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6B78F" w14:textId="14739602" w:rsidR="0074510A" w:rsidRPr="00AE0629" w:rsidRDefault="0074510A" w:rsidP="001E6D3B">
      <w:pPr>
        <w:tabs>
          <w:tab w:val="left" w:pos="5580"/>
          <w:tab w:val="left" w:pos="9498"/>
        </w:tabs>
        <w:ind w:left="-4836" w:right="-569" w:firstLine="10365"/>
      </w:pPr>
      <w:bookmarkStart w:id="0" w:name="_Hlk151037186"/>
      <w:bookmarkStart w:id="1" w:name="_Hlk150255153"/>
      <w:r w:rsidRPr="00AE0629">
        <w:t>Приложение</w:t>
      </w:r>
      <w:r w:rsidR="00A6401F" w:rsidRPr="00AE0629">
        <w:t xml:space="preserve"> № 1</w:t>
      </w:r>
      <w:r w:rsidRPr="00AE0629">
        <w:t xml:space="preserve"> к протоколу № </w:t>
      </w:r>
      <w:r w:rsidR="0090217B">
        <w:t>7</w:t>
      </w:r>
      <w:r w:rsidR="0031748D">
        <w:t>5</w:t>
      </w:r>
    </w:p>
    <w:p w14:paraId="5DFCB6CC" w14:textId="77777777" w:rsidR="0074510A" w:rsidRPr="00AE0629" w:rsidRDefault="0074510A" w:rsidP="001E6D3B">
      <w:pPr>
        <w:tabs>
          <w:tab w:val="left" w:pos="5580"/>
          <w:tab w:val="left" w:pos="9498"/>
        </w:tabs>
        <w:ind w:left="-4836" w:right="-569" w:firstLine="10365"/>
      </w:pPr>
      <w:r w:rsidRPr="00AE0629">
        <w:t>заседания правления Региональной</w:t>
      </w:r>
    </w:p>
    <w:p w14:paraId="42FDA5BF" w14:textId="77777777" w:rsidR="0074510A" w:rsidRPr="00AE0629" w:rsidRDefault="0074510A" w:rsidP="001E6D3B">
      <w:pPr>
        <w:tabs>
          <w:tab w:val="left" w:pos="5580"/>
          <w:tab w:val="left" w:pos="9498"/>
        </w:tabs>
        <w:ind w:left="-4836" w:right="-569" w:firstLine="10365"/>
      </w:pPr>
      <w:r w:rsidRPr="00AE0629">
        <w:t>энергетической комиссии</w:t>
      </w:r>
    </w:p>
    <w:p w14:paraId="2B7C7BF9" w14:textId="03ACC19B" w:rsidR="00957FFD" w:rsidRDefault="0074510A" w:rsidP="001E6D3B">
      <w:pPr>
        <w:tabs>
          <w:tab w:val="left" w:pos="5580"/>
          <w:tab w:val="left" w:pos="9498"/>
        </w:tabs>
        <w:ind w:left="-4836" w:right="-569" w:firstLine="10365"/>
      </w:pPr>
      <w:r w:rsidRPr="00AE0629">
        <w:t xml:space="preserve">Кузбасса от </w:t>
      </w:r>
      <w:r w:rsidR="0031748D">
        <w:t>30</w:t>
      </w:r>
      <w:r w:rsidRPr="00AE0629">
        <w:t>.</w:t>
      </w:r>
      <w:r w:rsidR="00A46D59" w:rsidRPr="00AE0629">
        <w:t>1</w:t>
      </w:r>
      <w:r w:rsidR="00A01C4D">
        <w:t>1</w:t>
      </w:r>
      <w:r w:rsidRPr="00AE0629">
        <w:t>.2023</w:t>
      </w:r>
    </w:p>
    <w:p w14:paraId="71BC2480" w14:textId="77777777" w:rsidR="0031748D" w:rsidRDefault="0031748D" w:rsidP="001E6D3B">
      <w:pPr>
        <w:tabs>
          <w:tab w:val="left" w:pos="5580"/>
          <w:tab w:val="left" w:pos="9498"/>
        </w:tabs>
        <w:ind w:left="-4836" w:right="-569" w:firstLine="10365"/>
      </w:pPr>
    </w:p>
    <w:p w14:paraId="7AB1F5DB" w14:textId="77777777" w:rsidR="0031748D" w:rsidRPr="0031748D" w:rsidRDefault="0031748D" w:rsidP="0031748D">
      <w:pPr>
        <w:keepNext/>
        <w:jc w:val="center"/>
        <w:outlineLvl w:val="0"/>
        <w:rPr>
          <w:b/>
          <w:sz w:val="27"/>
          <w:szCs w:val="27"/>
        </w:rPr>
      </w:pPr>
      <w:bookmarkStart w:id="2" w:name="_Hlt483802884"/>
      <w:r w:rsidRPr="0031748D">
        <w:rPr>
          <w:b/>
          <w:iCs/>
          <w:sz w:val="28"/>
          <w:szCs w:val="28"/>
        </w:rPr>
        <w:t>Экспертное заключение</w:t>
      </w:r>
      <w:r w:rsidRPr="0031748D">
        <w:rPr>
          <w:b/>
          <w:sz w:val="28"/>
          <w:szCs w:val="28"/>
        </w:rPr>
        <w:t xml:space="preserve"> Региональной энергетической комиссии Кузбасса</w:t>
      </w:r>
      <w:r w:rsidRPr="0031748D">
        <w:rPr>
          <w:b/>
          <w:iCs/>
          <w:sz w:val="27"/>
          <w:szCs w:val="27"/>
        </w:rPr>
        <w:t xml:space="preserve"> </w:t>
      </w:r>
      <w:r w:rsidRPr="0031748D">
        <w:rPr>
          <w:b/>
          <w:sz w:val="27"/>
          <w:szCs w:val="27"/>
        </w:rPr>
        <w:t>по материалам, представленным ООО «Гурьевск - Сталь» утверждения нормативов технологических потерь при передаче тепловой энергии, теплоносителя по тепловым на 2024 год</w:t>
      </w:r>
    </w:p>
    <w:bookmarkEnd w:id="2"/>
    <w:p w14:paraId="57D649F7" w14:textId="77777777" w:rsidR="0031748D" w:rsidRPr="0031748D" w:rsidRDefault="0031748D" w:rsidP="0031748D">
      <w:pPr>
        <w:ind w:firstLine="567"/>
        <w:jc w:val="both"/>
        <w:rPr>
          <w:sz w:val="27"/>
          <w:szCs w:val="27"/>
        </w:rPr>
      </w:pPr>
    </w:p>
    <w:p w14:paraId="52E06903" w14:textId="77777777" w:rsidR="0031748D" w:rsidRPr="0031748D" w:rsidRDefault="0031748D" w:rsidP="0031748D">
      <w:pPr>
        <w:ind w:firstLine="567"/>
        <w:jc w:val="both"/>
        <w:rPr>
          <w:sz w:val="27"/>
          <w:szCs w:val="27"/>
        </w:rPr>
      </w:pPr>
      <w:r w:rsidRPr="0031748D">
        <w:rPr>
          <w:sz w:val="27"/>
          <w:szCs w:val="27"/>
        </w:rPr>
        <w:t xml:space="preserve">В Региональную энергетическую комиссию Кузбасса обратилось </w:t>
      </w:r>
      <w:r w:rsidRPr="0031748D">
        <w:rPr>
          <w:sz w:val="27"/>
          <w:szCs w:val="27"/>
        </w:rPr>
        <w:br/>
        <w:t>ООО «Гурьевск - Сталь» (далее – Предприятие) с заявкой на утверждение нормативов технологических потерь при передаче тепловой энергии, теплоносителя по тепловым сетям на 2024 год.</w:t>
      </w:r>
    </w:p>
    <w:p w14:paraId="06298198" w14:textId="77777777" w:rsidR="0031748D" w:rsidRPr="0031748D" w:rsidRDefault="0031748D" w:rsidP="0031748D">
      <w:pPr>
        <w:ind w:firstLine="567"/>
        <w:jc w:val="both"/>
        <w:rPr>
          <w:sz w:val="27"/>
          <w:szCs w:val="27"/>
        </w:rPr>
      </w:pPr>
      <w:r w:rsidRPr="0031748D">
        <w:rPr>
          <w:sz w:val="27"/>
          <w:szCs w:val="27"/>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015D4E1C" w14:textId="77777777" w:rsidR="0031748D" w:rsidRPr="0031748D" w:rsidRDefault="0031748D" w:rsidP="0031748D">
      <w:pPr>
        <w:spacing w:line="276" w:lineRule="auto"/>
        <w:ind w:firstLine="709"/>
        <w:jc w:val="both"/>
        <w:rPr>
          <w:sz w:val="28"/>
          <w:szCs w:val="28"/>
        </w:rPr>
      </w:pPr>
      <w:r w:rsidRPr="0031748D">
        <w:rPr>
          <w:sz w:val="28"/>
          <w:szCs w:val="28"/>
        </w:rPr>
        <w:t>- копия Устава;</w:t>
      </w:r>
    </w:p>
    <w:p w14:paraId="738A29E3" w14:textId="77777777" w:rsidR="0031748D" w:rsidRPr="0031748D" w:rsidRDefault="0031748D" w:rsidP="0031748D">
      <w:pPr>
        <w:spacing w:line="276" w:lineRule="auto"/>
        <w:ind w:firstLine="709"/>
        <w:jc w:val="both"/>
        <w:rPr>
          <w:sz w:val="28"/>
          <w:szCs w:val="28"/>
        </w:rPr>
      </w:pPr>
      <w:r w:rsidRPr="0031748D">
        <w:rPr>
          <w:sz w:val="28"/>
          <w:szCs w:val="28"/>
        </w:rPr>
        <w:t>- копия свидетельства о государственной регистрации;</w:t>
      </w:r>
    </w:p>
    <w:p w14:paraId="1675DFA1" w14:textId="77777777" w:rsidR="0031748D" w:rsidRPr="0031748D" w:rsidRDefault="0031748D" w:rsidP="0031748D">
      <w:pPr>
        <w:spacing w:line="276" w:lineRule="auto"/>
        <w:ind w:firstLine="709"/>
        <w:jc w:val="both"/>
        <w:rPr>
          <w:sz w:val="28"/>
          <w:szCs w:val="28"/>
        </w:rPr>
      </w:pPr>
      <w:r w:rsidRPr="0031748D">
        <w:rPr>
          <w:sz w:val="28"/>
          <w:szCs w:val="28"/>
        </w:rPr>
        <w:t>- копия свидетельства о постановке на учет в налоговом органе;</w:t>
      </w:r>
    </w:p>
    <w:p w14:paraId="4310F3BD" w14:textId="77777777" w:rsidR="0031748D" w:rsidRPr="0031748D" w:rsidRDefault="0031748D" w:rsidP="0031748D">
      <w:pPr>
        <w:spacing w:line="276" w:lineRule="auto"/>
        <w:ind w:firstLine="709"/>
        <w:jc w:val="both"/>
        <w:rPr>
          <w:sz w:val="28"/>
          <w:szCs w:val="28"/>
        </w:rPr>
      </w:pPr>
      <w:r w:rsidRPr="0031748D">
        <w:rPr>
          <w:sz w:val="28"/>
          <w:szCs w:val="28"/>
        </w:rPr>
        <w:t>- температурный график работы;</w:t>
      </w:r>
    </w:p>
    <w:p w14:paraId="7C6361BD" w14:textId="77777777" w:rsidR="0031748D" w:rsidRPr="0031748D" w:rsidRDefault="0031748D" w:rsidP="0031748D">
      <w:pPr>
        <w:spacing w:line="276" w:lineRule="auto"/>
        <w:ind w:firstLine="709"/>
        <w:jc w:val="both"/>
        <w:rPr>
          <w:sz w:val="28"/>
          <w:szCs w:val="28"/>
        </w:rPr>
      </w:pPr>
      <w:r w:rsidRPr="0031748D">
        <w:rPr>
          <w:sz w:val="28"/>
          <w:szCs w:val="28"/>
        </w:rPr>
        <w:t>- сведения о климатических факторах, влияющих на работу тепловых сетей;</w:t>
      </w:r>
    </w:p>
    <w:p w14:paraId="0BA985D3" w14:textId="77777777" w:rsidR="0031748D" w:rsidRPr="0031748D" w:rsidRDefault="0031748D" w:rsidP="0031748D">
      <w:pPr>
        <w:spacing w:line="276" w:lineRule="auto"/>
        <w:ind w:firstLine="709"/>
        <w:jc w:val="both"/>
        <w:rPr>
          <w:sz w:val="28"/>
          <w:szCs w:val="28"/>
        </w:rPr>
      </w:pPr>
      <w:r w:rsidRPr="0031748D">
        <w:rPr>
          <w:sz w:val="28"/>
          <w:szCs w:val="28"/>
        </w:rPr>
        <w:t>- данные о теплотрассах;</w:t>
      </w:r>
    </w:p>
    <w:p w14:paraId="017FB45E" w14:textId="77777777" w:rsidR="0031748D" w:rsidRPr="0031748D" w:rsidRDefault="0031748D" w:rsidP="0031748D">
      <w:pPr>
        <w:spacing w:line="276" w:lineRule="auto"/>
        <w:ind w:firstLine="709"/>
        <w:jc w:val="both"/>
        <w:rPr>
          <w:sz w:val="28"/>
          <w:szCs w:val="28"/>
        </w:rPr>
      </w:pPr>
      <w:r w:rsidRPr="0031748D">
        <w:rPr>
          <w:sz w:val="28"/>
          <w:szCs w:val="28"/>
        </w:rPr>
        <w:t>- структура отпуска тепловой энергии на 2024 год;</w:t>
      </w:r>
    </w:p>
    <w:p w14:paraId="1B371CEB" w14:textId="77777777" w:rsidR="0031748D" w:rsidRPr="0031748D" w:rsidRDefault="0031748D" w:rsidP="0031748D">
      <w:pPr>
        <w:spacing w:line="276" w:lineRule="auto"/>
        <w:ind w:firstLine="709"/>
        <w:jc w:val="both"/>
        <w:rPr>
          <w:sz w:val="28"/>
          <w:szCs w:val="28"/>
        </w:rPr>
      </w:pPr>
      <w:r w:rsidRPr="0031748D">
        <w:rPr>
          <w:sz w:val="28"/>
          <w:szCs w:val="28"/>
        </w:rPr>
        <w:t>- договор на аренду имущественного комплекса;</w:t>
      </w:r>
    </w:p>
    <w:p w14:paraId="2C5D21A4" w14:textId="77777777" w:rsidR="0031748D" w:rsidRPr="0031748D" w:rsidRDefault="0031748D" w:rsidP="0031748D">
      <w:pPr>
        <w:spacing w:line="276" w:lineRule="auto"/>
        <w:ind w:firstLine="709"/>
        <w:jc w:val="both"/>
        <w:rPr>
          <w:sz w:val="28"/>
          <w:szCs w:val="28"/>
        </w:rPr>
      </w:pPr>
      <w:r w:rsidRPr="0031748D">
        <w:rPr>
          <w:sz w:val="28"/>
          <w:szCs w:val="28"/>
        </w:rPr>
        <w:t>- схема тепловых сетей;</w:t>
      </w:r>
    </w:p>
    <w:p w14:paraId="0BE04D63" w14:textId="77777777" w:rsidR="0031748D" w:rsidRPr="0031748D" w:rsidRDefault="0031748D" w:rsidP="0031748D">
      <w:pPr>
        <w:spacing w:line="276" w:lineRule="auto"/>
        <w:ind w:firstLine="709"/>
        <w:jc w:val="both"/>
        <w:rPr>
          <w:sz w:val="28"/>
          <w:szCs w:val="28"/>
        </w:rPr>
      </w:pPr>
      <w:r w:rsidRPr="0031748D">
        <w:rPr>
          <w:sz w:val="28"/>
          <w:szCs w:val="28"/>
        </w:rPr>
        <w:t>- реестр потребителей тепловой энергии;</w:t>
      </w:r>
    </w:p>
    <w:p w14:paraId="37057EA8" w14:textId="77777777" w:rsidR="0031748D" w:rsidRPr="0031748D" w:rsidRDefault="0031748D" w:rsidP="0031748D">
      <w:pPr>
        <w:spacing w:line="276" w:lineRule="auto"/>
        <w:ind w:firstLine="709"/>
        <w:jc w:val="both"/>
        <w:rPr>
          <w:sz w:val="28"/>
          <w:szCs w:val="28"/>
        </w:rPr>
      </w:pPr>
      <w:r w:rsidRPr="0031748D">
        <w:rPr>
          <w:sz w:val="28"/>
          <w:szCs w:val="28"/>
        </w:rPr>
        <w:t>- расчет нормативных эксплуатационных технологических затрат и потерь теплоносителей;</w:t>
      </w:r>
    </w:p>
    <w:p w14:paraId="68D8D140" w14:textId="77777777" w:rsidR="0031748D" w:rsidRPr="0031748D" w:rsidRDefault="0031748D" w:rsidP="0031748D">
      <w:pPr>
        <w:spacing w:line="276" w:lineRule="auto"/>
        <w:ind w:firstLine="709"/>
        <w:jc w:val="both"/>
        <w:rPr>
          <w:sz w:val="28"/>
          <w:szCs w:val="28"/>
        </w:rPr>
      </w:pPr>
      <w:r w:rsidRPr="0031748D">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60E08114" w14:textId="77777777" w:rsidR="0031748D" w:rsidRPr="0031748D" w:rsidRDefault="0031748D" w:rsidP="0031748D">
      <w:pPr>
        <w:spacing w:line="276" w:lineRule="auto"/>
        <w:ind w:firstLine="709"/>
        <w:jc w:val="both"/>
        <w:rPr>
          <w:sz w:val="28"/>
          <w:szCs w:val="28"/>
        </w:rPr>
      </w:pPr>
    </w:p>
    <w:p w14:paraId="1FC4CDA2" w14:textId="77777777" w:rsidR="0031748D" w:rsidRPr="0031748D" w:rsidRDefault="0031748D" w:rsidP="0031748D">
      <w:pPr>
        <w:ind w:firstLine="709"/>
        <w:jc w:val="both"/>
        <w:rPr>
          <w:sz w:val="28"/>
          <w:szCs w:val="28"/>
        </w:rPr>
      </w:pPr>
      <w:r w:rsidRPr="0031748D">
        <w:rPr>
          <w:sz w:val="28"/>
          <w:szCs w:val="28"/>
        </w:rPr>
        <w:t xml:space="preserve">ООО «Гурьевск-Сталь» имеет в своем составе участок котельных и тепловых сетей, в который входят следующие объекты теплоснабжения: котельная № 1, котельная № 2, участок тепло водоснабжения с бойлерной </w:t>
      </w:r>
      <w:r w:rsidRPr="0031748D">
        <w:rPr>
          <w:sz w:val="28"/>
          <w:szCs w:val="28"/>
        </w:rPr>
        <w:br/>
        <w:t xml:space="preserve">№ 1, бойлерной № 2. На 01.03.2022 года на балансе участка котельных и тепловых сетей числится 7 паровых котлов, общей производительностью </w:t>
      </w:r>
      <w:r w:rsidRPr="0031748D">
        <w:rPr>
          <w:sz w:val="28"/>
          <w:szCs w:val="28"/>
        </w:rPr>
        <w:br/>
        <w:t xml:space="preserve">123 т/час, 10 пароводяных и 20 водоводяных подогревателей. Котельная №1 имеет химводоподготовку с Na- катионированием и деаэрацией. </w:t>
      </w:r>
      <w:r w:rsidRPr="0031748D">
        <w:rPr>
          <w:sz w:val="28"/>
          <w:szCs w:val="28"/>
        </w:rPr>
        <w:br/>
        <w:t>Котельная №2 находится в работе один месяц в летний период во время остановки на ремонт котельной №1.</w:t>
      </w:r>
    </w:p>
    <w:p w14:paraId="5C1192DF" w14:textId="77777777" w:rsidR="0031748D" w:rsidRPr="0031748D" w:rsidRDefault="0031748D" w:rsidP="0031748D">
      <w:pPr>
        <w:ind w:firstLine="567"/>
        <w:jc w:val="both"/>
        <w:rPr>
          <w:sz w:val="27"/>
          <w:szCs w:val="27"/>
        </w:rPr>
      </w:pPr>
      <w:r w:rsidRPr="0031748D">
        <w:rPr>
          <w:sz w:val="27"/>
          <w:szCs w:val="27"/>
        </w:rPr>
        <w:t xml:space="preserve">Температурный график работы 125/70, 95/70, 65 (на нужды горячего водоснабжения). Регулирование температуры качественное, в зависимости от </w:t>
      </w:r>
      <w:r w:rsidRPr="0031748D">
        <w:rPr>
          <w:sz w:val="27"/>
          <w:szCs w:val="27"/>
        </w:rPr>
        <w:lastRenderedPageBreak/>
        <w:t>температуры наружного воздуха. Система теплоснабжения, закрытая на нужды отопления и открытая для горячего водоснабжения и технологические нужды предприятия. Прокладка трубопроводов произведена как в надземном, так и в подземном исполнении. Трубопроводы тепловых сетей изолированы матами минераловатными прошивными. Общая протяженность тепловых сетей в однотрубном исчислении составляет 11 914 м.</w:t>
      </w:r>
    </w:p>
    <w:p w14:paraId="293C58BE" w14:textId="77777777" w:rsidR="0031748D" w:rsidRPr="0031748D" w:rsidRDefault="0031748D" w:rsidP="0031748D">
      <w:pPr>
        <w:ind w:firstLine="567"/>
        <w:jc w:val="both"/>
        <w:rPr>
          <w:sz w:val="27"/>
          <w:szCs w:val="27"/>
        </w:rPr>
      </w:pPr>
      <w:r w:rsidRPr="0031748D">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w:t>
      </w:r>
      <w:smartTag w:uri="urn:schemas-microsoft-com:office:smarttags" w:element="metricconverter">
        <w:smartTagPr>
          <w:attr w:name="ProductID" w:val="2008 г"/>
        </w:smartTagPr>
        <w:r w:rsidRPr="0031748D">
          <w:rPr>
            <w:sz w:val="27"/>
            <w:szCs w:val="27"/>
          </w:rPr>
          <w:t>2008 г</w:t>
        </w:r>
      </w:smartTag>
      <w:r w:rsidRPr="0031748D">
        <w:rPr>
          <w:sz w:val="27"/>
          <w:szCs w:val="27"/>
        </w:rPr>
        <w:t xml:space="preserve">. № 325 (зарегистрирован в Минюсте России 16 марта </w:t>
      </w:r>
      <w:smartTag w:uri="urn:schemas-microsoft-com:office:smarttags" w:element="metricconverter">
        <w:smartTagPr>
          <w:attr w:name="ProductID" w:val="2009 г"/>
        </w:smartTagPr>
        <w:r w:rsidRPr="0031748D">
          <w:rPr>
            <w:sz w:val="27"/>
            <w:szCs w:val="27"/>
          </w:rPr>
          <w:t>2009 г</w:t>
        </w:r>
      </w:smartTag>
      <w:r w:rsidRPr="0031748D">
        <w:rPr>
          <w:sz w:val="27"/>
          <w:szCs w:val="27"/>
        </w:rPr>
        <w:t>. № </w:t>
      </w:r>
    </w:p>
    <w:p w14:paraId="0B2541CD" w14:textId="77777777" w:rsidR="0031748D" w:rsidRPr="0031748D" w:rsidRDefault="0031748D" w:rsidP="0031748D">
      <w:pPr>
        <w:ind w:firstLine="720"/>
        <w:jc w:val="both"/>
        <w:rPr>
          <w:sz w:val="27"/>
          <w:szCs w:val="27"/>
        </w:rPr>
      </w:pPr>
      <w:r w:rsidRPr="0031748D">
        <w:rPr>
          <w:sz w:val="27"/>
          <w:szCs w:val="27"/>
        </w:rPr>
        <w:t>В таблице 1 представлена динамика основных показателей технологических потерь при транзите тепловой энергии.</w:t>
      </w:r>
    </w:p>
    <w:p w14:paraId="2AFC70A0" w14:textId="77777777" w:rsidR="0031748D" w:rsidRPr="0031748D" w:rsidRDefault="0031748D" w:rsidP="0031748D">
      <w:pPr>
        <w:jc w:val="right"/>
        <w:rPr>
          <w:b/>
        </w:rPr>
      </w:pPr>
      <w:r w:rsidRPr="0031748D">
        <w:rPr>
          <w:b/>
        </w:rPr>
        <w:t>Таблица 1</w:t>
      </w:r>
    </w:p>
    <w:p w14:paraId="31797162" w14:textId="77777777" w:rsidR="0031748D" w:rsidRPr="0031748D" w:rsidRDefault="0031748D" w:rsidP="0031748D">
      <w:pPr>
        <w:jc w:val="center"/>
        <w:rPr>
          <w:b/>
          <w:sz w:val="22"/>
          <w:szCs w:val="22"/>
        </w:rPr>
      </w:pPr>
      <w:r w:rsidRPr="0031748D">
        <w:rPr>
          <w:b/>
          <w:sz w:val="22"/>
          <w:szCs w:val="22"/>
        </w:rPr>
        <w:t>ДИНАМИКА ОСНОВНЫХ ПОКАЗАТЕЛЕЙ</w:t>
      </w:r>
    </w:p>
    <w:p w14:paraId="1AFF8C7A" w14:textId="77777777" w:rsidR="0031748D" w:rsidRPr="0031748D" w:rsidRDefault="0031748D" w:rsidP="0031748D">
      <w:pPr>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4390"/>
        <w:gridCol w:w="1147"/>
        <w:gridCol w:w="931"/>
        <w:gridCol w:w="931"/>
        <w:gridCol w:w="1147"/>
      </w:tblGrid>
      <w:tr w:rsidR="0031748D" w:rsidRPr="0031748D" w14:paraId="42AF8CE7" w14:textId="77777777" w:rsidTr="007232B4">
        <w:trPr>
          <w:trHeight w:val="20"/>
        </w:trPr>
        <w:tc>
          <w:tcPr>
            <w:tcW w:w="427" w:type="pct"/>
            <w:vMerge w:val="restart"/>
            <w:shd w:val="clear" w:color="auto" w:fill="auto"/>
            <w:vAlign w:val="center"/>
            <w:hideMark/>
          </w:tcPr>
          <w:p w14:paraId="58BCEFEC" w14:textId="77777777" w:rsidR="0031748D" w:rsidRPr="0031748D" w:rsidRDefault="0031748D" w:rsidP="0031748D">
            <w:pPr>
              <w:jc w:val="center"/>
              <w:rPr>
                <w:sz w:val="20"/>
                <w:szCs w:val="20"/>
              </w:rPr>
            </w:pPr>
            <w:r w:rsidRPr="0031748D">
              <w:rPr>
                <w:sz w:val="20"/>
                <w:szCs w:val="20"/>
              </w:rPr>
              <w:t>№№ пп.</w:t>
            </w:r>
          </w:p>
        </w:tc>
        <w:tc>
          <w:tcPr>
            <w:tcW w:w="2349" w:type="pct"/>
            <w:vMerge w:val="restart"/>
            <w:shd w:val="clear" w:color="auto" w:fill="auto"/>
            <w:vAlign w:val="center"/>
            <w:hideMark/>
          </w:tcPr>
          <w:p w14:paraId="634D1523" w14:textId="77777777" w:rsidR="0031748D" w:rsidRPr="0031748D" w:rsidRDefault="0031748D" w:rsidP="0031748D">
            <w:pPr>
              <w:jc w:val="center"/>
              <w:rPr>
                <w:sz w:val="20"/>
                <w:szCs w:val="20"/>
              </w:rPr>
            </w:pPr>
            <w:r w:rsidRPr="0031748D">
              <w:rPr>
                <w:sz w:val="20"/>
                <w:szCs w:val="20"/>
              </w:rPr>
              <w:t>Показатели</w:t>
            </w:r>
          </w:p>
        </w:tc>
        <w:tc>
          <w:tcPr>
            <w:tcW w:w="614" w:type="pct"/>
            <w:shd w:val="clear" w:color="auto" w:fill="auto"/>
            <w:vAlign w:val="center"/>
            <w:hideMark/>
          </w:tcPr>
          <w:p w14:paraId="1F30C8D7" w14:textId="77777777" w:rsidR="0031748D" w:rsidRPr="0031748D" w:rsidRDefault="0031748D" w:rsidP="0031748D">
            <w:pPr>
              <w:jc w:val="center"/>
              <w:rPr>
                <w:sz w:val="20"/>
                <w:szCs w:val="20"/>
              </w:rPr>
            </w:pPr>
            <w:r w:rsidRPr="0031748D">
              <w:rPr>
                <w:sz w:val="20"/>
                <w:szCs w:val="20"/>
              </w:rPr>
              <w:t>2021</w:t>
            </w:r>
          </w:p>
        </w:tc>
        <w:tc>
          <w:tcPr>
            <w:tcW w:w="498" w:type="pct"/>
            <w:shd w:val="clear" w:color="auto" w:fill="auto"/>
            <w:vAlign w:val="center"/>
            <w:hideMark/>
          </w:tcPr>
          <w:p w14:paraId="2D95B3E0" w14:textId="77777777" w:rsidR="0031748D" w:rsidRPr="0031748D" w:rsidRDefault="0031748D" w:rsidP="0031748D">
            <w:pPr>
              <w:jc w:val="center"/>
              <w:rPr>
                <w:sz w:val="20"/>
                <w:szCs w:val="20"/>
              </w:rPr>
            </w:pPr>
            <w:r w:rsidRPr="0031748D">
              <w:rPr>
                <w:sz w:val="20"/>
                <w:szCs w:val="20"/>
              </w:rPr>
              <w:t>2022</w:t>
            </w:r>
          </w:p>
        </w:tc>
        <w:tc>
          <w:tcPr>
            <w:tcW w:w="498" w:type="pct"/>
            <w:shd w:val="clear" w:color="auto" w:fill="auto"/>
            <w:vAlign w:val="center"/>
            <w:hideMark/>
          </w:tcPr>
          <w:p w14:paraId="6322750F" w14:textId="77777777" w:rsidR="0031748D" w:rsidRPr="0031748D" w:rsidRDefault="0031748D" w:rsidP="0031748D">
            <w:pPr>
              <w:jc w:val="center"/>
              <w:rPr>
                <w:sz w:val="20"/>
                <w:szCs w:val="20"/>
              </w:rPr>
            </w:pPr>
            <w:r w:rsidRPr="0031748D">
              <w:rPr>
                <w:sz w:val="20"/>
                <w:szCs w:val="20"/>
              </w:rPr>
              <w:t>2023</w:t>
            </w:r>
          </w:p>
        </w:tc>
        <w:tc>
          <w:tcPr>
            <w:tcW w:w="614" w:type="pct"/>
            <w:shd w:val="clear" w:color="auto" w:fill="auto"/>
            <w:vAlign w:val="center"/>
            <w:hideMark/>
          </w:tcPr>
          <w:p w14:paraId="3BF1B4BD" w14:textId="77777777" w:rsidR="0031748D" w:rsidRPr="0031748D" w:rsidRDefault="0031748D" w:rsidP="0031748D">
            <w:pPr>
              <w:jc w:val="center"/>
              <w:rPr>
                <w:sz w:val="20"/>
                <w:szCs w:val="20"/>
              </w:rPr>
            </w:pPr>
            <w:r w:rsidRPr="0031748D">
              <w:rPr>
                <w:sz w:val="20"/>
                <w:szCs w:val="20"/>
              </w:rPr>
              <w:t>2024</w:t>
            </w:r>
          </w:p>
        </w:tc>
      </w:tr>
      <w:tr w:rsidR="0031748D" w:rsidRPr="0031748D" w14:paraId="2CFE1B99" w14:textId="77777777" w:rsidTr="007232B4">
        <w:trPr>
          <w:trHeight w:val="20"/>
        </w:trPr>
        <w:tc>
          <w:tcPr>
            <w:tcW w:w="427" w:type="pct"/>
            <w:vMerge/>
            <w:vAlign w:val="center"/>
            <w:hideMark/>
          </w:tcPr>
          <w:p w14:paraId="63BD5661" w14:textId="77777777" w:rsidR="0031748D" w:rsidRPr="0031748D" w:rsidRDefault="0031748D" w:rsidP="0031748D">
            <w:pPr>
              <w:rPr>
                <w:sz w:val="20"/>
                <w:szCs w:val="20"/>
              </w:rPr>
            </w:pPr>
          </w:p>
        </w:tc>
        <w:tc>
          <w:tcPr>
            <w:tcW w:w="2349" w:type="pct"/>
            <w:vMerge/>
            <w:vAlign w:val="center"/>
            <w:hideMark/>
          </w:tcPr>
          <w:p w14:paraId="71A7A69F" w14:textId="77777777" w:rsidR="0031748D" w:rsidRPr="0031748D" w:rsidRDefault="0031748D" w:rsidP="0031748D">
            <w:pPr>
              <w:rPr>
                <w:sz w:val="20"/>
                <w:szCs w:val="20"/>
              </w:rPr>
            </w:pPr>
          </w:p>
        </w:tc>
        <w:tc>
          <w:tcPr>
            <w:tcW w:w="614" w:type="pct"/>
            <w:shd w:val="clear" w:color="auto" w:fill="auto"/>
            <w:vAlign w:val="center"/>
            <w:hideMark/>
          </w:tcPr>
          <w:p w14:paraId="47B0045E" w14:textId="77777777" w:rsidR="0031748D" w:rsidRPr="0031748D" w:rsidRDefault="0031748D" w:rsidP="0031748D">
            <w:pPr>
              <w:jc w:val="center"/>
              <w:rPr>
                <w:sz w:val="20"/>
                <w:szCs w:val="20"/>
              </w:rPr>
            </w:pPr>
            <w:r w:rsidRPr="0031748D">
              <w:rPr>
                <w:sz w:val="20"/>
                <w:szCs w:val="20"/>
              </w:rPr>
              <w:t>отчет</w:t>
            </w:r>
          </w:p>
        </w:tc>
        <w:tc>
          <w:tcPr>
            <w:tcW w:w="498" w:type="pct"/>
            <w:shd w:val="clear" w:color="auto" w:fill="auto"/>
            <w:vAlign w:val="center"/>
            <w:hideMark/>
          </w:tcPr>
          <w:p w14:paraId="46A4657C" w14:textId="77777777" w:rsidR="0031748D" w:rsidRPr="0031748D" w:rsidRDefault="0031748D" w:rsidP="0031748D">
            <w:pPr>
              <w:jc w:val="center"/>
              <w:rPr>
                <w:sz w:val="20"/>
                <w:szCs w:val="20"/>
              </w:rPr>
            </w:pPr>
            <w:r w:rsidRPr="0031748D">
              <w:rPr>
                <w:sz w:val="20"/>
                <w:szCs w:val="20"/>
              </w:rPr>
              <w:t>отчет</w:t>
            </w:r>
          </w:p>
        </w:tc>
        <w:tc>
          <w:tcPr>
            <w:tcW w:w="498" w:type="pct"/>
            <w:shd w:val="clear" w:color="auto" w:fill="auto"/>
            <w:vAlign w:val="center"/>
            <w:hideMark/>
          </w:tcPr>
          <w:p w14:paraId="2BD62FFF" w14:textId="77777777" w:rsidR="0031748D" w:rsidRPr="0031748D" w:rsidRDefault="0031748D" w:rsidP="0031748D">
            <w:pPr>
              <w:jc w:val="center"/>
              <w:rPr>
                <w:sz w:val="20"/>
                <w:szCs w:val="20"/>
              </w:rPr>
            </w:pPr>
            <w:r w:rsidRPr="0031748D">
              <w:rPr>
                <w:sz w:val="20"/>
                <w:szCs w:val="20"/>
              </w:rPr>
              <w:t>план</w:t>
            </w:r>
          </w:p>
        </w:tc>
        <w:tc>
          <w:tcPr>
            <w:tcW w:w="614" w:type="pct"/>
            <w:shd w:val="clear" w:color="auto" w:fill="auto"/>
            <w:vAlign w:val="center"/>
            <w:hideMark/>
          </w:tcPr>
          <w:p w14:paraId="52FC1D55" w14:textId="77777777" w:rsidR="0031748D" w:rsidRPr="0031748D" w:rsidRDefault="0031748D" w:rsidP="0031748D">
            <w:pPr>
              <w:jc w:val="center"/>
              <w:rPr>
                <w:sz w:val="20"/>
                <w:szCs w:val="20"/>
              </w:rPr>
            </w:pPr>
            <w:r w:rsidRPr="0031748D">
              <w:rPr>
                <w:sz w:val="20"/>
                <w:szCs w:val="20"/>
              </w:rPr>
              <w:t>расчет</w:t>
            </w:r>
          </w:p>
        </w:tc>
      </w:tr>
      <w:tr w:rsidR="0031748D" w:rsidRPr="0031748D" w14:paraId="2A3468BB" w14:textId="77777777" w:rsidTr="007232B4">
        <w:trPr>
          <w:trHeight w:val="20"/>
        </w:trPr>
        <w:tc>
          <w:tcPr>
            <w:tcW w:w="427" w:type="pct"/>
            <w:vAlign w:val="center"/>
          </w:tcPr>
          <w:p w14:paraId="2B758EA1" w14:textId="77777777" w:rsidR="0031748D" w:rsidRPr="0031748D" w:rsidRDefault="0031748D" w:rsidP="0031748D">
            <w:pPr>
              <w:jc w:val="center"/>
              <w:rPr>
                <w:sz w:val="20"/>
                <w:szCs w:val="20"/>
              </w:rPr>
            </w:pPr>
            <w:r w:rsidRPr="0031748D">
              <w:rPr>
                <w:sz w:val="20"/>
                <w:szCs w:val="20"/>
              </w:rPr>
              <w:t>1</w:t>
            </w:r>
          </w:p>
        </w:tc>
        <w:tc>
          <w:tcPr>
            <w:tcW w:w="2349" w:type="pct"/>
            <w:vAlign w:val="center"/>
          </w:tcPr>
          <w:p w14:paraId="57ED8C5B" w14:textId="77777777" w:rsidR="0031748D" w:rsidRPr="0031748D" w:rsidRDefault="0031748D" w:rsidP="0031748D">
            <w:pPr>
              <w:jc w:val="center"/>
              <w:rPr>
                <w:sz w:val="20"/>
                <w:szCs w:val="20"/>
              </w:rPr>
            </w:pPr>
            <w:r w:rsidRPr="0031748D">
              <w:rPr>
                <w:sz w:val="20"/>
                <w:szCs w:val="20"/>
              </w:rPr>
              <w:t>2</w:t>
            </w:r>
          </w:p>
        </w:tc>
        <w:tc>
          <w:tcPr>
            <w:tcW w:w="614" w:type="pct"/>
            <w:shd w:val="clear" w:color="auto" w:fill="auto"/>
            <w:vAlign w:val="center"/>
          </w:tcPr>
          <w:p w14:paraId="4F2E5F0B" w14:textId="77777777" w:rsidR="0031748D" w:rsidRPr="0031748D" w:rsidRDefault="0031748D" w:rsidP="0031748D">
            <w:pPr>
              <w:jc w:val="center"/>
              <w:rPr>
                <w:sz w:val="20"/>
                <w:szCs w:val="20"/>
              </w:rPr>
            </w:pPr>
            <w:r w:rsidRPr="0031748D">
              <w:rPr>
                <w:sz w:val="20"/>
                <w:szCs w:val="20"/>
              </w:rPr>
              <w:t>3</w:t>
            </w:r>
          </w:p>
        </w:tc>
        <w:tc>
          <w:tcPr>
            <w:tcW w:w="498" w:type="pct"/>
            <w:shd w:val="clear" w:color="auto" w:fill="auto"/>
            <w:vAlign w:val="center"/>
          </w:tcPr>
          <w:p w14:paraId="4100F69F" w14:textId="77777777" w:rsidR="0031748D" w:rsidRPr="0031748D" w:rsidRDefault="0031748D" w:rsidP="0031748D">
            <w:pPr>
              <w:jc w:val="center"/>
              <w:rPr>
                <w:sz w:val="20"/>
                <w:szCs w:val="20"/>
              </w:rPr>
            </w:pPr>
            <w:r w:rsidRPr="0031748D">
              <w:rPr>
                <w:sz w:val="20"/>
                <w:szCs w:val="20"/>
              </w:rPr>
              <w:t>4</w:t>
            </w:r>
          </w:p>
        </w:tc>
        <w:tc>
          <w:tcPr>
            <w:tcW w:w="498" w:type="pct"/>
            <w:shd w:val="clear" w:color="auto" w:fill="auto"/>
            <w:vAlign w:val="center"/>
          </w:tcPr>
          <w:p w14:paraId="5D02127E" w14:textId="77777777" w:rsidR="0031748D" w:rsidRPr="0031748D" w:rsidRDefault="0031748D" w:rsidP="0031748D">
            <w:pPr>
              <w:jc w:val="center"/>
              <w:rPr>
                <w:sz w:val="20"/>
                <w:szCs w:val="20"/>
              </w:rPr>
            </w:pPr>
            <w:r w:rsidRPr="0031748D">
              <w:rPr>
                <w:sz w:val="20"/>
                <w:szCs w:val="20"/>
              </w:rPr>
              <w:t>5</w:t>
            </w:r>
          </w:p>
        </w:tc>
        <w:tc>
          <w:tcPr>
            <w:tcW w:w="614" w:type="pct"/>
            <w:shd w:val="clear" w:color="auto" w:fill="auto"/>
            <w:vAlign w:val="center"/>
          </w:tcPr>
          <w:p w14:paraId="338C58B8" w14:textId="77777777" w:rsidR="0031748D" w:rsidRPr="0031748D" w:rsidRDefault="0031748D" w:rsidP="0031748D">
            <w:pPr>
              <w:jc w:val="center"/>
              <w:rPr>
                <w:sz w:val="20"/>
                <w:szCs w:val="20"/>
              </w:rPr>
            </w:pPr>
            <w:r w:rsidRPr="0031748D">
              <w:rPr>
                <w:sz w:val="20"/>
                <w:szCs w:val="20"/>
              </w:rPr>
              <w:t>6</w:t>
            </w:r>
          </w:p>
        </w:tc>
      </w:tr>
      <w:tr w:rsidR="0031748D" w:rsidRPr="0031748D" w14:paraId="7A31D5F7" w14:textId="77777777" w:rsidTr="007232B4">
        <w:trPr>
          <w:trHeight w:val="20"/>
        </w:trPr>
        <w:tc>
          <w:tcPr>
            <w:tcW w:w="427" w:type="pct"/>
            <w:shd w:val="clear" w:color="auto" w:fill="auto"/>
            <w:vAlign w:val="center"/>
            <w:hideMark/>
          </w:tcPr>
          <w:p w14:paraId="37A29843" w14:textId="77777777" w:rsidR="0031748D" w:rsidRPr="0031748D" w:rsidRDefault="0031748D" w:rsidP="0031748D">
            <w:pPr>
              <w:jc w:val="center"/>
              <w:rPr>
                <w:sz w:val="20"/>
                <w:szCs w:val="20"/>
              </w:rPr>
            </w:pPr>
            <w:r w:rsidRPr="0031748D">
              <w:rPr>
                <w:sz w:val="20"/>
                <w:szCs w:val="20"/>
              </w:rPr>
              <w:t>1</w:t>
            </w:r>
          </w:p>
        </w:tc>
        <w:tc>
          <w:tcPr>
            <w:tcW w:w="4573" w:type="pct"/>
            <w:gridSpan w:val="5"/>
            <w:shd w:val="clear" w:color="auto" w:fill="auto"/>
            <w:vAlign w:val="center"/>
            <w:hideMark/>
          </w:tcPr>
          <w:p w14:paraId="73B8235F" w14:textId="77777777" w:rsidR="0031748D" w:rsidRPr="0031748D" w:rsidRDefault="0031748D" w:rsidP="0031748D">
            <w:pPr>
              <w:jc w:val="center"/>
              <w:rPr>
                <w:sz w:val="20"/>
                <w:szCs w:val="20"/>
              </w:rPr>
            </w:pPr>
            <w:r w:rsidRPr="0031748D">
              <w:rPr>
                <w:sz w:val="20"/>
                <w:szCs w:val="20"/>
              </w:rPr>
              <w:t>Теплоноситель</w:t>
            </w:r>
          </w:p>
        </w:tc>
      </w:tr>
      <w:tr w:rsidR="0031748D" w:rsidRPr="0031748D" w14:paraId="729A4953" w14:textId="77777777" w:rsidTr="007232B4">
        <w:trPr>
          <w:trHeight w:val="20"/>
        </w:trPr>
        <w:tc>
          <w:tcPr>
            <w:tcW w:w="427" w:type="pct"/>
            <w:vMerge w:val="restart"/>
            <w:shd w:val="clear" w:color="auto" w:fill="auto"/>
            <w:vAlign w:val="center"/>
            <w:hideMark/>
          </w:tcPr>
          <w:p w14:paraId="64EA58A5" w14:textId="77777777" w:rsidR="0031748D" w:rsidRPr="0031748D" w:rsidRDefault="0031748D" w:rsidP="0031748D">
            <w:pPr>
              <w:jc w:val="center"/>
              <w:rPr>
                <w:sz w:val="20"/>
                <w:szCs w:val="20"/>
              </w:rPr>
            </w:pPr>
            <w:r w:rsidRPr="0031748D">
              <w:rPr>
                <w:sz w:val="20"/>
                <w:szCs w:val="20"/>
              </w:rPr>
              <w:t>1.1</w:t>
            </w:r>
          </w:p>
        </w:tc>
        <w:tc>
          <w:tcPr>
            <w:tcW w:w="4573" w:type="pct"/>
            <w:gridSpan w:val="5"/>
            <w:shd w:val="clear" w:color="auto" w:fill="auto"/>
            <w:vAlign w:val="center"/>
            <w:hideMark/>
          </w:tcPr>
          <w:p w14:paraId="0D578BC9" w14:textId="77777777" w:rsidR="0031748D" w:rsidRPr="0031748D" w:rsidRDefault="0031748D" w:rsidP="0031748D">
            <w:pPr>
              <w:jc w:val="center"/>
              <w:rPr>
                <w:sz w:val="20"/>
                <w:szCs w:val="20"/>
              </w:rPr>
            </w:pPr>
            <w:r w:rsidRPr="0031748D">
              <w:rPr>
                <w:sz w:val="20"/>
                <w:szCs w:val="20"/>
              </w:rPr>
              <w:t>потери и затраты теплоносителя, т(м</w:t>
            </w:r>
            <w:r w:rsidRPr="0031748D">
              <w:rPr>
                <w:sz w:val="20"/>
                <w:szCs w:val="20"/>
                <w:vertAlign w:val="superscript"/>
              </w:rPr>
              <w:t>3</w:t>
            </w:r>
            <w:r w:rsidRPr="0031748D">
              <w:rPr>
                <w:sz w:val="20"/>
                <w:szCs w:val="20"/>
              </w:rPr>
              <w:t>):</w:t>
            </w:r>
          </w:p>
        </w:tc>
      </w:tr>
      <w:tr w:rsidR="0031748D" w:rsidRPr="0031748D" w14:paraId="48F8B01D" w14:textId="77777777" w:rsidTr="007232B4">
        <w:trPr>
          <w:trHeight w:val="20"/>
        </w:trPr>
        <w:tc>
          <w:tcPr>
            <w:tcW w:w="427" w:type="pct"/>
            <w:vMerge/>
            <w:vAlign w:val="center"/>
            <w:hideMark/>
          </w:tcPr>
          <w:p w14:paraId="23FBF4E8" w14:textId="77777777" w:rsidR="0031748D" w:rsidRPr="0031748D" w:rsidRDefault="0031748D" w:rsidP="0031748D">
            <w:pPr>
              <w:rPr>
                <w:sz w:val="20"/>
                <w:szCs w:val="20"/>
              </w:rPr>
            </w:pPr>
          </w:p>
        </w:tc>
        <w:tc>
          <w:tcPr>
            <w:tcW w:w="2349" w:type="pct"/>
            <w:shd w:val="clear" w:color="auto" w:fill="auto"/>
            <w:vAlign w:val="center"/>
            <w:hideMark/>
          </w:tcPr>
          <w:p w14:paraId="13EF3696" w14:textId="77777777" w:rsidR="0031748D" w:rsidRPr="0031748D" w:rsidRDefault="0031748D" w:rsidP="0031748D">
            <w:pPr>
              <w:rPr>
                <w:sz w:val="20"/>
                <w:szCs w:val="20"/>
              </w:rPr>
            </w:pPr>
            <w:r w:rsidRPr="0031748D">
              <w:rPr>
                <w:sz w:val="20"/>
                <w:szCs w:val="20"/>
              </w:rPr>
              <w:t xml:space="preserve">·       </w:t>
            </w:r>
            <w:r w:rsidRPr="0031748D">
              <w:rPr>
                <w:i/>
                <w:iCs/>
                <w:sz w:val="20"/>
                <w:szCs w:val="20"/>
              </w:rPr>
              <w:t>пар</w:t>
            </w:r>
          </w:p>
        </w:tc>
        <w:tc>
          <w:tcPr>
            <w:tcW w:w="614" w:type="pct"/>
            <w:shd w:val="clear" w:color="auto" w:fill="auto"/>
            <w:vAlign w:val="center"/>
            <w:hideMark/>
          </w:tcPr>
          <w:p w14:paraId="5B0DC4D9" w14:textId="77777777" w:rsidR="0031748D" w:rsidRPr="0031748D" w:rsidRDefault="0031748D" w:rsidP="0031748D">
            <w:pPr>
              <w:jc w:val="center"/>
              <w:rPr>
                <w:sz w:val="20"/>
                <w:szCs w:val="20"/>
              </w:rPr>
            </w:pPr>
            <w:r w:rsidRPr="0031748D">
              <w:rPr>
                <w:sz w:val="20"/>
                <w:szCs w:val="20"/>
              </w:rPr>
              <w:t> -</w:t>
            </w:r>
          </w:p>
        </w:tc>
        <w:tc>
          <w:tcPr>
            <w:tcW w:w="498" w:type="pct"/>
            <w:shd w:val="clear" w:color="auto" w:fill="auto"/>
            <w:vAlign w:val="center"/>
            <w:hideMark/>
          </w:tcPr>
          <w:p w14:paraId="3A45A70D" w14:textId="77777777" w:rsidR="0031748D" w:rsidRPr="0031748D" w:rsidRDefault="0031748D" w:rsidP="0031748D">
            <w:pPr>
              <w:jc w:val="center"/>
              <w:rPr>
                <w:sz w:val="20"/>
                <w:szCs w:val="20"/>
              </w:rPr>
            </w:pPr>
            <w:r w:rsidRPr="0031748D">
              <w:rPr>
                <w:sz w:val="20"/>
                <w:szCs w:val="20"/>
              </w:rPr>
              <w:t>-</w:t>
            </w:r>
          </w:p>
        </w:tc>
        <w:tc>
          <w:tcPr>
            <w:tcW w:w="498" w:type="pct"/>
            <w:shd w:val="clear" w:color="auto" w:fill="auto"/>
            <w:vAlign w:val="center"/>
            <w:hideMark/>
          </w:tcPr>
          <w:p w14:paraId="1D267EFB" w14:textId="77777777" w:rsidR="0031748D" w:rsidRPr="0031748D" w:rsidRDefault="0031748D" w:rsidP="0031748D">
            <w:pPr>
              <w:jc w:val="center"/>
              <w:rPr>
                <w:sz w:val="20"/>
                <w:szCs w:val="20"/>
              </w:rPr>
            </w:pPr>
            <w:r w:rsidRPr="0031748D">
              <w:rPr>
                <w:sz w:val="20"/>
                <w:szCs w:val="20"/>
              </w:rPr>
              <w:t>- </w:t>
            </w:r>
          </w:p>
        </w:tc>
        <w:tc>
          <w:tcPr>
            <w:tcW w:w="614" w:type="pct"/>
            <w:shd w:val="clear" w:color="auto" w:fill="auto"/>
            <w:vAlign w:val="center"/>
            <w:hideMark/>
          </w:tcPr>
          <w:p w14:paraId="68E2342E" w14:textId="77777777" w:rsidR="0031748D" w:rsidRPr="0031748D" w:rsidRDefault="0031748D" w:rsidP="0031748D">
            <w:pPr>
              <w:jc w:val="center"/>
              <w:rPr>
                <w:sz w:val="20"/>
                <w:szCs w:val="20"/>
              </w:rPr>
            </w:pPr>
            <w:r w:rsidRPr="0031748D">
              <w:rPr>
                <w:sz w:val="20"/>
                <w:szCs w:val="20"/>
              </w:rPr>
              <w:t>-  </w:t>
            </w:r>
          </w:p>
        </w:tc>
      </w:tr>
      <w:tr w:rsidR="0031748D" w:rsidRPr="0031748D" w14:paraId="7E144933" w14:textId="77777777" w:rsidTr="007232B4">
        <w:trPr>
          <w:trHeight w:val="20"/>
        </w:trPr>
        <w:tc>
          <w:tcPr>
            <w:tcW w:w="427" w:type="pct"/>
            <w:vMerge/>
            <w:vAlign w:val="center"/>
            <w:hideMark/>
          </w:tcPr>
          <w:p w14:paraId="0789157E" w14:textId="77777777" w:rsidR="0031748D" w:rsidRPr="0031748D" w:rsidRDefault="0031748D" w:rsidP="0031748D">
            <w:pPr>
              <w:rPr>
                <w:sz w:val="20"/>
                <w:szCs w:val="20"/>
              </w:rPr>
            </w:pPr>
          </w:p>
        </w:tc>
        <w:tc>
          <w:tcPr>
            <w:tcW w:w="2349" w:type="pct"/>
            <w:shd w:val="clear" w:color="auto" w:fill="auto"/>
            <w:vAlign w:val="center"/>
            <w:hideMark/>
          </w:tcPr>
          <w:p w14:paraId="310A24CB" w14:textId="77777777" w:rsidR="0031748D" w:rsidRPr="0031748D" w:rsidRDefault="0031748D" w:rsidP="0031748D">
            <w:pPr>
              <w:rPr>
                <w:sz w:val="20"/>
                <w:szCs w:val="20"/>
              </w:rPr>
            </w:pPr>
            <w:r w:rsidRPr="0031748D">
              <w:rPr>
                <w:sz w:val="20"/>
                <w:szCs w:val="20"/>
              </w:rPr>
              <w:t xml:space="preserve">·       </w:t>
            </w:r>
            <w:r w:rsidRPr="0031748D">
              <w:rPr>
                <w:i/>
                <w:iCs/>
                <w:sz w:val="20"/>
                <w:szCs w:val="20"/>
              </w:rPr>
              <w:t>конденсат</w:t>
            </w:r>
          </w:p>
        </w:tc>
        <w:tc>
          <w:tcPr>
            <w:tcW w:w="614" w:type="pct"/>
            <w:shd w:val="clear" w:color="auto" w:fill="auto"/>
            <w:vAlign w:val="center"/>
            <w:hideMark/>
          </w:tcPr>
          <w:p w14:paraId="6D32450D" w14:textId="77777777" w:rsidR="0031748D" w:rsidRPr="0031748D" w:rsidRDefault="0031748D" w:rsidP="0031748D">
            <w:pPr>
              <w:jc w:val="center"/>
              <w:rPr>
                <w:sz w:val="20"/>
                <w:szCs w:val="20"/>
              </w:rPr>
            </w:pPr>
            <w:r w:rsidRPr="0031748D">
              <w:rPr>
                <w:sz w:val="20"/>
                <w:szCs w:val="20"/>
              </w:rPr>
              <w:t>-</w:t>
            </w:r>
          </w:p>
        </w:tc>
        <w:tc>
          <w:tcPr>
            <w:tcW w:w="498" w:type="pct"/>
            <w:shd w:val="clear" w:color="auto" w:fill="auto"/>
            <w:vAlign w:val="center"/>
            <w:hideMark/>
          </w:tcPr>
          <w:p w14:paraId="3C90049A" w14:textId="77777777" w:rsidR="0031748D" w:rsidRPr="0031748D" w:rsidRDefault="0031748D" w:rsidP="0031748D">
            <w:pPr>
              <w:jc w:val="center"/>
              <w:rPr>
                <w:sz w:val="20"/>
                <w:szCs w:val="20"/>
              </w:rPr>
            </w:pPr>
            <w:r w:rsidRPr="0031748D">
              <w:rPr>
                <w:sz w:val="20"/>
                <w:szCs w:val="20"/>
              </w:rPr>
              <w:t>-</w:t>
            </w:r>
          </w:p>
        </w:tc>
        <w:tc>
          <w:tcPr>
            <w:tcW w:w="498" w:type="pct"/>
            <w:shd w:val="clear" w:color="auto" w:fill="auto"/>
            <w:vAlign w:val="center"/>
            <w:hideMark/>
          </w:tcPr>
          <w:p w14:paraId="7C0D4B9A" w14:textId="77777777" w:rsidR="0031748D" w:rsidRPr="0031748D" w:rsidRDefault="0031748D" w:rsidP="0031748D">
            <w:pPr>
              <w:jc w:val="center"/>
              <w:rPr>
                <w:sz w:val="20"/>
                <w:szCs w:val="20"/>
              </w:rPr>
            </w:pPr>
            <w:r w:rsidRPr="0031748D">
              <w:rPr>
                <w:sz w:val="20"/>
                <w:szCs w:val="20"/>
              </w:rPr>
              <w:t>-</w:t>
            </w:r>
          </w:p>
        </w:tc>
        <w:tc>
          <w:tcPr>
            <w:tcW w:w="614" w:type="pct"/>
            <w:shd w:val="clear" w:color="auto" w:fill="auto"/>
            <w:vAlign w:val="center"/>
            <w:hideMark/>
          </w:tcPr>
          <w:p w14:paraId="251A53F9" w14:textId="77777777" w:rsidR="0031748D" w:rsidRPr="0031748D" w:rsidRDefault="0031748D" w:rsidP="0031748D">
            <w:pPr>
              <w:jc w:val="center"/>
              <w:rPr>
                <w:sz w:val="20"/>
                <w:szCs w:val="20"/>
              </w:rPr>
            </w:pPr>
            <w:r w:rsidRPr="0031748D">
              <w:rPr>
                <w:sz w:val="20"/>
                <w:szCs w:val="20"/>
              </w:rPr>
              <w:t>-</w:t>
            </w:r>
          </w:p>
        </w:tc>
      </w:tr>
      <w:tr w:rsidR="0031748D" w:rsidRPr="0031748D" w14:paraId="38CE0668" w14:textId="77777777" w:rsidTr="007232B4">
        <w:trPr>
          <w:trHeight w:val="20"/>
        </w:trPr>
        <w:tc>
          <w:tcPr>
            <w:tcW w:w="427" w:type="pct"/>
            <w:vMerge/>
            <w:vAlign w:val="center"/>
            <w:hideMark/>
          </w:tcPr>
          <w:p w14:paraId="6B49303F" w14:textId="77777777" w:rsidR="0031748D" w:rsidRPr="0031748D" w:rsidRDefault="0031748D" w:rsidP="0031748D">
            <w:pPr>
              <w:rPr>
                <w:sz w:val="20"/>
                <w:szCs w:val="20"/>
              </w:rPr>
            </w:pPr>
          </w:p>
        </w:tc>
        <w:tc>
          <w:tcPr>
            <w:tcW w:w="2349" w:type="pct"/>
            <w:shd w:val="clear" w:color="auto" w:fill="auto"/>
            <w:vAlign w:val="center"/>
            <w:hideMark/>
          </w:tcPr>
          <w:p w14:paraId="71CCD180" w14:textId="77777777" w:rsidR="0031748D" w:rsidRPr="0031748D" w:rsidRDefault="0031748D" w:rsidP="0031748D">
            <w:pPr>
              <w:rPr>
                <w:sz w:val="20"/>
                <w:szCs w:val="20"/>
              </w:rPr>
            </w:pPr>
            <w:r w:rsidRPr="0031748D">
              <w:rPr>
                <w:sz w:val="20"/>
                <w:szCs w:val="20"/>
              </w:rPr>
              <w:t xml:space="preserve">·       </w:t>
            </w:r>
            <w:r w:rsidRPr="0031748D">
              <w:rPr>
                <w:i/>
                <w:iCs/>
                <w:sz w:val="20"/>
                <w:szCs w:val="20"/>
              </w:rPr>
              <w:t>вода</w:t>
            </w:r>
          </w:p>
        </w:tc>
        <w:tc>
          <w:tcPr>
            <w:tcW w:w="614" w:type="pct"/>
            <w:shd w:val="clear" w:color="auto" w:fill="auto"/>
            <w:vAlign w:val="center"/>
            <w:hideMark/>
          </w:tcPr>
          <w:p w14:paraId="598E1C00" w14:textId="77777777" w:rsidR="0031748D" w:rsidRPr="0031748D" w:rsidRDefault="0031748D" w:rsidP="0031748D">
            <w:pPr>
              <w:jc w:val="center"/>
              <w:rPr>
                <w:sz w:val="20"/>
                <w:szCs w:val="20"/>
              </w:rPr>
            </w:pPr>
            <w:r w:rsidRPr="0031748D">
              <w:rPr>
                <w:sz w:val="20"/>
                <w:szCs w:val="20"/>
              </w:rPr>
              <w:t>*</w:t>
            </w:r>
          </w:p>
        </w:tc>
        <w:tc>
          <w:tcPr>
            <w:tcW w:w="498" w:type="pct"/>
            <w:shd w:val="clear" w:color="auto" w:fill="auto"/>
            <w:vAlign w:val="center"/>
            <w:hideMark/>
          </w:tcPr>
          <w:p w14:paraId="3BD5199F" w14:textId="77777777" w:rsidR="0031748D" w:rsidRPr="0031748D" w:rsidRDefault="0031748D" w:rsidP="0031748D">
            <w:pPr>
              <w:jc w:val="center"/>
              <w:rPr>
                <w:sz w:val="20"/>
                <w:szCs w:val="20"/>
              </w:rPr>
            </w:pPr>
            <w:r w:rsidRPr="0031748D">
              <w:rPr>
                <w:sz w:val="20"/>
                <w:szCs w:val="20"/>
              </w:rPr>
              <w:t>5478,84</w:t>
            </w:r>
          </w:p>
        </w:tc>
        <w:tc>
          <w:tcPr>
            <w:tcW w:w="498" w:type="pct"/>
            <w:shd w:val="clear" w:color="auto" w:fill="auto"/>
            <w:vAlign w:val="center"/>
            <w:hideMark/>
          </w:tcPr>
          <w:p w14:paraId="7944B8A2" w14:textId="77777777" w:rsidR="0031748D" w:rsidRPr="0031748D" w:rsidRDefault="0031748D" w:rsidP="0031748D">
            <w:pPr>
              <w:jc w:val="center"/>
              <w:rPr>
                <w:sz w:val="20"/>
                <w:szCs w:val="20"/>
              </w:rPr>
            </w:pPr>
            <w:r w:rsidRPr="0031748D">
              <w:rPr>
                <w:sz w:val="20"/>
                <w:szCs w:val="20"/>
              </w:rPr>
              <w:t>5478,84</w:t>
            </w:r>
          </w:p>
        </w:tc>
        <w:tc>
          <w:tcPr>
            <w:tcW w:w="614" w:type="pct"/>
            <w:shd w:val="clear" w:color="auto" w:fill="auto"/>
            <w:vAlign w:val="center"/>
            <w:hideMark/>
          </w:tcPr>
          <w:p w14:paraId="5C6C10D1" w14:textId="77777777" w:rsidR="0031748D" w:rsidRPr="0031748D" w:rsidRDefault="0031748D" w:rsidP="0031748D">
            <w:pPr>
              <w:jc w:val="center"/>
              <w:rPr>
                <w:sz w:val="20"/>
                <w:szCs w:val="20"/>
              </w:rPr>
            </w:pPr>
            <w:r w:rsidRPr="0031748D">
              <w:rPr>
                <w:sz w:val="20"/>
                <w:szCs w:val="20"/>
              </w:rPr>
              <w:t>5478,84</w:t>
            </w:r>
          </w:p>
        </w:tc>
      </w:tr>
      <w:tr w:rsidR="0031748D" w:rsidRPr="0031748D" w14:paraId="48822C1C" w14:textId="77777777" w:rsidTr="007232B4">
        <w:trPr>
          <w:trHeight w:val="20"/>
        </w:trPr>
        <w:tc>
          <w:tcPr>
            <w:tcW w:w="427" w:type="pct"/>
            <w:vMerge w:val="restart"/>
            <w:shd w:val="clear" w:color="auto" w:fill="auto"/>
            <w:vAlign w:val="center"/>
            <w:hideMark/>
          </w:tcPr>
          <w:p w14:paraId="52D88D83" w14:textId="77777777" w:rsidR="0031748D" w:rsidRPr="0031748D" w:rsidRDefault="0031748D" w:rsidP="0031748D">
            <w:pPr>
              <w:jc w:val="center"/>
              <w:rPr>
                <w:sz w:val="20"/>
                <w:szCs w:val="20"/>
              </w:rPr>
            </w:pPr>
            <w:r w:rsidRPr="0031748D">
              <w:rPr>
                <w:sz w:val="20"/>
                <w:szCs w:val="20"/>
              </w:rPr>
              <w:t>1.2</w:t>
            </w:r>
          </w:p>
        </w:tc>
        <w:tc>
          <w:tcPr>
            <w:tcW w:w="2349" w:type="pct"/>
            <w:shd w:val="clear" w:color="auto" w:fill="auto"/>
            <w:vAlign w:val="center"/>
            <w:hideMark/>
          </w:tcPr>
          <w:p w14:paraId="58B9AA3D" w14:textId="77777777" w:rsidR="0031748D" w:rsidRPr="0031748D" w:rsidRDefault="0031748D" w:rsidP="0031748D">
            <w:pPr>
              <w:rPr>
                <w:sz w:val="20"/>
                <w:szCs w:val="20"/>
              </w:rPr>
            </w:pPr>
            <w:r w:rsidRPr="0031748D">
              <w:rPr>
                <w:sz w:val="20"/>
                <w:szCs w:val="20"/>
              </w:rPr>
              <w:t>среднегодовой объем тепловых сетей, м</w:t>
            </w:r>
            <w:r w:rsidRPr="0031748D">
              <w:rPr>
                <w:sz w:val="20"/>
                <w:szCs w:val="20"/>
                <w:vertAlign w:val="superscript"/>
              </w:rPr>
              <w:t>3</w:t>
            </w:r>
            <w:r w:rsidRPr="0031748D">
              <w:rPr>
                <w:sz w:val="20"/>
                <w:szCs w:val="20"/>
              </w:rPr>
              <w:t>:</w:t>
            </w:r>
          </w:p>
        </w:tc>
        <w:tc>
          <w:tcPr>
            <w:tcW w:w="2224" w:type="pct"/>
            <w:gridSpan w:val="4"/>
            <w:shd w:val="clear" w:color="auto" w:fill="auto"/>
            <w:vAlign w:val="center"/>
            <w:hideMark/>
          </w:tcPr>
          <w:p w14:paraId="65C4C338" w14:textId="77777777" w:rsidR="0031748D" w:rsidRPr="0031748D" w:rsidRDefault="0031748D" w:rsidP="0031748D">
            <w:pPr>
              <w:jc w:val="center"/>
              <w:rPr>
                <w:sz w:val="20"/>
                <w:szCs w:val="20"/>
              </w:rPr>
            </w:pPr>
            <w:r w:rsidRPr="0031748D">
              <w:rPr>
                <w:sz w:val="20"/>
                <w:szCs w:val="20"/>
              </w:rPr>
              <w:t>-</w:t>
            </w:r>
          </w:p>
        </w:tc>
      </w:tr>
      <w:tr w:rsidR="0031748D" w:rsidRPr="0031748D" w14:paraId="36A8879F" w14:textId="77777777" w:rsidTr="007232B4">
        <w:trPr>
          <w:trHeight w:val="20"/>
        </w:trPr>
        <w:tc>
          <w:tcPr>
            <w:tcW w:w="427" w:type="pct"/>
            <w:vMerge/>
            <w:vAlign w:val="center"/>
            <w:hideMark/>
          </w:tcPr>
          <w:p w14:paraId="44E3162C" w14:textId="77777777" w:rsidR="0031748D" w:rsidRPr="0031748D" w:rsidRDefault="0031748D" w:rsidP="0031748D">
            <w:pPr>
              <w:rPr>
                <w:sz w:val="20"/>
                <w:szCs w:val="20"/>
              </w:rPr>
            </w:pPr>
          </w:p>
        </w:tc>
        <w:tc>
          <w:tcPr>
            <w:tcW w:w="2349" w:type="pct"/>
            <w:shd w:val="clear" w:color="auto" w:fill="auto"/>
            <w:vAlign w:val="center"/>
            <w:hideMark/>
          </w:tcPr>
          <w:p w14:paraId="56D67451" w14:textId="77777777" w:rsidR="0031748D" w:rsidRPr="0031748D" w:rsidRDefault="0031748D" w:rsidP="0031748D">
            <w:pPr>
              <w:rPr>
                <w:sz w:val="20"/>
                <w:szCs w:val="20"/>
              </w:rPr>
            </w:pPr>
            <w:r w:rsidRPr="0031748D">
              <w:rPr>
                <w:sz w:val="20"/>
                <w:szCs w:val="20"/>
              </w:rPr>
              <w:t xml:space="preserve">·       </w:t>
            </w:r>
            <w:r w:rsidRPr="0031748D">
              <w:rPr>
                <w:i/>
                <w:iCs/>
                <w:sz w:val="20"/>
                <w:szCs w:val="20"/>
              </w:rPr>
              <w:t>пар</w:t>
            </w:r>
          </w:p>
        </w:tc>
        <w:tc>
          <w:tcPr>
            <w:tcW w:w="614" w:type="pct"/>
            <w:shd w:val="clear" w:color="auto" w:fill="auto"/>
            <w:vAlign w:val="center"/>
            <w:hideMark/>
          </w:tcPr>
          <w:p w14:paraId="7C393B90" w14:textId="77777777" w:rsidR="0031748D" w:rsidRPr="0031748D" w:rsidRDefault="0031748D" w:rsidP="0031748D">
            <w:pPr>
              <w:jc w:val="center"/>
              <w:rPr>
                <w:sz w:val="20"/>
                <w:szCs w:val="20"/>
              </w:rPr>
            </w:pPr>
            <w:r w:rsidRPr="0031748D">
              <w:rPr>
                <w:sz w:val="20"/>
                <w:szCs w:val="20"/>
              </w:rPr>
              <w:t>-</w:t>
            </w:r>
          </w:p>
        </w:tc>
        <w:tc>
          <w:tcPr>
            <w:tcW w:w="498" w:type="pct"/>
            <w:shd w:val="clear" w:color="auto" w:fill="auto"/>
            <w:vAlign w:val="center"/>
            <w:hideMark/>
          </w:tcPr>
          <w:p w14:paraId="3AAEF1FB" w14:textId="77777777" w:rsidR="0031748D" w:rsidRPr="0031748D" w:rsidRDefault="0031748D" w:rsidP="0031748D">
            <w:pPr>
              <w:jc w:val="center"/>
              <w:rPr>
                <w:sz w:val="20"/>
                <w:szCs w:val="20"/>
              </w:rPr>
            </w:pPr>
            <w:r w:rsidRPr="0031748D">
              <w:rPr>
                <w:sz w:val="20"/>
                <w:szCs w:val="20"/>
              </w:rPr>
              <w:t>-</w:t>
            </w:r>
          </w:p>
        </w:tc>
        <w:tc>
          <w:tcPr>
            <w:tcW w:w="498" w:type="pct"/>
            <w:shd w:val="clear" w:color="auto" w:fill="auto"/>
            <w:vAlign w:val="center"/>
            <w:hideMark/>
          </w:tcPr>
          <w:p w14:paraId="64860EF6" w14:textId="77777777" w:rsidR="0031748D" w:rsidRPr="0031748D" w:rsidRDefault="0031748D" w:rsidP="0031748D">
            <w:pPr>
              <w:jc w:val="center"/>
              <w:rPr>
                <w:sz w:val="20"/>
                <w:szCs w:val="20"/>
              </w:rPr>
            </w:pPr>
            <w:r w:rsidRPr="0031748D">
              <w:rPr>
                <w:sz w:val="20"/>
                <w:szCs w:val="20"/>
              </w:rPr>
              <w:t>-</w:t>
            </w:r>
          </w:p>
        </w:tc>
        <w:tc>
          <w:tcPr>
            <w:tcW w:w="614" w:type="pct"/>
            <w:shd w:val="clear" w:color="auto" w:fill="auto"/>
            <w:vAlign w:val="center"/>
            <w:hideMark/>
          </w:tcPr>
          <w:p w14:paraId="05F8D8F9" w14:textId="77777777" w:rsidR="0031748D" w:rsidRPr="0031748D" w:rsidRDefault="0031748D" w:rsidP="0031748D">
            <w:pPr>
              <w:jc w:val="center"/>
              <w:rPr>
                <w:sz w:val="20"/>
                <w:szCs w:val="20"/>
              </w:rPr>
            </w:pPr>
            <w:r w:rsidRPr="0031748D">
              <w:rPr>
                <w:sz w:val="20"/>
                <w:szCs w:val="20"/>
              </w:rPr>
              <w:t>-</w:t>
            </w:r>
          </w:p>
        </w:tc>
      </w:tr>
      <w:tr w:rsidR="0031748D" w:rsidRPr="0031748D" w14:paraId="59FBA096" w14:textId="77777777" w:rsidTr="007232B4">
        <w:trPr>
          <w:trHeight w:val="20"/>
        </w:trPr>
        <w:tc>
          <w:tcPr>
            <w:tcW w:w="427" w:type="pct"/>
            <w:vMerge/>
            <w:vAlign w:val="center"/>
            <w:hideMark/>
          </w:tcPr>
          <w:p w14:paraId="7A67BD51" w14:textId="77777777" w:rsidR="0031748D" w:rsidRPr="0031748D" w:rsidRDefault="0031748D" w:rsidP="0031748D">
            <w:pPr>
              <w:rPr>
                <w:sz w:val="20"/>
                <w:szCs w:val="20"/>
              </w:rPr>
            </w:pPr>
          </w:p>
        </w:tc>
        <w:tc>
          <w:tcPr>
            <w:tcW w:w="2349" w:type="pct"/>
            <w:shd w:val="clear" w:color="auto" w:fill="auto"/>
            <w:vAlign w:val="center"/>
            <w:hideMark/>
          </w:tcPr>
          <w:p w14:paraId="78D6D577" w14:textId="77777777" w:rsidR="0031748D" w:rsidRPr="0031748D" w:rsidRDefault="0031748D" w:rsidP="0031748D">
            <w:pPr>
              <w:rPr>
                <w:sz w:val="20"/>
                <w:szCs w:val="20"/>
              </w:rPr>
            </w:pPr>
            <w:r w:rsidRPr="0031748D">
              <w:rPr>
                <w:sz w:val="20"/>
                <w:szCs w:val="20"/>
              </w:rPr>
              <w:t xml:space="preserve">·       </w:t>
            </w:r>
            <w:r w:rsidRPr="0031748D">
              <w:rPr>
                <w:i/>
                <w:iCs/>
                <w:sz w:val="20"/>
                <w:szCs w:val="20"/>
              </w:rPr>
              <w:t>конденсат</w:t>
            </w:r>
          </w:p>
        </w:tc>
        <w:tc>
          <w:tcPr>
            <w:tcW w:w="614" w:type="pct"/>
            <w:shd w:val="clear" w:color="auto" w:fill="auto"/>
            <w:vAlign w:val="center"/>
            <w:hideMark/>
          </w:tcPr>
          <w:p w14:paraId="64C83EF9" w14:textId="77777777" w:rsidR="0031748D" w:rsidRPr="0031748D" w:rsidRDefault="0031748D" w:rsidP="0031748D">
            <w:pPr>
              <w:jc w:val="center"/>
              <w:rPr>
                <w:sz w:val="20"/>
                <w:szCs w:val="20"/>
              </w:rPr>
            </w:pPr>
            <w:r w:rsidRPr="0031748D">
              <w:rPr>
                <w:sz w:val="20"/>
                <w:szCs w:val="20"/>
              </w:rPr>
              <w:t>-</w:t>
            </w:r>
          </w:p>
        </w:tc>
        <w:tc>
          <w:tcPr>
            <w:tcW w:w="498" w:type="pct"/>
            <w:shd w:val="clear" w:color="auto" w:fill="auto"/>
            <w:vAlign w:val="center"/>
            <w:hideMark/>
          </w:tcPr>
          <w:p w14:paraId="7124C353" w14:textId="77777777" w:rsidR="0031748D" w:rsidRPr="0031748D" w:rsidRDefault="0031748D" w:rsidP="0031748D">
            <w:pPr>
              <w:jc w:val="center"/>
              <w:rPr>
                <w:sz w:val="20"/>
                <w:szCs w:val="20"/>
              </w:rPr>
            </w:pPr>
            <w:r w:rsidRPr="0031748D">
              <w:rPr>
                <w:sz w:val="20"/>
                <w:szCs w:val="20"/>
              </w:rPr>
              <w:t>-</w:t>
            </w:r>
          </w:p>
        </w:tc>
        <w:tc>
          <w:tcPr>
            <w:tcW w:w="498" w:type="pct"/>
            <w:shd w:val="clear" w:color="auto" w:fill="auto"/>
            <w:vAlign w:val="center"/>
            <w:hideMark/>
          </w:tcPr>
          <w:p w14:paraId="2A66446F" w14:textId="77777777" w:rsidR="0031748D" w:rsidRPr="0031748D" w:rsidRDefault="0031748D" w:rsidP="0031748D">
            <w:pPr>
              <w:jc w:val="center"/>
              <w:rPr>
                <w:sz w:val="20"/>
                <w:szCs w:val="20"/>
              </w:rPr>
            </w:pPr>
            <w:r w:rsidRPr="0031748D">
              <w:rPr>
                <w:sz w:val="20"/>
                <w:szCs w:val="20"/>
              </w:rPr>
              <w:t>-</w:t>
            </w:r>
          </w:p>
        </w:tc>
        <w:tc>
          <w:tcPr>
            <w:tcW w:w="614" w:type="pct"/>
            <w:shd w:val="clear" w:color="auto" w:fill="auto"/>
            <w:vAlign w:val="center"/>
            <w:hideMark/>
          </w:tcPr>
          <w:p w14:paraId="305C24C7" w14:textId="77777777" w:rsidR="0031748D" w:rsidRPr="0031748D" w:rsidRDefault="0031748D" w:rsidP="0031748D">
            <w:pPr>
              <w:jc w:val="center"/>
              <w:rPr>
                <w:sz w:val="20"/>
                <w:szCs w:val="20"/>
              </w:rPr>
            </w:pPr>
            <w:r w:rsidRPr="0031748D">
              <w:rPr>
                <w:sz w:val="20"/>
                <w:szCs w:val="20"/>
              </w:rPr>
              <w:t>-</w:t>
            </w:r>
          </w:p>
        </w:tc>
      </w:tr>
      <w:tr w:rsidR="0031748D" w:rsidRPr="0031748D" w14:paraId="3C8B0A01" w14:textId="77777777" w:rsidTr="007232B4">
        <w:trPr>
          <w:trHeight w:val="20"/>
        </w:trPr>
        <w:tc>
          <w:tcPr>
            <w:tcW w:w="427" w:type="pct"/>
            <w:vMerge/>
            <w:vAlign w:val="center"/>
            <w:hideMark/>
          </w:tcPr>
          <w:p w14:paraId="254C8079" w14:textId="77777777" w:rsidR="0031748D" w:rsidRPr="0031748D" w:rsidRDefault="0031748D" w:rsidP="0031748D">
            <w:pPr>
              <w:rPr>
                <w:sz w:val="20"/>
                <w:szCs w:val="20"/>
              </w:rPr>
            </w:pPr>
          </w:p>
        </w:tc>
        <w:tc>
          <w:tcPr>
            <w:tcW w:w="2349" w:type="pct"/>
            <w:shd w:val="clear" w:color="auto" w:fill="auto"/>
            <w:vAlign w:val="center"/>
            <w:hideMark/>
          </w:tcPr>
          <w:p w14:paraId="02E95D9B" w14:textId="77777777" w:rsidR="0031748D" w:rsidRPr="0031748D" w:rsidRDefault="0031748D" w:rsidP="0031748D">
            <w:pPr>
              <w:rPr>
                <w:sz w:val="20"/>
                <w:szCs w:val="20"/>
              </w:rPr>
            </w:pPr>
            <w:r w:rsidRPr="0031748D">
              <w:rPr>
                <w:sz w:val="20"/>
                <w:szCs w:val="20"/>
              </w:rPr>
              <w:t xml:space="preserve">·       </w:t>
            </w:r>
            <w:r w:rsidRPr="0031748D">
              <w:rPr>
                <w:i/>
                <w:iCs/>
                <w:sz w:val="20"/>
                <w:szCs w:val="20"/>
              </w:rPr>
              <w:t>вода</w:t>
            </w:r>
          </w:p>
        </w:tc>
        <w:tc>
          <w:tcPr>
            <w:tcW w:w="614" w:type="pct"/>
            <w:shd w:val="clear" w:color="auto" w:fill="auto"/>
            <w:vAlign w:val="center"/>
            <w:hideMark/>
          </w:tcPr>
          <w:p w14:paraId="4DB8A6E6" w14:textId="77777777" w:rsidR="0031748D" w:rsidRPr="0031748D" w:rsidRDefault="0031748D" w:rsidP="0031748D">
            <w:pPr>
              <w:jc w:val="center"/>
              <w:rPr>
                <w:sz w:val="20"/>
                <w:szCs w:val="20"/>
              </w:rPr>
            </w:pPr>
            <w:r w:rsidRPr="0031748D">
              <w:rPr>
                <w:sz w:val="20"/>
                <w:szCs w:val="20"/>
              </w:rPr>
              <w:t>*</w:t>
            </w:r>
          </w:p>
        </w:tc>
        <w:tc>
          <w:tcPr>
            <w:tcW w:w="498" w:type="pct"/>
            <w:shd w:val="clear" w:color="auto" w:fill="auto"/>
            <w:vAlign w:val="center"/>
            <w:hideMark/>
          </w:tcPr>
          <w:p w14:paraId="3FE7AA1C" w14:textId="77777777" w:rsidR="0031748D" w:rsidRPr="0031748D" w:rsidRDefault="0031748D" w:rsidP="0031748D">
            <w:pPr>
              <w:jc w:val="center"/>
              <w:rPr>
                <w:sz w:val="20"/>
                <w:szCs w:val="20"/>
              </w:rPr>
            </w:pPr>
            <w:r w:rsidRPr="0031748D">
              <w:rPr>
                <w:sz w:val="20"/>
                <w:szCs w:val="20"/>
              </w:rPr>
              <w:t>251,38</w:t>
            </w:r>
          </w:p>
        </w:tc>
        <w:tc>
          <w:tcPr>
            <w:tcW w:w="498" w:type="pct"/>
            <w:shd w:val="clear" w:color="auto" w:fill="auto"/>
            <w:vAlign w:val="center"/>
            <w:hideMark/>
          </w:tcPr>
          <w:p w14:paraId="3575DBE0" w14:textId="77777777" w:rsidR="0031748D" w:rsidRPr="0031748D" w:rsidRDefault="0031748D" w:rsidP="0031748D">
            <w:pPr>
              <w:jc w:val="center"/>
              <w:rPr>
                <w:sz w:val="20"/>
                <w:szCs w:val="20"/>
              </w:rPr>
            </w:pPr>
            <w:r w:rsidRPr="0031748D">
              <w:rPr>
                <w:sz w:val="20"/>
                <w:szCs w:val="20"/>
              </w:rPr>
              <w:t>251,38</w:t>
            </w:r>
          </w:p>
        </w:tc>
        <w:tc>
          <w:tcPr>
            <w:tcW w:w="614" w:type="pct"/>
            <w:shd w:val="clear" w:color="auto" w:fill="auto"/>
            <w:vAlign w:val="center"/>
            <w:hideMark/>
          </w:tcPr>
          <w:p w14:paraId="0580E2D7" w14:textId="77777777" w:rsidR="0031748D" w:rsidRPr="0031748D" w:rsidRDefault="0031748D" w:rsidP="0031748D">
            <w:pPr>
              <w:jc w:val="center"/>
              <w:rPr>
                <w:sz w:val="20"/>
                <w:szCs w:val="20"/>
              </w:rPr>
            </w:pPr>
            <w:r w:rsidRPr="0031748D">
              <w:rPr>
                <w:sz w:val="20"/>
                <w:szCs w:val="20"/>
              </w:rPr>
              <w:t>251,38</w:t>
            </w:r>
          </w:p>
        </w:tc>
      </w:tr>
      <w:tr w:rsidR="0031748D" w:rsidRPr="0031748D" w14:paraId="79A63B78" w14:textId="77777777" w:rsidTr="007232B4">
        <w:trPr>
          <w:trHeight w:val="20"/>
        </w:trPr>
        <w:tc>
          <w:tcPr>
            <w:tcW w:w="427" w:type="pct"/>
            <w:vMerge w:val="restart"/>
            <w:shd w:val="clear" w:color="auto" w:fill="auto"/>
            <w:vAlign w:val="center"/>
            <w:hideMark/>
          </w:tcPr>
          <w:p w14:paraId="3D0B8F2C" w14:textId="77777777" w:rsidR="0031748D" w:rsidRPr="0031748D" w:rsidRDefault="0031748D" w:rsidP="0031748D">
            <w:pPr>
              <w:jc w:val="center"/>
              <w:rPr>
                <w:sz w:val="20"/>
                <w:szCs w:val="20"/>
              </w:rPr>
            </w:pPr>
            <w:r w:rsidRPr="0031748D">
              <w:rPr>
                <w:sz w:val="20"/>
                <w:szCs w:val="20"/>
              </w:rPr>
              <w:t>1.3</w:t>
            </w:r>
          </w:p>
        </w:tc>
        <w:tc>
          <w:tcPr>
            <w:tcW w:w="4573" w:type="pct"/>
            <w:gridSpan w:val="5"/>
            <w:shd w:val="clear" w:color="auto" w:fill="auto"/>
            <w:vAlign w:val="center"/>
            <w:hideMark/>
          </w:tcPr>
          <w:p w14:paraId="7F805768" w14:textId="77777777" w:rsidR="0031748D" w:rsidRPr="0031748D" w:rsidRDefault="0031748D" w:rsidP="0031748D">
            <w:pPr>
              <w:jc w:val="center"/>
              <w:rPr>
                <w:sz w:val="20"/>
                <w:szCs w:val="20"/>
              </w:rPr>
            </w:pPr>
            <w:r w:rsidRPr="0031748D">
              <w:rPr>
                <w:sz w:val="20"/>
                <w:szCs w:val="20"/>
              </w:rPr>
              <w:t>отношение потерь и затрат теплоносителя к среднегодовому объему тепловых сетей, %:</w:t>
            </w:r>
          </w:p>
        </w:tc>
      </w:tr>
      <w:tr w:rsidR="0031748D" w:rsidRPr="0031748D" w14:paraId="2AEB3586" w14:textId="77777777" w:rsidTr="007232B4">
        <w:trPr>
          <w:trHeight w:val="20"/>
        </w:trPr>
        <w:tc>
          <w:tcPr>
            <w:tcW w:w="427" w:type="pct"/>
            <w:vMerge/>
            <w:vAlign w:val="center"/>
            <w:hideMark/>
          </w:tcPr>
          <w:p w14:paraId="7944732F" w14:textId="77777777" w:rsidR="0031748D" w:rsidRPr="0031748D" w:rsidRDefault="0031748D" w:rsidP="0031748D">
            <w:pPr>
              <w:rPr>
                <w:sz w:val="20"/>
                <w:szCs w:val="20"/>
              </w:rPr>
            </w:pPr>
          </w:p>
        </w:tc>
        <w:tc>
          <w:tcPr>
            <w:tcW w:w="2349" w:type="pct"/>
            <w:shd w:val="clear" w:color="auto" w:fill="auto"/>
            <w:vAlign w:val="center"/>
            <w:hideMark/>
          </w:tcPr>
          <w:p w14:paraId="5203D75F" w14:textId="77777777" w:rsidR="0031748D" w:rsidRPr="0031748D" w:rsidRDefault="0031748D" w:rsidP="0031748D">
            <w:pPr>
              <w:rPr>
                <w:sz w:val="20"/>
                <w:szCs w:val="20"/>
              </w:rPr>
            </w:pPr>
            <w:r w:rsidRPr="0031748D">
              <w:rPr>
                <w:sz w:val="20"/>
                <w:szCs w:val="20"/>
              </w:rPr>
              <w:t xml:space="preserve">·       </w:t>
            </w:r>
            <w:r w:rsidRPr="0031748D">
              <w:rPr>
                <w:i/>
                <w:iCs/>
                <w:sz w:val="20"/>
                <w:szCs w:val="20"/>
              </w:rPr>
              <w:t xml:space="preserve">пар </w:t>
            </w:r>
          </w:p>
        </w:tc>
        <w:tc>
          <w:tcPr>
            <w:tcW w:w="614" w:type="pct"/>
            <w:shd w:val="clear" w:color="auto" w:fill="auto"/>
            <w:vAlign w:val="center"/>
            <w:hideMark/>
          </w:tcPr>
          <w:p w14:paraId="786A36BE" w14:textId="77777777" w:rsidR="0031748D" w:rsidRPr="0031748D" w:rsidRDefault="0031748D" w:rsidP="0031748D">
            <w:pPr>
              <w:jc w:val="center"/>
              <w:rPr>
                <w:sz w:val="20"/>
                <w:szCs w:val="20"/>
              </w:rPr>
            </w:pPr>
            <w:r w:rsidRPr="0031748D">
              <w:rPr>
                <w:sz w:val="20"/>
                <w:szCs w:val="20"/>
              </w:rPr>
              <w:t>-</w:t>
            </w:r>
          </w:p>
        </w:tc>
        <w:tc>
          <w:tcPr>
            <w:tcW w:w="498" w:type="pct"/>
            <w:shd w:val="clear" w:color="auto" w:fill="auto"/>
            <w:vAlign w:val="center"/>
            <w:hideMark/>
          </w:tcPr>
          <w:p w14:paraId="1DC3120F" w14:textId="77777777" w:rsidR="0031748D" w:rsidRPr="0031748D" w:rsidRDefault="0031748D" w:rsidP="0031748D">
            <w:pPr>
              <w:jc w:val="center"/>
              <w:rPr>
                <w:sz w:val="20"/>
                <w:szCs w:val="20"/>
              </w:rPr>
            </w:pPr>
            <w:r w:rsidRPr="0031748D">
              <w:rPr>
                <w:sz w:val="20"/>
                <w:szCs w:val="20"/>
              </w:rPr>
              <w:t>-</w:t>
            </w:r>
          </w:p>
        </w:tc>
        <w:tc>
          <w:tcPr>
            <w:tcW w:w="498" w:type="pct"/>
            <w:shd w:val="clear" w:color="auto" w:fill="auto"/>
            <w:vAlign w:val="center"/>
            <w:hideMark/>
          </w:tcPr>
          <w:p w14:paraId="5F9886D0" w14:textId="77777777" w:rsidR="0031748D" w:rsidRPr="0031748D" w:rsidRDefault="0031748D" w:rsidP="0031748D">
            <w:pPr>
              <w:jc w:val="center"/>
              <w:rPr>
                <w:sz w:val="20"/>
                <w:szCs w:val="20"/>
              </w:rPr>
            </w:pPr>
            <w:r w:rsidRPr="0031748D">
              <w:rPr>
                <w:sz w:val="20"/>
                <w:szCs w:val="20"/>
              </w:rPr>
              <w:t>-</w:t>
            </w:r>
          </w:p>
        </w:tc>
        <w:tc>
          <w:tcPr>
            <w:tcW w:w="614" w:type="pct"/>
            <w:shd w:val="clear" w:color="auto" w:fill="auto"/>
            <w:vAlign w:val="center"/>
            <w:hideMark/>
          </w:tcPr>
          <w:p w14:paraId="7978D0B2" w14:textId="77777777" w:rsidR="0031748D" w:rsidRPr="0031748D" w:rsidRDefault="0031748D" w:rsidP="0031748D">
            <w:pPr>
              <w:jc w:val="center"/>
              <w:rPr>
                <w:sz w:val="20"/>
                <w:szCs w:val="20"/>
              </w:rPr>
            </w:pPr>
            <w:r w:rsidRPr="0031748D">
              <w:rPr>
                <w:sz w:val="20"/>
                <w:szCs w:val="20"/>
              </w:rPr>
              <w:t>-</w:t>
            </w:r>
          </w:p>
        </w:tc>
      </w:tr>
      <w:tr w:rsidR="0031748D" w:rsidRPr="0031748D" w14:paraId="33193B4F" w14:textId="77777777" w:rsidTr="007232B4">
        <w:trPr>
          <w:trHeight w:val="20"/>
        </w:trPr>
        <w:tc>
          <w:tcPr>
            <w:tcW w:w="427" w:type="pct"/>
            <w:vMerge/>
            <w:vAlign w:val="center"/>
            <w:hideMark/>
          </w:tcPr>
          <w:p w14:paraId="1C712F12" w14:textId="77777777" w:rsidR="0031748D" w:rsidRPr="0031748D" w:rsidRDefault="0031748D" w:rsidP="0031748D">
            <w:pPr>
              <w:rPr>
                <w:sz w:val="20"/>
                <w:szCs w:val="20"/>
              </w:rPr>
            </w:pPr>
          </w:p>
        </w:tc>
        <w:tc>
          <w:tcPr>
            <w:tcW w:w="2349" w:type="pct"/>
            <w:shd w:val="clear" w:color="auto" w:fill="auto"/>
            <w:vAlign w:val="center"/>
            <w:hideMark/>
          </w:tcPr>
          <w:p w14:paraId="3D2793C4" w14:textId="77777777" w:rsidR="0031748D" w:rsidRPr="0031748D" w:rsidRDefault="0031748D" w:rsidP="0031748D">
            <w:pPr>
              <w:rPr>
                <w:sz w:val="20"/>
                <w:szCs w:val="20"/>
              </w:rPr>
            </w:pPr>
            <w:r w:rsidRPr="0031748D">
              <w:rPr>
                <w:sz w:val="20"/>
                <w:szCs w:val="20"/>
              </w:rPr>
              <w:t xml:space="preserve">·       </w:t>
            </w:r>
            <w:r w:rsidRPr="0031748D">
              <w:rPr>
                <w:i/>
                <w:iCs/>
                <w:sz w:val="20"/>
                <w:szCs w:val="20"/>
              </w:rPr>
              <w:t>конденсат</w:t>
            </w:r>
          </w:p>
        </w:tc>
        <w:tc>
          <w:tcPr>
            <w:tcW w:w="614" w:type="pct"/>
            <w:shd w:val="clear" w:color="auto" w:fill="auto"/>
            <w:vAlign w:val="center"/>
            <w:hideMark/>
          </w:tcPr>
          <w:p w14:paraId="325C91F5" w14:textId="77777777" w:rsidR="0031748D" w:rsidRPr="0031748D" w:rsidRDefault="0031748D" w:rsidP="0031748D">
            <w:pPr>
              <w:jc w:val="center"/>
              <w:rPr>
                <w:sz w:val="20"/>
                <w:szCs w:val="20"/>
              </w:rPr>
            </w:pPr>
            <w:r w:rsidRPr="0031748D">
              <w:rPr>
                <w:sz w:val="20"/>
                <w:szCs w:val="20"/>
              </w:rPr>
              <w:t>-</w:t>
            </w:r>
          </w:p>
        </w:tc>
        <w:tc>
          <w:tcPr>
            <w:tcW w:w="498" w:type="pct"/>
            <w:shd w:val="clear" w:color="auto" w:fill="auto"/>
            <w:vAlign w:val="center"/>
            <w:hideMark/>
          </w:tcPr>
          <w:p w14:paraId="24582FFC" w14:textId="77777777" w:rsidR="0031748D" w:rsidRPr="0031748D" w:rsidRDefault="0031748D" w:rsidP="0031748D">
            <w:pPr>
              <w:jc w:val="center"/>
              <w:rPr>
                <w:sz w:val="20"/>
                <w:szCs w:val="20"/>
              </w:rPr>
            </w:pPr>
            <w:r w:rsidRPr="0031748D">
              <w:rPr>
                <w:sz w:val="20"/>
                <w:szCs w:val="20"/>
              </w:rPr>
              <w:t>-</w:t>
            </w:r>
          </w:p>
        </w:tc>
        <w:tc>
          <w:tcPr>
            <w:tcW w:w="498" w:type="pct"/>
            <w:shd w:val="clear" w:color="auto" w:fill="auto"/>
            <w:vAlign w:val="center"/>
            <w:hideMark/>
          </w:tcPr>
          <w:p w14:paraId="66359110" w14:textId="77777777" w:rsidR="0031748D" w:rsidRPr="0031748D" w:rsidRDefault="0031748D" w:rsidP="0031748D">
            <w:pPr>
              <w:jc w:val="center"/>
              <w:rPr>
                <w:sz w:val="20"/>
                <w:szCs w:val="20"/>
              </w:rPr>
            </w:pPr>
            <w:r w:rsidRPr="0031748D">
              <w:rPr>
                <w:sz w:val="20"/>
                <w:szCs w:val="20"/>
              </w:rPr>
              <w:t>-</w:t>
            </w:r>
          </w:p>
        </w:tc>
        <w:tc>
          <w:tcPr>
            <w:tcW w:w="614" w:type="pct"/>
            <w:shd w:val="clear" w:color="auto" w:fill="auto"/>
            <w:vAlign w:val="center"/>
            <w:hideMark/>
          </w:tcPr>
          <w:p w14:paraId="300B0DB2" w14:textId="77777777" w:rsidR="0031748D" w:rsidRPr="0031748D" w:rsidRDefault="0031748D" w:rsidP="0031748D">
            <w:pPr>
              <w:jc w:val="center"/>
              <w:rPr>
                <w:sz w:val="20"/>
                <w:szCs w:val="20"/>
              </w:rPr>
            </w:pPr>
            <w:r w:rsidRPr="0031748D">
              <w:rPr>
                <w:sz w:val="20"/>
                <w:szCs w:val="20"/>
              </w:rPr>
              <w:t>-</w:t>
            </w:r>
          </w:p>
        </w:tc>
      </w:tr>
      <w:tr w:rsidR="0031748D" w:rsidRPr="0031748D" w14:paraId="53AD5E4B" w14:textId="77777777" w:rsidTr="007232B4">
        <w:trPr>
          <w:trHeight w:val="20"/>
        </w:trPr>
        <w:tc>
          <w:tcPr>
            <w:tcW w:w="427" w:type="pct"/>
            <w:vMerge/>
            <w:vAlign w:val="center"/>
            <w:hideMark/>
          </w:tcPr>
          <w:p w14:paraId="6A0510C6" w14:textId="77777777" w:rsidR="0031748D" w:rsidRPr="0031748D" w:rsidRDefault="0031748D" w:rsidP="0031748D">
            <w:pPr>
              <w:rPr>
                <w:sz w:val="20"/>
                <w:szCs w:val="20"/>
              </w:rPr>
            </w:pPr>
          </w:p>
        </w:tc>
        <w:tc>
          <w:tcPr>
            <w:tcW w:w="2349" w:type="pct"/>
            <w:shd w:val="clear" w:color="auto" w:fill="auto"/>
            <w:vAlign w:val="center"/>
            <w:hideMark/>
          </w:tcPr>
          <w:p w14:paraId="5F617C48" w14:textId="77777777" w:rsidR="0031748D" w:rsidRPr="0031748D" w:rsidRDefault="0031748D" w:rsidP="0031748D">
            <w:pPr>
              <w:rPr>
                <w:sz w:val="20"/>
                <w:szCs w:val="20"/>
              </w:rPr>
            </w:pPr>
            <w:r w:rsidRPr="0031748D">
              <w:rPr>
                <w:sz w:val="20"/>
                <w:szCs w:val="20"/>
              </w:rPr>
              <w:t xml:space="preserve">·       </w:t>
            </w:r>
            <w:r w:rsidRPr="0031748D">
              <w:rPr>
                <w:i/>
                <w:iCs/>
                <w:sz w:val="20"/>
                <w:szCs w:val="20"/>
              </w:rPr>
              <w:t>вода</w:t>
            </w:r>
          </w:p>
        </w:tc>
        <w:tc>
          <w:tcPr>
            <w:tcW w:w="614" w:type="pct"/>
            <w:shd w:val="clear" w:color="auto" w:fill="auto"/>
            <w:vAlign w:val="center"/>
            <w:hideMark/>
          </w:tcPr>
          <w:p w14:paraId="39E9B5C4" w14:textId="77777777" w:rsidR="0031748D" w:rsidRPr="0031748D" w:rsidRDefault="0031748D" w:rsidP="0031748D">
            <w:pPr>
              <w:jc w:val="center"/>
              <w:rPr>
                <w:sz w:val="20"/>
                <w:szCs w:val="20"/>
              </w:rPr>
            </w:pPr>
            <w:r w:rsidRPr="0031748D">
              <w:rPr>
                <w:sz w:val="20"/>
                <w:szCs w:val="20"/>
              </w:rPr>
              <w:t>*</w:t>
            </w:r>
          </w:p>
        </w:tc>
        <w:tc>
          <w:tcPr>
            <w:tcW w:w="498" w:type="pct"/>
            <w:shd w:val="clear" w:color="auto" w:fill="auto"/>
            <w:vAlign w:val="center"/>
            <w:hideMark/>
          </w:tcPr>
          <w:p w14:paraId="55EEF159" w14:textId="77777777" w:rsidR="0031748D" w:rsidRPr="0031748D" w:rsidRDefault="0031748D" w:rsidP="0031748D">
            <w:pPr>
              <w:jc w:val="center"/>
              <w:rPr>
                <w:sz w:val="20"/>
                <w:szCs w:val="20"/>
              </w:rPr>
            </w:pPr>
            <w:r w:rsidRPr="0031748D">
              <w:rPr>
                <w:sz w:val="20"/>
                <w:szCs w:val="20"/>
              </w:rPr>
              <w:t>2179</w:t>
            </w:r>
          </w:p>
        </w:tc>
        <w:tc>
          <w:tcPr>
            <w:tcW w:w="498" w:type="pct"/>
            <w:shd w:val="clear" w:color="auto" w:fill="auto"/>
            <w:vAlign w:val="center"/>
            <w:hideMark/>
          </w:tcPr>
          <w:p w14:paraId="4AADD8AB" w14:textId="77777777" w:rsidR="0031748D" w:rsidRPr="0031748D" w:rsidRDefault="0031748D" w:rsidP="0031748D">
            <w:pPr>
              <w:jc w:val="center"/>
              <w:rPr>
                <w:sz w:val="20"/>
                <w:szCs w:val="20"/>
              </w:rPr>
            </w:pPr>
            <w:r w:rsidRPr="0031748D">
              <w:rPr>
                <w:sz w:val="20"/>
                <w:szCs w:val="20"/>
              </w:rPr>
              <w:t>2179</w:t>
            </w:r>
          </w:p>
        </w:tc>
        <w:tc>
          <w:tcPr>
            <w:tcW w:w="614" w:type="pct"/>
            <w:shd w:val="clear" w:color="auto" w:fill="auto"/>
            <w:vAlign w:val="center"/>
            <w:hideMark/>
          </w:tcPr>
          <w:p w14:paraId="0A5E0332" w14:textId="77777777" w:rsidR="0031748D" w:rsidRPr="0031748D" w:rsidRDefault="0031748D" w:rsidP="0031748D">
            <w:pPr>
              <w:jc w:val="center"/>
              <w:rPr>
                <w:sz w:val="20"/>
                <w:szCs w:val="20"/>
              </w:rPr>
            </w:pPr>
            <w:r w:rsidRPr="0031748D">
              <w:rPr>
                <w:sz w:val="20"/>
                <w:szCs w:val="20"/>
              </w:rPr>
              <w:t>2179</w:t>
            </w:r>
          </w:p>
        </w:tc>
      </w:tr>
      <w:tr w:rsidR="0031748D" w:rsidRPr="0031748D" w14:paraId="21A25168" w14:textId="77777777" w:rsidTr="007232B4">
        <w:trPr>
          <w:trHeight w:val="20"/>
        </w:trPr>
        <w:tc>
          <w:tcPr>
            <w:tcW w:w="427" w:type="pct"/>
            <w:vMerge w:val="restart"/>
            <w:shd w:val="clear" w:color="auto" w:fill="auto"/>
            <w:vAlign w:val="center"/>
            <w:hideMark/>
          </w:tcPr>
          <w:p w14:paraId="3D0747E0" w14:textId="77777777" w:rsidR="0031748D" w:rsidRPr="0031748D" w:rsidRDefault="0031748D" w:rsidP="0031748D">
            <w:pPr>
              <w:jc w:val="center"/>
              <w:rPr>
                <w:sz w:val="20"/>
                <w:szCs w:val="20"/>
              </w:rPr>
            </w:pPr>
            <w:r w:rsidRPr="0031748D">
              <w:rPr>
                <w:sz w:val="20"/>
                <w:szCs w:val="20"/>
              </w:rPr>
              <w:t>1.4</w:t>
            </w:r>
          </w:p>
        </w:tc>
        <w:tc>
          <w:tcPr>
            <w:tcW w:w="4573" w:type="pct"/>
            <w:gridSpan w:val="5"/>
            <w:shd w:val="clear" w:color="auto" w:fill="auto"/>
            <w:vAlign w:val="center"/>
            <w:hideMark/>
          </w:tcPr>
          <w:p w14:paraId="5B5D340A" w14:textId="77777777" w:rsidR="0031748D" w:rsidRPr="0031748D" w:rsidRDefault="0031748D" w:rsidP="0031748D">
            <w:pPr>
              <w:jc w:val="center"/>
              <w:rPr>
                <w:sz w:val="20"/>
                <w:szCs w:val="20"/>
              </w:rPr>
            </w:pPr>
            <w:r w:rsidRPr="0031748D">
              <w:rPr>
                <w:sz w:val="20"/>
                <w:szCs w:val="20"/>
              </w:rPr>
              <w:t>отношение потерь и затрат теплоносителя к среднегодовому объему тепловых сетей, %/час (п.1.3:8 760):</w:t>
            </w:r>
          </w:p>
        </w:tc>
      </w:tr>
      <w:tr w:rsidR="0031748D" w:rsidRPr="0031748D" w14:paraId="53145E89" w14:textId="77777777" w:rsidTr="007232B4">
        <w:trPr>
          <w:trHeight w:val="20"/>
        </w:trPr>
        <w:tc>
          <w:tcPr>
            <w:tcW w:w="427" w:type="pct"/>
            <w:vMerge/>
            <w:vAlign w:val="center"/>
            <w:hideMark/>
          </w:tcPr>
          <w:p w14:paraId="6B19BA3A" w14:textId="77777777" w:rsidR="0031748D" w:rsidRPr="0031748D" w:rsidRDefault="0031748D" w:rsidP="0031748D">
            <w:pPr>
              <w:rPr>
                <w:sz w:val="20"/>
                <w:szCs w:val="20"/>
              </w:rPr>
            </w:pPr>
          </w:p>
        </w:tc>
        <w:tc>
          <w:tcPr>
            <w:tcW w:w="2349" w:type="pct"/>
            <w:shd w:val="clear" w:color="auto" w:fill="auto"/>
            <w:vAlign w:val="center"/>
            <w:hideMark/>
          </w:tcPr>
          <w:p w14:paraId="550A2CCB" w14:textId="77777777" w:rsidR="0031748D" w:rsidRPr="0031748D" w:rsidRDefault="0031748D" w:rsidP="0031748D">
            <w:pPr>
              <w:rPr>
                <w:sz w:val="20"/>
                <w:szCs w:val="20"/>
              </w:rPr>
            </w:pPr>
            <w:r w:rsidRPr="0031748D">
              <w:rPr>
                <w:sz w:val="20"/>
                <w:szCs w:val="20"/>
              </w:rPr>
              <w:t xml:space="preserve">·       </w:t>
            </w:r>
            <w:r w:rsidRPr="0031748D">
              <w:rPr>
                <w:i/>
                <w:iCs/>
                <w:sz w:val="20"/>
                <w:szCs w:val="20"/>
              </w:rPr>
              <w:t>пар</w:t>
            </w:r>
          </w:p>
        </w:tc>
        <w:tc>
          <w:tcPr>
            <w:tcW w:w="614" w:type="pct"/>
            <w:shd w:val="clear" w:color="auto" w:fill="auto"/>
            <w:vAlign w:val="center"/>
            <w:hideMark/>
          </w:tcPr>
          <w:p w14:paraId="02654CFA" w14:textId="77777777" w:rsidR="0031748D" w:rsidRPr="0031748D" w:rsidRDefault="0031748D" w:rsidP="0031748D">
            <w:pPr>
              <w:jc w:val="center"/>
              <w:rPr>
                <w:sz w:val="20"/>
                <w:szCs w:val="20"/>
              </w:rPr>
            </w:pPr>
            <w:r w:rsidRPr="0031748D">
              <w:rPr>
                <w:sz w:val="20"/>
                <w:szCs w:val="20"/>
              </w:rPr>
              <w:t>-</w:t>
            </w:r>
          </w:p>
        </w:tc>
        <w:tc>
          <w:tcPr>
            <w:tcW w:w="498" w:type="pct"/>
            <w:shd w:val="clear" w:color="auto" w:fill="auto"/>
            <w:vAlign w:val="center"/>
            <w:hideMark/>
          </w:tcPr>
          <w:p w14:paraId="0346D583" w14:textId="77777777" w:rsidR="0031748D" w:rsidRPr="0031748D" w:rsidRDefault="0031748D" w:rsidP="0031748D">
            <w:pPr>
              <w:jc w:val="center"/>
              <w:rPr>
                <w:sz w:val="20"/>
                <w:szCs w:val="20"/>
              </w:rPr>
            </w:pPr>
            <w:r w:rsidRPr="0031748D">
              <w:rPr>
                <w:sz w:val="20"/>
                <w:szCs w:val="20"/>
              </w:rPr>
              <w:t>-</w:t>
            </w:r>
          </w:p>
        </w:tc>
        <w:tc>
          <w:tcPr>
            <w:tcW w:w="498" w:type="pct"/>
            <w:shd w:val="clear" w:color="auto" w:fill="auto"/>
            <w:vAlign w:val="center"/>
            <w:hideMark/>
          </w:tcPr>
          <w:p w14:paraId="4F79A908" w14:textId="77777777" w:rsidR="0031748D" w:rsidRPr="0031748D" w:rsidRDefault="0031748D" w:rsidP="0031748D">
            <w:pPr>
              <w:jc w:val="center"/>
              <w:rPr>
                <w:sz w:val="20"/>
                <w:szCs w:val="20"/>
              </w:rPr>
            </w:pPr>
            <w:r w:rsidRPr="0031748D">
              <w:rPr>
                <w:sz w:val="20"/>
                <w:szCs w:val="20"/>
              </w:rPr>
              <w:t>-</w:t>
            </w:r>
          </w:p>
        </w:tc>
        <w:tc>
          <w:tcPr>
            <w:tcW w:w="614" w:type="pct"/>
            <w:shd w:val="clear" w:color="auto" w:fill="auto"/>
            <w:vAlign w:val="center"/>
            <w:hideMark/>
          </w:tcPr>
          <w:p w14:paraId="0956695A" w14:textId="77777777" w:rsidR="0031748D" w:rsidRPr="0031748D" w:rsidRDefault="0031748D" w:rsidP="0031748D">
            <w:pPr>
              <w:jc w:val="center"/>
              <w:rPr>
                <w:sz w:val="20"/>
                <w:szCs w:val="20"/>
              </w:rPr>
            </w:pPr>
            <w:r w:rsidRPr="0031748D">
              <w:rPr>
                <w:sz w:val="20"/>
                <w:szCs w:val="20"/>
              </w:rPr>
              <w:t>-</w:t>
            </w:r>
          </w:p>
        </w:tc>
      </w:tr>
      <w:tr w:rsidR="0031748D" w:rsidRPr="0031748D" w14:paraId="398B2D67" w14:textId="77777777" w:rsidTr="007232B4">
        <w:trPr>
          <w:trHeight w:val="20"/>
        </w:trPr>
        <w:tc>
          <w:tcPr>
            <w:tcW w:w="427" w:type="pct"/>
            <w:vMerge/>
            <w:vAlign w:val="center"/>
            <w:hideMark/>
          </w:tcPr>
          <w:p w14:paraId="4F7B9A7D" w14:textId="77777777" w:rsidR="0031748D" w:rsidRPr="0031748D" w:rsidRDefault="0031748D" w:rsidP="0031748D">
            <w:pPr>
              <w:rPr>
                <w:sz w:val="20"/>
                <w:szCs w:val="20"/>
              </w:rPr>
            </w:pPr>
          </w:p>
        </w:tc>
        <w:tc>
          <w:tcPr>
            <w:tcW w:w="2349" w:type="pct"/>
            <w:shd w:val="clear" w:color="auto" w:fill="auto"/>
            <w:vAlign w:val="center"/>
            <w:hideMark/>
          </w:tcPr>
          <w:p w14:paraId="53E29CC1" w14:textId="77777777" w:rsidR="0031748D" w:rsidRPr="0031748D" w:rsidRDefault="0031748D" w:rsidP="0031748D">
            <w:pPr>
              <w:rPr>
                <w:sz w:val="20"/>
                <w:szCs w:val="20"/>
              </w:rPr>
            </w:pPr>
            <w:r w:rsidRPr="0031748D">
              <w:rPr>
                <w:sz w:val="20"/>
                <w:szCs w:val="20"/>
              </w:rPr>
              <w:t xml:space="preserve">·     </w:t>
            </w:r>
            <w:r w:rsidRPr="0031748D">
              <w:rPr>
                <w:i/>
                <w:iCs/>
                <w:sz w:val="20"/>
                <w:szCs w:val="20"/>
              </w:rPr>
              <w:t>конденсат</w:t>
            </w:r>
          </w:p>
        </w:tc>
        <w:tc>
          <w:tcPr>
            <w:tcW w:w="614" w:type="pct"/>
            <w:shd w:val="clear" w:color="auto" w:fill="auto"/>
            <w:vAlign w:val="center"/>
            <w:hideMark/>
          </w:tcPr>
          <w:p w14:paraId="37A46ECE" w14:textId="77777777" w:rsidR="0031748D" w:rsidRPr="0031748D" w:rsidRDefault="0031748D" w:rsidP="0031748D">
            <w:pPr>
              <w:jc w:val="center"/>
              <w:rPr>
                <w:sz w:val="20"/>
                <w:szCs w:val="20"/>
              </w:rPr>
            </w:pPr>
            <w:r w:rsidRPr="0031748D">
              <w:rPr>
                <w:sz w:val="20"/>
                <w:szCs w:val="20"/>
              </w:rPr>
              <w:t>-</w:t>
            </w:r>
          </w:p>
        </w:tc>
        <w:tc>
          <w:tcPr>
            <w:tcW w:w="498" w:type="pct"/>
            <w:shd w:val="clear" w:color="auto" w:fill="auto"/>
            <w:vAlign w:val="center"/>
            <w:hideMark/>
          </w:tcPr>
          <w:p w14:paraId="3A3BB4BF" w14:textId="77777777" w:rsidR="0031748D" w:rsidRPr="0031748D" w:rsidRDefault="0031748D" w:rsidP="0031748D">
            <w:pPr>
              <w:jc w:val="center"/>
              <w:rPr>
                <w:sz w:val="20"/>
                <w:szCs w:val="20"/>
              </w:rPr>
            </w:pPr>
            <w:r w:rsidRPr="0031748D">
              <w:rPr>
                <w:sz w:val="20"/>
                <w:szCs w:val="20"/>
              </w:rPr>
              <w:t>-</w:t>
            </w:r>
          </w:p>
        </w:tc>
        <w:tc>
          <w:tcPr>
            <w:tcW w:w="498" w:type="pct"/>
            <w:shd w:val="clear" w:color="auto" w:fill="auto"/>
            <w:vAlign w:val="center"/>
            <w:hideMark/>
          </w:tcPr>
          <w:p w14:paraId="1F91CA0C" w14:textId="77777777" w:rsidR="0031748D" w:rsidRPr="0031748D" w:rsidRDefault="0031748D" w:rsidP="0031748D">
            <w:pPr>
              <w:jc w:val="center"/>
              <w:rPr>
                <w:sz w:val="20"/>
                <w:szCs w:val="20"/>
              </w:rPr>
            </w:pPr>
            <w:r w:rsidRPr="0031748D">
              <w:rPr>
                <w:sz w:val="20"/>
                <w:szCs w:val="20"/>
              </w:rPr>
              <w:t>-</w:t>
            </w:r>
          </w:p>
        </w:tc>
        <w:tc>
          <w:tcPr>
            <w:tcW w:w="614" w:type="pct"/>
            <w:shd w:val="clear" w:color="auto" w:fill="auto"/>
            <w:vAlign w:val="center"/>
            <w:hideMark/>
          </w:tcPr>
          <w:p w14:paraId="3700ECDA" w14:textId="77777777" w:rsidR="0031748D" w:rsidRPr="0031748D" w:rsidRDefault="0031748D" w:rsidP="0031748D">
            <w:pPr>
              <w:jc w:val="center"/>
              <w:rPr>
                <w:sz w:val="20"/>
                <w:szCs w:val="20"/>
              </w:rPr>
            </w:pPr>
            <w:r w:rsidRPr="0031748D">
              <w:rPr>
                <w:sz w:val="20"/>
                <w:szCs w:val="20"/>
              </w:rPr>
              <w:t>-</w:t>
            </w:r>
          </w:p>
        </w:tc>
      </w:tr>
      <w:tr w:rsidR="0031748D" w:rsidRPr="0031748D" w14:paraId="2EE3504B" w14:textId="77777777" w:rsidTr="007232B4">
        <w:trPr>
          <w:trHeight w:val="20"/>
        </w:trPr>
        <w:tc>
          <w:tcPr>
            <w:tcW w:w="427" w:type="pct"/>
            <w:vMerge/>
            <w:vAlign w:val="center"/>
            <w:hideMark/>
          </w:tcPr>
          <w:p w14:paraId="2B59A9D4" w14:textId="77777777" w:rsidR="0031748D" w:rsidRPr="0031748D" w:rsidRDefault="0031748D" w:rsidP="0031748D">
            <w:pPr>
              <w:rPr>
                <w:sz w:val="20"/>
                <w:szCs w:val="20"/>
              </w:rPr>
            </w:pPr>
          </w:p>
        </w:tc>
        <w:tc>
          <w:tcPr>
            <w:tcW w:w="2349" w:type="pct"/>
            <w:shd w:val="clear" w:color="auto" w:fill="auto"/>
            <w:vAlign w:val="center"/>
            <w:hideMark/>
          </w:tcPr>
          <w:p w14:paraId="29D4E297" w14:textId="77777777" w:rsidR="0031748D" w:rsidRPr="0031748D" w:rsidRDefault="0031748D" w:rsidP="0031748D">
            <w:pPr>
              <w:rPr>
                <w:sz w:val="20"/>
                <w:szCs w:val="20"/>
              </w:rPr>
            </w:pPr>
            <w:r w:rsidRPr="0031748D">
              <w:rPr>
                <w:sz w:val="20"/>
                <w:szCs w:val="20"/>
              </w:rPr>
              <w:t xml:space="preserve">·     </w:t>
            </w:r>
            <w:r w:rsidRPr="0031748D">
              <w:rPr>
                <w:i/>
                <w:iCs/>
                <w:sz w:val="20"/>
                <w:szCs w:val="20"/>
              </w:rPr>
              <w:t>вода</w:t>
            </w:r>
          </w:p>
        </w:tc>
        <w:tc>
          <w:tcPr>
            <w:tcW w:w="614" w:type="pct"/>
            <w:shd w:val="clear" w:color="auto" w:fill="auto"/>
            <w:vAlign w:val="center"/>
            <w:hideMark/>
          </w:tcPr>
          <w:p w14:paraId="670573A6" w14:textId="77777777" w:rsidR="0031748D" w:rsidRPr="0031748D" w:rsidRDefault="0031748D" w:rsidP="0031748D">
            <w:pPr>
              <w:jc w:val="center"/>
              <w:rPr>
                <w:sz w:val="20"/>
                <w:szCs w:val="20"/>
              </w:rPr>
            </w:pPr>
            <w:r w:rsidRPr="0031748D">
              <w:rPr>
                <w:sz w:val="20"/>
                <w:szCs w:val="20"/>
              </w:rPr>
              <w:t>*</w:t>
            </w:r>
          </w:p>
        </w:tc>
        <w:tc>
          <w:tcPr>
            <w:tcW w:w="498" w:type="pct"/>
            <w:shd w:val="clear" w:color="auto" w:fill="auto"/>
            <w:vAlign w:val="center"/>
            <w:hideMark/>
          </w:tcPr>
          <w:p w14:paraId="57329B5E" w14:textId="77777777" w:rsidR="0031748D" w:rsidRPr="0031748D" w:rsidRDefault="0031748D" w:rsidP="0031748D">
            <w:pPr>
              <w:jc w:val="center"/>
              <w:rPr>
                <w:sz w:val="20"/>
                <w:szCs w:val="20"/>
              </w:rPr>
            </w:pPr>
            <w:r w:rsidRPr="0031748D">
              <w:rPr>
                <w:sz w:val="20"/>
                <w:szCs w:val="20"/>
              </w:rPr>
              <w:t>26,87</w:t>
            </w:r>
          </w:p>
        </w:tc>
        <w:tc>
          <w:tcPr>
            <w:tcW w:w="498" w:type="pct"/>
            <w:shd w:val="clear" w:color="auto" w:fill="auto"/>
            <w:vAlign w:val="center"/>
            <w:hideMark/>
          </w:tcPr>
          <w:p w14:paraId="4B7F4CD9" w14:textId="77777777" w:rsidR="0031748D" w:rsidRPr="0031748D" w:rsidRDefault="0031748D" w:rsidP="0031748D">
            <w:pPr>
              <w:jc w:val="center"/>
              <w:rPr>
                <w:sz w:val="20"/>
                <w:szCs w:val="20"/>
              </w:rPr>
            </w:pPr>
            <w:r w:rsidRPr="0031748D">
              <w:rPr>
                <w:sz w:val="20"/>
                <w:szCs w:val="20"/>
              </w:rPr>
              <w:t>26,87</w:t>
            </w:r>
          </w:p>
        </w:tc>
        <w:tc>
          <w:tcPr>
            <w:tcW w:w="614" w:type="pct"/>
            <w:shd w:val="clear" w:color="auto" w:fill="auto"/>
            <w:vAlign w:val="center"/>
            <w:hideMark/>
          </w:tcPr>
          <w:p w14:paraId="6DB409A7" w14:textId="77777777" w:rsidR="0031748D" w:rsidRPr="0031748D" w:rsidRDefault="0031748D" w:rsidP="0031748D">
            <w:pPr>
              <w:jc w:val="center"/>
              <w:rPr>
                <w:sz w:val="20"/>
                <w:szCs w:val="20"/>
              </w:rPr>
            </w:pPr>
            <w:r w:rsidRPr="0031748D">
              <w:rPr>
                <w:sz w:val="20"/>
                <w:szCs w:val="20"/>
              </w:rPr>
              <w:t>26,87</w:t>
            </w:r>
          </w:p>
        </w:tc>
      </w:tr>
      <w:tr w:rsidR="0031748D" w:rsidRPr="0031748D" w14:paraId="6FD43EB3" w14:textId="77777777" w:rsidTr="007232B4">
        <w:trPr>
          <w:trHeight w:val="20"/>
        </w:trPr>
        <w:tc>
          <w:tcPr>
            <w:tcW w:w="427" w:type="pct"/>
            <w:shd w:val="clear" w:color="auto" w:fill="auto"/>
            <w:vAlign w:val="center"/>
            <w:hideMark/>
          </w:tcPr>
          <w:p w14:paraId="618C1434" w14:textId="77777777" w:rsidR="0031748D" w:rsidRPr="0031748D" w:rsidRDefault="0031748D" w:rsidP="0031748D">
            <w:pPr>
              <w:jc w:val="center"/>
              <w:rPr>
                <w:sz w:val="20"/>
                <w:szCs w:val="20"/>
              </w:rPr>
            </w:pPr>
            <w:r w:rsidRPr="0031748D">
              <w:rPr>
                <w:sz w:val="20"/>
                <w:szCs w:val="20"/>
              </w:rPr>
              <w:t>2</w:t>
            </w:r>
          </w:p>
        </w:tc>
        <w:tc>
          <w:tcPr>
            <w:tcW w:w="4573" w:type="pct"/>
            <w:gridSpan w:val="5"/>
            <w:shd w:val="clear" w:color="auto" w:fill="auto"/>
            <w:vAlign w:val="center"/>
            <w:hideMark/>
          </w:tcPr>
          <w:p w14:paraId="55EFE941" w14:textId="77777777" w:rsidR="0031748D" w:rsidRPr="0031748D" w:rsidRDefault="0031748D" w:rsidP="0031748D">
            <w:pPr>
              <w:jc w:val="center"/>
              <w:rPr>
                <w:sz w:val="20"/>
                <w:szCs w:val="20"/>
              </w:rPr>
            </w:pPr>
            <w:r w:rsidRPr="0031748D">
              <w:rPr>
                <w:sz w:val="20"/>
                <w:szCs w:val="20"/>
              </w:rPr>
              <w:t>Тепловая энергия</w:t>
            </w:r>
          </w:p>
        </w:tc>
      </w:tr>
      <w:tr w:rsidR="0031748D" w:rsidRPr="0031748D" w14:paraId="0D1D9C82" w14:textId="77777777" w:rsidTr="007232B4">
        <w:trPr>
          <w:trHeight w:val="20"/>
        </w:trPr>
        <w:tc>
          <w:tcPr>
            <w:tcW w:w="427" w:type="pct"/>
            <w:vMerge w:val="restart"/>
            <w:shd w:val="clear" w:color="auto" w:fill="auto"/>
            <w:vAlign w:val="center"/>
            <w:hideMark/>
          </w:tcPr>
          <w:p w14:paraId="3C763BEF" w14:textId="77777777" w:rsidR="0031748D" w:rsidRPr="0031748D" w:rsidRDefault="0031748D" w:rsidP="0031748D">
            <w:pPr>
              <w:jc w:val="center"/>
              <w:rPr>
                <w:sz w:val="20"/>
                <w:szCs w:val="20"/>
              </w:rPr>
            </w:pPr>
            <w:r w:rsidRPr="0031748D">
              <w:rPr>
                <w:sz w:val="20"/>
                <w:szCs w:val="20"/>
              </w:rPr>
              <w:t>2.1</w:t>
            </w:r>
          </w:p>
        </w:tc>
        <w:tc>
          <w:tcPr>
            <w:tcW w:w="2349" w:type="pct"/>
            <w:shd w:val="clear" w:color="auto" w:fill="auto"/>
            <w:vAlign w:val="center"/>
            <w:hideMark/>
          </w:tcPr>
          <w:p w14:paraId="1EE610AD" w14:textId="77777777" w:rsidR="0031748D" w:rsidRPr="0031748D" w:rsidRDefault="0031748D" w:rsidP="0031748D">
            <w:pPr>
              <w:rPr>
                <w:sz w:val="20"/>
                <w:szCs w:val="20"/>
              </w:rPr>
            </w:pPr>
            <w:r w:rsidRPr="0031748D">
              <w:rPr>
                <w:sz w:val="20"/>
                <w:szCs w:val="20"/>
              </w:rPr>
              <w:t>потери тепловой энергии, тыс. Гкал:</w:t>
            </w:r>
          </w:p>
        </w:tc>
        <w:tc>
          <w:tcPr>
            <w:tcW w:w="614" w:type="pct"/>
            <w:shd w:val="clear" w:color="auto" w:fill="auto"/>
            <w:vAlign w:val="center"/>
            <w:hideMark/>
          </w:tcPr>
          <w:p w14:paraId="7B1A6FF2" w14:textId="77777777" w:rsidR="0031748D" w:rsidRPr="0031748D" w:rsidRDefault="0031748D" w:rsidP="0031748D">
            <w:pPr>
              <w:jc w:val="center"/>
              <w:rPr>
                <w:sz w:val="20"/>
                <w:szCs w:val="20"/>
              </w:rPr>
            </w:pPr>
            <w:r w:rsidRPr="0031748D">
              <w:rPr>
                <w:sz w:val="20"/>
                <w:szCs w:val="20"/>
              </w:rPr>
              <w:t> -</w:t>
            </w:r>
          </w:p>
        </w:tc>
        <w:tc>
          <w:tcPr>
            <w:tcW w:w="498" w:type="pct"/>
            <w:shd w:val="clear" w:color="auto" w:fill="auto"/>
            <w:vAlign w:val="center"/>
            <w:hideMark/>
          </w:tcPr>
          <w:p w14:paraId="40459279" w14:textId="77777777" w:rsidR="0031748D" w:rsidRPr="0031748D" w:rsidRDefault="0031748D" w:rsidP="0031748D">
            <w:pPr>
              <w:jc w:val="center"/>
              <w:rPr>
                <w:sz w:val="20"/>
                <w:szCs w:val="20"/>
              </w:rPr>
            </w:pPr>
            <w:r w:rsidRPr="0031748D">
              <w:rPr>
                <w:sz w:val="20"/>
                <w:szCs w:val="20"/>
              </w:rPr>
              <w:t>-</w:t>
            </w:r>
          </w:p>
        </w:tc>
        <w:tc>
          <w:tcPr>
            <w:tcW w:w="498" w:type="pct"/>
            <w:shd w:val="clear" w:color="auto" w:fill="auto"/>
            <w:vAlign w:val="center"/>
            <w:hideMark/>
          </w:tcPr>
          <w:p w14:paraId="4810F3AA" w14:textId="77777777" w:rsidR="0031748D" w:rsidRPr="0031748D" w:rsidRDefault="0031748D" w:rsidP="0031748D">
            <w:pPr>
              <w:jc w:val="center"/>
              <w:rPr>
                <w:sz w:val="20"/>
                <w:szCs w:val="20"/>
              </w:rPr>
            </w:pPr>
            <w:r w:rsidRPr="0031748D">
              <w:rPr>
                <w:sz w:val="20"/>
                <w:szCs w:val="20"/>
              </w:rPr>
              <w:t>- </w:t>
            </w:r>
          </w:p>
        </w:tc>
        <w:tc>
          <w:tcPr>
            <w:tcW w:w="614" w:type="pct"/>
            <w:shd w:val="clear" w:color="auto" w:fill="auto"/>
            <w:vAlign w:val="center"/>
            <w:hideMark/>
          </w:tcPr>
          <w:p w14:paraId="4D609414" w14:textId="77777777" w:rsidR="0031748D" w:rsidRPr="0031748D" w:rsidRDefault="0031748D" w:rsidP="0031748D">
            <w:pPr>
              <w:jc w:val="center"/>
              <w:rPr>
                <w:sz w:val="20"/>
                <w:szCs w:val="20"/>
              </w:rPr>
            </w:pPr>
            <w:r w:rsidRPr="0031748D">
              <w:rPr>
                <w:sz w:val="20"/>
                <w:szCs w:val="20"/>
              </w:rPr>
              <w:t>-  </w:t>
            </w:r>
          </w:p>
        </w:tc>
      </w:tr>
      <w:tr w:rsidR="0031748D" w:rsidRPr="0031748D" w14:paraId="18DBFE3D" w14:textId="77777777" w:rsidTr="007232B4">
        <w:trPr>
          <w:trHeight w:val="20"/>
        </w:trPr>
        <w:tc>
          <w:tcPr>
            <w:tcW w:w="427" w:type="pct"/>
            <w:vMerge/>
            <w:vAlign w:val="center"/>
            <w:hideMark/>
          </w:tcPr>
          <w:p w14:paraId="4409E784" w14:textId="77777777" w:rsidR="0031748D" w:rsidRPr="0031748D" w:rsidRDefault="0031748D" w:rsidP="0031748D">
            <w:pPr>
              <w:rPr>
                <w:sz w:val="20"/>
                <w:szCs w:val="20"/>
              </w:rPr>
            </w:pPr>
          </w:p>
        </w:tc>
        <w:tc>
          <w:tcPr>
            <w:tcW w:w="2349" w:type="pct"/>
            <w:shd w:val="clear" w:color="auto" w:fill="auto"/>
            <w:vAlign w:val="center"/>
            <w:hideMark/>
          </w:tcPr>
          <w:p w14:paraId="4B0386F3" w14:textId="77777777" w:rsidR="0031748D" w:rsidRPr="0031748D" w:rsidRDefault="0031748D" w:rsidP="0031748D">
            <w:pPr>
              <w:rPr>
                <w:sz w:val="20"/>
                <w:szCs w:val="20"/>
              </w:rPr>
            </w:pPr>
            <w:r w:rsidRPr="0031748D">
              <w:rPr>
                <w:sz w:val="20"/>
                <w:szCs w:val="20"/>
              </w:rPr>
              <w:t xml:space="preserve">·       </w:t>
            </w:r>
            <w:r w:rsidRPr="0031748D">
              <w:rPr>
                <w:i/>
                <w:iCs/>
                <w:sz w:val="20"/>
                <w:szCs w:val="20"/>
              </w:rPr>
              <w:t>пар</w:t>
            </w:r>
          </w:p>
        </w:tc>
        <w:tc>
          <w:tcPr>
            <w:tcW w:w="614" w:type="pct"/>
            <w:shd w:val="clear" w:color="auto" w:fill="auto"/>
            <w:vAlign w:val="center"/>
            <w:hideMark/>
          </w:tcPr>
          <w:p w14:paraId="615CE381" w14:textId="77777777" w:rsidR="0031748D" w:rsidRPr="0031748D" w:rsidRDefault="0031748D" w:rsidP="0031748D">
            <w:pPr>
              <w:jc w:val="center"/>
              <w:rPr>
                <w:sz w:val="20"/>
                <w:szCs w:val="20"/>
              </w:rPr>
            </w:pPr>
            <w:r w:rsidRPr="0031748D">
              <w:rPr>
                <w:sz w:val="20"/>
                <w:szCs w:val="20"/>
              </w:rPr>
              <w:t> -</w:t>
            </w:r>
          </w:p>
        </w:tc>
        <w:tc>
          <w:tcPr>
            <w:tcW w:w="498" w:type="pct"/>
            <w:shd w:val="clear" w:color="auto" w:fill="auto"/>
            <w:vAlign w:val="center"/>
            <w:hideMark/>
          </w:tcPr>
          <w:p w14:paraId="4390B3CA" w14:textId="77777777" w:rsidR="0031748D" w:rsidRPr="0031748D" w:rsidRDefault="0031748D" w:rsidP="0031748D">
            <w:pPr>
              <w:jc w:val="center"/>
              <w:rPr>
                <w:sz w:val="20"/>
                <w:szCs w:val="20"/>
              </w:rPr>
            </w:pPr>
            <w:r w:rsidRPr="0031748D">
              <w:rPr>
                <w:sz w:val="20"/>
                <w:szCs w:val="20"/>
              </w:rPr>
              <w:t>-</w:t>
            </w:r>
          </w:p>
        </w:tc>
        <w:tc>
          <w:tcPr>
            <w:tcW w:w="498" w:type="pct"/>
            <w:shd w:val="clear" w:color="auto" w:fill="auto"/>
            <w:vAlign w:val="center"/>
            <w:hideMark/>
          </w:tcPr>
          <w:p w14:paraId="214E23C0" w14:textId="77777777" w:rsidR="0031748D" w:rsidRPr="0031748D" w:rsidRDefault="0031748D" w:rsidP="0031748D">
            <w:pPr>
              <w:jc w:val="center"/>
              <w:rPr>
                <w:sz w:val="20"/>
                <w:szCs w:val="20"/>
              </w:rPr>
            </w:pPr>
            <w:r w:rsidRPr="0031748D">
              <w:rPr>
                <w:sz w:val="20"/>
                <w:szCs w:val="20"/>
              </w:rPr>
              <w:t>- </w:t>
            </w:r>
          </w:p>
        </w:tc>
        <w:tc>
          <w:tcPr>
            <w:tcW w:w="614" w:type="pct"/>
            <w:shd w:val="clear" w:color="auto" w:fill="auto"/>
            <w:vAlign w:val="center"/>
            <w:hideMark/>
          </w:tcPr>
          <w:p w14:paraId="4DBE4EA5" w14:textId="77777777" w:rsidR="0031748D" w:rsidRPr="0031748D" w:rsidRDefault="0031748D" w:rsidP="0031748D">
            <w:pPr>
              <w:jc w:val="center"/>
              <w:rPr>
                <w:sz w:val="20"/>
                <w:szCs w:val="20"/>
              </w:rPr>
            </w:pPr>
            <w:r w:rsidRPr="0031748D">
              <w:rPr>
                <w:sz w:val="20"/>
                <w:szCs w:val="20"/>
              </w:rPr>
              <w:t>-  </w:t>
            </w:r>
          </w:p>
        </w:tc>
      </w:tr>
      <w:tr w:rsidR="0031748D" w:rsidRPr="0031748D" w14:paraId="38D67AD2" w14:textId="77777777" w:rsidTr="007232B4">
        <w:trPr>
          <w:trHeight w:val="20"/>
        </w:trPr>
        <w:tc>
          <w:tcPr>
            <w:tcW w:w="427" w:type="pct"/>
            <w:vMerge/>
            <w:vAlign w:val="center"/>
            <w:hideMark/>
          </w:tcPr>
          <w:p w14:paraId="4AB52C06" w14:textId="77777777" w:rsidR="0031748D" w:rsidRPr="0031748D" w:rsidRDefault="0031748D" w:rsidP="0031748D">
            <w:pPr>
              <w:rPr>
                <w:sz w:val="20"/>
                <w:szCs w:val="20"/>
              </w:rPr>
            </w:pPr>
          </w:p>
        </w:tc>
        <w:tc>
          <w:tcPr>
            <w:tcW w:w="2349" w:type="pct"/>
            <w:shd w:val="clear" w:color="auto" w:fill="auto"/>
            <w:vAlign w:val="center"/>
            <w:hideMark/>
          </w:tcPr>
          <w:p w14:paraId="2366AF0F" w14:textId="77777777" w:rsidR="0031748D" w:rsidRPr="0031748D" w:rsidRDefault="0031748D" w:rsidP="0031748D">
            <w:pPr>
              <w:rPr>
                <w:sz w:val="20"/>
                <w:szCs w:val="20"/>
              </w:rPr>
            </w:pPr>
            <w:r w:rsidRPr="0031748D">
              <w:rPr>
                <w:sz w:val="20"/>
                <w:szCs w:val="20"/>
              </w:rPr>
              <w:t xml:space="preserve">·       </w:t>
            </w:r>
            <w:r w:rsidRPr="0031748D">
              <w:rPr>
                <w:i/>
                <w:iCs/>
                <w:sz w:val="20"/>
                <w:szCs w:val="20"/>
              </w:rPr>
              <w:t>конденсат</w:t>
            </w:r>
          </w:p>
        </w:tc>
        <w:tc>
          <w:tcPr>
            <w:tcW w:w="614" w:type="pct"/>
            <w:shd w:val="clear" w:color="auto" w:fill="auto"/>
            <w:vAlign w:val="center"/>
            <w:hideMark/>
          </w:tcPr>
          <w:p w14:paraId="355693DD" w14:textId="77777777" w:rsidR="0031748D" w:rsidRPr="0031748D" w:rsidRDefault="0031748D" w:rsidP="0031748D">
            <w:pPr>
              <w:jc w:val="center"/>
              <w:rPr>
                <w:sz w:val="20"/>
                <w:szCs w:val="20"/>
              </w:rPr>
            </w:pPr>
            <w:r w:rsidRPr="0031748D">
              <w:rPr>
                <w:sz w:val="20"/>
                <w:szCs w:val="20"/>
              </w:rPr>
              <w:t> -</w:t>
            </w:r>
          </w:p>
        </w:tc>
        <w:tc>
          <w:tcPr>
            <w:tcW w:w="498" w:type="pct"/>
            <w:shd w:val="clear" w:color="auto" w:fill="auto"/>
            <w:vAlign w:val="center"/>
            <w:hideMark/>
          </w:tcPr>
          <w:p w14:paraId="55734EB7" w14:textId="77777777" w:rsidR="0031748D" w:rsidRPr="0031748D" w:rsidRDefault="0031748D" w:rsidP="0031748D">
            <w:pPr>
              <w:jc w:val="center"/>
              <w:rPr>
                <w:sz w:val="20"/>
                <w:szCs w:val="20"/>
              </w:rPr>
            </w:pPr>
            <w:r w:rsidRPr="0031748D">
              <w:rPr>
                <w:sz w:val="20"/>
                <w:szCs w:val="20"/>
              </w:rPr>
              <w:t>-</w:t>
            </w:r>
          </w:p>
        </w:tc>
        <w:tc>
          <w:tcPr>
            <w:tcW w:w="498" w:type="pct"/>
            <w:shd w:val="clear" w:color="auto" w:fill="auto"/>
            <w:vAlign w:val="center"/>
            <w:hideMark/>
          </w:tcPr>
          <w:p w14:paraId="439F9C9F" w14:textId="77777777" w:rsidR="0031748D" w:rsidRPr="0031748D" w:rsidRDefault="0031748D" w:rsidP="0031748D">
            <w:pPr>
              <w:jc w:val="center"/>
              <w:rPr>
                <w:sz w:val="20"/>
                <w:szCs w:val="20"/>
              </w:rPr>
            </w:pPr>
            <w:r w:rsidRPr="0031748D">
              <w:rPr>
                <w:sz w:val="20"/>
                <w:szCs w:val="20"/>
              </w:rPr>
              <w:t>- </w:t>
            </w:r>
          </w:p>
        </w:tc>
        <w:tc>
          <w:tcPr>
            <w:tcW w:w="614" w:type="pct"/>
            <w:shd w:val="clear" w:color="auto" w:fill="auto"/>
            <w:vAlign w:val="center"/>
            <w:hideMark/>
          </w:tcPr>
          <w:p w14:paraId="5D4846F1" w14:textId="77777777" w:rsidR="0031748D" w:rsidRPr="0031748D" w:rsidRDefault="0031748D" w:rsidP="0031748D">
            <w:pPr>
              <w:jc w:val="center"/>
              <w:rPr>
                <w:sz w:val="20"/>
                <w:szCs w:val="20"/>
              </w:rPr>
            </w:pPr>
            <w:r w:rsidRPr="0031748D">
              <w:rPr>
                <w:sz w:val="20"/>
                <w:szCs w:val="20"/>
              </w:rPr>
              <w:t>-  </w:t>
            </w:r>
          </w:p>
        </w:tc>
      </w:tr>
      <w:tr w:rsidR="0031748D" w:rsidRPr="0031748D" w14:paraId="3E538A9E" w14:textId="77777777" w:rsidTr="007232B4">
        <w:trPr>
          <w:trHeight w:val="20"/>
        </w:trPr>
        <w:tc>
          <w:tcPr>
            <w:tcW w:w="427" w:type="pct"/>
            <w:vMerge/>
            <w:vAlign w:val="center"/>
            <w:hideMark/>
          </w:tcPr>
          <w:p w14:paraId="17329A04" w14:textId="77777777" w:rsidR="0031748D" w:rsidRPr="0031748D" w:rsidRDefault="0031748D" w:rsidP="0031748D">
            <w:pPr>
              <w:rPr>
                <w:sz w:val="20"/>
                <w:szCs w:val="20"/>
              </w:rPr>
            </w:pPr>
          </w:p>
        </w:tc>
        <w:tc>
          <w:tcPr>
            <w:tcW w:w="2349" w:type="pct"/>
            <w:shd w:val="clear" w:color="auto" w:fill="auto"/>
            <w:vAlign w:val="center"/>
            <w:hideMark/>
          </w:tcPr>
          <w:p w14:paraId="0B4B491F" w14:textId="77777777" w:rsidR="0031748D" w:rsidRPr="0031748D" w:rsidRDefault="0031748D" w:rsidP="0031748D">
            <w:pPr>
              <w:rPr>
                <w:sz w:val="20"/>
                <w:szCs w:val="20"/>
              </w:rPr>
            </w:pPr>
            <w:r w:rsidRPr="0031748D">
              <w:rPr>
                <w:sz w:val="20"/>
                <w:szCs w:val="20"/>
              </w:rPr>
              <w:t xml:space="preserve">·       </w:t>
            </w:r>
            <w:r w:rsidRPr="0031748D">
              <w:rPr>
                <w:i/>
                <w:iCs/>
                <w:sz w:val="20"/>
                <w:szCs w:val="20"/>
              </w:rPr>
              <w:t>вода</w:t>
            </w:r>
          </w:p>
        </w:tc>
        <w:tc>
          <w:tcPr>
            <w:tcW w:w="614" w:type="pct"/>
            <w:shd w:val="clear" w:color="auto" w:fill="auto"/>
            <w:vAlign w:val="center"/>
            <w:hideMark/>
          </w:tcPr>
          <w:p w14:paraId="6240F08B" w14:textId="77777777" w:rsidR="0031748D" w:rsidRPr="0031748D" w:rsidRDefault="0031748D" w:rsidP="0031748D">
            <w:pPr>
              <w:jc w:val="center"/>
              <w:rPr>
                <w:sz w:val="20"/>
                <w:szCs w:val="20"/>
              </w:rPr>
            </w:pPr>
            <w:r w:rsidRPr="0031748D">
              <w:rPr>
                <w:sz w:val="20"/>
                <w:szCs w:val="20"/>
              </w:rPr>
              <w:t>*</w:t>
            </w:r>
          </w:p>
        </w:tc>
        <w:tc>
          <w:tcPr>
            <w:tcW w:w="498" w:type="pct"/>
            <w:shd w:val="clear" w:color="auto" w:fill="auto"/>
            <w:vAlign w:val="center"/>
            <w:hideMark/>
          </w:tcPr>
          <w:p w14:paraId="7058ECDE" w14:textId="77777777" w:rsidR="0031748D" w:rsidRPr="0031748D" w:rsidRDefault="0031748D" w:rsidP="0031748D">
            <w:pPr>
              <w:jc w:val="center"/>
              <w:rPr>
                <w:sz w:val="20"/>
                <w:szCs w:val="20"/>
              </w:rPr>
            </w:pPr>
            <w:r w:rsidRPr="0031748D">
              <w:rPr>
                <w:sz w:val="20"/>
                <w:szCs w:val="20"/>
              </w:rPr>
              <w:t>3,827</w:t>
            </w:r>
          </w:p>
        </w:tc>
        <w:tc>
          <w:tcPr>
            <w:tcW w:w="498" w:type="pct"/>
            <w:shd w:val="clear" w:color="auto" w:fill="auto"/>
            <w:vAlign w:val="center"/>
            <w:hideMark/>
          </w:tcPr>
          <w:p w14:paraId="1E8401D4" w14:textId="77777777" w:rsidR="0031748D" w:rsidRPr="0031748D" w:rsidRDefault="0031748D" w:rsidP="0031748D">
            <w:pPr>
              <w:jc w:val="center"/>
              <w:rPr>
                <w:sz w:val="20"/>
                <w:szCs w:val="20"/>
              </w:rPr>
            </w:pPr>
            <w:r w:rsidRPr="0031748D">
              <w:rPr>
                <w:sz w:val="20"/>
                <w:szCs w:val="20"/>
              </w:rPr>
              <w:t>3,827</w:t>
            </w:r>
          </w:p>
        </w:tc>
        <w:tc>
          <w:tcPr>
            <w:tcW w:w="614" w:type="pct"/>
            <w:shd w:val="clear" w:color="auto" w:fill="auto"/>
            <w:vAlign w:val="center"/>
            <w:hideMark/>
          </w:tcPr>
          <w:p w14:paraId="4946DB30" w14:textId="77777777" w:rsidR="0031748D" w:rsidRPr="0031748D" w:rsidRDefault="0031748D" w:rsidP="0031748D">
            <w:pPr>
              <w:jc w:val="center"/>
              <w:rPr>
                <w:sz w:val="20"/>
                <w:szCs w:val="20"/>
              </w:rPr>
            </w:pPr>
            <w:r w:rsidRPr="0031748D">
              <w:rPr>
                <w:sz w:val="20"/>
                <w:szCs w:val="20"/>
              </w:rPr>
              <w:t>3,827</w:t>
            </w:r>
          </w:p>
        </w:tc>
      </w:tr>
      <w:tr w:rsidR="0031748D" w:rsidRPr="0031748D" w14:paraId="298E3C9C" w14:textId="77777777" w:rsidTr="007232B4">
        <w:trPr>
          <w:trHeight w:val="20"/>
        </w:trPr>
        <w:tc>
          <w:tcPr>
            <w:tcW w:w="427" w:type="pct"/>
            <w:vMerge w:val="restart"/>
            <w:shd w:val="clear" w:color="auto" w:fill="auto"/>
            <w:vAlign w:val="center"/>
            <w:hideMark/>
          </w:tcPr>
          <w:p w14:paraId="25F9A27F" w14:textId="77777777" w:rsidR="0031748D" w:rsidRPr="0031748D" w:rsidRDefault="0031748D" w:rsidP="0031748D">
            <w:pPr>
              <w:jc w:val="center"/>
              <w:rPr>
                <w:sz w:val="20"/>
                <w:szCs w:val="20"/>
              </w:rPr>
            </w:pPr>
            <w:r w:rsidRPr="0031748D">
              <w:rPr>
                <w:sz w:val="20"/>
                <w:szCs w:val="20"/>
              </w:rPr>
              <w:t>2.2</w:t>
            </w:r>
          </w:p>
        </w:tc>
        <w:tc>
          <w:tcPr>
            <w:tcW w:w="4573" w:type="pct"/>
            <w:gridSpan w:val="5"/>
            <w:shd w:val="clear" w:color="auto" w:fill="auto"/>
            <w:vAlign w:val="center"/>
            <w:hideMark/>
          </w:tcPr>
          <w:p w14:paraId="74DBA678" w14:textId="77777777" w:rsidR="0031748D" w:rsidRPr="0031748D" w:rsidRDefault="0031748D" w:rsidP="0031748D">
            <w:pPr>
              <w:jc w:val="center"/>
              <w:rPr>
                <w:sz w:val="20"/>
                <w:szCs w:val="20"/>
              </w:rPr>
            </w:pPr>
            <w:r w:rsidRPr="0031748D">
              <w:rPr>
                <w:sz w:val="20"/>
                <w:szCs w:val="20"/>
              </w:rPr>
              <w:t>материальная характеристика тепловых сетей в однотрубном исчислении, м</w:t>
            </w:r>
            <w:r w:rsidRPr="0031748D">
              <w:rPr>
                <w:sz w:val="20"/>
                <w:szCs w:val="20"/>
                <w:vertAlign w:val="superscript"/>
              </w:rPr>
              <w:t>2</w:t>
            </w:r>
          </w:p>
        </w:tc>
      </w:tr>
      <w:tr w:rsidR="0031748D" w:rsidRPr="0031748D" w14:paraId="1DB01855" w14:textId="77777777" w:rsidTr="007232B4">
        <w:trPr>
          <w:trHeight w:val="20"/>
        </w:trPr>
        <w:tc>
          <w:tcPr>
            <w:tcW w:w="427" w:type="pct"/>
            <w:vMerge/>
            <w:vAlign w:val="center"/>
            <w:hideMark/>
          </w:tcPr>
          <w:p w14:paraId="50B7FF9E" w14:textId="77777777" w:rsidR="0031748D" w:rsidRPr="0031748D" w:rsidRDefault="0031748D" w:rsidP="0031748D">
            <w:pPr>
              <w:rPr>
                <w:sz w:val="20"/>
                <w:szCs w:val="20"/>
              </w:rPr>
            </w:pPr>
          </w:p>
        </w:tc>
        <w:tc>
          <w:tcPr>
            <w:tcW w:w="2349" w:type="pct"/>
            <w:shd w:val="clear" w:color="auto" w:fill="auto"/>
            <w:vAlign w:val="center"/>
            <w:hideMark/>
          </w:tcPr>
          <w:p w14:paraId="3DD62D29" w14:textId="77777777" w:rsidR="0031748D" w:rsidRPr="0031748D" w:rsidRDefault="0031748D" w:rsidP="0031748D">
            <w:pPr>
              <w:rPr>
                <w:sz w:val="20"/>
                <w:szCs w:val="20"/>
              </w:rPr>
            </w:pPr>
            <w:r w:rsidRPr="0031748D">
              <w:rPr>
                <w:sz w:val="20"/>
                <w:szCs w:val="20"/>
              </w:rPr>
              <w:t xml:space="preserve">·       </w:t>
            </w:r>
            <w:r w:rsidRPr="0031748D">
              <w:rPr>
                <w:i/>
                <w:iCs/>
                <w:sz w:val="20"/>
                <w:szCs w:val="20"/>
              </w:rPr>
              <w:t>пар</w:t>
            </w:r>
          </w:p>
        </w:tc>
        <w:tc>
          <w:tcPr>
            <w:tcW w:w="614" w:type="pct"/>
            <w:shd w:val="clear" w:color="auto" w:fill="auto"/>
            <w:vAlign w:val="center"/>
            <w:hideMark/>
          </w:tcPr>
          <w:p w14:paraId="5C8F52C9" w14:textId="77777777" w:rsidR="0031748D" w:rsidRPr="0031748D" w:rsidRDefault="0031748D" w:rsidP="0031748D">
            <w:pPr>
              <w:jc w:val="center"/>
              <w:rPr>
                <w:sz w:val="20"/>
                <w:szCs w:val="20"/>
              </w:rPr>
            </w:pPr>
            <w:r w:rsidRPr="0031748D">
              <w:rPr>
                <w:sz w:val="20"/>
                <w:szCs w:val="20"/>
              </w:rPr>
              <w:t> -</w:t>
            </w:r>
          </w:p>
        </w:tc>
        <w:tc>
          <w:tcPr>
            <w:tcW w:w="498" w:type="pct"/>
            <w:shd w:val="clear" w:color="auto" w:fill="auto"/>
            <w:vAlign w:val="center"/>
            <w:hideMark/>
          </w:tcPr>
          <w:p w14:paraId="0167E182" w14:textId="77777777" w:rsidR="0031748D" w:rsidRPr="0031748D" w:rsidRDefault="0031748D" w:rsidP="0031748D">
            <w:pPr>
              <w:jc w:val="center"/>
              <w:rPr>
                <w:sz w:val="20"/>
                <w:szCs w:val="20"/>
              </w:rPr>
            </w:pPr>
            <w:r w:rsidRPr="0031748D">
              <w:rPr>
                <w:sz w:val="20"/>
                <w:szCs w:val="20"/>
              </w:rPr>
              <w:t>-</w:t>
            </w:r>
          </w:p>
        </w:tc>
        <w:tc>
          <w:tcPr>
            <w:tcW w:w="498" w:type="pct"/>
            <w:shd w:val="clear" w:color="auto" w:fill="auto"/>
            <w:vAlign w:val="center"/>
            <w:hideMark/>
          </w:tcPr>
          <w:p w14:paraId="0942EEB4" w14:textId="77777777" w:rsidR="0031748D" w:rsidRPr="0031748D" w:rsidRDefault="0031748D" w:rsidP="0031748D">
            <w:pPr>
              <w:jc w:val="center"/>
              <w:rPr>
                <w:sz w:val="20"/>
                <w:szCs w:val="20"/>
              </w:rPr>
            </w:pPr>
            <w:r w:rsidRPr="0031748D">
              <w:rPr>
                <w:sz w:val="20"/>
                <w:szCs w:val="20"/>
              </w:rPr>
              <w:t>- </w:t>
            </w:r>
          </w:p>
        </w:tc>
        <w:tc>
          <w:tcPr>
            <w:tcW w:w="614" w:type="pct"/>
            <w:shd w:val="clear" w:color="auto" w:fill="auto"/>
            <w:vAlign w:val="center"/>
            <w:hideMark/>
          </w:tcPr>
          <w:p w14:paraId="67CC24E3" w14:textId="77777777" w:rsidR="0031748D" w:rsidRPr="0031748D" w:rsidRDefault="0031748D" w:rsidP="0031748D">
            <w:pPr>
              <w:jc w:val="center"/>
              <w:rPr>
                <w:sz w:val="20"/>
                <w:szCs w:val="20"/>
              </w:rPr>
            </w:pPr>
            <w:r w:rsidRPr="0031748D">
              <w:rPr>
                <w:sz w:val="20"/>
                <w:szCs w:val="20"/>
              </w:rPr>
              <w:t>-  </w:t>
            </w:r>
          </w:p>
        </w:tc>
      </w:tr>
      <w:tr w:rsidR="0031748D" w:rsidRPr="0031748D" w14:paraId="0BDB6EC4" w14:textId="77777777" w:rsidTr="007232B4">
        <w:trPr>
          <w:trHeight w:val="20"/>
        </w:trPr>
        <w:tc>
          <w:tcPr>
            <w:tcW w:w="427" w:type="pct"/>
            <w:vMerge/>
            <w:vAlign w:val="center"/>
            <w:hideMark/>
          </w:tcPr>
          <w:p w14:paraId="07A23A6B" w14:textId="77777777" w:rsidR="0031748D" w:rsidRPr="0031748D" w:rsidRDefault="0031748D" w:rsidP="0031748D">
            <w:pPr>
              <w:rPr>
                <w:sz w:val="20"/>
                <w:szCs w:val="20"/>
              </w:rPr>
            </w:pPr>
          </w:p>
        </w:tc>
        <w:tc>
          <w:tcPr>
            <w:tcW w:w="2349" w:type="pct"/>
            <w:shd w:val="clear" w:color="auto" w:fill="auto"/>
            <w:vAlign w:val="center"/>
            <w:hideMark/>
          </w:tcPr>
          <w:p w14:paraId="75A7BD8F" w14:textId="77777777" w:rsidR="0031748D" w:rsidRPr="0031748D" w:rsidRDefault="0031748D" w:rsidP="0031748D">
            <w:pPr>
              <w:rPr>
                <w:sz w:val="20"/>
                <w:szCs w:val="20"/>
              </w:rPr>
            </w:pPr>
            <w:r w:rsidRPr="0031748D">
              <w:rPr>
                <w:sz w:val="20"/>
                <w:szCs w:val="20"/>
              </w:rPr>
              <w:t xml:space="preserve">·       </w:t>
            </w:r>
            <w:r w:rsidRPr="0031748D">
              <w:rPr>
                <w:i/>
                <w:iCs/>
                <w:sz w:val="20"/>
                <w:szCs w:val="20"/>
              </w:rPr>
              <w:t>конденсат</w:t>
            </w:r>
          </w:p>
        </w:tc>
        <w:tc>
          <w:tcPr>
            <w:tcW w:w="614" w:type="pct"/>
            <w:shd w:val="clear" w:color="auto" w:fill="auto"/>
            <w:vAlign w:val="center"/>
            <w:hideMark/>
          </w:tcPr>
          <w:p w14:paraId="3F201AF9" w14:textId="77777777" w:rsidR="0031748D" w:rsidRPr="0031748D" w:rsidRDefault="0031748D" w:rsidP="0031748D">
            <w:pPr>
              <w:jc w:val="center"/>
              <w:rPr>
                <w:sz w:val="20"/>
                <w:szCs w:val="20"/>
              </w:rPr>
            </w:pPr>
            <w:r w:rsidRPr="0031748D">
              <w:rPr>
                <w:sz w:val="20"/>
                <w:szCs w:val="20"/>
              </w:rPr>
              <w:t> -</w:t>
            </w:r>
          </w:p>
        </w:tc>
        <w:tc>
          <w:tcPr>
            <w:tcW w:w="498" w:type="pct"/>
            <w:shd w:val="clear" w:color="auto" w:fill="auto"/>
            <w:vAlign w:val="center"/>
            <w:hideMark/>
          </w:tcPr>
          <w:p w14:paraId="4DB79E65" w14:textId="77777777" w:rsidR="0031748D" w:rsidRPr="0031748D" w:rsidRDefault="0031748D" w:rsidP="0031748D">
            <w:pPr>
              <w:jc w:val="center"/>
              <w:rPr>
                <w:sz w:val="20"/>
                <w:szCs w:val="20"/>
              </w:rPr>
            </w:pPr>
            <w:r w:rsidRPr="0031748D">
              <w:rPr>
                <w:sz w:val="20"/>
                <w:szCs w:val="20"/>
              </w:rPr>
              <w:t>-</w:t>
            </w:r>
          </w:p>
        </w:tc>
        <w:tc>
          <w:tcPr>
            <w:tcW w:w="498" w:type="pct"/>
            <w:shd w:val="clear" w:color="auto" w:fill="auto"/>
            <w:vAlign w:val="center"/>
            <w:hideMark/>
          </w:tcPr>
          <w:p w14:paraId="18445DAA" w14:textId="77777777" w:rsidR="0031748D" w:rsidRPr="0031748D" w:rsidRDefault="0031748D" w:rsidP="0031748D">
            <w:pPr>
              <w:jc w:val="center"/>
              <w:rPr>
                <w:sz w:val="20"/>
                <w:szCs w:val="20"/>
              </w:rPr>
            </w:pPr>
            <w:r w:rsidRPr="0031748D">
              <w:rPr>
                <w:sz w:val="20"/>
                <w:szCs w:val="20"/>
              </w:rPr>
              <w:t>- </w:t>
            </w:r>
          </w:p>
        </w:tc>
        <w:tc>
          <w:tcPr>
            <w:tcW w:w="614" w:type="pct"/>
            <w:shd w:val="clear" w:color="auto" w:fill="auto"/>
            <w:vAlign w:val="center"/>
            <w:hideMark/>
          </w:tcPr>
          <w:p w14:paraId="11C9F57D" w14:textId="77777777" w:rsidR="0031748D" w:rsidRPr="0031748D" w:rsidRDefault="0031748D" w:rsidP="0031748D">
            <w:pPr>
              <w:jc w:val="center"/>
              <w:rPr>
                <w:sz w:val="20"/>
                <w:szCs w:val="20"/>
              </w:rPr>
            </w:pPr>
            <w:r w:rsidRPr="0031748D">
              <w:rPr>
                <w:sz w:val="20"/>
                <w:szCs w:val="20"/>
              </w:rPr>
              <w:t>-  </w:t>
            </w:r>
          </w:p>
        </w:tc>
      </w:tr>
      <w:tr w:rsidR="0031748D" w:rsidRPr="0031748D" w14:paraId="7E50D4C9" w14:textId="77777777" w:rsidTr="007232B4">
        <w:trPr>
          <w:trHeight w:val="20"/>
        </w:trPr>
        <w:tc>
          <w:tcPr>
            <w:tcW w:w="427" w:type="pct"/>
            <w:vMerge/>
            <w:vAlign w:val="center"/>
            <w:hideMark/>
          </w:tcPr>
          <w:p w14:paraId="7C350B13" w14:textId="77777777" w:rsidR="0031748D" w:rsidRPr="0031748D" w:rsidRDefault="0031748D" w:rsidP="0031748D">
            <w:pPr>
              <w:rPr>
                <w:sz w:val="20"/>
                <w:szCs w:val="20"/>
              </w:rPr>
            </w:pPr>
          </w:p>
        </w:tc>
        <w:tc>
          <w:tcPr>
            <w:tcW w:w="2349" w:type="pct"/>
            <w:shd w:val="clear" w:color="auto" w:fill="auto"/>
            <w:vAlign w:val="center"/>
            <w:hideMark/>
          </w:tcPr>
          <w:p w14:paraId="19F6C8BF" w14:textId="77777777" w:rsidR="0031748D" w:rsidRPr="0031748D" w:rsidRDefault="0031748D" w:rsidP="0031748D">
            <w:pPr>
              <w:rPr>
                <w:sz w:val="20"/>
                <w:szCs w:val="20"/>
              </w:rPr>
            </w:pPr>
            <w:r w:rsidRPr="0031748D">
              <w:rPr>
                <w:sz w:val="20"/>
                <w:szCs w:val="20"/>
              </w:rPr>
              <w:t xml:space="preserve">·       </w:t>
            </w:r>
            <w:r w:rsidRPr="0031748D">
              <w:rPr>
                <w:i/>
                <w:iCs/>
                <w:sz w:val="20"/>
                <w:szCs w:val="20"/>
              </w:rPr>
              <w:t>вода</w:t>
            </w:r>
          </w:p>
        </w:tc>
        <w:tc>
          <w:tcPr>
            <w:tcW w:w="614" w:type="pct"/>
            <w:shd w:val="clear" w:color="auto" w:fill="auto"/>
            <w:vAlign w:val="center"/>
            <w:hideMark/>
          </w:tcPr>
          <w:p w14:paraId="2B801025" w14:textId="77777777" w:rsidR="0031748D" w:rsidRPr="0031748D" w:rsidRDefault="0031748D" w:rsidP="0031748D">
            <w:pPr>
              <w:jc w:val="center"/>
              <w:rPr>
                <w:sz w:val="20"/>
                <w:szCs w:val="20"/>
              </w:rPr>
            </w:pPr>
            <w:r w:rsidRPr="0031748D">
              <w:rPr>
                <w:sz w:val="20"/>
                <w:szCs w:val="20"/>
              </w:rPr>
              <w:t>*</w:t>
            </w:r>
          </w:p>
        </w:tc>
        <w:tc>
          <w:tcPr>
            <w:tcW w:w="498" w:type="pct"/>
            <w:shd w:val="clear" w:color="auto" w:fill="auto"/>
            <w:vAlign w:val="center"/>
            <w:hideMark/>
          </w:tcPr>
          <w:p w14:paraId="6AF81D3A" w14:textId="77777777" w:rsidR="0031748D" w:rsidRPr="0031748D" w:rsidRDefault="0031748D" w:rsidP="0031748D">
            <w:pPr>
              <w:jc w:val="center"/>
              <w:rPr>
                <w:sz w:val="20"/>
                <w:szCs w:val="20"/>
              </w:rPr>
            </w:pPr>
            <w:r w:rsidRPr="0031748D">
              <w:rPr>
                <w:sz w:val="20"/>
                <w:szCs w:val="20"/>
              </w:rPr>
              <w:t>2249,49</w:t>
            </w:r>
          </w:p>
        </w:tc>
        <w:tc>
          <w:tcPr>
            <w:tcW w:w="498" w:type="pct"/>
            <w:shd w:val="clear" w:color="auto" w:fill="auto"/>
            <w:vAlign w:val="center"/>
            <w:hideMark/>
          </w:tcPr>
          <w:p w14:paraId="4B862657" w14:textId="77777777" w:rsidR="0031748D" w:rsidRPr="0031748D" w:rsidRDefault="0031748D" w:rsidP="0031748D">
            <w:pPr>
              <w:jc w:val="center"/>
              <w:rPr>
                <w:sz w:val="20"/>
                <w:szCs w:val="20"/>
              </w:rPr>
            </w:pPr>
            <w:r w:rsidRPr="0031748D">
              <w:rPr>
                <w:sz w:val="20"/>
                <w:szCs w:val="20"/>
              </w:rPr>
              <w:t>2249,49</w:t>
            </w:r>
          </w:p>
        </w:tc>
        <w:tc>
          <w:tcPr>
            <w:tcW w:w="614" w:type="pct"/>
            <w:shd w:val="clear" w:color="auto" w:fill="auto"/>
            <w:vAlign w:val="center"/>
            <w:hideMark/>
          </w:tcPr>
          <w:p w14:paraId="7479C393" w14:textId="77777777" w:rsidR="0031748D" w:rsidRPr="0031748D" w:rsidRDefault="0031748D" w:rsidP="0031748D">
            <w:pPr>
              <w:jc w:val="center"/>
              <w:rPr>
                <w:sz w:val="20"/>
                <w:szCs w:val="20"/>
              </w:rPr>
            </w:pPr>
            <w:r w:rsidRPr="0031748D">
              <w:rPr>
                <w:sz w:val="20"/>
                <w:szCs w:val="20"/>
              </w:rPr>
              <w:t>2249,49</w:t>
            </w:r>
          </w:p>
        </w:tc>
      </w:tr>
      <w:tr w:rsidR="0031748D" w:rsidRPr="0031748D" w14:paraId="09618204" w14:textId="77777777" w:rsidTr="007232B4">
        <w:trPr>
          <w:trHeight w:val="20"/>
        </w:trPr>
        <w:tc>
          <w:tcPr>
            <w:tcW w:w="427" w:type="pct"/>
            <w:vMerge w:val="restart"/>
            <w:shd w:val="clear" w:color="auto" w:fill="auto"/>
            <w:vAlign w:val="center"/>
            <w:hideMark/>
          </w:tcPr>
          <w:p w14:paraId="7E0022EB" w14:textId="77777777" w:rsidR="0031748D" w:rsidRPr="0031748D" w:rsidRDefault="0031748D" w:rsidP="0031748D">
            <w:pPr>
              <w:jc w:val="center"/>
              <w:rPr>
                <w:sz w:val="20"/>
                <w:szCs w:val="20"/>
              </w:rPr>
            </w:pPr>
            <w:r w:rsidRPr="0031748D">
              <w:rPr>
                <w:sz w:val="20"/>
                <w:szCs w:val="20"/>
              </w:rPr>
              <w:t>2.3</w:t>
            </w:r>
          </w:p>
        </w:tc>
        <w:tc>
          <w:tcPr>
            <w:tcW w:w="4573" w:type="pct"/>
            <w:gridSpan w:val="5"/>
            <w:shd w:val="clear" w:color="auto" w:fill="auto"/>
            <w:vAlign w:val="center"/>
            <w:hideMark/>
          </w:tcPr>
          <w:p w14:paraId="664893F8" w14:textId="77777777" w:rsidR="0031748D" w:rsidRPr="0031748D" w:rsidRDefault="0031748D" w:rsidP="0031748D">
            <w:pPr>
              <w:jc w:val="center"/>
              <w:rPr>
                <w:sz w:val="20"/>
                <w:szCs w:val="20"/>
              </w:rPr>
            </w:pPr>
            <w:r w:rsidRPr="0031748D">
              <w:rPr>
                <w:sz w:val="20"/>
                <w:szCs w:val="20"/>
              </w:rPr>
              <w:t>отпуск тепловой энергии в сеть, тыс. Гкал:</w:t>
            </w:r>
          </w:p>
        </w:tc>
      </w:tr>
      <w:tr w:rsidR="0031748D" w:rsidRPr="0031748D" w14:paraId="42EA97D9" w14:textId="77777777" w:rsidTr="007232B4">
        <w:trPr>
          <w:trHeight w:val="20"/>
        </w:trPr>
        <w:tc>
          <w:tcPr>
            <w:tcW w:w="427" w:type="pct"/>
            <w:vMerge/>
            <w:vAlign w:val="center"/>
            <w:hideMark/>
          </w:tcPr>
          <w:p w14:paraId="7CC57CA9" w14:textId="77777777" w:rsidR="0031748D" w:rsidRPr="0031748D" w:rsidRDefault="0031748D" w:rsidP="0031748D">
            <w:pPr>
              <w:rPr>
                <w:sz w:val="20"/>
                <w:szCs w:val="20"/>
              </w:rPr>
            </w:pPr>
          </w:p>
        </w:tc>
        <w:tc>
          <w:tcPr>
            <w:tcW w:w="2349" w:type="pct"/>
            <w:shd w:val="clear" w:color="auto" w:fill="auto"/>
            <w:vAlign w:val="center"/>
            <w:hideMark/>
          </w:tcPr>
          <w:p w14:paraId="3F4C5BDA" w14:textId="77777777" w:rsidR="0031748D" w:rsidRPr="0031748D" w:rsidRDefault="0031748D" w:rsidP="0031748D">
            <w:pPr>
              <w:rPr>
                <w:sz w:val="20"/>
                <w:szCs w:val="20"/>
              </w:rPr>
            </w:pPr>
            <w:r w:rsidRPr="0031748D">
              <w:rPr>
                <w:sz w:val="20"/>
                <w:szCs w:val="20"/>
              </w:rPr>
              <w:t xml:space="preserve">·       </w:t>
            </w:r>
            <w:r w:rsidRPr="0031748D">
              <w:rPr>
                <w:i/>
                <w:iCs/>
                <w:sz w:val="20"/>
                <w:szCs w:val="20"/>
              </w:rPr>
              <w:t>пар</w:t>
            </w:r>
          </w:p>
        </w:tc>
        <w:tc>
          <w:tcPr>
            <w:tcW w:w="614" w:type="pct"/>
            <w:shd w:val="clear" w:color="auto" w:fill="auto"/>
            <w:vAlign w:val="center"/>
            <w:hideMark/>
          </w:tcPr>
          <w:p w14:paraId="6F6C88CB" w14:textId="77777777" w:rsidR="0031748D" w:rsidRPr="0031748D" w:rsidRDefault="0031748D" w:rsidP="0031748D">
            <w:pPr>
              <w:jc w:val="center"/>
              <w:rPr>
                <w:sz w:val="20"/>
                <w:szCs w:val="20"/>
              </w:rPr>
            </w:pPr>
            <w:r w:rsidRPr="0031748D">
              <w:rPr>
                <w:sz w:val="20"/>
                <w:szCs w:val="20"/>
              </w:rPr>
              <w:t> -</w:t>
            </w:r>
          </w:p>
        </w:tc>
        <w:tc>
          <w:tcPr>
            <w:tcW w:w="498" w:type="pct"/>
            <w:shd w:val="clear" w:color="auto" w:fill="auto"/>
            <w:vAlign w:val="center"/>
            <w:hideMark/>
          </w:tcPr>
          <w:p w14:paraId="31C8C257" w14:textId="77777777" w:rsidR="0031748D" w:rsidRPr="0031748D" w:rsidRDefault="0031748D" w:rsidP="0031748D">
            <w:pPr>
              <w:jc w:val="center"/>
              <w:rPr>
                <w:sz w:val="20"/>
                <w:szCs w:val="20"/>
              </w:rPr>
            </w:pPr>
            <w:r w:rsidRPr="0031748D">
              <w:rPr>
                <w:sz w:val="20"/>
                <w:szCs w:val="20"/>
              </w:rPr>
              <w:t>-</w:t>
            </w:r>
          </w:p>
        </w:tc>
        <w:tc>
          <w:tcPr>
            <w:tcW w:w="498" w:type="pct"/>
            <w:shd w:val="clear" w:color="auto" w:fill="auto"/>
            <w:vAlign w:val="center"/>
            <w:hideMark/>
          </w:tcPr>
          <w:p w14:paraId="7DD46156" w14:textId="77777777" w:rsidR="0031748D" w:rsidRPr="0031748D" w:rsidRDefault="0031748D" w:rsidP="0031748D">
            <w:pPr>
              <w:jc w:val="center"/>
              <w:rPr>
                <w:sz w:val="20"/>
                <w:szCs w:val="20"/>
              </w:rPr>
            </w:pPr>
            <w:r w:rsidRPr="0031748D">
              <w:rPr>
                <w:sz w:val="20"/>
                <w:szCs w:val="20"/>
              </w:rPr>
              <w:t>- </w:t>
            </w:r>
          </w:p>
        </w:tc>
        <w:tc>
          <w:tcPr>
            <w:tcW w:w="614" w:type="pct"/>
            <w:shd w:val="clear" w:color="auto" w:fill="auto"/>
            <w:vAlign w:val="center"/>
            <w:hideMark/>
          </w:tcPr>
          <w:p w14:paraId="57A7295C" w14:textId="77777777" w:rsidR="0031748D" w:rsidRPr="0031748D" w:rsidRDefault="0031748D" w:rsidP="0031748D">
            <w:pPr>
              <w:jc w:val="center"/>
              <w:rPr>
                <w:sz w:val="20"/>
                <w:szCs w:val="20"/>
              </w:rPr>
            </w:pPr>
            <w:r w:rsidRPr="0031748D">
              <w:rPr>
                <w:sz w:val="20"/>
                <w:szCs w:val="20"/>
              </w:rPr>
              <w:t>-  </w:t>
            </w:r>
          </w:p>
        </w:tc>
      </w:tr>
      <w:tr w:rsidR="0031748D" w:rsidRPr="0031748D" w14:paraId="123133FF" w14:textId="77777777" w:rsidTr="007232B4">
        <w:trPr>
          <w:trHeight w:val="20"/>
        </w:trPr>
        <w:tc>
          <w:tcPr>
            <w:tcW w:w="427" w:type="pct"/>
            <w:vMerge/>
            <w:vAlign w:val="center"/>
            <w:hideMark/>
          </w:tcPr>
          <w:p w14:paraId="3CD0291D" w14:textId="77777777" w:rsidR="0031748D" w:rsidRPr="0031748D" w:rsidRDefault="0031748D" w:rsidP="0031748D">
            <w:pPr>
              <w:rPr>
                <w:sz w:val="20"/>
                <w:szCs w:val="20"/>
              </w:rPr>
            </w:pPr>
          </w:p>
        </w:tc>
        <w:tc>
          <w:tcPr>
            <w:tcW w:w="2349" w:type="pct"/>
            <w:shd w:val="clear" w:color="auto" w:fill="auto"/>
            <w:vAlign w:val="center"/>
            <w:hideMark/>
          </w:tcPr>
          <w:p w14:paraId="18C609BD" w14:textId="77777777" w:rsidR="0031748D" w:rsidRPr="0031748D" w:rsidRDefault="0031748D" w:rsidP="0031748D">
            <w:pPr>
              <w:rPr>
                <w:sz w:val="20"/>
                <w:szCs w:val="20"/>
              </w:rPr>
            </w:pPr>
            <w:r w:rsidRPr="0031748D">
              <w:rPr>
                <w:sz w:val="20"/>
                <w:szCs w:val="20"/>
              </w:rPr>
              <w:t xml:space="preserve">·     </w:t>
            </w:r>
            <w:r w:rsidRPr="0031748D">
              <w:rPr>
                <w:i/>
                <w:iCs/>
                <w:sz w:val="20"/>
                <w:szCs w:val="20"/>
              </w:rPr>
              <w:t>конденсат</w:t>
            </w:r>
          </w:p>
        </w:tc>
        <w:tc>
          <w:tcPr>
            <w:tcW w:w="614" w:type="pct"/>
            <w:shd w:val="clear" w:color="auto" w:fill="auto"/>
            <w:vAlign w:val="center"/>
            <w:hideMark/>
          </w:tcPr>
          <w:p w14:paraId="00706717" w14:textId="77777777" w:rsidR="0031748D" w:rsidRPr="0031748D" w:rsidRDefault="0031748D" w:rsidP="0031748D">
            <w:pPr>
              <w:jc w:val="center"/>
              <w:rPr>
                <w:sz w:val="20"/>
                <w:szCs w:val="20"/>
              </w:rPr>
            </w:pPr>
            <w:r w:rsidRPr="0031748D">
              <w:rPr>
                <w:sz w:val="20"/>
                <w:szCs w:val="20"/>
              </w:rPr>
              <w:t> -</w:t>
            </w:r>
          </w:p>
        </w:tc>
        <w:tc>
          <w:tcPr>
            <w:tcW w:w="498" w:type="pct"/>
            <w:shd w:val="clear" w:color="auto" w:fill="auto"/>
            <w:vAlign w:val="center"/>
            <w:hideMark/>
          </w:tcPr>
          <w:p w14:paraId="732F7F25" w14:textId="77777777" w:rsidR="0031748D" w:rsidRPr="0031748D" w:rsidRDefault="0031748D" w:rsidP="0031748D">
            <w:pPr>
              <w:jc w:val="center"/>
              <w:rPr>
                <w:sz w:val="20"/>
                <w:szCs w:val="20"/>
              </w:rPr>
            </w:pPr>
            <w:r w:rsidRPr="0031748D">
              <w:rPr>
                <w:sz w:val="20"/>
                <w:szCs w:val="20"/>
              </w:rPr>
              <w:t>-</w:t>
            </w:r>
          </w:p>
        </w:tc>
        <w:tc>
          <w:tcPr>
            <w:tcW w:w="498" w:type="pct"/>
            <w:shd w:val="clear" w:color="auto" w:fill="auto"/>
            <w:vAlign w:val="center"/>
            <w:hideMark/>
          </w:tcPr>
          <w:p w14:paraId="002DAB94" w14:textId="77777777" w:rsidR="0031748D" w:rsidRPr="0031748D" w:rsidRDefault="0031748D" w:rsidP="0031748D">
            <w:pPr>
              <w:jc w:val="center"/>
              <w:rPr>
                <w:sz w:val="20"/>
                <w:szCs w:val="20"/>
              </w:rPr>
            </w:pPr>
            <w:r w:rsidRPr="0031748D">
              <w:rPr>
                <w:sz w:val="20"/>
                <w:szCs w:val="20"/>
              </w:rPr>
              <w:t>- </w:t>
            </w:r>
          </w:p>
        </w:tc>
        <w:tc>
          <w:tcPr>
            <w:tcW w:w="614" w:type="pct"/>
            <w:shd w:val="clear" w:color="auto" w:fill="auto"/>
            <w:vAlign w:val="center"/>
            <w:hideMark/>
          </w:tcPr>
          <w:p w14:paraId="731BF274" w14:textId="77777777" w:rsidR="0031748D" w:rsidRPr="0031748D" w:rsidRDefault="0031748D" w:rsidP="0031748D">
            <w:pPr>
              <w:jc w:val="center"/>
              <w:rPr>
                <w:sz w:val="20"/>
                <w:szCs w:val="20"/>
              </w:rPr>
            </w:pPr>
            <w:r w:rsidRPr="0031748D">
              <w:rPr>
                <w:sz w:val="20"/>
                <w:szCs w:val="20"/>
              </w:rPr>
              <w:t>-  </w:t>
            </w:r>
          </w:p>
        </w:tc>
      </w:tr>
      <w:tr w:rsidR="0031748D" w:rsidRPr="0031748D" w14:paraId="57342E45" w14:textId="77777777" w:rsidTr="007232B4">
        <w:trPr>
          <w:trHeight w:val="20"/>
        </w:trPr>
        <w:tc>
          <w:tcPr>
            <w:tcW w:w="427" w:type="pct"/>
            <w:vMerge/>
            <w:vAlign w:val="center"/>
            <w:hideMark/>
          </w:tcPr>
          <w:p w14:paraId="04A47610" w14:textId="77777777" w:rsidR="0031748D" w:rsidRPr="0031748D" w:rsidRDefault="0031748D" w:rsidP="0031748D">
            <w:pPr>
              <w:rPr>
                <w:sz w:val="20"/>
                <w:szCs w:val="20"/>
              </w:rPr>
            </w:pPr>
          </w:p>
        </w:tc>
        <w:tc>
          <w:tcPr>
            <w:tcW w:w="2349" w:type="pct"/>
            <w:shd w:val="clear" w:color="auto" w:fill="auto"/>
            <w:vAlign w:val="center"/>
            <w:hideMark/>
          </w:tcPr>
          <w:p w14:paraId="3451EEAC" w14:textId="77777777" w:rsidR="0031748D" w:rsidRPr="0031748D" w:rsidRDefault="0031748D" w:rsidP="0031748D">
            <w:pPr>
              <w:rPr>
                <w:sz w:val="20"/>
                <w:szCs w:val="20"/>
              </w:rPr>
            </w:pPr>
            <w:r w:rsidRPr="0031748D">
              <w:rPr>
                <w:sz w:val="20"/>
                <w:szCs w:val="20"/>
              </w:rPr>
              <w:t xml:space="preserve">·     </w:t>
            </w:r>
            <w:r w:rsidRPr="0031748D">
              <w:rPr>
                <w:i/>
                <w:iCs/>
                <w:sz w:val="20"/>
                <w:szCs w:val="20"/>
              </w:rPr>
              <w:t>вода</w:t>
            </w:r>
          </w:p>
        </w:tc>
        <w:tc>
          <w:tcPr>
            <w:tcW w:w="614" w:type="pct"/>
            <w:shd w:val="clear" w:color="auto" w:fill="auto"/>
            <w:vAlign w:val="center"/>
            <w:hideMark/>
          </w:tcPr>
          <w:p w14:paraId="463E126D" w14:textId="77777777" w:rsidR="0031748D" w:rsidRPr="0031748D" w:rsidRDefault="0031748D" w:rsidP="0031748D">
            <w:pPr>
              <w:jc w:val="center"/>
              <w:rPr>
                <w:sz w:val="20"/>
                <w:szCs w:val="20"/>
              </w:rPr>
            </w:pPr>
            <w:r w:rsidRPr="0031748D">
              <w:rPr>
                <w:sz w:val="20"/>
                <w:szCs w:val="20"/>
              </w:rPr>
              <w:t>*</w:t>
            </w:r>
          </w:p>
        </w:tc>
        <w:tc>
          <w:tcPr>
            <w:tcW w:w="498" w:type="pct"/>
            <w:shd w:val="clear" w:color="auto" w:fill="auto"/>
            <w:vAlign w:val="center"/>
            <w:hideMark/>
          </w:tcPr>
          <w:p w14:paraId="5655C68C" w14:textId="77777777" w:rsidR="0031748D" w:rsidRPr="0031748D" w:rsidRDefault="0031748D" w:rsidP="0031748D">
            <w:pPr>
              <w:jc w:val="center"/>
              <w:rPr>
                <w:sz w:val="20"/>
                <w:szCs w:val="20"/>
              </w:rPr>
            </w:pPr>
            <w:r w:rsidRPr="0031748D">
              <w:rPr>
                <w:sz w:val="20"/>
                <w:szCs w:val="20"/>
              </w:rPr>
              <w:t>77,81</w:t>
            </w:r>
          </w:p>
        </w:tc>
        <w:tc>
          <w:tcPr>
            <w:tcW w:w="498" w:type="pct"/>
            <w:shd w:val="clear" w:color="auto" w:fill="auto"/>
            <w:vAlign w:val="center"/>
            <w:hideMark/>
          </w:tcPr>
          <w:p w14:paraId="33AED8BA" w14:textId="77777777" w:rsidR="0031748D" w:rsidRPr="0031748D" w:rsidRDefault="0031748D" w:rsidP="0031748D">
            <w:pPr>
              <w:jc w:val="center"/>
              <w:rPr>
                <w:sz w:val="20"/>
                <w:szCs w:val="20"/>
              </w:rPr>
            </w:pPr>
            <w:r w:rsidRPr="0031748D">
              <w:rPr>
                <w:sz w:val="20"/>
                <w:szCs w:val="20"/>
              </w:rPr>
              <w:t>77,81</w:t>
            </w:r>
          </w:p>
        </w:tc>
        <w:tc>
          <w:tcPr>
            <w:tcW w:w="614" w:type="pct"/>
            <w:shd w:val="clear" w:color="auto" w:fill="auto"/>
            <w:vAlign w:val="center"/>
            <w:hideMark/>
          </w:tcPr>
          <w:p w14:paraId="55BD38AD" w14:textId="77777777" w:rsidR="0031748D" w:rsidRPr="0031748D" w:rsidRDefault="0031748D" w:rsidP="0031748D">
            <w:pPr>
              <w:jc w:val="center"/>
              <w:rPr>
                <w:sz w:val="20"/>
                <w:szCs w:val="20"/>
              </w:rPr>
            </w:pPr>
            <w:r w:rsidRPr="0031748D">
              <w:rPr>
                <w:sz w:val="20"/>
                <w:szCs w:val="20"/>
              </w:rPr>
              <w:t>77,81</w:t>
            </w:r>
          </w:p>
        </w:tc>
      </w:tr>
      <w:tr w:rsidR="0031748D" w:rsidRPr="0031748D" w14:paraId="7B3C7F36" w14:textId="77777777" w:rsidTr="007232B4">
        <w:trPr>
          <w:trHeight w:val="253"/>
        </w:trPr>
        <w:tc>
          <w:tcPr>
            <w:tcW w:w="427" w:type="pct"/>
            <w:vMerge w:val="restart"/>
            <w:shd w:val="clear" w:color="auto" w:fill="auto"/>
            <w:vAlign w:val="center"/>
            <w:hideMark/>
          </w:tcPr>
          <w:p w14:paraId="07DFFCB7" w14:textId="77777777" w:rsidR="0031748D" w:rsidRPr="0031748D" w:rsidRDefault="0031748D" w:rsidP="0031748D">
            <w:pPr>
              <w:jc w:val="center"/>
              <w:rPr>
                <w:sz w:val="20"/>
                <w:szCs w:val="20"/>
              </w:rPr>
            </w:pPr>
            <w:r w:rsidRPr="0031748D">
              <w:rPr>
                <w:sz w:val="20"/>
                <w:szCs w:val="20"/>
              </w:rPr>
              <w:t>2.4</w:t>
            </w:r>
          </w:p>
        </w:tc>
        <w:tc>
          <w:tcPr>
            <w:tcW w:w="4573" w:type="pct"/>
            <w:gridSpan w:val="5"/>
            <w:shd w:val="clear" w:color="auto" w:fill="auto"/>
            <w:vAlign w:val="center"/>
            <w:hideMark/>
          </w:tcPr>
          <w:p w14:paraId="36EE9E52" w14:textId="77777777" w:rsidR="0031748D" w:rsidRPr="0031748D" w:rsidRDefault="0031748D" w:rsidP="0031748D">
            <w:pPr>
              <w:jc w:val="center"/>
              <w:rPr>
                <w:sz w:val="20"/>
                <w:szCs w:val="20"/>
              </w:rPr>
            </w:pPr>
            <w:r w:rsidRPr="0031748D">
              <w:rPr>
                <w:sz w:val="20"/>
                <w:szCs w:val="20"/>
              </w:rPr>
              <w:t>суммарная присоединенная тепловая нагрузка к тепловой сети, Гкал/ч:</w:t>
            </w:r>
          </w:p>
        </w:tc>
      </w:tr>
      <w:tr w:rsidR="0031748D" w:rsidRPr="0031748D" w14:paraId="44C38535" w14:textId="77777777" w:rsidTr="007232B4">
        <w:trPr>
          <w:trHeight w:val="20"/>
        </w:trPr>
        <w:tc>
          <w:tcPr>
            <w:tcW w:w="427" w:type="pct"/>
            <w:vMerge/>
            <w:vAlign w:val="center"/>
            <w:hideMark/>
          </w:tcPr>
          <w:p w14:paraId="5AE92923" w14:textId="77777777" w:rsidR="0031748D" w:rsidRPr="0031748D" w:rsidRDefault="0031748D" w:rsidP="0031748D">
            <w:pPr>
              <w:rPr>
                <w:sz w:val="20"/>
                <w:szCs w:val="20"/>
              </w:rPr>
            </w:pPr>
          </w:p>
        </w:tc>
        <w:tc>
          <w:tcPr>
            <w:tcW w:w="2349" w:type="pct"/>
            <w:shd w:val="clear" w:color="auto" w:fill="auto"/>
            <w:vAlign w:val="center"/>
            <w:hideMark/>
          </w:tcPr>
          <w:p w14:paraId="3DDBFA8F" w14:textId="77777777" w:rsidR="0031748D" w:rsidRPr="0031748D" w:rsidRDefault="0031748D" w:rsidP="0031748D">
            <w:pPr>
              <w:rPr>
                <w:sz w:val="20"/>
                <w:szCs w:val="20"/>
              </w:rPr>
            </w:pPr>
            <w:r w:rsidRPr="0031748D">
              <w:rPr>
                <w:sz w:val="20"/>
                <w:szCs w:val="20"/>
              </w:rPr>
              <w:t xml:space="preserve">·       </w:t>
            </w:r>
            <w:r w:rsidRPr="0031748D">
              <w:rPr>
                <w:i/>
                <w:iCs/>
                <w:sz w:val="20"/>
                <w:szCs w:val="20"/>
              </w:rPr>
              <w:t>пар</w:t>
            </w:r>
          </w:p>
        </w:tc>
        <w:tc>
          <w:tcPr>
            <w:tcW w:w="614" w:type="pct"/>
            <w:shd w:val="clear" w:color="auto" w:fill="auto"/>
            <w:vAlign w:val="center"/>
            <w:hideMark/>
          </w:tcPr>
          <w:p w14:paraId="3B28076E" w14:textId="77777777" w:rsidR="0031748D" w:rsidRPr="0031748D" w:rsidRDefault="0031748D" w:rsidP="0031748D">
            <w:pPr>
              <w:jc w:val="center"/>
              <w:rPr>
                <w:sz w:val="20"/>
                <w:szCs w:val="20"/>
              </w:rPr>
            </w:pPr>
            <w:r w:rsidRPr="0031748D">
              <w:rPr>
                <w:sz w:val="20"/>
                <w:szCs w:val="20"/>
              </w:rPr>
              <w:t>-</w:t>
            </w:r>
          </w:p>
        </w:tc>
        <w:tc>
          <w:tcPr>
            <w:tcW w:w="498" w:type="pct"/>
            <w:shd w:val="clear" w:color="auto" w:fill="auto"/>
            <w:vAlign w:val="center"/>
            <w:hideMark/>
          </w:tcPr>
          <w:p w14:paraId="09B1EBBE" w14:textId="77777777" w:rsidR="0031748D" w:rsidRPr="0031748D" w:rsidRDefault="0031748D" w:rsidP="0031748D">
            <w:pPr>
              <w:jc w:val="center"/>
              <w:rPr>
                <w:sz w:val="20"/>
                <w:szCs w:val="20"/>
              </w:rPr>
            </w:pPr>
            <w:r w:rsidRPr="0031748D">
              <w:rPr>
                <w:sz w:val="20"/>
                <w:szCs w:val="20"/>
              </w:rPr>
              <w:t>-</w:t>
            </w:r>
          </w:p>
        </w:tc>
        <w:tc>
          <w:tcPr>
            <w:tcW w:w="498" w:type="pct"/>
            <w:shd w:val="clear" w:color="auto" w:fill="auto"/>
            <w:vAlign w:val="center"/>
            <w:hideMark/>
          </w:tcPr>
          <w:p w14:paraId="09AD9744" w14:textId="77777777" w:rsidR="0031748D" w:rsidRPr="0031748D" w:rsidRDefault="0031748D" w:rsidP="0031748D">
            <w:pPr>
              <w:jc w:val="center"/>
              <w:rPr>
                <w:sz w:val="20"/>
                <w:szCs w:val="20"/>
              </w:rPr>
            </w:pPr>
            <w:r w:rsidRPr="0031748D">
              <w:rPr>
                <w:sz w:val="20"/>
                <w:szCs w:val="20"/>
              </w:rPr>
              <w:t>-</w:t>
            </w:r>
          </w:p>
        </w:tc>
        <w:tc>
          <w:tcPr>
            <w:tcW w:w="614" w:type="pct"/>
            <w:shd w:val="clear" w:color="auto" w:fill="auto"/>
            <w:vAlign w:val="center"/>
            <w:hideMark/>
          </w:tcPr>
          <w:p w14:paraId="6390CADE" w14:textId="77777777" w:rsidR="0031748D" w:rsidRPr="0031748D" w:rsidRDefault="0031748D" w:rsidP="0031748D">
            <w:pPr>
              <w:jc w:val="center"/>
              <w:rPr>
                <w:sz w:val="20"/>
                <w:szCs w:val="20"/>
              </w:rPr>
            </w:pPr>
            <w:r w:rsidRPr="0031748D">
              <w:rPr>
                <w:sz w:val="20"/>
                <w:szCs w:val="20"/>
              </w:rPr>
              <w:t>-</w:t>
            </w:r>
          </w:p>
        </w:tc>
      </w:tr>
      <w:tr w:rsidR="0031748D" w:rsidRPr="0031748D" w14:paraId="6B88ACBE" w14:textId="77777777" w:rsidTr="007232B4">
        <w:trPr>
          <w:trHeight w:val="20"/>
        </w:trPr>
        <w:tc>
          <w:tcPr>
            <w:tcW w:w="427" w:type="pct"/>
            <w:vMerge/>
            <w:vAlign w:val="center"/>
            <w:hideMark/>
          </w:tcPr>
          <w:p w14:paraId="1BDA24F0" w14:textId="77777777" w:rsidR="0031748D" w:rsidRPr="0031748D" w:rsidRDefault="0031748D" w:rsidP="0031748D">
            <w:pPr>
              <w:rPr>
                <w:sz w:val="20"/>
                <w:szCs w:val="20"/>
              </w:rPr>
            </w:pPr>
          </w:p>
        </w:tc>
        <w:tc>
          <w:tcPr>
            <w:tcW w:w="2349" w:type="pct"/>
            <w:shd w:val="clear" w:color="auto" w:fill="auto"/>
            <w:vAlign w:val="center"/>
            <w:hideMark/>
          </w:tcPr>
          <w:p w14:paraId="1AC7C722" w14:textId="77777777" w:rsidR="0031748D" w:rsidRPr="0031748D" w:rsidRDefault="0031748D" w:rsidP="0031748D">
            <w:pPr>
              <w:rPr>
                <w:sz w:val="20"/>
                <w:szCs w:val="20"/>
              </w:rPr>
            </w:pPr>
            <w:r w:rsidRPr="0031748D">
              <w:rPr>
                <w:sz w:val="20"/>
                <w:szCs w:val="20"/>
              </w:rPr>
              <w:t xml:space="preserve">·     </w:t>
            </w:r>
            <w:r w:rsidRPr="0031748D">
              <w:rPr>
                <w:i/>
                <w:iCs/>
                <w:sz w:val="20"/>
                <w:szCs w:val="20"/>
              </w:rPr>
              <w:t>конденсат</w:t>
            </w:r>
          </w:p>
        </w:tc>
        <w:tc>
          <w:tcPr>
            <w:tcW w:w="614" w:type="pct"/>
            <w:shd w:val="clear" w:color="auto" w:fill="auto"/>
            <w:vAlign w:val="center"/>
            <w:hideMark/>
          </w:tcPr>
          <w:p w14:paraId="7D2F22D0" w14:textId="77777777" w:rsidR="0031748D" w:rsidRPr="0031748D" w:rsidRDefault="0031748D" w:rsidP="0031748D">
            <w:pPr>
              <w:jc w:val="center"/>
              <w:rPr>
                <w:sz w:val="20"/>
                <w:szCs w:val="20"/>
              </w:rPr>
            </w:pPr>
            <w:r w:rsidRPr="0031748D">
              <w:rPr>
                <w:sz w:val="20"/>
                <w:szCs w:val="20"/>
              </w:rPr>
              <w:t> -</w:t>
            </w:r>
          </w:p>
        </w:tc>
        <w:tc>
          <w:tcPr>
            <w:tcW w:w="498" w:type="pct"/>
            <w:shd w:val="clear" w:color="auto" w:fill="auto"/>
            <w:vAlign w:val="center"/>
            <w:hideMark/>
          </w:tcPr>
          <w:p w14:paraId="14578000" w14:textId="77777777" w:rsidR="0031748D" w:rsidRPr="0031748D" w:rsidRDefault="0031748D" w:rsidP="0031748D">
            <w:pPr>
              <w:jc w:val="center"/>
              <w:rPr>
                <w:sz w:val="20"/>
                <w:szCs w:val="20"/>
              </w:rPr>
            </w:pPr>
            <w:r w:rsidRPr="0031748D">
              <w:rPr>
                <w:sz w:val="20"/>
                <w:szCs w:val="20"/>
              </w:rPr>
              <w:t>-</w:t>
            </w:r>
          </w:p>
        </w:tc>
        <w:tc>
          <w:tcPr>
            <w:tcW w:w="498" w:type="pct"/>
            <w:shd w:val="clear" w:color="auto" w:fill="auto"/>
            <w:vAlign w:val="center"/>
            <w:hideMark/>
          </w:tcPr>
          <w:p w14:paraId="7BD62BFB" w14:textId="77777777" w:rsidR="0031748D" w:rsidRPr="0031748D" w:rsidRDefault="0031748D" w:rsidP="0031748D">
            <w:pPr>
              <w:jc w:val="center"/>
              <w:rPr>
                <w:sz w:val="20"/>
                <w:szCs w:val="20"/>
              </w:rPr>
            </w:pPr>
            <w:r w:rsidRPr="0031748D">
              <w:rPr>
                <w:sz w:val="20"/>
                <w:szCs w:val="20"/>
              </w:rPr>
              <w:t>- </w:t>
            </w:r>
          </w:p>
        </w:tc>
        <w:tc>
          <w:tcPr>
            <w:tcW w:w="614" w:type="pct"/>
            <w:shd w:val="clear" w:color="auto" w:fill="auto"/>
            <w:vAlign w:val="center"/>
            <w:hideMark/>
          </w:tcPr>
          <w:p w14:paraId="62622DEC" w14:textId="77777777" w:rsidR="0031748D" w:rsidRPr="0031748D" w:rsidRDefault="0031748D" w:rsidP="0031748D">
            <w:pPr>
              <w:jc w:val="center"/>
              <w:rPr>
                <w:sz w:val="20"/>
                <w:szCs w:val="20"/>
              </w:rPr>
            </w:pPr>
            <w:r w:rsidRPr="0031748D">
              <w:rPr>
                <w:sz w:val="20"/>
                <w:szCs w:val="20"/>
              </w:rPr>
              <w:t>-  </w:t>
            </w:r>
          </w:p>
        </w:tc>
      </w:tr>
      <w:tr w:rsidR="0031748D" w:rsidRPr="0031748D" w14:paraId="7BB4BEBB" w14:textId="77777777" w:rsidTr="007232B4">
        <w:trPr>
          <w:trHeight w:val="20"/>
        </w:trPr>
        <w:tc>
          <w:tcPr>
            <w:tcW w:w="427" w:type="pct"/>
            <w:vMerge/>
            <w:vAlign w:val="center"/>
            <w:hideMark/>
          </w:tcPr>
          <w:p w14:paraId="7557F872" w14:textId="77777777" w:rsidR="0031748D" w:rsidRPr="0031748D" w:rsidRDefault="0031748D" w:rsidP="0031748D">
            <w:pPr>
              <w:rPr>
                <w:sz w:val="20"/>
                <w:szCs w:val="20"/>
              </w:rPr>
            </w:pPr>
          </w:p>
        </w:tc>
        <w:tc>
          <w:tcPr>
            <w:tcW w:w="2349" w:type="pct"/>
            <w:shd w:val="clear" w:color="auto" w:fill="auto"/>
            <w:vAlign w:val="center"/>
            <w:hideMark/>
          </w:tcPr>
          <w:p w14:paraId="4AE31E55" w14:textId="77777777" w:rsidR="0031748D" w:rsidRPr="0031748D" w:rsidRDefault="0031748D" w:rsidP="0031748D">
            <w:pPr>
              <w:rPr>
                <w:sz w:val="20"/>
                <w:szCs w:val="20"/>
              </w:rPr>
            </w:pPr>
            <w:r w:rsidRPr="0031748D">
              <w:rPr>
                <w:sz w:val="20"/>
                <w:szCs w:val="20"/>
              </w:rPr>
              <w:t xml:space="preserve">·       </w:t>
            </w:r>
            <w:r w:rsidRPr="0031748D">
              <w:rPr>
                <w:i/>
                <w:iCs/>
                <w:sz w:val="20"/>
                <w:szCs w:val="20"/>
              </w:rPr>
              <w:t>вода</w:t>
            </w:r>
          </w:p>
        </w:tc>
        <w:tc>
          <w:tcPr>
            <w:tcW w:w="614" w:type="pct"/>
            <w:shd w:val="clear" w:color="auto" w:fill="auto"/>
            <w:vAlign w:val="center"/>
            <w:hideMark/>
          </w:tcPr>
          <w:p w14:paraId="060F7288" w14:textId="77777777" w:rsidR="0031748D" w:rsidRPr="0031748D" w:rsidRDefault="0031748D" w:rsidP="0031748D">
            <w:pPr>
              <w:jc w:val="center"/>
              <w:rPr>
                <w:sz w:val="20"/>
                <w:szCs w:val="20"/>
              </w:rPr>
            </w:pPr>
            <w:r w:rsidRPr="0031748D">
              <w:rPr>
                <w:sz w:val="20"/>
                <w:szCs w:val="20"/>
              </w:rPr>
              <w:t>*</w:t>
            </w:r>
          </w:p>
        </w:tc>
        <w:tc>
          <w:tcPr>
            <w:tcW w:w="498" w:type="pct"/>
            <w:shd w:val="clear" w:color="auto" w:fill="auto"/>
            <w:vAlign w:val="center"/>
            <w:hideMark/>
          </w:tcPr>
          <w:p w14:paraId="19A9821B" w14:textId="77777777" w:rsidR="0031748D" w:rsidRPr="0031748D" w:rsidRDefault="0031748D" w:rsidP="0031748D">
            <w:pPr>
              <w:jc w:val="center"/>
              <w:rPr>
                <w:sz w:val="20"/>
                <w:szCs w:val="20"/>
              </w:rPr>
            </w:pPr>
            <w:r w:rsidRPr="0031748D">
              <w:rPr>
                <w:sz w:val="20"/>
                <w:szCs w:val="20"/>
              </w:rPr>
              <w:t>42,72</w:t>
            </w:r>
          </w:p>
        </w:tc>
        <w:tc>
          <w:tcPr>
            <w:tcW w:w="498" w:type="pct"/>
            <w:shd w:val="clear" w:color="auto" w:fill="auto"/>
            <w:vAlign w:val="center"/>
            <w:hideMark/>
          </w:tcPr>
          <w:p w14:paraId="16F11037" w14:textId="77777777" w:rsidR="0031748D" w:rsidRPr="0031748D" w:rsidRDefault="0031748D" w:rsidP="0031748D">
            <w:pPr>
              <w:jc w:val="center"/>
              <w:rPr>
                <w:sz w:val="20"/>
                <w:szCs w:val="20"/>
              </w:rPr>
            </w:pPr>
            <w:r w:rsidRPr="0031748D">
              <w:rPr>
                <w:sz w:val="20"/>
                <w:szCs w:val="20"/>
              </w:rPr>
              <w:t>42,72</w:t>
            </w:r>
          </w:p>
        </w:tc>
        <w:tc>
          <w:tcPr>
            <w:tcW w:w="614" w:type="pct"/>
            <w:shd w:val="clear" w:color="auto" w:fill="auto"/>
            <w:vAlign w:val="center"/>
            <w:hideMark/>
          </w:tcPr>
          <w:p w14:paraId="3907CF9E" w14:textId="77777777" w:rsidR="0031748D" w:rsidRPr="0031748D" w:rsidRDefault="0031748D" w:rsidP="0031748D">
            <w:pPr>
              <w:jc w:val="center"/>
              <w:rPr>
                <w:sz w:val="20"/>
                <w:szCs w:val="20"/>
              </w:rPr>
            </w:pPr>
            <w:r w:rsidRPr="0031748D">
              <w:rPr>
                <w:sz w:val="20"/>
                <w:szCs w:val="20"/>
              </w:rPr>
              <w:t>42,72</w:t>
            </w:r>
          </w:p>
        </w:tc>
      </w:tr>
    </w:tbl>
    <w:p w14:paraId="60060012" w14:textId="77777777" w:rsidR="0031748D" w:rsidRPr="0031748D" w:rsidRDefault="0031748D" w:rsidP="0031748D">
      <w:pPr>
        <w:rPr>
          <w:szCs w:val="20"/>
        </w:rPr>
      </w:pPr>
      <w:r w:rsidRPr="0031748D">
        <w:rPr>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4390"/>
        <w:gridCol w:w="1147"/>
        <w:gridCol w:w="931"/>
        <w:gridCol w:w="931"/>
        <w:gridCol w:w="1147"/>
      </w:tblGrid>
      <w:tr w:rsidR="0031748D" w:rsidRPr="0031748D" w14:paraId="05FBB8F8" w14:textId="77777777" w:rsidTr="007232B4">
        <w:trPr>
          <w:trHeight w:val="20"/>
        </w:trPr>
        <w:tc>
          <w:tcPr>
            <w:tcW w:w="427" w:type="pct"/>
            <w:vAlign w:val="center"/>
          </w:tcPr>
          <w:p w14:paraId="613DA15B" w14:textId="77777777" w:rsidR="0031748D" w:rsidRPr="0031748D" w:rsidRDefault="0031748D" w:rsidP="0031748D">
            <w:pPr>
              <w:jc w:val="center"/>
              <w:rPr>
                <w:sz w:val="20"/>
                <w:szCs w:val="20"/>
              </w:rPr>
            </w:pPr>
            <w:r w:rsidRPr="0031748D">
              <w:rPr>
                <w:sz w:val="20"/>
                <w:szCs w:val="20"/>
              </w:rPr>
              <w:lastRenderedPageBreak/>
              <w:t>1</w:t>
            </w:r>
          </w:p>
        </w:tc>
        <w:tc>
          <w:tcPr>
            <w:tcW w:w="2349" w:type="pct"/>
            <w:vAlign w:val="center"/>
          </w:tcPr>
          <w:p w14:paraId="146412B4" w14:textId="77777777" w:rsidR="0031748D" w:rsidRPr="0031748D" w:rsidRDefault="0031748D" w:rsidP="0031748D">
            <w:pPr>
              <w:jc w:val="center"/>
              <w:rPr>
                <w:sz w:val="20"/>
                <w:szCs w:val="20"/>
              </w:rPr>
            </w:pPr>
            <w:r w:rsidRPr="0031748D">
              <w:rPr>
                <w:sz w:val="20"/>
                <w:szCs w:val="20"/>
              </w:rPr>
              <w:t>2</w:t>
            </w:r>
          </w:p>
        </w:tc>
        <w:tc>
          <w:tcPr>
            <w:tcW w:w="614" w:type="pct"/>
            <w:shd w:val="clear" w:color="auto" w:fill="auto"/>
            <w:vAlign w:val="center"/>
          </w:tcPr>
          <w:p w14:paraId="5E2E336B" w14:textId="77777777" w:rsidR="0031748D" w:rsidRPr="0031748D" w:rsidRDefault="0031748D" w:rsidP="0031748D">
            <w:pPr>
              <w:jc w:val="center"/>
              <w:rPr>
                <w:sz w:val="20"/>
                <w:szCs w:val="20"/>
              </w:rPr>
            </w:pPr>
            <w:r w:rsidRPr="0031748D">
              <w:rPr>
                <w:sz w:val="20"/>
                <w:szCs w:val="20"/>
              </w:rPr>
              <w:t>3</w:t>
            </w:r>
          </w:p>
        </w:tc>
        <w:tc>
          <w:tcPr>
            <w:tcW w:w="498" w:type="pct"/>
            <w:shd w:val="clear" w:color="auto" w:fill="auto"/>
            <w:vAlign w:val="center"/>
          </w:tcPr>
          <w:p w14:paraId="2D777A45" w14:textId="77777777" w:rsidR="0031748D" w:rsidRPr="0031748D" w:rsidRDefault="0031748D" w:rsidP="0031748D">
            <w:pPr>
              <w:jc w:val="center"/>
              <w:rPr>
                <w:sz w:val="20"/>
                <w:szCs w:val="20"/>
              </w:rPr>
            </w:pPr>
            <w:r w:rsidRPr="0031748D">
              <w:rPr>
                <w:sz w:val="20"/>
                <w:szCs w:val="20"/>
              </w:rPr>
              <w:t>4</w:t>
            </w:r>
          </w:p>
        </w:tc>
        <w:tc>
          <w:tcPr>
            <w:tcW w:w="498" w:type="pct"/>
            <w:shd w:val="clear" w:color="auto" w:fill="auto"/>
            <w:vAlign w:val="center"/>
          </w:tcPr>
          <w:p w14:paraId="5B9A8035" w14:textId="77777777" w:rsidR="0031748D" w:rsidRPr="0031748D" w:rsidRDefault="0031748D" w:rsidP="0031748D">
            <w:pPr>
              <w:jc w:val="center"/>
              <w:rPr>
                <w:sz w:val="20"/>
                <w:szCs w:val="20"/>
              </w:rPr>
            </w:pPr>
            <w:r w:rsidRPr="0031748D">
              <w:rPr>
                <w:sz w:val="20"/>
                <w:szCs w:val="20"/>
              </w:rPr>
              <w:t>5</w:t>
            </w:r>
          </w:p>
        </w:tc>
        <w:tc>
          <w:tcPr>
            <w:tcW w:w="614" w:type="pct"/>
            <w:shd w:val="clear" w:color="auto" w:fill="auto"/>
            <w:vAlign w:val="center"/>
          </w:tcPr>
          <w:p w14:paraId="5135549C" w14:textId="77777777" w:rsidR="0031748D" w:rsidRPr="0031748D" w:rsidRDefault="0031748D" w:rsidP="0031748D">
            <w:pPr>
              <w:jc w:val="center"/>
              <w:rPr>
                <w:sz w:val="20"/>
                <w:szCs w:val="20"/>
              </w:rPr>
            </w:pPr>
            <w:r w:rsidRPr="0031748D">
              <w:rPr>
                <w:sz w:val="20"/>
                <w:szCs w:val="20"/>
              </w:rPr>
              <w:t>6</w:t>
            </w:r>
          </w:p>
        </w:tc>
      </w:tr>
      <w:tr w:rsidR="0031748D" w:rsidRPr="0031748D" w14:paraId="56D81D27" w14:textId="77777777" w:rsidTr="007232B4">
        <w:trPr>
          <w:trHeight w:val="20"/>
        </w:trPr>
        <w:tc>
          <w:tcPr>
            <w:tcW w:w="427" w:type="pct"/>
            <w:vMerge w:val="restart"/>
            <w:shd w:val="clear" w:color="auto" w:fill="auto"/>
            <w:vAlign w:val="center"/>
            <w:hideMark/>
          </w:tcPr>
          <w:p w14:paraId="24F3C2D5" w14:textId="77777777" w:rsidR="0031748D" w:rsidRPr="0031748D" w:rsidRDefault="0031748D" w:rsidP="0031748D">
            <w:pPr>
              <w:jc w:val="center"/>
              <w:rPr>
                <w:sz w:val="20"/>
                <w:szCs w:val="20"/>
              </w:rPr>
            </w:pPr>
            <w:r w:rsidRPr="0031748D">
              <w:rPr>
                <w:sz w:val="20"/>
                <w:szCs w:val="20"/>
              </w:rPr>
              <w:t>2.5</w:t>
            </w:r>
          </w:p>
        </w:tc>
        <w:tc>
          <w:tcPr>
            <w:tcW w:w="4573" w:type="pct"/>
            <w:gridSpan w:val="5"/>
            <w:shd w:val="clear" w:color="auto" w:fill="auto"/>
            <w:vAlign w:val="center"/>
            <w:hideMark/>
          </w:tcPr>
          <w:p w14:paraId="36863CD2" w14:textId="77777777" w:rsidR="0031748D" w:rsidRPr="0031748D" w:rsidRDefault="0031748D" w:rsidP="0031748D">
            <w:pPr>
              <w:jc w:val="center"/>
              <w:rPr>
                <w:sz w:val="20"/>
                <w:szCs w:val="20"/>
              </w:rPr>
            </w:pPr>
            <w:r w:rsidRPr="0031748D">
              <w:rPr>
                <w:sz w:val="20"/>
                <w:szCs w:val="20"/>
              </w:rPr>
              <w:t>отношение потерь тепловой энергии относительно материальной характеристики, Гкал/м</w:t>
            </w:r>
            <w:r w:rsidRPr="0031748D">
              <w:rPr>
                <w:sz w:val="20"/>
                <w:szCs w:val="20"/>
                <w:vertAlign w:val="superscript"/>
              </w:rPr>
              <w:t>2</w:t>
            </w:r>
            <w:r w:rsidRPr="0031748D">
              <w:rPr>
                <w:sz w:val="20"/>
                <w:szCs w:val="20"/>
              </w:rPr>
              <w:t>:</w:t>
            </w:r>
          </w:p>
        </w:tc>
      </w:tr>
      <w:tr w:rsidR="0031748D" w:rsidRPr="0031748D" w14:paraId="34AB0D1D" w14:textId="77777777" w:rsidTr="007232B4">
        <w:trPr>
          <w:trHeight w:val="20"/>
        </w:trPr>
        <w:tc>
          <w:tcPr>
            <w:tcW w:w="427" w:type="pct"/>
            <w:vMerge/>
            <w:vAlign w:val="center"/>
            <w:hideMark/>
          </w:tcPr>
          <w:p w14:paraId="3BE34B58" w14:textId="77777777" w:rsidR="0031748D" w:rsidRPr="0031748D" w:rsidRDefault="0031748D" w:rsidP="0031748D">
            <w:pPr>
              <w:rPr>
                <w:sz w:val="20"/>
                <w:szCs w:val="20"/>
              </w:rPr>
            </w:pPr>
          </w:p>
        </w:tc>
        <w:tc>
          <w:tcPr>
            <w:tcW w:w="2349" w:type="pct"/>
            <w:shd w:val="clear" w:color="auto" w:fill="auto"/>
            <w:vAlign w:val="center"/>
            <w:hideMark/>
          </w:tcPr>
          <w:p w14:paraId="19CE3135" w14:textId="77777777" w:rsidR="0031748D" w:rsidRPr="0031748D" w:rsidRDefault="0031748D" w:rsidP="0031748D">
            <w:pPr>
              <w:rPr>
                <w:sz w:val="20"/>
                <w:szCs w:val="20"/>
              </w:rPr>
            </w:pPr>
            <w:r w:rsidRPr="0031748D">
              <w:rPr>
                <w:sz w:val="20"/>
                <w:szCs w:val="20"/>
              </w:rPr>
              <w:t xml:space="preserve">·       </w:t>
            </w:r>
            <w:r w:rsidRPr="0031748D">
              <w:rPr>
                <w:i/>
                <w:iCs/>
                <w:sz w:val="20"/>
                <w:szCs w:val="20"/>
              </w:rPr>
              <w:t>пар</w:t>
            </w:r>
          </w:p>
        </w:tc>
        <w:tc>
          <w:tcPr>
            <w:tcW w:w="614" w:type="pct"/>
            <w:shd w:val="clear" w:color="auto" w:fill="auto"/>
            <w:vAlign w:val="center"/>
            <w:hideMark/>
          </w:tcPr>
          <w:p w14:paraId="1642879D" w14:textId="77777777" w:rsidR="0031748D" w:rsidRPr="0031748D" w:rsidRDefault="0031748D" w:rsidP="0031748D">
            <w:pPr>
              <w:jc w:val="center"/>
              <w:rPr>
                <w:sz w:val="20"/>
                <w:szCs w:val="20"/>
              </w:rPr>
            </w:pPr>
            <w:r w:rsidRPr="0031748D">
              <w:rPr>
                <w:sz w:val="20"/>
                <w:szCs w:val="20"/>
              </w:rPr>
              <w:t>-</w:t>
            </w:r>
          </w:p>
        </w:tc>
        <w:tc>
          <w:tcPr>
            <w:tcW w:w="498" w:type="pct"/>
            <w:shd w:val="clear" w:color="auto" w:fill="auto"/>
            <w:vAlign w:val="center"/>
            <w:hideMark/>
          </w:tcPr>
          <w:p w14:paraId="11593ED8" w14:textId="77777777" w:rsidR="0031748D" w:rsidRPr="0031748D" w:rsidRDefault="0031748D" w:rsidP="0031748D">
            <w:pPr>
              <w:jc w:val="center"/>
              <w:rPr>
                <w:sz w:val="20"/>
                <w:szCs w:val="20"/>
              </w:rPr>
            </w:pPr>
            <w:r w:rsidRPr="0031748D">
              <w:rPr>
                <w:sz w:val="20"/>
                <w:szCs w:val="20"/>
              </w:rPr>
              <w:t>-</w:t>
            </w:r>
          </w:p>
        </w:tc>
        <w:tc>
          <w:tcPr>
            <w:tcW w:w="498" w:type="pct"/>
            <w:shd w:val="clear" w:color="auto" w:fill="auto"/>
            <w:vAlign w:val="center"/>
            <w:hideMark/>
          </w:tcPr>
          <w:p w14:paraId="27CCAFC6" w14:textId="77777777" w:rsidR="0031748D" w:rsidRPr="0031748D" w:rsidRDefault="0031748D" w:rsidP="0031748D">
            <w:pPr>
              <w:jc w:val="center"/>
              <w:rPr>
                <w:sz w:val="20"/>
                <w:szCs w:val="20"/>
              </w:rPr>
            </w:pPr>
            <w:r w:rsidRPr="0031748D">
              <w:rPr>
                <w:sz w:val="20"/>
                <w:szCs w:val="20"/>
              </w:rPr>
              <w:t>-</w:t>
            </w:r>
          </w:p>
        </w:tc>
        <w:tc>
          <w:tcPr>
            <w:tcW w:w="614" w:type="pct"/>
            <w:shd w:val="clear" w:color="auto" w:fill="auto"/>
            <w:vAlign w:val="center"/>
            <w:hideMark/>
          </w:tcPr>
          <w:p w14:paraId="72800775" w14:textId="77777777" w:rsidR="0031748D" w:rsidRPr="0031748D" w:rsidRDefault="0031748D" w:rsidP="0031748D">
            <w:pPr>
              <w:jc w:val="center"/>
              <w:rPr>
                <w:sz w:val="20"/>
                <w:szCs w:val="20"/>
              </w:rPr>
            </w:pPr>
            <w:r w:rsidRPr="0031748D">
              <w:rPr>
                <w:sz w:val="20"/>
                <w:szCs w:val="20"/>
              </w:rPr>
              <w:t>-</w:t>
            </w:r>
          </w:p>
        </w:tc>
      </w:tr>
      <w:tr w:rsidR="0031748D" w:rsidRPr="0031748D" w14:paraId="7C41D50B" w14:textId="77777777" w:rsidTr="007232B4">
        <w:trPr>
          <w:trHeight w:val="20"/>
        </w:trPr>
        <w:tc>
          <w:tcPr>
            <w:tcW w:w="427" w:type="pct"/>
            <w:vMerge/>
            <w:vAlign w:val="center"/>
            <w:hideMark/>
          </w:tcPr>
          <w:p w14:paraId="2122E3E2" w14:textId="77777777" w:rsidR="0031748D" w:rsidRPr="0031748D" w:rsidRDefault="0031748D" w:rsidP="0031748D">
            <w:pPr>
              <w:rPr>
                <w:sz w:val="20"/>
                <w:szCs w:val="20"/>
              </w:rPr>
            </w:pPr>
          </w:p>
        </w:tc>
        <w:tc>
          <w:tcPr>
            <w:tcW w:w="2349" w:type="pct"/>
            <w:shd w:val="clear" w:color="auto" w:fill="auto"/>
            <w:vAlign w:val="center"/>
            <w:hideMark/>
          </w:tcPr>
          <w:p w14:paraId="528D207B" w14:textId="77777777" w:rsidR="0031748D" w:rsidRPr="0031748D" w:rsidRDefault="0031748D" w:rsidP="0031748D">
            <w:pPr>
              <w:rPr>
                <w:sz w:val="20"/>
                <w:szCs w:val="20"/>
              </w:rPr>
            </w:pPr>
            <w:r w:rsidRPr="0031748D">
              <w:rPr>
                <w:sz w:val="20"/>
                <w:szCs w:val="20"/>
              </w:rPr>
              <w:t xml:space="preserve">·       </w:t>
            </w:r>
            <w:r w:rsidRPr="0031748D">
              <w:rPr>
                <w:i/>
                <w:iCs/>
                <w:sz w:val="20"/>
                <w:szCs w:val="20"/>
              </w:rPr>
              <w:t>конденсат</w:t>
            </w:r>
          </w:p>
        </w:tc>
        <w:tc>
          <w:tcPr>
            <w:tcW w:w="614" w:type="pct"/>
            <w:shd w:val="clear" w:color="auto" w:fill="auto"/>
            <w:vAlign w:val="center"/>
            <w:hideMark/>
          </w:tcPr>
          <w:p w14:paraId="0B23DE30" w14:textId="77777777" w:rsidR="0031748D" w:rsidRPr="0031748D" w:rsidRDefault="0031748D" w:rsidP="0031748D">
            <w:pPr>
              <w:jc w:val="center"/>
              <w:rPr>
                <w:sz w:val="20"/>
                <w:szCs w:val="20"/>
              </w:rPr>
            </w:pPr>
            <w:r w:rsidRPr="0031748D">
              <w:rPr>
                <w:sz w:val="20"/>
                <w:szCs w:val="20"/>
              </w:rPr>
              <w:t>-</w:t>
            </w:r>
          </w:p>
        </w:tc>
        <w:tc>
          <w:tcPr>
            <w:tcW w:w="498" w:type="pct"/>
            <w:shd w:val="clear" w:color="auto" w:fill="auto"/>
            <w:vAlign w:val="center"/>
            <w:hideMark/>
          </w:tcPr>
          <w:p w14:paraId="7A0F8032" w14:textId="77777777" w:rsidR="0031748D" w:rsidRPr="0031748D" w:rsidRDefault="0031748D" w:rsidP="0031748D">
            <w:pPr>
              <w:jc w:val="center"/>
              <w:rPr>
                <w:sz w:val="20"/>
                <w:szCs w:val="20"/>
              </w:rPr>
            </w:pPr>
            <w:r w:rsidRPr="0031748D">
              <w:rPr>
                <w:sz w:val="20"/>
                <w:szCs w:val="20"/>
              </w:rPr>
              <w:t>-</w:t>
            </w:r>
          </w:p>
        </w:tc>
        <w:tc>
          <w:tcPr>
            <w:tcW w:w="498" w:type="pct"/>
            <w:shd w:val="clear" w:color="auto" w:fill="auto"/>
            <w:vAlign w:val="center"/>
            <w:hideMark/>
          </w:tcPr>
          <w:p w14:paraId="3FB5F72C" w14:textId="77777777" w:rsidR="0031748D" w:rsidRPr="0031748D" w:rsidRDefault="0031748D" w:rsidP="0031748D">
            <w:pPr>
              <w:jc w:val="center"/>
              <w:rPr>
                <w:sz w:val="20"/>
                <w:szCs w:val="20"/>
              </w:rPr>
            </w:pPr>
            <w:r w:rsidRPr="0031748D">
              <w:rPr>
                <w:sz w:val="20"/>
                <w:szCs w:val="20"/>
              </w:rPr>
              <w:t>-</w:t>
            </w:r>
          </w:p>
        </w:tc>
        <w:tc>
          <w:tcPr>
            <w:tcW w:w="614" w:type="pct"/>
            <w:shd w:val="clear" w:color="auto" w:fill="auto"/>
            <w:vAlign w:val="center"/>
            <w:hideMark/>
          </w:tcPr>
          <w:p w14:paraId="42D83A50" w14:textId="77777777" w:rsidR="0031748D" w:rsidRPr="0031748D" w:rsidRDefault="0031748D" w:rsidP="0031748D">
            <w:pPr>
              <w:jc w:val="center"/>
              <w:rPr>
                <w:sz w:val="20"/>
                <w:szCs w:val="20"/>
              </w:rPr>
            </w:pPr>
            <w:r w:rsidRPr="0031748D">
              <w:rPr>
                <w:sz w:val="20"/>
                <w:szCs w:val="20"/>
              </w:rPr>
              <w:t>-</w:t>
            </w:r>
          </w:p>
        </w:tc>
      </w:tr>
      <w:tr w:rsidR="0031748D" w:rsidRPr="0031748D" w14:paraId="69E3D3A3" w14:textId="77777777" w:rsidTr="007232B4">
        <w:trPr>
          <w:trHeight w:val="20"/>
        </w:trPr>
        <w:tc>
          <w:tcPr>
            <w:tcW w:w="427" w:type="pct"/>
            <w:vMerge/>
            <w:vAlign w:val="center"/>
            <w:hideMark/>
          </w:tcPr>
          <w:p w14:paraId="0496F9DD" w14:textId="77777777" w:rsidR="0031748D" w:rsidRPr="0031748D" w:rsidRDefault="0031748D" w:rsidP="0031748D">
            <w:pPr>
              <w:rPr>
                <w:sz w:val="20"/>
                <w:szCs w:val="20"/>
              </w:rPr>
            </w:pPr>
          </w:p>
        </w:tc>
        <w:tc>
          <w:tcPr>
            <w:tcW w:w="2349" w:type="pct"/>
            <w:shd w:val="clear" w:color="auto" w:fill="auto"/>
            <w:vAlign w:val="center"/>
            <w:hideMark/>
          </w:tcPr>
          <w:p w14:paraId="2EFC584C" w14:textId="77777777" w:rsidR="0031748D" w:rsidRPr="0031748D" w:rsidRDefault="0031748D" w:rsidP="0031748D">
            <w:pPr>
              <w:rPr>
                <w:sz w:val="20"/>
                <w:szCs w:val="20"/>
              </w:rPr>
            </w:pPr>
            <w:r w:rsidRPr="0031748D">
              <w:rPr>
                <w:sz w:val="20"/>
                <w:szCs w:val="20"/>
              </w:rPr>
              <w:t xml:space="preserve">·       </w:t>
            </w:r>
            <w:r w:rsidRPr="0031748D">
              <w:rPr>
                <w:i/>
                <w:iCs/>
                <w:sz w:val="20"/>
                <w:szCs w:val="20"/>
              </w:rPr>
              <w:t>вода</w:t>
            </w:r>
          </w:p>
        </w:tc>
        <w:tc>
          <w:tcPr>
            <w:tcW w:w="614" w:type="pct"/>
            <w:shd w:val="clear" w:color="auto" w:fill="auto"/>
            <w:vAlign w:val="center"/>
            <w:hideMark/>
          </w:tcPr>
          <w:p w14:paraId="21D41A40" w14:textId="77777777" w:rsidR="0031748D" w:rsidRPr="0031748D" w:rsidRDefault="0031748D" w:rsidP="0031748D">
            <w:pPr>
              <w:jc w:val="center"/>
              <w:rPr>
                <w:sz w:val="20"/>
                <w:szCs w:val="20"/>
              </w:rPr>
            </w:pPr>
            <w:r w:rsidRPr="0031748D">
              <w:rPr>
                <w:sz w:val="20"/>
                <w:szCs w:val="20"/>
              </w:rPr>
              <w:t>*</w:t>
            </w:r>
          </w:p>
        </w:tc>
        <w:tc>
          <w:tcPr>
            <w:tcW w:w="498" w:type="pct"/>
            <w:shd w:val="clear" w:color="auto" w:fill="auto"/>
            <w:vAlign w:val="center"/>
            <w:hideMark/>
          </w:tcPr>
          <w:p w14:paraId="60FFDD65" w14:textId="77777777" w:rsidR="0031748D" w:rsidRPr="0031748D" w:rsidRDefault="0031748D" w:rsidP="0031748D">
            <w:pPr>
              <w:jc w:val="center"/>
              <w:rPr>
                <w:sz w:val="20"/>
                <w:szCs w:val="20"/>
              </w:rPr>
            </w:pPr>
            <w:r w:rsidRPr="0031748D">
              <w:rPr>
                <w:sz w:val="20"/>
                <w:szCs w:val="20"/>
              </w:rPr>
              <w:t>0,17</w:t>
            </w:r>
          </w:p>
        </w:tc>
        <w:tc>
          <w:tcPr>
            <w:tcW w:w="498" w:type="pct"/>
            <w:shd w:val="clear" w:color="auto" w:fill="auto"/>
            <w:vAlign w:val="center"/>
            <w:hideMark/>
          </w:tcPr>
          <w:p w14:paraId="52DD44DB" w14:textId="77777777" w:rsidR="0031748D" w:rsidRPr="0031748D" w:rsidRDefault="0031748D" w:rsidP="0031748D">
            <w:pPr>
              <w:jc w:val="center"/>
              <w:rPr>
                <w:sz w:val="20"/>
                <w:szCs w:val="20"/>
              </w:rPr>
            </w:pPr>
            <w:r w:rsidRPr="0031748D">
              <w:rPr>
                <w:sz w:val="20"/>
                <w:szCs w:val="20"/>
              </w:rPr>
              <w:t>0,17</w:t>
            </w:r>
          </w:p>
        </w:tc>
        <w:tc>
          <w:tcPr>
            <w:tcW w:w="614" w:type="pct"/>
            <w:shd w:val="clear" w:color="auto" w:fill="auto"/>
            <w:vAlign w:val="center"/>
            <w:hideMark/>
          </w:tcPr>
          <w:p w14:paraId="0DA7653F" w14:textId="77777777" w:rsidR="0031748D" w:rsidRPr="0031748D" w:rsidRDefault="0031748D" w:rsidP="0031748D">
            <w:pPr>
              <w:jc w:val="center"/>
              <w:rPr>
                <w:sz w:val="20"/>
                <w:szCs w:val="20"/>
              </w:rPr>
            </w:pPr>
            <w:r w:rsidRPr="0031748D">
              <w:rPr>
                <w:sz w:val="20"/>
                <w:szCs w:val="20"/>
              </w:rPr>
              <w:t>0,17</w:t>
            </w:r>
          </w:p>
        </w:tc>
      </w:tr>
      <w:tr w:rsidR="0031748D" w:rsidRPr="0031748D" w14:paraId="521CD9C1" w14:textId="77777777" w:rsidTr="007232B4">
        <w:trPr>
          <w:trHeight w:val="20"/>
        </w:trPr>
        <w:tc>
          <w:tcPr>
            <w:tcW w:w="427" w:type="pct"/>
            <w:vMerge w:val="restart"/>
            <w:shd w:val="clear" w:color="auto" w:fill="auto"/>
            <w:vAlign w:val="center"/>
            <w:hideMark/>
          </w:tcPr>
          <w:p w14:paraId="643B056E" w14:textId="77777777" w:rsidR="0031748D" w:rsidRPr="0031748D" w:rsidRDefault="0031748D" w:rsidP="0031748D">
            <w:pPr>
              <w:jc w:val="center"/>
              <w:rPr>
                <w:sz w:val="20"/>
                <w:szCs w:val="20"/>
              </w:rPr>
            </w:pPr>
            <w:r w:rsidRPr="0031748D">
              <w:rPr>
                <w:sz w:val="20"/>
                <w:szCs w:val="20"/>
              </w:rPr>
              <w:t>2.6</w:t>
            </w:r>
          </w:p>
        </w:tc>
        <w:tc>
          <w:tcPr>
            <w:tcW w:w="4573" w:type="pct"/>
            <w:gridSpan w:val="5"/>
            <w:shd w:val="clear" w:color="auto" w:fill="auto"/>
            <w:vAlign w:val="center"/>
            <w:hideMark/>
          </w:tcPr>
          <w:p w14:paraId="474C3868" w14:textId="77777777" w:rsidR="0031748D" w:rsidRPr="0031748D" w:rsidRDefault="0031748D" w:rsidP="0031748D">
            <w:pPr>
              <w:jc w:val="center"/>
              <w:rPr>
                <w:sz w:val="20"/>
                <w:szCs w:val="20"/>
              </w:rPr>
            </w:pPr>
            <w:r w:rsidRPr="0031748D">
              <w:rPr>
                <w:sz w:val="20"/>
                <w:szCs w:val="20"/>
              </w:rPr>
              <w:t>отношение потерь тепловой энергии к отпуску тепловой энергии в сеть, %:</w:t>
            </w:r>
          </w:p>
        </w:tc>
      </w:tr>
      <w:tr w:rsidR="0031748D" w:rsidRPr="0031748D" w14:paraId="333815D8" w14:textId="77777777" w:rsidTr="007232B4">
        <w:trPr>
          <w:trHeight w:val="20"/>
        </w:trPr>
        <w:tc>
          <w:tcPr>
            <w:tcW w:w="427" w:type="pct"/>
            <w:vMerge/>
            <w:vAlign w:val="center"/>
            <w:hideMark/>
          </w:tcPr>
          <w:p w14:paraId="37DA9123" w14:textId="77777777" w:rsidR="0031748D" w:rsidRPr="0031748D" w:rsidRDefault="0031748D" w:rsidP="0031748D">
            <w:pPr>
              <w:rPr>
                <w:sz w:val="20"/>
                <w:szCs w:val="20"/>
              </w:rPr>
            </w:pPr>
          </w:p>
        </w:tc>
        <w:tc>
          <w:tcPr>
            <w:tcW w:w="2349" w:type="pct"/>
            <w:shd w:val="clear" w:color="auto" w:fill="auto"/>
            <w:vAlign w:val="center"/>
            <w:hideMark/>
          </w:tcPr>
          <w:p w14:paraId="56FEC541" w14:textId="77777777" w:rsidR="0031748D" w:rsidRPr="0031748D" w:rsidRDefault="0031748D" w:rsidP="0031748D">
            <w:pPr>
              <w:rPr>
                <w:sz w:val="20"/>
                <w:szCs w:val="20"/>
              </w:rPr>
            </w:pPr>
            <w:r w:rsidRPr="0031748D">
              <w:rPr>
                <w:sz w:val="20"/>
                <w:szCs w:val="20"/>
              </w:rPr>
              <w:t>·       пар</w:t>
            </w:r>
          </w:p>
        </w:tc>
        <w:tc>
          <w:tcPr>
            <w:tcW w:w="614" w:type="pct"/>
            <w:shd w:val="clear" w:color="auto" w:fill="auto"/>
            <w:vAlign w:val="center"/>
            <w:hideMark/>
          </w:tcPr>
          <w:p w14:paraId="06E22AC7" w14:textId="77777777" w:rsidR="0031748D" w:rsidRPr="0031748D" w:rsidRDefault="0031748D" w:rsidP="0031748D">
            <w:pPr>
              <w:jc w:val="center"/>
              <w:rPr>
                <w:sz w:val="20"/>
                <w:szCs w:val="20"/>
              </w:rPr>
            </w:pPr>
            <w:r w:rsidRPr="0031748D">
              <w:rPr>
                <w:sz w:val="20"/>
                <w:szCs w:val="20"/>
              </w:rPr>
              <w:t>-</w:t>
            </w:r>
          </w:p>
        </w:tc>
        <w:tc>
          <w:tcPr>
            <w:tcW w:w="498" w:type="pct"/>
            <w:shd w:val="clear" w:color="auto" w:fill="auto"/>
            <w:vAlign w:val="center"/>
            <w:hideMark/>
          </w:tcPr>
          <w:p w14:paraId="2D8FD7CE" w14:textId="77777777" w:rsidR="0031748D" w:rsidRPr="0031748D" w:rsidRDefault="0031748D" w:rsidP="0031748D">
            <w:pPr>
              <w:jc w:val="center"/>
              <w:rPr>
                <w:sz w:val="20"/>
                <w:szCs w:val="20"/>
              </w:rPr>
            </w:pPr>
            <w:r w:rsidRPr="0031748D">
              <w:rPr>
                <w:sz w:val="20"/>
                <w:szCs w:val="20"/>
              </w:rPr>
              <w:t>-</w:t>
            </w:r>
          </w:p>
        </w:tc>
        <w:tc>
          <w:tcPr>
            <w:tcW w:w="498" w:type="pct"/>
            <w:shd w:val="clear" w:color="auto" w:fill="auto"/>
            <w:vAlign w:val="center"/>
            <w:hideMark/>
          </w:tcPr>
          <w:p w14:paraId="0256C691" w14:textId="77777777" w:rsidR="0031748D" w:rsidRPr="0031748D" w:rsidRDefault="0031748D" w:rsidP="0031748D">
            <w:pPr>
              <w:jc w:val="center"/>
              <w:rPr>
                <w:sz w:val="20"/>
                <w:szCs w:val="20"/>
              </w:rPr>
            </w:pPr>
            <w:r w:rsidRPr="0031748D">
              <w:rPr>
                <w:sz w:val="20"/>
                <w:szCs w:val="20"/>
              </w:rPr>
              <w:t>-</w:t>
            </w:r>
          </w:p>
        </w:tc>
        <w:tc>
          <w:tcPr>
            <w:tcW w:w="614" w:type="pct"/>
            <w:shd w:val="clear" w:color="auto" w:fill="auto"/>
            <w:vAlign w:val="center"/>
            <w:hideMark/>
          </w:tcPr>
          <w:p w14:paraId="560C5C27" w14:textId="77777777" w:rsidR="0031748D" w:rsidRPr="0031748D" w:rsidRDefault="0031748D" w:rsidP="0031748D">
            <w:pPr>
              <w:jc w:val="center"/>
              <w:rPr>
                <w:sz w:val="20"/>
                <w:szCs w:val="20"/>
              </w:rPr>
            </w:pPr>
            <w:r w:rsidRPr="0031748D">
              <w:rPr>
                <w:sz w:val="20"/>
                <w:szCs w:val="20"/>
              </w:rPr>
              <w:t>-</w:t>
            </w:r>
          </w:p>
        </w:tc>
      </w:tr>
      <w:tr w:rsidR="0031748D" w:rsidRPr="0031748D" w14:paraId="5C9BB0C6" w14:textId="77777777" w:rsidTr="007232B4">
        <w:trPr>
          <w:trHeight w:val="20"/>
        </w:trPr>
        <w:tc>
          <w:tcPr>
            <w:tcW w:w="427" w:type="pct"/>
            <w:vMerge/>
            <w:vAlign w:val="center"/>
            <w:hideMark/>
          </w:tcPr>
          <w:p w14:paraId="09AAC980" w14:textId="77777777" w:rsidR="0031748D" w:rsidRPr="0031748D" w:rsidRDefault="0031748D" w:rsidP="0031748D">
            <w:pPr>
              <w:rPr>
                <w:sz w:val="20"/>
                <w:szCs w:val="20"/>
              </w:rPr>
            </w:pPr>
          </w:p>
        </w:tc>
        <w:tc>
          <w:tcPr>
            <w:tcW w:w="2349" w:type="pct"/>
            <w:shd w:val="clear" w:color="auto" w:fill="auto"/>
            <w:vAlign w:val="center"/>
            <w:hideMark/>
          </w:tcPr>
          <w:p w14:paraId="7800F8A8" w14:textId="77777777" w:rsidR="0031748D" w:rsidRPr="0031748D" w:rsidRDefault="0031748D" w:rsidP="0031748D">
            <w:pPr>
              <w:rPr>
                <w:sz w:val="20"/>
                <w:szCs w:val="20"/>
              </w:rPr>
            </w:pPr>
            <w:r w:rsidRPr="0031748D">
              <w:rPr>
                <w:sz w:val="20"/>
                <w:szCs w:val="20"/>
              </w:rPr>
              <w:t xml:space="preserve">·     </w:t>
            </w:r>
            <w:r w:rsidRPr="0031748D">
              <w:rPr>
                <w:i/>
                <w:iCs/>
                <w:sz w:val="20"/>
                <w:szCs w:val="20"/>
              </w:rPr>
              <w:t>конденсат</w:t>
            </w:r>
          </w:p>
        </w:tc>
        <w:tc>
          <w:tcPr>
            <w:tcW w:w="614" w:type="pct"/>
            <w:shd w:val="clear" w:color="auto" w:fill="auto"/>
            <w:vAlign w:val="center"/>
            <w:hideMark/>
          </w:tcPr>
          <w:p w14:paraId="585037F8" w14:textId="77777777" w:rsidR="0031748D" w:rsidRPr="0031748D" w:rsidRDefault="0031748D" w:rsidP="0031748D">
            <w:pPr>
              <w:jc w:val="center"/>
              <w:rPr>
                <w:sz w:val="20"/>
                <w:szCs w:val="20"/>
              </w:rPr>
            </w:pPr>
            <w:r w:rsidRPr="0031748D">
              <w:rPr>
                <w:sz w:val="20"/>
                <w:szCs w:val="20"/>
              </w:rPr>
              <w:t> -</w:t>
            </w:r>
          </w:p>
        </w:tc>
        <w:tc>
          <w:tcPr>
            <w:tcW w:w="498" w:type="pct"/>
            <w:shd w:val="clear" w:color="auto" w:fill="auto"/>
            <w:vAlign w:val="center"/>
            <w:hideMark/>
          </w:tcPr>
          <w:p w14:paraId="18801783" w14:textId="77777777" w:rsidR="0031748D" w:rsidRPr="0031748D" w:rsidRDefault="0031748D" w:rsidP="0031748D">
            <w:pPr>
              <w:jc w:val="center"/>
              <w:rPr>
                <w:sz w:val="20"/>
                <w:szCs w:val="20"/>
              </w:rPr>
            </w:pPr>
            <w:r w:rsidRPr="0031748D">
              <w:rPr>
                <w:sz w:val="20"/>
                <w:szCs w:val="20"/>
              </w:rPr>
              <w:t>-</w:t>
            </w:r>
          </w:p>
        </w:tc>
        <w:tc>
          <w:tcPr>
            <w:tcW w:w="498" w:type="pct"/>
            <w:shd w:val="clear" w:color="auto" w:fill="auto"/>
            <w:vAlign w:val="center"/>
            <w:hideMark/>
          </w:tcPr>
          <w:p w14:paraId="0512BE15" w14:textId="77777777" w:rsidR="0031748D" w:rsidRPr="0031748D" w:rsidRDefault="0031748D" w:rsidP="0031748D">
            <w:pPr>
              <w:jc w:val="center"/>
              <w:rPr>
                <w:sz w:val="20"/>
                <w:szCs w:val="20"/>
              </w:rPr>
            </w:pPr>
            <w:r w:rsidRPr="0031748D">
              <w:rPr>
                <w:sz w:val="20"/>
                <w:szCs w:val="20"/>
              </w:rPr>
              <w:t>- </w:t>
            </w:r>
          </w:p>
        </w:tc>
        <w:tc>
          <w:tcPr>
            <w:tcW w:w="614" w:type="pct"/>
            <w:shd w:val="clear" w:color="auto" w:fill="auto"/>
            <w:vAlign w:val="center"/>
            <w:hideMark/>
          </w:tcPr>
          <w:p w14:paraId="3B12D5AA" w14:textId="77777777" w:rsidR="0031748D" w:rsidRPr="0031748D" w:rsidRDefault="0031748D" w:rsidP="0031748D">
            <w:pPr>
              <w:jc w:val="center"/>
              <w:rPr>
                <w:sz w:val="20"/>
                <w:szCs w:val="20"/>
              </w:rPr>
            </w:pPr>
            <w:r w:rsidRPr="0031748D">
              <w:rPr>
                <w:sz w:val="20"/>
                <w:szCs w:val="20"/>
              </w:rPr>
              <w:t>-  </w:t>
            </w:r>
          </w:p>
        </w:tc>
      </w:tr>
      <w:tr w:rsidR="0031748D" w:rsidRPr="0031748D" w14:paraId="58D1C1E1" w14:textId="77777777" w:rsidTr="007232B4">
        <w:trPr>
          <w:trHeight w:val="20"/>
        </w:trPr>
        <w:tc>
          <w:tcPr>
            <w:tcW w:w="427" w:type="pct"/>
            <w:vMerge/>
            <w:vAlign w:val="center"/>
            <w:hideMark/>
          </w:tcPr>
          <w:p w14:paraId="5BD989D9" w14:textId="77777777" w:rsidR="0031748D" w:rsidRPr="0031748D" w:rsidRDefault="0031748D" w:rsidP="0031748D">
            <w:pPr>
              <w:rPr>
                <w:sz w:val="20"/>
                <w:szCs w:val="20"/>
              </w:rPr>
            </w:pPr>
          </w:p>
        </w:tc>
        <w:tc>
          <w:tcPr>
            <w:tcW w:w="2349" w:type="pct"/>
            <w:shd w:val="clear" w:color="auto" w:fill="auto"/>
            <w:vAlign w:val="center"/>
            <w:hideMark/>
          </w:tcPr>
          <w:p w14:paraId="438A3594" w14:textId="77777777" w:rsidR="0031748D" w:rsidRPr="0031748D" w:rsidRDefault="0031748D" w:rsidP="0031748D">
            <w:pPr>
              <w:rPr>
                <w:sz w:val="20"/>
                <w:szCs w:val="20"/>
              </w:rPr>
            </w:pPr>
            <w:r w:rsidRPr="0031748D">
              <w:rPr>
                <w:sz w:val="20"/>
                <w:szCs w:val="20"/>
              </w:rPr>
              <w:t>·       вода</w:t>
            </w:r>
          </w:p>
        </w:tc>
        <w:tc>
          <w:tcPr>
            <w:tcW w:w="614" w:type="pct"/>
            <w:shd w:val="clear" w:color="auto" w:fill="auto"/>
            <w:vAlign w:val="center"/>
            <w:hideMark/>
          </w:tcPr>
          <w:p w14:paraId="28365040" w14:textId="77777777" w:rsidR="0031748D" w:rsidRPr="0031748D" w:rsidRDefault="0031748D" w:rsidP="0031748D">
            <w:pPr>
              <w:jc w:val="center"/>
              <w:rPr>
                <w:sz w:val="20"/>
                <w:szCs w:val="20"/>
              </w:rPr>
            </w:pPr>
            <w:r w:rsidRPr="0031748D">
              <w:rPr>
                <w:sz w:val="20"/>
                <w:szCs w:val="20"/>
              </w:rPr>
              <w:t>*</w:t>
            </w:r>
          </w:p>
        </w:tc>
        <w:tc>
          <w:tcPr>
            <w:tcW w:w="498" w:type="pct"/>
            <w:shd w:val="clear" w:color="auto" w:fill="auto"/>
            <w:vAlign w:val="center"/>
            <w:hideMark/>
          </w:tcPr>
          <w:p w14:paraId="46B166CA" w14:textId="77777777" w:rsidR="0031748D" w:rsidRPr="0031748D" w:rsidRDefault="0031748D" w:rsidP="0031748D">
            <w:pPr>
              <w:jc w:val="center"/>
              <w:rPr>
                <w:sz w:val="20"/>
                <w:szCs w:val="20"/>
              </w:rPr>
            </w:pPr>
            <w:r w:rsidRPr="0031748D">
              <w:rPr>
                <w:sz w:val="20"/>
                <w:szCs w:val="20"/>
              </w:rPr>
              <w:t>2,78</w:t>
            </w:r>
          </w:p>
        </w:tc>
        <w:tc>
          <w:tcPr>
            <w:tcW w:w="498" w:type="pct"/>
            <w:shd w:val="clear" w:color="auto" w:fill="auto"/>
            <w:vAlign w:val="center"/>
            <w:hideMark/>
          </w:tcPr>
          <w:p w14:paraId="1EC12E6C" w14:textId="77777777" w:rsidR="0031748D" w:rsidRPr="0031748D" w:rsidRDefault="0031748D" w:rsidP="0031748D">
            <w:pPr>
              <w:jc w:val="center"/>
              <w:rPr>
                <w:sz w:val="20"/>
                <w:szCs w:val="20"/>
              </w:rPr>
            </w:pPr>
            <w:r w:rsidRPr="0031748D">
              <w:rPr>
                <w:sz w:val="20"/>
                <w:szCs w:val="20"/>
              </w:rPr>
              <w:t>2,78</w:t>
            </w:r>
          </w:p>
        </w:tc>
        <w:tc>
          <w:tcPr>
            <w:tcW w:w="614" w:type="pct"/>
            <w:shd w:val="clear" w:color="auto" w:fill="auto"/>
            <w:vAlign w:val="center"/>
            <w:hideMark/>
          </w:tcPr>
          <w:p w14:paraId="741EB34F" w14:textId="77777777" w:rsidR="0031748D" w:rsidRPr="0031748D" w:rsidRDefault="0031748D" w:rsidP="0031748D">
            <w:pPr>
              <w:jc w:val="center"/>
              <w:rPr>
                <w:sz w:val="20"/>
                <w:szCs w:val="20"/>
              </w:rPr>
            </w:pPr>
            <w:r w:rsidRPr="0031748D">
              <w:rPr>
                <w:sz w:val="20"/>
                <w:szCs w:val="20"/>
              </w:rPr>
              <w:t>2,78</w:t>
            </w:r>
          </w:p>
        </w:tc>
      </w:tr>
      <w:tr w:rsidR="0031748D" w:rsidRPr="0031748D" w14:paraId="5DD1472B" w14:textId="77777777" w:rsidTr="007232B4">
        <w:trPr>
          <w:trHeight w:val="20"/>
        </w:trPr>
        <w:tc>
          <w:tcPr>
            <w:tcW w:w="427" w:type="pct"/>
            <w:shd w:val="clear" w:color="auto" w:fill="auto"/>
            <w:vAlign w:val="center"/>
            <w:hideMark/>
          </w:tcPr>
          <w:p w14:paraId="0207A909" w14:textId="77777777" w:rsidR="0031748D" w:rsidRPr="0031748D" w:rsidRDefault="0031748D" w:rsidP="0031748D">
            <w:pPr>
              <w:jc w:val="center"/>
              <w:rPr>
                <w:sz w:val="20"/>
                <w:szCs w:val="20"/>
              </w:rPr>
            </w:pPr>
            <w:r w:rsidRPr="0031748D">
              <w:rPr>
                <w:sz w:val="20"/>
                <w:szCs w:val="20"/>
              </w:rPr>
              <w:t>3</w:t>
            </w:r>
          </w:p>
        </w:tc>
        <w:tc>
          <w:tcPr>
            <w:tcW w:w="4573" w:type="pct"/>
            <w:gridSpan w:val="5"/>
            <w:shd w:val="clear" w:color="auto" w:fill="auto"/>
            <w:vAlign w:val="center"/>
            <w:hideMark/>
          </w:tcPr>
          <w:p w14:paraId="7AEC7F01" w14:textId="77777777" w:rsidR="0031748D" w:rsidRPr="0031748D" w:rsidRDefault="0031748D" w:rsidP="0031748D">
            <w:pPr>
              <w:jc w:val="center"/>
              <w:rPr>
                <w:b/>
                <w:bCs/>
                <w:sz w:val="20"/>
                <w:szCs w:val="20"/>
              </w:rPr>
            </w:pPr>
            <w:r w:rsidRPr="0031748D">
              <w:rPr>
                <w:b/>
                <w:bCs/>
                <w:sz w:val="20"/>
                <w:szCs w:val="20"/>
              </w:rPr>
              <w:t>э л е к т р и ч е с к а я   э н е р г и я</w:t>
            </w:r>
          </w:p>
        </w:tc>
      </w:tr>
      <w:tr w:rsidR="0031748D" w:rsidRPr="0031748D" w14:paraId="4CCE8146" w14:textId="77777777" w:rsidTr="007232B4">
        <w:trPr>
          <w:trHeight w:val="20"/>
        </w:trPr>
        <w:tc>
          <w:tcPr>
            <w:tcW w:w="427" w:type="pct"/>
            <w:shd w:val="clear" w:color="auto" w:fill="auto"/>
            <w:vAlign w:val="center"/>
            <w:hideMark/>
          </w:tcPr>
          <w:p w14:paraId="40A42C7D" w14:textId="77777777" w:rsidR="0031748D" w:rsidRPr="0031748D" w:rsidRDefault="0031748D" w:rsidP="0031748D">
            <w:pPr>
              <w:jc w:val="center"/>
              <w:rPr>
                <w:sz w:val="20"/>
                <w:szCs w:val="20"/>
              </w:rPr>
            </w:pPr>
            <w:r w:rsidRPr="0031748D">
              <w:rPr>
                <w:sz w:val="20"/>
                <w:szCs w:val="20"/>
              </w:rPr>
              <w:t>3.1</w:t>
            </w:r>
          </w:p>
        </w:tc>
        <w:tc>
          <w:tcPr>
            <w:tcW w:w="2349" w:type="pct"/>
            <w:shd w:val="clear" w:color="auto" w:fill="auto"/>
            <w:vAlign w:val="center"/>
            <w:hideMark/>
          </w:tcPr>
          <w:p w14:paraId="754B9884" w14:textId="77777777" w:rsidR="0031748D" w:rsidRPr="0031748D" w:rsidRDefault="0031748D" w:rsidP="0031748D">
            <w:pPr>
              <w:rPr>
                <w:sz w:val="20"/>
                <w:szCs w:val="20"/>
              </w:rPr>
            </w:pPr>
            <w:r w:rsidRPr="0031748D">
              <w:rPr>
                <w:sz w:val="20"/>
                <w:szCs w:val="20"/>
              </w:rPr>
              <w:t>расход электроэнергии. тыс.кВт*ч</w:t>
            </w:r>
          </w:p>
        </w:tc>
        <w:tc>
          <w:tcPr>
            <w:tcW w:w="614" w:type="pct"/>
            <w:shd w:val="clear" w:color="auto" w:fill="auto"/>
            <w:vAlign w:val="center"/>
            <w:hideMark/>
          </w:tcPr>
          <w:p w14:paraId="7026E960" w14:textId="77777777" w:rsidR="0031748D" w:rsidRPr="0031748D" w:rsidRDefault="0031748D" w:rsidP="0031748D">
            <w:pPr>
              <w:jc w:val="center"/>
              <w:rPr>
                <w:sz w:val="20"/>
                <w:szCs w:val="20"/>
              </w:rPr>
            </w:pPr>
            <w:r w:rsidRPr="0031748D">
              <w:rPr>
                <w:sz w:val="20"/>
                <w:szCs w:val="20"/>
              </w:rPr>
              <w:t>-</w:t>
            </w:r>
          </w:p>
        </w:tc>
        <w:tc>
          <w:tcPr>
            <w:tcW w:w="498" w:type="pct"/>
            <w:shd w:val="clear" w:color="auto" w:fill="auto"/>
            <w:vAlign w:val="center"/>
            <w:hideMark/>
          </w:tcPr>
          <w:p w14:paraId="1FD3F798" w14:textId="77777777" w:rsidR="0031748D" w:rsidRPr="0031748D" w:rsidRDefault="0031748D" w:rsidP="0031748D">
            <w:pPr>
              <w:jc w:val="center"/>
              <w:rPr>
                <w:sz w:val="20"/>
                <w:szCs w:val="20"/>
              </w:rPr>
            </w:pPr>
            <w:r w:rsidRPr="0031748D">
              <w:rPr>
                <w:sz w:val="20"/>
                <w:szCs w:val="20"/>
              </w:rPr>
              <w:t>-</w:t>
            </w:r>
          </w:p>
        </w:tc>
        <w:tc>
          <w:tcPr>
            <w:tcW w:w="498" w:type="pct"/>
            <w:shd w:val="clear" w:color="auto" w:fill="auto"/>
            <w:vAlign w:val="center"/>
            <w:hideMark/>
          </w:tcPr>
          <w:p w14:paraId="21CE5577" w14:textId="77777777" w:rsidR="0031748D" w:rsidRPr="0031748D" w:rsidRDefault="0031748D" w:rsidP="0031748D">
            <w:pPr>
              <w:jc w:val="center"/>
              <w:rPr>
                <w:sz w:val="20"/>
                <w:szCs w:val="20"/>
              </w:rPr>
            </w:pPr>
            <w:r w:rsidRPr="0031748D">
              <w:rPr>
                <w:sz w:val="20"/>
                <w:szCs w:val="20"/>
              </w:rPr>
              <w:t>-</w:t>
            </w:r>
          </w:p>
        </w:tc>
        <w:tc>
          <w:tcPr>
            <w:tcW w:w="614" w:type="pct"/>
            <w:shd w:val="clear" w:color="auto" w:fill="auto"/>
            <w:vAlign w:val="center"/>
            <w:hideMark/>
          </w:tcPr>
          <w:p w14:paraId="03B18881" w14:textId="77777777" w:rsidR="0031748D" w:rsidRPr="0031748D" w:rsidRDefault="0031748D" w:rsidP="0031748D">
            <w:pPr>
              <w:jc w:val="center"/>
              <w:rPr>
                <w:sz w:val="20"/>
                <w:szCs w:val="20"/>
              </w:rPr>
            </w:pPr>
            <w:r w:rsidRPr="0031748D">
              <w:rPr>
                <w:sz w:val="20"/>
                <w:szCs w:val="20"/>
              </w:rPr>
              <w:t>-</w:t>
            </w:r>
          </w:p>
        </w:tc>
      </w:tr>
      <w:tr w:rsidR="0031748D" w:rsidRPr="0031748D" w14:paraId="1C6F2845" w14:textId="77777777" w:rsidTr="007232B4">
        <w:trPr>
          <w:trHeight w:val="20"/>
        </w:trPr>
        <w:tc>
          <w:tcPr>
            <w:tcW w:w="427" w:type="pct"/>
            <w:vMerge w:val="restart"/>
            <w:shd w:val="clear" w:color="auto" w:fill="auto"/>
            <w:vAlign w:val="center"/>
            <w:hideMark/>
          </w:tcPr>
          <w:p w14:paraId="29422E0D" w14:textId="77777777" w:rsidR="0031748D" w:rsidRPr="0031748D" w:rsidRDefault="0031748D" w:rsidP="0031748D">
            <w:pPr>
              <w:jc w:val="center"/>
              <w:rPr>
                <w:sz w:val="20"/>
                <w:szCs w:val="20"/>
              </w:rPr>
            </w:pPr>
            <w:r w:rsidRPr="0031748D">
              <w:rPr>
                <w:sz w:val="20"/>
                <w:szCs w:val="20"/>
              </w:rPr>
              <w:t>3.1</w:t>
            </w:r>
          </w:p>
        </w:tc>
        <w:tc>
          <w:tcPr>
            <w:tcW w:w="2349" w:type="pct"/>
            <w:shd w:val="clear" w:color="auto" w:fill="auto"/>
            <w:vAlign w:val="center"/>
            <w:hideMark/>
          </w:tcPr>
          <w:p w14:paraId="6AED7778" w14:textId="77777777" w:rsidR="0031748D" w:rsidRPr="0031748D" w:rsidRDefault="0031748D" w:rsidP="0031748D">
            <w:pPr>
              <w:rPr>
                <w:sz w:val="20"/>
                <w:szCs w:val="20"/>
              </w:rPr>
            </w:pPr>
            <w:r w:rsidRPr="0031748D">
              <w:rPr>
                <w:sz w:val="20"/>
                <w:szCs w:val="20"/>
              </w:rPr>
              <w:t>количество, ед:</w:t>
            </w:r>
          </w:p>
        </w:tc>
        <w:tc>
          <w:tcPr>
            <w:tcW w:w="2224" w:type="pct"/>
            <w:gridSpan w:val="4"/>
            <w:shd w:val="clear" w:color="auto" w:fill="auto"/>
            <w:vAlign w:val="center"/>
            <w:hideMark/>
          </w:tcPr>
          <w:p w14:paraId="330D3320" w14:textId="77777777" w:rsidR="0031748D" w:rsidRPr="0031748D" w:rsidRDefault="0031748D" w:rsidP="0031748D">
            <w:pPr>
              <w:jc w:val="center"/>
              <w:rPr>
                <w:sz w:val="20"/>
                <w:szCs w:val="22"/>
              </w:rPr>
            </w:pPr>
          </w:p>
        </w:tc>
      </w:tr>
      <w:tr w:rsidR="0031748D" w:rsidRPr="0031748D" w14:paraId="637A8FD7" w14:textId="77777777" w:rsidTr="007232B4">
        <w:trPr>
          <w:trHeight w:val="20"/>
        </w:trPr>
        <w:tc>
          <w:tcPr>
            <w:tcW w:w="427" w:type="pct"/>
            <w:vMerge/>
            <w:vAlign w:val="center"/>
            <w:hideMark/>
          </w:tcPr>
          <w:p w14:paraId="6F68AA24" w14:textId="77777777" w:rsidR="0031748D" w:rsidRPr="0031748D" w:rsidRDefault="0031748D" w:rsidP="0031748D">
            <w:pPr>
              <w:rPr>
                <w:sz w:val="20"/>
                <w:szCs w:val="20"/>
              </w:rPr>
            </w:pPr>
          </w:p>
        </w:tc>
        <w:tc>
          <w:tcPr>
            <w:tcW w:w="2349" w:type="pct"/>
            <w:shd w:val="clear" w:color="auto" w:fill="auto"/>
            <w:vAlign w:val="center"/>
            <w:hideMark/>
          </w:tcPr>
          <w:p w14:paraId="1D54276F" w14:textId="77777777" w:rsidR="0031748D" w:rsidRPr="0031748D" w:rsidRDefault="0031748D" w:rsidP="0031748D">
            <w:pPr>
              <w:rPr>
                <w:sz w:val="20"/>
                <w:szCs w:val="20"/>
              </w:rPr>
            </w:pPr>
            <w:r w:rsidRPr="0031748D">
              <w:rPr>
                <w:sz w:val="20"/>
                <w:szCs w:val="20"/>
              </w:rPr>
              <w:t xml:space="preserve">          ПНС</w:t>
            </w:r>
          </w:p>
        </w:tc>
        <w:tc>
          <w:tcPr>
            <w:tcW w:w="614" w:type="pct"/>
            <w:shd w:val="clear" w:color="auto" w:fill="auto"/>
            <w:vAlign w:val="center"/>
            <w:hideMark/>
          </w:tcPr>
          <w:p w14:paraId="407986A5" w14:textId="77777777" w:rsidR="0031748D" w:rsidRPr="0031748D" w:rsidRDefault="0031748D" w:rsidP="0031748D">
            <w:pPr>
              <w:jc w:val="center"/>
              <w:rPr>
                <w:sz w:val="20"/>
                <w:szCs w:val="20"/>
              </w:rPr>
            </w:pPr>
            <w:r w:rsidRPr="0031748D">
              <w:rPr>
                <w:sz w:val="20"/>
                <w:szCs w:val="20"/>
              </w:rPr>
              <w:t>-</w:t>
            </w:r>
          </w:p>
        </w:tc>
        <w:tc>
          <w:tcPr>
            <w:tcW w:w="498" w:type="pct"/>
            <w:shd w:val="clear" w:color="auto" w:fill="auto"/>
            <w:vAlign w:val="center"/>
            <w:hideMark/>
          </w:tcPr>
          <w:p w14:paraId="112F400F" w14:textId="77777777" w:rsidR="0031748D" w:rsidRPr="0031748D" w:rsidRDefault="0031748D" w:rsidP="0031748D">
            <w:pPr>
              <w:jc w:val="center"/>
              <w:rPr>
                <w:sz w:val="20"/>
                <w:szCs w:val="20"/>
              </w:rPr>
            </w:pPr>
            <w:r w:rsidRPr="0031748D">
              <w:rPr>
                <w:sz w:val="20"/>
                <w:szCs w:val="20"/>
              </w:rPr>
              <w:t>-</w:t>
            </w:r>
          </w:p>
        </w:tc>
        <w:tc>
          <w:tcPr>
            <w:tcW w:w="498" w:type="pct"/>
            <w:shd w:val="clear" w:color="auto" w:fill="auto"/>
            <w:vAlign w:val="center"/>
            <w:hideMark/>
          </w:tcPr>
          <w:p w14:paraId="5CB94A4D" w14:textId="77777777" w:rsidR="0031748D" w:rsidRPr="0031748D" w:rsidRDefault="0031748D" w:rsidP="0031748D">
            <w:pPr>
              <w:jc w:val="center"/>
              <w:rPr>
                <w:sz w:val="20"/>
                <w:szCs w:val="20"/>
              </w:rPr>
            </w:pPr>
            <w:r w:rsidRPr="0031748D">
              <w:rPr>
                <w:sz w:val="20"/>
                <w:szCs w:val="20"/>
              </w:rPr>
              <w:t>-</w:t>
            </w:r>
          </w:p>
        </w:tc>
        <w:tc>
          <w:tcPr>
            <w:tcW w:w="614" w:type="pct"/>
            <w:shd w:val="clear" w:color="auto" w:fill="auto"/>
            <w:vAlign w:val="center"/>
            <w:hideMark/>
          </w:tcPr>
          <w:p w14:paraId="4B64576B" w14:textId="77777777" w:rsidR="0031748D" w:rsidRPr="0031748D" w:rsidRDefault="0031748D" w:rsidP="0031748D">
            <w:pPr>
              <w:jc w:val="center"/>
              <w:rPr>
                <w:sz w:val="20"/>
                <w:szCs w:val="20"/>
              </w:rPr>
            </w:pPr>
            <w:r w:rsidRPr="0031748D">
              <w:rPr>
                <w:sz w:val="20"/>
                <w:szCs w:val="20"/>
              </w:rPr>
              <w:t>-</w:t>
            </w:r>
          </w:p>
        </w:tc>
      </w:tr>
      <w:tr w:rsidR="0031748D" w:rsidRPr="0031748D" w14:paraId="4F86465F" w14:textId="77777777" w:rsidTr="007232B4">
        <w:trPr>
          <w:trHeight w:val="20"/>
        </w:trPr>
        <w:tc>
          <w:tcPr>
            <w:tcW w:w="427" w:type="pct"/>
            <w:vMerge/>
            <w:vAlign w:val="center"/>
            <w:hideMark/>
          </w:tcPr>
          <w:p w14:paraId="6FED217D" w14:textId="77777777" w:rsidR="0031748D" w:rsidRPr="0031748D" w:rsidRDefault="0031748D" w:rsidP="0031748D">
            <w:pPr>
              <w:rPr>
                <w:sz w:val="20"/>
                <w:szCs w:val="20"/>
              </w:rPr>
            </w:pPr>
          </w:p>
        </w:tc>
        <w:tc>
          <w:tcPr>
            <w:tcW w:w="2349" w:type="pct"/>
            <w:shd w:val="clear" w:color="auto" w:fill="auto"/>
            <w:vAlign w:val="center"/>
            <w:hideMark/>
          </w:tcPr>
          <w:p w14:paraId="772AB84F" w14:textId="77777777" w:rsidR="0031748D" w:rsidRPr="0031748D" w:rsidRDefault="0031748D" w:rsidP="0031748D">
            <w:pPr>
              <w:rPr>
                <w:sz w:val="20"/>
                <w:szCs w:val="20"/>
              </w:rPr>
            </w:pPr>
            <w:r w:rsidRPr="0031748D">
              <w:rPr>
                <w:sz w:val="20"/>
                <w:szCs w:val="20"/>
              </w:rPr>
              <w:t xml:space="preserve">          ЦТП</w:t>
            </w:r>
          </w:p>
        </w:tc>
        <w:tc>
          <w:tcPr>
            <w:tcW w:w="614" w:type="pct"/>
            <w:shd w:val="clear" w:color="auto" w:fill="auto"/>
            <w:vAlign w:val="center"/>
            <w:hideMark/>
          </w:tcPr>
          <w:p w14:paraId="3CEDB14D" w14:textId="77777777" w:rsidR="0031748D" w:rsidRPr="0031748D" w:rsidRDefault="0031748D" w:rsidP="0031748D">
            <w:pPr>
              <w:jc w:val="center"/>
              <w:rPr>
                <w:sz w:val="20"/>
                <w:szCs w:val="20"/>
              </w:rPr>
            </w:pPr>
            <w:r w:rsidRPr="0031748D">
              <w:rPr>
                <w:sz w:val="20"/>
                <w:szCs w:val="20"/>
              </w:rPr>
              <w:t>-</w:t>
            </w:r>
          </w:p>
        </w:tc>
        <w:tc>
          <w:tcPr>
            <w:tcW w:w="498" w:type="pct"/>
            <w:shd w:val="clear" w:color="auto" w:fill="auto"/>
            <w:vAlign w:val="center"/>
            <w:hideMark/>
          </w:tcPr>
          <w:p w14:paraId="05B7A188" w14:textId="77777777" w:rsidR="0031748D" w:rsidRPr="0031748D" w:rsidRDefault="0031748D" w:rsidP="0031748D">
            <w:pPr>
              <w:jc w:val="center"/>
              <w:rPr>
                <w:sz w:val="20"/>
                <w:szCs w:val="20"/>
              </w:rPr>
            </w:pPr>
            <w:r w:rsidRPr="0031748D">
              <w:rPr>
                <w:sz w:val="20"/>
                <w:szCs w:val="20"/>
              </w:rPr>
              <w:t>-</w:t>
            </w:r>
          </w:p>
        </w:tc>
        <w:tc>
          <w:tcPr>
            <w:tcW w:w="498" w:type="pct"/>
            <w:shd w:val="clear" w:color="auto" w:fill="auto"/>
            <w:vAlign w:val="center"/>
            <w:hideMark/>
          </w:tcPr>
          <w:p w14:paraId="70BC879D" w14:textId="77777777" w:rsidR="0031748D" w:rsidRPr="0031748D" w:rsidRDefault="0031748D" w:rsidP="0031748D">
            <w:pPr>
              <w:jc w:val="center"/>
              <w:rPr>
                <w:sz w:val="20"/>
                <w:szCs w:val="20"/>
              </w:rPr>
            </w:pPr>
            <w:r w:rsidRPr="0031748D">
              <w:rPr>
                <w:sz w:val="20"/>
                <w:szCs w:val="20"/>
              </w:rPr>
              <w:t>-</w:t>
            </w:r>
          </w:p>
        </w:tc>
        <w:tc>
          <w:tcPr>
            <w:tcW w:w="614" w:type="pct"/>
            <w:shd w:val="clear" w:color="auto" w:fill="auto"/>
            <w:vAlign w:val="center"/>
            <w:hideMark/>
          </w:tcPr>
          <w:p w14:paraId="0BAB8E7F" w14:textId="77777777" w:rsidR="0031748D" w:rsidRPr="0031748D" w:rsidRDefault="0031748D" w:rsidP="0031748D">
            <w:pPr>
              <w:jc w:val="center"/>
              <w:rPr>
                <w:sz w:val="20"/>
                <w:szCs w:val="20"/>
              </w:rPr>
            </w:pPr>
            <w:r w:rsidRPr="0031748D">
              <w:rPr>
                <w:sz w:val="20"/>
                <w:szCs w:val="20"/>
              </w:rPr>
              <w:t>-</w:t>
            </w:r>
          </w:p>
        </w:tc>
      </w:tr>
    </w:tbl>
    <w:p w14:paraId="6D46991A" w14:textId="77777777" w:rsidR="0031748D" w:rsidRPr="0031748D" w:rsidRDefault="0031748D" w:rsidP="0031748D">
      <w:pPr>
        <w:jc w:val="both"/>
        <w:rPr>
          <w:b/>
          <w:sz w:val="18"/>
          <w:szCs w:val="18"/>
        </w:rPr>
      </w:pPr>
      <w:r w:rsidRPr="0031748D">
        <w:rPr>
          <w:sz w:val="20"/>
          <w:szCs w:val="16"/>
        </w:rPr>
        <w:t>* Ранее предприятие не осуществляло регулируемые виды деятельности в сфере теплоснабжения по данному узлу.</w:t>
      </w:r>
    </w:p>
    <w:p w14:paraId="486C7E8B" w14:textId="77777777" w:rsidR="0031748D" w:rsidRPr="0031748D" w:rsidRDefault="0031748D" w:rsidP="0031748D">
      <w:pPr>
        <w:tabs>
          <w:tab w:val="left" w:pos="1665"/>
        </w:tabs>
        <w:jc w:val="both"/>
        <w:rPr>
          <w:bCs/>
        </w:rPr>
      </w:pPr>
    </w:p>
    <w:p w14:paraId="053F7D55" w14:textId="77777777" w:rsidR="0031748D" w:rsidRPr="0031748D" w:rsidRDefault="0031748D" w:rsidP="0031748D">
      <w:pPr>
        <w:ind w:firstLine="720"/>
        <w:jc w:val="both"/>
        <w:rPr>
          <w:sz w:val="27"/>
          <w:szCs w:val="27"/>
        </w:rPr>
      </w:pPr>
      <w:r w:rsidRPr="0031748D">
        <w:rPr>
          <w:sz w:val="27"/>
          <w:szCs w:val="27"/>
        </w:rPr>
        <w:t xml:space="preserve">На основании заявки, расчетно-обосновывающих материалов, экспертного заключения, представленных  Предприятием, в соответствии </w:t>
      </w:r>
      <w:r w:rsidRPr="0031748D">
        <w:rPr>
          <w:sz w:val="28"/>
          <w:szCs w:val="28"/>
        </w:rPr>
        <w:t>основами ценообразования в сфере теплоснабжения, утвержденными постановлением Правительства РФ от 22.10.2012 №1075</w:t>
      </w:r>
      <w:r w:rsidRPr="0031748D">
        <w:rPr>
          <w:sz w:val="27"/>
          <w:szCs w:val="27"/>
        </w:rPr>
        <w:t xml:space="preserve">, Федеральным законом от 27 июля </w:t>
      </w:r>
      <w:smartTag w:uri="urn:schemas-microsoft-com:office:smarttags" w:element="metricconverter">
        <w:smartTagPr>
          <w:attr w:name="ProductID" w:val="2010 г"/>
        </w:smartTagPr>
        <w:r w:rsidRPr="0031748D">
          <w:rPr>
            <w:sz w:val="27"/>
            <w:szCs w:val="27"/>
          </w:rPr>
          <w:t>2010 г</w:t>
        </w:r>
      </w:smartTag>
      <w:r w:rsidRPr="0031748D">
        <w:rPr>
          <w:sz w:val="27"/>
          <w:szCs w:val="27"/>
        </w:rPr>
        <w:t>.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утвердить прилагаемые нормативы технологических потерь при передаче тепловой энергии на 2024 год.</w:t>
      </w:r>
    </w:p>
    <w:p w14:paraId="6FB7C964" w14:textId="77777777" w:rsidR="0031748D" w:rsidRPr="0031748D" w:rsidRDefault="0031748D" w:rsidP="0031748D">
      <w:pPr>
        <w:ind w:firstLine="720"/>
        <w:jc w:val="both"/>
        <w:rPr>
          <w:sz w:val="27"/>
          <w:szCs w:val="27"/>
        </w:rPr>
      </w:pPr>
    </w:p>
    <w:p w14:paraId="78B60546" w14:textId="77777777" w:rsidR="0031748D" w:rsidRPr="0031748D" w:rsidRDefault="0031748D" w:rsidP="0031748D">
      <w:pPr>
        <w:tabs>
          <w:tab w:val="left" w:pos="1665"/>
        </w:tabs>
        <w:jc w:val="center"/>
        <w:rPr>
          <w:b/>
          <w:bCs/>
          <w:sz w:val="32"/>
          <w:szCs w:val="32"/>
        </w:rPr>
      </w:pPr>
      <w:r w:rsidRPr="0031748D">
        <w:rPr>
          <w:b/>
          <w:bCs/>
          <w:sz w:val="32"/>
          <w:szCs w:val="32"/>
        </w:rPr>
        <w:t>ПРЕДЛОЖЕНИЕ</w:t>
      </w:r>
    </w:p>
    <w:p w14:paraId="79F549AF" w14:textId="77777777" w:rsidR="0031748D" w:rsidRPr="0031748D" w:rsidRDefault="0031748D" w:rsidP="0031748D">
      <w:pPr>
        <w:tabs>
          <w:tab w:val="left" w:pos="1665"/>
        </w:tabs>
        <w:jc w:val="center"/>
        <w:rPr>
          <w:b/>
          <w:bCs/>
          <w:sz w:val="32"/>
          <w:szCs w:val="32"/>
        </w:rPr>
      </w:pPr>
    </w:p>
    <w:p w14:paraId="5218B722" w14:textId="77777777" w:rsidR="0031748D" w:rsidRPr="0031748D" w:rsidRDefault="0031748D" w:rsidP="0031748D">
      <w:pPr>
        <w:jc w:val="center"/>
        <w:rPr>
          <w:szCs w:val="20"/>
        </w:rPr>
      </w:pPr>
      <w:r w:rsidRPr="0031748D">
        <w:rPr>
          <w:szCs w:val="20"/>
        </w:rPr>
        <w:t>по утверждению нормативов технологических потерь при передаче тепловой энергии</w:t>
      </w:r>
    </w:p>
    <w:p w14:paraId="1936773C" w14:textId="77777777" w:rsidR="0031748D" w:rsidRPr="0031748D" w:rsidRDefault="0031748D" w:rsidP="0031748D">
      <w:pPr>
        <w:jc w:val="center"/>
        <w:rPr>
          <w:szCs w:val="20"/>
        </w:rPr>
      </w:pPr>
      <w:r w:rsidRPr="0031748D">
        <w:rPr>
          <w:szCs w:val="20"/>
        </w:rPr>
        <w:t xml:space="preserve"> на 2024 год</w:t>
      </w:r>
    </w:p>
    <w:p w14:paraId="5988F124" w14:textId="77777777" w:rsidR="0031748D" w:rsidRPr="0031748D" w:rsidRDefault="0031748D" w:rsidP="0031748D">
      <w:pPr>
        <w:jc w:val="cente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2200"/>
        <w:gridCol w:w="2200"/>
        <w:gridCol w:w="1921"/>
      </w:tblGrid>
      <w:tr w:rsidR="0031748D" w:rsidRPr="0031748D" w14:paraId="6A82E64B" w14:textId="77777777" w:rsidTr="007232B4">
        <w:trPr>
          <w:trHeight w:val="20"/>
        </w:trPr>
        <w:tc>
          <w:tcPr>
            <w:tcW w:w="1618" w:type="pct"/>
            <w:vMerge w:val="restart"/>
            <w:vAlign w:val="center"/>
            <w:hideMark/>
          </w:tcPr>
          <w:p w14:paraId="7597E2B1" w14:textId="77777777" w:rsidR="0031748D" w:rsidRPr="0031748D" w:rsidRDefault="0031748D" w:rsidP="0031748D">
            <w:pPr>
              <w:jc w:val="center"/>
              <w:rPr>
                <w:szCs w:val="20"/>
              </w:rPr>
            </w:pPr>
            <w:r w:rsidRPr="0031748D">
              <w:rPr>
                <w:szCs w:val="20"/>
              </w:rPr>
              <w:t>Наименование регулируемой организации</w:t>
            </w:r>
          </w:p>
        </w:tc>
        <w:tc>
          <w:tcPr>
            <w:tcW w:w="3382" w:type="pct"/>
            <w:gridSpan w:val="3"/>
            <w:vAlign w:val="center"/>
            <w:hideMark/>
          </w:tcPr>
          <w:p w14:paraId="5EE0A0BA" w14:textId="77777777" w:rsidR="0031748D" w:rsidRPr="0031748D" w:rsidRDefault="0031748D" w:rsidP="0031748D">
            <w:pPr>
              <w:jc w:val="center"/>
              <w:rPr>
                <w:szCs w:val="20"/>
              </w:rPr>
            </w:pPr>
            <w:r w:rsidRPr="0031748D">
              <w:rPr>
                <w:szCs w:val="20"/>
              </w:rPr>
              <w:t>Нормативы технологических потерь при передаче тепловой энергии, теплоносителя по тепловым сетям</w:t>
            </w:r>
          </w:p>
        </w:tc>
      </w:tr>
      <w:tr w:rsidR="0031748D" w:rsidRPr="0031748D" w14:paraId="233B4B32" w14:textId="77777777" w:rsidTr="007232B4">
        <w:trPr>
          <w:trHeight w:val="20"/>
        </w:trPr>
        <w:tc>
          <w:tcPr>
            <w:tcW w:w="1618" w:type="pct"/>
            <w:vMerge/>
            <w:vAlign w:val="center"/>
            <w:hideMark/>
          </w:tcPr>
          <w:p w14:paraId="3AC9CC93" w14:textId="77777777" w:rsidR="0031748D" w:rsidRPr="0031748D" w:rsidRDefault="0031748D" w:rsidP="0031748D">
            <w:pPr>
              <w:jc w:val="center"/>
              <w:rPr>
                <w:szCs w:val="20"/>
              </w:rPr>
            </w:pPr>
          </w:p>
        </w:tc>
        <w:tc>
          <w:tcPr>
            <w:tcW w:w="1177" w:type="pct"/>
            <w:vAlign w:val="center"/>
            <w:hideMark/>
          </w:tcPr>
          <w:p w14:paraId="6AB9EA82" w14:textId="77777777" w:rsidR="0031748D" w:rsidRPr="0031748D" w:rsidRDefault="0031748D" w:rsidP="0031748D">
            <w:pPr>
              <w:jc w:val="center"/>
              <w:rPr>
                <w:szCs w:val="20"/>
              </w:rPr>
            </w:pPr>
            <w:r w:rsidRPr="0031748D">
              <w:rPr>
                <w:szCs w:val="20"/>
              </w:rPr>
              <w:t>Потери и затраты теплоносителей, м</w:t>
            </w:r>
            <w:r w:rsidRPr="0031748D">
              <w:rPr>
                <w:szCs w:val="20"/>
                <w:vertAlign w:val="superscript"/>
              </w:rPr>
              <w:t>3</w:t>
            </w:r>
          </w:p>
        </w:tc>
        <w:tc>
          <w:tcPr>
            <w:tcW w:w="1177" w:type="pct"/>
            <w:vAlign w:val="center"/>
            <w:hideMark/>
          </w:tcPr>
          <w:p w14:paraId="79666586" w14:textId="77777777" w:rsidR="0031748D" w:rsidRPr="0031748D" w:rsidRDefault="0031748D" w:rsidP="0031748D">
            <w:pPr>
              <w:jc w:val="center"/>
              <w:rPr>
                <w:szCs w:val="20"/>
              </w:rPr>
            </w:pPr>
            <w:r w:rsidRPr="0031748D">
              <w:rPr>
                <w:szCs w:val="20"/>
              </w:rPr>
              <w:t>Потери тепловой энергии, тыс.Гкал</w:t>
            </w:r>
          </w:p>
        </w:tc>
        <w:tc>
          <w:tcPr>
            <w:tcW w:w="1028" w:type="pct"/>
            <w:vAlign w:val="center"/>
            <w:hideMark/>
          </w:tcPr>
          <w:p w14:paraId="6851BFE3" w14:textId="77777777" w:rsidR="0031748D" w:rsidRPr="0031748D" w:rsidRDefault="0031748D" w:rsidP="0031748D">
            <w:pPr>
              <w:jc w:val="center"/>
              <w:rPr>
                <w:szCs w:val="20"/>
              </w:rPr>
            </w:pPr>
            <w:r w:rsidRPr="0031748D">
              <w:rPr>
                <w:szCs w:val="20"/>
              </w:rPr>
              <w:t>Расход электроэнергии, тыс.кВт*ч</w:t>
            </w:r>
          </w:p>
        </w:tc>
      </w:tr>
      <w:tr w:rsidR="0031748D" w:rsidRPr="0031748D" w14:paraId="46AA0E16" w14:textId="77777777" w:rsidTr="007232B4">
        <w:trPr>
          <w:trHeight w:val="20"/>
        </w:trPr>
        <w:tc>
          <w:tcPr>
            <w:tcW w:w="1618" w:type="pct"/>
            <w:vMerge w:val="restart"/>
            <w:vAlign w:val="center"/>
            <w:hideMark/>
          </w:tcPr>
          <w:p w14:paraId="34C08DF0" w14:textId="77777777" w:rsidR="0031748D" w:rsidRPr="0031748D" w:rsidRDefault="0031748D" w:rsidP="0031748D">
            <w:pPr>
              <w:jc w:val="center"/>
              <w:rPr>
                <w:szCs w:val="20"/>
              </w:rPr>
            </w:pPr>
            <w:r w:rsidRPr="0031748D">
              <w:rPr>
                <w:szCs w:val="20"/>
              </w:rPr>
              <w:t xml:space="preserve">ООО «Гурьевск - Сталь» (Гурьевский городской округ), </w:t>
            </w:r>
          </w:p>
          <w:p w14:paraId="5A1202AF" w14:textId="77777777" w:rsidR="0031748D" w:rsidRPr="0031748D" w:rsidRDefault="0031748D" w:rsidP="0031748D">
            <w:pPr>
              <w:jc w:val="center"/>
              <w:rPr>
                <w:szCs w:val="20"/>
              </w:rPr>
            </w:pPr>
            <w:r w:rsidRPr="0031748D">
              <w:rPr>
                <w:szCs w:val="20"/>
              </w:rPr>
              <w:t>ИНН 4202050643</w:t>
            </w:r>
          </w:p>
        </w:tc>
        <w:tc>
          <w:tcPr>
            <w:tcW w:w="3382" w:type="pct"/>
            <w:gridSpan w:val="3"/>
            <w:vAlign w:val="center"/>
            <w:hideMark/>
          </w:tcPr>
          <w:p w14:paraId="7FFDCCE3" w14:textId="77777777" w:rsidR="0031748D" w:rsidRPr="0031748D" w:rsidRDefault="0031748D" w:rsidP="0031748D">
            <w:pPr>
              <w:jc w:val="center"/>
              <w:rPr>
                <w:szCs w:val="20"/>
              </w:rPr>
            </w:pPr>
            <w:r w:rsidRPr="0031748D">
              <w:rPr>
                <w:szCs w:val="20"/>
              </w:rPr>
              <w:t>Теплоноситель - пар</w:t>
            </w:r>
          </w:p>
        </w:tc>
      </w:tr>
      <w:tr w:rsidR="0031748D" w:rsidRPr="0031748D" w14:paraId="3BA3CDE3" w14:textId="77777777" w:rsidTr="007232B4">
        <w:trPr>
          <w:trHeight w:val="20"/>
        </w:trPr>
        <w:tc>
          <w:tcPr>
            <w:tcW w:w="1618" w:type="pct"/>
            <w:vMerge/>
            <w:vAlign w:val="center"/>
            <w:hideMark/>
          </w:tcPr>
          <w:p w14:paraId="04EB31F2" w14:textId="77777777" w:rsidR="0031748D" w:rsidRPr="0031748D" w:rsidRDefault="0031748D" w:rsidP="0031748D">
            <w:pPr>
              <w:jc w:val="center"/>
              <w:rPr>
                <w:szCs w:val="20"/>
              </w:rPr>
            </w:pPr>
          </w:p>
        </w:tc>
        <w:tc>
          <w:tcPr>
            <w:tcW w:w="1177" w:type="pct"/>
            <w:vAlign w:val="center"/>
            <w:hideMark/>
          </w:tcPr>
          <w:p w14:paraId="4DE7BD1F" w14:textId="77777777" w:rsidR="0031748D" w:rsidRPr="0031748D" w:rsidRDefault="0031748D" w:rsidP="0031748D">
            <w:pPr>
              <w:jc w:val="center"/>
              <w:rPr>
                <w:szCs w:val="20"/>
              </w:rPr>
            </w:pPr>
            <w:r w:rsidRPr="0031748D">
              <w:rPr>
                <w:szCs w:val="20"/>
              </w:rPr>
              <w:t>0,000</w:t>
            </w:r>
          </w:p>
        </w:tc>
        <w:tc>
          <w:tcPr>
            <w:tcW w:w="1177" w:type="pct"/>
            <w:vAlign w:val="center"/>
            <w:hideMark/>
          </w:tcPr>
          <w:p w14:paraId="4E4F2E8B" w14:textId="77777777" w:rsidR="0031748D" w:rsidRPr="0031748D" w:rsidRDefault="0031748D" w:rsidP="0031748D">
            <w:pPr>
              <w:jc w:val="center"/>
              <w:rPr>
                <w:szCs w:val="20"/>
              </w:rPr>
            </w:pPr>
            <w:r w:rsidRPr="0031748D">
              <w:rPr>
                <w:szCs w:val="20"/>
              </w:rPr>
              <w:t>0,000</w:t>
            </w:r>
          </w:p>
        </w:tc>
        <w:tc>
          <w:tcPr>
            <w:tcW w:w="1028" w:type="pct"/>
            <w:vAlign w:val="center"/>
            <w:hideMark/>
          </w:tcPr>
          <w:p w14:paraId="4EB973FF" w14:textId="77777777" w:rsidR="0031748D" w:rsidRPr="0031748D" w:rsidRDefault="0031748D" w:rsidP="0031748D">
            <w:pPr>
              <w:jc w:val="center"/>
              <w:rPr>
                <w:szCs w:val="20"/>
              </w:rPr>
            </w:pPr>
            <w:r w:rsidRPr="0031748D">
              <w:rPr>
                <w:szCs w:val="20"/>
              </w:rPr>
              <w:t>0,000</w:t>
            </w:r>
          </w:p>
        </w:tc>
      </w:tr>
      <w:tr w:rsidR="0031748D" w:rsidRPr="0031748D" w14:paraId="2C1DA708" w14:textId="77777777" w:rsidTr="007232B4">
        <w:trPr>
          <w:trHeight w:val="20"/>
        </w:trPr>
        <w:tc>
          <w:tcPr>
            <w:tcW w:w="1618" w:type="pct"/>
            <w:vMerge/>
            <w:vAlign w:val="center"/>
          </w:tcPr>
          <w:p w14:paraId="161E458C" w14:textId="77777777" w:rsidR="0031748D" w:rsidRPr="0031748D" w:rsidRDefault="0031748D" w:rsidP="0031748D">
            <w:pPr>
              <w:jc w:val="center"/>
              <w:rPr>
                <w:szCs w:val="20"/>
              </w:rPr>
            </w:pPr>
          </w:p>
        </w:tc>
        <w:tc>
          <w:tcPr>
            <w:tcW w:w="3382" w:type="pct"/>
            <w:gridSpan w:val="3"/>
            <w:vAlign w:val="center"/>
          </w:tcPr>
          <w:p w14:paraId="225EDBA9" w14:textId="77777777" w:rsidR="0031748D" w:rsidRPr="0031748D" w:rsidRDefault="0031748D" w:rsidP="0031748D">
            <w:pPr>
              <w:jc w:val="center"/>
              <w:rPr>
                <w:szCs w:val="20"/>
              </w:rPr>
            </w:pPr>
            <w:r w:rsidRPr="0031748D">
              <w:rPr>
                <w:szCs w:val="20"/>
              </w:rPr>
              <w:t>теплоноситель - конденсат</w:t>
            </w:r>
          </w:p>
        </w:tc>
      </w:tr>
      <w:tr w:rsidR="0031748D" w:rsidRPr="0031748D" w14:paraId="2EDB5208" w14:textId="77777777" w:rsidTr="007232B4">
        <w:trPr>
          <w:trHeight w:val="20"/>
        </w:trPr>
        <w:tc>
          <w:tcPr>
            <w:tcW w:w="1618" w:type="pct"/>
            <w:vMerge/>
            <w:vAlign w:val="center"/>
          </w:tcPr>
          <w:p w14:paraId="089DA012" w14:textId="77777777" w:rsidR="0031748D" w:rsidRPr="0031748D" w:rsidRDefault="0031748D" w:rsidP="0031748D">
            <w:pPr>
              <w:jc w:val="center"/>
              <w:rPr>
                <w:szCs w:val="20"/>
              </w:rPr>
            </w:pPr>
          </w:p>
        </w:tc>
        <w:tc>
          <w:tcPr>
            <w:tcW w:w="1177" w:type="pct"/>
            <w:vAlign w:val="center"/>
          </w:tcPr>
          <w:p w14:paraId="221294ED" w14:textId="77777777" w:rsidR="0031748D" w:rsidRPr="0031748D" w:rsidRDefault="0031748D" w:rsidP="0031748D">
            <w:pPr>
              <w:jc w:val="center"/>
              <w:rPr>
                <w:szCs w:val="20"/>
              </w:rPr>
            </w:pPr>
            <w:r w:rsidRPr="0031748D">
              <w:rPr>
                <w:szCs w:val="20"/>
              </w:rPr>
              <w:t>0,000</w:t>
            </w:r>
          </w:p>
        </w:tc>
        <w:tc>
          <w:tcPr>
            <w:tcW w:w="1177" w:type="pct"/>
            <w:vAlign w:val="center"/>
          </w:tcPr>
          <w:p w14:paraId="3DE81F64" w14:textId="77777777" w:rsidR="0031748D" w:rsidRPr="0031748D" w:rsidRDefault="0031748D" w:rsidP="0031748D">
            <w:pPr>
              <w:jc w:val="center"/>
              <w:rPr>
                <w:szCs w:val="20"/>
              </w:rPr>
            </w:pPr>
            <w:r w:rsidRPr="0031748D">
              <w:rPr>
                <w:szCs w:val="20"/>
              </w:rPr>
              <w:t>0,000</w:t>
            </w:r>
          </w:p>
        </w:tc>
        <w:tc>
          <w:tcPr>
            <w:tcW w:w="1028" w:type="pct"/>
            <w:vAlign w:val="center"/>
          </w:tcPr>
          <w:p w14:paraId="0D090A43" w14:textId="77777777" w:rsidR="0031748D" w:rsidRPr="0031748D" w:rsidRDefault="0031748D" w:rsidP="0031748D">
            <w:pPr>
              <w:jc w:val="center"/>
              <w:rPr>
                <w:szCs w:val="20"/>
              </w:rPr>
            </w:pPr>
            <w:r w:rsidRPr="0031748D">
              <w:rPr>
                <w:szCs w:val="20"/>
              </w:rPr>
              <w:t>0,000</w:t>
            </w:r>
          </w:p>
        </w:tc>
      </w:tr>
      <w:tr w:rsidR="0031748D" w:rsidRPr="0031748D" w14:paraId="09BABD60" w14:textId="77777777" w:rsidTr="007232B4">
        <w:trPr>
          <w:trHeight w:val="20"/>
        </w:trPr>
        <w:tc>
          <w:tcPr>
            <w:tcW w:w="1618" w:type="pct"/>
            <w:vMerge/>
            <w:vAlign w:val="center"/>
            <w:hideMark/>
          </w:tcPr>
          <w:p w14:paraId="2EE6BE65" w14:textId="77777777" w:rsidR="0031748D" w:rsidRPr="0031748D" w:rsidRDefault="0031748D" w:rsidP="0031748D">
            <w:pPr>
              <w:jc w:val="center"/>
              <w:rPr>
                <w:szCs w:val="20"/>
              </w:rPr>
            </w:pPr>
          </w:p>
        </w:tc>
        <w:tc>
          <w:tcPr>
            <w:tcW w:w="3382" w:type="pct"/>
            <w:gridSpan w:val="3"/>
            <w:vAlign w:val="center"/>
            <w:hideMark/>
          </w:tcPr>
          <w:p w14:paraId="6522F916" w14:textId="77777777" w:rsidR="0031748D" w:rsidRPr="0031748D" w:rsidRDefault="0031748D" w:rsidP="0031748D">
            <w:pPr>
              <w:jc w:val="center"/>
              <w:rPr>
                <w:szCs w:val="20"/>
              </w:rPr>
            </w:pPr>
            <w:r w:rsidRPr="0031748D">
              <w:rPr>
                <w:szCs w:val="20"/>
              </w:rPr>
              <w:t>теплоноситель - вода</w:t>
            </w:r>
          </w:p>
        </w:tc>
      </w:tr>
      <w:tr w:rsidR="0031748D" w:rsidRPr="0031748D" w14:paraId="1ABE4274" w14:textId="77777777" w:rsidTr="007232B4">
        <w:trPr>
          <w:trHeight w:val="20"/>
        </w:trPr>
        <w:tc>
          <w:tcPr>
            <w:tcW w:w="1618" w:type="pct"/>
            <w:vMerge/>
            <w:vAlign w:val="center"/>
            <w:hideMark/>
          </w:tcPr>
          <w:p w14:paraId="5BFFD36E" w14:textId="77777777" w:rsidR="0031748D" w:rsidRPr="0031748D" w:rsidRDefault="0031748D" w:rsidP="0031748D">
            <w:pPr>
              <w:jc w:val="center"/>
              <w:rPr>
                <w:szCs w:val="20"/>
              </w:rPr>
            </w:pPr>
          </w:p>
        </w:tc>
        <w:tc>
          <w:tcPr>
            <w:tcW w:w="1177" w:type="pct"/>
            <w:vAlign w:val="center"/>
            <w:hideMark/>
          </w:tcPr>
          <w:p w14:paraId="005F0EB6" w14:textId="77777777" w:rsidR="0031748D" w:rsidRPr="0031748D" w:rsidRDefault="0031748D" w:rsidP="0031748D">
            <w:pPr>
              <w:jc w:val="center"/>
              <w:rPr>
                <w:szCs w:val="20"/>
              </w:rPr>
            </w:pPr>
            <w:r w:rsidRPr="0031748D">
              <w:rPr>
                <w:szCs w:val="20"/>
              </w:rPr>
              <w:t>5 478,840</w:t>
            </w:r>
          </w:p>
        </w:tc>
        <w:tc>
          <w:tcPr>
            <w:tcW w:w="1177" w:type="pct"/>
            <w:vAlign w:val="center"/>
            <w:hideMark/>
          </w:tcPr>
          <w:p w14:paraId="59C4173C" w14:textId="77777777" w:rsidR="0031748D" w:rsidRPr="0031748D" w:rsidRDefault="0031748D" w:rsidP="0031748D">
            <w:pPr>
              <w:jc w:val="center"/>
              <w:rPr>
                <w:szCs w:val="20"/>
              </w:rPr>
            </w:pPr>
            <w:r w:rsidRPr="0031748D">
              <w:rPr>
                <w:szCs w:val="20"/>
              </w:rPr>
              <w:t>3,827</w:t>
            </w:r>
          </w:p>
        </w:tc>
        <w:tc>
          <w:tcPr>
            <w:tcW w:w="1028" w:type="pct"/>
            <w:hideMark/>
          </w:tcPr>
          <w:p w14:paraId="52BC3EB3" w14:textId="77777777" w:rsidR="0031748D" w:rsidRPr="0031748D" w:rsidRDefault="0031748D" w:rsidP="0031748D">
            <w:pPr>
              <w:jc w:val="center"/>
              <w:rPr>
                <w:szCs w:val="20"/>
              </w:rPr>
            </w:pPr>
            <w:r w:rsidRPr="0031748D">
              <w:rPr>
                <w:szCs w:val="20"/>
              </w:rPr>
              <w:t>0,000</w:t>
            </w:r>
          </w:p>
        </w:tc>
      </w:tr>
    </w:tbl>
    <w:p w14:paraId="1008256C" w14:textId="77777777" w:rsidR="0031748D" w:rsidRPr="0031748D" w:rsidRDefault="0031748D" w:rsidP="0031748D">
      <w:pPr>
        <w:jc w:val="both"/>
        <w:rPr>
          <w:sz w:val="26"/>
          <w:szCs w:val="26"/>
        </w:rPr>
      </w:pPr>
    </w:p>
    <w:p w14:paraId="23906C70" w14:textId="77777777" w:rsidR="0031748D" w:rsidRPr="0031748D" w:rsidRDefault="0031748D" w:rsidP="0031748D">
      <w:pPr>
        <w:jc w:val="both"/>
        <w:rPr>
          <w:sz w:val="26"/>
          <w:szCs w:val="26"/>
        </w:rPr>
      </w:pPr>
    </w:p>
    <w:p w14:paraId="38C4BFDD" w14:textId="77777777" w:rsidR="0031748D" w:rsidRDefault="0031748D" w:rsidP="0031748D">
      <w:pPr>
        <w:tabs>
          <w:tab w:val="left" w:pos="5580"/>
          <w:tab w:val="left" w:pos="9498"/>
        </w:tabs>
        <w:ind w:right="-569"/>
        <w:sectPr w:rsidR="0031748D" w:rsidSect="0031748D">
          <w:pgSz w:w="11906" w:h="16838"/>
          <w:pgMar w:top="851" w:right="851" w:bottom="851" w:left="1701" w:header="708" w:footer="708" w:gutter="0"/>
          <w:cols w:space="708"/>
          <w:titlePg/>
          <w:docGrid w:linePitch="381"/>
        </w:sectPr>
      </w:pPr>
    </w:p>
    <w:p w14:paraId="6F014C5C" w14:textId="7CE3A543" w:rsidR="0031748D" w:rsidRPr="00AE0629" w:rsidRDefault="0031748D" w:rsidP="0031748D">
      <w:pPr>
        <w:tabs>
          <w:tab w:val="left" w:pos="5580"/>
          <w:tab w:val="left" w:pos="9498"/>
        </w:tabs>
        <w:ind w:left="-4836" w:right="-569" w:firstLine="10365"/>
      </w:pPr>
      <w:r w:rsidRPr="00AE0629">
        <w:lastRenderedPageBreak/>
        <w:t xml:space="preserve">Приложение № </w:t>
      </w:r>
      <w:r>
        <w:t>2</w:t>
      </w:r>
      <w:r w:rsidRPr="00AE0629">
        <w:t xml:space="preserve"> к протоколу № </w:t>
      </w:r>
      <w:r>
        <w:t>75</w:t>
      </w:r>
    </w:p>
    <w:p w14:paraId="1FDB65C7" w14:textId="77777777" w:rsidR="0031748D" w:rsidRPr="00AE0629" w:rsidRDefault="0031748D" w:rsidP="0031748D">
      <w:pPr>
        <w:tabs>
          <w:tab w:val="left" w:pos="5580"/>
          <w:tab w:val="left" w:pos="9498"/>
        </w:tabs>
        <w:ind w:left="-4836" w:right="-569" w:firstLine="10365"/>
      </w:pPr>
      <w:r w:rsidRPr="00AE0629">
        <w:t>заседания правления Региональной</w:t>
      </w:r>
    </w:p>
    <w:p w14:paraId="3EDC3C9D" w14:textId="77777777" w:rsidR="0031748D" w:rsidRPr="00AE0629" w:rsidRDefault="0031748D" w:rsidP="0031748D">
      <w:pPr>
        <w:tabs>
          <w:tab w:val="left" w:pos="5580"/>
          <w:tab w:val="left" w:pos="9498"/>
        </w:tabs>
        <w:ind w:left="-4836" w:right="-569" w:firstLine="10365"/>
      </w:pPr>
      <w:r w:rsidRPr="00AE0629">
        <w:t>энергетической комиссии</w:t>
      </w:r>
    </w:p>
    <w:p w14:paraId="220E2B27" w14:textId="77777777" w:rsidR="0031748D" w:rsidRDefault="0031748D" w:rsidP="0031748D">
      <w:pPr>
        <w:tabs>
          <w:tab w:val="left" w:pos="5580"/>
          <w:tab w:val="left" w:pos="9498"/>
        </w:tabs>
        <w:ind w:left="-4836" w:right="-569" w:firstLine="10365"/>
      </w:pPr>
      <w:r w:rsidRPr="00AE0629">
        <w:t xml:space="preserve">Кузбасса от </w:t>
      </w:r>
      <w:r>
        <w:t>30</w:t>
      </w:r>
      <w:r w:rsidRPr="00AE0629">
        <w:t>.1</w:t>
      </w:r>
      <w:r>
        <w:t>1</w:t>
      </w:r>
      <w:r w:rsidRPr="00AE0629">
        <w:t>.2023</w:t>
      </w:r>
    </w:p>
    <w:p w14:paraId="24CAF749" w14:textId="77777777" w:rsidR="0031748D" w:rsidRDefault="0031748D" w:rsidP="0031748D">
      <w:pPr>
        <w:tabs>
          <w:tab w:val="left" w:pos="5580"/>
          <w:tab w:val="left" w:pos="9498"/>
        </w:tabs>
        <w:ind w:left="-4836" w:right="-569" w:firstLine="10365"/>
      </w:pPr>
    </w:p>
    <w:p w14:paraId="1B6E0325" w14:textId="78B604FB" w:rsidR="0031748D" w:rsidRPr="0031748D" w:rsidRDefault="0031748D" w:rsidP="0031748D">
      <w:pPr>
        <w:keepNext/>
        <w:jc w:val="center"/>
        <w:outlineLvl w:val="0"/>
        <w:rPr>
          <w:b/>
          <w:sz w:val="28"/>
          <w:szCs w:val="28"/>
        </w:rPr>
      </w:pPr>
      <w:r w:rsidRPr="0031748D">
        <w:rPr>
          <w:b/>
          <w:iCs/>
          <w:sz w:val="28"/>
          <w:szCs w:val="28"/>
        </w:rPr>
        <w:t>Экспертное заключение</w:t>
      </w:r>
      <w:r w:rsidRPr="0031748D">
        <w:rPr>
          <w:b/>
          <w:sz w:val="28"/>
          <w:szCs w:val="28"/>
        </w:rPr>
        <w:t xml:space="preserve"> региональной энергетической комиссии Кемеровской области по материалам, представленным ОАО «Угольная компания «Северный Кузбасс» Шахта «Березовская» (г. Березовский), для утверждения нормативов технологических потерь при передаче тепловой энергии по тепловым сетям от котельных предприятия на 2024 год</w:t>
      </w:r>
    </w:p>
    <w:p w14:paraId="3000CAB6" w14:textId="77777777" w:rsidR="0031748D" w:rsidRPr="0031748D" w:rsidRDefault="0031748D" w:rsidP="0031748D">
      <w:pPr>
        <w:ind w:firstLine="567"/>
        <w:jc w:val="both"/>
        <w:rPr>
          <w:sz w:val="28"/>
          <w:szCs w:val="28"/>
        </w:rPr>
      </w:pPr>
    </w:p>
    <w:p w14:paraId="296D839B" w14:textId="77777777" w:rsidR="0031748D" w:rsidRPr="0031748D" w:rsidRDefault="0031748D" w:rsidP="0031748D">
      <w:pPr>
        <w:ind w:firstLine="567"/>
        <w:jc w:val="both"/>
        <w:rPr>
          <w:sz w:val="28"/>
          <w:szCs w:val="28"/>
        </w:rPr>
      </w:pPr>
      <w:r w:rsidRPr="0031748D">
        <w:rPr>
          <w:sz w:val="28"/>
          <w:szCs w:val="28"/>
        </w:rPr>
        <w:t>В региональную энергетическую комиссию Кемеровской области обратилось ОАО «Угольная компания «Северный Кузбасс» Шахта «Березовская» (г. Березовский) (далее – Предприятие)  с заявкой на утверждение нормативов технологических потерь при передаче тепловой энергии от котельных предприятия.</w:t>
      </w:r>
    </w:p>
    <w:p w14:paraId="695EA2D4" w14:textId="77777777" w:rsidR="0031748D" w:rsidRPr="0031748D" w:rsidRDefault="0031748D" w:rsidP="0031748D">
      <w:pPr>
        <w:keepNext/>
        <w:outlineLvl w:val="0"/>
        <w:rPr>
          <w:sz w:val="28"/>
          <w:szCs w:val="28"/>
        </w:rPr>
      </w:pPr>
      <w:bookmarkStart w:id="3" w:name="_Toc257812823"/>
      <w:bookmarkStart w:id="4" w:name="_Toc298146302"/>
      <w:bookmarkStart w:id="5" w:name="_Toc326048678"/>
      <w:bookmarkStart w:id="6" w:name="_Toc394397698"/>
      <w:r w:rsidRPr="0031748D">
        <w:rPr>
          <w:sz w:val="28"/>
          <w:szCs w:val="28"/>
        </w:rPr>
        <w:t>Краткая техническая характеристика  ЭСО</w:t>
      </w:r>
      <w:bookmarkEnd w:id="3"/>
      <w:bookmarkEnd w:id="4"/>
      <w:bookmarkEnd w:id="5"/>
      <w:bookmarkEnd w:id="6"/>
    </w:p>
    <w:p w14:paraId="6E9990D4" w14:textId="77777777" w:rsidR="0031748D" w:rsidRPr="0031748D" w:rsidRDefault="0031748D" w:rsidP="0031748D">
      <w:pPr>
        <w:ind w:firstLine="720"/>
        <w:jc w:val="both"/>
        <w:rPr>
          <w:color w:val="000000"/>
          <w:sz w:val="28"/>
          <w:szCs w:val="28"/>
        </w:rPr>
      </w:pPr>
      <w:r w:rsidRPr="0031748D">
        <w:rPr>
          <w:color w:val="000000"/>
          <w:sz w:val="28"/>
          <w:szCs w:val="28"/>
        </w:rPr>
        <w:t>Система теплоснабжения – закрытая 2-х трубная.</w:t>
      </w:r>
    </w:p>
    <w:p w14:paraId="145611D9" w14:textId="77777777" w:rsidR="0031748D" w:rsidRPr="0031748D" w:rsidRDefault="0031748D" w:rsidP="0031748D">
      <w:pPr>
        <w:ind w:firstLine="720"/>
        <w:jc w:val="both"/>
        <w:rPr>
          <w:color w:val="000000"/>
          <w:sz w:val="28"/>
          <w:szCs w:val="28"/>
        </w:rPr>
      </w:pPr>
      <w:r w:rsidRPr="0031748D">
        <w:rPr>
          <w:color w:val="000000"/>
          <w:sz w:val="28"/>
          <w:szCs w:val="28"/>
        </w:rPr>
        <w:t>В котельной уставлено 4 котла КВТС-20 с паспортной производительностью 20 Гкал/час. Суммарная паспортная мощность котельной 80 Гкал/час.</w:t>
      </w:r>
    </w:p>
    <w:p w14:paraId="44F77CFC" w14:textId="77777777" w:rsidR="0031748D" w:rsidRPr="0031748D" w:rsidRDefault="0031748D" w:rsidP="0031748D">
      <w:pPr>
        <w:ind w:firstLine="720"/>
        <w:jc w:val="both"/>
        <w:rPr>
          <w:color w:val="000000"/>
          <w:sz w:val="28"/>
          <w:szCs w:val="28"/>
        </w:rPr>
      </w:pPr>
      <w:r w:rsidRPr="0031748D">
        <w:rPr>
          <w:color w:val="000000"/>
          <w:sz w:val="28"/>
          <w:szCs w:val="28"/>
        </w:rPr>
        <w:t>Присоединенной нагрузкой являются:</w:t>
      </w:r>
    </w:p>
    <w:p w14:paraId="6582B081" w14:textId="77777777" w:rsidR="0031748D" w:rsidRPr="0031748D" w:rsidRDefault="0031748D" w:rsidP="0031748D">
      <w:pPr>
        <w:ind w:firstLine="720"/>
        <w:jc w:val="both"/>
        <w:rPr>
          <w:color w:val="000000"/>
          <w:sz w:val="28"/>
          <w:szCs w:val="28"/>
        </w:rPr>
      </w:pPr>
      <w:r w:rsidRPr="0031748D">
        <w:rPr>
          <w:color w:val="000000"/>
          <w:sz w:val="28"/>
          <w:szCs w:val="28"/>
        </w:rPr>
        <w:t>- Бойлерная поселка шахты «Березовская»</w:t>
      </w:r>
    </w:p>
    <w:p w14:paraId="61BA2059" w14:textId="77777777" w:rsidR="0031748D" w:rsidRPr="0031748D" w:rsidRDefault="0031748D" w:rsidP="0031748D">
      <w:pPr>
        <w:ind w:firstLine="720"/>
        <w:jc w:val="both"/>
        <w:rPr>
          <w:sz w:val="28"/>
          <w:szCs w:val="28"/>
        </w:rPr>
      </w:pPr>
      <w:r w:rsidRPr="0031748D">
        <w:rPr>
          <w:sz w:val="28"/>
          <w:szCs w:val="28"/>
        </w:rPr>
        <w:t>- Обогатительная фабрика «Северная»</w:t>
      </w:r>
    </w:p>
    <w:p w14:paraId="3C77EE38" w14:textId="77777777" w:rsidR="0031748D" w:rsidRPr="0031748D" w:rsidRDefault="0031748D" w:rsidP="0031748D">
      <w:pPr>
        <w:ind w:firstLine="720"/>
        <w:jc w:val="both"/>
        <w:rPr>
          <w:sz w:val="28"/>
          <w:szCs w:val="28"/>
        </w:rPr>
      </w:pPr>
      <w:r w:rsidRPr="0031748D">
        <w:rPr>
          <w:sz w:val="28"/>
          <w:szCs w:val="28"/>
        </w:rPr>
        <w:t>- Калориферная установка ВДК</w:t>
      </w:r>
    </w:p>
    <w:p w14:paraId="5FFAA5CB" w14:textId="77777777" w:rsidR="0031748D" w:rsidRPr="0031748D" w:rsidRDefault="0031748D" w:rsidP="0031748D">
      <w:pPr>
        <w:ind w:firstLine="720"/>
        <w:jc w:val="both"/>
        <w:rPr>
          <w:sz w:val="28"/>
          <w:szCs w:val="28"/>
        </w:rPr>
      </w:pPr>
      <w:r w:rsidRPr="0031748D">
        <w:rPr>
          <w:sz w:val="28"/>
          <w:szCs w:val="28"/>
        </w:rPr>
        <w:t>- Административно- бытовые комбинаты шахты «Березовская» и исполнительного аппарата компании.</w:t>
      </w:r>
    </w:p>
    <w:p w14:paraId="2DB75994" w14:textId="77777777" w:rsidR="0031748D" w:rsidRPr="0031748D" w:rsidRDefault="0031748D" w:rsidP="0031748D">
      <w:pPr>
        <w:ind w:firstLine="720"/>
        <w:jc w:val="both"/>
        <w:rPr>
          <w:sz w:val="28"/>
          <w:szCs w:val="28"/>
        </w:rPr>
      </w:pPr>
      <w:r w:rsidRPr="0031748D">
        <w:rPr>
          <w:sz w:val="28"/>
          <w:szCs w:val="28"/>
        </w:rPr>
        <w:t>- Производственные объекты промышленной площадки шахты «Березовская»</w:t>
      </w:r>
    </w:p>
    <w:p w14:paraId="6DF44DC4" w14:textId="77777777" w:rsidR="0031748D" w:rsidRPr="0031748D" w:rsidRDefault="0031748D" w:rsidP="0031748D">
      <w:pPr>
        <w:ind w:firstLine="720"/>
        <w:jc w:val="both"/>
        <w:rPr>
          <w:sz w:val="28"/>
          <w:szCs w:val="28"/>
        </w:rPr>
      </w:pPr>
      <w:r w:rsidRPr="0031748D">
        <w:rPr>
          <w:sz w:val="28"/>
          <w:szCs w:val="28"/>
        </w:rPr>
        <w:t>Между АО «Угольная компания «Северный Кузбасс» и ОАО «Северо- Кузбасская энергетическая компания» существуют договорные отношения на поставку тепловой энергии в горячей воде Объем поставки тепловой энергии составляет 50 000 Гкал/год. Параметры теплоносителя – температурный график 135/70, расход теплоносителя – 200м</w:t>
      </w:r>
      <w:r w:rsidRPr="0031748D">
        <w:rPr>
          <w:sz w:val="28"/>
          <w:szCs w:val="28"/>
          <w:vertAlign w:val="superscript"/>
        </w:rPr>
        <w:t>3</w:t>
      </w:r>
      <w:r w:rsidRPr="0031748D">
        <w:rPr>
          <w:sz w:val="28"/>
          <w:szCs w:val="28"/>
        </w:rPr>
        <w:t>/ч. Расчет за поставку отпущенной тепловой энергии производится на основании коммерческого прибора учета, установленного в ТП-2 (граница раздела эксплуатационной ответственности).</w:t>
      </w:r>
    </w:p>
    <w:p w14:paraId="50585196" w14:textId="77777777" w:rsidR="0031748D" w:rsidRPr="0031748D" w:rsidRDefault="0031748D" w:rsidP="0031748D">
      <w:pPr>
        <w:ind w:firstLine="720"/>
        <w:jc w:val="both"/>
        <w:rPr>
          <w:sz w:val="28"/>
          <w:szCs w:val="28"/>
        </w:rPr>
      </w:pPr>
      <w:r w:rsidRPr="0031748D">
        <w:rPr>
          <w:sz w:val="28"/>
          <w:szCs w:val="28"/>
        </w:rPr>
        <w:t>Основным топливом для котельной шахты является энергетический уголь марок Д, Др, Дгр, резервного топлива нет. На уголь имеются сертификаты. Топливо поступает на котельную шахты железнодорожным транспортом. Источником водоснабжения являются очистные сооружения шахты, скважина водозабора шахты, и вода со скважин ОАО «СКЭК», поставляемая на основании договора поставки воды.</w:t>
      </w:r>
    </w:p>
    <w:p w14:paraId="673ECB38" w14:textId="77777777" w:rsidR="0031748D" w:rsidRPr="0031748D" w:rsidRDefault="0031748D" w:rsidP="0031748D">
      <w:pPr>
        <w:ind w:firstLine="720"/>
        <w:jc w:val="both"/>
        <w:rPr>
          <w:sz w:val="28"/>
          <w:szCs w:val="28"/>
        </w:rPr>
      </w:pPr>
      <w:r w:rsidRPr="0031748D">
        <w:rPr>
          <w:sz w:val="28"/>
          <w:szCs w:val="28"/>
        </w:rPr>
        <w:t>В состав теплоэнергетического оборудования котельной входят:</w:t>
      </w:r>
    </w:p>
    <w:p w14:paraId="6F071A7A" w14:textId="77777777" w:rsidR="0031748D" w:rsidRPr="0031748D" w:rsidRDefault="0031748D" w:rsidP="004B2375">
      <w:pPr>
        <w:numPr>
          <w:ilvl w:val="0"/>
          <w:numId w:val="4"/>
        </w:numPr>
        <w:ind w:firstLine="720"/>
        <w:jc w:val="both"/>
        <w:rPr>
          <w:sz w:val="28"/>
          <w:szCs w:val="28"/>
        </w:rPr>
      </w:pPr>
      <w:r w:rsidRPr="0031748D">
        <w:rPr>
          <w:sz w:val="28"/>
          <w:szCs w:val="28"/>
        </w:rPr>
        <w:t>Водогрейные котлы КВТС-20 – 4шт.</w:t>
      </w:r>
    </w:p>
    <w:p w14:paraId="7E8FB32D" w14:textId="77777777" w:rsidR="0031748D" w:rsidRPr="0031748D" w:rsidRDefault="0031748D" w:rsidP="004B2375">
      <w:pPr>
        <w:numPr>
          <w:ilvl w:val="0"/>
          <w:numId w:val="4"/>
        </w:numPr>
        <w:ind w:firstLine="720"/>
        <w:jc w:val="both"/>
        <w:rPr>
          <w:sz w:val="28"/>
          <w:szCs w:val="28"/>
        </w:rPr>
      </w:pPr>
      <w:r w:rsidRPr="0031748D">
        <w:rPr>
          <w:sz w:val="28"/>
          <w:szCs w:val="28"/>
        </w:rPr>
        <w:t>Дымосос ДН-17 – 4шт.</w:t>
      </w:r>
    </w:p>
    <w:p w14:paraId="69D9C519" w14:textId="77777777" w:rsidR="0031748D" w:rsidRPr="0031748D" w:rsidRDefault="0031748D" w:rsidP="004B2375">
      <w:pPr>
        <w:numPr>
          <w:ilvl w:val="0"/>
          <w:numId w:val="4"/>
        </w:numPr>
        <w:ind w:firstLine="720"/>
        <w:jc w:val="both"/>
        <w:rPr>
          <w:sz w:val="28"/>
          <w:szCs w:val="28"/>
        </w:rPr>
      </w:pPr>
      <w:r w:rsidRPr="0031748D">
        <w:rPr>
          <w:sz w:val="28"/>
          <w:szCs w:val="28"/>
        </w:rPr>
        <w:lastRenderedPageBreak/>
        <w:t>Дутьевые вентиляторы ВДН-15 – 4шт.</w:t>
      </w:r>
    </w:p>
    <w:p w14:paraId="626B44BE" w14:textId="77777777" w:rsidR="0031748D" w:rsidRPr="0031748D" w:rsidRDefault="0031748D" w:rsidP="0031748D">
      <w:pPr>
        <w:ind w:firstLine="720"/>
        <w:jc w:val="both"/>
        <w:rPr>
          <w:sz w:val="28"/>
          <w:szCs w:val="28"/>
        </w:rPr>
      </w:pPr>
      <w:r w:rsidRPr="0031748D">
        <w:rPr>
          <w:sz w:val="28"/>
          <w:szCs w:val="28"/>
        </w:rPr>
        <w:t>На всех котлах КВТС-20 в 2019 году были проведены режимно-наладочные испытания, при этом КПД котлов на разных режимах составляет 74,5-76,9%.</w:t>
      </w:r>
    </w:p>
    <w:p w14:paraId="4839261B" w14:textId="77777777" w:rsidR="0031748D" w:rsidRPr="0031748D" w:rsidRDefault="0031748D" w:rsidP="0031748D">
      <w:pPr>
        <w:ind w:firstLine="567"/>
        <w:jc w:val="both"/>
        <w:rPr>
          <w:sz w:val="28"/>
          <w:szCs w:val="28"/>
        </w:rPr>
      </w:pPr>
      <w:r w:rsidRPr="0031748D">
        <w:rPr>
          <w:sz w:val="28"/>
          <w:szCs w:val="28"/>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5377C807" w14:textId="77777777" w:rsidR="0031748D" w:rsidRPr="0031748D" w:rsidRDefault="0031748D" w:rsidP="0031748D">
      <w:pPr>
        <w:ind w:firstLine="567"/>
        <w:jc w:val="both"/>
        <w:rPr>
          <w:sz w:val="28"/>
          <w:szCs w:val="28"/>
        </w:rPr>
      </w:pPr>
      <w:r w:rsidRPr="0031748D">
        <w:rPr>
          <w:sz w:val="28"/>
          <w:szCs w:val="28"/>
        </w:rPr>
        <w:t>- копия Устава;</w:t>
      </w:r>
    </w:p>
    <w:p w14:paraId="354195CD" w14:textId="77777777" w:rsidR="0031748D" w:rsidRPr="0031748D" w:rsidRDefault="0031748D" w:rsidP="0031748D">
      <w:pPr>
        <w:ind w:firstLine="567"/>
        <w:jc w:val="both"/>
        <w:rPr>
          <w:sz w:val="28"/>
          <w:szCs w:val="28"/>
        </w:rPr>
      </w:pPr>
      <w:r w:rsidRPr="0031748D">
        <w:rPr>
          <w:sz w:val="28"/>
          <w:szCs w:val="28"/>
        </w:rPr>
        <w:t>- копия свидетельства о государственной регистрации;</w:t>
      </w:r>
    </w:p>
    <w:p w14:paraId="301CAA79" w14:textId="77777777" w:rsidR="0031748D" w:rsidRPr="0031748D" w:rsidRDefault="0031748D" w:rsidP="0031748D">
      <w:pPr>
        <w:ind w:firstLine="567"/>
        <w:jc w:val="both"/>
        <w:rPr>
          <w:sz w:val="28"/>
          <w:szCs w:val="28"/>
        </w:rPr>
      </w:pPr>
      <w:r w:rsidRPr="0031748D">
        <w:rPr>
          <w:sz w:val="28"/>
          <w:szCs w:val="28"/>
        </w:rPr>
        <w:t>- копия свидетельства о постановке на учет в налоговом органе;</w:t>
      </w:r>
    </w:p>
    <w:p w14:paraId="56C4A4FE" w14:textId="77777777" w:rsidR="0031748D" w:rsidRPr="0031748D" w:rsidRDefault="0031748D" w:rsidP="0031748D">
      <w:pPr>
        <w:ind w:firstLine="567"/>
        <w:jc w:val="both"/>
        <w:rPr>
          <w:sz w:val="28"/>
          <w:szCs w:val="28"/>
        </w:rPr>
      </w:pPr>
      <w:r w:rsidRPr="0031748D">
        <w:rPr>
          <w:sz w:val="28"/>
          <w:szCs w:val="28"/>
        </w:rPr>
        <w:t>- температурный график работы;</w:t>
      </w:r>
    </w:p>
    <w:p w14:paraId="50FA9796" w14:textId="77777777" w:rsidR="0031748D" w:rsidRPr="0031748D" w:rsidRDefault="0031748D" w:rsidP="0031748D">
      <w:pPr>
        <w:ind w:firstLine="567"/>
        <w:jc w:val="both"/>
        <w:rPr>
          <w:sz w:val="28"/>
          <w:szCs w:val="28"/>
        </w:rPr>
      </w:pPr>
      <w:r w:rsidRPr="0031748D">
        <w:rPr>
          <w:sz w:val="28"/>
          <w:szCs w:val="28"/>
        </w:rPr>
        <w:t>- сведения о климатических факторах, влияющих на работу тепловых сетей;</w:t>
      </w:r>
    </w:p>
    <w:p w14:paraId="3896443D" w14:textId="77777777" w:rsidR="0031748D" w:rsidRPr="0031748D" w:rsidRDefault="0031748D" w:rsidP="0031748D">
      <w:pPr>
        <w:ind w:firstLine="567"/>
        <w:jc w:val="both"/>
        <w:rPr>
          <w:sz w:val="28"/>
          <w:szCs w:val="28"/>
        </w:rPr>
      </w:pPr>
      <w:r w:rsidRPr="0031748D">
        <w:rPr>
          <w:sz w:val="28"/>
          <w:szCs w:val="28"/>
        </w:rPr>
        <w:t>- данные о теплотрассах;</w:t>
      </w:r>
    </w:p>
    <w:p w14:paraId="77C49D77" w14:textId="77777777" w:rsidR="0031748D" w:rsidRPr="0031748D" w:rsidRDefault="0031748D" w:rsidP="0031748D">
      <w:pPr>
        <w:ind w:firstLine="567"/>
        <w:jc w:val="both"/>
        <w:rPr>
          <w:sz w:val="28"/>
          <w:szCs w:val="28"/>
        </w:rPr>
      </w:pPr>
      <w:r w:rsidRPr="0031748D">
        <w:rPr>
          <w:sz w:val="28"/>
          <w:szCs w:val="28"/>
        </w:rPr>
        <w:t>- расчет полезного отпуска на отопление жилых, общественных зданий;</w:t>
      </w:r>
    </w:p>
    <w:p w14:paraId="4CD9DF1B" w14:textId="77777777" w:rsidR="0031748D" w:rsidRPr="0031748D" w:rsidRDefault="0031748D" w:rsidP="0031748D">
      <w:pPr>
        <w:ind w:firstLine="567"/>
        <w:jc w:val="both"/>
        <w:rPr>
          <w:sz w:val="28"/>
          <w:szCs w:val="28"/>
        </w:rPr>
      </w:pPr>
      <w:r w:rsidRPr="0031748D">
        <w:rPr>
          <w:sz w:val="28"/>
          <w:szCs w:val="28"/>
        </w:rPr>
        <w:t>- структура отпуска тепловой энергии 2014-2019 год;</w:t>
      </w:r>
    </w:p>
    <w:p w14:paraId="5D50F8D5" w14:textId="77777777" w:rsidR="0031748D" w:rsidRPr="0031748D" w:rsidRDefault="0031748D" w:rsidP="0031748D">
      <w:pPr>
        <w:ind w:firstLine="567"/>
        <w:jc w:val="both"/>
        <w:rPr>
          <w:sz w:val="28"/>
          <w:szCs w:val="28"/>
        </w:rPr>
      </w:pPr>
      <w:r w:rsidRPr="0031748D">
        <w:rPr>
          <w:sz w:val="28"/>
          <w:szCs w:val="28"/>
        </w:rPr>
        <w:t>- договор на аренду имущественного комплекса;</w:t>
      </w:r>
    </w:p>
    <w:p w14:paraId="0666DE0C" w14:textId="77777777" w:rsidR="0031748D" w:rsidRPr="0031748D" w:rsidRDefault="0031748D" w:rsidP="0031748D">
      <w:pPr>
        <w:ind w:firstLine="567"/>
        <w:jc w:val="both"/>
        <w:rPr>
          <w:sz w:val="28"/>
          <w:szCs w:val="28"/>
        </w:rPr>
      </w:pPr>
      <w:r w:rsidRPr="0031748D">
        <w:rPr>
          <w:sz w:val="28"/>
          <w:szCs w:val="28"/>
        </w:rPr>
        <w:t>- схема тепловых сетей;</w:t>
      </w:r>
    </w:p>
    <w:p w14:paraId="33611D98" w14:textId="77777777" w:rsidR="0031748D" w:rsidRPr="0031748D" w:rsidRDefault="0031748D" w:rsidP="0031748D">
      <w:pPr>
        <w:ind w:firstLine="567"/>
        <w:jc w:val="both"/>
        <w:rPr>
          <w:sz w:val="28"/>
          <w:szCs w:val="28"/>
        </w:rPr>
      </w:pPr>
      <w:r w:rsidRPr="0031748D">
        <w:rPr>
          <w:sz w:val="28"/>
          <w:szCs w:val="28"/>
        </w:rPr>
        <w:t>- форма федерального государственного статистического наблюдения № 1-ТЕП «Сведения о снабжении теплоэнергией»;</w:t>
      </w:r>
    </w:p>
    <w:p w14:paraId="2FB922A4" w14:textId="77777777" w:rsidR="0031748D" w:rsidRPr="0031748D" w:rsidRDefault="0031748D" w:rsidP="0031748D">
      <w:pPr>
        <w:ind w:firstLine="567"/>
        <w:jc w:val="both"/>
        <w:rPr>
          <w:sz w:val="28"/>
          <w:szCs w:val="28"/>
        </w:rPr>
      </w:pPr>
      <w:r w:rsidRPr="0031748D">
        <w:rPr>
          <w:sz w:val="28"/>
          <w:szCs w:val="28"/>
        </w:rPr>
        <w:t>- реестр потребителей тепловой энергии;</w:t>
      </w:r>
    </w:p>
    <w:p w14:paraId="6C72BFEC" w14:textId="77777777" w:rsidR="0031748D" w:rsidRPr="0031748D" w:rsidRDefault="0031748D" w:rsidP="0031748D">
      <w:pPr>
        <w:ind w:firstLine="567"/>
        <w:jc w:val="both"/>
        <w:rPr>
          <w:b/>
          <w:sz w:val="28"/>
          <w:szCs w:val="28"/>
        </w:rPr>
      </w:pPr>
      <w:r w:rsidRPr="0031748D">
        <w:rPr>
          <w:sz w:val="28"/>
          <w:szCs w:val="28"/>
        </w:rPr>
        <w:t>- расчет нормативных эксплуатационных технологических затрат и потерь теплоносителей;</w:t>
      </w:r>
    </w:p>
    <w:p w14:paraId="0939B27B" w14:textId="77777777" w:rsidR="0031748D" w:rsidRPr="0031748D" w:rsidRDefault="0031748D" w:rsidP="0031748D">
      <w:pPr>
        <w:ind w:firstLine="567"/>
        <w:jc w:val="both"/>
        <w:rPr>
          <w:sz w:val="28"/>
          <w:szCs w:val="28"/>
        </w:rPr>
      </w:pPr>
      <w:r w:rsidRPr="0031748D">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0580C1F9" w14:textId="77777777" w:rsidR="0031748D" w:rsidRPr="0031748D" w:rsidRDefault="0031748D" w:rsidP="0031748D">
      <w:pPr>
        <w:ind w:firstLine="567"/>
        <w:jc w:val="both"/>
        <w:rPr>
          <w:sz w:val="28"/>
          <w:szCs w:val="28"/>
        </w:rPr>
      </w:pPr>
    </w:p>
    <w:p w14:paraId="379E2428" w14:textId="77777777" w:rsidR="0031748D" w:rsidRPr="0031748D" w:rsidRDefault="0031748D" w:rsidP="0031748D">
      <w:pPr>
        <w:ind w:firstLine="567"/>
        <w:jc w:val="both"/>
        <w:rPr>
          <w:sz w:val="28"/>
          <w:szCs w:val="28"/>
        </w:rPr>
      </w:pPr>
      <w:r w:rsidRPr="0031748D">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w:t>
      </w:r>
      <w:smartTag w:uri="urn:schemas-microsoft-com:office:smarttags" w:element="metricconverter">
        <w:smartTagPr>
          <w:attr w:name="ProductID" w:val="2008 г"/>
        </w:smartTagPr>
        <w:r w:rsidRPr="0031748D">
          <w:rPr>
            <w:sz w:val="28"/>
            <w:szCs w:val="28"/>
          </w:rPr>
          <w:t>2008 г</w:t>
        </w:r>
      </w:smartTag>
      <w:r w:rsidRPr="0031748D">
        <w:rPr>
          <w:sz w:val="28"/>
          <w:szCs w:val="28"/>
        </w:rPr>
        <w:t xml:space="preserve">. № 325 (зарегистрирован в Минюсте России 16 апреля </w:t>
      </w:r>
      <w:smartTag w:uri="urn:schemas-microsoft-com:office:smarttags" w:element="metricconverter">
        <w:smartTagPr>
          <w:attr w:name="ProductID" w:val="2009 г"/>
        </w:smartTagPr>
        <w:r w:rsidRPr="0031748D">
          <w:rPr>
            <w:sz w:val="28"/>
            <w:szCs w:val="28"/>
          </w:rPr>
          <w:t>2009 г</w:t>
        </w:r>
      </w:smartTag>
      <w:r w:rsidRPr="0031748D">
        <w:rPr>
          <w:sz w:val="28"/>
          <w:szCs w:val="28"/>
        </w:rPr>
        <w:t>. № 13513).</w:t>
      </w:r>
    </w:p>
    <w:p w14:paraId="48DDDCEF" w14:textId="77777777" w:rsidR="0031748D" w:rsidRPr="0031748D" w:rsidRDefault="0031748D" w:rsidP="0031748D">
      <w:pPr>
        <w:ind w:firstLine="567"/>
        <w:jc w:val="both"/>
        <w:rPr>
          <w:sz w:val="28"/>
          <w:szCs w:val="28"/>
        </w:rPr>
      </w:pPr>
      <w:r w:rsidRPr="0031748D">
        <w:rPr>
          <w:sz w:val="28"/>
          <w:szCs w:val="28"/>
        </w:rPr>
        <w:t>В результате анализа представленных расчетов нормативов технологических потерь при передаче тепловой энергии экспертная группа предлагает к утверждению:</w:t>
      </w:r>
    </w:p>
    <w:p w14:paraId="0271A4D4" w14:textId="77777777" w:rsidR="0031748D" w:rsidRPr="0031748D" w:rsidRDefault="0031748D" w:rsidP="0031748D">
      <w:pPr>
        <w:ind w:firstLine="567"/>
        <w:jc w:val="both"/>
        <w:rPr>
          <w:sz w:val="28"/>
          <w:szCs w:val="28"/>
        </w:rPr>
      </w:pPr>
      <w:r w:rsidRPr="0031748D">
        <w:rPr>
          <w:sz w:val="28"/>
          <w:szCs w:val="28"/>
        </w:rPr>
        <w:t>- Потери теплоносителя при передаче тепла сторонним потребителям – 2260,466 м.куб.</w:t>
      </w:r>
    </w:p>
    <w:p w14:paraId="5CCD10FC" w14:textId="77777777" w:rsidR="0031748D" w:rsidRPr="0031748D" w:rsidRDefault="0031748D" w:rsidP="0031748D">
      <w:pPr>
        <w:ind w:firstLine="567"/>
        <w:jc w:val="both"/>
        <w:rPr>
          <w:sz w:val="28"/>
          <w:szCs w:val="28"/>
        </w:rPr>
      </w:pPr>
      <w:r w:rsidRPr="0031748D">
        <w:rPr>
          <w:sz w:val="28"/>
          <w:szCs w:val="28"/>
        </w:rPr>
        <w:t>- Потери теплоэнергии при передаче тепла сторонним потребителям по тепловым сетям 996,7 Гкал (1,91% от отпуска тепловой энергии на сторону).</w:t>
      </w:r>
    </w:p>
    <w:p w14:paraId="421187B0" w14:textId="77777777" w:rsidR="0031748D" w:rsidRPr="0031748D" w:rsidRDefault="0031748D" w:rsidP="0031748D">
      <w:pPr>
        <w:ind w:firstLine="567"/>
        <w:jc w:val="both"/>
        <w:rPr>
          <w:sz w:val="28"/>
          <w:szCs w:val="28"/>
        </w:rPr>
      </w:pPr>
    </w:p>
    <w:p w14:paraId="358F4A3F" w14:textId="77777777" w:rsidR="0031748D" w:rsidRPr="0031748D" w:rsidRDefault="0031748D" w:rsidP="0031748D">
      <w:pPr>
        <w:ind w:firstLine="567"/>
        <w:jc w:val="both"/>
        <w:rPr>
          <w:sz w:val="28"/>
          <w:szCs w:val="28"/>
        </w:rPr>
      </w:pPr>
      <w:r w:rsidRPr="0031748D">
        <w:rPr>
          <w:sz w:val="28"/>
          <w:szCs w:val="28"/>
        </w:rPr>
        <w:t>В связи с тем, что насосное оборудование установлено в котельных и не относится к теплосетевому оборудованию, норматив технологических затрат электрической энергии на передачу тепла для данной схемы теплоснабжения не рассчитывается.</w:t>
      </w:r>
    </w:p>
    <w:p w14:paraId="55202E86" w14:textId="77777777" w:rsidR="0031748D" w:rsidRPr="0031748D" w:rsidRDefault="0031748D" w:rsidP="0031748D">
      <w:pPr>
        <w:ind w:firstLine="720"/>
        <w:jc w:val="both"/>
        <w:rPr>
          <w:sz w:val="28"/>
          <w:szCs w:val="28"/>
        </w:rPr>
      </w:pPr>
      <w:r w:rsidRPr="0031748D">
        <w:rPr>
          <w:sz w:val="28"/>
          <w:szCs w:val="28"/>
        </w:rPr>
        <w:lastRenderedPageBreak/>
        <w:t>В таблице 1 представлена динамика основных показателей технологических потерь при передаче тепловой энергии.</w:t>
      </w:r>
    </w:p>
    <w:p w14:paraId="4EA5AA23" w14:textId="77777777" w:rsidR="0031748D" w:rsidRPr="0031748D" w:rsidRDefault="0031748D" w:rsidP="0031748D">
      <w:pPr>
        <w:ind w:firstLine="567"/>
        <w:jc w:val="both"/>
        <w:rPr>
          <w:sz w:val="27"/>
          <w:szCs w:val="27"/>
        </w:rPr>
      </w:pPr>
    </w:p>
    <w:p w14:paraId="73D974D1" w14:textId="77777777" w:rsidR="0031748D" w:rsidRPr="0031748D" w:rsidRDefault="0031748D" w:rsidP="0031748D">
      <w:pPr>
        <w:jc w:val="right"/>
        <w:rPr>
          <w:b/>
          <w:sz w:val="22"/>
          <w:szCs w:val="22"/>
        </w:rPr>
      </w:pPr>
      <w:r w:rsidRPr="0031748D">
        <w:rPr>
          <w:b/>
          <w:sz w:val="22"/>
          <w:szCs w:val="22"/>
        </w:rPr>
        <w:t>Таблица 1</w:t>
      </w:r>
    </w:p>
    <w:p w14:paraId="7863608C" w14:textId="77777777" w:rsidR="0031748D" w:rsidRPr="0031748D" w:rsidRDefault="0031748D" w:rsidP="0031748D">
      <w:pPr>
        <w:jc w:val="center"/>
        <w:rPr>
          <w:b/>
          <w:sz w:val="22"/>
          <w:szCs w:val="22"/>
        </w:rPr>
      </w:pPr>
      <w:r w:rsidRPr="0031748D">
        <w:rPr>
          <w:b/>
          <w:sz w:val="22"/>
          <w:szCs w:val="22"/>
        </w:rPr>
        <w:t xml:space="preserve">ДИНАМИКА ОСНОВНЫХ ПОКАЗАТЕЛЕЙ </w:t>
      </w:r>
    </w:p>
    <w:p w14:paraId="177BC6FC" w14:textId="77777777" w:rsidR="0031748D" w:rsidRPr="0031748D" w:rsidRDefault="0031748D" w:rsidP="0031748D">
      <w:pPr>
        <w:jc w:val="center"/>
        <w:rPr>
          <w:b/>
          <w:sz w:val="22"/>
          <w:szCs w:val="22"/>
        </w:rPr>
      </w:pPr>
      <w:r w:rsidRPr="0031748D">
        <w:rPr>
          <w:b/>
          <w:sz w:val="22"/>
          <w:szCs w:val="22"/>
        </w:rPr>
        <w:t>(В ЧАСТИ ОТПУСКА НА ПОТРЕБИТЕЛЬСКИЙ РЫНОК)</w:t>
      </w:r>
    </w:p>
    <w:p w14:paraId="028D6939" w14:textId="77777777" w:rsidR="0031748D" w:rsidRPr="0031748D" w:rsidRDefault="0031748D" w:rsidP="0031748D">
      <w:pPr>
        <w:jc w:val="center"/>
        <w:rPr>
          <w:b/>
          <w:sz w:val="22"/>
          <w:szCs w:val="22"/>
        </w:rPr>
      </w:pPr>
    </w:p>
    <w:tbl>
      <w:tblPr>
        <w:tblW w:w="9904" w:type="dxa"/>
        <w:jc w:val="center"/>
        <w:tblLook w:val="04A0" w:firstRow="1" w:lastRow="0" w:firstColumn="1" w:lastColumn="0" w:noHBand="0" w:noVBand="1"/>
      </w:tblPr>
      <w:tblGrid>
        <w:gridCol w:w="659"/>
        <w:gridCol w:w="4680"/>
        <w:gridCol w:w="1220"/>
        <w:gridCol w:w="1115"/>
        <w:gridCol w:w="1115"/>
        <w:gridCol w:w="1115"/>
      </w:tblGrid>
      <w:tr w:rsidR="0031748D" w:rsidRPr="0031748D" w14:paraId="36F5B1E1" w14:textId="77777777" w:rsidTr="0031748D">
        <w:trPr>
          <w:trHeight w:val="284"/>
          <w:tblHeader/>
          <w:jc w:val="center"/>
        </w:trPr>
        <w:tc>
          <w:tcPr>
            <w:tcW w:w="6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0A619D" w14:textId="77777777" w:rsidR="0031748D" w:rsidRPr="0031748D" w:rsidRDefault="0031748D" w:rsidP="0031748D">
            <w:pPr>
              <w:jc w:val="center"/>
              <w:rPr>
                <w:b/>
                <w:bCs/>
                <w:sz w:val="22"/>
                <w:szCs w:val="22"/>
              </w:rPr>
            </w:pPr>
            <w:r w:rsidRPr="0031748D">
              <w:rPr>
                <w:b/>
                <w:bCs/>
                <w:sz w:val="22"/>
                <w:szCs w:val="22"/>
              </w:rPr>
              <w:t>№№ пп.</w:t>
            </w:r>
          </w:p>
        </w:tc>
        <w:tc>
          <w:tcPr>
            <w:tcW w:w="4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4F7677" w14:textId="77777777" w:rsidR="0031748D" w:rsidRPr="0031748D" w:rsidRDefault="0031748D" w:rsidP="0031748D">
            <w:pPr>
              <w:jc w:val="center"/>
              <w:rPr>
                <w:b/>
                <w:bCs/>
                <w:sz w:val="22"/>
                <w:szCs w:val="22"/>
              </w:rPr>
            </w:pPr>
            <w:r w:rsidRPr="0031748D">
              <w:rPr>
                <w:b/>
                <w:bCs/>
                <w:sz w:val="22"/>
                <w:szCs w:val="22"/>
              </w:rPr>
              <w:t>Показатели</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1E808711" w14:textId="77777777" w:rsidR="0031748D" w:rsidRPr="0031748D" w:rsidRDefault="0031748D" w:rsidP="0031748D">
            <w:pPr>
              <w:jc w:val="center"/>
              <w:rPr>
                <w:b/>
                <w:bCs/>
                <w:sz w:val="22"/>
                <w:szCs w:val="22"/>
              </w:rPr>
            </w:pPr>
            <w:r w:rsidRPr="0031748D">
              <w:rPr>
                <w:b/>
                <w:bCs/>
                <w:sz w:val="22"/>
                <w:szCs w:val="22"/>
              </w:rPr>
              <w:t>2021 г.</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43CA6B8C" w14:textId="77777777" w:rsidR="0031748D" w:rsidRPr="0031748D" w:rsidRDefault="0031748D" w:rsidP="0031748D">
            <w:pPr>
              <w:jc w:val="center"/>
              <w:rPr>
                <w:b/>
                <w:bCs/>
                <w:sz w:val="22"/>
                <w:szCs w:val="22"/>
              </w:rPr>
            </w:pPr>
            <w:r w:rsidRPr="0031748D">
              <w:rPr>
                <w:b/>
                <w:bCs/>
                <w:sz w:val="22"/>
                <w:szCs w:val="22"/>
              </w:rPr>
              <w:t>2022 г.</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478CA191" w14:textId="77777777" w:rsidR="0031748D" w:rsidRPr="0031748D" w:rsidRDefault="0031748D" w:rsidP="0031748D">
            <w:pPr>
              <w:jc w:val="center"/>
              <w:rPr>
                <w:b/>
                <w:bCs/>
                <w:sz w:val="22"/>
                <w:szCs w:val="22"/>
              </w:rPr>
            </w:pPr>
            <w:r w:rsidRPr="0031748D">
              <w:rPr>
                <w:b/>
                <w:bCs/>
                <w:sz w:val="22"/>
                <w:szCs w:val="22"/>
              </w:rPr>
              <w:t>2023 г.</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791F0AFE" w14:textId="77777777" w:rsidR="0031748D" w:rsidRPr="0031748D" w:rsidRDefault="0031748D" w:rsidP="0031748D">
            <w:pPr>
              <w:jc w:val="center"/>
              <w:rPr>
                <w:b/>
                <w:bCs/>
                <w:sz w:val="22"/>
                <w:szCs w:val="22"/>
              </w:rPr>
            </w:pPr>
            <w:r w:rsidRPr="0031748D">
              <w:rPr>
                <w:b/>
                <w:bCs/>
                <w:sz w:val="22"/>
                <w:szCs w:val="22"/>
              </w:rPr>
              <w:t>2024 г.</w:t>
            </w:r>
          </w:p>
        </w:tc>
      </w:tr>
      <w:tr w:rsidR="0031748D" w:rsidRPr="0031748D" w14:paraId="1E8198AF" w14:textId="77777777" w:rsidTr="0031748D">
        <w:trPr>
          <w:trHeight w:val="284"/>
          <w:tblHeader/>
          <w:jc w:val="center"/>
        </w:trPr>
        <w:tc>
          <w:tcPr>
            <w:tcW w:w="659" w:type="dxa"/>
            <w:vMerge/>
            <w:tcBorders>
              <w:top w:val="single" w:sz="4" w:space="0" w:color="auto"/>
              <w:left w:val="single" w:sz="4" w:space="0" w:color="auto"/>
              <w:bottom w:val="single" w:sz="4" w:space="0" w:color="auto"/>
              <w:right w:val="single" w:sz="4" w:space="0" w:color="auto"/>
            </w:tcBorders>
            <w:vAlign w:val="center"/>
            <w:hideMark/>
          </w:tcPr>
          <w:p w14:paraId="0AB5C51B" w14:textId="77777777" w:rsidR="0031748D" w:rsidRPr="0031748D" w:rsidRDefault="0031748D" w:rsidP="0031748D">
            <w:pPr>
              <w:rPr>
                <w:b/>
                <w:bCs/>
                <w:sz w:val="22"/>
                <w:szCs w:val="22"/>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14:paraId="7A575168" w14:textId="77777777" w:rsidR="0031748D" w:rsidRPr="0031748D" w:rsidRDefault="0031748D" w:rsidP="0031748D">
            <w:pPr>
              <w:rPr>
                <w:b/>
                <w:bCs/>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14:paraId="02DAF041" w14:textId="77777777" w:rsidR="0031748D" w:rsidRPr="0031748D" w:rsidRDefault="0031748D" w:rsidP="0031748D">
            <w:pPr>
              <w:jc w:val="center"/>
              <w:rPr>
                <w:b/>
                <w:bCs/>
                <w:sz w:val="22"/>
                <w:szCs w:val="22"/>
              </w:rPr>
            </w:pPr>
            <w:r w:rsidRPr="0031748D">
              <w:rPr>
                <w:b/>
                <w:bCs/>
                <w:sz w:val="22"/>
                <w:szCs w:val="22"/>
              </w:rPr>
              <w:t>отчет</w:t>
            </w:r>
          </w:p>
        </w:tc>
        <w:tc>
          <w:tcPr>
            <w:tcW w:w="1115" w:type="dxa"/>
            <w:tcBorders>
              <w:top w:val="nil"/>
              <w:left w:val="nil"/>
              <w:bottom w:val="single" w:sz="4" w:space="0" w:color="auto"/>
              <w:right w:val="single" w:sz="4" w:space="0" w:color="auto"/>
            </w:tcBorders>
            <w:shd w:val="clear" w:color="auto" w:fill="auto"/>
            <w:vAlign w:val="center"/>
            <w:hideMark/>
          </w:tcPr>
          <w:p w14:paraId="243FAFA1" w14:textId="77777777" w:rsidR="0031748D" w:rsidRPr="0031748D" w:rsidRDefault="0031748D" w:rsidP="0031748D">
            <w:pPr>
              <w:jc w:val="center"/>
              <w:rPr>
                <w:b/>
                <w:bCs/>
                <w:sz w:val="22"/>
                <w:szCs w:val="22"/>
              </w:rPr>
            </w:pPr>
            <w:r w:rsidRPr="0031748D">
              <w:rPr>
                <w:b/>
                <w:bCs/>
                <w:sz w:val="22"/>
                <w:szCs w:val="22"/>
              </w:rPr>
              <w:t>отчет</w:t>
            </w:r>
          </w:p>
        </w:tc>
        <w:tc>
          <w:tcPr>
            <w:tcW w:w="1115" w:type="dxa"/>
            <w:tcBorders>
              <w:top w:val="nil"/>
              <w:left w:val="nil"/>
              <w:bottom w:val="single" w:sz="4" w:space="0" w:color="auto"/>
              <w:right w:val="single" w:sz="4" w:space="0" w:color="auto"/>
            </w:tcBorders>
            <w:shd w:val="clear" w:color="auto" w:fill="auto"/>
            <w:vAlign w:val="center"/>
            <w:hideMark/>
          </w:tcPr>
          <w:p w14:paraId="3A4167F1" w14:textId="77777777" w:rsidR="0031748D" w:rsidRPr="0031748D" w:rsidRDefault="0031748D" w:rsidP="0031748D">
            <w:pPr>
              <w:jc w:val="center"/>
              <w:rPr>
                <w:b/>
                <w:bCs/>
                <w:sz w:val="22"/>
                <w:szCs w:val="22"/>
              </w:rPr>
            </w:pPr>
            <w:r w:rsidRPr="0031748D">
              <w:rPr>
                <w:b/>
                <w:bCs/>
                <w:sz w:val="22"/>
                <w:szCs w:val="22"/>
              </w:rPr>
              <w:t>план</w:t>
            </w:r>
          </w:p>
        </w:tc>
        <w:tc>
          <w:tcPr>
            <w:tcW w:w="1115" w:type="dxa"/>
            <w:tcBorders>
              <w:top w:val="nil"/>
              <w:left w:val="nil"/>
              <w:bottom w:val="single" w:sz="4" w:space="0" w:color="auto"/>
              <w:right w:val="single" w:sz="4" w:space="0" w:color="auto"/>
            </w:tcBorders>
            <w:shd w:val="clear" w:color="auto" w:fill="auto"/>
            <w:vAlign w:val="center"/>
            <w:hideMark/>
          </w:tcPr>
          <w:p w14:paraId="7A3D58B9" w14:textId="77777777" w:rsidR="0031748D" w:rsidRPr="0031748D" w:rsidRDefault="0031748D" w:rsidP="0031748D">
            <w:pPr>
              <w:jc w:val="center"/>
              <w:rPr>
                <w:b/>
                <w:bCs/>
                <w:sz w:val="22"/>
                <w:szCs w:val="22"/>
              </w:rPr>
            </w:pPr>
            <w:r w:rsidRPr="0031748D">
              <w:rPr>
                <w:b/>
                <w:bCs/>
                <w:sz w:val="22"/>
                <w:szCs w:val="22"/>
              </w:rPr>
              <w:t>расчет</w:t>
            </w:r>
          </w:p>
        </w:tc>
      </w:tr>
      <w:tr w:rsidR="0031748D" w:rsidRPr="0031748D" w14:paraId="14C1C1A2" w14:textId="77777777" w:rsidTr="0031748D">
        <w:trPr>
          <w:trHeight w:val="284"/>
          <w:jc w:val="center"/>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6CCB4591" w14:textId="77777777" w:rsidR="0031748D" w:rsidRPr="0031748D" w:rsidRDefault="0031748D" w:rsidP="0031748D">
            <w:pPr>
              <w:jc w:val="center"/>
              <w:rPr>
                <w:szCs w:val="20"/>
              </w:rPr>
            </w:pPr>
            <w:r w:rsidRPr="0031748D">
              <w:rPr>
                <w:szCs w:val="20"/>
              </w:rPr>
              <w:t>1</w:t>
            </w:r>
          </w:p>
        </w:tc>
        <w:tc>
          <w:tcPr>
            <w:tcW w:w="9245" w:type="dxa"/>
            <w:gridSpan w:val="5"/>
            <w:tcBorders>
              <w:top w:val="single" w:sz="4" w:space="0" w:color="auto"/>
              <w:left w:val="nil"/>
              <w:bottom w:val="single" w:sz="4" w:space="0" w:color="auto"/>
              <w:right w:val="single" w:sz="4" w:space="0" w:color="auto"/>
            </w:tcBorders>
            <w:shd w:val="clear" w:color="auto" w:fill="auto"/>
            <w:vAlign w:val="center"/>
            <w:hideMark/>
          </w:tcPr>
          <w:p w14:paraId="4D38BD44" w14:textId="77777777" w:rsidR="0031748D" w:rsidRPr="0031748D" w:rsidRDefault="0031748D" w:rsidP="0031748D">
            <w:pPr>
              <w:jc w:val="center"/>
              <w:rPr>
                <w:b/>
                <w:bCs/>
                <w:szCs w:val="20"/>
              </w:rPr>
            </w:pPr>
            <w:r w:rsidRPr="0031748D">
              <w:rPr>
                <w:b/>
                <w:bCs/>
                <w:szCs w:val="20"/>
              </w:rPr>
              <w:t>т е п л о н о с и т е л ь</w:t>
            </w:r>
          </w:p>
        </w:tc>
      </w:tr>
      <w:tr w:rsidR="0031748D" w:rsidRPr="0031748D" w14:paraId="6A85343D" w14:textId="77777777" w:rsidTr="0031748D">
        <w:trPr>
          <w:trHeight w:val="284"/>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682E14DA" w14:textId="77777777" w:rsidR="0031748D" w:rsidRPr="0031748D" w:rsidRDefault="0031748D" w:rsidP="0031748D">
            <w:pPr>
              <w:jc w:val="center"/>
              <w:rPr>
                <w:szCs w:val="20"/>
              </w:rPr>
            </w:pPr>
            <w:r w:rsidRPr="0031748D">
              <w:rPr>
                <w:szCs w:val="20"/>
              </w:rPr>
              <w:t>1.1</w:t>
            </w:r>
          </w:p>
        </w:tc>
        <w:tc>
          <w:tcPr>
            <w:tcW w:w="4680" w:type="dxa"/>
            <w:tcBorders>
              <w:top w:val="nil"/>
              <w:left w:val="nil"/>
              <w:bottom w:val="single" w:sz="4" w:space="0" w:color="auto"/>
              <w:right w:val="single" w:sz="4" w:space="0" w:color="auto"/>
            </w:tcBorders>
            <w:shd w:val="clear" w:color="auto" w:fill="auto"/>
            <w:vAlign w:val="center"/>
            <w:hideMark/>
          </w:tcPr>
          <w:p w14:paraId="4AE2E774" w14:textId="77777777" w:rsidR="0031748D" w:rsidRPr="0031748D" w:rsidRDefault="0031748D" w:rsidP="0031748D">
            <w:pPr>
              <w:rPr>
                <w:szCs w:val="20"/>
              </w:rPr>
            </w:pPr>
            <w:r w:rsidRPr="0031748D">
              <w:rPr>
                <w:szCs w:val="20"/>
              </w:rPr>
              <w:t>потери и затраты теплоносителя, т(м</w:t>
            </w:r>
            <w:r w:rsidRPr="0031748D">
              <w:rPr>
                <w:szCs w:val="20"/>
                <w:vertAlign w:val="superscript"/>
              </w:rPr>
              <w:t>3</w:t>
            </w:r>
            <w:r w:rsidRPr="0031748D">
              <w:rPr>
                <w:szCs w:val="20"/>
              </w:rPr>
              <w:t>):</w:t>
            </w:r>
          </w:p>
        </w:tc>
        <w:tc>
          <w:tcPr>
            <w:tcW w:w="1220" w:type="dxa"/>
            <w:tcBorders>
              <w:top w:val="nil"/>
              <w:left w:val="nil"/>
              <w:bottom w:val="single" w:sz="4" w:space="0" w:color="auto"/>
              <w:right w:val="single" w:sz="4" w:space="0" w:color="auto"/>
            </w:tcBorders>
            <w:shd w:val="clear" w:color="auto" w:fill="auto"/>
            <w:vAlign w:val="center"/>
            <w:hideMark/>
          </w:tcPr>
          <w:p w14:paraId="7DD63B6E" w14:textId="77777777" w:rsidR="0031748D" w:rsidRPr="0031748D" w:rsidRDefault="0031748D" w:rsidP="0031748D">
            <w:pPr>
              <w:jc w:val="center"/>
              <w:rPr>
                <w:sz w:val="22"/>
                <w:szCs w:val="22"/>
              </w:rPr>
            </w:pPr>
            <w:r w:rsidRPr="0031748D">
              <w:rPr>
                <w:sz w:val="22"/>
                <w:szCs w:val="22"/>
              </w:rPr>
              <w:t>4261,93</w:t>
            </w:r>
          </w:p>
        </w:tc>
        <w:tc>
          <w:tcPr>
            <w:tcW w:w="1115" w:type="dxa"/>
            <w:tcBorders>
              <w:top w:val="nil"/>
              <w:left w:val="nil"/>
              <w:bottom w:val="single" w:sz="4" w:space="0" w:color="auto"/>
              <w:right w:val="single" w:sz="4" w:space="0" w:color="auto"/>
            </w:tcBorders>
            <w:shd w:val="clear" w:color="auto" w:fill="auto"/>
            <w:vAlign w:val="center"/>
            <w:hideMark/>
          </w:tcPr>
          <w:p w14:paraId="1EB2F98D" w14:textId="77777777" w:rsidR="0031748D" w:rsidRPr="0031748D" w:rsidRDefault="0031748D" w:rsidP="0031748D">
            <w:pPr>
              <w:jc w:val="center"/>
              <w:rPr>
                <w:sz w:val="22"/>
                <w:szCs w:val="22"/>
              </w:rPr>
            </w:pPr>
            <w:r w:rsidRPr="0031748D">
              <w:rPr>
                <w:sz w:val="22"/>
                <w:szCs w:val="22"/>
              </w:rPr>
              <w:t>4261,93</w:t>
            </w:r>
          </w:p>
        </w:tc>
        <w:tc>
          <w:tcPr>
            <w:tcW w:w="1115" w:type="dxa"/>
            <w:tcBorders>
              <w:top w:val="nil"/>
              <w:left w:val="nil"/>
              <w:bottom w:val="single" w:sz="4" w:space="0" w:color="auto"/>
              <w:right w:val="single" w:sz="4" w:space="0" w:color="auto"/>
            </w:tcBorders>
            <w:shd w:val="clear" w:color="auto" w:fill="auto"/>
            <w:vAlign w:val="center"/>
            <w:hideMark/>
          </w:tcPr>
          <w:p w14:paraId="531C632C" w14:textId="77777777" w:rsidR="0031748D" w:rsidRPr="0031748D" w:rsidRDefault="0031748D" w:rsidP="0031748D">
            <w:pPr>
              <w:jc w:val="center"/>
              <w:rPr>
                <w:sz w:val="22"/>
                <w:szCs w:val="22"/>
              </w:rPr>
            </w:pPr>
            <w:r w:rsidRPr="0031748D">
              <w:rPr>
                <w:sz w:val="22"/>
                <w:szCs w:val="22"/>
              </w:rPr>
              <w:t>4286,01</w:t>
            </w:r>
          </w:p>
        </w:tc>
        <w:tc>
          <w:tcPr>
            <w:tcW w:w="1115" w:type="dxa"/>
            <w:tcBorders>
              <w:top w:val="nil"/>
              <w:left w:val="nil"/>
              <w:bottom w:val="single" w:sz="4" w:space="0" w:color="auto"/>
              <w:right w:val="single" w:sz="4" w:space="0" w:color="auto"/>
            </w:tcBorders>
            <w:shd w:val="clear" w:color="auto" w:fill="auto"/>
            <w:vAlign w:val="center"/>
          </w:tcPr>
          <w:p w14:paraId="03157DBC" w14:textId="77777777" w:rsidR="0031748D" w:rsidRPr="0031748D" w:rsidRDefault="0031748D" w:rsidP="0031748D">
            <w:pPr>
              <w:jc w:val="center"/>
              <w:rPr>
                <w:sz w:val="22"/>
                <w:szCs w:val="22"/>
              </w:rPr>
            </w:pPr>
            <w:r w:rsidRPr="0031748D">
              <w:rPr>
                <w:sz w:val="22"/>
                <w:szCs w:val="22"/>
              </w:rPr>
              <w:t>4287,79</w:t>
            </w:r>
          </w:p>
        </w:tc>
      </w:tr>
      <w:tr w:rsidR="0031748D" w:rsidRPr="0031748D" w14:paraId="3544B044" w14:textId="77777777" w:rsidTr="0031748D">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1332090B" w14:textId="77777777" w:rsidR="0031748D" w:rsidRPr="0031748D" w:rsidRDefault="0031748D" w:rsidP="0031748D">
            <w:pPr>
              <w:rPr>
                <w:szCs w:val="20"/>
              </w:rPr>
            </w:pPr>
          </w:p>
        </w:tc>
        <w:tc>
          <w:tcPr>
            <w:tcW w:w="4680" w:type="dxa"/>
            <w:tcBorders>
              <w:top w:val="nil"/>
              <w:left w:val="nil"/>
              <w:bottom w:val="single" w:sz="4" w:space="0" w:color="auto"/>
              <w:right w:val="single" w:sz="4" w:space="0" w:color="auto"/>
            </w:tcBorders>
            <w:shd w:val="clear" w:color="auto" w:fill="auto"/>
            <w:vAlign w:val="center"/>
            <w:hideMark/>
          </w:tcPr>
          <w:p w14:paraId="01919F4D" w14:textId="77777777" w:rsidR="0031748D" w:rsidRPr="0031748D" w:rsidRDefault="0031748D" w:rsidP="0031748D">
            <w:pPr>
              <w:rPr>
                <w:rFonts w:ascii="Symbol" w:hAnsi="Symbol" w:cs="Arial"/>
                <w:szCs w:val="20"/>
              </w:rPr>
            </w:pPr>
            <w:r w:rsidRPr="0031748D">
              <w:rPr>
                <w:rFonts w:ascii="Symbol" w:hAnsi="Symbol" w:cs="Arial"/>
                <w:szCs w:val="20"/>
              </w:rPr>
              <w:t></w:t>
            </w:r>
            <w:r w:rsidRPr="0031748D">
              <w:rPr>
                <w:sz w:val="14"/>
                <w:szCs w:val="14"/>
              </w:rPr>
              <w:t xml:space="preserve">       </w:t>
            </w:r>
            <w:r w:rsidRPr="0031748D">
              <w:rPr>
                <w:i/>
                <w:iCs/>
                <w:szCs w:val="20"/>
              </w:rPr>
              <w:t>пар</w:t>
            </w:r>
          </w:p>
        </w:tc>
        <w:tc>
          <w:tcPr>
            <w:tcW w:w="1220" w:type="dxa"/>
            <w:tcBorders>
              <w:top w:val="nil"/>
              <w:left w:val="nil"/>
              <w:bottom w:val="single" w:sz="4" w:space="0" w:color="auto"/>
              <w:right w:val="single" w:sz="4" w:space="0" w:color="auto"/>
            </w:tcBorders>
            <w:shd w:val="clear" w:color="auto" w:fill="auto"/>
            <w:vAlign w:val="center"/>
            <w:hideMark/>
          </w:tcPr>
          <w:p w14:paraId="4A98F835" w14:textId="77777777" w:rsidR="0031748D" w:rsidRPr="0031748D" w:rsidRDefault="0031748D" w:rsidP="0031748D">
            <w:pPr>
              <w:jc w:val="center"/>
              <w:rPr>
                <w:sz w:val="22"/>
                <w:szCs w:val="22"/>
              </w:rPr>
            </w:pPr>
            <w:r w:rsidRPr="0031748D">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6976DBAD" w14:textId="77777777" w:rsidR="0031748D" w:rsidRPr="0031748D" w:rsidRDefault="0031748D" w:rsidP="0031748D">
            <w:pPr>
              <w:jc w:val="center"/>
              <w:rPr>
                <w:sz w:val="22"/>
                <w:szCs w:val="22"/>
              </w:rPr>
            </w:pPr>
            <w:r w:rsidRPr="0031748D">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0FD659A9" w14:textId="77777777" w:rsidR="0031748D" w:rsidRPr="0031748D" w:rsidRDefault="0031748D" w:rsidP="0031748D">
            <w:pPr>
              <w:jc w:val="center"/>
              <w:rPr>
                <w:sz w:val="22"/>
                <w:szCs w:val="22"/>
              </w:rPr>
            </w:pPr>
            <w:r w:rsidRPr="0031748D">
              <w:rPr>
                <w:sz w:val="22"/>
                <w:szCs w:val="22"/>
              </w:rPr>
              <w:t> </w:t>
            </w:r>
          </w:p>
        </w:tc>
        <w:tc>
          <w:tcPr>
            <w:tcW w:w="1115" w:type="dxa"/>
            <w:tcBorders>
              <w:top w:val="nil"/>
              <w:left w:val="nil"/>
              <w:bottom w:val="single" w:sz="4" w:space="0" w:color="auto"/>
              <w:right w:val="single" w:sz="4" w:space="0" w:color="auto"/>
            </w:tcBorders>
            <w:shd w:val="clear" w:color="auto" w:fill="auto"/>
            <w:vAlign w:val="center"/>
          </w:tcPr>
          <w:p w14:paraId="2D3A6BC2" w14:textId="77777777" w:rsidR="0031748D" w:rsidRPr="0031748D" w:rsidRDefault="0031748D" w:rsidP="0031748D">
            <w:pPr>
              <w:jc w:val="center"/>
              <w:rPr>
                <w:sz w:val="22"/>
                <w:szCs w:val="22"/>
              </w:rPr>
            </w:pPr>
          </w:p>
        </w:tc>
      </w:tr>
      <w:tr w:rsidR="0031748D" w:rsidRPr="0031748D" w14:paraId="3BB800D0" w14:textId="77777777" w:rsidTr="0031748D">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272B02C9" w14:textId="77777777" w:rsidR="0031748D" w:rsidRPr="0031748D" w:rsidRDefault="0031748D" w:rsidP="0031748D">
            <w:pPr>
              <w:rPr>
                <w:szCs w:val="20"/>
              </w:rPr>
            </w:pPr>
          </w:p>
        </w:tc>
        <w:tc>
          <w:tcPr>
            <w:tcW w:w="4680" w:type="dxa"/>
            <w:tcBorders>
              <w:top w:val="nil"/>
              <w:left w:val="nil"/>
              <w:bottom w:val="single" w:sz="4" w:space="0" w:color="auto"/>
              <w:right w:val="single" w:sz="4" w:space="0" w:color="auto"/>
            </w:tcBorders>
            <w:shd w:val="clear" w:color="auto" w:fill="auto"/>
            <w:vAlign w:val="center"/>
            <w:hideMark/>
          </w:tcPr>
          <w:p w14:paraId="3816A9F1" w14:textId="77777777" w:rsidR="0031748D" w:rsidRPr="0031748D" w:rsidRDefault="0031748D" w:rsidP="0031748D">
            <w:pPr>
              <w:rPr>
                <w:rFonts w:ascii="Symbol" w:hAnsi="Symbol" w:cs="Arial"/>
                <w:szCs w:val="20"/>
              </w:rPr>
            </w:pPr>
            <w:r w:rsidRPr="0031748D">
              <w:rPr>
                <w:rFonts w:ascii="Symbol" w:hAnsi="Symbol" w:cs="Arial"/>
                <w:szCs w:val="20"/>
              </w:rPr>
              <w:t></w:t>
            </w:r>
            <w:r w:rsidRPr="0031748D">
              <w:rPr>
                <w:sz w:val="14"/>
                <w:szCs w:val="14"/>
              </w:rPr>
              <w:t xml:space="preserve">       </w:t>
            </w:r>
            <w:r w:rsidRPr="0031748D">
              <w:rPr>
                <w:i/>
                <w:iCs/>
                <w:szCs w:val="20"/>
              </w:rPr>
              <w:t>конденсат</w:t>
            </w:r>
          </w:p>
        </w:tc>
        <w:tc>
          <w:tcPr>
            <w:tcW w:w="1220" w:type="dxa"/>
            <w:tcBorders>
              <w:top w:val="nil"/>
              <w:left w:val="nil"/>
              <w:bottom w:val="single" w:sz="4" w:space="0" w:color="auto"/>
              <w:right w:val="single" w:sz="4" w:space="0" w:color="auto"/>
            </w:tcBorders>
            <w:shd w:val="clear" w:color="auto" w:fill="auto"/>
            <w:vAlign w:val="center"/>
            <w:hideMark/>
          </w:tcPr>
          <w:p w14:paraId="588262FB" w14:textId="77777777" w:rsidR="0031748D" w:rsidRPr="0031748D" w:rsidRDefault="0031748D" w:rsidP="0031748D">
            <w:pPr>
              <w:jc w:val="center"/>
              <w:rPr>
                <w:sz w:val="22"/>
                <w:szCs w:val="22"/>
              </w:rPr>
            </w:pPr>
            <w:r w:rsidRPr="0031748D">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1D1C2E9F" w14:textId="77777777" w:rsidR="0031748D" w:rsidRPr="0031748D" w:rsidRDefault="0031748D" w:rsidP="0031748D">
            <w:pPr>
              <w:jc w:val="center"/>
              <w:rPr>
                <w:sz w:val="22"/>
                <w:szCs w:val="22"/>
              </w:rPr>
            </w:pPr>
            <w:r w:rsidRPr="0031748D">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5D3551C4" w14:textId="77777777" w:rsidR="0031748D" w:rsidRPr="0031748D" w:rsidRDefault="0031748D" w:rsidP="0031748D">
            <w:pPr>
              <w:jc w:val="center"/>
              <w:rPr>
                <w:sz w:val="22"/>
                <w:szCs w:val="22"/>
              </w:rPr>
            </w:pPr>
            <w:r w:rsidRPr="0031748D">
              <w:rPr>
                <w:sz w:val="22"/>
                <w:szCs w:val="22"/>
              </w:rPr>
              <w:t> </w:t>
            </w:r>
          </w:p>
        </w:tc>
        <w:tc>
          <w:tcPr>
            <w:tcW w:w="1115" w:type="dxa"/>
            <w:tcBorders>
              <w:top w:val="nil"/>
              <w:left w:val="nil"/>
              <w:bottom w:val="single" w:sz="4" w:space="0" w:color="auto"/>
              <w:right w:val="single" w:sz="4" w:space="0" w:color="auto"/>
            </w:tcBorders>
            <w:shd w:val="clear" w:color="auto" w:fill="auto"/>
            <w:vAlign w:val="center"/>
          </w:tcPr>
          <w:p w14:paraId="618EBB65" w14:textId="77777777" w:rsidR="0031748D" w:rsidRPr="0031748D" w:rsidRDefault="0031748D" w:rsidP="0031748D">
            <w:pPr>
              <w:jc w:val="center"/>
              <w:rPr>
                <w:sz w:val="22"/>
                <w:szCs w:val="22"/>
              </w:rPr>
            </w:pPr>
          </w:p>
        </w:tc>
      </w:tr>
      <w:tr w:rsidR="0031748D" w:rsidRPr="0031748D" w14:paraId="53194DB9" w14:textId="77777777" w:rsidTr="0031748D">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1D03ED5A" w14:textId="77777777" w:rsidR="0031748D" w:rsidRPr="0031748D" w:rsidRDefault="0031748D" w:rsidP="0031748D">
            <w:pPr>
              <w:rPr>
                <w:szCs w:val="20"/>
              </w:rPr>
            </w:pPr>
          </w:p>
        </w:tc>
        <w:tc>
          <w:tcPr>
            <w:tcW w:w="4680" w:type="dxa"/>
            <w:tcBorders>
              <w:top w:val="nil"/>
              <w:left w:val="nil"/>
              <w:bottom w:val="single" w:sz="4" w:space="0" w:color="auto"/>
              <w:right w:val="single" w:sz="4" w:space="0" w:color="auto"/>
            </w:tcBorders>
            <w:shd w:val="clear" w:color="auto" w:fill="auto"/>
            <w:vAlign w:val="center"/>
            <w:hideMark/>
          </w:tcPr>
          <w:p w14:paraId="3AB55B9B" w14:textId="77777777" w:rsidR="0031748D" w:rsidRPr="0031748D" w:rsidRDefault="0031748D" w:rsidP="0031748D">
            <w:pPr>
              <w:rPr>
                <w:rFonts w:ascii="Symbol" w:hAnsi="Symbol" w:cs="Arial"/>
                <w:szCs w:val="20"/>
              </w:rPr>
            </w:pPr>
            <w:r w:rsidRPr="0031748D">
              <w:rPr>
                <w:rFonts w:ascii="Symbol" w:hAnsi="Symbol" w:cs="Arial"/>
                <w:szCs w:val="20"/>
              </w:rPr>
              <w:t></w:t>
            </w:r>
            <w:r w:rsidRPr="0031748D">
              <w:rPr>
                <w:sz w:val="14"/>
                <w:szCs w:val="14"/>
              </w:rPr>
              <w:t xml:space="preserve">       </w:t>
            </w:r>
            <w:r w:rsidRPr="0031748D">
              <w:rPr>
                <w:i/>
                <w:iCs/>
                <w:szCs w:val="20"/>
              </w:rPr>
              <w:t>вода</w:t>
            </w:r>
          </w:p>
        </w:tc>
        <w:tc>
          <w:tcPr>
            <w:tcW w:w="1220" w:type="dxa"/>
            <w:tcBorders>
              <w:top w:val="nil"/>
              <w:left w:val="nil"/>
              <w:bottom w:val="single" w:sz="4" w:space="0" w:color="auto"/>
              <w:right w:val="single" w:sz="4" w:space="0" w:color="auto"/>
            </w:tcBorders>
            <w:shd w:val="clear" w:color="auto" w:fill="auto"/>
            <w:vAlign w:val="center"/>
            <w:hideMark/>
          </w:tcPr>
          <w:p w14:paraId="5A880ED7" w14:textId="77777777" w:rsidR="0031748D" w:rsidRPr="0031748D" w:rsidRDefault="0031748D" w:rsidP="0031748D">
            <w:pPr>
              <w:jc w:val="center"/>
              <w:rPr>
                <w:sz w:val="22"/>
                <w:szCs w:val="22"/>
              </w:rPr>
            </w:pPr>
            <w:r w:rsidRPr="0031748D">
              <w:rPr>
                <w:sz w:val="22"/>
                <w:szCs w:val="22"/>
              </w:rPr>
              <w:t>4261,93</w:t>
            </w:r>
          </w:p>
        </w:tc>
        <w:tc>
          <w:tcPr>
            <w:tcW w:w="1115" w:type="dxa"/>
            <w:tcBorders>
              <w:top w:val="nil"/>
              <w:left w:val="nil"/>
              <w:bottom w:val="single" w:sz="4" w:space="0" w:color="auto"/>
              <w:right w:val="single" w:sz="4" w:space="0" w:color="auto"/>
            </w:tcBorders>
            <w:shd w:val="clear" w:color="auto" w:fill="auto"/>
            <w:vAlign w:val="center"/>
            <w:hideMark/>
          </w:tcPr>
          <w:p w14:paraId="30AE3D86" w14:textId="77777777" w:rsidR="0031748D" w:rsidRPr="0031748D" w:rsidRDefault="0031748D" w:rsidP="0031748D">
            <w:pPr>
              <w:jc w:val="center"/>
              <w:rPr>
                <w:sz w:val="22"/>
                <w:szCs w:val="22"/>
              </w:rPr>
            </w:pPr>
            <w:r w:rsidRPr="0031748D">
              <w:rPr>
                <w:sz w:val="22"/>
                <w:szCs w:val="22"/>
              </w:rPr>
              <w:t>4261,93</w:t>
            </w:r>
          </w:p>
        </w:tc>
        <w:tc>
          <w:tcPr>
            <w:tcW w:w="1115" w:type="dxa"/>
            <w:tcBorders>
              <w:top w:val="nil"/>
              <w:left w:val="nil"/>
              <w:bottom w:val="single" w:sz="4" w:space="0" w:color="auto"/>
              <w:right w:val="single" w:sz="4" w:space="0" w:color="auto"/>
            </w:tcBorders>
            <w:shd w:val="clear" w:color="auto" w:fill="auto"/>
            <w:vAlign w:val="center"/>
            <w:hideMark/>
          </w:tcPr>
          <w:p w14:paraId="277B1B58" w14:textId="77777777" w:rsidR="0031748D" w:rsidRPr="0031748D" w:rsidRDefault="0031748D" w:rsidP="0031748D">
            <w:pPr>
              <w:jc w:val="center"/>
              <w:rPr>
                <w:sz w:val="22"/>
                <w:szCs w:val="22"/>
              </w:rPr>
            </w:pPr>
            <w:r w:rsidRPr="0031748D">
              <w:rPr>
                <w:sz w:val="22"/>
                <w:szCs w:val="22"/>
              </w:rPr>
              <w:t>4286,01</w:t>
            </w:r>
          </w:p>
        </w:tc>
        <w:tc>
          <w:tcPr>
            <w:tcW w:w="1115" w:type="dxa"/>
            <w:tcBorders>
              <w:top w:val="nil"/>
              <w:left w:val="nil"/>
              <w:bottom w:val="single" w:sz="4" w:space="0" w:color="auto"/>
              <w:right w:val="single" w:sz="4" w:space="0" w:color="auto"/>
            </w:tcBorders>
            <w:shd w:val="clear" w:color="auto" w:fill="auto"/>
            <w:vAlign w:val="center"/>
          </w:tcPr>
          <w:p w14:paraId="38D4B465" w14:textId="77777777" w:rsidR="0031748D" w:rsidRPr="0031748D" w:rsidRDefault="0031748D" w:rsidP="0031748D">
            <w:pPr>
              <w:jc w:val="center"/>
              <w:rPr>
                <w:sz w:val="22"/>
                <w:szCs w:val="22"/>
              </w:rPr>
            </w:pPr>
            <w:r w:rsidRPr="0031748D">
              <w:rPr>
                <w:sz w:val="22"/>
                <w:szCs w:val="22"/>
              </w:rPr>
              <w:t>4287,79</w:t>
            </w:r>
          </w:p>
        </w:tc>
      </w:tr>
      <w:tr w:rsidR="0031748D" w:rsidRPr="0031748D" w14:paraId="737084DC" w14:textId="77777777" w:rsidTr="0031748D">
        <w:trPr>
          <w:trHeight w:val="284"/>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0CC7938B" w14:textId="77777777" w:rsidR="0031748D" w:rsidRPr="0031748D" w:rsidRDefault="0031748D" w:rsidP="0031748D">
            <w:pPr>
              <w:jc w:val="center"/>
              <w:rPr>
                <w:szCs w:val="20"/>
              </w:rPr>
            </w:pPr>
            <w:r w:rsidRPr="0031748D">
              <w:rPr>
                <w:szCs w:val="20"/>
              </w:rPr>
              <w:t>1.2</w:t>
            </w:r>
          </w:p>
        </w:tc>
        <w:tc>
          <w:tcPr>
            <w:tcW w:w="4680" w:type="dxa"/>
            <w:tcBorders>
              <w:top w:val="nil"/>
              <w:left w:val="nil"/>
              <w:bottom w:val="single" w:sz="4" w:space="0" w:color="auto"/>
              <w:right w:val="single" w:sz="4" w:space="0" w:color="auto"/>
            </w:tcBorders>
            <w:shd w:val="clear" w:color="auto" w:fill="auto"/>
            <w:vAlign w:val="center"/>
            <w:hideMark/>
          </w:tcPr>
          <w:p w14:paraId="5F73ED19" w14:textId="77777777" w:rsidR="0031748D" w:rsidRPr="0031748D" w:rsidRDefault="0031748D" w:rsidP="0031748D">
            <w:pPr>
              <w:rPr>
                <w:szCs w:val="20"/>
              </w:rPr>
            </w:pPr>
            <w:r w:rsidRPr="0031748D">
              <w:rPr>
                <w:szCs w:val="20"/>
              </w:rPr>
              <w:t>среднегодовой объем тепловых сетей, м</w:t>
            </w:r>
            <w:r w:rsidRPr="0031748D">
              <w:rPr>
                <w:szCs w:val="20"/>
                <w:vertAlign w:val="superscript"/>
              </w:rPr>
              <w:t>3</w:t>
            </w:r>
            <w:r w:rsidRPr="0031748D">
              <w:rPr>
                <w:szCs w:val="20"/>
              </w:rPr>
              <w:t>:</w:t>
            </w:r>
          </w:p>
        </w:tc>
        <w:tc>
          <w:tcPr>
            <w:tcW w:w="1220" w:type="dxa"/>
            <w:tcBorders>
              <w:top w:val="nil"/>
              <w:left w:val="nil"/>
              <w:bottom w:val="single" w:sz="4" w:space="0" w:color="auto"/>
              <w:right w:val="single" w:sz="4" w:space="0" w:color="auto"/>
            </w:tcBorders>
            <w:shd w:val="clear" w:color="auto" w:fill="auto"/>
            <w:vAlign w:val="center"/>
            <w:hideMark/>
          </w:tcPr>
          <w:p w14:paraId="7D5BBB5C" w14:textId="77777777" w:rsidR="0031748D" w:rsidRPr="0031748D" w:rsidRDefault="0031748D" w:rsidP="0031748D">
            <w:pPr>
              <w:jc w:val="center"/>
              <w:rPr>
                <w:sz w:val="22"/>
                <w:szCs w:val="22"/>
              </w:rPr>
            </w:pPr>
            <w:r w:rsidRPr="0031748D">
              <w:rPr>
                <w:sz w:val="22"/>
                <w:szCs w:val="22"/>
              </w:rPr>
              <w:t>215,48</w:t>
            </w:r>
          </w:p>
        </w:tc>
        <w:tc>
          <w:tcPr>
            <w:tcW w:w="1115" w:type="dxa"/>
            <w:tcBorders>
              <w:top w:val="nil"/>
              <w:left w:val="nil"/>
              <w:bottom w:val="single" w:sz="4" w:space="0" w:color="auto"/>
              <w:right w:val="single" w:sz="4" w:space="0" w:color="auto"/>
            </w:tcBorders>
            <w:shd w:val="clear" w:color="auto" w:fill="auto"/>
            <w:vAlign w:val="center"/>
            <w:hideMark/>
          </w:tcPr>
          <w:p w14:paraId="432FAC1C" w14:textId="77777777" w:rsidR="0031748D" w:rsidRPr="0031748D" w:rsidRDefault="0031748D" w:rsidP="0031748D">
            <w:pPr>
              <w:jc w:val="center"/>
              <w:rPr>
                <w:sz w:val="22"/>
                <w:szCs w:val="22"/>
              </w:rPr>
            </w:pPr>
            <w:r w:rsidRPr="0031748D">
              <w:rPr>
                <w:sz w:val="22"/>
                <w:szCs w:val="22"/>
              </w:rPr>
              <w:t>215,48</w:t>
            </w:r>
          </w:p>
        </w:tc>
        <w:tc>
          <w:tcPr>
            <w:tcW w:w="1115" w:type="dxa"/>
            <w:tcBorders>
              <w:top w:val="nil"/>
              <w:left w:val="nil"/>
              <w:bottom w:val="single" w:sz="4" w:space="0" w:color="auto"/>
              <w:right w:val="single" w:sz="4" w:space="0" w:color="auto"/>
            </w:tcBorders>
            <w:shd w:val="clear" w:color="auto" w:fill="auto"/>
            <w:vAlign w:val="center"/>
            <w:hideMark/>
          </w:tcPr>
          <w:p w14:paraId="16EA9966" w14:textId="77777777" w:rsidR="0031748D" w:rsidRPr="0031748D" w:rsidRDefault="0031748D" w:rsidP="0031748D">
            <w:pPr>
              <w:jc w:val="center"/>
              <w:rPr>
                <w:sz w:val="22"/>
                <w:szCs w:val="22"/>
              </w:rPr>
            </w:pPr>
            <w:r w:rsidRPr="0031748D">
              <w:rPr>
                <w:sz w:val="22"/>
                <w:szCs w:val="22"/>
              </w:rPr>
              <w:t>216,97</w:t>
            </w:r>
          </w:p>
        </w:tc>
        <w:tc>
          <w:tcPr>
            <w:tcW w:w="1115" w:type="dxa"/>
            <w:tcBorders>
              <w:top w:val="nil"/>
              <w:left w:val="nil"/>
              <w:bottom w:val="single" w:sz="4" w:space="0" w:color="auto"/>
              <w:right w:val="single" w:sz="4" w:space="0" w:color="auto"/>
            </w:tcBorders>
            <w:shd w:val="clear" w:color="auto" w:fill="auto"/>
            <w:vAlign w:val="center"/>
          </w:tcPr>
          <w:p w14:paraId="410B8EC2" w14:textId="77777777" w:rsidR="0031748D" w:rsidRPr="0031748D" w:rsidRDefault="0031748D" w:rsidP="0031748D">
            <w:pPr>
              <w:jc w:val="center"/>
              <w:rPr>
                <w:sz w:val="22"/>
                <w:szCs w:val="22"/>
              </w:rPr>
            </w:pPr>
            <w:r w:rsidRPr="0031748D">
              <w:rPr>
                <w:sz w:val="22"/>
                <w:szCs w:val="22"/>
              </w:rPr>
              <w:t>216,97</w:t>
            </w:r>
          </w:p>
        </w:tc>
      </w:tr>
      <w:tr w:rsidR="0031748D" w:rsidRPr="0031748D" w14:paraId="2A8F74D8" w14:textId="77777777" w:rsidTr="0031748D">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3EA5EAB3" w14:textId="77777777" w:rsidR="0031748D" w:rsidRPr="0031748D" w:rsidRDefault="0031748D" w:rsidP="0031748D">
            <w:pPr>
              <w:rPr>
                <w:szCs w:val="20"/>
              </w:rPr>
            </w:pPr>
          </w:p>
        </w:tc>
        <w:tc>
          <w:tcPr>
            <w:tcW w:w="4680" w:type="dxa"/>
            <w:tcBorders>
              <w:top w:val="nil"/>
              <w:left w:val="nil"/>
              <w:bottom w:val="single" w:sz="4" w:space="0" w:color="auto"/>
              <w:right w:val="single" w:sz="4" w:space="0" w:color="auto"/>
            </w:tcBorders>
            <w:shd w:val="clear" w:color="auto" w:fill="auto"/>
            <w:vAlign w:val="center"/>
            <w:hideMark/>
          </w:tcPr>
          <w:p w14:paraId="7E29BBC0" w14:textId="77777777" w:rsidR="0031748D" w:rsidRPr="0031748D" w:rsidRDefault="0031748D" w:rsidP="0031748D">
            <w:pPr>
              <w:rPr>
                <w:rFonts w:ascii="Symbol" w:hAnsi="Symbol" w:cs="Arial"/>
                <w:szCs w:val="20"/>
              </w:rPr>
            </w:pPr>
            <w:r w:rsidRPr="0031748D">
              <w:rPr>
                <w:rFonts w:ascii="Symbol" w:hAnsi="Symbol" w:cs="Arial"/>
                <w:szCs w:val="20"/>
              </w:rPr>
              <w:t></w:t>
            </w:r>
            <w:r w:rsidRPr="0031748D">
              <w:rPr>
                <w:sz w:val="14"/>
                <w:szCs w:val="14"/>
              </w:rPr>
              <w:t xml:space="preserve">       </w:t>
            </w:r>
            <w:r w:rsidRPr="0031748D">
              <w:rPr>
                <w:i/>
                <w:iCs/>
                <w:szCs w:val="20"/>
              </w:rPr>
              <w:t>пар</w:t>
            </w:r>
          </w:p>
        </w:tc>
        <w:tc>
          <w:tcPr>
            <w:tcW w:w="1220" w:type="dxa"/>
            <w:tcBorders>
              <w:top w:val="nil"/>
              <w:left w:val="nil"/>
              <w:bottom w:val="single" w:sz="4" w:space="0" w:color="auto"/>
              <w:right w:val="single" w:sz="4" w:space="0" w:color="auto"/>
            </w:tcBorders>
            <w:shd w:val="clear" w:color="auto" w:fill="auto"/>
            <w:vAlign w:val="center"/>
            <w:hideMark/>
          </w:tcPr>
          <w:p w14:paraId="2214B614" w14:textId="77777777" w:rsidR="0031748D" w:rsidRPr="0031748D" w:rsidRDefault="0031748D" w:rsidP="0031748D">
            <w:pPr>
              <w:jc w:val="center"/>
              <w:rPr>
                <w:sz w:val="22"/>
                <w:szCs w:val="22"/>
              </w:rPr>
            </w:pPr>
            <w:r w:rsidRPr="0031748D">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0F99E487" w14:textId="77777777" w:rsidR="0031748D" w:rsidRPr="0031748D" w:rsidRDefault="0031748D" w:rsidP="0031748D">
            <w:pPr>
              <w:jc w:val="center"/>
              <w:rPr>
                <w:sz w:val="22"/>
                <w:szCs w:val="22"/>
              </w:rPr>
            </w:pPr>
            <w:r w:rsidRPr="0031748D">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1DE0B88E" w14:textId="77777777" w:rsidR="0031748D" w:rsidRPr="0031748D" w:rsidRDefault="0031748D" w:rsidP="0031748D">
            <w:pPr>
              <w:jc w:val="center"/>
              <w:rPr>
                <w:sz w:val="22"/>
                <w:szCs w:val="22"/>
              </w:rPr>
            </w:pPr>
            <w:r w:rsidRPr="0031748D">
              <w:rPr>
                <w:sz w:val="22"/>
                <w:szCs w:val="22"/>
              </w:rPr>
              <w:t> </w:t>
            </w:r>
          </w:p>
        </w:tc>
        <w:tc>
          <w:tcPr>
            <w:tcW w:w="1115" w:type="dxa"/>
            <w:tcBorders>
              <w:top w:val="nil"/>
              <w:left w:val="nil"/>
              <w:bottom w:val="single" w:sz="4" w:space="0" w:color="auto"/>
              <w:right w:val="single" w:sz="4" w:space="0" w:color="auto"/>
            </w:tcBorders>
            <w:shd w:val="clear" w:color="auto" w:fill="auto"/>
            <w:vAlign w:val="center"/>
          </w:tcPr>
          <w:p w14:paraId="5114EB30" w14:textId="77777777" w:rsidR="0031748D" w:rsidRPr="0031748D" w:rsidRDefault="0031748D" w:rsidP="0031748D">
            <w:pPr>
              <w:jc w:val="center"/>
              <w:rPr>
                <w:sz w:val="22"/>
                <w:szCs w:val="22"/>
              </w:rPr>
            </w:pPr>
          </w:p>
        </w:tc>
      </w:tr>
      <w:tr w:rsidR="0031748D" w:rsidRPr="0031748D" w14:paraId="73A20C63" w14:textId="77777777" w:rsidTr="0031748D">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5C82453A" w14:textId="77777777" w:rsidR="0031748D" w:rsidRPr="0031748D" w:rsidRDefault="0031748D" w:rsidP="0031748D">
            <w:pPr>
              <w:rPr>
                <w:szCs w:val="20"/>
              </w:rPr>
            </w:pPr>
          </w:p>
        </w:tc>
        <w:tc>
          <w:tcPr>
            <w:tcW w:w="4680" w:type="dxa"/>
            <w:tcBorders>
              <w:top w:val="nil"/>
              <w:left w:val="nil"/>
              <w:bottom w:val="single" w:sz="4" w:space="0" w:color="auto"/>
              <w:right w:val="single" w:sz="4" w:space="0" w:color="auto"/>
            </w:tcBorders>
            <w:shd w:val="clear" w:color="auto" w:fill="auto"/>
            <w:vAlign w:val="center"/>
            <w:hideMark/>
          </w:tcPr>
          <w:p w14:paraId="0CA6BC35" w14:textId="77777777" w:rsidR="0031748D" w:rsidRPr="0031748D" w:rsidRDefault="0031748D" w:rsidP="0031748D">
            <w:pPr>
              <w:rPr>
                <w:rFonts w:ascii="Symbol" w:hAnsi="Symbol" w:cs="Arial"/>
                <w:szCs w:val="20"/>
              </w:rPr>
            </w:pPr>
            <w:r w:rsidRPr="0031748D">
              <w:rPr>
                <w:rFonts w:ascii="Symbol" w:hAnsi="Symbol" w:cs="Arial"/>
                <w:szCs w:val="20"/>
              </w:rPr>
              <w:t></w:t>
            </w:r>
            <w:r w:rsidRPr="0031748D">
              <w:rPr>
                <w:sz w:val="14"/>
                <w:szCs w:val="14"/>
              </w:rPr>
              <w:t xml:space="preserve">       </w:t>
            </w:r>
            <w:r w:rsidRPr="0031748D">
              <w:rPr>
                <w:i/>
                <w:iCs/>
                <w:szCs w:val="20"/>
              </w:rPr>
              <w:t>конденсат</w:t>
            </w:r>
          </w:p>
        </w:tc>
        <w:tc>
          <w:tcPr>
            <w:tcW w:w="1220" w:type="dxa"/>
            <w:tcBorders>
              <w:top w:val="nil"/>
              <w:left w:val="nil"/>
              <w:bottom w:val="single" w:sz="4" w:space="0" w:color="auto"/>
              <w:right w:val="single" w:sz="4" w:space="0" w:color="auto"/>
            </w:tcBorders>
            <w:shd w:val="clear" w:color="auto" w:fill="auto"/>
            <w:vAlign w:val="center"/>
            <w:hideMark/>
          </w:tcPr>
          <w:p w14:paraId="738EF393" w14:textId="77777777" w:rsidR="0031748D" w:rsidRPr="0031748D" w:rsidRDefault="0031748D" w:rsidP="0031748D">
            <w:pPr>
              <w:jc w:val="center"/>
              <w:rPr>
                <w:sz w:val="22"/>
                <w:szCs w:val="22"/>
              </w:rPr>
            </w:pPr>
            <w:r w:rsidRPr="0031748D">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4E2342B1" w14:textId="77777777" w:rsidR="0031748D" w:rsidRPr="0031748D" w:rsidRDefault="0031748D" w:rsidP="0031748D">
            <w:pPr>
              <w:jc w:val="center"/>
              <w:rPr>
                <w:sz w:val="22"/>
                <w:szCs w:val="22"/>
              </w:rPr>
            </w:pPr>
            <w:r w:rsidRPr="0031748D">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39C2568B" w14:textId="77777777" w:rsidR="0031748D" w:rsidRPr="0031748D" w:rsidRDefault="0031748D" w:rsidP="0031748D">
            <w:pPr>
              <w:jc w:val="center"/>
              <w:rPr>
                <w:sz w:val="22"/>
                <w:szCs w:val="22"/>
              </w:rPr>
            </w:pPr>
            <w:r w:rsidRPr="0031748D">
              <w:rPr>
                <w:sz w:val="22"/>
                <w:szCs w:val="22"/>
              </w:rPr>
              <w:t> </w:t>
            </w:r>
          </w:p>
        </w:tc>
        <w:tc>
          <w:tcPr>
            <w:tcW w:w="1115" w:type="dxa"/>
            <w:tcBorders>
              <w:top w:val="nil"/>
              <w:left w:val="nil"/>
              <w:bottom w:val="single" w:sz="4" w:space="0" w:color="auto"/>
              <w:right w:val="single" w:sz="4" w:space="0" w:color="auto"/>
            </w:tcBorders>
            <w:shd w:val="clear" w:color="auto" w:fill="auto"/>
            <w:vAlign w:val="center"/>
          </w:tcPr>
          <w:p w14:paraId="6F7EEEF4" w14:textId="77777777" w:rsidR="0031748D" w:rsidRPr="0031748D" w:rsidRDefault="0031748D" w:rsidP="0031748D">
            <w:pPr>
              <w:jc w:val="center"/>
              <w:rPr>
                <w:sz w:val="22"/>
                <w:szCs w:val="22"/>
              </w:rPr>
            </w:pPr>
          </w:p>
        </w:tc>
      </w:tr>
      <w:tr w:rsidR="0031748D" w:rsidRPr="0031748D" w14:paraId="505A647F" w14:textId="77777777" w:rsidTr="0031748D">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2AC214A6" w14:textId="77777777" w:rsidR="0031748D" w:rsidRPr="0031748D" w:rsidRDefault="0031748D" w:rsidP="0031748D">
            <w:pPr>
              <w:rPr>
                <w:szCs w:val="20"/>
              </w:rPr>
            </w:pPr>
          </w:p>
        </w:tc>
        <w:tc>
          <w:tcPr>
            <w:tcW w:w="4680" w:type="dxa"/>
            <w:tcBorders>
              <w:top w:val="nil"/>
              <w:left w:val="nil"/>
              <w:bottom w:val="single" w:sz="4" w:space="0" w:color="auto"/>
              <w:right w:val="single" w:sz="4" w:space="0" w:color="auto"/>
            </w:tcBorders>
            <w:shd w:val="clear" w:color="auto" w:fill="auto"/>
            <w:vAlign w:val="center"/>
            <w:hideMark/>
          </w:tcPr>
          <w:p w14:paraId="729EE052" w14:textId="77777777" w:rsidR="0031748D" w:rsidRPr="0031748D" w:rsidRDefault="0031748D" w:rsidP="0031748D">
            <w:pPr>
              <w:rPr>
                <w:rFonts w:ascii="Symbol" w:hAnsi="Symbol" w:cs="Arial"/>
                <w:szCs w:val="20"/>
              </w:rPr>
            </w:pPr>
            <w:r w:rsidRPr="0031748D">
              <w:rPr>
                <w:rFonts w:ascii="Symbol" w:hAnsi="Symbol" w:cs="Arial"/>
                <w:szCs w:val="20"/>
              </w:rPr>
              <w:t></w:t>
            </w:r>
            <w:r w:rsidRPr="0031748D">
              <w:rPr>
                <w:sz w:val="14"/>
                <w:szCs w:val="14"/>
              </w:rPr>
              <w:t xml:space="preserve">       </w:t>
            </w:r>
            <w:r w:rsidRPr="0031748D">
              <w:rPr>
                <w:i/>
                <w:iCs/>
                <w:szCs w:val="20"/>
              </w:rPr>
              <w:t>вода</w:t>
            </w:r>
          </w:p>
        </w:tc>
        <w:tc>
          <w:tcPr>
            <w:tcW w:w="1220" w:type="dxa"/>
            <w:tcBorders>
              <w:top w:val="nil"/>
              <w:left w:val="nil"/>
              <w:bottom w:val="single" w:sz="4" w:space="0" w:color="auto"/>
              <w:right w:val="single" w:sz="4" w:space="0" w:color="auto"/>
            </w:tcBorders>
            <w:shd w:val="clear" w:color="auto" w:fill="auto"/>
            <w:vAlign w:val="center"/>
            <w:hideMark/>
          </w:tcPr>
          <w:p w14:paraId="54109696" w14:textId="77777777" w:rsidR="0031748D" w:rsidRPr="0031748D" w:rsidRDefault="0031748D" w:rsidP="0031748D">
            <w:pPr>
              <w:jc w:val="center"/>
              <w:rPr>
                <w:sz w:val="22"/>
                <w:szCs w:val="22"/>
              </w:rPr>
            </w:pPr>
            <w:r w:rsidRPr="0031748D">
              <w:rPr>
                <w:sz w:val="22"/>
                <w:szCs w:val="22"/>
              </w:rPr>
              <w:t>215,48</w:t>
            </w:r>
          </w:p>
        </w:tc>
        <w:tc>
          <w:tcPr>
            <w:tcW w:w="1115" w:type="dxa"/>
            <w:tcBorders>
              <w:top w:val="nil"/>
              <w:left w:val="nil"/>
              <w:bottom w:val="single" w:sz="4" w:space="0" w:color="auto"/>
              <w:right w:val="single" w:sz="4" w:space="0" w:color="auto"/>
            </w:tcBorders>
            <w:shd w:val="clear" w:color="auto" w:fill="auto"/>
            <w:vAlign w:val="center"/>
            <w:hideMark/>
          </w:tcPr>
          <w:p w14:paraId="1B6DC871" w14:textId="77777777" w:rsidR="0031748D" w:rsidRPr="0031748D" w:rsidRDefault="0031748D" w:rsidP="0031748D">
            <w:pPr>
              <w:jc w:val="center"/>
              <w:rPr>
                <w:sz w:val="22"/>
                <w:szCs w:val="22"/>
              </w:rPr>
            </w:pPr>
            <w:r w:rsidRPr="0031748D">
              <w:rPr>
                <w:sz w:val="22"/>
                <w:szCs w:val="22"/>
              </w:rPr>
              <w:t>215,48</w:t>
            </w:r>
          </w:p>
        </w:tc>
        <w:tc>
          <w:tcPr>
            <w:tcW w:w="1115" w:type="dxa"/>
            <w:tcBorders>
              <w:top w:val="nil"/>
              <w:left w:val="nil"/>
              <w:bottom w:val="single" w:sz="4" w:space="0" w:color="auto"/>
              <w:right w:val="single" w:sz="4" w:space="0" w:color="auto"/>
            </w:tcBorders>
            <w:shd w:val="clear" w:color="auto" w:fill="auto"/>
            <w:vAlign w:val="center"/>
            <w:hideMark/>
          </w:tcPr>
          <w:p w14:paraId="5DAF699F" w14:textId="77777777" w:rsidR="0031748D" w:rsidRPr="0031748D" w:rsidRDefault="0031748D" w:rsidP="0031748D">
            <w:pPr>
              <w:jc w:val="center"/>
              <w:rPr>
                <w:sz w:val="22"/>
                <w:szCs w:val="22"/>
              </w:rPr>
            </w:pPr>
            <w:r w:rsidRPr="0031748D">
              <w:rPr>
                <w:sz w:val="22"/>
                <w:szCs w:val="22"/>
              </w:rPr>
              <w:t>215,48</w:t>
            </w:r>
          </w:p>
        </w:tc>
        <w:tc>
          <w:tcPr>
            <w:tcW w:w="1115" w:type="dxa"/>
            <w:tcBorders>
              <w:top w:val="nil"/>
              <w:left w:val="nil"/>
              <w:bottom w:val="single" w:sz="4" w:space="0" w:color="auto"/>
              <w:right w:val="single" w:sz="4" w:space="0" w:color="auto"/>
            </w:tcBorders>
            <w:shd w:val="clear" w:color="auto" w:fill="auto"/>
            <w:vAlign w:val="center"/>
          </w:tcPr>
          <w:p w14:paraId="2D73D90C" w14:textId="77777777" w:rsidR="0031748D" w:rsidRPr="0031748D" w:rsidRDefault="0031748D" w:rsidP="0031748D">
            <w:pPr>
              <w:jc w:val="center"/>
              <w:rPr>
                <w:sz w:val="22"/>
                <w:szCs w:val="22"/>
              </w:rPr>
            </w:pPr>
            <w:r w:rsidRPr="0031748D">
              <w:rPr>
                <w:sz w:val="22"/>
                <w:szCs w:val="22"/>
              </w:rPr>
              <w:t>216,97</w:t>
            </w:r>
          </w:p>
        </w:tc>
      </w:tr>
      <w:tr w:rsidR="0031748D" w:rsidRPr="0031748D" w14:paraId="4A5359E4" w14:textId="77777777" w:rsidTr="0031748D">
        <w:trPr>
          <w:trHeight w:val="284"/>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36CE2C63" w14:textId="77777777" w:rsidR="0031748D" w:rsidRPr="0031748D" w:rsidRDefault="0031748D" w:rsidP="0031748D">
            <w:pPr>
              <w:jc w:val="center"/>
              <w:rPr>
                <w:szCs w:val="20"/>
              </w:rPr>
            </w:pPr>
            <w:r w:rsidRPr="0031748D">
              <w:rPr>
                <w:szCs w:val="20"/>
              </w:rPr>
              <w:t>1.3</w:t>
            </w:r>
          </w:p>
        </w:tc>
        <w:tc>
          <w:tcPr>
            <w:tcW w:w="4680" w:type="dxa"/>
            <w:tcBorders>
              <w:top w:val="nil"/>
              <w:left w:val="nil"/>
              <w:bottom w:val="single" w:sz="4" w:space="0" w:color="auto"/>
              <w:right w:val="single" w:sz="4" w:space="0" w:color="auto"/>
            </w:tcBorders>
            <w:shd w:val="clear" w:color="auto" w:fill="auto"/>
            <w:vAlign w:val="center"/>
            <w:hideMark/>
          </w:tcPr>
          <w:p w14:paraId="1E899A0C" w14:textId="77777777" w:rsidR="0031748D" w:rsidRPr="0031748D" w:rsidRDefault="0031748D" w:rsidP="0031748D">
            <w:pPr>
              <w:rPr>
                <w:szCs w:val="20"/>
              </w:rPr>
            </w:pPr>
            <w:r w:rsidRPr="0031748D">
              <w:rPr>
                <w:szCs w:val="20"/>
              </w:rPr>
              <w:t>отношение потерь и затрат теплоносителя к среднегодовому объему тепловых сетей, %:</w:t>
            </w:r>
          </w:p>
        </w:tc>
        <w:tc>
          <w:tcPr>
            <w:tcW w:w="1220" w:type="dxa"/>
            <w:tcBorders>
              <w:top w:val="nil"/>
              <w:left w:val="nil"/>
              <w:bottom w:val="single" w:sz="4" w:space="0" w:color="auto"/>
              <w:right w:val="single" w:sz="4" w:space="0" w:color="auto"/>
            </w:tcBorders>
            <w:shd w:val="clear" w:color="auto" w:fill="auto"/>
            <w:vAlign w:val="center"/>
            <w:hideMark/>
          </w:tcPr>
          <w:p w14:paraId="1FE78E29" w14:textId="77777777" w:rsidR="0031748D" w:rsidRPr="0031748D" w:rsidRDefault="0031748D" w:rsidP="0031748D">
            <w:pPr>
              <w:jc w:val="center"/>
              <w:rPr>
                <w:sz w:val="22"/>
                <w:szCs w:val="22"/>
              </w:rPr>
            </w:pPr>
            <w:r w:rsidRPr="0031748D">
              <w:rPr>
                <w:sz w:val="22"/>
                <w:szCs w:val="22"/>
              </w:rPr>
              <w:t>1977,86%</w:t>
            </w:r>
          </w:p>
        </w:tc>
        <w:tc>
          <w:tcPr>
            <w:tcW w:w="1115" w:type="dxa"/>
            <w:tcBorders>
              <w:top w:val="nil"/>
              <w:left w:val="nil"/>
              <w:bottom w:val="single" w:sz="4" w:space="0" w:color="auto"/>
              <w:right w:val="single" w:sz="4" w:space="0" w:color="auto"/>
            </w:tcBorders>
            <w:shd w:val="clear" w:color="auto" w:fill="auto"/>
            <w:vAlign w:val="center"/>
            <w:hideMark/>
          </w:tcPr>
          <w:p w14:paraId="11457F88" w14:textId="77777777" w:rsidR="0031748D" w:rsidRPr="0031748D" w:rsidRDefault="0031748D" w:rsidP="0031748D">
            <w:pPr>
              <w:jc w:val="center"/>
              <w:rPr>
                <w:sz w:val="22"/>
                <w:szCs w:val="22"/>
              </w:rPr>
            </w:pPr>
            <w:r w:rsidRPr="0031748D">
              <w:rPr>
                <w:sz w:val="22"/>
                <w:szCs w:val="22"/>
              </w:rPr>
              <w:t>1977,86%</w:t>
            </w:r>
          </w:p>
        </w:tc>
        <w:tc>
          <w:tcPr>
            <w:tcW w:w="1115" w:type="dxa"/>
            <w:tcBorders>
              <w:top w:val="nil"/>
              <w:left w:val="nil"/>
              <w:bottom w:val="single" w:sz="4" w:space="0" w:color="auto"/>
              <w:right w:val="single" w:sz="4" w:space="0" w:color="auto"/>
            </w:tcBorders>
            <w:shd w:val="clear" w:color="auto" w:fill="auto"/>
            <w:vAlign w:val="center"/>
            <w:hideMark/>
          </w:tcPr>
          <w:p w14:paraId="323A4692" w14:textId="77777777" w:rsidR="0031748D" w:rsidRPr="0031748D" w:rsidRDefault="0031748D" w:rsidP="0031748D">
            <w:pPr>
              <w:jc w:val="center"/>
              <w:rPr>
                <w:sz w:val="22"/>
                <w:szCs w:val="22"/>
              </w:rPr>
            </w:pPr>
            <w:r w:rsidRPr="0031748D">
              <w:rPr>
                <w:sz w:val="22"/>
                <w:szCs w:val="22"/>
              </w:rPr>
              <w:t>1975,37%</w:t>
            </w:r>
          </w:p>
        </w:tc>
        <w:tc>
          <w:tcPr>
            <w:tcW w:w="1115" w:type="dxa"/>
            <w:tcBorders>
              <w:top w:val="nil"/>
              <w:left w:val="nil"/>
              <w:bottom w:val="single" w:sz="4" w:space="0" w:color="auto"/>
              <w:right w:val="single" w:sz="4" w:space="0" w:color="auto"/>
            </w:tcBorders>
            <w:shd w:val="clear" w:color="auto" w:fill="auto"/>
            <w:vAlign w:val="center"/>
          </w:tcPr>
          <w:p w14:paraId="00B2116E" w14:textId="77777777" w:rsidR="0031748D" w:rsidRPr="0031748D" w:rsidRDefault="0031748D" w:rsidP="0031748D">
            <w:pPr>
              <w:jc w:val="center"/>
              <w:rPr>
                <w:sz w:val="22"/>
                <w:szCs w:val="22"/>
              </w:rPr>
            </w:pPr>
            <w:r w:rsidRPr="0031748D">
              <w:rPr>
                <w:sz w:val="22"/>
                <w:szCs w:val="22"/>
              </w:rPr>
              <w:t>1976,19</w:t>
            </w:r>
          </w:p>
        </w:tc>
      </w:tr>
      <w:tr w:rsidR="0031748D" w:rsidRPr="0031748D" w14:paraId="7DE32BAC" w14:textId="77777777" w:rsidTr="0031748D">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7AAC4AC1" w14:textId="77777777" w:rsidR="0031748D" w:rsidRPr="0031748D" w:rsidRDefault="0031748D" w:rsidP="0031748D">
            <w:pPr>
              <w:rPr>
                <w:szCs w:val="20"/>
              </w:rPr>
            </w:pPr>
          </w:p>
        </w:tc>
        <w:tc>
          <w:tcPr>
            <w:tcW w:w="4680" w:type="dxa"/>
            <w:tcBorders>
              <w:top w:val="nil"/>
              <w:left w:val="nil"/>
              <w:bottom w:val="single" w:sz="4" w:space="0" w:color="auto"/>
              <w:right w:val="single" w:sz="4" w:space="0" w:color="auto"/>
            </w:tcBorders>
            <w:shd w:val="clear" w:color="auto" w:fill="auto"/>
            <w:vAlign w:val="center"/>
            <w:hideMark/>
          </w:tcPr>
          <w:p w14:paraId="3EBCCBFE" w14:textId="77777777" w:rsidR="0031748D" w:rsidRPr="0031748D" w:rsidRDefault="0031748D" w:rsidP="0031748D">
            <w:pPr>
              <w:rPr>
                <w:rFonts w:ascii="Symbol" w:hAnsi="Symbol" w:cs="Arial"/>
                <w:szCs w:val="20"/>
              </w:rPr>
            </w:pPr>
            <w:r w:rsidRPr="0031748D">
              <w:rPr>
                <w:rFonts w:ascii="Symbol" w:hAnsi="Symbol" w:cs="Arial"/>
                <w:szCs w:val="20"/>
              </w:rPr>
              <w:t></w:t>
            </w:r>
            <w:r w:rsidRPr="0031748D">
              <w:rPr>
                <w:sz w:val="14"/>
                <w:szCs w:val="14"/>
              </w:rPr>
              <w:t xml:space="preserve">       </w:t>
            </w:r>
            <w:r w:rsidRPr="0031748D">
              <w:rPr>
                <w:i/>
                <w:iCs/>
                <w:szCs w:val="20"/>
              </w:rPr>
              <w:t xml:space="preserve">пар </w:t>
            </w:r>
          </w:p>
        </w:tc>
        <w:tc>
          <w:tcPr>
            <w:tcW w:w="1220" w:type="dxa"/>
            <w:tcBorders>
              <w:top w:val="nil"/>
              <w:left w:val="nil"/>
              <w:bottom w:val="single" w:sz="4" w:space="0" w:color="auto"/>
              <w:right w:val="single" w:sz="4" w:space="0" w:color="auto"/>
            </w:tcBorders>
            <w:shd w:val="clear" w:color="auto" w:fill="auto"/>
            <w:vAlign w:val="center"/>
            <w:hideMark/>
          </w:tcPr>
          <w:p w14:paraId="6BEAAF1B" w14:textId="77777777" w:rsidR="0031748D" w:rsidRPr="0031748D" w:rsidRDefault="0031748D" w:rsidP="0031748D">
            <w:pPr>
              <w:jc w:val="center"/>
              <w:rPr>
                <w:sz w:val="22"/>
                <w:szCs w:val="22"/>
              </w:rPr>
            </w:pPr>
            <w:r w:rsidRPr="0031748D">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254C84DD" w14:textId="77777777" w:rsidR="0031748D" w:rsidRPr="0031748D" w:rsidRDefault="0031748D" w:rsidP="0031748D">
            <w:pPr>
              <w:jc w:val="center"/>
              <w:rPr>
                <w:sz w:val="22"/>
                <w:szCs w:val="22"/>
              </w:rPr>
            </w:pPr>
            <w:r w:rsidRPr="0031748D">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0391D50D" w14:textId="77777777" w:rsidR="0031748D" w:rsidRPr="0031748D" w:rsidRDefault="0031748D" w:rsidP="0031748D">
            <w:pPr>
              <w:jc w:val="center"/>
              <w:rPr>
                <w:sz w:val="22"/>
                <w:szCs w:val="22"/>
              </w:rPr>
            </w:pPr>
            <w:r w:rsidRPr="0031748D">
              <w:rPr>
                <w:sz w:val="22"/>
                <w:szCs w:val="22"/>
              </w:rPr>
              <w:t> </w:t>
            </w:r>
          </w:p>
        </w:tc>
        <w:tc>
          <w:tcPr>
            <w:tcW w:w="1115" w:type="dxa"/>
            <w:tcBorders>
              <w:top w:val="nil"/>
              <w:left w:val="nil"/>
              <w:bottom w:val="single" w:sz="4" w:space="0" w:color="auto"/>
              <w:right w:val="single" w:sz="4" w:space="0" w:color="auto"/>
            </w:tcBorders>
            <w:shd w:val="clear" w:color="auto" w:fill="auto"/>
            <w:vAlign w:val="center"/>
          </w:tcPr>
          <w:p w14:paraId="0CA70122" w14:textId="77777777" w:rsidR="0031748D" w:rsidRPr="0031748D" w:rsidRDefault="0031748D" w:rsidP="0031748D">
            <w:pPr>
              <w:jc w:val="center"/>
              <w:rPr>
                <w:sz w:val="22"/>
                <w:szCs w:val="22"/>
              </w:rPr>
            </w:pPr>
          </w:p>
        </w:tc>
      </w:tr>
      <w:tr w:rsidR="0031748D" w:rsidRPr="0031748D" w14:paraId="497F9DE0" w14:textId="77777777" w:rsidTr="0031748D">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0F0F59C7" w14:textId="77777777" w:rsidR="0031748D" w:rsidRPr="0031748D" w:rsidRDefault="0031748D" w:rsidP="0031748D">
            <w:pPr>
              <w:rPr>
                <w:szCs w:val="20"/>
              </w:rPr>
            </w:pPr>
          </w:p>
        </w:tc>
        <w:tc>
          <w:tcPr>
            <w:tcW w:w="4680" w:type="dxa"/>
            <w:tcBorders>
              <w:top w:val="nil"/>
              <w:left w:val="nil"/>
              <w:bottom w:val="single" w:sz="4" w:space="0" w:color="auto"/>
              <w:right w:val="single" w:sz="4" w:space="0" w:color="auto"/>
            </w:tcBorders>
            <w:shd w:val="clear" w:color="auto" w:fill="auto"/>
            <w:vAlign w:val="center"/>
            <w:hideMark/>
          </w:tcPr>
          <w:p w14:paraId="5AF3D72C" w14:textId="77777777" w:rsidR="0031748D" w:rsidRPr="0031748D" w:rsidRDefault="0031748D" w:rsidP="0031748D">
            <w:pPr>
              <w:rPr>
                <w:rFonts w:ascii="Symbol" w:hAnsi="Symbol" w:cs="Arial"/>
                <w:szCs w:val="20"/>
              </w:rPr>
            </w:pPr>
            <w:r w:rsidRPr="0031748D">
              <w:rPr>
                <w:rFonts w:ascii="Symbol" w:hAnsi="Symbol" w:cs="Arial"/>
                <w:szCs w:val="20"/>
              </w:rPr>
              <w:t></w:t>
            </w:r>
            <w:r w:rsidRPr="0031748D">
              <w:rPr>
                <w:sz w:val="14"/>
                <w:szCs w:val="14"/>
              </w:rPr>
              <w:t xml:space="preserve">       </w:t>
            </w:r>
            <w:r w:rsidRPr="0031748D">
              <w:rPr>
                <w:i/>
                <w:iCs/>
                <w:szCs w:val="20"/>
              </w:rPr>
              <w:t>конденсат</w:t>
            </w:r>
          </w:p>
        </w:tc>
        <w:tc>
          <w:tcPr>
            <w:tcW w:w="1220" w:type="dxa"/>
            <w:tcBorders>
              <w:top w:val="nil"/>
              <w:left w:val="nil"/>
              <w:bottom w:val="single" w:sz="4" w:space="0" w:color="auto"/>
              <w:right w:val="single" w:sz="4" w:space="0" w:color="auto"/>
            </w:tcBorders>
            <w:shd w:val="clear" w:color="auto" w:fill="auto"/>
            <w:vAlign w:val="center"/>
            <w:hideMark/>
          </w:tcPr>
          <w:p w14:paraId="57928F72" w14:textId="77777777" w:rsidR="0031748D" w:rsidRPr="0031748D" w:rsidRDefault="0031748D" w:rsidP="0031748D">
            <w:pPr>
              <w:jc w:val="center"/>
              <w:rPr>
                <w:sz w:val="22"/>
                <w:szCs w:val="22"/>
              </w:rPr>
            </w:pPr>
            <w:r w:rsidRPr="0031748D">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2C95E7CD" w14:textId="77777777" w:rsidR="0031748D" w:rsidRPr="0031748D" w:rsidRDefault="0031748D" w:rsidP="0031748D">
            <w:pPr>
              <w:jc w:val="center"/>
              <w:rPr>
                <w:sz w:val="22"/>
                <w:szCs w:val="22"/>
              </w:rPr>
            </w:pPr>
            <w:r w:rsidRPr="0031748D">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0DEA5FB8" w14:textId="77777777" w:rsidR="0031748D" w:rsidRPr="0031748D" w:rsidRDefault="0031748D" w:rsidP="0031748D">
            <w:pPr>
              <w:jc w:val="center"/>
              <w:rPr>
                <w:sz w:val="22"/>
                <w:szCs w:val="22"/>
              </w:rPr>
            </w:pPr>
            <w:r w:rsidRPr="0031748D">
              <w:rPr>
                <w:sz w:val="22"/>
                <w:szCs w:val="22"/>
              </w:rPr>
              <w:t> </w:t>
            </w:r>
          </w:p>
        </w:tc>
        <w:tc>
          <w:tcPr>
            <w:tcW w:w="1115" w:type="dxa"/>
            <w:tcBorders>
              <w:top w:val="nil"/>
              <w:left w:val="nil"/>
              <w:bottom w:val="single" w:sz="4" w:space="0" w:color="auto"/>
              <w:right w:val="single" w:sz="4" w:space="0" w:color="auto"/>
            </w:tcBorders>
            <w:shd w:val="clear" w:color="auto" w:fill="auto"/>
            <w:vAlign w:val="center"/>
          </w:tcPr>
          <w:p w14:paraId="7366CAD1" w14:textId="77777777" w:rsidR="0031748D" w:rsidRPr="0031748D" w:rsidRDefault="0031748D" w:rsidP="0031748D">
            <w:pPr>
              <w:jc w:val="center"/>
              <w:rPr>
                <w:sz w:val="22"/>
                <w:szCs w:val="22"/>
              </w:rPr>
            </w:pPr>
          </w:p>
        </w:tc>
      </w:tr>
      <w:tr w:rsidR="0031748D" w:rsidRPr="0031748D" w14:paraId="07C65577" w14:textId="77777777" w:rsidTr="0031748D">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3FD86E38" w14:textId="77777777" w:rsidR="0031748D" w:rsidRPr="0031748D" w:rsidRDefault="0031748D" w:rsidP="0031748D">
            <w:pPr>
              <w:rPr>
                <w:szCs w:val="20"/>
              </w:rPr>
            </w:pPr>
          </w:p>
        </w:tc>
        <w:tc>
          <w:tcPr>
            <w:tcW w:w="4680" w:type="dxa"/>
            <w:tcBorders>
              <w:top w:val="nil"/>
              <w:left w:val="nil"/>
              <w:bottom w:val="single" w:sz="4" w:space="0" w:color="auto"/>
              <w:right w:val="single" w:sz="4" w:space="0" w:color="auto"/>
            </w:tcBorders>
            <w:shd w:val="clear" w:color="auto" w:fill="auto"/>
            <w:vAlign w:val="center"/>
            <w:hideMark/>
          </w:tcPr>
          <w:p w14:paraId="6D093DFF" w14:textId="77777777" w:rsidR="0031748D" w:rsidRPr="0031748D" w:rsidRDefault="0031748D" w:rsidP="0031748D">
            <w:pPr>
              <w:rPr>
                <w:rFonts w:ascii="Symbol" w:hAnsi="Symbol" w:cs="Arial"/>
                <w:szCs w:val="20"/>
              </w:rPr>
            </w:pPr>
            <w:r w:rsidRPr="0031748D">
              <w:rPr>
                <w:rFonts w:ascii="Symbol" w:hAnsi="Symbol" w:cs="Arial"/>
                <w:szCs w:val="20"/>
              </w:rPr>
              <w:t></w:t>
            </w:r>
            <w:r w:rsidRPr="0031748D">
              <w:rPr>
                <w:sz w:val="14"/>
                <w:szCs w:val="14"/>
              </w:rPr>
              <w:t xml:space="preserve">       </w:t>
            </w:r>
            <w:r w:rsidRPr="0031748D">
              <w:rPr>
                <w:i/>
                <w:iCs/>
                <w:szCs w:val="20"/>
              </w:rPr>
              <w:t>вода</w:t>
            </w:r>
          </w:p>
        </w:tc>
        <w:tc>
          <w:tcPr>
            <w:tcW w:w="1220" w:type="dxa"/>
            <w:tcBorders>
              <w:top w:val="nil"/>
              <w:left w:val="nil"/>
              <w:bottom w:val="single" w:sz="4" w:space="0" w:color="auto"/>
              <w:right w:val="single" w:sz="4" w:space="0" w:color="auto"/>
            </w:tcBorders>
            <w:shd w:val="clear" w:color="auto" w:fill="auto"/>
            <w:vAlign w:val="center"/>
            <w:hideMark/>
          </w:tcPr>
          <w:p w14:paraId="169C4FCF" w14:textId="77777777" w:rsidR="0031748D" w:rsidRPr="0031748D" w:rsidRDefault="0031748D" w:rsidP="0031748D">
            <w:pPr>
              <w:jc w:val="center"/>
              <w:rPr>
                <w:sz w:val="22"/>
                <w:szCs w:val="22"/>
              </w:rPr>
            </w:pPr>
            <w:r w:rsidRPr="0031748D">
              <w:rPr>
                <w:sz w:val="22"/>
                <w:szCs w:val="22"/>
              </w:rPr>
              <w:t>1977,86%</w:t>
            </w:r>
          </w:p>
        </w:tc>
        <w:tc>
          <w:tcPr>
            <w:tcW w:w="1115" w:type="dxa"/>
            <w:tcBorders>
              <w:top w:val="nil"/>
              <w:left w:val="nil"/>
              <w:bottom w:val="single" w:sz="4" w:space="0" w:color="auto"/>
              <w:right w:val="single" w:sz="4" w:space="0" w:color="auto"/>
            </w:tcBorders>
            <w:shd w:val="clear" w:color="auto" w:fill="auto"/>
            <w:vAlign w:val="center"/>
            <w:hideMark/>
          </w:tcPr>
          <w:p w14:paraId="05AE6888" w14:textId="77777777" w:rsidR="0031748D" w:rsidRPr="0031748D" w:rsidRDefault="0031748D" w:rsidP="0031748D">
            <w:pPr>
              <w:jc w:val="center"/>
              <w:rPr>
                <w:sz w:val="22"/>
                <w:szCs w:val="22"/>
              </w:rPr>
            </w:pPr>
            <w:r w:rsidRPr="0031748D">
              <w:rPr>
                <w:sz w:val="22"/>
                <w:szCs w:val="22"/>
              </w:rPr>
              <w:t>1977,86%</w:t>
            </w:r>
          </w:p>
        </w:tc>
        <w:tc>
          <w:tcPr>
            <w:tcW w:w="1115" w:type="dxa"/>
            <w:tcBorders>
              <w:top w:val="nil"/>
              <w:left w:val="nil"/>
              <w:bottom w:val="single" w:sz="4" w:space="0" w:color="auto"/>
              <w:right w:val="single" w:sz="4" w:space="0" w:color="auto"/>
            </w:tcBorders>
            <w:shd w:val="clear" w:color="auto" w:fill="auto"/>
            <w:vAlign w:val="center"/>
            <w:hideMark/>
          </w:tcPr>
          <w:p w14:paraId="0EECE2F4" w14:textId="77777777" w:rsidR="0031748D" w:rsidRPr="0031748D" w:rsidRDefault="0031748D" w:rsidP="0031748D">
            <w:pPr>
              <w:jc w:val="center"/>
              <w:rPr>
                <w:sz w:val="22"/>
                <w:szCs w:val="22"/>
              </w:rPr>
            </w:pPr>
            <w:r w:rsidRPr="0031748D">
              <w:rPr>
                <w:sz w:val="22"/>
                <w:szCs w:val="22"/>
              </w:rPr>
              <w:t>1989,03%</w:t>
            </w:r>
          </w:p>
        </w:tc>
        <w:tc>
          <w:tcPr>
            <w:tcW w:w="1115" w:type="dxa"/>
            <w:tcBorders>
              <w:top w:val="nil"/>
              <w:left w:val="nil"/>
              <w:bottom w:val="single" w:sz="4" w:space="0" w:color="auto"/>
              <w:right w:val="single" w:sz="4" w:space="0" w:color="auto"/>
            </w:tcBorders>
            <w:shd w:val="clear" w:color="auto" w:fill="auto"/>
            <w:vAlign w:val="center"/>
          </w:tcPr>
          <w:p w14:paraId="30CB714D" w14:textId="77777777" w:rsidR="0031748D" w:rsidRPr="0031748D" w:rsidRDefault="0031748D" w:rsidP="0031748D">
            <w:pPr>
              <w:jc w:val="center"/>
              <w:rPr>
                <w:sz w:val="22"/>
                <w:szCs w:val="22"/>
              </w:rPr>
            </w:pPr>
            <w:r w:rsidRPr="0031748D">
              <w:rPr>
                <w:sz w:val="22"/>
                <w:szCs w:val="22"/>
              </w:rPr>
              <w:t>1976,19</w:t>
            </w:r>
          </w:p>
        </w:tc>
      </w:tr>
      <w:tr w:rsidR="0031748D" w:rsidRPr="0031748D" w14:paraId="6FFA61BC" w14:textId="77777777" w:rsidTr="0031748D">
        <w:trPr>
          <w:trHeight w:val="284"/>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5EC97C70" w14:textId="77777777" w:rsidR="0031748D" w:rsidRPr="0031748D" w:rsidRDefault="0031748D" w:rsidP="0031748D">
            <w:pPr>
              <w:jc w:val="center"/>
              <w:rPr>
                <w:szCs w:val="20"/>
              </w:rPr>
            </w:pPr>
            <w:r w:rsidRPr="0031748D">
              <w:rPr>
                <w:szCs w:val="20"/>
              </w:rPr>
              <w:t>1.4</w:t>
            </w:r>
          </w:p>
        </w:tc>
        <w:tc>
          <w:tcPr>
            <w:tcW w:w="4680" w:type="dxa"/>
            <w:tcBorders>
              <w:top w:val="nil"/>
              <w:left w:val="nil"/>
              <w:bottom w:val="single" w:sz="4" w:space="0" w:color="auto"/>
              <w:right w:val="single" w:sz="4" w:space="0" w:color="auto"/>
            </w:tcBorders>
            <w:shd w:val="clear" w:color="auto" w:fill="auto"/>
            <w:vAlign w:val="center"/>
            <w:hideMark/>
          </w:tcPr>
          <w:p w14:paraId="72B7B617" w14:textId="77777777" w:rsidR="0031748D" w:rsidRPr="0031748D" w:rsidRDefault="0031748D" w:rsidP="0031748D">
            <w:pPr>
              <w:rPr>
                <w:szCs w:val="20"/>
              </w:rPr>
            </w:pPr>
            <w:r w:rsidRPr="0031748D">
              <w:rPr>
                <w:szCs w:val="20"/>
              </w:rPr>
              <w:t>отношение потерь и затрат теплоносителя к среднегодовому объему тепловых сетей, %/час (п.1.3:8 760):</w:t>
            </w:r>
          </w:p>
        </w:tc>
        <w:tc>
          <w:tcPr>
            <w:tcW w:w="1220" w:type="dxa"/>
            <w:tcBorders>
              <w:top w:val="nil"/>
              <w:left w:val="nil"/>
              <w:bottom w:val="single" w:sz="4" w:space="0" w:color="auto"/>
              <w:right w:val="single" w:sz="4" w:space="0" w:color="auto"/>
            </w:tcBorders>
            <w:shd w:val="clear" w:color="auto" w:fill="auto"/>
            <w:vAlign w:val="center"/>
            <w:hideMark/>
          </w:tcPr>
          <w:p w14:paraId="0CD195A8" w14:textId="77777777" w:rsidR="0031748D" w:rsidRPr="0031748D" w:rsidRDefault="0031748D" w:rsidP="0031748D">
            <w:pPr>
              <w:jc w:val="center"/>
              <w:rPr>
                <w:sz w:val="22"/>
                <w:szCs w:val="22"/>
              </w:rPr>
            </w:pPr>
            <w:r w:rsidRPr="0031748D">
              <w:rPr>
                <w:sz w:val="22"/>
                <w:szCs w:val="22"/>
              </w:rPr>
              <w:t>0, 24</w:t>
            </w:r>
          </w:p>
        </w:tc>
        <w:tc>
          <w:tcPr>
            <w:tcW w:w="1115" w:type="dxa"/>
            <w:tcBorders>
              <w:top w:val="nil"/>
              <w:left w:val="nil"/>
              <w:bottom w:val="single" w:sz="4" w:space="0" w:color="auto"/>
              <w:right w:val="single" w:sz="4" w:space="0" w:color="auto"/>
            </w:tcBorders>
            <w:shd w:val="clear" w:color="auto" w:fill="auto"/>
            <w:vAlign w:val="center"/>
            <w:hideMark/>
          </w:tcPr>
          <w:p w14:paraId="5F6706E6" w14:textId="77777777" w:rsidR="0031748D" w:rsidRPr="0031748D" w:rsidRDefault="0031748D" w:rsidP="0031748D">
            <w:pPr>
              <w:jc w:val="center"/>
              <w:rPr>
                <w:sz w:val="22"/>
                <w:szCs w:val="22"/>
              </w:rPr>
            </w:pPr>
            <w:r w:rsidRPr="0031748D">
              <w:rPr>
                <w:sz w:val="22"/>
                <w:szCs w:val="22"/>
              </w:rPr>
              <w:t>0, 24</w:t>
            </w:r>
          </w:p>
        </w:tc>
        <w:tc>
          <w:tcPr>
            <w:tcW w:w="1115" w:type="dxa"/>
            <w:tcBorders>
              <w:top w:val="nil"/>
              <w:left w:val="nil"/>
              <w:bottom w:val="single" w:sz="4" w:space="0" w:color="auto"/>
              <w:right w:val="single" w:sz="4" w:space="0" w:color="auto"/>
            </w:tcBorders>
            <w:shd w:val="clear" w:color="auto" w:fill="auto"/>
            <w:vAlign w:val="center"/>
            <w:hideMark/>
          </w:tcPr>
          <w:p w14:paraId="0E80A097" w14:textId="77777777" w:rsidR="0031748D" w:rsidRPr="0031748D" w:rsidRDefault="0031748D" w:rsidP="0031748D">
            <w:pPr>
              <w:jc w:val="center"/>
              <w:rPr>
                <w:sz w:val="22"/>
                <w:szCs w:val="22"/>
              </w:rPr>
            </w:pPr>
            <w:r w:rsidRPr="0031748D">
              <w:rPr>
                <w:sz w:val="22"/>
                <w:szCs w:val="22"/>
              </w:rPr>
              <w:t>0, 24</w:t>
            </w:r>
          </w:p>
        </w:tc>
        <w:tc>
          <w:tcPr>
            <w:tcW w:w="1115" w:type="dxa"/>
            <w:tcBorders>
              <w:top w:val="nil"/>
              <w:left w:val="nil"/>
              <w:bottom w:val="single" w:sz="4" w:space="0" w:color="auto"/>
              <w:right w:val="single" w:sz="4" w:space="0" w:color="auto"/>
            </w:tcBorders>
            <w:shd w:val="clear" w:color="auto" w:fill="auto"/>
            <w:vAlign w:val="center"/>
          </w:tcPr>
          <w:p w14:paraId="779D7E12" w14:textId="77777777" w:rsidR="0031748D" w:rsidRPr="0031748D" w:rsidRDefault="0031748D" w:rsidP="0031748D">
            <w:pPr>
              <w:jc w:val="center"/>
              <w:rPr>
                <w:sz w:val="22"/>
                <w:szCs w:val="22"/>
              </w:rPr>
            </w:pPr>
            <w:r w:rsidRPr="0031748D">
              <w:rPr>
                <w:sz w:val="22"/>
                <w:szCs w:val="22"/>
              </w:rPr>
              <w:t>0,23</w:t>
            </w:r>
          </w:p>
        </w:tc>
      </w:tr>
      <w:tr w:rsidR="0031748D" w:rsidRPr="0031748D" w14:paraId="6CF971DF" w14:textId="77777777" w:rsidTr="0031748D">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73846A65" w14:textId="77777777" w:rsidR="0031748D" w:rsidRPr="0031748D" w:rsidRDefault="0031748D" w:rsidP="0031748D">
            <w:pPr>
              <w:rPr>
                <w:szCs w:val="20"/>
              </w:rPr>
            </w:pPr>
          </w:p>
        </w:tc>
        <w:tc>
          <w:tcPr>
            <w:tcW w:w="4680" w:type="dxa"/>
            <w:tcBorders>
              <w:top w:val="nil"/>
              <w:left w:val="nil"/>
              <w:bottom w:val="single" w:sz="4" w:space="0" w:color="auto"/>
              <w:right w:val="single" w:sz="4" w:space="0" w:color="auto"/>
            </w:tcBorders>
            <w:shd w:val="clear" w:color="auto" w:fill="auto"/>
            <w:vAlign w:val="center"/>
            <w:hideMark/>
          </w:tcPr>
          <w:p w14:paraId="39F2A3B2" w14:textId="77777777" w:rsidR="0031748D" w:rsidRPr="0031748D" w:rsidRDefault="0031748D" w:rsidP="0031748D">
            <w:pPr>
              <w:rPr>
                <w:rFonts w:ascii="Symbol" w:hAnsi="Symbol" w:cs="Arial"/>
                <w:szCs w:val="20"/>
              </w:rPr>
            </w:pPr>
            <w:r w:rsidRPr="0031748D">
              <w:rPr>
                <w:rFonts w:ascii="Symbol" w:hAnsi="Symbol" w:cs="Arial"/>
                <w:szCs w:val="20"/>
              </w:rPr>
              <w:t></w:t>
            </w:r>
            <w:r w:rsidRPr="0031748D">
              <w:rPr>
                <w:sz w:val="14"/>
                <w:szCs w:val="14"/>
              </w:rPr>
              <w:t xml:space="preserve">       </w:t>
            </w:r>
            <w:r w:rsidRPr="0031748D">
              <w:rPr>
                <w:i/>
                <w:iCs/>
                <w:szCs w:val="20"/>
              </w:rPr>
              <w:t>пар</w:t>
            </w:r>
          </w:p>
        </w:tc>
        <w:tc>
          <w:tcPr>
            <w:tcW w:w="1220" w:type="dxa"/>
            <w:tcBorders>
              <w:top w:val="nil"/>
              <w:left w:val="nil"/>
              <w:bottom w:val="single" w:sz="4" w:space="0" w:color="auto"/>
              <w:right w:val="single" w:sz="4" w:space="0" w:color="auto"/>
            </w:tcBorders>
            <w:shd w:val="clear" w:color="auto" w:fill="auto"/>
            <w:vAlign w:val="center"/>
            <w:hideMark/>
          </w:tcPr>
          <w:p w14:paraId="2C7EB902" w14:textId="77777777" w:rsidR="0031748D" w:rsidRPr="0031748D" w:rsidRDefault="0031748D" w:rsidP="0031748D">
            <w:pPr>
              <w:jc w:val="center"/>
              <w:rPr>
                <w:sz w:val="22"/>
                <w:szCs w:val="22"/>
              </w:rPr>
            </w:pPr>
            <w:r w:rsidRPr="0031748D">
              <w:rPr>
                <w:sz w:val="22"/>
                <w:szCs w:val="22"/>
              </w:rPr>
              <w:t>0,00</w:t>
            </w:r>
          </w:p>
        </w:tc>
        <w:tc>
          <w:tcPr>
            <w:tcW w:w="1115" w:type="dxa"/>
            <w:tcBorders>
              <w:top w:val="nil"/>
              <w:left w:val="nil"/>
              <w:bottom w:val="single" w:sz="4" w:space="0" w:color="auto"/>
              <w:right w:val="single" w:sz="4" w:space="0" w:color="auto"/>
            </w:tcBorders>
            <w:shd w:val="clear" w:color="auto" w:fill="auto"/>
            <w:vAlign w:val="center"/>
            <w:hideMark/>
          </w:tcPr>
          <w:p w14:paraId="148C574C" w14:textId="77777777" w:rsidR="0031748D" w:rsidRPr="0031748D" w:rsidRDefault="0031748D" w:rsidP="0031748D">
            <w:pPr>
              <w:jc w:val="center"/>
              <w:rPr>
                <w:sz w:val="22"/>
                <w:szCs w:val="22"/>
              </w:rPr>
            </w:pPr>
            <w:r w:rsidRPr="0031748D">
              <w:rPr>
                <w:sz w:val="22"/>
                <w:szCs w:val="22"/>
              </w:rPr>
              <w:t>0,00</w:t>
            </w:r>
          </w:p>
        </w:tc>
        <w:tc>
          <w:tcPr>
            <w:tcW w:w="1115" w:type="dxa"/>
            <w:tcBorders>
              <w:top w:val="nil"/>
              <w:left w:val="nil"/>
              <w:bottom w:val="single" w:sz="4" w:space="0" w:color="auto"/>
              <w:right w:val="single" w:sz="4" w:space="0" w:color="auto"/>
            </w:tcBorders>
            <w:shd w:val="clear" w:color="auto" w:fill="auto"/>
            <w:vAlign w:val="center"/>
            <w:hideMark/>
          </w:tcPr>
          <w:p w14:paraId="66FDC2B8" w14:textId="77777777" w:rsidR="0031748D" w:rsidRPr="0031748D" w:rsidRDefault="0031748D" w:rsidP="0031748D">
            <w:pPr>
              <w:jc w:val="center"/>
              <w:rPr>
                <w:sz w:val="22"/>
                <w:szCs w:val="22"/>
              </w:rPr>
            </w:pPr>
            <w:r w:rsidRPr="0031748D">
              <w:rPr>
                <w:sz w:val="22"/>
                <w:szCs w:val="22"/>
              </w:rPr>
              <w:t>0,00</w:t>
            </w:r>
          </w:p>
        </w:tc>
        <w:tc>
          <w:tcPr>
            <w:tcW w:w="1115" w:type="dxa"/>
            <w:tcBorders>
              <w:top w:val="nil"/>
              <w:left w:val="nil"/>
              <w:bottom w:val="single" w:sz="4" w:space="0" w:color="auto"/>
              <w:right w:val="single" w:sz="4" w:space="0" w:color="auto"/>
            </w:tcBorders>
            <w:shd w:val="clear" w:color="auto" w:fill="auto"/>
            <w:vAlign w:val="center"/>
          </w:tcPr>
          <w:p w14:paraId="3023EAF4" w14:textId="77777777" w:rsidR="0031748D" w:rsidRPr="0031748D" w:rsidRDefault="0031748D" w:rsidP="0031748D">
            <w:pPr>
              <w:jc w:val="center"/>
              <w:rPr>
                <w:sz w:val="22"/>
                <w:szCs w:val="22"/>
              </w:rPr>
            </w:pPr>
            <w:r w:rsidRPr="0031748D">
              <w:rPr>
                <w:sz w:val="22"/>
                <w:szCs w:val="22"/>
              </w:rPr>
              <w:t>0,00</w:t>
            </w:r>
          </w:p>
        </w:tc>
      </w:tr>
      <w:tr w:rsidR="0031748D" w:rsidRPr="0031748D" w14:paraId="4EDBA620" w14:textId="77777777" w:rsidTr="0031748D">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3892730B" w14:textId="77777777" w:rsidR="0031748D" w:rsidRPr="0031748D" w:rsidRDefault="0031748D" w:rsidP="0031748D">
            <w:pPr>
              <w:rPr>
                <w:szCs w:val="20"/>
              </w:rPr>
            </w:pPr>
          </w:p>
        </w:tc>
        <w:tc>
          <w:tcPr>
            <w:tcW w:w="4680" w:type="dxa"/>
            <w:tcBorders>
              <w:top w:val="nil"/>
              <w:left w:val="nil"/>
              <w:bottom w:val="single" w:sz="4" w:space="0" w:color="auto"/>
              <w:right w:val="single" w:sz="4" w:space="0" w:color="auto"/>
            </w:tcBorders>
            <w:shd w:val="clear" w:color="auto" w:fill="auto"/>
            <w:vAlign w:val="center"/>
            <w:hideMark/>
          </w:tcPr>
          <w:p w14:paraId="655450B9" w14:textId="77777777" w:rsidR="0031748D" w:rsidRPr="0031748D" w:rsidRDefault="0031748D" w:rsidP="0031748D">
            <w:pPr>
              <w:rPr>
                <w:rFonts w:ascii="Symbol" w:hAnsi="Symbol" w:cs="Arial"/>
                <w:szCs w:val="20"/>
              </w:rPr>
            </w:pPr>
            <w:r w:rsidRPr="0031748D">
              <w:rPr>
                <w:rFonts w:ascii="Symbol" w:hAnsi="Symbol" w:cs="Arial"/>
                <w:szCs w:val="20"/>
              </w:rPr>
              <w:t></w:t>
            </w:r>
            <w:r w:rsidRPr="0031748D">
              <w:rPr>
                <w:sz w:val="14"/>
                <w:szCs w:val="14"/>
              </w:rPr>
              <w:t xml:space="preserve">     </w:t>
            </w:r>
            <w:r w:rsidRPr="0031748D">
              <w:rPr>
                <w:i/>
                <w:iCs/>
                <w:szCs w:val="20"/>
              </w:rPr>
              <w:t>конденсат</w:t>
            </w:r>
          </w:p>
        </w:tc>
        <w:tc>
          <w:tcPr>
            <w:tcW w:w="1220" w:type="dxa"/>
            <w:tcBorders>
              <w:top w:val="nil"/>
              <w:left w:val="nil"/>
              <w:bottom w:val="single" w:sz="4" w:space="0" w:color="auto"/>
              <w:right w:val="single" w:sz="4" w:space="0" w:color="auto"/>
            </w:tcBorders>
            <w:shd w:val="clear" w:color="auto" w:fill="auto"/>
            <w:vAlign w:val="center"/>
            <w:hideMark/>
          </w:tcPr>
          <w:p w14:paraId="6EA9C057" w14:textId="77777777" w:rsidR="0031748D" w:rsidRPr="0031748D" w:rsidRDefault="0031748D" w:rsidP="0031748D">
            <w:pPr>
              <w:jc w:val="center"/>
              <w:rPr>
                <w:sz w:val="22"/>
                <w:szCs w:val="22"/>
              </w:rPr>
            </w:pPr>
            <w:r w:rsidRPr="0031748D">
              <w:rPr>
                <w:sz w:val="22"/>
                <w:szCs w:val="22"/>
              </w:rPr>
              <w:t>0,00</w:t>
            </w:r>
          </w:p>
        </w:tc>
        <w:tc>
          <w:tcPr>
            <w:tcW w:w="1115" w:type="dxa"/>
            <w:tcBorders>
              <w:top w:val="nil"/>
              <w:left w:val="nil"/>
              <w:bottom w:val="single" w:sz="4" w:space="0" w:color="auto"/>
              <w:right w:val="single" w:sz="4" w:space="0" w:color="auto"/>
            </w:tcBorders>
            <w:shd w:val="clear" w:color="auto" w:fill="auto"/>
            <w:vAlign w:val="center"/>
            <w:hideMark/>
          </w:tcPr>
          <w:p w14:paraId="0144C278" w14:textId="77777777" w:rsidR="0031748D" w:rsidRPr="0031748D" w:rsidRDefault="0031748D" w:rsidP="0031748D">
            <w:pPr>
              <w:jc w:val="center"/>
              <w:rPr>
                <w:sz w:val="22"/>
                <w:szCs w:val="22"/>
              </w:rPr>
            </w:pPr>
            <w:r w:rsidRPr="0031748D">
              <w:rPr>
                <w:sz w:val="22"/>
                <w:szCs w:val="22"/>
              </w:rPr>
              <w:t>0,00</w:t>
            </w:r>
          </w:p>
        </w:tc>
        <w:tc>
          <w:tcPr>
            <w:tcW w:w="1115" w:type="dxa"/>
            <w:tcBorders>
              <w:top w:val="nil"/>
              <w:left w:val="nil"/>
              <w:bottom w:val="single" w:sz="4" w:space="0" w:color="auto"/>
              <w:right w:val="single" w:sz="4" w:space="0" w:color="auto"/>
            </w:tcBorders>
            <w:shd w:val="clear" w:color="auto" w:fill="auto"/>
            <w:vAlign w:val="center"/>
            <w:hideMark/>
          </w:tcPr>
          <w:p w14:paraId="45E5289F" w14:textId="77777777" w:rsidR="0031748D" w:rsidRPr="0031748D" w:rsidRDefault="0031748D" w:rsidP="0031748D">
            <w:pPr>
              <w:jc w:val="center"/>
              <w:rPr>
                <w:sz w:val="22"/>
                <w:szCs w:val="22"/>
              </w:rPr>
            </w:pPr>
            <w:r w:rsidRPr="0031748D">
              <w:rPr>
                <w:sz w:val="22"/>
                <w:szCs w:val="22"/>
              </w:rPr>
              <w:t>0,00</w:t>
            </w:r>
          </w:p>
        </w:tc>
        <w:tc>
          <w:tcPr>
            <w:tcW w:w="1115" w:type="dxa"/>
            <w:tcBorders>
              <w:top w:val="nil"/>
              <w:left w:val="nil"/>
              <w:bottom w:val="single" w:sz="4" w:space="0" w:color="auto"/>
              <w:right w:val="single" w:sz="4" w:space="0" w:color="auto"/>
            </w:tcBorders>
            <w:shd w:val="clear" w:color="auto" w:fill="auto"/>
            <w:vAlign w:val="center"/>
          </w:tcPr>
          <w:p w14:paraId="035429FE" w14:textId="77777777" w:rsidR="0031748D" w:rsidRPr="0031748D" w:rsidRDefault="0031748D" w:rsidP="0031748D">
            <w:pPr>
              <w:jc w:val="center"/>
              <w:rPr>
                <w:sz w:val="22"/>
                <w:szCs w:val="22"/>
              </w:rPr>
            </w:pPr>
            <w:r w:rsidRPr="0031748D">
              <w:rPr>
                <w:sz w:val="22"/>
                <w:szCs w:val="22"/>
              </w:rPr>
              <w:t>0,00</w:t>
            </w:r>
          </w:p>
        </w:tc>
      </w:tr>
      <w:tr w:rsidR="0031748D" w:rsidRPr="0031748D" w14:paraId="4A85DD20" w14:textId="77777777" w:rsidTr="0031748D">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5B8103F3" w14:textId="77777777" w:rsidR="0031748D" w:rsidRPr="0031748D" w:rsidRDefault="0031748D" w:rsidP="0031748D">
            <w:pPr>
              <w:rPr>
                <w:szCs w:val="20"/>
              </w:rPr>
            </w:pPr>
          </w:p>
        </w:tc>
        <w:tc>
          <w:tcPr>
            <w:tcW w:w="4680" w:type="dxa"/>
            <w:tcBorders>
              <w:top w:val="nil"/>
              <w:left w:val="nil"/>
              <w:bottom w:val="single" w:sz="4" w:space="0" w:color="auto"/>
              <w:right w:val="single" w:sz="4" w:space="0" w:color="auto"/>
            </w:tcBorders>
            <w:shd w:val="clear" w:color="auto" w:fill="auto"/>
            <w:vAlign w:val="center"/>
            <w:hideMark/>
          </w:tcPr>
          <w:p w14:paraId="7F816873" w14:textId="77777777" w:rsidR="0031748D" w:rsidRPr="0031748D" w:rsidRDefault="0031748D" w:rsidP="0031748D">
            <w:pPr>
              <w:rPr>
                <w:rFonts w:ascii="Symbol" w:hAnsi="Symbol" w:cs="Arial"/>
                <w:szCs w:val="20"/>
              </w:rPr>
            </w:pPr>
            <w:r w:rsidRPr="0031748D">
              <w:rPr>
                <w:rFonts w:ascii="Symbol" w:hAnsi="Symbol" w:cs="Arial"/>
                <w:szCs w:val="20"/>
              </w:rPr>
              <w:t></w:t>
            </w:r>
            <w:r w:rsidRPr="0031748D">
              <w:rPr>
                <w:sz w:val="14"/>
                <w:szCs w:val="14"/>
              </w:rPr>
              <w:t xml:space="preserve">     </w:t>
            </w:r>
            <w:r w:rsidRPr="0031748D">
              <w:rPr>
                <w:i/>
                <w:iCs/>
                <w:szCs w:val="20"/>
              </w:rPr>
              <w:t>вода</w:t>
            </w:r>
          </w:p>
        </w:tc>
        <w:tc>
          <w:tcPr>
            <w:tcW w:w="1220" w:type="dxa"/>
            <w:tcBorders>
              <w:top w:val="nil"/>
              <w:left w:val="nil"/>
              <w:bottom w:val="single" w:sz="4" w:space="0" w:color="auto"/>
              <w:right w:val="single" w:sz="4" w:space="0" w:color="auto"/>
            </w:tcBorders>
            <w:shd w:val="clear" w:color="auto" w:fill="auto"/>
            <w:vAlign w:val="center"/>
            <w:hideMark/>
          </w:tcPr>
          <w:p w14:paraId="2291088D" w14:textId="77777777" w:rsidR="0031748D" w:rsidRPr="0031748D" w:rsidRDefault="0031748D" w:rsidP="0031748D">
            <w:pPr>
              <w:jc w:val="center"/>
              <w:rPr>
                <w:sz w:val="22"/>
                <w:szCs w:val="22"/>
              </w:rPr>
            </w:pPr>
            <w:r w:rsidRPr="0031748D">
              <w:rPr>
                <w:sz w:val="22"/>
                <w:szCs w:val="22"/>
              </w:rPr>
              <w:t>0, 24</w:t>
            </w:r>
          </w:p>
        </w:tc>
        <w:tc>
          <w:tcPr>
            <w:tcW w:w="1115" w:type="dxa"/>
            <w:tcBorders>
              <w:top w:val="nil"/>
              <w:left w:val="nil"/>
              <w:bottom w:val="single" w:sz="4" w:space="0" w:color="auto"/>
              <w:right w:val="single" w:sz="4" w:space="0" w:color="auto"/>
            </w:tcBorders>
            <w:shd w:val="clear" w:color="auto" w:fill="auto"/>
            <w:vAlign w:val="center"/>
            <w:hideMark/>
          </w:tcPr>
          <w:p w14:paraId="3101DDF8" w14:textId="77777777" w:rsidR="0031748D" w:rsidRPr="0031748D" w:rsidRDefault="0031748D" w:rsidP="0031748D">
            <w:pPr>
              <w:jc w:val="center"/>
              <w:rPr>
                <w:sz w:val="22"/>
                <w:szCs w:val="22"/>
              </w:rPr>
            </w:pPr>
            <w:r w:rsidRPr="0031748D">
              <w:rPr>
                <w:sz w:val="22"/>
                <w:szCs w:val="22"/>
              </w:rPr>
              <w:t>0, 24</w:t>
            </w:r>
          </w:p>
        </w:tc>
        <w:tc>
          <w:tcPr>
            <w:tcW w:w="1115" w:type="dxa"/>
            <w:tcBorders>
              <w:top w:val="nil"/>
              <w:left w:val="nil"/>
              <w:bottom w:val="single" w:sz="4" w:space="0" w:color="auto"/>
              <w:right w:val="single" w:sz="4" w:space="0" w:color="auto"/>
            </w:tcBorders>
            <w:shd w:val="clear" w:color="auto" w:fill="auto"/>
            <w:vAlign w:val="center"/>
            <w:hideMark/>
          </w:tcPr>
          <w:p w14:paraId="2FAD3748" w14:textId="77777777" w:rsidR="0031748D" w:rsidRPr="0031748D" w:rsidRDefault="0031748D" w:rsidP="0031748D">
            <w:pPr>
              <w:jc w:val="center"/>
              <w:rPr>
                <w:sz w:val="22"/>
                <w:szCs w:val="22"/>
              </w:rPr>
            </w:pPr>
            <w:r w:rsidRPr="0031748D">
              <w:rPr>
                <w:sz w:val="22"/>
                <w:szCs w:val="22"/>
              </w:rPr>
              <w:t>0, 24</w:t>
            </w:r>
          </w:p>
        </w:tc>
        <w:tc>
          <w:tcPr>
            <w:tcW w:w="1115" w:type="dxa"/>
            <w:tcBorders>
              <w:top w:val="nil"/>
              <w:left w:val="nil"/>
              <w:bottom w:val="single" w:sz="4" w:space="0" w:color="auto"/>
              <w:right w:val="single" w:sz="4" w:space="0" w:color="auto"/>
            </w:tcBorders>
            <w:shd w:val="clear" w:color="auto" w:fill="auto"/>
            <w:vAlign w:val="center"/>
          </w:tcPr>
          <w:p w14:paraId="232E83E0" w14:textId="77777777" w:rsidR="0031748D" w:rsidRPr="0031748D" w:rsidRDefault="0031748D" w:rsidP="0031748D">
            <w:pPr>
              <w:jc w:val="center"/>
              <w:rPr>
                <w:sz w:val="22"/>
                <w:szCs w:val="22"/>
              </w:rPr>
            </w:pPr>
            <w:r w:rsidRPr="0031748D">
              <w:rPr>
                <w:sz w:val="22"/>
                <w:szCs w:val="22"/>
              </w:rPr>
              <w:t>0,23</w:t>
            </w:r>
          </w:p>
        </w:tc>
      </w:tr>
      <w:tr w:rsidR="0031748D" w:rsidRPr="0031748D" w14:paraId="034C2A4F" w14:textId="77777777" w:rsidTr="0031748D">
        <w:trPr>
          <w:trHeight w:val="284"/>
          <w:jc w:val="center"/>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0C80E9AC" w14:textId="77777777" w:rsidR="0031748D" w:rsidRPr="0031748D" w:rsidRDefault="0031748D" w:rsidP="0031748D">
            <w:pPr>
              <w:jc w:val="center"/>
              <w:rPr>
                <w:szCs w:val="20"/>
              </w:rPr>
            </w:pPr>
            <w:r w:rsidRPr="0031748D">
              <w:rPr>
                <w:szCs w:val="20"/>
              </w:rPr>
              <w:t>2</w:t>
            </w:r>
          </w:p>
        </w:tc>
        <w:tc>
          <w:tcPr>
            <w:tcW w:w="9245" w:type="dxa"/>
            <w:gridSpan w:val="5"/>
            <w:tcBorders>
              <w:top w:val="single" w:sz="4" w:space="0" w:color="auto"/>
              <w:left w:val="nil"/>
              <w:bottom w:val="single" w:sz="4" w:space="0" w:color="auto"/>
              <w:right w:val="single" w:sz="4" w:space="0" w:color="auto"/>
            </w:tcBorders>
            <w:shd w:val="clear" w:color="auto" w:fill="auto"/>
            <w:vAlign w:val="center"/>
            <w:hideMark/>
          </w:tcPr>
          <w:p w14:paraId="4891252E" w14:textId="77777777" w:rsidR="0031748D" w:rsidRPr="0031748D" w:rsidRDefault="0031748D" w:rsidP="0031748D">
            <w:pPr>
              <w:jc w:val="center"/>
              <w:rPr>
                <w:b/>
                <w:bCs/>
                <w:szCs w:val="20"/>
              </w:rPr>
            </w:pPr>
            <w:r w:rsidRPr="0031748D">
              <w:rPr>
                <w:b/>
                <w:bCs/>
                <w:szCs w:val="20"/>
              </w:rPr>
              <w:t>т е п л о в а я   э н е р г и я</w:t>
            </w:r>
          </w:p>
        </w:tc>
      </w:tr>
      <w:tr w:rsidR="0031748D" w:rsidRPr="0031748D" w14:paraId="69F594C9" w14:textId="77777777" w:rsidTr="0031748D">
        <w:trPr>
          <w:trHeight w:val="284"/>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1BFFCEF3" w14:textId="77777777" w:rsidR="0031748D" w:rsidRPr="0031748D" w:rsidRDefault="0031748D" w:rsidP="0031748D">
            <w:pPr>
              <w:jc w:val="center"/>
              <w:rPr>
                <w:szCs w:val="20"/>
              </w:rPr>
            </w:pPr>
            <w:r w:rsidRPr="0031748D">
              <w:rPr>
                <w:szCs w:val="20"/>
              </w:rPr>
              <w:t>2.1</w:t>
            </w:r>
          </w:p>
        </w:tc>
        <w:tc>
          <w:tcPr>
            <w:tcW w:w="4680" w:type="dxa"/>
            <w:tcBorders>
              <w:top w:val="nil"/>
              <w:left w:val="nil"/>
              <w:bottom w:val="single" w:sz="4" w:space="0" w:color="auto"/>
              <w:right w:val="single" w:sz="4" w:space="0" w:color="auto"/>
            </w:tcBorders>
            <w:shd w:val="clear" w:color="auto" w:fill="auto"/>
            <w:vAlign w:val="center"/>
            <w:hideMark/>
          </w:tcPr>
          <w:p w14:paraId="3FB3073D" w14:textId="77777777" w:rsidR="0031748D" w:rsidRPr="0031748D" w:rsidRDefault="0031748D" w:rsidP="0031748D">
            <w:pPr>
              <w:rPr>
                <w:szCs w:val="20"/>
              </w:rPr>
            </w:pPr>
            <w:r w:rsidRPr="0031748D">
              <w:rPr>
                <w:szCs w:val="20"/>
              </w:rPr>
              <w:t>потери тепловой энергии, тыс. Гкал:</w:t>
            </w:r>
          </w:p>
        </w:tc>
        <w:tc>
          <w:tcPr>
            <w:tcW w:w="1220" w:type="dxa"/>
            <w:tcBorders>
              <w:top w:val="nil"/>
              <w:left w:val="nil"/>
              <w:bottom w:val="single" w:sz="4" w:space="0" w:color="auto"/>
              <w:right w:val="single" w:sz="4" w:space="0" w:color="auto"/>
            </w:tcBorders>
            <w:shd w:val="clear" w:color="auto" w:fill="auto"/>
            <w:vAlign w:val="center"/>
            <w:hideMark/>
          </w:tcPr>
          <w:p w14:paraId="52297A2A" w14:textId="77777777" w:rsidR="0031748D" w:rsidRPr="0031748D" w:rsidRDefault="0031748D" w:rsidP="0031748D">
            <w:pPr>
              <w:jc w:val="center"/>
              <w:rPr>
                <w:sz w:val="22"/>
                <w:szCs w:val="22"/>
              </w:rPr>
            </w:pPr>
            <w:r w:rsidRPr="0031748D">
              <w:rPr>
                <w:sz w:val="22"/>
                <w:szCs w:val="22"/>
              </w:rPr>
              <w:t>2,53</w:t>
            </w:r>
          </w:p>
        </w:tc>
        <w:tc>
          <w:tcPr>
            <w:tcW w:w="1115" w:type="dxa"/>
            <w:tcBorders>
              <w:top w:val="nil"/>
              <w:left w:val="nil"/>
              <w:bottom w:val="single" w:sz="4" w:space="0" w:color="auto"/>
              <w:right w:val="single" w:sz="4" w:space="0" w:color="auto"/>
            </w:tcBorders>
            <w:shd w:val="clear" w:color="auto" w:fill="auto"/>
            <w:vAlign w:val="center"/>
            <w:hideMark/>
          </w:tcPr>
          <w:p w14:paraId="1C407048" w14:textId="77777777" w:rsidR="0031748D" w:rsidRPr="0031748D" w:rsidRDefault="0031748D" w:rsidP="0031748D">
            <w:pPr>
              <w:jc w:val="center"/>
              <w:rPr>
                <w:sz w:val="22"/>
                <w:szCs w:val="22"/>
              </w:rPr>
            </w:pPr>
            <w:r w:rsidRPr="0031748D">
              <w:rPr>
                <w:sz w:val="22"/>
                <w:szCs w:val="22"/>
              </w:rPr>
              <w:t>2,53</w:t>
            </w:r>
          </w:p>
        </w:tc>
        <w:tc>
          <w:tcPr>
            <w:tcW w:w="1115" w:type="dxa"/>
            <w:tcBorders>
              <w:top w:val="nil"/>
              <w:left w:val="nil"/>
              <w:bottom w:val="single" w:sz="4" w:space="0" w:color="auto"/>
              <w:right w:val="single" w:sz="4" w:space="0" w:color="auto"/>
            </w:tcBorders>
            <w:shd w:val="clear" w:color="auto" w:fill="auto"/>
            <w:vAlign w:val="center"/>
            <w:hideMark/>
          </w:tcPr>
          <w:p w14:paraId="6F203785" w14:textId="77777777" w:rsidR="0031748D" w:rsidRPr="0031748D" w:rsidRDefault="0031748D" w:rsidP="0031748D">
            <w:pPr>
              <w:jc w:val="center"/>
              <w:rPr>
                <w:sz w:val="22"/>
                <w:szCs w:val="22"/>
              </w:rPr>
            </w:pPr>
            <w:r w:rsidRPr="0031748D">
              <w:rPr>
                <w:sz w:val="22"/>
                <w:szCs w:val="22"/>
              </w:rPr>
              <w:t>2,59</w:t>
            </w:r>
          </w:p>
        </w:tc>
        <w:tc>
          <w:tcPr>
            <w:tcW w:w="1115" w:type="dxa"/>
            <w:tcBorders>
              <w:top w:val="nil"/>
              <w:left w:val="nil"/>
              <w:bottom w:val="single" w:sz="4" w:space="0" w:color="auto"/>
              <w:right w:val="single" w:sz="4" w:space="0" w:color="auto"/>
            </w:tcBorders>
            <w:shd w:val="clear" w:color="auto" w:fill="auto"/>
            <w:vAlign w:val="center"/>
            <w:hideMark/>
          </w:tcPr>
          <w:p w14:paraId="41FEE074" w14:textId="77777777" w:rsidR="0031748D" w:rsidRPr="0031748D" w:rsidRDefault="0031748D" w:rsidP="0031748D">
            <w:pPr>
              <w:jc w:val="center"/>
              <w:rPr>
                <w:sz w:val="22"/>
                <w:szCs w:val="22"/>
              </w:rPr>
            </w:pPr>
            <w:r w:rsidRPr="0031748D">
              <w:rPr>
                <w:sz w:val="22"/>
                <w:szCs w:val="22"/>
              </w:rPr>
              <w:t>2,587</w:t>
            </w:r>
          </w:p>
        </w:tc>
      </w:tr>
      <w:tr w:rsidR="0031748D" w:rsidRPr="0031748D" w14:paraId="60DD5531" w14:textId="77777777" w:rsidTr="0031748D">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0D59CA46" w14:textId="77777777" w:rsidR="0031748D" w:rsidRPr="0031748D" w:rsidRDefault="0031748D" w:rsidP="0031748D">
            <w:pPr>
              <w:rPr>
                <w:szCs w:val="20"/>
              </w:rPr>
            </w:pPr>
          </w:p>
        </w:tc>
        <w:tc>
          <w:tcPr>
            <w:tcW w:w="4680" w:type="dxa"/>
            <w:tcBorders>
              <w:top w:val="nil"/>
              <w:left w:val="nil"/>
              <w:bottom w:val="single" w:sz="4" w:space="0" w:color="auto"/>
              <w:right w:val="single" w:sz="4" w:space="0" w:color="auto"/>
            </w:tcBorders>
            <w:shd w:val="clear" w:color="auto" w:fill="auto"/>
            <w:vAlign w:val="center"/>
            <w:hideMark/>
          </w:tcPr>
          <w:p w14:paraId="48B19E72" w14:textId="77777777" w:rsidR="0031748D" w:rsidRPr="0031748D" w:rsidRDefault="0031748D" w:rsidP="0031748D">
            <w:pPr>
              <w:rPr>
                <w:rFonts w:ascii="Symbol" w:hAnsi="Symbol" w:cs="Arial"/>
                <w:szCs w:val="20"/>
              </w:rPr>
            </w:pPr>
            <w:r w:rsidRPr="0031748D">
              <w:rPr>
                <w:rFonts w:ascii="Symbol" w:hAnsi="Symbol" w:cs="Arial"/>
                <w:szCs w:val="20"/>
              </w:rPr>
              <w:t></w:t>
            </w:r>
            <w:r w:rsidRPr="0031748D">
              <w:rPr>
                <w:sz w:val="14"/>
                <w:szCs w:val="14"/>
              </w:rPr>
              <w:t xml:space="preserve">       </w:t>
            </w:r>
            <w:r w:rsidRPr="0031748D">
              <w:rPr>
                <w:i/>
                <w:iCs/>
                <w:szCs w:val="20"/>
              </w:rPr>
              <w:t>пар</w:t>
            </w:r>
          </w:p>
        </w:tc>
        <w:tc>
          <w:tcPr>
            <w:tcW w:w="1220" w:type="dxa"/>
            <w:tcBorders>
              <w:top w:val="nil"/>
              <w:left w:val="nil"/>
              <w:bottom w:val="single" w:sz="4" w:space="0" w:color="auto"/>
              <w:right w:val="single" w:sz="4" w:space="0" w:color="auto"/>
            </w:tcBorders>
            <w:shd w:val="clear" w:color="auto" w:fill="auto"/>
            <w:vAlign w:val="center"/>
            <w:hideMark/>
          </w:tcPr>
          <w:p w14:paraId="61184C09" w14:textId="77777777" w:rsidR="0031748D" w:rsidRPr="0031748D" w:rsidRDefault="0031748D" w:rsidP="0031748D">
            <w:pPr>
              <w:jc w:val="center"/>
              <w:rPr>
                <w:sz w:val="22"/>
                <w:szCs w:val="22"/>
              </w:rPr>
            </w:pPr>
            <w:r w:rsidRPr="0031748D">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7C29E030" w14:textId="77777777" w:rsidR="0031748D" w:rsidRPr="0031748D" w:rsidRDefault="0031748D" w:rsidP="0031748D">
            <w:pPr>
              <w:jc w:val="center"/>
              <w:rPr>
                <w:sz w:val="22"/>
                <w:szCs w:val="22"/>
              </w:rPr>
            </w:pPr>
            <w:r w:rsidRPr="0031748D">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6D8A995B" w14:textId="77777777" w:rsidR="0031748D" w:rsidRPr="0031748D" w:rsidRDefault="0031748D" w:rsidP="0031748D">
            <w:pPr>
              <w:jc w:val="center"/>
              <w:rPr>
                <w:sz w:val="22"/>
                <w:szCs w:val="22"/>
              </w:rPr>
            </w:pPr>
            <w:r w:rsidRPr="0031748D">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792A2513" w14:textId="77777777" w:rsidR="0031748D" w:rsidRPr="0031748D" w:rsidRDefault="0031748D" w:rsidP="0031748D">
            <w:pPr>
              <w:jc w:val="center"/>
              <w:rPr>
                <w:sz w:val="22"/>
                <w:szCs w:val="22"/>
              </w:rPr>
            </w:pPr>
            <w:r w:rsidRPr="0031748D">
              <w:rPr>
                <w:sz w:val="22"/>
                <w:szCs w:val="22"/>
              </w:rPr>
              <w:t> </w:t>
            </w:r>
          </w:p>
        </w:tc>
      </w:tr>
      <w:tr w:rsidR="0031748D" w:rsidRPr="0031748D" w14:paraId="569D2F44" w14:textId="77777777" w:rsidTr="0031748D">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261A2C6B" w14:textId="77777777" w:rsidR="0031748D" w:rsidRPr="0031748D" w:rsidRDefault="0031748D" w:rsidP="0031748D">
            <w:pPr>
              <w:rPr>
                <w:szCs w:val="20"/>
              </w:rPr>
            </w:pPr>
          </w:p>
        </w:tc>
        <w:tc>
          <w:tcPr>
            <w:tcW w:w="4680" w:type="dxa"/>
            <w:tcBorders>
              <w:top w:val="nil"/>
              <w:left w:val="nil"/>
              <w:bottom w:val="single" w:sz="4" w:space="0" w:color="auto"/>
              <w:right w:val="single" w:sz="4" w:space="0" w:color="auto"/>
            </w:tcBorders>
            <w:shd w:val="clear" w:color="auto" w:fill="auto"/>
            <w:vAlign w:val="center"/>
            <w:hideMark/>
          </w:tcPr>
          <w:p w14:paraId="5526C2C3" w14:textId="77777777" w:rsidR="0031748D" w:rsidRPr="0031748D" w:rsidRDefault="0031748D" w:rsidP="0031748D">
            <w:pPr>
              <w:rPr>
                <w:rFonts w:ascii="Symbol" w:hAnsi="Symbol" w:cs="Arial"/>
                <w:szCs w:val="20"/>
              </w:rPr>
            </w:pPr>
            <w:r w:rsidRPr="0031748D">
              <w:rPr>
                <w:rFonts w:ascii="Symbol" w:hAnsi="Symbol" w:cs="Arial"/>
                <w:szCs w:val="20"/>
              </w:rPr>
              <w:t></w:t>
            </w:r>
            <w:r w:rsidRPr="0031748D">
              <w:rPr>
                <w:sz w:val="14"/>
                <w:szCs w:val="14"/>
              </w:rPr>
              <w:t xml:space="preserve">       </w:t>
            </w:r>
            <w:r w:rsidRPr="0031748D">
              <w:rPr>
                <w:i/>
                <w:iCs/>
                <w:szCs w:val="20"/>
              </w:rPr>
              <w:t>конденсат</w:t>
            </w:r>
          </w:p>
        </w:tc>
        <w:tc>
          <w:tcPr>
            <w:tcW w:w="1220" w:type="dxa"/>
            <w:tcBorders>
              <w:top w:val="nil"/>
              <w:left w:val="nil"/>
              <w:bottom w:val="single" w:sz="4" w:space="0" w:color="auto"/>
              <w:right w:val="single" w:sz="4" w:space="0" w:color="auto"/>
            </w:tcBorders>
            <w:shd w:val="clear" w:color="auto" w:fill="auto"/>
            <w:vAlign w:val="center"/>
            <w:hideMark/>
          </w:tcPr>
          <w:p w14:paraId="4B0A8E07" w14:textId="77777777" w:rsidR="0031748D" w:rsidRPr="0031748D" w:rsidRDefault="0031748D" w:rsidP="0031748D">
            <w:pPr>
              <w:jc w:val="center"/>
              <w:rPr>
                <w:sz w:val="22"/>
                <w:szCs w:val="22"/>
              </w:rPr>
            </w:pPr>
            <w:r w:rsidRPr="0031748D">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6EF77E8D" w14:textId="77777777" w:rsidR="0031748D" w:rsidRPr="0031748D" w:rsidRDefault="0031748D" w:rsidP="0031748D">
            <w:pPr>
              <w:jc w:val="center"/>
              <w:rPr>
                <w:sz w:val="22"/>
                <w:szCs w:val="22"/>
              </w:rPr>
            </w:pPr>
            <w:r w:rsidRPr="0031748D">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27BEE986" w14:textId="77777777" w:rsidR="0031748D" w:rsidRPr="0031748D" w:rsidRDefault="0031748D" w:rsidP="0031748D">
            <w:pPr>
              <w:jc w:val="center"/>
              <w:rPr>
                <w:sz w:val="22"/>
                <w:szCs w:val="22"/>
              </w:rPr>
            </w:pPr>
            <w:r w:rsidRPr="0031748D">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62118EB9" w14:textId="77777777" w:rsidR="0031748D" w:rsidRPr="0031748D" w:rsidRDefault="0031748D" w:rsidP="0031748D">
            <w:pPr>
              <w:jc w:val="center"/>
              <w:rPr>
                <w:sz w:val="22"/>
                <w:szCs w:val="22"/>
              </w:rPr>
            </w:pPr>
            <w:r w:rsidRPr="0031748D">
              <w:rPr>
                <w:sz w:val="22"/>
                <w:szCs w:val="22"/>
              </w:rPr>
              <w:t> </w:t>
            </w:r>
          </w:p>
        </w:tc>
      </w:tr>
      <w:tr w:rsidR="0031748D" w:rsidRPr="0031748D" w14:paraId="3FE65FF4" w14:textId="77777777" w:rsidTr="0031748D">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672B184C" w14:textId="77777777" w:rsidR="0031748D" w:rsidRPr="0031748D" w:rsidRDefault="0031748D" w:rsidP="0031748D">
            <w:pPr>
              <w:rPr>
                <w:szCs w:val="20"/>
              </w:rPr>
            </w:pPr>
          </w:p>
        </w:tc>
        <w:tc>
          <w:tcPr>
            <w:tcW w:w="4680" w:type="dxa"/>
            <w:tcBorders>
              <w:top w:val="nil"/>
              <w:left w:val="nil"/>
              <w:bottom w:val="single" w:sz="4" w:space="0" w:color="auto"/>
              <w:right w:val="single" w:sz="4" w:space="0" w:color="auto"/>
            </w:tcBorders>
            <w:shd w:val="clear" w:color="auto" w:fill="auto"/>
            <w:vAlign w:val="center"/>
            <w:hideMark/>
          </w:tcPr>
          <w:p w14:paraId="7B4FF838" w14:textId="77777777" w:rsidR="0031748D" w:rsidRPr="0031748D" w:rsidRDefault="0031748D" w:rsidP="0031748D">
            <w:pPr>
              <w:rPr>
                <w:rFonts w:ascii="Symbol" w:hAnsi="Symbol" w:cs="Arial"/>
                <w:szCs w:val="20"/>
              </w:rPr>
            </w:pPr>
            <w:r w:rsidRPr="0031748D">
              <w:rPr>
                <w:rFonts w:ascii="Symbol" w:hAnsi="Symbol" w:cs="Arial"/>
                <w:szCs w:val="20"/>
              </w:rPr>
              <w:t></w:t>
            </w:r>
            <w:r w:rsidRPr="0031748D">
              <w:rPr>
                <w:sz w:val="14"/>
                <w:szCs w:val="14"/>
              </w:rPr>
              <w:t xml:space="preserve">       </w:t>
            </w:r>
            <w:r w:rsidRPr="0031748D">
              <w:rPr>
                <w:i/>
                <w:iCs/>
                <w:szCs w:val="20"/>
              </w:rPr>
              <w:t>вода</w:t>
            </w:r>
          </w:p>
        </w:tc>
        <w:tc>
          <w:tcPr>
            <w:tcW w:w="1220" w:type="dxa"/>
            <w:tcBorders>
              <w:top w:val="nil"/>
              <w:left w:val="nil"/>
              <w:bottom w:val="single" w:sz="4" w:space="0" w:color="auto"/>
              <w:right w:val="single" w:sz="4" w:space="0" w:color="auto"/>
            </w:tcBorders>
            <w:shd w:val="clear" w:color="auto" w:fill="auto"/>
            <w:vAlign w:val="center"/>
            <w:hideMark/>
          </w:tcPr>
          <w:p w14:paraId="45F269AA" w14:textId="77777777" w:rsidR="0031748D" w:rsidRPr="0031748D" w:rsidRDefault="0031748D" w:rsidP="0031748D">
            <w:pPr>
              <w:jc w:val="center"/>
              <w:rPr>
                <w:sz w:val="22"/>
                <w:szCs w:val="22"/>
              </w:rPr>
            </w:pPr>
            <w:r w:rsidRPr="0031748D">
              <w:rPr>
                <w:sz w:val="22"/>
                <w:szCs w:val="22"/>
              </w:rPr>
              <w:t>2,53</w:t>
            </w:r>
          </w:p>
        </w:tc>
        <w:tc>
          <w:tcPr>
            <w:tcW w:w="1115" w:type="dxa"/>
            <w:tcBorders>
              <w:top w:val="nil"/>
              <w:left w:val="nil"/>
              <w:bottom w:val="single" w:sz="4" w:space="0" w:color="auto"/>
              <w:right w:val="single" w:sz="4" w:space="0" w:color="auto"/>
            </w:tcBorders>
            <w:shd w:val="clear" w:color="auto" w:fill="auto"/>
            <w:vAlign w:val="center"/>
            <w:hideMark/>
          </w:tcPr>
          <w:p w14:paraId="7FCC7931" w14:textId="77777777" w:rsidR="0031748D" w:rsidRPr="0031748D" w:rsidRDefault="0031748D" w:rsidP="0031748D">
            <w:pPr>
              <w:jc w:val="center"/>
              <w:rPr>
                <w:sz w:val="22"/>
                <w:szCs w:val="22"/>
              </w:rPr>
            </w:pPr>
            <w:r w:rsidRPr="0031748D">
              <w:rPr>
                <w:sz w:val="22"/>
                <w:szCs w:val="22"/>
              </w:rPr>
              <w:t>2,53</w:t>
            </w:r>
          </w:p>
        </w:tc>
        <w:tc>
          <w:tcPr>
            <w:tcW w:w="1115" w:type="dxa"/>
            <w:tcBorders>
              <w:top w:val="nil"/>
              <w:left w:val="nil"/>
              <w:bottom w:val="single" w:sz="4" w:space="0" w:color="auto"/>
              <w:right w:val="single" w:sz="4" w:space="0" w:color="auto"/>
            </w:tcBorders>
            <w:shd w:val="clear" w:color="auto" w:fill="auto"/>
            <w:vAlign w:val="center"/>
            <w:hideMark/>
          </w:tcPr>
          <w:p w14:paraId="62525638" w14:textId="77777777" w:rsidR="0031748D" w:rsidRPr="0031748D" w:rsidRDefault="0031748D" w:rsidP="0031748D">
            <w:pPr>
              <w:jc w:val="center"/>
              <w:rPr>
                <w:sz w:val="22"/>
                <w:szCs w:val="22"/>
              </w:rPr>
            </w:pPr>
            <w:r w:rsidRPr="0031748D">
              <w:rPr>
                <w:sz w:val="22"/>
                <w:szCs w:val="22"/>
              </w:rPr>
              <w:t>2,59</w:t>
            </w:r>
          </w:p>
        </w:tc>
        <w:tc>
          <w:tcPr>
            <w:tcW w:w="1115" w:type="dxa"/>
            <w:tcBorders>
              <w:top w:val="nil"/>
              <w:left w:val="nil"/>
              <w:bottom w:val="single" w:sz="4" w:space="0" w:color="auto"/>
              <w:right w:val="single" w:sz="4" w:space="0" w:color="auto"/>
            </w:tcBorders>
            <w:shd w:val="clear" w:color="auto" w:fill="auto"/>
            <w:vAlign w:val="center"/>
            <w:hideMark/>
          </w:tcPr>
          <w:p w14:paraId="0BC28148" w14:textId="77777777" w:rsidR="0031748D" w:rsidRPr="0031748D" w:rsidRDefault="0031748D" w:rsidP="0031748D">
            <w:pPr>
              <w:jc w:val="center"/>
              <w:rPr>
                <w:sz w:val="22"/>
                <w:szCs w:val="22"/>
              </w:rPr>
            </w:pPr>
            <w:r w:rsidRPr="0031748D">
              <w:rPr>
                <w:sz w:val="22"/>
                <w:szCs w:val="22"/>
              </w:rPr>
              <w:t>2,587</w:t>
            </w:r>
          </w:p>
        </w:tc>
      </w:tr>
      <w:tr w:rsidR="0031748D" w:rsidRPr="0031748D" w14:paraId="4572E070" w14:textId="77777777" w:rsidTr="0031748D">
        <w:trPr>
          <w:trHeight w:val="284"/>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03FBE158" w14:textId="77777777" w:rsidR="0031748D" w:rsidRPr="0031748D" w:rsidRDefault="0031748D" w:rsidP="0031748D">
            <w:pPr>
              <w:jc w:val="center"/>
              <w:rPr>
                <w:szCs w:val="20"/>
              </w:rPr>
            </w:pPr>
            <w:r w:rsidRPr="0031748D">
              <w:rPr>
                <w:szCs w:val="20"/>
              </w:rPr>
              <w:t>2.2</w:t>
            </w:r>
          </w:p>
        </w:tc>
        <w:tc>
          <w:tcPr>
            <w:tcW w:w="4680" w:type="dxa"/>
            <w:tcBorders>
              <w:top w:val="nil"/>
              <w:left w:val="nil"/>
              <w:bottom w:val="single" w:sz="4" w:space="0" w:color="auto"/>
              <w:right w:val="single" w:sz="4" w:space="0" w:color="auto"/>
            </w:tcBorders>
            <w:shd w:val="clear" w:color="auto" w:fill="auto"/>
            <w:vAlign w:val="center"/>
            <w:hideMark/>
          </w:tcPr>
          <w:p w14:paraId="7100AE4E" w14:textId="77777777" w:rsidR="0031748D" w:rsidRPr="0031748D" w:rsidRDefault="0031748D" w:rsidP="0031748D">
            <w:pPr>
              <w:rPr>
                <w:szCs w:val="20"/>
              </w:rPr>
            </w:pPr>
            <w:r w:rsidRPr="0031748D">
              <w:rPr>
                <w:szCs w:val="20"/>
              </w:rPr>
              <w:t>материальная характеристика тепловых сетей в однотрубном исчислении, м</w:t>
            </w:r>
            <w:r w:rsidRPr="0031748D">
              <w:rPr>
                <w:szCs w:val="20"/>
                <w:vertAlign w:val="superscript"/>
              </w:rPr>
              <w:t>2</w:t>
            </w:r>
          </w:p>
        </w:tc>
        <w:tc>
          <w:tcPr>
            <w:tcW w:w="1220" w:type="dxa"/>
            <w:tcBorders>
              <w:top w:val="nil"/>
              <w:left w:val="nil"/>
              <w:bottom w:val="single" w:sz="4" w:space="0" w:color="auto"/>
              <w:right w:val="single" w:sz="4" w:space="0" w:color="auto"/>
            </w:tcBorders>
            <w:shd w:val="clear" w:color="auto" w:fill="auto"/>
            <w:vAlign w:val="center"/>
            <w:hideMark/>
          </w:tcPr>
          <w:p w14:paraId="422BCF29" w14:textId="77777777" w:rsidR="0031748D" w:rsidRPr="0031748D" w:rsidRDefault="0031748D" w:rsidP="0031748D">
            <w:pPr>
              <w:jc w:val="center"/>
              <w:rPr>
                <w:sz w:val="22"/>
                <w:szCs w:val="22"/>
              </w:rPr>
            </w:pPr>
            <w:r w:rsidRPr="0031748D">
              <w:rPr>
                <w:sz w:val="22"/>
                <w:szCs w:val="22"/>
              </w:rPr>
              <w:t>1360,78</w:t>
            </w:r>
          </w:p>
        </w:tc>
        <w:tc>
          <w:tcPr>
            <w:tcW w:w="1115" w:type="dxa"/>
            <w:tcBorders>
              <w:top w:val="nil"/>
              <w:left w:val="nil"/>
              <w:bottom w:val="single" w:sz="4" w:space="0" w:color="auto"/>
              <w:right w:val="single" w:sz="4" w:space="0" w:color="auto"/>
            </w:tcBorders>
            <w:shd w:val="clear" w:color="auto" w:fill="auto"/>
            <w:vAlign w:val="center"/>
            <w:hideMark/>
          </w:tcPr>
          <w:p w14:paraId="25B7363B" w14:textId="77777777" w:rsidR="0031748D" w:rsidRPr="0031748D" w:rsidRDefault="0031748D" w:rsidP="0031748D">
            <w:pPr>
              <w:jc w:val="center"/>
              <w:rPr>
                <w:sz w:val="22"/>
                <w:szCs w:val="22"/>
              </w:rPr>
            </w:pPr>
            <w:r w:rsidRPr="0031748D">
              <w:rPr>
                <w:sz w:val="22"/>
                <w:szCs w:val="22"/>
              </w:rPr>
              <w:t>1360,78</w:t>
            </w:r>
          </w:p>
        </w:tc>
        <w:tc>
          <w:tcPr>
            <w:tcW w:w="1115" w:type="dxa"/>
            <w:tcBorders>
              <w:top w:val="nil"/>
              <w:left w:val="nil"/>
              <w:bottom w:val="single" w:sz="4" w:space="0" w:color="auto"/>
              <w:right w:val="single" w:sz="4" w:space="0" w:color="auto"/>
            </w:tcBorders>
            <w:shd w:val="clear" w:color="auto" w:fill="auto"/>
            <w:vAlign w:val="center"/>
            <w:hideMark/>
          </w:tcPr>
          <w:p w14:paraId="00A84337" w14:textId="77777777" w:rsidR="0031748D" w:rsidRPr="0031748D" w:rsidRDefault="0031748D" w:rsidP="0031748D">
            <w:pPr>
              <w:jc w:val="center"/>
              <w:rPr>
                <w:sz w:val="22"/>
                <w:szCs w:val="22"/>
              </w:rPr>
            </w:pPr>
            <w:r w:rsidRPr="0031748D">
              <w:rPr>
                <w:sz w:val="22"/>
                <w:szCs w:val="22"/>
              </w:rPr>
              <w:t>1391,52</w:t>
            </w:r>
          </w:p>
        </w:tc>
        <w:tc>
          <w:tcPr>
            <w:tcW w:w="1115" w:type="dxa"/>
            <w:tcBorders>
              <w:top w:val="nil"/>
              <w:left w:val="nil"/>
              <w:bottom w:val="single" w:sz="4" w:space="0" w:color="auto"/>
              <w:right w:val="single" w:sz="4" w:space="0" w:color="auto"/>
            </w:tcBorders>
            <w:shd w:val="clear" w:color="auto" w:fill="auto"/>
            <w:vAlign w:val="center"/>
            <w:hideMark/>
          </w:tcPr>
          <w:p w14:paraId="522736EC" w14:textId="77777777" w:rsidR="0031748D" w:rsidRPr="0031748D" w:rsidRDefault="0031748D" w:rsidP="0031748D">
            <w:pPr>
              <w:jc w:val="center"/>
              <w:rPr>
                <w:sz w:val="22"/>
                <w:szCs w:val="22"/>
              </w:rPr>
            </w:pPr>
            <w:r w:rsidRPr="0031748D">
              <w:rPr>
                <w:sz w:val="22"/>
                <w:szCs w:val="22"/>
              </w:rPr>
              <w:t>1391,52</w:t>
            </w:r>
          </w:p>
        </w:tc>
      </w:tr>
      <w:tr w:rsidR="0031748D" w:rsidRPr="0031748D" w14:paraId="640BD905" w14:textId="77777777" w:rsidTr="0031748D">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631912C9" w14:textId="77777777" w:rsidR="0031748D" w:rsidRPr="0031748D" w:rsidRDefault="0031748D" w:rsidP="0031748D">
            <w:pPr>
              <w:rPr>
                <w:szCs w:val="20"/>
              </w:rPr>
            </w:pPr>
          </w:p>
        </w:tc>
        <w:tc>
          <w:tcPr>
            <w:tcW w:w="4680" w:type="dxa"/>
            <w:tcBorders>
              <w:top w:val="nil"/>
              <w:left w:val="nil"/>
              <w:bottom w:val="single" w:sz="4" w:space="0" w:color="auto"/>
              <w:right w:val="single" w:sz="4" w:space="0" w:color="auto"/>
            </w:tcBorders>
            <w:shd w:val="clear" w:color="auto" w:fill="auto"/>
            <w:vAlign w:val="center"/>
            <w:hideMark/>
          </w:tcPr>
          <w:p w14:paraId="53F28AA6" w14:textId="77777777" w:rsidR="0031748D" w:rsidRPr="0031748D" w:rsidRDefault="0031748D" w:rsidP="0031748D">
            <w:pPr>
              <w:rPr>
                <w:rFonts w:ascii="Symbol" w:hAnsi="Symbol" w:cs="Arial"/>
                <w:szCs w:val="20"/>
              </w:rPr>
            </w:pPr>
            <w:r w:rsidRPr="0031748D">
              <w:rPr>
                <w:rFonts w:ascii="Symbol" w:hAnsi="Symbol" w:cs="Arial"/>
                <w:szCs w:val="20"/>
              </w:rPr>
              <w:t></w:t>
            </w:r>
            <w:r w:rsidRPr="0031748D">
              <w:rPr>
                <w:sz w:val="14"/>
                <w:szCs w:val="14"/>
              </w:rPr>
              <w:t xml:space="preserve">       </w:t>
            </w:r>
            <w:r w:rsidRPr="0031748D">
              <w:rPr>
                <w:i/>
                <w:iCs/>
                <w:szCs w:val="20"/>
              </w:rPr>
              <w:t>пар</w:t>
            </w:r>
          </w:p>
        </w:tc>
        <w:tc>
          <w:tcPr>
            <w:tcW w:w="1220" w:type="dxa"/>
            <w:tcBorders>
              <w:top w:val="nil"/>
              <w:left w:val="nil"/>
              <w:bottom w:val="single" w:sz="4" w:space="0" w:color="auto"/>
              <w:right w:val="single" w:sz="4" w:space="0" w:color="auto"/>
            </w:tcBorders>
            <w:shd w:val="clear" w:color="auto" w:fill="auto"/>
            <w:vAlign w:val="center"/>
            <w:hideMark/>
          </w:tcPr>
          <w:p w14:paraId="1ABDF625" w14:textId="77777777" w:rsidR="0031748D" w:rsidRPr="0031748D" w:rsidRDefault="0031748D" w:rsidP="0031748D">
            <w:pPr>
              <w:jc w:val="center"/>
              <w:rPr>
                <w:sz w:val="22"/>
                <w:szCs w:val="22"/>
              </w:rPr>
            </w:pPr>
            <w:r w:rsidRPr="0031748D">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0498BC3E" w14:textId="77777777" w:rsidR="0031748D" w:rsidRPr="0031748D" w:rsidRDefault="0031748D" w:rsidP="0031748D">
            <w:pPr>
              <w:jc w:val="center"/>
              <w:rPr>
                <w:sz w:val="22"/>
                <w:szCs w:val="22"/>
              </w:rPr>
            </w:pPr>
            <w:r w:rsidRPr="0031748D">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727A3EFB" w14:textId="77777777" w:rsidR="0031748D" w:rsidRPr="0031748D" w:rsidRDefault="0031748D" w:rsidP="0031748D">
            <w:pPr>
              <w:jc w:val="center"/>
              <w:rPr>
                <w:sz w:val="22"/>
                <w:szCs w:val="22"/>
              </w:rPr>
            </w:pPr>
            <w:r w:rsidRPr="0031748D">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56CF26AF" w14:textId="77777777" w:rsidR="0031748D" w:rsidRPr="0031748D" w:rsidRDefault="0031748D" w:rsidP="0031748D">
            <w:pPr>
              <w:jc w:val="center"/>
              <w:rPr>
                <w:sz w:val="22"/>
                <w:szCs w:val="22"/>
              </w:rPr>
            </w:pPr>
            <w:r w:rsidRPr="0031748D">
              <w:rPr>
                <w:sz w:val="22"/>
                <w:szCs w:val="22"/>
              </w:rPr>
              <w:t> </w:t>
            </w:r>
          </w:p>
        </w:tc>
      </w:tr>
      <w:tr w:rsidR="0031748D" w:rsidRPr="0031748D" w14:paraId="119DC538" w14:textId="77777777" w:rsidTr="0031748D">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35917FAA" w14:textId="77777777" w:rsidR="0031748D" w:rsidRPr="0031748D" w:rsidRDefault="0031748D" w:rsidP="0031748D">
            <w:pPr>
              <w:rPr>
                <w:szCs w:val="20"/>
              </w:rPr>
            </w:pPr>
          </w:p>
        </w:tc>
        <w:tc>
          <w:tcPr>
            <w:tcW w:w="4680" w:type="dxa"/>
            <w:tcBorders>
              <w:top w:val="nil"/>
              <w:left w:val="nil"/>
              <w:bottom w:val="single" w:sz="4" w:space="0" w:color="auto"/>
              <w:right w:val="single" w:sz="4" w:space="0" w:color="auto"/>
            </w:tcBorders>
            <w:shd w:val="clear" w:color="auto" w:fill="auto"/>
            <w:vAlign w:val="center"/>
            <w:hideMark/>
          </w:tcPr>
          <w:p w14:paraId="29DB7759" w14:textId="77777777" w:rsidR="0031748D" w:rsidRPr="0031748D" w:rsidRDefault="0031748D" w:rsidP="0031748D">
            <w:pPr>
              <w:rPr>
                <w:rFonts w:ascii="Symbol" w:hAnsi="Symbol" w:cs="Arial"/>
                <w:szCs w:val="20"/>
              </w:rPr>
            </w:pPr>
            <w:r w:rsidRPr="0031748D">
              <w:rPr>
                <w:rFonts w:ascii="Symbol" w:hAnsi="Symbol" w:cs="Arial"/>
                <w:szCs w:val="20"/>
              </w:rPr>
              <w:t></w:t>
            </w:r>
            <w:r w:rsidRPr="0031748D">
              <w:rPr>
                <w:sz w:val="14"/>
                <w:szCs w:val="14"/>
              </w:rPr>
              <w:t xml:space="preserve">       </w:t>
            </w:r>
            <w:r w:rsidRPr="0031748D">
              <w:rPr>
                <w:i/>
                <w:iCs/>
                <w:szCs w:val="20"/>
              </w:rPr>
              <w:t>конденсат</w:t>
            </w:r>
          </w:p>
        </w:tc>
        <w:tc>
          <w:tcPr>
            <w:tcW w:w="1220" w:type="dxa"/>
            <w:tcBorders>
              <w:top w:val="nil"/>
              <w:left w:val="nil"/>
              <w:bottom w:val="single" w:sz="4" w:space="0" w:color="auto"/>
              <w:right w:val="single" w:sz="4" w:space="0" w:color="auto"/>
            </w:tcBorders>
            <w:shd w:val="clear" w:color="auto" w:fill="auto"/>
            <w:vAlign w:val="center"/>
            <w:hideMark/>
          </w:tcPr>
          <w:p w14:paraId="637E5BF5" w14:textId="77777777" w:rsidR="0031748D" w:rsidRPr="0031748D" w:rsidRDefault="0031748D" w:rsidP="0031748D">
            <w:pPr>
              <w:jc w:val="center"/>
              <w:rPr>
                <w:sz w:val="22"/>
                <w:szCs w:val="22"/>
              </w:rPr>
            </w:pPr>
            <w:r w:rsidRPr="0031748D">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019AC2EA" w14:textId="77777777" w:rsidR="0031748D" w:rsidRPr="0031748D" w:rsidRDefault="0031748D" w:rsidP="0031748D">
            <w:pPr>
              <w:jc w:val="center"/>
              <w:rPr>
                <w:sz w:val="22"/>
                <w:szCs w:val="22"/>
              </w:rPr>
            </w:pPr>
            <w:r w:rsidRPr="0031748D">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2934369E" w14:textId="77777777" w:rsidR="0031748D" w:rsidRPr="0031748D" w:rsidRDefault="0031748D" w:rsidP="0031748D">
            <w:pPr>
              <w:jc w:val="center"/>
              <w:rPr>
                <w:sz w:val="22"/>
                <w:szCs w:val="22"/>
              </w:rPr>
            </w:pPr>
            <w:r w:rsidRPr="0031748D">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53201A4C" w14:textId="77777777" w:rsidR="0031748D" w:rsidRPr="0031748D" w:rsidRDefault="0031748D" w:rsidP="0031748D">
            <w:pPr>
              <w:jc w:val="center"/>
              <w:rPr>
                <w:sz w:val="22"/>
                <w:szCs w:val="22"/>
              </w:rPr>
            </w:pPr>
            <w:r w:rsidRPr="0031748D">
              <w:rPr>
                <w:sz w:val="22"/>
                <w:szCs w:val="22"/>
              </w:rPr>
              <w:t> </w:t>
            </w:r>
          </w:p>
        </w:tc>
      </w:tr>
      <w:tr w:rsidR="0031748D" w:rsidRPr="0031748D" w14:paraId="4FE44071" w14:textId="77777777" w:rsidTr="0031748D">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6CA3AAD7" w14:textId="77777777" w:rsidR="0031748D" w:rsidRPr="0031748D" w:rsidRDefault="0031748D" w:rsidP="0031748D">
            <w:pPr>
              <w:rPr>
                <w:szCs w:val="20"/>
              </w:rPr>
            </w:pPr>
          </w:p>
        </w:tc>
        <w:tc>
          <w:tcPr>
            <w:tcW w:w="4680" w:type="dxa"/>
            <w:tcBorders>
              <w:top w:val="nil"/>
              <w:left w:val="nil"/>
              <w:bottom w:val="single" w:sz="4" w:space="0" w:color="auto"/>
              <w:right w:val="single" w:sz="4" w:space="0" w:color="auto"/>
            </w:tcBorders>
            <w:shd w:val="clear" w:color="auto" w:fill="auto"/>
            <w:vAlign w:val="center"/>
            <w:hideMark/>
          </w:tcPr>
          <w:p w14:paraId="5DDDEE78" w14:textId="77777777" w:rsidR="0031748D" w:rsidRPr="0031748D" w:rsidRDefault="0031748D" w:rsidP="0031748D">
            <w:pPr>
              <w:rPr>
                <w:rFonts w:ascii="Symbol" w:hAnsi="Symbol" w:cs="Arial"/>
                <w:szCs w:val="20"/>
              </w:rPr>
            </w:pPr>
            <w:r w:rsidRPr="0031748D">
              <w:rPr>
                <w:rFonts w:ascii="Symbol" w:hAnsi="Symbol" w:cs="Arial"/>
                <w:szCs w:val="20"/>
              </w:rPr>
              <w:t></w:t>
            </w:r>
            <w:r w:rsidRPr="0031748D">
              <w:rPr>
                <w:sz w:val="14"/>
                <w:szCs w:val="14"/>
              </w:rPr>
              <w:t xml:space="preserve">       </w:t>
            </w:r>
            <w:r w:rsidRPr="0031748D">
              <w:rPr>
                <w:i/>
                <w:iCs/>
                <w:szCs w:val="20"/>
              </w:rPr>
              <w:t>вода</w:t>
            </w:r>
          </w:p>
        </w:tc>
        <w:tc>
          <w:tcPr>
            <w:tcW w:w="1220" w:type="dxa"/>
            <w:tcBorders>
              <w:top w:val="nil"/>
              <w:left w:val="nil"/>
              <w:bottom w:val="single" w:sz="4" w:space="0" w:color="auto"/>
              <w:right w:val="single" w:sz="4" w:space="0" w:color="auto"/>
            </w:tcBorders>
            <w:shd w:val="clear" w:color="auto" w:fill="auto"/>
            <w:vAlign w:val="center"/>
            <w:hideMark/>
          </w:tcPr>
          <w:p w14:paraId="26124EE2" w14:textId="77777777" w:rsidR="0031748D" w:rsidRPr="0031748D" w:rsidRDefault="0031748D" w:rsidP="0031748D">
            <w:pPr>
              <w:jc w:val="center"/>
              <w:rPr>
                <w:sz w:val="22"/>
                <w:szCs w:val="22"/>
              </w:rPr>
            </w:pPr>
            <w:r w:rsidRPr="0031748D">
              <w:rPr>
                <w:sz w:val="22"/>
                <w:szCs w:val="22"/>
              </w:rPr>
              <w:t>1360,78</w:t>
            </w:r>
          </w:p>
        </w:tc>
        <w:tc>
          <w:tcPr>
            <w:tcW w:w="1115" w:type="dxa"/>
            <w:tcBorders>
              <w:top w:val="nil"/>
              <w:left w:val="nil"/>
              <w:bottom w:val="single" w:sz="4" w:space="0" w:color="auto"/>
              <w:right w:val="single" w:sz="4" w:space="0" w:color="auto"/>
            </w:tcBorders>
            <w:shd w:val="clear" w:color="auto" w:fill="auto"/>
            <w:vAlign w:val="center"/>
            <w:hideMark/>
          </w:tcPr>
          <w:p w14:paraId="2768ED0D" w14:textId="77777777" w:rsidR="0031748D" w:rsidRPr="0031748D" w:rsidRDefault="0031748D" w:rsidP="0031748D">
            <w:pPr>
              <w:jc w:val="center"/>
              <w:rPr>
                <w:sz w:val="22"/>
                <w:szCs w:val="22"/>
              </w:rPr>
            </w:pPr>
            <w:r w:rsidRPr="0031748D">
              <w:rPr>
                <w:sz w:val="22"/>
                <w:szCs w:val="22"/>
              </w:rPr>
              <w:t>1360,78</w:t>
            </w:r>
          </w:p>
        </w:tc>
        <w:tc>
          <w:tcPr>
            <w:tcW w:w="1115" w:type="dxa"/>
            <w:tcBorders>
              <w:top w:val="nil"/>
              <w:left w:val="nil"/>
              <w:bottom w:val="single" w:sz="4" w:space="0" w:color="auto"/>
              <w:right w:val="single" w:sz="4" w:space="0" w:color="auto"/>
            </w:tcBorders>
            <w:shd w:val="clear" w:color="auto" w:fill="auto"/>
            <w:vAlign w:val="center"/>
            <w:hideMark/>
          </w:tcPr>
          <w:p w14:paraId="7F5AC0FE" w14:textId="77777777" w:rsidR="0031748D" w:rsidRPr="0031748D" w:rsidRDefault="0031748D" w:rsidP="0031748D">
            <w:pPr>
              <w:jc w:val="center"/>
              <w:rPr>
                <w:sz w:val="22"/>
                <w:szCs w:val="22"/>
              </w:rPr>
            </w:pPr>
            <w:r w:rsidRPr="0031748D">
              <w:rPr>
                <w:sz w:val="22"/>
                <w:szCs w:val="22"/>
              </w:rPr>
              <w:t>1391,52</w:t>
            </w:r>
          </w:p>
        </w:tc>
        <w:tc>
          <w:tcPr>
            <w:tcW w:w="1115" w:type="dxa"/>
            <w:tcBorders>
              <w:top w:val="nil"/>
              <w:left w:val="nil"/>
              <w:bottom w:val="single" w:sz="4" w:space="0" w:color="auto"/>
              <w:right w:val="single" w:sz="4" w:space="0" w:color="auto"/>
            </w:tcBorders>
            <w:shd w:val="clear" w:color="auto" w:fill="auto"/>
            <w:vAlign w:val="center"/>
            <w:hideMark/>
          </w:tcPr>
          <w:p w14:paraId="57AAD618" w14:textId="77777777" w:rsidR="0031748D" w:rsidRPr="0031748D" w:rsidRDefault="0031748D" w:rsidP="0031748D">
            <w:pPr>
              <w:jc w:val="center"/>
              <w:rPr>
                <w:sz w:val="22"/>
                <w:szCs w:val="22"/>
              </w:rPr>
            </w:pPr>
            <w:r w:rsidRPr="0031748D">
              <w:rPr>
                <w:sz w:val="22"/>
                <w:szCs w:val="22"/>
              </w:rPr>
              <w:t>1391,52</w:t>
            </w:r>
          </w:p>
        </w:tc>
      </w:tr>
      <w:tr w:rsidR="0031748D" w:rsidRPr="0031748D" w14:paraId="1EA3AC16" w14:textId="77777777" w:rsidTr="0031748D">
        <w:trPr>
          <w:trHeight w:val="284"/>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02891435" w14:textId="77777777" w:rsidR="0031748D" w:rsidRPr="0031748D" w:rsidRDefault="0031748D" w:rsidP="0031748D">
            <w:pPr>
              <w:jc w:val="center"/>
              <w:rPr>
                <w:szCs w:val="20"/>
              </w:rPr>
            </w:pPr>
            <w:r w:rsidRPr="0031748D">
              <w:rPr>
                <w:szCs w:val="20"/>
              </w:rPr>
              <w:t>2.3</w:t>
            </w:r>
          </w:p>
        </w:tc>
        <w:tc>
          <w:tcPr>
            <w:tcW w:w="4680" w:type="dxa"/>
            <w:tcBorders>
              <w:top w:val="nil"/>
              <w:left w:val="nil"/>
              <w:bottom w:val="nil"/>
              <w:right w:val="single" w:sz="4" w:space="0" w:color="auto"/>
            </w:tcBorders>
            <w:shd w:val="clear" w:color="auto" w:fill="auto"/>
            <w:vAlign w:val="center"/>
            <w:hideMark/>
          </w:tcPr>
          <w:p w14:paraId="5FD8F0F8" w14:textId="77777777" w:rsidR="0031748D" w:rsidRPr="0031748D" w:rsidRDefault="0031748D" w:rsidP="0031748D">
            <w:pPr>
              <w:rPr>
                <w:szCs w:val="20"/>
              </w:rPr>
            </w:pPr>
            <w:r w:rsidRPr="0031748D">
              <w:rPr>
                <w:szCs w:val="20"/>
              </w:rPr>
              <w:t>отпуск тепловой энергии в сеть, тыс. Гкал:</w:t>
            </w:r>
          </w:p>
        </w:tc>
        <w:tc>
          <w:tcPr>
            <w:tcW w:w="1220" w:type="dxa"/>
            <w:tcBorders>
              <w:top w:val="nil"/>
              <w:left w:val="nil"/>
              <w:bottom w:val="single" w:sz="4" w:space="0" w:color="auto"/>
              <w:right w:val="single" w:sz="4" w:space="0" w:color="auto"/>
            </w:tcBorders>
            <w:shd w:val="clear" w:color="auto" w:fill="auto"/>
            <w:vAlign w:val="center"/>
            <w:hideMark/>
          </w:tcPr>
          <w:p w14:paraId="20A15162" w14:textId="77777777" w:rsidR="0031748D" w:rsidRPr="0031748D" w:rsidRDefault="0031748D" w:rsidP="0031748D">
            <w:pPr>
              <w:jc w:val="center"/>
              <w:rPr>
                <w:sz w:val="22"/>
                <w:szCs w:val="22"/>
              </w:rPr>
            </w:pPr>
            <w:r w:rsidRPr="0031748D">
              <w:rPr>
                <w:sz w:val="22"/>
                <w:szCs w:val="22"/>
              </w:rPr>
              <w:t>117,13</w:t>
            </w:r>
          </w:p>
        </w:tc>
        <w:tc>
          <w:tcPr>
            <w:tcW w:w="1115" w:type="dxa"/>
            <w:tcBorders>
              <w:top w:val="nil"/>
              <w:left w:val="nil"/>
              <w:bottom w:val="single" w:sz="4" w:space="0" w:color="auto"/>
              <w:right w:val="single" w:sz="4" w:space="0" w:color="auto"/>
            </w:tcBorders>
            <w:shd w:val="clear" w:color="auto" w:fill="auto"/>
            <w:vAlign w:val="center"/>
            <w:hideMark/>
          </w:tcPr>
          <w:p w14:paraId="67BBEDAC" w14:textId="77777777" w:rsidR="0031748D" w:rsidRPr="0031748D" w:rsidRDefault="0031748D" w:rsidP="0031748D">
            <w:pPr>
              <w:jc w:val="center"/>
              <w:rPr>
                <w:sz w:val="22"/>
                <w:szCs w:val="22"/>
              </w:rPr>
            </w:pPr>
            <w:r w:rsidRPr="0031748D">
              <w:rPr>
                <w:sz w:val="22"/>
                <w:szCs w:val="22"/>
              </w:rPr>
              <w:t>117,47</w:t>
            </w:r>
          </w:p>
        </w:tc>
        <w:tc>
          <w:tcPr>
            <w:tcW w:w="1115" w:type="dxa"/>
            <w:tcBorders>
              <w:top w:val="nil"/>
              <w:left w:val="nil"/>
              <w:bottom w:val="single" w:sz="4" w:space="0" w:color="auto"/>
              <w:right w:val="single" w:sz="4" w:space="0" w:color="auto"/>
            </w:tcBorders>
            <w:shd w:val="clear" w:color="auto" w:fill="auto"/>
            <w:vAlign w:val="center"/>
            <w:hideMark/>
          </w:tcPr>
          <w:p w14:paraId="2F99CDDB" w14:textId="77777777" w:rsidR="0031748D" w:rsidRPr="0031748D" w:rsidRDefault="0031748D" w:rsidP="0031748D">
            <w:pPr>
              <w:jc w:val="center"/>
              <w:rPr>
                <w:sz w:val="22"/>
                <w:szCs w:val="22"/>
              </w:rPr>
            </w:pPr>
            <w:r w:rsidRPr="0031748D">
              <w:rPr>
                <w:sz w:val="22"/>
                <w:szCs w:val="22"/>
              </w:rPr>
              <w:t>117,15</w:t>
            </w:r>
          </w:p>
        </w:tc>
        <w:tc>
          <w:tcPr>
            <w:tcW w:w="1115" w:type="dxa"/>
            <w:tcBorders>
              <w:top w:val="nil"/>
              <w:left w:val="nil"/>
              <w:bottom w:val="single" w:sz="4" w:space="0" w:color="auto"/>
              <w:right w:val="single" w:sz="4" w:space="0" w:color="auto"/>
            </w:tcBorders>
            <w:shd w:val="clear" w:color="auto" w:fill="auto"/>
            <w:vAlign w:val="center"/>
            <w:hideMark/>
          </w:tcPr>
          <w:p w14:paraId="3A7B1364" w14:textId="77777777" w:rsidR="0031748D" w:rsidRPr="0031748D" w:rsidRDefault="0031748D" w:rsidP="0031748D">
            <w:pPr>
              <w:jc w:val="center"/>
              <w:rPr>
                <w:sz w:val="22"/>
                <w:szCs w:val="22"/>
              </w:rPr>
            </w:pPr>
            <w:r w:rsidRPr="0031748D">
              <w:rPr>
                <w:sz w:val="22"/>
                <w:szCs w:val="22"/>
              </w:rPr>
              <w:t>106,19</w:t>
            </w:r>
          </w:p>
        </w:tc>
      </w:tr>
      <w:tr w:rsidR="0031748D" w:rsidRPr="0031748D" w14:paraId="0348F48B" w14:textId="77777777" w:rsidTr="0031748D">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080D89C8" w14:textId="77777777" w:rsidR="0031748D" w:rsidRPr="0031748D" w:rsidRDefault="0031748D" w:rsidP="0031748D">
            <w:pPr>
              <w:rPr>
                <w:szCs w:val="20"/>
              </w:rPr>
            </w:pPr>
          </w:p>
        </w:tc>
        <w:tc>
          <w:tcPr>
            <w:tcW w:w="4680" w:type="dxa"/>
            <w:tcBorders>
              <w:top w:val="single" w:sz="4" w:space="0" w:color="auto"/>
              <w:left w:val="nil"/>
              <w:bottom w:val="single" w:sz="4" w:space="0" w:color="auto"/>
              <w:right w:val="single" w:sz="4" w:space="0" w:color="auto"/>
            </w:tcBorders>
            <w:shd w:val="clear" w:color="auto" w:fill="auto"/>
            <w:vAlign w:val="center"/>
            <w:hideMark/>
          </w:tcPr>
          <w:p w14:paraId="0A6B8391" w14:textId="77777777" w:rsidR="0031748D" w:rsidRPr="0031748D" w:rsidRDefault="0031748D" w:rsidP="0031748D">
            <w:pPr>
              <w:rPr>
                <w:rFonts w:ascii="Symbol" w:hAnsi="Symbol" w:cs="Arial"/>
                <w:szCs w:val="20"/>
              </w:rPr>
            </w:pPr>
            <w:r w:rsidRPr="0031748D">
              <w:rPr>
                <w:rFonts w:ascii="Symbol" w:hAnsi="Symbol" w:cs="Arial"/>
                <w:szCs w:val="20"/>
              </w:rPr>
              <w:t></w:t>
            </w:r>
            <w:r w:rsidRPr="0031748D">
              <w:rPr>
                <w:sz w:val="14"/>
                <w:szCs w:val="14"/>
              </w:rPr>
              <w:t xml:space="preserve">       </w:t>
            </w:r>
            <w:r w:rsidRPr="0031748D">
              <w:rPr>
                <w:i/>
                <w:iCs/>
                <w:szCs w:val="20"/>
              </w:rPr>
              <w:t>пар</w:t>
            </w:r>
          </w:p>
        </w:tc>
        <w:tc>
          <w:tcPr>
            <w:tcW w:w="1220" w:type="dxa"/>
            <w:tcBorders>
              <w:top w:val="nil"/>
              <w:left w:val="nil"/>
              <w:bottom w:val="single" w:sz="4" w:space="0" w:color="auto"/>
              <w:right w:val="single" w:sz="4" w:space="0" w:color="auto"/>
            </w:tcBorders>
            <w:shd w:val="clear" w:color="auto" w:fill="auto"/>
            <w:vAlign w:val="center"/>
            <w:hideMark/>
          </w:tcPr>
          <w:p w14:paraId="59A31735" w14:textId="77777777" w:rsidR="0031748D" w:rsidRPr="0031748D" w:rsidRDefault="0031748D" w:rsidP="0031748D">
            <w:pPr>
              <w:jc w:val="center"/>
              <w:rPr>
                <w:sz w:val="22"/>
                <w:szCs w:val="22"/>
              </w:rPr>
            </w:pPr>
            <w:r w:rsidRPr="0031748D">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60BE3BAC" w14:textId="77777777" w:rsidR="0031748D" w:rsidRPr="0031748D" w:rsidRDefault="0031748D" w:rsidP="0031748D">
            <w:pPr>
              <w:jc w:val="center"/>
              <w:rPr>
                <w:sz w:val="22"/>
                <w:szCs w:val="22"/>
              </w:rPr>
            </w:pPr>
            <w:r w:rsidRPr="0031748D">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7D041324" w14:textId="77777777" w:rsidR="0031748D" w:rsidRPr="0031748D" w:rsidRDefault="0031748D" w:rsidP="0031748D">
            <w:pPr>
              <w:jc w:val="center"/>
              <w:rPr>
                <w:sz w:val="22"/>
                <w:szCs w:val="22"/>
              </w:rPr>
            </w:pPr>
            <w:r w:rsidRPr="0031748D">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205F4E3B" w14:textId="77777777" w:rsidR="0031748D" w:rsidRPr="0031748D" w:rsidRDefault="0031748D" w:rsidP="0031748D">
            <w:pPr>
              <w:jc w:val="center"/>
              <w:rPr>
                <w:sz w:val="22"/>
                <w:szCs w:val="22"/>
              </w:rPr>
            </w:pPr>
            <w:r w:rsidRPr="0031748D">
              <w:rPr>
                <w:sz w:val="22"/>
                <w:szCs w:val="22"/>
              </w:rPr>
              <w:t> </w:t>
            </w:r>
          </w:p>
        </w:tc>
      </w:tr>
      <w:tr w:rsidR="0031748D" w:rsidRPr="0031748D" w14:paraId="2D7E9028" w14:textId="77777777" w:rsidTr="0031748D">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20DA3A6F" w14:textId="77777777" w:rsidR="0031748D" w:rsidRPr="0031748D" w:rsidRDefault="0031748D" w:rsidP="0031748D">
            <w:pPr>
              <w:rPr>
                <w:szCs w:val="20"/>
              </w:rPr>
            </w:pPr>
          </w:p>
        </w:tc>
        <w:tc>
          <w:tcPr>
            <w:tcW w:w="4680" w:type="dxa"/>
            <w:tcBorders>
              <w:top w:val="nil"/>
              <w:left w:val="nil"/>
              <w:bottom w:val="single" w:sz="4" w:space="0" w:color="auto"/>
              <w:right w:val="single" w:sz="4" w:space="0" w:color="auto"/>
            </w:tcBorders>
            <w:shd w:val="clear" w:color="auto" w:fill="auto"/>
            <w:vAlign w:val="center"/>
            <w:hideMark/>
          </w:tcPr>
          <w:p w14:paraId="6F00882B" w14:textId="77777777" w:rsidR="0031748D" w:rsidRPr="0031748D" w:rsidRDefault="0031748D" w:rsidP="0031748D">
            <w:pPr>
              <w:rPr>
                <w:rFonts w:ascii="Symbol" w:hAnsi="Symbol" w:cs="Arial"/>
                <w:szCs w:val="20"/>
              </w:rPr>
            </w:pPr>
            <w:r w:rsidRPr="0031748D">
              <w:rPr>
                <w:rFonts w:ascii="Symbol" w:hAnsi="Symbol" w:cs="Arial"/>
                <w:szCs w:val="20"/>
              </w:rPr>
              <w:t></w:t>
            </w:r>
            <w:r w:rsidRPr="0031748D">
              <w:rPr>
                <w:sz w:val="14"/>
                <w:szCs w:val="14"/>
              </w:rPr>
              <w:t xml:space="preserve">       </w:t>
            </w:r>
            <w:r w:rsidRPr="0031748D">
              <w:rPr>
                <w:i/>
                <w:iCs/>
                <w:szCs w:val="20"/>
              </w:rPr>
              <w:t>вода</w:t>
            </w:r>
          </w:p>
        </w:tc>
        <w:tc>
          <w:tcPr>
            <w:tcW w:w="1220" w:type="dxa"/>
            <w:tcBorders>
              <w:top w:val="nil"/>
              <w:left w:val="nil"/>
              <w:bottom w:val="single" w:sz="4" w:space="0" w:color="auto"/>
              <w:right w:val="single" w:sz="4" w:space="0" w:color="auto"/>
            </w:tcBorders>
            <w:shd w:val="clear" w:color="auto" w:fill="auto"/>
            <w:vAlign w:val="center"/>
            <w:hideMark/>
          </w:tcPr>
          <w:p w14:paraId="0274D448" w14:textId="77777777" w:rsidR="0031748D" w:rsidRPr="0031748D" w:rsidRDefault="0031748D" w:rsidP="0031748D">
            <w:pPr>
              <w:jc w:val="center"/>
              <w:rPr>
                <w:sz w:val="22"/>
                <w:szCs w:val="22"/>
              </w:rPr>
            </w:pPr>
            <w:r w:rsidRPr="0031748D">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57008EF8" w14:textId="77777777" w:rsidR="0031748D" w:rsidRPr="0031748D" w:rsidRDefault="0031748D" w:rsidP="0031748D">
            <w:pPr>
              <w:jc w:val="center"/>
              <w:rPr>
                <w:sz w:val="22"/>
                <w:szCs w:val="22"/>
              </w:rPr>
            </w:pPr>
            <w:r w:rsidRPr="0031748D">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4B799E81" w14:textId="77777777" w:rsidR="0031748D" w:rsidRPr="0031748D" w:rsidRDefault="0031748D" w:rsidP="0031748D">
            <w:pPr>
              <w:jc w:val="center"/>
              <w:rPr>
                <w:sz w:val="22"/>
                <w:szCs w:val="22"/>
              </w:rPr>
            </w:pPr>
            <w:r w:rsidRPr="0031748D">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13C2A69D" w14:textId="77777777" w:rsidR="0031748D" w:rsidRPr="0031748D" w:rsidRDefault="0031748D" w:rsidP="0031748D">
            <w:pPr>
              <w:jc w:val="center"/>
              <w:rPr>
                <w:sz w:val="22"/>
                <w:szCs w:val="22"/>
              </w:rPr>
            </w:pPr>
            <w:r w:rsidRPr="0031748D">
              <w:rPr>
                <w:sz w:val="22"/>
                <w:szCs w:val="22"/>
              </w:rPr>
              <w:t> </w:t>
            </w:r>
          </w:p>
        </w:tc>
      </w:tr>
      <w:tr w:rsidR="0031748D" w:rsidRPr="0031748D" w14:paraId="4CD46A8C" w14:textId="77777777" w:rsidTr="0031748D">
        <w:trPr>
          <w:trHeight w:val="284"/>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6B6D0E11" w14:textId="77777777" w:rsidR="0031748D" w:rsidRPr="0031748D" w:rsidRDefault="0031748D" w:rsidP="0031748D">
            <w:pPr>
              <w:jc w:val="center"/>
              <w:rPr>
                <w:szCs w:val="20"/>
              </w:rPr>
            </w:pPr>
            <w:r w:rsidRPr="0031748D">
              <w:rPr>
                <w:szCs w:val="20"/>
              </w:rPr>
              <w:t>2.4</w:t>
            </w:r>
          </w:p>
        </w:tc>
        <w:tc>
          <w:tcPr>
            <w:tcW w:w="4680" w:type="dxa"/>
            <w:tcBorders>
              <w:top w:val="nil"/>
              <w:left w:val="nil"/>
              <w:bottom w:val="single" w:sz="4" w:space="0" w:color="auto"/>
              <w:right w:val="single" w:sz="4" w:space="0" w:color="auto"/>
            </w:tcBorders>
            <w:shd w:val="clear" w:color="auto" w:fill="auto"/>
            <w:vAlign w:val="center"/>
            <w:hideMark/>
          </w:tcPr>
          <w:p w14:paraId="51C1A394" w14:textId="77777777" w:rsidR="0031748D" w:rsidRPr="0031748D" w:rsidRDefault="0031748D" w:rsidP="0031748D">
            <w:pPr>
              <w:rPr>
                <w:szCs w:val="20"/>
              </w:rPr>
            </w:pPr>
            <w:r w:rsidRPr="0031748D">
              <w:rPr>
                <w:szCs w:val="20"/>
              </w:rPr>
              <w:t>суммарная присоединенная тепловая нагрузка к тепловой сети, Гкал/ч:</w:t>
            </w:r>
          </w:p>
        </w:tc>
        <w:tc>
          <w:tcPr>
            <w:tcW w:w="1220" w:type="dxa"/>
            <w:tcBorders>
              <w:top w:val="nil"/>
              <w:left w:val="nil"/>
              <w:bottom w:val="single" w:sz="4" w:space="0" w:color="auto"/>
              <w:right w:val="single" w:sz="4" w:space="0" w:color="auto"/>
            </w:tcBorders>
            <w:shd w:val="clear" w:color="auto" w:fill="auto"/>
            <w:vAlign w:val="center"/>
            <w:hideMark/>
          </w:tcPr>
          <w:p w14:paraId="0CAD32EB" w14:textId="77777777" w:rsidR="0031748D" w:rsidRPr="0031748D" w:rsidRDefault="0031748D" w:rsidP="0031748D">
            <w:pPr>
              <w:jc w:val="center"/>
              <w:rPr>
                <w:sz w:val="22"/>
                <w:szCs w:val="22"/>
              </w:rPr>
            </w:pPr>
            <w:r w:rsidRPr="0031748D">
              <w:rPr>
                <w:sz w:val="22"/>
                <w:szCs w:val="22"/>
              </w:rPr>
              <w:t>117,13</w:t>
            </w:r>
          </w:p>
        </w:tc>
        <w:tc>
          <w:tcPr>
            <w:tcW w:w="1115" w:type="dxa"/>
            <w:tcBorders>
              <w:top w:val="nil"/>
              <w:left w:val="nil"/>
              <w:bottom w:val="single" w:sz="4" w:space="0" w:color="auto"/>
              <w:right w:val="single" w:sz="4" w:space="0" w:color="auto"/>
            </w:tcBorders>
            <w:shd w:val="clear" w:color="auto" w:fill="auto"/>
            <w:vAlign w:val="center"/>
            <w:hideMark/>
          </w:tcPr>
          <w:p w14:paraId="6B872627" w14:textId="77777777" w:rsidR="0031748D" w:rsidRPr="0031748D" w:rsidRDefault="0031748D" w:rsidP="0031748D">
            <w:pPr>
              <w:jc w:val="center"/>
              <w:rPr>
                <w:sz w:val="22"/>
                <w:szCs w:val="22"/>
              </w:rPr>
            </w:pPr>
            <w:r w:rsidRPr="0031748D">
              <w:rPr>
                <w:sz w:val="22"/>
                <w:szCs w:val="22"/>
              </w:rPr>
              <w:t>117,47</w:t>
            </w:r>
          </w:p>
        </w:tc>
        <w:tc>
          <w:tcPr>
            <w:tcW w:w="1115" w:type="dxa"/>
            <w:tcBorders>
              <w:top w:val="nil"/>
              <w:left w:val="nil"/>
              <w:bottom w:val="single" w:sz="4" w:space="0" w:color="auto"/>
              <w:right w:val="single" w:sz="4" w:space="0" w:color="auto"/>
            </w:tcBorders>
            <w:shd w:val="clear" w:color="auto" w:fill="auto"/>
            <w:vAlign w:val="center"/>
            <w:hideMark/>
          </w:tcPr>
          <w:p w14:paraId="3ACF9CA1" w14:textId="77777777" w:rsidR="0031748D" w:rsidRPr="0031748D" w:rsidRDefault="0031748D" w:rsidP="0031748D">
            <w:pPr>
              <w:jc w:val="center"/>
              <w:rPr>
                <w:sz w:val="22"/>
                <w:szCs w:val="22"/>
              </w:rPr>
            </w:pPr>
            <w:r w:rsidRPr="0031748D">
              <w:rPr>
                <w:sz w:val="22"/>
                <w:szCs w:val="22"/>
              </w:rPr>
              <w:t>117,15</w:t>
            </w:r>
          </w:p>
        </w:tc>
        <w:tc>
          <w:tcPr>
            <w:tcW w:w="1115" w:type="dxa"/>
            <w:tcBorders>
              <w:top w:val="nil"/>
              <w:left w:val="nil"/>
              <w:bottom w:val="single" w:sz="4" w:space="0" w:color="auto"/>
              <w:right w:val="single" w:sz="4" w:space="0" w:color="auto"/>
            </w:tcBorders>
            <w:shd w:val="clear" w:color="auto" w:fill="auto"/>
            <w:vAlign w:val="center"/>
            <w:hideMark/>
          </w:tcPr>
          <w:p w14:paraId="49B8AD12" w14:textId="77777777" w:rsidR="0031748D" w:rsidRPr="0031748D" w:rsidRDefault="0031748D" w:rsidP="0031748D">
            <w:pPr>
              <w:jc w:val="center"/>
              <w:rPr>
                <w:sz w:val="22"/>
                <w:szCs w:val="22"/>
              </w:rPr>
            </w:pPr>
            <w:r w:rsidRPr="0031748D">
              <w:rPr>
                <w:sz w:val="22"/>
                <w:szCs w:val="22"/>
              </w:rPr>
              <w:t>106,19</w:t>
            </w:r>
          </w:p>
        </w:tc>
      </w:tr>
      <w:tr w:rsidR="0031748D" w:rsidRPr="0031748D" w14:paraId="275F090F" w14:textId="77777777" w:rsidTr="0031748D">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0C0862FD" w14:textId="77777777" w:rsidR="0031748D" w:rsidRPr="0031748D" w:rsidRDefault="0031748D" w:rsidP="0031748D">
            <w:pPr>
              <w:rPr>
                <w:szCs w:val="20"/>
              </w:rPr>
            </w:pPr>
          </w:p>
        </w:tc>
        <w:tc>
          <w:tcPr>
            <w:tcW w:w="4680" w:type="dxa"/>
            <w:tcBorders>
              <w:top w:val="nil"/>
              <w:left w:val="nil"/>
              <w:bottom w:val="single" w:sz="4" w:space="0" w:color="auto"/>
              <w:right w:val="single" w:sz="4" w:space="0" w:color="auto"/>
            </w:tcBorders>
            <w:shd w:val="clear" w:color="auto" w:fill="auto"/>
            <w:vAlign w:val="center"/>
            <w:hideMark/>
          </w:tcPr>
          <w:p w14:paraId="38CA4D7E" w14:textId="77777777" w:rsidR="0031748D" w:rsidRPr="0031748D" w:rsidRDefault="0031748D" w:rsidP="0031748D">
            <w:pPr>
              <w:rPr>
                <w:rFonts w:ascii="Symbol" w:hAnsi="Symbol" w:cs="Arial"/>
                <w:szCs w:val="20"/>
              </w:rPr>
            </w:pPr>
            <w:r w:rsidRPr="0031748D">
              <w:rPr>
                <w:rFonts w:ascii="Symbol" w:hAnsi="Symbol" w:cs="Arial"/>
                <w:szCs w:val="20"/>
              </w:rPr>
              <w:t></w:t>
            </w:r>
            <w:r w:rsidRPr="0031748D">
              <w:rPr>
                <w:sz w:val="14"/>
                <w:szCs w:val="14"/>
              </w:rPr>
              <w:t xml:space="preserve">       </w:t>
            </w:r>
            <w:r w:rsidRPr="0031748D">
              <w:rPr>
                <w:i/>
                <w:iCs/>
                <w:szCs w:val="20"/>
              </w:rPr>
              <w:t>пар</w:t>
            </w:r>
          </w:p>
        </w:tc>
        <w:tc>
          <w:tcPr>
            <w:tcW w:w="1220" w:type="dxa"/>
            <w:tcBorders>
              <w:top w:val="nil"/>
              <w:left w:val="nil"/>
              <w:bottom w:val="single" w:sz="4" w:space="0" w:color="auto"/>
              <w:right w:val="single" w:sz="4" w:space="0" w:color="auto"/>
            </w:tcBorders>
            <w:shd w:val="clear" w:color="auto" w:fill="auto"/>
            <w:vAlign w:val="center"/>
            <w:hideMark/>
          </w:tcPr>
          <w:p w14:paraId="440B9C7C" w14:textId="77777777" w:rsidR="0031748D" w:rsidRPr="0031748D" w:rsidRDefault="0031748D" w:rsidP="0031748D">
            <w:pPr>
              <w:jc w:val="center"/>
              <w:rPr>
                <w:sz w:val="22"/>
                <w:szCs w:val="22"/>
              </w:rPr>
            </w:pPr>
            <w:r w:rsidRPr="0031748D">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0C7F265A" w14:textId="77777777" w:rsidR="0031748D" w:rsidRPr="0031748D" w:rsidRDefault="0031748D" w:rsidP="0031748D">
            <w:pPr>
              <w:jc w:val="center"/>
              <w:rPr>
                <w:sz w:val="22"/>
                <w:szCs w:val="22"/>
              </w:rPr>
            </w:pPr>
            <w:r w:rsidRPr="0031748D">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04EF145B" w14:textId="77777777" w:rsidR="0031748D" w:rsidRPr="0031748D" w:rsidRDefault="0031748D" w:rsidP="0031748D">
            <w:pPr>
              <w:jc w:val="center"/>
              <w:rPr>
                <w:sz w:val="22"/>
                <w:szCs w:val="22"/>
              </w:rPr>
            </w:pPr>
            <w:r w:rsidRPr="0031748D">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62EC8960" w14:textId="77777777" w:rsidR="0031748D" w:rsidRPr="0031748D" w:rsidRDefault="0031748D" w:rsidP="0031748D">
            <w:pPr>
              <w:jc w:val="center"/>
              <w:rPr>
                <w:sz w:val="22"/>
                <w:szCs w:val="22"/>
              </w:rPr>
            </w:pPr>
            <w:r w:rsidRPr="0031748D">
              <w:rPr>
                <w:sz w:val="22"/>
                <w:szCs w:val="22"/>
              </w:rPr>
              <w:t> </w:t>
            </w:r>
          </w:p>
        </w:tc>
      </w:tr>
      <w:tr w:rsidR="0031748D" w:rsidRPr="0031748D" w14:paraId="535B9D5C" w14:textId="77777777" w:rsidTr="0031748D">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03EB4E7B" w14:textId="77777777" w:rsidR="0031748D" w:rsidRPr="0031748D" w:rsidRDefault="0031748D" w:rsidP="0031748D">
            <w:pPr>
              <w:rPr>
                <w:szCs w:val="20"/>
              </w:rPr>
            </w:pPr>
          </w:p>
        </w:tc>
        <w:tc>
          <w:tcPr>
            <w:tcW w:w="4680" w:type="dxa"/>
            <w:tcBorders>
              <w:top w:val="nil"/>
              <w:left w:val="nil"/>
              <w:bottom w:val="single" w:sz="4" w:space="0" w:color="auto"/>
              <w:right w:val="single" w:sz="4" w:space="0" w:color="auto"/>
            </w:tcBorders>
            <w:shd w:val="clear" w:color="auto" w:fill="auto"/>
            <w:vAlign w:val="center"/>
            <w:hideMark/>
          </w:tcPr>
          <w:p w14:paraId="752E89D7" w14:textId="77777777" w:rsidR="0031748D" w:rsidRPr="0031748D" w:rsidRDefault="0031748D" w:rsidP="0031748D">
            <w:pPr>
              <w:rPr>
                <w:rFonts w:ascii="Symbol" w:hAnsi="Symbol" w:cs="Arial"/>
                <w:szCs w:val="20"/>
              </w:rPr>
            </w:pPr>
            <w:r w:rsidRPr="0031748D">
              <w:rPr>
                <w:rFonts w:ascii="Symbol" w:hAnsi="Symbol" w:cs="Arial"/>
                <w:szCs w:val="20"/>
              </w:rPr>
              <w:t></w:t>
            </w:r>
            <w:r w:rsidRPr="0031748D">
              <w:rPr>
                <w:sz w:val="14"/>
                <w:szCs w:val="14"/>
              </w:rPr>
              <w:t xml:space="preserve">       </w:t>
            </w:r>
            <w:r w:rsidRPr="0031748D">
              <w:rPr>
                <w:i/>
                <w:iCs/>
                <w:szCs w:val="20"/>
              </w:rPr>
              <w:t>вода</w:t>
            </w:r>
          </w:p>
        </w:tc>
        <w:tc>
          <w:tcPr>
            <w:tcW w:w="1220" w:type="dxa"/>
            <w:tcBorders>
              <w:top w:val="nil"/>
              <w:left w:val="nil"/>
              <w:bottom w:val="single" w:sz="4" w:space="0" w:color="auto"/>
              <w:right w:val="single" w:sz="4" w:space="0" w:color="auto"/>
            </w:tcBorders>
            <w:shd w:val="clear" w:color="auto" w:fill="auto"/>
            <w:vAlign w:val="center"/>
            <w:hideMark/>
          </w:tcPr>
          <w:p w14:paraId="156AF00C" w14:textId="77777777" w:rsidR="0031748D" w:rsidRPr="0031748D" w:rsidRDefault="0031748D" w:rsidP="0031748D">
            <w:pPr>
              <w:jc w:val="center"/>
              <w:rPr>
                <w:sz w:val="22"/>
                <w:szCs w:val="22"/>
              </w:rPr>
            </w:pPr>
            <w:r w:rsidRPr="0031748D">
              <w:rPr>
                <w:sz w:val="22"/>
                <w:szCs w:val="22"/>
              </w:rPr>
              <w:t>40,84</w:t>
            </w:r>
          </w:p>
        </w:tc>
        <w:tc>
          <w:tcPr>
            <w:tcW w:w="1115" w:type="dxa"/>
            <w:tcBorders>
              <w:top w:val="nil"/>
              <w:left w:val="nil"/>
              <w:bottom w:val="single" w:sz="4" w:space="0" w:color="auto"/>
              <w:right w:val="single" w:sz="4" w:space="0" w:color="auto"/>
            </w:tcBorders>
            <w:shd w:val="clear" w:color="auto" w:fill="auto"/>
            <w:vAlign w:val="center"/>
            <w:hideMark/>
          </w:tcPr>
          <w:p w14:paraId="4287C869" w14:textId="77777777" w:rsidR="0031748D" w:rsidRPr="0031748D" w:rsidRDefault="0031748D" w:rsidP="0031748D">
            <w:pPr>
              <w:jc w:val="center"/>
              <w:rPr>
                <w:sz w:val="22"/>
                <w:szCs w:val="22"/>
              </w:rPr>
            </w:pPr>
            <w:r w:rsidRPr="0031748D">
              <w:rPr>
                <w:sz w:val="22"/>
                <w:szCs w:val="22"/>
              </w:rPr>
              <w:t>40,93</w:t>
            </w:r>
          </w:p>
        </w:tc>
        <w:tc>
          <w:tcPr>
            <w:tcW w:w="1115" w:type="dxa"/>
            <w:tcBorders>
              <w:top w:val="nil"/>
              <w:left w:val="nil"/>
              <w:bottom w:val="single" w:sz="4" w:space="0" w:color="auto"/>
              <w:right w:val="single" w:sz="4" w:space="0" w:color="auto"/>
            </w:tcBorders>
            <w:shd w:val="clear" w:color="auto" w:fill="auto"/>
            <w:vAlign w:val="center"/>
            <w:hideMark/>
          </w:tcPr>
          <w:p w14:paraId="6E204BFE" w14:textId="77777777" w:rsidR="0031748D" w:rsidRPr="0031748D" w:rsidRDefault="0031748D" w:rsidP="0031748D">
            <w:pPr>
              <w:jc w:val="center"/>
              <w:rPr>
                <w:sz w:val="22"/>
                <w:szCs w:val="22"/>
              </w:rPr>
            </w:pPr>
            <w:r w:rsidRPr="0031748D">
              <w:rPr>
                <w:sz w:val="22"/>
                <w:szCs w:val="22"/>
              </w:rPr>
              <w:t>40,84</w:t>
            </w:r>
          </w:p>
        </w:tc>
        <w:tc>
          <w:tcPr>
            <w:tcW w:w="1115" w:type="dxa"/>
            <w:tcBorders>
              <w:top w:val="nil"/>
              <w:left w:val="nil"/>
              <w:bottom w:val="single" w:sz="4" w:space="0" w:color="auto"/>
              <w:right w:val="single" w:sz="4" w:space="0" w:color="auto"/>
            </w:tcBorders>
            <w:shd w:val="clear" w:color="auto" w:fill="auto"/>
            <w:vAlign w:val="center"/>
            <w:hideMark/>
          </w:tcPr>
          <w:p w14:paraId="68104608" w14:textId="77777777" w:rsidR="0031748D" w:rsidRPr="0031748D" w:rsidRDefault="0031748D" w:rsidP="0031748D">
            <w:pPr>
              <w:jc w:val="center"/>
              <w:rPr>
                <w:sz w:val="22"/>
                <w:szCs w:val="22"/>
              </w:rPr>
            </w:pPr>
            <w:r w:rsidRPr="0031748D">
              <w:rPr>
                <w:sz w:val="22"/>
                <w:szCs w:val="22"/>
              </w:rPr>
              <w:t>39,55</w:t>
            </w:r>
          </w:p>
        </w:tc>
      </w:tr>
      <w:tr w:rsidR="0031748D" w:rsidRPr="0031748D" w14:paraId="622F9236" w14:textId="77777777" w:rsidTr="0031748D">
        <w:trPr>
          <w:trHeight w:val="284"/>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7CB0C74E" w14:textId="77777777" w:rsidR="0031748D" w:rsidRPr="0031748D" w:rsidRDefault="0031748D" w:rsidP="0031748D">
            <w:pPr>
              <w:jc w:val="center"/>
              <w:rPr>
                <w:szCs w:val="20"/>
              </w:rPr>
            </w:pPr>
            <w:r w:rsidRPr="0031748D">
              <w:rPr>
                <w:szCs w:val="20"/>
              </w:rPr>
              <w:t>2.5</w:t>
            </w:r>
          </w:p>
        </w:tc>
        <w:tc>
          <w:tcPr>
            <w:tcW w:w="4680" w:type="dxa"/>
            <w:tcBorders>
              <w:top w:val="nil"/>
              <w:left w:val="nil"/>
              <w:bottom w:val="single" w:sz="4" w:space="0" w:color="auto"/>
              <w:right w:val="single" w:sz="4" w:space="0" w:color="auto"/>
            </w:tcBorders>
            <w:shd w:val="clear" w:color="auto" w:fill="auto"/>
            <w:vAlign w:val="center"/>
            <w:hideMark/>
          </w:tcPr>
          <w:p w14:paraId="24DB0954" w14:textId="77777777" w:rsidR="0031748D" w:rsidRPr="0031748D" w:rsidRDefault="0031748D" w:rsidP="0031748D">
            <w:pPr>
              <w:rPr>
                <w:szCs w:val="20"/>
              </w:rPr>
            </w:pPr>
            <w:r w:rsidRPr="0031748D">
              <w:rPr>
                <w:szCs w:val="20"/>
              </w:rPr>
              <w:t>отношение потерь тепловой энергии относительно материальной характеристики, Гкал/м</w:t>
            </w:r>
            <w:r w:rsidRPr="0031748D">
              <w:rPr>
                <w:szCs w:val="20"/>
                <w:vertAlign w:val="superscript"/>
              </w:rPr>
              <w:t>2</w:t>
            </w:r>
            <w:r w:rsidRPr="0031748D">
              <w:rPr>
                <w:szCs w:val="20"/>
              </w:rPr>
              <w:t>:</w:t>
            </w:r>
          </w:p>
        </w:tc>
        <w:tc>
          <w:tcPr>
            <w:tcW w:w="1220" w:type="dxa"/>
            <w:tcBorders>
              <w:top w:val="nil"/>
              <w:left w:val="nil"/>
              <w:bottom w:val="single" w:sz="4" w:space="0" w:color="auto"/>
              <w:right w:val="single" w:sz="4" w:space="0" w:color="auto"/>
            </w:tcBorders>
            <w:shd w:val="clear" w:color="auto" w:fill="auto"/>
            <w:vAlign w:val="center"/>
            <w:hideMark/>
          </w:tcPr>
          <w:p w14:paraId="02019716" w14:textId="77777777" w:rsidR="0031748D" w:rsidRPr="0031748D" w:rsidRDefault="0031748D" w:rsidP="0031748D">
            <w:pPr>
              <w:jc w:val="center"/>
              <w:rPr>
                <w:szCs w:val="20"/>
              </w:rPr>
            </w:pPr>
            <w:r w:rsidRPr="0031748D">
              <w:rPr>
                <w:szCs w:val="20"/>
              </w:rPr>
              <w:t>1,86</w:t>
            </w:r>
          </w:p>
        </w:tc>
        <w:tc>
          <w:tcPr>
            <w:tcW w:w="1115" w:type="dxa"/>
            <w:tcBorders>
              <w:top w:val="nil"/>
              <w:left w:val="nil"/>
              <w:bottom w:val="single" w:sz="4" w:space="0" w:color="auto"/>
              <w:right w:val="single" w:sz="4" w:space="0" w:color="auto"/>
            </w:tcBorders>
            <w:shd w:val="clear" w:color="auto" w:fill="auto"/>
            <w:vAlign w:val="center"/>
            <w:hideMark/>
          </w:tcPr>
          <w:p w14:paraId="120DE9FB" w14:textId="77777777" w:rsidR="0031748D" w:rsidRPr="0031748D" w:rsidRDefault="0031748D" w:rsidP="0031748D">
            <w:pPr>
              <w:jc w:val="center"/>
              <w:rPr>
                <w:szCs w:val="20"/>
              </w:rPr>
            </w:pPr>
            <w:r w:rsidRPr="0031748D">
              <w:rPr>
                <w:szCs w:val="20"/>
              </w:rPr>
              <w:t>1,86</w:t>
            </w:r>
          </w:p>
        </w:tc>
        <w:tc>
          <w:tcPr>
            <w:tcW w:w="1115" w:type="dxa"/>
            <w:tcBorders>
              <w:top w:val="nil"/>
              <w:left w:val="nil"/>
              <w:bottom w:val="single" w:sz="4" w:space="0" w:color="auto"/>
              <w:right w:val="single" w:sz="4" w:space="0" w:color="auto"/>
            </w:tcBorders>
            <w:shd w:val="clear" w:color="auto" w:fill="auto"/>
            <w:vAlign w:val="center"/>
            <w:hideMark/>
          </w:tcPr>
          <w:p w14:paraId="3AD60480" w14:textId="77777777" w:rsidR="0031748D" w:rsidRPr="0031748D" w:rsidRDefault="0031748D" w:rsidP="0031748D">
            <w:pPr>
              <w:jc w:val="center"/>
              <w:rPr>
                <w:szCs w:val="20"/>
              </w:rPr>
            </w:pPr>
            <w:r w:rsidRPr="0031748D">
              <w:rPr>
                <w:szCs w:val="20"/>
              </w:rPr>
              <w:t>1,86</w:t>
            </w:r>
          </w:p>
        </w:tc>
        <w:tc>
          <w:tcPr>
            <w:tcW w:w="1115" w:type="dxa"/>
            <w:tcBorders>
              <w:top w:val="nil"/>
              <w:left w:val="nil"/>
              <w:bottom w:val="single" w:sz="4" w:space="0" w:color="auto"/>
              <w:right w:val="single" w:sz="4" w:space="0" w:color="auto"/>
            </w:tcBorders>
            <w:shd w:val="clear" w:color="auto" w:fill="auto"/>
            <w:vAlign w:val="center"/>
            <w:hideMark/>
          </w:tcPr>
          <w:p w14:paraId="3F776377" w14:textId="77777777" w:rsidR="0031748D" w:rsidRPr="0031748D" w:rsidRDefault="0031748D" w:rsidP="0031748D">
            <w:pPr>
              <w:jc w:val="center"/>
              <w:rPr>
                <w:szCs w:val="20"/>
              </w:rPr>
            </w:pPr>
            <w:r w:rsidRPr="0031748D">
              <w:rPr>
                <w:szCs w:val="20"/>
              </w:rPr>
              <w:t>1,86</w:t>
            </w:r>
          </w:p>
        </w:tc>
      </w:tr>
      <w:tr w:rsidR="0031748D" w:rsidRPr="0031748D" w14:paraId="53DE5A42" w14:textId="77777777" w:rsidTr="0031748D">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5609147B" w14:textId="77777777" w:rsidR="0031748D" w:rsidRPr="0031748D" w:rsidRDefault="0031748D" w:rsidP="0031748D">
            <w:pPr>
              <w:rPr>
                <w:szCs w:val="20"/>
              </w:rPr>
            </w:pPr>
          </w:p>
        </w:tc>
        <w:tc>
          <w:tcPr>
            <w:tcW w:w="4680" w:type="dxa"/>
            <w:tcBorders>
              <w:top w:val="nil"/>
              <w:left w:val="nil"/>
              <w:bottom w:val="single" w:sz="4" w:space="0" w:color="auto"/>
              <w:right w:val="single" w:sz="4" w:space="0" w:color="auto"/>
            </w:tcBorders>
            <w:shd w:val="clear" w:color="auto" w:fill="auto"/>
            <w:vAlign w:val="center"/>
            <w:hideMark/>
          </w:tcPr>
          <w:p w14:paraId="35639DFB" w14:textId="77777777" w:rsidR="0031748D" w:rsidRPr="0031748D" w:rsidRDefault="0031748D" w:rsidP="0031748D">
            <w:pPr>
              <w:rPr>
                <w:rFonts w:ascii="Symbol" w:hAnsi="Symbol" w:cs="Arial"/>
                <w:szCs w:val="20"/>
              </w:rPr>
            </w:pPr>
            <w:r w:rsidRPr="0031748D">
              <w:rPr>
                <w:rFonts w:ascii="Symbol" w:hAnsi="Symbol" w:cs="Arial"/>
                <w:szCs w:val="20"/>
              </w:rPr>
              <w:t></w:t>
            </w:r>
            <w:r w:rsidRPr="0031748D">
              <w:rPr>
                <w:sz w:val="14"/>
                <w:szCs w:val="14"/>
              </w:rPr>
              <w:t xml:space="preserve">       </w:t>
            </w:r>
            <w:r w:rsidRPr="0031748D">
              <w:rPr>
                <w:i/>
                <w:iCs/>
                <w:szCs w:val="20"/>
              </w:rPr>
              <w:t>пар</w:t>
            </w:r>
          </w:p>
        </w:tc>
        <w:tc>
          <w:tcPr>
            <w:tcW w:w="1220" w:type="dxa"/>
            <w:tcBorders>
              <w:top w:val="nil"/>
              <w:left w:val="nil"/>
              <w:bottom w:val="single" w:sz="4" w:space="0" w:color="auto"/>
              <w:right w:val="single" w:sz="4" w:space="0" w:color="auto"/>
            </w:tcBorders>
            <w:shd w:val="clear" w:color="auto" w:fill="auto"/>
            <w:vAlign w:val="center"/>
            <w:hideMark/>
          </w:tcPr>
          <w:p w14:paraId="49B08438" w14:textId="77777777" w:rsidR="0031748D" w:rsidRPr="0031748D" w:rsidRDefault="0031748D" w:rsidP="0031748D">
            <w:pPr>
              <w:jc w:val="center"/>
              <w:rPr>
                <w:szCs w:val="20"/>
              </w:rPr>
            </w:pPr>
            <w:r w:rsidRPr="0031748D">
              <w:rPr>
                <w:szCs w:val="20"/>
              </w:rPr>
              <w:t> </w:t>
            </w:r>
          </w:p>
        </w:tc>
        <w:tc>
          <w:tcPr>
            <w:tcW w:w="1115" w:type="dxa"/>
            <w:tcBorders>
              <w:top w:val="nil"/>
              <w:left w:val="nil"/>
              <w:bottom w:val="single" w:sz="4" w:space="0" w:color="auto"/>
              <w:right w:val="single" w:sz="4" w:space="0" w:color="auto"/>
            </w:tcBorders>
            <w:shd w:val="clear" w:color="auto" w:fill="auto"/>
            <w:vAlign w:val="center"/>
            <w:hideMark/>
          </w:tcPr>
          <w:p w14:paraId="13CD309D" w14:textId="77777777" w:rsidR="0031748D" w:rsidRPr="0031748D" w:rsidRDefault="0031748D" w:rsidP="0031748D">
            <w:pPr>
              <w:jc w:val="center"/>
              <w:rPr>
                <w:szCs w:val="20"/>
              </w:rPr>
            </w:pPr>
            <w:r w:rsidRPr="0031748D">
              <w:rPr>
                <w:szCs w:val="20"/>
              </w:rPr>
              <w:t> </w:t>
            </w:r>
          </w:p>
        </w:tc>
        <w:tc>
          <w:tcPr>
            <w:tcW w:w="1115" w:type="dxa"/>
            <w:tcBorders>
              <w:top w:val="nil"/>
              <w:left w:val="nil"/>
              <w:bottom w:val="single" w:sz="4" w:space="0" w:color="auto"/>
              <w:right w:val="single" w:sz="4" w:space="0" w:color="auto"/>
            </w:tcBorders>
            <w:shd w:val="clear" w:color="auto" w:fill="auto"/>
            <w:vAlign w:val="center"/>
            <w:hideMark/>
          </w:tcPr>
          <w:p w14:paraId="41CEA976" w14:textId="77777777" w:rsidR="0031748D" w:rsidRPr="0031748D" w:rsidRDefault="0031748D" w:rsidP="0031748D">
            <w:pPr>
              <w:jc w:val="center"/>
              <w:rPr>
                <w:szCs w:val="20"/>
              </w:rPr>
            </w:pPr>
            <w:r w:rsidRPr="0031748D">
              <w:rPr>
                <w:szCs w:val="20"/>
              </w:rPr>
              <w:t> </w:t>
            </w:r>
          </w:p>
        </w:tc>
        <w:tc>
          <w:tcPr>
            <w:tcW w:w="1115" w:type="dxa"/>
            <w:tcBorders>
              <w:top w:val="nil"/>
              <w:left w:val="nil"/>
              <w:bottom w:val="single" w:sz="4" w:space="0" w:color="auto"/>
              <w:right w:val="single" w:sz="4" w:space="0" w:color="auto"/>
            </w:tcBorders>
            <w:shd w:val="clear" w:color="auto" w:fill="auto"/>
            <w:vAlign w:val="center"/>
            <w:hideMark/>
          </w:tcPr>
          <w:p w14:paraId="3047F713" w14:textId="77777777" w:rsidR="0031748D" w:rsidRPr="0031748D" w:rsidRDefault="0031748D" w:rsidP="0031748D">
            <w:pPr>
              <w:jc w:val="center"/>
              <w:rPr>
                <w:szCs w:val="20"/>
              </w:rPr>
            </w:pPr>
            <w:r w:rsidRPr="0031748D">
              <w:rPr>
                <w:szCs w:val="20"/>
              </w:rPr>
              <w:t> </w:t>
            </w:r>
          </w:p>
        </w:tc>
      </w:tr>
      <w:tr w:rsidR="0031748D" w:rsidRPr="0031748D" w14:paraId="70212FFB" w14:textId="77777777" w:rsidTr="0031748D">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14398553" w14:textId="77777777" w:rsidR="0031748D" w:rsidRPr="0031748D" w:rsidRDefault="0031748D" w:rsidP="0031748D">
            <w:pPr>
              <w:rPr>
                <w:szCs w:val="20"/>
              </w:rPr>
            </w:pPr>
          </w:p>
        </w:tc>
        <w:tc>
          <w:tcPr>
            <w:tcW w:w="4680" w:type="dxa"/>
            <w:tcBorders>
              <w:top w:val="nil"/>
              <w:left w:val="nil"/>
              <w:bottom w:val="single" w:sz="4" w:space="0" w:color="auto"/>
              <w:right w:val="single" w:sz="4" w:space="0" w:color="auto"/>
            </w:tcBorders>
            <w:shd w:val="clear" w:color="auto" w:fill="auto"/>
            <w:vAlign w:val="center"/>
            <w:hideMark/>
          </w:tcPr>
          <w:p w14:paraId="7DBC717A" w14:textId="77777777" w:rsidR="0031748D" w:rsidRPr="0031748D" w:rsidRDefault="0031748D" w:rsidP="0031748D">
            <w:pPr>
              <w:rPr>
                <w:rFonts w:ascii="Symbol" w:hAnsi="Symbol" w:cs="Arial"/>
                <w:szCs w:val="20"/>
              </w:rPr>
            </w:pPr>
            <w:r w:rsidRPr="0031748D">
              <w:rPr>
                <w:rFonts w:ascii="Symbol" w:hAnsi="Symbol" w:cs="Arial"/>
                <w:szCs w:val="20"/>
              </w:rPr>
              <w:t></w:t>
            </w:r>
            <w:r w:rsidRPr="0031748D">
              <w:rPr>
                <w:sz w:val="14"/>
                <w:szCs w:val="14"/>
              </w:rPr>
              <w:t xml:space="preserve">       </w:t>
            </w:r>
            <w:r w:rsidRPr="0031748D">
              <w:rPr>
                <w:i/>
                <w:iCs/>
                <w:szCs w:val="20"/>
              </w:rPr>
              <w:t>конденсат</w:t>
            </w:r>
          </w:p>
        </w:tc>
        <w:tc>
          <w:tcPr>
            <w:tcW w:w="1220" w:type="dxa"/>
            <w:tcBorders>
              <w:top w:val="nil"/>
              <w:left w:val="nil"/>
              <w:bottom w:val="single" w:sz="4" w:space="0" w:color="auto"/>
              <w:right w:val="single" w:sz="4" w:space="0" w:color="auto"/>
            </w:tcBorders>
            <w:shd w:val="clear" w:color="auto" w:fill="auto"/>
            <w:vAlign w:val="center"/>
            <w:hideMark/>
          </w:tcPr>
          <w:p w14:paraId="415A5B98" w14:textId="77777777" w:rsidR="0031748D" w:rsidRPr="0031748D" w:rsidRDefault="0031748D" w:rsidP="0031748D">
            <w:pPr>
              <w:jc w:val="center"/>
              <w:rPr>
                <w:szCs w:val="20"/>
              </w:rPr>
            </w:pPr>
            <w:r w:rsidRPr="0031748D">
              <w:rPr>
                <w:szCs w:val="20"/>
              </w:rPr>
              <w:t> </w:t>
            </w:r>
          </w:p>
        </w:tc>
        <w:tc>
          <w:tcPr>
            <w:tcW w:w="1115" w:type="dxa"/>
            <w:tcBorders>
              <w:top w:val="nil"/>
              <w:left w:val="nil"/>
              <w:bottom w:val="single" w:sz="4" w:space="0" w:color="auto"/>
              <w:right w:val="single" w:sz="4" w:space="0" w:color="auto"/>
            </w:tcBorders>
            <w:shd w:val="clear" w:color="auto" w:fill="auto"/>
            <w:vAlign w:val="center"/>
            <w:hideMark/>
          </w:tcPr>
          <w:p w14:paraId="42789CE0" w14:textId="77777777" w:rsidR="0031748D" w:rsidRPr="0031748D" w:rsidRDefault="0031748D" w:rsidP="0031748D">
            <w:pPr>
              <w:jc w:val="center"/>
              <w:rPr>
                <w:szCs w:val="20"/>
              </w:rPr>
            </w:pPr>
            <w:r w:rsidRPr="0031748D">
              <w:rPr>
                <w:szCs w:val="20"/>
              </w:rPr>
              <w:t> </w:t>
            </w:r>
          </w:p>
        </w:tc>
        <w:tc>
          <w:tcPr>
            <w:tcW w:w="1115" w:type="dxa"/>
            <w:tcBorders>
              <w:top w:val="nil"/>
              <w:left w:val="nil"/>
              <w:bottom w:val="single" w:sz="4" w:space="0" w:color="auto"/>
              <w:right w:val="single" w:sz="4" w:space="0" w:color="auto"/>
            </w:tcBorders>
            <w:shd w:val="clear" w:color="auto" w:fill="auto"/>
            <w:vAlign w:val="center"/>
            <w:hideMark/>
          </w:tcPr>
          <w:p w14:paraId="2827223B" w14:textId="77777777" w:rsidR="0031748D" w:rsidRPr="0031748D" w:rsidRDefault="0031748D" w:rsidP="0031748D">
            <w:pPr>
              <w:jc w:val="center"/>
              <w:rPr>
                <w:szCs w:val="20"/>
              </w:rPr>
            </w:pPr>
            <w:r w:rsidRPr="0031748D">
              <w:rPr>
                <w:szCs w:val="20"/>
              </w:rPr>
              <w:t> </w:t>
            </w:r>
          </w:p>
        </w:tc>
        <w:tc>
          <w:tcPr>
            <w:tcW w:w="1115" w:type="dxa"/>
            <w:tcBorders>
              <w:top w:val="nil"/>
              <w:left w:val="nil"/>
              <w:bottom w:val="single" w:sz="4" w:space="0" w:color="auto"/>
              <w:right w:val="single" w:sz="4" w:space="0" w:color="auto"/>
            </w:tcBorders>
            <w:shd w:val="clear" w:color="auto" w:fill="auto"/>
            <w:vAlign w:val="center"/>
            <w:hideMark/>
          </w:tcPr>
          <w:p w14:paraId="0058F7A5" w14:textId="77777777" w:rsidR="0031748D" w:rsidRPr="0031748D" w:rsidRDefault="0031748D" w:rsidP="0031748D">
            <w:pPr>
              <w:jc w:val="center"/>
              <w:rPr>
                <w:szCs w:val="20"/>
              </w:rPr>
            </w:pPr>
            <w:r w:rsidRPr="0031748D">
              <w:rPr>
                <w:szCs w:val="20"/>
              </w:rPr>
              <w:t> </w:t>
            </w:r>
          </w:p>
        </w:tc>
      </w:tr>
      <w:tr w:rsidR="0031748D" w:rsidRPr="0031748D" w14:paraId="52E92D5C" w14:textId="77777777" w:rsidTr="0031748D">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443AB57C" w14:textId="77777777" w:rsidR="0031748D" w:rsidRPr="0031748D" w:rsidRDefault="0031748D" w:rsidP="0031748D">
            <w:pPr>
              <w:rPr>
                <w:szCs w:val="20"/>
              </w:rPr>
            </w:pPr>
          </w:p>
        </w:tc>
        <w:tc>
          <w:tcPr>
            <w:tcW w:w="4680" w:type="dxa"/>
            <w:tcBorders>
              <w:top w:val="nil"/>
              <w:left w:val="nil"/>
              <w:bottom w:val="single" w:sz="4" w:space="0" w:color="auto"/>
              <w:right w:val="single" w:sz="4" w:space="0" w:color="auto"/>
            </w:tcBorders>
            <w:shd w:val="clear" w:color="auto" w:fill="auto"/>
            <w:vAlign w:val="center"/>
            <w:hideMark/>
          </w:tcPr>
          <w:p w14:paraId="1B511D4E" w14:textId="77777777" w:rsidR="0031748D" w:rsidRPr="0031748D" w:rsidRDefault="0031748D" w:rsidP="0031748D">
            <w:pPr>
              <w:rPr>
                <w:rFonts w:ascii="Symbol" w:hAnsi="Symbol" w:cs="Arial"/>
                <w:szCs w:val="20"/>
              </w:rPr>
            </w:pPr>
            <w:r w:rsidRPr="0031748D">
              <w:rPr>
                <w:rFonts w:ascii="Symbol" w:hAnsi="Symbol" w:cs="Arial"/>
                <w:szCs w:val="20"/>
              </w:rPr>
              <w:t></w:t>
            </w:r>
            <w:r w:rsidRPr="0031748D">
              <w:rPr>
                <w:sz w:val="14"/>
                <w:szCs w:val="14"/>
              </w:rPr>
              <w:t xml:space="preserve">       </w:t>
            </w:r>
            <w:r w:rsidRPr="0031748D">
              <w:rPr>
                <w:i/>
                <w:iCs/>
                <w:szCs w:val="20"/>
              </w:rPr>
              <w:t>вода</w:t>
            </w:r>
          </w:p>
        </w:tc>
        <w:tc>
          <w:tcPr>
            <w:tcW w:w="1220" w:type="dxa"/>
            <w:tcBorders>
              <w:top w:val="nil"/>
              <w:left w:val="nil"/>
              <w:bottom w:val="single" w:sz="4" w:space="0" w:color="auto"/>
              <w:right w:val="single" w:sz="4" w:space="0" w:color="auto"/>
            </w:tcBorders>
            <w:shd w:val="clear" w:color="auto" w:fill="auto"/>
            <w:vAlign w:val="center"/>
            <w:hideMark/>
          </w:tcPr>
          <w:p w14:paraId="11DE0936" w14:textId="77777777" w:rsidR="0031748D" w:rsidRPr="0031748D" w:rsidRDefault="0031748D" w:rsidP="0031748D">
            <w:pPr>
              <w:jc w:val="center"/>
              <w:rPr>
                <w:szCs w:val="20"/>
              </w:rPr>
            </w:pPr>
            <w:r w:rsidRPr="0031748D">
              <w:rPr>
                <w:szCs w:val="20"/>
              </w:rPr>
              <w:t>1,86</w:t>
            </w:r>
          </w:p>
        </w:tc>
        <w:tc>
          <w:tcPr>
            <w:tcW w:w="1115" w:type="dxa"/>
            <w:tcBorders>
              <w:top w:val="nil"/>
              <w:left w:val="nil"/>
              <w:bottom w:val="single" w:sz="4" w:space="0" w:color="auto"/>
              <w:right w:val="single" w:sz="4" w:space="0" w:color="auto"/>
            </w:tcBorders>
            <w:shd w:val="clear" w:color="auto" w:fill="auto"/>
            <w:vAlign w:val="center"/>
            <w:hideMark/>
          </w:tcPr>
          <w:p w14:paraId="0E142839" w14:textId="77777777" w:rsidR="0031748D" w:rsidRPr="0031748D" w:rsidRDefault="0031748D" w:rsidP="0031748D">
            <w:pPr>
              <w:jc w:val="center"/>
              <w:rPr>
                <w:szCs w:val="20"/>
              </w:rPr>
            </w:pPr>
            <w:r w:rsidRPr="0031748D">
              <w:rPr>
                <w:szCs w:val="20"/>
              </w:rPr>
              <w:t>1,86</w:t>
            </w:r>
          </w:p>
        </w:tc>
        <w:tc>
          <w:tcPr>
            <w:tcW w:w="1115" w:type="dxa"/>
            <w:tcBorders>
              <w:top w:val="nil"/>
              <w:left w:val="nil"/>
              <w:bottom w:val="single" w:sz="4" w:space="0" w:color="auto"/>
              <w:right w:val="single" w:sz="4" w:space="0" w:color="auto"/>
            </w:tcBorders>
            <w:shd w:val="clear" w:color="auto" w:fill="auto"/>
            <w:vAlign w:val="center"/>
            <w:hideMark/>
          </w:tcPr>
          <w:p w14:paraId="3657D0C0" w14:textId="77777777" w:rsidR="0031748D" w:rsidRPr="0031748D" w:rsidRDefault="0031748D" w:rsidP="0031748D">
            <w:pPr>
              <w:jc w:val="center"/>
              <w:rPr>
                <w:szCs w:val="20"/>
              </w:rPr>
            </w:pPr>
            <w:r w:rsidRPr="0031748D">
              <w:rPr>
                <w:szCs w:val="20"/>
              </w:rPr>
              <w:t>1,86</w:t>
            </w:r>
          </w:p>
        </w:tc>
        <w:tc>
          <w:tcPr>
            <w:tcW w:w="1115" w:type="dxa"/>
            <w:tcBorders>
              <w:top w:val="nil"/>
              <w:left w:val="nil"/>
              <w:bottom w:val="single" w:sz="4" w:space="0" w:color="auto"/>
              <w:right w:val="single" w:sz="4" w:space="0" w:color="auto"/>
            </w:tcBorders>
            <w:shd w:val="clear" w:color="auto" w:fill="auto"/>
            <w:vAlign w:val="center"/>
            <w:hideMark/>
          </w:tcPr>
          <w:p w14:paraId="61F01882" w14:textId="77777777" w:rsidR="0031748D" w:rsidRPr="0031748D" w:rsidRDefault="0031748D" w:rsidP="0031748D">
            <w:pPr>
              <w:jc w:val="center"/>
              <w:rPr>
                <w:szCs w:val="20"/>
              </w:rPr>
            </w:pPr>
            <w:r w:rsidRPr="0031748D">
              <w:rPr>
                <w:szCs w:val="20"/>
              </w:rPr>
              <w:t>1,86</w:t>
            </w:r>
          </w:p>
        </w:tc>
      </w:tr>
      <w:tr w:rsidR="0031748D" w:rsidRPr="0031748D" w14:paraId="32FAAF0C" w14:textId="77777777" w:rsidTr="0031748D">
        <w:trPr>
          <w:trHeight w:val="284"/>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567DFF1B" w14:textId="77777777" w:rsidR="0031748D" w:rsidRPr="0031748D" w:rsidRDefault="0031748D" w:rsidP="0031748D">
            <w:pPr>
              <w:jc w:val="center"/>
              <w:rPr>
                <w:szCs w:val="20"/>
              </w:rPr>
            </w:pPr>
            <w:r w:rsidRPr="0031748D">
              <w:rPr>
                <w:szCs w:val="20"/>
              </w:rPr>
              <w:t>2.6</w:t>
            </w:r>
          </w:p>
        </w:tc>
        <w:tc>
          <w:tcPr>
            <w:tcW w:w="4680" w:type="dxa"/>
            <w:tcBorders>
              <w:top w:val="nil"/>
              <w:left w:val="nil"/>
              <w:bottom w:val="single" w:sz="4" w:space="0" w:color="auto"/>
              <w:right w:val="single" w:sz="4" w:space="0" w:color="auto"/>
            </w:tcBorders>
            <w:shd w:val="clear" w:color="auto" w:fill="auto"/>
            <w:vAlign w:val="center"/>
            <w:hideMark/>
          </w:tcPr>
          <w:p w14:paraId="3AB0A319" w14:textId="77777777" w:rsidR="0031748D" w:rsidRPr="0031748D" w:rsidRDefault="0031748D" w:rsidP="0031748D">
            <w:pPr>
              <w:rPr>
                <w:szCs w:val="20"/>
              </w:rPr>
            </w:pPr>
            <w:r w:rsidRPr="0031748D">
              <w:rPr>
                <w:szCs w:val="20"/>
              </w:rPr>
              <w:t>отношение потерь тепловой энергии к отпуску тепловой энергии в сеть, %:</w:t>
            </w:r>
          </w:p>
        </w:tc>
        <w:tc>
          <w:tcPr>
            <w:tcW w:w="1220" w:type="dxa"/>
            <w:tcBorders>
              <w:top w:val="nil"/>
              <w:left w:val="nil"/>
              <w:bottom w:val="single" w:sz="4" w:space="0" w:color="auto"/>
              <w:right w:val="single" w:sz="4" w:space="0" w:color="auto"/>
            </w:tcBorders>
            <w:shd w:val="clear" w:color="auto" w:fill="auto"/>
            <w:vAlign w:val="center"/>
            <w:hideMark/>
          </w:tcPr>
          <w:p w14:paraId="256DCC54" w14:textId="77777777" w:rsidR="0031748D" w:rsidRPr="0031748D" w:rsidRDefault="0031748D" w:rsidP="0031748D">
            <w:pPr>
              <w:jc w:val="center"/>
              <w:rPr>
                <w:sz w:val="22"/>
                <w:szCs w:val="22"/>
              </w:rPr>
            </w:pPr>
            <w:r w:rsidRPr="0031748D">
              <w:rPr>
                <w:sz w:val="22"/>
                <w:szCs w:val="22"/>
              </w:rPr>
              <w:t>2,16%</w:t>
            </w:r>
          </w:p>
        </w:tc>
        <w:tc>
          <w:tcPr>
            <w:tcW w:w="1115" w:type="dxa"/>
            <w:tcBorders>
              <w:top w:val="nil"/>
              <w:left w:val="nil"/>
              <w:bottom w:val="single" w:sz="4" w:space="0" w:color="auto"/>
              <w:right w:val="single" w:sz="4" w:space="0" w:color="auto"/>
            </w:tcBorders>
            <w:shd w:val="clear" w:color="auto" w:fill="auto"/>
            <w:vAlign w:val="center"/>
            <w:hideMark/>
          </w:tcPr>
          <w:p w14:paraId="0044689E" w14:textId="77777777" w:rsidR="0031748D" w:rsidRPr="0031748D" w:rsidRDefault="0031748D" w:rsidP="0031748D">
            <w:pPr>
              <w:jc w:val="center"/>
              <w:rPr>
                <w:sz w:val="22"/>
                <w:szCs w:val="22"/>
              </w:rPr>
            </w:pPr>
            <w:r w:rsidRPr="0031748D">
              <w:rPr>
                <w:sz w:val="22"/>
                <w:szCs w:val="22"/>
              </w:rPr>
              <w:t>2,16%</w:t>
            </w:r>
          </w:p>
        </w:tc>
        <w:tc>
          <w:tcPr>
            <w:tcW w:w="1115" w:type="dxa"/>
            <w:tcBorders>
              <w:top w:val="nil"/>
              <w:left w:val="nil"/>
              <w:bottom w:val="single" w:sz="4" w:space="0" w:color="auto"/>
              <w:right w:val="single" w:sz="4" w:space="0" w:color="auto"/>
            </w:tcBorders>
            <w:shd w:val="clear" w:color="auto" w:fill="auto"/>
            <w:vAlign w:val="center"/>
            <w:hideMark/>
          </w:tcPr>
          <w:p w14:paraId="5B6E2E6B" w14:textId="77777777" w:rsidR="0031748D" w:rsidRPr="0031748D" w:rsidRDefault="0031748D" w:rsidP="0031748D">
            <w:pPr>
              <w:jc w:val="center"/>
              <w:rPr>
                <w:sz w:val="22"/>
                <w:szCs w:val="22"/>
              </w:rPr>
            </w:pPr>
            <w:r w:rsidRPr="0031748D">
              <w:rPr>
                <w:sz w:val="22"/>
                <w:szCs w:val="22"/>
              </w:rPr>
              <w:t>2,21%</w:t>
            </w:r>
          </w:p>
        </w:tc>
        <w:tc>
          <w:tcPr>
            <w:tcW w:w="1115" w:type="dxa"/>
            <w:tcBorders>
              <w:top w:val="nil"/>
              <w:left w:val="nil"/>
              <w:bottom w:val="single" w:sz="4" w:space="0" w:color="auto"/>
              <w:right w:val="single" w:sz="4" w:space="0" w:color="auto"/>
            </w:tcBorders>
            <w:shd w:val="clear" w:color="auto" w:fill="auto"/>
            <w:vAlign w:val="center"/>
            <w:hideMark/>
          </w:tcPr>
          <w:p w14:paraId="2CF7A17B" w14:textId="77777777" w:rsidR="0031748D" w:rsidRPr="0031748D" w:rsidRDefault="0031748D" w:rsidP="0031748D">
            <w:pPr>
              <w:jc w:val="center"/>
              <w:rPr>
                <w:sz w:val="22"/>
                <w:szCs w:val="22"/>
              </w:rPr>
            </w:pPr>
            <w:r w:rsidRPr="0031748D">
              <w:rPr>
                <w:sz w:val="22"/>
                <w:szCs w:val="22"/>
              </w:rPr>
              <w:t>2,44%</w:t>
            </w:r>
          </w:p>
        </w:tc>
      </w:tr>
      <w:tr w:rsidR="0031748D" w:rsidRPr="0031748D" w14:paraId="1C5E805C" w14:textId="77777777" w:rsidTr="0031748D">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561A1E26" w14:textId="77777777" w:rsidR="0031748D" w:rsidRPr="0031748D" w:rsidRDefault="0031748D" w:rsidP="0031748D">
            <w:pPr>
              <w:rPr>
                <w:szCs w:val="20"/>
              </w:rPr>
            </w:pPr>
          </w:p>
        </w:tc>
        <w:tc>
          <w:tcPr>
            <w:tcW w:w="4680" w:type="dxa"/>
            <w:tcBorders>
              <w:top w:val="nil"/>
              <w:left w:val="nil"/>
              <w:bottom w:val="single" w:sz="4" w:space="0" w:color="auto"/>
              <w:right w:val="single" w:sz="4" w:space="0" w:color="auto"/>
            </w:tcBorders>
            <w:shd w:val="clear" w:color="auto" w:fill="auto"/>
            <w:vAlign w:val="center"/>
            <w:hideMark/>
          </w:tcPr>
          <w:p w14:paraId="430379E3" w14:textId="77777777" w:rsidR="0031748D" w:rsidRPr="0031748D" w:rsidRDefault="0031748D" w:rsidP="0031748D">
            <w:pPr>
              <w:rPr>
                <w:rFonts w:ascii="Symbol" w:hAnsi="Symbol" w:cs="Arial"/>
                <w:szCs w:val="20"/>
              </w:rPr>
            </w:pPr>
            <w:r w:rsidRPr="0031748D">
              <w:rPr>
                <w:rFonts w:ascii="Symbol" w:hAnsi="Symbol" w:cs="Arial"/>
                <w:szCs w:val="20"/>
              </w:rPr>
              <w:t></w:t>
            </w:r>
            <w:r w:rsidRPr="0031748D">
              <w:rPr>
                <w:sz w:val="14"/>
                <w:szCs w:val="14"/>
              </w:rPr>
              <w:t xml:space="preserve">       </w:t>
            </w:r>
            <w:r w:rsidRPr="0031748D">
              <w:rPr>
                <w:szCs w:val="20"/>
              </w:rPr>
              <w:t>пар</w:t>
            </w:r>
          </w:p>
        </w:tc>
        <w:tc>
          <w:tcPr>
            <w:tcW w:w="1220" w:type="dxa"/>
            <w:tcBorders>
              <w:top w:val="nil"/>
              <w:left w:val="nil"/>
              <w:bottom w:val="single" w:sz="4" w:space="0" w:color="auto"/>
              <w:right w:val="single" w:sz="4" w:space="0" w:color="auto"/>
            </w:tcBorders>
            <w:shd w:val="clear" w:color="auto" w:fill="auto"/>
            <w:vAlign w:val="center"/>
            <w:hideMark/>
          </w:tcPr>
          <w:p w14:paraId="7767CA62" w14:textId="77777777" w:rsidR="0031748D" w:rsidRPr="0031748D" w:rsidRDefault="0031748D" w:rsidP="0031748D">
            <w:pPr>
              <w:jc w:val="center"/>
              <w:rPr>
                <w:sz w:val="22"/>
                <w:szCs w:val="22"/>
              </w:rPr>
            </w:pPr>
            <w:r w:rsidRPr="0031748D">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63CC1865" w14:textId="77777777" w:rsidR="0031748D" w:rsidRPr="0031748D" w:rsidRDefault="0031748D" w:rsidP="0031748D">
            <w:pPr>
              <w:jc w:val="center"/>
              <w:rPr>
                <w:sz w:val="22"/>
                <w:szCs w:val="22"/>
              </w:rPr>
            </w:pPr>
            <w:r w:rsidRPr="0031748D">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27D0D234" w14:textId="77777777" w:rsidR="0031748D" w:rsidRPr="0031748D" w:rsidRDefault="0031748D" w:rsidP="0031748D">
            <w:pPr>
              <w:jc w:val="center"/>
              <w:rPr>
                <w:sz w:val="22"/>
                <w:szCs w:val="22"/>
              </w:rPr>
            </w:pPr>
            <w:r w:rsidRPr="0031748D">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111CE3DE" w14:textId="77777777" w:rsidR="0031748D" w:rsidRPr="0031748D" w:rsidRDefault="0031748D" w:rsidP="0031748D">
            <w:pPr>
              <w:jc w:val="center"/>
              <w:rPr>
                <w:sz w:val="22"/>
                <w:szCs w:val="22"/>
              </w:rPr>
            </w:pPr>
            <w:r w:rsidRPr="0031748D">
              <w:rPr>
                <w:sz w:val="22"/>
                <w:szCs w:val="22"/>
              </w:rPr>
              <w:t> </w:t>
            </w:r>
          </w:p>
        </w:tc>
      </w:tr>
      <w:tr w:rsidR="0031748D" w:rsidRPr="0031748D" w14:paraId="7BFCAEEA" w14:textId="77777777" w:rsidTr="0031748D">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706F128D" w14:textId="77777777" w:rsidR="0031748D" w:rsidRPr="0031748D" w:rsidRDefault="0031748D" w:rsidP="0031748D">
            <w:pPr>
              <w:rPr>
                <w:szCs w:val="20"/>
              </w:rPr>
            </w:pPr>
          </w:p>
        </w:tc>
        <w:tc>
          <w:tcPr>
            <w:tcW w:w="4680" w:type="dxa"/>
            <w:tcBorders>
              <w:top w:val="nil"/>
              <w:left w:val="nil"/>
              <w:bottom w:val="single" w:sz="4" w:space="0" w:color="auto"/>
              <w:right w:val="single" w:sz="4" w:space="0" w:color="auto"/>
            </w:tcBorders>
            <w:shd w:val="clear" w:color="auto" w:fill="auto"/>
            <w:vAlign w:val="center"/>
            <w:hideMark/>
          </w:tcPr>
          <w:p w14:paraId="70278FD9" w14:textId="77777777" w:rsidR="0031748D" w:rsidRPr="0031748D" w:rsidRDefault="0031748D" w:rsidP="0031748D">
            <w:pPr>
              <w:rPr>
                <w:rFonts w:ascii="Symbol" w:hAnsi="Symbol" w:cs="Arial"/>
                <w:szCs w:val="20"/>
              </w:rPr>
            </w:pPr>
            <w:r w:rsidRPr="0031748D">
              <w:rPr>
                <w:rFonts w:ascii="Symbol" w:hAnsi="Symbol" w:cs="Arial"/>
                <w:szCs w:val="20"/>
              </w:rPr>
              <w:t></w:t>
            </w:r>
            <w:r w:rsidRPr="0031748D">
              <w:rPr>
                <w:sz w:val="14"/>
                <w:szCs w:val="14"/>
              </w:rPr>
              <w:t xml:space="preserve">       </w:t>
            </w:r>
            <w:r w:rsidRPr="0031748D">
              <w:rPr>
                <w:szCs w:val="20"/>
              </w:rPr>
              <w:t>вода</w:t>
            </w:r>
          </w:p>
        </w:tc>
        <w:tc>
          <w:tcPr>
            <w:tcW w:w="1220" w:type="dxa"/>
            <w:tcBorders>
              <w:top w:val="nil"/>
              <w:left w:val="nil"/>
              <w:bottom w:val="single" w:sz="4" w:space="0" w:color="auto"/>
              <w:right w:val="single" w:sz="4" w:space="0" w:color="auto"/>
            </w:tcBorders>
            <w:shd w:val="clear" w:color="auto" w:fill="auto"/>
            <w:vAlign w:val="center"/>
            <w:hideMark/>
          </w:tcPr>
          <w:p w14:paraId="38C675F0" w14:textId="77777777" w:rsidR="0031748D" w:rsidRPr="0031748D" w:rsidRDefault="0031748D" w:rsidP="0031748D">
            <w:pPr>
              <w:jc w:val="center"/>
              <w:rPr>
                <w:sz w:val="22"/>
                <w:szCs w:val="22"/>
              </w:rPr>
            </w:pPr>
            <w:r w:rsidRPr="0031748D">
              <w:rPr>
                <w:sz w:val="22"/>
                <w:szCs w:val="22"/>
              </w:rPr>
              <w:t>1,55%</w:t>
            </w:r>
          </w:p>
        </w:tc>
        <w:tc>
          <w:tcPr>
            <w:tcW w:w="1115" w:type="dxa"/>
            <w:tcBorders>
              <w:top w:val="nil"/>
              <w:left w:val="nil"/>
              <w:bottom w:val="single" w:sz="4" w:space="0" w:color="auto"/>
              <w:right w:val="single" w:sz="4" w:space="0" w:color="auto"/>
            </w:tcBorders>
            <w:shd w:val="clear" w:color="auto" w:fill="auto"/>
            <w:vAlign w:val="center"/>
            <w:hideMark/>
          </w:tcPr>
          <w:p w14:paraId="30A746A4" w14:textId="77777777" w:rsidR="0031748D" w:rsidRPr="0031748D" w:rsidRDefault="0031748D" w:rsidP="0031748D">
            <w:pPr>
              <w:jc w:val="center"/>
              <w:rPr>
                <w:sz w:val="22"/>
                <w:szCs w:val="22"/>
              </w:rPr>
            </w:pPr>
            <w:r w:rsidRPr="0031748D">
              <w:rPr>
                <w:sz w:val="22"/>
                <w:szCs w:val="22"/>
              </w:rPr>
              <w:t>2,16%</w:t>
            </w:r>
          </w:p>
        </w:tc>
        <w:tc>
          <w:tcPr>
            <w:tcW w:w="1115" w:type="dxa"/>
            <w:tcBorders>
              <w:top w:val="nil"/>
              <w:left w:val="nil"/>
              <w:bottom w:val="single" w:sz="4" w:space="0" w:color="auto"/>
              <w:right w:val="single" w:sz="4" w:space="0" w:color="auto"/>
            </w:tcBorders>
            <w:shd w:val="clear" w:color="auto" w:fill="auto"/>
            <w:vAlign w:val="center"/>
            <w:hideMark/>
          </w:tcPr>
          <w:p w14:paraId="1C4DBBE0" w14:textId="77777777" w:rsidR="0031748D" w:rsidRPr="0031748D" w:rsidRDefault="0031748D" w:rsidP="0031748D">
            <w:pPr>
              <w:jc w:val="center"/>
              <w:rPr>
                <w:sz w:val="22"/>
                <w:szCs w:val="22"/>
              </w:rPr>
            </w:pPr>
            <w:r w:rsidRPr="0031748D">
              <w:rPr>
                <w:sz w:val="22"/>
                <w:szCs w:val="22"/>
              </w:rPr>
              <w:t>2,16%</w:t>
            </w:r>
          </w:p>
        </w:tc>
        <w:tc>
          <w:tcPr>
            <w:tcW w:w="1115" w:type="dxa"/>
            <w:tcBorders>
              <w:top w:val="nil"/>
              <w:left w:val="nil"/>
              <w:bottom w:val="single" w:sz="4" w:space="0" w:color="auto"/>
              <w:right w:val="single" w:sz="4" w:space="0" w:color="auto"/>
            </w:tcBorders>
            <w:shd w:val="clear" w:color="auto" w:fill="auto"/>
            <w:vAlign w:val="center"/>
            <w:hideMark/>
          </w:tcPr>
          <w:p w14:paraId="6D2D3FFD" w14:textId="77777777" w:rsidR="0031748D" w:rsidRPr="0031748D" w:rsidRDefault="0031748D" w:rsidP="0031748D">
            <w:pPr>
              <w:jc w:val="center"/>
              <w:rPr>
                <w:sz w:val="22"/>
                <w:szCs w:val="22"/>
              </w:rPr>
            </w:pPr>
            <w:r w:rsidRPr="0031748D">
              <w:rPr>
                <w:sz w:val="22"/>
                <w:szCs w:val="22"/>
              </w:rPr>
              <w:t>2,44%</w:t>
            </w:r>
          </w:p>
        </w:tc>
      </w:tr>
      <w:tr w:rsidR="0031748D" w:rsidRPr="0031748D" w14:paraId="7C238352" w14:textId="77777777" w:rsidTr="0031748D">
        <w:trPr>
          <w:trHeight w:val="284"/>
          <w:jc w:val="center"/>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27CF3754" w14:textId="77777777" w:rsidR="0031748D" w:rsidRPr="0031748D" w:rsidRDefault="0031748D" w:rsidP="0031748D">
            <w:pPr>
              <w:jc w:val="center"/>
              <w:rPr>
                <w:szCs w:val="20"/>
              </w:rPr>
            </w:pPr>
            <w:r w:rsidRPr="0031748D">
              <w:rPr>
                <w:szCs w:val="20"/>
              </w:rPr>
              <w:t>3</w:t>
            </w:r>
          </w:p>
        </w:tc>
        <w:tc>
          <w:tcPr>
            <w:tcW w:w="9245" w:type="dxa"/>
            <w:gridSpan w:val="5"/>
            <w:tcBorders>
              <w:top w:val="single" w:sz="4" w:space="0" w:color="auto"/>
              <w:left w:val="nil"/>
              <w:bottom w:val="single" w:sz="4" w:space="0" w:color="auto"/>
              <w:right w:val="single" w:sz="4" w:space="0" w:color="auto"/>
            </w:tcBorders>
            <w:shd w:val="clear" w:color="auto" w:fill="auto"/>
            <w:vAlign w:val="center"/>
            <w:hideMark/>
          </w:tcPr>
          <w:p w14:paraId="538A4FC8" w14:textId="77777777" w:rsidR="0031748D" w:rsidRPr="0031748D" w:rsidRDefault="0031748D" w:rsidP="0031748D">
            <w:pPr>
              <w:jc w:val="center"/>
              <w:rPr>
                <w:b/>
                <w:bCs/>
                <w:szCs w:val="20"/>
              </w:rPr>
            </w:pPr>
            <w:r w:rsidRPr="0031748D">
              <w:rPr>
                <w:b/>
                <w:bCs/>
                <w:szCs w:val="20"/>
              </w:rPr>
              <w:t>э л е к т р и ч е с к а я   э н е р г и я</w:t>
            </w:r>
          </w:p>
        </w:tc>
      </w:tr>
      <w:tr w:rsidR="0031748D" w:rsidRPr="0031748D" w14:paraId="63CCD554" w14:textId="77777777" w:rsidTr="0031748D">
        <w:trPr>
          <w:trHeight w:val="284"/>
          <w:jc w:val="center"/>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7971CE8E" w14:textId="77777777" w:rsidR="0031748D" w:rsidRPr="0031748D" w:rsidRDefault="0031748D" w:rsidP="0031748D">
            <w:pPr>
              <w:jc w:val="center"/>
              <w:rPr>
                <w:szCs w:val="20"/>
              </w:rPr>
            </w:pPr>
            <w:r w:rsidRPr="0031748D">
              <w:rPr>
                <w:szCs w:val="20"/>
              </w:rPr>
              <w:t>3.1</w:t>
            </w:r>
          </w:p>
        </w:tc>
        <w:tc>
          <w:tcPr>
            <w:tcW w:w="4680" w:type="dxa"/>
            <w:tcBorders>
              <w:top w:val="nil"/>
              <w:left w:val="nil"/>
              <w:bottom w:val="single" w:sz="4" w:space="0" w:color="auto"/>
              <w:right w:val="single" w:sz="4" w:space="0" w:color="auto"/>
            </w:tcBorders>
            <w:shd w:val="clear" w:color="auto" w:fill="auto"/>
            <w:vAlign w:val="center"/>
            <w:hideMark/>
          </w:tcPr>
          <w:p w14:paraId="1E0E21D6" w14:textId="77777777" w:rsidR="0031748D" w:rsidRPr="0031748D" w:rsidRDefault="0031748D" w:rsidP="0031748D">
            <w:pPr>
              <w:rPr>
                <w:szCs w:val="20"/>
              </w:rPr>
            </w:pPr>
            <w:r w:rsidRPr="0031748D">
              <w:rPr>
                <w:szCs w:val="20"/>
              </w:rPr>
              <w:t>расход электроэнергии. тыс.кВт*ч</w:t>
            </w:r>
          </w:p>
        </w:tc>
        <w:tc>
          <w:tcPr>
            <w:tcW w:w="1220" w:type="dxa"/>
            <w:tcBorders>
              <w:top w:val="nil"/>
              <w:left w:val="nil"/>
              <w:bottom w:val="single" w:sz="4" w:space="0" w:color="auto"/>
              <w:right w:val="single" w:sz="4" w:space="0" w:color="auto"/>
            </w:tcBorders>
            <w:shd w:val="clear" w:color="auto" w:fill="auto"/>
            <w:vAlign w:val="center"/>
            <w:hideMark/>
          </w:tcPr>
          <w:p w14:paraId="1F34D926" w14:textId="77777777" w:rsidR="0031748D" w:rsidRPr="0031748D" w:rsidRDefault="0031748D" w:rsidP="0031748D">
            <w:pPr>
              <w:jc w:val="center"/>
              <w:rPr>
                <w:szCs w:val="20"/>
              </w:rPr>
            </w:pPr>
            <w:r w:rsidRPr="0031748D">
              <w:rPr>
                <w:szCs w:val="20"/>
              </w:rPr>
              <w:t> </w:t>
            </w:r>
          </w:p>
        </w:tc>
        <w:tc>
          <w:tcPr>
            <w:tcW w:w="1115" w:type="dxa"/>
            <w:tcBorders>
              <w:top w:val="nil"/>
              <w:left w:val="nil"/>
              <w:bottom w:val="single" w:sz="4" w:space="0" w:color="auto"/>
              <w:right w:val="single" w:sz="4" w:space="0" w:color="auto"/>
            </w:tcBorders>
            <w:shd w:val="clear" w:color="auto" w:fill="auto"/>
            <w:vAlign w:val="center"/>
            <w:hideMark/>
          </w:tcPr>
          <w:p w14:paraId="497B4871" w14:textId="77777777" w:rsidR="0031748D" w:rsidRPr="0031748D" w:rsidRDefault="0031748D" w:rsidP="0031748D">
            <w:pPr>
              <w:jc w:val="center"/>
              <w:rPr>
                <w:szCs w:val="20"/>
              </w:rPr>
            </w:pPr>
            <w:r w:rsidRPr="0031748D">
              <w:rPr>
                <w:szCs w:val="20"/>
              </w:rPr>
              <w:t> </w:t>
            </w:r>
          </w:p>
        </w:tc>
        <w:tc>
          <w:tcPr>
            <w:tcW w:w="1115" w:type="dxa"/>
            <w:tcBorders>
              <w:top w:val="nil"/>
              <w:left w:val="nil"/>
              <w:bottom w:val="single" w:sz="4" w:space="0" w:color="auto"/>
              <w:right w:val="single" w:sz="4" w:space="0" w:color="auto"/>
            </w:tcBorders>
            <w:shd w:val="clear" w:color="auto" w:fill="auto"/>
            <w:vAlign w:val="center"/>
            <w:hideMark/>
          </w:tcPr>
          <w:p w14:paraId="1996F563" w14:textId="77777777" w:rsidR="0031748D" w:rsidRPr="0031748D" w:rsidRDefault="0031748D" w:rsidP="0031748D">
            <w:pPr>
              <w:jc w:val="center"/>
              <w:rPr>
                <w:szCs w:val="20"/>
              </w:rPr>
            </w:pPr>
            <w:r w:rsidRPr="0031748D">
              <w:rPr>
                <w:szCs w:val="20"/>
              </w:rPr>
              <w:t> </w:t>
            </w:r>
          </w:p>
        </w:tc>
        <w:tc>
          <w:tcPr>
            <w:tcW w:w="1115" w:type="dxa"/>
            <w:tcBorders>
              <w:top w:val="nil"/>
              <w:left w:val="nil"/>
              <w:bottom w:val="single" w:sz="4" w:space="0" w:color="auto"/>
              <w:right w:val="single" w:sz="4" w:space="0" w:color="auto"/>
            </w:tcBorders>
            <w:shd w:val="clear" w:color="auto" w:fill="auto"/>
            <w:vAlign w:val="center"/>
            <w:hideMark/>
          </w:tcPr>
          <w:p w14:paraId="4F50A4BD" w14:textId="77777777" w:rsidR="0031748D" w:rsidRPr="0031748D" w:rsidRDefault="0031748D" w:rsidP="0031748D">
            <w:pPr>
              <w:jc w:val="center"/>
              <w:rPr>
                <w:szCs w:val="20"/>
              </w:rPr>
            </w:pPr>
            <w:r w:rsidRPr="0031748D">
              <w:rPr>
                <w:szCs w:val="20"/>
              </w:rPr>
              <w:t> </w:t>
            </w:r>
          </w:p>
        </w:tc>
      </w:tr>
      <w:tr w:rsidR="0031748D" w:rsidRPr="0031748D" w14:paraId="7E9AD7C6" w14:textId="77777777" w:rsidTr="0031748D">
        <w:trPr>
          <w:trHeight w:val="284"/>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4420DC38" w14:textId="77777777" w:rsidR="0031748D" w:rsidRPr="0031748D" w:rsidRDefault="0031748D" w:rsidP="0031748D">
            <w:pPr>
              <w:jc w:val="center"/>
              <w:rPr>
                <w:szCs w:val="20"/>
              </w:rPr>
            </w:pPr>
            <w:r w:rsidRPr="0031748D">
              <w:rPr>
                <w:szCs w:val="20"/>
              </w:rPr>
              <w:t>3.1</w:t>
            </w:r>
          </w:p>
        </w:tc>
        <w:tc>
          <w:tcPr>
            <w:tcW w:w="4680" w:type="dxa"/>
            <w:tcBorders>
              <w:top w:val="nil"/>
              <w:left w:val="nil"/>
              <w:bottom w:val="single" w:sz="4" w:space="0" w:color="auto"/>
              <w:right w:val="single" w:sz="4" w:space="0" w:color="auto"/>
            </w:tcBorders>
            <w:shd w:val="clear" w:color="auto" w:fill="auto"/>
            <w:vAlign w:val="center"/>
            <w:hideMark/>
          </w:tcPr>
          <w:p w14:paraId="3BAD2EFB" w14:textId="77777777" w:rsidR="0031748D" w:rsidRPr="0031748D" w:rsidRDefault="0031748D" w:rsidP="0031748D">
            <w:pPr>
              <w:rPr>
                <w:szCs w:val="20"/>
              </w:rPr>
            </w:pPr>
            <w:r w:rsidRPr="0031748D">
              <w:rPr>
                <w:szCs w:val="20"/>
              </w:rPr>
              <w:t>количество, ед:</w:t>
            </w:r>
          </w:p>
        </w:tc>
        <w:tc>
          <w:tcPr>
            <w:tcW w:w="4565" w:type="dxa"/>
            <w:gridSpan w:val="4"/>
            <w:tcBorders>
              <w:top w:val="single" w:sz="4" w:space="0" w:color="auto"/>
              <w:left w:val="nil"/>
              <w:bottom w:val="single" w:sz="4" w:space="0" w:color="auto"/>
              <w:right w:val="single" w:sz="4" w:space="0" w:color="auto"/>
            </w:tcBorders>
            <w:shd w:val="clear" w:color="auto" w:fill="auto"/>
            <w:vAlign w:val="center"/>
            <w:hideMark/>
          </w:tcPr>
          <w:p w14:paraId="7DF01677" w14:textId="77777777" w:rsidR="0031748D" w:rsidRPr="0031748D" w:rsidRDefault="0031748D" w:rsidP="0031748D">
            <w:pPr>
              <w:jc w:val="center"/>
              <w:rPr>
                <w:szCs w:val="20"/>
              </w:rPr>
            </w:pPr>
            <w:r w:rsidRPr="0031748D">
              <w:rPr>
                <w:szCs w:val="20"/>
              </w:rPr>
              <w:t> </w:t>
            </w:r>
          </w:p>
        </w:tc>
      </w:tr>
      <w:tr w:rsidR="0031748D" w:rsidRPr="0031748D" w14:paraId="476AF71D" w14:textId="77777777" w:rsidTr="0031748D">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1554D393" w14:textId="77777777" w:rsidR="0031748D" w:rsidRPr="0031748D" w:rsidRDefault="0031748D" w:rsidP="0031748D">
            <w:pPr>
              <w:rPr>
                <w:szCs w:val="20"/>
              </w:rPr>
            </w:pPr>
          </w:p>
        </w:tc>
        <w:tc>
          <w:tcPr>
            <w:tcW w:w="4680" w:type="dxa"/>
            <w:tcBorders>
              <w:top w:val="nil"/>
              <w:left w:val="nil"/>
              <w:bottom w:val="single" w:sz="4" w:space="0" w:color="auto"/>
              <w:right w:val="single" w:sz="4" w:space="0" w:color="auto"/>
            </w:tcBorders>
            <w:shd w:val="clear" w:color="auto" w:fill="auto"/>
            <w:vAlign w:val="center"/>
            <w:hideMark/>
          </w:tcPr>
          <w:p w14:paraId="72455FA1" w14:textId="77777777" w:rsidR="0031748D" w:rsidRPr="0031748D" w:rsidRDefault="0031748D" w:rsidP="0031748D">
            <w:pPr>
              <w:rPr>
                <w:szCs w:val="20"/>
              </w:rPr>
            </w:pPr>
            <w:r w:rsidRPr="0031748D">
              <w:rPr>
                <w:szCs w:val="20"/>
              </w:rPr>
              <w:t xml:space="preserve">          ПНС</w:t>
            </w:r>
          </w:p>
        </w:tc>
        <w:tc>
          <w:tcPr>
            <w:tcW w:w="1220" w:type="dxa"/>
            <w:tcBorders>
              <w:top w:val="nil"/>
              <w:left w:val="nil"/>
              <w:bottom w:val="single" w:sz="4" w:space="0" w:color="auto"/>
              <w:right w:val="single" w:sz="4" w:space="0" w:color="auto"/>
            </w:tcBorders>
            <w:shd w:val="clear" w:color="auto" w:fill="auto"/>
            <w:vAlign w:val="center"/>
            <w:hideMark/>
          </w:tcPr>
          <w:p w14:paraId="6A728A4A" w14:textId="77777777" w:rsidR="0031748D" w:rsidRPr="0031748D" w:rsidRDefault="0031748D" w:rsidP="0031748D">
            <w:pPr>
              <w:jc w:val="center"/>
              <w:rPr>
                <w:szCs w:val="20"/>
              </w:rPr>
            </w:pPr>
            <w:r w:rsidRPr="0031748D">
              <w:rPr>
                <w:szCs w:val="20"/>
              </w:rPr>
              <w:t> </w:t>
            </w:r>
          </w:p>
        </w:tc>
        <w:tc>
          <w:tcPr>
            <w:tcW w:w="1115" w:type="dxa"/>
            <w:tcBorders>
              <w:top w:val="nil"/>
              <w:left w:val="nil"/>
              <w:bottom w:val="single" w:sz="4" w:space="0" w:color="auto"/>
              <w:right w:val="single" w:sz="4" w:space="0" w:color="auto"/>
            </w:tcBorders>
            <w:shd w:val="clear" w:color="auto" w:fill="auto"/>
            <w:vAlign w:val="center"/>
            <w:hideMark/>
          </w:tcPr>
          <w:p w14:paraId="47301AD0" w14:textId="77777777" w:rsidR="0031748D" w:rsidRPr="0031748D" w:rsidRDefault="0031748D" w:rsidP="0031748D">
            <w:pPr>
              <w:jc w:val="center"/>
              <w:rPr>
                <w:szCs w:val="20"/>
              </w:rPr>
            </w:pPr>
            <w:r w:rsidRPr="0031748D">
              <w:rPr>
                <w:szCs w:val="20"/>
              </w:rPr>
              <w:t> </w:t>
            </w:r>
          </w:p>
        </w:tc>
        <w:tc>
          <w:tcPr>
            <w:tcW w:w="1115" w:type="dxa"/>
            <w:tcBorders>
              <w:top w:val="nil"/>
              <w:left w:val="nil"/>
              <w:bottom w:val="single" w:sz="4" w:space="0" w:color="auto"/>
              <w:right w:val="single" w:sz="4" w:space="0" w:color="auto"/>
            </w:tcBorders>
            <w:shd w:val="clear" w:color="auto" w:fill="auto"/>
            <w:vAlign w:val="center"/>
            <w:hideMark/>
          </w:tcPr>
          <w:p w14:paraId="1B8186EA" w14:textId="77777777" w:rsidR="0031748D" w:rsidRPr="0031748D" w:rsidRDefault="0031748D" w:rsidP="0031748D">
            <w:pPr>
              <w:jc w:val="center"/>
              <w:rPr>
                <w:szCs w:val="20"/>
              </w:rPr>
            </w:pPr>
            <w:r w:rsidRPr="0031748D">
              <w:rPr>
                <w:szCs w:val="20"/>
              </w:rPr>
              <w:t> </w:t>
            </w:r>
          </w:p>
        </w:tc>
        <w:tc>
          <w:tcPr>
            <w:tcW w:w="1115" w:type="dxa"/>
            <w:tcBorders>
              <w:top w:val="nil"/>
              <w:left w:val="nil"/>
              <w:bottom w:val="single" w:sz="4" w:space="0" w:color="auto"/>
              <w:right w:val="single" w:sz="4" w:space="0" w:color="auto"/>
            </w:tcBorders>
            <w:shd w:val="clear" w:color="auto" w:fill="auto"/>
            <w:vAlign w:val="center"/>
            <w:hideMark/>
          </w:tcPr>
          <w:p w14:paraId="53218152" w14:textId="77777777" w:rsidR="0031748D" w:rsidRPr="0031748D" w:rsidRDefault="0031748D" w:rsidP="0031748D">
            <w:pPr>
              <w:jc w:val="center"/>
              <w:rPr>
                <w:szCs w:val="20"/>
              </w:rPr>
            </w:pPr>
            <w:r w:rsidRPr="0031748D">
              <w:rPr>
                <w:szCs w:val="20"/>
              </w:rPr>
              <w:t> </w:t>
            </w:r>
          </w:p>
        </w:tc>
      </w:tr>
      <w:tr w:rsidR="0031748D" w:rsidRPr="0031748D" w14:paraId="24E3CF1E" w14:textId="77777777" w:rsidTr="0031748D">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6D96E295" w14:textId="77777777" w:rsidR="0031748D" w:rsidRPr="0031748D" w:rsidRDefault="0031748D" w:rsidP="0031748D">
            <w:pPr>
              <w:rPr>
                <w:szCs w:val="20"/>
              </w:rPr>
            </w:pPr>
          </w:p>
        </w:tc>
        <w:tc>
          <w:tcPr>
            <w:tcW w:w="4680" w:type="dxa"/>
            <w:tcBorders>
              <w:top w:val="nil"/>
              <w:left w:val="nil"/>
              <w:bottom w:val="single" w:sz="4" w:space="0" w:color="auto"/>
              <w:right w:val="single" w:sz="4" w:space="0" w:color="auto"/>
            </w:tcBorders>
            <w:shd w:val="clear" w:color="auto" w:fill="auto"/>
            <w:vAlign w:val="center"/>
            <w:hideMark/>
          </w:tcPr>
          <w:p w14:paraId="507F602B" w14:textId="77777777" w:rsidR="0031748D" w:rsidRPr="0031748D" w:rsidRDefault="0031748D" w:rsidP="0031748D">
            <w:pPr>
              <w:rPr>
                <w:szCs w:val="20"/>
              </w:rPr>
            </w:pPr>
            <w:r w:rsidRPr="0031748D">
              <w:rPr>
                <w:szCs w:val="20"/>
              </w:rPr>
              <w:t xml:space="preserve">          ЦТП</w:t>
            </w:r>
          </w:p>
        </w:tc>
        <w:tc>
          <w:tcPr>
            <w:tcW w:w="1220" w:type="dxa"/>
            <w:tcBorders>
              <w:top w:val="nil"/>
              <w:left w:val="nil"/>
              <w:bottom w:val="single" w:sz="4" w:space="0" w:color="auto"/>
              <w:right w:val="single" w:sz="4" w:space="0" w:color="auto"/>
            </w:tcBorders>
            <w:shd w:val="clear" w:color="auto" w:fill="auto"/>
            <w:vAlign w:val="center"/>
            <w:hideMark/>
          </w:tcPr>
          <w:p w14:paraId="41993D25" w14:textId="77777777" w:rsidR="0031748D" w:rsidRPr="0031748D" w:rsidRDefault="0031748D" w:rsidP="0031748D">
            <w:pPr>
              <w:jc w:val="center"/>
              <w:rPr>
                <w:szCs w:val="20"/>
              </w:rPr>
            </w:pPr>
            <w:r w:rsidRPr="0031748D">
              <w:rPr>
                <w:szCs w:val="20"/>
              </w:rPr>
              <w:t> </w:t>
            </w:r>
          </w:p>
        </w:tc>
        <w:tc>
          <w:tcPr>
            <w:tcW w:w="1115" w:type="dxa"/>
            <w:tcBorders>
              <w:top w:val="nil"/>
              <w:left w:val="nil"/>
              <w:bottom w:val="single" w:sz="4" w:space="0" w:color="auto"/>
              <w:right w:val="single" w:sz="4" w:space="0" w:color="auto"/>
            </w:tcBorders>
            <w:shd w:val="clear" w:color="auto" w:fill="auto"/>
            <w:vAlign w:val="center"/>
            <w:hideMark/>
          </w:tcPr>
          <w:p w14:paraId="2ECB8105" w14:textId="77777777" w:rsidR="0031748D" w:rsidRPr="0031748D" w:rsidRDefault="0031748D" w:rsidP="0031748D">
            <w:pPr>
              <w:jc w:val="center"/>
              <w:rPr>
                <w:szCs w:val="20"/>
              </w:rPr>
            </w:pPr>
            <w:r w:rsidRPr="0031748D">
              <w:rPr>
                <w:szCs w:val="20"/>
              </w:rPr>
              <w:t> </w:t>
            </w:r>
          </w:p>
        </w:tc>
        <w:tc>
          <w:tcPr>
            <w:tcW w:w="1115" w:type="dxa"/>
            <w:tcBorders>
              <w:top w:val="nil"/>
              <w:left w:val="nil"/>
              <w:bottom w:val="single" w:sz="4" w:space="0" w:color="auto"/>
              <w:right w:val="single" w:sz="4" w:space="0" w:color="auto"/>
            </w:tcBorders>
            <w:shd w:val="clear" w:color="auto" w:fill="auto"/>
            <w:vAlign w:val="center"/>
            <w:hideMark/>
          </w:tcPr>
          <w:p w14:paraId="502168B8" w14:textId="77777777" w:rsidR="0031748D" w:rsidRPr="0031748D" w:rsidRDefault="0031748D" w:rsidP="0031748D">
            <w:pPr>
              <w:jc w:val="center"/>
              <w:rPr>
                <w:szCs w:val="20"/>
              </w:rPr>
            </w:pPr>
            <w:r w:rsidRPr="0031748D">
              <w:rPr>
                <w:szCs w:val="20"/>
              </w:rPr>
              <w:t> </w:t>
            </w:r>
          </w:p>
        </w:tc>
        <w:tc>
          <w:tcPr>
            <w:tcW w:w="1115" w:type="dxa"/>
            <w:tcBorders>
              <w:top w:val="nil"/>
              <w:left w:val="nil"/>
              <w:bottom w:val="single" w:sz="4" w:space="0" w:color="auto"/>
              <w:right w:val="single" w:sz="4" w:space="0" w:color="auto"/>
            </w:tcBorders>
            <w:shd w:val="clear" w:color="auto" w:fill="auto"/>
            <w:vAlign w:val="center"/>
            <w:hideMark/>
          </w:tcPr>
          <w:p w14:paraId="2CBB34C2" w14:textId="77777777" w:rsidR="0031748D" w:rsidRPr="0031748D" w:rsidRDefault="0031748D" w:rsidP="0031748D">
            <w:pPr>
              <w:jc w:val="center"/>
              <w:rPr>
                <w:szCs w:val="20"/>
              </w:rPr>
            </w:pPr>
            <w:r w:rsidRPr="0031748D">
              <w:rPr>
                <w:szCs w:val="20"/>
              </w:rPr>
              <w:t> </w:t>
            </w:r>
          </w:p>
        </w:tc>
      </w:tr>
    </w:tbl>
    <w:p w14:paraId="528D872B" w14:textId="77777777" w:rsidR="0031748D" w:rsidRPr="0031748D" w:rsidRDefault="0031748D" w:rsidP="0031748D">
      <w:pPr>
        <w:ind w:firstLine="720"/>
        <w:jc w:val="both"/>
        <w:rPr>
          <w:sz w:val="27"/>
          <w:szCs w:val="27"/>
        </w:rPr>
      </w:pPr>
    </w:p>
    <w:p w14:paraId="1A874B39" w14:textId="77777777" w:rsidR="0031748D" w:rsidRPr="0031748D" w:rsidRDefault="0031748D" w:rsidP="0031748D">
      <w:pPr>
        <w:ind w:firstLine="720"/>
        <w:jc w:val="both"/>
        <w:rPr>
          <w:sz w:val="28"/>
          <w:szCs w:val="28"/>
        </w:rPr>
      </w:pPr>
      <w:r w:rsidRPr="0031748D">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технологических потерь при передаче тепловой энергии  на 2024 год.</w:t>
      </w:r>
    </w:p>
    <w:p w14:paraId="535D91F0" w14:textId="77777777" w:rsidR="0031748D" w:rsidRPr="0031748D" w:rsidRDefault="0031748D" w:rsidP="0031748D">
      <w:pPr>
        <w:ind w:firstLine="720"/>
        <w:jc w:val="both"/>
        <w:rPr>
          <w:sz w:val="28"/>
          <w:szCs w:val="28"/>
        </w:rPr>
      </w:pPr>
    </w:p>
    <w:p w14:paraId="47B481EC" w14:textId="77777777" w:rsidR="0031748D" w:rsidRPr="0031748D" w:rsidRDefault="0031748D" w:rsidP="0031748D">
      <w:pPr>
        <w:tabs>
          <w:tab w:val="left" w:pos="1665"/>
        </w:tabs>
        <w:jc w:val="center"/>
        <w:rPr>
          <w:b/>
          <w:bCs/>
          <w:sz w:val="28"/>
          <w:szCs w:val="28"/>
        </w:rPr>
      </w:pPr>
      <w:r w:rsidRPr="0031748D">
        <w:rPr>
          <w:b/>
          <w:bCs/>
          <w:sz w:val="28"/>
          <w:szCs w:val="28"/>
        </w:rPr>
        <w:t>ПРЕДЛОЖЕНИЕ</w:t>
      </w:r>
    </w:p>
    <w:p w14:paraId="72E91D7D" w14:textId="77777777" w:rsidR="0031748D" w:rsidRPr="0031748D" w:rsidRDefault="0031748D" w:rsidP="0031748D">
      <w:pPr>
        <w:jc w:val="center"/>
        <w:rPr>
          <w:sz w:val="28"/>
          <w:szCs w:val="28"/>
        </w:rPr>
      </w:pPr>
      <w:r w:rsidRPr="0031748D">
        <w:rPr>
          <w:sz w:val="28"/>
          <w:szCs w:val="28"/>
        </w:rPr>
        <w:t>по утверждению нормативов технологических потерь при передаче тепловой энергии  на 2024 год</w:t>
      </w:r>
    </w:p>
    <w:p w14:paraId="741D2DAE" w14:textId="77777777" w:rsidR="0031748D" w:rsidRPr="0031748D" w:rsidRDefault="0031748D" w:rsidP="0031748D">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2070"/>
        <w:gridCol w:w="45"/>
        <w:gridCol w:w="2060"/>
        <w:gridCol w:w="47"/>
        <w:gridCol w:w="1918"/>
      </w:tblGrid>
      <w:tr w:rsidR="0031748D" w:rsidRPr="0031748D" w14:paraId="5ED2A661" w14:textId="77777777" w:rsidTr="007232B4">
        <w:tc>
          <w:tcPr>
            <w:tcW w:w="3544" w:type="dxa"/>
            <w:vMerge w:val="restart"/>
            <w:vAlign w:val="center"/>
          </w:tcPr>
          <w:p w14:paraId="1E6E745C" w14:textId="77777777" w:rsidR="0031748D" w:rsidRPr="0031748D" w:rsidRDefault="0031748D" w:rsidP="0031748D">
            <w:pPr>
              <w:spacing w:line="216" w:lineRule="auto"/>
              <w:jc w:val="center"/>
            </w:pPr>
            <w:r w:rsidRPr="0031748D">
              <w:t>Организация</w:t>
            </w:r>
          </w:p>
        </w:tc>
        <w:tc>
          <w:tcPr>
            <w:tcW w:w="6521" w:type="dxa"/>
            <w:gridSpan w:val="5"/>
            <w:vAlign w:val="center"/>
          </w:tcPr>
          <w:p w14:paraId="0E72A28D" w14:textId="77777777" w:rsidR="0031748D" w:rsidRPr="0031748D" w:rsidRDefault="0031748D" w:rsidP="0031748D">
            <w:pPr>
              <w:spacing w:line="216" w:lineRule="auto"/>
              <w:jc w:val="center"/>
            </w:pPr>
            <w:r w:rsidRPr="0031748D">
              <w:t>нормативы</w:t>
            </w:r>
          </w:p>
        </w:tc>
      </w:tr>
      <w:tr w:rsidR="0031748D" w:rsidRPr="0031748D" w14:paraId="6CE54392" w14:textId="77777777" w:rsidTr="007232B4">
        <w:trPr>
          <w:trHeight w:val="470"/>
        </w:trPr>
        <w:tc>
          <w:tcPr>
            <w:tcW w:w="3544" w:type="dxa"/>
            <w:vMerge/>
            <w:vAlign w:val="center"/>
          </w:tcPr>
          <w:p w14:paraId="5245C90E" w14:textId="77777777" w:rsidR="0031748D" w:rsidRPr="0031748D" w:rsidRDefault="0031748D" w:rsidP="0031748D">
            <w:pPr>
              <w:spacing w:line="216" w:lineRule="auto"/>
              <w:jc w:val="center"/>
            </w:pPr>
          </w:p>
        </w:tc>
        <w:tc>
          <w:tcPr>
            <w:tcW w:w="2181" w:type="dxa"/>
            <w:gridSpan w:val="2"/>
            <w:vAlign w:val="center"/>
          </w:tcPr>
          <w:p w14:paraId="5A3EF48D" w14:textId="77777777" w:rsidR="0031748D" w:rsidRPr="0031748D" w:rsidRDefault="0031748D" w:rsidP="0031748D">
            <w:pPr>
              <w:spacing w:line="216" w:lineRule="auto"/>
              <w:jc w:val="center"/>
            </w:pPr>
            <w:r w:rsidRPr="0031748D">
              <w:t>потери и затраты</w:t>
            </w:r>
          </w:p>
          <w:p w14:paraId="3C38B697" w14:textId="77777777" w:rsidR="0031748D" w:rsidRPr="0031748D" w:rsidRDefault="0031748D" w:rsidP="0031748D">
            <w:pPr>
              <w:spacing w:line="216" w:lineRule="auto"/>
              <w:jc w:val="center"/>
            </w:pPr>
            <w:r w:rsidRPr="0031748D">
              <w:t>теплоносителей,</w:t>
            </w:r>
          </w:p>
          <w:p w14:paraId="66C191E0" w14:textId="77777777" w:rsidR="0031748D" w:rsidRPr="0031748D" w:rsidRDefault="0031748D" w:rsidP="0031748D">
            <w:pPr>
              <w:spacing w:line="216" w:lineRule="auto"/>
              <w:jc w:val="center"/>
            </w:pPr>
            <w:r w:rsidRPr="0031748D">
              <w:t>т(м</w:t>
            </w:r>
            <w:r w:rsidRPr="0031748D">
              <w:rPr>
                <w:vertAlign w:val="superscript"/>
              </w:rPr>
              <w:t>3</w:t>
            </w:r>
            <w:r w:rsidRPr="0031748D">
              <w:t>)</w:t>
            </w:r>
          </w:p>
        </w:tc>
        <w:tc>
          <w:tcPr>
            <w:tcW w:w="2410" w:type="dxa"/>
            <w:gridSpan w:val="2"/>
            <w:vAlign w:val="center"/>
          </w:tcPr>
          <w:p w14:paraId="2B06221B" w14:textId="77777777" w:rsidR="0031748D" w:rsidRPr="0031748D" w:rsidRDefault="0031748D" w:rsidP="0031748D">
            <w:pPr>
              <w:spacing w:line="216" w:lineRule="auto"/>
              <w:jc w:val="center"/>
            </w:pPr>
            <w:r w:rsidRPr="0031748D">
              <w:t>потери</w:t>
            </w:r>
          </w:p>
          <w:p w14:paraId="25573695" w14:textId="77777777" w:rsidR="0031748D" w:rsidRPr="0031748D" w:rsidRDefault="0031748D" w:rsidP="0031748D">
            <w:pPr>
              <w:spacing w:line="216" w:lineRule="auto"/>
              <w:jc w:val="center"/>
            </w:pPr>
            <w:r w:rsidRPr="0031748D">
              <w:t>тепловой энергии,</w:t>
            </w:r>
          </w:p>
          <w:p w14:paraId="1DD5C4A1" w14:textId="77777777" w:rsidR="0031748D" w:rsidRPr="0031748D" w:rsidRDefault="0031748D" w:rsidP="0031748D">
            <w:pPr>
              <w:spacing w:line="216" w:lineRule="auto"/>
              <w:jc w:val="center"/>
            </w:pPr>
            <w:r w:rsidRPr="0031748D">
              <w:t>тыс. Гкал</w:t>
            </w:r>
          </w:p>
        </w:tc>
        <w:tc>
          <w:tcPr>
            <w:tcW w:w="1930" w:type="dxa"/>
            <w:vAlign w:val="center"/>
          </w:tcPr>
          <w:p w14:paraId="2CE50771" w14:textId="77777777" w:rsidR="0031748D" w:rsidRPr="0031748D" w:rsidRDefault="0031748D" w:rsidP="0031748D">
            <w:pPr>
              <w:spacing w:line="216" w:lineRule="auto"/>
              <w:jc w:val="center"/>
            </w:pPr>
            <w:r w:rsidRPr="0031748D">
              <w:t>расход</w:t>
            </w:r>
          </w:p>
          <w:p w14:paraId="695B414E" w14:textId="77777777" w:rsidR="0031748D" w:rsidRPr="0031748D" w:rsidRDefault="0031748D" w:rsidP="0031748D">
            <w:pPr>
              <w:spacing w:line="216" w:lineRule="auto"/>
              <w:jc w:val="center"/>
            </w:pPr>
            <w:r w:rsidRPr="0031748D">
              <w:t>электроэнергии, тыс.кВтч</w:t>
            </w:r>
          </w:p>
        </w:tc>
      </w:tr>
      <w:tr w:rsidR="0031748D" w:rsidRPr="0031748D" w14:paraId="4556C433" w14:textId="77777777" w:rsidTr="007232B4">
        <w:tblPrEx>
          <w:shd w:val="clear" w:color="auto" w:fill="FFFFFF"/>
          <w:tblLook w:val="0000" w:firstRow="0" w:lastRow="0" w:firstColumn="0" w:lastColumn="0" w:noHBand="0" w:noVBand="0"/>
        </w:tblPrEx>
        <w:trPr>
          <w:trHeight w:val="284"/>
        </w:trPr>
        <w:tc>
          <w:tcPr>
            <w:tcW w:w="3544" w:type="dxa"/>
            <w:vMerge w:val="restart"/>
            <w:shd w:val="clear" w:color="auto" w:fill="FFFFFF"/>
            <w:vAlign w:val="center"/>
          </w:tcPr>
          <w:p w14:paraId="325E2A02" w14:textId="77777777" w:rsidR="0031748D" w:rsidRPr="0031748D" w:rsidRDefault="0031748D" w:rsidP="0031748D">
            <w:r w:rsidRPr="0031748D">
              <w:rPr>
                <w:bCs/>
                <w:color w:val="000000"/>
              </w:rPr>
              <w:t>АО «Угольная компания «Северный Кузбасс» Шахта «Березовская» (г. Березовский)</w:t>
            </w:r>
          </w:p>
        </w:tc>
        <w:tc>
          <w:tcPr>
            <w:tcW w:w="6521" w:type="dxa"/>
            <w:gridSpan w:val="5"/>
            <w:shd w:val="clear" w:color="auto" w:fill="FFFFFF"/>
            <w:vAlign w:val="center"/>
          </w:tcPr>
          <w:p w14:paraId="617E4CD7" w14:textId="77777777" w:rsidR="0031748D" w:rsidRPr="0031748D" w:rsidRDefault="0031748D" w:rsidP="0031748D">
            <w:pPr>
              <w:jc w:val="center"/>
            </w:pPr>
            <w:r w:rsidRPr="0031748D">
              <w:t>теплоноситель - пар</w:t>
            </w:r>
          </w:p>
        </w:tc>
      </w:tr>
      <w:tr w:rsidR="0031748D" w:rsidRPr="0031748D" w14:paraId="61785541" w14:textId="77777777" w:rsidTr="007232B4">
        <w:tblPrEx>
          <w:shd w:val="clear" w:color="auto" w:fill="FFFFFF"/>
          <w:tblLook w:val="0000" w:firstRow="0" w:lastRow="0" w:firstColumn="0" w:lastColumn="0" w:noHBand="0" w:noVBand="0"/>
        </w:tblPrEx>
        <w:trPr>
          <w:trHeight w:val="284"/>
        </w:trPr>
        <w:tc>
          <w:tcPr>
            <w:tcW w:w="3544" w:type="dxa"/>
            <w:vMerge/>
            <w:shd w:val="clear" w:color="auto" w:fill="FFFFFF"/>
            <w:vAlign w:val="center"/>
          </w:tcPr>
          <w:p w14:paraId="2CB1A82D" w14:textId="77777777" w:rsidR="0031748D" w:rsidRPr="0031748D" w:rsidRDefault="0031748D" w:rsidP="0031748D"/>
        </w:tc>
        <w:tc>
          <w:tcPr>
            <w:tcW w:w="2126" w:type="dxa"/>
            <w:shd w:val="clear" w:color="auto" w:fill="FFFFFF"/>
            <w:vAlign w:val="center"/>
          </w:tcPr>
          <w:p w14:paraId="368DA369" w14:textId="77777777" w:rsidR="0031748D" w:rsidRPr="0031748D" w:rsidRDefault="0031748D" w:rsidP="0031748D">
            <w:pPr>
              <w:jc w:val="center"/>
            </w:pPr>
            <w:r w:rsidRPr="0031748D">
              <w:t>-</w:t>
            </w:r>
          </w:p>
        </w:tc>
        <w:tc>
          <w:tcPr>
            <w:tcW w:w="2410" w:type="dxa"/>
            <w:gridSpan w:val="2"/>
            <w:shd w:val="clear" w:color="auto" w:fill="FFFFFF"/>
            <w:vAlign w:val="center"/>
          </w:tcPr>
          <w:p w14:paraId="72C2BD8C" w14:textId="77777777" w:rsidR="0031748D" w:rsidRPr="0031748D" w:rsidRDefault="0031748D" w:rsidP="0031748D">
            <w:pPr>
              <w:jc w:val="center"/>
            </w:pPr>
            <w:r w:rsidRPr="0031748D">
              <w:t>-</w:t>
            </w:r>
          </w:p>
        </w:tc>
        <w:tc>
          <w:tcPr>
            <w:tcW w:w="1985" w:type="dxa"/>
            <w:gridSpan w:val="2"/>
            <w:shd w:val="clear" w:color="auto" w:fill="FFFFFF"/>
            <w:vAlign w:val="center"/>
          </w:tcPr>
          <w:p w14:paraId="33EE8BDC" w14:textId="77777777" w:rsidR="0031748D" w:rsidRPr="0031748D" w:rsidRDefault="0031748D" w:rsidP="0031748D">
            <w:pPr>
              <w:jc w:val="center"/>
            </w:pPr>
            <w:r w:rsidRPr="0031748D">
              <w:t>-</w:t>
            </w:r>
          </w:p>
        </w:tc>
      </w:tr>
      <w:tr w:rsidR="0031748D" w:rsidRPr="0031748D" w14:paraId="373AF393" w14:textId="77777777" w:rsidTr="007232B4">
        <w:tblPrEx>
          <w:shd w:val="clear" w:color="auto" w:fill="FFFFFF"/>
          <w:tblLook w:val="0000" w:firstRow="0" w:lastRow="0" w:firstColumn="0" w:lastColumn="0" w:noHBand="0" w:noVBand="0"/>
        </w:tblPrEx>
        <w:trPr>
          <w:trHeight w:val="284"/>
        </w:trPr>
        <w:tc>
          <w:tcPr>
            <w:tcW w:w="3544" w:type="dxa"/>
            <w:vMerge/>
            <w:shd w:val="clear" w:color="auto" w:fill="FFFFFF"/>
            <w:vAlign w:val="center"/>
          </w:tcPr>
          <w:p w14:paraId="606B92C0" w14:textId="77777777" w:rsidR="0031748D" w:rsidRPr="0031748D" w:rsidRDefault="0031748D" w:rsidP="0031748D"/>
        </w:tc>
        <w:tc>
          <w:tcPr>
            <w:tcW w:w="6521" w:type="dxa"/>
            <w:gridSpan w:val="5"/>
            <w:shd w:val="clear" w:color="auto" w:fill="FFFFFF"/>
            <w:vAlign w:val="center"/>
          </w:tcPr>
          <w:p w14:paraId="19E9BE6C" w14:textId="77777777" w:rsidR="0031748D" w:rsidRPr="0031748D" w:rsidRDefault="0031748D" w:rsidP="0031748D">
            <w:pPr>
              <w:jc w:val="center"/>
            </w:pPr>
            <w:r w:rsidRPr="0031748D">
              <w:t>теплоноситель - конденсат</w:t>
            </w:r>
          </w:p>
        </w:tc>
      </w:tr>
      <w:tr w:rsidR="0031748D" w:rsidRPr="0031748D" w14:paraId="01F7C6B7" w14:textId="77777777" w:rsidTr="007232B4">
        <w:tblPrEx>
          <w:shd w:val="clear" w:color="auto" w:fill="FFFFFF"/>
          <w:tblLook w:val="0000" w:firstRow="0" w:lastRow="0" w:firstColumn="0" w:lastColumn="0" w:noHBand="0" w:noVBand="0"/>
        </w:tblPrEx>
        <w:trPr>
          <w:trHeight w:val="284"/>
        </w:trPr>
        <w:tc>
          <w:tcPr>
            <w:tcW w:w="3544" w:type="dxa"/>
            <w:vMerge/>
            <w:shd w:val="clear" w:color="auto" w:fill="FFFFFF"/>
            <w:vAlign w:val="center"/>
          </w:tcPr>
          <w:p w14:paraId="6B9F2D09" w14:textId="77777777" w:rsidR="0031748D" w:rsidRPr="0031748D" w:rsidRDefault="0031748D" w:rsidP="0031748D"/>
        </w:tc>
        <w:tc>
          <w:tcPr>
            <w:tcW w:w="2126" w:type="dxa"/>
            <w:shd w:val="clear" w:color="auto" w:fill="FFFFFF"/>
            <w:vAlign w:val="center"/>
          </w:tcPr>
          <w:p w14:paraId="548F9BEB" w14:textId="77777777" w:rsidR="0031748D" w:rsidRPr="0031748D" w:rsidRDefault="0031748D" w:rsidP="0031748D">
            <w:pPr>
              <w:jc w:val="center"/>
            </w:pPr>
            <w:r w:rsidRPr="0031748D">
              <w:t>-</w:t>
            </w:r>
          </w:p>
        </w:tc>
        <w:tc>
          <w:tcPr>
            <w:tcW w:w="2410" w:type="dxa"/>
            <w:gridSpan w:val="2"/>
            <w:shd w:val="clear" w:color="auto" w:fill="FFFFFF"/>
            <w:vAlign w:val="center"/>
          </w:tcPr>
          <w:p w14:paraId="245D64B5" w14:textId="77777777" w:rsidR="0031748D" w:rsidRPr="0031748D" w:rsidRDefault="0031748D" w:rsidP="0031748D">
            <w:pPr>
              <w:jc w:val="center"/>
            </w:pPr>
            <w:r w:rsidRPr="0031748D">
              <w:t>-</w:t>
            </w:r>
          </w:p>
        </w:tc>
        <w:tc>
          <w:tcPr>
            <w:tcW w:w="1985" w:type="dxa"/>
            <w:gridSpan w:val="2"/>
            <w:shd w:val="clear" w:color="auto" w:fill="FFFFFF"/>
            <w:vAlign w:val="center"/>
          </w:tcPr>
          <w:p w14:paraId="2DED4188" w14:textId="77777777" w:rsidR="0031748D" w:rsidRPr="0031748D" w:rsidRDefault="0031748D" w:rsidP="0031748D">
            <w:pPr>
              <w:jc w:val="center"/>
            </w:pPr>
            <w:r w:rsidRPr="0031748D">
              <w:t>-</w:t>
            </w:r>
          </w:p>
        </w:tc>
      </w:tr>
      <w:tr w:rsidR="0031748D" w:rsidRPr="0031748D" w14:paraId="2D217463" w14:textId="77777777" w:rsidTr="007232B4">
        <w:tblPrEx>
          <w:shd w:val="clear" w:color="auto" w:fill="FFFFFF"/>
          <w:tblLook w:val="0000" w:firstRow="0" w:lastRow="0" w:firstColumn="0" w:lastColumn="0" w:noHBand="0" w:noVBand="0"/>
        </w:tblPrEx>
        <w:trPr>
          <w:trHeight w:val="284"/>
        </w:trPr>
        <w:tc>
          <w:tcPr>
            <w:tcW w:w="3544" w:type="dxa"/>
            <w:vMerge/>
            <w:shd w:val="clear" w:color="auto" w:fill="FFFFFF"/>
            <w:vAlign w:val="center"/>
          </w:tcPr>
          <w:p w14:paraId="198F18D3" w14:textId="77777777" w:rsidR="0031748D" w:rsidRPr="0031748D" w:rsidRDefault="0031748D" w:rsidP="0031748D"/>
        </w:tc>
        <w:tc>
          <w:tcPr>
            <w:tcW w:w="6521" w:type="dxa"/>
            <w:gridSpan w:val="5"/>
            <w:shd w:val="clear" w:color="auto" w:fill="FFFFFF"/>
            <w:vAlign w:val="center"/>
          </w:tcPr>
          <w:p w14:paraId="21B80EEE" w14:textId="77777777" w:rsidR="0031748D" w:rsidRPr="0031748D" w:rsidRDefault="0031748D" w:rsidP="0031748D">
            <w:pPr>
              <w:jc w:val="center"/>
            </w:pPr>
            <w:r w:rsidRPr="0031748D">
              <w:t>теплоноситель - вода</w:t>
            </w:r>
          </w:p>
        </w:tc>
      </w:tr>
      <w:tr w:rsidR="0031748D" w:rsidRPr="0031748D" w14:paraId="14448586" w14:textId="77777777" w:rsidTr="007232B4">
        <w:tblPrEx>
          <w:shd w:val="clear" w:color="auto" w:fill="FFFFFF"/>
          <w:tblLook w:val="0000" w:firstRow="0" w:lastRow="0" w:firstColumn="0" w:lastColumn="0" w:noHBand="0" w:noVBand="0"/>
        </w:tblPrEx>
        <w:trPr>
          <w:trHeight w:val="284"/>
        </w:trPr>
        <w:tc>
          <w:tcPr>
            <w:tcW w:w="3544" w:type="dxa"/>
            <w:vMerge/>
            <w:shd w:val="clear" w:color="auto" w:fill="FFFFFF"/>
            <w:vAlign w:val="center"/>
          </w:tcPr>
          <w:p w14:paraId="777ACF15" w14:textId="77777777" w:rsidR="0031748D" w:rsidRPr="0031748D" w:rsidRDefault="0031748D" w:rsidP="0031748D"/>
        </w:tc>
        <w:tc>
          <w:tcPr>
            <w:tcW w:w="2126" w:type="dxa"/>
            <w:shd w:val="clear" w:color="auto" w:fill="FFFFFF"/>
            <w:vAlign w:val="center"/>
          </w:tcPr>
          <w:p w14:paraId="3D673FA8" w14:textId="77777777" w:rsidR="0031748D" w:rsidRPr="0031748D" w:rsidRDefault="0031748D" w:rsidP="0031748D">
            <w:pPr>
              <w:jc w:val="center"/>
              <w:rPr>
                <w:bCs/>
                <w:szCs w:val="20"/>
              </w:rPr>
            </w:pPr>
            <w:r w:rsidRPr="0031748D">
              <w:rPr>
                <w:bCs/>
                <w:szCs w:val="20"/>
              </w:rPr>
              <w:t>4287,786</w:t>
            </w:r>
          </w:p>
        </w:tc>
        <w:tc>
          <w:tcPr>
            <w:tcW w:w="2410" w:type="dxa"/>
            <w:gridSpan w:val="2"/>
            <w:shd w:val="clear" w:color="auto" w:fill="FFFFFF"/>
            <w:vAlign w:val="center"/>
          </w:tcPr>
          <w:p w14:paraId="3D01E094" w14:textId="77777777" w:rsidR="0031748D" w:rsidRPr="0031748D" w:rsidRDefault="0031748D" w:rsidP="0031748D">
            <w:pPr>
              <w:jc w:val="center"/>
              <w:rPr>
                <w:bCs/>
                <w:szCs w:val="20"/>
              </w:rPr>
            </w:pPr>
            <w:r w:rsidRPr="0031748D">
              <w:rPr>
                <w:bCs/>
                <w:szCs w:val="20"/>
              </w:rPr>
              <w:t>2,587</w:t>
            </w:r>
          </w:p>
        </w:tc>
        <w:tc>
          <w:tcPr>
            <w:tcW w:w="1985" w:type="dxa"/>
            <w:gridSpan w:val="2"/>
            <w:shd w:val="clear" w:color="auto" w:fill="FFFFFF"/>
            <w:vAlign w:val="center"/>
          </w:tcPr>
          <w:p w14:paraId="0C1171B9" w14:textId="77777777" w:rsidR="0031748D" w:rsidRPr="0031748D" w:rsidRDefault="0031748D" w:rsidP="0031748D">
            <w:pPr>
              <w:jc w:val="center"/>
              <w:rPr>
                <w:bCs/>
                <w:color w:val="000000"/>
              </w:rPr>
            </w:pPr>
            <w:r w:rsidRPr="0031748D">
              <w:rPr>
                <w:bCs/>
                <w:color w:val="000000"/>
              </w:rPr>
              <w:t>0,000</w:t>
            </w:r>
          </w:p>
        </w:tc>
      </w:tr>
      <w:tr w:rsidR="0031748D" w:rsidRPr="0031748D" w14:paraId="42EAD40E" w14:textId="77777777" w:rsidTr="007232B4">
        <w:tblPrEx>
          <w:shd w:val="clear" w:color="auto" w:fill="FFFFFF"/>
          <w:tblLook w:val="0000" w:firstRow="0" w:lastRow="0" w:firstColumn="0" w:lastColumn="0" w:noHBand="0" w:noVBand="0"/>
        </w:tblPrEx>
        <w:trPr>
          <w:trHeight w:val="284"/>
        </w:trPr>
        <w:tc>
          <w:tcPr>
            <w:tcW w:w="3544" w:type="dxa"/>
            <w:vMerge/>
            <w:shd w:val="clear" w:color="auto" w:fill="FFFFFF"/>
            <w:vAlign w:val="center"/>
          </w:tcPr>
          <w:p w14:paraId="23C32BD1" w14:textId="77777777" w:rsidR="0031748D" w:rsidRPr="0031748D" w:rsidRDefault="0031748D" w:rsidP="0031748D"/>
        </w:tc>
        <w:tc>
          <w:tcPr>
            <w:tcW w:w="6521" w:type="dxa"/>
            <w:gridSpan w:val="5"/>
            <w:shd w:val="clear" w:color="auto" w:fill="FFFFFF"/>
            <w:vAlign w:val="center"/>
          </w:tcPr>
          <w:p w14:paraId="1174A501" w14:textId="77777777" w:rsidR="0031748D" w:rsidRPr="0031748D" w:rsidRDefault="0031748D" w:rsidP="0031748D">
            <w:pPr>
              <w:jc w:val="center"/>
              <w:rPr>
                <w:bCs/>
                <w:color w:val="000000"/>
              </w:rPr>
            </w:pPr>
            <w:r w:rsidRPr="0031748D">
              <w:rPr>
                <w:bCs/>
                <w:color w:val="000000"/>
              </w:rPr>
              <w:t>в том числе на потребительский рынок</w:t>
            </w:r>
          </w:p>
        </w:tc>
      </w:tr>
      <w:tr w:rsidR="0031748D" w:rsidRPr="0031748D" w14:paraId="7BF3C7B0" w14:textId="77777777" w:rsidTr="007232B4">
        <w:tblPrEx>
          <w:shd w:val="clear" w:color="auto" w:fill="FFFFFF"/>
          <w:tblLook w:val="0000" w:firstRow="0" w:lastRow="0" w:firstColumn="0" w:lastColumn="0" w:noHBand="0" w:noVBand="0"/>
        </w:tblPrEx>
        <w:trPr>
          <w:trHeight w:val="284"/>
        </w:trPr>
        <w:tc>
          <w:tcPr>
            <w:tcW w:w="3544" w:type="dxa"/>
            <w:vMerge/>
            <w:shd w:val="clear" w:color="auto" w:fill="FFFFFF"/>
            <w:vAlign w:val="center"/>
          </w:tcPr>
          <w:p w14:paraId="45D5FBDF" w14:textId="77777777" w:rsidR="0031748D" w:rsidRPr="0031748D" w:rsidRDefault="0031748D" w:rsidP="0031748D"/>
        </w:tc>
        <w:tc>
          <w:tcPr>
            <w:tcW w:w="2126" w:type="dxa"/>
            <w:shd w:val="clear" w:color="auto" w:fill="FFFFFF"/>
            <w:vAlign w:val="center"/>
          </w:tcPr>
          <w:p w14:paraId="3D2C6B3C" w14:textId="77777777" w:rsidR="0031748D" w:rsidRPr="0031748D" w:rsidRDefault="0031748D" w:rsidP="0031748D">
            <w:pPr>
              <w:jc w:val="center"/>
              <w:rPr>
                <w:bCs/>
                <w:szCs w:val="20"/>
              </w:rPr>
            </w:pPr>
            <w:r w:rsidRPr="0031748D">
              <w:rPr>
                <w:bCs/>
                <w:szCs w:val="20"/>
              </w:rPr>
              <w:t>2260,466</w:t>
            </w:r>
          </w:p>
        </w:tc>
        <w:tc>
          <w:tcPr>
            <w:tcW w:w="2410" w:type="dxa"/>
            <w:gridSpan w:val="2"/>
            <w:shd w:val="clear" w:color="auto" w:fill="FFFFFF"/>
            <w:vAlign w:val="center"/>
          </w:tcPr>
          <w:p w14:paraId="6C1AB2BD" w14:textId="77777777" w:rsidR="0031748D" w:rsidRPr="0031748D" w:rsidRDefault="0031748D" w:rsidP="0031748D">
            <w:pPr>
              <w:jc w:val="center"/>
              <w:rPr>
                <w:bCs/>
                <w:szCs w:val="20"/>
              </w:rPr>
            </w:pPr>
            <w:r w:rsidRPr="0031748D">
              <w:rPr>
                <w:bCs/>
                <w:szCs w:val="20"/>
              </w:rPr>
              <w:t>0,967</w:t>
            </w:r>
          </w:p>
        </w:tc>
        <w:tc>
          <w:tcPr>
            <w:tcW w:w="1985" w:type="dxa"/>
            <w:gridSpan w:val="2"/>
            <w:shd w:val="clear" w:color="auto" w:fill="FFFFFF"/>
            <w:vAlign w:val="center"/>
          </w:tcPr>
          <w:p w14:paraId="5747E39C" w14:textId="77777777" w:rsidR="0031748D" w:rsidRPr="0031748D" w:rsidRDefault="0031748D" w:rsidP="0031748D">
            <w:pPr>
              <w:jc w:val="center"/>
              <w:rPr>
                <w:bCs/>
                <w:color w:val="000000"/>
              </w:rPr>
            </w:pPr>
            <w:r w:rsidRPr="0031748D">
              <w:rPr>
                <w:bCs/>
                <w:color w:val="000000"/>
              </w:rPr>
              <w:t>0,000</w:t>
            </w:r>
          </w:p>
        </w:tc>
      </w:tr>
    </w:tbl>
    <w:p w14:paraId="524099FB" w14:textId="77777777" w:rsidR="0031748D" w:rsidRPr="0031748D" w:rsidRDefault="0031748D" w:rsidP="0031748D">
      <w:pPr>
        <w:jc w:val="center"/>
        <w:rPr>
          <w:szCs w:val="20"/>
        </w:rPr>
      </w:pPr>
    </w:p>
    <w:p w14:paraId="13601385" w14:textId="77777777" w:rsidR="0031748D" w:rsidRPr="0031748D" w:rsidRDefault="0031748D" w:rsidP="0031748D">
      <w:pPr>
        <w:jc w:val="center"/>
        <w:rPr>
          <w:szCs w:val="20"/>
        </w:rPr>
      </w:pPr>
    </w:p>
    <w:p w14:paraId="67D986EB" w14:textId="77777777" w:rsidR="0031748D" w:rsidRPr="0031748D" w:rsidRDefault="0031748D" w:rsidP="0031748D">
      <w:pPr>
        <w:jc w:val="center"/>
        <w:rPr>
          <w:szCs w:val="20"/>
        </w:rPr>
      </w:pPr>
    </w:p>
    <w:p w14:paraId="35322447" w14:textId="77777777" w:rsidR="0031748D" w:rsidRPr="0031748D" w:rsidRDefault="0031748D" w:rsidP="0031748D">
      <w:pPr>
        <w:jc w:val="both"/>
        <w:rPr>
          <w:sz w:val="26"/>
          <w:szCs w:val="26"/>
        </w:rPr>
      </w:pPr>
    </w:p>
    <w:p w14:paraId="79EA08FE" w14:textId="77777777" w:rsidR="0031748D" w:rsidRDefault="0031748D" w:rsidP="0031748D">
      <w:pPr>
        <w:tabs>
          <w:tab w:val="left" w:pos="5580"/>
          <w:tab w:val="left" w:pos="9498"/>
        </w:tabs>
        <w:ind w:right="-569"/>
        <w:sectPr w:rsidR="0031748D" w:rsidSect="0031748D">
          <w:pgSz w:w="11906" w:h="16838"/>
          <w:pgMar w:top="851" w:right="851" w:bottom="851" w:left="1701" w:header="708" w:footer="708" w:gutter="0"/>
          <w:cols w:space="708"/>
          <w:titlePg/>
          <w:docGrid w:linePitch="381"/>
        </w:sectPr>
      </w:pPr>
    </w:p>
    <w:p w14:paraId="2267E333" w14:textId="243133E4" w:rsidR="0031748D" w:rsidRPr="00AE0629" w:rsidRDefault="0031748D" w:rsidP="0031748D">
      <w:pPr>
        <w:tabs>
          <w:tab w:val="left" w:pos="5580"/>
          <w:tab w:val="left" w:pos="9498"/>
        </w:tabs>
        <w:ind w:left="-4836" w:right="-569" w:firstLine="10365"/>
      </w:pPr>
      <w:r w:rsidRPr="00AE0629">
        <w:lastRenderedPageBreak/>
        <w:t xml:space="preserve">Приложение № </w:t>
      </w:r>
      <w:r>
        <w:t>3</w:t>
      </w:r>
      <w:r w:rsidRPr="00AE0629">
        <w:t xml:space="preserve"> к протоколу № </w:t>
      </w:r>
      <w:r>
        <w:t>75</w:t>
      </w:r>
    </w:p>
    <w:p w14:paraId="0683D6CD" w14:textId="77777777" w:rsidR="0031748D" w:rsidRPr="00AE0629" w:rsidRDefault="0031748D" w:rsidP="0031748D">
      <w:pPr>
        <w:tabs>
          <w:tab w:val="left" w:pos="5580"/>
          <w:tab w:val="left" w:pos="9498"/>
        </w:tabs>
        <w:ind w:left="-4836" w:right="-569" w:firstLine="10365"/>
      </w:pPr>
      <w:r w:rsidRPr="00AE0629">
        <w:t>заседания правления Региональной</w:t>
      </w:r>
    </w:p>
    <w:p w14:paraId="0AD41D97" w14:textId="77777777" w:rsidR="0031748D" w:rsidRPr="00AE0629" w:rsidRDefault="0031748D" w:rsidP="0031748D">
      <w:pPr>
        <w:tabs>
          <w:tab w:val="left" w:pos="5580"/>
          <w:tab w:val="left" w:pos="9498"/>
        </w:tabs>
        <w:ind w:left="-4836" w:right="-569" w:firstLine="10365"/>
      </w:pPr>
      <w:r w:rsidRPr="00AE0629">
        <w:t>энергетической комиссии</w:t>
      </w:r>
    </w:p>
    <w:p w14:paraId="067FD64B" w14:textId="77777777" w:rsidR="0031748D" w:rsidRDefault="0031748D" w:rsidP="0031748D">
      <w:pPr>
        <w:tabs>
          <w:tab w:val="left" w:pos="5580"/>
          <w:tab w:val="left" w:pos="9498"/>
        </w:tabs>
        <w:ind w:left="-4836" w:right="-569" w:firstLine="10365"/>
      </w:pPr>
      <w:r w:rsidRPr="00AE0629">
        <w:t xml:space="preserve">Кузбасса от </w:t>
      </w:r>
      <w:r>
        <w:t>30</w:t>
      </w:r>
      <w:r w:rsidRPr="00AE0629">
        <w:t>.1</w:t>
      </w:r>
      <w:r>
        <w:t>1</w:t>
      </w:r>
      <w:r w:rsidRPr="00AE0629">
        <w:t>.2023</w:t>
      </w:r>
    </w:p>
    <w:p w14:paraId="6C935CD6" w14:textId="77777777" w:rsidR="0031748D" w:rsidRDefault="0031748D" w:rsidP="0031748D">
      <w:pPr>
        <w:tabs>
          <w:tab w:val="left" w:pos="5580"/>
          <w:tab w:val="left" w:pos="9498"/>
        </w:tabs>
        <w:ind w:left="-4836" w:right="-569" w:firstLine="10365"/>
      </w:pPr>
    </w:p>
    <w:p w14:paraId="699413A6" w14:textId="77777777" w:rsidR="0031748D" w:rsidRPr="0031748D" w:rsidRDefault="0031748D" w:rsidP="0031748D">
      <w:pPr>
        <w:keepNext/>
        <w:jc w:val="center"/>
        <w:outlineLvl w:val="0"/>
        <w:rPr>
          <w:iCs/>
          <w:sz w:val="28"/>
          <w:szCs w:val="28"/>
        </w:rPr>
      </w:pPr>
      <w:r w:rsidRPr="0031748D">
        <w:rPr>
          <w:b/>
          <w:iCs/>
          <w:sz w:val="28"/>
          <w:szCs w:val="28"/>
        </w:rPr>
        <w:t xml:space="preserve">Экспертное заключение Региональной энергетической комиссии Кузбасса </w:t>
      </w:r>
      <w:r w:rsidRPr="0031748D">
        <w:rPr>
          <w:b/>
          <w:iCs/>
          <w:sz w:val="28"/>
          <w:szCs w:val="28"/>
        </w:rPr>
        <w:br/>
      </w:r>
      <w:r w:rsidRPr="0031748D">
        <w:rPr>
          <w:iCs/>
          <w:sz w:val="28"/>
          <w:szCs w:val="28"/>
        </w:rPr>
        <w:t>по материалам, представленным ООО «Киселевская объединенная тепловая компания» (Киселевский городской округ), для утверждения нормативов технологических потерь при передаче тепловой энергии по тепловым сетям от котельных на 2024 год</w:t>
      </w:r>
    </w:p>
    <w:p w14:paraId="49733029" w14:textId="77777777" w:rsidR="0031748D" w:rsidRPr="0031748D" w:rsidRDefault="0031748D" w:rsidP="0031748D">
      <w:pPr>
        <w:ind w:firstLine="709"/>
        <w:jc w:val="both"/>
        <w:rPr>
          <w:sz w:val="28"/>
          <w:szCs w:val="28"/>
        </w:rPr>
      </w:pPr>
    </w:p>
    <w:p w14:paraId="630B5F26" w14:textId="77777777" w:rsidR="0031748D" w:rsidRPr="0031748D" w:rsidRDefault="0031748D" w:rsidP="0031748D">
      <w:pPr>
        <w:ind w:firstLine="709"/>
        <w:jc w:val="both"/>
        <w:rPr>
          <w:sz w:val="28"/>
          <w:szCs w:val="28"/>
        </w:rPr>
      </w:pPr>
      <w:r w:rsidRPr="0031748D">
        <w:rPr>
          <w:sz w:val="28"/>
          <w:szCs w:val="28"/>
        </w:rPr>
        <w:t xml:space="preserve">В Региональную энергетическую комиссию Кузбасса обратилось </w:t>
      </w:r>
      <w:r w:rsidRPr="0031748D">
        <w:rPr>
          <w:sz w:val="28"/>
          <w:szCs w:val="28"/>
        </w:rPr>
        <w:br/>
        <w:t>ООО «Киселевская объединенная тепловая компания» (Киселевский городской округ) (далее – Предприятие) с заявкой на утверждение нормативов технологических потерь при передаче тепловой энергии.</w:t>
      </w:r>
    </w:p>
    <w:p w14:paraId="464E0EDE" w14:textId="77777777" w:rsidR="0031748D" w:rsidRPr="0031748D" w:rsidRDefault="0031748D" w:rsidP="0031748D">
      <w:pPr>
        <w:ind w:firstLine="708"/>
        <w:jc w:val="both"/>
        <w:rPr>
          <w:sz w:val="28"/>
          <w:szCs w:val="28"/>
        </w:rPr>
      </w:pPr>
    </w:p>
    <w:p w14:paraId="3B9D413A" w14:textId="77777777" w:rsidR="0031748D" w:rsidRPr="0031748D" w:rsidRDefault="0031748D" w:rsidP="0031748D">
      <w:pPr>
        <w:keepNext/>
        <w:jc w:val="center"/>
        <w:outlineLvl w:val="0"/>
        <w:rPr>
          <w:b/>
          <w:sz w:val="28"/>
          <w:szCs w:val="28"/>
        </w:rPr>
      </w:pPr>
      <w:bookmarkStart w:id="7" w:name="_Toc433116866"/>
      <w:bookmarkStart w:id="8" w:name="_Toc460438645"/>
      <w:bookmarkStart w:id="9" w:name="_Toc461393366"/>
      <w:r w:rsidRPr="0031748D">
        <w:rPr>
          <w:b/>
          <w:sz w:val="28"/>
          <w:szCs w:val="28"/>
        </w:rPr>
        <w:t>Краткая техническая характеристика ЭСО</w:t>
      </w:r>
      <w:bookmarkEnd w:id="7"/>
      <w:bookmarkEnd w:id="8"/>
      <w:bookmarkEnd w:id="9"/>
    </w:p>
    <w:p w14:paraId="1ADC1B19" w14:textId="77777777" w:rsidR="0031748D" w:rsidRPr="0031748D" w:rsidRDefault="0031748D" w:rsidP="0031748D">
      <w:pPr>
        <w:ind w:firstLine="708"/>
        <w:jc w:val="both"/>
        <w:rPr>
          <w:sz w:val="28"/>
          <w:szCs w:val="28"/>
        </w:rPr>
      </w:pPr>
    </w:p>
    <w:p w14:paraId="09085D6F" w14:textId="77777777" w:rsidR="0031748D" w:rsidRPr="0031748D" w:rsidRDefault="0031748D" w:rsidP="0031748D">
      <w:pPr>
        <w:spacing w:line="276" w:lineRule="auto"/>
        <w:ind w:firstLine="709"/>
        <w:jc w:val="both"/>
        <w:rPr>
          <w:color w:val="000000"/>
          <w:sz w:val="28"/>
          <w:szCs w:val="28"/>
        </w:rPr>
      </w:pPr>
      <w:r w:rsidRPr="0031748D">
        <w:rPr>
          <w:color w:val="000000"/>
          <w:sz w:val="28"/>
          <w:szCs w:val="28"/>
        </w:rPr>
        <w:t>ООО «КОТК» обслуживает 16 котельных (в т.ч. 1 паровую) установленной мощностью 96,173 Гкал/ч и 1 ЦТП. Производство и реализация тепловой энергии и горячего водоснабжения является основным видом деятельности предприятия.</w:t>
      </w:r>
    </w:p>
    <w:p w14:paraId="20F52C84" w14:textId="77777777" w:rsidR="0031748D" w:rsidRPr="0031748D" w:rsidRDefault="0031748D" w:rsidP="004B2375">
      <w:pPr>
        <w:numPr>
          <w:ilvl w:val="0"/>
          <w:numId w:val="6"/>
        </w:numPr>
        <w:spacing w:line="276" w:lineRule="auto"/>
        <w:jc w:val="right"/>
        <w:rPr>
          <w:sz w:val="28"/>
          <w:szCs w:val="28"/>
        </w:rPr>
      </w:pPr>
    </w:p>
    <w:p w14:paraId="78B9787A" w14:textId="77777777" w:rsidR="0031748D" w:rsidRPr="0031748D" w:rsidRDefault="0031748D" w:rsidP="0031748D">
      <w:pPr>
        <w:spacing w:line="276" w:lineRule="auto"/>
        <w:ind w:firstLine="709"/>
        <w:jc w:val="both"/>
        <w:rPr>
          <w:sz w:val="28"/>
          <w:szCs w:val="28"/>
        </w:rPr>
      </w:pPr>
      <w:r w:rsidRPr="0031748D">
        <w:rPr>
          <w:sz w:val="28"/>
          <w:szCs w:val="28"/>
        </w:rPr>
        <w:t xml:space="preserve">Технические характеристики оборудования отопительных </w:t>
      </w:r>
      <w:r w:rsidRPr="0031748D">
        <w:rPr>
          <w:sz w:val="28"/>
          <w:szCs w:val="28"/>
        </w:rPr>
        <w:br/>
        <w:t>котельных ООО «КОТК» (г. Киселевск)</w:t>
      </w:r>
    </w:p>
    <w:p w14:paraId="7E4FC6D2" w14:textId="77777777" w:rsidR="0031748D" w:rsidRPr="0031748D" w:rsidRDefault="0031748D" w:rsidP="0031748D">
      <w:pPr>
        <w:spacing w:line="276" w:lineRule="auto"/>
        <w:ind w:firstLine="709"/>
        <w:jc w:val="both"/>
        <w:rPr>
          <w:color w:val="000000"/>
          <w:sz w:val="22"/>
          <w:szCs w:val="28"/>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3269"/>
        <w:gridCol w:w="1686"/>
        <w:gridCol w:w="1432"/>
        <w:gridCol w:w="1701"/>
      </w:tblGrid>
      <w:tr w:rsidR="0031748D" w:rsidRPr="0031748D" w14:paraId="737E37B8" w14:textId="77777777" w:rsidTr="0031748D">
        <w:trPr>
          <w:trHeight w:val="284"/>
          <w:tblHeader/>
          <w:jc w:val="center"/>
        </w:trPr>
        <w:tc>
          <w:tcPr>
            <w:tcW w:w="1550" w:type="dxa"/>
            <w:shd w:val="clear" w:color="auto" w:fill="auto"/>
            <w:noWrap/>
            <w:vAlign w:val="center"/>
            <w:hideMark/>
          </w:tcPr>
          <w:p w14:paraId="558B52B6" w14:textId="77777777" w:rsidR="0031748D" w:rsidRPr="0031748D" w:rsidRDefault="0031748D" w:rsidP="0031748D">
            <w:pPr>
              <w:jc w:val="center"/>
              <w:rPr>
                <w:b/>
                <w:bCs/>
                <w:color w:val="000000"/>
                <w:sz w:val="22"/>
                <w:szCs w:val="20"/>
              </w:rPr>
            </w:pPr>
            <w:r w:rsidRPr="0031748D">
              <w:rPr>
                <w:b/>
                <w:bCs/>
                <w:color w:val="000000"/>
                <w:sz w:val="22"/>
                <w:szCs w:val="20"/>
              </w:rPr>
              <w:t>№ котла</w:t>
            </w:r>
          </w:p>
        </w:tc>
        <w:tc>
          <w:tcPr>
            <w:tcW w:w="3269" w:type="dxa"/>
            <w:shd w:val="clear" w:color="auto" w:fill="auto"/>
            <w:vAlign w:val="center"/>
            <w:hideMark/>
          </w:tcPr>
          <w:p w14:paraId="5CF0E3A9" w14:textId="77777777" w:rsidR="0031748D" w:rsidRPr="0031748D" w:rsidRDefault="0031748D" w:rsidP="0031748D">
            <w:pPr>
              <w:jc w:val="center"/>
              <w:rPr>
                <w:b/>
                <w:bCs/>
                <w:color w:val="000000"/>
                <w:sz w:val="22"/>
                <w:szCs w:val="20"/>
              </w:rPr>
            </w:pPr>
            <w:r w:rsidRPr="0031748D">
              <w:rPr>
                <w:b/>
                <w:bCs/>
                <w:color w:val="000000"/>
                <w:sz w:val="22"/>
                <w:szCs w:val="20"/>
              </w:rPr>
              <w:t>Марка котлов</w:t>
            </w:r>
          </w:p>
        </w:tc>
        <w:tc>
          <w:tcPr>
            <w:tcW w:w="1686" w:type="dxa"/>
            <w:shd w:val="clear" w:color="auto" w:fill="auto"/>
            <w:vAlign w:val="center"/>
            <w:hideMark/>
          </w:tcPr>
          <w:p w14:paraId="205AB88B" w14:textId="77777777" w:rsidR="0031748D" w:rsidRPr="0031748D" w:rsidRDefault="0031748D" w:rsidP="0031748D">
            <w:pPr>
              <w:jc w:val="center"/>
              <w:rPr>
                <w:b/>
                <w:bCs/>
                <w:color w:val="000000"/>
                <w:sz w:val="22"/>
                <w:szCs w:val="20"/>
              </w:rPr>
            </w:pPr>
            <w:r w:rsidRPr="0031748D">
              <w:rPr>
                <w:b/>
                <w:bCs/>
                <w:color w:val="000000"/>
                <w:sz w:val="22"/>
                <w:szCs w:val="20"/>
              </w:rPr>
              <w:t>Площадь нагрева, м²</w:t>
            </w:r>
          </w:p>
        </w:tc>
        <w:tc>
          <w:tcPr>
            <w:tcW w:w="1432" w:type="dxa"/>
            <w:shd w:val="clear" w:color="auto" w:fill="auto"/>
            <w:vAlign w:val="center"/>
            <w:hideMark/>
          </w:tcPr>
          <w:p w14:paraId="5366606C" w14:textId="77777777" w:rsidR="0031748D" w:rsidRPr="0031748D" w:rsidRDefault="0031748D" w:rsidP="0031748D">
            <w:pPr>
              <w:jc w:val="center"/>
              <w:rPr>
                <w:b/>
                <w:bCs/>
                <w:color w:val="000000"/>
                <w:sz w:val="22"/>
                <w:szCs w:val="20"/>
              </w:rPr>
            </w:pPr>
            <w:r w:rsidRPr="0031748D">
              <w:rPr>
                <w:b/>
                <w:bCs/>
                <w:color w:val="000000"/>
                <w:sz w:val="22"/>
                <w:szCs w:val="20"/>
              </w:rPr>
              <w:t>Мощность котла Гкал/час</w:t>
            </w:r>
          </w:p>
        </w:tc>
        <w:tc>
          <w:tcPr>
            <w:tcW w:w="1701" w:type="dxa"/>
            <w:shd w:val="clear" w:color="auto" w:fill="auto"/>
            <w:vAlign w:val="center"/>
            <w:hideMark/>
          </w:tcPr>
          <w:p w14:paraId="198DE45B" w14:textId="77777777" w:rsidR="0031748D" w:rsidRPr="0031748D" w:rsidRDefault="0031748D" w:rsidP="0031748D">
            <w:pPr>
              <w:jc w:val="center"/>
              <w:rPr>
                <w:b/>
                <w:bCs/>
                <w:color w:val="000000"/>
                <w:sz w:val="22"/>
                <w:szCs w:val="20"/>
              </w:rPr>
            </w:pPr>
            <w:r w:rsidRPr="0031748D">
              <w:rPr>
                <w:b/>
                <w:bCs/>
                <w:color w:val="000000"/>
                <w:sz w:val="22"/>
                <w:szCs w:val="20"/>
              </w:rPr>
              <w:t>Год ввода в эксплуатацию</w:t>
            </w:r>
          </w:p>
        </w:tc>
      </w:tr>
      <w:tr w:rsidR="0031748D" w:rsidRPr="0031748D" w14:paraId="62EAE458" w14:textId="77777777" w:rsidTr="0031748D">
        <w:trPr>
          <w:trHeight w:val="284"/>
          <w:jc w:val="center"/>
        </w:trPr>
        <w:tc>
          <w:tcPr>
            <w:tcW w:w="9638" w:type="dxa"/>
            <w:gridSpan w:val="5"/>
            <w:shd w:val="clear" w:color="auto" w:fill="auto"/>
            <w:noWrap/>
            <w:vAlign w:val="center"/>
          </w:tcPr>
          <w:p w14:paraId="4C2C84AE" w14:textId="77777777" w:rsidR="0031748D" w:rsidRPr="0031748D" w:rsidRDefault="0031748D" w:rsidP="0031748D">
            <w:pPr>
              <w:jc w:val="center"/>
              <w:rPr>
                <w:color w:val="000000"/>
                <w:sz w:val="22"/>
                <w:szCs w:val="20"/>
              </w:rPr>
            </w:pPr>
            <w:r w:rsidRPr="0031748D">
              <w:rPr>
                <w:b/>
                <w:bCs/>
                <w:color w:val="000000"/>
                <w:sz w:val="22"/>
                <w:szCs w:val="20"/>
              </w:rPr>
              <w:t>Участок № 1</w:t>
            </w:r>
          </w:p>
        </w:tc>
      </w:tr>
      <w:tr w:rsidR="0031748D" w:rsidRPr="0031748D" w14:paraId="06330C46" w14:textId="77777777" w:rsidTr="0031748D">
        <w:trPr>
          <w:trHeight w:val="284"/>
          <w:jc w:val="center"/>
        </w:trPr>
        <w:tc>
          <w:tcPr>
            <w:tcW w:w="9638" w:type="dxa"/>
            <w:gridSpan w:val="5"/>
            <w:shd w:val="clear" w:color="auto" w:fill="auto"/>
            <w:noWrap/>
            <w:vAlign w:val="center"/>
            <w:hideMark/>
          </w:tcPr>
          <w:p w14:paraId="6846FBB4" w14:textId="77777777" w:rsidR="0031748D" w:rsidRPr="0031748D" w:rsidRDefault="0031748D" w:rsidP="0031748D">
            <w:pPr>
              <w:jc w:val="center"/>
              <w:rPr>
                <w:b/>
                <w:bCs/>
                <w:color w:val="000000"/>
                <w:sz w:val="22"/>
                <w:szCs w:val="20"/>
              </w:rPr>
            </w:pPr>
            <w:r w:rsidRPr="0031748D">
              <w:rPr>
                <w:b/>
                <w:bCs/>
                <w:color w:val="000000"/>
                <w:sz w:val="22"/>
                <w:szCs w:val="20"/>
              </w:rPr>
              <w:t>Котельная №15а</w:t>
            </w:r>
          </w:p>
        </w:tc>
      </w:tr>
      <w:tr w:rsidR="0031748D" w:rsidRPr="0031748D" w14:paraId="556E14E8" w14:textId="77777777" w:rsidTr="0031748D">
        <w:trPr>
          <w:trHeight w:val="284"/>
          <w:jc w:val="center"/>
        </w:trPr>
        <w:tc>
          <w:tcPr>
            <w:tcW w:w="1550" w:type="dxa"/>
            <w:shd w:val="clear" w:color="auto" w:fill="auto"/>
            <w:noWrap/>
            <w:vAlign w:val="center"/>
            <w:hideMark/>
          </w:tcPr>
          <w:p w14:paraId="6F6A91C6" w14:textId="77777777" w:rsidR="0031748D" w:rsidRPr="0031748D" w:rsidRDefault="0031748D" w:rsidP="0031748D">
            <w:pPr>
              <w:jc w:val="center"/>
              <w:rPr>
                <w:color w:val="000000"/>
                <w:sz w:val="22"/>
                <w:szCs w:val="20"/>
              </w:rPr>
            </w:pPr>
            <w:r w:rsidRPr="0031748D">
              <w:rPr>
                <w:color w:val="000000"/>
                <w:sz w:val="22"/>
                <w:szCs w:val="20"/>
              </w:rPr>
              <w:t>1</w:t>
            </w:r>
          </w:p>
        </w:tc>
        <w:tc>
          <w:tcPr>
            <w:tcW w:w="3269" w:type="dxa"/>
            <w:shd w:val="clear" w:color="auto" w:fill="auto"/>
            <w:noWrap/>
            <w:vAlign w:val="center"/>
            <w:hideMark/>
          </w:tcPr>
          <w:p w14:paraId="6667498B" w14:textId="77777777" w:rsidR="0031748D" w:rsidRPr="0031748D" w:rsidRDefault="0031748D" w:rsidP="0031748D">
            <w:pPr>
              <w:jc w:val="center"/>
              <w:rPr>
                <w:color w:val="000000"/>
                <w:sz w:val="22"/>
                <w:szCs w:val="20"/>
              </w:rPr>
            </w:pPr>
            <w:r w:rsidRPr="0031748D">
              <w:rPr>
                <w:color w:val="000000"/>
                <w:sz w:val="22"/>
                <w:szCs w:val="20"/>
              </w:rPr>
              <w:t>THH-Uve 8000</w:t>
            </w:r>
          </w:p>
        </w:tc>
        <w:tc>
          <w:tcPr>
            <w:tcW w:w="1686" w:type="dxa"/>
            <w:shd w:val="clear" w:color="auto" w:fill="auto"/>
            <w:noWrap/>
            <w:vAlign w:val="center"/>
            <w:hideMark/>
          </w:tcPr>
          <w:p w14:paraId="237D5A00" w14:textId="77777777" w:rsidR="0031748D" w:rsidRPr="0031748D" w:rsidRDefault="0031748D" w:rsidP="0031748D">
            <w:pPr>
              <w:jc w:val="center"/>
              <w:rPr>
                <w:color w:val="000000"/>
                <w:sz w:val="22"/>
                <w:szCs w:val="20"/>
              </w:rPr>
            </w:pPr>
            <w:r w:rsidRPr="0031748D">
              <w:rPr>
                <w:color w:val="000000"/>
                <w:sz w:val="22"/>
                <w:szCs w:val="20"/>
              </w:rPr>
              <w:t>250</w:t>
            </w:r>
          </w:p>
        </w:tc>
        <w:tc>
          <w:tcPr>
            <w:tcW w:w="1432" w:type="dxa"/>
            <w:shd w:val="clear" w:color="auto" w:fill="auto"/>
            <w:noWrap/>
            <w:vAlign w:val="center"/>
            <w:hideMark/>
          </w:tcPr>
          <w:p w14:paraId="1AF2792F" w14:textId="77777777" w:rsidR="0031748D" w:rsidRPr="0031748D" w:rsidRDefault="0031748D" w:rsidP="0031748D">
            <w:pPr>
              <w:jc w:val="center"/>
              <w:rPr>
                <w:color w:val="000000"/>
                <w:sz w:val="22"/>
                <w:szCs w:val="20"/>
              </w:rPr>
            </w:pPr>
            <w:r w:rsidRPr="0031748D">
              <w:rPr>
                <w:color w:val="000000"/>
                <w:sz w:val="22"/>
                <w:szCs w:val="20"/>
              </w:rPr>
              <w:t>6,9</w:t>
            </w:r>
          </w:p>
        </w:tc>
        <w:tc>
          <w:tcPr>
            <w:tcW w:w="1701" w:type="dxa"/>
            <w:shd w:val="clear" w:color="auto" w:fill="auto"/>
            <w:noWrap/>
            <w:vAlign w:val="center"/>
            <w:hideMark/>
          </w:tcPr>
          <w:p w14:paraId="631FC8FA" w14:textId="77777777" w:rsidR="0031748D" w:rsidRPr="0031748D" w:rsidRDefault="0031748D" w:rsidP="0031748D">
            <w:pPr>
              <w:jc w:val="center"/>
              <w:rPr>
                <w:color w:val="000000"/>
                <w:sz w:val="22"/>
                <w:szCs w:val="20"/>
              </w:rPr>
            </w:pPr>
            <w:r w:rsidRPr="0031748D">
              <w:rPr>
                <w:color w:val="000000"/>
                <w:sz w:val="22"/>
                <w:szCs w:val="20"/>
              </w:rPr>
              <w:t>2011</w:t>
            </w:r>
          </w:p>
        </w:tc>
      </w:tr>
      <w:tr w:rsidR="0031748D" w:rsidRPr="0031748D" w14:paraId="018E3B64" w14:textId="77777777" w:rsidTr="0031748D">
        <w:trPr>
          <w:trHeight w:val="284"/>
          <w:jc w:val="center"/>
        </w:trPr>
        <w:tc>
          <w:tcPr>
            <w:tcW w:w="1550" w:type="dxa"/>
            <w:shd w:val="clear" w:color="auto" w:fill="auto"/>
            <w:noWrap/>
            <w:vAlign w:val="center"/>
            <w:hideMark/>
          </w:tcPr>
          <w:p w14:paraId="7B24EC4F" w14:textId="77777777" w:rsidR="0031748D" w:rsidRPr="0031748D" w:rsidRDefault="0031748D" w:rsidP="0031748D">
            <w:pPr>
              <w:jc w:val="center"/>
              <w:rPr>
                <w:color w:val="000000"/>
                <w:sz w:val="22"/>
                <w:szCs w:val="20"/>
              </w:rPr>
            </w:pPr>
            <w:r w:rsidRPr="0031748D">
              <w:rPr>
                <w:color w:val="000000"/>
                <w:sz w:val="22"/>
                <w:szCs w:val="20"/>
              </w:rPr>
              <w:t>2</w:t>
            </w:r>
          </w:p>
        </w:tc>
        <w:tc>
          <w:tcPr>
            <w:tcW w:w="3269" w:type="dxa"/>
            <w:shd w:val="clear" w:color="auto" w:fill="auto"/>
            <w:noWrap/>
            <w:vAlign w:val="center"/>
            <w:hideMark/>
          </w:tcPr>
          <w:p w14:paraId="528A7F58" w14:textId="77777777" w:rsidR="0031748D" w:rsidRPr="0031748D" w:rsidRDefault="0031748D" w:rsidP="0031748D">
            <w:pPr>
              <w:jc w:val="center"/>
              <w:rPr>
                <w:color w:val="000000"/>
                <w:sz w:val="22"/>
                <w:szCs w:val="20"/>
              </w:rPr>
            </w:pPr>
            <w:r w:rsidRPr="0031748D">
              <w:rPr>
                <w:color w:val="000000"/>
                <w:sz w:val="22"/>
                <w:szCs w:val="20"/>
              </w:rPr>
              <w:t>THH-Uve 8000</w:t>
            </w:r>
          </w:p>
        </w:tc>
        <w:tc>
          <w:tcPr>
            <w:tcW w:w="1686" w:type="dxa"/>
            <w:shd w:val="clear" w:color="auto" w:fill="auto"/>
            <w:noWrap/>
            <w:vAlign w:val="center"/>
            <w:hideMark/>
          </w:tcPr>
          <w:p w14:paraId="26443B7F" w14:textId="77777777" w:rsidR="0031748D" w:rsidRPr="0031748D" w:rsidRDefault="0031748D" w:rsidP="0031748D">
            <w:pPr>
              <w:jc w:val="center"/>
              <w:rPr>
                <w:color w:val="000000"/>
                <w:sz w:val="22"/>
                <w:szCs w:val="20"/>
              </w:rPr>
            </w:pPr>
            <w:r w:rsidRPr="0031748D">
              <w:rPr>
                <w:color w:val="000000"/>
                <w:sz w:val="22"/>
                <w:szCs w:val="20"/>
              </w:rPr>
              <w:t>250</w:t>
            </w:r>
          </w:p>
        </w:tc>
        <w:tc>
          <w:tcPr>
            <w:tcW w:w="1432" w:type="dxa"/>
            <w:shd w:val="clear" w:color="auto" w:fill="auto"/>
            <w:noWrap/>
            <w:vAlign w:val="center"/>
            <w:hideMark/>
          </w:tcPr>
          <w:p w14:paraId="22AB3986" w14:textId="77777777" w:rsidR="0031748D" w:rsidRPr="0031748D" w:rsidRDefault="0031748D" w:rsidP="0031748D">
            <w:pPr>
              <w:jc w:val="center"/>
              <w:rPr>
                <w:color w:val="000000"/>
                <w:sz w:val="22"/>
                <w:szCs w:val="20"/>
              </w:rPr>
            </w:pPr>
            <w:r w:rsidRPr="0031748D">
              <w:rPr>
                <w:color w:val="000000"/>
                <w:sz w:val="22"/>
                <w:szCs w:val="20"/>
              </w:rPr>
              <w:t>6,9</w:t>
            </w:r>
          </w:p>
        </w:tc>
        <w:tc>
          <w:tcPr>
            <w:tcW w:w="1701" w:type="dxa"/>
            <w:shd w:val="clear" w:color="auto" w:fill="auto"/>
            <w:noWrap/>
            <w:vAlign w:val="center"/>
            <w:hideMark/>
          </w:tcPr>
          <w:p w14:paraId="1DCAA0F9" w14:textId="77777777" w:rsidR="0031748D" w:rsidRPr="0031748D" w:rsidRDefault="0031748D" w:rsidP="0031748D">
            <w:pPr>
              <w:jc w:val="center"/>
              <w:rPr>
                <w:color w:val="000000"/>
                <w:sz w:val="22"/>
                <w:szCs w:val="20"/>
              </w:rPr>
            </w:pPr>
            <w:r w:rsidRPr="0031748D">
              <w:rPr>
                <w:color w:val="000000"/>
                <w:sz w:val="22"/>
                <w:szCs w:val="20"/>
              </w:rPr>
              <w:t>2011</w:t>
            </w:r>
          </w:p>
        </w:tc>
      </w:tr>
      <w:tr w:rsidR="0031748D" w:rsidRPr="0031748D" w14:paraId="640C99F4" w14:textId="77777777" w:rsidTr="0031748D">
        <w:trPr>
          <w:trHeight w:val="284"/>
          <w:jc w:val="center"/>
        </w:trPr>
        <w:tc>
          <w:tcPr>
            <w:tcW w:w="1550" w:type="dxa"/>
            <w:shd w:val="clear" w:color="auto" w:fill="auto"/>
            <w:noWrap/>
            <w:vAlign w:val="center"/>
            <w:hideMark/>
          </w:tcPr>
          <w:p w14:paraId="48891104" w14:textId="77777777" w:rsidR="0031748D" w:rsidRPr="0031748D" w:rsidRDefault="0031748D" w:rsidP="0031748D">
            <w:pPr>
              <w:jc w:val="center"/>
              <w:rPr>
                <w:color w:val="000000"/>
                <w:sz w:val="22"/>
                <w:szCs w:val="20"/>
              </w:rPr>
            </w:pPr>
            <w:r w:rsidRPr="0031748D">
              <w:rPr>
                <w:color w:val="000000"/>
                <w:sz w:val="22"/>
                <w:szCs w:val="20"/>
              </w:rPr>
              <w:t>3</w:t>
            </w:r>
          </w:p>
        </w:tc>
        <w:tc>
          <w:tcPr>
            <w:tcW w:w="3269" w:type="dxa"/>
            <w:shd w:val="clear" w:color="auto" w:fill="auto"/>
            <w:noWrap/>
            <w:vAlign w:val="center"/>
            <w:hideMark/>
          </w:tcPr>
          <w:p w14:paraId="4D5EAE4E" w14:textId="77777777" w:rsidR="0031748D" w:rsidRPr="0031748D" w:rsidRDefault="0031748D" w:rsidP="0031748D">
            <w:pPr>
              <w:jc w:val="center"/>
              <w:rPr>
                <w:color w:val="000000"/>
                <w:sz w:val="22"/>
                <w:szCs w:val="20"/>
              </w:rPr>
            </w:pPr>
            <w:r w:rsidRPr="0031748D">
              <w:rPr>
                <w:color w:val="000000"/>
                <w:sz w:val="22"/>
                <w:szCs w:val="20"/>
              </w:rPr>
              <w:t>THH-Uve 8000</w:t>
            </w:r>
          </w:p>
        </w:tc>
        <w:tc>
          <w:tcPr>
            <w:tcW w:w="1686" w:type="dxa"/>
            <w:shd w:val="clear" w:color="auto" w:fill="auto"/>
            <w:noWrap/>
            <w:vAlign w:val="center"/>
            <w:hideMark/>
          </w:tcPr>
          <w:p w14:paraId="4451C233" w14:textId="77777777" w:rsidR="0031748D" w:rsidRPr="0031748D" w:rsidRDefault="0031748D" w:rsidP="0031748D">
            <w:pPr>
              <w:jc w:val="center"/>
              <w:rPr>
                <w:color w:val="000000"/>
                <w:sz w:val="22"/>
                <w:szCs w:val="20"/>
              </w:rPr>
            </w:pPr>
            <w:r w:rsidRPr="0031748D">
              <w:rPr>
                <w:color w:val="000000"/>
                <w:sz w:val="22"/>
                <w:szCs w:val="20"/>
              </w:rPr>
              <w:t>250</w:t>
            </w:r>
          </w:p>
        </w:tc>
        <w:tc>
          <w:tcPr>
            <w:tcW w:w="1432" w:type="dxa"/>
            <w:shd w:val="clear" w:color="auto" w:fill="auto"/>
            <w:noWrap/>
            <w:vAlign w:val="center"/>
            <w:hideMark/>
          </w:tcPr>
          <w:p w14:paraId="0F93EC88" w14:textId="77777777" w:rsidR="0031748D" w:rsidRPr="0031748D" w:rsidRDefault="0031748D" w:rsidP="0031748D">
            <w:pPr>
              <w:jc w:val="center"/>
              <w:rPr>
                <w:color w:val="000000"/>
                <w:sz w:val="22"/>
                <w:szCs w:val="20"/>
              </w:rPr>
            </w:pPr>
            <w:r w:rsidRPr="0031748D">
              <w:rPr>
                <w:color w:val="000000"/>
                <w:sz w:val="22"/>
                <w:szCs w:val="20"/>
              </w:rPr>
              <w:t>6,9</w:t>
            </w:r>
          </w:p>
        </w:tc>
        <w:tc>
          <w:tcPr>
            <w:tcW w:w="1701" w:type="dxa"/>
            <w:shd w:val="clear" w:color="auto" w:fill="auto"/>
            <w:noWrap/>
            <w:vAlign w:val="center"/>
            <w:hideMark/>
          </w:tcPr>
          <w:p w14:paraId="38E5D441" w14:textId="77777777" w:rsidR="0031748D" w:rsidRPr="0031748D" w:rsidRDefault="0031748D" w:rsidP="0031748D">
            <w:pPr>
              <w:jc w:val="center"/>
              <w:rPr>
                <w:color w:val="000000"/>
                <w:sz w:val="22"/>
                <w:szCs w:val="20"/>
              </w:rPr>
            </w:pPr>
            <w:r w:rsidRPr="0031748D">
              <w:rPr>
                <w:color w:val="000000"/>
                <w:sz w:val="22"/>
                <w:szCs w:val="20"/>
              </w:rPr>
              <w:t>2011</w:t>
            </w:r>
          </w:p>
        </w:tc>
      </w:tr>
      <w:tr w:rsidR="0031748D" w:rsidRPr="0031748D" w14:paraId="340BD558" w14:textId="77777777" w:rsidTr="0031748D">
        <w:trPr>
          <w:trHeight w:val="284"/>
          <w:jc w:val="center"/>
        </w:trPr>
        <w:tc>
          <w:tcPr>
            <w:tcW w:w="4819" w:type="dxa"/>
            <w:gridSpan w:val="2"/>
            <w:shd w:val="clear" w:color="auto" w:fill="auto"/>
            <w:noWrap/>
            <w:vAlign w:val="center"/>
            <w:hideMark/>
          </w:tcPr>
          <w:p w14:paraId="527B0566" w14:textId="77777777" w:rsidR="0031748D" w:rsidRPr="0031748D" w:rsidRDefault="0031748D" w:rsidP="0031748D">
            <w:pPr>
              <w:jc w:val="center"/>
              <w:rPr>
                <w:b/>
                <w:bCs/>
                <w:color w:val="000000"/>
                <w:sz w:val="22"/>
                <w:szCs w:val="20"/>
              </w:rPr>
            </w:pPr>
            <w:r w:rsidRPr="0031748D">
              <w:rPr>
                <w:b/>
                <w:bCs/>
                <w:color w:val="000000"/>
                <w:sz w:val="22"/>
                <w:szCs w:val="20"/>
              </w:rPr>
              <w:t>Итого:</w:t>
            </w:r>
          </w:p>
        </w:tc>
        <w:tc>
          <w:tcPr>
            <w:tcW w:w="1686" w:type="dxa"/>
            <w:shd w:val="clear" w:color="auto" w:fill="auto"/>
            <w:noWrap/>
            <w:vAlign w:val="center"/>
            <w:hideMark/>
          </w:tcPr>
          <w:p w14:paraId="548AF923" w14:textId="77777777" w:rsidR="0031748D" w:rsidRPr="0031748D" w:rsidRDefault="0031748D" w:rsidP="0031748D">
            <w:pPr>
              <w:jc w:val="center"/>
              <w:rPr>
                <w:b/>
                <w:bCs/>
                <w:color w:val="000000"/>
                <w:sz w:val="22"/>
                <w:szCs w:val="20"/>
              </w:rPr>
            </w:pPr>
            <w:r w:rsidRPr="0031748D">
              <w:rPr>
                <w:b/>
                <w:bCs/>
                <w:color w:val="000000"/>
                <w:sz w:val="22"/>
                <w:szCs w:val="20"/>
              </w:rPr>
              <w:t>750</w:t>
            </w:r>
          </w:p>
        </w:tc>
        <w:tc>
          <w:tcPr>
            <w:tcW w:w="1432" w:type="dxa"/>
            <w:shd w:val="clear" w:color="auto" w:fill="auto"/>
            <w:noWrap/>
            <w:vAlign w:val="center"/>
            <w:hideMark/>
          </w:tcPr>
          <w:p w14:paraId="7284A0CF" w14:textId="77777777" w:rsidR="0031748D" w:rsidRPr="0031748D" w:rsidRDefault="0031748D" w:rsidP="0031748D">
            <w:pPr>
              <w:jc w:val="center"/>
              <w:rPr>
                <w:b/>
                <w:bCs/>
                <w:color w:val="000000"/>
                <w:sz w:val="22"/>
                <w:szCs w:val="20"/>
              </w:rPr>
            </w:pPr>
            <w:r w:rsidRPr="0031748D">
              <w:rPr>
                <w:b/>
                <w:bCs/>
                <w:color w:val="000000"/>
                <w:sz w:val="22"/>
                <w:szCs w:val="20"/>
              </w:rPr>
              <w:t>20,7</w:t>
            </w:r>
          </w:p>
        </w:tc>
        <w:tc>
          <w:tcPr>
            <w:tcW w:w="1701" w:type="dxa"/>
            <w:shd w:val="clear" w:color="auto" w:fill="auto"/>
            <w:noWrap/>
            <w:vAlign w:val="center"/>
            <w:hideMark/>
          </w:tcPr>
          <w:p w14:paraId="651A1105" w14:textId="77777777" w:rsidR="0031748D" w:rsidRPr="0031748D" w:rsidRDefault="0031748D" w:rsidP="0031748D">
            <w:pPr>
              <w:rPr>
                <w:b/>
                <w:bCs/>
                <w:color w:val="000000"/>
                <w:sz w:val="22"/>
                <w:szCs w:val="20"/>
              </w:rPr>
            </w:pPr>
            <w:r w:rsidRPr="0031748D">
              <w:rPr>
                <w:b/>
                <w:bCs/>
                <w:color w:val="000000"/>
                <w:sz w:val="22"/>
                <w:szCs w:val="20"/>
              </w:rPr>
              <w:t> </w:t>
            </w:r>
          </w:p>
        </w:tc>
      </w:tr>
      <w:tr w:rsidR="0031748D" w:rsidRPr="0031748D" w14:paraId="51FEA159" w14:textId="77777777" w:rsidTr="0031748D">
        <w:trPr>
          <w:trHeight w:val="284"/>
          <w:jc w:val="center"/>
        </w:trPr>
        <w:tc>
          <w:tcPr>
            <w:tcW w:w="9638" w:type="dxa"/>
            <w:gridSpan w:val="5"/>
            <w:shd w:val="clear" w:color="auto" w:fill="auto"/>
            <w:noWrap/>
            <w:vAlign w:val="center"/>
          </w:tcPr>
          <w:p w14:paraId="4504535B" w14:textId="77777777" w:rsidR="0031748D" w:rsidRPr="0031748D" w:rsidRDefault="0031748D" w:rsidP="0031748D">
            <w:pPr>
              <w:jc w:val="center"/>
              <w:rPr>
                <w:b/>
                <w:bCs/>
                <w:color w:val="000000"/>
                <w:sz w:val="22"/>
                <w:szCs w:val="20"/>
              </w:rPr>
            </w:pPr>
            <w:r w:rsidRPr="0031748D">
              <w:rPr>
                <w:b/>
                <w:bCs/>
                <w:color w:val="000000"/>
                <w:sz w:val="22"/>
                <w:szCs w:val="20"/>
              </w:rPr>
              <w:t>Участок № 2</w:t>
            </w:r>
          </w:p>
        </w:tc>
      </w:tr>
      <w:tr w:rsidR="0031748D" w:rsidRPr="0031748D" w14:paraId="5703FA2D" w14:textId="77777777" w:rsidTr="0031748D">
        <w:trPr>
          <w:trHeight w:val="284"/>
          <w:jc w:val="center"/>
        </w:trPr>
        <w:tc>
          <w:tcPr>
            <w:tcW w:w="9638" w:type="dxa"/>
            <w:gridSpan w:val="5"/>
            <w:shd w:val="clear" w:color="auto" w:fill="auto"/>
            <w:noWrap/>
            <w:vAlign w:val="center"/>
          </w:tcPr>
          <w:p w14:paraId="3080C4A0" w14:textId="77777777" w:rsidR="0031748D" w:rsidRPr="0031748D" w:rsidRDefault="0031748D" w:rsidP="0031748D">
            <w:pPr>
              <w:jc w:val="center"/>
              <w:rPr>
                <w:color w:val="000000"/>
                <w:sz w:val="22"/>
                <w:szCs w:val="20"/>
              </w:rPr>
            </w:pPr>
            <w:r w:rsidRPr="0031748D">
              <w:rPr>
                <w:b/>
                <w:bCs/>
                <w:color w:val="000000"/>
                <w:sz w:val="22"/>
                <w:szCs w:val="20"/>
              </w:rPr>
              <w:t>Котельная № 9</w:t>
            </w:r>
          </w:p>
        </w:tc>
      </w:tr>
      <w:tr w:rsidR="0031748D" w:rsidRPr="0031748D" w14:paraId="721C42D1" w14:textId="77777777" w:rsidTr="0031748D">
        <w:trPr>
          <w:trHeight w:val="284"/>
          <w:jc w:val="center"/>
        </w:trPr>
        <w:tc>
          <w:tcPr>
            <w:tcW w:w="1550" w:type="dxa"/>
            <w:shd w:val="clear" w:color="auto" w:fill="auto"/>
            <w:noWrap/>
            <w:vAlign w:val="center"/>
            <w:hideMark/>
          </w:tcPr>
          <w:p w14:paraId="4EA17833" w14:textId="77777777" w:rsidR="0031748D" w:rsidRPr="0031748D" w:rsidRDefault="0031748D" w:rsidP="0031748D">
            <w:pPr>
              <w:jc w:val="center"/>
              <w:rPr>
                <w:color w:val="000000"/>
                <w:sz w:val="22"/>
                <w:szCs w:val="20"/>
              </w:rPr>
            </w:pPr>
            <w:r w:rsidRPr="0031748D">
              <w:rPr>
                <w:color w:val="000000"/>
                <w:sz w:val="22"/>
                <w:szCs w:val="20"/>
              </w:rPr>
              <w:t>1</w:t>
            </w:r>
          </w:p>
        </w:tc>
        <w:tc>
          <w:tcPr>
            <w:tcW w:w="3269" w:type="dxa"/>
            <w:shd w:val="clear" w:color="auto" w:fill="auto"/>
            <w:noWrap/>
            <w:vAlign w:val="center"/>
            <w:hideMark/>
          </w:tcPr>
          <w:p w14:paraId="238D0CED" w14:textId="77777777" w:rsidR="0031748D" w:rsidRPr="0031748D" w:rsidRDefault="0031748D" w:rsidP="0031748D">
            <w:pPr>
              <w:jc w:val="center"/>
              <w:rPr>
                <w:color w:val="000000"/>
                <w:sz w:val="22"/>
                <w:szCs w:val="20"/>
              </w:rPr>
            </w:pPr>
            <w:r w:rsidRPr="0031748D">
              <w:rPr>
                <w:color w:val="000000"/>
                <w:sz w:val="22"/>
                <w:szCs w:val="20"/>
              </w:rPr>
              <w:t>НР-18 г/в</w:t>
            </w:r>
          </w:p>
        </w:tc>
        <w:tc>
          <w:tcPr>
            <w:tcW w:w="1686" w:type="dxa"/>
            <w:shd w:val="clear" w:color="auto" w:fill="auto"/>
            <w:noWrap/>
            <w:vAlign w:val="center"/>
            <w:hideMark/>
          </w:tcPr>
          <w:p w14:paraId="7535B61D" w14:textId="77777777" w:rsidR="0031748D" w:rsidRPr="0031748D" w:rsidRDefault="0031748D" w:rsidP="0031748D">
            <w:pPr>
              <w:jc w:val="center"/>
              <w:rPr>
                <w:color w:val="000000"/>
                <w:sz w:val="22"/>
                <w:szCs w:val="20"/>
              </w:rPr>
            </w:pPr>
            <w:r w:rsidRPr="0031748D">
              <w:rPr>
                <w:color w:val="000000"/>
                <w:sz w:val="22"/>
                <w:szCs w:val="20"/>
              </w:rPr>
              <w:t>100</w:t>
            </w:r>
          </w:p>
        </w:tc>
        <w:tc>
          <w:tcPr>
            <w:tcW w:w="1432" w:type="dxa"/>
            <w:shd w:val="clear" w:color="auto" w:fill="auto"/>
            <w:noWrap/>
            <w:vAlign w:val="center"/>
            <w:hideMark/>
          </w:tcPr>
          <w:p w14:paraId="28986475" w14:textId="77777777" w:rsidR="0031748D" w:rsidRPr="0031748D" w:rsidRDefault="0031748D" w:rsidP="0031748D">
            <w:pPr>
              <w:jc w:val="center"/>
              <w:rPr>
                <w:color w:val="000000"/>
                <w:sz w:val="22"/>
                <w:szCs w:val="20"/>
              </w:rPr>
            </w:pPr>
            <w:r w:rsidRPr="0031748D">
              <w:rPr>
                <w:color w:val="000000"/>
                <w:sz w:val="22"/>
                <w:szCs w:val="20"/>
              </w:rPr>
              <w:t>1</w:t>
            </w:r>
          </w:p>
        </w:tc>
        <w:tc>
          <w:tcPr>
            <w:tcW w:w="1701" w:type="dxa"/>
            <w:shd w:val="clear" w:color="auto" w:fill="auto"/>
            <w:noWrap/>
            <w:vAlign w:val="center"/>
            <w:hideMark/>
          </w:tcPr>
          <w:p w14:paraId="7952A1F6" w14:textId="77777777" w:rsidR="0031748D" w:rsidRPr="0031748D" w:rsidRDefault="0031748D" w:rsidP="0031748D">
            <w:pPr>
              <w:jc w:val="center"/>
              <w:rPr>
                <w:color w:val="000000"/>
                <w:sz w:val="22"/>
                <w:szCs w:val="20"/>
              </w:rPr>
            </w:pPr>
            <w:r w:rsidRPr="0031748D">
              <w:rPr>
                <w:color w:val="000000"/>
                <w:sz w:val="22"/>
                <w:szCs w:val="20"/>
              </w:rPr>
              <w:t>2006</w:t>
            </w:r>
          </w:p>
        </w:tc>
      </w:tr>
      <w:tr w:rsidR="0031748D" w:rsidRPr="0031748D" w14:paraId="6EC6CC97" w14:textId="77777777" w:rsidTr="0031748D">
        <w:trPr>
          <w:trHeight w:val="284"/>
          <w:jc w:val="center"/>
        </w:trPr>
        <w:tc>
          <w:tcPr>
            <w:tcW w:w="1550" w:type="dxa"/>
            <w:shd w:val="clear" w:color="auto" w:fill="auto"/>
            <w:noWrap/>
            <w:vAlign w:val="center"/>
            <w:hideMark/>
          </w:tcPr>
          <w:p w14:paraId="413C2DDB" w14:textId="77777777" w:rsidR="0031748D" w:rsidRPr="0031748D" w:rsidRDefault="0031748D" w:rsidP="0031748D">
            <w:pPr>
              <w:jc w:val="center"/>
              <w:rPr>
                <w:color w:val="000000"/>
                <w:sz w:val="22"/>
                <w:szCs w:val="20"/>
              </w:rPr>
            </w:pPr>
            <w:r w:rsidRPr="0031748D">
              <w:rPr>
                <w:color w:val="000000"/>
                <w:sz w:val="22"/>
                <w:szCs w:val="20"/>
              </w:rPr>
              <w:t>2</w:t>
            </w:r>
          </w:p>
        </w:tc>
        <w:tc>
          <w:tcPr>
            <w:tcW w:w="3269" w:type="dxa"/>
            <w:shd w:val="clear" w:color="auto" w:fill="auto"/>
            <w:noWrap/>
            <w:vAlign w:val="center"/>
            <w:hideMark/>
          </w:tcPr>
          <w:p w14:paraId="3CB813FC" w14:textId="77777777" w:rsidR="0031748D" w:rsidRPr="0031748D" w:rsidRDefault="0031748D" w:rsidP="0031748D">
            <w:pPr>
              <w:jc w:val="center"/>
              <w:rPr>
                <w:color w:val="000000"/>
                <w:sz w:val="22"/>
                <w:szCs w:val="20"/>
              </w:rPr>
            </w:pPr>
            <w:r w:rsidRPr="0031748D">
              <w:rPr>
                <w:color w:val="000000"/>
                <w:sz w:val="22"/>
                <w:szCs w:val="20"/>
              </w:rPr>
              <w:t>НР-18 г/в</w:t>
            </w:r>
          </w:p>
        </w:tc>
        <w:tc>
          <w:tcPr>
            <w:tcW w:w="1686" w:type="dxa"/>
            <w:shd w:val="clear" w:color="auto" w:fill="auto"/>
            <w:noWrap/>
            <w:vAlign w:val="center"/>
            <w:hideMark/>
          </w:tcPr>
          <w:p w14:paraId="7CE373D3" w14:textId="77777777" w:rsidR="0031748D" w:rsidRPr="0031748D" w:rsidRDefault="0031748D" w:rsidP="0031748D">
            <w:pPr>
              <w:jc w:val="center"/>
              <w:rPr>
                <w:color w:val="000000"/>
                <w:sz w:val="22"/>
                <w:szCs w:val="20"/>
              </w:rPr>
            </w:pPr>
            <w:r w:rsidRPr="0031748D">
              <w:rPr>
                <w:color w:val="000000"/>
                <w:sz w:val="22"/>
                <w:szCs w:val="20"/>
              </w:rPr>
              <w:t>100</w:t>
            </w:r>
          </w:p>
        </w:tc>
        <w:tc>
          <w:tcPr>
            <w:tcW w:w="1432" w:type="dxa"/>
            <w:shd w:val="clear" w:color="auto" w:fill="auto"/>
            <w:noWrap/>
            <w:vAlign w:val="center"/>
            <w:hideMark/>
          </w:tcPr>
          <w:p w14:paraId="3CDF5838" w14:textId="77777777" w:rsidR="0031748D" w:rsidRPr="0031748D" w:rsidRDefault="0031748D" w:rsidP="0031748D">
            <w:pPr>
              <w:jc w:val="center"/>
              <w:rPr>
                <w:color w:val="000000"/>
                <w:sz w:val="22"/>
                <w:szCs w:val="20"/>
              </w:rPr>
            </w:pPr>
            <w:r w:rsidRPr="0031748D">
              <w:rPr>
                <w:color w:val="000000"/>
                <w:sz w:val="22"/>
                <w:szCs w:val="20"/>
              </w:rPr>
              <w:t>1</w:t>
            </w:r>
          </w:p>
        </w:tc>
        <w:tc>
          <w:tcPr>
            <w:tcW w:w="1701" w:type="dxa"/>
            <w:shd w:val="clear" w:color="auto" w:fill="auto"/>
            <w:noWrap/>
            <w:vAlign w:val="center"/>
            <w:hideMark/>
          </w:tcPr>
          <w:p w14:paraId="5F482BD7" w14:textId="77777777" w:rsidR="0031748D" w:rsidRPr="0031748D" w:rsidRDefault="0031748D" w:rsidP="0031748D">
            <w:pPr>
              <w:jc w:val="center"/>
              <w:rPr>
                <w:color w:val="000000"/>
                <w:sz w:val="22"/>
                <w:szCs w:val="20"/>
              </w:rPr>
            </w:pPr>
            <w:r w:rsidRPr="0031748D">
              <w:rPr>
                <w:color w:val="000000"/>
                <w:sz w:val="22"/>
                <w:szCs w:val="20"/>
              </w:rPr>
              <w:t>2004</w:t>
            </w:r>
          </w:p>
        </w:tc>
      </w:tr>
      <w:tr w:rsidR="0031748D" w:rsidRPr="0031748D" w14:paraId="2242C03F" w14:textId="77777777" w:rsidTr="0031748D">
        <w:trPr>
          <w:trHeight w:val="284"/>
          <w:jc w:val="center"/>
        </w:trPr>
        <w:tc>
          <w:tcPr>
            <w:tcW w:w="1550" w:type="dxa"/>
            <w:shd w:val="clear" w:color="auto" w:fill="auto"/>
            <w:noWrap/>
            <w:vAlign w:val="center"/>
            <w:hideMark/>
          </w:tcPr>
          <w:p w14:paraId="5BA3B5DD" w14:textId="77777777" w:rsidR="0031748D" w:rsidRPr="0031748D" w:rsidRDefault="0031748D" w:rsidP="0031748D">
            <w:pPr>
              <w:jc w:val="center"/>
              <w:rPr>
                <w:color w:val="000000"/>
                <w:sz w:val="22"/>
                <w:szCs w:val="20"/>
              </w:rPr>
            </w:pPr>
            <w:r w:rsidRPr="0031748D">
              <w:rPr>
                <w:color w:val="000000"/>
                <w:sz w:val="22"/>
                <w:szCs w:val="20"/>
              </w:rPr>
              <w:t>3</w:t>
            </w:r>
          </w:p>
        </w:tc>
        <w:tc>
          <w:tcPr>
            <w:tcW w:w="3269" w:type="dxa"/>
            <w:shd w:val="clear" w:color="auto" w:fill="auto"/>
            <w:noWrap/>
            <w:vAlign w:val="center"/>
            <w:hideMark/>
          </w:tcPr>
          <w:p w14:paraId="3284C69D" w14:textId="77777777" w:rsidR="0031748D" w:rsidRPr="0031748D" w:rsidRDefault="0031748D" w:rsidP="0031748D">
            <w:pPr>
              <w:jc w:val="center"/>
              <w:rPr>
                <w:color w:val="000000"/>
                <w:sz w:val="22"/>
                <w:szCs w:val="20"/>
              </w:rPr>
            </w:pPr>
            <w:r w:rsidRPr="0031748D">
              <w:rPr>
                <w:color w:val="000000"/>
                <w:sz w:val="22"/>
                <w:szCs w:val="20"/>
              </w:rPr>
              <w:t>НР-18 г/в</w:t>
            </w:r>
          </w:p>
        </w:tc>
        <w:tc>
          <w:tcPr>
            <w:tcW w:w="1686" w:type="dxa"/>
            <w:shd w:val="clear" w:color="auto" w:fill="auto"/>
            <w:noWrap/>
            <w:vAlign w:val="center"/>
            <w:hideMark/>
          </w:tcPr>
          <w:p w14:paraId="2AC43B05" w14:textId="77777777" w:rsidR="0031748D" w:rsidRPr="0031748D" w:rsidRDefault="0031748D" w:rsidP="0031748D">
            <w:pPr>
              <w:jc w:val="center"/>
              <w:rPr>
                <w:color w:val="000000"/>
                <w:sz w:val="22"/>
                <w:szCs w:val="20"/>
              </w:rPr>
            </w:pPr>
            <w:r w:rsidRPr="0031748D">
              <w:rPr>
                <w:color w:val="000000"/>
                <w:sz w:val="22"/>
                <w:szCs w:val="20"/>
              </w:rPr>
              <w:t>100</w:t>
            </w:r>
          </w:p>
        </w:tc>
        <w:tc>
          <w:tcPr>
            <w:tcW w:w="1432" w:type="dxa"/>
            <w:shd w:val="clear" w:color="auto" w:fill="auto"/>
            <w:noWrap/>
            <w:vAlign w:val="center"/>
            <w:hideMark/>
          </w:tcPr>
          <w:p w14:paraId="4518FB51" w14:textId="77777777" w:rsidR="0031748D" w:rsidRPr="0031748D" w:rsidRDefault="0031748D" w:rsidP="0031748D">
            <w:pPr>
              <w:jc w:val="center"/>
              <w:rPr>
                <w:color w:val="000000"/>
                <w:sz w:val="22"/>
                <w:szCs w:val="20"/>
              </w:rPr>
            </w:pPr>
            <w:r w:rsidRPr="0031748D">
              <w:rPr>
                <w:color w:val="000000"/>
                <w:sz w:val="22"/>
                <w:szCs w:val="20"/>
              </w:rPr>
              <w:t>1</w:t>
            </w:r>
          </w:p>
        </w:tc>
        <w:tc>
          <w:tcPr>
            <w:tcW w:w="1701" w:type="dxa"/>
            <w:shd w:val="clear" w:color="auto" w:fill="auto"/>
            <w:noWrap/>
            <w:vAlign w:val="center"/>
            <w:hideMark/>
          </w:tcPr>
          <w:p w14:paraId="6A6E3DB9" w14:textId="77777777" w:rsidR="0031748D" w:rsidRPr="0031748D" w:rsidRDefault="0031748D" w:rsidP="0031748D">
            <w:pPr>
              <w:jc w:val="center"/>
              <w:rPr>
                <w:color w:val="000000"/>
                <w:sz w:val="22"/>
                <w:szCs w:val="20"/>
              </w:rPr>
            </w:pPr>
            <w:r w:rsidRPr="0031748D">
              <w:rPr>
                <w:color w:val="000000"/>
                <w:sz w:val="22"/>
                <w:szCs w:val="20"/>
              </w:rPr>
              <w:t>2004</w:t>
            </w:r>
          </w:p>
        </w:tc>
      </w:tr>
      <w:tr w:rsidR="0031748D" w:rsidRPr="0031748D" w14:paraId="6F337E44" w14:textId="77777777" w:rsidTr="0031748D">
        <w:trPr>
          <w:trHeight w:val="284"/>
          <w:jc w:val="center"/>
        </w:trPr>
        <w:tc>
          <w:tcPr>
            <w:tcW w:w="1550" w:type="dxa"/>
            <w:shd w:val="clear" w:color="auto" w:fill="auto"/>
            <w:noWrap/>
            <w:vAlign w:val="center"/>
            <w:hideMark/>
          </w:tcPr>
          <w:p w14:paraId="75D5E2C9" w14:textId="77777777" w:rsidR="0031748D" w:rsidRPr="0031748D" w:rsidRDefault="0031748D" w:rsidP="0031748D">
            <w:pPr>
              <w:jc w:val="center"/>
              <w:rPr>
                <w:color w:val="000000"/>
                <w:sz w:val="22"/>
                <w:szCs w:val="20"/>
              </w:rPr>
            </w:pPr>
            <w:r w:rsidRPr="0031748D">
              <w:rPr>
                <w:color w:val="000000"/>
                <w:sz w:val="22"/>
                <w:szCs w:val="20"/>
              </w:rPr>
              <w:t>4</w:t>
            </w:r>
          </w:p>
        </w:tc>
        <w:tc>
          <w:tcPr>
            <w:tcW w:w="3269" w:type="dxa"/>
            <w:shd w:val="clear" w:color="auto" w:fill="auto"/>
            <w:noWrap/>
            <w:vAlign w:val="center"/>
            <w:hideMark/>
          </w:tcPr>
          <w:p w14:paraId="296A382D" w14:textId="77777777" w:rsidR="0031748D" w:rsidRPr="0031748D" w:rsidRDefault="0031748D" w:rsidP="0031748D">
            <w:pPr>
              <w:jc w:val="center"/>
              <w:rPr>
                <w:color w:val="000000"/>
                <w:sz w:val="22"/>
                <w:szCs w:val="20"/>
              </w:rPr>
            </w:pPr>
            <w:r w:rsidRPr="0031748D">
              <w:rPr>
                <w:color w:val="000000"/>
                <w:sz w:val="22"/>
                <w:szCs w:val="20"/>
              </w:rPr>
              <w:t>НР-18</w:t>
            </w:r>
          </w:p>
        </w:tc>
        <w:tc>
          <w:tcPr>
            <w:tcW w:w="1686" w:type="dxa"/>
            <w:shd w:val="clear" w:color="auto" w:fill="auto"/>
            <w:noWrap/>
            <w:vAlign w:val="center"/>
            <w:hideMark/>
          </w:tcPr>
          <w:p w14:paraId="6AF9D343" w14:textId="77777777" w:rsidR="0031748D" w:rsidRPr="0031748D" w:rsidRDefault="0031748D" w:rsidP="0031748D">
            <w:pPr>
              <w:jc w:val="center"/>
              <w:rPr>
                <w:color w:val="000000"/>
                <w:sz w:val="22"/>
                <w:szCs w:val="20"/>
              </w:rPr>
            </w:pPr>
            <w:r w:rsidRPr="0031748D">
              <w:rPr>
                <w:color w:val="000000"/>
                <w:sz w:val="22"/>
                <w:szCs w:val="20"/>
              </w:rPr>
              <w:t>100</w:t>
            </w:r>
          </w:p>
        </w:tc>
        <w:tc>
          <w:tcPr>
            <w:tcW w:w="1432" w:type="dxa"/>
            <w:shd w:val="clear" w:color="auto" w:fill="auto"/>
            <w:noWrap/>
            <w:vAlign w:val="center"/>
            <w:hideMark/>
          </w:tcPr>
          <w:p w14:paraId="0D2AA508" w14:textId="77777777" w:rsidR="0031748D" w:rsidRPr="0031748D" w:rsidRDefault="0031748D" w:rsidP="0031748D">
            <w:pPr>
              <w:jc w:val="center"/>
              <w:rPr>
                <w:color w:val="000000"/>
                <w:sz w:val="22"/>
                <w:szCs w:val="20"/>
              </w:rPr>
            </w:pPr>
            <w:r w:rsidRPr="0031748D">
              <w:rPr>
                <w:color w:val="000000"/>
                <w:sz w:val="22"/>
                <w:szCs w:val="20"/>
              </w:rPr>
              <w:t>1</w:t>
            </w:r>
          </w:p>
        </w:tc>
        <w:tc>
          <w:tcPr>
            <w:tcW w:w="1701" w:type="dxa"/>
            <w:shd w:val="clear" w:color="auto" w:fill="auto"/>
            <w:noWrap/>
            <w:vAlign w:val="center"/>
            <w:hideMark/>
          </w:tcPr>
          <w:p w14:paraId="3809E8C4" w14:textId="77777777" w:rsidR="0031748D" w:rsidRPr="0031748D" w:rsidRDefault="0031748D" w:rsidP="0031748D">
            <w:pPr>
              <w:jc w:val="center"/>
              <w:rPr>
                <w:color w:val="000000"/>
                <w:sz w:val="22"/>
                <w:szCs w:val="20"/>
              </w:rPr>
            </w:pPr>
            <w:r w:rsidRPr="0031748D">
              <w:rPr>
                <w:color w:val="000000"/>
                <w:sz w:val="22"/>
                <w:szCs w:val="20"/>
              </w:rPr>
              <w:t>2005</w:t>
            </w:r>
          </w:p>
        </w:tc>
      </w:tr>
      <w:tr w:rsidR="0031748D" w:rsidRPr="0031748D" w14:paraId="6C0BA3F9" w14:textId="77777777" w:rsidTr="0031748D">
        <w:trPr>
          <w:trHeight w:val="284"/>
          <w:jc w:val="center"/>
        </w:trPr>
        <w:tc>
          <w:tcPr>
            <w:tcW w:w="1550" w:type="dxa"/>
            <w:shd w:val="clear" w:color="auto" w:fill="auto"/>
            <w:noWrap/>
            <w:vAlign w:val="center"/>
            <w:hideMark/>
          </w:tcPr>
          <w:p w14:paraId="257FF974" w14:textId="77777777" w:rsidR="0031748D" w:rsidRPr="0031748D" w:rsidRDefault="0031748D" w:rsidP="0031748D">
            <w:pPr>
              <w:jc w:val="center"/>
              <w:rPr>
                <w:color w:val="000000"/>
                <w:sz w:val="22"/>
                <w:szCs w:val="20"/>
              </w:rPr>
            </w:pPr>
            <w:r w:rsidRPr="0031748D">
              <w:rPr>
                <w:color w:val="000000"/>
                <w:sz w:val="22"/>
                <w:szCs w:val="20"/>
              </w:rPr>
              <w:t>5</w:t>
            </w:r>
          </w:p>
        </w:tc>
        <w:tc>
          <w:tcPr>
            <w:tcW w:w="3269" w:type="dxa"/>
            <w:shd w:val="clear" w:color="auto" w:fill="auto"/>
            <w:noWrap/>
            <w:vAlign w:val="center"/>
            <w:hideMark/>
          </w:tcPr>
          <w:p w14:paraId="3991AFA2" w14:textId="77777777" w:rsidR="0031748D" w:rsidRPr="0031748D" w:rsidRDefault="0031748D" w:rsidP="0031748D">
            <w:pPr>
              <w:jc w:val="center"/>
              <w:rPr>
                <w:color w:val="000000"/>
                <w:sz w:val="22"/>
                <w:szCs w:val="20"/>
              </w:rPr>
            </w:pPr>
            <w:r w:rsidRPr="0031748D">
              <w:rPr>
                <w:color w:val="000000"/>
                <w:sz w:val="22"/>
                <w:szCs w:val="20"/>
              </w:rPr>
              <w:t>КВс-1,45</w:t>
            </w:r>
          </w:p>
        </w:tc>
        <w:tc>
          <w:tcPr>
            <w:tcW w:w="1686" w:type="dxa"/>
            <w:shd w:val="clear" w:color="auto" w:fill="auto"/>
            <w:noWrap/>
            <w:vAlign w:val="center"/>
            <w:hideMark/>
          </w:tcPr>
          <w:p w14:paraId="250BA12F" w14:textId="77777777" w:rsidR="0031748D" w:rsidRPr="0031748D" w:rsidRDefault="0031748D" w:rsidP="0031748D">
            <w:pPr>
              <w:jc w:val="center"/>
              <w:rPr>
                <w:color w:val="000000"/>
                <w:sz w:val="22"/>
                <w:szCs w:val="20"/>
              </w:rPr>
            </w:pPr>
            <w:r w:rsidRPr="0031748D">
              <w:rPr>
                <w:color w:val="000000"/>
                <w:sz w:val="22"/>
                <w:szCs w:val="20"/>
              </w:rPr>
              <w:t>94,5</w:t>
            </w:r>
          </w:p>
        </w:tc>
        <w:tc>
          <w:tcPr>
            <w:tcW w:w="1432" w:type="dxa"/>
            <w:shd w:val="clear" w:color="auto" w:fill="auto"/>
            <w:noWrap/>
            <w:vAlign w:val="center"/>
            <w:hideMark/>
          </w:tcPr>
          <w:p w14:paraId="4A335EEA" w14:textId="77777777" w:rsidR="0031748D" w:rsidRPr="0031748D" w:rsidRDefault="0031748D" w:rsidP="0031748D">
            <w:pPr>
              <w:jc w:val="center"/>
              <w:rPr>
                <w:color w:val="000000"/>
                <w:sz w:val="22"/>
                <w:szCs w:val="20"/>
              </w:rPr>
            </w:pPr>
            <w:r w:rsidRPr="0031748D">
              <w:rPr>
                <w:color w:val="000000"/>
                <w:sz w:val="22"/>
                <w:szCs w:val="20"/>
              </w:rPr>
              <w:t>1,25</w:t>
            </w:r>
          </w:p>
        </w:tc>
        <w:tc>
          <w:tcPr>
            <w:tcW w:w="1701" w:type="dxa"/>
            <w:shd w:val="clear" w:color="auto" w:fill="auto"/>
            <w:noWrap/>
            <w:vAlign w:val="center"/>
            <w:hideMark/>
          </w:tcPr>
          <w:p w14:paraId="2FCD24DB" w14:textId="77777777" w:rsidR="0031748D" w:rsidRPr="0031748D" w:rsidRDefault="0031748D" w:rsidP="0031748D">
            <w:pPr>
              <w:jc w:val="center"/>
              <w:rPr>
                <w:color w:val="000000"/>
                <w:sz w:val="22"/>
                <w:szCs w:val="20"/>
              </w:rPr>
            </w:pPr>
            <w:r w:rsidRPr="0031748D">
              <w:rPr>
                <w:color w:val="000000"/>
                <w:sz w:val="22"/>
                <w:szCs w:val="20"/>
              </w:rPr>
              <w:t>2010</w:t>
            </w:r>
          </w:p>
        </w:tc>
      </w:tr>
      <w:tr w:rsidR="0031748D" w:rsidRPr="0031748D" w14:paraId="615E9453" w14:textId="77777777" w:rsidTr="0031748D">
        <w:trPr>
          <w:trHeight w:val="284"/>
          <w:jc w:val="center"/>
        </w:trPr>
        <w:tc>
          <w:tcPr>
            <w:tcW w:w="1550" w:type="dxa"/>
            <w:shd w:val="clear" w:color="auto" w:fill="auto"/>
            <w:noWrap/>
            <w:vAlign w:val="center"/>
            <w:hideMark/>
          </w:tcPr>
          <w:p w14:paraId="159E6D10" w14:textId="77777777" w:rsidR="0031748D" w:rsidRPr="0031748D" w:rsidRDefault="0031748D" w:rsidP="0031748D">
            <w:pPr>
              <w:jc w:val="center"/>
              <w:rPr>
                <w:color w:val="000000"/>
                <w:sz w:val="22"/>
                <w:szCs w:val="20"/>
              </w:rPr>
            </w:pPr>
            <w:r w:rsidRPr="0031748D">
              <w:rPr>
                <w:color w:val="000000"/>
                <w:sz w:val="22"/>
                <w:szCs w:val="20"/>
              </w:rPr>
              <w:t>6</w:t>
            </w:r>
          </w:p>
        </w:tc>
        <w:tc>
          <w:tcPr>
            <w:tcW w:w="3269" w:type="dxa"/>
            <w:shd w:val="clear" w:color="auto" w:fill="auto"/>
            <w:noWrap/>
            <w:vAlign w:val="center"/>
            <w:hideMark/>
          </w:tcPr>
          <w:p w14:paraId="79CABDF9" w14:textId="77777777" w:rsidR="0031748D" w:rsidRPr="0031748D" w:rsidRDefault="0031748D" w:rsidP="0031748D">
            <w:pPr>
              <w:jc w:val="center"/>
              <w:rPr>
                <w:color w:val="000000"/>
                <w:sz w:val="22"/>
                <w:szCs w:val="20"/>
              </w:rPr>
            </w:pPr>
            <w:r w:rsidRPr="0031748D">
              <w:rPr>
                <w:color w:val="000000"/>
                <w:sz w:val="22"/>
                <w:szCs w:val="20"/>
              </w:rPr>
              <w:t>КВс-1,45</w:t>
            </w:r>
          </w:p>
        </w:tc>
        <w:tc>
          <w:tcPr>
            <w:tcW w:w="1686" w:type="dxa"/>
            <w:shd w:val="clear" w:color="auto" w:fill="auto"/>
            <w:noWrap/>
            <w:vAlign w:val="center"/>
            <w:hideMark/>
          </w:tcPr>
          <w:p w14:paraId="71E6FE61" w14:textId="77777777" w:rsidR="0031748D" w:rsidRPr="0031748D" w:rsidRDefault="0031748D" w:rsidP="0031748D">
            <w:pPr>
              <w:jc w:val="center"/>
              <w:rPr>
                <w:color w:val="000000"/>
                <w:sz w:val="22"/>
                <w:szCs w:val="20"/>
              </w:rPr>
            </w:pPr>
            <w:r w:rsidRPr="0031748D">
              <w:rPr>
                <w:color w:val="000000"/>
                <w:sz w:val="22"/>
                <w:szCs w:val="20"/>
              </w:rPr>
              <w:t>94,5</w:t>
            </w:r>
          </w:p>
        </w:tc>
        <w:tc>
          <w:tcPr>
            <w:tcW w:w="1432" w:type="dxa"/>
            <w:shd w:val="clear" w:color="auto" w:fill="auto"/>
            <w:noWrap/>
            <w:vAlign w:val="center"/>
            <w:hideMark/>
          </w:tcPr>
          <w:p w14:paraId="45B9B212" w14:textId="77777777" w:rsidR="0031748D" w:rsidRPr="0031748D" w:rsidRDefault="0031748D" w:rsidP="0031748D">
            <w:pPr>
              <w:jc w:val="center"/>
              <w:rPr>
                <w:color w:val="000000"/>
                <w:sz w:val="22"/>
                <w:szCs w:val="20"/>
              </w:rPr>
            </w:pPr>
            <w:r w:rsidRPr="0031748D">
              <w:rPr>
                <w:color w:val="000000"/>
                <w:sz w:val="22"/>
                <w:szCs w:val="20"/>
              </w:rPr>
              <w:t>1,25</w:t>
            </w:r>
          </w:p>
        </w:tc>
        <w:tc>
          <w:tcPr>
            <w:tcW w:w="1701" w:type="dxa"/>
            <w:shd w:val="clear" w:color="auto" w:fill="auto"/>
            <w:noWrap/>
            <w:vAlign w:val="center"/>
            <w:hideMark/>
          </w:tcPr>
          <w:p w14:paraId="7FF1267D" w14:textId="77777777" w:rsidR="0031748D" w:rsidRPr="0031748D" w:rsidRDefault="0031748D" w:rsidP="0031748D">
            <w:pPr>
              <w:jc w:val="center"/>
              <w:rPr>
                <w:color w:val="000000"/>
                <w:sz w:val="22"/>
                <w:szCs w:val="20"/>
              </w:rPr>
            </w:pPr>
            <w:r w:rsidRPr="0031748D">
              <w:rPr>
                <w:color w:val="000000"/>
                <w:sz w:val="22"/>
                <w:szCs w:val="20"/>
              </w:rPr>
              <w:t>2010</w:t>
            </w:r>
          </w:p>
        </w:tc>
      </w:tr>
      <w:tr w:rsidR="0031748D" w:rsidRPr="0031748D" w14:paraId="58194E5E" w14:textId="77777777" w:rsidTr="0031748D">
        <w:trPr>
          <w:trHeight w:val="284"/>
          <w:jc w:val="center"/>
        </w:trPr>
        <w:tc>
          <w:tcPr>
            <w:tcW w:w="1550" w:type="dxa"/>
            <w:shd w:val="clear" w:color="auto" w:fill="auto"/>
            <w:noWrap/>
            <w:vAlign w:val="center"/>
            <w:hideMark/>
          </w:tcPr>
          <w:p w14:paraId="046D2B5E" w14:textId="77777777" w:rsidR="0031748D" w:rsidRPr="0031748D" w:rsidRDefault="0031748D" w:rsidP="0031748D">
            <w:pPr>
              <w:jc w:val="center"/>
              <w:rPr>
                <w:color w:val="000000"/>
                <w:sz w:val="22"/>
                <w:szCs w:val="20"/>
              </w:rPr>
            </w:pPr>
            <w:r w:rsidRPr="0031748D">
              <w:rPr>
                <w:color w:val="000000"/>
                <w:sz w:val="22"/>
                <w:szCs w:val="20"/>
              </w:rPr>
              <w:t>7</w:t>
            </w:r>
          </w:p>
        </w:tc>
        <w:tc>
          <w:tcPr>
            <w:tcW w:w="3269" w:type="dxa"/>
            <w:shd w:val="clear" w:color="auto" w:fill="auto"/>
            <w:noWrap/>
            <w:vAlign w:val="center"/>
            <w:hideMark/>
          </w:tcPr>
          <w:p w14:paraId="6B25683F" w14:textId="77777777" w:rsidR="0031748D" w:rsidRPr="0031748D" w:rsidRDefault="0031748D" w:rsidP="0031748D">
            <w:pPr>
              <w:jc w:val="center"/>
              <w:rPr>
                <w:color w:val="000000"/>
                <w:sz w:val="22"/>
                <w:szCs w:val="20"/>
              </w:rPr>
            </w:pPr>
            <w:r w:rsidRPr="0031748D">
              <w:rPr>
                <w:color w:val="000000"/>
                <w:sz w:val="22"/>
                <w:szCs w:val="20"/>
              </w:rPr>
              <w:t xml:space="preserve">НР-18 </w:t>
            </w:r>
          </w:p>
        </w:tc>
        <w:tc>
          <w:tcPr>
            <w:tcW w:w="1686" w:type="dxa"/>
            <w:shd w:val="clear" w:color="auto" w:fill="auto"/>
            <w:noWrap/>
            <w:vAlign w:val="center"/>
            <w:hideMark/>
          </w:tcPr>
          <w:p w14:paraId="151D3472" w14:textId="77777777" w:rsidR="0031748D" w:rsidRPr="0031748D" w:rsidRDefault="0031748D" w:rsidP="0031748D">
            <w:pPr>
              <w:jc w:val="center"/>
              <w:rPr>
                <w:color w:val="000000"/>
                <w:sz w:val="22"/>
                <w:szCs w:val="20"/>
              </w:rPr>
            </w:pPr>
            <w:r w:rsidRPr="0031748D">
              <w:rPr>
                <w:color w:val="000000"/>
                <w:sz w:val="22"/>
                <w:szCs w:val="20"/>
              </w:rPr>
              <w:t>147</w:t>
            </w:r>
          </w:p>
        </w:tc>
        <w:tc>
          <w:tcPr>
            <w:tcW w:w="1432" w:type="dxa"/>
            <w:shd w:val="clear" w:color="auto" w:fill="auto"/>
            <w:noWrap/>
            <w:vAlign w:val="center"/>
            <w:hideMark/>
          </w:tcPr>
          <w:p w14:paraId="1C71C11F" w14:textId="77777777" w:rsidR="0031748D" w:rsidRPr="0031748D" w:rsidRDefault="0031748D" w:rsidP="0031748D">
            <w:pPr>
              <w:jc w:val="center"/>
              <w:rPr>
                <w:color w:val="000000"/>
                <w:sz w:val="22"/>
                <w:szCs w:val="20"/>
              </w:rPr>
            </w:pPr>
            <w:r w:rsidRPr="0031748D">
              <w:rPr>
                <w:color w:val="000000"/>
                <w:sz w:val="22"/>
                <w:szCs w:val="20"/>
              </w:rPr>
              <w:t>1,6</w:t>
            </w:r>
          </w:p>
        </w:tc>
        <w:tc>
          <w:tcPr>
            <w:tcW w:w="1701" w:type="dxa"/>
            <w:shd w:val="clear" w:color="auto" w:fill="auto"/>
            <w:noWrap/>
            <w:vAlign w:val="center"/>
            <w:hideMark/>
          </w:tcPr>
          <w:p w14:paraId="530A9595" w14:textId="77777777" w:rsidR="0031748D" w:rsidRPr="0031748D" w:rsidRDefault="0031748D" w:rsidP="0031748D">
            <w:pPr>
              <w:jc w:val="center"/>
              <w:rPr>
                <w:color w:val="000000"/>
                <w:sz w:val="22"/>
                <w:szCs w:val="20"/>
              </w:rPr>
            </w:pPr>
            <w:r w:rsidRPr="0031748D">
              <w:rPr>
                <w:color w:val="000000"/>
                <w:sz w:val="22"/>
                <w:szCs w:val="20"/>
              </w:rPr>
              <w:t>2001</w:t>
            </w:r>
          </w:p>
        </w:tc>
      </w:tr>
      <w:tr w:rsidR="0031748D" w:rsidRPr="0031748D" w14:paraId="2819B587" w14:textId="77777777" w:rsidTr="0031748D">
        <w:trPr>
          <w:trHeight w:val="284"/>
          <w:jc w:val="center"/>
        </w:trPr>
        <w:tc>
          <w:tcPr>
            <w:tcW w:w="1550" w:type="dxa"/>
            <w:shd w:val="clear" w:color="auto" w:fill="auto"/>
            <w:noWrap/>
            <w:vAlign w:val="center"/>
            <w:hideMark/>
          </w:tcPr>
          <w:p w14:paraId="5DE052CC" w14:textId="77777777" w:rsidR="0031748D" w:rsidRPr="0031748D" w:rsidRDefault="0031748D" w:rsidP="0031748D">
            <w:pPr>
              <w:jc w:val="center"/>
              <w:rPr>
                <w:color w:val="000000"/>
                <w:sz w:val="22"/>
                <w:szCs w:val="20"/>
              </w:rPr>
            </w:pPr>
            <w:r w:rsidRPr="0031748D">
              <w:rPr>
                <w:color w:val="000000"/>
                <w:sz w:val="22"/>
                <w:szCs w:val="20"/>
              </w:rPr>
              <w:t>8</w:t>
            </w:r>
          </w:p>
        </w:tc>
        <w:tc>
          <w:tcPr>
            <w:tcW w:w="3269" w:type="dxa"/>
            <w:shd w:val="clear" w:color="auto" w:fill="auto"/>
            <w:noWrap/>
            <w:vAlign w:val="center"/>
            <w:hideMark/>
          </w:tcPr>
          <w:p w14:paraId="01D55679" w14:textId="77777777" w:rsidR="0031748D" w:rsidRPr="0031748D" w:rsidRDefault="0031748D" w:rsidP="0031748D">
            <w:pPr>
              <w:jc w:val="center"/>
              <w:rPr>
                <w:color w:val="000000"/>
                <w:sz w:val="22"/>
                <w:szCs w:val="20"/>
              </w:rPr>
            </w:pPr>
            <w:r w:rsidRPr="0031748D">
              <w:rPr>
                <w:color w:val="000000"/>
                <w:sz w:val="22"/>
                <w:szCs w:val="20"/>
              </w:rPr>
              <w:t xml:space="preserve">НР-18 </w:t>
            </w:r>
          </w:p>
        </w:tc>
        <w:tc>
          <w:tcPr>
            <w:tcW w:w="1686" w:type="dxa"/>
            <w:shd w:val="clear" w:color="auto" w:fill="auto"/>
            <w:noWrap/>
            <w:vAlign w:val="center"/>
            <w:hideMark/>
          </w:tcPr>
          <w:p w14:paraId="706304D2" w14:textId="77777777" w:rsidR="0031748D" w:rsidRPr="0031748D" w:rsidRDefault="0031748D" w:rsidP="0031748D">
            <w:pPr>
              <w:jc w:val="center"/>
              <w:rPr>
                <w:color w:val="000000"/>
                <w:sz w:val="22"/>
                <w:szCs w:val="20"/>
              </w:rPr>
            </w:pPr>
            <w:r w:rsidRPr="0031748D">
              <w:rPr>
                <w:color w:val="000000"/>
                <w:sz w:val="22"/>
                <w:szCs w:val="20"/>
              </w:rPr>
              <w:t>147</w:t>
            </w:r>
          </w:p>
        </w:tc>
        <w:tc>
          <w:tcPr>
            <w:tcW w:w="1432" w:type="dxa"/>
            <w:shd w:val="clear" w:color="auto" w:fill="auto"/>
            <w:noWrap/>
            <w:vAlign w:val="center"/>
            <w:hideMark/>
          </w:tcPr>
          <w:p w14:paraId="21BCD438" w14:textId="77777777" w:rsidR="0031748D" w:rsidRPr="0031748D" w:rsidRDefault="0031748D" w:rsidP="0031748D">
            <w:pPr>
              <w:jc w:val="center"/>
              <w:rPr>
                <w:color w:val="000000"/>
                <w:sz w:val="22"/>
                <w:szCs w:val="20"/>
              </w:rPr>
            </w:pPr>
            <w:r w:rsidRPr="0031748D">
              <w:rPr>
                <w:color w:val="000000"/>
                <w:sz w:val="22"/>
                <w:szCs w:val="20"/>
              </w:rPr>
              <w:t>1,6</w:t>
            </w:r>
          </w:p>
        </w:tc>
        <w:tc>
          <w:tcPr>
            <w:tcW w:w="1701" w:type="dxa"/>
            <w:shd w:val="clear" w:color="auto" w:fill="auto"/>
            <w:noWrap/>
            <w:vAlign w:val="center"/>
            <w:hideMark/>
          </w:tcPr>
          <w:p w14:paraId="64263059" w14:textId="77777777" w:rsidR="0031748D" w:rsidRPr="0031748D" w:rsidRDefault="0031748D" w:rsidP="0031748D">
            <w:pPr>
              <w:jc w:val="center"/>
              <w:rPr>
                <w:color w:val="000000"/>
                <w:sz w:val="22"/>
                <w:szCs w:val="20"/>
              </w:rPr>
            </w:pPr>
            <w:r w:rsidRPr="0031748D">
              <w:rPr>
                <w:color w:val="000000"/>
                <w:sz w:val="22"/>
                <w:szCs w:val="20"/>
              </w:rPr>
              <w:t>2000</w:t>
            </w:r>
          </w:p>
        </w:tc>
      </w:tr>
      <w:tr w:rsidR="0031748D" w:rsidRPr="0031748D" w14:paraId="3C05F8F8" w14:textId="77777777" w:rsidTr="0031748D">
        <w:trPr>
          <w:trHeight w:val="284"/>
          <w:jc w:val="center"/>
        </w:trPr>
        <w:tc>
          <w:tcPr>
            <w:tcW w:w="1550" w:type="dxa"/>
            <w:shd w:val="clear" w:color="auto" w:fill="auto"/>
            <w:noWrap/>
            <w:vAlign w:val="center"/>
            <w:hideMark/>
          </w:tcPr>
          <w:p w14:paraId="7D55C4CC" w14:textId="77777777" w:rsidR="0031748D" w:rsidRPr="0031748D" w:rsidRDefault="0031748D" w:rsidP="0031748D">
            <w:pPr>
              <w:jc w:val="center"/>
              <w:rPr>
                <w:color w:val="000000"/>
                <w:sz w:val="22"/>
                <w:szCs w:val="20"/>
              </w:rPr>
            </w:pPr>
            <w:r w:rsidRPr="0031748D">
              <w:rPr>
                <w:color w:val="000000"/>
                <w:sz w:val="22"/>
                <w:szCs w:val="20"/>
              </w:rPr>
              <w:t>9</w:t>
            </w:r>
          </w:p>
        </w:tc>
        <w:tc>
          <w:tcPr>
            <w:tcW w:w="3269" w:type="dxa"/>
            <w:shd w:val="clear" w:color="auto" w:fill="auto"/>
            <w:noWrap/>
            <w:vAlign w:val="center"/>
            <w:hideMark/>
          </w:tcPr>
          <w:p w14:paraId="5E6BAE42" w14:textId="77777777" w:rsidR="0031748D" w:rsidRPr="0031748D" w:rsidRDefault="0031748D" w:rsidP="0031748D">
            <w:pPr>
              <w:jc w:val="center"/>
              <w:rPr>
                <w:color w:val="000000"/>
                <w:sz w:val="22"/>
                <w:szCs w:val="20"/>
              </w:rPr>
            </w:pPr>
            <w:r w:rsidRPr="0031748D">
              <w:rPr>
                <w:color w:val="000000"/>
                <w:sz w:val="22"/>
                <w:szCs w:val="20"/>
              </w:rPr>
              <w:t xml:space="preserve">НР-18 </w:t>
            </w:r>
          </w:p>
        </w:tc>
        <w:tc>
          <w:tcPr>
            <w:tcW w:w="1686" w:type="dxa"/>
            <w:shd w:val="clear" w:color="auto" w:fill="auto"/>
            <w:noWrap/>
            <w:vAlign w:val="center"/>
            <w:hideMark/>
          </w:tcPr>
          <w:p w14:paraId="64090665" w14:textId="77777777" w:rsidR="0031748D" w:rsidRPr="0031748D" w:rsidRDefault="0031748D" w:rsidP="0031748D">
            <w:pPr>
              <w:jc w:val="center"/>
              <w:rPr>
                <w:color w:val="000000"/>
                <w:sz w:val="22"/>
                <w:szCs w:val="20"/>
              </w:rPr>
            </w:pPr>
            <w:r w:rsidRPr="0031748D">
              <w:rPr>
                <w:color w:val="000000"/>
                <w:sz w:val="22"/>
                <w:szCs w:val="20"/>
              </w:rPr>
              <w:t>147</w:t>
            </w:r>
          </w:p>
        </w:tc>
        <w:tc>
          <w:tcPr>
            <w:tcW w:w="1432" w:type="dxa"/>
            <w:shd w:val="clear" w:color="auto" w:fill="auto"/>
            <w:noWrap/>
            <w:vAlign w:val="center"/>
            <w:hideMark/>
          </w:tcPr>
          <w:p w14:paraId="49474A86" w14:textId="77777777" w:rsidR="0031748D" w:rsidRPr="0031748D" w:rsidRDefault="0031748D" w:rsidP="0031748D">
            <w:pPr>
              <w:jc w:val="center"/>
              <w:rPr>
                <w:color w:val="000000"/>
                <w:sz w:val="22"/>
                <w:szCs w:val="20"/>
              </w:rPr>
            </w:pPr>
            <w:r w:rsidRPr="0031748D">
              <w:rPr>
                <w:color w:val="000000"/>
                <w:sz w:val="22"/>
                <w:szCs w:val="20"/>
              </w:rPr>
              <w:t>1,6</w:t>
            </w:r>
          </w:p>
        </w:tc>
        <w:tc>
          <w:tcPr>
            <w:tcW w:w="1701" w:type="dxa"/>
            <w:shd w:val="clear" w:color="auto" w:fill="auto"/>
            <w:noWrap/>
            <w:vAlign w:val="center"/>
            <w:hideMark/>
          </w:tcPr>
          <w:p w14:paraId="4F02DDDB" w14:textId="77777777" w:rsidR="0031748D" w:rsidRPr="0031748D" w:rsidRDefault="0031748D" w:rsidP="0031748D">
            <w:pPr>
              <w:jc w:val="center"/>
              <w:rPr>
                <w:color w:val="000000"/>
                <w:sz w:val="22"/>
                <w:szCs w:val="20"/>
              </w:rPr>
            </w:pPr>
            <w:r w:rsidRPr="0031748D">
              <w:rPr>
                <w:color w:val="000000"/>
                <w:sz w:val="22"/>
                <w:szCs w:val="20"/>
              </w:rPr>
              <w:t>2000</w:t>
            </w:r>
          </w:p>
        </w:tc>
      </w:tr>
      <w:tr w:rsidR="0031748D" w:rsidRPr="0031748D" w14:paraId="120EF09A" w14:textId="77777777" w:rsidTr="0031748D">
        <w:trPr>
          <w:trHeight w:val="284"/>
          <w:jc w:val="center"/>
        </w:trPr>
        <w:tc>
          <w:tcPr>
            <w:tcW w:w="4819" w:type="dxa"/>
            <w:gridSpan w:val="2"/>
            <w:shd w:val="clear" w:color="auto" w:fill="auto"/>
            <w:noWrap/>
            <w:vAlign w:val="center"/>
            <w:hideMark/>
          </w:tcPr>
          <w:p w14:paraId="4C2D16D6" w14:textId="77777777" w:rsidR="0031748D" w:rsidRPr="0031748D" w:rsidRDefault="0031748D" w:rsidP="0031748D">
            <w:pPr>
              <w:jc w:val="center"/>
              <w:rPr>
                <w:b/>
                <w:bCs/>
                <w:color w:val="000000"/>
                <w:sz w:val="22"/>
                <w:szCs w:val="20"/>
              </w:rPr>
            </w:pPr>
            <w:r w:rsidRPr="0031748D">
              <w:rPr>
                <w:b/>
                <w:bCs/>
                <w:color w:val="000000"/>
                <w:sz w:val="22"/>
                <w:szCs w:val="20"/>
              </w:rPr>
              <w:lastRenderedPageBreak/>
              <w:t>Итого:</w:t>
            </w:r>
          </w:p>
        </w:tc>
        <w:tc>
          <w:tcPr>
            <w:tcW w:w="1686" w:type="dxa"/>
            <w:shd w:val="clear" w:color="auto" w:fill="auto"/>
            <w:noWrap/>
            <w:vAlign w:val="center"/>
            <w:hideMark/>
          </w:tcPr>
          <w:p w14:paraId="78D1FA49" w14:textId="77777777" w:rsidR="0031748D" w:rsidRPr="0031748D" w:rsidRDefault="0031748D" w:rsidP="0031748D">
            <w:pPr>
              <w:jc w:val="center"/>
              <w:rPr>
                <w:b/>
                <w:bCs/>
                <w:color w:val="000000"/>
                <w:sz w:val="22"/>
                <w:szCs w:val="20"/>
              </w:rPr>
            </w:pPr>
            <w:r w:rsidRPr="0031748D">
              <w:rPr>
                <w:b/>
                <w:bCs/>
                <w:color w:val="000000"/>
                <w:sz w:val="22"/>
                <w:szCs w:val="20"/>
              </w:rPr>
              <w:t>1030</w:t>
            </w:r>
          </w:p>
        </w:tc>
        <w:tc>
          <w:tcPr>
            <w:tcW w:w="1432" w:type="dxa"/>
            <w:shd w:val="clear" w:color="auto" w:fill="auto"/>
            <w:noWrap/>
            <w:vAlign w:val="center"/>
            <w:hideMark/>
          </w:tcPr>
          <w:p w14:paraId="2A7BCDF6" w14:textId="77777777" w:rsidR="0031748D" w:rsidRPr="0031748D" w:rsidRDefault="0031748D" w:rsidP="0031748D">
            <w:pPr>
              <w:jc w:val="center"/>
              <w:rPr>
                <w:b/>
                <w:bCs/>
                <w:color w:val="000000"/>
                <w:sz w:val="22"/>
                <w:szCs w:val="20"/>
              </w:rPr>
            </w:pPr>
            <w:r w:rsidRPr="0031748D">
              <w:rPr>
                <w:b/>
                <w:bCs/>
                <w:color w:val="000000"/>
                <w:sz w:val="22"/>
                <w:szCs w:val="20"/>
              </w:rPr>
              <w:t>11,3</w:t>
            </w:r>
          </w:p>
        </w:tc>
        <w:tc>
          <w:tcPr>
            <w:tcW w:w="1701" w:type="dxa"/>
            <w:shd w:val="clear" w:color="auto" w:fill="auto"/>
            <w:noWrap/>
            <w:vAlign w:val="center"/>
            <w:hideMark/>
          </w:tcPr>
          <w:p w14:paraId="6A99318D" w14:textId="77777777" w:rsidR="0031748D" w:rsidRPr="0031748D" w:rsidRDefault="0031748D" w:rsidP="0031748D">
            <w:pPr>
              <w:jc w:val="center"/>
              <w:rPr>
                <w:b/>
                <w:bCs/>
                <w:color w:val="000000"/>
                <w:sz w:val="22"/>
                <w:szCs w:val="20"/>
              </w:rPr>
            </w:pPr>
            <w:r w:rsidRPr="0031748D">
              <w:rPr>
                <w:b/>
                <w:bCs/>
                <w:color w:val="000000"/>
                <w:sz w:val="22"/>
                <w:szCs w:val="20"/>
              </w:rPr>
              <w:t> </w:t>
            </w:r>
          </w:p>
        </w:tc>
      </w:tr>
      <w:tr w:rsidR="0031748D" w:rsidRPr="0031748D" w14:paraId="0BE1384A" w14:textId="77777777" w:rsidTr="0031748D">
        <w:trPr>
          <w:trHeight w:val="284"/>
          <w:jc w:val="center"/>
        </w:trPr>
        <w:tc>
          <w:tcPr>
            <w:tcW w:w="9638" w:type="dxa"/>
            <w:gridSpan w:val="5"/>
            <w:shd w:val="clear" w:color="auto" w:fill="auto"/>
            <w:noWrap/>
            <w:vAlign w:val="center"/>
          </w:tcPr>
          <w:p w14:paraId="6230F984" w14:textId="77777777" w:rsidR="0031748D" w:rsidRPr="0031748D" w:rsidRDefault="0031748D" w:rsidP="0031748D">
            <w:pPr>
              <w:jc w:val="center"/>
              <w:rPr>
                <w:color w:val="000000"/>
                <w:sz w:val="22"/>
                <w:szCs w:val="20"/>
              </w:rPr>
            </w:pPr>
            <w:r w:rsidRPr="0031748D">
              <w:rPr>
                <w:b/>
                <w:bCs/>
                <w:color w:val="000000"/>
                <w:sz w:val="22"/>
                <w:szCs w:val="20"/>
              </w:rPr>
              <w:t>Котельная № 10</w:t>
            </w:r>
          </w:p>
        </w:tc>
      </w:tr>
      <w:tr w:rsidR="0031748D" w:rsidRPr="0031748D" w14:paraId="3C0B76DB" w14:textId="77777777" w:rsidTr="0031748D">
        <w:trPr>
          <w:trHeight w:val="284"/>
          <w:jc w:val="center"/>
        </w:trPr>
        <w:tc>
          <w:tcPr>
            <w:tcW w:w="1550" w:type="dxa"/>
            <w:shd w:val="clear" w:color="auto" w:fill="auto"/>
            <w:noWrap/>
            <w:vAlign w:val="center"/>
            <w:hideMark/>
          </w:tcPr>
          <w:p w14:paraId="5A39219C" w14:textId="77777777" w:rsidR="0031748D" w:rsidRPr="0031748D" w:rsidRDefault="0031748D" w:rsidP="0031748D">
            <w:pPr>
              <w:jc w:val="center"/>
              <w:rPr>
                <w:color w:val="000000"/>
                <w:sz w:val="22"/>
                <w:szCs w:val="20"/>
              </w:rPr>
            </w:pPr>
            <w:r w:rsidRPr="0031748D">
              <w:rPr>
                <w:color w:val="000000"/>
                <w:sz w:val="22"/>
                <w:szCs w:val="20"/>
              </w:rPr>
              <w:t>1</w:t>
            </w:r>
          </w:p>
        </w:tc>
        <w:tc>
          <w:tcPr>
            <w:tcW w:w="3269" w:type="dxa"/>
            <w:shd w:val="clear" w:color="auto" w:fill="auto"/>
            <w:noWrap/>
            <w:vAlign w:val="center"/>
            <w:hideMark/>
          </w:tcPr>
          <w:p w14:paraId="5CCB3663" w14:textId="77777777" w:rsidR="0031748D" w:rsidRPr="0031748D" w:rsidRDefault="0031748D" w:rsidP="0031748D">
            <w:pPr>
              <w:jc w:val="center"/>
              <w:rPr>
                <w:color w:val="000000"/>
                <w:sz w:val="22"/>
                <w:szCs w:val="20"/>
              </w:rPr>
            </w:pPr>
            <w:r w:rsidRPr="0031748D">
              <w:rPr>
                <w:color w:val="000000"/>
                <w:sz w:val="22"/>
                <w:szCs w:val="20"/>
              </w:rPr>
              <w:t>НР-18</w:t>
            </w:r>
          </w:p>
        </w:tc>
        <w:tc>
          <w:tcPr>
            <w:tcW w:w="1686" w:type="dxa"/>
            <w:shd w:val="clear" w:color="auto" w:fill="auto"/>
            <w:noWrap/>
            <w:vAlign w:val="center"/>
            <w:hideMark/>
          </w:tcPr>
          <w:p w14:paraId="7AF25033" w14:textId="77777777" w:rsidR="0031748D" w:rsidRPr="0031748D" w:rsidRDefault="0031748D" w:rsidP="0031748D">
            <w:pPr>
              <w:jc w:val="center"/>
              <w:rPr>
                <w:color w:val="000000"/>
                <w:sz w:val="22"/>
                <w:szCs w:val="20"/>
              </w:rPr>
            </w:pPr>
            <w:r w:rsidRPr="0031748D">
              <w:rPr>
                <w:color w:val="000000"/>
                <w:sz w:val="22"/>
                <w:szCs w:val="20"/>
              </w:rPr>
              <w:t>73</w:t>
            </w:r>
          </w:p>
        </w:tc>
        <w:tc>
          <w:tcPr>
            <w:tcW w:w="1432" w:type="dxa"/>
            <w:shd w:val="clear" w:color="auto" w:fill="auto"/>
            <w:noWrap/>
            <w:vAlign w:val="center"/>
            <w:hideMark/>
          </w:tcPr>
          <w:p w14:paraId="3CFBA55F" w14:textId="77777777" w:rsidR="0031748D" w:rsidRPr="0031748D" w:rsidRDefault="0031748D" w:rsidP="0031748D">
            <w:pPr>
              <w:jc w:val="center"/>
              <w:rPr>
                <w:color w:val="000000"/>
                <w:sz w:val="22"/>
                <w:szCs w:val="20"/>
              </w:rPr>
            </w:pPr>
            <w:r w:rsidRPr="0031748D">
              <w:rPr>
                <w:color w:val="000000"/>
                <w:sz w:val="22"/>
                <w:szCs w:val="20"/>
              </w:rPr>
              <w:t>0,8</w:t>
            </w:r>
          </w:p>
        </w:tc>
        <w:tc>
          <w:tcPr>
            <w:tcW w:w="1701" w:type="dxa"/>
            <w:shd w:val="clear" w:color="auto" w:fill="auto"/>
            <w:noWrap/>
            <w:vAlign w:val="center"/>
            <w:hideMark/>
          </w:tcPr>
          <w:p w14:paraId="1D03F645" w14:textId="77777777" w:rsidR="0031748D" w:rsidRPr="0031748D" w:rsidRDefault="0031748D" w:rsidP="0031748D">
            <w:pPr>
              <w:jc w:val="center"/>
              <w:rPr>
                <w:color w:val="000000"/>
                <w:sz w:val="22"/>
                <w:szCs w:val="20"/>
              </w:rPr>
            </w:pPr>
            <w:r w:rsidRPr="0031748D">
              <w:rPr>
                <w:color w:val="000000"/>
                <w:sz w:val="22"/>
                <w:szCs w:val="20"/>
              </w:rPr>
              <w:t>2006</w:t>
            </w:r>
          </w:p>
        </w:tc>
      </w:tr>
      <w:tr w:rsidR="0031748D" w:rsidRPr="0031748D" w14:paraId="36938B52" w14:textId="77777777" w:rsidTr="0031748D">
        <w:trPr>
          <w:trHeight w:val="284"/>
          <w:jc w:val="center"/>
        </w:trPr>
        <w:tc>
          <w:tcPr>
            <w:tcW w:w="1550" w:type="dxa"/>
            <w:shd w:val="clear" w:color="auto" w:fill="auto"/>
            <w:noWrap/>
            <w:vAlign w:val="center"/>
            <w:hideMark/>
          </w:tcPr>
          <w:p w14:paraId="1EDB7578" w14:textId="77777777" w:rsidR="0031748D" w:rsidRPr="0031748D" w:rsidRDefault="0031748D" w:rsidP="0031748D">
            <w:pPr>
              <w:jc w:val="center"/>
              <w:rPr>
                <w:color w:val="000000"/>
                <w:sz w:val="22"/>
                <w:szCs w:val="20"/>
              </w:rPr>
            </w:pPr>
            <w:r w:rsidRPr="0031748D">
              <w:rPr>
                <w:color w:val="000000"/>
                <w:sz w:val="22"/>
                <w:szCs w:val="20"/>
              </w:rPr>
              <w:t>2</w:t>
            </w:r>
          </w:p>
        </w:tc>
        <w:tc>
          <w:tcPr>
            <w:tcW w:w="3269" w:type="dxa"/>
            <w:shd w:val="clear" w:color="auto" w:fill="auto"/>
            <w:noWrap/>
            <w:vAlign w:val="center"/>
            <w:hideMark/>
          </w:tcPr>
          <w:p w14:paraId="64364220" w14:textId="77777777" w:rsidR="0031748D" w:rsidRPr="0031748D" w:rsidRDefault="0031748D" w:rsidP="0031748D">
            <w:pPr>
              <w:jc w:val="center"/>
              <w:rPr>
                <w:color w:val="000000"/>
                <w:sz w:val="22"/>
                <w:szCs w:val="20"/>
              </w:rPr>
            </w:pPr>
            <w:r w:rsidRPr="0031748D">
              <w:rPr>
                <w:color w:val="000000"/>
                <w:sz w:val="22"/>
                <w:szCs w:val="20"/>
              </w:rPr>
              <w:t xml:space="preserve">НР-18 </w:t>
            </w:r>
          </w:p>
        </w:tc>
        <w:tc>
          <w:tcPr>
            <w:tcW w:w="1686" w:type="dxa"/>
            <w:shd w:val="clear" w:color="auto" w:fill="auto"/>
            <w:noWrap/>
            <w:vAlign w:val="center"/>
            <w:hideMark/>
          </w:tcPr>
          <w:p w14:paraId="1093B50C" w14:textId="77777777" w:rsidR="0031748D" w:rsidRPr="0031748D" w:rsidRDefault="0031748D" w:rsidP="0031748D">
            <w:pPr>
              <w:jc w:val="center"/>
              <w:rPr>
                <w:color w:val="000000"/>
                <w:sz w:val="22"/>
                <w:szCs w:val="20"/>
              </w:rPr>
            </w:pPr>
            <w:r w:rsidRPr="0031748D">
              <w:rPr>
                <w:color w:val="000000"/>
                <w:sz w:val="22"/>
                <w:szCs w:val="20"/>
              </w:rPr>
              <w:t>73</w:t>
            </w:r>
          </w:p>
        </w:tc>
        <w:tc>
          <w:tcPr>
            <w:tcW w:w="1432" w:type="dxa"/>
            <w:shd w:val="clear" w:color="auto" w:fill="auto"/>
            <w:noWrap/>
            <w:vAlign w:val="center"/>
            <w:hideMark/>
          </w:tcPr>
          <w:p w14:paraId="0D9544A9" w14:textId="77777777" w:rsidR="0031748D" w:rsidRPr="0031748D" w:rsidRDefault="0031748D" w:rsidP="0031748D">
            <w:pPr>
              <w:jc w:val="center"/>
              <w:rPr>
                <w:color w:val="000000"/>
                <w:sz w:val="22"/>
                <w:szCs w:val="20"/>
              </w:rPr>
            </w:pPr>
            <w:r w:rsidRPr="0031748D">
              <w:rPr>
                <w:color w:val="000000"/>
                <w:sz w:val="22"/>
                <w:szCs w:val="20"/>
              </w:rPr>
              <w:t>0,8</w:t>
            </w:r>
          </w:p>
        </w:tc>
        <w:tc>
          <w:tcPr>
            <w:tcW w:w="1701" w:type="dxa"/>
            <w:shd w:val="clear" w:color="auto" w:fill="auto"/>
            <w:noWrap/>
            <w:vAlign w:val="center"/>
            <w:hideMark/>
          </w:tcPr>
          <w:p w14:paraId="3277BCD2" w14:textId="77777777" w:rsidR="0031748D" w:rsidRPr="0031748D" w:rsidRDefault="0031748D" w:rsidP="0031748D">
            <w:pPr>
              <w:jc w:val="center"/>
              <w:rPr>
                <w:color w:val="000000"/>
                <w:sz w:val="22"/>
                <w:szCs w:val="20"/>
              </w:rPr>
            </w:pPr>
            <w:r w:rsidRPr="0031748D">
              <w:rPr>
                <w:color w:val="000000"/>
                <w:sz w:val="22"/>
                <w:szCs w:val="20"/>
              </w:rPr>
              <w:t>2005</w:t>
            </w:r>
          </w:p>
        </w:tc>
      </w:tr>
      <w:tr w:rsidR="0031748D" w:rsidRPr="0031748D" w14:paraId="3684E2B4" w14:textId="77777777" w:rsidTr="0031748D">
        <w:trPr>
          <w:trHeight w:val="284"/>
          <w:jc w:val="center"/>
        </w:trPr>
        <w:tc>
          <w:tcPr>
            <w:tcW w:w="1550" w:type="dxa"/>
            <w:shd w:val="clear" w:color="auto" w:fill="auto"/>
            <w:noWrap/>
            <w:vAlign w:val="center"/>
            <w:hideMark/>
          </w:tcPr>
          <w:p w14:paraId="5554AA1F" w14:textId="77777777" w:rsidR="0031748D" w:rsidRPr="0031748D" w:rsidRDefault="0031748D" w:rsidP="0031748D">
            <w:pPr>
              <w:jc w:val="center"/>
              <w:rPr>
                <w:color w:val="000000"/>
                <w:sz w:val="22"/>
                <w:szCs w:val="20"/>
              </w:rPr>
            </w:pPr>
            <w:r w:rsidRPr="0031748D">
              <w:rPr>
                <w:color w:val="000000"/>
                <w:sz w:val="22"/>
                <w:szCs w:val="20"/>
              </w:rPr>
              <w:t>3</w:t>
            </w:r>
          </w:p>
        </w:tc>
        <w:tc>
          <w:tcPr>
            <w:tcW w:w="3269" w:type="dxa"/>
            <w:shd w:val="clear" w:color="auto" w:fill="auto"/>
            <w:noWrap/>
            <w:vAlign w:val="center"/>
            <w:hideMark/>
          </w:tcPr>
          <w:p w14:paraId="2C0F3F3B" w14:textId="77777777" w:rsidR="0031748D" w:rsidRPr="0031748D" w:rsidRDefault="0031748D" w:rsidP="0031748D">
            <w:pPr>
              <w:jc w:val="center"/>
              <w:rPr>
                <w:color w:val="000000"/>
                <w:sz w:val="22"/>
                <w:szCs w:val="20"/>
              </w:rPr>
            </w:pPr>
            <w:r w:rsidRPr="0031748D">
              <w:rPr>
                <w:color w:val="000000"/>
                <w:sz w:val="22"/>
                <w:szCs w:val="20"/>
              </w:rPr>
              <w:t>НР-18 г/в</w:t>
            </w:r>
          </w:p>
        </w:tc>
        <w:tc>
          <w:tcPr>
            <w:tcW w:w="1686" w:type="dxa"/>
            <w:shd w:val="clear" w:color="auto" w:fill="auto"/>
            <w:noWrap/>
            <w:vAlign w:val="center"/>
            <w:hideMark/>
          </w:tcPr>
          <w:p w14:paraId="5FF97759" w14:textId="77777777" w:rsidR="0031748D" w:rsidRPr="0031748D" w:rsidRDefault="0031748D" w:rsidP="0031748D">
            <w:pPr>
              <w:jc w:val="center"/>
              <w:rPr>
                <w:color w:val="000000"/>
                <w:sz w:val="22"/>
                <w:szCs w:val="20"/>
              </w:rPr>
            </w:pPr>
            <w:r w:rsidRPr="0031748D">
              <w:rPr>
                <w:color w:val="000000"/>
                <w:sz w:val="22"/>
                <w:szCs w:val="20"/>
              </w:rPr>
              <w:t>73</w:t>
            </w:r>
          </w:p>
        </w:tc>
        <w:tc>
          <w:tcPr>
            <w:tcW w:w="1432" w:type="dxa"/>
            <w:shd w:val="clear" w:color="auto" w:fill="auto"/>
            <w:noWrap/>
            <w:vAlign w:val="center"/>
            <w:hideMark/>
          </w:tcPr>
          <w:p w14:paraId="00648507" w14:textId="77777777" w:rsidR="0031748D" w:rsidRPr="0031748D" w:rsidRDefault="0031748D" w:rsidP="0031748D">
            <w:pPr>
              <w:jc w:val="center"/>
              <w:rPr>
                <w:color w:val="000000"/>
                <w:sz w:val="22"/>
                <w:szCs w:val="20"/>
              </w:rPr>
            </w:pPr>
            <w:r w:rsidRPr="0031748D">
              <w:rPr>
                <w:color w:val="000000"/>
                <w:sz w:val="22"/>
                <w:szCs w:val="20"/>
              </w:rPr>
              <w:t>0,8</w:t>
            </w:r>
          </w:p>
        </w:tc>
        <w:tc>
          <w:tcPr>
            <w:tcW w:w="1701" w:type="dxa"/>
            <w:shd w:val="clear" w:color="auto" w:fill="auto"/>
            <w:noWrap/>
            <w:vAlign w:val="center"/>
            <w:hideMark/>
          </w:tcPr>
          <w:p w14:paraId="2B4FFC0A" w14:textId="77777777" w:rsidR="0031748D" w:rsidRPr="0031748D" w:rsidRDefault="0031748D" w:rsidP="0031748D">
            <w:pPr>
              <w:jc w:val="center"/>
              <w:rPr>
                <w:color w:val="000000"/>
                <w:sz w:val="22"/>
                <w:szCs w:val="20"/>
              </w:rPr>
            </w:pPr>
            <w:r w:rsidRPr="0031748D">
              <w:rPr>
                <w:color w:val="000000"/>
                <w:sz w:val="22"/>
                <w:szCs w:val="20"/>
              </w:rPr>
              <w:t>2007</w:t>
            </w:r>
          </w:p>
        </w:tc>
      </w:tr>
      <w:tr w:rsidR="0031748D" w:rsidRPr="0031748D" w14:paraId="1FCF2963" w14:textId="77777777" w:rsidTr="0031748D">
        <w:trPr>
          <w:trHeight w:val="284"/>
          <w:jc w:val="center"/>
        </w:trPr>
        <w:tc>
          <w:tcPr>
            <w:tcW w:w="1550" w:type="dxa"/>
            <w:shd w:val="clear" w:color="auto" w:fill="auto"/>
            <w:noWrap/>
            <w:vAlign w:val="center"/>
            <w:hideMark/>
          </w:tcPr>
          <w:p w14:paraId="22F9D7CD" w14:textId="77777777" w:rsidR="0031748D" w:rsidRPr="0031748D" w:rsidRDefault="0031748D" w:rsidP="0031748D">
            <w:pPr>
              <w:jc w:val="center"/>
              <w:rPr>
                <w:color w:val="000000"/>
                <w:sz w:val="22"/>
                <w:szCs w:val="20"/>
              </w:rPr>
            </w:pPr>
            <w:r w:rsidRPr="0031748D">
              <w:rPr>
                <w:color w:val="000000"/>
                <w:sz w:val="22"/>
                <w:szCs w:val="20"/>
              </w:rPr>
              <w:t>4</w:t>
            </w:r>
          </w:p>
        </w:tc>
        <w:tc>
          <w:tcPr>
            <w:tcW w:w="3269" w:type="dxa"/>
            <w:shd w:val="clear" w:color="auto" w:fill="auto"/>
            <w:noWrap/>
            <w:vAlign w:val="center"/>
            <w:hideMark/>
          </w:tcPr>
          <w:p w14:paraId="65D8A717" w14:textId="77777777" w:rsidR="0031748D" w:rsidRPr="0031748D" w:rsidRDefault="0031748D" w:rsidP="0031748D">
            <w:pPr>
              <w:jc w:val="center"/>
              <w:rPr>
                <w:color w:val="000000"/>
                <w:sz w:val="22"/>
                <w:szCs w:val="20"/>
              </w:rPr>
            </w:pPr>
            <w:r w:rsidRPr="0031748D">
              <w:rPr>
                <w:color w:val="000000"/>
                <w:sz w:val="22"/>
                <w:szCs w:val="20"/>
              </w:rPr>
              <w:t>КВр-0,23</w:t>
            </w:r>
          </w:p>
        </w:tc>
        <w:tc>
          <w:tcPr>
            <w:tcW w:w="1686" w:type="dxa"/>
            <w:shd w:val="clear" w:color="auto" w:fill="auto"/>
            <w:noWrap/>
            <w:vAlign w:val="center"/>
            <w:hideMark/>
          </w:tcPr>
          <w:p w14:paraId="438F1278" w14:textId="77777777" w:rsidR="0031748D" w:rsidRPr="0031748D" w:rsidRDefault="0031748D" w:rsidP="0031748D">
            <w:pPr>
              <w:jc w:val="center"/>
              <w:rPr>
                <w:color w:val="000000"/>
                <w:sz w:val="22"/>
                <w:szCs w:val="20"/>
              </w:rPr>
            </w:pPr>
            <w:r w:rsidRPr="0031748D">
              <w:rPr>
                <w:color w:val="000000"/>
                <w:sz w:val="22"/>
                <w:szCs w:val="20"/>
              </w:rPr>
              <w:t>27,3</w:t>
            </w:r>
          </w:p>
        </w:tc>
        <w:tc>
          <w:tcPr>
            <w:tcW w:w="1432" w:type="dxa"/>
            <w:shd w:val="clear" w:color="auto" w:fill="auto"/>
            <w:noWrap/>
            <w:vAlign w:val="center"/>
            <w:hideMark/>
          </w:tcPr>
          <w:p w14:paraId="62C45BC2" w14:textId="77777777" w:rsidR="0031748D" w:rsidRPr="0031748D" w:rsidRDefault="0031748D" w:rsidP="0031748D">
            <w:pPr>
              <w:jc w:val="center"/>
              <w:rPr>
                <w:color w:val="000000"/>
                <w:sz w:val="22"/>
                <w:szCs w:val="20"/>
              </w:rPr>
            </w:pPr>
            <w:r w:rsidRPr="0031748D">
              <w:rPr>
                <w:color w:val="000000"/>
                <w:sz w:val="22"/>
                <w:szCs w:val="20"/>
              </w:rPr>
              <w:t>0,2</w:t>
            </w:r>
          </w:p>
        </w:tc>
        <w:tc>
          <w:tcPr>
            <w:tcW w:w="1701" w:type="dxa"/>
            <w:shd w:val="clear" w:color="auto" w:fill="auto"/>
            <w:noWrap/>
            <w:vAlign w:val="center"/>
            <w:hideMark/>
          </w:tcPr>
          <w:p w14:paraId="22011D56" w14:textId="77777777" w:rsidR="0031748D" w:rsidRPr="0031748D" w:rsidRDefault="0031748D" w:rsidP="0031748D">
            <w:pPr>
              <w:jc w:val="center"/>
              <w:rPr>
                <w:color w:val="000000"/>
                <w:sz w:val="22"/>
                <w:szCs w:val="20"/>
              </w:rPr>
            </w:pPr>
            <w:r w:rsidRPr="0031748D">
              <w:rPr>
                <w:color w:val="000000"/>
                <w:sz w:val="22"/>
                <w:szCs w:val="20"/>
              </w:rPr>
              <w:t>2014</w:t>
            </w:r>
          </w:p>
        </w:tc>
      </w:tr>
      <w:tr w:rsidR="0031748D" w:rsidRPr="0031748D" w14:paraId="2DFF2948" w14:textId="77777777" w:rsidTr="0031748D">
        <w:trPr>
          <w:trHeight w:val="284"/>
          <w:jc w:val="center"/>
        </w:trPr>
        <w:tc>
          <w:tcPr>
            <w:tcW w:w="4819" w:type="dxa"/>
            <w:gridSpan w:val="2"/>
            <w:shd w:val="clear" w:color="auto" w:fill="auto"/>
            <w:noWrap/>
            <w:vAlign w:val="center"/>
            <w:hideMark/>
          </w:tcPr>
          <w:p w14:paraId="697376D5" w14:textId="77777777" w:rsidR="0031748D" w:rsidRPr="0031748D" w:rsidRDefault="0031748D" w:rsidP="0031748D">
            <w:pPr>
              <w:jc w:val="center"/>
              <w:rPr>
                <w:b/>
                <w:bCs/>
                <w:color w:val="000000"/>
                <w:sz w:val="22"/>
                <w:szCs w:val="20"/>
              </w:rPr>
            </w:pPr>
            <w:r w:rsidRPr="0031748D">
              <w:rPr>
                <w:b/>
                <w:bCs/>
                <w:color w:val="000000"/>
                <w:sz w:val="22"/>
                <w:szCs w:val="20"/>
              </w:rPr>
              <w:t>Итого:</w:t>
            </w:r>
          </w:p>
        </w:tc>
        <w:tc>
          <w:tcPr>
            <w:tcW w:w="1686" w:type="dxa"/>
            <w:shd w:val="clear" w:color="auto" w:fill="auto"/>
            <w:noWrap/>
            <w:vAlign w:val="center"/>
            <w:hideMark/>
          </w:tcPr>
          <w:p w14:paraId="0DA2A83E" w14:textId="77777777" w:rsidR="0031748D" w:rsidRPr="0031748D" w:rsidRDefault="0031748D" w:rsidP="0031748D">
            <w:pPr>
              <w:jc w:val="center"/>
              <w:rPr>
                <w:b/>
                <w:bCs/>
                <w:color w:val="000000"/>
                <w:sz w:val="22"/>
                <w:szCs w:val="20"/>
              </w:rPr>
            </w:pPr>
            <w:r w:rsidRPr="0031748D">
              <w:rPr>
                <w:b/>
                <w:bCs/>
                <w:color w:val="000000"/>
                <w:sz w:val="22"/>
                <w:szCs w:val="20"/>
              </w:rPr>
              <w:t>246,3</w:t>
            </w:r>
          </w:p>
        </w:tc>
        <w:tc>
          <w:tcPr>
            <w:tcW w:w="1432" w:type="dxa"/>
            <w:shd w:val="clear" w:color="auto" w:fill="auto"/>
            <w:noWrap/>
            <w:vAlign w:val="center"/>
            <w:hideMark/>
          </w:tcPr>
          <w:p w14:paraId="341D045A" w14:textId="77777777" w:rsidR="0031748D" w:rsidRPr="0031748D" w:rsidRDefault="0031748D" w:rsidP="0031748D">
            <w:pPr>
              <w:jc w:val="center"/>
              <w:rPr>
                <w:b/>
                <w:bCs/>
                <w:color w:val="000000"/>
                <w:sz w:val="22"/>
                <w:szCs w:val="20"/>
              </w:rPr>
            </w:pPr>
            <w:r w:rsidRPr="0031748D">
              <w:rPr>
                <w:b/>
                <w:bCs/>
                <w:color w:val="000000"/>
                <w:sz w:val="22"/>
                <w:szCs w:val="20"/>
              </w:rPr>
              <w:t>2,6</w:t>
            </w:r>
          </w:p>
        </w:tc>
        <w:tc>
          <w:tcPr>
            <w:tcW w:w="1701" w:type="dxa"/>
            <w:shd w:val="clear" w:color="auto" w:fill="auto"/>
            <w:noWrap/>
            <w:vAlign w:val="center"/>
            <w:hideMark/>
          </w:tcPr>
          <w:p w14:paraId="583CC284" w14:textId="77777777" w:rsidR="0031748D" w:rsidRPr="0031748D" w:rsidRDefault="0031748D" w:rsidP="0031748D">
            <w:pPr>
              <w:jc w:val="center"/>
              <w:rPr>
                <w:color w:val="000000"/>
                <w:sz w:val="22"/>
                <w:szCs w:val="20"/>
              </w:rPr>
            </w:pPr>
            <w:r w:rsidRPr="0031748D">
              <w:rPr>
                <w:color w:val="000000"/>
                <w:sz w:val="22"/>
                <w:szCs w:val="20"/>
              </w:rPr>
              <w:t> </w:t>
            </w:r>
          </w:p>
        </w:tc>
      </w:tr>
      <w:tr w:rsidR="0031748D" w:rsidRPr="0031748D" w14:paraId="079DB295" w14:textId="77777777" w:rsidTr="0031748D">
        <w:trPr>
          <w:trHeight w:val="284"/>
          <w:jc w:val="center"/>
        </w:trPr>
        <w:tc>
          <w:tcPr>
            <w:tcW w:w="9638" w:type="dxa"/>
            <w:gridSpan w:val="5"/>
            <w:shd w:val="clear" w:color="auto" w:fill="auto"/>
            <w:noWrap/>
            <w:vAlign w:val="center"/>
          </w:tcPr>
          <w:p w14:paraId="30DF7524" w14:textId="77777777" w:rsidR="0031748D" w:rsidRPr="0031748D" w:rsidRDefault="0031748D" w:rsidP="0031748D">
            <w:pPr>
              <w:jc w:val="center"/>
              <w:rPr>
                <w:b/>
                <w:bCs/>
                <w:color w:val="000000"/>
                <w:sz w:val="22"/>
                <w:szCs w:val="20"/>
              </w:rPr>
            </w:pPr>
            <w:r w:rsidRPr="0031748D">
              <w:rPr>
                <w:b/>
                <w:bCs/>
                <w:color w:val="000000"/>
                <w:sz w:val="22"/>
                <w:szCs w:val="20"/>
              </w:rPr>
              <w:t>Участок № 3</w:t>
            </w:r>
          </w:p>
        </w:tc>
      </w:tr>
      <w:tr w:rsidR="0031748D" w:rsidRPr="0031748D" w14:paraId="61C01AD9" w14:textId="77777777" w:rsidTr="0031748D">
        <w:trPr>
          <w:trHeight w:val="284"/>
          <w:jc w:val="center"/>
        </w:trPr>
        <w:tc>
          <w:tcPr>
            <w:tcW w:w="9638" w:type="dxa"/>
            <w:gridSpan w:val="5"/>
            <w:shd w:val="clear" w:color="auto" w:fill="auto"/>
            <w:noWrap/>
            <w:vAlign w:val="center"/>
          </w:tcPr>
          <w:p w14:paraId="47D8C310" w14:textId="77777777" w:rsidR="0031748D" w:rsidRPr="0031748D" w:rsidRDefault="0031748D" w:rsidP="0031748D">
            <w:pPr>
              <w:jc w:val="center"/>
              <w:rPr>
                <w:color w:val="000000"/>
                <w:sz w:val="22"/>
                <w:szCs w:val="20"/>
              </w:rPr>
            </w:pPr>
            <w:r w:rsidRPr="0031748D">
              <w:rPr>
                <w:b/>
                <w:bCs/>
                <w:color w:val="000000"/>
                <w:sz w:val="22"/>
                <w:szCs w:val="20"/>
              </w:rPr>
              <w:t>Котельная № 2</w:t>
            </w:r>
          </w:p>
        </w:tc>
      </w:tr>
      <w:tr w:rsidR="0031748D" w:rsidRPr="0031748D" w14:paraId="0F49F75B" w14:textId="77777777" w:rsidTr="0031748D">
        <w:trPr>
          <w:trHeight w:val="284"/>
          <w:jc w:val="center"/>
        </w:trPr>
        <w:tc>
          <w:tcPr>
            <w:tcW w:w="1550" w:type="dxa"/>
            <w:shd w:val="clear" w:color="auto" w:fill="auto"/>
            <w:noWrap/>
            <w:vAlign w:val="center"/>
            <w:hideMark/>
          </w:tcPr>
          <w:p w14:paraId="21D2CF1A" w14:textId="77777777" w:rsidR="0031748D" w:rsidRPr="0031748D" w:rsidRDefault="0031748D" w:rsidP="0031748D">
            <w:pPr>
              <w:jc w:val="center"/>
              <w:rPr>
                <w:color w:val="000000"/>
                <w:sz w:val="22"/>
                <w:szCs w:val="20"/>
              </w:rPr>
            </w:pPr>
            <w:r w:rsidRPr="0031748D">
              <w:rPr>
                <w:color w:val="000000"/>
                <w:sz w:val="22"/>
                <w:szCs w:val="20"/>
              </w:rPr>
              <w:t>1</w:t>
            </w:r>
          </w:p>
        </w:tc>
        <w:tc>
          <w:tcPr>
            <w:tcW w:w="3269" w:type="dxa"/>
            <w:shd w:val="clear" w:color="auto" w:fill="auto"/>
            <w:noWrap/>
            <w:vAlign w:val="center"/>
            <w:hideMark/>
          </w:tcPr>
          <w:p w14:paraId="2F5FCAE0" w14:textId="77777777" w:rsidR="0031748D" w:rsidRPr="0031748D" w:rsidRDefault="0031748D" w:rsidP="0031748D">
            <w:pPr>
              <w:jc w:val="center"/>
              <w:rPr>
                <w:color w:val="000000"/>
                <w:sz w:val="22"/>
                <w:szCs w:val="20"/>
              </w:rPr>
            </w:pPr>
            <w:r w:rsidRPr="0031748D">
              <w:rPr>
                <w:color w:val="000000"/>
                <w:sz w:val="22"/>
                <w:szCs w:val="20"/>
              </w:rPr>
              <w:t>НР-18</w:t>
            </w:r>
          </w:p>
        </w:tc>
        <w:tc>
          <w:tcPr>
            <w:tcW w:w="1686" w:type="dxa"/>
            <w:shd w:val="clear" w:color="auto" w:fill="auto"/>
            <w:noWrap/>
            <w:vAlign w:val="center"/>
            <w:hideMark/>
          </w:tcPr>
          <w:p w14:paraId="08F6B038" w14:textId="77777777" w:rsidR="0031748D" w:rsidRPr="0031748D" w:rsidRDefault="0031748D" w:rsidP="0031748D">
            <w:pPr>
              <w:jc w:val="center"/>
              <w:rPr>
                <w:color w:val="000000"/>
                <w:sz w:val="22"/>
                <w:szCs w:val="20"/>
              </w:rPr>
            </w:pPr>
            <w:r w:rsidRPr="0031748D">
              <w:rPr>
                <w:color w:val="000000"/>
                <w:sz w:val="22"/>
                <w:szCs w:val="20"/>
              </w:rPr>
              <w:t>80</w:t>
            </w:r>
          </w:p>
        </w:tc>
        <w:tc>
          <w:tcPr>
            <w:tcW w:w="1432" w:type="dxa"/>
            <w:shd w:val="clear" w:color="auto" w:fill="auto"/>
            <w:noWrap/>
            <w:vAlign w:val="center"/>
            <w:hideMark/>
          </w:tcPr>
          <w:p w14:paraId="7AD31AB3" w14:textId="77777777" w:rsidR="0031748D" w:rsidRPr="0031748D" w:rsidRDefault="0031748D" w:rsidP="0031748D">
            <w:pPr>
              <w:jc w:val="center"/>
              <w:rPr>
                <w:color w:val="000000"/>
                <w:sz w:val="22"/>
                <w:szCs w:val="20"/>
              </w:rPr>
            </w:pPr>
            <w:r w:rsidRPr="0031748D">
              <w:rPr>
                <w:color w:val="000000"/>
                <w:sz w:val="22"/>
                <w:szCs w:val="20"/>
              </w:rPr>
              <w:t>0,876</w:t>
            </w:r>
          </w:p>
        </w:tc>
        <w:tc>
          <w:tcPr>
            <w:tcW w:w="1701" w:type="dxa"/>
            <w:shd w:val="clear" w:color="auto" w:fill="auto"/>
            <w:noWrap/>
            <w:vAlign w:val="center"/>
            <w:hideMark/>
          </w:tcPr>
          <w:p w14:paraId="0FB43460" w14:textId="77777777" w:rsidR="0031748D" w:rsidRPr="0031748D" w:rsidRDefault="0031748D" w:rsidP="0031748D">
            <w:pPr>
              <w:jc w:val="center"/>
              <w:rPr>
                <w:color w:val="000000"/>
                <w:sz w:val="22"/>
                <w:szCs w:val="20"/>
              </w:rPr>
            </w:pPr>
            <w:r w:rsidRPr="0031748D">
              <w:rPr>
                <w:color w:val="000000"/>
                <w:sz w:val="22"/>
                <w:szCs w:val="20"/>
              </w:rPr>
              <w:t>2004</w:t>
            </w:r>
          </w:p>
        </w:tc>
      </w:tr>
      <w:tr w:rsidR="0031748D" w:rsidRPr="0031748D" w14:paraId="52FC74BA" w14:textId="77777777" w:rsidTr="0031748D">
        <w:trPr>
          <w:trHeight w:val="284"/>
          <w:jc w:val="center"/>
        </w:trPr>
        <w:tc>
          <w:tcPr>
            <w:tcW w:w="1550" w:type="dxa"/>
            <w:shd w:val="clear" w:color="auto" w:fill="auto"/>
            <w:noWrap/>
            <w:vAlign w:val="center"/>
            <w:hideMark/>
          </w:tcPr>
          <w:p w14:paraId="23A3258B" w14:textId="77777777" w:rsidR="0031748D" w:rsidRPr="0031748D" w:rsidRDefault="0031748D" w:rsidP="0031748D">
            <w:pPr>
              <w:jc w:val="center"/>
              <w:rPr>
                <w:color w:val="000000"/>
                <w:sz w:val="22"/>
                <w:szCs w:val="20"/>
              </w:rPr>
            </w:pPr>
            <w:r w:rsidRPr="0031748D">
              <w:rPr>
                <w:color w:val="000000"/>
                <w:sz w:val="22"/>
                <w:szCs w:val="20"/>
              </w:rPr>
              <w:t>2</w:t>
            </w:r>
          </w:p>
        </w:tc>
        <w:tc>
          <w:tcPr>
            <w:tcW w:w="3269" w:type="dxa"/>
            <w:shd w:val="clear" w:color="auto" w:fill="auto"/>
            <w:noWrap/>
            <w:vAlign w:val="center"/>
            <w:hideMark/>
          </w:tcPr>
          <w:p w14:paraId="44E403E9" w14:textId="77777777" w:rsidR="0031748D" w:rsidRPr="0031748D" w:rsidRDefault="0031748D" w:rsidP="0031748D">
            <w:pPr>
              <w:jc w:val="center"/>
              <w:rPr>
                <w:color w:val="000000"/>
                <w:sz w:val="22"/>
                <w:szCs w:val="20"/>
              </w:rPr>
            </w:pPr>
            <w:r w:rsidRPr="0031748D">
              <w:rPr>
                <w:color w:val="000000"/>
                <w:sz w:val="22"/>
                <w:szCs w:val="20"/>
              </w:rPr>
              <w:t>НР-18</w:t>
            </w:r>
          </w:p>
        </w:tc>
        <w:tc>
          <w:tcPr>
            <w:tcW w:w="1686" w:type="dxa"/>
            <w:shd w:val="clear" w:color="auto" w:fill="auto"/>
            <w:noWrap/>
            <w:vAlign w:val="center"/>
            <w:hideMark/>
          </w:tcPr>
          <w:p w14:paraId="7A76E73E" w14:textId="77777777" w:rsidR="0031748D" w:rsidRPr="0031748D" w:rsidRDefault="0031748D" w:rsidP="0031748D">
            <w:pPr>
              <w:jc w:val="center"/>
              <w:rPr>
                <w:color w:val="000000"/>
                <w:sz w:val="22"/>
                <w:szCs w:val="20"/>
              </w:rPr>
            </w:pPr>
            <w:r w:rsidRPr="0031748D">
              <w:rPr>
                <w:color w:val="000000"/>
                <w:sz w:val="22"/>
                <w:szCs w:val="20"/>
              </w:rPr>
              <w:t>80</w:t>
            </w:r>
          </w:p>
        </w:tc>
        <w:tc>
          <w:tcPr>
            <w:tcW w:w="1432" w:type="dxa"/>
            <w:shd w:val="clear" w:color="auto" w:fill="auto"/>
            <w:noWrap/>
            <w:vAlign w:val="center"/>
            <w:hideMark/>
          </w:tcPr>
          <w:p w14:paraId="3E92416A" w14:textId="77777777" w:rsidR="0031748D" w:rsidRPr="0031748D" w:rsidRDefault="0031748D" w:rsidP="0031748D">
            <w:pPr>
              <w:jc w:val="center"/>
              <w:rPr>
                <w:color w:val="000000"/>
                <w:sz w:val="22"/>
                <w:szCs w:val="20"/>
              </w:rPr>
            </w:pPr>
            <w:r w:rsidRPr="0031748D">
              <w:rPr>
                <w:color w:val="000000"/>
                <w:sz w:val="22"/>
                <w:szCs w:val="20"/>
              </w:rPr>
              <w:t>0,876</w:t>
            </w:r>
          </w:p>
        </w:tc>
        <w:tc>
          <w:tcPr>
            <w:tcW w:w="1701" w:type="dxa"/>
            <w:shd w:val="clear" w:color="auto" w:fill="auto"/>
            <w:noWrap/>
            <w:vAlign w:val="center"/>
            <w:hideMark/>
          </w:tcPr>
          <w:p w14:paraId="0BE45E25" w14:textId="77777777" w:rsidR="0031748D" w:rsidRPr="0031748D" w:rsidRDefault="0031748D" w:rsidP="0031748D">
            <w:pPr>
              <w:jc w:val="center"/>
              <w:rPr>
                <w:color w:val="000000"/>
                <w:sz w:val="22"/>
                <w:szCs w:val="20"/>
              </w:rPr>
            </w:pPr>
            <w:r w:rsidRPr="0031748D">
              <w:rPr>
                <w:color w:val="000000"/>
                <w:sz w:val="22"/>
                <w:szCs w:val="20"/>
              </w:rPr>
              <w:t>2004</w:t>
            </w:r>
          </w:p>
        </w:tc>
      </w:tr>
      <w:tr w:rsidR="0031748D" w:rsidRPr="0031748D" w14:paraId="7CA933DB" w14:textId="77777777" w:rsidTr="0031748D">
        <w:trPr>
          <w:trHeight w:val="284"/>
          <w:jc w:val="center"/>
        </w:trPr>
        <w:tc>
          <w:tcPr>
            <w:tcW w:w="1550" w:type="dxa"/>
            <w:shd w:val="clear" w:color="auto" w:fill="auto"/>
            <w:noWrap/>
            <w:vAlign w:val="center"/>
            <w:hideMark/>
          </w:tcPr>
          <w:p w14:paraId="3A16E1C2" w14:textId="77777777" w:rsidR="0031748D" w:rsidRPr="0031748D" w:rsidRDefault="0031748D" w:rsidP="0031748D">
            <w:pPr>
              <w:jc w:val="center"/>
              <w:rPr>
                <w:color w:val="000000"/>
                <w:sz w:val="22"/>
                <w:szCs w:val="20"/>
              </w:rPr>
            </w:pPr>
            <w:r w:rsidRPr="0031748D">
              <w:rPr>
                <w:color w:val="000000"/>
                <w:sz w:val="22"/>
                <w:szCs w:val="20"/>
              </w:rPr>
              <w:t>3</w:t>
            </w:r>
          </w:p>
        </w:tc>
        <w:tc>
          <w:tcPr>
            <w:tcW w:w="3269" w:type="dxa"/>
            <w:shd w:val="clear" w:color="auto" w:fill="auto"/>
            <w:noWrap/>
            <w:vAlign w:val="center"/>
            <w:hideMark/>
          </w:tcPr>
          <w:p w14:paraId="1ADF8F51" w14:textId="77777777" w:rsidR="0031748D" w:rsidRPr="0031748D" w:rsidRDefault="0031748D" w:rsidP="0031748D">
            <w:pPr>
              <w:jc w:val="center"/>
              <w:rPr>
                <w:color w:val="000000"/>
                <w:sz w:val="22"/>
                <w:szCs w:val="20"/>
              </w:rPr>
            </w:pPr>
            <w:r w:rsidRPr="0031748D">
              <w:rPr>
                <w:color w:val="000000"/>
                <w:sz w:val="22"/>
                <w:szCs w:val="20"/>
              </w:rPr>
              <w:t xml:space="preserve">НР-18 </w:t>
            </w:r>
          </w:p>
        </w:tc>
        <w:tc>
          <w:tcPr>
            <w:tcW w:w="1686" w:type="dxa"/>
            <w:shd w:val="clear" w:color="auto" w:fill="auto"/>
            <w:noWrap/>
            <w:vAlign w:val="center"/>
            <w:hideMark/>
          </w:tcPr>
          <w:p w14:paraId="0D89E6FA" w14:textId="77777777" w:rsidR="0031748D" w:rsidRPr="0031748D" w:rsidRDefault="0031748D" w:rsidP="0031748D">
            <w:pPr>
              <w:jc w:val="center"/>
              <w:rPr>
                <w:color w:val="000000"/>
                <w:sz w:val="22"/>
                <w:szCs w:val="20"/>
              </w:rPr>
            </w:pPr>
            <w:r w:rsidRPr="0031748D">
              <w:rPr>
                <w:color w:val="000000"/>
                <w:sz w:val="22"/>
                <w:szCs w:val="20"/>
              </w:rPr>
              <w:t>80</w:t>
            </w:r>
          </w:p>
        </w:tc>
        <w:tc>
          <w:tcPr>
            <w:tcW w:w="1432" w:type="dxa"/>
            <w:shd w:val="clear" w:color="auto" w:fill="auto"/>
            <w:noWrap/>
            <w:vAlign w:val="center"/>
            <w:hideMark/>
          </w:tcPr>
          <w:p w14:paraId="7E6EC268" w14:textId="77777777" w:rsidR="0031748D" w:rsidRPr="0031748D" w:rsidRDefault="0031748D" w:rsidP="0031748D">
            <w:pPr>
              <w:jc w:val="center"/>
              <w:rPr>
                <w:color w:val="000000"/>
                <w:sz w:val="22"/>
                <w:szCs w:val="20"/>
              </w:rPr>
            </w:pPr>
            <w:r w:rsidRPr="0031748D">
              <w:rPr>
                <w:color w:val="000000"/>
                <w:sz w:val="22"/>
                <w:szCs w:val="20"/>
              </w:rPr>
              <w:t>0,876</w:t>
            </w:r>
          </w:p>
        </w:tc>
        <w:tc>
          <w:tcPr>
            <w:tcW w:w="1701" w:type="dxa"/>
            <w:shd w:val="clear" w:color="auto" w:fill="auto"/>
            <w:noWrap/>
            <w:vAlign w:val="center"/>
            <w:hideMark/>
          </w:tcPr>
          <w:p w14:paraId="7A251BD2" w14:textId="77777777" w:rsidR="0031748D" w:rsidRPr="0031748D" w:rsidRDefault="0031748D" w:rsidP="0031748D">
            <w:pPr>
              <w:jc w:val="center"/>
              <w:rPr>
                <w:color w:val="000000"/>
                <w:sz w:val="22"/>
                <w:szCs w:val="20"/>
              </w:rPr>
            </w:pPr>
            <w:r w:rsidRPr="0031748D">
              <w:rPr>
                <w:color w:val="000000"/>
                <w:sz w:val="22"/>
                <w:szCs w:val="20"/>
              </w:rPr>
              <w:t>2005</w:t>
            </w:r>
          </w:p>
        </w:tc>
      </w:tr>
      <w:tr w:rsidR="0031748D" w:rsidRPr="0031748D" w14:paraId="0522D1CC" w14:textId="77777777" w:rsidTr="0031748D">
        <w:trPr>
          <w:trHeight w:val="284"/>
          <w:jc w:val="center"/>
        </w:trPr>
        <w:tc>
          <w:tcPr>
            <w:tcW w:w="1550" w:type="dxa"/>
            <w:shd w:val="clear" w:color="auto" w:fill="auto"/>
            <w:noWrap/>
            <w:vAlign w:val="center"/>
            <w:hideMark/>
          </w:tcPr>
          <w:p w14:paraId="02376068" w14:textId="77777777" w:rsidR="0031748D" w:rsidRPr="0031748D" w:rsidRDefault="0031748D" w:rsidP="0031748D">
            <w:pPr>
              <w:jc w:val="center"/>
              <w:rPr>
                <w:color w:val="000000"/>
                <w:sz w:val="22"/>
                <w:szCs w:val="20"/>
              </w:rPr>
            </w:pPr>
            <w:r w:rsidRPr="0031748D">
              <w:rPr>
                <w:color w:val="000000"/>
                <w:sz w:val="22"/>
                <w:szCs w:val="20"/>
              </w:rPr>
              <w:t>4</w:t>
            </w:r>
          </w:p>
        </w:tc>
        <w:tc>
          <w:tcPr>
            <w:tcW w:w="3269" w:type="dxa"/>
            <w:shd w:val="clear" w:color="auto" w:fill="auto"/>
            <w:noWrap/>
            <w:vAlign w:val="center"/>
            <w:hideMark/>
          </w:tcPr>
          <w:p w14:paraId="217A3566" w14:textId="77777777" w:rsidR="0031748D" w:rsidRPr="0031748D" w:rsidRDefault="0031748D" w:rsidP="0031748D">
            <w:pPr>
              <w:jc w:val="center"/>
              <w:rPr>
                <w:color w:val="000000"/>
                <w:sz w:val="22"/>
                <w:szCs w:val="20"/>
              </w:rPr>
            </w:pPr>
            <w:r w:rsidRPr="0031748D">
              <w:rPr>
                <w:color w:val="000000"/>
                <w:sz w:val="22"/>
                <w:szCs w:val="20"/>
              </w:rPr>
              <w:t xml:space="preserve">НР-18 </w:t>
            </w:r>
          </w:p>
        </w:tc>
        <w:tc>
          <w:tcPr>
            <w:tcW w:w="1686" w:type="dxa"/>
            <w:shd w:val="clear" w:color="auto" w:fill="auto"/>
            <w:noWrap/>
            <w:vAlign w:val="center"/>
            <w:hideMark/>
          </w:tcPr>
          <w:p w14:paraId="685F45B3" w14:textId="77777777" w:rsidR="0031748D" w:rsidRPr="0031748D" w:rsidRDefault="0031748D" w:rsidP="0031748D">
            <w:pPr>
              <w:jc w:val="center"/>
              <w:rPr>
                <w:color w:val="000000"/>
                <w:sz w:val="22"/>
                <w:szCs w:val="20"/>
              </w:rPr>
            </w:pPr>
            <w:r w:rsidRPr="0031748D">
              <w:rPr>
                <w:color w:val="000000"/>
                <w:sz w:val="22"/>
                <w:szCs w:val="20"/>
              </w:rPr>
              <w:t>80</w:t>
            </w:r>
          </w:p>
        </w:tc>
        <w:tc>
          <w:tcPr>
            <w:tcW w:w="1432" w:type="dxa"/>
            <w:shd w:val="clear" w:color="auto" w:fill="auto"/>
            <w:noWrap/>
            <w:vAlign w:val="center"/>
            <w:hideMark/>
          </w:tcPr>
          <w:p w14:paraId="2A01C4FC" w14:textId="77777777" w:rsidR="0031748D" w:rsidRPr="0031748D" w:rsidRDefault="0031748D" w:rsidP="0031748D">
            <w:pPr>
              <w:jc w:val="center"/>
              <w:rPr>
                <w:color w:val="000000"/>
                <w:sz w:val="22"/>
                <w:szCs w:val="20"/>
              </w:rPr>
            </w:pPr>
            <w:r w:rsidRPr="0031748D">
              <w:rPr>
                <w:color w:val="000000"/>
                <w:sz w:val="22"/>
                <w:szCs w:val="20"/>
              </w:rPr>
              <w:t>0,876</w:t>
            </w:r>
          </w:p>
        </w:tc>
        <w:tc>
          <w:tcPr>
            <w:tcW w:w="1701" w:type="dxa"/>
            <w:shd w:val="clear" w:color="auto" w:fill="auto"/>
            <w:noWrap/>
            <w:vAlign w:val="center"/>
            <w:hideMark/>
          </w:tcPr>
          <w:p w14:paraId="20EED309" w14:textId="77777777" w:rsidR="0031748D" w:rsidRPr="0031748D" w:rsidRDefault="0031748D" w:rsidP="0031748D">
            <w:pPr>
              <w:jc w:val="center"/>
              <w:rPr>
                <w:color w:val="000000"/>
                <w:sz w:val="22"/>
                <w:szCs w:val="20"/>
              </w:rPr>
            </w:pPr>
            <w:r w:rsidRPr="0031748D">
              <w:rPr>
                <w:color w:val="000000"/>
                <w:sz w:val="22"/>
                <w:szCs w:val="20"/>
              </w:rPr>
              <w:t>2006</w:t>
            </w:r>
          </w:p>
        </w:tc>
      </w:tr>
      <w:tr w:rsidR="0031748D" w:rsidRPr="0031748D" w14:paraId="3FFDC3D6" w14:textId="77777777" w:rsidTr="0031748D">
        <w:trPr>
          <w:trHeight w:val="284"/>
          <w:jc w:val="center"/>
        </w:trPr>
        <w:tc>
          <w:tcPr>
            <w:tcW w:w="1550" w:type="dxa"/>
            <w:shd w:val="clear" w:color="auto" w:fill="auto"/>
            <w:noWrap/>
            <w:vAlign w:val="center"/>
            <w:hideMark/>
          </w:tcPr>
          <w:p w14:paraId="23D72433" w14:textId="77777777" w:rsidR="0031748D" w:rsidRPr="0031748D" w:rsidRDefault="0031748D" w:rsidP="0031748D">
            <w:pPr>
              <w:jc w:val="center"/>
              <w:rPr>
                <w:color w:val="000000"/>
                <w:sz w:val="22"/>
                <w:szCs w:val="20"/>
              </w:rPr>
            </w:pPr>
            <w:r w:rsidRPr="0031748D">
              <w:rPr>
                <w:color w:val="000000"/>
                <w:sz w:val="22"/>
                <w:szCs w:val="20"/>
              </w:rPr>
              <w:t>5</w:t>
            </w:r>
          </w:p>
        </w:tc>
        <w:tc>
          <w:tcPr>
            <w:tcW w:w="3269" w:type="dxa"/>
            <w:shd w:val="clear" w:color="auto" w:fill="auto"/>
            <w:noWrap/>
            <w:vAlign w:val="center"/>
            <w:hideMark/>
          </w:tcPr>
          <w:p w14:paraId="0F948EFF" w14:textId="77777777" w:rsidR="0031748D" w:rsidRPr="0031748D" w:rsidRDefault="0031748D" w:rsidP="0031748D">
            <w:pPr>
              <w:jc w:val="center"/>
              <w:rPr>
                <w:color w:val="000000"/>
                <w:sz w:val="22"/>
                <w:szCs w:val="20"/>
              </w:rPr>
            </w:pPr>
            <w:r w:rsidRPr="0031748D">
              <w:rPr>
                <w:color w:val="000000"/>
                <w:sz w:val="22"/>
                <w:szCs w:val="20"/>
              </w:rPr>
              <w:t>НР-18</w:t>
            </w:r>
          </w:p>
        </w:tc>
        <w:tc>
          <w:tcPr>
            <w:tcW w:w="1686" w:type="dxa"/>
            <w:shd w:val="clear" w:color="auto" w:fill="auto"/>
            <w:noWrap/>
            <w:vAlign w:val="center"/>
            <w:hideMark/>
          </w:tcPr>
          <w:p w14:paraId="513E97A4" w14:textId="77777777" w:rsidR="0031748D" w:rsidRPr="0031748D" w:rsidRDefault="0031748D" w:rsidP="0031748D">
            <w:pPr>
              <w:jc w:val="center"/>
              <w:rPr>
                <w:color w:val="000000"/>
                <w:sz w:val="22"/>
                <w:szCs w:val="20"/>
              </w:rPr>
            </w:pPr>
            <w:r w:rsidRPr="0031748D">
              <w:rPr>
                <w:color w:val="000000"/>
                <w:sz w:val="22"/>
                <w:szCs w:val="20"/>
              </w:rPr>
              <w:t>80</w:t>
            </w:r>
          </w:p>
        </w:tc>
        <w:tc>
          <w:tcPr>
            <w:tcW w:w="1432" w:type="dxa"/>
            <w:shd w:val="clear" w:color="auto" w:fill="auto"/>
            <w:noWrap/>
            <w:vAlign w:val="center"/>
            <w:hideMark/>
          </w:tcPr>
          <w:p w14:paraId="694C4199" w14:textId="77777777" w:rsidR="0031748D" w:rsidRPr="0031748D" w:rsidRDefault="0031748D" w:rsidP="0031748D">
            <w:pPr>
              <w:jc w:val="center"/>
              <w:rPr>
                <w:color w:val="000000"/>
                <w:sz w:val="22"/>
                <w:szCs w:val="20"/>
              </w:rPr>
            </w:pPr>
            <w:r w:rsidRPr="0031748D">
              <w:rPr>
                <w:color w:val="000000"/>
                <w:sz w:val="22"/>
                <w:szCs w:val="20"/>
              </w:rPr>
              <w:t>0,876</w:t>
            </w:r>
          </w:p>
        </w:tc>
        <w:tc>
          <w:tcPr>
            <w:tcW w:w="1701" w:type="dxa"/>
            <w:shd w:val="clear" w:color="auto" w:fill="auto"/>
            <w:noWrap/>
            <w:vAlign w:val="center"/>
            <w:hideMark/>
          </w:tcPr>
          <w:p w14:paraId="2D7D6E50" w14:textId="77777777" w:rsidR="0031748D" w:rsidRPr="0031748D" w:rsidRDefault="0031748D" w:rsidP="0031748D">
            <w:pPr>
              <w:jc w:val="center"/>
              <w:rPr>
                <w:color w:val="000000"/>
                <w:sz w:val="22"/>
                <w:szCs w:val="20"/>
              </w:rPr>
            </w:pPr>
            <w:r w:rsidRPr="0031748D">
              <w:rPr>
                <w:color w:val="000000"/>
                <w:sz w:val="22"/>
                <w:szCs w:val="20"/>
              </w:rPr>
              <w:t>2005</w:t>
            </w:r>
          </w:p>
        </w:tc>
      </w:tr>
      <w:tr w:rsidR="0031748D" w:rsidRPr="0031748D" w14:paraId="7D4BE81D" w14:textId="77777777" w:rsidTr="0031748D">
        <w:trPr>
          <w:trHeight w:val="284"/>
          <w:jc w:val="center"/>
        </w:trPr>
        <w:tc>
          <w:tcPr>
            <w:tcW w:w="1550" w:type="dxa"/>
            <w:shd w:val="clear" w:color="auto" w:fill="auto"/>
            <w:noWrap/>
            <w:vAlign w:val="center"/>
            <w:hideMark/>
          </w:tcPr>
          <w:p w14:paraId="054EBB3E" w14:textId="77777777" w:rsidR="0031748D" w:rsidRPr="0031748D" w:rsidRDefault="0031748D" w:rsidP="0031748D">
            <w:pPr>
              <w:jc w:val="center"/>
              <w:rPr>
                <w:color w:val="000000"/>
                <w:sz w:val="22"/>
                <w:szCs w:val="20"/>
              </w:rPr>
            </w:pPr>
            <w:r w:rsidRPr="0031748D">
              <w:rPr>
                <w:color w:val="000000"/>
                <w:sz w:val="22"/>
                <w:szCs w:val="20"/>
              </w:rPr>
              <w:t>6</w:t>
            </w:r>
          </w:p>
        </w:tc>
        <w:tc>
          <w:tcPr>
            <w:tcW w:w="3269" w:type="dxa"/>
            <w:shd w:val="clear" w:color="auto" w:fill="auto"/>
            <w:noWrap/>
            <w:vAlign w:val="center"/>
            <w:hideMark/>
          </w:tcPr>
          <w:p w14:paraId="3871EC7A" w14:textId="77777777" w:rsidR="0031748D" w:rsidRPr="0031748D" w:rsidRDefault="0031748D" w:rsidP="0031748D">
            <w:pPr>
              <w:jc w:val="center"/>
              <w:rPr>
                <w:color w:val="000000"/>
                <w:sz w:val="22"/>
                <w:szCs w:val="20"/>
              </w:rPr>
            </w:pPr>
            <w:r w:rsidRPr="0031748D">
              <w:rPr>
                <w:color w:val="000000"/>
                <w:sz w:val="22"/>
                <w:szCs w:val="20"/>
              </w:rPr>
              <w:t>НР-18</w:t>
            </w:r>
          </w:p>
        </w:tc>
        <w:tc>
          <w:tcPr>
            <w:tcW w:w="1686" w:type="dxa"/>
            <w:shd w:val="clear" w:color="auto" w:fill="auto"/>
            <w:noWrap/>
            <w:vAlign w:val="center"/>
            <w:hideMark/>
          </w:tcPr>
          <w:p w14:paraId="0589CB95" w14:textId="77777777" w:rsidR="0031748D" w:rsidRPr="0031748D" w:rsidRDefault="0031748D" w:rsidP="0031748D">
            <w:pPr>
              <w:jc w:val="center"/>
              <w:rPr>
                <w:color w:val="000000"/>
                <w:sz w:val="22"/>
                <w:szCs w:val="20"/>
              </w:rPr>
            </w:pPr>
            <w:r w:rsidRPr="0031748D">
              <w:rPr>
                <w:color w:val="000000"/>
                <w:sz w:val="22"/>
                <w:szCs w:val="20"/>
              </w:rPr>
              <w:t>80</w:t>
            </w:r>
          </w:p>
        </w:tc>
        <w:tc>
          <w:tcPr>
            <w:tcW w:w="1432" w:type="dxa"/>
            <w:shd w:val="clear" w:color="auto" w:fill="auto"/>
            <w:noWrap/>
            <w:vAlign w:val="center"/>
            <w:hideMark/>
          </w:tcPr>
          <w:p w14:paraId="1253BCA4" w14:textId="77777777" w:rsidR="0031748D" w:rsidRPr="0031748D" w:rsidRDefault="0031748D" w:rsidP="0031748D">
            <w:pPr>
              <w:jc w:val="center"/>
              <w:rPr>
                <w:color w:val="000000"/>
                <w:sz w:val="22"/>
                <w:szCs w:val="20"/>
              </w:rPr>
            </w:pPr>
            <w:r w:rsidRPr="0031748D">
              <w:rPr>
                <w:color w:val="000000"/>
                <w:sz w:val="22"/>
                <w:szCs w:val="20"/>
              </w:rPr>
              <w:t>0,876</w:t>
            </w:r>
          </w:p>
        </w:tc>
        <w:tc>
          <w:tcPr>
            <w:tcW w:w="1701" w:type="dxa"/>
            <w:shd w:val="clear" w:color="auto" w:fill="auto"/>
            <w:noWrap/>
            <w:vAlign w:val="center"/>
            <w:hideMark/>
          </w:tcPr>
          <w:p w14:paraId="3178AB2F" w14:textId="77777777" w:rsidR="0031748D" w:rsidRPr="0031748D" w:rsidRDefault="0031748D" w:rsidP="0031748D">
            <w:pPr>
              <w:jc w:val="center"/>
              <w:rPr>
                <w:color w:val="000000"/>
                <w:sz w:val="22"/>
                <w:szCs w:val="20"/>
              </w:rPr>
            </w:pPr>
            <w:r w:rsidRPr="0031748D">
              <w:rPr>
                <w:color w:val="000000"/>
                <w:sz w:val="22"/>
                <w:szCs w:val="20"/>
              </w:rPr>
              <w:t>2007</w:t>
            </w:r>
          </w:p>
        </w:tc>
      </w:tr>
      <w:tr w:rsidR="0031748D" w:rsidRPr="0031748D" w14:paraId="57006075" w14:textId="77777777" w:rsidTr="0031748D">
        <w:trPr>
          <w:trHeight w:val="284"/>
          <w:jc w:val="center"/>
        </w:trPr>
        <w:tc>
          <w:tcPr>
            <w:tcW w:w="1550" w:type="dxa"/>
            <w:shd w:val="clear" w:color="auto" w:fill="auto"/>
            <w:noWrap/>
            <w:vAlign w:val="center"/>
            <w:hideMark/>
          </w:tcPr>
          <w:p w14:paraId="641489A8" w14:textId="77777777" w:rsidR="0031748D" w:rsidRPr="0031748D" w:rsidRDefault="0031748D" w:rsidP="0031748D">
            <w:pPr>
              <w:jc w:val="center"/>
              <w:rPr>
                <w:color w:val="000000"/>
                <w:sz w:val="22"/>
                <w:szCs w:val="20"/>
              </w:rPr>
            </w:pPr>
            <w:r w:rsidRPr="0031748D">
              <w:rPr>
                <w:color w:val="000000"/>
                <w:sz w:val="22"/>
                <w:szCs w:val="20"/>
              </w:rPr>
              <w:t>7</w:t>
            </w:r>
          </w:p>
        </w:tc>
        <w:tc>
          <w:tcPr>
            <w:tcW w:w="3269" w:type="dxa"/>
            <w:shd w:val="clear" w:color="auto" w:fill="auto"/>
            <w:noWrap/>
            <w:vAlign w:val="center"/>
            <w:hideMark/>
          </w:tcPr>
          <w:p w14:paraId="02F1EC3E" w14:textId="77777777" w:rsidR="0031748D" w:rsidRPr="0031748D" w:rsidRDefault="0031748D" w:rsidP="0031748D">
            <w:pPr>
              <w:jc w:val="center"/>
              <w:rPr>
                <w:color w:val="000000"/>
                <w:sz w:val="22"/>
                <w:szCs w:val="20"/>
              </w:rPr>
            </w:pPr>
            <w:r w:rsidRPr="0031748D">
              <w:rPr>
                <w:color w:val="000000"/>
                <w:sz w:val="22"/>
                <w:szCs w:val="20"/>
              </w:rPr>
              <w:t>НР-18 г/в</w:t>
            </w:r>
          </w:p>
        </w:tc>
        <w:tc>
          <w:tcPr>
            <w:tcW w:w="1686" w:type="dxa"/>
            <w:shd w:val="clear" w:color="auto" w:fill="auto"/>
            <w:noWrap/>
            <w:vAlign w:val="center"/>
            <w:hideMark/>
          </w:tcPr>
          <w:p w14:paraId="1600C3D1" w14:textId="77777777" w:rsidR="0031748D" w:rsidRPr="0031748D" w:rsidRDefault="0031748D" w:rsidP="0031748D">
            <w:pPr>
              <w:jc w:val="center"/>
              <w:rPr>
                <w:color w:val="000000"/>
                <w:sz w:val="22"/>
                <w:szCs w:val="20"/>
              </w:rPr>
            </w:pPr>
            <w:r w:rsidRPr="0031748D">
              <w:rPr>
                <w:color w:val="000000"/>
                <w:sz w:val="22"/>
                <w:szCs w:val="20"/>
              </w:rPr>
              <w:t>80</w:t>
            </w:r>
          </w:p>
        </w:tc>
        <w:tc>
          <w:tcPr>
            <w:tcW w:w="1432" w:type="dxa"/>
            <w:shd w:val="clear" w:color="auto" w:fill="auto"/>
            <w:noWrap/>
            <w:vAlign w:val="center"/>
            <w:hideMark/>
          </w:tcPr>
          <w:p w14:paraId="3664F2BC" w14:textId="77777777" w:rsidR="0031748D" w:rsidRPr="0031748D" w:rsidRDefault="0031748D" w:rsidP="0031748D">
            <w:pPr>
              <w:jc w:val="center"/>
              <w:rPr>
                <w:color w:val="000000"/>
                <w:sz w:val="22"/>
                <w:szCs w:val="20"/>
              </w:rPr>
            </w:pPr>
            <w:r w:rsidRPr="0031748D">
              <w:rPr>
                <w:color w:val="000000"/>
                <w:sz w:val="22"/>
                <w:szCs w:val="20"/>
              </w:rPr>
              <w:t>0,876</w:t>
            </w:r>
          </w:p>
        </w:tc>
        <w:tc>
          <w:tcPr>
            <w:tcW w:w="1701" w:type="dxa"/>
            <w:shd w:val="clear" w:color="auto" w:fill="auto"/>
            <w:noWrap/>
            <w:vAlign w:val="center"/>
            <w:hideMark/>
          </w:tcPr>
          <w:p w14:paraId="59C0DD8D" w14:textId="77777777" w:rsidR="0031748D" w:rsidRPr="0031748D" w:rsidRDefault="0031748D" w:rsidP="0031748D">
            <w:pPr>
              <w:jc w:val="center"/>
              <w:rPr>
                <w:color w:val="000000"/>
                <w:sz w:val="22"/>
                <w:szCs w:val="20"/>
              </w:rPr>
            </w:pPr>
            <w:r w:rsidRPr="0031748D">
              <w:rPr>
                <w:color w:val="000000"/>
                <w:sz w:val="22"/>
                <w:szCs w:val="20"/>
              </w:rPr>
              <w:t>2007</w:t>
            </w:r>
          </w:p>
        </w:tc>
      </w:tr>
      <w:tr w:rsidR="0031748D" w:rsidRPr="0031748D" w14:paraId="3634E817" w14:textId="77777777" w:rsidTr="0031748D">
        <w:trPr>
          <w:trHeight w:val="284"/>
          <w:jc w:val="center"/>
        </w:trPr>
        <w:tc>
          <w:tcPr>
            <w:tcW w:w="1550" w:type="dxa"/>
            <w:shd w:val="clear" w:color="auto" w:fill="auto"/>
            <w:noWrap/>
            <w:vAlign w:val="center"/>
            <w:hideMark/>
          </w:tcPr>
          <w:p w14:paraId="44815A78" w14:textId="77777777" w:rsidR="0031748D" w:rsidRPr="0031748D" w:rsidRDefault="0031748D" w:rsidP="0031748D">
            <w:pPr>
              <w:jc w:val="center"/>
              <w:rPr>
                <w:color w:val="000000"/>
                <w:sz w:val="22"/>
                <w:szCs w:val="20"/>
              </w:rPr>
            </w:pPr>
            <w:r w:rsidRPr="0031748D">
              <w:rPr>
                <w:color w:val="000000"/>
                <w:sz w:val="22"/>
                <w:szCs w:val="20"/>
              </w:rPr>
              <w:t>8</w:t>
            </w:r>
          </w:p>
        </w:tc>
        <w:tc>
          <w:tcPr>
            <w:tcW w:w="3269" w:type="dxa"/>
            <w:shd w:val="clear" w:color="auto" w:fill="auto"/>
            <w:noWrap/>
            <w:vAlign w:val="center"/>
            <w:hideMark/>
          </w:tcPr>
          <w:p w14:paraId="31789200" w14:textId="77777777" w:rsidR="0031748D" w:rsidRPr="0031748D" w:rsidRDefault="0031748D" w:rsidP="0031748D">
            <w:pPr>
              <w:jc w:val="center"/>
              <w:rPr>
                <w:color w:val="000000"/>
                <w:sz w:val="22"/>
                <w:szCs w:val="20"/>
              </w:rPr>
            </w:pPr>
            <w:r w:rsidRPr="0031748D">
              <w:rPr>
                <w:color w:val="000000"/>
                <w:sz w:val="22"/>
                <w:szCs w:val="20"/>
              </w:rPr>
              <w:t>НР-18 г/в</w:t>
            </w:r>
          </w:p>
        </w:tc>
        <w:tc>
          <w:tcPr>
            <w:tcW w:w="1686" w:type="dxa"/>
            <w:shd w:val="clear" w:color="auto" w:fill="auto"/>
            <w:noWrap/>
            <w:vAlign w:val="center"/>
            <w:hideMark/>
          </w:tcPr>
          <w:p w14:paraId="7985CCC2" w14:textId="77777777" w:rsidR="0031748D" w:rsidRPr="0031748D" w:rsidRDefault="0031748D" w:rsidP="0031748D">
            <w:pPr>
              <w:jc w:val="center"/>
              <w:rPr>
                <w:color w:val="000000"/>
                <w:sz w:val="22"/>
                <w:szCs w:val="20"/>
              </w:rPr>
            </w:pPr>
            <w:r w:rsidRPr="0031748D">
              <w:rPr>
                <w:color w:val="000000"/>
                <w:sz w:val="22"/>
                <w:szCs w:val="20"/>
              </w:rPr>
              <w:t>80</w:t>
            </w:r>
          </w:p>
        </w:tc>
        <w:tc>
          <w:tcPr>
            <w:tcW w:w="1432" w:type="dxa"/>
            <w:shd w:val="clear" w:color="auto" w:fill="auto"/>
            <w:noWrap/>
            <w:vAlign w:val="center"/>
            <w:hideMark/>
          </w:tcPr>
          <w:p w14:paraId="1D0D289D" w14:textId="77777777" w:rsidR="0031748D" w:rsidRPr="0031748D" w:rsidRDefault="0031748D" w:rsidP="0031748D">
            <w:pPr>
              <w:jc w:val="center"/>
              <w:rPr>
                <w:color w:val="000000"/>
                <w:sz w:val="22"/>
                <w:szCs w:val="20"/>
              </w:rPr>
            </w:pPr>
            <w:r w:rsidRPr="0031748D">
              <w:rPr>
                <w:color w:val="000000"/>
                <w:sz w:val="22"/>
                <w:szCs w:val="20"/>
              </w:rPr>
              <w:t>0,876</w:t>
            </w:r>
          </w:p>
        </w:tc>
        <w:tc>
          <w:tcPr>
            <w:tcW w:w="1701" w:type="dxa"/>
            <w:shd w:val="clear" w:color="auto" w:fill="auto"/>
            <w:noWrap/>
            <w:vAlign w:val="center"/>
            <w:hideMark/>
          </w:tcPr>
          <w:p w14:paraId="1CDBC583" w14:textId="77777777" w:rsidR="0031748D" w:rsidRPr="0031748D" w:rsidRDefault="0031748D" w:rsidP="0031748D">
            <w:pPr>
              <w:jc w:val="center"/>
              <w:rPr>
                <w:color w:val="000000"/>
                <w:sz w:val="22"/>
                <w:szCs w:val="20"/>
              </w:rPr>
            </w:pPr>
            <w:r w:rsidRPr="0031748D">
              <w:rPr>
                <w:color w:val="000000"/>
                <w:sz w:val="22"/>
                <w:szCs w:val="20"/>
              </w:rPr>
              <w:t>2006</w:t>
            </w:r>
          </w:p>
        </w:tc>
      </w:tr>
      <w:tr w:rsidR="0031748D" w:rsidRPr="0031748D" w14:paraId="38A07D5E" w14:textId="77777777" w:rsidTr="0031748D">
        <w:trPr>
          <w:trHeight w:val="284"/>
          <w:jc w:val="center"/>
        </w:trPr>
        <w:tc>
          <w:tcPr>
            <w:tcW w:w="4819" w:type="dxa"/>
            <w:gridSpan w:val="2"/>
            <w:shd w:val="clear" w:color="auto" w:fill="auto"/>
            <w:noWrap/>
            <w:vAlign w:val="center"/>
            <w:hideMark/>
          </w:tcPr>
          <w:p w14:paraId="26B8885C" w14:textId="77777777" w:rsidR="0031748D" w:rsidRPr="0031748D" w:rsidRDefault="0031748D" w:rsidP="0031748D">
            <w:pPr>
              <w:jc w:val="center"/>
              <w:rPr>
                <w:b/>
                <w:bCs/>
                <w:color w:val="000000"/>
                <w:sz w:val="22"/>
                <w:szCs w:val="20"/>
              </w:rPr>
            </w:pPr>
            <w:r w:rsidRPr="0031748D">
              <w:rPr>
                <w:b/>
                <w:bCs/>
                <w:color w:val="000000"/>
                <w:sz w:val="22"/>
                <w:szCs w:val="20"/>
              </w:rPr>
              <w:t>Итого:</w:t>
            </w:r>
          </w:p>
        </w:tc>
        <w:tc>
          <w:tcPr>
            <w:tcW w:w="1686" w:type="dxa"/>
            <w:shd w:val="clear" w:color="auto" w:fill="auto"/>
            <w:noWrap/>
            <w:vAlign w:val="center"/>
            <w:hideMark/>
          </w:tcPr>
          <w:p w14:paraId="1053E846" w14:textId="77777777" w:rsidR="0031748D" w:rsidRPr="0031748D" w:rsidRDefault="0031748D" w:rsidP="0031748D">
            <w:pPr>
              <w:jc w:val="center"/>
              <w:rPr>
                <w:b/>
                <w:bCs/>
                <w:color w:val="000000"/>
                <w:sz w:val="22"/>
                <w:szCs w:val="20"/>
              </w:rPr>
            </w:pPr>
            <w:r w:rsidRPr="0031748D">
              <w:rPr>
                <w:b/>
                <w:bCs/>
                <w:color w:val="000000"/>
                <w:sz w:val="22"/>
                <w:szCs w:val="20"/>
              </w:rPr>
              <w:t>640</w:t>
            </w:r>
          </w:p>
        </w:tc>
        <w:tc>
          <w:tcPr>
            <w:tcW w:w="1432" w:type="dxa"/>
            <w:shd w:val="clear" w:color="auto" w:fill="auto"/>
            <w:noWrap/>
            <w:vAlign w:val="center"/>
            <w:hideMark/>
          </w:tcPr>
          <w:p w14:paraId="7E027767" w14:textId="77777777" w:rsidR="0031748D" w:rsidRPr="0031748D" w:rsidRDefault="0031748D" w:rsidP="0031748D">
            <w:pPr>
              <w:jc w:val="center"/>
              <w:rPr>
                <w:b/>
                <w:bCs/>
                <w:color w:val="000000"/>
                <w:sz w:val="22"/>
                <w:szCs w:val="20"/>
              </w:rPr>
            </w:pPr>
            <w:r w:rsidRPr="0031748D">
              <w:rPr>
                <w:b/>
                <w:bCs/>
                <w:color w:val="000000"/>
                <w:sz w:val="22"/>
                <w:szCs w:val="20"/>
              </w:rPr>
              <w:t>7,008</w:t>
            </w:r>
          </w:p>
        </w:tc>
        <w:tc>
          <w:tcPr>
            <w:tcW w:w="1701" w:type="dxa"/>
            <w:shd w:val="clear" w:color="auto" w:fill="auto"/>
            <w:noWrap/>
            <w:vAlign w:val="center"/>
            <w:hideMark/>
          </w:tcPr>
          <w:p w14:paraId="3FABB08A" w14:textId="77777777" w:rsidR="0031748D" w:rsidRPr="0031748D" w:rsidRDefault="0031748D" w:rsidP="0031748D">
            <w:pPr>
              <w:jc w:val="center"/>
              <w:rPr>
                <w:b/>
                <w:bCs/>
                <w:color w:val="000000"/>
                <w:sz w:val="22"/>
                <w:szCs w:val="20"/>
              </w:rPr>
            </w:pPr>
            <w:r w:rsidRPr="0031748D">
              <w:rPr>
                <w:b/>
                <w:bCs/>
                <w:color w:val="000000"/>
                <w:sz w:val="22"/>
                <w:szCs w:val="20"/>
              </w:rPr>
              <w:t> </w:t>
            </w:r>
          </w:p>
        </w:tc>
      </w:tr>
      <w:tr w:rsidR="0031748D" w:rsidRPr="0031748D" w14:paraId="27FA5C82" w14:textId="77777777" w:rsidTr="0031748D">
        <w:trPr>
          <w:trHeight w:val="284"/>
          <w:jc w:val="center"/>
        </w:trPr>
        <w:tc>
          <w:tcPr>
            <w:tcW w:w="9638" w:type="dxa"/>
            <w:gridSpan w:val="5"/>
            <w:shd w:val="clear" w:color="auto" w:fill="auto"/>
            <w:noWrap/>
            <w:vAlign w:val="center"/>
          </w:tcPr>
          <w:p w14:paraId="7FF653D0" w14:textId="77777777" w:rsidR="0031748D" w:rsidRPr="0031748D" w:rsidRDefault="0031748D" w:rsidP="0031748D">
            <w:pPr>
              <w:jc w:val="center"/>
              <w:rPr>
                <w:color w:val="000000"/>
                <w:sz w:val="22"/>
                <w:szCs w:val="20"/>
              </w:rPr>
            </w:pPr>
            <w:r w:rsidRPr="0031748D">
              <w:rPr>
                <w:b/>
                <w:bCs/>
                <w:color w:val="000000"/>
                <w:sz w:val="22"/>
                <w:szCs w:val="20"/>
              </w:rPr>
              <w:t>Котельная № 5</w:t>
            </w:r>
          </w:p>
        </w:tc>
      </w:tr>
      <w:tr w:rsidR="0031748D" w:rsidRPr="0031748D" w14:paraId="6F483472" w14:textId="77777777" w:rsidTr="0031748D">
        <w:trPr>
          <w:trHeight w:val="284"/>
          <w:jc w:val="center"/>
        </w:trPr>
        <w:tc>
          <w:tcPr>
            <w:tcW w:w="1550" w:type="dxa"/>
            <w:shd w:val="clear" w:color="auto" w:fill="auto"/>
            <w:noWrap/>
            <w:vAlign w:val="center"/>
            <w:hideMark/>
          </w:tcPr>
          <w:p w14:paraId="4ABBAA23" w14:textId="77777777" w:rsidR="0031748D" w:rsidRPr="0031748D" w:rsidRDefault="0031748D" w:rsidP="0031748D">
            <w:pPr>
              <w:jc w:val="center"/>
              <w:rPr>
                <w:color w:val="000000"/>
                <w:sz w:val="22"/>
                <w:szCs w:val="20"/>
              </w:rPr>
            </w:pPr>
            <w:r w:rsidRPr="0031748D">
              <w:rPr>
                <w:color w:val="000000"/>
                <w:sz w:val="22"/>
                <w:szCs w:val="20"/>
              </w:rPr>
              <w:t>1</w:t>
            </w:r>
          </w:p>
        </w:tc>
        <w:tc>
          <w:tcPr>
            <w:tcW w:w="3269" w:type="dxa"/>
            <w:shd w:val="clear" w:color="auto" w:fill="auto"/>
            <w:noWrap/>
            <w:vAlign w:val="center"/>
            <w:hideMark/>
          </w:tcPr>
          <w:p w14:paraId="1C7AE26D" w14:textId="77777777" w:rsidR="0031748D" w:rsidRPr="0031748D" w:rsidRDefault="0031748D" w:rsidP="0031748D">
            <w:pPr>
              <w:jc w:val="center"/>
              <w:rPr>
                <w:color w:val="000000"/>
                <w:sz w:val="22"/>
                <w:szCs w:val="20"/>
              </w:rPr>
            </w:pPr>
            <w:r w:rsidRPr="0031748D">
              <w:rPr>
                <w:color w:val="000000"/>
                <w:sz w:val="22"/>
                <w:szCs w:val="20"/>
              </w:rPr>
              <w:t>КВр-1,16</w:t>
            </w:r>
          </w:p>
        </w:tc>
        <w:tc>
          <w:tcPr>
            <w:tcW w:w="1686" w:type="dxa"/>
            <w:shd w:val="clear" w:color="auto" w:fill="auto"/>
            <w:noWrap/>
            <w:vAlign w:val="center"/>
            <w:hideMark/>
          </w:tcPr>
          <w:p w14:paraId="314D1DAE" w14:textId="77777777" w:rsidR="0031748D" w:rsidRPr="0031748D" w:rsidRDefault="0031748D" w:rsidP="0031748D">
            <w:pPr>
              <w:jc w:val="center"/>
              <w:rPr>
                <w:color w:val="000000"/>
                <w:sz w:val="22"/>
                <w:szCs w:val="20"/>
              </w:rPr>
            </w:pPr>
            <w:r w:rsidRPr="0031748D">
              <w:rPr>
                <w:color w:val="000000"/>
                <w:sz w:val="22"/>
                <w:szCs w:val="20"/>
              </w:rPr>
              <w:t>49,4</w:t>
            </w:r>
          </w:p>
        </w:tc>
        <w:tc>
          <w:tcPr>
            <w:tcW w:w="1432" w:type="dxa"/>
            <w:shd w:val="clear" w:color="auto" w:fill="auto"/>
            <w:noWrap/>
            <w:vAlign w:val="center"/>
            <w:hideMark/>
          </w:tcPr>
          <w:p w14:paraId="76786AE2" w14:textId="77777777" w:rsidR="0031748D" w:rsidRPr="0031748D" w:rsidRDefault="0031748D" w:rsidP="0031748D">
            <w:pPr>
              <w:jc w:val="center"/>
              <w:rPr>
                <w:color w:val="000000"/>
                <w:sz w:val="22"/>
                <w:szCs w:val="20"/>
              </w:rPr>
            </w:pPr>
            <w:r w:rsidRPr="0031748D">
              <w:rPr>
                <w:color w:val="000000"/>
                <w:sz w:val="22"/>
                <w:szCs w:val="20"/>
              </w:rPr>
              <w:t>1</w:t>
            </w:r>
          </w:p>
        </w:tc>
        <w:tc>
          <w:tcPr>
            <w:tcW w:w="1701" w:type="dxa"/>
            <w:shd w:val="clear" w:color="auto" w:fill="auto"/>
            <w:noWrap/>
            <w:vAlign w:val="center"/>
            <w:hideMark/>
          </w:tcPr>
          <w:p w14:paraId="04A955AB" w14:textId="77777777" w:rsidR="0031748D" w:rsidRPr="0031748D" w:rsidRDefault="0031748D" w:rsidP="0031748D">
            <w:pPr>
              <w:jc w:val="center"/>
              <w:rPr>
                <w:color w:val="000000"/>
                <w:sz w:val="22"/>
                <w:szCs w:val="20"/>
              </w:rPr>
            </w:pPr>
            <w:r w:rsidRPr="0031748D">
              <w:rPr>
                <w:color w:val="000000"/>
                <w:sz w:val="22"/>
                <w:szCs w:val="20"/>
              </w:rPr>
              <w:t>2011</w:t>
            </w:r>
          </w:p>
        </w:tc>
      </w:tr>
      <w:tr w:rsidR="0031748D" w:rsidRPr="0031748D" w14:paraId="7DF2DABF" w14:textId="77777777" w:rsidTr="0031748D">
        <w:trPr>
          <w:trHeight w:val="284"/>
          <w:jc w:val="center"/>
        </w:trPr>
        <w:tc>
          <w:tcPr>
            <w:tcW w:w="1550" w:type="dxa"/>
            <w:shd w:val="clear" w:color="auto" w:fill="auto"/>
            <w:noWrap/>
            <w:vAlign w:val="center"/>
            <w:hideMark/>
          </w:tcPr>
          <w:p w14:paraId="4010E383" w14:textId="77777777" w:rsidR="0031748D" w:rsidRPr="0031748D" w:rsidRDefault="0031748D" w:rsidP="0031748D">
            <w:pPr>
              <w:jc w:val="center"/>
              <w:rPr>
                <w:color w:val="000000"/>
                <w:sz w:val="22"/>
                <w:szCs w:val="20"/>
              </w:rPr>
            </w:pPr>
            <w:r w:rsidRPr="0031748D">
              <w:rPr>
                <w:color w:val="000000"/>
                <w:sz w:val="22"/>
                <w:szCs w:val="20"/>
              </w:rPr>
              <w:t>2</w:t>
            </w:r>
          </w:p>
        </w:tc>
        <w:tc>
          <w:tcPr>
            <w:tcW w:w="3269" w:type="dxa"/>
            <w:shd w:val="clear" w:color="auto" w:fill="auto"/>
            <w:noWrap/>
            <w:vAlign w:val="center"/>
            <w:hideMark/>
          </w:tcPr>
          <w:p w14:paraId="62F4FA38" w14:textId="77777777" w:rsidR="0031748D" w:rsidRPr="0031748D" w:rsidRDefault="0031748D" w:rsidP="0031748D">
            <w:pPr>
              <w:jc w:val="center"/>
              <w:rPr>
                <w:color w:val="000000"/>
                <w:sz w:val="22"/>
                <w:szCs w:val="20"/>
              </w:rPr>
            </w:pPr>
            <w:r w:rsidRPr="0031748D">
              <w:rPr>
                <w:color w:val="000000"/>
                <w:sz w:val="22"/>
                <w:szCs w:val="20"/>
              </w:rPr>
              <w:t>КВр-1,16</w:t>
            </w:r>
          </w:p>
        </w:tc>
        <w:tc>
          <w:tcPr>
            <w:tcW w:w="1686" w:type="dxa"/>
            <w:shd w:val="clear" w:color="auto" w:fill="auto"/>
            <w:noWrap/>
            <w:vAlign w:val="center"/>
            <w:hideMark/>
          </w:tcPr>
          <w:p w14:paraId="6B302A2E" w14:textId="77777777" w:rsidR="0031748D" w:rsidRPr="0031748D" w:rsidRDefault="0031748D" w:rsidP="0031748D">
            <w:pPr>
              <w:jc w:val="center"/>
              <w:rPr>
                <w:color w:val="000000"/>
                <w:sz w:val="22"/>
                <w:szCs w:val="20"/>
              </w:rPr>
            </w:pPr>
            <w:r w:rsidRPr="0031748D">
              <w:rPr>
                <w:color w:val="000000"/>
                <w:sz w:val="22"/>
                <w:szCs w:val="20"/>
              </w:rPr>
              <w:t>49,4</w:t>
            </w:r>
          </w:p>
        </w:tc>
        <w:tc>
          <w:tcPr>
            <w:tcW w:w="1432" w:type="dxa"/>
            <w:shd w:val="clear" w:color="auto" w:fill="auto"/>
            <w:noWrap/>
            <w:vAlign w:val="center"/>
            <w:hideMark/>
          </w:tcPr>
          <w:p w14:paraId="31CF1FDF" w14:textId="77777777" w:rsidR="0031748D" w:rsidRPr="0031748D" w:rsidRDefault="0031748D" w:rsidP="0031748D">
            <w:pPr>
              <w:jc w:val="center"/>
              <w:rPr>
                <w:color w:val="000000"/>
                <w:sz w:val="22"/>
                <w:szCs w:val="20"/>
              </w:rPr>
            </w:pPr>
            <w:r w:rsidRPr="0031748D">
              <w:rPr>
                <w:color w:val="000000"/>
                <w:sz w:val="22"/>
                <w:szCs w:val="20"/>
              </w:rPr>
              <w:t>1</w:t>
            </w:r>
          </w:p>
        </w:tc>
        <w:tc>
          <w:tcPr>
            <w:tcW w:w="1701" w:type="dxa"/>
            <w:shd w:val="clear" w:color="auto" w:fill="auto"/>
            <w:noWrap/>
            <w:vAlign w:val="center"/>
            <w:hideMark/>
          </w:tcPr>
          <w:p w14:paraId="72067CE9" w14:textId="77777777" w:rsidR="0031748D" w:rsidRPr="0031748D" w:rsidRDefault="0031748D" w:rsidP="0031748D">
            <w:pPr>
              <w:jc w:val="center"/>
              <w:rPr>
                <w:color w:val="000000"/>
                <w:sz w:val="22"/>
                <w:szCs w:val="20"/>
              </w:rPr>
            </w:pPr>
            <w:r w:rsidRPr="0031748D">
              <w:rPr>
                <w:color w:val="000000"/>
                <w:sz w:val="22"/>
                <w:szCs w:val="20"/>
              </w:rPr>
              <w:t>2011</w:t>
            </w:r>
          </w:p>
        </w:tc>
      </w:tr>
      <w:tr w:rsidR="0031748D" w:rsidRPr="0031748D" w14:paraId="23A2A4AB" w14:textId="77777777" w:rsidTr="0031748D">
        <w:trPr>
          <w:trHeight w:val="284"/>
          <w:jc w:val="center"/>
        </w:trPr>
        <w:tc>
          <w:tcPr>
            <w:tcW w:w="1550" w:type="dxa"/>
            <w:shd w:val="clear" w:color="auto" w:fill="auto"/>
            <w:noWrap/>
            <w:vAlign w:val="center"/>
            <w:hideMark/>
          </w:tcPr>
          <w:p w14:paraId="68BEC500" w14:textId="77777777" w:rsidR="0031748D" w:rsidRPr="0031748D" w:rsidRDefault="0031748D" w:rsidP="0031748D">
            <w:pPr>
              <w:jc w:val="center"/>
              <w:rPr>
                <w:color w:val="000000"/>
                <w:sz w:val="22"/>
                <w:szCs w:val="20"/>
              </w:rPr>
            </w:pPr>
            <w:r w:rsidRPr="0031748D">
              <w:rPr>
                <w:color w:val="000000"/>
                <w:sz w:val="22"/>
                <w:szCs w:val="20"/>
              </w:rPr>
              <w:t>3</w:t>
            </w:r>
          </w:p>
        </w:tc>
        <w:tc>
          <w:tcPr>
            <w:tcW w:w="3269" w:type="dxa"/>
            <w:shd w:val="clear" w:color="auto" w:fill="auto"/>
            <w:noWrap/>
            <w:vAlign w:val="center"/>
            <w:hideMark/>
          </w:tcPr>
          <w:p w14:paraId="79987553" w14:textId="77777777" w:rsidR="0031748D" w:rsidRPr="0031748D" w:rsidRDefault="0031748D" w:rsidP="0031748D">
            <w:pPr>
              <w:jc w:val="center"/>
              <w:rPr>
                <w:color w:val="000000"/>
                <w:sz w:val="22"/>
                <w:szCs w:val="20"/>
              </w:rPr>
            </w:pPr>
            <w:r w:rsidRPr="0031748D">
              <w:rPr>
                <w:color w:val="000000"/>
                <w:sz w:val="22"/>
                <w:szCs w:val="20"/>
              </w:rPr>
              <w:t>КВр-0,5</w:t>
            </w:r>
          </w:p>
        </w:tc>
        <w:tc>
          <w:tcPr>
            <w:tcW w:w="1686" w:type="dxa"/>
            <w:shd w:val="clear" w:color="auto" w:fill="auto"/>
            <w:noWrap/>
            <w:vAlign w:val="center"/>
            <w:hideMark/>
          </w:tcPr>
          <w:p w14:paraId="68D9F9AB" w14:textId="77777777" w:rsidR="0031748D" w:rsidRPr="0031748D" w:rsidRDefault="0031748D" w:rsidP="0031748D">
            <w:pPr>
              <w:jc w:val="center"/>
              <w:rPr>
                <w:color w:val="000000"/>
                <w:sz w:val="22"/>
                <w:szCs w:val="20"/>
              </w:rPr>
            </w:pPr>
            <w:r w:rsidRPr="0031748D">
              <w:rPr>
                <w:color w:val="000000"/>
                <w:sz w:val="22"/>
                <w:szCs w:val="20"/>
              </w:rPr>
              <w:t>19,2</w:t>
            </w:r>
          </w:p>
        </w:tc>
        <w:tc>
          <w:tcPr>
            <w:tcW w:w="1432" w:type="dxa"/>
            <w:shd w:val="clear" w:color="auto" w:fill="auto"/>
            <w:noWrap/>
            <w:vAlign w:val="center"/>
            <w:hideMark/>
          </w:tcPr>
          <w:p w14:paraId="0D4C1387" w14:textId="77777777" w:rsidR="0031748D" w:rsidRPr="0031748D" w:rsidRDefault="0031748D" w:rsidP="0031748D">
            <w:pPr>
              <w:jc w:val="center"/>
              <w:rPr>
                <w:color w:val="000000"/>
                <w:sz w:val="22"/>
                <w:szCs w:val="20"/>
              </w:rPr>
            </w:pPr>
            <w:r w:rsidRPr="0031748D">
              <w:rPr>
                <w:color w:val="000000"/>
                <w:sz w:val="22"/>
                <w:szCs w:val="20"/>
              </w:rPr>
              <w:t>0,431</w:t>
            </w:r>
          </w:p>
        </w:tc>
        <w:tc>
          <w:tcPr>
            <w:tcW w:w="1701" w:type="dxa"/>
            <w:shd w:val="clear" w:color="auto" w:fill="auto"/>
            <w:noWrap/>
            <w:vAlign w:val="center"/>
            <w:hideMark/>
          </w:tcPr>
          <w:p w14:paraId="3A95E5EE" w14:textId="77777777" w:rsidR="0031748D" w:rsidRPr="0031748D" w:rsidRDefault="0031748D" w:rsidP="0031748D">
            <w:pPr>
              <w:jc w:val="center"/>
              <w:rPr>
                <w:color w:val="000000"/>
                <w:sz w:val="22"/>
                <w:szCs w:val="20"/>
              </w:rPr>
            </w:pPr>
            <w:r w:rsidRPr="0031748D">
              <w:rPr>
                <w:color w:val="000000"/>
                <w:sz w:val="22"/>
                <w:szCs w:val="20"/>
              </w:rPr>
              <w:t>2011</w:t>
            </w:r>
          </w:p>
        </w:tc>
      </w:tr>
      <w:tr w:rsidR="0031748D" w:rsidRPr="0031748D" w14:paraId="56CA540F" w14:textId="77777777" w:rsidTr="0031748D">
        <w:trPr>
          <w:trHeight w:val="284"/>
          <w:jc w:val="center"/>
        </w:trPr>
        <w:tc>
          <w:tcPr>
            <w:tcW w:w="4819" w:type="dxa"/>
            <w:gridSpan w:val="2"/>
            <w:shd w:val="clear" w:color="auto" w:fill="auto"/>
            <w:noWrap/>
            <w:vAlign w:val="center"/>
            <w:hideMark/>
          </w:tcPr>
          <w:p w14:paraId="3193F95B" w14:textId="77777777" w:rsidR="0031748D" w:rsidRPr="0031748D" w:rsidRDefault="0031748D" w:rsidP="0031748D">
            <w:pPr>
              <w:jc w:val="center"/>
              <w:rPr>
                <w:b/>
                <w:bCs/>
                <w:color w:val="000000"/>
                <w:sz w:val="22"/>
                <w:szCs w:val="20"/>
              </w:rPr>
            </w:pPr>
            <w:r w:rsidRPr="0031748D">
              <w:rPr>
                <w:b/>
                <w:bCs/>
                <w:color w:val="000000"/>
                <w:sz w:val="22"/>
                <w:szCs w:val="20"/>
              </w:rPr>
              <w:t>Итого:</w:t>
            </w:r>
          </w:p>
        </w:tc>
        <w:tc>
          <w:tcPr>
            <w:tcW w:w="1686" w:type="dxa"/>
            <w:shd w:val="clear" w:color="auto" w:fill="auto"/>
            <w:noWrap/>
            <w:vAlign w:val="center"/>
            <w:hideMark/>
          </w:tcPr>
          <w:p w14:paraId="14D1EB9B" w14:textId="77777777" w:rsidR="0031748D" w:rsidRPr="0031748D" w:rsidRDefault="0031748D" w:rsidP="0031748D">
            <w:pPr>
              <w:jc w:val="center"/>
              <w:rPr>
                <w:b/>
                <w:bCs/>
                <w:color w:val="000000"/>
                <w:sz w:val="22"/>
                <w:szCs w:val="20"/>
              </w:rPr>
            </w:pPr>
            <w:r w:rsidRPr="0031748D">
              <w:rPr>
                <w:b/>
                <w:bCs/>
                <w:color w:val="000000"/>
                <w:sz w:val="22"/>
                <w:szCs w:val="20"/>
              </w:rPr>
              <w:t>118</w:t>
            </w:r>
          </w:p>
        </w:tc>
        <w:tc>
          <w:tcPr>
            <w:tcW w:w="1432" w:type="dxa"/>
            <w:shd w:val="clear" w:color="auto" w:fill="auto"/>
            <w:noWrap/>
            <w:vAlign w:val="center"/>
            <w:hideMark/>
          </w:tcPr>
          <w:p w14:paraId="54486117" w14:textId="77777777" w:rsidR="0031748D" w:rsidRPr="0031748D" w:rsidRDefault="0031748D" w:rsidP="0031748D">
            <w:pPr>
              <w:jc w:val="center"/>
              <w:rPr>
                <w:b/>
                <w:bCs/>
                <w:color w:val="000000"/>
                <w:sz w:val="22"/>
                <w:szCs w:val="20"/>
              </w:rPr>
            </w:pPr>
            <w:r w:rsidRPr="0031748D">
              <w:rPr>
                <w:b/>
                <w:bCs/>
                <w:color w:val="000000"/>
                <w:sz w:val="22"/>
                <w:szCs w:val="20"/>
              </w:rPr>
              <w:t>2,431</w:t>
            </w:r>
          </w:p>
        </w:tc>
        <w:tc>
          <w:tcPr>
            <w:tcW w:w="1701" w:type="dxa"/>
            <w:shd w:val="clear" w:color="auto" w:fill="auto"/>
            <w:noWrap/>
            <w:vAlign w:val="center"/>
            <w:hideMark/>
          </w:tcPr>
          <w:p w14:paraId="77C189A4" w14:textId="77777777" w:rsidR="0031748D" w:rsidRPr="0031748D" w:rsidRDefault="0031748D" w:rsidP="0031748D">
            <w:pPr>
              <w:jc w:val="center"/>
              <w:rPr>
                <w:color w:val="000000"/>
                <w:sz w:val="22"/>
                <w:szCs w:val="20"/>
              </w:rPr>
            </w:pPr>
            <w:r w:rsidRPr="0031748D">
              <w:rPr>
                <w:color w:val="000000"/>
                <w:sz w:val="22"/>
                <w:szCs w:val="20"/>
              </w:rPr>
              <w:t> </w:t>
            </w:r>
          </w:p>
        </w:tc>
      </w:tr>
      <w:tr w:rsidR="0031748D" w:rsidRPr="0031748D" w14:paraId="6023DACB" w14:textId="77777777" w:rsidTr="0031748D">
        <w:trPr>
          <w:trHeight w:val="284"/>
          <w:jc w:val="center"/>
        </w:trPr>
        <w:tc>
          <w:tcPr>
            <w:tcW w:w="9638" w:type="dxa"/>
            <w:gridSpan w:val="5"/>
            <w:shd w:val="clear" w:color="auto" w:fill="auto"/>
            <w:noWrap/>
            <w:vAlign w:val="center"/>
          </w:tcPr>
          <w:p w14:paraId="2B07AA7A" w14:textId="77777777" w:rsidR="0031748D" w:rsidRPr="0031748D" w:rsidRDefault="0031748D" w:rsidP="0031748D">
            <w:pPr>
              <w:jc w:val="center"/>
              <w:rPr>
                <w:color w:val="000000"/>
                <w:sz w:val="22"/>
                <w:szCs w:val="20"/>
              </w:rPr>
            </w:pPr>
            <w:r w:rsidRPr="0031748D">
              <w:rPr>
                <w:b/>
                <w:bCs/>
                <w:color w:val="000000"/>
                <w:sz w:val="22"/>
                <w:szCs w:val="20"/>
              </w:rPr>
              <w:t>Котельная № 8</w:t>
            </w:r>
          </w:p>
        </w:tc>
      </w:tr>
      <w:tr w:rsidR="0031748D" w:rsidRPr="0031748D" w14:paraId="569A0921" w14:textId="77777777" w:rsidTr="0031748D">
        <w:trPr>
          <w:trHeight w:val="284"/>
          <w:jc w:val="center"/>
        </w:trPr>
        <w:tc>
          <w:tcPr>
            <w:tcW w:w="1550" w:type="dxa"/>
            <w:shd w:val="clear" w:color="auto" w:fill="auto"/>
            <w:noWrap/>
            <w:vAlign w:val="center"/>
            <w:hideMark/>
          </w:tcPr>
          <w:p w14:paraId="5A8D7ABB" w14:textId="77777777" w:rsidR="0031748D" w:rsidRPr="0031748D" w:rsidRDefault="0031748D" w:rsidP="0031748D">
            <w:pPr>
              <w:jc w:val="center"/>
              <w:rPr>
                <w:color w:val="000000"/>
                <w:sz w:val="22"/>
                <w:szCs w:val="20"/>
              </w:rPr>
            </w:pPr>
            <w:r w:rsidRPr="0031748D">
              <w:rPr>
                <w:color w:val="000000"/>
                <w:sz w:val="22"/>
                <w:szCs w:val="20"/>
              </w:rPr>
              <w:t>1</w:t>
            </w:r>
          </w:p>
        </w:tc>
        <w:tc>
          <w:tcPr>
            <w:tcW w:w="3269" w:type="dxa"/>
            <w:shd w:val="clear" w:color="auto" w:fill="auto"/>
            <w:noWrap/>
            <w:vAlign w:val="center"/>
            <w:hideMark/>
          </w:tcPr>
          <w:p w14:paraId="00AA41BD" w14:textId="77777777" w:rsidR="0031748D" w:rsidRPr="0031748D" w:rsidRDefault="0031748D" w:rsidP="0031748D">
            <w:pPr>
              <w:jc w:val="center"/>
              <w:rPr>
                <w:color w:val="000000"/>
                <w:sz w:val="22"/>
                <w:szCs w:val="20"/>
              </w:rPr>
            </w:pPr>
            <w:r w:rsidRPr="0031748D">
              <w:rPr>
                <w:color w:val="000000"/>
                <w:sz w:val="22"/>
                <w:szCs w:val="20"/>
              </w:rPr>
              <w:t>ДКВР 4/13</w:t>
            </w:r>
          </w:p>
        </w:tc>
        <w:tc>
          <w:tcPr>
            <w:tcW w:w="1686" w:type="dxa"/>
            <w:shd w:val="clear" w:color="auto" w:fill="auto"/>
            <w:noWrap/>
            <w:vAlign w:val="center"/>
            <w:hideMark/>
          </w:tcPr>
          <w:p w14:paraId="1EA88F0F" w14:textId="77777777" w:rsidR="0031748D" w:rsidRPr="0031748D" w:rsidRDefault="0031748D" w:rsidP="0031748D">
            <w:pPr>
              <w:jc w:val="center"/>
              <w:rPr>
                <w:color w:val="000000"/>
                <w:sz w:val="22"/>
                <w:szCs w:val="20"/>
              </w:rPr>
            </w:pPr>
            <w:r w:rsidRPr="0031748D">
              <w:rPr>
                <w:color w:val="000000"/>
                <w:sz w:val="22"/>
                <w:szCs w:val="20"/>
              </w:rPr>
              <w:t>138</w:t>
            </w:r>
          </w:p>
        </w:tc>
        <w:tc>
          <w:tcPr>
            <w:tcW w:w="1432" w:type="dxa"/>
            <w:shd w:val="clear" w:color="auto" w:fill="auto"/>
            <w:noWrap/>
            <w:vAlign w:val="center"/>
            <w:hideMark/>
          </w:tcPr>
          <w:p w14:paraId="4384EA0C" w14:textId="77777777" w:rsidR="0031748D" w:rsidRPr="0031748D" w:rsidRDefault="0031748D" w:rsidP="0031748D">
            <w:pPr>
              <w:jc w:val="center"/>
              <w:rPr>
                <w:color w:val="000000"/>
                <w:sz w:val="22"/>
                <w:szCs w:val="20"/>
              </w:rPr>
            </w:pPr>
            <w:r w:rsidRPr="0031748D">
              <w:rPr>
                <w:color w:val="000000"/>
                <w:sz w:val="22"/>
                <w:szCs w:val="20"/>
              </w:rPr>
              <w:t>2,2</w:t>
            </w:r>
          </w:p>
        </w:tc>
        <w:tc>
          <w:tcPr>
            <w:tcW w:w="1701" w:type="dxa"/>
            <w:shd w:val="clear" w:color="auto" w:fill="auto"/>
            <w:noWrap/>
            <w:vAlign w:val="center"/>
            <w:hideMark/>
          </w:tcPr>
          <w:p w14:paraId="5D13AB28" w14:textId="77777777" w:rsidR="0031748D" w:rsidRPr="0031748D" w:rsidRDefault="0031748D" w:rsidP="0031748D">
            <w:pPr>
              <w:jc w:val="center"/>
              <w:rPr>
                <w:color w:val="000000"/>
                <w:sz w:val="22"/>
                <w:szCs w:val="20"/>
              </w:rPr>
            </w:pPr>
            <w:r w:rsidRPr="0031748D">
              <w:rPr>
                <w:color w:val="000000"/>
                <w:sz w:val="22"/>
                <w:szCs w:val="20"/>
              </w:rPr>
              <w:t>1982</w:t>
            </w:r>
          </w:p>
        </w:tc>
      </w:tr>
      <w:tr w:rsidR="0031748D" w:rsidRPr="0031748D" w14:paraId="6E755DD4" w14:textId="77777777" w:rsidTr="0031748D">
        <w:trPr>
          <w:trHeight w:val="284"/>
          <w:jc w:val="center"/>
        </w:trPr>
        <w:tc>
          <w:tcPr>
            <w:tcW w:w="1550" w:type="dxa"/>
            <w:shd w:val="clear" w:color="auto" w:fill="auto"/>
            <w:noWrap/>
            <w:vAlign w:val="center"/>
            <w:hideMark/>
          </w:tcPr>
          <w:p w14:paraId="6E5D0A88" w14:textId="77777777" w:rsidR="0031748D" w:rsidRPr="0031748D" w:rsidRDefault="0031748D" w:rsidP="0031748D">
            <w:pPr>
              <w:jc w:val="center"/>
              <w:rPr>
                <w:color w:val="000000"/>
                <w:sz w:val="22"/>
                <w:szCs w:val="20"/>
              </w:rPr>
            </w:pPr>
            <w:r w:rsidRPr="0031748D">
              <w:rPr>
                <w:color w:val="000000"/>
                <w:sz w:val="22"/>
                <w:szCs w:val="20"/>
              </w:rPr>
              <w:t>2</w:t>
            </w:r>
          </w:p>
        </w:tc>
        <w:tc>
          <w:tcPr>
            <w:tcW w:w="3269" w:type="dxa"/>
            <w:shd w:val="clear" w:color="auto" w:fill="auto"/>
            <w:noWrap/>
            <w:vAlign w:val="center"/>
            <w:hideMark/>
          </w:tcPr>
          <w:p w14:paraId="0269F18E" w14:textId="77777777" w:rsidR="0031748D" w:rsidRPr="0031748D" w:rsidRDefault="0031748D" w:rsidP="0031748D">
            <w:pPr>
              <w:jc w:val="center"/>
              <w:rPr>
                <w:color w:val="000000"/>
                <w:sz w:val="22"/>
                <w:szCs w:val="20"/>
              </w:rPr>
            </w:pPr>
            <w:r w:rsidRPr="0031748D">
              <w:rPr>
                <w:color w:val="000000"/>
                <w:sz w:val="22"/>
                <w:szCs w:val="20"/>
              </w:rPr>
              <w:t>КЕ 4/13</w:t>
            </w:r>
          </w:p>
        </w:tc>
        <w:tc>
          <w:tcPr>
            <w:tcW w:w="1686" w:type="dxa"/>
            <w:shd w:val="clear" w:color="auto" w:fill="auto"/>
            <w:noWrap/>
            <w:vAlign w:val="center"/>
            <w:hideMark/>
          </w:tcPr>
          <w:p w14:paraId="356488A9" w14:textId="77777777" w:rsidR="0031748D" w:rsidRPr="0031748D" w:rsidRDefault="0031748D" w:rsidP="0031748D">
            <w:pPr>
              <w:jc w:val="center"/>
              <w:rPr>
                <w:color w:val="000000"/>
                <w:sz w:val="22"/>
                <w:szCs w:val="20"/>
              </w:rPr>
            </w:pPr>
            <w:r w:rsidRPr="0031748D">
              <w:rPr>
                <w:color w:val="000000"/>
                <w:sz w:val="22"/>
                <w:szCs w:val="20"/>
              </w:rPr>
              <w:t>115</w:t>
            </w:r>
          </w:p>
        </w:tc>
        <w:tc>
          <w:tcPr>
            <w:tcW w:w="1432" w:type="dxa"/>
            <w:shd w:val="clear" w:color="auto" w:fill="auto"/>
            <w:noWrap/>
            <w:vAlign w:val="center"/>
            <w:hideMark/>
          </w:tcPr>
          <w:p w14:paraId="6CDB9E73" w14:textId="77777777" w:rsidR="0031748D" w:rsidRPr="0031748D" w:rsidRDefault="0031748D" w:rsidP="0031748D">
            <w:pPr>
              <w:jc w:val="center"/>
              <w:rPr>
                <w:color w:val="000000"/>
                <w:sz w:val="22"/>
                <w:szCs w:val="20"/>
              </w:rPr>
            </w:pPr>
            <w:r w:rsidRPr="0031748D">
              <w:rPr>
                <w:color w:val="000000"/>
                <w:sz w:val="22"/>
                <w:szCs w:val="20"/>
              </w:rPr>
              <w:t>2,2</w:t>
            </w:r>
          </w:p>
        </w:tc>
        <w:tc>
          <w:tcPr>
            <w:tcW w:w="1701" w:type="dxa"/>
            <w:shd w:val="clear" w:color="auto" w:fill="auto"/>
            <w:noWrap/>
            <w:vAlign w:val="center"/>
            <w:hideMark/>
          </w:tcPr>
          <w:p w14:paraId="405A9791" w14:textId="77777777" w:rsidR="0031748D" w:rsidRPr="0031748D" w:rsidRDefault="0031748D" w:rsidP="0031748D">
            <w:pPr>
              <w:jc w:val="center"/>
              <w:rPr>
                <w:color w:val="000000"/>
                <w:sz w:val="22"/>
                <w:szCs w:val="20"/>
              </w:rPr>
            </w:pPr>
            <w:r w:rsidRPr="0031748D">
              <w:rPr>
                <w:color w:val="000000"/>
                <w:sz w:val="22"/>
                <w:szCs w:val="20"/>
              </w:rPr>
              <w:t>1994</w:t>
            </w:r>
          </w:p>
        </w:tc>
      </w:tr>
      <w:tr w:rsidR="0031748D" w:rsidRPr="0031748D" w14:paraId="159AB66D" w14:textId="77777777" w:rsidTr="0031748D">
        <w:trPr>
          <w:trHeight w:val="284"/>
          <w:jc w:val="center"/>
        </w:trPr>
        <w:tc>
          <w:tcPr>
            <w:tcW w:w="1550" w:type="dxa"/>
            <w:shd w:val="clear" w:color="auto" w:fill="auto"/>
            <w:noWrap/>
            <w:vAlign w:val="center"/>
            <w:hideMark/>
          </w:tcPr>
          <w:p w14:paraId="279D8B26" w14:textId="77777777" w:rsidR="0031748D" w:rsidRPr="0031748D" w:rsidRDefault="0031748D" w:rsidP="0031748D">
            <w:pPr>
              <w:jc w:val="center"/>
              <w:rPr>
                <w:color w:val="000000"/>
                <w:sz w:val="22"/>
                <w:szCs w:val="20"/>
              </w:rPr>
            </w:pPr>
            <w:r w:rsidRPr="0031748D">
              <w:rPr>
                <w:color w:val="000000"/>
                <w:sz w:val="22"/>
                <w:szCs w:val="20"/>
              </w:rPr>
              <w:t>3</w:t>
            </w:r>
          </w:p>
        </w:tc>
        <w:tc>
          <w:tcPr>
            <w:tcW w:w="3269" w:type="dxa"/>
            <w:shd w:val="clear" w:color="auto" w:fill="auto"/>
            <w:noWrap/>
            <w:vAlign w:val="center"/>
            <w:hideMark/>
          </w:tcPr>
          <w:p w14:paraId="61EFF177" w14:textId="77777777" w:rsidR="0031748D" w:rsidRPr="0031748D" w:rsidRDefault="0031748D" w:rsidP="0031748D">
            <w:pPr>
              <w:jc w:val="center"/>
              <w:rPr>
                <w:color w:val="000000"/>
                <w:sz w:val="22"/>
                <w:szCs w:val="20"/>
              </w:rPr>
            </w:pPr>
            <w:r w:rsidRPr="0031748D">
              <w:rPr>
                <w:color w:val="000000"/>
                <w:sz w:val="22"/>
                <w:szCs w:val="20"/>
              </w:rPr>
              <w:t>ДКВ 4/13</w:t>
            </w:r>
          </w:p>
        </w:tc>
        <w:tc>
          <w:tcPr>
            <w:tcW w:w="1686" w:type="dxa"/>
            <w:shd w:val="clear" w:color="auto" w:fill="auto"/>
            <w:noWrap/>
            <w:vAlign w:val="center"/>
            <w:hideMark/>
          </w:tcPr>
          <w:p w14:paraId="4D0F5911" w14:textId="77777777" w:rsidR="0031748D" w:rsidRPr="0031748D" w:rsidRDefault="0031748D" w:rsidP="0031748D">
            <w:pPr>
              <w:jc w:val="center"/>
              <w:rPr>
                <w:color w:val="000000"/>
                <w:sz w:val="22"/>
                <w:szCs w:val="20"/>
              </w:rPr>
            </w:pPr>
            <w:r w:rsidRPr="0031748D">
              <w:rPr>
                <w:color w:val="000000"/>
                <w:sz w:val="22"/>
                <w:szCs w:val="20"/>
              </w:rPr>
              <w:t>174</w:t>
            </w:r>
          </w:p>
        </w:tc>
        <w:tc>
          <w:tcPr>
            <w:tcW w:w="1432" w:type="dxa"/>
            <w:shd w:val="clear" w:color="auto" w:fill="auto"/>
            <w:noWrap/>
            <w:vAlign w:val="center"/>
            <w:hideMark/>
          </w:tcPr>
          <w:p w14:paraId="60D8BE29" w14:textId="77777777" w:rsidR="0031748D" w:rsidRPr="0031748D" w:rsidRDefault="0031748D" w:rsidP="0031748D">
            <w:pPr>
              <w:jc w:val="center"/>
              <w:rPr>
                <w:color w:val="000000"/>
                <w:sz w:val="22"/>
                <w:szCs w:val="20"/>
              </w:rPr>
            </w:pPr>
            <w:r w:rsidRPr="0031748D">
              <w:rPr>
                <w:color w:val="000000"/>
                <w:sz w:val="22"/>
                <w:szCs w:val="20"/>
              </w:rPr>
              <w:t>2,2</w:t>
            </w:r>
          </w:p>
        </w:tc>
        <w:tc>
          <w:tcPr>
            <w:tcW w:w="1701" w:type="dxa"/>
            <w:shd w:val="clear" w:color="auto" w:fill="auto"/>
            <w:noWrap/>
            <w:vAlign w:val="center"/>
            <w:hideMark/>
          </w:tcPr>
          <w:p w14:paraId="760414B1" w14:textId="77777777" w:rsidR="0031748D" w:rsidRPr="0031748D" w:rsidRDefault="0031748D" w:rsidP="0031748D">
            <w:pPr>
              <w:jc w:val="center"/>
              <w:rPr>
                <w:color w:val="000000"/>
                <w:sz w:val="22"/>
                <w:szCs w:val="20"/>
              </w:rPr>
            </w:pPr>
            <w:r w:rsidRPr="0031748D">
              <w:rPr>
                <w:color w:val="000000"/>
                <w:sz w:val="22"/>
                <w:szCs w:val="20"/>
              </w:rPr>
              <w:t>1956</w:t>
            </w:r>
          </w:p>
        </w:tc>
      </w:tr>
      <w:tr w:rsidR="0031748D" w:rsidRPr="0031748D" w14:paraId="072DCAA9" w14:textId="77777777" w:rsidTr="0031748D">
        <w:trPr>
          <w:trHeight w:val="284"/>
          <w:jc w:val="center"/>
        </w:trPr>
        <w:tc>
          <w:tcPr>
            <w:tcW w:w="4819" w:type="dxa"/>
            <w:gridSpan w:val="2"/>
            <w:shd w:val="clear" w:color="auto" w:fill="auto"/>
            <w:noWrap/>
            <w:vAlign w:val="center"/>
            <w:hideMark/>
          </w:tcPr>
          <w:p w14:paraId="6B552B44" w14:textId="77777777" w:rsidR="0031748D" w:rsidRPr="0031748D" w:rsidRDefault="0031748D" w:rsidP="0031748D">
            <w:pPr>
              <w:jc w:val="center"/>
              <w:rPr>
                <w:b/>
                <w:bCs/>
                <w:color w:val="000000"/>
                <w:sz w:val="22"/>
                <w:szCs w:val="20"/>
              </w:rPr>
            </w:pPr>
            <w:r w:rsidRPr="0031748D">
              <w:rPr>
                <w:b/>
                <w:bCs/>
                <w:color w:val="000000"/>
                <w:sz w:val="22"/>
                <w:szCs w:val="20"/>
              </w:rPr>
              <w:t>Итого:</w:t>
            </w:r>
          </w:p>
        </w:tc>
        <w:tc>
          <w:tcPr>
            <w:tcW w:w="1686" w:type="dxa"/>
            <w:shd w:val="clear" w:color="auto" w:fill="auto"/>
            <w:noWrap/>
            <w:vAlign w:val="center"/>
            <w:hideMark/>
          </w:tcPr>
          <w:p w14:paraId="3D69CE55" w14:textId="77777777" w:rsidR="0031748D" w:rsidRPr="0031748D" w:rsidRDefault="0031748D" w:rsidP="0031748D">
            <w:pPr>
              <w:jc w:val="center"/>
              <w:rPr>
                <w:b/>
                <w:bCs/>
                <w:color w:val="000000"/>
                <w:sz w:val="22"/>
                <w:szCs w:val="20"/>
              </w:rPr>
            </w:pPr>
            <w:r w:rsidRPr="0031748D">
              <w:rPr>
                <w:b/>
                <w:bCs/>
                <w:color w:val="000000"/>
                <w:sz w:val="22"/>
                <w:szCs w:val="20"/>
              </w:rPr>
              <w:t>427</w:t>
            </w:r>
          </w:p>
        </w:tc>
        <w:tc>
          <w:tcPr>
            <w:tcW w:w="1432" w:type="dxa"/>
            <w:shd w:val="clear" w:color="auto" w:fill="auto"/>
            <w:noWrap/>
            <w:vAlign w:val="center"/>
            <w:hideMark/>
          </w:tcPr>
          <w:p w14:paraId="1F1D6BD2" w14:textId="77777777" w:rsidR="0031748D" w:rsidRPr="0031748D" w:rsidRDefault="0031748D" w:rsidP="0031748D">
            <w:pPr>
              <w:jc w:val="center"/>
              <w:rPr>
                <w:b/>
                <w:bCs/>
                <w:color w:val="000000"/>
                <w:sz w:val="22"/>
                <w:szCs w:val="20"/>
              </w:rPr>
            </w:pPr>
            <w:r w:rsidRPr="0031748D">
              <w:rPr>
                <w:b/>
                <w:bCs/>
                <w:color w:val="000000"/>
                <w:sz w:val="22"/>
                <w:szCs w:val="20"/>
              </w:rPr>
              <w:t>6,6</w:t>
            </w:r>
          </w:p>
        </w:tc>
        <w:tc>
          <w:tcPr>
            <w:tcW w:w="1701" w:type="dxa"/>
            <w:shd w:val="clear" w:color="auto" w:fill="auto"/>
            <w:noWrap/>
            <w:vAlign w:val="center"/>
            <w:hideMark/>
          </w:tcPr>
          <w:p w14:paraId="46BE2211" w14:textId="77777777" w:rsidR="0031748D" w:rsidRPr="0031748D" w:rsidRDefault="0031748D" w:rsidP="0031748D">
            <w:pPr>
              <w:jc w:val="center"/>
              <w:rPr>
                <w:b/>
                <w:bCs/>
                <w:color w:val="000000"/>
                <w:sz w:val="22"/>
                <w:szCs w:val="20"/>
              </w:rPr>
            </w:pPr>
            <w:r w:rsidRPr="0031748D">
              <w:rPr>
                <w:b/>
                <w:bCs/>
                <w:color w:val="000000"/>
                <w:sz w:val="22"/>
                <w:szCs w:val="20"/>
              </w:rPr>
              <w:t> </w:t>
            </w:r>
          </w:p>
        </w:tc>
      </w:tr>
      <w:tr w:rsidR="0031748D" w:rsidRPr="0031748D" w14:paraId="418E007D" w14:textId="77777777" w:rsidTr="0031748D">
        <w:trPr>
          <w:trHeight w:val="284"/>
          <w:jc w:val="center"/>
        </w:trPr>
        <w:tc>
          <w:tcPr>
            <w:tcW w:w="9638" w:type="dxa"/>
            <w:gridSpan w:val="5"/>
            <w:shd w:val="clear" w:color="auto" w:fill="auto"/>
            <w:noWrap/>
            <w:vAlign w:val="center"/>
          </w:tcPr>
          <w:p w14:paraId="02C458C4" w14:textId="77777777" w:rsidR="0031748D" w:rsidRPr="0031748D" w:rsidRDefault="0031748D" w:rsidP="0031748D">
            <w:pPr>
              <w:jc w:val="center"/>
              <w:rPr>
                <w:color w:val="000000"/>
                <w:sz w:val="22"/>
                <w:szCs w:val="20"/>
              </w:rPr>
            </w:pPr>
            <w:r w:rsidRPr="0031748D">
              <w:rPr>
                <w:b/>
                <w:bCs/>
                <w:color w:val="000000"/>
                <w:sz w:val="22"/>
                <w:szCs w:val="20"/>
              </w:rPr>
              <w:t>Котельная № 30</w:t>
            </w:r>
          </w:p>
        </w:tc>
      </w:tr>
      <w:tr w:rsidR="0031748D" w:rsidRPr="0031748D" w14:paraId="2DE80E68" w14:textId="77777777" w:rsidTr="0031748D">
        <w:trPr>
          <w:trHeight w:val="284"/>
          <w:jc w:val="center"/>
        </w:trPr>
        <w:tc>
          <w:tcPr>
            <w:tcW w:w="1550" w:type="dxa"/>
            <w:shd w:val="clear" w:color="auto" w:fill="auto"/>
            <w:noWrap/>
            <w:vAlign w:val="center"/>
            <w:hideMark/>
          </w:tcPr>
          <w:p w14:paraId="7FB59878" w14:textId="77777777" w:rsidR="0031748D" w:rsidRPr="0031748D" w:rsidRDefault="0031748D" w:rsidP="0031748D">
            <w:pPr>
              <w:jc w:val="center"/>
              <w:rPr>
                <w:color w:val="000000"/>
                <w:sz w:val="22"/>
                <w:szCs w:val="20"/>
              </w:rPr>
            </w:pPr>
            <w:r w:rsidRPr="0031748D">
              <w:rPr>
                <w:color w:val="000000"/>
                <w:sz w:val="22"/>
                <w:szCs w:val="20"/>
              </w:rPr>
              <w:t>1</w:t>
            </w:r>
          </w:p>
        </w:tc>
        <w:tc>
          <w:tcPr>
            <w:tcW w:w="3269" w:type="dxa"/>
            <w:shd w:val="clear" w:color="auto" w:fill="auto"/>
            <w:noWrap/>
            <w:vAlign w:val="center"/>
            <w:hideMark/>
          </w:tcPr>
          <w:p w14:paraId="74A73B5C" w14:textId="77777777" w:rsidR="0031748D" w:rsidRPr="0031748D" w:rsidRDefault="0031748D" w:rsidP="0031748D">
            <w:pPr>
              <w:jc w:val="center"/>
              <w:rPr>
                <w:color w:val="000000"/>
                <w:sz w:val="22"/>
                <w:szCs w:val="20"/>
              </w:rPr>
            </w:pPr>
            <w:r w:rsidRPr="0031748D">
              <w:rPr>
                <w:color w:val="000000"/>
                <w:sz w:val="22"/>
                <w:szCs w:val="20"/>
              </w:rPr>
              <w:t>НР-18</w:t>
            </w:r>
          </w:p>
        </w:tc>
        <w:tc>
          <w:tcPr>
            <w:tcW w:w="1686" w:type="dxa"/>
            <w:shd w:val="clear" w:color="auto" w:fill="auto"/>
            <w:noWrap/>
            <w:vAlign w:val="center"/>
            <w:hideMark/>
          </w:tcPr>
          <w:p w14:paraId="4E9D3DB8" w14:textId="77777777" w:rsidR="0031748D" w:rsidRPr="0031748D" w:rsidRDefault="0031748D" w:rsidP="0031748D">
            <w:pPr>
              <w:jc w:val="center"/>
              <w:rPr>
                <w:color w:val="000000"/>
                <w:sz w:val="22"/>
                <w:szCs w:val="20"/>
              </w:rPr>
            </w:pPr>
            <w:r w:rsidRPr="0031748D">
              <w:rPr>
                <w:color w:val="000000"/>
                <w:sz w:val="22"/>
                <w:szCs w:val="20"/>
              </w:rPr>
              <w:t>110</w:t>
            </w:r>
          </w:p>
        </w:tc>
        <w:tc>
          <w:tcPr>
            <w:tcW w:w="1432" w:type="dxa"/>
            <w:shd w:val="clear" w:color="auto" w:fill="auto"/>
            <w:noWrap/>
            <w:vAlign w:val="center"/>
            <w:hideMark/>
          </w:tcPr>
          <w:p w14:paraId="01559B15" w14:textId="77777777" w:rsidR="0031748D" w:rsidRPr="0031748D" w:rsidRDefault="0031748D" w:rsidP="0031748D">
            <w:pPr>
              <w:jc w:val="center"/>
              <w:rPr>
                <w:color w:val="000000"/>
                <w:sz w:val="22"/>
                <w:szCs w:val="20"/>
              </w:rPr>
            </w:pPr>
            <w:r w:rsidRPr="0031748D">
              <w:rPr>
                <w:color w:val="000000"/>
                <w:sz w:val="22"/>
                <w:szCs w:val="20"/>
              </w:rPr>
              <w:t>1,2</w:t>
            </w:r>
          </w:p>
        </w:tc>
        <w:tc>
          <w:tcPr>
            <w:tcW w:w="1701" w:type="dxa"/>
            <w:shd w:val="clear" w:color="auto" w:fill="auto"/>
            <w:noWrap/>
            <w:vAlign w:val="center"/>
            <w:hideMark/>
          </w:tcPr>
          <w:p w14:paraId="4C2B22EF" w14:textId="77777777" w:rsidR="0031748D" w:rsidRPr="0031748D" w:rsidRDefault="0031748D" w:rsidP="0031748D">
            <w:pPr>
              <w:jc w:val="center"/>
              <w:rPr>
                <w:color w:val="000000"/>
                <w:sz w:val="22"/>
                <w:szCs w:val="20"/>
              </w:rPr>
            </w:pPr>
            <w:r w:rsidRPr="0031748D">
              <w:rPr>
                <w:color w:val="000000"/>
                <w:sz w:val="22"/>
                <w:szCs w:val="20"/>
              </w:rPr>
              <w:t>2007</w:t>
            </w:r>
          </w:p>
        </w:tc>
      </w:tr>
      <w:tr w:rsidR="0031748D" w:rsidRPr="0031748D" w14:paraId="43859781" w14:textId="77777777" w:rsidTr="0031748D">
        <w:trPr>
          <w:trHeight w:val="284"/>
          <w:jc w:val="center"/>
        </w:trPr>
        <w:tc>
          <w:tcPr>
            <w:tcW w:w="1550" w:type="dxa"/>
            <w:shd w:val="clear" w:color="auto" w:fill="auto"/>
            <w:noWrap/>
            <w:vAlign w:val="center"/>
            <w:hideMark/>
          </w:tcPr>
          <w:p w14:paraId="3A7D7A15" w14:textId="77777777" w:rsidR="0031748D" w:rsidRPr="0031748D" w:rsidRDefault="0031748D" w:rsidP="0031748D">
            <w:pPr>
              <w:jc w:val="center"/>
              <w:rPr>
                <w:color w:val="000000"/>
                <w:sz w:val="22"/>
                <w:szCs w:val="20"/>
              </w:rPr>
            </w:pPr>
            <w:r w:rsidRPr="0031748D">
              <w:rPr>
                <w:color w:val="000000"/>
                <w:sz w:val="22"/>
                <w:szCs w:val="20"/>
              </w:rPr>
              <w:t>2</w:t>
            </w:r>
          </w:p>
        </w:tc>
        <w:tc>
          <w:tcPr>
            <w:tcW w:w="3269" w:type="dxa"/>
            <w:shd w:val="clear" w:color="auto" w:fill="auto"/>
            <w:noWrap/>
            <w:vAlign w:val="center"/>
            <w:hideMark/>
          </w:tcPr>
          <w:p w14:paraId="7AC14A59" w14:textId="77777777" w:rsidR="0031748D" w:rsidRPr="0031748D" w:rsidRDefault="0031748D" w:rsidP="0031748D">
            <w:pPr>
              <w:jc w:val="center"/>
              <w:rPr>
                <w:color w:val="000000"/>
                <w:sz w:val="22"/>
                <w:szCs w:val="20"/>
              </w:rPr>
            </w:pPr>
            <w:r w:rsidRPr="0031748D">
              <w:rPr>
                <w:color w:val="000000"/>
                <w:sz w:val="22"/>
                <w:szCs w:val="20"/>
              </w:rPr>
              <w:t>НР-18</w:t>
            </w:r>
          </w:p>
        </w:tc>
        <w:tc>
          <w:tcPr>
            <w:tcW w:w="1686" w:type="dxa"/>
            <w:shd w:val="clear" w:color="auto" w:fill="auto"/>
            <w:noWrap/>
            <w:vAlign w:val="center"/>
            <w:hideMark/>
          </w:tcPr>
          <w:p w14:paraId="644E268D" w14:textId="77777777" w:rsidR="0031748D" w:rsidRPr="0031748D" w:rsidRDefault="0031748D" w:rsidP="0031748D">
            <w:pPr>
              <w:jc w:val="center"/>
              <w:rPr>
                <w:color w:val="000000"/>
                <w:sz w:val="22"/>
                <w:szCs w:val="20"/>
              </w:rPr>
            </w:pPr>
            <w:r w:rsidRPr="0031748D">
              <w:rPr>
                <w:color w:val="000000"/>
                <w:sz w:val="22"/>
                <w:szCs w:val="20"/>
              </w:rPr>
              <w:t>110</w:t>
            </w:r>
          </w:p>
        </w:tc>
        <w:tc>
          <w:tcPr>
            <w:tcW w:w="1432" w:type="dxa"/>
            <w:shd w:val="clear" w:color="auto" w:fill="auto"/>
            <w:noWrap/>
            <w:vAlign w:val="center"/>
            <w:hideMark/>
          </w:tcPr>
          <w:p w14:paraId="2529D08E" w14:textId="77777777" w:rsidR="0031748D" w:rsidRPr="0031748D" w:rsidRDefault="0031748D" w:rsidP="0031748D">
            <w:pPr>
              <w:jc w:val="center"/>
              <w:rPr>
                <w:color w:val="000000"/>
                <w:sz w:val="22"/>
                <w:szCs w:val="20"/>
              </w:rPr>
            </w:pPr>
            <w:r w:rsidRPr="0031748D">
              <w:rPr>
                <w:color w:val="000000"/>
                <w:sz w:val="22"/>
                <w:szCs w:val="20"/>
              </w:rPr>
              <w:t>1,2</w:t>
            </w:r>
          </w:p>
        </w:tc>
        <w:tc>
          <w:tcPr>
            <w:tcW w:w="1701" w:type="dxa"/>
            <w:shd w:val="clear" w:color="auto" w:fill="auto"/>
            <w:noWrap/>
            <w:vAlign w:val="center"/>
            <w:hideMark/>
          </w:tcPr>
          <w:p w14:paraId="5032AF8D" w14:textId="77777777" w:rsidR="0031748D" w:rsidRPr="0031748D" w:rsidRDefault="0031748D" w:rsidP="0031748D">
            <w:pPr>
              <w:jc w:val="center"/>
              <w:rPr>
                <w:color w:val="000000"/>
                <w:sz w:val="22"/>
                <w:szCs w:val="20"/>
              </w:rPr>
            </w:pPr>
            <w:r w:rsidRPr="0031748D">
              <w:rPr>
                <w:color w:val="000000"/>
                <w:sz w:val="22"/>
                <w:szCs w:val="20"/>
              </w:rPr>
              <w:t>2006</w:t>
            </w:r>
          </w:p>
        </w:tc>
      </w:tr>
      <w:tr w:rsidR="0031748D" w:rsidRPr="0031748D" w14:paraId="6D238B36" w14:textId="77777777" w:rsidTr="0031748D">
        <w:trPr>
          <w:trHeight w:val="284"/>
          <w:jc w:val="center"/>
        </w:trPr>
        <w:tc>
          <w:tcPr>
            <w:tcW w:w="1550" w:type="dxa"/>
            <w:shd w:val="clear" w:color="auto" w:fill="auto"/>
            <w:noWrap/>
            <w:vAlign w:val="center"/>
            <w:hideMark/>
          </w:tcPr>
          <w:p w14:paraId="7711FD30" w14:textId="77777777" w:rsidR="0031748D" w:rsidRPr="0031748D" w:rsidRDefault="0031748D" w:rsidP="0031748D">
            <w:pPr>
              <w:jc w:val="center"/>
              <w:rPr>
                <w:color w:val="000000"/>
                <w:sz w:val="22"/>
                <w:szCs w:val="20"/>
              </w:rPr>
            </w:pPr>
            <w:r w:rsidRPr="0031748D">
              <w:rPr>
                <w:color w:val="000000"/>
                <w:sz w:val="22"/>
                <w:szCs w:val="20"/>
              </w:rPr>
              <w:t>3</w:t>
            </w:r>
          </w:p>
        </w:tc>
        <w:tc>
          <w:tcPr>
            <w:tcW w:w="3269" w:type="dxa"/>
            <w:shd w:val="clear" w:color="auto" w:fill="auto"/>
            <w:noWrap/>
            <w:vAlign w:val="center"/>
            <w:hideMark/>
          </w:tcPr>
          <w:p w14:paraId="082B05AA" w14:textId="77777777" w:rsidR="0031748D" w:rsidRPr="0031748D" w:rsidRDefault="0031748D" w:rsidP="0031748D">
            <w:pPr>
              <w:jc w:val="center"/>
              <w:rPr>
                <w:color w:val="000000"/>
                <w:sz w:val="22"/>
                <w:szCs w:val="20"/>
              </w:rPr>
            </w:pPr>
            <w:r w:rsidRPr="0031748D">
              <w:rPr>
                <w:color w:val="000000"/>
                <w:sz w:val="22"/>
                <w:szCs w:val="20"/>
              </w:rPr>
              <w:t xml:space="preserve">НР-18 </w:t>
            </w:r>
          </w:p>
        </w:tc>
        <w:tc>
          <w:tcPr>
            <w:tcW w:w="1686" w:type="dxa"/>
            <w:shd w:val="clear" w:color="auto" w:fill="auto"/>
            <w:noWrap/>
            <w:vAlign w:val="center"/>
            <w:hideMark/>
          </w:tcPr>
          <w:p w14:paraId="7584FB88" w14:textId="77777777" w:rsidR="0031748D" w:rsidRPr="0031748D" w:rsidRDefault="0031748D" w:rsidP="0031748D">
            <w:pPr>
              <w:jc w:val="center"/>
              <w:rPr>
                <w:color w:val="000000"/>
                <w:sz w:val="22"/>
                <w:szCs w:val="20"/>
              </w:rPr>
            </w:pPr>
            <w:r w:rsidRPr="0031748D">
              <w:rPr>
                <w:color w:val="000000"/>
                <w:sz w:val="22"/>
                <w:szCs w:val="20"/>
              </w:rPr>
              <w:t>80</w:t>
            </w:r>
          </w:p>
        </w:tc>
        <w:tc>
          <w:tcPr>
            <w:tcW w:w="1432" w:type="dxa"/>
            <w:shd w:val="clear" w:color="auto" w:fill="auto"/>
            <w:noWrap/>
            <w:vAlign w:val="center"/>
            <w:hideMark/>
          </w:tcPr>
          <w:p w14:paraId="09B29A21" w14:textId="77777777" w:rsidR="0031748D" w:rsidRPr="0031748D" w:rsidRDefault="0031748D" w:rsidP="0031748D">
            <w:pPr>
              <w:jc w:val="center"/>
              <w:rPr>
                <w:color w:val="000000"/>
                <w:sz w:val="22"/>
                <w:szCs w:val="20"/>
              </w:rPr>
            </w:pPr>
            <w:r w:rsidRPr="0031748D">
              <w:rPr>
                <w:color w:val="000000"/>
                <w:sz w:val="22"/>
                <w:szCs w:val="20"/>
              </w:rPr>
              <w:t>0,876</w:t>
            </w:r>
          </w:p>
        </w:tc>
        <w:tc>
          <w:tcPr>
            <w:tcW w:w="1701" w:type="dxa"/>
            <w:shd w:val="clear" w:color="auto" w:fill="auto"/>
            <w:noWrap/>
            <w:vAlign w:val="center"/>
            <w:hideMark/>
          </w:tcPr>
          <w:p w14:paraId="23CF9212" w14:textId="77777777" w:rsidR="0031748D" w:rsidRPr="0031748D" w:rsidRDefault="0031748D" w:rsidP="0031748D">
            <w:pPr>
              <w:jc w:val="center"/>
              <w:rPr>
                <w:color w:val="000000"/>
                <w:sz w:val="22"/>
                <w:szCs w:val="20"/>
              </w:rPr>
            </w:pPr>
            <w:r w:rsidRPr="0031748D">
              <w:rPr>
                <w:color w:val="000000"/>
                <w:sz w:val="22"/>
                <w:szCs w:val="20"/>
              </w:rPr>
              <w:t>2004</w:t>
            </w:r>
          </w:p>
        </w:tc>
      </w:tr>
      <w:tr w:rsidR="0031748D" w:rsidRPr="0031748D" w14:paraId="0E6D8814" w14:textId="77777777" w:rsidTr="0031748D">
        <w:trPr>
          <w:trHeight w:val="284"/>
          <w:jc w:val="center"/>
        </w:trPr>
        <w:tc>
          <w:tcPr>
            <w:tcW w:w="1550" w:type="dxa"/>
            <w:shd w:val="clear" w:color="auto" w:fill="auto"/>
            <w:noWrap/>
            <w:vAlign w:val="center"/>
            <w:hideMark/>
          </w:tcPr>
          <w:p w14:paraId="07A08C2F" w14:textId="77777777" w:rsidR="0031748D" w:rsidRPr="0031748D" w:rsidRDefault="0031748D" w:rsidP="0031748D">
            <w:pPr>
              <w:jc w:val="center"/>
              <w:rPr>
                <w:color w:val="000000"/>
                <w:sz w:val="22"/>
                <w:szCs w:val="20"/>
              </w:rPr>
            </w:pPr>
            <w:r w:rsidRPr="0031748D">
              <w:rPr>
                <w:color w:val="000000"/>
                <w:sz w:val="22"/>
                <w:szCs w:val="20"/>
              </w:rPr>
              <w:t>4</w:t>
            </w:r>
          </w:p>
        </w:tc>
        <w:tc>
          <w:tcPr>
            <w:tcW w:w="3269" w:type="dxa"/>
            <w:shd w:val="clear" w:color="auto" w:fill="auto"/>
            <w:noWrap/>
            <w:vAlign w:val="center"/>
            <w:hideMark/>
          </w:tcPr>
          <w:p w14:paraId="352E9A67" w14:textId="77777777" w:rsidR="0031748D" w:rsidRPr="0031748D" w:rsidRDefault="0031748D" w:rsidP="0031748D">
            <w:pPr>
              <w:jc w:val="center"/>
              <w:rPr>
                <w:color w:val="000000"/>
                <w:sz w:val="22"/>
                <w:szCs w:val="20"/>
              </w:rPr>
            </w:pPr>
            <w:r w:rsidRPr="0031748D">
              <w:rPr>
                <w:color w:val="000000"/>
                <w:sz w:val="22"/>
                <w:szCs w:val="20"/>
              </w:rPr>
              <w:t xml:space="preserve">НР-18 </w:t>
            </w:r>
          </w:p>
        </w:tc>
        <w:tc>
          <w:tcPr>
            <w:tcW w:w="1686" w:type="dxa"/>
            <w:shd w:val="clear" w:color="auto" w:fill="auto"/>
            <w:noWrap/>
            <w:vAlign w:val="center"/>
            <w:hideMark/>
          </w:tcPr>
          <w:p w14:paraId="57E62527" w14:textId="77777777" w:rsidR="0031748D" w:rsidRPr="0031748D" w:rsidRDefault="0031748D" w:rsidP="0031748D">
            <w:pPr>
              <w:jc w:val="center"/>
              <w:rPr>
                <w:color w:val="000000"/>
                <w:sz w:val="22"/>
                <w:szCs w:val="20"/>
              </w:rPr>
            </w:pPr>
            <w:r w:rsidRPr="0031748D">
              <w:rPr>
                <w:color w:val="000000"/>
                <w:sz w:val="22"/>
                <w:szCs w:val="20"/>
              </w:rPr>
              <w:t>80</w:t>
            </w:r>
          </w:p>
        </w:tc>
        <w:tc>
          <w:tcPr>
            <w:tcW w:w="1432" w:type="dxa"/>
            <w:shd w:val="clear" w:color="auto" w:fill="auto"/>
            <w:noWrap/>
            <w:vAlign w:val="center"/>
            <w:hideMark/>
          </w:tcPr>
          <w:p w14:paraId="332C2ACD" w14:textId="77777777" w:rsidR="0031748D" w:rsidRPr="0031748D" w:rsidRDefault="0031748D" w:rsidP="0031748D">
            <w:pPr>
              <w:jc w:val="center"/>
              <w:rPr>
                <w:color w:val="000000"/>
                <w:sz w:val="22"/>
                <w:szCs w:val="20"/>
              </w:rPr>
            </w:pPr>
            <w:r w:rsidRPr="0031748D">
              <w:rPr>
                <w:color w:val="000000"/>
                <w:sz w:val="22"/>
                <w:szCs w:val="20"/>
              </w:rPr>
              <w:t>0,876</w:t>
            </w:r>
          </w:p>
        </w:tc>
        <w:tc>
          <w:tcPr>
            <w:tcW w:w="1701" w:type="dxa"/>
            <w:shd w:val="clear" w:color="auto" w:fill="auto"/>
            <w:noWrap/>
            <w:vAlign w:val="center"/>
            <w:hideMark/>
          </w:tcPr>
          <w:p w14:paraId="4072C7F3" w14:textId="77777777" w:rsidR="0031748D" w:rsidRPr="0031748D" w:rsidRDefault="0031748D" w:rsidP="0031748D">
            <w:pPr>
              <w:jc w:val="center"/>
              <w:rPr>
                <w:color w:val="000000"/>
                <w:sz w:val="22"/>
                <w:szCs w:val="20"/>
              </w:rPr>
            </w:pPr>
            <w:r w:rsidRPr="0031748D">
              <w:rPr>
                <w:color w:val="000000"/>
                <w:sz w:val="22"/>
                <w:szCs w:val="20"/>
              </w:rPr>
              <w:t>2006</w:t>
            </w:r>
          </w:p>
        </w:tc>
      </w:tr>
      <w:tr w:rsidR="0031748D" w:rsidRPr="0031748D" w14:paraId="0652A771" w14:textId="77777777" w:rsidTr="0031748D">
        <w:trPr>
          <w:trHeight w:val="284"/>
          <w:jc w:val="center"/>
        </w:trPr>
        <w:tc>
          <w:tcPr>
            <w:tcW w:w="1550" w:type="dxa"/>
            <w:shd w:val="clear" w:color="auto" w:fill="auto"/>
            <w:noWrap/>
            <w:vAlign w:val="center"/>
            <w:hideMark/>
          </w:tcPr>
          <w:p w14:paraId="1B0A0FBB" w14:textId="77777777" w:rsidR="0031748D" w:rsidRPr="0031748D" w:rsidRDefault="0031748D" w:rsidP="0031748D">
            <w:pPr>
              <w:jc w:val="center"/>
              <w:rPr>
                <w:color w:val="000000"/>
                <w:sz w:val="22"/>
                <w:szCs w:val="20"/>
              </w:rPr>
            </w:pPr>
            <w:r w:rsidRPr="0031748D">
              <w:rPr>
                <w:color w:val="000000"/>
                <w:sz w:val="22"/>
                <w:szCs w:val="20"/>
              </w:rPr>
              <w:t>5</w:t>
            </w:r>
          </w:p>
        </w:tc>
        <w:tc>
          <w:tcPr>
            <w:tcW w:w="3269" w:type="dxa"/>
            <w:shd w:val="clear" w:color="auto" w:fill="auto"/>
            <w:noWrap/>
            <w:vAlign w:val="center"/>
            <w:hideMark/>
          </w:tcPr>
          <w:p w14:paraId="6C0A2FB4" w14:textId="77777777" w:rsidR="0031748D" w:rsidRPr="0031748D" w:rsidRDefault="0031748D" w:rsidP="0031748D">
            <w:pPr>
              <w:jc w:val="center"/>
              <w:rPr>
                <w:color w:val="000000"/>
                <w:sz w:val="22"/>
                <w:szCs w:val="20"/>
              </w:rPr>
            </w:pPr>
            <w:r w:rsidRPr="0031748D">
              <w:rPr>
                <w:color w:val="000000"/>
                <w:sz w:val="22"/>
                <w:szCs w:val="20"/>
              </w:rPr>
              <w:t>НР-18</w:t>
            </w:r>
          </w:p>
        </w:tc>
        <w:tc>
          <w:tcPr>
            <w:tcW w:w="1686" w:type="dxa"/>
            <w:shd w:val="clear" w:color="auto" w:fill="auto"/>
            <w:noWrap/>
            <w:vAlign w:val="center"/>
            <w:hideMark/>
          </w:tcPr>
          <w:p w14:paraId="5DD50420" w14:textId="77777777" w:rsidR="0031748D" w:rsidRPr="0031748D" w:rsidRDefault="0031748D" w:rsidP="0031748D">
            <w:pPr>
              <w:jc w:val="center"/>
              <w:rPr>
                <w:color w:val="000000"/>
                <w:sz w:val="22"/>
                <w:szCs w:val="20"/>
              </w:rPr>
            </w:pPr>
            <w:r w:rsidRPr="0031748D">
              <w:rPr>
                <w:color w:val="000000"/>
                <w:sz w:val="22"/>
                <w:szCs w:val="20"/>
              </w:rPr>
              <w:t>80</w:t>
            </w:r>
          </w:p>
        </w:tc>
        <w:tc>
          <w:tcPr>
            <w:tcW w:w="1432" w:type="dxa"/>
            <w:shd w:val="clear" w:color="auto" w:fill="auto"/>
            <w:noWrap/>
            <w:vAlign w:val="center"/>
            <w:hideMark/>
          </w:tcPr>
          <w:p w14:paraId="500C23A7" w14:textId="77777777" w:rsidR="0031748D" w:rsidRPr="0031748D" w:rsidRDefault="0031748D" w:rsidP="0031748D">
            <w:pPr>
              <w:jc w:val="center"/>
              <w:rPr>
                <w:color w:val="000000"/>
                <w:sz w:val="22"/>
                <w:szCs w:val="20"/>
              </w:rPr>
            </w:pPr>
            <w:r w:rsidRPr="0031748D">
              <w:rPr>
                <w:color w:val="000000"/>
                <w:sz w:val="22"/>
                <w:szCs w:val="20"/>
              </w:rPr>
              <w:t>0,876</w:t>
            </w:r>
          </w:p>
        </w:tc>
        <w:tc>
          <w:tcPr>
            <w:tcW w:w="1701" w:type="dxa"/>
            <w:shd w:val="clear" w:color="auto" w:fill="auto"/>
            <w:noWrap/>
            <w:vAlign w:val="center"/>
            <w:hideMark/>
          </w:tcPr>
          <w:p w14:paraId="7CC0AA50" w14:textId="77777777" w:rsidR="0031748D" w:rsidRPr="0031748D" w:rsidRDefault="0031748D" w:rsidP="0031748D">
            <w:pPr>
              <w:jc w:val="center"/>
              <w:rPr>
                <w:color w:val="000000"/>
                <w:sz w:val="22"/>
                <w:szCs w:val="20"/>
              </w:rPr>
            </w:pPr>
            <w:r w:rsidRPr="0031748D">
              <w:rPr>
                <w:color w:val="000000"/>
                <w:sz w:val="22"/>
                <w:szCs w:val="20"/>
              </w:rPr>
              <w:t>2007</w:t>
            </w:r>
          </w:p>
        </w:tc>
      </w:tr>
      <w:tr w:rsidR="0031748D" w:rsidRPr="0031748D" w14:paraId="6688F190" w14:textId="77777777" w:rsidTr="0031748D">
        <w:trPr>
          <w:trHeight w:val="284"/>
          <w:jc w:val="center"/>
        </w:trPr>
        <w:tc>
          <w:tcPr>
            <w:tcW w:w="1550" w:type="dxa"/>
            <w:shd w:val="clear" w:color="auto" w:fill="auto"/>
            <w:noWrap/>
            <w:vAlign w:val="center"/>
            <w:hideMark/>
          </w:tcPr>
          <w:p w14:paraId="2BEE4E94" w14:textId="77777777" w:rsidR="0031748D" w:rsidRPr="0031748D" w:rsidRDefault="0031748D" w:rsidP="0031748D">
            <w:pPr>
              <w:jc w:val="center"/>
              <w:rPr>
                <w:color w:val="000000"/>
                <w:sz w:val="22"/>
                <w:szCs w:val="20"/>
              </w:rPr>
            </w:pPr>
            <w:r w:rsidRPr="0031748D">
              <w:rPr>
                <w:color w:val="000000"/>
                <w:sz w:val="22"/>
                <w:szCs w:val="20"/>
              </w:rPr>
              <w:t>6</w:t>
            </w:r>
          </w:p>
        </w:tc>
        <w:tc>
          <w:tcPr>
            <w:tcW w:w="3269" w:type="dxa"/>
            <w:shd w:val="clear" w:color="auto" w:fill="auto"/>
            <w:noWrap/>
            <w:vAlign w:val="center"/>
            <w:hideMark/>
          </w:tcPr>
          <w:p w14:paraId="704943E7" w14:textId="77777777" w:rsidR="0031748D" w:rsidRPr="0031748D" w:rsidRDefault="0031748D" w:rsidP="0031748D">
            <w:pPr>
              <w:jc w:val="center"/>
              <w:rPr>
                <w:color w:val="000000"/>
                <w:sz w:val="22"/>
                <w:szCs w:val="20"/>
              </w:rPr>
            </w:pPr>
            <w:r w:rsidRPr="0031748D">
              <w:rPr>
                <w:color w:val="000000"/>
                <w:sz w:val="22"/>
                <w:szCs w:val="20"/>
              </w:rPr>
              <w:t>НР-18</w:t>
            </w:r>
          </w:p>
        </w:tc>
        <w:tc>
          <w:tcPr>
            <w:tcW w:w="1686" w:type="dxa"/>
            <w:shd w:val="clear" w:color="auto" w:fill="auto"/>
            <w:noWrap/>
            <w:vAlign w:val="center"/>
            <w:hideMark/>
          </w:tcPr>
          <w:p w14:paraId="45BEE157" w14:textId="77777777" w:rsidR="0031748D" w:rsidRPr="0031748D" w:rsidRDefault="0031748D" w:rsidP="0031748D">
            <w:pPr>
              <w:jc w:val="center"/>
              <w:rPr>
                <w:color w:val="000000"/>
                <w:sz w:val="22"/>
                <w:szCs w:val="20"/>
              </w:rPr>
            </w:pPr>
            <w:r w:rsidRPr="0031748D">
              <w:rPr>
                <w:color w:val="000000"/>
                <w:sz w:val="22"/>
                <w:szCs w:val="20"/>
              </w:rPr>
              <w:t>100</w:t>
            </w:r>
          </w:p>
        </w:tc>
        <w:tc>
          <w:tcPr>
            <w:tcW w:w="1432" w:type="dxa"/>
            <w:shd w:val="clear" w:color="auto" w:fill="auto"/>
            <w:noWrap/>
            <w:vAlign w:val="center"/>
            <w:hideMark/>
          </w:tcPr>
          <w:p w14:paraId="46D79A27" w14:textId="77777777" w:rsidR="0031748D" w:rsidRPr="0031748D" w:rsidRDefault="0031748D" w:rsidP="0031748D">
            <w:pPr>
              <w:jc w:val="center"/>
              <w:rPr>
                <w:color w:val="000000"/>
                <w:sz w:val="22"/>
                <w:szCs w:val="20"/>
              </w:rPr>
            </w:pPr>
            <w:r w:rsidRPr="0031748D">
              <w:rPr>
                <w:color w:val="000000"/>
                <w:sz w:val="22"/>
                <w:szCs w:val="20"/>
              </w:rPr>
              <w:t>1,2</w:t>
            </w:r>
          </w:p>
        </w:tc>
        <w:tc>
          <w:tcPr>
            <w:tcW w:w="1701" w:type="dxa"/>
            <w:shd w:val="clear" w:color="auto" w:fill="auto"/>
            <w:noWrap/>
            <w:vAlign w:val="center"/>
            <w:hideMark/>
          </w:tcPr>
          <w:p w14:paraId="584191F3" w14:textId="77777777" w:rsidR="0031748D" w:rsidRPr="0031748D" w:rsidRDefault="0031748D" w:rsidP="0031748D">
            <w:pPr>
              <w:jc w:val="center"/>
              <w:rPr>
                <w:color w:val="000000"/>
                <w:sz w:val="22"/>
                <w:szCs w:val="20"/>
              </w:rPr>
            </w:pPr>
            <w:r w:rsidRPr="0031748D">
              <w:rPr>
                <w:color w:val="000000"/>
                <w:sz w:val="22"/>
                <w:szCs w:val="20"/>
              </w:rPr>
              <w:t>2006</w:t>
            </w:r>
          </w:p>
        </w:tc>
      </w:tr>
      <w:tr w:rsidR="0031748D" w:rsidRPr="0031748D" w14:paraId="059F916E" w14:textId="77777777" w:rsidTr="0031748D">
        <w:trPr>
          <w:trHeight w:val="284"/>
          <w:jc w:val="center"/>
        </w:trPr>
        <w:tc>
          <w:tcPr>
            <w:tcW w:w="1550" w:type="dxa"/>
            <w:shd w:val="clear" w:color="auto" w:fill="auto"/>
            <w:noWrap/>
            <w:vAlign w:val="center"/>
            <w:hideMark/>
          </w:tcPr>
          <w:p w14:paraId="2EA81CCC" w14:textId="77777777" w:rsidR="0031748D" w:rsidRPr="0031748D" w:rsidRDefault="0031748D" w:rsidP="0031748D">
            <w:pPr>
              <w:jc w:val="center"/>
              <w:rPr>
                <w:color w:val="000000"/>
                <w:sz w:val="22"/>
                <w:szCs w:val="20"/>
              </w:rPr>
            </w:pPr>
            <w:r w:rsidRPr="0031748D">
              <w:rPr>
                <w:color w:val="000000"/>
                <w:sz w:val="22"/>
                <w:szCs w:val="20"/>
              </w:rPr>
              <w:t>7</w:t>
            </w:r>
          </w:p>
        </w:tc>
        <w:tc>
          <w:tcPr>
            <w:tcW w:w="3269" w:type="dxa"/>
            <w:shd w:val="clear" w:color="auto" w:fill="auto"/>
            <w:noWrap/>
            <w:vAlign w:val="center"/>
            <w:hideMark/>
          </w:tcPr>
          <w:p w14:paraId="02657EC7" w14:textId="77777777" w:rsidR="0031748D" w:rsidRPr="0031748D" w:rsidRDefault="0031748D" w:rsidP="0031748D">
            <w:pPr>
              <w:jc w:val="center"/>
              <w:rPr>
                <w:color w:val="000000"/>
                <w:sz w:val="22"/>
                <w:szCs w:val="20"/>
              </w:rPr>
            </w:pPr>
            <w:r w:rsidRPr="0031748D">
              <w:rPr>
                <w:color w:val="000000"/>
                <w:sz w:val="22"/>
                <w:szCs w:val="20"/>
              </w:rPr>
              <w:t xml:space="preserve">НР-18 </w:t>
            </w:r>
          </w:p>
        </w:tc>
        <w:tc>
          <w:tcPr>
            <w:tcW w:w="1686" w:type="dxa"/>
            <w:shd w:val="clear" w:color="auto" w:fill="auto"/>
            <w:noWrap/>
            <w:vAlign w:val="center"/>
            <w:hideMark/>
          </w:tcPr>
          <w:p w14:paraId="0ABD4268" w14:textId="77777777" w:rsidR="0031748D" w:rsidRPr="0031748D" w:rsidRDefault="0031748D" w:rsidP="0031748D">
            <w:pPr>
              <w:jc w:val="center"/>
              <w:rPr>
                <w:color w:val="000000"/>
                <w:sz w:val="22"/>
                <w:szCs w:val="20"/>
              </w:rPr>
            </w:pPr>
            <w:r w:rsidRPr="0031748D">
              <w:rPr>
                <w:color w:val="000000"/>
                <w:sz w:val="22"/>
                <w:szCs w:val="20"/>
              </w:rPr>
              <w:t>80</w:t>
            </w:r>
          </w:p>
        </w:tc>
        <w:tc>
          <w:tcPr>
            <w:tcW w:w="1432" w:type="dxa"/>
            <w:shd w:val="clear" w:color="auto" w:fill="auto"/>
            <w:noWrap/>
            <w:vAlign w:val="center"/>
            <w:hideMark/>
          </w:tcPr>
          <w:p w14:paraId="19A94669" w14:textId="77777777" w:rsidR="0031748D" w:rsidRPr="0031748D" w:rsidRDefault="0031748D" w:rsidP="0031748D">
            <w:pPr>
              <w:jc w:val="center"/>
              <w:rPr>
                <w:color w:val="000000"/>
                <w:sz w:val="22"/>
                <w:szCs w:val="20"/>
              </w:rPr>
            </w:pPr>
            <w:r w:rsidRPr="0031748D">
              <w:rPr>
                <w:color w:val="000000"/>
                <w:sz w:val="22"/>
                <w:szCs w:val="20"/>
              </w:rPr>
              <w:t>0,876</w:t>
            </w:r>
          </w:p>
        </w:tc>
        <w:tc>
          <w:tcPr>
            <w:tcW w:w="1701" w:type="dxa"/>
            <w:shd w:val="clear" w:color="auto" w:fill="auto"/>
            <w:noWrap/>
            <w:vAlign w:val="center"/>
            <w:hideMark/>
          </w:tcPr>
          <w:p w14:paraId="0DFEDE37" w14:textId="77777777" w:rsidR="0031748D" w:rsidRPr="0031748D" w:rsidRDefault="0031748D" w:rsidP="0031748D">
            <w:pPr>
              <w:jc w:val="center"/>
              <w:rPr>
                <w:color w:val="000000"/>
                <w:sz w:val="22"/>
                <w:szCs w:val="20"/>
              </w:rPr>
            </w:pPr>
            <w:r w:rsidRPr="0031748D">
              <w:rPr>
                <w:color w:val="000000"/>
                <w:sz w:val="22"/>
                <w:szCs w:val="20"/>
              </w:rPr>
              <w:t>2007</w:t>
            </w:r>
          </w:p>
        </w:tc>
      </w:tr>
      <w:tr w:rsidR="0031748D" w:rsidRPr="0031748D" w14:paraId="5ED6434C" w14:textId="77777777" w:rsidTr="0031748D">
        <w:trPr>
          <w:trHeight w:val="284"/>
          <w:jc w:val="center"/>
        </w:trPr>
        <w:tc>
          <w:tcPr>
            <w:tcW w:w="4819" w:type="dxa"/>
            <w:gridSpan w:val="2"/>
            <w:shd w:val="clear" w:color="auto" w:fill="auto"/>
            <w:noWrap/>
            <w:vAlign w:val="center"/>
            <w:hideMark/>
          </w:tcPr>
          <w:p w14:paraId="559ACF96" w14:textId="77777777" w:rsidR="0031748D" w:rsidRPr="0031748D" w:rsidRDefault="0031748D" w:rsidP="0031748D">
            <w:pPr>
              <w:jc w:val="center"/>
              <w:rPr>
                <w:b/>
                <w:bCs/>
                <w:color w:val="000000"/>
                <w:sz w:val="22"/>
                <w:szCs w:val="20"/>
              </w:rPr>
            </w:pPr>
            <w:r w:rsidRPr="0031748D">
              <w:rPr>
                <w:b/>
                <w:bCs/>
                <w:color w:val="000000"/>
                <w:sz w:val="22"/>
                <w:szCs w:val="20"/>
              </w:rPr>
              <w:t>Итого:</w:t>
            </w:r>
          </w:p>
        </w:tc>
        <w:tc>
          <w:tcPr>
            <w:tcW w:w="1686" w:type="dxa"/>
            <w:shd w:val="clear" w:color="auto" w:fill="auto"/>
            <w:noWrap/>
            <w:vAlign w:val="center"/>
            <w:hideMark/>
          </w:tcPr>
          <w:p w14:paraId="2F1A8C8A" w14:textId="77777777" w:rsidR="0031748D" w:rsidRPr="0031748D" w:rsidRDefault="0031748D" w:rsidP="0031748D">
            <w:pPr>
              <w:jc w:val="center"/>
              <w:rPr>
                <w:b/>
                <w:bCs/>
                <w:color w:val="000000"/>
                <w:sz w:val="22"/>
                <w:szCs w:val="20"/>
              </w:rPr>
            </w:pPr>
            <w:r w:rsidRPr="0031748D">
              <w:rPr>
                <w:b/>
                <w:bCs/>
                <w:color w:val="000000"/>
                <w:sz w:val="22"/>
                <w:szCs w:val="20"/>
              </w:rPr>
              <w:t>640</w:t>
            </w:r>
          </w:p>
        </w:tc>
        <w:tc>
          <w:tcPr>
            <w:tcW w:w="1432" w:type="dxa"/>
            <w:shd w:val="clear" w:color="auto" w:fill="auto"/>
            <w:noWrap/>
            <w:vAlign w:val="center"/>
            <w:hideMark/>
          </w:tcPr>
          <w:p w14:paraId="288E609A" w14:textId="77777777" w:rsidR="0031748D" w:rsidRPr="0031748D" w:rsidRDefault="0031748D" w:rsidP="0031748D">
            <w:pPr>
              <w:jc w:val="center"/>
              <w:rPr>
                <w:b/>
                <w:bCs/>
                <w:color w:val="000000"/>
                <w:sz w:val="22"/>
                <w:szCs w:val="20"/>
              </w:rPr>
            </w:pPr>
            <w:r w:rsidRPr="0031748D">
              <w:rPr>
                <w:b/>
                <w:bCs/>
                <w:color w:val="000000"/>
                <w:sz w:val="22"/>
                <w:szCs w:val="20"/>
              </w:rPr>
              <w:t>7,104</w:t>
            </w:r>
          </w:p>
        </w:tc>
        <w:tc>
          <w:tcPr>
            <w:tcW w:w="1701" w:type="dxa"/>
            <w:shd w:val="clear" w:color="auto" w:fill="auto"/>
            <w:noWrap/>
            <w:vAlign w:val="center"/>
            <w:hideMark/>
          </w:tcPr>
          <w:p w14:paraId="791CBEF2" w14:textId="77777777" w:rsidR="0031748D" w:rsidRPr="0031748D" w:rsidRDefault="0031748D" w:rsidP="0031748D">
            <w:pPr>
              <w:jc w:val="center"/>
              <w:rPr>
                <w:b/>
                <w:bCs/>
                <w:color w:val="000000"/>
                <w:sz w:val="22"/>
                <w:szCs w:val="20"/>
              </w:rPr>
            </w:pPr>
            <w:r w:rsidRPr="0031748D">
              <w:rPr>
                <w:b/>
                <w:bCs/>
                <w:color w:val="000000"/>
                <w:sz w:val="22"/>
                <w:szCs w:val="20"/>
              </w:rPr>
              <w:t> </w:t>
            </w:r>
          </w:p>
        </w:tc>
      </w:tr>
      <w:tr w:rsidR="0031748D" w:rsidRPr="0031748D" w14:paraId="30274061" w14:textId="77777777" w:rsidTr="0031748D">
        <w:trPr>
          <w:trHeight w:val="284"/>
          <w:jc w:val="center"/>
        </w:trPr>
        <w:tc>
          <w:tcPr>
            <w:tcW w:w="9638" w:type="dxa"/>
            <w:gridSpan w:val="5"/>
            <w:shd w:val="clear" w:color="auto" w:fill="auto"/>
            <w:noWrap/>
            <w:vAlign w:val="center"/>
          </w:tcPr>
          <w:p w14:paraId="5CE09E56" w14:textId="77777777" w:rsidR="0031748D" w:rsidRPr="0031748D" w:rsidRDefault="0031748D" w:rsidP="0031748D">
            <w:pPr>
              <w:jc w:val="center"/>
              <w:rPr>
                <w:b/>
                <w:bCs/>
                <w:color w:val="000000"/>
                <w:sz w:val="22"/>
                <w:szCs w:val="20"/>
              </w:rPr>
            </w:pPr>
            <w:r w:rsidRPr="0031748D">
              <w:rPr>
                <w:b/>
                <w:bCs/>
                <w:color w:val="000000"/>
                <w:sz w:val="22"/>
                <w:szCs w:val="20"/>
              </w:rPr>
              <w:t>Участок № 4</w:t>
            </w:r>
          </w:p>
        </w:tc>
      </w:tr>
      <w:tr w:rsidR="0031748D" w:rsidRPr="0031748D" w14:paraId="0CAC549D" w14:textId="77777777" w:rsidTr="0031748D">
        <w:trPr>
          <w:trHeight w:val="284"/>
          <w:jc w:val="center"/>
        </w:trPr>
        <w:tc>
          <w:tcPr>
            <w:tcW w:w="9638" w:type="dxa"/>
            <w:gridSpan w:val="5"/>
            <w:shd w:val="clear" w:color="auto" w:fill="auto"/>
            <w:noWrap/>
            <w:vAlign w:val="center"/>
          </w:tcPr>
          <w:p w14:paraId="6CDD9BBB" w14:textId="77777777" w:rsidR="0031748D" w:rsidRPr="0031748D" w:rsidRDefault="0031748D" w:rsidP="0031748D">
            <w:pPr>
              <w:jc w:val="center"/>
              <w:rPr>
                <w:color w:val="000000"/>
                <w:sz w:val="22"/>
                <w:szCs w:val="20"/>
              </w:rPr>
            </w:pPr>
            <w:r w:rsidRPr="0031748D">
              <w:rPr>
                <w:b/>
                <w:bCs/>
                <w:color w:val="000000"/>
                <w:sz w:val="22"/>
                <w:szCs w:val="20"/>
              </w:rPr>
              <w:t>Котельная № 36</w:t>
            </w:r>
          </w:p>
        </w:tc>
      </w:tr>
      <w:tr w:rsidR="0031748D" w:rsidRPr="0031748D" w14:paraId="2F718795" w14:textId="77777777" w:rsidTr="0031748D">
        <w:trPr>
          <w:trHeight w:val="284"/>
          <w:jc w:val="center"/>
        </w:trPr>
        <w:tc>
          <w:tcPr>
            <w:tcW w:w="1550" w:type="dxa"/>
            <w:shd w:val="clear" w:color="auto" w:fill="auto"/>
            <w:noWrap/>
            <w:vAlign w:val="center"/>
            <w:hideMark/>
          </w:tcPr>
          <w:p w14:paraId="4A36D24B" w14:textId="77777777" w:rsidR="0031748D" w:rsidRPr="0031748D" w:rsidRDefault="0031748D" w:rsidP="0031748D">
            <w:pPr>
              <w:jc w:val="center"/>
              <w:rPr>
                <w:color w:val="000000"/>
                <w:sz w:val="22"/>
                <w:szCs w:val="20"/>
              </w:rPr>
            </w:pPr>
            <w:r w:rsidRPr="0031748D">
              <w:rPr>
                <w:color w:val="000000"/>
                <w:sz w:val="22"/>
                <w:szCs w:val="20"/>
              </w:rPr>
              <w:t>1</w:t>
            </w:r>
          </w:p>
        </w:tc>
        <w:tc>
          <w:tcPr>
            <w:tcW w:w="3269" w:type="dxa"/>
            <w:shd w:val="clear" w:color="auto" w:fill="auto"/>
            <w:noWrap/>
            <w:vAlign w:val="center"/>
            <w:hideMark/>
          </w:tcPr>
          <w:p w14:paraId="342E571F" w14:textId="77777777" w:rsidR="0031748D" w:rsidRPr="0031748D" w:rsidRDefault="0031748D" w:rsidP="0031748D">
            <w:pPr>
              <w:jc w:val="center"/>
              <w:rPr>
                <w:color w:val="000000"/>
                <w:sz w:val="22"/>
                <w:szCs w:val="20"/>
              </w:rPr>
            </w:pPr>
            <w:r w:rsidRPr="0031748D">
              <w:rPr>
                <w:color w:val="000000"/>
                <w:sz w:val="22"/>
                <w:szCs w:val="20"/>
              </w:rPr>
              <w:t>НР-18</w:t>
            </w:r>
          </w:p>
        </w:tc>
        <w:tc>
          <w:tcPr>
            <w:tcW w:w="1686" w:type="dxa"/>
            <w:shd w:val="clear" w:color="auto" w:fill="auto"/>
            <w:noWrap/>
            <w:vAlign w:val="center"/>
            <w:hideMark/>
          </w:tcPr>
          <w:p w14:paraId="70D10BDD" w14:textId="77777777" w:rsidR="0031748D" w:rsidRPr="0031748D" w:rsidRDefault="0031748D" w:rsidP="0031748D">
            <w:pPr>
              <w:jc w:val="center"/>
              <w:rPr>
                <w:color w:val="000000"/>
                <w:sz w:val="22"/>
                <w:szCs w:val="20"/>
              </w:rPr>
            </w:pPr>
            <w:r w:rsidRPr="0031748D">
              <w:rPr>
                <w:color w:val="000000"/>
                <w:sz w:val="22"/>
                <w:szCs w:val="20"/>
              </w:rPr>
              <w:t>100</w:t>
            </w:r>
          </w:p>
        </w:tc>
        <w:tc>
          <w:tcPr>
            <w:tcW w:w="1432" w:type="dxa"/>
            <w:shd w:val="clear" w:color="auto" w:fill="auto"/>
            <w:noWrap/>
            <w:vAlign w:val="center"/>
            <w:hideMark/>
          </w:tcPr>
          <w:p w14:paraId="1EC101B1" w14:textId="77777777" w:rsidR="0031748D" w:rsidRPr="0031748D" w:rsidRDefault="0031748D" w:rsidP="0031748D">
            <w:pPr>
              <w:jc w:val="center"/>
              <w:rPr>
                <w:color w:val="000000"/>
                <w:sz w:val="22"/>
                <w:szCs w:val="20"/>
              </w:rPr>
            </w:pPr>
            <w:r w:rsidRPr="0031748D">
              <w:rPr>
                <w:color w:val="000000"/>
                <w:sz w:val="22"/>
                <w:szCs w:val="20"/>
              </w:rPr>
              <w:t>1</w:t>
            </w:r>
          </w:p>
        </w:tc>
        <w:tc>
          <w:tcPr>
            <w:tcW w:w="1701" w:type="dxa"/>
            <w:shd w:val="clear" w:color="auto" w:fill="auto"/>
            <w:noWrap/>
            <w:vAlign w:val="center"/>
            <w:hideMark/>
          </w:tcPr>
          <w:p w14:paraId="6D6AA60F" w14:textId="77777777" w:rsidR="0031748D" w:rsidRPr="0031748D" w:rsidRDefault="0031748D" w:rsidP="0031748D">
            <w:pPr>
              <w:jc w:val="center"/>
              <w:rPr>
                <w:color w:val="000000"/>
                <w:sz w:val="22"/>
                <w:szCs w:val="20"/>
              </w:rPr>
            </w:pPr>
            <w:r w:rsidRPr="0031748D">
              <w:rPr>
                <w:color w:val="000000"/>
                <w:sz w:val="22"/>
                <w:szCs w:val="20"/>
              </w:rPr>
              <w:t>2007</w:t>
            </w:r>
          </w:p>
        </w:tc>
      </w:tr>
      <w:tr w:rsidR="0031748D" w:rsidRPr="0031748D" w14:paraId="4A46B0BF" w14:textId="77777777" w:rsidTr="0031748D">
        <w:trPr>
          <w:trHeight w:val="284"/>
          <w:jc w:val="center"/>
        </w:trPr>
        <w:tc>
          <w:tcPr>
            <w:tcW w:w="1550" w:type="dxa"/>
            <w:shd w:val="clear" w:color="auto" w:fill="auto"/>
            <w:noWrap/>
            <w:vAlign w:val="center"/>
            <w:hideMark/>
          </w:tcPr>
          <w:p w14:paraId="316B3BF7" w14:textId="77777777" w:rsidR="0031748D" w:rsidRPr="0031748D" w:rsidRDefault="0031748D" w:rsidP="0031748D">
            <w:pPr>
              <w:jc w:val="center"/>
              <w:rPr>
                <w:color w:val="000000"/>
                <w:sz w:val="22"/>
                <w:szCs w:val="20"/>
              </w:rPr>
            </w:pPr>
            <w:r w:rsidRPr="0031748D">
              <w:rPr>
                <w:color w:val="000000"/>
                <w:sz w:val="22"/>
                <w:szCs w:val="20"/>
              </w:rPr>
              <w:t>2</w:t>
            </w:r>
          </w:p>
        </w:tc>
        <w:tc>
          <w:tcPr>
            <w:tcW w:w="3269" w:type="dxa"/>
            <w:shd w:val="clear" w:color="auto" w:fill="auto"/>
            <w:noWrap/>
            <w:vAlign w:val="center"/>
            <w:hideMark/>
          </w:tcPr>
          <w:p w14:paraId="79E84E97" w14:textId="77777777" w:rsidR="0031748D" w:rsidRPr="0031748D" w:rsidRDefault="0031748D" w:rsidP="0031748D">
            <w:pPr>
              <w:jc w:val="center"/>
              <w:rPr>
                <w:color w:val="000000"/>
                <w:sz w:val="22"/>
                <w:szCs w:val="20"/>
              </w:rPr>
            </w:pPr>
            <w:r w:rsidRPr="0031748D">
              <w:rPr>
                <w:color w:val="000000"/>
                <w:sz w:val="22"/>
                <w:szCs w:val="20"/>
              </w:rPr>
              <w:t>НР-18</w:t>
            </w:r>
          </w:p>
        </w:tc>
        <w:tc>
          <w:tcPr>
            <w:tcW w:w="1686" w:type="dxa"/>
            <w:shd w:val="clear" w:color="auto" w:fill="auto"/>
            <w:noWrap/>
            <w:vAlign w:val="center"/>
            <w:hideMark/>
          </w:tcPr>
          <w:p w14:paraId="601BEB38" w14:textId="77777777" w:rsidR="0031748D" w:rsidRPr="0031748D" w:rsidRDefault="0031748D" w:rsidP="0031748D">
            <w:pPr>
              <w:jc w:val="center"/>
              <w:rPr>
                <w:color w:val="000000"/>
                <w:sz w:val="22"/>
                <w:szCs w:val="20"/>
              </w:rPr>
            </w:pPr>
            <w:r w:rsidRPr="0031748D">
              <w:rPr>
                <w:color w:val="000000"/>
                <w:sz w:val="22"/>
                <w:szCs w:val="20"/>
              </w:rPr>
              <w:t>100</w:t>
            </w:r>
          </w:p>
        </w:tc>
        <w:tc>
          <w:tcPr>
            <w:tcW w:w="1432" w:type="dxa"/>
            <w:shd w:val="clear" w:color="auto" w:fill="auto"/>
            <w:noWrap/>
            <w:vAlign w:val="center"/>
            <w:hideMark/>
          </w:tcPr>
          <w:p w14:paraId="2A1BA0A2" w14:textId="77777777" w:rsidR="0031748D" w:rsidRPr="0031748D" w:rsidRDefault="0031748D" w:rsidP="0031748D">
            <w:pPr>
              <w:jc w:val="center"/>
              <w:rPr>
                <w:color w:val="000000"/>
                <w:sz w:val="22"/>
                <w:szCs w:val="20"/>
              </w:rPr>
            </w:pPr>
            <w:r w:rsidRPr="0031748D">
              <w:rPr>
                <w:color w:val="000000"/>
                <w:sz w:val="22"/>
                <w:szCs w:val="20"/>
              </w:rPr>
              <w:t>1</w:t>
            </w:r>
          </w:p>
        </w:tc>
        <w:tc>
          <w:tcPr>
            <w:tcW w:w="1701" w:type="dxa"/>
            <w:shd w:val="clear" w:color="auto" w:fill="auto"/>
            <w:noWrap/>
            <w:vAlign w:val="center"/>
            <w:hideMark/>
          </w:tcPr>
          <w:p w14:paraId="00EE1FCD" w14:textId="77777777" w:rsidR="0031748D" w:rsidRPr="0031748D" w:rsidRDefault="0031748D" w:rsidP="0031748D">
            <w:pPr>
              <w:jc w:val="center"/>
              <w:rPr>
                <w:color w:val="000000"/>
                <w:sz w:val="22"/>
                <w:szCs w:val="20"/>
              </w:rPr>
            </w:pPr>
            <w:r w:rsidRPr="0031748D">
              <w:rPr>
                <w:color w:val="000000"/>
                <w:sz w:val="22"/>
                <w:szCs w:val="20"/>
              </w:rPr>
              <w:t>2007</w:t>
            </w:r>
          </w:p>
        </w:tc>
      </w:tr>
      <w:tr w:rsidR="0031748D" w:rsidRPr="0031748D" w14:paraId="5177B307" w14:textId="77777777" w:rsidTr="0031748D">
        <w:trPr>
          <w:trHeight w:val="284"/>
          <w:jc w:val="center"/>
        </w:trPr>
        <w:tc>
          <w:tcPr>
            <w:tcW w:w="1550" w:type="dxa"/>
            <w:shd w:val="clear" w:color="auto" w:fill="auto"/>
            <w:noWrap/>
            <w:vAlign w:val="center"/>
            <w:hideMark/>
          </w:tcPr>
          <w:p w14:paraId="14F76ED9" w14:textId="77777777" w:rsidR="0031748D" w:rsidRPr="0031748D" w:rsidRDefault="0031748D" w:rsidP="0031748D">
            <w:pPr>
              <w:jc w:val="center"/>
              <w:rPr>
                <w:color w:val="000000"/>
                <w:sz w:val="22"/>
                <w:szCs w:val="20"/>
              </w:rPr>
            </w:pPr>
            <w:r w:rsidRPr="0031748D">
              <w:rPr>
                <w:color w:val="000000"/>
                <w:sz w:val="22"/>
                <w:szCs w:val="20"/>
              </w:rPr>
              <w:t>3</w:t>
            </w:r>
          </w:p>
        </w:tc>
        <w:tc>
          <w:tcPr>
            <w:tcW w:w="3269" w:type="dxa"/>
            <w:shd w:val="clear" w:color="auto" w:fill="auto"/>
            <w:noWrap/>
            <w:vAlign w:val="center"/>
            <w:hideMark/>
          </w:tcPr>
          <w:p w14:paraId="73644981" w14:textId="77777777" w:rsidR="0031748D" w:rsidRPr="0031748D" w:rsidRDefault="0031748D" w:rsidP="0031748D">
            <w:pPr>
              <w:jc w:val="center"/>
              <w:rPr>
                <w:color w:val="000000"/>
                <w:sz w:val="22"/>
                <w:szCs w:val="20"/>
              </w:rPr>
            </w:pPr>
            <w:r w:rsidRPr="0031748D">
              <w:rPr>
                <w:color w:val="000000"/>
                <w:sz w:val="22"/>
                <w:szCs w:val="20"/>
              </w:rPr>
              <w:t xml:space="preserve">НР-18 </w:t>
            </w:r>
          </w:p>
        </w:tc>
        <w:tc>
          <w:tcPr>
            <w:tcW w:w="1686" w:type="dxa"/>
            <w:shd w:val="clear" w:color="auto" w:fill="auto"/>
            <w:noWrap/>
            <w:vAlign w:val="center"/>
            <w:hideMark/>
          </w:tcPr>
          <w:p w14:paraId="6964CF6C" w14:textId="77777777" w:rsidR="0031748D" w:rsidRPr="0031748D" w:rsidRDefault="0031748D" w:rsidP="0031748D">
            <w:pPr>
              <w:jc w:val="center"/>
              <w:rPr>
                <w:color w:val="000000"/>
                <w:sz w:val="22"/>
                <w:szCs w:val="20"/>
              </w:rPr>
            </w:pPr>
            <w:r w:rsidRPr="0031748D">
              <w:rPr>
                <w:color w:val="000000"/>
                <w:sz w:val="22"/>
                <w:szCs w:val="20"/>
              </w:rPr>
              <w:t>100</w:t>
            </w:r>
          </w:p>
        </w:tc>
        <w:tc>
          <w:tcPr>
            <w:tcW w:w="1432" w:type="dxa"/>
            <w:shd w:val="clear" w:color="auto" w:fill="auto"/>
            <w:noWrap/>
            <w:vAlign w:val="center"/>
            <w:hideMark/>
          </w:tcPr>
          <w:p w14:paraId="5B766249" w14:textId="77777777" w:rsidR="0031748D" w:rsidRPr="0031748D" w:rsidRDefault="0031748D" w:rsidP="0031748D">
            <w:pPr>
              <w:jc w:val="center"/>
              <w:rPr>
                <w:color w:val="000000"/>
                <w:sz w:val="22"/>
                <w:szCs w:val="20"/>
              </w:rPr>
            </w:pPr>
            <w:r w:rsidRPr="0031748D">
              <w:rPr>
                <w:color w:val="000000"/>
                <w:sz w:val="22"/>
                <w:szCs w:val="20"/>
              </w:rPr>
              <w:t>1</w:t>
            </w:r>
          </w:p>
        </w:tc>
        <w:tc>
          <w:tcPr>
            <w:tcW w:w="1701" w:type="dxa"/>
            <w:shd w:val="clear" w:color="auto" w:fill="auto"/>
            <w:noWrap/>
            <w:vAlign w:val="center"/>
            <w:hideMark/>
          </w:tcPr>
          <w:p w14:paraId="67A5749E" w14:textId="77777777" w:rsidR="0031748D" w:rsidRPr="0031748D" w:rsidRDefault="0031748D" w:rsidP="0031748D">
            <w:pPr>
              <w:jc w:val="center"/>
              <w:rPr>
                <w:color w:val="000000"/>
                <w:sz w:val="22"/>
                <w:szCs w:val="20"/>
              </w:rPr>
            </w:pPr>
            <w:r w:rsidRPr="0031748D">
              <w:rPr>
                <w:color w:val="000000"/>
                <w:sz w:val="22"/>
                <w:szCs w:val="20"/>
              </w:rPr>
              <w:t>2006</w:t>
            </w:r>
          </w:p>
        </w:tc>
      </w:tr>
      <w:tr w:rsidR="0031748D" w:rsidRPr="0031748D" w14:paraId="720FB177" w14:textId="77777777" w:rsidTr="0031748D">
        <w:trPr>
          <w:trHeight w:val="284"/>
          <w:jc w:val="center"/>
        </w:trPr>
        <w:tc>
          <w:tcPr>
            <w:tcW w:w="1550" w:type="dxa"/>
            <w:shd w:val="clear" w:color="auto" w:fill="auto"/>
            <w:noWrap/>
            <w:vAlign w:val="center"/>
            <w:hideMark/>
          </w:tcPr>
          <w:p w14:paraId="781C0761" w14:textId="77777777" w:rsidR="0031748D" w:rsidRPr="0031748D" w:rsidRDefault="0031748D" w:rsidP="0031748D">
            <w:pPr>
              <w:jc w:val="center"/>
              <w:rPr>
                <w:color w:val="000000"/>
                <w:sz w:val="22"/>
                <w:szCs w:val="20"/>
              </w:rPr>
            </w:pPr>
            <w:r w:rsidRPr="0031748D">
              <w:rPr>
                <w:color w:val="000000"/>
                <w:sz w:val="22"/>
                <w:szCs w:val="20"/>
              </w:rPr>
              <w:t>4</w:t>
            </w:r>
          </w:p>
        </w:tc>
        <w:tc>
          <w:tcPr>
            <w:tcW w:w="3269" w:type="dxa"/>
            <w:shd w:val="clear" w:color="auto" w:fill="auto"/>
            <w:noWrap/>
            <w:vAlign w:val="center"/>
            <w:hideMark/>
          </w:tcPr>
          <w:p w14:paraId="66540D65" w14:textId="77777777" w:rsidR="0031748D" w:rsidRPr="0031748D" w:rsidRDefault="0031748D" w:rsidP="0031748D">
            <w:pPr>
              <w:jc w:val="center"/>
              <w:rPr>
                <w:color w:val="000000"/>
                <w:sz w:val="22"/>
                <w:szCs w:val="20"/>
              </w:rPr>
            </w:pPr>
            <w:r w:rsidRPr="0031748D">
              <w:rPr>
                <w:color w:val="000000"/>
                <w:sz w:val="22"/>
                <w:szCs w:val="20"/>
              </w:rPr>
              <w:t xml:space="preserve">НР-18 </w:t>
            </w:r>
          </w:p>
        </w:tc>
        <w:tc>
          <w:tcPr>
            <w:tcW w:w="1686" w:type="dxa"/>
            <w:shd w:val="clear" w:color="auto" w:fill="auto"/>
            <w:noWrap/>
            <w:vAlign w:val="center"/>
            <w:hideMark/>
          </w:tcPr>
          <w:p w14:paraId="4192D0F4" w14:textId="77777777" w:rsidR="0031748D" w:rsidRPr="0031748D" w:rsidRDefault="0031748D" w:rsidP="0031748D">
            <w:pPr>
              <w:jc w:val="center"/>
              <w:rPr>
                <w:color w:val="000000"/>
                <w:sz w:val="22"/>
                <w:szCs w:val="20"/>
              </w:rPr>
            </w:pPr>
            <w:r w:rsidRPr="0031748D">
              <w:rPr>
                <w:color w:val="000000"/>
                <w:sz w:val="22"/>
                <w:szCs w:val="20"/>
              </w:rPr>
              <w:t>100</w:t>
            </w:r>
          </w:p>
        </w:tc>
        <w:tc>
          <w:tcPr>
            <w:tcW w:w="1432" w:type="dxa"/>
            <w:shd w:val="clear" w:color="auto" w:fill="auto"/>
            <w:noWrap/>
            <w:vAlign w:val="center"/>
            <w:hideMark/>
          </w:tcPr>
          <w:p w14:paraId="386704BF" w14:textId="77777777" w:rsidR="0031748D" w:rsidRPr="0031748D" w:rsidRDefault="0031748D" w:rsidP="0031748D">
            <w:pPr>
              <w:jc w:val="center"/>
              <w:rPr>
                <w:color w:val="000000"/>
                <w:sz w:val="22"/>
                <w:szCs w:val="20"/>
              </w:rPr>
            </w:pPr>
            <w:r w:rsidRPr="0031748D">
              <w:rPr>
                <w:color w:val="000000"/>
                <w:sz w:val="22"/>
                <w:szCs w:val="20"/>
              </w:rPr>
              <w:t>1</w:t>
            </w:r>
          </w:p>
        </w:tc>
        <w:tc>
          <w:tcPr>
            <w:tcW w:w="1701" w:type="dxa"/>
            <w:shd w:val="clear" w:color="auto" w:fill="auto"/>
            <w:noWrap/>
            <w:vAlign w:val="center"/>
            <w:hideMark/>
          </w:tcPr>
          <w:p w14:paraId="632DE0A3" w14:textId="77777777" w:rsidR="0031748D" w:rsidRPr="0031748D" w:rsidRDefault="0031748D" w:rsidP="0031748D">
            <w:pPr>
              <w:jc w:val="center"/>
              <w:rPr>
                <w:color w:val="000000"/>
                <w:sz w:val="22"/>
                <w:szCs w:val="20"/>
              </w:rPr>
            </w:pPr>
            <w:r w:rsidRPr="0031748D">
              <w:rPr>
                <w:color w:val="000000"/>
                <w:sz w:val="22"/>
                <w:szCs w:val="20"/>
              </w:rPr>
              <w:t>2009</w:t>
            </w:r>
          </w:p>
        </w:tc>
      </w:tr>
      <w:tr w:rsidR="0031748D" w:rsidRPr="0031748D" w14:paraId="60DE893D" w14:textId="77777777" w:rsidTr="0031748D">
        <w:trPr>
          <w:trHeight w:val="284"/>
          <w:jc w:val="center"/>
        </w:trPr>
        <w:tc>
          <w:tcPr>
            <w:tcW w:w="4819" w:type="dxa"/>
            <w:gridSpan w:val="2"/>
            <w:shd w:val="clear" w:color="auto" w:fill="auto"/>
            <w:noWrap/>
            <w:vAlign w:val="center"/>
            <w:hideMark/>
          </w:tcPr>
          <w:p w14:paraId="5F1823C8" w14:textId="77777777" w:rsidR="0031748D" w:rsidRPr="0031748D" w:rsidRDefault="0031748D" w:rsidP="0031748D">
            <w:pPr>
              <w:jc w:val="center"/>
              <w:rPr>
                <w:b/>
                <w:bCs/>
                <w:color w:val="000000"/>
                <w:sz w:val="22"/>
                <w:szCs w:val="20"/>
              </w:rPr>
            </w:pPr>
            <w:r w:rsidRPr="0031748D">
              <w:rPr>
                <w:b/>
                <w:bCs/>
                <w:color w:val="000000"/>
                <w:sz w:val="22"/>
                <w:szCs w:val="20"/>
              </w:rPr>
              <w:t>Итого:</w:t>
            </w:r>
          </w:p>
        </w:tc>
        <w:tc>
          <w:tcPr>
            <w:tcW w:w="1686" w:type="dxa"/>
            <w:shd w:val="clear" w:color="auto" w:fill="auto"/>
            <w:noWrap/>
            <w:vAlign w:val="center"/>
            <w:hideMark/>
          </w:tcPr>
          <w:p w14:paraId="3C218BBE" w14:textId="77777777" w:rsidR="0031748D" w:rsidRPr="0031748D" w:rsidRDefault="0031748D" w:rsidP="0031748D">
            <w:pPr>
              <w:jc w:val="center"/>
              <w:rPr>
                <w:b/>
                <w:bCs/>
                <w:color w:val="000000"/>
                <w:sz w:val="22"/>
                <w:szCs w:val="20"/>
              </w:rPr>
            </w:pPr>
            <w:r w:rsidRPr="0031748D">
              <w:rPr>
                <w:b/>
                <w:bCs/>
                <w:color w:val="000000"/>
                <w:sz w:val="22"/>
                <w:szCs w:val="20"/>
              </w:rPr>
              <w:t>400</w:t>
            </w:r>
          </w:p>
        </w:tc>
        <w:tc>
          <w:tcPr>
            <w:tcW w:w="1432" w:type="dxa"/>
            <w:shd w:val="clear" w:color="auto" w:fill="auto"/>
            <w:noWrap/>
            <w:vAlign w:val="center"/>
            <w:hideMark/>
          </w:tcPr>
          <w:p w14:paraId="6DFADAED" w14:textId="77777777" w:rsidR="0031748D" w:rsidRPr="0031748D" w:rsidRDefault="0031748D" w:rsidP="0031748D">
            <w:pPr>
              <w:jc w:val="center"/>
              <w:rPr>
                <w:b/>
                <w:bCs/>
                <w:color w:val="000000"/>
                <w:sz w:val="22"/>
                <w:szCs w:val="20"/>
              </w:rPr>
            </w:pPr>
            <w:r w:rsidRPr="0031748D">
              <w:rPr>
                <w:b/>
                <w:bCs/>
                <w:color w:val="000000"/>
                <w:sz w:val="22"/>
                <w:szCs w:val="20"/>
              </w:rPr>
              <w:t>4</w:t>
            </w:r>
          </w:p>
        </w:tc>
        <w:tc>
          <w:tcPr>
            <w:tcW w:w="1701" w:type="dxa"/>
            <w:shd w:val="clear" w:color="auto" w:fill="auto"/>
            <w:noWrap/>
            <w:vAlign w:val="center"/>
            <w:hideMark/>
          </w:tcPr>
          <w:p w14:paraId="4BADAD4F" w14:textId="77777777" w:rsidR="0031748D" w:rsidRPr="0031748D" w:rsidRDefault="0031748D" w:rsidP="0031748D">
            <w:pPr>
              <w:jc w:val="center"/>
              <w:rPr>
                <w:b/>
                <w:bCs/>
                <w:color w:val="000000"/>
                <w:sz w:val="22"/>
                <w:szCs w:val="20"/>
              </w:rPr>
            </w:pPr>
            <w:r w:rsidRPr="0031748D">
              <w:rPr>
                <w:b/>
                <w:bCs/>
                <w:color w:val="000000"/>
                <w:sz w:val="22"/>
                <w:szCs w:val="20"/>
              </w:rPr>
              <w:t> </w:t>
            </w:r>
          </w:p>
        </w:tc>
      </w:tr>
      <w:tr w:rsidR="0031748D" w:rsidRPr="0031748D" w14:paraId="46F5C4AA" w14:textId="77777777" w:rsidTr="0031748D">
        <w:trPr>
          <w:trHeight w:val="284"/>
          <w:jc w:val="center"/>
        </w:trPr>
        <w:tc>
          <w:tcPr>
            <w:tcW w:w="9638" w:type="dxa"/>
            <w:gridSpan w:val="5"/>
            <w:shd w:val="clear" w:color="auto" w:fill="auto"/>
            <w:noWrap/>
            <w:vAlign w:val="center"/>
          </w:tcPr>
          <w:p w14:paraId="5443C552" w14:textId="77777777" w:rsidR="0031748D" w:rsidRPr="0031748D" w:rsidRDefault="0031748D" w:rsidP="0031748D">
            <w:pPr>
              <w:jc w:val="center"/>
              <w:rPr>
                <w:color w:val="000000"/>
                <w:sz w:val="22"/>
                <w:szCs w:val="20"/>
              </w:rPr>
            </w:pPr>
            <w:r w:rsidRPr="0031748D">
              <w:rPr>
                <w:b/>
                <w:bCs/>
                <w:color w:val="000000"/>
                <w:sz w:val="22"/>
                <w:szCs w:val="20"/>
              </w:rPr>
              <w:t>Котельная № 37</w:t>
            </w:r>
          </w:p>
        </w:tc>
      </w:tr>
      <w:tr w:rsidR="0031748D" w:rsidRPr="0031748D" w14:paraId="43921D06" w14:textId="77777777" w:rsidTr="0031748D">
        <w:trPr>
          <w:trHeight w:val="284"/>
          <w:jc w:val="center"/>
        </w:trPr>
        <w:tc>
          <w:tcPr>
            <w:tcW w:w="1550" w:type="dxa"/>
            <w:shd w:val="clear" w:color="auto" w:fill="auto"/>
            <w:noWrap/>
            <w:vAlign w:val="center"/>
            <w:hideMark/>
          </w:tcPr>
          <w:p w14:paraId="5D867A7C" w14:textId="77777777" w:rsidR="0031748D" w:rsidRPr="0031748D" w:rsidRDefault="0031748D" w:rsidP="0031748D">
            <w:pPr>
              <w:jc w:val="center"/>
              <w:rPr>
                <w:color w:val="000000"/>
                <w:sz w:val="22"/>
                <w:szCs w:val="20"/>
              </w:rPr>
            </w:pPr>
            <w:r w:rsidRPr="0031748D">
              <w:rPr>
                <w:color w:val="000000"/>
                <w:sz w:val="22"/>
                <w:szCs w:val="20"/>
              </w:rPr>
              <w:t>1</w:t>
            </w:r>
          </w:p>
        </w:tc>
        <w:tc>
          <w:tcPr>
            <w:tcW w:w="3269" w:type="dxa"/>
            <w:shd w:val="clear" w:color="auto" w:fill="auto"/>
            <w:noWrap/>
            <w:vAlign w:val="center"/>
            <w:hideMark/>
          </w:tcPr>
          <w:p w14:paraId="0B15C0E4" w14:textId="77777777" w:rsidR="0031748D" w:rsidRPr="0031748D" w:rsidRDefault="0031748D" w:rsidP="0031748D">
            <w:pPr>
              <w:jc w:val="center"/>
              <w:rPr>
                <w:color w:val="000000"/>
                <w:sz w:val="22"/>
                <w:szCs w:val="20"/>
              </w:rPr>
            </w:pPr>
            <w:r w:rsidRPr="0031748D">
              <w:rPr>
                <w:color w:val="000000"/>
                <w:sz w:val="22"/>
                <w:szCs w:val="20"/>
              </w:rPr>
              <w:t>КВр-1,45</w:t>
            </w:r>
          </w:p>
        </w:tc>
        <w:tc>
          <w:tcPr>
            <w:tcW w:w="1686" w:type="dxa"/>
            <w:shd w:val="clear" w:color="auto" w:fill="auto"/>
            <w:noWrap/>
            <w:vAlign w:val="center"/>
            <w:hideMark/>
          </w:tcPr>
          <w:p w14:paraId="5C959623" w14:textId="77777777" w:rsidR="0031748D" w:rsidRPr="0031748D" w:rsidRDefault="0031748D" w:rsidP="0031748D">
            <w:pPr>
              <w:jc w:val="center"/>
              <w:rPr>
                <w:color w:val="000000"/>
                <w:sz w:val="22"/>
                <w:szCs w:val="20"/>
              </w:rPr>
            </w:pPr>
            <w:r w:rsidRPr="0031748D">
              <w:rPr>
                <w:color w:val="000000"/>
                <w:sz w:val="22"/>
                <w:szCs w:val="20"/>
              </w:rPr>
              <w:t>94,5</w:t>
            </w:r>
          </w:p>
        </w:tc>
        <w:tc>
          <w:tcPr>
            <w:tcW w:w="1432" w:type="dxa"/>
            <w:shd w:val="clear" w:color="auto" w:fill="auto"/>
            <w:noWrap/>
            <w:vAlign w:val="center"/>
            <w:hideMark/>
          </w:tcPr>
          <w:p w14:paraId="71AD961A" w14:textId="77777777" w:rsidR="0031748D" w:rsidRPr="0031748D" w:rsidRDefault="0031748D" w:rsidP="0031748D">
            <w:pPr>
              <w:jc w:val="center"/>
              <w:rPr>
                <w:color w:val="000000"/>
                <w:sz w:val="22"/>
                <w:szCs w:val="20"/>
              </w:rPr>
            </w:pPr>
            <w:r w:rsidRPr="0031748D">
              <w:rPr>
                <w:color w:val="000000"/>
                <w:sz w:val="22"/>
                <w:szCs w:val="20"/>
              </w:rPr>
              <w:t>1,25</w:t>
            </w:r>
          </w:p>
        </w:tc>
        <w:tc>
          <w:tcPr>
            <w:tcW w:w="1701" w:type="dxa"/>
            <w:shd w:val="clear" w:color="auto" w:fill="auto"/>
            <w:noWrap/>
            <w:vAlign w:val="center"/>
            <w:hideMark/>
          </w:tcPr>
          <w:p w14:paraId="2B645809" w14:textId="77777777" w:rsidR="0031748D" w:rsidRPr="0031748D" w:rsidRDefault="0031748D" w:rsidP="0031748D">
            <w:pPr>
              <w:jc w:val="center"/>
              <w:rPr>
                <w:color w:val="000000"/>
                <w:sz w:val="22"/>
                <w:szCs w:val="20"/>
              </w:rPr>
            </w:pPr>
            <w:r w:rsidRPr="0031748D">
              <w:rPr>
                <w:color w:val="000000"/>
                <w:sz w:val="22"/>
                <w:szCs w:val="20"/>
              </w:rPr>
              <w:t>2014</w:t>
            </w:r>
          </w:p>
        </w:tc>
      </w:tr>
      <w:tr w:rsidR="0031748D" w:rsidRPr="0031748D" w14:paraId="5A6EE0F1" w14:textId="77777777" w:rsidTr="0031748D">
        <w:trPr>
          <w:trHeight w:val="284"/>
          <w:jc w:val="center"/>
        </w:trPr>
        <w:tc>
          <w:tcPr>
            <w:tcW w:w="1550" w:type="dxa"/>
            <w:shd w:val="clear" w:color="auto" w:fill="auto"/>
            <w:noWrap/>
            <w:vAlign w:val="center"/>
            <w:hideMark/>
          </w:tcPr>
          <w:p w14:paraId="57703B28" w14:textId="77777777" w:rsidR="0031748D" w:rsidRPr="0031748D" w:rsidRDefault="0031748D" w:rsidP="0031748D">
            <w:pPr>
              <w:jc w:val="center"/>
              <w:rPr>
                <w:color w:val="000000"/>
                <w:sz w:val="22"/>
                <w:szCs w:val="20"/>
              </w:rPr>
            </w:pPr>
            <w:r w:rsidRPr="0031748D">
              <w:rPr>
                <w:color w:val="000000"/>
                <w:sz w:val="22"/>
                <w:szCs w:val="20"/>
              </w:rPr>
              <w:t>2</w:t>
            </w:r>
          </w:p>
        </w:tc>
        <w:tc>
          <w:tcPr>
            <w:tcW w:w="3269" w:type="dxa"/>
            <w:shd w:val="clear" w:color="auto" w:fill="auto"/>
            <w:noWrap/>
            <w:vAlign w:val="center"/>
            <w:hideMark/>
          </w:tcPr>
          <w:p w14:paraId="079A4E6B" w14:textId="77777777" w:rsidR="0031748D" w:rsidRPr="0031748D" w:rsidRDefault="0031748D" w:rsidP="0031748D">
            <w:pPr>
              <w:jc w:val="center"/>
              <w:rPr>
                <w:color w:val="000000"/>
                <w:sz w:val="22"/>
                <w:szCs w:val="20"/>
              </w:rPr>
            </w:pPr>
            <w:r w:rsidRPr="0031748D">
              <w:rPr>
                <w:color w:val="000000"/>
                <w:sz w:val="22"/>
                <w:szCs w:val="20"/>
              </w:rPr>
              <w:t>КВр-1,45</w:t>
            </w:r>
          </w:p>
        </w:tc>
        <w:tc>
          <w:tcPr>
            <w:tcW w:w="1686" w:type="dxa"/>
            <w:shd w:val="clear" w:color="auto" w:fill="auto"/>
            <w:noWrap/>
            <w:vAlign w:val="center"/>
            <w:hideMark/>
          </w:tcPr>
          <w:p w14:paraId="45BF0D07" w14:textId="77777777" w:rsidR="0031748D" w:rsidRPr="0031748D" w:rsidRDefault="0031748D" w:rsidP="0031748D">
            <w:pPr>
              <w:jc w:val="center"/>
              <w:rPr>
                <w:color w:val="000000"/>
                <w:sz w:val="22"/>
                <w:szCs w:val="20"/>
              </w:rPr>
            </w:pPr>
            <w:r w:rsidRPr="0031748D">
              <w:rPr>
                <w:color w:val="000000"/>
                <w:sz w:val="22"/>
                <w:szCs w:val="20"/>
              </w:rPr>
              <w:t>94,5</w:t>
            </w:r>
          </w:p>
        </w:tc>
        <w:tc>
          <w:tcPr>
            <w:tcW w:w="1432" w:type="dxa"/>
            <w:shd w:val="clear" w:color="auto" w:fill="auto"/>
            <w:noWrap/>
            <w:vAlign w:val="center"/>
            <w:hideMark/>
          </w:tcPr>
          <w:p w14:paraId="4D639B2F" w14:textId="77777777" w:rsidR="0031748D" w:rsidRPr="0031748D" w:rsidRDefault="0031748D" w:rsidP="0031748D">
            <w:pPr>
              <w:jc w:val="center"/>
              <w:rPr>
                <w:color w:val="000000"/>
                <w:sz w:val="22"/>
                <w:szCs w:val="20"/>
              </w:rPr>
            </w:pPr>
            <w:r w:rsidRPr="0031748D">
              <w:rPr>
                <w:color w:val="000000"/>
                <w:sz w:val="22"/>
                <w:szCs w:val="20"/>
              </w:rPr>
              <w:t>1,25</w:t>
            </w:r>
          </w:p>
        </w:tc>
        <w:tc>
          <w:tcPr>
            <w:tcW w:w="1701" w:type="dxa"/>
            <w:shd w:val="clear" w:color="auto" w:fill="auto"/>
            <w:noWrap/>
            <w:vAlign w:val="center"/>
            <w:hideMark/>
          </w:tcPr>
          <w:p w14:paraId="01454B85" w14:textId="77777777" w:rsidR="0031748D" w:rsidRPr="0031748D" w:rsidRDefault="0031748D" w:rsidP="0031748D">
            <w:pPr>
              <w:jc w:val="center"/>
              <w:rPr>
                <w:color w:val="000000"/>
                <w:sz w:val="22"/>
                <w:szCs w:val="20"/>
              </w:rPr>
            </w:pPr>
            <w:r w:rsidRPr="0031748D">
              <w:rPr>
                <w:color w:val="000000"/>
                <w:sz w:val="22"/>
                <w:szCs w:val="20"/>
              </w:rPr>
              <w:t>2014</w:t>
            </w:r>
          </w:p>
        </w:tc>
      </w:tr>
      <w:tr w:rsidR="0031748D" w:rsidRPr="0031748D" w14:paraId="110D23D7" w14:textId="77777777" w:rsidTr="0031748D">
        <w:trPr>
          <w:trHeight w:val="284"/>
          <w:jc w:val="center"/>
        </w:trPr>
        <w:tc>
          <w:tcPr>
            <w:tcW w:w="1550" w:type="dxa"/>
            <w:shd w:val="clear" w:color="auto" w:fill="auto"/>
            <w:noWrap/>
            <w:vAlign w:val="center"/>
            <w:hideMark/>
          </w:tcPr>
          <w:p w14:paraId="6AB85D28" w14:textId="77777777" w:rsidR="0031748D" w:rsidRPr="0031748D" w:rsidRDefault="0031748D" w:rsidP="0031748D">
            <w:pPr>
              <w:jc w:val="center"/>
              <w:rPr>
                <w:color w:val="000000"/>
                <w:sz w:val="22"/>
                <w:szCs w:val="20"/>
              </w:rPr>
            </w:pPr>
            <w:r w:rsidRPr="0031748D">
              <w:rPr>
                <w:color w:val="000000"/>
                <w:sz w:val="22"/>
                <w:szCs w:val="20"/>
              </w:rPr>
              <w:lastRenderedPageBreak/>
              <w:t>3</w:t>
            </w:r>
          </w:p>
        </w:tc>
        <w:tc>
          <w:tcPr>
            <w:tcW w:w="3269" w:type="dxa"/>
            <w:shd w:val="clear" w:color="auto" w:fill="auto"/>
            <w:noWrap/>
            <w:vAlign w:val="center"/>
            <w:hideMark/>
          </w:tcPr>
          <w:p w14:paraId="3DDACA82" w14:textId="77777777" w:rsidR="0031748D" w:rsidRPr="0031748D" w:rsidRDefault="0031748D" w:rsidP="0031748D">
            <w:pPr>
              <w:jc w:val="center"/>
              <w:rPr>
                <w:color w:val="000000"/>
                <w:sz w:val="22"/>
                <w:szCs w:val="20"/>
              </w:rPr>
            </w:pPr>
            <w:r w:rsidRPr="0031748D">
              <w:rPr>
                <w:color w:val="000000"/>
                <w:sz w:val="22"/>
                <w:szCs w:val="20"/>
              </w:rPr>
              <w:t>КВр-1,45</w:t>
            </w:r>
          </w:p>
        </w:tc>
        <w:tc>
          <w:tcPr>
            <w:tcW w:w="1686" w:type="dxa"/>
            <w:shd w:val="clear" w:color="auto" w:fill="auto"/>
            <w:noWrap/>
            <w:vAlign w:val="center"/>
            <w:hideMark/>
          </w:tcPr>
          <w:p w14:paraId="0D97A430" w14:textId="77777777" w:rsidR="0031748D" w:rsidRPr="0031748D" w:rsidRDefault="0031748D" w:rsidP="0031748D">
            <w:pPr>
              <w:jc w:val="center"/>
              <w:rPr>
                <w:color w:val="000000"/>
                <w:sz w:val="22"/>
                <w:szCs w:val="20"/>
              </w:rPr>
            </w:pPr>
            <w:r w:rsidRPr="0031748D">
              <w:rPr>
                <w:color w:val="000000"/>
                <w:sz w:val="22"/>
                <w:szCs w:val="20"/>
              </w:rPr>
              <w:t>94,5</w:t>
            </w:r>
          </w:p>
        </w:tc>
        <w:tc>
          <w:tcPr>
            <w:tcW w:w="1432" w:type="dxa"/>
            <w:shd w:val="clear" w:color="auto" w:fill="auto"/>
            <w:noWrap/>
            <w:vAlign w:val="center"/>
            <w:hideMark/>
          </w:tcPr>
          <w:p w14:paraId="0D827971" w14:textId="77777777" w:rsidR="0031748D" w:rsidRPr="0031748D" w:rsidRDefault="0031748D" w:rsidP="0031748D">
            <w:pPr>
              <w:jc w:val="center"/>
              <w:rPr>
                <w:color w:val="000000"/>
                <w:sz w:val="22"/>
                <w:szCs w:val="20"/>
              </w:rPr>
            </w:pPr>
            <w:r w:rsidRPr="0031748D">
              <w:rPr>
                <w:color w:val="000000"/>
                <w:sz w:val="22"/>
                <w:szCs w:val="20"/>
              </w:rPr>
              <w:t>1,25</w:t>
            </w:r>
          </w:p>
        </w:tc>
        <w:tc>
          <w:tcPr>
            <w:tcW w:w="1701" w:type="dxa"/>
            <w:shd w:val="clear" w:color="auto" w:fill="auto"/>
            <w:noWrap/>
            <w:vAlign w:val="center"/>
            <w:hideMark/>
          </w:tcPr>
          <w:p w14:paraId="617999C6" w14:textId="77777777" w:rsidR="0031748D" w:rsidRPr="0031748D" w:rsidRDefault="0031748D" w:rsidP="0031748D">
            <w:pPr>
              <w:jc w:val="center"/>
              <w:rPr>
                <w:color w:val="000000"/>
                <w:sz w:val="22"/>
                <w:szCs w:val="20"/>
              </w:rPr>
            </w:pPr>
            <w:r w:rsidRPr="0031748D">
              <w:rPr>
                <w:color w:val="000000"/>
                <w:sz w:val="22"/>
                <w:szCs w:val="20"/>
              </w:rPr>
              <w:t>2020</w:t>
            </w:r>
          </w:p>
        </w:tc>
      </w:tr>
      <w:tr w:rsidR="0031748D" w:rsidRPr="0031748D" w14:paraId="0D02882D" w14:textId="77777777" w:rsidTr="0031748D">
        <w:trPr>
          <w:trHeight w:val="284"/>
          <w:jc w:val="center"/>
        </w:trPr>
        <w:tc>
          <w:tcPr>
            <w:tcW w:w="1550" w:type="dxa"/>
            <w:shd w:val="clear" w:color="auto" w:fill="auto"/>
            <w:noWrap/>
            <w:vAlign w:val="center"/>
            <w:hideMark/>
          </w:tcPr>
          <w:p w14:paraId="40249997" w14:textId="77777777" w:rsidR="0031748D" w:rsidRPr="0031748D" w:rsidRDefault="0031748D" w:rsidP="0031748D">
            <w:pPr>
              <w:jc w:val="center"/>
              <w:rPr>
                <w:color w:val="000000"/>
                <w:sz w:val="22"/>
                <w:szCs w:val="20"/>
              </w:rPr>
            </w:pPr>
            <w:r w:rsidRPr="0031748D">
              <w:rPr>
                <w:color w:val="000000"/>
                <w:sz w:val="22"/>
                <w:szCs w:val="20"/>
              </w:rPr>
              <w:t>4</w:t>
            </w:r>
          </w:p>
        </w:tc>
        <w:tc>
          <w:tcPr>
            <w:tcW w:w="3269" w:type="dxa"/>
            <w:shd w:val="clear" w:color="auto" w:fill="auto"/>
            <w:noWrap/>
            <w:vAlign w:val="center"/>
            <w:hideMark/>
          </w:tcPr>
          <w:p w14:paraId="57250F52" w14:textId="77777777" w:rsidR="0031748D" w:rsidRPr="0031748D" w:rsidRDefault="0031748D" w:rsidP="0031748D">
            <w:pPr>
              <w:jc w:val="center"/>
              <w:rPr>
                <w:color w:val="000000"/>
                <w:sz w:val="22"/>
                <w:szCs w:val="20"/>
              </w:rPr>
            </w:pPr>
            <w:r w:rsidRPr="0031748D">
              <w:rPr>
                <w:color w:val="000000"/>
                <w:sz w:val="22"/>
                <w:szCs w:val="20"/>
              </w:rPr>
              <w:t>КВр-1,45</w:t>
            </w:r>
          </w:p>
        </w:tc>
        <w:tc>
          <w:tcPr>
            <w:tcW w:w="1686" w:type="dxa"/>
            <w:shd w:val="clear" w:color="auto" w:fill="auto"/>
            <w:noWrap/>
            <w:vAlign w:val="center"/>
            <w:hideMark/>
          </w:tcPr>
          <w:p w14:paraId="43C991FC" w14:textId="77777777" w:rsidR="0031748D" w:rsidRPr="0031748D" w:rsidRDefault="0031748D" w:rsidP="0031748D">
            <w:pPr>
              <w:jc w:val="center"/>
              <w:rPr>
                <w:color w:val="000000"/>
                <w:sz w:val="22"/>
                <w:szCs w:val="20"/>
              </w:rPr>
            </w:pPr>
            <w:r w:rsidRPr="0031748D">
              <w:rPr>
                <w:color w:val="000000"/>
                <w:sz w:val="22"/>
                <w:szCs w:val="20"/>
              </w:rPr>
              <w:t>94,5</w:t>
            </w:r>
          </w:p>
        </w:tc>
        <w:tc>
          <w:tcPr>
            <w:tcW w:w="1432" w:type="dxa"/>
            <w:shd w:val="clear" w:color="auto" w:fill="auto"/>
            <w:noWrap/>
            <w:vAlign w:val="center"/>
            <w:hideMark/>
          </w:tcPr>
          <w:p w14:paraId="26F2382E" w14:textId="77777777" w:rsidR="0031748D" w:rsidRPr="0031748D" w:rsidRDefault="0031748D" w:rsidP="0031748D">
            <w:pPr>
              <w:jc w:val="center"/>
              <w:rPr>
                <w:color w:val="000000"/>
                <w:sz w:val="22"/>
                <w:szCs w:val="20"/>
              </w:rPr>
            </w:pPr>
            <w:r w:rsidRPr="0031748D">
              <w:rPr>
                <w:color w:val="000000"/>
                <w:sz w:val="22"/>
                <w:szCs w:val="20"/>
              </w:rPr>
              <w:t>1,25</w:t>
            </w:r>
          </w:p>
        </w:tc>
        <w:tc>
          <w:tcPr>
            <w:tcW w:w="1701" w:type="dxa"/>
            <w:shd w:val="clear" w:color="auto" w:fill="auto"/>
            <w:noWrap/>
            <w:vAlign w:val="center"/>
            <w:hideMark/>
          </w:tcPr>
          <w:p w14:paraId="35620910" w14:textId="77777777" w:rsidR="0031748D" w:rsidRPr="0031748D" w:rsidRDefault="0031748D" w:rsidP="0031748D">
            <w:pPr>
              <w:jc w:val="center"/>
              <w:rPr>
                <w:color w:val="000000"/>
                <w:sz w:val="22"/>
                <w:szCs w:val="20"/>
              </w:rPr>
            </w:pPr>
            <w:r w:rsidRPr="0031748D">
              <w:rPr>
                <w:color w:val="000000"/>
                <w:sz w:val="22"/>
                <w:szCs w:val="20"/>
              </w:rPr>
              <w:t>2012</w:t>
            </w:r>
          </w:p>
        </w:tc>
      </w:tr>
      <w:tr w:rsidR="0031748D" w:rsidRPr="0031748D" w14:paraId="146BF3D1" w14:textId="77777777" w:rsidTr="0031748D">
        <w:trPr>
          <w:trHeight w:val="284"/>
          <w:jc w:val="center"/>
        </w:trPr>
        <w:tc>
          <w:tcPr>
            <w:tcW w:w="1550" w:type="dxa"/>
            <w:shd w:val="clear" w:color="auto" w:fill="auto"/>
            <w:noWrap/>
            <w:vAlign w:val="center"/>
            <w:hideMark/>
          </w:tcPr>
          <w:p w14:paraId="352EE643" w14:textId="77777777" w:rsidR="0031748D" w:rsidRPr="0031748D" w:rsidRDefault="0031748D" w:rsidP="0031748D">
            <w:pPr>
              <w:jc w:val="center"/>
              <w:rPr>
                <w:color w:val="000000"/>
                <w:sz w:val="22"/>
                <w:szCs w:val="20"/>
              </w:rPr>
            </w:pPr>
            <w:r w:rsidRPr="0031748D">
              <w:rPr>
                <w:color w:val="000000"/>
                <w:sz w:val="22"/>
                <w:szCs w:val="20"/>
              </w:rPr>
              <w:t>5</w:t>
            </w:r>
          </w:p>
        </w:tc>
        <w:tc>
          <w:tcPr>
            <w:tcW w:w="3269" w:type="dxa"/>
            <w:shd w:val="clear" w:color="auto" w:fill="auto"/>
            <w:noWrap/>
            <w:vAlign w:val="center"/>
            <w:hideMark/>
          </w:tcPr>
          <w:p w14:paraId="63446FDB" w14:textId="77777777" w:rsidR="0031748D" w:rsidRPr="0031748D" w:rsidRDefault="0031748D" w:rsidP="0031748D">
            <w:pPr>
              <w:jc w:val="center"/>
              <w:rPr>
                <w:color w:val="000000"/>
                <w:sz w:val="22"/>
                <w:szCs w:val="20"/>
              </w:rPr>
            </w:pPr>
            <w:r w:rsidRPr="0031748D">
              <w:rPr>
                <w:color w:val="000000"/>
                <w:sz w:val="22"/>
                <w:szCs w:val="20"/>
              </w:rPr>
              <w:t>КВс-1,45</w:t>
            </w:r>
          </w:p>
        </w:tc>
        <w:tc>
          <w:tcPr>
            <w:tcW w:w="1686" w:type="dxa"/>
            <w:shd w:val="clear" w:color="auto" w:fill="auto"/>
            <w:noWrap/>
            <w:vAlign w:val="center"/>
            <w:hideMark/>
          </w:tcPr>
          <w:p w14:paraId="53840464" w14:textId="77777777" w:rsidR="0031748D" w:rsidRPr="0031748D" w:rsidRDefault="0031748D" w:rsidP="0031748D">
            <w:pPr>
              <w:jc w:val="center"/>
              <w:rPr>
                <w:color w:val="000000"/>
                <w:sz w:val="22"/>
                <w:szCs w:val="20"/>
              </w:rPr>
            </w:pPr>
            <w:r w:rsidRPr="0031748D">
              <w:rPr>
                <w:color w:val="000000"/>
                <w:sz w:val="22"/>
                <w:szCs w:val="20"/>
              </w:rPr>
              <w:t>94,5</w:t>
            </w:r>
          </w:p>
        </w:tc>
        <w:tc>
          <w:tcPr>
            <w:tcW w:w="1432" w:type="dxa"/>
            <w:shd w:val="clear" w:color="auto" w:fill="auto"/>
            <w:noWrap/>
            <w:vAlign w:val="center"/>
            <w:hideMark/>
          </w:tcPr>
          <w:p w14:paraId="0AA95662" w14:textId="77777777" w:rsidR="0031748D" w:rsidRPr="0031748D" w:rsidRDefault="0031748D" w:rsidP="0031748D">
            <w:pPr>
              <w:jc w:val="center"/>
              <w:rPr>
                <w:color w:val="000000"/>
                <w:sz w:val="22"/>
                <w:szCs w:val="20"/>
              </w:rPr>
            </w:pPr>
            <w:r w:rsidRPr="0031748D">
              <w:rPr>
                <w:color w:val="000000"/>
                <w:sz w:val="22"/>
                <w:szCs w:val="20"/>
              </w:rPr>
              <w:t>1,25</w:t>
            </w:r>
          </w:p>
        </w:tc>
        <w:tc>
          <w:tcPr>
            <w:tcW w:w="1701" w:type="dxa"/>
            <w:shd w:val="clear" w:color="auto" w:fill="auto"/>
            <w:noWrap/>
            <w:vAlign w:val="center"/>
            <w:hideMark/>
          </w:tcPr>
          <w:p w14:paraId="1D63B037" w14:textId="77777777" w:rsidR="0031748D" w:rsidRPr="0031748D" w:rsidRDefault="0031748D" w:rsidP="0031748D">
            <w:pPr>
              <w:jc w:val="center"/>
              <w:rPr>
                <w:color w:val="000000"/>
                <w:sz w:val="22"/>
                <w:szCs w:val="20"/>
              </w:rPr>
            </w:pPr>
            <w:r w:rsidRPr="0031748D">
              <w:rPr>
                <w:color w:val="000000"/>
                <w:sz w:val="22"/>
                <w:szCs w:val="20"/>
              </w:rPr>
              <w:t>2011</w:t>
            </w:r>
          </w:p>
        </w:tc>
      </w:tr>
      <w:tr w:rsidR="0031748D" w:rsidRPr="0031748D" w14:paraId="7A300296" w14:textId="77777777" w:rsidTr="0031748D">
        <w:trPr>
          <w:trHeight w:val="284"/>
          <w:jc w:val="center"/>
        </w:trPr>
        <w:tc>
          <w:tcPr>
            <w:tcW w:w="1550" w:type="dxa"/>
            <w:shd w:val="clear" w:color="auto" w:fill="auto"/>
            <w:noWrap/>
            <w:vAlign w:val="center"/>
            <w:hideMark/>
          </w:tcPr>
          <w:p w14:paraId="0C75577F" w14:textId="77777777" w:rsidR="0031748D" w:rsidRPr="0031748D" w:rsidRDefault="0031748D" w:rsidP="0031748D">
            <w:pPr>
              <w:jc w:val="center"/>
              <w:rPr>
                <w:color w:val="000000"/>
                <w:sz w:val="22"/>
                <w:szCs w:val="20"/>
              </w:rPr>
            </w:pPr>
            <w:r w:rsidRPr="0031748D">
              <w:rPr>
                <w:color w:val="000000"/>
                <w:sz w:val="22"/>
                <w:szCs w:val="20"/>
              </w:rPr>
              <w:t>6</w:t>
            </w:r>
          </w:p>
        </w:tc>
        <w:tc>
          <w:tcPr>
            <w:tcW w:w="3269" w:type="dxa"/>
            <w:shd w:val="clear" w:color="auto" w:fill="auto"/>
            <w:noWrap/>
            <w:vAlign w:val="center"/>
            <w:hideMark/>
          </w:tcPr>
          <w:p w14:paraId="0CAA49F4" w14:textId="77777777" w:rsidR="0031748D" w:rsidRPr="0031748D" w:rsidRDefault="0031748D" w:rsidP="0031748D">
            <w:pPr>
              <w:jc w:val="center"/>
              <w:rPr>
                <w:color w:val="000000"/>
                <w:sz w:val="22"/>
                <w:szCs w:val="20"/>
              </w:rPr>
            </w:pPr>
            <w:r w:rsidRPr="0031748D">
              <w:rPr>
                <w:color w:val="000000"/>
                <w:sz w:val="22"/>
                <w:szCs w:val="20"/>
              </w:rPr>
              <w:t>КВр-1,45</w:t>
            </w:r>
          </w:p>
        </w:tc>
        <w:tc>
          <w:tcPr>
            <w:tcW w:w="1686" w:type="dxa"/>
            <w:shd w:val="clear" w:color="auto" w:fill="auto"/>
            <w:noWrap/>
            <w:vAlign w:val="center"/>
            <w:hideMark/>
          </w:tcPr>
          <w:p w14:paraId="7BE3CC8F" w14:textId="77777777" w:rsidR="0031748D" w:rsidRPr="0031748D" w:rsidRDefault="0031748D" w:rsidP="0031748D">
            <w:pPr>
              <w:jc w:val="center"/>
              <w:rPr>
                <w:color w:val="000000"/>
                <w:sz w:val="22"/>
                <w:szCs w:val="20"/>
              </w:rPr>
            </w:pPr>
            <w:r w:rsidRPr="0031748D">
              <w:rPr>
                <w:color w:val="000000"/>
                <w:sz w:val="22"/>
                <w:szCs w:val="20"/>
              </w:rPr>
              <w:t>94,5</w:t>
            </w:r>
          </w:p>
        </w:tc>
        <w:tc>
          <w:tcPr>
            <w:tcW w:w="1432" w:type="dxa"/>
            <w:shd w:val="clear" w:color="auto" w:fill="auto"/>
            <w:noWrap/>
            <w:vAlign w:val="center"/>
            <w:hideMark/>
          </w:tcPr>
          <w:p w14:paraId="6D2B8F9E" w14:textId="77777777" w:rsidR="0031748D" w:rsidRPr="0031748D" w:rsidRDefault="0031748D" w:rsidP="0031748D">
            <w:pPr>
              <w:jc w:val="center"/>
              <w:rPr>
                <w:color w:val="000000"/>
                <w:sz w:val="22"/>
                <w:szCs w:val="20"/>
              </w:rPr>
            </w:pPr>
            <w:r w:rsidRPr="0031748D">
              <w:rPr>
                <w:color w:val="000000"/>
                <w:sz w:val="22"/>
                <w:szCs w:val="20"/>
              </w:rPr>
              <w:t>1,25</w:t>
            </w:r>
          </w:p>
        </w:tc>
        <w:tc>
          <w:tcPr>
            <w:tcW w:w="1701" w:type="dxa"/>
            <w:shd w:val="clear" w:color="auto" w:fill="auto"/>
            <w:noWrap/>
            <w:vAlign w:val="center"/>
            <w:hideMark/>
          </w:tcPr>
          <w:p w14:paraId="3B31A266" w14:textId="77777777" w:rsidR="0031748D" w:rsidRPr="0031748D" w:rsidRDefault="0031748D" w:rsidP="0031748D">
            <w:pPr>
              <w:jc w:val="center"/>
              <w:rPr>
                <w:color w:val="000000"/>
                <w:sz w:val="22"/>
                <w:szCs w:val="20"/>
              </w:rPr>
            </w:pPr>
            <w:r w:rsidRPr="0031748D">
              <w:rPr>
                <w:color w:val="000000"/>
                <w:sz w:val="22"/>
                <w:szCs w:val="20"/>
              </w:rPr>
              <w:t>2020</w:t>
            </w:r>
          </w:p>
        </w:tc>
      </w:tr>
      <w:tr w:rsidR="0031748D" w:rsidRPr="0031748D" w14:paraId="0E608517" w14:textId="77777777" w:rsidTr="0031748D">
        <w:trPr>
          <w:trHeight w:val="284"/>
          <w:jc w:val="center"/>
        </w:trPr>
        <w:tc>
          <w:tcPr>
            <w:tcW w:w="1550" w:type="dxa"/>
            <w:shd w:val="clear" w:color="auto" w:fill="auto"/>
            <w:noWrap/>
            <w:vAlign w:val="center"/>
            <w:hideMark/>
          </w:tcPr>
          <w:p w14:paraId="1EE02509" w14:textId="77777777" w:rsidR="0031748D" w:rsidRPr="0031748D" w:rsidRDefault="0031748D" w:rsidP="0031748D">
            <w:pPr>
              <w:jc w:val="center"/>
              <w:rPr>
                <w:color w:val="000000"/>
                <w:sz w:val="22"/>
                <w:szCs w:val="20"/>
              </w:rPr>
            </w:pPr>
            <w:r w:rsidRPr="0031748D">
              <w:rPr>
                <w:color w:val="000000"/>
                <w:sz w:val="22"/>
                <w:szCs w:val="20"/>
              </w:rPr>
              <w:t>7</w:t>
            </w:r>
          </w:p>
        </w:tc>
        <w:tc>
          <w:tcPr>
            <w:tcW w:w="3269" w:type="dxa"/>
            <w:shd w:val="clear" w:color="auto" w:fill="auto"/>
            <w:noWrap/>
            <w:vAlign w:val="center"/>
            <w:hideMark/>
          </w:tcPr>
          <w:p w14:paraId="17F99D85" w14:textId="77777777" w:rsidR="0031748D" w:rsidRPr="0031748D" w:rsidRDefault="0031748D" w:rsidP="0031748D">
            <w:pPr>
              <w:jc w:val="center"/>
              <w:rPr>
                <w:color w:val="000000"/>
                <w:sz w:val="22"/>
                <w:szCs w:val="20"/>
              </w:rPr>
            </w:pPr>
            <w:r w:rsidRPr="0031748D">
              <w:rPr>
                <w:color w:val="000000"/>
                <w:sz w:val="22"/>
                <w:szCs w:val="20"/>
              </w:rPr>
              <w:t>КВр-1,45</w:t>
            </w:r>
          </w:p>
        </w:tc>
        <w:tc>
          <w:tcPr>
            <w:tcW w:w="1686" w:type="dxa"/>
            <w:shd w:val="clear" w:color="auto" w:fill="auto"/>
            <w:noWrap/>
            <w:vAlign w:val="center"/>
            <w:hideMark/>
          </w:tcPr>
          <w:p w14:paraId="5E1CA339" w14:textId="77777777" w:rsidR="0031748D" w:rsidRPr="0031748D" w:rsidRDefault="0031748D" w:rsidP="0031748D">
            <w:pPr>
              <w:jc w:val="center"/>
              <w:rPr>
                <w:color w:val="000000"/>
                <w:sz w:val="22"/>
                <w:szCs w:val="20"/>
              </w:rPr>
            </w:pPr>
            <w:r w:rsidRPr="0031748D">
              <w:rPr>
                <w:color w:val="000000"/>
                <w:sz w:val="22"/>
                <w:szCs w:val="20"/>
              </w:rPr>
              <w:t>94,5</w:t>
            </w:r>
          </w:p>
        </w:tc>
        <w:tc>
          <w:tcPr>
            <w:tcW w:w="1432" w:type="dxa"/>
            <w:shd w:val="clear" w:color="auto" w:fill="auto"/>
            <w:noWrap/>
            <w:vAlign w:val="center"/>
            <w:hideMark/>
          </w:tcPr>
          <w:p w14:paraId="0BAEAC7C" w14:textId="77777777" w:rsidR="0031748D" w:rsidRPr="0031748D" w:rsidRDefault="0031748D" w:rsidP="0031748D">
            <w:pPr>
              <w:jc w:val="center"/>
              <w:rPr>
                <w:color w:val="000000"/>
                <w:sz w:val="22"/>
                <w:szCs w:val="20"/>
              </w:rPr>
            </w:pPr>
            <w:r w:rsidRPr="0031748D">
              <w:rPr>
                <w:color w:val="000000"/>
                <w:sz w:val="22"/>
                <w:szCs w:val="20"/>
              </w:rPr>
              <w:t>1,25</w:t>
            </w:r>
          </w:p>
        </w:tc>
        <w:tc>
          <w:tcPr>
            <w:tcW w:w="1701" w:type="dxa"/>
            <w:shd w:val="clear" w:color="auto" w:fill="auto"/>
            <w:noWrap/>
            <w:vAlign w:val="center"/>
            <w:hideMark/>
          </w:tcPr>
          <w:p w14:paraId="471BBE4E" w14:textId="77777777" w:rsidR="0031748D" w:rsidRPr="0031748D" w:rsidRDefault="0031748D" w:rsidP="0031748D">
            <w:pPr>
              <w:jc w:val="center"/>
              <w:rPr>
                <w:color w:val="000000"/>
                <w:sz w:val="22"/>
                <w:szCs w:val="20"/>
              </w:rPr>
            </w:pPr>
            <w:r w:rsidRPr="0031748D">
              <w:rPr>
                <w:color w:val="000000"/>
                <w:sz w:val="22"/>
                <w:szCs w:val="20"/>
              </w:rPr>
              <w:t>2020</w:t>
            </w:r>
          </w:p>
        </w:tc>
      </w:tr>
      <w:tr w:rsidR="0031748D" w:rsidRPr="0031748D" w14:paraId="23C795C8" w14:textId="77777777" w:rsidTr="0031748D">
        <w:trPr>
          <w:trHeight w:val="284"/>
          <w:jc w:val="center"/>
        </w:trPr>
        <w:tc>
          <w:tcPr>
            <w:tcW w:w="1550" w:type="dxa"/>
            <w:shd w:val="clear" w:color="auto" w:fill="auto"/>
            <w:noWrap/>
            <w:vAlign w:val="center"/>
            <w:hideMark/>
          </w:tcPr>
          <w:p w14:paraId="27DE7329" w14:textId="77777777" w:rsidR="0031748D" w:rsidRPr="0031748D" w:rsidRDefault="0031748D" w:rsidP="0031748D">
            <w:pPr>
              <w:jc w:val="center"/>
              <w:rPr>
                <w:color w:val="000000"/>
                <w:sz w:val="22"/>
                <w:szCs w:val="20"/>
              </w:rPr>
            </w:pPr>
            <w:r w:rsidRPr="0031748D">
              <w:rPr>
                <w:color w:val="000000"/>
                <w:sz w:val="22"/>
                <w:szCs w:val="20"/>
              </w:rPr>
              <w:t>8</w:t>
            </w:r>
          </w:p>
        </w:tc>
        <w:tc>
          <w:tcPr>
            <w:tcW w:w="3269" w:type="dxa"/>
            <w:shd w:val="clear" w:color="auto" w:fill="auto"/>
            <w:noWrap/>
            <w:vAlign w:val="center"/>
            <w:hideMark/>
          </w:tcPr>
          <w:p w14:paraId="1BF4C164" w14:textId="77777777" w:rsidR="0031748D" w:rsidRPr="0031748D" w:rsidRDefault="0031748D" w:rsidP="0031748D">
            <w:pPr>
              <w:jc w:val="center"/>
              <w:rPr>
                <w:color w:val="000000"/>
                <w:sz w:val="22"/>
                <w:szCs w:val="20"/>
              </w:rPr>
            </w:pPr>
            <w:r w:rsidRPr="0031748D">
              <w:rPr>
                <w:color w:val="000000"/>
                <w:sz w:val="22"/>
                <w:szCs w:val="20"/>
              </w:rPr>
              <w:t xml:space="preserve">НР-18 </w:t>
            </w:r>
          </w:p>
        </w:tc>
        <w:tc>
          <w:tcPr>
            <w:tcW w:w="1686" w:type="dxa"/>
            <w:shd w:val="clear" w:color="auto" w:fill="auto"/>
            <w:noWrap/>
            <w:vAlign w:val="center"/>
            <w:hideMark/>
          </w:tcPr>
          <w:p w14:paraId="17ABD679" w14:textId="77777777" w:rsidR="0031748D" w:rsidRPr="0031748D" w:rsidRDefault="0031748D" w:rsidP="0031748D">
            <w:pPr>
              <w:jc w:val="center"/>
              <w:rPr>
                <w:color w:val="000000"/>
                <w:sz w:val="22"/>
                <w:szCs w:val="20"/>
              </w:rPr>
            </w:pPr>
            <w:r w:rsidRPr="0031748D">
              <w:rPr>
                <w:color w:val="000000"/>
                <w:sz w:val="22"/>
                <w:szCs w:val="20"/>
              </w:rPr>
              <w:t>100</w:t>
            </w:r>
          </w:p>
        </w:tc>
        <w:tc>
          <w:tcPr>
            <w:tcW w:w="1432" w:type="dxa"/>
            <w:shd w:val="clear" w:color="auto" w:fill="auto"/>
            <w:noWrap/>
            <w:vAlign w:val="center"/>
            <w:hideMark/>
          </w:tcPr>
          <w:p w14:paraId="364F9BD3" w14:textId="77777777" w:rsidR="0031748D" w:rsidRPr="0031748D" w:rsidRDefault="0031748D" w:rsidP="0031748D">
            <w:pPr>
              <w:jc w:val="center"/>
              <w:rPr>
                <w:color w:val="000000"/>
                <w:sz w:val="22"/>
                <w:szCs w:val="20"/>
              </w:rPr>
            </w:pPr>
            <w:r w:rsidRPr="0031748D">
              <w:rPr>
                <w:color w:val="000000"/>
                <w:sz w:val="22"/>
                <w:szCs w:val="20"/>
              </w:rPr>
              <w:t>1</w:t>
            </w:r>
          </w:p>
        </w:tc>
        <w:tc>
          <w:tcPr>
            <w:tcW w:w="1701" w:type="dxa"/>
            <w:shd w:val="clear" w:color="auto" w:fill="auto"/>
            <w:noWrap/>
            <w:vAlign w:val="center"/>
            <w:hideMark/>
          </w:tcPr>
          <w:p w14:paraId="2719CC83" w14:textId="77777777" w:rsidR="0031748D" w:rsidRPr="0031748D" w:rsidRDefault="0031748D" w:rsidP="0031748D">
            <w:pPr>
              <w:jc w:val="center"/>
              <w:rPr>
                <w:color w:val="000000"/>
                <w:sz w:val="22"/>
                <w:szCs w:val="20"/>
              </w:rPr>
            </w:pPr>
            <w:r w:rsidRPr="0031748D">
              <w:rPr>
                <w:color w:val="000000"/>
                <w:sz w:val="22"/>
                <w:szCs w:val="20"/>
              </w:rPr>
              <w:t>2009</w:t>
            </w:r>
          </w:p>
        </w:tc>
      </w:tr>
      <w:tr w:rsidR="0031748D" w:rsidRPr="0031748D" w14:paraId="7244825E" w14:textId="77777777" w:rsidTr="0031748D">
        <w:trPr>
          <w:trHeight w:val="284"/>
          <w:jc w:val="center"/>
        </w:trPr>
        <w:tc>
          <w:tcPr>
            <w:tcW w:w="1550" w:type="dxa"/>
            <w:shd w:val="clear" w:color="auto" w:fill="auto"/>
            <w:noWrap/>
            <w:vAlign w:val="center"/>
            <w:hideMark/>
          </w:tcPr>
          <w:p w14:paraId="3AC9EB7B" w14:textId="77777777" w:rsidR="0031748D" w:rsidRPr="0031748D" w:rsidRDefault="0031748D" w:rsidP="0031748D">
            <w:pPr>
              <w:jc w:val="center"/>
              <w:rPr>
                <w:color w:val="000000"/>
                <w:sz w:val="22"/>
                <w:szCs w:val="20"/>
              </w:rPr>
            </w:pPr>
            <w:r w:rsidRPr="0031748D">
              <w:rPr>
                <w:color w:val="000000"/>
                <w:sz w:val="22"/>
                <w:szCs w:val="20"/>
              </w:rPr>
              <w:t>9</w:t>
            </w:r>
          </w:p>
        </w:tc>
        <w:tc>
          <w:tcPr>
            <w:tcW w:w="3269" w:type="dxa"/>
            <w:shd w:val="clear" w:color="auto" w:fill="auto"/>
            <w:noWrap/>
            <w:vAlign w:val="center"/>
            <w:hideMark/>
          </w:tcPr>
          <w:p w14:paraId="6F5B8EA5" w14:textId="77777777" w:rsidR="0031748D" w:rsidRPr="0031748D" w:rsidRDefault="0031748D" w:rsidP="0031748D">
            <w:pPr>
              <w:jc w:val="center"/>
              <w:rPr>
                <w:color w:val="000000"/>
                <w:sz w:val="22"/>
                <w:szCs w:val="20"/>
              </w:rPr>
            </w:pPr>
            <w:r w:rsidRPr="0031748D">
              <w:rPr>
                <w:color w:val="000000"/>
                <w:sz w:val="22"/>
                <w:szCs w:val="20"/>
              </w:rPr>
              <w:t>НР-18</w:t>
            </w:r>
          </w:p>
        </w:tc>
        <w:tc>
          <w:tcPr>
            <w:tcW w:w="1686" w:type="dxa"/>
            <w:shd w:val="clear" w:color="auto" w:fill="auto"/>
            <w:noWrap/>
            <w:vAlign w:val="center"/>
            <w:hideMark/>
          </w:tcPr>
          <w:p w14:paraId="267C3C4A" w14:textId="77777777" w:rsidR="0031748D" w:rsidRPr="0031748D" w:rsidRDefault="0031748D" w:rsidP="0031748D">
            <w:pPr>
              <w:jc w:val="center"/>
              <w:rPr>
                <w:color w:val="000000"/>
                <w:sz w:val="22"/>
                <w:szCs w:val="20"/>
              </w:rPr>
            </w:pPr>
            <w:r w:rsidRPr="0031748D">
              <w:rPr>
                <w:color w:val="000000"/>
                <w:sz w:val="22"/>
                <w:szCs w:val="20"/>
              </w:rPr>
              <w:t>100</w:t>
            </w:r>
          </w:p>
        </w:tc>
        <w:tc>
          <w:tcPr>
            <w:tcW w:w="1432" w:type="dxa"/>
            <w:shd w:val="clear" w:color="auto" w:fill="auto"/>
            <w:noWrap/>
            <w:vAlign w:val="center"/>
            <w:hideMark/>
          </w:tcPr>
          <w:p w14:paraId="0721AF8A" w14:textId="77777777" w:rsidR="0031748D" w:rsidRPr="0031748D" w:rsidRDefault="0031748D" w:rsidP="0031748D">
            <w:pPr>
              <w:jc w:val="center"/>
              <w:rPr>
                <w:color w:val="000000"/>
                <w:sz w:val="22"/>
                <w:szCs w:val="20"/>
              </w:rPr>
            </w:pPr>
            <w:r w:rsidRPr="0031748D">
              <w:rPr>
                <w:color w:val="000000"/>
                <w:sz w:val="22"/>
                <w:szCs w:val="20"/>
              </w:rPr>
              <w:t>1</w:t>
            </w:r>
          </w:p>
        </w:tc>
        <w:tc>
          <w:tcPr>
            <w:tcW w:w="1701" w:type="dxa"/>
            <w:shd w:val="clear" w:color="auto" w:fill="auto"/>
            <w:noWrap/>
            <w:vAlign w:val="center"/>
            <w:hideMark/>
          </w:tcPr>
          <w:p w14:paraId="3257EDA4" w14:textId="77777777" w:rsidR="0031748D" w:rsidRPr="0031748D" w:rsidRDefault="0031748D" w:rsidP="0031748D">
            <w:pPr>
              <w:jc w:val="center"/>
              <w:rPr>
                <w:color w:val="000000"/>
                <w:sz w:val="22"/>
                <w:szCs w:val="20"/>
              </w:rPr>
            </w:pPr>
            <w:r w:rsidRPr="0031748D">
              <w:rPr>
                <w:color w:val="000000"/>
                <w:sz w:val="22"/>
                <w:szCs w:val="20"/>
              </w:rPr>
              <w:t>2005</w:t>
            </w:r>
          </w:p>
        </w:tc>
      </w:tr>
      <w:tr w:rsidR="0031748D" w:rsidRPr="0031748D" w14:paraId="24F1905B" w14:textId="77777777" w:rsidTr="0031748D">
        <w:trPr>
          <w:trHeight w:val="284"/>
          <w:jc w:val="center"/>
        </w:trPr>
        <w:tc>
          <w:tcPr>
            <w:tcW w:w="1550" w:type="dxa"/>
            <w:shd w:val="clear" w:color="auto" w:fill="auto"/>
            <w:noWrap/>
            <w:vAlign w:val="center"/>
            <w:hideMark/>
          </w:tcPr>
          <w:p w14:paraId="494A4F87" w14:textId="77777777" w:rsidR="0031748D" w:rsidRPr="0031748D" w:rsidRDefault="0031748D" w:rsidP="0031748D">
            <w:pPr>
              <w:jc w:val="center"/>
              <w:rPr>
                <w:color w:val="000000"/>
                <w:sz w:val="22"/>
                <w:szCs w:val="20"/>
              </w:rPr>
            </w:pPr>
            <w:r w:rsidRPr="0031748D">
              <w:rPr>
                <w:color w:val="000000"/>
                <w:sz w:val="22"/>
                <w:szCs w:val="20"/>
              </w:rPr>
              <w:t>10</w:t>
            </w:r>
          </w:p>
        </w:tc>
        <w:tc>
          <w:tcPr>
            <w:tcW w:w="3269" w:type="dxa"/>
            <w:shd w:val="clear" w:color="auto" w:fill="auto"/>
            <w:noWrap/>
            <w:vAlign w:val="center"/>
            <w:hideMark/>
          </w:tcPr>
          <w:p w14:paraId="42D9BFCA" w14:textId="77777777" w:rsidR="0031748D" w:rsidRPr="0031748D" w:rsidRDefault="0031748D" w:rsidP="0031748D">
            <w:pPr>
              <w:jc w:val="center"/>
              <w:rPr>
                <w:color w:val="000000"/>
                <w:sz w:val="22"/>
                <w:szCs w:val="20"/>
              </w:rPr>
            </w:pPr>
            <w:r w:rsidRPr="0031748D">
              <w:rPr>
                <w:color w:val="000000"/>
                <w:sz w:val="22"/>
                <w:szCs w:val="20"/>
              </w:rPr>
              <w:t>НР-18</w:t>
            </w:r>
          </w:p>
        </w:tc>
        <w:tc>
          <w:tcPr>
            <w:tcW w:w="1686" w:type="dxa"/>
            <w:shd w:val="clear" w:color="auto" w:fill="auto"/>
            <w:noWrap/>
            <w:vAlign w:val="center"/>
            <w:hideMark/>
          </w:tcPr>
          <w:p w14:paraId="369F88BE" w14:textId="77777777" w:rsidR="0031748D" w:rsidRPr="0031748D" w:rsidRDefault="0031748D" w:rsidP="0031748D">
            <w:pPr>
              <w:jc w:val="center"/>
              <w:rPr>
                <w:color w:val="000000"/>
                <w:sz w:val="22"/>
                <w:szCs w:val="20"/>
              </w:rPr>
            </w:pPr>
            <w:r w:rsidRPr="0031748D">
              <w:rPr>
                <w:color w:val="000000"/>
                <w:sz w:val="22"/>
                <w:szCs w:val="20"/>
              </w:rPr>
              <w:t>100</w:t>
            </w:r>
          </w:p>
        </w:tc>
        <w:tc>
          <w:tcPr>
            <w:tcW w:w="1432" w:type="dxa"/>
            <w:shd w:val="clear" w:color="auto" w:fill="auto"/>
            <w:noWrap/>
            <w:vAlign w:val="center"/>
            <w:hideMark/>
          </w:tcPr>
          <w:p w14:paraId="214DAB21" w14:textId="77777777" w:rsidR="0031748D" w:rsidRPr="0031748D" w:rsidRDefault="0031748D" w:rsidP="0031748D">
            <w:pPr>
              <w:jc w:val="center"/>
              <w:rPr>
                <w:color w:val="000000"/>
                <w:sz w:val="22"/>
                <w:szCs w:val="20"/>
              </w:rPr>
            </w:pPr>
            <w:r w:rsidRPr="0031748D">
              <w:rPr>
                <w:color w:val="000000"/>
                <w:sz w:val="22"/>
                <w:szCs w:val="20"/>
              </w:rPr>
              <w:t>1</w:t>
            </w:r>
          </w:p>
        </w:tc>
        <w:tc>
          <w:tcPr>
            <w:tcW w:w="1701" w:type="dxa"/>
            <w:shd w:val="clear" w:color="auto" w:fill="auto"/>
            <w:noWrap/>
            <w:vAlign w:val="center"/>
            <w:hideMark/>
          </w:tcPr>
          <w:p w14:paraId="3BAADD1E" w14:textId="77777777" w:rsidR="0031748D" w:rsidRPr="0031748D" w:rsidRDefault="0031748D" w:rsidP="0031748D">
            <w:pPr>
              <w:jc w:val="center"/>
              <w:rPr>
                <w:color w:val="000000"/>
                <w:sz w:val="22"/>
                <w:szCs w:val="20"/>
              </w:rPr>
            </w:pPr>
            <w:r w:rsidRPr="0031748D">
              <w:rPr>
                <w:color w:val="000000"/>
                <w:sz w:val="22"/>
                <w:szCs w:val="20"/>
              </w:rPr>
              <w:t>2007</w:t>
            </w:r>
          </w:p>
        </w:tc>
      </w:tr>
      <w:tr w:rsidR="0031748D" w:rsidRPr="0031748D" w14:paraId="333856DF" w14:textId="77777777" w:rsidTr="0031748D">
        <w:trPr>
          <w:trHeight w:val="284"/>
          <w:jc w:val="center"/>
        </w:trPr>
        <w:tc>
          <w:tcPr>
            <w:tcW w:w="1550" w:type="dxa"/>
            <w:shd w:val="clear" w:color="auto" w:fill="auto"/>
            <w:noWrap/>
            <w:vAlign w:val="center"/>
            <w:hideMark/>
          </w:tcPr>
          <w:p w14:paraId="623BBF55" w14:textId="77777777" w:rsidR="0031748D" w:rsidRPr="0031748D" w:rsidRDefault="0031748D" w:rsidP="0031748D">
            <w:pPr>
              <w:jc w:val="center"/>
              <w:rPr>
                <w:color w:val="000000"/>
                <w:sz w:val="22"/>
                <w:szCs w:val="20"/>
              </w:rPr>
            </w:pPr>
            <w:r w:rsidRPr="0031748D">
              <w:rPr>
                <w:color w:val="000000"/>
                <w:sz w:val="22"/>
                <w:szCs w:val="20"/>
              </w:rPr>
              <w:t>11</w:t>
            </w:r>
          </w:p>
        </w:tc>
        <w:tc>
          <w:tcPr>
            <w:tcW w:w="3269" w:type="dxa"/>
            <w:shd w:val="clear" w:color="auto" w:fill="auto"/>
            <w:noWrap/>
            <w:vAlign w:val="center"/>
            <w:hideMark/>
          </w:tcPr>
          <w:p w14:paraId="29281CA3" w14:textId="77777777" w:rsidR="0031748D" w:rsidRPr="0031748D" w:rsidRDefault="0031748D" w:rsidP="0031748D">
            <w:pPr>
              <w:jc w:val="center"/>
              <w:rPr>
                <w:color w:val="000000"/>
                <w:sz w:val="22"/>
                <w:szCs w:val="20"/>
              </w:rPr>
            </w:pPr>
            <w:r w:rsidRPr="0031748D">
              <w:rPr>
                <w:color w:val="000000"/>
                <w:sz w:val="22"/>
                <w:szCs w:val="20"/>
              </w:rPr>
              <w:t>НР-18</w:t>
            </w:r>
          </w:p>
        </w:tc>
        <w:tc>
          <w:tcPr>
            <w:tcW w:w="1686" w:type="dxa"/>
            <w:shd w:val="clear" w:color="auto" w:fill="auto"/>
            <w:noWrap/>
            <w:vAlign w:val="center"/>
            <w:hideMark/>
          </w:tcPr>
          <w:p w14:paraId="02DF5D41" w14:textId="77777777" w:rsidR="0031748D" w:rsidRPr="0031748D" w:rsidRDefault="0031748D" w:rsidP="0031748D">
            <w:pPr>
              <w:jc w:val="center"/>
              <w:rPr>
                <w:color w:val="000000"/>
                <w:sz w:val="22"/>
                <w:szCs w:val="20"/>
              </w:rPr>
            </w:pPr>
            <w:r w:rsidRPr="0031748D">
              <w:rPr>
                <w:color w:val="000000"/>
                <w:sz w:val="22"/>
                <w:szCs w:val="20"/>
              </w:rPr>
              <w:t>100</w:t>
            </w:r>
          </w:p>
        </w:tc>
        <w:tc>
          <w:tcPr>
            <w:tcW w:w="1432" w:type="dxa"/>
            <w:shd w:val="clear" w:color="auto" w:fill="auto"/>
            <w:noWrap/>
            <w:vAlign w:val="center"/>
            <w:hideMark/>
          </w:tcPr>
          <w:p w14:paraId="4E093764" w14:textId="77777777" w:rsidR="0031748D" w:rsidRPr="0031748D" w:rsidRDefault="0031748D" w:rsidP="0031748D">
            <w:pPr>
              <w:jc w:val="center"/>
              <w:rPr>
                <w:color w:val="000000"/>
                <w:sz w:val="22"/>
                <w:szCs w:val="20"/>
              </w:rPr>
            </w:pPr>
            <w:r w:rsidRPr="0031748D">
              <w:rPr>
                <w:color w:val="000000"/>
                <w:sz w:val="22"/>
                <w:szCs w:val="20"/>
              </w:rPr>
              <w:t>1</w:t>
            </w:r>
          </w:p>
        </w:tc>
        <w:tc>
          <w:tcPr>
            <w:tcW w:w="1701" w:type="dxa"/>
            <w:shd w:val="clear" w:color="auto" w:fill="auto"/>
            <w:noWrap/>
            <w:vAlign w:val="center"/>
            <w:hideMark/>
          </w:tcPr>
          <w:p w14:paraId="529EDAAF" w14:textId="77777777" w:rsidR="0031748D" w:rsidRPr="0031748D" w:rsidRDefault="0031748D" w:rsidP="0031748D">
            <w:pPr>
              <w:jc w:val="center"/>
              <w:rPr>
                <w:color w:val="000000"/>
                <w:sz w:val="22"/>
                <w:szCs w:val="20"/>
              </w:rPr>
            </w:pPr>
            <w:r w:rsidRPr="0031748D">
              <w:rPr>
                <w:color w:val="000000"/>
                <w:sz w:val="22"/>
                <w:szCs w:val="20"/>
              </w:rPr>
              <w:t>2007</w:t>
            </w:r>
          </w:p>
        </w:tc>
      </w:tr>
      <w:tr w:rsidR="0031748D" w:rsidRPr="0031748D" w14:paraId="188CF557" w14:textId="77777777" w:rsidTr="0031748D">
        <w:trPr>
          <w:trHeight w:val="284"/>
          <w:jc w:val="center"/>
        </w:trPr>
        <w:tc>
          <w:tcPr>
            <w:tcW w:w="4819" w:type="dxa"/>
            <w:gridSpan w:val="2"/>
            <w:shd w:val="clear" w:color="auto" w:fill="auto"/>
            <w:noWrap/>
            <w:vAlign w:val="center"/>
            <w:hideMark/>
          </w:tcPr>
          <w:p w14:paraId="1369870D" w14:textId="77777777" w:rsidR="0031748D" w:rsidRPr="0031748D" w:rsidRDefault="0031748D" w:rsidP="0031748D">
            <w:pPr>
              <w:jc w:val="center"/>
              <w:rPr>
                <w:b/>
                <w:bCs/>
                <w:color w:val="000000"/>
                <w:sz w:val="22"/>
                <w:szCs w:val="20"/>
              </w:rPr>
            </w:pPr>
            <w:r w:rsidRPr="0031748D">
              <w:rPr>
                <w:b/>
                <w:bCs/>
                <w:color w:val="000000"/>
                <w:sz w:val="22"/>
                <w:szCs w:val="20"/>
              </w:rPr>
              <w:t>Итого:</w:t>
            </w:r>
          </w:p>
        </w:tc>
        <w:tc>
          <w:tcPr>
            <w:tcW w:w="1686" w:type="dxa"/>
            <w:shd w:val="clear" w:color="auto" w:fill="auto"/>
            <w:noWrap/>
            <w:vAlign w:val="center"/>
            <w:hideMark/>
          </w:tcPr>
          <w:p w14:paraId="526EAFA0" w14:textId="77777777" w:rsidR="0031748D" w:rsidRPr="0031748D" w:rsidRDefault="0031748D" w:rsidP="0031748D">
            <w:pPr>
              <w:jc w:val="center"/>
              <w:rPr>
                <w:b/>
                <w:bCs/>
                <w:color w:val="000000"/>
                <w:sz w:val="22"/>
                <w:szCs w:val="20"/>
              </w:rPr>
            </w:pPr>
            <w:r w:rsidRPr="0031748D">
              <w:rPr>
                <w:b/>
                <w:bCs/>
                <w:color w:val="000000"/>
                <w:sz w:val="22"/>
                <w:szCs w:val="20"/>
              </w:rPr>
              <w:t>1061,5</w:t>
            </w:r>
          </w:p>
        </w:tc>
        <w:tc>
          <w:tcPr>
            <w:tcW w:w="1432" w:type="dxa"/>
            <w:shd w:val="clear" w:color="auto" w:fill="auto"/>
            <w:noWrap/>
            <w:vAlign w:val="center"/>
            <w:hideMark/>
          </w:tcPr>
          <w:p w14:paraId="7B5465E9" w14:textId="77777777" w:rsidR="0031748D" w:rsidRPr="0031748D" w:rsidRDefault="0031748D" w:rsidP="0031748D">
            <w:pPr>
              <w:jc w:val="center"/>
              <w:rPr>
                <w:b/>
                <w:bCs/>
                <w:color w:val="000000"/>
                <w:sz w:val="22"/>
                <w:szCs w:val="20"/>
              </w:rPr>
            </w:pPr>
            <w:r w:rsidRPr="0031748D">
              <w:rPr>
                <w:b/>
                <w:bCs/>
                <w:color w:val="000000"/>
                <w:sz w:val="22"/>
                <w:szCs w:val="20"/>
              </w:rPr>
              <w:t>12,75</w:t>
            </w:r>
          </w:p>
        </w:tc>
        <w:tc>
          <w:tcPr>
            <w:tcW w:w="1701" w:type="dxa"/>
            <w:shd w:val="clear" w:color="auto" w:fill="auto"/>
            <w:noWrap/>
            <w:vAlign w:val="center"/>
            <w:hideMark/>
          </w:tcPr>
          <w:p w14:paraId="6FD6A536" w14:textId="77777777" w:rsidR="0031748D" w:rsidRPr="0031748D" w:rsidRDefault="0031748D" w:rsidP="0031748D">
            <w:pPr>
              <w:jc w:val="center"/>
              <w:rPr>
                <w:b/>
                <w:bCs/>
                <w:color w:val="000000"/>
                <w:sz w:val="22"/>
                <w:szCs w:val="20"/>
              </w:rPr>
            </w:pPr>
            <w:r w:rsidRPr="0031748D">
              <w:rPr>
                <w:b/>
                <w:bCs/>
                <w:color w:val="000000"/>
                <w:sz w:val="22"/>
                <w:szCs w:val="20"/>
              </w:rPr>
              <w:t> </w:t>
            </w:r>
          </w:p>
        </w:tc>
      </w:tr>
      <w:tr w:rsidR="0031748D" w:rsidRPr="0031748D" w14:paraId="6B40D80D" w14:textId="77777777" w:rsidTr="0031748D">
        <w:trPr>
          <w:trHeight w:val="284"/>
          <w:jc w:val="center"/>
        </w:trPr>
        <w:tc>
          <w:tcPr>
            <w:tcW w:w="9638" w:type="dxa"/>
            <w:gridSpan w:val="5"/>
            <w:shd w:val="clear" w:color="auto" w:fill="auto"/>
            <w:noWrap/>
            <w:vAlign w:val="center"/>
          </w:tcPr>
          <w:p w14:paraId="72ACD3A8" w14:textId="77777777" w:rsidR="0031748D" w:rsidRPr="0031748D" w:rsidRDefault="0031748D" w:rsidP="0031748D">
            <w:pPr>
              <w:jc w:val="center"/>
              <w:rPr>
                <w:b/>
                <w:bCs/>
                <w:color w:val="000000"/>
                <w:sz w:val="22"/>
                <w:szCs w:val="20"/>
              </w:rPr>
            </w:pPr>
            <w:r w:rsidRPr="0031748D">
              <w:rPr>
                <w:b/>
                <w:bCs/>
                <w:color w:val="000000"/>
                <w:sz w:val="22"/>
                <w:szCs w:val="20"/>
              </w:rPr>
              <w:t>Участок № 5</w:t>
            </w:r>
          </w:p>
        </w:tc>
      </w:tr>
      <w:tr w:rsidR="0031748D" w:rsidRPr="0031748D" w14:paraId="653C5439" w14:textId="77777777" w:rsidTr="0031748D">
        <w:trPr>
          <w:trHeight w:val="284"/>
          <w:jc w:val="center"/>
        </w:trPr>
        <w:tc>
          <w:tcPr>
            <w:tcW w:w="9638" w:type="dxa"/>
            <w:gridSpan w:val="5"/>
            <w:shd w:val="clear" w:color="auto" w:fill="auto"/>
            <w:noWrap/>
            <w:vAlign w:val="center"/>
          </w:tcPr>
          <w:p w14:paraId="31AD6D06" w14:textId="77777777" w:rsidR="0031748D" w:rsidRPr="0031748D" w:rsidRDefault="0031748D" w:rsidP="0031748D">
            <w:pPr>
              <w:jc w:val="center"/>
              <w:rPr>
                <w:color w:val="000000"/>
                <w:sz w:val="22"/>
                <w:szCs w:val="20"/>
              </w:rPr>
            </w:pPr>
            <w:r w:rsidRPr="0031748D">
              <w:rPr>
                <w:b/>
                <w:bCs/>
                <w:color w:val="000000"/>
                <w:sz w:val="22"/>
                <w:szCs w:val="20"/>
              </w:rPr>
              <w:t>Котельная № 46а</w:t>
            </w:r>
          </w:p>
        </w:tc>
      </w:tr>
      <w:tr w:rsidR="0031748D" w:rsidRPr="0031748D" w14:paraId="0D74BFDA" w14:textId="77777777" w:rsidTr="0031748D">
        <w:trPr>
          <w:trHeight w:val="284"/>
          <w:jc w:val="center"/>
        </w:trPr>
        <w:tc>
          <w:tcPr>
            <w:tcW w:w="1550" w:type="dxa"/>
            <w:shd w:val="clear" w:color="auto" w:fill="auto"/>
            <w:noWrap/>
            <w:vAlign w:val="center"/>
            <w:hideMark/>
          </w:tcPr>
          <w:p w14:paraId="5677EEC4" w14:textId="77777777" w:rsidR="0031748D" w:rsidRPr="0031748D" w:rsidRDefault="0031748D" w:rsidP="0031748D">
            <w:pPr>
              <w:jc w:val="center"/>
              <w:rPr>
                <w:color w:val="000000"/>
                <w:sz w:val="22"/>
                <w:szCs w:val="20"/>
              </w:rPr>
            </w:pPr>
            <w:r w:rsidRPr="0031748D">
              <w:rPr>
                <w:color w:val="000000"/>
                <w:sz w:val="22"/>
                <w:szCs w:val="20"/>
              </w:rPr>
              <w:t>1</w:t>
            </w:r>
          </w:p>
        </w:tc>
        <w:tc>
          <w:tcPr>
            <w:tcW w:w="3269" w:type="dxa"/>
            <w:shd w:val="clear" w:color="auto" w:fill="auto"/>
            <w:noWrap/>
            <w:vAlign w:val="center"/>
            <w:hideMark/>
          </w:tcPr>
          <w:p w14:paraId="520FA9CC" w14:textId="77777777" w:rsidR="0031748D" w:rsidRPr="0031748D" w:rsidRDefault="0031748D" w:rsidP="0031748D">
            <w:pPr>
              <w:jc w:val="center"/>
              <w:rPr>
                <w:color w:val="000000"/>
                <w:sz w:val="22"/>
                <w:szCs w:val="20"/>
              </w:rPr>
            </w:pPr>
            <w:r w:rsidRPr="0031748D">
              <w:rPr>
                <w:color w:val="000000"/>
                <w:sz w:val="22"/>
                <w:szCs w:val="20"/>
              </w:rPr>
              <w:t>КWZ-2000</w:t>
            </w:r>
          </w:p>
        </w:tc>
        <w:tc>
          <w:tcPr>
            <w:tcW w:w="1686" w:type="dxa"/>
            <w:shd w:val="clear" w:color="auto" w:fill="auto"/>
            <w:noWrap/>
            <w:vAlign w:val="center"/>
            <w:hideMark/>
          </w:tcPr>
          <w:p w14:paraId="3DF1D3B9" w14:textId="77777777" w:rsidR="0031748D" w:rsidRPr="0031748D" w:rsidRDefault="0031748D" w:rsidP="0031748D">
            <w:pPr>
              <w:jc w:val="center"/>
              <w:rPr>
                <w:color w:val="000000"/>
                <w:sz w:val="22"/>
                <w:szCs w:val="20"/>
              </w:rPr>
            </w:pPr>
            <w:r w:rsidRPr="0031748D">
              <w:rPr>
                <w:color w:val="000000"/>
                <w:sz w:val="22"/>
                <w:szCs w:val="20"/>
              </w:rPr>
              <w:t>93</w:t>
            </w:r>
          </w:p>
        </w:tc>
        <w:tc>
          <w:tcPr>
            <w:tcW w:w="1432" w:type="dxa"/>
            <w:shd w:val="clear" w:color="auto" w:fill="auto"/>
            <w:noWrap/>
            <w:vAlign w:val="center"/>
            <w:hideMark/>
          </w:tcPr>
          <w:p w14:paraId="0154272B" w14:textId="77777777" w:rsidR="0031748D" w:rsidRPr="0031748D" w:rsidRDefault="0031748D" w:rsidP="0031748D">
            <w:pPr>
              <w:jc w:val="center"/>
              <w:rPr>
                <w:color w:val="000000"/>
                <w:sz w:val="22"/>
                <w:szCs w:val="20"/>
              </w:rPr>
            </w:pPr>
            <w:r w:rsidRPr="0031748D">
              <w:rPr>
                <w:color w:val="000000"/>
                <w:sz w:val="22"/>
                <w:szCs w:val="20"/>
              </w:rPr>
              <w:t>1,72</w:t>
            </w:r>
          </w:p>
        </w:tc>
        <w:tc>
          <w:tcPr>
            <w:tcW w:w="1701" w:type="dxa"/>
            <w:shd w:val="clear" w:color="auto" w:fill="auto"/>
            <w:noWrap/>
            <w:vAlign w:val="center"/>
            <w:hideMark/>
          </w:tcPr>
          <w:p w14:paraId="146F50A0" w14:textId="77777777" w:rsidR="0031748D" w:rsidRPr="0031748D" w:rsidRDefault="0031748D" w:rsidP="0031748D">
            <w:pPr>
              <w:jc w:val="center"/>
              <w:rPr>
                <w:color w:val="000000"/>
                <w:sz w:val="22"/>
                <w:szCs w:val="20"/>
              </w:rPr>
            </w:pPr>
            <w:r w:rsidRPr="0031748D">
              <w:rPr>
                <w:color w:val="000000"/>
                <w:sz w:val="22"/>
                <w:szCs w:val="20"/>
              </w:rPr>
              <w:t>2007</w:t>
            </w:r>
          </w:p>
        </w:tc>
      </w:tr>
      <w:tr w:rsidR="0031748D" w:rsidRPr="0031748D" w14:paraId="26AE7729" w14:textId="77777777" w:rsidTr="0031748D">
        <w:trPr>
          <w:trHeight w:val="284"/>
          <w:jc w:val="center"/>
        </w:trPr>
        <w:tc>
          <w:tcPr>
            <w:tcW w:w="1550" w:type="dxa"/>
            <w:shd w:val="clear" w:color="auto" w:fill="auto"/>
            <w:noWrap/>
            <w:vAlign w:val="center"/>
            <w:hideMark/>
          </w:tcPr>
          <w:p w14:paraId="52F0D63D" w14:textId="77777777" w:rsidR="0031748D" w:rsidRPr="0031748D" w:rsidRDefault="0031748D" w:rsidP="0031748D">
            <w:pPr>
              <w:jc w:val="center"/>
              <w:rPr>
                <w:color w:val="000000"/>
                <w:sz w:val="22"/>
                <w:szCs w:val="20"/>
              </w:rPr>
            </w:pPr>
            <w:r w:rsidRPr="0031748D">
              <w:rPr>
                <w:color w:val="000000"/>
                <w:sz w:val="22"/>
                <w:szCs w:val="20"/>
              </w:rPr>
              <w:t>2</w:t>
            </w:r>
          </w:p>
        </w:tc>
        <w:tc>
          <w:tcPr>
            <w:tcW w:w="3269" w:type="dxa"/>
            <w:shd w:val="clear" w:color="auto" w:fill="auto"/>
            <w:noWrap/>
            <w:vAlign w:val="center"/>
            <w:hideMark/>
          </w:tcPr>
          <w:p w14:paraId="7C57C1A7" w14:textId="77777777" w:rsidR="0031748D" w:rsidRPr="0031748D" w:rsidRDefault="0031748D" w:rsidP="0031748D">
            <w:pPr>
              <w:jc w:val="center"/>
              <w:rPr>
                <w:color w:val="000000"/>
                <w:sz w:val="22"/>
                <w:szCs w:val="20"/>
              </w:rPr>
            </w:pPr>
            <w:r w:rsidRPr="0031748D">
              <w:rPr>
                <w:color w:val="000000"/>
                <w:sz w:val="22"/>
                <w:szCs w:val="20"/>
              </w:rPr>
              <w:t>КWZ-2000</w:t>
            </w:r>
          </w:p>
        </w:tc>
        <w:tc>
          <w:tcPr>
            <w:tcW w:w="1686" w:type="dxa"/>
            <w:shd w:val="clear" w:color="auto" w:fill="auto"/>
            <w:noWrap/>
            <w:vAlign w:val="center"/>
            <w:hideMark/>
          </w:tcPr>
          <w:p w14:paraId="4DAD23F2" w14:textId="77777777" w:rsidR="0031748D" w:rsidRPr="0031748D" w:rsidRDefault="0031748D" w:rsidP="0031748D">
            <w:pPr>
              <w:jc w:val="center"/>
              <w:rPr>
                <w:color w:val="000000"/>
                <w:sz w:val="22"/>
                <w:szCs w:val="20"/>
              </w:rPr>
            </w:pPr>
            <w:r w:rsidRPr="0031748D">
              <w:rPr>
                <w:color w:val="000000"/>
                <w:sz w:val="22"/>
                <w:szCs w:val="20"/>
              </w:rPr>
              <w:t>93</w:t>
            </w:r>
          </w:p>
        </w:tc>
        <w:tc>
          <w:tcPr>
            <w:tcW w:w="1432" w:type="dxa"/>
            <w:shd w:val="clear" w:color="auto" w:fill="auto"/>
            <w:noWrap/>
            <w:vAlign w:val="center"/>
            <w:hideMark/>
          </w:tcPr>
          <w:p w14:paraId="0648D38F" w14:textId="77777777" w:rsidR="0031748D" w:rsidRPr="0031748D" w:rsidRDefault="0031748D" w:rsidP="0031748D">
            <w:pPr>
              <w:jc w:val="center"/>
              <w:rPr>
                <w:color w:val="000000"/>
                <w:sz w:val="22"/>
                <w:szCs w:val="20"/>
              </w:rPr>
            </w:pPr>
            <w:r w:rsidRPr="0031748D">
              <w:rPr>
                <w:color w:val="000000"/>
                <w:sz w:val="22"/>
                <w:szCs w:val="20"/>
              </w:rPr>
              <w:t>1,72</w:t>
            </w:r>
          </w:p>
        </w:tc>
        <w:tc>
          <w:tcPr>
            <w:tcW w:w="1701" w:type="dxa"/>
            <w:shd w:val="clear" w:color="auto" w:fill="auto"/>
            <w:noWrap/>
            <w:vAlign w:val="center"/>
            <w:hideMark/>
          </w:tcPr>
          <w:p w14:paraId="32E8C3DB" w14:textId="77777777" w:rsidR="0031748D" w:rsidRPr="0031748D" w:rsidRDefault="0031748D" w:rsidP="0031748D">
            <w:pPr>
              <w:jc w:val="center"/>
              <w:rPr>
                <w:color w:val="000000"/>
                <w:sz w:val="22"/>
                <w:szCs w:val="20"/>
              </w:rPr>
            </w:pPr>
            <w:r w:rsidRPr="0031748D">
              <w:rPr>
                <w:color w:val="000000"/>
                <w:sz w:val="22"/>
                <w:szCs w:val="20"/>
              </w:rPr>
              <w:t>2007</w:t>
            </w:r>
          </w:p>
        </w:tc>
      </w:tr>
      <w:tr w:rsidR="0031748D" w:rsidRPr="0031748D" w14:paraId="25A60D0A" w14:textId="77777777" w:rsidTr="0031748D">
        <w:trPr>
          <w:trHeight w:val="284"/>
          <w:jc w:val="center"/>
        </w:trPr>
        <w:tc>
          <w:tcPr>
            <w:tcW w:w="1550" w:type="dxa"/>
            <w:shd w:val="clear" w:color="auto" w:fill="auto"/>
            <w:noWrap/>
            <w:vAlign w:val="center"/>
            <w:hideMark/>
          </w:tcPr>
          <w:p w14:paraId="0E1E2821" w14:textId="77777777" w:rsidR="0031748D" w:rsidRPr="0031748D" w:rsidRDefault="0031748D" w:rsidP="0031748D">
            <w:pPr>
              <w:jc w:val="center"/>
              <w:rPr>
                <w:color w:val="000000"/>
                <w:sz w:val="22"/>
                <w:szCs w:val="20"/>
              </w:rPr>
            </w:pPr>
            <w:r w:rsidRPr="0031748D">
              <w:rPr>
                <w:color w:val="000000"/>
                <w:sz w:val="22"/>
                <w:szCs w:val="20"/>
              </w:rPr>
              <w:t>3</w:t>
            </w:r>
          </w:p>
        </w:tc>
        <w:tc>
          <w:tcPr>
            <w:tcW w:w="3269" w:type="dxa"/>
            <w:shd w:val="clear" w:color="auto" w:fill="auto"/>
            <w:noWrap/>
            <w:vAlign w:val="center"/>
            <w:hideMark/>
          </w:tcPr>
          <w:p w14:paraId="35F6315C" w14:textId="77777777" w:rsidR="0031748D" w:rsidRPr="0031748D" w:rsidRDefault="0031748D" w:rsidP="0031748D">
            <w:pPr>
              <w:jc w:val="center"/>
              <w:rPr>
                <w:color w:val="000000"/>
                <w:sz w:val="22"/>
                <w:szCs w:val="20"/>
              </w:rPr>
            </w:pPr>
            <w:r w:rsidRPr="0031748D">
              <w:rPr>
                <w:color w:val="000000"/>
                <w:sz w:val="22"/>
                <w:szCs w:val="20"/>
              </w:rPr>
              <w:t>КWZ-2000</w:t>
            </w:r>
          </w:p>
        </w:tc>
        <w:tc>
          <w:tcPr>
            <w:tcW w:w="1686" w:type="dxa"/>
            <w:shd w:val="clear" w:color="auto" w:fill="auto"/>
            <w:noWrap/>
            <w:vAlign w:val="center"/>
            <w:hideMark/>
          </w:tcPr>
          <w:p w14:paraId="40D0792D" w14:textId="77777777" w:rsidR="0031748D" w:rsidRPr="0031748D" w:rsidRDefault="0031748D" w:rsidP="0031748D">
            <w:pPr>
              <w:jc w:val="center"/>
              <w:rPr>
                <w:color w:val="000000"/>
                <w:sz w:val="22"/>
                <w:szCs w:val="20"/>
              </w:rPr>
            </w:pPr>
            <w:r w:rsidRPr="0031748D">
              <w:rPr>
                <w:color w:val="000000"/>
                <w:sz w:val="22"/>
                <w:szCs w:val="20"/>
              </w:rPr>
              <w:t>93</w:t>
            </w:r>
          </w:p>
        </w:tc>
        <w:tc>
          <w:tcPr>
            <w:tcW w:w="1432" w:type="dxa"/>
            <w:shd w:val="clear" w:color="auto" w:fill="auto"/>
            <w:noWrap/>
            <w:vAlign w:val="center"/>
            <w:hideMark/>
          </w:tcPr>
          <w:p w14:paraId="18C59CA0" w14:textId="77777777" w:rsidR="0031748D" w:rsidRPr="0031748D" w:rsidRDefault="0031748D" w:rsidP="0031748D">
            <w:pPr>
              <w:jc w:val="center"/>
              <w:rPr>
                <w:color w:val="000000"/>
                <w:sz w:val="22"/>
                <w:szCs w:val="20"/>
              </w:rPr>
            </w:pPr>
            <w:r w:rsidRPr="0031748D">
              <w:rPr>
                <w:color w:val="000000"/>
                <w:sz w:val="22"/>
                <w:szCs w:val="20"/>
              </w:rPr>
              <w:t>1,72</w:t>
            </w:r>
          </w:p>
        </w:tc>
        <w:tc>
          <w:tcPr>
            <w:tcW w:w="1701" w:type="dxa"/>
            <w:shd w:val="clear" w:color="auto" w:fill="auto"/>
            <w:noWrap/>
            <w:vAlign w:val="center"/>
            <w:hideMark/>
          </w:tcPr>
          <w:p w14:paraId="70166177" w14:textId="77777777" w:rsidR="0031748D" w:rsidRPr="0031748D" w:rsidRDefault="0031748D" w:rsidP="0031748D">
            <w:pPr>
              <w:jc w:val="center"/>
              <w:rPr>
                <w:color w:val="000000"/>
                <w:sz w:val="22"/>
                <w:szCs w:val="20"/>
              </w:rPr>
            </w:pPr>
            <w:r w:rsidRPr="0031748D">
              <w:rPr>
                <w:color w:val="000000"/>
                <w:sz w:val="22"/>
                <w:szCs w:val="20"/>
              </w:rPr>
              <w:t>2007</w:t>
            </w:r>
          </w:p>
        </w:tc>
      </w:tr>
      <w:tr w:rsidR="0031748D" w:rsidRPr="0031748D" w14:paraId="00D8DD48" w14:textId="77777777" w:rsidTr="0031748D">
        <w:trPr>
          <w:trHeight w:val="284"/>
          <w:jc w:val="center"/>
        </w:trPr>
        <w:tc>
          <w:tcPr>
            <w:tcW w:w="1550" w:type="dxa"/>
            <w:shd w:val="clear" w:color="auto" w:fill="auto"/>
            <w:noWrap/>
            <w:vAlign w:val="center"/>
            <w:hideMark/>
          </w:tcPr>
          <w:p w14:paraId="6E4F0761" w14:textId="77777777" w:rsidR="0031748D" w:rsidRPr="0031748D" w:rsidRDefault="0031748D" w:rsidP="0031748D">
            <w:pPr>
              <w:jc w:val="center"/>
              <w:rPr>
                <w:color w:val="000000"/>
                <w:sz w:val="22"/>
                <w:szCs w:val="20"/>
              </w:rPr>
            </w:pPr>
            <w:r w:rsidRPr="0031748D">
              <w:rPr>
                <w:color w:val="000000"/>
                <w:sz w:val="22"/>
                <w:szCs w:val="20"/>
              </w:rPr>
              <w:t>4</w:t>
            </w:r>
          </w:p>
        </w:tc>
        <w:tc>
          <w:tcPr>
            <w:tcW w:w="3269" w:type="dxa"/>
            <w:shd w:val="clear" w:color="auto" w:fill="auto"/>
            <w:noWrap/>
            <w:vAlign w:val="center"/>
            <w:hideMark/>
          </w:tcPr>
          <w:p w14:paraId="68DB10C4" w14:textId="77777777" w:rsidR="0031748D" w:rsidRPr="0031748D" w:rsidRDefault="0031748D" w:rsidP="0031748D">
            <w:pPr>
              <w:jc w:val="center"/>
              <w:rPr>
                <w:color w:val="000000"/>
                <w:sz w:val="22"/>
                <w:szCs w:val="20"/>
              </w:rPr>
            </w:pPr>
            <w:r w:rsidRPr="0031748D">
              <w:rPr>
                <w:color w:val="000000"/>
                <w:sz w:val="22"/>
                <w:szCs w:val="20"/>
              </w:rPr>
              <w:t>КWZ-2000</w:t>
            </w:r>
          </w:p>
        </w:tc>
        <w:tc>
          <w:tcPr>
            <w:tcW w:w="1686" w:type="dxa"/>
            <w:shd w:val="clear" w:color="auto" w:fill="auto"/>
            <w:noWrap/>
            <w:vAlign w:val="center"/>
            <w:hideMark/>
          </w:tcPr>
          <w:p w14:paraId="371F2B36" w14:textId="77777777" w:rsidR="0031748D" w:rsidRPr="0031748D" w:rsidRDefault="0031748D" w:rsidP="0031748D">
            <w:pPr>
              <w:jc w:val="center"/>
              <w:rPr>
                <w:color w:val="000000"/>
                <w:sz w:val="22"/>
                <w:szCs w:val="20"/>
              </w:rPr>
            </w:pPr>
            <w:r w:rsidRPr="0031748D">
              <w:rPr>
                <w:color w:val="000000"/>
                <w:sz w:val="22"/>
                <w:szCs w:val="20"/>
              </w:rPr>
              <w:t>93</w:t>
            </w:r>
          </w:p>
        </w:tc>
        <w:tc>
          <w:tcPr>
            <w:tcW w:w="1432" w:type="dxa"/>
            <w:shd w:val="clear" w:color="auto" w:fill="auto"/>
            <w:noWrap/>
            <w:vAlign w:val="center"/>
            <w:hideMark/>
          </w:tcPr>
          <w:p w14:paraId="41C981B2" w14:textId="77777777" w:rsidR="0031748D" w:rsidRPr="0031748D" w:rsidRDefault="0031748D" w:rsidP="0031748D">
            <w:pPr>
              <w:jc w:val="center"/>
              <w:rPr>
                <w:color w:val="000000"/>
                <w:sz w:val="22"/>
                <w:szCs w:val="20"/>
              </w:rPr>
            </w:pPr>
            <w:r w:rsidRPr="0031748D">
              <w:rPr>
                <w:color w:val="000000"/>
                <w:sz w:val="22"/>
                <w:szCs w:val="20"/>
              </w:rPr>
              <w:t>1,72</w:t>
            </w:r>
          </w:p>
        </w:tc>
        <w:tc>
          <w:tcPr>
            <w:tcW w:w="1701" w:type="dxa"/>
            <w:shd w:val="clear" w:color="auto" w:fill="auto"/>
            <w:noWrap/>
            <w:vAlign w:val="center"/>
            <w:hideMark/>
          </w:tcPr>
          <w:p w14:paraId="6A8163A7" w14:textId="77777777" w:rsidR="0031748D" w:rsidRPr="0031748D" w:rsidRDefault="0031748D" w:rsidP="0031748D">
            <w:pPr>
              <w:jc w:val="center"/>
              <w:rPr>
                <w:color w:val="000000"/>
                <w:sz w:val="22"/>
                <w:szCs w:val="20"/>
              </w:rPr>
            </w:pPr>
            <w:r w:rsidRPr="0031748D">
              <w:rPr>
                <w:color w:val="000000"/>
                <w:sz w:val="22"/>
                <w:szCs w:val="20"/>
              </w:rPr>
              <w:t>2007</w:t>
            </w:r>
          </w:p>
        </w:tc>
      </w:tr>
      <w:tr w:rsidR="0031748D" w:rsidRPr="0031748D" w14:paraId="3E2506F8" w14:textId="77777777" w:rsidTr="0031748D">
        <w:trPr>
          <w:trHeight w:val="284"/>
          <w:jc w:val="center"/>
        </w:trPr>
        <w:tc>
          <w:tcPr>
            <w:tcW w:w="1550" w:type="dxa"/>
            <w:shd w:val="clear" w:color="auto" w:fill="auto"/>
            <w:noWrap/>
            <w:vAlign w:val="center"/>
            <w:hideMark/>
          </w:tcPr>
          <w:p w14:paraId="1AADBDF1" w14:textId="77777777" w:rsidR="0031748D" w:rsidRPr="0031748D" w:rsidRDefault="0031748D" w:rsidP="0031748D">
            <w:pPr>
              <w:jc w:val="center"/>
              <w:rPr>
                <w:color w:val="000000"/>
                <w:sz w:val="22"/>
                <w:szCs w:val="20"/>
              </w:rPr>
            </w:pPr>
            <w:r w:rsidRPr="0031748D">
              <w:rPr>
                <w:color w:val="000000"/>
                <w:sz w:val="22"/>
                <w:szCs w:val="20"/>
              </w:rPr>
              <w:t>5</w:t>
            </w:r>
          </w:p>
        </w:tc>
        <w:tc>
          <w:tcPr>
            <w:tcW w:w="3269" w:type="dxa"/>
            <w:shd w:val="clear" w:color="auto" w:fill="auto"/>
            <w:noWrap/>
            <w:vAlign w:val="center"/>
            <w:hideMark/>
          </w:tcPr>
          <w:p w14:paraId="165C9587" w14:textId="77777777" w:rsidR="0031748D" w:rsidRPr="0031748D" w:rsidRDefault="0031748D" w:rsidP="0031748D">
            <w:pPr>
              <w:jc w:val="center"/>
              <w:rPr>
                <w:color w:val="000000"/>
                <w:sz w:val="22"/>
                <w:szCs w:val="20"/>
              </w:rPr>
            </w:pPr>
            <w:r w:rsidRPr="0031748D">
              <w:rPr>
                <w:color w:val="000000"/>
                <w:sz w:val="22"/>
                <w:szCs w:val="20"/>
              </w:rPr>
              <w:t>КWZ-2000</w:t>
            </w:r>
          </w:p>
        </w:tc>
        <w:tc>
          <w:tcPr>
            <w:tcW w:w="1686" w:type="dxa"/>
            <w:shd w:val="clear" w:color="auto" w:fill="auto"/>
            <w:noWrap/>
            <w:vAlign w:val="center"/>
            <w:hideMark/>
          </w:tcPr>
          <w:p w14:paraId="78E12C40" w14:textId="77777777" w:rsidR="0031748D" w:rsidRPr="0031748D" w:rsidRDefault="0031748D" w:rsidP="0031748D">
            <w:pPr>
              <w:jc w:val="center"/>
              <w:rPr>
                <w:color w:val="000000"/>
                <w:sz w:val="22"/>
                <w:szCs w:val="20"/>
              </w:rPr>
            </w:pPr>
            <w:r w:rsidRPr="0031748D">
              <w:rPr>
                <w:color w:val="000000"/>
                <w:sz w:val="22"/>
                <w:szCs w:val="20"/>
              </w:rPr>
              <w:t>93</w:t>
            </w:r>
          </w:p>
        </w:tc>
        <w:tc>
          <w:tcPr>
            <w:tcW w:w="1432" w:type="dxa"/>
            <w:shd w:val="clear" w:color="auto" w:fill="auto"/>
            <w:noWrap/>
            <w:vAlign w:val="center"/>
            <w:hideMark/>
          </w:tcPr>
          <w:p w14:paraId="716B9164" w14:textId="77777777" w:rsidR="0031748D" w:rsidRPr="0031748D" w:rsidRDefault="0031748D" w:rsidP="0031748D">
            <w:pPr>
              <w:jc w:val="center"/>
              <w:rPr>
                <w:color w:val="000000"/>
                <w:sz w:val="22"/>
                <w:szCs w:val="20"/>
              </w:rPr>
            </w:pPr>
            <w:r w:rsidRPr="0031748D">
              <w:rPr>
                <w:color w:val="000000"/>
                <w:sz w:val="22"/>
                <w:szCs w:val="20"/>
              </w:rPr>
              <w:t>1,72</w:t>
            </w:r>
          </w:p>
        </w:tc>
        <w:tc>
          <w:tcPr>
            <w:tcW w:w="1701" w:type="dxa"/>
            <w:shd w:val="clear" w:color="auto" w:fill="auto"/>
            <w:noWrap/>
            <w:vAlign w:val="center"/>
            <w:hideMark/>
          </w:tcPr>
          <w:p w14:paraId="46B58E68" w14:textId="77777777" w:rsidR="0031748D" w:rsidRPr="0031748D" w:rsidRDefault="0031748D" w:rsidP="0031748D">
            <w:pPr>
              <w:jc w:val="center"/>
              <w:rPr>
                <w:color w:val="000000"/>
                <w:sz w:val="22"/>
                <w:szCs w:val="20"/>
              </w:rPr>
            </w:pPr>
            <w:r w:rsidRPr="0031748D">
              <w:rPr>
                <w:color w:val="000000"/>
                <w:sz w:val="22"/>
                <w:szCs w:val="20"/>
              </w:rPr>
              <w:t>2007</w:t>
            </w:r>
          </w:p>
        </w:tc>
      </w:tr>
      <w:tr w:rsidR="0031748D" w:rsidRPr="0031748D" w14:paraId="5E05A185" w14:textId="77777777" w:rsidTr="0031748D">
        <w:trPr>
          <w:trHeight w:val="284"/>
          <w:jc w:val="center"/>
        </w:trPr>
        <w:tc>
          <w:tcPr>
            <w:tcW w:w="4819" w:type="dxa"/>
            <w:gridSpan w:val="2"/>
            <w:shd w:val="clear" w:color="auto" w:fill="auto"/>
            <w:noWrap/>
            <w:vAlign w:val="center"/>
            <w:hideMark/>
          </w:tcPr>
          <w:p w14:paraId="2D89341B" w14:textId="77777777" w:rsidR="0031748D" w:rsidRPr="0031748D" w:rsidRDefault="0031748D" w:rsidP="0031748D">
            <w:pPr>
              <w:jc w:val="center"/>
              <w:rPr>
                <w:b/>
                <w:bCs/>
                <w:color w:val="000000"/>
                <w:sz w:val="22"/>
                <w:szCs w:val="20"/>
              </w:rPr>
            </w:pPr>
            <w:r w:rsidRPr="0031748D">
              <w:rPr>
                <w:b/>
                <w:bCs/>
                <w:color w:val="000000"/>
                <w:sz w:val="22"/>
                <w:szCs w:val="20"/>
              </w:rPr>
              <w:t>Итого:</w:t>
            </w:r>
          </w:p>
        </w:tc>
        <w:tc>
          <w:tcPr>
            <w:tcW w:w="1686" w:type="dxa"/>
            <w:shd w:val="clear" w:color="auto" w:fill="auto"/>
            <w:noWrap/>
            <w:vAlign w:val="center"/>
            <w:hideMark/>
          </w:tcPr>
          <w:p w14:paraId="03A0CBC0" w14:textId="77777777" w:rsidR="0031748D" w:rsidRPr="0031748D" w:rsidRDefault="0031748D" w:rsidP="0031748D">
            <w:pPr>
              <w:jc w:val="center"/>
              <w:rPr>
                <w:b/>
                <w:bCs/>
                <w:color w:val="000000"/>
                <w:sz w:val="22"/>
                <w:szCs w:val="20"/>
              </w:rPr>
            </w:pPr>
            <w:r w:rsidRPr="0031748D">
              <w:rPr>
                <w:b/>
                <w:bCs/>
                <w:color w:val="000000"/>
                <w:sz w:val="22"/>
                <w:szCs w:val="20"/>
              </w:rPr>
              <w:t>465</w:t>
            </w:r>
          </w:p>
        </w:tc>
        <w:tc>
          <w:tcPr>
            <w:tcW w:w="1432" w:type="dxa"/>
            <w:shd w:val="clear" w:color="auto" w:fill="auto"/>
            <w:noWrap/>
            <w:vAlign w:val="center"/>
            <w:hideMark/>
          </w:tcPr>
          <w:p w14:paraId="4AB5335B" w14:textId="77777777" w:rsidR="0031748D" w:rsidRPr="0031748D" w:rsidRDefault="0031748D" w:rsidP="0031748D">
            <w:pPr>
              <w:jc w:val="center"/>
              <w:rPr>
                <w:b/>
                <w:bCs/>
                <w:color w:val="000000"/>
                <w:sz w:val="22"/>
                <w:szCs w:val="20"/>
              </w:rPr>
            </w:pPr>
            <w:r w:rsidRPr="0031748D">
              <w:rPr>
                <w:b/>
                <w:bCs/>
                <w:color w:val="000000"/>
                <w:sz w:val="22"/>
                <w:szCs w:val="20"/>
              </w:rPr>
              <w:t>8,6</w:t>
            </w:r>
          </w:p>
        </w:tc>
        <w:tc>
          <w:tcPr>
            <w:tcW w:w="1701" w:type="dxa"/>
            <w:shd w:val="clear" w:color="auto" w:fill="auto"/>
            <w:noWrap/>
            <w:vAlign w:val="center"/>
            <w:hideMark/>
          </w:tcPr>
          <w:p w14:paraId="24800326" w14:textId="77777777" w:rsidR="0031748D" w:rsidRPr="0031748D" w:rsidRDefault="0031748D" w:rsidP="0031748D">
            <w:pPr>
              <w:jc w:val="center"/>
              <w:rPr>
                <w:b/>
                <w:bCs/>
                <w:color w:val="000000"/>
                <w:sz w:val="22"/>
                <w:szCs w:val="20"/>
              </w:rPr>
            </w:pPr>
            <w:r w:rsidRPr="0031748D">
              <w:rPr>
                <w:b/>
                <w:bCs/>
                <w:color w:val="000000"/>
                <w:sz w:val="22"/>
                <w:szCs w:val="20"/>
              </w:rPr>
              <w:t> </w:t>
            </w:r>
          </w:p>
        </w:tc>
      </w:tr>
      <w:tr w:rsidR="0031748D" w:rsidRPr="0031748D" w14:paraId="6D4FDD10" w14:textId="77777777" w:rsidTr="0031748D">
        <w:trPr>
          <w:trHeight w:val="284"/>
          <w:jc w:val="center"/>
        </w:trPr>
        <w:tc>
          <w:tcPr>
            <w:tcW w:w="9638" w:type="dxa"/>
            <w:gridSpan w:val="5"/>
            <w:shd w:val="clear" w:color="auto" w:fill="auto"/>
            <w:noWrap/>
            <w:vAlign w:val="center"/>
          </w:tcPr>
          <w:p w14:paraId="1912478E" w14:textId="77777777" w:rsidR="0031748D" w:rsidRPr="0031748D" w:rsidRDefault="0031748D" w:rsidP="0031748D">
            <w:pPr>
              <w:jc w:val="center"/>
              <w:rPr>
                <w:b/>
                <w:bCs/>
                <w:color w:val="000000"/>
                <w:sz w:val="22"/>
                <w:szCs w:val="20"/>
              </w:rPr>
            </w:pPr>
            <w:r w:rsidRPr="0031748D">
              <w:rPr>
                <w:b/>
                <w:bCs/>
                <w:color w:val="000000"/>
                <w:sz w:val="22"/>
                <w:szCs w:val="20"/>
              </w:rPr>
              <w:t>Котельная № 1</w:t>
            </w:r>
          </w:p>
        </w:tc>
      </w:tr>
      <w:tr w:rsidR="0031748D" w:rsidRPr="0031748D" w14:paraId="705DA698" w14:textId="77777777" w:rsidTr="0031748D">
        <w:trPr>
          <w:trHeight w:val="284"/>
          <w:jc w:val="center"/>
        </w:trPr>
        <w:tc>
          <w:tcPr>
            <w:tcW w:w="1550" w:type="dxa"/>
            <w:shd w:val="clear" w:color="auto" w:fill="auto"/>
            <w:noWrap/>
            <w:vAlign w:val="center"/>
            <w:hideMark/>
          </w:tcPr>
          <w:p w14:paraId="2BE09DC8" w14:textId="77777777" w:rsidR="0031748D" w:rsidRPr="0031748D" w:rsidRDefault="0031748D" w:rsidP="0031748D">
            <w:pPr>
              <w:jc w:val="center"/>
              <w:rPr>
                <w:color w:val="000000"/>
                <w:sz w:val="22"/>
                <w:szCs w:val="20"/>
              </w:rPr>
            </w:pPr>
            <w:r w:rsidRPr="0031748D">
              <w:rPr>
                <w:color w:val="000000"/>
                <w:sz w:val="22"/>
                <w:szCs w:val="20"/>
              </w:rPr>
              <w:t>1</w:t>
            </w:r>
          </w:p>
        </w:tc>
        <w:tc>
          <w:tcPr>
            <w:tcW w:w="3269" w:type="dxa"/>
            <w:shd w:val="clear" w:color="auto" w:fill="auto"/>
            <w:noWrap/>
            <w:vAlign w:val="center"/>
            <w:hideMark/>
          </w:tcPr>
          <w:p w14:paraId="6311DBF1" w14:textId="77777777" w:rsidR="0031748D" w:rsidRPr="0031748D" w:rsidRDefault="0031748D" w:rsidP="0031748D">
            <w:pPr>
              <w:jc w:val="center"/>
              <w:rPr>
                <w:color w:val="000000"/>
                <w:sz w:val="22"/>
                <w:szCs w:val="20"/>
              </w:rPr>
            </w:pPr>
            <w:r w:rsidRPr="0031748D">
              <w:rPr>
                <w:color w:val="000000"/>
                <w:sz w:val="22"/>
                <w:szCs w:val="20"/>
              </w:rPr>
              <w:t>НР-18</w:t>
            </w:r>
          </w:p>
        </w:tc>
        <w:tc>
          <w:tcPr>
            <w:tcW w:w="1686" w:type="dxa"/>
            <w:shd w:val="clear" w:color="auto" w:fill="auto"/>
            <w:noWrap/>
            <w:vAlign w:val="center"/>
            <w:hideMark/>
          </w:tcPr>
          <w:p w14:paraId="3F2FA808" w14:textId="77777777" w:rsidR="0031748D" w:rsidRPr="0031748D" w:rsidRDefault="0031748D" w:rsidP="0031748D">
            <w:pPr>
              <w:jc w:val="center"/>
              <w:rPr>
                <w:color w:val="000000"/>
                <w:sz w:val="22"/>
                <w:szCs w:val="20"/>
              </w:rPr>
            </w:pPr>
            <w:r w:rsidRPr="0031748D">
              <w:rPr>
                <w:color w:val="000000"/>
                <w:sz w:val="22"/>
                <w:szCs w:val="20"/>
              </w:rPr>
              <w:t>102</w:t>
            </w:r>
          </w:p>
        </w:tc>
        <w:tc>
          <w:tcPr>
            <w:tcW w:w="1432" w:type="dxa"/>
            <w:shd w:val="clear" w:color="auto" w:fill="auto"/>
            <w:noWrap/>
            <w:vAlign w:val="center"/>
            <w:hideMark/>
          </w:tcPr>
          <w:p w14:paraId="224E21EF" w14:textId="77777777" w:rsidR="0031748D" w:rsidRPr="0031748D" w:rsidRDefault="0031748D" w:rsidP="0031748D">
            <w:pPr>
              <w:jc w:val="center"/>
              <w:rPr>
                <w:color w:val="000000"/>
                <w:sz w:val="22"/>
                <w:szCs w:val="20"/>
              </w:rPr>
            </w:pPr>
            <w:r w:rsidRPr="0031748D">
              <w:rPr>
                <w:color w:val="000000"/>
                <w:sz w:val="22"/>
                <w:szCs w:val="20"/>
              </w:rPr>
              <w:t>1,11</w:t>
            </w:r>
          </w:p>
        </w:tc>
        <w:tc>
          <w:tcPr>
            <w:tcW w:w="1701" w:type="dxa"/>
            <w:shd w:val="clear" w:color="auto" w:fill="auto"/>
            <w:noWrap/>
            <w:vAlign w:val="center"/>
            <w:hideMark/>
          </w:tcPr>
          <w:p w14:paraId="2A789E4D" w14:textId="77777777" w:rsidR="0031748D" w:rsidRPr="0031748D" w:rsidRDefault="0031748D" w:rsidP="0031748D">
            <w:pPr>
              <w:jc w:val="center"/>
              <w:rPr>
                <w:color w:val="000000"/>
                <w:sz w:val="22"/>
                <w:szCs w:val="20"/>
              </w:rPr>
            </w:pPr>
            <w:r w:rsidRPr="0031748D">
              <w:rPr>
                <w:color w:val="000000"/>
                <w:sz w:val="22"/>
                <w:szCs w:val="20"/>
              </w:rPr>
              <w:t>2005</w:t>
            </w:r>
          </w:p>
        </w:tc>
      </w:tr>
      <w:tr w:rsidR="0031748D" w:rsidRPr="0031748D" w14:paraId="5678C8BE" w14:textId="77777777" w:rsidTr="0031748D">
        <w:trPr>
          <w:trHeight w:val="284"/>
          <w:jc w:val="center"/>
        </w:trPr>
        <w:tc>
          <w:tcPr>
            <w:tcW w:w="1550" w:type="dxa"/>
            <w:shd w:val="clear" w:color="auto" w:fill="auto"/>
            <w:noWrap/>
            <w:vAlign w:val="center"/>
            <w:hideMark/>
          </w:tcPr>
          <w:p w14:paraId="53CCFF04" w14:textId="77777777" w:rsidR="0031748D" w:rsidRPr="0031748D" w:rsidRDefault="0031748D" w:rsidP="0031748D">
            <w:pPr>
              <w:jc w:val="center"/>
              <w:rPr>
                <w:color w:val="000000"/>
                <w:sz w:val="22"/>
                <w:szCs w:val="20"/>
              </w:rPr>
            </w:pPr>
            <w:r w:rsidRPr="0031748D">
              <w:rPr>
                <w:color w:val="000000"/>
                <w:sz w:val="22"/>
                <w:szCs w:val="20"/>
              </w:rPr>
              <w:t>2</w:t>
            </w:r>
          </w:p>
        </w:tc>
        <w:tc>
          <w:tcPr>
            <w:tcW w:w="3269" w:type="dxa"/>
            <w:shd w:val="clear" w:color="auto" w:fill="auto"/>
            <w:noWrap/>
            <w:vAlign w:val="center"/>
            <w:hideMark/>
          </w:tcPr>
          <w:p w14:paraId="7A602892" w14:textId="77777777" w:rsidR="0031748D" w:rsidRPr="0031748D" w:rsidRDefault="0031748D" w:rsidP="0031748D">
            <w:pPr>
              <w:jc w:val="center"/>
              <w:rPr>
                <w:color w:val="000000"/>
                <w:sz w:val="22"/>
                <w:szCs w:val="20"/>
              </w:rPr>
            </w:pPr>
            <w:r w:rsidRPr="0031748D">
              <w:rPr>
                <w:color w:val="000000"/>
                <w:sz w:val="22"/>
                <w:szCs w:val="20"/>
              </w:rPr>
              <w:t>НР-18</w:t>
            </w:r>
          </w:p>
        </w:tc>
        <w:tc>
          <w:tcPr>
            <w:tcW w:w="1686" w:type="dxa"/>
            <w:shd w:val="clear" w:color="auto" w:fill="auto"/>
            <w:noWrap/>
            <w:vAlign w:val="center"/>
            <w:hideMark/>
          </w:tcPr>
          <w:p w14:paraId="56016D5D" w14:textId="77777777" w:rsidR="0031748D" w:rsidRPr="0031748D" w:rsidRDefault="0031748D" w:rsidP="0031748D">
            <w:pPr>
              <w:jc w:val="center"/>
              <w:rPr>
                <w:color w:val="000000"/>
                <w:sz w:val="22"/>
                <w:szCs w:val="20"/>
              </w:rPr>
            </w:pPr>
            <w:r w:rsidRPr="0031748D">
              <w:rPr>
                <w:color w:val="000000"/>
                <w:sz w:val="22"/>
                <w:szCs w:val="20"/>
              </w:rPr>
              <w:t>102</w:t>
            </w:r>
          </w:p>
        </w:tc>
        <w:tc>
          <w:tcPr>
            <w:tcW w:w="1432" w:type="dxa"/>
            <w:shd w:val="clear" w:color="auto" w:fill="auto"/>
            <w:noWrap/>
            <w:vAlign w:val="center"/>
            <w:hideMark/>
          </w:tcPr>
          <w:p w14:paraId="0FCD5A3C" w14:textId="77777777" w:rsidR="0031748D" w:rsidRPr="0031748D" w:rsidRDefault="0031748D" w:rsidP="0031748D">
            <w:pPr>
              <w:jc w:val="center"/>
              <w:rPr>
                <w:color w:val="000000"/>
                <w:sz w:val="22"/>
                <w:szCs w:val="20"/>
              </w:rPr>
            </w:pPr>
            <w:r w:rsidRPr="0031748D">
              <w:rPr>
                <w:color w:val="000000"/>
                <w:sz w:val="22"/>
                <w:szCs w:val="20"/>
              </w:rPr>
              <w:t>1,11</w:t>
            </w:r>
          </w:p>
        </w:tc>
        <w:tc>
          <w:tcPr>
            <w:tcW w:w="1701" w:type="dxa"/>
            <w:shd w:val="clear" w:color="auto" w:fill="auto"/>
            <w:noWrap/>
            <w:vAlign w:val="center"/>
            <w:hideMark/>
          </w:tcPr>
          <w:p w14:paraId="540B7448" w14:textId="77777777" w:rsidR="0031748D" w:rsidRPr="0031748D" w:rsidRDefault="0031748D" w:rsidP="0031748D">
            <w:pPr>
              <w:jc w:val="center"/>
              <w:rPr>
                <w:color w:val="000000"/>
                <w:sz w:val="22"/>
                <w:szCs w:val="20"/>
              </w:rPr>
            </w:pPr>
            <w:r w:rsidRPr="0031748D">
              <w:rPr>
                <w:color w:val="000000"/>
                <w:sz w:val="22"/>
                <w:szCs w:val="20"/>
              </w:rPr>
              <w:t>2004</w:t>
            </w:r>
          </w:p>
        </w:tc>
      </w:tr>
      <w:tr w:rsidR="0031748D" w:rsidRPr="0031748D" w14:paraId="2DB491F9" w14:textId="77777777" w:rsidTr="0031748D">
        <w:trPr>
          <w:trHeight w:val="284"/>
          <w:jc w:val="center"/>
        </w:trPr>
        <w:tc>
          <w:tcPr>
            <w:tcW w:w="1550" w:type="dxa"/>
            <w:shd w:val="clear" w:color="auto" w:fill="auto"/>
            <w:noWrap/>
            <w:vAlign w:val="center"/>
            <w:hideMark/>
          </w:tcPr>
          <w:p w14:paraId="72BA1203" w14:textId="77777777" w:rsidR="0031748D" w:rsidRPr="0031748D" w:rsidRDefault="0031748D" w:rsidP="0031748D">
            <w:pPr>
              <w:jc w:val="center"/>
              <w:rPr>
                <w:color w:val="000000"/>
                <w:sz w:val="22"/>
                <w:szCs w:val="20"/>
              </w:rPr>
            </w:pPr>
            <w:r w:rsidRPr="0031748D">
              <w:rPr>
                <w:color w:val="000000"/>
                <w:sz w:val="22"/>
                <w:szCs w:val="20"/>
              </w:rPr>
              <w:t>3</w:t>
            </w:r>
          </w:p>
        </w:tc>
        <w:tc>
          <w:tcPr>
            <w:tcW w:w="3269" w:type="dxa"/>
            <w:shd w:val="clear" w:color="auto" w:fill="auto"/>
            <w:noWrap/>
            <w:vAlign w:val="center"/>
            <w:hideMark/>
          </w:tcPr>
          <w:p w14:paraId="6751F9FE" w14:textId="77777777" w:rsidR="0031748D" w:rsidRPr="0031748D" w:rsidRDefault="0031748D" w:rsidP="0031748D">
            <w:pPr>
              <w:jc w:val="center"/>
              <w:rPr>
                <w:color w:val="000000"/>
                <w:sz w:val="22"/>
                <w:szCs w:val="20"/>
              </w:rPr>
            </w:pPr>
            <w:r w:rsidRPr="0031748D">
              <w:rPr>
                <w:color w:val="000000"/>
                <w:sz w:val="22"/>
                <w:szCs w:val="20"/>
              </w:rPr>
              <w:t>НР-18</w:t>
            </w:r>
          </w:p>
        </w:tc>
        <w:tc>
          <w:tcPr>
            <w:tcW w:w="1686" w:type="dxa"/>
            <w:shd w:val="clear" w:color="auto" w:fill="auto"/>
            <w:noWrap/>
            <w:vAlign w:val="center"/>
            <w:hideMark/>
          </w:tcPr>
          <w:p w14:paraId="4EF07DAF" w14:textId="77777777" w:rsidR="0031748D" w:rsidRPr="0031748D" w:rsidRDefault="0031748D" w:rsidP="0031748D">
            <w:pPr>
              <w:jc w:val="center"/>
              <w:rPr>
                <w:color w:val="000000"/>
                <w:sz w:val="22"/>
                <w:szCs w:val="20"/>
              </w:rPr>
            </w:pPr>
            <w:r w:rsidRPr="0031748D">
              <w:rPr>
                <w:color w:val="000000"/>
                <w:sz w:val="22"/>
                <w:szCs w:val="20"/>
              </w:rPr>
              <w:t>102</w:t>
            </w:r>
          </w:p>
        </w:tc>
        <w:tc>
          <w:tcPr>
            <w:tcW w:w="1432" w:type="dxa"/>
            <w:shd w:val="clear" w:color="auto" w:fill="auto"/>
            <w:noWrap/>
            <w:vAlign w:val="center"/>
            <w:hideMark/>
          </w:tcPr>
          <w:p w14:paraId="7B127870" w14:textId="77777777" w:rsidR="0031748D" w:rsidRPr="0031748D" w:rsidRDefault="0031748D" w:rsidP="0031748D">
            <w:pPr>
              <w:jc w:val="center"/>
              <w:rPr>
                <w:color w:val="000000"/>
                <w:sz w:val="22"/>
                <w:szCs w:val="20"/>
              </w:rPr>
            </w:pPr>
            <w:r w:rsidRPr="0031748D">
              <w:rPr>
                <w:color w:val="000000"/>
                <w:sz w:val="22"/>
                <w:szCs w:val="20"/>
              </w:rPr>
              <w:t>1,11</w:t>
            </w:r>
          </w:p>
        </w:tc>
        <w:tc>
          <w:tcPr>
            <w:tcW w:w="1701" w:type="dxa"/>
            <w:shd w:val="clear" w:color="auto" w:fill="auto"/>
            <w:noWrap/>
            <w:vAlign w:val="center"/>
            <w:hideMark/>
          </w:tcPr>
          <w:p w14:paraId="0EA3670A" w14:textId="77777777" w:rsidR="0031748D" w:rsidRPr="0031748D" w:rsidRDefault="0031748D" w:rsidP="0031748D">
            <w:pPr>
              <w:jc w:val="center"/>
              <w:rPr>
                <w:color w:val="000000"/>
                <w:sz w:val="22"/>
                <w:szCs w:val="20"/>
              </w:rPr>
            </w:pPr>
            <w:r w:rsidRPr="0031748D">
              <w:rPr>
                <w:color w:val="000000"/>
                <w:sz w:val="22"/>
                <w:szCs w:val="20"/>
              </w:rPr>
              <w:t>2008</w:t>
            </w:r>
          </w:p>
        </w:tc>
      </w:tr>
      <w:tr w:rsidR="0031748D" w:rsidRPr="0031748D" w14:paraId="17730662" w14:textId="77777777" w:rsidTr="0031748D">
        <w:trPr>
          <w:trHeight w:val="284"/>
          <w:jc w:val="center"/>
        </w:trPr>
        <w:tc>
          <w:tcPr>
            <w:tcW w:w="4819" w:type="dxa"/>
            <w:gridSpan w:val="2"/>
            <w:shd w:val="clear" w:color="auto" w:fill="auto"/>
            <w:noWrap/>
            <w:vAlign w:val="center"/>
            <w:hideMark/>
          </w:tcPr>
          <w:p w14:paraId="0350BECC" w14:textId="77777777" w:rsidR="0031748D" w:rsidRPr="0031748D" w:rsidRDefault="0031748D" w:rsidP="0031748D">
            <w:pPr>
              <w:jc w:val="center"/>
              <w:rPr>
                <w:b/>
                <w:bCs/>
                <w:color w:val="000000"/>
                <w:sz w:val="22"/>
                <w:szCs w:val="20"/>
              </w:rPr>
            </w:pPr>
            <w:r w:rsidRPr="0031748D">
              <w:rPr>
                <w:b/>
                <w:bCs/>
                <w:color w:val="000000"/>
                <w:sz w:val="22"/>
                <w:szCs w:val="20"/>
              </w:rPr>
              <w:t>Итого:</w:t>
            </w:r>
          </w:p>
        </w:tc>
        <w:tc>
          <w:tcPr>
            <w:tcW w:w="1686" w:type="dxa"/>
            <w:shd w:val="clear" w:color="auto" w:fill="auto"/>
            <w:noWrap/>
            <w:vAlign w:val="center"/>
            <w:hideMark/>
          </w:tcPr>
          <w:p w14:paraId="4BB45A92" w14:textId="77777777" w:rsidR="0031748D" w:rsidRPr="0031748D" w:rsidRDefault="0031748D" w:rsidP="0031748D">
            <w:pPr>
              <w:jc w:val="center"/>
              <w:rPr>
                <w:b/>
                <w:bCs/>
                <w:color w:val="000000"/>
                <w:sz w:val="22"/>
                <w:szCs w:val="20"/>
              </w:rPr>
            </w:pPr>
            <w:r w:rsidRPr="0031748D">
              <w:rPr>
                <w:b/>
                <w:bCs/>
                <w:color w:val="000000"/>
                <w:sz w:val="22"/>
                <w:szCs w:val="20"/>
              </w:rPr>
              <w:t>306</w:t>
            </w:r>
          </w:p>
        </w:tc>
        <w:tc>
          <w:tcPr>
            <w:tcW w:w="1432" w:type="dxa"/>
            <w:shd w:val="clear" w:color="auto" w:fill="auto"/>
            <w:noWrap/>
            <w:vAlign w:val="center"/>
            <w:hideMark/>
          </w:tcPr>
          <w:p w14:paraId="6103714D" w14:textId="77777777" w:rsidR="0031748D" w:rsidRPr="0031748D" w:rsidRDefault="0031748D" w:rsidP="0031748D">
            <w:pPr>
              <w:jc w:val="center"/>
              <w:rPr>
                <w:b/>
                <w:bCs/>
                <w:color w:val="000000"/>
                <w:sz w:val="22"/>
                <w:szCs w:val="20"/>
              </w:rPr>
            </w:pPr>
            <w:r w:rsidRPr="0031748D">
              <w:rPr>
                <w:b/>
                <w:bCs/>
                <w:color w:val="000000"/>
                <w:sz w:val="22"/>
                <w:szCs w:val="20"/>
              </w:rPr>
              <w:t>3,33</w:t>
            </w:r>
          </w:p>
        </w:tc>
        <w:tc>
          <w:tcPr>
            <w:tcW w:w="1701" w:type="dxa"/>
            <w:shd w:val="clear" w:color="auto" w:fill="auto"/>
            <w:noWrap/>
            <w:vAlign w:val="center"/>
            <w:hideMark/>
          </w:tcPr>
          <w:p w14:paraId="5C1E74C8" w14:textId="77777777" w:rsidR="0031748D" w:rsidRPr="0031748D" w:rsidRDefault="0031748D" w:rsidP="0031748D">
            <w:pPr>
              <w:jc w:val="center"/>
              <w:rPr>
                <w:color w:val="000000"/>
                <w:sz w:val="22"/>
                <w:szCs w:val="20"/>
              </w:rPr>
            </w:pPr>
            <w:r w:rsidRPr="0031748D">
              <w:rPr>
                <w:color w:val="000000"/>
                <w:sz w:val="22"/>
                <w:szCs w:val="20"/>
              </w:rPr>
              <w:t> </w:t>
            </w:r>
          </w:p>
        </w:tc>
      </w:tr>
      <w:tr w:rsidR="0031748D" w:rsidRPr="0031748D" w14:paraId="55248A69" w14:textId="77777777" w:rsidTr="0031748D">
        <w:trPr>
          <w:trHeight w:val="284"/>
          <w:jc w:val="center"/>
        </w:trPr>
        <w:tc>
          <w:tcPr>
            <w:tcW w:w="9638" w:type="dxa"/>
            <w:gridSpan w:val="5"/>
            <w:shd w:val="clear" w:color="auto" w:fill="auto"/>
            <w:noWrap/>
            <w:vAlign w:val="center"/>
          </w:tcPr>
          <w:p w14:paraId="32C89C65" w14:textId="77777777" w:rsidR="0031748D" w:rsidRPr="0031748D" w:rsidRDefault="0031748D" w:rsidP="0031748D">
            <w:pPr>
              <w:jc w:val="center"/>
              <w:rPr>
                <w:color w:val="000000"/>
                <w:sz w:val="22"/>
                <w:szCs w:val="20"/>
              </w:rPr>
            </w:pPr>
            <w:r w:rsidRPr="0031748D">
              <w:rPr>
                <w:b/>
                <w:bCs/>
                <w:color w:val="000000"/>
                <w:sz w:val="22"/>
                <w:szCs w:val="20"/>
              </w:rPr>
              <w:t>Котельная № 38</w:t>
            </w:r>
          </w:p>
        </w:tc>
      </w:tr>
      <w:tr w:rsidR="0031748D" w:rsidRPr="0031748D" w14:paraId="5EFAF987" w14:textId="77777777" w:rsidTr="0031748D">
        <w:trPr>
          <w:trHeight w:val="284"/>
          <w:jc w:val="center"/>
        </w:trPr>
        <w:tc>
          <w:tcPr>
            <w:tcW w:w="1550" w:type="dxa"/>
            <w:shd w:val="clear" w:color="auto" w:fill="auto"/>
            <w:noWrap/>
            <w:vAlign w:val="center"/>
            <w:hideMark/>
          </w:tcPr>
          <w:p w14:paraId="75DEAF10" w14:textId="77777777" w:rsidR="0031748D" w:rsidRPr="0031748D" w:rsidRDefault="0031748D" w:rsidP="0031748D">
            <w:pPr>
              <w:jc w:val="center"/>
              <w:rPr>
                <w:color w:val="000000"/>
                <w:sz w:val="22"/>
                <w:szCs w:val="20"/>
              </w:rPr>
            </w:pPr>
            <w:r w:rsidRPr="0031748D">
              <w:rPr>
                <w:color w:val="000000"/>
                <w:sz w:val="22"/>
                <w:szCs w:val="20"/>
              </w:rPr>
              <w:t>1</w:t>
            </w:r>
          </w:p>
        </w:tc>
        <w:tc>
          <w:tcPr>
            <w:tcW w:w="3269" w:type="dxa"/>
            <w:shd w:val="clear" w:color="auto" w:fill="auto"/>
            <w:noWrap/>
            <w:vAlign w:val="center"/>
            <w:hideMark/>
          </w:tcPr>
          <w:p w14:paraId="7AEEFF9B" w14:textId="77777777" w:rsidR="0031748D" w:rsidRPr="0031748D" w:rsidRDefault="0031748D" w:rsidP="0031748D">
            <w:pPr>
              <w:jc w:val="center"/>
              <w:rPr>
                <w:color w:val="000000"/>
                <w:sz w:val="22"/>
                <w:szCs w:val="20"/>
              </w:rPr>
            </w:pPr>
            <w:r w:rsidRPr="0031748D">
              <w:rPr>
                <w:color w:val="000000"/>
                <w:sz w:val="22"/>
                <w:szCs w:val="20"/>
              </w:rPr>
              <w:t>НР-18</w:t>
            </w:r>
          </w:p>
        </w:tc>
        <w:tc>
          <w:tcPr>
            <w:tcW w:w="1686" w:type="dxa"/>
            <w:shd w:val="clear" w:color="auto" w:fill="auto"/>
            <w:noWrap/>
            <w:vAlign w:val="center"/>
            <w:hideMark/>
          </w:tcPr>
          <w:p w14:paraId="3DD0D4D2" w14:textId="77777777" w:rsidR="0031748D" w:rsidRPr="0031748D" w:rsidRDefault="0031748D" w:rsidP="0031748D">
            <w:pPr>
              <w:jc w:val="center"/>
              <w:rPr>
                <w:color w:val="000000"/>
                <w:sz w:val="22"/>
                <w:szCs w:val="20"/>
              </w:rPr>
            </w:pPr>
            <w:r w:rsidRPr="0031748D">
              <w:rPr>
                <w:color w:val="000000"/>
                <w:sz w:val="22"/>
                <w:szCs w:val="20"/>
              </w:rPr>
              <w:t>73</w:t>
            </w:r>
          </w:p>
        </w:tc>
        <w:tc>
          <w:tcPr>
            <w:tcW w:w="1432" w:type="dxa"/>
            <w:shd w:val="clear" w:color="auto" w:fill="auto"/>
            <w:noWrap/>
            <w:vAlign w:val="center"/>
            <w:hideMark/>
          </w:tcPr>
          <w:p w14:paraId="0F814B57" w14:textId="77777777" w:rsidR="0031748D" w:rsidRPr="0031748D" w:rsidRDefault="0031748D" w:rsidP="0031748D">
            <w:pPr>
              <w:jc w:val="center"/>
              <w:rPr>
                <w:color w:val="000000"/>
                <w:sz w:val="22"/>
                <w:szCs w:val="20"/>
              </w:rPr>
            </w:pPr>
            <w:r w:rsidRPr="0031748D">
              <w:rPr>
                <w:color w:val="000000"/>
                <w:sz w:val="22"/>
                <w:szCs w:val="20"/>
              </w:rPr>
              <w:t>0,8</w:t>
            </w:r>
          </w:p>
        </w:tc>
        <w:tc>
          <w:tcPr>
            <w:tcW w:w="1701" w:type="dxa"/>
            <w:shd w:val="clear" w:color="auto" w:fill="auto"/>
            <w:noWrap/>
            <w:vAlign w:val="center"/>
            <w:hideMark/>
          </w:tcPr>
          <w:p w14:paraId="6E341448" w14:textId="77777777" w:rsidR="0031748D" w:rsidRPr="0031748D" w:rsidRDefault="0031748D" w:rsidP="0031748D">
            <w:pPr>
              <w:jc w:val="center"/>
              <w:rPr>
                <w:color w:val="000000"/>
                <w:sz w:val="22"/>
                <w:szCs w:val="20"/>
              </w:rPr>
            </w:pPr>
            <w:r w:rsidRPr="0031748D">
              <w:rPr>
                <w:color w:val="000000"/>
                <w:sz w:val="22"/>
                <w:szCs w:val="20"/>
              </w:rPr>
              <w:t>2005</w:t>
            </w:r>
          </w:p>
        </w:tc>
      </w:tr>
      <w:tr w:rsidR="0031748D" w:rsidRPr="0031748D" w14:paraId="53ABC732" w14:textId="77777777" w:rsidTr="0031748D">
        <w:trPr>
          <w:trHeight w:val="284"/>
          <w:jc w:val="center"/>
        </w:trPr>
        <w:tc>
          <w:tcPr>
            <w:tcW w:w="1550" w:type="dxa"/>
            <w:shd w:val="clear" w:color="auto" w:fill="auto"/>
            <w:noWrap/>
            <w:vAlign w:val="center"/>
            <w:hideMark/>
          </w:tcPr>
          <w:p w14:paraId="5D43951F" w14:textId="77777777" w:rsidR="0031748D" w:rsidRPr="0031748D" w:rsidRDefault="0031748D" w:rsidP="0031748D">
            <w:pPr>
              <w:jc w:val="center"/>
              <w:rPr>
                <w:color w:val="000000"/>
                <w:sz w:val="22"/>
                <w:szCs w:val="20"/>
              </w:rPr>
            </w:pPr>
            <w:r w:rsidRPr="0031748D">
              <w:rPr>
                <w:color w:val="000000"/>
                <w:sz w:val="22"/>
                <w:szCs w:val="20"/>
              </w:rPr>
              <w:t>2</w:t>
            </w:r>
          </w:p>
        </w:tc>
        <w:tc>
          <w:tcPr>
            <w:tcW w:w="3269" w:type="dxa"/>
            <w:shd w:val="clear" w:color="auto" w:fill="auto"/>
            <w:noWrap/>
            <w:vAlign w:val="center"/>
            <w:hideMark/>
          </w:tcPr>
          <w:p w14:paraId="04BCA161" w14:textId="77777777" w:rsidR="0031748D" w:rsidRPr="0031748D" w:rsidRDefault="0031748D" w:rsidP="0031748D">
            <w:pPr>
              <w:jc w:val="center"/>
              <w:rPr>
                <w:color w:val="000000"/>
                <w:sz w:val="22"/>
                <w:szCs w:val="20"/>
              </w:rPr>
            </w:pPr>
            <w:r w:rsidRPr="0031748D">
              <w:rPr>
                <w:color w:val="000000"/>
                <w:sz w:val="22"/>
                <w:szCs w:val="20"/>
              </w:rPr>
              <w:t>НР-18</w:t>
            </w:r>
          </w:p>
        </w:tc>
        <w:tc>
          <w:tcPr>
            <w:tcW w:w="1686" w:type="dxa"/>
            <w:shd w:val="clear" w:color="auto" w:fill="auto"/>
            <w:noWrap/>
            <w:vAlign w:val="center"/>
            <w:hideMark/>
          </w:tcPr>
          <w:p w14:paraId="5387B4EB" w14:textId="77777777" w:rsidR="0031748D" w:rsidRPr="0031748D" w:rsidRDefault="0031748D" w:rsidP="0031748D">
            <w:pPr>
              <w:jc w:val="center"/>
              <w:rPr>
                <w:color w:val="000000"/>
                <w:sz w:val="22"/>
                <w:szCs w:val="20"/>
              </w:rPr>
            </w:pPr>
            <w:r w:rsidRPr="0031748D">
              <w:rPr>
                <w:color w:val="000000"/>
                <w:sz w:val="22"/>
                <w:szCs w:val="20"/>
              </w:rPr>
              <w:t>73</w:t>
            </w:r>
          </w:p>
        </w:tc>
        <w:tc>
          <w:tcPr>
            <w:tcW w:w="1432" w:type="dxa"/>
            <w:shd w:val="clear" w:color="auto" w:fill="auto"/>
            <w:noWrap/>
            <w:vAlign w:val="center"/>
            <w:hideMark/>
          </w:tcPr>
          <w:p w14:paraId="18347B6F" w14:textId="77777777" w:rsidR="0031748D" w:rsidRPr="0031748D" w:rsidRDefault="0031748D" w:rsidP="0031748D">
            <w:pPr>
              <w:jc w:val="center"/>
              <w:rPr>
                <w:color w:val="000000"/>
                <w:sz w:val="22"/>
                <w:szCs w:val="20"/>
              </w:rPr>
            </w:pPr>
            <w:r w:rsidRPr="0031748D">
              <w:rPr>
                <w:color w:val="000000"/>
                <w:sz w:val="22"/>
                <w:szCs w:val="20"/>
              </w:rPr>
              <w:t>0,8</w:t>
            </w:r>
          </w:p>
        </w:tc>
        <w:tc>
          <w:tcPr>
            <w:tcW w:w="1701" w:type="dxa"/>
            <w:shd w:val="clear" w:color="auto" w:fill="auto"/>
            <w:noWrap/>
            <w:vAlign w:val="center"/>
            <w:hideMark/>
          </w:tcPr>
          <w:p w14:paraId="306FFF8E" w14:textId="77777777" w:rsidR="0031748D" w:rsidRPr="0031748D" w:rsidRDefault="0031748D" w:rsidP="0031748D">
            <w:pPr>
              <w:jc w:val="center"/>
              <w:rPr>
                <w:color w:val="000000"/>
                <w:sz w:val="22"/>
                <w:szCs w:val="20"/>
              </w:rPr>
            </w:pPr>
            <w:r w:rsidRPr="0031748D">
              <w:rPr>
                <w:color w:val="000000"/>
                <w:sz w:val="22"/>
                <w:szCs w:val="20"/>
              </w:rPr>
              <w:t>2005</w:t>
            </w:r>
          </w:p>
        </w:tc>
      </w:tr>
      <w:tr w:rsidR="0031748D" w:rsidRPr="0031748D" w14:paraId="4AB51261" w14:textId="77777777" w:rsidTr="0031748D">
        <w:trPr>
          <w:trHeight w:val="284"/>
          <w:jc w:val="center"/>
        </w:trPr>
        <w:tc>
          <w:tcPr>
            <w:tcW w:w="1550" w:type="dxa"/>
            <w:shd w:val="clear" w:color="auto" w:fill="auto"/>
            <w:noWrap/>
            <w:vAlign w:val="center"/>
            <w:hideMark/>
          </w:tcPr>
          <w:p w14:paraId="0005B67D" w14:textId="77777777" w:rsidR="0031748D" w:rsidRPr="0031748D" w:rsidRDefault="0031748D" w:rsidP="0031748D">
            <w:pPr>
              <w:jc w:val="center"/>
              <w:rPr>
                <w:color w:val="000000"/>
                <w:sz w:val="22"/>
                <w:szCs w:val="20"/>
              </w:rPr>
            </w:pPr>
            <w:r w:rsidRPr="0031748D">
              <w:rPr>
                <w:color w:val="000000"/>
                <w:sz w:val="22"/>
                <w:szCs w:val="20"/>
              </w:rPr>
              <w:t>3</w:t>
            </w:r>
          </w:p>
        </w:tc>
        <w:tc>
          <w:tcPr>
            <w:tcW w:w="3269" w:type="dxa"/>
            <w:shd w:val="clear" w:color="auto" w:fill="auto"/>
            <w:noWrap/>
            <w:vAlign w:val="center"/>
            <w:hideMark/>
          </w:tcPr>
          <w:p w14:paraId="76368D68" w14:textId="77777777" w:rsidR="0031748D" w:rsidRPr="0031748D" w:rsidRDefault="0031748D" w:rsidP="0031748D">
            <w:pPr>
              <w:jc w:val="center"/>
              <w:rPr>
                <w:color w:val="000000"/>
                <w:sz w:val="22"/>
                <w:szCs w:val="20"/>
              </w:rPr>
            </w:pPr>
            <w:r w:rsidRPr="0031748D">
              <w:rPr>
                <w:color w:val="000000"/>
                <w:sz w:val="22"/>
                <w:szCs w:val="20"/>
              </w:rPr>
              <w:t>НР-18</w:t>
            </w:r>
          </w:p>
        </w:tc>
        <w:tc>
          <w:tcPr>
            <w:tcW w:w="1686" w:type="dxa"/>
            <w:shd w:val="clear" w:color="auto" w:fill="auto"/>
            <w:noWrap/>
            <w:vAlign w:val="center"/>
            <w:hideMark/>
          </w:tcPr>
          <w:p w14:paraId="25DBD13C" w14:textId="77777777" w:rsidR="0031748D" w:rsidRPr="0031748D" w:rsidRDefault="0031748D" w:rsidP="0031748D">
            <w:pPr>
              <w:jc w:val="center"/>
              <w:rPr>
                <w:color w:val="000000"/>
                <w:sz w:val="22"/>
                <w:szCs w:val="20"/>
              </w:rPr>
            </w:pPr>
            <w:r w:rsidRPr="0031748D">
              <w:rPr>
                <w:color w:val="000000"/>
                <w:sz w:val="22"/>
                <w:szCs w:val="20"/>
              </w:rPr>
              <w:t>73</w:t>
            </w:r>
          </w:p>
        </w:tc>
        <w:tc>
          <w:tcPr>
            <w:tcW w:w="1432" w:type="dxa"/>
            <w:shd w:val="clear" w:color="auto" w:fill="auto"/>
            <w:noWrap/>
            <w:vAlign w:val="center"/>
            <w:hideMark/>
          </w:tcPr>
          <w:p w14:paraId="7CF6B533" w14:textId="77777777" w:rsidR="0031748D" w:rsidRPr="0031748D" w:rsidRDefault="0031748D" w:rsidP="0031748D">
            <w:pPr>
              <w:jc w:val="center"/>
              <w:rPr>
                <w:color w:val="000000"/>
                <w:sz w:val="22"/>
                <w:szCs w:val="20"/>
              </w:rPr>
            </w:pPr>
            <w:r w:rsidRPr="0031748D">
              <w:rPr>
                <w:color w:val="000000"/>
                <w:sz w:val="22"/>
                <w:szCs w:val="20"/>
              </w:rPr>
              <w:t>0,8</w:t>
            </w:r>
          </w:p>
        </w:tc>
        <w:tc>
          <w:tcPr>
            <w:tcW w:w="1701" w:type="dxa"/>
            <w:shd w:val="clear" w:color="auto" w:fill="auto"/>
            <w:noWrap/>
            <w:vAlign w:val="center"/>
            <w:hideMark/>
          </w:tcPr>
          <w:p w14:paraId="1F924D88" w14:textId="77777777" w:rsidR="0031748D" w:rsidRPr="0031748D" w:rsidRDefault="0031748D" w:rsidP="0031748D">
            <w:pPr>
              <w:jc w:val="center"/>
              <w:rPr>
                <w:color w:val="000000"/>
                <w:sz w:val="22"/>
                <w:szCs w:val="20"/>
              </w:rPr>
            </w:pPr>
            <w:r w:rsidRPr="0031748D">
              <w:rPr>
                <w:color w:val="000000"/>
                <w:sz w:val="22"/>
                <w:szCs w:val="20"/>
              </w:rPr>
              <w:t>2006</w:t>
            </w:r>
          </w:p>
        </w:tc>
      </w:tr>
      <w:tr w:rsidR="0031748D" w:rsidRPr="0031748D" w14:paraId="3A100C96" w14:textId="77777777" w:rsidTr="0031748D">
        <w:trPr>
          <w:trHeight w:val="284"/>
          <w:jc w:val="center"/>
        </w:trPr>
        <w:tc>
          <w:tcPr>
            <w:tcW w:w="1550" w:type="dxa"/>
            <w:shd w:val="clear" w:color="auto" w:fill="auto"/>
            <w:noWrap/>
            <w:vAlign w:val="center"/>
            <w:hideMark/>
          </w:tcPr>
          <w:p w14:paraId="1F8EE104" w14:textId="77777777" w:rsidR="0031748D" w:rsidRPr="0031748D" w:rsidRDefault="0031748D" w:rsidP="0031748D">
            <w:pPr>
              <w:jc w:val="center"/>
              <w:rPr>
                <w:color w:val="000000"/>
                <w:sz w:val="22"/>
                <w:szCs w:val="20"/>
              </w:rPr>
            </w:pPr>
            <w:r w:rsidRPr="0031748D">
              <w:rPr>
                <w:color w:val="000000"/>
                <w:sz w:val="22"/>
                <w:szCs w:val="20"/>
              </w:rPr>
              <w:t>4</w:t>
            </w:r>
          </w:p>
        </w:tc>
        <w:tc>
          <w:tcPr>
            <w:tcW w:w="3269" w:type="dxa"/>
            <w:shd w:val="clear" w:color="auto" w:fill="auto"/>
            <w:noWrap/>
            <w:vAlign w:val="center"/>
            <w:hideMark/>
          </w:tcPr>
          <w:p w14:paraId="475B1EC2" w14:textId="77777777" w:rsidR="0031748D" w:rsidRPr="0031748D" w:rsidRDefault="0031748D" w:rsidP="0031748D">
            <w:pPr>
              <w:jc w:val="center"/>
              <w:rPr>
                <w:color w:val="000000"/>
                <w:sz w:val="22"/>
                <w:szCs w:val="20"/>
              </w:rPr>
            </w:pPr>
            <w:r w:rsidRPr="0031748D">
              <w:rPr>
                <w:color w:val="000000"/>
                <w:sz w:val="22"/>
                <w:szCs w:val="20"/>
              </w:rPr>
              <w:t>НР-18</w:t>
            </w:r>
          </w:p>
        </w:tc>
        <w:tc>
          <w:tcPr>
            <w:tcW w:w="1686" w:type="dxa"/>
            <w:shd w:val="clear" w:color="auto" w:fill="auto"/>
            <w:noWrap/>
            <w:vAlign w:val="center"/>
            <w:hideMark/>
          </w:tcPr>
          <w:p w14:paraId="0DB7DD2F" w14:textId="77777777" w:rsidR="0031748D" w:rsidRPr="0031748D" w:rsidRDefault="0031748D" w:rsidP="0031748D">
            <w:pPr>
              <w:jc w:val="center"/>
              <w:rPr>
                <w:color w:val="000000"/>
                <w:sz w:val="22"/>
                <w:szCs w:val="20"/>
              </w:rPr>
            </w:pPr>
            <w:r w:rsidRPr="0031748D">
              <w:rPr>
                <w:color w:val="000000"/>
                <w:sz w:val="22"/>
                <w:szCs w:val="20"/>
              </w:rPr>
              <w:t>82,6</w:t>
            </w:r>
          </w:p>
        </w:tc>
        <w:tc>
          <w:tcPr>
            <w:tcW w:w="1432" w:type="dxa"/>
            <w:shd w:val="clear" w:color="auto" w:fill="auto"/>
            <w:noWrap/>
            <w:vAlign w:val="center"/>
            <w:hideMark/>
          </w:tcPr>
          <w:p w14:paraId="61AD0C58" w14:textId="77777777" w:rsidR="0031748D" w:rsidRPr="0031748D" w:rsidRDefault="0031748D" w:rsidP="0031748D">
            <w:pPr>
              <w:jc w:val="center"/>
              <w:rPr>
                <w:color w:val="000000"/>
                <w:sz w:val="22"/>
                <w:szCs w:val="20"/>
              </w:rPr>
            </w:pPr>
            <w:r w:rsidRPr="0031748D">
              <w:rPr>
                <w:color w:val="000000"/>
                <w:sz w:val="22"/>
                <w:szCs w:val="20"/>
              </w:rPr>
              <w:t>0,9</w:t>
            </w:r>
          </w:p>
        </w:tc>
        <w:tc>
          <w:tcPr>
            <w:tcW w:w="1701" w:type="dxa"/>
            <w:shd w:val="clear" w:color="auto" w:fill="auto"/>
            <w:noWrap/>
            <w:vAlign w:val="center"/>
            <w:hideMark/>
          </w:tcPr>
          <w:p w14:paraId="46BF759E" w14:textId="77777777" w:rsidR="0031748D" w:rsidRPr="0031748D" w:rsidRDefault="0031748D" w:rsidP="0031748D">
            <w:pPr>
              <w:jc w:val="center"/>
              <w:rPr>
                <w:color w:val="000000"/>
                <w:sz w:val="22"/>
                <w:szCs w:val="20"/>
              </w:rPr>
            </w:pPr>
            <w:r w:rsidRPr="0031748D">
              <w:rPr>
                <w:color w:val="000000"/>
                <w:sz w:val="22"/>
                <w:szCs w:val="20"/>
              </w:rPr>
              <w:t>2010</w:t>
            </w:r>
          </w:p>
        </w:tc>
      </w:tr>
      <w:tr w:rsidR="0031748D" w:rsidRPr="0031748D" w14:paraId="2479EF2A" w14:textId="77777777" w:rsidTr="0031748D">
        <w:trPr>
          <w:trHeight w:val="284"/>
          <w:jc w:val="center"/>
        </w:trPr>
        <w:tc>
          <w:tcPr>
            <w:tcW w:w="1550" w:type="dxa"/>
            <w:shd w:val="clear" w:color="auto" w:fill="auto"/>
            <w:noWrap/>
            <w:vAlign w:val="center"/>
            <w:hideMark/>
          </w:tcPr>
          <w:p w14:paraId="14BF9656" w14:textId="77777777" w:rsidR="0031748D" w:rsidRPr="0031748D" w:rsidRDefault="0031748D" w:rsidP="0031748D">
            <w:pPr>
              <w:jc w:val="center"/>
              <w:rPr>
                <w:color w:val="000000"/>
                <w:sz w:val="22"/>
                <w:szCs w:val="20"/>
              </w:rPr>
            </w:pPr>
            <w:r w:rsidRPr="0031748D">
              <w:rPr>
                <w:color w:val="000000"/>
                <w:sz w:val="22"/>
                <w:szCs w:val="20"/>
              </w:rPr>
              <w:t>5</w:t>
            </w:r>
          </w:p>
        </w:tc>
        <w:tc>
          <w:tcPr>
            <w:tcW w:w="3269" w:type="dxa"/>
            <w:shd w:val="clear" w:color="auto" w:fill="auto"/>
            <w:noWrap/>
            <w:vAlign w:val="center"/>
            <w:hideMark/>
          </w:tcPr>
          <w:p w14:paraId="14F70B6E" w14:textId="77777777" w:rsidR="0031748D" w:rsidRPr="0031748D" w:rsidRDefault="0031748D" w:rsidP="0031748D">
            <w:pPr>
              <w:jc w:val="center"/>
              <w:rPr>
                <w:color w:val="000000"/>
                <w:sz w:val="22"/>
                <w:szCs w:val="20"/>
              </w:rPr>
            </w:pPr>
            <w:r w:rsidRPr="0031748D">
              <w:rPr>
                <w:color w:val="000000"/>
                <w:sz w:val="22"/>
                <w:szCs w:val="20"/>
              </w:rPr>
              <w:t>НР-18</w:t>
            </w:r>
          </w:p>
        </w:tc>
        <w:tc>
          <w:tcPr>
            <w:tcW w:w="1686" w:type="dxa"/>
            <w:shd w:val="clear" w:color="auto" w:fill="auto"/>
            <w:noWrap/>
            <w:vAlign w:val="center"/>
            <w:hideMark/>
          </w:tcPr>
          <w:p w14:paraId="647E388D" w14:textId="77777777" w:rsidR="0031748D" w:rsidRPr="0031748D" w:rsidRDefault="0031748D" w:rsidP="0031748D">
            <w:pPr>
              <w:jc w:val="center"/>
              <w:rPr>
                <w:color w:val="000000"/>
                <w:sz w:val="22"/>
                <w:szCs w:val="20"/>
              </w:rPr>
            </w:pPr>
            <w:r w:rsidRPr="0031748D">
              <w:rPr>
                <w:color w:val="000000"/>
                <w:sz w:val="22"/>
                <w:szCs w:val="20"/>
              </w:rPr>
              <w:t>73</w:t>
            </w:r>
          </w:p>
        </w:tc>
        <w:tc>
          <w:tcPr>
            <w:tcW w:w="1432" w:type="dxa"/>
            <w:shd w:val="clear" w:color="auto" w:fill="auto"/>
            <w:noWrap/>
            <w:vAlign w:val="center"/>
            <w:hideMark/>
          </w:tcPr>
          <w:p w14:paraId="594C5EE6" w14:textId="77777777" w:rsidR="0031748D" w:rsidRPr="0031748D" w:rsidRDefault="0031748D" w:rsidP="0031748D">
            <w:pPr>
              <w:jc w:val="center"/>
              <w:rPr>
                <w:color w:val="000000"/>
                <w:sz w:val="22"/>
                <w:szCs w:val="20"/>
              </w:rPr>
            </w:pPr>
            <w:r w:rsidRPr="0031748D">
              <w:rPr>
                <w:color w:val="000000"/>
                <w:sz w:val="22"/>
                <w:szCs w:val="20"/>
              </w:rPr>
              <w:t>0,8</w:t>
            </w:r>
          </w:p>
        </w:tc>
        <w:tc>
          <w:tcPr>
            <w:tcW w:w="1701" w:type="dxa"/>
            <w:shd w:val="clear" w:color="auto" w:fill="auto"/>
            <w:noWrap/>
            <w:vAlign w:val="center"/>
            <w:hideMark/>
          </w:tcPr>
          <w:p w14:paraId="61E18A0D" w14:textId="77777777" w:rsidR="0031748D" w:rsidRPr="0031748D" w:rsidRDefault="0031748D" w:rsidP="0031748D">
            <w:pPr>
              <w:jc w:val="center"/>
              <w:rPr>
                <w:color w:val="000000"/>
                <w:sz w:val="22"/>
                <w:szCs w:val="20"/>
              </w:rPr>
            </w:pPr>
            <w:r w:rsidRPr="0031748D">
              <w:rPr>
                <w:color w:val="000000"/>
                <w:sz w:val="22"/>
                <w:szCs w:val="20"/>
              </w:rPr>
              <w:t>2007</w:t>
            </w:r>
          </w:p>
        </w:tc>
      </w:tr>
      <w:tr w:rsidR="0031748D" w:rsidRPr="0031748D" w14:paraId="14C81176" w14:textId="77777777" w:rsidTr="0031748D">
        <w:trPr>
          <w:trHeight w:val="284"/>
          <w:jc w:val="center"/>
        </w:trPr>
        <w:tc>
          <w:tcPr>
            <w:tcW w:w="4819" w:type="dxa"/>
            <w:gridSpan w:val="2"/>
            <w:shd w:val="clear" w:color="auto" w:fill="auto"/>
            <w:noWrap/>
            <w:vAlign w:val="center"/>
            <w:hideMark/>
          </w:tcPr>
          <w:p w14:paraId="74D8DAF2" w14:textId="77777777" w:rsidR="0031748D" w:rsidRPr="0031748D" w:rsidRDefault="0031748D" w:rsidP="0031748D">
            <w:pPr>
              <w:jc w:val="center"/>
              <w:rPr>
                <w:b/>
                <w:bCs/>
                <w:color w:val="000000"/>
                <w:sz w:val="22"/>
                <w:szCs w:val="20"/>
              </w:rPr>
            </w:pPr>
            <w:r w:rsidRPr="0031748D">
              <w:rPr>
                <w:b/>
                <w:bCs/>
                <w:color w:val="000000"/>
                <w:sz w:val="22"/>
                <w:szCs w:val="20"/>
              </w:rPr>
              <w:t>Итого:</w:t>
            </w:r>
          </w:p>
        </w:tc>
        <w:tc>
          <w:tcPr>
            <w:tcW w:w="1686" w:type="dxa"/>
            <w:shd w:val="clear" w:color="auto" w:fill="auto"/>
            <w:noWrap/>
            <w:vAlign w:val="center"/>
            <w:hideMark/>
          </w:tcPr>
          <w:p w14:paraId="3E547B10" w14:textId="77777777" w:rsidR="0031748D" w:rsidRPr="0031748D" w:rsidRDefault="0031748D" w:rsidP="0031748D">
            <w:pPr>
              <w:jc w:val="center"/>
              <w:rPr>
                <w:b/>
                <w:bCs/>
                <w:color w:val="000000"/>
                <w:sz w:val="22"/>
                <w:szCs w:val="20"/>
              </w:rPr>
            </w:pPr>
            <w:r w:rsidRPr="0031748D">
              <w:rPr>
                <w:b/>
                <w:bCs/>
                <w:color w:val="000000"/>
                <w:sz w:val="22"/>
                <w:szCs w:val="20"/>
              </w:rPr>
              <w:t>374,6</w:t>
            </w:r>
          </w:p>
        </w:tc>
        <w:tc>
          <w:tcPr>
            <w:tcW w:w="1432" w:type="dxa"/>
            <w:shd w:val="clear" w:color="auto" w:fill="auto"/>
            <w:noWrap/>
            <w:vAlign w:val="center"/>
            <w:hideMark/>
          </w:tcPr>
          <w:p w14:paraId="4A01E61C" w14:textId="77777777" w:rsidR="0031748D" w:rsidRPr="0031748D" w:rsidRDefault="0031748D" w:rsidP="0031748D">
            <w:pPr>
              <w:jc w:val="center"/>
              <w:rPr>
                <w:b/>
                <w:bCs/>
                <w:color w:val="000000"/>
                <w:sz w:val="22"/>
                <w:szCs w:val="20"/>
              </w:rPr>
            </w:pPr>
            <w:r w:rsidRPr="0031748D">
              <w:rPr>
                <w:b/>
                <w:bCs/>
                <w:color w:val="000000"/>
                <w:sz w:val="22"/>
                <w:szCs w:val="20"/>
              </w:rPr>
              <w:t>4,1</w:t>
            </w:r>
          </w:p>
        </w:tc>
        <w:tc>
          <w:tcPr>
            <w:tcW w:w="1701" w:type="dxa"/>
            <w:shd w:val="clear" w:color="auto" w:fill="auto"/>
            <w:noWrap/>
            <w:vAlign w:val="center"/>
            <w:hideMark/>
          </w:tcPr>
          <w:p w14:paraId="45E59D15" w14:textId="77777777" w:rsidR="0031748D" w:rsidRPr="0031748D" w:rsidRDefault="0031748D" w:rsidP="0031748D">
            <w:pPr>
              <w:jc w:val="center"/>
              <w:rPr>
                <w:b/>
                <w:bCs/>
                <w:color w:val="000000"/>
                <w:sz w:val="22"/>
                <w:szCs w:val="20"/>
              </w:rPr>
            </w:pPr>
            <w:r w:rsidRPr="0031748D">
              <w:rPr>
                <w:b/>
                <w:bCs/>
                <w:color w:val="000000"/>
                <w:sz w:val="22"/>
                <w:szCs w:val="20"/>
              </w:rPr>
              <w:t> </w:t>
            </w:r>
          </w:p>
        </w:tc>
      </w:tr>
      <w:tr w:rsidR="0031748D" w:rsidRPr="0031748D" w14:paraId="724F6E7F" w14:textId="77777777" w:rsidTr="0031748D">
        <w:trPr>
          <w:trHeight w:val="284"/>
          <w:jc w:val="center"/>
        </w:trPr>
        <w:tc>
          <w:tcPr>
            <w:tcW w:w="1550" w:type="dxa"/>
            <w:shd w:val="clear" w:color="auto" w:fill="auto"/>
            <w:noWrap/>
            <w:vAlign w:val="center"/>
            <w:hideMark/>
          </w:tcPr>
          <w:p w14:paraId="5A52A5BF" w14:textId="77777777" w:rsidR="0031748D" w:rsidRPr="0031748D" w:rsidRDefault="0031748D" w:rsidP="0031748D">
            <w:pPr>
              <w:rPr>
                <w:b/>
                <w:bCs/>
                <w:color w:val="000000"/>
                <w:sz w:val="22"/>
                <w:szCs w:val="20"/>
              </w:rPr>
            </w:pPr>
            <w:r w:rsidRPr="0031748D">
              <w:rPr>
                <w:b/>
                <w:bCs/>
                <w:color w:val="000000"/>
                <w:sz w:val="22"/>
                <w:szCs w:val="20"/>
              </w:rPr>
              <w:t>ВСЕГО:</w:t>
            </w:r>
          </w:p>
        </w:tc>
        <w:tc>
          <w:tcPr>
            <w:tcW w:w="3269" w:type="dxa"/>
            <w:shd w:val="clear" w:color="auto" w:fill="auto"/>
            <w:noWrap/>
            <w:vAlign w:val="center"/>
            <w:hideMark/>
          </w:tcPr>
          <w:p w14:paraId="2FAD6DF9" w14:textId="77777777" w:rsidR="0031748D" w:rsidRPr="0031748D" w:rsidRDefault="0031748D" w:rsidP="0031748D">
            <w:pPr>
              <w:jc w:val="center"/>
              <w:rPr>
                <w:b/>
                <w:bCs/>
                <w:color w:val="000000"/>
                <w:sz w:val="22"/>
                <w:szCs w:val="20"/>
              </w:rPr>
            </w:pPr>
            <w:r w:rsidRPr="0031748D">
              <w:rPr>
                <w:b/>
                <w:bCs/>
                <w:color w:val="000000"/>
                <w:sz w:val="22"/>
                <w:szCs w:val="20"/>
              </w:rPr>
              <w:t>68</w:t>
            </w:r>
          </w:p>
        </w:tc>
        <w:tc>
          <w:tcPr>
            <w:tcW w:w="1686" w:type="dxa"/>
            <w:shd w:val="clear" w:color="auto" w:fill="auto"/>
            <w:noWrap/>
            <w:vAlign w:val="center"/>
            <w:hideMark/>
          </w:tcPr>
          <w:p w14:paraId="2B60BE47" w14:textId="77777777" w:rsidR="0031748D" w:rsidRPr="0031748D" w:rsidRDefault="0031748D" w:rsidP="0031748D">
            <w:pPr>
              <w:jc w:val="center"/>
              <w:rPr>
                <w:b/>
                <w:bCs/>
                <w:color w:val="000000"/>
                <w:sz w:val="22"/>
                <w:szCs w:val="20"/>
              </w:rPr>
            </w:pPr>
            <w:r w:rsidRPr="0031748D">
              <w:rPr>
                <w:b/>
                <w:bCs/>
                <w:color w:val="000000"/>
                <w:sz w:val="22"/>
                <w:szCs w:val="20"/>
              </w:rPr>
              <w:t>6458,4</w:t>
            </w:r>
          </w:p>
        </w:tc>
        <w:tc>
          <w:tcPr>
            <w:tcW w:w="1432" w:type="dxa"/>
            <w:shd w:val="clear" w:color="auto" w:fill="auto"/>
            <w:noWrap/>
            <w:vAlign w:val="center"/>
            <w:hideMark/>
          </w:tcPr>
          <w:p w14:paraId="397074F2" w14:textId="77777777" w:rsidR="0031748D" w:rsidRPr="0031748D" w:rsidRDefault="0031748D" w:rsidP="0031748D">
            <w:pPr>
              <w:jc w:val="center"/>
              <w:rPr>
                <w:b/>
                <w:bCs/>
                <w:color w:val="000000"/>
                <w:sz w:val="22"/>
                <w:szCs w:val="20"/>
              </w:rPr>
            </w:pPr>
            <w:r w:rsidRPr="0031748D">
              <w:rPr>
                <w:b/>
                <w:bCs/>
                <w:color w:val="000000"/>
                <w:sz w:val="22"/>
                <w:szCs w:val="20"/>
              </w:rPr>
              <w:t>90,52</w:t>
            </w:r>
          </w:p>
        </w:tc>
        <w:tc>
          <w:tcPr>
            <w:tcW w:w="1701" w:type="dxa"/>
            <w:shd w:val="clear" w:color="auto" w:fill="auto"/>
            <w:noWrap/>
            <w:vAlign w:val="center"/>
            <w:hideMark/>
          </w:tcPr>
          <w:p w14:paraId="2A4348DF" w14:textId="77777777" w:rsidR="0031748D" w:rsidRPr="0031748D" w:rsidRDefault="0031748D" w:rsidP="0031748D">
            <w:pPr>
              <w:jc w:val="center"/>
              <w:rPr>
                <w:b/>
                <w:bCs/>
                <w:color w:val="FF0000"/>
                <w:sz w:val="22"/>
                <w:szCs w:val="20"/>
              </w:rPr>
            </w:pPr>
            <w:r w:rsidRPr="0031748D">
              <w:rPr>
                <w:b/>
                <w:bCs/>
                <w:color w:val="FF0000"/>
                <w:sz w:val="22"/>
                <w:szCs w:val="20"/>
              </w:rPr>
              <w:t> </w:t>
            </w:r>
          </w:p>
        </w:tc>
      </w:tr>
    </w:tbl>
    <w:p w14:paraId="6C4EF605" w14:textId="77777777" w:rsidR="0031748D" w:rsidRPr="0031748D" w:rsidRDefault="0031748D" w:rsidP="0031748D">
      <w:pPr>
        <w:spacing w:line="276" w:lineRule="auto"/>
        <w:ind w:firstLine="709"/>
        <w:jc w:val="both"/>
        <w:rPr>
          <w:color w:val="000000"/>
          <w:sz w:val="28"/>
          <w:szCs w:val="28"/>
        </w:rPr>
      </w:pPr>
    </w:p>
    <w:p w14:paraId="2C410FA2" w14:textId="77777777" w:rsidR="0031748D" w:rsidRPr="0031748D" w:rsidRDefault="0031748D" w:rsidP="0031748D">
      <w:pPr>
        <w:spacing w:line="276" w:lineRule="auto"/>
        <w:ind w:firstLine="709"/>
        <w:jc w:val="both"/>
        <w:rPr>
          <w:color w:val="000000"/>
          <w:sz w:val="28"/>
          <w:szCs w:val="28"/>
        </w:rPr>
      </w:pPr>
      <w:r w:rsidRPr="0031748D">
        <w:rPr>
          <w:color w:val="000000"/>
          <w:sz w:val="28"/>
          <w:szCs w:val="28"/>
        </w:rPr>
        <w:t>Система теплоснабжения закрытая, отопительный период 242 дня, температурный график работы тепловых сетей 95/70ºС. Горячее водоснабжение осуществляется в летний период в течение 105 дней.</w:t>
      </w:r>
    </w:p>
    <w:p w14:paraId="57019065" w14:textId="77777777" w:rsidR="0031748D" w:rsidRPr="0031748D" w:rsidRDefault="0031748D" w:rsidP="0031748D">
      <w:pPr>
        <w:spacing w:line="276" w:lineRule="auto"/>
        <w:ind w:firstLine="709"/>
        <w:jc w:val="both"/>
        <w:rPr>
          <w:color w:val="000000"/>
          <w:sz w:val="28"/>
          <w:szCs w:val="28"/>
        </w:rPr>
      </w:pPr>
      <w:r w:rsidRPr="0031748D">
        <w:rPr>
          <w:color w:val="000000"/>
          <w:sz w:val="28"/>
          <w:szCs w:val="28"/>
        </w:rPr>
        <w:t xml:space="preserve">Общая протяженность тепловых сетей в однотрубном исчислении </w:t>
      </w:r>
      <w:r w:rsidRPr="0031748D">
        <w:rPr>
          <w:color w:val="000000"/>
          <w:sz w:val="28"/>
          <w:szCs w:val="28"/>
        </w:rPr>
        <w:br/>
        <w:t>составляет 84 986,5 м</w:t>
      </w:r>
    </w:p>
    <w:p w14:paraId="720D44A9" w14:textId="77777777" w:rsidR="0031748D" w:rsidRPr="0031748D" w:rsidRDefault="0031748D" w:rsidP="0031748D">
      <w:pPr>
        <w:spacing w:line="276" w:lineRule="auto"/>
        <w:ind w:firstLine="709"/>
        <w:jc w:val="both"/>
        <w:rPr>
          <w:color w:val="000000"/>
          <w:sz w:val="28"/>
          <w:szCs w:val="28"/>
        </w:rPr>
      </w:pPr>
    </w:p>
    <w:p w14:paraId="020FFCA9" w14:textId="77777777" w:rsidR="0031748D" w:rsidRPr="0031748D" w:rsidRDefault="0031748D" w:rsidP="0031748D">
      <w:pPr>
        <w:ind w:firstLine="708"/>
        <w:jc w:val="both"/>
        <w:rPr>
          <w:sz w:val="28"/>
          <w:szCs w:val="28"/>
        </w:rPr>
      </w:pPr>
    </w:p>
    <w:p w14:paraId="3A5C9D36" w14:textId="77777777" w:rsidR="0031748D" w:rsidRPr="0031748D" w:rsidRDefault="0031748D" w:rsidP="0031748D">
      <w:pPr>
        <w:keepNext/>
        <w:jc w:val="center"/>
        <w:outlineLvl w:val="0"/>
        <w:rPr>
          <w:b/>
          <w:sz w:val="28"/>
          <w:szCs w:val="28"/>
        </w:rPr>
      </w:pPr>
      <w:r w:rsidRPr="0031748D">
        <w:rPr>
          <w:b/>
          <w:sz w:val="28"/>
          <w:szCs w:val="28"/>
        </w:rPr>
        <w:t>Анализ представленных документов</w:t>
      </w:r>
    </w:p>
    <w:p w14:paraId="0E07F4D8" w14:textId="77777777" w:rsidR="0031748D" w:rsidRPr="0031748D" w:rsidRDefault="0031748D" w:rsidP="0031748D">
      <w:pPr>
        <w:ind w:firstLine="708"/>
        <w:jc w:val="both"/>
        <w:rPr>
          <w:sz w:val="28"/>
          <w:szCs w:val="28"/>
        </w:rPr>
      </w:pPr>
    </w:p>
    <w:p w14:paraId="6248ACE0" w14:textId="77777777" w:rsidR="0031748D" w:rsidRPr="0031748D" w:rsidRDefault="0031748D" w:rsidP="0031748D">
      <w:pPr>
        <w:ind w:firstLine="708"/>
        <w:jc w:val="both"/>
        <w:rPr>
          <w:sz w:val="28"/>
          <w:szCs w:val="28"/>
        </w:rPr>
      </w:pPr>
      <w:r w:rsidRPr="0031748D">
        <w:rPr>
          <w:sz w:val="28"/>
          <w:szCs w:val="28"/>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191D063D" w14:textId="77777777" w:rsidR="0031748D" w:rsidRPr="0031748D" w:rsidRDefault="0031748D" w:rsidP="0031748D">
      <w:pPr>
        <w:ind w:firstLine="709"/>
        <w:jc w:val="both"/>
        <w:rPr>
          <w:sz w:val="28"/>
          <w:szCs w:val="28"/>
        </w:rPr>
      </w:pPr>
      <w:r w:rsidRPr="0031748D">
        <w:rPr>
          <w:sz w:val="28"/>
          <w:szCs w:val="28"/>
        </w:rPr>
        <w:lastRenderedPageBreak/>
        <w:t>- копия Устава;</w:t>
      </w:r>
    </w:p>
    <w:p w14:paraId="0985051D" w14:textId="77777777" w:rsidR="0031748D" w:rsidRPr="0031748D" w:rsidRDefault="0031748D" w:rsidP="0031748D">
      <w:pPr>
        <w:ind w:firstLine="709"/>
        <w:jc w:val="both"/>
        <w:rPr>
          <w:sz w:val="28"/>
          <w:szCs w:val="28"/>
        </w:rPr>
      </w:pPr>
      <w:r w:rsidRPr="0031748D">
        <w:rPr>
          <w:sz w:val="28"/>
          <w:szCs w:val="28"/>
        </w:rPr>
        <w:t>- копия свидетельства о государственной регистрации;</w:t>
      </w:r>
    </w:p>
    <w:p w14:paraId="4F21F0CB" w14:textId="77777777" w:rsidR="0031748D" w:rsidRPr="0031748D" w:rsidRDefault="0031748D" w:rsidP="0031748D">
      <w:pPr>
        <w:ind w:firstLine="709"/>
        <w:jc w:val="both"/>
        <w:rPr>
          <w:sz w:val="28"/>
          <w:szCs w:val="28"/>
        </w:rPr>
      </w:pPr>
      <w:r w:rsidRPr="0031748D">
        <w:rPr>
          <w:sz w:val="28"/>
          <w:szCs w:val="28"/>
        </w:rPr>
        <w:t>- копия свидетельства о постановке на учет в налоговом органе;</w:t>
      </w:r>
    </w:p>
    <w:p w14:paraId="641F6B9E" w14:textId="77777777" w:rsidR="0031748D" w:rsidRPr="0031748D" w:rsidRDefault="0031748D" w:rsidP="0031748D">
      <w:pPr>
        <w:ind w:firstLine="709"/>
        <w:jc w:val="both"/>
        <w:rPr>
          <w:sz w:val="28"/>
          <w:szCs w:val="28"/>
        </w:rPr>
      </w:pPr>
      <w:r w:rsidRPr="0031748D">
        <w:rPr>
          <w:sz w:val="28"/>
          <w:szCs w:val="28"/>
        </w:rPr>
        <w:t>- температурный график работы;</w:t>
      </w:r>
    </w:p>
    <w:p w14:paraId="24707E5E" w14:textId="77777777" w:rsidR="0031748D" w:rsidRPr="0031748D" w:rsidRDefault="0031748D" w:rsidP="0031748D">
      <w:pPr>
        <w:ind w:firstLine="709"/>
        <w:jc w:val="both"/>
        <w:rPr>
          <w:sz w:val="28"/>
          <w:szCs w:val="28"/>
        </w:rPr>
      </w:pPr>
      <w:r w:rsidRPr="0031748D">
        <w:rPr>
          <w:sz w:val="28"/>
          <w:szCs w:val="28"/>
        </w:rPr>
        <w:t>- сведения о климатических факторах, влияющих на работу тепловых сетей;</w:t>
      </w:r>
    </w:p>
    <w:p w14:paraId="0AAC9A31" w14:textId="77777777" w:rsidR="0031748D" w:rsidRPr="0031748D" w:rsidRDefault="0031748D" w:rsidP="0031748D">
      <w:pPr>
        <w:ind w:firstLine="709"/>
        <w:jc w:val="both"/>
        <w:rPr>
          <w:sz w:val="28"/>
          <w:szCs w:val="28"/>
        </w:rPr>
      </w:pPr>
      <w:r w:rsidRPr="0031748D">
        <w:rPr>
          <w:sz w:val="28"/>
          <w:szCs w:val="28"/>
        </w:rPr>
        <w:t>- данные о теплотрассах;</w:t>
      </w:r>
    </w:p>
    <w:p w14:paraId="1AA40C91" w14:textId="77777777" w:rsidR="0031748D" w:rsidRPr="0031748D" w:rsidRDefault="0031748D" w:rsidP="0031748D">
      <w:pPr>
        <w:ind w:firstLine="709"/>
        <w:jc w:val="both"/>
        <w:rPr>
          <w:sz w:val="28"/>
          <w:szCs w:val="28"/>
        </w:rPr>
      </w:pPr>
      <w:r w:rsidRPr="0031748D">
        <w:rPr>
          <w:sz w:val="28"/>
          <w:szCs w:val="28"/>
        </w:rPr>
        <w:t>- расчет полезного отпуска на отопление жилых, общественных зданий;</w:t>
      </w:r>
    </w:p>
    <w:p w14:paraId="2282C416" w14:textId="77777777" w:rsidR="0031748D" w:rsidRPr="0031748D" w:rsidRDefault="0031748D" w:rsidP="0031748D">
      <w:pPr>
        <w:ind w:firstLine="709"/>
        <w:jc w:val="both"/>
        <w:rPr>
          <w:sz w:val="28"/>
          <w:szCs w:val="28"/>
        </w:rPr>
      </w:pPr>
      <w:r w:rsidRPr="0031748D">
        <w:rPr>
          <w:sz w:val="28"/>
          <w:szCs w:val="28"/>
        </w:rPr>
        <w:t>- структура отпуска тепловой энергии на 2024 год;</w:t>
      </w:r>
    </w:p>
    <w:p w14:paraId="0DA93652" w14:textId="77777777" w:rsidR="0031748D" w:rsidRPr="0031748D" w:rsidRDefault="0031748D" w:rsidP="0031748D">
      <w:pPr>
        <w:ind w:firstLine="709"/>
        <w:jc w:val="both"/>
        <w:rPr>
          <w:sz w:val="28"/>
          <w:szCs w:val="28"/>
        </w:rPr>
      </w:pPr>
      <w:r w:rsidRPr="0031748D">
        <w:rPr>
          <w:sz w:val="28"/>
          <w:szCs w:val="28"/>
        </w:rPr>
        <w:t>- договор на аренду имущественного комплекса;</w:t>
      </w:r>
    </w:p>
    <w:p w14:paraId="2F958F5A" w14:textId="77777777" w:rsidR="0031748D" w:rsidRPr="0031748D" w:rsidRDefault="0031748D" w:rsidP="0031748D">
      <w:pPr>
        <w:ind w:firstLine="709"/>
        <w:jc w:val="both"/>
        <w:rPr>
          <w:sz w:val="28"/>
          <w:szCs w:val="28"/>
        </w:rPr>
      </w:pPr>
      <w:r w:rsidRPr="0031748D">
        <w:rPr>
          <w:sz w:val="28"/>
          <w:szCs w:val="28"/>
        </w:rPr>
        <w:t>- схема тепловых сетей;</w:t>
      </w:r>
    </w:p>
    <w:p w14:paraId="17A945F1" w14:textId="77777777" w:rsidR="0031748D" w:rsidRPr="0031748D" w:rsidRDefault="0031748D" w:rsidP="0031748D">
      <w:pPr>
        <w:ind w:firstLine="709"/>
        <w:jc w:val="both"/>
        <w:rPr>
          <w:sz w:val="28"/>
          <w:szCs w:val="28"/>
        </w:rPr>
      </w:pPr>
      <w:r w:rsidRPr="0031748D">
        <w:rPr>
          <w:sz w:val="28"/>
          <w:szCs w:val="28"/>
        </w:rPr>
        <w:t>- реестр потребителей тепловой энергии;</w:t>
      </w:r>
    </w:p>
    <w:p w14:paraId="53ECE4A6" w14:textId="77777777" w:rsidR="0031748D" w:rsidRPr="0031748D" w:rsidRDefault="0031748D" w:rsidP="0031748D">
      <w:pPr>
        <w:ind w:firstLine="709"/>
        <w:jc w:val="both"/>
        <w:rPr>
          <w:b/>
          <w:sz w:val="28"/>
          <w:szCs w:val="28"/>
        </w:rPr>
      </w:pPr>
      <w:r w:rsidRPr="0031748D">
        <w:rPr>
          <w:sz w:val="28"/>
          <w:szCs w:val="28"/>
        </w:rPr>
        <w:t>- расчет нормативных эксплуатационных технологических затрат и потерь теплоносителей;</w:t>
      </w:r>
    </w:p>
    <w:p w14:paraId="420C93B0" w14:textId="77777777" w:rsidR="0031748D" w:rsidRPr="0031748D" w:rsidRDefault="0031748D" w:rsidP="0031748D">
      <w:pPr>
        <w:ind w:firstLine="709"/>
        <w:jc w:val="both"/>
        <w:rPr>
          <w:sz w:val="28"/>
          <w:szCs w:val="28"/>
        </w:rPr>
      </w:pPr>
      <w:r w:rsidRPr="0031748D">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778AA98A" w14:textId="77777777" w:rsidR="0031748D" w:rsidRPr="0031748D" w:rsidRDefault="0031748D" w:rsidP="0031748D">
      <w:pPr>
        <w:spacing w:line="276" w:lineRule="auto"/>
        <w:ind w:firstLine="709"/>
        <w:jc w:val="both"/>
        <w:rPr>
          <w:sz w:val="28"/>
          <w:szCs w:val="28"/>
        </w:rPr>
      </w:pPr>
      <w:r w:rsidRPr="0031748D">
        <w:rPr>
          <w:sz w:val="28"/>
          <w:szCs w:val="28"/>
        </w:rPr>
        <w:t>- экспертное заключение ООО «Госэнерготариф» по результатам проведения экспертизы расчета нормативов технологических потерь при передаче тепловой энергии по тепловым сетям на 2024 год;</w:t>
      </w:r>
    </w:p>
    <w:p w14:paraId="1D9714D6" w14:textId="77777777" w:rsidR="0031748D" w:rsidRPr="0031748D" w:rsidRDefault="0031748D" w:rsidP="0031748D">
      <w:pPr>
        <w:spacing w:line="276" w:lineRule="auto"/>
        <w:ind w:firstLine="709"/>
        <w:jc w:val="both"/>
        <w:rPr>
          <w:sz w:val="28"/>
          <w:szCs w:val="28"/>
        </w:rPr>
      </w:pPr>
      <w:r w:rsidRPr="0031748D">
        <w:rPr>
          <w:sz w:val="28"/>
          <w:szCs w:val="28"/>
        </w:rPr>
        <w:t>- экспертное заключение ООО «Госэнерготариф» по результатам проведения экспертизы расчета нормативов удельных расходов топлива на отпущенную тепловую энергию от котельных ООО «КОТК» на 2024 год;</w:t>
      </w:r>
    </w:p>
    <w:p w14:paraId="48071967" w14:textId="77777777" w:rsidR="0031748D" w:rsidRPr="0031748D" w:rsidRDefault="0031748D" w:rsidP="0031748D">
      <w:pPr>
        <w:spacing w:line="276" w:lineRule="auto"/>
        <w:ind w:firstLine="709"/>
        <w:jc w:val="both"/>
        <w:rPr>
          <w:sz w:val="28"/>
          <w:szCs w:val="28"/>
        </w:rPr>
      </w:pPr>
      <w:r w:rsidRPr="0031748D">
        <w:rPr>
          <w:sz w:val="28"/>
          <w:szCs w:val="28"/>
        </w:rPr>
        <w:t xml:space="preserve">- экспертное заключение ООО «Госэнерготариф» по результатам проведения экспертизы расчета нормативов создания запасов топлива на котельных </w:t>
      </w:r>
      <w:r w:rsidRPr="0031748D">
        <w:rPr>
          <w:sz w:val="28"/>
          <w:szCs w:val="28"/>
        </w:rPr>
        <w:br/>
        <w:t>ООО «КОТК» на 2024 год;</w:t>
      </w:r>
    </w:p>
    <w:p w14:paraId="53665F15" w14:textId="77777777" w:rsidR="0031748D" w:rsidRPr="0031748D" w:rsidRDefault="0031748D" w:rsidP="0031748D">
      <w:pPr>
        <w:ind w:firstLine="709"/>
        <w:jc w:val="both"/>
        <w:rPr>
          <w:sz w:val="28"/>
          <w:szCs w:val="28"/>
        </w:rPr>
      </w:pPr>
      <w:r w:rsidRPr="0031748D">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w:t>
      </w:r>
      <w:smartTag w:uri="urn:schemas-microsoft-com:office:smarttags" w:element="metricconverter">
        <w:smartTagPr>
          <w:attr w:name="ProductID" w:val="2008 г"/>
        </w:smartTagPr>
        <w:r w:rsidRPr="0031748D">
          <w:rPr>
            <w:sz w:val="28"/>
            <w:szCs w:val="28"/>
          </w:rPr>
          <w:t>2008 г</w:t>
        </w:r>
      </w:smartTag>
      <w:r w:rsidRPr="0031748D">
        <w:rPr>
          <w:sz w:val="28"/>
          <w:szCs w:val="28"/>
        </w:rPr>
        <w:t xml:space="preserve">. № 325 (зарегистрирован в Минюсте России 16 апреля </w:t>
      </w:r>
      <w:smartTag w:uri="urn:schemas-microsoft-com:office:smarttags" w:element="metricconverter">
        <w:smartTagPr>
          <w:attr w:name="ProductID" w:val="2009 г"/>
        </w:smartTagPr>
        <w:r w:rsidRPr="0031748D">
          <w:rPr>
            <w:sz w:val="28"/>
            <w:szCs w:val="28"/>
          </w:rPr>
          <w:t>2009 г</w:t>
        </w:r>
      </w:smartTag>
      <w:r w:rsidRPr="0031748D">
        <w:rPr>
          <w:sz w:val="28"/>
          <w:szCs w:val="28"/>
        </w:rPr>
        <w:t>. № 13513).</w:t>
      </w:r>
    </w:p>
    <w:p w14:paraId="195A7A3A" w14:textId="77777777" w:rsidR="0031748D" w:rsidRPr="0031748D" w:rsidRDefault="0031748D" w:rsidP="0031748D">
      <w:pPr>
        <w:ind w:firstLine="709"/>
        <w:jc w:val="both"/>
        <w:rPr>
          <w:bCs/>
          <w:sz w:val="28"/>
          <w:szCs w:val="28"/>
        </w:rPr>
      </w:pPr>
      <w:r w:rsidRPr="0031748D">
        <w:rPr>
          <w:bCs/>
          <w:sz w:val="28"/>
          <w:szCs w:val="28"/>
        </w:rPr>
        <w:t>- Потери теплоносителя – 318 280,91 м</w:t>
      </w:r>
      <w:r w:rsidRPr="0031748D">
        <w:rPr>
          <w:bCs/>
          <w:sz w:val="28"/>
          <w:szCs w:val="28"/>
          <w:vertAlign w:val="superscript"/>
        </w:rPr>
        <w:t>3</w:t>
      </w:r>
      <w:r w:rsidRPr="0031748D">
        <w:rPr>
          <w:bCs/>
          <w:sz w:val="28"/>
          <w:szCs w:val="28"/>
        </w:rPr>
        <w:t xml:space="preserve">. </w:t>
      </w:r>
    </w:p>
    <w:p w14:paraId="3F0FD57E" w14:textId="77777777" w:rsidR="0031748D" w:rsidRPr="0031748D" w:rsidRDefault="0031748D" w:rsidP="0031748D">
      <w:pPr>
        <w:ind w:firstLine="709"/>
        <w:jc w:val="both"/>
        <w:rPr>
          <w:bCs/>
          <w:sz w:val="28"/>
          <w:szCs w:val="28"/>
        </w:rPr>
      </w:pPr>
      <w:r w:rsidRPr="0031748D">
        <w:rPr>
          <w:bCs/>
          <w:sz w:val="28"/>
          <w:szCs w:val="28"/>
        </w:rPr>
        <w:t>- Потери теплоэнергии при передаче по тепловым сетям 126,39 Гкал (32,27% от общего отпуска предприятия).</w:t>
      </w:r>
    </w:p>
    <w:p w14:paraId="5D7E151E" w14:textId="77777777" w:rsidR="0031748D" w:rsidRPr="0031748D" w:rsidRDefault="0031748D" w:rsidP="0031748D">
      <w:pPr>
        <w:ind w:firstLine="709"/>
        <w:jc w:val="both"/>
        <w:rPr>
          <w:sz w:val="28"/>
          <w:szCs w:val="28"/>
        </w:rPr>
      </w:pPr>
      <w:r w:rsidRPr="0031748D">
        <w:rPr>
          <w:sz w:val="28"/>
          <w:szCs w:val="28"/>
        </w:rPr>
        <w:t>В таблице 1 представлена динамика основных показателей технологических потерь при передаче тепловой энергии.</w:t>
      </w:r>
    </w:p>
    <w:p w14:paraId="48FD11A4" w14:textId="77777777" w:rsidR="0031748D" w:rsidRPr="0031748D" w:rsidRDefault="0031748D" w:rsidP="004B2375">
      <w:pPr>
        <w:numPr>
          <w:ilvl w:val="0"/>
          <w:numId w:val="5"/>
        </w:numPr>
        <w:jc w:val="right"/>
        <w:rPr>
          <w:sz w:val="28"/>
          <w:szCs w:val="28"/>
        </w:rPr>
      </w:pPr>
    </w:p>
    <w:p w14:paraId="2F9A9014" w14:textId="77777777" w:rsidR="0031748D" w:rsidRPr="0031748D" w:rsidRDefault="0031748D" w:rsidP="0031748D">
      <w:pPr>
        <w:jc w:val="right"/>
        <w:rPr>
          <w:b/>
          <w:sz w:val="22"/>
          <w:szCs w:val="22"/>
        </w:rPr>
      </w:pPr>
    </w:p>
    <w:p w14:paraId="57961E64" w14:textId="77777777" w:rsidR="0031748D" w:rsidRPr="0031748D" w:rsidRDefault="0031748D" w:rsidP="0031748D">
      <w:pPr>
        <w:jc w:val="center"/>
        <w:rPr>
          <w:b/>
          <w:sz w:val="22"/>
          <w:szCs w:val="22"/>
        </w:rPr>
      </w:pPr>
      <w:r w:rsidRPr="0031748D">
        <w:rPr>
          <w:b/>
          <w:sz w:val="22"/>
          <w:szCs w:val="22"/>
        </w:rPr>
        <w:t xml:space="preserve">ДИНАМИКА ОСНОВНЫХ ПОКАЗАТЕЛЕЙ </w:t>
      </w:r>
    </w:p>
    <w:p w14:paraId="3518B4FA" w14:textId="77777777" w:rsidR="0031748D" w:rsidRPr="0031748D" w:rsidRDefault="0031748D" w:rsidP="0031748D">
      <w:pPr>
        <w:jc w:val="center"/>
        <w:rPr>
          <w:b/>
          <w:sz w:val="22"/>
          <w:szCs w:val="22"/>
        </w:rPr>
      </w:pPr>
      <w:r w:rsidRPr="0031748D">
        <w:rPr>
          <w:b/>
          <w:sz w:val="22"/>
          <w:szCs w:val="22"/>
        </w:rPr>
        <w:t>(В ЧАСТИ ОТПУСКА НА ПОТРЕБИТЕЛЬСКИЙ РЫНОК)</w:t>
      </w:r>
    </w:p>
    <w:p w14:paraId="0FE39BB6" w14:textId="77777777" w:rsidR="0031748D" w:rsidRPr="0031748D" w:rsidRDefault="0031748D" w:rsidP="0031748D">
      <w:pPr>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4298"/>
        <w:gridCol w:w="1123"/>
        <w:gridCol w:w="1009"/>
        <w:gridCol w:w="1009"/>
        <w:gridCol w:w="1123"/>
      </w:tblGrid>
      <w:tr w:rsidR="0031748D" w:rsidRPr="0031748D" w14:paraId="2E7A36E1" w14:textId="77777777" w:rsidTr="007232B4">
        <w:trPr>
          <w:trHeight w:val="20"/>
        </w:trPr>
        <w:tc>
          <w:tcPr>
            <w:tcW w:w="418" w:type="pct"/>
            <w:vMerge w:val="restart"/>
            <w:shd w:val="clear" w:color="auto" w:fill="auto"/>
            <w:vAlign w:val="center"/>
            <w:hideMark/>
          </w:tcPr>
          <w:p w14:paraId="29D95422" w14:textId="77777777" w:rsidR="0031748D" w:rsidRPr="0031748D" w:rsidRDefault="0031748D" w:rsidP="0031748D">
            <w:pPr>
              <w:jc w:val="center"/>
              <w:rPr>
                <w:sz w:val="20"/>
                <w:szCs w:val="18"/>
              </w:rPr>
            </w:pPr>
            <w:r w:rsidRPr="0031748D">
              <w:rPr>
                <w:sz w:val="20"/>
                <w:szCs w:val="18"/>
              </w:rPr>
              <w:t>№ п/п.</w:t>
            </w:r>
          </w:p>
        </w:tc>
        <w:tc>
          <w:tcPr>
            <w:tcW w:w="2300" w:type="pct"/>
            <w:vMerge w:val="restart"/>
            <w:shd w:val="clear" w:color="auto" w:fill="auto"/>
            <w:vAlign w:val="center"/>
            <w:hideMark/>
          </w:tcPr>
          <w:p w14:paraId="117D6CFA" w14:textId="77777777" w:rsidR="0031748D" w:rsidRPr="0031748D" w:rsidRDefault="0031748D" w:rsidP="0031748D">
            <w:pPr>
              <w:jc w:val="center"/>
              <w:rPr>
                <w:sz w:val="20"/>
                <w:szCs w:val="18"/>
              </w:rPr>
            </w:pPr>
            <w:r w:rsidRPr="0031748D">
              <w:rPr>
                <w:sz w:val="20"/>
                <w:szCs w:val="18"/>
              </w:rPr>
              <w:t>Показатели</w:t>
            </w:r>
          </w:p>
        </w:tc>
        <w:tc>
          <w:tcPr>
            <w:tcW w:w="601" w:type="pct"/>
            <w:shd w:val="clear" w:color="auto" w:fill="auto"/>
            <w:vAlign w:val="center"/>
            <w:hideMark/>
          </w:tcPr>
          <w:p w14:paraId="13CA7762" w14:textId="77777777" w:rsidR="0031748D" w:rsidRPr="0031748D" w:rsidRDefault="0031748D" w:rsidP="0031748D">
            <w:pPr>
              <w:jc w:val="center"/>
              <w:rPr>
                <w:sz w:val="20"/>
                <w:szCs w:val="18"/>
              </w:rPr>
            </w:pPr>
            <w:r w:rsidRPr="0031748D">
              <w:rPr>
                <w:sz w:val="20"/>
                <w:szCs w:val="18"/>
              </w:rPr>
              <w:t>2021</w:t>
            </w:r>
          </w:p>
        </w:tc>
        <w:tc>
          <w:tcPr>
            <w:tcW w:w="540" w:type="pct"/>
            <w:shd w:val="clear" w:color="auto" w:fill="auto"/>
            <w:vAlign w:val="center"/>
            <w:hideMark/>
          </w:tcPr>
          <w:p w14:paraId="5952A5CB" w14:textId="77777777" w:rsidR="0031748D" w:rsidRPr="0031748D" w:rsidRDefault="0031748D" w:rsidP="0031748D">
            <w:pPr>
              <w:jc w:val="center"/>
              <w:rPr>
                <w:sz w:val="20"/>
                <w:szCs w:val="18"/>
              </w:rPr>
            </w:pPr>
            <w:r w:rsidRPr="0031748D">
              <w:rPr>
                <w:sz w:val="20"/>
                <w:szCs w:val="18"/>
              </w:rPr>
              <w:t>2022</w:t>
            </w:r>
          </w:p>
        </w:tc>
        <w:tc>
          <w:tcPr>
            <w:tcW w:w="540" w:type="pct"/>
            <w:shd w:val="clear" w:color="auto" w:fill="auto"/>
            <w:vAlign w:val="center"/>
            <w:hideMark/>
          </w:tcPr>
          <w:p w14:paraId="52AF499E" w14:textId="77777777" w:rsidR="0031748D" w:rsidRPr="0031748D" w:rsidRDefault="0031748D" w:rsidP="0031748D">
            <w:pPr>
              <w:jc w:val="center"/>
              <w:rPr>
                <w:sz w:val="20"/>
                <w:szCs w:val="18"/>
              </w:rPr>
            </w:pPr>
            <w:r w:rsidRPr="0031748D">
              <w:rPr>
                <w:sz w:val="20"/>
                <w:szCs w:val="18"/>
              </w:rPr>
              <w:t>2023</w:t>
            </w:r>
          </w:p>
        </w:tc>
        <w:tc>
          <w:tcPr>
            <w:tcW w:w="601" w:type="pct"/>
            <w:shd w:val="clear" w:color="auto" w:fill="auto"/>
            <w:vAlign w:val="center"/>
            <w:hideMark/>
          </w:tcPr>
          <w:p w14:paraId="29A80951" w14:textId="77777777" w:rsidR="0031748D" w:rsidRPr="0031748D" w:rsidRDefault="0031748D" w:rsidP="0031748D">
            <w:pPr>
              <w:jc w:val="center"/>
              <w:rPr>
                <w:sz w:val="20"/>
                <w:szCs w:val="18"/>
              </w:rPr>
            </w:pPr>
            <w:r w:rsidRPr="0031748D">
              <w:rPr>
                <w:sz w:val="20"/>
                <w:szCs w:val="18"/>
              </w:rPr>
              <w:t>2024</w:t>
            </w:r>
          </w:p>
        </w:tc>
      </w:tr>
      <w:tr w:rsidR="0031748D" w:rsidRPr="0031748D" w14:paraId="591BECBF" w14:textId="77777777" w:rsidTr="007232B4">
        <w:trPr>
          <w:trHeight w:val="20"/>
        </w:trPr>
        <w:tc>
          <w:tcPr>
            <w:tcW w:w="418" w:type="pct"/>
            <w:vMerge/>
            <w:vAlign w:val="center"/>
            <w:hideMark/>
          </w:tcPr>
          <w:p w14:paraId="21981009" w14:textId="77777777" w:rsidR="0031748D" w:rsidRPr="0031748D" w:rsidRDefault="0031748D" w:rsidP="0031748D">
            <w:pPr>
              <w:rPr>
                <w:sz w:val="20"/>
                <w:szCs w:val="18"/>
              </w:rPr>
            </w:pPr>
          </w:p>
        </w:tc>
        <w:tc>
          <w:tcPr>
            <w:tcW w:w="2300" w:type="pct"/>
            <w:vMerge/>
            <w:vAlign w:val="center"/>
            <w:hideMark/>
          </w:tcPr>
          <w:p w14:paraId="61ABE8E2" w14:textId="77777777" w:rsidR="0031748D" w:rsidRPr="0031748D" w:rsidRDefault="0031748D" w:rsidP="0031748D">
            <w:pPr>
              <w:rPr>
                <w:sz w:val="20"/>
                <w:szCs w:val="18"/>
              </w:rPr>
            </w:pPr>
          </w:p>
        </w:tc>
        <w:tc>
          <w:tcPr>
            <w:tcW w:w="601" w:type="pct"/>
            <w:shd w:val="clear" w:color="auto" w:fill="auto"/>
            <w:vAlign w:val="center"/>
            <w:hideMark/>
          </w:tcPr>
          <w:p w14:paraId="1B12081C" w14:textId="77777777" w:rsidR="0031748D" w:rsidRPr="0031748D" w:rsidRDefault="0031748D" w:rsidP="0031748D">
            <w:pPr>
              <w:jc w:val="center"/>
              <w:rPr>
                <w:sz w:val="20"/>
                <w:szCs w:val="18"/>
              </w:rPr>
            </w:pPr>
            <w:r w:rsidRPr="0031748D">
              <w:rPr>
                <w:sz w:val="20"/>
                <w:szCs w:val="18"/>
              </w:rPr>
              <w:t>отчет</w:t>
            </w:r>
          </w:p>
        </w:tc>
        <w:tc>
          <w:tcPr>
            <w:tcW w:w="540" w:type="pct"/>
            <w:shd w:val="clear" w:color="auto" w:fill="auto"/>
            <w:vAlign w:val="center"/>
            <w:hideMark/>
          </w:tcPr>
          <w:p w14:paraId="1DCDE421" w14:textId="77777777" w:rsidR="0031748D" w:rsidRPr="0031748D" w:rsidRDefault="0031748D" w:rsidP="0031748D">
            <w:pPr>
              <w:jc w:val="center"/>
              <w:rPr>
                <w:sz w:val="20"/>
                <w:szCs w:val="18"/>
              </w:rPr>
            </w:pPr>
            <w:r w:rsidRPr="0031748D">
              <w:rPr>
                <w:sz w:val="20"/>
                <w:szCs w:val="18"/>
              </w:rPr>
              <w:t>отчет</w:t>
            </w:r>
          </w:p>
        </w:tc>
        <w:tc>
          <w:tcPr>
            <w:tcW w:w="540" w:type="pct"/>
            <w:shd w:val="clear" w:color="auto" w:fill="auto"/>
            <w:vAlign w:val="center"/>
            <w:hideMark/>
          </w:tcPr>
          <w:p w14:paraId="7EB5842D" w14:textId="77777777" w:rsidR="0031748D" w:rsidRPr="0031748D" w:rsidRDefault="0031748D" w:rsidP="0031748D">
            <w:pPr>
              <w:jc w:val="center"/>
              <w:rPr>
                <w:sz w:val="20"/>
                <w:szCs w:val="18"/>
              </w:rPr>
            </w:pPr>
            <w:r w:rsidRPr="0031748D">
              <w:rPr>
                <w:sz w:val="20"/>
                <w:szCs w:val="18"/>
              </w:rPr>
              <w:t>план</w:t>
            </w:r>
          </w:p>
        </w:tc>
        <w:tc>
          <w:tcPr>
            <w:tcW w:w="601" w:type="pct"/>
            <w:shd w:val="clear" w:color="auto" w:fill="auto"/>
            <w:vAlign w:val="center"/>
            <w:hideMark/>
          </w:tcPr>
          <w:p w14:paraId="149CA969" w14:textId="77777777" w:rsidR="0031748D" w:rsidRPr="0031748D" w:rsidRDefault="0031748D" w:rsidP="0031748D">
            <w:pPr>
              <w:jc w:val="center"/>
              <w:rPr>
                <w:sz w:val="20"/>
                <w:szCs w:val="18"/>
              </w:rPr>
            </w:pPr>
            <w:r w:rsidRPr="0031748D">
              <w:rPr>
                <w:sz w:val="20"/>
                <w:szCs w:val="18"/>
              </w:rPr>
              <w:t>расчет</w:t>
            </w:r>
          </w:p>
        </w:tc>
      </w:tr>
      <w:tr w:rsidR="0031748D" w:rsidRPr="0031748D" w14:paraId="700D30AF" w14:textId="77777777" w:rsidTr="007232B4">
        <w:trPr>
          <w:trHeight w:val="20"/>
        </w:trPr>
        <w:tc>
          <w:tcPr>
            <w:tcW w:w="418" w:type="pct"/>
            <w:shd w:val="clear" w:color="auto" w:fill="auto"/>
            <w:vAlign w:val="center"/>
            <w:hideMark/>
          </w:tcPr>
          <w:p w14:paraId="1F563FCB" w14:textId="77777777" w:rsidR="0031748D" w:rsidRPr="0031748D" w:rsidRDefault="0031748D" w:rsidP="0031748D">
            <w:pPr>
              <w:jc w:val="center"/>
              <w:rPr>
                <w:sz w:val="20"/>
                <w:szCs w:val="18"/>
              </w:rPr>
            </w:pPr>
            <w:r w:rsidRPr="0031748D">
              <w:rPr>
                <w:sz w:val="20"/>
                <w:szCs w:val="18"/>
              </w:rPr>
              <w:lastRenderedPageBreak/>
              <w:t>1</w:t>
            </w:r>
          </w:p>
        </w:tc>
        <w:tc>
          <w:tcPr>
            <w:tcW w:w="2300" w:type="pct"/>
            <w:shd w:val="clear" w:color="auto" w:fill="auto"/>
            <w:vAlign w:val="center"/>
            <w:hideMark/>
          </w:tcPr>
          <w:p w14:paraId="4ADA1182" w14:textId="77777777" w:rsidR="0031748D" w:rsidRPr="0031748D" w:rsidRDefault="0031748D" w:rsidP="0031748D">
            <w:pPr>
              <w:jc w:val="center"/>
              <w:rPr>
                <w:sz w:val="20"/>
                <w:szCs w:val="18"/>
              </w:rPr>
            </w:pPr>
            <w:r w:rsidRPr="0031748D">
              <w:rPr>
                <w:sz w:val="20"/>
                <w:szCs w:val="18"/>
              </w:rPr>
              <w:t>2</w:t>
            </w:r>
          </w:p>
        </w:tc>
        <w:tc>
          <w:tcPr>
            <w:tcW w:w="601" w:type="pct"/>
            <w:shd w:val="clear" w:color="auto" w:fill="auto"/>
            <w:vAlign w:val="center"/>
            <w:hideMark/>
          </w:tcPr>
          <w:p w14:paraId="2ADE7BFF" w14:textId="77777777" w:rsidR="0031748D" w:rsidRPr="0031748D" w:rsidRDefault="0031748D" w:rsidP="0031748D">
            <w:pPr>
              <w:jc w:val="center"/>
              <w:rPr>
                <w:sz w:val="20"/>
                <w:szCs w:val="18"/>
              </w:rPr>
            </w:pPr>
            <w:r w:rsidRPr="0031748D">
              <w:rPr>
                <w:sz w:val="20"/>
                <w:szCs w:val="18"/>
              </w:rPr>
              <w:t>3</w:t>
            </w:r>
          </w:p>
        </w:tc>
        <w:tc>
          <w:tcPr>
            <w:tcW w:w="540" w:type="pct"/>
            <w:shd w:val="clear" w:color="auto" w:fill="auto"/>
            <w:vAlign w:val="center"/>
            <w:hideMark/>
          </w:tcPr>
          <w:p w14:paraId="3447C253" w14:textId="77777777" w:rsidR="0031748D" w:rsidRPr="0031748D" w:rsidRDefault="0031748D" w:rsidP="0031748D">
            <w:pPr>
              <w:jc w:val="center"/>
              <w:rPr>
                <w:sz w:val="20"/>
                <w:szCs w:val="18"/>
              </w:rPr>
            </w:pPr>
            <w:r w:rsidRPr="0031748D">
              <w:rPr>
                <w:sz w:val="20"/>
                <w:szCs w:val="18"/>
              </w:rPr>
              <w:t>4</w:t>
            </w:r>
          </w:p>
        </w:tc>
        <w:tc>
          <w:tcPr>
            <w:tcW w:w="540" w:type="pct"/>
            <w:shd w:val="clear" w:color="auto" w:fill="auto"/>
            <w:vAlign w:val="center"/>
            <w:hideMark/>
          </w:tcPr>
          <w:p w14:paraId="3FF6B814" w14:textId="77777777" w:rsidR="0031748D" w:rsidRPr="0031748D" w:rsidRDefault="0031748D" w:rsidP="0031748D">
            <w:pPr>
              <w:jc w:val="center"/>
              <w:rPr>
                <w:sz w:val="20"/>
                <w:szCs w:val="18"/>
              </w:rPr>
            </w:pPr>
            <w:r w:rsidRPr="0031748D">
              <w:rPr>
                <w:sz w:val="20"/>
                <w:szCs w:val="18"/>
              </w:rPr>
              <w:t>5</w:t>
            </w:r>
          </w:p>
        </w:tc>
        <w:tc>
          <w:tcPr>
            <w:tcW w:w="601" w:type="pct"/>
            <w:shd w:val="clear" w:color="auto" w:fill="auto"/>
            <w:vAlign w:val="center"/>
            <w:hideMark/>
          </w:tcPr>
          <w:p w14:paraId="7700AD81" w14:textId="77777777" w:rsidR="0031748D" w:rsidRPr="0031748D" w:rsidRDefault="0031748D" w:rsidP="0031748D">
            <w:pPr>
              <w:jc w:val="center"/>
              <w:rPr>
                <w:sz w:val="20"/>
                <w:szCs w:val="18"/>
              </w:rPr>
            </w:pPr>
            <w:r w:rsidRPr="0031748D">
              <w:rPr>
                <w:sz w:val="20"/>
                <w:szCs w:val="18"/>
              </w:rPr>
              <w:t>6</w:t>
            </w:r>
          </w:p>
        </w:tc>
      </w:tr>
      <w:tr w:rsidR="0031748D" w:rsidRPr="0031748D" w14:paraId="666E14AE" w14:textId="77777777" w:rsidTr="007232B4">
        <w:trPr>
          <w:trHeight w:val="20"/>
        </w:trPr>
        <w:tc>
          <w:tcPr>
            <w:tcW w:w="418" w:type="pct"/>
            <w:shd w:val="clear" w:color="auto" w:fill="auto"/>
            <w:vAlign w:val="center"/>
            <w:hideMark/>
          </w:tcPr>
          <w:p w14:paraId="4511AF79" w14:textId="77777777" w:rsidR="0031748D" w:rsidRPr="0031748D" w:rsidRDefault="0031748D" w:rsidP="0031748D">
            <w:pPr>
              <w:jc w:val="center"/>
              <w:rPr>
                <w:sz w:val="20"/>
                <w:szCs w:val="18"/>
              </w:rPr>
            </w:pPr>
            <w:r w:rsidRPr="0031748D">
              <w:rPr>
                <w:sz w:val="20"/>
                <w:szCs w:val="18"/>
              </w:rPr>
              <w:t>1</w:t>
            </w:r>
          </w:p>
        </w:tc>
        <w:tc>
          <w:tcPr>
            <w:tcW w:w="4582" w:type="pct"/>
            <w:gridSpan w:val="5"/>
            <w:shd w:val="clear" w:color="auto" w:fill="auto"/>
            <w:vAlign w:val="center"/>
            <w:hideMark/>
          </w:tcPr>
          <w:p w14:paraId="52857F36" w14:textId="77777777" w:rsidR="0031748D" w:rsidRPr="0031748D" w:rsidRDefault="0031748D" w:rsidP="0031748D">
            <w:pPr>
              <w:jc w:val="center"/>
              <w:rPr>
                <w:b/>
                <w:sz w:val="20"/>
                <w:szCs w:val="18"/>
              </w:rPr>
            </w:pPr>
            <w:r w:rsidRPr="0031748D">
              <w:rPr>
                <w:b/>
                <w:sz w:val="20"/>
                <w:szCs w:val="18"/>
              </w:rPr>
              <w:t>Теплоноситель</w:t>
            </w:r>
          </w:p>
        </w:tc>
      </w:tr>
      <w:tr w:rsidR="0031748D" w:rsidRPr="0031748D" w14:paraId="38A2FA7F" w14:textId="77777777" w:rsidTr="007232B4">
        <w:trPr>
          <w:trHeight w:val="20"/>
        </w:trPr>
        <w:tc>
          <w:tcPr>
            <w:tcW w:w="418" w:type="pct"/>
            <w:vMerge w:val="restart"/>
            <w:shd w:val="clear" w:color="auto" w:fill="auto"/>
            <w:vAlign w:val="center"/>
            <w:hideMark/>
          </w:tcPr>
          <w:p w14:paraId="281C3DCA" w14:textId="77777777" w:rsidR="0031748D" w:rsidRPr="0031748D" w:rsidRDefault="0031748D" w:rsidP="0031748D">
            <w:pPr>
              <w:jc w:val="center"/>
              <w:rPr>
                <w:sz w:val="20"/>
                <w:szCs w:val="18"/>
              </w:rPr>
            </w:pPr>
            <w:r w:rsidRPr="0031748D">
              <w:rPr>
                <w:sz w:val="20"/>
                <w:szCs w:val="18"/>
              </w:rPr>
              <w:t>1.1</w:t>
            </w:r>
          </w:p>
        </w:tc>
        <w:tc>
          <w:tcPr>
            <w:tcW w:w="4582" w:type="pct"/>
            <w:gridSpan w:val="5"/>
            <w:shd w:val="clear" w:color="auto" w:fill="auto"/>
            <w:vAlign w:val="center"/>
            <w:hideMark/>
          </w:tcPr>
          <w:p w14:paraId="5E7B3B68" w14:textId="77777777" w:rsidR="0031748D" w:rsidRPr="0031748D" w:rsidRDefault="0031748D" w:rsidP="0031748D">
            <w:pPr>
              <w:jc w:val="center"/>
              <w:rPr>
                <w:sz w:val="20"/>
                <w:szCs w:val="18"/>
              </w:rPr>
            </w:pPr>
            <w:r w:rsidRPr="0031748D">
              <w:rPr>
                <w:sz w:val="20"/>
                <w:szCs w:val="18"/>
              </w:rPr>
              <w:t>потери и затраты теплоносителя, т(м</w:t>
            </w:r>
            <w:r w:rsidRPr="0031748D">
              <w:rPr>
                <w:sz w:val="20"/>
                <w:szCs w:val="18"/>
                <w:vertAlign w:val="superscript"/>
              </w:rPr>
              <w:t>3</w:t>
            </w:r>
            <w:r w:rsidRPr="0031748D">
              <w:rPr>
                <w:sz w:val="20"/>
                <w:szCs w:val="18"/>
              </w:rPr>
              <w:t>):</w:t>
            </w:r>
          </w:p>
        </w:tc>
      </w:tr>
      <w:tr w:rsidR="0031748D" w:rsidRPr="0031748D" w14:paraId="098D32BD" w14:textId="77777777" w:rsidTr="007232B4">
        <w:trPr>
          <w:trHeight w:val="20"/>
        </w:trPr>
        <w:tc>
          <w:tcPr>
            <w:tcW w:w="418" w:type="pct"/>
            <w:vMerge/>
            <w:vAlign w:val="center"/>
            <w:hideMark/>
          </w:tcPr>
          <w:p w14:paraId="5F709B53" w14:textId="77777777" w:rsidR="0031748D" w:rsidRPr="0031748D" w:rsidRDefault="0031748D" w:rsidP="0031748D">
            <w:pPr>
              <w:rPr>
                <w:sz w:val="20"/>
                <w:szCs w:val="18"/>
              </w:rPr>
            </w:pPr>
          </w:p>
        </w:tc>
        <w:tc>
          <w:tcPr>
            <w:tcW w:w="2300" w:type="pct"/>
            <w:shd w:val="clear" w:color="auto" w:fill="auto"/>
            <w:vAlign w:val="center"/>
            <w:hideMark/>
          </w:tcPr>
          <w:p w14:paraId="7E039A09" w14:textId="77777777" w:rsidR="0031748D" w:rsidRPr="0031748D" w:rsidRDefault="0031748D" w:rsidP="0031748D">
            <w:pPr>
              <w:rPr>
                <w:sz w:val="20"/>
                <w:szCs w:val="18"/>
              </w:rPr>
            </w:pPr>
            <w:r w:rsidRPr="0031748D">
              <w:rPr>
                <w:sz w:val="20"/>
                <w:szCs w:val="18"/>
              </w:rPr>
              <w:t xml:space="preserve">·       </w:t>
            </w:r>
            <w:r w:rsidRPr="0031748D">
              <w:rPr>
                <w:i/>
                <w:iCs/>
                <w:sz w:val="20"/>
                <w:szCs w:val="18"/>
              </w:rPr>
              <w:t>пар</w:t>
            </w:r>
          </w:p>
        </w:tc>
        <w:tc>
          <w:tcPr>
            <w:tcW w:w="601" w:type="pct"/>
            <w:shd w:val="clear" w:color="auto" w:fill="auto"/>
            <w:vAlign w:val="center"/>
            <w:hideMark/>
          </w:tcPr>
          <w:p w14:paraId="6B395822" w14:textId="77777777" w:rsidR="0031748D" w:rsidRPr="0031748D" w:rsidRDefault="0031748D" w:rsidP="0031748D">
            <w:pPr>
              <w:jc w:val="center"/>
              <w:rPr>
                <w:sz w:val="20"/>
                <w:szCs w:val="18"/>
              </w:rPr>
            </w:pPr>
            <w:r w:rsidRPr="0031748D">
              <w:rPr>
                <w:sz w:val="20"/>
                <w:szCs w:val="18"/>
              </w:rPr>
              <w:t> -</w:t>
            </w:r>
          </w:p>
        </w:tc>
        <w:tc>
          <w:tcPr>
            <w:tcW w:w="540" w:type="pct"/>
            <w:shd w:val="clear" w:color="auto" w:fill="auto"/>
            <w:vAlign w:val="center"/>
            <w:hideMark/>
          </w:tcPr>
          <w:p w14:paraId="11F6FCC7" w14:textId="77777777" w:rsidR="0031748D" w:rsidRPr="0031748D" w:rsidRDefault="0031748D" w:rsidP="0031748D">
            <w:pPr>
              <w:jc w:val="center"/>
              <w:rPr>
                <w:sz w:val="20"/>
                <w:szCs w:val="18"/>
              </w:rPr>
            </w:pPr>
            <w:r w:rsidRPr="0031748D">
              <w:rPr>
                <w:sz w:val="20"/>
                <w:szCs w:val="18"/>
              </w:rPr>
              <w:t>-</w:t>
            </w:r>
          </w:p>
        </w:tc>
        <w:tc>
          <w:tcPr>
            <w:tcW w:w="540" w:type="pct"/>
            <w:shd w:val="clear" w:color="auto" w:fill="auto"/>
            <w:vAlign w:val="center"/>
            <w:hideMark/>
          </w:tcPr>
          <w:p w14:paraId="4B4C0B79" w14:textId="77777777" w:rsidR="0031748D" w:rsidRPr="0031748D" w:rsidRDefault="0031748D" w:rsidP="0031748D">
            <w:pPr>
              <w:jc w:val="center"/>
              <w:rPr>
                <w:sz w:val="20"/>
                <w:szCs w:val="18"/>
              </w:rPr>
            </w:pPr>
            <w:r w:rsidRPr="0031748D">
              <w:rPr>
                <w:sz w:val="20"/>
                <w:szCs w:val="18"/>
              </w:rPr>
              <w:t>- </w:t>
            </w:r>
          </w:p>
        </w:tc>
        <w:tc>
          <w:tcPr>
            <w:tcW w:w="601" w:type="pct"/>
            <w:shd w:val="clear" w:color="auto" w:fill="auto"/>
            <w:vAlign w:val="center"/>
            <w:hideMark/>
          </w:tcPr>
          <w:p w14:paraId="3F610F1A" w14:textId="77777777" w:rsidR="0031748D" w:rsidRPr="0031748D" w:rsidRDefault="0031748D" w:rsidP="0031748D">
            <w:pPr>
              <w:jc w:val="center"/>
              <w:rPr>
                <w:sz w:val="20"/>
                <w:szCs w:val="18"/>
              </w:rPr>
            </w:pPr>
            <w:r w:rsidRPr="0031748D">
              <w:rPr>
                <w:sz w:val="20"/>
                <w:szCs w:val="18"/>
              </w:rPr>
              <w:t>-  </w:t>
            </w:r>
          </w:p>
        </w:tc>
      </w:tr>
      <w:tr w:rsidR="0031748D" w:rsidRPr="0031748D" w14:paraId="4CE7E1EF" w14:textId="77777777" w:rsidTr="007232B4">
        <w:trPr>
          <w:trHeight w:val="20"/>
        </w:trPr>
        <w:tc>
          <w:tcPr>
            <w:tcW w:w="418" w:type="pct"/>
            <w:vMerge/>
            <w:vAlign w:val="center"/>
            <w:hideMark/>
          </w:tcPr>
          <w:p w14:paraId="08E02B6B" w14:textId="77777777" w:rsidR="0031748D" w:rsidRPr="0031748D" w:rsidRDefault="0031748D" w:rsidP="0031748D">
            <w:pPr>
              <w:rPr>
                <w:sz w:val="20"/>
                <w:szCs w:val="18"/>
              </w:rPr>
            </w:pPr>
          </w:p>
        </w:tc>
        <w:tc>
          <w:tcPr>
            <w:tcW w:w="2300" w:type="pct"/>
            <w:shd w:val="clear" w:color="auto" w:fill="auto"/>
            <w:vAlign w:val="center"/>
            <w:hideMark/>
          </w:tcPr>
          <w:p w14:paraId="1AEE6889" w14:textId="77777777" w:rsidR="0031748D" w:rsidRPr="0031748D" w:rsidRDefault="0031748D" w:rsidP="0031748D">
            <w:pPr>
              <w:rPr>
                <w:sz w:val="20"/>
                <w:szCs w:val="18"/>
              </w:rPr>
            </w:pPr>
            <w:r w:rsidRPr="0031748D">
              <w:rPr>
                <w:sz w:val="20"/>
                <w:szCs w:val="18"/>
              </w:rPr>
              <w:t xml:space="preserve">·       </w:t>
            </w:r>
            <w:r w:rsidRPr="0031748D">
              <w:rPr>
                <w:i/>
                <w:iCs/>
                <w:sz w:val="20"/>
                <w:szCs w:val="18"/>
              </w:rPr>
              <w:t>конденсат</w:t>
            </w:r>
          </w:p>
        </w:tc>
        <w:tc>
          <w:tcPr>
            <w:tcW w:w="601" w:type="pct"/>
            <w:shd w:val="clear" w:color="auto" w:fill="auto"/>
            <w:vAlign w:val="center"/>
            <w:hideMark/>
          </w:tcPr>
          <w:p w14:paraId="472D203E" w14:textId="77777777" w:rsidR="0031748D" w:rsidRPr="0031748D" w:rsidRDefault="0031748D" w:rsidP="0031748D">
            <w:pPr>
              <w:jc w:val="center"/>
              <w:rPr>
                <w:sz w:val="20"/>
                <w:szCs w:val="18"/>
              </w:rPr>
            </w:pPr>
            <w:r w:rsidRPr="0031748D">
              <w:rPr>
                <w:sz w:val="20"/>
                <w:szCs w:val="18"/>
              </w:rPr>
              <w:t>-</w:t>
            </w:r>
          </w:p>
        </w:tc>
        <w:tc>
          <w:tcPr>
            <w:tcW w:w="540" w:type="pct"/>
            <w:shd w:val="clear" w:color="auto" w:fill="auto"/>
            <w:vAlign w:val="center"/>
            <w:hideMark/>
          </w:tcPr>
          <w:p w14:paraId="293AC783" w14:textId="77777777" w:rsidR="0031748D" w:rsidRPr="0031748D" w:rsidRDefault="0031748D" w:rsidP="0031748D">
            <w:pPr>
              <w:jc w:val="center"/>
              <w:rPr>
                <w:sz w:val="20"/>
                <w:szCs w:val="18"/>
              </w:rPr>
            </w:pPr>
            <w:r w:rsidRPr="0031748D">
              <w:rPr>
                <w:sz w:val="20"/>
                <w:szCs w:val="18"/>
              </w:rPr>
              <w:t>-</w:t>
            </w:r>
          </w:p>
        </w:tc>
        <w:tc>
          <w:tcPr>
            <w:tcW w:w="540" w:type="pct"/>
            <w:shd w:val="clear" w:color="auto" w:fill="auto"/>
            <w:vAlign w:val="center"/>
            <w:hideMark/>
          </w:tcPr>
          <w:p w14:paraId="4F04B006" w14:textId="77777777" w:rsidR="0031748D" w:rsidRPr="0031748D" w:rsidRDefault="0031748D" w:rsidP="0031748D">
            <w:pPr>
              <w:jc w:val="center"/>
              <w:rPr>
                <w:sz w:val="20"/>
                <w:szCs w:val="18"/>
              </w:rPr>
            </w:pPr>
            <w:r w:rsidRPr="0031748D">
              <w:rPr>
                <w:sz w:val="20"/>
                <w:szCs w:val="18"/>
              </w:rPr>
              <w:t>-</w:t>
            </w:r>
          </w:p>
        </w:tc>
        <w:tc>
          <w:tcPr>
            <w:tcW w:w="601" w:type="pct"/>
            <w:shd w:val="clear" w:color="auto" w:fill="auto"/>
            <w:vAlign w:val="center"/>
            <w:hideMark/>
          </w:tcPr>
          <w:p w14:paraId="01E1C24E" w14:textId="77777777" w:rsidR="0031748D" w:rsidRPr="0031748D" w:rsidRDefault="0031748D" w:rsidP="0031748D">
            <w:pPr>
              <w:jc w:val="center"/>
              <w:rPr>
                <w:sz w:val="20"/>
                <w:szCs w:val="18"/>
              </w:rPr>
            </w:pPr>
            <w:r w:rsidRPr="0031748D">
              <w:rPr>
                <w:sz w:val="20"/>
                <w:szCs w:val="18"/>
              </w:rPr>
              <w:t>-</w:t>
            </w:r>
          </w:p>
        </w:tc>
      </w:tr>
      <w:tr w:rsidR="0031748D" w:rsidRPr="0031748D" w14:paraId="6809D559" w14:textId="77777777" w:rsidTr="007232B4">
        <w:trPr>
          <w:trHeight w:val="20"/>
        </w:trPr>
        <w:tc>
          <w:tcPr>
            <w:tcW w:w="418" w:type="pct"/>
            <w:vMerge/>
            <w:vAlign w:val="center"/>
            <w:hideMark/>
          </w:tcPr>
          <w:p w14:paraId="76D35F1F" w14:textId="77777777" w:rsidR="0031748D" w:rsidRPr="0031748D" w:rsidRDefault="0031748D" w:rsidP="0031748D">
            <w:pPr>
              <w:rPr>
                <w:sz w:val="20"/>
                <w:szCs w:val="18"/>
              </w:rPr>
            </w:pPr>
          </w:p>
        </w:tc>
        <w:tc>
          <w:tcPr>
            <w:tcW w:w="2300" w:type="pct"/>
            <w:shd w:val="clear" w:color="auto" w:fill="auto"/>
            <w:vAlign w:val="center"/>
            <w:hideMark/>
          </w:tcPr>
          <w:p w14:paraId="25F51C2D" w14:textId="77777777" w:rsidR="0031748D" w:rsidRPr="0031748D" w:rsidRDefault="0031748D" w:rsidP="0031748D">
            <w:pPr>
              <w:rPr>
                <w:sz w:val="20"/>
                <w:szCs w:val="18"/>
              </w:rPr>
            </w:pPr>
            <w:r w:rsidRPr="0031748D">
              <w:rPr>
                <w:sz w:val="20"/>
                <w:szCs w:val="18"/>
              </w:rPr>
              <w:t xml:space="preserve">·       </w:t>
            </w:r>
            <w:r w:rsidRPr="0031748D">
              <w:rPr>
                <w:i/>
                <w:iCs/>
                <w:sz w:val="20"/>
                <w:szCs w:val="18"/>
              </w:rPr>
              <w:t>вода</w:t>
            </w:r>
          </w:p>
        </w:tc>
        <w:tc>
          <w:tcPr>
            <w:tcW w:w="601" w:type="pct"/>
            <w:shd w:val="clear" w:color="auto" w:fill="auto"/>
            <w:vAlign w:val="center"/>
          </w:tcPr>
          <w:p w14:paraId="4746C430" w14:textId="77777777" w:rsidR="0031748D" w:rsidRPr="0031748D" w:rsidRDefault="0031748D" w:rsidP="0031748D">
            <w:pPr>
              <w:jc w:val="center"/>
              <w:rPr>
                <w:sz w:val="20"/>
                <w:szCs w:val="20"/>
              </w:rPr>
            </w:pPr>
            <w:r w:rsidRPr="0031748D">
              <w:rPr>
                <w:sz w:val="20"/>
                <w:szCs w:val="20"/>
              </w:rPr>
              <w:t>21224,3</w:t>
            </w:r>
          </w:p>
        </w:tc>
        <w:tc>
          <w:tcPr>
            <w:tcW w:w="540" w:type="pct"/>
            <w:shd w:val="clear" w:color="auto" w:fill="auto"/>
            <w:vAlign w:val="center"/>
          </w:tcPr>
          <w:p w14:paraId="00E1371D" w14:textId="77777777" w:rsidR="0031748D" w:rsidRPr="0031748D" w:rsidRDefault="0031748D" w:rsidP="0031748D">
            <w:pPr>
              <w:jc w:val="center"/>
              <w:rPr>
                <w:sz w:val="20"/>
                <w:szCs w:val="20"/>
              </w:rPr>
            </w:pPr>
            <w:r w:rsidRPr="0031748D">
              <w:rPr>
                <w:sz w:val="20"/>
                <w:szCs w:val="20"/>
              </w:rPr>
              <w:t>21224,3</w:t>
            </w:r>
          </w:p>
        </w:tc>
        <w:tc>
          <w:tcPr>
            <w:tcW w:w="540" w:type="pct"/>
            <w:shd w:val="clear" w:color="auto" w:fill="auto"/>
            <w:vAlign w:val="center"/>
          </w:tcPr>
          <w:p w14:paraId="5B0C068F" w14:textId="77777777" w:rsidR="0031748D" w:rsidRPr="0031748D" w:rsidRDefault="0031748D" w:rsidP="0031748D">
            <w:pPr>
              <w:jc w:val="center"/>
              <w:rPr>
                <w:sz w:val="20"/>
                <w:szCs w:val="20"/>
              </w:rPr>
            </w:pPr>
            <w:r w:rsidRPr="0031748D">
              <w:rPr>
                <w:sz w:val="20"/>
                <w:szCs w:val="20"/>
              </w:rPr>
              <w:t>21224,3</w:t>
            </w:r>
          </w:p>
        </w:tc>
        <w:tc>
          <w:tcPr>
            <w:tcW w:w="601" w:type="pct"/>
            <w:shd w:val="clear" w:color="auto" w:fill="auto"/>
            <w:vAlign w:val="center"/>
          </w:tcPr>
          <w:p w14:paraId="77649089" w14:textId="77777777" w:rsidR="0031748D" w:rsidRPr="0031748D" w:rsidRDefault="0031748D" w:rsidP="0031748D">
            <w:pPr>
              <w:jc w:val="center"/>
              <w:rPr>
                <w:sz w:val="20"/>
                <w:szCs w:val="20"/>
              </w:rPr>
            </w:pPr>
            <w:r w:rsidRPr="0031748D">
              <w:rPr>
                <w:sz w:val="20"/>
                <w:szCs w:val="20"/>
              </w:rPr>
              <w:t>20096,99</w:t>
            </w:r>
          </w:p>
        </w:tc>
      </w:tr>
      <w:tr w:rsidR="0031748D" w:rsidRPr="0031748D" w14:paraId="71E55E11" w14:textId="77777777" w:rsidTr="007232B4">
        <w:trPr>
          <w:trHeight w:val="20"/>
        </w:trPr>
        <w:tc>
          <w:tcPr>
            <w:tcW w:w="418" w:type="pct"/>
            <w:vMerge w:val="restart"/>
            <w:shd w:val="clear" w:color="auto" w:fill="auto"/>
            <w:vAlign w:val="center"/>
            <w:hideMark/>
          </w:tcPr>
          <w:p w14:paraId="5C4AA1A7" w14:textId="77777777" w:rsidR="0031748D" w:rsidRPr="0031748D" w:rsidRDefault="0031748D" w:rsidP="0031748D">
            <w:pPr>
              <w:jc w:val="center"/>
              <w:rPr>
                <w:sz w:val="20"/>
                <w:szCs w:val="18"/>
              </w:rPr>
            </w:pPr>
            <w:r w:rsidRPr="0031748D">
              <w:rPr>
                <w:sz w:val="20"/>
                <w:szCs w:val="18"/>
              </w:rPr>
              <w:t>1.2</w:t>
            </w:r>
          </w:p>
        </w:tc>
        <w:tc>
          <w:tcPr>
            <w:tcW w:w="2300" w:type="pct"/>
            <w:shd w:val="clear" w:color="auto" w:fill="auto"/>
            <w:vAlign w:val="center"/>
            <w:hideMark/>
          </w:tcPr>
          <w:p w14:paraId="36287A35" w14:textId="77777777" w:rsidR="0031748D" w:rsidRPr="0031748D" w:rsidRDefault="0031748D" w:rsidP="0031748D">
            <w:pPr>
              <w:rPr>
                <w:sz w:val="20"/>
                <w:szCs w:val="18"/>
              </w:rPr>
            </w:pPr>
            <w:r w:rsidRPr="0031748D">
              <w:rPr>
                <w:sz w:val="20"/>
                <w:szCs w:val="18"/>
              </w:rPr>
              <w:t>среднегодовой объем тепловых сетей, м</w:t>
            </w:r>
            <w:r w:rsidRPr="0031748D">
              <w:rPr>
                <w:sz w:val="20"/>
                <w:szCs w:val="18"/>
                <w:vertAlign w:val="superscript"/>
              </w:rPr>
              <w:t>3</w:t>
            </w:r>
            <w:r w:rsidRPr="0031748D">
              <w:rPr>
                <w:sz w:val="20"/>
                <w:szCs w:val="18"/>
              </w:rPr>
              <w:t>:</w:t>
            </w:r>
          </w:p>
        </w:tc>
        <w:tc>
          <w:tcPr>
            <w:tcW w:w="2282" w:type="pct"/>
            <w:gridSpan w:val="4"/>
            <w:shd w:val="clear" w:color="auto" w:fill="auto"/>
            <w:vAlign w:val="center"/>
            <w:hideMark/>
          </w:tcPr>
          <w:p w14:paraId="49E5045E" w14:textId="77777777" w:rsidR="0031748D" w:rsidRPr="0031748D" w:rsidRDefault="0031748D" w:rsidP="0031748D">
            <w:pPr>
              <w:jc w:val="center"/>
              <w:rPr>
                <w:sz w:val="20"/>
                <w:szCs w:val="18"/>
              </w:rPr>
            </w:pPr>
            <w:r w:rsidRPr="0031748D">
              <w:rPr>
                <w:sz w:val="20"/>
                <w:szCs w:val="18"/>
              </w:rPr>
              <w:t>-</w:t>
            </w:r>
          </w:p>
        </w:tc>
      </w:tr>
      <w:tr w:rsidR="0031748D" w:rsidRPr="0031748D" w14:paraId="1DAC65A5" w14:textId="77777777" w:rsidTr="007232B4">
        <w:trPr>
          <w:trHeight w:val="20"/>
        </w:trPr>
        <w:tc>
          <w:tcPr>
            <w:tcW w:w="418" w:type="pct"/>
            <w:vMerge/>
            <w:vAlign w:val="center"/>
            <w:hideMark/>
          </w:tcPr>
          <w:p w14:paraId="07569CCD" w14:textId="77777777" w:rsidR="0031748D" w:rsidRPr="0031748D" w:rsidRDefault="0031748D" w:rsidP="0031748D">
            <w:pPr>
              <w:rPr>
                <w:sz w:val="20"/>
                <w:szCs w:val="18"/>
              </w:rPr>
            </w:pPr>
          </w:p>
        </w:tc>
        <w:tc>
          <w:tcPr>
            <w:tcW w:w="2300" w:type="pct"/>
            <w:shd w:val="clear" w:color="auto" w:fill="auto"/>
            <w:vAlign w:val="center"/>
            <w:hideMark/>
          </w:tcPr>
          <w:p w14:paraId="20CA2A3C" w14:textId="77777777" w:rsidR="0031748D" w:rsidRPr="0031748D" w:rsidRDefault="0031748D" w:rsidP="0031748D">
            <w:pPr>
              <w:rPr>
                <w:sz w:val="20"/>
                <w:szCs w:val="18"/>
              </w:rPr>
            </w:pPr>
            <w:r w:rsidRPr="0031748D">
              <w:rPr>
                <w:sz w:val="20"/>
                <w:szCs w:val="18"/>
              </w:rPr>
              <w:t xml:space="preserve">·       </w:t>
            </w:r>
            <w:r w:rsidRPr="0031748D">
              <w:rPr>
                <w:i/>
                <w:iCs/>
                <w:sz w:val="20"/>
                <w:szCs w:val="18"/>
              </w:rPr>
              <w:t>пар</w:t>
            </w:r>
          </w:p>
        </w:tc>
        <w:tc>
          <w:tcPr>
            <w:tcW w:w="601" w:type="pct"/>
            <w:shd w:val="clear" w:color="auto" w:fill="auto"/>
            <w:vAlign w:val="center"/>
            <w:hideMark/>
          </w:tcPr>
          <w:p w14:paraId="06C2F766" w14:textId="77777777" w:rsidR="0031748D" w:rsidRPr="0031748D" w:rsidRDefault="0031748D" w:rsidP="0031748D">
            <w:pPr>
              <w:jc w:val="center"/>
              <w:rPr>
                <w:sz w:val="20"/>
                <w:szCs w:val="18"/>
              </w:rPr>
            </w:pPr>
            <w:r w:rsidRPr="0031748D">
              <w:rPr>
                <w:sz w:val="20"/>
                <w:szCs w:val="18"/>
              </w:rPr>
              <w:t>-</w:t>
            </w:r>
          </w:p>
        </w:tc>
        <w:tc>
          <w:tcPr>
            <w:tcW w:w="540" w:type="pct"/>
            <w:shd w:val="clear" w:color="auto" w:fill="auto"/>
            <w:vAlign w:val="center"/>
            <w:hideMark/>
          </w:tcPr>
          <w:p w14:paraId="0099AEFE" w14:textId="77777777" w:rsidR="0031748D" w:rsidRPr="0031748D" w:rsidRDefault="0031748D" w:rsidP="0031748D">
            <w:pPr>
              <w:jc w:val="center"/>
              <w:rPr>
                <w:sz w:val="20"/>
                <w:szCs w:val="18"/>
              </w:rPr>
            </w:pPr>
            <w:r w:rsidRPr="0031748D">
              <w:rPr>
                <w:sz w:val="20"/>
                <w:szCs w:val="18"/>
              </w:rPr>
              <w:t>-</w:t>
            </w:r>
          </w:p>
        </w:tc>
        <w:tc>
          <w:tcPr>
            <w:tcW w:w="540" w:type="pct"/>
            <w:shd w:val="clear" w:color="auto" w:fill="auto"/>
            <w:vAlign w:val="center"/>
            <w:hideMark/>
          </w:tcPr>
          <w:p w14:paraId="22DAFCD3" w14:textId="77777777" w:rsidR="0031748D" w:rsidRPr="0031748D" w:rsidRDefault="0031748D" w:rsidP="0031748D">
            <w:pPr>
              <w:jc w:val="center"/>
              <w:rPr>
                <w:sz w:val="20"/>
                <w:szCs w:val="18"/>
              </w:rPr>
            </w:pPr>
            <w:r w:rsidRPr="0031748D">
              <w:rPr>
                <w:sz w:val="20"/>
                <w:szCs w:val="18"/>
              </w:rPr>
              <w:t>-</w:t>
            </w:r>
          </w:p>
        </w:tc>
        <w:tc>
          <w:tcPr>
            <w:tcW w:w="601" w:type="pct"/>
            <w:shd w:val="clear" w:color="auto" w:fill="auto"/>
            <w:vAlign w:val="center"/>
            <w:hideMark/>
          </w:tcPr>
          <w:p w14:paraId="4621E71F" w14:textId="77777777" w:rsidR="0031748D" w:rsidRPr="0031748D" w:rsidRDefault="0031748D" w:rsidP="0031748D">
            <w:pPr>
              <w:jc w:val="center"/>
              <w:rPr>
                <w:sz w:val="20"/>
                <w:szCs w:val="18"/>
              </w:rPr>
            </w:pPr>
            <w:r w:rsidRPr="0031748D">
              <w:rPr>
                <w:sz w:val="20"/>
                <w:szCs w:val="18"/>
              </w:rPr>
              <w:t>-</w:t>
            </w:r>
          </w:p>
        </w:tc>
      </w:tr>
      <w:tr w:rsidR="0031748D" w:rsidRPr="0031748D" w14:paraId="4F10FE1C" w14:textId="77777777" w:rsidTr="007232B4">
        <w:trPr>
          <w:trHeight w:val="20"/>
        </w:trPr>
        <w:tc>
          <w:tcPr>
            <w:tcW w:w="418" w:type="pct"/>
            <w:vMerge/>
            <w:vAlign w:val="center"/>
            <w:hideMark/>
          </w:tcPr>
          <w:p w14:paraId="79C430C5" w14:textId="77777777" w:rsidR="0031748D" w:rsidRPr="0031748D" w:rsidRDefault="0031748D" w:rsidP="0031748D">
            <w:pPr>
              <w:rPr>
                <w:sz w:val="20"/>
                <w:szCs w:val="18"/>
              </w:rPr>
            </w:pPr>
          </w:p>
        </w:tc>
        <w:tc>
          <w:tcPr>
            <w:tcW w:w="2300" w:type="pct"/>
            <w:shd w:val="clear" w:color="auto" w:fill="auto"/>
            <w:vAlign w:val="center"/>
            <w:hideMark/>
          </w:tcPr>
          <w:p w14:paraId="769000DB" w14:textId="77777777" w:rsidR="0031748D" w:rsidRPr="0031748D" w:rsidRDefault="0031748D" w:rsidP="0031748D">
            <w:pPr>
              <w:rPr>
                <w:sz w:val="20"/>
                <w:szCs w:val="18"/>
              </w:rPr>
            </w:pPr>
            <w:r w:rsidRPr="0031748D">
              <w:rPr>
                <w:sz w:val="20"/>
                <w:szCs w:val="18"/>
              </w:rPr>
              <w:t xml:space="preserve">·       </w:t>
            </w:r>
            <w:r w:rsidRPr="0031748D">
              <w:rPr>
                <w:i/>
                <w:iCs/>
                <w:sz w:val="20"/>
                <w:szCs w:val="18"/>
              </w:rPr>
              <w:t>конденсат</w:t>
            </w:r>
          </w:p>
        </w:tc>
        <w:tc>
          <w:tcPr>
            <w:tcW w:w="601" w:type="pct"/>
            <w:shd w:val="clear" w:color="auto" w:fill="auto"/>
            <w:vAlign w:val="center"/>
            <w:hideMark/>
          </w:tcPr>
          <w:p w14:paraId="0D7DC52D" w14:textId="77777777" w:rsidR="0031748D" w:rsidRPr="0031748D" w:rsidRDefault="0031748D" w:rsidP="0031748D">
            <w:pPr>
              <w:jc w:val="center"/>
              <w:rPr>
                <w:sz w:val="20"/>
                <w:szCs w:val="18"/>
              </w:rPr>
            </w:pPr>
            <w:r w:rsidRPr="0031748D">
              <w:rPr>
                <w:sz w:val="20"/>
                <w:szCs w:val="18"/>
              </w:rPr>
              <w:t>-</w:t>
            </w:r>
          </w:p>
        </w:tc>
        <w:tc>
          <w:tcPr>
            <w:tcW w:w="540" w:type="pct"/>
            <w:shd w:val="clear" w:color="auto" w:fill="auto"/>
            <w:vAlign w:val="center"/>
            <w:hideMark/>
          </w:tcPr>
          <w:p w14:paraId="2D020D51" w14:textId="77777777" w:rsidR="0031748D" w:rsidRPr="0031748D" w:rsidRDefault="0031748D" w:rsidP="0031748D">
            <w:pPr>
              <w:jc w:val="center"/>
              <w:rPr>
                <w:sz w:val="20"/>
                <w:szCs w:val="18"/>
              </w:rPr>
            </w:pPr>
            <w:r w:rsidRPr="0031748D">
              <w:rPr>
                <w:sz w:val="20"/>
                <w:szCs w:val="18"/>
              </w:rPr>
              <w:t>-</w:t>
            </w:r>
          </w:p>
        </w:tc>
        <w:tc>
          <w:tcPr>
            <w:tcW w:w="540" w:type="pct"/>
            <w:shd w:val="clear" w:color="auto" w:fill="auto"/>
            <w:vAlign w:val="center"/>
            <w:hideMark/>
          </w:tcPr>
          <w:p w14:paraId="42C59838" w14:textId="77777777" w:rsidR="0031748D" w:rsidRPr="0031748D" w:rsidRDefault="0031748D" w:rsidP="0031748D">
            <w:pPr>
              <w:jc w:val="center"/>
              <w:rPr>
                <w:sz w:val="20"/>
                <w:szCs w:val="18"/>
              </w:rPr>
            </w:pPr>
            <w:r w:rsidRPr="0031748D">
              <w:rPr>
                <w:sz w:val="20"/>
                <w:szCs w:val="18"/>
              </w:rPr>
              <w:t>-</w:t>
            </w:r>
          </w:p>
        </w:tc>
        <w:tc>
          <w:tcPr>
            <w:tcW w:w="601" w:type="pct"/>
            <w:shd w:val="clear" w:color="auto" w:fill="auto"/>
            <w:vAlign w:val="center"/>
            <w:hideMark/>
          </w:tcPr>
          <w:p w14:paraId="316D743C" w14:textId="77777777" w:rsidR="0031748D" w:rsidRPr="0031748D" w:rsidRDefault="0031748D" w:rsidP="0031748D">
            <w:pPr>
              <w:jc w:val="center"/>
              <w:rPr>
                <w:sz w:val="20"/>
                <w:szCs w:val="18"/>
              </w:rPr>
            </w:pPr>
            <w:r w:rsidRPr="0031748D">
              <w:rPr>
                <w:sz w:val="20"/>
                <w:szCs w:val="18"/>
              </w:rPr>
              <w:t>-</w:t>
            </w:r>
          </w:p>
        </w:tc>
      </w:tr>
      <w:tr w:rsidR="0031748D" w:rsidRPr="0031748D" w14:paraId="2D84491D" w14:textId="77777777" w:rsidTr="007232B4">
        <w:trPr>
          <w:trHeight w:val="20"/>
        </w:trPr>
        <w:tc>
          <w:tcPr>
            <w:tcW w:w="418" w:type="pct"/>
            <w:vMerge/>
            <w:vAlign w:val="center"/>
            <w:hideMark/>
          </w:tcPr>
          <w:p w14:paraId="59F1499E" w14:textId="77777777" w:rsidR="0031748D" w:rsidRPr="0031748D" w:rsidRDefault="0031748D" w:rsidP="0031748D">
            <w:pPr>
              <w:rPr>
                <w:sz w:val="20"/>
                <w:szCs w:val="18"/>
              </w:rPr>
            </w:pPr>
          </w:p>
        </w:tc>
        <w:tc>
          <w:tcPr>
            <w:tcW w:w="2300" w:type="pct"/>
            <w:shd w:val="clear" w:color="auto" w:fill="auto"/>
            <w:vAlign w:val="center"/>
            <w:hideMark/>
          </w:tcPr>
          <w:p w14:paraId="18A21D40" w14:textId="77777777" w:rsidR="0031748D" w:rsidRPr="0031748D" w:rsidRDefault="0031748D" w:rsidP="0031748D">
            <w:pPr>
              <w:rPr>
                <w:sz w:val="20"/>
                <w:szCs w:val="18"/>
              </w:rPr>
            </w:pPr>
            <w:r w:rsidRPr="0031748D">
              <w:rPr>
                <w:sz w:val="20"/>
                <w:szCs w:val="18"/>
              </w:rPr>
              <w:t xml:space="preserve">·       </w:t>
            </w:r>
            <w:r w:rsidRPr="0031748D">
              <w:rPr>
                <w:i/>
                <w:iCs/>
                <w:sz w:val="20"/>
                <w:szCs w:val="18"/>
              </w:rPr>
              <w:t>вода</w:t>
            </w:r>
          </w:p>
        </w:tc>
        <w:tc>
          <w:tcPr>
            <w:tcW w:w="601" w:type="pct"/>
            <w:shd w:val="clear" w:color="auto" w:fill="auto"/>
            <w:vAlign w:val="center"/>
          </w:tcPr>
          <w:p w14:paraId="1E48D47A" w14:textId="77777777" w:rsidR="0031748D" w:rsidRPr="0031748D" w:rsidRDefault="0031748D" w:rsidP="0031748D">
            <w:pPr>
              <w:jc w:val="center"/>
              <w:rPr>
                <w:sz w:val="20"/>
                <w:szCs w:val="20"/>
              </w:rPr>
            </w:pPr>
            <w:r w:rsidRPr="0031748D">
              <w:rPr>
                <w:sz w:val="20"/>
                <w:szCs w:val="20"/>
              </w:rPr>
              <w:t>1128,34</w:t>
            </w:r>
          </w:p>
        </w:tc>
        <w:tc>
          <w:tcPr>
            <w:tcW w:w="540" w:type="pct"/>
            <w:shd w:val="clear" w:color="auto" w:fill="auto"/>
            <w:vAlign w:val="center"/>
          </w:tcPr>
          <w:p w14:paraId="6B0C16F2" w14:textId="77777777" w:rsidR="0031748D" w:rsidRPr="0031748D" w:rsidRDefault="0031748D" w:rsidP="0031748D">
            <w:pPr>
              <w:jc w:val="center"/>
              <w:rPr>
                <w:sz w:val="20"/>
                <w:szCs w:val="20"/>
              </w:rPr>
            </w:pPr>
            <w:r w:rsidRPr="0031748D">
              <w:rPr>
                <w:sz w:val="20"/>
                <w:szCs w:val="20"/>
              </w:rPr>
              <w:t>1128,34</w:t>
            </w:r>
          </w:p>
        </w:tc>
        <w:tc>
          <w:tcPr>
            <w:tcW w:w="540" w:type="pct"/>
            <w:shd w:val="clear" w:color="auto" w:fill="auto"/>
            <w:vAlign w:val="center"/>
          </w:tcPr>
          <w:p w14:paraId="49D93ED2" w14:textId="77777777" w:rsidR="0031748D" w:rsidRPr="0031748D" w:rsidRDefault="0031748D" w:rsidP="0031748D">
            <w:pPr>
              <w:jc w:val="center"/>
              <w:rPr>
                <w:sz w:val="20"/>
                <w:szCs w:val="20"/>
              </w:rPr>
            </w:pPr>
            <w:r w:rsidRPr="0031748D">
              <w:rPr>
                <w:sz w:val="20"/>
                <w:szCs w:val="20"/>
              </w:rPr>
              <w:t>1128,34</w:t>
            </w:r>
          </w:p>
        </w:tc>
        <w:tc>
          <w:tcPr>
            <w:tcW w:w="601" w:type="pct"/>
            <w:shd w:val="clear" w:color="auto" w:fill="auto"/>
            <w:vAlign w:val="center"/>
          </w:tcPr>
          <w:p w14:paraId="2E4BD056" w14:textId="77777777" w:rsidR="0031748D" w:rsidRPr="0031748D" w:rsidRDefault="0031748D" w:rsidP="0031748D">
            <w:pPr>
              <w:jc w:val="center"/>
              <w:rPr>
                <w:sz w:val="20"/>
                <w:szCs w:val="20"/>
              </w:rPr>
            </w:pPr>
            <w:r w:rsidRPr="0031748D">
              <w:rPr>
                <w:sz w:val="20"/>
                <w:szCs w:val="20"/>
              </w:rPr>
              <w:t>1065,95</w:t>
            </w:r>
          </w:p>
        </w:tc>
      </w:tr>
    </w:tbl>
    <w:p w14:paraId="46F59728" w14:textId="77777777" w:rsidR="0031748D" w:rsidRPr="0031748D" w:rsidRDefault="0031748D" w:rsidP="0031748D">
      <w:pPr>
        <w:rPr>
          <w:szCs w:val="20"/>
        </w:rPr>
      </w:pPr>
      <w:r w:rsidRPr="0031748D">
        <w:rPr>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4298"/>
        <w:gridCol w:w="1123"/>
        <w:gridCol w:w="1009"/>
        <w:gridCol w:w="1009"/>
        <w:gridCol w:w="1123"/>
      </w:tblGrid>
      <w:tr w:rsidR="0031748D" w:rsidRPr="0031748D" w14:paraId="01F303C2" w14:textId="77777777" w:rsidTr="007232B4">
        <w:trPr>
          <w:trHeight w:val="20"/>
        </w:trPr>
        <w:tc>
          <w:tcPr>
            <w:tcW w:w="418" w:type="pct"/>
            <w:shd w:val="clear" w:color="auto" w:fill="auto"/>
            <w:vAlign w:val="center"/>
            <w:hideMark/>
          </w:tcPr>
          <w:p w14:paraId="56B4A728" w14:textId="77777777" w:rsidR="0031748D" w:rsidRPr="0031748D" w:rsidRDefault="0031748D" w:rsidP="0031748D">
            <w:pPr>
              <w:jc w:val="center"/>
              <w:rPr>
                <w:sz w:val="20"/>
                <w:szCs w:val="18"/>
              </w:rPr>
            </w:pPr>
            <w:r w:rsidRPr="0031748D">
              <w:rPr>
                <w:sz w:val="20"/>
                <w:szCs w:val="18"/>
              </w:rPr>
              <w:lastRenderedPageBreak/>
              <w:t>1</w:t>
            </w:r>
          </w:p>
        </w:tc>
        <w:tc>
          <w:tcPr>
            <w:tcW w:w="2300" w:type="pct"/>
            <w:shd w:val="clear" w:color="auto" w:fill="auto"/>
            <w:vAlign w:val="center"/>
            <w:hideMark/>
          </w:tcPr>
          <w:p w14:paraId="6B7D8A43" w14:textId="77777777" w:rsidR="0031748D" w:rsidRPr="0031748D" w:rsidRDefault="0031748D" w:rsidP="0031748D">
            <w:pPr>
              <w:jc w:val="center"/>
              <w:rPr>
                <w:sz w:val="20"/>
                <w:szCs w:val="18"/>
              </w:rPr>
            </w:pPr>
            <w:r w:rsidRPr="0031748D">
              <w:rPr>
                <w:sz w:val="20"/>
                <w:szCs w:val="18"/>
              </w:rPr>
              <w:t>2</w:t>
            </w:r>
          </w:p>
        </w:tc>
        <w:tc>
          <w:tcPr>
            <w:tcW w:w="601" w:type="pct"/>
            <w:shd w:val="clear" w:color="auto" w:fill="auto"/>
            <w:vAlign w:val="center"/>
            <w:hideMark/>
          </w:tcPr>
          <w:p w14:paraId="4A2E1949" w14:textId="77777777" w:rsidR="0031748D" w:rsidRPr="0031748D" w:rsidRDefault="0031748D" w:rsidP="0031748D">
            <w:pPr>
              <w:jc w:val="center"/>
              <w:rPr>
                <w:sz w:val="20"/>
                <w:szCs w:val="18"/>
              </w:rPr>
            </w:pPr>
            <w:r w:rsidRPr="0031748D">
              <w:rPr>
                <w:sz w:val="20"/>
                <w:szCs w:val="18"/>
              </w:rPr>
              <w:t>3</w:t>
            </w:r>
          </w:p>
        </w:tc>
        <w:tc>
          <w:tcPr>
            <w:tcW w:w="540" w:type="pct"/>
            <w:shd w:val="clear" w:color="auto" w:fill="auto"/>
            <w:vAlign w:val="center"/>
            <w:hideMark/>
          </w:tcPr>
          <w:p w14:paraId="658CE38D" w14:textId="77777777" w:rsidR="0031748D" w:rsidRPr="0031748D" w:rsidRDefault="0031748D" w:rsidP="0031748D">
            <w:pPr>
              <w:jc w:val="center"/>
              <w:rPr>
                <w:sz w:val="20"/>
                <w:szCs w:val="18"/>
              </w:rPr>
            </w:pPr>
            <w:r w:rsidRPr="0031748D">
              <w:rPr>
                <w:sz w:val="20"/>
                <w:szCs w:val="18"/>
              </w:rPr>
              <w:t>4</w:t>
            </w:r>
          </w:p>
        </w:tc>
        <w:tc>
          <w:tcPr>
            <w:tcW w:w="540" w:type="pct"/>
            <w:shd w:val="clear" w:color="auto" w:fill="auto"/>
            <w:vAlign w:val="center"/>
            <w:hideMark/>
          </w:tcPr>
          <w:p w14:paraId="690296D9" w14:textId="77777777" w:rsidR="0031748D" w:rsidRPr="0031748D" w:rsidRDefault="0031748D" w:rsidP="0031748D">
            <w:pPr>
              <w:jc w:val="center"/>
              <w:rPr>
                <w:sz w:val="20"/>
                <w:szCs w:val="18"/>
              </w:rPr>
            </w:pPr>
            <w:r w:rsidRPr="0031748D">
              <w:rPr>
                <w:sz w:val="20"/>
                <w:szCs w:val="18"/>
              </w:rPr>
              <w:t>5</w:t>
            </w:r>
          </w:p>
        </w:tc>
        <w:tc>
          <w:tcPr>
            <w:tcW w:w="601" w:type="pct"/>
            <w:shd w:val="clear" w:color="auto" w:fill="auto"/>
            <w:vAlign w:val="center"/>
            <w:hideMark/>
          </w:tcPr>
          <w:p w14:paraId="236201FD" w14:textId="77777777" w:rsidR="0031748D" w:rsidRPr="0031748D" w:rsidRDefault="0031748D" w:rsidP="0031748D">
            <w:pPr>
              <w:jc w:val="center"/>
              <w:rPr>
                <w:sz w:val="20"/>
                <w:szCs w:val="18"/>
              </w:rPr>
            </w:pPr>
            <w:r w:rsidRPr="0031748D">
              <w:rPr>
                <w:sz w:val="20"/>
                <w:szCs w:val="18"/>
              </w:rPr>
              <w:t>6</w:t>
            </w:r>
          </w:p>
        </w:tc>
      </w:tr>
      <w:tr w:rsidR="0031748D" w:rsidRPr="0031748D" w14:paraId="5365B7E2" w14:textId="77777777" w:rsidTr="007232B4">
        <w:trPr>
          <w:trHeight w:val="20"/>
        </w:trPr>
        <w:tc>
          <w:tcPr>
            <w:tcW w:w="418" w:type="pct"/>
            <w:vMerge w:val="restart"/>
            <w:shd w:val="clear" w:color="auto" w:fill="auto"/>
            <w:vAlign w:val="center"/>
            <w:hideMark/>
          </w:tcPr>
          <w:p w14:paraId="62E3C978" w14:textId="77777777" w:rsidR="0031748D" w:rsidRPr="0031748D" w:rsidRDefault="0031748D" w:rsidP="0031748D">
            <w:pPr>
              <w:jc w:val="center"/>
              <w:rPr>
                <w:sz w:val="20"/>
                <w:szCs w:val="18"/>
              </w:rPr>
            </w:pPr>
            <w:r w:rsidRPr="0031748D">
              <w:rPr>
                <w:sz w:val="20"/>
                <w:szCs w:val="18"/>
              </w:rPr>
              <w:t>1.3</w:t>
            </w:r>
          </w:p>
        </w:tc>
        <w:tc>
          <w:tcPr>
            <w:tcW w:w="4582" w:type="pct"/>
            <w:gridSpan w:val="5"/>
            <w:shd w:val="clear" w:color="auto" w:fill="auto"/>
            <w:vAlign w:val="center"/>
            <w:hideMark/>
          </w:tcPr>
          <w:p w14:paraId="57B4EFF0" w14:textId="77777777" w:rsidR="0031748D" w:rsidRPr="0031748D" w:rsidRDefault="0031748D" w:rsidP="0031748D">
            <w:pPr>
              <w:jc w:val="center"/>
              <w:rPr>
                <w:sz w:val="20"/>
                <w:szCs w:val="18"/>
              </w:rPr>
            </w:pPr>
            <w:r w:rsidRPr="0031748D">
              <w:rPr>
                <w:sz w:val="20"/>
                <w:szCs w:val="18"/>
              </w:rPr>
              <w:t>отношение потерь и затрат теплоносителя к среднегодовому объему тепловых сетей, %:</w:t>
            </w:r>
          </w:p>
        </w:tc>
      </w:tr>
      <w:tr w:rsidR="0031748D" w:rsidRPr="0031748D" w14:paraId="557B71E6" w14:textId="77777777" w:rsidTr="007232B4">
        <w:trPr>
          <w:trHeight w:val="20"/>
        </w:trPr>
        <w:tc>
          <w:tcPr>
            <w:tcW w:w="418" w:type="pct"/>
            <w:vMerge/>
            <w:vAlign w:val="center"/>
            <w:hideMark/>
          </w:tcPr>
          <w:p w14:paraId="004C2FF3" w14:textId="77777777" w:rsidR="0031748D" w:rsidRPr="0031748D" w:rsidRDefault="0031748D" w:rsidP="0031748D">
            <w:pPr>
              <w:rPr>
                <w:sz w:val="20"/>
                <w:szCs w:val="18"/>
              </w:rPr>
            </w:pPr>
          </w:p>
        </w:tc>
        <w:tc>
          <w:tcPr>
            <w:tcW w:w="2300" w:type="pct"/>
            <w:shd w:val="clear" w:color="auto" w:fill="auto"/>
            <w:vAlign w:val="center"/>
            <w:hideMark/>
          </w:tcPr>
          <w:p w14:paraId="05D81E66" w14:textId="77777777" w:rsidR="0031748D" w:rsidRPr="0031748D" w:rsidRDefault="0031748D" w:rsidP="0031748D">
            <w:pPr>
              <w:rPr>
                <w:sz w:val="20"/>
                <w:szCs w:val="18"/>
              </w:rPr>
            </w:pPr>
            <w:r w:rsidRPr="0031748D">
              <w:rPr>
                <w:sz w:val="20"/>
                <w:szCs w:val="18"/>
              </w:rPr>
              <w:t xml:space="preserve">·       </w:t>
            </w:r>
            <w:r w:rsidRPr="0031748D">
              <w:rPr>
                <w:i/>
                <w:iCs/>
                <w:sz w:val="20"/>
                <w:szCs w:val="18"/>
              </w:rPr>
              <w:t xml:space="preserve">пар </w:t>
            </w:r>
          </w:p>
        </w:tc>
        <w:tc>
          <w:tcPr>
            <w:tcW w:w="601" w:type="pct"/>
            <w:shd w:val="clear" w:color="auto" w:fill="auto"/>
            <w:vAlign w:val="center"/>
            <w:hideMark/>
          </w:tcPr>
          <w:p w14:paraId="4F12ED79" w14:textId="77777777" w:rsidR="0031748D" w:rsidRPr="0031748D" w:rsidRDefault="0031748D" w:rsidP="0031748D">
            <w:pPr>
              <w:jc w:val="center"/>
              <w:rPr>
                <w:sz w:val="20"/>
                <w:szCs w:val="18"/>
              </w:rPr>
            </w:pPr>
            <w:r w:rsidRPr="0031748D">
              <w:rPr>
                <w:sz w:val="20"/>
                <w:szCs w:val="18"/>
              </w:rPr>
              <w:t>-</w:t>
            </w:r>
          </w:p>
        </w:tc>
        <w:tc>
          <w:tcPr>
            <w:tcW w:w="540" w:type="pct"/>
            <w:shd w:val="clear" w:color="auto" w:fill="auto"/>
            <w:vAlign w:val="center"/>
            <w:hideMark/>
          </w:tcPr>
          <w:p w14:paraId="242D0892" w14:textId="77777777" w:rsidR="0031748D" w:rsidRPr="0031748D" w:rsidRDefault="0031748D" w:rsidP="0031748D">
            <w:pPr>
              <w:jc w:val="center"/>
              <w:rPr>
                <w:sz w:val="20"/>
                <w:szCs w:val="18"/>
              </w:rPr>
            </w:pPr>
            <w:r w:rsidRPr="0031748D">
              <w:rPr>
                <w:sz w:val="20"/>
                <w:szCs w:val="18"/>
              </w:rPr>
              <w:t>-</w:t>
            </w:r>
          </w:p>
        </w:tc>
        <w:tc>
          <w:tcPr>
            <w:tcW w:w="540" w:type="pct"/>
            <w:shd w:val="clear" w:color="auto" w:fill="auto"/>
            <w:vAlign w:val="center"/>
            <w:hideMark/>
          </w:tcPr>
          <w:p w14:paraId="6EAE92EA" w14:textId="77777777" w:rsidR="0031748D" w:rsidRPr="0031748D" w:rsidRDefault="0031748D" w:rsidP="0031748D">
            <w:pPr>
              <w:jc w:val="center"/>
              <w:rPr>
                <w:sz w:val="20"/>
                <w:szCs w:val="18"/>
              </w:rPr>
            </w:pPr>
            <w:r w:rsidRPr="0031748D">
              <w:rPr>
                <w:sz w:val="20"/>
                <w:szCs w:val="18"/>
              </w:rPr>
              <w:t>-</w:t>
            </w:r>
          </w:p>
        </w:tc>
        <w:tc>
          <w:tcPr>
            <w:tcW w:w="601" w:type="pct"/>
            <w:shd w:val="clear" w:color="auto" w:fill="auto"/>
            <w:vAlign w:val="center"/>
            <w:hideMark/>
          </w:tcPr>
          <w:p w14:paraId="3A471EF5" w14:textId="77777777" w:rsidR="0031748D" w:rsidRPr="0031748D" w:rsidRDefault="0031748D" w:rsidP="0031748D">
            <w:pPr>
              <w:jc w:val="center"/>
              <w:rPr>
                <w:sz w:val="20"/>
                <w:szCs w:val="18"/>
              </w:rPr>
            </w:pPr>
            <w:r w:rsidRPr="0031748D">
              <w:rPr>
                <w:sz w:val="20"/>
                <w:szCs w:val="18"/>
              </w:rPr>
              <w:t>-</w:t>
            </w:r>
          </w:p>
        </w:tc>
      </w:tr>
      <w:tr w:rsidR="0031748D" w:rsidRPr="0031748D" w14:paraId="2753D792" w14:textId="77777777" w:rsidTr="007232B4">
        <w:trPr>
          <w:trHeight w:val="20"/>
        </w:trPr>
        <w:tc>
          <w:tcPr>
            <w:tcW w:w="418" w:type="pct"/>
            <w:vMerge/>
            <w:vAlign w:val="center"/>
            <w:hideMark/>
          </w:tcPr>
          <w:p w14:paraId="7BCD56AC" w14:textId="77777777" w:rsidR="0031748D" w:rsidRPr="0031748D" w:rsidRDefault="0031748D" w:rsidP="0031748D">
            <w:pPr>
              <w:rPr>
                <w:sz w:val="20"/>
                <w:szCs w:val="18"/>
              </w:rPr>
            </w:pPr>
          </w:p>
        </w:tc>
        <w:tc>
          <w:tcPr>
            <w:tcW w:w="2300" w:type="pct"/>
            <w:shd w:val="clear" w:color="auto" w:fill="auto"/>
            <w:vAlign w:val="center"/>
            <w:hideMark/>
          </w:tcPr>
          <w:p w14:paraId="0F8307B0" w14:textId="77777777" w:rsidR="0031748D" w:rsidRPr="0031748D" w:rsidRDefault="0031748D" w:rsidP="0031748D">
            <w:pPr>
              <w:rPr>
                <w:sz w:val="20"/>
                <w:szCs w:val="18"/>
              </w:rPr>
            </w:pPr>
            <w:r w:rsidRPr="0031748D">
              <w:rPr>
                <w:sz w:val="20"/>
                <w:szCs w:val="18"/>
              </w:rPr>
              <w:t xml:space="preserve">·       </w:t>
            </w:r>
            <w:r w:rsidRPr="0031748D">
              <w:rPr>
                <w:i/>
                <w:iCs/>
                <w:sz w:val="20"/>
                <w:szCs w:val="18"/>
              </w:rPr>
              <w:t>конденсат</w:t>
            </w:r>
          </w:p>
        </w:tc>
        <w:tc>
          <w:tcPr>
            <w:tcW w:w="601" w:type="pct"/>
            <w:shd w:val="clear" w:color="auto" w:fill="auto"/>
            <w:vAlign w:val="center"/>
            <w:hideMark/>
          </w:tcPr>
          <w:p w14:paraId="30CAA083" w14:textId="77777777" w:rsidR="0031748D" w:rsidRPr="0031748D" w:rsidRDefault="0031748D" w:rsidP="0031748D">
            <w:pPr>
              <w:jc w:val="center"/>
              <w:rPr>
                <w:sz w:val="20"/>
                <w:szCs w:val="18"/>
              </w:rPr>
            </w:pPr>
            <w:r w:rsidRPr="0031748D">
              <w:rPr>
                <w:sz w:val="20"/>
                <w:szCs w:val="18"/>
              </w:rPr>
              <w:t>-</w:t>
            </w:r>
          </w:p>
        </w:tc>
        <w:tc>
          <w:tcPr>
            <w:tcW w:w="540" w:type="pct"/>
            <w:shd w:val="clear" w:color="auto" w:fill="auto"/>
            <w:vAlign w:val="center"/>
            <w:hideMark/>
          </w:tcPr>
          <w:p w14:paraId="687C968E" w14:textId="77777777" w:rsidR="0031748D" w:rsidRPr="0031748D" w:rsidRDefault="0031748D" w:rsidP="0031748D">
            <w:pPr>
              <w:jc w:val="center"/>
              <w:rPr>
                <w:sz w:val="20"/>
                <w:szCs w:val="18"/>
              </w:rPr>
            </w:pPr>
            <w:r w:rsidRPr="0031748D">
              <w:rPr>
                <w:sz w:val="20"/>
                <w:szCs w:val="18"/>
              </w:rPr>
              <w:t>-</w:t>
            </w:r>
          </w:p>
        </w:tc>
        <w:tc>
          <w:tcPr>
            <w:tcW w:w="540" w:type="pct"/>
            <w:shd w:val="clear" w:color="auto" w:fill="auto"/>
            <w:vAlign w:val="center"/>
            <w:hideMark/>
          </w:tcPr>
          <w:p w14:paraId="0EA8C50B" w14:textId="77777777" w:rsidR="0031748D" w:rsidRPr="0031748D" w:rsidRDefault="0031748D" w:rsidP="0031748D">
            <w:pPr>
              <w:jc w:val="center"/>
              <w:rPr>
                <w:sz w:val="20"/>
                <w:szCs w:val="18"/>
              </w:rPr>
            </w:pPr>
            <w:r w:rsidRPr="0031748D">
              <w:rPr>
                <w:sz w:val="20"/>
                <w:szCs w:val="18"/>
              </w:rPr>
              <w:t>-</w:t>
            </w:r>
          </w:p>
        </w:tc>
        <w:tc>
          <w:tcPr>
            <w:tcW w:w="601" w:type="pct"/>
            <w:shd w:val="clear" w:color="auto" w:fill="auto"/>
            <w:vAlign w:val="center"/>
            <w:hideMark/>
          </w:tcPr>
          <w:p w14:paraId="7B9BE958" w14:textId="77777777" w:rsidR="0031748D" w:rsidRPr="0031748D" w:rsidRDefault="0031748D" w:rsidP="0031748D">
            <w:pPr>
              <w:jc w:val="center"/>
              <w:rPr>
                <w:sz w:val="20"/>
                <w:szCs w:val="18"/>
              </w:rPr>
            </w:pPr>
            <w:r w:rsidRPr="0031748D">
              <w:rPr>
                <w:sz w:val="20"/>
                <w:szCs w:val="18"/>
              </w:rPr>
              <w:t>-</w:t>
            </w:r>
          </w:p>
        </w:tc>
      </w:tr>
      <w:tr w:rsidR="0031748D" w:rsidRPr="0031748D" w14:paraId="71A39BDB" w14:textId="77777777" w:rsidTr="007232B4">
        <w:trPr>
          <w:trHeight w:val="20"/>
        </w:trPr>
        <w:tc>
          <w:tcPr>
            <w:tcW w:w="418" w:type="pct"/>
            <w:vMerge/>
            <w:vAlign w:val="center"/>
            <w:hideMark/>
          </w:tcPr>
          <w:p w14:paraId="5681C697" w14:textId="77777777" w:rsidR="0031748D" w:rsidRPr="0031748D" w:rsidRDefault="0031748D" w:rsidP="0031748D">
            <w:pPr>
              <w:rPr>
                <w:sz w:val="20"/>
                <w:szCs w:val="18"/>
              </w:rPr>
            </w:pPr>
          </w:p>
        </w:tc>
        <w:tc>
          <w:tcPr>
            <w:tcW w:w="2300" w:type="pct"/>
            <w:shd w:val="clear" w:color="auto" w:fill="auto"/>
            <w:vAlign w:val="center"/>
            <w:hideMark/>
          </w:tcPr>
          <w:p w14:paraId="4BAC84CB" w14:textId="77777777" w:rsidR="0031748D" w:rsidRPr="0031748D" w:rsidRDefault="0031748D" w:rsidP="0031748D">
            <w:pPr>
              <w:rPr>
                <w:sz w:val="20"/>
                <w:szCs w:val="18"/>
              </w:rPr>
            </w:pPr>
            <w:r w:rsidRPr="0031748D">
              <w:rPr>
                <w:sz w:val="20"/>
                <w:szCs w:val="18"/>
              </w:rPr>
              <w:t xml:space="preserve">·       </w:t>
            </w:r>
            <w:r w:rsidRPr="0031748D">
              <w:rPr>
                <w:i/>
                <w:iCs/>
                <w:sz w:val="20"/>
                <w:szCs w:val="18"/>
              </w:rPr>
              <w:t>вода</w:t>
            </w:r>
          </w:p>
        </w:tc>
        <w:tc>
          <w:tcPr>
            <w:tcW w:w="601" w:type="pct"/>
            <w:shd w:val="clear" w:color="auto" w:fill="auto"/>
            <w:vAlign w:val="center"/>
          </w:tcPr>
          <w:p w14:paraId="346F35D7" w14:textId="77777777" w:rsidR="0031748D" w:rsidRPr="0031748D" w:rsidRDefault="0031748D" w:rsidP="0031748D">
            <w:pPr>
              <w:jc w:val="center"/>
              <w:rPr>
                <w:sz w:val="20"/>
                <w:szCs w:val="20"/>
              </w:rPr>
            </w:pPr>
            <w:r w:rsidRPr="0031748D">
              <w:rPr>
                <w:sz w:val="20"/>
                <w:szCs w:val="20"/>
              </w:rPr>
              <w:t>1881,03</w:t>
            </w:r>
          </w:p>
        </w:tc>
        <w:tc>
          <w:tcPr>
            <w:tcW w:w="540" w:type="pct"/>
            <w:shd w:val="clear" w:color="auto" w:fill="auto"/>
            <w:vAlign w:val="center"/>
          </w:tcPr>
          <w:p w14:paraId="297147A2" w14:textId="77777777" w:rsidR="0031748D" w:rsidRPr="0031748D" w:rsidRDefault="0031748D" w:rsidP="0031748D">
            <w:pPr>
              <w:jc w:val="center"/>
              <w:rPr>
                <w:sz w:val="20"/>
                <w:szCs w:val="20"/>
              </w:rPr>
            </w:pPr>
            <w:r w:rsidRPr="0031748D">
              <w:rPr>
                <w:sz w:val="20"/>
                <w:szCs w:val="20"/>
              </w:rPr>
              <w:t>1881,03</w:t>
            </w:r>
          </w:p>
        </w:tc>
        <w:tc>
          <w:tcPr>
            <w:tcW w:w="540" w:type="pct"/>
            <w:shd w:val="clear" w:color="auto" w:fill="auto"/>
            <w:vAlign w:val="center"/>
            <w:hideMark/>
          </w:tcPr>
          <w:p w14:paraId="79D5D31C" w14:textId="77777777" w:rsidR="0031748D" w:rsidRPr="0031748D" w:rsidRDefault="0031748D" w:rsidP="0031748D">
            <w:pPr>
              <w:jc w:val="center"/>
              <w:rPr>
                <w:sz w:val="20"/>
                <w:szCs w:val="20"/>
              </w:rPr>
            </w:pPr>
            <w:r w:rsidRPr="0031748D">
              <w:rPr>
                <w:sz w:val="20"/>
                <w:szCs w:val="20"/>
              </w:rPr>
              <w:t>1881,03</w:t>
            </w:r>
          </w:p>
        </w:tc>
        <w:tc>
          <w:tcPr>
            <w:tcW w:w="601" w:type="pct"/>
            <w:shd w:val="clear" w:color="auto" w:fill="auto"/>
            <w:vAlign w:val="center"/>
            <w:hideMark/>
          </w:tcPr>
          <w:p w14:paraId="1B10E165" w14:textId="77777777" w:rsidR="0031748D" w:rsidRPr="0031748D" w:rsidRDefault="0031748D" w:rsidP="0031748D">
            <w:pPr>
              <w:jc w:val="center"/>
              <w:rPr>
                <w:sz w:val="20"/>
                <w:szCs w:val="20"/>
              </w:rPr>
            </w:pPr>
            <w:r w:rsidRPr="0031748D">
              <w:rPr>
                <w:sz w:val="20"/>
                <w:szCs w:val="20"/>
              </w:rPr>
              <w:t>1885,36</w:t>
            </w:r>
          </w:p>
        </w:tc>
      </w:tr>
      <w:tr w:rsidR="0031748D" w:rsidRPr="0031748D" w14:paraId="2863CAB4" w14:textId="77777777" w:rsidTr="007232B4">
        <w:trPr>
          <w:trHeight w:val="20"/>
        </w:trPr>
        <w:tc>
          <w:tcPr>
            <w:tcW w:w="418" w:type="pct"/>
            <w:vMerge w:val="restart"/>
            <w:shd w:val="clear" w:color="auto" w:fill="auto"/>
            <w:vAlign w:val="center"/>
            <w:hideMark/>
          </w:tcPr>
          <w:p w14:paraId="2C9F1B4B" w14:textId="77777777" w:rsidR="0031748D" w:rsidRPr="0031748D" w:rsidRDefault="0031748D" w:rsidP="0031748D">
            <w:pPr>
              <w:jc w:val="center"/>
              <w:rPr>
                <w:sz w:val="20"/>
                <w:szCs w:val="18"/>
              </w:rPr>
            </w:pPr>
            <w:r w:rsidRPr="0031748D">
              <w:rPr>
                <w:sz w:val="20"/>
                <w:szCs w:val="18"/>
              </w:rPr>
              <w:t>1.4</w:t>
            </w:r>
          </w:p>
        </w:tc>
        <w:tc>
          <w:tcPr>
            <w:tcW w:w="4582" w:type="pct"/>
            <w:gridSpan w:val="5"/>
            <w:shd w:val="clear" w:color="auto" w:fill="auto"/>
            <w:vAlign w:val="center"/>
            <w:hideMark/>
          </w:tcPr>
          <w:p w14:paraId="6EE6D41A" w14:textId="77777777" w:rsidR="0031748D" w:rsidRPr="0031748D" w:rsidRDefault="0031748D" w:rsidP="0031748D">
            <w:pPr>
              <w:jc w:val="center"/>
              <w:rPr>
                <w:sz w:val="20"/>
                <w:szCs w:val="20"/>
              </w:rPr>
            </w:pPr>
            <w:r w:rsidRPr="0031748D">
              <w:rPr>
                <w:sz w:val="20"/>
                <w:szCs w:val="20"/>
              </w:rPr>
              <w:t>отношение потерь и затрат теплоносителя к среднегодовому объему тепловых сетей, %/час (п.1.3:8 760):</w:t>
            </w:r>
          </w:p>
        </w:tc>
      </w:tr>
      <w:tr w:rsidR="0031748D" w:rsidRPr="0031748D" w14:paraId="4968694B" w14:textId="77777777" w:rsidTr="007232B4">
        <w:trPr>
          <w:trHeight w:val="20"/>
        </w:trPr>
        <w:tc>
          <w:tcPr>
            <w:tcW w:w="418" w:type="pct"/>
            <w:vMerge/>
            <w:vAlign w:val="center"/>
            <w:hideMark/>
          </w:tcPr>
          <w:p w14:paraId="17642C8A" w14:textId="77777777" w:rsidR="0031748D" w:rsidRPr="0031748D" w:rsidRDefault="0031748D" w:rsidP="0031748D">
            <w:pPr>
              <w:rPr>
                <w:sz w:val="20"/>
                <w:szCs w:val="18"/>
              </w:rPr>
            </w:pPr>
          </w:p>
        </w:tc>
        <w:tc>
          <w:tcPr>
            <w:tcW w:w="2300" w:type="pct"/>
            <w:shd w:val="clear" w:color="auto" w:fill="auto"/>
            <w:vAlign w:val="center"/>
            <w:hideMark/>
          </w:tcPr>
          <w:p w14:paraId="790D791B" w14:textId="77777777" w:rsidR="0031748D" w:rsidRPr="0031748D" w:rsidRDefault="0031748D" w:rsidP="0031748D">
            <w:pPr>
              <w:rPr>
                <w:sz w:val="20"/>
                <w:szCs w:val="18"/>
              </w:rPr>
            </w:pPr>
            <w:r w:rsidRPr="0031748D">
              <w:rPr>
                <w:sz w:val="20"/>
                <w:szCs w:val="18"/>
              </w:rPr>
              <w:t xml:space="preserve">·       </w:t>
            </w:r>
            <w:r w:rsidRPr="0031748D">
              <w:rPr>
                <w:i/>
                <w:iCs/>
                <w:sz w:val="20"/>
                <w:szCs w:val="18"/>
              </w:rPr>
              <w:t>пар</w:t>
            </w:r>
          </w:p>
        </w:tc>
        <w:tc>
          <w:tcPr>
            <w:tcW w:w="601" w:type="pct"/>
            <w:shd w:val="clear" w:color="auto" w:fill="auto"/>
            <w:vAlign w:val="center"/>
            <w:hideMark/>
          </w:tcPr>
          <w:p w14:paraId="14EBEBE2" w14:textId="77777777" w:rsidR="0031748D" w:rsidRPr="0031748D" w:rsidRDefault="0031748D" w:rsidP="0031748D">
            <w:pPr>
              <w:jc w:val="center"/>
              <w:rPr>
                <w:sz w:val="20"/>
                <w:szCs w:val="20"/>
              </w:rPr>
            </w:pPr>
            <w:r w:rsidRPr="0031748D">
              <w:rPr>
                <w:sz w:val="20"/>
                <w:szCs w:val="20"/>
              </w:rPr>
              <w:t>-</w:t>
            </w:r>
          </w:p>
        </w:tc>
        <w:tc>
          <w:tcPr>
            <w:tcW w:w="540" w:type="pct"/>
            <w:shd w:val="clear" w:color="auto" w:fill="auto"/>
            <w:vAlign w:val="center"/>
            <w:hideMark/>
          </w:tcPr>
          <w:p w14:paraId="39C5064F" w14:textId="77777777" w:rsidR="0031748D" w:rsidRPr="0031748D" w:rsidRDefault="0031748D" w:rsidP="0031748D">
            <w:pPr>
              <w:jc w:val="center"/>
              <w:rPr>
                <w:sz w:val="20"/>
                <w:szCs w:val="20"/>
              </w:rPr>
            </w:pPr>
            <w:r w:rsidRPr="0031748D">
              <w:rPr>
                <w:sz w:val="20"/>
                <w:szCs w:val="20"/>
              </w:rPr>
              <w:t>-</w:t>
            </w:r>
          </w:p>
        </w:tc>
        <w:tc>
          <w:tcPr>
            <w:tcW w:w="540" w:type="pct"/>
            <w:shd w:val="clear" w:color="auto" w:fill="auto"/>
            <w:vAlign w:val="center"/>
            <w:hideMark/>
          </w:tcPr>
          <w:p w14:paraId="568FC9EF" w14:textId="77777777" w:rsidR="0031748D" w:rsidRPr="0031748D" w:rsidRDefault="0031748D" w:rsidP="0031748D">
            <w:pPr>
              <w:jc w:val="center"/>
              <w:rPr>
                <w:sz w:val="20"/>
                <w:szCs w:val="20"/>
              </w:rPr>
            </w:pPr>
            <w:r w:rsidRPr="0031748D">
              <w:rPr>
                <w:sz w:val="20"/>
                <w:szCs w:val="20"/>
              </w:rPr>
              <w:t>-</w:t>
            </w:r>
          </w:p>
        </w:tc>
        <w:tc>
          <w:tcPr>
            <w:tcW w:w="601" w:type="pct"/>
            <w:shd w:val="clear" w:color="auto" w:fill="auto"/>
            <w:vAlign w:val="center"/>
            <w:hideMark/>
          </w:tcPr>
          <w:p w14:paraId="6542A95E" w14:textId="77777777" w:rsidR="0031748D" w:rsidRPr="0031748D" w:rsidRDefault="0031748D" w:rsidP="0031748D">
            <w:pPr>
              <w:jc w:val="center"/>
              <w:rPr>
                <w:sz w:val="20"/>
                <w:szCs w:val="20"/>
              </w:rPr>
            </w:pPr>
            <w:r w:rsidRPr="0031748D">
              <w:rPr>
                <w:sz w:val="20"/>
                <w:szCs w:val="20"/>
              </w:rPr>
              <w:t>-</w:t>
            </w:r>
          </w:p>
        </w:tc>
      </w:tr>
      <w:tr w:rsidR="0031748D" w:rsidRPr="0031748D" w14:paraId="0AD14753" w14:textId="77777777" w:rsidTr="007232B4">
        <w:trPr>
          <w:trHeight w:val="20"/>
        </w:trPr>
        <w:tc>
          <w:tcPr>
            <w:tcW w:w="418" w:type="pct"/>
            <w:vMerge/>
            <w:vAlign w:val="center"/>
            <w:hideMark/>
          </w:tcPr>
          <w:p w14:paraId="459C3C89" w14:textId="77777777" w:rsidR="0031748D" w:rsidRPr="0031748D" w:rsidRDefault="0031748D" w:rsidP="0031748D">
            <w:pPr>
              <w:rPr>
                <w:sz w:val="20"/>
                <w:szCs w:val="18"/>
              </w:rPr>
            </w:pPr>
          </w:p>
        </w:tc>
        <w:tc>
          <w:tcPr>
            <w:tcW w:w="2300" w:type="pct"/>
            <w:shd w:val="clear" w:color="auto" w:fill="auto"/>
            <w:vAlign w:val="center"/>
            <w:hideMark/>
          </w:tcPr>
          <w:p w14:paraId="15CB28E4" w14:textId="77777777" w:rsidR="0031748D" w:rsidRPr="0031748D" w:rsidRDefault="0031748D" w:rsidP="0031748D">
            <w:pPr>
              <w:rPr>
                <w:sz w:val="20"/>
                <w:szCs w:val="18"/>
              </w:rPr>
            </w:pPr>
            <w:r w:rsidRPr="0031748D">
              <w:rPr>
                <w:sz w:val="20"/>
                <w:szCs w:val="18"/>
              </w:rPr>
              <w:t xml:space="preserve">·     </w:t>
            </w:r>
            <w:r w:rsidRPr="0031748D">
              <w:rPr>
                <w:i/>
                <w:iCs/>
                <w:sz w:val="20"/>
                <w:szCs w:val="18"/>
              </w:rPr>
              <w:t>конденсат</w:t>
            </w:r>
          </w:p>
        </w:tc>
        <w:tc>
          <w:tcPr>
            <w:tcW w:w="601" w:type="pct"/>
            <w:shd w:val="clear" w:color="auto" w:fill="auto"/>
            <w:vAlign w:val="center"/>
            <w:hideMark/>
          </w:tcPr>
          <w:p w14:paraId="2DEC737E" w14:textId="77777777" w:rsidR="0031748D" w:rsidRPr="0031748D" w:rsidRDefault="0031748D" w:rsidP="0031748D">
            <w:pPr>
              <w:jc w:val="center"/>
              <w:rPr>
                <w:sz w:val="20"/>
                <w:szCs w:val="20"/>
              </w:rPr>
            </w:pPr>
            <w:r w:rsidRPr="0031748D">
              <w:rPr>
                <w:sz w:val="20"/>
                <w:szCs w:val="20"/>
              </w:rPr>
              <w:t>-</w:t>
            </w:r>
          </w:p>
        </w:tc>
        <w:tc>
          <w:tcPr>
            <w:tcW w:w="540" w:type="pct"/>
            <w:shd w:val="clear" w:color="auto" w:fill="auto"/>
            <w:vAlign w:val="center"/>
            <w:hideMark/>
          </w:tcPr>
          <w:p w14:paraId="6317793F" w14:textId="77777777" w:rsidR="0031748D" w:rsidRPr="0031748D" w:rsidRDefault="0031748D" w:rsidP="0031748D">
            <w:pPr>
              <w:jc w:val="center"/>
              <w:rPr>
                <w:sz w:val="20"/>
                <w:szCs w:val="20"/>
              </w:rPr>
            </w:pPr>
            <w:r w:rsidRPr="0031748D">
              <w:rPr>
                <w:sz w:val="20"/>
                <w:szCs w:val="20"/>
              </w:rPr>
              <w:t>-</w:t>
            </w:r>
          </w:p>
        </w:tc>
        <w:tc>
          <w:tcPr>
            <w:tcW w:w="540" w:type="pct"/>
            <w:shd w:val="clear" w:color="auto" w:fill="auto"/>
            <w:vAlign w:val="center"/>
            <w:hideMark/>
          </w:tcPr>
          <w:p w14:paraId="169342E0" w14:textId="77777777" w:rsidR="0031748D" w:rsidRPr="0031748D" w:rsidRDefault="0031748D" w:rsidP="0031748D">
            <w:pPr>
              <w:jc w:val="center"/>
              <w:rPr>
                <w:sz w:val="20"/>
                <w:szCs w:val="20"/>
              </w:rPr>
            </w:pPr>
            <w:r w:rsidRPr="0031748D">
              <w:rPr>
                <w:sz w:val="20"/>
                <w:szCs w:val="20"/>
              </w:rPr>
              <w:t>-</w:t>
            </w:r>
          </w:p>
        </w:tc>
        <w:tc>
          <w:tcPr>
            <w:tcW w:w="601" w:type="pct"/>
            <w:shd w:val="clear" w:color="auto" w:fill="auto"/>
            <w:vAlign w:val="center"/>
            <w:hideMark/>
          </w:tcPr>
          <w:p w14:paraId="2A794ED0" w14:textId="77777777" w:rsidR="0031748D" w:rsidRPr="0031748D" w:rsidRDefault="0031748D" w:rsidP="0031748D">
            <w:pPr>
              <w:jc w:val="center"/>
              <w:rPr>
                <w:sz w:val="20"/>
                <w:szCs w:val="20"/>
              </w:rPr>
            </w:pPr>
            <w:r w:rsidRPr="0031748D">
              <w:rPr>
                <w:sz w:val="20"/>
                <w:szCs w:val="20"/>
              </w:rPr>
              <w:t>-</w:t>
            </w:r>
          </w:p>
        </w:tc>
      </w:tr>
      <w:tr w:rsidR="0031748D" w:rsidRPr="0031748D" w14:paraId="76686E76" w14:textId="77777777" w:rsidTr="007232B4">
        <w:trPr>
          <w:trHeight w:val="20"/>
        </w:trPr>
        <w:tc>
          <w:tcPr>
            <w:tcW w:w="418" w:type="pct"/>
            <w:vMerge/>
            <w:vAlign w:val="center"/>
            <w:hideMark/>
          </w:tcPr>
          <w:p w14:paraId="19A9F2C0" w14:textId="77777777" w:rsidR="0031748D" w:rsidRPr="0031748D" w:rsidRDefault="0031748D" w:rsidP="0031748D">
            <w:pPr>
              <w:rPr>
                <w:sz w:val="20"/>
                <w:szCs w:val="18"/>
              </w:rPr>
            </w:pPr>
          </w:p>
        </w:tc>
        <w:tc>
          <w:tcPr>
            <w:tcW w:w="2300" w:type="pct"/>
            <w:shd w:val="clear" w:color="auto" w:fill="auto"/>
            <w:vAlign w:val="center"/>
            <w:hideMark/>
          </w:tcPr>
          <w:p w14:paraId="27D2810D" w14:textId="77777777" w:rsidR="0031748D" w:rsidRPr="0031748D" w:rsidRDefault="0031748D" w:rsidP="0031748D">
            <w:pPr>
              <w:rPr>
                <w:sz w:val="20"/>
                <w:szCs w:val="18"/>
              </w:rPr>
            </w:pPr>
            <w:r w:rsidRPr="0031748D">
              <w:rPr>
                <w:sz w:val="20"/>
                <w:szCs w:val="18"/>
              </w:rPr>
              <w:t xml:space="preserve">·     </w:t>
            </w:r>
            <w:r w:rsidRPr="0031748D">
              <w:rPr>
                <w:i/>
                <w:iCs/>
                <w:sz w:val="20"/>
                <w:szCs w:val="18"/>
              </w:rPr>
              <w:t>вода</w:t>
            </w:r>
          </w:p>
        </w:tc>
        <w:tc>
          <w:tcPr>
            <w:tcW w:w="601" w:type="pct"/>
            <w:shd w:val="clear" w:color="auto" w:fill="auto"/>
            <w:vAlign w:val="center"/>
          </w:tcPr>
          <w:p w14:paraId="51AD8645" w14:textId="77777777" w:rsidR="0031748D" w:rsidRPr="0031748D" w:rsidRDefault="0031748D" w:rsidP="0031748D">
            <w:pPr>
              <w:jc w:val="center"/>
              <w:rPr>
                <w:sz w:val="20"/>
                <w:szCs w:val="20"/>
              </w:rPr>
            </w:pPr>
            <w:r w:rsidRPr="0031748D">
              <w:rPr>
                <w:sz w:val="20"/>
                <w:szCs w:val="20"/>
              </w:rPr>
              <w:t>0,2278</w:t>
            </w:r>
          </w:p>
        </w:tc>
        <w:tc>
          <w:tcPr>
            <w:tcW w:w="540" w:type="pct"/>
            <w:shd w:val="clear" w:color="auto" w:fill="auto"/>
            <w:vAlign w:val="center"/>
          </w:tcPr>
          <w:p w14:paraId="0904E7E7" w14:textId="77777777" w:rsidR="0031748D" w:rsidRPr="0031748D" w:rsidRDefault="0031748D" w:rsidP="0031748D">
            <w:pPr>
              <w:jc w:val="center"/>
              <w:rPr>
                <w:sz w:val="20"/>
                <w:szCs w:val="20"/>
              </w:rPr>
            </w:pPr>
            <w:r w:rsidRPr="0031748D">
              <w:rPr>
                <w:sz w:val="20"/>
                <w:szCs w:val="20"/>
              </w:rPr>
              <w:t>0,2278</w:t>
            </w:r>
          </w:p>
        </w:tc>
        <w:tc>
          <w:tcPr>
            <w:tcW w:w="540" w:type="pct"/>
            <w:shd w:val="clear" w:color="auto" w:fill="auto"/>
            <w:vAlign w:val="center"/>
          </w:tcPr>
          <w:p w14:paraId="1C412C70" w14:textId="77777777" w:rsidR="0031748D" w:rsidRPr="0031748D" w:rsidRDefault="0031748D" w:rsidP="0031748D">
            <w:pPr>
              <w:jc w:val="center"/>
              <w:rPr>
                <w:sz w:val="20"/>
                <w:szCs w:val="20"/>
              </w:rPr>
            </w:pPr>
            <w:r w:rsidRPr="0031748D">
              <w:rPr>
                <w:sz w:val="20"/>
                <w:szCs w:val="20"/>
              </w:rPr>
              <w:t>0,2278</w:t>
            </w:r>
          </w:p>
        </w:tc>
        <w:tc>
          <w:tcPr>
            <w:tcW w:w="601" w:type="pct"/>
            <w:shd w:val="clear" w:color="auto" w:fill="auto"/>
            <w:vAlign w:val="center"/>
          </w:tcPr>
          <w:p w14:paraId="0B527BEA" w14:textId="77777777" w:rsidR="0031748D" w:rsidRPr="0031748D" w:rsidRDefault="0031748D" w:rsidP="0031748D">
            <w:pPr>
              <w:jc w:val="center"/>
              <w:rPr>
                <w:sz w:val="20"/>
                <w:szCs w:val="20"/>
              </w:rPr>
            </w:pPr>
            <w:r w:rsidRPr="0031748D">
              <w:rPr>
                <w:sz w:val="20"/>
                <w:szCs w:val="20"/>
              </w:rPr>
              <w:t>0,2244</w:t>
            </w:r>
          </w:p>
        </w:tc>
      </w:tr>
      <w:tr w:rsidR="0031748D" w:rsidRPr="0031748D" w14:paraId="62AE3F4E" w14:textId="77777777" w:rsidTr="007232B4">
        <w:trPr>
          <w:trHeight w:val="20"/>
        </w:trPr>
        <w:tc>
          <w:tcPr>
            <w:tcW w:w="418" w:type="pct"/>
            <w:shd w:val="clear" w:color="auto" w:fill="auto"/>
            <w:vAlign w:val="center"/>
            <w:hideMark/>
          </w:tcPr>
          <w:p w14:paraId="1F629663" w14:textId="77777777" w:rsidR="0031748D" w:rsidRPr="0031748D" w:rsidRDefault="0031748D" w:rsidP="0031748D">
            <w:pPr>
              <w:jc w:val="center"/>
              <w:rPr>
                <w:sz w:val="20"/>
                <w:szCs w:val="18"/>
              </w:rPr>
            </w:pPr>
            <w:r w:rsidRPr="0031748D">
              <w:rPr>
                <w:sz w:val="20"/>
                <w:szCs w:val="18"/>
              </w:rPr>
              <w:t>2</w:t>
            </w:r>
          </w:p>
        </w:tc>
        <w:tc>
          <w:tcPr>
            <w:tcW w:w="4582" w:type="pct"/>
            <w:gridSpan w:val="5"/>
            <w:shd w:val="clear" w:color="auto" w:fill="auto"/>
            <w:vAlign w:val="center"/>
            <w:hideMark/>
          </w:tcPr>
          <w:p w14:paraId="24300EA3" w14:textId="77777777" w:rsidR="0031748D" w:rsidRPr="0031748D" w:rsidRDefault="0031748D" w:rsidP="0031748D">
            <w:pPr>
              <w:jc w:val="center"/>
              <w:rPr>
                <w:b/>
                <w:sz w:val="20"/>
                <w:szCs w:val="20"/>
              </w:rPr>
            </w:pPr>
            <w:r w:rsidRPr="0031748D">
              <w:rPr>
                <w:b/>
                <w:sz w:val="20"/>
                <w:szCs w:val="20"/>
              </w:rPr>
              <w:t>Тепловая энергия</w:t>
            </w:r>
          </w:p>
        </w:tc>
      </w:tr>
      <w:tr w:rsidR="0031748D" w:rsidRPr="0031748D" w14:paraId="1EA5F716" w14:textId="77777777" w:rsidTr="007232B4">
        <w:trPr>
          <w:trHeight w:val="20"/>
        </w:trPr>
        <w:tc>
          <w:tcPr>
            <w:tcW w:w="418" w:type="pct"/>
            <w:vMerge w:val="restart"/>
            <w:shd w:val="clear" w:color="auto" w:fill="auto"/>
            <w:vAlign w:val="center"/>
            <w:hideMark/>
          </w:tcPr>
          <w:p w14:paraId="51BF8719" w14:textId="77777777" w:rsidR="0031748D" w:rsidRPr="0031748D" w:rsidRDefault="0031748D" w:rsidP="0031748D">
            <w:pPr>
              <w:jc w:val="center"/>
              <w:rPr>
                <w:sz w:val="20"/>
                <w:szCs w:val="18"/>
              </w:rPr>
            </w:pPr>
            <w:r w:rsidRPr="0031748D">
              <w:rPr>
                <w:sz w:val="20"/>
                <w:szCs w:val="18"/>
              </w:rPr>
              <w:t>2.1</w:t>
            </w:r>
          </w:p>
        </w:tc>
        <w:tc>
          <w:tcPr>
            <w:tcW w:w="2300" w:type="pct"/>
            <w:shd w:val="clear" w:color="auto" w:fill="auto"/>
            <w:vAlign w:val="center"/>
            <w:hideMark/>
          </w:tcPr>
          <w:p w14:paraId="3BAEBC46" w14:textId="77777777" w:rsidR="0031748D" w:rsidRPr="0031748D" w:rsidRDefault="0031748D" w:rsidP="0031748D">
            <w:pPr>
              <w:rPr>
                <w:sz w:val="20"/>
                <w:szCs w:val="18"/>
              </w:rPr>
            </w:pPr>
            <w:r w:rsidRPr="0031748D">
              <w:rPr>
                <w:sz w:val="20"/>
                <w:szCs w:val="18"/>
              </w:rPr>
              <w:t>потери тепловой энергии, тыс. Гкал:</w:t>
            </w:r>
          </w:p>
        </w:tc>
        <w:tc>
          <w:tcPr>
            <w:tcW w:w="601" w:type="pct"/>
            <w:shd w:val="clear" w:color="auto" w:fill="auto"/>
            <w:vAlign w:val="center"/>
            <w:hideMark/>
          </w:tcPr>
          <w:p w14:paraId="39799C60" w14:textId="77777777" w:rsidR="0031748D" w:rsidRPr="0031748D" w:rsidRDefault="0031748D" w:rsidP="0031748D">
            <w:pPr>
              <w:jc w:val="center"/>
              <w:rPr>
                <w:sz w:val="20"/>
                <w:szCs w:val="20"/>
              </w:rPr>
            </w:pPr>
            <w:r w:rsidRPr="0031748D">
              <w:rPr>
                <w:sz w:val="20"/>
                <w:szCs w:val="20"/>
              </w:rPr>
              <w:t>-</w:t>
            </w:r>
          </w:p>
        </w:tc>
        <w:tc>
          <w:tcPr>
            <w:tcW w:w="540" w:type="pct"/>
            <w:shd w:val="clear" w:color="auto" w:fill="auto"/>
            <w:vAlign w:val="center"/>
            <w:hideMark/>
          </w:tcPr>
          <w:p w14:paraId="0970EBA4" w14:textId="77777777" w:rsidR="0031748D" w:rsidRPr="0031748D" w:rsidRDefault="0031748D" w:rsidP="0031748D">
            <w:pPr>
              <w:jc w:val="center"/>
              <w:rPr>
                <w:sz w:val="20"/>
                <w:szCs w:val="20"/>
              </w:rPr>
            </w:pPr>
            <w:r w:rsidRPr="0031748D">
              <w:rPr>
                <w:sz w:val="20"/>
                <w:szCs w:val="20"/>
              </w:rPr>
              <w:t>-</w:t>
            </w:r>
          </w:p>
        </w:tc>
        <w:tc>
          <w:tcPr>
            <w:tcW w:w="540" w:type="pct"/>
            <w:shd w:val="clear" w:color="auto" w:fill="auto"/>
            <w:vAlign w:val="center"/>
            <w:hideMark/>
          </w:tcPr>
          <w:p w14:paraId="4C0CA11C" w14:textId="77777777" w:rsidR="0031748D" w:rsidRPr="0031748D" w:rsidRDefault="0031748D" w:rsidP="0031748D">
            <w:pPr>
              <w:jc w:val="center"/>
              <w:rPr>
                <w:sz w:val="20"/>
                <w:szCs w:val="20"/>
              </w:rPr>
            </w:pPr>
            <w:r w:rsidRPr="0031748D">
              <w:rPr>
                <w:sz w:val="20"/>
                <w:szCs w:val="20"/>
              </w:rPr>
              <w:t>-</w:t>
            </w:r>
          </w:p>
        </w:tc>
        <w:tc>
          <w:tcPr>
            <w:tcW w:w="601" w:type="pct"/>
            <w:shd w:val="clear" w:color="auto" w:fill="auto"/>
            <w:vAlign w:val="center"/>
            <w:hideMark/>
          </w:tcPr>
          <w:p w14:paraId="1B8D814C" w14:textId="77777777" w:rsidR="0031748D" w:rsidRPr="0031748D" w:rsidRDefault="0031748D" w:rsidP="0031748D">
            <w:pPr>
              <w:jc w:val="center"/>
              <w:rPr>
                <w:sz w:val="20"/>
                <w:szCs w:val="20"/>
              </w:rPr>
            </w:pPr>
            <w:r w:rsidRPr="0031748D">
              <w:rPr>
                <w:sz w:val="20"/>
                <w:szCs w:val="20"/>
              </w:rPr>
              <w:t>-</w:t>
            </w:r>
          </w:p>
        </w:tc>
      </w:tr>
      <w:tr w:rsidR="0031748D" w:rsidRPr="0031748D" w14:paraId="5F530222" w14:textId="77777777" w:rsidTr="007232B4">
        <w:trPr>
          <w:trHeight w:val="20"/>
        </w:trPr>
        <w:tc>
          <w:tcPr>
            <w:tcW w:w="418" w:type="pct"/>
            <w:vMerge/>
            <w:vAlign w:val="center"/>
            <w:hideMark/>
          </w:tcPr>
          <w:p w14:paraId="6004BC7D" w14:textId="77777777" w:rsidR="0031748D" w:rsidRPr="0031748D" w:rsidRDefault="0031748D" w:rsidP="0031748D">
            <w:pPr>
              <w:rPr>
                <w:sz w:val="20"/>
                <w:szCs w:val="18"/>
              </w:rPr>
            </w:pPr>
          </w:p>
        </w:tc>
        <w:tc>
          <w:tcPr>
            <w:tcW w:w="2300" w:type="pct"/>
            <w:shd w:val="clear" w:color="auto" w:fill="auto"/>
            <w:vAlign w:val="center"/>
            <w:hideMark/>
          </w:tcPr>
          <w:p w14:paraId="30BFFBC6" w14:textId="77777777" w:rsidR="0031748D" w:rsidRPr="0031748D" w:rsidRDefault="0031748D" w:rsidP="0031748D">
            <w:pPr>
              <w:rPr>
                <w:sz w:val="20"/>
                <w:szCs w:val="18"/>
              </w:rPr>
            </w:pPr>
            <w:r w:rsidRPr="0031748D">
              <w:rPr>
                <w:sz w:val="20"/>
                <w:szCs w:val="18"/>
              </w:rPr>
              <w:t xml:space="preserve">·       </w:t>
            </w:r>
            <w:r w:rsidRPr="0031748D">
              <w:rPr>
                <w:i/>
                <w:iCs/>
                <w:sz w:val="20"/>
                <w:szCs w:val="18"/>
              </w:rPr>
              <w:t>пар</w:t>
            </w:r>
          </w:p>
        </w:tc>
        <w:tc>
          <w:tcPr>
            <w:tcW w:w="601" w:type="pct"/>
            <w:shd w:val="clear" w:color="auto" w:fill="auto"/>
            <w:vAlign w:val="center"/>
            <w:hideMark/>
          </w:tcPr>
          <w:p w14:paraId="502AB824" w14:textId="77777777" w:rsidR="0031748D" w:rsidRPr="0031748D" w:rsidRDefault="0031748D" w:rsidP="0031748D">
            <w:pPr>
              <w:jc w:val="center"/>
              <w:rPr>
                <w:sz w:val="20"/>
                <w:szCs w:val="20"/>
              </w:rPr>
            </w:pPr>
            <w:r w:rsidRPr="0031748D">
              <w:rPr>
                <w:sz w:val="20"/>
                <w:szCs w:val="20"/>
              </w:rPr>
              <w:t>-</w:t>
            </w:r>
          </w:p>
        </w:tc>
        <w:tc>
          <w:tcPr>
            <w:tcW w:w="540" w:type="pct"/>
            <w:shd w:val="clear" w:color="auto" w:fill="auto"/>
            <w:vAlign w:val="center"/>
            <w:hideMark/>
          </w:tcPr>
          <w:p w14:paraId="11E7156C" w14:textId="77777777" w:rsidR="0031748D" w:rsidRPr="0031748D" w:rsidRDefault="0031748D" w:rsidP="0031748D">
            <w:pPr>
              <w:jc w:val="center"/>
              <w:rPr>
                <w:sz w:val="20"/>
                <w:szCs w:val="20"/>
              </w:rPr>
            </w:pPr>
            <w:r w:rsidRPr="0031748D">
              <w:rPr>
                <w:sz w:val="20"/>
                <w:szCs w:val="20"/>
              </w:rPr>
              <w:t>-</w:t>
            </w:r>
          </w:p>
        </w:tc>
        <w:tc>
          <w:tcPr>
            <w:tcW w:w="540" w:type="pct"/>
            <w:shd w:val="clear" w:color="auto" w:fill="auto"/>
            <w:vAlign w:val="center"/>
            <w:hideMark/>
          </w:tcPr>
          <w:p w14:paraId="692D89A1" w14:textId="77777777" w:rsidR="0031748D" w:rsidRPr="0031748D" w:rsidRDefault="0031748D" w:rsidP="0031748D">
            <w:pPr>
              <w:jc w:val="center"/>
              <w:rPr>
                <w:sz w:val="20"/>
                <w:szCs w:val="20"/>
              </w:rPr>
            </w:pPr>
            <w:r w:rsidRPr="0031748D">
              <w:rPr>
                <w:sz w:val="20"/>
                <w:szCs w:val="20"/>
              </w:rPr>
              <w:t>-</w:t>
            </w:r>
          </w:p>
        </w:tc>
        <w:tc>
          <w:tcPr>
            <w:tcW w:w="601" w:type="pct"/>
            <w:shd w:val="clear" w:color="auto" w:fill="auto"/>
            <w:vAlign w:val="center"/>
            <w:hideMark/>
          </w:tcPr>
          <w:p w14:paraId="1305C493" w14:textId="77777777" w:rsidR="0031748D" w:rsidRPr="0031748D" w:rsidRDefault="0031748D" w:rsidP="0031748D">
            <w:pPr>
              <w:jc w:val="center"/>
              <w:rPr>
                <w:sz w:val="20"/>
                <w:szCs w:val="20"/>
              </w:rPr>
            </w:pPr>
            <w:r w:rsidRPr="0031748D">
              <w:rPr>
                <w:sz w:val="20"/>
                <w:szCs w:val="20"/>
              </w:rPr>
              <w:t>-</w:t>
            </w:r>
          </w:p>
        </w:tc>
      </w:tr>
      <w:tr w:rsidR="0031748D" w:rsidRPr="0031748D" w14:paraId="17B1CE1A" w14:textId="77777777" w:rsidTr="007232B4">
        <w:trPr>
          <w:trHeight w:val="20"/>
        </w:trPr>
        <w:tc>
          <w:tcPr>
            <w:tcW w:w="418" w:type="pct"/>
            <w:vMerge/>
            <w:vAlign w:val="center"/>
            <w:hideMark/>
          </w:tcPr>
          <w:p w14:paraId="0E85BE2D" w14:textId="77777777" w:rsidR="0031748D" w:rsidRPr="0031748D" w:rsidRDefault="0031748D" w:rsidP="0031748D">
            <w:pPr>
              <w:rPr>
                <w:sz w:val="20"/>
                <w:szCs w:val="18"/>
              </w:rPr>
            </w:pPr>
          </w:p>
        </w:tc>
        <w:tc>
          <w:tcPr>
            <w:tcW w:w="2300" w:type="pct"/>
            <w:shd w:val="clear" w:color="auto" w:fill="auto"/>
            <w:vAlign w:val="center"/>
            <w:hideMark/>
          </w:tcPr>
          <w:p w14:paraId="3BDD866F" w14:textId="77777777" w:rsidR="0031748D" w:rsidRPr="0031748D" w:rsidRDefault="0031748D" w:rsidP="0031748D">
            <w:pPr>
              <w:rPr>
                <w:sz w:val="20"/>
                <w:szCs w:val="18"/>
              </w:rPr>
            </w:pPr>
            <w:r w:rsidRPr="0031748D">
              <w:rPr>
                <w:sz w:val="20"/>
                <w:szCs w:val="18"/>
              </w:rPr>
              <w:t xml:space="preserve">·       </w:t>
            </w:r>
            <w:r w:rsidRPr="0031748D">
              <w:rPr>
                <w:i/>
                <w:iCs/>
                <w:sz w:val="20"/>
                <w:szCs w:val="18"/>
              </w:rPr>
              <w:t>конденсат</w:t>
            </w:r>
          </w:p>
        </w:tc>
        <w:tc>
          <w:tcPr>
            <w:tcW w:w="601" w:type="pct"/>
            <w:shd w:val="clear" w:color="auto" w:fill="auto"/>
            <w:vAlign w:val="center"/>
            <w:hideMark/>
          </w:tcPr>
          <w:p w14:paraId="3C7B321B" w14:textId="77777777" w:rsidR="0031748D" w:rsidRPr="0031748D" w:rsidRDefault="0031748D" w:rsidP="0031748D">
            <w:pPr>
              <w:jc w:val="center"/>
              <w:rPr>
                <w:sz w:val="20"/>
                <w:szCs w:val="20"/>
              </w:rPr>
            </w:pPr>
            <w:r w:rsidRPr="0031748D">
              <w:rPr>
                <w:sz w:val="20"/>
                <w:szCs w:val="20"/>
              </w:rPr>
              <w:t>-</w:t>
            </w:r>
          </w:p>
        </w:tc>
        <w:tc>
          <w:tcPr>
            <w:tcW w:w="540" w:type="pct"/>
            <w:shd w:val="clear" w:color="auto" w:fill="auto"/>
            <w:vAlign w:val="center"/>
            <w:hideMark/>
          </w:tcPr>
          <w:p w14:paraId="5D3E1138" w14:textId="77777777" w:rsidR="0031748D" w:rsidRPr="0031748D" w:rsidRDefault="0031748D" w:rsidP="0031748D">
            <w:pPr>
              <w:jc w:val="center"/>
              <w:rPr>
                <w:sz w:val="20"/>
                <w:szCs w:val="20"/>
              </w:rPr>
            </w:pPr>
            <w:r w:rsidRPr="0031748D">
              <w:rPr>
                <w:sz w:val="20"/>
                <w:szCs w:val="20"/>
              </w:rPr>
              <w:t>-</w:t>
            </w:r>
          </w:p>
        </w:tc>
        <w:tc>
          <w:tcPr>
            <w:tcW w:w="540" w:type="pct"/>
            <w:shd w:val="clear" w:color="auto" w:fill="auto"/>
            <w:vAlign w:val="center"/>
            <w:hideMark/>
          </w:tcPr>
          <w:p w14:paraId="31278243" w14:textId="77777777" w:rsidR="0031748D" w:rsidRPr="0031748D" w:rsidRDefault="0031748D" w:rsidP="0031748D">
            <w:pPr>
              <w:jc w:val="center"/>
              <w:rPr>
                <w:sz w:val="20"/>
                <w:szCs w:val="20"/>
              </w:rPr>
            </w:pPr>
            <w:r w:rsidRPr="0031748D">
              <w:rPr>
                <w:sz w:val="20"/>
                <w:szCs w:val="20"/>
              </w:rPr>
              <w:t>-</w:t>
            </w:r>
          </w:p>
        </w:tc>
        <w:tc>
          <w:tcPr>
            <w:tcW w:w="601" w:type="pct"/>
            <w:shd w:val="clear" w:color="auto" w:fill="auto"/>
            <w:vAlign w:val="center"/>
            <w:hideMark/>
          </w:tcPr>
          <w:p w14:paraId="53BD13EA" w14:textId="77777777" w:rsidR="0031748D" w:rsidRPr="0031748D" w:rsidRDefault="0031748D" w:rsidP="0031748D">
            <w:pPr>
              <w:jc w:val="center"/>
              <w:rPr>
                <w:sz w:val="20"/>
                <w:szCs w:val="20"/>
              </w:rPr>
            </w:pPr>
            <w:r w:rsidRPr="0031748D">
              <w:rPr>
                <w:sz w:val="20"/>
                <w:szCs w:val="20"/>
              </w:rPr>
              <w:t>-</w:t>
            </w:r>
          </w:p>
        </w:tc>
      </w:tr>
      <w:tr w:rsidR="0031748D" w:rsidRPr="0031748D" w14:paraId="36513588" w14:textId="77777777" w:rsidTr="007232B4">
        <w:trPr>
          <w:trHeight w:val="20"/>
        </w:trPr>
        <w:tc>
          <w:tcPr>
            <w:tcW w:w="418" w:type="pct"/>
            <w:vMerge/>
            <w:vAlign w:val="center"/>
            <w:hideMark/>
          </w:tcPr>
          <w:p w14:paraId="1B3C89F9" w14:textId="77777777" w:rsidR="0031748D" w:rsidRPr="0031748D" w:rsidRDefault="0031748D" w:rsidP="0031748D">
            <w:pPr>
              <w:rPr>
                <w:sz w:val="20"/>
                <w:szCs w:val="18"/>
              </w:rPr>
            </w:pPr>
          </w:p>
        </w:tc>
        <w:tc>
          <w:tcPr>
            <w:tcW w:w="2300" w:type="pct"/>
            <w:shd w:val="clear" w:color="auto" w:fill="auto"/>
            <w:vAlign w:val="center"/>
            <w:hideMark/>
          </w:tcPr>
          <w:p w14:paraId="7C85D6B7" w14:textId="77777777" w:rsidR="0031748D" w:rsidRPr="0031748D" w:rsidRDefault="0031748D" w:rsidP="0031748D">
            <w:pPr>
              <w:rPr>
                <w:sz w:val="20"/>
                <w:szCs w:val="18"/>
              </w:rPr>
            </w:pPr>
            <w:r w:rsidRPr="0031748D">
              <w:rPr>
                <w:sz w:val="20"/>
                <w:szCs w:val="18"/>
              </w:rPr>
              <w:t xml:space="preserve">·       </w:t>
            </w:r>
            <w:r w:rsidRPr="0031748D">
              <w:rPr>
                <w:i/>
                <w:iCs/>
                <w:sz w:val="20"/>
                <w:szCs w:val="18"/>
              </w:rPr>
              <w:t>вода</w:t>
            </w:r>
          </w:p>
        </w:tc>
        <w:tc>
          <w:tcPr>
            <w:tcW w:w="601" w:type="pct"/>
            <w:shd w:val="clear" w:color="auto" w:fill="auto"/>
            <w:vAlign w:val="center"/>
          </w:tcPr>
          <w:p w14:paraId="358B32B3" w14:textId="77777777" w:rsidR="0031748D" w:rsidRPr="0031748D" w:rsidRDefault="0031748D" w:rsidP="0031748D">
            <w:pPr>
              <w:jc w:val="center"/>
              <w:rPr>
                <w:sz w:val="20"/>
                <w:szCs w:val="20"/>
              </w:rPr>
            </w:pPr>
            <w:r w:rsidRPr="0031748D">
              <w:rPr>
                <w:sz w:val="20"/>
                <w:szCs w:val="20"/>
              </w:rPr>
              <w:t>16,07</w:t>
            </w:r>
          </w:p>
        </w:tc>
        <w:tc>
          <w:tcPr>
            <w:tcW w:w="540" w:type="pct"/>
            <w:shd w:val="clear" w:color="auto" w:fill="auto"/>
            <w:vAlign w:val="center"/>
          </w:tcPr>
          <w:p w14:paraId="3824DF8F" w14:textId="77777777" w:rsidR="0031748D" w:rsidRPr="0031748D" w:rsidRDefault="0031748D" w:rsidP="0031748D">
            <w:pPr>
              <w:jc w:val="center"/>
              <w:rPr>
                <w:sz w:val="20"/>
                <w:szCs w:val="20"/>
              </w:rPr>
            </w:pPr>
            <w:r w:rsidRPr="0031748D">
              <w:rPr>
                <w:sz w:val="20"/>
                <w:szCs w:val="20"/>
              </w:rPr>
              <w:t>16,07</w:t>
            </w:r>
          </w:p>
        </w:tc>
        <w:tc>
          <w:tcPr>
            <w:tcW w:w="540" w:type="pct"/>
            <w:shd w:val="clear" w:color="auto" w:fill="auto"/>
            <w:vAlign w:val="center"/>
          </w:tcPr>
          <w:p w14:paraId="79A14551" w14:textId="77777777" w:rsidR="0031748D" w:rsidRPr="0031748D" w:rsidRDefault="0031748D" w:rsidP="0031748D">
            <w:pPr>
              <w:jc w:val="center"/>
              <w:rPr>
                <w:sz w:val="20"/>
                <w:szCs w:val="20"/>
              </w:rPr>
            </w:pPr>
            <w:r w:rsidRPr="0031748D">
              <w:rPr>
                <w:sz w:val="20"/>
                <w:szCs w:val="20"/>
              </w:rPr>
              <w:t>16,07</w:t>
            </w:r>
          </w:p>
        </w:tc>
        <w:tc>
          <w:tcPr>
            <w:tcW w:w="601" w:type="pct"/>
            <w:shd w:val="clear" w:color="auto" w:fill="auto"/>
            <w:vAlign w:val="center"/>
          </w:tcPr>
          <w:p w14:paraId="3AED227F" w14:textId="77777777" w:rsidR="0031748D" w:rsidRPr="0031748D" w:rsidRDefault="0031748D" w:rsidP="0031748D">
            <w:pPr>
              <w:jc w:val="center"/>
              <w:rPr>
                <w:sz w:val="20"/>
                <w:szCs w:val="20"/>
              </w:rPr>
            </w:pPr>
            <w:r w:rsidRPr="0031748D">
              <w:rPr>
                <w:sz w:val="20"/>
                <w:szCs w:val="20"/>
              </w:rPr>
              <w:t>15,15</w:t>
            </w:r>
          </w:p>
        </w:tc>
      </w:tr>
      <w:tr w:rsidR="0031748D" w:rsidRPr="0031748D" w14:paraId="6809C60B" w14:textId="77777777" w:rsidTr="007232B4">
        <w:trPr>
          <w:trHeight w:val="20"/>
        </w:trPr>
        <w:tc>
          <w:tcPr>
            <w:tcW w:w="418" w:type="pct"/>
            <w:vMerge w:val="restart"/>
            <w:shd w:val="clear" w:color="auto" w:fill="auto"/>
            <w:vAlign w:val="center"/>
            <w:hideMark/>
          </w:tcPr>
          <w:p w14:paraId="647F829D" w14:textId="77777777" w:rsidR="0031748D" w:rsidRPr="0031748D" w:rsidRDefault="0031748D" w:rsidP="0031748D">
            <w:pPr>
              <w:jc w:val="center"/>
              <w:rPr>
                <w:sz w:val="20"/>
                <w:szCs w:val="18"/>
              </w:rPr>
            </w:pPr>
            <w:r w:rsidRPr="0031748D">
              <w:rPr>
                <w:sz w:val="20"/>
                <w:szCs w:val="18"/>
              </w:rPr>
              <w:t>2.2</w:t>
            </w:r>
          </w:p>
        </w:tc>
        <w:tc>
          <w:tcPr>
            <w:tcW w:w="4582" w:type="pct"/>
            <w:gridSpan w:val="5"/>
            <w:shd w:val="clear" w:color="auto" w:fill="auto"/>
            <w:vAlign w:val="center"/>
            <w:hideMark/>
          </w:tcPr>
          <w:p w14:paraId="0AC2A392" w14:textId="77777777" w:rsidR="0031748D" w:rsidRPr="0031748D" w:rsidRDefault="0031748D" w:rsidP="0031748D">
            <w:pPr>
              <w:jc w:val="center"/>
              <w:rPr>
                <w:sz w:val="20"/>
                <w:szCs w:val="20"/>
              </w:rPr>
            </w:pPr>
            <w:r w:rsidRPr="0031748D">
              <w:rPr>
                <w:sz w:val="20"/>
                <w:szCs w:val="20"/>
              </w:rPr>
              <w:t>материальная характеристика тепловых сетей в однотрубном исчислении, м</w:t>
            </w:r>
            <w:r w:rsidRPr="0031748D">
              <w:rPr>
                <w:sz w:val="20"/>
                <w:szCs w:val="20"/>
                <w:vertAlign w:val="superscript"/>
              </w:rPr>
              <w:t>2</w:t>
            </w:r>
          </w:p>
        </w:tc>
      </w:tr>
      <w:tr w:rsidR="0031748D" w:rsidRPr="0031748D" w14:paraId="6A85C424" w14:textId="77777777" w:rsidTr="007232B4">
        <w:trPr>
          <w:trHeight w:val="20"/>
        </w:trPr>
        <w:tc>
          <w:tcPr>
            <w:tcW w:w="418" w:type="pct"/>
            <w:vMerge/>
            <w:vAlign w:val="center"/>
            <w:hideMark/>
          </w:tcPr>
          <w:p w14:paraId="59FF8211" w14:textId="77777777" w:rsidR="0031748D" w:rsidRPr="0031748D" w:rsidRDefault="0031748D" w:rsidP="0031748D">
            <w:pPr>
              <w:rPr>
                <w:sz w:val="20"/>
                <w:szCs w:val="18"/>
              </w:rPr>
            </w:pPr>
          </w:p>
        </w:tc>
        <w:tc>
          <w:tcPr>
            <w:tcW w:w="2300" w:type="pct"/>
            <w:shd w:val="clear" w:color="auto" w:fill="auto"/>
            <w:vAlign w:val="center"/>
            <w:hideMark/>
          </w:tcPr>
          <w:p w14:paraId="3A2D997F" w14:textId="77777777" w:rsidR="0031748D" w:rsidRPr="0031748D" w:rsidRDefault="0031748D" w:rsidP="0031748D">
            <w:pPr>
              <w:rPr>
                <w:sz w:val="20"/>
                <w:szCs w:val="18"/>
              </w:rPr>
            </w:pPr>
            <w:r w:rsidRPr="0031748D">
              <w:rPr>
                <w:sz w:val="20"/>
                <w:szCs w:val="18"/>
              </w:rPr>
              <w:t xml:space="preserve">·       </w:t>
            </w:r>
            <w:r w:rsidRPr="0031748D">
              <w:rPr>
                <w:i/>
                <w:iCs/>
                <w:sz w:val="20"/>
                <w:szCs w:val="18"/>
              </w:rPr>
              <w:t>пар</w:t>
            </w:r>
          </w:p>
        </w:tc>
        <w:tc>
          <w:tcPr>
            <w:tcW w:w="601" w:type="pct"/>
            <w:shd w:val="clear" w:color="auto" w:fill="auto"/>
            <w:vAlign w:val="center"/>
            <w:hideMark/>
          </w:tcPr>
          <w:p w14:paraId="02667661" w14:textId="77777777" w:rsidR="0031748D" w:rsidRPr="0031748D" w:rsidRDefault="0031748D" w:rsidP="0031748D">
            <w:pPr>
              <w:jc w:val="center"/>
              <w:rPr>
                <w:sz w:val="20"/>
                <w:szCs w:val="20"/>
              </w:rPr>
            </w:pPr>
            <w:r w:rsidRPr="0031748D">
              <w:rPr>
                <w:sz w:val="20"/>
                <w:szCs w:val="20"/>
              </w:rPr>
              <w:t>-</w:t>
            </w:r>
          </w:p>
        </w:tc>
        <w:tc>
          <w:tcPr>
            <w:tcW w:w="540" w:type="pct"/>
            <w:shd w:val="clear" w:color="auto" w:fill="auto"/>
            <w:vAlign w:val="center"/>
            <w:hideMark/>
          </w:tcPr>
          <w:p w14:paraId="2FD82787" w14:textId="77777777" w:rsidR="0031748D" w:rsidRPr="0031748D" w:rsidRDefault="0031748D" w:rsidP="0031748D">
            <w:pPr>
              <w:jc w:val="center"/>
              <w:rPr>
                <w:sz w:val="20"/>
                <w:szCs w:val="20"/>
              </w:rPr>
            </w:pPr>
            <w:r w:rsidRPr="0031748D">
              <w:rPr>
                <w:sz w:val="20"/>
                <w:szCs w:val="20"/>
              </w:rPr>
              <w:t>-</w:t>
            </w:r>
          </w:p>
        </w:tc>
        <w:tc>
          <w:tcPr>
            <w:tcW w:w="540" w:type="pct"/>
            <w:shd w:val="clear" w:color="auto" w:fill="auto"/>
            <w:vAlign w:val="center"/>
            <w:hideMark/>
          </w:tcPr>
          <w:p w14:paraId="12713A0B" w14:textId="77777777" w:rsidR="0031748D" w:rsidRPr="0031748D" w:rsidRDefault="0031748D" w:rsidP="0031748D">
            <w:pPr>
              <w:jc w:val="center"/>
              <w:rPr>
                <w:sz w:val="20"/>
                <w:szCs w:val="20"/>
              </w:rPr>
            </w:pPr>
            <w:r w:rsidRPr="0031748D">
              <w:rPr>
                <w:sz w:val="20"/>
                <w:szCs w:val="20"/>
              </w:rPr>
              <w:t>-</w:t>
            </w:r>
          </w:p>
        </w:tc>
        <w:tc>
          <w:tcPr>
            <w:tcW w:w="601" w:type="pct"/>
            <w:shd w:val="clear" w:color="auto" w:fill="auto"/>
            <w:vAlign w:val="center"/>
            <w:hideMark/>
          </w:tcPr>
          <w:p w14:paraId="1CCC73DE" w14:textId="77777777" w:rsidR="0031748D" w:rsidRPr="0031748D" w:rsidRDefault="0031748D" w:rsidP="0031748D">
            <w:pPr>
              <w:jc w:val="center"/>
              <w:rPr>
                <w:sz w:val="20"/>
                <w:szCs w:val="20"/>
              </w:rPr>
            </w:pPr>
            <w:r w:rsidRPr="0031748D">
              <w:rPr>
                <w:sz w:val="20"/>
                <w:szCs w:val="20"/>
              </w:rPr>
              <w:t>-</w:t>
            </w:r>
          </w:p>
        </w:tc>
      </w:tr>
      <w:tr w:rsidR="0031748D" w:rsidRPr="0031748D" w14:paraId="31FDFCE1" w14:textId="77777777" w:rsidTr="007232B4">
        <w:trPr>
          <w:trHeight w:val="20"/>
        </w:trPr>
        <w:tc>
          <w:tcPr>
            <w:tcW w:w="418" w:type="pct"/>
            <w:vMerge/>
            <w:vAlign w:val="center"/>
            <w:hideMark/>
          </w:tcPr>
          <w:p w14:paraId="28C297A2" w14:textId="77777777" w:rsidR="0031748D" w:rsidRPr="0031748D" w:rsidRDefault="0031748D" w:rsidP="0031748D">
            <w:pPr>
              <w:rPr>
                <w:sz w:val="20"/>
                <w:szCs w:val="18"/>
              </w:rPr>
            </w:pPr>
          </w:p>
        </w:tc>
        <w:tc>
          <w:tcPr>
            <w:tcW w:w="2300" w:type="pct"/>
            <w:shd w:val="clear" w:color="auto" w:fill="auto"/>
            <w:vAlign w:val="center"/>
            <w:hideMark/>
          </w:tcPr>
          <w:p w14:paraId="4C3FF3AC" w14:textId="77777777" w:rsidR="0031748D" w:rsidRPr="0031748D" w:rsidRDefault="0031748D" w:rsidP="0031748D">
            <w:pPr>
              <w:rPr>
                <w:sz w:val="20"/>
                <w:szCs w:val="18"/>
              </w:rPr>
            </w:pPr>
            <w:r w:rsidRPr="0031748D">
              <w:rPr>
                <w:sz w:val="20"/>
                <w:szCs w:val="18"/>
              </w:rPr>
              <w:t xml:space="preserve">·       </w:t>
            </w:r>
            <w:r w:rsidRPr="0031748D">
              <w:rPr>
                <w:i/>
                <w:iCs/>
                <w:sz w:val="20"/>
                <w:szCs w:val="18"/>
              </w:rPr>
              <w:t>конденсат</w:t>
            </w:r>
          </w:p>
        </w:tc>
        <w:tc>
          <w:tcPr>
            <w:tcW w:w="601" w:type="pct"/>
            <w:shd w:val="clear" w:color="auto" w:fill="auto"/>
            <w:vAlign w:val="center"/>
            <w:hideMark/>
          </w:tcPr>
          <w:p w14:paraId="4C73F4CF" w14:textId="77777777" w:rsidR="0031748D" w:rsidRPr="0031748D" w:rsidRDefault="0031748D" w:rsidP="0031748D">
            <w:pPr>
              <w:jc w:val="center"/>
              <w:rPr>
                <w:sz w:val="20"/>
                <w:szCs w:val="20"/>
              </w:rPr>
            </w:pPr>
            <w:r w:rsidRPr="0031748D">
              <w:rPr>
                <w:sz w:val="20"/>
                <w:szCs w:val="20"/>
              </w:rPr>
              <w:t>-</w:t>
            </w:r>
          </w:p>
        </w:tc>
        <w:tc>
          <w:tcPr>
            <w:tcW w:w="540" w:type="pct"/>
            <w:shd w:val="clear" w:color="auto" w:fill="auto"/>
            <w:vAlign w:val="center"/>
            <w:hideMark/>
          </w:tcPr>
          <w:p w14:paraId="1783958C" w14:textId="77777777" w:rsidR="0031748D" w:rsidRPr="0031748D" w:rsidRDefault="0031748D" w:rsidP="0031748D">
            <w:pPr>
              <w:jc w:val="center"/>
              <w:rPr>
                <w:sz w:val="20"/>
                <w:szCs w:val="20"/>
              </w:rPr>
            </w:pPr>
            <w:r w:rsidRPr="0031748D">
              <w:rPr>
                <w:sz w:val="20"/>
                <w:szCs w:val="20"/>
              </w:rPr>
              <w:t>-</w:t>
            </w:r>
          </w:p>
        </w:tc>
        <w:tc>
          <w:tcPr>
            <w:tcW w:w="540" w:type="pct"/>
            <w:shd w:val="clear" w:color="auto" w:fill="auto"/>
            <w:vAlign w:val="center"/>
            <w:hideMark/>
          </w:tcPr>
          <w:p w14:paraId="2E0CE85D" w14:textId="77777777" w:rsidR="0031748D" w:rsidRPr="0031748D" w:rsidRDefault="0031748D" w:rsidP="0031748D">
            <w:pPr>
              <w:jc w:val="center"/>
              <w:rPr>
                <w:sz w:val="20"/>
                <w:szCs w:val="20"/>
              </w:rPr>
            </w:pPr>
            <w:r w:rsidRPr="0031748D">
              <w:rPr>
                <w:sz w:val="20"/>
                <w:szCs w:val="20"/>
              </w:rPr>
              <w:t>-</w:t>
            </w:r>
          </w:p>
        </w:tc>
        <w:tc>
          <w:tcPr>
            <w:tcW w:w="601" w:type="pct"/>
            <w:shd w:val="clear" w:color="auto" w:fill="auto"/>
            <w:vAlign w:val="center"/>
            <w:hideMark/>
          </w:tcPr>
          <w:p w14:paraId="403AFCB8" w14:textId="77777777" w:rsidR="0031748D" w:rsidRPr="0031748D" w:rsidRDefault="0031748D" w:rsidP="0031748D">
            <w:pPr>
              <w:jc w:val="center"/>
              <w:rPr>
                <w:sz w:val="20"/>
                <w:szCs w:val="20"/>
              </w:rPr>
            </w:pPr>
            <w:r w:rsidRPr="0031748D">
              <w:rPr>
                <w:sz w:val="20"/>
                <w:szCs w:val="20"/>
              </w:rPr>
              <w:t>-</w:t>
            </w:r>
          </w:p>
        </w:tc>
      </w:tr>
      <w:tr w:rsidR="0031748D" w:rsidRPr="0031748D" w14:paraId="24123FD3" w14:textId="77777777" w:rsidTr="007232B4">
        <w:trPr>
          <w:trHeight w:val="20"/>
        </w:trPr>
        <w:tc>
          <w:tcPr>
            <w:tcW w:w="418" w:type="pct"/>
            <w:vMerge/>
            <w:vAlign w:val="center"/>
            <w:hideMark/>
          </w:tcPr>
          <w:p w14:paraId="77DB1C00" w14:textId="77777777" w:rsidR="0031748D" w:rsidRPr="0031748D" w:rsidRDefault="0031748D" w:rsidP="0031748D">
            <w:pPr>
              <w:rPr>
                <w:sz w:val="20"/>
                <w:szCs w:val="18"/>
              </w:rPr>
            </w:pPr>
          </w:p>
        </w:tc>
        <w:tc>
          <w:tcPr>
            <w:tcW w:w="2300" w:type="pct"/>
            <w:shd w:val="clear" w:color="auto" w:fill="auto"/>
            <w:vAlign w:val="center"/>
            <w:hideMark/>
          </w:tcPr>
          <w:p w14:paraId="2BCE2B28" w14:textId="77777777" w:rsidR="0031748D" w:rsidRPr="0031748D" w:rsidRDefault="0031748D" w:rsidP="0031748D">
            <w:pPr>
              <w:rPr>
                <w:sz w:val="20"/>
                <w:szCs w:val="18"/>
              </w:rPr>
            </w:pPr>
            <w:r w:rsidRPr="0031748D">
              <w:rPr>
                <w:sz w:val="20"/>
                <w:szCs w:val="18"/>
              </w:rPr>
              <w:t xml:space="preserve">·       </w:t>
            </w:r>
            <w:r w:rsidRPr="0031748D">
              <w:rPr>
                <w:i/>
                <w:iCs/>
                <w:sz w:val="20"/>
                <w:szCs w:val="18"/>
              </w:rPr>
              <w:t>вода</w:t>
            </w:r>
          </w:p>
        </w:tc>
        <w:tc>
          <w:tcPr>
            <w:tcW w:w="601" w:type="pct"/>
            <w:shd w:val="clear" w:color="auto" w:fill="auto"/>
            <w:vAlign w:val="center"/>
          </w:tcPr>
          <w:p w14:paraId="1F5A5A73" w14:textId="77777777" w:rsidR="0031748D" w:rsidRPr="0031748D" w:rsidRDefault="0031748D" w:rsidP="0031748D">
            <w:pPr>
              <w:jc w:val="center"/>
              <w:rPr>
                <w:sz w:val="20"/>
                <w:szCs w:val="20"/>
              </w:rPr>
            </w:pPr>
            <w:r w:rsidRPr="0031748D">
              <w:rPr>
                <w:sz w:val="20"/>
                <w:szCs w:val="20"/>
              </w:rPr>
              <w:t>8796,10</w:t>
            </w:r>
          </w:p>
        </w:tc>
        <w:tc>
          <w:tcPr>
            <w:tcW w:w="540" w:type="pct"/>
            <w:shd w:val="clear" w:color="auto" w:fill="auto"/>
            <w:vAlign w:val="center"/>
          </w:tcPr>
          <w:p w14:paraId="684CBB1A" w14:textId="77777777" w:rsidR="0031748D" w:rsidRPr="0031748D" w:rsidRDefault="0031748D" w:rsidP="0031748D">
            <w:pPr>
              <w:jc w:val="center"/>
              <w:rPr>
                <w:sz w:val="20"/>
                <w:szCs w:val="20"/>
              </w:rPr>
            </w:pPr>
            <w:r w:rsidRPr="0031748D">
              <w:rPr>
                <w:sz w:val="20"/>
                <w:szCs w:val="20"/>
              </w:rPr>
              <w:t>8796,10</w:t>
            </w:r>
          </w:p>
        </w:tc>
        <w:tc>
          <w:tcPr>
            <w:tcW w:w="540" w:type="pct"/>
            <w:shd w:val="clear" w:color="auto" w:fill="auto"/>
            <w:vAlign w:val="center"/>
          </w:tcPr>
          <w:p w14:paraId="62B2BFAA" w14:textId="77777777" w:rsidR="0031748D" w:rsidRPr="0031748D" w:rsidRDefault="0031748D" w:rsidP="0031748D">
            <w:pPr>
              <w:jc w:val="center"/>
              <w:rPr>
                <w:sz w:val="20"/>
                <w:szCs w:val="20"/>
              </w:rPr>
            </w:pPr>
            <w:r w:rsidRPr="0031748D">
              <w:rPr>
                <w:sz w:val="20"/>
                <w:szCs w:val="20"/>
              </w:rPr>
              <w:t>8796,10</w:t>
            </w:r>
          </w:p>
        </w:tc>
        <w:tc>
          <w:tcPr>
            <w:tcW w:w="601" w:type="pct"/>
            <w:shd w:val="clear" w:color="auto" w:fill="auto"/>
            <w:vAlign w:val="center"/>
          </w:tcPr>
          <w:p w14:paraId="7E6FDA2F" w14:textId="77777777" w:rsidR="0031748D" w:rsidRPr="0031748D" w:rsidRDefault="0031748D" w:rsidP="0031748D">
            <w:pPr>
              <w:jc w:val="center"/>
              <w:rPr>
                <w:sz w:val="20"/>
                <w:szCs w:val="20"/>
              </w:rPr>
            </w:pPr>
            <w:r w:rsidRPr="0031748D">
              <w:rPr>
                <w:sz w:val="20"/>
                <w:szCs w:val="20"/>
              </w:rPr>
              <w:t>8492,79</w:t>
            </w:r>
          </w:p>
        </w:tc>
      </w:tr>
      <w:tr w:rsidR="0031748D" w:rsidRPr="0031748D" w14:paraId="7E55F6C5" w14:textId="77777777" w:rsidTr="007232B4">
        <w:trPr>
          <w:trHeight w:val="20"/>
        </w:trPr>
        <w:tc>
          <w:tcPr>
            <w:tcW w:w="418" w:type="pct"/>
            <w:vMerge w:val="restart"/>
            <w:shd w:val="clear" w:color="auto" w:fill="auto"/>
            <w:vAlign w:val="center"/>
            <w:hideMark/>
          </w:tcPr>
          <w:p w14:paraId="6B275A24" w14:textId="77777777" w:rsidR="0031748D" w:rsidRPr="0031748D" w:rsidRDefault="0031748D" w:rsidP="0031748D">
            <w:pPr>
              <w:jc w:val="center"/>
              <w:rPr>
                <w:sz w:val="20"/>
                <w:szCs w:val="18"/>
              </w:rPr>
            </w:pPr>
            <w:r w:rsidRPr="0031748D">
              <w:rPr>
                <w:sz w:val="20"/>
                <w:szCs w:val="18"/>
              </w:rPr>
              <w:t>2.3</w:t>
            </w:r>
          </w:p>
        </w:tc>
        <w:tc>
          <w:tcPr>
            <w:tcW w:w="4582" w:type="pct"/>
            <w:gridSpan w:val="5"/>
            <w:shd w:val="clear" w:color="auto" w:fill="auto"/>
            <w:vAlign w:val="center"/>
            <w:hideMark/>
          </w:tcPr>
          <w:p w14:paraId="5FBA04C6" w14:textId="77777777" w:rsidR="0031748D" w:rsidRPr="0031748D" w:rsidRDefault="0031748D" w:rsidP="0031748D">
            <w:pPr>
              <w:jc w:val="center"/>
              <w:rPr>
                <w:sz w:val="20"/>
                <w:szCs w:val="20"/>
              </w:rPr>
            </w:pPr>
            <w:r w:rsidRPr="0031748D">
              <w:rPr>
                <w:sz w:val="20"/>
                <w:szCs w:val="20"/>
              </w:rPr>
              <w:t>отпуск тепловой энергии в сеть, тыс. Гкал:</w:t>
            </w:r>
          </w:p>
        </w:tc>
      </w:tr>
      <w:tr w:rsidR="0031748D" w:rsidRPr="0031748D" w14:paraId="0B8396F0" w14:textId="77777777" w:rsidTr="007232B4">
        <w:trPr>
          <w:trHeight w:val="20"/>
        </w:trPr>
        <w:tc>
          <w:tcPr>
            <w:tcW w:w="418" w:type="pct"/>
            <w:vMerge/>
            <w:vAlign w:val="center"/>
            <w:hideMark/>
          </w:tcPr>
          <w:p w14:paraId="42E8D169" w14:textId="77777777" w:rsidR="0031748D" w:rsidRPr="0031748D" w:rsidRDefault="0031748D" w:rsidP="0031748D">
            <w:pPr>
              <w:rPr>
                <w:sz w:val="20"/>
                <w:szCs w:val="18"/>
              </w:rPr>
            </w:pPr>
          </w:p>
        </w:tc>
        <w:tc>
          <w:tcPr>
            <w:tcW w:w="2300" w:type="pct"/>
            <w:shd w:val="clear" w:color="auto" w:fill="auto"/>
            <w:vAlign w:val="center"/>
            <w:hideMark/>
          </w:tcPr>
          <w:p w14:paraId="78B68E12" w14:textId="77777777" w:rsidR="0031748D" w:rsidRPr="0031748D" w:rsidRDefault="0031748D" w:rsidP="0031748D">
            <w:pPr>
              <w:rPr>
                <w:sz w:val="20"/>
                <w:szCs w:val="18"/>
              </w:rPr>
            </w:pPr>
            <w:r w:rsidRPr="0031748D">
              <w:rPr>
                <w:sz w:val="20"/>
                <w:szCs w:val="18"/>
              </w:rPr>
              <w:t xml:space="preserve">·       </w:t>
            </w:r>
            <w:r w:rsidRPr="0031748D">
              <w:rPr>
                <w:i/>
                <w:iCs/>
                <w:sz w:val="20"/>
                <w:szCs w:val="18"/>
              </w:rPr>
              <w:t>пар</w:t>
            </w:r>
          </w:p>
        </w:tc>
        <w:tc>
          <w:tcPr>
            <w:tcW w:w="601" w:type="pct"/>
            <w:shd w:val="clear" w:color="auto" w:fill="auto"/>
            <w:vAlign w:val="center"/>
            <w:hideMark/>
          </w:tcPr>
          <w:p w14:paraId="0E753C15" w14:textId="77777777" w:rsidR="0031748D" w:rsidRPr="0031748D" w:rsidRDefault="0031748D" w:rsidP="0031748D">
            <w:pPr>
              <w:jc w:val="center"/>
              <w:rPr>
                <w:sz w:val="20"/>
                <w:szCs w:val="20"/>
              </w:rPr>
            </w:pPr>
            <w:r w:rsidRPr="0031748D">
              <w:rPr>
                <w:sz w:val="20"/>
                <w:szCs w:val="20"/>
              </w:rPr>
              <w:t>-</w:t>
            </w:r>
          </w:p>
        </w:tc>
        <w:tc>
          <w:tcPr>
            <w:tcW w:w="540" w:type="pct"/>
            <w:shd w:val="clear" w:color="auto" w:fill="auto"/>
            <w:vAlign w:val="center"/>
            <w:hideMark/>
          </w:tcPr>
          <w:p w14:paraId="428EA8B4" w14:textId="77777777" w:rsidR="0031748D" w:rsidRPr="0031748D" w:rsidRDefault="0031748D" w:rsidP="0031748D">
            <w:pPr>
              <w:jc w:val="center"/>
              <w:rPr>
                <w:sz w:val="20"/>
                <w:szCs w:val="20"/>
              </w:rPr>
            </w:pPr>
            <w:r w:rsidRPr="0031748D">
              <w:rPr>
                <w:sz w:val="20"/>
                <w:szCs w:val="20"/>
              </w:rPr>
              <w:t>-</w:t>
            </w:r>
          </w:p>
        </w:tc>
        <w:tc>
          <w:tcPr>
            <w:tcW w:w="540" w:type="pct"/>
            <w:shd w:val="clear" w:color="auto" w:fill="auto"/>
            <w:vAlign w:val="center"/>
            <w:hideMark/>
          </w:tcPr>
          <w:p w14:paraId="75EAC845" w14:textId="77777777" w:rsidR="0031748D" w:rsidRPr="0031748D" w:rsidRDefault="0031748D" w:rsidP="0031748D">
            <w:pPr>
              <w:jc w:val="center"/>
              <w:rPr>
                <w:sz w:val="20"/>
                <w:szCs w:val="20"/>
              </w:rPr>
            </w:pPr>
            <w:r w:rsidRPr="0031748D">
              <w:rPr>
                <w:sz w:val="20"/>
                <w:szCs w:val="20"/>
              </w:rPr>
              <w:t>-</w:t>
            </w:r>
          </w:p>
        </w:tc>
        <w:tc>
          <w:tcPr>
            <w:tcW w:w="601" w:type="pct"/>
            <w:shd w:val="clear" w:color="auto" w:fill="auto"/>
            <w:vAlign w:val="center"/>
            <w:hideMark/>
          </w:tcPr>
          <w:p w14:paraId="4B11F8D3" w14:textId="77777777" w:rsidR="0031748D" w:rsidRPr="0031748D" w:rsidRDefault="0031748D" w:rsidP="0031748D">
            <w:pPr>
              <w:jc w:val="center"/>
              <w:rPr>
                <w:sz w:val="20"/>
                <w:szCs w:val="20"/>
              </w:rPr>
            </w:pPr>
            <w:r w:rsidRPr="0031748D">
              <w:rPr>
                <w:sz w:val="20"/>
                <w:szCs w:val="20"/>
              </w:rPr>
              <w:t>-</w:t>
            </w:r>
          </w:p>
        </w:tc>
      </w:tr>
      <w:tr w:rsidR="0031748D" w:rsidRPr="0031748D" w14:paraId="77DC6B04" w14:textId="77777777" w:rsidTr="007232B4">
        <w:trPr>
          <w:trHeight w:val="20"/>
        </w:trPr>
        <w:tc>
          <w:tcPr>
            <w:tcW w:w="418" w:type="pct"/>
            <w:vMerge/>
            <w:vAlign w:val="center"/>
            <w:hideMark/>
          </w:tcPr>
          <w:p w14:paraId="52423853" w14:textId="77777777" w:rsidR="0031748D" w:rsidRPr="0031748D" w:rsidRDefault="0031748D" w:rsidP="0031748D">
            <w:pPr>
              <w:rPr>
                <w:sz w:val="20"/>
                <w:szCs w:val="18"/>
              </w:rPr>
            </w:pPr>
          </w:p>
        </w:tc>
        <w:tc>
          <w:tcPr>
            <w:tcW w:w="2300" w:type="pct"/>
            <w:shd w:val="clear" w:color="auto" w:fill="auto"/>
            <w:vAlign w:val="center"/>
            <w:hideMark/>
          </w:tcPr>
          <w:p w14:paraId="51779866" w14:textId="77777777" w:rsidR="0031748D" w:rsidRPr="0031748D" w:rsidRDefault="0031748D" w:rsidP="0031748D">
            <w:pPr>
              <w:rPr>
                <w:sz w:val="20"/>
                <w:szCs w:val="18"/>
              </w:rPr>
            </w:pPr>
            <w:r w:rsidRPr="0031748D">
              <w:rPr>
                <w:sz w:val="20"/>
                <w:szCs w:val="18"/>
              </w:rPr>
              <w:t xml:space="preserve">·     </w:t>
            </w:r>
            <w:r w:rsidRPr="0031748D">
              <w:rPr>
                <w:i/>
                <w:iCs/>
                <w:sz w:val="20"/>
                <w:szCs w:val="18"/>
              </w:rPr>
              <w:t>конденсат</w:t>
            </w:r>
          </w:p>
        </w:tc>
        <w:tc>
          <w:tcPr>
            <w:tcW w:w="601" w:type="pct"/>
            <w:shd w:val="clear" w:color="auto" w:fill="auto"/>
            <w:vAlign w:val="center"/>
            <w:hideMark/>
          </w:tcPr>
          <w:p w14:paraId="741E6F7F" w14:textId="77777777" w:rsidR="0031748D" w:rsidRPr="0031748D" w:rsidRDefault="0031748D" w:rsidP="0031748D">
            <w:pPr>
              <w:jc w:val="center"/>
              <w:rPr>
                <w:sz w:val="20"/>
                <w:szCs w:val="20"/>
              </w:rPr>
            </w:pPr>
            <w:r w:rsidRPr="0031748D">
              <w:rPr>
                <w:sz w:val="20"/>
                <w:szCs w:val="20"/>
              </w:rPr>
              <w:t>-</w:t>
            </w:r>
          </w:p>
        </w:tc>
        <w:tc>
          <w:tcPr>
            <w:tcW w:w="540" w:type="pct"/>
            <w:shd w:val="clear" w:color="auto" w:fill="auto"/>
            <w:vAlign w:val="center"/>
            <w:hideMark/>
          </w:tcPr>
          <w:p w14:paraId="4EA8514C" w14:textId="77777777" w:rsidR="0031748D" w:rsidRPr="0031748D" w:rsidRDefault="0031748D" w:rsidP="0031748D">
            <w:pPr>
              <w:jc w:val="center"/>
              <w:rPr>
                <w:sz w:val="20"/>
                <w:szCs w:val="20"/>
              </w:rPr>
            </w:pPr>
            <w:r w:rsidRPr="0031748D">
              <w:rPr>
                <w:sz w:val="20"/>
                <w:szCs w:val="20"/>
              </w:rPr>
              <w:t>-</w:t>
            </w:r>
          </w:p>
        </w:tc>
        <w:tc>
          <w:tcPr>
            <w:tcW w:w="540" w:type="pct"/>
            <w:shd w:val="clear" w:color="auto" w:fill="auto"/>
            <w:vAlign w:val="center"/>
            <w:hideMark/>
          </w:tcPr>
          <w:p w14:paraId="2A43BBAF" w14:textId="77777777" w:rsidR="0031748D" w:rsidRPr="0031748D" w:rsidRDefault="0031748D" w:rsidP="0031748D">
            <w:pPr>
              <w:jc w:val="center"/>
              <w:rPr>
                <w:sz w:val="20"/>
                <w:szCs w:val="20"/>
              </w:rPr>
            </w:pPr>
            <w:r w:rsidRPr="0031748D">
              <w:rPr>
                <w:sz w:val="20"/>
                <w:szCs w:val="20"/>
              </w:rPr>
              <w:t>-</w:t>
            </w:r>
          </w:p>
        </w:tc>
        <w:tc>
          <w:tcPr>
            <w:tcW w:w="601" w:type="pct"/>
            <w:shd w:val="clear" w:color="auto" w:fill="auto"/>
            <w:vAlign w:val="center"/>
            <w:hideMark/>
          </w:tcPr>
          <w:p w14:paraId="0383F1B5" w14:textId="77777777" w:rsidR="0031748D" w:rsidRPr="0031748D" w:rsidRDefault="0031748D" w:rsidP="0031748D">
            <w:pPr>
              <w:jc w:val="center"/>
              <w:rPr>
                <w:sz w:val="20"/>
                <w:szCs w:val="20"/>
              </w:rPr>
            </w:pPr>
            <w:r w:rsidRPr="0031748D">
              <w:rPr>
                <w:sz w:val="20"/>
                <w:szCs w:val="20"/>
              </w:rPr>
              <w:t>-</w:t>
            </w:r>
          </w:p>
        </w:tc>
      </w:tr>
      <w:tr w:rsidR="0031748D" w:rsidRPr="0031748D" w14:paraId="0AD411FD" w14:textId="77777777" w:rsidTr="007232B4">
        <w:trPr>
          <w:trHeight w:val="20"/>
        </w:trPr>
        <w:tc>
          <w:tcPr>
            <w:tcW w:w="418" w:type="pct"/>
            <w:vMerge/>
            <w:vAlign w:val="center"/>
            <w:hideMark/>
          </w:tcPr>
          <w:p w14:paraId="5E02767B" w14:textId="77777777" w:rsidR="0031748D" w:rsidRPr="0031748D" w:rsidRDefault="0031748D" w:rsidP="0031748D">
            <w:pPr>
              <w:rPr>
                <w:sz w:val="20"/>
                <w:szCs w:val="18"/>
              </w:rPr>
            </w:pPr>
          </w:p>
        </w:tc>
        <w:tc>
          <w:tcPr>
            <w:tcW w:w="2300" w:type="pct"/>
            <w:shd w:val="clear" w:color="auto" w:fill="auto"/>
            <w:vAlign w:val="center"/>
            <w:hideMark/>
          </w:tcPr>
          <w:p w14:paraId="1F883A9B" w14:textId="77777777" w:rsidR="0031748D" w:rsidRPr="0031748D" w:rsidRDefault="0031748D" w:rsidP="0031748D">
            <w:pPr>
              <w:rPr>
                <w:sz w:val="20"/>
                <w:szCs w:val="18"/>
              </w:rPr>
            </w:pPr>
            <w:r w:rsidRPr="0031748D">
              <w:rPr>
                <w:sz w:val="20"/>
                <w:szCs w:val="18"/>
              </w:rPr>
              <w:t xml:space="preserve">·     </w:t>
            </w:r>
            <w:r w:rsidRPr="0031748D">
              <w:rPr>
                <w:i/>
                <w:iCs/>
                <w:sz w:val="20"/>
                <w:szCs w:val="18"/>
              </w:rPr>
              <w:t>вода</w:t>
            </w:r>
          </w:p>
        </w:tc>
        <w:tc>
          <w:tcPr>
            <w:tcW w:w="601" w:type="pct"/>
            <w:shd w:val="clear" w:color="auto" w:fill="auto"/>
            <w:vAlign w:val="center"/>
          </w:tcPr>
          <w:p w14:paraId="483D11B1" w14:textId="77777777" w:rsidR="0031748D" w:rsidRPr="0031748D" w:rsidRDefault="0031748D" w:rsidP="0031748D">
            <w:pPr>
              <w:jc w:val="center"/>
              <w:rPr>
                <w:sz w:val="20"/>
                <w:szCs w:val="20"/>
              </w:rPr>
            </w:pPr>
            <w:r w:rsidRPr="0031748D">
              <w:rPr>
                <w:sz w:val="20"/>
                <w:szCs w:val="20"/>
              </w:rPr>
              <w:t>145,61</w:t>
            </w:r>
          </w:p>
        </w:tc>
        <w:tc>
          <w:tcPr>
            <w:tcW w:w="540" w:type="pct"/>
            <w:shd w:val="clear" w:color="auto" w:fill="auto"/>
            <w:vAlign w:val="center"/>
          </w:tcPr>
          <w:p w14:paraId="69DC94C8" w14:textId="77777777" w:rsidR="0031748D" w:rsidRPr="0031748D" w:rsidRDefault="0031748D" w:rsidP="0031748D">
            <w:pPr>
              <w:jc w:val="center"/>
              <w:rPr>
                <w:sz w:val="20"/>
                <w:szCs w:val="20"/>
              </w:rPr>
            </w:pPr>
            <w:r w:rsidRPr="0031748D">
              <w:rPr>
                <w:sz w:val="20"/>
                <w:szCs w:val="20"/>
              </w:rPr>
              <w:t>145,61</w:t>
            </w:r>
          </w:p>
        </w:tc>
        <w:tc>
          <w:tcPr>
            <w:tcW w:w="540" w:type="pct"/>
            <w:shd w:val="clear" w:color="auto" w:fill="auto"/>
            <w:vAlign w:val="center"/>
          </w:tcPr>
          <w:p w14:paraId="4E44A28F" w14:textId="77777777" w:rsidR="0031748D" w:rsidRPr="0031748D" w:rsidRDefault="0031748D" w:rsidP="0031748D">
            <w:pPr>
              <w:jc w:val="center"/>
              <w:rPr>
                <w:sz w:val="20"/>
                <w:szCs w:val="20"/>
              </w:rPr>
            </w:pPr>
            <w:r w:rsidRPr="0031748D">
              <w:rPr>
                <w:sz w:val="20"/>
                <w:szCs w:val="20"/>
              </w:rPr>
              <w:t>145,61</w:t>
            </w:r>
          </w:p>
        </w:tc>
        <w:tc>
          <w:tcPr>
            <w:tcW w:w="601" w:type="pct"/>
            <w:shd w:val="clear" w:color="auto" w:fill="auto"/>
            <w:vAlign w:val="center"/>
          </w:tcPr>
          <w:p w14:paraId="3A1D22FD" w14:textId="77777777" w:rsidR="0031748D" w:rsidRPr="0031748D" w:rsidRDefault="0031748D" w:rsidP="0031748D">
            <w:pPr>
              <w:jc w:val="center"/>
              <w:rPr>
                <w:sz w:val="20"/>
                <w:szCs w:val="20"/>
              </w:rPr>
            </w:pPr>
            <w:r w:rsidRPr="0031748D">
              <w:rPr>
                <w:sz w:val="20"/>
                <w:szCs w:val="20"/>
              </w:rPr>
              <w:t>133,41</w:t>
            </w:r>
          </w:p>
        </w:tc>
      </w:tr>
      <w:tr w:rsidR="0031748D" w:rsidRPr="0031748D" w14:paraId="4302A084" w14:textId="77777777" w:rsidTr="007232B4">
        <w:trPr>
          <w:trHeight w:val="458"/>
        </w:trPr>
        <w:tc>
          <w:tcPr>
            <w:tcW w:w="418" w:type="pct"/>
            <w:vMerge w:val="restart"/>
            <w:shd w:val="clear" w:color="auto" w:fill="auto"/>
            <w:vAlign w:val="center"/>
            <w:hideMark/>
          </w:tcPr>
          <w:p w14:paraId="04C2D4BB" w14:textId="77777777" w:rsidR="0031748D" w:rsidRPr="0031748D" w:rsidRDefault="0031748D" w:rsidP="0031748D">
            <w:pPr>
              <w:jc w:val="center"/>
              <w:rPr>
                <w:sz w:val="20"/>
                <w:szCs w:val="18"/>
              </w:rPr>
            </w:pPr>
            <w:r w:rsidRPr="0031748D">
              <w:rPr>
                <w:sz w:val="20"/>
                <w:szCs w:val="18"/>
              </w:rPr>
              <w:t>2.4</w:t>
            </w:r>
          </w:p>
        </w:tc>
        <w:tc>
          <w:tcPr>
            <w:tcW w:w="4582" w:type="pct"/>
            <w:gridSpan w:val="5"/>
            <w:vMerge w:val="restart"/>
            <w:shd w:val="clear" w:color="auto" w:fill="auto"/>
            <w:vAlign w:val="center"/>
            <w:hideMark/>
          </w:tcPr>
          <w:p w14:paraId="4167B7CA" w14:textId="77777777" w:rsidR="0031748D" w:rsidRPr="0031748D" w:rsidRDefault="0031748D" w:rsidP="0031748D">
            <w:pPr>
              <w:jc w:val="center"/>
              <w:rPr>
                <w:sz w:val="20"/>
                <w:szCs w:val="20"/>
              </w:rPr>
            </w:pPr>
            <w:r w:rsidRPr="0031748D">
              <w:rPr>
                <w:sz w:val="20"/>
                <w:szCs w:val="20"/>
              </w:rPr>
              <w:t>суммарная присоединенная тепловая нагрузка к тепловой сети, Гкал/ч:</w:t>
            </w:r>
          </w:p>
        </w:tc>
      </w:tr>
      <w:tr w:rsidR="0031748D" w:rsidRPr="0031748D" w14:paraId="0BBC17C0" w14:textId="77777777" w:rsidTr="007232B4">
        <w:trPr>
          <w:trHeight w:val="458"/>
        </w:trPr>
        <w:tc>
          <w:tcPr>
            <w:tcW w:w="418" w:type="pct"/>
            <w:vMerge/>
            <w:vAlign w:val="center"/>
            <w:hideMark/>
          </w:tcPr>
          <w:p w14:paraId="56D4C384" w14:textId="77777777" w:rsidR="0031748D" w:rsidRPr="0031748D" w:rsidRDefault="0031748D" w:rsidP="0031748D">
            <w:pPr>
              <w:rPr>
                <w:sz w:val="20"/>
                <w:szCs w:val="18"/>
              </w:rPr>
            </w:pPr>
          </w:p>
        </w:tc>
        <w:tc>
          <w:tcPr>
            <w:tcW w:w="4582" w:type="pct"/>
            <w:gridSpan w:val="5"/>
            <w:vMerge/>
            <w:vAlign w:val="center"/>
            <w:hideMark/>
          </w:tcPr>
          <w:p w14:paraId="3B5D7772" w14:textId="77777777" w:rsidR="0031748D" w:rsidRPr="0031748D" w:rsidRDefault="0031748D" w:rsidP="0031748D">
            <w:pPr>
              <w:jc w:val="center"/>
              <w:rPr>
                <w:sz w:val="20"/>
                <w:szCs w:val="20"/>
              </w:rPr>
            </w:pPr>
          </w:p>
        </w:tc>
      </w:tr>
      <w:tr w:rsidR="0031748D" w:rsidRPr="0031748D" w14:paraId="7EC9DBBA" w14:textId="77777777" w:rsidTr="007232B4">
        <w:trPr>
          <w:trHeight w:val="20"/>
        </w:trPr>
        <w:tc>
          <w:tcPr>
            <w:tcW w:w="418" w:type="pct"/>
            <w:vMerge/>
            <w:vAlign w:val="center"/>
            <w:hideMark/>
          </w:tcPr>
          <w:p w14:paraId="49E7D13A" w14:textId="77777777" w:rsidR="0031748D" w:rsidRPr="0031748D" w:rsidRDefault="0031748D" w:rsidP="0031748D">
            <w:pPr>
              <w:rPr>
                <w:sz w:val="20"/>
                <w:szCs w:val="18"/>
              </w:rPr>
            </w:pPr>
          </w:p>
        </w:tc>
        <w:tc>
          <w:tcPr>
            <w:tcW w:w="2300" w:type="pct"/>
            <w:shd w:val="clear" w:color="auto" w:fill="auto"/>
            <w:vAlign w:val="center"/>
            <w:hideMark/>
          </w:tcPr>
          <w:p w14:paraId="5D528BEA" w14:textId="77777777" w:rsidR="0031748D" w:rsidRPr="0031748D" w:rsidRDefault="0031748D" w:rsidP="0031748D">
            <w:pPr>
              <w:rPr>
                <w:sz w:val="20"/>
                <w:szCs w:val="18"/>
              </w:rPr>
            </w:pPr>
            <w:r w:rsidRPr="0031748D">
              <w:rPr>
                <w:sz w:val="20"/>
                <w:szCs w:val="18"/>
              </w:rPr>
              <w:t xml:space="preserve">·       </w:t>
            </w:r>
            <w:r w:rsidRPr="0031748D">
              <w:rPr>
                <w:i/>
                <w:iCs/>
                <w:sz w:val="20"/>
                <w:szCs w:val="18"/>
              </w:rPr>
              <w:t>пар</w:t>
            </w:r>
          </w:p>
        </w:tc>
        <w:tc>
          <w:tcPr>
            <w:tcW w:w="601" w:type="pct"/>
            <w:shd w:val="clear" w:color="auto" w:fill="auto"/>
            <w:vAlign w:val="center"/>
            <w:hideMark/>
          </w:tcPr>
          <w:p w14:paraId="42CE74C9" w14:textId="77777777" w:rsidR="0031748D" w:rsidRPr="0031748D" w:rsidRDefault="0031748D" w:rsidP="0031748D">
            <w:pPr>
              <w:jc w:val="center"/>
              <w:rPr>
                <w:sz w:val="20"/>
                <w:szCs w:val="20"/>
              </w:rPr>
            </w:pPr>
            <w:r w:rsidRPr="0031748D">
              <w:rPr>
                <w:sz w:val="20"/>
                <w:szCs w:val="20"/>
              </w:rPr>
              <w:t>-</w:t>
            </w:r>
          </w:p>
        </w:tc>
        <w:tc>
          <w:tcPr>
            <w:tcW w:w="540" w:type="pct"/>
            <w:shd w:val="clear" w:color="auto" w:fill="auto"/>
            <w:vAlign w:val="center"/>
            <w:hideMark/>
          </w:tcPr>
          <w:p w14:paraId="056328A0" w14:textId="77777777" w:rsidR="0031748D" w:rsidRPr="0031748D" w:rsidRDefault="0031748D" w:rsidP="0031748D">
            <w:pPr>
              <w:jc w:val="center"/>
              <w:rPr>
                <w:sz w:val="20"/>
                <w:szCs w:val="20"/>
              </w:rPr>
            </w:pPr>
            <w:r w:rsidRPr="0031748D">
              <w:rPr>
                <w:sz w:val="20"/>
                <w:szCs w:val="20"/>
              </w:rPr>
              <w:t>-</w:t>
            </w:r>
          </w:p>
        </w:tc>
        <w:tc>
          <w:tcPr>
            <w:tcW w:w="540" w:type="pct"/>
            <w:shd w:val="clear" w:color="auto" w:fill="auto"/>
            <w:vAlign w:val="center"/>
            <w:hideMark/>
          </w:tcPr>
          <w:p w14:paraId="481A414A" w14:textId="77777777" w:rsidR="0031748D" w:rsidRPr="0031748D" w:rsidRDefault="0031748D" w:rsidP="0031748D">
            <w:pPr>
              <w:jc w:val="center"/>
              <w:rPr>
                <w:sz w:val="20"/>
                <w:szCs w:val="20"/>
              </w:rPr>
            </w:pPr>
            <w:r w:rsidRPr="0031748D">
              <w:rPr>
                <w:sz w:val="20"/>
                <w:szCs w:val="20"/>
              </w:rPr>
              <w:t>-</w:t>
            </w:r>
          </w:p>
        </w:tc>
        <w:tc>
          <w:tcPr>
            <w:tcW w:w="601" w:type="pct"/>
            <w:shd w:val="clear" w:color="auto" w:fill="auto"/>
            <w:vAlign w:val="center"/>
            <w:hideMark/>
          </w:tcPr>
          <w:p w14:paraId="32479272" w14:textId="77777777" w:rsidR="0031748D" w:rsidRPr="0031748D" w:rsidRDefault="0031748D" w:rsidP="0031748D">
            <w:pPr>
              <w:jc w:val="center"/>
              <w:rPr>
                <w:sz w:val="20"/>
                <w:szCs w:val="20"/>
              </w:rPr>
            </w:pPr>
            <w:r w:rsidRPr="0031748D">
              <w:rPr>
                <w:sz w:val="20"/>
                <w:szCs w:val="20"/>
              </w:rPr>
              <w:t>-</w:t>
            </w:r>
          </w:p>
        </w:tc>
      </w:tr>
      <w:tr w:rsidR="0031748D" w:rsidRPr="0031748D" w14:paraId="17CC8B0A" w14:textId="77777777" w:rsidTr="007232B4">
        <w:trPr>
          <w:trHeight w:val="20"/>
        </w:trPr>
        <w:tc>
          <w:tcPr>
            <w:tcW w:w="418" w:type="pct"/>
            <w:vMerge/>
            <w:vAlign w:val="center"/>
            <w:hideMark/>
          </w:tcPr>
          <w:p w14:paraId="20FF773E" w14:textId="77777777" w:rsidR="0031748D" w:rsidRPr="0031748D" w:rsidRDefault="0031748D" w:rsidP="0031748D">
            <w:pPr>
              <w:rPr>
                <w:sz w:val="20"/>
                <w:szCs w:val="18"/>
              </w:rPr>
            </w:pPr>
          </w:p>
        </w:tc>
        <w:tc>
          <w:tcPr>
            <w:tcW w:w="2300" w:type="pct"/>
            <w:shd w:val="clear" w:color="auto" w:fill="auto"/>
            <w:vAlign w:val="center"/>
            <w:hideMark/>
          </w:tcPr>
          <w:p w14:paraId="038E44FE" w14:textId="77777777" w:rsidR="0031748D" w:rsidRPr="0031748D" w:rsidRDefault="0031748D" w:rsidP="0031748D">
            <w:pPr>
              <w:rPr>
                <w:sz w:val="20"/>
                <w:szCs w:val="18"/>
              </w:rPr>
            </w:pPr>
            <w:r w:rsidRPr="0031748D">
              <w:rPr>
                <w:sz w:val="20"/>
                <w:szCs w:val="18"/>
              </w:rPr>
              <w:t xml:space="preserve">·     </w:t>
            </w:r>
            <w:r w:rsidRPr="0031748D">
              <w:rPr>
                <w:i/>
                <w:iCs/>
                <w:sz w:val="20"/>
                <w:szCs w:val="18"/>
              </w:rPr>
              <w:t>конденсат</w:t>
            </w:r>
          </w:p>
        </w:tc>
        <w:tc>
          <w:tcPr>
            <w:tcW w:w="601" w:type="pct"/>
            <w:shd w:val="clear" w:color="auto" w:fill="auto"/>
            <w:vAlign w:val="center"/>
            <w:hideMark/>
          </w:tcPr>
          <w:p w14:paraId="03F971FC" w14:textId="77777777" w:rsidR="0031748D" w:rsidRPr="0031748D" w:rsidRDefault="0031748D" w:rsidP="0031748D">
            <w:pPr>
              <w:jc w:val="center"/>
              <w:rPr>
                <w:sz w:val="20"/>
                <w:szCs w:val="20"/>
              </w:rPr>
            </w:pPr>
            <w:r w:rsidRPr="0031748D">
              <w:rPr>
                <w:sz w:val="20"/>
                <w:szCs w:val="20"/>
              </w:rPr>
              <w:t>-</w:t>
            </w:r>
          </w:p>
        </w:tc>
        <w:tc>
          <w:tcPr>
            <w:tcW w:w="540" w:type="pct"/>
            <w:shd w:val="clear" w:color="auto" w:fill="auto"/>
            <w:vAlign w:val="center"/>
            <w:hideMark/>
          </w:tcPr>
          <w:p w14:paraId="13967C62" w14:textId="77777777" w:rsidR="0031748D" w:rsidRPr="0031748D" w:rsidRDefault="0031748D" w:rsidP="0031748D">
            <w:pPr>
              <w:jc w:val="center"/>
              <w:rPr>
                <w:sz w:val="20"/>
                <w:szCs w:val="20"/>
              </w:rPr>
            </w:pPr>
            <w:r w:rsidRPr="0031748D">
              <w:rPr>
                <w:sz w:val="20"/>
                <w:szCs w:val="20"/>
              </w:rPr>
              <w:t>-</w:t>
            </w:r>
          </w:p>
        </w:tc>
        <w:tc>
          <w:tcPr>
            <w:tcW w:w="540" w:type="pct"/>
            <w:shd w:val="clear" w:color="auto" w:fill="auto"/>
            <w:vAlign w:val="center"/>
            <w:hideMark/>
          </w:tcPr>
          <w:p w14:paraId="0F2E790C" w14:textId="77777777" w:rsidR="0031748D" w:rsidRPr="0031748D" w:rsidRDefault="0031748D" w:rsidP="0031748D">
            <w:pPr>
              <w:jc w:val="center"/>
              <w:rPr>
                <w:sz w:val="20"/>
                <w:szCs w:val="20"/>
              </w:rPr>
            </w:pPr>
            <w:r w:rsidRPr="0031748D">
              <w:rPr>
                <w:sz w:val="20"/>
                <w:szCs w:val="20"/>
              </w:rPr>
              <w:t>-</w:t>
            </w:r>
          </w:p>
        </w:tc>
        <w:tc>
          <w:tcPr>
            <w:tcW w:w="601" w:type="pct"/>
            <w:shd w:val="clear" w:color="auto" w:fill="auto"/>
            <w:vAlign w:val="center"/>
            <w:hideMark/>
          </w:tcPr>
          <w:p w14:paraId="04E672BE" w14:textId="77777777" w:rsidR="0031748D" w:rsidRPr="0031748D" w:rsidRDefault="0031748D" w:rsidP="0031748D">
            <w:pPr>
              <w:jc w:val="center"/>
              <w:rPr>
                <w:sz w:val="20"/>
                <w:szCs w:val="20"/>
              </w:rPr>
            </w:pPr>
            <w:r w:rsidRPr="0031748D">
              <w:rPr>
                <w:sz w:val="20"/>
                <w:szCs w:val="20"/>
              </w:rPr>
              <w:t>-</w:t>
            </w:r>
          </w:p>
        </w:tc>
      </w:tr>
      <w:tr w:rsidR="0031748D" w:rsidRPr="0031748D" w14:paraId="571DBC9D" w14:textId="77777777" w:rsidTr="007232B4">
        <w:trPr>
          <w:trHeight w:val="20"/>
        </w:trPr>
        <w:tc>
          <w:tcPr>
            <w:tcW w:w="418" w:type="pct"/>
            <w:vMerge/>
            <w:vAlign w:val="center"/>
            <w:hideMark/>
          </w:tcPr>
          <w:p w14:paraId="1CFEB1F6" w14:textId="77777777" w:rsidR="0031748D" w:rsidRPr="0031748D" w:rsidRDefault="0031748D" w:rsidP="0031748D">
            <w:pPr>
              <w:rPr>
                <w:sz w:val="20"/>
                <w:szCs w:val="18"/>
              </w:rPr>
            </w:pPr>
          </w:p>
        </w:tc>
        <w:tc>
          <w:tcPr>
            <w:tcW w:w="2300" w:type="pct"/>
            <w:shd w:val="clear" w:color="auto" w:fill="auto"/>
            <w:vAlign w:val="center"/>
            <w:hideMark/>
          </w:tcPr>
          <w:p w14:paraId="71FDEE1A" w14:textId="77777777" w:rsidR="0031748D" w:rsidRPr="0031748D" w:rsidRDefault="0031748D" w:rsidP="0031748D">
            <w:pPr>
              <w:rPr>
                <w:sz w:val="20"/>
                <w:szCs w:val="18"/>
              </w:rPr>
            </w:pPr>
            <w:r w:rsidRPr="0031748D">
              <w:rPr>
                <w:sz w:val="20"/>
                <w:szCs w:val="18"/>
              </w:rPr>
              <w:t xml:space="preserve">·       </w:t>
            </w:r>
            <w:r w:rsidRPr="0031748D">
              <w:rPr>
                <w:i/>
                <w:iCs/>
                <w:sz w:val="20"/>
                <w:szCs w:val="18"/>
              </w:rPr>
              <w:t>вода</w:t>
            </w:r>
          </w:p>
        </w:tc>
        <w:tc>
          <w:tcPr>
            <w:tcW w:w="601" w:type="pct"/>
            <w:shd w:val="clear" w:color="auto" w:fill="auto"/>
            <w:vAlign w:val="center"/>
          </w:tcPr>
          <w:p w14:paraId="35A43D14" w14:textId="77777777" w:rsidR="0031748D" w:rsidRPr="0031748D" w:rsidRDefault="0031748D" w:rsidP="0031748D">
            <w:pPr>
              <w:jc w:val="center"/>
              <w:rPr>
                <w:sz w:val="20"/>
                <w:szCs w:val="20"/>
              </w:rPr>
            </w:pPr>
            <w:r w:rsidRPr="0031748D">
              <w:rPr>
                <w:sz w:val="20"/>
                <w:szCs w:val="20"/>
              </w:rPr>
              <w:t>71,32</w:t>
            </w:r>
          </w:p>
        </w:tc>
        <w:tc>
          <w:tcPr>
            <w:tcW w:w="540" w:type="pct"/>
            <w:shd w:val="clear" w:color="auto" w:fill="auto"/>
            <w:vAlign w:val="center"/>
          </w:tcPr>
          <w:p w14:paraId="78C7F5D0" w14:textId="77777777" w:rsidR="0031748D" w:rsidRPr="0031748D" w:rsidRDefault="0031748D" w:rsidP="0031748D">
            <w:pPr>
              <w:jc w:val="center"/>
              <w:rPr>
                <w:sz w:val="20"/>
                <w:szCs w:val="20"/>
              </w:rPr>
            </w:pPr>
            <w:r w:rsidRPr="0031748D">
              <w:rPr>
                <w:sz w:val="20"/>
                <w:szCs w:val="20"/>
              </w:rPr>
              <w:t>71,32</w:t>
            </w:r>
          </w:p>
        </w:tc>
        <w:tc>
          <w:tcPr>
            <w:tcW w:w="540" w:type="pct"/>
            <w:shd w:val="clear" w:color="auto" w:fill="auto"/>
            <w:vAlign w:val="center"/>
          </w:tcPr>
          <w:p w14:paraId="2A2E2CB1" w14:textId="77777777" w:rsidR="0031748D" w:rsidRPr="0031748D" w:rsidRDefault="0031748D" w:rsidP="0031748D">
            <w:pPr>
              <w:jc w:val="center"/>
              <w:rPr>
                <w:sz w:val="20"/>
                <w:szCs w:val="20"/>
              </w:rPr>
            </w:pPr>
            <w:r w:rsidRPr="0031748D">
              <w:rPr>
                <w:sz w:val="20"/>
                <w:szCs w:val="20"/>
              </w:rPr>
              <w:t>71,32</w:t>
            </w:r>
          </w:p>
        </w:tc>
        <w:tc>
          <w:tcPr>
            <w:tcW w:w="601" w:type="pct"/>
            <w:shd w:val="clear" w:color="auto" w:fill="auto"/>
            <w:vAlign w:val="center"/>
          </w:tcPr>
          <w:p w14:paraId="48754D27" w14:textId="77777777" w:rsidR="0031748D" w:rsidRPr="0031748D" w:rsidRDefault="0031748D" w:rsidP="0031748D">
            <w:pPr>
              <w:jc w:val="center"/>
              <w:rPr>
                <w:sz w:val="20"/>
                <w:szCs w:val="20"/>
              </w:rPr>
            </w:pPr>
            <w:r w:rsidRPr="0031748D">
              <w:rPr>
                <w:sz w:val="20"/>
                <w:szCs w:val="20"/>
              </w:rPr>
              <w:t>60,11</w:t>
            </w:r>
          </w:p>
        </w:tc>
      </w:tr>
      <w:tr w:rsidR="0031748D" w:rsidRPr="0031748D" w14:paraId="490EC24A" w14:textId="77777777" w:rsidTr="007232B4">
        <w:trPr>
          <w:trHeight w:val="20"/>
        </w:trPr>
        <w:tc>
          <w:tcPr>
            <w:tcW w:w="418" w:type="pct"/>
            <w:vMerge w:val="restart"/>
            <w:shd w:val="clear" w:color="auto" w:fill="auto"/>
            <w:vAlign w:val="center"/>
            <w:hideMark/>
          </w:tcPr>
          <w:p w14:paraId="2AD9BF02" w14:textId="77777777" w:rsidR="0031748D" w:rsidRPr="0031748D" w:rsidRDefault="0031748D" w:rsidP="0031748D">
            <w:pPr>
              <w:jc w:val="center"/>
              <w:rPr>
                <w:sz w:val="20"/>
                <w:szCs w:val="18"/>
              </w:rPr>
            </w:pPr>
            <w:r w:rsidRPr="0031748D">
              <w:rPr>
                <w:sz w:val="20"/>
                <w:szCs w:val="18"/>
              </w:rPr>
              <w:t>2.5</w:t>
            </w:r>
          </w:p>
        </w:tc>
        <w:tc>
          <w:tcPr>
            <w:tcW w:w="4582" w:type="pct"/>
            <w:gridSpan w:val="5"/>
            <w:shd w:val="clear" w:color="auto" w:fill="auto"/>
            <w:vAlign w:val="center"/>
            <w:hideMark/>
          </w:tcPr>
          <w:p w14:paraId="7E817FBF" w14:textId="77777777" w:rsidR="0031748D" w:rsidRPr="0031748D" w:rsidRDefault="0031748D" w:rsidP="0031748D">
            <w:pPr>
              <w:jc w:val="center"/>
              <w:rPr>
                <w:sz w:val="20"/>
                <w:szCs w:val="20"/>
              </w:rPr>
            </w:pPr>
            <w:r w:rsidRPr="0031748D">
              <w:rPr>
                <w:sz w:val="20"/>
                <w:szCs w:val="20"/>
              </w:rPr>
              <w:t>отношение потерь тепловой энергии относительно материальной характеристики, Гкал/м</w:t>
            </w:r>
            <w:r w:rsidRPr="0031748D">
              <w:rPr>
                <w:sz w:val="20"/>
                <w:szCs w:val="20"/>
                <w:vertAlign w:val="superscript"/>
              </w:rPr>
              <w:t>2</w:t>
            </w:r>
            <w:r w:rsidRPr="0031748D">
              <w:rPr>
                <w:sz w:val="20"/>
                <w:szCs w:val="20"/>
              </w:rPr>
              <w:t>:</w:t>
            </w:r>
          </w:p>
        </w:tc>
      </w:tr>
      <w:tr w:rsidR="0031748D" w:rsidRPr="0031748D" w14:paraId="4EC2B768" w14:textId="77777777" w:rsidTr="007232B4">
        <w:trPr>
          <w:trHeight w:val="20"/>
        </w:trPr>
        <w:tc>
          <w:tcPr>
            <w:tcW w:w="418" w:type="pct"/>
            <w:vMerge/>
            <w:vAlign w:val="center"/>
            <w:hideMark/>
          </w:tcPr>
          <w:p w14:paraId="56406D1E" w14:textId="77777777" w:rsidR="0031748D" w:rsidRPr="0031748D" w:rsidRDefault="0031748D" w:rsidP="0031748D">
            <w:pPr>
              <w:rPr>
                <w:sz w:val="20"/>
                <w:szCs w:val="18"/>
              </w:rPr>
            </w:pPr>
          </w:p>
        </w:tc>
        <w:tc>
          <w:tcPr>
            <w:tcW w:w="2300" w:type="pct"/>
            <w:shd w:val="clear" w:color="auto" w:fill="auto"/>
            <w:vAlign w:val="center"/>
            <w:hideMark/>
          </w:tcPr>
          <w:p w14:paraId="00A708BF" w14:textId="77777777" w:rsidR="0031748D" w:rsidRPr="0031748D" w:rsidRDefault="0031748D" w:rsidP="0031748D">
            <w:pPr>
              <w:rPr>
                <w:sz w:val="20"/>
                <w:szCs w:val="18"/>
              </w:rPr>
            </w:pPr>
            <w:r w:rsidRPr="0031748D">
              <w:rPr>
                <w:sz w:val="20"/>
                <w:szCs w:val="18"/>
              </w:rPr>
              <w:t xml:space="preserve">·       </w:t>
            </w:r>
            <w:r w:rsidRPr="0031748D">
              <w:rPr>
                <w:i/>
                <w:iCs/>
                <w:sz w:val="20"/>
                <w:szCs w:val="18"/>
              </w:rPr>
              <w:t>пар</w:t>
            </w:r>
          </w:p>
        </w:tc>
        <w:tc>
          <w:tcPr>
            <w:tcW w:w="601" w:type="pct"/>
            <w:shd w:val="clear" w:color="auto" w:fill="auto"/>
            <w:vAlign w:val="center"/>
            <w:hideMark/>
          </w:tcPr>
          <w:p w14:paraId="230729A2" w14:textId="77777777" w:rsidR="0031748D" w:rsidRPr="0031748D" w:rsidRDefault="0031748D" w:rsidP="0031748D">
            <w:pPr>
              <w:jc w:val="center"/>
              <w:rPr>
                <w:sz w:val="20"/>
                <w:szCs w:val="20"/>
              </w:rPr>
            </w:pPr>
            <w:r w:rsidRPr="0031748D">
              <w:rPr>
                <w:sz w:val="20"/>
                <w:szCs w:val="20"/>
              </w:rPr>
              <w:t>-</w:t>
            </w:r>
          </w:p>
        </w:tc>
        <w:tc>
          <w:tcPr>
            <w:tcW w:w="540" w:type="pct"/>
            <w:shd w:val="clear" w:color="auto" w:fill="auto"/>
            <w:vAlign w:val="center"/>
            <w:hideMark/>
          </w:tcPr>
          <w:p w14:paraId="64D4DFB4" w14:textId="77777777" w:rsidR="0031748D" w:rsidRPr="0031748D" w:rsidRDefault="0031748D" w:rsidP="0031748D">
            <w:pPr>
              <w:jc w:val="center"/>
              <w:rPr>
                <w:sz w:val="20"/>
                <w:szCs w:val="20"/>
              </w:rPr>
            </w:pPr>
            <w:r w:rsidRPr="0031748D">
              <w:rPr>
                <w:sz w:val="20"/>
                <w:szCs w:val="20"/>
              </w:rPr>
              <w:t>-</w:t>
            </w:r>
          </w:p>
        </w:tc>
        <w:tc>
          <w:tcPr>
            <w:tcW w:w="540" w:type="pct"/>
            <w:shd w:val="clear" w:color="auto" w:fill="auto"/>
            <w:vAlign w:val="center"/>
            <w:hideMark/>
          </w:tcPr>
          <w:p w14:paraId="5596D60B" w14:textId="77777777" w:rsidR="0031748D" w:rsidRPr="0031748D" w:rsidRDefault="0031748D" w:rsidP="0031748D">
            <w:pPr>
              <w:jc w:val="center"/>
              <w:rPr>
                <w:sz w:val="20"/>
                <w:szCs w:val="20"/>
              </w:rPr>
            </w:pPr>
            <w:r w:rsidRPr="0031748D">
              <w:rPr>
                <w:sz w:val="20"/>
                <w:szCs w:val="20"/>
              </w:rPr>
              <w:t>-</w:t>
            </w:r>
          </w:p>
        </w:tc>
        <w:tc>
          <w:tcPr>
            <w:tcW w:w="601" w:type="pct"/>
            <w:shd w:val="clear" w:color="auto" w:fill="auto"/>
            <w:vAlign w:val="center"/>
            <w:hideMark/>
          </w:tcPr>
          <w:p w14:paraId="169E3778" w14:textId="77777777" w:rsidR="0031748D" w:rsidRPr="0031748D" w:rsidRDefault="0031748D" w:rsidP="0031748D">
            <w:pPr>
              <w:jc w:val="center"/>
              <w:rPr>
                <w:sz w:val="20"/>
                <w:szCs w:val="20"/>
              </w:rPr>
            </w:pPr>
            <w:r w:rsidRPr="0031748D">
              <w:rPr>
                <w:sz w:val="20"/>
                <w:szCs w:val="20"/>
              </w:rPr>
              <w:t>-</w:t>
            </w:r>
          </w:p>
        </w:tc>
      </w:tr>
      <w:tr w:rsidR="0031748D" w:rsidRPr="0031748D" w14:paraId="7E49EB31" w14:textId="77777777" w:rsidTr="007232B4">
        <w:trPr>
          <w:trHeight w:val="20"/>
        </w:trPr>
        <w:tc>
          <w:tcPr>
            <w:tcW w:w="418" w:type="pct"/>
            <w:vMerge/>
            <w:vAlign w:val="center"/>
            <w:hideMark/>
          </w:tcPr>
          <w:p w14:paraId="1F02EF31" w14:textId="77777777" w:rsidR="0031748D" w:rsidRPr="0031748D" w:rsidRDefault="0031748D" w:rsidP="0031748D">
            <w:pPr>
              <w:rPr>
                <w:sz w:val="20"/>
                <w:szCs w:val="18"/>
              </w:rPr>
            </w:pPr>
          </w:p>
        </w:tc>
        <w:tc>
          <w:tcPr>
            <w:tcW w:w="2300" w:type="pct"/>
            <w:shd w:val="clear" w:color="auto" w:fill="auto"/>
            <w:vAlign w:val="center"/>
            <w:hideMark/>
          </w:tcPr>
          <w:p w14:paraId="4E9EFF8B" w14:textId="77777777" w:rsidR="0031748D" w:rsidRPr="0031748D" w:rsidRDefault="0031748D" w:rsidP="0031748D">
            <w:pPr>
              <w:rPr>
                <w:sz w:val="20"/>
                <w:szCs w:val="18"/>
              </w:rPr>
            </w:pPr>
            <w:r w:rsidRPr="0031748D">
              <w:rPr>
                <w:sz w:val="20"/>
                <w:szCs w:val="18"/>
              </w:rPr>
              <w:t xml:space="preserve">·       </w:t>
            </w:r>
            <w:r w:rsidRPr="0031748D">
              <w:rPr>
                <w:i/>
                <w:iCs/>
                <w:sz w:val="20"/>
                <w:szCs w:val="18"/>
              </w:rPr>
              <w:t>конденсат</w:t>
            </w:r>
          </w:p>
        </w:tc>
        <w:tc>
          <w:tcPr>
            <w:tcW w:w="601" w:type="pct"/>
            <w:shd w:val="clear" w:color="auto" w:fill="auto"/>
            <w:vAlign w:val="center"/>
            <w:hideMark/>
          </w:tcPr>
          <w:p w14:paraId="44BE620B" w14:textId="77777777" w:rsidR="0031748D" w:rsidRPr="0031748D" w:rsidRDefault="0031748D" w:rsidP="0031748D">
            <w:pPr>
              <w:jc w:val="center"/>
              <w:rPr>
                <w:sz w:val="20"/>
                <w:szCs w:val="20"/>
              </w:rPr>
            </w:pPr>
            <w:r w:rsidRPr="0031748D">
              <w:rPr>
                <w:sz w:val="20"/>
                <w:szCs w:val="20"/>
              </w:rPr>
              <w:t>-</w:t>
            </w:r>
          </w:p>
        </w:tc>
        <w:tc>
          <w:tcPr>
            <w:tcW w:w="540" w:type="pct"/>
            <w:shd w:val="clear" w:color="auto" w:fill="auto"/>
            <w:vAlign w:val="center"/>
            <w:hideMark/>
          </w:tcPr>
          <w:p w14:paraId="56C42513" w14:textId="77777777" w:rsidR="0031748D" w:rsidRPr="0031748D" w:rsidRDefault="0031748D" w:rsidP="0031748D">
            <w:pPr>
              <w:jc w:val="center"/>
              <w:rPr>
                <w:sz w:val="20"/>
                <w:szCs w:val="20"/>
              </w:rPr>
            </w:pPr>
            <w:r w:rsidRPr="0031748D">
              <w:rPr>
                <w:sz w:val="20"/>
                <w:szCs w:val="20"/>
              </w:rPr>
              <w:t>-</w:t>
            </w:r>
          </w:p>
        </w:tc>
        <w:tc>
          <w:tcPr>
            <w:tcW w:w="540" w:type="pct"/>
            <w:shd w:val="clear" w:color="auto" w:fill="auto"/>
            <w:vAlign w:val="center"/>
            <w:hideMark/>
          </w:tcPr>
          <w:p w14:paraId="3DCF2504" w14:textId="77777777" w:rsidR="0031748D" w:rsidRPr="0031748D" w:rsidRDefault="0031748D" w:rsidP="0031748D">
            <w:pPr>
              <w:jc w:val="center"/>
              <w:rPr>
                <w:sz w:val="20"/>
                <w:szCs w:val="20"/>
              </w:rPr>
            </w:pPr>
            <w:r w:rsidRPr="0031748D">
              <w:rPr>
                <w:sz w:val="20"/>
                <w:szCs w:val="20"/>
              </w:rPr>
              <w:t>-</w:t>
            </w:r>
          </w:p>
        </w:tc>
        <w:tc>
          <w:tcPr>
            <w:tcW w:w="601" w:type="pct"/>
            <w:shd w:val="clear" w:color="auto" w:fill="auto"/>
            <w:vAlign w:val="center"/>
            <w:hideMark/>
          </w:tcPr>
          <w:p w14:paraId="4ECBDF7F" w14:textId="77777777" w:rsidR="0031748D" w:rsidRPr="0031748D" w:rsidRDefault="0031748D" w:rsidP="0031748D">
            <w:pPr>
              <w:jc w:val="center"/>
              <w:rPr>
                <w:sz w:val="20"/>
                <w:szCs w:val="20"/>
              </w:rPr>
            </w:pPr>
            <w:r w:rsidRPr="0031748D">
              <w:rPr>
                <w:sz w:val="20"/>
                <w:szCs w:val="20"/>
              </w:rPr>
              <w:t>-</w:t>
            </w:r>
          </w:p>
        </w:tc>
      </w:tr>
      <w:tr w:rsidR="0031748D" w:rsidRPr="0031748D" w14:paraId="2FC546CF" w14:textId="77777777" w:rsidTr="007232B4">
        <w:trPr>
          <w:trHeight w:val="20"/>
        </w:trPr>
        <w:tc>
          <w:tcPr>
            <w:tcW w:w="418" w:type="pct"/>
            <w:vMerge/>
            <w:vAlign w:val="center"/>
            <w:hideMark/>
          </w:tcPr>
          <w:p w14:paraId="74D0B1C1" w14:textId="77777777" w:rsidR="0031748D" w:rsidRPr="0031748D" w:rsidRDefault="0031748D" w:rsidP="0031748D">
            <w:pPr>
              <w:rPr>
                <w:sz w:val="20"/>
                <w:szCs w:val="18"/>
              </w:rPr>
            </w:pPr>
          </w:p>
        </w:tc>
        <w:tc>
          <w:tcPr>
            <w:tcW w:w="2300" w:type="pct"/>
            <w:shd w:val="clear" w:color="auto" w:fill="auto"/>
            <w:vAlign w:val="center"/>
            <w:hideMark/>
          </w:tcPr>
          <w:p w14:paraId="05403C2B" w14:textId="77777777" w:rsidR="0031748D" w:rsidRPr="0031748D" w:rsidRDefault="0031748D" w:rsidP="0031748D">
            <w:pPr>
              <w:rPr>
                <w:sz w:val="20"/>
                <w:szCs w:val="18"/>
              </w:rPr>
            </w:pPr>
            <w:r w:rsidRPr="0031748D">
              <w:rPr>
                <w:sz w:val="20"/>
                <w:szCs w:val="18"/>
              </w:rPr>
              <w:t xml:space="preserve">·       </w:t>
            </w:r>
            <w:r w:rsidRPr="0031748D">
              <w:rPr>
                <w:i/>
                <w:iCs/>
                <w:sz w:val="20"/>
                <w:szCs w:val="18"/>
              </w:rPr>
              <w:t>вода</w:t>
            </w:r>
          </w:p>
        </w:tc>
        <w:tc>
          <w:tcPr>
            <w:tcW w:w="601" w:type="pct"/>
            <w:shd w:val="clear" w:color="auto" w:fill="auto"/>
            <w:vAlign w:val="center"/>
          </w:tcPr>
          <w:p w14:paraId="0C50E543" w14:textId="77777777" w:rsidR="0031748D" w:rsidRPr="0031748D" w:rsidRDefault="0031748D" w:rsidP="0031748D">
            <w:pPr>
              <w:jc w:val="center"/>
              <w:rPr>
                <w:sz w:val="20"/>
                <w:szCs w:val="20"/>
              </w:rPr>
            </w:pPr>
            <w:r w:rsidRPr="0031748D">
              <w:rPr>
                <w:sz w:val="20"/>
                <w:szCs w:val="20"/>
              </w:rPr>
              <w:t>1,83</w:t>
            </w:r>
          </w:p>
        </w:tc>
        <w:tc>
          <w:tcPr>
            <w:tcW w:w="540" w:type="pct"/>
            <w:shd w:val="clear" w:color="auto" w:fill="auto"/>
            <w:vAlign w:val="center"/>
          </w:tcPr>
          <w:p w14:paraId="1677F231" w14:textId="77777777" w:rsidR="0031748D" w:rsidRPr="0031748D" w:rsidRDefault="0031748D" w:rsidP="0031748D">
            <w:pPr>
              <w:jc w:val="center"/>
              <w:rPr>
                <w:sz w:val="20"/>
                <w:szCs w:val="20"/>
              </w:rPr>
            </w:pPr>
            <w:r w:rsidRPr="0031748D">
              <w:rPr>
                <w:sz w:val="20"/>
                <w:szCs w:val="20"/>
              </w:rPr>
              <w:t>1,83</w:t>
            </w:r>
          </w:p>
        </w:tc>
        <w:tc>
          <w:tcPr>
            <w:tcW w:w="540" w:type="pct"/>
            <w:shd w:val="clear" w:color="auto" w:fill="auto"/>
            <w:vAlign w:val="center"/>
          </w:tcPr>
          <w:p w14:paraId="1292F3C8" w14:textId="77777777" w:rsidR="0031748D" w:rsidRPr="0031748D" w:rsidRDefault="0031748D" w:rsidP="0031748D">
            <w:pPr>
              <w:jc w:val="center"/>
              <w:rPr>
                <w:sz w:val="20"/>
                <w:szCs w:val="20"/>
              </w:rPr>
            </w:pPr>
            <w:r w:rsidRPr="0031748D">
              <w:rPr>
                <w:sz w:val="20"/>
                <w:szCs w:val="20"/>
              </w:rPr>
              <w:t>1,83</w:t>
            </w:r>
          </w:p>
        </w:tc>
        <w:tc>
          <w:tcPr>
            <w:tcW w:w="601" w:type="pct"/>
            <w:shd w:val="clear" w:color="auto" w:fill="auto"/>
            <w:vAlign w:val="center"/>
          </w:tcPr>
          <w:p w14:paraId="2A9EF90E" w14:textId="77777777" w:rsidR="0031748D" w:rsidRPr="0031748D" w:rsidRDefault="0031748D" w:rsidP="0031748D">
            <w:pPr>
              <w:jc w:val="center"/>
              <w:rPr>
                <w:sz w:val="20"/>
                <w:szCs w:val="20"/>
              </w:rPr>
            </w:pPr>
            <w:r w:rsidRPr="0031748D">
              <w:rPr>
                <w:sz w:val="20"/>
                <w:szCs w:val="20"/>
              </w:rPr>
              <w:t>1,78</w:t>
            </w:r>
          </w:p>
        </w:tc>
      </w:tr>
      <w:tr w:rsidR="0031748D" w:rsidRPr="0031748D" w14:paraId="10CDF19C" w14:textId="77777777" w:rsidTr="007232B4">
        <w:trPr>
          <w:trHeight w:val="20"/>
        </w:trPr>
        <w:tc>
          <w:tcPr>
            <w:tcW w:w="418" w:type="pct"/>
            <w:vMerge w:val="restart"/>
            <w:shd w:val="clear" w:color="auto" w:fill="auto"/>
            <w:vAlign w:val="center"/>
            <w:hideMark/>
          </w:tcPr>
          <w:p w14:paraId="3E3A39EF" w14:textId="77777777" w:rsidR="0031748D" w:rsidRPr="0031748D" w:rsidRDefault="0031748D" w:rsidP="0031748D">
            <w:pPr>
              <w:jc w:val="center"/>
              <w:rPr>
                <w:sz w:val="20"/>
                <w:szCs w:val="18"/>
              </w:rPr>
            </w:pPr>
            <w:r w:rsidRPr="0031748D">
              <w:rPr>
                <w:sz w:val="20"/>
                <w:szCs w:val="18"/>
              </w:rPr>
              <w:t>2.6</w:t>
            </w:r>
          </w:p>
        </w:tc>
        <w:tc>
          <w:tcPr>
            <w:tcW w:w="4582" w:type="pct"/>
            <w:gridSpan w:val="5"/>
            <w:shd w:val="clear" w:color="auto" w:fill="auto"/>
            <w:vAlign w:val="center"/>
            <w:hideMark/>
          </w:tcPr>
          <w:p w14:paraId="5ACD4B48" w14:textId="77777777" w:rsidR="0031748D" w:rsidRPr="0031748D" w:rsidRDefault="0031748D" w:rsidP="0031748D">
            <w:pPr>
              <w:jc w:val="center"/>
              <w:rPr>
                <w:sz w:val="20"/>
                <w:szCs w:val="20"/>
              </w:rPr>
            </w:pPr>
            <w:r w:rsidRPr="0031748D">
              <w:rPr>
                <w:sz w:val="20"/>
                <w:szCs w:val="20"/>
              </w:rPr>
              <w:t>отношение потерь тепловой энергии к отпуску тепловой энергии в сеть, %:</w:t>
            </w:r>
          </w:p>
        </w:tc>
      </w:tr>
      <w:tr w:rsidR="0031748D" w:rsidRPr="0031748D" w14:paraId="47514C55" w14:textId="77777777" w:rsidTr="007232B4">
        <w:trPr>
          <w:trHeight w:val="20"/>
        </w:trPr>
        <w:tc>
          <w:tcPr>
            <w:tcW w:w="418" w:type="pct"/>
            <w:vMerge/>
            <w:vAlign w:val="center"/>
            <w:hideMark/>
          </w:tcPr>
          <w:p w14:paraId="47BAA917" w14:textId="77777777" w:rsidR="0031748D" w:rsidRPr="0031748D" w:rsidRDefault="0031748D" w:rsidP="0031748D">
            <w:pPr>
              <w:rPr>
                <w:sz w:val="20"/>
                <w:szCs w:val="18"/>
              </w:rPr>
            </w:pPr>
          </w:p>
        </w:tc>
        <w:tc>
          <w:tcPr>
            <w:tcW w:w="2300" w:type="pct"/>
            <w:shd w:val="clear" w:color="auto" w:fill="auto"/>
            <w:vAlign w:val="center"/>
            <w:hideMark/>
          </w:tcPr>
          <w:p w14:paraId="5EF5B2C4" w14:textId="77777777" w:rsidR="0031748D" w:rsidRPr="0031748D" w:rsidRDefault="0031748D" w:rsidP="0031748D">
            <w:pPr>
              <w:rPr>
                <w:sz w:val="20"/>
                <w:szCs w:val="18"/>
              </w:rPr>
            </w:pPr>
            <w:r w:rsidRPr="0031748D">
              <w:rPr>
                <w:sz w:val="20"/>
                <w:szCs w:val="18"/>
              </w:rPr>
              <w:t>·       пар</w:t>
            </w:r>
          </w:p>
        </w:tc>
        <w:tc>
          <w:tcPr>
            <w:tcW w:w="601" w:type="pct"/>
            <w:shd w:val="clear" w:color="auto" w:fill="auto"/>
            <w:vAlign w:val="center"/>
            <w:hideMark/>
          </w:tcPr>
          <w:p w14:paraId="12D7FA20" w14:textId="77777777" w:rsidR="0031748D" w:rsidRPr="0031748D" w:rsidRDefault="0031748D" w:rsidP="0031748D">
            <w:pPr>
              <w:jc w:val="center"/>
              <w:rPr>
                <w:sz w:val="20"/>
                <w:szCs w:val="20"/>
              </w:rPr>
            </w:pPr>
            <w:r w:rsidRPr="0031748D">
              <w:rPr>
                <w:sz w:val="20"/>
                <w:szCs w:val="20"/>
              </w:rPr>
              <w:t>-</w:t>
            </w:r>
          </w:p>
        </w:tc>
        <w:tc>
          <w:tcPr>
            <w:tcW w:w="540" w:type="pct"/>
            <w:shd w:val="clear" w:color="auto" w:fill="auto"/>
            <w:vAlign w:val="center"/>
            <w:hideMark/>
          </w:tcPr>
          <w:p w14:paraId="02A346D7" w14:textId="77777777" w:rsidR="0031748D" w:rsidRPr="0031748D" w:rsidRDefault="0031748D" w:rsidP="0031748D">
            <w:pPr>
              <w:jc w:val="center"/>
              <w:rPr>
                <w:sz w:val="20"/>
                <w:szCs w:val="20"/>
              </w:rPr>
            </w:pPr>
            <w:r w:rsidRPr="0031748D">
              <w:rPr>
                <w:sz w:val="20"/>
                <w:szCs w:val="20"/>
              </w:rPr>
              <w:t>-</w:t>
            </w:r>
          </w:p>
        </w:tc>
        <w:tc>
          <w:tcPr>
            <w:tcW w:w="540" w:type="pct"/>
            <w:shd w:val="clear" w:color="auto" w:fill="auto"/>
            <w:vAlign w:val="center"/>
            <w:hideMark/>
          </w:tcPr>
          <w:p w14:paraId="4CE155D6" w14:textId="77777777" w:rsidR="0031748D" w:rsidRPr="0031748D" w:rsidRDefault="0031748D" w:rsidP="0031748D">
            <w:pPr>
              <w:jc w:val="center"/>
              <w:rPr>
                <w:sz w:val="20"/>
                <w:szCs w:val="20"/>
              </w:rPr>
            </w:pPr>
            <w:r w:rsidRPr="0031748D">
              <w:rPr>
                <w:sz w:val="20"/>
                <w:szCs w:val="20"/>
              </w:rPr>
              <w:t>-</w:t>
            </w:r>
          </w:p>
        </w:tc>
        <w:tc>
          <w:tcPr>
            <w:tcW w:w="601" w:type="pct"/>
            <w:shd w:val="clear" w:color="auto" w:fill="auto"/>
            <w:vAlign w:val="center"/>
            <w:hideMark/>
          </w:tcPr>
          <w:p w14:paraId="7BA6C144" w14:textId="77777777" w:rsidR="0031748D" w:rsidRPr="0031748D" w:rsidRDefault="0031748D" w:rsidP="0031748D">
            <w:pPr>
              <w:jc w:val="center"/>
              <w:rPr>
                <w:sz w:val="20"/>
                <w:szCs w:val="20"/>
              </w:rPr>
            </w:pPr>
            <w:r w:rsidRPr="0031748D">
              <w:rPr>
                <w:sz w:val="20"/>
                <w:szCs w:val="20"/>
              </w:rPr>
              <w:t>-</w:t>
            </w:r>
          </w:p>
        </w:tc>
      </w:tr>
      <w:tr w:rsidR="0031748D" w:rsidRPr="0031748D" w14:paraId="261C1454" w14:textId="77777777" w:rsidTr="007232B4">
        <w:trPr>
          <w:trHeight w:val="20"/>
        </w:trPr>
        <w:tc>
          <w:tcPr>
            <w:tcW w:w="418" w:type="pct"/>
            <w:vMerge/>
            <w:vAlign w:val="center"/>
            <w:hideMark/>
          </w:tcPr>
          <w:p w14:paraId="14EA31D2" w14:textId="77777777" w:rsidR="0031748D" w:rsidRPr="0031748D" w:rsidRDefault="0031748D" w:rsidP="0031748D">
            <w:pPr>
              <w:rPr>
                <w:sz w:val="20"/>
                <w:szCs w:val="18"/>
              </w:rPr>
            </w:pPr>
          </w:p>
        </w:tc>
        <w:tc>
          <w:tcPr>
            <w:tcW w:w="2300" w:type="pct"/>
            <w:shd w:val="clear" w:color="auto" w:fill="auto"/>
            <w:vAlign w:val="center"/>
            <w:hideMark/>
          </w:tcPr>
          <w:p w14:paraId="77861010" w14:textId="77777777" w:rsidR="0031748D" w:rsidRPr="0031748D" w:rsidRDefault="0031748D" w:rsidP="0031748D">
            <w:pPr>
              <w:rPr>
                <w:sz w:val="20"/>
                <w:szCs w:val="18"/>
              </w:rPr>
            </w:pPr>
            <w:r w:rsidRPr="0031748D">
              <w:rPr>
                <w:sz w:val="20"/>
                <w:szCs w:val="18"/>
              </w:rPr>
              <w:t xml:space="preserve">·     </w:t>
            </w:r>
            <w:r w:rsidRPr="0031748D">
              <w:rPr>
                <w:i/>
                <w:iCs/>
                <w:sz w:val="20"/>
                <w:szCs w:val="18"/>
              </w:rPr>
              <w:t>конденсат</w:t>
            </w:r>
          </w:p>
        </w:tc>
        <w:tc>
          <w:tcPr>
            <w:tcW w:w="601" w:type="pct"/>
            <w:shd w:val="clear" w:color="auto" w:fill="auto"/>
            <w:vAlign w:val="center"/>
            <w:hideMark/>
          </w:tcPr>
          <w:p w14:paraId="6D2340A7" w14:textId="77777777" w:rsidR="0031748D" w:rsidRPr="0031748D" w:rsidRDefault="0031748D" w:rsidP="0031748D">
            <w:pPr>
              <w:jc w:val="center"/>
              <w:rPr>
                <w:sz w:val="20"/>
                <w:szCs w:val="20"/>
              </w:rPr>
            </w:pPr>
            <w:r w:rsidRPr="0031748D">
              <w:rPr>
                <w:sz w:val="20"/>
                <w:szCs w:val="20"/>
              </w:rPr>
              <w:t>-</w:t>
            </w:r>
          </w:p>
        </w:tc>
        <w:tc>
          <w:tcPr>
            <w:tcW w:w="540" w:type="pct"/>
            <w:shd w:val="clear" w:color="auto" w:fill="auto"/>
            <w:vAlign w:val="center"/>
            <w:hideMark/>
          </w:tcPr>
          <w:p w14:paraId="7C7436D5" w14:textId="77777777" w:rsidR="0031748D" w:rsidRPr="0031748D" w:rsidRDefault="0031748D" w:rsidP="0031748D">
            <w:pPr>
              <w:jc w:val="center"/>
              <w:rPr>
                <w:sz w:val="20"/>
                <w:szCs w:val="20"/>
              </w:rPr>
            </w:pPr>
            <w:r w:rsidRPr="0031748D">
              <w:rPr>
                <w:sz w:val="20"/>
                <w:szCs w:val="20"/>
              </w:rPr>
              <w:t>-</w:t>
            </w:r>
          </w:p>
        </w:tc>
        <w:tc>
          <w:tcPr>
            <w:tcW w:w="540" w:type="pct"/>
            <w:shd w:val="clear" w:color="auto" w:fill="auto"/>
            <w:vAlign w:val="center"/>
            <w:hideMark/>
          </w:tcPr>
          <w:p w14:paraId="11688670" w14:textId="77777777" w:rsidR="0031748D" w:rsidRPr="0031748D" w:rsidRDefault="0031748D" w:rsidP="0031748D">
            <w:pPr>
              <w:jc w:val="center"/>
              <w:rPr>
                <w:sz w:val="20"/>
                <w:szCs w:val="20"/>
              </w:rPr>
            </w:pPr>
            <w:r w:rsidRPr="0031748D">
              <w:rPr>
                <w:sz w:val="20"/>
                <w:szCs w:val="20"/>
              </w:rPr>
              <w:t>-</w:t>
            </w:r>
          </w:p>
        </w:tc>
        <w:tc>
          <w:tcPr>
            <w:tcW w:w="601" w:type="pct"/>
            <w:shd w:val="clear" w:color="auto" w:fill="auto"/>
            <w:vAlign w:val="center"/>
            <w:hideMark/>
          </w:tcPr>
          <w:p w14:paraId="71FA304E" w14:textId="77777777" w:rsidR="0031748D" w:rsidRPr="0031748D" w:rsidRDefault="0031748D" w:rsidP="0031748D">
            <w:pPr>
              <w:jc w:val="center"/>
              <w:rPr>
                <w:sz w:val="20"/>
                <w:szCs w:val="20"/>
              </w:rPr>
            </w:pPr>
            <w:r w:rsidRPr="0031748D">
              <w:rPr>
                <w:sz w:val="20"/>
                <w:szCs w:val="20"/>
              </w:rPr>
              <w:t>-</w:t>
            </w:r>
          </w:p>
        </w:tc>
      </w:tr>
      <w:tr w:rsidR="0031748D" w:rsidRPr="0031748D" w14:paraId="3C4E5443" w14:textId="77777777" w:rsidTr="007232B4">
        <w:trPr>
          <w:trHeight w:val="20"/>
        </w:trPr>
        <w:tc>
          <w:tcPr>
            <w:tcW w:w="418" w:type="pct"/>
            <w:vMerge/>
            <w:vAlign w:val="center"/>
            <w:hideMark/>
          </w:tcPr>
          <w:p w14:paraId="1E4494E3" w14:textId="77777777" w:rsidR="0031748D" w:rsidRPr="0031748D" w:rsidRDefault="0031748D" w:rsidP="0031748D">
            <w:pPr>
              <w:rPr>
                <w:sz w:val="20"/>
                <w:szCs w:val="18"/>
              </w:rPr>
            </w:pPr>
          </w:p>
        </w:tc>
        <w:tc>
          <w:tcPr>
            <w:tcW w:w="2300" w:type="pct"/>
            <w:shd w:val="clear" w:color="auto" w:fill="auto"/>
            <w:vAlign w:val="center"/>
            <w:hideMark/>
          </w:tcPr>
          <w:p w14:paraId="48108F0C" w14:textId="77777777" w:rsidR="0031748D" w:rsidRPr="0031748D" w:rsidRDefault="0031748D" w:rsidP="0031748D">
            <w:pPr>
              <w:rPr>
                <w:sz w:val="20"/>
                <w:szCs w:val="18"/>
              </w:rPr>
            </w:pPr>
            <w:r w:rsidRPr="0031748D">
              <w:rPr>
                <w:sz w:val="20"/>
                <w:szCs w:val="18"/>
              </w:rPr>
              <w:t>·       вода</w:t>
            </w:r>
          </w:p>
        </w:tc>
        <w:tc>
          <w:tcPr>
            <w:tcW w:w="601" w:type="pct"/>
            <w:shd w:val="clear" w:color="auto" w:fill="auto"/>
          </w:tcPr>
          <w:p w14:paraId="3E4C9D3F" w14:textId="77777777" w:rsidR="0031748D" w:rsidRPr="0031748D" w:rsidRDefault="0031748D" w:rsidP="0031748D">
            <w:pPr>
              <w:jc w:val="center"/>
              <w:rPr>
                <w:sz w:val="20"/>
                <w:szCs w:val="20"/>
              </w:rPr>
            </w:pPr>
            <w:r w:rsidRPr="0031748D">
              <w:rPr>
                <w:sz w:val="20"/>
                <w:szCs w:val="20"/>
              </w:rPr>
              <w:t>11,04</w:t>
            </w:r>
          </w:p>
        </w:tc>
        <w:tc>
          <w:tcPr>
            <w:tcW w:w="540" w:type="pct"/>
            <w:shd w:val="clear" w:color="auto" w:fill="auto"/>
          </w:tcPr>
          <w:p w14:paraId="1C394438" w14:textId="77777777" w:rsidR="0031748D" w:rsidRPr="0031748D" w:rsidRDefault="0031748D" w:rsidP="0031748D">
            <w:pPr>
              <w:jc w:val="center"/>
              <w:rPr>
                <w:sz w:val="20"/>
                <w:szCs w:val="20"/>
              </w:rPr>
            </w:pPr>
            <w:r w:rsidRPr="0031748D">
              <w:rPr>
                <w:sz w:val="20"/>
                <w:szCs w:val="20"/>
              </w:rPr>
              <w:t>11,04</w:t>
            </w:r>
          </w:p>
        </w:tc>
        <w:tc>
          <w:tcPr>
            <w:tcW w:w="540" w:type="pct"/>
            <w:shd w:val="clear" w:color="auto" w:fill="auto"/>
          </w:tcPr>
          <w:p w14:paraId="5BFAD303" w14:textId="77777777" w:rsidR="0031748D" w:rsidRPr="0031748D" w:rsidRDefault="0031748D" w:rsidP="0031748D">
            <w:pPr>
              <w:jc w:val="center"/>
              <w:rPr>
                <w:sz w:val="20"/>
                <w:szCs w:val="20"/>
              </w:rPr>
            </w:pPr>
            <w:r w:rsidRPr="0031748D">
              <w:rPr>
                <w:sz w:val="20"/>
                <w:szCs w:val="20"/>
              </w:rPr>
              <w:t>11,04</w:t>
            </w:r>
          </w:p>
        </w:tc>
        <w:tc>
          <w:tcPr>
            <w:tcW w:w="601" w:type="pct"/>
            <w:shd w:val="clear" w:color="auto" w:fill="auto"/>
          </w:tcPr>
          <w:p w14:paraId="407DFC8C" w14:textId="77777777" w:rsidR="0031748D" w:rsidRPr="0031748D" w:rsidRDefault="0031748D" w:rsidP="0031748D">
            <w:pPr>
              <w:jc w:val="center"/>
              <w:rPr>
                <w:sz w:val="20"/>
                <w:szCs w:val="20"/>
              </w:rPr>
            </w:pPr>
            <w:r w:rsidRPr="0031748D">
              <w:rPr>
                <w:sz w:val="20"/>
                <w:szCs w:val="20"/>
              </w:rPr>
              <w:t>11,36</w:t>
            </w:r>
          </w:p>
        </w:tc>
      </w:tr>
      <w:tr w:rsidR="0031748D" w:rsidRPr="0031748D" w14:paraId="334DF570" w14:textId="77777777" w:rsidTr="007232B4">
        <w:trPr>
          <w:trHeight w:val="20"/>
        </w:trPr>
        <w:tc>
          <w:tcPr>
            <w:tcW w:w="418" w:type="pct"/>
            <w:shd w:val="clear" w:color="auto" w:fill="auto"/>
            <w:vAlign w:val="center"/>
            <w:hideMark/>
          </w:tcPr>
          <w:p w14:paraId="24035A2B" w14:textId="77777777" w:rsidR="0031748D" w:rsidRPr="0031748D" w:rsidRDefault="0031748D" w:rsidP="0031748D">
            <w:pPr>
              <w:jc w:val="center"/>
              <w:rPr>
                <w:sz w:val="20"/>
                <w:szCs w:val="18"/>
              </w:rPr>
            </w:pPr>
            <w:r w:rsidRPr="0031748D">
              <w:rPr>
                <w:sz w:val="20"/>
                <w:szCs w:val="18"/>
              </w:rPr>
              <w:t>3</w:t>
            </w:r>
          </w:p>
        </w:tc>
        <w:tc>
          <w:tcPr>
            <w:tcW w:w="4582" w:type="pct"/>
            <w:gridSpan w:val="5"/>
            <w:shd w:val="clear" w:color="auto" w:fill="auto"/>
            <w:vAlign w:val="center"/>
            <w:hideMark/>
          </w:tcPr>
          <w:p w14:paraId="2FA6F691" w14:textId="77777777" w:rsidR="0031748D" w:rsidRPr="0031748D" w:rsidRDefault="0031748D" w:rsidP="0031748D">
            <w:pPr>
              <w:jc w:val="center"/>
              <w:rPr>
                <w:b/>
                <w:bCs/>
                <w:sz w:val="20"/>
                <w:szCs w:val="20"/>
              </w:rPr>
            </w:pPr>
            <w:r w:rsidRPr="0031748D">
              <w:rPr>
                <w:b/>
                <w:bCs/>
                <w:sz w:val="20"/>
                <w:szCs w:val="20"/>
              </w:rPr>
              <w:t>Электрическая энергия</w:t>
            </w:r>
          </w:p>
        </w:tc>
      </w:tr>
      <w:tr w:rsidR="0031748D" w:rsidRPr="0031748D" w14:paraId="75DB7682" w14:textId="77777777" w:rsidTr="007232B4">
        <w:trPr>
          <w:trHeight w:val="20"/>
        </w:trPr>
        <w:tc>
          <w:tcPr>
            <w:tcW w:w="418" w:type="pct"/>
            <w:shd w:val="clear" w:color="auto" w:fill="auto"/>
            <w:vAlign w:val="center"/>
            <w:hideMark/>
          </w:tcPr>
          <w:p w14:paraId="50CD9E95" w14:textId="77777777" w:rsidR="0031748D" w:rsidRPr="0031748D" w:rsidRDefault="0031748D" w:rsidP="0031748D">
            <w:pPr>
              <w:jc w:val="center"/>
              <w:rPr>
                <w:sz w:val="20"/>
                <w:szCs w:val="18"/>
              </w:rPr>
            </w:pPr>
            <w:r w:rsidRPr="0031748D">
              <w:rPr>
                <w:sz w:val="20"/>
                <w:szCs w:val="18"/>
              </w:rPr>
              <w:t>3.1</w:t>
            </w:r>
          </w:p>
        </w:tc>
        <w:tc>
          <w:tcPr>
            <w:tcW w:w="2300" w:type="pct"/>
            <w:shd w:val="clear" w:color="auto" w:fill="auto"/>
            <w:vAlign w:val="center"/>
            <w:hideMark/>
          </w:tcPr>
          <w:p w14:paraId="7B498C3F" w14:textId="77777777" w:rsidR="0031748D" w:rsidRPr="0031748D" w:rsidRDefault="0031748D" w:rsidP="0031748D">
            <w:pPr>
              <w:rPr>
                <w:sz w:val="20"/>
                <w:szCs w:val="18"/>
              </w:rPr>
            </w:pPr>
            <w:r w:rsidRPr="0031748D">
              <w:rPr>
                <w:sz w:val="20"/>
                <w:szCs w:val="18"/>
              </w:rPr>
              <w:t>расход электроэнергии. тыс.кВт*ч</w:t>
            </w:r>
          </w:p>
        </w:tc>
        <w:tc>
          <w:tcPr>
            <w:tcW w:w="601" w:type="pct"/>
            <w:shd w:val="clear" w:color="auto" w:fill="auto"/>
          </w:tcPr>
          <w:p w14:paraId="4F965016" w14:textId="77777777" w:rsidR="0031748D" w:rsidRPr="0031748D" w:rsidRDefault="0031748D" w:rsidP="0031748D">
            <w:pPr>
              <w:jc w:val="center"/>
              <w:rPr>
                <w:sz w:val="20"/>
                <w:szCs w:val="20"/>
              </w:rPr>
            </w:pPr>
            <w:r w:rsidRPr="0031748D">
              <w:rPr>
                <w:sz w:val="20"/>
                <w:szCs w:val="20"/>
              </w:rPr>
              <w:t>762,078</w:t>
            </w:r>
          </w:p>
        </w:tc>
        <w:tc>
          <w:tcPr>
            <w:tcW w:w="540" w:type="pct"/>
            <w:shd w:val="clear" w:color="auto" w:fill="auto"/>
          </w:tcPr>
          <w:p w14:paraId="548B37EE" w14:textId="77777777" w:rsidR="0031748D" w:rsidRPr="0031748D" w:rsidRDefault="0031748D" w:rsidP="0031748D">
            <w:pPr>
              <w:jc w:val="center"/>
              <w:rPr>
                <w:sz w:val="20"/>
                <w:szCs w:val="20"/>
              </w:rPr>
            </w:pPr>
            <w:r w:rsidRPr="0031748D">
              <w:rPr>
                <w:sz w:val="20"/>
                <w:szCs w:val="20"/>
              </w:rPr>
              <w:t>762,078</w:t>
            </w:r>
          </w:p>
        </w:tc>
        <w:tc>
          <w:tcPr>
            <w:tcW w:w="540" w:type="pct"/>
            <w:shd w:val="clear" w:color="auto" w:fill="auto"/>
            <w:hideMark/>
          </w:tcPr>
          <w:p w14:paraId="7BED7A6D" w14:textId="77777777" w:rsidR="0031748D" w:rsidRPr="0031748D" w:rsidRDefault="0031748D" w:rsidP="0031748D">
            <w:pPr>
              <w:jc w:val="center"/>
              <w:rPr>
                <w:sz w:val="20"/>
                <w:szCs w:val="20"/>
              </w:rPr>
            </w:pPr>
            <w:r w:rsidRPr="0031748D">
              <w:rPr>
                <w:sz w:val="20"/>
                <w:szCs w:val="20"/>
              </w:rPr>
              <w:t>762,078</w:t>
            </w:r>
          </w:p>
        </w:tc>
        <w:tc>
          <w:tcPr>
            <w:tcW w:w="601" w:type="pct"/>
            <w:shd w:val="clear" w:color="auto" w:fill="auto"/>
          </w:tcPr>
          <w:p w14:paraId="607EA70D" w14:textId="77777777" w:rsidR="0031748D" w:rsidRPr="0031748D" w:rsidRDefault="0031748D" w:rsidP="0031748D">
            <w:pPr>
              <w:jc w:val="center"/>
              <w:rPr>
                <w:sz w:val="20"/>
                <w:szCs w:val="20"/>
              </w:rPr>
            </w:pPr>
            <w:r w:rsidRPr="0031748D">
              <w:rPr>
                <w:sz w:val="20"/>
                <w:szCs w:val="20"/>
              </w:rPr>
              <w:t>843,164</w:t>
            </w:r>
          </w:p>
        </w:tc>
      </w:tr>
      <w:tr w:rsidR="0031748D" w:rsidRPr="0031748D" w14:paraId="02D2F3F8" w14:textId="77777777" w:rsidTr="007232B4">
        <w:trPr>
          <w:trHeight w:val="20"/>
        </w:trPr>
        <w:tc>
          <w:tcPr>
            <w:tcW w:w="418" w:type="pct"/>
            <w:vMerge w:val="restart"/>
            <w:shd w:val="clear" w:color="auto" w:fill="auto"/>
            <w:vAlign w:val="center"/>
            <w:hideMark/>
          </w:tcPr>
          <w:p w14:paraId="7F5E62CB" w14:textId="77777777" w:rsidR="0031748D" w:rsidRPr="0031748D" w:rsidRDefault="0031748D" w:rsidP="0031748D">
            <w:pPr>
              <w:jc w:val="center"/>
              <w:rPr>
                <w:sz w:val="20"/>
                <w:szCs w:val="18"/>
              </w:rPr>
            </w:pPr>
            <w:r w:rsidRPr="0031748D">
              <w:rPr>
                <w:sz w:val="20"/>
                <w:szCs w:val="18"/>
              </w:rPr>
              <w:t>3.1</w:t>
            </w:r>
          </w:p>
        </w:tc>
        <w:tc>
          <w:tcPr>
            <w:tcW w:w="2300" w:type="pct"/>
            <w:shd w:val="clear" w:color="auto" w:fill="auto"/>
            <w:vAlign w:val="center"/>
            <w:hideMark/>
          </w:tcPr>
          <w:p w14:paraId="6300F277" w14:textId="77777777" w:rsidR="0031748D" w:rsidRPr="0031748D" w:rsidRDefault="0031748D" w:rsidP="0031748D">
            <w:pPr>
              <w:rPr>
                <w:sz w:val="20"/>
                <w:szCs w:val="18"/>
              </w:rPr>
            </w:pPr>
            <w:r w:rsidRPr="0031748D">
              <w:rPr>
                <w:sz w:val="20"/>
                <w:szCs w:val="18"/>
              </w:rPr>
              <w:t>количество, ед:</w:t>
            </w:r>
          </w:p>
        </w:tc>
        <w:tc>
          <w:tcPr>
            <w:tcW w:w="2282" w:type="pct"/>
            <w:gridSpan w:val="4"/>
            <w:shd w:val="clear" w:color="auto" w:fill="auto"/>
            <w:vAlign w:val="center"/>
            <w:hideMark/>
          </w:tcPr>
          <w:p w14:paraId="3662AEA6" w14:textId="77777777" w:rsidR="0031748D" w:rsidRPr="0031748D" w:rsidRDefault="0031748D" w:rsidP="0031748D">
            <w:pPr>
              <w:jc w:val="center"/>
              <w:rPr>
                <w:sz w:val="20"/>
                <w:szCs w:val="20"/>
              </w:rPr>
            </w:pPr>
          </w:p>
        </w:tc>
      </w:tr>
      <w:tr w:rsidR="0031748D" w:rsidRPr="0031748D" w14:paraId="1DEE5478" w14:textId="77777777" w:rsidTr="007232B4">
        <w:trPr>
          <w:trHeight w:val="20"/>
        </w:trPr>
        <w:tc>
          <w:tcPr>
            <w:tcW w:w="418" w:type="pct"/>
            <w:vMerge/>
            <w:vAlign w:val="center"/>
            <w:hideMark/>
          </w:tcPr>
          <w:p w14:paraId="71E62684" w14:textId="77777777" w:rsidR="0031748D" w:rsidRPr="0031748D" w:rsidRDefault="0031748D" w:rsidP="0031748D">
            <w:pPr>
              <w:rPr>
                <w:sz w:val="20"/>
                <w:szCs w:val="18"/>
              </w:rPr>
            </w:pPr>
          </w:p>
        </w:tc>
        <w:tc>
          <w:tcPr>
            <w:tcW w:w="2300" w:type="pct"/>
            <w:shd w:val="clear" w:color="auto" w:fill="auto"/>
            <w:vAlign w:val="center"/>
            <w:hideMark/>
          </w:tcPr>
          <w:p w14:paraId="2560835A" w14:textId="77777777" w:rsidR="0031748D" w:rsidRPr="0031748D" w:rsidRDefault="0031748D" w:rsidP="0031748D">
            <w:pPr>
              <w:rPr>
                <w:sz w:val="20"/>
                <w:szCs w:val="18"/>
              </w:rPr>
            </w:pPr>
            <w:r w:rsidRPr="0031748D">
              <w:rPr>
                <w:sz w:val="20"/>
                <w:szCs w:val="18"/>
              </w:rPr>
              <w:t xml:space="preserve">          ПНС</w:t>
            </w:r>
          </w:p>
        </w:tc>
        <w:tc>
          <w:tcPr>
            <w:tcW w:w="601" w:type="pct"/>
            <w:shd w:val="clear" w:color="auto" w:fill="auto"/>
            <w:vAlign w:val="center"/>
            <w:hideMark/>
          </w:tcPr>
          <w:p w14:paraId="029BE5BF" w14:textId="77777777" w:rsidR="0031748D" w:rsidRPr="0031748D" w:rsidRDefault="0031748D" w:rsidP="0031748D">
            <w:pPr>
              <w:jc w:val="center"/>
              <w:rPr>
                <w:sz w:val="20"/>
                <w:szCs w:val="20"/>
              </w:rPr>
            </w:pPr>
            <w:r w:rsidRPr="0031748D">
              <w:rPr>
                <w:sz w:val="20"/>
                <w:szCs w:val="20"/>
              </w:rPr>
              <w:t>-</w:t>
            </w:r>
          </w:p>
        </w:tc>
        <w:tc>
          <w:tcPr>
            <w:tcW w:w="540" w:type="pct"/>
            <w:shd w:val="clear" w:color="auto" w:fill="auto"/>
            <w:vAlign w:val="center"/>
            <w:hideMark/>
          </w:tcPr>
          <w:p w14:paraId="31C97FE4" w14:textId="77777777" w:rsidR="0031748D" w:rsidRPr="0031748D" w:rsidRDefault="0031748D" w:rsidP="0031748D">
            <w:pPr>
              <w:jc w:val="center"/>
              <w:rPr>
                <w:sz w:val="20"/>
                <w:szCs w:val="20"/>
              </w:rPr>
            </w:pPr>
            <w:r w:rsidRPr="0031748D">
              <w:rPr>
                <w:sz w:val="20"/>
                <w:szCs w:val="20"/>
              </w:rPr>
              <w:t>-</w:t>
            </w:r>
          </w:p>
        </w:tc>
        <w:tc>
          <w:tcPr>
            <w:tcW w:w="540" w:type="pct"/>
            <w:shd w:val="clear" w:color="auto" w:fill="auto"/>
            <w:vAlign w:val="center"/>
            <w:hideMark/>
          </w:tcPr>
          <w:p w14:paraId="1A3C2DD1" w14:textId="77777777" w:rsidR="0031748D" w:rsidRPr="0031748D" w:rsidRDefault="0031748D" w:rsidP="0031748D">
            <w:pPr>
              <w:jc w:val="center"/>
              <w:rPr>
                <w:sz w:val="20"/>
                <w:szCs w:val="20"/>
              </w:rPr>
            </w:pPr>
            <w:r w:rsidRPr="0031748D">
              <w:rPr>
                <w:sz w:val="20"/>
                <w:szCs w:val="20"/>
              </w:rPr>
              <w:t>-</w:t>
            </w:r>
          </w:p>
        </w:tc>
        <w:tc>
          <w:tcPr>
            <w:tcW w:w="601" w:type="pct"/>
            <w:shd w:val="clear" w:color="auto" w:fill="auto"/>
            <w:vAlign w:val="center"/>
            <w:hideMark/>
          </w:tcPr>
          <w:p w14:paraId="11B66932" w14:textId="77777777" w:rsidR="0031748D" w:rsidRPr="0031748D" w:rsidRDefault="0031748D" w:rsidP="0031748D">
            <w:pPr>
              <w:jc w:val="center"/>
              <w:rPr>
                <w:sz w:val="20"/>
                <w:szCs w:val="20"/>
              </w:rPr>
            </w:pPr>
            <w:r w:rsidRPr="0031748D">
              <w:rPr>
                <w:sz w:val="20"/>
                <w:szCs w:val="20"/>
              </w:rPr>
              <w:t>-</w:t>
            </w:r>
          </w:p>
        </w:tc>
      </w:tr>
      <w:tr w:rsidR="0031748D" w:rsidRPr="0031748D" w14:paraId="70734E16" w14:textId="77777777" w:rsidTr="007232B4">
        <w:trPr>
          <w:trHeight w:val="20"/>
        </w:trPr>
        <w:tc>
          <w:tcPr>
            <w:tcW w:w="418" w:type="pct"/>
            <w:vMerge/>
            <w:vAlign w:val="center"/>
            <w:hideMark/>
          </w:tcPr>
          <w:p w14:paraId="5B2B4700" w14:textId="77777777" w:rsidR="0031748D" w:rsidRPr="0031748D" w:rsidRDefault="0031748D" w:rsidP="0031748D">
            <w:pPr>
              <w:rPr>
                <w:sz w:val="20"/>
                <w:szCs w:val="18"/>
              </w:rPr>
            </w:pPr>
          </w:p>
        </w:tc>
        <w:tc>
          <w:tcPr>
            <w:tcW w:w="2300" w:type="pct"/>
            <w:shd w:val="clear" w:color="auto" w:fill="auto"/>
            <w:vAlign w:val="center"/>
            <w:hideMark/>
          </w:tcPr>
          <w:p w14:paraId="264FA8D0" w14:textId="77777777" w:rsidR="0031748D" w:rsidRPr="0031748D" w:rsidRDefault="0031748D" w:rsidP="0031748D">
            <w:pPr>
              <w:rPr>
                <w:sz w:val="20"/>
                <w:szCs w:val="18"/>
              </w:rPr>
            </w:pPr>
            <w:r w:rsidRPr="0031748D">
              <w:rPr>
                <w:sz w:val="20"/>
                <w:szCs w:val="18"/>
              </w:rPr>
              <w:t xml:space="preserve">          ЦТП</w:t>
            </w:r>
          </w:p>
        </w:tc>
        <w:tc>
          <w:tcPr>
            <w:tcW w:w="601" w:type="pct"/>
            <w:shd w:val="clear" w:color="auto" w:fill="auto"/>
            <w:vAlign w:val="center"/>
            <w:hideMark/>
          </w:tcPr>
          <w:p w14:paraId="590BF6EC" w14:textId="77777777" w:rsidR="0031748D" w:rsidRPr="0031748D" w:rsidRDefault="0031748D" w:rsidP="0031748D">
            <w:pPr>
              <w:jc w:val="center"/>
              <w:rPr>
                <w:sz w:val="20"/>
                <w:szCs w:val="18"/>
              </w:rPr>
            </w:pPr>
            <w:r w:rsidRPr="0031748D">
              <w:rPr>
                <w:sz w:val="20"/>
                <w:szCs w:val="18"/>
              </w:rPr>
              <w:t>-</w:t>
            </w:r>
          </w:p>
        </w:tc>
        <w:tc>
          <w:tcPr>
            <w:tcW w:w="540" w:type="pct"/>
            <w:shd w:val="clear" w:color="auto" w:fill="auto"/>
            <w:vAlign w:val="center"/>
            <w:hideMark/>
          </w:tcPr>
          <w:p w14:paraId="3B0CA0E3" w14:textId="77777777" w:rsidR="0031748D" w:rsidRPr="0031748D" w:rsidRDefault="0031748D" w:rsidP="0031748D">
            <w:pPr>
              <w:jc w:val="center"/>
              <w:rPr>
                <w:sz w:val="20"/>
                <w:szCs w:val="18"/>
              </w:rPr>
            </w:pPr>
            <w:r w:rsidRPr="0031748D">
              <w:rPr>
                <w:sz w:val="20"/>
                <w:szCs w:val="18"/>
              </w:rPr>
              <w:t>-</w:t>
            </w:r>
          </w:p>
        </w:tc>
        <w:tc>
          <w:tcPr>
            <w:tcW w:w="540" w:type="pct"/>
            <w:shd w:val="clear" w:color="auto" w:fill="auto"/>
            <w:vAlign w:val="center"/>
            <w:hideMark/>
          </w:tcPr>
          <w:p w14:paraId="6E85068B" w14:textId="77777777" w:rsidR="0031748D" w:rsidRPr="0031748D" w:rsidRDefault="0031748D" w:rsidP="0031748D">
            <w:pPr>
              <w:jc w:val="center"/>
              <w:rPr>
                <w:sz w:val="20"/>
                <w:szCs w:val="18"/>
              </w:rPr>
            </w:pPr>
            <w:r w:rsidRPr="0031748D">
              <w:rPr>
                <w:sz w:val="20"/>
                <w:szCs w:val="18"/>
              </w:rPr>
              <w:t>-</w:t>
            </w:r>
          </w:p>
        </w:tc>
        <w:tc>
          <w:tcPr>
            <w:tcW w:w="601" w:type="pct"/>
            <w:shd w:val="clear" w:color="auto" w:fill="auto"/>
            <w:vAlign w:val="center"/>
            <w:hideMark/>
          </w:tcPr>
          <w:p w14:paraId="0058F9C9" w14:textId="77777777" w:rsidR="0031748D" w:rsidRPr="0031748D" w:rsidRDefault="0031748D" w:rsidP="0031748D">
            <w:pPr>
              <w:jc w:val="center"/>
              <w:rPr>
                <w:sz w:val="20"/>
                <w:szCs w:val="18"/>
              </w:rPr>
            </w:pPr>
            <w:r w:rsidRPr="0031748D">
              <w:rPr>
                <w:sz w:val="20"/>
                <w:szCs w:val="18"/>
              </w:rPr>
              <w:t>-</w:t>
            </w:r>
          </w:p>
        </w:tc>
      </w:tr>
    </w:tbl>
    <w:p w14:paraId="1287996F" w14:textId="77777777" w:rsidR="0031748D" w:rsidRPr="0031748D" w:rsidRDefault="0031748D" w:rsidP="0031748D">
      <w:pPr>
        <w:tabs>
          <w:tab w:val="left" w:pos="2571"/>
        </w:tabs>
        <w:rPr>
          <w:bCs/>
          <w:szCs w:val="20"/>
        </w:rPr>
      </w:pPr>
      <w:r w:rsidRPr="0031748D">
        <w:rPr>
          <w:bCs/>
          <w:szCs w:val="20"/>
        </w:rPr>
        <w:t>* Увеличение потерь тепловой энергии в 2024 году обусловлено увеличением материальной характеристики трубопроводов организации</w:t>
      </w:r>
    </w:p>
    <w:p w14:paraId="7715E75A" w14:textId="77777777" w:rsidR="0031748D" w:rsidRPr="0031748D" w:rsidRDefault="0031748D" w:rsidP="0031748D">
      <w:pPr>
        <w:ind w:firstLine="567"/>
        <w:jc w:val="both"/>
        <w:rPr>
          <w:sz w:val="27"/>
          <w:szCs w:val="27"/>
        </w:rPr>
      </w:pPr>
    </w:p>
    <w:p w14:paraId="1E595219" w14:textId="77777777" w:rsidR="0031748D" w:rsidRPr="0031748D" w:rsidRDefault="0031748D" w:rsidP="0031748D">
      <w:pPr>
        <w:ind w:firstLine="567"/>
        <w:jc w:val="both"/>
        <w:rPr>
          <w:sz w:val="27"/>
          <w:szCs w:val="27"/>
        </w:rPr>
      </w:pPr>
      <w:r w:rsidRPr="0031748D">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от 27.07.2010 № 190-ФЗ «О теплоснабжении», норматив </w:t>
      </w:r>
      <w:r w:rsidRPr="0031748D">
        <w:rPr>
          <w:sz w:val="27"/>
          <w:szCs w:val="27"/>
        </w:rPr>
        <w:t>технологических потерь при передаче тепловой энергии</w:t>
      </w:r>
      <w:r w:rsidRPr="0031748D">
        <w:rPr>
          <w:sz w:val="28"/>
          <w:szCs w:val="28"/>
        </w:rPr>
        <w:t xml:space="preserve"> на 2024 год составит:</w:t>
      </w:r>
    </w:p>
    <w:p w14:paraId="63AF39DC" w14:textId="77777777" w:rsidR="0031748D" w:rsidRPr="0031748D" w:rsidRDefault="0031748D" w:rsidP="0031748D">
      <w:pPr>
        <w:ind w:firstLine="720"/>
        <w:jc w:val="both"/>
        <w:rPr>
          <w:sz w:val="28"/>
          <w:szCs w:val="28"/>
        </w:rPr>
      </w:pPr>
      <w:r w:rsidRPr="0031748D">
        <w:rPr>
          <w:sz w:val="28"/>
          <w:szCs w:val="28"/>
        </w:rPr>
        <w:br w:type="page"/>
      </w:r>
    </w:p>
    <w:p w14:paraId="544B9047" w14:textId="77777777" w:rsidR="0031748D" w:rsidRPr="0031748D" w:rsidRDefault="0031748D" w:rsidP="0031748D">
      <w:pPr>
        <w:tabs>
          <w:tab w:val="left" w:pos="1665"/>
        </w:tabs>
        <w:jc w:val="center"/>
        <w:rPr>
          <w:b/>
          <w:bCs/>
          <w:sz w:val="28"/>
          <w:szCs w:val="28"/>
        </w:rPr>
      </w:pPr>
      <w:r w:rsidRPr="0031748D">
        <w:rPr>
          <w:b/>
          <w:bCs/>
          <w:sz w:val="28"/>
          <w:szCs w:val="28"/>
        </w:rPr>
        <w:lastRenderedPageBreak/>
        <w:t>Предложение по утверждению нормативов технологических потерь при передаче тепловой энергии на 2024 год</w:t>
      </w:r>
    </w:p>
    <w:p w14:paraId="71EAC816" w14:textId="77777777" w:rsidR="0031748D" w:rsidRPr="0031748D" w:rsidRDefault="0031748D" w:rsidP="0031748D">
      <w:pPr>
        <w:tabs>
          <w:tab w:val="left" w:pos="1665"/>
        </w:tabs>
        <w:jc w:val="center"/>
        <w:rPr>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5"/>
        <w:gridCol w:w="2048"/>
        <w:gridCol w:w="55"/>
        <w:gridCol w:w="1055"/>
        <w:gridCol w:w="1136"/>
        <w:gridCol w:w="44"/>
        <w:gridCol w:w="1913"/>
      </w:tblGrid>
      <w:tr w:rsidR="0031748D" w:rsidRPr="0031748D" w14:paraId="20E0A0C3" w14:textId="77777777" w:rsidTr="007232B4">
        <w:trPr>
          <w:trHeight w:val="340"/>
        </w:trPr>
        <w:tc>
          <w:tcPr>
            <w:tcW w:w="3544" w:type="dxa"/>
            <w:vMerge w:val="restart"/>
            <w:vAlign w:val="center"/>
          </w:tcPr>
          <w:p w14:paraId="570ADB18" w14:textId="77777777" w:rsidR="0031748D" w:rsidRPr="0031748D" w:rsidRDefault="0031748D" w:rsidP="0031748D">
            <w:pPr>
              <w:spacing w:line="216" w:lineRule="auto"/>
              <w:jc w:val="center"/>
            </w:pPr>
            <w:r w:rsidRPr="0031748D">
              <w:t>Организация</w:t>
            </w:r>
          </w:p>
        </w:tc>
        <w:tc>
          <w:tcPr>
            <w:tcW w:w="6521" w:type="dxa"/>
            <w:gridSpan w:val="6"/>
            <w:vAlign w:val="center"/>
          </w:tcPr>
          <w:p w14:paraId="5683FF29" w14:textId="77777777" w:rsidR="0031748D" w:rsidRPr="0031748D" w:rsidRDefault="0031748D" w:rsidP="0031748D">
            <w:pPr>
              <w:spacing w:line="216" w:lineRule="auto"/>
              <w:jc w:val="center"/>
            </w:pPr>
            <w:r w:rsidRPr="0031748D">
              <w:t>нормативы</w:t>
            </w:r>
          </w:p>
        </w:tc>
      </w:tr>
      <w:tr w:rsidR="0031748D" w:rsidRPr="0031748D" w14:paraId="7F627F91" w14:textId="77777777" w:rsidTr="007232B4">
        <w:trPr>
          <w:trHeight w:val="340"/>
        </w:trPr>
        <w:tc>
          <w:tcPr>
            <w:tcW w:w="3544" w:type="dxa"/>
            <w:vMerge/>
            <w:vAlign w:val="center"/>
          </w:tcPr>
          <w:p w14:paraId="64841CA6" w14:textId="77777777" w:rsidR="0031748D" w:rsidRPr="0031748D" w:rsidRDefault="0031748D" w:rsidP="0031748D">
            <w:pPr>
              <w:spacing w:line="216" w:lineRule="auto"/>
              <w:jc w:val="center"/>
            </w:pPr>
          </w:p>
        </w:tc>
        <w:tc>
          <w:tcPr>
            <w:tcW w:w="2181" w:type="dxa"/>
            <w:gridSpan w:val="2"/>
            <w:vAlign w:val="center"/>
          </w:tcPr>
          <w:p w14:paraId="3B4BF4E8" w14:textId="77777777" w:rsidR="0031748D" w:rsidRPr="0031748D" w:rsidRDefault="0031748D" w:rsidP="0031748D">
            <w:pPr>
              <w:spacing w:line="216" w:lineRule="auto"/>
              <w:jc w:val="center"/>
            </w:pPr>
            <w:r w:rsidRPr="0031748D">
              <w:t>потери и затраты</w:t>
            </w:r>
          </w:p>
          <w:p w14:paraId="6BFF31A2" w14:textId="77777777" w:rsidR="0031748D" w:rsidRPr="0031748D" w:rsidRDefault="0031748D" w:rsidP="0031748D">
            <w:pPr>
              <w:spacing w:line="216" w:lineRule="auto"/>
              <w:jc w:val="center"/>
            </w:pPr>
            <w:r w:rsidRPr="0031748D">
              <w:t>теплоносителей,</w:t>
            </w:r>
          </w:p>
          <w:p w14:paraId="38200D63" w14:textId="77777777" w:rsidR="0031748D" w:rsidRPr="0031748D" w:rsidRDefault="0031748D" w:rsidP="0031748D">
            <w:pPr>
              <w:spacing w:line="216" w:lineRule="auto"/>
              <w:jc w:val="center"/>
            </w:pPr>
            <w:r w:rsidRPr="0031748D">
              <w:t>т(м</w:t>
            </w:r>
            <w:r w:rsidRPr="0031748D">
              <w:rPr>
                <w:vertAlign w:val="superscript"/>
              </w:rPr>
              <w:t>3</w:t>
            </w:r>
            <w:r w:rsidRPr="0031748D">
              <w:t>)</w:t>
            </w:r>
          </w:p>
        </w:tc>
        <w:tc>
          <w:tcPr>
            <w:tcW w:w="2410" w:type="dxa"/>
            <w:gridSpan w:val="3"/>
            <w:vAlign w:val="center"/>
          </w:tcPr>
          <w:p w14:paraId="40AE5A6B" w14:textId="77777777" w:rsidR="0031748D" w:rsidRPr="0031748D" w:rsidRDefault="0031748D" w:rsidP="0031748D">
            <w:pPr>
              <w:spacing w:line="216" w:lineRule="auto"/>
              <w:jc w:val="center"/>
            </w:pPr>
            <w:r w:rsidRPr="0031748D">
              <w:t>потери</w:t>
            </w:r>
          </w:p>
          <w:p w14:paraId="7BCF9156" w14:textId="77777777" w:rsidR="0031748D" w:rsidRPr="0031748D" w:rsidRDefault="0031748D" w:rsidP="0031748D">
            <w:pPr>
              <w:spacing w:line="216" w:lineRule="auto"/>
              <w:jc w:val="center"/>
            </w:pPr>
            <w:r w:rsidRPr="0031748D">
              <w:t>тепловой энергии,</w:t>
            </w:r>
          </w:p>
          <w:p w14:paraId="6507819B" w14:textId="77777777" w:rsidR="0031748D" w:rsidRPr="0031748D" w:rsidRDefault="0031748D" w:rsidP="0031748D">
            <w:pPr>
              <w:spacing w:line="216" w:lineRule="auto"/>
              <w:jc w:val="center"/>
            </w:pPr>
            <w:r w:rsidRPr="0031748D">
              <w:t>тыс. Гкал</w:t>
            </w:r>
          </w:p>
        </w:tc>
        <w:tc>
          <w:tcPr>
            <w:tcW w:w="1930" w:type="dxa"/>
            <w:vAlign w:val="center"/>
          </w:tcPr>
          <w:p w14:paraId="6C0410C4" w14:textId="77777777" w:rsidR="0031748D" w:rsidRPr="0031748D" w:rsidRDefault="0031748D" w:rsidP="0031748D">
            <w:pPr>
              <w:spacing w:line="216" w:lineRule="auto"/>
              <w:jc w:val="center"/>
            </w:pPr>
            <w:r w:rsidRPr="0031748D">
              <w:t>расход</w:t>
            </w:r>
          </w:p>
          <w:p w14:paraId="730419E6" w14:textId="77777777" w:rsidR="0031748D" w:rsidRPr="0031748D" w:rsidRDefault="0031748D" w:rsidP="0031748D">
            <w:pPr>
              <w:spacing w:line="216" w:lineRule="auto"/>
              <w:jc w:val="center"/>
            </w:pPr>
            <w:r w:rsidRPr="0031748D">
              <w:t>электроэнергии, тыс.кВтч</w:t>
            </w:r>
          </w:p>
        </w:tc>
      </w:tr>
      <w:tr w:rsidR="0031748D" w:rsidRPr="0031748D" w14:paraId="16C9B178" w14:textId="77777777" w:rsidTr="007232B4">
        <w:tblPrEx>
          <w:shd w:val="clear" w:color="auto" w:fill="FFFFFF"/>
          <w:tblLook w:val="0000" w:firstRow="0" w:lastRow="0" w:firstColumn="0" w:lastColumn="0" w:noHBand="0" w:noVBand="0"/>
        </w:tblPrEx>
        <w:trPr>
          <w:trHeight w:val="340"/>
        </w:trPr>
        <w:tc>
          <w:tcPr>
            <w:tcW w:w="3544" w:type="dxa"/>
            <w:vMerge w:val="restart"/>
            <w:shd w:val="clear" w:color="auto" w:fill="FFFFFF"/>
            <w:vAlign w:val="center"/>
          </w:tcPr>
          <w:p w14:paraId="00C4D6FD" w14:textId="77777777" w:rsidR="0031748D" w:rsidRPr="0031748D" w:rsidRDefault="0031748D" w:rsidP="0031748D">
            <w:pPr>
              <w:jc w:val="center"/>
            </w:pPr>
            <w:r w:rsidRPr="0031748D">
              <w:rPr>
                <w:color w:val="000000"/>
                <w:sz w:val="28"/>
                <w:szCs w:val="28"/>
              </w:rPr>
              <w:t xml:space="preserve">ООО «Киселевская объединенная тепловая компания», (Киселевский городской округ), </w:t>
            </w:r>
            <w:r w:rsidRPr="0031748D">
              <w:rPr>
                <w:color w:val="000000"/>
                <w:sz w:val="28"/>
                <w:szCs w:val="28"/>
              </w:rPr>
              <w:br/>
              <w:t>ИНН 4211023156</w:t>
            </w:r>
          </w:p>
        </w:tc>
        <w:tc>
          <w:tcPr>
            <w:tcW w:w="6521" w:type="dxa"/>
            <w:gridSpan w:val="6"/>
            <w:shd w:val="clear" w:color="auto" w:fill="FFFFFF"/>
            <w:vAlign w:val="center"/>
          </w:tcPr>
          <w:p w14:paraId="1A785E63" w14:textId="77777777" w:rsidR="0031748D" w:rsidRPr="0031748D" w:rsidRDefault="0031748D" w:rsidP="0031748D">
            <w:pPr>
              <w:jc w:val="center"/>
            </w:pPr>
            <w:r w:rsidRPr="0031748D">
              <w:t>теплоноситель - пар</w:t>
            </w:r>
          </w:p>
        </w:tc>
      </w:tr>
      <w:tr w:rsidR="0031748D" w:rsidRPr="0031748D" w14:paraId="67CF5949" w14:textId="77777777" w:rsidTr="007232B4">
        <w:tblPrEx>
          <w:shd w:val="clear" w:color="auto" w:fill="FFFFFF"/>
          <w:tblLook w:val="0000" w:firstRow="0" w:lastRow="0" w:firstColumn="0" w:lastColumn="0" w:noHBand="0" w:noVBand="0"/>
        </w:tblPrEx>
        <w:trPr>
          <w:trHeight w:val="340"/>
        </w:trPr>
        <w:tc>
          <w:tcPr>
            <w:tcW w:w="3544" w:type="dxa"/>
            <w:vMerge/>
            <w:shd w:val="clear" w:color="auto" w:fill="FFFFFF"/>
            <w:vAlign w:val="center"/>
          </w:tcPr>
          <w:p w14:paraId="52A9FBBB" w14:textId="77777777" w:rsidR="0031748D" w:rsidRPr="0031748D" w:rsidRDefault="0031748D" w:rsidP="0031748D"/>
        </w:tc>
        <w:tc>
          <w:tcPr>
            <w:tcW w:w="2126" w:type="dxa"/>
            <w:shd w:val="clear" w:color="auto" w:fill="FFFFFF"/>
            <w:vAlign w:val="center"/>
          </w:tcPr>
          <w:p w14:paraId="5E2B20CB" w14:textId="77777777" w:rsidR="0031748D" w:rsidRPr="0031748D" w:rsidRDefault="0031748D" w:rsidP="0031748D">
            <w:pPr>
              <w:jc w:val="center"/>
            </w:pPr>
            <w:r w:rsidRPr="0031748D">
              <w:t>-</w:t>
            </w:r>
          </w:p>
        </w:tc>
        <w:tc>
          <w:tcPr>
            <w:tcW w:w="2410" w:type="dxa"/>
            <w:gridSpan w:val="3"/>
            <w:shd w:val="clear" w:color="auto" w:fill="FFFFFF"/>
            <w:vAlign w:val="center"/>
          </w:tcPr>
          <w:p w14:paraId="3795E476" w14:textId="77777777" w:rsidR="0031748D" w:rsidRPr="0031748D" w:rsidRDefault="0031748D" w:rsidP="0031748D">
            <w:pPr>
              <w:jc w:val="center"/>
            </w:pPr>
            <w:r w:rsidRPr="0031748D">
              <w:t>-</w:t>
            </w:r>
          </w:p>
        </w:tc>
        <w:tc>
          <w:tcPr>
            <w:tcW w:w="1985" w:type="dxa"/>
            <w:gridSpan w:val="2"/>
            <w:shd w:val="clear" w:color="auto" w:fill="FFFFFF"/>
            <w:vAlign w:val="center"/>
          </w:tcPr>
          <w:p w14:paraId="0C6A5F1B" w14:textId="77777777" w:rsidR="0031748D" w:rsidRPr="0031748D" w:rsidRDefault="0031748D" w:rsidP="0031748D">
            <w:pPr>
              <w:jc w:val="center"/>
            </w:pPr>
            <w:r w:rsidRPr="0031748D">
              <w:t>-</w:t>
            </w:r>
          </w:p>
        </w:tc>
      </w:tr>
      <w:tr w:rsidR="0031748D" w:rsidRPr="0031748D" w14:paraId="4BB1BD46" w14:textId="77777777" w:rsidTr="007232B4">
        <w:tblPrEx>
          <w:shd w:val="clear" w:color="auto" w:fill="FFFFFF"/>
          <w:tblLook w:val="0000" w:firstRow="0" w:lastRow="0" w:firstColumn="0" w:lastColumn="0" w:noHBand="0" w:noVBand="0"/>
        </w:tblPrEx>
        <w:trPr>
          <w:trHeight w:val="340"/>
        </w:trPr>
        <w:tc>
          <w:tcPr>
            <w:tcW w:w="3544" w:type="dxa"/>
            <w:vMerge/>
            <w:shd w:val="clear" w:color="auto" w:fill="FFFFFF"/>
            <w:vAlign w:val="center"/>
          </w:tcPr>
          <w:p w14:paraId="18A1347E" w14:textId="77777777" w:rsidR="0031748D" w:rsidRPr="0031748D" w:rsidRDefault="0031748D" w:rsidP="0031748D"/>
        </w:tc>
        <w:tc>
          <w:tcPr>
            <w:tcW w:w="6521" w:type="dxa"/>
            <w:gridSpan w:val="6"/>
            <w:shd w:val="clear" w:color="auto" w:fill="FFFFFF"/>
            <w:vAlign w:val="center"/>
          </w:tcPr>
          <w:p w14:paraId="7B67799F" w14:textId="77777777" w:rsidR="0031748D" w:rsidRPr="0031748D" w:rsidRDefault="0031748D" w:rsidP="0031748D">
            <w:pPr>
              <w:jc w:val="center"/>
            </w:pPr>
            <w:r w:rsidRPr="0031748D">
              <w:t>теплоноситель - конденсат</w:t>
            </w:r>
          </w:p>
        </w:tc>
      </w:tr>
      <w:tr w:rsidR="0031748D" w:rsidRPr="0031748D" w14:paraId="14474B6C" w14:textId="77777777" w:rsidTr="007232B4">
        <w:tblPrEx>
          <w:shd w:val="clear" w:color="auto" w:fill="FFFFFF"/>
          <w:tblLook w:val="0000" w:firstRow="0" w:lastRow="0" w:firstColumn="0" w:lastColumn="0" w:noHBand="0" w:noVBand="0"/>
        </w:tblPrEx>
        <w:trPr>
          <w:trHeight w:val="340"/>
        </w:trPr>
        <w:tc>
          <w:tcPr>
            <w:tcW w:w="3544" w:type="dxa"/>
            <w:vMerge/>
            <w:shd w:val="clear" w:color="auto" w:fill="FFFFFF"/>
            <w:vAlign w:val="center"/>
          </w:tcPr>
          <w:p w14:paraId="7CB711A6" w14:textId="77777777" w:rsidR="0031748D" w:rsidRPr="0031748D" w:rsidRDefault="0031748D" w:rsidP="0031748D"/>
        </w:tc>
        <w:tc>
          <w:tcPr>
            <w:tcW w:w="2126" w:type="dxa"/>
            <w:shd w:val="clear" w:color="auto" w:fill="FFFFFF"/>
            <w:vAlign w:val="center"/>
          </w:tcPr>
          <w:p w14:paraId="162D0ABD" w14:textId="77777777" w:rsidR="0031748D" w:rsidRPr="0031748D" w:rsidRDefault="0031748D" w:rsidP="0031748D">
            <w:pPr>
              <w:jc w:val="center"/>
            </w:pPr>
            <w:r w:rsidRPr="0031748D">
              <w:t>-</w:t>
            </w:r>
          </w:p>
        </w:tc>
        <w:tc>
          <w:tcPr>
            <w:tcW w:w="2410" w:type="dxa"/>
            <w:gridSpan w:val="3"/>
            <w:shd w:val="clear" w:color="auto" w:fill="FFFFFF"/>
            <w:vAlign w:val="center"/>
          </w:tcPr>
          <w:p w14:paraId="5901AAD5" w14:textId="77777777" w:rsidR="0031748D" w:rsidRPr="0031748D" w:rsidRDefault="0031748D" w:rsidP="0031748D">
            <w:pPr>
              <w:jc w:val="center"/>
            </w:pPr>
            <w:r w:rsidRPr="0031748D">
              <w:t>-</w:t>
            </w:r>
          </w:p>
        </w:tc>
        <w:tc>
          <w:tcPr>
            <w:tcW w:w="1985" w:type="dxa"/>
            <w:gridSpan w:val="2"/>
            <w:shd w:val="clear" w:color="auto" w:fill="FFFFFF"/>
            <w:vAlign w:val="center"/>
          </w:tcPr>
          <w:p w14:paraId="300393BB" w14:textId="77777777" w:rsidR="0031748D" w:rsidRPr="0031748D" w:rsidRDefault="0031748D" w:rsidP="0031748D">
            <w:pPr>
              <w:jc w:val="center"/>
            </w:pPr>
            <w:r w:rsidRPr="0031748D">
              <w:t>-</w:t>
            </w:r>
          </w:p>
        </w:tc>
      </w:tr>
      <w:tr w:rsidR="0031748D" w:rsidRPr="0031748D" w14:paraId="5489BA0A" w14:textId="77777777" w:rsidTr="007232B4">
        <w:tblPrEx>
          <w:shd w:val="clear" w:color="auto" w:fill="FFFFFF"/>
          <w:tblLook w:val="0000" w:firstRow="0" w:lastRow="0" w:firstColumn="0" w:lastColumn="0" w:noHBand="0" w:noVBand="0"/>
        </w:tblPrEx>
        <w:trPr>
          <w:trHeight w:val="340"/>
        </w:trPr>
        <w:tc>
          <w:tcPr>
            <w:tcW w:w="3544" w:type="dxa"/>
            <w:vMerge/>
            <w:shd w:val="clear" w:color="auto" w:fill="FFFFFF"/>
            <w:vAlign w:val="center"/>
          </w:tcPr>
          <w:p w14:paraId="0E252396" w14:textId="77777777" w:rsidR="0031748D" w:rsidRPr="0031748D" w:rsidRDefault="0031748D" w:rsidP="0031748D"/>
        </w:tc>
        <w:tc>
          <w:tcPr>
            <w:tcW w:w="6521" w:type="dxa"/>
            <w:gridSpan w:val="6"/>
            <w:shd w:val="clear" w:color="auto" w:fill="FFFFFF"/>
            <w:vAlign w:val="center"/>
          </w:tcPr>
          <w:p w14:paraId="41D2F18E" w14:textId="77777777" w:rsidR="0031748D" w:rsidRPr="0031748D" w:rsidRDefault="0031748D" w:rsidP="0031748D">
            <w:pPr>
              <w:jc w:val="center"/>
            </w:pPr>
            <w:r w:rsidRPr="0031748D">
              <w:t>теплоноситель - вода</w:t>
            </w:r>
          </w:p>
        </w:tc>
      </w:tr>
      <w:tr w:rsidR="0031748D" w:rsidRPr="0031748D" w14:paraId="4B34B892" w14:textId="77777777" w:rsidTr="007232B4">
        <w:tblPrEx>
          <w:shd w:val="clear" w:color="auto" w:fill="FFFFFF"/>
          <w:tblLook w:val="0000" w:firstRow="0" w:lastRow="0" w:firstColumn="0" w:lastColumn="0" w:noHBand="0" w:noVBand="0"/>
        </w:tblPrEx>
        <w:trPr>
          <w:trHeight w:val="340"/>
        </w:trPr>
        <w:tc>
          <w:tcPr>
            <w:tcW w:w="3544" w:type="dxa"/>
            <w:vMerge/>
            <w:shd w:val="clear" w:color="auto" w:fill="FFFFFF"/>
            <w:vAlign w:val="center"/>
          </w:tcPr>
          <w:p w14:paraId="42B2E939" w14:textId="77777777" w:rsidR="0031748D" w:rsidRPr="0031748D" w:rsidRDefault="0031748D" w:rsidP="0031748D"/>
        </w:tc>
        <w:tc>
          <w:tcPr>
            <w:tcW w:w="2126" w:type="dxa"/>
            <w:shd w:val="clear" w:color="auto" w:fill="FFFFFF"/>
            <w:vAlign w:val="center"/>
          </w:tcPr>
          <w:p w14:paraId="64AA1682" w14:textId="77777777" w:rsidR="0031748D" w:rsidRPr="0031748D" w:rsidRDefault="0031748D" w:rsidP="0031748D">
            <w:pPr>
              <w:jc w:val="center"/>
              <w:rPr>
                <w:bCs/>
                <w:szCs w:val="20"/>
              </w:rPr>
            </w:pPr>
            <w:r w:rsidRPr="0031748D">
              <w:rPr>
                <w:bCs/>
                <w:szCs w:val="20"/>
              </w:rPr>
              <w:t>20 096,99</w:t>
            </w:r>
          </w:p>
        </w:tc>
        <w:tc>
          <w:tcPr>
            <w:tcW w:w="1230" w:type="dxa"/>
            <w:gridSpan w:val="2"/>
            <w:shd w:val="clear" w:color="auto" w:fill="FFFFFF"/>
            <w:vAlign w:val="center"/>
          </w:tcPr>
          <w:p w14:paraId="6C2E5B28" w14:textId="77777777" w:rsidR="0031748D" w:rsidRPr="0031748D" w:rsidRDefault="0031748D" w:rsidP="0031748D">
            <w:pPr>
              <w:jc w:val="center"/>
              <w:rPr>
                <w:bCs/>
                <w:szCs w:val="20"/>
              </w:rPr>
            </w:pPr>
            <w:r w:rsidRPr="0031748D">
              <w:rPr>
                <w:bCs/>
                <w:szCs w:val="20"/>
              </w:rPr>
              <w:t>15,152</w:t>
            </w:r>
          </w:p>
        </w:tc>
        <w:tc>
          <w:tcPr>
            <w:tcW w:w="1180" w:type="dxa"/>
            <w:shd w:val="clear" w:color="auto" w:fill="FFFFFF"/>
            <w:vAlign w:val="center"/>
          </w:tcPr>
          <w:p w14:paraId="496BF6E1" w14:textId="77777777" w:rsidR="0031748D" w:rsidRPr="0031748D" w:rsidRDefault="0031748D" w:rsidP="0031748D">
            <w:pPr>
              <w:jc w:val="center"/>
              <w:rPr>
                <w:bCs/>
                <w:szCs w:val="20"/>
              </w:rPr>
            </w:pPr>
            <w:r w:rsidRPr="0031748D">
              <w:rPr>
                <w:bCs/>
                <w:szCs w:val="20"/>
              </w:rPr>
              <w:t>11,36%</w:t>
            </w:r>
          </w:p>
        </w:tc>
        <w:tc>
          <w:tcPr>
            <w:tcW w:w="1985" w:type="dxa"/>
            <w:gridSpan w:val="2"/>
            <w:shd w:val="clear" w:color="auto" w:fill="FFFFFF"/>
            <w:vAlign w:val="center"/>
          </w:tcPr>
          <w:p w14:paraId="4DEAFE90" w14:textId="77777777" w:rsidR="0031748D" w:rsidRPr="0031748D" w:rsidRDefault="0031748D" w:rsidP="0031748D">
            <w:pPr>
              <w:jc w:val="center"/>
              <w:rPr>
                <w:bCs/>
                <w:szCs w:val="20"/>
              </w:rPr>
            </w:pPr>
            <w:r w:rsidRPr="0031748D">
              <w:rPr>
                <w:bCs/>
                <w:szCs w:val="20"/>
              </w:rPr>
              <w:t>843,160</w:t>
            </w:r>
          </w:p>
        </w:tc>
      </w:tr>
    </w:tbl>
    <w:p w14:paraId="4099A636" w14:textId="77777777" w:rsidR="0031748D" w:rsidRPr="0031748D" w:rsidRDefault="0031748D" w:rsidP="0031748D">
      <w:pPr>
        <w:ind w:firstLine="720"/>
        <w:jc w:val="both"/>
        <w:rPr>
          <w:sz w:val="26"/>
          <w:szCs w:val="26"/>
          <w:lang w:eastAsia="x-none"/>
        </w:rPr>
      </w:pPr>
    </w:p>
    <w:p w14:paraId="0B9AF053" w14:textId="77777777" w:rsidR="0031748D" w:rsidRDefault="0031748D" w:rsidP="0031748D">
      <w:pPr>
        <w:ind w:firstLine="720"/>
        <w:jc w:val="both"/>
        <w:rPr>
          <w:sz w:val="26"/>
          <w:szCs w:val="26"/>
          <w:lang w:eastAsia="x-none"/>
        </w:rPr>
        <w:sectPr w:rsidR="0031748D" w:rsidSect="0031748D">
          <w:pgSz w:w="11906" w:h="16838"/>
          <w:pgMar w:top="992" w:right="851" w:bottom="1134" w:left="1701" w:header="708" w:footer="708" w:gutter="0"/>
          <w:cols w:space="708"/>
          <w:titlePg/>
          <w:docGrid w:linePitch="381"/>
        </w:sectPr>
      </w:pPr>
    </w:p>
    <w:p w14:paraId="52025247" w14:textId="202AE8D1" w:rsidR="0031748D" w:rsidRPr="00AE0629" w:rsidRDefault="0031748D" w:rsidP="0031748D">
      <w:pPr>
        <w:tabs>
          <w:tab w:val="left" w:pos="5580"/>
          <w:tab w:val="left" w:pos="9498"/>
        </w:tabs>
        <w:ind w:left="-4836" w:right="-569" w:firstLine="10365"/>
      </w:pPr>
      <w:r w:rsidRPr="00AE0629">
        <w:lastRenderedPageBreak/>
        <w:t xml:space="preserve">Приложение № </w:t>
      </w:r>
      <w:r>
        <w:t>4</w:t>
      </w:r>
      <w:r w:rsidRPr="00AE0629">
        <w:t xml:space="preserve"> к протоколу № </w:t>
      </w:r>
      <w:r>
        <w:t>75</w:t>
      </w:r>
    </w:p>
    <w:p w14:paraId="3E1B5B7D" w14:textId="77777777" w:rsidR="0031748D" w:rsidRPr="00AE0629" w:rsidRDefault="0031748D" w:rsidP="0031748D">
      <w:pPr>
        <w:tabs>
          <w:tab w:val="left" w:pos="5580"/>
          <w:tab w:val="left" w:pos="9498"/>
        </w:tabs>
        <w:ind w:left="-4836" w:right="-569" w:firstLine="10365"/>
      </w:pPr>
      <w:r w:rsidRPr="00AE0629">
        <w:t>заседания правления Региональной</w:t>
      </w:r>
    </w:p>
    <w:p w14:paraId="3A91A141" w14:textId="77777777" w:rsidR="0031748D" w:rsidRPr="00AE0629" w:rsidRDefault="0031748D" w:rsidP="0031748D">
      <w:pPr>
        <w:tabs>
          <w:tab w:val="left" w:pos="5580"/>
          <w:tab w:val="left" w:pos="9498"/>
        </w:tabs>
        <w:ind w:left="-4836" w:right="-569" w:firstLine="10365"/>
      </w:pPr>
      <w:r w:rsidRPr="00AE0629">
        <w:t>энергетической комиссии</w:t>
      </w:r>
    </w:p>
    <w:p w14:paraId="7FE40217" w14:textId="77777777" w:rsidR="0031748D" w:rsidRDefault="0031748D" w:rsidP="0031748D">
      <w:pPr>
        <w:tabs>
          <w:tab w:val="left" w:pos="5580"/>
          <w:tab w:val="left" w:pos="9498"/>
        </w:tabs>
        <w:ind w:left="-4836" w:right="-569" w:firstLine="10365"/>
      </w:pPr>
      <w:r w:rsidRPr="00AE0629">
        <w:t xml:space="preserve">Кузбасса от </w:t>
      </w:r>
      <w:r>
        <w:t>30</w:t>
      </w:r>
      <w:r w:rsidRPr="00AE0629">
        <w:t>.1</w:t>
      </w:r>
      <w:r>
        <w:t>1</w:t>
      </w:r>
      <w:r w:rsidRPr="00AE0629">
        <w:t>.2023</w:t>
      </w:r>
    </w:p>
    <w:p w14:paraId="5FEC9587" w14:textId="77777777" w:rsidR="0031748D" w:rsidRDefault="0031748D" w:rsidP="0031748D">
      <w:pPr>
        <w:tabs>
          <w:tab w:val="left" w:pos="5580"/>
          <w:tab w:val="left" w:pos="9498"/>
        </w:tabs>
        <w:ind w:left="-4836" w:right="-569" w:firstLine="10365"/>
      </w:pPr>
    </w:p>
    <w:p w14:paraId="37A709D4" w14:textId="77777777" w:rsidR="0031748D" w:rsidRPr="0031748D" w:rsidRDefault="0031748D" w:rsidP="0031748D">
      <w:pPr>
        <w:keepNext/>
        <w:jc w:val="center"/>
        <w:outlineLvl w:val="0"/>
        <w:rPr>
          <w:b/>
          <w:iCs/>
          <w:sz w:val="28"/>
          <w:szCs w:val="28"/>
        </w:rPr>
      </w:pPr>
      <w:r w:rsidRPr="0031748D">
        <w:rPr>
          <w:b/>
          <w:iCs/>
          <w:sz w:val="28"/>
          <w:szCs w:val="28"/>
        </w:rPr>
        <w:t xml:space="preserve">Экспертное заключение Региональной энергетической комиссии Кузбасса </w:t>
      </w:r>
      <w:r w:rsidRPr="0031748D">
        <w:rPr>
          <w:b/>
          <w:iCs/>
          <w:sz w:val="28"/>
          <w:szCs w:val="28"/>
        </w:rPr>
        <w:br/>
      </w:r>
      <w:r w:rsidRPr="0031748D">
        <w:rPr>
          <w:iCs/>
          <w:sz w:val="28"/>
          <w:szCs w:val="28"/>
        </w:rPr>
        <w:t>по материалам, представленным МКП «Теплосеть» КГО (г. Калтан), для утверждения нормативов технологических потерь при передаче тепловой энергии по тепловым сетям от котельных на 2022 год</w:t>
      </w:r>
    </w:p>
    <w:p w14:paraId="0DA5A65E" w14:textId="77777777" w:rsidR="0031748D" w:rsidRPr="0031748D" w:rsidRDefault="0031748D" w:rsidP="0031748D">
      <w:pPr>
        <w:ind w:firstLine="709"/>
        <w:jc w:val="both"/>
        <w:rPr>
          <w:sz w:val="28"/>
          <w:szCs w:val="28"/>
        </w:rPr>
      </w:pPr>
    </w:p>
    <w:p w14:paraId="26EC0EEF" w14:textId="77777777" w:rsidR="0031748D" w:rsidRPr="0031748D" w:rsidRDefault="0031748D" w:rsidP="0031748D">
      <w:pPr>
        <w:ind w:firstLine="709"/>
        <w:jc w:val="both"/>
        <w:rPr>
          <w:sz w:val="28"/>
          <w:szCs w:val="28"/>
        </w:rPr>
      </w:pPr>
      <w:r w:rsidRPr="0031748D">
        <w:rPr>
          <w:sz w:val="28"/>
          <w:szCs w:val="28"/>
        </w:rPr>
        <w:t>В региональную энергетическую комиссию Кемеровской области обратилось МКП «Теплосеть» КГО (г. Калтан) (далее – Предприятие) с заявкой на утверждение нормативов технологических потерь при передаче тепловой энергии от котельных.</w:t>
      </w:r>
    </w:p>
    <w:p w14:paraId="4905B5CC" w14:textId="77777777" w:rsidR="0031748D" w:rsidRPr="0031748D" w:rsidRDefault="0031748D" w:rsidP="0031748D">
      <w:pPr>
        <w:keepNext/>
        <w:ind w:firstLine="709"/>
        <w:jc w:val="center"/>
        <w:outlineLvl w:val="0"/>
        <w:rPr>
          <w:b/>
          <w:sz w:val="28"/>
          <w:szCs w:val="28"/>
        </w:rPr>
      </w:pPr>
      <w:r w:rsidRPr="0031748D">
        <w:rPr>
          <w:b/>
          <w:sz w:val="28"/>
          <w:szCs w:val="28"/>
        </w:rPr>
        <w:t>Краткая техническая характеристика ЭСО</w:t>
      </w:r>
    </w:p>
    <w:p w14:paraId="7B1C3E2E" w14:textId="77777777" w:rsidR="0031748D" w:rsidRPr="0031748D" w:rsidRDefault="0031748D" w:rsidP="0031748D">
      <w:pPr>
        <w:ind w:firstLine="708"/>
        <w:jc w:val="both"/>
        <w:rPr>
          <w:sz w:val="28"/>
          <w:szCs w:val="28"/>
        </w:rPr>
      </w:pPr>
    </w:p>
    <w:p w14:paraId="058A5A35" w14:textId="77777777" w:rsidR="0031748D" w:rsidRPr="0031748D" w:rsidRDefault="0031748D" w:rsidP="0031748D">
      <w:pPr>
        <w:ind w:firstLine="708"/>
        <w:jc w:val="both"/>
        <w:rPr>
          <w:sz w:val="28"/>
          <w:szCs w:val="28"/>
        </w:rPr>
      </w:pPr>
      <w:r w:rsidRPr="0031748D">
        <w:rPr>
          <w:sz w:val="28"/>
          <w:szCs w:val="28"/>
        </w:rPr>
        <w:t xml:space="preserve">Основным видам деятельности является производство тепловой энергии. Это основное теплоснабжающее предприятие коммунальных объектов города Калтан, с районами Постоянный, Шушталеп, Малышев Лог и пос. Малиновка. </w:t>
      </w:r>
    </w:p>
    <w:p w14:paraId="27B36185" w14:textId="77777777" w:rsidR="0031748D" w:rsidRPr="0031748D" w:rsidRDefault="0031748D" w:rsidP="0031748D">
      <w:pPr>
        <w:ind w:firstLine="708"/>
        <w:jc w:val="both"/>
        <w:rPr>
          <w:sz w:val="28"/>
          <w:szCs w:val="28"/>
        </w:rPr>
      </w:pPr>
      <w:r w:rsidRPr="0031748D">
        <w:rPr>
          <w:sz w:val="28"/>
          <w:szCs w:val="28"/>
        </w:rPr>
        <w:t xml:space="preserve"> МКП «Теплосеть» КГО осуществляет теплоснабжение потребителей </w:t>
      </w:r>
      <w:r w:rsidRPr="0031748D">
        <w:rPr>
          <w:sz w:val="28"/>
          <w:szCs w:val="28"/>
        </w:rPr>
        <w:br/>
        <w:t>г. Калтан, районов Малышев лог, Шушталеп,</w:t>
      </w:r>
      <w:r w:rsidRPr="0031748D">
        <w:rPr>
          <w:szCs w:val="20"/>
        </w:rPr>
        <w:t xml:space="preserve"> </w:t>
      </w:r>
      <w:r w:rsidRPr="0031748D">
        <w:rPr>
          <w:sz w:val="28"/>
          <w:szCs w:val="28"/>
        </w:rPr>
        <w:t xml:space="preserve">п. Малиновка, с. Сарбала. Теплоснабжение города Калтан осуществляется от БУ №1,2 ЮК ГРЭС по температурному графику 105/70. Продолжительность отопительного </w:t>
      </w:r>
      <w:r w:rsidRPr="0031748D">
        <w:rPr>
          <w:sz w:val="28"/>
          <w:szCs w:val="28"/>
        </w:rPr>
        <w:br/>
        <w:t>периода 5808 часов и в летний период 2592 часов. Система теплоснабжения двухтрубная открытая.</w:t>
      </w:r>
    </w:p>
    <w:p w14:paraId="27B102FC" w14:textId="77777777" w:rsidR="0031748D" w:rsidRPr="0031748D" w:rsidRDefault="0031748D" w:rsidP="0031748D">
      <w:pPr>
        <w:ind w:firstLine="708"/>
        <w:jc w:val="both"/>
        <w:rPr>
          <w:sz w:val="28"/>
          <w:szCs w:val="28"/>
        </w:rPr>
      </w:pPr>
      <w:r w:rsidRPr="0031748D">
        <w:rPr>
          <w:sz w:val="28"/>
          <w:szCs w:val="28"/>
        </w:rPr>
        <w:t xml:space="preserve">Теплоснабжение потребителей района Постоянный осуществляется </w:t>
      </w:r>
      <w:r w:rsidRPr="0031748D">
        <w:rPr>
          <w:sz w:val="28"/>
          <w:szCs w:val="28"/>
        </w:rPr>
        <w:br/>
        <w:t>от ЦТП–3 по температурному графику 95/70, продолжительность отопительного периода составляет 5808 часов, в летний период работают сети ГВС, продолжительность работы ГВС в летний период составляет 2592 часов. Система теплоснабжения трехтрубная закрытая.</w:t>
      </w:r>
    </w:p>
    <w:p w14:paraId="4CCC44F4" w14:textId="77777777" w:rsidR="0031748D" w:rsidRPr="0031748D" w:rsidRDefault="0031748D" w:rsidP="0031748D">
      <w:pPr>
        <w:ind w:firstLine="708"/>
        <w:jc w:val="both"/>
        <w:rPr>
          <w:sz w:val="28"/>
          <w:szCs w:val="28"/>
        </w:rPr>
      </w:pPr>
      <w:r w:rsidRPr="0031748D">
        <w:rPr>
          <w:sz w:val="28"/>
          <w:szCs w:val="28"/>
        </w:rPr>
        <w:t xml:space="preserve">Теплоснабжение потребителей района Шушталеп осуществляется </w:t>
      </w:r>
      <w:r w:rsidRPr="0031748D">
        <w:rPr>
          <w:sz w:val="28"/>
          <w:szCs w:val="28"/>
        </w:rPr>
        <w:br/>
        <w:t>от БУ №3 ЮК ГРЭС по температурному графику 150/70 и котельной школы №29 по температурному графику 95/70. Продолжительность работы тепловых сетей от БУ №3 только в отопительный период составляет 5808 часов. Тепловые сети от котельной школы 29 работают только в отопительный период 5808 часов.</w:t>
      </w:r>
    </w:p>
    <w:p w14:paraId="537E2273" w14:textId="77777777" w:rsidR="0031748D" w:rsidRPr="0031748D" w:rsidRDefault="0031748D" w:rsidP="0031748D">
      <w:pPr>
        <w:ind w:firstLine="708"/>
        <w:jc w:val="both"/>
        <w:rPr>
          <w:sz w:val="28"/>
          <w:szCs w:val="28"/>
        </w:rPr>
      </w:pPr>
      <w:r w:rsidRPr="0031748D">
        <w:rPr>
          <w:sz w:val="28"/>
          <w:szCs w:val="28"/>
        </w:rPr>
        <w:t>До ЦТП-3 с коллекторов ЮК ГРЭС теплоноситель подается по тепломагистрали ЮК ГРЭС – г. Осинники по температурному графику 150/70. Данная сеть полностью принадлежит МКП ОГО «Теплоэнерго», в связи с этим потери на донном участке не учитываются в балансе предприятия. Однако участок от сетей ЮК ГРЭС до ЦТП 3 находится на балансе МКП «Теплосеть» КГО, в связи с этим потери на данном участке сети приняты к расчету.</w:t>
      </w:r>
    </w:p>
    <w:p w14:paraId="28FC7F81" w14:textId="77777777" w:rsidR="0031748D" w:rsidRPr="0031748D" w:rsidRDefault="0031748D" w:rsidP="0031748D">
      <w:pPr>
        <w:ind w:firstLine="708"/>
        <w:jc w:val="both"/>
        <w:rPr>
          <w:sz w:val="28"/>
          <w:szCs w:val="28"/>
        </w:rPr>
      </w:pPr>
      <w:r w:rsidRPr="0031748D">
        <w:rPr>
          <w:sz w:val="28"/>
          <w:szCs w:val="28"/>
        </w:rPr>
        <w:t xml:space="preserve">Теплоснабжение потребителей п. Малиновка осуществляется от котельных Садовая, Угольная, Больницы, д/сад №10 по температурному </w:t>
      </w:r>
      <w:r w:rsidRPr="0031748D">
        <w:rPr>
          <w:sz w:val="28"/>
          <w:szCs w:val="28"/>
        </w:rPr>
        <w:lastRenderedPageBreak/>
        <w:t>графику 95/70. Продолжительность отопительного периода составляет 5808 часов, в летний период работают сети ГВС, продолжительность работы ГВС в летний период составляет 2592 часов. Система теплоснабжения от котельных Садовая, Больницы двухтрубная открытая, от котельной Угольная – 4-хтрубная закрытая.</w:t>
      </w:r>
    </w:p>
    <w:p w14:paraId="79B436A6" w14:textId="77777777" w:rsidR="0031748D" w:rsidRPr="0031748D" w:rsidRDefault="0031748D" w:rsidP="0031748D">
      <w:pPr>
        <w:ind w:firstLine="708"/>
        <w:jc w:val="both"/>
        <w:rPr>
          <w:sz w:val="28"/>
          <w:szCs w:val="28"/>
        </w:rPr>
      </w:pPr>
      <w:r w:rsidRPr="0031748D">
        <w:rPr>
          <w:sz w:val="28"/>
          <w:szCs w:val="28"/>
        </w:rPr>
        <w:t xml:space="preserve">Теплоснабжение потребителей р-на Малышев Лог осуществляется от котельной пос. Малышев Лог, котельной школы №29 по температурному графику 95/70. Продолжительность работы тепловых сетей составляет 5808 часов, только в отопительный период. Система теплоснабжения от котельного р-на Малышев Лог двухтрубная открытая, от котельной школы № 29 – двухтрубная закрытая. </w:t>
      </w:r>
    </w:p>
    <w:p w14:paraId="11A186C1" w14:textId="77777777" w:rsidR="0031748D" w:rsidRPr="0031748D" w:rsidRDefault="0031748D" w:rsidP="0031748D">
      <w:pPr>
        <w:ind w:firstLine="708"/>
        <w:jc w:val="both"/>
        <w:rPr>
          <w:sz w:val="28"/>
          <w:szCs w:val="28"/>
        </w:rPr>
      </w:pPr>
      <w:r w:rsidRPr="0031748D">
        <w:rPr>
          <w:sz w:val="28"/>
          <w:szCs w:val="28"/>
        </w:rPr>
        <w:t>Теплоснабжение потребителей с. Сарбала осуществляется от котельной школы №8 по температурному графику 95/70. Продолжительность работы тепловых сетей составляет 5808 часов, только в отопительный период. Система теплоснабжения двухтрубная закрытая.</w:t>
      </w:r>
    </w:p>
    <w:p w14:paraId="7CBB44BE" w14:textId="77777777" w:rsidR="0031748D" w:rsidRPr="0031748D" w:rsidRDefault="0031748D" w:rsidP="0031748D">
      <w:pPr>
        <w:ind w:firstLine="708"/>
        <w:jc w:val="both"/>
        <w:rPr>
          <w:sz w:val="28"/>
          <w:szCs w:val="28"/>
        </w:rPr>
      </w:pPr>
      <w:r w:rsidRPr="0031748D">
        <w:rPr>
          <w:sz w:val="28"/>
          <w:szCs w:val="28"/>
        </w:rPr>
        <w:t xml:space="preserve">Подача тепловой энергии на р-н Постоянный осуществляется через ЦТП-3. </w:t>
      </w:r>
    </w:p>
    <w:p w14:paraId="37493ACA" w14:textId="77777777" w:rsidR="0031748D" w:rsidRPr="0031748D" w:rsidRDefault="0031748D" w:rsidP="0031748D">
      <w:pPr>
        <w:ind w:firstLine="708"/>
        <w:jc w:val="both"/>
        <w:rPr>
          <w:sz w:val="28"/>
          <w:szCs w:val="28"/>
        </w:rPr>
      </w:pPr>
      <w:r w:rsidRPr="0031748D">
        <w:rPr>
          <w:sz w:val="28"/>
          <w:szCs w:val="28"/>
        </w:rPr>
        <w:t>Отпускаемая потребителям тепловая энергия в основном (за немногим исключением) рассчитывается и учитывается аналитически по нормативам, т.к. приборов учета нет.</w:t>
      </w:r>
    </w:p>
    <w:p w14:paraId="0F612456" w14:textId="77777777" w:rsidR="0031748D" w:rsidRPr="0031748D" w:rsidRDefault="0031748D" w:rsidP="0031748D">
      <w:pPr>
        <w:ind w:firstLine="708"/>
        <w:jc w:val="both"/>
        <w:rPr>
          <w:sz w:val="28"/>
          <w:szCs w:val="28"/>
        </w:rPr>
      </w:pPr>
      <w:r w:rsidRPr="0031748D">
        <w:rPr>
          <w:sz w:val="28"/>
          <w:szCs w:val="28"/>
        </w:rPr>
        <w:t>Все оборудование: и котельных, и ЦТП, и теплосетей в летний период подвергается гидравлическим испытаниям после окончания отопительного сезона и перед началом следующего отопительного сезона, подготовительному ремонту, но без приборного режимно-наладочного контроля.</w:t>
      </w:r>
    </w:p>
    <w:p w14:paraId="1CBBBFA0" w14:textId="77777777" w:rsidR="0031748D" w:rsidRPr="0031748D" w:rsidRDefault="0031748D" w:rsidP="0031748D">
      <w:pPr>
        <w:ind w:firstLine="708"/>
        <w:jc w:val="both"/>
        <w:rPr>
          <w:color w:val="000000"/>
          <w:sz w:val="28"/>
          <w:szCs w:val="28"/>
        </w:rPr>
      </w:pPr>
      <w:r w:rsidRPr="0031748D">
        <w:rPr>
          <w:color w:val="000000"/>
          <w:sz w:val="28"/>
          <w:szCs w:val="28"/>
        </w:rPr>
        <w:t xml:space="preserve"> Доставка угля к котельным осуществляется автомобильным транспортом.</w:t>
      </w:r>
    </w:p>
    <w:p w14:paraId="69B3226E" w14:textId="77777777" w:rsidR="0031748D" w:rsidRPr="0031748D" w:rsidRDefault="0031748D" w:rsidP="0031748D">
      <w:pPr>
        <w:ind w:firstLine="708"/>
        <w:jc w:val="both"/>
        <w:rPr>
          <w:sz w:val="28"/>
          <w:szCs w:val="28"/>
        </w:rPr>
      </w:pPr>
      <w:r w:rsidRPr="0031748D">
        <w:rPr>
          <w:sz w:val="28"/>
          <w:szCs w:val="28"/>
        </w:rPr>
        <w:t>МКП «Теплосеть» КГО эксплуатирует 8 котельных:</w:t>
      </w:r>
    </w:p>
    <w:p w14:paraId="183CD6D7" w14:textId="77777777" w:rsidR="0031748D" w:rsidRPr="0031748D" w:rsidRDefault="0031748D" w:rsidP="004B2375">
      <w:pPr>
        <w:numPr>
          <w:ilvl w:val="0"/>
          <w:numId w:val="7"/>
        </w:numPr>
        <w:jc w:val="right"/>
        <w:rPr>
          <w:sz w:val="28"/>
          <w:szCs w:val="28"/>
        </w:rPr>
      </w:pPr>
    </w:p>
    <w:tbl>
      <w:tblPr>
        <w:tblW w:w="10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60"/>
        <w:gridCol w:w="2694"/>
        <w:gridCol w:w="912"/>
        <w:gridCol w:w="1843"/>
        <w:gridCol w:w="1417"/>
        <w:gridCol w:w="1843"/>
      </w:tblGrid>
      <w:tr w:rsidR="0031748D" w:rsidRPr="0031748D" w14:paraId="0DF133E3" w14:textId="77777777" w:rsidTr="0031748D">
        <w:trPr>
          <w:trHeight w:val="283"/>
          <w:tblHeader/>
          <w:jc w:val="center"/>
        </w:trPr>
        <w:tc>
          <w:tcPr>
            <w:tcW w:w="1560" w:type="dxa"/>
            <w:shd w:val="clear" w:color="auto" w:fill="FFFFFF"/>
            <w:tcMar>
              <w:left w:w="28" w:type="dxa"/>
              <w:right w:w="28" w:type="dxa"/>
            </w:tcMar>
            <w:vAlign w:val="center"/>
            <w:hideMark/>
          </w:tcPr>
          <w:p w14:paraId="710AB9C3" w14:textId="77777777" w:rsidR="0031748D" w:rsidRPr="0031748D" w:rsidRDefault="0031748D" w:rsidP="0031748D">
            <w:pPr>
              <w:jc w:val="center"/>
              <w:rPr>
                <w:sz w:val="18"/>
              </w:rPr>
            </w:pPr>
            <w:r w:rsidRPr="0031748D">
              <w:rPr>
                <w:sz w:val="18"/>
              </w:rPr>
              <w:t>Котельная населенного пункта</w:t>
            </w:r>
          </w:p>
        </w:tc>
        <w:tc>
          <w:tcPr>
            <w:tcW w:w="2694" w:type="dxa"/>
            <w:shd w:val="clear" w:color="auto" w:fill="FFFFFF"/>
            <w:tcMar>
              <w:left w:w="28" w:type="dxa"/>
              <w:right w:w="28" w:type="dxa"/>
            </w:tcMar>
            <w:vAlign w:val="center"/>
            <w:hideMark/>
          </w:tcPr>
          <w:p w14:paraId="43856EDE" w14:textId="77777777" w:rsidR="0031748D" w:rsidRPr="0031748D" w:rsidRDefault="0031748D" w:rsidP="0031748D">
            <w:pPr>
              <w:jc w:val="center"/>
              <w:rPr>
                <w:sz w:val="18"/>
              </w:rPr>
            </w:pPr>
            <w:r w:rsidRPr="0031748D">
              <w:rPr>
                <w:sz w:val="18"/>
              </w:rPr>
              <w:t>Наименование котельной</w:t>
            </w:r>
          </w:p>
        </w:tc>
        <w:tc>
          <w:tcPr>
            <w:tcW w:w="2755" w:type="dxa"/>
            <w:gridSpan w:val="2"/>
            <w:shd w:val="clear" w:color="auto" w:fill="FFFFFF"/>
            <w:tcMar>
              <w:left w:w="28" w:type="dxa"/>
              <w:right w:w="28" w:type="dxa"/>
            </w:tcMar>
            <w:vAlign w:val="center"/>
            <w:hideMark/>
          </w:tcPr>
          <w:p w14:paraId="70FB0C64" w14:textId="77777777" w:rsidR="0031748D" w:rsidRPr="0031748D" w:rsidRDefault="0031748D" w:rsidP="0031748D">
            <w:pPr>
              <w:jc w:val="center"/>
              <w:rPr>
                <w:sz w:val="18"/>
              </w:rPr>
            </w:pPr>
            <w:r w:rsidRPr="0031748D">
              <w:rPr>
                <w:sz w:val="18"/>
              </w:rPr>
              <w:t>Тип котла</w:t>
            </w:r>
          </w:p>
        </w:tc>
        <w:tc>
          <w:tcPr>
            <w:tcW w:w="1417" w:type="dxa"/>
            <w:shd w:val="clear" w:color="auto" w:fill="FFFFFF"/>
            <w:tcMar>
              <w:left w:w="28" w:type="dxa"/>
              <w:right w:w="28" w:type="dxa"/>
            </w:tcMar>
            <w:vAlign w:val="center"/>
            <w:hideMark/>
          </w:tcPr>
          <w:p w14:paraId="6A175F0C" w14:textId="77777777" w:rsidR="0031748D" w:rsidRPr="0031748D" w:rsidRDefault="0031748D" w:rsidP="0031748D">
            <w:pPr>
              <w:jc w:val="center"/>
              <w:rPr>
                <w:sz w:val="18"/>
              </w:rPr>
            </w:pPr>
            <w:r w:rsidRPr="0031748D">
              <w:rPr>
                <w:sz w:val="18"/>
              </w:rPr>
              <w:t>Год ввода в эксплуата-цию</w:t>
            </w:r>
          </w:p>
        </w:tc>
        <w:tc>
          <w:tcPr>
            <w:tcW w:w="1843" w:type="dxa"/>
            <w:shd w:val="clear" w:color="auto" w:fill="FFFFFF"/>
            <w:tcMar>
              <w:left w:w="28" w:type="dxa"/>
              <w:right w:w="28" w:type="dxa"/>
            </w:tcMar>
            <w:vAlign w:val="center"/>
            <w:hideMark/>
          </w:tcPr>
          <w:p w14:paraId="1DA63FFB" w14:textId="77777777" w:rsidR="0031748D" w:rsidRPr="0031748D" w:rsidRDefault="0031748D" w:rsidP="0031748D">
            <w:pPr>
              <w:jc w:val="center"/>
              <w:rPr>
                <w:sz w:val="18"/>
              </w:rPr>
            </w:pPr>
            <w:r w:rsidRPr="0031748D">
              <w:rPr>
                <w:sz w:val="18"/>
              </w:rPr>
              <w:t>номинальная производительность котла, Гкал/ч,т/ч</w:t>
            </w:r>
          </w:p>
        </w:tc>
      </w:tr>
      <w:tr w:rsidR="0031748D" w:rsidRPr="0031748D" w14:paraId="37A5E83E" w14:textId="77777777" w:rsidTr="00317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79604BAD" w14:textId="77777777" w:rsidR="0031748D" w:rsidRPr="0031748D" w:rsidRDefault="0031748D" w:rsidP="0031748D">
            <w:pPr>
              <w:rPr>
                <w:sz w:val="18"/>
              </w:rPr>
            </w:pPr>
            <w:r w:rsidRPr="0031748D">
              <w:rPr>
                <w:sz w:val="18"/>
              </w:rPr>
              <w:t>р-н Малышев лог</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7E441F3C" w14:textId="77777777" w:rsidR="0031748D" w:rsidRPr="0031748D" w:rsidRDefault="0031748D" w:rsidP="0031748D">
            <w:pPr>
              <w:rPr>
                <w:sz w:val="18"/>
              </w:rPr>
            </w:pPr>
            <w:r w:rsidRPr="0031748D">
              <w:rPr>
                <w:sz w:val="18"/>
              </w:rPr>
              <w:t>котельная пос. Малышев лог, пер. Покрышкина № 9/1</w:t>
            </w:r>
          </w:p>
        </w:tc>
        <w:tc>
          <w:tcPr>
            <w:tcW w:w="912"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166F3683" w14:textId="77777777" w:rsidR="0031748D" w:rsidRPr="0031748D" w:rsidRDefault="0031748D" w:rsidP="0031748D">
            <w:pPr>
              <w:jc w:val="center"/>
              <w:rPr>
                <w:sz w:val="18"/>
              </w:rPr>
            </w:pPr>
            <w:r w:rsidRPr="0031748D">
              <w:rPr>
                <w:sz w:val="18"/>
              </w:rPr>
              <w:t>Водогр.</w:t>
            </w:r>
          </w:p>
        </w:tc>
        <w:tc>
          <w:tcPr>
            <w:tcW w:w="1843"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438B00DA" w14:textId="77777777" w:rsidR="0031748D" w:rsidRPr="0031748D" w:rsidRDefault="0031748D" w:rsidP="0031748D">
            <w:pPr>
              <w:jc w:val="center"/>
              <w:rPr>
                <w:sz w:val="18"/>
              </w:rPr>
            </w:pPr>
            <w:r w:rsidRPr="0031748D">
              <w:rPr>
                <w:sz w:val="18"/>
              </w:rPr>
              <w:t>КВр-0,8к №1</w:t>
            </w:r>
          </w:p>
        </w:tc>
        <w:tc>
          <w:tcPr>
            <w:tcW w:w="1417"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46AC8D0D" w14:textId="77777777" w:rsidR="0031748D" w:rsidRPr="0031748D" w:rsidRDefault="0031748D" w:rsidP="0031748D">
            <w:pPr>
              <w:jc w:val="center"/>
              <w:rPr>
                <w:sz w:val="18"/>
              </w:rPr>
            </w:pPr>
            <w:r w:rsidRPr="0031748D">
              <w:rPr>
                <w:sz w:val="18"/>
              </w:rPr>
              <w:t>2016</w:t>
            </w:r>
          </w:p>
        </w:tc>
        <w:tc>
          <w:tcPr>
            <w:tcW w:w="1843"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64AC0E1A" w14:textId="77777777" w:rsidR="0031748D" w:rsidRPr="0031748D" w:rsidRDefault="0031748D" w:rsidP="0031748D">
            <w:pPr>
              <w:jc w:val="center"/>
              <w:rPr>
                <w:sz w:val="18"/>
              </w:rPr>
            </w:pPr>
            <w:r w:rsidRPr="0031748D">
              <w:rPr>
                <w:sz w:val="18"/>
              </w:rPr>
              <w:t>0,69</w:t>
            </w:r>
          </w:p>
        </w:tc>
      </w:tr>
      <w:tr w:rsidR="0031748D" w:rsidRPr="0031748D" w14:paraId="1A3161A5" w14:textId="77777777" w:rsidTr="00317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72CB6278" w14:textId="77777777" w:rsidR="0031748D" w:rsidRPr="0031748D" w:rsidRDefault="0031748D" w:rsidP="0031748D">
            <w:pPr>
              <w:rPr>
                <w:sz w:val="18"/>
              </w:rPr>
            </w:pPr>
          </w:p>
        </w:tc>
        <w:tc>
          <w:tcPr>
            <w:tcW w:w="2694"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7F8D8E86" w14:textId="77777777" w:rsidR="0031748D" w:rsidRPr="0031748D" w:rsidRDefault="0031748D" w:rsidP="0031748D">
            <w:pPr>
              <w:rPr>
                <w:sz w:val="18"/>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4A1B179" w14:textId="77777777" w:rsidR="0031748D" w:rsidRPr="0031748D" w:rsidRDefault="0031748D" w:rsidP="0031748D">
            <w:pPr>
              <w:jc w:val="center"/>
              <w:rPr>
                <w:sz w:val="18"/>
              </w:rPr>
            </w:pPr>
            <w:r w:rsidRPr="0031748D">
              <w:rPr>
                <w:sz w:val="18"/>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A226677" w14:textId="77777777" w:rsidR="0031748D" w:rsidRPr="0031748D" w:rsidRDefault="0031748D" w:rsidP="0031748D">
            <w:pPr>
              <w:jc w:val="center"/>
              <w:rPr>
                <w:sz w:val="18"/>
              </w:rPr>
            </w:pPr>
            <w:r w:rsidRPr="0031748D">
              <w:rPr>
                <w:sz w:val="18"/>
              </w:rPr>
              <w:t>КВр-0,93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4C1D8A5" w14:textId="77777777" w:rsidR="0031748D" w:rsidRPr="0031748D" w:rsidRDefault="0031748D" w:rsidP="0031748D">
            <w:pPr>
              <w:jc w:val="center"/>
              <w:rPr>
                <w:sz w:val="18"/>
              </w:rPr>
            </w:pPr>
            <w:r w:rsidRPr="0031748D">
              <w:rPr>
                <w:sz w:val="18"/>
              </w:rPr>
              <w:t>2020</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BA0FDB1" w14:textId="77777777" w:rsidR="0031748D" w:rsidRPr="0031748D" w:rsidRDefault="0031748D" w:rsidP="0031748D">
            <w:pPr>
              <w:jc w:val="center"/>
              <w:rPr>
                <w:sz w:val="18"/>
              </w:rPr>
            </w:pPr>
            <w:r w:rsidRPr="0031748D">
              <w:rPr>
                <w:sz w:val="18"/>
              </w:rPr>
              <w:t>0,80</w:t>
            </w:r>
          </w:p>
        </w:tc>
      </w:tr>
      <w:tr w:rsidR="0031748D" w:rsidRPr="0031748D" w14:paraId="73506A34" w14:textId="77777777" w:rsidTr="00317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737BB19C" w14:textId="77777777" w:rsidR="0031748D" w:rsidRPr="0031748D" w:rsidRDefault="0031748D" w:rsidP="0031748D">
            <w:pPr>
              <w:rPr>
                <w:sz w:val="18"/>
              </w:rPr>
            </w:pP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B599020" w14:textId="77777777" w:rsidR="0031748D" w:rsidRPr="0031748D" w:rsidRDefault="0031748D" w:rsidP="0031748D">
            <w:pPr>
              <w:rPr>
                <w:sz w:val="18"/>
              </w:rPr>
            </w:pPr>
            <w:r w:rsidRPr="0031748D">
              <w:rPr>
                <w:sz w:val="18"/>
              </w:rPr>
              <w:t>котельная школы № 29, ул. Спортивная 16/1</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5FB0F89" w14:textId="77777777" w:rsidR="0031748D" w:rsidRPr="0031748D" w:rsidRDefault="0031748D" w:rsidP="0031748D">
            <w:pPr>
              <w:jc w:val="center"/>
              <w:rPr>
                <w:sz w:val="18"/>
              </w:rPr>
            </w:pPr>
            <w:r w:rsidRPr="0031748D">
              <w:rPr>
                <w:sz w:val="18"/>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B8FFAF8" w14:textId="77777777" w:rsidR="0031748D" w:rsidRPr="0031748D" w:rsidRDefault="0031748D" w:rsidP="0031748D">
            <w:pPr>
              <w:jc w:val="center"/>
              <w:rPr>
                <w:sz w:val="18"/>
              </w:rPr>
            </w:pPr>
            <w:r w:rsidRPr="0031748D">
              <w:rPr>
                <w:sz w:val="18"/>
              </w:rPr>
              <w:t>КВр-0,25к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D9BF422" w14:textId="77777777" w:rsidR="0031748D" w:rsidRPr="0031748D" w:rsidRDefault="0031748D" w:rsidP="0031748D">
            <w:pPr>
              <w:jc w:val="center"/>
              <w:rPr>
                <w:sz w:val="18"/>
              </w:rPr>
            </w:pPr>
            <w:r w:rsidRPr="0031748D">
              <w:rPr>
                <w:sz w:val="18"/>
              </w:rPr>
              <w:t>2016</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2F16F87" w14:textId="77777777" w:rsidR="0031748D" w:rsidRPr="0031748D" w:rsidRDefault="0031748D" w:rsidP="0031748D">
            <w:pPr>
              <w:jc w:val="center"/>
              <w:rPr>
                <w:sz w:val="18"/>
              </w:rPr>
            </w:pPr>
            <w:r w:rsidRPr="0031748D">
              <w:rPr>
                <w:sz w:val="18"/>
              </w:rPr>
              <w:t>0,216</w:t>
            </w:r>
          </w:p>
        </w:tc>
      </w:tr>
      <w:tr w:rsidR="0031748D" w:rsidRPr="0031748D" w14:paraId="593156D3" w14:textId="77777777" w:rsidTr="00317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6F0736C3" w14:textId="77777777" w:rsidR="0031748D" w:rsidRPr="0031748D" w:rsidRDefault="0031748D" w:rsidP="0031748D">
            <w:pPr>
              <w:rPr>
                <w:sz w:val="18"/>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2CCCA02" w14:textId="77777777" w:rsidR="0031748D" w:rsidRPr="0031748D" w:rsidRDefault="0031748D" w:rsidP="0031748D">
            <w:pPr>
              <w:rPr>
                <w:sz w:val="18"/>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56E6940" w14:textId="77777777" w:rsidR="0031748D" w:rsidRPr="0031748D" w:rsidRDefault="0031748D" w:rsidP="0031748D">
            <w:pPr>
              <w:jc w:val="center"/>
              <w:rPr>
                <w:sz w:val="18"/>
              </w:rPr>
            </w:pPr>
            <w:r w:rsidRPr="0031748D">
              <w:rPr>
                <w:sz w:val="18"/>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7C86A68" w14:textId="77777777" w:rsidR="0031748D" w:rsidRPr="0031748D" w:rsidRDefault="0031748D" w:rsidP="0031748D">
            <w:pPr>
              <w:jc w:val="center"/>
              <w:rPr>
                <w:sz w:val="18"/>
              </w:rPr>
            </w:pPr>
            <w:r w:rsidRPr="0031748D">
              <w:rPr>
                <w:sz w:val="18"/>
              </w:rPr>
              <w:t>КВр-0,25к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EA7046B" w14:textId="77777777" w:rsidR="0031748D" w:rsidRPr="0031748D" w:rsidRDefault="0031748D" w:rsidP="0031748D">
            <w:pPr>
              <w:jc w:val="center"/>
              <w:rPr>
                <w:sz w:val="18"/>
              </w:rPr>
            </w:pPr>
            <w:r w:rsidRPr="0031748D">
              <w:rPr>
                <w:sz w:val="18"/>
              </w:rPr>
              <w:t>2016</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861561C" w14:textId="77777777" w:rsidR="0031748D" w:rsidRPr="0031748D" w:rsidRDefault="0031748D" w:rsidP="0031748D">
            <w:pPr>
              <w:jc w:val="center"/>
              <w:rPr>
                <w:sz w:val="18"/>
              </w:rPr>
            </w:pPr>
            <w:r w:rsidRPr="0031748D">
              <w:rPr>
                <w:sz w:val="18"/>
              </w:rPr>
              <w:t>0,216</w:t>
            </w:r>
          </w:p>
        </w:tc>
      </w:tr>
      <w:tr w:rsidR="0031748D" w:rsidRPr="0031748D" w14:paraId="5D578248" w14:textId="77777777" w:rsidTr="00317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1560"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4DCB0A5" w14:textId="77777777" w:rsidR="0031748D" w:rsidRPr="0031748D" w:rsidRDefault="0031748D" w:rsidP="0031748D">
            <w:pPr>
              <w:rPr>
                <w:sz w:val="18"/>
              </w:rPr>
            </w:pPr>
            <w:r w:rsidRPr="0031748D">
              <w:rPr>
                <w:sz w:val="18"/>
              </w:rPr>
              <w:t>п. Малиновка</w:t>
            </w: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31719B89" w14:textId="77777777" w:rsidR="0031748D" w:rsidRPr="0031748D" w:rsidRDefault="0031748D" w:rsidP="0031748D">
            <w:pPr>
              <w:rPr>
                <w:sz w:val="18"/>
              </w:rPr>
            </w:pPr>
            <w:r w:rsidRPr="0031748D">
              <w:rPr>
                <w:sz w:val="18"/>
              </w:rPr>
              <w:t>котельная Садовая, ул. Садовая, № 45</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E689854" w14:textId="77777777" w:rsidR="0031748D" w:rsidRPr="0031748D" w:rsidRDefault="0031748D" w:rsidP="0031748D">
            <w:pPr>
              <w:jc w:val="center"/>
              <w:rPr>
                <w:sz w:val="18"/>
              </w:rPr>
            </w:pPr>
            <w:r w:rsidRPr="0031748D">
              <w:rPr>
                <w:sz w:val="18"/>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DA8CC3F" w14:textId="77777777" w:rsidR="0031748D" w:rsidRPr="0031748D" w:rsidRDefault="0031748D" w:rsidP="0031748D">
            <w:pPr>
              <w:jc w:val="center"/>
              <w:rPr>
                <w:sz w:val="18"/>
              </w:rPr>
            </w:pPr>
            <w:r w:rsidRPr="0031748D">
              <w:rPr>
                <w:sz w:val="18"/>
              </w:rPr>
              <w:t>КВм-2,5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FB05EF0" w14:textId="77777777" w:rsidR="0031748D" w:rsidRPr="0031748D" w:rsidRDefault="0031748D" w:rsidP="0031748D">
            <w:pPr>
              <w:jc w:val="center"/>
              <w:rPr>
                <w:sz w:val="18"/>
              </w:rPr>
            </w:pPr>
            <w:r w:rsidRPr="0031748D">
              <w:rPr>
                <w:sz w:val="18"/>
              </w:rPr>
              <w:t>2019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C36CCB0" w14:textId="77777777" w:rsidR="0031748D" w:rsidRPr="0031748D" w:rsidRDefault="0031748D" w:rsidP="0031748D">
            <w:pPr>
              <w:jc w:val="center"/>
              <w:rPr>
                <w:sz w:val="18"/>
              </w:rPr>
            </w:pPr>
            <w:r w:rsidRPr="0031748D">
              <w:rPr>
                <w:sz w:val="18"/>
              </w:rPr>
              <w:t>2,15</w:t>
            </w:r>
          </w:p>
        </w:tc>
      </w:tr>
      <w:tr w:rsidR="0031748D" w:rsidRPr="0031748D" w14:paraId="584A7266" w14:textId="77777777" w:rsidTr="00317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12DF839" w14:textId="77777777" w:rsidR="0031748D" w:rsidRPr="0031748D" w:rsidRDefault="0031748D" w:rsidP="0031748D">
            <w:pPr>
              <w:rPr>
                <w:sz w:val="18"/>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B98640B" w14:textId="77777777" w:rsidR="0031748D" w:rsidRPr="0031748D" w:rsidRDefault="0031748D" w:rsidP="0031748D">
            <w:pPr>
              <w:rPr>
                <w:sz w:val="18"/>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042E2D3" w14:textId="77777777" w:rsidR="0031748D" w:rsidRPr="0031748D" w:rsidRDefault="0031748D" w:rsidP="0031748D">
            <w:pPr>
              <w:jc w:val="center"/>
              <w:rPr>
                <w:sz w:val="18"/>
              </w:rPr>
            </w:pPr>
            <w:r w:rsidRPr="0031748D">
              <w:rPr>
                <w:sz w:val="18"/>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1047C04" w14:textId="77777777" w:rsidR="0031748D" w:rsidRPr="0031748D" w:rsidRDefault="0031748D" w:rsidP="0031748D">
            <w:pPr>
              <w:jc w:val="center"/>
              <w:rPr>
                <w:sz w:val="18"/>
              </w:rPr>
            </w:pPr>
            <w:r w:rsidRPr="0031748D">
              <w:rPr>
                <w:sz w:val="18"/>
              </w:rPr>
              <w:t>КВм-2,5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416643F" w14:textId="77777777" w:rsidR="0031748D" w:rsidRPr="0031748D" w:rsidRDefault="0031748D" w:rsidP="0031748D">
            <w:pPr>
              <w:jc w:val="center"/>
              <w:rPr>
                <w:sz w:val="18"/>
              </w:rPr>
            </w:pPr>
            <w:r w:rsidRPr="0031748D">
              <w:rPr>
                <w:sz w:val="18"/>
              </w:rPr>
              <w:t>2019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A108EFE" w14:textId="77777777" w:rsidR="0031748D" w:rsidRPr="0031748D" w:rsidRDefault="0031748D" w:rsidP="0031748D">
            <w:pPr>
              <w:jc w:val="center"/>
              <w:rPr>
                <w:sz w:val="18"/>
              </w:rPr>
            </w:pPr>
            <w:r w:rsidRPr="0031748D">
              <w:rPr>
                <w:sz w:val="18"/>
              </w:rPr>
              <w:t>2,15</w:t>
            </w:r>
          </w:p>
        </w:tc>
      </w:tr>
      <w:tr w:rsidR="0031748D" w:rsidRPr="0031748D" w14:paraId="242D5610" w14:textId="77777777" w:rsidTr="00317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3B13A1E0" w14:textId="77777777" w:rsidR="0031748D" w:rsidRPr="0031748D" w:rsidRDefault="0031748D" w:rsidP="0031748D">
            <w:pPr>
              <w:rPr>
                <w:sz w:val="18"/>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7B35DAA6" w14:textId="77777777" w:rsidR="0031748D" w:rsidRPr="0031748D" w:rsidRDefault="0031748D" w:rsidP="0031748D">
            <w:pPr>
              <w:rPr>
                <w:sz w:val="18"/>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C120F0F" w14:textId="77777777" w:rsidR="0031748D" w:rsidRPr="0031748D" w:rsidRDefault="0031748D" w:rsidP="0031748D">
            <w:pPr>
              <w:jc w:val="center"/>
              <w:rPr>
                <w:sz w:val="18"/>
              </w:rPr>
            </w:pPr>
            <w:r w:rsidRPr="0031748D">
              <w:rPr>
                <w:sz w:val="18"/>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BD89CEC" w14:textId="77777777" w:rsidR="0031748D" w:rsidRPr="0031748D" w:rsidRDefault="0031748D" w:rsidP="0031748D">
            <w:pPr>
              <w:jc w:val="center"/>
              <w:rPr>
                <w:sz w:val="18"/>
              </w:rPr>
            </w:pPr>
            <w:r w:rsidRPr="0031748D">
              <w:rPr>
                <w:sz w:val="18"/>
              </w:rPr>
              <w:t>КВм-2,5 №3</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008E7D9" w14:textId="77777777" w:rsidR="0031748D" w:rsidRPr="0031748D" w:rsidRDefault="0031748D" w:rsidP="0031748D">
            <w:pPr>
              <w:jc w:val="center"/>
              <w:rPr>
                <w:sz w:val="18"/>
              </w:rPr>
            </w:pPr>
            <w:r w:rsidRPr="0031748D">
              <w:rPr>
                <w:sz w:val="18"/>
              </w:rPr>
              <w:t>2019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0B328B3" w14:textId="77777777" w:rsidR="0031748D" w:rsidRPr="0031748D" w:rsidRDefault="0031748D" w:rsidP="0031748D">
            <w:pPr>
              <w:jc w:val="center"/>
              <w:rPr>
                <w:sz w:val="18"/>
              </w:rPr>
            </w:pPr>
            <w:r w:rsidRPr="0031748D">
              <w:rPr>
                <w:sz w:val="18"/>
              </w:rPr>
              <w:t>2,15</w:t>
            </w:r>
          </w:p>
        </w:tc>
      </w:tr>
      <w:tr w:rsidR="0031748D" w:rsidRPr="0031748D" w14:paraId="1D005EF9" w14:textId="77777777" w:rsidTr="00317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7A4B6ED0" w14:textId="77777777" w:rsidR="0031748D" w:rsidRPr="0031748D" w:rsidRDefault="0031748D" w:rsidP="0031748D">
            <w:pPr>
              <w:rPr>
                <w:sz w:val="18"/>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3AE71AF2" w14:textId="77777777" w:rsidR="0031748D" w:rsidRPr="0031748D" w:rsidRDefault="0031748D" w:rsidP="0031748D">
            <w:pPr>
              <w:rPr>
                <w:sz w:val="18"/>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F0199A5" w14:textId="77777777" w:rsidR="0031748D" w:rsidRPr="0031748D" w:rsidRDefault="0031748D" w:rsidP="0031748D">
            <w:pPr>
              <w:jc w:val="center"/>
              <w:rPr>
                <w:sz w:val="18"/>
              </w:rPr>
            </w:pPr>
            <w:r w:rsidRPr="0031748D">
              <w:rPr>
                <w:sz w:val="18"/>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B701FB8" w14:textId="77777777" w:rsidR="0031748D" w:rsidRPr="0031748D" w:rsidRDefault="0031748D" w:rsidP="0031748D">
            <w:pPr>
              <w:jc w:val="center"/>
              <w:rPr>
                <w:sz w:val="18"/>
              </w:rPr>
            </w:pPr>
            <w:r w:rsidRPr="0031748D">
              <w:rPr>
                <w:sz w:val="18"/>
              </w:rPr>
              <w:t>КВм-2,5 №4</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77D81F9" w14:textId="77777777" w:rsidR="0031748D" w:rsidRPr="0031748D" w:rsidRDefault="0031748D" w:rsidP="0031748D">
            <w:pPr>
              <w:jc w:val="center"/>
              <w:rPr>
                <w:sz w:val="18"/>
              </w:rPr>
            </w:pPr>
            <w:r w:rsidRPr="0031748D">
              <w:rPr>
                <w:sz w:val="18"/>
              </w:rPr>
              <w:t>2019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4F02D22" w14:textId="77777777" w:rsidR="0031748D" w:rsidRPr="0031748D" w:rsidRDefault="0031748D" w:rsidP="0031748D">
            <w:pPr>
              <w:jc w:val="center"/>
              <w:rPr>
                <w:sz w:val="18"/>
              </w:rPr>
            </w:pPr>
            <w:r w:rsidRPr="0031748D">
              <w:rPr>
                <w:sz w:val="18"/>
              </w:rPr>
              <w:t>2,15</w:t>
            </w:r>
          </w:p>
        </w:tc>
      </w:tr>
      <w:tr w:rsidR="0031748D" w:rsidRPr="0031748D" w14:paraId="2BD4CB20" w14:textId="77777777" w:rsidTr="00317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32484655" w14:textId="77777777" w:rsidR="0031748D" w:rsidRPr="0031748D" w:rsidRDefault="0031748D" w:rsidP="0031748D">
            <w:pPr>
              <w:rPr>
                <w:sz w:val="18"/>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19BEF67C" w14:textId="77777777" w:rsidR="0031748D" w:rsidRPr="0031748D" w:rsidRDefault="0031748D" w:rsidP="0031748D">
            <w:pPr>
              <w:rPr>
                <w:sz w:val="18"/>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E02B116" w14:textId="77777777" w:rsidR="0031748D" w:rsidRPr="0031748D" w:rsidRDefault="0031748D" w:rsidP="0031748D">
            <w:pPr>
              <w:jc w:val="center"/>
              <w:rPr>
                <w:sz w:val="18"/>
              </w:rPr>
            </w:pPr>
            <w:r w:rsidRPr="0031748D">
              <w:rPr>
                <w:sz w:val="18"/>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850821E" w14:textId="77777777" w:rsidR="0031748D" w:rsidRPr="0031748D" w:rsidRDefault="0031748D" w:rsidP="0031748D">
            <w:pPr>
              <w:jc w:val="center"/>
              <w:rPr>
                <w:sz w:val="18"/>
              </w:rPr>
            </w:pPr>
            <w:r w:rsidRPr="0031748D">
              <w:rPr>
                <w:sz w:val="18"/>
              </w:rPr>
              <w:t>КВм-1,86 №5</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39C8CAC" w14:textId="77777777" w:rsidR="0031748D" w:rsidRPr="0031748D" w:rsidRDefault="0031748D" w:rsidP="0031748D">
            <w:pPr>
              <w:jc w:val="center"/>
              <w:rPr>
                <w:sz w:val="18"/>
              </w:rPr>
            </w:pPr>
            <w:r w:rsidRPr="0031748D">
              <w:rPr>
                <w:sz w:val="18"/>
              </w:rPr>
              <w:t>2014</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7CD58CF" w14:textId="77777777" w:rsidR="0031748D" w:rsidRPr="0031748D" w:rsidRDefault="0031748D" w:rsidP="0031748D">
            <w:pPr>
              <w:jc w:val="center"/>
              <w:rPr>
                <w:sz w:val="18"/>
              </w:rPr>
            </w:pPr>
            <w:r w:rsidRPr="0031748D">
              <w:rPr>
                <w:sz w:val="18"/>
              </w:rPr>
              <w:t>1,60</w:t>
            </w:r>
          </w:p>
        </w:tc>
      </w:tr>
      <w:tr w:rsidR="0031748D" w:rsidRPr="0031748D" w14:paraId="2105809B" w14:textId="77777777" w:rsidTr="00317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1D8160DF" w14:textId="77777777" w:rsidR="0031748D" w:rsidRPr="0031748D" w:rsidRDefault="0031748D" w:rsidP="0031748D">
            <w:pPr>
              <w:rPr>
                <w:sz w:val="18"/>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76E011D" w14:textId="77777777" w:rsidR="0031748D" w:rsidRPr="0031748D" w:rsidRDefault="0031748D" w:rsidP="0031748D">
            <w:pPr>
              <w:rPr>
                <w:sz w:val="18"/>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22D6E8F" w14:textId="77777777" w:rsidR="0031748D" w:rsidRPr="0031748D" w:rsidRDefault="0031748D" w:rsidP="0031748D">
            <w:pPr>
              <w:jc w:val="center"/>
              <w:rPr>
                <w:sz w:val="18"/>
              </w:rPr>
            </w:pPr>
            <w:r w:rsidRPr="0031748D">
              <w:rPr>
                <w:sz w:val="18"/>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3F72031" w14:textId="77777777" w:rsidR="0031748D" w:rsidRPr="0031748D" w:rsidRDefault="0031748D" w:rsidP="0031748D">
            <w:pPr>
              <w:jc w:val="center"/>
              <w:rPr>
                <w:sz w:val="18"/>
              </w:rPr>
            </w:pPr>
            <w:r w:rsidRPr="0031748D">
              <w:rPr>
                <w:sz w:val="18"/>
              </w:rPr>
              <w:t>КВм-1,86 №6</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A9AD323" w14:textId="77777777" w:rsidR="0031748D" w:rsidRPr="0031748D" w:rsidRDefault="0031748D" w:rsidP="0031748D">
            <w:pPr>
              <w:jc w:val="center"/>
              <w:rPr>
                <w:sz w:val="18"/>
              </w:rPr>
            </w:pPr>
            <w:r w:rsidRPr="0031748D">
              <w:rPr>
                <w:sz w:val="18"/>
              </w:rPr>
              <w:t>2013</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0A2CFAA" w14:textId="77777777" w:rsidR="0031748D" w:rsidRPr="0031748D" w:rsidRDefault="0031748D" w:rsidP="0031748D">
            <w:pPr>
              <w:jc w:val="center"/>
              <w:rPr>
                <w:sz w:val="18"/>
              </w:rPr>
            </w:pPr>
            <w:r w:rsidRPr="0031748D">
              <w:rPr>
                <w:sz w:val="18"/>
              </w:rPr>
              <w:t>1,60</w:t>
            </w:r>
          </w:p>
        </w:tc>
      </w:tr>
      <w:tr w:rsidR="0031748D" w:rsidRPr="0031748D" w14:paraId="23283C7B" w14:textId="77777777" w:rsidTr="00317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B237799" w14:textId="77777777" w:rsidR="0031748D" w:rsidRPr="0031748D" w:rsidRDefault="0031748D" w:rsidP="0031748D">
            <w:pPr>
              <w:rPr>
                <w:sz w:val="18"/>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AB018C0" w14:textId="77777777" w:rsidR="0031748D" w:rsidRPr="0031748D" w:rsidRDefault="0031748D" w:rsidP="0031748D">
            <w:pPr>
              <w:rPr>
                <w:sz w:val="18"/>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0B25471" w14:textId="77777777" w:rsidR="0031748D" w:rsidRPr="0031748D" w:rsidRDefault="0031748D" w:rsidP="0031748D">
            <w:pPr>
              <w:jc w:val="center"/>
              <w:rPr>
                <w:sz w:val="18"/>
              </w:rPr>
            </w:pPr>
            <w:r w:rsidRPr="0031748D">
              <w:rPr>
                <w:sz w:val="18"/>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45E52F6" w14:textId="77777777" w:rsidR="0031748D" w:rsidRPr="0031748D" w:rsidRDefault="0031748D" w:rsidP="0031748D">
            <w:pPr>
              <w:jc w:val="center"/>
              <w:rPr>
                <w:sz w:val="18"/>
              </w:rPr>
            </w:pPr>
            <w:r w:rsidRPr="0031748D">
              <w:rPr>
                <w:sz w:val="18"/>
              </w:rPr>
              <w:t>КВсМ-1,86 №7</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1A16E07" w14:textId="77777777" w:rsidR="0031748D" w:rsidRPr="0031748D" w:rsidRDefault="0031748D" w:rsidP="0031748D">
            <w:pPr>
              <w:jc w:val="center"/>
              <w:rPr>
                <w:sz w:val="18"/>
              </w:rPr>
            </w:pPr>
            <w:r w:rsidRPr="0031748D">
              <w:rPr>
                <w:sz w:val="18"/>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906C108" w14:textId="77777777" w:rsidR="0031748D" w:rsidRPr="0031748D" w:rsidRDefault="0031748D" w:rsidP="0031748D">
            <w:pPr>
              <w:jc w:val="center"/>
              <w:rPr>
                <w:sz w:val="18"/>
              </w:rPr>
            </w:pPr>
            <w:r w:rsidRPr="0031748D">
              <w:rPr>
                <w:sz w:val="18"/>
              </w:rPr>
              <w:t>1,60</w:t>
            </w:r>
          </w:p>
        </w:tc>
      </w:tr>
      <w:tr w:rsidR="0031748D" w:rsidRPr="0031748D" w14:paraId="5335B3AF" w14:textId="77777777" w:rsidTr="00317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9A4F5BA" w14:textId="77777777" w:rsidR="0031748D" w:rsidRPr="0031748D" w:rsidRDefault="0031748D" w:rsidP="0031748D">
            <w:pPr>
              <w:rPr>
                <w:sz w:val="18"/>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2873BF82" w14:textId="77777777" w:rsidR="0031748D" w:rsidRPr="0031748D" w:rsidRDefault="0031748D" w:rsidP="0031748D">
            <w:pPr>
              <w:rPr>
                <w:sz w:val="18"/>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B869705" w14:textId="77777777" w:rsidR="0031748D" w:rsidRPr="0031748D" w:rsidRDefault="0031748D" w:rsidP="0031748D">
            <w:pPr>
              <w:jc w:val="center"/>
              <w:rPr>
                <w:sz w:val="18"/>
              </w:rPr>
            </w:pPr>
            <w:r w:rsidRPr="0031748D">
              <w:rPr>
                <w:sz w:val="18"/>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55C8EE1" w14:textId="77777777" w:rsidR="0031748D" w:rsidRPr="0031748D" w:rsidRDefault="0031748D" w:rsidP="0031748D">
            <w:pPr>
              <w:jc w:val="center"/>
              <w:rPr>
                <w:sz w:val="18"/>
              </w:rPr>
            </w:pPr>
            <w:r w:rsidRPr="0031748D">
              <w:rPr>
                <w:sz w:val="18"/>
              </w:rPr>
              <w:t>КВсМ-1,86 №8</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AE23583" w14:textId="77777777" w:rsidR="0031748D" w:rsidRPr="0031748D" w:rsidRDefault="0031748D" w:rsidP="0031748D">
            <w:pPr>
              <w:jc w:val="center"/>
              <w:rPr>
                <w:sz w:val="18"/>
              </w:rPr>
            </w:pPr>
            <w:r w:rsidRPr="0031748D">
              <w:rPr>
                <w:sz w:val="18"/>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32BD275" w14:textId="77777777" w:rsidR="0031748D" w:rsidRPr="0031748D" w:rsidRDefault="0031748D" w:rsidP="0031748D">
            <w:pPr>
              <w:jc w:val="center"/>
              <w:rPr>
                <w:sz w:val="18"/>
              </w:rPr>
            </w:pPr>
            <w:r w:rsidRPr="0031748D">
              <w:rPr>
                <w:sz w:val="18"/>
              </w:rPr>
              <w:t>1,60</w:t>
            </w:r>
          </w:p>
        </w:tc>
      </w:tr>
      <w:tr w:rsidR="0031748D" w:rsidRPr="0031748D" w14:paraId="3D86AB17" w14:textId="77777777" w:rsidTr="00317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E3B30F7" w14:textId="77777777" w:rsidR="0031748D" w:rsidRPr="0031748D" w:rsidRDefault="0031748D" w:rsidP="0031748D">
            <w:pPr>
              <w:rPr>
                <w:sz w:val="18"/>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FD25F40" w14:textId="77777777" w:rsidR="0031748D" w:rsidRPr="0031748D" w:rsidRDefault="0031748D" w:rsidP="0031748D">
            <w:pPr>
              <w:rPr>
                <w:sz w:val="18"/>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49D0D30" w14:textId="77777777" w:rsidR="0031748D" w:rsidRPr="0031748D" w:rsidRDefault="0031748D" w:rsidP="0031748D">
            <w:pPr>
              <w:jc w:val="center"/>
              <w:rPr>
                <w:sz w:val="18"/>
              </w:rPr>
            </w:pPr>
            <w:r w:rsidRPr="0031748D">
              <w:rPr>
                <w:sz w:val="18"/>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80FDCB4" w14:textId="77777777" w:rsidR="0031748D" w:rsidRPr="0031748D" w:rsidRDefault="0031748D" w:rsidP="0031748D">
            <w:pPr>
              <w:jc w:val="center"/>
              <w:rPr>
                <w:sz w:val="18"/>
              </w:rPr>
            </w:pPr>
            <w:r w:rsidRPr="0031748D">
              <w:rPr>
                <w:sz w:val="18"/>
              </w:rPr>
              <w:t>КВ-106-011м №9</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392BF4F" w14:textId="77777777" w:rsidR="0031748D" w:rsidRPr="0031748D" w:rsidRDefault="0031748D" w:rsidP="0031748D">
            <w:pPr>
              <w:jc w:val="center"/>
              <w:rPr>
                <w:sz w:val="18"/>
              </w:rPr>
            </w:pPr>
            <w:r w:rsidRPr="0031748D">
              <w:rPr>
                <w:sz w:val="18"/>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FC1EBFA" w14:textId="77777777" w:rsidR="0031748D" w:rsidRPr="0031748D" w:rsidRDefault="0031748D" w:rsidP="0031748D">
            <w:pPr>
              <w:jc w:val="center"/>
              <w:rPr>
                <w:sz w:val="18"/>
              </w:rPr>
            </w:pPr>
            <w:r w:rsidRPr="0031748D">
              <w:rPr>
                <w:sz w:val="18"/>
              </w:rPr>
              <w:t>2,15</w:t>
            </w:r>
          </w:p>
        </w:tc>
      </w:tr>
      <w:tr w:rsidR="0031748D" w:rsidRPr="0031748D" w14:paraId="78F588F5" w14:textId="77777777" w:rsidTr="00317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725E5FF4" w14:textId="77777777" w:rsidR="0031748D" w:rsidRPr="0031748D" w:rsidRDefault="0031748D" w:rsidP="0031748D">
            <w:pPr>
              <w:rPr>
                <w:sz w:val="18"/>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2994023D" w14:textId="77777777" w:rsidR="0031748D" w:rsidRPr="0031748D" w:rsidRDefault="0031748D" w:rsidP="0031748D">
            <w:pPr>
              <w:rPr>
                <w:sz w:val="18"/>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E269589" w14:textId="77777777" w:rsidR="0031748D" w:rsidRPr="0031748D" w:rsidRDefault="0031748D" w:rsidP="0031748D">
            <w:pPr>
              <w:jc w:val="center"/>
              <w:rPr>
                <w:sz w:val="18"/>
              </w:rPr>
            </w:pPr>
            <w:r w:rsidRPr="0031748D">
              <w:rPr>
                <w:sz w:val="18"/>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943652A" w14:textId="77777777" w:rsidR="0031748D" w:rsidRPr="0031748D" w:rsidRDefault="0031748D" w:rsidP="0031748D">
            <w:pPr>
              <w:jc w:val="center"/>
              <w:rPr>
                <w:sz w:val="18"/>
              </w:rPr>
            </w:pPr>
            <w:r w:rsidRPr="0031748D">
              <w:rPr>
                <w:sz w:val="18"/>
              </w:rPr>
              <w:t>КВ-106-011м №10</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98CBF2B" w14:textId="77777777" w:rsidR="0031748D" w:rsidRPr="0031748D" w:rsidRDefault="0031748D" w:rsidP="0031748D">
            <w:pPr>
              <w:jc w:val="center"/>
              <w:rPr>
                <w:sz w:val="18"/>
              </w:rPr>
            </w:pPr>
            <w:r w:rsidRPr="0031748D">
              <w:rPr>
                <w:sz w:val="18"/>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78EB654" w14:textId="77777777" w:rsidR="0031748D" w:rsidRPr="0031748D" w:rsidRDefault="0031748D" w:rsidP="0031748D">
            <w:pPr>
              <w:jc w:val="center"/>
              <w:rPr>
                <w:sz w:val="18"/>
              </w:rPr>
            </w:pPr>
            <w:r w:rsidRPr="0031748D">
              <w:rPr>
                <w:sz w:val="18"/>
              </w:rPr>
              <w:t>2,15</w:t>
            </w:r>
          </w:p>
        </w:tc>
      </w:tr>
      <w:tr w:rsidR="0031748D" w:rsidRPr="0031748D" w14:paraId="4887AA97" w14:textId="77777777" w:rsidTr="00317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7E94140A" w14:textId="77777777" w:rsidR="0031748D" w:rsidRPr="0031748D" w:rsidRDefault="0031748D" w:rsidP="0031748D">
            <w:pPr>
              <w:rPr>
                <w:sz w:val="18"/>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11D1B959" w14:textId="77777777" w:rsidR="0031748D" w:rsidRPr="0031748D" w:rsidRDefault="0031748D" w:rsidP="0031748D">
            <w:pPr>
              <w:rPr>
                <w:sz w:val="18"/>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5C04C98" w14:textId="77777777" w:rsidR="0031748D" w:rsidRPr="0031748D" w:rsidRDefault="0031748D" w:rsidP="0031748D">
            <w:pPr>
              <w:jc w:val="center"/>
              <w:rPr>
                <w:sz w:val="18"/>
              </w:rPr>
            </w:pPr>
            <w:r w:rsidRPr="0031748D">
              <w:rPr>
                <w:sz w:val="18"/>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D474514" w14:textId="77777777" w:rsidR="0031748D" w:rsidRPr="0031748D" w:rsidRDefault="0031748D" w:rsidP="0031748D">
            <w:pPr>
              <w:jc w:val="center"/>
              <w:rPr>
                <w:sz w:val="18"/>
              </w:rPr>
            </w:pPr>
            <w:r w:rsidRPr="0031748D">
              <w:rPr>
                <w:sz w:val="18"/>
              </w:rPr>
              <w:t>КВсМ-1,86 №11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231CC49" w14:textId="77777777" w:rsidR="0031748D" w:rsidRPr="0031748D" w:rsidRDefault="0031748D" w:rsidP="0031748D">
            <w:pPr>
              <w:jc w:val="center"/>
              <w:rPr>
                <w:sz w:val="18"/>
              </w:rPr>
            </w:pPr>
            <w:r w:rsidRPr="0031748D">
              <w:rPr>
                <w:sz w:val="18"/>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B76D2F3" w14:textId="77777777" w:rsidR="0031748D" w:rsidRPr="0031748D" w:rsidRDefault="0031748D" w:rsidP="0031748D">
            <w:pPr>
              <w:jc w:val="center"/>
              <w:rPr>
                <w:sz w:val="18"/>
              </w:rPr>
            </w:pPr>
            <w:r w:rsidRPr="0031748D">
              <w:rPr>
                <w:sz w:val="18"/>
              </w:rPr>
              <w:t>1,60</w:t>
            </w:r>
          </w:p>
        </w:tc>
      </w:tr>
      <w:tr w:rsidR="0031748D" w:rsidRPr="0031748D" w14:paraId="654386CC" w14:textId="77777777" w:rsidTr="00317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17A83581" w14:textId="77777777" w:rsidR="0031748D" w:rsidRPr="0031748D" w:rsidRDefault="0031748D" w:rsidP="0031748D">
            <w:pPr>
              <w:rPr>
                <w:sz w:val="18"/>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2B1956C1" w14:textId="77777777" w:rsidR="0031748D" w:rsidRPr="0031748D" w:rsidRDefault="0031748D" w:rsidP="0031748D">
            <w:pPr>
              <w:rPr>
                <w:sz w:val="18"/>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621E922" w14:textId="77777777" w:rsidR="0031748D" w:rsidRPr="0031748D" w:rsidRDefault="0031748D" w:rsidP="0031748D">
            <w:pPr>
              <w:jc w:val="center"/>
              <w:rPr>
                <w:sz w:val="18"/>
              </w:rPr>
            </w:pPr>
            <w:r w:rsidRPr="0031748D">
              <w:rPr>
                <w:sz w:val="18"/>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DF9679C" w14:textId="77777777" w:rsidR="0031748D" w:rsidRPr="0031748D" w:rsidRDefault="0031748D" w:rsidP="0031748D">
            <w:pPr>
              <w:jc w:val="center"/>
              <w:rPr>
                <w:sz w:val="18"/>
              </w:rPr>
            </w:pPr>
            <w:r w:rsidRPr="0031748D">
              <w:rPr>
                <w:sz w:val="18"/>
              </w:rPr>
              <w:t>КВсМ-1,86 №12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408B698" w14:textId="77777777" w:rsidR="0031748D" w:rsidRPr="0031748D" w:rsidRDefault="0031748D" w:rsidP="0031748D">
            <w:pPr>
              <w:jc w:val="center"/>
              <w:rPr>
                <w:sz w:val="18"/>
              </w:rPr>
            </w:pPr>
            <w:r w:rsidRPr="0031748D">
              <w:rPr>
                <w:sz w:val="18"/>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D51C6C7" w14:textId="77777777" w:rsidR="0031748D" w:rsidRPr="0031748D" w:rsidRDefault="0031748D" w:rsidP="0031748D">
            <w:pPr>
              <w:jc w:val="center"/>
              <w:rPr>
                <w:sz w:val="18"/>
              </w:rPr>
            </w:pPr>
            <w:r w:rsidRPr="0031748D">
              <w:rPr>
                <w:sz w:val="18"/>
              </w:rPr>
              <w:t>1,60</w:t>
            </w:r>
          </w:p>
        </w:tc>
      </w:tr>
      <w:tr w:rsidR="0031748D" w:rsidRPr="0031748D" w14:paraId="508673ED" w14:textId="77777777" w:rsidTr="00317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A973D63" w14:textId="77777777" w:rsidR="0031748D" w:rsidRPr="0031748D" w:rsidRDefault="0031748D" w:rsidP="0031748D">
            <w:pPr>
              <w:rPr>
                <w:sz w:val="18"/>
              </w:rPr>
            </w:pP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71AF3C7" w14:textId="77777777" w:rsidR="0031748D" w:rsidRPr="0031748D" w:rsidRDefault="0031748D" w:rsidP="0031748D">
            <w:pPr>
              <w:rPr>
                <w:sz w:val="18"/>
              </w:rPr>
            </w:pPr>
            <w:r w:rsidRPr="0031748D">
              <w:rPr>
                <w:sz w:val="18"/>
              </w:rPr>
              <w:t>кот. Угольная,  ул. Угольная,  № 2/1</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006F9F3" w14:textId="77777777" w:rsidR="0031748D" w:rsidRPr="0031748D" w:rsidRDefault="0031748D" w:rsidP="0031748D">
            <w:pPr>
              <w:jc w:val="center"/>
              <w:rPr>
                <w:sz w:val="18"/>
              </w:rPr>
            </w:pPr>
            <w:r w:rsidRPr="0031748D">
              <w:rPr>
                <w:sz w:val="18"/>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6AFC541" w14:textId="77777777" w:rsidR="0031748D" w:rsidRPr="0031748D" w:rsidRDefault="0031748D" w:rsidP="0031748D">
            <w:pPr>
              <w:jc w:val="center"/>
              <w:rPr>
                <w:sz w:val="18"/>
              </w:rPr>
            </w:pPr>
            <w:r w:rsidRPr="0031748D">
              <w:rPr>
                <w:sz w:val="18"/>
              </w:rPr>
              <w:t>Сибирь-10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02F30B2" w14:textId="77777777" w:rsidR="0031748D" w:rsidRPr="0031748D" w:rsidRDefault="0031748D" w:rsidP="0031748D">
            <w:pPr>
              <w:jc w:val="center"/>
              <w:rPr>
                <w:sz w:val="18"/>
              </w:rPr>
            </w:pPr>
            <w:r w:rsidRPr="0031748D">
              <w:rPr>
                <w:sz w:val="18"/>
              </w:rPr>
              <w:t>2009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D6BED97" w14:textId="77777777" w:rsidR="0031748D" w:rsidRPr="0031748D" w:rsidRDefault="0031748D" w:rsidP="0031748D">
            <w:pPr>
              <w:jc w:val="center"/>
              <w:rPr>
                <w:sz w:val="18"/>
              </w:rPr>
            </w:pPr>
            <w:r w:rsidRPr="0031748D">
              <w:rPr>
                <w:sz w:val="18"/>
              </w:rPr>
              <w:t>1,20</w:t>
            </w:r>
          </w:p>
        </w:tc>
      </w:tr>
      <w:tr w:rsidR="0031748D" w:rsidRPr="0031748D" w14:paraId="0597D19E" w14:textId="77777777" w:rsidTr="00317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11A1C2B" w14:textId="77777777" w:rsidR="0031748D" w:rsidRPr="0031748D" w:rsidRDefault="0031748D" w:rsidP="0031748D">
            <w:pPr>
              <w:rPr>
                <w:sz w:val="18"/>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71B78BFD" w14:textId="77777777" w:rsidR="0031748D" w:rsidRPr="0031748D" w:rsidRDefault="0031748D" w:rsidP="0031748D">
            <w:pPr>
              <w:rPr>
                <w:sz w:val="18"/>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982581B" w14:textId="77777777" w:rsidR="0031748D" w:rsidRPr="0031748D" w:rsidRDefault="0031748D" w:rsidP="0031748D">
            <w:pPr>
              <w:jc w:val="center"/>
              <w:rPr>
                <w:sz w:val="18"/>
              </w:rPr>
            </w:pPr>
            <w:r w:rsidRPr="0031748D">
              <w:rPr>
                <w:sz w:val="18"/>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87ACC91" w14:textId="77777777" w:rsidR="0031748D" w:rsidRPr="0031748D" w:rsidRDefault="0031748D" w:rsidP="0031748D">
            <w:pPr>
              <w:jc w:val="center"/>
              <w:rPr>
                <w:sz w:val="18"/>
              </w:rPr>
            </w:pPr>
            <w:r w:rsidRPr="0031748D">
              <w:rPr>
                <w:sz w:val="18"/>
              </w:rPr>
              <w:t>Сибирь-10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A069876" w14:textId="77777777" w:rsidR="0031748D" w:rsidRPr="0031748D" w:rsidRDefault="0031748D" w:rsidP="0031748D">
            <w:pPr>
              <w:jc w:val="center"/>
              <w:rPr>
                <w:sz w:val="18"/>
              </w:rPr>
            </w:pPr>
            <w:r w:rsidRPr="0031748D">
              <w:rPr>
                <w:sz w:val="18"/>
              </w:rPr>
              <w:t>2009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A13D324" w14:textId="77777777" w:rsidR="0031748D" w:rsidRPr="0031748D" w:rsidRDefault="0031748D" w:rsidP="0031748D">
            <w:pPr>
              <w:jc w:val="center"/>
              <w:rPr>
                <w:sz w:val="18"/>
              </w:rPr>
            </w:pPr>
            <w:r w:rsidRPr="0031748D">
              <w:rPr>
                <w:sz w:val="18"/>
              </w:rPr>
              <w:t>1,20</w:t>
            </w:r>
          </w:p>
        </w:tc>
      </w:tr>
      <w:tr w:rsidR="0031748D" w:rsidRPr="0031748D" w14:paraId="52418085" w14:textId="77777777" w:rsidTr="00317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2C513D17" w14:textId="77777777" w:rsidR="0031748D" w:rsidRPr="0031748D" w:rsidRDefault="0031748D" w:rsidP="0031748D">
            <w:pPr>
              <w:rPr>
                <w:sz w:val="18"/>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3A17904" w14:textId="77777777" w:rsidR="0031748D" w:rsidRPr="0031748D" w:rsidRDefault="0031748D" w:rsidP="0031748D">
            <w:pPr>
              <w:rPr>
                <w:sz w:val="18"/>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4AC6A3E" w14:textId="77777777" w:rsidR="0031748D" w:rsidRPr="0031748D" w:rsidRDefault="0031748D" w:rsidP="0031748D">
            <w:pPr>
              <w:jc w:val="center"/>
              <w:rPr>
                <w:sz w:val="18"/>
              </w:rPr>
            </w:pPr>
            <w:r w:rsidRPr="0031748D">
              <w:rPr>
                <w:sz w:val="18"/>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574938F" w14:textId="77777777" w:rsidR="0031748D" w:rsidRPr="0031748D" w:rsidRDefault="0031748D" w:rsidP="0031748D">
            <w:pPr>
              <w:jc w:val="center"/>
              <w:rPr>
                <w:sz w:val="18"/>
              </w:rPr>
            </w:pPr>
            <w:r w:rsidRPr="0031748D">
              <w:rPr>
                <w:sz w:val="18"/>
              </w:rPr>
              <w:t>Сибирь-8 №3</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44D8FEA" w14:textId="77777777" w:rsidR="0031748D" w:rsidRPr="0031748D" w:rsidRDefault="0031748D" w:rsidP="0031748D">
            <w:pPr>
              <w:jc w:val="center"/>
              <w:rPr>
                <w:sz w:val="18"/>
              </w:rPr>
            </w:pPr>
            <w:r w:rsidRPr="0031748D">
              <w:rPr>
                <w:sz w:val="18"/>
              </w:rPr>
              <w:t>2001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E970257" w14:textId="77777777" w:rsidR="0031748D" w:rsidRPr="0031748D" w:rsidRDefault="0031748D" w:rsidP="0031748D">
            <w:pPr>
              <w:jc w:val="center"/>
              <w:rPr>
                <w:sz w:val="18"/>
              </w:rPr>
            </w:pPr>
            <w:r w:rsidRPr="0031748D">
              <w:rPr>
                <w:sz w:val="18"/>
              </w:rPr>
              <w:t>0,85</w:t>
            </w:r>
          </w:p>
        </w:tc>
      </w:tr>
      <w:tr w:rsidR="0031748D" w:rsidRPr="0031748D" w14:paraId="26458984" w14:textId="77777777" w:rsidTr="00317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35EC6202" w14:textId="77777777" w:rsidR="0031748D" w:rsidRPr="0031748D" w:rsidRDefault="0031748D" w:rsidP="0031748D">
            <w:pPr>
              <w:rPr>
                <w:sz w:val="18"/>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878AB96" w14:textId="77777777" w:rsidR="0031748D" w:rsidRPr="0031748D" w:rsidRDefault="0031748D" w:rsidP="0031748D">
            <w:pPr>
              <w:rPr>
                <w:sz w:val="18"/>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85B708F" w14:textId="77777777" w:rsidR="0031748D" w:rsidRPr="0031748D" w:rsidRDefault="0031748D" w:rsidP="0031748D">
            <w:pPr>
              <w:jc w:val="center"/>
              <w:rPr>
                <w:sz w:val="18"/>
              </w:rPr>
            </w:pPr>
            <w:r w:rsidRPr="0031748D">
              <w:rPr>
                <w:sz w:val="18"/>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6F9FA56" w14:textId="77777777" w:rsidR="0031748D" w:rsidRPr="0031748D" w:rsidRDefault="0031748D" w:rsidP="0031748D">
            <w:pPr>
              <w:jc w:val="center"/>
              <w:rPr>
                <w:sz w:val="18"/>
              </w:rPr>
            </w:pPr>
            <w:r w:rsidRPr="0031748D">
              <w:rPr>
                <w:sz w:val="18"/>
              </w:rPr>
              <w:t>Сибирь-8 №4</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F058DA7" w14:textId="77777777" w:rsidR="0031748D" w:rsidRPr="0031748D" w:rsidRDefault="0031748D" w:rsidP="0031748D">
            <w:pPr>
              <w:jc w:val="center"/>
              <w:rPr>
                <w:sz w:val="18"/>
              </w:rPr>
            </w:pPr>
            <w:r w:rsidRPr="0031748D">
              <w:rPr>
                <w:sz w:val="18"/>
              </w:rPr>
              <w:t>2001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3184CC3" w14:textId="77777777" w:rsidR="0031748D" w:rsidRPr="0031748D" w:rsidRDefault="0031748D" w:rsidP="0031748D">
            <w:pPr>
              <w:jc w:val="center"/>
              <w:rPr>
                <w:sz w:val="18"/>
              </w:rPr>
            </w:pPr>
            <w:r w:rsidRPr="0031748D">
              <w:rPr>
                <w:sz w:val="18"/>
              </w:rPr>
              <w:t>0,85</w:t>
            </w:r>
          </w:p>
        </w:tc>
      </w:tr>
      <w:tr w:rsidR="0031748D" w:rsidRPr="0031748D" w14:paraId="453029D2" w14:textId="77777777" w:rsidTr="00317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4B95B07" w14:textId="77777777" w:rsidR="0031748D" w:rsidRPr="0031748D" w:rsidRDefault="0031748D" w:rsidP="0031748D">
            <w:pPr>
              <w:rPr>
                <w:sz w:val="18"/>
              </w:rPr>
            </w:pP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5E5FFB8" w14:textId="77777777" w:rsidR="0031748D" w:rsidRPr="0031748D" w:rsidRDefault="0031748D" w:rsidP="0031748D">
            <w:pPr>
              <w:rPr>
                <w:sz w:val="18"/>
              </w:rPr>
            </w:pPr>
            <w:r w:rsidRPr="0031748D">
              <w:rPr>
                <w:sz w:val="18"/>
              </w:rPr>
              <w:t xml:space="preserve"> кот. Больницы, п. Малиновка, ул. 60 лет Октября , 1/3 </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390306D" w14:textId="77777777" w:rsidR="0031748D" w:rsidRPr="0031748D" w:rsidRDefault="0031748D" w:rsidP="0031748D">
            <w:pPr>
              <w:jc w:val="center"/>
              <w:rPr>
                <w:sz w:val="18"/>
              </w:rPr>
            </w:pPr>
            <w:r w:rsidRPr="0031748D">
              <w:rPr>
                <w:sz w:val="18"/>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D9EA5BC" w14:textId="77777777" w:rsidR="0031748D" w:rsidRPr="0031748D" w:rsidRDefault="0031748D" w:rsidP="0031748D">
            <w:pPr>
              <w:jc w:val="center"/>
              <w:rPr>
                <w:sz w:val="18"/>
              </w:rPr>
            </w:pPr>
            <w:r w:rsidRPr="0031748D">
              <w:rPr>
                <w:sz w:val="18"/>
              </w:rPr>
              <w:t>Сибирь-8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A48D280" w14:textId="77777777" w:rsidR="0031748D" w:rsidRPr="0031748D" w:rsidRDefault="0031748D" w:rsidP="0031748D">
            <w:pPr>
              <w:jc w:val="center"/>
              <w:rPr>
                <w:sz w:val="18"/>
              </w:rPr>
            </w:pPr>
            <w:r w:rsidRPr="0031748D">
              <w:rPr>
                <w:sz w:val="18"/>
              </w:rPr>
              <w:t>2008</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6C02AA0" w14:textId="77777777" w:rsidR="0031748D" w:rsidRPr="0031748D" w:rsidRDefault="0031748D" w:rsidP="0031748D">
            <w:pPr>
              <w:jc w:val="center"/>
              <w:rPr>
                <w:sz w:val="18"/>
              </w:rPr>
            </w:pPr>
            <w:r w:rsidRPr="0031748D">
              <w:rPr>
                <w:sz w:val="18"/>
              </w:rPr>
              <w:t>0,85</w:t>
            </w:r>
          </w:p>
        </w:tc>
      </w:tr>
      <w:tr w:rsidR="0031748D" w:rsidRPr="0031748D" w14:paraId="1B63344B" w14:textId="77777777" w:rsidTr="00317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3C13421" w14:textId="77777777" w:rsidR="0031748D" w:rsidRPr="0031748D" w:rsidRDefault="0031748D" w:rsidP="0031748D">
            <w:pPr>
              <w:rPr>
                <w:sz w:val="18"/>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5F9C3D6" w14:textId="77777777" w:rsidR="0031748D" w:rsidRPr="0031748D" w:rsidRDefault="0031748D" w:rsidP="0031748D">
            <w:pPr>
              <w:rPr>
                <w:sz w:val="18"/>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9DAA728" w14:textId="77777777" w:rsidR="0031748D" w:rsidRPr="0031748D" w:rsidRDefault="0031748D" w:rsidP="0031748D">
            <w:pPr>
              <w:jc w:val="center"/>
              <w:rPr>
                <w:sz w:val="18"/>
              </w:rPr>
            </w:pPr>
            <w:r w:rsidRPr="0031748D">
              <w:rPr>
                <w:sz w:val="18"/>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44B8F23" w14:textId="77777777" w:rsidR="0031748D" w:rsidRPr="0031748D" w:rsidRDefault="0031748D" w:rsidP="0031748D">
            <w:pPr>
              <w:jc w:val="center"/>
              <w:rPr>
                <w:sz w:val="18"/>
              </w:rPr>
            </w:pPr>
            <w:r w:rsidRPr="0031748D">
              <w:rPr>
                <w:sz w:val="18"/>
              </w:rPr>
              <w:t>Сибирь-8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1BEF0E1" w14:textId="77777777" w:rsidR="0031748D" w:rsidRPr="0031748D" w:rsidRDefault="0031748D" w:rsidP="0031748D">
            <w:pPr>
              <w:jc w:val="center"/>
              <w:rPr>
                <w:sz w:val="18"/>
              </w:rPr>
            </w:pPr>
            <w:r w:rsidRPr="0031748D">
              <w:rPr>
                <w:sz w:val="18"/>
              </w:rPr>
              <w:t>2007</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52BC64D" w14:textId="77777777" w:rsidR="0031748D" w:rsidRPr="0031748D" w:rsidRDefault="0031748D" w:rsidP="0031748D">
            <w:pPr>
              <w:jc w:val="center"/>
              <w:rPr>
                <w:sz w:val="18"/>
              </w:rPr>
            </w:pPr>
            <w:r w:rsidRPr="0031748D">
              <w:rPr>
                <w:sz w:val="18"/>
              </w:rPr>
              <w:t>0,85</w:t>
            </w:r>
          </w:p>
        </w:tc>
      </w:tr>
      <w:tr w:rsidR="0031748D" w:rsidRPr="0031748D" w14:paraId="7134EFC3" w14:textId="77777777" w:rsidTr="00317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7D9DD30" w14:textId="77777777" w:rsidR="0031748D" w:rsidRPr="0031748D" w:rsidRDefault="0031748D" w:rsidP="0031748D">
            <w:pPr>
              <w:rPr>
                <w:sz w:val="18"/>
              </w:rPr>
            </w:pP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C076045" w14:textId="77777777" w:rsidR="0031748D" w:rsidRPr="0031748D" w:rsidRDefault="0031748D" w:rsidP="0031748D">
            <w:pPr>
              <w:rPr>
                <w:sz w:val="18"/>
              </w:rPr>
            </w:pPr>
            <w:r w:rsidRPr="0031748D">
              <w:rPr>
                <w:sz w:val="18"/>
              </w:rPr>
              <w:t>котельная детского сада № 10, ул. Советская № 44/1</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204E4C7" w14:textId="77777777" w:rsidR="0031748D" w:rsidRPr="0031748D" w:rsidRDefault="0031748D" w:rsidP="0031748D">
            <w:pPr>
              <w:jc w:val="center"/>
              <w:rPr>
                <w:sz w:val="18"/>
              </w:rPr>
            </w:pPr>
            <w:r w:rsidRPr="0031748D">
              <w:rPr>
                <w:sz w:val="18"/>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0C95220" w14:textId="77777777" w:rsidR="0031748D" w:rsidRPr="0031748D" w:rsidRDefault="0031748D" w:rsidP="0031748D">
            <w:pPr>
              <w:jc w:val="center"/>
              <w:rPr>
                <w:sz w:val="18"/>
              </w:rPr>
            </w:pPr>
            <w:r w:rsidRPr="0031748D">
              <w:rPr>
                <w:sz w:val="18"/>
              </w:rPr>
              <w:t>КВр-100К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660796E" w14:textId="77777777" w:rsidR="0031748D" w:rsidRPr="0031748D" w:rsidRDefault="0031748D" w:rsidP="0031748D">
            <w:pPr>
              <w:jc w:val="center"/>
              <w:rPr>
                <w:sz w:val="18"/>
              </w:rPr>
            </w:pPr>
            <w:r w:rsidRPr="0031748D">
              <w:rPr>
                <w:sz w:val="18"/>
              </w:rPr>
              <w:t>2008</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E1F48B3" w14:textId="77777777" w:rsidR="0031748D" w:rsidRPr="0031748D" w:rsidRDefault="0031748D" w:rsidP="0031748D">
            <w:pPr>
              <w:jc w:val="center"/>
              <w:rPr>
                <w:sz w:val="18"/>
              </w:rPr>
            </w:pPr>
            <w:r w:rsidRPr="0031748D">
              <w:rPr>
                <w:sz w:val="18"/>
              </w:rPr>
              <w:t>0,086</w:t>
            </w:r>
          </w:p>
        </w:tc>
      </w:tr>
      <w:tr w:rsidR="0031748D" w:rsidRPr="0031748D" w14:paraId="7957E7EA" w14:textId="77777777" w:rsidTr="00317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16DF0BE5" w14:textId="77777777" w:rsidR="0031748D" w:rsidRPr="0031748D" w:rsidRDefault="0031748D" w:rsidP="0031748D">
            <w:pPr>
              <w:rPr>
                <w:sz w:val="18"/>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5D81401" w14:textId="77777777" w:rsidR="0031748D" w:rsidRPr="0031748D" w:rsidRDefault="0031748D" w:rsidP="0031748D">
            <w:pPr>
              <w:rPr>
                <w:sz w:val="18"/>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D842C99" w14:textId="77777777" w:rsidR="0031748D" w:rsidRPr="0031748D" w:rsidRDefault="0031748D" w:rsidP="0031748D">
            <w:pPr>
              <w:jc w:val="center"/>
              <w:rPr>
                <w:sz w:val="18"/>
              </w:rPr>
            </w:pPr>
            <w:r w:rsidRPr="0031748D">
              <w:rPr>
                <w:sz w:val="18"/>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2AFD94C" w14:textId="77777777" w:rsidR="0031748D" w:rsidRPr="0031748D" w:rsidRDefault="0031748D" w:rsidP="0031748D">
            <w:pPr>
              <w:jc w:val="center"/>
              <w:rPr>
                <w:sz w:val="18"/>
              </w:rPr>
            </w:pPr>
            <w:r w:rsidRPr="0031748D">
              <w:rPr>
                <w:sz w:val="18"/>
              </w:rPr>
              <w:t>КВр-100К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F303225" w14:textId="77777777" w:rsidR="0031748D" w:rsidRPr="0031748D" w:rsidRDefault="0031748D" w:rsidP="0031748D">
            <w:pPr>
              <w:jc w:val="center"/>
              <w:rPr>
                <w:sz w:val="18"/>
              </w:rPr>
            </w:pPr>
            <w:r w:rsidRPr="0031748D">
              <w:rPr>
                <w:sz w:val="18"/>
              </w:rPr>
              <w:t>2008</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70080BF" w14:textId="77777777" w:rsidR="0031748D" w:rsidRPr="0031748D" w:rsidRDefault="0031748D" w:rsidP="0031748D">
            <w:pPr>
              <w:jc w:val="center"/>
              <w:rPr>
                <w:sz w:val="18"/>
              </w:rPr>
            </w:pPr>
            <w:r w:rsidRPr="0031748D">
              <w:rPr>
                <w:sz w:val="18"/>
              </w:rPr>
              <w:t>0,086</w:t>
            </w:r>
          </w:p>
        </w:tc>
      </w:tr>
      <w:tr w:rsidR="0031748D" w:rsidRPr="0031748D" w14:paraId="6851BED5" w14:textId="77777777" w:rsidTr="00317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3C68F59E" w14:textId="77777777" w:rsidR="0031748D" w:rsidRPr="0031748D" w:rsidRDefault="0031748D" w:rsidP="0031748D">
            <w:pPr>
              <w:rPr>
                <w:sz w:val="18"/>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21A380BF" w14:textId="77777777" w:rsidR="0031748D" w:rsidRPr="0031748D" w:rsidRDefault="0031748D" w:rsidP="0031748D">
            <w:pPr>
              <w:rPr>
                <w:sz w:val="18"/>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88EEAC4" w14:textId="77777777" w:rsidR="0031748D" w:rsidRPr="0031748D" w:rsidRDefault="0031748D" w:rsidP="0031748D">
            <w:pPr>
              <w:jc w:val="center"/>
              <w:rPr>
                <w:sz w:val="18"/>
              </w:rPr>
            </w:pPr>
            <w:r w:rsidRPr="0031748D">
              <w:rPr>
                <w:sz w:val="18"/>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DD130B4" w14:textId="77777777" w:rsidR="0031748D" w:rsidRPr="0031748D" w:rsidRDefault="0031748D" w:rsidP="0031748D">
            <w:pPr>
              <w:jc w:val="center"/>
              <w:rPr>
                <w:sz w:val="18"/>
              </w:rPr>
            </w:pPr>
            <w:r w:rsidRPr="0031748D">
              <w:rPr>
                <w:sz w:val="18"/>
              </w:rPr>
              <w:t>КВр-100К №3</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D463884" w14:textId="77777777" w:rsidR="0031748D" w:rsidRPr="0031748D" w:rsidRDefault="0031748D" w:rsidP="0031748D">
            <w:pPr>
              <w:jc w:val="center"/>
              <w:rPr>
                <w:sz w:val="18"/>
              </w:rPr>
            </w:pPr>
            <w:r w:rsidRPr="0031748D">
              <w:rPr>
                <w:sz w:val="18"/>
              </w:rPr>
              <w:t>2008</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9F2F29A" w14:textId="77777777" w:rsidR="0031748D" w:rsidRPr="0031748D" w:rsidRDefault="0031748D" w:rsidP="0031748D">
            <w:pPr>
              <w:jc w:val="center"/>
              <w:rPr>
                <w:sz w:val="18"/>
              </w:rPr>
            </w:pPr>
            <w:r w:rsidRPr="0031748D">
              <w:rPr>
                <w:sz w:val="18"/>
              </w:rPr>
              <w:t>0,086</w:t>
            </w:r>
          </w:p>
        </w:tc>
      </w:tr>
      <w:tr w:rsidR="0031748D" w:rsidRPr="0031748D" w14:paraId="1C59F881" w14:textId="77777777" w:rsidTr="00317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1560"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2312D6C2" w14:textId="77777777" w:rsidR="0031748D" w:rsidRPr="0031748D" w:rsidRDefault="0031748D" w:rsidP="0031748D">
            <w:pPr>
              <w:rPr>
                <w:sz w:val="18"/>
              </w:rPr>
            </w:pPr>
            <w:r w:rsidRPr="0031748D">
              <w:rPr>
                <w:sz w:val="18"/>
              </w:rPr>
              <w:t>с.Сарбала</w:t>
            </w: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24C5A11A" w14:textId="77777777" w:rsidR="0031748D" w:rsidRPr="0031748D" w:rsidRDefault="0031748D" w:rsidP="0031748D">
            <w:pPr>
              <w:rPr>
                <w:sz w:val="18"/>
              </w:rPr>
            </w:pPr>
            <w:r w:rsidRPr="0031748D">
              <w:rPr>
                <w:sz w:val="18"/>
              </w:rPr>
              <w:t>котельная школы с. Сарбала, ул. Советская 11а</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CC22701" w14:textId="77777777" w:rsidR="0031748D" w:rsidRPr="0031748D" w:rsidRDefault="0031748D" w:rsidP="0031748D">
            <w:pPr>
              <w:jc w:val="center"/>
              <w:rPr>
                <w:sz w:val="18"/>
              </w:rPr>
            </w:pPr>
            <w:r w:rsidRPr="0031748D">
              <w:rPr>
                <w:sz w:val="18"/>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F5F32EB" w14:textId="77777777" w:rsidR="0031748D" w:rsidRPr="0031748D" w:rsidRDefault="0031748D" w:rsidP="0031748D">
            <w:pPr>
              <w:jc w:val="center"/>
              <w:rPr>
                <w:sz w:val="18"/>
              </w:rPr>
            </w:pPr>
            <w:r w:rsidRPr="0031748D">
              <w:rPr>
                <w:sz w:val="18"/>
              </w:rPr>
              <w:t>Гейзер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2314E3F" w14:textId="77777777" w:rsidR="0031748D" w:rsidRPr="0031748D" w:rsidRDefault="0031748D" w:rsidP="0031748D">
            <w:pPr>
              <w:jc w:val="center"/>
              <w:rPr>
                <w:sz w:val="18"/>
              </w:rPr>
            </w:pPr>
            <w:r w:rsidRPr="0031748D">
              <w:rPr>
                <w:sz w:val="18"/>
              </w:rPr>
              <w:t>2007</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8937772" w14:textId="77777777" w:rsidR="0031748D" w:rsidRPr="0031748D" w:rsidRDefault="0031748D" w:rsidP="0031748D">
            <w:pPr>
              <w:jc w:val="center"/>
              <w:rPr>
                <w:sz w:val="18"/>
              </w:rPr>
            </w:pPr>
            <w:r w:rsidRPr="0031748D">
              <w:rPr>
                <w:sz w:val="18"/>
              </w:rPr>
              <w:t>0,15</w:t>
            </w:r>
          </w:p>
        </w:tc>
      </w:tr>
      <w:tr w:rsidR="0031748D" w:rsidRPr="0031748D" w14:paraId="59372ECC" w14:textId="77777777" w:rsidTr="00317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29F2728" w14:textId="77777777" w:rsidR="0031748D" w:rsidRPr="0031748D" w:rsidRDefault="0031748D" w:rsidP="0031748D">
            <w:pPr>
              <w:rPr>
                <w:sz w:val="18"/>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EAE0F82" w14:textId="77777777" w:rsidR="0031748D" w:rsidRPr="0031748D" w:rsidRDefault="0031748D" w:rsidP="0031748D">
            <w:pPr>
              <w:rPr>
                <w:sz w:val="18"/>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695D03C" w14:textId="77777777" w:rsidR="0031748D" w:rsidRPr="0031748D" w:rsidRDefault="0031748D" w:rsidP="0031748D">
            <w:pPr>
              <w:jc w:val="center"/>
              <w:rPr>
                <w:sz w:val="18"/>
              </w:rPr>
            </w:pPr>
            <w:r w:rsidRPr="0031748D">
              <w:rPr>
                <w:sz w:val="18"/>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C6257C0" w14:textId="77777777" w:rsidR="0031748D" w:rsidRPr="0031748D" w:rsidRDefault="0031748D" w:rsidP="0031748D">
            <w:pPr>
              <w:jc w:val="center"/>
              <w:rPr>
                <w:sz w:val="18"/>
              </w:rPr>
            </w:pPr>
            <w:r w:rsidRPr="0031748D">
              <w:rPr>
                <w:sz w:val="18"/>
              </w:rPr>
              <w:t>Гейзер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3CD454E" w14:textId="77777777" w:rsidR="0031748D" w:rsidRPr="0031748D" w:rsidRDefault="0031748D" w:rsidP="0031748D">
            <w:pPr>
              <w:jc w:val="center"/>
              <w:rPr>
                <w:sz w:val="18"/>
              </w:rPr>
            </w:pPr>
            <w:r w:rsidRPr="0031748D">
              <w:rPr>
                <w:sz w:val="18"/>
              </w:rPr>
              <w:t>2007</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4E89209" w14:textId="77777777" w:rsidR="0031748D" w:rsidRPr="0031748D" w:rsidRDefault="0031748D" w:rsidP="0031748D">
            <w:pPr>
              <w:jc w:val="center"/>
              <w:rPr>
                <w:sz w:val="18"/>
              </w:rPr>
            </w:pPr>
            <w:r w:rsidRPr="0031748D">
              <w:rPr>
                <w:sz w:val="18"/>
              </w:rPr>
              <w:t>0,15</w:t>
            </w:r>
          </w:p>
        </w:tc>
      </w:tr>
      <w:tr w:rsidR="0031748D" w:rsidRPr="0031748D" w14:paraId="40A1D064" w14:textId="77777777" w:rsidTr="00317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350B258C" w14:textId="77777777" w:rsidR="0031748D" w:rsidRPr="0031748D" w:rsidRDefault="0031748D" w:rsidP="0031748D">
            <w:pPr>
              <w:rPr>
                <w:sz w:val="18"/>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7AC32BF" w14:textId="77777777" w:rsidR="0031748D" w:rsidRPr="0031748D" w:rsidRDefault="0031748D" w:rsidP="0031748D">
            <w:pPr>
              <w:rPr>
                <w:sz w:val="18"/>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423766A" w14:textId="77777777" w:rsidR="0031748D" w:rsidRPr="0031748D" w:rsidRDefault="0031748D" w:rsidP="0031748D">
            <w:pPr>
              <w:jc w:val="center"/>
              <w:rPr>
                <w:sz w:val="18"/>
              </w:rPr>
            </w:pPr>
            <w:r w:rsidRPr="0031748D">
              <w:rPr>
                <w:sz w:val="18"/>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F82C715" w14:textId="77777777" w:rsidR="0031748D" w:rsidRPr="0031748D" w:rsidRDefault="0031748D" w:rsidP="0031748D">
            <w:pPr>
              <w:jc w:val="center"/>
              <w:rPr>
                <w:sz w:val="18"/>
              </w:rPr>
            </w:pPr>
            <w:r w:rsidRPr="0031748D">
              <w:rPr>
                <w:sz w:val="18"/>
              </w:rPr>
              <w:t>Гейзер №3</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71C2CCC" w14:textId="77777777" w:rsidR="0031748D" w:rsidRPr="0031748D" w:rsidRDefault="0031748D" w:rsidP="0031748D">
            <w:pPr>
              <w:jc w:val="center"/>
              <w:rPr>
                <w:sz w:val="18"/>
              </w:rPr>
            </w:pPr>
            <w:r w:rsidRPr="0031748D">
              <w:rPr>
                <w:sz w:val="18"/>
              </w:rPr>
              <w:t>2007</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EEF627A" w14:textId="77777777" w:rsidR="0031748D" w:rsidRPr="0031748D" w:rsidRDefault="0031748D" w:rsidP="0031748D">
            <w:pPr>
              <w:jc w:val="center"/>
              <w:rPr>
                <w:sz w:val="18"/>
              </w:rPr>
            </w:pPr>
            <w:r w:rsidRPr="0031748D">
              <w:rPr>
                <w:sz w:val="18"/>
              </w:rPr>
              <w:t>0,15</w:t>
            </w:r>
          </w:p>
        </w:tc>
      </w:tr>
      <w:tr w:rsidR="0031748D" w:rsidRPr="0031748D" w14:paraId="5EAEB55D" w14:textId="77777777" w:rsidTr="00317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1AC45FBA" w14:textId="77777777" w:rsidR="0031748D" w:rsidRPr="0031748D" w:rsidRDefault="0031748D" w:rsidP="0031748D">
            <w:pPr>
              <w:rPr>
                <w:sz w:val="18"/>
              </w:rPr>
            </w:pPr>
          </w:p>
        </w:tc>
        <w:tc>
          <w:tcPr>
            <w:tcW w:w="2694"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7A991C69" w14:textId="77777777" w:rsidR="0031748D" w:rsidRPr="0031748D" w:rsidRDefault="0031748D" w:rsidP="0031748D">
            <w:pPr>
              <w:rPr>
                <w:sz w:val="18"/>
              </w:rPr>
            </w:pPr>
          </w:p>
        </w:tc>
        <w:tc>
          <w:tcPr>
            <w:tcW w:w="912"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5EE3F109" w14:textId="77777777" w:rsidR="0031748D" w:rsidRPr="0031748D" w:rsidRDefault="0031748D" w:rsidP="0031748D">
            <w:pPr>
              <w:jc w:val="center"/>
              <w:rPr>
                <w:sz w:val="18"/>
              </w:rPr>
            </w:pPr>
            <w:r w:rsidRPr="0031748D">
              <w:rPr>
                <w:sz w:val="18"/>
              </w:rPr>
              <w:t>Водогр.</w:t>
            </w:r>
          </w:p>
        </w:tc>
        <w:tc>
          <w:tcPr>
            <w:tcW w:w="1843"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69A2E113" w14:textId="77777777" w:rsidR="0031748D" w:rsidRPr="0031748D" w:rsidRDefault="0031748D" w:rsidP="0031748D">
            <w:pPr>
              <w:jc w:val="center"/>
              <w:rPr>
                <w:sz w:val="18"/>
              </w:rPr>
            </w:pPr>
            <w:r w:rsidRPr="0031748D">
              <w:rPr>
                <w:sz w:val="18"/>
              </w:rPr>
              <w:t>Гейзер №4</w:t>
            </w:r>
          </w:p>
        </w:tc>
        <w:tc>
          <w:tcPr>
            <w:tcW w:w="1417"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28A18AF1" w14:textId="77777777" w:rsidR="0031748D" w:rsidRPr="0031748D" w:rsidRDefault="0031748D" w:rsidP="0031748D">
            <w:pPr>
              <w:jc w:val="center"/>
              <w:rPr>
                <w:sz w:val="18"/>
              </w:rPr>
            </w:pPr>
            <w:r w:rsidRPr="0031748D">
              <w:rPr>
                <w:sz w:val="18"/>
              </w:rPr>
              <w:t>2007</w:t>
            </w:r>
          </w:p>
        </w:tc>
        <w:tc>
          <w:tcPr>
            <w:tcW w:w="1843"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585C0EC0" w14:textId="77777777" w:rsidR="0031748D" w:rsidRPr="0031748D" w:rsidRDefault="0031748D" w:rsidP="0031748D">
            <w:pPr>
              <w:jc w:val="center"/>
              <w:rPr>
                <w:sz w:val="18"/>
              </w:rPr>
            </w:pPr>
            <w:r w:rsidRPr="0031748D">
              <w:rPr>
                <w:sz w:val="18"/>
              </w:rPr>
              <w:t>0,15</w:t>
            </w:r>
          </w:p>
        </w:tc>
      </w:tr>
      <w:tr w:rsidR="0031748D" w:rsidRPr="0031748D" w14:paraId="6304CF17" w14:textId="77777777" w:rsidTr="00317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8426" w:type="dxa"/>
            <w:gridSpan w:val="5"/>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6F7093EA" w14:textId="77777777" w:rsidR="0031748D" w:rsidRPr="0031748D" w:rsidRDefault="0031748D" w:rsidP="0031748D">
            <w:pPr>
              <w:rPr>
                <w:sz w:val="18"/>
              </w:rPr>
            </w:pPr>
            <w:r w:rsidRPr="0031748D">
              <w:rPr>
                <w:sz w:val="18"/>
              </w:rPr>
              <w:t xml:space="preserve">Всего </w:t>
            </w:r>
          </w:p>
        </w:tc>
        <w:tc>
          <w:tcPr>
            <w:tcW w:w="1843"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14:paraId="4CE75DC3" w14:textId="77777777" w:rsidR="0031748D" w:rsidRPr="0031748D" w:rsidRDefault="0031748D" w:rsidP="0031748D">
            <w:pPr>
              <w:jc w:val="center"/>
              <w:rPr>
                <w:sz w:val="18"/>
              </w:rPr>
            </w:pPr>
            <w:r w:rsidRPr="0031748D">
              <w:rPr>
                <w:sz w:val="18"/>
              </w:rPr>
              <w:t>31,08</w:t>
            </w:r>
          </w:p>
        </w:tc>
      </w:tr>
    </w:tbl>
    <w:p w14:paraId="4A89899C" w14:textId="77777777" w:rsidR="0031748D" w:rsidRPr="0031748D" w:rsidRDefault="0031748D" w:rsidP="0031748D">
      <w:pPr>
        <w:jc w:val="center"/>
        <w:rPr>
          <w:color w:val="000000"/>
          <w:sz w:val="28"/>
          <w:szCs w:val="28"/>
        </w:rPr>
      </w:pPr>
    </w:p>
    <w:p w14:paraId="197100DD" w14:textId="77777777" w:rsidR="0031748D" w:rsidRPr="0031748D" w:rsidRDefault="0031748D" w:rsidP="0031748D">
      <w:pPr>
        <w:ind w:firstLine="709"/>
        <w:jc w:val="both"/>
        <w:rPr>
          <w:sz w:val="28"/>
          <w:szCs w:val="28"/>
        </w:rPr>
      </w:pPr>
      <w:r w:rsidRPr="0031748D">
        <w:rPr>
          <w:sz w:val="28"/>
          <w:szCs w:val="28"/>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1F3AD3F0" w14:textId="77777777" w:rsidR="0031748D" w:rsidRPr="0031748D" w:rsidRDefault="0031748D" w:rsidP="0031748D">
      <w:pPr>
        <w:ind w:firstLine="709"/>
        <w:jc w:val="both"/>
        <w:rPr>
          <w:sz w:val="28"/>
          <w:szCs w:val="28"/>
        </w:rPr>
      </w:pPr>
      <w:r w:rsidRPr="0031748D">
        <w:rPr>
          <w:sz w:val="28"/>
          <w:szCs w:val="28"/>
        </w:rPr>
        <w:t>- копия Устава;</w:t>
      </w:r>
    </w:p>
    <w:p w14:paraId="2EE153C3" w14:textId="77777777" w:rsidR="0031748D" w:rsidRPr="0031748D" w:rsidRDefault="0031748D" w:rsidP="0031748D">
      <w:pPr>
        <w:ind w:firstLine="709"/>
        <w:jc w:val="both"/>
        <w:rPr>
          <w:sz w:val="28"/>
          <w:szCs w:val="28"/>
        </w:rPr>
      </w:pPr>
      <w:r w:rsidRPr="0031748D">
        <w:rPr>
          <w:sz w:val="28"/>
          <w:szCs w:val="28"/>
        </w:rPr>
        <w:t>- копия свидетельства о государственной регистрации;</w:t>
      </w:r>
    </w:p>
    <w:p w14:paraId="155734D0" w14:textId="77777777" w:rsidR="0031748D" w:rsidRPr="0031748D" w:rsidRDefault="0031748D" w:rsidP="0031748D">
      <w:pPr>
        <w:ind w:firstLine="709"/>
        <w:jc w:val="both"/>
        <w:rPr>
          <w:sz w:val="28"/>
          <w:szCs w:val="28"/>
        </w:rPr>
      </w:pPr>
      <w:r w:rsidRPr="0031748D">
        <w:rPr>
          <w:sz w:val="28"/>
          <w:szCs w:val="28"/>
        </w:rPr>
        <w:t>- копия свидетельства о постановке на учет в налоговом органе;</w:t>
      </w:r>
    </w:p>
    <w:p w14:paraId="4D91C24A" w14:textId="77777777" w:rsidR="0031748D" w:rsidRPr="0031748D" w:rsidRDefault="0031748D" w:rsidP="0031748D">
      <w:pPr>
        <w:ind w:firstLine="709"/>
        <w:jc w:val="both"/>
        <w:rPr>
          <w:sz w:val="28"/>
          <w:szCs w:val="28"/>
        </w:rPr>
      </w:pPr>
      <w:r w:rsidRPr="0031748D">
        <w:rPr>
          <w:sz w:val="28"/>
          <w:szCs w:val="28"/>
        </w:rPr>
        <w:t>- температурный график работы;</w:t>
      </w:r>
    </w:p>
    <w:p w14:paraId="6BD76998" w14:textId="77777777" w:rsidR="0031748D" w:rsidRPr="0031748D" w:rsidRDefault="0031748D" w:rsidP="0031748D">
      <w:pPr>
        <w:ind w:firstLine="709"/>
        <w:jc w:val="both"/>
        <w:rPr>
          <w:sz w:val="28"/>
          <w:szCs w:val="28"/>
        </w:rPr>
      </w:pPr>
      <w:r w:rsidRPr="0031748D">
        <w:rPr>
          <w:sz w:val="28"/>
          <w:szCs w:val="28"/>
        </w:rPr>
        <w:t>- сведения о климатических факторах, влияющих на работу тепловых сетей;</w:t>
      </w:r>
    </w:p>
    <w:p w14:paraId="41FAEED2" w14:textId="77777777" w:rsidR="0031748D" w:rsidRPr="0031748D" w:rsidRDefault="0031748D" w:rsidP="0031748D">
      <w:pPr>
        <w:ind w:firstLine="709"/>
        <w:jc w:val="both"/>
        <w:rPr>
          <w:sz w:val="28"/>
          <w:szCs w:val="28"/>
        </w:rPr>
      </w:pPr>
      <w:r w:rsidRPr="0031748D">
        <w:rPr>
          <w:sz w:val="28"/>
          <w:szCs w:val="28"/>
        </w:rPr>
        <w:t>- данные о теплотрассах;</w:t>
      </w:r>
    </w:p>
    <w:p w14:paraId="52A8B8D8" w14:textId="77777777" w:rsidR="0031748D" w:rsidRPr="0031748D" w:rsidRDefault="0031748D" w:rsidP="0031748D">
      <w:pPr>
        <w:ind w:firstLine="709"/>
        <w:jc w:val="both"/>
        <w:rPr>
          <w:sz w:val="28"/>
          <w:szCs w:val="28"/>
        </w:rPr>
      </w:pPr>
      <w:r w:rsidRPr="0031748D">
        <w:rPr>
          <w:sz w:val="28"/>
          <w:szCs w:val="28"/>
        </w:rPr>
        <w:t>- расчет полезного отпуска на отопление жилых, общественных зданий;</w:t>
      </w:r>
    </w:p>
    <w:p w14:paraId="2DC8060B" w14:textId="77777777" w:rsidR="0031748D" w:rsidRPr="0031748D" w:rsidRDefault="0031748D" w:rsidP="0031748D">
      <w:pPr>
        <w:ind w:firstLine="709"/>
        <w:jc w:val="both"/>
        <w:rPr>
          <w:sz w:val="28"/>
          <w:szCs w:val="28"/>
        </w:rPr>
      </w:pPr>
      <w:r w:rsidRPr="0031748D">
        <w:rPr>
          <w:sz w:val="28"/>
          <w:szCs w:val="28"/>
        </w:rPr>
        <w:t>- структура отпуска тепловой энергии на 2024 год;</w:t>
      </w:r>
    </w:p>
    <w:p w14:paraId="6D9CAA16" w14:textId="77777777" w:rsidR="0031748D" w:rsidRPr="0031748D" w:rsidRDefault="0031748D" w:rsidP="0031748D">
      <w:pPr>
        <w:ind w:firstLine="709"/>
        <w:jc w:val="both"/>
        <w:rPr>
          <w:sz w:val="28"/>
          <w:szCs w:val="28"/>
        </w:rPr>
      </w:pPr>
      <w:r w:rsidRPr="0031748D">
        <w:rPr>
          <w:sz w:val="28"/>
          <w:szCs w:val="28"/>
        </w:rPr>
        <w:t>- договор на аренду имущественного комплекса;</w:t>
      </w:r>
    </w:p>
    <w:p w14:paraId="2E3602E2" w14:textId="77777777" w:rsidR="0031748D" w:rsidRPr="0031748D" w:rsidRDefault="0031748D" w:rsidP="0031748D">
      <w:pPr>
        <w:ind w:firstLine="709"/>
        <w:jc w:val="both"/>
        <w:rPr>
          <w:sz w:val="28"/>
          <w:szCs w:val="28"/>
        </w:rPr>
      </w:pPr>
      <w:r w:rsidRPr="0031748D">
        <w:rPr>
          <w:sz w:val="28"/>
          <w:szCs w:val="28"/>
        </w:rPr>
        <w:t>- схема тепловых сетей;</w:t>
      </w:r>
    </w:p>
    <w:p w14:paraId="6919595D" w14:textId="77777777" w:rsidR="0031748D" w:rsidRPr="0031748D" w:rsidRDefault="0031748D" w:rsidP="0031748D">
      <w:pPr>
        <w:ind w:firstLine="709"/>
        <w:jc w:val="both"/>
        <w:rPr>
          <w:sz w:val="28"/>
          <w:szCs w:val="28"/>
        </w:rPr>
      </w:pPr>
      <w:r w:rsidRPr="0031748D">
        <w:rPr>
          <w:sz w:val="28"/>
          <w:szCs w:val="28"/>
        </w:rPr>
        <w:t>- реестр потребителей тепловой энергии;</w:t>
      </w:r>
    </w:p>
    <w:p w14:paraId="0C8626A5" w14:textId="77777777" w:rsidR="0031748D" w:rsidRPr="0031748D" w:rsidRDefault="0031748D" w:rsidP="0031748D">
      <w:pPr>
        <w:ind w:firstLine="709"/>
        <w:jc w:val="both"/>
        <w:rPr>
          <w:b/>
          <w:sz w:val="28"/>
          <w:szCs w:val="28"/>
        </w:rPr>
      </w:pPr>
      <w:r w:rsidRPr="0031748D">
        <w:rPr>
          <w:sz w:val="28"/>
          <w:szCs w:val="28"/>
        </w:rPr>
        <w:t>- расчет нормативных эксплуатационных технологических затрат и потерь теплоносителей;</w:t>
      </w:r>
    </w:p>
    <w:p w14:paraId="118543F6" w14:textId="77777777" w:rsidR="0031748D" w:rsidRPr="0031748D" w:rsidRDefault="0031748D" w:rsidP="0031748D">
      <w:pPr>
        <w:ind w:firstLine="709"/>
        <w:jc w:val="both"/>
        <w:rPr>
          <w:sz w:val="28"/>
          <w:szCs w:val="28"/>
        </w:rPr>
      </w:pPr>
      <w:r w:rsidRPr="0031748D">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408CFACD" w14:textId="77777777" w:rsidR="0031748D" w:rsidRPr="0031748D" w:rsidRDefault="0031748D" w:rsidP="0031748D">
      <w:pPr>
        <w:spacing w:line="276" w:lineRule="auto"/>
        <w:ind w:firstLine="709"/>
        <w:jc w:val="both"/>
        <w:rPr>
          <w:sz w:val="28"/>
          <w:szCs w:val="28"/>
        </w:rPr>
      </w:pPr>
      <w:r w:rsidRPr="0031748D">
        <w:rPr>
          <w:sz w:val="28"/>
          <w:szCs w:val="28"/>
        </w:rPr>
        <w:t>- экспертное заключение ОАО «АЭЭ» по результатам проведения экспертизы расчета нормативов технологических потерь при передаче тепловой энергии по тепловым сетям на 2024 год;</w:t>
      </w:r>
    </w:p>
    <w:p w14:paraId="7B7E5A6B" w14:textId="77777777" w:rsidR="0031748D" w:rsidRPr="0031748D" w:rsidRDefault="0031748D" w:rsidP="0031748D">
      <w:pPr>
        <w:ind w:firstLine="709"/>
        <w:jc w:val="both"/>
        <w:rPr>
          <w:sz w:val="28"/>
          <w:szCs w:val="28"/>
        </w:rPr>
      </w:pPr>
    </w:p>
    <w:p w14:paraId="395FB3CE" w14:textId="77777777" w:rsidR="0031748D" w:rsidRPr="0031748D" w:rsidRDefault="0031748D" w:rsidP="0031748D">
      <w:pPr>
        <w:ind w:firstLine="709"/>
        <w:jc w:val="both"/>
        <w:rPr>
          <w:sz w:val="28"/>
          <w:szCs w:val="28"/>
        </w:rPr>
      </w:pPr>
      <w:r w:rsidRPr="0031748D">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w:t>
      </w:r>
      <w:r w:rsidRPr="0031748D">
        <w:rPr>
          <w:sz w:val="28"/>
          <w:szCs w:val="28"/>
        </w:rPr>
        <w:lastRenderedPageBreak/>
        <w:t xml:space="preserve">Минэнерго России от 30 декабря </w:t>
      </w:r>
      <w:smartTag w:uri="urn:schemas-microsoft-com:office:smarttags" w:element="metricconverter">
        <w:smartTagPr>
          <w:attr w:name="ProductID" w:val="2008 г"/>
        </w:smartTagPr>
        <w:r w:rsidRPr="0031748D">
          <w:rPr>
            <w:sz w:val="28"/>
            <w:szCs w:val="28"/>
          </w:rPr>
          <w:t>2008 г</w:t>
        </w:r>
      </w:smartTag>
      <w:r w:rsidRPr="0031748D">
        <w:rPr>
          <w:sz w:val="28"/>
          <w:szCs w:val="28"/>
        </w:rPr>
        <w:t xml:space="preserve">. № 325 (зарегистрирован в Минюсте России 16 апреля </w:t>
      </w:r>
      <w:smartTag w:uri="urn:schemas-microsoft-com:office:smarttags" w:element="metricconverter">
        <w:smartTagPr>
          <w:attr w:name="ProductID" w:val="2009 г"/>
        </w:smartTagPr>
        <w:r w:rsidRPr="0031748D">
          <w:rPr>
            <w:sz w:val="28"/>
            <w:szCs w:val="28"/>
          </w:rPr>
          <w:t>2009 г</w:t>
        </w:r>
      </w:smartTag>
      <w:r w:rsidRPr="0031748D">
        <w:rPr>
          <w:sz w:val="28"/>
          <w:szCs w:val="28"/>
        </w:rPr>
        <w:t>. № 13513).</w:t>
      </w:r>
    </w:p>
    <w:p w14:paraId="2781C645" w14:textId="77777777" w:rsidR="0031748D" w:rsidRPr="0031748D" w:rsidRDefault="0031748D" w:rsidP="0031748D">
      <w:pPr>
        <w:jc w:val="both"/>
        <w:rPr>
          <w:sz w:val="28"/>
          <w:szCs w:val="28"/>
        </w:rPr>
      </w:pPr>
      <w:r w:rsidRPr="0031748D">
        <w:rPr>
          <w:sz w:val="28"/>
          <w:szCs w:val="28"/>
        </w:rPr>
        <w:t>- Потери теплоносителя – 50 614,55 м</w:t>
      </w:r>
      <w:r w:rsidRPr="0031748D">
        <w:rPr>
          <w:sz w:val="28"/>
          <w:szCs w:val="28"/>
          <w:vertAlign w:val="superscript"/>
        </w:rPr>
        <w:t>3</w:t>
      </w:r>
      <w:r w:rsidRPr="0031748D">
        <w:rPr>
          <w:sz w:val="28"/>
          <w:szCs w:val="28"/>
        </w:rPr>
        <w:t xml:space="preserve">. </w:t>
      </w:r>
    </w:p>
    <w:p w14:paraId="38A01624" w14:textId="77777777" w:rsidR="0031748D" w:rsidRPr="0031748D" w:rsidRDefault="0031748D" w:rsidP="0031748D">
      <w:pPr>
        <w:jc w:val="both"/>
        <w:rPr>
          <w:sz w:val="28"/>
          <w:szCs w:val="28"/>
        </w:rPr>
      </w:pPr>
      <w:r w:rsidRPr="0031748D">
        <w:rPr>
          <w:sz w:val="28"/>
          <w:szCs w:val="28"/>
        </w:rPr>
        <w:t>- Потери теплоэнергии при передаче по тепловым сетям 48,327 тыс. Гкал (22,77% от общего отпуска предприятия).</w:t>
      </w:r>
    </w:p>
    <w:p w14:paraId="707E2B15" w14:textId="77777777" w:rsidR="0031748D" w:rsidRPr="0031748D" w:rsidRDefault="0031748D" w:rsidP="0031748D">
      <w:pPr>
        <w:ind w:firstLine="709"/>
        <w:jc w:val="both"/>
        <w:rPr>
          <w:sz w:val="28"/>
          <w:szCs w:val="28"/>
        </w:rPr>
      </w:pPr>
      <w:r w:rsidRPr="0031748D">
        <w:rPr>
          <w:sz w:val="28"/>
          <w:szCs w:val="28"/>
        </w:rPr>
        <w:t>В таблице 1 представлена динамика основных показателей технологических потерь при передаче тепловой энергии.</w:t>
      </w:r>
    </w:p>
    <w:p w14:paraId="3347B3D3" w14:textId="77777777" w:rsidR="0031748D" w:rsidRPr="0031748D" w:rsidRDefault="0031748D" w:rsidP="0031748D">
      <w:pPr>
        <w:rPr>
          <w:szCs w:val="20"/>
        </w:rPr>
      </w:pPr>
    </w:p>
    <w:p w14:paraId="60CA6E68" w14:textId="77777777" w:rsidR="0031748D" w:rsidRPr="0031748D" w:rsidRDefault="0031748D" w:rsidP="004B2375">
      <w:pPr>
        <w:numPr>
          <w:ilvl w:val="0"/>
          <w:numId w:val="5"/>
        </w:numPr>
        <w:jc w:val="right"/>
        <w:rPr>
          <w:sz w:val="28"/>
          <w:szCs w:val="28"/>
        </w:rPr>
      </w:pPr>
    </w:p>
    <w:p w14:paraId="50FA73EE" w14:textId="77777777" w:rsidR="0031748D" w:rsidRPr="0031748D" w:rsidRDefault="0031748D" w:rsidP="0031748D">
      <w:pPr>
        <w:jc w:val="right"/>
        <w:rPr>
          <w:b/>
          <w:sz w:val="22"/>
          <w:szCs w:val="22"/>
        </w:rPr>
      </w:pPr>
    </w:p>
    <w:p w14:paraId="333E5DBC" w14:textId="77777777" w:rsidR="0031748D" w:rsidRPr="0031748D" w:rsidRDefault="0031748D" w:rsidP="0031748D">
      <w:pPr>
        <w:jc w:val="center"/>
        <w:rPr>
          <w:b/>
          <w:sz w:val="22"/>
          <w:szCs w:val="22"/>
        </w:rPr>
      </w:pPr>
      <w:r w:rsidRPr="0031748D">
        <w:rPr>
          <w:b/>
          <w:sz w:val="22"/>
          <w:szCs w:val="22"/>
        </w:rPr>
        <w:t xml:space="preserve">ДИНАМИКА ОСНОВНЫХ ПОКАЗАТЕЛЕЙ </w:t>
      </w:r>
    </w:p>
    <w:p w14:paraId="7A9EBAD4" w14:textId="77777777" w:rsidR="0031748D" w:rsidRPr="0031748D" w:rsidRDefault="0031748D" w:rsidP="0031748D">
      <w:pPr>
        <w:jc w:val="center"/>
        <w:rPr>
          <w:b/>
          <w:sz w:val="22"/>
          <w:szCs w:val="22"/>
        </w:rPr>
      </w:pPr>
      <w:r w:rsidRPr="0031748D">
        <w:rPr>
          <w:b/>
          <w:sz w:val="22"/>
          <w:szCs w:val="22"/>
        </w:rPr>
        <w:t>(В ЧАСТИ ОТПУСКА НА ПОТРЕБИТЕЛЬСКИЙ РЫНОК)</w:t>
      </w:r>
    </w:p>
    <w:tbl>
      <w:tblPr>
        <w:tblW w:w="5000" w:type="pct"/>
        <w:tblLook w:val="04A0" w:firstRow="1" w:lastRow="0" w:firstColumn="1" w:lastColumn="0" w:noHBand="0" w:noVBand="1"/>
      </w:tblPr>
      <w:tblGrid>
        <w:gridCol w:w="663"/>
        <w:gridCol w:w="4177"/>
        <w:gridCol w:w="1151"/>
        <w:gridCol w:w="1151"/>
        <w:gridCol w:w="1151"/>
        <w:gridCol w:w="1041"/>
      </w:tblGrid>
      <w:tr w:rsidR="0031748D" w:rsidRPr="0031748D" w14:paraId="6A312D05" w14:textId="77777777" w:rsidTr="007232B4">
        <w:trPr>
          <w:trHeight w:val="20"/>
        </w:trPr>
        <w:tc>
          <w:tcPr>
            <w:tcW w:w="41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672466F" w14:textId="77777777" w:rsidR="0031748D" w:rsidRPr="0031748D" w:rsidRDefault="0031748D" w:rsidP="0031748D">
            <w:pPr>
              <w:jc w:val="center"/>
              <w:rPr>
                <w:sz w:val="22"/>
                <w:szCs w:val="18"/>
              </w:rPr>
            </w:pPr>
            <w:r w:rsidRPr="0031748D">
              <w:rPr>
                <w:sz w:val="22"/>
                <w:szCs w:val="18"/>
              </w:rPr>
              <w:t>№№ пп.</w:t>
            </w:r>
          </w:p>
        </w:tc>
        <w:tc>
          <w:tcPr>
            <w:tcW w:w="230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04EE0F" w14:textId="77777777" w:rsidR="0031748D" w:rsidRPr="0031748D" w:rsidRDefault="0031748D" w:rsidP="0031748D">
            <w:pPr>
              <w:jc w:val="center"/>
              <w:rPr>
                <w:sz w:val="22"/>
                <w:szCs w:val="18"/>
              </w:rPr>
            </w:pPr>
            <w:r w:rsidRPr="0031748D">
              <w:rPr>
                <w:sz w:val="22"/>
                <w:szCs w:val="18"/>
              </w:rPr>
              <w:t>Показатели</w:t>
            </w:r>
          </w:p>
        </w:tc>
        <w:tc>
          <w:tcPr>
            <w:tcW w:w="601" w:type="pct"/>
            <w:tcBorders>
              <w:top w:val="single" w:sz="8" w:space="0" w:color="auto"/>
              <w:left w:val="nil"/>
              <w:bottom w:val="single" w:sz="8" w:space="0" w:color="auto"/>
              <w:right w:val="single" w:sz="8" w:space="0" w:color="auto"/>
            </w:tcBorders>
            <w:shd w:val="clear" w:color="auto" w:fill="auto"/>
            <w:vAlign w:val="center"/>
            <w:hideMark/>
          </w:tcPr>
          <w:p w14:paraId="2D2D9835" w14:textId="77777777" w:rsidR="0031748D" w:rsidRPr="0031748D" w:rsidRDefault="0031748D" w:rsidP="0031748D">
            <w:pPr>
              <w:jc w:val="center"/>
              <w:rPr>
                <w:sz w:val="22"/>
                <w:szCs w:val="18"/>
              </w:rPr>
            </w:pPr>
            <w:r w:rsidRPr="0031748D">
              <w:rPr>
                <w:sz w:val="22"/>
                <w:szCs w:val="18"/>
              </w:rPr>
              <w:t>2021</w:t>
            </w:r>
          </w:p>
        </w:tc>
        <w:tc>
          <w:tcPr>
            <w:tcW w:w="540" w:type="pct"/>
            <w:tcBorders>
              <w:top w:val="single" w:sz="8" w:space="0" w:color="auto"/>
              <w:left w:val="nil"/>
              <w:bottom w:val="single" w:sz="8" w:space="0" w:color="auto"/>
              <w:right w:val="single" w:sz="8" w:space="0" w:color="auto"/>
            </w:tcBorders>
            <w:shd w:val="clear" w:color="auto" w:fill="auto"/>
            <w:vAlign w:val="center"/>
            <w:hideMark/>
          </w:tcPr>
          <w:p w14:paraId="4934EC2A" w14:textId="77777777" w:rsidR="0031748D" w:rsidRPr="0031748D" w:rsidRDefault="0031748D" w:rsidP="0031748D">
            <w:pPr>
              <w:jc w:val="center"/>
              <w:rPr>
                <w:sz w:val="22"/>
                <w:szCs w:val="18"/>
              </w:rPr>
            </w:pPr>
            <w:r w:rsidRPr="0031748D">
              <w:rPr>
                <w:sz w:val="22"/>
                <w:szCs w:val="18"/>
              </w:rPr>
              <w:t>2022</w:t>
            </w:r>
          </w:p>
        </w:tc>
        <w:tc>
          <w:tcPr>
            <w:tcW w:w="540" w:type="pct"/>
            <w:tcBorders>
              <w:top w:val="single" w:sz="8" w:space="0" w:color="auto"/>
              <w:left w:val="nil"/>
              <w:bottom w:val="single" w:sz="8" w:space="0" w:color="auto"/>
              <w:right w:val="single" w:sz="8" w:space="0" w:color="auto"/>
            </w:tcBorders>
            <w:shd w:val="clear" w:color="auto" w:fill="auto"/>
            <w:vAlign w:val="center"/>
            <w:hideMark/>
          </w:tcPr>
          <w:p w14:paraId="0E54E8F8" w14:textId="77777777" w:rsidR="0031748D" w:rsidRPr="0031748D" w:rsidRDefault="0031748D" w:rsidP="0031748D">
            <w:pPr>
              <w:jc w:val="center"/>
              <w:rPr>
                <w:sz w:val="22"/>
                <w:szCs w:val="18"/>
              </w:rPr>
            </w:pPr>
            <w:r w:rsidRPr="0031748D">
              <w:rPr>
                <w:sz w:val="22"/>
                <w:szCs w:val="18"/>
              </w:rPr>
              <w:t>2023</w:t>
            </w:r>
          </w:p>
        </w:tc>
        <w:tc>
          <w:tcPr>
            <w:tcW w:w="601" w:type="pct"/>
            <w:tcBorders>
              <w:top w:val="single" w:sz="8" w:space="0" w:color="auto"/>
              <w:left w:val="nil"/>
              <w:bottom w:val="single" w:sz="8" w:space="0" w:color="auto"/>
              <w:right w:val="single" w:sz="8" w:space="0" w:color="auto"/>
            </w:tcBorders>
            <w:shd w:val="clear" w:color="auto" w:fill="auto"/>
            <w:vAlign w:val="center"/>
            <w:hideMark/>
          </w:tcPr>
          <w:p w14:paraId="6A7A202C" w14:textId="77777777" w:rsidR="0031748D" w:rsidRPr="0031748D" w:rsidRDefault="0031748D" w:rsidP="0031748D">
            <w:pPr>
              <w:jc w:val="center"/>
              <w:rPr>
                <w:sz w:val="22"/>
                <w:szCs w:val="18"/>
              </w:rPr>
            </w:pPr>
            <w:r w:rsidRPr="0031748D">
              <w:rPr>
                <w:sz w:val="22"/>
                <w:szCs w:val="18"/>
              </w:rPr>
              <w:t>2024</w:t>
            </w:r>
          </w:p>
        </w:tc>
      </w:tr>
      <w:tr w:rsidR="0031748D" w:rsidRPr="0031748D" w14:paraId="59E8C003" w14:textId="77777777" w:rsidTr="007232B4">
        <w:trPr>
          <w:trHeight w:val="20"/>
        </w:trPr>
        <w:tc>
          <w:tcPr>
            <w:tcW w:w="418" w:type="pct"/>
            <w:vMerge/>
            <w:tcBorders>
              <w:top w:val="single" w:sz="8" w:space="0" w:color="auto"/>
              <w:left w:val="single" w:sz="8" w:space="0" w:color="auto"/>
              <w:bottom w:val="single" w:sz="8" w:space="0" w:color="000000"/>
              <w:right w:val="single" w:sz="8" w:space="0" w:color="auto"/>
            </w:tcBorders>
            <w:vAlign w:val="center"/>
            <w:hideMark/>
          </w:tcPr>
          <w:p w14:paraId="7B990E60" w14:textId="77777777" w:rsidR="0031748D" w:rsidRPr="0031748D" w:rsidRDefault="0031748D" w:rsidP="0031748D">
            <w:pPr>
              <w:rPr>
                <w:sz w:val="22"/>
                <w:szCs w:val="18"/>
              </w:rPr>
            </w:pPr>
          </w:p>
        </w:tc>
        <w:tc>
          <w:tcPr>
            <w:tcW w:w="2300" w:type="pct"/>
            <w:vMerge/>
            <w:tcBorders>
              <w:top w:val="single" w:sz="8" w:space="0" w:color="auto"/>
              <w:left w:val="single" w:sz="8" w:space="0" w:color="auto"/>
              <w:bottom w:val="single" w:sz="8" w:space="0" w:color="000000"/>
              <w:right w:val="single" w:sz="8" w:space="0" w:color="auto"/>
            </w:tcBorders>
            <w:vAlign w:val="center"/>
            <w:hideMark/>
          </w:tcPr>
          <w:p w14:paraId="39C978DA" w14:textId="77777777" w:rsidR="0031748D" w:rsidRPr="0031748D" w:rsidRDefault="0031748D" w:rsidP="0031748D">
            <w:pPr>
              <w:rPr>
                <w:sz w:val="22"/>
                <w:szCs w:val="18"/>
              </w:rPr>
            </w:pPr>
          </w:p>
        </w:tc>
        <w:tc>
          <w:tcPr>
            <w:tcW w:w="601" w:type="pct"/>
            <w:tcBorders>
              <w:top w:val="nil"/>
              <w:left w:val="nil"/>
              <w:bottom w:val="single" w:sz="8" w:space="0" w:color="auto"/>
              <w:right w:val="single" w:sz="8" w:space="0" w:color="auto"/>
            </w:tcBorders>
            <w:shd w:val="clear" w:color="auto" w:fill="auto"/>
            <w:vAlign w:val="center"/>
            <w:hideMark/>
          </w:tcPr>
          <w:p w14:paraId="012E2654" w14:textId="77777777" w:rsidR="0031748D" w:rsidRPr="0031748D" w:rsidRDefault="0031748D" w:rsidP="0031748D">
            <w:pPr>
              <w:jc w:val="center"/>
              <w:rPr>
                <w:sz w:val="22"/>
                <w:szCs w:val="18"/>
              </w:rPr>
            </w:pPr>
            <w:r w:rsidRPr="0031748D">
              <w:rPr>
                <w:sz w:val="22"/>
                <w:szCs w:val="18"/>
              </w:rPr>
              <w:t>отчет</w:t>
            </w:r>
          </w:p>
        </w:tc>
        <w:tc>
          <w:tcPr>
            <w:tcW w:w="540" w:type="pct"/>
            <w:tcBorders>
              <w:top w:val="nil"/>
              <w:left w:val="nil"/>
              <w:bottom w:val="single" w:sz="8" w:space="0" w:color="auto"/>
              <w:right w:val="single" w:sz="8" w:space="0" w:color="auto"/>
            </w:tcBorders>
            <w:shd w:val="clear" w:color="auto" w:fill="auto"/>
            <w:vAlign w:val="center"/>
            <w:hideMark/>
          </w:tcPr>
          <w:p w14:paraId="628123E7" w14:textId="77777777" w:rsidR="0031748D" w:rsidRPr="0031748D" w:rsidRDefault="0031748D" w:rsidP="0031748D">
            <w:pPr>
              <w:jc w:val="center"/>
              <w:rPr>
                <w:sz w:val="22"/>
                <w:szCs w:val="18"/>
              </w:rPr>
            </w:pPr>
            <w:r w:rsidRPr="0031748D">
              <w:rPr>
                <w:sz w:val="22"/>
                <w:szCs w:val="18"/>
              </w:rPr>
              <w:t>отчет</w:t>
            </w:r>
          </w:p>
        </w:tc>
        <w:tc>
          <w:tcPr>
            <w:tcW w:w="540" w:type="pct"/>
            <w:tcBorders>
              <w:top w:val="nil"/>
              <w:left w:val="nil"/>
              <w:bottom w:val="single" w:sz="8" w:space="0" w:color="auto"/>
              <w:right w:val="single" w:sz="8" w:space="0" w:color="auto"/>
            </w:tcBorders>
            <w:shd w:val="clear" w:color="auto" w:fill="auto"/>
            <w:vAlign w:val="center"/>
            <w:hideMark/>
          </w:tcPr>
          <w:p w14:paraId="0F4B4863" w14:textId="77777777" w:rsidR="0031748D" w:rsidRPr="0031748D" w:rsidRDefault="0031748D" w:rsidP="0031748D">
            <w:pPr>
              <w:jc w:val="center"/>
              <w:rPr>
                <w:sz w:val="22"/>
                <w:szCs w:val="18"/>
              </w:rPr>
            </w:pPr>
            <w:r w:rsidRPr="0031748D">
              <w:rPr>
                <w:sz w:val="22"/>
                <w:szCs w:val="18"/>
              </w:rPr>
              <w:t>план</w:t>
            </w:r>
          </w:p>
        </w:tc>
        <w:tc>
          <w:tcPr>
            <w:tcW w:w="601" w:type="pct"/>
            <w:tcBorders>
              <w:top w:val="nil"/>
              <w:left w:val="nil"/>
              <w:bottom w:val="single" w:sz="8" w:space="0" w:color="auto"/>
              <w:right w:val="single" w:sz="8" w:space="0" w:color="auto"/>
            </w:tcBorders>
            <w:shd w:val="clear" w:color="auto" w:fill="auto"/>
            <w:vAlign w:val="center"/>
            <w:hideMark/>
          </w:tcPr>
          <w:p w14:paraId="5624B962" w14:textId="77777777" w:rsidR="0031748D" w:rsidRPr="0031748D" w:rsidRDefault="0031748D" w:rsidP="0031748D">
            <w:pPr>
              <w:jc w:val="center"/>
              <w:rPr>
                <w:sz w:val="22"/>
                <w:szCs w:val="18"/>
              </w:rPr>
            </w:pPr>
            <w:r w:rsidRPr="0031748D">
              <w:rPr>
                <w:sz w:val="22"/>
                <w:szCs w:val="18"/>
              </w:rPr>
              <w:t>расчет</w:t>
            </w:r>
          </w:p>
        </w:tc>
      </w:tr>
      <w:tr w:rsidR="0031748D" w:rsidRPr="0031748D" w14:paraId="0695DB10" w14:textId="77777777" w:rsidTr="007232B4">
        <w:trPr>
          <w:trHeight w:val="20"/>
        </w:trPr>
        <w:tc>
          <w:tcPr>
            <w:tcW w:w="418" w:type="pct"/>
            <w:tcBorders>
              <w:top w:val="nil"/>
              <w:left w:val="single" w:sz="8" w:space="0" w:color="auto"/>
              <w:bottom w:val="single" w:sz="8" w:space="0" w:color="000000"/>
              <w:right w:val="single" w:sz="8" w:space="0" w:color="auto"/>
            </w:tcBorders>
            <w:shd w:val="clear" w:color="auto" w:fill="auto"/>
            <w:vAlign w:val="center"/>
            <w:hideMark/>
          </w:tcPr>
          <w:p w14:paraId="511B2402" w14:textId="77777777" w:rsidR="0031748D" w:rsidRPr="0031748D" w:rsidRDefault="0031748D" w:rsidP="0031748D">
            <w:pPr>
              <w:jc w:val="center"/>
              <w:rPr>
                <w:sz w:val="22"/>
                <w:szCs w:val="18"/>
              </w:rPr>
            </w:pPr>
            <w:r w:rsidRPr="0031748D">
              <w:rPr>
                <w:sz w:val="22"/>
                <w:szCs w:val="18"/>
              </w:rPr>
              <w:t>1</w:t>
            </w:r>
          </w:p>
        </w:tc>
        <w:tc>
          <w:tcPr>
            <w:tcW w:w="2300" w:type="pct"/>
            <w:tcBorders>
              <w:top w:val="nil"/>
              <w:left w:val="nil"/>
              <w:bottom w:val="single" w:sz="8" w:space="0" w:color="000000"/>
              <w:right w:val="single" w:sz="8" w:space="0" w:color="auto"/>
            </w:tcBorders>
            <w:shd w:val="clear" w:color="auto" w:fill="auto"/>
            <w:vAlign w:val="center"/>
            <w:hideMark/>
          </w:tcPr>
          <w:p w14:paraId="1941304E" w14:textId="77777777" w:rsidR="0031748D" w:rsidRPr="0031748D" w:rsidRDefault="0031748D" w:rsidP="0031748D">
            <w:pPr>
              <w:jc w:val="center"/>
              <w:rPr>
                <w:sz w:val="22"/>
                <w:szCs w:val="18"/>
              </w:rPr>
            </w:pPr>
            <w:r w:rsidRPr="0031748D">
              <w:rPr>
                <w:sz w:val="22"/>
                <w:szCs w:val="18"/>
              </w:rPr>
              <w:t>2</w:t>
            </w:r>
          </w:p>
        </w:tc>
        <w:tc>
          <w:tcPr>
            <w:tcW w:w="601" w:type="pct"/>
            <w:tcBorders>
              <w:top w:val="nil"/>
              <w:left w:val="nil"/>
              <w:bottom w:val="single" w:sz="8" w:space="0" w:color="auto"/>
              <w:right w:val="single" w:sz="8" w:space="0" w:color="auto"/>
            </w:tcBorders>
            <w:shd w:val="clear" w:color="auto" w:fill="auto"/>
            <w:vAlign w:val="center"/>
            <w:hideMark/>
          </w:tcPr>
          <w:p w14:paraId="74E6D010" w14:textId="77777777" w:rsidR="0031748D" w:rsidRPr="0031748D" w:rsidRDefault="0031748D" w:rsidP="0031748D">
            <w:pPr>
              <w:jc w:val="center"/>
              <w:rPr>
                <w:sz w:val="22"/>
                <w:szCs w:val="18"/>
              </w:rPr>
            </w:pPr>
            <w:r w:rsidRPr="0031748D">
              <w:rPr>
                <w:sz w:val="22"/>
                <w:szCs w:val="18"/>
              </w:rPr>
              <w:t>3</w:t>
            </w:r>
          </w:p>
        </w:tc>
        <w:tc>
          <w:tcPr>
            <w:tcW w:w="540" w:type="pct"/>
            <w:tcBorders>
              <w:top w:val="nil"/>
              <w:left w:val="nil"/>
              <w:bottom w:val="single" w:sz="8" w:space="0" w:color="auto"/>
              <w:right w:val="single" w:sz="8" w:space="0" w:color="auto"/>
            </w:tcBorders>
            <w:shd w:val="clear" w:color="auto" w:fill="auto"/>
            <w:vAlign w:val="center"/>
            <w:hideMark/>
          </w:tcPr>
          <w:p w14:paraId="55C8EAB3" w14:textId="77777777" w:rsidR="0031748D" w:rsidRPr="0031748D" w:rsidRDefault="0031748D" w:rsidP="0031748D">
            <w:pPr>
              <w:jc w:val="center"/>
              <w:rPr>
                <w:sz w:val="22"/>
                <w:szCs w:val="18"/>
              </w:rPr>
            </w:pPr>
            <w:r w:rsidRPr="0031748D">
              <w:rPr>
                <w:sz w:val="22"/>
                <w:szCs w:val="18"/>
              </w:rPr>
              <w:t>4</w:t>
            </w:r>
          </w:p>
        </w:tc>
        <w:tc>
          <w:tcPr>
            <w:tcW w:w="540" w:type="pct"/>
            <w:tcBorders>
              <w:top w:val="nil"/>
              <w:left w:val="nil"/>
              <w:bottom w:val="single" w:sz="8" w:space="0" w:color="auto"/>
              <w:right w:val="single" w:sz="8" w:space="0" w:color="auto"/>
            </w:tcBorders>
            <w:shd w:val="clear" w:color="auto" w:fill="auto"/>
            <w:vAlign w:val="center"/>
            <w:hideMark/>
          </w:tcPr>
          <w:p w14:paraId="17E0BCA8" w14:textId="77777777" w:rsidR="0031748D" w:rsidRPr="0031748D" w:rsidRDefault="0031748D" w:rsidP="0031748D">
            <w:pPr>
              <w:jc w:val="center"/>
              <w:rPr>
                <w:sz w:val="22"/>
                <w:szCs w:val="18"/>
              </w:rPr>
            </w:pPr>
            <w:r w:rsidRPr="0031748D">
              <w:rPr>
                <w:sz w:val="22"/>
                <w:szCs w:val="18"/>
              </w:rPr>
              <w:t>5</w:t>
            </w:r>
          </w:p>
        </w:tc>
        <w:tc>
          <w:tcPr>
            <w:tcW w:w="601" w:type="pct"/>
            <w:tcBorders>
              <w:top w:val="nil"/>
              <w:left w:val="nil"/>
              <w:bottom w:val="single" w:sz="8" w:space="0" w:color="auto"/>
              <w:right w:val="single" w:sz="8" w:space="0" w:color="auto"/>
            </w:tcBorders>
            <w:shd w:val="clear" w:color="auto" w:fill="auto"/>
            <w:vAlign w:val="center"/>
            <w:hideMark/>
          </w:tcPr>
          <w:p w14:paraId="23B23487" w14:textId="77777777" w:rsidR="0031748D" w:rsidRPr="0031748D" w:rsidRDefault="0031748D" w:rsidP="0031748D">
            <w:pPr>
              <w:jc w:val="center"/>
              <w:rPr>
                <w:sz w:val="22"/>
                <w:szCs w:val="18"/>
              </w:rPr>
            </w:pPr>
            <w:r w:rsidRPr="0031748D">
              <w:rPr>
                <w:sz w:val="22"/>
                <w:szCs w:val="18"/>
              </w:rPr>
              <w:t>6</w:t>
            </w:r>
          </w:p>
        </w:tc>
      </w:tr>
      <w:tr w:rsidR="0031748D" w:rsidRPr="0031748D" w14:paraId="3B2CF750" w14:textId="77777777" w:rsidTr="007232B4">
        <w:trPr>
          <w:trHeight w:val="20"/>
        </w:trPr>
        <w:tc>
          <w:tcPr>
            <w:tcW w:w="418" w:type="pct"/>
            <w:tcBorders>
              <w:top w:val="nil"/>
              <w:left w:val="single" w:sz="8" w:space="0" w:color="auto"/>
              <w:bottom w:val="single" w:sz="8" w:space="0" w:color="auto"/>
              <w:right w:val="single" w:sz="8" w:space="0" w:color="auto"/>
            </w:tcBorders>
            <w:shd w:val="clear" w:color="auto" w:fill="auto"/>
            <w:vAlign w:val="center"/>
            <w:hideMark/>
          </w:tcPr>
          <w:p w14:paraId="3E01BB3F" w14:textId="77777777" w:rsidR="0031748D" w:rsidRPr="0031748D" w:rsidRDefault="0031748D" w:rsidP="0031748D">
            <w:pPr>
              <w:jc w:val="center"/>
              <w:rPr>
                <w:sz w:val="22"/>
                <w:szCs w:val="18"/>
              </w:rPr>
            </w:pPr>
            <w:r w:rsidRPr="0031748D">
              <w:rPr>
                <w:sz w:val="22"/>
                <w:szCs w:val="18"/>
              </w:rPr>
              <w:t>1</w:t>
            </w:r>
          </w:p>
        </w:tc>
        <w:tc>
          <w:tcPr>
            <w:tcW w:w="4582" w:type="pct"/>
            <w:gridSpan w:val="5"/>
            <w:tcBorders>
              <w:top w:val="nil"/>
              <w:left w:val="nil"/>
              <w:bottom w:val="single" w:sz="8" w:space="0" w:color="auto"/>
              <w:right w:val="single" w:sz="8" w:space="0" w:color="000000"/>
            </w:tcBorders>
            <w:shd w:val="clear" w:color="auto" w:fill="auto"/>
            <w:vAlign w:val="center"/>
            <w:hideMark/>
          </w:tcPr>
          <w:p w14:paraId="63792FD5" w14:textId="77777777" w:rsidR="0031748D" w:rsidRPr="0031748D" w:rsidRDefault="0031748D" w:rsidP="0031748D">
            <w:pPr>
              <w:jc w:val="center"/>
              <w:rPr>
                <w:b/>
                <w:bCs/>
                <w:sz w:val="22"/>
                <w:szCs w:val="18"/>
              </w:rPr>
            </w:pPr>
            <w:r w:rsidRPr="0031748D">
              <w:rPr>
                <w:b/>
                <w:bCs/>
                <w:sz w:val="22"/>
                <w:szCs w:val="18"/>
              </w:rPr>
              <w:t>Теплоноситель</w:t>
            </w:r>
          </w:p>
        </w:tc>
      </w:tr>
      <w:tr w:rsidR="0031748D" w:rsidRPr="0031748D" w14:paraId="35D738D8" w14:textId="77777777" w:rsidTr="007232B4">
        <w:trPr>
          <w:trHeight w:val="20"/>
        </w:trPr>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47189858" w14:textId="77777777" w:rsidR="0031748D" w:rsidRPr="0031748D" w:rsidRDefault="0031748D" w:rsidP="0031748D">
            <w:pPr>
              <w:jc w:val="center"/>
              <w:rPr>
                <w:sz w:val="22"/>
                <w:szCs w:val="18"/>
              </w:rPr>
            </w:pPr>
            <w:r w:rsidRPr="0031748D">
              <w:rPr>
                <w:sz w:val="22"/>
                <w:szCs w:val="18"/>
              </w:rPr>
              <w:t>1.1</w:t>
            </w:r>
          </w:p>
        </w:tc>
        <w:tc>
          <w:tcPr>
            <w:tcW w:w="4582" w:type="pct"/>
            <w:gridSpan w:val="5"/>
            <w:tcBorders>
              <w:top w:val="single" w:sz="8" w:space="0" w:color="auto"/>
              <w:left w:val="nil"/>
              <w:bottom w:val="single" w:sz="8" w:space="0" w:color="auto"/>
              <w:right w:val="single" w:sz="8" w:space="0" w:color="000000"/>
            </w:tcBorders>
            <w:shd w:val="clear" w:color="auto" w:fill="auto"/>
            <w:vAlign w:val="center"/>
            <w:hideMark/>
          </w:tcPr>
          <w:p w14:paraId="15995178" w14:textId="77777777" w:rsidR="0031748D" w:rsidRPr="0031748D" w:rsidRDefault="0031748D" w:rsidP="0031748D">
            <w:pPr>
              <w:jc w:val="center"/>
              <w:rPr>
                <w:sz w:val="22"/>
                <w:szCs w:val="18"/>
              </w:rPr>
            </w:pPr>
            <w:r w:rsidRPr="0031748D">
              <w:rPr>
                <w:sz w:val="22"/>
                <w:szCs w:val="18"/>
              </w:rPr>
              <w:t>потери и затраты теплоносителя, т(м</w:t>
            </w:r>
            <w:r w:rsidRPr="0031748D">
              <w:rPr>
                <w:sz w:val="22"/>
                <w:szCs w:val="18"/>
                <w:vertAlign w:val="superscript"/>
              </w:rPr>
              <w:t>3</w:t>
            </w:r>
            <w:r w:rsidRPr="0031748D">
              <w:rPr>
                <w:sz w:val="22"/>
                <w:szCs w:val="18"/>
              </w:rPr>
              <w:t>):</w:t>
            </w:r>
          </w:p>
        </w:tc>
      </w:tr>
      <w:tr w:rsidR="0031748D" w:rsidRPr="0031748D" w14:paraId="28C26B6E" w14:textId="77777777" w:rsidTr="007232B4">
        <w:trPr>
          <w:trHeight w:val="20"/>
        </w:trPr>
        <w:tc>
          <w:tcPr>
            <w:tcW w:w="418" w:type="pct"/>
            <w:vMerge/>
            <w:tcBorders>
              <w:top w:val="nil"/>
              <w:left w:val="single" w:sz="8" w:space="0" w:color="auto"/>
              <w:bottom w:val="single" w:sz="8" w:space="0" w:color="000000"/>
              <w:right w:val="single" w:sz="8" w:space="0" w:color="auto"/>
            </w:tcBorders>
            <w:vAlign w:val="center"/>
            <w:hideMark/>
          </w:tcPr>
          <w:p w14:paraId="1CAC7E8D" w14:textId="77777777" w:rsidR="0031748D" w:rsidRPr="0031748D" w:rsidRDefault="0031748D" w:rsidP="0031748D">
            <w:pPr>
              <w:rPr>
                <w:sz w:val="22"/>
                <w:szCs w:val="18"/>
              </w:rPr>
            </w:pPr>
          </w:p>
        </w:tc>
        <w:tc>
          <w:tcPr>
            <w:tcW w:w="2300" w:type="pct"/>
            <w:tcBorders>
              <w:top w:val="nil"/>
              <w:left w:val="nil"/>
              <w:bottom w:val="single" w:sz="8" w:space="0" w:color="auto"/>
              <w:right w:val="single" w:sz="8" w:space="0" w:color="auto"/>
            </w:tcBorders>
            <w:shd w:val="clear" w:color="auto" w:fill="auto"/>
            <w:vAlign w:val="center"/>
            <w:hideMark/>
          </w:tcPr>
          <w:p w14:paraId="207FB706" w14:textId="77777777" w:rsidR="0031748D" w:rsidRPr="0031748D" w:rsidRDefault="0031748D" w:rsidP="0031748D">
            <w:pPr>
              <w:rPr>
                <w:sz w:val="22"/>
                <w:szCs w:val="18"/>
              </w:rPr>
            </w:pPr>
            <w:r w:rsidRPr="0031748D">
              <w:rPr>
                <w:sz w:val="22"/>
                <w:szCs w:val="18"/>
              </w:rPr>
              <w:t xml:space="preserve">·       </w:t>
            </w:r>
            <w:r w:rsidRPr="0031748D">
              <w:rPr>
                <w:i/>
                <w:iCs/>
                <w:sz w:val="22"/>
                <w:szCs w:val="18"/>
              </w:rPr>
              <w:t>пар</w:t>
            </w:r>
          </w:p>
        </w:tc>
        <w:tc>
          <w:tcPr>
            <w:tcW w:w="601" w:type="pct"/>
            <w:tcBorders>
              <w:top w:val="nil"/>
              <w:left w:val="nil"/>
              <w:bottom w:val="single" w:sz="8" w:space="0" w:color="auto"/>
              <w:right w:val="single" w:sz="8" w:space="0" w:color="auto"/>
            </w:tcBorders>
            <w:shd w:val="clear" w:color="auto" w:fill="auto"/>
            <w:vAlign w:val="center"/>
            <w:hideMark/>
          </w:tcPr>
          <w:p w14:paraId="5E9D25D0" w14:textId="77777777" w:rsidR="0031748D" w:rsidRPr="0031748D" w:rsidRDefault="0031748D" w:rsidP="0031748D">
            <w:pPr>
              <w:jc w:val="center"/>
              <w:rPr>
                <w:sz w:val="22"/>
                <w:szCs w:val="18"/>
              </w:rPr>
            </w:pPr>
            <w:r w:rsidRPr="0031748D">
              <w:rPr>
                <w:sz w:val="22"/>
                <w:szCs w:val="18"/>
              </w:rPr>
              <w:t> -</w:t>
            </w:r>
          </w:p>
        </w:tc>
        <w:tc>
          <w:tcPr>
            <w:tcW w:w="540" w:type="pct"/>
            <w:tcBorders>
              <w:top w:val="nil"/>
              <w:left w:val="nil"/>
              <w:bottom w:val="single" w:sz="8" w:space="0" w:color="auto"/>
              <w:right w:val="single" w:sz="8" w:space="0" w:color="auto"/>
            </w:tcBorders>
            <w:shd w:val="clear" w:color="auto" w:fill="auto"/>
            <w:vAlign w:val="center"/>
            <w:hideMark/>
          </w:tcPr>
          <w:p w14:paraId="4DC08516" w14:textId="77777777" w:rsidR="0031748D" w:rsidRPr="0031748D" w:rsidRDefault="0031748D" w:rsidP="0031748D">
            <w:pPr>
              <w:jc w:val="center"/>
              <w:rPr>
                <w:sz w:val="22"/>
                <w:szCs w:val="18"/>
              </w:rPr>
            </w:pPr>
            <w:r w:rsidRPr="0031748D">
              <w:rPr>
                <w:sz w:val="22"/>
                <w:szCs w:val="18"/>
              </w:rPr>
              <w:t>-</w:t>
            </w:r>
          </w:p>
        </w:tc>
        <w:tc>
          <w:tcPr>
            <w:tcW w:w="540" w:type="pct"/>
            <w:tcBorders>
              <w:top w:val="nil"/>
              <w:left w:val="nil"/>
              <w:bottom w:val="single" w:sz="8" w:space="0" w:color="auto"/>
              <w:right w:val="single" w:sz="8" w:space="0" w:color="auto"/>
            </w:tcBorders>
            <w:shd w:val="clear" w:color="auto" w:fill="auto"/>
            <w:vAlign w:val="center"/>
            <w:hideMark/>
          </w:tcPr>
          <w:p w14:paraId="6DBE85BD" w14:textId="77777777" w:rsidR="0031748D" w:rsidRPr="0031748D" w:rsidRDefault="0031748D" w:rsidP="0031748D">
            <w:pPr>
              <w:jc w:val="center"/>
              <w:rPr>
                <w:sz w:val="22"/>
                <w:szCs w:val="18"/>
              </w:rPr>
            </w:pPr>
            <w:r w:rsidRPr="0031748D">
              <w:rPr>
                <w:sz w:val="22"/>
                <w:szCs w:val="18"/>
              </w:rPr>
              <w:t>- </w:t>
            </w:r>
          </w:p>
        </w:tc>
        <w:tc>
          <w:tcPr>
            <w:tcW w:w="601" w:type="pct"/>
            <w:tcBorders>
              <w:top w:val="nil"/>
              <w:left w:val="nil"/>
              <w:bottom w:val="single" w:sz="8" w:space="0" w:color="auto"/>
              <w:right w:val="single" w:sz="8" w:space="0" w:color="auto"/>
            </w:tcBorders>
            <w:shd w:val="clear" w:color="auto" w:fill="auto"/>
            <w:vAlign w:val="center"/>
            <w:hideMark/>
          </w:tcPr>
          <w:p w14:paraId="411DA151" w14:textId="77777777" w:rsidR="0031748D" w:rsidRPr="0031748D" w:rsidRDefault="0031748D" w:rsidP="0031748D">
            <w:pPr>
              <w:jc w:val="center"/>
              <w:rPr>
                <w:sz w:val="22"/>
                <w:szCs w:val="18"/>
              </w:rPr>
            </w:pPr>
            <w:r w:rsidRPr="0031748D">
              <w:rPr>
                <w:sz w:val="22"/>
                <w:szCs w:val="18"/>
              </w:rPr>
              <w:t>-  </w:t>
            </w:r>
          </w:p>
        </w:tc>
      </w:tr>
      <w:tr w:rsidR="0031748D" w:rsidRPr="0031748D" w14:paraId="1BC5DC1A" w14:textId="77777777" w:rsidTr="007232B4">
        <w:trPr>
          <w:trHeight w:val="20"/>
        </w:trPr>
        <w:tc>
          <w:tcPr>
            <w:tcW w:w="418" w:type="pct"/>
            <w:vMerge/>
            <w:tcBorders>
              <w:top w:val="nil"/>
              <w:left w:val="single" w:sz="8" w:space="0" w:color="auto"/>
              <w:bottom w:val="single" w:sz="8" w:space="0" w:color="000000"/>
              <w:right w:val="single" w:sz="8" w:space="0" w:color="auto"/>
            </w:tcBorders>
            <w:vAlign w:val="center"/>
            <w:hideMark/>
          </w:tcPr>
          <w:p w14:paraId="45A02DFB" w14:textId="77777777" w:rsidR="0031748D" w:rsidRPr="0031748D" w:rsidRDefault="0031748D" w:rsidP="0031748D">
            <w:pPr>
              <w:rPr>
                <w:sz w:val="22"/>
                <w:szCs w:val="18"/>
              </w:rPr>
            </w:pPr>
          </w:p>
        </w:tc>
        <w:tc>
          <w:tcPr>
            <w:tcW w:w="2300" w:type="pct"/>
            <w:tcBorders>
              <w:top w:val="nil"/>
              <w:left w:val="nil"/>
              <w:bottom w:val="single" w:sz="8" w:space="0" w:color="auto"/>
              <w:right w:val="single" w:sz="8" w:space="0" w:color="auto"/>
            </w:tcBorders>
            <w:shd w:val="clear" w:color="auto" w:fill="auto"/>
            <w:vAlign w:val="center"/>
            <w:hideMark/>
          </w:tcPr>
          <w:p w14:paraId="2D10D9EA" w14:textId="77777777" w:rsidR="0031748D" w:rsidRPr="0031748D" w:rsidRDefault="0031748D" w:rsidP="0031748D">
            <w:pPr>
              <w:rPr>
                <w:sz w:val="22"/>
                <w:szCs w:val="18"/>
              </w:rPr>
            </w:pPr>
            <w:r w:rsidRPr="0031748D">
              <w:rPr>
                <w:sz w:val="22"/>
                <w:szCs w:val="18"/>
              </w:rPr>
              <w:t xml:space="preserve">·       </w:t>
            </w:r>
            <w:r w:rsidRPr="0031748D">
              <w:rPr>
                <w:i/>
                <w:iCs/>
                <w:sz w:val="22"/>
                <w:szCs w:val="18"/>
              </w:rPr>
              <w:t>конденсат</w:t>
            </w:r>
          </w:p>
        </w:tc>
        <w:tc>
          <w:tcPr>
            <w:tcW w:w="601" w:type="pct"/>
            <w:tcBorders>
              <w:top w:val="nil"/>
              <w:left w:val="nil"/>
              <w:bottom w:val="single" w:sz="8" w:space="0" w:color="auto"/>
              <w:right w:val="single" w:sz="8" w:space="0" w:color="auto"/>
            </w:tcBorders>
            <w:shd w:val="clear" w:color="auto" w:fill="auto"/>
            <w:vAlign w:val="center"/>
            <w:hideMark/>
          </w:tcPr>
          <w:p w14:paraId="7A84B6C7" w14:textId="77777777" w:rsidR="0031748D" w:rsidRPr="0031748D" w:rsidRDefault="0031748D" w:rsidP="0031748D">
            <w:pPr>
              <w:jc w:val="center"/>
              <w:rPr>
                <w:sz w:val="22"/>
                <w:szCs w:val="18"/>
              </w:rPr>
            </w:pPr>
            <w:r w:rsidRPr="0031748D">
              <w:rPr>
                <w:sz w:val="22"/>
                <w:szCs w:val="18"/>
              </w:rPr>
              <w:t>-</w:t>
            </w:r>
          </w:p>
        </w:tc>
        <w:tc>
          <w:tcPr>
            <w:tcW w:w="540" w:type="pct"/>
            <w:tcBorders>
              <w:top w:val="nil"/>
              <w:left w:val="nil"/>
              <w:bottom w:val="single" w:sz="8" w:space="0" w:color="auto"/>
              <w:right w:val="single" w:sz="8" w:space="0" w:color="auto"/>
            </w:tcBorders>
            <w:shd w:val="clear" w:color="auto" w:fill="auto"/>
            <w:vAlign w:val="center"/>
            <w:hideMark/>
          </w:tcPr>
          <w:p w14:paraId="5064E927" w14:textId="77777777" w:rsidR="0031748D" w:rsidRPr="0031748D" w:rsidRDefault="0031748D" w:rsidP="0031748D">
            <w:pPr>
              <w:jc w:val="center"/>
              <w:rPr>
                <w:sz w:val="22"/>
                <w:szCs w:val="18"/>
              </w:rPr>
            </w:pPr>
            <w:r w:rsidRPr="0031748D">
              <w:rPr>
                <w:sz w:val="22"/>
                <w:szCs w:val="18"/>
              </w:rPr>
              <w:t>-</w:t>
            </w:r>
          </w:p>
        </w:tc>
        <w:tc>
          <w:tcPr>
            <w:tcW w:w="540" w:type="pct"/>
            <w:tcBorders>
              <w:top w:val="nil"/>
              <w:left w:val="nil"/>
              <w:bottom w:val="single" w:sz="8" w:space="0" w:color="auto"/>
              <w:right w:val="single" w:sz="8" w:space="0" w:color="auto"/>
            </w:tcBorders>
            <w:shd w:val="clear" w:color="auto" w:fill="auto"/>
            <w:vAlign w:val="center"/>
            <w:hideMark/>
          </w:tcPr>
          <w:p w14:paraId="4A51568F" w14:textId="77777777" w:rsidR="0031748D" w:rsidRPr="0031748D" w:rsidRDefault="0031748D" w:rsidP="0031748D">
            <w:pPr>
              <w:jc w:val="center"/>
              <w:rPr>
                <w:sz w:val="22"/>
                <w:szCs w:val="18"/>
              </w:rPr>
            </w:pPr>
            <w:r w:rsidRPr="0031748D">
              <w:rPr>
                <w:sz w:val="22"/>
                <w:szCs w:val="18"/>
              </w:rPr>
              <w:t>-</w:t>
            </w:r>
          </w:p>
        </w:tc>
        <w:tc>
          <w:tcPr>
            <w:tcW w:w="601" w:type="pct"/>
            <w:tcBorders>
              <w:top w:val="nil"/>
              <w:left w:val="nil"/>
              <w:bottom w:val="single" w:sz="8" w:space="0" w:color="auto"/>
              <w:right w:val="single" w:sz="8" w:space="0" w:color="auto"/>
            </w:tcBorders>
            <w:shd w:val="clear" w:color="auto" w:fill="auto"/>
            <w:vAlign w:val="center"/>
            <w:hideMark/>
          </w:tcPr>
          <w:p w14:paraId="2D727A2D" w14:textId="77777777" w:rsidR="0031748D" w:rsidRPr="0031748D" w:rsidRDefault="0031748D" w:rsidP="0031748D">
            <w:pPr>
              <w:jc w:val="center"/>
              <w:rPr>
                <w:sz w:val="22"/>
                <w:szCs w:val="18"/>
              </w:rPr>
            </w:pPr>
            <w:r w:rsidRPr="0031748D">
              <w:rPr>
                <w:sz w:val="22"/>
                <w:szCs w:val="18"/>
              </w:rPr>
              <w:t>-</w:t>
            </w:r>
          </w:p>
        </w:tc>
      </w:tr>
      <w:tr w:rsidR="0031748D" w:rsidRPr="0031748D" w14:paraId="5CF3F58A" w14:textId="77777777" w:rsidTr="007232B4">
        <w:trPr>
          <w:trHeight w:val="20"/>
        </w:trPr>
        <w:tc>
          <w:tcPr>
            <w:tcW w:w="418" w:type="pct"/>
            <w:vMerge/>
            <w:tcBorders>
              <w:top w:val="nil"/>
              <w:left w:val="single" w:sz="8" w:space="0" w:color="auto"/>
              <w:bottom w:val="single" w:sz="8" w:space="0" w:color="000000"/>
              <w:right w:val="single" w:sz="8" w:space="0" w:color="auto"/>
            </w:tcBorders>
            <w:vAlign w:val="center"/>
            <w:hideMark/>
          </w:tcPr>
          <w:p w14:paraId="10999D6D" w14:textId="77777777" w:rsidR="0031748D" w:rsidRPr="0031748D" w:rsidRDefault="0031748D" w:rsidP="0031748D">
            <w:pPr>
              <w:rPr>
                <w:sz w:val="22"/>
                <w:szCs w:val="18"/>
              </w:rPr>
            </w:pPr>
          </w:p>
        </w:tc>
        <w:tc>
          <w:tcPr>
            <w:tcW w:w="2300" w:type="pct"/>
            <w:tcBorders>
              <w:top w:val="nil"/>
              <w:left w:val="nil"/>
              <w:bottom w:val="single" w:sz="8" w:space="0" w:color="auto"/>
              <w:right w:val="single" w:sz="8" w:space="0" w:color="auto"/>
            </w:tcBorders>
            <w:shd w:val="clear" w:color="auto" w:fill="auto"/>
            <w:vAlign w:val="center"/>
            <w:hideMark/>
          </w:tcPr>
          <w:p w14:paraId="7039191D" w14:textId="77777777" w:rsidR="0031748D" w:rsidRPr="0031748D" w:rsidRDefault="0031748D" w:rsidP="0031748D">
            <w:pPr>
              <w:rPr>
                <w:sz w:val="22"/>
                <w:szCs w:val="18"/>
              </w:rPr>
            </w:pPr>
            <w:r w:rsidRPr="0031748D">
              <w:rPr>
                <w:sz w:val="22"/>
                <w:szCs w:val="18"/>
              </w:rPr>
              <w:t xml:space="preserve">·       </w:t>
            </w:r>
            <w:r w:rsidRPr="0031748D">
              <w:rPr>
                <w:i/>
                <w:iCs/>
                <w:sz w:val="22"/>
                <w:szCs w:val="18"/>
              </w:rPr>
              <w:t>вода</w:t>
            </w:r>
          </w:p>
        </w:tc>
        <w:tc>
          <w:tcPr>
            <w:tcW w:w="601" w:type="pct"/>
            <w:tcBorders>
              <w:top w:val="nil"/>
              <w:left w:val="nil"/>
              <w:bottom w:val="single" w:sz="8" w:space="0" w:color="auto"/>
              <w:right w:val="single" w:sz="8" w:space="0" w:color="auto"/>
            </w:tcBorders>
            <w:shd w:val="clear" w:color="auto" w:fill="auto"/>
            <w:vAlign w:val="center"/>
            <w:hideMark/>
          </w:tcPr>
          <w:p w14:paraId="5985686B" w14:textId="77777777" w:rsidR="0031748D" w:rsidRPr="0031748D" w:rsidRDefault="0031748D" w:rsidP="0031748D">
            <w:pPr>
              <w:jc w:val="center"/>
              <w:rPr>
                <w:sz w:val="22"/>
                <w:szCs w:val="18"/>
              </w:rPr>
            </w:pPr>
            <w:r w:rsidRPr="0031748D">
              <w:rPr>
                <w:sz w:val="22"/>
                <w:szCs w:val="18"/>
              </w:rPr>
              <w:t>149518,31</w:t>
            </w:r>
          </w:p>
        </w:tc>
        <w:tc>
          <w:tcPr>
            <w:tcW w:w="540" w:type="pct"/>
            <w:tcBorders>
              <w:top w:val="nil"/>
              <w:left w:val="nil"/>
              <w:bottom w:val="single" w:sz="8" w:space="0" w:color="auto"/>
              <w:right w:val="single" w:sz="8" w:space="0" w:color="auto"/>
            </w:tcBorders>
            <w:shd w:val="clear" w:color="auto" w:fill="auto"/>
            <w:vAlign w:val="center"/>
            <w:hideMark/>
          </w:tcPr>
          <w:p w14:paraId="6E03A683" w14:textId="77777777" w:rsidR="0031748D" w:rsidRPr="0031748D" w:rsidRDefault="0031748D" w:rsidP="0031748D">
            <w:pPr>
              <w:jc w:val="center"/>
              <w:rPr>
                <w:sz w:val="22"/>
                <w:szCs w:val="18"/>
              </w:rPr>
            </w:pPr>
            <w:r w:rsidRPr="0031748D">
              <w:rPr>
                <w:sz w:val="22"/>
                <w:szCs w:val="18"/>
              </w:rPr>
              <w:t>149518,31</w:t>
            </w:r>
          </w:p>
        </w:tc>
        <w:tc>
          <w:tcPr>
            <w:tcW w:w="540" w:type="pct"/>
            <w:tcBorders>
              <w:top w:val="nil"/>
              <w:left w:val="nil"/>
              <w:bottom w:val="single" w:sz="8" w:space="0" w:color="auto"/>
              <w:right w:val="single" w:sz="8" w:space="0" w:color="auto"/>
            </w:tcBorders>
            <w:shd w:val="clear" w:color="auto" w:fill="auto"/>
            <w:vAlign w:val="center"/>
            <w:hideMark/>
          </w:tcPr>
          <w:p w14:paraId="1D17E109" w14:textId="77777777" w:rsidR="0031748D" w:rsidRPr="0031748D" w:rsidRDefault="0031748D" w:rsidP="0031748D">
            <w:pPr>
              <w:jc w:val="center"/>
              <w:rPr>
                <w:sz w:val="22"/>
                <w:szCs w:val="18"/>
              </w:rPr>
            </w:pPr>
            <w:r w:rsidRPr="0031748D">
              <w:rPr>
                <w:sz w:val="22"/>
                <w:szCs w:val="18"/>
              </w:rPr>
              <w:t>149518,31</w:t>
            </w:r>
          </w:p>
        </w:tc>
        <w:tc>
          <w:tcPr>
            <w:tcW w:w="601" w:type="pct"/>
            <w:tcBorders>
              <w:top w:val="nil"/>
              <w:left w:val="nil"/>
              <w:bottom w:val="single" w:sz="8" w:space="0" w:color="auto"/>
              <w:right w:val="single" w:sz="8" w:space="0" w:color="auto"/>
            </w:tcBorders>
            <w:shd w:val="clear" w:color="auto" w:fill="auto"/>
            <w:vAlign w:val="center"/>
            <w:hideMark/>
          </w:tcPr>
          <w:p w14:paraId="3820CA0C" w14:textId="77777777" w:rsidR="0031748D" w:rsidRPr="0031748D" w:rsidRDefault="0031748D" w:rsidP="0031748D">
            <w:pPr>
              <w:jc w:val="center"/>
              <w:rPr>
                <w:sz w:val="22"/>
                <w:szCs w:val="18"/>
              </w:rPr>
            </w:pPr>
            <w:r w:rsidRPr="0031748D">
              <w:rPr>
                <w:sz w:val="22"/>
                <w:szCs w:val="18"/>
              </w:rPr>
              <w:t>50614,55</w:t>
            </w:r>
          </w:p>
        </w:tc>
      </w:tr>
      <w:tr w:rsidR="0031748D" w:rsidRPr="0031748D" w14:paraId="284A0A75" w14:textId="77777777" w:rsidTr="007232B4">
        <w:trPr>
          <w:trHeight w:val="20"/>
        </w:trPr>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161F9E67" w14:textId="77777777" w:rsidR="0031748D" w:rsidRPr="0031748D" w:rsidRDefault="0031748D" w:rsidP="0031748D">
            <w:pPr>
              <w:jc w:val="center"/>
              <w:rPr>
                <w:sz w:val="22"/>
                <w:szCs w:val="18"/>
              </w:rPr>
            </w:pPr>
            <w:r w:rsidRPr="0031748D">
              <w:rPr>
                <w:sz w:val="22"/>
                <w:szCs w:val="18"/>
              </w:rPr>
              <w:t>1.2</w:t>
            </w:r>
          </w:p>
        </w:tc>
        <w:tc>
          <w:tcPr>
            <w:tcW w:w="2300" w:type="pct"/>
            <w:tcBorders>
              <w:top w:val="nil"/>
              <w:left w:val="nil"/>
              <w:bottom w:val="single" w:sz="8" w:space="0" w:color="auto"/>
              <w:right w:val="single" w:sz="8" w:space="0" w:color="auto"/>
            </w:tcBorders>
            <w:shd w:val="clear" w:color="auto" w:fill="auto"/>
            <w:vAlign w:val="center"/>
            <w:hideMark/>
          </w:tcPr>
          <w:p w14:paraId="560CA524" w14:textId="77777777" w:rsidR="0031748D" w:rsidRPr="0031748D" w:rsidRDefault="0031748D" w:rsidP="0031748D">
            <w:pPr>
              <w:rPr>
                <w:sz w:val="22"/>
                <w:szCs w:val="18"/>
              </w:rPr>
            </w:pPr>
            <w:r w:rsidRPr="0031748D">
              <w:rPr>
                <w:sz w:val="22"/>
                <w:szCs w:val="18"/>
              </w:rPr>
              <w:t>среднегодовой объем тепловых сетей, м</w:t>
            </w:r>
            <w:r w:rsidRPr="0031748D">
              <w:rPr>
                <w:sz w:val="22"/>
                <w:szCs w:val="18"/>
                <w:vertAlign w:val="superscript"/>
              </w:rPr>
              <w:t>3</w:t>
            </w:r>
            <w:r w:rsidRPr="0031748D">
              <w:rPr>
                <w:sz w:val="22"/>
                <w:szCs w:val="18"/>
              </w:rPr>
              <w:t>:</w:t>
            </w:r>
          </w:p>
        </w:tc>
        <w:tc>
          <w:tcPr>
            <w:tcW w:w="2282" w:type="pct"/>
            <w:gridSpan w:val="4"/>
            <w:tcBorders>
              <w:top w:val="single" w:sz="8" w:space="0" w:color="auto"/>
              <w:left w:val="nil"/>
              <w:bottom w:val="single" w:sz="8" w:space="0" w:color="auto"/>
              <w:right w:val="single" w:sz="8" w:space="0" w:color="000000"/>
            </w:tcBorders>
            <w:shd w:val="clear" w:color="auto" w:fill="auto"/>
            <w:vAlign w:val="center"/>
            <w:hideMark/>
          </w:tcPr>
          <w:p w14:paraId="3E283A1C" w14:textId="77777777" w:rsidR="0031748D" w:rsidRPr="0031748D" w:rsidRDefault="0031748D" w:rsidP="0031748D">
            <w:pPr>
              <w:jc w:val="center"/>
              <w:rPr>
                <w:sz w:val="22"/>
                <w:szCs w:val="18"/>
              </w:rPr>
            </w:pPr>
            <w:r w:rsidRPr="0031748D">
              <w:rPr>
                <w:sz w:val="22"/>
                <w:szCs w:val="18"/>
              </w:rPr>
              <w:t>-</w:t>
            </w:r>
          </w:p>
        </w:tc>
      </w:tr>
      <w:tr w:rsidR="0031748D" w:rsidRPr="0031748D" w14:paraId="7CCC43B8" w14:textId="77777777" w:rsidTr="007232B4">
        <w:trPr>
          <w:trHeight w:val="20"/>
        </w:trPr>
        <w:tc>
          <w:tcPr>
            <w:tcW w:w="418" w:type="pct"/>
            <w:vMerge/>
            <w:tcBorders>
              <w:top w:val="nil"/>
              <w:left w:val="single" w:sz="8" w:space="0" w:color="auto"/>
              <w:bottom w:val="single" w:sz="8" w:space="0" w:color="000000"/>
              <w:right w:val="single" w:sz="8" w:space="0" w:color="auto"/>
            </w:tcBorders>
            <w:vAlign w:val="center"/>
            <w:hideMark/>
          </w:tcPr>
          <w:p w14:paraId="3B7FEC84" w14:textId="77777777" w:rsidR="0031748D" w:rsidRPr="0031748D" w:rsidRDefault="0031748D" w:rsidP="0031748D">
            <w:pPr>
              <w:rPr>
                <w:sz w:val="22"/>
                <w:szCs w:val="18"/>
              </w:rPr>
            </w:pPr>
          </w:p>
        </w:tc>
        <w:tc>
          <w:tcPr>
            <w:tcW w:w="2300" w:type="pct"/>
            <w:tcBorders>
              <w:top w:val="nil"/>
              <w:left w:val="nil"/>
              <w:bottom w:val="single" w:sz="8" w:space="0" w:color="auto"/>
              <w:right w:val="single" w:sz="8" w:space="0" w:color="auto"/>
            </w:tcBorders>
            <w:shd w:val="clear" w:color="auto" w:fill="auto"/>
            <w:vAlign w:val="center"/>
            <w:hideMark/>
          </w:tcPr>
          <w:p w14:paraId="35A15EC4" w14:textId="77777777" w:rsidR="0031748D" w:rsidRPr="0031748D" w:rsidRDefault="0031748D" w:rsidP="0031748D">
            <w:pPr>
              <w:rPr>
                <w:sz w:val="22"/>
                <w:szCs w:val="18"/>
              </w:rPr>
            </w:pPr>
            <w:r w:rsidRPr="0031748D">
              <w:rPr>
                <w:sz w:val="22"/>
                <w:szCs w:val="18"/>
              </w:rPr>
              <w:t xml:space="preserve">·       </w:t>
            </w:r>
            <w:r w:rsidRPr="0031748D">
              <w:rPr>
                <w:i/>
                <w:iCs/>
                <w:sz w:val="22"/>
                <w:szCs w:val="18"/>
              </w:rPr>
              <w:t>пар</w:t>
            </w:r>
          </w:p>
        </w:tc>
        <w:tc>
          <w:tcPr>
            <w:tcW w:w="601" w:type="pct"/>
            <w:tcBorders>
              <w:top w:val="nil"/>
              <w:left w:val="nil"/>
              <w:bottom w:val="single" w:sz="8" w:space="0" w:color="auto"/>
              <w:right w:val="single" w:sz="8" w:space="0" w:color="auto"/>
            </w:tcBorders>
            <w:shd w:val="clear" w:color="auto" w:fill="auto"/>
            <w:vAlign w:val="center"/>
            <w:hideMark/>
          </w:tcPr>
          <w:p w14:paraId="0ABD64BE" w14:textId="77777777" w:rsidR="0031748D" w:rsidRPr="0031748D" w:rsidRDefault="0031748D" w:rsidP="0031748D">
            <w:pPr>
              <w:jc w:val="center"/>
              <w:rPr>
                <w:sz w:val="22"/>
                <w:szCs w:val="18"/>
              </w:rPr>
            </w:pPr>
            <w:r w:rsidRPr="0031748D">
              <w:rPr>
                <w:sz w:val="22"/>
                <w:szCs w:val="18"/>
              </w:rPr>
              <w:t>-</w:t>
            </w:r>
          </w:p>
        </w:tc>
        <w:tc>
          <w:tcPr>
            <w:tcW w:w="540" w:type="pct"/>
            <w:tcBorders>
              <w:top w:val="nil"/>
              <w:left w:val="nil"/>
              <w:bottom w:val="single" w:sz="8" w:space="0" w:color="auto"/>
              <w:right w:val="single" w:sz="8" w:space="0" w:color="auto"/>
            </w:tcBorders>
            <w:shd w:val="clear" w:color="auto" w:fill="auto"/>
            <w:vAlign w:val="center"/>
            <w:hideMark/>
          </w:tcPr>
          <w:p w14:paraId="1ECE70D7" w14:textId="77777777" w:rsidR="0031748D" w:rsidRPr="0031748D" w:rsidRDefault="0031748D" w:rsidP="0031748D">
            <w:pPr>
              <w:jc w:val="center"/>
              <w:rPr>
                <w:sz w:val="22"/>
                <w:szCs w:val="18"/>
              </w:rPr>
            </w:pPr>
            <w:r w:rsidRPr="0031748D">
              <w:rPr>
                <w:sz w:val="22"/>
                <w:szCs w:val="18"/>
              </w:rPr>
              <w:t>-</w:t>
            </w:r>
          </w:p>
        </w:tc>
        <w:tc>
          <w:tcPr>
            <w:tcW w:w="540" w:type="pct"/>
            <w:tcBorders>
              <w:top w:val="nil"/>
              <w:left w:val="nil"/>
              <w:bottom w:val="single" w:sz="8" w:space="0" w:color="auto"/>
              <w:right w:val="single" w:sz="8" w:space="0" w:color="auto"/>
            </w:tcBorders>
            <w:shd w:val="clear" w:color="auto" w:fill="auto"/>
            <w:vAlign w:val="center"/>
            <w:hideMark/>
          </w:tcPr>
          <w:p w14:paraId="70CBBB33" w14:textId="77777777" w:rsidR="0031748D" w:rsidRPr="0031748D" w:rsidRDefault="0031748D" w:rsidP="0031748D">
            <w:pPr>
              <w:jc w:val="center"/>
              <w:rPr>
                <w:sz w:val="22"/>
                <w:szCs w:val="18"/>
              </w:rPr>
            </w:pPr>
            <w:r w:rsidRPr="0031748D">
              <w:rPr>
                <w:sz w:val="22"/>
                <w:szCs w:val="18"/>
              </w:rPr>
              <w:t>-</w:t>
            </w:r>
          </w:p>
        </w:tc>
        <w:tc>
          <w:tcPr>
            <w:tcW w:w="601" w:type="pct"/>
            <w:tcBorders>
              <w:top w:val="nil"/>
              <w:left w:val="nil"/>
              <w:bottom w:val="single" w:sz="8" w:space="0" w:color="auto"/>
              <w:right w:val="single" w:sz="8" w:space="0" w:color="auto"/>
            </w:tcBorders>
            <w:shd w:val="clear" w:color="auto" w:fill="auto"/>
            <w:vAlign w:val="center"/>
            <w:hideMark/>
          </w:tcPr>
          <w:p w14:paraId="52D97E39" w14:textId="77777777" w:rsidR="0031748D" w:rsidRPr="0031748D" w:rsidRDefault="0031748D" w:rsidP="0031748D">
            <w:pPr>
              <w:jc w:val="center"/>
              <w:rPr>
                <w:sz w:val="22"/>
                <w:szCs w:val="18"/>
              </w:rPr>
            </w:pPr>
            <w:r w:rsidRPr="0031748D">
              <w:rPr>
                <w:sz w:val="22"/>
                <w:szCs w:val="18"/>
              </w:rPr>
              <w:t>-</w:t>
            </w:r>
          </w:p>
        </w:tc>
      </w:tr>
      <w:tr w:rsidR="0031748D" w:rsidRPr="0031748D" w14:paraId="5F305ADD" w14:textId="77777777" w:rsidTr="007232B4">
        <w:trPr>
          <w:trHeight w:val="20"/>
        </w:trPr>
        <w:tc>
          <w:tcPr>
            <w:tcW w:w="418" w:type="pct"/>
            <w:vMerge/>
            <w:tcBorders>
              <w:top w:val="nil"/>
              <w:left w:val="single" w:sz="8" w:space="0" w:color="auto"/>
              <w:bottom w:val="single" w:sz="8" w:space="0" w:color="000000"/>
              <w:right w:val="single" w:sz="8" w:space="0" w:color="auto"/>
            </w:tcBorders>
            <w:vAlign w:val="center"/>
            <w:hideMark/>
          </w:tcPr>
          <w:p w14:paraId="434EE314" w14:textId="77777777" w:rsidR="0031748D" w:rsidRPr="0031748D" w:rsidRDefault="0031748D" w:rsidP="0031748D">
            <w:pPr>
              <w:rPr>
                <w:sz w:val="22"/>
                <w:szCs w:val="18"/>
              </w:rPr>
            </w:pPr>
          </w:p>
        </w:tc>
        <w:tc>
          <w:tcPr>
            <w:tcW w:w="2300" w:type="pct"/>
            <w:tcBorders>
              <w:top w:val="nil"/>
              <w:left w:val="nil"/>
              <w:bottom w:val="single" w:sz="8" w:space="0" w:color="auto"/>
              <w:right w:val="single" w:sz="8" w:space="0" w:color="auto"/>
            </w:tcBorders>
            <w:shd w:val="clear" w:color="auto" w:fill="auto"/>
            <w:vAlign w:val="center"/>
            <w:hideMark/>
          </w:tcPr>
          <w:p w14:paraId="446A4C35" w14:textId="77777777" w:rsidR="0031748D" w:rsidRPr="0031748D" w:rsidRDefault="0031748D" w:rsidP="0031748D">
            <w:pPr>
              <w:rPr>
                <w:sz w:val="22"/>
                <w:szCs w:val="18"/>
              </w:rPr>
            </w:pPr>
            <w:r w:rsidRPr="0031748D">
              <w:rPr>
                <w:sz w:val="22"/>
                <w:szCs w:val="18"/>
              </w:rPr>
              <w:t xml:space="preserve">·       </w:t>
            </w:r>
            <w:r w:rsidRPr="0031748D">
              <w:rPr>
                <w:i/>
                <w:iCs/>
                <w:sz w:val="22"/>
                <w:szCs w:val="18"/>
              </w:rPr>
              <w:t>конденсат</w:t>
            </w:r>
          </w:p>
        </w:tc>
        <w:tc>
          <w:tcPr>
            <w:tcW w:w="601" w:type="pct"/>
            <w:tcBorders>
              <w:top w:val="nil"/>
              <w:left w:val="nil"/>
              <w:bottom w:val="single" w:sz="8" w:space="0" w:color="auto"/>
              <w:right w:val="single" w:sz="8" w:space="0" w:color="auto"/>
            </w:tcBorders>
            <w:shd w:val="clear" w:color="auto" w:fill="auto"/>
            <w:vAlign w:val="center"/>
            <w:hideMark/>
          </w:tcPr>
          <w:p w14:paraId="3CFA7435" w14:textId="77777777" w:rsidR="0031748D" w:rsidRPr="0031748D" w:rsidRDefault="0031748D" w:rsidP="0031748D">
            <w:pPr>
              <w:jc w:val="center"/>
              <w:rPr>
                <w:sz w:val="22"/>
                <w:szCs w:val="18"/>
              </w:rPr>
            </w:pPr>
            <w:r w:rsidRPr="0031748D">
              <w:rPr>
                <w:sz w:val="22"/>
                <w:szCs w:val="18"/>
              </w:rPr>
              <w:t>-</w:t>
            </w:r>
          </w:p>
        </w:tc>
        <w:tc>
          <w:tcPr>
            <w:tcW w:w="540" w:type="pct"/>
            <w:tcBorders>
              <w:top w:val="nil"/>
              <w:left w:val="nil"/>
              <w:bottom w:val="single" w:sz="8" w:space="0" w:color="auto"/>
              <w:right w:val="single" w:sz="8" w:space="0" w:color="auto"/>
            </w:tcBorders>
            <w:shd w:val="clear" w:color="auto" w:fill="auto"/>
            <w:vAlign w:val="center"/>
            <w:hideMark/>
          </w:tcPr>
          <w:p w14:paraId="6F48DEC2" w14:textId="77777777" w:rsidR="0031748D" w:rsidRPr="0031748D" w:rsidRDefault="0031748D" w:rsidP="0031748D">
            <w:pPr>
              <w:jc w:val="center"/>
              <w:rPr>
                <w:sz w:val="22"/>
                <w:szCs w:val="18"/>
              </w:rPr>
            </w:pPr>
            <w:r w:rsidRPr="0031748D">
              <w:rPr>
                <w:sz w:val="22"/>
                <w:szCs w:val="18"/>
              </w:rPr>
              <w:t>-</w:t>
            </w:r>
          </w:p>
        </w:tc>
        <w:tc>
          <w:tcPr>
            <w:tcW w:w="540" w:type="pct"/>
            <w:tcBorders>
              <w:top w:val="nil"/>
              <w:left w:val="nil"/>
              <w:bottom w:val="single" w:sz="8" w:space="0" w:color="auto"/>
              <w:right w:val="single" w:sz="8" w:space="0" w:color="auto"/>
            </w:tcBorders>
            <w:shd w:val="clear" w:color="auto" w:fill="auto"/>
            <w:vAlign w:val="center"/>
            <w:hideMark/>
          </w:tcPr>
          <w:p w14:paraId="59969995" w14:textId="77777777" w:rsidR="0031748D" w:rsidRPr="0031748D" w:rsidRDefault="0031748D" w:rsidP="0031748D">
            <w:pPr>
              <w:jc w:val="center"/>
              <w:rPr>
                <w:sz w:val="22"/>
                <w:szCs w:val="18"/>
              </w:rPr>
            </w:pPr>
            <w:r w:rsidRPr="0031748D">
              <w:rPr>
                <w:sz w:val="22"/>
                <w:szCs w:val="18"/>
              </w:rPr>
              <w:t>-</w:t>
            </w:r>
          </w:p>
        </w:tc>
        <w:tc>
          <w:tcPr>
            <w:tcW w:w="601" w:type="pct"/>
            <w:tcBorders>
              <w:top w:val="nil"/>
              <w:left w:val="nil"/>
              <w:bottom w:val="single" w:sz="8" w:space="0" w:color="auto"/>
              <w:right w:val="single" w:sz="8" w:space="0" w:color="auto"/>
            </w:tcBorders>
            <w:shd w:val="clear" w:color="auto" w:fill="auto"/>
            <w:vAlign w:val="center"/>
            <w:hideMark/>
          </w:tcPr>
          <w:p w14:paraId="018ED28F" w14:textId="77777777" w:rsidR="0031748D" w:rsidRPr="0031748D" w:rsidRDefault="0031748D" w:rsidP="0031748D">
            <w:pPr>
              <w:jc w:val="center"/>
              <w:rPr>
                <w:sz w:val="22"/>
                <w:szCs w:val="18"/>
              </w:rPr>
            </w:pPr>
            <w:r w:rsidRPr="0031748D">
              <w:rPr>
                <w:sz w:val="22"/>
                <w:szCs w:val="18"/>
              </w:rPr>
              <w:t>-</w:t>
            </w:r>
          </w:p>
        </w:tc>
      </w:tr>
      <w:tr w:rsidR="0031748D" w:rsidRPr="0031748D" w14:paraId="3E255507" w14:textId="77777777" w:rsidTr="007232B4">
        <w:trPr>
          <w:trHeight w:val="20"/>
        </w:trPr>
        <w:tc>
          <w:tcPr>
            <w:tcW w:w="418" w:type="pct"/>
            <w:vMerge/>
            <w:tcBorders>
              <w:top w:val="nil"/>
              <w:left w:val="single" w:sz="8" w:space="0" w:color="auto"/>
              <w:bottom w:val="single" w:sz="8" w:space="0" w:color="000000"/>
              <w:right w:val="single" w:sz="8" w:space="0" w:color="auto"/>
            </w:tcBorders>
            <w:vAlign w:val="center"/>
            <w:hideMark/>
          </w:tcPr>
          <w:p w14:paraId="5D1AC2DA" w14:textId="77777777" w:rsidR="0031748D" w:rsidRPr="0031748D" w:rsidRDefault="0031748D" w:rsidP="0031748D">
            <w:pPr>
              <w:rPr>
                <w:sz w:val="22"/>
                <w:szCs w:val="18"/>
              </w:rPr>
            </w:pPr>
          </w:p>
        </w:tc>
        <w:tc>
          <w:tcPr>
            <w:tcW w:w="2300" w:type="pct"/>
            <w:tcBorders>
              <w:top w:val="nil"/>
              <w:left w:val="nil"/>
              <w:bottom w:val="single" w:sz="8" w:space="0" w:color="auto"/>
              <w:right w:val="single" w:sz="8" w:space="0" w:color="auto"/>
            </w:tcBorders>
            <w:shd w:val="clear" w:color="auto" w:fill="auto"/>
            <w:vAlign w:val="center"/>
            <w:hideMark/>
          </w:tcPr>
          <w:p w14:paraId="66B20015" w14:textId="77777777" w:rsidR="0031748D" w:rsidRPr="0031748D" w:rsidRDefault="0031748D" w:rsidP="0031748D">
            <w:pPr>
              <w:rPr>
                <w:sz w:val="22"/>
                <w:szCs w:val="18"/>
              </w:rPr>
            </w:pPr>
            <w:r w:rsidRPr="0031748D">
              <w:rPr>
                <w:sz w:val="22"/>
                <w:szCs w:val="18"/>
              </w:rPr>
              <w:t xml:space="preserve">·       </w:t>
            </w:r>
            <w:r w:rsidRPr="0031748D">
              <w:rPr>
                <w:i/>
                <w:iCs/>
                <w:sz w:val="22"/>
                <w:szCs w:val="18"/>
              </w:rPr>
              <w:t>вода</w:t>
            </w:r>
          </w:p>
        </w:tc>
        <w:tc>
          <w:tcPr>
            <w:tcW w:w="601" w:type="pct"/>
            <w:tcBorders>
              <w:top w:val="nil"/>
              <w:left w:val="nil"/>
              <w:bottom w:val="single" w:sz="8" w:space="0" w:color="auto"/>
              <w:right w:val="single" w:sz="8" w:space="0" w:color="auto"/>
            </w:tcBorders>
            <w:shd w:val="clear" w:color="auto" w:fill="auto"/>
            <w:vAlign w:val="center"/>
            <w:hideMark/>
          </w:tcPr>
          <w:p w14:paraId="55BA0C21" w14:textId="77777777" w:rsidR="0031748D" w:rsidRPr="0031748D" w:rsidRDefault="0031748D" w:rsidP="0031748D">
            <w:pPr>
              <w:jc w:val="center"/>
              <w:rPr>
                <w:sz w:val="22"/>
                <w:szCs w:val="18"/>
              </w:rPr>
            </w:pPr>
            <w:r w:rsidRPr="0031748D">
              <w:rPr>
                <w:sz w:val="22"/>
                <w:szCs w:val="18"/>
              </w:rPr>
              <w:t>11724,60</w:t>
            </w:r>
          </w:p>
        </w:tc>
        <w:tc>
          <w:tcPr>
            <w:tcW w:w="540" w:type="pct"/>
            <w:tcBorders>
              <w:top w:val="nil"/>
              <w:left w:val="nil"/>
              <w:bottom w:val="single" w:sz="8" w:space="0" w:color="auto"/>
              <w:right w:val="single" w:sz="8" w:space="0" w:color="auto"/>
            </w:tcBorders>
            <w:shd w:val="clear" w:color="auto" w:fill="auto"/>
            <w:vAlign w:val="center"/>
            <w:hideMark/>
          </w:tcPr>
          <w:p w14:paraId="5D703A68" w14:textId="77777777" w:rsidR="0031748D" w:rsidRPr="0031748D" w:rsidRDefault="0031748D" w:rsidP="0031748D">
            <w:pPr>
              <w:jc w:val="center"/>
              <w:rPr>
                <w:sz w:val="22"/>
                <w:szCs w:val="18"/>
              </w:rPr>
            </w:pPr>
            <w:r w:rsidRPr="0031748D">
              <w:rPr>
                <w:sz w:val="22"/>
                <w:szCs w:val="18"/>
              </w:rPr>
              <w:t>11724,60</w:t>
            </w:r>
          </w:p>
        </w:tc>
        <w:tc>
          <w:tcPr>
            <w:tcW w:w="540" w:type="pct"/>
            <w:tcBorders>
              <w:top w:val="nil"/>
              <w:left w:val="nil"/>
              <w:bottom w:val="single" w:sz="8" w:space="0" w:color="auto"/>
              <w:right w:val="single" w:sz="8" w:space="0" w:color="auto"/>
            </w:tcBorders>
            <w:shd w:val="clear" w:color="auto" w:fill="auto"/>
            <w:vAlign w:val="center"/>
            <w:hideMark/>
          </w:tcPr>
          <w:p w14:paraId="357DA19E" w14:textId="77777777" w:rsidR="0031748D" w:rsidRPr="0031748D" w:rsidRDefault="0031748D" w:rsidP="0031748D">
            <w:pPr>
              <w:jc w:val="center"/>
              <w:rPr>
                <w:sz w:val="22"/>
                <w:szCs w:val="18"/>
              </w:rPr>
            </w:pPr>
            <w:r w:rsidRPr="0031748D">
              <w:rPr>
                <w:sz w:val="22"/>
                <w:szCs w:val="18"/>
              </w:rPr>
              <w:t>11724,60</w:t>
            </w:r>
          </w:p>
        </w:tc>
        <w:tc>
          <w:tcPr>
            <w:tcW w:w="601" w:type="pct"/>
            <w:tcBorders>
              <w:top w:val="nil"/>
              <w:left w:val="nil"/>
              <w:bottom w:val="single" w:sz="8" w:space="0" w:color="auto"/>
              <w:right w:val="single" w:sz="8" w:space="0" w:color="auto"/>
            </w:tcBorders>
            <w:shd w:val="clear" w:color="auto" w:fill="auto"/>
            <w:vAlign w:val="center"/>
            <w:hideMark/>
          </w:tcPr>
          <w:p w14:paraId="2FADEB36" w14:textId="77777777" w:rsidR="0031748D" w:rsidRPr="0031748D" w:rsidRDefault="0031748D" w:rsidP="0031748D">
            <w:pPr>
              <w:jc w:val="center"/>
              <w:rPr>
                <w:sz w:val="22"/>
                <w:szCs w:val="18"/>
              </w:rPr>
            </w:pPr>
            <w:r w:rsidRPr="0031748D">
              <w:rPr>
                <w:sz w:val="22"/>
                <w:szCs w:val="18"/>
              </w:rPr>
              <w:t>2309,66</w:t>
            </w:r>
          </w:p>
        </w:tc>
      </w:tr>
      <w:tr w:rsidR="0031748D" w:rsidRPr="0031748D" w14:paraId="49615241" w14:textId="77777777" w:rsidTr="007232B4">
        <w:trPr>
          <w:trHeight w:val="20"/>
        </w:trPr>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393BC24A" w14:textId="77777777" w:rsidR="0031748D" w:rsidRPr="0031748D" w:rsidRDefault="0031748D" w:rsidP="0031748D">
            <w:pPr>
              <w:jc w:val="center"/>
              <w:rPr>
                <w:sz w:val="22"/>
                <w:szCs w:val="18"/>
              </w:rPr>
            </w:pPr>
            <w:r w:rsidRPr="0031748D">
              <w:rPr>
                <w:sz w:val="22"/>
                <w:szCs w:val="18"/>
              </w:rPr>
              <w:t>1.3</w:t>
            </w:r>
          </w:p>
        </w:tc>
        <w:tc>
          <w:tcPr>
            <w:tcW w:w="4582" w:type="pct"/>
            <w:gridSpan w:val="5"/>
            <w:tcBorders>
              <w:top w:val="single" w:sz="8" w:space="0" w:color="auto"/>
              <w:left w:val="nil"/>
              <w:bottom w:val="single" w:sz="8" w:space="0" w:color="auto"/>
              <w:right w:val="single" w:sz="8" w:space="0" w:color="000000"/>
            </w:tcBorders>
            <w:shd w:val="clear" w:color="auto" w:fill="auto"/>
            <w:vAlign w:val="center"/>
            <w:hideMark/>
          </w:tcPr>
          <w:p w14:paraId="44995511" w14:textId="77777777" w:rsidR="0031748D" w:rsidRPr="0031748D" w:rsidRDefault="0031748D" w:rsidP="0031748D">
            <w:pPr>
              <w:jc w:val="center"/>
              <w:rPr>
                <w:sz w:val="22"/>
                <w:szCs w:val="18"/>
              </w:rPr>
            </w:pPr>
            <w:r w:rsidRPr="0031748D">
              <w:rPr>
                <w:sz w:val="22"/>
                <w:szCs w:val="18"/>
              </w:rPr>
              <w:t>отношение потерь и затрат теплоносителя к среднегодовому объему тепловых сетей, %:</w:t>
            </w:r>
          </w:p>
        </w:tc>
      </w:tr>
      <w:tr w:rsidR="0031748D" w:rsidRPr="0031748D" w14:paraId="79E399A4" w14:textId="77777777" w:rsidTr="007232B4">
        <w:trPr>
          <w:trHeight w:val="20"/>
        </w:trPr>
        <w:tc>
          <w:tcPr>
            <w:tcW w:w="418" w:type="pct"/>
            <w:vMerge/>
            <w:tcBorders>
              <w:top w:val="nil"/>
              <w:left w:val="single" w:sz="8" w:space="0" w:color="auto"/>
              <w:bottom w:val="single" w:sz="8" w:space="0" w:color="000000"/>
              <w:right w:val="single" w:sz="8" w:space="0" w:color="auto"/>
            </w:tcBorders>
            <w:vAlign w:val="center"/>
            <w:hideMark/>
          </w:tcPr>
          <w:p w14:paraId="359D62BA" w14:textId="77777777" w:rsidR="0031748D" w:rsidRPr="0031748D" w:rsidRDefault="0031748D" w:rsidP="0031748D">
            <w:pPr>
              <w:rPr>
                <w:sz w:val="22"/>
                <w:szCs w:val="18"/>
              </w:rPr>
            </w:pPr>
          </w:p>
        </w:tc>
        <w:tc>
          <w:tcPr>
            <w:tcW w:w="2300" w:type="pct"/>
            <w:tcBorders>
              <w:top w:val="nil"/>
              <w:left w:val="nil"/>
              <w:bottom w:val="single" w:sz="8" w:space="0" w:color="auto"/>
              <w:right w:val="single" w:sz="8" w:space="0" w:color="auto"/>
            </w:tcBorders>
            <w:shd w:val="clear" w:color="auto" w:fill="auto"/>
            <w:vAlign w:val="center"/>
            <w:hideMark/>
          </w:tcPr>
          <w:p w14:paraId="71E14E9C" w14:textId="77777777" w:rsidR="0031748D" w:rsidRPr="0031748D" w:rsidRDefault="0031748D" w:rsidP="0031748D">
            <w:pPr>
              <w:rPr>
                <w:sz w:val="22"/>
                <w:szCs w:val="18"/>
              </w:rPr>
            </w:pPr>
            <w:r w:rsidRPr="0031748D">
              <w:rPr>
                <w:sz w:val="22"/>
                <w:szCs w:val="18"/>
              </w:rPr>
              <w:t xml:space="preserve">·       </w:t>
            </w:r>
            <w:r w:rsidRPr="0031748D">
              <w:rPr>
                <w:i/>
                <w:iCs/>
                <w:sz w:val="22"/>
                <w:szCs w:val="18"/>
              </w:rPr>
              <w:t xml:space="preserve">пар </w:t>
            </w:r>
          </w:p>
        </w:tc>
        <w:tc>
          <w:tcPr>
            <w:tcW w:w="601" w:type="pct"/>
            <w:tcBorders>
              <w:top w:val="nil"/>
              <w:left w:val="nil"/>
              <w:bottom w:val="single" w:sz="8" w:space="0" w:color="auto"/>
              <w:right w:val="single" w:sz="8" w:space="0" w:color="auto"/>
            </w:tcBorders>
            <w:shd w:val="clear" w:color="auto" w:fill="auto"/>
            <w:vAlign w:val="center"/>
            <w:hideMark/>
          </w:tcPr>
          <w:p w14:paraId="6B91BD17" w14:textId="77777777" w:rsidR="0031748D" w:rsidRPr="0031748D" w:rsidRDefault="0031748D" w:rsidP="0031748D">
            <w:pPr>
              <w:jc w:val="center"/>
              <w:rPr>
                <w:sz w:val="22"/>
                <w:szCs w:val="18"/>
              </w:rPr>
            </w:pPr>
            <w:r w:rsidRPr="0031748D">
              <w:rPr>
                <w:sz w:val="22"/>
                <w:szCs w:val="18"/>
              </w:rPr>
              <w:t>-</w:t>
            </w:r>
          </w:p>
        </w:tc>
        <w:tc>
          <w:tcPr>
            <w:tcW w:w="540" w:type="pct"/>
            <w:tcBorders>
              <w:top w:val="nil"/>
              <w:left w:val="nil"/>
              <w:bottom w:val="single" w:sz="8" w:space="0" w:color="auto"/>
              <w:right w:val="single" w:sz="8" w:space="0" w:color="auto"/>
            </w:tcBorders>
            <w:shd w:val="clear" w:color="auto" w:fill="auto"/>
            <w:vAlign w:val="center"/>
            <w:hideMark/>
          </w:tcPr>
          <w:p w14:paraId="51101676" w14:textId="77777777" w:rsidR="0031748D" w:rsidRPr="0031748D" w:rsidRDefault="0031748D" w:rsidP="0031748D">
            <w:pPr>
              <w:jc w:val="center"/>
              <w:rPr>
                <w:sz w:val="22"/>
                <w:szCs w:val="18"/>
              </w:rPr>
            </w:pPr>
            <w:r w:rsidRPr="0031748D">
              <w:rPr>
                <w:sz w:val="22"/>
                <w:szCs w:val="18"/>
              </w:rPr>
              <w:t>-</w:t>
            </w:r>
          </w:p>
        </w:tc>
        <w:tc>
          <w:tcPr>
            <w:tcW w:w="540" w:type="pct"/>
            <w:tcBorders>
              <w:top w:val="nil"/>
              <w:left w:val="nil"/>
              <w:bottom w:val="single" w:sz="8" w:space="0" w:color="auto"/>
              <w:right w:val="single" w:sz="8" w:space="0" w:color="auto"/>
            </w:tcBorders>
            <w:shd w:val="clear" w:color="auto" w:fill="auto"/>
            <w:vAlign w:val="center"/>
            <w:hideMark/>
          </w:tcPr>
          <w:p w14:paraId="713A977D" w14:textId="77777777" w:rsidR="0031748D" w:rsidRPr="0031748D" w:rsidRDefault="0031748D" w:rsidP="0031748D">
            <w:pPr>
              <w:jc w:val="center"/>
              <w:rPr>
                <w:sz w:val="22"/>
                <w:szCs w:val="18"/>
              </w:rPr>
            </w:pPr>
            <w:r w:rsidRPr="0031748D">
              <w:rPr>
                <w:sz w:val="22"/>
                <w:szCs w:val="18"/>
              </w:rPr>
              <w:t>-</w:t>
            </w:r>
          </w:p>
        </w:tc>
        <w:tc>
          <w:tcPr>
            <w:tcW w:w="601" w:type="pct"/>
            <w:tcBorders>
              <w:top w:val="nil"/>
              <w:left w:val="nil"/>
              <w:bottom w:val="single" w:sz="8" w:space="0" w:color="auto"/>
              <w:right w:val="single" w:sz="8" w:space="0" w:color="auto"/>
            </w:tcBorders>
            <w:shd w:val="clear" w:color="auto" w:fill="auto"/>
            <w:vAlign w:val="center"/>
            <w:hideMark/>
          </w:tcPr>
          <w:p w14:paraId="6FD28274" w14:textId="77777777" w:rsidR="0031748D" w:rsidRPr="0031748D" w:rsidRDefault="0031748D" w:rsidP="0031748D">
            <w:pPr>
              <w:jc w:val="center"/>
              <w:rPr>
                <w:sz w:val="22"/>
                <w:szCs w:val="18"/>
              </w:rPr>
            </w:pPr>
            <w:r w:rsidRPr="0031748D">
              <w:rPr>
                <w:sz w:val="22"/>
                <w:szCs w:val="18"/>
              </w:rPr>
              <w:t>-</w:t>
            </w:r>
          </w:p>
        </w:tc>
      </w:tr>
      <w:tr w:rsidR="0031748D" w:rsidRPr="0031748D" w14:paraId="0500E4C1" w14:textId="77777777" w:rsidTr="007232B4">
        <w:trPr>
          <w:trHeight w:val="20"/>
        </w:trPr>
        <w:tc>
          <w:tcPr>
            <w:tcW w:w="418" w:type="pct"/>
            <w:vMerge/>
            <w:tcBorders>
              <w:top w:val="nil"/>
              <w:left w:val="single" w:sz="8" w:space="0" w:color="auto"/>
              <w:bottom w:val="single" w:sz="8" w:space="0" w:color="000000"/>
              <w:right w:val="single" w:sz="8" w:space="0" w:color="auto"/>
            </w:tcBorders>
            <w:vAlign w:val="center"/>
            <w:hideMark/>
          </w:tcPr>
          <w:p w14:paraId="2B8A325F" w14:textId="77777777" w:rsidR="0031748D" w:rsidRPr="0031748D" w:rsidRDefault="0031748D" w:rsidP="0031748D">
            <w:pPr>
              <w:rPr>
                <w:sz w:val="22"/>
                <w:szCs w:val="18"/>
              </w:rPr>
            </w:pPr>
          </w:p>
        </w:tc>
        <w:tc>
          <w:tcPr>
            <w:tcW w:w="2300" w:type="pct"/>
            <w:tcBorders>
              <w:top w:val="nil"/>
              <w:left w:val="nil"/>
              <w:bottom w:val="single" w:sz="8" w:space="0" w:color="auto"/>
              <w:right w:val="single" w:sz="8" w:space="0" w:color="auto"/>
            </w:tcBorders>
            <w:shd w:val="clear" w:color="auto" w:fill="auto"/>
            <w:vAlign w:val="center"/>
            <w:hideMark/>
          </w:tcPr>
          <w:p w14:paraId="6FBB41D9" w14:textId="77777777" w:rsidR="0031748D" w:rsidRPr="0031748D" w:rsidRDefault="0031748D" w:rsidP="0031748D">
            <w:pPr>
              <w:rPr>
                <w:sz w:val="22"/>
                <w:szCs w:val="18"/>
              </w:rPr>
            </w:pPr>
            <w:r w:rsidRPr="0031748D">
              <w:rPr>
                <w:sz w:val="22"/>
                <w:szCs w:val="18"/>
              </w:rPr>
              <w:t xml:space="preserve">·       </w:t>
            </w:r>
            <w:r w:rsidRPr="0031748D">
              <w:rPr>
                <w:i/>
                <w:iCs/>
                <w:sz w:val="22"/>
                <w:szCs w:val="18"/>
              </w:rPr>
              <w:t>конденсат</w:t>
            </w:r>
          </w:p>
        </w:tc>
        <w:tc>
          <w:tcPr>
            <w:tcW w:w="601" w:type="pct"/>
            <w:tcBorders>
              <w:top w:val="nil"/>
              <w:left w:val="nil"/>
              <w:bottom w:val="single" w:sz="8" w:space="0" w:color="auto"/>
              <w:right w:val="single" w:sz="8" w:space="0" w:color="auto"/>
            </w:tcBorders>
            <w:shd w:val="clear" w:color="auto" w:fill="auto"/>
            <w:vAlign w:val="center"/>
            <w:hideMark/>
          </w:tcPr>
          <w:p w14:paraId="7DDA0BC7" w14:textId="77777777" w:rsidR="0031748D" w:rsidRPr="0031748D" w:rsidRDefault="0031748D" w:rsidP="0031748D">
            <w:pPr>
              <w:jc w:val="center"/>
              <w:rPr>
                <w:sz w:val="22"/>
                <w:szCs w:val="18"/>
              </w:rPr>
            </w:pPr>
            <w:r w:rsidRPr="0031748D">
              <w:rPr>
                <w:sz w:val="22"/>
                <w:szCs w:val="18"/>
              </w:rPr>
              <w:t>-</w:t>
            </w:r>
          </w:p>
        </w:tc>
        <w:tc>
          <w:tcPr>
            <w:tcW w:w="540" w:type="pct"/>
            <w:tcBorders>
              <w:top w:val="nil"/>
              <w:left w:val="nil"/>
              <w:bottom w:val="single" w:sz="8" w:space="0" w:color="auto"/>
              <w:right w:val="single" w:sz="8" w:space="0" w:color="auto"/>
            </w:tcBorders>
            <w:shd w:val="clear" w:color="auto" w:fill="auto"/>
            <w:vAlign w:val="center"/>
            <w:hideMark/>
          </w:tcPr>
          <w:p w14:paraId="3102CB81" w14:textId="77777777" w:rsidR="0031748D" w:rsidRPr="0031748D" w:rsidRDefault="0031748D" w:rsidP="0031748D">
            <w:pPr>
              <w:jc w:val="center"/>
              <w:rPr>
                <w:sz w:val="22"/>
                <w:szCs w:val="18"/>
              </w:rPr>
            </w:pPr>
            <w:r w:rsidRPr="0031748D">
              <w:rPr>
                <w:sz w:val="22"/>
                <w:szCs w:val="18"/>
              </w:rPr>
              <w:t>-</w:t>
            </w:r>
          </w:p>
        </w:tc>
        <w:tc>
          <w:tcPr>
            <w:tcW w:w="540" w:type="pct"/>
            <w:tcBorders>
              <w:top w:val="nil"/>
              <w:left w:val="nil"/>
              <w:bottom w:val="single" w:sz="8" w:space="0" w:color="auto"/>
              <w:right w:val="single" w:sz="8" w:space="0" w:color="auto"/>
            </w:tcBorders>
            <w:shd w:val="clear" w:color="auto" w:fill="auto"/>
            <w:vAlign w:val="center"/>
            <w:hideMark/>
          </w:tcPr>
          <w:p w14:paraId="5345D13B" w14:textId="77777777" w:rsidR="0031748D" w:rsidRPr="0031748D" w:rsidRDefault="0031748D" w:rsidP="0031748D">
            <w:pPr>
              <w:jc w:val="center"/>
              <w:rPr>
                <w:sz w:val="22"/>
                <w:szCs w:val="18"/>
              </w:rPr>
            </w:pPr>
            <w:r w:rsidRPr="0031748D">
              <w:rPr>
                <w:sz w:val="22"/>
                <w:szCs w:val="18"/>
              </w:rPr>
              <w:t>-</w:t>
            </w:r>
          </w:p>
        </w:tc>
        <w:tc>
          <w:tcPr>
            <w:tcW w:w="601" w:type="pct"/>
            <w:tcBorders>
              <w:top w:val="nil"/>
              <w:left w:val="nil"/>
              <w:bottom w:val="single" w:sz="8" w:space="0" w:color="auto"/>
              <w:right w:val="single" w:sz="8" w:space="0" w:color="auto"/>
            </w:tcBorders>
            <w:shd w:val="clear" w:color="auto" w:fill="auto"/>
            <w:vAlign w:val="center"/>
            <w:hideMark/>
          </w:tcPr>
          <w:p w14:paraId="38789535" w14:textId="77777777" w:rsidR="0031748D" w:rsidRPr="0031748D" w:rsidRDefault="0031748D" w:rsidP="0031748D">
            <w:pPr>
              <w:jc w:val="center"/>
              <w:rPr>
                <w:sz w:val="22"/>
                <w:szCs w:val="18"/>
              </w:rPr>
            </w:pPr>
            <w:r w:rsidRPr="0031748D">
              <w:rPr>
                <w:sz w:val="22"/>
                <w:szCs w:val="18"/>
              </w:rPr>
              <w:t>-</w:t>
            </w:r>
          </w:p>
        </w:tc>
      </w:tr>
      <w:tr w:rsidR="0031748D" w:rsidRPr="0031748D" w14:paraId="33DEC0E9" w14:textId="77777777" w:rsidTr="007232B4">
        <w:trPr>
          <w:trHeight w:val="20"/>
        </w:trPr>
        <w:tc>
          <w:tcPr>
            <w:tcW w:w="418" w:type="pct"/>
            <w:vMerge/>
            <w:tcBorders>
              <w:top w:val="nil"/>
              <w:left w:val="single" w:sz="8" w:space="0" w:color="auto"/>
              <w:bottom w:val="single" w:sz="8" w:space="0" w:color="000000"/>
              <w:right w:val="single" w:sz="8" w:space="0" w:color="auto"/>
            </w:tcBorders>
            <w:vAlign w:val="center"/>
            <w:hideMark/>
          </w:tcPr>
          <w:p w14:paraId="0E547311" w14:textId="77777777" w:rsidR="0031748D" w:rsidRPr="0031748D" w:rsidRDefault="0031748D" w:rsidP="0031748D">
            <w:pPr>
              <w:rPr>
                <w:sz w:val="22"/>
                <w:szCs w:val="18"/>
              </w:rPr>
            </w:pPr>
          </w:p>
        </w:tc>
        <w:tc>
          <w:tcPr>
            <w:tcW w:w="2300" w:type="pct"/>
            <w:tcBorders>
              <w:top w:val="nil"/>
              <w:left w:val="nil"/>
              <w:bottom w:val="single" w:sz="8" w:space="0" w:color="auto"/>
              <w:right w:val="single" w:sz="8" w:space="0" w:color="auto"/>
            </w:tcBorders>
            <w:shd w:val="clear" w:color="auto" w:fill="auto"/>
            <w:vAlign w:val="center"/>
            <w:hideMark/>
          </w:tcPr>
          <w:p w14:paraId="58CF1A6E" w14:textId="77777777" w:rsidR="0031748D" w:rsidRPr="0031748D" w:rsidRDefault="0031748D" w:rsidP="0031748D">
            <w:pPr>
              <w:rPr>
                <w:sz w:val="22"/>
                <w:szCs w:val="18"/>
              </w:rPr>
            </w:pPr>
            <w:r w:rsidRPr="0031748D">
              <w:rPr>
                <w:sz w:val="22"/>
                <w:szCs w:val="18"/>
              </w:rPr>
              <w:t xml:space="preserve">·       </w:t>
            </w:r>
            <w:r w:rsidRPr="0031748D">
              <w:rPr>
                <w:i/>
                <w:iCs/>
                <w:sz w:val="22"/>
                <w:szCs w:val="18"/>
              </w:rPr>
              <w:t>вода</w:t>
            </w:r>
          </w:p>
        </w:tc>
        <w:tc>
          <w:tcPr>
            <w:tcW w:w="601" w:type="pct"/>
            <w:tcBorders>
              <w:top w:val="nil"/>
              <w:left w:val="nil"/>
              <w:bottom w:val="single" w:sz="8" w:space="0" w:color="auto"/>
              <w:right w:val="single" w:sz="8" w:space="0" w:color="auto"/>
            </w:tcBorders>
            <w:shd w:val="clear" w:color="auto" w:fill="auto"/>
            <w:vAlign w:val="center"/>
            <w:hideMark/>
          </w:tcPr>
          <w:p w14:paraId="1C35E433" w14:textId="77777777" w:rsidR="0031748D" w:rsidRPr="0031748D" w:rsidRDefault="0031748D" w:rsidP="0031748D">
            <w:pPr>
              <w:jc w:val="center"/>
              <w:rPr>
                <w:sz w:val="22"/>
                <w:szCs w:val="18"/>
              </w:rPr>
            </w:pPr>
            <w:r w:rsidRPr="0031748D">
              <w:rPr>
                <w:sz w:val="22"/>
                <w:szCs w:val="18"/>
              </w:rPr>
              <w:t>1275,25</w:t>
            </w:r>
          </w:p>
        </w:tc>
        <w:tc>
          <w:tcPr>
            <w:tcW w:w="540" w:type="pct"/>
            <w:tcBorders>
              <w:top w:val="nil"/>
              <w:left w:val="nil"/>
              <w:bottom w:val="single" w:sz="8" w:space="0" w:color="auto"/>
              <w:right w:val="single" w:sz="8" w:space="0" w:color="auto"/>
            </w:tcBorders>
            <w:shd w:val="clear" w:color="auto" w:fill="auto"/>
            <w:vAlign w:val="center"/>
            <w:hideMark/>
          </w:tcPr>
          <w:p w14:paraId="5A804421" w14:textId="77777777" w:rsidR="0031748D" w:rsidRPr="0031748D" w:rsidRDefault="0031748D" w:rsidP="0031748D">
            <w:pPr>
              <w:jc w:val="center"/>
              <w:rPr>
                <w:sz w:val="22"/>
                <w:szCs w:val="18"/>
              </w:rPr>
            </w:pPr>
            <w:r w:rsidRPr="0031748D">
              <w:rPr>
                <w:sz w:val="22"/>
                <w:szCs w:val="18"/>
              </w:rPr>
              <w:t>1275,25</w:t>
            </w:r>
          </w:p>
        </w:tc>
        <w:tc>
          <w:tcPr>
            <w:tcW w:w="540" w:type="pct"/>
            <w:tcBorders>
              <w:top w:val="nil"/>
              <w:left w:val="nil"/>
              <w:bottom w:val="single" w:sz="8" w:space="0" w:color="auto"/>
              <w:right w:val="single" w:sz="8" w:space="0" w:color="auto"/>
            </w:tcBorders>
            <w:shd w:val="clear" w:color="auto" w:fill="auto"/>
            <w:vAlign w:val="center"/>
            <w:hideMark/>
          </w:tcPr>
          <w:p w14:paraId="05C28A65" w14:textId="77777777" w:rsidR="0031748D" w:rsidRPr="0031748D" w:rsidRDefault="0031748D" w:rsidP="0031748D">
            <w:pPr>
              <w:jc w:val="center"/>
              <w:rPr>
                <w:sz w:val="22"/>
                <w:szCs w:val="18"/>
              </w:rPr>
            </w:pPr>
            <w:r w:rsidRPr="0031748D">
              <w:rPr>
                <w:sz w:val="22"/>
                <w:szCs w:val="18"/>
              </w:rPr>
              <w:t>1275,25</w:t>
            </w:r>
          </w:p>
        </w:tc>
        <w:tc>
          <w:tcPr>
            <w:tcW w:w="601" w:type="pct"/>
            <w:tcBorders>
              <w:top w:val="nil"/>
              <w:left w:val="nil"/>
              <w:bottom w:val="single" w:sz="8" w:space="0" w:color="auto"/>
              <w:right w:val="single" w:sz="8" w:space="0" w:color="auto"/>
            </w:tcBorders>
            <w:shd w:val="clear" w:color="auto" w:fill="auto"/>
            <w:vAlign w:val="center"/>
            <w:hideMark/>
          </w:tcPr>
          <w:p w14:paraId="13440775" w14:textId="77777777" w:rsidR="0031748D" w:rsidRPr="0031748D" w:rsidRDefault="0031748D" w:rsidP="0031748D">
            <w:pPr>
              <w:jc w:val="center"/>
              <w:rPr>
                <w:sz w:val="22"/>
                <w:szCs w:val="18"/>
              </w:rPr>
            </w:pPr>
            <w:r w:rsidRPr="0031748D">
              <w:rPr>
                <w:sz w:val="22"/>
                <w:szCs w:val="18"/>
              </w:rPr>
              <w:t>2191,43</w:t>
            </w:r>
          </w:p>
        </w:tc>
      </w:tr>
      <w:tr w:rsidR="0031748D" w:rsidRPr="0031748D" w14:paraId="1EB6D615" w14:textId="77777777" w:rsidTr="007232B4">
        <w:trPr>
          <w:trHeight w:val="20"/>
        </w:trPr>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039B8756" w14:textId="77777777" w:rsidR="0031748D" w:rsidRPr="0031748D" w:rsidRDefault="0031748D" w:rsidP="0031748D">
            <w:pPr>
              <w:jc w:val="center"/>
              <w:rPr>
                <w:sz w:val="22"/>
                <w:szCs w:val="18"/>
              </w:rPr>
            </w:pPr>
            <w:r w:rsidRPr="0031748D">
              <w:rPr>
                <w:sz w:val="22"/>
                <w:szCs w:val="18"/>
              </w:rPr>
              <w:t>1.4</w:t>
            </w:r>
          </w:p>
        </w:tc>
        <w:tc>
          <w:tcPr>
            <w:tcW w:w="4582" w:type="pct"/>
            <w:gridSpan w:val="5"/>
            <w:tcBorders>
              <w:top w:val="single" w:sz="8" w:space="0" w:color="auto"/>
              <w:left w:val="nil"/>
              <w:bottom w:val="single" w:sz="8" w:space="0" w:color="auto"/>
              <w:right w:val="single" w:sz="8" w:space="0" w:color="000000"/>
            </w:tcBorders>
            <w:shd w:val="clear" w:color="auto" w:fill="auto"/>
            <w:vAlign w:val="center"/>
            <w:hideMark/>
          </w:tcPr>
          <w:p w14:paraId="00A395CF" w14:textId="77777777" w:rsidR="0031748D" w:rsidRPr="0031748D" w:rsidRDefault="0031748D" w:rsidP="0031748D">
            <w:pPr>
              <w:jc w:val="center"/>
              <w:rPr>
                <w:sz w:val="22"/>
                <w:szCs w:val="18"/>
              </w:rPr>
            </w:pPr>
            <w:r w:rsidRPr="0031748D">
              <w:rPr>
                <w:sz w:val="22"/>
                <w:szCs w:val="18"/>
              </w:rPr>
              <w:t>отношение потерь и затрат теплоносителя к среднегодовому объему тепловых сетей, %/час (п.1.3:8 760):</w:t>
            </w:r>
          </w:p>
        </w:tc>
      </w:tr>
      <w:tr w:rsidR="0031748D" w:rsidRPr="0031748D" w14:paraId="314D891D" w14:textId="77777777" w:rsidTr="007232B4">
        <w:trPr>
          <w:trHeight w:val="20"/>
        </w:trPr>
        <w:tc>
          <w:tcPr>
            <w:tcW w:w="418" w:type="pct"/>
            <w:vMerge/>
            <w:tcBorders>
              <w:top w:val="nil"/>
              <w:left w:val="single" w:sz="8" w:space="0" w:color="auto"/>
              <w:bottom w:val="single" w:sz="8" w:space="0" w:color="000000"/>
              <w:right w:val="single" w:sz="8" w:space="0" w:color="auto"/>
            </w:tcBorders>
            <w:vAlign w:val="center"/>
            <w:hideMark/>
          </w:tcPr>
          <w:p w14:paraId="673F99BA" w14:textId="77777777" w:rsidR="0031748D" w:rsidRPr="0031748D" w:rsidRDefault="0031748D" w:rsidP="0031748D">
            <w:pPr>
              <w:rPr>
                <w:sz w:val="22"/>
                <w:szCs w:val="18"/>
              </w:rPr>
            </w:pPr>
          </w:p>
        </w:tc>
        <w:tc>
          <w:tcPr>
            <w:tcW w:w="2300" w:type="pct"/>
            <w:tcBorders>
              <w:top w:val="nil"/>
              <w:left w:val="nil"/>
              <w:bottom w:val="single" w:sz="8" w:space="0" w:color="auto"/>
              <w:right w:val="single" w:sz="8" w:space="0" w:color="auto"/>
            </w:tcBorders>
            <w:shd w:val="clear" w:color="auto" w:fill="auto"/>
            <w:vAlign w:val="center"/>
            <w:hideMark/>
          </w:tcPr>
          <w:p w14:paraId="0DF95F75" w14:textId="77777777" w:rsidR="0031748D" w:rsidRPr="0031748D" w:rsidRDefault="0031748D" w:rsidP="0031748D">
            <w:pPr>
              <w:rPr>
                <w:sz w:val="22"/>
                <w:szCs w:val="18"/>
              </w:rPr>
            </w:pPr>
            <w:r w:rsidRPr="0031748D">
              <w:rPr>
                <w:sz w:val="22"/>
                <w:szCs w:val="18"/>
              </w:rPr>
              <w:t xml:space="preserve">·       </w:t>
            </w:r>
            <w:r w:rsidRPr="0031748D">
              <w:rPr>
                <w:i/>
                <w:iCs/>
                <w:sz w:val="22"/>
                <w:szCs w:val="18"/>
              </w:rPr>
              <w:t>пар</w:t>
            </w:r>
          </w:p>
        </w:tc>
        <w:tc>
          <w:tcPr>
            <w:tcW w:w="601" w:type="pct"/>
            <w:tcBorders>
              <w:top w:val="nil"/>
              <w:left w:val="nil"/>
              <w:bottom w:val="single" w:sz="8" w:space="0" w:color="auto"/>
              <w:right w:val="single" w:sz="8" w:space="0" w:color="auto"/>
            </w:tcBorders>
            <w:shd w:val="clear" w:color="auto" w:fill="auto"/>
            <w:vAlign w:val="center"/>
            <w:hideMark/>
          </w:tcPr>
          <w:p w14:paraId="32CFD66F" w14:textId="77777777" w:rsidR="0031748D" w:rsidRPr="0031748D" w:rsidRDefault="0031748D" w:rsidP="0031748D">
            <w:pPr>
              <w:jc w:val="center"/>
              <w:rPr>
                <w:sz w:val="22"/>
                <w:szCs w:val="18"/>
              </w:rPr>
            </w:pPr>
            <w:r w:rsidRPr="0031748D">
              <w:rPr>
                <w:sz w:val="22"/>
                <w:szCs w:val="18"/>
              </w:rPr>
              <w:t>-</w:t>
            </w:r>
          </w:p>
        </w:tc>
        <w:tc>
          <w:tcPr>
            <w:tcW w:w="540" w:type="pct"/>
            <w:tcBorders>
              <w:top w:val="nil"/>
              <w:left w:val="nil"/>
              <w:bottom w:val="single" w:sz="8" w:space="0" w:color="auto"/>
              <w:right w:val="single" w:sz="8" w:space="0" w:color="auto"/>
            </w:tcBorders>
            <w:shd w:val="clear" w:color="auto" w:fill="auto"/>
            <w:vAlign w:val="center"/>
            <w:hideMark/>
          </w:tcPr>
          <w:p w14:paraId="6A622C60" w14:textId="77777777" w:rsidR="0031748D" w:rsidRPr="0031748D" w:rsidRDefault="0031748D" w:rsidP="0031748D">
            <w:pPr>
              <w:jc w:val="center"/>
              <w:rPr>
                <w:sz w:val="22"/>
                <w:szCs w:val="18"/>
              </w:rPr>
            </w:pPr>
            <w:r w:rsidRPr="0031748D">
              <w:rPr>
                <w:sz w:val="22"/>
                <w:szCs w:val="18"/>
              </w:rPr>
              <w:t>-</w:t>
            </w:r>
          </w:p>
        </w:tc>
        <w:tc>
          <w:tcPr>
            <w:tcW w:w="540" w:type="pct"/>
            <w:tcBorders>
              <w:top w:val="nil"/>
              <w:left w:val="nil"/>
              <w:bottom w:val="single" w:sz="8" w:space="0" w:color="auto"/>
              <w:right w:val="single" w:sz="8" w:space="0" w:color="auto"/>
            </w:tcBorders>
            <w:shd w:val="clear" w:color="auto" w:fill="auto"/>
            <w:vAlign w:val="center"/>
            <w:hideMark/>
          </w:tcPr>
          <w:p w14:paraId="534D46BA" w14:textId="77777777" w:rsidR="0031748D" w:rsidRPr="0031748D" w:rsidRDefault="0031748D" w:rsidP="0031748D">
            <w:pPr>
              <w:jc w:val="center"/>
              <w:rPr>
                <w:sz w:val="22"/>
                <w:szCs w:val="18"/>
              </w:rPr>
            </w:pPr>
            <w:r w:rsidRPr="0031748D">
              <w:rPr>
                <w:sz w:val="22"/>
                <w:szCs w:val="18"/>
              </w:rPr>
              <w:t>-</w:t>
            </w:r>
          </w:p>
        </w:tc>
        <w:tc>
          <w:tcPr>
            <w:tcW w:w="601" w:type="pct"/>
            <w:tcBorders>
              <w:top w:val="nil"/>
              <w:left w:val="nil"/>
              <w:bottom w:val="single" w:sz="8" w:space="0" w:color="auto"/>
              <w:right w:val="single" w:sz="8" w:space="0" w:color="auto"/>
            </w:tcBorders>
            <w:shd w:val="clear" w:color="auto" w:fill="auto"/>
            <w:vAlign w:val="center"/>
            <w:hideMark/>
          </w:tcPr>
          <w:p w14:paraId="569F1DF8" w14:textId="77777777" w:rsidR="0031748D" w:rsidRPr="0031748D" w:rsidRDefault="0031748D" w:rsidP="0031748D">
            <w:pPr>
              <w:jc w:val="center"/>
              <w:rPr>
                <w:sz w:val="22"/>
                <w:szCs w:val="18"/>
              </w:rPr>
            </w:pPr>
            <w:r w:rsidRPr="0031748D">
              <w:rPr>
                <w:sz w:val="22"/>
                <w:szCs w:val="18"/>
              </w:rPr>
              <w:t>-</w:t>
            </w:r>
          </w:p>
        </w:tc>
      </w:tr>
      <w:tr w:rsidR="0031748D" w:rsidRPr="0031748D" w14:paraId="1E2B0AF0" w14:textId="77777777" w:rsidTr="007232B4">
        <w:trPr>
          <w:trHeight w:val="20"/>
        </w:trPr>
        <w:tc>
          <w:tcPr>
            <w:tcW w:w="418" w:type="pct"/>
            <w:vMerge/>
            <w:tcBorders>
              <w:top w:val="nil"/>
              <w:left w:val="single" w:sz="8" w:space="0" w:color="auto"/>
              <w:bottom w:val="single" w:sz="8" w:space="0" w:color="000000"/>
              <w:right w:val="single" w:sz="8" w:space="0" w:color="auto"/>
            </w:tcBorders>
            <w:vAlign w:val="center"/>
            <w:hideMark/>
          </w:tcPr>
          <w:p w14:paraId="0691E518" w14:textId="77777777" w:rsidR="0031748D" w:rsidRPr="0031748D" w:rsidRDefault="0031748D" w:rsidP="0031748D">
            <w:pPr>
              <w:rPr>
                <w:sz w:val="22"/>
                <w:szCs w:val="18"/>
              </w:rPr>
            </w:pPr>
          </w:p>
        </w:tc>
        <w:tc>
          <w:tcPr>
            <w:tcW w:w="2300" w:type="pct"/>
            <w:tcBorders>
              <w:top w:val="nil"/>
              <w:left w:val="nil"/>
              <w:bottom w:val="single" w:sz="8" w:space="0" w:color="auto"/>
              <w:right w:val="single" w:sz="8" w:space="0" w:color="auto"/>
            </w:tcBorders>
            <w:shd w:val="clear" w:color="auto" w:fill="auto"/>
            <w:vAlign w:val="center"/>
            <w:hideMark/>
          </w:tcPr>
          <w:p w14:paraId="260E8F1B" w14:textId="77777777" w:rsidR="0031748D" w:rsidRPr="0031748D" w:rsidRDefault="0031748D" w:rsidP="0031748D">
            <w:pPr>
              <w:rPr>
                <w:sz w:val="22"/>
                <w:szCs w:val="18"/>
              </w:rPr>
            </w:pPr>
            <w:r w:rsidRPr="0031748D">
              <w:rPr>
                <w:sz w:val="22"/>
                <w:szCs w:val="18"/>
              </w:rPr>
              <w:t xml:space="preserve">·     </w:t>
            </w:r>
            <w:r w:rsidRPr="0031748D">
              <w:rPr>
                <w:i/>
                <w:iCs/>
                <w:sz w:val="22"/>
                <w:szCs w:val="18"/>
              </w:rPr>
              <w:t>конденсат</w:t>
            </w:r>
          </w:p>
        </w:tc>
        <w:tc>
          <w:tcPr>
            <w:tcW w:w="601" w:type="pct"/>
            <w:tcBorders>
              <w:top w:val="nil"/>
              <w:left w:val="nil"/>
              <w:bottom w:val="single" w:sz="8" w:space="0" w:color="auto"/>
              <w:right w:val="single" w:sz="8" w:space="0" w:color="auto"/>
            </w:tcBorders>
            <w:shd w:val="clear" w:color="auto" w:fill="auto"/>
            <w:vAlign w:val="center"/>
            <w:hideMark/>
          </w:tcPr>
          <w:p w14:paraId="1794B9EE" w14:textId="77777777" w:rsidR="0031748D" w:rsidRPr="0031748D" w:rsidRDefault="0031748D" w:rsidP="0031748D">
            <w:pPr>
              <w:jc w:val="center"/>
              <w:rPr>
                <w:sz w:val="22"/>
                <w:szCs w:val="18"/>
              </w:rPr>
            </w:pPr>
            <w:r w:rsidRPr="0031748D">
              <w:rPr>
                <w:sz w:val="22"/>
                <w:szCs w:val="18"/>
              </w:rPr>
              <w:t>-</w:t>
            </w:r>
          </w:p>
        </w:tc>
        <w:tc>
          <w:tcPr>
            <w:tcW w:w="540" w:type="pct"/>
            <w:tcBorders>
              <w:top w:val="nil"/>
              <w:left w:val="nil"/>
              <w:bottom w:val="single" w:sz="8" w:space="0" w:color="auto"/>
              <w:right w:val="single" w:sz="8" w:space="0" w:color="auto"/>
            </w:tcBorders>
            <w:shd w:val="clear" w:color="auto" w:fill="auto"/>
            <w:vAlign w:val="center"/>
            <w:hideMark/>
          </w:tcPr>
          <w:p w14:paraId="3FAD9F00" w14:textId="77777777" w:rsidR="0031748D" w:rsidRPr="0031748D" w:rsidRDefault="0031748D" w:rsidP="0031748D">
            <w:pPr>
              <w:jc w:val="center"/>
              <w:rPr>
                <w:sz w:val="22"/>
                <w:szCs w:val="18"/>
              </w:rPr>
            </w:pPr>
            <w:r w:rsidRPr="0031748D">
              <w:rPr>
                <w:sz w:val="22"/>
                <w:szCs w:val="18"/>
              </w:rPr>
              <w:t>-</w:t>
            </w:r>
          </w:p>
        </w:tc>
        <w:tc>
          <w:tcPr>
            <w:tcW w:w="540" w:type="pct"/>
            <w:tcBorders>
              <w:top w:val="nil"/>
              <w:left w:val="nil"/>
              <w:bottom w:val="single" w:sz="8" w:space="0" w:color="auto"/>
              <w:right w:val="single" w:sz="8" w:space="0" w:color="auto"/>
            </w:tcBorders>
            <w:shd w:val="clear" w:color="auto" w:fill="auto"/>
            <w:vAlign w:val="center"/>
            <w:hideMark/>
          </w:tcPr>
          <w:p w14:paraId="02B99E0B" w14:textId="77777777" w:rsidR="0031748D" w:rsidRPr="0031748D" w:rsidRDefault="0031748D" w:rsidP="0031748D">
            <w:pPr>
              <w:jc w:val="center"/>
              <w:rPr>
                <w:sz w:val="22"/>
                <w:szCs w:val="18"/>
              </w:rPr>
            </w:pPr>
            <w:r w:rsidRPr="0031748D">
              <w:rPr>
                <w:sz w:val="22"/>
                <w:szCs w:val="18"/>
              </w:rPr>
              <w:t>-</w:t>
            </w:r>
          </w:p>
        </w:tc>
        <w:tc>
          <w:tcPr>
            <w:tcW w:w="601" w:type="pct"/>
            <w:tcBorders>
              <w:top w:val="nil"/>
              <w:left w:val="nil"/>
              <w:bottom w:val="single" w:sz="8" w:space="0" w:color="auto"/>
              <w:right w:val="single" w:sz="8" w:space="0" w:color="auto"/>
            </w:tcBorders>
            <w:shd w:val="clear" w:color="auto" w:fill="auto"/>
            <w:vAlign w:val="center"/>
            <w:hideMark/>
          </w:tcPr>
          <w:p w14:paraId="25F0B3B6" w14:textId="77777777" w:rsidR="0031748D" w:rsidRPr="0031748D" w:rsidRDefault="0031748D" w:rsidP="0031748D">
            <w:pPr>
              <w:jc w:val="center"/>
              <w:rPr>
                <w:sz w:val="22"/>
                <w:szCs w:val="18"/>
              </w:rPr>
            </w:pPr>
            <w:r w:rsidRPr="0031748D">
              <w:rPr>
                <w:sz w:val="22"/>
                <w:szCs w:val="18"/>
              </w:rPr>
              <w:t>-</w:t>
            </w:r>
          </w:p>
        </w:tc>
      </w:tr>
      <w:tr w:rsidR="0031748D" w:rsidRPr="0031748D" w14:paraId="5A3D776B" w14:textId="77777777" w:rsidTr="007232B4">
        <w:trPr>
          <w:trHeight w:val="20"/>
        </w:trPr>
        <w:tc>
          <w:tcPr>
            <w:tcW w:w="418" w:type="pct"/>
            <w:vMerge/>
            <w:tcBorders>
              <w:top w:val="nil"/>
              <w:left w:val="single" w:sz="8" w:space="0" w:color="auto"/>
              <w:bottom w:val="single" w:sz="8" w:space="0" w:color="000000"/>
              <w:right w:val="single" w:sz="8" w:space="0" w:color="auto"/>
            </w:tcBorders>
            <w:vAlign w:val="center"/>
            <w:hideMark/>
          </w:tcPr>
          <w:p w14:paraId="744F5E0B" w14:textId="77777777" w:rsidR="0031748D" w:rsidRPr="0031748D" w:rsidRDefault="0031748D" w:rsidP="0031748D">
            <w:pPr>
              <w:rPr>
                <w:sz w:val="22"/>
                <w:szCs w:val="18"/>
              </w:rPr>
            </w:pPr>
          </w:p>
        </w:tc>
        <w:tc>
          <w:tcPr>
            <w:tcW w:w="2300" w:type="pct"/>
            <w:tcBorders>
              <w:top w:val="nil"/>
              <w:left w:val="nil"/>
              <w:bottom w:val="single" w:sz="8" w:space="0" w:color="auto"/>
              <w:right w:val="single" w:sz="8" w:space="0" w:color="auto"/>
            </w:tcBorders>
            <w:shd w:val="clear" w:color="auto" w:fill="auto"/>
            <w:vAlign w:val="center"/>
            <w:hideMark/>
          </w:tcPr>
          <w:p w14:paraId="23D7C96E" w14:textId="77777777" w:rsidR="0031748D" w:rsidRPr="0031748D" w:rsidRDefault="0031748D" w:rsidP="0031748D">
            <w:pPr>
              <w:rPr>
                <w:sz w:val="22"/>
                <w:szCs w:val="18"/>
              </w:rPr>
            </w:pPr>
            <w:r w:rsidRPr="0031748D">
              <w:rPr>
                <w:sz w:val="22"/>
                <w:szCs w:val="18"/>
              </w:rPr>
              <w:t xml:space="preserve">·     </w:t>
            </w:r>
            <w:r w:rsidRPr="0031748D">
              <w:rPr>
                <w:i/>
                <w:iCs/>
                <w:sz w:val="22"/>
                <w:szCs w:val="18"/>
              </w:rPr>
              <w:t>вода</w:t>
            </w:r>
          </w:p>
        </w:tc>
        <w:tc>
          <w:tcPr>
            <w:tcW w:w="601" w:type="pct"/>
            <w:tcBorders>
              <w:top w:val="nil"/>
              <w:left w:val="nil"/>
              <w:bottom w:val="single" w:sz="8" w:space="0" w:color="auto"/>
              <w:right w:val="single" w:sz="8" w:space="0" w:color="auto"/>
            </w:tcBorders>
            <w:shd w:val="clear" w:color="auto" w:fill="auto"/>
            <w:vAlign w:val="center"/>
            <w:hideMark/>
          </w:tcPr>
          <w:p w14:paraId="28573723" w14:textId="77777777" w:rsidR="0031748D" w:rsidRPr="0031748D" w:rsidRDefault="0031748D" w:rsidP="0031748D">
            <w:pPr>
              <w:jc w:val="center"/>
              <w:rPr>
                <w:sz w:val="22"/>
                <w:szCs w:val="18"/>
              </w:rPr>
            </w:pPr>
            <w:r w:rsidRPr="0031748D">
              <w:rPr>
                <w:sz w:val="22"/>
                <w:szCs w:val="18"/>
              </w:rPr>
              <w:t>15,18</w:t>
            </w:r>
          </w:p>
        </w:tc>
        <w:tc>
          <w:tcPr>
            <w:tcW w:w="540" w:type="pct"/>
            <w:tcBorders>
              <w:top w:val="nil"/>
              <w:left w:val="nil"/>
              <w:bottom w:val="single" w:sz="8" w:space="0" w:color="auto"/>
              <w:right w:val="single" w:sz="8" w:space="0" w:color="auto"/>
            </w:tcBorders>
            <w:shd w:val="clear" w:color="auto" w:fill="auto"/>
            <w:vAlign w:val="center"/>
            <w:hideMark/>
          </w:tcPr>
          <w:p w14:paraId="34EAF9B4" w14:textId="77777777" w:rsidR="0031748D" w:rsidRPr="0031748D" w:rsidRDefault="0031748D" w:rsidP="0031748D">
            <w:pPr>
              <w:jc w:val="center"/>
              <w:rPr>
                <w:sz w:val="22"/>
                <w:szCs w:val="18"/>
              </w:rPr>
            </w:pPr>
            <w:r w:rsidRPr="0031748D">
              <w:rPr>
                <w:sz w:val="22"/>
                <w:szCs w:val="18"/>
              </w:rPr>
              <w:t>15,18</w:t>
            </w:r>
          </w:p>
        </w:tc>
        <w:tc>
          <w:tcPr>
            <w:tcW w:w="540" w:type="pct"/>
            <w:tcBorders>
              <w:top w:val="nil"/>
              <w:left w:val="nil"/>
              <w:bottom w:val="single" w:sz="8" w:space="0" w:color="auto"/>
              <w:right w:val="single" w:sz="8" w:space="0" w:color="auto"/>
            </w:tcBorders>
            <w:shd w:val="clear" w:color="auto" w:fill="auto"/>
            <w:vAlign w:val="center"/>
            <w:hideMark/>
          </w:tcPr>
          <w:p w14:paraId="357A4CE0" w14:textId="77777777" w:rsidR="0031748D" w:rsidRPr="0031748D" w:rsidRDefault="0031748D" w:rsidP="0031748D">
            <w:pPr>
              <w:jc w:val="center"/>
              <w:rPr>
                <w:sz w:val="22"/>
                <w:szCs w:val="18"/>
              </w:rPr>
            </w:pPr>
            <w:r w:rsidRPr="0031748D">
              <w:rPr>
                <w:sz w:val="22"/>
                <w:szCs w:val="18"/>
              </w:rPr>
              <w:t>15,18</w:t>
            </w:r>
          </w:p>
        </w:tc>
        <w:tc>
          <w:tcPr>
            <w:tcW w:w="601" w:type="pct"/>
            <w:tcBorders>
              <w:top w:val="nil"/>
              <w:left w:val="nil"/>
              <w:bottom w:val="single" w:sz="8" w:space="0" w:color="auto"/>
              <w:right w:val="single" w:sz="8" w:space="0" w:color="auto"/>
            </w:tcBorders>
            <w:shd w:val="clear" w:color="auto" w:fill="auto"/>
            <w:vAlign w:val="center"/>
            <w:hideMark/>
          </w:tcPr>
          <w:p w14:paraId="2FE40917" w14:textId="77777777" w:rsidR="0031748D" w:rsidRPr="0031748D" w:rsidRDefault="0031748D" w:rsidP="0031748D">
            <w:pPr>
              <w:jc w:val="center"/>
              <w:rPr>
                <w:sz w:val="22"/>
                <w:szCs w:val="18"/>
              </w:rPr>
            </w:pPr>
            <w:r w:rsidRPr="0031748D">
              <w:rPr>
                <w:sz w:val="22"/>
                <w:szCs w:val="18"/>
              </w:rPr>
              <w:t>26,09</w:t>
            </w:r>
          </w:p>
        </w:tc>
      </w:tr>
      <w:tr w:rsidR="0031748D" w:rsidRPr="0031748D" w14:paraId="487A5BD4" w14:textId="77777777" w:rsidTr="007232B4">
        <w:trPr>
          <w:trHeight w:val="20"/>
        </w:trPr>
        <w:tc>
          <w:tcPr>
            <w:tcW w:w="418" w:type="pct"/>
            <w:tcBorders>
              <w:top w:val="nil"/>
              <w:left w:val="single" w:sz="8" w:space="0" w:color="auto"/>
              <w:bottom w:val="single" w:sz="8" w:space="0" w:color="auto"/>
              <w:right w:val="single" w:sz="8" w:space="0" w:color="auto"/>
            </w:tcBorders>
            <w:shd w:val="clear" w:color="auto" w:fill="auto"/>
            <w:vAlign w:val="center"/>
            <w:hideMark/>
          </w:tcPr>
          <w:p w14:paraId="031B2954" w14:textId="77777777" w:rsidR="0031748D" w:rsidRPr="0031748D" w:rsidRDefault="0031748D" w:rsidP="0031748D">
            <w:pPr>
              <w:jc w:val="center"/>
              <w:rPr>
                <w:sz w:val="22"/>
                <w:szCs w:val="18"/>
              </w:rPr>
            </w:pPr>
            <w:r w:rsidRPr="0031748D">
              <w:rPr>
                <w:sz w:val="22"/>
                <w:szCs w:val="18"/>
              </w:rPr>
              <w:t>2</w:t>
            </w:r>
          </w:p>
        </w:tc>
        <w:tc>
          <w:tcPr>
            <w:tcW w:w="4582" w:type="pct"/>
            <w:gridSpan w:val="5"/>
            <w:tcBorders>
              <w:top w:val="single" w:sz="8" w:space="0" w:color="auto"/>
              <w:left w:val="nil"/>
              <w:bottom w:val="single" w:sz="8" w:space="0" w:color="auto"/>
              <w:right w:val="single" w:sz="8" w:space="0" w:color="000000"/>
            </w:tcBorders>
            <w:shd w:val="clear" w:color="auto" w:fill="auto"/>
            <w:vAlign w:val="center"/>
            <w:hideMark/>
          </w:tcPr>
          <w:p w14:paraId="440D2CBE" w14:textId="77777777" w:rsidR="0031748D" w:rsidRPr="0031748D" w:rsidRDefault="0031748D" w:rsidP="0031748D">
            <w:pPr>
              <w:jc w:val="center"/>
              <w:rPr>
                <w:b/>
                <w:bCs/>
                <w:sz w:val="22"/>
                <w:szCs w:val="18"/>
              </w:rPr>
            </w:pPr>
            <w:r w:rsidRPr="0031748D">
              <w:rPr>
                <w:b/>
                <w:bCs/>
                <w:sz w:val="22"/>
                <w:szCs w:val="18"/>
              </w:rPr>
              <w:t>Тепловая энергия</w:t>
            </w:r>
          </w:p>
        </w:tc>
      </w:tr>
      <w:tr w:rsidR="0031748D" w:rsidRPr="0031748D" w14:paraId="314EE364" w14:textId="77777777" w:rsidTr="007232B4">
        <w:trPr>
          <w:trHeight w:val="20"/>
        </w:trPr>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1921A697" w14:textId="77777777" w:rsidR="0031748D" w:rsidRPr="0031748D" w:rsidRDefault="0031748D" w:rsidP="0031748D">
            <w:pPr>
              <w:jc w:val="center"/>
              <w:rPr>
                <w:sz w:val="22"/>
                <w:szCs w:val="18"/>
              </w:rPr>
            </w:pPr>
            <w:r w:rsidRPr="0031748D">
              <w:rPr>
                <w:sz w:val="22"/>
                <w:szCs w:val="18"/>
              </w:rPr>
              <w:t>2.1</w:t>
            </w:r>
          </w:p>
        </w:tc>
        <w:tc>
          <w:tcPr>
            <w:tcW w:w="2300" w:type="pct"/>
            <w:tcBorders>
              <w:top w:val="nil"/>
              <w:left w:val="nil"/>
              <w:bottom w:val="single" w:sz="8" w:space="0" w:color="auto"/>
              <w:right w:val="single" w:sz="8" w:space="0" w:color="auto"/>
            </w:tcBorders>
            <w:shd w:val="clear" w:color="auto" w:fill="auto"/>
            <w:vAlign w:val="center"/>
            <w:hideMark/>
          </w:tcPr>
          <w:p w14:paraId="3B00A8C7" w14:textId="77777777" w:rsidR="0031748D" w:rsidRPr="0031748D" w:rsidRDefault="0031748D" w:rsidP="0031748D">
            <w:pPr>
              <w:rPr>
                <w:sz w:val="22"/>
                <w:szCs w:val="18"/>
              </w:rPr>
            </w:pPr>
            <w:r w:rsidRPr="0031748D">
              <w:rPr>
                <w:sz w:val="22"/>
                <w:szCs w:val="18"/>
              </w:rPr>
              <w:t>потери тепловой энергии, тыс. Гкал:</w:t>
            </w:r>
          </w:p>
        </w:tc>
        <w:tc>
          <w:tcPr>
            <w:tcW w:w="601" w:type="pct"/>
            <w:tcBorders>
              <w:top w:val="nil"/>
              <w:left w:val="nil"/>
              <w:bottom w:val="single" w:sz="8" w:space="0" w:color="auto"/>
              <w:right w:val="single" w:sz="8" w:space="0" w:color="auto"/>
            </w:tcBorders>
            <w:shd w:val="clear" w:color="auto" w:fill="auto"/>
            <w:vAlign w:val="center"/>
            <w:hideMark/>
          </w:tcPr>
          <w:p w14:paraId="23579D6E" w14:textId="77777777" w:rsidR="0031748D" w:rsidRPr="0031748D" w:rsidRDefault="0031748D" w:rsidP="0031748D">
            <w:pPr>
              <w:jc w:val="center"/>
              <w:rPr>
                <w:sz w:val="22"/>
                <w:szCs w:val="18"/>
              </w:rPr>
            </w:pPr>
            <w:r w:rsidRPr="0031748D">
              <w:rPr>
                <w:sz w:val="22"/>
                <w:szCs w:val="18"/>
              </w:rPr>
              <w:t> -</w:t>
            </w:r>
          </w:p>
        </w:tc>
        <w:tc>
          <w:tcPr>
            <w:tcW w:w="540" w:type="pct"/>
            <w:tcBorders>
              <w:top w:val="nil"/>
              <w:left w:val="nil"/>
              <w:bottom w:val="single" w:sz="8" w:space="0" w:color="auto"/>
              <w:right w:val="single" w:sz="8" w:space="0" w:color="auto"/>
            </w:tcBorders>
            <w:shd w:val="clear" w:color="auto" w:fill="auto"/>
            <w:vAlign w:val="center"/>
            <w:hideMark/>
          </w:tcPr>
          <w:p w14:paraId="733F5535" w14:textId="77777777" w:rsidR="0031748D" w:rsidRPr="0031748D" w:rsidRDefault="0031748D" w:rsidP="0031748D">
            <w:pPr>
              <w:jc w:val="center"/>
              <w:rPr>
                <w:sz w:val="22"/>
                <w:szCs w:val="18"/>
              </w:rPr>
            </w:pPr>
            <w:r w:rsidRPr="0031748D">
              <w:rPr>
                <w:sz w:val="22"/>
                <w:szCs w:val="18"/>
              </w:rPr>
              <w:t>-</w:t>
            </w:r>
          </w:p>
        </w:tc>
        <w:tc>
          <w:tcPr>
            <w:tcW w:w="540" w:type="pct"/>
            <w:tcBorders>
              <w:top w:val="nil"/>
              <w:left w:val="nil"/>
              <w:bottom w:val="single" w:sz="8" w:space="0" w:color="auto"/>
              <w:right w:val="single" w:sz="8" w:space="0" w:color="auto"/>
            </w:tcBorders>
            <w:shd w:val="clear" w:color="auto" w:fill="auto"/>
            <w:vAlign w:val="center"/>
            <w:hideMark/>
          </w:tcPr>
          <w:p w14:paraId="5FB4C0B2" w14:textId="77777777" w:rsidR="0031748D" w:rsidRPr="0031748D" w:rsidRDefault="0031748D" w:rsidP="0031748D">
            <w:pPr>
              <w:jc w:val="center"/>
              <w:rPr>
                <w:sz w:val="22"/>
                <w:szCs w:val="18"/>
              </w:rPr>
            </w:pPr>
            <w:r w:rsidRPr="0031748D">
              <w:rPr>
                <w:sz w:val="22"/>
                <w:szCs w:val="18"/>
              </w:rPr>
              <w:t>- </w:t>
            </w:r>
          </w:p>
        </w:tc>
        <w:tc>
          <w:tcPr>
            <w:tcW w:w="601" w:type="pct"/>
            <w:tcBorders>
              <w:top w:val="nil"/>
              <w:left w:val="nil"/>
              <w:bottom w:val="single" w:sz="8" w:space="0" w:color="auto"/>
              <w:right w:val="single" w:sz="8" w:space="0" w:color="auto"/>
            </w:tcBorders>
            <w:shd w:val="clear" w:color="auto" w:fill="auto"/>
            <w:vAlign w:val="center"/>
            <w:hideMark/>
          </w:tcPr>
          <w:p w14:paraId="345162FA" w14:textId="77777777" w:rsidR="0031748D" w:rsidRPr="0031748D" w:rsidRDefault="0031748D" w:rsidP="0031748D">
            <w:pPr>
              <w:jc w:val="center"/>
              <w:rPr>
                <w:sz w:val="22"/>
                <w:szCs w:val="18"/>
              </w:rPr>
            </w:pPr>
            <w:r w:rsidRPr="0031748D">
              <w:rPr>
                <w:sz w:val="22"/>
                <w:szCs w:val="18"/>
              </w:rPr>
              <w:t>-  </w:t>
            </w:r>
          </w:p>
        </w:tc>
      </w:tr>
      <w:tr w:rsidR="0031748D" w:rsidRPr="0031748D" w14:paraId="34630EBB" w14:textId="77777777" w:rsidTr="007232B4">
        <w:trPr>
          <w:trHeight w:val="20"/>
        </w:trPr>
        <w:tc>
          <w:tcPr>
            <w:tcW w:w="418" w:type="pct"/>
            <w:vMerge/>
            <w:tcBorders>
              <w:top w:val="nil"/>
              <w:left w:val="single" w:sz="8" w:space="0" w:color="auto"/>
              <w:bottom w:val="single" w:sz="8" w:space="0" w:color="000000"/>
              <w:right w:val="single" w:sz="8" w:space="0" w:color="auto"/>
            </w:tcBorders>
            <w:vAlign w:val="center"/>
            <w:hideMark/>
          </w:tcPr>
          <w:p w14:paraId="3A76539D" w14:textId="77777777" w:rsidR="0031748D" w:rsidRPr="0031748D" w:rsidRDefault="0031748D" w:rsidP="0031748D">
            <w:pPr>
              <w:rPr>
                <w:sz w:val="22"/>
                <w:szCs w:val="18"/>
              </w:rPr>
            </w:pPr>
          </w:p>
        </w:tc>
        <w:tc>
          <w:tcPr>
            <w:tcW w:w="2300" w:type="pct"/>
            <w:tcBorders>
              <w:top w:val="nil"/>
              <w:left w:val="nil"/>
              <w:bottom w:val="single" w:sz="8" w:space="0" w:color="auto"/>
              <w:right w:val="single" w:sz="8" w:space="0" w:color="auto"/>
            </w:tcBorders>
            <w:shd w:val="clear" w:color="auto" w:fill="auto"/>
            <w:vAlign w:val="center"/>
            <w:hideMark/>
          </w:tcPr>
          <w:p w14:paraId="6872712B" w14:textId="77777777" w:rsidR="0031748D" w:rsidRPr="0031748D" w:rsidRDefault="0031748D" w:rsidP="0031748D">
            <w:pPr>
              <w:rPr>
                <w:sz w:val="22"/>
                <w:szCs w:val="18"/>
              </w:rPr>
            </w:pPr>
            <w:r w:rsidRPr="0031748D">
              <w:rPr>
                <w:sz w:val="22"/>
                <w:szCs w:val="18"/>
              </w:rPr>
              <w:t xml:space="preserve">·       </w:t>
            </w:r>
            <w:r w:rsidRPr="0031748D">
              <w:rPr>
                <w:i/>
                <w:iCs/>
                <w:sz w:val="22"/>
                <w:szCs w:val="18"/>
              </w:rPr>
              <w:t>пар</w:t>
            </w:r>
          </w:p>
        </w:tc>
        <w:tc>
          <w:tcPr>
            <w:tcW w:w="601" w:type="pct"/>
            <w:tcBorders>
              <w:top w:val="nil"/>
              <w:left w:val="nil"/>
              <w:bottom w:val="single" w:sz="8" w:space="0" w:color="auto"/>
              <w:right w:val="single" w:sz="8" w:space="0" w:color="auto"/>
            </w:tcBorders>
            <w:shd w:val="clear" w:color="auto" w:fill="auto"/>
            <w:vAlign w:val="center"/>
            <w:hideMark/>
          </w:tcPr>
          <w:p w14:paraId="096C753C" w14:textId="77777777" w:rsidR="0031748D" w:rsidRPr="0031748D" w:rsidRDefault="0031748D" w:rsidP="0031748D">
            <w:pPr>
              <w:jc w:val="center"/>
              <w:rPr>
                <w:sz w:val="22"/>
                <w:szCs w:val="18"/>
              </w:rPr>
            </w:pPr>
            <w:r w:rsidRPr="0031748D">
              <w:rPr>
                <w:sz w:val="22"/>
                <w:szCs w:val="18"/>
              </w:rPr>
              <w:t> -</w:t>
            </w:r>
          </w:p>
        </w:tc>
        <w:tc>
          <w:tcPr>
            <w:tcW w:w="540" w:type="pct"/>
            <w:tcBorders>
              <w:top w:val="nil"/>
              <w:left w:val="nil"/>
              <w:bottom w:val="single" w:sz="8" w:space="0" w:color="auto"/>
              <w:right w:val="single" w:sz="8" w:space="0" w:color="auto"/>
            </w:tcBorders>
            <w:shd w:val="clear" w:color="auto" w:fill="auto"/>
            <w:vAlign w:val="center"/>
            <w:hideMark/>
          </w:tcPr>
          <w:p w14:paraId="20DA46E1" w14:textId="77777777" w:rsidR="0031748D" w:rsidRPr="0031748D" w:rsidRDefault="0031748D" w:rsidP="0031748D">
            <w:pPr>
              <w:jc w:val="center"/>
              <w:rPr>
                <w:sz w:val="22"/>
                <w:szCs w:val="18"/>
              </w:rPr>
            </w:pPr>
            <w:r w:rsidRPr="0031748D">
              <w:rPr>
                <w:sz w:val="22"/>
                <w:szCs w:val="18"/>
              </w:rPr>
              <w:t>-</w:t>
            </w:r>
          </w:p>
        </w:tc>
        <w:tc>
          <w:tcPr>
            <w:tcW w:w="540" w:type="pct"/>
            <w:tcBorders>
              <w:top w:val="nil"/>
              <w:left w:val="nil"/>
              <w:bottom w:val="single" w:sz="8" w:space="0" w:color="auto"/>
              <w:right w:val="single" w:sz="8" w:space="0" w:color="auto"/>
            </w:tcBorders>
            <w:shd w:val="clear" w:color="auto" w:fill="auto"/>
            <w:vAlign w:val="center"/>
            <w:hideMark/>
          </w:tcPr>
          <w:p w14:paraId="70DDF589" w14:textId="77777777" w:rsidR="0031748D" w:rsidRPr="0031748D" w:rsidRDefault="0031748D" w:rsidP="0031748D">
            <w:pPr>
              <w:jc w:val="center"/>
              <w:rPr>
                <w:sz w:val="22"/>
                <w:szCs w:val="18"/>
              </w:rPr>
            </w:pPr>
            <w:r w:rsidRPr="0031748D">
              <w:rPr>
                <w:sz w:val="22"/>
                <w:szCs w:val="18"/>
              </w:rPr>
              <w:t>- </w:t>
            </w:r>
          </w:p>
        </w:tc>
        <w:tc>
          <w:tcPr>
            <w:tcW w:w="601" w:type="pct"/>
            <w:tcBorders>
              <w:top w:val="nil"/>
              <w:left w:val="nil"/>
              <w:bottom w:val="single" w:sz="8" w:space="0" w:color="auto"/>
              <w:right w:val="single" w:sz="8" w:space="0" w:color="auto"/>
            </w:tcBorders>
            <w:shd w:val="clear" w:color="auto" w:fill="auto"/>
            <w:vAlign w:val="center"/>
            <w:hideMark/>
          </w:tcPr>
          <w:p w14:paraId="0E2173C5" w14:textId="77777777" w:rsidR="0031748D" w:rsidRPr="0031748D" w:rsidRDefault="0031748D" w:rsidP="0031748D">
            <w:pPr>
              <w:jc w:val="center"/>
              <w:rPr>
                <w:sz w:val="22"/>
                <w:szCs w:val="18"/>
              </w:rPr>
            </w:pPr>
            <w:r w:rsidRPr="0031748D">
              <w:rPr>
                <w:sz w:val="22"/>
                <w:szCs w:val="18"/>
              </w:rPr>
              <w:t>-  </w:t>
            </w:r>
          </w:p>
        </w:tc>
      </w:tr>
      <w:tr w:rsidR="0031748D" w:rsidRPr="0031748D" w14:paraId="7392F83C" w14:textId="77777777" w:rsidTr="007232B4">
        <w:trPr>
          <w:trHeight w:val="20"/>
        </w:trPr>
        <w:tc>
          <w:tcPr>
            <w:tcW w:w="418" w:type="pct"/>
            <w:vMerge/>
            <w:tcBorders>
              <w:top w:val="nil"/>
              <w:left w:val="single" w:sz="8" w:space="0" w:color="auto"/>
              <w:bottom w:val="single" w:sz="8" w:space="0" w:color="000000"/>
              <w:right w:val="single" w:sz="8" w:space="0" w:color="auto"/>
            </w:tcBorders>
            <w:vAlign w:val="center"/>
            <w:hideMark/>
          </w:tcPr>
          <w:p w14:paraId="5738DE52" w14:textId="77777777" w:rsidR="0031748D" w:rsidRPr="0031748D" w:rsidRDefault="0031748D" w:rsidP="0031748D">
            <w:pPr>
              <w:rPr>
                <w:sz w:val="22"/>
                <w:szCs w:val="18"/>
              </w:rPr>
            </w:pPr>
          </w:p>
        </w:tc>
        <w:tc>
          <w:tcPr>
            <w:tcW w:w="2300" w:type="pct"/>
            <w:tcBorders>
              <w:top w:val="nil"/>
              <w:left w:val="nil"/>
              <w:bottom w:val="single" w:sz="8" w:space="0" w:color="auto"/>
              <w:right w:val="single" w:sz="8" w:space="0" w:color="auto"/>
            </w:tcBorders>
            <w:shd w:val="clear" w:color="auto" w:fill="auto"/>
            <w:vAlign w:val="center"/>
            <w:hideMark/>
          </w:tcPr>
          <w:p w14:paraId="3BB5C715" w14:textId="77777777" w:rsidR="0031748D" w:rsidRPr="0031748D" w:rsidRDefault="0031748D" w:rsidP="0031748D">
            <w:pPr>
              <w:rPr>
                <w:sz w:val="22"/>
                <w:szCs w:val="18"/>
              </w:rPr>
            </w:pPr>
            <w:r w:rsidRPr="0031748D">
              <w:rPr>
                <w:sz w:val="22"/>
                <w:szCs w:val="18"/>
              </w:rPr>
              <w:t xml:space="preserve">·       </w:t>
            </w:r>
            <w:r w:rsidRPr="0031748D">
              <w:rPr>
                <w:i/>
                <w:iCs/>
                <w:sz w:val="22"/>
                <w:szCs w:val="18"/>
              </w:rPr>
              <w:t>конденсат</w:t>
            </w:r>
          </w:p>
        </w:tc>
        <w:tc>
          <w:tcPr>
            <w:tcW w:w="601" w:type="pct"/>
            <w:tcBorders>
              <w:top w:val="nil"/>
              <w:left w:val="nil"/>
              <w:bottom w:val="single" w:sz="8" w:space="0" w:color="auto"/>
              <w:right w:val="single" w:sz="8" w:space="0" w:color="auto"/>
            </w:tcBorders>
            <w:shd w:val="clear" w:color="auto" w:fill="auto"/>
            <w:vAlign w:val="center"/>
            <w:hideMark/>
          </w:tcPr>
          <w:p w14:paraId="47A33B8F" w14:textId="77777777" w:rsidR="0031748D" w:rsidRPr="0031748D" w:rsidRDefault="0031748D" w:rsidP="0031748D">
            <w:pPr>
              <w:jc w:val="center"/>
              <w:rPr>
                <w:sz w:val="22"/>
                <w:szCs w:val="18"/>
              </w:rPr>
            </w:pPr>
            <w:r w:rsidRPr="0031748D">
              <w:rPr>
                <w:sz w:val="22"/>
                <w:szCs w:val="18"/>
              </w:rPr>
              <w:t> -</w:t>
            </w:r>
          </w:p>
        </w:tc>
        <w:tc>
          <w:tcPr>
            <w:tcW w:w="540" w:type="pct"/>
            <w:tcBorders>
              <w:top w:val="nil"/>
              <w:left w:val="nil"/>
              <w:bottom w:val="single" w:sz="8" w:space="0" w:color="auto"/>
              <w:right w:val="single" w:sz="8" w:space="0" w:color="auto"/>
            </w:tcBorders>
            <w:shd w:val="clear" w:color="auto" w:fill="auto"/>
            <w:vAlign w:val="center"/>
            <w:hideMark/>
          </w:tcPr>
          <w:p w14:paraId="5C30A900" w14:textId="77777777" w:rsidR="0031748D" w:rsidRPr="0031748D" w:rsidRDefault="0031748D" w:rsidP="0031748D">
            <w:pPr>
              <w:jc w:val="center"/>
              <w:rPr>
                <w:sz w:val="22"/>
                <w:szCs w:val="18"/>
              </w:rPr>
            </w:pPr>
            <w:r w:rsidRPr="0031748D">
              <w:rPr>
                <w:sz w:val="22"/>
                <w:szCs w:val="18"/>
              </w:rPr>
              <w:t>-</w:t>
            </w:r>
          </w:p>
        </w:tc>
        <w:tc>
          <w:tcPr>
            <w:tcW w:w="540" w:type="pct"/>
            <w:tcBorders>
              <w:top w:val="nil"/>
              <w:left w:val="nil"/>
              <w:bottom w:val="single" w:sz="8" w:space="0" w:color="auto"/>
              <w:right w:val="single" w:sz="8" w:space="0" w:color="auto"/>
            </w:tcBorders>
            <w:shd w:val="clear" w:color="auto" w:fill="auto"/>
            <w:vAlign w:val="center"/>
            <w:hideMark/>
          </w:tcPr>
          <w:p w14:paraId="51D04CDA" w14:textId="77777777" w:rsidR="0031748D" w:rsidRPr="0031748D" w:rsidRDefault="0031748D" w:rsidP="0031748D">
            <w:pPr>
              <w:jc w:val="center"/>
              <w:rPr>
                <w:sz w:val="22"/>
                <w:szCs w:val="18"/>
              </w:rPr>
            </w:pPr>
            <w:r w:rsidRPr="0031748D">
              <w:rPr>
                <w:sz w:val="22"/>
                <w:szCs w:val="18"/>
              </w:rPr>
              <w:t>- </w:t>
            </w:r>
          </w:p>
        </w:tc>
        <w:tc>
          <w:tcPr>
            <w:tcW w:w="601" w:type="pct"/>
            <w:tcBorders>
              <w:top w:val="nil"/>
              <w:left w:val="nil"/>
              <w:bottom w:val="single" w:sz="8" w:space="0" w:color="auto"/>
              <w:right w:val="single" w:sz="8" w:space="0" w:color="auto"/>
            </w:tcBorders>
            <w:shd w:val="clear" w:color="auto" w:fill="auto"/>
            <w:vAlign w:val="center"/>
            <w:hideMark/>
          </w:tcPr>
          <w:p w14:paraId="3F211798" w14:textId="77777777" w:rsidR="0031748D" w:rsidRPr="0031748D" w:rsidRDefault="0031748D" w:rsidP="0031748D">
            <w:pPr>
              <w:jc w:val="center"/>
              <w:rPr>
                <w:sz w:val="22"/>
                <w:szCs w:val="18"/>
              </w:rPr>
            </w:pPr>
            <w:r w:rsidRPr="0031748D">
              <w:rPr>
                <w:sz w:val="22"/>
                <w:szCs w:val="18"/>
              </w:rPr>
              <w:t>-  </w:t>
            </w:r>
          </w:p>
        </w:tc>
      </w:tr>
      <w:tr w:rsidR="0031748D" w:rsidRPr="0031748D" w14:paraId="7A26EBDE" w14:textId="77777777" w:rsidTr="007232B4">
        <w:trPr>
          <w:trHeight w:val="20"/>
        </w:trPr>
        <w:tc>
          <w:tcPr>
            <w:tcW w:w="418" w:type="pct"/>
            <w:vMerge/>
            <w:tcBorders>
              <w:top w:val="nil"/>
              <w:left w:val="single" w:sz="8" w:space="0" w:color="auto"/>
              <w:bottom w:val="single" w:sz="8" w:space="0" w:color="000000"/>
              <w:right w:val="single" w:sz="8" w:space="0" w:color="auto"/>
            </w:tcBorders>
            <w:vAlign w:val="center"/>
            <w:hideMark/>
          </w:tcPr>
          <w:p w14:paraId="684A03B7" w14:textId="77777777" w:rsidR="0031748D" w:rsidRPr="0031748D" w:rsidRDefault="0031748D" w:rsidP="0031748D">
            <w:pPr>
              <w:rPr>
                <w:sz w:val="22"/>
                <w:szCs w:val="18"/>
              </w:rPr>
            </w:pPr>
          </w:p>
        </w:tc>
        <w:tc>
          <w:tcPr>
            <w:tcW w:w="2300" w:type="pct"/>
            <w:tcBorders>
              <w:top w:val="nil"/>
              <w:left w:val="nil"/>
              <w:bottom w:val="single" w:sz="8" w:space="0" w:color="auto"/>
              <w:right w:val="single" w:sz="8" w:space="0" w:color="auto"/>
            </w:tcBorders>
            <w:shd w:val="clear" w:color="auto" w:fill="auto"/>
            <w:vAlign w:val="center"/>
            <w:hideMark/>
          </w:tcPr>
          <w:p w14:paraId="7A7D6F4D" w14:textId="77777777" w:rsidR="0031748D" w:rsidRPr="0031748D" w:rsidRDefault="0031748D" w:rsidP="0031748D">
            <w:pPr>
              <w:rPr>
                <w:sz w:val="22"/>
                <w:szCs w:val="18"/>
              </w:rPr>
            </w:pPr>
            <w:r w:rsidRPr="0031748D">
              <w:rPr>
                <w:sz w:val="22"/>
                <w:szCs w:val="18"/>
              </w:rPr>
              <w:t xml:space="preserve">·       </w:t>
            </w:r>
            <w:r w:rsidRPr="0031748D">
              <w:rPr>
                <w:i/>
                <w:iCs/>
                <w:sz w:val="22"/>
                <w:szCs w:val="18"/>
              </w:rPr>
              <w:t>вода</w:t>
            </w:r>
          </w:p>
        </w:tc>
        <w:tc>
          <w:tcPr>
            <w:tcW w:w="601" w:type="pct"/>
            <w:tcBorders>
              <w:top w:val="nil"/>
              <w:left w:val="nil"/>
              <w:bottom w:val="single" w:sz="8" w:space="0" w:color="auto"/>
              <w:right w:val="single" w:sz="8" w:space="0" w:color="auto"/>
            </w:tcBorders>
            <w:shd w:val="clear" w:color="auto" w:fill="auto"/>
            <w:vAlign w:val="center"/>
            <w:hideMark/>
          </w:tcPr>
          <w:p w14:paraId="3923C56C" w14:textId="77777777" w:rsidR="0031748D" w:rsidRPr="0031748D" w:rsidRDefault="0031748D" w:rsidP="0031748D">
            <w:pPr>
              <w:jc w:val="center"/>
              <w:rPr>
                <w:sz w:val="22"/>
                <w:szCs w:val="18"/>
              </w:rPr>
            </w:pPr>
            <w:r w:rsidRPr="0031748D">
              <w:rPr>
                <w:sz w:val="22"/>
                <w:szCs w:val="18"/>
              </w:rPr>
              <w:t>68,98</w:t>
            </w:r>
          </w:p>
        </w:tc>
        <w:tc>
          <w:tcPr>
            <w:tcW w:w="540" w:type="pct"/>
            <w:tcBorders>
              <w:top w:val="nil"/>
              <w:left w:val="nil"/>
              <w:bottom w:val="single" w:sz="8" w:space="0" w:color="auto"/>
              <w:right w:val="single" w:sz="8" w:space="0" w:color="auto"/>
            </w:tcBorders>
            <w:shd w:val="clear" w:color="auto" w:fill="auto"/>
            <w:vAlign w:val="center"/>
            <w:hideMark/>
          </w:tcPr>
          <w:p w14:paraId="2C59A22B" w14:textId="77777777" w:rsidR="0031748D" w:rsidRPr="0031748D" w:rsidRDefault="0031748D" w:rsidP="0031748D">
            <w:pPr>
              <w:jc w:val="center"/>
              <w:rPr>
                <w:sz w:val="22"/>
                <w:szCs w:val="18"/>
              </w:rPr>
            </w:pPr>
            <w:r w:rsidRPr="0031748D">
              <w:rPr>
                <w:sz w:val="22"/>
                <w:szCs w:val="18"/>
              </w:rPr>
              <w:t>68,98</w:t>
            </w:r>
          </w:p>
        </w:tc>
        <w:tc>
          <w:tcPr>
            <w:tcW w:w="540" w:type="pct"/>
            <w:tcBorders>
              <w:top w:val="nil"/>
              <w:left w:val="nil"/>
              <w:bottom w:val="single" w:sz="8" w:space="0" w:color="auto"/>
              <w:right w:val="single" w:sz="8" w:space="0" w:color="auto"/>
            </w:tcBorders>
            <w:shd w:val="clear" w:color="auto" w:fill="auto"/>
            <w:vAlign w:val="center"/>
            <w:hideMark/>
          </w:tcPr>
          <w:p w14:paraId="05AF0E9C" w14:textId="77777777" w:rsidR="0031748D" w:rsidRPr="0031748D" w:rsidRDefault="0031748D" w:rsidP="0031748D">
            <w:pPr>
              <w:jc w:val="center"/>
              <w:rPr>
                <w:sz w:val="22"/>
                <w:szCs w:val="18"/>
              </w:rPr>
            </w:pPr>
            <w:r w:rsidRPr="0031748D">
              <w:rPr>
                <w:sz w:val="22"/>
                <w:szCs w:val="18"/>
              </w:rPr>
              <w:t>68,98</w:t>
            </w:r>
          </w:p>
        </w:tc>
        <w:tc>
          <w:tcPr>
            <w:tcW w:w="601" w:type="pct"/>
            <w:tcBorders>
              <w:top w:val="nil"/>
              <w:left w:val="nil"/>
              <w:bottom w:val="single" w:sz="8" w:space="0" w:color="auto"/>
              <w:right w:val="single" w:sz="8" w:space="0" w:color="auto"/>
            </w:tcBorders>
            <w:shd w:val="clear" w:color="auto" w:fill="auto"/>
            <w:vAlign w:val="center"/>
            <w:hideMark/>
          </w:tcPr>
          <w:p w14:paraId="27D038FC" w14:textId="77777777" w:rsidR="0031748D" w:rsidRPr="0031748D" w:rsidRDefault="0031748D" w:rsidP="0031748D">
            <w:pPr>
              <w:jc w:val="center"/>
              <w:rPr>
                <w:sz w:val="22"/>
                <w:szCs w:val="18"/>
              </w:rPr>
            </w:pPr>
            <w:r w:rsidRPr="0031748D">
              <w:rPr>
                <w:sz w:val="22"/>
                <w:szCs w:val="18"/>
              </w:rPr>
              <w:t>48,327</w:t>
            </w:r>
          </w:p>
        </w:tc>
      </w:tr>
      <w:tr w:rsidR="0031748D" w:rsidRPr="0031748D" w14:paraId="6A6574A7" w14:textId="77777777" w:rsidTr="007232B4">
        <w:trPr>
          <w:trHeight w:val="20"/>
        </w:trPr>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42339910" w14:textId="77777777" w:rsidR="0031748D" w:rsidRPr="0031748D" w:rsidRDefault="0031748D" w:rsidP="0031748D">
            <w:pPr>
              <w:jc w:val="center"/>
              <w:rPr>
                <w:sz w:val="22"/>
                <w:szCs w:val="18"/>
              </w:rPr>
            </w:pPr>
            <w:r w:rsidRPr="0031748D">
              <w:rPr>
                <w:sz w:val="22"/>
                <w:szCs w:val="18"/>
              </w:rPr>
              <w:t>2.2</w:t>
            </w:r>
          </w:p>
        </w:tc>
        <w:tc>
          <w:tcPr>
            <w:tcW w:w="4582" w:type="pct"/>
            <w:gridSpan w:val="5"/>
            <w:tcBorders>
              <w:top w:val="single" w:sz="8" w:space="0" w:color="auto"/>
              <w:left w:val="nil"/>
              <w:bottom w:val="single" w:sz="8" w:space="0" w:color="auto"/>
              <w:right w:val="single" w:sz="8" w:space="0" w:color="000000"/>
            </w:tcBorders>
            <w:shd w:val="clear" w:color="auto" w:fill="auto"/>
            <w:vAlign w:val="center"/>
            <w:hideMark/>
          </w:tcPr>
          <w:p w14:paraId="5083C690" w14:textId="77777777" w:rsidR="0031748D" w:rsidRPr="0031748D" w:rsidRDefault="0031748D" w:rsidP="0031748D">
            <w:pPr>
              <w:jc w:val="center"/>
              <w:rPr>
                <w:sz w:val="22"/>
                <w:szCs w:val="18"/>
              </w:rPr>
            </w:pPr>
            <w:r w:rsidRPr="0031748D">
              <w:rPr>
                <w:sz w:val="22"/>
                <w:szCs w:val="18"/>
              </w:rPr>
              <w:t>материальная характеристика тепловых сетей в однотрубном исчислении, м</w:t>
            </w:r>
            <w:r w:rsidRPr="0031748D">
              <w:rPr>
                <w:sz w:val="22"/>
                <w:szCs w:val="18"/>
                <w:vertAlign w:val="superscript"/>
              </w:rPr>
              <w:t>2</w:t>
            </w:r>
          </w:p>
        </w:tc>
      </w:tr>
      <w:tr w:rsidR="0031748D" w:rsidRPr="0031748D" w14:paraId="0F398755" w14:textId="77777777" w:rsidTr="007232B4">
        <w:trPr>
          <w:trHeight w:val="20"/>
        </w:trPr>
        <w:tc>
          <w:tcPr>
            <w:tcW w:w="418" w:type="pct"/>
            <w:vMerge/>
            <w:tcBorders>
              <w:top w:val="nil"/>
              <w:left w:val="single" w:sz="8" w:space="0" w:color="auto"/>
              <w:bottom w:val="single" w:sz="8" w:space="0" w:color="000000"/>
              <w:right w:val="single" w:sz="8" w:space="0" w:color="auto"/>
            </w:tcBorders>
            <w:vAlign w:val="center"/>
            <w:hideMark/>
          </w:tcPr>
          <w:p w14:paraId="51390B8D" w14:textId="77777777" w:rsidR="0031748D" w:rsidRPr="0031748D" w:rsidRDefault="0031748D" w:rsidP="0031748D">
            <w:pPr>
              <w:rPr>
                <w:sz w:val="22"/>
                <w:szCs w:val="18"/>
              </w:rPr>
            </w:pPr>
          </w:p>
        </w:tc>
        <w:tc>
          <w:tcPr>
            <w:tcW w:w="2300" w:type="pct"/>
            <w:tcBorders>
              <w:top w:val="nil"/>
              <w:left w:val="nil"/>
              <w:bottom w:val="single" w:sz="8" w:space="0" w:color="auto"/>
              <w:right w:val="single" w:sz="8" w:space="0" w:color="auto"/>
            </w:tcBorders>
            <w:shd w:val="clear" w:color="auto" w:fill="auto"/>
            <w:vAlign w:val="center"/>
            <w:hideMark/>
          </w:tcPr>
          <w:p w14:paraId="147CF4BF" w14:textId="77777777" w:rsidR="0031748D" w:rsidRPr="0031748D" w:rsidRDefault="0031748D" w:rsidP="0031748D">
            <w:pPr>
              <w:rPr>
                <w:sz w:val="22"/>
                <w:szCs w:val="18"/>
              </w:rPr>
            </w:pPr>
            <w:r w:rsidRPr="0031748D">
              <w:rPr>
                <w:sz w:val="22"/>
                <w:szCs w:val="18"/>
              </w:rPr>
              <w:t xml:space="preserve">·       </w:t>
            </w:r>
            <w:r w:rsidRPr="0031748D">
              <w:rPr>
                <w:i/>
                <w:iCs/>
                <w:sz w:val="22"/>
                <w:szCs w:val="18"/>
              </w:rPr>
              <w:t>пар</w:t>
            </w:r>
          </w:p>
        </w:tc>
        <w:tc>
          <w:tcPr>
            <w:tcW w:w="601" w:type="pct"/>
            <w:tcBorders>
              <w:top w:val="nil"/>
              <w:left w:val="nil"/>
              <w:bottom w:val="single" w:sz="8" w:space="0" w:color="auto"/>
              <w:right w:val="single" w:sz="8" w:space="0" w:color="auto"/>
            </w:tcBorders>
            <w:shd w:val="clear" w:color="auto" w:fill="auto"/>
            <w:vAlign w:val="center"/>
            <w:hideMark/>
          </w:tcPr>
          <w:p w14:paraId="18C5F2AB" w14:textId="77777777" w:rsidR="0031748D" w:rsidRPr="0031748D" w:rsidRDefault="0031748D" w:rsidP="0031748D">
            <w:pPr>
              <w:jc w:val="center"/>
              <w:rPr>
                <w:sz w:val="22"/>
                <w:szCs w:val="18"/>
              </w:rPr>
            </w:pPr>
            <w:r w:rsidRPr="0031748D">
              <w:rPr>
                <w:sz w:val="22"/>
                <w:szCs w:val="18"/>
              </w:rPr>
              <w:t> -</w:t>
            </w:r>
          </w:p>
        </w:tc>
        <w:tc>
          <w:tcPr>
            <w:tcW w:w="540" w:type="pct"/>
            <w:tcBorders>
              <w:top w:val="nil"/>
              <w:left w:val="nil"/>
              <w:bottom w:val="single" w:sz="8" w:space="0" w:color="auto"/>
              <w:right w:val="single" w:sz="8" w:space="0" w:color="auto"/>
            </w:tcBorders>
            <w:shd w:val="clear" w:color="auto" w:fill="auto"/>
            <w:vAlign w:val="center"/>
            <w:hideMark/>
          </w:tcPr>
          <w:p w14:paraId="7CFB5532" w14:textId="77777777" w:rsidR="0031748D" w:rsidRPr="0031748D" w:rsidRDefault="0031748D" w:rsidP="0031748D">
            <w:pPr>
              <w:jc w:val="center"/>
              <w:rPr>
                <w:sz w:val="22"/>
                <w:szCs w:val="18"/>
              </w:rPr>
            </w:pPr>
            <w:r w:rsidRPr="0031748D">
              <w:rPr>
                <w:sz w:val="22"/>
                <w:szCs w:val="18"/>
              </w:rPr>
              <w:t>-</w:t>
            </w:r>
          </w:p>
        </w:tc>
        <w:tc>
          <w:tcPr>
            <w:tcW w:w="540" w:type="pct"/>
            <w:tcBorders>
              <w:top w:val="nil"/>
              <w:left w:val="nil"/>
              <w:bottom w:val="single" w:sz="8" w:space="0" w:color="auto"/>
              <w:right w:val="single" w:sz="8" w:space="0" w:color="auto"/>
            </w:tcBorders>
            <w:shd w:val="clear" w:color="auto" w:fill="auto"/>
            <w:vAlign w:val="center"/>
            <w:hideMark/>
          </w:tcPr>
          <w:p w14:paraId="51005F84" w14:textId="77777777" w:rsidR="0031748D" w:rsidRPr="0031748D" w:rsidRDefault="0031748D" w:rsidP="0031748D">
            <w:pPr>
              <w:jc w:val="center"/>
              <w:rPr>
                <w:sz w:val="22"/>
                <w:szCs w:val="18"/>
              </w:rPr>
            </w:pPr>
            <w:r w:rsidRPr="0031748D">
              <w:rPr>
                <w:sz w:val="22"/>
                <w:szCs w:val="18"/>
              </w:rPr>
              <w:t>- </w:t>
            </w:r>
          </w:p>
        </w:tc>
        <w:tc>
          <w:tcPr>
            <w:tcW w:w="601" w:type="pct"/>
            <w:tcBorders>
              <w:top w:val="nil"/>
              <w:left w:val="nil"/>
              <w:bottom w:val="single" w:sz="8" w:space="0" w:color="auto"/>
              <w:right w:val="single" w:sz="8" w:space="0" w:color="auto"/>
            </w:tcBorders>
            <w:shd w:val="clear" w:color="auto" w:fill="auto"/>
            <w:vAlign w:val="center"/>
            <w:hideMark/>
          </w:tcPr>
          <w:p w14:paraId="165D2AA4" w14:textId="77777777" w:rsidR="0031748D" w:rsidRPr="0031748D" w:rsidRDefault="0031748D" w:rsidP="0031748D">
            <w:pPr>
              <w:jc w:val="center"/>
              <w:rPr>
                <w:sz w:val="22"/>
                <w:szCs w:val="18"/>
              </w:rPr>
            </w:pPr>
            <w:r w:rsidRPr="0031748D">
              <w:rPr>
                <w:sz w:val="22"/>
                <w:szCs w:val="18"/>
              </w:rPr>
              <w:t>-  </w:t>
            </w:r>
          </w:p>
        </w:tc>
      </w:tr>
      <w:tr w:rsidR="0031748D" w:rsidRPr="0031748D" w14:paraId="618B3452" w14:textId="77777777" w:rsidTr="007232B4">
        <w:trPr>
          <w:trHeight w:val="20"/>
        </w:trPr>
        <w:tc>
          <w:tcPr>
            <w:tcW w:w="418" w:type="pct"/>
            <w:vMerge/>
            <w:tcBorders>
              <w:top w:val="nil"/>
              <w:left w:val="single" w:sz="8" w:space="0" w:color="auto"/>
              <w:bottom w:val="single" w:sz="8" w:space="0" w:color="000000"/>
              <w:right w:val="single" w:sz="8" w:space="0" w:color="auto"/>
            </w:tcBorders>
            <w:vAlign w:val="center"/>
            <w:hideMark/>
          </w:tcPr>
          <w:p w14:paraId="2D0992BC" w14:textId="77777777" w:rsidR="0031748D" w:rsidRPr="0031748D" w:rsidRDefault="0031748D" w:rsidP="0031748D">
            <w:pPr>
              <w:rPr>
                <w:sz w:val="22"/>
                <w:szCs w:val="18"/>
              </w:rPr>
            </w:pPr>
          </w:p>
        </w:tc>
        <w:tc>
          <w:tcPr>
            <w:tcW w:w="2300" w:type="pct"/>
            <w:tcBorders>
              <w:top w:val="nil"/>
              <w:left w:val="nil"/>
              <w:bottom w:val="single" w:sz="8" w:space="0" w:color="auto"/>
              <w:right w:val="single" w:sz="8" w:space="0" w:color="auto"/>
            </w:tcBorders>
            <w:shd w:val="clear" w:color="auto" w:fill="auto"/>
            <w:vAlign w:val="center"/>
            <w:hideMark/>
          </w:tcPr>
          <w:p w14:paraId="634EFB61" w14:textId="77777777" w:rsidR="0031748D" w:rsidRPr="0031748D" w:rsidRDefault="0031748D" w:rsidP="0031748D">
            <w:pPr>
              <w:rPr>
                <w:sz w:val="22"/>
                <w:szCs w:val="18"/>
              </w:rPr>
            </w:pPr>
            <w:r w:rsidRPr="0031748D">
              <w:rPr>
                <w:sz w:val="22"/>
                <w:szCs w:val="18"/>
              </w:rPr>
              <w:t xml:space="preserve">·       </w:t>
            </w:r>
            <w:r w:rsidRPr="0031748D">
              <w:rPr>
                <w:i/>
                <w:iCs/>
                <w:sz w:val="22"/>
                <w:szCs w:val="18"/>
              </w:rPr>
              <w:t>конденсат</w:t>
            </w:r>
          </w:p>
        </w:tc>
        <w:tc>
          <w:tcPr>
            <w:tcW w:w="601" w:type="pct"/>
            <w:tcBorders>
              <w:top w:val="nil"/>
              <w:left w:val="nil"/>
              <w:bottom w:val="single" w:sz="8" w:space="0" w:color="auto"/>
              <w:right w:val="single" w:sz="8" w:space="0" w:color="auto"/>
            </w:tcBorders>
            <w:shd w:val="clear" w:color="auto" w:fill="auto"/>
            <w:vAlign w:val="center"/>
            <w:hideMark/>
          </w:tcPr>
          <w:p w14:paraId="680EA435" w14:textId="77777777" w:rsidR="0031748D" w:rsidRPr="0031748D" w:rsidRDefault="0031748D" w:rsidP="0031748D">
            <w:pPr>
              <w:jc w:val="center"/>
              <w:rPr>
                <w:sz w:val="22"/>
                <w:szCs w:val="18"/>
              </w:rPr>
            </w:pPr>
            <w:r w:rsidRPr="0031748D">
              <w:rPr>
                <w:sz w:val="22"/>
                <w:szCs w:val="18"/>
              </w:rPr>
              <w:t> -</w:t>
            </w:r>
          </w:p>
        </w:tc>
        <w:tc>
          <w:tcPr>
            <w:tcW w:w="540" w:type="pct"/>
            <w:tcBorders>
              <w:top w:val="nil"/>
              <w:left w:val="nil"/>
              <w:bottom w:val="single" w:sz="8" w:space="0" w:color="auto"/>
              <w:right w:val="single" w:sz="8" w:space="0" w:color="auto"/>
            </w:tcBorders>
            <w:shd w:val="clear" w:color="auto" w:fill="auto"/>
            <w:vAlign w:val="center"/>
            <w:hideMark/>
          </w:tcPr>
          <w:p w14:paraId="14BE7BA5" w14:textId="77777777" w:rsidR="0031748D" w:rsidRPr="0031748D" w:rsidRDefault="0031748D" w:rsidP="0031748D">
            <w:pPr>
              <w:jc w:val="center"/>
              <w:rPr>
                <w:sz w:val="22"/>
                <w:szCs w:val="18"/>
              </w:rPr>
            </w:pPr>
            <w:r w:rsidRPr="0031748D">
              <w:rPr>
                <w:sz w:val="22"/>
                <w:szCs w:val="18"/>
              </w:rPr>
              <w:t>-</w:t>
            </w:r>
          </w:p>
        </w:tc>
        <w:tc>
          <w:tcPr>
            <w:tcW w:w="540" w:type="pct"/>
            <w:tcBorders>
              <w:top w:val="nil"/>
              <w:left w:val="nil"/>
              <w:bottom w:val="single" w:sz="8" w:space="0" w:color="auto"/>
              <w:right w:val="single" w:sz="8" w:space="0" w:color="auto"/>
            </w:tcBorders>
            <w:shd w:val="clear" w:color="auto" w:fill="auto"/>
            <w:vAlign w:val="center"/>
            <w:hideMark/>
          </w:tcPr>
          <w:p w14:paraId="6A9A1C1D" w14:textId="77777777" w:rsidR="0031748D" w:rsidRPr="0031748D" w:rsidRDefault="0031748D" w:rsidP="0031748D">
            <w:pPr>
              <w:jc w:val="center"/>
              <w:rPr>
                <w:sz w:val="22"/>
                <w:szCs w:val="18"/>
              </w:rPr>
            </w:pPr>
            <w:r w:rsidRPr="0031748D">
              <w:rPr>
                <w:sz w:val="22"/>
                <w:szCs w:val="18"/>
              </w:rPr>
              <w:t>- </w:t>
            </w:r>
          </w:p>
        </w:tc>
        <w:tc>
          <w:tcPr>
            <w:tcW w:w="601" w:type="pct"/>
            <w:tcBorders>
              <w:top w:val="nil"/>
              <w:left w:val="nil"/>
              <w:bottom w:val="single" w:sz="8" w:space="0" w:color="auto"/>
              <w:right w:val="single" w:sz="8" w:space="0" w:color="auto"/>
            </w:tcBorders>
            <w:shd w:val="clear" w:color="auto" w:fill="auto"/>
            <w:vAlign w:val="center"/>
            <w:hideMark/>
          </w:tcPr>
          <w:p w14:paraId="35358710" w14:textId="77777777" w:rsidR="0031748D" w:rsidRPr="0031748D" w:rsidRDefault="0031748D" w:rsidP="0031748D">
            <w:pPr>
              <w:jc w:val="center"/>
              <w:rPr>
                <w:sz w:val="22"/>
                <w:szCs w:val="18"/>
              </w:rPr>
            </w:pPr>
            <w:r w:rsidRPr="0031748D">
              <w:rPr>
                <w:sz w:val="22"/>
                <w:szCs w:val="18"/>
              </w:rPr>
              <w:t>-  </w:t>
            </w:r>
          </w:p>
        </w:tc>
      </w:tr>
      <w:tr w:rsidR="0031748D" w:rsidRPr="0031748D" w14:paraId="08A78B06" w14:textId="77777777" w:rsidTr="007232B4">
        <w:trPr>
          <w:trHeight w:val="20"/>
        </w:trPr>
        <w:tc>
          <w:tcPr>
            <w:tcW w:w="418" w:type="pct"/>
            <w:vMerge/>
            <w:tcBorders>
              <w:top w:val="nil"/>
              <w:left w:val="single" w:sz="8" w:space="0" w:color="auto"/>
              <w:bottom w:val="single" w:sz="8" w:space="0" w:color="000000"/>
              <w:right w:val="single" w:sz="8" w:space="0" w:color="auto"/>
            </w:tcBorders>
            <w:vAlign w:val="center"/>
            <w:hideMark/>
          </w:tcPr>
          <w:p w14:paraId="346320E1" w14:textId="77777777" w:rsidR="0031748D" w:rsidRPr="0031748D" w:rsidRDefault="0031748D" w:rsidP="0031748D">
            <w:pPr>
              <w:rPr>
                <w:sz w:val="22"/>
                <w:szCs w:val="18"/>
              </w:rPr>
            </w:pPr>
          </w:p>
        </w:tc>
        <w:tc>
          <w:tcPr>
            <w:tcW w:w="2300" w:type="pct"/>
            <w:tcBorders>
              <w:top w:val="nil"/>
              <w:left w:val="nil"/>
              <w:bottom w:val="single" w:sz="8" w:space="0" w:color="auto"/>
              <w:right w:val="single" w:sz="8" w:space="0" w:color="auto"/>
            </w:tcBorders>
            <w:shd w:val="clear" w:color="auto" w:fill="auto"/>
            <w:vAlign w:val="center"/>
            <w:hideMark/>
          </w:tcPr>
          <w:p w14:paraId="59F13193" w14:textId="77777777" w:rsidR="0031748D" w:rsidRPr="0031748D" w:rsidRDefault="0031748D" w:rsidP="0031748D">
            <w:pPr>
              <w:rPr>
                <w:sz w:val="22"/>
                <w:szCs w:val="18"/>
              </w:rPr>
            </w:pPr>
            <w:r w:rsidRPr="0031748D">
              <w:rPr>
                <w:sz w:val="22"/>
                <w:szCs w:val="18"/>
              </w:rPr>
              <w:t xml:space="preserve">·       </w:t>
            </w:r>
            <w:r w:rsidRPr="0031748D">
              <w:rPr>
                <w:i/>
                <w:iCs/>
                <w:sz w:val="22"/>
                <w:szCs w:val="18"/>
              </w:rPr>
              <w:t>вода</w:t>
            </w:r>
          </w:p>
        </w:tc>
        <w:tc>
          <w:tcPr>
            <w:tcW w:w="601" w:type="pct"/>
            <w:tcBorders>
              <w:top w:val="nil"/>
              <w:left w:val="nil"/>
              <w:bottom w:val="single" w:sz="8" w:space="0" w:color="auto"/>
              <w:right w:val="single" w:sz="8" w:space="0" w:color="auto"/>
            </w:tcBorders>
            <w:shd w:val="clear" w:color="auto" w:fill="auto"/>
            <w:vAlign w:val="center"/>
            <w:hideMark/>
          </w:tcPr>
          <w:p w14:paraId="1507CC71" w14:textId="77777777" w:rsidR="0031748D" w:rsidRPr="0031748D" w:rsidRDefault="0031748D" w:rsidP="0031748D">
            <w:pPr>
              <w:jc w:val="center"/>
              <w:rPr>
                <w:sz w:val="22"/>
                <w:szCs w:val="18"/>
              </w:rPr>
            </w:pPr>
            <w:r w:rsidRPr="0031748D">
              <w:rPr>
                <w:sz w:val="22"/>
                <w:szCs w:val="18"/>
              </w:rPr>
              <w:t>25617,80</w:t>
            </w:r>
          </w:p>
        </w:tc>
        <w:tc>
          <w:tcPr>
            <w:tcW w:w="540" w:type="pct"/>
            <w:tcBorders>
              <w:top w:val="nil"/>
              <w:left w:val="nil"/>
              <w:bottom w:val="single" w:sz="8" w:space="0" w:color="auto"/>
              <w:right w:val="single" w:sz="8" w:space="0" w:color="auto"/>
            </w:tcBorders>
            <w:shd w:val="clear" w:color="auto" w:fill="auto"/>
            <w:vAlign w:val="center"/>
            <w:hideMark/>
          </w:tcPr>
          <w:p w14:paraId="673ABE13" w14:textId="77777777" w:rsidR="0031748D" w:rsidRPr="0031748D" w:rsidRDefault="0031748D" w:rsidP="0031748D">
            <w:pPr>
              <w:jc w:val="center"/>
              <w:rPr>
                <w:sz w:val="22"/>
                <w:szCs w:val="18"/>
              </w:rPr>
            </w:pPr>
            <w:r w:rsidRPr="0031748D">
              <w:rPr>
                <w:sz w:val="22"/>
                <w:szCs w:val="18"/>
              </w:rPr>
              <w:t>25617,80</w:t>
            </w:r>
          </w:p>
        </w:tc>
        <w:tc>
          <w:tcPr>
            <w:tcW w:w="540" w:type="pct"/>
            <w:tcBorders>
              <w:top w:val="nil"/>
              <w:left w:val="nil"/>
              <w:bottom w:val="single" w:sz="8" w:space="0" w:color="auto"/>
              <w:right w:val="single" w:sz="8" w:space="0" w:color="auto"/>
            </w:tcBorders>
            <w:shd w:val="clear" w:color="auto" w:fill="auto"/>
            <w:vAlign w:val="center"/>
            <w:hideMark/>
          </w:tcPr>
          <w:p w14:paraId="539AD37D" w14:textId="77777777" w:rsidR="0031748D" w:rsidRPr="0031748D" w:rsidRDefault="0031748D" w:rsidP="0031748D">
            <w:pPr>
              <w:jc w:val="center"/>
              <w:rPr>
                <w:sz w:val="22"/>
                <w:szCs w:val="18"/>
              </w:rPr>
            </w:pPr>
            <w:r w:rsidRPr="0031748D">
              <w:rPr>
                <w:sz w:val="22"/>
                <w:szCs w:val="18"/>
              </w:rPr>
              <w:t>25617,80</w:t>
            </w:r>
          </w:p>
        </w:tc>
        <w:tc>
          <w:tcPr>
            <w:tcW w:w="601" w:type="pct"/>
            <w:tcBorders>
              <w:top w:val="nil"/>
              <w:left w:val="nil"/>
              <w:bottom w:val="single" w:sz="8" w:space="0" w:color="auto"/>
              <w:right w:val="single" w:sz="8" w:space="0" w:color="auto"/>
            </w:tcBorders>
            <w:shd w:val="clear" w:color="auto" w:fill="auto"/>
            <w:vAlign w:val="center"/>
            <w:hideMark/>
          </w:tcPr>
          <w:p w14:paraId="75B05486" w14:textId="77777777" w:rsidR="0031748D" w:rsidRPr="0031748D" w:rsidRDefault="0031748D" w:rsidP="0031748D">
            <w:pPr>
              <w:jc w:val="center"/>
              <w:rPr>
                <w:sz w:val="22"/>
                <w:szCs w:val="18"/>
              </w:rPr>
            </w:pPr>
            <w:r w:rsidRPr="0031748D">
              <w:rPr>
                <w:sz w:val="22"/>
                <w:szCs w:val="18"/>
              </w:rPr>
              <w:t>15440,87</w:t>
            </w:r>
          </w:p>
        </w:tc>
      </w:tr>
      <w:tr w:rsidR="0031748D" w:rsidRPr="0031748D" w14:paraId="0590A64A" w14:textId="77777777" w:rsidTr="007232B4">
        <w:trPr>
          <w:trHeight w:val="20"/>
        </w:trPr>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1E8D1FDA" w14:textId="77777777" w:rsidR="0031748D" w:rsidRPr="0031748D" w:rsidRDefault="0031748D" w:rsidP="0031748D">
            <w:pPr>
              <w:jc w:val="center"/>
              <w:rPr>
                <w:sz w:val="22"/>
                <w:szCs w:val="18"/>
              </w:rPr>
            </w:pPr>
            <w:r w:rsidRPr="0031748D">
              <w:rPr>
                <w:sz w:val="22"/>
                <w:szCs w:val="18"/>
              </w:rPr>
              <w:t>2.3</w:t>
            </w:r>
          </w:p>
        </w:tc>
        <w:tc>
          <w:tcPr>
            <w:tcW w:w="4582" w:type="pct"/>
            <w:gridSpan w:val="5"/>
            <w:tcBorders>
              <w:top w:val="single" w:sz="8" w:space="0" w:color="auto"/>
              <w:left w:val="nil"/>
              <w:bottom w:val="nil"/>
              <w:right w:val="single" w:sz="8" w:space="0" w:color="000000"/>
            </w:tcBorders>
            <w:shd w:val="clear" w:color="auto" w:fill="auto"/>
            <w:vAlign w:val="center"/>
            <w:hideMark/>
          </w:tcPr>
          <w:p w14:paraId="270BAA4A" w14:textId="77777777" w:rsidR="0031748D" w:rsidRPr="0031748D" w:rsidRDefault="0031748D" w:rsidP="0031748D">
            <w:pPr>
              <w:jc w:val="center"/>
              <w:rPr>
                <w:sz w:val="22"/>
                <w:szCs w:val="18"/>
              </w:rPr>
            </w:pPr>
            <w:r w:rsidRPr="0031748D">
              <w:rPr>
                <w:sz w:val="22"/>
                <w:szCs w:val="18"/>
              </w:rPr>
              <w:t>отпуск тепловой энергии в сеть, тыс. Гкал:</w:t>
            </w:r>
          </w:p>
        </w:tc>
      </w:tr>
      <w:tr w:rsidR="0031748D" w:rsidRPr="0031748D" w14:paraId="4DE46CC0" w14:textId="77777777" w:rsidTr="007232B4">
        <w:trPr>
          <w:trHeight w:val="20"/>
        </w:trPr>
        <w:tc>
          <w:tcPr>
            <w:tcW w:w="418" w:type="pct"/>
            <w:vMerge/>
            <w:tcBorders>
              <w:top w:val="nil"/>
              <w:left w:val="single" w:sz="8" w:space="0" w:color="auto"/>
              <w:bottom w:val="single" w:sz="8" w:space="0" w:color="000000"/>
              <w:right w:val="single" w:sz="8" w:space="0" w:color="auto"/>
            </w:tcBorders>
            <w:vAlign w:val="center"/>
            <w:hideMark/>
          </w:tcPr>
          <w:p w14:paraId="19480A5A" w14:textId="77777777" w:rsidR="0031748D" w:rsidRPr="0031748D" w:rsidRDefault="0031748D" w:rsidP="0031748D">
            <w:pPr>
              <w:rPr>
                <w:sz w:val="22"/>
                <w:szCs w:val="18"/>
              </w:rPr>
            </w:pPr>
          </w:p>
        </w:tc>
        <w:tc>
          <w:tcPr>
            <w:tcW w:w="2300" w:type="pct"/>
            <w:tcBorders>
              <w:top w:val="nil"/>
              <w:left w:val="nil"/>
              <w:bottom w:val="single" w:sz="8" w:space="0" w:color="auto"/>
              <w:right w:val="single" w:sz="8" w:space="0" w:color="auto"/>
            </w:tcBorders>
            <w:shd w:val="clear" w:color="auto" w:fill="auto"/>
            <w:vAlign w:val="center"/>
            <w:hideMark/>
          </w:tcPr>
          <w:p w14:paraId="7BC1CB46" w14:textId="77777777" w:rsidR="0031748D" w:rsidRPr="0031748D" w:rsidRDefault="0031748D" w:rsidP="0031748D">
            <w:pPr>
              <w:rPr>
                <w:sz w:val="22"/>
                <w:szCs w:val="18"/>
              </w:rPr>
            </w:pPr>
            <w:r w:rsidRPr="0031748D">
              <w:rPr>
                <w:sz w:val="22"/>
                <w:szCs w:val="18"/>
              </w:rPr>
              <w:t xml:space="preserve">·       </w:t>
            </w:r>
            <w:r w:rsidRPr="0031748D">
              <w:rPr>
                <w:i/>
                <w:iCs/>
                <w:sz w:val="22"/>
                <w:szCs w:val="18"/>
              </w:rPr>
              <w:t>пар</w:t>
            </w:r>
          </w:p>
        </w:tc>
        <w:tc>
          <w:tcPr>
            <w:tcW w:w="601" w:type="pct"/>
            <w:tcBorders>
              <w:top w:val="nil"/>
              <w:left w:val="nil"/>
              <w:bottom w:val="single" w:sz="8" w:space="0" w:color="auto"/>
              <w:right w:val="single" w:sz="8" w:space="0" w:color="auto"/>
            </w:tcBorders>
            <w:shd w:val="clear" w:color="auto" w:fill="auto"/>
            <w:vAlign w:val="center"/>
            <w:hideMark/>
          </w:tcPr>
          <w:p w14:paraId="54A03F8E" w14:textId="77777777" w:rsidR="0031748D" w:rsidRPr="0031748D" w:rsidRDefault="0031748D" w:rsidP="0031748D">
            <w:pPr>
              <w:jc w:val="center"/>
              <w:rPr>
                <w:sz w:val="22"/>
                <w:szCs w:val="18"/>
              </w:rPr>
            </w:pPr>
            <w:r w:rsidRPr="0031748D">
              <w:rPr>
                <w:sz w:val="22"/>
                <w:szCs w:val="18"/>
              </w:rPr>
              <w:t> -</w:t>
            </w:r>
          </w:p>
        </w:tc>
        <w:tc>
          <w:tcPr>
            <w:tcW w:w="540" w:type="pct"/>
            <w:tcBorders>
              <w:top w:val="nil"/>
              <w:left w:val="nil"/>
              <w:bottom w:val="single" w:sz="8" w:space="0" w:color="auto"/>
              <w:right w:val="single" w:sz="8" w:space="0" w:color="auto"/>
            </w:tcBorders>
            <w:shd w:val="clear" w:color="auto" w:fill="auto"/>
            <w:vAlign w:val="center"/>
            <w:hideMark/>
          </w:tcPr>
          <w:p w14:paraId="22B2FFA2" w14:textId="77777777" w:rsidR="0031748D" w:rsidRPr="0031748D" w:rsidRDefault="0031748D" w:rsidP="0031748D">
            <w:pPr>
              <w:jc w:val="center"/>
              <w:rPr>
                <w:sz w:val="22"/>
                <w:szCs w:val="18"/>
              </w:rPr>
            </w:pPr>
            <w:r w:rsidRPr="0031748D">
              <w:rPr>
                <w:sz w:val="22"/>
                <w:szCs w:val="18"/>
              </w:rPr>
              <w:t>-</w:t>
            </w:r>
          </w:p>
        </w:tc>
        <w:tc>
          <w:tcPr>
            <w:tcW w:w="540" w:type="pct"/>
            <w:tcBorders>
              <w:top w:val="nil"/>
              <w:left w:val="nil"/>
              <w:bottom w:val="single" w:sz="8" w:space="0" w:color="auto"/>
              <w:right w:val="single" w:sz="8" w:space="0" w:color="auto"/>
            </w:tcBorders>
            <w:shd w:val="clear" w:color="auto" w:fill="auto"/>
            <w:vAlign w:val="center"/>
            <w:hideMark/>
          </w:tcPr>
          <w:p w14:paraId="4805A38C" w14:textId="77777777" w:rsidR="0031748D" w:rsidRPr="0031748D" w:rsidRDefault="0031748D" w:rsidP="0031748D">
            <w:pPr>
              <w:jc w:val="center"/>
              <w:rPr>
                <w:sz w:val="22"/>
                <w:szCs w:val="18"/>
              </w:rPr>
            </w:pPr>
            <w:r w:rsidRPr="0031748D">
              <w:rPr>
                <w:sz w:val="22"/>
                <w:szCs w:val="18"/>
              </w:rPr>
              <w:t>- </w:t>
            </w:r>
          </w:p>
        </w:tc>
        <w:tc>
          <w:tcPr>
            <w:tcW w:w="601" w:type="pct"/>
            <w:tcBorders>
              <w:top w:val="nil"/>
              <w:left w:val="nil"/>
              <w:bottom w:val="single" w:sz="8" w:space="0" w:color="auto"/>
              <w:right w:val="single" w:sz="8" w:space="0" w:color="auto"/>
            </w:tcBorders>
            <w:shd w:val="clear" w:color="auto" w:fill="auto"/>
            <w:vAlign w:val="center"/>
            <w:hideMark/>
          </w:tcPr>
          <w:p w14:paraId="1B600675" w14:textId="77777777" w:rsidR="0031748D" w:rsidRPr="0031748D" w:rsidRDefault="0031748D" w:rsidP="0031748D">
            <w:pPr>
              <w:jc w:val="center"/>
              <w:rPr>
                <w:sz w:val="22"/>
                <w:szCs w:val="18"/>
              </w:rPr>
            </w:pPr>
            <w:r w:rsidRPr="0031748D">
              <w:rPr>
                <w:sz w:val="22"/>
                <w:szCs w:val="18"/>
              </w:rPr>
              <w:t>-  </w:t>
            </w:r>
          </w:p>
        </w:tc>
      </w:tr>
      <w:tr w:rsidR="0031748D" w:rsidRPr="0031748D" w14:paraId="4425524D" w14:textId="77777777" w:rsidTr="007232B4">
        <w:trPr>
          <w:trHeight w:val="20"/>
        </w:trPr>
        <w:tc>
          <w:tcPr>
            <w:tcW w:w="418" w:type="pct"/>
            <w:vMerge/>
            <w:tcBorders>
              <w:top w:val="nil"/>
              <w:left w:val="single" w:sz="8" w:space="0" w:color="auto"/>
              <w:bottom w:val="single" w:sz="8" w:space="0" w:color="000000"/>
              <w:right w:val="single" w:sz="8" w:space="0" w:color="auto"/>
            </w:tcBorders>
            <w:vAlign w:val="center"/>
            <w:hideMark/>
          </w:tcPr>
          <w:p w14:paraId="4F2CEF12" w14:textId="77777777" w:rsidR="0031748D" w:rsidRPr="0031748D" w:rsidRDefault="0031748D" w:rsidP="0031748D">
            <w:pPr>
              <w:rPr>
                <w:sz w:val="22"/>
                <w:szCs w:val="18"/>
              </w:rPr>
            </w:pPr>
          </w:p>
        </w:tc>
        <w:tc>
          <w:tcPr>
            <w:tcW w:w="2300" w:type="pct"/>
            <w:tcBorders>
              <w:top w:val="nil"/>
              <w:left w:val="nil"/>
              <w:bottom w:val="single" w:sz="8" w:space="0" w:color="auto"/>
              <w:right w:val="single" w:sz="8" w:space="0" w:color="auto"/>
            </w:tcBorders>
            <w:shd w:val="clear" w:color="auto" w:fill="auto"/>
            <w:vAlign w:val="center"/>
            <w:hideMark/>
          </w:tcPr>
          <w:p w14:paraId="09DC5FE8" w14:textId="77777777" w:rsidR="0031748D" w:rsidRPr="0031748D" w:rsidRDefault="0031748D" w:rsidP="0031748D">
            <w:pPr>
              <w:rPr>
                <w:sz w:val="22"/>
                <w:szCs w:val="18"/>
              </w:rPr>
            </w:pPr>
            <w:r w:rsidRPr="0031748D">
              <w:rPr>
                <w:sz w:val="22"/>
                <w:szCs w:val="18"/>
              </w:rPr>
              <w:t xml:space="preserve">·     </w:t>
            </w:r>
            <w:r w:rsidRPr="0031748D">
              <w:rPr>
                <w:i/>
                <w:iCs/>
                <w:sz w:val="22"/>
                <w:szCs w:val="18"/>
              </w:rPr>
              <w:t>конденсат</w:t>
            </w:r>
          </w:p>
        </w:tc>
        <w:tc>
          <w:tcPr>
            <w:tcW w:w="601" w:type="pct"/>
            <w:tcBorders>
              <w:top w:val="nil"/>
              <w:left w:val="nil"/>
              <w:bottom w:val="single" w:sz="8" w:space="0" w:color="auto"/>
              <w:right w:val="single" w:sz="8" w:space="0" w:color="auto"/>
            </w:tcBorders>
            <w:shd w:val="clear" w:color="auto" w:fill="auto"/>
            <w:vAlign w:val="center"/>
            <w:hideMark/>
          </w:tcPr>
          <w:p w14:paraId="6657FD01" w14:textId="77777777" w:rsidR="0031748D" w:rsidRPr="0031748D" w:rsidRDefault="0031748D" w:rsidP="0031748D">
            <w:pPr>
              <w:jc w:val="center"/>
              <w:rPr>
                <w:sz w:val="22"/>
                <w:szCs w:val="18"/>
              </w:rPr>
            </w:pPr>
            <w:r w:rsidRPr="0031748D">
              <w:rPr>
                <w:sz w:val="22"/>
                <w:szCs w:val="18"/>
              </w:rPr>
              <w:t> -</w:t>
            </w:r>
          </w:p>
        </w:tc>
        <w:tc>
          <w:tcPr>
            <w:tcW w:w="540" w:type="pct"/>
            <w:tcBorders>
              <w:top w:val="nil"/>
              <w:left w:val="nil"/>
              <w:bottom w:val="single" w:sz="8" w:space="0" w:color="auto"/>
              <w:right w:val="single" w:sz="8" w:space="0" w:color="auto"/>
            </w:tcBorders>
            <w:shd w:val="clear" w:color="auto" w:fill="auto"/>
            <w:vAlign w:val="center"/>
            <w:hideMark/>
          </w:tcPr>
          <w:p w14:paraId="5891F244" w14:textId="77777777" w:rsidR="0031748D" w:rsidRPr="0031748D" w:rsidRDefault="0031748D" w:rsidP="0031748D">
            <w:pPr>
              <w:jc w:val="center"/>
              <w:rPr>
                <w:sz w:val="22"/>
                <w:szCs w:val="18"/>
              </w:rPr>
            </w:pPr>
            <w:r w:rsidRPr="0031748D">
              <w:rPr>
                <w:sz w:val="22"/>
                <w:szCs w:val="18"/>
              </w:rPr>
              <w:t>-</w:t>
            </w:r>
          </w:p>
        </w:tc>
        <w:tc>
          <w:tcPr>
            <w:tcW w:w="540" w:type="pct"/>
            <w:tcBorders>
              <w:top w:val="nil"/>
              <w:left w:val="nil"/>
              <w:bottom w:val="single" w:sz="8" w:space="0" w:color="auto"/>
              <w:right w:val="single" w:sz="8" w:space="0" w:color="auto"/>
            </w:tcBorders>
            <w:shd w:val="clear" w:color="auto" w:fill="auto"/>
            <w:vAlign w:val="center"/>
            <w:hideMark/>
          </w:tcPr>
          <w:p w14:paraId="720811E9" w14:textId="77777777" w:rsidR="0031748D" w:rsidRPr="0031748D" w:rsidRDefault="0031748D" w:rsidP="0031748D">
            <w:pPr>
              <w:jc w:val="center"/>
              <w:rPr>
                <w:sz w:val="22"/>
                <w:szCs w:val="18"/>
              </w:rPr>
            </w:pPr>
            <w:r w:rsidRPr="0031748D">
              <w:rPr>
                <w:sz w:val="22"/>
                <w:szCs w:val="18"/>
              </w:rPr>
              <w:t>- </w:t>
            </w:r>
          </w:p>
        </w:tc>
        <w:tc>
          <w:tcPr>
            <w:tcW w:w="601" w:type="pct"/>
            <w:tcBorders>
              <w:top w:val="nil"/>
              <w:left w:val="nil"/>
              <w:bottom w:val="single" w:sz="8" w:space="0" w:color="auto"/>
              <w:right w:val="single" w:sz="8" w:space="0" w:color="auto"/>
            </w:tcBorders>
            <w:shd w:val="clear" w:color="auto" w:fill="auto"/>
            <w:vAlign w:val="center"/>
            <w:hideMark/>
          </w:tcPr>
          <w:p w14:paraId="3AA41779" w14:textId="77777777" w:rsidR="0031748D" w:rsidRPr="0031748D" w:rsidRDefault="0031748D" w:rsidP="0031748D">
            <w:pPr>
              <w:jc w:val="center"/>
              <w:rPr>
                <w:sz w:val="22"/>
                <w:szCs w:val="18"/>
              </w:rPr>
            </w:pPr>
            <w:r w:rsidRPr="0031748D">
              <w:rPr>
                <w:sz w:val="22"/>
                <w:szCs w:val="18"/>
              </w:rPr>
              <w:t>-  </w:t>
            </w:r>
          </w:p>
        </w:tc>
      </w:tr>
      <w:tr w:rsidR="0031748D" w:rsidRPr="0031748D" w14:paraId="711CB8C0" w14:textId="77777777" w:rsidTr="007232B4">
        <w:trPr>
          <w:trHeight w:val="20"/>
        </w:trPr>
        <w:tc>
          <w:tcPr>
            <w:tcW w:w="418" w:type="pct"/>
            <w:vMerge/>
            <w:tcBorders>
              <w:top w:val="nil"/>
              <w:left w:val="single" w:sz="8" w:space="0" w:color="auto"/>
              <w:bottom w:val="single" w:sz="8" w:space="0" w:color="000000"/>
              <w:right w:val="single" w:sz="8" w:space="0" w:color="auto"/>
            </w:tcBorders>
            <w:vAlign w:val="center"/>
            <w:hideMark/>
          </w:tcPr>
          <w:p w14:paraId="66D3298A" w14:textId="77777777" w:rsidR="0031748D" w:rsidRPr="0031748D" w:rsidRDefault="0031748D" w:rsidP="0031748D">
            <w:pPr>
              <w:rPr>
                <w:sz w:val="22"/>
                <w:szCs w:val="18"/>
              </w:rPr>
            </w:pPr>
          </w:p>
        </w:tc>
        <w:tc>
          <w:tcPr>
            <w:tcW w:w="2300" w:type="pct"/>
            <w:tcBorders>
              <w:top w:val="nil"/>
              <w:left w:val="nil"/>
              <w:bottom w:val="single" w:sz="8" w:space="0" w:color="auto"/>
              <w:right w:val="single" w:sz="8" w:space="0" w:color="auto"/>
            </w:tcBorders>
            <w:shd w:val="clear" w:color="auto" w:fill="auto"/>
            <w:vAlign w:val="center"/>
            <w:hideMark/>
          </w:tcPr>
          <w:p w14:paraId="4DED7D9B" w14:textId="77777777" w:rsidR="0031748D" w:rsidRPr="0031748D" w:rsidRDefault="0031748D" w:rsidP="0031748D">
            <w:pPr>
              <w:rPr>
                <w:sz w:val="22"/>
                <w:szCs w:val="18"/>
              </w:rPr>
            </w:pPr>
            <w:r w:rsidRPr="0031748D">
              <w:rPr>
                <w:sz w:val="22"/>
                <w:szCs w:val="18"/>
              </w:rPr>
              <w:t xml:space="preserve">·     </w:t>
            </w:r>
            <w:r w:rsidRPr="0031748D">
              <w:rPr>
                <w:i/>
                <w:iCs/>
                <w:sz w:val="22"/>
                <w:szCs w:val="18"/>
              </w:rPr>
              <w:t>вода</w:t>
            </w:r>
          </w:p>
        </w:tc>
        <w:tc>
          <w:tcPr>
            <w:tcW w:w="601" w:type="pct"/>
            <w:tcBorders>
              <w:top w:val="nil"/>
              <w:left w:val="nil"/>
              <w:bottom w:val="single" w:sz="8" w:space="0" w:color="auto"/>
              <w:right w:val="single" w:sz="8" w:space="0" w:color="auto"/>
            </w:tcBorders>
            <w:shd w:val="clear" w:color="auto" w:fill="auto"/>
            <w:vAlign w:val="center"/>
            <w:hideMark/>
          </w:tcPr>
          <w:p w14:paraId="2AF8816C" w14:textId="77777777" w:rsidR="0031748D" w:rsidRPr="0031748D" w:rsidRDefault="0031748D" w:rsidP="0031748D">
            <w:pPr>
              <w:jc w:val="center"/>
              <w:rPr>
                <w:sz w:val="22"/>
                <w:szCs w:val="18"/>
              </w:rPr>
            </w:pPr>
            <w:r w:rsidRPr="0031748D">
              <w:rPr>
                <w:sz w:val="22"/>
                <w:szCs w:val="18"/>
              </w:rPr>
              <w:t>308,82</w:t>
            </w:r>
          </w:p>
        </w:tc>
        <w:tc>
          <w:tcPr>
            <w:tcW w:w="540" w:type="pct"/>
            <w:tcBorders>
              <w:top w:val="nil"/>
              <w:left w:val="nil"/>
              <w:bottom w:val="single" w:sz="8" w:space="0" w:color="auto"/>
              <w:right w:val="single" w:sz="8" w:space="0" w:color="auto"/>
            </w:tcBorders>
            <w:shd w:val="clear" w:color="auto" w:fill="auto"/>
            <w:vAlign w:val="center"/>
            <w:hideMark/>
          </w:tcPr>
          <w:p w14:paraId="1A89C51C" w14:textId="77777777" w:rsidR="0031748D" w:rsidRPr="0031748D" w:rsidRDefault="0031748D" w:rsidP="0031748D">
            <w:pPr>
              <w:jc w:val="center"/>
              <w:rPr>
                <w:sz w:val="22"/>
                <w:szCs w:val="18"/>
              </w:rPr>
            </w:pPr>
            <w:r w:rsidRPr="0031748D">
              <w:rPr>
                <w:sz w:val="22"/>
                <w:szCs w:val="18"/>
              </w:rPr>
              <w:t>308,82</w:t>
            </w:r>
          </w:p>
        </w:tc>
        <w:tc>
          <w:tcPr>
            <w:tcW w:w="540" w:type="pct"/>
            <w:tcBorders>
              <w:top w:val="nil"/>
              <w:left w:val="nil"/>
              <w:bottom w:val="single" w:sz="8" w:space="0" w:color="auto"/>
              <w:right w:val="single" w:sz="8" w:space="0" w:color="auto"/>
            </w:tcBorders>
            <w:shd w:val="clear" w:color="auto" w:fill="auto"/>
            <w:vAlign w:val="center"/>
            <w:hideMark/>
          </w:tcPr>
          <w:p w14:paraId="325B717B" w14:textId="77777777" w:rsidR="0031748D" w:rsidRPr="0031748D" w:rsidRDefault="0031748D" w:rsidP="0031748D">
            <w:pPr>
              <w:jc w:val="center"/>
              <w:rPr>
                <w:sz w:val="22"/>
                <w:szCs w:val="18"/>
              </w:rPr>
            </w:pPr>
            <w:r w:rsidRPr="0031748D">
              <w:rPr>
                <w:sz w:val="22"/>
                <w:szCs w:val="18"/>
              </w:rPr>
              <w:t>308,82</w:t>
            </w:r>
          </w:p>
        </w:tc>
        <w:tc>
          <w:tcPr>
            <w:tcW w:w="601" w:type="pct"/>
            <w:tcBorders>
              <w:top w:val="nil"/>
              <w:left w:val="nil"/>
              <w:bottom w:val="single" w:sz="8" w:space="0" w:color="auto"/>
              <w:right w:val="single" w:sz="8" w:space="0" w:color="auto"/>
            </w:tcBorders>
            <w:shd w:val="clear" w:color="auto" w:fill="auto"/>
            <w:vAlign w:val="center"/>
            <w:hideMark/>
          </w:tcPr>
          <w:p w14:paraId="791D38E6" w14:textId="77777777" w:rsidR="0031748D" w:rsidRPr="0031748D" w:rsidRDefault="0031748D" w:rsidP="0031748D">
            <w:pPr>
              <w:jc w:val="center"/>
              <w:rPr>
                <w:sz w:val="22"/>
                <w:szCs w:val="18"/>
              </w:rPr>
            </w:pPr>
            <w:r w:rsidRPr="0031748D">
              <w:rPr>
                <w:sz w:val="22"/>
                <w:szCs w:val="18"/>
              </w:rPr>
              <w:t>212,28</w:t>
            </w:r>
          </w:p>
        </w:tc>
      </w:tr>
      <w:tr w:rsidR="0031748D" w:rsidRPr="0031748D" w14:paraId="6E718C15" w14:textId="77777777" w:rsidTr="007232B4">
        <w:trPr>
          <w:trHeight w:val="458"/>
        </w:trPr>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75E89ED9" w14:textId="77777777" w:rsidR="0031748D" w:rsidRPr="0031748D" w:rsidRDefault="0031748D" w:rsidP="0031748D">
            <w:pPr>
              <w:jc w:val="center"/>
              <w:rPr>
                <w:sz w:val="22"/>
                <w:szCs w:val="18"/>
              </w:rPr>
            </w:pPr>
            <w:r w:rsidRPr="0031748D">
              <w:rPr>
                <w:sz w:val="22"/>
                <w:szCs w:val="18"/>
              </w:rPr>
              <w:t>2.4</w:t>
            </w:r>
          </w:p>
        </w:tc>
        <w:tc>
          <w:tcPr>
            <w:tcW w:w="4582" w:type="pct"/>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822E9D5" w14:textId="77777777" w:rsidR="0031748D" w:rsidRPr="0031748D" w:rsidRDefault="0031748D" w:rsidP="0031748D">
            <w:pPr>
              <w:jc w:val="center"/>
              <w:rPr>
                <w:sz w:val="22"/>
                <w:szCs w:val="18"/>
              </w:rPr>
            </w:pPr>
            <w:r w:rsidRPr="0031748D">
              <w:rPr>
                <w:sz w:val="22"/>
                <w:szCs w:val="18"/>
              </w:rPr>
              <w:t>суммарная присоединенная тепловая нагрузка к тепловой сети, Гкал/ч:</w:t>
            </w:r>
          </w:p>
        </w:tc>
      </w:tr>
      <w:tr w:rsidR="0031748D" w:rsidRPr="0031748D" w14:paraId="068EF41C" w14:textId="77777777" w:rsidTr="007232B4">
        <w:trPr>
          <w:trHeight w:val="458"/>
        </w:trPr>
        <w:tc>
          <w:tcPr>
            <w:tcW w:w="418" w:type="pct"/>
            <w:vMerge/>
            <w:tcBorders>
              <w:top w:val="nil"/>
              <w:left w:val="single" w:sz="8" w:space="0" w:color="auto"/>
              <w:bottom w:val="single" w:sz="8" w:space="0" w:color="000000"/>
              <w:right w:val="single" w:sz="8" w:space="0" w:color="auto"/>
            </w:tcBorders>
            <w:vAlign w:val="center"/>
            <w:hideMark/>
          </w:tcPr>
          <w:p w14:paraId="1517FDA3" w14:textId="77777777" w:rsidR="0031748D" w:rsidRPr="0031748D" w:rsidRDefault="0031748D" w:rsidP="0031748D">
            <w:pPr>
              <w:rPr>
                <w:sz w:val="22"/>
                <w:szCs w:val="18"/>
              </w:rPr>
            </w:pPr>
          </w:p>
        </w:tc>
        <w:tc>
          <w:tcPr>
            <w:tcW w:w="4582" w:type="pct"/>
            <w:gridSpan w:val="5"/>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546A215E" w14:textId="77777777" w:rsidR="0031748D" w:rsidRPr="0031748D" w:rsidRDefault="0031748D" w:rsidP="0031748D">
            <w:pPr>
              <w:rPr>
                <w:sz w:val="22"/>
                <w:szCs w:val="18"/>
              </w:rPr>
            </w:pPr>
          </w:p>
        </w:tc>
      </w:tr>
      <w:tr w:rsidR="0031748D" w:rsidRPr="0031748D" w14:paraId="5D1CDCDA" w14:textId="77777777" w:rsidTr="007232B4">
        <w:trPr>
          <w:trHeight w:val="20"/>
        </w:trPr>
        <w:tc>
          <w:tcPr>
            <w:tcW w:w="418" w:type="pct"/>
            <w:vMerge/>
            <w:tcBorders>
              <w:top w:val="nil"/>
              <w:left w:val="single" w:sz="8" w:space="0" w:color="auto"/>
              <w:bottom w:val="single" w:sz="8" w:space="0" w:color="000000"/>
              <w:right w:val="single" w:sz="8" w:space="0" w:color="auto"/>
            </w:tcBorders>
            <w:vAlign w:val="center"/>
            <w:hideMark/>
          </w:tcPr>
          <w:p w14:paraId="35378B4C" w14:textId="77777777" w:rsidR="0031748D" w:rsidRPr="0031748D" w:rsidRDefault="0031748D" w:rsidP="0031748D">
            <w:pPr>
              <w:rPr>
                <w:sz w:val="22"/>
                <w:szCs w:val="18"/>
              </w:rPr>
            </w:pPr>
          </w:p>
        </w:tc>
        <w:tc>
          <w:tcPr>
            <w:tcW w:w="2300" w:type="pct"/>
            <w:tcBorders>
              <w:top w:val="nil"/>
              <w:left w:val="nil"/>
              <w:bottom w:val="single" w:sz="8" w:space="0" w:color="auto"/>
              <w:right w:val="single" w:sz="8" w:space="0" w:color="auto"/>
            </w:tcBorders>
            <w:shd w:val="clear" w:color="auto" w:fill="auto"/>
            <w:vAlign w:val="center"/>
            <w:hideMark/>
          </w:tcPr>
          <w:p w14:paraId="2EE7B422" w14:textId="77777777" w:rsidR="0031748D" w:rsidRPr="0031748D" w:rsidRDefault="0031748D" w:rsidP="0031748D">
            <w:pPr>
              <w:rPr>
                <w:sz w:val="22"/>
                <w:szCs w:val="18"/>
              </w:rPr>
            </w:pPr>
            <w:r w:rsidRPr="0031748D">
              <w:rPr>
                <w:sz w:val="22"/>
                <w:szCs w:val="18"/>
              </w:rPr>
              <w:t xml:space="preserve">·       </w:t>
            </w:r>
            <w:r w:rsidRPr="0031748D">
              <w:rPr>
                <w:i/>
                <w:iCs/>
                <w:sz w:val="22"/>
                <w:szCs w:val="18"/>
              </w:rPr>
              <w:t>пар</w:t>
            </w:r>
          </w:p>
        </w:tc>
        <w:tc>
          <w:tcPr>
            <w:tcW w:w="601" w:type="pct"/>
            <w:tcBorders>
              <w:top w:val="nil"/>
              <w:left w:val="nil"/>
              <w:bottom w:val="single" w:sz="8" w:space="0" w:color="auto"/>
              <w:right w:val="single" w:sz="8" w:space="0" w:color="auto"/>
            </w:tcBorders>
            <w:shd w:val="clear" w:color="auto" w:fill="auto"/>
            <w:vAlign w:val="center"/>
            <w:hideMark/>
          </w:tcPr>
          <w:p w14:paraId="09F647CF" w14:textId="77777777" w:rsidR="0031748D" w:rsidRPr="0031748D" w:rsidRDefault="0031748D" w:rsidP="0031748D">
            <w:pPr>
              <w:jc w:val="center"/>
              <w:rPr>
                <w:sz w:val="22"/>
                <w:szCs w:val="18"/>
              </w:rPr>
            </w:pPr>
            <w:r w:rsidRPr="0031748D">
              <w:rPr>
                <w:sz w:val="22"/>
                <w:szCs w:val="18"/>
              </w:rPr>
              <w:t>-</w:t>
            </w:r>
          </w:p>
        </w:tc>
        <w:tc>
          <w:tcPr>
            <w:tcW w:w="540" w:type="pct"/>
            <w:tcBorders>
              <w:top w:val="nil"/>
              <w:left w:val="nil"/>
              <w:bottom w:val="single" w:sz="8" w:space="0" w:color="auto"/>
              <w:right w:val="single" w:sz="8" w:space="0" w:color="auto"/>
            </w:tcBorders>
            <w:shd w:val="clear" w:color="auto" w:fill="auto"/>
            <w:vAlign w:val="center"/>
            <w:hideMark/>
          </w:tcPr>
          <w:p w14:paraId="482D804E" w14:textId="77777777" w:rsidR="0031748D" w:rsidRPr="0031748D" w:rsidRDefault="0031748D" w:rsidP="0031748D">
            <w:pPr>
              <w:jc w:val="center"/>
              <w:rPr>
                <w:sz w:val="22"/>
                <w:szCs w:val="18"/>
              </w:rPr>
            </w:pPr>
            <w:r w:rsidRPr="0031748D">
              <w:rPr>
                <w:sz w:val="22"/>
                <w:szCs w:val="18"/>
              </w:rPr>
              <w:t>-</w:t>
            </w:r>
          </w:p>
        </w:tc>
        <w:tc>
          <w:tcPr>
            <w:tcW w:w="540" w:type="pct"/>
            <w:tcBorders>
              <w:top w:val="nil"/>
              <w:left w:val="nil"/>
              <w:bottom w:val="single" w:sz="8" w:space="0" w:color="auto"/>
              <w:right w:val="single" w:sz="8" w:space="0" w:color="auto"/>
            </w:tcBorders>
            <w:shd w:val="clear" w:color="auto" w:fill="auto"/>
            <w:vAlign w:val="center"/>
            <w:hideMark/>
          </w:tcPr>
          <w:p w14:paraId="149FFB58" w14:textId="77777777" w:rsidR="0031748D" w:rsidRPr="0031748D" w:rsidRDefault="0031748D" w:rsidP="0031748D">
            <w:pPr>
              <w:jc w:val="center"/>
              <w:rPr>
                <w:sz w:val="22"/>
                <w:szCs w:val="18"/>
              </w:rPr>
            </w:pPr>
            <w:r w:rsidRPr="0031748D">
              <w:rPr>
                <w:sz w:val="22"/>
                <w:szCs w:val="18"/>
              </w:rPr>
              <w:t>-</w:t>
            </w:r>
          </w:p>
        </w:tc>
        <w:tc>
          <w:tcPr>
            <w:tcW w:w="601" w:type="pct"/>
            <w:tcBorders>
              <w:top w:val="nil"/>
              <w:left w:val="nil"/>
              <w:bottom w:val="single" w:sz="8" w:space="0" w:color="auto"/>
              <w:right w:val="single" w:sz="8" w:space="0" w:color="auto"/>
            </w:tcBorders>
            <w:shd w:val="clear" w:color="auto" w:fill="auto"/>
            <w:vAlign w:val="center"/>
            <w:hideMark/>
          </w:tcPr>
          <w:p w14:paraId="587A0BA0" w14:textId="77777777" w:rsidR="0031748D" w:rsidRPr="0031748D" w:rsidRDefault="0031748D" w:rsidP="0031748D">
            <w:pPr>
              <w:jc w:val="center"/>
              <w:rPr>
                <w:sz w:val="22"/>
                <w:szCs w:val="18"/>
              </w:rPr>
            </w:pPr>
            <w:r w:rsidRPr="0031748D">
              <w:rPr>
                <w:sz w:val="22"/>
                <w:szCs w:val="18"/>
              </w:rPr>
              <w:t>-</w:t>
            </w:r>
          </w:p>
        </w:tc>
      </w:tr>
      <w:tr w:rsidR="0031748D" w:rsidRPr="0031748D" w14:paraId="20FCDE85" w14:textId="77777777" w:rsidTr="007232B4">
        <w:trPr>
          <w:trHeight w:val="20"/>
        </w:trPr>
        <w:tc>
          <w:tcPr>
            <w:tcW w:w="418" w:type="pct"/>
            <w:vMerge/>
            <w:tcBorders>
              <w:top w:val="nil"/>
              <w:left w:val="single" w:sz="8" w:space="0" w:color="auto"/>
              <w:bottom w:val="single" w:sz="8" w:space="0" w:color="000000"/>
              <w:right w:val="single" w:sz="8" w:space="0" w:color="auto"/>
            </w:tcBorders>
            <w:vAlign w:val="center"/>
            <w:hideMark/>
          </w:tcPr>
          <w:p w14:paraId="37518E55" w14:textId="77777777" w:rsidR="0031748D" w:rsidRPr="0031748D" w:rsidRDefault="0031748D" w:rsidP="0031748D">
            <w:pPr>
              <w:rPr>
                <w:sz w:val="22"/>
                <w:szCs w:val="18"/>
              </w:rPr>
            </w:pPr>
          </w:p>
        </w:tc>
        <w:tc>
          <w:tcPr>
            <w:tcW w:w="2300" w:type="pct"/>
            <w:tcBorders>
              <w:top w:val="nil"/>
              <w:left w:val="nil"/>
              <w:bottom w:val="single" w:sz="8" w:space="0" w:color="auto"/>
              <w:right w:val="single" w:sz="8" w:space="0" w:color="auto"/>
            </w:tcBorders>
            <w:shd w:val="clear" w:color="auto" w:fill="auto"/>
            <w:vAlign w:val="center"/>
            <w:hideMark/>
          </w:tcPr>
          <w:p w14:paraId="4ECE2560" w14:textId="77777777" w:rsidR="0031748D" w:rsidRPr="0031748D" w:rsidRDefault="0031748D" w:rsidP="0031748D">
            <w:pPr>
              <w:rPr>
                <w:sz w:val="22"/>
                <w:szCs w:val="18"/>
              </w:rPr>
            </w:pPr>
            <w:r w:rsidRPr="0031748D">
              <w:rPr>
                <w:sz w:val="22"/>
                <w:szCs w:val="18"/>
              </w:rPr>
              <w:t xml:space="preserve">·     </w:t>
            </w:r>
            <w:r w:rsidRPr="0031748D">
              <w:rPr>
                <w:i/>
                <w:iCs/>
                <w:sz w:val="22"/>
                <w:szCs w:val="18"/>
              </w:rPr>
              <w:t>конденсат</w:t>
            </w:r>
          </w:p>
        </w:tc>
        <w:tc>
          <w:tcPr>
            <w:tcW w:w="601" w:type="pct"/>
            <w:tcBorders>
              <w:top w:val="nil"/>
              <w:left w:val="nil"/>
              <w:bottom w:val="single" w:sz="8" w:space="0" w:color="auto"/>
              <w:right w:val="single" w:sz="8" w:space="0" w:color="auto"/>
            </w:tcBorders>
            <w:shd w:val="clear" w:color="auto" w:fill="auto"/>
            <w:vAlign w:val="center"/>
            <w:hideMark/>
          </w:tcPr>
          <w:p w14:paraId="557CAD30" w14:textId="77777777" w:rsidR="0031748D" w:rsidRPr="0031748D" w:rsidRDefault="0031748D" w:rsidP="0031748D">
            <w:pPr>
              <w:jc w:val="center"/>
              <w:rPr>
                <w:sz w:val="22"/>
                <w:szCs w:val="18"/>
              </w:rPr>
            </w:pPr>
            <w:r w:rsidRPr="0031748D">
              <w:rPr>
                <w:sz w:val="22"/>
                <w:szCs w:val="18"/>
              </w:rPr>
              <w:t> -</w:t>
            </w:r>
          </w:p>
        </w:tc>
        <w:tc>
          <w:tcPr>
            <w:tcW w:w="540" w:type="pct"/>
            <w:tcBorders>
              <w:top w:val="nil"/>
              <w:left w:val="nil"/>
              <w:bottom w:val="single" w:sz="8" w:space="0" w:color="auto"/>
              <w:right w:val="single" w:sz="8" w:space="0" w:color="auto"/>
            </w:tcBorders>
            <w:shd w:val="clear" w:color="auto" w:fill="auto"/>
            <w:vAlign w:val="center"/>
            <w:hideMark/>
          </w:tcPr>
          <w:p w14:paraId="2B0CF80F" w14:textId="77777777" w:rsidR="0031748D" w:rsidRPr="0031748D" w:rsidRDefault="0031748D" w:rsidP="0031748D">
            <w:pPr>
              <w:jc w:val="center"/>
              <w:rPr>
                <w:sz w:val="22"/>
                <w:szCs w:val="18"/>
              </w:rPr>
            </w:pPr>
            <w:r w:rsidRPr="0031748D">
              <w:rPr>
                <w:sz w:val="22"/>
                <w:szCs w:val="18"/>
              </w:rPr>
              <w:t>-</w:t>
            </w:r>
          </w:p>
        </w:tc>
        <w:tc>
          <w:tcPr>
            <w:tcW w:w="540" w:type="pct"/>
            <w:tcBorders>
              <w:top w:val="nil"/>
              <w:left w:val="nil"/>
              <w:bottom w:val="single" w:sz="8" w:space="0" w:color="auto"/>
              <w:right w:val="single" w:sz="8" w:space="0" w:color="auto"/>
            </w:tcBorders>
            <w:shd w:val="clear" w:color="auto" w:fill="auto"/>
            <w:vAlign w:val="center"/>
            <w:hideMark/>
          </w:tcPr>
          <w:p w14:paraId="2B952753" w14:textId="77777777" w:rsidR="0031748D" w:rsidRPr="0031748D" w:rsidRDefault="0031748D" w:rsidP="0031748D">
            <w:pPr>
              <w:jc w:val="center"/>
              <w:rPr>
                <w:sz w:val="22"/>
                <w:szCs w:val="18"/>
              </w:rPr>
            </w:pPr>
            <w:r w:rsidRPr="0031748D">
              <w:rPr>
                <w:sz w:val="22"/>
                <w:szCs w:val="18"/>
              </w:rPr>
              <w:t>- </w:t>
            </w:r>
          </w:p>
        </w:tc>
        <w:tc>
          <w:tcPr>
            <w:tcW w:w="601" w:type="pct"/>
            <w:tcBorders>
              <w:top w:val="nil"/>
              <w:left w:val="nil"/>
              <w:bottom w:val="single" w:sz="8" w:space="0" w:color="auto"/>
              <w:right w:val="single" w:sz="8" w:space="0" w:color="auto"/>
            </w:tcBorders>
            <w:shd w:val="clear" w:color="auto" w:fill="auto"/>
            <w:vAlign w:val="center"/>
            <w:hideMark/>
          </w:tcPr>
          <w:p w14:paraId="141266C2" w14:textId="77777777" w:rsidR="0031748D" w:rsidRPr="0031748D" w:rsidRDefault="0031748D" w:rsidP="0031748D">
            <w:pPr>
              <w:jc w:val="center"/>
              <w:rPr>
                <w:sz w:val="22"/>
                <w:szCs w:val="18"/>
              </w:rPr>
            </w:pPr>
            <w:r w:rsidRPr="0031748D">
              <w:rPr>
                <w:sz w:val="22"/>
                <w:szCs w:val="18"/>
              </w:rPr>
              <w:t>-  </w:t>
            </w:r>
          </w:p>
        </w:tc>
      </w:tr>
      <w:tr w:rsidR="0031748D" w:rsidRPr="0031748D" w14:paraId="79B81ABA" w14:textId="77777777" w:rsidTr="007232B4">
        <w:trPr>
          <w:trHeight w:val="20"/>
        </w:trPr>
        <w:tc>
          <w:tcPr>
            <w:tcW w:w="418" w:type="pct"/>
            <w:vMerge/>
            <w:tcBorders>
              <w:top w:val="nil"/>
              <w:left w:val="single" w:sz="8" w:space="0" w:color="auto"/>
              <w:bottom w:val="single" w:sz="8" w:space="0" w:color="000000"/>
              <w:right w:val="single" w:sz="8" w:space="0" w:color="auto"/>
            </w:tcBorders>
            <w:vAlign w:val="center"/>
            <w:hideMark/>
          </w:tcPr>
          <w:p w14:paraId="1FF15714" w14:textId="77777777" w:rsidR="0031748D" w:rsidRPr="0031748D" w:rsidRDefault="0031748D" w:rsidP="0031748D">
            <w:pPr>
              <w:rPr>
                <w:sz w:val="22"/>
                <w:szCs w:val="18"/>
              </w:rPr>
            </w:pPr>
          </w:p>
        </w:tc>
        <w:tc>
          <w:tcPr>
            <w:tcW w:w="2300" w:type="pct"/>
            <w:tcBorders>
              <w:top w:val="nil"/>
              <w:left w:val="nil"/>
              <w:bottom w:val="single" w:sz="8" w:space="0" w:color="auto"/>
              <w:right w:val="single" w:sz="8" w:space="0" w:color="auto"/>
            </w:tcBorders>
            <w:shd w:val="clear" w:color="auto" w:fill="auto"/>
            <w:vAlign w:val="center"/>
            <w:hideMark/>
          </w:tcPr>
          <w:p w14:paraId="08A66E0A" w14:textId="77777777" w:rsidR="0031748D" w:rsidRPr="0031748D" w:rsidRDefault="0031748D" w:rsidP="0031748D">
            <w:pPr>
              <w:rPr>
                <w:sz w:val="22"/>
                <w:szCs w:val="18"/>
              </w:rPr>
            </w:pPr>
            <w:r w:rsidRPr="0031748D">
              <w:rPr>
                <w:sz w:val="22"/>
                <w:szCs w:val="18"/>
              </w:rPr>
              <w:t xml:space="preserve">·       </w:t>
            </w:r>
            <w:r w:rsidRPr="0031748D">
              <w:rPr>
                <w:i/>
                <w:iCs/>
                <w:sz w:val="22"/>
                <w:szCs w:val="18"/>
              </w:rPr>
              <w:t>вода</w:t>
            </w:r>
          </w:p>
        </w:tc>
        <w:tc>
          <w:tcPr>
            <w:tcW w:w="601" w:type="pct"/>
            <w:tcBorders>
              <w:top w:val="nil"/>
              <w:left w:val="nil"/>
              <w:bottom w:val="single" w:sz="8" w:space="0" w:color="auto"/>
              <w:right w:val="single" w:sz="8" w:space="0" w:color="auto"/>
            </w:tcBorders>
            <w:shd w:val="clear" w:color="auto" w:fill="auto"/>
            <w:vAlign w:val="center"/>
            <w:hideMark/>
          </w:tcPr>
          <w:p w14:paraId="73D82BF4" w14:textId="77777777" w:rsidR="0031748D" w:rsidRPr="0031748D" w:rsidRDefault="0031748D" w:rsidP="0031748D">
            <w:pPr>
              <w:jc w:val="center"/>
              <w:rPr>
                <w:sz w:val="22"/>
                <w:szCs w:val="18"/>
              </w:rPr>
            </w:pPr>
            <w:r w:rsidRPr="0031748D">
              <w:rPr>
                <w:sz w:val="22"/>
                <w:szCs w:val="18"/>
              </w:rPr>
              <w:t>79,56</w:t>
            </w:r>
          </w:p>
        </w:tc>
        <w:tc>
          <w:tcPr>
            <w:tcW w:w="540" w:type="pct"/>
            <w:tcBorders>
              <w:top w:val="nil"/>
              <w:left w:val="nil"/>
              <w:bottom w:val="single" w:sz="8" w:space="0" w:color="auto"/>
              <w:right w:val="single" w:sz="8" w:space="0" w:color="auto"/>
            </w:tcBorders>
            <w:shd w:val="clear" w:color="auto" w:fill="auto"/>
            <w:vAlign w:val="center"/>
            <w:hideMark/>
          </w:tcPr>
          <w:p w14:paraId="471B23EE" w14:textId="77777777" w:rsidR="0031748D" w:rsidRPr="0031748D" w:rsidRDefault="0031748D" w:rsidP="0031748D">
            <w:pPr>
              <w:jc w:val="center"/>
              <w:rPr>
                <w:sz w:val="22"/>
                <w:szCs w:val="18"/>
              </w:rPr>
            </w:pPr>
            <w:r w:rsidRPr="0031748D">
              <w:rPr>
                <w:sz w:val="22"/>
                <w:szCs w:val="18"/>
              </w:rPr>
              <w:t>79,56</w:t>
            </w:r>
          </w:p>
        </w:tc>
        <w:tc>
          <w:tcPr>
            <w:tcW w:w="540" w:type="pct"/>
            <w:tcBorders>
              <w:top w:val="nil"/>
              <w:left w:val="nil"/>
              <w:bottom w:val="single" w:sz="8" w:space="0" w:color="auto"/>
              <w:right w:val="single" w:sz="8" w:space="0" w:color="auto"/>
            </w:tcBorders>
            <w:shd w:val="clear" w:color="auto" w:fill="auto"/>
            <w:vAlign w:val="center"/>
            <w:hideMark/>
          </w:tcPr>
          <w:p w14:paraId="773E37B3" w14:textId="77777777" w:rsidR="0031748D" w:rsidRPr="0031748D" w:rsidRDefault="0031748D" w:rsidP="0031748D">
            <w:pPr>
              <w:jc w:val="center"/>
              <w:rPr>
                <w:sz w:val="22"/>
                <w:szCs w:val="18"/>
              </w:rPr>
            </w:pPr>
            <w:r w:rsidRPr="0031748D">
              <w:rPr>
                <w:sz w:val="22"/>
                <w:szCs w:val="18"/>
              </w:rPr>
              <w:t>79,56</w:t>
            </w:r>
          </w:p>
        </w:tc>
        <w:tc>
          <w:tcPr>
            <w:tcW w:w="601" w:type="pct"/>
            <w:tcBorders>
              <w:top w:val="nil"/>
              <w:left w:val="nil"/>
              <w:bottom w:val="single" w:sz="8" w:space="0" w:color="auto"/>
              <w:right w:val="single" w:sz="8" w:space="0" w:color="auto"/>
            </w:tcBorders>
            <w:shd w:val="clear" w:color="auto" w:fill="auto"/>
            <w:vAlign w:val="center"/>
            <w:hideMark/>
          </w:tcPr>
          <w:p w14:paraId="28EBD0DB" w14:textId="77777777" w:rsidR="0031748D" w:rsidRPr="0031748D" w:rsidRDefault="0031748D" w:rsidP="0031748D">
            <w:pPr>
              <w:jc w:val="center"/>
              <w:rPr>
                <w:sz w:val="22"/>
                <w:szCs w:val="18"/>
              </w:rPr>
            </w:pPr>
            <w:r w:rsidRPr="0031748D">
              <w:rPr>
                <w:sz w:val="22"/>
                <w:szCs w:val="18"/>
              </w:rPr>
              <w:t>51,80</w:t>
            </w:r>
          </w:p>
        </w:tc>
      </w:tr>
      <w:tr w:rsidR="0031748D" w:rsidRPr="0031748D" w14:paraId="444D3BED" w14:textId="77777777" w:rsidTr="007232B4">
        <w:trPr>
          <w:trHeight w:val="20"/>
        </w:trPr>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26E6421D" w14:textId="77777777" w:rsidR="0031748D" w:rsidRPr="0031748D" w:rsidRDefault="0031748D" w:rsidP="0031748D">
            <w:pPr>
              <w:jc w:val="center"/>
              <w:rPr>
                <w:sz w:val="22"/>
                <w:szCs w:val="18"/>
              </w:rPr>
            </w:pPr>
            <w:r w:rsidRPr="0031748D">
              <w:rPr>
                <w:sz w:val="22"/>
                <w:szCs w:val="18"/>
              </w:rPr>
              <w:lastRenderedPageBreak/>
              <w:t>2.5</w:t>
            </w:r>
          </w:p>
        </w:tc>
        <w:tc>
          <w:tcPr>
            <w:tcW w:w="4582" w:type="pct"/>
            <w:gridSpan w:val="5"/>
            <w:tcBorders>
              <w:top w:val="single" w:sz="8" w:space="0" w:color="auto"/>
              <w:left w:val="nil"/>
              <w:bottom w:val="single" w:sz="8" w:space="0" w:color="auto"/>
              <w:right w:val="single" w:sz="8" w:space="0" w:color="000000"/>
            </w:tcBorders>
            <w:shd w:val="clear" w:color="auto" w:fill="auto"/>
            <w:vAlign w:val="center"/>
            <w:hideMark/>
          </w:tcPr>
          <w:p w14:paraId="6A8325C7" w14:textId="77777777" w:rsidR="0031748D" w:rsidRPr="0031748D" w:rsidRDefault="0031748D" w:rsidP="0031748D">
            <w:pPr>
              <w:jc w:val="center"/>
              <w:rPr>
                <w:sz w:val="22"/>
                <w:szCs w:val="18"/>
              </w:rPr>
            </w:pPr>
            <w:r w:rsidRPr="0031748D">
              <w:rPr>
                <w:sz w:val="22"/>
                <w:szCs w:val="18"/>
              </w:rPr>
              <w:t>отношение потерь тепловой энергии относительно материальной характеристики, Гкал/м</w:t>
            </w:r>
            <w:r w:rsidRPr="0031748D">
              <w:rPr>
                <w:sz w:val="22"/>
                <w:szCs w:val="18"/>
                <w:vertAlign w:val="superscript"/>
              </w:rPr>
              <w:t>2</w:t>
            </w:r>
            <w:r w:rsidRPr="0031748D">
              <w:rPr>
                <w:sz w:val="22"/>
                <w:szCs w:val="18"/>
              </w:rPr>
              <w:t>:</w:t>
            </w:r>
          </w:p>
        </w:tc>
      </w:tr>
      <w:tr w:rsidR="0031748D" w:rsidRPr="0031748D" w14:paraId="456E8E76" w14:textId="77777777" w:rsidTr="007232B4">
        <w:trPr>
          <w:trHeight w:val="20"/>
        </w:trPr>
        <w:tc>
          <w:tcPr>
            <w:tcW w:w="418" w:type="pct"/>
            <w:vMerge/>
            <w:tcBorders>
              <w:top w:val="nil"/>
              <w:left w:val="single" w:sz="8" w:space="0" w:color="auto"/>
              <w:bottom w:val="single" w:sz="8" w:space="0" w:color="000000"/>
              <w:right w:val="single" w:sz="8" w:space="0" w:color="auto"/>
            </w:tcBorders>
            <w:vAlign w:val="center"/>
            <w:hideMark/>
          </w:tcPr>
          <w:p w14:paraId="6200DDDE" w14:textId="77777777" w:rsidR="0031748D" w:rsidRPr="0031748D" w:rsidRDefault="0031748D" w:rsidP="0031748D">
            <w:pPr>
              <w:rPr>
                <w:sz w:val="22"/>
                <w:szCs w:val="18"/>
              </w:rPr>
            </w:pPr>
          </w:p>
        </w:tc>
        <w:tc>
          <w:tcPr>
            <w:tcW w:w="2300" w:type="pct"/>
            <w:tcBorders>
              <w:top w:val="nil"/>
              <w:left w:val="nil"/>
              <w:bottom w:val="single" w:sz="8" w:space="0" w:color="auto"/>
              <w:right w:val="single" w:sz="8" w:space="0" w:color="auto"/>
            </w:tcBorders>
            <w:shd w:val="clear" w:color="auto" w:fill="auto"/>
            <w:vAlign w:val="center"/>
            <w:hideMark/>
          </w:tcPr>
          <w:p w14:paraId="564C87A1" w14:textId="77777777" w:rsidR="0031748D" w:rsidRPr="0031748D" w:rsidRDefault="0031748D" w:rsidP="0031748D">
            <w:pPr>
              <w:rPr>
                <w:sz w:val="22"/>
                <w:szCs w:val="18"/>
              </w:rPr>
            </w:pPr>
            <w:r w:rsidRPr="0031748D">
              <w:rPr>
                <w:sz w:val="22"/>
                <w:szCs w:val="18"/>
              </w:rPr>
              <w:t xml:space="preserve">·       </w:t>
            </w:r>
            <w:r w:rsidRPr="0031748D">
              <w:rPr>
                <w:i/>
                <w:iCs/>
                <w:sz w:val="22"/>
                <w:szCs w:val="18"/>
              </w:rPr>
              <w:t>пар</w:t>
            </w:r>
          </w:p>
        </w:tc>
        <w:tc>
          <w:tcPr>
            <w:tcW w:w="601" w:type="pct"/>
            <w:tcBorders>
              <w:top w:val="nil"/>
              <w:left w:val="nil"/>
              <w:bottom w:val="single" w:sz="8" w:space="0" w:color="auto"/>
              <w:right w:val="single" w:sz="8" w:space="0" w:color="auto"/>
            </w:tcBorders>
            <w:shd w:val="clear" w:color="auto" w:fill="auto"/>
            <w:vAlign w:val="center"/>
            <w:hideMark/>
          </w:tcPr>
          <w:p w14:paraId="50FC209A" w14:textId="77777777" w:rsidR="0031748D" w:rsidRPr="0031748D" w:rsidRDefault="0031748D" w:rsidP="0031748D">
            <w:pPr>
              <w:jc w:val="center"/>
              <w:rPr>
                <w:sz w:val="22"/>
                <w:szCs w:val="18"/>
              </w:rPr>
            </w:pPr>
            <w:r w:rsidRPr="0031748D">
              <w:rPr>
                <w:sz w:val="22"/>
                <w:szCs w:val="18"/>
              </w:rPr>
              <w:t>-</w:t>
            </w:r>
          </w:p>
        </w:tc>
        <w:tc>
          <w:tcPr>
            <w:tcW w:w="540" w:type="pct"/>
            <w:tcBorders>
              <w:top w:val="nil"/>
              <w:left w:val="nil"/>
              <w:bottom w:val="single" w:sz="8" w:space="0" w:color="auto"/>
              <w:right w:val="single" w:sz="8" w:space="0" w:color="auto"/>
            </w:tcBorders>
            <w:shd w:val="clear" w:color="auto" w:fill="auto"/>
            <w:vAlign w:val="center"/>
            <w:hideMark/>
          </w:tcPr>
          <w:p w14:paraId="737B8A1C" w14:textId="77777777" w:rsidR="0031748D" w:rsidRPr="0031748D" w:rsidRDefault="0031748D" w:rsidP="0031748D">
            <w:pPr>
              <w:jc w:val="center"/>
              <w:rPr>
                <w:sz w:val="22"/>
                <w:szCs w:val="18"/>
              </w:rPr>
            </w:pPr>
            <w:r w:rsidRPr="0031748D">
              <w:rPr>
                <w:sz w:val="22"/>
                <w:szCs w:val="18"/>
              </w:rPr>
              <w:t>-</w:t>
            </w:r>
          </w:p>
        </w:tc>
        <w:tc>
          <w:tcPr>
            <w:tcW w:w="540" w:type="pct"/>
            <w:tcBorders>
              <w:top w:val="nil"/>
              <w:left w:val="nil"/>
              <w:bottom w:val="single" w:sz="8" w:space="0" w:color="auto"/>
              <w:right w:val="single" w:sz="8" w:space="0" w:color="auto"/>
            </w:tcBorders>
            <w:shd w:val="clear" w:color="auto" w:fill="auto"/>
            <w:vAlign w:val="center"/>
            <w:hideMark/>
          </w:tcPr>
          <w:p w14:paraId="656E5007" w14:textId="77777777" w:rsidR="0031748D" w:rsidRPr="0031748D" w:rsidRDefault="0031748D" w:rsidP="0031748D">
            <w:pPr>
              <w:jc w:val="center"/>
              <w:rPr>
                <w:sz w:val="22"/>
                <w:szCs w:val="18"/>
              </w:rPr>
            </w:pPr>
            <w:r w:rsidRPr="0031748D">
              <w:rPr>
                <w:sz w:val="22"/>
                <w:szCs w:val="18"/>
              </w:rPr>
              <w:t>-</w:t>
            </w:r>
          </w:p>
        </w:tc>
        <w:tc>
          <w:tcPr>
            <w:tcW w:w="601" w:type="pct"/>
            <w:tcBorders>
              <w:top w:val="nil"/>
              <w:left w:val="nil"/>
              <w:bottom w:val="single" w:sz="8" w:space="0" w:color="auto"/>
              <w:right w:val="single" w:sz="8" w:space="0" w:color="auto"/>
            </w:tcBorders>
            <w:shd w:val="clear" w:color="auto" w:fill="auto"/>
            <w:vAlign w:val="center"/>
            <w:hideMark/>
          </w:tcPr>
          <w:p w14:paraId="5401001F" w14:textId="77777777" w:rsidR="0031748D" w:rsidRPr="0031748D" w:rsidRDefault="0031748D" w:rsidP="0031748D">
            <w:pPr>
              <w:jc w:val="center"/>
              <w:rPr>
                <w:sz w:val="22"/>
                <w:szCs w:val="18"/>
              </w:rPr>
            </w:pPr>
            <w:r w:rsidRPr="0031748D">
              <w:rPr>
                <w:sz w:val="22"/>
                <w:szCs w:val="18"/>
              </w:rPr>
              <w:t>-</w:t>
            </w:r>
          </w:p>
        </w:tc>
      </w:tr>
      <w:tr w:rsidR="0031748D" w:rsidRPr="0031748D" w14:paraId="77C9F9A4" w14:textId="77777777" w:rsidTr="007232B4">
        <w:trPr>
          <w:trHeight w:val="20"/>
        </w:trPr>
        <w:tc>
          <w:tcPr>
            <w:tcW w:w="418" w:type="pct"/>
            <w:vMerge/>
            <w:tcBorders>
              <w:top w:val="nil"/>
              <w:left w:val="single" w:sz="8" w:space="0" w:color="auto"/>
              <w:bottom w:val="single" w:sz="8" w:space="0" w:color="000000"/>
              <w:right w:val="single" w:sz="8" w:space="0" w:color="auto"/>
            </w:tcBorders>
            <w:vAlign w:val="center"/>
            <w:hideMark/>
          </w:tcPr>
          <w:p w14:paraId="3D5C1F9B" w14:textId="77777777" w:rsidR="0031748D" w:rsidRPr="0031748D" w:rsidRDefault="0031748D" w:rsidP="0031748D">
            <w:pPr>
              <w:rPr>
                <w:sz w:val="22"/>
                <w:szCs w:val="18"/>
              </w:rPr>
            </w:pPr>
          </w:p>
        </w:tc>
        <w:tc>
          <w:tcPr>
            <w:tcW w:w="2300" w:type="pct"/>
            <w:tcBorders>
              <w:top w:val="nil"/>
              <w:left w:val="nil"/>
              <w:bottom w:val="single" w:sz="8" w:space="0" w:color="auto"/>
              <w:right w:val="single" w:sz="8" w:space="0" w:color="auto"/>
            </w:tcBorders>
            <w:shd w:val="clear" w:color="auto" w:fill="auto"/>
            <w:vAlign w:val="center"/>
            <w:hideMark/>
          </w:tcPr>
          <w:p w14:paraId="123555E1" w14:textId="77777777" w:rsidR="0031748D" w:rsidRPr="0031748D" w:rsidRDefault="0031748D" w:rsidP="0031748D">
            <w:pPr>
              <w:rPr>
                <w:sz w:val="22"/>
                <w:szCs w:val="18"/>
              </w:rPr>
            </w:pPr>
            <w:r w:rsidRPr="0031748D">
              <w:rPr>
                <w:sz w:val="22"/>
                <w:szCs w:val="18"/>
              </w:rPr>
              <w:t xml:space="preserve">·       </w:t>
            </w:r>
            <w:r w:rsidRPr="0031748D">
              <w:rPr>
                <w:i/>
                <w:iCs/>
                <w:sz w:val="22"/>
                <w:szCs w:val="18"/>
              </w:rPr>
              <w:t>конденсат</w:t>
            </w:r>
          </w:p>
        </w:tc>
        <w:tc>
          <w:tcPr>
            <w:tcW w:w="601" w:type="pct"/>
            <w:tcBorders>
              <w:top w:val="nil"/>
              <w:left w:val="nil"/>
              <w:bottom w:val="single" w:sz="8" w:space="0" w:color="auto"/>
              <w:right w:val="single" w:sz="8" w:space="0" w:color="auto"/>
            </w:tcBorders>
            <w:shd w:val="clear" w:color="auto" w:fill="auto"/>
            <w:vAlign w:val="center"/>
            <w:hideMark/>
          </w:tcPr>
          <w:p w14:paraId="232C40AD" w14:textId="77777777" w:rsidR="0031748D" w:rsidRPr="0031748D" w:rsidRDefault="0031748D" w:rsidP="0031748D">
            <w:pPr>
              <w:jc w:val="center"/>
              <w:rPr>
                <w:sz w:val="22"/>
                <w:szCs w:val="18"/>
              </w:rPr>
            </w:pPr>
            <w:r w:rsidRPr="0031748D">
              <w:rPr>
                <w:sz w:val="22"/>
                <w:szCs w:val="18"/>
              </w:rPr>
              <w:t>-</w:t>
            </w:r>
          </w:p>
        </w:tc>
        <w:tc>
          <w:tcPr>
            <w:tcW w:w="540" w:type="pct"/>
            <w:tcBorders>
              <w:top w:val="nil"/>
              <w:left w:val="nil"/>
              <w:bottom w:val="single" w:sz="8" w:space="0" w:color="auto"/>
              <w:right w:val="single" w:sz="8" w:space="0" w:color="auto"/>
            </w:tcBorders>
            <w:shd w:val="clear" w:color="auto" w:fill="auto"/>
            <w:vAlign w:val="center"/>
            <w:hideMark/>
          </w:tcPr>
          <w:p w14:paraId="73B9FF91" w14:textId="77777777" w:rsidR="0031748D" w:rsidRPr="0031748D" w:rsidRDefault="0031748D" w:rsidP="0031748D">
            <w:pPr>
              <w:jc w:val="center"/>
              <w:rPr>
                <w:sz w:val="22"/>
                <w:szCs w:val="18"/>
              </w:rPr>
            </w:pPr>
            <w:r w:rsidRPr="0031748D">
              <w:rPr>
                <w:sz w:val="22"/>
                <w:szCs w:val="18"/>
              </w:rPr>
              <w:t>-</w:t>
            </w:r>
          </w:p>
        </w:tc>
        <w:tc>
          <w:tcPr>
            <w:tcW w:w="540" w:type="pct"/>
            <w:tcBorders>
              <w:top w:val="nil"/>
              <w:left w:val="nil"/>
              <w:bottom w:val="single" w:sz="8" w:space="0" w:color="auto"/>
              <w:right w:val="single" w:sz="8" w:space="0" w:color="auto"/>
            </w:tcBorders>
            <w:shd w:val="clear" w:color="auto" w:fill="auto"/>
            <w:vAlign w:val="center"/>
            <w:hideMark/>
          </w:tcPr>
          <w:p w14:paraId="418E4BE5" w14:textId="77777777" w:rsidR="0031748D" w:rsidRPr="0031748D" w:rsidRDefault="0031748D" w:rsidP="0031748D">
            <w:pPr>
              <w:jc w:val="center"/>
              <w:rPr>
                <w:sz w:val="22"/>
                <w:szCs w:val="18"/>
              </w:rPr>
            </w:pPr>
            <w:r w:rsidRPr="0031748D">
              <w:rPr>
                <w:sz w:val="22"/>
                <w:szCs w:val="18"/>
              </w:rPr>
              <w:t>-</w:t>
            </w:r>
          </w:p>
        </w:tc>
        <w:tc>
          <w:tcPr>
            <w:tcW w:w="601" w:type="pct"/>
            <w:tcBorders>
              <w:top w:val="nil"/>
              <w:left w:val="nil"/>
              <w:bottom w:val="single" w:sz="8" w:space="0" w:color="auto"/>
              <w:right w:val="single" w:sz="8" w:space="0" w:color="auto"/>
            </w:tcBorders>
            <w:shd w:val="clear" w:color="auto" w:fill="auto"/>
            <w:vAlign w:val="center"/>
            <w:hideMark/>
          </w:tcPr>
          <w:p w14:paraId="0B027187" w14:textId="77777777" w:rsidR="0031748D" w:rsidRPr="0031748D" w:rsidRDefault="0031748D" w:rsidP="0031748D">
            <w:pPr>
              <w:jc w:val="center"/>
              <w:rPr>
                <w:sz w:val="22"/>
                <w:szCs w:val="18"/>
              </w:rPr>
            </w:pPr>
            <w:r w:rsidRPr="0031748D">
              <w:rPr>
                <w:sz w:val="22"/>
                <w:szCs w:val="18"/>
              </w:rPr>
              <w:t>-</w:t>
            </w:r>
          </w:p>
        </w:tc>
      </w:tr>
      <w:tr w:rsidR="0031748D" w:rsidRPr="0031748D" w14:paraId="057E3A26" w14:textId="77777777" w:rsidTr="007232B4">
        <w:trPr>
          <w:trHeight w:val="20"/>
        </w:trPr>
        <w:tc>
          <w:tcPr>
            <w:tcW w:w="418" w:type="pct"/>
            <w:vMerge/>
            <w:tcBorders>
              <w:top w:val="nil"/>
              <w:left w:val="single" w:sz="8" w:space="0" w:color="auto"/>
              <w:bottom w:val="single" w:sz="8" w:space="0" w:color="000000"/>
              <w:right w:val="single" w:sz="8" w:space="0" w:color="auto"/>
            </w:tcBorders>
            <w:vAlign w:val="center"/>
            <w:hideMark/>
          </w:tcPr>
          <w:p w14:paraId="1A7B1239" w14:textId="77777777" w:rsidR="0031748D" w:rsidRPr="0031748D" w:rsidRDefault="0031748D" w:rsidP="0031748D">
            <w:pPr>
              <w:rPr>
                <w:sz w:val="22"/>
                <w:szCs w:val="18"/>
              </w:rPr>
            </w:pPr>
          </w:p>
        </w:tc>
        <w:tc>
          <w:tcPr>
            <w:tcW w:w="2300" w:type="pct"/>
            <w:tcBorders>
              <w:top w:val="nil"/>
              <w:left w:val="nil"/>
              <w:bottom w:val="single" w:sz="8" w:space="0" w:color="auto"/>
              <w:right w:val="single" w:sz="8" w:space="0" w:color="auto"/>
            </w:tcBorders>
            <w:shd w:val="clear" w:color="auto" w:fill="auto"/>
            <w:vAlign w:val="center"/>
            <w:hideMark/>
          </w:tcPr>
          <w:p w14:paraId="7E76E21B" w14:textId="77777777" w:rsidR="0031748D" w:rsidRPr="0031748D" w:rsidRDefault="0031748D" w:rsidP="0031748D">
            <w:pPr>
              <w:rPr>
                <w:sz w:val="22"/>
                <w:szCs w:val="18"/>
              </w:rPr>
            </w:pPr>
            <w:r w:rsidRPr="0031748D">
              <w:rPr>
                <w:sz w:val="22"/>
                <w:szCs w:val="18"/>
              </w:rPr>
              <w:t xml:space="preserve">·       </w:t>
            </w:r>
            <w:r w:rsidRPr="0031748D">
              <w:rPr>
                <w:i/>
                <w:iCs/>
                <w:sz w:val="22"/>
                <w:szCs w:val="18"/>
              </w:rPr>
              <w:t>вода</w:t>
            </w:r>
          </w:p>
        </w:tc>
        <w:tc>
          <w:tcPr>
            <w:tcW w:w="601" w:type="pct"/>
            <w:tcBorders>
              <w:top w:val="nil"/>
              <w:left w:val="nil"/>
              <w:bottom w:val="single" w:sz="8" w:space="0" w:color="auto"/>
              <w:right w:val="single" w:sz="8" w:space="0" w:color="auto"/>
            </w:tcBorders>
            <w:shd w:val="clear" w:color="auto" w:fill="auto"/>
            <w:vAlign w:val="center"/>
            <w:hideMark/>
          </w:tcPr>
          <w:p w14:paraId="31CD1800" w14:textId="77777777" w:rsidR="0031748D" w:rsidRPr="0031748D" w:rsidRDefault="0031748D" w:rsidP="0031748D">
            <w:pPr>
              <w:jc w:val="center"/>
              <w:rPr>
                <w:sz w:val="22"/>
                <w:szCs w:val="18"/>
              </w:rPr>
            </w:pPr>
            <w:r w:rsidRPr="0031748D">
              <w:rPr>
                <w:sz w:val="22"/>
                <w:szCs w:val="18"/>
              </w:rPr>
              <w:t>2,69</w:t>
            </w:r>
          </w:p>
        </w:tc>
        <w:tc>
          <w:tcPr>
            <w:tcW w:w="540" w:type="pct"/>
            <w:tcBorders>
              <w:top w:val="nil"/>
              <w:left w:val="nil"/>
              <w:bottom w:val="single" w:sz="8" w:space="0" w:color="auto"/>
              <w:right w:val="single" w:sz="8" w:space="0" w:color="auto"/>
            </w:tcBorders>
            <w:shd w:val="clear" w:color="auto" w:fill="auto"/>
            <w:vAlign w:val="center"/>
            <w:hideMark/>
          </w:tcPr>
          <w:p w14:paraId="241E8AF3" w14:textId="77777777" w:rsidR="0031748D" w:rsidRPr="0031748D" w:rsidRDefault="0031748D" w:rsidP="0031748D">
            <w:pPr>
              <w:jc w:val="center"/>
              <w:rPr>
                <w:sz w:val="22"/>
                <w:szCs w:val="18"/>
              </w:rPr>
            </w:pPr>
            <w:r w:rsidRPr="0031748D">
              <w:rPr>
                <w:sz w:val="22"/>
                <w:szCs w:val="18"/>
              </w:rPr>
              <w:t>2,69</w:t>
            </w:r>
          </w:p>
        </w:tc>
        <w:tc>
          <w:tcPr>
            <w:tcW w:w="540" w:type="pct"/>
            <w:tcBorders>
              <w:top w:val="nil"/>
              <w:left w:val="nil"/>
              <w:bottom w:val="single" w:sz="8" w:space="0" w:color="auto"/>
              <w:right w:val="single" w:sz="8" w:space="0" w:color="auto"/>
            </w:tcBorders>
            <w:shd w:val="clear" w:color="auto" w:fill="auto"/>
            <w:vAlign w:val="center"/>
            <w:hideMark/>
          </w:tcPr>
          <w:p w14:paraId="42C542AD" w14:textId="77777777" w:rsidR="0031748D" w:rsidRPr="0031748D" w:rsidRDefault="0031748D" w:rsidP="0031748D">
            <w:pPr>
              <w:jc w:val="center"/>
              <w:rPr>
                <w:sz w:val="22"/>
                <w:szCs w:val="18"/>
              </w:rPr>
            </w:pPr>
            <w:r w:rsidRPr="0031748D">
              <w:rPr>
                <w:sz w:val="22"/>
                <w:szCs w:val="18"/>
              </w:rPr>
              <w:t>2,69</w:t>
            </w:r>
          </w:p>
        </w:tc>
        <w:tc>
          <w:tcPr>
            <w:tcW w:w="601" w:type="pct"/>
            <w:tcBorders>
              <w:top w:val="nil"/>
              <w:left w:val="nil"/>
              <w:bottom w:val="single" w:sz="8" w:space="0" w:color="auto"/>
              <w:right w:val="single" w:sz="8" w:space="0" w:color="auto"/>
            </w:tcBorders>
            <w:shd w:val="clear" w:color="auto" w:fill="auto"/>
            <w:vAlign w:val="center"/>
            <w:hideMark/>
          </w:tcPr>
          <w:p w14:paraId="249BBBBE" w14:textId="77777777" w:rsidR="0031748D" w:rsidRPr="0031748D" w:rsidRDefault="0031748D" w:rsidP="0031748D">
            <w:pPr>
              <w:jc w:val="center"/>
              <w:rPr>
                <w:sz w:val="22"/>
                <w:szCs w:val="18"/>
              </w:rPr>
            </w:pPr>
            <w:r w:rsidRPr="0031748D">
              <w:rPr>
                <w:sz w:val="22"/>
                <w:szCs w:val="18"/>
              </w:rPr>
              <w:t>3,13</w:t>
            </w:r>
          </w:p>
        </w:tc>
      </w:tr>
      <w:tr w:rsidR="0031748D" w:rsidRPr="0031748D" w14:paraId="668BE808" w14:textId="77777777" w:rsidTr="007232B4">
        <w:trPr>
          <w:trHeight w:val="20"/>
        </w:trPr>
        <w:tc>
          <w:tcPr>
            <w:tcW w:w="418" w:type="pct"/>
            <w:vMerge w:val="restart"/>
            <w:tcBorders>
              <w:top w:val="nil"/>
              <w:left w:val="single" w:sz="8" w:space="0" w:color="auto"/>
              <w:bottom w:val="nil"/>
              <w:right w:val="single" w:sz="8" w:space="0" w:color="auto"/>
            </w:tcBorders>
            <w:shd w:val="clear" w:color="auto" w:fill="auto"/>
            <w:vAlign w:val="center"/>
            <w:hideMark/>
          </w:tcPr>
          <w:p w14:paraId="56897A47" w14:textId="77777777" w:rsidR="0031748D" w:rsidRPr="0031748D" w:rsidRDefault="0031748D" w:rsidP="0031748D">
            <w:pPr>
              <w:jc w:val="center"/>
              <w:rPr>
                <w:sz w:val="22"/>
                <w:szCs w:val="18"/>
              </w:rPr>
            </w:pPr>
            <w:r w:rsidRPr="0031748D">
              <w:rPr>
                <w:sz w:val="22"/>
                <w:szCs w:val="18"/>
              </w:rPr>
              <w:t>2.6</w:t>
            </w:r>
          </w:p>
        </w:tc>
        <w:tc>
          <w:tcPr>
            <w:tcW w:w="4582" w:type="pct"/>
            <w:gridSpan w:val="5"/>
            <w:tcBorders>
              <w:top w:val="single" w:sz="8" w:space="0" w:color="auto"/>
              <w:left w:val="nil"/>
              <w:bottom w:val="single" w:sz="8" w:space="0" w:color="auto"/>
              <w:right w:val="single" w:sz="8" w:space="0" w:color="000000"/>
            </w:tcBorders>
            <w:shd w:val="clear" w:color="auto" w:fill="auto"/>
            <w:vAlign w:val="center"/>
            <w:hideMark/>
          </w:tcPr>
          <w:p w14:paraId="7324D1A7" w14:textId="77777777" w:rsidR="0031748D" w:rsidRPr="0031748D" w:rsidRDefault="0031748D" w:rsidP="0031748D">
            <w:pPr>
              <w:jc w:val="center"/>
              <w:rPr>
                <w:sz w:val="22"/>
                <w:szCs w:val="18"/>
              </w:rPr>
            </w:pPr>
            <w:r w:rsidRPr="0031748D">
              <w:rPr>
                <w:sz w:val="22"/>
                <w:szCs w:val="18"/>
              </w:rPr>
              <w:t>отношение потерь тепловой энергии к отпуску тепловой энергии в сеть, %:</w:t>
            </w:r>
          </w:p>
        </w:tc>
      </w:tr>
      <w:tr w:rsidR="0031748D" w:rsidRPr="0031748D" w14:paraId="44E15635" w14:textId="77777777" w:rsidTr="007232B4">
        <w:trPr>
          <w:trHeight w:val="20"/>
        </w:trPr>
        <w:tc>
          <w:tcPr>
            <w:tcW w:w="418" w:type="pct"/>
            <w:vMerge/>
            <w:tcBorders>
              <w:top w:val="nil"/>
              <w:left w:val="single" w:sz="8" w:space="0" w:color="auto"/>
              <w:bottom w:val="nil"/>
              <w:right w:val="single" w:sz="8" w:space="0" w:color="auto"/>
            </w:tcBorders>
            <w:vAlign w:val="center"/>
            <w:hideMark/>
          </w:tcPr>
          <w:p w14:paraId="20515832" w14:textId="77777777" w:rsidR="0031748D" w:rsidRPr="0031748D" w:rsidRDefault="0031748D" w:rsidP="0031748D">
            <w:pPr>
              <w:rPr>
                <w:sz w:val="22"/>
                <w:szCs w:val="18"/>
              </w:rPr>
            </w:pPr>
          </w:p>
        </w:tc>
        <w:tc>
          <w:tcPr>
            <w:tcW w:w="2300" w:type="pct"/>
            <w:tcBorders>
              <w:top w:val="nil"/>
              <w:left w:val="nil"/>
              <w:bottom w:val="single" w:sz="8" w:space="0" w:color="auto"/>
              <w:right w:val="single" w:sz="8" w:space="0" w:color="auto"/>
            </w:tcBorders>
            <w:shd w:val="clear" w:color="auto" w:fill="auto"/>
            <w:vAlign w:val="center"/>
            <w:hideMark/>
          </w:tcPr>
          <w:p w14:paraId="6BB12F1B" w14:textId="77777777" w:rsidR="0031748D" w:rsidRPr="0031748D" w:rsidRDefault="0031748D" w:rsidP="0031748D">
            <w:pPr>
              <w:rPr>
                <w:sz w:val="22"/>
                <w:szCs w:val="18"/>
              </w:rPr>
            </w:pPr>
            <w:r w:rsidRPr="0031748D">
              <w:rPr>
                <w:sz w:val="22"/>
                <w:szCs w:val="18"/>
              </w:rPr>
              <w:t>·       пар</w:t>
            </w:r>
          </w:p>
        </w:tc>
        <w:tc>
          <w:tcPr>
            <w:tcW w:w="601" w:type="pct"/>
            <w:tcBorders>
              <w:top w:val="nil"/>
              <w:left w:val="nil"/>
              <w:bottom w:val="single" w:sz="8" w:space="0" w:color="auto"/>
              <w:right w:val="single" w:sz="8" w:space="0" w:color="auto"/>
            </w:tcBorders>
            <w:shd w:val="clear" w:color="auto" w:fill="auto"/>
            <w:vAlign w:val="center"/>
            <w:hideMark/>
          </w:tcPr>
          <w:p w14:paraId="076920D0" w14:textId="77777777" w:rsidR="0031748D" w:rsidRPr="0031748D" w:rsidRDefault="0031748D" w:rsidP="0031748D">
            <w:pPr>
              <w:jc w:val="center"/>
              <w:rPr>
                <w:sz w:val="22"/>
                <w:szCs w:val="18"/>
              </w:rPr>
            </w:pPr>
            <w:r w:rsidRPr="0031748D">
              <w:rPr>
                <w:sz w:val="22"/>
                <w:szCs w:val="18"/>
              </w:rPr>
              <w:t>-</w:t>
            </w:r>
          </w:p>
        </w:tc>
        <w:tc>
          <w:tcPr>
            <w:tcW w:w="540" w:type="pct"/>
            <w:tcBorders>
              <w:top w:val="nil"/>
              <w:left w:val="nil"/>
              <w:bottom w:val="single" w:sz="8" w:space="0" w:color="auto"/>
              <w:right w:val="single" w:sz="8" w:space="0" w:color="auto"/>
            </w:tcBorders>
            <w:shd w:val="clear" w:color="auto" w:fill="auto"/>
            <w:vAlign w:val="center"/>
            <w:hideMark/>
          </w:tcPr>
          <w:p w14:paraId="671C84BB" w14:textId="77777777" w:rsidR="0031748D" w:rsidRPr="0031748D" w:rsidRDefault="0031748D" w:rsidP="0031748D">
            <w:pPr>
              <w:jc w:val="center"/>
              <w:rPr>
                <w:sz w:val="22"/>
                <w:szCs w:val="18"/>
              </w:rPr>
            </w:pPr>
            <w:r w:rsidRPr="0031748D">
              <w:rPr>
                <w:sz w:val="22"/>
                <w:szCs w:val="18"/>
              </w:rPr>
              <w:t>-</w:t>
            </w:r>
          </w:p>
        </w:tc>
        <w:tc>
          <w:tcPr>
            <w:tcW w:w="540" w:type="pct"/>
            <w:tcBorders>
              <w:top w:val="nil"/>
              <w:left w:val="nil"/>
              <w:bottom w:val="single" w:sz="8" w:space="0" w:color="auto"/>
              <w:right w:val="single" w:sz="8" w:space="0" w:color="auto"/>
            </w:tcBorders>
            <w:shd w:val="clear" w:color="auto" w:fill="auto"/>
            <w:vAlign w:val="center"/>
            <w:hideMark/>
          </w:tcPr>
          <w:p w14:paraId="4C1CEA7A" w14:textId="77777777" w:rsidR="0031748D" w:rsidRPr="0031748D" w:rsidRDefault="0031748D" w:rsidP="0031748D">
            <w:pPr>
              <w:jc w:val="center"/>
              <w:rPr>
                <w:sz w:val="22"/>
                <w:szCs w:val="18"/>
              </w:rPr>
            </w:pPr>
            <w:r w:rsidRPr="0031748D">
              <w:rPr>
                <w:sz w:val="22"/>
                <w:szCs w:val="18"/>
              </w:rPr>
              <w:t>-</w:t>
            </w:r>
          </w:p>
        </w:tc>
        <w:tc>
          <w:tcPr>
            <w:tcW w:w="601" w:type="pct"/>
            <w:tcBorders>
              <w:top w:val="nil"/>
              <w:left w:val="nil"/>
              <w:bottom w:val="single" w:sz="8" w:space="0" w:color="auto"/>
              <w:right w:val="single" w:sz="8" w:space="0" w:color="auto"/>
            </w:tcBorders>
            <w:shd w:val="clear" w:color="auto" w:fill="auto"/>
            <w:vAlign w:val="center"/>
            <w:hideMark/>
          </w:tcPr>
          <w:p w14:paraId="0C5C1D6B" w14:textId="77777777" w:rsidR="0031748D" w:rsidRPr="0031748D" w:rsidRDefault="0031748D" w:rsidP="0031748D">
            <w:pPr>
              <w:jc w:val="center"/>
              <w:rPr>
                <w:sz w:val="22"/>
                <w:szCs w:val="18"/>
              </w:rPr>
            </w:pPr>
            <w:r w:rsidRPr="0031748D">
              <w:rPr>
                <w:sz w:val="22"/>
                <w:szCs w:val="18"/>
              </w:rPr>
              <w:t>-</w:t>
            </w:r>
          </w:p>
        </w:tc>
      </w:tr>
      <w:tr w:rsidR="0031748D" w:rsidRPr="0031748D" w14:paraId="6B18677B" w14:textId="77777777" w:rsidTr="007232B4">
        <w:trPr>
          <w:trHeight w:val="20"/>
        </w:trPr>
        <w:tc>
          <w:tcPr>
            <w:tcW w:w="418" w:type="pct"/>
            <w:vMerge/>
            <w:tcBorders>
              <w:top w:val="nil"/>
              <w:left w:val="single" w:sz="8" w:space="0" w:color="auto"/>
              <w:bottom w:val="nil"/>
              <w:right w:val="single" w:sz="8" w:space="0" w:color="auto"/>
            </w:tcBorders>
            <w:vAlign w:val="center"/>
            <w:hideMark/>
          </w:tcPr>
          <w:p w14:paraId="13B4FBE9" w14:textId="77777777" w:rsidR="0031748D" w:rsidRPr="0031748D" w:rsidRDefault="0031748D" w:rsidP="0031748D">
            <w:pPr>
              <w:rPr>
                <w:sz w:val="22"/>
                <w:szCs w:val="18"/>
              </w:rPr>
            </w:pPr>
          </w:p>
        </w:tc>
        <w:tc>
          <w:tcPr>
            <w:tcW w:w="2300" w:type="pct"/>
            <w:tcBorders>
              <w:top w:val="nil"/>
              <w:left w:val="nil"/>
              <w:bottom w:val="single" w:sz="8" w:space="0" w:color="auto"/>
              <w:right w:val="single" w:sz="8" w:space="0" w:color="auto"/>
            </w:tcBorders>
            <w:shd w:val="clear" w:color="auto" w:fill="auto"/>
            <w:vAlign w:val="center"/>
            <w:hideMark/>
          </w:tcPr>
          <w:p w14:paraId="2130C627" w14:textId="77777777" w:rsidR="0031748D" w:rsidRPr="0031748D" w:rsidRDefault="0031748D" w:rsidP="0031748D">
            <w:pPr>
              <w:rPr>
                <w:sz w:val="22"/>
                <w:szCs w:val="18"/>
              </w:rPr>
            </w:pPr>
            <w:r w:rsidRPr="0031748D">
              <w:rPr>
                <w:sz w:val="22"/>
                <w:szCs w:val="18"/>
              </w:rPr>
              <w:t xml:space="preserve">·     </w:t>
            </w:r>
            <w:r w:rsidRPr="0031748D">
              <w:rPr>
                <w:i/>
                <w:iCs/>
                <w:sz w:val="22"/>
                <w:szCs w:val="18"/>
              </w:rPr>
              <w:t>конденсат</w:t>
            </w:r>
          </w:p>
        </w:tc>
        <w:tc>
          <w:tcPr>
            <w:tcW w:w="601" w:type="pct"/>
            <w:tcBorders>
              <w:top w:val="nil"/>
              <w:left w:val="nil"/>
              <w:bottom w:val="single" w:sz="8" w:space="0" w:color="auto"/>
              <w:right w:val="single" w:sz="8" w:space="0" w:color="auto"/>
            </w:tcBorders>
            <w:shd w:val="clear" w:color="auto" w:fill="auto"/>
            <w:vAlign w:val="center"/>
            <w:hideMark/>
          </w:tcPr>
          <w:p w14:paraId="672E9BF5" w14:textId="77777777" w:rsidR="0031748D" w:rsidRPr="0031748D" w:rsidRDefault="0031748D" w:rsidP="0031748D">
            <w:pPr>
              <w:jc w:val="center"/>
              <w:rPr>
                <w:sz w:val="22"/>
                <w:szCs w:val="18"/>
              </w:rPr>
            </w:pPr>
            <w:r w:rsidRPr="0031748D">
              <w:rPr>
                <w:sz w:val="22"/>
                <w:szCs w:val="18"/>
              </w:rPr>
              <w:t> -</w:t>
            </w:r>
          </w:p>
        </w:tc>
        <w:tc>
          <w:tcPr>
            <w:tcW w:w="540" w:type="pct"/>
            <w:tcBorders>
              <w:top w:val="nil"/>
              <w:left w:val="nil"/>
              <w:bottom w:val="single" w:sz="8" w:space="0" w:color="auto"/>
              <w:right w:val="single" w:sz="8" w:space="0" w:color="auto"/>
            </w:tcBorders>
            <w:shd w:val="clear" w:color="auto" w:fill="auto"/>
            <w:vAlign w:val="center"/>
            <w:hideMark/>
          </w:tcPr>
          <w:p w14:paraId="02220563" w14:textId="77777777" w:rsidR="0031748D" w:rsidRPr="0031748D" w:rsidRDefault="0031748D" w:rsidP="0031748D">
            <w:pPr>
              <w:jc w:val="center"/>
              <w:rPr>
                <w:sz w:val="22"/>
                <w:szCs w:val="18"/>
              </w:rPr>
            </w:pPr>
            <w:r w:rsidRPr="0031748D">
              <w:rPr>
                <w:sz w:val="22"/>
                <w:szCs w:val="18"/>
              </w:rPr>
              <w:t>-</w:t>
            </w:r>
          </w:p>
        </w:tc>
        <w:tc>
          <w:tcPr>
            <w:tcW w:w="540" w:type="pct"/>
            <w:tcBorders>
              <w:top w:val="nil"/>
              <w:left w:val="nil"/>
              <w:bottom w:val="single" w:sz="8" w:space="0" w:color="auto"/>
              <w:right w:val="single" w:sz="8" w:space="0" w:color="auto"/>
            </w:tcBorders>
            <w:shd w:val="clear" w:color="auto" w:fill="auto"/>
            <w:vAlign w:val="center"/>
            <w:hideMark/>
          </w:tcPr>
          <w:p w14:paraId="6E355259" w14:textId="77777777" w:rsidR="0031748D" w:rsidRPr="0031748D" w:rsidRDefault="0031748D" w:rsidP="0031748D">
            <w:pPr>
              <w:jc w:val="center"/>
              <w:rPr>
                <w:sz w:val="22"/>
                <w:szCs w:val="18"/>
              </w:rPr>
            </w:pPr>
            <w:r w:rsidRPr="0031748D">
              <w:rPr>
                <w:sz w:val="22"/>
                <w:szCs w:val="18"/>
              </w:rPr>
              <w:t>- </w:t>
            </w:r>
          </w:p>
        </w:tc>
        <w:tc>
          <w:tcPr>
            <w:tcW w:w="601" w:type="pct"/>
            <w:tcBorders>
              <w:top w:val="nil"/>
              <w:left w:val="nil"/>
              <w:bottom w:val="single" w:sz="8" w:space="0" w:color="auto"/>
              <w:right w:val="single" w:sz="8" w:space="0" w:color="auto"/>
            </w:tcBorders>
            <w:shd w:val="clear" w:color="auto" w:fill="auto"/>
            <w:vAlign w:val="center"/>
            <w:hideMark/>
          </w:tcPr>
          <w:p w14:paraId="0EA500B2" w14:textId="77777777" w:rsidR="0031748D" w:rsidRPr="0031748D" w:rsidRDefault="0031748D" w:rsidP="0031748D">
            <w:pPr>
              <w:jc w:val="center"/>
              <w:rPr>
                <w:sz w:val="22"/>
                <w:szCs w:val="18"/>
              </w:rPr>
            </w:pPr>
            <w:r w:rsidRPr="0031748D">
              <w:rPr>
                <w:sz w:val="22"/>
                <w:szCs w:val="18"/>
              </w:rPr>
              <w:t>-  </w:t>
            </w:r>
          </w:p>
        </w:tc>
      </w:tr>
      <w:tr w:rsidR="0031748D" w:rsidRPr="0031748D" w14:paraId="3A9B5ED3" w14:textId="77777777" w:rsidTr="007232B4">
        <w:trPr>
          <w:trHeight w:val="20"/>
        </w:trPr>
        <w:tc>
          <w:tcPr>
            <w:tcW w:w="418" w:type="pct"/>
            <w:vMerge/>
            <w:tcBorders>
              <w:top w:val="nil"/>
              <w:left w:val="single" w:sz="8" w:space="0" w:color="auto"/>
              <w:bottom w:val="nil"/>
              <w:right w:val="single" w:sz="8" w:space="0" w:color="auto"/>
            </w:tcBorders>
            <w:vAlign w:val="center"/>
            <w:hideMark/>
          </w:tcPr>
          <w:p w14:paraId="2246CA14" w14:textId="77777777" w:rsidR="0031748D" w:rsidRPr="0031748D" w:rsidRDefault="0031748D" w:rsidP="0031748D">
            <w:pPr>
              <w:rPr>
                <w:sz w:val="22"/>
                <w:szCs w:val="18"/>
              </w:rPr>
            </w:pPr>
          </w:p>
        </w:tc>
        <w:tc>
          <w:tcPr>
            <w:tcW w:w="2300" w:type="pct"/>
            <w:tcBorders>
              <w:top w:val="nil"/>
              <w:left w:val="nil"/>
              <w:bottom w:val="nil"/>
              <w:right w:val="single" w:sz="8" w:space="0" w:color="auto"/>
            </w:tcBorders>
            <w:shd w:val="clear" w:color="auto" w:fill="auto"/>
            <w:vAlign w:val="center"/>
            <w:hideMark/>
          </w:tcPr>
          <w:p w14:paraId="10C3266D" w14:textId="77777777" w:rsidR="0031748D" w:rsidRPr="0031748D" w:rsidRDefault="0031748D" w:rsidP="0031748D">
            <w:pPr>
              <w:rPr>
                <w:sz w:val="22"/>
                <w:szCs w:val="18"/>
              </w:rPr>
            </w:pPr>
            <w:r w:rsidRPr="0031748D">
              <w:rPr>
                <w:sz w:val="22"/>
                <w:szCs w:val="18"/>
              </w:rPr>
              <w:t>·       вода</w:t>
            </w:r>
          </w:p>
        </w:tc>
        <w:tc>
          <w:tcPr>
            <w:tcW w:w="601" w:type="pct"/>
            <w:tcBorders>
              <w:top w:val="nil"/>
              <w:left w:val="nil"/>
              <w:bottom w:val="nil"/>
              <w:right w:val="single" w:sz="8" w:space="0" w:color="auto"/>
            </w:tcBorders>
            <w:shd w:val="clear" w:color="auto" w:fill="auto"/>
            <w:vAlign w:val="center"/>
            <w:hideMark/>
          </w:tcPr>
          <w:p w14:paraId="29A5F02D" w14:textId="77777777" w:rsidR="0031748D" w:rsidRPr="0031748D" w:rsidRDefault="0031748D" w:rsidP="0031748D">
            <w:pPr>
              <w:jc w:val="center"/>
              <w:rPr>
                <w:sz w:val="22"/>
                <w:szCs w:val="18"/>
              </w:rPr>
            </w:pPr>
            <w:r w:rsidRPr="0031748D">
              <w:rPr>
                <w:sz w:val="22"/>
                <w:szCs w:val="18"/>
              </w:rPr>
              <w:t>22,34</w:t>
            </w:r>
          </w:p>
        </w:tc>
        <w:tc>
          <w:tcPr>
            <w:tcW w:w="540" w:type="pct"/>
            <w:tcBorders>
              <w:top w:val="nil"/>
              <w:left w:val="nil"/>
              <w:bottom w:val="nil"/>
              <w:right w:val="single" w:sz="8" w:space="0" w:color="auto"/>
            </w:tcBorders>
            <w:shd w:val="clear" w:color="auto" w:fill="auto"/>
            <w:vAlign w:val="center"/>
            <w:hideMark/>
          </w:tcPr>
          <w:p w14:paraId="5DFBBA40" w14:textId="77777777" w:rsidR="0031748D" w:rsidRPr="0031748D" w:rsidRDefault="0031748D" w:rsidP="0031748D">
            <w:pPr>
              <w:jc w:val="center"/>
              <w:rPr>
                <w:sz w:val="22"/>
                <w:szCs w:val="18"/>
              </w:rPr>
            </w:pPr>
            <w:r w:rsidRPr="0031748D">
              <w:rPr>
                <w:sz w:val="22"/>
                <w:szCs w:val="18"/>
              </w:rPr>
              <w:t>22,34</w:t>
            </w:r>
          </w:p>
        </w:tc>
        <w:tc>
          <w:tcPr>
            <w:tcW w:w="540" w:type="pct"/>
            <w:tcBorders>
              <w:top w:val="nil"/>
              <w:left w:val="nil"/>
              <w:bottom w:val="nil"/>
              <w:right w:val="single" w:sz="8" w:space="0" w:color="auto"/>
            </w:tcBorders>
            <w:shd w:val="clear" w:color="auto" w:fill="auto"/>
            <w:vAlign w:val="center"/>
            <w:hideMark/>
          </w:tcPr>
          <w:p w14:paraId="1D25032B" w14:textId="77777777" w:rsidR="0031748D" w:rsidRPr="0031748D" w:rsidRDefault="0031748D" w:rsidP="0031748D">
            <w:pPr>
              <w:jc w:val="center"/>
              <w:rPr>
                <w:sz w:val="22"/>
                <w:szCs w:val="18"/>
              </w:rPr>
            </w:pPr>
            <w:r w:rsidRPr="0031748D">
              <w:rPr>
                <w:sz w:val="22"/>
                <w:szCs w:val="18"/>
              </w:rPr>
              <w:t>22,34</w:t>
            </w:r>
          </w:p>
        </w:tc>
        <w:tc>
          <w:tcPr>
            <w:tcW w:w="601" w:type="pct"/>
            <w:tcBorders>
              <w:top w:val="nil"/>
              <w:left w:val="nil"/>
              <w:bottom w:val="nil"/>
              <w:right w:val="single" w:sz="8" w:space="0" w:color="auto"/>
            </w:tcBorders>
            <w:shd w:val="clear" w:color="auto" w:fill="auto"/>
            <w:vAlign w:val="center"/>
            <w:hideMark/>
          </w:tcPr>
          <w:p w14:paraId="2FF73AE6" w14:textId="77777777" w:rsidR="0031748D" w:rsidRPr="0031748D" w:rsidRDefault="0031748D" w:rsidP="0031748D">
            <w:pPr>
              <w:jc w:val="center"/>
              <w:rPr>
                <w:sz w:val="22"/>
                <w:szCs w:val="18"/>
              </w:rPr>
            </w:pPr>
            <w:r w:rsidRPr="0031748D">
              <w:rPr>
                <w:sz w:val="22"/>
                <w:szCs w:val="18"/>
              </w:rPr>
              <w:t>22,77</w:t>
            </w:r>
          </w:p>
        </w:tc>
      </w:tr>
      <w:tr w:rsidR="0031748D" w:rsidRPr="0031748D" w14:paraId="3FECF834" w14:textId="77777777" w:rsidTr="007232B4">
        <w:trPr>
          <w:trHeight w:val="20"/>
        </w:trPr>
        <w:tc>
          <w:tcPr>
            <w:tcW w:w="41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5919340" w14:textId="77777777" w:rsidR="0031748D" w:rsidRPr="0031748D" w:rsidRDefault="0031748D" w:rsidP="0031748D">
            <w:pPr>
              <w:jc w:val="center"/>
              <w:rPr>
                <w:sz w:val="22"/>
                <w:szCs w:val="18"/>
              </w:rPr>
            </w:pPr>
            <w:r w:rsidRPr="0031748D">
              <w:rPr>
                <w:sz w:val="22"/>
                <w:szCs w:val="18"/>
              </w:rPr>
              <w:t>3</w:t>
            </w:r>
          </w:p>
        </w:tc>
        <w:tc>
          <w:tcPr>
            <w:tcW w:w="4582" w:type="pct"/>
            <w:gridSpan w:val="5"/>
            <w:tcBorders>
              <w:top w:val="single" w:sz="8" w:space="0" w:color="auto"/>
              <w:left w:val="nil"/>
              <w:bottom w:val="single" w:sz="8" w:space="0" w:color="auto"/>
              <w:right w:val="single" w:sz="8" w:space="0" w:color="auto"/>
            </w:tcBorders>
            <w:shd w:val="clear" w:color="auto" w:fill="auto"/>
            <w:vAlign w:val="center"/>
            <w:hideMark/>
          </w:tcPr>
          <w:p w14:paraId="6CCAECD7" w14:textId="77777777" w:rsidR="0031748D" w:rsidRPr="0031748D" w:rsidRDefault="0031748D" w:rsidP="0031748D">
            <w:pPr>
              <w:jc w:val="center"/>
              <w:rPr>
                <w:b/>
                <w:bCs/>
                <w:sz w:val="22"/>
                <w:szCs w:val="18"/>
              </w:rPr>
            </w:pPr>
            <w:r w:rsidRPr="0031748D">
              <w:rPr>
                <w:b/>
                <w:bCs/>
                <w:sz w:val="22"/>
                <w:szCs w:val="18"/>
              </w:rPr>
              <w:t>э л е к т р и ч е с к а я   э н е р г и я</w:t>
            </w:r>
          </w:p>
        </w:tc>
      </w:tr>
      <w:tr w:rsidR="0031748D" w:rsidRPr="0031748D" w14:paraId="43A75B39" w14:textId="77777777" w:rsidTr="007232B4">
        <w:trPr>
          <w:trHeight w:val="20"/>
        </w:trPr>
        <w:tc>
          <w:tcPr>
            <w:tcW w:w="418" w:type="pct"/>
            <w:tcBorders>
              <w:top w:val="nil"/>
              <w:left w:val="single" w:sz="8" w:space="0" w:color="auto"/>
              <w:bottom w:val="single" w:sz="8" w:space="0" w:color="auto"/>
              <w:right w:val="single" w:sz="8" w:space="0" w:color="auto"/>
            </w:tcBorders>
            <w:shd w:val="clear" w:color="auto" w:fill="auto"/>
            <w:vAlign w:val="center"/>
            <w:hideMark/>
          </w:tcPr>
          <w:p w14:paraId="00FAC5BA" w14:textId="77777777" w:rsidR="0031748D" w:rsidRPr="0031748D" w:rsidRDefault="0031748D" w:rsidP="0031748D">
            <w:pPr>
              <w:jc w:val="center"/>
              <w:rPr>
                <w:sz w:val="22"/>
                <w:szCs w:val="18"/>
              </w:rPr>
            </w:pPr>
            <w:r w:rsidRPr="0031748D">
              <w:rPr>
                <w:sz w:val="22"/>
                <w:szCs w:val="18"/>
              </w:rPr>
              <w:t>3.1</w:t>
            </w:r>
          </w:p>
        </w:tc>
        <w:tc>
          <w:tcPr>
            <w:tcW w:w="2300" w:type="pct"/>
            <w:tcBorders>
              <w:top w:val="nil"/>
              <w:left w:val="nil"/>
              <w:bottom w:val="single" w:sz="8" w:space="0" w:color="auto"/>
              <w:right w:val="single" w:sz="8" w:space="0" w:color="auto"/>
            </w:tcBorders>
            <w:shd w:val="clear" w:color="auto" w:fill="auto"/>
            <w:vAlign w:val="center"/>
            <w:hideMark/>
          </w:tcPr>
          <w:p w14:paraId="2F801416" w14:textId="77777777" w:rsidR="0031748D" w:rsidRPr="0031748D" w:rsidRDefault="0031748D" w:rsidP="0031748D">
            <w:pPr>
              <w:rPr>
                <w:sz w:val="22"/>
                <w:szCs w:val="18"/>
              </w:rPr>
            </w:pPr>
            <w:r w:rsidRPr="0031748D">
              <w:rPr>
                <w:sz w:val="22"/>
                <w:szCs w:val="18"/>
              </w:rPr>
              <w:t>расход электроэнергии. тыс.кВт*ч</w:t>
            </w:r>
          </w:p>
        </w:tc>
        <w:tc>
          <w:tcPr>
            <w:tcW w:w="601" w:type="pct"/>
            <w:tcBorders>
              <w:top w:val="nil"/>
              <w:left w:val="nil"/>
              <w:bottom w:val="single" w:sz="8" w:space="0" w:color="auto"/>
              <w:right w:val="single" w:sz="8" w:space="0" w:color="auto"/>
            </w:tcBorders>
            <w:shd w:val="clear" w:color="auto" w:fill="auto"/>
            <w:vAlign w:val="center"/>
            <w:hideMark/>
          </w:tcPr>
          <w:p w14:paraId="5F8F6D94" w14:textId="77777777" w:rsidR="0031748D" w:rsidRPr="0031748D" w:rsidRDefault="0031748D" w:rsidP="0031748D">
            <w:pPr>
              <w:jc w:val="center"/>
              <w:rPr>
                <w:sz w:val="22"/>
                <w:szCs w:val="18"/>
              </w:rPr>
            </w:pPr>
            <w:r w:rsidRPr="0031748D">
              <w:rPr>
                <w:sz w:val="22"/>
                <w:szCs w:val="18"/>
              </w:rPr>
              <w:t>-</w:t>
            </w:r>
          </w:p>
        </w:tc>
        <w:tc>
          <w:tcPr>
            <w:tcW w:w="540" w:type="pct"/>
            <w:tcBorders>
              <w:top w:val="nil"/>
              <w:left w:val="nil"/>
              <w:bottom w:val="single" w:sz="8" w:space="0" w:color="auto"/>
              <w:right w:val="single" w:sz="8" w:space="0" w:color="auto"/>
            </w:tcBorders>
            <w:shd w:val="clear" w:color="auto" w:fill="auto"/>
            <w:vAlign w:val="center"/>
            <w:hideMark/>
          </w:tcPr>
          <w:p w14:paraId="1C6BA717" w14:textId="77777777" w:rsidR="0031748D" w:rsidRPr="0031748D" w:rsidRDefault="0031748D" w:rsidP="0031748D">
            <w:pPr>
              <w:jc w:val="center"/>
              <w:rPr>
                <w:sz w:val="22"/>
                <w:szCs w:val="18"/>
              </w:rPr>
            </w:pPr>
            <w:r w:rsidRPr="0031748D">
              <w:rPr>
                <w:sz w:val="22"/>
                <w:szCs w:val="18"/>
              </w:rPr>
              <w:t>-</w:t>
            </w:r>
          </w:p>
        </w:tc>
        <w:tc>
          <w:tcPr>
            <w:tcW w:w="540" w:type="pct"/>
            <w:tcBorders>
              <w:top w:val="nil"/>
              <w:left w:val="nil"/>
              <w:bottom w:val="single" w:sz="8" w:space="0" w:color="auto"/>
              <w:right w:val="single" w:sz="8" w:space="0" w:color="auto"/>
            </w:tcBorders>
            <w:shd w:val="clear" w:color="auto" w:fill="auto"/>
            <w:vAlign w:val="center"/>
            <w:hideMark/>
          </w:tcPr>
          <w:p w14:paraId="68F5D0C1" w14:textId="77777777" w:rsidR="0031748D" w:rsidRPr="0031748D" w:rsidRDefault="0031748D" w:rsidP="0031748D">
            <w:pPr>
              <w:jc w:val="center"/>
              <w:rPr>
                <w:sz w:val="22"/>
                <w:szCs w:val="18"/>
              </w:rPr>
            </w:pPr>
            <w:r w:rsidRPr="0031748D">
              <w:rPr>
                <w:sz w:val="22"/>
                <w:szCs w:val="18"/>
              </w:rPr>
              <w:t>-</w:t>
            </w:r>
          </w:p>
        </w:tc>
        <w:tc>
          <w:tcPr>
            <w:tcW w:w="601" w:type="pct"/>
            <w:tcBorders>
              <w:top w:val="nil"/>
              <w:left w:val="nil"/>
              <w:bottom w:val="single" w:sz="8" w:space="0" w:color="auto"/>
              <w:right w:val="single" w:sz="8" w:space="0" w:color="auto"/>
            </w:tcBorders>
            <w:shd w:val="clear" w:color="auto" w:fill="auto"/>
            <w:vAlign w:val="center"/>
            <w:hideMark/>
          </w:tcPr>
          <w:p w14:paraId="39566D2E" w14:textId="77777777" w:rsidR="0031748D" w:rsidRPr="0031748D" w:rsidRDefault="0031748D" w:rsidP="0031748D">
            <w:pPr>
              <w:jc w:val="center"/>
              <w:rPr>
                <w:sz w:val="22"/>
                <w:szCs w:val="18"/>
              </w:rPr>
            </w:pPr>
            <w:r w:rsidRPr="0031748D">
              <w:rPr>
                <w:sz w:val="22"/>
                <w:szCs w:val="18"/>
              </w:rPr>
              <w:t>-</w:t>
            </w:r>
          </w:p>
        </w:tc>
      </w:tr>
      <w:tr w:rsidR="0031748D" w:rsidRPr="0031748D" w14:paraId="6515BCE4" w14:textId="77777777" w:rsidTr="007232B4">
        <w:trPr>
          <w:trHeight w:val="20"/>
        </w:trPr>
        <w:tc>
          <w:tcPr>
            <w:tcW w:w="418" w:type="pct"/>
            <w:vMerge w:val="restart"/>
            <w:tcBorders>
              <w:top w:val="nil"/>
              <w:left w:val="single" w:sz="8" w:space="0" w:color="auto"/>
              <w:bottom w:val="single" w:sz="8" w:space="0" w:color="auto"/>
              <w:right w:val="single" w:sz="8" w:space="0" w:color="auto"/>
            </w:tcBorders>
            <w:shd w:val="clear" w:color="auto" w:fill="auto"/>
            <w:vAlign w:val="center"/>
            <w:hideMark/>
          </w:tcPr>
          <w:p w14:paraId="06636790" w14:textId="77777777" w:rsidR="0031748D" w:rsidRPr="0031748D" w:rsidRDefault="0031748D" w:rsidP="0031748D">
            <w:pPr>
              <w:jc w:val="center"/>
              <w:rPr>
                <w:sz w:val="22"/>
                <w:szCs w:val="18"/>
              </w:rPr>
            </w:pPr>
            <w:r w:rsidRPr="0031748D">
              <w:rPr>
                <w:sz w:val="22"/>
                <w:szCs w:val="18"/>
              </w:rPr>
              <w:t>3.1</w:t>
            </w:r>
          </w:p>
        </w:tc>
        <w:tc>
          <w:tcPr>
            <w:tcW w:w="2300" w:type="pct"/>
            <w:tcBorders>
              <w:top w:val="nil"/>
              <w:left w:val="nil"/>
              <w:bottom w:val="single" w:sz="8" w:space="0" w:color="auto"/>
              <w:right w:val="single" w:sz="8" w:space="0" w:color="auto"/>
            </w:tcBorders>
            <w:shd w:val="clear" w:color="auto" w:fill="auto"/>
            <w:vAlign w:val="center"/>
            <w:hideMark/>
          </w:tcPr>
          <w:p w14:paraId="2E88A83A" w14:textId="77777777" w:rsidR="0031748D" w:rsidRPr="0031748D" w:rsidRDefault="0031748D" w:rsidP="0031748D">
            <w:pPr>
              <w:rPr>
                <w:sz w:val="22"/>
                <w:szCs w:val="18"/>
              </w:rPr>
            </w:pPr>
            <w:r w:rsidRPr="0031748D">
              <w:rPr>
                <w:sz w:val="22"/>
                <w:szCs w:val="18"/>
              </w:rPr>
              <w:t>количество, ед:</w:t>
            </w:r>
          </w:p>
        </w:tc>
        <w:tc>
          <w:tcPr>
            <w:tcW w:w="2282" w:type="pct"/>
            <w:gridSpan w:val="4"/>
            <w:tcBorders>
              <w:top w:val="single" w:sz="8" w:space="0" w:color="auto"/>
              <w:left w:val="nil"/>
              <w:bottom w:val="single" w:sz="8" w:space="0" w:color="auto"/>
              <w:right w:val="single" w:sz="8" w:space="0" w:color="auto"/>
            </w:tcBorders>
            <w:shd w:val="clear" w:color="auto" w:fill="auto"/>
            <w:vAlign w:val="center"/>
            <w:hideMark/>
          </w:tcPr>
          <w:p w14:paraId="4BAA734A" w14:textId="77777777" w:rsidR="0031748D" w:rsidRPr="0031748D" w:rsidRDefault="0031748D" w:rsidP="0031748D">
            <w:pPr>
              <w:jc w:val="center"/>
              <w:rPr>
                <w:sz w:val="22"/>
                <w:szCs w:val="18"/>
              </w:rPr>
            </w:pPr>
            <w:r w:rsidRPr="0031748D">
              <w:rPr>
                <w:sz w:val="22"/>
                <w:szCs w:val="18"/>
              </w:rPr>
              <w:t> </w:t>
            </w:r>
          </w:p>
        </w:tc>
      </w:tr>
      <w:tr w:rsidR="0031748D" w:rsidRPr="0031748D" w14:paraId="1123F247" w14:textId="77777777" w:rsidTr="007232B4">
        <w:trPr>
          <w:trHeight w:val="20"/>
        </w:trPr>
        <w:tc>
          <w:tcPr>
            <w:tcW w:w="418" w:type="pct"/>
            <w:vMerge/>
            <w:tcBorders>
              <w:top w:val="nil"/>
              <w:left w:val="single" w:sz="8" w:space="0" w:color="auto"/>
              <w:bottom w:val="single" w:sz="8" w:space="0" w:color="auto"/>
              <w:right w:val="single" w:sz="8" w:space="0" w:color="auto"/>
            </w:tcBorders>
            <w:vAlign w:val="center"/>
            <w:hideMark/>
          </w:tcPr>
          <w:p w14:paraId="0DFC5CF5" w14:textId="77777777" w:rsidR="0031748D" w:rsidRPr="0031748D" w:rsidRDefault="0031748D" w:rsidP="0031748D">
            <w:pPr>
              <w:rPr>
                <w:sz w:val="22"/>
                <w:szCs w:val="18"/>
              </w:rPr>
            </w:pPr>
          </w:p>
        </w:tc>
        <w:tc>
          <w:tcPr>
            <w:tcW w:w="2300" w:type="pct"/>
            <w:tcBorders>
              <w:top w:val="nil"/>
              <w:left w:val="nil"/>
              <w:bottom w:val="single" w:sz="8" w:space="0" w:color="auto"/>
              <w:right w:val="single" w:sz="8" w:space="0" w:color="auto"/>
            </w:tcBorders>
            <w:shd w:val="clear" w:color="auto" w:fill="auto"/>
            <w:vAlign w:val="center"/>
            <w:hideMark/>
          </w:tcPr>
          <w:p w14:paraId="2586EC96" w14:textId="77777777" w:rsidR="0031748D" w:rsidRPr="0031748D" w:rsidRDefault="0031748D" w:rsidP="0031748D">
            <w:pPr>
              <w:rPr>
                <w:sz w:val="22"/>
                <w:szCs w:val="18"/>
              </w:rPr>
            </w:pPr>
            <w:r w:rsidRPr="0031748D">
              <w:rPr>
                <w:sz w:val="22"/>
                <w:szCs w:val="18"/>
              </w:rPr>
              <w:t xml:space="preserve">          ПНС</w:t>
            </w:r>
          </w:p>
        </w:tc>
        <w:tc>
          <w:tcPr>
            <w:tcW w:w="601" w:type="pct"/>
            <w:tcBorders>
              <w:top w:val="nil"/>
              <w:left w:val="nil"/>
              <w:bottom w:val="single" w:sz="8" w:space="0" w:color="auto"/>
              <w:right w:val="single" w:sz="8" w:space="0" w:color="auto"/>
            </w:tcBorders>
            <w:shd w:val="clear" w:color="auto" w:fill="auto"/>
            <w:vAlign w:val="center"/>
            <w:hideMark/>
          </w:tcPr>
          <w:p w14:paraId="442EF834" w14:textId="77777777" w:rsidR="0031748D" w:rsidRPr="0031748D" w:rsidRDefault="0031748D" w:rsidP="0031748D">
            <w:pPr>
              <w:jc w:val="center"/>
              <w:rPr>
                <w:sz w:val="22"/>
                <w:szCs w:val="18"/>
              </w:rPr>
            </w:pPr>
            <w:r w:rsidRPr="0031748D">
              <w:rPr>
                <w:sz w:val="22"/>
                <w:szCs w:val="18"/>
              </w:rPr>
              <w:t>-</w:t>
            </w:r>
          </w:p>
        </w:tc>
        <w:tc>
          <w:tcPr>
            <w:tcW w:w="540" w:type="pct"/>
            <w:tcBorders>
              <w:top w:val="nil"/>
              <w:left w:val="nil"/>
              <w:bottom w:val="single" w:sz="8" w:space="0" w:color="auto"/>
              <w:right w:val="single" w:sz="8" w:space="0" w:color="auto"/>
            </w:tcBorders>
            <w:shd w:val="clear" w:color="auto" w:fill="auto"/>
            <w:vAlign w:val="center"/>
            <w:hideMark/>
          </w:tcPr>
          <w:p w14:paraId="58F4C831" w14:textId="77777777" w:rsidR="0031748D" w:rsidRPr="0031748D" w:rsidRDefault="0031748D" w:rsidP="0031748D">
            <w:pPr>
              <w:jc w:val="center"/>
              <w:rPr>
                <w:sz w:val="22"/>
                <w:szCs w:val="18"/>
              </w:rPr>
            </w:pPr>
            <w:r w:rsidRPr="0031748D">
              <w:rPr>
                <w:sz w:val="22"/>
                <w:szCs w:val="18"/>
              </w:rPr>
              <w:t>-</w:t>
            </w:r>
          </w:p>
        </w:tc>
        <w:tc>
          <w:tcPr>
            <w:tcW w:w="540" w:type="pct"/>
            <w:tcBorders>
              <w:top w:val="nil"/>
              <w:left w:val="nil"/>
              <w:bottom w:val="single" w:sz="8" w:space="0" w:color="auto"/>
              <w:right w:val="single" w:sz="8" w:space="0" w:color="auto"/>
            </w:tcBorders>
            <w:shd w:val="clear" w:color="auto" w:fill="auto"/>
            <w:vAlign w:val="center"/>
            <w:hideMark/>
          </w:tcPr>
          <w:p w14:paraId="41B0EFD2" w14:textId="77777777" w:rsidR="0031748D" w:rsidRPr="0031748D" w:rsidRDefault="0031748D" w:rsidP="0031748D">
            <w:pPr>
              <w:jc w:val="center"/>
              <w:rPr>
                <w:sz w:val="22"/>
                <w:szCs w:val="18"/>
              </w:rPr>
            </w:pPr>
            <w:r w:rsidRPr="0031748D">
              <w:rPr>
                <w:sz w:val="22"/>
                <w:szCs w:val="18"/>
              </w:rPr>
              <w:t>-</w:t>
            </w:r>
          </w:p>
        </w:tc>
        <w:tc>
          <w:tcPr>
            <w:tcW w:w="601" w:type="pct"/>
            <w:tcBorders>
              <w:top w:val="nil"/>
              <w:left w:val="nil"/>
              <w:bottom w:val="single" w:sz="8" w:space="0" w:color="auto"/>
              <w:right w:val="single" w:sz="8" w:space="0" w:color="auto"/>
            </w:tcBorders>
            <w:shd w:val="clear" w:color="auto" w:fill="auto"/>
            <w:vAlign w:val="center"/>
            <w:hideMark/>
          </w:tcPr>
          <w:p w14:paraId="3BED13F8" w14:textId="77777777" w:rsidR="0031748D" w:rsidRPr="0031748D" w:rsidRDefault="0031748D" w:rsidP="0031748D">
            <w:pPr>
              <w:jc w:val="center"/>
              <w:rPr>
                <w:sz w:val="22"/>
                <w:szCs w:val="18"/>
              </w:rPr>
            </w:pPr>
            <w:r w:rsidRPr="0031748D">
              <w:rPr>
                <w:sz w:val="22"/>
                <w:szCs w:val="18"/>
              </w:rPr>
              <w:t>-</w:t>
            </w:r>
          </w:p>
        </w:tc>
      </w:tr>
      <w:tr w:rsidR="0031748D" w:rsidRPr="0031748D" w14:paraId="587B06E1" w14:textId="77777777" w:rsidTr="007232B4">
        <w:trPr>
          <w:trHeight w:val="20"/>
        </w:trPr>
        <w:tc>
          <w:tcPr>
            <w:tcW w:w="418" w:type="pct"/>
            <w:vMerge/>
            <w:tcBorders>
              <w:top w:val="nil"/>
              <w:left w:val="single" w:sz="8" w:space="0" w:color="auto"/>
              <w:bottom w:val="single" w:sz="8" w:space="0" w:color="auto"/>
              <w:right w:val="single" w:sz="8" w:space="0" w:color="auto"/>
            </w:tcBorders>
            <w:vAlign w:val="center"/>
            <w:hideMark/>
          </w:tcPr>
          <w:p w14:paraId="2B1257D3" w14:textId="77777777" w:rsidR="0031748D" w:rsidRPr="0031748D" w:rsidRDefault="0031748D" w:rsidP="0031748D">
            <w:pPr>
              <w:rPr>
                <w:sz w:val="22"/>
                <w:szCs w:val="18"/>
              </w:rPr>
            </w:pPr>
          </w:p>
        </w:tc>
        <w:tc>
          <w:tcPr>
            <w:tcW w:w="2300" w:type="pct"/>
            <w:tcBorders>
              <w:top w:val="nil"/>
              <w:left w:val="nil"/>
              <w:bottom w:val="single" w:sz="8" w:space="0" w:color="auto"/>
              <w:right w:val="single" w:sz="8" w:space="0" w:color="auto"/>
            </w:tcBorders>
            <w:shd w:val="clear" w:color="auto" w:fill="auto"/>
            <w:vAlign w:val="center"/>
            <w:hideMark/>
          </w:tcPr>
          <w:p w14:paraId="79BFFECF" w14:textId="77777777" w:rsidR="0031748D" w:rsidRPr="0031748D" w:rsidRDefault="0031748D" w:rsidP="0031748D">
            <w:pPr>
              <w:rPr>
                <w:sz w:val="22"/>
                <w:szCs w:val="18"/>
              </w:rPr>
            </w:pPr>
            <w:r w:rsidRPr="0031748D">
              <w:rPr>
                <w:sz w:val="22"/>
                <w:szCs w:val="18"/>
              </w:rPr>
              <w:t xml:space="preserve">          ЦТП</w:t>
            </w:r>
          </w:p>
        </w:tc>
        <w:tc>
          <w:tcPr>
            <w:tcW w:w="601" w:type="pct"/>
            <w:tcBorders>
              <w:top w:val="nil"/>
              <w:left w:val="nil"/>
              <w:bottom w:val="single" w:sz="8" w:space="0" w:color="auto"/>
              <w:right w:val="single" w:sz="8" w:space="0" w:color="auto"/>
            </w:tcBorders>
            <w:shd w:val="clear" w:color="auto" w:fill="auto"/>
            <w:vAlign w:val="center"/>
            <w:hideMark/>
          </w:tcPr>
          <w:p w14:paraId="559F3E23" w14:textId="77777777" w:rsidR="0031748D" w:rsidRPr="0031748D" w:rsidRDefault="0031748D" w:rsidP="0031748D">
            <w:pPr>
              <w:jc w:val="center"/>
              <w:rPr>
                <w:sz w:val="22"/>
                <w:szCs w:val="18"/>
              </w:rPr>
            </w:pPr>
            <w:r w:rsidRPr="0031748D">
              <w:rPr>
                <w:sz w:val="22"/>
                <w:szCs w:val="18"/>
              </w:rPr>
              <w:t>-</w:t>
            </w:r>
          </w:p>
        </w:tc>
        <w:tc>
          <w:tcPr>
            <w:tcW w:w="540" w:type="pct"/>
            <w:tcBorders>
              <w:top w:val="nil"/>
              <w:left w:val="nil"/>
              <w:bottom w:val="single" w:sz="8" w:space="0" w:color="auto"/>
              <w:right w:val="single" w:sz="8" w:space="0" w:color="auto"/>
            </w:tcBorders>
            <w:shd w:val="clear" w:color="auto" w:fill="auto"/>
            <w:vAlign w:val="center"/>
            <w:hideMark/>
          </w:tcPr>
          <w:p w14:paraId="591FB721" w14:textId="77777777" w:rsidR="0031748D" w:rsidRPr="0031748D" w:rsidRDefault="0031748D" w:rsidP="0031748D">
            <w:pPr>
              <w:jc w:val="center"/>
              <w:rPr>
                <w:sz w:val="22"/>
                <w:szCs w:val="18"/>
              </w:rPr>
            </w:pPr>
            <w:r w:rsidRPr="0031748D">
              <w:rPr>
                <w:sz w:val="22"/>
                <w:szCs w:val="18"/>
              </w:rPr>
              <w:t>-</w:t>
            </w:r>
          </w:p>
        </w:tc>
        <w:tc>
          <w:tcPr>
            <w:tcW w:w="540" w:type="pct"/>
            <w:tcBorders>
              <w:top w:val="nil"/>
              <w:left w:val="nil"/>
              <w:bottom w:val="single" w:sz="8" w:space="0" w:color="auto"/>
              <w:right w:val="single" w:sz="8" w:space="0" w:color="auto"/>
            </w:tcBorders>
            <w:shd w:val="clear" w:color="auto" w:fill="auto"/>
            <w:vAlign w:val="center"/>
            <w:hideMark/>
          </w:tcPr>
          <w:p w14:paraId="30C154D7" w14:textId="77777777" w:rsidR="0031748D" w:rsidRPr="0031748D" w:rsidRDefault="0031748D" w:rsidP="0031748D">
            <w:pPr>
              <w:jc w:val="center"/>
              <w:rPr>
                <w:sz w:val="22"/>
                <w:szCs w:val="18"/>
              </w:rPr>
            </w:pPr>
            <w:r w:rsidRPr="0031748D">
              <w:rPr>
                <w:sz w:val="22"/>
                <w:szCs w:val="18"/>
              </w:rPr>
              <w:t>-</w:t>
            </w:r>
          </w:p>
        </w:tc>
        <w:tc>
          <w:tcPr>
            <w:tcW w:w="601" w:type="pct"/>
            <w:tcBorders>
              <w:top w:val="nil"/>
              <w:left w:val="nil"/>
              <w:bottom w:val="single" w:sz="8" w:space="0" w:color="auto"/>
              <w:right w:val="single" w:sz="8" w:space="0" w:color="auto"/>
            </w:tcBorders>
            <w:shd w:val="clear" w:color="auto" w:fill="auto"/>
            <w:vAlign w:val="center"/>
            <w:hideMark/>
          </w:tcPr>
          <w:p w14:paraId="03E08C82" w14:textId="77777777" w:rsidR="0031748D" w:rsidRPr="0031748D" w:rsidRDefault="0031748D" w:rsidP="0031748D">
            <w:pPr>
              <w:jc w:val="center"/>
              <w:rPr>
                <w:sz w:val="22"/>
                <w:szCs w:val="18"/>
              </w:rPr>
            </w:pPr>
            <w:r w:rsidRPr="0031748D">
              <w:rPr>
                <w:sz w:val="22"/>
                <w:szCs w:val="18"/>
              </w:rPr>
              <w:t>-</w:t>
            </w:r>
          </w:p>
        </w:tc>
      </w:tr>
    </w:tbl>
    <w:p w14:paraId="02C3D3AA" w14:textId="77777777" w:rsidR="0031748D" w:rsidRPr="0031748D" w:rsidRDefault="0031748D" w:rsidP="0031748D">
      <w:pPr>
        <w:jc w:val="center"/>
        <w:rPr>
          <w:b/>
          <w:sz w:val="22"/>
          <w:szCs w:val="22"/>
        </w:rPr>
      </w:pPr>
    </w:p>
    <w:p w14:paraId="2D9BBFC8" w14:textId="77777777" w:rsidR="0031748D" w:rsidRPr="0031748D" w:rsidRDefault="0031748D" w:rsidP="0031748D">
      <w:pPr>
        <w:tabs>
          <w:tab w:val="left" w:pos="2571"/>
        </w:tabs>
        <w:rPr>
          <w:bCs/>
          <w:szCs w:val="20"/>
        </w:rPr>
      </w:pPr>
      <w:r w:rsidRPr="0031748D">
        <w:rPr>
          <w:bCs/>
          <w:szCs w:val="20"/>
        </w:rPr>
        <w:t>* Ранее предприятие не осуществляло регулируемые виды деятельности</w:t>
      </w:r>
    </w:p>
    <w:p w14:paraId="4B1916C7" w14:textId="77777777" w:rsidR="0031748D" w:rsidRPr="0031748D" w:rsidRDefault="0031748D" w:rsidP="0031748D">
      <w:pPr>
        <w:tabs>
          <w:tab w:val="left" w:pos="2571"/>
        </w:tabs>
        <w:rPr>
          <w:bCs/>
          <w:szCs w:val="20"/>
        </w:rPr>
      </w:pPr>
      <w:r w:rsidRPr="0031748D">
        <w:rPr>
          <w:bCs/>
          <w:szCs w:val="20"/>
        </w:rPr>
        <w:t>** Увеличение нормативов технологических потерь при передаче тепловой энергии на 2021 год обусловлено увеличением доли полезного отпуска на р-н Постоянный на 2,5%.</w:t>
      </w:r>
    </w:p>
    <w:p w14:paraId="1C8BA6D6" w14:textId="77777777" w:rsidR="0031748D" w:rsidRPr="0031748D" w:rsidRDefault="0031748D" w:rsidP="0031748D">
      <w:pPr>
        <w:ind w:firstLine="567"/>
        <w:jc w:val="both"/>
        <w:rPr>
          <w:sz w:val="27"/>
          <w:szCs w:val="27"/>
        </w:rPr>
      </w:pPr>
    </w:p>
    <w:p w14:paraId="348C31B7" w14:textId="77777777" w:rsidR="0031748D" w:rsidRPr="0031748D" w:rsidRDefault="0031748D" w:rsidP="0031748D">
      <w:pPr>
        <w:ind w:firstLine="567"/>
        <w:jc w:val="both"/>
        <w:rPr>
          <w:sz w:val="27"/>
          <w:szCs w:val="27"/>
        </w:rPr>
      </w:pPr>
      <w:r w:rsidRPr="0031748D">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от 27.07.2010 № 190-ФЗ «О теплоснабжении», норматив </w:t>
      </w:r>
      <w:r w:rsidRPr="0031748D">
        <w:rPr>
          <w:sz w:val="27"/>
          <w:szCs w:val="27"/>
        </w:rPr>
        <w:t>технологических потерь при передаче тепловой энергии</w:t>
      </w:r>
      <w:r w:rsidRPr="0031748D">
        <w:rPr>
          <w:sz w:val="28"/>
          <w:szCs w:val="28"/>
        </w:rPr>
        <w:t xml:space="preserve"> на 2024 год составит:</w:t>
      </w:r>
    </w:p>
    <w:p w14:paraId="015C0862" w14:textId="77777777" w:rsidR="0031748D" w:rsidRPr="0031748D" w:rsidRDefault="0031748D" w:rsidP="0031748D">
      <w:pPr>
        <w:ind w:firstLine="720"/>
        <w:jc w:val="both"/>
        <w:rPr>
          <w:sz w:val="28"/>
          <w:szCs w:val="28"/>
        </w:rPr>
      </w:pPr>
    </w:p>
    <w:p w14:paraId="42BA5558" w14:textId="77777777" w:rsidR="0031748D" w:rsidRPr="0031748D" w:rsidRDefault="0031748D" w:rsidP="0031748D">
      <w:pPr>
        <w:ind w:firstLine="720"/>
        <w:jc w:val="both"/>
        <w:rPr>
          <w:sz w:val="28"/>
          <w:szCs w:val="28"/>
        </w:rPr>
      </w:pPr>
    </w:p>
    <w:p w14:paraId="0168DE3A" w14:textId="77777777" w:rsidR="0031748D" w:rsidRPr="0031748D" w:rsidRDefault="0031748D" w:rsidP="0031748D">
      <w:pPr>
        <w:ind w:firstLine="720"/>
        <w:jc w:val="both"/>
        <w:rPr>
          <w:sz w:val="28"/>
          <w:szCs w:val="28"/>
        </w:rPr>
      </w:pPr>
    </w:p>
    <w:p w14:paraId="2F21FA10" w14:textId="77777777" w:rsidR="0031748D" w:rsidRPr="0031748D" w:rsidRDefault="0031748D" w:rsidP="0031748D">
      <w:pPr>
        <w:tabs>
          <w:tab w:val="left" w:pos="1665"/>
        </w:tabs>
        <w:jc w:val="center"/>
        <w:rPr>
          <w:b/>
          <w:bCs/>
          <w:sz w:val="28"/>
          <w:szCs w:val="28"/>
        </w:rPr>
      </w:pPr>
      <w:r w:rsidRPr="0031748D">
        <w:rPr>
          <w:b/>
          <w:bCs/>
          <w:sz w:val="28"/>
          <w:szCs w:val="28"/>
        </w:rPr>
        <w:t>Предложение по утверждению нормативов технологических потерь при передаче тепловой энергии на 2024 год</w:t>
      </w:r>
    </w:p>
    <w:p w14:paraId="45830AFC" w14:textId="77777777" w:rsidR="0031748D" w:rsidRPr="0031748D" w:rsidRDefault="0031748D" w:rsidP="0031748D">
      <w:pPr>
        <w:tabs>
          <w:tab w:val="left" w:pos="1665"/>
        </w:tabs>
        <w:jc w:val="center"/>
        <w:rPr>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2035"/>
        <w:gridCol w:w="55"/>
        <w:gridCol w:w="1035"/>
        <w:gridCol w:w="1112"/>
        <w:gridCol w:w="44"/>
        <w:gridCol w:w="1911"/>
      </w:tblGrid>
      <w:tr w:rsidR="0031748D" w:rsidRPr="0031748D" w14:paraId="71DE17F7" w14:textId="77777777" w:rsidTr="007232B4">
        <w:trPr>
          <w:trHeight w:val="340"/>
        </w:trPr>
        <w:tc>
          <w:tcPr>
            <w:tcW w:w="3544" w:type="dxa"/>
            <w:vMerge w:val="restart"/>
            <w:vAlign w:val="center"/>
          </w:tcPr>
          <w:p w14:paraId="4F493C5A" w14:textId="77777777" w:rsidR="0031748D" w:rsidRPr="0031748D" w:rsidRDefault="0031748D" w:rsidP="0031748D">
            <w:pPr>
              <w:spacing w:line="216" w:lineRule="auto"/>
              <w:jc w:val="center"/>
            </w:pPr>
            <w:r w:rsidRPr="0031748D">
              <w:t>Организация</w:t>
            </w:r>
          </w:p>
        </w:tc>
        <w:tc>
          <w:tcPr>
            <w:tcW w:w="6521" w:type="dxa"/>
            <w:gridSpan w:val="6"/>
            <w:vAlign w:val="center"/>
          </w:tcPr>
          <w:p w14:paraId="479D1FE9" w14:textId="77777777" w:rsidR="0031748D" w:rsidRPr="0031748D" w:rsidRDefault="0031748D" w:rsidP="0031748D">
            <w:pPr>
              <w:spacing w:line="216" w:lineRule="auto"/>
              <w:jc w:val="center"/>
            </w:pPr>
            <w:r w:rsidRPr="0031748D">
              <w:t>нормативы</w:t>
            </w:r>
          </w:p>
        </w:tc>
      </w:tr>
      <w:tr w:rsidR="0031748D" w:rsidRPr="0031748D" w14:paraId="0E70A698" w14:textId="77777777" w:rsidTr="007232B4">
        <w:trPr>
          <w:trHeight w:val="340"/>
        </w:trPr>
        <w:tc>
          <w:tcPr>
            <w:tcW w:w="3544" w:type="dxa"/>
            <w:vMerge/>
            <w:vAlign w:val="center"/>
          </w:tcPr>
          <w:p w14:paraId="704A5544" w14:textId="77777777" w:rsidR="0031748D" w:rsidRPr="0031748D" w:rsidRDefault="0031748D" w:rsidP="0031748D">
            <w:pPr>
              <w:spacing w:line="216" w:lineRule="auto"/>
              <w:jc w:val="center"/>
            </w:pPr>
          </w:p>
        </w:tc>
        <w:tc>
          <w:tcPr>
            <w:tcW w:w="2181" w:type="dxa"/>
            <w:gridSpan w:val="2"/>
            <w:vAlign w:val="center"/>
          </w:tcPr>
          <w:p w14:paraId="6EB5F954" w14:textId="77777777" w:rsidR="0031748D" w:rsidRPr="0031748D" w:rsidRDefault="0031748D" w:rsidP="0031748D">
            <w:pPr>
              <w:spacing w:line="216" w:lineRule="auto"/>
              <w:jc w:val="center"/>
            </w:pPr>
            <w:r w:rsidRPr="0031748D">
              <w:t>потери и затраты</w:t>
            </w:r>
          </w:p>
          <w:p w14:paraId="562AED72" w14:textId="77777777" w:rsidR="0031748D" w:rsidRPr="0031748D" w:rsidRDefault="0031748D" w:rsidP="0031748D">
            <w:pPr>
              <w:spacing w:line="216" w:lineRule="auto"/>
              <w:jc w:val="center"/>
            </w:pPr>
            <w:r w:rsidRPr="0031748D">
              <w:t>теплоносителей,</w:t>
            </w:r>
          </w:p>
          <w:p w14:paraId="47E417D7" w14:textId="77777777" w:rsidR="0031748D" w:rsidRPr="0031748D" w:rsidRDefault="0031748D" w:rsidP="0031748D">
            <w:pPr>
              <w:spacing w:line="216" w:lineRule="auto"/>
              <w:jc w:val="center"/>
            </w:pPr>
            <w:r w:rsidRPr="0031748D">
              <w:t>т(м</w:t>
            </w:r>
            <w:r w:rsidRPr="0031748D">
              <w:rPr>
                <w:vertAlign w:val="superscript"/>
              </w:rPr>
              <w:t>3</w:t>
            </w:r>
            <w:r w:rsidRPr="0031748D">
              <w:t>)</w:t>
            </w:r>
          </w:p>
        </w:tc>
        <w:tc>
          <w:tcPr>
            <w:tcW w:w="2410" w:type="dxa"/>
            <w:gridSpan w:val="3"/>
            <w:vAlign w:val="center"/>
          </w:tcPr>
          <w:p w14:paraId="14735C63" w14:textId="77777777" w:rsidR="0031748D" w:rsidRPr="0031748D" w:rsidRDefault="0031748D" w:rsidP="0031748D">
            <w:pPr>
              <w:spacing w:line="216" w:lineRule="auto"/>
              <w:jc w:val="center"/>
            </w:pPr>
            <w:r w:rsidRPr="0031748D">
              <w:t>потери</w:t>
            </w:r>
          </w:p>
          <w:p w14:paraId="28AC0E2B" w14:textId="77777777" w:rsidR="0031748D" w:rsidRPr="0031748D" w:rsidRDefault="0031748D" w:rsidP="0031748D">
            <w:pPr>
              <w:spacing w:line="216" w:lineRule="auto"/>
              <w:jc w:val="center"/>
            </w:pPr>
            <w:r w:rsidRPr="0031748D">
              <w:t>тепловой энергии,</w:t>
            </w:r>
          </w:p>
          <w:p w14:paraId="6BA8570B" w14:textId="77777777" w:rsidR="0031748D" w:rsidRPr="0031748D" w:rsidRDefault="0031748D" w:rsidP="0031748D">
            <w:pPr>
              <w:spacing w:line="216" w:lineRule="auto"/>
              <w:jc w:val="center"/>
            </w:pPr>
            <w:r w:rsidRPr="0031748D">
              <w:t>тыс. Гкал</w:t>
            </w:r>
          </w:p>
        </w:tc>
        <w:tc>
          <w:tcPr>
            <w:tcW w:w="1930" w:type="dxa"/>
            <w:vAlign w:val="center"/>
          </w:tcPr>
          <w:p w14:paraId="34202F84" w14:textId="77777777" w:rsidR="0031748D" w:rsidRPr="0031748D" w:rsidRDefault="0031748D" w:rsidP="0031748D">
            <w:pPr>
              <w:spacing w:line="216" w:lineRule="auto"/>
              <w:jc w:val="center"/>
            </w:pPr>
            <w:r w:rsidRPr="0031748D">
              <w:t>расход</w:t>
            </w:r>
          </w:p>
          <w:p w14:paraId="51CBB1CB" w14:textId="77777777" w:rsidR="0031748D" w:rsidRPr="0031748D" w:rsidRDefault="0031748D" w:rsidP="0031748D">
            <w:pPr>
              <w:spacing w:line="216" w:lineRule="auto"/>
              <w:jc w:val="center"/>
            </w:pPr>
            <w:r w:rsidRPr="0031748D">
              <w:t>электроэнергии, тыс.кВтч</w:t>
            </w:r>
          </w:p>
        </w:tc>
      </w:tr>
      <w:tr w:rsidR="0031748D" w:rsidRPr="0031748D" w14:paraId="5B1EEEAB" w14:textId="77777777" w:rsidTr="007232B4">
        <w:tblPrEx>
          <w:shd w:val="clear" w:color="auto" w:fill="FFFFFF"/>
          <w:tblLook w:val="0000" w:firstRow="0" w:lastRow="0" w:firstColumn="0" w:lastColumn="0" w:noHBand="0" w:noVBand="0"/>
        </w:tblPrEx>
        <w:trPr>
          <w:trHeight w:val="340"/>
        </w:trPr>
        <w:tc>
          <w:tcPr>
            <w:tcW w:w="3544" w:type="dxa"/>
            <w:vMerge w:val="restart"/>
            <w:shd w:val="clear" w:color="auto" w:fill="FFFFFF"/>
            <w:vAlign w:val="center"/>
          </w:tcPr>
          <w:p w14:paraId="12B3D3A3" w14:textId="77777777" w:rsidR="0031748D" w:rsidRPr="0031748D" w:rsidRDefault="0031748D" w:rsidP="0031748D">
            <w:r w:rsidRPr="0031748D">
              <w:rPr>
                <w:sz w:val="28"/>
                <w:szCs w:val="28"/>
              </w:rPr>
              <w:t>МКП «Теплосеть» КГО</w:t>
            </w:r>
            <w:r w:rsidRPr="0031748D">
              <w:rPr>
                <w:color w:val="000000"/>
                <w:sz w:val="28"/>
                <w:szCs w:val="28"/>
              </w:rPr>
              <w:t>, (Калтанский городской округ), ИНН</w:t>
            </w:r>
            <w:r w:rsidRPr="0031748D">
              <w:rPr>
                <w:szCs w:val="20"/>
              </w:rPr>
              <w:t> </w:t>
            </w:r>
            <w:r w:rsidRPr="0031748D">
              <w:rPr>
                <w:color w:val="000000"/>
                <w:sz w:val="28"/>
                <w:szCs w:val="28"/>
              </w:rPr>
              <w:t>4222016778</w:t>
            </w:r>
          </w:p>
        </w:tc>
        <w:tc>
          <w:tcPr>
            <w:tcW w:w="6521" w:type="dxa"/>
            <w:gridSpan w:val="6"/>
            <w:shd w:val="clear" w:color="auto" w:fill="FFFFFF"/>
            <w:vAlign w:val="center"/>
          </w:tcPr>
          <w:p w14:paraId="17CAD375" w14:textId="77777777" w:rsidR="0031748D" w:rsidRPr="0031748D" w:rsidRDefault="0031748D" w:rsidP="0031748D">
            <w:pPr>
              <w:jc w:val="center"/>
            </w:pPr>
            <w:r w:rsidRPr="0031748D">
              <w:t>теплоноситель - пар</w:t>
            </w:r>
          </w:p>
        </w:tc>
      </w:tr>
      <w:tr w:rsidR="0031748D" w:rsidRPr="0031748D" w14:paraId="078F30C9" w14:textId="77777777" w:rsidTr="007232B4">
        <w:tblPrEx>
          <w:shd w:val="clear" w:color="auto" w:fill="FFFFFF"/>
          <w:tblLook w:val="0000" w:firstRow="0" w:lastRow="0" w:firstColumn="0" w:lastColumn="0" w:noHBand="0" w:noVBand="0"/>
        </w:tblPrEx>
        <w:trPr>
          <w:trHeight w:val="340"/>
        </w:trPr>
        <w:tc>
          <w:tcPr>
            <w:tcW w:w="3544" w:type="dxa"/>
            <w:vMerge/>
            <w:shd w:val="clear" w:color="auto" w:fill="FFFFFF"/>
            <w:vAlign w:val="center"/>
          </w:tcPr>
          <w:p w14:paraId="4CB6F4AE" w14:textId="77777777" w:rsidR="0031748D" w:rsidRPr="0031748D" w:rsidRDefault="0031748D" w:rsidP="0031748D"/>
        </w:tc>
        <w:tc>
          <w:tcPr>
            <w:tcW w:w="2126" w:type="dxa"/>
            <w:shd w:val="clear" w:color="auto" w:fill="FFFFFF"/>
            <w:vAlign w:val="center"/>
          </w:tcPr>
          <w:p w14:paraId="21D599E5" w14:textId="77777777" w:rsidR="0031748D" w:rsidRPr="0031748D" w:rsidRDefault="0031748D" w:rsidP="0031748D">
            <w:pPr>
              <w:jc w:val="center"/>
            </w:pPr>
            <w:r w:rsidRPr="0031748D">
              <w:t>-</w:t>
            </w:r>
          </w:p>
        </w:tc>
        <w:tc>
          <w:tcPr>
            <w:tcW w:w="2410" w:type="dxa"/>
            <w:gridSpan w:val="3"/>
            <w:shd w:val="clear" w:color="auto" w:fill="FFFFFF"/>
            <w:vAlign w:val="center"/>
          </w:tcPr>
          <w:p w14:paraId="1A7DA223" w14:textId="77777777" w:rsidR="0031748D" w:rsidRPr="0031748D" w:rsidRDefault="0031748D" w:rsidP="0031748D">
            <w:pPr>
              <w:jc w:val="center"/>
            </w:pPr>
            <w:r w:rsidRPr="0031748D">
              <w:t>-</w:t>
            </w:r>
          </w:p>
        </w:tc>
        <w:tc>
          <w:tcPr>
            <w:tcW w:w="1985" w:type="dxa"/>
            <w:gridSpan w:val="2"/>
            <w:shd w:val="clear" w:color="auto" w:fill="FFFFFF"/>
            <w:vAlign w:val="center"/>
          </w:tcPr>
          <w:p w14:paraId="60C1D82D" w14:textId="77777777" w:rsidR="0031748D" w:rsidRPr="0031748D" w:rsidRDefault="0031748D" w:rsidP="0031748D">
            <w:pPr>
              <w:jc w:val="center"/>
            </w:pPr>
            <w:r w:rsidRPr="0031748D">
              <w:t>-</w:t>
            </w:r>
          </w:p>
        </w:tc>
      </w:tr>
      <w:tr w:rsidR="0031748D" w:rsidRPr="0031748D" w14:paraId="72DA54BD" w14:textId="77777777" w:rsidTr="007232B4">
        <w:tblPrEx>
          <w:shd w:val="clear" w:color="auto" w:fill="FFFFFF"/>
          <w:tblLook w:val="0000" w:firstRow="0" w:lastRow="0" w:firstColumn="0" w:lastColumn="0" w:noHBand="0" w:noVBand="0"/>
        </w:tblPrEx>
        <w:trPr>
          <w:trHeight w:val="340"/>
        </w:trPr>
        <w:tc>
          <w:tcPr>
            <w:tcW w:w="3544" w:type="dxa"/>
            <w:vMerge/>
            <w:shd w:val="clear" w:color="auto" w:fill="FFFFFF"/>
            <w:vAlign w:val="center"/>
          </w:tcPr>
          <w:p w14:paraId="1B4F3ADB" w14:textId="77777777" w:rsidR="0031748D" w:rsidRPr="0031748D" w:rsidRDefault="0031748D" w:rsidP="0031748D"/>
        </w:tc>
        <w:tc>
          <w:tcPr>
            <w:tcW w:w="6521" w:type="dxa"/>
            <w:gridSpan w:val="6"/>
            <w:shd w:val="clear" w:color="auto" w:fill="FFFFFF"/>
            <w:vAlign w:val="center"/>
          </w:tcPr>
          <w:p w14:paraId="4991A100" w14:textId="77777777" w:rsidR="0031748D" w:rsidRPr="0031748D" w:rsidRDefault="0031748D" w:rsidP="0031748D">
            <w:pPr>
              <w:jc w:val="center"/>
            </w:pPr>
            <w:r w:rsidRPr="0031748D">
              <w:t>теплоноситель - конденсат</w:t>
            </w:r>
          </w:p>
        </w:tc>
      </w:tr>
      <w:tr w:rsidR="0031748D" w:rsidRPr="0031748D" w14:paraId="41CF8D26" w14:textId="77777777" w:rsidTr="007232B4">
        <w:tblPrEx>
          <w:shd w:val="clear" w:color="auto" w:fill="FFFFFF"/>
          <w:tblLook w:val="0000" w:firstRow="0" w:lastRow="0" w:firstColumn="0" w:lastColumn="0" w:noHBand="0" w:noVBand="0"/>
        </w:tblPrEx>
        <w:trPr>
          <w:trHeight w:val="340"/>
        </w:trPr>
        <w:tc>
          <w:tcPr>
            <w:tcW w:w="3544" w:type="dxa"/>
            <w:vMerge/>
            <w:shd w:val="clear" w:color="auto" w:fill="FFFFFF"/>
            <w:vAlign w:val="center"/>
          </w:tcPr>
          <w:p w14:paraId="3CF1CB66" w14:textId="77777777" w:rsidR="0031748D" w:rsidRPr="0031748D" w:rsidRDefault="0031748D" w:rsidP="0031748D"/>
        </w:tc>
        <w:tc>
          <w:tcPr>
            <w:tcW w:w="2126" w:type="dxa"/>
            <w:shd w:val="clear" w:color="auto" w:fill="FFFFFF"/>
            <w:vAlign w:val="center"/>
          </w:tcPr>
          <w:p w14:paraId="2314E1E5" w14:textId="77777777" w:rsidR="0031748D" w:rsidRPr="0031748D" w:rsidRDefault="0031748D" w:rsidP="0031748D">
            <w:pPr>
              <w:jc w:val="center"/>
            </w:pPr>
            <w:r w:rsidRPr="0031748D">
              <w:t>-</w:t>
            </w:r>
          </w:p>
        </w:tc>
        <w:tc>
          <w:tcPr>
            <w:tcW w:w="2410" w:type="dxa"/>
            <w:gridSpan w:val="3"/>
            <w:shd w:val="clear" w:color="auto" w:fill="FFFFFF"/>
            <w:vAlign w:val="center"/>
          </w:tcPr>
          <w:p w14:paraId="732ADFDC" w14:textId="77777777" w:rsidR="0031748D" w:rsidRPr="0031748D" w:rsidRDefault="0031748D" w:rsidP="0031748D">
            <w:pPr>
              <w:jc w:val="center"/>
            </w:pPr>
            <w:r w:rsidRPr="0031748D">
              <w:t>-</w:t>
            </w:r>
          </w:p>
        </w:tc>
        <w:tc>
          <w:tcPr>
            <w:tcW w:w="1985" w:type="dxa"/>
            <w:gridSpan w:val="2"/>
            <w:shd w:val="clear" w:color="auto" w:fill="FFFFFF"/>
            <w:vAlign w:val="center"/>
          </w:tcPr>
          <w:p w14:paraId="4EDAFAAD" w14:textId="77777777" w:rsidR="0031748D" w:rsidRPr="0031748D" w:rsidRDefault="0031748D" w:rsidP="0031748D">
            <w:pPr>
              <w:jc w:val="center"/>
            </w:pPr>
            <w:r w:rsidRPr="0031748D">
              <w:t>-</w:t>
            </w:r>
          </w:p>
        </w:tc>
      </w:tr>
      <w:tr w:rsidR="0031748D" w:rsidRPr="0031748D" w14:paraId="6BAC77CF" w14:textId="77777777" w:rsidTr="007232B4">
        <w:tblPrEx>
          <w:shd w:val="clear" w:color="auto" w:fill="FFFFFF"/>
          <w:tblLook w:val="0000" w:firstRow="0" w:lastRow="0" w:firstColumn="0" w:lastColumn="0" w:noHBand="0" w:noVBand="0"/>
        </w:tblPrEx>
        <w:trPr>
          <w:trHeight w:val="340"/>
        </w:trPr>
        <w:tc>
          <w:tcPr>
            <w:tcW w:w="3544" w:type="dxa"/>
            <w:vMerge/>
            <w:shd w:val="clear" w:color="auto" w:fill="FFFFFF"/>
            <w:vAlign w:val="center"/>
          </w:tcPr>
          <w:p w14:paraId="5266BD86" w14:textId="77777777" w:rsidR="0031748D" w:rsidRPr="0031748D" w:rsidRDefault="0031748D" w:rsidP="0031748D"/>
        </w:tc>
        <w:tc>
          <w:tcPr>
            <w:tcW w:w="6521" w:type="dxa"/>
            <w:gridSpan w:val="6"/>
            <w:shd w:val="clear" w:color="auto" w:fill="FFFFFF"/>
            <w:vAlign w:val="center"/>
          </w:tcPr>
          <w:p w14:paraId="4A81ABE6" w14:textId="77777777" w:rsidR="0031748D" w:rsidRPr="0031748D" w:rsidRDefault="0031748D" w:rsidP="0031748D">
            <w:pPr>
              <w:jc w:val="center"/>
            </w:pPr>
            <w:r w:rsidRPr="0031748D">
              <w:t>теплоноситель - вода</w:t>
            </w:r>
          </w:p>
        </w:tc>
      </w:tr>
      <w:tr w:rsidR="0031748D" w:rsidRPr="0031748D" w14:paraId="4B1C38C5" w14:textId="77777777" w:rsidTr="007232B4">
        <w:tblPrEx>
          <w:shd w:val="clear" w:color="auto" w:fill="FFFFFF"/>
          <w:tblLook w:val="0000" w:firstRow="0" w:lastRow="0" w:firstColumn="0" w:lastColumn="0" w:noHBand="0" w:noVBand="0"/>
        </w:tblPrEx>
        <w:trPr>
          <w:trHeight w:val="340"/>
        </w:trPr>
        <w:tc>
          <w:tcPr>
            <w:tcW w:w="3544" w:type="dxa"/>
            <w:vMerge/>
            <w:shd w:val="clear" w:color="auto" w:fill="FFFFFF"/>
            <w:vAlign w:val="center"/>
          </w:tcPr>
          <w:p w14:paraId="527D378F" w14:textId="77777777" w:rsidR="0031748D" w:rsidRPr="0031748D" w:rsidRDefault="0031748D" w:rsidP="0031748D">
            <w:pPr>
              <w:jc w:val="center"/>
            </w:pPr>
          </w:p>
        </w:tc>
        <w:tc>
          <w:tcPr>
            <w:tcW w:w="2126" w:type="dxa"/>
            <w:shd w:val="clear" w:color="auto" w:fill="FFFFFF"/>
            <w:vAlign w:val="center"/>
          </w:tcPr>
          <w:p w14:paraId="28C9506D" w14:textId="77777777" w:rsidR="0031748D" w:rsidRPr="0031748D" w:rsidRDefault="0031748D" w:rsidP="0031748D">
            <w:pPr>
              <w:jc w:val="center"/>
              <w:rPr>
                <w:bCs/>
                <w:szCs w:val="20"/>
              </w:rPr>
            </w:pPr>
            <w:r w:rsidRPr="0031748D">
              <w:rPr>
                <w:bCs/>
                <w:szCs w:val="20"/>
              </w:rPr>
              <w:t>50 614,546</w:t>
            </w:r>
          </w:p>
        </w:tc>
        <w:tc>
          <w:tcPr>
            <w:tcW w:w="1230" w:type="dxa"/>
            <w:gridSpan w:val="2"/>
            <w:shd w:val="clear" w:color="auto" w:fill="FFFFFF"/>
            <w:vAlign w:val="center"/>
          </w:tcPr>
          <w:p w14:paraId="4E1F3984" w14:textId="77777777" w:rsidR="0031748D" w:rsidRPr="0031748D" w:rsidRDefault="0031748D" w:rsidP="0031748D">
            <w:pPr>
              <w:jc w:val="center"/>
              <w:rPr>
                <w:bCs/>
                <w:szCs w:val="20"/>
              </w:rPr>
            </w:pPr>
            <w:r w:rsidRPr="0031748D">
              <w:rPr>
                <w:bCs/>
                <w:szCs w:val="20"/>
              </w:rPr>
              <w:t>48,327</w:t>
            </w:r>
          </w:p>
        </w:tc>
        <w:tc>
          <w:tcPr>
            <w:tcW w:w="1180" w:type="dxa"/>
            <w:shd w:val="clear" w:color="auto" w:fill="FFFFFF"/>
            <w:vAlign w:val="center"/>
          </w:tcPr>
          <w:p w14:paraId="1EEE6794" w14:textId="77777777" w:rsidR="0031748D" w:rsidRPr="0031748D" w:rsidRDefault="0031748D" w:rsidP="0031748D">
            <w:pPr>
              <w:jc w:val="center"/>
              <w:rPr>
                <w:bCs/>
                <w:szCs w:val="20"/>
              </w:rPr>
            </w:pPr>
            <w:r w:rsidRPr="0031748D">
              <w:rPr>
                <w:bCs/>
                <w:szCs w:val="20"/>
              </w:rPr>
              <w:t>22,765</w:t>
            </w:r>
          </w:p>
        </w:tc>
        <w:tc>
          <w:tcPr>
            <w:tcW w:w="1985" w:type="dxa"/>
            <w:gridSpan w:val="2"/>
            <w:shd w:val="clear" w:color="auto" w:fill="FFFFFF"/>
            <w:vAlign w:val="center"/>
          </w:tcPr>
          <w:p w14:paraId="3B085E73" w14:textId="77777777" w:rsidR="0031748D" w:rsidRPr="0031748D" w:rsidRDefault="0031748D" w:rsidP="0031748D">
            <w:pPr>
              <w:jc w:val="center"/>
              <w:rPr>
                <w:bCs/>
                <w:szCs w:val="20"/>
              </w:rPr>
            </w:pPr>
            <w:r w:rsidRPr="0031748D">
              <w:rPr>
                <w:bCs/>
                <w:szCs w:val="20"/>
              </w:rPr>
              <w:t>-</w:t>
            </w:r>
          </w:p>
        </w:tc>
      </w:tr>
    </w:tbl>
    <w:p w14:paraId="14BAB2FD" w14:textId="77777777" w:rsidR="0031748D" w:rsidRPr="0031748D" w:rsidRDefault="0031748D" w:rsidP="0031748D">
      <w:pPr>
        <w:jc w:val="center"/>
      </w:pPr>
    </w:p>
    <w:p w14:paraId="59714A15" w14:textId="77777777" w:rsidR="0031748D" w:rsidRPr="0031748D" w:rsidRDefault="0031748D" w:rsidP="0031748D">
      <w:pPr>
        <w:ind w:firstLine="720"/>
        <w:jc w:val="both"/>
        <w:rPr>
          <w:sz w:val="26"/>
          <w:szCs w:val="26"/>
          <w:lang w:eastAsia="x-none"/>
        </w:rPr>
      </w:pPr>
    </w:p>
    <w:p w14:paraId="6A33EDFB" w14:textId="77777777" w:rsidR="0031748D" w:rsidRPr="0031748D" w:rsidRDefault="0031748D" w:rsidP="0031748D">
      <w:pPr>
        <w:ind w:firstLine="720"/>
        <w:jc w:val="both"/>
        <w:rPr>
          <w:sz w:val="26"/>
          <w:szCs w:val="26"/>
          <w:lang w:eastAsia="x-none"/>
        </w:rPr>
      </w:pPr>
    </w:p>
    <w:p w14:paraId="58B8535F" w14:textId="77777777" w:rsidR="0031748D" w:rsidRDefault="0031748D" w:rsidP="0031748D">
      <w:pPr>
        <w:jc w:val="both"/>
        <w:rPr>
          <w:sz w:val="26"/>
          <w:szCs w:val="26"/>
          <w:lang w:eastAsia="x-none"/>
        </w:rPr>
        <w:sectPr w:rsidR="0031748D" w:rsidSect="0031748D">
          <w:pgSz w:w="11906" w:h="16838"/>
          <w:pgMar w:top="992" w:right="851" w:bottom="1134" w:left="1701" w:header="708" w:footer="708" w:gutter="0"/>
          <w:cols w:space="708"/>
          <w:titlePg/>
          <w:docGrid w:linePitch="381"/>
        </w:sectPr>
      </w:pPr>
    </w:p>
    <w:p w14:paraId="3263576D" w14:textId="5C78CCC4" w:rsidR="0031748D" w:rsidRPr="00AE0629" w:rsidRDefault="0031748D" w:rsidP="0031748D">
      <w:pPr>
        <w:tabs>
          <w:tab w:val="left" w:pos="5580"/>
          <w:tab w:val="left" w:pos="9498"/>
        </w:tabs>
        <w:ind w:left="-4836" w:right="-569" w:firstLine="10365"/>
      </w:pPr>
      <w:r w:rsidRPr="00AE0629">
        <w:lastRenderedPageBreak/>
        <w:t xml:space="preserve">Приложение № </w:t>
      </w:r>
      <w:r>
        <w:t>5</w:t>
      </w:r>
      <w:r w:rsidRPr="00AE0629">
        <w:t xml:space="preserve"> к протоколу № </w:t>
      </w:r>
      <w:r>
        <w:t>75</w:t>
      </w:r>
    </w:p>
    <w:p w14:paraId="281DCA5D" w14:textId="77777777" w:rsidR="0031748D" w:rsidRPr="00AE0629" w:rsidRDefault="0031748D" w:rsidP="0031748D">
      <w:pPr>
        <w:tabs>
          <w:tab w:val="left" w:pos="5580"/>
          <w:tab w:val="left" w:pos="9498"/>
        </w:tabs>
        <w:ind w:left="-4836" w:right="-569" w:firstLine="10365"/>
      </w:pPr>
      <w:r w:rsidRPr="00AE0629">
        <w:t>заседания правления Региональной</w:t>
      </w:r>
    </w:p>
    <w:p w14:paraId="19E91C7E" w14:textId="77777777" w:rsidR="0031748D" w:rsidRPr="00AE0629" w:rsidRDefault="0031748D" w:rsidP="0031748D">
      <w:pPr>
        <w:tabs>
          <w:tab w:val="left" w:pos="5580"/>
          <w:tab w:val="left" w:pos="9498"/>
        </w:tabs>
        <w:ind w:left="-4836" w:right="-569" w:firstLine="10365"/>
      </w:pPr>
      <w:r w:rsidRPr="00AE0629">
        <w:t>энергетической комиссии</w:t>
      </w:r>
    </w:p>
    <w:p w14:paraId="1EF6C4EC" w14:textId="77777777" w:rsidR="0031748D" w:rsidRDefault="0031748D" w:rsidP="0031748D">
      <w:pPr>
        <w:tabs>
          <w:tab w:val="left" w:pos="5580"/>
          <w:tab w:val="left" w:pos="9498"/>
        </w:tabs>
        <w:ind w:left="-4836" w:right="-569" w:firstLine="10365"/>
      </w:pPr>
      <w:r w:rsidRPr="00AE0629">
        <w:t xml:space="preserve">Кузбасса от </w:t>
      </w:r>
      <w:r>
        <w:t>30</w:t>
      </w:r>
      <w:r w:rsidRPr="00AE0629">
        <w:t>.1</w:t>
      </w:r>
      <w:r>
        <w:t>1</w:t>
      </w:r>
      <w:r w:rsidRPr="00AE0629">
        <w:t>.2023</w:t>
      </w:r>
    </w:p>
    <w:p w14:paraId="1ED2DD85" w14:textId="77777777" w:rsidR="0031748D" w:rsidRDefault="0031748D" w:rsidP="0031748D">
      <w:pPr>
        <w:tabs>
          <w:tab w:val="left" w:pos="5580"/>
          <w:tab w:val="left" w:pos="9498"/>
        </w:tabs>
        <w:ind w:left="-4836" w:right="-569" w:firstLine="10365"/>
      </w:pPr>
    </w:p>
    <w:p w14:paraId="2BCB4553" w14:textId="77777777" w:rsidR="0031748D" w:rsidRPr="0031748D" w:rsidRDefault="0031748D" w:rsidP="0031748D">
      <w:pPr>
        <w:jc w:val="center"/>
        <w:rPr>
          <w:b/>
          <w:sz w:val="28"/>
          <w:szCs w:val="28"/>
        </w:rPr>
      </w:pPr>
      <w:r w:rsidRPr="0031748D">
        <w:rPr>
          <w:b/>
          <w:sz w:val="28"/>
          <w:szCs w:val="28"/>
        </w:rPr>
        <w:t xml:space="preserve">Нормативы технологических потерь при передаче тепловой энергии, теплоносителя по тепловым сетям </w:t>
      </w:r>
      <w:bookmarkStart w:id="10" w:name="_Hlk98835801"/>
      <w:r w:rsidRPr="0031748D">
        <w:rPr>
          <w:b/>
          <w:sz w:val="28"/>
          <w:szCs w:val="28"/>
        </w:rPr>
        <w:t>регулируемых организаций на 2024 год</w:t>
      </w:r>
      <w:bookmarkEnd w:id="10"/>
    </w:p>
    <w:p w14:paraId="302F5D3E" w14:textId="77777777" w:rsidR="0031748D" w:rsidRPr="0031748D" w:rsidRDefault="0031748D" w:rsidP="0031748D">
      <w:pPr>
        <w:jc w:val="center"/>
        <w:rPr>
          <w:b/>
          <w:sz w:val="28"/>
          <w:szCs w:val="28"/>
        </w:rPr>
      </w:pPr>
    </w:p>
    <w:p w14:paraId="2418D011" w14:textId="77777777" w:rsidR="0031748D" w:rsidRPr="0031748D" w:rsidRDefault="0031748D" w:rsidP="0031748D">
      <w:pPr>
        <w:rPr>
          <w:bCs/>
          <w:color w:val="000000"/>
        </w:rPr>
      </w:pPr>
    </w:p>
    <w:tbl>
      <w:tblPr>
        <w:tblW w:w="51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958"/>
        <w:gridCol w:w="2144"/>
        <w:gridCol w:w="10"/>
        <w:gridCol w:w="2024"/>
        <w:gridCol w:w="38"/>
        <w:gridCol w:w="1843"/>
      </w:tblGrid>
      <w:tr w:rsidR="0031748D" w:rsidRPr="0031748D" w14:paraId="12A59159" w14:textId="77777777" w:rsidTr="0031748D">
        <w:trPr>
          <w:trHeight w:val="20"/>
        </w:trPr>
        <w:tc>
          <w:tcPr>
            <w:tcW w:w="283" w:type="pct"/>
            <w:vMerge w:val="restart"/>
            <w:vAlign w:val="center"/>
          </w:tcPr>
          <w:p w14:paraId="66F2ED05" w14:textId="77777777" w:rsidR="0031748D" w:rsidRPr="0031748D" w:rsidRDefault="0031748D" w:rsidP="0031748D">
            <w:pPr>
              <w:jc w:val="center"/>
            </w:pPr>
            <w:r w:rsidRPr="0031748D">
              <w:t>№ п/п</w:t>
            </w:r>
          </w:p>
        </w:tc>
        <w:tc>
          <w:tcPr>
            <w:tcW w:w="1548" w:type="pct"/>
            <w:vMerge w:val="restart"/>
            <w:vAlign w:val="center"/>
          </w:tcPr>
          <w:p w14:paraId="107BD8A6" w14:textId="77777777" w:rsidR="0031748D" w:rsidRPr="0031748D" w:rsidRDefault="0031748D" w:rsidP="0031748D">
            <w:pPr>
              <w:jc w:val="center"/>
            </w:pPr>
            <w:r w:rsidRPr="0031748D">
              <w:t>Наименование регулируемой организации</w:t>
            </w:r>
          </w:p>
        </w:tc>
        <w:tc>
          <w:tcPr>
            <w:tcW w:w="3170" w:type="pct"/>
            <w:gridSpan w:val="5"/>
            <w:vAlign w:val="center"/>
            <w:hideMark/>
          </w:tcPr>
          <w:p w14:paraId="7A330722" w14:textId="77777777" w:rsidR="0031748D" w:rsidRPr="0031748D" w:rsidRDefault="0031748D" w:rsidP="0031748D">
            <w:pPr>
              <w:jc w:val="center"/>
            </w:pPr>
            <w:r w:rsidRPr="0031748D">
              <w:t>Нормативы технологических потерь при передаче тепловой энергии, теплоносителя по тепловым сетям</w:t>
            </w:r>
          </w:p>
        </w:tc>
      </w:tr>
      <w:tr w:rsidR="0031748D" w:rsidRPr="0031748D" w14:paraId="65955BB9" w14:textId="77777777" w:rsidTr="0031748D">
        <w:trPr>
          <w:trHeight w:val="20"/>
        </w:trPr>
        <w:tc>
          <w:tcPr>
            <w:tcW w:w="283" w:type="pct"/>
            <w:vMerge/>
            <w:vAlign w:val="center"/>
          </w:tcPr>
          <w:p w14:paraId="74C5CFAE" w14:textId="77777777" w:rsidR="0031748D" w:rsidRPr="0031748D" w:rsidRDefault="0031748D" w:rsidP="0031748D">
            <w:pPr>
              <w:jc w:val="center"/>
            </w:pPr>
          </w:p>
        </w:tc>
        <w:tc>
          <w:tcPr>
            <w:tcW w:w="1548" w:type="pct"/>
            <w:vMerge/>
          </w:tcPr>
          <w:p w14:paraId="63BD49EF" w14:textId="77777777" w:rsidR="0031748D" w:rsidRPr="0031748D" w:rsidRDefault="0031748D" w:rsidP="0031748D">
            <w:pPr>
              <w:jc w:val="center"/>
            </w:pPr>
          </w:p>
        </w:tc>
        <w:tc>
          <w:tcPr>
            <w:tcW w:w="1122" w:type="pct"/>
            <w:vAlign w:val="center"/>
            <w:hideMark/>
          </w:tcPr>
          <w:p w14:paraId="6FCA3C40" w14:textId="77777777" w:rsidR="0031748D" w:rsidRPr="0031748D" w:rsidRDefault="0031748D" w:rsidP="0031748D">
            <w:pPr>
              <w:jc w:val="center"/>
            </w:pPr>
            <w:r w:rsidRPr="0031748D">
              <w:t>Потери и затраты теплоносителей, м</w:t>
            </w:r>
            <w:r w:rsidRPr="0031748D">
              <w:rPr>
                <w:vertAlign w:val="superscript"/>
              </w:rPr>
              <w:t>3</w:t>
            </w:r>
          </w:p>
        </w:tc>
        <w:tc>
          <w:tcPr>
            <w:tcW w:w="1064" w:type="pct"/>
            <w:gridSpan w:val="2"/>
            <w:vAlign w:val="center"/>
            <w:hideMark/>
          </w:tcPr>
          <w:p w14:paraId="3C7648B4" w14:textId="77777777" w:rsidR="0031748D" w:rsidRPr="0031748D" w:rsidRDefault="0031748D" w:rsidP="0031748D">
            <w:pPr>
              <w:jc w:val="center"/>
            </w:pPr>
            <w:r w:rsidRPr="0031748D">
              <w:t>Потери тепловой энергии, тыс. Гкал</w:t>
            </w:r>
          </w:p>
        </w:tc>
        <w:tc>
          <w:tcPr>
            <w:tcW w:w="984" w:type="pct"/>
            <w:gridSpan w:val="2"/>
            <w:vAlign w:val="center"/>
            <w:hideMark/>
          </w:tcPr>
          <w:p w14:paraId="20CFF922" w14:textId="77777777" w:rsidR="0031748D" w:rsidRPr="0031748D" w:rsidRDefault="0031748D" w:rsidP="0031748D">
            <w:pPr>
              <w:jc w:val="center"/>
            </w:pPr>
            <w:r w:rsidRPr="0031748D">
              <w:t>Расход электроэнергии, тыс. кВт*ч</w:t>
            </w:r>
          </w:p>
        </w:tc>
      </w:tr>
      <w:tr w:rsidR="0031748D" w:rsidRPr="0031748D" w14:paraId="02995E2A" w14:textId="77777777" w:rsidTr="0031748D">
        <w:trPr>
          <w:trHeight w:val="20"/>
        </w:trPr>
        <w:tc>
          <w:tcPr>
            <w:tcW w:w="283" w:type="pct"/>
            <w:vAlign w:val="center"/>
          </w:tcPr>
          <w:p w14:paraId="2DECC843" w14:textId="77777777" w:rsidR="0031748D" w:rsidRPr="0031748D" w:rsidRDefault="0031748D" w:rsidP="0031748D">
            <w:pPr>
              <w:jc w:val="center"/>
            </w:pPr>
            <w:r w:rsidRPr="0031748D">
              <w:t>1</w:t>
            </w:r>
          </w:p>
        </w:tc>
        <w:tc>
          <w:tcPr>
            <w:tcW w:w="1548" w:type="pct"/>
          </w:tcPr>
          <w:p w14:paraId="6FCB7613" w14:textId="77777777" w:rsidR="0031748D" w:rsidRPr="0031748D" w:rsidRDefault="0031748D" w:rsidP="0031748D">
            <w:pPr>
              <w:jc w:val="center"/>
            </w:pPr>
            <w:r w:rsidRPr="0031748D">
              <w:t>2</w:t>
            </w:r>
          </w:p>
        </w:tc>
        <w:tc>
          <w:tcPr>
            <w:tcW w:w="1122" w:type="pct"/>
            <w:vAlign w:val="center"/>
          </w:tcPr>
          <w:p w14:paraId="6B7D9888" w14:textId="77777777" w:rsidR="0031748D" w:rsidRPr="0031748D" w:rsidRDefault="0031748D" w:rsidP="0031748D">
            <w:pPr>
              <w:jc w:val="center"/>
            </w:pPr>
            <w:r w:rsidRPr="0031748D">
              <w:t>3</w:t>
            </w:r>
          </w:p>
        </w:tc>
        <w:tc>
          <w:tcPr>
            <w:tcW w:w="1064" w:type="pct"/>
            <w:gridSpan w:val="2"/>
            <w:vAlign w:val="center"/>
          </w:tcPr>
          <w:p w14:paraId="4C518D52" w14:textId="77777777" w:rsidR="0031748D" w:rsidRPr="0031748D" w:rsidRDefault="0031748D" w:rsidP="0031748D">
            <w:pPr>
              <w:jc w:val="center"/>
            </w:pPr>
            <w:r w:rsidRPr="0031748D">
              <w:t>4</w:t>
            </w:r>
          </w:p>
        </w:tc>
        <w:tc>
          <w:tcPr>
            <w:tcW w:w="984" w:type="pct"/>
            <w:gridSpan w:val="2"/>
            <w:vAlign w:val="center"/>
          </w:tcPr>
          <w:p w14:paraId="6FA75CA0" w14:textId="77777777" w:rsidR="0031748D" w:rsidRPr="0031748D" w:rsidRDefault="0031748D" w:rsidP="0031748D">
            <w:pPr>
              <w:jc w:val="center"/>
            </w:pPr>
            <w:r w:rsidRPr="0031748D">
              <w:t>5</w:t>
            </w:r>
          </w:p>
        </w:tc>
      </w:tr>
      <w:tr w:rsidR="0031748D" w:rsidRPr="0031748D" w14:paraId="03CC0AC3" w14:textId="77777777" w:rsidTr="0031748D">
        <w:trPr>
          <w:trHeight w:val="20"/>
        </w:trPr>
        <w:tc>
          <w:tcPr>
            <w:tcW w:w="283" w:type="pct"/>
            <w:vMerge w:val="restart"/>
            <w:vAlign w:val="center"/>
          </w:tcPr>
          <w:p w14:paraId="50BE246F" w14:textId="77777777" w:rsidR="0031748D" w:rsidRPr="0031748D" w:rsidRDefault="0031748D" w:rsidP="0031748D">
            <w:pPr>
              <w:jc w:val="center"/>
            </w:pPr>
            <w:r w:rsidRPr="0031748D">
              <w:t>1</w:t>
            </w:r>
          </w:p>
        </w:tc>
        <w:tc>
          <w:tcPr>
            <w:tcW w:w="1548" w:type="pct"/>
            <w:vMerge w:val="restart"/>
            <w:vAlign w:val="center"/>
          </w:tcPr>
          <w:p w14:paraId="2988927D" w14:textId="77777777" w:rsidR="0031748D" w:rsidRPr="0031748D" w:rsidRDefault="0031748D" w:rsidP="0031748D">
            <w:pPr>
              <w:jc w:val="center"/>
            </w:pPr>
            <w:r w:rsidRPr="0031748D">
              <w:t>ООО «Гурьевск - Сталь» (Гурьевский городской округ), ИНН 4202050643</w:t>
            </w:r>
          </w:p>
        </w:tc>
        <w:tc>
          <w:tcPr>
            <w:tcW w:w="3170" w:type="pct"/>
            <w:gridSpan w:val="5"/>
            <w:vAlign w:val="center"/>
            <w:hideMark/>
          </w:tcPr>
          <w:p w14:paraId="77689FEC" w14:textId="77777777" w:rsidR="0031748D" w:rsidRPr="0031748D" w:rsidRDefault="0031748D" w:rsidP="0031748D">
            <w:pPr>
              <w:jc w:val="center"/>
            </w:pPr>
            <w:r w:rsidRPr="0031748D">
              <w:t>Теплоноситель - пар</w:t>
            </w:r>
          </w:p>
        </w:tc>
      </w:tr>
      <w:tr w:rsidR="0031748D" w:rsidRPr="0031748D" w14:paraId="3A9D54DF" w14:textId="77777777" w:rsidTr="0031748D">
        <w:trPr>
          <w:trHeight w:val="20"/>
        </w:trPr>
        <w:tc>
          <w:tcPr>
            <w:tcW w:w="283" w:type="pct"/>
            <w:vMerge/>
            <w:vAlign w:val="center"/>
          </w:tcPr>
          <w:p w14:paraId="45C58F37" w14:textId="77777777" w:rsidR="0031748D" w:rsidRPr="0031748D" w:rsidRDefault="0031748D" w:rsidP="0031748D">
            <w:pPr>
              <w:jc w:val="center"/>
            </w:pPr>
          </w:p>
        </w:tc>
        <w:tc>
          <w:tcPr>
            <w:tcW w:w="1548" w:type="pct"/>
            <w:vMerge/>
            <w:vAlign w:val="center"/>
          </w:tcPr>
          <w:p w14:paraId="4714098C" w14:textId="77777777" w:rsidR="0031748D" w:rsidRPr="0031748D" w:rsidRDefault="0031748D" w:rsidP="0031748D">
            <w:pPr>
              <w:jc w:val="center"/>
            </w:pPr>
          </w:p>
        </w:tc>
        <w:tc>
          <w:tcPr>
            <w:tcW w:w="1122" w:type="pct"/>
            <w:vAlign w:val="center"/>
            <w:hideMark/>
          </w:tcPr>
          <w:p w14:paraId="66BF0E28" w14:textId="77777777" w:rsidR="0031748D" w:rsidRPr="0031748D" w:rsidRDefault="0031748D" w:rsidP="0031748D">
            <w:pPr>
              <w:jc w:val="center"/>
            </w:pPr>
            <w:r w:rsidRPr="0031748D">
              <w:t>0,000</w:t>
            </w:r>
          </w:p>
        </w:tc>
        <w:tc>
          <w:tcPr>
            <w:tcW w:w="1064" w:type="pct"/>
            <w:gridSpan w:val="2"/>
            <w:vAlign w:val="center"/>
            <w:hideMark/>
          </w:tcPr>
          <w:p w14:paraId="4A8F0D9D" w14:textId="77777777" w:rsidR="0031748D" w:rsidRPr="0031748D" w:rsidRDefault="0031748D" w:rsidP="0031748D">
            <w:pPr>
              <w:jc w:val="center"/>
            </w:pPr>
            <w:r w:rsidRPr="0031748D">
              <w:t>0,000</w:t>
            </w:r>
          </w:p>
        </w:tc>
        <w:tc>
          <w:tcPr>
            <w:tcW w:w="984" w:type="pct"/>
            <w:gridSpan w:val="2"/>
            <w:vAlign w:val="center"/>
            <w:hideMark/>
          </w:tcPr>
          <w:p w14:paraId="6D0A2E41" w14:textId="77777777" w:rsidR="0031748D" w:rsidRPr="0031748D" w:rsidRDefault="0031748D" w:rsidP="0031748D">
            <w:pPr>
              <w:jc w:val="center"/>
            </w:pPr>
            <w:r w:rsidRPr="0031748D">
              <w:t>0,000</w:t>
            </w:r>
          </w:p>
        </w:tc>
      </w:tr>
      <w:tr w:rsidR="0031748D" w:rsidRPr="0031748D" w14:paraId="24362057" w14:textId="77777777" w:rsidTr="0031748D">
        <w:trPr>
          <w:trHeight w:val="20"/>
        </w:trPr>
        <w:tc>
          <w:tcPr>
            <w:tcW w:w="283" w:type="pct"/>
            <w:vMerge/>
            <w:vAlign w:val="center"/>
          </w:tcPr>
          <w:p w14:paraId="40CDC029" w14:textId="77777777" w:rsidR="0031748D" w:rsidRPr="0031748D" w:rsidRDefault="0031748D" w:rsidP="0031748D">
            <w:pPr>
              <w:jc w:val="center"/>
            </w:pPr>
          </w:p>
        </w:tc>
        <w:tc>
          <w:tcPr>
            <w:tcW w:w="1548" w:type="pct"/>
            <w:vMerge/>
            <w:vAlign w:val="center"/>
          </w:tcPr>
          <w:p w14:paraId="3051B3DF" w14:textId="77777777" w:rsidR="0031748D" w:rsidRPr="0031748D" w:rsidRDefault="0031748D" w:rsidP="0031748D">
            <w:pPr>
              <w:jc w:val="center"/>
            </w:pPr>
          </w:p>
        </w:tc>
        <w:tc>
          <w:tcPr>
            <w:tcW w:w="3170" w:type="pct"/>
            <w:gridSpan w:val="5"/>
            <w:vAlign w:val="center"/>
          </w:tcPr>
          <w:p w14:paraId="496E36B9" w14:textId="77777777" w:rsidR="0031748D" w:rsidRPr="0031748D" w:rsidRDefault="0031748D" w:rsidP="0031748D">
            <w:pPr>
              <w:jc w:val="center"/>
            </w:pPr>
            <w:r w:rsidRPr="0031748D">
              <w:t>Теплоноситель - конденсат</w:t>
            </w:r>
          </w:p>
        </w:tc>
      </w:tr>
      <w:tr w:rsidR="0031748D" w:rsidRPr="0031748D" w14:paraId="1120300D" w14:textId="77777777" w:rsidTr="0031748D">
        <w:trPr>
          <w:trHeight w:val="20"/>
        </w:trPr>
        <w:tc>
          <w:tcPr>
            <w:tcW w:w="283" w:type="pct"/>
            <w:vMerge/>
            <w:vAlign w:val="center"/>
          </w:tcPr>
          <w:p w14:paraId="4B8367DF" w14:textId="77777777" w:rsidR="0031748D" w:rsidRPr="0031748D" w:rsidRDefault="0031748D" w:rsidP="0031748D">
            <w:pPr>
              <w:jc w:val="center"/>
            </w:pPr>
          </w:p>
        </w:tc>
        <w:tc>
          <w:tcPr>
            <w:tcW w:w="1548" w:type="pct"/>
            <w:vMerge/>
            <w:vAlign w:val="center"/>
          </w:tcPr>
          <w:p w14:paraId="0B34ADAE" w14:textId="77777777" w:rsidR="0031748D" w:rsidRPr="0031748D" w:rsidRDefault="0031748D" w:rsidP="0031748D">
            <w:pPr>
              <w:jc w:val="center"/>
            </w:pPr>
          </w:p>
        </w:tc>
        <w:tc>
          <w:tcPr>
            <w:tcW w:w="1122" w:type="pct"/>
            <w:vAlign w:val="center"/>
          </w:tcPr>
          <w:p w14:paraId="7EF7B39D" w14:textId="77777777" w:rsidR="0031748D" w:rsidRPr="0031748D" w:rsidRDefault="0031748D" w:rsidP="0031748D">
            <w:pPr>
              <w:jc w:val="center"/>
            </w:pPr>
            <w:r w:rsidRPr="0031748D">
              <w:t>0,000</w:t>
            </w:r>
          </w:p>
        </w:tc>
        <w:tc>
          <w:tcPr>
            <w:tcW w:w="1064" w:type="pct"/>
            <w:gridSpan w:val="2"/>
            <w:vAlign w:val="center"/>
          </w:tcPr>
          <w:p w14:paraId="7FB29235" w14:textId="77777777" w:rsidR="0031748D" w:rsidRPr="0031748D" w:rsidRDefault="0031748D" w:rsidP="0031748D">
            <w:pPr>
              <w:jc w:val="center"/>
            </w:pPr>
            <w:r w:rsidRPr="0031748D">
              <w:t>0,000</w:t>
            </w:r>
          </w:p>
        </w:tc>
        <w:tc>
          <w:tcPr>
            <w:tcW w:w="984" w:type="pct"/>
            <w:gridSpan w:val="2"/>
            <w:vAlign w:val="center"/>
          </w:tcPr>
          <w:p w14:paraId="009FE4FB" w14:textId="77777777" w:rsidR="0031748D" w:rsidRPr="0031748D" w:rsidRDefault="0031748D" w:rsidP="0031748D">
            <w:pPr>
              <w:jc w:val="center"/>
            </w:pPr>
            <w:r w:rsidRPr="0031748D">
              <w:t>0,000</w:t>
            </w:r>
          </w:p>
        </w:tc>
      </w:tr>
      <w:tr w:rsidR="0031748D" w:rsidRPr="0031748D" w14:paraId="5AAA99F9" w14:textId="77777777" w:rsidTr="0031748D">
        <w:trPr>
          <w:trHeight w:val="20"/>
        </w:trPr>
        <w:tc>
          <w:tcPr>
            <w:tcW w:w="283" w:type="pct"/>
            <w:vMerge/>
            <w:vAlign w:val="center"/>
          </w:tcPr>
          <w:p w14:paraId="1AE0256A" w14:textId="77777777" w:rsidR="0031748D" w:rsidRPr="0031748D" w:rsidRDefault="0031748D" w:rsidP="0031748D">
            <w:pPr>
              <w:jc w:val="center"/>
            </w:pPr>
          </w:p>
        </w:tc>
        <w:tc>
          <w:tcPr>
            <w:tcW w:w="1548" w:type="pct"/>
            <w:vMerge/>
            <w:vAlign w:val="center"/>
          </w:tcPr>
          <w:p w14:paraId="24080573" w14:textId="77777777" w:rsidR="0031748D" w:rsidRPr="0031748D" w:rsidRDefault="0031748D" w:rsidP="0031748D">
            <w:pPr>
              <w:jc w:val="center"/>
            </w:pPr>
          </w:p>
        </w:tc>
        <w:tc>
          <w:tcPr>
            <w:tcW w:w="3170" w:type="pct"/>
            <w:gridSpan w:val="5"/>
            <w:vAlign w:val="center"/>
            <w:hideMark/>
          </w:tcPr>
          <w:p w14:paraId="62C5D5DE" w14:textId="77777777" w:rsidR="0031748D" w:rsidRPr="0031748D" w:rsidRDefault="0031748D" w:rsidP="0031748D">
            <w:pPr>
              <w:jc w:val="center"/>
            </w:pPr>
            <w:r w:rsidRPr="0031748D">
              <w:t>Теплоноситель - вода</w:t>
            </w:r>
          </w:p>
        </w:tc>
      </w:tr>
      <w:tr w:rsidR="0031748D" w:rsidRPr="0031748D" w14:paraId="7F5A8381" w14:textId="77777777" w:rsidTr="0031748D">
        <w:trPr>
          <w:trHeight w:val="20"/>
        </w:trPr>
        <w:tc>
          <w:tcPr>
            <w:tcW w:w="283" w:type="pct"/>
            <w:vMerge/>
            <w:vAlign w:val="center"/>
          </w:tcPr>
          <w:p w14:paraId="5DE1D267" w14:textId="77777777" w:rsidR="0031748D" w:rsidRPr="0031748D" w:rsidRDefault="0031748D" w:rsidP="0031748D">
            <w:pPr>
              <w:jc w:val="center"/>
            </w:pPr>
          </w:p>
        </w:tc>
        <w:tc>
          <w:tcPr>
            <w:tcW w:w="1548" w:type="pct"/>
            <w:vMerge/>
            <w:vAlign w:val="center"/>
          </w:tcPr>
          <w:p w14:paraId="3B51974E" w14:textId="77777777" w:rsidR="0031748D" w:rsidRPr="0031748D" w:rsidRDefault="0031748D" w:rsidP="0031748D">
            <w:pPr>
              <w:jc w:val="center"/>
            </w:pPr>
          </w:p>
        </w:tc>
        <w:tc>
          <w:tcPr>
            <w:tcW w:w="1122" w:type="pct"/>
            <w:vAlign w:val="center"/>
          </w:tcPr>
          <w:p w14:paraId="442655AA" w14:textId="77777777" w:rsidR="0031748D" w:rsidRPr="0031748D" w:rsidRDefault="0031748D" w:rsidP="0031748D">
            <w:pPr>
              <w:jc w:val="center"/>
              <w:rPr>
                <w:szCs w:val="20"/>
              </w:rPr>
            </w:pPr>
            <w:r w:rsidRPr="0031748D">
              <w:rPr>
                <w:szCs w:val="20"/>
              </w:rPr>
              <w:t>5 478,840</w:t>
            </w:r>
          </w:p>
        </w:tc>
        <w:tc>
          <w:tcPr>
            <w:tcW w:w="1064" w:type="pct"/>
            <w:gridSpan w:val="2"/>
            <w:vAlign w:val="center"/>
          </w:tcPr>
          <w:p w14:paraId="0DB13BCB" w14:textId="77777777" w:rsidR="0031748D" w:rsidRPr="0031748D" w:rsidRDefault="0031748D" w:rsidP="0031748D">
            <w:pPr>
              <w:jc w:val="center"/>
              <w:rPr>
                <w:szCs w:val="20"/>
              </w:rPr>
            </w:pPr>
            <w:r w:rsidRPr="0031748D">
              <w:rPr>
                <w:szCs w:val="20"/>
              </w:rPr>
              <w:t>3,827</w:t>
            </w:r>
          </w:p>
        </w:tc>
        <w:tc>
          <w:tcPr>
            <w:tcW w:w="984" w:type="pct"/>
            <w:gridSpan w:val="2"/>
            <w:vAlign w:val="center"/>
          </w:tcPr>
          <w:p w14:paraId="634F96D6" w14:textId="77777777" w:rsidR="0031748D" w:rsidRPr="0031748D" w:rsidRDefault="0031748D" w:rsidP="0031748D">
            <w:pPr>
              <w:jc w:val="center"/>
              <w:rPr>
                <w:szCs w:val="20"/>
              </w:rPr>
            </w:pPr>
            <w:r w:rsidRPr="0031748D">
              <w:rPr>
                <w:szCs w:val="20"/>
              </w:rPr>
              <w:t>0,000</w:t>
            </w:r>
          </w:p>
        </w:tc>
      </w:tr>
      <w:tr w:rsidR="0031748D" w:rsidRPr="0031748D" w14:paraId="64228A03" w14:textId="77777777" w:rsidTr="0031748D">
        <w:trPr>
          <w:trHeight w:val="439"/>
        </w:trPr>
        <w:tc>
          <w:tcPr>
            <w:tcW w:w="283" w:type="pct"/>
            <w:vMerge w:val="restart"/>
            <w:vAlign w:val="center"/>
          </w:tcPr>
          <w:p w14:paraId="4E73DE0E" w14:textId="77777777" w:rsidR="0031748D" w:rsidRPr="0031748D" w:rsidRDefault="0031748D" w:rsidP="0031748D">
            <w:pPr>
              <w:jc w:val="center"/>
            </w:pPr>
            <w:r w:rsidRPr="0031748D">
              <w:t>2</w:t>
            </w:r>
          </w:p>
        </w:tc>
        <w:tc>
          <w:tcPr>
            <w:tcW w:w="1548" w:type="pct"/>
            <w:vMerge w:val="restart"/>
            <w:vAlign w:val="center"/>
          </w:tcPr>
          <w:p w14:paraId="4E1A9208" w14:textId="77777777" w:rsidR="0031748D" w:rsidRPr="0031748D" w:rsidRDefault="0031748D" w:rsidP="0031748D">
            <w:pPr>
              <w:jc w:val="center"/>
            </w:pPr>
            <w:r w:rsidRPr="0031748D">
              <w:t>АО «Угольная компания «Северный Кузбасс» (Березовский городской округ), ИНН 4250005979</w:t>
            </w:r>
          </w:p>
        </w:tc>
        <w:tc>
          <w:tcPr>
            <w:tcW w:w="3170" w:type="pct"/>
            <w:gridSpan w:val="5"/>
            <w:vAlign w:val="center"/>
            <w:hideMark/>
          </w:tcPr>
          <w:p w14:paraId="6C6119AA" w14:textId="77777777" w:rsidR="0031748D" w:rsidRPr="0031748D" w:rsidRDefault="0031748D" w:rsidP="0031748D">
            <w:pPr>
              <w:jc w:val="center"/>
            </w:pPr>
            <w:r w:rsidRPr="0031748D">
              <w:t>Теплоноситель - пар</w:t>
            </w:r>
          </w:p>
        </w:tc>
      </w:tr>
      <w:tr w:rsidR="0031748D" w:rsidRPr="0031748D" w14:paraId="65A80F47" w14:textId="77777777" w:rsidTr="0031748D">
        <w:trPr>
          <w:trHeight w:val="403"/>
        </w:trPr>
        <w:tc>
          <w:tcPr>
            <w:tcW w:w="283" w:type="pct"/>
            <w:vMerge/>
            <w:vAlign w:val="center"/>
          </w:tcPr>
          <w:p w14:paraId="1C158DA7" w14:textId="77777777" w:rsidR="0031748D" w:rsidRPr="0031748D" w:rsidRDefault="0031748D" w:rsidP="0031748D">
            <w:pPr>
              <w:jc w:val="center"/>
            </w:pPr>
          </w:p>
        </w:tc>
        <w:tc>
          <w:tcPr>
            <w:tcW w:w="1548" w:type="pct"/>
            <w:vMerge/>
            <w:vAlign w:val="center"/>
          </w:tcPr>
          <w:p w14:paraId="01E7FD1D" w14:textId="77777777" w:rsidR="0031748D" w:rsidRPr="0031748D" w:rsidRDefault="0031748D" w:rsidP="0031748D">
            <w:pPr>
              <w:jc w:val="center"/>
            </w:pPr>
          </w:p>
        </w:tc>
        <w:tc>
          <w:tcPr>
            <w:tcW w:w="1122" w:type="pct"/>
            <w:vAlign w:val="center"/>
            <w:hideMark/>
          </w:tcPr>
          <w:p w14:paraId="3BE5F2EA" w14:textId="77777777" w:rsidR="0031748D" w:rsidRPr="0031748D" w:rsidRDefault="0031748D" w:rsidP="0031748D">
            <w:pPr>
              <w:jc w:val="center"/>
            </w:pPr>
            <w:r w:rsidRPr="0031748D">
              <w:t>0,000</w:t>
            </w:r>
          </w:p>
        </w:tc>
        <w:tc>
          <w:tcPr>
            <w:tcW w:w="1064" w:type="pct"/>
            <w:gridSpan w:val="2"/>
            <w:vAlign w:val="center"/>
            <w:hideMark/>
          </w:tcPr>
          <w:p w14:paraId="7FA4C962" w14:textId="77777777" w:rsidR="0031748D" w:rsidRPr="0031748D" w:rsidRDefault="0031748D" w:rsidP="0031748D">
            <w:pPr>
              <w:jc w:val="center"/>
            </w:pPr>
            <w:r w:rsidRPr="0031748D">
              <w:t>0,000</w:t>
            </w:r>
          </w:p>
        </w:tc>
        <w:tc>
          <w:tcPr>
            <w:tcW w:w="984" w:type="pct"/>
            <w:gridSpan w:val="2"/>
            <w:vAlign w:val="center"/>
            <w:hideMark/>
          </w:tcPr>
          <w:p w14:paraId="6FCEA54B" w14:textId="77777777" w:rsidR="0031748D" w:rsidRPr="0031748D" w:rsidRDefault="0031748D" w:rsidP="0031748D">
            <w:pPr>
              <w:jc w:val="center"/>
            </w:pPr>
            <w:r w:rsidRPr="0031748D">
              <w:t>0,000</w:t>
            </w:r>
          </w:p>
        </w:tc>
      </w:tr>
      <w:tr w:rsidR="0031748D" w:rsidRPr="0031748D" w14:paraId="57269606" w14:textId="77777777" w:rsidTr="0031748D">
        <w:trPr>
          <w:trHeight w:val="423"/>
        </w:trPr>
        <w:tc>
          <w:tcPr>
            <w:tcW w:w="283" w:type="pct"/>
            <w:vMerge/>
            <w:vAlign w:val="center"/>
          </w:tcPr>
          <w:p w14:paraId="7B5EF952" w14:textId="77777777" w:rsidR="0031748D" w:rsidRPr="0031748D" w:rsidRDefault="0031748D" w:rsidP="0031748D">
            <w:pPr>
              <w:jc w:val="center"/>
            </w:pPr>
          </w:p>
        </w:tc>
        <w:tc>
          <w:tcPr>
            <w:tcW w:w="1548" w:type="pct"/>
            <w:vMerge/>
            <w:vAlign w:val="center"/>
          </w:tcPr>
          <w:p w14:paraId="058FB987" w14:textId="77777777" w:rsidR="0031748D" w:rsidRPr="0031748D" w:rsidRDefault="0031748D" w:rsidP="0031748D">
            <w:pPr>
              <w:jc w:val="center"/>
            </w:pPr>
          </w:p>
        </w:tc>
        <w:tc>
          <w:tcPr>
            <w:tcW w:w="3170" w:type="pct"/>
            <w:gridSpan w:val="5"/>
            <w:vAlign w:val="center"/>
          </w:tcPr>
          <w:p w14:paraId="75CD1188" w14:textId="77777777" w:rsidR="0031748D" w:rsidRPr="0031748D" w:rsidRDefault="0031748D" w:rsidP="0031748D">
            <w:pPr>
              <w:jc w:val="center"/>
            </w:pPr>
            <w:r w:rsidRPr="0031748D">
              <w:t>Теплоноситель - конденсат</w:t>
            </w:r>
          </w:p>
        </w:tc>
      </w:tr>
      <w:tr w:rsidR="0031748D" w:rsidRPr="0031748D" w14:paraId="19ED2AFE" w14:textId="77777777" w:rsidTr="0031748D">
        <w:trPr>
          <w:trHeight w:val="415"/>
        </w:trPr>
        <w:tc>
          <w:tcPr>
            <w:tcW w:w="283" w:type="pct"/>
            <w:vMerge/>
            <w:vAlign w:val="center"/>
          </w:tcPr>
          <w:p w14:paraId="7E565BB0" w14:textId="77777777" w:rsidR="0031748D" w:rsidRPr="0031748D" w:rsidRDefault="0031748D" w:rsidP="0031748D">
            <w:pPr>
              <w:jc w:val="center"/>
            </w:pPr>
          </w:p>
        </w:tc>
        <w:tc>
          <w:tcPr>
            <w:tcW w:w="1548" w:type="pct"/>
            <w:vMerge/>
            <w:vAlign w:val="center"/>
          </w:tcPr>
          <w:p w14:paraId="52086446" w14:textId="77777777" w:rsidR="0031748D" w:rsidRPr="0031748D" w:rsidRDefault="0031748D" w:rsidP="0031748D">
            <w:pPr>
              <w:jc w:val="center"/>
            </w:pPr>
          </w:p>
        </w:tc>
        <w:tc>
          <w:tcPr>
            <w:tcW w:w="1122" w:type="pct"/>
            <w:vAlign w:val="center"/>
          </w:tcPr>
          <w:p w14:paraId="26FBBCA7" w14:textId="77777777" w:rsidR="0031748D" w:rsidRPr="0031748D" w:rsidRDefault="0031748D" w:rsidP="0031748D">
            <w:pPr>
              <w:jc w:val="center"/>
            </w:pPr>
            <w:r w:rsidRPr="0031748D">
              <w:t>0,000</w:t>
            </w:r>
          </w:p>
        </w:tc>
        <w:tc>
          <w:tcPr>
            <w:tcW w:w="1064" w:type="pct"/>
            <w:gridSpan w:val="2"/>
            <w:vAlign w:val="center"/>
          </w:tcPr>
          <w:p w14:paraId="228129BD" w14:textId="77777777" w:rsidR="0031748D" w:rsidRPr="0031748D" w:rsidRDefault="0031748D" w:rsidP="0031748D">
            <w:pPr>
              <w:jc w:val="center"/>
            </w:pPr>
            <w:r w:rsidRPr="0031748D">
              <w:t>0,000</w:t>
            </w:r>
          </w:p>
        </w:tc>
        <w:tc>
          <w:tcPr>
            <w:tcW w:w="984" w:type="pct"/>
            <w:gridSpan w:val="2"/>
            <w:vAlign w:val="center"/>
          </w:tcPr>
          <w:p w14:paraId="502AEDAF" w14:textId="77777777" w:rsidR="0031748D" w:rsidRPr="0031748D" w:rsidRDefault="0031748D" w:rsidP="0031748D">
            <w:pPr>
              <w:jc w:val="center"/>
            </w:pPr>
            <w:r w:rsidRPr="0031748D">
              <w:t>0,000</w:t>
            </w:r>
          </w:p>
        </w:tc>
      </w:tr>
      <w:tr w:rsidR="0031748D" w:rsidRPr="0031748D" w14:paraId="6C243B39" w14:textId="77777777" w:rsidTr="0031748D">
        <w:trPr>
          <w:trHeight w:val="421"/>
        </w:trPr>
        <w:tc>
          <w:tcPr>
            <w:tcW w:w="283" w:type="pct"/>
            <w:vMerge/>
            <w:vAlign w:val="center"/>
          </w:tcPr>
          <w:p w14:paraId="3A9712A3" w14:textId="77777777" w:rsidR="0031748D" w:rsidRPr="0031748D" w:rsidRDefault="0031748D" w:rsidP="0031748D">
            <w:pPr>
              <w:jc w:val="center"/>
            </w:pPr>
          </w:p>
        </w:tc>
        <w:tc>
          <w:tcPr>
            <w:tcW w:w="1548" w:type="pct"/>
            <w:vMerge/>
            <w:vAlign w:val="center"/>
          </w:tcPr>
          <w:p w14:paraId="50B2D22D" w14:textId="77777777" w:rsidR="0031748D" w:rsidRPr="0031748D" w:rsidRDefault="0031748D" w:rsidP="0031748D">
            <w:pPr>
              <w:jc w:val="center"/>
            </w:pPr>
          </w:p>
        </w:tc>
        <w:tc>
          <w:tcPr>
            <w:tcW w:w="3170" w:type="pct"/>
            <w:gridSpan w:val="5"/>
            <w:vAlign w:val="center"/>
            <w:hideMark/>
          </w:tcPr>
          <w:p w14:paraId="7735F5D1" w14:textId="77777777" w:rsidR="0031748D" w:rsidRPr="0031748D" w:rsidRDefault="0031748D" w:rsidP="0031748D">
            <w:pPr>
              <w:jc w:val="center"/>
            </w:pPr>
            <w:r w:rsidRPr="0031748D">
              <w:t>Теплоноситель - вода</w:t>
            </w:r>
          </w:p>
        </w:tc>
      </w:tr>
      <w:tr w:rsidR="0031748D" w:rsidRPr="0031748D" w14:paraId="62D45C90" w14:textId="77777777" w:rsidTr="0031748D">
        <w:trPr>
          <w:trHeight w:val="70"/>
        </w:trPr>
        <w:tc>
          <w:tcPr>
            <w:tcW w:w="283" w:type="pct"/>
            <w:vMerge/>
            <w:vAlign w:val="center"/>
          </w:tcPr>
          <w:p w14:paraId="4500F3EA" w14:textId="77777777" w:rsidR="0031748D" w:rsidRPr="0031748D" w:rsidRDefault="0031748D" w:rsidP="0031748D">
            <w:pPr>
              <w:jc w:val="center"/>
            </w:pPr>
          </w:p>
        </w:tc>
        <w:tc>
          <w:tcPr>
            <w:tcW w:w="1548" w:type="pct"/>
            <w:vMerge/>
            <w:vAlign w:val="center"/>
          </w:tcPr>
          <w:p w14:paraId="509A3BBD" w14:textId="77777777" w:rsidR="0031748D" w:rsidRPr="0031748D" w:rsidRDefault="0031748D" w:rsidP="0031748D">
            <w:pPr>
              <w:jc w:val="center"/>
            </w:pPr>
          </w:p>
        </w:tc>
        <w:tc>
          <w:tcPr>
            <w:tcW w:w="1122" w:type="pct"/>
            <w:vAlign w:val="center"/>
          </w:tcPr>
          <w:p w14:paraId="47F2926F" w14:textId="77777777" w:rsidR="0031748D" w:rsidRPr="0031748D" w:rsidRDefault="0031748D" w:rsidP="0031748D">
            <w:pPr>
              <w:jc w:val="center"/>
            </w:pPr>
            <w:r w:rsidRPr="0031748D">
              <w:t>4 287,786</w:t>
            </w:r>
          </w:p>
        </w:tc>
        <w:tc>
          <w:tcPr>
            <w:tcW w:w="1064" w:type="pct"/>
            <w:gridSpan w:val="2"/>
            <w:vAlign w:val="center"/>
          </w:tcPr>
          <w:p w14:paraId="3FE87ED2" w14:textId="77777777" w:rsidR="0031748D" w:rsidRPr="0031748D" w:rsidRDefault="0031748D" w:rsidP="0031748D">
            <w:pPr>
              <w:jc w:val="center"/>
            </w:pPr>
            <w:r w:rsidRPr="0031748D">
              <w:t>2,587</w:t>
            </w:r>
          </w:p>
        </w:tc>
        <w:tc>
          <w:tcPr>
            <w:tcW w:w="984" w:type="pct"/>
            <w:gridSpan w:val="2"/>
            <w:vAlign w:val="center"/>
            <w:hideMark/>
          </w:tcPr>
          <w:p w14:paraId="5556179A" w14:textId="77777777" w:rsidR="0031748D" w:rsidRPr="0031748D" w:rsidRDefault="0031748D" w:rsidP="0031748D">
            <w:pPr>
              <w:jc w:val="center"/>
            </w:pPr>
            <w:r w:rsidRPr="0031748D">
              <w:t>0,000</w:t>
            </w:r>
          </w:p>
        </w:tc>
      </w:tr>
      <w:tr w:rsidR="0031748D" w:rsidRPr="0031748D" w14:paraId="646AB335" w14:textId="77777777" w:rsidTr="0031748D">
        <w:trPr>
          <w:trHeight w:val="70"/>
        </w:trPr>
        <w:tc>
          <w:tcPr>
            <w:tcW w:w="283" w:type="pct"/>
            <w:vMerge/>
            <w:vAlign w:val="center"/>
          </w:tcPr>
          <w:p w14:paraId="07EFF68E" w14:textId="77777777" w:rsidR="0031748D" w:rsidRPr="0031748D" w:rsidRDefault="0031748D" w:rsidP="0031748D">
            <w:pPr>
              <w:jc w:val="center"/>
            </w:pPr>
          </w:p>
        </w:tc>
        <w:tc>
          <w:tcPr>
            <w:tcW w:w="1548" w:type="pct"/>
            <w:vMerge/>
            <w:vAlign w:val="center"/>
          </w:tcPr>
          <w:p w14:paraId="1BD24AD4" w14:textId="77777777" w:rsidR="0031748D" w:rsidRPr="0031748D" w:rsidRDefault="0031748D" w:rsidP="0031748D">
            <w:pPr>
              <w:jc w:val="center"/>
            </w:pPr>
          </w:p>
        </w:tc>
        <w:tc>
          <w:tcPr>
            <w:tcW w:w="3170" w:type="pct"/>
            <w:gridSpan w:val="5"/>
            <w:vAlign w:val="center"/>
          </w:tcPr>
          <w:p w14:paraId="6D8D650E" w14:textId="77777777" w:rsidR="0031748D" w:rsidRPr="0031748D" w:rsidRDefault="0031748D" w:rsidP="0031748D">
            <w:pPr>
              <w:jc w:val="center"/>
            </w:pPr>
            <w:r w:rsidRPr="0031748D">
              <w:rPr>
                <w:bCs/>
                <w:color w:val="000000"/>
                <w:sz w:val="20"/>
              </w:rPr>
              <w:t>в том числе на потребительский рынок</w:t>
            </w:r>
          </w:p>
        </w:tc>
      </w:tr>
      <w:tr w:rsidR="0031748D" w:rsidRPr="0031748D" w14:paraId="09169D4A" w14:textId="77777777" w:rsidTr="0031748D">
        <w:trPr>
          <w:trHeight w:val="70"/>
        </w:trPr>
        <w:tc>
          <w:tcPr>
            <w:tcW w:w="283" w:type="pct"/>
            <w:vMerge/>
            <w:vAlign w:val="center"/>
          </w:tcPr>
          <w:p w14:paraId="6C69F276" w14:textId="77777777" w:rsidR="0031748D" w:rsidRPr="0031748D" w:rsidRDefault="0031748D" w:rsidP="0031748D">
            <w:pPr>
              <w:jc w:val="center"/>
            </w:pPr>
          </w:p>
        </w:tc>
        <w:tc>
          <w:tcPr>
            <w:tcW w:w="1548" w:type="pct"/>
            <w:vMerge/>
            <w:vAlign w:val="center"/>
          </w:tcPr>
          <w:p w14:paraId="37877C86" w14:textId="77777777" w:rsidR="0031748D" w:rsidRPr="0031748D" w:rsidRDefault="0031748D" w:rsidP="0031748D">
            <w:pPr>
              <w:jc w:val="center"/>
            </w:pPr>
          </w:p>
        </w:tc>
        <w:tc>
          <w:tcPr>
            <w:tcW w:w="1122" w:type="pct"/>
            <w:vAlign w:val="center"/>
          </w:tcPr>
          <w:p w14:paraId="63C0EAA2" w14:textId="77777777" w:rsidR="0031748D" w:rsidRPr="0031748D" w:rsidRDefault="0031748D" w:rsidP="0031748D">
            <w:pPr>
              <w:jc w:val="center"/>
            </w:pPr>
            <w:r w:rsidRPr="0031748D">
              <w:t>2 260,466</w:t>
            </w:r>
          </w:p>
        </w:tc>
        <w:tc>
          <w:tcPr>
            <w:tcW w:w="1064" w:type="pct"/>
            <w:gridSpan w:val="2"/>
            <w:vAlign w:val="center"/>
          </w:tcPr>
          <w:p w14:paraId="7AF62D67" w14:textId="77777777" w:rsidR="0031748D" w:rsidRPr="0031748D" w:rsidRDefault="0031748D" w:rsidP="0031748D">
            <w:pPr>
              <w:jc w:val="center"/>
            </w:pPr>
            <w:r w:rsidRPr="0031748D">
              <w:t>0,967</w:t>
            </w:r>
          </w:p>
        </w:tc>
        <w:tc>
          <w:tcPr>
            <w:tcW w:w="984" w:type="pct"/>
            <w:gridSpan w:val="2"/>
            <w:vAlign w:val="center"/>
          </w:tcPr>
          <w:p w14:paraId="5138BF7A" w14:textId="77777777" w:rsidR="0031748D" w:rsidRPr="0031748D" w:rsidRDefault="0031748D" w:rsidP="0031748D">
            <w:pPr>
              <w:jc w:val="center"/>
            </w:pPr>
            <w:r w:rsidRPr="0031748D">
              <w:t>0,000</w:t>
            </w:r>
          </w:p>
        </w:tc>
      </w:tr>
      <w:tr w:rsidR="0031748D" w:rsidRPr="0031748D" w14:paraId="4C833FA7" w14:textId="77777777" w:rsidTr="0031748D">
        <w:trPr>
          <w:trHeight w:val="439"/>
        </w:trPr>
        <w:tc>
          <w:tcPr>
            <w:tcW w:w="283" w:type="pct"/>
            <w:vMerge w:val="restart"/>
            <w:vAlign w:val="center"/>
          </w:tcPr>
          <w:p w14:paraId="439CDDEC" w14:textId="77777777" w:rsidR="0031748D" w:rsidRPr="0031748D" w:rsidRDefault="0031748D" w:rsidP="0031748D">
            <w:pPr>
              <w:jc w:val="center"/>
            </w:pPr>
            <w:r w:rsidRPr="0031748D">
              <w:t>3</w:t>
            </w:r>
          </w:p>
        </w:tc>
        <w:tc>
          <w:tcPr>
            <w:tcW w:w="1548" w:type="pct"/>
            <w:vMerge w:val="restart"/>
            <w:vAlign w:val="center"/>
          </w:tcPr>
          <w:p w14:paraId="73FA8FDB" w14:textId="77777777" w:rsidR="0031748D" w:rsidRPr="0031748D" w:rsidRDefault="0031748D" w:rsidP="0031748D">
            <w:pPr>
              <w:jc w:val="center"/>
            </w:pPr>
            <w:r w:rsidRPr="0031748D">
              <w:t xml:space="preserve">ООО «Киселевская объединенная тепловая компания», (Киселевский городской округ), </w:t>
            </w:r>
          </w:p>
          <w:p w14:paraId="6E6DBEB0" w14:textId="77777777" w:rsidR="0031748D" w:rsidRPr="0031748D" w:rsidRDefault="0031748D" w:rsidP="0031748D">
            <w:pPr>
              <w:jc w:val="center"/>
            </w:pPr>
            <w:r w:rsidRPr="0031748D">
              <w:t>ИНН 4211023156</w:t>
            </w:r>
          </w:p>
        </w:tc>
        <w:tc>
          <w:tcPr>
            <w:tcW w:w="3170" w:type="pct"/>
            <w:gridSpan w:val="5"/>
            <w:vAlign w:val="center"/>
            <w:hideMark/>
          </w:tcPr>
          <w:p w14:paraId="03396924" w14:textId="77777777" w:rsidR="0031748D" w:rsidRPr="0031748D" w:rsidRDefault="0031748D" w:rsidP="0031748D">
            <w:pPr>
              <w:jc w:val="center"/>
            </w:pPr>
            <w:r w:rsidRPr="0031748D">
              <w:t>Теплоноситель - пар</w:t>
            </w:r>
          </w:p>
        </w:tc>
      </w:tr>
      <w:tr w:rsidR="0031748D" w:rsidRPr="0031748D" w14:paraId="5294B5B8" w14:textId="77777777" w:rsidTr="0031748D">
        <w:trPr>
          <w:trHeight w:val="403"/>
        </w:trPr>
        <w:tc>
          <w:tcPr>
            <w:tcW w:w="283" w:type="pct"/>
            <w:vMerge/>
            <w:vAlign w:val="center"/>
          </w:tcPr>
          <w:p w14:paraId="622DBEA3" w14:textId="77777777" w:rsidR="0031748D" w:rsidRPr="0031748D" w:rsidRDefault="0031748D" w:rsidP="0031748D">
            <w:pPr>
              <w:jc w:val="center"/>
            </w:pPr>
          </w:p>
        </w:tc>
        <w:tc>
          <w:tcPr>
            <w:tcW w:w="1548" w:type="pct"/>
            <w:vMerge/>
            <w:vAlign w:val="center"/>
          </w:tcPr>
          <w:p w14:paraId="0FF76350" w14:textId="77777777" w:rsidR="0031748D" w:rsidRPr="0031748D" w:rsidRDefault="0031748D" w:rsidP="0031748D">
            <w:pPr>
              <w:jc w:val="center"/>
            </w:pPr>
          </w:p>
        </w:tc>
        <w:tc>
          <w:tcPr>
            <w:tcW w:w="1122" w:type="pct"/>
            <w:vAlign w:val="center"/>
            <w:hideMark/>
          </w:tcPr>
          <w:p w14:paraId="20A99D5A" w14:textId="77777777" w:rsidR="0031748D" w:rsidRPr="0031748D" w:rsidRDefault="0031748D" w:rsidP="0031748D">
            <w:pPr>
              <w:jc w:val="center"/>
            </w:pPr>
            <w:r w:rsidRPr="0031748D">
              <w:t>0,000</w:t>
            </w:r>
          </w:p>
        </w:tc>
        <w:tc>
          <w:tcPr>
            <w:tcW w:w="1064" w:type="pct"/>
            <w:gridSpan w:val="2"/>
            <w:vAlign w:val="center"/>
            <w:hideMark/>
          </w:tcPr>
          <w:p w14:paraId="26063C65" w14:textId="77777777" w:rsidR="0031748D" w:rsidRPr="0031748D" w:rsidRDefault="0031748D" w:rsidP="0031748D">
            <w:pPr>
              <w:jc w:val="center"/>
            </w:pPr>
            <w:r w:rsidRPr="0031748D">
              <w:t>0,000</w:t>
            </w:r>
          </w:p>
        </w:tc>
        <w:tc>
          <w:tcPr>
            <w:tcW w:w="984" w:type="pct"/>
            <w:gridSpan w:val="2"/>
            <w:vAlign w:val="center"/>
            <w:hideMark/>
          </w:tcPr>
          <w:p w14:paraId="5847B918" w14:textId="77777777" w:rsidR="0031748D" w:rsidRPr="0031748D" w:rsidRDefault="0031748D" w:rsidP="0031748D">
            <w:pPr>
              <w:jc w:val="center"/>
            </w:pPr>
            <w:r w:rsidRPr="0031748D">
              <w:t>0,000</w:t>
            </w:r>
          </w:p>
        </w:tc>
      </w:tr>
      <w:tr w:rsidR="0031748D" w:rsidRPr="0031748D" w14:paraId="613AA42F" w14:textId="77777777" w:rsidTr="0031748D">
        <w:trPr>
          <w:trHeight w:val="423"/>
        </w:trPr>
        <w:tc>
          <w:tcPr>
            <w:tcW w:w="283" w:type="pct"/>
            <w:vMerge/>
            <w:vAlign w:val="center"/>
          </w:tcPr>
          <w:p w14:paraId="2E0C322E" w14:textId="77777777" w:rsidR="0031748D" w:rsidRPr="0031748D" w:rsidRDefault="0031748D" w:rsidP="0031748D">
            <w:pPr>
              <w:jc w:val="center"/>
            </w:pPr>
          </w:p>
        </w:tc>
        <w:tc>
          <w:tcPr>
            <w:tcW w:w="1548" w:type="pct"/>
            <w:vMerge/>
            <w:vAlign w:val="center"/>
          </w:tcPr>
          <w:p w14:paraId="24EDDC7D" w14:textId="77777777" w:rsidR="0031748D" w:rsidRPr="0031748D" w:rsidRDefault="0031748D" w:rsidP="0031748D">
            <w:pPr>
              <w:jc w:val="center"/>
            </w:pPr>
          </w:p>
        </w:tc>
        <w:tc>
          <w:tcPr>
            <w:tcW w:w="3170" w:type="pct"/>
            <w:gridSpan w:val="5"/>
            <w:vAlign w:val="center"/>
          </w:tcPr>
          <w:p w14:paraId="54306FB7" w14:textId="77777777" w:rsidR="0031748D" w:rsidRPr="0031748D" w:rsidRDefault="0031748D" w:rsidP="0031748D">
            <w:pPr>
              <w:jc w:val="center"/>
            </w:pPr>
            <w:r w:rsidRPr="0031748D">
              <w:t>Теплоноситель - конденсат</w:t>
            </w:r>
          </w:p>
        </w:tc>
      </w:tr>
      <w:tr w:rsidR="0031748D" w:rsidRPr="0031748D" w14:paraId="7D7977A5" w14:textId="77777777" w:rsidTr="0031748D">
        <w:trPr>
          <w:trHeight w:val="415"/>
        </w:trPr>
        <w:tc>
          <w:tcPr>
            <w:tcW w:w="283" w:type="pct"/>
            <w:vMerge/>
            <w:vAlign w:val="center"/>
          </w:tcPr>
          <w:p w14:paraId="21B97DB6" w14:textId="77777777" w:rsidR="0031748D" w:rsidRPr="0031748D" w:rsidRDefault="0031748D" w:rsidP="0031748D">
            <w:pPr>
              <w:jc w:val="center"/>
            </w:pPr>
          </w:p>
        </w:tc>
        <w:tc>
          <w:tcPr>
            <w:tcW w:w="1548" w:type="pct"/>
            <w:vMerge/>
            <w:vAlign w:val="center"/>
          </w:tcPr>
          <w:p w14:paraId="64187267" w14:textId="77777777" w:rsidR="0031748D" w:rsidRPr="0031748D" w:rsidRDefault="0031748D" w:rsidP="0031748D">
            <w:pPr>
              <w:jc w:val="center"/>
            </w:pPr>
          </w:p>
        </w:tc>
        <w:tc>
          <w:tcPr>
            <w:tcW w:w="1122" w:type="pct"/>
            <w:vAlign w:val="center"/>
          </w:tcPr>
          <w:p w14:paraId="18E9B79B" w14:textId="77777777" w:rsidR="0031748D" w:rsidRPr="0031748D" w:rsidRDefault="0031748D" w:rsidP="0031748D">
            <w:pPr>
              <w:jc w:val="center"/>
            </w:pPr>
            <w:r w:rsidRPr="0031748D">
              <w:t>0,000</w:t>
            </w:r>
          </w:p>
        </w:tc>
        <w:tc>
          <w:tcPr>
            <w:tcW w:w="1064" w:type="pct"/>
            <w:gridSpan w:val="2"/>
            <w:vAlign w:val="center"/>
          </w:tcPr>
          <w:p w14:paraId="59357525" w14:textId="77777777" w:rsidR="0031748D" w:rsidRPr="0031748D" w:rsidRDefault="0031748D" w:rsidP="0031748D">
            <w:pPr>
              <w:jc w:val="center"/>
            </w:pPr>
            <w:r w:rsidRPr="0031748D">
              <w:t>0,000</w:t>
            </w:r>
          </w:p>
        </w:tc>
        <w:tc>
          <w:tcPr>
            <w:tcW w:w="984" w:type="pct"/>
            <w:gridSpan w:val="2"/>
            <w:vAlign w:val="center"/>
          </w:tcPr>
          <w:p w14:paraId="72DC035A" w14:textId="77777777" w:rsidR="0031748D" w:rsidRPr="0031748D" w:rsidRDefault="0031748D" w:rsidP="0031748D">
            <w:pPr>
              <w:jc w:val="center"/>
            </w:pPr>
            <w:r w:rsidRPr="0031748D">
              <w:t>0,000</w:t>
            </w:r>
          </w:p>
        </w:tc>
      </w:tr>
      <w:tr w:rsidR="0031748D" w:rsidRPr="0031748D" w14:paraId="2CD977A8" w14:textId="77777777" w:rsidTr="0031748D">
        <w:trPr>
          <w:trHeight w:val="421"/>
        </w:trPr>
        <w:tc>
          <w:tcPr>
            <w:tcW w:w="283" w:type="pct"/>
            <w:vMerge/>
            <w:vAlign w:val="center"/>
          </w:tcPr>
          <w:p w14:paraId="37F00122" w14:textId="77777777" w:rsidR="0031748D" w:rsidRPr="0031748D" w:rsidRDefault="0031748D" w:rsidP="0031748D">
            <w:pPr>
              <w:jc w:val="center"/>
            </w:pPr>
          </w:p>
        </w:tc>
        <w:tc>
          <w:tcPr>
            <w:tcW w:w="1548" w:type="pct"/>
            <w:vMerge/>
            <w:vAlign w:val="center"/>
          </w:tcPr>
          <w:p w14:paraId="0D684980" w14:textId="77777777" w:rsidR="0031748D" w:rsidRPr="0031748D" w:rsidRDefault="0031748D" w:rsidP="0031748D">
            <w:pPr>
              <w:jc w:val="center"/>
            </w:pPr>
          </w:p>
        </w:tc>
        <w:tc>
          <w:tcPr>
            <w:tcW w:w="3170" w:type="pct"/>
            <w:gridSpan w:val="5"/>
            <w:vAlign w:val="center"/>
            <w:hideMark/>
          </w:tcPr>
          <w:p w14:paraId="74D8664C" w14:textId="77777777" w:rsidR="0031748D" w:rsidRPr="0031748D" w:rsidRDefault="0031748D" w:rsidP="0031748D">
            <w:pPr>
              <w:jc w:val="center"/>
            </w:pPr>
            <w:r w:rsidRPr="0031748D">
              <w:t>Теплоноситель - вода</w:t>
            </w:r>
          </w:p>
        </w:tc>
      </w:tr>
      <w:tr w:rsidR="0031748D" w:rsidRPr="0031748D" w14:paraId="6350F483" w14:textId="77777777" w:rsidTr="0031748D">
        <w:trPr>
          <w:trHeight w:val="421"/>
        </w:trPr>
        <w:tc>
          <w:tcPr>
            <w:tcW w:w="283" w:type="pct"/>
            <w:vMerge/>
            <w:vAlign w:val="center"/>
          </w:tcPr>
          <w:p w14:paraId="2DD04039" w14:textId="77777777" w:rsidR="0031748D" w:rsidRPr="0031748D" w:rsidRDefault="0031748D" w:rsidP="0031748D">
            <w:pPr>
              <w:jc w:val="center"/>
            </w:pPr>
          </w:p>
        </w:tc>
        <w:tc>
          <w:tcPr>
            <w:tcW w:w="1548" w:type="pct"/>
            <w:vMerge/>
            <w:vAlign w:val="center"/>
          </w:tcPr>
          <w:p w14:paraId="293C9C88" w14:textId="77777777" w:rsidR="0031748D" w:rsidRPr="0031748D" w:rsidRDefault="0031748D" w:rsidP="0031748D">
            <w:pPr>
              <w:jc w:val="center"/>
            </w:pPr>
          </w:p>
        </w:tc>
        <w:tc>
          <w:tcPr>
            <w:tcW w:w="1127" w:type="pct"/>
            <w:gridSpan w:val="2"/>
            <w:vAlign w:val="center"/>
          </w:tcPr>
          <w:p w14:paraId="154DCE5F" w14:textId="77777777" w:rsidR="0031748D" w:rsidRPr="0031748D" w:rsidRDefault="0031748D" w:rsidP="0031748D">
            <w:pPr>
              <w:jc w:val="center"/>
              <w:rPr>
                <w:bCs/>
                <w:szCs w:val="20"/>
              </w:rPr>
            </w:pPr>
            <w:r w:rsidRPr="0031748D">
              <w:rPr>
                <w:bCs/>
                <w:szCs w:val="20"/>
              </w:rPr>
              <w:t>20 096,99</w:t>
            </w:r>
          </w:p>
        </w:tc>
        <w:tc>
          <w:tcPr>
            <w:tcW w:w="1079" w:type="pct"/>
            <w:gridSpan w:val="2"/>
            <w:vAlign w:val="center"/>
          </w:tcPr>
          <w:p w14:paraId="64F2D87E" w14:textId="77777777" w:rsidR="0031748D" w:rsidRPr="0031748D" w:rsidRDefault="0031748D" w:rsidP="0031748D">
            <w:pPr>
              <w:jc w:val="center"/>
              <w:rPr>
                <w:bCs/>
                <w:szCs w:val="20"/>
              </w:rPr>
            </w:pPr>
            <w:r w:rsidRPr="0031748D">
              <w:rPr>
                <w:bCs/>
                <w:szCs w:val="20"/>
              </w:rPr>
              <w:t>15,152</w:t>
            </w:r>
          </w:p>
        </w:tc>
        <w:tc>
          <w:tcPr>
            <w:tcW w:w="963" w:type="pct"/>
            <w:vAlign w:val="center"/>
          </w:tcPr>
          <w:p w14:paraId="53684CA3" w14:textId="77777777" w:rsidR="0031748D" w:rsidRPr="0031748D" w:rsidRDefault="0031748D" w:rsidP="0031748D">
            <w:pPr>
              <w:jc w:val="center"/>
            </w:pPr>
            <w:r w:rsidRPr="0031748D">
              <w:t>843,160</w:t>
            </w:r>
          </w:p>
        </w:tc>
      </w:tr>
      <w:tr w:rsidR="0031748D" w:rsidRPr="0031748D" w14:paraId="01DC541C" w14:textId="77777777" w:rsidTr="0031748D">
        <w:trPr>
          <w:trHeight w:val="439"/>
        </w:trPr>
        <w:tc>
          <w:tcPr>
            <w:tcW w:w="283" w:type="pct"/>
            <w:vMerge w:val="restart"/>
            <w:vAlign w:val="center"/>
          </w:tcPr>
          <w:p w14:paraId="33C123A0" w14:textId="77777777" w:rsidR="0031748D" w:rsidRPr="0031748D" w:rsidRDefault="0031748D" w:rsidP="0031748D">
            <w:pPr>
              <w:jc w:val="center"/>
            </w:pPr>
            <w:r w:rsidRPr="0031748D">
              <w:t>4</w:t>
            </w:r>
          </w:p>
        </w:tc>
        <w:tc>
          <w:tcPr>
            <w:tcW w:w="1548" w:type="pct"/>
            <w:vMerge w:val="restart"/>
            <w:vAlign w:val="center"/>
          </w:tcPr>
          <w:p w14:paraId="13808965" w14:textId="77777777" w:rsidR="0031748D" w:rsidRPr="0031748D" w:rsidRDefault="0031748D" w:rsidP="0031748D">
            <w:pPr>
              <w:jc w:val="center"/>
            </w:pPr>
            <w:r w:rsidRPr="0031748D">
              <w:t>МКП «Теплосеть» КГО, (Калтанский городской округ), ИНН 4222016778</w:t>
            </w:r>
          </w:p>
        </w:tc>
        <w:tc>
          <w:tcPr>
            <w:tcW w:w="3170" w:type="pct"/>
            <w:gridSpan w:val="5"/>
            <w:vAlign w:val="center"/>
            <w:hideMark/>
          </w:tcPr>
          <w:p w14:paraId="45239A1E" w14:textId="77777777" w:rsidR="0031748D" w:rsidRPr="0031748D" w:rsidRDefault="0031748D" w:rsidP="0031748D">
            <w:pPr>
              <w:jc w:val="center"/>
            </w:pPr>
            <w:r w:rsidRPr="0031748D">
              <w:t>Теплоноситель - пар</w:t>
            </w:r>
          </w:p>
        </w:tc>
      </w:tr>
      <w:tr w:rsidR="0031748D" w:rsidRPr="0031748D" w14:paraId="58333689" w14:textId="77777777" w:rsidTr="0031748D">
        <w:trPr>
          <w:trHeight w:val="403"/>
        </w:trPr>
        <w:tc>
          <w:tcPr>
            <w:tcW w:w="283" w:type="pct"/>
            <w:vMerge/>
            <w:vAlign w:val="center"/>
          </w:tcPr>
          <w:p w14:paraId="7C93562A" w14:textId="77777777" w:rsidR="0031748D" w:rsidRPr="0031748D" w:rsidRDefault="0031748D" w:rsidP="0031748D">
            <w:pPr>
              <w:jc w:val="center"/>
            </w:pPr>
          </w:p>
        </w:tc>
        <w:tc>
          <w:tcPr>
            <w:tcW w:w="1548" w:type="pct"/>
            <w:vMerge/>
            <w:vAlign w:val="center"/>
          </w:tcPr>
          <w:p w14:paraId="3B5D789B" w14:textId="77777777" w:rsidR="0031748D" w:rsidRPr="0031748D" w:rsidRDefault="0031748D" w:rsidP="0031748D">
            <w:pPr>
              <w:jc w:val="center"/>
            </w:pPr>
          </w:p>
        </w:tc>
        <w:tc>
          <w:tcPr>
            <w:tcW w:w="1122" w:type="pct"/>
            <w:vAlign w:val="center"/>
            <w:hideMark/>
          </w:tcPr>
          <w:p w14:paraId="0BE899B8" w14:textId="77777777" w:rsidR="0031748D" w:rsidRPr="0031748D" w:rsidRDefault="0031748D" w:rsidP="0031748D">
            <w:pPr>
              <w:jc w:val="center"/>
            </w:pPr>
            <w:r w:rsidRPr="0031748D">
              <w:t>0,000</w:t>
            </w:r>
          </w:p>
        </w:tc>
        <w:tc>
          <w:tcPr>
            <w:tcW w:w="1064" w:type="pct"/>
            <w:gridSpan w:val="2"/>
            <w:vAlign w:val="center"/>
            <w:hideMark/>
          </w:tcPr>
          <w:p w14:paraId="755DDF4A" w14:textId="77777777" w:rsidR="0031748D" w:rsidRPr="0031748D" w:rsidRDefault="0031748D" w:rsidP="0031748D">
            <w:pPr>
              <w:jc w:val="center"/>
            </w:pPr>
            <w:r w:rsidRPr="0031748D">
              <w:t>0,000</w:t>
            </w:r>
          </w:p>
        </w:tc>
        <w:tc>
          <w:tcPr>
            <w:tcW w:w="984" w:type="pct"/>
            <w:gridSpan w:val="2"/>
            <w:vAlign w:val="center"/>
            <w:hideMark/>
          </w:tcPr>
          <w:p w14:paraId="2D4C039C" w14:textId="77777777" w:rsidR="0031748D" w:rsidRPr="0031748D" w:rsidRDefault="0031748D" w:rsidP="0031748D">
            <w:pPr>
              <w:jc w:val="center"/>
            </w:pPr>
            <w:r w:rsidRPr="0031748D">
              <w:t>0,000</w:t>
            </w:r>
          </w:p>
        </w:tc>
      </w:tr>
      <w:tr w:rsidR="0031748D" w:rsidRPr="0031748D" w14:paraId="2FB6B2CF" w14:textId="77777777" w:rsidTr="0031748D">
        <w:trPr>
          <w:trHeight w:val="423"/>
        </w:trPr>
        <w:tc>
          <w:tcPr>
            <w:tcW w:w="283" w:type="pct"/>
            <w:vMerge/>
            <w:vAlign w:val="center"/>
          </w:tcPr>
          <w:p w14:paraId="3FC00ED2" w14:textId="77777777" w:rsidR="0031748D" w:rsidRPr="0031748D" w:rsidRDefault="0031748D" w:rsidP="0031748D">
            <w:pPr>
              <w:jc w:val="center"/>
            </w:pPr>
          </w:p>
        </w:tc>
        <w:tc>
          <w:tcPr>
            <w:tcW w:w="1548" w:type="pct"/>
            <w:vMerge/>
            <w:vAlign w:val="center"/>
          </w:tcPr>
          <w:p w14:paraId="46055B17" w14:textId="77777777" w:rsidR="0031748D" w:rsidRPr="0031748D" w:rsidRDefault="0031748D" w:rsidP="0031748D">
            <w:pPr>
              <w:jc w:val="center"/>
            </w:pPr>
          </w:p>
        </w:tc>
        <w:tc>
          <w:tcPr>
            <w:tcW w:w="3170" w:type="pct"/>
            <w:gridSpan w:val="5"/>
            <w:vAlign w:val="center"/>
          </w:tcPr>
          <w:p w14:paraId="56846229" w14:textId="77777777" w:rsidR="0031748D" w:rsidRPr="0031748D" w:rsidRDefault="0031748D" w:rsidP="0031748D">
            <w:pPr>
              <w:jc w:val="center"/>
            </w:pPr>
            <w:r w:rsidRPr="0031748D">
              <w:t>Теплоноситель - конденсат</w:t>
            </w:r>
          </w:p>
        </w:tc>
      </w:tr>
      <w:tr w:rsidR="0031748D" w:rsidRPr="0031748D" w14:paraId="2AA1E85C" w14:textId="77777777" w:rsidTr="0031748D">
        <w:trPr>
          <w:trHeight w:val="415"/>
        </w:trPr>
        <w:tc>
          <w:tcPr>
            <w:tcW w:w="283" w:type="pct"/>
            <w:vMerge/>
            <w:vAlign w:val="center"/>
          </w:tcPr>
          <w:p w14:paraId="0EF688F7" w14:textId="77777777" w:rsidR="0031748D" w:rsidRPr="0031748D" w:rsidRDefault="0031748D" w:rsidP="0031748D">
            <w:pPr>
              <w:jc w:val="center"/>
            </w:pPr>
          </w:p>
        </w:tc>
        <w:tc>
          <w:tcPr>
            <w:tcW w:w="1548" w:type="pct"/>
            <w:vMerge/>
            <w:vAlign w:val="center"/>
          </w:tcPr>
          <w:p w14:paraId="22F13670" w14:textId="77777777" w:rsidR="0031748D" w:rsidRPr="0031748D" w:rsidRDefault="0031748D" w:rsidP="0031748D">
            <w:pPr>
              <w:jc w:val="center"/>
            </w:pPr>
          </w:p>
        </w:tc>
        <w:tc>
          <w:tcPr>
            <w:tcW w:w="1122" w:type="pct"/>
            <w:vAlign w:val="center"/>
          </w:tcPr>
          <w:p w14:paraId="1AC21DD6" w14:textId="77777777" w:rsidR="0031748D" w:rsidRPr="0031748D" w:rsidRDefault="0031748D" w:rsidP="0031748D">
            <w:pPr>
              <w:jc w:val="center"/>
            </w:pPr>
            <w:r w:rsidRPr="0031748D">
              <w:t>0,000</w:t>
            </w:r>
          </w:p>
        </w:tc>
        <w:tc>
          <w:tcPr>
            <w:tcW w:w="1064" w:type="pct"/>
            <w:gridSpan w:val="2"/>
            <w:vAlign w:val="center"/>
          </w:tcPr>
          <w:p w14:paraId="23FF6898" w14:textId="77777777" w:rsidR="0031748D" w:rsidRPr="0031748D" w:rsidRDefault="0031748D" w:rsidP="0031748D">
            <w:pPr>
              <w:jc w:val="center"/>
            </w:pPr>
            <w:r w:rsidRPr="0031748D">
              <w:t>0,000</w:t>
            </w:r>
          </w:p>
        </w:tc>
        <w:tc>
          <w:tcPr>
            <w:tcW w:w="984" w:type="pct"/>
            <w:gridSpan w:val="2"/>
            <w:vAlign w:val="center"/>
          </w:tcPr>
          <w:p w14:paraId="185C5E7F" w14:textId="77777777" w:rsidR="0031748D" w:rsidRPr="0031748D" w:rsidRDefault="0031748D" w:rsidP="0031748D">
            <w:pPr>
              <w:jc w:val="center"/>
            </w:pPr>
            <w:r w:rsidRPr="0031748D">
              <w:t>0,000</w:t>
            </w:r>
          </w:p>
        </w:tc>
      </w:tr>
      <w:tr w:rsidR="0031748D" w:rsidRPr="0031748D" w14:paraId="1EEF623C" w14:textId="77777777" w:rsidTr="0031748D">
        <w:trPr>
          <w:trHeight w:val="421"/>
        </w:trPr>
        <w:tc>
          <w:tcPr>
            <w:tcW w:w="283" w:type="pct"/>
            <w:vMerge/>
            <w:vAlign w:val="center"/>
          </w:tcPr>
          <w:p w14:paraId="205BCA12" w14:textId="77777777" w:rsidR="0031748D" w:rsidRPr="0031748D" w:rsidRDefault="0031748D" w:rsidP="0031748D">
            <w:pPr>
              <w:jc w:val="center"/>
            </w:pPr>
          </w:p>
        </w:tc>
        <w:tc>
          <w:tcPr>
            <w:tcW w:w="1548" w:type="pct"/>
            <w:vMerge/>
            <w:vAlign w:val="center"/>
          </w:tcPr>
          <w:p w14:paraId="7C63D44D" w14:textId="77777777" w:rsidR="0031748D" w:rsidRPr="0031748D" w:rsidRDefault="0031748D" w:rsidP="0031748D">
            <w:pPr>
              <w:jc w:val="center"/>
            </w:pPr>
          </w:p>
        </w:tc>
        <w:tc>
          <w:tcPr>
            <w:tcW w:w="3170" w:type="pct"/>
            <w:gridSpan w:val="5"/>
            <w:vAlign w:val="center"/>
            <w:hideMark/>
          </w:tcPr>
          <w:p w14:paraId="1CD47DEB" w14:textId="77777777" w:rsidR="0031748D" w:rsidRPr="0031748D" w:rsidRDefault="0031748D" w:rsidP="0031748D">
            <w:pPr>
              <w:jc w:val="center"/>
            </w:pPr>
            <w:r w:rsidRPr="0031748D">
              <w:t>Теплоноситель - вода</w:t>
            </w:r>
          </w:p>
        </w:tc>
      </w:tr>
      <w:tr w:rsidR="0031748D" w:rsidRPr="0031748D" w14:paraId="709FA617" w14:textId="77777777" w:rsidTr="0031748D">
        <w:trPr>
          <w:trHeight w:val="421"/>
        </w:trPr>
        <w:tc>
          <w:tcPr>
            <w:tcW w:w="283" w:type="pct"/>
            <w:vMerge/>
            <w:vAlign w:val="center"/>
          </w:tcPr>
          <w:p w14:paraId="609864AC" w14:textId="77777777" w:rsidR="0031748D" w:rsidRPr="0031748D" w:rsidRDefault="0031748D" w:rsidP="0031748D">
            <w:pPr>
              <w:jc w:val="center"/>
            </w:pPr>
          </w:p>
        </w:tc>
        <w:tc>
          <w:tcPr>
            <w:tcW w:w="1548" w:type="pct"/>
            <w:vMerge/>
            <w:vAlign w:val="center"/>
          </w:tcPr>
          <w:p w14:paraId="515B0242" w14:textId="77777777" w:rsidR="0031748D" w:rsidRPr="0031748D" w:rsidRDefault="0031748D" w:rsidP="0031748D">
            <w:pPr>
              <w:jc w:val="center"/>
            </w:pPr>
          </w:p>
        </w:tc>
        <w:tc>
          <w:tcPr>
            <w:tcW w:w="1127" w:type="pct"/>
            <w:gridSpan w:val="2"/>
            <w:vAlign w:val="center"/>
          </w:tcPr>
          <w:p w14:paraId="2B728DC5" w14:textId="77777777" w:rsidR="0031748D" w:rsidRPr="0031748D" w:rsidRDefault="0031748D" w:rsidP="0031748D">
            <w:pPr>
              <w:jc w:val="center"/>
              <w:rPr>
                <w:szCs w:val="20"/>
              </w:rPr>
            </w:pPr>
            <w:r w:rsidRPr="0031748D">
              <w:rPr>
                <w:szCs w:val="20"/>
              </w:rPr>
              <w:t>50 614,546</w:t>
            </w:r>
          </w:p>
        </w:tc>
        <w:tc>
          <w:tcPr>
            <w:tcW w:w="1079" w:type="pct"/>
            <w:gridSpan w:val="2"/>
            <w:vAlign w:val="center"/>
          </w:tcPr>
          <w:p w14:paraId="64B598B4" w14:textId="77777777" w:rsidR="0031748D" w:rsidRPr="0031748D" w:rsidRDefault="0031748D" w:rsidP="0031748D">
            <w:pPr>
              <w:jc w:val="center"/>
              <w:rPr>
                <w:szCs w:val="20"/>
              </w:rPr>
            </w:pPr>
            <w:r w:rsidRPr="0031748D">
              <w:rPr>
                <w:szCs w:val="20"/>
              </w:rPr>
              <w:t>48,327</w:t>
            </w:r>
          </w:p>
        </w:tc>
        <w:tc>
          <w:tcPr>
            <w:tcW w:w="963" w:type="pct"/>
            <w:vAlign w:val="center"/>
          </w:tcPr>
          <w:p w14:paraId="25B01EF0" w14:textId="77777777" w:rsidR="0031748D" w:rsidRPr="0031748D" w:rsidRDefault="0031748D" w:rsidP="0031748D">
            <w:pPr>
              <w:jc w:val="center"/>
            </w:pPr>
            <w:r w:rsidRPr="0031748D">
              <w:t>0,000</w:t>
            </w:r>
          </w:p>
        </w:tc>
      </w:tr>
    </w:tbl>
    <w:p w14:paraId="71AF4EB1" w14:textId="2BC3FFFE" w:rsidR="0031748D" w:rsidRPr="00AE0629" w:rsidRDefault="0031748D" w:rsidP="0031748D">
      <w:pPr>
        <w:tabs>
          <w:tab w:val="left" w:pos="5580"/>
          <w:tab w:val="left" w:pos="9498"/>
        </w:tabs>
        <w:ind w:left="-4836" w:right="-569" w:firstLine="10365"/>
      </w:pPr>
      <w:r w:rsidRPr="00AE0629">
        <w:lastRenderedPageBreak/>
        <w:t xml:space="preserve">Приложение № </w:t>
      </w:r>
      <w:r>
        <w:t>6</w:t>
      </w:r>
      <w:r w:rsidRPr="00AE0629">
        <w:t xml:space="preserve"> к протоколу № </w:t>
      </w:r>
      <w:r>
        <w:t>75</w:t>
      </w:r>
    </w:p>
    <w:p w14:paraId="6D6AC0A1" w14:textId="77777777" w:rsidR="0031748D" w:rsidRPr="00AE0629" w:rsidRDefault="0031748D" w:rsidP="0031748D">
      <w:pPr>
        <w:tabs>
          <w:tab w:val="left" w:pos="5580"/>
          <w:tab w:val="left" w:pos="9498"/>
        </w:tabs>
        <w:ind w:left="-4836" w:right="-569" w:firstLine="10365"/>
      </w:pPr>
      <w:r w:rsidRPr="00AE0629">
        <w:t>заседания правления Региональной</w:t>
      </w:r>
    </w:p>
    <w:p w14:paraId="336CC2B8" w14:textId="77777777" w:rsidR="0031748D" w:rsidRPr="00AE0629" w:rsidRDefault="0031748D" w:rsidP="0031748D">
      <w:pPr>
        <w:tabs>
          <w:tab w:val="left" w:pos="5580"/>
          <w:tab w:val="left" w:pos="9498"/>
        </w:tabs>
        <w:ind w:left="-4836" w:right="-569" w:firstLine="10365"/>
      </w:pPr>
      <w:r w:rsidRPr="00AE0629">
        <w:t>энергетической комиссии</w:t>
      </w:r>
    </w:p>
    <w:p w14:paraId="6E76EBC6" w14:textId="77777777" w:rsidR="0031748D" w:rsidRDefault="0031748D" w:rsidP="0031748D">
      <w:pPr>
        <w:tabs>
          <w:tab w:val="left" w:pos="5580"/>
          <w:tab w:val="left" w:pos="9498"/>
        </w:tabs>
        <w:ind w:left="-4836" w:right="-569" w:firstLine="10365"/>
      </w:pPr>
      <w:r w:rsidRPr="00AE0629">
        <w:t xml:space="preserve">Кузбасса от </w:t>
      </w:r>
      <w:r>
        <w:t>30</w:t>
      </w:r>
      <w:r w:rsidRPr="00AE0629">
        <w:t>.1</w:t>
      </w:r>
      <w:r>
        <w:t>1</w:t>
      </w:r>
      <w:r w:rsidRPr="00AE0629">
        <w:t>.2023</w:t>
      </w:r>
    </w:p>
    <w:p w14:paraId="37B3B671" w14:textId="77777777" w:rsidR="0031748D" w:rsidRPr="0031748D" w:rsidRDefault="0031748D" w:rsidP="0031748D">
      <w:pPr>
        <w:jc w:val="center"/>
        <w:rPr>
          <w:sz w:val="28"/>
          <w:szCs w:val="28"/>
        </w:rPr>
      </w:pPr>
    </w:p>
    <w:p w14:paraId="63B719ED" w14:textId="77777777" w:rsidR="009E4F53" w:rsidRPr="009E4F53" w:rsidRDefault="009E4F53" w:rsidP="009E4F53">
      <w:pPr>
        <w:keepNext/>
        <w:jc w:val="center"/>
        <w:outlineLvl w:val="0"/>
        <w:rPr>
          <w:b/>
          <w:iCs/>
          <w:sz w:val="28"/>
          <w:szCs w:val="28"/>
        </w:rPr>
      </w:pPr>
      <w:r w:rsidRPr="009E4F53">
        <w:rPr>
          <w:b/>
          <w:sz w:val="28"/>
          <w:szCs w:val="28"/>
        </w:rPr>
        <w:t xml:space="preserve">Экспертное заключение Региональной энергетической комиссии Кузбасса </w:t>
      </w:r>
      <w:r w:rsidRPr="009E4F53">
        <w:rPr>
          <w:b/>
          <w:iCs/>
          <w:sz w:val="28"/>
          <w:szCs w:val="28"/>
        </w:rPr>
        <w:t xml:space="preserve">по материалам, представленным </w:t>
      </w:r>
      <w:r w:rsidRPr="009E4F53">
        <w:rPr>
          <w:b/>
          <w:sz w:val="28"/>
          <w:szCs w:val="28"/>
        </w:rPr>
        <w:t>ООО «Гурьевск - Сталь»</w:t>
      </w:r>
      <w:r w:rsidRPr="009E4F53">
        <w:rPr>
          <w:b/>
          <w:iCs/>
          <w:sz w:val="28"/>
          <w:szCs w:val="28"/>
        </w:rPr>
        <w:t xml:space="preserve">, для утверждения норматива удельного расхода топлива на отпущенную тепловую энергию от котельных предприятия на 2024 год </w:t>
      </w:r>
    </w:p>
    <w:p w14:paraId="56B63B46" w14:textId="77777777" w:rsidR="009E4F53" w:rsidRPr="009E4F53" w:rsidRDefault="009E4F53" w:rsidP="009E4F53">
      <w:pPr>
        <w:ind w:firstLine="567"/>
        <w:jc w:val="both"/>
        <w:rPr>
          <w:sz w:val="28"/>
          <w:szCs w:val="28"/>
        </w:rPr>
      </w:pPr>
    </w:p>
    <w:p w14:paraId="280CC2C0" w14:textId="77777777" w:rsidR="009E4F53" w:rsidRPr="009E4F53" w:rsidRDefault="009E4F53" w:rsidP="009E4F53">
      <w:pPr>
        <w:ind w:firstLine="709"/>
        <w:jc w:val="both"/>
        <w:rPr>
          <w:sz w:val="28"/>
          <w:szCs w:val="28"/>
        </w:rPr>
      </w:pPr>
      <w:r w:rsidRPr="009E4F53">
        <w:rPr>
          <w:sz w:val="28"/>
          <w:szCs w:val="28"/>
        </w:rPr>
        <w:t xml:space="preserve">В Региональную энергетическую комиссию Кузбасса обратилось </w:t>
      </w:r>
      <w:r w:rsidRPr="009E4F53">
        <w:rPr>
          <w:sz w:val="28"/>
          <w:szCs w:val="28"/>
        </w:rPr>
        <w:br/>
        <w:t>ООО «Гурьевск - Сталь» (Гурьевский городской округ)</w:t>
      </w:r>
      <w:r w:rsidRPr="009E4F53">
        <w:rPr>
          <w:b/>
          <w:sz w:val="28"/>
          <w:szCs w:val="28"/>
        </w:rPr>
        <w:t xml:space="preserve"> </w:t>
      </w:r>
      <w:r w:rsidRPr="009E4F53">
        <w:rPr>
          <w:sz w:val="28"/>
          <w:szCs w:val="28"/>
        </w:rPr>
        <w:t>(далее – Предприятие) с заявкой на утверждение норматива удельного расхода топлива на отпущенную тепловую энергию от котельных предприятия на 2024 год.</w:t>
      </w:r>
    </w:p>
    <w:p w14:paraId="0C97FCD2" w14:textId="77777777" w:rsidR="009E4F53" w:rsidRPr="009E4F53" w:rsidRDefault="009E4F53" w:rsidP="009E4F53">
      <w:pPr>
        <w:ind w:firstLine="709"/>
        <w:jc w:val="both"/>
        <w:rPr>
          <w:sz w:val="28"/>
          <w:szCs w:val="28"/>
        </w:rPr>
      </w:pPr>
    </w:p>
    <w:p w14:paraId="3DCAB930" w14:textId="77777777" w:rsidR="009E4F53" w:rsidRPr="009E4F53" w:rsidRDefault="009E4F53" w:rsidP="009E4F53">
      <w:pPr>
        <w:keepNext/>
        <w:ind w:firstLine="709"/>
        <w:outlineLvl w:val="0"/>
        <w:rPr>
          <w:b/>
          <w:sz w:val="28"/>
          <w:szCs w:val="28"/>
        </w:rPr>
      </w:pPr>
      <w:r w:rsidRPr="009E4F53">
        <w:rPr>
          <w:b/>
          <w:sz w:val="28"/>
          <w:szCs w:val="28"/>
        </w:rPr>
        <w:t>Краткая техническая характеристика ЭСО</w:t>
      </w:r>
    </w:p>
    <w:p w14:paraId="252F496B" w14:textId="77777777" w:rsidR="009E4F53" w:rsidRPr="009E4F53" w:rsidRDefault="009E4F53" w:rsidP="009E4F53">
      <w:pPr>
        <w:widowControl w:val="0"/>
        <w:autoSpaceDE w:val="0"/>
        <w:autoSpaceDN w:val="0"/>
        <w:adjustRightInd w:val="0"/>
        <w:ind w:firstLine="709"/>
        <w:jc w:val="both"/>
        <w:rPr>
          <w:sz w:val="28"/>
          <w:szCs w:val="28"/>
        </w:rPr>
      </w:pPr>
    </w:p>
    <w:p w14:paraId="222065B0" w14:textId="77777777" w:rsidR="009E4F53" w:rsidRPr="009E4F53" w:rsidRDefault="009E4F53" w:rsidP="009E4F53">
      <w:pPr>
        <w:ind w:firstLine="709"/>
        <w:jc w:val="both"/>
        <w:rPr>
          <w:sz w:val="28"/>
          <w:szCs w:val="28"/>
        </w:rPr>
      </w:pPr>
      <w:r w:rsidRPr="009E4F53">
        <w:rPr>
          <w:sz w:val="28"/>
          <w:szCs w:val="28"/>
        </w:rPr>
        <w:t xml:space="preserve">ООО «Гурьевск-Сталь» имеет в своем составе участок котельных и тепловых сетей, в который входят следующие объекты теплоснабжения: котельная № 1, котельная № 2, участок тепло водоснабжения с бойлерной № 1, бойлерной № 2. </w:t>
      </w:r>
      <w:r w:rsidRPr="009E4F53">
        <w:rPr>
          <w:sz w:val="28"/>
          <w:szCs w:val="28"/>
        </w:rPr>
        <w:br/>
        <w:t xml:space="preserve">На 01.03.2022 года на балансе участка котельных и тепловых сетей числится 7 паровых котлов, общей производительностью 123 т/час, 10 пароводяных </w:t>
      </w:r>
      <w:r w:rsidRPr="009E4F53">
        <w:rPr>
          <w:sz w:val="28"/>
          <w:szCs w:val="28"/>
        </w:rPr>
        <w:br/>
        <w:t xml:space="preserve">и 20 водоводяных подогревателей. Котельная №1 имеет химводоподготовку </w:t>
      </w:r>
      <w:r w:rsidRPr="009E4F53">
        <w:rPr>
          <w:sz w:val="28"/>
          <w:szCs w:val="28"/>
        </w:rPr>
        <w:br/>
        <w:t xml:space="preserve">с Na- катионированием и деаэрацией. </w:t>
      </w:r>
    </w:p>
    <w:p w14:paraId="4FE9E648" w14:textId="77777777" w:rsidR="009E4F53" w:rsidRPr="009E4F53" w:rsidRDefault="009E4F53" w:rsidP="009E4F53">
      <w:pPr>
        <w:ind w:firstLine="709"/>
        <w:jc w:val="both"/>
        <w:rPr>
          <w:sz w:val="28"/>
          <w:szCs w:val="28"/>
        </w:rPr>
      </w:pPr>
      <w:r w:rsidRPr="009E4F53">
        <w:rPr>
          <w:sz w:val="28"/>
          <w:szCs w:val="28"/>
        </w:rPr>
        <w:t>Котельная №2 находится в работе один месяц в летний период во время остановки на ремонт котельной №1.</w:t>
      </w:r>
    </w:p>
    <w:p w14:paraId="5B342DB9" w14:textId="77777777" w:rsidR="009E4F53" w:rsidRPr="009E4F53" w:rsidRDefault="009E4F53" w:rsidP="009E4F53">
      <w:pPr>
        <w:ind w:firstLine="709"/>
        <w:jc w:val="both"/>
        <w:rPr>
          <w:sz w:val="28"/>
          <w:szCs w:val="28"/>
        </w:rPr>
      </w:pPr>
      <w:r w:rsidRPr="009E4F53">
        <w:rPr>
          <w:sz w:val="28"/>
          <w:szCs w:val="28"/>
        </w:rPr>
        <w:t>Температурный график работы 125/70, 95/70, 65 (на нужды горячего водоснабжения). Регулирование температуры качественное, в зависимости от температуры наружного воздуха. Система теплоснабжения, закрытая на нужды отопления и открытая для горячего водоснабжения и технологические нужды предприятия. Прокладка трубопроводов произведена как в надземном, так и в подземном исполнении. Трубопроводы тепловых сетей изолированы матами минераловатными прошивными. Общая протяженность тепловых сетей в однотрубном исчислении составляет 11 914 м.</w:t>
      </w:r>
    </w:p>
    <w:p w14:paraId="7BCAFCAD" w14:textId="77777777" w:rsidR="009E4F53" w:rsidRPr="009E4F53" w:rsidRDefault="009E4F53" w:rsidP="009E4F53">
      <w:pPr>
        <w:ind w:firstLine="709"/>
        <w:jc w:val="both"/>
        <w:rPr>
          <w:sz w:val="28"/>
          <w:szCs w:val="28"/>
        </w:rPr>
      </w:pPr>
      <w:r w:rsidRPr="009E4F53">
        <w:rPr>
          <w:sz w:val="28"/>
          <w:szCs w:val="28"/>
        </w:rPr>
        <w:t>Основной видом топлива на котельной №1 являются кузнецкие угли рядовых марок ДР. Доставка топлива осуществляется железнодорожным и автомобильным транспортом в течение 3 суток. На котельной №2 основным видом топлива является мазут марки М-100.</w:t>
      </w:r>
    </w:p>
    <w:p w14:paraId="354C7D52" w14:textId="77777777" w:rsidR="009E4F53" w:rsidRPr="009E4F53" w:rsidRDefault="009E4F53" w:rsidP="009E4F53">
      <w:pPr>
        <w:ind w:firstLine="709"/>
        <w:jc w:val="both"/>
        <w:rPr>
          <w:sz w:val="28"/>
          <w:szCs w:val="28"/>
        </w:rPr>
      </w:pPr>
      <w:r w:rsidRPr="009E4F53">
        <w:rPr>
          <w:sz w:val="28"/>
          <w:szCs w:val="28"/>
        </w:rPr>
        <w:t>Структура и качество сжигаемого угля и мазута определены по сертификатам качества.</w:t>
      </w:r>
    </w:p>
    <w:p w14:paraId="52709206" w14:textId="77777777" w:rsidR="009E4F53" w:rsidRPr="009E4F53" w:rsidRDefault="009E4F53" w:rsidP="009E4F53">
      <w:pPr>
        <w:ind w:firstLine="709"/>
        <w:jc w:val="both"/>
        <w:rPr>
          <w:sz w:val="28"/>
          <w:szCs w:val="28"/>
        </w:rPr>
      </w:pPr>
      <w:r w:rsidRPr="009E4F53">
        <w:rPr>
          <w:sz w:val="28"/>
          <w:szCs w:val="28"/>
        </w:rPr>
        <w:t>Угольные склады участка промышленных котельных вмещают 8 600 тонн угля.</w:t>
      </w:r>
    </w:p>
    <w:p w14:paraId="439EC4D9" w14:textId="77777777" w:rsidR="009E4F53" w:rsidRPr="009E4F53" w:rsidRDefault="009E4F53" w:rsidP="009E4F53">
      <w:pPr>
        <w:ind w:firstLine="709"/>
        <w:jc w:val="both"/>
        <w:rPr>
          <w:sz w:val="28"/>
          <w:szCs w:val="28"/>
        </w:rPr>
      </w:pPr>
      <w:r w:rsidRPr="009E4F53">
        <w:rPr>
          <w:sz w:val="28"/>
          <w:szCs w:val="28"/>
        </w:rPr>
        <w:t>Предприятием для утверждения норматива удельного расхода топлива на отпущенную тепловую энергию от котельного предприятия представлен следующий пакет расчетно-обосновывающих материалов:</w:t>
      </w:r>
    </w:p>
    <w:p w14:paraId="3CF29C6A" w14:textId="77777777" w:rsidR="009E4F53" w:rsidRPr="009E4F53" w:rsidRDefault="009E4F53" w:rsidP="009E4F53">
      <w:pPr>
        <w:ind w:firstLine="709"/>
        <w:jc w:val="both"/>
        <w:rPr>
          <w:sz w:val="28"/>
          <w:szCs w:val="28"/>
        </w:rPr>
      </w:pPr>
      <w:bookmarkStart w:id="11" w:name="_Hlk99092696"/>
      <w:r w:rsidRPr="009E4F53">
        <w:rPr>
          <w:sz w:val="28"/>
          <w:szCs w:val="28"/>
        </w:rPr>
        <w:lastRenderedPageBreak/>
        <w:t>- копия Устава;</w:t>
      </w:r>
    </w:p>
    <w:p w14:paraId="42675158" w14:textId="77777777" w:rsidR="009E4F53" w:rsidRPr="009E4F53" w:rsidRDefault="009E4F53" w:rsidP="009E4F53">
      <w:pPr>
        <w:ind w:firstLine="709"/>
        <w:jc w:val="both"/>
        <w:rPr>
          <w:sz w:val="28"/>
          <w:szCs w:val="28"/>
        </w:rPr>
      </w:pPr>
      <w:r w:rsidRPr="009E4F53">
        <w:rPr>
          <w:sz w:val="28"/>
          <w:szCs w:val="28"/>
        </w:rPr>
        <w:t>- копия свидетельства о постановке на учет в налоговом органе;</w:t>
      </w:r>
    </w:p>
    <w:bookmarkEnd w:id="11"/>
    <w:p w14:paraId="10A877B6" w14:textId="77777777" w:rsidR="009E4F53" w:rsidRPr="009E4F53" w:rsidRDefault="009E4F53" w:rsidP="009E4F53">
      <w:pPr>
        <w:ind w:firstLine="709"/>
        <w:jc w:val="both"/>
        <w:rPr>
          <w:sz w:val="28"/>
          <w:szCs w:val="28"/>
        </w:rPr>
      </w:pPr>
      <w:r w:rsidRPr="009E4F53">
        <w:rPr>
          <w:sz w:val="28"/>
          <w:szCs w:val="28"/>
        </w:rPr>
        <w:t>- перечень оборудования котельных, его технические характеристики;</w:t>
      </w:r>
    </w:p>
    <w:p w14:paraId="2A053352" w14:textId="77777777" w:rsidR="009E4F53" w:rsidRPr="009E4F53" w:rsidRDefault="009E4F53" w:rsidP="009E4F53">
      <w:pPr>
        <w:ind w:firstLine="709"/>
        <w:jc w:val="both"/>
        <w:rPr>
          <w:sz w:val="28"/>
          <w:szCs w:val="28"/>
        </w:rPr>
      </w:pPr>
      <w:r w:rsidRPr="009E4F53">
        <w:rPr>
          <w:sz w:val="28"/>
          <w:szCs w:val="28"/>
        </w:rPr>
        <w:t>- пояснительная записка;</w:t>
      </w:r>
    </w:p>
    <w:p w14:paraId="248E9F17" w14:textId="77777777" w:rsidR="009E4F53" w:rsidRPr="009E4F53" w:rsidRDefault="009E4F53" w:rsidP="009E4F53">
      <w:pPr>
        <w:ind w:firstLine="709"/>
        <w:jc w:val="both"/>
        <w:rPr>
          <w:sz w:val="28"/>
          <w:szCs w:val="28"/>
        </w:rPr>
      </w:pPr>
      <w:r w:rsidRPr="009E4F53">
        <w:rPr>
          <w:sz w:val="28"/>
          <w:szCs w:val="28"/>
        </w:rPr>
        <w:t>- температурный график работы;</w:t>
      </w:r>
    </w:p>
    <w:p w14:paraId="0E7A0814" w14:textId="77777777" w:rsidR="009E4F53" w:rsidRPr="009E4F53" w:rsidRDefault="009E4F53" w:rsidP="009E4F53">
      <w:pPr>
        <w:ind w:firstLine="709"/>
        <w:jc w:val="both"/>
        <w:rPr>
          <w:sz w:val="28"/>
          <w:szCs w:val="28"/>
        </w:rPr>
      </w:pPr>
      <w:r w:rsidRPr="009E4F53">
        <w:rPr>
          <w:sz w:val="28"/>
          <w:szCs w:val="28"/>
        </w:rPr>
        <w:t>- сведения о режимах работы котлоагрегатов на планируемый период работы;</w:t>
      </w:r>
    </w:p>
    <w:p w14:paraId="7A94AF1E" w14:textId="77777777" w:rsidR="009E4F53" w:rsidRPr="009E4F53" w:rsidRDefault="009E4F53" w:rsidP="009E4F53">
      <w:pPr>
        <w:ind w:firstLine="709"/>
        <w:jc w:val="both"/>
        <w:rPr>
          <w:sz w:val="28"/>
          <w:szCs w:val="28"/>
        </w:rPr>
      </w:pPr>
      <w:r w:rsidRPr="009E4F53">
        <w:rPr>
          <w:sz w:val="28"/>
          <w:szCs w:val="28"/>
        </w:rPr>
        <w:t>- плановое значение расхода топлива на планируемый период регулирования;</w:t>
      </w:r>
    </w:p>
    <w:p w14:paraId="350F1985" w14:textId="77777777" w:rsidR="009E4F53" w:rsidRPr="009E4F53" w:rsidRDefault="009E4F53" w:rsidP="009E4F53">
      <w:pPr>
        <w:ind w:firstLine="709"/>
        <w:jc w:val="both"/>
        <w:rPr>
          <w:sz w:val="28"/>
          <w:szCs w:val="28"/>
        </w:rPr>
      </w:pPr>
      <w:r w:rsidRPr="009E4F53">
        <w:rPr>
          <w:sz w:val="28"/>
          <w:szCs w:val="28"/>
        </w:rPr>
        <w:t>- плановое значение выработки тепловой энергии на регулируемый период;</w:t>
      </w:r>
    </w:p>
    <w:p w14:paraId="1F52D477" w14:textId="77777777" w:rsidR="009E4F53" w:rsidRPr="009E4F53" w:rsidRDefault="009E4F53" w:rsidP="009E4F53">
      <w:pPr>
        <w:ind w:firstLine="709"/>
        <w:jc w:val="both"/>
        <w:rPr>
          <w:sz w:val="28"/>
          <w:szCs w:val="28"/>
        </w:rPr>
      </w:pPr>
      <w:r w:rsidRPr="009E4F53">
        <w:rPr>
          <w:sz w:val="28"/>
          <w:szCs w:val="28"/>
        </w:rPr>
        <w:t>- расчет нормативов удельных расходов топлива;</w:t>
      </w:r>
    </w:p>
    <w:p w14:paraId="47ADA834" w14:textId="77777777" w:rsidR="009E4F53" w:rsidRPr="009E4F53" w:rsidRDefault="009E4F53" w:rsidP="009E4F53">
      <w:pPr>
        <w:ind w:firstLine="709"/>
        <w:jc w:val="both"/>
        <w:rPr>
          <w:sz w:val="28"/>
          <w:szCs w:val="28"/>
        </w:rPr>
      </w:pPr>
      <w:r w:rsidRPr="009E4F53">
        <w:rPr>
          <w:sz w:val="28"/>
          <w:szCs w:val="28"/>
        </w:rPr>
        <w:t>- расчет полезного отпуска на отопление и ГВС жилых, общественных зданий;</w:t>
      </w:r>
    </w:p>
    <w:p w14:paraId="6C1ABDF6" w14:textId="77777777" w:rsidR="009E4F53" w:rsidRPr="009E4F53" w:rsidRDefault="009E4F53" w:rsidP="009E4F53">
      <w:pPr>
        <w:ind w:firstLine="709"/>
        <w:jc w:val="both"/>
        <w:rPr>
          <w:sz w:val="28"/>
          <w:szCs w:val="28"/>
        </w:rPr>
      </w:pPr>
      <w:r w:rsidRPr="009E4F53">
        <w:rPr>
          <w:sz w:val="28"/>
          <w:szCs w:val="28"/>
        </w:rPr>
        <w:t>- расчет расхода тепловой энергии на собственные нужды;</w:t>
      </w:r>
    </w:p>
    <w:p w14:paraId="58F675DC" w14:textId="77777777" w:rsidR="009E4F53" w:rsidRPr="009E4F53" w:rsidRDefault="009E4F53" w:rsidP="009E4F53">
      <w:pPr>
        <w:ind w:firstLine="709"/>
        <w:jc w:val="both"/>
        <w:rPr>
          <w:sz w:val="28"/>
          <w:szCs w:val="28"/>
        </w:rPr>
      </w:pPr>
      <w:r w:rsidRPr="009E4F53">
        <w:rPr>
          <w:sz w:val="28"/>
          <w:szCs w:val="28"/>
        </w:rPr>
        <w:t>- расчет потерь тепла при передаче тепловой энергии;</w:t>
      </w:r>
    </w:p>
    <w:p w14:paraId="02145D8E" w14:textId="77777777" w:rsidR="009E4F53" w:rsidRPr="009E4F53" w:rsidRDefault="009E4F53" w:rsidP="009E4F53">
      <w:pPr>
        <w:ind w:firstLine="709"/>
        <w:jc w:val="both"/>
        <w:rPr>
          <w:sz w:val="28"/>
          <w:szCs w:val="28"/>
        </w:rPr>
      </w:pPr>
      <w:r w:rsidRPr="009E4F53">
        <w:rPr>
          <w:sz w:val="28"/>
          <w:szCs w:val="28"/>
        </w:rPr>
        <w:t>- сертификаты используемого топлива;</w:t>
      </w:r>
    </w:p>
    <w:p w14:paraId="6255C1E3" w14:textId="77777777" w:rsidR="009E4F53" w:rsidRPr="009E4F53" w:rsidRDefault="009E4F53" w:rsidP="009E4F53">
      <w:pPr>
        <w:ind w:firstLine="709"/>
        <w:jc w:val="both"/>
        <w:rPr>
          <w:sz w:val="28"/>
          <w:szCs w:val="28"/>
        </w:rPr>
      </w:pPr>
      <w:r w:rsidRPr="009E4F53">
        <w:rPr>
          <w:sz w:val="28"/>
          <w:szCs w:val="28"/>
        </w:rPr>
        <w:t>- копии паспортов котлов;</w:t>
      </w:r>
    </w:p>
    <w:p w14:paraId="0EFC0F3E" w14:textId="77777777" w:rsidR="009E4F53" w:rsidRPr="009E4F53" w:rsidRDefault="009E4F53" w:rsidP="009E4F53">
      <w:pPr>
        <w:ind w:firstLine="709"/>
        <w:jc w:val="both"/>
        <w:rPr>
          <w:sz w:val="28"/>
          <w:szCs w:val="28"/>
        </w:rPr>
      </w:pPr>
      <w:r w:rsidRPr="009E4F53">
        <w:rPr>
          <w:sz w:val="28"/>
          <w:szCs w:val="28"/>
        </w:rPr>
        <w:t>- копии режимных карт;</w:t>
      </w:r>
    </w:p>
    <w:p w14:paraId="76E1659B" w14:textId="77777777" w:rsidR="009E4F53" w:rsidRPr="009E4F53" w:rsidRDefault="009E4F53" w:rsidP="009E4F53">
      <w:pPr>
        <w:ind w:firstLine="709"/>
        <w:jc w:val="both"/>
        <w:rPr>
          <w:sz w:val="28"/>
          <w:szCs w:val="28"/>
        </w:rPr>
      </w:pPr>
      <w:r w:rsidRPr="009E4F53">
        <w:rPr>
          <w:sz w:val="28"/>
          <w:szCs w:val="28"/>
        </w:rPr>
        <w:t>- расчет удельного расхода топлива.</w:t>
      </w:r>
    </w:p>
    <w:p w14:paraId="4003F254" w14:textId="77777777" w:rsidR="009E4F53" w:rsidRPr="009E4F53" w:rsidRDefault="009E4F53" w:rsidP="009E4F53">
      <w:pPr>
        <w:ind w:firstLine="709"/>
        <w:jc w:val="both"/>
        <w:rPr>
          <w:sz w:val="28"/>
          <w:szCs w:val="28"/>
        </w:rPr>
      </w:pPr>
      <w:r w:rsidRPr="009E4F53">
        <w:rPr>
          <w:sz w:val="28"/>
          <w:szCs w:val="28"/>
        </w:rPr>
        <w:t>Согласно предложению предприятия удельный расход топлива составляет:</w:t>
      </w:r>
    </w:p>
    <w:p w14:paraId="727466A4" w14:textId="77777777" w:rsidR="009E4F53" w:rsidRPr="009E4F53" w:rsidRDefault="009E4F53" w:rsidP="004B2375">
      <w:pPr>
        <w:numPr>
          <w:ilvl w:val="0"/>
          <w:numId w:val="8"/>
        </w:numPr>
        <w:jc w:val="both"/>
        <w:rPr>
          <w:sz w:val="28"/>
          <w:szCs w:val="28"/>
        </w:rPr>
      </w:pPr>
      <w:r w:rsidRPr="009E4F53">
        <w:rPr>
          <w:sz w:val="28"/>
          <w:szCs w:val="28"/>
        </w:rPr>
        <w:t>Каменный уголь 182,7 кг. у.т. /Гкал</w:t>
      </w:r>
    </w:p>
    <w:p w14:paraId="76929185" w14:textId="77777777" w:rsidR="009E4F53" w:rsidRPr="009E4F53" w:rsidRDefault="009E4F53" w:rsidP="004B2375">
      <w:pPr>
        <w:numPr>
          <w:ilvl w:val="0"/>
          <w:numId w:val="8"/>
        </w:numPr>
        <w:jc w:val="both"/>
        <w:rPr>
          <w:sz w:val="28"/>
          <w:szCs w:val="28"/>
        </w:rPr>
      </w:pPr>
      <w:r w:rsidRPr="009E4F53">
        <w:rPr>
          <w:sz w:val="28"/>
          <w:szCs w:val="28"/>
        </w:rPr>
        <w:t>Дизельное топливо 177 кг. у.т. /Гкал</w:t>
      </w:r>
    </w:p>
    <w:p w14:paraId="6FE5838A" w14:textId="77777777" w:rsidR="009E4F53" w:rsidRPr="009E4F53" w:rsidRDefault="009E4F53" w:rsidP="009E4F53">
      <w:pPr>
        <w:ind w:firstLine="709"/>
        <w:jc w:val="both"/>
        <w:rPr>
          <w:sz w:val="28"/>
          <w:szCs w:val="28"/>
        </w:rPr>
      </w:pPr>
      <w:r w:rsidRPr="009E4F53">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марта </w:t>
      </w:r>
      <w:smartTag w:uri="urn:schemas-microsoft-com:office:smarttags" w:element="metricconverter">
        <w:smartTagPr>
          <w:attr w:name="ProductID" w:val="2009 г"/>
        </w:smartTagPr>
        <w:r w:rsidRPr="009E4F53">
          <w:rPr>
            <w:sz w:val="28"/>
            <w:szCs w:val="28"/>
          </w:rPr>
          <w:t>2009 г</w:t>
        </w:r>
      </w:smartTag>
      <w:r w:rsidRPr="009E4F53">
        <w:rPr>
          <w:sz w:val="28"/>
          <w:szCs w:val="28"/>
        </w:rPr>
        <w:t xml:space="preserve">., утвержденную Приказом Минэнерго России от 30 декабря </w:t>
      </w:r>
      <w:smartTag w:uri="urn:schemas-microsoft-com:office:smarttags" w:element="metricconverter">
        <w:smartTagPr>
          <w:attr w:name="ProductID" w:val="2008 г"/>
        </w:smartTagPr>
        <w:r w:rsidRPr="009E4F53">
          <w:rPr>
            <w:sz w:val="28"/>
            <w:szCs w:val="28"/>
          </w:rPr>
          <w:t>2008 г</w:t>
        </w:r>
      </w:smartTag>
      <w:r w:rsidRPr="009E4F53">
        <w:rPr>
          <w:sz w:val="28"/>
          <w:szCs w:val="28"/>
        </w:rPr>
        <w:t>. № 323.</w:t>
      </w:r>
    </w:p>
    <w:p w14:paraId="52F43872" w14:textId="77777777" w:rsidR="009E4F53" w:rsidRPr="009E4F53" w:rsidRDefault="009E4F53" w:rsidP="009E4F53">
      <w:pPr>
        <w:ind w:firstLine="709"/>
        <w:jc w:val="both"/>
        <w:rPr>
          <w:sz w:val="28"/>
          <w:szCs w:val="28"/>
        </w:rPr>
      </w:pPr>
      <w:r w:rsidRPr="009E4F53">
        <w:rPr>
          <w:sz w:val="28"/>
          <w:szCs w:val="28"/>
        </w:rPr>
        <w:t>В таблице 1 представлена динамика основных показателей удельного расхода топлива на отпущенную тепловую энергию.</w:t>
      </w:r>
    </w:p>
    <w:p w14:paraId="7E265C3B" w14:textId="77777777" w:rsidR="009E4F53" w:rsidRPr="009E4F53" w:rsidRDefault="009E4F53" w:rsidP="009E4F53">
      <w:pPr>
        <w:tabs>
          <w:tab w:val="left" w:pos="975"/>
        </w:tabs>
        <w:rPr>
          <w:szCs w:val="20"/>
        </w:rPr>
      </w:pPr>
      <w:r w:rsidRPr="009E4F53">
        <w:rPr>
          <w:szCs w:val="20"/>
        </w:rPr>
        <w:br w:type="page"/>
      </w:r>
    </w:p>
    <w:p w14:paraId="20AD3613" w14:textId="77777777" w:rsidR="009E4F53" w:rsidRPr="009E4F53" w:rsidRDefault="009E4F53" w:rsidP="004B2375">
      <w:pPr>
        <w:numPr>
          <w:ilvl w:val="0"/>
          <w:numId w:val="5"/>
        </w:numPr>
        <w:jc w:val="right"/>
        <w:rPr>
          <w:b/>
          <w:sz w:val="28"/>
          <w:szCs w:val="28"/>
        </w:rPr>
      </w:pPr>
    </w:p>
    <w:p w14:paraId="30004D72" w14:textId="77777777" w:rsidR="009E4F53" w:rsidRPr="009E4F53" w:rsidRDefault="009E4F53" w:rsidP="009E4F53">
      <w:pPr>
        <w:jc w:val="center"/>
        <w:rPr>
          <w:b/>
          <w:sz w:val="28"/>
          <w:szCs w:val="28"/>
        </w:rPr>
      </w:pPr>
    </w:p>
    <w:p w14:paraId="16A7E063" w14:textId="77777777" w:rsidR="009E4F53" w:rsidRPr="009E4F53" w:rsidRDefault="009E4F53" w:rsidP="009E4F53">
      <w:pPr>
        <w:jc w:val="center"/>
        <w:rPr>
          <w:b/>
          <w:sz w:val="28"/>
          <w:szCs w:val="28"/>
        </w:rPr>
      </w:pPr>
      <w:r w:rsidRPr="009E4F53">
        <w:rPr>
          <w:b/>
          <w:sz w:val="28"/>
          <w:szCs w:val="28"/>
        </w:rPr>
        <w:t>ДИНАМИКА ОСНОВНЫХ ПОКАЗАТЕЛЕЙ</w:t>
      </w:r>
    </w:p>
    <w:p w14:paraId="415804DD" w14:textId="77777777" w:rsidR="009E4F53" w:rsidRPr="009E4F53" w:rsidRDefault="009E4F53" w:rsidP="009E4F53">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1545"/>
        <w:gridCol w:w="1121"/>
        <w:gridCol w:w="1121"/>
        <w:gridCol w:w="1299"/>
        <w:gridCol w:w="9"/>
      </w:tblGrid>
      <w:tr w:rsidR="009E4F53" w:rsidRPr="009E4F53" w14:paraId="3682BD05" w14:textId="77777777" w:rsidTr="007232B4">
        <w:trPr>
          <w:trHeight w:val="20"/>
        </w:trPr>
        <w:tc>
          <w:tcPr>
            <w:tcW w:w="2273" w:type="pct"/>
            <w:vMerge w:val="restart"/>
            <w:shd w:val="clear" w:color="auto" w:fill="auto"/>
            <w:vAlign w:val="center"/>
            <w:hideMark/>
          </w:tcPr>
          <w:p w14:paraId="68BF7663" w14:textId="77777777" w:rsidR="009E4F53" w:rsidRPr="009E4F53" w:rsidRDefault="009E4F53" w:rsidP="009E4F53">
            <w:pPr>
              <w:jc w:val="center"/>
              <w:rPr>
                <w:b/>
                <w:bCs/>
                <w:sz w:val="20"/>
                <w:szCs w:val="22"/>
              </w:rPr>
            </w:pPr>
            <w:r w:rsidRPr="009E4F53">
              <w:rPr>
                <w:b/>
                <w:bCs/>
                <w:sz w:val="20"/>
                <w:szCs w:val="22"/>
              </w:rPr>
              <w:t>показатели</w:t>
            </w:r>
          </w:p>
        </w:tc>
        <w:tc>
          <w:tcPr>
            <w:tcW w:w="2727" w:type="pct"/>
            <w:gridSpan w:val="5"/>
            <w:shd w:val="clear" w:color="auto" w:fill="auto"/>
            <w:vAlign w:val="center"/>
            <w:hideMark/>
          </w:tcPr>
          <w:p w14:paraId="142DA795" w14:textId="77777777" w:rsidR="009E4F53" w:rsidRPr="009E4F53" w:rsidRDefault="009E4F53" w:rsidP="009E4F53">
            <w:pPr>
              <w:jc w:val="center"/>
              <w:rPr>
                <w:b/>
                <w:bCs/>
                <w:sz w:val="20"/>
                <w:szCs w:val="20"/>
              </w:rPr>
            </w:pPr>
            <w:r w:rsidRPr="009E4F53">
              <w:rPr>
                <w:b/>
                <w:bCs/>
                <w:sz w:val="20"/>
                <w:szCs w:val="20"/>
              </w:rPr>
              <w:t>Значения показателей</w:t>
            </w:r>
          </w:p>
        </w:tc>
      </w:tr>
      <w:tr w:rsidR="009E4F53" w:rsidRPr="009E4F53" w14:paraId="527FBEED" w14:textId="77777777" w:rsidTr="007232B4">
        <w:trPr>
          <w:trHeight w:val="20"/>
        </w:trPr>
        <w:tc>
          <w:tcPr>
            <w:tcW w:w="2273" w:type="pct"/>
            <w:vMerge/>
            <w:shd w:val="clear" w:color="auto" w:fill="auto"/>
            <w:vAlign w:val="center"/>
            <w:hideMark/>
          </w:tcPr>
          <w:p w14:paraId="509A4401" w14:textId="77777777" w:rsidR="009E4F53" w:rsidRPr="009E4F53" w:rsidRDefault="009E4F53" w:rsidP="009E4F53">
            <w:pPr>
              <w:jc w:val="center"/>
              <w:rPr>
                <w:b/>
                <w:bCs/>
                <w:sz w:val="20"/>
                <w:szCs w:val="22"/>
              </w:rPr>
            </w:pPr>
          </w:p>
        </w:tc>
        <w:tc>
          <w:tcPr>
            <w:tcW w:w="827" w:type="pct"/>
            <w:shd w:val="clear" w:color="auto" w:fill="auto"/>
            <w:vAlign w:val="center"/>
            <w:hideMark/>
          </w:tcPr>
          <w:p w14:paraId="492FB660" w14:textId="77777777" w:rsidR="009E4F53" w:rsidRPr="009E4F53" w:rsidRDefault="009E4F53" w:rsidP="009E4F53">
            <w:pPr>
              <w:jc w:val="center"/>
              <w:rPr>
                <w:b/>
                <w:bCs/>
                <w:sz w:val="20"/>
                <w:szCs w:val="22"/>
              </w:rPr>
            </w:pPr>
            <w:r w:rsidRPr="009E4F53">
              <w:rPr>
                <w:b/>
                <w:bCs/>
                <w:sz w:val="20"/>
                <w:szCs w:val="22"/>
              </w:rPr>
              <w:t>2021</w:t>
            </w:r>
          </w:p>
        </w:tc>
        <w:tc>
          <w:tcPr>
            <w:tcW w:w="600" w:type="pct"/>
            <w:shd w:val="clear" w:color="auto" w:fill="auto"/>
            <w:vAlign w:val="center"/>
            <w:hideMark/>
          </w:tcPr>
          <w:p w14:paraId="46745CD0" w14:textId="77777777" w:rsidR="009E4F53" w:rsidRPr="009E4F53" w:rsidRDefault="009E4F53" w:rsidP="009E4F53">
            <w:pPr>
              <w:jc w:val="center"/>
              <w:rPr>
                <w:b/>
                <w:bCs/>
                <w:sz w:val="20"/>
                <w:szCs w:val="22"/>
              </w:rPr>
            </w:pPr>
            <w:r w:rsidRPr="009E4F53">
              <w:rPr>
                <w:b/>
                <w:bCs/>
                <w:sz w:val="20"/>
                <w:szCs w:val="22"/>
              </w:rPr>
              <w:t>2022</w:t>
            </w:r>
          </w:p>
        </w:tc>
        <w:tc>
          <w:tcPr>
            <w:tcW w:w="600" w:type="pct"/>
            <w:shd w:val="clear" w:color="auto" w:fill="auto"/>
            <w:vAlign w:val="center"/>
            <w:hideMark/>
          </w:tcPr>
          <w:p w14:paraId="79196C87" w14:textId="77777777" w:rsidR="009E4F53" w:rsidRPr="009E4F53" w:rsidRDefault="009E4F53" w:rsidP="009E4F53">
            <w:pPr>
              <w:jc w:val="center"/>
              <w:rPr>
                <w:b/>
                <w:bCs/>
                <w:sz w:val="20"/>
                <w:szCs w:val="22"/>
              </w:rPr>
            </w:pPr>
            <w:r w:rsidRPr="009E4F53">
              <w:rPr>
                <w:b/>
                <w:bCs/>
                <w:sz w:val="20"/>
                <w:szCs w:val="22"/>
              </w:rPr>
              <w:t>2023</w:t>
            </w:r>
          </w:p>
        </w:tc>
        <w:tc>
          <w:tcPr>
            <w:tcW w:w="701" w:type="pct"/>
            <w:gridSpan w:val="2"/>
            <w:shd w:val="clear" w:color="auto" w:fill="auto"/>
            <w:vAlign w:val="center"/>
            <w:hideMark/>
          </w:tcPr>
          <w:p w14:paraId="5F65767F" w14:textId="77777777" w:rsidR="009E4F53" w:rsidRPr="009E4F53" w:rsidRDefault="009E4F53" w:rsidP="009E4F53">
            <w:pPr>
              <w:jc w:val="center"/>
              <w:rPr>
                <w:b/>
                <w:bCs/>
                <w:sz w:val="20"/>
                <w:szCs w:val="22"/>
              </w:rPr>
            </w:pPr>
            <w:r w:rsidRPr="009E4F53">
              <w:rPr>
                <w:b/>
                <w:bCs/>
                <w:sz w:val="20"/>
                <w:szCs w:val="22"/>
              </w:rPr>
              <w:t>20</w:t>
            </w:r>
            <w:r w:rsidRPr="009E4F53">
              <w:rPr>
                <w:b/>
                <w:bCs/>
                <w:sz w:val="20"/>
                <w:szCs w:val="22"/>
                <w:lang w:val="en-US"/>
              </w:rPr>
              <w:t>2</w:t>
            </w:r>
            <w:r w:rsidRPr="009E4F53">
              <w:rPr>
                <w:b/>
                <w:bCs/>
                <w:sz w:val="20"/>
                <w:szCs w:val="22"/>
              </w:rPr>
              <w:t>4</w:t>
            </w:r>
          </w:p>
        </w:tc>
      </w:tr>
      <w:tr w:rsidR="009E4F53" w:rsidRPr="009E4F53" w14:paraId="437981DB" w14:textId="77777777" w:rsidTr="007232B4">
        <w:trPr>
          <w:trHeight w:val="20"/>
        </w:trPr>
        <w:tc>
          <w:tcPr>
            <w:tcW w:w="2273" w:type="pct"/>
            <w:vMerge/>
            <w:shd w:val="clear" w:color="auto" w:fill="auto"/>
            <w:vAlign w:val="center"/>
            <w:hideMark/>
          </w:tcPr>
          <w:p w14:paraId="09CC6D4E" w14:textId="77777777" w:rsidR="009E4F53" w:rsidRPr="009E4F53" w:rsidRDefault="009E4F53" w:rsidP="009E4F53">
            <w:pPr>
              <w:jc w:val="center"/>
              <w:rPr>
                <w:rFonts w:ascii="Arial CYR" w:hAnsi="Arial CYR" w:cs="Arial CYR"/>
                <w:sz w:val="20"/>
                <w:szCs w:val="20"/>
              </w:rPr>
            </w:pPr>
          </w:p>
        </w:tc>
        <w:tc>
          <w:tcPr>
            <w:tcW w:w="827" w:type="pct"/>
            <w:shd w:val="clear" w:color="auto" w:fill="auto"/>
            <w:vAlign w:val="center"/>
            <w:hideMark/>
          </w:tcPr>
          <w:p w14:paraId="028A0FB3" w14:textId="77777777" w:rsidR="009E4F53" w:rsidRPr="009E4F53" w:rsidRDefault="009E4F53" w:rsidP="009E4F53">
            <w:pPr>
              <w:jc w:val="center"/>
              <w:rPr>
                <w:b/>
                <w:bCs/>
                <w:sz w:val="20"/>
                <w:szCs w:val="22"/>
              </w:rPr>
            </w:pPr>
            <w:r w:rsidRPr="009E4F53">
              <w:rPr>
                <w:b/>
                <w:bCs/>
                <w:sz w:val="20"/>
                <w:szCs w:val="22"/>
              </w:rPr>
              <w:t>план</w:t>
            </w:r>
          </w:p>
        </w:tc>
        <w:tc>
          <w:tcPr>
            <w:tcW w:w="600" w:type="pct"/>
            <w:shd w:val="clear" w:color="auto" w:fill="auto"/>
            <w:vAlign w:val="center"/>
            <w:hideMark/>
          </w:tcPr>
          <w:p w14:paraId="0588E8A6" w14:textId="77777777" w:rsidR="009E4F53" w:rsidRPr="009E4F53" w:rsidRDefault="009E4F53" w:rsidP="009E4F53">
            <w:pPr>
              <w:jc w:val="center"/>
              <w:rPr>
                <w:b/>
                <w:bCs/>
                <w:sz w:val="20"/>
                <w:szCs w:val="22"/>
              </w:rPr>
            </w:pPr>
            <w:r w:rsidRPr="009E4F53">
              <w:rPr>
                <w:b/>
                <w:bCs/>
                <w:sz w:val="20"/>
                <w:szCs w:val="22"/>
              </w:rPr>
              <w:t>план</w:t>
            </w:r>
          </w:p>
        </w:tc>
        <w:tc>
          <w:tcPr>
            <w:tcW w:w="600" w:type="pct"/>
            <w:shd w:val="clear" w:color="auto" w:fill="auto"/>
            <w:vAlign w:val="center"/>
            <w:hideMark/>
          </w:tcPr>
          <w:p w14:paraId="7051D8A2" w14:textId="77777777" w:rsidR="009E4F53" w:rsidRPr="009E4F53" w:rsidRDefault="009E4F53" w:rsidP="009E4F53">
            <w:pPr>
              <w:jc w:val="center"/>
              <w:rPr>
                <w:b/>
                <w:bCs/>
                <w:sz w:val="20"/>
                <w:szCs w:val="22"/>
              </w:rPr>
            </w:pPr>
            <w:r w:rsidRPr="009E4F53">
              <w:rPr>
                <w:b/>
                <w:bCs/>
                <w:sz w:val="20"/>
                <w:szCs w:val="22"/>
              </w:rPr>
              <w:t>план</w:t>
            </w:r>
          </w:p>
        </w:tc>
        <w:tc>
          <w:tcPr>
            <w:tcW w:w="701" w:type="pct"/>
            <w:gridSpan w:val="2"/>
            <w:shd w:val="clear" w:color="auto" w:fill="auto"/>
            <w:vAlign w:val="center"/>
            <w:hideMark/>
          </w:tcPr>
          <w:p w14:paraId="0EF0B5C2" w14:textId="77777777" w:rsidR="009E4F53" w:rsidRPr="009E4F53" w:rsidRDefault="009E4F53" w:rsidP="009E4F53">
            <w:pPr>
              <w:jc w:val="center"/>
              <w:rPr>
                <w:b/>
                <w:bCs/>
                <w:sz w:val="20"/>
                <w:szCs w:val="22"/>
              </w:rPr>
            </w:pPr>
            <w:r w:rsidRPr="009E4F53">
              <w:rPr>
                <w:b/>
                <w:bCs/>
                <w:sz w:val="20"/>
                <w:szCs w:val="22"/>
              </w:rPr>
              <w:t>расчет</w:t>
            </w:r>
          </w:p>
        </w:tc>
      </w:tr>
      <w:tr w:rsidR="009E4F53" w:rsidRPr="009E4F53" w14:paraId="5B986B92" w14:textId="77777777" w:rsidTr="007232B4">
        <w:trPr>
          <w:trHeight w:val="20"/>
        </w:trPr>
        <w:tc>
          <w:tcPr>
            <w:tcW w:w="2273" w:type="pct"/>
            <w:shd w:val="clear" w:color="auto" w:fill="auto"/>
            <w:vAlign w:val="center"/>
          </w:tcPr>
          <w:p w14:paraId="2777991C" w14:textId="77777777" w:rsidR="009E4F53" w:rsidRPr="009E4F53" w:rsidRDefault="009E4F53" w:rsidP="009E4F53">
            <w:pPr>
              <w:jc w:val="center"/>
              <w:rPr>
                <w:sz w:val="20"/>
                <w:szCs w:val="22"/>
              </w:rPr>
            </w:pPr>
            <w:r w:rsidRPr="009E4F53">
              <w:rPr>
                <w:sz w:val="20"/>
                <w:szCs w:val="22"/>
              </w:rPr>
              <w:t>1</w:t>
            </w:r>
          </w:p>
        </w:tc>
        <w:tc>
          <w:tcPr>
            <w:tcW w:w="827" w:type="pct"/>
            <w:shd w:val="clear" w:color="auto" w:fill="auto"/>
            <w:vAlign w:val="center"/>
          </w:tcPr>
          <w:p w14:paraId="323985E3" w14:textId="77777777" w:rsidR="009E4F53" w:rsidRPr="009E4F53" w:rsidRDefault="009E4F53" w:rsidP="009E4F53">
            <w:pPr>
              <w:jc w:val="center"/>
              <w:rPr>
                <w:bCs/>
                <w:sz w:val="20"/>
                <w:szCs w:val="22"/>
              </w:rPr>
            </w:pPr>
            <w:r w:rsidRPr="009E4F53">
              <w:rPr>
                <w:bCs/>
                <w:sz w:val="20"/>
                <w:szCs w:val="22"/>
              </w:rPr>
              <w:t>2</w:t>
            </w:r>
          </w:p>
        </w:tc>
        <w:tc>
          <w:tcPr>
            <w:tcW w:w="600" w:type="pct"/>
            <w:shd w:val="clear" w:color="auto" w:fill="auto"/>
            <w:vAlign w:val="center"/>
          </w:tcPr>
          <w:p w14:paraId="63D23093" w14:textId="77777777" w:rsidR="009E4F53" w:rsidRPr="009E4F53" w:rsidRDefault="009E4F53" w:rsidP="009E4F53">
            <w:pPr>
              <w:jc w:val="center"/>
              <w:rPr>
                <w:bCs/>
                <w:sz w:val="20"/>
                <w:szCs w:val="22"/>
              </w:rPr>
            </w:pPr>
            <w:r w:rsidRPr="009E4F53">
              <w:rPr>
                <w:bCs/>
                <w:sz w:val="20"/>
                <w:szCs w:val="22"/>
              </w:rPr>
              <w:t>4</w:t>
            </w:r>
          </w:p>
        </w:tc>
        <w:tc>
          <w:tcPr>
            <w:tcW w:w="600" w:type="pct"/>
            <w:shd w:val="clear" w:color="auto" w:fill="auto"/>
            <w:vAlign w:val="center"/>
          </w:tcPr>
          <w:p w14:paraId="119E72D0" w14:textId="77777777" w:rsidR="009E4F53" w:rsidRPr="009E4F53" w:rsidRDefault="009E4F53" w:rsidP="009E4F53">
            <w:pPr>
              <w:jc w:val="center"/>
              <w:rPr>
                <w:bCs/>
                <w:sz w:val="20"/>
                <w:szCs w:val="22"/>
              </w:rPr>
            </w:pPr>
            <w:r w:rsidRPr="009E4F53">
              <w:rPr>
                <w:bCs/>
                <w:sz w:val="20"/>
                <w:szCs w:val="22"/>
              </w:rPr>
              <w:t>6</w:t>
            </w:r>
          </w:p>
        </w:tc>
        <w:tc>
          <w:tcPr>
            <w:tcW w:w="701" w:type="pct"/>
            <w:gridSpan w:val="2"/>
            <w:shd w:val="clear" w:color="auto" w:fill="auto"/>
            <w:vAlign w:val="center"/>
          </w:tcPr>
          <w:p w14:paraId="06A74F43" w14:textId="77777777" w:rsidR="009E4F53" w:rsidRPr="009E4F53" w:rsidRDefault="009E4F53" w:rsidP="009E4F53">
            <w:pPr>
              <w:jc w:val="center"/>
              <w:rPr>
                <w:bCs/>
                <w:sz w:val="20"/>
                <w:szCs w:val="22"/>
              </w:rPr>
            </w:pPr>
            <w:r w:rsidRPr="009E4F53">
              <w:rPr>
                <w:bCs/>
                <w:sz w:val="20"/>
                <w:szCs w:val="22"/>
              </w:rPr>
              <w:t>7</w:t>
            </w:r>
          </w:p>
        </w:tc>
      </w:tr>
      <w:tr w:rsidR="009E4F53" w:rsidRPr="009E4F53" w14:paraId="657D79A0" w14:textId="77777777" w:rsidTr="007232B4">
        <w:trPr>
          <w:trHeight w:val="20"/>
        </w:trPr>
        <w:tc>
          <w:tcPr>
            <w:tcW w:w="5000" w:type="pct"/>
            <w:gridSpan w:val="6"/>
            <w:shd w:val="clear" w:color="auto" w:fill="auto"/>
            <w:vAlign w:val="center"/>
          </w:tcPr>
          <w:p w14:paraId="01639CA8" w14:textId="77777777" w:rsidR="009E4F53" w:rsidRPr="009E4F53" w:rsidRDefault="009E4F53" w:rsidP="009E4F53">
            <w:pPr>
              <w:jc w:val="center"/>
              <w:rPr>
                <w:b/>
                <w:bCs/>
                <w:sz w:val="20"/>
                <w:szCs w:val="22"/>
              </w:rPr>
            </w:pPr>
            <w:r w:rsidRPr="009E4F53">
              <w:rPr>
                <w:b/>
                <w:bCs/>
                <w:sz w:val="20"/>
                <w:szCs w:val="22"/>
              </w:rPr>
              <w:t>По видам топлива</w:t>
            </w:r>
          </w:p>
        </w:tc>
      </w:tr>
      <w:tr w:rsidR="009E4F53" w:rsidRPr="009E4F53" w14:paraId="07D1A7F7" w14:textId="77777777" w:rsidTr="007232B4">
        <w:trPr>
          <w:trHeight w:val="20"/>
        </w:trPr>
        <w:tc>
          <w:tcPr>
            <w:tcW w:w="5000" w:type="pct"/>
            <w:gridSpan w:val="6"/>
            <w:shd w:val="clear" w:color="auto" w:fill="auto"/>
            <w:vAlign w:val="center"/>
          </w:tcPr>
          <w:p w14:paraId="19AFC97E" w14:textId="77777777" w:rsidR="009E4F53" w:rsidRPr="009E4F53" w:rsidRDefault="009E4F53" w:rsidP="009E4F53">
            <w:pPr>
              <w:jc w:val="center"/>
              <w:rPr>
                <w:b/>
                <w:bCs/>
                <w:sz w:val="20"/>
                <w:szCs w:val="22"/>
              </w:rPr>
            </w:pPr>
            <w:r w:rsidRPr="009E4F53">
              <w:rPr>
                <w:b/>
                <w:bCs/>
                <w:sz w:val="20"/>
                <w:szCs w:val="22"/>
              </w:rPr>
              <w:t>Каменный уголь</w:t>
            </w:r>
          </w:p>
        </w:tc>
      </w:tr>
      <w:tr w:rsidR="009E4F53" w:rsidRPr="009E4F53" w14:paraId="5BB474D6" w14:textId="77777777" w:rsidTr="007232B4">
        <w:trPr>
          <w:trHeight w:val="20"/>
        </w:trPr>
        <w:tc>
          <w:tcPr>
            <w:tcW w:w="2273" w:type="pct"/>
            <w:shd w:val="clear" w:color="auto" w:fill="auto"/>
            <w:vAlign w:val="center"/>
            <w:hideMark/>
          </w:tcPr>
          <w:p w14:paraId="11256342" w14:textId="77777777" w:rsidR="009E4F53" w:rsidRPr="009E4F53" w:rsidRDefault="009E4F53" w:rsidP="009E4F53">
            <w:pPr>
              <w:jc w:val="center"/>
              <w:rPr>
                <w:sz w:val="20"/>
                <w:szCs w:val="20"/>
              </w:rPr>
            </w:pPr>
            <w:r w:rsidRPr="009E4F53">
              <w:rPr>
                <w:sz w:val="20"/>
                <w:szCs w:val="20"/>
              </w:rPr>
              <w:t>Производство тепловой энергии, Гкал</w:t>
            </w:r>
          </w:p>
        </w:tc>
        <w:tc>
          <w:tcPr>
            <w:tcW w:w="827" w:type="pct"/>
            <w:shd w:val="clear" w:color="auto" w:fill="auto"/>
            <w:vAlign w:val="center"/>
          </w:tcPr>
          <w:p w14:paraId="625D9B1D" w14:textId="77777777" w:rsidR="009E4F53" w:rsidRPr="009E4F53" w:rsidRDefault="009E4F53" w:rsidP="009E4F53">
            <w:pPr>
              <w:jc w:val="center"/>
              <w:rPr>
                <w:sz w:val="20"/>
                <w:szCs w:val="20"/>
              </w:rPr>
            </w:pPr>
            <w:r w:rsidRPr="009E4F53">
              <w:rPr>
                <w:sz w:val="20"/>
                <w:szCs w:val="20"/>
              </w:rPr>
              <w:t>*</w:t>
            </w:r>
          </w:p>
        </w:tc>
        <w:tc>
          <w:tcPr>
            <w:tcW w:w="600" w:type="pct"/>
            <w:shd w:val="clear" w:color="auto" w:fill="auto"/>
            <w:vAlign w:val="center"/>
          </w:tcPr>
          <w:p w14:paraId="3C1493F5" w14:textId="77777777" w:rsidR="009E4F53" w:rsidRPr="009E4F53" w:rsidRDefault="009E4F53" w:rsidP="009E4F53">
            <w:pPr>
              <w:jc w:val="center"/>
              <w:rPr>
                <w:sz w:val="20"/>
                <w:szCs w:val="20"/>
              </w:rPr>
            </w:pPr>
            <w:r w:rsidRPr="009E4F53">
              <w:rPr>
                <w:sz w:val="20"/>
                <w:szCs w:val="20"/>
              </w:rPr>
              <w:t>77838,15</w:t>
            </w:r>
          </w:p>
        </w:tc>
        <w:tc>
          <w:tcPr>
            <w:tcW w:w="600" w:type="pct"/>
            <w:shd w:val="clear" w:color="auto" w:fill="auto"/>
            <w:vAlign w:val="center"/>
          </w:tcPr>
          <w:p w14:paraId="7C7CF178" w14:textId="77777777" w:rsidR="009E4F53" w:rsidRPr="009E4F53" w:rsidRDefault="009E4F53" w:rsidP="009E4F53">
            <w:pPr>
              <w:jc w:val="center"/>
              <w:rPr>
                <w:sz w:val="20"/>
                <w:szCs w:val="20"/>
              </w:rPr>
            </w:pPr>
            <w:r w:rsidRPr="009E4F53">
              <w:rPr>
                <w:sz w:val="20"/>
                <w:szCs w:val="20"/>
              </w:rPr>
              <w:t>130 922,45</w:t>
            </w:r>
          </w:p>
        </w:tc>
        <w:tc>
          <w:tcPr>
            <w:tcW w:w="701" w:type="pct"/>
            <w:gridSpan w:val="2"/>
            <w:shd w:val="clear" w:color="auto" w:fill="auto"/>
            <w:vAlign w:val="center"/>
            <w:hideMark/>
          </w:tcPr>
          <w:p w14:paraId="60489622" w14:textId="77777777" w:rsidR="009E4F53" w:rsidRPr="009E4F53" w:rsidRDefault="009E4F53" w:rsidP="009E4F53">
            <w:pPr>
              <w:jc w:val="center"/>
              <w:rPr>
                <w:sz w:val="20"/>
                <w:szCs w:val="20"/>
              </w:rPr>
            </w:pPr>
            <w:r w:rsidRPr="009E4F53">
              <w:rPr>
                <w:sz w:val="20"/>
                <w:szCs w:val="20"/>
              </w:rPr>
              <w:t>130 922,45</w:t>
            </w:r>
          </w:p>
        </w:tc>
      </w:tr>
      <w:tr w:rsidR="009E4F53" w:rsidRPr="009E4F53" w14:paraId="3CA22A64" w14:textId="77777777" w:rsidTr="007232B4">
        <w:trPr>
          <w:trHeight w:val="20"/>
        </w:trPr>
        <w:tc>
          <w:tcPr>
            <w:tcW w:w="2273" w:type="pct"/>
            <w:shd w:val="clear" w:color="auto" w:fill="auto"/>
            <w:vAlign w:val="center"/>
            <w:hideMark/>
          </w:tcPr>
          <w:p w14:paraId="34F31175" w14:textId="77777777" w:rsidR="009E4F53" w:rsidRPr="009E4F53" w:rsidRDefault="009E4F53" w:rsidP="009E4F53">
            <w:pPr>
              <w:jc w:val="center"/>
              <w:rPr>
                <w:sz w:val="20"/>
                <w:szCs w:val="20"/>
              </w:rPr>
            </w:pPr>
            <w:r w:rsidRPr="009E4F53">
              <w:rPr>
                <w:sz w:val="20"/>
                <w:szCs w:val="20"/>
              </w:rPr>
              <w:t>Средневзвешенный норматив удельного расхода топлива на производство тепло-вой энергии, кг у.т./Гкал</w:t>
            </w:r>
          </w:p>
        </w:tc>
        <w:tc>
          <w:tcPr>
            <w:tcW w:w="827" w:type="pct"/>
            <w:shd w:val="clear" w:color="auto" w:fill="auto"/>
            <w:vAlign w:val="center"/>
          </w:tcPr>
          <w:p w14:paraId="6BF17591" w14:textId="77777777" w:rsidR="009E4F53" w:rsidRPr="009E4F53" w:rsidRDefault="009E4F53" w:rsidP="009E4F53">
            <w:pPr>
              <w:jc w:val="center"/>
              <w:rPr>
                <w:sz w:val="20"/>
                <w:szCs w:val="20"/>
              </w:rPr>
            </w:pPr>
            <w:r w:rsidRPr="009E4F53">
              <w:rPr>
                <w:sz w:val="20"/>
                <w:szCs w:val="20"/>
              </w:rPr>
              <w:t>*</w:t>
            </w:r>
          </w:p>
        </w:tc>
        <w:tc>
          <w:tcPr>
            <w:tcW w:w="600" w:type="pct"/>
            <w:shd w:val="clear" w:color="auto" w:fill="auto"/>
            <w:vAlign w:val="center"/>
          </w:tcPr>
          <w:p w14:paraId="29382121" w14:textId="77777777" w:rsidR="009E4F53" w:rsidRPr="009E4F53" w:rsidRDefault="009E4F53" w:rsidP="009E4F53">
            <w:pPr>
              <w:jc w:val="center"/>
              <w:rPr>
                <w:sz w:val="20"/>
                <w:szCs w:val="20"/>
              </w:rPr>
            </w:pPr>
            <w:r w:rsidRPr="009E4F53">
              <w:rPr>
                <w:sz w:val="20"/>
                <w:szCs w:val="20"/>
              </w:rPr>
              <w:t>180,49</w:t>
            </w:r>
          </w:p>
        </w:tc>
        <w:tc>
          <w:tcPr>
            <w:tcW w:w="600" w:type="pct"/>
            <w:shd w:val="clear" w:color="auto" w:fill="auto"/>
            <w:vAlign w:val="center"/>
          </w:tcPr>
          <w:p w14:paraId="695BC6BA" w14:textId="77777777" w:rsidR="009E4F53" w:rsidRPr="009E4F53" w:rsidRDefault="009E4F53" w:rsidP="009E4F53">
            <w:pPr>
              <w:jc w:val="center"/>
              <w:rPr>
                <w:sz w:val="20"/>
                <w:szCs w:val="20"/>
              </w:rPr>
            </w:pPr>
            <w:r w:rsidRPr="009E4F53">
              <w:rPr>
                <w:sz w:val="20"/>
                <w:szCs w:val="20"/>
              </w:rPr>
              <w:t>180,02</w:t>
            </w:r>
          </w:p>
        </w:tc>
        <w:tc>
          <w:tcPr>
            <w:tcW w:w="701" w:type="pct"/>
            <w:gridSpan w:val="2"/>
            <w:shd w:val="clear" w:color="auto" w:fill="auto"/>
            <w:vAlign w:val="center"/>
            <w:hideMark/>
          </w:tcPr>
          <w:p w14:paraId="00E3C250" w14:textId="77777777" w:rsidR="009E4F53" w:rsidRPr="009E4F53" w:rsidRDefault="009E4F53" w:rsidP="009E4F53">
            <w:pPr>
              <w:jc w:val="center"/>
              <w:rPr>
                <w:sz w:val="20"/>
                <w:szCs w:val="20"/>
              </w:rPr>
            </w:pPr>
            <w:r w:rsidRPr="009E4F53">
              <w:rPr>
                <w:sz w:val="20"/>
                <w:szCs w:val="20"/>
              </w:rPr>
              <w:t>180,02</w:t>
            </w:r>
          </w:p>
        </w:tc>
      </w:tr>
      <w:tr w:rsidR="009E4F53" w:rsidRPr="009E4F53" w14:paraId="6BE286DE" w14:textId="77777777" w:rsidTr="007232B4">
        <w:trPr>
          <w:trHeight w:val="20"/>
        </w:trPr>
        <w:tc>
          <w:tcPr>
            <w:tcW w:w="2273" w:type="pct"/>
            <w:shd w:val="clear" w:color="auto" w:fill="auto"/>
            <w:vAlign w:val="center"/>
            <w:hideMark/>
          </w:tcPr>
          <w:p w14:paraId="34410211" w14:textId="77777777" w:rsidR="009E4F53" w:rsidRPr="009E4F53" w:rsidRDefault="009E4F53" w:rsidP="009E4F53">
            <w:pPr>
              <w:jc w:val="center"/>
              <w:rPr>
                <w:sz w:val="20"/>
                <w:szCs w:val="20"/>
              </w:rPr>
            </w:pPr>
            <w:r w:rsidRPr="009E4F53">
              <w:rPr>
                <w:sz w:val="20"/>
                <w:szCs w:val="20"/>
              </w:rPr>
              <w:t>Расход тепловой энергии на собственные нужды, Гкал</w:t>
            </w:r>
          </w:p>
        </w:tc>
        <w:tc>
          <w:tcPr>
            <w:tcW w:w="827" w:type="pct"/>
            <w:shd w:val="clear" w:color="auto" w:fill="auto"/>
            <w:vAlign w:val="center"/>
          </w:tcPr>
          <w:p w14:paraId="3CF90CE9" w14:textId="77777777" w:rsidR="009E4F53" w:rsidRPr="009E4F53" w:rsidRDefault="009E4F53" w:rsidP="009E4F53">
            <w:pPr>
              <w:jc w:val="center"/>
              <w:rPr>
                <w:sz w:val="20"/>
                <w:szCs w:val="20"/>
              </w:rPr>
            </w:pPr>
            <w:r w:rsidRPr="009E4F53">
              <w:rPr>
                <w:sz w:val="20"/>
                <w:szCs w:val="20"/>
              </w:rPr>
              <w:t>*</w:t>
            </w:r>
          </w:p>
        </w:tc>
        <w:tc>
          <w:tcPr>
            <w:tcW w:w="600" w:type="pct"/>
            <w:shd w:val="clear" w:color="auto" w:fill="auto"/>
            <w:vAlign w:val="center"/>
          </w:tcPr>
          <w:p w14:paraId="39710C1B" w14:textId="77777777" w:rsidR="009E4F53" w:rsidRPr="009E4F53" w:rsidRDefault="009E4F53" w:rsidP="009E4F53">
            <w:pPr>
              <w:jc w:val="center"/>
              <w:rPr>
                <w:sz w:val="20"/>
                <w:szCs w:val="20"/>
              </w:rPr>
            </w:pPr>
            <w:r w:rsidRPr="009E4F53">
              <w:rPr>
                <w:sz w:val="20"/>
                <w:szCs w:val="20"/>
              </w:rPr>
              <w:t>1075,40</w:t>
            </w:r>
          </w:p>
        </w:tc>
        <w:tc>
          <w:tcPr>
            <w:tcW w:w="600" w:type="pct"/>
            <w:shd w:val="clear" w:color="auto" w:fill="auto"/>
            <w:vAlign w:val="center"/>
          </w:tcPr>
          <w:p w14:paraId="40EA29E5" w14:textId="77777777" w:rsidR="009E4F53" w:rsidRPr="009E4F53" w:rsidRDefault="009E4F53" w:rsidP="009E4F53">
            <w:pPr>
              <w:jc w:val="center"/>
              <w:rPr>
                <w:sz w:val="20"/>
                <w:szCs w:val="20"/>
              </w:rPr>
            </w:pPr>
            <w:r w:rsidRPr="009E4F53">
              <w:rPr>
                <w:sz w:val="20"/>
                <w:szCs w:val="20"/>
              </w:rPr>
              <w:t>1 834,53</w:t>
            </w:r>
          </w:p>
        </w:tc>
        <w:tc>
          <w:tcPr>
            <w:tcW w:w="701" w:type="pct"/>
            <w:gridSpan w:val="2"/>
            <w:shd w:val="clear" w:color="auto" w:fill="auto"/>
            <w:vAlign w:val="center"/>
            <w:hideMark/>
          </w:tcPr>
          <w:p w14:paraId="725617F8" w14:textId="77777777" w:rsidR="009E4F53" w:rsidRPr="009E4F53" w:rsidRDefault="009E4F53" w:rsidP="009E4F53">
            <w:pPr>
              <w:jc w:val="center"/>
              <w:rPr>
                <w:sz w:val="20"/>
                <w:szCs w:val="20"/>
              </w:rPr>
            </w:pPr>
            <w:r w:rsidRPr="009E4F53">
              <w:rPr>
                <w:sz w:val="20"/>
                <w:szCs w:val="20"/>
              </w:rPr>
              <w:t>1 834,53</w:t>
            </w:r>
          </w:p>
        </w:tc>
      </w:tr>
      <w:tr w:rsidR="009E4F53" w:rsidRPr="009E4F53" w14:paraId="345CB77C" w14:textId="77777777" w:rsidTr="007232B4">
        <w:trPr>
          <w:trHeight w:val="20"/>
        </w:trPr>
        <w:tc>
          <w:tcPr>
            <w:tcW w:w="2273" w:type="pct"/>
            <w:shd w:val="clear" w:color="auto" w:fill="auto"/>
            <w:vAlign w:val="center"/>
            <w:hideMark/>
          </w:tcPr>
          <w:p w14:paraId="6C5CE390" w14:textId="77777777" w:rsidR="009E4F53" w:rsidRPr="009E4F53" w:rsidRDefault="009E4F53" w:rsidP="009E4F53">
            <w:pPr>
              <w:jc w:val="center"/>
              <w:rPr>
                <w:sz w:val="20"/>
                <w:szCs w:val="20"/>
              </w:rPr>
            </w:pPr>
            <w:r w:rsidRPr="009E4F53">
              <w:rPr>
                <w:sz w:val="20"/>
                <w:szCs w:val="20"/>
              </w:rPr>
              <w:t>%</w:t>
            </w:r>
          </w:p>
        </w:tc>
        <w:tc>
          <w:tcPr>
            <w:tcW w:w="827" w:type="pct"/>
            <w:shd w:val="clear" w:color="auto" w:fill="auto"/>
            <w:vAlign w:val="center"/>
          </w:tcPr>
          <w:p w14:paraId="42930153" w14:textId="77777777" w:rsidR="009E4F53" w:rsidRPr="009E4F53" w:rsidRDefault="009E4F53" w:rsidP="009E4F53">
            <w:pPr>
              <w:jc w:val="center"/>
              <w:rPr>
                <w:sz w:val="20"/>
                <w:szCs w:val="20"/>
              </w:rPr>
            </w:pPr>
            <w:r w:rsidRPr="009E4F53">
              <w:rPr>
                <w:sz w:val="20"/>
                <w:szCs w:val="20"/>
              </w:rPr>
              <w:t>*</w:t>
            </w:r>
          </w:p>
        </w:tc>
        <w:tc>
          <w:tcPr>
            <w:tcW w:w="600" w:type="pct"/>
            <w:shd w:val="clear" w:color="auto" w:fill="auto"/>
            <w:vAlign w:val="center"/>
          </w:tcPr>
          <w:p w14:paraId="1CA6AA4A" w14:textId="77777777" w:rsidR="009E4F53" w:rsidRPr="009E4F53" w:rsidRDefault="009E4F53" w:rsidP="009E4F53">
            <w:pPr>
              <w:jc w:val="center"/>
              <w:rPr>
                <w:sz w:val="20"/>
                <w:szCs w:val="20"/>
              </w:rPr>
            </w:pPr>
            <w:r w:rsidRPr="009E4F53">
              <w:rPr>
                <w:sz w:val="20"/>
                <w:szCs w:val="20"/>
              </w:rPr>
              <w:t>1,44</w:t>
            </w:r>
          </w:p>
        </w:tc>
        <w:tc>
          <w:tcPr>
            <w:tcW w:w="600" w:type="pct"/>
            <w:shd w:val="clear" w:color="auto" w:fill="auto"/>
            <w:vAlign w:val="center"/>
          </w:tcPr>
          <w:p w14:paraId="40DFAA41" w14:textId="77777777" w:rsidR="009E4F53" w:rsidRPr="009E4F53" w:rsidRDefault="009E4F53" w:rsidP="009E4F53">
            <w:pPr>
              <w:jc w:val="center"/>
              <w:rPr>
                <w:sz w:val="20"/>
                <w:szCs w:val="20"/>
              </w:rPr>
            </w:pPr>
            <w:r w:rsidRPr="009E4F53">
              <w:rPr>
                <w:sz w:val="20"/>
                <w:szCs w:val="20"/>
              </w:rPr>
              <w:t>1,40</w:t>
            </w:r>
          </w:p>
        </w:tc>
        <w:tc>
          <w:tcPr>
            <w:tcW w:w="701" w:type="pct"/>
            <w:gridSpan w:val="2"/>
            <w:shd w:val="clear" w:color="auto" w:fill="auto"/>
            <w:vAlign w:val="center"/>
            <w:hideMark/>
          </w:tcPr>
          <w:p w14:paraId="5F93637E" w14:textId="77777777" w:rsidR="009E4F53" w:rsidRPr="009E4F53" w:rsidRDefault="009E4F53" w:rsidP="009E4F53">
            <w:pPr>
              <w:jc w:val="center"/>
              <w:rPr>
                <w:sz w:val="20"/>
                <w:szCs w:val="20"/>
              </w:rPr>
            </w:pPr>
            <w:r w:rsidRPr="009E4F53">
              <w:rPr>
                <w:sz w:val="20"/>
                <w:szCs w:val="20"/>
              </w:rPr>
              <w:t>1,40</w:t>
            </w:r>
          </w:p>
        </w:tc>
      </w:tr>
      <w:tr w:rsidR="009E4F53" w:rsidRPr="009E4F53" w14:paraId="41D5D39E" w14:textId="77777777" w:rsidTr="007232B4">
        <w:trPr>
          <w:trHeight w:val="20"/>
        </w:trPr>
        <w:tc>
          <w:tcPr>
            <w:tcW w:w="2273" w:type="pct"/>
            <w:shd w:val="clear" w:color="auto" w:fill="auto"/>
            <w:vAlign w:val="center"/>
            <w:hideMark/>
          </w:tcPr>
          <w:p w14:paraId="63F7DA4D" w14:textId="77777777" w:rsidR="009E4F53" w:rsidRPr="009E4F53" w:rsidRDefault="009E4F53" w:rsidP="009E4F53">
            <w:pPr>
              <w:jc w:val="center"/>
              <w:rPr>
                <w:sz w:val="20"/>
                <w:szCs w:val="20"/>
              </w:rPr>
            </w:pPr>
            <w:r w:rsidRPr="009E4F53">
              <w:rPr>
                <w:sz w:val="20"/>
                <w:szCs w:val="20"/>
              </w:rPr>
              <w:t>Выработка тепловой энергии (отпуск в тепловую сеть), Гкал</w:t>
            </w:r>
          </w:p>
        </w:tc>
        <w:tc>
          <w:tcPr>
            <w:tcW w:w="827" w:type="pct"/>
            <w:shd w:val="clear" w:color="auto" w:fill="auto"/>
            <w:vAlign w:val="center"/>
          </w:tcPr>
          <w:p w14:paraId="367E960A" w14:textId="77777777" w:rsidR="009E4F53" w:rsidRPr="009E4F53" w:rsidRDefault="009E4F53" w:rsidP="009E4F53">
            <w:pPr>
              <w:jc w:val="center"/>
              <w:rPr>
                <w:sz w:val="20"/>
                <w:szCs w:val="20"/>
              </w:rPr>
            </w:pPr>
            <w:r w:rsidRPr="009E4F53">
              <w:rPr>
                <w:sz w:val="20"/>
                <w:szCs w:val="20"/>
              </w:rPr>
              <w:t>*</w:t>
            </w:r>
          </w:p>
        </w:tc>
        <w:tc>
          <w:tcPr>
            <w:tcW w:w="600" w:type="pct"/>
            <w:shd w:val="clear" w:color="auto" w:fill="auto"/>
            <w:vAlign w:val="center"/>
          </w:tcPr>
          <w:p w14:paraId="314EBDD9" w14:textId="77777777" w:rsidR="009E4F53" w:rsidRPr="009E4F53" w:rsidRDefault="009E4F53" w:rsidP="009E4F53">
            <w:pPr>
              <w:jc w:val="center"/>
              <w:rPr>
                <w:sz w:val="20"/>
                <w:szCs w:val="20"/>
              </w:rPr>
            </w:pPr>
            <w:r w:rsidRPr="009E4F53">
              <w:rPr>
                <w:sz w:val="20"/>
                <w:szCs w:val="20"/>
              </w:rPr>
              <w:t>76762,75</w:t>
            </w:r>
          </w:p>
        </w:tc>
        <w:tc>
          <w:tcPr>
            <w:tcW w:w="600" w:type="pct"/>
            <w:shd w:val="clear" w:color="auto" w:fill="auto"/>
            <w:vAlign w:val="center"/>
          </w:tcPr>
          <w:p w14:paraId="34D5FADC" w14:textId="77777777" w:rsidR="009E4F53" w:rsidRPr="009E4F53" w:rsidRDefault="009E4F53" w:rsidP="009E4F53">
            <w:pPr>
              <w:jc w:val="center"/>
              <w:rPr>
                <w:sz w:val="20"/>
                <w:szCs w:val="20"/>
              </w:rPr>
            </w:pPr>
            <w:r w:rsidRPr="009E4F53">
              <w:rPr>
                <w:sz w:val="20"/>
                <w:szCs w:val="20"/>
              </w:rPr>
              <w:t>129 087,92</w:t>
            </w:r>
          </w:p>
        </w:tc>
        <w:tc>
          <w:tcPr>
            <w:tcW w:w="701" w:type="pct"/>
            <w:gridSpan w:val="2"/>
            <w:shd w:val="clear" w:color="auto" w:fill="auto"/>
            <w:vAlign w:val="center"/>
            <w:hideMark/>
          </w:tcPr>
          <w:p w14:paraId="10059946" w14:textId="77777777" w:rsidR="009E4F53" w:rsidRPr="009E4F53" w:rsidRDefault="009E4F53" w:rsidP="009E4F53">
            <w:pPr>
              <w:jc w:val="center"/>
              <w:rPr>
                <w:sz w:val="20"/>
                <w:szCs w:val="20"/>
              </w:rPr>
            </w:pPr>
            <w:r w:rsidRPr="009E4F53">
              <w:rPr>
                <w:sz w:val="20"/>
                <w:szCs w:val="20"/>
              </w:rPr>
              <w:t>129 087,92</w:t>
            </w:r>
          </w:p>
        </w:tc>
      </w:tr>
      <w:tr w:rsidR="009E4F53" w:rsidRPr="009E4F53" w14:paraId="77E2F7E8" w14:textId="77777777" w:rsidTr="007232B4">
        <w:trPr>
          <w:trHeight w:val="20"/>
        </w:trPr>
        <w:tc>
          <w:tcPr>
            <w:tcW w:w="2273" w:type="pct"/>
            <w:shd w:val="clear" w:color="auto" w:fill="auto"/>
            <w:vAlign w:val="center"/>
            <w:hideMark/>
          </w:tcPr>
          <w:p w14:paraId="43242F49" w14:textId="77777777" w:rsidR="009E4F53" w:rsidRPr="009E4F53" w:rsidRDefault="009E4F53" w:rsidP="009E4F53">
            <w:pPr>
              <w:jc w:val="center"/>
              <w:rPr>
                <w:sz w:val="20"/>
                <w:szCs w:val="20"/>
              </w:rPr>
            </w:pPr>
            <w:r w:rsidRPr="009E4F53">
              <w:rPr>
                <w:sz w:val="20"/>
                <w:szCs w:val="20"/>
              </w:rPr>
              <w:t xml:space="preserve">Норматив удельного расхода топлива на отпущенную тепловую энергию, </w:t>
            </w:r>
            <w:r w:rsidRPr="009E4F53">
              <w:rPr>
                <w:sz w:val="20"/>
                <w:szCs w:val="20"/>
              </w:rPr>
              <w:br/>
              <w:t>кг у.т./Гкал</w:t>
            </w:r>
          </w:p>
        </w:tc>
        <w:tc>
          <w:tcPr>
            <w:tcW w:w="827" w:type="pct"/>
            <w:shd w:val="clear" w:color="auto" w:fill="auto"/>
            <w:vAlign w:val="center"/>
          </w:tcPr>
          <w:p w14:paraId="5E36EA05" w14:textId="77777777" w:rsidR="009E4F53" w:rsidRPr="009E4F53" w:rsidRDefault="009E4F53" w:rsidP="009E4F53">
            <w:pPr>
              <w:jc w:val="center"/>
              <w:rPr>
                <w:sz w:val="20"/>
                <w:szCs w:val="20"/>
              </w:rPr>
            </w:pPr>
            <w:r w:rsidRPr="009E4F53">
              <w:rPr>
                <w:sz w:val="20"/>
                <w:szCs w:val="20"/>
              </w:rPr>
              <w:t>*</w:t>
            </w:r>
          </w:p>
        </w:tc>
        <w:tc>
          <w:tcPr>
            <w:tcW w:w="600" w:type="pct"/>
            <w:shd w:val="clear" w:color="auto" w:fill="auto"/>
            <w:vAlign w:val="center"/>
          </w:tcPr>
          <w:p w14:paraId="7BBCAE3C" w14:textId="77777777" w:rsidR="009E4F53" w:rsidRPr="009E4F53" w:rsidRDefault="009E4F53" w:rsidP="009E4F53">
            <w:pPr>
              <w:jc w:val="center"/>
              <w:rPr>
                <w:sz w:val="20"/>
                <w:szCs w:val="20"/>
              </w:rPr>
            </w:pPr>
            <w:r w:rsidRPr="009E4F53">
              <w:rPr>
                <w:sz w:val="20"/>
                <w:szCs w:val="20"/>
              </w:rPr>
              <w:t>183,49</w:t>
            </w:r>
          </w:p>
        </w:tc>
        <w:tc>
          <w:tcPr>
            <w:tcW w:w="600" w:type="pct"/>
            <w:shd w:val="clear" w:color="auto" w:fill="auto"/>
            <w:vAlign w:val="center"/>
          </w:tcPr>
          <w:p w14:paraId="10752DA2" w14:textId="77777777" w:rsidR="009E4F53" w:rsidRPr="009E4F53" w:rsidRDefault="009E4F53" w:rsidP="009E4F53">
            <w:pPr>
              <w:jc w:val="center"/>
              <w:rPr>
                <w:sz w:val="20"/>
                <w:szCs w:val="20"/>
              </w:rPr>
            </w:pPr>
            <w:r w:rsidRPr="009E4F53">
              <w:rPr>
                <w:sz w:val="20"/>
                <w:szCs w:val="20"/>
              </w:rPr>
              <w:t>182,6</w:t>
            </w:r>
          </w:p>
        </w:tc>
        <w:tc>
          <w:tcPr>
            <w:tcW w:w="701" w:type="pct"/>
            <w:gridSpan w:val="2"/>
            <w:shd w:val="clear" w:color="auto" w:fill="auto"/>
            <w:vAlign w:val="center"/>
            <w:hideMark/>
          </w:tcPr>
          <w:p w14:paraId="7A6460D0" w14:textId="77777777" w:rsidR="009E4F53" w:rsidRPr="009E4F53" w:rsidRDefault="009E4F53" w:rsidP="009E4F53">
            <w:pPr>
              <w:jc w:val="center"/>
              <w:rPr>
                <w:sz w:val="20"/>
                <w:szCs w:val="20"/>
              </w:rPr>
            </w:pPr>
            <w:r w:rsidRPr="009E4F53">
              <w:rPr>
                <w:sz w:val="20"/>
                <w:szCs w:val="20"/>
              </w:rPr>
              <w:t>182,6</w:t>
            </w:r>
          </w:p>
        </w:tc>
      </w:tr>
      <w:tr w:rsidR="009E4F53" w:rsidRPr="009E4F53" w14:paraId="0B26A08F" w14:textId="77777777" w:rsidTr="007232B4">
        <w:trPr>
          <w:gridAfter w:val="1"/>
          <w:wAfter w:w="5" w:type="pct"/>
          <w:trHeight w:val="20"/>
        </w:trPr>
        <w:tc>
          <w:tcPr>
            <w:tcW w:w="4995" w:type="pct"/>
            <w:gridSpan w:val="5"/>
            <w:shd w:val="clear" w:color="auto" w:fill="auto"/>
            <w:vAlign w:val="center"/>
          </w:tcPr>
          <w:p w14:paraId="594D724C" w14:textId="77777777" w:rsidR="009E4F53" w:rsidRPr="009E4F53" w:rsidRDefault="009E4F53" w:rsidP="009E4F53">
            <w:pPr>
              <w:jc w:val="center"/>
              <w:rPr>
                <w:b/>
                <w:bCs/>
                <w:sz w:val="22"/>
                <w:szCs w:val="22"/>
              </w:rPr>
            </w:pPr>
            <w:r w:rsidRPr="009E4F53">
              <w:rPr>
                <w:b/>
                <w:bCs/>
                <w:sz w:val="22"/>
                <w:szCs w:val="22"/>
              </w:rPr>
              <w:t>Мазут</w:t>
            </w:r>
          </w:p>
        </w:tc>
      </w:tr>
      <w:tr w:rsidR="009E4F53" w:rsidRPr="009E4F53" w14:paraId="11F3A424" w14:textId="77777777" w:rsidTr="007232B4">
        <w:trPr>
          <w:trHeight w:val="20"/>
        </w:trPr>
        <w:tc>
          <w:tcPr>
            <w:tcW w:w="2273" w:type="pct"/>
            <w:shd w:val="clear" w:color="auto" w:fill="auto"/>
            <w:vAlign w:val="center"/>
            <w:hideMark/>
          </w:tcPr>
          <w:p w14:paraId="63EA4458" w14:textId="77777777" w:rsidR="009E4F53" w:rsidRPr="009E4F53" w:rsidRDefault="009E4F53" w:rsidP="009E4F53">
            <w:pPr>
              <w:jc w:val="center"/>
              <w:rPr>
                <w:sz w:val="20"/>
                <w:szCs w:val="20"/>
              </w:rPr>
            </w:pPr>
            <w:r w:rsidRPr="009E4F53">
              <w:rPr>
                <w:sz w:val="20"/>
                <w:szCs w:val="20"/>
              </w:rPr>
              <w:t>Производство тепловой энергии, Гкал</w:t>
            </w:r>
          </w:p>
        </w:tc>
        <w:tc>
          <w:tcPr>
            <w:tcW w:w="827" w:type="pct"/>
            <w:shd w:val="clear" w:color="auto" w:fill="auto"/>
            <w:vAlign w:val="center"/>
          </w:tcPr>
          <w:p w14:paraId="2D4CDF3A" w14:textId="77777777" w:rsidR="009E4F53" w:rsidRPr="009E4F53" w:rsidRDefault="009E4F53" w:rsidP="009E4F53">
            <w:pPr>
              <w:jc w:val="center"/>
              <w:rPr>
                <w:sz w:val="20"/>
                <w:szCs w:val="20"/>
              </w:rPr>
            </w:pPr>
            <w:r w:rsidRPr="009E4F53">
              <w:rPr>
                <w:sz w:val="20"/>
                <w:szCs w:val="20"/>
              </w:rPr>
              <w:t>*</w:t>
            </w:r>
          </w:p>
        </w:tc>
        <w:tc>
          <w:tcPr>
            <w:tcW w:w="600" w:type="pct"/>
            <w:shd w:val="clear" w:color="auto" w:fill="auto"/>
            <w:vAlign w:val="center"/>
          </w:tcPr>
          <w:p w14:paraId="791C8630" w14:textId="77777777" w:rsidR="009E4F53" w:rsidRPr="009E4F53" w:rsidRDefault="009E4F53" w:rsidP="009E4F53">
            <w:pPr>
              <w:jc w:val="center"/>
              <w:rPr>
                <w:sz w:val="20"/>
                <w:szCs w:val="20"/>
              </w:rPr>
            </w:pPr>
            <w:r w:rsidRPr="009E4F53">
              <w:rPr>
                <w:sz w:val="20"/>
                <w:szCs w:val="20"/>
              </w:rPr>
              <w:t>1073,68</w:t>
            </w:r>
          </w:p>
        </w:tc>
        <w:tc>
          <w:tcPr>
            <w:tcW w:w="600" w:type="pct"/>
            <w:shd w:val="clear" w:color="auto" w:fill="auto"/>
            <w:vAlign w:val="center"/>
          </w:tcPr>
          <w:p w14:paraId="5654E2A3" w14:textId="77777777" w:rsidR="009E4F53" w:rsidRPr="009E4F53" w:rsidRDefault="009E4F53" w:rsidP="009E4F53">
            <w:pPr>
              <w:jc w:val="center"/>
              <w:rPr>
                <w:color w:val="000000"/>
                <w:sz w:val="20"/>
                <w:szCs w:val="20"/>
              </w:rPr>
            </w:pPr>
            <w:r w:rsidRPr="009E4F53">
              <w:rPr>
                <w:color w:val="000000"/>
                <w:sz w:val="20"/>
                <w:szCs w:val="20"/>
              </w:rPr>
              <w:t>1073,68</w:t>
            </w:r>
          </w:p>
        </w:tc>
        <w:tc>
          <w:tcPr>
            <w:tcW w:w="701" w:type="pct"/>
            <w:gridSpan w:val="2"/>
            <w:shd w:val="clear" w:color="auto" w:fill="auto"/>
            <w:vAlign w:val="center"/>
            <w:hideMark/>
          </w:tcPr>
          <w:p w14:paraId="11876328" w14:textId="77777777" w:rsidR="009E4F53" w:rsidRPr="009E4F53" w:rsidRDefault="009E4F53" w:rsidP="009E4F53">
            <w:pPr>
              <w:jc w:val="center"/>
              <w:rPr>
                <w:color w:val="000000"/>
                <w:sz w:val="20"/>
                <w:szCs w:val="20"/>
              </w:rPr>
            </w:pPr>
            <w:r w:rsidRPr="009E4F53">
              <w:rPr>
                <w:color w:val="000000"/>
                <w:sz w:val="20"/>
                <w:szCs w:val="20"/>
              </w:rPr>
              <w:t>1073,68</w:t>
            </w:r>
          </w:p>
        </w:tc>
      </w:tr>
      <w:tr w:rsidR="009E4F53" w:rsidRPr="009E4F53" w14:paraId="79FBC970" w14:textId="77777777" w:rsidTr="007232B4">
        <w:trPr>
          <w:trHeight w:val="20"/>
        </w:trPr>
        <w:tc>
          <w:tcPr>
            <w:tcW w:w="2273" w:type="pct"/>
            <w:shd w:val="clear" w:color="auto" w:fill="auto"/>
            <w:vAlign w:val="center"/>
            <w:hideMark/>
          </w:tcPr>
          <w:p w14:paraId="4AECABCE" w14:textId="77777777" w:rsidR="009E4F53" w:rsidRPr="009E4F53" w:rsidRDefault="009E4F53" w:rsidP="009E4F53">
            <w:pPr>
              <w:jc w:val="center"/>
              <w:rPr>
                <w:sz w:val="20"/>
                <w:szCs w:val="20"/>
              </w:rPr>
            </w:pPr>
            <w:r w:rsidRPr="009E4F53">
              <w:rPr>
                <w:sz w:val="20"/>
                <w:szCs w:val="20"/>
              </w:rPr>
              <w:t>Средневзвешенный норматив удельного расхода топлива на производство тепло-вой энергии, кг у.т./Гкал</w:t>
            </w:r>
          </w:p>
        </w:tc>
        <w:tc>
          <w:tcPr>
            <w:tcW w:w="827" w:type="pct"/>
            <w:shd w:val="clear" w:color="auto" w:fill="auto"/>
            <w:vAlign w:val="center"/>
          </w:tcPr>
          <w:p w14:paraId="7487D68C" w14:textId="77777777" w:rsidR="009E4F53" w:rsidRPr="009E4F53" w:rsidRDefault="009E4F53" w:rsidP="009E4F53">
            <w:pPr>
              <w:jc w:val="center"/>
              <w:rPr>
                <w:sz w:val="20"/>
                <w:szCs w:val="20"/>
              </w:rPr>
            </w:pPr>
            <w:r w:rsidRPr="009E4F53">
              <w:rPr>
                <w:sz w:val="20"/>
                <w:szCs w:val="20"/>
              </w:rPr>
              <w:t>*</w:t>
            </w:r>
          </w:p>
        </w:tc>
        <w:tc>
          <w:tcPr>
            <w:tcW w:w="600" w:type="pct"/>
            <w:shd w:val="clear" w:color="auto" w:fill="auto"/>
            <w:vAlign w:val="center"/>
          </w:tcPr>
          <w:p w14:paraId="1A3EBB76" w14:textId="77777777" w:rsidR="009E4F53" w:rsidRPr="009E4F53" w:rsidRDefault="009E4F53" w:rsidP="009E4F53">
            <w:pPr>
              <w:jc w:val="center"/>
              <w:rPr>
                <w:sz w:val="20"/>
                <w:szCs w:val="20"/>
              </w:rPr>
            </w:pPr>
            <w:r w:rsidRPr="009E4F53">
              <w:rPr>
                <w:sz w:val="20"/>
                <w:szCs w:val="20"/>
              </w:rPr>
              <w:t>172,77</w:t>
            </w:r>
          </w:p>
        </w:tc>
        <w:tc>
          <w:tcPr>
            <w:tcW w:w="600" w:type="pct"/>
            <w:shd w:val="clear" w:color="auto" w:fill="auto"/>
            <w:vAlign w:val="center"/>
          </w:tcPr>
          <w:p w14:paraId="73AA686B" w14:textId="77777777" w:rsidR="009E4F53" w:rsidRPr="009E4F53" w:rsidRDefault="009E4F53" w:rsidP="009E4F53">
            <w:pPr>
              <w:jc w:val="center"/>
              <w:rPr>
                <w:color w:val="000000"/>
                <w:sz w:val="20"/>
                <w:szCs w:val="20"/>
              </w:rPr>
            </w:pPr>
            <w:r w:rsidRPr="009E4F53">
              <w:rPr>
                <w:color w:val="000000"/>
                <w:sz w:val="20"/>
                <w:szCs w:val="20"/>
              </w:rPr>
              <w:t>172,77</w:t>
            </w:r>
          </w:p>
        </w:tc>
        <w:tc>
          <w:tcPr>
            <w:tcW w:w="701" w:type="pct"/>
            <w:gridSpan w:val="2"/>
            <w:shd w:val="clear" w:color="auto" w:fill="auto"/>
            <w:vAlign w:val="center"/>
            <w:hideMark/>
          </w:tcPr>
          <w:p w14:paraId="6B74C6CE" w14:textId="77777777" w:rsidR="009E4F53" w:rsidRPr="009E4F53" w:rsidRDefault="009E4F53" w:rsidP="009E4F53">
            <w:pPr>
              <w:jc w:val="center"/>
              <w:rPr>
                <w:color w:val="000000"/>
                <w:sz w:val="20"/>
                <w:szCs w:val="20"/>
              </w:rPr>
            </w:pPr>
            <w:r w:rsidRPr="009E4F53">
              <w:rPr>
                <w:color w:val="000000"/>
                <w:sz w:val="20"/>
                <w:szCs w:val="20"/>
              </w:rPr>
              <w:t>172,77</w:t>
            </w:r>
          </w:p>
        </w:tc>
      </w:tr>
      <w:tr w:rsidR="009E4F53" w:rsidRPr="009E4F53" w14:paraId="68C9B961" w14:textId="77777777" w:rsidTr="007232B4">
        <w:trPr>
          <w:trHeight w:val="20"/>
        </w:trPr>
        <w:tc>
          <w:tcPr>
            <w:tcW w:w="2273" w:type="pct"/>
            <w:shd w:val="clear" w:color="auto" w:fill="auto"/>
            <w:vAlign w:val="center"/>
            <w:hideMark/>
          </w:tcPr>
          <w:p w14:paraId="4B6BD096" w14:textId="77777777" w:rsidR="009E4F53" w:rsidRPr="009E4F53" w:rsidRDefault="009E4F53" w:rsidP="009E4F53">
            <w:pPr>
              <w:jc w:val="center"/>
              <w:rPr>
                <w:sz w:val="20"/>
                <w:szCs w:val="20"/>
              </w:rPr>
            </w:pPr>
            <w:r w:rsidRPr="009E4F53">
              <w:rPr>
                <w:sz w:val="20"/>
                <w:szCs w:val="20"/>
              </w:rPr>
              <w:t>Расход тепловой энергии на собственные нужды, Гкал</w:t>
            </w:r>
          </w:p>
        </w:tc>
        <w:tc>
          <w:tcPr>
            <w:tcW w:w="827" w:type="pct"/>
            <w:shd w:val="clear" w:color="auto" w:fill="auto"/>
            <w:vAlign w:val="center"/>
          </w:tcPr>
          <w:p w14:paraId="022DF0EC" w14:textId="77777777" w:rsidR="009E4F53" w:rsidRPr="009E4F53" w:rsidRDefault="009E4F53" w:rsidP="009E4F53">
            <w:pPr>
              <w:jc w:val="center"/>
              <w:rPr>
                <w:sz w:val="20"/>
                <w:szCs w:val="20"/>
              </w:rPr>
            </w:pPr>
            <w:r w:rsidRPr="009E4F53">
              <w:rPr>
                <w:sz w:val="20"/>
                <w:szCs w:val="20"/>
              </w:rPr>
              <w:t>*</w:t>
            </w:r>
          </w:p>
        </w:tc>
        <w:tc>
          <w:tcPr>
            <w:tcW w:w="600" w:type="pct"/>
            <w:shd w:val="clear" w:color="auto" w:fill="auto"/>
            <w:vAlign w:val="center"/>
          </w:tcPr>
          <w:p w14:paraId="37804CD3" w14:textId="77777777" w:rsidR="009E4F53" w:rsidRPr="009E4F53" w:rsidRDefault="009E4F53" w:rsidP="009E4F53">
            <w:pPr>
              <w:jc w:val="center"/>
              <w:rPr>
                <w:sz w:val="20"/>
                <w:szCs w:val="20"/>
              </w:rPr>
            </w:pPr>
            <w:r w:rsidRPr="009E4F53">
              <w:rPr>
                <w:sz w:val="20"/>
                <w:szCs w:val="20"/>
              </w:rPr>
              <w:t>30,08</w:t>
            </w:r>
          </w:p>
        </w:tc>
        <w:tc>
          <w:tcPr>
            <w:tcW w:w="600" w:type="pct"/>
            <w:shd w:val="clear" w:color="auto" w:fill="auto"/>
            <w:vAlign w:val="center"/>
          </w:tcPr>
          <w:p w14:paraId="5010123F" w14:textId="77777777" w:rsidR="009E4F53" w:rsidRPr="009E4F53" w:rsidRDefault="009E4F53" w:rsidP="009E4F53">
            <w:pPr>
              <w:jc w:val="center"/>
              <w:rPr>
                <w:color w:val="000000"/>
                <w:sz w:val="20"/>
                <w:szCs w:val="20"/>
              </w:rPr>
            </w:pPr>
            <w:r w:rsidRPr="009E4F53">
              <w:rPr>
                <w:color w:val="000000"/>
                <w:sz w:val="20"/>
                <w:szCs w:val="20"/>
              </w:rPr>
              <w:t>30,08</w:t>
            </w:r>
          </w:p>
        </w:tc>
        <w:tc>
          <w:tcPr>
            <w:tcW w:w="701" w:type="pct"/>
            <w:gridSpan w:val="2"/>
            <w:shd w:val="clear" w:color="auto" w:fill="auto"/>
            <w:vAlign w:val="center"/>
            <w:hideMark/>
          </w:tcPr>
          <w:p w14:paraId="1398D255" w14:textId="77777777" w:rsidR="009E4F53" w:rsidRPr="009E4F53" w:rsidRDefault="009E4F53" w:rsidP="009E4F53">
            <w:pPr>
              <w:jc w:val="center"/>
              <w:rPr>
                <w:color w:val="000000"/>
                <w:sz w:val="20"/>
                <w:szCs w:val="20"/>
              </w:rPr>
            </w:pPr>
            <w:r w:rsidRPr="009E4F53">
              <w:rPr>
                <w:color w:val="000000"/>
                <w:sz w:val="20"/>
                <w:szCs w:val="20"/>
              </w:rPr>
              <w:t>30,08</w:t>
            </w:r>
          </w:p>
        </w:tc>
      </w:tr>
      <w:tr w:rsidR="009E4F53" w:rsidRPr="009E4F53" w14:paraId="64296920" w14:textId="77777777" w:rsidTr="007232B4">
        <w:trPr>
          <w:trHeight w:val="20"/>
        </w:trPr>
        <w:tc>
          <w:tcPr>
            <w:tcW w:w="2273" w:type="pct"/>
            <w:shd w:val="clear" w:color="auto" w:fill="auto"/>
            <w:vAlign w:val="center"/>
            <w:hideMark/>
          </w:tcPr>
          <w:p w14:paraId="1DD9A86A" w14:textId="77777777" w:rsidR="009E4F53" w:rsidRPr="009E4F53" w:rsidRDefault="009E4F53" w:rsidP="009E4F53">
            <w:pPr>
              <w:jc w:val="center"/>
              <w:rPr>
                <w:sz w:val="20"/>
                <w:szCs w:val="20"/>
              </w:rPr>
            </w:pPr>
            <w:r w:rsidRPr="009E4F53">
              <w:rPr>
                <w:sz w:val="20"/>
                <w:szCs w:val="20"/>
              </w:rPr>
              <w:t>%</w:t>
            </w:r>
          </w:p>
        </w:tc>
        <w:tc>
          <w:tcPr>
            <w:tcW w:w="827" w:type="pct"/>
            <w:shd w:val="clear" w:color="auto" w:fill="auto"/>
            <w:vAlign w:val="center"/>
          </w:tcPr>
          <w:p w14:paraId="421EACBF" w14:textId="77777777" w:rsidR="009E4F53" w:rsidRPr="009E4F53" w:rsidRDefault="009E4F53" w:rsidP="009E4F53">
            <w:pPr>
              <w:jc w:val="center"/>
              <w:rPr>
                <w:sz w:val="20"/>
                <w:szCs w:val="20"/>
              </w:rPr>
            </w:pPr>
            <w:r w:rsidRPr="009E4F53">
              <w:rPr>
                <w:sz w:val="20"/>
                <w:szCs w:val="20"/>
              </w:rPr>
              <w:t>*</w:t>
            </w:r>
          </w:p>
        </w:tc>
        <w:tc>
          <w:tcPr>
            <w:tcW w:w="600" w:type="pct"/>
            <w:shd w:val="clear" w:color="auto" w:fill="auto"/>
            <w:vAlign w:val="center"/>
          </w:tcPr>
          <w:p w14:paraId="2DD5E4BE" w14:textId="77777777" w:rsidR="009E4F53" w:rsidRPr="009E4F53" w:rsidRDefault="009E4F53" w:rsidP="009E4F53">
            <w:pPr>
              <w:jc w:val="center"/>
              <w:rPr>
                <w:sz w:val="20"/>
                <w:szCs w:val="20"/>
              </w:rPr>
            </w:pPr>
            <w:r w:rsidRPr="009E4F53">
              <w:rPr>
                <w:sz w:val="20"/>
                <w:szCs w:val="20"/>
              </w:rPr>
              <w:t>2,96</w:t>
            </w:r>
          </w:p>
        </w:tc>
        <w:tc>
          <w:tcPr>
            <w:tcW w:w="600" w:type="pct"/>
            <w:shd w:val="clear" w:color="auto" w:fill="auto"/>
            <w:vAlign w:val="center"/>
          </w:tcPr>
          <w:p w14:paraId="01B52033" w14:textId="77777777" w:rsidR="009E4F53" w:rsidRPr="009E4F53" w:rsidRDefault="009E4F53" w:rsidP="009E4F53">
            <w:pPr>
              <w:jc w:val="center"/>
              <w:rPr>
                <w:color w:val="000000"/>
                <w:sz w:val="20"/>
                <w:szCs w:val="20"/>
              </w:rPr>
            </w:pPr>
            <w:r w:rsidRPr="009E4F53">
              <w:rPr>
                <w:color w:val="000000"/>
                <w:sz w:val="20"/>
                <w:szCs w:val="20"/>
              </w:rPr>
              <w:t>2,80</w:t>
            </w:r>
          </w:p>
        </w:tc>
        <w:tc>
          <w:tcPr>
            <w:tcW w:w="701" w:type="pct"/>
            <w:gridSpan w:val="2"/>
            <w:shd w:val="clear" w:color="auto" w:fill="auto"/>
            <w:vAlign w:val="center"/>
            <w:hideMark/>
          </w:tcPr>
          <w:p w14:paraId="1CA0E978" w14:textId="77777777" w:rsidR="009E4F53" w:rsidRPr="009E4F53" w:rsidRDefault="009E4F53" w:rsidP="009E4F53">
            <w:pPr>
              <w:jc w:val="center"/>
              <w:rPr>
                <w:color w:val="000000"/>
                <w:sz w:val="20"/>
                <w:szCs w:val="20"/>
              </w:rPr>
            </w:pPr>
            <w:r w:rsidRPr="009E4F53">
              <w:rPr>
                <w:color w:val="000000"/>
                <w:sz w:val="20"/>
                <w:szCs w:val="20"/>
              </w:rPr>
              <w:t>2,80</w:t>
            </w:r>
          </w:p>
        </w:tc>
      </w:tr>
      <w:tr w:rsidR="009E4F53" w:rsidRPr="009E4F53" w14:paraId="79EE05D4" w14:textId="77777777" w:rsidTr="007232B4">
        <w:trPr>
          <w:trHeight w:val="20"/>
        </w:trPr>
        <w:tc>
          <w:tcPr>
            <w:tcW w:w="2273" w:type="pct"/>
            <w:shd w:val="clear" w:color="auto" w:fill="auto"/>
            <w:vAlign w:val="center"/>
            <w:hideMark/>
          </w:tcPr>
          <w:p w14:paraId="23B2DAE0" w14:textId="77777777" w:rsidR="009E4F53" w:rsidRPr="009E4F53" w:rsidRDefault="009E4F53" w:rsidP="009E4F53">
            <w:pPr>
              <w:jc w:val="center"/>
              <w:rPr>
                <w:sz w:val="20"/>
                <w:szCs w:val="20"/>
              </w:rPr>
            </w:pPr>
            <w:r w:rsidRPr="009E4F53">
              <w:rPr>
                <w:sz w:val="20"/>
                <w:szCs w:val="20"/>
              </w:rPr>
              <w:t>Выработка тепловой энергии (отпуск в тепловую сеть), Гкал</w:t>
            </w:r>
          </w:p>
        </w:tc>
        <w:tc>
          <w:tcPr>
            <w:tcW w:w="827" w:type="pct"/>
            <w:shd w:val="clear" w:color="auto" w:fill="auto"/>
            <w:vAlign w:val="center"/>
          </w:tcPr>
          <w:p w14:paraId="1F838C95" w14:textId="77777777" w:rsidR="009E4F53" w:rsidRPr="009E4F53" w:rsidRDefault="009E4F53" w:rsidP="009E4F53">
            <w:pPr>
              <w:jc w:val="center"/>
              <w:rPr>
                <w:sz w:val="20"/>
                <w:szCs w:val="20"/>
              </w:rPr>
            </w:pPr>
            <w:r w:rsidRPr="009E4F53">
              <w:rPr>
                <w:sz w:val="20"/>
                <w:szCs w:val="20"/>
              </w:rPr>
              <w:t>*</w:t>
            </w:r>
          </w:p>
        </w:tc>
        <w:tc>
          <w:tcPr>
            <w:tcW w:w="600" w:type="pct"/>
            <w:shd w:val="clear" w:color="auto" w:fill="auto"/>
            <w:vAlign w:val="center"/>
          </w:tcPr>
          <w:p w14:paraId="14B4F55E" w14:textId="77777777" w:rsidR="009E4F53" w:rsidRPr="009E4F53" w:rsidRDefault="009E4F53" w:rsidP="009E4F53">
            <w:pPr>
              <w:jc w:val="center"/>
              <w:rPr>
                <w:sz w:val="20"/>
                <w:szCs w:val="20"/>
              </w:rPr>
            </w:pPr>
            <w:r w:rsidRPr="009E4F53">
              <w:rPr>
                <w:sz w:val="20"/>
                <w:szCs w:val="20"/>
              </w:rPr>
              <w:t>1043,6</w:t>
            </w:r>
          </w:p>
        </w:tc>
        <w:tc>
          <w:tcPr>
            <w:tcW w:w="600" w:type="pct"/>
            <w:shd w:val="clear" w:color="auto" w:fill="auto"/>
            <w:vAlign w:val="center"/>
          </w:tcPr>
          <w:p w14:paraId="7D35C454" w14:textId="77777777" w:rsidR="009E4F53" w:rsidRPr="009E4F53" w:rsidRDefault="009E4F53" w:rsidP="009E4F53">
            <w:pPr>
              <w:jc w:val="center"/>
              <w:rPr>
                <w:color w:val="000000"/>
                <w:sz w:val="20"/>
                <w:szCs w:val="20"/>
              </w:rPr>
            </w:pPr>
            <w:r w:rsidRPr="009E4F53">
              <w:rPr>
                <w:color w:val="000000"/>
                <w:sz w:val="20"/>
                <w:szCs w:val="20"/>
              </w:rPr>
              <w:t>1 043,60</w:t>
            </w:r>
          </w:p>
        </w:tc>
        <w:tc>
          <w:tcPr>
            <w:tcW w:w="701" w:type="pct"/>
            <w:gridSpan w:val="2"/>
            <w:shd w:val="clear" w:color="auto" w:fill="auto"/>
            <w:vAlign w:val="center"/>
            <w:hideMark/>
          </w:tcPr>
          <w:p w14:paraId="12B9B8AA" w14:textId="77777777" w:rsidR="009E4F53" w:rsidRPr="009E4F53" w:rsidRDefault="009E4F53" w:rsidP="009E4F53">
            <w:pPr>
              <w:jc w:val="center"/>
              <w:rPr>
                <w:color w:val="000000"/>
                <w:sz w:val="20"/>
                <w:szCs w:val="20"/>
              </w:rPr>
            </w:pPr>
            <w:r w:rsidRPr="009E4F53">
              <w:rPr>
                <w:color w:val="000000"/>
                <w:sz w:val="20"/>
                <w:szCs w:val="20"/>
              </w:rPr>
              <w:t>1 043,60</w:t>
            </w:r>
          </w:p>
        </w:tc>
      </w:tr>
      <w:tr w:rsidR="009E4F53" w:rsidRPr="009E4F53" w14:paraId="6665FB14" w14:textId="77777777" w:rsidTr="007232B4">
        <w:trPr>
          <w:trHeight w:val="20"/>
        </w:trPr>
        <w:tc>
          <w:tcPr>
            <w:tcW w:w="2273" w:type="pct"/>
            <w:shd w:val="clear" w:color="auto" w:fill="auto"/>
            <w:vAlign w:val="center"/>
            <w:hideMark/>
          </w:tcPr>
          <w:p w14:paraId="3B629F6F" w14:textId="77777777" w:rsidR="009E4F53" w:rsidRPr="009E4F53" w:rsidRDefault="009E4F53" w:rsidP="009E4F53">
            <w:pPr>
              <w:jc w:val="center"/>
              <w:rPr>
                <w:sz w:val="20"/>
                <w:szCs w:val="20"/>
              </w:rPr>
            </w:pPr>
            <w:r w:rsidRPr="009E4F53">
              <w:rPr>
                <w:sz w:val="20"/>
                <w:szCs w:val="20"/>
              </w:rPr>
              <w:t xml:space="preserve">Норматив удельного расхода топлива на отпущенную тепловую энергию, </w:t>
            </w:r>
            <w:r w:rsidRPr="009E4F53">
              <w:rPr>
                <w:sz w:val="20"/>
                <w:szCs w:val="20"/>
              </w:rPr>
              <w:br/>
              <w:t>кг у.т./Гкал</w:t>
            </w:r>
          </w:p>
        </w:tc>
        <w:tc>
          <w:tcPr>
            <w:tcW w:w="827" w:type="pct"/>
            <w:shd w:val="clear" w:color="auto" w:fill="auto"/>
            <w:vAlign w:val="center"/>
          </w:tcPr>
          <w:p w14:paraId="518B4442" w14:textId="77777777" w:rsidR="009E4F53" w:rsidRPr="009E4F53" w:rsidRDefault="009E4F53" w:rsidP="009E4F53">
            <w:pPr>
              <w:jc w:val="center"/>
              <w:rPr>
                <w:sz w:val="20"/>
                <w:szCs w:val="20"/>
              </w:rPr>
            </w:pPr>
            <w:r w:rsidRPr="009E4F53">
              <w:rPr>
                <w:sz w:val="20"/>
                <w:szCs w:val="20"/>
              </w:rPr>
              <w:t>*</w:t>
            </w:r>
          </w:p>
        </w:tc>
        <w:tc>
          <w:tcPr>
            <w:tcW w:w="600" w:type="pct"/>
            <w:shd w:val="clear" w:color="auto" w:fill="auto"/>
            <w:vAlign w:val="center"/>
          </w:tcPr>
          <w:p w14:paraId="66C67722" w14:textId="77777777" w:rsidR="009E4F53" w:rsidRPr="009E4F53" w:rsidRDefault="009E4F53" w:rsidP="009E4F53">
            <w:pPr>
              <w:jc w:val="center"/>
              <w:rPr>
                <w:sz w:val="20"/>
                <w:szCs w:val="20"/>
              </w:rPr>
            </w:pPr>
            <w:r w:rsidRPr="009E4F53">
              <w:rPr>
                <w:sz w:val="20"/>
                <w:szCs w:val="20"/>
              </w:rPr>
              <w:t>178,04</w:t>
            </w:r>
          </w:p>
        </w:tc>
        <w:tc>
          <w:tcPr>
            <w:tcW w:w="600" w:type="pct"/>
            <w:shd w:val="clear" w:color="auto" w:fill="auto"/>
            <w:vAlign w:val="center"/>
          </w:tcPr>
          <w:p w14:paraId="66D5476A" w14:textId="77777777" w:rsidR="009E4F53" w:rsidRPr="009E4F53" w:rsidRDefault="009E4F53" w:rsidP="009E4F53">
            <w:pPr>
              <w:jc w:val="center"/>
              <w:rPr>
                <w:color w:val="000000"/>
                <w:sz w:val="20"/>
                <w:szCs w:val="20"/>
              </w:rPr>
            </w:pPr>
            <w:r w:rsidRPr="009E4F53">
              <w:rPr>
                <w:color w:val="000000"/>
                <w:sz w:val="20"/>
                <w:szCs w:val="20"/>
              </w:rPr>
              <w:t>177,7</w:t>
            </w:r>
          </w:p>
        </w:tc>
        <w:tc>
          <w:tcPr>
            <w:tcW w:w="701" w:type="pct"/>
            <w:gridSpan w:val="2"/>
            <w:shd w:val="clear" w:color="auto" w:fill="auto"/>
            <w:vAlign w:val="center"/>
            <w:hideMark/>
          </w:tcPr>
          <w:p w14:paraId="1F219536" w14:textId="77777777" w:rsidR="009E4F53" w:rsidRPr="009E4F53" w:rsidRDefault="009E4F53" w:rsidP="009E4F53">
            <w:pPr>
              <w:jc w:val="center"/>
              <w:rPr>
                <w:color w:val="000000"/>
                <w:sz w:val="20"/>
                <w:szCs w:val="20"/>
              </w:rPr>
            </w:pPr>
            <w:r w:rsidRPr="009E4F53">
              <w:rPr>
                <w:color w:val="000000"/>
                <w:sz w:val="20"/>
                <w:szCs w:val="20"/>
              </w:rPr>
              <w:t>177,7</w:t>
            </w:r>
          </w:p>
        </w:tc>
      </w:tr>
    </w:tbl>
    <w:p w14:paraId="715E0C86" w14:textId="77777777" w:rsidR="009E4F53" w:rsidRPr="009E4F53" w:rsidRDefault="009E4F53" w:rsidP="009E4F53">
      <w:pPr>
        <w:tabs>
          <w:tab w:val="left" w:pos="1665"/>
        </w:tabs>
        <w:ind w:left="360" w:right="-1"/>
        <w:jc w:val="both"/>
        <w:rPr>
          <w:bCs/>
          <w:sz w:val="27"/>
          <w:szCs w:val="27"/>
        </w:rPr>
      </w:pPr>
    </w:p>
    <w:p w14:paraId="40135DDA" w14:textId="77777777" w:rsidR="009E4F53" w:rsidRPr="009E4F53" w:rsidRDefault="009E4F53" w:rsidP="009E4F53">
      <w:pPr>
        <w:tabs>
          <w:tab w:val="left" w:pos="1665"/>
        </w:tabs>
        <w:ind w:left="360" w:right="-1"/>
        <w:jc w:val="both"/>
        <w:rPr>
          <w:b/>
          <w:bCs/>
          <w:sz w:val="27"/>
          <w:szCs w:val="27"/>
        </w:rPr>
      </w:pPr>
      <w:r w:rsidRPr="009E4F53">
        <w:rPr>
          <w:bCs/>
          <w:sz w:val="27"/>
          <w:szCs w:val="27"/>
        </w:rPr>
        <w:t xml:space="preserve">    * ранее предприятие не осуществляло регулируемые виды деятельности по данному узлу теплоснабжения</w:t>
      </w:r>
    </w:p>
    <w:p w14:paraId="420440B3" w14:textId="77777777" w:rsidR="009E4F53" w:rsidRPr="009E4F53" w:rsidRDefault="009E4F53" w:rsidP="009E4F53">
      <w:pPr>
        <w:ind w:firstLine="720"/>
        <w:jc w:val="both"/>
        <w:rPr>
          <w:sz w:val="28"/>
          <w:szCs w:val="28"/>
        </w:rPr>
      </w:pPr>
    </w:p>
    <w:p w14:paraId="3832D7F6" w14:textId="77777777" w:rsidR="009E4F53" w:rsidRPr="009E4F53" w:rsidRDefault="009E4F53" w:rsidP="009E4F53">
      <w:pPr>
        <w:ind w:firstLine="709"/>
        <w:jc w:val="both"/>
        <w:rPr>
          <w:sz w:val="28"/>
          <w:szCs w:val="28"/>
        </w:rPr>
      </w:pPr>
      <w:r w:rsidRPr="009E4F53">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w:t>
      </w:r>
      <w:r w:rsidRPr="009E4F53">
        <w:rPr>
          <w:sz w:val="28"/>
          <w:szCs w:val="28"/>
        </w:rPr>
        <w:br/>
        <w:t>от 27.07.2010 №190-ФЗ «О теплоснабжении», норматив удельного расхода топлива на отпущенную тепловую энергию на 2024 год составит:</w:t>
      </w:r>
    </w:p>
    <w:p w14:paraId="1193D668" w14:textId="77777777" w:rsidR="009E4F53" w:rsidRPr="009E4F53" w:rsidRDefault="009E4F53" w:rsidP="009E4F53">
      <w:pPr>
        <w:jc w:val="both"/>
        <w:rPr>
          <w:sz w:val="28"/>
          <w:szCs w:val="28"/>
        </w:rPr>
      </w:pPr>
      <w:r w:rsidRPr="009E4F53">
        <w:rPr>
          <w:sz w:val="28"/>
          <w:szCs w:val="28"/>
        </w:rPr>
        <w:br w:type="page"/>
      </w:r>
    </w:p>
    <w:p w14:paraId="6F9505AE" w14:textId="77777777" w:rsidR="009E4F53" w:rsidRPr="009E4F53" w:rsidRDefault="009E4F53" w:rsidP="009E4F53">
      <w:pPr>
        <w:tabs>
          <w:tab w:val="left" w:pos="1665"/>
        </w:tabs>
        <w:jc w:val="center"/>
        <w:rPr>
          <w:b/>
          <w:bCs/>
          <w:sz w:val="28"/>
          <w:szCs w:val="28"/>
        </w:rPr>
      </w:pPr>
      <w:r w:rsidRPr="009E4F53">
        <w:rPr>
          <w:b/>
          <w:bCs/>
          <w:sz w:val="28"/>
          <w:szCs w:val="28"/>
        </w:rPr>
        <w:lastRenderedPageBreak/>
        <w:t>ПРЕДЛОЖЕНИЕ</w:t>
      </w:r>
    </w:p>
    <w:p w14:paraId="4307E35D" w14:textId="77777777" w:rsidR="009E4F53" w:rsidRPr="009E4F53" w:rsidRDefault="009E4F53" w:rsidP="009E4F53">
      <w:pPr>
        <w:jc w:val="center"/>
        <w:rPr>
          <w:b/>
          <w:sz w:val="28"/>
          <w:szCs w:val="28"/>
        </w:rPr>
      </w:pPr>
      <w:r w:rsidRPr="009E4F53">
        <w:rPr>
          <w:b/>
          <w:bCs/>
          <w:sz w:val="28"/>
          <w:szCs w:val="28"/>
        </w:rPr>
        <w:t>по утверждению норматива удельного расхода топлива на отпущенную тепловую энергию от котельных на 2023 год</w:t>
      </w:r>
    </w:p>
    <w:p w14:paraId="20AA4A11" w14:textId="77777777" w:rsidR="009E4F53" w:rsidRPr="009E4F53" w:rsidRDefault="009E4F53" w:rsidP="009E4F53">
      <w:pPr>
        <w:jc w:val="both"/>
        <w:rPr>
          <w:b/>
          <w:bCs/>
          <w:sz w:val="22"/>
          <w:szCs w:val="20"/>
        </w:rPr>
      </w:pPr>
    </w:p>
    <w:p w14:paraId="3FE83B81" w14:textId="77777777" w:rsidR="009E4F53" w:rsidRPr="009E4F53" w:rsidRDefault="009E4F53" w:rsidP="009E4F53">
      <w:pPr>
        <w:ind w:firstLine="720"/>
        <w:jc w:val="both"/>
        <w:rPr>
          <w:sz w:val="28"/>
          <w:szCs w:val="26"/>
        </w:rPr>
      </w:pPr>
    </w:p>
    <w:tbl>
      <w:tblPr>
        <w:tblW w:w="9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4372"/>
      </w:tblGrid>
      <w:tr w:rsidR="009E4F53" w:rsidRPr="009E4F53" w14:paraId="727D71D0" w14:textId="77777777" w:rsidTr="007232B4">
        <w:trPr>
          <w:trHeight w:val="687"/>
          <w:jc w:val="center"/>
        </w:trPr>
        <w:tc>
          <w:tcPr>
            <w:tcW w:w="5400" w:type="dxa"/>
            <w:shd w:val="clear" w:color="auto" w:fill="auto"/>
            <w:vAlign w:val="center"/>
          </w:tcPr>
          <w:p w14:paraId="4B3F88B9" w14:textId="77777777" w:rsidR="009E4F53" w:rsidRPr="009E4F53" w:rsidRDefault="009E4F53" w:rsidP="009E4F53">
            <w:pPr>
              <w:jc w:val="center"/>
              <w:rPr>
                <w:bCs/>
                <w:sz w:val="28"/>
                <w:szCs w:val="28"/>
              </w:rPr>
            </w:pPr>
            <w:r w:rsidRPr="009E4F53">
              <w:rPr>
                <w:bCs/>
                <w:sz w:val="28"/>
                <w:szCs w:val="28"/>
              </w:rPr>
              <w:t>Организация (организационно правовая форма; наименование; местонахождение)</w:t>
            </w:r>
          </w:p>
        </w:tc>
        <w:tc>
          <w:tcPr>
            <w:tcW w:w="4372" w:type="dxa"/>
            <w:shd w:val="clear" w:color="auto" w:fill="auto"/>
            <w:vAlign w:val="center"/>
          </w:tcPr>
          <w:p w14:paraId="5F6CF846" w14:textId="77777777" w:rsidR="009E4F53" w:rsidRPr="009E4F53" w:rsidRDefault="009E4F53" w:rsidP="009E4F53">
            <w:pPr>
              <w:jc w:val="center"/>
              <w:rPr>
                <w:bCs/>
                <w:sz w:val="28"/>
                <w:szCs w:val="28"/>
              </w:rPr>
            </w:pPr>
            <w:r w:rsidRPr="009E4F53">
              <w:rPr>
                <w:bCs/>
                <w:sz w:val="28"/>
                <w:szCs w:val="28"/>
              </w:rPr>
              <w:t>Норматив на отпущенную тепловую энергию, кг.у.т./Гкал</w:t>
            </w:r>
          </w:p>
        </w:tc>
      </w:tr>
      <w:tr w:rsidR="009E4F53" w:rsidRPr="009E4F53" w14:paraId="738FF6D7" w14:textId="77777777" w:rsidTr="007232B4">
        <w:trPr>
          <w:trHeight w:val="20"/>
          <w:jc w:val="center"/>
        </w:trPr>
        <w:tc>
          <w:tcPr>
            <w:tcW w:w="5400" w:type="dxa"/>
            <w:vMerge w:val="restart"/>
            <w:vAlign w:val="center"/>
          </w:tcPr>
          <w:p w14:paraId="51843757" w14:textId="77777777" w:rsidR="009E4F53" w:rsidRPr="009E4F53" w:rsidRDefault="009E4F53" w:rsidP="009E4F53">
            <w:pPr>
              <w:jc w:val="center"/>
              <w:rPr>
                <w:bCs/>
                <w:sz w:val="28"/>
                <w:szCs w:val="28"/>
              </w:rPr>
            </w:pPr>
            <w:r w:rsidRPr="009E4F53">
              <w:rPr>
                <w:sz w:val="28"/>
                <w:szCs w:val="28"/>
              </w:rPr>
              <w:t>ООО «Гурьевск - Сталь» (Гурьевский городской округ), ИНН 4202050643</w:t>
            </w:r>
          </w:p>
        </w:tc>
        <w:tc>
          <w:tcPr>
            <w:tcW w:w="4372" w:type="dxa"/>
            <w:shd w:val="clear" w:color="auto" w:fill="auto"/>
            <w:vAlign w:val="center"/>
          </w:tcPr>
          <w:p w14:paraId="584BEB55" w14:textId="77777777" w:rsidR="009E4F53" w:rsidRPr="009E4F53" w:rsidRDefault="009E4F53" w:rsidP="009E4F53">
            <w:pPr>
              <w:jc w:val="center"/>
              <w:rPr>
                <w:bCs/>
                <w:sz w:val="28"/>
                <w:szCs w:val="28"/>
              </w:rPr>
            </w:pPr>
            <w:r w:rsidRPr="009E4F53">
              <w:rPr>
                <w:bCs/>
                <w:sz w:val="28"/>
                <w:szCs w:val="28"/>
              </w:rPr>
              <w:t>Бурый уголь</w:t>
            </w:r>
          </w:p>
        </w:tc>
      </w:tr>
      <w:tr w:rsidR="009E4F53" w:rsidRPr="009E4F53" w14:paraId="68185B2E" w14:textId="77777777" w:rsidTr="007232B4">
        <w:trPr>
          <w:trHeight w:val="183"/>
          <w:jc w:val="center"/>
        </w:trPr>
        <w:tc>
          <w:tcPr>
            <w:tcW w:w="5400" w:type="dxa"/>
            <w:vMerge/>
            <w:shd w:val="clear" w:color="auto" w:fill="auto"/>
            <w:vAlign w:val="center"/>
          </w:tcPr>
          <w:p w14:paraId="74FD8393" w14:textId="77777777" w:rsidR="009E4F53" w:rsidRPr="009E4F53" w:rsidRDefault="009E4F53" w:rsidP="009E4F53">
            <w:pPr>
              <w:jc w:val="center"/>
              <w:rPr>
                <w:bCs/>
                <w:sz w:val="28"/>
                <w:szCs w:val="28"/>
              </w:rPr>
            </w:pPr>
          </w:p>
        </w:tc>
        <w:tc>
          <w:tcPr>
            <w:tcW w:w="4372" w:type="dxa"/>
            <w:shd w:val="clear" w:color="auto" w:fill="auto"/>
            <w:vAlign w:val="center"/>
          </w:tcPr>
          <w:p w14:paraId="3CAD86C7" w14:textId="77777777" w:rsidR="009E4F53" w:rsidRPr="009E4F53" w:rsidRDefault="009E4F53" w:rsidP="009E4F53">
            <w:pPr>
              <w:jc w:val="center"/>
              <w:rPr>
                <w:bCs/>
                <w:sz w:val="28"/>
                <w:szCs w:val="28"/>
              </w:rPr>
            </w:pPr>
            <w:r w:rsidRPr="009E4F53">
              <w:rPr>
                <w:bCs/>
                <w:sz w:val="28"/>
                <w:szCs w:val="28"/>
              </w:rPr>
              <w:t>182,6</w:t>
            </w:r>
          </w:p>
        </w:tc>
      </w:tr>
      <w:tr w:rsidR="009E4F53" w:rsidRPr="009E4F53" w14:paraId="7543F11A" w14:textId="77777777" w:rsidTr="007232B4">
        <w:trPr>
          <w:trHeight w:val="183"/>
          <w:jc w:val="center"/>
        </w:trPr>
        <w:tc>
          <w:tcPr>
            <w:tcW w:w="5400" w:type="dxa"/>
            <w:vMerge/>
            <w:shd w:val="clear" w:color="auto" w:fill="auto"/>
            <w:vAlign w:val="center"/>
          </w:tcPr>
          <w:p w14:paraId="096EDA37" w14:textId="77777777" w:rsidR="009E4F53" w:rsidRPr="009E4F53" w:rsidRDefault="009E4F53" w:rsidP="009E4F53">
            <w:pPr>
              <w:jc w:val="center"/>
              <w:rPr>
                <w:bCs/>
                <w:sz w:val="28"/>
                <w:szCs w:val="28"/>
              </w:rPr>
            </w:pPr>
          </w:p>
        </w:tc>
        <w:tc>
          <w:tcPr>
            <w:tcW w:w="4372" w:type="dxa"/>
            <w:shd w:val="clear" w:color="auto" w:fill="auto"/>
            <w:vAlign w:val="center"/>
          </w:tcPr>
          <w:p w14:paraId="7CB63609" w14:textId="77777777" w:rsidR="009E4F53" w:rsidRPr="009E4F53" w:rsidRDefault="009E4F53" w:rsidP="009E4F53">
            <w:pPr>
              <w:jc w:val="center"/>
              <w:rPr>
                <w:bCs/>
                <w:sz w:val="28"/>
                <w:szCs w:val="28"/>
              </w:rPr>
            </w:pPr>
            <w:r w:rsidRPr="009E4F53">
              <w:rPr>
                <w:bCs/>
                <w:sz w:val="28"/>
                <w:szCs w:val="28"/>
              </w:rPr>
              <w:t>Мазут</w:t>
            </w:r>
          </w:p>
        </w:tc>
      </w:tr>
      <w:tr w:rsidR="009E4F53" w:rsidRPr="009E4F53" w14:paraId="22CBAB62" w14:textId="77777777" w:rsidTr="007232B4">
        <w:trPr>
          <w:trHeight w:val="183"/>
          <w:jc w:val="center"/>
        </w:trPr>
        <w:tc>
          <w:tcPr>
            <w:tcW w:w="5400" w:type="dxa"/>
            <w:vMerge/>
            <w:shd w:val="clear" w:color="auto" w:fill="auto"/>
            <w:vAlign w:val="center"/>
          </w:tcPr>
          <w:p w14:paraId="4A8559C5" w14:textId="77777777" w:rsidR="009E4F53" w:rsidRPr="009E4F53" w:rsidRDefault="009E4F53" w:rsidP="009E4F53">
            <w:pPr>
              <w:jc w:val="center"/>
              <w:rPr>
                <w:bCs/>
                <w:sz w:val="28"/>
                <w:szCs w:val="28"/>
              </w:rPr>
            </w:pPr>
          </w:p>
        </w:tc>
        <w:tc>
          <w:tcPr>
            <w:tcW w:w="4372" w:type="dxa"/>
            <w:shd w:val="clear" w:color="auto" w:fill="auto"/>
            <w:vAlign w:val="center"/>
          </w:tcPr>
          <w:p w14:paraId="78D1C6FC" w14:textId="77777777" w:rsidR="009E4F53" w:rsidRPr="009E4F53" w:rsidRDefault="009E4F53" w:rsidP="009E4F53">
            <w:pPr>
              <w:jc w:val="center"/>
              <w:rPr>
                <w:bCs/>
                <w:sz w:val="28"/>
                <w:szCs w:val="28"/>
              </w:rPr>
            </w:pPr>
            <w:r w:rsidRPr="009E4F53">
              <w:rPr>
                <w:bCs/>
                <w:sz w:val="28"/>
                <w:szCs w:val="28"/>
              </w:rPr>
              <w:t>177,7</w:t>
            </w:r>
          </w:p>
        </w:tc>
      </w:tr>
    </w:tbl>
    <w:p w14:paraId="7A7A8F90" w14:textId="77777777" w:rsidR="009E4F53" w:rsidRPr="009E4F53" w:rsidRDefault="009E4F53" w:rsidP="009E4F53">
      <w:pPr>
        <w:ind w:firstLine="720"/>
        <w:jc w:val="both"/>
        <w:rPr>
          <w:sz w:val="26"/>
          <w:szCs w:val="26"/>
        </w:rPr>
      </w:pPr>
    </w:p>
    <w:p w14:paraId="4AE273A9" w14:textId="77777777" w:rsidR="009E4F53" w:rsidRPr="009E4F53" w:rsidRDefault="009E4F53" w:rsidP="009E4F53">
      <w:pPr>
        <w:ind w:firstLine="720"/>
        <w:jc w:val="both"/>
        <w:rPr>
          <w:sz w:val="26"/>
          <w:szCs w:val="26"/>
        </w:rPr>
      </w:pPr>
    </w:p>
    <w:p w14:paraId="0261B1F2" w14:textId="77777777" w:rsidR="009E4F53" w:rsidRDefault="009E4F53" w:rsidP="0031748D">
      <w:pPr>
        <w:jc w:val="both"/>
        <w:rPr>
          <w:sz w:val="26"/>
          <w:szCs w:val="26"/>
          <w:lang w:val="x-none" w:eastAsia="x-none"/>
        </w:rPr>
        <w:sectPr w:rsidR="009E4F53" w:rsidSect="0031748D">
          <w:pgSz w:w="11906" w:h="16838"/>
          <w:pgMar w:top="992" w:right="851" w:bottom="1134" w:left="1701" w:header="708" w:footer="708" w:gutter="0"/>
          <w:cols w:space="708"/>
          <w:titlePg/>
          <w:docGrid w:linePitch="381"/>
        </w:sectPr>
      </w:pPr>
    </w:p>
    <w:p w14:paraId="3FA5AD23" w14:textId="43C669C4" w:rsidR="009E4F53" w:rsidRPr="00AE0629" w:rsidRDefault="009E4F53" w:rsidP="009E4F53">
      <w:pPr>
        <w:tabs>
          <w:tab w:val="left" w:pos="5580"/>
          <w:tab w:val="left" w:pos="9498"/>
        </w:tabs>
        <w:ind w:left="-4836" w:right="-569" w:firstLine="10365"/>
      </w:pPr>
      <w:r w:rsidRPr="00AE0629">
        <w:lastRenderedPageBreak/>
        <w:t xml:space="preserve">Приложение № </w:t>
      </w:r>
      <w:r>
        <w:t>7</w:t>
      </w:r>
      <w:r w:rsidRPr="00AE0629">
        <w:t xml:space="preserve"> к протоколу № </w:t>
      </w:r>
      <w:r>
        <w:t>75</w:t>
      </w:r>
    </w:p>
    <w:p w14:paraId="51EFFFA4" w14:textId="77777777" w:rsidR="009E4F53" w:rsidRPr="00AE0629" w:rsidRDefault="009E4F53" w:rsidP="009E4F53">
      <w:pPr>
        <w:tabs>
          <w:tab w:val="left" w:pos="5580"/>
          <w:tab w:val="left" w:pos="9498"/>
        </w:tabs>
        <w:ind w:left="-4836" w:right="-569" w:firstLine="10365"/>
      </w:pPr>
      <w:r w:rsidRPr="00AE0629">
        <w:t>заседания правления Региональной</w:t>
      </w:r>
    </w:p>
    <w:p w14:paraId="7F2F0DF1" w14:textId="77777777" w:rsidR="009E4F53" w:rsidRPr="00AE0629" w:rsidRDefault="009E4F53" w:rsidP="009E4F53">
      <w:pPr>
        <w:tabs>
          <w:tab w:val="left" w:pos="5580"/>
          <w:tab w:val="left" w:pos="9498"/>
        </w:tabs>
        <w:ind w:left="-4836" w:right="-569" w:firstLine="10365"/>
      </w:pPr>
      <w:r w:rsidRPr="00AE0629">
        <w:t>энергетической комиссии</w:t>
      </w:r>
    </w:p>
    <w:p w14:paraId="10A8C992" w14:textId="2DD46C5B" w:rsidR="009E4F53" w:rsidRPr="009E4F53" w:rsidRDefault="009E4F53" w:rsidP="009E4F53">
      <w:pPr>
        <w:tabs>
          <w:tab w:val="left" w:pos="5580"/>
          <w:tab w:val="left" w:pos="9498"/>
        </w:tabs>
        <w:ind w:left="-4836" w:right="-569" w:firstLine="10365"/>
      </w:pPr>
      <w:r w:rsidRPr="00AE0629">
        <w:t xml:space="preserve">Кузбасса от </w:t>
      </w:r>
      <w:r>
        <w:t>30</w:t>
      </w:r>
      <w:r w:rsidRPr="00AE0629">
        <w:t>.1</w:t>
      </w:r>
      <w:r>
        <w:t>1</w:t>
      </w:r>
      <w:r w:rsidRPr="00AE0629">
        <w:t>.2023</w:t>
      </w:r>
    </w:p>
    <w:p w14:paraId="618A320B" w14:textId="77777777" w:rsidR="0031748D" w:rsidRDefault="0031748D" w:rsidP="0031748D">
      <w:pPr>
        <w:jc w:val="both"/>
        <w:rPr>
          <w:sz w:val="26"/>
          <w:szCs w:val="26"/>
          <w:lang w:val="x-none" w:eastAsia="x-none"/>
        </w:rPr>
      </w:pPr>
    </w:p>
    <w:p w14:paraId="2208D826" w14:textId="77777777" w:rsidR="009E4F53" w:rsidRPr="009E4F53" w:rsidRDefault="009E4F53" w:rsidP="009E4F53">
      <w:pPr>
        <w:tabs>
          <w:tab w:val="left" w:pos="8364"/>
          <w:tab w:val="left" w:pos="8505"/>
        </w:tabs>
        <w:spacing w:line="276" w:lineRule="auto"/>
        <w:jc w:val="center"/>
        <w:rPr>
          <w:b/>
          <w:sz w:val="28"/>
          <w:szCs w:val="28"/>
        </w:rPr>
      </w:pPr>
      <w:r w:rsidRPr="009E4F53">
        <w:rPr>
          <w:b/>
          <w:sz w:val="28"/>
          <w:szCs w:val="28"/>
        </w:rPr>
        <w:t>Экспертное заключение Региональной энергетической комиссии Кузбасса по материалам, представленным АО «Угольная компания «Северный Кузбасс» Шахта «Березовская» (г. Березовский), для утверждения норматива удельного расхода топлива на отпущенную тепловую энергию от котельной на 2024 год</w:t>
      </w:r>
    </w:p>
    <w:p w14:paraId="4858E4B3" w14:textId="77777777" w:rsidR="009E4F53" w:rsidRPr="009E4F53" w:rsidRDefault="009E4F53" w:rsidP="009E4F53">
      <w:pPr>
        <w:tabs>
          <w:tab w:val="left" w:pos="8364"/>
          <w:tab w:val="left" w:pos="8505"/>
        </w:tabs>
        <w:spacing w:line="276" w:lineRule="auto"/>
        <w:jc w:val="center"/>
        <w:rPr>
          <w:sz w:val="28"/>
          <w:szCs w:val="28"/>
        </w:rPr>
      </w:pPr>
    </w:p>
    <w:p w14:paraId="35A4D215" w14:textId="77777777" w:rsidR="009E4F53" w:rsidRPr="009E4F53" w:rsidRDefault="009E4F53" w:rsidP="009E4F53">
      <w:pPr>
        <w:spacing w:line="276" w:lineRule="auto"/>
        <w:ind w:firstLine="567"/>
        <w:jc w:val="both"/>
        <w:rPr>
          <w:sz w:val="28"/>
          <w:szCs w:val="28"/>
        </w:rPr>
      </w:pPr>
      <w:r w:rsidRPr="009E4F53">
        <w:rPr>
          <w:sz w:val="28"/>
          <w:szCs w:val="28"/>
        </w:rPr>
        <w:t xml:space="preserve">В Региональную энергетическую комиссию Кузбасса обратилось </w:t>
      </w:r>
      <w:r w:rsidRPr="009E4F53">
        <w:rPr>
          <w:sz w:val="28"/>
          <w:szCs w:val="28"/>
        </w:rPr>
        <w:br/>
        <w:t xml:space="preserve">АО «Угольная компания «Северный Кузбасс» Шахта «Березовская» </w:t>
      </w:r>
      <w:r w:rsidRPr="009E4F53">
        <w:rPr>
          <w:sz w:val="28"/>
          <w:szCs w:val="28"/>
        </w:rPr>
        <w:br/>
        <w:t>(г. Березовский) (далее – Предприятие) с заявкой на утверждение норматива удельного расхода топлива на отпущенную электрическую и тепловую энергию от котельной на 2024 год.</w:t>
      </w:r>
    </w:p>
    <w:p w14:paraId="0F1C3803" w14:textId="77777777" w:rsidR="009E4F53" w:rsidRPr="009E4F53" w:rsidRDefault="009E4F53" w:rsidP="009E4F53">
      <w:pPr>
        <w:spacing w:line="276" w:lineRule="auto"/>
        <w:ind w:firstLine="567"/>
        <w:jc w:val="both"/>
        <w:rPr>
          <w:sz w:val="28"/>
          <w:szCs w:val="28"/>
        </w:rPr>
      </w:pPr>
      <w:r w:rsidRPr="009E4F53">
        <w:rPr>
          <w:sz w:val="28"/>
          <w:szCs w:val="28"/>
        </w:rPr>
        <w:t>Система теплоснабжения – закрытая 2-х трубная.</w:t>
      </w:r>
    </w:p>
    <w:p w14:paraId="489D9066" w14:textId="77777777" w:rsidR="009E4F53" w:rsidRPr="009E4F53" w:rsidRDefault="009E4F53" w:rsidP="009E4F53">
      <w:pPr>
        <w:spacing w:line="276" w:lineRule="auto"/>
        <w:ind w:firstLine="567"/>
        <w:jc w:val="both"/>
        <w:rPr>
          <w:sz w:val="28"/>
          <w:szCs w:val="28"/>
        </w:rPr>
      </w:pPr>
      <w:r w:rsidRPr="009E4F53">
        <w:rPr>
          <w:sz w:val="28"/>
          <w:szCs w:val="28"/>
        </w:rPr>
        <w:t xml:space="preserve">В котельной уставлено 4 котла КВТС-20 с паспортной </w:t>
      </w:r>
      <w:r w:rsidRPr="009E4F53">
        <w:rPr>
          <w:sz w:val="28"/>
          <w:szCs w:val="28"/>
        </w:rPr>
        <w:br/>
        <w:t xml:space="preserve">производительностью 20 Гкал/час. Суммарная паспортная мощность </w:t>
      </w:r>
      <w:r w:rsidRPr="009E4F53">
        <w:rPr>
          <w:sz w:val="28"/>
          <w:szCs w:val="28"/>
        </w:rPr>
        <w:br/>
        <w:t>котельной 80 Гкал/час.</w:t>
      </w:r>
    </w:p>
    <w:p w14:paraId="5FB97391" w14:textId="77777777" w:rsidR="009E4F53" w:rsidRPr="009E4F53" w:rsidRDefault="009E4F53" w:rsidP="009E4F53">
      <w:pPr>
        <w:spacing w:line="276" w:lineRule="auto"/>
        <w:ind w:firstLine="567"/>
        <w:jc w:val="both"/>
        <w:rPr>
          <w:sz w:val="28"/>
          <w:szCs w:val="28"/>
        </w:rPr>
      </w:pPr>
      <w:r w:rsidRPr="009E4F53">
        <w:rPr>
          <w:sz w:val="28"/>
          <w:szCs w:val="28"/>
        </w:rPr>
        <w:t>Присоединенной нагрузкой являются:</w:t>
      </w:r>
    </w:p>
    <w:p w14:paraId="68936BB2" w14:textId="77777777" w:rsidR="009E4F53" w:rsidRPr="009E4F53" w:rsidRDefault="009E4F53" w:rsidP="009E4F53">
      <w:pPr>
        <w:spacing w:line="276" w:lineRule="auto"/>
        <w:ind w:firstLine="709"/>
        <w:jc w:val="both"/>
        <w:rPr>
          <w:sz w:val="28"/>
          <w:szCs w:val="28"/>
        </w:rPr>
      </w:pPr>
      <w:r w:rsidRPr="009E4F53">
        <w:rPr>
          <w:sz w:val="28"/>
          <w:szCs w:val="28"/>
        </w:rPr>
        <w:t>- Бойлерная поселка шахты «Березовская»;</w:t>
      </w:r>
    </w:p>
    <w:p w14:paraId="7A978CB0" w14:textId="77777777" w:rsidR="009E4F53" w:rsidRPr="009E4F53" w:rsidRDefault="009E4F53" w:rsidP="009E4F53">
      <w:pPr>
        <w:spacing w:line="276" w:lineRule="auto"/>
        <w:ind w:firstLine="709"/>
        <w:jc w:val="both"/>
        <w:rPr>
          <w:sz w:val="28"/>
          <w:szCs w:val="28"/>
        </w:rPr>
      </w:pPr>
      <w:r w:rsidRPr="009E4F53">
        <w:rPr>
          <w:sz w:val="28"/>
          <w:szCs w:val="28"/>
        </w:rPr>
        <w:t>- Обогатительная фабрика «Северная»;</w:t>
      </w:r>
    </w:p>
    <w:p w14:paraId="22FD33E6" w14:textId="77777777" w:rsidR="009E4F53" w:rsidRPr="009E4F53" w:rsidRDefault="009E4F53" w:rsidP="009E4F53">
      <w:pPr>
        <w:spacing w:line="276" w:lineRule="auto"/>
        <w:ind w:firstLine="709"/>
        <w:jc w:val="both"/>
        <w:rPr>
          <w:sz w:val="28"/>
          <w:szCs w:val="28"/>
        </w:rPr>
      </w:pPr>
      <w:r w:rsidRPr="009E4F53">
        <w:rPr>
          <w:sz w:val="28"/>
          <w:szCs w:val="28"/>
        </w:rPr>
        <w:t>- Калориферная установка ВДК;</w:t>
      </w:r>
    </w:p>
    <w:p w14:paraId="66BCD10C" w14:textId="77777777" w:rsidR="009E4F53" w:rsidRPr="009E4F53" w:rsidRDefault="009E4F53" w:rsidP="009E4F53">
      <w:pPr>
        <w:spacing w:line="276" w:lineRule="auto"/>
        <w:ind w:firstLine="709"/>
        <w:jc w:val="both"/>
        <w:rPr>
          <w:sz w:val="28"/>
          <w:szCs w:val="28"/>
        </w:rPr>
      </w:pPr>
      <w:r w:rsidRPr="009E4F53">
        <w:rPr>
          <w:sz w:val="28"/>
          <w:szCs w:val="28"/>
        </w:rPr>
        <w:t>- Административно - бытовые комбинаты шахты «Березовская» и исполнительного аппарата компании;</w:t>
      </w:r>
    </w:p>
    <w:p w14:paraId="74ACB909" w14:textId="77777777" w:rsidR="009E4F53" w:rsidRPr="009E4F53" w:rsidRDefault="009E4F53" w:rsidP="009E4F53">
      <w:pPr>
        <w:spacing w:line="276" w:lineRule="auto"/>
        <w:ind w:firstLine="709"/>
        <w:jc w:val="both"/>
        <w:rPr>
          <w:sz w:val="28"/>
          <w:szCs w:val="28"/>
        </w:rPr>
      </w:pPr>
      <w:r w:rsidRPr="009E4F53">
        <w:rPr>
          <w:sz w:val="28"/>
          <w:szCs w:val="28"/>
        </w:rPr>
        <w:t>- Производственные объекты промышленной площадки шахты «Березовская».</w:t>
      </w:r>
    </w:p>
    <w:p w14:paraId="21437BE4" w14:textId="77777777" w:rsidR="009E4F53" w:rsidRPr="009E4F53" w:rsidRDefault="009E4F53" w:rsidP="009E4F53">
      <w:pPr>
        <w:spacing w:line="276" w:lineRule="auto"/>
        <w:ind w:firstLine="567"/>
        <w:jc w:val="both"/>
        <w:rPr>
          <w:sz w:val="28"/>
          <w:szCs w:val="28"/>
        </w:rPr>
      </w:pPr>
      <w:r w:rsidRPr="009E4F53">
        <w:rPr>
          <w:sz w:val="28"/>
          <w:szCs w:val="28"/>
        </w:rPr>
        <w:t xml:space="preserve">Между АО «Угольная компания «Северный Кузбасс» и АО «Северо- Кузбасская энергетическая компания» существуют договорные отношения на поставку тепловой энергии в горячей воде. Объем поставки тепловой энергии составляет 50 000 Гкал/год. Параметры теплоносителя – температурный </w:t>
      </w:r>
      <w:r w:rsidRPr="009E4F53">
        <w:rPr>
          <w:sz w:val="28"/>
          <w:szCs w:val="28"/>
        </w:rPr>
        <w:br/>
        <w:t>график 135/70, расход теплоносителя – 200 м</w:t>
      </w:r>
      <w:r w:rsidRPr="009E4F53">
        <w:rPr>
          <w:sz w:val="28"/>
          <w:szCs w:val="28"/>
          <w:vertAlign w:val="superscript"/>
        </w:rPr>
        <w:t>3</w:t>
      </w:r>
      <w:r w:rsidRPr="009E4F53">
        <w:rPr>
          <w:sz w:val="28"/>
          <w:szCs w:val="28"/>
        </w:rPr>
        <w:t>/ч. Расчет за поставку отпущенной тепловой энергии производится на основании коммерческого прибора учета, установленного в ТП-2 (граница раздела эксплуатационной ответственности).</w:t>
      </w:r>
    </w:p>
    <w:p w14:paraId="34F4A9C7" w14:textId="77777777" w:rsidR="009E4F53" w:rsidRPr="009E4F53" w:rsidRDefault="009E4F53" w:rsidP="009E4F53">
      <w:pPr>
        <w:spacing w:line="276" w:lineRule="auto"/>
        <w:ind w:firstLine="567"/>
        <w:jc w:val="both"/>
        <w:rPr>
          <w:sz w:val="28"/>
          <w:szCs w:val="28"/>
        </w:rPr>
      </w:pPr>
      <w:r w:rsidRPr="009E4F53">
        <w:rPr>
          <w:sz w:val="28"/>
          <w:szCs w:val="28"/>
        </w:rPr>
        <w:t xml:space="preserve">Основным топливом для котельной шахты является энергетический уголь марок Д, Др, Дгр, резервного топлива нет. На уголь имеются сертификаты. Топливо поступает на котельную шахты железнодорожным транспортом. Источником водоснабжения являются очистные сооружения шахты, скважина </w:t>
      </w:r>
      <w:r w:rsidRPr="009E4F53">
        <w:rPr>
          <w:sz w:val="28"/>
          <w:szCs w:val="28"/>
        </w:rPr>
        <w:lastRenderedPageBreak/>
        <w:t>водозабора шахты, и вода со скважин АО «СКЭК», поставляемая на основании договора поставки воды.</w:t>
      </w:r>
    </w:p>
    <w:p w14:paraId="292209DE" w14:textId="77777777" w:rsidR="009E4F53" w:rsidRPr="009E4F53" w:rsidRDefault="009E4F53" w:rsidP="009E4F53">
      <w:pPr>
        <w:spacing w:line="276" w:lineRule="auto"/>
        <w:ind w:firstLine="567"/>
        <w:jc w:val="both"/>
        <w:rPr>
          <w:sz w:val="28"/>
          <w:szCs w:val="28"/>
        </w:rPr>
      </w:pPr>
      <w:r w:rsidRPr="009E4F53">
        <w:rPr>
          <w:sz w:val="28"/>
          <w:szCs w:val="28"/>
        </w:rPr>
        <w:t>В состав теплоэнергетического оборудования котельной входят:</w:t>
      </w:r>
    </w:p>
    <w:p w14:paraId="19E14392" w14:textId="77777777" w:rsidR="009E4F53" w:rsidRPr="009E4F53" w:rsidRDefault="009E4F53" w:rsidP="009E4F53">
      <w:pPr>
        <w:spacing w:line="276" w:lineRule="auto"/>
        <w:ind w:firstLine="567"/>
        <w:jc w:val="both"/>
        <w:rPr>
          <w:sz w:val="28"/>
          <w:szCs w:val="28"/>
        </w:rPr>
      </w:pPr>
      <w:r w:rsidRPr="009E4F53">
        <w:rPr>
          <w:sz w:val="28"/>
          <w:szCs w:val="28"/>
        </w:rPr>
        <w:t>•</w:t>
      </w:r>
      <w:r w:rsidRPr="009E4F53">
        <w:rPr>
          <w:sz w:val="28"/>
          <w:szCs w:val="28"/>
        </w:rPr>
        <w:tab/>
        <w:t>Водогрейные котлы КВТС-20 – 4 шт.</w:t>
      </w:r>
    </w:p>
    <w:p w14:paraId="71E9FB2C" w14:textId="77777777" w:rsidR="009E4F53" w:rsidRPr="009E4F53" w:rsidRDefault="009E4F53" w:rsidP="009E4F53">
      <w:pPr>
        <w:spacing w:line="276" w:lineRule="auto"/>
        <w:ind w:firstLine="567"/>
        <w:jc w:val="both"/>
        <w:rPr>
          <w:sz w:val="28"/>
          <w:szCs w:val="28"/>
        </w:rPr>
      </w:pPr>
      <w:r w:rsidRPr="009E4F53">
        <w:rPr>
          <w:sz w:val="28"/>
          <w:szCs w:val="28"/>
        </w:rPr>
        <w:t>•</w:t>
      </w:r>
      <w:r w:rsidRPr="009E4F53">
        <w:rPr>
          <w:sz w:val="28"/>
          <w:szCs w:val="28"/>
        </w:rPr>
        <w:tab/>
        <w:t>Дымосос ДН-17 – 4 шт.</w:t>
      </w:r>
    </w:p>
    <w:p w14:paraId="3855BD99" w14:textId="77777777" w:rsidR="009E4F53" w:rsidRPr="009E4F53" w:rsidRDefault="009E4F53" w:rsidP="009E4F53">
      <w:pPr>
        <w:spacing w:line="276" w:lineRule="auto"/>
        <w:ind w:firstLine="567"/>
        <w:jc w:val="both"/>
        <w:rPr>
          <w:sz w:val="28"/>
          <w:szCs w:val="28"/>
        </w:rPr>
      </w:pPr>
      <w:r w:rsidRPr="009E4F53">
        <w:rPr>
          <w:sz w:val="28"/>
          <w:szCs w:val="28"/>
        </w:rPr>
        <w:t>•</w:t>
      </w:r>
      <w:r w:rsidRPr="009E4F53">
        <w:rPr>
          <w:sz w:val="28"/>
          <w:szCs w:val="28"/>
        </w:rPr>
        <w:tab/>
        <w:t>Дутьевые вентиляторы ВДН-15 – 4 шт.</w:t>
      </w:r>
    </w:p>
    <w:p w14:paraId="4C575EBD" w14:textId="77777777" w:rsidR="009E4F53" w:rsidRPr="009E4F53" w:rsidRDefault="009E4F53" w:rsidP="009E4F53">
      <w:pPr>
        <w:spacing w:line="276" w:lineRule="auto"/>
        <w:ind w:firstLine="567"/>
        <w:jc w:val="both"/>
        <w:rPr>
          <w:sz w:val="28"/>
          <w:szCs w:val="28"/>
        </w:rPr>
      </w:pPr>
      <w:r w:rsidRPr="009E4F53">
        <w:rPr>
          <w:sz w:val="28"/>
          <w:szCs w:val="28"/>
        </w:rPr>
        <w:t xml:space="preserve">На всех котлах КВТС-20 в 2020 году были проведены режимно-наладочные испытания. </w:t>
      </w:r>
    </w:p>
    <w:p w14:paraId="4EDA4F6D" w14:textId="77777777" w:rsidR="009E4F53" w:rsidRPr="009E4F53" w:rsidRDefault="009E4F53" w:rsidP="009E4F53">
      <w:pPr>
        <w:spacing w:line="276" w:lineRule="auto"/>
        <w:ind w:firstLine="567"/>
        <w:jc w:val="both"/>
        <w:rPr>
          <w:sz w:val="28"/>
          <w:szCs w:val="28"/>
        </w:rPr>
      </w:pPr>
      <w:r w:rsidRPr="009E4F53">
        <w:rPr>
          <w:sz w:val="28"/>
          <w:szCs w:val="28"/>
        </w:rPr>
        <w:t>Предприятием для утверждения норматива удельного расхода топлива на отпущенную электрическую и тепловую энергию от котельной представлен следующий пакет расчетно-обосновывающих материалов:</w:t>
      </w:r>
    </w:p>
    <w:p w14:paraId="2825EF7A" w14:textId="77777777" w:rsidR="009E4F53" w:rsidRPr="009E4F53" w:rsidRDefault="009E4F53" w:rsidP="009E4F53">
      <w:pPr>
        <w:spacing w:line="276" w:lineRule="auto"/>
        <w:ind w:firstLine="567"/>
        <w:jc w:val="both"/>
        <w:rPr>
          <w:sz w:val="28"/>
          <w:szCs w:val="28"/>
        </w:rPr>
      </w:pPr>
      <w:r w:rsidRPr="009E4F53">
        <w:rPr>
          <w:sz w:val="28"/>
          <w:szCs w:val="28"/>
        </w:rPr>
        <w:t>- копия Устава;</w:t>
      </w:r>
    </w:p>
    <w:p w14:paraId="5260DDDB" w14:textId="77777777" w:rsidR="009E4F53" w:rsidRPr="009E4F53" w:rsidRDefault="009E4F53" w:rsidP="009E4F53">
      <w:pPr>
        <w:spacing w:line="276" w:lineRule="auto"/>
        <w:ind w:firstLine="567"/>
        <w:jc w:val="both"/>
        <w:rPr>
          <w:sz w:val="28"/>
          <w:szCs w:val="28"/>
        </w:rPr>
      </w:pPr>
      <w:r w:rsidRPr="009E4F53">
        <w:rPr>
          <w:sz w:val="28"/>
          <w:szCs w:val="28"/>
        </w:rPr>
        <w:t>- копия свидетельства о государственной регистрации;</w:t>
      </w:r>
    </w:p>
    <w:p w14:paraId="692BFFC9" w14:textId="77777777" w:rsidR="009E4F53" w:rsidRPr="009E4F53" w:rsidRDefault="009E4F53" w:rsidP="009E4F53">
      <w:pPr>
        <w:spacing w:line="276" w:lineRule="auto"/>
        <w:ind w:firstLine="567"/>
        <w:jc w:val="both"/>
        <w:rPr>
          <w:sz w:val="28"/>
          <w:szCs w:val="28"/>
        </w:rPr>
      </w:pPr>
      <w:r w:rsidRPr="009E4F53">
        <w:rPr>
          <w:sz w:val="28"/>
          <w:szCs w:val="28"/>
        </w:rPr>
        <w:t>- копия свидетельства о постановке на учет в налоговом органе;</w:t>
      </w:r>
    </w:p>
    <w:p w14:paraId="5800AB11" w14:textId="77777777" w:rsidR="009E4F53" w:rsidRPr="009E4F53" w:rsidRDefault="009E4F53" w:rsidP="009E4F53">
      <w:pPr>
        <w:spacing w:line="276" w:lineRule="auto"/>
        <w:ind w:firstLine="567"/>
        <w:jc w:val="both"/>
        <w:rPr>
          <w:sz w:val="28"/>
          <w:szCs w:val="28"/>
        </w:rPr>
      </w:pPr>
      <w:r w:rsidRPr="009E4F53">
        <w:rPr>
          <w:sz w:val="28"/>
          <w:szCs w:val="28"/>
        </w:rPr>
        <w:t>- перечень оборудования котельной, его технические характеристики;</w:t>
      </w:r>
    </w:p>
    <w:p w14:paraId="2CAF9E58" w14:textId="77777777" w:rsidR="009E4F53" w:rsidRPr="009E4F53" w:rsidRDefault="009E4F53" w:rsidP="009E4F53">
      <w:pPr>
        <w:spacing w:line="276" w:lineRule="auto"/>
        <w:ind w:firstLine="567"/>
        <w:jc w:val="both"/>
        <w:rPr>
          <w:sz w:val="28"/>
          <w:szCs w:val="28"/>
        </w:rPr>
      </w:pPr>
      <w:r w:rsidRPr="009E4F53">
        <w:rPr>
          <w:sz w:val="28"/>
          <w:szCs w:val="28"/>
        </w:rPr>
        <w:t>- пояснительная записка;</w:t>
      </w:r>
    </w:p>
    <w:p w14:paraId="685A5069" w14:textId="77777777" w:rsidR="009E4F53" w:rsidRPr="009E4F53" w:rsidRDefault="009E4F53" w:rsidP="009E4F53">
      <w:pPr>
        <w:spacing w:line="276" w:lineRule="auto"/>
        <w:ind w:firstLine="567"/>
        <w:jc w:val="both"/>
        <w:rPr>
          <w:sz w:val="28"/>
          <w:szCs w:val="28"/>
        </w:rPr>
      </w:pPr>
      <w:r w:rsidRPr="009E4F53">
        <w:rPr>
          <w:sz w:val="28"/>
          <w:szCs w:val="28"/>
        </w:rPr>
        <w:t>- температурный график работы;</w:t>
      </w:r>
    </w:p>
    <w:p w14:paraId="6BCBC00E" w14:textId="77777777" w:rsidR="009E4F53" w:rsidRPr="009E4F53" w:rsidRDefault="009E4F53" w:rsidP="009E4F53">
      <w:pPr>
        <w:spacing w:line="276" w:lineRule="auto"/>
        <w:ind w:firstLine="567"/>
        <w:jc w:val="both"/>
        <w:rPr>
          <w:sz w:val="28"/>
          <w:szCs w:val="28"/>
        </w:rPr>
      </w:pPr>
      <w:r w:rsidRPr="009E4F53">
        <w:rPr>
          <w:sz w:val="28"/>
          <w:szCs w:val="28"/>
        </w:rPr>
        <w:t>- сведения о режимах работы котлоагрегатов на планируемый период работы;</w:t>
      </w:r>
    </w:p>
    <w:p w14:paraId="0293D938" w14:textId="77777777" w:rsidR="009E4F53" w:rsidRPr="009E4F53" w:rsidRDefault="009E4F53" w:rsidP="009E4F53">
      <w:pPr>
        <w:spacing w:line="276" w:lineRule="auto"/>
        <w:ind w:firstLine="567"/>
        <w:jc w:val="both"/>
        <w:rPr>
          <w:sz w:val="28"/>
          <w:szCs w:val="28"/>
        </w:rPr>
      </w:pPr>
      <w:r w:rsidRPr="009E4F53">
        <w:rPr>
          <w:sz w:val="28"/>
          <w:szCs w:val="28"/>
        </w:rPr>
        <w:t>- плановое значение расхода топлива на планируемый период регулирования;</w:t>
      </w:r>
    </w:p>
    <w:p w14:paraId="7D00DDD5" w14:textId="77777777" w:rsidR="009E4F53" w:rsidRPr="009E4F53" w:rsidRDefault="009E4F53" w:rsidP="009E4F53">
      <w:pPr>
        <w:spacing w:line="276" w:lineRule="auto"/>
        <w:ind w:firstLine="567"/>
        <w:jc w:val="both"/>
        <w:rPr>
          <w:sz w:val="28"/>
          <w:szCs w:val="28"/>
        </w:rPr>
      </w:pPr>
      <w:r w:rsidRPr="009E4F53">
        <w:rPr>
          <w:sz w:val="28"/>
          <w:szCs w:val="28"/>
        </w:rPr>
        <w:t>- плановое значение выработки тепловой энергии на регулируемый период;</w:t>
      </w:r>
    </w:p>
    <w:p w14:paraId="254B1FD5" w14:textId="77777777" w:rsidR="009E4F53" w:rsidRPr="009E4F53" w:rsidRDefault="009E4F53" w:rsidP="009E4F53">
      <w:pPr>
        <w:spacing w:line="276" w:lineRule="auto"/>
        <w:ind w:firstLine="567"/>
        <w:jc w:val="both"/>
        <w:rPr>
          <w:sz w:val="28"/>
          <w:szCs w:val="28"/>
        </w:rPr>
      </w:pPr>
      <w:r w:rsidRPr="009E4F53">
        <w:rPr>
          <w:sz w:val="28"/>
          <w:szCs w:val="28"/>
        </w:rPr>
        <w:t>- расчет норматива удельного расхода топлива;</w:t>
      </w:r>
    </w:p>
    <w:p w14:paraId="4E10E4B4" w14:textId="77777777" w:rsidR="009E4F53" w:rsidRPr="009E4F53" w:rsidRDefault="009E4F53" w:rsidP="009E4F53">
      <w:pPr>
        <w:spacing w:line="276" w:lineRule="auto"/>
        <w:ind w:firstLine="567"/>
        <w:jc w:val="both"/>
        <w:rPr>
          <w:sz w:val="28"/>
          <w:szCs w:val="28"/>
        </w:rPr>
      </w:pPr>
      <w:r w:rsidRPr="009E4F53">
        <w:rPr>
          <w:sz w:val="28"/>
          <w:szCs w:val="28"/>
        </w:rPr>
        <w:t>- расчет полезного отпуска на отопление и ГВС жилых, общественных зданий;</w:t>
      </w:r>
    </w:p>
    <w:p w14:paraId="79229B50" w14:textId="77777777" w:rsidR="009E4F53" w:rsidRPr="009E4F53" w:rsidRDefault="009E4F53" w:rsidP="009E4F53">
      <w:pPr>
        <w:spacing w:line="276" w:lineRule="auto"/>
        <w:ind w:firstLine="567"/>
        <w:jc w:val="both"/>
        <w:rPr>
          <w:sz w:val="28"/>
          <w:szCs w:val="28"/>
        </w:rPr>
      </w:pPr>
      <w:r w:rsidRPr="009E4F53">
        <w:rPr>
          <w:sz w:val="28"/>
          <w:szCs w:val="28"/>
        </w:rPr>
        <w:t>- расчет расхода тепловой энергии на собственные нужды;</w:t>
      </w:r>
    </w:p>
    <w:p w14:paraId="3FAD48AB" w14:textId="77777777" w:rsidR="009E4F53" w:rsidRPr="009E4F53" w:rsidRDefault="009E4F53" w:rsidP="009E4F53">
      <w:pPr>
        <w:spacing w:line="276" w:lineRule="auto"/>
        <w:ind w:firstLine="567"/>
        <w:jc w:val="both"/>
        <w:rPr>
          <w:sz w:val="28"/>
          <w:szCs w:val="28"/>
        </w:rPr>
      </w:pPr>
      <w:r w:rsidRPr="009E4F53">
        <w:rPr>
          <w:sz w:val="28"/>
          <w:szCs w:val="28"/>
        </w:rPr>
        <w:t>- расчет потерь тепла при передаче тепловой энергии;</w:t>
      </w:r>
    </w:p>
    <w:p w14:paraId="75C9A4A8" w14:textId="77777777" w:rsidR="009E4F53" w:rsidRPr="009E4F53" w:rsidRDefault="009E4F53" w:rsidP="009E4F53">
      <w:pPr>
        <w:spacing w:line="276" w:lineRule="auto"/>
        <w:ind w:firstLine="567"/>
        <w:jc w:val="both"/>
        <w:rPr>
          <w:sz w:val="28"/>
          <w:szCs w:val="28"/>
        </w:rPr>
      </w:pPr>
      <w:r w:rsidRPr="009E4F53">
        <w:rPr>
          <w:sz w:val="28"/>
          <w:szCs w:val="28"/>
        </w:rPr>
        <w:t>- сертификаты используемого топлива;</w:t>
      </w:r>
    </w:p>
    <w:p w14:paraId="53BEA762" w14:textId="77777777" w:rsidR="009E4F53" w:rsidRPr="009E4F53" w:rsidRDefault="009E4F53" w:rsidP="009E4F53">
      <w:pPr>
        <w:spacing w:line="276" w:lineRule="auto"/>
        <w:ind w:firstLine="567"/>
        <w:jc w:val="both"/>
        <w:rPr>
          <w:sz w:val="28"/>
          <w:szCs w:val="28"/>
        </w:rPr>
      </w:pPr>
      <w:r w:rsidRPr="009E4F53">
        <w:rPr>
          <w:sz w:val="28"/>
          <w:szCs w:val="28"/>
        </w:rPr>
        <w:t>- копии паспортов котлов;</w:t>
      </w:r>
    </w:p>
    <w:p w14:paraId="5428393C" w14:textId="77777777" w:rsidR="009E4F53" w:rsidRPr="009E4F53" w:rsidRDefault="009E4F53" w:rsidP="009E4F53">
      <w:pPr>
        <w:spacing w:line="276" w:lineRule="auto"/>
        <w:ind w:firstLine="567"/>
        <w:jc w:val="both"/>
        <w:rPr>
          <w:sz w:val="28"/>
          <w:szCs w:val="28"/>
        </w:rPr>
      </w:pPr>
      <w:r w:rsidRPr="009E4F53">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26289C73" w14:textId="77777777" w:rsidR="009E4F53" w:rsidRPr="009E4F53" w:rsidRDefault="009E4F53" w:rsidP="009E4F53">
      <w:pPr>
        <w:spacing w:line="276" w:lineRule="auto"/>
        <w:ind w:firstLine="567"/>
        <w:jc w:val="both"/>
        <w:rPr>
          <w:sz w:val="28"/>
          <w:szCs w:val="28"/>
        </w:rPr>
      </w:pPr>
      <w:r w:rsidRPr="009E4F53">
        <w:rPr>
          <w:sz w:val="28"/>
          <w:szCs w:val="28"/>
        </w:rPr>
        <w:t>- значения нормативов на год расчетный, текущий и за два года, предшествующих году текущему, включенных в тариф.</w:t>
      </w:r>
    </w:p>
    <w:p w14:paraId="7F069F98" w14:textId="77777777" w:rsidR="009E4F53" w:rsidRPr="009E4F53" w:rsidRDefault="009E4F53" w:rsidP="009E4F53">
      <w:pPr>
        <w:spacing w:line="276" w:lineRule="auto"/>
        <w:ind w:firstLine="567"/>
        <w:jc w:val="both"/>
        <w:rPr>
          <w:sz w:val="28"/>
          <w:szCs w:val="28"/>
        </w:rPr>
      </w:pPr>
      <w:r w:rsidRPr="009E4F53">
        <w:rPr>
          <w:sz w:val="28"/>
          <w:szCs w:val="28"/>
        </w:rPr>
        <w:t xml:space="preserve">Документы,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зарегистрированным в Минюсте РФ </w:t>
      </w:r>
      <w:r w:rsidRPr="009E4F53">
        <w:rPr>
          <w:sz w:val="28"/>
          <w:szCs w:val="28"/>
        </w:rPr>
        <w:br/>
        <w:t xml:space="preserve">за № 13512 от 16 марта 2009 г., утвержденным Приказом Минэнерго России </w:t>
      </w:r>
      <w:r w:rsidRPr="009E4F53">
        <w:rPr>
          <w:sz w:val="28"/>
          <w:szCs w:val="28"/>
        </w:rPr>
        <w:br/>
      </w:r>
      <w:r w:rsidRPr="009E4F53">
        <w:rPr>
          <w:sz w:val="28"/>
          <w:szCs w:val="28"/>
        </w:rPr>
        <w:lastRenderedPageBreak/>
        <w:t xml:space="preserve">от 30 декабря 2008 г. № 323 (далее Порядок определения нормативов удельного расхода топлива). </w:t>
      </w:r>
    </w:p>
    <w:p w14:paraId="3C2596C9" w14:textId="77777777" w:rsidR="009E4F53" w:rsidRPr="009E4F53" w:rsidRDefault="009E4F53" w:rsidP="009E4F53">
      <w:pPr>
        <w:spacing w:line="276" w:lineRule="auto"/>
        <w:ind w:firstLine="567"/>
        <w:jc w:val="both"/>
        <w:rPr>
          <w:sz w:val="28"/>
          <w:szCs w:val="28"/>
        </w:rPr>
      </w:pPr>
      <w:r w:rsidRPr="009E4F53">
        <w:rPr>
          <w:sz w:val="28"/>
          <w:szCs w:val="28"/>
        </w:rPr>
        <w:t xml:space="preserve">Расчеты предприятия имеют отклонения от требований, предъявляемых Порядком определения нормативов удельного расхода топлива. </w:t>
      </w:r>
    </w:p>
    <w:p w14:paraId="09166D92" w14:textId="77777777" w:rsidR="009E4F53" w:rsidRPr="009E4F53" w:rsidRDefault="009E4F53" w:rsidP="009E4F53">
      <w:pPr>
        <w:spacing w:line="276" w:lineRule="auto"/>
        <w:ind w:firstLine="567"/>
        <w:jc w:val="both"/>
        <w:rPr>
          <w:sz w:val="28"/>
          <w:szCs w:val="28"/>
        </w:rPr>
      </w:pPr>
      <w:r w:rsidRPr="009E4F53">
        <w:rPr>
          <w:sz w:val="28"/>
          <w:szCs w:val="28"/>
        </w:rPr>
        <w:t>В расчетах предприятия присутствуют следующие отклонения от Порядка определения нормативов удельного расхода топлива:</w:t>
      </w:r>
    </w:p>
    <w:p w14:paraId="3C7637A1" w14:textId="77777777" w:rsidR="009E4F53" w:rsidRPr="009E4F53" w:rsidRDefault="009E4F53" w:rsidP="009E4F53">
      <w:pPr>
        <w:spacing w:line="276" w:lineRule="auto"/>
        <w:ind w:firstLine="567"/>
        <w:jc w:val="both"/>
        <w:rPr>
          <w:sz w:val="28"/>
          <w:szCs w:val="28"/>
        </w:rPr>
      </w:pPr>
      <w:r w:rsidRPr="009E4F53">
        <w:rPr>
          <w:sz w:val="28"/>
          <w:szCs w:val="28"/>
        </w:rPr>
        <w:t xml:space="preserve">Предприятие производит расчет на основании режимных карт составленных по результатам испытаний, проведенных в декабре 2020 года. Эксперты отмечают, что карты не утверждены главным инженером предприятия. Согласно пп.1 п. 45 Порядка определения нормативов удельного расхода топлива индивидуальные нормативы определяются на основании нормативных характеристик котлоагрегатов, при этом согласно пп. 3 п. 45 нормативные характеристики составляются для котлоагрегата, находящегося в </w:t>
      </w:r>
      <w:r w:rsidRPr="009E4F53">
        <w:rPr>
          <w:b/>
          <w:sz w:val="28"/>
          <w:szCs w:val="28"/>
        </w:rPr>
        <w:t>технически исправном и отлаженном</w:t>
      </w:r>
      <w:r w:rsidRPr="009E4F53">
        <w:rPr>
          <w:sz w:val="28"/>
          <w:szCs w:val="28"/>
        </w:rPr>
        <w:t xml:space="preserve"> состоянии и </w:t>
      </w:r>
      <w:r w:rsidRPr="009E4F53">
        <w:rPr>
          <w:b/>
          <w:sz w:val="28"/>
          <w:szCs w:val="28"/>
        </w:rPr>
        <w:t>работающего в соответствии с режимными картами</w:t>
      </w:r>
      <w:r w:rsidRPr="009E4F53">
        <w:rPr>
          <w:sz w:val="28"/>
          <w:szCs w:val="28"/>
        </w:rPr>
        <w:t>.</w:t>
      </w:r>
    </w:p>
    <w:p w14:paraId="1E41012B" w14:textId="77777777" w:rsidR="009E4F53" w:rsidRPr="009E4F53" w:rsidRDefault="009E4F53" w:rsidP="009E4F53">
      <w:pPr>
        <w:spacing w:line="276" w:lineRule="auto"/>
        <w:ind w:firstLine="567"/>
        <w:jc w:val="both"/>
        <w:rPr>
          <w:sz w:val="28"/>
          <w:szCs w:val="28"/>
        </w:rPr>
      </w:pPr>
      <w:r w:rsidRPr="009E4F53">
        <w:rPr>
          <w:sz w:val="28"/>
          <w:szCs w:val="28"/>
        </w:rPr>
        <w:t>Для котла КВТС-20 значение потерь с уходящими газами (</w:t>
      </w:r>
      <w:r w:rsidRPr="009E4F53">
        <w:rPr>
          <w:sz w:val="28"/>
          <w:szCs w:val="28"/>
          <w:lang w:val="en-US"/>
        </w:rPr>
        <w:t>q</w:t>
      </w:r>
      <w:r w:rsidRPr="009E4F53">
        <w:rPr>
          <w:sz w:val="28"/>
          <w:szCs w:val="28"/>
        </w:rPr>
        <w:t xml:space="preserve">2) должно составлять 10-11 % при номинальной нагрузке, согласно сводной таблице результатов режимно-наладочных испытаний водогрейного котла № 1 </w:t>
      </w:r>
      <w:r w:rsidRPr="009E4F53">
        <w:rPr>
          <w:sz w:val="28"/>
          <w:szCs w:val="28"/>
          <w:lang w:val="en-US"/>
        </w:rPr>
        <w:t>q</w:t>
      </w:r>
      <w:r w:rsidRPr="009E4F53">
        <w:rPr>
          <w:sz w:val="28"/>
          <w:szCs w:val="28"/>
        </w:rPr>
        <w:t xml:space="preserve">2 котла составляет 18,7-26,3 % в зависимости от нагрузки на котел. Превышение фактических потерь тепла в 2 раза от нормативных говорит от том что котел находится в </w:t>
      </w:r>
      <w:r w:rsidRPr="009E4F53">
        <w:rPr>
          <w:b/>
          <w:sz w:val="28"/>
          <w:szCs w:val="28"/>
        </w:rPr>
        <w:t xml:space="preserve">технически не исправном и не отлаженном </w:t>
      </w:r>
      <w:r w:rsidRPr="009E4F53">
        <w:rPr>
          <w:sz w:val="28"/>
          <w:szCs w:val="28"/>
        </w:rPr>
        <w:t>состоянии.</w:t>
      </w:r>
    </w:p>
    <w:p w14:paraId="3ED694C1" w14:textId="77777777" w:rsidR="009E4F53" w:rsidRPr="009E4F53" w:rsidRDefault="009E4F53" w:rsidP="009E4F53">
      <w:pPr>
        <w:spacing w:line="276" w:lineRule="auto"/>
        <w:ind w:firstLine="567"/>
        <w:jc w:val="both"/>
        <w:rPr>
          <w:sz w:val="28"/>
          <w:szCs w:val="28"/>
        </w:rPr>
      </w:pPr>
      <w:r w:rsidRPr="009E4F53">
        <w:rPr>
          <w:sz w:val="28"/>
          <w:szCs w:val="28"/>
        </w:rPr>
        <w:t xml:space="preserve">Экспертами проанализирован фактический удельный расход условного топлива на отпуск тепловой энергии в сеть за 2021 – 2022 годы (период с декабря 2020 года, время проведения режимно-наладочных испытаний). Удельный расход топлива в 2021 году составил 191,1 кг у.т./Гкал, в 2022 году – 191,12 кг у.т./Гкал, при расчетном значении, предлагаемом предприятием, 197,99 кг у.т./Гкал, это говорит о том, что котлы </w:t>
      </w:r>
      <w:r w:rsidRPr="009E4F53">
        <w:rPr>
          <w:b/>
          <w:sz w:val="28"/>
          <w:szCs w:val="28"/>
        </w:rPr>
        <w:t>не работают в соответствии с режимными картами.</w:t>
      </w:r>
    </w:p>
    <w:p w14:paraId="49158A8D" w14:textId="77777777" w:rsidR="009E4F53" w:rsidRPr="009E4F53" w:rsidRDefault="009E4F53" w:rsidP="009E4F53">
      <w:pPr>
        <w:spacing w:line="276" w:lineRule="auto"/>
        <w:ind w:firstLine="567"/>
        <w:jc w:val="both"/>
        <w:rPr>
          <w:sz w:val="28"/>
          <w:szCs w:val="28"/>
        </w:rPr>
      </w:pPr>
      <w:r w:rsidRPr="009E4F53">
        <w:rPr>
          <w:sz w:val="28"/>
          <w:szCs w:val="28"/>
        </w:rPr>
        <w:t xml:space="preserve">Также экспертами отмечается, что согласно режимных карт средняя температура холодного воздуха перед калориферами, в момент проведения испытаний (декабрь 2020 года), составляла минус 31 </w:t>
      </w:r>
      <w:r w:rsidRPr="009E4F53">
        <w:rPr>
          <w:sz w:val="28"/>
          <w:szCs w:val="28"/>
          <w:vertAlign w:val="superscript"/>
        </w:rPr>
        <w:t>0</w:t>
      </w:r>
      <w:r w:rsidRPr="009E4F53">
        <w:rPr>
          <w:sz w:val="28"/>
          <w:szCs w:val="28"/>
        </w:rPr>
        <w:t xml:space="preserve">С, что не является характерной температурой для котельной. В котельной перевод забора воздуха на наружный производят при снижении температуры наружного воздуха ниже минус 20 </w:t>
      </w:r>
      <w:r w:rsidRPr="009E4F53">
        <w:rPr>
          <w:sz w:val="28"/>
          <w:szCs w:val="28"/>
          <w:vertAlign w:val="superscript"/>
        </w:rPr>
        <w:t>0</w:t>
      </w:r>
      <w:r w:rsidRPr="009E4F53">
        <w:rPr>
          <w:sz w:val="28"/>
          <w:szCs w:val="28"/>
        </w:rPr>
        <w:t xml:space="preserve">С, в остальное же время воздух забирается из котельного зала с температурой 20-40 </w:t>
      </w:r>
      <w:r w:rsidRPr="009E4F53">
        <w:rPr>
          <w:sz w:val="28"/>
          <w:szCs w:val="28"/>
          <w:vertAlign w:val="superscript"/>
        </w:rPr>
        <w:t>0</w:t>
      </w:r>
      <w:r w:rsidRPr="009E4F53">
        <w:rPr>
          <w:sz w:val="28"/>
          <w:szCs w:val="28"/>
        </w:rPr>
        <w:t xml:space="preserve">С. В режимных картах приведен КПД котла брутто, приведенный к расчетной температуре воздуха перед калориферами 30 </w:t>
      </w:r>
      <w:r w:rsidRPr="009E4F53">
        <w:rPr>
          <w:sz w:val="28"/>
          <w:szCs w:val="28"/>
          <w:vertAlign w:val="superscript"/>
        </w:rPr>
        <w:t>0</w:t>
      </w:r>
      <w:r w:rsidRPr="009E4F53">
        <w:rPr>
          <w:sz w:val="28"/>
          <w:szCs w:val="28"/>
        </w:rPr>
        <w:t>С, по мнению экспертов именно под данному КПД следует производить расчет.</w:t>
      </w:r>
    </w:p>
    <w:p w14:paraId="5A712647" w14:textId="77777777" w:rsidR="009E4F53" w:rsidRPr="009E4F53" w:rsidRDefault="009E4F53" w:rsidP="009E4F53">
      <w:pPr>
        <w:spacing w:line="276" w:lineRule="auto"/>
        <w:ind w:firstLine="567"/>
        <w:jc w:val="both"/>
        <w:rPr>
          <w:sz w:val="28"/>
          <w:szCs w:val="28"/>
        </w:rPr>
      </w:pPr>
      <w:r w:rsidRPr="009E4F53">
        <w:rPr>
          <w:sz w:val="28"/>
          <w:szCs w:val="28"/>
        </w:rPr>
        <w:lastRenderedPageBreak/>
        <w:t>Экспертами проведен поверочный расчет, результаты которого приведены в таблице 1, вместе с динамикой основных показателей удельного расхода топлива на отпущенную тепловую энергию.</w:t>
      </w:r>
    </w:p>
    <w:p w14:paraId="41D65094" w14:textId="77777777" w:rsidR="009E4F53" w:rsidRPr="009E4F53" w:rsidRDefault="009E4F53" w:rsidP="009E4F53">
      <w:pPr>
        <w:spacing w:line="276" w:lineRule="auto"/>
        <w:ind w:firstLine="567"/>
        <w:jc w:val="both"/>
        <w:rPr>
          <w:sz w:val="28"/>
          <w:szCs w:val="28"/>
        </w:rPr>
      </w:pPr>
      <w:r w:rsidRPr="009E4F53">
        <w:rPr>
          <w:sz w:val="28"/>
          <w:szCs w:val="28"/>
        </w:rPr>
        <w:br w:type="page"/>
      </w:r>
    </w:p>
    <w:p w14:paraId="55DE0EFD" w14:textId="77777777" w:rsidR="009E4F53" w:rsidRPr="009E4F53" w:rsidRDefault="009E4F53" w:rsidP="004B2375">
      <w:pPr>
        <w:numPr>
          <w:ilvl w:val="0"/>
          <w:numId w:val="9"/>
        </w:numPr>
        <w:spacing w:line="276" w:lineRule="auto"/>
        <w:jc w:val="right"/>
        <w:rPr>
          <w:b/>
          <w:sz w:val="28"/>
          <w:szCs w:val="28"/>
        </w:rPr>
      </w:pPr>
    </w:p>
    <w:p w14:paraId="42F1D5DA" w14:textId="77777777" w:rsidR="009E4F53" w:rsidRPr="009E4F53" w:rsidRDefault="009E4F53" w:rsidP="009E4F53">
      <w:pPr>
        <w:spacing w:line="276" w:lineRule="auto"/>
        <w:jc w:val="center"/>
        <w:rPr>
          <w:b/>
          <w:sz w:val="28"/>
          <w:szCs w:val="28"/>
        </w:rPr>
      </w:pPr>
    </w:p>
    <w:p w14:paraId="52A5F325" w14:textId="77777777" w:rsidR="009E4F53" w:rsidRPr="009E4F53" w:rsidRDefault="009E4F53" w:rsidP="009E4F53">
      <w:pPr>
        <w:spacing w:line="276" w:lineRule="auto"/>
        <w:jc w:val="center"/>
        <w:rPr>
          <w:b/>
          <w:sz w:val="28"/>
          <w:szCs w:val="28"/>
        </w:rPr>
      </w:pPr>
      <w:r w:rsidRPr="009E4F53">
        <w:rPr>
          <w:b/>
          <w:sz w:val="28"/>
          <w:szCs w:val="28"/>
        </w:rPr>
        <w:t>ДИНАМИКА ОСНОВНЫХ ПОКАЗАТЕЛЕЙ</w:t>
      </w:r>
    </w:p>
    <w:p w14:paraId="436DC24F" w14:textId="77777777" w:rsidR="009E4F53" w:rsidRPr="009E4F53" w:rsidRDefault="009E4F53" w:rsidP="009E4F53">
      <w:pPr>
        <w:spacing w:line="276" w:lineRule="auto"/>
        <w:jc w:val="center"/>
        <w:rPr>
          <w:b/>
          <w:sz w:val="28"/>
          <w:szCs w:val="28"/>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275"/>
        <w:gridCol w:w="1276"/>
        <w:gridCol w:w="1276"/>
        <w:gridCol w:w="1275"/>
      </w:tblGrid>
      <w:tr w:rsidR="009E4F53" w:rsidRPr="009E4F53" w14:paraId="18C2E890" w14:textId="77777777" w:rsidTr="009E4F53">
        <w:trPr>
          <w:trHeight w:val="284"/>
          <w:tblHeader/>
          <w:jc w:val="center"/>
        </w:trPr>
        <w:tc>
          <w:tcPr>
            <w:tcW w:w="4678" w:type="dxa"/>
            <w:vMerge w:val="restart"/>
            <w:vAlign w:val="center"/>
          </w:tcPr>
          <w:p w14:paraId="64C431CE" w14:textId="77777777" w:rsidR="009E4F53" w:rsidRPr="009E4F53" w:rsidRDefault="009E4F53" w:rsidP="009E4F53">
            <w:pPr>
              <w:jc w:val="center"/>
              <w:rPr>
                <w:sz w:val="22"/>
                <w:szCs w:val="22"/>
              </w:rPr>
            </w:pPr>
            <w:r w:rsidRPr="009E4F53">
              <w:rPr>
                <w:sz w:val="22"/>
                <w:szCs w:val="22"/>
              </w:rPr>
              <w:t>показатели</w:t>
            </w:r>
          </w:p>
        </w:tc>
        <w:tc>
          <w:tcPr>
            <w:tcW w:w="1275" w:type="dxa"/>
            <w:vAlign w:val="center"/>
          </w:tcPr>
          <w:p w14:paraId="55B79542" w14:textId="77777777" w:rsidR="009E4F53" w:rsidRPr="009E4F53" w:rsidRDefault="009E4F53" w:rsidP="009E4F53">
            <w:pPr>
              <w:jc w:val="center"/>
              <w:rPr>
                <w:sz w:val="22"/>
                <w:szCs w:val="22"/>
              </w:rPr>
            </w:pPr>
            <w:r w:rsidRPr="009E4F53">
              <w:rPr>
                <w:sz w:val="22"/>
                <w:szCs w:val="22"/>
              </w:rPr>
              <w:t>2021 г.</w:t>
            </w:r>
          </w:p>
        </w:tc>
        <w:tc>
          <w:tcPr>
            <w:tcW w:w="1276" w:type="dxa"/>
            <w:vAlign w:val="center"/>
          </w:tcPr>
          <w:p w14:paraId="7EE5F49E" w14:textId="77777777" w:rsidR="009E4F53" w:rsidRPr="009E4F53" w:rsidRDefault="009E4F53" w:rsidP="009E4F53">
            <w:pPr>
              <w:jc w:val="center"/>
              <w:rPr>
                <w:sz w:val="22"/>
                <w:szCs w:val="22"/>
              </w:rPr>
            </w:pPr>
            <w:r w:rsidRPr="009E4F53">
              <w:rPr>
                <w:sz w:val="22"/>
                <w:szCs w:val="22"/>
              </w:rPr>
              <w:t>2022 г.</w:t>
            </w:r>
          </w:p>
        </w:tc>
        <w:tc>
          <w:tcPr>
            <w:tcW w:w="1276" w:type="dxa"/>
            <w:vAlign w:val="center"/>
          </w:tcPr>
          <w:p w14:paraId="56E643F6" w14:textId="77777777" w:rsidR="009E4F53" w:rsidRPr="009E4F53" w:rsidRDefault="009E4F53" w:rsidP="009E4F53">
            <w:pPr>
              <w:jc w:val="center"/>
              <w:rPr>
                <w:sz w:val="22"/>
                <w:szCs w:val="22"/>
              </w:rPr>
            </w:pPr>
            <w:r w:rsidRPr="009E4F53">
              <w:rPr>
                <w:sz w:val="22"/>
                <w:szCs w:val="22"/>
              </w:rPr>
              <w:t>2023 г.</w:t>
            </w:r>
          </w:p>
        </w:tc>
        <w:tc>
          <w:tcPr>
            <w:tcW w:w="1275" w:type="dxa"/>
            <w:vAlign w:val="center"/>
          </w:tcPr>
          <w:p w14:paraId="5ACA2A3A" w14:textId="77777777" w:rsidR="009E4F53" w:rsidRPr="009E4F53" w:rsidRDefault="009E4F53" w:rsidP="009E4F53">
            <w:pPr>
              <w:jc w:val="center"/>
              <w:rPr>
                <w:sz w:val="22"/>
                <w:szCs w:val="22"/>
              </w:rPr>
            </w:pPr>
            <w:r w:rsidRPr="009E4F53">
              <w:rPr>
                <w:sz w:val="22"/>
                <w:szCs w:val="22"/>
              </w:rPr>
              <w:t>2024 г.</w:t>
            </w:r>
          </w:p>
        </w:tc>
      </w:tr>
      <w:tr w:rsidR="009E4F53" w:rsidRPr="009E4F53" w14:paraId="5592BDE2" w14:textId="77777777" w:rsidTr="009E4F53">
        <w:trPr>
          <w:trHeight w:val="284"/>
          <w:tblHeader/>
          <w:jc w:val="center"/>
        </w:trPr>
        <w:tc>
          <w:tcPr>
            <w:tcW w:w="4678" w:type="dxa"/>
            <w:vMerge/>
          </w:tcPr>
          <w:p w14:paraId="08608899" w14:textId="77777777" w:rsidR="009E4F53" w:rsidRPr="009E4F53" w:rsidRDefault="009E4F53" w:rsidP="009E4F53">
            <w:pPr>
              <w:jc w:val="center"/>
              <w:rPr>
                <w:sz w:val="22"/>
                <w:szCs w:val="22"/>
              </w:rPr>
            </w:pPr>
          </w:p>
        </w:tc>
        <w:tc>
          <w:tcPr>
            <w:tcW w:w="1275" w:type="dxa"/>
            <w:vAlign w:val="center"/>
          </w:tcPr>
          <w:p w14:paraId="7A651677" w14:textId="77777777" w:rsidR="009E4F53" w:rsidRPr="009E4F53" w:rsidRDefault="009E4F53" w:rsidP="009E4F53">
            <w:pPr>
              <w:jc w:val="center"/>
              <w:rPr>
                <w:sz w:val="22"/>
                <w:szCs w:val="22"/>
              </w:rPr>
            </w:pPr>
            <w:r w:rsidRPr="009E4F53">
              <w:rPr>
                <w:sz w:val="22"/>
                <w:szCs w:val="22"/>
              </w:rPr>
              <w:t>план</w:t>
            </w:r>
          </w:p>
        </w:tc>
        <w:tc>
          <w:tcPr>
            <w:tcW w:w="1276" w:type="dxa"/>
            <w:vAlign w:val="center"/>
          </w:tcPr>
          <w:p w14:paraId="131BDEFA" w14:textId="77777777" w:rsidR="009E4F53" w:rsidRPr="009E4F53" w:rsidRDefault="009E4F53" w:rsidP="009E4F53">
            <w:pPr>
              <w:jc w:val="center"/>
              <w:rPr>
                <w:sz w:val="22"/>
                <w:szCs w:val="22"/>
              </w:rPr>
            </w:pPr>
            <w:r w:rsidRPr="009E4F53">
              <w:rPr>
                <w:sz w:val="22"/>
                <w:szCs w:val="22"/>
              </w:rPr>
              <w:t>план</w:t>
            </w:r>
          </w:p>
        </w:tc>
        <w:tc>
          <w:tcPr>
            <w:tcW w:w="1276" w:type="dxa"/>
            <w:vAlign w:val="center"/>
          </w:tcPr>
          <w:p w14:paraId="2F45C728" w14:textId="77777777" w:rsidR="009E4F53" w:rsidRPr="009E4F53" w:rsidRDefault="009E4F53" w:rsidP="009E4F53">
            <w:pPr>
              <w:jc w:val="center"/>
              <w:rPr>
                <w:sz w:val="22"/>
                <w:szCs w:val="22"/>
              </w:rPr>
            </w:pPr>
            <w:r w:rsidRPr="009E4F53">
              <w:rPr>
                <w:sz w:val="22"/>
                <w:szCs w:val="22"/>
              </w:rPr>
              <w:t>план</w:t>
            </w:r>
          </w:p>
        </w:tc>
        <w:tc>
          <w:tcPr>
            <w:tcW w:w="1275" w:type="dxa"/>
            <w:vAlign w:val="center"/>
          </w:tcPr>
          <w:p w14:paraId="22F61510" w14:textId="77777777" w:rsidR="009E4F53" w:rsidRPr="009E4F53" w:rsidRDefault="009E4F53" w:rsidP="009E4F53">
            <w:pPr>
              <w:jc w:val="center"/>
              <w:rPr>
                <w:sz w:val="22"/>
                <w:szCs w:val="22"/>
              </w:rPr>
            </w:pPr>
            <w:r w:rsidRPr="009E4F53">
              <w:rPr>
                <w:sz w:val="22"/>
                <w:szCs w:val="22"/>
              </w:rPr>
              <w:t>расчет</w:t>
            </w:r>
          </w:p>
        </w:tc>
      </w:tr>
      <w:tr w:rsidR="009E4F53" w:rsidRPr="009E4F53" w14:paraId="75FB4DB9" w14:textId="77777777" w:rsidTr="009E4F53">
        <w:trPr>
          <w:trHeight w:val="284"/>
          <w:jc w:val="center"/>
        </w:trPr>
        <w:tc>
          <w:tcPr>
            <w:tcW w:w="9780" w:type="dxa"/>
            <w:gridSpan w:val="5"/>
            <w:vAlign w:val="center"/>
          </w:tcPr>
          <w:p w14:paraId="798B7458" w14:textId="77777777" w:rsidR="009E4F53" w:rsidRPr="009E4F53" w:rsidRDefault="009E4F53" w:rsidP="009E4F53">
            <w:pPr>
              <w:jc w:val="center"/>
              <w:rPr>
                <w:sz w:val="22"/>
                <w:szCs w:val="22"/>
              </w:rPr>
            </w:pPr>
            <w:r w:rsidRPr="009E4F53">
              <w:rPr>
                <w:sz w:val="22"/>
                <w:szCs w:val="22"/>
              </w:rPr>
              <w:t>по организации (в целом)</w:t>
            </w:r>
          </w:p>
        </w:tc>
      </w:tr>
      <w:tr w:rsidR="009E4F53" w:rsidRPr="009E4F53" w14:paraId="26AC8D89" w14:textId="77777777" w:rsidTr="009E4F53">
        <w:trPr>
          <w:trHeight w:val="284"/>
          <w:jc w:val="center"/>
        </w:trPr>
        <w:tc>
          <w:tcPr>
            <w:tcW w:w="4678" w:type="dxa"/>
          </w:tcPr>
          <w:p w14:paraId="44E1B8DA" w14:textId="77777777" w:rsidR="009E4F53" w:rsidRPr="009E4F53" w:rsidRDefault="009E4F53" w:rsidP="009E4F53">
            <w:pPr>
              <w:rPr>
                <w:szCs w:val="20"/>
              </w:rPr>
            </w:pPr>
            <w:r w:rsidRPr="009E4F53">
              <w:rPr>
                <w:szCs w:val="20"/>
              </w:rPr>
              <w:t>Производство тепловой энергии, Гкал</w:t>
            </w:r>
          </w:p>
        </w:tc>
        <w:tc>
          <w:tcPr>
            <w:tcW w:w="1275" w:type="dxa"/>
            <w:vAlign w:val="center"/>
          </w:tcPr>
          <w:p w14:paraId="227D6CC5" w14:textId="77777777" w:rsidR="009E4F53" w:rsidRPr="009E4F53" w:rsidRDefault="009E4F53" w:rsidP="009E4F53">
            <w:pPr>
              <w:jc w:val="center"/>
              <w:rPr>
                <w:szCs w:val="20"/>
              </w:rPr>
            </w:pPr>
            <w:r w:rsidRPr="009E4F53">
              <w:rPr>
                <w:szCs w:val="20"/>
              </w:rPr>
              <w:t>129224,42</w:t>
            </w:r>
          </w:p>
        </w:tc>
        <w:tc>
          <w:tcPr>
            <w:tcW w:w="1276" w:type="dxa"/>
            <w:vAlign w:val="center"/>
          </w:tcPr>
          <w:p w14:paraId="40C298C9" w14:textId="77777777" w:rsidR="009E4F53" w:rsidRPr="009E4F53" w:rsidRDefault="009E4F53" w:rsidP="009E4F53">
            <w:pPr>
              <w:jc w:val="center"/>
              <w:rPr>
                <w:szCs w:val="20"/>
              </w:rPr>
            </w:pPr>
            <w:r w:rsidRPr="009E4F53">
              <w:rPr>
                <w:szCs w:val="20"/>
              </w:rPr>
              <w:t>129224,42</w:t>
            </w:r>
          </w:p>
        </w:tc>
        <w:tc>
          <w:tcPr>
            <w:tcW w:w="1276" w:type="dxa"/>
            <w:vAlign w:val="center"/>
          </w:tcPr>
          <w:p w14:paraId="046C1AFC" w14:textId="77777777" w:rsidR="009E4F53" w:rsidRPr="009E4F53" w:rsidRDefault="009E4F53" w:rsidP="009E4F53">
            <w:pPr>
              <w:jc w:val="center"/>
              <w:rPr>
                <w:szCs w:val="20"/>
              </w:rPr>
            </w:pPr>
            <w:r w:rsidRPr="009E4F53">
              <w:rPr>
                <w:szCs w:val="20"/>
              </w:rPr>
              <w:t>106802,39</w:t>
            </w:r>
          </w:p>
        </w:tc>
        <w:tc>
          <w:tcPr>
            <w:tcW w:w="1275" w:type="dxa"/>
            <w:vAlign w:val="center"/>
          </w:tcPr>
          <w:p w14:paraId="4253DF5B" w14:textId="77777777" w:rsidR="009E4F53" w:rsidRPr="009E4F53" w:rsidRDefault="009E4F53" w:rsidP="009E4F53">
            <w:pPr>
              <w:jc w:val="center"/>
              <w:rPr>
                <w:szCs w:val="20"/>
              </w:rPr>
            </w:pPr>
            <w:r w:rsidRPr="009E4F53">
              <w:rPr>
                <w:szCs w:val="20"/>
              </w:rPr>
              <w:t>106802,39</w:t>
            </w:r>
          </w:p>
        </w:tc>
      </w:tr>
      <w:tr w:rsidR="009E4F53" w:rsidRPr="009E4F53" w14:paraId="55D501D1" w14:textId="77777777" w:rsidTr="009E4F53">
        <w:trPr>
          <w:trHeight w:val="284"/>
          <w:jc w:val="center"/>
        </w:trPr>
        <w:tc>
          <w:tcPr>
            <w:tcW w:w="4678" w:type="dxa"/>
          </w:tcPr>
          <w:p w14:paraId="44BE94B0" w14:textId="77777777" w:rsidR="009E4F53" w:rsidRPr="009E4F53" w:rsidRDefault="009E4F53" w:rsidP="009E4F53">
            <w:pPr>
              <w:rPr>
                <w:szCs w:val="20"/>
              </w:rPr>
            </w:pPr>
            <w:r w:rsidRPr="009E4F53">
              <w:rPr>
                <w:szCs w:val="20"/>
              </w:rPr>
              <w:t>Средневзвешенный норматив удельного расхода топлива на производство тепловой энергии, кг у.т./кал</w:t>
            </w:r>
          </w:p>
        </w:tc>
        <w:tc>
          <w:tcPr>
            <w:tcW w:w="1275" w:type="dxa"/>
            <w:vAlign w:val="center"/>
          </w:tcPr>
          <w:p w14:paraId="5E5B0E8F" w14:textId="77777777" w:rsidR="009E4F53" w:rsidRPr="009E4F53" w:rsidRDefault="009E4F53" w:rsidP="009E4F53">
            <w:pPr>
              <w:jc w:val="center"/>
              <w:rPr>
                <w:szCs w:val="20"/>
              </w:rPr>
            </w:pPr>
            <w:r w:rsidRPr="009E4F53">
              <w:rPr>
                <w:szCs w:val="20"/>
              </w:rPr>
              <w:t>184,02</w:t>
            </w:r>
          </w:p>
        </w:tc>
        <w:tc>
          <w:tcPr>
            <w:tcW w:w="1276" w:type="dxa"/>
            <w:vAlign w:val="center"/>
          </w:tcPr>
          <w:p w14:paraId="664A6FFE" w14:textId="77777777" w:rsidR="009E4F53" w:rsidRPr="009E4F53" w:rsidRDefault="009E4F53" w:rsidP="009E4F53">
            <w:pPr>
              <w:jc w:val="center"/>
              <w:rPr>
                <w:szCs w:val="20"/>
              </w:rPr>
            </w:pPr>
            <w:r w:rsidRPr="009E4F53">
              <w:rPr>
                <w:szCs w:val="20"/>
              </w:rPr>
              <w:t>184,02</w:t>
            </w:r>
          </w:p>
        </w:tc>
        <w:tc>
          <w:tcPr>
            <w:tcW w:w="1276" w:type="dxa"/>
            <w:vAlign w:val="center"/>
          </w:tcPr>
          <w:p w14:paraId="50B760A1" w14:textId="77777777" w:rsidR="009E4F53" w:rsidRPr="009E4F53" w:rsidRDefault="009E4F53" w:rsidP="009E4F53">
            <w:pPr>
              <w:jc w:val="center"/>
              <w:rPr>
                <w:szCs w:val="20"/>
              </w:rPr>
            </w:pPr>
            <w:r w:rsidRPr="009E4F53">
              <w:rPr>
                <w:szCs w:val="20"/>
              </w:rPr>
              <w:t>185,82</w:t>
            </w:r>
          </w:p>
        </w:tc>
        <w:tc>
          <w:tcPr>
            <w:tcW w:w="1275" w:type="dxa"/>
            <w:vAlign w:val="center"/>
          </w:tcPr>
          <w:p w14:paraId="2602D5E9" w14:textId="77777777" w:rsidR="009E4F53" w:rsidRPr="009E4F53" w:rsidRDefault="009E4F53" w:rsidP="009E4F53">
            <w:pPr>
              <w:jc w:val="center"/>
              <w:rPr>
                <w:szCs w:val="20"/>
              </w:rPr>
            </w:pPr>
            <w:r w:rsidRPr="009E4F53">
              <w:rPr>
                <w:szCs w:val="20"/>
              </w:rPr>
              <w:t>185,82</w:t>
            </w:r>
          </w:p>
        </w:tc>
      </w:tr>
      <w:tr w:rsidR="009E4F53" w:rsidRPr="009E4F53" w14:paraId="2AEF27D6" w14:textId="77777777" w:rsidTr="009E4F53">
        <w:trPr>
          <w:trHeight w:val="284"/>
          <w:jc w:val="center"/>
        </w:trPr>
        <w:tc>
          <w:tcPr>
            <w:tcW w:w="4678" w:type="dxa"/>
          </w:tcPr>
          <w:p w14:paraId="67B39547" w14:textId="77777777" w:rsidR="009E4F53" w:rsidRPr="009E4F53" w:rsidRDefault="009E4F53" w:rsidP="009E4F53">
            <w:pPr>
              <w:rPr>
                <w:szCs w:val="20"/>
              </w:rPr>
            </w:pPr>
            <w:r w:rsidRPr="009E4F53">
              <w:rPr>
                <w:szCs w:val="20"/>
              </w:rPr>
              <w:t>Расход тепловой энергии на собственные нужды, Гкал</w:t>
            </w:r>
          </w:p>
        </w:tc>
        <w:tc>
          <w:tcPr>
            <w:tcW w:w="1275" w:type="dxa"/>
            <w:vAlign w:val="center"/>
          </w:tcPr>
          <w:p w14:paraId="6F72A346" w14:textId="77777777" w:rsidR="009E4F53" w:rsidRPr="009E4F53" w:rsidRDefault="009E4F53" w:rsidP="009E4F53">
            <w:pPr>
              <w:jc w:val="center"/>
              <w:rPr>
                <w:szCs w:val="20"/>
              </w:rPr>
            </w:pPr>
            <w:r w:rsidRPr="009E4F53">
              <w:rPr>
                <w:szCs w:val="20"/>
              </w:rPr>
              <w:t>4785,17</w:t>
            </w:r>
          </w:p>
        </w:tc>
        <w:tc>
          <w:tcPr>
            <w:tcW w:w="1276" w:type="dxa"/>
            <w:vAlign w:val="center"/>
          </w:tcPr>
          <w:p w14:paraId="1BEEB682" w14:textId="77777777" w:rsidR="009E4F53" w:rsidRPr="009E4F53" w:rsidRDefault="009E4F53" w:rsidP="009E4F53">
            <w:pPr>
              <w:jc w:val="center"/>
              <w:rPr>
                <w:szCs w:val="20"/>
              </w:rPr>
            </w:pPr>
            <w:r w:rsidRPr="009E4F53">
              <w:rPr>
                <w:szCs w:val="20"/>
              </w:rPr>
              <w:t>4785,17</w:t>
            </w:r>
          </w:p>
        </w:tc>
        <w:tc>
          <w:tcPr>
            <w:tcW w:w="1276" w:type="dxa"/>
            <w:vAlign w:val="center"/>
          </w:tcPr>
          <w:p w14:paraId="2FDC594B" w14:textId="77777777" w:rsidR="009E4F53" w:rsidRPr="009E4F53" w:rsidRDefault="009E4F53" w:rsidP="009E4F53">
            <w:pPr>
              <w:jc w:val="center"/>
              <w:rPr>
                <w:szCs w:val="20"/>
              </w:rPr>
            </w:pPr>
            <w:r w:rsidRPr="009E4F53">
              <w:rPr>
                <w:szCs w:val="20"/>
              </w:rPr>
              <w:t>2987,14</w:t>
            </w:r>
          </w:p>
        </w:tc>
        <w:tc>
          <w:tcPr>
            <w:tcW w:w="1275" w:type="dxa"/>
            <w:vAlign w:val="center"/>
          </w:tcPr>
          <w:p w14:paraId="335A5156" w14:textId="77777777" w:rsidR="009E4F53" w:rsidRPr="009E4F53" w:rsidRDefault="009E4F53" w:rsidP="009E4F53">
            <w:pPr>
              <w:jc w:val="center"/>
              <w:rPr>
                <w:szCs w:val="20"/>
              </w:rPr>
            </w:pPr>
            <w:r w:rsidRPr="009E4F53">
              <w:rPr>
                <w:szCs w:val="20"/>
              </w:rPr>
              <w:t>2987,14</w:t>
            </w:r>
          </w:p>
        </w:tc>
      </w:tr>
      <w:tr w:rsidR="009E4F53" w:rsidRPr="009E4F53" w14:paraId="5DE4D820" w14:textId="77777777" w:rsidTr="009E4F53">
        <w:trPr>
          <w:trHeight w:val="284"/>
          <w:jc w:val="center"/>
        </w:trPr>
        <w:tc>
          <w:tcPr>
            <w:tcW w:w="4678" w:type="dxa"/>
          </w:tcPr>
          <w:p w14:paraId="33D7FD2E" w14:textId="77777777" w:rsidR="009E4F53" w:rsidRPr="009E4F53" w:rsidRDefault="009E4F53" w:rsidP="009E4F53">
            <w:pPr>
              <w:rPr>
                <w:szCs w:val="20"/>
              </w:rPr>
            </w:pPr>
            <w:r w:rsidRPr="009E4F53">
              <w:rPr>
                <w:szCs w:val="20"/>
              </w:rPr>
              <w:t xml:space="preserve">%                </w:t>
            </w:r>
          </w:p>
        </w:tc>
        <w:tc>
          <w:tcPr>
            <w:tcW w:w="1275" w:type="dxa"/>
            <w:vAlign w:val="center"/>
          </w:tcPr>
          <w:p w14:paraId="0018AFA5" w14:textId="77777777" w:rsidR="009E4F53" w:rsidRPr="009E4F53" w:rsidRDefault="009E4F53" w:rsidP="009E4F53">
            <w:pPr>
              <w:jc w:val="center"/>
              <w:rPr>
                <w:szCs w:val="20"/>
              </w:rPr>
            </w:pPr>
            <w:r w:rsidRPr="009E4F53">
              <w:rPr>
                <w:szCs w:val="20"/>
              </w:rPr>
              <w:t>3,70</w:t>
            </w:r>
          </w:p>
        </w:tc>
        <w:tc>
          <w:tcPr>
            <w:tcW w:w="1276" w:type="dxa"/>
            <w:vAlign w:val="center"/>
          </w:tcPr>
          <w:p w14:paraId="4E170FED" w14:textId="77777777" w:rsidR="009E4F53" w:rsidRPr="009E4F53" w:rsidRDefault="009E4F53" w:rsidP="009E4F53">
            <w:pPr>
              <w:jc w:val="center"/>
              <w:rPr>
                <w:szCs w:val="20"/>
              </w:rPr>
            </w:pPr>
            <w:r w:rsidRPr="009E4F53">
              <w:rPr>
                <w:szCs w:val="20"/>
              </w:rPr>
              <w:t>3,70</w:t>
            </w:r>
          </w:p>
        </w:tc>
        <w:tc>
          <w:tcPr>
            <w:tcW w:w="1276" w:type="dxa"/>
            <w:vAlign w:val="center"/>
          </w:tcPr>
          <w:p w14:paraId="65CADFC6" w14:textId="77777777" w:rsidR="009E4F53" w:rsidRPr="009E4F53" w:rsidRDefault="009E4F53" w:rsidP="009E4F53">
            <w:pPr>
              <w:jc w:val="center"/>
              <w:rPr>
                <w:szCs w:val="20"/>
              </w:rPr>
            </w:pPr>
            <w:r w:rsidRPr="009E4F53">
              <w:rPr>
                <w:szCs w:val="20"/>
              </w:rPr>
              <w:t>2,80</w:t>
            </w:r>
          </w:p>
        </w:tc>
        <w:tc>
          <w:tcPr>
            <w:tcW w:w="1275" w:type="dxa"/>
            <w:vAlign w:val="center"/>
          </w:tcPr>
          <w:p w14:paraId="32F78CE4" w14:textId="77777777" w:rsidR="009E4F53" w:rsidRPr="009E4F53" w:rsidRDefault="009E4F53" w:rsidP="009E4F53">
            <w:pPr>
              <w:jc w:val="center"/>
              <w:rPr>
                <w:szCs w:val="20"/>
              </w:rPr>
            </w:pPr>
            <w:r w:rsidRPr="009E4F53">
              <w:rPr>
                <w:szCs w:val="20"/>
              </w:rPr>
              <w:t>2,80</w:t>
            </w:r>
          </w:p>
        </w:tc>
      </w:tr>
      <w:tr w:rsidR="009E4F53" w:rsidRPr="009E4F53" w14:paraId="7B515755" w14:textId="77777777" w:rsidTr="009E4F53">
        <w:trPr>
          <w:trHeight w:val="284"/>
          <w:jc w:val="center"/>
        </w:trPr>
        <w:tc>
          <w:tcPr>
            <w:tcW w:w="4678" w:type="dxa"/>
          </w:tcPr>
          <w:p w14:paraId="2F44208A" w14:textId="77777777" w:rsidR="009E4F53" w:rsidRPr="009E4F53" w:rsidRDefault="009E4F53" w:rsidP="009E4F53">
            <w:pPr>
              <w:rPr>
                <w:szCs w:val="20"/>
              </w:rPr>
            </w:pPr>
            <w:r w:rsidRPr="009E4F53">
              <w:rPr>
                <w:szCs w:val="20"/>
              </w:rPr>
              <w:t>Выработка тепловой энергии (отпуск в тепловую сеть), Гкал</w:t>
            </w:r>
          </w:p>
        </w:tc>
        <w:tc>
          <w:tcPr>
            <w:tcW w:w="1275" w:type="dxa"/>
            <w:vAlign w:val="center"/>
          </w:tcPr>
          <w:p w14:paraId="63A10A99" w14:textId="77777777" w:rsidR="009E4F53" w:rsidRPr="009E4F53" w:rsidRDefault="009E4F53" w:rsidP="009E4F53">
            <w:pPr>
              <w:jc w:val="center"/>
              <w:rPr>
                <w:szCs w:val="20"/>
              </w:rPr>
            </w:pPr>
            <w:r w:rsidRPr="009E4F53">
              <w:rPr>
                <w:szCs w:val="20"/>
              </w:rPr>
              <w:t>124439,25</w:t>
            </w:r>
          </w:p>
        </w:tc>
        <w:tc>
          <w:tcPr>
            <w:tcW w:w="1276" w:type="dxa"/>
            <w:vAlign w:val="center"/>
          </w:tcPr>
          <w:p w14:paraId="34207FD3" w14:textId="77777777" w:rsidR="009E4F53" w:rsidRPr="009E4F53" w:rsidRDefault="009E4F53" w:rsidP="009E4F53">
            <w:pPr>
              <w:jc w:val="center"/>
              <w:rPr>
                <w:szCs w:val="20"/>
              </w:rPr>
            </w:pPr>
            <w:r w:rsidRPr="009E4F53">
              <w:rPr>
                <w:szCs w:val="20"/>
              </w:rPr>
              <w:t>124439,25</w:t>
            </w:r>
          </w:p>
        </w:tc>
        <w:tc>
          <w:tcPr>
            <w:tcW w:w="1276" w:type="dxa"/>
            <w:vAlign w:val="center"/>
          </w:tcPr>
          <w:p w14:paraId="5DD49F3C" w14:textId="77777777" w:rsidR="009E4F53" w:rsidRPr="009E4F53" w:rsidRDefault="009E4F53" w:rsidP="009E4F53">
            <w:pPr>
              <w:jc w:val="center"/>
              <w:rPr>
                <w:szCs w:val="20"/>
              </w:rPr>
            </w:pPr>
            <w:r w:rsidRPr="009E4F53">
              <w:rPr>
                <w:szCs w:val="20"/>
              </w:rPr>
              <w:t>103815,25</w:t>
            </w:r>
          </w:p>
        </w:tc>
        <w:tc>
          <w:tcPr>
            <w:tcW w:w="1275" w:type="dxa"/>
            <w:vAlign w:val="center"/>
          </w:tcPr>
          <w:p w14:paraId="40EDBBFB" w14:textId="77777777" w:rsidR="009E4F53" w:rsidRPr="009E4F53" w:rsidRDefault="009E4F53" w:rsidP="009E4F53">
            <w:pPr>
              <w:jc w:val="center"/>
              <w:rPr>
                <w:szCs w:val="20"/>
              </w:rPr>
            </w:pPr>
            <w:r w:rsidRPr="009E4F53">
              <w:rPr>
                <w:szCs w:val="20"/>
              </w:rPr>
              <w:t>103815,25</w:t>
            </w:r>
          </w:p>
        </w:tc>
      </w:tr>
      <w:tr w:rsidR="009E4F53" w:rsidRPr="009E4F53" w14:paraId="7773BF7F" w14:textId="77777777" w:rsidTr="009E4F53">
        <w:trPr>
          <w:trHeight w:val="284"/>
          <w:jc w:val="center"/>
        </w:trPr>
        <w:tc>
          <w:tcPr>
            <w:tcW w:w="4678" w:type="dxa"/>
          </w:tcPr>
          <w:p w14:paraId="7A905F32" w14:textId="77777777" w:rsidR="009E4F53" w:rsidRPr="009E4F53" w:rsidRDefault="009E4F53" w:rsidP="009E4F53">
            <w:pPr>
              <w:rPr>
                <w:szCs w:val="20"/>
              </w:rPr>
            </w:pPr>
            <w:r w:rsidRPr="009E4F53">
              <w:rPr>
                <w:szCs w:val="20"/>
              </w:rPr>
              <w:t>Норматив удельного расхода топлива на отпущенную тепловую энергию, кг у.т./Гкал</w:t>
            </w:r>
          </w:p>
        </w:tc>
        <w:tc>
          <w:tcPr>
            <w:tcW w:w="1275" w:type="dxa"/>
            <w:vAlign w:val="center"/>
          </w:tcPr>
          <w:p w14:paraId="0FA1032B" w14:textId="77777777" w:rsidR="009E4F53" w:rsidRPr="009E4F53" w:rsidRDefault="009E4F53" w:rsidP="009E4F53">
            <w:pPr>
              <w:jc w:val="center"/>
              <w:rPr>
                <w:szCs w:val="20"/>
              </w:rPr>
            </w:pPr>
            <w:r w:rsidRPr="009E4F53">
              <w:rPr>
                <w:szCs w:val="20"/>
              </w:rPr>
              <w:t>191,1</w:t>
            </w:r>
          </w:p>
        </w:tc>
        <w:tc>
          <w:tcPr>
            <w:tcW w:w="1276" w:type="dxa"/>
            <w:vAlign w:val="center"/>
          </w:tcPr>
          <w:p w14:paraId="2F0341CB" w14:textId="77777777" w:rsidR="009E4F53" w:rsidRPr="009E4F53" w:rsidRDefault="009E4F53" w:rsidP="009E4F53">
            <w:pPr>
              <w:jc w:val="center"/>
              <w:rPr>
                <w:szCs w:val="20"/>
              </w:rPr>
            </w:pPr>
            <w:r w:rsidRPr="009E4F53">
              <w:rPr>
                <w:szCs w:val="20"/>
              </w:rPr>
              <w:t>191,1</w:t>
            </w:r>
          </w:p>
        </w:tc>
        <w:tc>
          <w:tcPr>
            <w:tcW w:w="1276" w:type="dxa"/>
            <w:vAlign w:val="center"/>
          </w:tcPr>
          <w:p w14:paraId="2AFFD2ED" w14:textId="77777777" w:rsidR="009E4F53" w:rsidRPr="009E4F53" w:rsidRDefault="009E4F53" w:rsidP="009E4F53">
            <w:pPr>
              <w:jc w:val="center"/>
              <w:rPr>
                <w:szCs w:val="20"/>
              </w:rPr>
            </w:pPr>
            <w:r w:rsidRPr="009E4F53">
              <w:rPr>
                <w:szCs w:val="20"/>
              </w:rPr>
              <w:t>191,2</w:t>
            </w:r>
          </w:p>
        </w:tc>
        <w:tc>
          <w:tcPr>
            <w:tcW w:w="1275" w:type="dxa"/>
            <w:vAlign w:val="center"/>
          </w:tcPr>
          <w:p w14:paraId="334BA132" w14:textId="77777777" w:rsidR="009E4F53" w:rsidRPr="009E4F53" w:rsidRDefault="009E4F53" w:rsidP="009E4F53">
            <w:pPr>
              <w:jc w:val="center"/>
              <w:rPr>
                <w:szCs w:val="20"/>
              </w:rPr>
            </w:pPr>
            <w:r w:rsidRPr="009E4F53">
              <w:rPr>
                <w:szCs w:val="20"/>
              </w:rPr>
              <w:t>191,2</w:t>
            </w:r>
          </w:p>
        </w:tc>
      </w:tr>
    </w:tbl>
    <w:p w14:paraId="2E865E27" w14:textId="77777777" w:rsidR="009E4F53" w:rsidRPr="009E4F53" w:rsidRDefault="009E4F53" w:rsidP="009E4F53">
      <w:pPr>
        <w:spacing w:line="276" w:lineRule="auto"/>
        <w:jc w:val="center"/>
        <w:rPr>
          <w:b/>
          <w:sz w:val="28"/>
          <w:szCs w:val="28"/>
        </w:rPr>
      </w:pPr>
    </w:p>
    <w:p w14:paraId="73D6D11C" w14:textId="77777777" w:rsidR="009E4F53" w:rsidRPr="009E4F53" w:rsidRDefault="009E4F53" w:rsidP="009E4F53">
      <w:pPr>
        <w:spacing w:line="276" w:lineRule="auto"/>
        <w:ind w:firstLine="720"/>
        <w:jc w:val="both"/>
        <w:rPr>
          <w:sz w:val="28"/>
          <w:szCs w:val="28"/>
        </w:rPr>
      </w:pPr>
    </w:p>
    <w:p w14:paraId="1321224D" w14:textId="77777777" w:rsidR="009E4F53" w:rsidRPr="009E4F53" w:rsidRDefault="009E4F53" w:rsidP="009E4F53">
      <w:pPr>
        <w:spacing w:line="276" w:lineRule="auto"/>
        <w:ind w:firstLine="709"/>
        <w:jc w:val="both"/>
        <w:rPr>
          <w:sz w:val="28"/>
          <w:szCs w:val="28"/>
        </w:rPr>
      </w:pPr>
      <w:r w:rsidRPr="009E4F53">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2024 год составит:</w:t>
      </w:r>
    </w:p>
    <w:p w14:paraId="792D92A6" w14:textId="77777777" w:rsidR="009E4F53" w:rsidRPr="009E4F53" w:rsidRDefault="009E4F53" w:rsidP="009E4F53">
      <w:pPr>
        <w:spacing w:line="276" w:lineRule="auto"/>
        <w:jc w:val="both"/>
        <w:rPr>
          <w:sz w:val="28"/>
          <w:szCs w:val="28"/>
        </w:rPr>
      </w:pPr>
    </w:p>
    <w:p w14:paraId="645FF0B9" w14:textId="77777777" w:rsidR="009E4F53" w:rsidRPr="009E4F53" w:rsidRDefault="009E4F53" w:rsidP="009E4F53">
      <w:pPr>
        <w:tabs>
          <w:tab w:val="left" w:pos="1665"/>
        </w:tabs>
        <w:spacing w:line="276" w:lineRule="auto"/>
        <w:jc w:val="center"/>
        <w:rPr>
          <w:b/>
          <w:bCs/>
          <w:sz w:val="28"/>
          <w:szCs w:val="28"/>
        </w:rPr>
      </w:pPr>
      <w:r w:rsidRPr="009E4F53">
        <w:rPr>
          <w:b/>
          <w:bCs/>
          <w:sz w:val="28"/>
          <w:szCs w:val="28"/>
        </w:rPr>
        <w:t>ПРЕДЛОЖЕНИЕ</w:t>
      </w:r>
    </w:p>
    <w:p w14:paraId="4FA2E450" w14:textId="77777777" w:rsidR="009E4F53" w:rsidRPr="009E4F53" w:rsidRDefault="009E4F53" w:rsidP="009E4F53">
      <w:pPr>
        <w:spacing w:line="276" w:lineRule="auto"/>
        <w:jc w:val="center"/>
        <w:rPr>
          <w:b/>
          <w:sz w:val="28"/>
          <w:szCs w:val="28"/>
        </w:rPr>
      </w:pPr>
      <w:r w:rsidRPr="009E4F53">
        <w:rPr>
          <w:b/>
          <w:bCs/>
          <w:sz w:val="28"/>
          <w:szCs w:val="28"/>
        </w:rPr>
        <w:t>по утверждению норматива удельного расхода топлива на отпущенную тепловую энергию от котельных на 2024 год</w:t>
      </w:r>
    </w:p>
    <w:p w14:paraId="371DBB9D" w14:textId="77777777" w:rsidR="009E4F53" w:rsidRPr="009E4F53" w:rsidRDefault="009E4F53" w:rsidP="009E4F53">
      <w:pPr>
        <w:spacing w:line="276" w:lineRule="auto"/>
        <w:ind w:firstLine="720"/>
        <w:jc w:val="both"/>
        <w:rPr>
          <w:sz w:val="28"/>
          <w:szCs w:val="26"/>
        </w:rPr>
      </w:pPr>
    </w:p>
    <w:tbl>
      <w:tblPr>
        <w:tblW w:w="9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4372"/>
      </w:tblGrid>
      <w:tr w:rsidR="009E4F53" w:rsidRPr="009E4F53" w14:paraId="2724E755" w14:textId="77777777" w:rsidTr="007232B4">
        <w:trPr>
          <w:trHeight w:val="687"/>
          <w:jc w:val="center"/>
        </w:trPr>
        <w:tc>
          <w:tcPr>
            <w:tcW w:w="5400" w:type="dxa"/>
            <w:shd w:val="clear" w:color="auto" w:fill="auto"/>
            <w:vAlign w:val="center"/>
          </w:tcPr>
          <w:p w14:paraId="0AB334C1" w14:textId="77777777" w:rsidR="009E4F53" w:rsidRPr="009E4F53" w:rsidRDefault="009E4F53" w:rsidP="009E4F53">
            <w:pPr>
              <w:spacing w:line="276" w:lineRule="auto"/>
              <w:jc w:val="center"/>
              <w:rPr>
                <w:bCs/>
                <w:sz w:val="28"/>
                <w:szCs w:val="28"/>
              </w:rPr>
            </w:pPr>
            <w:r w:rsidRPr="009E4F53">
              <w:rPr>
                <w:bCs/>
                <w:sz w:val="28"/>
                <w:szCs w:val="28"/>
              </w:rPr>
              <w:t>Организация (организационно правовая форма; наименование; местонахождение)</w:t>
            </w:r>
          </w:p>
        </w:tc>
        <w:tc>
          <w:tcPr>
            <w:tcW w:w="4372" w:type="dxa"/>
            <w:shd w:val="clear" w:color="auto" w:fill="auto"/>
            <w:vAlign w:val="center"/>
          </w:tcPr>
          <w:p w14:paraId="17FB84DE" w14:textId="77777777" w:rsidR="009E4F53" w:rsidRPr="009E4F53" w:rsidRDefault="009E4F53" w:rsidP="009E4F53">
            <w:pPr>
              <w:spacing w:line="276" w:lineRule="auto"/>
              <w:jc w:val="center"/>
              <w:rPr>
                <w:bCs/>
                <w:sz w:val="28"/>
                <w:szCs w:val="28"/>
              </w:rPr>
            </w:pPr>
            <w:r w:rsidRPr="009E4F53">
              <w:rPr>
                <w:bCs/>
                <w:sz w:val="28"/>
                <w:szCs w:val="28"/>
              </w:rPr>
              <w:t>Норматив на отпущенную тепловую энергию, кг.у.т./Гкал</w:t>
            </w:r>
          </w:p>
        </w:tc>
      </w:tr>
      <w:tr w:rsidR="009E4F53" w:rsidRPr="009E4F53" w14:paraId="3DAACB40" w14:textId="77777777" w:rsidTr="007232B4">
        <w:trPr>
          <w:trHeight w:val="20"/>
          <w:jc w:val="center"/>
        </w:trPr>
        <w:tc>
          <w:tcPr>
            <w:tcW w:w="5400" w:type="dxa"/>
            <w:vMerge w:val="restart"/>
            <w:vAlign w:val="center"/>
          </w:tcPr>
          <w:p w14:paraId="4DCB6193" w14:textId="77777777" w:rsidR="009E4F53" w:rsidRPr="009E4F53" w:rsidRDefault="009E4F53" w:rsidP="009E4F53">
            <w:pPr>
              <w:spacing w:line="276" w:lineRule="auto"/>
              <w:jc w:val="center"/>
              <w:rPr>
                <w:bCs/>
                <w:sz w:val="28"/>
                <w:szCs w:val="28"/>
              </w:rPr>
            </w:pPr>
            <w:r w:rsidRPr="009E4F53">
              <w:rPr>
                <w:sz w:val="28"/>
                <w:szCs w:val="28"/>
              </w:rPr>
              <w:t xml:space="preserve">АО «Угольная компания «Северный Кузбасс» Шахта «Березовская» </w:t>
            </w:r>
            <w:r w:rsidRPr="009E4F53">
              <w:rPr>
                <w:sz w:val="28"/>
                <w:szCs w:val="28"/>
              </w:rPr>
              <w:br/>
              <w:t>(г. Березовский)</w:t>
            </w:r>
          </w:p>
        </w:tc>
        <w:tc>
          <w:tcPr>
            <w:tcW w:w="4372" w:type="dxa"/>
            <w:shd w:val="clear" w:color="auto" w:fill="auto"/>
            <w:vAlign w:val="center"/>
          </w:tcPr>
          <w:p w14:paraId="0E6B1900" w14:textId="77777777" w:rsidR="009E4F53" w:rsidRPr="009E4F53" w:rsidRDefault="009E4F53" w:rsidP="009E4F53">
            <w:pPr>
              <w:spacing w:line="276" w:lineRule="auto"/>
              <w:jc w:val="center"/>
              <w:rPr>
                <w:bCs/>
                <w:sz w:val="28"/>
                <w:szCs w:val="28"/>
              </w:rPr>
            </w:pPr>
            <w:r w:rsidRPr="009E4F53">
              <w:rPr>
                <w:bCs/>
                <w:sz w:val="28"/>
                <w:szCs w:val="28"/>
              </w:rPr>
              <w:t>Каменный уголь</w:t>
            </w:r>
          </w:p>
        </w:tc>
      </w:tr>
      <w:tr w:rsidR="009E4F53" w:rsidRPr="009E4F53" w14:paraId="65B80D7C" w14:textId="77777777" w:rsidTr="007232B4">
        <w:trPr>
          <w:trHeight w:val="183"/>
          <w:jc w:val="center"/>
        </w:trPr>
        <w:tc>
          <w:tcPr>
            <w:tcW w:w="5400" w:type="dxa"/>
            <w:vMerge/>
            <w:shd w:val="clear" w:color="auto" w:fill="auto"/>
            <w:vAlign w:val="center"/>
          </w:tcPr>
          <w:p w14:paraId="5C441D35" w14:textId="77777777" w:rsidR="009E4F53" w:rsidRPr="009E4F53" w:rsidRDefault="009E4F53" w:rsidP="009E4F53">
            <w:pPr>
              <w:spacing w:line="276" w:lineRule="auto"/>
              <w:jc w:val="center"/>
              <w:rPr>
                <w:bCs/>
                <w:sz w:val="28"/>
                <w:szCs w:val="28"/>
              </w:rPr>
            </w:pPr>
          </w:p>
        </w:tc>
        <w:tc>
          <w:tcPr>
            <w:tcW w:w="4372" w:type="dxa"/>
            <w:shd w:val="clear" w:color="auto" w:fill="auto"/>
            <w:vAlign w:val="center"/>
          </w:tcPr>
          <w:p w14:paraId="3C21549E" w14:textId="77777777" w:rsidR="009E4F53" w:rsidRPr="009E4F53" w:rsidRDefault="009E4F53" w:rsidP="009E4F53">
            <w:pPr>
              <w:spacing w:line="276" w:lineRule="auto"/>
              <w:jc w:val="center"/>
              <w:rPr>
                <w:bCs/>
                <w:sz w:val="28"/>
                <w:szCs w:val="28"/>
              </w:rPr>
            </w:pPr>
            <w:r w:rsidRPr="009E4F53">
              <w:rPr>
                <w:bCs/>
                <w:sz w:val="28"/>
                <w:szCs w:val="28"/>
              </w:rPr>
              <w:t>191,2</w:t>
            </w:r>
          </w:p>
        </w:tc>
      </w:tr>
    </w:tbl>
    <w:p w14:paraId="7ACD0451" w14:textId="77777777" w:rsidR="009E4F53" w:rsidRDefault="009E4F53" w:rsidP="009E4F53">
      <w:pPr>
        <w:spacing w:line="276" w:lineRule="auto"/>
        <w:ind w:firstLine="720"/>
        <w:jc w:val="both"/>
        <w:rPr>
          <w:sz w:val="26"/>
          <w:szCs w:val="26"/>
        </w:rPr>
        <w:sectPr w:rsidR="009E4F53" w:rsidSect="0031748D">
          <w:pgSz w:w="11906" w:h="16838"/>
          <w:pgMar w:top="992" w:right="851" w:bottom="1134" w:left="1701" w:header="708" w:footer="708" w:gutter="0"/>
          <w:cols w:space="708"/>
          <w:titlePg/>
          <w:docGrid w:linePitch="381"/>
        </w:sectPr>
      </w:pPr>
    </w:p>
    <w:p w14:paraId="262B84D3" w14:textId="07C8CB79" w:rsidR="009E4F53" w:rsidRPr="00AE0629" w:rsidRDefault="009E4F53" w:rsidP="009E4F53">
      <w:pPr>
        <w:tabs>
          <w:tab w:val="left" w:pos="5580"/>
          <w:tab w:val="left" w:pos="9498"/>
        </w:tabs>
        <w:ind w:left="-4836" w:right="-569" w:firstLine="10365"/>
      </w:pPr>
      <w:r w:rsidRPr="00AE0629">
        <w:lastRenderedPageBreak/>
        <w:t xml:space="preserve">Приложение № </w:t>
      </w:r>
      <w:r>
        <w:t>8</w:t>
      </w:r>
      <w:r w:rsidRPr="00AE0629">
        <w:t xml:space="preserve"> к протоколу № </w:t>
      </w:r>
      <w:r>
        <w:t>75</w:t>
      </w:r>
    </w:p>
    <w:p w14:paraId="6E934D9E" w14:textId="77777777" w:rsidR="009E4F53" w:rsidRPr="00AE0629" w:rsidRDefault="009E4F53" w:rsidP="009E4F53">
      <w:pPr>
        <w:tabs>
          <w:tab w:val="left" w:pos="5580"/>
          <w:tab w:val="left" w:pos="9498"/>
        </w:tabs>
        <w:ind w:left="-4836" w:right="-569" w:firstLine="10365"/>
      </w:pPr>
      <w:r w:rsidRPr="00AE0629">
        <w:t>заседания правления Региональной</w:t>
      </w:r>
    </w:p>
    <w:p w14:paraId="2415A4BB" w14:textId="77777777" w:rsidR="009E4F53" w:rsidRPr="00AE0629" w:rsidRDefault="009E4F53" w:rsidP="009E4F53">
      <w:pPr>
        <w:tabs>
          <w:tab w:val="left" w:pos="5580"/>
          <w:tab w:val="left" w:pos="9498"/>
        </w:tabs>
        <w:ind w:left="-4836" w:right="-569" w:firstLine="10365"/>
      </w:pPr>
      <w:r w:rsidRPr="00AE0629">
        <w:t>энергетической комиссии</w:t>
      </w:r>
    </w:p>
    <w:p w14:paraId="6D5D56FF" w14:textId="77777777" w:rsidR="009E4F53" w:rsidRDefault="009E4F53" w:rsidP="009E4F53">
      <w:pPr>
        <w:tabs>
          <w:tab w:val="left" w:pos="5580"/>
          <w:tab w:val="left" w:pos="9498"/>
        </w:tabs>
        <w:ind w:left="-4836" w:right="-569" w:firstLine="10365"/>
      </w:pPr>
      <w:r w:rsidRPr="00AE0629">
        <w:t xml:space="preserve">Кузбасса от </w:t>
      </w:r>
      <w:r>
        <w:t>30</w:t>
      </w:r>
      <w:r w:rsidRPr="00AE0629">
        <w:t>.1</w:t>
      </w:r>
      <w:r>
        <w:t>1</w:t>
      </w:r>
      <w:r w:rsidRPr="00AE0629">
        <w:t>.2023</w:t>
      </w:r>
    </w:p>
    <w:p w14:paraId="3DD0EFB3" w14:textId="77777777" w:rsidR="009E4F53" w:rsidRPr="009E4F53" w:rsidRDefault="009E4F53" w:rsidP="009E4F53">
      <w:pPr>
        <w:tabs>
          <w:tab w:val="left" w:pos="5580"/>
          <w:tab w:val="left" w:pos="9498"/>
        </w:tabs>
        <w:ind w:left="-4836" w:right="-569" w:firstLine="10365"/>
      </w:pPr>
    </w:p>
    <w:p w14:paraId="0E5BA328" w14:textId="77777777" w:rsidR="009E4F53" w:rsidRPr="009E4F53" w:rsidRDefault="009E4F53" w:rsidP="009E4F53">
      <w:pPr>
        <w:keepNext/>
        <w:jc w:val="center"/>
        <w:outlineLvl w:val="0"/>
        <w:rPr>
          <w:b/>
          <w:sz w:val="28"/>
          <w:szCs w:val="28"/>
        </w:rPr>
      </w:pPr>
      <w:bookmarkStart w:id="12" w:name="_Hlk51051286"/>
      <w:r w:rsidRPr="009E4F53">
        <w:rPr>
          <w:b/>
          <w:sz w:val="28"/>
          <w:szCs w:val="28"/>
        </w:rPr>
        <w:t>Экспертное заключение Региональной энергетической комиссии Кузбасса</w:t>
      </w:r>
      <w:bookmarkEnd w:id="12"/>
      <w:r w:rsidRPr="009E4F53">
        <w:rPr>
          <w:b/>
          <w:sz w:val="28"/>
          <w:szCs w:val="28"/>
        </w:rPr>
        <w:t xml:space="preserve"> </w:t>
      </w:r>
    </w:p>
    <w:p w14:paraId="6C8EEAE1" w14:textId="77777777" w:rsidR="009E4F53" w:rsidRPr="009E4F53" w:rsidRDefault="009E4F53" w:rsidP="009E4F53">
      <w:pPr>
        <w:keepNext/>
        <w:jc w:val="center"/>
        <w:outlineLvl w:val="0"/>
        <w:rPr>
          <w:sz w:val="28"/>
          <w:szCs w:val="28"/>
        </w:rPr>
      </w:pPr>
      <w:r w:rsidRPr="009E4F53">
        <w:rPr>
          <w:b/>
          <w:iCs/>
          <w:sz w:val="27"/>
          <w:szCs w:val="27"/>
        </w:rPr>
        <w:t xml:space="preserve"> </w:t>
      </w:r>
      <w:r w:rsidRPr="009E4F53">
        <w:rPr>
          <w:sz w:val="28"/>
          <w:szCs w:val="28"/>
        </w:rPr>
        <w:t xml:space="preserve">по материалам, представленным </w:t>
      </w:r>
      <w:r w:rsidRPr="009E4F53">
        <w:rPr>
          <w:i/>
          <w:sz w:val="28"/>
          <w:szCs w:val="28"/>
        </w:rPr>
        <w:t xml:space="preserve">МКП ММО «Ресурс» </w:t>
      </w:r>
      <w:bookmarkStart w:id="13" w:name="_Hlk115781057"/>
      <w:r w:rsidRPr="009E4F53">
        <w:rPr>
          <w:i/>
          <w:sz w:val="28"/>
          <w:szCs w:val="28"/>
        </w:rPr>
        <w:t>Мариинский муниципальный округ</w:t>
      </w:r>
      <w:bookmarkEnd w:id="13"/>
      <w:r w:rsidRPr="009E4F53">
        <w:rPr>
          <w:i/>
          <w:sz w:val="28"/>
          <w:szCs w:val="28"/>
        </w:rPr>
        <w:t>,</w:t>
      </w:r>
      <w:r w:rsidRPr="009E4F53">
        <w:rPr>
          <w:sz w:val="28"/>
          <w:szCs w:val="28"/>
        </w:rPr>
        <w:t xml:space="preserve"> для утверждения норматива удельного расхода топлива на отпущенную в сеть тепловую энергию от котельных МКП ММО «Ресурс» на 2024 год</w:t>
      </w:r>
    </w:p>
    <w:p w14:paraId="121E0D95" w14:textId="77777777" w:rsidR="009E4F53" w:rsidRPr="009E4F53" w:rsidRDefault="009E4F53" w:rsidP="009E4F53">
      <w:pPr>
        <w:jc w:val="both"/>
        <w:rPr>
          <w:sz w:val="28"/>
          <w:szCs w:val="28"/>
        </w:rPr>
      </w:pPr>
      <w:bookmarkStart w:id="14" w:name="_Hlk532743494"/>
    </w:p>
    <w:bookmarkEnd w:id="14"/>
    <w:p w14:paraId="25FBC973" w14:textId="77777777" w:rsidR="009E4F53" w:rsidRPr="009E4F53" w:rsidRDefault="009E4F53" w:rsidP="009E4F53">
      <w:pPr>
        <w:ind w:firstLine="567"/>
        <w:jc w:val="both"/>
        <w:rPr>
          <w:sz w:val="28"/>
          <w:szCs w:val="28"/>
        </w:rPr>
      </w:pPr>
      <w:r w:rsidRPr="009E4F53">
        <w:rPr>
          <w:sz w:val="28"/>
          <w:szCs w:val="28"/>
        </w:rPr>
        <w:t xml:space="preserve">В Региональную энергетическую комиссию Кузбасса обратилось </w:t>
      </w:r>
      <w:r w:rsidRPr="009E4F53">
        <w:rPr>
          <w:sz w:val="28"/>
          <w:szCs w:val="28"/>
        </w:rPr>
        <w:br/>
      </w:r>
      <w:r w:rsidRPr="009E4F53">
        <w:rPr>
          <w:b/>
          <w:sz w:val="28"/>
          <w:szCs w:val="28"/>
        </w:rPr>
        <w:t>МКП ММО «Ресурс»</w:t>
      </w:r>
      <w:r w:rsidRPr="009E4F53">
        <w:rPr>
          <w:sz w:val="28"/>
          <w:szCs w:val="28"/>
        </w:rPr>
        <w:t xml:space="preserve"> (далее – Предприятие) с заявкой на утверждение норматива удельного расхода топлива на отпущенную электрическую и тепловую энергию от тепловых электрических станций и котельных.</w:t>
      </w:r>
    </w:p>
    <w:p w14:paraId="476BFCB8" w14:textId="77777777" w:rsidR="009E4F53" w:rsidRPr="009E4F53" w:rsidRDefault="009E4F53" w:rsidP="009E4F53">
      <w:pPr>
        <w:ind w:firstLine="567"/>
        <w:jc w:val="both"/>
        <w:rPr>
          <w:sz w:val="28"/>
          <w:szCs w:val="28"/>
        </w:rPr>
      </w:pPr>
      <w:r w:rsidRPr="009E4F53">
        <w:rPr>
          <w:sz w:val="28"/>
          <w:szCs w:val="28"/>
        </w:rPr>
        <w:t>Предприятием для утверждения норматива удельного расхода топлива на отпущенную электрическую и тепловую энергию от тепловых электрических станций и котельных представлен следующий пакет расчетно-обосновывающих материалов:</w:t>
      </w:r>
    </w:p>
    <w:p w14:paraId="14CB04AD" w14:textId="77777777" w:rsidR="009E4F53" w:rsidRPr="009E4F53" w:rsidRDefault="009E4F53" w:rsidP="009E4F53">
      <w:pPr>
        <w:ind w:firstLine="567"/>
        <w:jc w:val="both"/>
        <w:rPr>
          <w:sz w:val="28"/>
          <w:szCs w:val="28"/>
        </w:rPr>
      </w:pPr>
      <w:r w:rsidRPr="009E4F53">
        <w:rPr>
          <w:sz w:val="28"/>
          <w:szCs w:val="28"/>
        </w:rPr>
        <w:t>- копия Устава (для организаций);</w:t>
      </w:r>
    </w:p>
    <w:p w14:paraId="4B7F0E8E" w14:textId="77777777" w:rsidR="009E4F53" w:rsidRPr="009E4F53" w:rsidRDefault="009E4F53" w:rsidP="009E4F53">
      <w:pPr>
        <w:ind w:firstLine="567"/>
        <w:jc w:val="both"/>
        <w:rPr>
          <w:sz w:val="28"/>
          <w:szCs w:val="28"/>
        </w:rPr>
      </w:pPr>
      <w:r w:rsidRPr="009E4F53">
        <w:rPr>
          <w:sz w:val="28"/>
          <w:szCs w:val="28"/>
        </w:rPr>
        <w:t>- копия свидетельства о государственной регистрации;</w:t>
      </w:r>
    </w:p>
    <w:p w14:paraId="645E2FC8" w14:textId="77777777" w:rsidR="009E4F53" w:rsidRPr="009E4F53" w:rsidRDefault="009E4F53" w:rsidP="009E4F53">
      <w:pPr>
        <w:ind w:firstLine="567"/>
        <w:jc w:val="both"/>
        <w:rPr>
          <w:sz w:val="28"/>
          <w:szCs w:val="28"/>
        </w:rPr>
      </w:pPr>
      <w:r w:rsidRPr="009E4F53">
        <w:rPr>
          <w:sz w:val="28"/>
          <w:szCs w:val="28"/>
        </w:rPr>
        <w:t>- копия свидетельства о постановке на учет в налоговом органе;</w:t>
      </w:r>
    </w:p>
    <w:p w14:paraId="0C5BEF77" w14:textId="77777777" w:rsidR="009E4F53" w:rsidRPr="009E4F53" w:rsidRDefault="009E4F53" w:rsidP="009E4F53">
      <w:pPr>
        <w:ind w:firstLine="567"/>
        <w:jc w:val="both"/>
        <w:rPr>
          <w:sz w:val="28"/>
          <w:szCs w:val="28"/>
        </w:rPr>
      </w:pPr>
      <w:r w:rsidRPr="009E4F53">
        <w:rPr>
          <w:sz w:val="28"/>
          <w:szCs w:val="28"/>
        </w:rPr>
        <w:t>- пояснительную записку по тепловым электростанциям и котельным, подведомственным организации;</w:t>
      </w:r>
    </w:p>
    <w:p w14:paraId="3DFE599C" w14:textId="77777777" w:rsidR="009E4F53" w:rsidRPr="009E4F53" w:rsidRDefault="009E4F53" w:rsidP="009E4F53">
      <w:pPr>
        <w:ind w:firstLine="567"/>
        <w:jc w:val="both"/>
        <w:rPr>
          <w:sz w:val="28"/>
          <w:szCs w:val="28"/>
        </w:rPr>
      </w:pPr>
      <w:r w:rsidRPr="009E4F53">
        <w:rPr>
          <w:sz w:val="28"/>
          <w:szCs w:val="28"/>
        </w:rPr>
        <w:t>- расчеты удельных расходов топлива по каждой</w:t>
      </w:r>
      <w:r w:rsidRPr="009E4F53">
        <w:rPr>
          <w:i/>
          <w:sz w:val="28"/>
          <w:szCs w:val="28"/>
        </w:rPr>
        <w:t xml:space="preserve"> </w:t>
      </w:r>
      <w:r w:rsidRPr="009E4F53">
        <w:rPr>
          <w:sz w:val="28"/>
          <w:szCs w:val="28"/>
        </w:rPr>
        <w:t>котельной на каждый месяц периода регулирования и в целом за расчетный период;</w:t>
      </w:r>
    </w:p>
    <w:p w14:paraId="61C0840C" w14:textId="77777777" w:rsidR="009E4F53" w:rsidRPr="009E4F53" w:rsidRDefault="009E4F53" w:rsidP="009E4F53">
      <w:pPr>
        <w:ind w:firstLine="567"/>
        <w:jc w:val="both"/>
        <w:rPr>
          <w:sz w:val="28"/>
          <w:szCs w:val="28"/>
        </w:rPr>
      </w:pPr>
      <w:r w:rsidRPr="009E4F53">
        <w:rPr>
          <w:sz w:val="28"/>
          <w:szCs w:val="28"/>
        </w:rPr>
        <w:t>- значения нормативов на год расчетный, текущий и за два года, предшествующих году текущему, включенных в тариф;</w:t>
      </w:r>
    </w:p>
    <w:p w14:paraId="31969A0D" w14:textId="77777777" w:rsidR="009E4F53" w:rsidRPr="009E4F53" w:rsidRDefault="009E4F53" w:rsidP="009E4F53">
      <w:pPr>
        <w:ind w:firstLine="567"/>
        <w:jc w:val="both"/>
        <w:rPr>
          <w:sz w:val="28"/>
          <w:szCs w:val="28"/>
        </w:rPr>
      </w:pPr>
      <w:r w:rsidRPr="009E4F53">
        <w:rPr>
          <w:sz w:val="28"/>
          <w:szCs w:val="28"/>
        </w:rPr>
        <w:t>- материалы, обосновывающие значения нормативов;</w:t>
      </w:r>
    </w:p>
    <w:p w14:paraId="79A0A874" w14:textId="77777777" w:rsidR="009E4F53" w:rsidRPr="009E4F53" w:rsidRDefault="009E4F53" w:rsidP="009E4F53">
      <w:pPr>
        <w:ind w:firstLine="567"/>
        <w:jc w:val="both"/>
        <w:rPr>
          <w:sz w:val="28"/>
          <w:szCs w:val="28"/>
        </w:rPr>
      </w:pPr>
      <w:r w:rsidRPr="009E4F53">
        <w:rPr>
          <w:sz w:val="28"/>
          <w:szCs w:val="28"/>
        </w:rPr>
        <w:t>- заключение экспертизы материалов, обосновывающих значение нормативов удельных расходов топлива, выполненной ОАО «АЭЭ».</w:t>
      </w:r>
    </w:p>
    <w:p w14:paraId="236B7223" w14:textId="77777777" w:rsidR="009E4F53" w:rsidRPr="009E4F53" w:rsidRDefault="009E4F53" w:rsidP="009E4F53">
      <w:pPr>
        <w:ind w:firstLine="567"/>
        <w:jc w:val="both"/>
        <w:rPr>
          <w:sz w:val="28"/>
          <w:szCs w:val="28"/>
        </w:rPr>
      </w:pPr>
    </w:p>
    <w:p w14:paraId="6C067643" w14:textId="77777777" w:rsidR="009E4F53" w:rsidRPr="009E4F53" w:rsidRDefault="009E4F53" w:rsidP="009E4F53">
      <w:pPr>
        <w:ind w:firstLine="567"/>
        <w:jc w:val="both"/>
        <w:rPr>
          <w:sz w:val="28"/>
          <w:szCs w:val="28"/>
        </w:rPr>
      </w:pPr>
      <w:bookmarkStart w:id="15" w:name="_Hlk23928660"/>
      <w:r w:rsidRPr="009E4F53">
        <w:rPr>
          <w:sz w:val="28"/>
          <w:szCs w:val="28"/>
        </w:rPr>
        <w:t>Предприятие эксплуатирует 14 водогрейных котельных, расположенных на территории Мариинского муниципального района. Схема теплопроводов двухтрубная, тупиковая, работающая по температурному графику 95/70 градусов. Общая протяженность сетей (в двухтрубном исчислении) составляет 23907 метров. Летнее горячее водоснабжение отсутствует.</w:t>
      </w:r>
    </w:p>
    <w:bookmarkEnd w:id="15"/>
    <w:p w14:paraId="4EF3E877" w14:textId="77777777" w:rsidR="009E4F53" w:rsidRPr="009E4F53" w:rsidRDefault="009E4F53" w:rsidP="009E4F53">
      <w:pPr>
        <w:ind w:firstLine="567"/>
        <w:jc w:val="both"/>
        <w:rPr>
          <w:sz w:val="28"/>
          <w:szCs w:val="28"/>
        </w:rPr>
      </w:pPr>
      <w:r w:rsidRPr="009E4F53">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9E4F53">
          <w:rPr>
            <w:sz w:val="28"/>
            <w:szCs w:val="28"/>
          </w:rPr>
          <w:t>2009 г</w:t>
        </w:r>
      </w:smartTag>
      <w:r w:rsidRPr="009E4F53">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9E4F53">
          <w:rPr>
            <w:sz w:val="28"/>
            <w:szCs w:val="28"/>
          </w:rPr>
          <w:t>2008 г</w:t>
        </w:r>
      </w:smartTag>
      <w:r w:rsidRPr="009E4F53">
        <w:rPr>
          <w:sz w:val="28"/>
          <w:szCs w:val="28"/>
        </w:rPr>
        <w:t>. № 323.</w:t>
      </w:r>
    </w:p>
    <w:p w14:paraId="7E2A0E72" w14:textId="77777777" w:rsidR="009E4F53" w:rsidRPr="009E4F53" w:rsidRDefault="009E4F53" w:rsidP="009E4F53">
      <w:pPr>
        <w:ind w:firstLine="567"/>
        <w:jc w:val="both"/>
        <w:rPr>
          <w:sz w:val="28"/>
          <w:szCs w:val="28"/>
        </w:rPr>
      </w:pPr>
    </w:p>
    <w:p w14:paraId="2E7916DD" w14:textId="77777777" w:rsidR="009E4F53" w:rsidRPr="009E4F53" w:rsidRDefault="009E4F53" w:rsidP="009E4F53">
      <w:pPr>
        <w:ind w:firstLine="567"/>
        <w:jc w:val="both"/>
        <w:rPr>
          <w:sz w:val="27"/>
          <w:szCs w:val="27"/>
        </w:rPr>
      </w:pPr>
      <w:r w:rsidRPr="009E4F53">
        <w:rPr>
          <w:sz w:val="28"/>
          <w:szCs w:val="28"/>
        </w:rPr>
        <w:t>В таблице 1 представлена динамика основных показателей удельного расхода топлива на отпущенную тепловую энергию.</w:t>
      </w:r>
    </w:p>
    <w:p w14:paraId="766EE20A" w14:textId="77777777" w:rsidR="009E4F53" w:rsidRPr="009E4F53" w:rsidRDefault="009E4F53" w:rsidP="009E4F53">
      <w:pPr>
        <w:ind w:firstLine="567"/>
        <w:jc w:val="both"/>
        <w:rPr>
          <w:sz w:val="27"/>
          <w:szCs w:val="27"/>
        </w:rPr>
        <w:sectPr w:rsidR="009E4F53" w:rsidRPr="009E4F53" w:rsidSect="00D71445">
          <w:pgSz w:w="11906" w:h="16838"/>
          <w:pgMar w:top="426" w:right="566" w:bottom="284" w:left="1134" w:header="720" w:footer="720" w:gutter="0"/>
          <w:cols w:space="720"/>
        </w:sectPr>
      </w:pPr>
    </w:p>
    <w:p w14:paraId="16E29DF6" w14:textId="77777777" w:rsidR="009E4F53" w:rsidRPr="009E4F53" w:rsidRDefault="009E4F53" w:rsidP="009E4F53">
      <w:pPr>
        <w:ind w:firstLine="567"/>
        <w:jc w:val="both"/>
        <w:rPr>
          <w:sz w:val="27"/>
          <w:szCs w:val="27"/>
        </w:rPr>
      </w:pPr>
    </w:p>
    <w:p w14:paraId="0ED29174" w14:textId="77777777" w:rsidR="009E4F53" w:rsidRPr="009E4F53" w:rsidRDefault="009E4F53" w:rsidP="009E4F53">
      <w:pPr>
        <w:jc w:val="right"/>
        <w:rPr>
          <w:b/>
          <w:sz w:val="22"/>
          <w:szCs w:val="22"/>
        </w:rPr>
      </w:pPr>
      <w:r w:rsidRPr="009E4F53">
        <w:rPr>
          <w:b/>
          <w:sz w:val="22"/>
          <w:szCs w:val="22"/>
        </w:rPr>
        <w:t>Таблица 1</w:t>
      </w:r>
    </w:p>
    <w:p w14:paraId="3F22D3A0" w14:textId="77777777" w:rsidR="009E4F53" w:rsidRPr="009E4F53" w:rsidRDefault="009E4F53" w:rsidP="009E4F53">
      <w:pPr>
        <w:jc w:val="center"/>
        <w:rPr>
          <w:b/>
          <w:sz w:val="22"/>
          <w:szCs w:val="22"/>
        </w:rPr>
      </w:pPr>
      <w:r w:rsidRPr="009E4F53">
        <w:rPr>
          <w:b/>
          <w:sz w:val="22"/>
          <w:szCs w:val="22"/>
        </w:rPr>
        <w:t>ДИНАМИКА ОСНОВНЫХ ПОКАЗАТЕЛЕЙ</w:t>
      </w:r>
    </w:p>
    <w:tbl>
      <w:tblPr>
        <w:tblW w:w="864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124"/>
        <w:gridCol w:w="1138"/>
        <w:gridCol w:w="992"/>
        <w:gridCol w:w="993"/>
      </w:tblGrid>
      <w:tr w:rsidR="009E4F53" w:rsidRPr="009E4F53" w14:paraId="3BDA8C8E" w14:textId="77777777" w:rsidTr="007232B4">
        <w:trPr>
          <w:trHeight w:val="255"/>
        </w:trPr>
        <w:tc>
          <w:tcPr>
            <w:tcW w:w="4395" w:type="dxa"/>
            <w:vMerge w:val="restart"/>
            <w:tcMar>
              <w:left w:w="28" w:type="dxa"/>
              <w:right w:w="28" w:type="dxa"/>
            </w:tcMar>
            <w:vAlign w:val="center"/>
          </w:tcPr>
          <w:p w14:paraId="361D7BB7" w14:textId="77777777" w:rsidR="009E4F53" w:rsidRPr="009E4F53" w:rsidRDefault="009E4F53" w:rsidP="009E4F53">
            <w:pPr>
              <w:jc w:val="center"/>
              <w:rPr>
                <w:sz w:val="22"/>
                <w:szCs w:val="22"/>
              </w:rPr>
            </w:pPr>
            <w:r w:rsidRPr="009E4F53">
              <w:rPr>
                <w:sz w:val="22"/>
                <w:szCs w:val="22"/>
              </w:rPr>
              <w:t>показатели</w:t>
            </w:r>
          </w:p>
        </w:tc>
        <w:tc>
          <w:tcPr>
            <w:tcW w:w="1124" w:type="dxa"/>
            <w:tcMar>
              <w:left w:w="28" w:type="dxa"/>
              <w:right w:w="28" w:type="dxa"/>
            </w:tcMar>
          </w:tcPr>
          <w:p w14:paraId="241FE61C" w14:textId="77777777" w:rsidR="009E4F53" w:rsidRPr="009E4F53" w:rsidRDefault="009E4F53" w:rsidP="009E4F53">
            <w:pPr>
              <w:jc w:val="center"/>
              <w:rPr>
                <w:sz w:val="22"/>
                <w:szCs w:val="22"/>
              </w:rPr>
            </w:pPr>
            <w:r w:rsidRPr="009E4F53">
              <w:rPr>
                <w:sz w:val="22"/>
                <w:szCs w:val="22"/>
              </w:rPr>
              <w:t>2021 г.</w:t>
            </w:r>
          </w:p>
        </w:tc>
        <w:tc>
          <w:tcPr>
            <w:tcW w:w="1138" w:type="dxa"/>
            <w:tcMar>
              <w:left w:w="28" w:type="dxa"/>
              <w:right w:w="28" w:type="dxa"/>
            </w:tcMar>
          </w:tcPr>
          <w:p w14:paraId="76CB96B6" w14:textId="77777777" w:rsidR="009E4F53" w:rsidRPr="009E4F53" w:rsidRDefault="009E4F53" w:rsidP="009E4F53">
            <w:pPr>
              <w:jc w:val="center"/>
              <w:rPr>
                <w:sz w:val="22"/>
                <w:szCs w:val="22"/>
              </w:rPr>
            </w:pPr>
            <w:r w:rsidRPr="009E4F53">
              <w:rPr>
                <w:sz w:val="22"/>
                <w:szCs w:val="22"/>
              </w:rPr>
              <w:t>2022 г.</w:t>
            </w:r>
          </w:p>
        </w:tc>
        <w:tc>
          <w:tcPr>
            <w:tcW w:w="992" w:type="dxa"/>
            <w:tcMar>
              <w:left w:w="28" w:type="dxa"/>
              <w:right w:w="28" w:type="dxa"/>
            </w:tcMar>
          </w:tcPr>
          <w:p w14:paraId="7B61BC73" w14:textId="77777777" w:rsidR="009E4F53" w:rsidRPr="009E4F53" w:rsidRDefault="009E4F53" w:rsidP="009E4F53">
            <w:pPr>
              <w:jc w:val="center"/>
              <w:rPr>
                <w:sz w:val="22"/>
                <w:szCs w:val="22"/>
              </w:rPr>
            </w:pPr>
            <w:r w:rsidRPr="009E4F53">
              <w:rPr>
                <w:sz w:val="22"/>
                <w:szCs w:val="22"/>
              </w:rPr>
              <w:t>2023 г.</w:t>
            </w:r>
          </w:p>
        </w:tc>
        <w:tc>
          <w:tcPr>
            <w:tcW w:w="993" w:type="dxa"/>
            <w:tcMar>
              <w:left w:w="28" w:type="dxa"/>
              <w:right w:w="28" w:type="dxa"/>
            </w:tcMar>
          </w:tcPr>
          <w:p w14:paraId="6F877D30" w14:textId="77777777" w:rsidR="009E4F53" w:rsidRPr="009E4F53" w:rsidRDefault="009E4F53" w:rsidP="009E4F53">
            <w:pPr>
              <w:jc w:val="center"/>
              <w:rPr>
                <w:sz w:val="22"/>
                <w:szCs w:val="22"/>
              </w:rPr>
            </w:pPr>
            <w:r w:rsidRPr="009E4F53">
              <w:rPr>
                <w:sz w:val="22"/>
                <w:szCs w:val="22"/>
              </w:rPr>
              <w:t>2024 г.</w:t>
            </w:r>
          </w:p>
        </w:tc>
      </w:tr>
      <w:tr w:rsidR="009E4F53" w:rsidRPr="009E4F53" w14:paraId="0E2E8822" w14:textId="77777777" w:rsidTr="007232B4">
        <w:trPr>
          <w:trHeight w:val="255"/>
        </w:trPr>
        <w:tc>
          <w:tcPr>
            <w:tcW w:w="4395" w:type="dxa"/>
            <w:vMerge/>
            <w:tcMar>
              <w:left w:w="28" w:type="dxa"/>
              <w:right w:w="28" w:type="dxa"/>
            </w:tcMar>
            <w:vAlign w:val="center"/>
          </w:tcPr>
          <w:p w14:paraId="4A4EEFA3" w14:textId="77777777" w:rsidR="009E4F53" w:rsidRPr="009E4F53" w:rsidRDefault="009E4F53" w:rsidP="009E4F53">
            <w:pPr>
              <w:jc w:val="center"/>
              <w:rPr>
                <w:sz w:val="22"/>
                <w:szCs w:val="22"/>
              </w:rPr>
            </w:pPr>
          </w:p>
        </w:tc>
        <w:tc>
          <w:tcPr>
            <w:tcW w:w="1124" w:type="dxa"/>
            <w:tcMar>
              <w:left w:w="28" w:type="dxa"/>
              <w:right w:w="28" w:type="dxa"/>
            </w:tcMar>
          </w:tcPr>
          <w:p w14:paraId="514C2811" w14:textId="77777777" w:rsidR="009E4F53" w:rsidRPr="009E4F53" w:rsidRDefault="009E4F53" w:rsidP="009E4F53">
            <w:pPr>
              <w:jc w:val="center"/>
              <w:rPr>
                <w:szCs w:val="20"/>
              </w:rPr>
            </w:pPr>
            <w:r w:rsidRPr="009E4F53">
              <w:rPr>
                <w:szCs w:val="20"/>
              </w:rPr>
              <w:t>план</w:t>
            </w:r>
          </w:p>
        </w:tc>
        <w:tc>
          <w:tcPr>
            <w:tcW w:w="1138" w:type="dxa"/>
            <w:tcMar>
              <w:left w:w="28" w:type="dxa"/>
              <w:right w:w="28" w:type="dxa"/>
            </w:tcMar>
          </w:tcPr>
          <w:p w14:paraId="71A9E492" w14:textId="77777777" w:rsidR="009E4F53" w:rsidRPr="009E4F53" w:rsidRDefault="009E4F53" w:rsidP="009E4F53">
            <w:pPr>
              <w:jc w:val="center"/>
              <w:rPr>
                <w:szCs w:val="20"/>
              </w:rPr>
            </w:pPr>
            <w:r w:rsidRPr="009E4F53">
              <w:rPr>
                <w:szCs w:val="20"/>
              </w:rPr>
              <w:t>план</w:t>
            </w:r>
          </w:p>
        </w:tc>
        <w:tc>
          <w:tcPr>
            <w:tcW w:w="992" w:type="dxa"/>
            <w:tcMar>
              <w:left w:w="28" w:type="dxa"/>
              <w:right w:w="28" w:type="dxa"/>
            </w:tcMar>
          </w:tcPr>
          <w:p w14:paraId="1DB2B16C" w14:textId="77777777" w:rsidR="009E4F53" w:rsidRPr="009E4F53" w:rsidRDefault="009E4F53" w:rsidP="009E4F53">
            <w:pPr>
              <w:jc w:val="center"/>
              <w:rPr>
                <w:szCs w:val="20"/>
              </w:rPr>
            </w:pPr>
            <w:r w:rsidRPr="009E4F53">
              <w:rPr>
                <w:szCs w:val="20"/>
              </w:rPr>
              <w:t>план</w:t>
            </w:r>
          </w:p>
        </w:tc>
        <w:tc>
          <w:tcPr>
            <w:tcW w:w="993" w:type="dxa"/>
            <w:tcMar>
              <w:left w:w="28" w:type="dxa"/>
              <w:right w:w="28" w:type="dxa"/>
            </w:tcMar>
          </w:tcPr>
          <w:p w14:paraId="6B4D43CA" w14:textId="77777777" w:rsidR="009E4F53" w:rsidRPr="009E4F53" w:rsidRDefault="009E4F53" w:rsidP="009E4F53">
            <w:pPr>
              <w:jc w:val="center"/>
              <w:rPr>
                <w:sz w:val="22"/>
                <w:szCs w:val="22"/>
              </w:rPr>
            </w:pPr>
            <w:r w:rsidRPr="009E4F53">
              <w:rPr>
                <w:sz w:val="22"/>
                <w:szCs w:val="22"/>
              </w:rPr>
              <w:t>расчет</w:t>
            </w:r>
          </w:p>
        </w:tc>
      </w:tr>
      <w:tr w:rsidR="009E4F53" w:rsidRPr="009E4F53" w14:paraId="1F33CE8B" w14:textId="77777777" w:rsidTr="007232B4">
        <w:tc>
          <w:tcPr>
            <w:tcW w:w="4395" w:type="dxa"/>
          </w:tcPr>
          <w:p w14:paraId="2A293B9F" w14:textId="77777777" w:rsidR="009E4F53" w:rsidRPr="009E4F53" w:rsidRDefault="009E4F53" w:rsidP="009E4F53">
            <w:pPr>
              <w:jc w:val="center"/>
              <w:rPr>
                <w:sz w:val="22"/>
                <w:szCs w:val="22"/>
              </w:rPr>
            </w:pPr>
            <w:r w:rsidRPr="009E4F53">
              <w:rPr>
                <w:sz w:val="22"/>
                <w:szCs w:val="22"/>
              </w:rPr>
              <w:t>по организации (в целом)</w:t>
            </w:r>
          </w:p>
        </w:tc>
        <w:tc>
          <w:tcPr>
            <w:tcW w:w="1124" w:type="dxa"/>
          </w:tcPr>
          <w:p w14:paraId="0AE1103E" w14:textId="77777777" w:rsidR="009E4F53" w:rsidRPr="009E4F53" w:rsidRDefault="009E4F53" w:rsidP="009E4F53">
            <w:pPr>
              <w:jc w:val="center"/>
              <w:rPr>
                <w:sz w:val="22"/>
                <w:szCs w:val="22"/>
              </w:rPr>
            </w:pPr>
          </w:p>
        </w:tc>
        <w:tc>
          <w:tcPr>
            <w:tcW w:w="1138" w:type="dxa"/>
          </w:tcPr>
          <w:p w14:paraId="7738C6F4" w14:textId="77777777" w:rsidR="009E4F53" w:rsidRPr="009E4F53" w:rsidRDefault="009E4F53" w:rsidP="009E4F53">
            <w:pPr>
              <w:jc w:val="center"/>
              <w:rPr>
                <w:sz w:val="22"/>
                <w:szCs w:val="22"/>
              </w:rPr>
            </w:pPr>
          </w:p>
        </w:tc>
        <w:tc>
          <w:tcPr>
            <w:tcW w:w="992" w:type="dxa"/>
          </w:tcPr>
          <w:p w14:paraId="583573D4" w14:textId="77777777" w:rsidR="009E4F53" w:rsidRPr="009E4F53" w:rsidRDefault="009E4F53" w:rsidP="009E4F53">
            <w:pPr>
              <w:jc w:val="center"/>
              <w:rPr>
                <w:sz w:val="22"/>
                <w:szCs w:val="22"/>
              </w:rPr>
            </w:pPr>
          </w:p>
        </w:tc>
        <w:tc>
          <w:tcPr>
            <w:tcW w:w="993" w:type="dxa"/>
          </w:tcPr>
          <w:p w14:paraId="15A96928" w14:textId="77777777" w:rsidR="009E4F53" w:rsidRPr="009E4F53" w:rsidRDefault="009E4F53" w:rsidP="009E4F53">
            <w:pPr>
              <w:jc w:val="center"/>
              <w:rPr>
                <w:sz w:val="22"/>
                <w:szCs w:val="22"/>
              </w:rPr>
            </w:pPr>
          </w:p>
        </w:tc>
      </w:tr>
      <w:tr w:rsidR="009E4F53" w:rsidRPr="009E4F53" w14:paraId="4E75D5FD" w14:textId="77777777" w:rsidTr="007232B4">
        <w:tc>
          <w:tcPr>
            <w:tcW w:w="4395" w:type="dxa"/>
            <w:tcMar>
              <w:left w:w="28" w:type="dxa"/>
              <w:right w:w="28" w:type="dxa"/>
            </w:tcMar>
          </w:tcPr>
          <w:p w14:paraId="21876804" w14:textId="77777777" w:rsidR="009E4F53" w:rsidRPr="009E4F53" w:rsidRDefault="009E4F53" w:rsidP="009E4F53">
            <w:pPr>
              <w:rPr>
                <w:sz w:val="28"/>
                <w:szCs w:val="28"/>
              </w:rPr>
            </w:pPr>
            <w:r w:rsidRPr="009E4F53">
              <w:rPr>
                <w:szCs w:val="20"/>
              </w:rPr>
              <w:t>Производство тепловой энергии, тыс. Гкал</w:t>
            </w:r>
          </w:p>
        </w:tc>
        <w:tc>
          <w:tcPr>
            <w:tcW w:w="1124" w:type="dxa"/>
            <w:tcMar>
              <w:left w:w="28" w:type="dxa"/>
              <w:right w:w="28" w:type="dxa"/>
            </w:tcMar>
            <w:vAlign w:val="center"/>
          </w:tcPr>
          <w:p w14:paraId="62AE19CC" w14:textId="77777777" w:rsidR="009E4F53" w:rsidRPr="009E4F53" w:rsidRDefault="009E4F53" w:rsidP="009E4F53">
            <w:pPr>
              <w:jc w:val="center"/>
            </w:pPr>
            <w:r w:rsidRPr="009E4F53">
              <w:rPr>
                <w:color w:val="000000"/>
              </w:rPr>
              <w:t>33,915</w:t>
            </w:r>
          </w:p>
        </w:tc>
        <w:tc>
          <w:tcPr>
            <w:tcW w:w="1138" w:type="dxa"/>
            <w:tcMar>
              <w:left w:w="28" w:type="dxa"/>
              <w:right w:w="28" w:type="dxa"/>
            </w:tcMar>
            <w:vAlign w:val="center"/>
          </w:tcPr>
          <w:p w14:paraId="4C2097BA" w14:textId="77777777" w:rsidR="009E4F53" w:rsidRPr="009E4F53" w:rsidRDefault="009E4F53" w:rsidP="009E4F53">
            <w:pPr>
              <w:jc w:val="center"/>
            </w:pPr>
            <w:r w:rsidRPr="009E4F53">
              <w:rPr>
                <w:color w:val="000000"/>
              </w:rPr>
              <w:t>31,915</w:t>
            </w:r>
          </w:p>
        </w:tc>
        <w:tc>
          <w:tcPr>
            <w:tcW w:w="992" w:type="dxa"/>
            <w:tcMar>
              <w:left w:w="28" w:type="dxa"/>
              <w:right w:w="28" w:type="dxa"/>
            </w:tcMar>
            <w:vAlign w:val="center"/>
          </w:tcPr>
          <w:p w14:paraId="196994A3" w14:textId="77777777" w:rsidR="009E4F53" w:rsidRPr="009E4F53" w:rsidRDefault="009E4F53" w:rsidP="009E4F53">
            <w:pPr>
              <w:jc w:val="center"/>
            </w:pPr>
            <w:r w:rsidRPr="009E4F53">
              <w:rPr>
                <w:color w:val="000000"/>
              </w:rPr>
              <w:t>31,108</w:t>
            </w:r>
          </w:p>
        </w:tc>
        <w:tc>
          <w:tcPr>
            <w:tcW w:w="993" w:type="dxa"/>
            <w:tcMar>
              <w:left w:w="28" w:type="dxa"/>
              <w:right w:w="28" w:type="dxa"/>
            </w:tcMar>
            <w:vAlign w:val="center"/>
          </w:tcPr>
          <w:p w14:paraId="0277F16F" w14:textId="77777777" w:rsidR="009E4F53" w:rsidRPr="009E4F53" w:rsidRDefault="009E4F53" w:rsidP="009E4F53">
            <w:pPr>
              <w:jc w:val="center"/>
            </w:pPr>
            <w:r w:rsidRPr="009E4F53">
              <w:t>31,146</w:t>
            </w:r>
          </w:p>
        </w:tc>
      </w:tr>
      <w:tr w:rsidR="009E4F53" w:rsidRPr="009E4F53" w14:paraId="0A23AA23" w14:textId="77777777" w:rsidTr="007232B4">
        <w:tc>
          <w:tcPr>
            <w:tcW w:w="4395" w:type="dxa"/>
            <w:tcMar>
              <w:left w:w="28" w:type="dxa"/>
              <w:right w:w="28" w:type="dxa"/>
            </w:tcMar>
          </w:tcPr>
          <w:p w14:paraId="199F1A44" w14:textId="77777777" w:rsidR="009E4F53" w:rsidRPr="009E4F53" w:rsidRDefault="009E4F53" w:rsidP="009E4F53">
            <w:pPr>
              <w:rPr>
                <w:sz w:val="28"/>
                <w:szCs w:val="28"/>
              </w:rPr>
            </w:pPr>
            <w:r w:rsidRPr="009E4F53">
              <w:rPr>
                <w:szCs w:val="20"/>
              </w:rPr>
              <w:t>Отпуск тепловой энергии, тыс. Гкал</w:t>
            </w:r>
          </w:p>
        </w:tc>
        <w:tc>
          <w:tcPr>
            <w:tcW w:w="1124" w:type="dxa"/>
            <w:tcMar>
              <w:left w:w="28" w:type="dxa"/>
              <w:right w:w="28" w:type="dxa"/>
            </w:tcMar>
            <w:vAlign w:val="center"/>
          </w:tcPr>
          <w:p w14:paraId="07BF5489" w14:textId="77777777" w:rsidR="009E4F53" w:rsidRPr="009E4F53" w:rsidRDefault="009E4F53" w:rsidP="009E4F53">
            <w:pPr>
              <w:jc w:val="center"/>
            </w:pPr>
            <w:r w:rsidRPr="009E4F53">
              <w:t>33,023</w:t>
            </w:r>
          </w:p>
        </w:tc>
        <w:tc>
          <w:tcPr>
            <w:tcW w:w="1138" w:type="dxa"/>
            <w:tcMar>
              <w:left w:w="28" w:type="dxa"/>
              <w:right w:w="28" w:type="dxa"/>
            </w:tcMar>
            <w:vAlign w:val="center"/>
          </w:tcPr>
          <w:p w14:paraId="521AB73A" w14:textId="77777777" w:rsidR="009E4F53" w:rsidRPr="009E4F53" w:rsidRDefault="009E4F53" w:rsidP="009E4F53">
            <w:pPr>
              <w:jc w:val="center"/>
            </w:pPr>
            <w:r w:rsidRPr="009E4F53">
              <w:t>31,023</w:t>
            </w:r>
          </w:p>
        </w:tc>
        <w:tc>
          <w:tcPr>
            <w:tcW w:w="992" w:type="dxa"/>
            <w:tcMar>
              <w:left w:w="28" w:type="dxa"/>
              <w:right w:w="28" w:type="dxa"/>
            </w:tcMar>
            <w:vAlign w:val="center"/>
          </w:tcPr>
          <w:p w14:paraId="65F41365" w14:textId="77777777" w:rsidR="009E4F53" w:rsidRPr="009E4F53" w:rsidRDefault="009E4F53" w:rsidP="009E4F53">
            <w:pPr>
              <w:jc w:val="center"/>
            </w:pPr>
            <w:r w:rsidRPr="009E4F53">
              <w:t>30,216</w:t>
            </w:r>
          </w:p>
        </w:tc>
        <w:tc>
          <w:tcPr>
            <w:tcW w:w="993" w:type="dxa"/>
            <w:tcMar>
              <w:left w:w="28" w:type="dxa"/>
              <w:right w:w="28" w:type="dxa"/>
            </w:tcMar>
            <w:vAlign w:val="center"/>
          </w:tcPr>
          <w:p w14:paraId="5F98F609" w14:textId="77777777" w:rsidR="009E4F53" w:rsidRPr="009E4F53" w:rsidRDefault="009E4F53" w:rsidP="009E4F53">
            <w:pPr>
              <w:jc w:val="center"/>
            </w:pPr>
            <w:r w:rsidRPr="009E4F53">
              <w:t>30,218</w:t>
            </w:r>
          </w:p>
        </w:tc>
      </w:tr>
      <w:tr w:rsidR="009E4F53" w:rsidRPr="009E4F53" w14:paraId="57D1A791" w14:textId="77777777" w:rsidTr="007232B4">
        <w:trPr>
          <w:trHeight w:val="327"/>
        </w:trPr>
        <w:tc>
          <w:tcPr>
            <w:tcW w:w="4395" w:type="dxa"/>
            <w:tcMar>
              <w:left w:w="28" w:type="dxa"/>
              <w:right w:w="28" w:type="dxa"/>
            </w:tcMar>
          </w:tcPr>
          <w:p w14:paraId="1542C5A7" w14:textId="77777777" w:rsidR="009E4F53" w:rsidRPr="009E4F53" w:rsidRDefault="009E4F53" w:rsidP="009E4F53">
            <w:pPr>
              <w:rPr>
                <w:sz w:val="28"/>
                <w:szCs w:val="28"/>
              </w:rPr>
            </w:pPr>
            <w:r w:rsidRPr="009E4F53">
              <w:rPr>
                <w:szCs w:val="20"/>
              </w:rPr>
              <w:t>Средневзвешенный норматив удельного расхода топлива на производство тепловой энергии, кг у.т./Гкал</w:t>
            </w:r>
          </w:p>
        </w:tc>
        <w:tc>
          <w:tcPr>
            <w:tcW w:w="1124" w:type="dxa"/>
            <w:tcMar>
              <w:left w:w="28" w:type="dxa"/>
              <w:right w:w="28" w:type="dxa"/>
            </w:tcMar>
            <w:vAlign w:val="center"/>
          </w:tcPr>
          <w:p w14:paraId="3DA54F57" w14:textId="77777777" w:rsidR="009E4F53" w:rsidRPr="009E4F53" w:rsidRDefault="009E4F53" w:rsidP="009E4F53">
            <w:pPr>
              <w:jc w:val="center"/>
            </w:pPr>
            <w:r w:rsidRPr="009E4F53">
              <w:rPr>
                <w:szCs w:val="20"/>
              </w:rPr>
              <w:t>218,52</w:t>
            </w:r>
          </w:p>
        </w:tc>
        <w:tc>
          <w:tcPr>
            <w:tcW w:w="1138" w:type="dxa"/>
            <w:tcMar>
              <w:left w:w="28" w:type="dxa"/>
              <w:right w:w="28" w:type="dxa"/>
            </w:tcMar>
            <w:vAlign w:val="center"/>
          </w:tcPr>
          <w:p w14:paraId="09E194E0" w14:textId="77777777" w:rsidR="009E4F53" w:rsidRPr="009E4F53" w:rsidRDefault="009E4F53" w:rsidP="009E4F53">
            <w:pPr>
              <w:jc w:val="center"/>
            </w:pPr>
            <w:r w:rsidRPr="009E4F53">
              <w:rPr>
                <w:szCs w:val="20"/>
              </w:rPr>
              <w:t>218,62</w:t>
            </w:r>
          </w:p>
        </w:tc>
        <w:tc>
          <w:tcPr>
            <w:tcW w:w="992" w:type="dxa"/>
            <w:tcMar>
              <w:left w:w="28" w:type="dxa"/>
              <w:right w:w="28" w:type="dxa"/>
            </w:tcMar>
            <w:vAlign w:val="center"/>
          </w:tcPr>
          <w:p w14:paraId="2E1907CE" w14:textId="77777777" w:rsidR="009E4F53" w:rsidRPr="009E4F53" w:rsidRDefault="009E4F53" w:rsidP="009E4F53">
            <w:pPr>
              <w:jc w:val="center"/>
            </w:pPr>
            <w:r w:rsidRPr="009E4F53">
              <w:rPr>
                <w:szCs w:val="20"/>
              </w:rPr>
              <w:t>237,22</w:t>
            </w:r>
          </w:p>
        </w:tc>
        <w:tc>
          <w:tcPr>
            <w:tcW w:w="993" w:type="dxa"/>
            <w:tcMar>
              <w:left w:w="28" w:type="dxa"/>
              <w:right w:w="28" w:type="dxa"/>
            </w:tcMar>
            <w:vAlign w:val="center"/>
          </w:tcPr>
          <w:p w14:paraId="114D26AE" w14:textId="77777777" w:rsidR="009E4F53" w:rsidRPr="009E4F53" w:rsidRDefault="009E4F53" w:rsidP="009E4F53">
            <w:pPr>
              <w:jc w:val="center"/>
            </w:pPr>
            <w:r w:rsidRPr="009E4F53">
              <w:t>238,7</w:t>
            </w:r>
          </w:p>
        </w:tc>
      </w:tr>
      <w:tr w:rsidR="009E4F53" w:rsidRPr="009E4F53" w14:paraId="00C7F4BA" w14:textId="77777777" w:rsidTr="007232B4">
        <w:tc>
          <w:tcPr>
            <w:tcW w:w="4395" w:type="dxa"/>
            <w:tcMar>
              <w:left w:w="28" w:type="dxa"/>
              <w:right w:w="28" w:type="dxa"/>
            </w:tcMar>
          </w:tcPr>
          <w:p w14:paraId="21165505" w14:textId="77777777" w:rsidR="009E4F53" w:rsidRPr="009E4F53" w:rsidRDefault="009E4F53" w:rsidP="009E4F53">
            <w:pPr>
              <w:rPr>
                <w:sz w:val="28"/>
                <w:szCs w:val="28"/>
              </w:rPr>
            </w:pPr>
            <w:r w:rsidRPr="009E4F53">
              <w:rPr>
                <w:szCs w:val="20"/>
              </w:rPr>
              <w:t>Расход тепловой энергии на собственные нужды, тыс. Гкал/%</w:t>
            </w:r>
          </w:p>
        </w:tc>
        <w:tc>
          <w:tcPr>
            <w:tcW w:w="1124" w:type="dxa"/>
            <w:tcMar>
              <w:left w:w="28" w:type="dxa"/>
              <w:right w:w="28" w:type="dxa"/>
            </w:tcMar>
            <w:vAlign w:val="center"/>
          </w:tcPr>
          <w:p w14:paraId="70C87781" w14:textId="77777777" w:rsidR="009E4F53" w:rsidRPr="009E4F53" w:rsidRDefault="009E4F53" w:rsidP="009E4F53">
            <w:pPr>
              <w:jc w:val="center"/>
              <w:rPr>
                <w:szCs w:val="20"/>
              </w:rPr>
            </w:pPr>
            <w:r w:rsidRPr="009E4F53">
              <w:rPr>
                <w:szCs w:val="20"/>
              </w:rPr>
              <w:t>0,892/</w:t>
            </w:r>
          </w:p>
          <w:p w14:paraId="559D9622" w14:textId="77777777" w:rsidR="009E4F53" w:rsidRPr="009E4F53" w:rsidRDefault="009E4F53" w:rsidP="009E4F53">
            <w:pPr>
              <w:jc w:val="center"/>
              <w:rPr>
                <w:szCs w:val="20"/>
              </w:rPr>
            </w:pPr>
            <w:r w:rsidRPr="009E4F53">
              <w:rPr>
                <w:szCs w:val="20"/>
              </w:rPr>
              <w:t>2,63</w:t>
            </w:r>
          </w:p>
        </w:tc>
        <w:tc>
          <w:tcPr>
            <w:tcW w:w="1138" w:type="dxa"/>
            <w:tcMar>
              <w:left w:w="28" w:type="dxa"/>
              <w:right w:w="28" w:type="dxa"/>
            </w:tcMar>
            <w:vAlign w:val="center"/>
          </w:tcPr>
          <w:p w14:paraId="19958360" w14:textId="77777777" w:rsidR="009E4F53" w:rsidRPr="009E4F53" w:rsidRDefault="009E4F53" w:rsidP="009E4F53">
            <w:pPr>
              <w:jc w:val="center"/>
              <w:rPr>
                <w:szCs w:val="20"/>
              </w:rPr>
            </w:pPr>
            <w:r w:rsidRPr="009E4F53">
              <w:rPr>
                <w:szCs w:val="20"/>
              </w:rPr>
              <w:t>0,891/</w:t>
            </w:r>
          </w:p>
          <w:p w14:paraId="17DDB85E" w14:textId="77777777" w:rsidR="009E4F53" w:rsidRPr="009E4F53" w:rsidRDefault="009E4F53" w:rsidP="009E4F53">
            <w:pPr>
              <w:jc w:val="center"/>
              <w:rPr>
                <w:szCs w:val="20"/>
              </w:rPr>
            </w:pPr>
            <w:r w:rsidRPr="009E4F53">
              <w:rPr>
                <w:szCs w:val="20"/>
              </w:rPr>
              <w:t>2,79</w:t>
            </w:r>
          </w:p>
        </w:tc>
        <w:tc>
          <w:tcPr>
            <w:tcW w:w="992" w:type="dxa"/>
            <w:tcMar>
              <w:left w:w="28" w:type="dxa"/>
              <w:right w:w="28" w:type="dxa"/>
            </w:tcMar>
            <w:vAlign w:val="center"/>
          </w:tcPr>
          <w:p w14:paraId="2FF6B45C" w14:textId="77777777" w:rsidR="009E4F53" w:rsidRPr="009E4F53" w:rsidRDefault="009E4F53" w:rsidP="009E4F53">
            <w:pPr>
              <w:jc w:val="center"/>
              <w:rPr>
                <w:szCs w:val="20"/>
              </w:rPr>
            </w:pPr>
            <w:r w:rsidRPr="009E4F53">
              <w:rPr>
                <w:szCs w:val="20"/>
              </w:rPr>
              <w:t>0,892/</w:t>
            </w:r>
          </w:p>
          <w:p w14:paraId="2671E878" w14:textId="77777777" w:rsidR="009E4F53" w:rsidRPr="009E4F53" w:rsidRDefault="009E4F53" w:rsidP="009E4F53">
            <w:pPr>
              <w:jc w:val="center"/>
              <w:rPr>
                <w:szCs w:val="20"/>
              </w:rPr>
            </w:pPr>
            <w:r w:rsidRPr="009E4F53">
              <w:rPr>
                <w:szCs w:val="20"/>
              </w:rPr>
              <w:t>2,79</w:t>
            </w:r>
          </w:p>
        </w:tc>
        <w:tc>
          <w:tcPr>
            <w:tcW w:w="993" w:type="dxa"/>
            <w:tcMar>
              <w:left w:w="28" w:type="dxa"/>
              <w:right w:w="28" w:type="dxa"/>
            </w:tcMar>
            <w:vAlign w:val="center"/>
          </w:tcPr>
          <w:p w14:paraId="7AEFFC29" w14:textId="77777777" w:rsidR="009E4F53" w:rsidRPr="009E4F53" w:rsidRDefault="009E4F53" w:rsidP="009E4F53">
            <w:pPr>
              <w:jc w:val="center"/>
              <w:rPr>
                <w:szCs w:val="20"/>
              </w:rPr>
            </w:pPr>
            <w:r w:rsidRPr="009E4F53">
              <w:rPr>
                <w:szCs w:val="20"/>
              </w:rPr>
              <w:t>0,928/</w:t>
            </w:r>
          </w:p>
          <w:p w14:paraId="63A9B66A" w14:textId="77777777" w:rsidR="009E4F53" w:rsidRPr="009E4F53" w:rsidRDefault="009E4F53" w:rsidP="009E4F53">
            <w:pPr>
              <w:jc w:val="center"/>
              <w:rPr>
                <w:szCs w:val="20"/>
              </w:rPr>
            </w:pPr>
            <w:r w:rsidRPr="009E4F53">
              <w:rPr>
                <w:szCs w:val="20"/>
              </w:rPr>
              <w:t>2,98</w:t>
            </w:r>
          </w:p>
        </w:tc>
      </w:tr>
      <w:tr w:rsidR="009E4F53" w:rsidRPr="009E4F53" w14:paraId="3CA3C37C" w14:textId="77777777" w:rsidTr="007232B4">
        <w:tc>
          <w:tcPr>
            <w:tcW w:w="4395" w:type="dxa"/>
            <w:tcMar>
              <w:left w:w="28" w:type="dxa"/>
              <w:right w:w="28" w:type="dxa"/>
            </w:tcMar>
          </w:tcPr>
          <w:p w14:paraId="12042C7C" w14:textId="77777777" w:rsidR="009E4F53" w:rsidRPr="009E4F53" w:rsidRDefault="009E4F53" w:rsidP="009E4F53">
            <w:pPr>
              <w:rPr>
                <w:sz w:val="28"/>
                <w:szCs w:val="28"/>
              </w:rPr>
            </w:pPr>
            <w:r w:rsidRPr="009E4F53">
              <w:rPr>
                <w:szCs w:val="20"/>
              </w:rPr>
              <w:t>Норматив удельного расхода топлива на отпущенную тепловую энергию, кг у.т./Гкал</w:t>
            </w:r>
          </w:p>
        </w:tc>
        <w:tc>
          <w:tcPr>
            <w:tcW w:w="1124" w:type="dxa"/>
            <w:tcMar>
              <w:left w:w="28" w:type="dxa"/>
              <w:right w:w="28" w:type="dxa"/>
            </w:tcMar>
            <w:vAlign w:val="center"/>
          </w:tcPr>
          <w:p w14:paraId="452B4B44" w14:textId="77777777" w:rsidR="009E4F53" w:rsidRPr="009E4F53" w:rsidRDefault="009E4F53" w:rsidP="009E4F53">
            <w:pPr>
              <w:jc w:val="center"/>
              <w:rPr>
                <w:szCs w:val="20"/>
              </w:rPr>
            </w:pPr>
            <w:r w:rsidRPr="009E4F53">
              <w:rPr>
                <w:szCs w:val="20"/>
              </w:rPr>
              <w:t>224,42</w:t>
            </w:r>
          </w:p>
        </w:tc>
        <w:tc>
          <w:tcPr>
            <w:tcW w:w="1138" w:type="dxa"/>
            <w:tcMar>
              <w:left w:w="28" w:type="dxa"/>
              <w:right w:w="28" w:type="dxa"/>
            </w:tcMar>
            <w:vAlign w:val="center"/>
          </w:tcPr>
          <w:p w14:paraId="28F35A37" w14:textId="77777777" w:rsidR="009E4F53" w:rsidRPr="009E4F53" w:rsidRDefault="009E4F53" w:rsidP="009E4F53">
            <w:pPr>
              <w:jc w:val="center"/>
              <w:rPr>
                <w:szCs w:val="20"/>
              </w:rPr>
            </w:pPr>
            <w:r w:rsidRPr="009E4F53">
              <w:rPr>
                <w:szCs w:val="20"/>
              </w:rPr>
              <w:t>224,90</w:t>
            </w:r>
          </w:p>
        </w:tc>
        <w:tc>
          <w:tcPr>
            <w:tcW w:w="992" w:type="dxa"/>
            <w:tcMar>
              <w:left w:w="28" w:type="dxa"/>
              <w:right w:w="28" w:type="dxa"/>
            </w:tcMar>
            <w:vAlign w:val="center"/>
          </w:tcPr>
          <w:p w14:paraId="1AD8BE5C" w14:textId="77777777" w:rsidR="009E4F53" w:rsidRPr="009E4F53" w:rsidRDefault="009E4F53" w:rsidP="009E4F53">
            <w:pPr>
              <w:jc w:val="center"/>
              <w:rPr>
                <w:szCs w:val="20"/>
              </w:rPr>
            </w:pPr>
            <w:r w:rsidRPr="009E4F53">
              <w:rPr>
                <w:szCs w:val="20"/>
              </w:rPr>
              <w:t>244,23</w:t>
            </w:r>
          </w:p>
        </w:tc>
        <w:tc>
          <w:tcPr>
            <w:tcW w:w="993" w:type="dxa"/>
            <w:tcMar>
              <w:left w:w="28" w:type="dxa"/>
              <w:right w:w="28" w:type="dxa"/>
            </w:tcMar>
            <w:vAlign w:val="center"/>
          </w:tcPr>
          <w:p w14:paraId="080B82C0" w14:textId="77777777" w:rsidR="009E4F53" w:rsidRPr="009E4F53" w:rsidRDefault="009E4F53" w:rsidP="009E4F53">
            <w:pPr>
              <w:jc w:val="center"/>
              <w:rPr>
                <w:szCs w:val="20"/>
              </w:rPr>
            </w:pPr>
            <w:r w:rsidRPr="009E4F53">
              <w:rPr>
                <w:szCs w:val="20"/>
              </w:rPr>
              <w:t>246,02</w:t>
            </w:r>
          </w:p>
        </w:tc>
      </w:tr>
      <w:tr w:rsidR="009E4F53" w:rsidRPr="009E4F53" w14:paraId="21A3D9B0" w14:textId="77777777" w:rsidTr="007232B4">
        <w:tc>
          <w:tcPr>
            <w:tcW w:w="8642" w:type="dxa"/>
            <w:gridSpan w:val="5"/>
            <w:tcMar>
              <w:left w:w="28" w:type="dxa"/>
              <w:right w:w="28" w:type="dxa"/>
            </w:tcMar>
          </w:tcPr>
          <w:p w14:paraId="718F4DAD" w14:textId="77777777" w:rsidR="009E4F53" w:rsidRPr="009E4F53" w:rsidRDefault="009E4F53" w:rsidP="009E4F53">
            <w:pPr>
              <w:jc w:val="center"/>
              <w:rPr>
                <w:szCs w:val="20"/>
              </w:rPr>
            </w:pPr>
            <w:r w:rsidRPr="009E4F53">
              <w:rPr>
                <w:sz w:val="22"/>
                <w:szCs w:val="22"/>
              </w:rPr>
              <w:t>по видам топлива</w:t>
            </w:r>
          </w:p>
        </w:tc>
      </w:tr>
      <w:tr w:rsidR="009E4F53" w:rsidRPr="009E4F53" w14:paraId="11B245DE" w14:textId="77777777" w:rsidTr="007232B4">
        <w:tc>
          <w:tcPr>
            <w:tcW w:w="8642" w:type="dxa"/>
            <w:gridSpan w:val="5"/>
            <w:tcMar>
              <w:left w:w="28" w:type="dxa"/>
              <w:right w:w="28" w:type="dxa"/>
            </w:tcMar>
          </w:tcPr>
          <w:p w14:paraId="25E307E3" w14:textId="77777777" w:rsidR="009E4F53" w:rsidRPr="009E4F53" w:rsidRDefault="009E4F53" w:rsidP="009E4F53">
            <w:pPr>
              <w:jc w:val="center"/>
              <w:rPr>
                <w:szCs w:val="20"/>
              </w:rPr>
            </w:pPr>
            <w:r w:rsidRPr="009E4F53">
              <w:rPr>
                <w:i/>
                <w:sz w:val="22"/>
                <w:szCs w:val="22"/>
              </w:rPr>
              <w:t>бурый уголь*</w:t>
            </w:r>
          </w:p>
        </w:tc>
      </w:tr>
      <w:tr w:rsidR="009E4F53" w:rsidRPr="009E4F53" w14:paraId="5003678C" w14:textId="77777777" w:rsidTr="007232B4">
        <w:tc>
          <w:tcPr>
            <w:tcW w:w="4395" w:type="dxa"/>
            <w:tcMar>
              <w:left w:w="28" w:type="dxa"/>
              <w:right w:w="28" w:type="dxa"/>
            </w:tcMar>
          </w:tcPr>
          <w:p w14:paraId="7F2F042D" w14:textId="77777777" w:rsidR="009E4F53" w:rsidRPr="009E4F53" w:rsidRDefault="009E4F53" w:rsidP="009E4F53">
            <w:pPr>
              <w:rPr>
                <w:sz w:val="28"/>
                <w:szCs w:val="28"/>
              </w:rPr>
            </w:pPr>
            <w:r w:rsidRPr="009E4F53">
              <w:rPr>
                <w:szCs w:val="20"/>
              </w:rPr>
              <w:t>Производство тепловой энергии, тыс. Гкал</w:t>
            </w:r>
          </w:p>
        </w:tc>
        <w:tc>
          <w:tcPr>
            <w:tcW w:w="1124" w:type="dxa"/>
            <w:tcMar>
              <w:left w:w="28" w:type="dxa"/>
              <w:right w:w="28" w:type="dxa"/>
            </w:tcMar>
          </w:tcPr>
          <w:p w14:paraId="49C02AD5" w14:textId="77777777" w:rsidR="009E4F53" w:rsidRPr="009E4F53" w:rsidRDefault="009E4F53" w:rsidP="009E4F53">
            <w:pPr>
              <w:jc w:val="center"/>
              <w:rPr>
                <w:szCs w:val="20"/>
              </w:rPr>
            </w:pPr>
          </w:p>
        </w:tc>
        <w:tc>
          <w:tcPr>
            <w:tcW w:w="1138" w:type="dxa"/>
            <w:tcMar>
              <w:left w:w="28" w:type="dxa"/>
              <w:right w:w="28" w:type="dxa"/>
            </w:tcMar>
          </w:tcPr>
          <w:p w14:paraId="6C380A36" w14:textId="77777777" w:rsidR="009E4F53" w:rsidRPr="009E4F53" w:rsidRDefault="009E4F53" w:rsidP="009E4F53">
            <w:pPr>
              <w:jc w:val="center"/>
              <w:rPr>
                <w:szCs w:val="20"/>
              </w:rPr>
            </w:pPr>
          </w:p>
        </w:tc>
        <w:tc>
          <w:tcPr>
            <w:tcW w:w="992" w:type="dxa"/>
            <w:tcMar>
              <w:left w:w="28" w:type="dxa"/>
              <w:right w:w="28" w:type="dxa"/>
            </w:tcMar>
          </w:tcPr>
          <w:p w14:paraId="3CECBBD8" w14:textId="77777777" w:rsidR="009E4F53" w:rsidRPr="009E4F53" w:rsidRDefault="009E4F53" w:rsidP="009E4F53">
            <w:pPr>
              <w:jc w:val="center"/>
              <w:rPr>
                <w:szCs w:val="20"/>
              </w:rPr>
            </w:pPr>
            <w:r w:rsidRPr="009E4F53">
              <w:rPr>
                <w:szCs w:val="20"/>
              </w:rPr>
              <w:t>18,653</w:t>
            </w:r>
          </w:p>
        </w:tc>
        <w:tc>
          <w:tcPr>
            <w:tcW w:w="993" w:type="dxa"/>
            <w:tcMar>
              <w:left w:w="28" w:type="dxa"/>
              <w:right w:w="28" w:type="dxa"/>
            </w:tcMar>
          </w:tcPr>
          <w:p w14:paraId="60EF1B9E" w14:textId="77777777" w:rsidR="009E4F53" w:rsidRPr="009E4F53" w:rsidRDefault="009E4F53" w:rsidP="009E4F53">
            <w:pPr>
              <w:jc w:val="center"/>
              <w:rPr>
                <w:szCs w:val="20"/>
              </w:rPr>
            </w:pPr>
            <w:r w:rsidRPr="009E4F53">
              <w:rPr>
                <w:szCs w:val="20"/>
              </w:rPr>
              <w:t>20,519</w:t>
            </w:r>
          </w:p>
        </w:tc>
      </w:tr>
      <w:tr w:rsidR="009E4F53" w:rsidRPr="009E4F53" w14:paraId="2BA827A0" w14:textId="77777777" w:rsidTr="007232B4">
        <w:tc>
          <w:tcPr>
            <w:tcW w:w="4395" w:type="dxa"/>
            <w:tcMar>
              <w:left w:w="28" w:type="dxa"/>
              <w:right w:w="28" w:type="dxa"/>
            </w:tcMar>
          </w:tcPr>
          <w:p w14:paraId="2DA835F6" w14:textId="77777777" w:rsidR="009E4F53" w:rsidRPr="009E4F53" w:rsidRDefault="009E4F53" w:rsidP="009E4F53">
            <w:pPr>
              <w:rPr>
                <w:sz w:val="28"/>
                <w:szCs w:val="28"/>
              </w:rPr>
            </w:pPr>
            <w:r w:rsidRPr="009E4F53">
              <w:rPr>
                <w:szCs w:val="20"/>
              </w:rPr>
              <w:t>Отпуск тепловой энергии, тыс. Гкал</w:t>
            </w:r>
          </w:p>
        </w:tc>
        <w:tc>
          <w:tcPr>
            <w:tcW w:w="1124" w:type="dxa"/>
            <w:tcMar>
              <w:left w:w="28" w:type="dxa"/>
              <w:right w:w="28" w:type="dxa"/>
            </w:tcMar>
          </w:tcPr>
          <w:p w14:paraId="292AD883" w14:textId="77777777" w:rsidR="009E4F53" w:rsidRPr="009E4F53" w:rsidRDefault="009E4F53" w:rsidP="009E4F53">
            <w:pPr>
              <w:jc w:val="center"/>
              <w:rPr>
                <w:szCs w:val="20"/>
              </w:rPr>
            </w:pPr>
          </w:p>
        </w:tc>
        <w:tc>
          <w:tcPr>
            <w:tcW w:w="1138" w:type="dxa"/>
            <w:tcMar>
              <w:left w:w="28" w:type="dxa"/>
              <w:right w:w="28" w:type="dxa"/>
            </w:tcMar>
          </w:tcPr>
          <w:p w14:paraId="6BC0F1A1" w14:textId="77777777" w:rsidR="009E4F53" w:rsidRPr="009E4F53" w:rsidRDefault="009E4F53" w:rsidP="009E4F53">
            <w:pPr>
              <w:jc w:val="center"/>
              <w:rPr>
                <w:szCs w:val="20"/>
              </w:rPr>
            </w:pPr>
          </w:p>
        </w:tc>
        <w:tc>
          <w:tcPr>
            <w:tcW w:w="992" w:type="dxa"/>
            <w:tcMar>
              <w:left w:w="28" w:type="dxa"/>
              <w:right w:w="28" w:type="dxa"/>
            </w:tcMar>
          </w:tcPr>
          <w:p w14:paraId="640297BC" w14:textId="77777777" w:rsidR="009E4F53" w:rsidRPr="009E4F53" w:rsidRDefault="009E4F53" w:rsidP="009E4F53">
            <w:pPr>
              <w:jc w:val="center"/>
              <w:rPr>
                <w:szCs w:val="20"/>
              </w:rPr>
            </w:pPr>
            <w:r w:rsidRPr="009E4F53">
              <w:rPr>
                <w:szCs w:val="20"/>
              </w:rPr>
              <w:t>17,995</w:t>
            </w:r>
          </w:p>
        </w:tc>
        <w:tc>
          <w:tcPr>
            <w:tcW w:w="993" w:type="dxa"/>
            <w:tcMar>
              <w:left w:w="28" w:type="dxa"/>
              <w:right w:w="28" w:type="dxa"/>
            </w:tcMar>
          </w:tcPr>
          <w:p w14:paraId="5283F704" w14:textId="77777777" w:rsidR="009E4F53" w:rsidRPr="009E4F53" w:rsidRDefault="009E4F53" w:rsidP="009E4F53">
            <w:pPr>
              <w:jc w:val="center"/>
              <w:rPr>
                <w:szCs w:val="20"/>
              </w:rPr>
            </w:pPr>
            <w:r w:rsidRPr="009E4F53">
              <w:rPr>
                <w:szCs w:val="20"/>
              </w:rPr>
              <w:t>19,771</w:t>
            </w:r>
          </w:p>
        </w:tc>
      </w:tr>
      <w:tr w:rsidR="009E4F53" w:rsidRPr="009E4F53" w14:paraId="09E319B8" w14:textId="77777777" w:rsidTr="007232B4">
        <w:tc>
          <w:tcPr>
            <w:tcW w:w="4395" w:type="dxa"/>
            <w:tcMar>
              <w:left w:w="28" w:type="dxa"/>
              <w:right w:w="28" w:type="dxa"/>
            </w:tcMar>
          </w:tcPr>
          <w:p w14:paraId="6D04F06D" w14:textId="77777777" w:rsidR="009E4F53" w:rsidRPr="009E4F53" w:rsidRDefault="009E4F53" w:rsidP="009E4F53">
            <w:pPr>
              <w:rPr>
                <w:sz w:val="28"/>
                <w:szCs w:val="28"/>
              </w:rPr>
            </w:pPr>
            <w:r w:rsidRPr="009E4F53">
              <w:rPr>
                <w:szCs w:val="20"/>
              </w:rPr>
              <w:t>Средневзвешенный норматив удельного расхода топлива на производство тепловой энергии, кг у.т./Гкал</w:t>
            </w:r>
          </w:p>
        </w:tc>
        <w:tc>
          <w:tcPr>
            <w:tcW w:w="1124" w:type="dxa"/>
            <w:tcMar>
              <w:left w:w="28" w:type="dxa"/>
              <w:right w:w="28" w:type="dxa"/>
            </w:tcMar>
          </w:tcPr>
          <w:p w14:paraId="7188747D" w14:textId="77777777" w:rsidR="009E4F53" w:rsidRPr="009E4F53" w:rsidRDefault="009E4F53" w:rsidP="009E4F53">
            <w:pPr>
              <w:jc w:val="center"/>
              <w:rPr>
                <w:szCs w:val="20"/>
              </w:rPr>
            </w:pPr>
          </w:p>
        </w:tc>
        <w:tc>
          <w:tcPr>
            <w:tcW w:w="1138" w:type="dxa"/>
            <w:tcMar>
              <w:left w:w="28" w:type="dxa"/>
              <w:right w:w="28" w:type="dxa"/>
            </w:tcMar>
          </w:tcPr>
          <w:p w14:paraId="1AE9D905" w14:textId="77777777" w:rsidR="009E4F53" w:rsidRPr="009E4F53" w:rsidRDefault="009E4F53" w:rsidP="009E4F53">
            <w:pPr>
              <w:jc w:val="center"/>
              <w:rPr>
                <w:szCs w:val="20"/>
              </w:rPr>
            </w:pPr>
          </w:p>
        </w:tc>
        <w:tc>
          <w:tcPr>
            <w:tcW w:w="992" w:type="dxa"/>
            <w:tcMar>
              <w:left w:w="28" w:type="dxa"/>
              <w:right w:w="28" w:type="dxa"/>
            </w:tcMar>
            <w:vAlign w:val="center"/>
          </w:tcPr>
          <w:p w14:paraId="1837672A" w14:textId="77777777" w:rsidR="009E4F53" w:rsidRPr="009E4F53" w:rsidRDefault="009E4F53" w:rsidP="009E4F53">
            <w:pPr>
              <w:jc w:val="center"/>
              <w:rPr>
                <w:szCs w:val="20"/>
              </w:rPr>
            </w:pPr>
            <w:r w:rsidRPr="009E4F53">
              <w:rPr>
                <w:szCs w:val="20"/>
              </w:rPr>
              <w:t>249,79</w:t>
            </w:r>
          </w:p>
        </w:tc>
        <w:tc>
          <w:tcPr>
            <w:tcW w:w="993" w:type="dxa"/>
            <w:tcMar>
              <w:left w:w="28" w:type="dxa"/>
              <w:right w:w="28" w:type="dxa"/>
            </w:tcMar>
            <w:vAlign w:val="center"/>
          </w:tcPr>
          <w:p w14:paraId="207D81A3" w14:textId="77777777" w:rsidR="009E4F53" w:rsidRPr="009E4F53" w:rsidRDefault="009E4F53" w:rsidP="009E4F53">
            <w:pPr>
              <w:jc w:val="center"/>
              <w:rPr>
                <w:szCs w:val="20"/>
              </w:rPr>
            </w:pPr>
            <w:r w:rsidRPr="009E4F53">
              <w:rPr>
                <w:szCs w:val="20"/>
              </w:rPr>
              <w:t>249,25</w:t>
            </w:r>
          </w:p>
        </w:tc>
      </w:tr>
      <w:tr w:rsidR="009E4F53" w:rsidRPr="009E4F53" w14:paraId="651A6120" w14:textId="77777777" w:rsidTr="007232B4">
        <w:tc>
          <w:tcPr>
            <w:tcW w:w="4395" w:type="dxa"/>
            <w:tcMar>
              <w:left w:w="28" w:type="dxa"/>
              <w:right w:w="28" w:type="dxa"/>
            </w:tcMar>
          </w:tcPr>
          <w:p w14:paraId="685E509A" w14:textId="77777777" w:rsidR="009E4F53" w:rsidRPr="009E4F53" w:rsidRDefault="009E4F53" w:rsidP="009E4F53">
            <w:pPr>
              <w:rPr>
                <w:sz w:val="28"/>
                <w:szCs w:val="28"/>
              </w:rPr>
            </w:pPr>
            <w:r w:rsidRPr="009E4F53">
              <w:rPr>
                <w:szCs w:val="20"/>
              </w:rPr>
              <w:t>Расход тепловой энергии на собственные нужды, тыс.Гкал/%</w:t>
            </w:r>
          </w:p>
        </w:tc>
        <w:tc>
          <w:tcPr>
            <w:tcW w:w="1124" w:type="dxa"/>
            <w:tcMar>
              <w:left w:w="28" w:type="dxa"/>
              <w:right w:w="28" w:type="dxa"/>
            </w:tcMar>
          </w:tcPr>
          <w:p w14:paraId="05471CF5" w14:textId="77777777" w:rsidR="009E4F53" w:rsidRPr="009E4F53" w:rsidRDefault="009E4F53" w:rsidP="009E4F53">
            <w:pPr>
              <w:jc w:val="center"/>
              <w:rPr>
                <w:szCs w:val="20"/>
              </w:rPr>
            </w:pPr>
          </w:p>
        </w:tc>
        <w:tc>
          <w:tcPr>
            <w:tcW w:w="1138" w:type="dxa"/>
            <w:tcMar>
              <w:left w:w="28" w:type="dxa"/>
              <w:right w:w="28" w:type="dxa"/>
            </w:tcMar>
          </w:tcPr>
          <w:p w14:paraId="142EA3E5" w14:textId="77777777" w:rsidR="009E4F53" w:rsidRPr="009E4F53" w:rsidRDefault="009E4F53" w:rsidP="009E4F53">
            <w:pPr>
              <w:jc w:val="center"/>
              <w:rPr>
                <w:szCs w:val="20"/>
              </w:rPr>
            </w:pPr>
          </w:p>
        </w:tc>
        <w:tc>
          <w:tcPr>
            <w:tcW w:w="992" w:type="dxa"/>
            <w:tcMar>
              <w:left w:w="28" w:type="dxa"/>
              <w:right w:w="28" w:type="dxa"/>
            </w:tcMar>
          </w:tcPr>
          <w:p w14:paraId="5C524734" w14:textId="77777777" w:rsidR="009E4F53" w:rsidRPr="009E4F53" w:rsidRDefault="009E4F53" w:rsidP="009E4F53">
            <w:pPr>
              <w:jc w:val="center"/>
              <w:rPr>
                <w:szCs w:val="20"/>
              </w:rPr>
            </w:pPr>
            <w:r w:rsidRPr="009E4F53">
              <w:rPr>
                <w:szCs w:val="20"/>
              </w:rPr>
              <w:t>0,658/</w:t>
            </w:r>
          </w:p>
          <w:p w14:paraId="5B828CE0" w14:textId="77777777" w:rsidR="009E4F53" w:rsidRPr="009E4F53" w:rsidRDefault="009E4F53" w:rsidP="009E4F53">
            <w:pPr>
              <w:jc w:val="center"/>
              <w:rPr>
                <w:szCs w:val="20"/>
              </w:rPr>
            </w:pPr>
            <w:r w:rsidRPr="009E4F53">
              <w:rPr>
                <w:szCs w:val="20"/>
              </w:rPr>
              <w:t>3,53</w:t>
            </w:r>
          </w:p>
        </w:tc>
        <w:tc>
          <w:tcPr>
            <w:tcW w:w="993" w:type="dxa"/>
            <w:tcMar>
              <w:left w:w="28" w:type="dxa"/>
              <w:right w:w="28" w:type="dxa"/>
            </w:tcMar>
          </w:tcPr>
          <w:p w14:paraId="3A63584C" w14:textId="77777777" w:rsidR="009E4F53" w:rsidRPr="009E4F53" w:rsidRDefault="009E4F53" w:rsidP="009E4F53">
            <w:pPr>
              <w:jc w:val="center"/>
              <w:rPr>
                <w:szCs w:val="20"/>
              </w:rPr>
            </w:pPr>
            <w:r w:rsidRPr="009E4F53">
              <w:rPr>
                <w:szCs w:val="20"/>
              </w:rPr>
              <w:t>0,747/</w:t>
            </w:r>
          </w:p>
          <w:p w14:paraId="103F3D2B" w14:textId="77777777" w:rsidR="009E4F53" w:rsidRPr="009E4F53" w:rsidRDefault="009E4F53" w:rsidP="009E4F53">
            <w:pPr>
              <w:jc w:val="center"/>
              <w:rPr>
                <w:szCs w:val="20"/>
              </w:rPr>
            </w:pPr>
            <w:r w:rsidRPr="009E4F53">
              <w:rPr>
                <w:szCs w:val="20"/>
              </w:rPr>
              <w:t>3,64</w:t>
            </w:r>
          </w:p>
        </w:tc>
      </w:tr>
      <w:tr w:rsidR="009E4F53" w:rsidRPr="009E4F53" w14:paraId="086C9FEC" w14:textId="77777777" w:rsidTr="007232B4">
        <w:tc>
          <w:tcPr>
            <w:tcW w:w="4395" w:type="dxa"/>
            <w:tcMar>
              <w:left w:w="28" w:type="dxa"/>
              <w:right w:w="28" w:type="dxa"/>
            </w:tcMar>
          </w:tcPr>
          <w:p w14:paraId="400D05E8" w14:textId="77777777" w:rsidR="009E4F53" w:rsidRPr="009E4F53" w:rsidRDefault="009E4F53" w:rsidP="009E4F53">
            <w:pPr>
              <w:rPr>
                <w:sz w:val="28"/>
                <w:szCs w:val="28"/>
              </w:rPr>
            </w:pPr>
            <w:r w:rsidRPr="009E4F53">
              <w:rPr>
                <w:szCs w:val="20"/>
              </w:rPr>
              <w:t>Норматив удельного расхода топлива на отпущенную тепловую энергию, кг у.т./Гкал</w:t>
            </w:r>
          </w:p>
        </w:tc>
        <w:tc>
          <w:tcPr>
            <w:tcW w:w="1124" w:type="dxa"/>
            <w:tcMar>
              <w:left w:w="28" w:type="dxa"/>
              <w:right w:w="28" w:type="dxa"/>
            </w:tcMar>
          </w:tcPr>
          <w:p w14:paraId="4EA863BB" w14:textId="77777777" w:rsidR="009E4F53" w:rsidRPr="009E4F53" w:rsidRDefault="009E4F53" w:rsidP="009E4F53">
            <w:pPr>
              <w:jc w:val="center"/>
              <w:rPr>
                <w:szCs w:val="20"/>
              </w:rPr>
            </w:pPr>
          </w:p>
        </w:tc>
        <w:tc>
          <w:tcPr>
            <w:tcW w:w="1138" w:type="dxa"/>
            <w:tcMar>
              <w:left w:w="28" w:type="dxa"/>
              <w:right w:w="28" w:type="dxa"/>
            </w:tcMar>
          </w:tcPr>
          <w:p w14:paraId="2D06DD98" w14:textId="77777777" w:rsidR="009E4F53" w:rsidRPr="009E4F53" w:rsidRDefault="009E4F53" w:rsidP="009E4F53">
            <w:pPr>
              <w:jc w:val="center"/>
              <w:rPr>
                <w:szCs w:val="20"/>
              </w:rPr>
            </w:pPr>
          </w:p>
        </w:tc>
        <w:tc>
          <w:tcPr>
            <w:tcW w:w="992" w:type="dxa"/>
            <w:tcMar>
              <w:left w:w="28" w:type="dxa"/>
              <w:right w:w="28" w:type="dxa"/>
            </w:tcMar>
            <w:vAlign w:val="center"/>
          </w:tcPr>
          <w:p w14:paraId="7B6FCFD4" w14:textId="77777777" w:rsidR="009E4F53" w:rsidRPr="009E4F53" w:rsidRDefault="009E4F53" w:rsidP="009E4F53">
            <w:pPr>
              <w:jc w:val="center"/>
              <w:rPr>
                <w:szCs w:val="20"/>
              </w:rPr>
            </w:pPr>
            <w:r w:rsidRPr="009E4F53">
              <w:rPr>
                <w:szCs w:val="20"/>
              </w:rPr>
              <w:t>258,90</w:t>
            </w:r>
          </w:p>
        </w:tc>
        <w:tc>
          <w:tcPr>
            <w:tcW w:w="993" w:type="dxa"/>
            <w:tcMar>
              <w:left w:w="28" w:type="dxa"/>
              <w:right w:w="28" w:type="dxa"/>
            </w:tcMar>
            <w:vAlign w:val="center"/>
          </w:tcPr>
          <w:p w14:paraId="0B850063" w14:textId="77777777" w:rsidR="009E4F53" w:rsidRPr="009E4F53" w:rsidRDefault="009E4F53" w:rsidP="009E4F53">
            <w:pPr>
              <w:jc w:val="center"/>
              <w:rPr>
                <w:szCs w:val="20"/>
              </w:rPr>
            </w:pPr>
            <w:r w:rsidRPr="009E4F53">
              <w:rPr>
                <w:szCs w:val="20"/>
              </w:rPr>
              <w:t>258,70</w:t>
            </w:r>
          </w:p>
        </w:tc>
      </w:tr>
      <w:tr w:rsidR="009E4F53" w:rsidRPr="009E4F53" w14:paraId="0F57FACC" w14:textId="77777777" w:rsidTr="007232B4">
        <w:tc>
          <w:tcPr>
            <w:tcW w:w="8642" w:type="dxa"/>
            <w:gridSpan w:val="5"/>
            <w:tcMar>
              <w:left w:w="28" w:type="dxa"/>
              <w:right w:w="28" w:type="dxa"/>
            </w:tcMar>
          </w:tcPr>
          <w:p w14:paraId="4A3FDEED" w14:textId="77777777" w:rsidR="009E4F53" w:rsidRPr="009E4F53" w:rsidRDefault="009E4F53" w:rsidP="009E4F53">
            <w:pPr>
              <w:jc w:val="center"/>
              <w:rPr>
                <w:szCs w:val="20"/>
              </w:rPr>
            </w:pPr>
            <w:r w:rsidRPr="009E4F53">
              <w:rPr>
                <w:sz w:val="22"/>
                <w:szCs w:val="22"/>
              </w:rPr>
              <w:t xml:space="preserve">     </w:t>
            </w:r>
            <w:r w:rsidRPr="009E4F53">
              <w:rPr>
                <w:i/>
                <w:sz w:val="22"/>
                <w:szCs w:val="22"/>
              </w:rPr>
              <w:t>каменный уголь</w:t>
            </w:r>
          </w:p>
        </w:tc>
      </w:tr>
      <w:tr w:rsidR="009E4F53" w:rsidRPr="009E4F53" w14:paraId="2EF7AB9F" w14:textId="77777777" w:rsidTr="007232B4">
        <w:tc>
          <w:tcPr>
            <w:tcW w:w="4395" w:type="dxa"/>
            <w:tcMar>
              <w:left w:w="28" w:type="dxa"/>
              <w:right w:w="28" w:type="dxa"/>
            </w:tcMar>
          </w:tcPr>
          <w:p w14:paraId="3D3D2FA3" w14:textId="77777777" w:rsidR="009E4F53" w:rsidRPr="009E4F53" w:rsidRDefault="009E4F53" w:rsidP="009E4F53">
            <w:pPr>
              <w:rPr>
                <w:sz w:val="28"/>
                <w:szCs w:val="28"/>
              </w:rPr>
            </w:pPr>
            <w:r w:rsidRPr="009E4F53">
              <w:rPr>
                <w:szCs w:val="20"/>
              </w:rPr>
              <w:t>Производство тепловой энергии, тыс. Гкал</w:t>
            </w:r>
          </w:p>
        </w:tc>
        <w:tc>
          <w:tcPr>
            <w:tcW w:w="1124" w:type="dxa"/>
            <w:tcMar>
              <w:left w:w="28" w:type="dxa"/>
              <w:right w:w="28" w:type="dxa"/>
            </w:tcMar>
            <w:vAlign w:val="center"/>
          </w:tcPr>
          <w:p w14:paraId="6F595DA6" w14:textId="77777777" w:rsidR="009E4F53" w:rsidRPr="009E4F53" w:rsidRDefault="009E4F53" w:rsidP="009E4F53">
            <w:pPr>
              <w:jc w:val="center"/>
            </w:pPr>
            <w:r w:rsidRPr="009E4F53">
              <w:rPr>
                <w:color w:val="000000"/>
              </w:rPr>
              <w:t>33,915</w:t>
            </w:r>
          </w:p>
        </w:tc>
        <w:tc>
          <w:tcPr>
            <w:tcW w:w="1138" w:type="dxa"/>
            <w:tcMar>
              <w:left w:w="28" w:type="dxa"/>
              <w:right w:w="28" w:type="dxa"/>
            </w:tcMar>
            <w:vAlign w:val="center"/>
          </w:tcPr>
          <w:p w14:paraId="526A968D" w14:textId="77777777" w:rsidR="009E4F53" w:rsidRPr="009E4F53" w:rsidRDefault="009E4F53" w:rsidP="009E4F53">
            <w:pPr>
              <w:jc w:val="center"/>
            </w:pPr>
            <w:r w:rsidRPr="009E4F53">
              <w:rPr>
                <w:color w:val="000000"/>
              </w:rPr>
              <w:t>31,915</w:t>
            </w:r>
          </w:p>
        </w:tc>
        <w:tc>
          <w:tcPr>
            <w:tcW w:w="992" w:type="dxa"/>
            <w:tcMar>
              <w:left w:w="28" w:type="dxa"/>
              <w:right w:w="28" w:type="dxa"/>
            </w:tcMar>
            <w:vAlign w:val="center"/>
          </w:tcPr>
          <w:p w14:paraId="5E1E72C4" w14:textId="77777777" w:rsidR="009E4F53" w:rsidRPr="009E4F53" w:rsidRDefault="009E4F53" w:rsidP="009E4F53">
            <w:pPr>
              <w:jc w:val="center"/>
            </w:pPr>
            <w:r w:rsidRPr="009E4F53">
              <w:rPr>
                <w:color w:val="000000"/>
              </w:rPr>
              <w:t>12,455</w:t>
            </w:r>
          </w:p>
        </w:tc>
        <w:tc>
          <w:tcPr>
            <w:tcW w:w="993" w:type="dxa"/>
            <w:tcMar>
              <w:left w:w="28" w:type="dxa"/>
              <w:right w:w="28" w:type="dxa"/>
            </w:tcMar>
            <w:vAlign w:val="center"/>
          </w:tcPr>
          <w:p w14:paraId="5125B759" w14:textId="77777777" w:rsidR="009E4F53" w:rsidRPr="009E4F53" w:rsidRDefault="009E4F53" w:rsidP="009E4F53">
            <w:pPr>
              <w:jc w:val="center"/>
            </w:pPr>
            <w:r w:rsidRPr="009E4F53">
              <w:t>10,628</w:t>
            </w:r>
          </w:p>
        </w:tc>
      </w:tr>
      <w:tr w:rsidR="009E4F53" w:rsidRPr="009E4F53" w14:paraId="60C11069" w14:textId="77777777" w:rsidTr="007232B4">
        <w:tc>
          <w:tcPr>
            <w:tcW w:w="4395" w:type="dxa"/>
            <w:tcMar>
              <w:left w:w="28" w:type="dxa"/>
              <w:right w:w="28" w:type="dxa"/>
            </w:tcMar>
          </w:tcPr>
          <w:p w14:paraId="6E7FC7E1" w14:textId="77777777" w:rsidR="009E4F53" w:rsidRPr="009E4F53" w:rsidRDefault="009E4F53" w:rsidP="009E4F53">
            <w:pPr>
              <w:rPr>
                <w:sz w:val="28"/>
                <w:szCs w:val="28"/>
              </w:rPr>
            </w:pPr>
            <w:r w:rsidRPr="009E4F53">
              <w:rPr>
                <w:szCs w:val="20"/>
              </w:rPr>
              <w:t>Отпуск тепловой энергии, тыс. Гкал</w:t>
            </w:r>
          </w:p>
        </w:tc>
        <w:tc>
          <w:tcPr>
            <w:tcW w:w="1124" w:type="dxa"/>
            <w:tcMar>
              <w:left w:w="28" w:type="dxa"/>
              <w:right w:w="28" w:type="dxa"/>
            </w:tcMar>
            <w:vAlign w:val="center"/>
          </w:tcPr>
          <w:p w14:paraId="3723E9C4" w14:textId="77777777" w:rsidR="009E4F53" w:rsidRPr="009E4F53" w:rsidRDefault="009E4F53" w:rsidP="009E4F53">
            <w:pPr>
              <w:jc w:val="center"/>
            </w:pPr>
            <w:r w:rsidRPr="009E4F53">
              <w:t>33,023</w:t>
            </w:r>
          </w:p>
        </w:tc>
        <w:tc>
          <w:tcPr>
            <w:tcW w:w="1138" w:type="dxa"/>
            <w:tcMar>
              <w:left w:w="28" w:type="dxa"/>
              <w:right w:w="28" w:type="dxa"/>
            </w:tcMar>
            <w:vAlign w:val="center"/>
          </w:tcPr>
          <w:p w14:paraId="77CBD4BF" w14:textId="77777777" w:rsidR="009E4F53" w:rsidRPr="009E4F53" w:rsidRDefault="009E4F53" w:rsidP="009E4F53">
            <w:pPr>
              <w:jc w:val="center"/>
            </w:pPr>
            <w:r w:rsidRPr="009E4F53">
              <w:t>31,023</w:t>
            </w:r>
          </w:p>
        </w:tc>
        <w:tc>
          <w:tcPr>
            <w:tcW w:w="992" w:type="dxa"/>
            <w:tcMar>
              <w:left w:w="28" w:type="dxa"/>
              <w:right w:w="28" w:type="dxa"/>
            </w:tcMar>
            <w:vAlign w:val="center"/>
          </w:tcPr>
          <w:p w14:paraId="61ADADB4" w14:textId="77777777" w:rsidR="009E4F53" w:rsidRPr="009E4F53" w:rsidRDefault="009E4F53" w:rsidP="009E4F53">
            <w:pPr>
              <w:jc w:val="center"/>
            </w:pPr>
            <w:r w:rsidRPr="009E4F53">
              <w:t>12,221</w:t>
            </w:r>
          </w:p>
        </w:tc>
        <w:tc>
          <w:tcPr>
            <w:tcW w:w="993" w:type="dxa"/>
            <w:tcMar>
              <w:left w:w="28" w:type="dxa"/>
              <w:right w:w="28" w:type="dxa"/>
            </w:tcMar>
            <w:vAlign w:val="center"/>
          </w:tcPr>
          <w:p w14:paraId="5EEDB837" w14:textId="77777777" w:rsidR="009E4F53" w:rsidRPr="009E4F53" w:rsidRDefault="009E4F53" w:rsidP="009E4F53">
            <w:pPr>
              <w:jc w:val="center"/>
            </w:pPr>
            <w:r w:rsidRPr="009E4F53">
              <w:t>10,447</w:t>
            </w:r>
          </w:p>
        </w:tc>
      </w:tr>
      <w:tr w:rsidR="009E4F53" w:rsidRPr="009E4F53" w14:paraId="75E196F0" w14:textId="77777777" w:rsidTr="007232B4">
        <w:tc>
          <w:tcPr>
            <w:tcW w:w="4395" w:type="dxa"/>
            <w:tcMar>
              <w:left w:w="28" w:type="dxa"/>
              <w:right w:w="28" w:type="dxa"/>
            </w:tcMar>
          </w:tcPr>
          <w:p w14:paraId="699F84B4" w14:textId="77777777" w:rsidR="009E4F53" w:rsidRPr="009E4F53" w:rsidRDefault="009E4F53" w:rsidP="009E4F53">
            <w:pPr>
              <w:rPr>
                <w:sz w:val="28"/>
                <w:szCs w:val="28"/>
              </w:rPr>
            </w:pPr>
            <w:r w:rsidRPr="009E4F53">
              <w:rPr>
                <w:szCs w:val="20"/>
              </w:rPr>
              <w:t>Средневзвешенный норматив удельного расхода топлива на производство тепловой энергии, кг у.т./Гкал</w:t>
            </w:r>
          </w:p>
        </w:tc>
        <w:tc>
          <w:tcPr>
            <w:tcW w:w="1124" w:type="dxa"/>
            <w:tcMar>
              <w:left w:w="28" w:type="dxa"/>
              <w:right w:w="28" w:type="dxa"/>
            </w:tcMar>
            <w:vAlign w:val="center"/>
          </w:tcPr>
          <w:p w14:paraId="27B2D132" w14:textId="77777777" w:rsidR="009E4F53" w:rsidRPr="009E4F53" w:rsidRDefault="009E4F53" w:rsidP="009E4F53">
            <w:pPr>
              <w:jc w:val="center"/>
            </w:pPr>
            <w:r w:rsidRPr="009E4F53">
              <w:rPr>
                <w:szCs w:val="20"/>
              </w:rPr>
              <w:t>218,52</w:t>
            </w:r>
          </w:p>
        </w:tc>
        <w:tc>
          <w:tcPr>
            <w:tcW w:w="1138" w:type="dxa"/>
            <w:tcMar>
              <w:left w:w="28" w:type="dxa"/>
              <w:right w:w="28" w:type="dxa"/>
            </w:tcMar>
            <w:vAlign w:val="center"/>
          </w:tcPr>
          <w:p w14:paraId="121042E9" w14:textId="77777777" w:rsidR="009E4F53" w:rsidRPr="009E4F53" w:rsidRDefault="009E4F53" w:rsidP="009E4F53">
            <w:pPr>
              <w:jc w:val="center"/>
            </w:pPr>
            <w:r w:rsidRPr="009E4F53">
              <w:rPr>
                <w:szCs w:val="20"/>
              </w:rPr>
              <w:t>218,62</w:t>
            </w:r>
          </w:p>
        </w:tc>
        <w:tc>
          <w:tcPr>
            <w:tcW w:w="992" w:type="dxa"/>
            <w:tcMar>
              <w:left w:w="28" w:type="dxa"/>
              <w:right w:w="28" w:type="dxa"/>
            </w:tcMar>
            <w:vAlign w:val="center"/>
          </w:tcPr>
          <w:p w14:paraId="14E38CA9" w14:textId="77777777" w:rsidR="009E4F53" w:rsidRPr="009E4F53" w:rsidRDefault="009E4F53" w:rsidP="009E4F53">
            <w:pPr>
              <w:jc w:val="center"/>
            </w:pPr>
            <w:r w:rsidRPr="009E4F53">
              <w:rPr>
                <w:szCs w:val="20"/>
              </w:rPr>
              <w:t>218,71</w:t>
            </w:r>
          </w:p>
        </w:tc>
        <w:tc>
          <w:tcPr>
            <w:tcW w:w="993" w:type="dxa"/>
            <w:tcMar>
              <w:left w:w="28" w:type="dxa"/>
              <w:right w:w="28" w:type="dxa"/>
            </w:tcMar>
            <w:vAlign w:val="center"/>
          </w:tcPr>
          <w:p w14:paraId="7897E2B8" w14:textId="77777777" w:rsidR="009E4F53" w:rsidRPr="009E4F53" w:rsidRDefault="009E4F53" w:rsidP="009E4F53">
            <w:pPr>
              <w:jc w:val="center"/>
            </w:pPr>
            <w:r w:rsidRPr="009E4F53">
              <w:t>218,69</w:t>
            </w:r>
          </w:p>
        </w:tc>
      </w:tr>
      <w:tr w:rsidR="009E4F53" w:rsidRPr="009E4F53" w14:paraId="30134DF3" w14:textId="77777777" w:rsidTr="007232B4">
        <w:tc>
          <w:tcPr>
            <w:tcW w:w="4395" w:type="dxa"/>
            <w:tcMar>
              <w:left w:w="28" w:type="dxa"/>
              <w:right w:w="28" w:type="dxa"/>
            </w:tcMar>
          </w:tcPr>
          <w:p w14:paraId="6A687D2E" w14:textId="77777777" w:rsidR="009E4F53" w:rsidRPr="009E4F53" w:rsidRDefault="009E4F53" w:rsidP="009E4F53">
            <w:pPr>
              <w:rPr>
                <w:sz w:val="28"/>
                <w:szCs w:val="28"/>
              </w:rPr>
            </w:pPr>
            <w:r w:rsidRPr="009E4F53">
              <w:rPr>
                <w:szCs w:val="20"/>
              </w:rPr>
              <w:t>Расход тепловой энергии на собственные нужды, тыс. Гкал/%</w:t>
            </w:r>
          </w:p>
        </w:tc>
        <w:tc>
          <w:tcPr>
            <w:tcW w:w="1124" w:type="dxa"/>
            <w:tcMar>
              <w:left w:w="28" w:type="dxa"/>
              <w:right w:w="28" w:type="dxa"/>
            </w:tcMar>
            <w:vAlign w:val="center"/>
          </w:tcPr>
          <w:p w14:paraId="459741A0" w14:textId="77777777" w:rsidR="009E4F53" w:rsidRPr="009E4F53" w:rsidRDefault="009E4F53" w:rsidP="009E4F53">
            <w:pPr>
              <w:jc w:val="center"/>
              <w:rPr>
                <w:szCs w:val="20"/>
              </w:rPr>
            </w:pPr>
            <w:r w:rsidRPr="009E4F53">
              <w:rPr>
                <w:szCs w:val="20"/>
              </w:rPr>
              <w:t>0,892/</w:t>
            </w:r>
          </w:p>
          <w:p w14:paraId="56BD70E3" w14:textId="77777777" w:rsidR="009E4F53" w:rsidRPr="009E4F53" w:rsidRDefault="009E4F53" w:rsidP="009E4F53">
            <w:pPr>
              <w:jc w:val="center"/>
              <w:rPr>
                <w:szCs w:val="20"/>
              </w:rPr>
            </w:pPr>
            <w:r w:rsidRPr="009E4F53">
              <w:rPr>
                <w:szCs w:val="20"/>
              </w:rPr>
              <w:t>2,63</w:t>
            </w:r>
          </w:p>
        </w:tc>
        <w:tc>
          <w:tcPr>
            <w:tcW w:w="1138" w:type="dxa"/>
            <w:tcMar>
              <w:left w:w="28" w:type="dxa"/>
              <w:right w:w="28" w:type="dxa"/>
            </w:tcMar>
            <w:vAlign w:val="center"/>
          </w:tcPr>
          <w:p w14:paraId="3CA0A588" w14:textId="77777777" w:rsidR="009E4F53" w:rsidRPr="009E4F53" w:rsidRDefault="009E4F53" w:rsidP="009E4F53">
            <w:pPr>
              <w:jc w:val="center"/>
              <w:rPr>
                <w:szCs w:val="20"/>
              </w:rPr>
            </w:pPr>
            <w:r w:rsidRPr="009E4F53">
              <w:rPr>
                <w:szCs w:val="20"/>
              </w:rPr>
              <w:t>0,891/</w:t>
            </w:r>
          </w:p>
          <w:p w14:paraId="79FB2FEA" w14:textId="77777777" w:rsidR="009E4F53" w:rsidRPr="009E4F53" w:rsidRDefault="009E4F53" w:rsidP="009E4F53">
            <w:pPr>
              <w:jc w:val="center"/>
              <w:rPr>
                <w:szCs w:val="20"/>
              </w:rPr>
            </w:pPr>
            <w:r w:rsidRPr="009E4F53">
              <w:rPr>
                <w:szCs w:val="20"/>
              </w:rPr>
              <w:t>2,79</w:t>
            </w:r>
          </w:p>
        </w:tc>
        <w:tc>
          <w:tcPr>
            <w:tcW w:w="992" w:type="dxa"/>
            <w:tcMar>
              <w:left w:w="28" w:type="dxa"/>
              <w:right w:w="28" w:type="dxa"/>
            </w:tcMar>
            <w:vAlign w:val="center"/>
          </w:tcPr>
          <w:p w14:paraId="346A1839" w14:textId="77777777" w:rsidR="009E4F53" w:rsidRPr="009E4F53" w:rsidRDefault="009E4F53" w:rsidP="009E4F53">
            <w:pPr>
              <w:jc w:val="center"/>
              <w:rPr>
                <w:szCs w:val="20"/>
              </w:rPr>
            </w:pPr>
            <w:r w:rsidRPr="009E4F53">
              <w:rPr>
                <w:szCs w:val="20"/>
              </w:rPr>
              <w:t>0,234/</w:t>
            </w:r>
          </w:p>
          <w:p w14:paraId="6530120E" w14:textId="77777777" w:rsidR="009E4F53" w:rsidRPr="009E4F53" w:rsidRDefault="009E4F53" w:rsidP="009E4F53">
            <w:pPr>
              <w:jc w:val="center"/>
              <w:rPr>
                <w:szCs w:val="20"/>
              </w:rPr>
            </w:pPr>
            <w:r w:rsidRPr="009E4F53">
              <w:rPr>
                <w:szCs w:val="20"/>
              </w:rPr>
              <w:t>1,88</w:t>
            </w:r>
          </w:p>
        </w:tc>
        <w:tc>
          <w:tcPr>
            <w:tcW w:w="993" w:type="dxa"/>
            <w:tcMar>
              <w:left w:w="28" w:type="dxa"/>
              <w:right w:w="28" w:type="dxa"/>
            </w:tcMar>
            <w:vAlign w:val="center"/>
          </w:tcPr>
          <w:p w14:paraId="00318AA4" w14:textId="77777777" w:rsidR="009E4F53" w:rsidRPr="009E4F53" w:rsidRDefault="009E4F53" w:rsidP="009E4F53">
            <w:pPr>
              <w:jc w:val="center"/>
              <w:rPr>
                <w:szCs w:val="20"/>
              </w:rPr>
            </w:pPr>
            <w:r w:rsidRPr="009E4F53">
              <w:rPr>
                <w:szCs w:val="20"/>
              </w:rPr>
              <w:t>0,181/</w:t>
            </w:r>
          </w:p>
          <w:p w14:paraId="07A06A1B" w14:textId="77777777" w:rsidR="009E4F53" w:rsidRPr="009E4F53" w:rsidRDefault="009E4F53" w:rsidP="009E4F53">
            <w:pPr>
              <w:jc w:val="center"/>
              <w:rPr>
                <w:szCs w:val="20"/>
              </w:rPr>
            </w:pPr>
            <w:r w:rsidRPr="009E4F53">
              <w:rPr>
                <w:szCs w:val="20"/>
              </w:rPr>
              <w:t>1,70</w:t>
            </w:r>
          </w:p>
        </w:tc>
      </w:tr>
      <w:tr w:rsidR="009E4F53" w:rsidRPr="009E4F53" w14:paraId="23CB8B61" w14:textId="77777777" w:rsidTr="007232B4">
        <w:tc>
          <w:tcPr>
            <w:tcW w:w="4395" w:type="dxa"/>
            <w:tcMar>
              <w:left w:w="28" w:type="dxa"/>
              <w:right w:w="28" w:type="dxa"/>
            </w:tcMar>
          </w:tcPr>
          <w:p w14:paraId="6FA237B6" w14:textId="77777777" w:rsidR="009E4F53" w:rsidRPr="009E4F53" w:rsidRDefault="009E4F53" w:rsidP="009E4F53">
            <w:pPr>
              <w:rPr>
                <w:sz w:val="28"/>
                <w:szCs w:val="28"/>
              </w:rPr>
            </w:pPr>
            <w:r w:rsidRPr="009E4F53">
              <w:rPr>
                <w:szCs w:val="20"/>
              </w:rPr>
              <w:t>Норматив удельного расхода топлива на отпущенную тепловую энергию, кг у.т./Гкал</w:t>
            </w:r>
          </w:p>
        </w:tc>
        <w:tc>
          <w:tcPr>
            <w:tcW w:w="1124" w:type="dxa"/>
            <w:tcMar>
              <w:left w:w="28" w:type="dxa"/>
              <w:right w:w="28" w:type="dxa"/>
            </w:tcMar>
            <w:vAlign w:val="center"/>
          </w:tcPr>
          <w:p w14:paraId="3D4026E8" w14:textId="77777777" w:rsidR="009E4F53" w:rsidRPr="009E4F53" w:rsidRDefault="009E4F53" w:rsidP="009E4F53">
            <w:pPr>
              <w:jc w:val="center"/>
              <w:rPr>
                <w:szCs w:val="20"/>
              </w:rPr>
            </w:pPr>
            <w:r w:rsidRPr="009E4F53">
              <w:rPr>
                <w:szCs w:val="20"/>
              </w:rPr>
              <w:t>224,42</w:t>
            </w:r>
          </w:p>
        </w:tc>
        <w:tc>
          <w:tcPr>
            <w:tcW w:w="1138" w:type="dxa"/>
            <w:tcMar>
              <w:left w:w="28" w:type="dxa"/>
              <w:right w:w="28" w:type="dxa"/>
            </w:tcMar>
            <w:vAlign w:val="center"/>
          </w:tcPr>
          <w:p w14:paraId="61217629" w14:textId="77777777" w:rsidR="009E4F53" w:rsidRPr="009E4F53" w:rsidRDefault="009E4F53" w:rsidP="009E4F53">
            <w:pPr>
              <w:jc w:val="center"/>
              <w:rPr>
                <w:szCs w:val="20"/>
              </w:rPr>
            </w:pPr>
            <w:r w:rsidRPr="009E4F53">
              <w:rPr>
                <w:szCs w:val="20"/>
              </w:rPr>
              <w:t>224,90</w:t>
            </w:r>
          </w:p>
        </w:tc>
        <w:tc>
          <w:tcPr>
            <w:tcW w:w="992" w:type="dxa"/>
            <w:tcMar>
              <w:left w:w="28" w:type="dxa"/>
              <w:right w:w="28" w:type="dxa"/>
            </w:tcMar>
            <w:vAlign w:val="center"/>
          </w:tcPr>
          <w:p w14:paraId="5BBEE19A" w14:textId="77777777" w:rsidR="009E4F53" w:rsidRPr="009E4F53" w:rsidRDefault="009E4F53" w:rsidP="009E4F53">
            <w:pPr>
              <w:jc w:val="center"/>
              <w:rPr>
                <w:szCs w:val="20"/>
              </w:rPr>
            </w:pPr>
            <w:r w:rsidRPr="009E4F53">
              <w:rPr>
                <w:szCs w:val="20"/>
              </w:rPr>
              <w:t>222,90</w:t>
            </w:r>
          </w:p>
        </w:tc>
        <w:tc>
          <w:tcPr>
            <w:tcW w:w="993" w:type="dxa"/>
            <w:tcMar>
              <w:left w:w="28" w:type="dxa"/>
              <w:right w:w="28" w:type="dxa"/>
            </w:tcMar>
            <w:vAlign w:val="center"/>
          </w:tcPr>
          <w:p w14:paraId="44E1C190" w14:textId="77777777" w:rsidR="009E4F53" w:rsidRPr="009E4F53" w:rsidRDefault="009E4F53" w:rsidP="009E4F53">
            <w:pPr>
              <w:jc w:val="center"/>
              <w:rPr>
                <w:szCs w:val="20"/>
              </w:rPr>
            </w:pPr>
            <w:r w:rsidRPr="009E4F53">
              <w:rPr>
                <w:szCs w:val="20"/>
              </w:rPr>
              <w:t>222,50</w:t>
            </w:r>
          </w:p>
        </w:tc>
      </w:tr>
    </w:tbl>
    <w:p w14:paraId="52AEC873" w14:textId="77777777" w:rsidR="009E4F53" w:rsidRPr="009E4F53" w:rsidRDefault="009E4F53" w:rsidP="009E4F53">
      <w:pPr>
        <w:jc w:val="center"/>
        <w:rPr>
          <w:b/>
          <w:sz w:val="22"/>
          <w:szCs w:val="22"/>
        </w:rPr>
      </w:pPr>
    </w:p>
    <w:p w14:paraId="164CD72B" w14:textId="77777777" w:rsidR="009E4F53" w:rsidRPr="009E4F53" w:rsidRDefault="009E4F53" w:rsidP="009E4F53">
      <w:pPr>
        <w:spacing w:line="276" w:lineRule="auto"/>
        <w:jc w:val="both"/>
        <w:rPr>
          <w:sz w:val="20"/>
          <w:szCs w:val="20"/>
        </w:rPr>
      </w:pPr>
      <w:r w:rsidRPr="009E4F53">
        <w:rPr>
          <w:sz w:val="20"/>
          <w:szCs w:val="20"/>
        </w:rPr>
        <w:t xml:space="preserve">*- </w:t>
      </w:r>
      <w:bookmarkStart w:id="16" w:name="_Hlk115774010"/>
      <w:r w:rsidRPr="009E4F53">
        <w:rPr>
          <w:sz w:val="20"/>
          <w:szCs w:val="20"/>
        </w:rPr>
        <w:t>в 2022 году предприятие перевело 12 котельных на бурый угол</w:t>
      </w:r>
      <w:bookmarkEnd w:id="16"/>
      <w:r w:rsidRPr="009E4F53">
        <w:rPr>
          <w:sz w:val="20"/>
          <w:szCs w:val="20"/>
        </w:rPr>
        <w:t xml:space="preserve">ь, в 2023 на бурый уголь переведена еще </w:t>
      </w:r>
    </w:p>
    <w:p w14:paraId="1CE75BF9" w14:textId="77777777" w:rsidR="009E4F53" w:rsidRPr="009E4F53" w:rsidRDefault="009E4F53" w:rsidP="009E4F53">
      <w:pPr>
        <w:spacing w:line="276" w:lineRule="auto"/>
        <w:jc w:val="both"/>
        <w:rPr>
          <w:sz w:val="20"/>
          <w:szCs w:val="20"/>
        </w:rPr>
      </w:pPr>
      <w:r w:rsidRPr="009E4F53">
        <w:rPr>
          <w:sz w:val="20"/>
          <w:szCs w:val="20"/>
        </w:rPr>
        <w:t>одна котельная.</w:t>
      </w:r>
    </w:p>
    <w:p w14:paraId="72C020A4" w14:textId="77777777" w:rsidR="009E4F53" w:rsidRPr="009E4F53" w:rsidRDefault="009E4F53" w:rsidP="009E4F53">
      <w:pPr>
        <w:ind w:firstLine="720"/>
        <w:jc w:val="both"/>
        <w:rPr>
          <w:sz w:val="27"/>
          <w:szCs w:val="27"/>
        </w:rPr>
      </w:pPr>
      <w:r w:rsidRPr="009E4F53">
        <w:rPr>
          <w:sz w:val="28"/>
          <w:szCs w:val="28"/>
        </w:rPr>
        <w:t>На основании заявки, расчетно-обосновывающих материалов, экспертного заключения, представленных Предприятием,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2024 год составит:</w:t>
      </w:r>
    </w:p>
    <w:p w14:paraId="4FB134D4" w14:textId="77777777" w:rsidR="009E4F53" w:rsidRPr="009E4F53" w:rsidRDefault="009E4F53" w:rsidP="009E4F53">
      <w:pPr>
        <w:ind w:firstLine="720"/>
        <w:jc w:val="both"/>
        <w:rPr>
          <w:sz w:val="27"/>
          <w:szCs w:val="27"/>
        </w:rPr>
        <w:sectPr w:rsidR="009E4F53" w:rsidRPr="009E4F53" w:rsidSect="00D71445">
          <w:pgSz w:w="11906" w:h="16838"/>
          <w:pgMar w:top="426" w:right="566" w:bottom="284" w:left="1134" w:header="720" w:footer="720" w:gutter="0"/>
          <w:cols w:space="720"/>
        </w:sectPr>
      </w:pPr>
    </w:p>
    <w:p w14:paraId="5C448F97" w14:textId="77777777" w:rsidR="009E4F53" w:rsidRPr="009E4F53" w:rsidRDefault="009E4F53" w:rsidP="009E4F53">
      <w:pPr>
        <w:ind w:firstLine="720"/>
        <w:jc w:val="both"/>
        <w:rPr>
          <w:sz w:val="27"/>
          <w:szCs w:val="27"/>
        </w:rPr>
      </w:pPr>
    </w:p>
    <w:p w14:paraId="4D45873F" w14:textId="77777777" w:rsidR="009E4F53" w:rsidRPr="009E4F53" w:rsidRDefault="009E4F53" w:rsidP="009E4F53">
      <w:pPr>
        <w:jc w:val="center"/>
        <w:rPr>
          <w:b/>
          <w:bCs/>
          <w:sz w:val="28"/>
          <w:szCs w:val="28"/>
        </w:rPr>
      </w:pPr>
      <w:r w:rsidRPr="009E4F53">
        <w:rPr>
          <w:b/>
          <w:bCs/>
          <w:sz w:val="28"/>
          <w:szCs w:val="28"/>
        </w:rPr>
        <w:t>Предложение по утверждению норматива удельного расхода топлива на отпущенную в сеть тепловую энергию от котельных на 2024 год</w:t>
      </w:r>
    </w:p>
    <w:p w14:paraId="7F624B3B" w14:textId="77777777" w:rsidR="009E4F53" w:rsidRPr="009E4F53" w:rsidRDefault="009E4F53" w:rsidP="009E4F53">
      <w:pPr>
        <w:jc w:val="center"/>
        <w:rPr>
          <w:b/>
          <w:bCs/>
          <w:sz w:val="22"/>
          <w:szCs w:val="20"/>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2205"/>
        <w:gridCol w:w="2880"/>
      </w:tblGrid>
      <w:tr w:rsidR="009E4F53" w:rsidRPr="009E4F53" w14:paraId="70F40D8A" w14:textId="77777777" w:rsidTr="007232B4">
        <w:trPr>
          <w:cantSplit/>
        </w:trPr>
        <w:tc>
          <w:tcPr>
            <w:tcW w:w="4503" w:type="dxa"/>
            <w:vMerge w:val="restart"/>
            <w:vAlign w:val="center"/>
          </w:tcPr>
          <w:p w14:paraId="78ED2458" w14:textId="77777777" w:rsidR="009E4F53" w:rsidRPr="009E4F53" w:rsidRDefault="009E4F53" w:rsidP="009E4F53">
            <w:pPr>
              <w:jc w:val="center"/>
              <w:rPr>
                <w:bCs/>
                <w:iCs/>
                <w:vertAlign w:val="superscript"/>
              </w:rPr>
            </w:pPr>
            <w:r w:rsidRPr="009E4F53">
              <w:rPr>
                <w:bCs/>
                <w:iCs/>
              </w:rPr>
              <w:t>организация</w:t>
            </w:r>
          </w:p>
          <w:p w14:paraId="3C98455F" w14:textId="77777777" w:rsidR="009E4F53" w:rsidRPr="009E4F53" w:rsidRDefault="009E4F53" w:rsidP="009E4F53">
            <w:pPr>
              <w:jc w:val="center"/>
              <w:rPr>
                <w:bCs/>
                <w:iCs/>
              </w:rPr>
            </w:pPr>
          </w:p>
        </w:tc>
        <w:tc>
          <w:tcPr>
            <w:tcW w:w="5085" w:type="dxa"/>
            <w:gridSpan w:val="2"/>
          </w:tcPr>
          <w:p w14:paraId="38AA1BAA" w14:textId="77777777" w:rsidR="009E4F53" w:rsidRPr="009E4F53" w:rsidRDefault="009E4F53" w:rsidP="009E4F53">
            <w:pPr>
              <w:jc w:val="center"/>
              <w:rPr>
                <w:bCs/>
                <w:iCs/>
              </w:rPr>
            </w:pPr>
            <w:r w:rsidRPr="009E4F53">
              <w:rPr>
                <w:bCs/>
                <w:iCs/>
              </w:rPr>
              <w:t xml:space="preserve">норматив на отпущенную тепловую энергию, </w:t>
            </w:r>
          </w:p>
        </w:tc>
      </w:tr>
      <w:tr w:rsidR="009E4F53" w:rsidRPr="009E4F53" w14:paraId="621DA527" w14:textId="77777777" w:rsidTr="007232B4">
        <w:trPr>
          <w:cantSplit/>
        </w:trPr>
        <w:tc>
          <w:tcPr>
            <w:tcW w:w="4503" w:type="dxa"/>
            <w:vMerge/>
          </w:tcPr>
          <w:p w14:paraId="5DB85D98" w14:textId="77777777" w:rsidR="009E4F53" w:rsidRPr="009E4F53" w:rsidRDefault="009E4F53" w:rsidP="009E4F53">
            <w:pPr>
              <w:jc w:val="center"/>
              <w:rPr>
                <w:bCs/>
                <w:iCs/>
              </w:rPr>
            </w:pPr>
          </w:p>
        </w:tc>
        <w:tc>
          <w:tcPr>
            <w:tcW w:w="2205" w:type="dxa"/>
          </w:tcPr>
          <w:p w14:paraId="04EB70CE" w14:textId="77777777" w:rsidR="009E4F53" w:rsidRPr="009E4F53" w:rsidRDefault="009E4F53" w:rsidP="009E4F53">
            <w:pPr>
              <w:jc w:val="center"/>
              <w:rPr>
                <w:bCs/>
                <w:iCs/>
              </w:rPr>
            </w:pPr>
            <w:r w:rsidRPr="009E4F53">
              <w:rPr>
                <w:bCs/>
                <w:iCs/>
              </w:rPr>
              <w:t xml:space="preserve">Электрическую, </w:t>
            </w:r>
          </w:p>
          <w:p w14:paraId="5753477B" w14:textId="77777777" w:rsidR="009E4F53" w:rsidRPr="009E4F53" w:rsidRDefault="009E4F53" w:rsidP="009E4F53">
            <w:pPr>
              <w:jc w:val="center"/>
              <w:rPr>
                <w:bCs/>
                <w:iCs/>
              </w:rPr>
            </w:pPr>
            <w:r w:rsidRPr="009E4F53">
              <w:rPr>
                <w:bCs/>
                <w:iCs/>
              </w:rPr>
              <w:t>кг у.т./кВтч</w:t>
            </w:r>
          </w:p>
        </w:tc>
        <w:tc>
          <w:tcPr>
            <w:tcW w:w="2880" w:type="dxa"/>
          </w:tcPr>
          <w:p w14:paraId="30EA1FD0" w14:textId="77777777" w:rsidR="009E4F53" w:rsidRPr="009E4F53" w:rsidRDefault="009E4F53" w:rsidP="009E4F53">
            <w:pPr>
              <w:jc w:val="center"/>
              <w:rPr>
                <w:bCs/>
                <w:iCs/>
              </w:rPr>
            </w:pPr>
            <w:r w:rsidRPr="009E4F53">
              <w:rPr>
                <w:bCs/>
                <w:iCs/>
              </w:rPr>
              <w:t>Тепловую,</w:t>
            </w:r>
          </w:p>
          <w:p w14:paraId="20D33825" w14:textId="77777777" w:rsidR="009E4F53" w:rsidRPr="009E4F53" w:rsidRDefault="009E4F53" w:rsidP="009E4F53">
            <w:pPr>
              <w:jc w:val="center"/>
              <w:rPr>
                <w:bCs/>
                <w:iCs/>
              </w:rPr>
            </w:pPr>
            <w:r w:rsidRPr="009E4F53">
              <w:rPr>
                <w:bCs/>
                <w:iCs/>
              </w:rPr>
              <w:t>кг у.т./Гкал</w:t>
            </w:r>
          </w:p>
        </w:tc>
      </w:tr>
      <w:tr w:rsidR="009E4F53" w:rsidRPr="009E4F53" w14:paraId="6874E9A9" w14:textId="77777777" w:rsidTr="007232B4">
        <w:tc>
          <w:tcPr>
            <w:tcW w:w="4503" w:type="dxa"/>
            <w:vMerge w:val="restart"/>
            <w:vAlign w:val="center"/>
          </w:tcPr>
          <w:p w14:paraId="2655AE79" w14:textId="77777777" w:rsidR="009E4F53" w:rsidRPr="009E4F53" w:rsidRDefault="009E4F53" w:rsidP="009E4F53">
            <w:pPr>
              <w:jc w:val="center"/>
              <w:rPr>
                <w:bCs/>
                <w:iCs/>
                <w:sz w:val="28"/>
                <w:szCs w:val="28"/>
              </w:rPr>
            </w:pPr>
            <w:r w:rsidRPr="009E4F53">
              <w:rPr>
                <w:bCs/>
                <w:iCs/>
                <w:sz w:val="28"/>
                <w:szCs w:val="28"/>
              </w:rPr>
              <w:t>МКП ММО «Ресурс»</w:t>
            </w:r>
          </w:p>
          <w:p w14:paraId="4013219D" w14:textId="77777777" w:rsidR="009E4F53" w:rsidRPr="009E4F53" w:rsidRDefault="009E4F53" w:rsidP="009E4F53">
            <w:pPr>
              <w:jc w:val="center"/>
              <w:rPr>
                <w:bCs/>
                <w:iCs/>
                <w:sz w:val="28"/>
                <w:szCs w:val="28"/>
              </w:rPr>
            </w:pPr>
            <w:r w:rsidRPr="009E4F53">
              <w:rPr>
                <w:bCs/>
                <w:iCs/>
                <w:sz w:val="28"/>
                <w:szCs w:val="28"/>
              </w:rPr>
              <w:t>Мариинский муниципальный округ</w:t>
            </w:r>
          </w:p>
        </w:tc>
        <w:tc>
          <w:tcPr>
            <w:tcW w:w="5085" w:type="dxa"/>
            <w:gridSpan w:val="2"/>
            <w:shd w:val="clear" w:color="auto" w:fill="auto"/>
            <w:vAlign w:val="center"/>
          </w:tcPr>
          <w:p w14:paraId="38FD4CB7" w14:textId="77777777" w:rsidR="009E4F53" w:rsidRPr="009E4F53" w:rsidRDefault="009E4F53" w:rsidP="009E4F53">
            <w:pPr>
              <w:jc w:val="center"/>
              <w:rPr>
                <w:bCs/>
                <w:iCs/>
                <w:sz w:val="28"/>
                <w:szCs w:val="28"/>
              </w:rPr>
            </w:pPr>
            <w:r w:rsidRPr="009E4F53">
              <w:rPr>
                <w:bCs/>
                <w:iCs/>
                <w:sz w:val="28"/>
                <w:szCs w:val="28"/>
              </w:rPr>
              <w:t>Каменный уголь</w:t>
            </w:r>
          </w:p>
        </w:tc>
      </w:tr>
      <w:tr w:rsidR="009E4F53" w:rsidRPr="009E4F53" w14:paraId="1BA283CF" w14:textId="77777777" w:rsidTr="007232B4">
        <w:tc>
          <w:tcPr>
            <w:tcW w:w="4503" w:type="dxa"/>
            <w:vMerge/>
            <w:vAlign w:val="center"/>
          </w:tcPr>
          <w:p w14:paraId="6834E8C9" w14:textId="77777777" w:rsidR="009E4F53" w:rsidRPr="009E4F53" w:rsidRDefault="009E4F53" w:rsidP="009E4F53">
            <w:pPr>
              <w:jc w:val="center"/>
              <w:rPr>
                <w:bCs/>
                <w:iCs/>
                <w:sz w:val="28"/>
                <w:szCs w:val="28"/>
              </w:rPr>
            </w:pPr>
          </w:p>
        </w:tc>
        <w:tc>
          <w:tcPr>
            <w:tcW w:w="2205" w:type="dxa"/>
            <w:shd w:val="clear" w:color="auto" w:fill="auto"/>
            <w:vAlign w:val="center"/>
          </w:tcPr>
          <w:p w14:paraId="50D3528A" w14:textId="77777777" w:rsidR="009E4F53" w:rsidRPr="009E4F53" w:rsidRDefault="009E4F53" w:rsidP="009E4F53">
            <w:pPr>
              <w:jc w:val="center"/>
              <w:rPr>
                <w:bCs/>
                <w:iCs/>
                <w:sz w:val="28"/>
                <w:szCs w:val="28"/>
              </w:rPr>
            </w:pPr>
            <w:r w:rsidRPr="009E4F53">
              <w:rPr>
                <w:bCs/>
                <w:iCs/>
                <w:sz w:val="28"/>
                <w:szCs w:val="28"/>
              </w:rPr>
              <w:t>-</w:t>
            </w:r>
          </w:p>
        </w:tc>
        <w:tc>
          <w:tcPr>
            <w:tcW w:w="2880" w:type="dxa"/>
            <w:shd w:val="clear" w:color="auto" w:fill="auto"/>
            <w:vAlign w:val="center"/>
          </w:tcPr>
          <w:p w14:paraId="56126B12" w14:textId="77777777" w:rsidR="009E4F53" w:rsidRPr="009E4F53" w:rsidRDefault="009E4F53" w:rsidP="009E4F53">
            <w:pPr>
              <w:jc w:val="center"/>
              <w:rPr>
                <w:bCs/>
                <w:iCs/>
                <w:sz w:val="28"/>
                <w:szCs w:val="28"/>
              </w:rPr>
            </w:pPr>
            <w:r w:rsidRPr="009E4F53">
              <w:rPr>
                <w:bCs/>
                <w:iCs/>
                <w:sz w:val="28"/>
                <w:szCs w:val="28"/>
              </w:rPr>
              <w:t>222,50</w:t>
            </w:r>
          </w:p>
        </w:tc>
      </w:tr>
      <w:tr w:rsidR="009E4F53" w:rsidRPr="009E4F53" w14:paraId="045E3E9A" w14:textId="77777777" w:rsidTr="007232B4">
        <w:tc>
          <w:tcPr>
            <w:tcW w:w="4503" w:type="dxa"/>
            <w:vMerge/>
            <w:vAlign w:val="center"/>
          </w:tcPr>
          <w:p w14:paraId="44A74FC0" w14:textId="77777777" w:rsidR="009E4F53" w:rsidRPr="009E4F53" w:rsidRDefault="009E4F53" w:rsidP="009E4F53">
            <w:pPr>
              <w:jc w:val="center"/>
              <w:rPr>
                <w:bCs/>
                <w:iCs/>
                <w:sz w:val="28"/>
                <w:szCs w:val="28"/>
              </w:rPr>
            </w:pPr>
          </w:p>
        </w:tc>
        <w:tc>
          <w:tcPr>
            <w:tcW w:w="5085" w:type="dxa"/>
            <w:gridSpan w:val="2"/>
            <w:shd w:val="clear" w:color="auto" w:fill="auto"/>
            <w:vAlign w:val="center"/>
          </w:tcPr>
          <w:p w14:paraId="61AB5163" w14:textId="77777777" w:rsidR="009E4F53" w:rsidRPr="009E4F53" w:rsidRDefault="009E4F53" w:rsidP="009E4F53">
            <w:pPr>
              <w:jc w:val="center"/>
              <w:rPr>
                <w:bCs/>
                <w:iCs/>
                <w:sz w:val="28"/>
                <w:szCs w:val="28"/>
              </w:rPr>
            </w:pPr>
            <w:r w:rsidRPr="009E4F53">
              <w:rPr>
                <w:bCs/>
                <w:iCs/>
                <w:sz w:val="28"/>
                <w:szCs w:val="28"/>
              </w:rPr>
              <w:t>Бурый уголь</w:t>
            </w:r>
          </w:p>
        </w:tc>
      </w:tr>
      <w:tr w:rsidR="009E4F53" w:rsidRPr="009E4F53" w14:paraId="0CDC204C" w14:textId="77777777" w:rsidTr="007232B4">
        <w:tc>
          <w:tcPr>
            <w:tcW w:w="4503" w:type="dxa"/>
            <w:vMerge/>
            <w:vAlign w:val="center"/>
          </w:tcPr>
          <w:p w14:paraId="2E94422F" w14:textId="77777777" w:rsidR="009E4F53" w:rsidRPr="009E4F53" w:rsidRDefault="009E4F53" w:rsidP="009E4F53">
            <w:pPr>
              <w:jc w:val="center"/>
              <w:rPr>
                <w:bCs/>
                <w:iCs/>
                <w:sz w:val="28"/>
                <w:szCs w:val="28"/>
              </w:rPr>
            </w:pPr>
          </w:p>
        </w:tc>
        <w:tc>
          <w:tcPr>
            <w:tcW w:w="2205" w:type="dxa"/>
            <w:shd w:val="clear" w:color="auto" w:fill="auto"/>
            <w:vAlign w:val="center"/>
          </w:tcPr>
          <w:p w14:paraId="08BBCD4F" w14:textId="77777777" w:rsidR="009E4F53" w:rsidRPr="009E4F53" w:rsidRDefault="009E4F53" w:rsidP="009E4F53">
            <w:pPr>
              <w:jc w:val="center"/>
              <w:rPr>
                <w:bCs/>
                <w:iCs/>
                <w:sz w:val="28"/>
                <w:szCs w:val="28"/>
              </w:rPr>
            </w:pPr>
            <w:r w:rsidRPr="009E4F53">
              <w:rPr>
                <w:bCs/>
                <w:iCs/>
                <w:sz w:val="28"/>
                <w:szCs w:val="28"/>
              </w:rPr>
              <w:t>-</w:t>
            </w:r>
          </w:p>
        </w:tc>
        <w:tc>
          <w:tcPr>
            <w:tcW w:w="2880" w:type="dxa"/>
            <w:shd w:val="clear" w:color="auto" w:fill="auto"/>
            <w:vAlign w:val="center"/>
          </w:tcPr>
          <w:p w14:paraId="27C00713" w14:textId="77777777" w:rsidR="009E4F53" w:rsidRPr="009E4F53" w:rsidRDefault="009E4F53" w:rsidP="009E4F53">
            <w:pPr>
              <w:jc w:val="center"/>
              <w:rPr>
                <w:bCs/>
                <w:iCs/>
                <w:sz w:val="28"/>
                <w:szCs w:val="28"/>
              </w:rPr>
            </w:pPr>
            <w:r w:rsidRPr="009E4F53">
              <w:rPr>
                <w:bCs/>
                <w:iCs/>
                <w:sz w:val="28"/>
                <w:szCs w:val="28"/>
              </w:rPr>
              <w:t>258,70</w:t>
            </w:r>
          </w:p>
        </w:tc>
      </w:tr>
    </w:tbl>
    <w:p w14:paraId="73CFC684" w14:textId="77777777" w:rsidR="009E4F53" w:rsidRPr="009E4F53" w:rsidRDefault="009E4F53" w:rsidP="009E4F53">
      <w:pPr>
        <w:jc w:val="center"/>
        <w:rPr>
          <w:bCs/>
          <w:iCs/>
          <w:sz w:val="28"/>
          <w:szCs w:val="28"/>
        </w:rPr>
      </w:pPr>
    </w:p>
    <w:p w14:paraId="04FFBE07" w14:textId="77777777" w:rsidR="009E4F53" w:rsidRPr="009E4F53" w:rsidRDefault="009E4F53" w:rsidP="009E4F53">
      <w:pPr>
        <w:jc w:val="both"/>
        <w:rPr>
          <w:sz w:val="26"/>
          <w:szCs w:val="26"/>
        </w:rPr>
      </w:pPr>
    </w:p>
    <w:p w14:paraId="71014915" w14:textId="77777777" w:rsidR="009E4F53" w:rsidRPr="009E4F53" w:rsidRDefault="009E4F53" w:rsidP="009E4F53">
      <w:pPr>
        <w:ind w:firstLine="720"/>
        <w:jc w:val="both"/>
        <w:rPr>
          <w:sz w:val="26"/>
          <w:szCs w:val="26"/>
        </w:rPr>
      </w:pPr>
      <w:bookmarkStart w:id="17" w:name="_Hlk85007872"/>
      <w:bookmarkStart w:id="18" w:name="_Hlk115781135"/>
    </w:p>
    <w:bookmarkEnd w:id="17"/>
    <w:p w14:paraId="595D8C42" w14:textId="77777777" w:rsidR="009E4F53" w:rsidRPr="009E4F53" w:rsidRDefault="009E4F53" w:rsidP="009E4F53">
      <w:pPr>
        <w:jc w:val="both"/>
        <w:rPr>
          <w:b/>
          <w:sz w:val="26"/>
          <w:szCs w:val="26"/>
        </w:rPr>
      </w:pPr>
    </w:p>
    <w:bookmarkEnd w:id="18"/>
    <w:p w14:paraId="74DAB3E3" w14:textId="77777777" w:rsidR="009E4F53" w:rsidRPr="009E4F53" w:rsidRDefault="009E4F53" w:rsidP="009E4F53">
      <w:pPr>
        <w:jc w:val="both"/>
        <w:rPr>
          <w:b/>
          <w:sz w:val="26"/>
          <w:szCs w:val="26"/>
        </w:rPr>
      </w:pPr>
    </w:p>
    <w:p w14:paraId="05340B99" w14:textId="77777777" w:rsidR="009E4F53" w:rsidRPr="009E4F53" w:rsidRDefault="009E4F53" w:rsidP="009E4F53">
      <w:pPr>
        <w:jc w:val="both"/>
        <w:rPr>
          <w:b/>
          <w:sz w:val="26"/>
          <w:szCs w:val="26"/>
        </w:rPr>
      </w:pPr>
    </w:p>
    <w:p w14:paraId="72F9EB5D" w14:textId="77777777" w:rsidR="009E4F53" w:rsidRDefault="009E4F53" w:rsidP="009E4F53">
      <w:pPr>
        <w:spacing w:line="276" w:lineRule="auto"/>
        <w:jc w:val="both"/>
        <w:rPr>
          <w:sz w:val="26"/>
          <w:szCs w:val="26"/>
        </w:rPr>
        <w:sectPr w:rsidR="009E4F53" w:rsidSect="0031748D">
          <w:pgSz w:w="11906" w:h="16838"/>
          <w:pgMar w:top="992" w:right="851" w:bottom="1134" w:left="1701" w:header="708" w:footer="708" w:gutter="0"/>
          <w:cols w:space="708"/>
          <w:titlePg/>
          <w:docGrid w:linePitch="381"/>
        </w:sectPr>
      </w:pPr>
    </w:p>
    <w:p w14:paraId="78C73A61" w14:textId="364A5229" w:rsidR="009E4F53" w:rsidRPr="00AE0629" w:rsidRDefault="009E4F53" w:rsidP="009E4F53">
      <w:pPr>
        <w:tabs>
          <w:tab w:val="left" w:pos="5580"/>
          <w:tab w:val="left" w:pos="9498"/>
        </w:tabs>
        <w:ind w:left="-4836" w:right="-569" w:firstLine="10365"/>
      </w:pPr>
      <w:r w:rsidRPr="00AE0629">
        <w:lastRenderedPageBreak/>
        <w:t xml:space="preserve">Приложение № </w:t>
      </w:r>
      <w:r>
        <w:t>9</w:t>
      </w:r>
      <w:r w:rsidRPr="00AE0629">
        <w:t xml:space="preserve"> к протоколу № </w:t>
      </w:r>
      <w:r>
        <w:t>75</w:t>
      </w:r>
    </w:p>
    <w:p w14:paraId="0E179526" w14:textId="77777777" w:rsidR="009E4F53" w:rsidRPr="00AE0629" w:rsidRDefault="009E4F53" w:rsidP="009E4F53">
      <w:pPr>
        <w:tabs>
          <w:tab w:val="left" w:pos="5580"/>
          <w:tab w:val="left" w:pos="9498"/>
        </w:tabs>
        <w:ind w:left="-4836" w:right="-569" w:firstLine="10365"/>
      </w:pPr>
      <w:r w:rsidRPr="00AE0629">
        <w:t>заседания правления Региональной</w:t>
      </w:r>
    </w:p>
    <w:p w14:paraId="39C19AA9" w14:textId="77777777" w:rsidR="009E4F53" w:rsidRPr="00AE0629" w:rsidRDefault="009E4F53" w:rsidP="009E4F53">
      <w:pPr>
        <w:tabs>
          <w:tab w:val="left" w:pos="5580"/>
          <w:tab w:val="left" w:pos="9498"/>
        </w:tabs>
        <w:ind w:left="-4836" w:right="-569" w:firstLine="10365"/>
      </w:pPr>
      <w:r w:rsidRPr="00AE0629">
        <w:t>энергетической комиссии</w:t>
      </w:r>
    </w:p>
    <w:p w14:paraId="535726A7" w14:textId="77777777" w:rsidR="009E4F53" w:rsidRDefault="009E4F53" w:rsidP="009E4F53">
      <w:pPr>
        <w:tabs>
          <w:tab w:val="left" w:pos="5580"/>
          <w:tab w:val="left" w:pos="9498"/>
        </w:tabs>
        <w:ind w:left="-4836" w:right="-569" w:firstLine="10365"/>
      </w:pPr>
      <w:r w:rsidRPr="00AE0629">
        <w:t xml:space="preserve">Кузбасса от </w:t>
      </w:r>
      <w:r>
        <w:t>30</w:t>
      </w:r>
      <w:r w:rsidRPr="00AE0629">
        <w:t>.1</w:t>
      </w:r>
      <w:r>
        <w:t>1</w:t>
      </w:r>
      <w:r w:rsidRPr="00AE0629">
        <w:t>.2023</w:t>
      </w:r>
    </w:p>
    <w:p w14:paraId="7406B646" w14:textId="77777777" w:rsidR="009E4F53" w:rsidRDefault="009E4F53" w:rsidP="009E4F53">
      <w:pPr>
        <w:tabs>
          <w:tab w:val="left" w:pos="5580"/>
          <w:tab w:val="left" w:pos="9498"/>
        </w:tabs>
        <w:ind w:left="-4836" w:right="-569" w:firstLine="10365"/>
      </w:pPr>
    </w:p>
    <w:p w14:paraId="59249E62" w14:textId="77777777" w:rsidR="009E4F53" w:rsidRPr="009E4F53" w:rsidRDefault="009E4F53" w:rsidP="009E4F53">
      <w:pPr>
        <w:spacing w:line="276" w:lineRule="auto"/>
        <w:ind w:firstLine="567"/>
        <w:jc w:val="center"/>
        <w:rPr>
          <w:sz w:val="28"/>
          <w:szCs w:val="28"/>
        </w:rPr>
      </w:pPr>
      <w:r w:rsidRPr="009E4F53">
        <w:rPr>
          <w:b/>
          <w:sz w:val="28"/>
          <w:szCs w:val="28"/>
        </w:rPr>
        <w:t xml:space="preserve">Экспертное заключение Региональной энергетической комиссии Кузбасса </w:t>
      </w:r>
      <w:r w:rsidRPr="009E4F53">
        <w:rPr>
          <w:b/>
          <w:sz w:val="28"/>
          <w:szCs w:val="28"/>
        </w:rPr>
        <w:br/>
      </w:r>
      <w:r w:rsidRPr="009E4F53">
        <w:rPr>
          <w:sz w:val="28"/>
          <w:szCs w:val="28"/>
        </w:rPr>
        <w:t xml:space="preserve">по материалам, представленным ООО «КОТК» (г. Киселевск), для утверждения норматива удельного расхода топлива на отпущенную тепловую энергию </w:t>
      </w:r>
    </w:p>
    <w:p w14:paraId="6CDD010C" w14:textId="77777777" w:rsidR="009E4F53" w:rsidRPr="009E4F53" w:rsidRDefault="009E4F53" w:rsidP="009E4F53">
      <w:pPr>
        <w:spacing w:line="276" w:lineRule="auto"/>
        <w:ind w:firstLine="567"/>
        <w:jc w:val="center"/>
        <w:rPr>
          <w:b/>
          <w:sz w:val="28"/>
          <w:szCs w:val="28"/>
        </w:rPr>
      </w:pPr>
      <w:r w:rsidRPr="009E4F53">
        <w:rPr>
          <w:sz w:val="28"/>
          <w:szCs w:val="28"/>
        </w:rPr>
        <w:t>от котельных ООО «КОТК» на 2024 год</w:t>
      </w:r>
    </w:p>
    <w:p w14:paraId="3B900150" w14:textId="77777777" w:rsidR="009E4F53" w:rsidRDefault="009E4F53" w:rsidP="009E4F53">
      <w:pPr>
        <w:spacing w:line="276" w:lineRule="auto"/>
        <w:ind w:firstLine="567"/>
        <w:jc w:val="both"/>
        <w:rPr>
          <w:i/>
          <w:sz w:val="28"/>
          <w:szCs w:val="28"/>
        </w:rPr>
      </w:pPr>
    </w:p>
    <w:p w14:paraId="0E7B9759" w14:textId="14A93CD9" w:rsidR="009E4F53" w:rsidRPr="009E4F53" w:rsidRDefault="009E4F53" w:rsidP="009E4F53">
      <w:pPr>
        <w:spacing w:line="276" w:lineRule="auto"/>
        <w:ind w:firstLine="567"/>
        <w:jc w:val="both"/>
        <w:rPr>
          <w:sz w:val="28"/>
          <w:szCs w:val="28"/>
        </w:rPr>
      </w:pPr>
      <w:r w:rsidRPr="009E4F53">
        <w:rPr>
          <w:sz w:val="28"/>
          <w:szCs w:val="28"/>
        </w:rPr>
        <w:t>В Региональную энергетическую комиссию Кузбасса обратилось ООО «КОТК» (далее – Предприятие) с заявкой на утверждение норматива удельного расхода топлива на отпущенную тепловую энергию от котельных.</w:t>
      </w:r>
    </w:p>
    <w:p w14:paraId="3669E063" w14:textId="77777777" w:rsidR="009E4F53" w:rsidRPr="009E4F53" w:rsidRDefault="009E4F53" w:rsidP="009E4F53">
      <w:pPr>
        <w:spacing w:line="276" w:lineRule="auto"/>
        <w:ind w:firstLine="709"/>
        <w:jc w:val="both"/>
        <w:rPr>
          <w:color w:val="000000"/>
          <w:sz w:val="28"/>
          <w:szCs w:val="28"/>
        </w:rPr>
      </w:pPr>
      <w:r w:rsidRPr="009E4F53">
        <w:rPr>
          <w:color w:val="000000"/>
          <w:sz w:val="28"/>
          <w:szCs w:val="28"/>
        </w:rPr>
        <w:t>ООО «КОТК» обслуживает 16 котельных (в т.ч. 1 паровую) установленной мощностью 96,173 Гкал/ч и 1 ЦТП. Производство и реализация тепловой энергии и горячего водоснабжения является основным видом деятельности предприятия.</w:t>
      </w:r>
    </w:p>
    <w:p w14:paraId="16D21281" w14:textId="77777777" w:rsidR="009E4F53" w:rsidRPr="009E4F53" w:rsidRDefault="009E4F53" w:rsidP="004B2375">
      <w:pPr>
        <w:numPr>
          <w:ilvl w:val="0"/>
          <w:numId w:val="6"/>
        </w:numPr>
        <w:spacing w:line="276" w:lineRule="auto"/>
        <w:jc w:val="right"/>
        <w:rPr>
          <w:sz w:val="28"/>
          <w:szCs w:val="28"/>
        </w:rPr>
      </w:pPr>
    </w:p>
    <w:p w14:paraId="141C9EDB" w14:textId="77777777" w:rsidR="009E4F53" w:rsidRPr="009E4F53" w:rsidRDefault="009E4F53" w:rsidP="009E4F53">
      <w:pPr>
        <w:spacing w:line="276" w:lineRule="auto"/>
        <w:ind w:firstLine="709"/>
        <w:jc w:val="both"/>
        <w:rPr>
          <w:sz w:val="28"/>
          <w:szCs w:val="28"/>
        </w:rPr>
      </w:pPr>
      <w:r w:rsidRPr="009E4F53">
        <w:rPr>
          <w:sz w:val="28"/>
          <w:szCs w:val="28"/>
        </w:rPr>
        <w:t xml:space="preserve">Технические характеристики оборудования отопительных </w:t>
      </w:r>
      <w:r w:rsidRPr="009E4F53">
        <w:rPr>
          <w:sz w:val="28"/>
          <w:szCs w:val="28"/>
        </w:rPr>
        <w:br/>
        <w:t>котельных ООО «КОТК» (г. Киселевск)</w:t>
      </w:r>
    </w:p>
    <w:p w14:paraId="2906EFAE" w14:textId="77777777" w:rsidR="009E4F53" w:rsidRPr="009E4F53" w:rsidRDefault="009E4F53" w:rsidP="009E4F53">
      <w:pPr>
        <w:spacing w:line="276" w:lineRule="auto"/>
        <w:ind w:firstLine="709"/>
        <w:jc w:val="both"/>
        <w:rPr>
          <w:color w:val="000000"/>
          <w:sz w:val="22"/>
          <w:szCs w:val="28"/>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3269"/>
        <w:gridCol w:w="1686"/>
        <w:gridCol w:w="1432"/>
        <w:gridCol w:w="1701"/>
      </w:tblGrid>
      <w:tr w:rsidR="009E4F53" w:rsidRPr="009E4F53" w14:paraId="632DB592" w14:textId="77777777" w:rsidTr="009E4F53">
        <w:trPr>
          <w:trHeight w:val="284"/>
          <w:tblHeader/>
          <w:jc w:val="center"/>
        </w:trPr>
        <w:tc>
          <w:tcPr>
            <w:tcW w:w="1550" w:type="dxa"/>
            <w:shd w:val="clear" w:color="auto" w:fill="auto"/>
            <w:noWrap/>
            <w:vAlign w:val="center"/>
            <w:hideMark/>
          </w:tcPr>
          <w:p w14:paraId="0A25C1ED"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 котла</w:t>
            </w:r>
          </w:p>
        </w:tc>
        <w:tc>
          <w:tcPr>
            <w:tcW w:w="3269" w:type="dxa"/>
            <w:shd w:val="clear" w:color="auto" w:fill="auto"/>
            <w:vAlign w:val="center"/>
            <w:hideMark/>
          </w:tcPr>
          <w:p w14:paraId="658D6129"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Марка котлов</w:t>
            </w:r>
          </w:p>
        </w:tc>
        <w:tc>
          <w:tcPr>
            <w:tcW w:w="1686" w:type="dxa"/>
            <w:shd w:val="clear" w:color="auto" w:fill="auto"/>
            <w:vAlign w:val="center"/>
            <w:hideMark/>
          </w:tcPr>
          <w:p w14:paraId="7BD54758"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Площадь нагрева, м²</w:t>
            </w:r>
          </w:p>
        </w:tc>
        <w:tc>
          <w:tcPr>
            <w:tcW w:w="1432" w:type="dxa"/>
            <w:shd w:val="clear" w:color="auto" w:fill="auto"/>
            <w:vAlign w:val="center"/>
            <w:hideMark/>
          </w:tcPr>
          <w:p w14:paraId="401EF8EC"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Мощность котла Гкал/час</w:t>
            </w:r>
          </w:p>
        </w:tc>
        <w:tc>
          <w:tcPr>
            <w:tcW w:w="1701" w:type="dxa"/>
            <w:shd w:val="clear" w:color="auto" w:fill="auto"/>
            <w:vAlign w:val="center"/>
            <w:hideMark/>
          </w:tcPr>
          <w:p w14:paraId="7F405C9B"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Год ввода в эксплуатацию</w:t>
            </w:r>
          </w:p>
        </w:tc>
      </w:tr>
      <w:tr w:rsidR="009E4F53" w:rsidRPr="009E4F53" w14:paraId="48A124C1" w14:textId="77777777" w:rsidTr="009E4F53">
        <w:trPr>
          <w:trHeight w:val="284"/>
          <w:jc w:val="center"/>
        </w:trPr>
        <w:tc>
          <w:tcPr>
            <w:tcW w:w="9638" w:type="dxa"/>
            <w:gridSpan w:val="5"/>
            <w:shd w:val="clear" w:color="auto" w:fill="auto"/>
            <w:noWrap/>
            <w:vAlign w:val="center"/>
          </w:tcPr>
          <w:p w14:paraId="6B9B8744" w14:textId="77777777" w:rsidR="009E4F53" w:rsidRPr="009E4F53" w:rsidRDefault="009E4F53" w:rsidP="009E4F53">
            <w:pPr>
              <w:spacing w:line="276" w:lineRule="auto"/>
              <w:jc w:val="center"/>
              <w:rPr>
                <w:color w:val="000000"/>
                <w:sz w:val="22"/>
                <w:szCs w:val="20"/>
              </w:rPr>
            </w:pPr>
            <w:r w:rsidRPr="009E4F53">
              <w:rPr>
                <w:b/>
                <w:bCs/>
                <w:color w:val="000000"/>
                <w:sz w:val="22"/>
                <w:szCs w:val="20"/>
              </w:rPr>
              <w:t>Участок № 1</w:t>
            </w:r>
          </w:p>
        </w:tc>
      </w:tr>
      <w:tr w:rsidR="009E4F53" w:rsidRPr="009E4F53" w14:paraId="04C6CD8F" w14:textId="77777777" w:rsidTr="009E4F53">
        <w:trPr>
          <w:trHeight w:val="284"/>
          <w:jc w:val="center"/>
        </w:trPr>
        <w:tc>
          <w:tcPr>
            <w:tcW w:w="9638" w:type="dxa"/>
            <w:gridSpan w:val="5"/>
            <w:shd w:val="clear" w:color="auto" w:fill="auto"/>
            <w:noWrap/>
            <w:vAlign w:val="center"/>
            <w:hideMark/>
          </w:tcPr>
          <w:p w14:paraId="690BCD10"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Котельная №15а</w:t>
            </w:r>
          </w:p>
        </w:tc>
      </w:tr>
      <w:tr w:rsidR="009E4F53" w:rsidRPr="009E4F53" w14:paraId="4315A3F2" w14:textId="77777777" w:rsidTr="009E4F53">
        <w:trPr>
          <w:trHeight w:val="284"/>
          <w:jc w:val="center"/>
        </w:trPr>
        <w:tc>
          <w:tcPr>
            <w:tcW w:w="1550" w:type="dxa"/>
            <w:shd w:val="clear" w:color="auto" w:fill="auto"/>
            <w:noWrap/>
            <w:vAlign w:val="center"/>
            <w:hideMark/>
          </w:tcPr>
          <w:p w14:paraId="59C8AC42" w14:textId="77777777" w:rsidR="009E4F53" w:rsidRPr="009E4F53" w:rsidRDefault="009E4F53" w:rsidP="009E4F53">
            <w:pPr>
              <w:spacing w:line="276" w:lineRule="auto"/>
              <w:jc w:val="center"/>
              <w:rPr>
                <w:color w:val="000000"/>
                <w:sz w:val="22"/>
                <w:szCs w:val="20"/>
              </w:rPr>
            </w:pPr>
            <w:r w:rsidRPr="009E4F53">
              <w:rPr>
                <w:color w:val="000000"/>
                <w:sz w:val="22"/>
                <w:szCs w:val="20"/>
              </w:rPr>
              <w:t>1</w:t>
            </w:r>
          </w:p>
        </w:tc>
        <w:tc>
          <w:tcPr>
            <w:tcW w:w="3269" w:type="dxa"/>
            <w:shd w:val="clear" w:color="auto" w:fill="auto"/>
            <w:noWrap/>
            <w:vAlign w:val="center"/>
            <w:hideMark/>
          </w:tcPr>
          <w:p w14:paraId="02853A7E" w14:textId="77777777" w:rsidR="009E4F53" w:rsidRPr="009E4F53" w:rsidRDefault="009E4F53" w:rsidP="009E4F53">
            <w:pPr>
              <w:spacing w:line="276" w:lineRule="auto"/>
              <w:jc w:val="center"/>
              <w:rPr>
                <w:color w:val="000000"/>
                <w:sz w:val="22"/>
                <w:szCs w:val="20"/>
              </w:rPr>
            </w:pPr>
            <w:r w:rsidRPr="009E4F53">
              <w:rPr>
                <w:color w:val="000000"/>
                <w:sz w:val="22"/>
                <w:szCs w:val="20"/>
              </w:rPr>
              <w:t>THH-Uve 8000</w:t>
            </w:r>
          </w:p>
        </w:tc>
        <w:tc>
          <w:tcPr>
            <w:tcW w:w="1686" w:type="dxa"/>
            <w:shd w:val="clear" w:color="auto" w:fill="auto"/>
            <w:noWrap/>
            <w:vAlign w:val="center"/>
            <w:hideMark/>
          </w:tcPr>
          <w:p w14:paraId="4C21B76F" w14:textId="77777777" w:rsidR="009E4F53" w:rsidRPr="009E4F53" w:rsidRDefault="009E4F53" w:rsidP="009E4F53">
            <w:pPr>
              <w:spacing w:line="276" w:lineRule="auto"/>
              <w:jc w:val="center"/>
              <w:rPr>
                <w:color w:val="000000"/>
                <w:sz w:val="22"/>
                <w:szCs w:val="20"/>
              </w:rPr>
            </w:pPr>
            <w:r w:rsidRPr="009E4F53">
              <w:rPr>
                <w:color w:val="000000"/>
                <w:sz w:val="22"/>
                <w:szCs w:val="20"/>
              </w:rPr>
              <w:t>250</w:t>
            </w:r>
          </w:p>
        </w:tc>
        <w:tc>
          <w:tcPr>
            <w:tcW w:w="1432" w:type="dxa"/>
            <w:shd w:val="clear" w:color="auto" w:fill="auto"/>
            <w:noWrap/>
            <w:vAlign w:val="center"/>
            <w:hideMark/>
          </w:tcPr>
          <w:p w14:paraId="4486F7FD" w14:textId="77777777" w:rsidR="009E4F53" w:rsidRPr="009E4F53" w:rsidRDefault="009E4F53" w:rsidP="009E4F53">
            <w:pPr>
              <w:spacing w:line="276" w:lineRule="auto"/>
              <w:jc w:val="center"/>
              <w:rPr>
                <w:color w:val="000000"/>
                <w:sz w:val="22"/>
                <w:szCs w:val="20"/>
              </w:rPr>
            </w:pPr>
            <w:r w:rsidRPr="009E4F53">
              <w:rPr>
                <w:color w:val="000000"/>
                <w:sz w:val="22"/>
                <w:szCs w:val="20"/>
              </w:rPr>
              <w:t>6,9</w:t>
            </w:r>
          </w:p>
        </w:tc>
        <w:tc>
          <w:tcPr>
            <w:tcW w:w="1701" w:type="dxa"/>
            <w:shd w:val="clear" w:color="auto" w:fill="auto"/>
            <w:noWrap/>
            <w:vAlign w:val="center"/>
            <w:hideMark/>
          </w:tcPr>
          <w:p w14:paraId="08E48D84" w14:textId="77777777" w:rsidR="009E4F53" w:rsidRPr="009E4F53" w:rsidRDefault="009E4F53" w:rsidP="009E4F53">
            <w:pPr>
              <w:spacing w:line="276" w:lineRule="auto"/>
              <w:jc w:val="center"/>
              <w:rPr>
                <w:color w:val="000000"/>
                <w:sz w:val="22"/>
                <w:szCs w:val="20"/>
              </w:rPr>
            </w:pPr>
            <w:r w:rsidRPr="009E4F53">
              <w:rPr>
                <w:color w:val="000000"/>
                <w:sz w:val="22"/>
                <w:szCs w:val="20"/>
              </w:rPr>
              <w:t>2011</w:t>
            </w:r>
          </w:p>
        </w:tc>
      </w:tr>
      <w:tr w:rsidR="009E4F53" w:rsidRPr="009E4F53" w14:paraId="7ADBE502" w14:textId="77777777" w:rsidTr="009E4F53">
        <w:trPr>
          <w:trHeight w:val="284"/>
          <w:jc w:val="center"/>
        </w:trPr>
        <w:tc>
          <w:tcPr>
            <w:tcW w:w="1550" w:type="dxa"/>
            <w:shd w:val="clear" w:color="auto" w:fill="auto"/>
            <w:noWrap/>
            <w:vAlign w:val="center"/>
            <w:hideMark/>
          </w:tcPr>
          <w:p w14:paraId="303F4E16" w14:textId="77777777" w:rsidR="009E4F53" w:rsidRPr="009E4F53" w:rsidRDefault="009E4F53" w:rsidP="009E4F53">
            <w:pPr>
              <w:spacing w:line="276" w:lineRule="auto"/>
              <w:jc w:val="center"/>
              <w:rPr>
                <w:color w:val="000000"/>
                <w:sz w:val="22"/>
                <w:szCs w:val="20"/>
              </w:rPr>
            </w:pPr>
            <w:r w:rsidRPr="009E4F53">
              <w:rPr>
                <w:color w:val="000000"/>
                <w:sz w:val="22"/>
                <w:szCs w:val="20"/>
              </w:rPr>
              <w:t>2</w:t>
            </w:r>
          </w:p>
        </w:tc>
        <w:tc>
          <w:tcPr>
            <w:tcW w:w="3269" w:type="dxa"/>
            <w:shd w:val="clear" w:color="auto" w:fill="auto"/>
            <w:noWrap/>
            <w:vAlign w:val="center"/>
            <w:hideMark/>
          </w:tcPr>
          <w:p w14:paraId="07A36D4D" w14:textId="77777777" w:rsidR="009E4F53" w:rsidRPr="009E4F53" w:rsidRDefault="009E4F53" w:rsidP="009E4F53">
            <w:pPr>
              <w:spacing w:line="276" w:lineRule="auto"/>
              <w:jc w:val="center"/>
              <w:rPr>
                <w:color w:val="000000"/>
                <w:sz w:val="22"/>
                <w:szCs w:val="20"/>
              </w:rPr>
            </w:pPr>
            <w:r w:rsidRPr="009E4F53">
              <w:rPr>
                <w:color w:val="000000"/>
                <w:sz w:val="22"/>
                <w:szCs w:val="20"/>
              </w:rPr>
              <w:t>THH-Uve 8000</w:t>
            </w:r>
          </w:p>
        </w:tc>
        <w:tc>
          <w:tcPr>
            <w:tcW w:w="1686" w:type="dxa"/>
            <w:shd w:val="clear" w:color="auto" w:fill="auto"/>
            <w:noWrap/>
            <w:vAlign w:val="center"/>
            <w:hideMark/>
          </w:tcPr>
          <w:p w14:paraId="23A4C524" w14:textId="77777777" w:rsidR="009E4F53" w:rsidRPr="009E4F53" w:rsidRDefault="009E4F53" w:rsidP="009E4F53">
            <w:pPr>
              <w:spacing w:line="276" w:lineRule="auto"/>
              <w:jc w:val="center"/>
              <w:rPr>
                <w:color w:val="000000"/>
                <w:sz w:val="22"/>
                <w:szCs w:val="20"/>
              </w:rPr>
            </w:pPr>
            <w:r w:rsidRPr="009E4F53">
              <w:rPr>
                <w:color w:val="000000"/>
                <w:sz w:val="22"/>
                <w:szCs w:val="20"/>
              </w:rPr>
              <w:t>250</w:t>
            </w:r>
          </w:p>
        </w:tc>
        <w:tc>
          <w:tcPr>
            <w:tcW w:w="1432" w:type="dxa"/>
            <w:shd w:val="clear" w:color="auto" w:fill="auto"/>
            <w:noWrap/>
            <w:vAlign w:val="center"/>
            <w:hideMark/>
          </w:tcPr>
          <w:p w14:paraId="032BC954" w14:textId="77777777" w:rsidR="009E4F53" w:rsidRPr="009E4F53" w:rsidRDefault="009E4F53" w:rsidP="009E4F53">
            <w:pPr>
              <w:spacing w:line="276" w:lineRule="auto"/>
              <w:jc w:val="center"/>
              <w:rPr>
                <w:color w:val="000000"/>
                <w:sz w:val="22"/>
                <w:szCs w:val="20"/>
              </w:rPr>
            </w:pPr>
            <w:r w:rsidRPr="009E4F53">
              <w:rPr>
                <w:color w:val="000000"/>
                <w:sz w:val="22"/>
                <w:szCs w:val="20"/>
              </w:rPr>
              <w:t>6,9</w:t>
            </w:r>
          </w:p>
        </w:tc>
        <w:tc>
          <w:tcPr>
            <w:tcW w:w="1701" w:type="dxa"/>
            <w:shd w:val="clear" w:color="auto" w:fill="auto"/>
            <w:noWrap/>
            <w:vAlign w:val="center"/>
            <w:hideMark/>
          </w:tcPr>
          <w:p w14:paraId="41D7476C" w14:textId="77777777" w:rsidR="009E4F53" w:rsidRPr="009E4F53" w:rsidRDefault="009E4F53" w:rsidP="009E4F53">
            <w:pPr>
              <w:spacing w:line="276" w:lineRule="auto"/>
              <w:jc w:val="center"/>
              <w:rPr>
                <w:color w:val="000000"/>
                <w:sz w:val="22"/>
                <w:szCs w:val="20"/>
              </w:rPr>
            </w:pPr>
            <w:r w:rsidRPr="009E4F53">
              <w:rPr>
                <w:color w:val="000000"/>
                <w:sz w:val="22"/>
                <w:szCs w:val="20"/>
              </w:rPr>
              <w:t>2011</w:t>
            </w:r>
          </w:p>
        </w:tc>
      </w:tr>
      <w:tr w:rsidR="009E4F53" w:rsidRPr="009E4F53" w14:paraId="1B0DE4A8" w14:textId="77777777" w:rsidTr="009E4F53">
        <w:trPr>
          <w:trHeight w:val="284"/>
          <w:jc w:val="center"/>
        </w:trPr>
        <w:tc>
          <w:tcPr>
            <w:tcW w:w="1550" w:type="dxa"/>
            <w:shd w:val="clear" w:color="auto" w:fill="auto"/>
            <w:noWrap/>
            <w:vAlign w:val="center"/>
            <w:hideMark/>
          </w:tcPr>
          <w:p w14:paraId="60ED6859" w14:textId="77777777" w:rsidR="009E4F53" w:rsidRPr="009E4F53" w:rsidRDefault="009E4F53" w:rsidP="009E4F53">
            <w:pPr>
              <w:spacing w:line="276" w:lineRule="auto"/>
              <w:jc w:val="center"/>
              <w:rPr>
                <w:color w:val="000000"/>
                <w:sz w:val="22"/>
                <w:szCs w:val="20"/>
              </w:rPr>
            </w:pPr>
            <w:r w:rsidRPr="009E4F53">
              <w:rPr>
                <w:color w:val="000000"/>
                <w:sz w:val="22"/>
                <w:szCs w:val="20"/>
              </w:rPr>
              <w:t>3</w:t>
            </w:r>
          </w:p>
        </w:tc>
        <w:tc>
          <w:tcPr>
            <w:tcW w:w="3269" w:type="dxa"/>
            <w:shd w:val="clear" w:color="auto" w:fill="auto"/>
            <w:noWrap/>
            <w:vAlign w:val="center"/>
            <w:hideMark/>
          </w:tcPr>
          <w:p w14:paraId="0EC90A75" w14:textId="77777777" w:rsidR="009E4F53" w:rsidRPr="009E4F53" w:rsidRDefault="009E4F53" w:rsidP="009E4F53">
            <w:pPr>
              <w:spacing w:line="276" w:lineRule="auto"/>
              <w:jc w:val="center"/>
              <w:rPr>
                <w:color w:val="000000"/>
                <w:sz w:val="22"/>
                <w:szCs w:val="20"/>
              </w:rPr>
            </w:pPr>
            <w:r w:rsidRPr="009E4F53">
              <w:rPr>
                <w:color w:val="000000"/>
                <w:sz w:val="22"/>
                <w:szCs w:val="20"/>
              </w:rPr>
              <w:t>THH-Uve 8000</w:t>
            </w:r>
          </w:p>
        </w:tc>
        <w:tc>
          <w:tcPr>
            <w:tcW w:w="1686" w:type="dxa"/>
            <w:shd w:val="clear" w:color="auto" w:fill="auto"/>
            <w:noWrap/>
            <w:vAlign w:val="center"/>
            <w:hideMark/>
          </w:tcPr>
          <w:p w14:paraId="51A2E21A" w14:textId="77777777" w:rsidR="009E4F53" w:rsidRPr="009E4F53" w:rsidRDefault="009E4F53" w:rsidP="009E4F53">
            <w:pPr>
              <w:spacing w:line="276" w:lineRule="auto"/>
              <w:jc w:val="center"/>
              <w:rPr>
                <w:color w:val="000000"/>
                <w:sz w:val="22"/>
                <w:szCs w:val="20"/>
              </w:rPr>
            </w:pPr>
            <w:r w:rsidRPr="009E4F53">
              <w:rPr>
                <w:color w:val="000000"/>
                <w:sz w:val="22"/>
                <w:szCs w:val="20"/>
              </w:rPr>
              <w:t>250</w:t>
            </w:r>
          </w:p>
        </w:tc>
        <w:tc>
          <w:tcPr>
            <w:tcW w:w="1432" w:type="dxa"/>
            <w:shd w:val="clear" w:color="auto" w:fill="auto"/>
            <w:noWrap/>
            <w:vAlign w:val="center"/>
            <w:hideMark/>
          </w:tcPr>
          <w:p w14:paraId="70C8D0BD" w14:textId="77777777" w:rsidR="009E4F53" w:rsidRPr="009E4F53" w:rsidRDefault="009E4F53" w:rsidP="009E4F53">
            <w:pPr>
              <w:spacing w:line="276" w:lineRule="auto"/>
              <w:jc w:val="center"/>
              <w:rPr>
                <w:color w:val="000000"/>
                <w:sz w:val="22"/>
                <w:szCs w:val="20"/>
              </w:rPr>
            </w:pPr>
            <w:r w:rsidRPr="009E4F53">
              <w:rPr>
                <w:color w:val="000000"/>
                <w:sz w:val="22"/>
                <w:szCs w:val="20"/>
              </w:rPr>
              <w:t>6,9</w:t>
            </w:r>
          </w:p>
        </w:tc>
        <w:tc>
          <w:tcPr>
            <w:tcW w:w="1701" w:type="dxa"/>
            <w:shd w:val="clear" w:color="auto" w:fill="auto"/>
            <w:noWrap/>
            <w:vAlign w:val="center"/>
            <w:hideMark/>
          </w:tcPr>
          <w:p w14:paraId="62FCE5EF" w14:textId="77777777" w:rsidR="009E4F53" w:rsidRPr="009E4F53" w:rsidRDefault="009E4F53" w:rsidP="009E4F53">
            <w:pPr>
              <w:spacing w:line="276" w:lineRule="auto"/>
              <w:jc w:val="center"/>
              <w:rPr>
                <w:color w:val="000000"/>
                <w:sz w:val="22"/>
                <w:szCs w:val="20"/>
              </w:rPr>
            </w:pPr>
            <w:r w:rsidRPr="009E4F53">
              <w:rPr>
                <w:color w:val="000000"/>
                <w:sz w:val="22"/>
                <w:szCs w:val="20"/>
              </w:rPr>
              <w:t>2011</w:t>
            </w:r>
          </w:p>
        </w:tc>
      </w:tr>
      <w:tr w:rsidR="009E4F53" w:rsidRPr="009E4F53" w14:paraId="6C42F00C" w14:textId="77777777" w:rsidTr="009E4F53">
        <w:trPr>
          <w:trHeight w:val="284"/>
          <w:jc w:val="center"/>
        </w:trPr>
        <w:tc>
          <w:tcPr>
            <w:tcW w:w="4819" w:type="dxa"/>
            <w:gridSpan w:val="2"/>
            <w:shd w:val="clear" w:color="auto" w:fill="auto"/>
            <w:noWrap/>
            <w:vAlign w:val="center"/>
            <w:hideMark/>
          </w:tcPr>
          <w:p w14:paraId="7F09CAE8"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Итого:</w:t>
            </w:r>
          </w:p>
        </w:tc>
        <w:tc>
          <w:tcPr>
            <w:tcW w:w="1686" w:type="dxa"/>
            <w:shd w:val="clear" w:color="auto" w:fill="auto"/>
            <w:noWrap/>
            <w:vAlign w:val="center"/>
            <w:hideMark/>
          </w:tcPr>
          <w:p w14:paraId="35BA2A3B"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750</w:t>
            </w:r>
          </w:p>
        </w:tc>
        <w:tc>
          <w:tcPr>
            <w:tcW w:w="1432" w:type="dxa"/>
            <w:shd w:val="clear" w:color="auto" w:fill="auto"/>
            <w:noWrap/>
            <w:vAlign w:val="center"/>
            <w:hideMark/>
          </w:tcPr>
          <w:p w14:paraId="41F2EE54"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20,7</w:t>
            </w:r>
          </w:p>
        </w:tc>
        <w:tc>
          <w:tcPr>
            <w:tcW w:w="1701" w:type="dxa"/>
            <w:shd w:val="clear" w:color="auto" w:fill="auto"/>
            <w:noWrap/>
            <w:vAlign w:val="center"/>
            <w:hideMark/>
          </w:tcPr>
          <w:p w14:paraId="1FADDEA4" w14:textId="77777777" w:rsidR="009E4F53" w:rsidRPr="009E4F53" w:rsidRDefault="009E4F53" w:rsidP="009E4F53">
            <w:pPr>
              <w:spacing w:line="276" w:lineRule="auto"/>
              <w:rPr>
                <w:b/>
                <w:bCs/>
                <w:color w:val="000000"/>
                <w:sz w:val="22"/>
                <w:szCs w:val="20"/>
              </w:rPr>
            </w:pPr>
            <w:r w:rsidRPr="009E4F53">
              <w:rPr>
                <w:b/>
                <w:bCs/>
                <w:color w:val="000000"/>
                <w:sz w:val="22"/>
                <w:szCs w:val="20"/>
              </w:rPr>
              <w:t> </w:t>
            </w:r>
          </w:p>
        </w:tc>
      </w:tr>
      <w:tr w:rsidR="009E4F53" w:rsidRPr="009E4F53" w14:paraId="1DD68EA5" w14:textId="77777777" w:rsidTr="009E4F53">
        <w:trPr>
          <w:trHeight w:val="284"/>
          <w:jc w:val="center"/>
        </w:trPr>
        <w:tc>
          <w:tcPr>
            <w:tcW w:w="9638" w:type="dxa"/>
            <w:gridSpan w:val="5"/>
            <w:shd w:val="clear" w:color="auto" w:fill="auto"/>
            <w:noWrap/>
            <w:vAlign w:val="center"/>
          </w:tcPr>
          <w:p w14:paraId="5EFFFE95"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Участок № 2</w:t>
            </w:r>
          </w:p>
        </w:tc>
      </w:tr>
      <w:tr w:rsidR="009E4F53" w:rsidRPr="009E4F53" w14:paraId="4EC6F3AB" w14:textId="77777777" w:rsidTr="009E4F53">
        <w:trPr>
          <w:trHeight w:val="284"/>
          <w:jc w:val="center"/>
        </w:trPr>
        <w:tc>
          <w:tcPr>
            <w:tcW w:w="9638" w:type="dxa"/>
            <w:gridSpan w:val="5"/>
            <w:shd w:val="clear" w:color="auto" w:fill="auto"/>
            <w:noWrap/>
            <w:vAlign w:val="center"/>
          </w:tcPr>
          <w:p w14:paraId="4B2B14BA" w14:textId="77777777" w:rsidR="009E4F53" w:rsidRPr="009E4F53" w:rsidRDefault="009E4F53" w:rsidP="009E4F53">
            <w:pPr>
              <w:spacing w:line="276" w:lineRule="auto"/>
              <w:jc w:val="center"/>
              <w:rPr>
                <w:color w:val="000000"/>
                <w:sz w:val="22"/>
                <w:szCs w:val="20"/>
              </w:rPr>
            </w:pPr>
            <w:r w:rsidRPr="009E4F53">
              <w:rPr>
                <w:b/>
                <w:bCs/>
                <w:color w:val="000000"/>
                <w:sz w:val="22"/>
                <w:szCs w:val="20"/>
              </w:rPr>
              <w:t>Котельная № 9</w:t>
            </w:r>
          </w:p>
        </w:tc>
      </w:tr>
      <w:tr w:rsidR="009E4F53" w:rsidRPr="009E4F53" w14:paraId="5E2D634A" w14:textId="77777777" w:rsidTr="009E4F53">
        <w:trPr>
          <w:trHeight w:val="284"/>
          <w:jc w:val="center"/>
        </w:trPr>
        <w:tc>
          <w:tcPr>
            <w:tcW w:w="1550" w:type="dxa"/>
            <w:shd w:val="clear" w:color="auto" w:fill="auto"/>
            <w:noWrap/>
            <w:vAlign w:val="center"/>
            <w:hideMark/>
          </w:tcPr>
          <w:p w14:paraId="417EC7A1" w14:textId="77777777" w:rsidR="009E4F53" w:rsidRPr="009E4F53" w:rsidRDefault="009E4F53" w:rsidP="009E4F53">
            <w:pPr>
              <w:spacing w:line="276" w:lineRule="auto"/>
              <w:jc w:val="center"/>
              <w:rPr>
                <w:color w:val="000000"/>
                <w:sz w:val="22"/>
                <w:szCs w:val="20"/>
              </w:rPr>
            </w:pPr>
            <w:r w:rsidRPr="009E4F53">
              <w:rPr>
                <w:color w:val="000000"/>
                <w:sz w:val="22"/>
                <w:szCs w:val="20"/>
              </w:rPr>
              <w:t>1</w:t>
            </w:r>
          </w:p>
        </w:tc>
        <w:tc>
          <w:tcPr>
            <w:tcW w:w="3269" w:type="dxa"/>
            <w:shd w:val="clear" w:color="auto" w:fill="auto"/>
            <w:noWrap/>
            <w:vAlign w:val="center"/>
            <w:hideMark/>
          </w:tcPr>
          <w:p w14:paraId="37BD4388" w14:textId="77777777" w:rsidR="009E4F53" w:rsidRPr="009E4F53" w:rsidRDefault="009E4F53" w:rsidP="009E4F53">
            <w:pPr>
              <w:spacing w:line="276" w:lineRule="auto"/>
              <w:jc w:val="center"/>
              <w:rPr>
                <w:color w:val="000000"/>
                <w:sz w:val="22"/>
                <w:szCs w:val="20"/>
              </w:rPr>
            </w:pPr>
            <w:r w:rsidRPr="009E4F53">
              <w:rPr>
                <w:color w:val="000000"/>
                <w:sz w:val="22"/>
                <w:szCs w:val="20"/>
              </w:rPr>
              <w:t>НР-18 г/в</w:t>
            </w:r>
          </w:p>
        </w:tc>
        <w:tc>
          <w:tcPr>
            <w:tcW w:w="1686" w:type="dxa"/>
            <w:shd w:val="clear" w:color="auto" w:fill="auto"/>
            <w:noWrap/>
            <w:vAlign w:val="center"/>
            <w:hideMark/>
          </w:tcPr>
          <w:p w14:paraId="72D47C4A" w14:textId="77777777" w:rsidR="009E4F53" w:rsidRPr="009E4F53" w:rsidRDefault="009E4F53" w:rsidP="009E4F53">
            <w:pPr>
              <w:spacing w:line="276" w:lineRule="auto"/>
              <w:jc w:val="center"/>
              <w:rPr>
                <w:color w:val="000000"/>
                <w:sz w:val="22"/>
                <w:szCs w:val="20"/>
              </w:rPr>
            </w:pPr>
            <w:r w:rsidRPr="009E4F53">
              <w:rPr>
                <w:color w:val="000000"/>
                <w:sz w:val="22"/>
                <w:szCs w:val="20"/>
              </w:rPr>
              <w:t>100</w:t>
            </w:r>
          </w:p>
        </w:tc>
        <w:tc>
          <w:tcPr>
            <w:tcW w:w="1432" w:type="dxa"/>
            <w:shd w:val="clear" w:color="auto" w:fill="auto"/>
            <w:noWrap/>
            <w:vAlign w:val="center"/>
            <w:hideMark/>
          </w:tcPr>
          <w:p w14:paraId="5CB11273" w14:textId="77777777" w:rsidR="009E4F53" w:rsidRPr="009E4F53" w:rsidRDefault="009E4F53" w:rsidP="009E4F53">
            <w:pPr>
              <w:spacing w:line="276" w:lineRule="auto"/>
              <w:jc w:val="center"/>
              <w:rPr>
                <w:color w:val="000000"/>
                <w:sz w:val="22"/>
                <w:szCs w:val="20"/>
              </w:rPr>
            </w:pPr>
            <w:r w:rsidRPr="009E4F53">
              <w:rPr>
                <w:color w:val="000000"/>
                <w:sz w:val="22"/>
                <w:szCs w:val="20"/>
              </w:rPr>
              <w:t>1</w:t>
            </w:r>
          </w:p>
        </w:tc>
        <w:tc>
          <w:tcPr>
            <w:tcW w:w="1701" w:type="dxa"/>
            <w:shd w:val="clear" w:color="auto" w:fill="auto"/>
            <w:noWrap/>
            <w:vAlign w:val="center"/>
            <w:hideMark/>
          </w:tcPr>
          <w:p w14:paraId="101DB174" w14:textId="77777777" w:rsidR="009E4F53" w:rsidRPr="009E4F53" w:rsidRDefault="009E4F53" w:rsidP="009E4F53">
            <w:pPr>
              <w:spacing w:line="276" w:lineRule="auto"/>
              <w:jc w:val="center"/>
              <w:rPr>
                <w:color w:val="000000"/>
                <w:sz w:val="22"/>
                <w:szCs w:val="20"/>
              </w:rPr>
            </w:pPr>
            <w:r w:rsidRPr="009E4F53">
              <w:rPr>
                <w:color w:val="000000"/>
                <w:sz w:val="22"/>
                <w:szCs w:val="20"/>
              </w:rPr>
              <w:t>2006</w:t>
            </w:r>
          </w:p>
        </w:tc>
      </w:tr>
      <w:tr w:rsidR="009E4F53" w:rsidRPr="009E4F53" w14:paraId="3632CB24" w14:textId="77777777" w:rsidTr="009E4F53">
        <w:trPr>
          <w:trHeight w:val="284"/>
          <w:jc w:val="center"/>
        </w:trPr>
        <w:tc>
          <w:tcPr>
            <w:tcW w:w="1550" w:type="dxa"/>
            <w:shd w:val="clear" w:color="auto" w:fill="auto"/>
            <w:noWrap/>
            <w:vAlign w:val="center"/>
            <w:hideMark/>
          </w:tcPr>
          <w:p w14:paraId="0E46F7E9" w14:textId="77777777" w:rsidR="009E4F53" w:rsidRPr="009E4F53" w:rsidRDefault="009E4F53" w:rsidP="009E4F53">
            <w:pPr>
              <w:spacing w:line="276" w:lineRule="auto"/>
              <w:jc w:val="center"/>
              <w:rPr>
                <w:color w:val="000000"/>
                <w:sz w:val="22"/>
                <w:szCs w:val="20"/>
              </w:rPr>
            </w:pPr>
            <w:r w:rsidRPr="009E4F53">
              <w:rPr>
                <w:color w:val="000000"/>
                <w:sz w:val="22"/>
                <w:szCs w:val="20"/>
              </w:rPr>
              <w:t>2</w:t>
            </w:r>
          </w:p>
        </w:tc>
        <w:tc>
          <w:tcPr>
            <w:tcW w:w="3269" w:type="dxa"/>
            <w:shd w:val="clear" w:color="auto" w:fill="auto"/>
            <w:noWrap/>
            <w:vAlign w:val="center"/>
            <w:hideMark/>
          </w:tcPr>
          <w:p w14:paraId="53A159F2" w14:textId="77777777" w:rsidR="009E4F53" w:rsidRPr="009E4F53" w:rsidRDefault="009E4F53" w:rsidP="009E4F53">
            <w:pPr>
              <w:spacing w:line="276" w:lineRule="auto"/>
              <w:jc w:val="center"/>
              <w:rPr>
                <w:color w:val="000000"/>
                <w:sz w:val="22"/>
                <w:szCs w:val="20"/>
              </w:rPr>
            </w:pPr>
            <w:r w:rsidRPr="009E4F53">
              <w:rPr>
                <w:color w:val="000000"/>
                <w:sz w:val="22"/>
                <w:szCs w:val="20"/>
              </w:rPr>
              <w:t>НР-18 г/в</w:t>
            </w:r>
          </w:p>
        </w:tc>
        <w:tc>
          <w:tcPr>
            <w:tcW w:w="1686" w:type="dxa"/>
            <w:shd w:val="clear" w:color="auto" w:fill="auto"/>
            <w:noWrap/>
            <w:vAlign w:val="center"/>
            <w:hideMark/>
          </w:tcPr>
          <w:p w14:paraId="70046A82" w14:textId="77777777" w:rsidR="009E4F53" w:rsidRPr="009E4F53" w:rsidRDefault="009E4F53" w:rsidP="009E4F53">
            <w:pPr>
              <w:spacing w:line="276" w:lineRule="auto"/>
              <w:jc w:val="center"/>
              <w:rPr>
                <w:color w:val="000000"/>
                <w:sz w:val="22"/>
                <w:szCs w:val="20"/>
              </w:rPr>
            </w:pPr>
            <w:r w:rsidRPr="009E4F53">
              <w:rPr>
                <w:color w:val="000000"/>
                <w:sz w:val="22"/>
                <w:szCs w:val="20"/>
              </w:rPr>
              <w:t>100</w:t>
            </w:r>
          </w:p>
        </w:tc>
        <w:tc>
          <w:tcPr>
            <w:tcW w:w="1432" w:type="dxa"/>
            <w:shd w:val="clear" w:color="auto" w:fill="auto"/>
            <w:noWrap/>
            <w:vAlign w:val="center"/>
            <w:hideMark/>
          </w:tcPr>
          <w:p w14:paraId="7476F602" w14:textId="77777777" w:rsidR="009E4F53" w:rsidRPr="009E4F53" w:rsidRDefault="009E4F53" w:rsidP="009E4F53">
            <w:pPr>
              <w:spacing w:line="276" w:lineRule="auto"/>
              <w:jc w:val="center"/>
              <w:rPr>
                <w:color w:val="000000"/>
                <w:sz w:val="22"/>
                <w:szCs w:val="20"/>
              </w:rPr>
            </w:pPr>
            <w:r w:rsidRPr="009E4F53">
              <w:rPr>
                <w:color w:val="000000"/>
                <w:sz w:val="22"/>
                <w:szCs w:val="20"/>
              </w:rPr>
              <w:t>1</w:t>
            </w:r>
          </w:p>
        </w:tc>
        <w:tc>
          <w:tcPr>
            <w:tcW w:w="1701" w:type="dxa"/>
            <w:shd w:val="clear" w:color="auto" w:fill="auto"/>
            <w:noWrap/>
            <w:vAlign w:val="center"/>
            <w:hideMark/>
          </w:tcPr>
          <w:p w14:paraId="12C8A370" w14:textId="77777777" w:rsidR="009E4F53" w:rsidRPr="009E4F53" w:rsidRDefault="009E4F53" w:rsidP="009E4F53">
            <w:pPr>
              <w:spacing w:line="276" w:lineRule="auto"/>
              <w:jc w:val="center"/>
              <w:rPr>
                <w:color w:val="000000"/>
                <w:sz w:val="22"/>
                <w:szCs w:val="20"/>
              </w:rPr>
            </w:pPr>
            <w:r w:rsidRPr="009E4F53">
              <w:rPr>
                <w:color w:val="000000"/>
                <w:sz w:val="22"/>
                <w:szCs w:val="20"/>
              </w:rPr>
              <w:t>2004</w:t>
            </w:r>
          </w:p>
        </w:tc>
      </w:tr>
      <w:tr w:rsidR="009E4F53" w:rsidRPr="009E4F53" w14:paraId="0F1AD8ED" w14:textId="77777777" w:rsidTr="009E4F53">
        <w:trPr>
          <w:trHeight w:val="284"/>
          <w:jc w:val="center"/>
        </w:trPr>
        <w:tc>
          <w:tcPr>
            <w:tcW w:w="1550" w:type="dxa"/>
            <w:shd w:val="clear" w:color="auto" w:fill="auto"/>
            <w:noWrap/>
            <w:vAlign w:val="center"/>
            <w:hideMark/>
          </w:tcPr>
          <w:p w14:paraId="55A7FA8B" w14:textId="77777777" w:rsidR="009E4F53" w:rsidRPr="009E4F53" w:rsidRDefault="009E4F53" w:rsidP="009E4F53">
            <w:pPr>
              <w:spacing w:line="276" w:lineRule="auto"/>
              <w:jc w:val="center"/>
              <w:rPr>
                <w:color w:val="000000"/>
                <w:sz w:val="22"/>
                <w:szCs w:val="20"/>
              </w:rPr>
            </w:pPr>
            <w:r w:rsidRPr="009E4F53">
              <w:rPr>
                <w:color w:val="000000"/>
                <w:sz w:val="22"/>
                <w:szCs w:val="20"/>
              </w:rPr>
              <w:t>3</w:t>
            </w:r>
          </w:p>
        </w:tc>
        <w:tc>
          <w:tcPr>
            <w:tcW w:w="3269" w:type="dxa"/>
            <w:shd w:val="clear" w:color="auto" w:fill="auto"/>
            <w:noWrap/>
            <w:vAlign w:val="center"/>
            <w:hideMark/>
          </w:tcPr>
          <w:p w14:paraId="284397DD" w14:textId="77777777" w:rsidR="009E4F53" w:rsidRPr="009E4F53" w:rsidRDefault="009E4F53" w:rsidP="009E4F53">
            <w:pPr>
              <w:spacing w:line="276" w:lineRule="auto"/>
              <w:jc w:val="center"/>
              <w:rPr>
                <w:color w:val="000000"/>
                <w:sz w:val="22"/>
                <w:szCs w:val="20"/>
              </w:rPr>
            </w:pPr>
            <w:r w:rsidRPr="009E4F53">
              <w:rPr>
                <w:color w:val="000000"/>
                <w:sz w:val="22"/>
                <w:szCs w:val="20"/>
              </w:rPr>
              <w:t>НР-18 г/в</w:t>
            </w:r>
          </w:p>
        </w:tc>
        <w:tc>
          <w:tcPr>
            <w:tcW w:w="1686" w:type="dxa"/>
            <w:shd w:val="clear" w:color="auto" w:fill="auto"/>
            <w:noWrap/>
            <w:vAlign w:val="center"/>
            <w:hideMark/>
          </w:tcPr>
          <w:p w14:paraId="4425CC4E" w14:textId="77777777" w:rsidR="009E4F53" w:rsidRPr="009E4F53" w:rsidRDefault="009E4F53" w:rsidP="009E4F53">
            <w:pPr>
              <w:spacing w:line="276" w:lineRule="auto"/>
              <w:jc w:val="center"/>
              <w:rPr>
                <w:color w:val="000000"/>
                <w:sz w:val="22"/>
                <w:szCs w:val="20"/>
              </w:rPr>
            </w:pPr>
            <w:r w:rsidRPr="009E4F53">
              <w:rPr>
                <w:color w:val="000000"/>
                <w:sz w:val="22"/>
                <w:szCs w:val="20"/>
              </w:rPr>
              <w:t>100</w:t>
            </w:r>
          </w:p>
        </w:tc>
        <w:tc>
          <w:tcPr>
            <w:tcW w:w="1432" w:type="dxa"/>
            <w:shd w:val="clear" w:color="auto" w:fill="auto"/>
            <w:noWrap/>
            <w:vAlign w:val="center"/>
            <w:hideMark/>
          </w:tcPr>
          <w:p w14:paraId="791BB010" w14:textId="77777777" w:rsidR="009E4F53" w:rsidRPr="009E4F53" w:rsidRDefault="009E4F53" w:rsidP="009E4F53">
            <w:pPr>
              <w:spacing w:line="276" w:lineRule="auto"/>
              <w:jc w:val="center"/>
              <w:rPr>
                <w:color w:val="000000"/>
                <w:sz w:val="22"/>
                <w:szCs w:val="20"/>
              </w:rPr>
            </w:pPr>
            <w:r w:rsidRPr="009E4F53">
              <w:rPr>
                <w:color w:val="000000"/>
                <w:sz w:val="22"/>
                <w:szCs w:val="20"/>
              </w:rPr>
              <w:t>1</w:t>
            </w:r>
          </w:p>
        </w:tc>
        <w:tc>
          <w:tcPr>
            <w:tcW w:w="1701" w:type="dxa"/>
            <w:shd w:val="clear" w:color="auto" w:fill="auto"/>
            <w:noWrap/>
            <w:vAlign w:val="center"/>
            <w:hideMark/>
          </w:tcPr>
          <w:p w14:paraId="363E4CF3" w14:textId="77777777" w:rsidR="009E4F53" w:rsidRPr="009E4F53" w:rsidRDefault="009E4F53" w:rsidP="009E4F53">
            <w:pPr>
              <w:spacing w:line="276" w:lineRule="auto"/>
              <w:jc w:val="center"/>
              <w:rPr>
                <w:color w:val="000000"/>
                <w:sz w:val="22"/>
                <w:szCs w:val="20"/>
              </w:rPr>
            </w:pPr>
            <w:r w:rsidRPr="009E4F53">
              <w:rPr>
                <w:color w:val="000000"/>
                <w:sz w:val="22"/>
                <w:szCs w:val="20"/>
              </w:rPr>
              <w:t>2004</w:t>
            </w:r>
          </w:p>
        </w:tc>
      </w:tr>
      <w:tr w:rsidR="009E4F53" w:rsidRPr="009E4F53" w14:paraId="2B593C59" w14:textId="77777777" w:rsidTr="009E4F53">
        <w:trPr>
          <w:trHeight w:val="284"/>
          <w:jc w:val="center"/>
        </w:trPr>
        <w:tc>
          <w:tcPr>
            <w:tcW w:w="1550" w:type="dxa"/>
            <w:shd w:val="clear" w:color="auto" w:fill="auto"/>
            <w:noWrap/>
            <w:vAlign w:val="center"/>
            <w:hideMark/>
          </w:tcPr>
          <w:p w14:paraId="1400BCFD" w14:textId="77777777" w:rsidR="009E4F53" w:rsidRPr="009E4F53" w:rsidRDefault="009E4F53" w:rsidP="009E4F53">
            <w:pPr>
              <w:spacing w:line="276" w:lineRule="auto"/>
              <w:jc w:val="center"/>
              <w:rPr>
                <w:color w:val="000000"/>
                <w:sz w:val="22"/>
                <w:szCs w:val="20"/>
              </w:rPr>
            </w:pPr>
            <w:r w:rsidRPr="009E4F53">
              <w:rPr>
                <w:color w:val="000000"/>
                <w:sz w:val="22"/>
                <w:szCs w:val="20"/>
              </w:rPr>
              <w:t>4</w:t>
            </w:r>
          </w:p>
        </w:tc>
        <w:tc>
          <w:tcPr>
            <w:tcW w:w="3269" w:type="dxa"/>
            <w:shd w:val="clear" w:color="auto" w:fill="auto"/>
            <w:noWrap/>
            <w:vAlign w:val="center"/>
            <w:hideMark/>
          </w:tcPr>
          <w:p w14:paraId="7B5EF4EC" w14:textId="77777777" w:rsidR="009E4F53" w:rsidRPr="009E4F53" w:rsidRDefault="009E4F53" w:rsidP="009E4F53">
            <w:pPr>
              <w:spacing w:line="276" w:lineRule="auto"/>
              <w:jc w:val="center"/>
              <w:rPr>
                <w:color w:val="000000"/>
                <w:sz w:val="22"/>
                <w:szCs w:val="20"/>
              </w:rPr>
            </w:pPr>
            <w:r w:rsidRPr="009E4F53">
              <w:rPr>
                <w:color w:val="000000"/>
                <w:sz w:val="22"/>
                <w:szCs w:val="20"/>
              </w:rPr>
              <w:t>НР-18</w:t>
            </w:r>
          </w:p>
        </w:tc>
        <w:tc>
          <w:tcPr>
            <w:tcW w:w="1686" w:type="dxa"/>
            <w:shd w:val="clear" w:color="auto" w:fill="auto"/>
            <w:noWrap/>
            <w:vAlign w:val="center"/>
            <w:hideMark/>
          </w:tcPr>
          <w:p w14:paraId="04E6F8B9" w14:textId="77777777" w:rsidR="009E4F53" w:rsidRPr="009E4F53" w:rsidRDefault="009E4F53" w:rsidP="009E4F53">
            <w:pPr>
              <w:spacing w:line="276" w:lineRule="auto"/>
              <w:jc w:val="center"/>
              <w:rPr>
                <w:color w:val="000000"/>
                <w:sz w:val="22"/>
                <w:szCs w:val="20"/>
              </w:rPr>
            </w:pPr>
            <w:r w:rsidRPr="009E4F53">
              <w:rPr>
                <w:color w:val="000000"/>
                <w:sz w:val="22"/>
                <w:szCs w:val="20"/>
              </w:rPr>
              <w:t>100</w:t>
            </w:r>
          </w:p>
        </w:tc>
        <w:tc>
          <w:tcPr>
            <w:tcW w:w="1432" w:type="dxa"/>
            <w:shd w:val="clear" w:color="auto" w:fill="auto"/>
            <w:noWrap/>
            <w:vAlign w:val="center"/>
            <w:hideMark/>
          </w:tcPr>
          <w:p w14:paraId="2BE095C5" w14:textId="77777777" w:rsidR="009E4F53" w:rsidRPr="009E4F53" w:rsidRDefault="009E4F53" w:rsidP="009E4F53">
            <w:pPr>
              <w:spacing w:line="276" w:lineRule="auto"/>
              <w:jc w:val="center"/>
              <w:rPr>
                <w:color w:val="000000"/>
                <w:sz w:val="22"/>
                <w:szCs w:val="20"/>
              </w:rPr>
            </w:pPr>
            <w:r w:rsidRPr="009E4F53">
              <w:rPr>
                <w:color w:val="000000"/>
                <w:sz w:val="22"/>
                <w:szCs w:val="20"/>
              </w:rPr>
              <w:t>1</w:t>
            </w:r>
          </w:p>
        </w:tc>
        <w:tc>
          <w:tcPr>
            <w:tcW w:w="1701" w:type="dxa"/>
            <w:shd w:val="clear" w:color="auto" w:fill="auto"/>
            <w:noWrap/>
            <w:vAlign w:val="center"/>
            <w:hideMark/>
          </w:tcPr>
          <w:p w14:paraId="61DE61C2" w14:textId="77777777" w:rsidR="009E4F53" w:rsidRPr="009E4F53" w:rsidRDefault="009E4F53" w:rsidP="009E4F53">
            <w:pPr>
              <w:spacing w:line="276" w:lineRule="auto"/>
              <w:jc w:val="center"/>
              <w:rPr>
                <w:color w:val="000000"/>
                <w:sz w:val="22"/>
                <w:szCs w:val="20"/>
              </w:rPr>
            </w:pPr>
            <w:r w:rsidRPr="009E4F53">
              <w:rPr>
                <w:color w:val="000000"/>
                <w:sz w:val="22"/>
                <w:szCs w:val="20"/>
              </w:rPr>
              <w:t>2005</w:t>
            </w:r>
          </w:p>
        </w:tc>
      </w:tr>
      <w:tr w:rsidR="009E4F53" w:rsidRPr="009E4F53" w14:paraId="7AC86841" w14:textId="77777777" w:rsidTr="009E4F53">
        <w:trPr>
          <w:trHeight w:val="284"/>
          <w:jc w:val="center"/>
        </w:trPr>
        <w:tc>
          <w:tcPr>
            <w:tcW w:w="1550" w:type="dxa"/>
            <w:shd w:val="clear" w:color="auto" w:fill="auto"/>
            <w:noWrap/>
            <w:vAlign w:val="center"/>
            <w:hideMark/>
          </w:tcPr>
          <w:p w14:paraId="196CF940" w14:textId="77777777" w:rsidR="009E4F53" w:rsidRPr="009E4F53" w:rsidRDefault="009E4F53" w:rsidP="009E4F53">
            <w:pPr>
              <w:spacing w:line="276" w:lineRule="auto"/>
              <w:jc w:val="center"/>
              <w:rPr>
                <w:color w:val="000000"/>
                <w:sz w:val="22"/>
                <w:szCs w:val="20"/>
              </w:rPr>
            </w:pPr>
            <w:r w:rsidRPr="009E4F53">
              <w:rPr>
                <w:color w:val="000000"/>
                <w:sz w:val="22"/>
                <w:szCs w:val="20"/>
              </w:rPr>
              <w:t>5</w:t>
            </w:r>
          </w:p>
        </w:tc>
        <w:tc>
          <w:tcPr>
            <w:tcW w:w="3269" w:type="dxa"/>
            <w:shd w:val="clear" w:color="auto" w:fill="auto"/>
            <w:noWrap/>
            <w:vAlign w:val="center"/>
            <w:hideMark/>
          </w:tcPr>
          <w:p w14:paraId="04A2DAB4" w14:textId="77777777" w:rsidR="009E4F53" w:rsidRPr="009E4F53" w:rsidRDefault="009E4F53" w:rsidP="009E4F53">
            <w:pPr>
              <w:spacing w:line="276" w:lineRule="auto"/>
              <w:jc w:val="center"/>
              <w:rPr>
                <w:color w:val="000000"/>
                <w:sz w:val="22"/>
                <w:szCs w:val="20"/>
              </w:rPr>
            </w:pPr>
            <w:r w:rsidRPr="009E4F53">
              <w:rPr>
                <w:color w:val="000000"/>
                <w:sz w:val="22"/>
                <w:szCs w:val="20"/>
              </w:rPr>
              <w:t>КВс-1,45</w:t>
            </w:r>
          </w:p>
        </w:tc>
        <w:tc>
          <w:tcPr>
            <w:tcW w:w="1686" w:type="dxa"/>
            <w:shd w:val="clear" w:color="auto" w:fill="auto"/>
            <w:noWrap/>
            <w:vAlign w:val="center"/>
            <w:hideMark/>
          </w:tcPr>
          <w:p w14:paraId="76ACE5AF" w14:textId="77777777" w:rsidR="009E4F53" w:rsidRPr="009E4F53" w:rsidRDefault="009E4F53" w:rsidP="009E4F53">
            <w:pPr>
              <w:spacing w:line="276" w:lineRule="auto"/>
              <w:jc w:val="center"/>
              <w:rPr>
                <w:color w:val="000000"/>
                <w:sz w:val="22"/>
                <w:szCs w:val="20"/>
              </w:rPr>
            </w:pPr>
            <w:r w:rsidRPr="009E4F53">
              <w:rPr>
                <w:color w:val="000000"/>
                <w:sz w:val="22"/>
                <w:szCs w:val="20"/>
              </w:rPr>
              <w:t>94,5</w:t>
            </w:r>
          </w:p>
        </w:tc>
        <w:tc>
          <w:tcPr>
            <w:tcW w:w="1432" w:type="dxa"/>
            <w:shd w:val="clear" w:color="auto" w:fill="auto"/>
            <w:noWrap/>
            <w:vAlign w:val="center"/>
            <w:hideMark/>
          </w:tcPr>
          <w:p w14:paraId="61F4508D" w14:textId="77777777" w:rsidR="009E4F53" w:rsidRPr="009E4F53" w:rsidRDefault="009E4F53" w:rsidP="009E4F53">
            <w:pPr>
              <w:spacing w:line="276" w:lineRule="auto"/>
              <w:jc w:val="center"/>
              <w:rPr>
                <w:color w:val="000000"/>
                <w:sz w:val="22"/>
                <w:szCs w:val="20"/>
              </w:rPr>
            </w:pPr>
            <w:r w:rsidRPr="009E4F53">
              <w:rPr>
                <w:color w:val="000000"/>
                <w:sz w:val="22"/>
                <w:szCs w:val="20"/>
              </w:rPr>
              <w:t>1,25</w:t>
            </w:r>
          </w:p>
        </w:tc>
        <w:tc>
          <w:tcPr>
            <w:tcW w:w="1701" w:type="dxa"/>
            <w:shd w:val="clear" w:color="auto" w:fill="auto"/>
            <w:noWrap/>
            <w:vAlign w:val="center"/>
            <w:hideMark/>
          </w:tcPr>
          <w:p w14:paraId="74C3134D" w14:textId="77777777" w:rsidR="009E4F53" w:rsidRPr="009E4F53" w:rsidRDefault="009E4F53" w:rsidP="009E4F53">
            <w:pPr>
              <w:spacing w:line="276" w:lineRule="auto"/>
              <w:jc w:val="center"/>
              <w:rPr>
                <w:color w:val="000000"/>
                <w:sz w:val="22"/>
                <w:szCs w:val="20"/>
              </w:rPr>
            </w:pPr>
            <w:r w:rsidRPr="009E4F53">
              <w:rPr>
                <w:color w:val="000000"/>
                <w:sz w:val="22"/>
                <w:szCs w:val="20"/>
              </w:rPr>
              <w:t>2010</w:t>
            </w:r>
          </w:p>
        </w:tc>
      </w:tr>
      <w:tr w:rsidR="009E4F53" w:rsidRPr="009E4F53" w14:paraId="01037AD6" w14:textId="77777777" w:rsidTr="009E4F53">
        <w:trPr>
          <w:trHeight w:val="284"/>
          <w:jc w:val="center"/>
        </w:trPr>
        <w:tc>
          <w:tcPr>
            <w:tcW w:w="1550" w:type="dxa"/>
            <w:shd w:val="clear" w:color="auto" w:fill="auto"/>
            <w:noWrap/>
            <w:vAlign w:val="center"/>
            <w:hideMark/>
          </w:tcPr>
          <w:p w14:paraId="75548C68" w14:textId="77777777" w:rsidR="009E4F53" w:rsidRPr="009E4F53" w:rsidRDefault="009E4F53" w:rsidP="009E4F53">
            <w:pPr>
              <w:spacing w:line="276" w:lineRule="auto"/>
              <w:jc w:val="center"/>
              <w:rPr>
                <w:color w:val="000000"/>
                <w:sz w:val="22"/>
                <w:szCs w:val="20"/>
              </w:rPr>
            </w:pPr>
            <w:r w:rsidRPr="009E4F53">
              <w:rPr>
                <w:color w:val="000000"/>
                <w:sz w:val="22"/>
                <w:szCs w:val="20"/>
              </w:rPr>
              <w:t>6</w:t>
            </w:r>
          </w:p>
        </w:tc>
        <w:tc>
          <w:tcPr>
            <w:tcW w:w="3269" w:type="dxa"/>
            <w:shd w:val="clear" w:color="auto" w:fill="auto"/>
            <w:noWrap/>
            <w:vAlign w:val="center"/>
            <w:hideMark/>
          </w:tcPr>
          <w:p w14:paraId="479B694B" w14:textId="77777777" w:rsidR="009E4F53" w:rsidRPr="009E4F53" w:rsidRDefault="009E4F53" w:rsidP="009E4F53">
            <w:pPr>
              <w:spacing w:line="276" w:lineRule="auto"/>
              <w:jc w:val="center"/>
              <w:rPr>
                <w:color w:val="000000"/>
                <w:sz w:val="22"/>
                <w:szCs w:val="20"/>
              </w:rPr>
            </w:pPr>
            <w:r w:rsidRPr="009E4F53">
              <w:rPr>
                <w:color w:val="000000"/>
                <w:sz w:val="22"/>
                <w:szCs w:val="20"/>
              </w:rPr>
              <w:t>КВс-1,45</w:t>
            </w:r>
          </w:p>
        </w:tc>
        <w:tc>
          <w:tcPr>
            <w:tcW w:w="1686" w:type="dxa"/>
            <w:shd w:val="clear" w:color="auto" w:fill="auto"/>
            <w:noWrap/>
            <w:vAlign w:val="center"/>
            <w:hideMark/>
          </w:tcPr>
          <w:p w14:paraId="3023314C" w14:textId="77777777" w:rsidR="009E4F53" w:rsidRPr="009E4F53" w:rsidRDefault="009E4F53" w:rsidP="009E4F53">
            <w:pPr>
              <w:spacing w:line="276" w:lineRule="auto"/>
              <w:jc w:val="center"/>
              <w:rPr>
                <w:color w:val="000000"/>
                <w:sz w:val="22"/>
                <w:szCs w:val="20"/>
              </w:rPr>
            </w:pPr>
            <w:r w:rsidRPr="009E4F53">
              <w:rPr>
                <w:color w:val="000000"/>
                <w:sz w:val="22"/>
                <w:szCs w:val="20"/>
              </w:rPr>
              <w:t>94,5</w:t>
            </w:r>
          </w:p>
        </w:tc>
        <w:tc>
          <w:tcPr>
            <w:tcW w:w="1432" w:type="dxa"/>
            <w:shd w:val="clear" w:color="auto" w:fill="auto"/>
            <w:noWrap/>
            <w:vAlign w:val="center"/>
            <w:hideMark/>
          </w:tcPr>
          <w:p w14:paraId="5126FC49" w14:textId="77777777" w:rsidR="009E4F53" w:rsidRPr="009E4F53" w:rsidRDefault="009E4F53" w:rsidP="009E4F53">
            <w:pPr>
              <w:spacing w:line="276" w:lineRule="auto"/>
              <w:jc w:val="center"/>
              <w:rPr>
                <w:color w:val="000000"/>
                <w:sz w:val="22"/>
                <w:szCs w:val="20"/>
              </w:rPr>
            </w:pPr>
            <w:r w:rsidRPr="009E4F53">
              <w:rPr>
                <w:color w:val="000000"/>
                <w:sz w:val="22"/>
                <w:szCs w:val="20"/>
              </w:rPr>
              <w:t>1,25</w:t>
            </w:r>
          </w:p>
        </w:tc>
        <w:tc>
          <w:tcPr>
            <w:tcW w:w="1701" w:type="dxa"/>
            <w:shd w:val="clear" w:color="auto" w:fill="auto"/>
            <w:noWrap/>
            <w:vAlign w:val="center"/>
            <w:hideMark/>
          </w:tcPr>
          <w:p w14:paraId="5FA967E4" w14:textId="77777777" w:rsidR="009E4F53" w:rsidRPr="009E4F53" w:rsidRDefault="009E4F53" w:rsidP="009E4F53">
            <w:pPr>
              <w:spacing w:line="276" w:lineRule="auto"/>
              <w:jc w:val="center"/>
              <w:rPr>
                <w:color w:val="000000"/>
                <w:sz w:val="22"/>
                <w:szCs w:val="20"/>
              </w:rPr>
            </w:pPr>
            <w:r w:rsidRPr="009E4F53">
              <w:rPr>
                <w:color w:val="000000"/>
                <w:sz w:val="22"/>
                <w:szCs w:val="20"/>
              </w:rPr>
              <w:t>2010</w:t>
            </w:r>
          </w:p>
        </w:tc>
      </w:tr>
      <w:tr w:rsidR="009E4F53" w:rsidRPr="009E4F53" w14:paraId="78700457" w14:textId="77777777" w:rsidTr="009E4F53">
        <w:trPr>
          <w:trHeight w:val="284"/>
          <w:jc w:val="center"/>
        </w:trPr>
        <w:tc>
          <w:tcPr>
            <w:tcW w:w="1550" w:type="dxa"/>
            <w:shd w:val="clear" w:color="auto" w:fill="auto"/>
            <w:noWrap/>
            <w:vAlign w:val="center"/>
            <w:hideMark/>
          </w:tcPr>
          <w:p w14:paraId="7D8C1185" w14:textId="77777777" w:rsidR="009E4F53" w:rsidRPr="009E4F53" w:rsidRDefault="009E4F53" w:rsidP="009E4F53">
            <w:pPr>
              <w:spacing w:line="276" w:lineRule="auto"/>
              <w:jc w:val="center"/>
              <w:rPr>
                <w:color w:val="000000"/>
                <w:sz w:val="22"/>
                <w:szCs w:val="20"/>
              </w:rPr>
            </w:pPr>
            <w:r w:rsidRPr="009E4F53">
              <w:rPr>
                <w:color w:val="000000"/>
                <w:sz w:val="22"/>
                <w:szCs w:val="20"/>
              </w:rPr>
              <w:t>7</w:t>
            </w:r>
          </w:p>
        </w:tc>
        <w:tc>
          <w:tcPr>
            <w:tcW w:w="3269" w:type="dxa"/>
            <w:shd w:val="clear" w:color="auto" w:fill="auto"/>
            <w:noWrap/>
            <w:vAlign w:val="center"/>
            <w:hideMark/>
          </w:tcPr>
          <w:p w14:paraId="01891ADA" w14:textId="77777777" w:rsidR="009E4F53" w:rsidRPr="009E4F53" w:rsidRDefault="009E4F53" w:rsidP="009E4F53">
            <w:pPr>
              <w:spacing w:line="276" w:lineRule="auto"/>
              <w:jc w:val="center"/>
              <w:rPr>
                <w:color w:val="000000"/>
                <w:sz w:val="22"/>
                <w:szCs w:val="20"/>
              </w:rPr>
            </w:pPr>
            <w:r w:rsidRPr="009E4F53">
              <w:rPr>
                <w:color w:val="000000"/>
                <w:sz w:val="22"/>
                <w:szCs w:val="20"/>
              </w:rPr>
              <w:t xml:space="preserve">НР-18 </w:t>
            </w:r>
          </w:p>
        </w:tc>
        <w:tc>
          <w:tcPr>
            <w:tcW w:w="1686" w:type="dxa"/>
            <w:shd w:val="clear" w:color="auto" w:fill="auto"/>
            <w:noWrap/>
            <w:vAlign w:val="center"/>
            <w:hideMark/>
          </w:tcPr>
          <w:p w14:paraId="03D7BBB2" w14:textId="77777777" w:rsidR="009E4F53" w:rsidRPr="009E4F53" w:rsidRDefault="009E4F53" w:rsidP="009E4F53">
            <w:pPr>
              <w:spacing w:line="276" w:lineRule="auto"/>
              <w:jc w:val="center"/>
              <w:rPr>
                <w:color w:val="000000"/>
                <w:sz w:val="22"/>
                <w:szCs w:val="20"/>
              </w:rPr>
            </w:pPr>
            <w:r w:rsidRPr="009E4F53">
              <w:rPr>
                <w:color w:val="000000"/>
                <w:sz w:val="22"/>
                <w:szCs w:val="20"/>
              </w:rPr>
              <w:t>147</w:t>
            </w:r>
          </w:p>
        </w:tc>
        <w:tc>
          <w:tcPr>
            <w:tcW w:w="1432" w:type="dxa"/>
            <w:shd w:val="clear" w:color="auto" w:fill="auto"/>
            <w:noWrap/>
            <w:vAlign w:val="center"/>
            <w:hideMark/>
          </w:tcPr>
          <w:p w14:paraId="06484C5F" w14:textId="77777777" w:rsidR="009E4F53" w:rsidRPr="009E4F53" w:rsidRDefault="009E4F53" w:rsidP="009E4F53">
            <w:pPr>
              <w:spacing w:line="276" w:lineRule="auto"/>
              <w:jc w:val="center"/>
              <w:rPr>
                <w:color w:val="000000"/>
                <w:sz w:val="22"/>
                <w:szCs w:val="20"/>
              </w:rPr>
            </w:pPr>
            <w:r w:rsidRPr="009E4F53">
              <w:rPr>
                <w:color w:val="000000"/>
                <w:sz w:val="22"/>
                <w:szCs w:val="20"/>
              </w:rPr>
              <w:t>1,6</w:t>
            </w:r>
          </w:p>
        </w:tc>
        <w:tc>
          <w:tcPr>
            <w:tcW w:w="1701" w:type="dxa"/>
            <w:shd w:val="clear" w:color="auto" w:fill="auto"/>
            <w:noWrap/>
            <w:vAlign w:val="center"/>
            <w:hideMark/>
          </w:tcPr>
          <w:p w14:paraId="1EA69A09" w14:textId="77777777" w:rsidR="009E4F53" w:rsidRPr="009E4F53" w:rsidRDefault="009E4F53" w:rsidP="009E4F53">
            <w:pPr>
              <w:spacing w:line="276" w:lineRule="auto"/>
              <w:jc w:val="center"/>
              <w:rPr>
                <w:color w:val="000000"/>
                <w:sz w:val="22"/>
                <w:szCs w:val="20"/>
              </w:rPr>
            </w:pPr>
            <w:r w:rsidRPr="009E4F53">
              <w:rPr>
                <w:color w:val="000000"/>
                <w:sz w:val="22"/>
                <w:szCs w:val="20"/>
              </w:rPr>
              <w:t>2001</w:t>
            </w:r>
          </w:p>
        </w:tc>
      </w:tr>
      <w:tr w:rsidR="009E4F53" w:rsidRPr="009E4F53" w14:paraId="1B699CD2" w14:textId="77777777" w:rsidTr="009E4F53">
        <w:trPr>
          <w:trHeight w:val="284"/>
          <w:jc w:val="center"/>
        </w:trPr>
        <w:tc>
          <w:tcPr>
            <w:tcW w:w="1550" w:type="dxa"/>
            <w:shd w:val="clear" w:color="auto" w:fill="auto"/>
            <w:noWrap/>
            <w:vAlign w:val="center"/>
            <w:hideMark/>
          </w:tcPr>
          <w:p w14:paraId="7C636767" w14:textId="77777777" w:rsidR="009E4F53" w:rsidRPr="009E4F53" w:rsidRDefault="009E4F53" w:rsidP="009E4F53">
            <w:pPr>
              <w:spacing w:line="276" w:lineRule="auto"/>
              <w:jc w:val="center"/>
              <w:rPr>
                <w:color w:val="000000"/>
                <w:sz w:val="22"/>
                <w:szCs w:val="20"/>
              </w:rPr>
            </w:pPr>
            <w:r w:rsidRPr="009E4F53">
              <w:rPr>
                <w:color w:val="000000"/>
                <w:sz w:val="22"/>
                <w:szCs w:val="20"/>
              </w:rPr>
              <w:t>8</w:t>
            </w:r>
          </w:p>
        </w:tc>
        <w:tc>
          <w:tcPr>
            <w:tcW w:w="3269" w:type="dxa"/>
            <w:shd w:val="clear" w:color="auto" w:fill="auto"/>
            <w:noWrap/>
            <w:vAlign w:val="center"/>
            <w:hideMark/>
          </w:tcPr>
          <w:p w14:paraId="0C82C68B" w14:textId="77777777" w:rsidR="009E4F53" w:rsidRPr="009E4F53" w:rsidRDefault="009E4F53" w:rsidP="009E4F53">
            <w:pPr>
              <w:spacing w:line="276" w:lineRule="auto"/>
              <w:jc w:val="center"/>
              <w:rPr>
                <w:color w:val="000000"/>
                <w:sz w:val="22"/>
                <w:szCs w:val="20"/>
              </w:rPr>
            </w:pPr>
            <w:r w:rsidRPr="009E4F53">
              <w:rPr>
                <w:color w:val="000000"/>
                <w:sz w:val="22"/>
                <w:szCs w:val="20"/>
              </w:rPr>
              <w:t xml:space="preserve">НР-18 </w:t>
            </w:r>
          </w:p>
        </w:tc>
        <w:tc>
          <w:tcPr>
            <w:tcW w:w="1686" w:type="dxa"/>
            <w:shd w:val="clear" w:color="auto" w:fill="auto"/>
            <w:noWrap/>
            <w:vAlign w:val="center"/>
            <w:hideMark/>
          </w:tcPr>
          <w:p w14:paraId="10077A2C" w14:textId="77777777" w:rsidR="009E4F53" w:rsidRPr="009E4F53" w:rsidRDefault="009E4F53" w:rsidP="009E4F53">
            <w:pPr>
              <w:spacing w:line="276" w:lineRule="auto"/>
              <w:jc w:val="center"/>
              <w:rPr>
                <w:color w:val="000000"/>
                <w:sz w:val="22"/>
                <w:szCs w:val="20"/>
              </w:rPr>
            </w:pPr>
            <w:r w:rsidRPr="009E4F53">
              <w:rPr>
                <w:color w:val="000000"/>
                <w:sz w:val="22"/>
                <w:szCs w:val="20"/>
              </w:rPr>
              <w:t>147</w:t>
            </w:r>
          </w:p>
        </w:tc>
        <w:tc>
          <w:tcPr>
            <w:tcW w:w="1432" w:type="dxa"/>
            <w:shd w:val="clear" w:color="auto" w:fill="auto"/>
            <w:noWrap/>
            <w:vAlign w:val="center"/>
            <w:hideMark/>
          </w:tcPr>
          <w:p w14:paraId="09E69BE4" w14:textId="77777777" w:rsidR="009E4F53" w:rsidRPr="009E4F53" w:rsidRDefault="009E4F53" w:rsidP="009E4F53">
            <w:pPr>
              <w:spacing w:line="276" w:lineRule="auto"/>
              <w:jc w:val="center"/>
              <w:rPr>
                <w:color w:val="000000"/>
                <w:sz w:val="22"/>
                <w:szCs w:val="20"/>
              </w:rPr>
            </w:pPr>
            <w:r w:rsidRPr="009E4F53">
              <w:rPr>
                <w:color w:val="000000"/>
                <w:sz w:val="22"/>
                <w:szCs w:val="20"/>
              </w:rPr>
              <w:t>1,6</w:t>
            </w:r>
          </w:p>
        </w:tc>
        <w:tc>
          <w:tcPr>
            <w:tcW w:w="1701" w:type="dxa"/>
            <w:shd w:val="clear" w:color="auto" w:fill="auto"/>
            <w:noWrap/>
            <w:vAlign w:val="center"/>
            <w:hideMark/>
          </w:tcPr>
          <w:p w14:paraId="6EF72C41" w14:textId="77777777" w:rsidR="009E4F53" w:rsidRPr="009E4F53" w:rsidRDefault="009E4F53" w:rsidP="009E4F53">
            <w:pPr>
              <w:spacing w:line="276" w:lineRule="auto"/>
              <w:jc w:val="center"/>
              <w:rPr>
                <w:color w:val="000000"/>
                <w:sz w:val="22"/>
                <w:szCs w:val="20"/>
              </w:rPr>
            </w:pPr>
            <w:r w:rsidRPr="009E4F53">
              <w:rPr>
                <w:color w:val="000000"/>
                <w:sz w:val="22"/>
                <w:szCs w:val="20"/>
              </w:rPr>
              <w:t>2000</w:t>
            </w:r>
          </w:p>
        </w:tc>
      </w:tr>
      <w:tr w:rsidR="009E4F53" w:rsidRPr="009E4F53" w14:paraId="339FCBA5" w14:textId="77777777" w:rsidTr="009E4F53">
        <w:trPr>
          <w:trHeight w:val="284"/>
          <w:jc w:val="center"/>
        </w:trPr>
        <w:tc>
          <w:tcPr>
            <w:tcW w:w="1550" w:type="dxa"/>
            <w:shd w:val="clear" w:color="auto" w:fill="auto"/>
            <w:noWrap/>
            <w:vAlign w:val="center"/>
            <w:hideMark/>
          </w:tcPr>
          <w:p w14:paraId="3DB1EAA6" w14:textId="77777777" w:rsidR="009E4F53" w:rsidRPr="009E4F53" w:rsidRDefault="009E4F53" w:rsidP="009E4F53">
            <w:pPr>
              <w:spacing w:line="276" w:lineRule="auto"/>
              <w:jc w:val="center"/>
              <w:rPr>
                <w:color w:val="000000"/>
                <w:sz w:val="22"/>
                <w:szCs w:val="20"/>
              </w:rPr>
            </w:pPr>
            <w:r w:rsidRPr="009E4F53">
              <w:rPr>
                <w:color w:val="000000"/>
                <w:sz w:val="22"/>
                <w:szCs w:val="20"/>
              </w:rPr>
              <w:t>9</w:t>
            </w:r>
          </w:p>
        </w:tc>
        <w:tc>
          <w:tcPr>
            <w:tcW w:w="3269" w:type="dxa"/>
            <w:shd w:val="clear" w:color="auto" w:fill="auto"/>
            <w:noWrap/>
            <w:vAlign w:val="center"/>
            <w:hideMark/>
          </w:tcPr>
          <w:p w14:paraId="6D83AB48" w14:textId="77777777" w:rsidR="009E4F53" w:rsidRPr="009E4F53" w:rsidRDefault="009E4F53" w:rsidP="009E4F53">
            <w:pPr>
              <w:spacing w:line="276" w:lineRule="auto"/>
              <w:jc w:val="center"/>
              <w:rPr>
                <w:color w:val="000000"/>
                <w:sz w:val="22"/>
                <w:szCs w:val="20"/>
              </w:rPr>
            </w:pPr>
            <w:r w:rsidRPr="009E4F53">
              <w:rPr>
                <w:color w:val="000000"/>
                <w:sz w:val="22"/>
                <w:szCs w:val="20"/>
              </w:rPr>
              <w:t xml:space="preserve">НР-18 </w:t>
            </w:r>
          </w:p>
        </w:tc>
        <w:tc>
          <w:tcPr>
            <w:tcW w:w="1686" w:type="dxa"/>
            <w:shd w:val="clear" w:color="auto" w:fill="auto"/>
            <w:noWrap/>
            <w:vAlign w:val="center"/>
            <w:hideMark/>
          </w:tcPr>
          <w:p w14:paraId="6F4EE636" w14:textId="77777777" w:rsidR="009E4F53" w:rsidRPr="009E4F53" w:rsidRDefault="009E4F53" w:rsidP="009E4F53">
            <w:pPr>
              <w:spacing w:line="276" w:lineRule="auto"/>
              <w:jc w:val="center"/>
              <w:rPr>
                <w:color w:val="000000"/>
                <w:sz w:val="22"/>
                <w:szCs w:val="20"/>
              </w:rPr>
            </w:pPr>
            <w:r w:rsidRPr="009E4F53">
              <w:rPr>
                <w:color w:val="000000"/>
                <w:sz w:val="22"/>
                <w:szCs w:val="20"/>
              </w:rPr>
              <w:t>147</w:t>
            </w:r>
          </w:p>
        </w:tc>
        <w:tc>
          <w:tcPr>
            <w:tcW w:w="1432" w:type="dxa"/>
            <w:shd w:val="clear" w:color="auto" w:fill="auto"/>
            <w:noWrap/>
            <w:vAlign w:val="center"/>
            <w:hideMark/>
          </w:tcPr>
          <w:p w14:paraId="40E2859A" w14:textId="77777777" w:rsidR="009E4F53" w:rsidRPr="009E4F53" w:rsidRDefault="009E4F53" w:rsidP="009E4F53">
            <w:pPr>
              <w:spacing w:line="276" w:lineRule="auto"/>
              <w:jc w:val="center"/>
              <w:rPr>
                <w:color w:val="000000"/>
                <w:sz w:val="22"/>
                <w:szCs w:val="20"/>
              </w:rPr>
            </w:pPr>
            <w:r w:rsidRPr="009E4F53">
              <w:rPr>
                <w:color w:val="000000"/>
                <w:sz w:val="22"/>
                <w:szCs w:val="20"/>
              </w:rPr>
              <w:t>1,6</w:t>
            </w:r>
          </w:p>
        </w:tc>
        <w:tc>
          <w:tcPr>
            <w:tcW w:w="1701" w:type="dxa"/>
            <w:shd w:val="clear" w:color="auto" w:fill="auto"/>
            <w:noWrap/>
            <w:vAlign w:val="center"/>
            <w:hideMark/>
          </w:tcPr>
          <w:p w14:paraId="4D2C32A5" w14:textId="77777777" w:rsidR="009E4F53" w:rsidRPr="009E4F53" w:rsidRDefault="009E4F53" w:rsidP="009E4F53">
            <w:pPr>
              <w:spacing w:line="276" w:lineRule="auto"/>
              <w:jc w:val="center"/>
              <w:rPr>
                <w:color w:val="000000"/>
                <w:sz w:val="22"/>
                <w:szCs w:val="20"/>
              </w:rPr>
            </w:pPr>
            <w:r w:rsidRPr="009E4F53">
              <w:rPr>
                <w:color w:val="000000"/>
                <w:sz w:val="22"/>
                <w:szCs w:val="20"/>
              </w:rPr>
              <w:t>2000</w:t>
            </w:r>
          </w:p>
        </w:tc>
      </w:tr>
      <w:tr w:rsidR="009E4F53" w:rsidRPr="009E4F53" w14:paraId="0F76C0BA" w14:textId="77777777" w:rsidTr="009E4F53">
        <w:trPr>
          <w:trHeight w:val="284"/>
          <w:jc w:val="center"/>
        </w:trPr>
        <w:tc>
          <w:tcPr>
            <w:tcW w:w="4819" w:type="dxa"/>
            <w:gridSpan w:val="2"/>
            <w:shd w:val="clear" w:color="auto" w:fill="auto"/>
            <w:noWrap/>
            <w:vAlign w:val="center"/>
            <w:hideMark/>
          </w:tcPr>
          <w:p w14:paraId="14543B68"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Итого:</w:t>
            </w:r>
          </w:p>
        </w:tc>
        <w:tc>
          <w:tcPr>
            <w:tcW w:w="1686" w:type="dxa"/>
            <w:shd w:val="clear" w:color="auto" w:fill="auto"/>
            <w:noWrap/>
            <w:vAlign w:val="center"/>
            <w:hideMark/>
          </w:tcPr>
          <w:p w14:paraId="7E77BCAD"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1030</w:t>
            </w:r>
          </w:p>
        </w:tc>
        <w:tc>
          <w:tcPr>
            <w:tcW w:w="1432" w:type="dxa"/>
            <w:shd w:val="clear" w:color="auto" w:fill="auto"/>
            <w:noWrap/>
            <w:vAlign w:val="center"/>
            <w:hideMark/>
          </w:tcPr>
          <w:p w14:paraId="528E2604"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11,3</w:t>
            </w:r>
          </w:p>
        </w:tc>
        <w:tc>
          <w:tcPr>
            <w:tcW w:w="1701" w:type="dxa"/>
            <w:shd w:val="clear" w:color="auto" w:fill="auto"/>
            <w:noWrap/>
            <w:vAlign w:val="center"/>
            <w:hideMark/>
          </w:tcPr>
          <w:p w14:paraId="32555A52"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 </w:t>
            </w:r>
          </w:p>
        </w:tc>
      </w:tr>
      <w:tr w:rsidR="009E4F53" w:rsidRPr="009E4F53" w14:paraId="0F3BBDCB" w14:textId="77777777" w:rsidTr="009E4F53">
        <w:trPr>
          <w:trHeight w:val="284"/>
          <w:jc w:val="center"/>
        </w:trPr>
        <w:tc>
          <w:tcPr>
            <w:tcW w:w="9638" w:type="dxa"/>
            <w:gridSpan w:val="5"/>
            <w:shd w:val="clear" w:color="auto" w:fill="auto"/>
            <w:noWrap/>
            <w:vAlign w:val="center"/>
          </w:tcPr>
          <w:p w14:paraId="59CC573E" w14:textId="77777777" w:rsidR="009E4F53" w:rsidRPr="009E4F53" w:rsidRDefault="009E4F53" w:rsidP="009E4F53">
            <w:pPr>
              <w:spacing w:line="276" w:lineRule="auto"/>
              <w:jc w:val="center"/>
              <w:rPr>
                <w:color w:val="000000"/>
                <w:sz w:val="22"/>
                <w:szCs w:val="20"/>
              </w:rPr>
            </w:pPr>
            <w:r w:rsidRPr="009E4F53">
              <w:rPr>
                <w:b/>
                <w:bCs/>
                <w:color w:val="000000"/>
                <w:sz w:val="22"/>
                <w:szCs w:val="20"/>
              </w:rPr>
              <w:t>Котельная № 10</w:t>
            </w:r>
          </w:p>
        </w:tc>
      </w:tr>
      <w:tr w:rsidR="009E4F53" w:rsidRPr="009E4F53" w14:paraId="61328184" w14:textId="77777777" w:rsidTr="009E4F53">
        <w:trPr>
          <w:trHeight w:val="284"/>
          <w:jc w:val="center"/>
        </w:trPr>
        <w:tc>
          <w:tcPr>
            <w:tcW w:w="1550" w:type="dxa"/>
            <w:shd w:val="clear" w:color="auto" w:fill="auto"/>
            <w:noWrap/>
            <w:vAlign w:val="center"/>
            <w:hideMark/>
          </w:tcPr>
          <w:p w14:paraId="01ECC72D" w14:textId="77777777" w:rsidR="009E4F53" w:rsidRPr="009E4F53" w:rsidRDefault="009E4F53" w:rsidP="009E4F53">
            <w:pPr>
              <w:spacing w:line="276" w:lineRule="auto"/>
              <w:jc w:val="center"/>
              <w:rPr>
                <w:color w:val="000000"/>
                <w:sz w:val="22"/>
                <w:szCs w:val="20"/>
              </w:rPr>
            </w:pPr>
            <w:r w:rsidRPr="009E4F53">
              <w:rPr>
                <w:color w:val="000000"/>
                <w:sz w:val="22"/>
                <w:szCs w:val="20"/>
              </w:rPr>
              <w:lastRenderedPageBreak/>
              <w:t>1</w:t>
            </w:r>
          </w:p>
        </w:tc>
        <w:tc>
          <w:tcPr>
            <w:tcW w:w="3269" w:type="dxa"/>
            <w:shd w:val="clear" w:color="auto" w:fill="auto"/>
            <w:noWrap/>
            <w:vAlign w:val="center"/>
            <w:hideMark/>
          </w:tcPr>
          <w:p w14:paraId="73A1C630" w14:textId="77777777" w:rsidR="009E4F53" w:rsidRPr="009E4F53" w:rsidRDefault="009E4F53" w:rsidP="009E4F53">
            <w:pPr>
              <w:spacing w:line="276" w:lineRule="auto"/>
              <w:jc w:val="center"/>
              <w:rPr>
                <w:color w:val="000000"/>
                <w:sz w:val="22"/>
                <w:szCs w:val="20"/>
              </w:rPr>
            </w:pPr>
            <w:r w:rsidRPr="009E4F53">
              <w:rPr>
                <w:color w:val="000000"/>
                <w:sz w:val="22"/>
                <w:szCs w:val="20"/>
              </w:rPr>
              <w:t>НР-18</w:t>
            </w:r>
          </w:p>
        </w:tc>
        <w:tc>
          <w:tcPr>
            <w:tcW w:w="1686" w:type="dxa"/>
            <w:shd w:val="clear" w:color="auto" w:fill="auto"/>
            <w:noWrap/>
            <w:vAlign w:val="center"/>
            <w:hideMark/>
          </w:tcPr>
          <w:p w14:paraId="203D0C2A" w14:textId="77777777" w:rsidR="009E4F53" w:rsidRPr="009E4F53" w:rsidRDefault="009E4F53" w:rsidP="009E4F53">
            <w:pPr>
              <w:spacing w:line="276" w:lineRule="auto"/>
              <w:jc w:val="center"/>
              <w:rPr>
                <w:color w:val="000000"/>
                <w:sz w:val="22"/>
                <w:szCs w:val="20"/>
              </w:rPr>
            </w:pPr>
            <w:r w:rsidRPr="009E4F53">
              <w:rPr>
                <w:color w:val="000000"/>
                <w:sz w:val="22"/>
                <w:szCs w:val="20"/>
              </w:rPr>
              <w:t>73</w:t>
            </w:r>
          </w:p>
        </w:tc>
        <w:tc>
          <w:tcPr>
            <w:tcW w:w="1432" w:type="dxa"/>
            <w:shd w:val="clear" w:color="auto" w:fill="auto"/>
            <w:noWrap/>
            <w:vAlign w:val="center"/>
            <w:hideMark/>
          </w:tcPr>
          <w:p w14:paraId="610860E0" w14:textId="77777777" w:rsidR="009E4F53" w:rsidRPr="009E4F53" w:rsidRDefault="009E4F53" w:rsidP="009E4F53">
            <w:pPr>
              <w:spacing w:line="276" w:lineRule="auto"/>
              <w:jc w:val="center"/>
              <w:rPr>
                <w:color w:val="000000"/>
                <w:sz w:val="22"/>
                <w:szCs w:val="20"/>
              </w:rPr>
            </w:pPr>
            <w:r w:rsidRPr="009E4F53">
              <w:rPr>
                <w:color w:val="000000"/>
                <w:sz w:val="22"/>
                <w:szCs w:val="20"/>
              </w:rPr>
              <w:t>0,8</w:t>
            </w:r>
          </w:p>
        </w:tc>
        <w:tc>
          <w:tcPr>
            <w:tcW w:w="1701" w:type="dxa"/>
            <w:shd w:val="clear" w:color="auto" w:fill="auto"/>
            <w:noWrap/>
            <w:vAlign w:val="center"/>
            <w:hideMark/>
          </w:tcPr>
          <w:p w14:paraId="1979655E" w14:textId="77777777" w:rsidR="009E4F53" w:rsidRPr="009E4F53" w:rsidRDefault="009E4F53" w:rsidP="009E4F53">
            <w:pPr>
              <w:spacing w:line="276" w:lineRule="auto"/>
              <w:jc w:val="center"/>
              <w:rPr>
                <w:color w:val="000000"/>
                <w:sz w:val="22"/>
                <w:szCs w:val="20"/>
              </w:rPr>
            </w:pPr>
            <w:r w:rsidRPr="009E4F53">
              <w:rPr>
                <w:color w:val="000000"/>
                <w:sz w:val="22"/>
                <w:szCs w:val="20"/>
              </w:rPr>
              <w:t>2006</w:t>
            </w:r>
          </w:p>
        </w:tc>
      </w:tr>
      <w:tr w:rsidR="009E4F53" w:rsidRPr="009E4F53" w14:paraId="1DFAEFF4" w14:textId="77777777" w:rsidTr="009E4F53">
        <w:trPr>
          <w:trHeight w:val="284"/>
          <w:jc w:val="center"/>
        </w:trPr>
        <w:tc>
          <w:tcPr>
            <w:tcW w:w="1550" w:type="dxa"/>
            <w:shd w:val="clear" w:color="auto" w:fill="auto"/>
            <w:noWrap/>
            <w:vAlign w:val="center"/>
            <w:hideMark/>
          </w:tcPr>
          <w:p w14:paraId="699F91E6" w14:textId="77777777" w:rsidR="009E4F53" w:rsidRPr="009E4F53" w:rsidRDefault="009E4F53" w:rsidP="009E4F53">
            <w:pPr>
              <w:spacing w:line="276" w:lineRule="auto"/>
              <w:jc w:val="center"/>
              <w:rPr>
                <w:color w:val="000000"/>
                <w:sz w:val="22"/>
                <w:szCs w:val="20"/>
              </w:rPr>
            </w:pPr>
            <w:r w:rsidRPr="009E4F53">
              <w:rPr>
                <w:color w:val="000000"/>
                <w:sz w:val="22"/>
                <w:szCs w:val="20"/>
              </w:rPr>
              <w:t>2</w:t>
            </w:r>
          </w:p>
        </w:tc>
        <w:tc>
          <w:tcPr>
            <w:tcW w:w="3269" w:type="dxa"/>
            <w:shd w:val="clear" w:color="auto" w:fill="auto"/>
            <w:noWrap/>
            <w:vAlign w:val="center"/>
            <w:hideMark/>
          </w:tcPr>
          <w:p w14:paraId="29AD0271" w14:textId="77777777" w:rsidR="009E4F53" w:rsidRPr="009E4F53" w:rsidRDefault="009E4F53" w:rsidP="009E4F53">
            <w:pPr>
              <w:spacing w:line="276" w:lineRule="auto"/>
              <w:jc w:val="center"/>
              <w:rPr>
                <w:color w:val="000000"/>
                <w:sz w:val="22"/>
                <w:szCs w:val="20"/>
              </w:rPr>
            </w:pPr>
            <w:r w:rsidRPr="009E4F53">
              <w:rPr>
                <w:color w:val="000000"/>
                <w:sz w:val="22"/>
                <w:szCs w:val="20"/>
              </w:rPr>
              <w:t xml:space="preserve">НР-18 </w:t>
            </w:r>
          </w:p>
        </w:tc>
        <w:tc>
          <w:tcPr>
            <w:tcW w:w="1686" w:type="dxa"/>
            <w:shd w:val="clear" w:color="auto" w:fill="auto"/>
            <w:noWrap/>
            <w:vAlign w:val="center"/>
            <w:hideMark/>
          </w:tcPr>
          <w:p w14:paraId="6D437361" w14:textId="77777777" w:rsidR="009E4F53" w:rsidRPr="009E4F53" w:rsidRDefault="009E4F53" w:rsidP="009E4F53">
            <w:pPr>
              <w:spacing w:line="276" w:lineRule="auto"/>
              <w:jc w:val="center"/>
              <w:rPr>
                <w:color w:val="000000"/>
                <w:sz w:val="22"/>
                <w:szCs w:val="20"/>
              </w:rPr>
            </w:pPr>
            <w:r w:rsidRPr="009E4F53">
              <w:rPr>
                <w:color w:val="000000"/>
                <w:sz w:val="22"/>
                <w:szCs w:val="20"/>
              </w:rPr>
              <w:t>73</w:t>
            </w:r>
          </w:p>
        </w:tc>
        <w:tc>
          <w:tcPr>
            <w:tcW w:w="1432" w:type="dxa"/>
            <w:shd w:val="clear" w:color="auto" w:fill="auto"/>
            <w:noWrap/>
            <w:vAlign w:val="center"/>
            <w:hideMark/>
          </w:tcPr>
          <w:p w14:paraId="4FAE3145" w14:textId="77777777" w:rsidR="009E4F53" w:rsidRPr="009E4F53" w:rsidRDefault="009E4F53" w:rsidP="009E4F53">
            <w:pPr>
              <w:spacing w:line="276" w:lineRule="auto"/>
              <w:jc w:val="center"/>
              <w:rPr>
                <w:color w:val="000000"/>
                <w:sz w:val="22"/>
                <w:szCs w:val="20"/>
              </w:rPr>
            </w:pPr>
            <w:r w:rsidRPr="009E4F53">
              <w:rPr>
                <w:color w:val="000000"/>
                <w:sz w:val="22"/>
                <w:szCs w:val="20"/>
              </w:rPr>
              <w:t>0,8</w:t>
            </w:r>
          </w:p>
        </w:tc>
        <w:tc>
          <w:tcPr>
            <w:tcW w:w="1701" w:type="dxa"/>
            <w:shd w:val="clear" w:color="auto" w:fill="auto"/>
            <w:noWrap/>
            <w:vAlign w:val="center"/>
            <w:hideMark/>
          </w:tcPr>
          <w:p w14:paraId="68A50698" w14:textId="77777777" w:rsidR="009E4F53" w:rsidRPr="009E4F53" w:rsidRDefault="009E4F53" w:rsidP="009E4F53">
            <w:pPr>
              <w:spacing w:line="276" w:lineRule="auto"/>
              <w:jc w:val="center"/>
              <w:rPr>
                <w:color w:val="000000"/>
                <w:sz w:val="22"/>
                <w:szCs w:val="20"/>
              </w:rPr>
            </w:pPr>
            <w:r w:rsidRPr="009E4F53">
              <w:rPr>
                <w:color w:val="000000"/>
                <w:sz w:val="22"/>
                <w:szCs w:val="20"/>
              </w:rPr>
              <w:t>2005</w:t>
            </w:r>
          </w:p>
        </w:tc>
      </w:tr>
      <w:tr w:rsidR="009E4F53" w:rsidRPr="009E4F53" w14:paraId="67345E68" w14:textId="77777777" w:rsidTr="009E4F53">
        <w:trPr>
          <w:trHeight w:val="284"/>
          <w:jc w:val="center"/>
        </w:trPr>
        <w:tc>
          <w:tcPr>
            <w:tcW w:w="1550" w:type="dxa"/>
            <w:shd w:val="clear" w:color="auto" w:fill="auto"/>
            <w:noWrap/>
            <w:vAlign w:val="center"/>
            <w:hideMark/>
          </w:tcPr>
          <w:p w14:paraId="3ED42B59" w14:textId="77777777" w:rsidR="009E4F53" w:rsidRPr="009E4F53" w:rsidRDefault="009E4F53" w:rsidP="009E4F53">
            <w:pPr>
              <w:spacing w:line="276" w:lineRule="auto"/>
              <w:jc w:val="center"/>
              <w:rPr>
                <w:color w:val="000000"/>
                <w:sz w:val="22"/>
                <w:szCs w:val="20"/>
              </w:rPr>
            </w:pPr>
            <w:r w:rsidRPr="009E4F53">
              <w:rPr>
                <w:color w:val="000000"/>
                <w:sz w:val="22"/>
                <w:szCs w:val="20"/>
              </w:rPr>
              <w:t>3</w:t>
            </w:r>
          </w:p>
        </w:tc>
        <w:tc>
          <w:tcPr>
            <w:tcW w:w="3269" w:type="dxa"/>
            <w:shd w:val="clear" w:color="auto" w:fill="auto"/>
            <w:noWrap/>
            <w:vAlign w:val="center"/>
            <w:hideMark/>
          </w:tcPr>
          <w:p w14:paraId="6C8FC8A6" w14:textId="77777777" w:rsidR="009E4F53" w:rsidRPr="009E4F53" w:rsidRDefault="009E4F53" w:rsidP="009E4F53">
            <w:pPr>
              <w:spacing w:line="276" w:lineRule="auto"/>
              <w:jc w:val="center"/>
              <w:rPr>
                <w:color w:val="000000"/>
                <w:sz w:val="22"/>
                <w:szCs w:val="20"/>
              </w:rPr>
            </w:pPr>
            <w:r w:rsidRPr="009E4F53">
              <w:rPr>
                <w:color w:val="000000"/>
                <w:sz w:val="22"/>
                <w:szCs w:val="20"/>
              </w:rPr>
              <w:t>НР-18 г/в</w:t>
            </w:r>
          </w:p>
        </w:tc>
        <w:tc>
          <w:tcPr>
            <w:tcW w:w="1686" w:type="dxa"/>
            <w:shd w:val="clear" w:color="auto" w:fill="auto"/>
            <w:noWrap/>
            <w:vAlign w:val="center"/>
            <w:hideMark/>
          </w:tcPr>
          <w:p w14:paraId="631187E8" w14:textId="77777777" w:rsidR="009E4F53" w:rsidRPr="009E4F53" w:rsidRDefault="009E4F53" w:rsidP="009E4F53">
            <w:pPr>
              <w:spacing w:line="276" w:lineRule="auto"/>
              <w:jc w:val="center"/>
              <w:rPr>
                <w:color w:val="000000"/>
                <w:sz w:val="22"/>
                <w:szCs w:val="20"/>
              </w:rPr>
            </w:pPr>
            <w:r w:rsidRPr="009E4F53">
              <w:rPr>
                <w:color w:val="000000"/>
                <w:sz w:val="22"/>
                <w:szCs w:val="20"/>
              </w:rPr>
              <w:t>73</w:t>
            </w:r>
          </w:p>
        </w:tc>
        <w:tc>
          <w:tcPr>
            <w:tcW w:w="1432" w:type="dxa"/>
            <w:shd w:val="clear" w:color="auto" w:fill="auto"/>
            <w:noWrap/>
            <w:vAlign w:val="center"/>
            <w:hideMark/>
          </w:tcPr>
          <w:p w14:paraId="3297B602" w14:textId="77777777" w:rsidR="009E4F53" w:rsidRPr="009E4F53" w:rsidRDefault="009E4F53" w:rsidP="009E4F53">
            <w:pPr>
              <w:spacing w:line="276" w:lineRule="auto"/>
              <w:jc w:val="center"/>
              <w:rPr>
                <w:color w:val="000000"/>
                <w:sz w:val="22"/>
                <w:szCs w:val="20"/>
              </w:rPr>
            </w:pPr>
            <w:r w:rsidRPr="009E4F53">
              <w:rPr>
                <w:color w:val="000000"/>
                <w:sz w:val="22"/>
                <w:szCs w:val="20"/>
              </w:rPr>
              <w:t>0,8</w:t>
            </w:r>
          </w:p>
        </w:tc>
        <w:tc>
          <w:tcPr>
            <w:tcW w:w="1701" w:type="dxa"/>
            <w:shd w:val="clear" w:color="auto" w:fill="auto"/>
            <w:noWrap/>
            <w:vAlign w:val="center"/>
            <w:hideMark/>
          </w:tcPr>
          <w:p w14:paraId="012E45B2" w14:textId="77777777" w:rsidR="009E4F53" w:rsidRPr="009E4F53" w:rsidRDefault="009E4F53" w:rsidP="009E4F53">
            <w:pPr>
              <w:spacing w:line="276" w:lineRule="auto"/>
              <w:jc w:val="center"/>
              <w:rPr>
                <w:color w:val="000000"/>
                <w:sz w:val="22"/>
                <w:szCs w:val="20"/>
              </w:rPr>
            </w:pPr>
            <w:r w:rsidRPr="009E4F53">
              <w:rPr>
                <w:color w:val="000000"/>
                <w:sz w:val="22"/>
                <w:szCs w:val="20"/>
              </w:rPr>
              <w:t>2007</w:t>
            </w:r>
          </w:p>
        </w:tc>
      </w:tr>
      <w:tr w:rsidR="009E4F53" w:rsidRPr="009E4F53" w14:paraId="1AE281EC" w14:textId="77777777" w:rsidTr="009E4F53">
        <w:trPr>
          <w:trHeight w:val="284"/>
          <w:jc w:val="center"/>
        </w:trPr>
        <w:tc>
          <w:tcPr>
            <w:tcW w:w="1550" w:type="dxa"/>
            <w:shd w:val="clear" w:color="auto" w:fill="auto"/>
            <w:noWrap/>
            <w:vAlign w:val="center"/>
            <w:hideMark/>
          </w:tcPr>
          <w:p w14:paraId="5F16A415" w14:textId="77777777" w:rsidR="009E4F53" w:rsidRPr="009E4F53" w:rsidRDefault="009E4F53" w:rsidP="009E4F53">
            <w:pPr>
              <w:spacing w:line="276" w:lineRule="auto"/>
              <w:jc w:val="center"/>
              <w:rPr>
                <w:color w:val="000000"/>
                <w:sz w:val="22"/>
                <w:szCs w:val="20"/>
              </w:rPr>
            </w:pPr>
            <w:r w:rsidRPr="009E4F53">
              <w:rPr>
                <w:color w:val="000000"/>
                <w:sz w:val="22"/>
                <w:szCs w:val="20"/>
              </w:rPr>
              <w:t>4</w:t>
            </w:r>
          </w:p>
        </w:tc>
        <w:tc>
          <w:tcPr>
            <w:tcW w:w="3269" w:type="dxa"/>
            <w:shd w:val="clear" w:color="auto" w:fill="auto"/>
            <w:noWrap/>
            <w:vAlign w:val="center"/>
            <w:hideMark/>
          </w:tcPr>
          <w:p w14:paraId="02A198F1" w14:textId="77777777" w:rsidR="009E4F53" w:rsidRPr="009E4F53" w:rsidRDefault="009E4F53" w:rsidP="009E4F53">
            <w:pPr>
              <w:spacing w:line="276" w:lineRule="auto"/>
              <w:jc w:val="center"/>
              <w:rPr>
                <w:color w:val="000000"/>
                <w:sz w:val="22"/>
                <w:szCs w:val="20"/>
              </w:rPr>
            </w:pPr>
            <w:r w:rsidRPr="009E4F53">
              <w:rPr>
                <w:color w:val="000000"/>
                <w:sz w:val="22"/>
                <w:szCs w:val="20"/>
              </w:rPr>
              <w:t>КВр-0,23</w:t>
            </w:r>
          </w:p>
        </w:tc>
        <w:tc>
          <w:tcPr>
            <w:tcW w:w="1686" w:type="dxa"/>
            <w:shd w:val="clear" w:color="auto" w:fill="auto"/>
            <w:noWrap/>
            <w:vAlign w:val="center"/>
            <w:hideMark/>
          </w:tcPr>
          <w:p w14:paraId="0C750AD4" w14:textId="77777777" w:rsidR="009E4F53" w:rsidRPr="009E4F53" w:rsidRDefault="009E4F53" w:rsidP="009E4F53">
            <w:pPr>
              <w:spacing w:line="276" w:lineRule="auto"/>
              <w:jc w:val="center"/>
              <w:rPr>
                <w:color w:val="000000"/>
                <w:sz w:val="22"/>
                <w:szCs w:val="20"/>
              </w:rPr>
            </w:pPr>
            <w:r w:rsidRPr="009E4F53">
              <w:rPr>
                <w:color w:val="000000"/>
                <w:sz w:val="22"/>
                <w:szCs w:val="20"/>
              </w:rPr>
              <w:t>27,3</w:t>
            </w:r>
          </w:p>
        </w:tc>
        <w:tc>
          <w:tcPr>
            <w:tcW w:w="1432" w:type="dxa"/>
            <w:shd w:val="clear" w:color="auto" w:fill="auto"/>
            <w:noWrap/>
            <w:vAlign w:val="center"/>
            <w:hideMark/>
          </w:tcPr>
          <w:p w14:paraId="012D201E" w14:textId="77777777" w:rsidR="009E4F53" w:rsidRPr="009E4F53" w:rsidRDefault="009E4F53" w:rsidP="009E4F53">
            <w:pPr>
              <w:spacing w:line="276" w:lineRule="auto"/>
              <w:jc w:val="center"/>
              <w:rPr>
                <w:color w:val="000000"/>
                <w:sz w:val="22"/>
                <w:szCs w:val="20"/>
              </w:rPr>
            </w:pPr>
            <w:r w:rsidRPr="009E4F53">
              <w:rPr>
                <w:color w:val="000000"/>
                <w:sz w:val="22"/>
                <w:szCs w:val="20"/>
              </w:rPr>
              <w:t>0,2</w:t>
            </w:r>
          </w:p>
        </w:tc>
        <w:tc>
          <w:tcPr>
            <w:tcW w:w="1701" w:type="dxa"/>
            <w:shd w:val="clear" w:color="auto" w:fill="auto"/>
            <w:noWrap/>
            <w:vAlign w:val="center"/>
            <w:hideMark/>
          </w:tcPr>
          <w:p w14:paraId="3B35D2BD" w14:textId="77777777" w:rsidR="009E4F53" w:rsidRPr="009E4F53" w:rsidRDefault="009E4F53" w:rsidP="009E4F53">
            <w:pPr>
              <w:spacing w:line="276" w:lineRule="auto"/>
              <w:jc w:val="center"/>
              <w:rPr>
                <w:color w:val="000000"/>
                <w:sz w:val="22"/>
                <w:szCs w:val="20"/>
              </w:rPr>
            </w:pPr>
            <w:r w:rsidRPr="009E4F53">
              <w:rPr>
                <w:color w:val="000000"/>
                <w:sz w:val="22"/>
                <w:szCs w:val="20"/>
              </w:rPr>
              <w:t>2014</w:t>
            </w:r>
          </w:p>
        </w:tc>
      </w:tr>
      <w:tr w:rsidR="009E4F53" w:rsidRPr="009E4F53" w14:paraId="5822F8A4" w14:textId="77777777" w:rsidTr="009E4F53">
        <w:trPr>
          <w:trHeight w:val="284"/>
          <w:jc w:val="center"/>
        </w:trPr>
        <w:tc>
          <w:tcPr>
            <w:tcW w:w="4819" w:type="dxa"/>
            <w:gridSpan w:val="2"/>
            <w:shd w:val="clear" w:color="auto" w:fill="auto"/>
            <w:noWrap/>
            <w:vAlign w:val="center"/>
            <w:hideMark/>
          </w:tcPr>
          <w:p w14:paraId="7E9EE9F0"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Итого:</w:t>
            </w:r>
          </w:p>
        </w:tc>
        <w:tc>
          <w:tcPr>
            <w:tcW w:w="1686" w:type="dxa"/>
            <w:shd w:val="clear" w:color="auto" w:fill="auto"/>
            <w:noWrap/>
            <w:vAlign w:val="center"/>
            <w:hideMark/>
          </w:tcPr>
          <w:p w14:paraId="318186A9"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246,3</w:t>
            </w:r>
          </w:p>
        </w:tc>
        <w:tc>
          <w:tcPr>
            <w:tcW w:w="1432" w:type="dxa"/>
            <w:shd w:val="clear" w:color="auto" w:fill="auto"/>
            <w:noWrap/>
            <w:vAlign w:val="center"/>
            <w:hideMark/>
          </w:tcPr>
          <w:p w14:paraId="5117DF94"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2,6</w:t>
            </w:r>
          </w:p>
        </w:tc>
        <w:tc>
          <w:tcPr>
            <w:tcW w:w="1701" w:type="dxa"/>
            <w:shd w:val="clear" w:color="auto" w:fill="auto"/>
            <w:noWrap/>
            <w:vAlign w:val="center"/>
            <w:hideMark/>
          </w:tcPr>
          <w:p w14:paraId="1BE916F8" w14:textId="77777777" w:rsidR="009E4F53" w:rsidRPr="009E4F53" w:rsidRDefault="009E4F53" w:rsidP="009E4F53">
            <w:pPr>
              <w:spacing w:line="276" w:lineRule="auto"/>
              <w:jc w:val="center"/>
              <w:rPr>
                <w:color w:val="000000"/>
                <w:sz w:val="22"/>
                <w:szCs w:val="20"/>
              </w:rPr>
            </w:pPr>
            <w:r w:rsidRPr="009E4F53">
              <w:rPr>
                <w:color w:val="000000"/>
                <w:sz w:val="22"/>
                <w:szCs w:val="20"/>
              </w:rPr>
              <w:t> </w:t>
            </w:r>
          </w:p>
        </w:tc>
      </w:tr>
      <w:tr w:rsidR="009E4F53" w:rsidRPr="009E4F53" w14:paraId="13F43A16" w14:textId="77777777" w:rsidTr="009E4F53">
        <w:trPr>
          <w:trHeight w:val="284"/>
          <w:jc w:val="center"/>
        </w:trPr>
        <w:tc>
          <w:tcPr>
            <w:tcW w:w="9638" w:type="dxa"/>
            <w:gridSpan w:val="5"/>
            <w:shd w:val="clear" w:color="auto" w:fill="auto"/>
            <w:noWrap/>
            <w:vAlign w:val="center"/>
          </w:tcPr>
          <w:p w14:paraId="50A98F88"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Участок № 3</w:t>
            </w:r>
          </w:p>
        </w:tc>
      </w:tr>
      <w:tr w:rsidR="009E4F53" w:rsidRPr="009E4F53" w14:paraId="1227BA11" w14:textId="77777777" w:rsidTr="009E4F53">
        <w:trPr>
          <w:trHeight w:val="284"/>
          <w:jc w:val="center"/>
        </w:trPr>
        <w:tc>
          <w:tcPr>
            <w:tcW w:w="9638" w:type="dxa"/>
            <w:gridSpan w:val="5"/>
            <w:shd w:val="clear" w:color="auto" w:fill="auto"/>
            <w:noWrap/>
            <w:vAlign w:val="center"/>
          </w:tcPr>
          <w:p w14:paraId="1B652421" w14:textId="77777777" w:rsidR="009E4F53" w:rsidRPr="009E4F53" w:rsidRDefault="009E4F53" w:rsidP="009E4F53">
            <w:pPr>
              <w:spacing w:line="276" w:lineRule="auto"/>
              <w:jc w:val="center"/>
              <w:rPr>
                <w:color w:val="000000"/>
                <w:sz w:val="22"/>
                <w:szCs w:val="20"/>
              </w:rPr>
            </w:pPr>
            <w:r w:rsidRPr="009E4F53">
              <w:rPr>
                <w:b/>
                <w:bCs/>
                <w:color w:val="000000"/>
                <w:sz w:val="22"/>
                <w:szCs w:val="20"/>
              </w:rPr>
              <w:t>Котельная № 2</w:t>
            </w:r>
          </w:p>
        </w:tc>
      </w:tr>
      <w:tr w:rsidR="009E4F53" w:rsidRPr="009E4F53" w14:paraId="3FDDD61A" w14:textId="77777777" w:rsidTr="009E4F53">
        <w:trPr>
          <w:trHeight w:val="284"/>
          <w:jc w:val="center"/>
        </w:trPr>
        <w:tc>
          <w:tcPr>
            <w:tcW w:w="1550" w:type="dxa"/>
            <w:shd w:val="clear" w:color="auto" w:fill="auto"/>
            <w:noWrap/>
            <w:vAlign w:val="center"/>
            <w:hideMark/>
          </w:tcPr>
          <w:p w14:paraId="1919DADF" w14:textId="77777777" w:rsidR="009E4F53" w:rsidRPr="009E4F53" w:rsidRDefault="009E4F53" w:rsidP="009E4F53">
            <w:pPr>
              <w:spacing w:line="276" w:lineRule="auto"/>
              <w:jc w:val="center"/>
              <w:rPr>
                <w:color w:val="000000"/>
                <w:sz w:val="22"/>
                <w:szCs w:val="20"/>
              </w:rPr>
            </w:pPr>
            <w:r w:rsidRPr="009E4F53">
              <w:rPr>
                <w:color w:val="000000"/>
                <w:sz w:val="22"/>
                <w:szCs w:val="20"/>
              </w:rPr>
              <w:t>1</w:t>
            </w:r>
          </w:p>
        </w:tc>
        <w:tc>
          <w:tcPr>
            <w:tcW w:w="3269" w:type="dxa"/>
            <w:shd w:val="clear" w:color="auto" w:fill="auto"/>
            <w:noWrap/>
            <w:vAlign w:val="center"/>
            <w:hideMark/>
          </w:tcPr>
          <w:p w14:paraId="0FEE5570" w14:textId="77777777" w:rsidR="009E4F53" w:rsidRPr="009E4F53" w:rsidRDefault="009E4F53" w:rsidP="009E4F53">
            <w:pPr>
              <w:spacing w:line="276" w:lineRule="auto"/>
              <w:jc w:val="center"/>
              <w:rPr>
                <w:color w:val="000000"/>
                <w:sz w:val="22"/>
                <w:szCs w:val="20"/>
              </w:rPr>
            </w:pPr>
            <w:r w:rsidRPr="009E4F53">
              <w:rPr>
                <w:color w:val="000000"/>
                <w:sz w:val="22"/>
                <w:szCs w:val="20"/>
              </w:rPr>
              <w:t>НР-18</w:t>
            </w:r>
          </w:p>
        </w:tc>
        <w:tc>
          <w:tcPr>
            <w:tcW w:w="1686" w:type="dxa"/>
            <w:shd w:val="clear" w:color="auto" w:fill="auto"/>
            <w:noWrap/>
            <w:vAlign w:val="center"/>
            <w:hideMark/>
          </w:tcPr>
          <w:p w14:paraId="4550548C" w14:textId="77777777" w:rsidR="009E4F53" w:rsidRPr="009E4F53" w:rsidRDefault="009E4F53" w:rsidP="009E4F53">
            <w:pPr>
              <w:spacing w:line="276" w:lineRule="auto"/>
              <w:jc w:val="center"/>
              <w:rPr>
                <w:color w:val="000000"/>
                <w:sz w:val="22"/>
                <w:szCs w:val="20"/>
              </w:rPr>
            </w:pPr>
            <w:r w:rsidRPr="009E4F53">
              <w:rPr>
                <w:color w:val="000000"/>
                <w:sz w:val="22"/>
                <w:szCs w:val="20"/>
              </w:rPr>
              <w:t>80</w:t>
            </w:r>
          </w:p>
        </w:tc>
        <w:tc>
          <w:tcPr>
            <w:tcW w:w="1432" w:type="dxa"/>
            <w:shd w:val="clear" w:color="auto" w:fill="auto"/>
            <w:noWrap/>
            <w:vAlign w:val="center"/>
            <w:hideMark/>
          </w:tcPr>
          <w:p w14:paraId="35C854CE" w14:textId="77777777" w:rsidR="009E4F53" w:rsidRPr="009E4F53" w:rsidRDefault="009E4F53" w:rsidP="009E4F53">
            <w:pPr>
              <w:spacing w:line="276" w:lineRule="auto"/>
              <w:jc w:val="center"/>
              <w:rPr>
                <w:color w:val="000000"/>
                <w:sz w:val="22"/>
                <w:szCs w:val="20"/>
              </w:rPr>
            </w:pPr>
            <w:r w:rsidRPr="009E4F53">
              <w:rPr>
                <w:color w:val="000000"/>
                <w:sz w:val="22"/>
                <w:szCs w:val="20"/>
              </w:rPr>
              <w:t>0,876</w:t>
            </w:r>
          </w:p>
        </w:tc>
        <w:tc>
          <w:tcPr>
            <w:tcW w:w="1701" w:type="dxa"/>
            <w:shd w:val="clear" w:color="auto" w:fill="auto"/>
            <w:noWrap/>
            <w:vAlign w:val="center"/>
            <w:hideMark/>
          </w:tcPr>
          <w:p w14:paraId="616A236C" w14:textId="77777777" w:rsidR="009E4F53" w:rsidRPr="009E4F53" w:rsidRDefault="009E4F53" w:rsidP="009E4F53">
            <w:pPr>
              <w:spacing w:line="276" w:lineRule="auto"/>
              <w:jc w:val="center"/>
              <w:rPr>
                <w:color w:val="000000"/>
                <w:sz w:val="22"/>
                <w:szCs w:val="20"/>
              </w:rPr>
            </w:pPr>
            <w:r w:rsidRPr="009E4F53">
              <w:rPr>
                <w:color w:val="000000"/>
                <w:sz w:val="22"/>
                <w:szCs w:val="20"/>
              </w:rPr>
              <w:t>2004</w:t>
            </w:r>
          </w:p>
        </w:tc>
      </w:tr>
      <w:tr w:rsidR="009E4F53" w:rsidRPr="009E4F53" w14:paraId="5C3DE783" w14:textId="77777777" w:rsidTr="009E4F53">
        <w:trPr>
          <w:trHeight w:val="284"/>
          <w:jc w:val="center"/>
        </w:trPr>
        <w:tc>
          <w:tcPr>
            <w:tcW w:w="1550" w:type="dxa"/>
            <w:shd w:val="clear" w:color="auto" w:fill="auto"/>
            <w:noWrap/>
            <w:vAlign w:val="center"/>
            <w:hideMark/>
          </w:tcPr>
          <w:p w14:paraId="3C6B848E" w14:textId="77777777" w:rsidR="009E4F53" w:rsidRPr="009E4F53" w:rsidRDefault="009E4F53" w:rsidP="009E4F53">
            <w:pPr>
              <w:spacing w:line="276" w:lineRule="auto"/>
              <w:jc w:val="center"/>
              <w:rPr>
                <w:color w:val="000000"/>
                <w:sz w:val="22"/>
                <w:szCs w:val="20"/>
              </w:rPr>
            </w:pPr>
            <w:r w:rsidRPr="009E4F53">
              <w:rPr>
                <w:color w:val="000000"/>
                <w:sz w:val="22"/>
                <w:szCs w:val="20"/>
              </w:rPr>
              <w:t>2</w:t>
            </w:r>
          </w:p>
        </w:tc>
        <w:tc>
          <w:tcPr>
            <w:tcW w:w="3269" w:type="dxa"/>
            <w:shd w:val="clear" w:color="auto" w:fill="auto"/>
            <w:noWrap/>
            <w:vAlign w:val="center"/>
            <w:hideMark/>
          </w:tcPr>
          <w:p w14:paraId="03C8FEA7" w14:textId="77777777" w:rsidR="009E4F53" w:rsidRPr="009E4F53" w:rsidRDefault="009E4F53" w:rsidP="009E4F53">
            <w:pPr>
              <w:spacing w:line="276" w:lineRule="auto"/>
              <w:jc w:val="center"/>
              <w:rPr>
                <w:color w:val="000000"/>
                <w:sz w:val="22"/>
                <w:szCs w:val="20"/>
              </w:rPr>
            </w:pPr>
            <w:r w:rsidRPr="009E4F53">
              <w:rPr>
                <w:color w:val="000000"/>
                <w:sz w:val="22"/>
                <w:szCs w:val="20"/>
              </w:rPr>
              <w:t>НР-18</w:t>
            </w:r>
          </w:p>
        </w:tc>
        <w:tc>
          <w:tcPr>
            <w:tcW w:w="1686" w:type="dxa"/>
            <w:shd w:val="clear" w:color="auto" w:fill="auto"/>
            <w:noWrap/>
            <w:vAlign w:val="center"/>
            <w:hideMark/>
          </w:tcPr>
          <w:p w14:paraId="50DDEF95" w14:textId="77777777" w:rsidR="009E4F53" w:rsidRPr="009E4F53" w:rsidRDefault="009E4F53" w:rsidP="009E4F53">
            <w:pPr>
              <w:spacing w:line="276" w:lineRule="auto"/>
              <w:jc w:val="center"/>
              <w:rPr>
                <w:color w:val="000000"/>
                <w:sz w:val="22"/>
                <w:szCs w:val="20"/>
              </w:rPr>
            </w:pPr>
            <w:r w:rsidRPr="009E4F53">
              <w:rPr>
                <w:color w:val="000000"/>
                <w:sz w:val="22"/>
                <w:szCs w:val="20"/>
              </w:rPr>
              <w:t>80</w:t>
            </w:r>
          </w:p>
        </w:tc>
        <w:tc>
          <w:tcPr>
            <w:tcW w:w="1432" w:type="dxa"/>
            <w:shd w:val="clear" w:color="auto" w:fill="auto"/>
            <w:noWrap/>
            <w:vAlign w:val="center"/>
            <w:hideMark/>
          </w:tcPr>
          <w:p w14:paraId="6D3D19B1" w14:textId="77777777" w:rsidR="009E4F53" w:rsidRPr="009E4F53" w:rsidRDefault="009E4F53" w:rsidP="009E4F53">
            <w:pPr>
              <w:spacing w:line="276" w:lineRule="auto"/>
              <w:jc w:val="center"/>
              <w:rPr>
                <w:color w:val="000000"/>
                <w:sz w:val="22"/>
                <w:szCs w:val="20"/>
              </w:rPr>
            </w:pPr>
            <w:r w:rsidRPr="009E4F53">
              <w:rPr>
                <w:color w:val="000000"/>
                <w:sz w:val="22"/>
                <w:szCs w:val="20"/>
              </w:rPr>
              <w:t>0,876</w:t>
            </w:r>
          </w:p>
        </w:tc>
        <w:tc>
          <w:tcPr>
            <w:tcW w:w="1701" w:type="dxa"/>
            <w:shd w:val="clear" w:color="auto" w:fill="auto"/>
            <w:noWrap/>
            <w:vAlign w:val="center"/>
            <w:hideMark/>
          </w:tcPr>
          <w:p w14:paraId="5C0F9116" w14:textId="77777777" w:rsidR="009E4F53" w:rsidRPr="009E4F53" w:rsidRDefault="009E4F53" w:rsidP="009E4F53">
            <w:pPr>
              <w:spacing w:line="276" w:lineRule="auto"/>
              <w:jc w:val="center"/>
              <w:rPr>
                <w:color w:val="000000"/>
                <w:sz w:val="22"/>
                <w:szCs w:val="20"/>
              </w:rPr>
            </w:pPr>
            <w:r w:rsidRPr="009E4F53">
              <w:rPr>
                <w:color w:val="000000"/>
                <w:sz w:val="22"/>
                <w:szCs w:val="20"/>
              </w:rPr>
              <w:t>2004</w:t>
            </w:r>
          </w:p>
        </w:tc>
      </w:tr>
      <w:tr w:rsidR="009E4F53" w:rsidRPr="009E4F53" w14:paraId="6031D9AD" w14:textId="77777777" w:rsidTr="009E4F53">
        <w:trPr>
          <w:trHeight w:val="284"/>
          <w:jc w:val="center"/>
        </w:trPr>
        <w:tc>
          <w:tcPr>
            <w:tcW w:w="1550" w:type="dxa"/>
            <w:shd w:val="clear" w:color="auto" w:fill="auto"/>
            <w:noWrap/>
            <w:vAlign w:val="center"/>
            <w:hideMark/>
          </w:tcPr>
          <w:p w14:paraId="4DE7635B" w14:textId="77777777" w:rsidR="009E4F53" w:rsidRPr="009E4F53" w:rsidRDefault="009E4F53" w:rsidP="009E4F53">
            <w:pPr>
              <w:spacing w:line="276" w:lineRule="auto"/>
              <w:jc w:val="center"/>
              <w:rPr>
                <w:color w:val="000000"/>
                <w:sz w:val="22"/>
                <w:szCs w:val="20"/>
              </w:rPr>
            </w:pPr>
            <w:r w:rsidRPr="009E4F53">
              <w:rPr>
                <w:color w:val="000000"/>
                <w:sz w:val="22"/>
                <w:szCs w:val="20"/>
              </w:rPr>
              <w:t>3</w:t>
            </w:r>
          </w:p>
        </w:tc>
        <w:tc>
          <w:tcPr>
            <w:tcW w:w="3269" w:type="dxa"/>
            <w:shd w:val="clear" w:color="auto" w:fill="auto"/>
            <w:noWrap/>
            <w:vAlign w:val="center"/>
            <w:hideMark/>
          </w:tcPr>
          <w:p w14:paraId="40DB80EF" w14:textId="77777777" w:rsidR="009E4F53" w:rsidRPr="009E4F53" w:rsidRDefault="009E4F53" w:rsidP="009E4F53">
            <w:pPr>
              <w:spacing w:line="276" w:lineRule="auto"/>
              <w:jc w:val="center"/>
              <w:rPr>
                <w:color w:val="000000"/>
                <w:sz w:val="22"/>
                <w:szCs w:val="20"/>
              </w:rPr>
            </w:pPr>
            <w:r w:rsidRPr="009E4F53">
              <w:rPr>
                <w:color w:val="000000"/>
                <w:sz w:val="22"/>
                <w:szCs w:val="20"/>
              </w:rPr>
              <w:t xml:space="preserve">НР-18 </w:t>
            </w:r>
          </w:p>
        </w:tc>
        <w:tc>
          <w:tcPr>
            <w:tcW w:w="1686" w:type="dxa"/>
            <w:shd w:val="clear" w:color="auto" w:fill="auto"/>
            <w:noWrap/>
            <w:vAlign w:val="center"/>
            <w:hideMark/>
          </w:tcPr>
          <w:p w14:paraId="3FEE39B9" w14:textId="77777777" w:rsidR="009E4F53" w:rsidRPr="009E4F53" w:rsidRDefault="009E4F53" w:rsidP="009E4F53">
            <w:pPr>
              <w:spacing w:line="276" w:lineRule="auto"/>
              <w:jc w:val="center"/>
              <w:rPr>
                <w:color w:val="000000"/>
                <w:sz w:val="22"/>
                <w:szCs w:val="20"/>
              </w:rPr>
            </w:pPr>
            <w:r w:rsidRPr="009E4F53">
              <w:rPr>
                <w:color w:val="000000"/>
                <w:sz w:val="22"/>
                <w:szCs w:val="20"/>
              </w:rPr>
              <w:t>80</w:t>
            </w:r>
          </w:p>
        </w:tc>
        <w:tc>
          <w:tcPr>
            <w:tcW w:w="1432" w:type="dxa"/>
            <w:shd w:val="clear" w:color="auto" w:fill="auto"/>
            <w:noWrap/>
            <w:vAlign w:val="center"/>
            <w:hideMark/>
          </w:tcPr>
          <w:p w14:paraId="31295370" w14:textId="77777777" w:rsidR="009E4F53" w:rsidRPr="009E4F53" w:rsidRDefault="009E4F53" w:rsidP="009E4F53">
            <w:pPr>
              <w:spacing w:line="276" w:lineRule="auto"/>
              <w:jc w:val="center"/>
              <w:rPr>
                <w:color w:val="000000"/>
                <w:sz w:val="22"/>
                <w:szCs w:val="20"/>
              </w:rPr>
            </w:pPr>
            <w:r w:rsidRPr="009E4F53">
              <w:rPr>
                <w:color w:val="000000"/>
                <w:sz w:val="22"/>
                <w:szCs w:val="20"/>
              </w:rPr>
              <w:t>0,876</w:t>
            </w:r>
          </w:p>
        </w:tc>
        <w:tc>
          <w:tcPr>
            <w:tcW w:w="1701" w:type="dxa"/>
            <w:shd w:val="clear" w:color="auto" w:fill="auto"/>
            <w:noWrap/>
            <w:vAlign w:val="center"/>
            <w:hideMark/>
          </w:tcPr>
          <w:p w14:paraId="1972B260" w14:textId="77777777" w:rsidR="009E4F53" w:rsidRPr="009E4F53" w:rsidRDefault="009E4F53" w:rsidP="009E4F53">
            <w:pPr>
              <w:spacing w:line="276" w:lineRule="auto"/>
              <w:jc w:val="center"/>
              <w:rPr>
                <w:color w:val="000000"/>
                <w:sz w:val="22"/>
                <w:szCs w:val="20"/>
              </w:rPr>
            </w:pPr>
            <w:r w:rsidRPr="009E4F53">
              <w:rPr>
                <w:color w:val="000000"/>
                <w:sz w:val="22"/>
                <w:szCs w:val="20"/>
              </w:rPr>
              <w:t>2005</w:t>
            </w:r>
          </w:p>
        </w:tc>
      </w:tr>
      <w:tr w:rsidR="009E4F53" w:rsidRPr="009E4F53" w14:paraId="16B25F56" w14:textId="77777777" w:rsidTr="009E4F53">
        <w:trPr>
          <w:trHeight w:val="284"/>
          <w:jc w:val="center"/>
        </w:trPr>
        <w:tc>
          <w:tcPr>
            <w:tcW w:w="1550" w:type="dxa"/>
            <w:shd w:val="clear" w:color="auto" w:fill="auto"/>
            <w:noWrap/>
            <w:vAlign w:val="center"/>
            <w:hideMark/>
          </w:tcPr>
          <w:p w14:paraId="7378A2A7" w14:textId="77777777" w:rsidR="009E4F53" w:rsidRPr="009E4F53" w:rsidRDefault="009E4F53" w:rsidP="009E4F53">
            <w:pPr>
              <w:spacing w:line="276" w:lineRule="auto"/>
              <w:jc w:val="center"/>
              <w:rPr>
                <w:color w:val="000000"/>
                <w:sz w:val="22"/>
                <w:szCs w:val="20"/>
              </w:rPr>
            </w:pPr>
            <w:r w:rsidRPr="009E4F53">
              <w:rPr>
                <w:color w:val="000000"/>
                <w:sz w:val="22"/>
                <w:szCs w:val="20"/>
              </w:rPr>
              <w:t>4</w:t>
            </w:r>
          </w:p>
        </w:tc>
        <w:tc>
          <w:tcPr>
            <w:tcW w:w="3269" w:type="dxa"/>
            <w:shd w:val="clear" w:color="auto" w:fill="auto"/>
            <w:noWrap/>
            <w:vAlign w:val="center"/>
            <w:hideMark/>
          </w:tcPr>
          <w:p w14:paraId="7604D494" w14:textId="77777777" w:rsidR="009E4F53" w:rsidRPr="009E4F53" w:rsidRDefault="009E4F53" w:rsidP="009E4F53">
            <w:pPr>
              <w:spacing w:line="276" w:lineRule="auto"/>
              <w:jc w:val="center"/>
              <w:rPr>
                <w:color w:val="000000"/>
                <w:sz w:val="22"/>
                <w:szCs w:val="20"/>
              </w:rPr>
            </w:pPr>
            <w:r w:rsidRPr="009E4F53">
              <w:rPr>
                <w:color w:val="000000"/>
                <w:sz w:val="22"/>
                <w:szCs w:val="20"/>
              </w:rPr>
              <w:t xml:space="preserve">НР-18 </w:t>
            </w:r>
          </w:p>
        </w:tc>
        <w:tc>
          <w:tcPr>
            <w:tcW w:w="1686" w:type="dxa"/>
            <w:shd w:val="clear" w:color="auto" w:fill="auto"/>
            <w:noWrap/>
            <w:vAlign w:val="center"/>
            <w:hideMark/>
          </w:tcPr>
          <w:p w14:paraId="325C31F8" w14:textId="77777777" w:rsidR="009E4F53" w:rsidRPr="009E4F53" w:rsidRDefault="009E4F53" w:rsidP="009E4F53">
            <w:pPr>
              <w:spacing w:line="276" w:lineRule="auto"/>
              <w:jc w:val="center"/>
              <w:rPr>
                <w:color w:val="000000"/>
                <w:sz w:val="22"/>
                <w:szCs w:val="20"/>
              </w:rPr>
            </w:pPr>
            <w:r w:rsidRPr="009E4F53">
              <w:rPr>
                <w:color w:val="000000"/>
                <w:sz w:val="22"/>
                <w:szCs w:val="20"/>
              </w:rPr>
              <w:t>80</w:t>
            </w:r>
          </w:p>
        </w:tc>
        <w:tc>
          <w:tcPr>
            <w:tcW w:w="1432" w:type="dxa"/>
            <w:shd w:val="clear" w:color="auto" w:fill="auto"/>
            <w:noWrap/>
            <w:vAlign w:val="center"/>
            <w:hideMark/>
          </w:tcPr>
          <w:p w14:paraId="15F5C8D8" w14:textId="77777777" w:rsidR="009E4F53" w:rsidRPr="009E4F53" w:rsidRDefault="009E4F53" w:rsidP="009E4F53">
            <w:pPr>
              <w:spacing w:line="276" w:lineRule="auto"/>
              <w:jc w:val="center"/>
              <w:rPr>
                <w:color w:val="000000"/>
                <w:sz w:val="22"/>
                <w:szCs w:val="20"/>
              </w:rPr>
            </w:pPr>
            <w:r w:rsidRPr="009E4F53">
              <w:rPr>
                <w:color w:val="000000"/>
                <w:sz w:val="22"/>
                <w:szCs w:val="20"/>
              </w:rPr>
              <w:t>0,876</w:t>
            </w:r>
          </w:p>
        </w:tc>
        <w:tc>
          <w:tcPr>
            <w:tcW w:w="1701" w:type="dxa"/>
            <w:shd w:val="clear" w:color="auto" w:fill="auto"/>
            <w:noWrap/>
            <w:vAlign w:val="center"/>
            <w:hideMark/>
          </w:tcPr>
          <w:p w14:paraId="1126C077" w14:textId="77777777" w:rsidR="009E4F53" w:rsidRPr="009E4F53" w:rsidRDefault="009E4F53" w:rsidP="009E4F53">
            <w:pPr>
              <w:spacing w:line="276" w:lineRule="auto"/>
              <w:jc w:val="center"/>
              <w:rPr>
                <w:color w:val="000000"/>
                <w:sz w:val="22"/>
                <w:szCs w:val="20"/>
              </w:rPr>
            </w:pPr>
            <w:r w:rsidRPr="009E4F53">
              <w:rPr>
                <w:color w:val="000000"/>
                <w:sz w:val="22"/>
                <w:szCs w:val="20"/>
              </w:rPr>
              <w:t>2006</w:t>
            </w:r>
          </w:p>
        </w:tc>
      </w:tr>
      <w:tr w:rsidR="009E4F53" w:rsidRPr="009E4F53" w14:paraId="72D2E091" w14:textId="77777777" w:rsidTr="009E4F53">
        <w:trPr>
          <w:trHeight w:val="284"/>
          <w:jc w:val="center"/>
        </w:trPr>
        <w:tc>
          <w:tcPr>
            <w:tcW w:w="1550" w:type="dxa"/>
            <w:shd w:val="clear" w:color="auto" w:fill="auto"/>
            <w:noWrap/>
            <w:vAlign w:val="center"/>
            <w:hideMark/>
          </w:tcPr>
          <w:p w14:paraId="5400325E" w14:textId="77777777" w:rsidR="009E4F53" w:rsidRPr="009E4F53" w:rsidRDefault="009E4F53" w:rsidP="009E4F53">
            <w:pPr>
              <w:spacing w:line="276" w:lineRule="auto"/>
              <w:jc w:val="center"/>
              <w:rPr>
                <w:color w:val="000000"/>
                <w:sz w:val="22"/>
                <w:szCs w:val="20"/>
              </w:rPr>
            </w:pPr>
            <w:r w:rsidRPr="009E4F53">
              <w:rPr>
                <w:color w:val="000000"/>
                <w:sz w:val="22"/>
                <w:szCs w:val="20"/>
              </w:rPr>
              <w:t>5</w:t>
            </w:r>
          </w:p>
        </w:tc>
        <w:tc>
          <w:tcPr>
            <w:tcW w:w="3269" w:type="dxa"/>
            <w:shd w:val="clear" w:color="auto" w:fill="auto"/>
            <w:noWrap/>
            <w:vAlign w:val="center"/>
            <w:hideMark/>
          </w:tcPr>
          <w:p w14:paraId="26992EF8" w14:textId="77777777" w:rsidR="009E4F53" w:rsidRPr="009E4F53" w:rsidRDefault="009E4F53" w:rsidP="009E4F53">
            <w:pPr>
              <w:spacing w:line="276" w:lineRule="auto"/>
              <w:jc w:val="center"/>
              <w:rPr>
                <w:color w:val="000000"/>
                <w:sz w:val="22"/>
                <w:szCs w:val="20"/>
              </w:rPr>
            </w:pPr>
            <w:r w:rsidRPr="009E4F53">
              <w:rPr>
                <w:color w:val="000000"/>
                <w:sz w:val="22"/>
                <w:szCs w:val="20"/>
              </w:rPr>
              <w:t>НР-18</w:t>
            </w:r>
          </w:p>
        </w:tc>
        <w:tc>
          <w:tcPr>
            <w:tcW w:w="1686" w:type="dxa"/>
            <w:shd w:val="clear" w:color="auto" w:fill="auto"/>
            <w:noWrap/>
            <w:vAlign w:val="center"/>
            <w:hideMark/>
          </w:tcPr>
          <w:p w14:paraId="5DABAC5F" w14:textId="77777777" w:rsidR="009E4F53" w:rsidRPr="009E4F53" w:rsidRDefault="009E4F53" w:rsidP="009E4F53">
            <w:pPr>
              <w:spacing w:line="276" w:lineRule="auto"/>
              <w:jc w:val="center"/>
              <w:rPr>
                <w:color w:val="000000"/>
                <w:sz w:val="22"/>
                <w:szCs w:val="20"/>
              </w:rPr>
            </w:pPr>
            <w:r w:rsidRPr="009E4F53">
              <w:rPr>
                <w:color w:val="000000"/>
                <w:sz w:val="22"/>
                <w:szCs w:val="20"/>
              </w:rPr>
              <w:t>80</w:t>
            </w:r>
          </w:p>
        </w:tc>
        <w:tc>
          <w:tcPr>
            <w:tcW w:w="1432" w:type="dxa"/>
            <w:shd w:val="clear" w:color="auto" w:fill="auto"/>
            <w:noWrap/>
            <w:vAlign w:val="center"/>
            <w:hideMark/>
          </w:tcPr>
          <w:p w14:paraId="1E008EE8" w14:textId="77777777" w:rsidR="009E4F53" w:rsidRPr="009E4F53" w:rsidRDefault="009E4F53" w:rsidP="009E4F53">
            <w:pPr>
              <w:spacing w:line="276" w:lineRule="auto"/>
              <w:jc w:val="center"/>
              <w:rPr>
                <w:color w:val="000000"/>
                <w:sz w:val="22"/>
                <w:szCs w:val="20"/>
              </w:rPr>
            </w:pPr>
            <w:r w:rsidRPr="009E4F53">
              <w:rPr>
                <w:color w:val="000000"/>
                <w:sz w:val="22"/>
                <w:szCs w:val="20"/>
              </w:rPr>
              <w:t>0,876</w:t>
            </w:r>
          </w:p>
        </w:tc>
        <w:tc>
          <w:tcPr>
            <w:tcW w:w="1701" w:type="dxa"/>
            <w:shd w:val="clear" w:color="auto" w:fill="auto"/>
            <w:noWrap/>
            <w:vAlign w:val="center"/>
            <w:hideMark/>
          </w:tcPr>
          <w:p w14:paraId="16771E52" w14:textId="77777777" w:rsidR="009E4F53" w:rsidRPr="009E4F53" w:rsidRDefault="009E4F53" w:rsidP="009E4F53">
            <w:pPr>
              <w:spacing w:line="276" w:lineRule="auto"/>
              <w:jc w:val="center"/>
              <w:rPr>
                <w:color w:val="000000"/>
                <w:sz w:val="22"/>
                <w:szCs w:val="20"/>
              </w:rPr>
            </w:pPr>
            <w:r w:rsidRPr="009E4F53">
              <w:rPr>
                <w:color w:val="000000"/>
                <w:sz w:val="22"/>
                <w:szCs w:val="20"/>
              </w:rPr>
              <w:t>2005</w:t>
            </w:r>
          </w:p>
        </w:tc>
      </w:tr>
      <w:tr w:rsidR="009E4F53" w:rsidRPr="009E4F53" w14:paraId="3BBD2310" w14:textId="77777777" w:rsidTr="009E4F53">
        <w:trPr>
          <w:trHeight w:val="284"/>
          <w:jc w:val="center"/>
        </w:trPr>
        <w:tc>
          <w:tcPr>
            <w:tcW w:w="1550" w:type="dxa"/>
            <w:shd w:val="clear" w:color="auto" w:fill="auto"/>
            <w:noWrap/>
            <w:vAlign w:val="center"/>
            <w:hideMark/>
          </w:tcPr>
          <w:p w14:paraId="1EFDFE08" w14:textId="77777777" w:rsidR="009E4F53" w:rsidRPr="009E4F53" w:rsidRDefault="009E4F53" w:rsidP="009E4F53">
            <w:pPr>
              <w:spacing w:line="276" w:lineRule="auto"/>
              <w:jc w:val="center"/>
              <w:rPr>
                <w:color w:val="000000"/>
                <w:sz w:val="22"/>
                <w:szCs w:val="20"/>
              </w:rPr>
            </w:pPr>
            <w:r w:rsidRPr="009E4F53">
              <w:rPr>
                <w:color w:val="000000"/>
                <w:sz w:val="22"/>
                <w:szCs w:val="20"/>
              </w:rPr>
              <w:t>6</w:t>
            </w:r>
          </w:p>
        </w:tc>
        <w:tc>
          <w:tcPr>
            <w:tcW w:w="3269" w:type="dxa"/>
            <w:shd w:val="clear" w:color="auto" w:fill="auto"/>
            <w:noWrap/>
            <w:vAlign w:val="center"/>
            <w:hideMark/>
          </w:tcPr>
          <w:p w14:paraId="11074D5B" w14:textId="77777777" w:rsidR="009E4F53" w:rsidRPr="009E4F53" w:rsidRDefault="009E4F53" w:rsidP="009E4F53">
            <w:pPr>
              <w:spacing w:line="276" w:lineRule="auto"/>
              <w:jc w:val="center"/>
              <w:rPr>
                <w:color w:val="000000"/>
                <w:sz w:val="22"/>
                <w:szCs w:val="20"/>
              </w:rPr>
            </w:pPr>
            <w:r w:rsidRPr="009E4F53">
              <w:rPr>
                <w:color w:val="000000"/>
                <w:sz w:val="22"/>
                <w:szCs w:val="20"/>
              </w:rPr>
              <w:t>НР-18</w:t>
            </w:r>
          </w:p>
        </w:tc>
        <w:tc>
          <w:tcPr>
            <w:tcW w:w="1686" w:type="dxa"/>
            <w:shd w:val="clear" w:color="auto" w:fill="auto"/>
            <w:noWrap/>
            <w:vAlign w:val="center"/>
            <w:hideMark/>
          </w:tcPr>
          <w:p w14:paraId="602F445E" w14:textId="77777777" w:rsidR="009E4F53" w:rsidRPr="009E4F53" w:rsidRDefault="009E4F53" w:rsidP="009E4F53">
            <w:pPr>
              <w:spacing w:line="276" w:lineRule="auto"/>
              <w:jc w:val="center"/>
              <w:rPr>
                <w:color w:val="000000"/>
                <w:sz w:val="22"/>
                <w:szCs w:val="20"/>
              </w:rPr>
            </w:pPr>
            <w:r w:rsidRPr="009E4F53">
              <w:rPr>
                <w:color w:val="000000"/>
                <w:sz w:val="22"/>
                <w:szCs w:val="20"/>
              </w:rPr>
              <w:t>80</w:t>
            </w:r>
          </w:p>
        </w:tc>
        <w:tc>
          <w:tcPr>
            <w:tcW w:w="1432" w:type="dxa"/>
            <w:shd w:val="clear" w:color="auto" w:fill="auto"/>
            <w:noWrap/>
            <w:vAlign w:val="center"/>
            <w:hideMark/>
          </w:tcPr>
          <w:p w14:paraId="105EBFB7" w14:textId="77777777" w:rsidR="009E4F53" w:rsidRPr="009E4F53" w:rsidRDefault="009E4F53" w:rsidP="009E4F53">
            <w:pPr>
              <w:spacing w:line="276" w:lineRule="auto"/>
              <w:jc w:val="center"/>
              <w:rPr>
                <w:color w:val="000000"/>
                <w:sz w:val="22"/>
                <w:szCs w:val="20"/>
              </w:rPr>
            </w:pPr>
            <w:r w:rsidRPr="009E4F53">
              <w:rPr>
                <w:color w:val="000000"/>
                <w:sz w:val="22"/>
                <w:szCs w:val="20"/>
              </w:rPr>
              <w:t>0,876</w:t>
            </w:r>
          </w:p>
        </w:tc>
        <w:tc>
          <w:tcPr>
            <w:tcW w:w="1701" w:type="dxa"/>
            <w:shd w:val="clear" w:color="auto" w:fill="auto"/>
            <w:noWrap/>
            <w:vAlign w:val="center"/>
            <w:hideMark/>
          </w:tcPr>
          <w:p w14:paraId="1DED82BC" w14:textId="77777777" w:rsidR="009E4F53" w:rsidRPr="009E4F53" w:rsidRDefault="009E4F53" w:rsidP="009E4F53">
            <w:pPr>
              <w:spacing w:line="276" w:lineRule="auto"/>
              <w:jc w:val="center"/>
              <w:rPr>
                <w:color w:val="000000"/>
                <w:sz w:val="22"/>
                <w:szCs w:val="20"/>
              </w:rPr>
            </w:pPr>
            <w:r w:rsidRPr="009E4F53">
              <w:rPr>
                <w:color w:val="000000"/>
                <w:sz w:val="22"/>
                <w:szCs w:val="20"/>
              </w:rPr>
              <w:t>2007</w:t>
            </w:r>
          </w:p>
        </w:tc>
      </w:tr>
      <w:tr w:rsidR="009E4F53" w:rsidRPr="009E4F53" w14:paraId="70267FBB" w14:textId="77777777" w:rsidTr="009E4F53">
        <w:trPr>
          <w:trHeight w:val="284"/>
          <w:jc w:val="center"/>
        </w:trPr>
        <w:tc>
          <w:tcPr>
            <w:tcW w:w="1550" w:type="dxa"/>
            <w:shd w:val="clear" w:color="auto" w:fill="auto"/>
            <w:noWrap/>
            <w:vAlign w:val="center"/>
            <w:hideMark/>
          </w:tcPr>
          <w:p w14:paraId="61F70290" w14:textId="77777777" w:rsidR="009E4F53" w:rsidRPr="009E4F53" w:rsidRDefault="009E4F53" w:rsidP="009E4F53">
            <w:pPr>
              <w:spacing w:line="276" w:lineRule="auto"/>
              <w:jc w:val="center"/>
              <w:rPr>
                <w:color w:val="000000"/>
                <w:sz w:val="22"/>
                <w:szCs w:val="20"/>
              </w:rPr>
            </w:pPr>
            <w:r w:rsidRPr="009E4F53">
              <w:rPr>
                <w:color w:val="000000"/>
                <w:sz w:val="22"/>
                <w:szCs w:val="20"/>
              </w:rPr>
              <w:t>7</w:t>
            </w:r>
          </w:p>
        </w:tc>
        <w:tc>
          <w:tcPr>
            <w:tcW w:w="3269" w:type="dxa"/>
            <w:shd w:val="clear" w:color="auto" w:fill="auto"/>
            <w:noWrap/>
            <w:vAlign w:val="center"/>
            <w:hideMark/>
          </w:tcPr>
          <w:p w14:paraId="5C2A41C7" w14:textId="77777777" w:rsidR="009E4F53" w:rsidRPr="009E4F53" w:rsidRDefault="009E4F53" w:rsidP="009E4F53">
            <w:pPr>
              <w:spacing w:line="276" w:lineRule="auto"/>
              <w:jc w:val="center"/>
              <w:rPr>
                <w:color w:val="000000"/>
                <w:sz w:val="22"/>
                <w:szCs w:val="20"/>
              </w:rPr>
            </w:pPr>
            <w:r w:rsidRPr="009E4F53">
              <w:rPr>
                <w:color w:val="000000"/>
                <w:sz w:val="22"/>
                <w:szCs w:val="20"/>
              </w:rPr>
              <w:t>НР-18 г/в</w:t>
            </w:r>
          </w:p>
        </w:tc>
        <w:tc>
          <w:tcPr>
            <w:tcW w:w="1686" w:type="dxa"/>
            <w:shd w:val="clear" w:color="auto" w:fill="auto"/>
            <w:noWrap/>
            <w:vAlign w:val="center"/>
            <w:hideMark/>
          </w:tcPr>
          <w:p w14:paraId="5C2A459C" w14:textId="77777777" w:rsidR="009E4F53" w:rsidRPr="009E4F53" w:rsidRDefault="009E4F53" w:rsidP="009E4F53">
            <w:pPr>
              <w:spacing w:line="276" w:lineRule="auto"/>
              <w:jc w:val="center"/>
              <w:rPr>
                <w:color w:val="000000"/>
                <w:sz w:val="22"/>
                <w:szCs w:val="20"/>
              </w:rPr>
            </w:pPr>
            <w:r w:rsidRPr="009E4F53">
              <w:rPr>
                <w:color w:val="000000"/>
                <w:sz w:val="22"/>
                <w:szCs w:val="20"/>
              </w:rPr>
              <w:t>80</w:t>
            </w:r>
          </w:p>
        </w:tc>
        <w:tc>
          <w:tcPr>
            <w:tcW w:w="1432" w:type="dxa"/>
            <w:shd w:val="clear" w:color="auto" w:fill="auto"/>
            <w:noWrap/>
            <w:vAlign w:val="center"/>
            <w:hideMark/>
          </w:tcPr>
          <w:p w14:paraId="5CBD551A" w14:textId="77777777" w:rsidR="009E4F53" w:rsidRPr="009E4F53" w:rsidRDefault="009E4F53" w:rsidP="009E4F53">
            <w:pPr>
              <w:spacing w:line="276" w:lineRule="auto"/>
              <w:jc w:val="center"/>
              <w:rPr>
                <w:color w:val="000000"/>
                <w:sz w:val="22"/>
                <w:szCs w:val="20"/>
              </w:rPr>
            </w:pPr>
            <w:r w:rsidRPr="009E4F53">
              <w:rPr>
                <w:color w:val="000000"/>
                <w:sz w:val="22"/>
                <w:szCs w:val="20"/>
              </w:rPr>
              <w:t>0,876</w:t>
            </w:r>
          </w:p>
        </w:tc>
        <w:tc>
          <w:tcPr>
            <w:tcW w:w="1701" w:type="dxa"/>
            <w:shd w:val="clear" w:color="auto" w:fill="auto"/>
            <w:noWrap/>
            <w:vAlign w:val="center"/>
            <w:hideMark/>
          </w:tcPr>
          <w:p w14:paraId="6676A1B5" w14:textId="77777777" w:rsidR="009E4F53" w:rsidRPr="009E4F53" w:rsidRDefault="009E4F53" w:rsidP="009E4F53">
            <w:pPr>
              <w:spacing w:line="276" w:lineRule="auto"/>
              <w:jc w:val="center"/>
              <w:rPr>
                <w:color w:val="000000"/>
                <w:sz w:val="22"/>
                <w:szCs w:val="20"/>
              </w:rPr>
            </w:pPr>
            <w:r w:rsidRPr="009E4F53">
              <w:rPr>
                <w:color w:val="000000"/>
                <w:sz w:val="22"/>
                <w:szCs w:val="20"/>
              </w:rPr>
              <w:t>2007</w:t>
            </w:r>
          </w:p>
        </w:tc>
      </w:tr>
      <w:tr w:rsidR="009E4F53" w:rsidRPr="009E4F53" w14:paraId="44CBAFEF" w14:textId="77777777" w:rsidTr="009E4F53">
        <w:trPr>
          <w:trHeight w:val="284"/>
          <w:jc w:val="center"/>
        </w:trPr>
        <w:tc>
          <w:tcPr>
            <w:tcW w:w="1550" w:type="dxa"/>
            <w:shd w:val="clear" w:color="auto" w:fill="auto"/>
            <w:noWrap/>
            <w:vAlign w:val="center"/>
            <w:hideMark/>
          </w:tcPr>
          <w:p w14:paraId="0FFF271E" w14:textId="77777777" w:rsidR="009E4F53" w:rsidRPr="009E4F53" w:rsidRDefault="009E4F53" w:rsidP="009E4F53">
            <w:pPr>
              <w:spacing w:line="276" w:lineRule="auto"/>
              <w:jc w:val="center"/>
              <w:rPr>
                <w:color w:val="000000"/>
                <w:sz w:val="22"/>
                <w:szCs w:val="20"/>
              </w:rPr>
            </w:pPr>
            <w:r w:rsidRPr="009E4F53">
              <w:rPr>
                <w:color w:val="000000"/>
                <w:sz w:val="22"/>
                <w:szCs w:val="20"/>
              </w:rPr>
              <w:t>8</w:t>
            </w:r>
          </w:p>
        </w:tc>
        <w:tc>
          <w:tcPr>
            <w:tcW w:w="3269" w:type="dxa"/>
            <w:shd w:val="clear" w:color="auto" w:fill="auto"/>
            <w:noWrap/>
            <w:vAlign w:val="center"/>
            <w:hideMark/>
          </w:tcPr>
          <w:p w14:paraId="4A8C58E1" w14:textId="77777777" w:rsidR="009E4F53" w:rsidRPr="009E4F53" w:rsidRDefault="009E4F53" w:rsidP="009E4F53">
            <w:pPr>
              <w:spacing w:line="276" w:lineRule="auto"/>
              <w:jc w:val="center"/>
              <w:rPr>
                <w:color w:val="000000"/>
                <w:sz w:val="22"/>
                <w:szCs w:val="20"/>
              </w:rPr>
            </w:pPr>
            <w:r w:rsidRPr="009E4F53">
              <w:rPr>
                <w:color w:val="000000"/>
                <w:sz w:val="22"/>
                <w:szCs w:val="20"/>
              </w:rPr>
              <w:t>НР-18 г/в</w:t>
            </w:r>
          </w:p>
        </w:tc>
        <w:tc>
          <w:tcPr>
            <w:tcW w:w="1686" w:type="dxa"/>
            <w:shd w:val="clear" w:color="auto" w:fill="auto"/>
            <w:noWrap/>
            <w:vAlign w:val="center"/>
            <w:hideMark/>
          </w:tcPr>
          <w:p w14:paraId="053A854F" w14:textId="77777777" w:rsidR="009E4F53" w:rsidRPr="009E4F53" w:rsidRDefault="009E4F53" w:rsidP="009E4F53">
            <w:pPr>
              <w:spacing w:line="276" w:lineRule="auto"/>
              <w:jc w:val="center"/>
              <w:rPr>
                <w:color w:val="000000"/>
                <w:sz w:val="22"/>
                <w:szCs w:val="20"/>
              </w:rPr>
            </w:pPr>
            <w:r w:rsidRPr="009E4F53">
              <w:rPr>
                <w:color w:val="000000"/>
                <w:sz w:val="22"/>
                <w:szCs w:val="20"/>
              </w:rPr>
              <w:t>80</w:t>
            </w:r>
          </w:p>
        </w:tc>
        <w:tc>
          <w:tcPr>
            <w:tcW w:w="1432" w:type="dxa"/>
            <w:shd w:val="clear" w:color="auto" w:fill="auto"/>
            <w:noWrap/>
            <w:vAlign w:val="center"/>
            <w:hideMark/>
          </w:tcPr>
          <w:p w14:paraId="3118EBCF" w14:textId="77777777" w:rsidR="009E4F53" w:rsidRPr="009E4F53" w:rsidRDefault="009E4F53" w:rsidP="009E4F53">
            <w:pPr>
              <w:spacing w:line="276" w:lineRule="auto"/>
              <w:jc w:val="center"/>
              <w:rPr>
                <w:color w:val="000000"/>
                <w:sz w:val="22"/>
                <w:szCs w:val="20"/>
              </w:rPr>
            </w:pPr>
            <w:r w:rsidRPr="009E4F53">
              <w:rPr>
                <w:color w:val="000000"/>
                <w:sz w:val="22"/>
                <w:szCs w:val="20"/>
              </w:rPr>
              <w:t>0,876</w:t>
            </w:r>
          </w:p>
        </w:tc>
        <w:tc>
          <w:tcPr>
            <w:tcW w:w="1701" w:type="dxa"/>
            <w:shd w:val="clear" w:color="auto" w:fill="auto"/>
            <w:noWrap/>
            <w:vAlign w:val="center"/>
            <w:hideMark/>
          </w:tcPr>
          <w:p w14:paraId="241B4250" w14:textId="77777777" w:rsidR="009E4F53" w:rsidRPr="009E4F53" w:rsidRDefault="009E4F53" w:rsidP="009E4F53">
            <w:pPr>
              <w:spacing w:line="276" w:lineRule="auto"/>
              <w:jc w:val="center"/>
              <w:rPr>
                <w:color w:val="000000"/>
                <w:sz w:val="22"/>
                <w:szCs w:val="20"/>
              </w:rPr>
            </w:pPr>
            <w:r w:rsidRPr="009E4F53">
              <w:rPr>
                <w:color w:val="000000"/>
                <w:sz w:val="22"/>
                <w:szCs w:val="20"/>
              </w:rPr>
              <w:t>2006</w:t>
            </w:r>
          </w:p>
        </w:tc>
      </w:tr>
      <w:tr w:rsidR="009E4F53" w:rsidRPr="009E4F53" w14:paraId="6FB50006" w14:textId="77777777" w:rsidTr="009E4F53">
        <w:trPr>
          <w:trHeight w:val="284"/>
          <w:jc w:val="center"/>
        </w:trPr>
        <w:tc>
          <w:tcPr>
            <w:tcW w:w="4819" w:type="dxa"/>
            <w:gridSpan w:val="2"/>
            <w:shd w:val="clear" w:color="auto" w:fill="auto"/>
            <w:noWrap/>
            <w:vAlign w:val="center"/>
            <w:hideMark/>
          </w:tcPr>
          <w:p w14:paraId="5529387E"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Итого:</w:t>
            </w:r>
          </w:p>
        </w:tc>
        <w:tc>
          <w:tcPr>
            <w:tcW w:w="1686" w:type="dxa"/>
            <w:shd w:val="clear" w:color="auto" w:fill="auto"/>
            <w:noWrap/>
            <w:vAlign w:val="center"/>
            <w:hideMark/>
          </w:tcPr>
          <w:p w14:paraId="29691D5B"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640</w:t>
            </w:r>
          </w:p>
        </w:tc>
        <w:tc>
          <w:tcPr>
            <w:tcW w:w="1432" w:type="dxa"/>
            <w:shd w:val="clear" w:color="auto" w:fill="auto"/>
            <w:noWrap/>
            <w:vAlign w:val="center"/>
            <w:hideMark/>
          </w:tcPr>
          <w:p w14:paraId="4097EEE5"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7,008</w:t>
            </w:r>
          </w:p>
        </w:tc>
        <w:tc>
          <w:tcPr>
            <w:tcW w:w="1701" w:type="dxa"/>
            <w:shd w:val="clear" w:color="auto" w:fill="auto"/>
            <w:noWrap/>
            <w:vAlign w:val="center"/>
            <w:hideMark/>
          </w:tcPr>
          <w:p w14:paraId="1FB4A1EF"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 </w:t>
            </w:r>
          </w:p>
        </w:tc>
      </w:tr>
      <w:tr w:rsidR="009E4F53" w:rsidRPr="009E4F53" w14:paraId="53AE6343" w14:textId="77777777" w:rsidTr="009E4F53">
        <w:trPr>
          <w:trHeight w:val="284"/>
          <w:jc w:val="center"/>
        </w:trPr>
        <w:tc>
          <w:tcPr>
            <w:tcW w:w="9638" w:type="dxa"/>
            <w:gridSpan w:val="5"/>
            <w:shd w:val="clear" w:color="auto" w:fill="auto"/>
            <w:noWrap/>
            <w:vAlign w:val="center"/>
          </w:tcPr>
          <w:p w14:paraId="0DCEDAD9" w14:textId="77777777" w:rsidR="009E4F53" w:rsidRPr="009E4F53" w:rsidRDefault="009E4F53" w:rsidP="009E4F53">
            <w:pPr>
              <w:spacing w:line="276" w:lineRule="auto"/>
              <w:jc w:val="center"/>
              <w:rPr>
                <w:color w:val="000000"/>
                <w:sz w:val="22"/>
                <w:szCs w:val="20"/>
              </w:rPr>
            </w:pPr>
            <w:r w:rsidRPr="009E4F53">
              <w:rPr>
                <w:b/>
                <w:bCs/>
                <w:color w:val="000000"/>
                <w:sz w:val="22"/>
                <w:szCs w:val="20"/>
              </w:rPr>
              <w:t>Котельная № 5</w:t>
            </w:r>
          </w:p>
        </w:tc>
      </w:tr>
      <w:tr w:rsidR="009E4F53" w:rsidRPr="009E4F53" w14:paraId="0BA80B72" w14:textId="77777777" w:rsidTr="009E4F53">
        <w:trPr>
          <w:trHeight w:val="284"/>
          <w:jc w:val="center"/>
        </w:trPr>
        <w:tc>
          <w:tcPr>
            <w:tcW w:w="1550" w:type="dxa"/>
            <w:shd w:val="clear" w:color="auto" w:fill="auto"/>
            <w:noWrap/>
            <w:vAlign w:val="center"/>
            <w:hideMark/>
          </w:tcPr>
          <w:p w14:paraId="6422F687" w14:textId="77777777" w:rsidR="009E4F53" w:rsidRPr="009E4F53" w:rsidRDefault="009E4F53" w:rsidP="009E4F53">
            <w:pPr>
              <w:spacing w:line="276" w:lineRule="auto"/>
              <w:jc w:val="center"/>
              <w:rPr>
                <w:color w:val="000000"/>
                <w:sz w:val="22"/>
                <w:szCs w:val="20"/>
              </w:rPr>
            </w:pPr>
            <w:r w:rsidRPr="009E4F53">
              <w:rPr>
                <w:color w:val="000000"/>
                <w:sz w:val="22"/>
                <w:szCs w:val="20"/>
              </w:rPr>
              <w:t>1</w:t>
            </w:r>
          </w:p>
        </w:tc>
        <w:tc>
          <w:tcPr>
            <w:tcW w:w="3269" w:type="dxa"/>
            <w:shd w:val="clear" w:color="auto" w:fill="auto"/>
            <w:noWrap/>
            <w:vAlign w:val="center"/>
            <w:hideMark/>
          </w:tcPr>
          <w:p w14:paraId="2C58762E" w14:textId="77777777" w:rsidR="009E4F53" w:rsidRPr="009E4F53" w:rsidRDefault="009E4F53" w:rsidP="009E4F53">
            <w:pPr>
              <w:spacing w:line="276" w:lineRule="auto"/>
              <w:jc w:val="center"/>
              <w:rPr>
                <w:color w:val="000000"/>
                <w:sz w:val="22"/>
                <w:szCs w:val="20"/>
              </w:rPr>
            </w:pPr>
            <w:r w:rsidRPr="009E4F53">
              <w:rPr>
                <w:color w:val="000000"/>
                <w:sz w:val="22"/>
                <w:szCs w:val="20"/>
              </w:rPr>
              <w:t>КВр-1,16</w:t>
            </w:r>
          </w:p>
        </w:tc>
        <w:tc>
          <w:tcPr>
            <w:tcW w:w="1686" w:type="dxa"/>
            <w:shd w:val="clear" w:color="auto" w:fill="auto"/>
            <w:noWrap/>
            <w:vAlign w:val="center"/>
            <w:hideMark/>
          </w:tcPr>
          <w:p w14:paraId="58BA9415" w14:textId="77777777" w:rsidR="009E4F53" w:rsidRPr="009E4F53" w:rsidRDefault="009E4F53" w:rsidP="009E4F53">
            <w:pPr>
              <w:spacing w:line="276" w:lineRule="auto"/>
              <w:jc w:val="center"/>
              <w:rPr>
                <w:color w:val="000000"/>
                <w:sz w:val="22"/>
                <w:szCs w:val="20"/>
              </w:rPr>
            </w:pPr>
            <w:r w:rsidRPr="009E4F53">
              <w:rPr>
                <w:color w:val="000000"/>
                <w:sz w:val="22"/>
                <w:szCs w:val="20"/>
              </w:rPr>
              <w:t>49,4</w:t>
            </w:r>
          </w:p>
        </w:tc>
        <w:tc>
          <w:tcPr>
            <w:tcW w:w="1432" w:type="dxa"/>
            <w:shd w:val="clear" w:color="auto" w:fill="auto"/>
            <w:noWrap/>
            <w:vAlign w:val="center"/>
            <w:hideMark/>
          </w:tcPr>
          <w:p w14:paraId="08CFCD83" w14:textId="77777777" w:rsidR="009E4F53" w:rsidRPr="009E4F53" w:rsidRDefault="009E4F53" w:rsidP="009E4F53">
            <w:pPr>
              <w:spacing w:line="276" w:lineRule="auto"/>
              <w:jc w:val="center"/>
              <w:rPr>
                <w:color w:val="000000"/>
                <w:sz w:val="22"/>
                <w:szCs w:val="20"/>
              </w:rPr>
            </w:pPr>
            <w:r w:rsidRPr="009E4F53">
              <w:rPr>
                <w:color w:val="000000"/>
                <w:sz w:val="22"/>
                <w:szCs w:val="20"/>
              </w:rPr>
              <w:t>1</w:t>
            </w:r>
          </w:p>
        </w:tc>
        <w:tc>
          <w:tcPr>
            <w:tcW w:w="1701" w:type="dxa"/>
            <w:shd w:val="clear" w:color="auto" w:fill="auto"/>
            <w:noWrap/>
            <w:vAlign w:val="center"/>
            <w:hideMark/>
          </w:tcPr>
          <w:p w14:paraId="270BD2F0" w14:textId="77777777" w:rsidR="009E4F53" w:rsidRPr="009E4F53" w:rsidRDefault="009E4F53" w:rsidP="009E4F53">
            <w:pPr>
              <w:spacing w:line="276" w:lineRule="auto"/>
              <w:jc w:val="center"/>
              <w:rPr>
                <w:color w:val="000000"/>
                <w:sz w:val="22"/>
                <w:szCs w:val="20"/>
              </w:rPr>
            </w:pPr>
            <w:r w:rsidRPr="009E4F53">
              <w:rPr>
                <w:color w:val="000000"/>
                <w:sz w:val="22"/>
                <w:szCs w:val="20"/>
              </w:rPr>
              <w:t>2011</w:t>
            </w:r>
          </w:p>
        </w:tc>
      </w:tr>
      <w:tr w:rsidR="009E4F53" w:rsidRPr="009E4F53" w14:paraId="02FA3BF5" w14:textId="77777777" w:rsidTr="009E4F53">
        <w:trPr>
          <w:trHeight w:val="284"/>
          <w:jc w:val="center"/>
        </w:trPr>
        <w:tc>
          <w:tcPr>
            <w:tcW w:w="1550" w:type="dxa"/>
            <w:shd w:val="clear" w:color="auto" w:fill="auto"/>
            <w:noWrap/>
            <w:vAlign w:val="center"/>
            <w:hideMark/>
          </w:tcPr>
          <w:p w14:paraId="48CBC81D" w14:textId="77777777" w:rsidR="009E4F53" w:rsidRPr="009E4F53" w:rsidRDefault="009E4F53" w:rsidP="009E4F53">
            <w:pPr>
              <w:spacing w:line="276" w:lineRule="auto"/>
              <w:jc w:val="center"/>
              <w:rPr>
                <w:color w:val="000000"/>
                <w:sz w:val="22"/>
                <w:szCs w:val="20"/>
              </w:rPr>
            </w:pPr>
            <w:r w:rsidRPr="009E4F53">
              <w:rPr>
                <w:color w:val="000000"/>
                <w:sz w:val="22"/>
                <w:szCs w:val="20"/>
              </w:rPr>
              <w:t>2</w:t>
            </w:r>
          </w:p>
        </w:tc>
        <w:tc>
          <w:tcPr>
            <w:tcW w:w="3269" w:type="dxa"/>
            <w:shd w:val="clear" w:color="auto" w:fill="auto"/>
            <w:noWrap/>
            <w:vAlign w:val="center"/>
            <w:hideMark/>
          </w:tcPr>
          <w:p w14:paraId="4CC8E71D" w14:textId="77777777" w:rsidR="009E4F53" w:rsidRPr="009E4F53" w:rsidRDefault="009E4F53" w:rsidP="009E4F53">
            <w:pPr>
              <w:spacing w:line="276" w:lineRule="auto"/>
              <w:jc w:val="center"/>
              <w:rPr>
                <w:color w:val="000000"/>
                <w:sz w:val="22"/>
                <w:szCs w:val="20"/>
              </w:rPr>
            </w:pPr>
            <w:r w:rsidRPr="009E4F53">
              <w:rPr>
                <w:color w:val="000000"/>
                <w:sz w:val="22"/>
                <w:szCs w:val="20"/>
              </w:rPr>
              <w:t>КВр-1,16</w:t>
            </w:r>
          </w:p>
        </w:tc>
        <w:tc>
          <w:tcPr>
            <w:tcW w:w="1686" w:type="dxa"/>
            <w:shd w:val="clear" w:color="auto" w:fill="auto"/>
            <w:noWrap/>
            <w:vAlign w:val="center"/>
            <w:hideMark/>
          </w:tcPr>
          <w:p w14:paraId="52571090" w14:textId="77777777" w:rsidR="009E4F53" w:rsidRPr="009E4F53" w:rsidRDefault="009E4F53" w:rsidP="009E4F53">
            <w:pPr>
              <w:spacing w:line="276" w:lineRule="auto"/>
              <w:jc w:val="center"/>
              <w:rPr>
                <w:color w:val="000000"/>
                <w:sz w:val="22"/>
                <w:szCs w:val="20"/>
              </w:rPr>
            </w:pPr>
            <w:r w:rsidRPr="009E4F53">
              <w:rPr>
                <w:color w:val="000000"/>
                <w:sz w:val="22"/>
                <w:szCs w:val="20"/>
              </w:rPr>
              <w:t>49,4</w:t>
            </w:r>
          </w:p>
        </w:tc>
        <w:tc>
          <w:tcPr>
            <w:tcW w:w="1432" w:type="dxa"/>
            <w:shd w:val="clear" w:color="auto" w:fill="auto"/>
            <w:noWrap/>
            <w:vAlign w:val="center"/>
            <w:hideMark/>
          </w:tcPr>
          <w:p w14:paraId="712333A9" w14:textId="77777777" w:rsidR="009E4F53" w:rsidRPr="009E4F53" w:rsidRDefault="009E4F53" w:rsidP="009E4F53">
            <w:pPr>
              <w:spacing w:line="276" w:lineRule="auto"/>
              <w:jc w:val="center"/>
              <w:rPr>
                <w:color w:val="000000"/>
                <w:sz w:val="22"/>
                <w:szCs w:val="20"/>
              </w:rPr>
            </w:pPr>
            <w:r w:rsidRPr="009E4F53">
              <w:rPr>
                <w:color w:val="000000"/>
                <w:sz w:val="22"/>
                <w:szCs w:val="20"/>
              </w:rPr>
              <w:t>1</w:t>
            </w:r>
          </w:p>
        </w:tc>
        <w:tc>
          <w:tcPr>
            <w:tcW w:w="1701" w:type="dxa"/>
            <w:shd w:val="clear" w:color="auto" w:fill="auto"/>
            <w:noWrap/>
            <w:vAlign w:val="center"/>
            <w:hideMark/>
          </w:tcPr>
          <w:p w14:paraId="6E81C1F1" w14:textId="77777777" w:rsidR="009E4F53" w:rsidRPr="009E4F53" w:rsidRDefault="009E4F53" w:rsidP="009E4F53">
            <w:pPr>
              <w:spacing w:line="276" w:lineRule="auto"/>
              <w:jc w:val="center"/>
              <w:rPr>
                <w:color w:val="000000"/>
                <w:sz w:val="22"/>
                <w:szCs w:val="20"/>
              </w:rPr>
            </w:pPr>
            <w:r w:rsidRPr="009E4F53">
              <w:rPr>
                <w:color w:val="000000"/>
                <w:sz w:val="22"/>
                <w:szCs w:val="20"/>
              </w:rPr>
              <w:t>2011</w:t>
            </w:r>
          </w:p>
        </w:tc>
      </w:tr>
      <w:tr w:rsidR="009E4F53" w:rsidRPr="009E4F53" w14:paraId="067DE8AB" w14:textId="77777777" w:rsidTr="009E4F53">
        <w:trPr>
          <w:trHeight w:val="284"/>
          <w:jc w:val="center"/>
        </w:trPr>
        <w:tc>
          <w:tcPr>
            <w:tcW w:w="1550" w:type="dxa"/>
            <w:shd w:val="clear" w:color="auto" w:fill="auto"/>
            <w:noWrap/>
            <w:vAlign w:val="center"/>
            <w:hideMark/>
          </w:tcPr>
          <w:p w14:paraId="54DACDCA" w14:textId="77777777" w:rsidR="009E4F53" w:rsidRPr="009E4F53" w:rsidRDefault="009E4F53" w:rsidP="009E4F53">
            <w:pPr>
              <w:spacing w:line="276" w:lineRule="auto"/>
              <w:jc w:val="center"/>
              <w:rPr>
                <w:color w:val="000000"/>
                <w:sz w:val="22"/>
                <w:szCs w:val="20"/>
              </w:rPr>
            </w:pPr>
            <w:r w:rsidRPr="009E4F53">
              <w:rPr>
                <w:color w:val="000000"/>
                <w:sz w:val="22"/>
                <w:szCs w:val="20"/>
              </w:rPr>
              <w:t>3</w:t>
            </w:r>
          </w:p>
        </w:tc>
        <w:tc>
          <w:tcPr>
            <w:tcW w:w="3269" w:type="dxa"/>
            <w:shd w:val="clear" w:color="auto" w:fill="auto"/>
            <w:noWrap/>
            <w:vAlign w:val="center"/>
            <w:hideMark/>
          </w:tcPr>
          <w:p w14:paraId="6915A988" w14:textId="77777777" w:rsidR="009E4F53" w:rsidRPr="009E4F53" w:rsidRDefault="009E4F53" w:rsidP="009E4F53">
            <w:pPr>
              <w:spacing w:line="276" w:lineRule="auto"/>
              <w:jc w:val="center"/>
              <w:rPr>
                <w:color w:val="000000"/>
                <w:sz w:val="22"/>
                <w:szCs w:val="20"/>
              </w:rPr>
            </w:pPr>
            <w:r w:rsidRPr="009E4F53">
              <w:rPr>
                <w:color w:val="000000"/>
                <w:sz w:val="22"/>
                <w:szCs w:val="20"/>
              </w:rPr>
              <w:t>КВр-0,5</w:t>
            </w:r>
          </w:p>
        </w:tc>
        <w:tc>
          <w:tcPr>
            <w:tcW w:w="1686" w:type="dxa"/>
            <w:shd w:val="clear" w:color="auto" w:fill="auto"/>
            <w:noWrap/>
            <w:vAlign w:val="center"/>
            <w:hideMark/>
          </w:tcPr>
          <w:p w14:paraId="7F15AD81" w14:textId="77777777" w:rsidR="009E4F53" w:rsidRPr="009E4F53" w:rsidRDefault="009E4F53" w:rsidP="009E4F53">
            <w:pPr>
              <w:spacing w:line="276" w:lineRule="auto"/>
              <w:jc w:val="center"/>
              <w:rPr>
                <w:color w:val="000000"/>
                <w:sz w:val="22"/>
                <w:szCs w:val="20"/>
              </w:rPr>
            </w:pPr>
            <w:r w:rsidRPr="009E4F53">
              <w:rPr>
                <w:color w:val="000000"/>
                <w:sz w:val="22"/>
                <w:szCs w:val="20"/>
              </w:rPr>
              <w:t>19,2</w:t>
            </w:r>
          </w:p>
        </w:tc>
        <w:tc>
          <w:tcPr>
            <w:tcW w:w="1432" w:type="dxa"/>
            <w:shd w:val="clear" w:color="auto" w:fill="auto"/>
            <w:noWrap/>
            <w:vAlign w:val="center"/>
            <w:hideMark/>
          </w:tcPr>
          <w:p w14:paraId="7DAE2BAA" w14:textId="77777777" w:rsidR="009E4F53" w:rsidRPr="009E4F53" w:rsidRDefault="009E4F53" w:rsidP="009E4F53">
            <w:pPr>
              <w:spacing w:line="276" w:lineRule="auto"/>
              <w:jc w:val="center"/>
              <w:rPr>
                <w:color w:val="000000"/>
                <w:sz w:val="22"/>
                <w:szCs w:val="20"/>
              </w:rPr>
            </w:pPr>
            <w:r w:rsidRPr="009E4F53">
              <w:rPr>
                <w:color w:val="000000"/>
                <w:sz w:val="22"/>
                <w:szCs w:val="20"/>
              </w:rPr>
              <w:t>0,431</w:t>
            </w:r>
          </w:p>
        </w:tc>
        <w:tc>
          <w:tcPr>
            <w:tcW w:w="1701" w:type="dxa"/>
            <w:shd w:val="clear" w:color="auto" w:fill="auto"/>
            <w:noWrap/>
            <w:vAlign w:val="center"/>
            <w:hideMark/>
          </w:tcPr>
          <w:p w14:paraId="1DCE1810" w14:textId="77777777" w:rsidR="009E4F53" w:rsidRPr="009E4F53" w:rsidRDefault="009E4F53" w:rsidP="009E4F53">
            <w:pPr>
              <w:spacing w:line="276" w:lineRule="auto"/>
              <w:jc w:val="center"/>
              <w:rPr>
                <w:color w:val="000000"/>
                <w:sz w:val="22"/>
                <w:szCs w:val="20"/>
              </w:rPr>
            </w:pPr>
            <w:r w:rsidRPr="009E4F53">
              <w:rPr>
                <w:color w:val="000000"/>
                <w:sz w:val="22"/>
                <w:szCs w:val="20"/>
              </w:rPr>
              <w:t>2011</w:t>
            </w:r>
          </w:p>
        </w:tc>
      </w:tr>
      <w:tr w:rsidR="009E4F53" w:rsidRPr="009E4F53" w14:paraId="0C769953" w14:textId="77777777" w:rsidTr="009E4F53">
        <w:trPr>
          <w:trHeight w:val="284"/>
          <w:jc w:val="center"/>
        </w:trPr>
        <w:tc>
          <w:tcPr>
            <w:tcW w:w="4819" w:type="dxa"/>
            <w:gridSpan w:val="2"/>
            <w:shd w:val="clear" w:color="auto" w:fill="auto"/>
            <w:noWrap/>
            <w:vAlign w:val="center"/>
            <w:hideMark/>
          </w:tcPr>
          <w:p w14:paraId="2753AD35"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Итого:</w:t>
            </w:r>
          </w:p>
        </w:tc>
        <w:tc>
          <w:tcPr>
            <w:tcW w:w="1686" w:type="dxa"/>
            <w:shd w:val="clear" w:color="auto" w:fill="auto"/>
            <w:noWrap/>
            <w:vAlign w:val="center"/>
            <w:hideMark/>
          </w:tcPr>
          <w:p w14:paraId="50288FDD"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118</w:t>
            </w:r>
          </w:p>
        </w:tc>
        <w:tc>
          <w:tcPr>
            <w:tcW w:w="1432" w:type="dxa"/>
            <w:shd w:val="clear" w:color="auto" w:fill="auto"/>
            <w:noWrap/>
            <w:vAlign w:val="center"/>
            <w:hideMark/>
          </w:tcPr>
          <w:p w14:paraId="3F23E14F"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2,431</w:t>
            </w:r>
          </w:p>
        </w:tc>
        <w:tc>
          <w:tcPr>
            <w:tcW w:w="1701" w:type="dxa"/>
            <w:shd w:val="clear" w:color="auto" w:fill="auto"/>
            <w:noWrap/>
            <w:vAlign w:val="center"/>
            <w:hideMark/>
          </w:tcPr>
          <w:p w14:paraId="5E876D3D" w14:textId="77777777" w:rsidR="009E4F53" w:rsidRPr="009E4F53" w:rsidRDefault="009E4F53" w:rsidP="009E4F53">
            <w:pPr>
              <w:spacing w:line="276" w:lineRule="auto"/>
              <w:jc w:val="center"/>
              <w:rPr>
                <w:color w:val="000000"/>
                <w:sz w:val="22"/>
                <w:szCs w:val="20"/>
              </w:rPr>
            </w:pPr>
            <w:r w:rsidRPr="009E4F53">
              <w:rPr>
                <w:color w:val="000000"/>
                <w:sz w:val="22"/>
                <w:szCs w:val="20"/>
              </w:rPr>
              <w:t> </w:t>
            </w:r>
          </w:p>
        </w:tc>
      </w:tr>
      <w:tr w:rsidR="009E4F53" w:rsidRPr="009E4F53" w14:paraId="2FF2EE7C" w14:textId="77777777" w:rsidTr="009E4F53">
        <w:trPr>
          <w:trHeight w:val="284"/>
          <w:jc w:val="center"/>
        </w:trPr>
        <w:tc>
          <w:tcPr>
            <w:tcW w:w="9638" w:type="dxa"/>
            <w:gridSpan w:val="5"/>
            <w:shd w:val="clear" w:color="auto" w:fill="auto"/>
            <w:noWrap/>
            <w:vAlign w:val="center"/>
          </w:tcPr>
          <w:p w14:paraId="3CE4C8AA" w14:textId="77777777" w:rsidR="009E4F53" w:rsidRPr="009E4F53" w:rsidRDefault="009E4F53" w:rsidP="009E4F53">
            <w:pPr>
              <w:spacing w:line="276" w:lineRule="auto"/>
              <w:jc w:val="center"/>
              <w:rPr>
                <w:color w:val="000000"/>
                <w:sz w:val="22"/>
                <w:szCs w:val="20"/>
              </w:rPr>
            </w:pPr>
            <w:r w:rsidRPr="009E4F53">
              <w:rPr>
                <w:b/>
                <w:bCs/>
                <w:color w:val="000000"/>
                <w:sz w:val="22"/>
                <w:szCs w:val="20"/>
              </w:rPr>
              <w:t>Котельная № 8</w:t>
            </w:r>
          </w:p>
        </w:tc>
      </w:tr>
      <w:tr w:rsidR="009E4F53" w:rsidRPr="009E4F53" w14:paraId="46478F28" w14:textId="77777777" w:rsidTr="009E4F53">
        <w:trPr>
          <w:trHeight w:val="284"/>
          <w:jc w:val="center"/>
        </w:trPr>
        <w:tc>
          <w:tcPr>
            <w:tcW w:w="1550" w:type="dxa"/>
            <w:shd w:val="clear" w:color="auto" w:fill="auto"/>
            <w:noWrap/>
            <w:vAlign w:val="center"/>
            <w:hideMark/>
          </w:tcPr>
          <w:p w14:paraId="15B3E4E4" w14:textId="77777777" w:rsidR="009E4F53" w:rsidRPr="009E4F53" w:rsidRDefault="009E4F53" w:rsidP="009E4F53">
            <w:pPr>
              <w:spacing w:line="276" w:lineRule="auto"/>
              <w:jc w:val="center"/>
              <w:rPr>
                <w:color w:val="000000"/>
                <w:sz w:val="22"/>
                <w:szCs w:val="20"/>
              </w:rPr>
            </w:pPr>
            <w:r w:rsidRPr="009E4F53">
              <w:rPr>
                <w:color w:val="000000"/>
                <w:sz w:val="22"/>
                <w:szCs w:val="20"/>
              </w:rPr>
              <w:t>1</w:t>
            </w:r>
          </w:p>
        </w:tc>
        <w:tc>
          <w:tcPr>
            <w:tcW w:w="3269" w:type="dxa"/>
            <w:shd w:val="clear" w:color="auto" w:fill="auto"/>
            <w:noWrap/>
            <w:vAlign w:val="center"/>
            <w:hideMark/>
          </w:tcPr>
          <w:p w14:paraId="3160AA23" w14:textId="77777777" w:rsidR="009E4F53" w:rsidRPr="009E4F53" w:rsidRDefault="009E4F53" w:rsidP="009E4F53">
            <w:pPr>
              <w:spacing w:line="276" w:lineRule="auto"/>
              <w:jc w:val="center"/>
              <w:rPr>
                <w:color w:val="000000"/>
                <w:sz w:val="22"/>
                <w:szCs w:val="20"/>
              </w:rPr>
            </w:pPr>
            <w:r w:rsidRPr="009E4F53">
              <w:rPr>
                <w:color w:val="000000"/>
                <w:sz w:val="22"/>
                <w:szCs w:val="20"/>
              </w:rPr>
              <w:t>ДКВР 4/13</w:t>
            </w:r>
          </w:p>
        </w:tc>
        <w:tc>
          <w:tcPr>
            <w:tcW w:w="1686" w:type="dxa"/>
            <w:shd w:val="clear" w:color="auto" w:fill="auto"/>
            <w:noWrap/>
            <w:vAlign w:val="center"/>
            <w:hideMark/>
          </w:tcPr>
          <w:p w14:paraId="646BDA1A" w14:textId="77777777" w:rsidR="009E4F53" w:rsidRPr="009E4F53" w:rsidRDefault="009E4F53" w:rsidP="009E4F53">
            <w:pPr>
              <w:spacing w:line="276" w:lineRule="auto"/>
              <w:jc w:val="center"/>
              <w:rPr>
                <w:color w:val="000000"/>
                <w:sz w:val="22"/>
                <w:szCs w:val="20"/>
              </w:rPr>
            </w:pPr>
            <w:r w:rsidRPr="009E4F53">
              <w:rPr>
                <w:color w:val="000000"/>
                <w:sz w:val="22"/>
                <w:szCs w:val="20"/>
              </w:rPr>
              <w:t>138</w:t>
            </w:r>
          </w:p>
        </w:tc>
        <w:tc>
          <w:tcPr>
            <w:tcW w:w="1432" w:type="dxa"/>
            <w:shd w:val="clear" w:color="auto" w:fill="auto"/>
            <w:noWrap/>
            <w:vAlign w:val="center"/>
            <w:hideMark/>
          </w:tcPr>
          <w:p w14:paraId="189B0C09" w14:textId="77777777" w:rsidR="009E4F53" w:rsidRPr="009E4F53" w:rsidRDefault="009E4F53" w:rsidP="009E4F53">
            <w:pPr>
              <w:spacing w:line="276" w:lineRule="auto"/>
              <w:jc w:val="center"/>
              <w:rPr>
                <w:color w:val="000000"/>
                <w:sz w:val="22"/>
                <w:szCs w:val="20"/>
              </w:rPr>
            </w:pPr>
            <w:r w:rsidRPr="009E4F53">
              <w:rPr>
                <w:color w:val="000000"/>
                <w:sz w:val="22"/>
                <w:szCs w:val="20"/>
              </w:rPr>
              <w:t>2,2</w:t>
            </w:r>
          </w:p>
        </w:tc>
        <w:tc>
          <w:tcPr>
            <w:tcW w:w="1701" w:type="dxa"/>
            <w:shd w:val="clear" w:color="auto" w:fill="auto"/>
            <w:noWrap/>
            <w:vAlign w:val="center"/>
            <w:hideMark/>
          </w:tcPr>
          <w:p w14:paraId="0F298106" w14:textId="77777777" w:rsidR="009E4F53" w:rsidRPr="009E4F53" w:rsidRDefault="009E4F53" w:rsidP="009E4F53">
            <w:pPr>
              <w:spacing w:line="276" w:lineRule="auto"/>
              <w:jc w:val="center"/>
              <w:rPr>
                <w:color w:val="000000"/>
                <w:sz w:val="22"/>
                <w:szCs w:val="20"/>
              </w:rPr>
            </w:pPr>
            <w:r w:rsidRPr="009E4F53">
              <w:rPr>
                <w:color w:val="000000"/>
                <w:sz w:val="22"/>
                <w:szCs w:val="20"/>
              </w:rPr>
              <w:t>1982</w:t>
            </w:r>
          </w:p>
        </w:tc>
      </w:tr>
      <w:tr w:rsidR="009E4F53" w:rsidRPr="009E4F53" w14:paraId="4448DAEC" w14:textId="77777777" w:rsidTr="009E4F53">
        <w:trPr>
          <w:trHeight w:val="284"/>
          <w:jc w:val="center"/>
        </w:trPr>
        <w:tc>
          <w:tcPr>
            <w:tcW w:w="1550" w:type="dxa"/>
            <w:shd w:val="clear" w:color="auto" w:fill="auto"/>
            <w:noWrap/>
            <w:vAlign w:val="center"/>
            <w:hideMark/>
          </w:tcPr>
          <w:p w14:paraId="424BD26A" w14:textId="77777777" w:rsidR="009E4F53" w:rsidRPr="009E4F53" w:rsidRDefault="009E4F53" w:rsidP="009E4F53">
            <w:pPr>
              <w:spacing w:line="276" w:lineRule="auto"/>
              <w:jc w:val="center"/>
              <w:rPr>
                <w:color w:val="000000"/>
                <w:sz w:val="22"/>
                <w:szCs w:val="20"/>
              </w:rPr>
            </w:pPr>
            <w:r w:rsidRPr="009E4F53">
              <w:rPr>
                <w:color w:val="000000"/>
                <w:sz w:val="22"/>
                <w:szCs w:val="20"/>
              </w:rPr>
              <w:t>2</w:t>
            </w:r>
          </w:p>
        </w:tc>
        <w:tc>
          <w:tcPr>
            <w:tcW w:w="3269" w:type="dxa"/>
            <w:shd w:val="clear" w:color="auto" w:fill="auto"/>
            <w:noWrap/>
            <w:vAlign w:val="center"/>
            <w:hideMark/>
          </w:tcPr>
          <w:p w14:paraId="71D40106" w14:textId="77777777" w:rsidR="009E4F53" w:rsidRPr="009E4F53" w:rsidRDefault="009E4F53" w:rsidP="009E4F53">
            <w:pPr>
              <w:spacing w:line="276" w:lineRule="auto"/>
              <w:jc w:val="center"/>
              <w:rPr>
                <w:color w:val="000000"/>
                <w:sz w:val="22"/>
                <w:szCs w:val="20"/>
              </w:rPr>
            </w:pPr>
            <w:r w:rsidRPr="009E4F53">
              <w:rPr>
                <w:color w:val="000000"/>
                <w:sz w:val="22"/>
                <w:szCs w:val="20"/>
              </w:rPr>
              <w:t>КЕ 4/13</w:t>
            </w:r>
          </w:p>
        </w:tc>
        <w:tc>
          <w:tcPr>
            <w:tcW w:w="1686" w:type="dxa"/>
            <w:shd w:val="clear" w:color="auto" w:fill="auto"/>
            <w:noWrap/>
            <w:vAlign w:val="center"/>
            <w:hideMark/>
          </w:tcPr>
          <w:p w14:paraId="6D383F2F" w14:textId="77777777" w:rsidR="009E4F53" w:rsidRPr="009E4F53" w:rsidRDefault="009E4F53" w:rsidP="009E4F53">
            <w:pPr>
              <w:spacing w:line="276" w:lineRule="auto"/>
              <w:jc w:val="center"/>
              <w:rPr>
                <w:color w:val="000000"/>
                <w:sz w:val="22"/>
                <w:szCs w:val="20"/>
              </w:rPr>
            </w:pPr>
            <w:r w:rsidRPr="009E4F53">
              <w:rPr>
                <w:color w:val="000000"/>
                <w:sz w:val="22"/>
                <w:szCs w:val="20"/>
              </w:rPr>
              <w:t>115</w:t>
            </w:r>
          </w:p>
        </w:tc>
        <w:tc>
          <w:tcPr>
            <w:tcW w:w="1432" w:type="dxa"/>
            <w:shd w:val="clear" w:color="auto" w:fill="auto"/>
            <w:noWrap/>
            <w:vAlign w:val="center"/>
            <w:hideMark/>
          </w:tcPr>
          <w:p w14:paraId="21DCDF98" w14:textId="77777777" w:rsidR="009E4F53" w:rsidRPr="009E4F53" w:rsidRDefault="009E4F53" w:rsidP="009E4F53">
            <w:pPr>
              <w:spacing w:line="276" w:lineRule="auto"/>
              <w:jc w:val="center"/>
              <w:rPr>
                <w:color w:val="000000"/>
                <w:sz w:val="22"/>
                <w:szCs w:val="20"/>
              </w:rPr>
            </w:pPr>
            <w:r w:rsidRPr="009E4F53">
              <w:rPr>
                <w:color w:val="000000"/>
                <w:sz w:val="22"/>
                <w:szCs w:val="20"/>
              </w:rPr>
              <w:t>2,2</w:t>
            </w:r>
          </w:p>
        </w:tc>
        <w:tc>
          <w:tcPr>
            <w:tcW w:w="1701" w:type="dxa"/>
            <w:shd w:val="clear" w:color="auto" w:fill="auto"/>
            <w:noWrap/>
            <w:vAlign w:val="center"/>
            <w:hideMark/>
          </w:tcPr>
          <w:p w14:paraId="317A84E4" w14:textId="77777777" w:rsidR="009E4F53" w:rsidRPr="009E4F53" w:rsidRDefault="009E4F53" w:rsidP="009E4F53">
            <w:pPr>
              <w:spacing w:line="276" w:lineRule="auto"/>
              <w:jc w:val="center"/>
              <w:rPr>
                <w:color w:val="000000"/>
                <w:sz w:val="22"/>
                <w:szCs w:val="20"/>
              </w:rPr>
            </w:pPr>
            <w:r w:rsidRPr="009E4F53">
              <w:rPr>
                <w:color w:val="000000"/>
                <w:sz w:val="22"/>
                <w:szCs w:val="20"/>
              </w:rPr>
              <w:t>1994</w:t>
            </w:r>
          </w:p>
        </w:tc>
      </w:tr>
      <w:tr w:rsidR="009E4F53" w:rsidRPr="009E4F53" w14:paraId="36A743A0" w14:textId="77777777" w:rsidTr="009E4F53">
        <w:trPr>
          <w:trHeight w:val="284"/>
          <w:jc w:val="center"/>
        </w:trPr>
        <w:tc>
          <w:tcPr>
            <w:tcW w:w="1550" w:type="dxa"/>
            <w:shd w:val="clear" w:color="auto" w:fill="auto"/>
            <w:noWrap/>
            <w:vAlign w:val="center"/>
            <w:hideMark/>
          </w:tcPr>
          <w:p w14:paraId="3A035D23" w14:textId="77777777" w:rsidR="009E4F53" w:rsidRPr="009E4F53" w:rsidRDefault="009E4F53" w:rsidP="009E4F53">
            <w:pPr>
              <w:spacing w:line="276" w:lineRule="auto"/>
              <w:jc w:val="center"/>
              <w:rPr>
                <w:color w:val="000000"/>
                <w:sz w:val="22"/>
                <w:szCs w:val="20"/>
              </w:rPr>
            </w:pPr>
            <w:r w:rsidRPr="009E4F53">
              <w:rPr>
                <w:color w:val="000000"/>
                <w:sz w:val="22"/>
                <w:szCs w:val="20"/>
              </w:rPr>
              <w:t>3</w:t>
            </w:r>
          </w:p>
        </w:tc>
        <w:tc>
          <w:tcPr>
            <w:tcW w:w="3269" w:type="dxa"/>
            <w:shd w:val="clear" w:color="auto" w:fill="auto"/>
            <w:noWrap/>
            <w:vAlign w:val="center"/>
            <w:hideMark/>
          </w:tcPr>
          <w:p w14:paraId="2E18D38B" w14:textId="77777777" w:rsidR="009E4F53" w:rsidRPr="009E4F53" w:rsidRDefault="009E4F53" w:rsidP="009E4F53">
            <w:pPr>
              <w:spacing w:line="276" w:lineRule="auto"/>
              <w:jc w:val="center"/>
              <w:rPr>
                <w:color w:val="000000"/>
                <w:sz w:val="22"/>
                <w:szCs w:val="20"/>
              </w:rPr>
            </w:pPr>
            <w:r w:rsidRPr="009E4F53">
              <w:rPr>
                <w:color w:val="000000"/>
                <w:sz w:val="22"/>
                <w:szCs w:val="20"/>
              </w:rPr>
              <w:t>ДКВ 4/13</w:t>
            </w:r>
          </w:p>
        </w:tc>
        <w:tc>
          <w:tcPr>
            <w:tcW w:w="1686" w:type="dxa"/>
            <w:shd w:val="clear" w:color="auto" w:fill="auto"/>
            <w:noWrap/>
            <w:vAlign w:val="center"/>
            <w:hideMark/>
          </w:tcPr>
          <w:p w14:paraId="09784E72" w14:textId="77777777" w:rsidR="009E4F53" w:rsidRPr="009E4F53" w:rsidRDefault="009E4F53" w:rsidP="009E4F53">
            <w:pPr>
              <w:spacing w:line="276" w:lineRule="auto"/>
              <w:jc w:val="center"/>
              <w:rPr>
                <w:color w:val="000000"/>
                <w:sz w:val="22"/>
                <w:szCs w:val="20"/>
              </w:rPr>
            </w:pPr>
            <w:r w:rsidRPr="009E4F53">
              <w:rPr>
                <w:color w:val="000000"/>
                <w:sz w:val="22"/>
                <w:szCs w:val="20"/>
              </w:rPr>
              <w:t>174</w:t>
            </w:r>
          </w:p>
        </w:tc>
        <w:tc>
          <w:tcPr>
            <w:tcW w:w="1432" w:type="dxa"/>
            <w:shd w:val="clear" w:color="auto" w:fill="auto"/>
            <w:noWrap/>
            <w:vAlign w:val="center"/>
            <w:hideMark/>
          </w:tcPr>
          <w:p w14:paraId="676621CF" w14:textId="77777777" w:rsidR="009E4F53" w:rsidRPr="009E4F53" w:rsidRDefault="009E4F53" w:rsidP="009E4F53">
            <w:pPr>
              <w:spacing w:line="276" w:lineRule="auto"/>
              <w:jc w:val="center"/>
              <w:rPr>
                <w:color w:val="000000"/>
                <w:sz w:val="22"/>
                <w:szCs w:val="20"/>
              </w:rPr>
            </w:pPr>
            <w:r w:rsidRPr="009E4F53">
              <w:rPr>
                <w:color w:val="000000"/>
                <w:sz w:val="22"/>
                <w:szCs w:val="20"/>
              </w:rPr>
              <w:t>2,2</w:t>
            </w:r>
          </w:p>
        </w:tc>
        <w:tc>
          <w:tcPr>
            <w:tcW w:w="1701" w:type="dxa"/>
            <w:shd w:val="clear" w:color="auto" w:fill="auto"/>
            <w:noWrap/>
            <w:vAlign w:val="center"/>
            <w:hideMark/>
          </w:tcPr>
          <w:p w14:paraId="542BFD75" w14:textId="77777777" w:rsidR="009E4F53" w:rsidRPr="009E4F53" w:rsidRDefault="009E4F53" w:rsidP="009E4F53">
            <w:pPr>
              <w:spacing w:line="276" w:lineRule="auto"/>
              <w:jc w:val="center"/>
              <w:rPr>
                <w:color w:val="000000"/>
                <w:sz w:val="22"/>
                <w:szCs w:val="20"/>
              </w:rPr>
            </w:pPr>
            <w:r w:rsidRPr="009E4F53">
              <w:rPr>
                <w:color w:val="000000"/>
                <w:sz w:val="22"/>
                <w:szCs w:val="20"/>
              </w:rPr>
              <w:t>1956</w:t>
            </w:r>
          </w:p>
        </w:tc>
      </w:tr>
      <w:tr w:rsidR="009E4F53" w:rsidRPr="009E4F53" w14:paraId="3E3C6A1D" w14:textId="77777777" w:rsidTr="009E4F53">
        <w:trPr>
          <w:trHeight w:val="284"/>
          <w:jc w:val="center"/>
        </w:trPr>
        <w:tc>
          <w:tcPr>
            <w:tcW w:w="4819" w:type="dxa"/>
            <w:gridSpan w:val="2"/>
            <w:shd w:val="clear" w:color="auto" w:fill="auto"/>
            <w:noWrap/>
            <w:vAlign w:val="center"/>
            <w:hideMark/>
          </w:tcPr>
          <w:p w14:paraId="49DA2DF6"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Итого:</w:t>
            </w:r>
          </w:p>
        </w:tc>
        <w:tc>
          <w:tcPr>
            <w:tcW w:w="1686" w:type="dxa"/>
            <w:shd w:val="clear" w:color="auto" w:fill="auto"/>
            <w:noWrap/>
            <w:vAlign w:val="center"/>
            <w:hideMark/>
          </w:tcPr>
          <w:p w14:paraId="5222123A"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427</w:t>
            </w:r>
          </w:p>
        </w:tc>
        <w:tc>
          <w:tcPr>
            <w:tcW w:w="1432" w:type="dxa"/>
            <w:shd w:val="clear" w:color="auto" w:fill="auto"/>
            <w:noWrap/>
            <w:vAlign w:val="center"/>
            <w:hideMark/>
          </w:tcPr>
          <w:p w14:paraId="00222F70"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6,6</w:t>
            </w:r>
          </w:p>
        </w:tc>
        <w:tc>
          <w:tcPr>
            <w:tcW w:w="1701" w:type="dxa"/>
            <w:shd w:val="clear" w:color="auto" w:fill="auto"/>
            <w:noWrap/>
            <w:vAlign w:val="center"/>
            <w:hideMark/>
          </w:tcPr>
          <w:p w14:paraId="3A829289"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 </w:t>
            </w:r>
          </w:p>
        </w:tc>
      </w:tr>
      <w:tr w:rsidR="009E4F53" w:rsidRPr="009E4F53" w14:paraId="08C2D7B8" w14:textId="77777777" w:rsidTr="009E4F53">
        <w:trPr>
          <w:trHeight w:val="284"/>
          <w:jc w:val="center"/>
        </w:trPr>
        <w:tc>
          <w:tcPr>
            <w:tcW w:w="9638" w:type="dxa"/>
            <w:gridSpan w:val="5"/>
            <w:shd w:val="clear" w:color="auto" w:fill="auto"/>
            <w:noWrap/>
            <w:vAlign w:val="center"/>
          </w:tcPr>
          <w:p w14:paraId="2EBFA251" w14:textId="77777777" w:rsidR="009E4F53" w:rsidRPr="009E4F53" w:rsidRDefault="009E4F53" w:rsidP="009E4F53">
            <w:pPr>
              <w:spacing w:line="276" w:lineRule="auto"/>
              <w:jc w:val="center"/>
              <w:rPr>
                <w:color w:val="000000"/>
                <w:sz w:val="22"/>
                <w:szCs w:val="20"/>
              </w:rPr>
            </w:pPr>
            <w:r w:rsidRPr="009E4F53">
              <w:rPr>
                <w:b/>
                <w:bCs/>
                <w:color w:val="000000"/>
                <w:sz w:val="22"/>
                <w:szCs w:val="20"/>
              </w:rPr>
              <w:t>Котельная № 30</w:t>
            </w:r>
          </w:p>
        </w:tc>
      </w:tr>
      <w:tr w:rsidR="009E4F53" w:rsidRPr="009E4F53" w14:paraId="3E94AEAF" w14:textId="77777777" w:rsidTr="009E4F53">
        <w:trPr>
          <w:trHeight w:val="284"/>
          <w:jc w:val="center"/>
        </w:trPr>
        <w:tc>
          <w:tcPr>
            <w:tcW w:w="1550" w:type="dxa"/>
            <w:shd w:val="clear" w:color="auto" w:fill="auto"/>
            <w:noWrap/>
            <w:vAlign w:val="center"/>
            <w:hideMark/>
          </w:tcPr>
          <w:p w14:paraId="35DA5C9A" w14:textId="77777777" w:rsidR="009E4F53" w:rsidRPr="009E4F53" w:rsidRDefault="009E4F53" w:rsidP="009E4F53">
            <w:pPr>
              <w:spacing w:line="276" w:lineRule="auto"/>
              <w:jc w:val="center"/>
              <w:rPr>
                <w:color w:val="000000"/>
                <w:sz w:val="22"/>
                <w:szCs w:val="20"/>
              </w:rPr>
            </w:pPr>
            <w:r w:rsidRPr="009E4F53">
              <w:rPr>
                <w:color w:val="000000"/>
                <w:sz w:val="22"/>
                <w:szCs w:val="20"/>
              </w:rPr>
              <w:t>1</w:t>
            </w:r>
          </w:p>
        </w:tc>
        <w:tc>
          <w:tcPr>
            <w:tcW w:w="3269" w:type="dxa"/>
            <w:shd w:val="clear" w:color="auto" w:fill="auto"/>
            <w:noWrap/>
            <w:vAlign w:val="center"/>
            <w:hideMark/>
          </w:tcPr>
          <w:p w14:paraId="151F409D" w14:textId="77777777" w:rsidR="009E4F53" w:rsidRPr="009E4F53" w:rsidRDefault="009E4F53" w:rsidP="009E4F53">
            <w:pPr>
              <w:spacing w:line="276" w:lineRule="auto"/>
              <w:jc w:val="center"/>
              <w:rPr>
                <w:color w:val="000000"/>
                <w:sz w:val="22"/>
                <w:szCs w:val="20"/>
              </w:rPr>
            </w:pPr>
            <w:r w:rsidRPr="009E4F53">
              <w:rPr>
                <w:color w:val="000000"/>
                <w:sz w:val="22"/>
                <w:szCs w:val="20"/>
              </w:rPr>
              <w:t>НР-18</w:t>
            </w:r>
          </w:p>
        </w:tc>
        <w:tc>
          <w:tcPr>
            <w:tcW w:w="1686" w:type="dxa"/>
            <w:shd w:val="clear" w:color="auto" w:fill="auto"/>
            <w:noWrap/>
            <w:vAlign w:val="center"/>
            <w:hideMark/>
          </w:tcPr>
          <w:p w14:paraId="6AFE7124" w14:textId="77777777" w:rsidR="009E4F53" w:rsidRPr="009E4F53" w:rsidRDefault="009E4F53" w:rsidP="009E4F53">
            <w:pPr>
              <w:spacing w:line="276" w:lineRule="auto"/>
              <w:jc w:val="center"/>
              <w:rPr>
                <w:color w:val="000000"/>
                <w:sz w:val="22"/>
                <w:szCs w:val="20"/>
              </w:rPr>
            </w:pPr>
            <w:r w:rsidRPr="009E4F53">
              <w:rPr>
                <w:color w:val="000000"/>
                <w:sz w:val="22"/>
                <w:szCs w:val="20"/>
              </w:rPr>
              <w:t>110</w:t>
            </w:r>
          </w:p>
        </w:tc>
        <w:tc>
          <w:tcPr>
            <w:tcW w:w="1432" w:type="dxa"/>
            <w:shd w:val="clear" w:color="auto" w:fill="auto"/>
            <w:noWrap/>
            <w:vAlign w:val="center"/>
            <w:hideMark/>
          </w:tcPr>
          <w:p w14:paraId="3E47756E" w14:textId="77777777" w:rsidR="009E4F53" w:rsidRPr="009E4F53" w:rsidRDefault="009E4F53" w:rsidP="009E4F53">
            <w:pPr>
              <w:spacing w:line="276" w:lineRule="auto"/>
              <w:jc w:val="center"/>
              <w:rPr>
                <w:color w:val="000000"/>
                <w:sz w:val="22"/>
                <w:szCs w:val="20"/>
              </w:rPr>
            </w:pPr>
            <w:r w:rsidRPr="009E4F53">
              <w:rPr>
                <w:color w:val="000000"/>
                <w:sz w:val="22"/>
                <w:szCs w:val="20"/>
              </w:rPr>
              <w:t>1,2</w:t>
            </w:r>
          </w:p>
        </w:tc>
        <w:tc>
          <w:tcPr>
            <w:tcW w:w="1701" w:type="dxa"/>
            <w:shd w:val="clear" w:color="auto" w:fill="auto"/>
            <w:noWrap/>
            <w:vAlign w:val="center"/>
            <w:hideMark/>
          </w:tcPr>
          <w:p w14:paraId="5670C078" w14:textId="77777777" w:rsidR="009E4F53" w:rsidRPr="009E4F53" w:rsidRDefault="009E4F53" w:rsidP="009E4F53">
            <w:pPr>
              <w:spacing w:line="276" w:lineRule="auto"/>
              <w:jc w:val="center"/>
              <w:rPr>
                <w:color w:val="000000"/>
                <w:sz w:val="22"/>
                <w:szCs w:val="20"/>
              </w:rPr>
            </w:pPr>
            <w:r w:rsidRPr="009E4F53">
              <w:rPr>
                <w:color w:val="000000"/>
                <w:sz w:val="22"/>
                <w:szCs w:val="20"/>
              </w:rPr>
              <w:t>2007</w:t>
            </w:r>
          </w:p>
        </w:tc>
      </w:tr>
      <w:tr w:rsidR="009E4F53" w:rsidRPr="009E4F53" w14:paraId="0D022E08" w14:textId="77777777" w:rsidTr="009E4F53">
        <w:trPr>
          <w:trHeight w:val="284"/>
          <w:jc w:val="center"/>
        </w:trPr>
        <w:tc>
          <w:tcPr>
            <w:tcW w:w="1550" w:type="dxa"/>
            <w:shd w:val="clear" w:color="auto" w:fill="auto"/>
            <w:noWrap/>
            <w:vAlign w:val="center"/>
            <w:hideMark/>
          </w:tcPr>
          <w:p w14:paraId="68FE4969" w14:textId="77777777" w:rsidR="009E4F53" w:rsidRPr="009E4F53" w:rsidRDefault="009E4F53" w:rsidP="009E4F53">
            <w:pPr>
              <w:spacing w:line="276" w:lineRule="auto"/>
              <w:jc w:val="center"/>
              <w:rPr>
                <w:color w:val="000000"/>
                <w:sz w:val="22"/>
                <w:szCs w:val="20"/>
              </w:rPr>
            </w:pPr>
            <w:r w:rsidRPr="009E4F53">
              <w:rPr>
                <w:color w:val="000000"/>
                <w:sz w:val="22"/>
                <w:szCs w:val="20"/>
              </w:rPr>
              <w:t>2</w:t>
            </w:r>
          </w:p>
        </w:tc>
        <w:tc>
          <w:tcPr>
            <w:tcW w:w="3269" w:type="dxa"/>
            <w:shd w:val="clear" w:color="auto" w:fill="auto"/>
            <w:noWrap/>
            <w:vAlign w:val="center"/>
            <w:hideMark/>
          </w:tcPr>
          <w:p w14:paraId="7E53392D" w14:textId="77777777" w:rsidR="009E4F53" w:rsidRPr="009E4F53" w:rsidRDefault="009E4F53" w:rsidP="009E4F53">
            <w:pPr>
              <w:spacing w:line="276" w:lineRule="auto"/>
              <w:jc w:val="center"/>
              <w:rPr>
                <w:color w:val="000000"/>
                <w:sz w:val="22"/>
                <w:szCs w:val="20"/>
              </w:rPr>
            </w:pPr>
            <w:r w:rsidRPr="009E4F53">
              <w:rPr>
                <w:color w:val="000000"/>
                <w:sz w:val="22"/>
                <w:szCs w:val="20"/>
              </w:rPr>
              <w:t>НР-18</w:t>
            </w:r>
          </w:p>
        </w:tc>
        <w:tc>
          <w:tcPr>
            <w:tcW w:w="1686" w:type="dxa"/>
            <w:shd w:val="clear" w:color="auto" w:fill="auto"/>
            <w:noWrap/>
            <w:vAlign w:val="center"/>
            <w:hideMark/>
          </w:tcPr>
          <w:p w14:paraId="59C57319" w14:textId="77777777" w:rsidR="009E4F53" w:rsidRPr="009E4F53" w:rsidRDefault="009E4F53" w:rsidP="009E4F53">
            <w:pPr>
              <w:spacing w:line="276" w:lineRule="auto"/>
              <w:jc w:val="center"/>
              <w:rPr>
                <w:color w:val="000000"/>
                <w:sz w:val="22"/>
                <w:szCs w:val="20"/>
              </w:rPr>
            </w:pPr>
            <w:r w:rsidRPr="009E4F53">
              <w:rPr>
                <w:color w:val="000000"/>
                <w:sz w:val="22"/>
                <w:szCs w:val="20"/>
              </w:rPr>
              <w:t>110</w:t>
            </w:r>
          </w:p>
        </w:tc>
        <w:tc>
          <w:tcPr>
            <w:tcW w:w="1432" w:type="dxa"/>
            <w:shd w:val="clear" w:color="auto" w:fill="auto"/>
            <w:noWrap/>
            <w:vAlign w:val="center"/>
            <w:hideMark/>
          </w:tcPr>
          <w:p w14:paraId="06DD7AC0" w14:textId="77777777" w:rsidR="009E4F53" w:rsidRPr="009E4F53" w:rsidRDefault="009E4F53" w:rsidP="009E4F53">
            <w:pPr>
              <w:spacing w:line="276" w:lineRule="auto"/>
              <w:jc w:val="center"/>
              <w:rPr>
                <w:color w:val="000000"/>
                <w:sz w:val="22"/>
                <w:szCs w:val="20"/>
              </w:rPr>
            </w:pPr>
            <w:r w:rsidRPr="009E4F53">
              <w:rPr>
                <w:color w:val="000000"/>
                <w:sz w:val="22"/>
                <w:szCs w:val="20"/>
              </w:rPr>
              <w:t>1,2</w:t>
            </w:r>
          </w:p>
        </w:tc>
        <w:tc>
          <w:tcPr>
            <w:tcW w:w="1701" w:type="dxa"/>
            <w:shd w:val="clear" w:color="auto" w:fill="auto"/>
            <w:noWrap/>
            <w:vAlign w:val="center"/>
            <w:hideMark/>
          </w:tcPr>
          <w:p w14:paraId="79BAC41B" w14:textId="77777777" w:rsidR="009E4F53" w:rsidRPr="009E4F53" w:rsidRDefault="009E4F53" w:rsidP="009E4F53">
            <w:pPr>
              <w:spacing w:line="276" w:lineRule="auto"/>
              <w:jc w:val="center"/>
              <w:rPr>
                <w:color w:val="000000"/>
                <w:sz w:val="22"/>
                <w:szCs w:val="20"/>
              </w:rPr>
            </w:pPr>
            <w:r w:rsidRPr="009E4F53">
              <w:rPr>
                <w:color w:val="000000"/>
                <w:sz w:val="22"/>
                <w:szCs w:val="20"/>
              </w:rPr>
              <w:t>2006</w:t>
            </w:r>
          </w:p>
        </w:tc>
      </w:tr>
      <w:tr w:rsidR="009E4F53" w:rsidRPr="009E4F53" w14:paraId="4F8ED660" w14:textId="77777777" w:rsidTr="009E4F53">
        <w:trPr>
          <w:trHeight w:val="284"/>
          <w:jc w:val="center"/>
        </w:trPr>
        <w:tc>
          <w:tcPr>
            <w:tcW w:w="1550" w:type="dxa"/>
            <w:shd w:val="clear" w:color="auto" w:fill="auto"/>
            <w:noWrap/>
            <w:vAlign w:val="center"/>
            <w:hideMark/>
          </w:tcPr>
          <w:p w14:paraId="27ACA3E0" w14:textId="77777777" w:rsidR="009E4F53" w:rsidRPr="009E4F53" w:rsidRDefault="009E4F53" w:rsidP="009E4F53">
            <w:pPr>
              <w:spacing w:line="276" w:lineRule="auto"/>
              <w:jc w:val="center"/>
              <w:rPr>
                <w:color w:val="000000"/>
                <w:sz w:val="22"/>
                <w:szCs w:val="20"/>
              </w:rPr>
            </w:pPr>
            <w:r w:rsidRPr="009E4F53">
              <w:rPr>
                <w:color w:val="000000"/>
                <w:sz w:val="22"/>
                <w:szCs w:val="20"/>
              </w:rPr>
              <w:t>3</w:t>
            </w:r>
          </w:p>
        </w:tc>
        <w:tc>
          <w:tcPr>
            <w:tcW w:w="3269" w:type="dxa"/>
            <w:shd w:val="clear" w:color="auto" w:fill="auto"/>
            <w:noWrap/>
            <w:vAlign w:val="center"/>
            <w:hideMark/>
          </w:tcPr>
          <w:p w14:paraId="2517A058" w14:textId="77777777" w:rsidR="009E4F53" w:rsidRPr="009E4F53" w:rsidRDefault="009E4F53" w:rsidP="009E4F53">
            <w:pPr>
              <w:spacing w:line="276" w:lineRule="auto"/>
              <w:jc w:val="center"/>
              <w:rPr>
                <w:color w:val="000000"/>
                <w:sz w:val="22"/>
                <w:szCs w:val="20"/>
              </w:rPr>
            </w:pPr>
            <w:r w:rsidRPr="009E4F53">
              <w:rPr>
                <w:color w:val="000000"/>
                <w:sz w:val="22"/>
                <w:szCs w:val="20"/>
              </w:rPr>
              <w:t xml:space="preserve">НР-18 </w:t>
            </w:r>
          </w:p>
        </w:tc>
        <w:tc>
          <w:tcPr>
            <w:tcW w:w="1686" w:type="dxa"/>
            <w:shd w:val="clear" w:color="auto" w:fill="auto"/>
            <w:noWrap/>
            <w:vAlign w:val="center"/>
            <w:hideMark/>
          </w:tcPr>
          <w:p w14:paraId="166F0CE3" w14:textId="77777777" w:rsidR="009E4F53" w:rsidRPr="009E4F53" w:rsidRDefault="009E4F53" w:rsidP="009E4F53">
            <w:pPr>
              <w:spacing w:line="276" w:lineRule="auto"/>
              <w:jc w:val="center"/>
              <w:rPr>
                <w:color w:val="000000"/>
                <w:sz w:val="22"/>
                <w:szCs w:val="20"/>
              </w:rPr>
            </w:pPr>
            <w:r w:rsidRPr="009E4F53">
              <w:rPr>
                <w:color w:val="000000"/>
                <w:sz w:val="22"/>
                <w:szCs w:val="20"/>
              </w:rPr>
              <w:t>80</w:t>
            </w:r>
          </w:p>
        </w:tc>
        <w:tc>
          <w:tcPr>
            <w:tcW w:w="1432" w:type="dxa"/>
            <w:shd w:val="clear" w:color="auto" w:fill="auto"/>
            <w:noWrap/>
            <w:vAlign w:val="center"/>
            <w:hideMark/>
          </w:tcPr>
          <w:p w14:paraId="3D4E2DCB" w14:textId="77777777" w:rsidR="009E4F53" w:rsidRPr="009E4F53" w:rsidRDefault="009E4F53" w:rsidP="009E4F53">
            <w:pPr>
              <w:spacing w:line="276" w:lineRule="auto"/>
              <w:jc w:val="center"/>
              <w:rPr>
                <w:color w:val="000000"/>
                <w:sz w:val="22"/>
                <w:szCs w:val="20"/>
              </w:rPr>
            </w:pPr>
            <w:r w:rsidRPr="009E4F53">
              <w:rPr>
                <w:color w:val="000000"/>
                <w:sz w:val="22"/>
                <w:szCs w:val="20"/>
              </w:rPr>
              <w:t>0,876</w:t>
            </w:r>
          </w:p>
        </w:tc>
        <w:tc>
          <w:tcPr>
            <w:tcW w:w="1701" w:type="dxa"/>
            <w:shd w:val="clear" w:color="auto" w:fill="auto"/>
            <w:noWrap/>
            <w:vAlign w:val="center"/>
            <w:hideMark/>
          </w:tcPr>
          <w:p w14:paraId="7B3F899A" w14:textId="77777777" w:rsidR="009E4F53" w:rsidRPr="009E4F53" w:rsidRDefault="009E4F53" w:rsidP="009E4F53">
            <w:pPr>
              <w:spacing w:line="276" w:lineRule="auto"/>
              <w:jc w:val="center"/>
              <w:rPr>
                <w:color w:val="000000"/>
                <w:sz w:val="22"/>
                <w:szCs w:val="20"/>
              </w:rPr>
            </w:pPr>
            <w:r w:rsidRPr="009E4F53">
              <w:rPr>
                <w:color w:val="000000"/>
                <w:sz w:val="22"/>
                <w:szCs w:val="20"/>
              </w:rPr>
              <w:t>2004</w:t>
            </w:r>
          </w:p>
        </w:tc>
      </w:tr>
      <w:tr w:rsidR="009E4F53" w:rsidRPr="009E4F53" w14:paraId="60BFDD0E" w14:textId="77777777" w:rsidTr="009E4F53">
        <w:trPr>
          <w:trHeight w:val="284"/>
          <w:jc w:val="center"/>
        </w:trPr>
        <w:tc>
          <w:tcPr>
            <w:tcW w:w="1550" w:type="dxa"/>
            <w:shd w:val="clear" w:color="auto" w:fill="auto"/>
            <w:noWrap/>
            <w:vAlign w:val="center"/>
            <w:hideMark/>
          </w:tcPr>
          <w:p w14:paraId="35C2FD6A" w14:textId="77777777" w:rsidR="009E4F53" w:rsidRPr="009E4F53" w:rsidRDefault="009E4F53" w:rsidP="009E4F53">
            <w:pPr>
              <w:spacing w:line="276" w:lineRule="auto"/>
              <w:jc w:val="center"/>
              <w:rPr>
                <w:color w:val="000000"/>
                <w:sz w:val="22"/>
                <w:szCs w:val="20"/>
              </w:rPr>
            </w:pPr>
            <w:r w:rsidRPr="009E4F53">
              <w:rPr>
                <w:color w:val="000000"/>
                <w:sz w:val="22"/>
                <w:szCs w:val="20"/>
              </w:rPr>
              <w:t>4</w:t>
            </w:r>
          </w:p>
        </w:tc>
        <w:tc>
          <w:tcPr>
            <w:tcW w:w="3269" w:type="dxa"/>
            <w:shd w:val="clear" w:color="auto" w:fill="auto"/>
            <w:noWrap/>
            <w:vAlign w:val="center"/>
            <w:hideMark/>
          </w:tcPr>
          <w:p w14:paraId="14808B80" w14:textId="77777777" w:rsidR="009E4F53" w:rsidRPr="009E4F53" w:rsidRDefault="009E4F53" w:rsidP="009E4F53">
            <w:pPr>
              <w:spacing w:line="276" w:lineRule="auto"/>
              <w:jc w:val="center"/>
              <w:rPr>
                <w:color w:val="000000"/>
                <w:sz w:val="22"/>
                <w:szCs w:val="20"/>
              </w:rPr>
            </w:pPr>
            <w:r w:rsidRPr="009E4F53">
              <w:rPr>
                <w:color w:val="000000"/>
                <w:sz w:val="22"/>
                <w:szCs w:val="20"/>
              </w:rPr>
              <w:t xml:space="preserve">НР-18 </w:t>
            </w:r>
          </w:p>
        </w:tc>
        <w:tc>
          <w:tcPr>
            <w:tcW w:w="1686" w:type="dxa"/>
            <w:shd w:val="clear" w:color="auto" w:fill="auto"/>
            <w:noWrap/>
            <w:vAlign w:val="center"/>
            <w:hideMark/>
          </w:tcPr>
          <w:p w14:paraId="227465A0" w14:textId="77777777" w:rsidR="009E4F53" w:rsidRPr="009E4F53" w:rsidRDefault="009E4F53" w:rsidP="009E4F53">
            <w:pPr>
              <w:spacing w:line="276" w:lineRule="auto"/>
              <w:jc w:val="center"/>
              <w:rPr>
                <w:color w:val="000000"/>
                <w:sz w:val="22"/>
                <w:szCs w:val="20"/>
              </w:rPr>
            </w:pPr>
            <w:r w:rsidRPr="009E4F53">
              <w:rPr>
                <w:color w:val="000000"/>
                <w:sz w:val="22"/>
                <w:szCs w:val="20"/>
              </w:rPr>
              <w:t>80</w:t>
            </w:r>
          </w:p>
        </w:tc>
        <w:tc>
          <w:tcPr>
            <w:tcW w:w="1432" w:type="dxa"/>
            <w:shd w:val="clear" w:color="auto" w:fill="auto"/>
            <w:noWrap/>
            <w:vAlign w:val="center"/>
            <w:hideMark/>
          </w:tcPr>
          <w:p w14:paraId="666B6079" w14:textId="77777777" w:rsidR="009E4F53" w:rsidRPr="009E4F53" w:rsidRDefault="009E4F53" w:rsidP="009E4F53">
            <w:pPr>
              <w:spacing w:line="276" w:lineRule="auto"/>
              <w:jc w:val="center"/>
              <w:rPr>
                <w:color w:val="000000"/>
                <w:sz w:val="22"/>
                <w:szCs w:val="20"/>
              </w:rPr>
            </w:pPr>
            <w:r w:rsidRPr="009E4F53">
              <w:rPr>
                <w:color w:val="000000"/>
                <w:sz w:val="22"/>
                <w:szCs w:val="20"/>
              </w:rPr>
              <w:t>0,876</w:t>
            </w:r>
          </w:p>
        </w:tc>
        <w:tc>
          <w:tcPr>
            <w:tcW w:w="1701" w:type="dxa"/>
            <w:shd w:val="clear" w:color="auto" w:fill="auto"/>
            <w:noWrap/>
            <w:vAlign w:val="center"/>
            <w:hideMark/>
          </w:tcPr>
          <w:p w14:paraId="4060E862" w14:textId="77777777" w:rsidR="009E4F53" w:rsidRPr="009E4F53" w:rsidRDefault="009E4F53" w:rsidP="009E4F53">
            <w:pPr>
              <w:spacing w:line="276" w:lineRule="auto"/>
              <w:jc w:val="center"/>
              <w:rPr>
                <w:color w:val="000000"/>
                <w:sz w:val="22"/>
                <w:szCs w:val="20"/>
              </w:rPr>
            </w:pPr>
            <w:r w:rsidRPr="009E4F53">
              <w:rPr>
                <w:color w:val="000000"/>
                <w:sz w:val="22"/>
                <w:szCs w:val="20"/>
              </w:rPr>
              <w:t>2006</w:t>
            </w:r>
          </w:p>
        </w:tc>
      </w:tr>
      <w:tr w:rsidR="009E4F53" w:rsidRPr="009E4F53" w14:paraId="59FFAFAF" w14:textId="77777777" w:rsidTr="009E4F53">
        <w:trPr>
          <w:trHeight w:val="284"/>
          <w:jc w:val="center"/>
        </w:trPr>
        <w:tc>
          <w:tcPr>
            <w:tcW w:w="1550" w:type="dxa"/>
            <w:shd w:val="clear" w:color="auto" w:fill="auto"/>
            <w:noWrap/>
            <w:vAlign w:val="center"/>
            <w:hideMark/>
          </w:tcPr>
          <w:p w14:paraId="3B9039AD" w14:textId="77777777" w:rsidR="009E4F53" w:rsidRPr="009E4F53" w:rsidRDefault="009E4F53" w:rsidP="009E4F53">
            <w:pPr>
              <w:spacing w:line="276" w:lineRule="auto"/>
              <w:jc w:val="center"/>
              <w:rPr>
                <w:color w:val="000000"/>
                <w:sz w:val="22"/>
                <w:szCs w:val="20"/>
              </w:rPr>
            </w:pPr>
            <w:r w:rsidRPr="009E4F53">
              <w:rPr>
                <w:color w:val="000000"/>
                <w:sz w:val="22"/>
                <w:szCs w:val="20"/>
              </w:rPr>
              <w:t>5</w:t>
            </w:r>
          </w:p>
        </w:tc>
        <w:tc>
          <w:tcPr>
            <w:tcW w:w="3269" w:type="dxa"/>
            <w:shd w:val="clear" w:color="auto" w:fill="auto"/>
            <w:noWrap/>
            <w:vAlign w:val="center"/>
            <w:hideMark/>
          </w:tcPr>
          <w:p w14:paraId="270188A7" w14:textId="77777777" w:rsidR="009E4F53" w:rsidRPr="009E4F53" w:rsidRDefault="009E4F53" w:rsidP="009E4F53">
            <w:pPr>
              <w:spacing w:line="276" w:lineRule="auto"/>
              <w:jc w:val="center"/>
              <w:rPr>
                <w:color w:val="000000"/>
                <w:sz w:val="22"/>
                <w:szCs w:val="20"/>
              </w:rPr>
            </w:pPr>
            <w:r w:rsidRPr="009E4F53">
              <w:rPr>
                <w:color w:val="000000"/>
                <w:sz w:val="22"/>
                <w:szCs w:val="20"/>
              </w:rPr>
              <w:t>НР-18</w:t>
            </w:r>
          </w:p>
        </w:tc>
        <w:tc>
          <w:tcPr>
            <w:tcW w:w="1686" w:type="dxa"/>
            <w:shd w:val="clear" w:color="auto" w:fill="auto"/>
            <w:noWrap/>
            <w:vAlign w:val="center"/>
            <w:hideMark/>
          </w:tcPr>
          <w:p w14:paraId="00E42A3D" w14:textId="77777777" w:rsidR="009E4F53" w:rsidRPr="009E4F53" w:rsidRDefault="009E4F53" w:rsidP="009E4F53">
            <w:pPr>
              <w:spacing w:line="276" w:lineRule="auto"/>
              <w:jc w:val="center"/>
              <w:rPr>
                <w:color w:val="000000"/>
                <w:sz w:val="22"/>
                <w:szCs w:val="20"/>
              </w:rPr>
            </w:pPr>
            <w:r w:rsidRPr="009E4F53">
              <w:rPr>
                <w:color w:val="000000"/>
                <w:sz w:val="22"/>
                <w:szCs w:val="20"/>
              </w:rPr>
              <w:t>80</w:t>
            </w:r>
          </w:p>
        </w:tc>
        <w:tc>
          <w:tcPr>
            <w:tcW w:w="1432" w:type="dxa"/>
            <w:shd w:val="clear" w:color="auto" w:fill="auto"/>
            <w:noWrap/>
            <w:vAlign w:val="center"/>
            <w:hideMark/>
          </w:tcPr>
          <w:p w14:paraId="4C352925" w14:textId="77777777" w:rsidR="009E4F53" w:rsidRPr="009E4F53" w:rsidRDefault="009E4F53" w:rsidP="009E4F53">
            <w:pPr>
              <w:spacing w:line="276" w:lineRule="auto"/>
              <w:jc w:val="center"/>
              <w:rPr>
                <w:color w:val="000000"/>
                <w:sz w:val="22"/>
                <w:szCs w:val="20"/>
              </w:rPr>
            </w:pPr>
            <w:r w:rsidRPr="009E4F53">
              <w:rPr>
                <w:color w:val="000000"/>
                <w:sz w:val="22"/>
                <w:szCs w:val="20"/>
              </w:rPr>
              <w:t>0,876</w:t>
            </w:r>
          </w:p>
        </w:tc>
        <w:tc>
          <w:tcPr>
            <w:tcW w:w="1701" w:type="dxa"/>
            <w:shd w:val="clear" w:color="auto" w:fill="auto"/>
            <w:noWrap/>
            <w:vAlign w:val="center"/>
            <w:hideMark/>
          </w:tcPr>
          <w:p w14:paraId="2E78591E" w14:textId="77777777" w:rsidR="009E4F53" w:rsidRPr="009E4F53" w:rsidRDefault="009E4F53" w:rsidP="009E4F53">
            <w:pPr>
              <w:spacing w:line="276" w:lineRule="auto"/>
              <w:jc w:val="center"/>
              <w:rPr>
                <w:color w:val="000000"/>
                <w:sz w:val="22"/>
                <w:szCs w:val="20"/>
              </w:rPr>
            </w:pPr>
            <w:r w:rsidRPr="009E4F53">
              <w:rPr>
                <w:color w:val="000000"/>
                <w:sz w:val="22"/>
                <w:szCs w:val="20"/>
              </w:rPr>
              <w:t>2007</w:t>
            </w:r>
          </w:p>
        </w:tc>
      </w:tr>
      <w:tr w:rsidR="009E4F53" w:rsidRPr="009E4F53" w14:paraId="124113B9" w14:textId="77777777" w:rsidTr="009E4F53">
        <w:trPr>
          <w:trHeight w:val="284"/>
          <w:jc w:val="center"/>
        </w:trPr>
        <w:tc>
          <w:tcPr>
            <w:tcW w:w="1550" w:type="dxa"/>
            <w:shd w:val="clear" w:color="auto" w:fill="auto"/>
            <w:noWrap/>
            <w:vAlign w:val="center"/>
            <w:hideMark/>
          </w:tcPr>
          <w:p w14:paraId="4103B9F8" w14:textId="77777777" w:rsidR="009E4F53" w:rsidRPr="009E4F53" w:rsidRDefault="009E4F53" w:rsidP="009E4F53">
            <w:pPr>
              <w:spacing w:line="276" w:lineRule="auto"/>
              <w:jc w:val="center"/>
              <w:rPr>
                <w:color w:val="000000"/>
                <w:sz w:val="22"/>
                <w:szCs w:val="20"/>
              </w:rPr>
            </w:pPr>
            <w:r w:rsidRPr="009E4F53">
              <w:rPr>
                <w:color w:val="000000"/>
                <w:sz w:val="22"/>
                <w:szCs w:val="20"/>
              </w:rPr>
              <w:t>6</w:t>
            </w:r>
          </w:p>
        </w:tc>
        <w:tc>
          <w:tcPr>
            <w:tcW w:w="3269" w:type="dxa"/>
            <w:shd w:val="clear" w:color="auto" w:fill="auto"/>
            <w:noWrap/>
            <w:vAlign w:val="center"/>
            <w:hideMark/>
          </w:tcPr>
          <w:p w14:paraId="4702406D" w14:textId="77777777" w:rsidR="009E4F53" w:rsidRPr="009E4F53" w:rsidRDefault="009E4F53" w:rsidP="009E4F53">
            <w:pPr>
              <w:spacing w:line="276" w:lineRule="auto"/>
              <w:jc w:val="center"/>
              <w:rPr>
                <w:color w:val="000000"/>
                <w:sz w:val="22"/>
                <w:szCs w:val="20"/>
              </w:rPr>
            </w:pPr>
            <w:r w:rsidRPr="009E4F53">
              <w:rPr>
                <w:color w:val="000000"/>
                <w:sz w:val="22"/>
                <w:szCs w:val="20"/>
              </w:rPr>
              <w:t>НР-18</w:t>
            </w:r>
          </w:p>
        </w:tc>
        <w:tc>
          <w:tcPr>
            <w:tcW w:w="1686" w:type="dxa"/>
            <w:shd w:val="clear" w:color="auto" w:fill="auto"/>
            <w:noWrap/>
            <w:vAlign w:val="center"/>
            <w:hideMark/>
          </w:tcPr>
          <w:p w14:paraId="3C6E6D90" w14:textId="77777777" w:rsidR="009E4F53" w:rsidRPr="009E4F53" w:rsidRDefault="009E4F53" w:rsidP="009E4F53">
            <w:pPr>
              <w:spacing w:line="276" w:lineRule="auto"/>
              <w:jc w:val="center"/>
              <w:rPr>
                <w:color w:val="000000"/>
                <w:sz w:val="22"/>
                <w:szCs w:val="20"/>
              </w:rPr>
            </w:pPr>
            <w:r w:rsidRPr="009E4F53">
              <w:rPr>
                <w:color w:val="000000"/>
                <w:sz w:val="22"/>
                <w:szCs w:val="20"/>
              </w:rPr>
              <w:t>100</w:t>
            </w:r>
          </w:p>
        </w:tc>
        <w:tc>
          <w:tcPr>
            <w:tcW w:w="1432" w:type="dxa"/>
            <w:shd w:val="clear" w:color="auto" w:fill="auto"/>
            <w:noWrap/>
            <w:vAlign w:val="center"/>
            <w:hideMark/>
          </w:tcPr>
          <w:p w14:paraId="736E1097" w14:textId="77777777" w:rsidR="009E4F53" w:rsidRPr="009E4F53" w:rsidRDefault="009E4F53" w:rsidP="009E4F53">
            <w:pPr>
              <w:spacing w:line="276" w:lineRule="auto"/>
              <w:jc w:val="center"/>
              <w:rPr>
                <w:color w:val="000000"/>
                <w:sz w:val="22"/>
                <w:szCs w:val="20"/>
              </w:rPr>
            </w:pPr>
            <w:r w:rsidRPr="009E4F53">
              <w:rPr>
                <w:color w:val="000000"/>
                <w:sz w:val="22"/>
                <w:szCs w:val="20"/>
              </w:rPr>
              <w:t>1,2</w:t>
            </w:r>
          </w:p>
        </w:tc>
        <w:tc>
          <w:tcPr>
            <w:tcW w:w="1701" w:type="dxa"/>
            <w:shd w:val="clear" w:color="auto" w:fill="auto"/>
            <w:noWrap/>
            <w:vAlign w:val="center"/>
            <w:hideMark/>
          </w:tcPr>
          <w:p w14:paraId="607F648B" w14:textId="77777777" w:rsidR="009E4F53" w:rsidRPr="009E4F53" w:rsidRDefault="009E4F53" w:rsidP="009E4F53">
            <w:pPr>
              <w:spacing w:line="276" w:lineRule="auto"/>
              <w:jc w:val="center"/>
              <w:rPr>
                <w:color w:val="000000"/>
                <w:sz w:val="22"/>
                <w:szCs w:val="20"/>
              </w:rPr>
            </w:pPr>
            <w:r w:rsidRPr="009E4F53">
              <w:rPr>
                <w:color w:val="000000"/>
                <w:sz w:val="22"/>
                <w:szCs w:val="20"/>
              </w:rPr>
              <w:t>2006</w:t>
            </w:r>
          </w:p>
        </w:tc>
      </w:tr>
      <w:tr w:rsidR="009E4F53" w:rsidRPr="009E4F53" w14:paraId="0F91265A" w14:textId="77777777" w:rsidTr="009E4F53">
        <w:trPr>
          <w:trHeight w:val="284"/>
          <w:jc w:val="center"/>
        </w:trPr>
        <w:tc>
          <w:tcPr>
            <w:tcW w:w="1550" w:type="dxa"/>
            <w:shd w:val="clear" w:color="auto" w:fill="auto"/>
            <w:noWrap/>
            <w:vAlign w:val="center"/>
            <w:hideMark/>
          </w:tcPr>
          <w:p w14:paraId="659E50E9" w14:textId="77777777" w:rsidR="009E4F53" w:rsidRPr="009E4F53" w:rsidRDefault="009E4F53" w:rsidP="009E4F53">
            <w:pPr>
              <w:spacing w:line="276" w:lineRule="auto"/>
              <w:jc w:val="center"/>
              <w:rPr>
                <w:color w:val="000000"/>
                <w:sz w:val="22"/>
                <w:szCs w:val="20"/>
              </w:rPr>
            </w:pPr>
            <w:r w:rsidRPr="009E4F53">
              <w:rPr>
                <w:color w:val="000000"/>
                <w:sz w:val="22"/>
                <w:szCs w:val="20"/>
              </w:rPr>
              <w:t>7</w:t>
            </w:r>
          </w:p>
        </w:tc>
        <w:tc>
          <w:tcPr>
            <w:tcW w:w="3269" w:type="dxa"/>
            <w:shd w:val="clear" w:color="auto" w:fill="auto"/>
            <w:noWrap/>
            <w:vAlign w:val="center"/>
            <w:hideMark/>
          </w:tcPr>
          <w:p w14:paraId="0592D709" w14:textId="77777777" w:rsidR="009E4F53" w:rsidRPr="009E4F53" w:rsidRDefault="009E4F53" w:rsidP="009E4F53">
            <w:pPr>
              <w:spacing w:line="276" w:lineRule="auto"/>
              <w:jc w:val="center"/>
              <w:rPr>
                <w:color w:val="000000"/>
                <w:sz w:val="22"/>
                <w:szCs w:val="20"/>
              </w:rPr>
            </w:pPr>
            <w:r w:rsidRPr="009E4F53">
              <w:rPr>
                <w:color w:val="000000"/>
                <w:sz w:val="22"/>
                <w:szCs w:val="20"/>
              </w:rPr>
              <w:t xml:space="preserve">НР-18 </w:t>
            </w:r>
          </w:p>
        </w:tc>
        <w:tc>
          <w:tcPr>
            <w:tcW w:w="1686" w:type="dxa"/>
            <w:shd w:val="clear" w:color="auto" w:fill="auto"/>
            <w:noWrap/>
            <w:vAlign w:val="center"/>
            <w:hideMark/>
          </w:tcPr>
          <w:p w14:paraId="6D502652" w14:textId="77777777" w:rsidR="009E4F53" w:rsidRPr="009E4F53" w:rsidRDefault="009E4F53" w:rsidP="009E4F53">
            <w:pPr>
              <w:spacing w:line="276" w:lineRule="auto"/>
              <w:jc w:val="center"/>
              <w:rPr>
                <w:color w:val="000000"/>
                <w:sz w:val="22"/>
                <w:szCs w:val="20"/>
              </w:rPr>
            </w:pPr>
            <w:r w:rsidRPr="009E4F53">
              <w:rPr>
                <w:color w:val="000000"/>
                <w:sz w:val="22"/>
                <w:szCs w:val="20"/>
              </w:rPr>
              <w:t>80</w:t>
            </w:r>
          </w:p>
        </w:tc>
        <w:tc>
          <w:tcPr>
            <w:tcW w:w="1432" w:type="dxa"/>
            <w:shd w:val="clear" w:color="auto" w:fill="auto"/>
            <w:noWrap/>
            <w:vAlign w:val="center"/>
            <w:hideMark/>
          </w:tcPr>
          <w:p w14:paraId="36DAFE84" w14:textId="77777777" w:rsidR="009E4F53" w:rsidRPr="009E4F53" w:rsidRDefault="009E4F53" w:rsidP="009E4F53">
            <w:pPr>
              <w:spacing w:line="276" w:lineRule="auto"/>
              <w:jc w:val="center"/>
              <w:rPr>
                <w:color w:val="000000"/>
                <w:sz w:val="22"/>
                <w:szCs w:val="20"/>
              </w:rPr>
            </w:pPr>
            <w:r w:rsidRPr="009E4F53">
              <w:rPr>
                <w:color w:val="000000"/>
                <w:sz w:val="22"/>
                <w:szCs w:val="20"/>
              </w:rPr>
              <w:t>0,876</w:t>
            </w:r>
          </w:p>
        </w:tc>
        <w:tc>
          <w:tcPr>
            <w:tcW w:w="1701" w:type="dxa"/>
            <w:shd w:val="clear" w:color="auto" w:fill="auto"/>
            <w:noWrap/>
            <w:vAlign w:val="center"/>
            <w:hideMark/>
          </w:tcPr>
          <w:p w14:paraId="0A62E8FF" w14:textId="77777777" w:rsidR="009E4F53" w:rsidRPr="009E4F53" w:rsidRDefault="009E4F53" w:rsidP="009E4F53">
            <w:pPr>
              <w:spacing w:line="276" w:lineRule="auto"/>
              <w:jc w:val="center"/>
              <w:rPr>
                <w:color w:val="000000"/>
                <w:sz w:val="22"/>
                <w:szCs w:val="20"/>
              </w:rPr>
            </w:pPr>
            <w:r w:rsidRPr="009E4F53">
              <w:rPr>
                <w:color w:val="000000"/>
                <w:sz w:val="22"/>
                <w:szCs w:val="20"/>
              </w:rPr>
              <w:t>2007</w:t>
            </w:r>
          </w:p>
        </w:tc>
      </w:tr>
      <w:tr w:rsidR="009E4F53" w:rsidRPr="009E4F53" w14:paraId="6D939D8A" w14:textId="77777777" w:rsidTr="009E4F53">
        <w:trPr>
          <w:trHeight w:val="284"/>
          <w:jc w:val="center"/>
        </w:trPr>
        <w:tc>
          <w:tcPr>
            <w:tcW w:w="4819" w:type="dxa"/>
            <w:gridSpan w:val="2"/>
            <w:shd w:val="clear" w:color="auto" w:fill="auto"/>
            <w:noWrap/>
            <w:vAlign w:val="center"/>
            <w:hideMark/>
          </w:tcPr>
          <w:p w14:paraId="4E790883"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Итого:</w:t>
            </w:r>
          </w:p>
        </w:tc>
        <w:tc>
          <w:tcPr>
            <w:tcW w:w="1686" w:type="dxa"/>
            <w:shd w:val="clear" w:color="auto" w:fill="auto"/>
            <w:noWrap/>
            <w:vAlign w:val="center"/>
            <w:hideMark/>
          </w:tcPr>
          <w:p w14:paraId="14485DD0"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640</w:t>
            </w:r>
          </w:p>
        </w:tc>
        <w:tc>
          <w:tcPr>
            <w:tcW w:w="1432" w:type="dxa"/>
            <w:shd w:val="clear" w:color="auto" w:fill="auto"/>
            <w:noWrap/>
            <w:vAlign w:val="center"/>
            <w:hideMark/>
          </w:tcPr>
          <w:p w14:paraId="3743AE55"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7,104</w:t>
            </w:r>
          </w:p>
        </w:tc>
        <w:tc>
          <w:tcPr>
            <w:tcW w:w="1701" w:type="dxa"/>
            <w:shd w:val="clear" w:color="auto" w:fill="auto"/>
            <w:noWrap/>
            <w:vAlign w:val="center"/>
            <w:hideMark/>
          </w:tcPr>
          <w:p w14:paraId="3A83CE71"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 </w:t>
            </w:r>
          </w:p>
        </w:tc>
      </w:tr>
      <w:tr w:rsidR="009E4F53" w:rsidRPr="009E4F53" w14:paraId="1A332FDC" w14:textId="77777777" w:rsidTr="009E4F53">
        <w:trPr>
          <w:trHeight w:val="284"/>
          <w:jc w:val="center"/>
        </w:trPr>
        <w:tc>
          <w:tcPr>
            <w:tcW w:w="9638" w:type="dxa"/>
            <w:gridSpan w:val="5"/>
            <w:shd w:val="clear" w:color="auto" w:fill="auto"/>
            <w:noWrap/>
            <w:vAlign w:val="center"/>
          </w:tcPr>
          <w:p w14:paraId="530FA4D4"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Участок № 4</w:t>
            </w:r>
          </w:p>
        </w:tc>
      </w:tr>
      <w:tr w:rsidR="009E4F53" w:rsidRPr="009E4F53" w14:paraId="31F79E33" w14:textId="77777777" w:rsidTr="009E4F53">
        <w:trPr>
          <w:trHeight w:val="284"/>
          <w:jc w:val="center"/>
        </w:trPr>
        <w:tc>
          <w:tcPr>
            <w:tcW w:w="9638" w:type="dxa"/>
            <w:gridSpan w:val="5"/>
            <w:shd w:val="clear" w:color="auto" w:fill="auto"/>
            <w:noWrap/>
            <w:vAlign w:val="center"/>
          </w:tcPr>
          <w:p w14:paraId="38BFD267" w14:textId="77777777" w:rsidR="009E4F53" w:rsidRPr="009E4F53" w:rsidRDefault="009E4F53" w:rsidP="009E4F53">
            <w:pPr>
              <w:spacing w:line="276" w:lineRule="auto"/>
              <w:jc w:val="center"/>
              <w:rPr>
                <w:color w:val="000000"/>
                <w:sz w:val="22"/>
                <w:szCs w:val="20"/>
              </w:rPr>
            </w:pPr>
            <w:r w:rsidRPr="009E4F53">
              <w:rPr>
                <w:b/>
                <w:bCs/>
                <w:color w:val="000000"/>
                <w:sz w:val="22"/>
                <w:szCs w:val="20"/>
              </w:rPr>
              <w:t>Котельная № 36</w:t>
            </w:r>
          </w:p>
        </w:tc>
      </w:tr>
      <w:tr w:rsidR="009E4F53" w:rsidRPr="009E4F53" w14:paraId="7FC5A03D" w14:textId="77777777" w:rsidTr="009E4F53">
        <w:trPr>
          <w:trHeight w:val="284"/>
          <w:jc w:val="center"/>
        </w:trPr>
        <w:tc>
          <w:tcPr>
            <w:tcW w:w="1550" w:type="dxa"/>
            <w:shd w:val="clear" w:color="auto" w:fill="auto"/>
            <w:noWrap/>
            <w:vAlign w:val="center"/>
            <w:hideMark/>
          </w:tcPr>
          <w:p w14:paraId="037CC9C5" w14:textId="77777777" w:rsidR="009E4F53" w:rsidRPr="009E4F53" w:rsidRDefault="009E4F53" w:rsidP="009E4F53">
            <w:pPr>
              <w:spacing w:line="276" w:lineRule="auto"/>
              <w:jc w:val="center"/>
              <w:rPr>
                <w:color w:val="000000"/>
                <w:sz w:val="22"/>
                <w:szCs w:val="20"/>
              </w:rPr>
            </w:pPr>
            <w:r w:rsidRPr="009E4F53">
              <w:rPr>
                <w:color w:val="000000"/>
                <w:sz w:val="22"/>
                <w:szCs w:val="20"/>
              </w:rPr>
              <w:t>1</w:t>
            </w:r>
          </w:p>
        </w:tc>
        <w:tc>
          <w:tcPr>
            <w:tcW w:w="3269" w:type="dxa"/>
            <w:shd w:val="clear" w:color="auto" w:fill="auto"/>
            <w:noWrap/>
            <w:vAlign w:val="center"/>
            <w:hideMark/>
          </w:tcPr>
          <w:p w14:paraId="655549BB" w14:textId="77777777" w:rsidR="009E4F53" w:rsidRPr="009E4F53" w:rsidRDefault="009E4F53" w:rsidP="009E4F53">
            <w:pPr>
              <w:spacing w:line="276" w:lineRule="auto"/>
              <w:jc w:val="center"/>
              <w:rPr>
                <w:color w:val="000000"/>
                <w:sz w:val="22"/>
                <w:szCs w:val="20"/>
              </w:rPr>
            </w:pPr>
            <w:r w:rsidRPr="009E4F53">
              <w:rPr>
                <w:color w:val="000000"/>
                <w:sz w:val="22"/>
                <w:szCs w:val="20"/>
              </w:rPr>
              <w:t>НР-18</w:t>
            </w:r>
          </w:p>
        </w:tc>
        <w:tc>
          <w:tcPr>
            <w:tcW w:w="1686" w:type="dxa"/>
            <w:shd w:val="clear" w:color="auto" w:fill="auto"/>
            <w:noWrap/>
            <w:vAlign w:val="center"/>
            <w:hideMark/>
          </w:tcPr>
          <w:p w14:paraId="13FA697F" w14:textId="77777777" w:rsidR="009E4F53" w:rsidRPr="009E4F53" w:rsidRDefault="009E4F53" w:rsidP="009E4F53">
            <w:pPr>
              <w:spacing w:line="276" w:lineRule="auto"/>
              <w:jc w:val="center"/>
              <w:rPr>
                <w:color w:val="000000"/>
                <w:sz w:val="22"/>
                <w:szCs w:val="20"/>
              </w:rPr>
            </w:pPr>
            <w:r w:rsidRPr="009E4F53">
              <w:rPr>
                <w:color w:val="000000"/>
                <w:sz w:val="22"/>
                <w:szCs w:val="20"/>
              </w:rPr>
              <w:t>100</w:t>
            </w:r>
          </w:p>
        </w:tc>
        <w:tc>
          <w:tcPr>
            <w:tcW w:w="1432" w:type="dxa"/>
            <w:shd w:val="clear" w:color="auto" w:fill="auto"/>
            <w:noWrap/>
            <w:vAlign w:val="center"/>
            <w:hideMark/>
          </w:tcPr>
          <w:p w14:paraId="08ADE975" w14:textId="77777777" w:rsidR="009E4F53" w:rsidRPr="009E4F53" w:rsidRDefault="009E4F53" w:rsidP="009E4F53">
            <w:pPr>
              <w:spacing w:line="276" w:lineRule="auto"/>
              <w:jc w:val="center"/>
              <w:rPr>
                <w:color w:val="000000"/>
                <w:sz w:val="22"/>
                <w:szCs w:val="20"/>
              </w:rPr>
            </w:pPr>
            <w:r w:rsidRPr="009E4F53">
              <w:rPr>
                <w:color w:val="000000"/>
                <w:sz w:val="22"/>
                <w:szCs w:val="20"/>
              </w:rPr>
              <w:t>1</w:t>
            </w:r>
          </w:p>
        </w:tc>
        <w:tc>
          <w:tcPr>
            <w:tcW w:w="1701" w:type="dxa"/>
            <w:shd w:val="clear" w:color="auto" w:fill="auto"/>
            <w:noWrap/>
            <w:vAlign w:val="center"/>
            <w:hideMark/>
          </w:tcPr>
          <w:p w14:paraId="12E1E973" w14:textId="77777777" w:rsidR="009E4F53" w:rsidRPr="009E4F53" w:rsidRDefault="009E4F53" w:rsidP="009E4F53">
            <w:pPr>
              <w:spacing w:line="276" w:lineRule="auto"/>
              <w:jc w:val="center"/>
              <w:rPr>
                <w:color w:val="000000"/>
                <w:sz w:val="22"/>
                <w:szCs w:val="20"/>
              </w:rPr>
            </w:pPr>
            <w:r w:rsidRPr="009E4F53">
              <w:rPr>
                <w:color w:val="000000"/>
                <w:sz w:val="22"/>
                <w:szCs w:val="20"/>
              </w:rPr>
              <w:t>2007</w:t>
            </w:r>
          </w:p>
        </w:tc>
      </w:tr>
      <w:tr w:rsidR="009E4F53" w:rsidRPr="009E4F53" w14:paraId="7A94F9E9" w14:textId="77777777" w:rsidTr="009E4F53">
        <w:trPr>
          <w:trHeight w:val="284"/>
          <w:jc w:val="center"/>
        </w:trPr>
        <w:tc>
          <w:tcPr>
            <w:tcW w:w="1550" w:type="dxa"/>
            <w:shd w:val="clear" w:color="auto" w:fill="auto"/>
            <w:noWrap/>
            <w:vAlign w:val="center"/>
            <w:hideMark/>
          </w:tcPr>
          <w:p w14:paraId="5BA13E97" w14:textId="77777777" w:rsidR="009E4F53" w:rsidRPr="009E4F53" w:rsidRDefault="009E4F53" w:rsidP="009E4F53">
            <w:pPr>
              <w:spacing w:line="276" w:lineRule="auto"/>
              <w:jc w:val="center"/>
              <w:rPr>
                <w:color w:val="000000"/>
                <w:sz w:val="22"/>
                <w:szCs w:val="20"/>
              </w:rPr>
            </w:pPr>
            <w:r w:rsidRPr="009E4F53">
              <w:rPr>
                <w:color w:val="000000"/>
                <w:sz w:val="22"/>
                <w:szCs w:val="20"/>
              </w:rPr>
              <w:t>2</w:t>
            </w:r>
          </w:p>
        </w:tc>
        <w:tc>
          <w:tcPr>
            <w:tcW w:w="3269" w:type="dxa"/>
            <w:shd w:val="clear" w:color="auto" w:fill="auto"/>
            <w:noWrap/>
            <w:vAlign w:val="center"/>
            <w:hideMark/>
          </w:tcPr>
          <w:p w14:paraId="53EB1F90" w14:textId="77777777" w:rsidR="009E4F53" w:rsidRPr="009E4F53" w:rsidRDefault="009E4F53" w:rsidP="009E4F53">
            <w:pPr>
              <w:spacing w:line="276" w:lineRule="auto"/>
              <w:jc w:val="center"/>
              <w:rPr>
                <w:color w:val="000000"/>
                <w:sz w:val="22"/>
                <w:szCs w:val="20"/>
              </w:rPr>
            </w:pPr>
            <w:r w:rsidRPr="009E4F53">
              <w:rPr>
                <w:color w:val="000000"/>
                <w:sz w:val="22"/>
                <w:szCs w:val="20"/>
              </w:rPr>
              <w:t>НР-18</w:t>
            </w:r>
          </w:p>
        </w:tc>
        <w:tc>
          <w:tcPr>
            <w:tcW w:w="1686" w:type="dxa"/>
            <w:shd w:val="clear" w:color="auto" w:fill="auto"/>
            <w:noWrap/>
            <w:vAlign w:val="center"/>
            <w:hideMark/>
          </w:tcPr>
          <w:p w14:paraId="7E26C90D" w14:textId="77777777" w:rsidR="009E4F53" w:rsidRPr="009E4F53" w:rsidRDefault="009E4F53" w:rsidP="009E4F53">
            <w:pPr>
              <w:spacing w:line="276" w:lineRule="auto"/>
              <w:jc w:val="center"/>
              <w:rPr>
                <w:color w:val="000000"/>
                <w:sz w:val="22"/>
                <w:szCs w:val="20"/>
              </w:rPr>
            </w:pPr>
            <w:r w:rsidRPr="009E4F53">
              <w:rPr>
                <w:color w:val="000000"/>
                <w:sz w:val="22"/>
                <w:szCs w:val="20"/>
              </w:rPr>
              <w:t>100</w:t>
            </w:r>
          </w:p>
        </w:tc>
        <w:tc>
          <w:tcPr>
            <w:tcW w:w="1432" w:type="dxa"/>
            <w:shd w:val="clear" w:color="auto" w:fill="auto"/>
            <w:noWrap/>
            <w:vAlign w:val="center"/>
            <w:hideMark/>
          </w:tcPr>
          <w:p w14:paraId="30FBED96" w14:textId="77777777" w:rsidR="009E4F53" w:rsidRPr="009E4F53" w:rsidRDefault="009E4F53" w:rsidP="009E4F53">
            <w:pPr>
              <w:spacing w:line="276" w:lineRule="auto"/>
              <w:jc w:val="center"/>
              <w:rPr>
                <w:color w:val="000000"/>
                <w:sz w:val="22"/>
                <w:szCs w:val="20"/>
              </w:rPr>
            </w:pPr>
            <w:r w:rsidRPr="009E4F53">
              <w:rPr>
                <w:color w:val="000000"/>
                <w:sz w:val="22"/>
                <w:szCs w:val="20"/>
              </w:rPr>
              <w:t>1</w:t>
            </w:r>
          </w:p>
        </w:tc>
        <w:tc>
          <w:tcPr>
            <w:tcW w:w="1701" w:type="dxa"/>
            <w:shd w:val="clear" w:color="auto" w:fill="auto"/>
            <w:noWrap/>
            <w:vAlign w:val="center"/>
            <w:hideMark/>
          </w:tcPr>
          <w:p w14:paraId="4BD662B1" w14:textId="77777777" w:rsidR="009E4F53" w:rsidRPr="009E4F53" w:rsidRDefault="009E4F53" w:rsidP="009E4F53">
            <w:pPr>
              <w:spacing w:line="276" w:lineRule="auto"/>
              <w:jc w:val="center"/>
              <w:rPr>
                <w:color w:val="000000"/>
                <w:sz w:val="22"/>
                <w:szCs w:val="20"/>
              </w:rPr>
            </w:pPr>
            <w:r w:rsidRPr="009E4F53">
              <w:rPr>
                <w:color w:val="000000"/>
                <w:sz w:val="22"/>
                <w:szCs w:val="20"/>
              </w:rPr>
              <w:t>2007</w:t>
            </w:r>
          </w:p>
        </w:tc>
      </w:tr>
      <w:tr w:rsidR="009E4F53" w:rsidRPr="009E4F53" w14:paraId="69B62C89" w14:textId="77777777" w:rsidTr="009E4F53">
        <w:trPr>
          <w:trHeight w:val="284"/>
          <w:jc w:val="center"/>
        </w:trPr>
        <w:tc>
          <w:tcPr>
            <w:tcW w:w="1550" w:type="dxa"/>
            <w:shd w:val="clear" w:color="auto" w:fill="auto"/>
            <w:noWrap/>
            <w:vAlign w:val="center"/>
            <w:hideMark/>
          </w:tcPr>
          <w:p w14:paraId="40446923" w14:textId="77777777" w:rsidR="009E4F53" w:rsidRPr="009E4F53" w:rsidRDefault="009E4F53" w:rsidP="009E4F53">
            <w:pPr>
              <w:spacing w:line="276" w:lineRule="auto"/>
              <w:jc w:val="center"/>
              <w:rPr>
                <w:color w:val="000000"/>
                <w:sz w:val="22"/>
                <w:szCs w:val="20"/>
              </w:rPr>
            </w:pPr>
            <w:r w:rsidRPr="009E4F53">
              <w:rPr>
                <w:color w:val="000000"/>
                <w:sz w:val="22"/>
                <w:szCs w:val="20"/>
              </w:rPr>
              <w:t>3</w:t>
            </w:r>
          </w:p>
        </w:tc>
        <w:tc>
          <w:tcPr>
            <w:tcW w:w="3269" w:type="dxa"/>
            <w:shd w:val="clear" w:color="auto" w:fill="auto"/>
            <w:noWrap/>
            <w:vAlign w:val="center"/>
            <w:hideMark/>
          </w:tcPr>
          <w:p w14:paraId="1B82498C" w14:textId="77777777" w:rsidR="009E4F53" w:rsidRPr="009E4F53" w:rsidRDefault="009E4F53" w:rsidP="009E4F53">
            <w:pPr>
              <w:spacing w:line="276" w:lineRule="auto"/>
              <w:jc w:val="center"/>
              <w:rPr>
                <w:color w:val="000000"/>
                <w:sz w:val="22"/>
                <w:szCs w:val="20"/>
              </w:rPr>
            </w:pPr>
            <w:r w:rsidRPr="009E4F53">
              <w:rPr>
                <w:color w:val="000000"/>
                <w:sz w:val="22"/>
                <w:szCs w:val="20"/>
              </w:rPr>
              <w:t xml:space="preserve">НР-18 </w:t>
            </w:r>
          </w:p>
        </w:tc>
        <w:tc>
          <w:tcPr>
            <w:tcW w:w="1686" w:type="dxa"/>
            <w:shd w:val="clear" w:color="auto" w:fill="auto"/>
            <w:noWrap/>
            <w:vAlign w:val="center"/>
            <w:hideMark/>
          </w:tcPr>
          <w:p w14:paraId="704C2D90" w14:textId="77777777" w:rsidR="009E4F53" w:rsidRPr="009E4F53" w:rsidRDefault="009E4F53" w:rsidP="009E4F53">
            <w:pPr>
              <w:spacing w:line="276" w:lineRule="auto"/>
              <w:jc w:val="center"/>
              <w:rPr>
                <w:color w:val="000000"/>
                <w:sz w:val="22"/>
                <w:szCs w:val="20"/>
              </w:rPr>
            </w:pPr>
            <w:r w:rsidRPr="009E4F53">
              <w:rPr>
                <w:color w:val="000000"/>
                <w:sz w:val="22"/>
                <w:szCs w:val="20"/>
              </w:rPr>
              <w:t>100</w:t>
            </w:r>
          </w:p>
        </w:tc>
        <w:tc>
          <w:tcPr>
            <w:tcW w:w="1432" w:type="dxa"/>
            <w:shd w:val="clear" w:color="auto" w:fill="auto"/>
            <w:noWrap/>
            <w:vAlign w:val="center"/>
            <w:hideMark/>
          </w:tcPr>
          <w:p w14:paraId="357CE5E0" w14:textId="77777777" w:rsidR="009E4F53" w:rsidRPr="009E4F53" w:rsidRDefault="009E4F53" w:rsidP="009E4F53">
            <w:pPr>
              <w:spacing w:line="276" w:lineRule="auto"/>
              <w:jc w:val="center"/>
              <w:rPr>
                <w:color w:val="000000"/>
                <w:sz w:val="22"/>
                <w:szCs w:val="20"/>
              </w:rPr>
            </w:pPr>
            <w:r w:rsidRPr="009E4F53">
              <w:rPr>
                <w:color w:val="000000"/>
                <w:sz w:val="22"/>
                <w:szCs w:val="20"/>
              </w:rPr>
              <w:t>1</w:t>
            </w:r>
          </w:p>
        </w:tc>
        <w:tc>
          <w:tcPr>
            <w:tcW w:w="1701" w:type="dxa"/>
            <w:shd w:val="clear" w:color="auto" w:fill="auto"/>
            <w:noWrap/>
            <w:vAlign w:val="center"/>
            <w:hideMark/>
          </w:tcPr>
          <w:p w14:paraId="138B7FE5" w14:textId="77777777" w:rsidR="009E4F53" w:rsidRPr="009E4F53" w:rsidRDefault="009E4F53" w:rsidP="009E4F53">
            <w:pPr>
              <w:spacing w:line="276" w:lineRule="auto"/>
              <w:jc w:val="center"/>
              <w:rPr>
                <w:color w:val="000000"/>
                <w:sz w:val="22"/>
                <w:szCs w:val="20"/>
              </w:rPr>
            </w:pPr>
            <w:r w:rsidRPr="009E4F53">
              <w:rPr>
                <w:color w:val="000000"/>
                <w:sz w:val="22"/>
                <w:szCs w:val="20"/>
              </w:rPr>
              <w:t>2006</w:t>
            </w:r>
          </w:p>
        </w:tc>
      </w:tr>
      <w:tr w:rsidR="009E4F53" w:rsidRPr="009E4F53" w14:paraId="1EF3A1FD" w14:textId="77777777" w:rsidTr="009E4F53">
        <w:trPr>
          <w:trHeight w:val="284"/>
          <w:jc w:val="center"/>
        </w:trPr>
        <w:tc>
          <w:tcPr>
            <w:tcW w:w="1550" w:type="dxa"/>
            <w:shd w:val="clear" w:color="auto" w:fill="auto"/>
            <w:noWrap/>
            <w:vAlign w:val="center"/>
            <w:hideMark/>
          </w:tcPr>
          <w:p w14:paraId="0CD77464" w14:textId="77777777" w:rsidR="009E4F53" w:rsidRPr="009E4F53" w:rsidRDefault="009E4F53" w:rsidP="009E4F53">
            <w:pPr>
              <w:spacing w:line="276" w:lineRule="auto"/>
              <w:jc w:val="center"/>
              <w:rPr>
                <w:color w:val="000000"/>
                <w:sz w:val="22"/>
                <w:szCs w:val="20"/>
              </w:rPr>
            </w:pPr>
            <w:r w:rsidRPr="009E4F53">
              <w:rPr>
                <w:color w:val="000000"/>
                <w:sz w:val="22"/>
                <w:szCs w:val="20"/>
              </w:rPr>
              <w:t>4</w:t>
            </w:r>
          </w:p>
        </w:tc>
        <w:tc>
          <w:tcPr>
            <w:tcW w:w="3269" w:type="dxa"/>
            <w:shd w:val="clear" w:color="auto" w:fill="auto"/>
            <w:noWrap/>
            <w:vAlign w:val="center"/>
            <w:hideMark/>
          </w:tcPr>
          <w:p w14:paraId="4098D407" w14:textId="77777777" w:rsidR="009E4F53" w:rsidRPr="009E4F53" w:rsidRDefault="009E4F53" w:rsidP="009E4F53">
            <w:pPr>
              <w:spacing w:line="276" w:lineRule="auto"/>
              <w:jc w:val="center"/>
              <w:rPr>
                <w:color w:val="000000"/>
                <w:sz w:val="22"/>
                <w:szCs w:val="20"/>
              </w:rPr>
            </w:pPr>
            <w:r w:rsidRPr="009E4F53">
              <w:rPr>
                <w:color w:val="000000"/>
                <w:sz w:val="22"/>
                <w:szCs w:val="20"/>
              </w:rPr>
              <w:t xml:space="preserve">НР-18 </w:t>
            </w:r>
          </w:p>
        </w:tc>
        <w:tc>
          <w:tcPr>
            <w:tcW w:w="1686" w:type="dxa"/>
            <w:shd w:val="clear" w:color="auto" w:fill="auto"/>
            <w:noWrap/>
            <w:vAlign w:val="center"/>
            <w:hideMark/>
          </w:tcPr>
          <w:p w14:paraId="420AF71F" w14:textId="77777777" w:rsidR="009E4F53" w:rsidRPr="009E4F53" w:rsidRDefault="009E4F53" w:rsidP="009E4F53">
            <w:pPr>
              <w:spacing w:line="276" w:lineRule="auto"/>
              <w:jc w:val="center"/>
              <w:rPr>
                <w:color w:val="000000"/>
                <w:sz w:val="22"/>
                <w:szCs w:val="20"/>
              </w:rPr>
            </w:pPr>
            <w:r w:rsidRPr="009E4F53">
              <w:rPr>
                <w:color w:val="000000"/>
                <w:sz w:val="22"/>
                <w:szCs w:val="20"/>
              </w:rPr>
              <w:t>100</w:t>
            </w:r>
          </w:p>
        </w:tc>
        <w:tc>
          <w:tcPr>
            <w:tcW w:w="1432" w:type="dxa"/>
            <w:shd w:val="clear" w:color="auto" w:fill="auto"/>
            <w:noWrap/>
            <w:vAlign w:val="center"/>
            <w:hideMark/>
          </w:tcPr>
          <w:p w14:paraId="39B72D4A" w14:textId="77777777" w:rsidR="009E4F53" w:rsidRPr="009E4F53" w:rsidRDefault="009E4F53" w:rsidP="009E4F53">
            <w:pPr>
              <w:spacing w:line="276" w:lineRule="auto"/>
              <w:jc w:val="center"/>
              <w:rPr>
                <w:color w:val="000000"/>
                <w:sz w:val="22"/>
                <w:szCs w:val="20"/>
              </w:rPr>
            </w:pPr>
            <w:r w:rsidRPr="009E4F53">
              <w:rPr>
                <w:color w:val="000000"/>
                <w:sz w:val="22"/>
                <w:szCs w:val="20"/>
              </w:rPr>
              <w:t>1</w:t>
            </w:r>
          </w:p>
        </w:tc>
        <w:tc>
          <w:tcPr>
            <w:tcW w:w="1701" w:type="dxa"/>
            <w:shd w:val="clear" w:color="auto" w:fill="auto"/>
            <w:noWrap/>
            <w:vAlign w:val="center"/>
            <w:hideMark/>
          </w:tcPr>
          <w:p w14:paraId="43513F3B" w14:textId="77777777" w:rsidR="009E4F53" w:rsidRPr="009E4F53" w:rsidRDefault="009E4F53" w:rsidP="009E4F53">
            <w:pPr>
              <w:spacing w:line="276" w:lineRule="auto"/>
              <w:jc w:val="center"/>
              <w:rPr>
                <w:color w:val="000000"/>
                <w:sz w:val="22"/>
                <w:szCs w:val="20"/>
              </w:rPr>
            </w:pPr>
            <w:r w:rsidRPr="009E4F53">
              <w:rPr>
                <w:color w:val="000000"/>
                <w:sz w:val="22"/>
                <w:szCs w:val="20"/>
              </w:rPr>
              <w:t>2009</w:t>
            </w:r>
          </w:p>
        </w:tc>
      </w:tr>
      <w:tr w:rsidR="009E4F53" w:rsidRPr="009E4F53" w14:paraId="346D75B0" w14:textId="77777777" w:rsidTr="009E4F53">
        <w:trPr>
          <w:trHeight w:val="284"/>
          <w:jc w:val="center"/>
        </w:trPr>
        <w:tc>
          <w:tcPr>
            <w:tcW w:w="4819" w:type="dxa"/>
            <w:gridSpan w:val="2"/>
            <w:shd w:val="clear" w:color="auto" w:fill="auto"/>
            <w:noWrap/>
            <w:vAlign w:val="center"/>
            <w:hideMark/>
          </w:tcPr>
          <w:p w14:paraId="039A1B70"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Итого:</w:t>
            </w:r>
          </w:p>
        </w:tc>
        <w:tc>
          <w:tcPr>
            <w:tcW w:w="1686" w:type="dxa"/>
            <w:shd w:val="clear" w:color="auto" w:fill="auto"/>
            <w:noWrap/>
            <w:vAlign w:val="center"/>
            <w:hideMark/>
          </w:tcPr>
          <w:p w14:paraId="4A1B57D3"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400</w:t>
            </w:r>
          </w:p>
        </w:tc>
        <w:tc>
          <w:tcPr>
            <w:tcW w:w="1432" w:type="dxa"/>
            <w:shd w:val="clear" w:color="auto" w:fill="auto"/>
            <w:noWrap/>
            <w:vAlign w:val="center"/>
            <w:hideMark/>
          </w:tcPr>
          <w:p w14:paraId="16052614"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4</w:t>
            </w:r>
          </w:p>
        </w:tc>
        <w:tc>
          <w:tcPr>
            <w:tcW w:w="1701" w:type="dxa"/>
            <w:shd w:val="clear" w:color="auto" w:fill="auto"/>
            <w:noWrap/>
            <w:vAlign w:val="center"/>
            <w:hideMark/>
          </w:tcPr>
          <w:p w14:paraId="5E927A5F"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 </w:t>
            </w:r>
          </w:p>
        </w:tc>
      </w:tr>
      <w:tr w:rsidR="009E4F53" w:rsidRPr="009E4F53" w14:paraId="0FE18E14" w14:textId="77777777" w:rsidTr="009E4F53">
        <w:trPr>
          <w:trHeight w:val="284"/>
          <w:jc w:val="center"/>
        </w:trPr>
        <w:tc>
          <w:tcPr>
            <w:tcW w:w="9638" w:type="dxa"/>
            <w:gridSpan w:val="5"/>
            <w:shd w:val="clear" w:color="auto" w:fill="auto"/>
            <w:noWrap/>
            <w:vAlign w:val="center"/>
          </w:tcPr>
          <w:p w14:paraId="6648BF58" w14:textId="77777777" w:rsidR="009E4F53" w:rsidRPr="009E4F53" w:rsidRDefault="009E4F53" w:rsidP="009E4F53">
            <w:pPr>
              <w:spacing w:line="276" w:lineRule="auto"/>
              <w:jc w:val="center"/>
              <w:rPr>
                <w:color w:val="000000"/>
                <w:sz w:val="22"/>
                <w:szCs w:val="20"/>
              </w:rPr>
            </w:pPr>
            <w:r w:rsidRPr="009E4F53">
              <w:rPr>
                <w:b/>
                <w:bCs/>
                <w:color w:val="000000"/>
                <w:sz w:val="22"/>
                <w:szCs w:val="20"/>
              </w:rPr>
              <w:t>Котельная № 37</w:t>
            </w:r>
          </w:p>
        </w:tc>
      </w:tr>
      <w:tr w:rsidR="009E4F53" w:rsidRPr="009E4F53" w14:paraId="54C71D0A" w14:textId="77777777" w:rsidTr="009E4F53">
        <w:trPr>
          <w:trHeight w:val="284"/>
          <w:jc w:val="center"/>
        </w:trPr>
        <w:tc>
          <w:tcPr>
            <w:tcW w:w="1550" w:type="dxa"/>
            <w:shd w:val="clear" w:color="auto" w:fill="auto"/>
            <w:noWrap/>
            <w:vAlign w:val="center"/>
            <w:hideMark/>
          </w:tcPr>
          <w:p w14:paraId="5B145973" w14:textId="77777777" w:rsidR="009E4F53" w:rsidRPr="009E4F53" w:rsidRDefault="009E4F53" w:rsidP="009E4F53">
            <w:pPr>
              <w:spacing w:line="276" w:lineRule="auto"/>
              <w:jc w:val="center"/>
              <w:rPr>
                <w:color w:val="000000"/>
                <w:sz w:val="22"/>
                <w:szCs w:val="20"/>
              </w:rPr>
            </w:pPr>
            <w:r w:rsidRPr="009E4F53">
              <w:rPr>
                <w:color w:val="000000"/>
                <w:sz w:val="22"/>
                <w:szCs w:val="20"/>
              </w:rPr>
              <w:t>1</w:t>
            </w:r>
          </w:p>
        </w:tc>
        <w:tc>
          <w:tcPr>
            <w:tcW w:w="3269" w:type="dxa"/>
            <w:shd w:val="clear" w:color="auto" w:fill="auto"/>
            <w:noWrap/>
            <w:vAlign w:val="center"/>
            <w:hideMark/>
          </w:tcPr>
          <w:p w14:paraId="36B875DB" w14:textId="77777777" w:rsidR="009E4F53" w:rsidRPr="009E4F53" w:rsidRDefault="009E4F53" w:rsidP="009E4F53">
            <w:pPr>
              <w:spacing w:line="276" w:lineRule="auto"/>
              <w:jc w:val="center"/>
              <w:rPr>
                <w:color w:val="000000"/>
                <w:sz w:val="22"/>
                <w:szCs w:val="20"/>
              </w:rPr>
            </w:pPr>
            <w:r w:rsidRPr="009E4F53">
              <w:rPr>
                <w:color w:val="000000"/>
                <w:sz w:val="22"/>
                <w:szCs w:val="20"/>
              </w:rPr>
              <w:t>КВр-1,45</w:t>
            </w:r>
          </w:p>
        </w:tc>
        <w:tc>
          <w:tcPr>
            <w:tcW w:w="1686" w:type="dxa"/>
            <w:shd w:val="clear" w:color="auto" w:fill="auto"/>
            <w:noWrap/>
            <w:vAlign w:val="center"/>
            <w:hideMark/>
          </w:tcPr>
          <w:p w14:paraId="5D8E2DAB" w14:textId="77777777" w:rsidR="009E4F53" w:rsidRPr="009E4F53" w:rsidRDefault="009E4F53" w:rsidP="009E4F53">
            <w:pPr>
              <w:spacing w:line="276" w:lineRule="auto"/>
              <w:jc w:val="center"/>
              <w:rPr>
                <w:color w:val="000000"/>
                <w:sz w:val="22"/>
                <w:szCs w:val="20"/>
              </w:rPr>
            </w:pPr>
            <w:r w:rsidRPr="009E4F53">
              <w:rPr>
                <w:color w:val="000000"/>
                <w:sz w:val="22"/>
                <w:szCs w:val="20"/>
              </w:rPr>
              <w:t>94,5</w:t>
            </w:r>
          </w:p>
        </w:tc>
        <w:tc>
          <w:tcPr>
            <w:tcW w:w="1432" w:type="dxa"/>
            <w:shd w:val="clear" w:color="auto" w:fill="auto"/>
            <w:noWrap/>
            <w:vAlign w:val="center"/>
            <w:hideMark/>
          </w:tcPr>
          <w:p w14:paraId="327AF487" w14:textId="77777777" w:rsidR="009E4F53" w:rsidRPr="009E4F53" w:rsidRDefault="009E4F53" w:rsidP="009E4F53">
            <w:pPr>
              <w:spacing w:line="276" w:lineRule="auto"/>
              <w:jc w:val="center"/>
              <w:rPr>
                <w:color w:val="000000"/>
                <w:sz w:val="22"/>
                <w:szCs w:val="20"/>
              </w:rPr>
            </w:pPr>
            <w:r w:rsidRPr="009E4F53">
              <w:rPr>
                <w:color w:val="000000"/>
                <w:sz w:val="22"/>
                <w:szCs w:val="20"/>
              </w:rPr>
              <w:t>1,25</w:t>
            </w:r>
          </w:p>
        </w:tc>
        <w:tc>
          <w:tcPr>
            <w:tcW w:w="1701" w:type="dxa"/>
            <w:shd w:val="clear" w:color="auto" w:fill="auto"/>
            <w:noWrap/>
            <w:vAlign w:val="center"/>
            <w:hideMark/>
          </w:tcPr>
          <w:p w14:paraId="3203BF1A" w14:textId="77777777" w:rsidR="009E4F53" w:rsidRPr="009E4F53" w:rsidRDefault="009E4F53" w:rsidP="009E4F53">
            <w:pPr>
              <w:spacing w:line="276" w:lineRule="auto"/>
              <w:jc w:val="center"/>
              <w:rPr>
                <w:color w:val="000000"/>
                <w:sz w:val="22"/>
                <w:szCs w:val="20"/>
              </w:rPr>
            </w:pPr>
            <w:r w:rsidRPr="009E4F53">
              <w:rPr>
                <w:color w:val="000000"/>
                <w:sz w:val="22"/>
                <w:szCs w:val="20"/>
              </w:rPr>
              <w:t>2014</w:t>
            </w:r>
          </w:p>
        </w:tc>
      </w:tr>
      <w:tr w:rsidR="009E4F53" w:rsidRPr="009E4F53" w14:paraId="16AD76D8" w14:textId="77777777" w:rsidTr="009E4F53">
        <w:trPr>
          <w:trHeight w:val="284"/>
          <w:jc w:val="center"/>
        </w:trPr>
        <w:tc>
          <w:tcPr>
            <w:tcW w:w="1550" w:type="dxa"/>
            <w:shd w:val="clear" w:color="auto" w:fill="auto"/>
            <w:noWrap/>
            <w:vAlign w:val="center"/>
            <w:hideMark/>
          </w:tcPr>
          <w:p w14:paraId="75B1E53E" w14:textId="77777777" w:rsidR="009E4F53" w:rsidRPr="009E4F53" w:rsidRDefault="009E4F53" w:rsidP="009E4F53">
            <w:pPr>
              <w:spacing w:line="276" w:lineRule="auto"/>
              <w:jc w:val="center"/>
              <w:rPr>
                <w:color w:val="000000"/>
                <w:sz w:val="22"/>
                <w:szCs w:val="20"/>
              </w:rPr>
            </w:pPr>
            <w:r w:rsidRPr="009E4F53">
              <w:rPr>
                <w:color w:val="000000"/>
                <w:sz w:val="22"/>
                <w:szCs w:val="20"/>
              </w:rPr>
              <w:t>2</w:t>
            </w:r>
          </w:p>
        </w:tc>
        <w:tc>
          <w:tcPr>
            <w:tcW w:w="3269" w:type="dxa"/>
            <w:shd w:val="clear" w:color="auto" w:fill="auto"/>
            <w:noWrap/>
            <w:vAlign w:val="center"/>
            <w:hideMark/>
          </w:tcPr>
          <w:p w14:paraId="44B468D8" w14:textId="77777777" w:rsidR="009E4F53" w:rsidRPr="009E4F53" w:rsidRDefault="009E4F53" w:rsidP="009E4F53">
            <w:pPr>
              <w:spacing w:line="276" w:lineRule="auto"/>
              <w:jc w:val="center"/>
              <w:rPr>
                <w:color w:val="000000"/>
                <w:sz w:val="22"/>
                <w:szCs w:val="20"/>
              </w:rPr>
            </w:pPr>
            <w:r w:rsidRPr="009E4F53">
              <w:rPr>
                <w:color w:val="000000"/>
                <w:sz w:val="22"/>
                <w:szCs w:val="20"/>
              </w:rPr>
              <w:t>КВр-1,45</w:t>
            </w:r>
          </w:p>
        </w:tc>
        <w:tc>
          <w:tcPr>
            <w:tcW w:w="1686" w:type="dxa"/>
            <w:shd w:val="clear" w:color="auto" w:fill="auto"/>
            <w:noWrap/>
            <w:vAlign w:val="center"/>
            <w:hideMark/>
          </w:tcPr>
          <w:p w14:paraId="582700E8" w14:textId="77777777" w:rsidR="009E4F53" w:rsidRPr="009E4F53" w:rsidRDefault="009E4F53" w:rsidP="009E4F53">
            <w:pPr>
              <w:spacing w:line="276" w:lineRule="auto"/>
              <w:jc w:val="center"/>
              <w:rPr>
                <w:color w:val="000000"/>
                <w:sz w:val="22"/>
                <w:szCs w:val="20"/>
              </w:rPr>
            </w:pPr>
            <w:r w:rsidRPr="009E4F53">
              <w:rPr>
                <w:color w:val="000000"/>
                <w:sz w:val="22"/>
                <w:szCs w:val="20"/>
              </w:rPr>
              <w:t>94,5</w:t>
            </w:r>
          </w:p>
        </w:tc>
        <w:tc>
          <w:tcPr>
            <w:tcW w:w="1432" w:type="dxa"/>
            <w:shd w:val="clear" w:color="auto" w:fill="auto"/>
            <w:noWrap/>
            <w:vAlign w:val="center"/>
            <w:hideMark/>
          </w:tcPr>
          <w:p w14:paraId="6B5AA756" w14:textId="77777777" w:rsidR="009E4F53" w:rsidRPr="009E4F53" w:rsidRDefault="009E4F53" w:rsidP="009E4F53">
            <w:pPr>
              <w:spacing w:line="276" w:lineRule="auto"/>
              <w:jc w:val="center"/>
              <w:rPr>
                <w:color w:val="000000"/>
                <w:sz w:val="22"/>
                <w:szCs w:val="20"/>
              </w:rPr>
            </w:pPr>
            <w:r w:rsidRPr="009E4F53">
              <w:rPr>
                <w:color w:val="000000"/>
                <w:sz w:val="22"/>
                <w:szCs w:val="20"/>
              </w:rPr>
              <w:t>1,25</w:t>
            </w:r>
          </w:p>
        </w:tc>
        <w:tc>
          <w:tcPr>
            <w:tcW w:w="1701" w:type="dxa"/>
            <w:shd w:val="clear" w:color="auto" w:fill="auto"/>
            <w:noWrap/>
            <w:vAlign w:val="center"/>
            <w:hideMark/>
          </w:tcPr>
          <w:p w14:paraId="0FD26D08" w14:textId="77777777" w:rsidR="009E4F53" w:rsidRPr="009E4F53" w:rsidRDefault="009E4F53" w:rsidP="009E4F53">
            <w:pPr>
              <w:spacing w:line="276" w:lineRule="auto"/>
              <w:jc w:val="center"/>
              <w:rPr>
                <w:color w:val="000000"/>
                <w:sz w:val="22"/>
                <w:szCs w:val="20"/>
              </w:rPr>
            </w:pPr>
            <w:r w:rsidRPr="009E4F53">
              <w:rPr>
                <w:color w:val="000000"/>
                <w:sz w:val="22"/>
                <w:szCs w:val="20"/>
              </w:rPr>
              <w:t>2014</w:t>
            </w:r>
          </w:p>
        </w:tc>
      </w:tr>
      <w:tr w:rsidR="009E4F53" w:rsidRPr="009E4F53" w14:paraId="50F36714" w14:textId="77777777" w:rsidTr="009E4F53">
        <w:trPr>
          <w:trHeight w:val="284"/>
          <w:jc w:val="center"/>
        </w:trPr>
        <w:tc>
          <w:tcPr>
            <w:tcW w:w="1550" w:type="dxa"/>
            <w:shd w:val="clear" w:color="auto" w:fill="auto"/>
            <w:noWrap/>
            <w:vAlign w:val="center"/>
            <w:hideMark/>
          </w:tcPr>
          <w:p w14:paraId="17B4F305" w14:textId="77777777" w:rsidR="009E4F53" w:rsidRPr="009E4F53" w:rsidRDefault="009E4F53" w:rsidP="009E4F53">
            <w:pPr>
              <w:spacing w:line="276" w:lineRule="auto"/>
              <w:jc w:val="center"/>
              <w:rPr>
                <w:color w:val="000000"/>
                <w:sz w:val="22"/>
                <w:szCs w:val="20"/>
              </w:rPr>
            </w:pPr>
            <w:r w:rsidRPr="009E4F53">
              <w:rPr>
                <w:color w:val="000000"/>
                <w:sz w:val="22"/>
                <w:szCs w:val="20"/>
              </w:rPr>
              <w:lastRenderedPageBreak/>
              <w:t>3</w:t>
            </w:r>
          </w:p>
        </w:tc>
        <w:tc>
          <w:tcPr>
            <w:tcW w:w="3269" w:type="dxa"/>
            <w:shd w:val="clear" w:color="auto" w:fill="auto"/>
            <w:noWrap/>
            <w:vAlign w:val="center"/>
            <w:hideMark/>
          </w:tcPr>
          <w:p w14:paraId="13DBC349" w14:textId="77777777" w:rsidR="009E4F53" w:rsidRPr="009E4F53" w:rsidRDefault="009E4F53" w:rsidP="009E4F53">
            <w:pPr>
              <w:spacing w:line="276" w:lineRule="auto"/>
              <w:jc w:val="center"/>
              <w:rPr>
                <w:color w:val="000000"/>
                <w:sz w:val="22"/>
                <w:szCs w:val="20"/>
              </w:rPr>
            </w:pPr>
            <w:r w:rsidRPr="009E4F53">
              <w:rPr>
                <w:color w:val="000000"/>
                <w:sz w:val="22"/>
                <w:szCs w:val="20"/>
              </w:rPr>
              <w:t>КВр-1,45</w:t>
            </w:r>
          </w:p>
        </w:tc>
        <w:tc>
          <w:tcPr>
            <w:tcW w:w="1686" w:type="dxa"/>
            <w:shd w:val="clear" w:color="auto" w:fill="auto"/>
            <w:noWrap/>
            <w:vAlign w:val="center"/>
            <w:hideMark/>
          </w:tcPr>
          <w:p w14:paraId="70DF9165" w14:textId="77777777" w:rsidR="009E4F53" w:rsidRPr="009E4F53" w:rsidRDefault="009E4F53" w:rsidP="009E4F53">
            <w:pPr>
              <w:spacing w:line="276" w:lineRule="auto"/>
              <w:jc w:val="center"/>
              <w:rPr>
                <w:color w:val="000000"/>
                <w:sz w:val="22"/>
                <w:szCs w:val="20"/>
              </w:rPr>
            </w:pPr>
            <w:r w:rsidRPr="009E4F53">
              <w:rPr>
                <w:color w:val="000000"/>
                <w:sz w:val="22"/>
                <w:szCs w:val="20"/>
              </w:rPr>
              <w:t>94,5</w:t>
            </w:r>
          </w:p>
        </w:tc>
        <w:tc>
          <w:tcPr>
            <w:tcW w:w="1432" w:type="dxa"/>
            <w:shd w:val="clear" w:color="auto" w:fill="auto"/>
            <w:noWrap/>
            <w:vAlign w:val="center"/>
            <w:hideMark/>
          </w:tcPr>
          <w:p w14:paraId="4BD9D3A4" w14:textId="77777777" w:rsidR="009E4F53" w:rsidRPr="009E4F53" w:rsidRDefault="009E4F53" w:rsidP="009E4F53">
            <w:pPr>
              <w:spacing w:line="276" w:lineRule="auto"/>
              <w:jc w:val="center"/>
              <w:rPr>
                <w:color w:val="000000"/>
                <w:sz w:val="22"/>
                <w:szCs w:val="20"/>
              </w:rPr>
            </w:pPr>
            <w:r w:rsidRPr="009E4F53">
              <w:rPr>
                <w:color w:val="000000"/>
                <w:sz w:val="22"/>
                <w:szCs w:val="20"/>
              </w:rPr>
              <w:t>1,25</w:t>
            </w:r>
          </w:p>
        </w:tc>
        <w:tc>
          <w:tcPr>
            <w:tcW w:w="1701" w:type="dxa"/>
            <w:shd w:val="clear" w:color="auto" w:fill="auto"/>
            <w:noWrap/>
            <w:vAlign w:val="center"/>
            <w:hideMark/>
          </w:tcPr>
          <w:p w14:paraId="7E990F78" w14:textId="77777777" w:rsidR="009E4F53" w:rsidRPr="009E4F53" w:rsidRDefault="009E4F53" w:rsidP="009E4F53">
            <w:pPr>
              <w:spacing w:line="276" w:lineRule="auto"/>
              <w:jc w:val="center"/>
              <w:rPr>
                <w:color w:val="000000"/>
                <w:sz w:val="22"/>
                <w:szCs w:val="20"/>
              </w:rPr>
            </w:pPr>
            <w:r w:rsidRPr="009E4F53">
              <w:rPr>
                <w:color w:val="000000"/>
                <w:sz w:val="22"/>
                <w:szCs w:val="20"/>
              </w:rPr>
              <w:t>2020</w:t>
            </w:r>
          </w:p>
        </w:tc>
      </w:tr>
      <w:tr w:rsidR="009E4F53" w:rsidRPr="009E4F53" w14:paraId="78414A41" w14:textId="77777777" w:rsidTr="009E4F53">
        <w:trPr>
          <w:trHeight w:val="284"/>
          <w:jc w:val="center"/>
        </w:trPr>
        <w:tc>
          <w:tcPr>
            <w:tcW w:w="1550" w:type="dxa"/>
            <w:shd w:val="clear" w:color="auto" w:fill="auto"/>
            <w:noWrap/>
            <w:vAlign w:val="center"/>
            <w:hideMark/>
          </w:tcPr>
          <w:p w14:paraId="24C6471B" w14:textId="77777777" w:rsidR="009E4F53" w:rsidRPr="009E4F53" w:rsidRDefault="009E4F53" w:rsidP="009E4F53">
            <w:pPr>
              <w:spacing w:line="276" w:lineRule="auto"/>
              <w:jc w:val="center"/>
              <w:rPr>
                <w:color w:val="000000"/>
                <w:sz w:val="22"/>
                <w:szCs w:val="20"/>
              </w:rPr>
            </w:pPr>
            <w:r w:rsidRPr="009E4F53">
              <w:rPr>
                <w:color w:val="000000"/>
                <w:sz w:val="22"/>
                <w:szCs w:val="20"/>
              </w:rPr>
              <w:t>4</w:t>
            </w:r>
          </w:p>
        </w:tc>
        <w:tc>
          <w:tcPr>
            <w:tcW w:w="3269" w:type="dxa"/>
            <w:shd w:val="clear" w:color="auto" w:fill="auto"/>
            <w:noWrap/>
            <w:vAlign w:val="center"/>
            <w:hideMark/>
          </w:tcPr>
          <w:p w14:paraId="65A28C4E" w14:textId="77777777" w:rsidR="009E4F53" w:rsidRPr="009E4F53" w:rsidRDefault="009E4F53" w:rsidP="009E4F53">
            <w:pPr>
              <w:spacing w:line="276" w:lineRule="auto"/>
              <w:jc w:val="center"/>
              <w:rPr>
                <w:color w:val="000000"/>
                <w:sz w:val="22"/>
                <w:szCs w:val="20"/>
              </w:rPr>
            </w:pPr>
            <w:r w:rsidRPr="009E4F53">
              <w:rPr>
                <w:color w:val="000000"/>
                <w:sz w:val="22"/>
                <w:szCs w:val="20"/>
              </w:rPr>
              <w:t>КВр-1,45</w:t>
            </w:r>
          </w:p>
        </w:tc>
        <w:tc>
          <w:tcPr>
            <w:tcW w:w="1686" w:type="dxa"/>
            <w:shd w:val="clear" w:color="auto" w:fill="auto"/>
            <w:noWrap/>
            <w:vAlign w:val="center"/>
            <w:hideMark/>
          </w:tcPr>
          <w:p w14:paraId="27ED80B4" w14:textId="77777777" w:rsidR="009E4F53" w:rsidRPr="009E4F53" w:rsidRDefault="009E4F53" w:rsidP="009E4F53">
            <w:pPr>
              <w:spacing w:line="276" w:lineRule="auto"/>
              <w:jc w:val="center"/>
              <w:rPr>
                <w:color w:val="000000"/>
                <w:sz w:val="22"/>
                <w:szCs w:val="20"/>
              </w:rPr>
            </w:pPr>
            <w:r w:rsidRPr="009E4F53">
              <w:rPr>
                <w:color w:val="000000"/>
                <w:sz w:val="22"/>
                <w:szCs w:val="20"/>
              </w:rPr>
              <w:t>94,5</w:t>
            </w:r>
          </w:p>
        </w:tc>
        <w:tc>
          <w:tcPr>
            <w:tcW w:w="1432" w:type="dxa"/>
            <w:shd w:val="clear" w:color="auto" w:fill="auto"/>
            <w:noWrap/>
            <w:vAlign w:val="center"/>
            <w:hideMark/>
          </w:tcPr>
          <w:p w14:paraId="5D6F303D" w14:textId="77777777" w:rsidR="009E4F53" w:rsidRPr="009E4F53" w:rsidRDefault="009E4F53" w:rsidP="009E4F53">
            <w:pPr>
              <w:spacing w:line="276" w:lineRule="auto"/>
              <w:jc w:val="center"/>
              <w:rPr>
                <w:color w:val="000000"/>
                <w:sz w:val="22"/>
                <w:szCs w:val="20"/>
              </w:rPr>
            </w:pPr>
            <w:r w:rsidRPr="009E4F53">
              <w:rPr>
                <w:color w:val="000000"/>
                <w:sz w:val="22"/>
                <w:szCs w:val="20"/>
              </w:rPr>
              <w:t>1,25</w:t>
            </w:r>
          </w:p>
        </w:tc>
        <w:tc>
          <w:tcPr>
            <w:tcW w:w="1701" w:type="dxa"/>
            <w:shd w:val="clear" w:color="auto" w:fill="auto"/>
            <w:noWrap/>
            <w:vAlign w:val="center"/>
            <w:hideMark/>
          </w:tcPr>
          <w:p w14:paraId="0D9A6C81" w14:textId="77777777" w:rsidR="009E4F53" w:rsidRPr="009E4F53" w:rsidRDefault="009E4F53" w:rsidP="009E4F53">
            <w:pPr>
              <w:spacing w:line="276" w:lineRule="auto"/>
              <w:jc w:val="center"/>
              <w:rPr>
                <w:color w:val="000000"/>
                <w:sz w:val="22"/>
                <w:szCs w:val="20"/>
              </w:rPr>
            </w:pPr>
            <w:r w:rsidRPr="009E4F53">
              <w:rPr>
                <w:color w:val="000000"/>
                <w:sz w:val="22"/>
                <w:szCs w:val="20"/>
              </w:rPr>
              <w:t>2012</w:t>
            </w:r>
          </w:p>
        </w:tc>
      </w:tr>
      <w:tr w:rsidR="009E4F53" w:rsidRPr="009E4F53" w14:paraId="4C40D884" w14:textId="77777777" w:rsidTr="009E4F53">
        <w:trPr>
          <w:trHeight w:val="284"/>
          <w:jc w:val="center"/>
        </w:trPr>
        <w:tc>
          <w:tcPr>
            <w:tcW w:w="1550" w:type="dxa"/>
            <w:shd w:val="clear" w:color="auto" w:fill="auto"/>
            <w:noWrap/>
            <w:vAlign w:val="center"/>
            <w:hideMark/>
          </w:tcPr>
          <w:p w14:paraId="7BCAA50F" w14:textId="77777777" w:rsidR="009E4F53" w:rsidRPr="009E4F53" w:rsidRDefault="009E4F53" w:rsidP="009E4F53">
            <w:pPr>
              <w:spacing w:line="276" w:lineRule="auto"/>
              <w:jc w:val="center"/>
              <w:rPr>
                <w:color w:val="000000"/>
                <w:sz w:val="22"/>
                <w:szCs w:val="20"/>
              </w:rPr>
            </w:pPr>
            <w:r w:rsidRPr="009E4F53">
              <w:rPr>
                <w:color w:val="000000"/>
                <w:sz w:val="22"/>
                <w:szCs w:val="20"/>
              </w:rPr>
              <w:t>5</w:t>
            </w:r>
          </w:p>
        </w:tc>
        <w:tc>
          <w:tcPr>
            <w:tcW w:w="3269" w:type="dxa"/>
            <w:shd w:val="clear" w:color="auto" w:fill="auto"/>
            <w:noWrap/>
            <w:vAlign w:val="center"/>
            <w:hideMark/>
          </w:tcPr>
          <w:p w14:paraId="282B1D9F" w14:textId="77777777" w:rsidR="009E4F53" w:rsidRPr="009E4F53" w:rsidRDefault="009E4F53" w:rsidP="009E4F53">
            <w:pPr>
              <w:spacing w:line="276" w:lineRule="auto"/>
              <w:jc w:val="center"/>
              <w:rPr>
                <w:color w:val="000000"/>
                <w:sz w:val="22"/>
                <w:szCs w:val="20"/>
              </w:rPr>
            </w:pPr>
            <w:r w:rsidRPr="009E4F53">
              <w:rPr>
                <w:color w:val="000000"/>
                <w:sz w:val="22"/>
                <w:szCs w:val="20"/>
              </w:rPr>
              <w:t>КВс-1,45</w:t>
            </w:r>
          </w:p>
        </w:tc>
        <w:tc>
          <w:tcPr>
            <w:tcW w:w="1686" w:type="dxa"/>
            <w:shd w:val="clear" w:color="auto" w:fill="auto"/>
            <w:noWrap/>
            <w:vAlign w:val="center"/>
            <w:hideMark/>
          </w:tcPr>
          <w:p w14:paraId="191C2944" w14:textId="77777777" w:rsidR="009E4F53" w:rsidRPr="009E4F53" w:rsidRDefault="009E4F53" w:rsidP="009E4F53">
            <w:pPr>
              <w:spacing w:line="276" w:lineRule="auto"/>
              <w:jc w:val="center"/>
              <w:rPr>
                <w:color w:val="000000"/>
                <w:sz w:val="22"/>
                <w:szCs w:val="20"/>
              </w:rPr>
            </w:pPr>
            <w:r w:rsidRPr="009E4F53">
              <w:rPr>
                <w:color w:val="000000"/>
                <w:sz w:val="22"/>
                <w:szCs w:val="20"/>
              </w:rPr>
              <w:t>94,5</w:t>
            </w:r>
          </w:p>
        </w:tc>
        <w:tc>
          <w:tcPr>
            <w:tcW w:w="1432" w:type="dxa"/>
            <w:shd w:val="clear" w:color="auto" w:fill="auto"/>
            <w:noWrap/>
            <w:vAlign w:val="center"/>
            <w:hideMark/>
          </w:tcPr>
          <w:p w14:paraId="6867DAA3" w14:textId="77777777" w:rsidR="009E4F53" w:rsidRPr="009E4F53" w:rsidRDefault="009E4F53" w:rsidP="009E4F53">
            <w:pPr>
              <w:spacing w:line="276" w:lineRule="auto"/>
              <w:jc w:val="center"/>
              <w:rPr>
                <w:color w:val="000000"/>
                <w:sz w:val="22"/>
                <w:szCs w:val="20"/>
              </w:rPr>
            </w:pPr>
            <w:r w:rsidRPr="009E4F53">
              <w:rPr>
                <w:color w:val="000000"/>
                <w:sz w:val="22"/>
                <w:szCs w:val="20"/>
              </w:rPr>
              <w:t>1,25</w:t>
            </w:r>
          </w:p>
        </w:tc>
        <w:tc>
          <w:tcPr>
            <w:tcW w:w="1701" w:type="dxa"/>
            <w:shd w:val="clear" w:color="auto" w:fill="auto"/>
            <w:noWrap/>
            <w:vAlign w:val="center"/>
            <w:hideMark/>
          </w:tcPr>
          <w:p w14:paraId="733B7D3F" w14:textId="77777777" w:rsidR="009E4F53" w:rsidRPr="009E4F53" w:rsidRDefault="009E4F53" w:rsidP="009E4F53">
            <w:pPr>
              <w:spacing w:line="276" w:lineRule="auto"/>
              <w:jc w:val="center"/>
              <w:rPr>
                <w:color w:val="000000"/>
                <w:sz w:val="22"/>
                <w:szCs w:val="20"/>
              </w:rPr>
            </w:pPr>
            <w:r w:rsidRPr="009E4F53">
              <w:rPr>
                <w:color w:val="000000"/>
                <w:sz w:val="22"/>
                <w:szCs w:val="20"/>
              </w:rPr>
              <w:t>2011</w:t>
            </w:r>
          </w:p>
        </w:tc>
      </w:tr>
      <w:tr w:rsidR="009E4F53" w:rsidRPr="009E4F53" w14:paraId="6FFF678A" w14:textId="77777777" w:rsidTr="009E4F53">
        <w:trPr>
          <w:trHeight w:val="284"/>
          <w:jc w:val="center"/>
        </w:trPr>
        <w:tc>
          <w:tcPr>
            <w:tcW w:w="1550" w:type="dxa"/>
            <w:shd w:val="clear" w:color="auto" w:fill="auto"/>
            <w:noWrap/>
            <w:vAlign w:val="center"/>
            <w:hideMark/>
          </w:tcPr>
          <w:p w14:paraId="6EBF18E4" w14:textId="77777777" w:rsidR="009E4F53" w:rsidRPr="009E4F53" w:rsidRDefault="009E4F53" w:rsidP="009E4F53">
            <w:pPr>
              <w:spacing w:line="276" w:lineRule="auto"/>
              <w:jc w:val="center"/>
              <w:rPr>
                <w:color w:val="000000"/>
                <w:sz w:val="22"/>
                <w:szCs w:val="20"/>
              </w:rPr>
            </w:pPr>
            <w:r w:rsidRPr="009E4F53">
              <w:rPr>
                <w:color w:val="000000"/>
                <w:sz w:val="22"/>
                <w:szCs w:val="20"/>
              </w:rPr>
              <w:t>6</w:t>
            </w:r>
          </w:p>
        </w:tc>
        <w:tc>
          <w:tcPr>
            <w:tcW w:w="3269" w:type="dxa"/>
            <w:shd w:val="clear" w:color="auto" w:fill="auto"/>
            <w:noWrap/>
            <w:vAlign w:val="center"/>
            <w:hideMark/>
          </w:tcPr>
          <w:p w14:paraId="342AD3F9" w14:textId="77777777" w:rsidR="009E4F53" w:rsidRPr="009E4F53" w:rsidRDefault="009E4F53" w:rsidP="009E4F53">
            <w:pPr>
              <w:spacing w:line="276" w:lineRule="auto"/>
              <w:jc w:val="center"/>
              <w:rPr>
                <w:color w:val="000000"/>
                <w:sz w:val="22"/>
                <w:szCs w:val="20"/>
              </w:rPr>
            </w:pPr>
            <w:r w:rsidRPr="009E4F53">
              <w:rPr>
                <w:color w:val="000000"/>
                <w:sz w:val="22"/>
                <w:szCs w:val="20"/>
              </w:rPr>
              <w:t>КВр-1,45</w:t>
            </w:r>
          </w:p>
        </w:tc>
        <w:tc>
          <w:tcPr>
            <w:tcW w:w="1686" w:type="dxa"/>
            <w:shd w:val="clear" w:color="auto" w:fill="auto"/>
            <w:noWrap/>
            <w:vAlign w:val="center"/>
            <w:hideMark/>
          </w:tcPr>
          <w:p w14:paraId="6A12B5B8" w14:textId="77777777" w:rsidR="009E4F53" w:rsidRPr="009E4F53" w:rsidRDefault="009E4F53" w:rsidP="009E4F53">
            <w:pPr>
              <w:spacing w:line="276" w:lineRule="auto"/>
              <w:jc w:val="center"/>
              <w:rPr>
                <w:color w:val="000000"/>
                <w:sz w:val="22"/>
                <w:szCs w:val="20"/>
              </w:rPr>
            </w:pPr>
            <w:r w:rsidRPr="009E4F53">
              <w:rPr>
                <w:color w:val="000000"/>
                <w:sz w:val="22"/>
                <w:szCs w:val="20"/>
              </w:rPr>
              <w:t>94,5</w:t>
            </w:r>
          </w:p>
        </w:tc>
        <w:tc>
          <w:tcPr>
            <w:tcW w:w="1432" w:type="dxa"/>
            <w:shd w:val="clear" w:color="auto" w:fill="auto"/>
            <w:noWrap/>
            <w:vAlign w:val="center"/>
            <w:hideMark/>
          </w:tcPr>
          <w:p w14:paraId="6AD251DF" w14:textId="77777777" w:rsidR="009E4F53" w:rsidRPr="009E4F53" w:rsidRDefault="009E4F53" w:rsidP="009E4F53">
            <w:pPr>
              <w:spacing w:line="276" w:lineRule="auto"/>
              <w:jc w:val="center"/>
              <w:rPr>
                <w:color w:val="000000"/>
                <w:sz w:val="22"/>
                <w:szCs w:val="20"/>
              </w:rPr>
            </w:pPr>
            <w:r w:rsidRPr="009E4F53">
              <w:rPr>
                <w:color w:val="000000"/>
                <w:sz w:val="22"/>
                <w:szCs w:val="20"/>
              </w:rPr>
              <w:t>1,25</w:t>
            </w:r>
          </w:p>
        </w:tc>
        <w:tc>
          <w:tcPr>
            <w:tcW w:w="1701" w:type="dxa"/>
            <w:shd w:val="clear" w:color="auto" w:fill="auto"/>
            <w:noWrap/>
            <w:vAlign w:val="center"/>
            <w:hideMark/>
          </w:tcPr>
          <w:p w14:paraId="219BC5C9" w14:textId="77777777" w:rsidR="009E4F53" w:rsidRPr="009E4F53" w:rsidRDefault="009E4F53" w:rsidP="009E4F53">
            <w:pPr>
              <w:spacing w:line="276" w:lineRule="auto"/>
              <w:jc w:val="center"/>
              <w:rPr>
                <w:color w:val="000000"/>
                <w:sz w:val="22"/>
                <w:szCs w:val="20"/>
              </w:rPr>
            </w:pPr>
            <w:r w:rsidRPr="009E4F53">
              <w:rPr>
                <w:color w:val="000000"/>
                <w:sz w:val="22"/>
                <w:szCs w:val="20"/>
              </w:rPr>
              <w:t>2020</w:t>
            </w:r>
          </w:p>
        </w:tc>
      </w:tr>
      <w:tr w:rsidR="009E4F53" w:rsidRPr="009E4F53" w14:paraId="77F677FC" w14:textId="77777777" w:rsidTr="009E4F53">
        <w:trPr>
          <w:trHeight w:val="284"/>
          <w:jc w:val="center"/>
        </w:trPr>
        <w:tc>
          <w:tcPr>
            <w:tcW w:w="1550" w:type="dxa"/>
            <w:shd w:val="clear" w:color="auto" w:fill="auto"/>
            <w:noWrap/>
            <w:vAlign w:val="center"/>
            <w:hideMark/>
          </w:tcPr>
          <w:p w14:paraId="343409D3" w14:textId="77777777" w:rsidR="009E4F53" w:rsidRPr="009E4F53" w:rsidRDefault="009E4F53" w:rsidP="009E4F53">
            <w:pPr>
              <w:spacing w:line="276" w:lineRule="auto"/>
              <w:jc w:val="center"/>
              <w:rPr>
                <w:color w:val="000000"/>
                <w:sz w:val="22"/>
                <w:szCs w:val="20"/>
              </w:rPr>
            </w:pPr>
            <w:r w:rsidRPr="009E4F53">
              <w:rPr>
                <w:color w:val="000000"/>
                <w:sz w:val="22"/>
                <w:szCs w:val="20"/>
              </w:rPr>
              <w:t>7</w:t>
            </w:r>
          </w:p>
        </w:tc>
        <w:tc>
          <w:tcPr>
            <w:tcW w:w="3269" w:type="dxa"/>
            <w:shd w:val="clear" w:color="auto" w:fill="auto"/>
            <w:noWrap/>
            <w:vAlign w:val="center"/>
            <w:hideMark/>
          </w:tcPr>
          <w:p w14:paraId="4B69C4AF" w14:textId="77777777" w:rsidR="009E4F53" w:rsidRPr="009E4F53" w:rsidRDefault="009E4F53" w:rsidP="009E4F53">
            <w:pPr>
              <w:spacing w:line="276" w:lineRule="auto"/>
              <w:jc w:val="center"/>
              <w:rPr>
                <w:color w:val="000000"/>
                <w:sz w:val="22"/>
                <w:szCs w:val="20"/>
              </w:rPr>
            </w:pPr>
            <w:r w:rsidRPr="009E4F53">
              <w:rPr>
                <w:color w:val="000000"/>
                <w:sz w:val="22"/>
                <w:szCs w:val="20"/>
              </w:rPr>
              <w:t>КВр-1,45</w:t>
            </w:r>
          </w:p>
        </w:tc>
        <w:tc>
          <w:tcPr>
            <w:tcW w:w="1686" w:type="dxa"/>
            <w:shd w:val="clear" w:color="auto" w:fill="auto"/>
            <w:noWrap/>
            <w:vAlign w:val="center"/>
            <w:hideMark/>
          </w:tcPr>
          <w:p w14:paraId="33AB5008" w14:textId="77777777" w:rsidR="009E4F53" w:rsidRPr="009E4F53" w:rsidRDefault="009E4F53" w:rsidP="009E4F53">
            <w:pPr>
              <w:spacing w:line="276" w:lineRule="auto"/>
              <w:jc w:val="center"/>
              <w:rPr>
                <w:color w:val="000000"/>
                <w:sz w:val="22"/>
                <w:szCs w:val="20"/>
              </w:rPr>
            </w:pPr>
            <w:r w:rsidRPr="009E4F53">
              <w:rPr>
                <w:color w:val="000000"/>
                <w:sz w:val="22"/>
                <w:szCs w:val="20"/>
              </w:rPr>
              <w:t>94,5</w:t>
            </w:r>
          </w:p>
        </w:tc>
        <w:tc>
          <w:tcPr>
            <w:tcW w:w="1432" w:type="dxa"/>
            <w:shd w:val="clear" w:color="auto" w:fill="auto"/>
            <w:noWrap/>
            <w:vAlign w:val="center"/>
            <w:hideMark/>
          </w:tcPr>
          <w:p w14:paraId="4E2A104E" w14:textId="77777777" w:rsidR="009E4F53" w:rsidRPr="009E4F53" w:rsidRDefault="009E4F53" w:rsidP="009E4F53">
            <w:pPr>
              <w:spacing w:line="276" w:lineRule="auto"/>
              <w:jc w:val="center"/>
              <w:rPr>
                <w:color w:val="000000"/>
                <w:sz w:val="22"/>
                <w:szCs w:val="20"/>
              </w:rPr>
            </w:pPr>
            <w:r w:rsidRPr="009E4F53">
              <w:rPr>
                <w:color w:val="000000"/>
                <w:sz w:val="22"/>
                <w:szCs w:val="20"/>
              </w:rPr>
              <w:t>1,25</w:t>
            </w:r>
          </w:p>
        </w:tc>
        <w:tc>
          <w:tcPr>
            <w:tcW w:w="1701" w:type="dxa"/>
            <w:shd w:val="clear" w:color="auto" w:fill="auto"/>
            <w:noWrap/>
            <w:vAlign w:val="center"/>
            <w:hideMark/>
          </w:tcPr>
          <w:p w14:paraId="3EC07287" w14:textId="77777777" w:rsidR="009E4F53" w:rsidRPr="009E4F53" w:rsidRDefault="009E4F53" w:rsidP="009E4F53">
            <w:pPr>
              <w:spacing w:line="276" w:lineRule="auto"/>
              <w:jc w:val="center"/>
              <w:rPr>
                <w:color w:val="000000"/>
                <w:sz w:val="22"/>
                <w:szCs w:val="20"/>
              </w:rPr>
            </w:pPr>
            <w:r w:rsidRPr="009E4F53">
              <w:rPr>
                <w:color w:val="000000"/>
                <w:sz w:val="22"/>
                <w:szCs w:val="20"/>
              </w:rPr>
              <w:t>2020</w:t>
            </w:r>
          </w:p>
        </w:tc>
      </w:tr>
      <w:tr w:rsidR="009E4F53" w:rsidRPr="009E4F53" w14:paraId="5BC080A0" w14:textId="77777777" w:rsidTr="009E4F53">
        <w:trPr>
          <w:trHeight w:val="284"/>
          <w:jc w:val="center"/>
        </w:trPr>
        <w:tc>
          <w:tcPr>
            <w:tcW w:w="1550" w:type="dxa"/>
            <w:shd w:val="clear" w:color="auto" w:fill="auto"/>
            <w:noWrap/>
            <w:vAlign w:val="center"/>
            <w:hideMark/>
          </w:tcPr>
          <w:p w14:paraId="456601AC" w14:textId="77777777" w:rsidR="009E4F53" w:rsidRPr="009E4F53" w:rsidRDefault="009E4F53" w:rsidP="009E4F53">
            <w:pPr>
              <w:spacing w:line="276" w:lineRule="auto"/>
              <w:jc w:val="center"/>
              <w:rPr>
                <w:color w:val="000000"/>
                <w:sz w:val="22"/>
                <w:szCs w:val="20"/>
              </w:rPr>
            </w:pPr>
            <w:r w:rsidRPr="009E4F53">
              <w:rPr>
                <w:color w:val="000000"/>
                <w:sz w:val="22"/>
                <w:szCs w:val="20"/>
              </w:rPr>
              <w:t>8</w:t>
            </w:r>
          </w:p>
        </w:tc>
        <w:tc>
          <w:tcPr>
            <w:tcW w:w="3269" w:type="dxa"/>
            <w:shd w:val="clear" w:color="auto" w:fill="auto"/>
            <w:noWrap/>
            <w:vAlign w:val="center"/>
            <w:hideMark/>
          </w:tcPr>
          <w:p w14:paraId="755AF886" w14:textId="77777777" w:rsidR="009E4F53" w:rsidRPr="009E4F53" w:rsidRDefault="009E4F53" w:rsidP="009E4F53">
            <w:pPr>
              <w:spacing w:line="276" w:lineRule="auto"/>
              <w:jc w:val="center"/>
              <w:rPr>
                <w:color w:val="000000"/>
                <w:sz w:val="22"/>
                <w:szCs w:val="20"/>
              </w:rPr>
            </w:pPr>
            <w:r w:rsidRPr="009E4F53">
              <w:rPr>
                <w:color w:val="000000"/>
                <w:sz w:val="22"/>
                <w:szCs w:val="20"/>
              </w:rPr>
              <w:t xml:space="preserve">НР-18 </w:t>
            </w:r>
          </w:p>
        </w:tc>
        <w:tc>
          <w:tcPr>
            <w:tcW w:w="1686" w:type="dxa"/>
            <w:shd w:val="clear" w:color="auto" w:fill="auto"/>
            <w:noWrap/>
            <w:vAlign w:val="center"/>
            <w:hideMark/>
          </w:tcPr>
          <w:p w14:paraId="3DFD331A" w14:textId="77777777" w:rsidR="009E4F53" w:rsidRPr="009E4F53" w:rsidRDefault="009E4F53" w:rsidP="009E4F53">
            <w:pPr>
              <w:spacing w:line="276" w:lineRule="auto"/>
              <w:jc w:val="center"/>
              <w:rPr>
                <w:color w:val="000000"/>
                <w:sz w:val="22"/>
                <w:szCs w:val="20"/>
              </w:rPr>
            </w:pPr>
            <w:r w:rsidRPr="009E4F53">
              <w:rPr>
                <w:color w:val="000000"/>
                <w:sz w:val="22"/>
                <w:szCs w:val="20"/>
              </w:rPr>
              <w:t>100</w:t>
            </w:r>
          </w:p>
        </w:tc>
        <w:tc>
          <w:tcPr>
            <w:tcW w:w="1432" w:type="dxa"/>
            <w:shd w:val="clear" w:color="auto" w:fill="auto"/>
            <w:noWrap/>
            <w:vAlign w:val="center"/>
            <w:hideMark/>
          </w:tcPr>
          <w:p w14:paraId="359E4131" w14:textId="77777777" w:rsidR="009E4F53" w:rsidRPr="009E4F53" w:rsidRDefault="009E4F53" w:rsidP="009E4F53">
            <w:pPr>
              <w:spacing w:line="276" w:lineRule="auto"/>
              <w:jc w:val="center"/>
              <w:rPr>
                <w:color w:val="000000"/>
                <w:sz w:val="22"/>
                <w:szCs w:val="20"/>
              </w:rPr>
            </w:pPr>
            <w:r w:rsidRPr="009E4F53">
              <w:rPr>
                <w:color w:val="000000"/>
                <w:sz w:val="22"/>
                <w:szCs w:val="20"/>
              </w:rPr>
              <w:t>1</w:t>
            </w:r>
          </w:p>
        </w:tc>
        <w:tc>
          <w:tcPr>
            <w:tcW w:w="1701" w:type="dxa"/>
            <w:shd w:val="clear" w:color="auto" w:fill="auto"/>
            <w:noWrap/>
            <w:vAlign w:val="center"/>
            <w:hideMark/>
          </w:tcPr>
          <w:p w14:paraId="1337B8FD" w14:textId="77777777" w:rsidR="009E4F53" w:rsidRPr="009E4F53" w:rsidRDefault="009E4F53" w:rsidP="009E4F53">
            <w:pPr>
              <w:spacing w:line="276" w:lineRule="auto"/>
              <w:jc w:val="center"/>
              <w:rPr>
                <w:color w:val="000000"/>
                <w:sz w:val="22"/>
                <w:szCs w:val="20"/>
              </w:rPr>
            </w:pPr>
            <w:r w:rsidRPr="009E4F53">
              <w:rPr>
                <w:color w:val="000000"/>
                <w:sz w:val="22"/>
                <w:szCs w:val="20"/>
              </w:rPr>
              <w:t>2009</w:t>
            </w:r>
          </w:p>
        </w:tc>
      </w:tr>
      <w:tr w:rsidR="009E4F53" w:rsidRPr="009E4F53" w14:paraId="3E078297" w14:textId="77777777" w:rsidTr="009E4F53">
        <w:trPr>
          <w:trHeight w:val="284"/>
          <w:jc w:val="center"/>
        </w:trPr>
        <w:tc>
          <w:tcPr>
            <w:tcW w:w="1550" w:type="dxa"/>
            <w:shd w:val="clear" w:color="auto" w:fill="auto"/>
            <w:noWrap/>
            <w:vAlign w:val="center"/>
            <w:hideMark/>
          </w:tcPr>
          <w:p w14:paraId="0313553E" w14:textId="77777777" w:rsidR="009E4F53" w:rsidRPr="009E4F53" w:rsidRDefault="009E4F53" w:rsidP="009E4F53">
            <w:pPr>
              <w:spacing w:line="276" w:lineRule="auto"/>
              <w:jc w:val="center"/>
              <w:rPr>
                <w:color w:val="000000"/>
                <w:sz w:val="22"/>
                <w:szCs w:val="20"/>
              </w:rPr>
            </w:pPr>
            <w:r w:rsidRPr="009E4F53">
              <w:rPr>
                <w:color w:val="000000"/>
                <w:sz w:val="22"/>
                <w:szCs w:val="20"/>
              </w:rPr>
              <w:t>9</w:t>
            </w:r>
          </w:p>
        </w:tc>
        <w:tc>
          <w:tcPr>
            <w:tcW w:w="3269" w:type="dxa"/>
            <w:shd w:val="clear" w:color="auto" w:fill="auto"/>
            <w:noWrap/>
            <w:vAlign w:val="center"/>
            <w:hideMark/>
          </w:tcPr>
          <w:p w14:paraId="17B9DA35" w14:textId="77777777" w:rsidR="009E4F53" w:rsidRPr="009E4F53" w:rsidRDefault="009E4F53" w:rsidP="009E4F53">
            <w:pPr>
              <w:spacing w:line="276" w:lineRule="auto"/>
              <w:jc w:val="center"/>
              <w:rPr>
                <w:color w:val="000000"/>
                <w:sz w:val="22"/>
                <w:szCs w:val="20"/>
              </w:rPr>
            </w:pPr>
            <w:r w:rsidRPr="009E4F53">
              <w:rPr>
                <w:color w:val="000000"/>
                <w:sz w:val="22"/>
                <w:szCs w:val="20"/>
              </w:rPr>
              <w:t>НР-18</w:t>
            </w:r>
          </w:p>
        </w:tc>
        <w:tc>
          <w:tcPr>
            <w:tcW w:w="1686" w:type="dxa"/>
            <w:shd w:val="clear" w:color="auto" w:fill="auto"/>
            <w:noWrap/>
            <w:vAlign w:val="center"/>
            <w:hideMark/>
          </w:tcPr>
          <w:p w14:paraId="4FF4DCF3" w14:textId="77777777" w:rsidR="009E4F53" w:rsidRPr="009E4F53" w:rsidRDefault="009E4F53" w:rsidP="009E4F53">
            <w:pPr>
              <w:spacing w:line="276" w:lineRule="auto"/>
              <w:jc w:val="center"/>
              <w:rPr>
                <w:color w:val="000000"/>
                <w:sz w:val="22"/>
                <w:szCs w:val="20"/>
              </w:rPr>
            </w:pPr>
            <w:r w:rsidRPr="009E4F53">
              <w:rPr>
                <w:color w:val="000000"/>
                <w:sz w:val="22"/>
                <w:szCs w:val="20"/>
              </w:rPr>
              <w:t>100</w:t>
            </w:r>
          </w:p>
        </w:tc>
        <w:tc>
          <w:tcPr>
            <w:tcW w:w="1432" w:type="dxa"/>
            <w:shd w:val="clear" w:color="auto" w:fill="auto"/>
            <w:noWrap/>
            <w:vAlign w:val="center"/>
            <w:hideMark/>
          </w:tcPr>
          <w:p w14:paraId="7FCD41DF" w14:textId="77777777" w:rsidR="009E4F53" w:rsidRPr="009E4F53" w:rsidRDefault="009E4F53" w:rsidP="009E4F53">
            <w:pPr>
              <w:spacing w:line="276" w:lineRule="auto"/>
              <w:jc w:val="center"/>
              <w:rPr>
                <w:color w:val="000000"/>
                <w:sz w:val="22"/>
                <w:szCs w:val="20"/>
              </w:rPr>
            </w:pPr>
            <w:r w:rsidRPr="009E4F53">
              <w:rPr>
                <w:color w:val="000000"/>
                <w:sz w:val="22"/>
                <w:szCs w:val="20"/>
              </w:rPr>
              <w:t>1</w:t>
            </w:r>
          </w:p>
        </w:tc>
        <w:tc>
          <w:tcPr>
            <w:tcW w:w="1701" w:type="dxa"/>
            <w:shd w:val="clear" w:color="auto" w:fill="auto"/>
            <w:noWrap/>
            <w:vAlign w:val="center"/>
            <w:hideMark/>
          </w:tcPr>
          <w:p w14:paraId="006501ED" w14:textId="77777777" w:rsidR="009E4F53" w:rsidRPr="009E4F53" w:rsidRDefault="009E4F53" w:rsidP="009E4F53">
            <w:pPr>
              <w:spacing w:line="276" w:lineRule="auto"/>
              <w:jc w:val="center"/>
              <w:rPr>
                <w:color w:val="000000"/>
                <w:sz w:val="22"/>
                <w:szCs w:val="20"/>
              </w:rPr>
            </w:pPr>
            <w:r w:rsidRPr="009E4F53">
              <w:rPr>
                <w:color w:val="000000"/>
                <w:sz w:val="22"/>
                <w:szCs w:val="20"/>
              </w:rPr>
              <w:t>2005</w:t>
            </w:r>
          </w:p>
        </w:tc>
      </w:tr>
      <w:tr w:rsidR="009E4F53" w:rsidRPr="009E4F53" w14:paraId="4CD45C87" w14:textId="77777777" w:rsidTr="009E4F53">
        <w:trPr>
          <w:trHeight w:val="284"/>
          <w:jc w:val="center"/>
        </w:trPr>
        <w:tc>
          <w:tcPr>
            <w:tcW w:w="1550" w:type="dxa"/>
            <w:shd w:val="clear" w:color="auto" w:fill="auto"/>
            <w:noWrap/>
            <w:vAlign w:val="center"/>
            <w:hideMark/>
          </w:tcPr>
          <w:p w14:paraId="4129BC1D" w14:textId="77777777" w:rsidR="009E4F53" w:rsidRPr="009E4F53" w:rsidRDefault="009E4F53" w:rsidP="009E4F53">
            <w:pPr>
              <w:spacing w:line="276" w:lineRule="auto"/>
              <w:jc w:val="center"/>
              <w:rPr>
                <w:color w:val="000000"/>
                <w:sz w:val="22"/>
                <w:szCs w:val="20"/>
              </w:rPr>
            </w:pPr>
            <w:r w:rsidRPr="009E4F53">
              <w:rPr>
                <w:color w:val="000000"/>
                <w:sz w:val="22"/>
                <w:szCs w:val="20"/>
              </w:rPr>
              <w:t>10</w:t>
            </w:r>
          </w:p>
        </w:tc>
        <w:tc>
          <w:tcPr>
            <w:tcW w:w="3269" w:type="dxa"/>
            <w:shd w:val="clear" w:color="auto" w:fill="auto"/>
            <w:noWrap/>
            <w:vAlign w:val="center"/>
            <w:hideMark/>
          </w:tcPr>
          <w:p w14:paraId="792283EA" w14:textId="77777777" w:rsidR="009E4F53" w:rsidRPr="009E4F53" w:rsidRDefault="009E4F53" w:rsidP="009E4F53">
            <w:pPr>
              <w:spacing w:line="276" w:lineRule="auto"/>
              <w:jc w:val="center"/>
              <w:rPr>
                <w:color w:val="000000"/>
                <w:sz w:val="22"/>
                <w:szCs w:val="20"/>
              </w:rPr>
            </w:pPr>
            <w:r w:rsidRPr="009E4F53">
              <w:rPr>
                <w:color w:val="000000"/>
                <w:sz w:val="22"/>
                <w:szCs w:val="20"/>
              </w:rPr>
              <w:t>НР-18</w:t>
            </w:r>
          </w:p>
        </w:tc>
        <w:tc>
          <w:tcPr>
            <w:tcW w:w="1686" w:type="dxa"/>
            <w:shd w:val="clear" w:color="auto" w:fill="auto"/>
            <w:noWrap/>
            <w:vAlign w:val="center"/>
            <w:hideMark/>
          </w:tcPr>
          <w:p w14:paraId="3C2BB0FA" w14:textId="77777777" w:rsidR="009E4F53" w:rsidRPr="009E4F53" w:rsidRDefault="009E4F53" w:rsidP="009E4F53">
            <w:pPr>
              <w:spacing w:line="276" w:lineRule="auto"/>
              <w:jc w:val="center"/>
              <w:rPr>
                <w:color w:val="000000"/>
                <w:sz w:val="22"/>
                <w:szCs w:val="20"/>
              </w:rPr>
            </w:pPr>
            <w:r w:rsidRPr="009E4F53">
              <w:rPr>
                <w:color w:val="000000"/>
                <w:sz w:val="22"/>
                <w:szCs w:val="20"/>
              </w:rPr>
              <w:t>100</w:t>
            </w:r>
          </w:p>
        </w:tc>
        <w:tc>
          <w:tcPr>
            <w:tcW w:w="1432" w:type="dxa"/>
            <w:shd w:val="clear" w:color="auto" w:fill="auto"/>
            <w:noWrap/>
            <w:vAlign w:val="center"/>
            <w:hideMark/>
          </w:tcPr>
          <w:p w14:paraId="73314228" w14:textId="77777777" w:rsidR="009E4F53" w:rsidRPr="009E4F53" w:rsidRDefault="009E4F53" w:rsidP="009E4F53">
            <w:pPr>
              <w:spacing w:line="276" w:lineRule="auto"/>
              <w:jc w:val="center"/>
              <w:rPr>
                <w:color w:val="000000"/>
                <w:sz w:val="22"/>
                <w:szCs w:val="20"/>
              </w:rPr>
            </w:pPr>
            <w:r w:rsidRPr="009E4F53">
              <w:rPr>
                <w:color w:val="000000"/>
                <w:sz w:val="22"/>
                <w:szCs w:val="20"/>
              </w:rPr>
              <w:t>1</w:t>
            </w:r>
          </w:p>
        </w:tc>
        <w:tc>
          <w:tcPr>
            <w:tcW w:w="1701" w:type="dxa"/>
            <w:shd w:val="clear" w:color="auto" w:fill="auto"/>
            <w:noWrap/>
            <w:vAlign w:val="center"/>
            <w:hideMark/>
          </w:tcPr>
          <w:p w14:paraId="43C3E27B" w14:textId="77777777" w:rsidR="009E4F53" w:rsidRPr="009E4F53" w:rsidRDefault="009E4F53" w:rsidP="009E4F53">
            <w:pPr>
              <w:spacing w:line="276" w:lineRule="auto"/>
              <w:jc w:val="center"/>
              <w:rPr>
                <w:color w:val="000000"/>
                <w:sz w:val="22"/>
                <w:szCs w:val="20"/>
              </w:rPr>
            </w:pPr>
            <w:r w:rsidRPr="009E4F53">
              <w:rPr>
                <w:color w:val="000000"/>
                <w:sz w:val="22"/>
                <w:szCs w:val="20"/>
              </w:rPr>
              <w:t>2007</w:t>
            </w:r>
          </w:p>
        </w:tc>
      </w:tr>
      <w:tr w:rsidR="009E4F53" w:rsidRPr="009E4F53" w14:paraId="3DBF7AFA" w14:textId="77777777" w:rsidTr="009E4F53">
        <w:trPr>
          <w:trHeight w:val="284"/>
          <w:jc w:val="center"/>
        </w:trPr>
        <w:tc>
          <w:tcPr>
            <w:tcW w:w="1550" w:type="dxa"/>
            <w:shd w:val="clear" w:color="auto" w:fill="auto"/>
            <w:noWrap/>
            <w:vAlign w:val="center"/>
            <w:hideMark/>
          </w:tcPr>
          <w:p w14:paraId="09EE8AB4" w14:textId="77777777" w:rsidR="009E4F53" w:rsidRPr="009E4F53" w:rsidRDefault="009E4F53" w:rsidP="009E4F53">
            <w:pPr>
              <w:spacing w:line="276" w:lineRule="auto"/>
              <w:jc w:val="center"/>
              <w:rPr>
                <w:color w:val="000000"/>
                <w:sz w:val="22"/>
                <w:szCs w:val="20"/>
              </w:rPr>
            </w:pPr>
            <w:r w:rsidRPr="009E4F53">
              <w:rPr>
                <w:color w:val="000000"/>
                <w:sz w:val="22"/>
                <w:szCs w:val="20"/>
              </w:rPr>
              <w:t>11</w:t>
            </w:r>
          </w:p>
        </w:tc>
        <w:tc>
          <w:tcPr>
            <w:tcW w:w="3269" w:type="dxa"/>
            <w:shd w:val="clear" w:color="auto" w:fill="auto"/>
            <w:noWrap/>
            <w:vAlign w:val="center"/>
            <w:hideMark/>
          </w:tcPr>
          <w:p w14:paraId="1F4BBED6" w14:textId="77777777" w:rsidR="009E4F53" w:rsidRPr="009E4F53" w:rsidRDefault="009E4F53" w:rsidP="009E4F53">
            <w:pPr>
              <w:spacing w:line="276" w:lineRule="auto"/>
              <w:jc w:val="center"/>
              <w:rPr>
                <w:color w:val="000000"/>
                <w:sz w:val="22"/>
                <w:szCs w:val="20"/>
              </w:rPr>
            </w:pPr>
            <w:r w:rsidRPr="009E4F53">
              <w:rPr>
                <w:color w:val="000000"/>
                <w:sz w:val="22"/>
                <w:szCs w:val="20"/>
              </w:rPr>
              <w:t>НР-18</w:t>
            </w:r>
          </w:p>
        </w:tc>
        <w:tc>
          <w:tcPr>
            <w:tcW w:w="1686" w:type="dxa"/>
            <w:shd w:val="clear" w:color="auto" w:fill="auto"/>
            <w:noWrap/>
            <w:vAlign w:val="center"/>
            <w:hideMark/>
          </w:tcPr>
          <w:p w14:paraId="37E4C7FF" w14:textId="77777777" w:rsidR="009E4F53" w:rsidRPr="009E4F53" w:rsidRDefault="009E4F53" w:rsidP="009E4F53">
            <w:pPr>
              <w:spacing w:line="276" w:lineRule="auto"/>
              <w:jc w:val="center"/>
              <w:rPr>
                <w:color w:val="000000"/>
                <w:sz w:val="22"/>
                <w:szCs w:val="20"/>
              </w:rPr>
            </w:pPr>
            <w:r w:rsidRPr="009E4F53">
              <w:rPr>
                <w:color w:val="000000"/>
                <w:sz w:val="22"/>
                <w:szCs w:val="20"/>
              </w:rPr>
              <w:t>100</w:t>
            </w:r>
          </w:p>
        </w:tc>
        <w:tc>
          <w:tcPr>
            <w:tcW w:w="1432" w:type="dxa"/>
            <w:shd w:val="clear" w:color="auto" w:fill="auto"/>
            <w:noWrap/>
            <w:vAlign w:val="center"/>
            <w:hideMark/>
          </w:tcPr>
          <w:p w14:paraId="5ED95A93" w14:textId="77777777" w:rsidR="009E4F53" w:rsidRPr="009E4F53" w:rsidRDefault="009E4F53" w:rsidP="009E4F53">
            <w:pPr>
              <w:spacing w:line="276" w:lineRule="auto"/>
              <w:jc w:val="center"/>
              <w:rPr>
                <w:color w:val="000000"/>
                <w:sz w:val="22"/>
                <w:szCs w:val="20"/>
              </w:rPr>
            </w:pPr>
            <w:r w:rsidRPr="009E4F53">
              <w:rPr>
                <w:color w:val="000000"/>
                <w:sz w:val="22"/>
                <w:szCs w:val="20"/>
              </w:rPr>
              <w:t>1</w:t>
            </w:r>
          </w:p>
        </w:tc>
        <w:tc>
          <w:tcPr>
            <w:tcW w:w="1701" w:type="dxa"/>
            <w:shd w:val="clear" w:color="auto" w:fill="auto"/>
            <w:noWrap/>
            <w:vAlign w:val="center"/>
            <w:hideMark/>
          </w:tcPr>
          <w:p w14:paraId="5374AA8B" w14:textId="77777777" w:rsidR="009E4F53" w:rsidRPr="009E4F53" w:rsidRDefault="009E4F53" w:rsidP="009E4F53">
            <w:pPr>
              <w:spacing w:line="276" w:lineRule="auto"/>
              <w:jc w:val="center"/>
              <w:rPr>
                <w:color w:val="000000"/>
                <w:sz w:val="22"/>
                <w:szCs w:val="20"/>
              </w:rPr>
            </w:pPr>
            <w:r w:rsidRPr="009E4F53">
              <w:rPr>
                <w:color w:val="000000"/>
                <w:sz w:val="22"/>
                <w:szCs w:val="20"/>
              </w:rPr>
              <w:t>2007</w:t>
            </w:r>
          </w:p>
        </w:tc>
      </w:tr>
      <w:tr w:rsidR="009E4F53" w:rsidRPr="009E4F53" w14:paraId="6589A33A" w14:textId="77777777" w:rsidTr="009E4F53">
        <w:trPr>
          <w:trHeight w:val="284"/>
          <w:jc w:val="center"/>
        </w:trPr>
        <w:tc>
          <w:tcPr>
            <w:tcW w:w="4819" w:type="dxa"/>
            <w:gridSpan w:val="2"/>
            <w:shd w:val="clear" w:color="auto" w:fill="auto"/>
            <w:noWrap/>
            <w:vAlign w:val="center"/>
            <w:hideMark/>
          </w:tcPr>
          <w:p w14:paraId="75DD928C"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Итого:</w:t>
            </w:r>
          </w:p>
        </w:tc>
        <w:tc>
          <w:tcPr>
            <w:tcW w:w="1686" w:type="dxa"/>
            <w:shd w:val="clear" w:color="auto" w:fill="auto"/>
            <w:noWrap/>
            <w:vAlign w:val="center"/>
            <w:hideMark/>
          </w:tcPr>
          <w:p w14:paraId="504BFADF"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1061,5</w:t>
            </w:r>
          </w:p>
        </w:tc>
        <w:tc>
          <w:tcPr>
            <w:tcW w:w="1432" w:type="dxa"/>
            <w:shd w:val="clear" w:color="auto" w:fill="auto"/>
            <w:noWrap/>
            <w:vAlign w:val="center"/>
            <w:hideMark/>
          </w:tcPr>
          <w:p w14:paraId="0DE41A27"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12,75</w:t>
            </w:r>
          </w:p>
        </w:tc>
        <w:tc>
          <w:tcPr>
            <w:tcW w:w="1701" w:type="dxa"/>
            <w:shd w:val="clear" w:color="auto" w:fill="auto"/>
            <w:noWrap/>
            <w:vAlign w:val="center"/>
            <w:hideMark/>
          </w:tcPr>
          <w:p w14:paraId="02CBF52E"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 </w:t>
            </w:r>
          </w:p>
        </w:tc>
      </w:tr>
      <w:tr w:rsidR="009E4F53" w:rsidRPr="009E4F53" w14:paraId="18A1C7EA" w14:textId="77777777" w:rsidTr="009E4F53">
        <w:trPr>
          <w:trHeight w:val="284"/>
          <w:jc w:val="center"/>
        </w:trPr>
        <w:tc>
          <w:tcPr>
            <w:tcW w:w="9638" w:type="dxa"/>
            <w:gridSpan w:val="5"/>
            <w:shd w:val="clear" w:color="auto" w:fill="auto"/>
            <w:noWrap/>
            <w:vAlign w:val="center"/>
          </w:tcPr>
          <w:p w14:paraId="6C47C6C8"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Участок № 5</w:t>
            </w:r>
          </w:p>
        </w:tc>
      </w:tr>
      <w:tr w:rsidR="009E4F53" w:rsidRPr="009E4F53" w14:paraId="56F42681" w14:textId="77777777" w:rsidTr="009E4F53">
        <w:trPr>
          <w:trHeight w:val="284"/>
          <w:jc w:val="center"/>
        </w:trPr>
        <w:tc>
          <w:tcPr>
            <w:tcW w:w="9638" w:type="dxa"/>
            <w:gridSpan w:val="5"/>
            <w:shd w:val="clear" w:color="auto" w:fill="auto"/>
            <w:noWrap/>
            <w:vAlign w:val="center"/>
          </w:tcPr>
          <w:p w14:paraId="117F2D29" w14:textId="77777777" w:rsidR="009E4F53" w:rsidRPr="009E4F53" w:rsidRDefault="009E4F53" w:rsidP="009E4F53">
            <w:pPr>
              <w:spacing w:line="276" w:lineRule="auto"/>
              <w:jc w:val="center"/>
              <w:rPr>
                <w:color w:val="000000"/>
                <w:sz w:val="22"/>
                <w:szCs w:val="20"/>
              </w:rPr>
            </w:pPr>
            <w:r w:rsidRPr="009E4F53">
              <w:rPr>
                <w:b/>
                <w:bCs/>
                <w:color w:val="000000"/>
                <w:sz w:val="22"/>
                <w:szCs w:val="20"/>
              </w:rPr>
              <w:t>Котельная № 46а</w:t>
            </w:r>
          </w:p>
        </w:tc>
      </w:tr>
      <w:tr w:rsidR="009E4F53" w:rsidRPr="009E4F53" w14:paraId="35633421" w14:textId="77777777" w:rsidTr="009E4F53">
        <w:trPr>
          <w:trHeight w:val="284"/>
          <w:jc w:val="center"/>
        </w:trPr>
        <w:tc>
          <w:tcPr>
            <w:tcW w:w="1550" w:type="dxa"/>
            <w:shd w:val="clear" w:color="auto" w:fill="auto"/>
            <w:noWrap/>
            <w:vAlign w:val="center"/>
            <w:hideMark/>
          </w:tcPr>
          <w:p w14:paraId="6F760DEF" w14:textId="77777777" w:rsidR="009E4F53" w:rsidRPr="009E4F53" w:rsidRDefault="009E4F53" w:rsidP="009E4F53">
            <w:pPr>
              <w:spacing w:line="276" w:lineRule="auto"/>
              <w:jc w:val="center"/>
              <w:rPr>
                <w:color w:val="000000"/>
                <w:sz w:val="22"/>
                <w:szCs w:val="20"/>
              </w:rPr>
            </w:pPr>
            <w:r w:rsidRPr="009E4F53">
              <w:rPr>
                <w:color w:val="000000"/>
                <w:sz w:val="22"/>
                <w:szCs w:val="20"/>
              </w:rPr>
              <w:t>1</w:t>
            </w:r>
          </w:p>
        </w:tc>
        <w:tc>
          <w:tcPr>
            <w:tcW w:w="3269" w:type="dxa"/>
            <w:shd w:val="clear" w:color="auto" w:fill="auto"/>
            <w:noWrap/>
            <w:vAlign w:val="center"/>
            <w:hideMark/>
          </w:tcPr>
          <w:p w14:paraId="1F017952" w14:textId="77777777" w:rsidR="009E4F53" w:rsidRPr="009E4F53" w:rsidRDefault="009E4F53" w:rsidP="009E4F53">
            <w:pPr>
              <w:spacing w:line="276" w:lineRule="auto"/>
              <w:jc w:val="center"/>
              <w:rPr>
                <w:color w:val="000000"/>
                <w:sz w:val="22"/>
                <w:szCs w:val="20"/>
              </w:rPr>
            </w:pPr>
            <w:r w:rsidRPr="009E4F53">
              <w:rPr>
                <w:color w:val="000000"/>
                <w:sz w:val="22"/>
                <w:szCs w:val="20"/>
              </w:rPr>
              <w:t>КWZ-2000</w:t>
            </w:r>
          </w:p>
        </w:tc>
        <w:tc>
          <w:tcPr>
            <w:tcW w:w="1686" w:type="dxa"/>
            <w:shd w:val="clear" w:color="auto" w:fill="auto"/>
            <w:noWrap/>
            <w:vAlign w:val="center"/>
            <w:hideMark/>
          </w:tcPr>
          <w:p w14:paraId="1697FD0F" w14:textId="77777777" w:rsidR="009E4F53" w:rsidRPr="009E4F53" w:rsidRDefault="009E4F53" w:rsidP="009E4F53">
            <w:pPr>
              <w:spacing w:line="276" w:lineRule="auto"/>
              <w:jc w:val="center"/>
              <w:rPr>
                <w:color w:val="000000"/>
                <w:sz w:val="22"/>
                <w:szCs w:val="20"/>
              </w:rPr>
            </w:pPr>
            <w:r w:rsidRPr="009E4F53">
              <w:rPr>
                <w:color w:val="000000"/>
                <w:sz w:val="22"/>
                <w:szCs w:val="20"/>
              </w:rPr>
              <w:t>93</w:t>
            </w:r>
          </w:p>
        </w:tc>
        <w:tc>
          <w:tcPr>
            <w:tcW w:w="1432" w:type="dxa"/>
            <w:shd w:val="clear" w:color="auto" w:fill="auto"/>
            <w:noWrap/>
            <w:vAlign w:val="center"/>
            <w:hideMark/>
          </w:tcPr>
          <w:p w14:paraId="5FD3D9C0" w14:textId="77777777" w:rsidR="009E4F53" w:rsidRPr="009E4F53" w:rsidRDefault="009E4F53" w:rsidP="009E4F53">
            <w:pPr>
              <w:spacing w:line="276" w:lineRule="auto"/>
              <w:jc w:val="center"/>
              <w:rPr>
                <w:color w:val="000000"/>
                <w:sz w:val="22"/>
                <w:szCs w:val="20"/>
              </w:rPr>
            </w:pPr>
            <w:r w:rsidRPr="009E4F53">
              <w:rPr>
                <w:color w:val="000000"/>
                <w:sz w:val="22"/>
                <w:szCs w:val="20"/>
              </w:rPr>
              <w:t>1,72</w:t>
            </w:r>
          </w:p>
        </w:tc>
        <w:tc>
          <w:tcPr>
            <w:tcW w:w="1701" w:type="dxa"/>
            <w:shd w:val="clear" w:color="auto" w:fill="auto"/>
            <w:noWrap/>
            <w:vAlign w:val="center"/>
            <w:hideMark/>
          </w:tcPr>
          <w:p w14:paraId="5D558885" w14:textId="77777777" w:rsidR="009E4F53" w:rsidRPr="009E4F53" w:rsidRDefault="009E4F53" w:rsidP="009E4F53">
            <w:pPr>
              <w:spacing w:line="276" w:lineRule="auto"/>
              <w:jc w:val="center"/>
              <w:rPr>
                <w:color w:val="000000"/>
                <w:sz w:val="22"/>
                <w:szCs w:val="20"/>
              </w:rPr>
            </w:pPr>
            <w:r w:rsidRPr="009E4F53">
              <w:rPr>
                <w:color w:val="000000"/>
                <w:sz w:val="22"/>
                <w:szCs w:val="20"/>
              </w:rPr>
              <w:t>2007</w:t>
            </w:r>
          </w:p>
        </w:tc>
      </w:tr>
      <w:tr w:rsidR="009E4F53" w:rsidRPr="009E4F53" w14:paraId="59B70456" w14:textId="77777777" w:rsidTr="009E4F53">
        <w:trPr>
          <w:trHeight w:val="284"/>
          <w:jc w:val="center"/>
        </w:trPr>
        <w:tc>
          <w:tcPr>
            <w:tcW w:w="1550" w:type="dxa"/>
            <w:shd w:val="clear" w:color="auto" w:fill="auto"/>
            <w:noWrap/>
            <w:vAlign w:val="center"/>
            <w:hideMark/>
          </w:tcPr>
          <w:p w14:paraId="39D39959" w14:textId="77777777" w:rsidR="009E4F53" w:rsidRPr="009E4F53" w:rsidRDefault="009E4F53" w:rsidP="009E4F53">
            <w:pPr>
              <w:spacing w:line="276" w:lineRule="auto"/>
              <w:jc w:val="center"/>
              <w:rPr>
                <w:color w:val="000000"/>
                <w:sz w:val="22"/>
                <w:szCs w:val="20"/>
              </w:rPr>
            </w:pPr>
            <w:r w:rsidRPr="009E4F53">
              <w:rPr>
                <w:color w:val="000000"/>
                <w:sz w:val="22"/>
                <w:szCs w:val="20"/>
              </w:rPr>
              <w:t>2</w:t>
            </w:r>
          </w:p>
        </w:tc>
        <w:tc>
          <w:tcPr>
            <w:tcW w:w="3269" w:type="dxa"/>
            <w:shd w:val="clear" w:color="auto" w:fill="auto"/>
            <w:noWrap/>
            <w:vAlign w:val="center"/>
            <w:hideMark/>
          </w:tcPr>
          <w:p w14:paraId="05AED07D" w14:textId="77777777" w:rsidR="009E4F53" w:rsidRPr="009E4F53" w:rsidRDefault="009E4F53" w:rsidP="009E4F53">
            <w:pPr>
              <w:spacing w:line="276" w:lineRule="auto"/>
              <w:jc w:val="center"/>
              <w:rPr>
                <w:color w:val="000000"/>
                <w:sz w:val="22"/>
                <w:szCs w:val="20"/>
              </w:rPr>
            </w:pPr>
            <w:r w:rsidRPr="009E4F53">
              <w:rPr>
                <w:color w:val="000000"/>
                <w:sz w:val="22"/>
                <w:szCs w:val="20"/>
              </w:rPr>
              <w:t>КWZ-2000</w:t>
            </w:r>
          </w:p>
        </w:tc>
        <w:tc>
          <w:tcPr>
            <w:tcW w:w="1686" w:type="dxa"/>
            <w:shd w:val="clear" w:color="auto" w:fill="auto"/>
            <w:noWrap/>
            <w:vAlign w:val="center"/>
            <w:hideMark/>
          </w:tcPr>
          <w:p w14:paraId="1E810721" w14:textId="77777777" w:rsidR="009E4F53" w:rsidRPr="009E4F53" w:rsidRDefault="009E4F53" w:rsidP="009E4F53">
            <w:pPr>
              <w:spacing w:line="276" w:lineRule="auto"/>
              <w:jc w:val="center"/>
              <w:rPr>
                <w:color w:val="000000"/>
                <w:sz w:val="22"/>
                <w:szCs w:val="20"/>
              </w:rPr>
            </w:pPr>
            <w:r w:rsidRPr="009E4F53">
              <w:rPr>
                <w:color w:val="000000"/>
                <w:sz w:val="22"/>
                <w:szCs w:val="20"/>
              </w:rPr>
              <w:t>93</w:t>
            </w:r>
          </w:p>
        </w:tc>
        <w:tc>
          <w:tcPr>
            <w:tcW w:w="1432" w:type="dxa"/>
            <w:shd w:val="clear" w:color="auto" w:fill="auto"/>
            <w:noWrap/>
            <w:vAlign w:val="center"/>
            <w:hideMark/>
          </w:tcPr>
          <w:p w14:paraId="56FB4DE9" w14:textId="77777777" w:rsidR="009E4F53" w:rsidRPr="009E4F53" w:rsidRDefault="009E4F53" w:rsidP="009E4F53">
            <w:pPr>
              <w:spacing w:line="276" w:lineRule="auto"/>
              <w:jc w:val="center"/>
              <w:rPr>
                <w:color w:val="000000"/>
                <w:sz w:val="22"/>
                <w:szCs w:val="20"/>
              </w:rPr>
            </w:pPr>
            <w:r w:rsidRPr="009E4F53">
              <w:rPr>
                <w:color w:val="000000"/>
                <w:sz w:val="22"/>
                <w:szCs w:val="20"/>
              </w:rPr>
              <w:t>1,72</w:t>
            </w:r>
          </w:p>
        </w:tc>
        <w:tc>
          <w:tcPr>
            <w:tcW w:w="1701" w:type="dxa"/>
            <w:shd w:val="clear" w:color="auto" w:fill="auto"/>
            <w:noWrap/>
            <w:vAlign w:val="center"/>
            <w:hideMark/>
          </w:tcPr>
          <w:p w14:paraId="01E8C415" w14:textId="77777777" w:rsidR="009E4F53" w:rsidRPr="009E4F53" w:rsidRDefault="009E4F53" w:rsidP="009E4F53">
            <w:pPr>
              <w:spacing w:line="276" w:lineRule="auto"/>
              <w:jc w:val="center"/>
              <w:rPr>
                <w:color w:val="000000"/>
                <w:sz w:val="22"/>
                <w:szCs w:val="20"/>
              </w:rPr>
            </w:pPr>
            <w:r w:rsidRPr="009E4F53">
              <w:rPr>
                <w:color w:val="000000"/>
                <w:sz w:val="22"/>
                <w:szCs w:val="20"/>
              </w:rPr>
              <w:t>2007</w:t>
            </w:r>
          </w:p>
        </w:tc>
      </w:tr>
      <w:tr w:rsidR="009E4F53" w:rsidRPr="009E4F53" w14:paraId="2EC6B418" w14:textId="77777777" w:rsidTr="009E4F53">
        <w:trPr>
          <w:trHeight w:val="284"/>
          <w:jc w:val="center"/>
        </w:trPr>
        <w:tc>
          <w:tcPr>
            <w:tcW w:w="1550" w:type="dxa"/>
            <w:shd w:val="clear" w:color="auto" w:fill="auto"/>
            <w:noWrap/>
            <w:vAlign w:val="center"/>
            <w:hideMark/>
          </w:tcPr>
          <w:p w14:paraId="5D2E459D" w14:textId="77777777" w:rsidR="009E4F53" w:rsidRPr="009E4F53" w:rsidRDefault="009E4F53" w:rsidP="009E4F53">
            <w:pPr>
              <w:spacing w:line="276" w:lineRule="auto"/>
              <w:jc w:val="center"/>
              <w:rPr>
                <w:color w:val="000000"/>
                <w:sz w:val="22"/>
                <w:szCs w:val="20"/>
              </w:rPr>
            </w:pPr>
            <w:r w:rsidRPr="009E4F53">
              <w:rPr>
                <w:color w:val="000000"/>
                <w:sz w:val="22"/>
                <w:szCs w:val="20"/>
              </w:rPr>
              <w:t>3</w:t>
            </w:r>
          </w:p>
        </w:tc>
        <w:tc>
          <w:tcPr>
            <w:tcW w:w="3269" w:type="dxa"/>
            <w:shd w:val="clear" w:color="auto" w:fill="auto"/>
            <w:noWrap/>
            <w:vAlign w:val="center"/>
            <w:hideMark/>
          </w:tcPr>
          <w:p w14:paraId="533177DE" w14:textId="77777777" w:rsidR="009E4F53" w:rsidRPr="009E4F53" w:rsidRDefault="009E4F53" w:rsidP="009E4F53">
            <w:pPr>
              <w:spacing w:line="276" w:lineRule="auto"/>
              <w:jc w:val="center"/>
              <w:rPr>
                <w:color w:val="000000"/>
                <w:sz w:val="22"/>
                <w:szCs w:val="20"/>
              </w:rPr>
            </w:pPr>
            <w:r w:rsidRPr="009E4F53">
              <w:rPr>
                <w:color w:val="000000"/>
                <w:sz w:val="22"/>
                <w:szCs w:val="20"/>
              </w:rPr>
              <w:t>КWZ-2000</w:t>
            </w:r>
          </w:p>
        </w:tc>
        <w:tc>
          <w:tcPr>
            <w:tcW w:w="1686" w:type="dxa"/>
            <w:shd w:val="clear" w:color="auto" w:fill="auto"/>
            <w:noWrap/>
            <w:vAlign w:val="center"/>
            <w:hideMark/>
          </w:tcPr>
          <w:p w14:paraId="2BD065B4" w14:textId="77777777" w:rsidR="009E4F53" w:rsidRPr="009E4F53" w:rsidRDefault="009E4F53" w:rsidP="009E4F53">
            <w:pPr>
              <w:spacing w:line="276" w:lineRule="auto"/>
              <w:jc w:val="center"/>
              <w:rPr>
                <w:color w:val="000000"/>
                <w:sz w:val="22"/>
                <w:szCs w:val="20"/>
              </w:rPr>
            </w:pPr>
            <w:r w:rsidRPr="009E4F53">
              <w:rPr>
                <w:color w:val="000000"/>
                <w:sz w:val="22"/>
                <w:szCs w:val="20"/>
              </w:rPr>
              <w:t>93</w:t>
            </w:r>
          </w:p>
        </w:tc>
        <w:tc>
          <w:tcPr>
            <w:tcW w:w="1432" w:type="dxa"/>
            <w:shd w:val="clear" w:color="auto" w:fill="auto"/>
            <w:noWrap/>
            <w:vAlign w:val="center"/>
            <w:hideMark/>
          </w:tcPr>
          <w:p w14:paraId="74DA6D00" w14:textId="77777777" w:rsidR="009E4F53" w:rsidRPr="009E4F53" w:rsidRDefault="009E4F53" w:rsidP="009E4F53">
            <w:pPr>
              <w:spacing w:line="276" w:lineRule="auto"/>
              <w:jc w:val="center"/>
              <w:rPr>
                <w:color w:val="000000"/>
                <w:sz w:val="22"/>
                <w:szCs w:val="20"/>
              </w:rPr>
            </w:pPr>
            <w:r w:rsidRPr="009E4F53">
              <w:rPr>
                <w:color w:val="000000"/>
                <w:sz w:val="22"/>
                <w:szCs w:val="20"/>
              </w:rPr>
              <w:t>1,72</w:t>
            </w:r>
          </w:p>
        </w:tc>
        <w:tc>
          <w:tcPr>
            <w:tcW w:w="1701" w:type="dxa"/>
            <w:shd w:val="clear" w:color="auto" w:fill="auto"/>
            <w:noWrap/>
            <w:vAlign w:val="center"/>
            <w:hideMark/>
          </w:tcPr>
          <w:p w14:paraId="7A948531" w14:textId="77777777" w:rsidR="009E4F53" w:rsidRPr="009E4F53" w:rsidRDefault="009E4F53" w:rsidP="009E4F53">
            <w:pPr>
              <w:spacing w:line="276" w:lineRule="auto"/>
              <w:jc w:val="center"/>
              <w:rPr>
                <w:color w:val="000000"/>
                <w:sz w:val="22"/>
                <w:szCs w:val="20"/>
              </w:rPr>
            </w:pPr>
            <w:r w:rsidRPr="009E4F53">
              <w:rPr>
                <w:color w:val="000000"/>
                <w:sz w:val="22"/>
                <w:szCs w:val="20"/>
              </w:rPr>
              <w:t>2007</w:t>
            </w:r>
          </w:p>
        </w:tc>
      </w:tr>
      <w:tr w:rsidR="009E4F53" w:rsidRPr="009E4F53" w14:paraId="3074B31C" w14:textId="77777777" w:rsidTr="009E4F53">
        <w:trPr>
          <w:trHeight w:val="284"/>
          <w:jc w:val="center"/>
        </w:trPr>
        <w:tc>
          <w:tcPr>
            <w:tcW w:w="1550" w:type="dxa"/>
            <w:shd w:val="clear" w:color="auto" w:fill="auto"/>
            <w:noWrap/>
            <w:vAlign w:val="center"/>
            <w:hideMark/>
          </w:tcPr>
          <w:p w14:paraId="17F7C9F9" w14:textId="77777777" w:rsidR="009E4F53" w:rsidRPr="009E4F53" w:rsidRDefault="009E4F53" w:rsidP="009E4F53">
            <w:pPr>
              <w:spacing w:line="276" w:lineRule="auto"/>
              <w:jc w:val="center"/>
              <w:rPr>
                <w:color w:val="000000"/>
                <w:sz w:val="22"/>
                <w:szCs w:val="20"/>
              </w:rPr>
            </w:pPr>
            <w:r w:rsidRPr="009E4F53">
              <w:rPr>
                <w:color w:val="000000"/>
                <w:sz w:val="22"/>
                <w:szCs w:val="20"/>
              </w:rPr>
              <w:t>4</w:t>
            </w:r>
          </w:p>
        </w:tc>
        <w:tc>
          <w:tcPr>
            <w:tcW w:w="3269" w:type="dxa"/>
            <w:shd w:val="clear" w:color="auto" w:fill="auto"/>
            <w:noWrap/>
            <w:vAlign w:val="center"/>
            <w:hideMark/>
          </w:tcPr>
          <w:p w14:paraId="180C135A" w14:textId="77777777" w:rsidR="009E4F53" w:rsidRPr="009E4F53" w:rsidRDefault="009E4F53" w:rsidP="009E4F53">
            <w:pPr>
              <w:spacing w:line="276" w:lineRule="auto"/>
              <w:jc w:val="center"/>
              <w:rPr>
                <w:color w:val="000000"/>
                <w:sz w:val="22"/>
                <w:szCs w:val="20"/>
              </w:rPr>
            </w:pPr>
            <w:r w:rsidRPr="009E4F53">
              <w:rPr>
                <w:color w:val="000000"/>
                <w:sz w:val="22"/>
                <w:szCs w:val="20"/>
              </w:rPr>
              <w:t>КWZ-2000</w:t>
            </w:r>
          </w:p>
        </w:tc>
        <w:tc>
          <w:tcPr>
            <w:tcW w:w="1686" w:type="dxa"/>
            <w:shd w:val="clear" w:color="auto" w:fill="auto"/>
            <w:noWrap/>
            <w:vAlign w:val="center"/>
            <w:hideMark/>
          </w:tcPr>
          <w:p w14:paraId="224F1886" w14:textId="77777777" w:rsidR="009E4F53" w:rsidRPr="009E4F53" w:rsidRDefault="009E4F53" w:rsidP="009E4F53">
            <w:pPr>
              <w:spacing w:line="276" w:lineRule="auto"/>
              <w:jc w:val="center"/>
              <w:rPr>
                <w:color w:val="000000"/>
                <w:sz w:val="22"/>
                <w:szCs w:val="20"/>
              </w:rPr>
            </w:pPr>
            <w:r w:rsidRPr="009E4F53">
              <w:rPr>
                <w:color w:val="000000"/>
                <w:sz w:val="22"/>
                <w:szCs w:val="20"/>
              </w:rPr>
              <w:t>93</w:t>
            </w:r>
          </w:p>
        </w:tc>
        <w:tc>
          <w:tcPr>
            <w:tcW w:w="1432" w:type="dxa"/>
            <w:shd w:val="clear" w:color="auto" w:fill="auto"/>
            <w:noWrap/>
            <w:vAlign w:val="center"/>
            <w:hideMark/>
          </w:tcPr>
          <w:p w14:paraId="4F6C8254" w14:textId="77777777" w:rsidR="009E4F53" w:rsidRPr="009E4F53" w:rsidRDefault="009E4F53" w:rsidP="009E4F53">
            <w:pPr>
              <w:spacing w:line="276" w:lineRule="auto"/>
              <w:jc w:val="center"/>
              <w:rPr>
                <w:color w:val="000000"/>
                <w:sz w:val="22"/>
                <w:szCs w:val="20"/>
              </w:rPr>
            </w:pPr>
            <w:r w:rsidRPr="009E4F53">
              <w:rPr>
                <w:color w:val="000000"/>
                <w:sz w:val="22"/>
                <w:szCs w:val="20"/>
              </w:rPr>
              <w:t>1,72</w:t>
            </w:r>
          </w:p>
        </w:tc>
        <w:tc>
          <w:tcPr>
            <w:tcW w:w="1701" w:type="dxa"/>
            <w:shd w:val="clear" w:color="auto" w:fill="auto"/>
            <w:noWrap/>
            <w:vAlign w:val="center"/>
            <w:hideMark/>
          </w:tcPr>
          <w:p w14:paraId="10D0AC75" w14:textId="77777777" w:rsidR="009E4F53" w:rsidRPr="009E4F53" w:rsidRDefault="009E4F53" w:rsidP="009E4F53">
            <w:pPr>
              <w:spacing w:line="276" w:lineRule="auto"/>
              <w:jc w:val="center"/>
              <w:rPr>
                <w:color w:val="000000"/>
                <w:sz w:val="22"/>
                <w:szCs w:val="20"/>
              </w:rPr>
            </w:pPr>
            <w:r w:rsidRPr="009E4F53">
              <w:rPr>
                <w:color w:val="000000"/>
                <w:sz w:val="22"/>
                <w:szCs w:val="20"/>
              </w:rPr>
              <w:t>2007</w:t>
            </w:r>
          </w:p>
        </w:tc>
      </w:tr>
      <w:tr w:rsidR="009E4F53" w:rsidRPr="009E4F53" w14:paraId="15D725CC" w14:textId="77777777" w:rsidTr="009E4F53">
        <w:trPr>
          <w:trHeight w:val="284"/>
          <w:jc w:val="center"/>
        </w:trPr>
        <w:tc>
          <w:tcPr>
            <w:tcW w:w="1550" w:type="dxa"/>
            <w:shd w:val="clear" w:color="auto" w:fill="auto"/>
            <w:noWrap/>
            <w:vAlign w:val="center"/>
            <w:hideMark/>
          </w:tcPr>
          <w:p w14:paraId="08081244" w14:textId="77777777" w:rsidR="009E4F53" w:rsidRPr="009E4F53" w:rsidRDefault="009E4F53" w:rsidP="009E4F53">
            <w:pPr>
              <w:spacing w:line="276" w:lineRule="auto"/>
              <w:jc w:val="center"/>
              <w:rPr>
                <w:color w:val="000000"/>
                <w:sz w:val="22"/>
                <w:szCs w:val="20"/>
              </w:rPr>
            </w:pPr>
            <w:r w:rsidRPr="009E4F53">
              <w:rPr>
                <w:color w:val="000000"/>
                <w:sz w:val="22"/>
                <w:szCs w:val="20"/>
              </w:rPr>
              <w:t>5</w:t>
            </w:r>
          </w:p>
        </w:tc>
        <w:tc>
          <w:tcPr>
            <w:tcW w:w="3269" w:type="dxa"/>
            <w:shd w:val="clear" w:color="auto" w:fill="auto"/>
            <w:noWrap/>
            <w:vAlign w:val="center"/>
            <w:hideMark/>
          </w:tcPr>
          <w:p w14:paraId="38B16D0E" w14:textId="77777777" w:rsidR="009E4F53" w:rsidRPr="009E4F53" w:rsidRDefault="009E4F53" w:rsidP="009E4F53">
            <w:pPr>
              <w:spacing w:line="276" w:lineRule="auto"/>
              <w:jc w:val="center"/>
              <w:rPr>
                <w:color w:val="000000"/>
                <w:sz w:val="22"/>
                <w:szCs w:val="20"/>
              </w:rPr>
            </w:pPr>
            <w:r w:rsidRPr="009E4F53">
              <w:rPr>
                <w:color w:val="000000"/>
                <w:sz w:val="22"/>
                <w:szCs w:val="20"/>
              </w:rPr>
              <w:t>КWZ-2000</w:t>
            </w:r>
          </w:p>
        </w:tc>
        <w:tc>
          <w:tcPr>
            <w:tcW w:w="1686" w:type="dxa"/>
            <w:shd w:val="clear" w:color="auto" w:fill="auto"/>
            <w:noWrap/>
            <w:vAlign w:val="center"/>
            <w:hideMark/>
          </w:tcPr>
          <w:p w14:paraId="09B18E54" w14:textId="77777777" w:rsidR="009E4F53" w:rsidRPr="009E4F53" w:rsidRDefault="009E4F53" w:rsidP="009E4F53">
            <w:pPr>
              <w:spacing w:line="276" w:lineRule="auto"/>
              <w:jc w:val="center"/>
              <w:rPr>
                <w:color w:val="000000"/>
                <w:sz w:val="22"/>
                <w:szCs w:val="20"/>
              </w:rPr>
            </w:pPr>
            <w:r w:rsidRPr="009E4F53">
              <w:rPr>
                <w:color w:val="000000"/>
                <w:sz w:val="22"/>
                <w:szCs w:val="20"/>
              </w:rPr>
              <w:t>93</w:t>
            </w:r>
          </w:p>
        </w:tc>
        <w:tc>
          <w:tcPr>
            <w:tcW w:w="1432" w:type="dxa"/>
            <w:shd w:val="clear" w:color="auto" w:fill="auto"/>
            <w:noWrap/>
            <w:vAlign w:val="center"/>
            <w:hideMark/>
          </w:tcPr>
          <w:p w14:paraId="7BADD0A1" w14:textId="77777777" w:rsidR="009E4F53" w:rsidRPr="009E4F53" w:rsidRDefault="009E4F53" w:rsidP="009E4F53">
            <w:pPr>
              <w:spacing w:line="276" w:lineRule="auto"/>
              <w:jc w:val="center"/>
              <w:rPr>
                <w:color w:val="000000"/>
                <w:sz w:val="22"/>
                <w:szCs w:val="20"/>
              </w:rPr>
            </w:pPr>
            <w:r w:rsidRPr="009E4F53">
              <w:rPr>
                <w:color w:val="000000"/>
                <w:sz w:val="22"/>
                <w:szCs w:val="20"/>
              </w:rPr>
              <w:t>1,72</w:t>
            </w:r>
          </w:p>
        </w:tc>
        <w:tc>
          <w:tcPr>
            <w:tcW w:w="1701" w:type="dxa"/>
            <w:shd w:val="clear" w:color="auto" w:fill="auto"/>
            <w:noWrap/>
            <w:vAlign w:val="center"/>
            <w:hideMark/>
          </w:tcPr>
          <w:p w14:paraId="56299F75" w14:textId="77777777" w:rsidR="009E4F53" w:rsidRPr="009E4F53" w:rsidRDefault="009E4F53" w:rsidP="009E4F53">
            <w:pPr>
              <w:spacing w:line="276" w:lineRule="auto"/>
              <w:jc w:val="center"/>
              <w:rPr>
                <w:color w:val="000000"/>
                <w:sz w:val="22"/>
                <w:szCs w:val="20"/>
              </w:rPr>
            </w:pPr>
            <w:r w:rsidRPr="009E4F53">
              <w:rPr>
                <w:color w:val="000000"/>
                <w:sz w:val="22"/>
                <w:szCs w:val="20"/>
              </w:rPr>
              <w:t>2007</w:t>
            </w:r>
          </w:p>
        </w:tc>
      </w:tr>
      <w:tr w:rsidR="009E4F53" w:rsidRPr="009E4F53" w14:paraId="6F7502AC" w14:textId="77777777" w:rsidTr="009E4F53">
        <w:trPr>
          <w:trHeight w:val="284"/>
          <w:jc w:val="center"/>
        </w:trPr>
        <w:tc>
          <w:tcPr>
            <w:tcW w:w="4819" w:type="dxa"/>
            <w:gridSpan w:val="2"/>
            <w:shd w:val="clear" w:color="auto" w:fill="auto"/>
            <w:noWrap/>
            <w:vAlign w:val="center"/>
            <w:hideMark/>
          </w:tcPr>
          <w:p w14:paraId="79D1B1DD"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Итого:</w:t>
            </w:r>
          </w:p>
        </w:tc>
        <w:tc>
          <w:tcPr>
            <w:tcW w:w="1686" w:type="dxa"/>
            <w:shd w:val="clear" w:color="auto" w:fill="auto"/>
            <w:noWrap/>
            <w:vAlign w:val="center"/>
            <w:hideMark/>
          </w:tcPr>
          <w:p w14:paraId="7CA1524F"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465</w:t>
            </w:r>
          </w:p>
        </w:tc>
        <w:tc>
          <w:tcPr>
            <w:tcW w:w="1432" w:type="dxa"/>
            <w:shd w:val="clear" w:color="auto" w:fill="auto"/>
            <w:noWrap/>
            <w:vAlign w:val="center"/>
            <w:hideMark/>
          </w:tcPr>
          <w:p w14:paraId="53DF979C"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8,6</w:t>
            </w:r>
          </w:p>
        </w:tc>
        <w:tc>
          <w:tcPr>
            <w:tcW w:w="1701" w:type="dxa"/>
            <w:shd w:val="clear" w:color="auto" w:fill="auto"/>
            <w:noWrap/>
            <w:vAlign w:val="center"/>
            <w:hideMark/>
          </w:tcPr>
          <w:p w14:paraId="43C81FB4"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 </w:t>
            </w:r>
          </w:p>
        </w:tc>
      </w:tr>
      <w:tr w:rsidR="009E4F53" w:rsidRPr="009E4F53" w14:paraId="19679AD0" w14:textId="77777777" w:rsidTr="009E4F53">
        <w:trPr>
          <w:trHeight w:val="284"/>
          <w:jc w:val="center"/>
        </w:trPr>
        <w:tc>
          <w:tcPr>
            <w:tcW w:w="9638" w:type="dxa"/>
            <w:gridSpan w:val="5"/>
            <w:shd w:val="clear" w:color="auto" w:fill="auto"/>
            <w:noWrap/>
            <w:vAlign w:val="center"/>
          </w:tcPr>
          <w:p w14:paraId="76F468DB"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Котельная № 1</w:t>
            </w:r>
          </w:p>
        </w:tc>
      </w:tr>
      <w:tr w:rsidR="009E4F53" w:rsidRPr="009E4F53" w14:paraId="1DB7415C" w14:textId="77777777" w:rsidTr="009E4F53">
        <w:trPr>
          <w:trHeight w:val="284"/>
          <w:jc w:val="center"/>
        </w:trPr>
        <w:tc>
          <w:tcPr>
            <w:tcW w:w="1550" w:type="dxa"/>
            <w:shd w:val="clear" w:color="auto" w:fill="auto"/>
            <w:noWrap/>
            <w:vAlign w:val="center"/>
            <w:hideMark/>
          </w:tcPr>
          <w:p w14:paraId="36AADDC7" w14:textId="77777777" w:rsidR="009E4F53" w:rsidRPr="009E4F53" w:rsidRDefault="009E4F53" w:rsidP="009E4F53">
            <w:pPr>
              <w:spacing w:line="276" w:lineRule="auto"/>
              <w:jc w:val="center"/>
              <w:rPr>
                <w:color w:val="000000"/>
                <w:sz w:val="22"/>
                <w:szCs w:val="20"/>
              </w:rPr>
            </w:pPr>
            <w:r w:rsidRPr="009E4F53">
              <w:rPr>
                <w:color w:val="000000"/>
                <w:sz w:val="22"/>
                <w:szCs w:val="20"/>
              </w:rPr>
              <w:t>1</w:t>
            </w:r>
          </w:p>
        </w:tc>
        <w:tc>
          <w:tcPr>
            <w:tcW w:w="3269" w:type="dxa"/>
            <w:shd w:val="clear" w:color="auto" w:fill="auto"/>
            <w:noWrap/>
            <w:vAlign w:val="center"/>
            <w:hideMark/>
          </w:tcPr>
          <w:p w14:paraId="540AE851" w14:textId="77777777" w:rsidR="009E4F53" w:rsidRPr="009E4F53" w:rsidRDefault="009E4F53" w:rsidP="009E4F53">
            <w:pPr>
              <w:spacing w:line="276" w:lineRule="auto"/>
              <w:jc w:val="center"/>
              <w:rPr>
                <w:color w:val="000000"/>
                <w:sz w:val="22"/>
                <w:szCs w:val="20"/>
              </w:rPr>
            </w:pPr>
            <w:r w:rsidRPr="009E4F53">
              <w:rPr>
                <w:color w:val="000000"/>
                <w:sz w:val="22"/>
                <w:szCs w:val="20"/>
              </w:rPr>
              <w:t>НР-18</w:t>
            </w:r>
          </w:p>
        </w:tc>
        <w:tc>
          <w:tcPr>
            <w:tcW w:w="1686" w:type="dxa"/>
            <w:shd w:val="clear" w:color="auto" w:fill="auto"/>
            <w:noWrap/>
            <w:vAlign w:val="center"/>
            <w:hideMark/>
          </w:tcPr>
          <w:p w14:paraId="417F6123" w14:textId="77777777" w:rsidR="009E4F53" w:rsidRPr="009E4F53" w:rsidRDefault="009E4F53" w:rsidP="009E4F53">
            <w:pPr>
              <w:spacing w:line="276" w:lineRule="auto"/>
              <w:jc w:val="center"/>
              <w:rPr>
                <w:color w:val="000000"/>
                <w:sz w:val="22"/>
                <w:szCs w:val="20"/>
              </w:rPr>
            </w:pPr>
            <w:r w:rsidRPr="009E4F53">
              <w:rPr>
                <w:color w:val="000000"/>
                <w:sz w:val="22"/>
                <w:szCs w:val="20"/>
              </w:rPr>
              <w:t>102</w:t>
            </w:r>
          </w:p>
        </w:tc>
        <w:tc>
          <w:tcPr>
            <w:tcW w:w="1432" w:type="dxa"/>
            <w:shd w:val="clear" w:color="auto" w:fill="auto"/>
            <w:noWrap/>
            <w:vAlign w:val="center"/>
            <w:hideMark/>
          </w:tcPr>
          <w:p w14:paraId="4EBE6344" w14:textId="77777777" w:rsidR="009E4F53" w:rsidRPr="009E4F53" w:rsidRDefault="009E4F53" w:rsidP="009E4F53">
            <w:pPr>
              <w:spacing w:line="276" w:lineRule="auto"/>
              <w:jc w:val="center"/>
              <w:rPr>
                <w:color w:val="000000"/>
                <w:sz w:val="22"/>
                <w:szCs w:val="20"/>
              </w:rPr>
            </w:pPr>
            <w:r w:rsidRPr="009E4F53">
              <w:rPr>
                <w:color w:val="000000"/>
                <w:sz w:val="22"/>
                <w:szCs w:val="20"/>
              </w:rPr>
              <w:t>1,11</w:t>
            </w:r>
          </w:p>
        </w:tc>
        <w:tc>
          <w:tcPr>
            <w:tcW w:w="1701" w:type="dxa"/>
            <w:shd w:val="clear" w:color="auto" w:fill="auto"/>
            <w:noWrap/>
            <w:vAlign w:val="center"/>
            <w:hideMark/>
          </w:tcPr>
          <w:p w14:paraId="78F30297" w14:textId="77777777" w:rsidR="009E4F53" w:rsidRPr="009E4F53" w:rsidRDefault="009E4F53" w:rsidP="009E4F53">
            <w:pPr>
              <w:spacing w:line="276" w:lineRule="auto"/>
              <w:jc w:val="center"/>
              <w:rPr>
                <w:color w:val="000000"/>
                <w:sz w:val="22"/>
                <w:szCs w:val="20"/>
              </w:rPr>
            </w:pPr>
            <w:r w:rsidRPr="009E4F53">
              <w:rPr>
                <w:color w:val="000000"/>
                <w:sz w:val="22"/>
                <w:szCs w:val="20"/>
              </w:rPr>
              <w:t>2005</w:t>
            </w:r>
          </w:p>
        </w:tc>
      </w:tr>
      <w:tr w:rsidR="009E4F53" w:rsidRPr="009E4F53" w14:paraId="66B4B58E" w14:textId="77777777" w:rsidTr="009E4F53">
        <w:trPr>
          <w:trHeight w:val="284"/>
          <w:jc w:val="center"/>
        </w:trPr>
        <w:tc>
          <w:tcPr>
            <w:tcW w:w="1550" w:type="dxa"/>
            <w:shd w:val="clear" w:color="auto" w:fill="auto"/>
            <w:noWrap/>
            <w:vAlign w:val="center"/>
            <w:hideMark/>
          </w:tcPr>
          <w:p w14:paraId="1A532C7C" w14:textId="77777777" w:rsidR="009E4F53" w:rsidRPr="009E4F53" w:rsidRDefault="009E4F53" w:rsidP="009E4F53">
            <w:pPr>
              <w:spacing w:line="276" w:lineRule="auto"/>
              <w:jc w:val="center"/>
              <w:rPr>
                <w:color w:val="000000"/>
                <w:sz w:val="22"/>
                <w:szCs w:val="20"/>
              </w:rPr>
            </w:pPr>
            <w:r w:rsidRPr="009E4F53">
              <w:rPr>
                <w:color w:val="000000"/>
                <w:sz w:val="22"/>
                <w:szCs w:val="20"/>
              </w:rPr>
              <w:t>2</w:t>
            </w:r>
          </w:p>
        </w:tc>
        <w:tc>
          <w:tcPr>
            <w:tcW w:w="3269" w:type="dxa"/>
            <w:shd w:val="clear" w:color="auto" w:fill="auto"/>
            <w:noWrap/>
            <w:vAlign w:val="center"/>
            <w:hideMark/>
          </w:tcPr>
          <w:p w14:paraId="03DE3E28" w14:textId="77777777" w:rsidR="009E4F53" w:rsidRPr="009E4F53" w:rsidRDefault="009E4F53" w:rsidP="009E4F53">
            <w:pPr>
              <w:spacing w:line="276" w:lineRule="auto"/>
              <w:jc w:val="center"/>
              <w:rPr>
                <w:color w:val="000000"/>
                <w:sz w:val="22"/>
                <w:szCs w:val="20"/>
              </w:rPr>
            </w:pPr>
            <w:r w:rsidRPr="009E4F53">
              <w:rPr>
                <w:color w:val="000000"/>
                <w:sz w:val="22"/>
                <w:szCs w:val="20"/>
              </w:rPr>
              <w:t>НР-18</w:t>
            </w:r>
          </w:p>
        </w:tc>
        <w:tc>
          <w:tcPr>
            <w:tcW w:w="1686" w:type="dxa"/>
            <w:shd w:val="clear" w:color="auto" w:fill="auto"/>
            <w:noWrap/>
            <w:vAlign w:val="center"/>
            <w:hideMark/>
          </w:tcPr>
          <w:p w14:paraId="00034559" w14:textId="77777777" w:rsidR="009E4F53" w:rsidRPr="009E4F53" w:rsidRDefault="009E4F53" w:rsidP="009E4F53">
            <w:pPr>
              <w:spacing w:line="276" w:lineRule="auto"/>
              <w:jc w:val="center"/>
              <w:rPr>
                <w:color w:val="000000"/>
                <w:sz w:val="22"/>
                <w:szCs w:val="20"/>
              </w:rPr>
            </w:pPr>
            <w:r w:rsidRPr="009E4F53">
              <w:rPr>
                <w:color w:val="000000"/>
                <w:sz w:val="22"/>
                <w:szCs w:val="20"/>
              </w:rPr>
              <w:t>102</w:t>
            </w:r>
          </w:p>
        </w:tc>
        <w:tc>
          <w:tcPr>
            <w:tcW w:w="1432" w:type="dxa"/>
            <w:shd w:val="clear" w:color="auto" w:fill="auto"/>
            <w:noWrap/>
            <w:vAlign w:val="center"/>
            <w:hideMark/>
          </w:tcPr>
          <w:p w14:paraId="18881F62" w14:textId="77777777" w:rsidR="009E4F53" w:rsidRPr="009E4F53" w:rsidRDefault="009E4F53" w:rsidP="009E4F53">
            <w:pPr>
              <w:spacing w:line="276" w:lineRule="auto"/>
              <w:jc w:val="center"/>
              <w:rPr>
                <w:color w:val="000000"/>
                <w:sz w:val="22"/>
                <w:szCs w:val="20"/>
              </w:rPr>
            </w:pPr>
            <w:r w:rsidRPr="009E4F53">
              <w:rPr>
                <w:color w:val="000000"/>
                <w:sz w:val="22"/>
                <w:szCs w:val="20"/>
              </w:rPr>
              <w:t>1,11</w:t>
            </w:r>
          </w:p>
        </w:tc>
        <w:tc>
          <w:tcPr>
            <w:tcW w:w="1701" w:type="dxa"/>
            <w:shd w:val="clear" w:color="auto" w:fill="auto"/>
            <w:noWrap/>
            <w:vAlign w:val="center"/>
            <w:hideMark/>
          </w:tcPr>
          <w:p w14:paraId="3928A0FC" w14:textId="77777777" w:rsidR="009E4F53" w:rsidRPr="009E4F53" w:rsidRDefault="009E4F53" w:rsidP="009E4F53">
            <w:pPr>
              <w:spacing w:line="276" w:lineRule="auto"/>
              <w:jc w:val="center"/>
              <w:rPr>
                <w:color w:val="000000"/>
                <w:sz w:val="22"/>
                <w:szCs w:val="20"/>
              </w:rPr>
            </w:pPr>
            <w:r w:rsidRPr="009E4F53">
              <w:rPr>
                <w:color w:val="000000"/>
                <w:sz w:val="22"/>
                <w:szCs w:val="20"/>
              </w:rPr>
              <w:t>2004</w:t>
            </w:r>
          </w:p>
        </w:tc>
      </w:tr>
      <w:tr w:rsidR="009E4F53" w:rsidRPr="009E4F53" w14:paraId="3C03A83A" w14:textId="77777777" w:rsidTr="009E4F53">
        <w:trPr>
          <w:trHeight w:val="284"/>
          <w:jc w:val="center"/>
        </w:trPr>
        <w:tc>
          <w:tcPr>
            <w:tcW w:w="1550" w:type="dxa"/>
            <w:shd w:val="clear" w:color="auto" w:fill="auto"/>
            <w:noWrap/>
            <w:vAlign w:val="center"/>
            <w:hideMark/>
          </w:tcPr>
          <w:p w14:paraId="3DA5EE30" w14:textId="77777777" w:rsidR="009E4F53" w:rsidRPr="009E4F53" w:rsidRDefault="009E4F53" w:rsidP="009E4F53">
            <w:pPr>
              <w:spacing w:line="276" w:lineRule="auto"/>
              <w:jc w:val="center"/>
              <w:rPr>
                <w:color w:val="000000"/>
                <w:sz w:val="22"/>
                <w:szCs w:val="20"/>
              </w:rPr>
            </w:pPr>
            <w:r w:rsidRPr="009E4F53">
              <w:rPr>
                <w:color w:val="000000"/>
                <w:sz w:val="22"/>
                <w:szCs w:val="20"/>
              </w:rPr>
              <w:t>3</w:t>
            </w:r>
          </w:p>
        </w:tc>
        <w:tc>
          <w:tcPr>
            <w:tcW w:w="3269" w:type="dxa"/>
            <w:shd w:val="clear" w:color="auto" w:fill="auto"/>
            <w:noWrap/>
            <w:vAlign w:val="center"/>
            <w:hideMark/>
          </w:tcPr>
          <w:p w14:paraId="21AF8CF8" w14:textId="77777777" w:rsidR="009E4F53" w:rsidRPr="009E4F53" w:rsidRDefault="009E4F53" w:rsidP="009E4F53">
            <w:pPr>
              <w:spacing w:line="276" w:lineRule="auto"/>
              <w:jc w:val="center"/>
              <w:rPr>
                <w:color w:val="000000"/>
                <w:sz w:val="22"/>
                <w:szCs w:val="20"/>
              </w:rPr>
            </w:pPr>
            <w:r w:rsidRPr="009E4F53">
              <w:rPr>
                <w:color w:val="000000"/>
                <w:sz w:val="22"/>
                <w:szCs w:val="20"/>
              </w:rPr>
              <w:t>НР-18</w:t>
            </w:r>
          </w:p>
        </w:tc>
        <w:tc>
          <w:tcPr>
            <w:tcW w:w="1686" w:type="dxa"/>
            <w:shd w:val="clear" w:color="auto" w:fill="auto"/>
            <w:noWrap/>
            <w:vAlign w:val="center"/>
            <w:hideMark/>
          </w:tcPr>
          <w:p w14:paraId="66BFBE4A" w14:textId="77777777" w:rsidR="009E4F53" w:rsidRPr="009E4F53" w:rsidRDefault="009E4F53" w:rsidP="009E4F53">
            <w:pPr>
              <w:spacing w:line="276" w:lineRule="auto"/>
              <w:jc w:val="center"/>
              <w:rPr>
                <w:color w:val="000000"/>
                <w:sz w:val="22"/>
                <w:szCs w:val="20"/>
              </w:rPr>
            </w:pPr>
            <w:r w:rsidRPr="009E4F53">
              <w:rPr>
                <w:color w:val="000000"/>
                <w:sz w:val="22"/>
                <w:szCs w:val="20"/>
              </w:rPr>
              <w:t>102</w:t>
            </w:r>
          </w:p>
        </w:tc>
        <w:tc>
          <w:tcPr>
            <w:tcW w:w="1432" w:type="dxa"/>
            <w:shd w:val="clear" w:color="auto" w:fill="auto"/>
            <w:noWrap/>
            <w:vAlign w:val="center"/>
            <w:hideMark/>
          </w:tcPr>
          <w:p w14:paraId="64F3FF90" w14:textId="77777777" w:rsidR="009E4F53" w:rsidRPr="009E4F53" w:rsidRDefault="009E4F53" w:rsidP="009E4F53">
            <w:pPr>
              <w:spacing w:line="276" w:lineRule="auto"/>
              <w:jc w:val="center"/>
              <w:rPr>
                <w:color w:val="000000"/>
                <w:sz w:val="22"/>
                <w:szCs w:val="20"/>
              </w:rPr>
            </w:pPr>
            <w:r w:rsidRPr="009E4F53">
              <w:rPr>
                <w:color w:val="000000"/>
                <w:sz w:val="22"/>
                <w:szCs w:val="20"/>
              </w:rPr>
              <w:t>1,11</w:t>
            </w:r>
          </w:p>
        </w:tc>
        <w:tc>
          <w:tcPr>
            <w:tcW w:w="1701" w:type="dxa"/>
            <w:shd w:val="clear" w:color="auto" w:fill="auto"/>
            <w:noWrap/>
            <w:vAlign w:val="center"/>
            <w:hideMark/>
          </w:tcPr>
          <w:p w14:paraId="7FA0199D" w14:textId="77777777" w:rsidR="009E4F53" w:rsidRPr="009E4F53" w:rsidRDefault="009E4F53" w:rsidP="009E4F53">
            <w:pPr>
              <w:spacing w:line="276" w:lineRule="auto"/>
              <w:jc w:val="center"/>
              <w:rPr>
                <w:color w:val="000000"/>
                <w:sz w:val="22"/>
                <w:szCs w:val="20"/>
              </w:rPr>
            </w:pPr>
            <w:r w:rsidRPr="009E4F53">
              <w:rPr>
                <w:color w:val="000000"/>
                <w:sz w:val="22"/>
                <w:szCs w:val="20"/>
              </w:rPr>
              <w:t>2008</w:t>
            </w:r>
          </w:p>
        </w:tc>
      </w:tr>
      <w:tr w:rsidR="009E4F53" w:rsidRPr="009E4F53" w14:paraId="64FDE1CE" w14:textId="77777777" w:rsidTr="009E4F53">
        <w:trPr>
          <w:trHeight w:val="284"/>
          <w:jc w:val="center"/>
        </w:trPr>
        <w:tc>
          <w:tcPr>
            <w:tcW w:w="4819" w:type="dxa"/>
            <w:gridSpan w:val="2"/>
            <w:shd w:val="clear" w:color="auto" w:fill="auto"/>
            <w:noWrap/>
            <w:vAlign w:val="center"/>
            <w:hideMark/>
          </w:tcPr>
          <w:p w14:paraId="73598D36"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Итого:</w:t>
            </w:r>
          </w:p>
        </w:tc>
        <w:tc>
          <w:tcPr>
            <w:tcW w:w="1686" w:type="dxa"/>
            <w:shd w:val="clear" w:color="auto" w:fill="auto"/>
            <w:noWrap/>
            <w:vAlign w:val="center"/>
            <w:hideMark/>
          </w:tcPr>
          <w:p w14:paraId="4D8B5025"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306</w:t>
            </w:r>
          </w:p>
        </w:tc>
        <w:tc>
          <w:tcPr>
            <w:tcW w:w="1432" w:type="dxa"/>
            <w:shd w:val="clear" w:color="auto" w:fill="auto"/>
            <w:noWrap/>
            <w:vAlign w:val="center"/>
            <w:hideMark/>
          </w:tcPr>
          <w:p w14:paraId="748E7B46"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3,33</w:t>
            </w:r>
          </w:p>
        </w:tc>
        <w:tc>
          <w:tcPr>
            <w:tcW w:w="1701" w:type="dxa"/>
            <w:shd w:val="clear" w:color="auto" w:fill="auto"/>
            <w:noWrap/>
            <w:vAlign w:val="center"/>
            <w:hideMark/>
          </w:tcPr>
          <w:p w14:paraId="191C127C" w14:textId="77777777" w:rsidR="009E4F53" w:rsidRPr="009E4F53" w:rsidRDefault="009E4F53" w:rsidP="009E4F53">
            <w:pPr>
              <w:spacing w:line="276" w:lineRule="auto"/>
              <w:jc w:val="center"/>
              <w:rPr>
                <w:color w:val="000000"/>
                <w:sz w:val="22"/>
                <w:szCs w:val="20"/>
              </w:rPr>
            </w:pPr>
            <w:r w:rsidRPr="009E4F53">
              <w:rPr>
                <w:color w:val="000000"/>
                <w:sz w:val="22"/>
                <w:szCs w:val="20"/>
              </w:rPr>
              <w:t> </w:t>
            </w:r>
          </w:p>
        </w:tc>
      </w:tr>
      <w:tr w:rsidR="009E4F53" w:rsidRPr="009E4F53" w14:paraId="15A227C8" w14:textId="77777777" w:rsidTr="009E4F53">
        <w:trPr>
          <w:trHeight w:val="284"/>
          <w:jc w:val="center"/>
        </w:trPr>
        <w:tc>
          <w:tcPr>
            <w:tcW w:w="9638" w:type="dxa"/>
            <w:gridSpan w:val="5"/>
            <w:shd w:val="clear" w:color="auto" w:fill="auto"/>
            <w:noWrap/>
            <w:vAlign w:val="center"/>
          </w:tcPr>
          <w:p w14:paraId="7ACC95F7" w14:textId="77777777" w:rsidR="009E4F53" w:rsidRPr="009E4F53" w:rsidRDefault="009E4F53" w:rsidP="009E4F53">
            <w:pPr>
              <w:spacing w:line="276" w:lineRule="auto"/>
              <w:jc w:val="center"/>
              <w:rPr>
                <w:color w:val="000000"/>
                <w:sz w:val="22"/>
                <w:szCs w:val="20"/>
              </w:rPr>
            </w:pPr>
            <w:r w:rsidRPr="009E4F53">
              <w:rPr>
                <w:b/>
                <w:bCs/>
                <w:color w:val="000000"/>
                <w:sz w:val="22"/>
                <w:szCs w:val="20"/>
              </w:rPr>
              <w:t>Котельная № 38</w:t>
            </w:r>
          </w:p>
        </w:tc>
      </w:tr>
      <w:tr w:rsidR="009E4F53" w:rsidRPr="009E4F53" w14:paraId="38565C1B" w14:textId="77777777" w:rsidTr="009E4F53">
        <w:trPr>
          <w:trHeight w:val="284"/>
          <w:jc w:val="center"/>
        </w:trPr>
        <w:tc>
          <w:tcPr>
            <w:tcW w:w="1550" w:type="dxa"/>
            <w:shd w:val="clear" w:color="auto" w:fill="auto"/>
            <w:noWrap/>
            <w:vAlign w:val="center"/>
            <w:hideMark/>
          </w:tcPr>
          <w:p w14:paraId="08DCF1A9" w14:textId="77777777" w:rsidR="009E4F53" w:rsidRPr="009E4F53" w:rsidRDefault="009E4F53" w:rsidP="009E4F53">
            <w:pPr>
              <w:spacing w:line="276" w:lineRule="auto"/>
              <w:jc w:val="center"/>
              <w:rPr>
                <w:color w:val="000000"/>
                <w:sz w:val="22"/>
                <w:szCs w:val="20"/>
              </w:rPr>
            </w:pPr>
            <w:r w:rsidRPr="009E4F53">
              <w:rPr>
                <w:color w:val="000000"/>
                <w:sz w:val="22"/>
                <w:szCs w:val="20"/>
              </w:rPr>
              <w:t>1</w:t>
            </w:r>
          </w:p>
        </w:tc>
        <w:tc>
          <w:tcPr>
            <w:tcW w:w="3269" w:type="dxa"/>
            <w:shd w:val="clear" w:color="auto" w:fill="auto"/>
            <w:noWrap/>
            <w:vAlign w:val="center"/>
            <w:hideMark/>
          </w:tcPr>
          <w:p w14:paraId="1F2F973F" w14:textId="77777777" w:rsidR="009E4F53" w:rsidRPr="009E4F53" w:rsidRDefault="009E4F53" w:rsidP="009E4F53">
            <w:pPr>
              <w:spacing w:line="276" w:lineRule="auto"/>
              <w:jc w:val="center"/>
              <w:rPr>
                <w:color w:val="000000"/>
                <w:sz w:val="22"/>
                <w:szCs w:val="20"/>
              </w:rPr>
            </w:pPr>
            <w:r w:rsidRPr="009E4F53">
              <w:rPr>
                <w:color w:val="000000"/>
                <w:sz w:val="22"/>
                <w:szCs w:val="20"/>
              </w:rPr>
              <w:t>НР-18</w:t>
            </w:r>
          </w:p>
        </w:tc>
        <w:tc>
          <w:tcPr>
            <w:tcW w:w="1686" w:type="dxa"/>
            <w:shd w:val="clear" w:color="auto" w:fill="auto"/>
            <w:noWrap/>
            <w:vAlign w:val="center"/>
            <w:hideMark/>
          </w:tcPr>
          <w:p w14:paraId="7FC9FDDC" w14:textId="77777777" w:rsidR="009E4F53" w:rsidRPr="009E4F53" w:rsidRDefault="009E4F53" w:rsidP="009E4F53">
            <w:pPr>
              <w:spacing w:line="276" w:lineRule="auto"/>
              <w:jc w:val="center"/>
              <w:rPr>
                <w:color w:val="000000"/>
                <w:sz w:val="22"/>
                <w:szCs w:val="20"/>
              </w:rPr>
            </w:pPr>
            <w:r w:rsidRPr="009E4F53">
              <w:rPr>
                <w:color w:val="000000"/>
                <w:sz w:val="22"/>
                <w:szCs w:val="20"/>
              </w:rPr>
              <w:t>73</w:t>
            </w:r>
          </w:p>
        </w:tc>
        <w:tc>
          <w:tcPr>
            <w:tcW w:w="1432" w:type="dxa"/>
            <w:shd w:val="clear" w:color="auto" w:fill="auto"/>
            <w:noWrap/>
            <w:vAlign w:val="center"/>
            <w:hideMark/>
          </w:tcPr>
          <w:p w14:paraId="031CE70C" w14:textId="77777777" w:rsidR="009E4F53" w:rsidRPr="009E4F53" w:rsidRDefault="009E4F53" w:rsidP="009E4F53">
            <w:pPr>
              <w:spacing w:line="276" w:lineRule="auto"/>
              <w:jc w:val="center"/>
              <w:rPr>
                <w:color w:val="000000"/>
                <w:sz w:val="22"/>
                <w:szCs w:val="20"/>
              </w:rPr>
            </w:pPr>
            <w:r w:rsidRPr="009E4F53">
              <w:rPr>
                <w:color w:val="000000"/>
                <w:sz w:val="22"/>
                <w:szCs w:val="20"/>
              </w:rPr>
              <w:t>0,8</w:t>
            </w:r>
          </w:p>
        </w:tc>
        <w:tc>
          <w:tcPr>
            <w:tcW w:w="1701" w:type="dxa"/>
            <w:shd w:val="clear" w:color="auto" w:fill="auto"/>
            <w:noWrap/>
            <w:vAlign w:val="center"/>
            <w:hideMark/>
          </w:tcPr>
          <w:p w14:paraId="06D8703C" w14:textId="77777777" w:rsidR="009E4F53" w:rsidRPr="009E4F53" w:rsidRDefault="009E4F53" w:rsidP="009E4F53">
            <w:pPr>
              <w:spacing w:line="276" w:lineRule="auto"/>
              <w:jc w:val="center"/>
              <w:rPr>
                <w:color w:val="000000"/>
                <w:sz w:val="22"/>
                <w:szCs w:val="20"/>
              </w:rPr>
            </w:pPr>
            <w:r w:rsidRPr="009E4F53">
              <w:rPr>
                <w:color w:val="000000"/>
                <w:sz w:val="22"/>
                <w:szCs w:val="20"/>
              </w:rPr>
              <w:t>2005</w:t>
            </w:r>
          </w:p>
        </w:tc>
      </w:tr>
      <w:tr w:rsidR="009E4F53" w:rsidRPr="009E4F53" w14:paraId="072AC094" w14:textId="77777777" w:rsidTr="009E4F53">
        <w:trPr>
          <w:trHeight w:val="284"/>
          <w:jc w:val="center"/>
        </w:trPr>
        <w:tc>
          <w:tcPr>
            <w:tcW w:w="1550" w:type="dxa"/>
            <w:shd w:val="clear" w:color="auto" w:fill="auto"/>
            <w:noWrap/>
            <w:vAlign w:val="center"/>
            <w:hideMark/>
          </w:tcPr>
          <w:p w14:paraId="64184C04" w14:textId="77777777" w:rsidR="009E4F53" w:rsidRPr="009E4F53" w:rsidRDefault="009E4F53" w:rsidP="009E4F53">
            <w:pPr>
              <w:spacing w:line="276" w:lineRule="auto"/>
              <w:jc w:val="center"/>
              <w:rPr>
                <w:color w:val="000000"/>
                <w:sz w:val="22"/>
                <w:szCs w:val="20"/>
              </w:rPr>
            </w:pPr>
            <w:r w:rsidRPr="009E4F53">
              <w:rPr>
                <w:color w:val="000000"/>
                <w:sz w:val="22"/>
                <w:szCs w:val="20"/>
              </w:rPr>
              <w:t>2</w:t>
            </w:r>
          </w:p>
        </w:tc>
        <w:tc>
          <w:tcPr>
            <w:tcW w:w="3269" w:type="dxa"/>
            <w:shd w:val="clear" w:color="auto" w:fill="auto"/>
            <w:noWrap/>
            <w:vAlign w:val="center"/>
            <w:hideMark/>
          </w:tcPr>
          <w:p w14:paraId="13292CAB" w14:textId="77777777" w:rsidR="009E4F53" w:rsidRPr="009E4F53" w:rsidRDefault="009E4F53" w:rsidP="009E4F53">
            <w:pPr>
              <w:spacing w:line="276" w:lineRule="auto"/>
              <w:jc w:val="center"/>
              <w:rPr>
                <w:color w:val="000000"/>
                <w:sz w:val="22"/>
                <w:szCs w:val="20"/>
              </w:rPr>
            </w:pPr>
            <w:r w:rsidRPr="009E4F53">
              <w:rPr>
                <w:color w:val="000000"/>
                <w:sz w:val="22"/>
                <w:szCs w:val="20"/>
              </w:rPr>
              <w:t>НР-18</w:t>
            </w:r>
          </w:p>
        </w:tc>
        <w:tc>
          <w:tcPr>
            <w:tcW w:w="1686" w:type="dxa"/>
            <w:shd w:val="clear" w:color="auto" w:fill="auto"/>
            <w:noWrap/>
            <w:vAlign w:val="center"/>
            <w:hideMark/>
          </w:tcPr>
          <w:p w14:paraId="2DA34F39" w14:textId="77777777" w:rsidR="009E4F53" w:rsidRPr="009E4F53" w:rsidRDefault="009E4F53" w:rsidP="009E4F53">
            <w:pPr>
              <w:spacing w:line="276" w:lineRule="auto"/>
              <w:jc w:val="center"/>
              <w:rPr>
                <w:color w:val="000000"/>
                <w:sz w:val="22"/>
                <w:szCs w:val="20"/>
              </w:rPr>
            </w:pPr>
            <w:r w:rsidRPr="009E4F53">
              <w:rPr>
                <w:color w:val="000000"/>
                <w:sz w:val="22"/>
                <w:szCs w:val="20"/>
              </w:rPr>
              <w:t>73</w:t>
            </w:r>
          </w:p>
        </w:tc>
        <w:tc>
          <w:tcPr>
            <w:tcW w:w="1432" w:type="dxa"/>
            <w:shd w:val="clear" w:color="auto" w:fill="auto"/>
            <w:noWrap/>
            <w:vAlign w:val="center"/>
            <w:hideMark/>
          </w:tcPr>
          <w:p w14:paraId="6D2312E6" w14:textId="77777777" w:rsidR="009E4F53" w:rsidRPr="009E4F53" w:rsidRDefault="009E4F53" w:rsidP="009E4F53">
            <w:pPr>
              <w:spacing w:line="276" w:lineRule="auto"/>
              <w:jc w:val="center"/>
              <w:rPr>
                <w:color w:val="000000"/>
                <w:sz w:val="22"/>
                <w:szCs w:val="20"/>
              </w:rPr>
            </w:pPr>
            <w:r w:rsidRPr="009E4F53">
              <w:rPr>
                <w:color w:val="000000"/>
                <w:sz w:val="22"/>
                <w:szCs w:val="20"/>
              </w:rPr>
              <w:t>0,8</w:t>
            </w:r>
          </w:p>
        </w:tc>
        <w:tc>
          <w:tcPr>
            <w:tcW w:w="1701" w:type="dxa"/>
            <w:shd w:val="clear" w:color="auto" w:fill="auto"/>
            <w:noWrap/>
            <w:vAlign w:val="center"/>
            <w:hideMark/>
          </w:tcPr>
          <w:p w14:paraId="7598EF8C" w14:textId="77777777" w:rsidR="009E4F53" w:rsidRPr="009E4F53" w:rsidRDefault="009E4F53" w:rsidP="009E4F53">
            <w:pPr>
              <w:spacing w:line="276" w:lineRule="auto"/>
              <w:jc w:val="center"/>
              <w:rPr>
                <w:color w:val="000000"/>
                <w:sz w:val="22"/>
                <w:szCs w:val="20"/>
              </w:rPr>
            </w:pPr>
            <w:r w:rsidRPr="009E4F53">
              <w:rPr>
                <w:color w:val="000000"/>
                <w:sz w:val="22"/>
                <w:szCs w:val="20"/>
              </w:rPr>
              <w:t>2005</w:t>
            </w:r>
          </w:p>
        </w:tc>
      </w:tr>
      <w:tr w:rsidR="009E4F53" w:rsidRPr="009E4F53" w14:paraId="328D4EEA" w14:textId="77777777" w:rsidTr="009E4F53">
        <w:trPr>
          <w:trHeight w:val="284"/>
          <w:jc w:val="center"/>
        </w:trPr>
        <w:tc>
          <w:tcPr>
            <w:tcW w:w="1550" w:type="dxa"/>
            <w:shd w:val="clear" w:color="auto" w:fill="auto"/>
            <w:noWrap/>
            <w:vAlign w:val="center"/>
            <w:hideMark/>
          </w:tcPr>
          <w:p w14:paraId="0E2AA4D7" w14:textId="77777777" w:rsidR="009E4F53" w:rsidRPr="009E4F53" w:rsidRDefault="009E4F53" w:rsidP="009E4F53">
            <w:pPr>
              <w:spacing w:line="276" w:lineRule="auto"/>
              <w:jc w:val="center"/>
              <w:rPr>
                <w:color w:val="000000"/>
                <w:sz w:val="22"/>
                <w:szCs w:val="20"/>
              </w:rPr>
            </w:pPr>
            <w:r w:rsidRPr="009E4F53">
              <w:rPr>
                <w:color w:val="000000"/>
                <w:sz w:val="22"/>
                <w:szCs w:val="20"/>
              </w:rPr>
              <w:t>3</w:t>
            </w:r>
          </w:p>
        </w:tc>
        <w:tc>
          <w:tcPr>
            <w:tcW w:w="3269" w:type="dxa"/>
            <w:shd w:val="clear" w:color="auto" w:fill="auto"/>
            <w:noWrap/>
            <w:vAlign w:val="center"/>
            <w:hideMark/>
          </w:tcPr>
          <w:p w14:paraId="150292FE" w14:textId="77777777" w:rsidR="009E4F53" w:rsidRPr="009E4F53" w:rsidRDefault="009E4F53" w:rsidP="009E4F53">
            <w:pPr>
              <w:spacing w:line="276" w:lineRule="auto"/>
              <w:jc w:val="center"/>
              <w:rPr>
                <w:color w:val="000000"/>
                <w:sz w:val="22"/>
                <w:szCs w:val="20"/>
              </w:rPr>
            </w:pPr>
            <w:r w:rsidRPr="009E4F53">
              <w:rPr>
                <w:color w:val="000000"/>
                <w:sz w:val="22"/>
                <w:szCs w:val="20"/>
              </w:rPr>
              <w:t>НР-18</w:t>
            </w:r>
          </w:p>
        </w:tc>
        <w:tc>
          <w:tcPr>
            <w:tcW w:w="1686" w:type="dxa"/>
            <w:shd w:val="clear" w:color="auto" w:fill="auto"/>
            <w:noWrap/>
            <w:vAlign w:val="center"/>
            <w:hideMark/>
          </w:tcPr>
          <w:p w14:paraId="1ECDC74F" w14:textId="77777777" w:rsidR="009E4F53" w:rsidRPr="009E4F53" w:rsidRDefault="009E4F53" w:rsidP="009E4F53">
            <w:pPr>
              <w:spacing w:line="276" w:lineRule="auto"/>
              <w:jc w:val="center"/>
              <w:rPr>
                <w:color w:val="000000"/>
                <w:sz w:val="22"/>
                <w:szCs w:val="20"/>
              </w:rPr>
            </w:pPr>
            <w:r w:rsidRPr="009E4F53">
              <w:rPr>
                <w:color w:val="000000"/>
                <w:sz w:val="22"/>
                <w:szCs w:val="20"/>
              </w:rPr>
              <w:t>73</w:t>
            </w:r>
          </w:p>
        </w:tc>
        <w:tc>
          <w:tcPr>
            <w:tcW w:w="1432" w:type="dxa"/>
            <w:shd w:val="clear" w:color="auto" w:fill="auto"/>
            <w:noWrap/>
            <w:vAlign w:val="center"/>
            <w:hideMark/>
          </w:tcPr>
          <w:p w14:paraId="5763DB8B" w14:textId="77777777" w:rsidR="009E4F53" w:rsidRPr="009E4F53" w:rsidRDefault="009E4F53" w:rsidP="009E4F53">
            <w:pPr>
              <w:spacing w:line="276" w:lineRule="auto"/>
              <w:jc w:val="center"/>
              <w:rPr>
                <w:color w:val="000000"/>
                <w:sz w:val="22"/>
                <w:szCs w:val="20"/>
              </w:rPr>
            </w:pPr>
            <w:r w:rsidRPr="009E4F53">
              <w:rPr>
                <w:color w:val="000000"/>
                <w:sz w:val="22"/>
                <w:szCs w:val="20"/>
              </w:rPr>
              <w:t>0,8</w:t>
            </w:r>
          </w:p>
        </w:tc>
        <w:tc>
          <w:tcPr>
            <w:tcW w:w="1701" w:type="dxa"/>
            <w:shd w:val="clear" w:color="auto" w:fill="auto"/>
            <w:noWrap/>
            <w:vAlign w:val="center"/>
            <w:hideMark/>
          </w:tcPr>
          <w:p w14:paraId="2CEA4607" w14:textId="77777777" w:rsidR="009E4F53" w:rsidRPr="009E4F53" w:rsidRDefault="009E4F53" w:rsidP="009E4F53">
            <w:pPr>
              <w:spacing w:line="276" w:lineRule="auto"/>
              <w:jc w:val="center"/>
              <w:rPr>
                <w:color w:val="000000"/>
                <w:sz w:val="22"/>
                <w:szCs w:val="20"/>
              </w:rPr>
            </w:pPr>
            <w:r w:rsidRPr="009E4F53">
              <w:rPr>
                <w:color w:val="000000"/>
                <w:sz w:val="22"/>
                <w:szCs w:val="20"/>
              </w:rPr>
              <w:t>2006</w:t>
            </w:r>
          </w:p>
        </w:tc>
      </w:tr>
      <w:tr w:rsidR="009E4F53" w:rsidRPr="009E4F53" w14:paraId="4634DA48" w14:textId="77777777" w:rsidTr="009E4F53">
        <w:trPr>
          <w:trHeight w:val="284"/>
          <w:jc w:val="center"/>
        </w:trPr>
        <w:tc>
          <w:tcPr>
            <w:tcW w:w="1550" w:type="dxa"/>
            <w:shd w:val="clear" w:color="auto" w:fill="auto"/>
            <w:noWrap/>
            <w:vAlign w:val="center"/>
            <w:hideMark/>
          </w:tcPr>
          <w:p w14:paraId="72192EB6" w14:textId="77777777" w:rsidR="009E4F53" w:rsidRPr="009E4F53" w:rsidRDefault="009E4F53" w:rsidP="009E4F53">
            <w:pPr>
              <w:spacing w:line="276" w:lineRule="auto"/>
              <w:jc w:val="center"/>
              <w:rPr>
                <w:color w:val="000000"/>
                <w:sz w:val="22"/>
                <w:szCs w:val="20"/>
              </w:rPr>
            </w:pPr>
            <w:r w:rsidRPr="009E4F53">
              <w:rPr>
                <w:color w:val="000000"/>
                <w:sz w:val="22"/>
                <w:szCs w:val="20"/>
              </w:rPr>
              <w:t>4</w:t>
            </w:r>
          </w:p>
        </w:tc>
        <w:tc>
          <w:tcPr>
            <w:tcW w:w="3269" w:type="dxa"/>
            <w:shd w:val="clear" w:color="auto" w:fill="auto"/>
            <w:noWrap/>
            <w:vAlign w:val="center"/>
            <w:hideMark/>
          </w:tcPr>
          <w:p w14:paraId="4B21F5CD" w14:textId="77777777" w:rsidR="009E4F53" w:rsidRPr="009E4F53" w:rsidRDefault="009E4F53" w:rsidP="009E4F53">
            <w:pPr>
              <w:spacing w:line="276" w:lineRule="auto"/>
              <w:jc w:val="center"/>
              <w:rPr>
                <w:color w:val="000000"/>
                <w:sz w:val="22"/>
                <w:szCs w:val="20"/>
              </w:rPr>
            </w:pPr>
            <w:r w:rsidRPr="009E4F53">
              <w:rPr>
                <w:color w:val="000000"/>
                <w:sz w:val="22"/>
                <w:szCs w:val="20"/>
              </w:rPr>
              <w:t>НР-18</w:t>
            </w:r>
          </w:p>
        </w:tc>
        <w:tc>
          <w:tcPr>
            <w:tcW w:w="1686" w:type="dxa"/>
            <w:shd w:val="clear" w:color="auto" w:fill="auto"/>
            <w:noWrap/>
            <w:vAlign w:val="center"/>
            <w:hideMark/>
          </w:tcPr>
          <w:p w14:paraId="70DF92B6" w14:textId="77777777" w:rsidR="009E4F53" w:rsidRPr="009E4F53" w:rsidRDefault="009E4F53" w:rsidP="009E4F53">
            <w:pPr>
              <w:spacing w:line="276" w:lineRule="auto"/>
              <w:jc w:val="center"/>
              <w:rPr>
                <w:color w:val="000000"/>
                <w:sz w:val="22"/>
                <w:szCs w:val="20"/>
              </w:rPr>
            </w:pPr>
            <w:r w:rsidRPr="009E4F53">
              <w:rPr>
                <w:color w:val="000000"/>
                <w:sz w:val="22"/>
                <w:szCs w:val="20"/>
              </w:rPr>
              <w:t>82,6</w:t>
            </w:r>
          </w:p>
        </w:tc>
        <w:tc>
          <w:tcPr>
            <w:tcW w:w="1432" w:type="dxa"/>
            <w:shd w:val="clear" w:color="auto" w:fill="auto"/>
            <w:noWrap/>
            <w:vAlign w:val="center"/>
            <w:hideMark/>
          </w:tcPr>
          <w:p w14:paraId="4C0C36C5" w14:textId="77777777" w:rsidR="009E4F53" w:rsidRPr="009E4F53" w:rsidRDefault="009E4F53" w:rsidP="009E4F53">
            <w:pPr>
              <w:spacing w:line="276" w:lineRule="auto"/>
              <w:jc w:val="center"/>
              <w:rPr>
                <w:color w:val="000000"/>
                <w:sz w:val="22"/>
                <w:szCs w:val="20"/>
              </w:rPr>
            </w:pPr>
            <w:r w:rsidRPr="009E4F53">
              <w:rPr>
                <w:color w:val="000000"/>
                <w:sz w:val="22"/>
                <w:szCs w:val="20"/>
              </w:rPr>
              <w:t>0,9</w:t>
            </w:r>
          </w:p>
        </w:tc>
        <w:tc>
          <w:tcPr>
            <w:tcW w:w="1701" w:type="dxa"/>
            <w:shd w:val="clear" w:color="auto" w:fill="auto"/>
            <w:noWrap/>
            <w:vAlign w:val="center"/>
            <w:hideMark/>
          </w:tcPr>
          <w:p w14:paraId="0B9DF7B7" w14:textId="77777777" w:rsidR="009E4F53" w:rsidRPr="009E4F53" w:rsidRDefault="009E4F53" w:rsidP="009E4F53">
            <w:pPr>
              <w:spacing w:line="276" w:lineRule="auto"/>
              <w:jc w:val="center"/>
              <w:rPr>
                <w:color w:val="000000"/>
                <w:sz w:val="22"/>
                <w:szCs w:val="20"/>
              </w:rPr>
            </w:pPr>
            <w:r w:rsidRPr="009E4F53">
              <w:rPr>
                <w:color w:val="000000"/>
                <w:sz w:val="22"/>
                <w:szCs w:val="20"/>
              </w:rPr>
              <w:t>2010</w:t>
            </w:r>
          </w:p>
        </w:tc>
      </w:tr>
      <w:tr w:rsidR="009E4F53" w:rsidRPr="009E4F53" w14:paraId="2271B8C9" w14:textId="77777777" w:rsidTr="009E4F53">
        <w:trPr>
          <w:trHeight w:val="284"/>
          <w:jc w:val="center"/>
        </w:trPr>
        <w:tc>
          <w:tcPr>
            <w:tcW w:w="1550" w:type="dxa"/>
            <w:shd w:val="clear" w:color="auto" w:fill="auto"/>
            <w:noWrap/>
            <w:vAlign w:val="center"/>
            <w:hideMark/>
          </w:tcPr>
          <w:p w14:paraId="74A6DBD6" w14:textId="77777777" w:rsidR="009E4F53" w:rsidRPr="009E4F53" w:rsidRDefault="009E4F53" w:rsidP="009E4F53">
            <w:pPr>
              <w:spacing w:line="276" w:lineRule="auto"/>
              <w:jc w:val="center"/>
              <w:rPr>
                <w:color w:val="000000"/>
                <w:sz w:val="22"/>
                <w:szCs w:val="20"/>
              </w:rPr>
            </w:pPr>
            <w:r w:rsidRPr="009E4F53">
              <w:rPr>
                <w:color w:val="000000"/>
                <w:sz w:val="22"/>
                <w:szCs w:val="20"/>
              </w:rPr>
              <w:t>5</w:t>
            </w:r>
          </w:p>
        </w:tc>
        <w:tc>
          <w:tcPr>
            <w:tcW w:w="3269" w:type="dxa"/>
            <w:shd w:val="clear" w:color="auto" w:fill="auto"/>
            <w:noWrap/>
            <w:vAlign w:val="center"/>
            <w:hideMark/>
          </w:tcPr>
          <w:p w14:paraId="404C9F39" w14:textId="77777777" w:rsidR="009E4F53" w:rsidRPr="009E4F53" w:rsidRDefault="009E4F53" w:rsidP="009E4F53">
            <w:pPr>
              <w:spacing w:line="276" w:lineRule="auto"/>
              <w:jc w:val="center"/>
              <w:rPr>
                <w:color w:val="000000"/>
                <w:sz w:val="22"/>
                <w:szCs w:val="20"/>
              </w:rPr>
            </w:pPr>
            <w:r w:rsidRPr="009E4F53">
              <w:rPr>
                <w:color w:val="000000"/>
                <w:sz w:val="22"/>
                <w:szCs w:val="20"/>
              </w:rPr>
              <w:t>НР-18</w:t>
            </w:r>
          </w:p>
        </w:tc>
        <w:tc>
          <w:tcPr>
            <w:tcW w:w="1686" w:type="dxa"/>
            <w:shd w:val="clear" w:color="auto" w:fill="auto"/>
            <w:noWrap/>
            <w:vAlign w:val="center"/>
            <w:hideMark/>
          </w:tcPr>
          <w:p w14:paraId="5685188F" w14:textId="77777777" w:rsidR="009E4F53" w:rsidRPr="009E4F53" w:rsidRDefault="009E4F53" w:rsidP="009E4F53">
            <w:pPr>
              <w:spacing w:line="276" w:lineRule="auto"/>
              <w:jc w:val="center"/>
              <w:rPr>
                <w:color w:val="000000"/>
                <w:sz w:val="22"/>
                <w:szCs w:val="20"/>
              </w:rPr>
            </w:pPr>
            <w:r w:rsidRPr="009E4F53">
              <w:rPr>
                <w:color w:val="000000"/>
                <w:sz w:val="22"/>
                <w:szCs w:val="20"/>
              </w:rPr>
              <w:t>73</w:t>
            </w:r>
          </w:p>
        </w:tc>
        <w:tc>
          <w:tcPr>
            <w:tcW w:w="1432" w:type="dxa"/>
            <w:shd w:val="clear" w:color="auto" w:fill="auto"/>
            <w:noWrap/>
            <w:vAlign w:val="center"/>
            <w:hideMark/>
          </w:tcPr>
          <w:p w14:paraId="4B0C1165" w14:textId="77777777" w:rsidR="009E4F53" w:rsidRPr="009E4F53" w:rsidRDefault="009E4F53" w:rsidP="009E4F53">
            <w:pPr>
              <w:spacing w:line="276" w:lineRule="auto"/>
              <w:jc w:val="center"/>
              <w:rPr>
                <w:color w:val="000000"/>
                <w:sz w:val="22"/>
                <w:szCs w:val="20"/>
              </w:rPr>
            </w:pPr>
            <w:r w:rsidRPr="009E4F53">
              <w:rPr>
                <w:color w:val="000000"/>
                <w:sz w:val="22"/>
                <w:szCs w:val="20"/>
              </w:rPr>
              <w:t>0,8</w:t>
            </w:r>
          </w:p>
        </w:tc>
        <w:tc>
          <w:tcPr>
            <w:tcW w:w="1701" w:type="dxa"/>
            <w:shd w:val="clear" w:color="auto" w:fill="auto"/>
            <w:noWrap/>
            <w:vAlign w:val="center"/>
            <w:hideMark/>
          </w:tcPr>
          <w:p w14:paraId="29043BAA" w14:textId="77777777" w:rsidR="009E4F53" w:rsidRPr="009E4F53" w:rsidRDefault="009E4F53" w:rsidP="009E4F53">
            <w:pPr>
              <w:spacing w:line="276" w:lineRule="auto"/>
              <w:jc w:val="center"/>
              <w:rPr>
                <w:color w:val="000000"/>
                <w:sz w:val="22"/>
                <w:szCs w:val="20"/>
              </w:rPr>
            </w:pPr>
            <w:r w:rsidRPr="009E4F53">
              <w:rPr>
                <w:color w:val="000000"/>
                <w:sz w:val="22"/>
                <w:szCs w:val="20"/>
              </w:rPr>
              <w:t>2007</w:t>
            </w:r>
          </w:p>
        </w:tc>
      </w:tr>
      <w:tr w:rsidR="009E4F53" w:rsidRPr="009E4F53" w14:paraId="38CC0FB0" w14:textId="77777777" w:rsidTr="009E4F53">
        <w:trPr>
          <w:trHeight w:val="284"/>
          <w:jc w:val="center"/>
        </w:trPr>
        <w:tc>
          <w:tcPr>
            <w:tcW w:w="4819" w:type="dxa"/>
            <w:gridSpan w:val="2"/>
            <w:shd w:val="clear" w:color="auto" w:fill="auto"/>
            <w:noWrap/>
            <w:vAlign w:val="center"/>
            <w:hideMark/>
          </w:tcPr>
          <w:p w14:paraId="7FCAAA31"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Итого:</w:t>
            </w:r>
          </w:p>
        </w:tc>
        <w:tc>
          <w:tcPr>
            <w:tcW w:w="1686" w:type="dxa"/>
            <w:shd w:val="clear" w:color="auto" w:fill="auto"/>
            <w:noWrap/>
            <w:vAlign w:val="center"/>
            <w:hideMark/>
          </w:tcPr>
          <w:p w14:paraId="1CF01C54"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374,6</w:t>
            </w:r>
          </w:p>
        </w:tc>
        <w:tc>
          <w:tcPr>
            <w:tcW w:w="1432" w:type="dxa"/>
            <w:shd w:val="clear" w:color="auto" w:fill="auto"/>
            <w:noWrap/>
            <w:vAlign w:val="center"/>
            <w:hideMark/>
          </w:tcPr>
          <w:p w14:paraId="427B862D"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4,1</w:t>
            </w:r>
          </w:p>
        </w:tc>
        <w:tc>
          <w:tcPr>
            <w:tcW w:w="1701" w:type="dxa"/>
            <w:shd w:val="clear" w:color="auto" w:fill="auto"/>
            <w:noWrap/>
            <w:vAlign w:val="center"/>
            <w:hideMark/>
          </w:tcPr>
          <w:p w14:paraId="17D74703"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 </w:t>
            </w:r>
          </w:p>
        </w:tc>
      </w:tr>
      <w:tr w:rsidR="009E4F53" w:rsidRPr="009E4F53" w14:paraId="3EEE2D7F" w14:textId="77777777" w:rsidTr="009E4F53">
        <w:trPr>
          <w:trHeight w:val="284"/>
          <w:jc w:val="center"/>
        </w:trPr>
        <w:tc>
          <w:tcPr>
            <w:tcW w:w="1550" w:type="dxa"/>
            <w:shd w:val="clear" w:color="auto" w:fill="auto"/>
            <w:noWrap/>
            <w:vAlign w:val="center"/>
            <w:hideMark/>
          </w:tcPr>
          <w:p w14:paraId="0782A55D" w14:textId="77777777" w:rsidR="009E4F53" w:rsidRPr="009E4F53" w:rsidRDefault="009E4F53" w:rsidP="009E4F53">
            <w:pPr>
              <w:spacing w:line="276" w:lineRule="auto"/>
              <w:rPr>
                <w:b/>
                <w:bCs/>
                <w:color w:val="000000"/>
                <w:sz w:val="22"/>
                <w:szCs w:val="20"/>
              </w:rPr>
            </w:pPr>
            <w:r w:rsidRPr="009E4F53">
              <w:rPr>
                <w:b/>
                <w:bCs/>
                <w:color w:val="000000"/>
                <w:sz w:val="22"/>
                <w:szCs w:val="20"/>
              </w:rPr>
              <w:t>ВСЕГО:</w:t>
            </w:r>
          </w:p>
        </w:tc>
        <w:tc>
          <w:tcPr>
            <w:tcW w:w="3269" w:type="dxa"/>
            <w:shd w:val="clear" w:color="auto" w:fill="auto"/>
            <w:noWrap/>
            <w:vAlign w:val="center"/>
            <w:hideMark/>
          </w:tcPr>
          <w:p w14:paraId="3A0E8CC5"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68</w:t>
            </w:r>
          </w:p>
        </w:tc>
        <w:tc>
          <w:tcPr>
            <w:tcW w:w="1686" w:type="dxa"/>
            <w:shd w:val="clear" w:color="auto" w:fill="auto"/>
            <w:noWrap/>
            <w:vAlign w:val="center"/>
            <w:hideMark/>
          </w:tcPr>
          <w:p w14:paraId="5B3B2CF1"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6458,4</w:t>
            </w:r>
          </w:p>
        </w:tc>
        <w:tc>
          <w:tcPr>
            <w:tcW w:w="1432" w:type="dxa"/>
            <w:shd w:val="clear" w:color="auto" w:fill="auto"/>
            <w:noWrap/>
            <w:vAlign w:val="center"/>
            <w:hideMark/>
          </w:tcPr>
          <w:p w14:paraId="08380F6B" w14:textId="77777777" w:rsidR="009E4F53" w:rsidRPr="009E4F53" w:rsidRDefault="009E4F53" w:rsidP="009E4F53">
            <w:pPr>
              <w:spacing w:line="276" w:lineRule="auto"/>
              <w:jc w:val="center"/>
              <w:rPr>
                <w:b/>
                <w:bCs/>
                <w:color w:val="000000"/>
                <w:sz w:val="22"/>
                <w:szCs w:val="20"/>
              </w:rPr>
            </w:pPr>
            <w:r w:rsidRPr="009E4F53">
              <w:rPr>
                <w:b/>
                <w:bCs/>
                <w:color w:val="000000"/>
                <w:sz w:val="22"/>
                <w:szCs w:val="20"/>
              </w:rPr>
              <w:t>90,52</w:t>
            </w:r>
          </w:p>
        </w:tc>
        <w:tc>
          <w:tcPr>
            <w:tcW w:w="1701" w:type="dxa"/>
            <w:shd w:val="clear" w:color="auto" w:fill="auto"/>
            <w:noWrap/>
            <w:vAlign w:val="center"/>
            <w:hideMark/>
          </w:tcPr>
          <w:p w14:paraId="69B424A1" w14:textId="77777777" w:rsidR="009E4F53" w:rsidRPr="009E4F53" w:rsidRDefault="009E4F53" w:rsidP="009E4F53">
            <w:pPr>
              <w:spacing w:line="276" w:lineRule="auto"/>
              <w:jc w:val="center"/>
              <w:rPr>
                <w:b/>
                <w:bCs/>
                <w:color w:val="FF0000"/>
                <w:sz w:val="22"/>
                <w:szCs w:val="20"/>
              </w:rPr>
            </w:pPr>
            <w:r w:rsidRPr="009E4F53">
              <w:rPr>
                <w:b/>
                <w:bCs/>
                <w:color w:val="FF0000"/>
                <w:sz w:val="22"/>
                <w:szCs w:val="20"/>
              </w:rPr>
              <w:t> </w:t>
            </w:r>
          </w:p>
        </w:tc>
      </w:tr>
    </w:tbl>
    <w:p w14:paraId="52544863" w14:textId="77777777" w:rsidR="009E4F53" w:rsidRPr="009E4F53" w:rsidRDefault="009E4F53" w:rsidP="009E4F53">
      <w:pPr>
        <w:spacing w:line="276" w:lineRule="auto"/>
        <w:ind w:firstLine="709"/>
        <w:jc w:val="both"/>
        <w:rPr>
          <w:color w:val="000000"/>
          <w:sz w:val="28"/>
          <w:szCs w:val="28"/>
        </w:rPr>
      </w:pPr>
    </w:p>
    <w:p w14:paraId="0669E359" w14:textId="77777777" w:rsidR="009E4F53" w:rsidRPr="009E4F53" w:rsidRDefault="009E4F53" w:rsidP="009E4F53">
      <w:pPr>
        <w:spacing w:line="276" w:lineRule="auto"/>
        <w:ind w:firstLine="709"/>
        <w:jc w:val="both"/>
        <w:rPr>
          <w:color w:val="000000"/>
          <w:sz w:val="28"/>
          <w:szCs w:val="28"/>
        </w:rPr>
      </w:pPr>
      <w:r w:rsidRPr="009E4F53">
        <w:rPr>
          <w:color w:val="000000"/>
          <w:sz w:val="28"/>
          <w:szCs w:val="28"/>
        </w:rPr>
        <w:t>Система теплоснабжения закрытая, отопительный период 242 дня, температурный график работы тепловых сетей 95/70ºС. Горячее водоснабжение осуществляется в летний период в течение 105 дней.</w:t>
      </w:r>
    </w:p>
    <w:p w14:paraId="27437798" w14:textId="77777777" w:rsidR="009E4F53" w:rsidRPr="009E4F53" w:rsidRDefault="009E4F53" w:rsidP="009E4F53">
      <w:pPr>
        <w:spacing w:line="276" w:lineRule="auto"/>
        <w:ind w:firstLine="709"/>
        <w:jc w:val="both"/>
        <w:rPr>
          <w:sz w:val="28"/>
          <w:szCs w:val="28"/>
        </w:rPr>
      </w:pPr>
      <w:r w:rsidRPr="009E4F53">
        <w:rPr>
          <w:sz w:val="28"/>
          <w:szCs w:val="28"/>
        </w:rPr>
        <w:t>Предприятием для утверждения норматива удельного расхода топлива на отпущенную электрическую и тепловую энергию от тепловых электрических станций и котельных представлен следующий пакет расчетно-обосновывающих материалов:</w:t>
      </w:r>
    </w:p>
    <w:p w14:paraId="624FC6C7" w14:textId="77777777" w:rsidR="009E4F53" w:rsidRPr="009E4F53" w:rsidRDefault="009E4F53" w:rsidP="009E4F53">
      <w:pPr>
        <w:spacing w:line="276" w:lineRule="auto"/>
        <w:ind w:firstLine="709"/>
        <w:jc w:val="both"/>
        <w:rPr>
          <w:sz w:val="28"/>
          <w:szCs w:val="28"/>
        </w:rPr>
      </w:pPr>
      <w:r w:rsidRPr="009E4F53">
        <w:rPr>
          <w:sz w:val="28"/>
          <w:szCs w:val="28"/>
        </w:rPr>
        <w:t>- копия Устава;</w:t>
      </w:r>
    </w:p>
    <w:p w14:paraId="2989A1DA" w14:textId="77777777" w:rsidR="009E4F53" w:rsidRPr="009E4F53" w:rsidRDefault="009E4F53" w:rsidP="009E4F53">
      <w:pPr>
        <w:spacing w:line="276" w:lineRule="auto"/>
        <w:ind w:firstLine="709"/>
        <w:jc w:val="both"/>
        <w:rPr>
          <w:sz w:val="28"/>
          <w:szCs w:val="28"/>
        </w:rPr>
      </w:pPr>
      <w:r w:rsidRPr="009E4F53">
        <w:rPr>
          <w:sz w:val="28"/>
          <w:szCs w:val="28"/>
        </w:rPr>
        <w:t>- копия свидетельства о государственной регистрации;</w:t>
      </w:r>
    </w:p>
    <w:p w14:paraId="2012EEB5" w14:textId="77777777" w:rsidR="009E4F53" w:rsidRPr="009E4F53" w:rsidRDefault="009E4F53" w:rsidP="009E4F53">
      <w:pPr>
        <w:spacing w:line="276" w:lineRule="auto"/>
        <w:ind w:firstLine="709"/>
        <w:jc w:val="both"/>
        <w:rPr>
          <w:sz w:val="28"/>
          <w:szCs w:val="28"/>
        </w:rPr>
      </w:pPr>
      <w:r w:rsidRPr="009E4F53">
        <w:rPr>
          <w:sz w:val="28"/>
          <w:szCs w:val="28"/>
        </w:rPr>
        <w:t>- копия свидетельства о постановке на учет в налоговом органе;</w:t>
      </w:r>
    </w:p>
    <w:p w14:paraId="115C4650" w14:textId="77777777" w:rsidR="009E4F53" w:rsidRPr="009E4F53" w:rsidRDefault="009E4F53" w:rsidP="009E4F53">
      <w:pPr>
        <w:spacing w:line="276" w:lineRule="auto"/>
        <w:ind w:firstLine="709"/>
        <w:jc w:val="both"/>
        <w:rPr>
          <w:sz w:val="28"/>
          <w:szCs w:val="28"/>
        </w:rPr>
      </w:pPr>
      <w:r w:rsidRPr="009E4F53">
        <w:rPr>
          <w:sz w:val="28"/>
          <w:szCs w:val="28"/>
        </w:rPr>
        <w:t>- перечень оборудования котельных, его технические характеристики;</w:t>
      </w:r>
    </w:p>
    <w:p w14:paraId="1C021327" w14:textId="77777777" w:rsidR="009E4F53" w:rsidRPr="009E4F53" w:rsidRDefault="009E4F53" w:rsidP="009E4F53">
      <w:pPr>
        <w:spacing w:line="276" w:lineRule="auto"/>
        <w:ind w:firstLine="709"/>
        <w:jc w:val="both"/>
        <w:rPr>
          <w:sz w:val="28"/>
          <w:szCs w:val="28"/>
        </w:rPr>
      </w:pPr>
      <w:r w:rsidRPr="009E4F53">
        <w:rPr>
          <w:sz w:val="28"/>
          <w:szCs w:val="28"/>
        </w:rPr>
        <w:lastRenderedPageBreak/>
        <w:t>- договор аренды имущественного комплекса (подтверждает площадь котельной);</w:t>
      </w:r>
    </w:p>
    <w:p w14:paraId="16A57977" w14:textId="77777777" w:rsidR="009E4F53" w:rsidRPr="009E4F53" w:rsidRDefault="009E4F53" w:rsidP="009E4F53">
      <w:pPr>
        <w:spacing w:line="276" w:lineRule="auto"/>
        <w:ind w:firstLine="709"/>
        <w:jc w:val="both"/>
        <w:rPr>
          <w:sz w:val="28"/>
          <w:szCs w:val="28"/>
        </w:rPr>
      </w:pPr>
      <w:r w:rsidRPr="009E4F53">
        <w:rPr>
          <w:sz w:val="28"/>
          <w:szCs w:val="28"/>
        </w:rPr>
        <w:t>- пояснительная записка;</w:t>
      </w:r>
    </w:p>
    <w:p w14:paraId="653189D8" w14:textId="77777777" w:rsidR="009E4F53" w:rsidRPr="009E4F53" w:rsidRDefault="009E4F53" w:rsidP="009E4F53">
      <w:pPr>
        <w:spacing w:line="276" w:lineRule="auto"/>
        <w:ind w:firstLine="709"/>
        <w:jc w:val="both"/>
        <w:rPr>
          <w:sz w:val="28"/>
          <w:szCs w:val="28"/>
        </w:rPr>
      </w:pPr>
      <w:r w:rsidRPr="009E4F53">
        <w:rPr>
          <w:sz w:val="28"/>
          <w:szCs w:val="28"/>
        </w:rPr>
        <w:t>- температурный график работы;</w:t>
      </w:r>
    </w:p>
    <w:p w14:paraId="3882057A" w14:textId="77777777" w:rsidR="009E4F53" w:rsidRPr="009E4F53" w:rsidRDefault="009E4F53" w:rsidP="009E4F53">
      <w:pPr>
        <w:spacing w:line="276" w:lineRule="auto"/>
        <w:ind w:firstLine="709"/>
        <w:jc w:val="both"/>
        <w:rPr>
          <w:sz w:val="28"/>
          <w:szCs w:val="28"/>
        </w:rPr>
      </w:pPr>
      <w:r w:rsidRPr="009E4F53">
        <w:rPr>
          <w:sz w:val="28"/>
          <w:szCs w:val="28"/>
        </w:rPr>
        <w:t>- сведения о режимах работы котлоагрегатов на планируемый период работы;</w:t>
      </w:r>
    </w:p>
    <w:p w14:paraId="6F18E346" w14:textId="77777777" w:rsidR="009E4F53" w:rsidRPr="009E4F53" w:rsidRDefault="009E4F53" w:rsidP="009E4F53">
      <w:pPr>
        <w:spacing w:line="276" w:lineRule="auto"/>
        <w:ind w:firstLine="709"/>
        <w:jc w:val="both"/>
        <w:rPr>
          <w:sz w:val="28"/>
          <w:szCs w:val="28"/>
        </w:rPr>
      </w:pPr>
      <w:r w:rsidRPr="009E4F53">
        <w:rPr>
          <w:sz w:val="28"/>
          <w:szCs w:val="28"/>
        </w:rPr>
        <w:t>- плановое значение расхода топлива на планируемый период регулирования;</w:t>
      </w:r>
    </w:p>
    <w:p w14:paraId="28D3D8FC" w14:textId="77777777" w:rsidR="009E4F53" w:rsidRPr="009E4F53" w:rsidRDefault="009E4F53" w:rsidP="009E4F53">
      <w:pPr>
        <w:spacing w:line="276" w:lineRule="auto"/>
        <w:ind w:firstLine="709"/>
        <w:jc w:val="both"/>
        <w:rPr>
          <w:sz w:val="28"/>
          <w:szCs w:val="28"/>
        </w:rPr>
      </w:pPr>
      <w:r w:rsidRPr="009E4F53">
        <w:rPr>
          <w:sz w:val="28"/>
          <w:szCs w:val="28"/>
        </w:rPr>
        <w:t>- плановое значение выработки тепловой энергии на регулируемый период;</w:t>
      </w:r>
    </w:p>
    <w:p w14:paraId="62380C65" w14:textId="77777777" w:rsidR="009E4F53" w:rsidRPr="009E4F53" w:rsidRDefault="009E4F53" w:rsidP="009E4F53">
      <w:pPr>
        <w:spacing w:line="276" w:lineRule="auto"/>
        <w:ind w:firstLine="709"/>
        <w:jc w:val="both"/>
        <w:rPr>
          <w:sz w:val="28"/>
          <w:szCs w:val="28"/>
        </w:rPr>
      </w:pPr>
      <w:r w:rsidRPr="009E4F53">
        <w:rPr>
          <w:sz w:val="28"/>
          <w:szCs w:val="28"/>
        </w:rPr>
        <w:t>- расчет норматива удельного расхода топлива;</w:t>
      </w:r>
    </w:p>
    <w:p w14:paraId="1B405829" w14:textId="77777777" w:rsidR="009E4F53" w:rsidRPr="009E4F53" w:rsidRDefault="009E4F53" w:rsidP="009E4F53">
      <w:pPr>
        <w:spacing w:line="276" w:lineRule="auto"/>
        <w:ind w:firstLine="709"/>
        <w:jc w:val="both"/>
        <w:rPr>
          <w:sz w:val="28"/>
          <w:szCs w:val="28"/>
        </w:rPr>
      </w:pPr>
      <w:r w:rsidRPr="009E4F53">
        <w:rPr>
          <w:sz w:val="28"/>
          <w:szCs w:val="28"/>
        </w:rPr>
        <w:t>- расчет полезного отпуска на отопление жилых, общественных зданий;</w:t>
      </w:r>
    </w:p>
    <w:p w14:paraId="0E82CBBA" w14:textId="77777777" w:rsidR="009E4F53" w:rsidRPr="009E4F53" w:rsidRDefault="009E4F53" w:rsidP="009E4F53">
      <w:pPr>
        <w:spacing w:line="276" w:lineRule="auto"/>
        <w:ind w:firstLine="709"/>
        <w:jc w:val="both"/>
        <w:rPr>
          <w:sz w:val="28"/>
          <w:szCs w:val="28"/>
        </w:rPr>
      </w:pPr>
      <w:r w:rsidRPr="009E4F53">
        <w:rPr>
          <w:sz w:val="28"/>
          <w:szCs w:val="28"/>
        </w:rPr>
        <w:t>- расчет расхода тепловой энергии на собственные нужды;</w:t>
      </w:r>
    </w:p>
    <w:p w14:paraId="4ACE6634" w14:textId="77777777" w:rsidR="009E4F53" w:rsidRPr="009E4F53" w:rsidRDefault="009E4F53" w:rsidP="009E4F53">
      <w:pPr>
        <w:spacing w:line="276" w:lineRule="auto"/>
        <w:ind w:firstLine="709"/>
        <w:jc w:val="both"/>
        <w:rPr>
          <w:sz w:val="28"/>
          <w:szCs w:val="28"/>
        </w:rPr>
      </w:pPr>
      <w:r w:rsidRPr="009E4F53">
        <w:rPr>
          <w:sz w:val="28"/>
          <w:szCs w:val="28"/>
        </w:rPr>
        <w:t>- расчет потерь тепла при передаче тепловой энергии;</w:t>
      </w:r>
    </w:p>
    <w:p w14:paraId="6B33A53E" w14:textId="77777777" w:rsidR="009E4F53" w:rsidRPr="009E4F53" w:rsidRDefault="009E4F53" w:rsidP="009E4F53">
      <w:pPr>
        <w:spacing w:line="276" w:lineRule="auto"/>
        <w:ind w:firstLine="709"/>
        <w:jc w:val="both"/>
        <w:rPr>
          <w:sz w:val="28"/>
          <w:szCs w:val="28"/>
        </w:rPr>
      </w:pPr>
      <w:r w:rsidRPr="009E4F53">
        <w:rPr>
          <w:sz w:val="28"/>
          <w:szCs w:val="28"/>
        </w:rPr>
        <w:t>- сертификаты используемого топлива;</w:t>
      </w:r>
    </w:p>
    <w:p w14:paraId="375718E3" w14:textId="77777777" w:rsidR="009E4F53" w:rsidRPr="009E4F53" w:rsidRDefault="009E4F53" w:rsidP="009E4F53">
      <w:pPr>
        <w:spacing w:line="276" w:lineRule="auto"/>
        <w:ind w:firstLine="709"/>
        <w:jc w:val="both"/>
        <w:rPr>
          <w:sz w:val="28"/>
          <w:szCs w:val="28"/>
        </w:rPr>
      </w:pPr>
      <w:r w:rsidRPr="009E4F53">
        <w:rPr>
          <w:sz w:val="28"/>
          <w:szCs w:val="28"/>
        </w:rPr>
        <w:t>- паспорт котельной (в качестве подтверждения площади котельной);</w:t>
      </w:r>
    </w:p>
    <w:p w14:paraId="23627C88" w14:textId="77777777" w:rsidR="009E4F53" w:rsidRPr="009E4F53" w:rsidRDefault="009E4F53" w:rsidP="009E4F53">
      <w:pPr>
        <w:spacing w:line="276" w:lineRule="auto"/>
        <w:ind w:firstLine="709"/>
        <w:jc w:val="both"/>
        <w:rPr>
          <w:sz w:val="28"/>
          <w:szCs w:val="28"/>
        </w:rPr>
      </w:pPr>
      <w:r w:rsidRPr="009E4F53">
        <w:rPr>
          <w:sz w:val="28"/>
          <w:szCs w:val="28"/>
        </w:rPr>
        <w:t>- копии паспортов котлов;</w:t>
      </w:r>
    </w:p>
    <w:p w14:paraId="14502C80" w14:textId="77777777" w:rsidR="009E4F53" w:rsidRPr="009E4F53" w:rsidRDefault="009E4F53" w:rsidP="009E4F53">
      <w:pPr>
        <w:spacing w:line="276" w:lineRule="auto"/>
        <w:ind w:firstLine="709"/>
        <w:jc w:val="both"/>
        <w:rPr>
          <w:sz w:val="28"/>
          <w:szCs w:val="28"/>
        </w:rPr>
      </w:pPr>
      <w:r w:rsidRPr="009E4F53">
        <w:rPr>
          <w:sz w:val="28"/>
          <w:szCs w:val="28"/>
        </w:rPr>
        <w:t>- копии режимных карт котлов;</w:t>
      </w:r>
    </w:p>
    <w:p w14:paraId="62C7DBBA" w14:textId="77777777" w:rsidR="009E4F53" w:rsidRPr="009E4F53" w:rsidRDefault="009E4F53" w:rsidP="009E4F53">
      <w:pPr>
        <w:spacing w:line="276" w:lineRule="auto"/>
        <w:ind w:firstLine="709"/>
        <w:jc w:val="both"/>
        <w:rPr>
          <w:sz w:val="28"/>
          <w:szCs w:val="28"/>
        </w:rPr>
      </w:pPr>
      <w:r w:rsidRPr="009E4F53">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28455560" w14:textId="77777777" w:rsidR="009E4F53" w:rsidRPr="009E4F53" w:rsidRDefault="009E4F53" w:rsidP="009E4F53">
      <w:pPr>
        <w:spacing w:line="276" w:lineRule="auto"/>
        <w:ind w:firstLine="709"/>
        <w:jc w:val="both"/>
        <w:rPr>
          <w:sz w:val="28"/>
          <w:szCs w:val="28"/>
        </w:rPr>
      </w:pPr>
      <w:r w:rsidRPr="009E4F53">
        <w:rPr>
          <w:sz w:val="28"/>
          <w:szCs w:val="28"/>
        </w:rPr>
        <w:t>- значения нормативов на год расчетный, текущий и за два года, предшествующих году текущему, включенных в тариф.</w:t>
      </w:r>
    </w:p>
    <w:p w14:paraId="06E8FF72" w14:textId="77777777" w:rsidR="009E4F53" w:rsidRPr="009E4F53" w:rsidRDefault="009E4F53" w:rsidP="009E4F53">
      <w:pPr>
        <w:spacing w:line="276" w:lineRule="auto"/>
        <w:ind w:firstLine="709"/>
        <w:jc w:val="both"/>
        <w:rPr>
          <w:sz w:val="28"/>
          <w:szCs w:val="28"/>
        </w:rPr>
      </w:pPr>
      <w:r w:rsidRPr="009E4F53">
        <w:rPr>
          <w:sz w:val="28"/>
          <w:szCs w:val="28"/>
        </w:rPr>
        <w:t>- экспертное заключение ООО «Госэнерготариф» по результатам проведения экспертизы расчета нормативов технологических потерь при передаче тепловой энергии по тепловым сетям на 2024 год;</w:t>
      </w:r>
    </w:p>
    <w:p w14:paraId="339C7B67" w14:textId="77777777" w:rsidR="009E4F53" w:rsidRPr="009E4F53" w:rsidRDefault="009E4F53" w:rsidP="009E4F53">
      <w:pPr>
        <w:spacing w:line="276" w:lineRule="auto"/>
        <w:ind w:firstLine="709"/>
        <w:jc w:val="both"/>
        <w:rPr>
          <w:sz w:val="28"/>
          <w:szCs w:val="28"/>
        </w:rPr>
      </w:pPr>
      <w:r w:rsidRPr="009E4F53">
        <w:rPr>
          <w:sz w:val="28"/>
          <w:szCs w:val="28"/>
        </w:rPr>
        <w:t>- экспертное заключение ООО «Госэнерготариф» по результатам проведения экспертизы расчета нормативов удельных расходов топлива на отпущенную тепловую энергию от котельных ООО «КОТК» на 2024 год;</w:t>
      </w:r>
    </w:p>
    <w:p w14:paraId="1536E0BC" w14:textId="77777777" w:rsidR="009E4F53" w:rsidRPr="009E4F53" w:rsidRDefault="009E4F53" w:rsidP="009E4F53">
      <w:pPr>
        <w:spacing w:line="276" w:lineRule="auto"/>
        <w:ind w:firstLine="709"/>
        <w:jc w:val="both"/>
        <w:rPr>
          <w:sz w:val="28"/>
          <w:szCs w:val="28"/>
        </w:rPr>
      </w:pPr>
      <w:r w:rsidRPr="009E4F53">
        <w:rPr>
          <w:sz w:val="28"/>
          <w:szCs w:val="28"/>
        </w:rPr>
        <w:t xml:space="preserve">- экспертное заключение ООО «Госэнерготариф» по результатам проведения экспертизы расчета нормативов создания запасов топлива на котельных </w:t>
      </w:r>
      <w:r w:rsidRPr="009E4F53">
        <w:rPr>
          <w:sz w:val="28"/>
          <w:szCs w:val="28"/>
        </w:rPr>
        <w:br/>
        <w:t>ООО «КОТК» на 2024 год;</w:t>
      </w:r>
    </w:p>
    <w:p w14:paraId="75583641" w14:textId="77777777" w:rsidR="009E4F53" w:rsidRPr="009E4F53" w:rsidRDefault="009E4F53" w:rsidP="009E4F53">
      <w:pPr>
        <w:spacing w:line="276" w:lineRule="auto"/>
        <w:ind w:firstLine="567"/>
        <w:jc w:val="both"/>
        <w:rPr>
          <w:sz w:val="28"/>
          <w:szCs w:val="28"/>
        </w:rPr>
      </w:pPr>
      <w:r w:rsidRPr="009E4F53">
        <w:rPr>
          <w:sz w:val="28"/>
          <w:szCs w:val="28"/>
        </w:rPr>
        <w:t>Предприятие заявило на утверждение НУР в размере 217,95 кг.у.т./Гкал.</w:t>
      </w:r>
    </w:p>
    <w:p w14:paraId="54265106" w14:textId="77777777" w:rsidR="009E4F53" w:rsidRPr="009E4F53" w:rsidRDefault="009E4F53" w:rsidP="009E4F53">
      <w:pPr>
        <w:spacing w:line="276" w:lineRule="auto"/>
        <w:ind w:firstLine="567"/>
        <w:jc w:val="both"/>
        <w:rPr>
          <w:sz w:val="28"/>
          <w:szCs w:val="28"/>
        </w:rPr>
      </w:pPr>
      <w:r w:rsidRPr="009E4F53">
        <w:rPr>
          <w:sz w:val="28"/>
          <w:szCs w:val="28"/>
        </w:rPr>
        <w:t>В результате анализа представленных расчетов специалистами РЭК Кузбасса выявлены следующие замечания:</w:t>
      </w:r>
    </w:p>
    <w:p w14:paraId="5CFF454B" w14:textId="77777777" w:rsidR="009E4F53" w:rsidRPr="009E4F53" w:rsidRDefault="009E4F53" w:rsidP="004B2375">
      <w:pPr>
        <w:numPr>
          <w:ilvl w:val="0"/>
          <w:numId w:val="10"/>
        </w:numPr>
        <w:spacing w:line="276" w:lineRule="auto"/>
        <w:ind w:left="0" w:firstLine="709"/>
        <w:jc w:val="both"/>
        <w:rPr>
          <w:sz w:val="28"/>
          <w:szCs w:val="28"/>
        </w:rPr>
      </w:pPr>
      <w:r w:rsidRPr="009E4F53">
        <w:rPr>
          <w:sz w:val="28"/>
          <w:szCs w:val="28"/>
        </w:rPr>
        <w:t xml:space="preserve">При расчете тепловой энергии на технологические нужды ХВО применяется удельный расход воды на собственные нужды ХВО, исходной воды на 1 т химически очищенной воды в размере 0,9 т., однако, специалисты РЭК выявили, что в установках, используемых для ХВО отсутствует расход </w:t>
      </w:r>
      <w:r w:rsidRPr="009E4F53">
        <w:rPr>
          <w:sz w:val="28"/>
          <w:szCs w:val="28"/>
        </w:rPr>
        <w:lastRenderedPageBreak/>
        <w:t>тепловой энергии на подогрев, в связи с этим специалисты РЭК Кузбасса предлагают исключить расход тепловой энергии на ХВО.</w:t>
      </w:r>
    </w:p>
    <w:p w14:paraId="48124096" w14:textId="77777777" w:rsidR="009E4F53" w:rsidRPr="009E4F53" w:rsidRDefault="009E4F53" w:rsidP="004B2375">
      <w:pPr>
        <w:numPr>
          <w:ilvl w:val="0"/>
          <w:numId w:val="10"/>
        </w:numPr>
        <w:spacing w:line="276" w:lineRule="auto"/>
        <w:ind w:left="0" w:firstLine="709"/>
        <w:jc w:val="both"/>
        <w:rPr>
          <w:sz w:val="28"/>
          <w:szCs w:val="28"/>
        </w:rPr>
      </w:pPr>
      <w:r w:rsidRPr="009E4F53">
        <w:rPr>
          <w:sz w:val="28"/>
          <w:szCs w:val="28"/>
        </w:rPr>
        <w:t>Согласно п. 8 Порядка определения нормативов удельного расхода топлива при производстве электрической и тепловой энергии утвержденного приказом Минэнерго России от 30.12.2008г. №323 (далее Порядок), выбор состава работающего оборудования и распределение тепловых нагрузок между отдельными агрегатами котельной базируются на принципах обеспечения надежного энергоснабжения потребителей и минимизации топливных затрат на отпуск энергии. При расчете НУР на 2024 год предприятием занижена рабочая тепловая нагрузка на котлы, тем самым завышая удельные показатели расхода топлива.</w:t>
      </w:r>
    </w:p>
    <w:p w14:paraId="7F449B5F" w14:textId="77777777" w:rsidR="009E4F53" w:rsidRPr="009E4F53" w:rsidRDefault="009E4F53" w:rsidP="004B2375">
      <w:pPr>
        <w:numPr>
          <w:ilvl w:val="0"/>
          <w:numId w:val="10"/>
        </w:numPr>
        <w:spacing w:line="276" w:lineRule="auto"/>
        <w:ind w:left="0" w:firstLine="709"/>
        <w:jc w:val="both"/>
        <w:rPr>
          <w:sz w:val="28"/>
          <w:szCs w:val="28"/>
        </w:rPr>
      </w:pPr>
      <w:r w:rsidRPr="009E4F53">
        <w:rPr>
          <w:sz w:val="28"/>
          <w:szCs w:val="28"/>
        </w:rPr>
        <w:t xml:space="preserve">Так как предприятием не представлен договор аренды </w:t>
      </w:r>
      <w:r w:rsidRPr="009E4F53">
        <w:rPr>
          <w:sz w:val="28"/>
          <w:szCs w:val="28"/>
        </w:rPr>
        <w:br/>
        <w:t xml:space="preserve">на котельную № 49 на 2024 год, в связи с этим из расчетов исключена </w:t>
      </w:r>
      <w:r w:rsidRPr="009E4F53">
        <w:rPr>
          <w:sz w:val="28"/>
          <w:szCs w:val="28"/>
        </w:rPr>
        <w:br/>
        <w:t>котельная № 49.</w:t>
      </w:r>
    </w:p>
    <w:p w14:paraId="06098666" w14:textId="77777777" w:rsidR="009E4F53" w:rsidRPr="009E4F53" w:rsidRDefault="009E4F53" w:rsidP="009E4F53">
      <w:pPr>
        <w:ind w:firstLine="709"/>
        <w:jc w:val="both"/>
        <w:rPr>
          <w:sz w:val="28"/>
          <w:szCs w:val="28"/>
        </w:rPr>
      </w:pPr>
      <w:r w:rsidRPr="009E4F53">
        <w:rPr>
          <w:sz w:val="28"/>
          <w:szCs w:val="28"/>
        </w:rPr>
        <w:t>Специалистами РЭК Кузбасса выполнен просчёт норматива.</w:t>
      </w:r>
    </w:p>
    <w:p w14:paraId="3675A656" w14:textId="77777777" w:rsidR="009E4F53" w:rsidRPr="009E4F53" w:rsidRDefault="009E4F53" w:rsidP="009E4F53">
      <w:pPr>
        <w:spacing w:line="276" w:lineRule="auto"/>
        <w:ind w:firstLine="709"/>
        <w:jc w:val="both"/>
        <w:rPr>
          <w:sz w:val="28"/>
          <w:szCs w:val="28"/>
        </w:rPr>
      </w:pPr>
      <w:r w:rsidRPr="009E4F53">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зарегистрированным в Минюсте РФ за № 13512 от 16 марта </w:t>
      </w:r>
      <w:smartTag w:uri="urn:schemas-microsoft-com:office:smarttags" w:element="metricconverter">
        <w:smartTagPr>
          <w:attr w:name="ProductID" w:val="2009 г"/>
        </w:smartTagPr>
        <w:r w:rsidRPr="009E4F53">
          <w:rPr>
            <w:sz w:val="28"/>
            <w:szCs w:val="28"/>
          </w:rPr>
          <w:t>2009 г</w:t>
        </w:r>
      </w:smartTag>
      <w:r w:rsidRPr="009E4F53">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9E4F53">
          <w:rPr>
            <w:sz w:val="28"/>
            <w:szCs w:val="28"/>
          </w:rPr>
          <w:t>2008 г</w:t>
        </w:r>
      </w:smartTag>
      <w:r w:rsidRPr="009E4F53">
        <w:rPr>
          <w:sz w:val="28"/>
          <w:szCs w:val="28"/>
        </w:rPr>
        <w:t>. № 323.</w:t>
      </w:r>
    </w:p>
    <w:p w14:paraId="5A7AFC52" w14:textId="77777777" w:rsidR="009E4F53" w:rsidRPr="009E4F53" w:rsidRDefault="009E4F53" w:rsidP="009E4F53">
      <w:pPr>
        <w:spacing w:line="276" w:lineRule="auto"/>
        <w:ind w:firstLine="709"/>
        <w:jc w:val="both"/>
        <w:rPr>
          <w:sz w:val="28"/>
          <w:szCs w:val="28"/>
        </w:rPr>
      </w:pPr>
      <w:r w:rsidRPr="009E4F53">
        <w:rPr>
          <w:sz w:val="28"/>
          <w:szCs w:val="28"/>
        </w:rPr>
        <w:t>В таблице 2 представлена динамика основных показателей удельного расхода топлива на отпущенную тепловую энергию.</w:t>
      </w:r>
    </w:p>
    <w:p w14:paraId="3B2EAFC7" w14:textId="77777777" w:rsidR="009E4F53" w:rsidRPr="009E4F53" w:rsidRDefault="009E4F53" w:rsidP="009E4F53">
      <w:pPr>
        <w:spacing w:line="276" w:lineRule="auto"/>
        <w:ind w:firstLine="709"/>
        <w:jc w:val="both"/>
        <w:rPr>
          <w:sz w:val="28"/>
          <w:szCs w:val="28"/>
        </w:rPr>
      </w:pPr>
      <w:r w:rsidRPr="009E4F53">
        <w:rPr>
          <w:sz w:val="28"/>
          <w:szCs w:val="28"/>
        </w:rPr>
        <w:br w:type="page"/>
      </w:r>
    </w:p>
    <w:p w14:paraId="091A44E8" w14:textId="77777777" w:rsidR="009E4F53" w:rsidRPr="009E4F53" w:rsidRDefault="009E4F53" w:rsidP="004B2375">
      <w:pPr>
        <w:numPr>
          <w:ilvl w:val="0"/>
          <w:numId w:val="6"/>
        </w:numPr>
        <w:spacing w:line="276" w:lineRule="auto"/>
        <w:jc w:val="right"/>
        <w:rPr>
          <w:sz w:val="28"/>
          <w:szCs w:val="28"/>
        </w:rPr>
      </w:pPr>
    </w:p>
    <w:p w14:paraId="4FD22311" w14:textId="77777777" w:rsidR="009E4F53" w:rsidRPr="009E4F53" w:rsidRDefault="009E4F53" w:rsidP="009E4F53">
      <w:pPr>
        <w:spacing w:line="276" w:lineRule="auto"/>
        <w:jc w:val="center"/>
        <w:rPr>
          <w:b/>
          <w:sz w:val="28"/>
          <w:szCs w:val="28"/>
        </w:rPr>
      </w:pPr>
      <w:r w:rsidRPr="009E4F53">
        <w:rPr>
          <w:b/>
          <w:sz w:val="28"/>
          <w:szCs w:val="28"/>
        </w:rPr>
        <w:t>ДИНАМИКА ОСНОВНЫХ ПОКАЗАТЕЛЕЙ</w:t>
      </w:r>
    </w:p>
    <w:p w14:paraId="4B981226" w14:textId="77777777" w:rsidR="009E4F53" w:rsidRPr="009E4F53" w:rsidRDefault="009E4F53" w:rsidP="009E4F53">
      <w:pPr>
        <w:spacing w:line="276" w:lineRule="auto"/>
        <w:jc w:val="center"/>
        <w:rPr>
          <w:b/>
          <w:sz w:val="22"/>
          <w:szCs w:val="22"/>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276"/>
        <w:gridCol w:w="1309"/>
        <w:gridCol w:w="1242"/>
        <w:gridCol w:w="1242"/>
      </w:tblGrid>
      <w:tr w:rsidR="009E4F53" w:rsidRPr="009E4F53" w14:paraId="3194473E" w14:textId="77777777" w:rsidTr="009E4F53">
        <w:trPr>
          <w:trHeight w:val="284"/>
          <w:tblHeader/>
          <w:jc w:val="center"/>
        </w:trPr>
        <w:tc>
          <w:tcPr>
            <w:tcW w:w="4536" w:type="dxa"/>
            <w:vMerge w:val="restart"/>
            <w:vAlign w:val="center"/>
          </w:tcPr>
          <w:p w14:paraId="23FD26E1" w14:textId="77777777" w:rsidR="009E4F53" w:rsidRPr="009E4F53" w:rsidRDefault="009E4F53" w:rsidP="009E4F53">
            <w:pPr>
              <w:spacing w:line="276" w:lineRule="auto"/>
              <w:jc w:val="center"/>
            </w:pPr>
            <w:r w:rsidRPr="009E4F53">
              <w:t>показатели</w:t>
            </w:r>
          </w:p>
        </w:tc>
        <w:tc>
          <w:tcPr>
            <w:tcW w:w="1276" w:type="dxa"/>
            <w:vAlign w:val="center"/>
          </w:tcPr>
          <w:p w14:paraId="41C94EDE" w14:textId="77777777" w:rsidR="009E4F53" w:rsidRPr="009E4F53" w:rsidRDefault="009E4F53" w:rsidP="009E4F53">
            <w:pPr>
              <w:spacing w:line="276" w:lineRule="auto"/>
              <w:jc w:val="center"/>
            </w:pPr>
            <w:r w:rsidRPr="009E4F53">
              <w:t>2021 г.</w:t>
            </w:r>
          </w:p>
        </w:tc>
        <w:tc>
          <w:tcPr>
            <w:tcW w:w="1309" w:type="dxa"/>
            <w:vAlign w:val="center"/>
          </w:tcPr>
          <w:p w14:paraId="62E37F46" w14:textId="77777777" w:rsidR="009E4F53" w:rsidRPr="009E4F53" w:rsidRDefault="009E4F53" w:rsidP="009E4F53">
            <w:pPr>
              <w:spacing w:line="276" w:lineRule="auto"/>
              <w:jc w:val="center"/>
            </w:pPr>
            <w:r w:rsidRPr="009E4F53">
              <w:t>2022 г.</w:t>
            </w:r>
          </w:p>
        </w:tc>
        <w:tc>
          <w:tcPr>
            <w:tcW w:w="1242" w:type="dxa"/>
            <w:vAlign w:val="center"/>
          </w:tcPr>
          <w:p w14:paraId="4C969E75" w14:textId="77777777" w:rsidR="009E4F53" w:rsidRPr="009E4F53" w:rsidRDefault="009E4F53" w:rsidP="009E4F53">
            <w:pPr>
              <w:spacing w:line="276" w:lineRule="auto"/>
              <w:jc w:val="center"/>
            </w:pPr>
            <w:r w:rsidRPr="009E4F53">
              <w:t>2023 г.</w:t>
            </w:r>
          </w:p>
        </w:tc>
        <w:tc>
          <w:tcPr>
            <w:tcW w:w="1242" w:type="dxa"/>
            <w:vAlign w:val="center"/>
          </w:tcPr>
          <w:p w14:paraId="4949DC46" w14:textId="77777777" w:rsidR="009E4F53" w:rsidRPr="009E4F53" w:rsidRDefault="009E4F53" w:rsidP="009E4F53">
            <w:pPr>
              <w:spacing w:line="276" w:lineRule="auto"/>
              <w:jc w:val="center"/>
            </w:pPr>
            <w:r w:rsidRPr="009E4F53">
              <w:t>2024 г.</w:t>
            </w:r>
          </w:p>
        </w:tc>
      </w:tr>
      <w:tr w:rsidR="009E4F53" w:rsidRPr="009E4F53" w14:paraId="641A722B" w14:textId="77777777" w:rsidTr="009E4F53">
        <w:trPr>
          <w:trHeight w:val="284"/>
          <w:tblHeader/>
          <w:jc w:val="center"/>
        </w:trPr>
        <w:tc>
          <w:tcPr>
            <w:tcW w:w="4536" w:type="dxa"/>
            <w:vMerge/>
          </w:tcPr>
          <w:p w14:paraId="207DD8E3" w14:textId="77777777" w:rsidR="009E4F53" w:rsidRPr="009E4F53" w:rsidRDefault="009E4F53" w:rsidP="009E4F53">
            <w:pPr>
              <w:spacing w:line="276" w:lineRule="auto"/>
              <w:jc w:val="center"/>
            </w:pPr>
          </w:p>
        </w:tc>
        <w:tc>
          <w:tcPr>
            <w:tcW w:w="1276" w:type="dxa"/>
            <w:vAlign w:val="center"/>
          </w:tcPr>
          <w:p w14:paraId="16F63B42" w14:textId="77777777" w:rsidR="009E4F53" w:rsidRPr="009E4F53" w:rsidRDefault="009E4F53" w:rsidP="009E4F53">
            <w:pPr>
              <w:spacing w:line="276" w:lineRule="auto"/>
              <w:jc w:val="center"/>
            </w:pPr>
            <w:r w:rsidRPr="009E4F53">
              <w:t>план</w:t>
            </w:r>
          </w:p>
        </w:tc>
        <w:tc>
          <w:tcPr>
            <w:tcW w:w="1309" w:type="dxa"/>
            <w:vAlign w:val="center"/>
          </w:tcPr>
          <w:p w14:paraId="7F4C0EB1" w14:textId="77777777" w:rsidR="009E4F53" w:rsidRPr="009E4F53" w:rsidRDefault="009E4F53" w:rsidP="009E4F53">
            <w:pPr>
              <w:spacing w:line="276" w:lineRule="auto"/>
              <w:jc w:val="center"/>
            </w:pPr>
            <w:r w:rsidRPr="009E4F53">
              <w:t>план</w:t>
            </w:r>
          </w:p>
        </w:tc>
        <w:tc>
          <w:tcPr>
            <w:tcW w:w="1242" w:type="dxa"/>
            <w:vAlign w:val="center"/>
          </w:tcPr>
          <w:p w14:paraId="23DC9397" w14:textId="77777777" w:rsidR="009E4F53" w:rsidRPr="009E4F53" w:rsidRDefault="009E4F53" w:rsidP="009E4F53">
            <w:pPr>
              <w:spacing w:line="276" w:lineRule="auto"/>
              <w:jc w:val="center"/>
            </w:pPr>
            <w:r w:rsidRPr="009E4F53">
              <w:t>план</w:t>
            </w:r>
          </w:p>
        </w:tc>
        <w:tc>
          <w:tcPr>
            <w:tcW w:w="1242" w:type="dxa"/>
            <w:vAlign w:val="center"/>
          </w:tcPr>
          <w:p w14:paraId="6016C1EC" w14:textId="77777777" w:rsidR="009E4F53" w:rsidRPr="009E4F53" w:rsidRDefault="009E4F53" w:rsidP="009E4F53">
            <w:pPr>
              <w:spacing w:line="276" w:lineRule="auto"/>
              <w:jc w:val="center"/>
            </w:pPr>
            <w:r w:rsidRPr="009E4F53">
              <w:t>расчет</w:t>
            </w:r>
          </w:p>
        </w:tc>
      </w:tr>
      <w:tr w:rsidR="009E4F53" w:rsidRPr="009E4F53" w14:paraId="7E43DE1A" w14:textId="77777777" w:rsidTr="009E4F53">
        <w:trPr>
          <w:trHeight w:val="284"/>
          <w:jc w:val="center"/>
        </w:trPr>
        <w:tc>
          <w:tcPr>
            <w:tcW w:w="9605" w:type="dxa"/>
            <w:gridSpan w:val="5"/>
            <w:vAlign w:val="center"/>
          </w:tcPr>
          <w:p w14:paraId="659AC9FD" w14:textId="77777777" w:rsidR="009E4F53" w:rsidRPr="009E4F53" w:rsidRDefault="009E4F53" w:rsidP="009E4F53">
            <w:pPr>
              <w:spacing w:line="276" w:lineRule="auto"/>
              <w:jc w:val="center"/>
            </w:pPr>
            <w:r w:rsidRPr="009E4F53">
              <w:t>по организации (в целом)</w:t>
            </w:r>
          </w:p>
        </w:tc>
      </w:tr>
      <w:tr w:rsidR="009E4F53" w:rsidRPr="009E4F53" w14:paraId="6C086662" w14:textId="77777777" w:rsidTr="009E4F53">
        <w:trPr>
          <w:trHeight w:val="60"/>
          <w:jc w:val="center"/>
        </w:trPr>
        <w:tc>
          <w:tcPr>
            <w:tcW w:w="4536" w:type="dxa"/>
          </w:tcPr>
          <w:p w14:paraId="0CAC7A91" w14:textId="77777777" w:rsidR="009E4F53" w:rsidRPr="009E4F53" w:rsidRDefault="009E4F53" w:rsidP="009E4F53">
            <w:pPr>
              <w:spacing w:line="276" w:lineRule="auto"/>
            </w:pPr>
            <w:r w:rsidRPr="009E4F53">
              <w:t>Производство тепловой энергии, Гкал</w:t>
            </w:r>
          </w:p>
        </w:tc>
        <w:tc>
          <w:tcPr>
            <w:tcW w:w="1276" w:type="dxa"/>
            <w:vAlign w:val="center"/>
          </w:tcPr>
          <w:p w14:paraId="4FE6CE89" w14:textId="77777777" w:rsidR="009E4F53" w:rsidRPr="009E4F53" w:rsidRDefault="009E4F53" w:rsidP="009E4F53">
            <w:pPr>
              <w:jc w:val="center"/>
            </w:pPr>
            <w:r w:rsidRPr="009E4F53">
              <w:t>147491,71</w:t>
            </w:r>
          </w:p>
        </w:tc>
        <w:tc>
          <w:tcPr>
            <w:tcW w:w="1309" w:type="dxa"/>
            <w:vAlign w:val="center"/>
          </w:tcPr>
          <w:p w14:paraId="648E5102" w14:textId="77777777" w:rsidR="009E4F53" w:rsidRPr="009E4F53" w:rsidRDefault="009E4F53" w:rsidP="009E4F53">
            <w:pPr>
              <w:jc w:val="center"/>
            </w:pPr>
            <w:r w:rsidRPr="009E4F53">
              <w:t>144850,28</w:t>
            </w:r>
          </w:p>
        </w:tc>
        <w:tc>
          <w:tcPr>
            <w:tcW w:w="1242" w:type="dxa"/>
            <w:vAlign w:val="center"/>
          </w:tcPr>
          <w:p w14:paraId="42C6A181" w14:textId="77777777" w:rsidR="009E4F53" w:rsidRPr="009E4F53" w:rsidRDefault="009E4F53" w:rsidP="009E4F53">
            <w:pPr>
              <w:jc w:val="center"/>
              <w:rPr>
                <w:szCs w:val="20"/>
              </w:rPr>
            </w:pPr>
            <w:r w:rsidRPr="009E4F53">
              <w:rPr>
                <w:szCs w:val="20"/>
              </w:rPr>
              <w:t>139321,27</w:t>
            </w:r>
          </w:p>
        </w:tc>
        <w:tc>
          <w:tcPr>
            <w:tcW w:w="1242" w:type="dxa"/>
            <w:vAlign w:val="center"/>
          </w:tcPr>
          <w:p w14:paraId="592E9B4B" w14:textId="77777777" w:rsidR="009E4F53" w:rsidRPr="009E4F53" w:rsidRDefault="009E4F53" w:rsidP="009E4F53">
            <w:pPr>
              <w:jc w:val="center"/>
              <w:rPr>
                <w:szCs w:val="20"/>
              </w:rPr>
            </w:pPr>
            <w:r w:rsidRPr="009E4F53">
              <w:rPr>
                <w:szCs w:val="20"/>
              </w:rPr>
              <w:t>135266,56</w:t>
            </w:r>
          </w:p>
        </w:tc>
      </w:tr>
      <w:tr w:rsidR="009E4F53" w:rsidRPr="009E4F53" w14:paraId="16998FC1" w14:textId="77777777" w:rsidTr="009E4F53">
        <w:trPr>
          <w:trHeight w:val="284"/>
          <w:jc w:val="center"/>
        </w:trPr>
        <w:tc>
          <w:tcPr>
            <w:tcW w:w="4536" w:type="dxa"/>
          </w:tcPr>
          <w:p w14:paraId="194CAB26" w14:textId="77777777" w:rsidR="009E4F53" w:rsidRPr="009E4F53" w:rsidRDefault="009E4F53" w:rsidP="009E4F53">
            <w:pPr>
              <w:spacing w:line="276" w:lineRule="auto"/>
            </w:pPr>
            <w:r w:rsidRPr="009E4F53">
              <w:t>Средневзвешенный норматив удельного расхода топлива на производство тепловой энергии, кг у.т./кал</w:t>
            </w:r>
          </w:p>
        </w:tc>
        <w:tc>
          <w:tcPr>
            <w:tcW w:w="1276" w:type="dxa"/>
            <w:vAlign w:val="center"/>
          </w:tcPr>
          <w:p w14:paraId="2D4E99DC" w14:textId="77777777" w:rsidR="009E4F53" w:rsidRPr="009E4F53" w:rsidRDefault="009E4F53" w:rsidP="009E4F53">
            <w:pPr>
              <w:jc w:val="center"/>
            </w:pPr>
            <w:r w:rsidRPr="009E4F53">
              <w:t>204,48</w:t>
            </w:r>
          </w:p>
        </w:tc>
        <w:tc>
          <w:tcPr>
            <w:tcW w:w="1309" w:type="dxa"/>
            <w:vAlign w:val="center"/>
          </w:tcPr>
          <w:p w14:paraId="3B716A95" w14:textId="77777777" w:rsidR="009E4F53" w:rsidRPr="009E4F53" w:rsidRDefault="009E4F53" w:rsidP="009E4F53">
            <w:pPr>
              <w:jc w:val="center"/>
            </w:pPr>
            <w:r w:rsidRPr="009E4F53">
              <w:t>204,74</w:t>
            </w:r>
          </w:p>
        </w:tc>
        <w:tc>
          <w:tcPr>
            <w:tcW w:w="1242" w:type="dxa"/>
            <w:vAlign w:val="center"/>
          </w:tcPr>
          <w:p w14:paraId="0912B1EB" w14:textId="77777777" w:rsidR="009E4F53" w:rsidRPr="009E4F53" w:rsidRDefault="009E4F53" w:rsidP="009E4F53">
            <w:pPr>
              <w:jc w:val="center"/>
              <w:rPr>
                <w:szCs w:val="20"/>
              </w:rPr>
            </w:pPr>
            <w:r w:rsidRPr="009E4F53">
              <w:rPr>
                <w:szCs w:val="20"/>
              </w:rPr>
              <w:t>209,58</w:t>
            </w:r>
          </w:p>
        </w:tc>
        <w:tc>
          <w:tcPr>
            <w:tcW w:w="1242" w:type="dxa"/>
            <w:vAlign w:val="center"/>
          </w:tcPr>
          <w:p w14:paraId="2D404B68" w14:textId="77777777" w:rsidR="009E4F53" w:rsidRPr="009E4F53" w:rsidRDefault="009E4F53" w:rsidP="009E4F53">
            <w:pPr>
              <w:jc w:val="center"/>
              <w:rPr>
                <w:szCs w:val="20"/>
              </w:rPr>
            </w:pPr>
            <w:r w:rsidRPr="009E4F53">
              <w:rPr>
                <w:szCs w:val="20"/>
              </w:rPr>
              <w:t>209,82</w:t>
            </w:r>
          </w:p>
        </w:tc>
      </w:tr>
      <w:tr w:rsidR="009E4F53" w:rsidRPr="009E4F53" w14:paraId="15EC0624" w14:textId="77777777" w:rsidTr="009E4F53">
        <w:trPr>
          <w:trHeight w:val="284"/>
          <w:jc w:val="center"/>
        </w:trPr>
        <w:tc>
          <w:tcPr>
            <w:tcW w:w="4536" w:type="dxa"/>
          </w:tcPr>
          <w:p w14:paraId="1C2C90B8" w14:textId="77777777" w:rsidR="009E4F53" w:rsidRPr="009E4F53" w:rsidRDefault="009E4F53" w:rsidP="009E4F53">
            <w:pPr>
              <w:spacing w:line="276" w:lineRule="auto"/>
            </w:pPr>
            <w:r w:rsidRPr="009E4F53">
              <w:t>Расход тепловой энергии на собственные нужды, Гкал</w:t>
            </w:r>
          </w:p>
        </w:tc>
        <w:tc>
          <w:tcPr>
            <w:tcW w:w="1276" w:type="dxa"/>
            <w:vAlign w:val="center"/>
          </w:tcPr>
          <w:p w14:paraId="74B89FC2" w14:textId="77777777" w:rsidR="009E4F53" w:rsidRPr="009E4F53" w:rsidRDefault="009E4F53" w:rsidP="009E4F53">
            <w:pPr>
              <w:jc w:val="center"/>
            </w:pPr>
            <w:r w:rsidRPr="009E4F53">
              <w:t>4641,22</w:t>
            </w:r>
          </w:p>
        </w:tc>
        <w:tc>
          <w:tcPr>
            <w:tcW w:w="1309" w:type="dxa"/>
            <w:vAlign w:val="center"/>
          </w:tcPr>
          <w:p w14:paraId="69D5C92A" w14:textId="77777777" w:rsidR="009E4F53" w:rsidRPr="009E4F53" w:rsidRDefault="009E4F53" w:rsidP="009E4F53">
            <w:pPr>
              <w:jc w:val="center"/>
            </w:pPr>
            <w:r w:rsidRPr="009E4F53">
              <w:t>4375,64</w:t>
            </w:r>
          </w:p>
        </w:tc>
        <w:tc>
          <w:tcPr>
            <w:tcW w:w="1242" w:type="dxa"/>
            <w:vAlign w:val="center"/>
          </w:tcPr>
          <w:p w14:paraId="49933B7B" w14:textId="77777777" w:rsidR="009E4F53" w:rsidRPr="009E4F53" w:rsidRDefault="009E4F53" w:rsidP="009E4F53">
            <w:pPr>
              <w:jc w:val="center"/>
              <w:rPr>
                <w:szCs w:val="20"/>
              </w:rPr>
            </w:pPr>
            <w:r w:rsidRPr="009E4F53">
              <w:rPr>
                <w:szCs w:val="20"/>
              </w:rPr>
              <w:t>4037,88</w:t>
            </w:r>
          </w:p>
        </w:tc>
        <w:tc>
          <w:tcPr>
            <w:tcW w:w="1242" w:type="dxa"/>
            <w:vAlign w:val="center"/>
          </w:tcPr>
          <w:p w14:paraId="305DB4C0" w14:textId="77777777" w:rsidR="009E4F53" w:rsidRPr="009E4F53" w:rsidRDefault="009E4F53" w:rsidP="009E4F53">
            <w:pPr>
              <w:jc w:val="center"/>
              <w:rPr>
                <w:szCs w:val="20"/>
              </w:rPr>
            </w:pPr>
            <w:r w:rsidRPr="009E4F53">
              <w:rPr>
                <w:szCs w:val="20"/>
              </w:rPr>
              <w:t>3627,12</w:t>
            </w:r>
          </w:p>
        </w:tc>
      </w:tr>
      <w:tr w:rsidR="009E4F53" w:rsidRPr="009E4F53" w14:paraId="1CFE973F" w14:textId="77777777" w:rsidTr="009E4F53">
        <w:trPr>
          <w:trHeight w:val="284"/>
          <w:jc w:val="center"/>
        </w:trPr>
        <w:tc>
          <w:tcPr>
            <w:tcW w:w="4536" w:type="dxa"/>
          </w:tcPr>
          <w:p w14:paraId="1AB44522" w14:textId="77777777" w:rsidR="009E4F53" w:rsidRPr="009E4F53" w:rsidRDefault="009E4F53" w:rsidP="009E4F53">
            <w:pPr>
              <w:spacing w:line="276" w:lineRule="auto"/>
            </w:pPr>
            <w:r w:rsidRPr="009E4F53">
              <w:t xml:space="preserve">%                </w:t>
            </w:r>
          </w:p>
        </w:tc>
        <w:tc>
          <w:tcPr>
            <w:tcW w:w="1276" w:type="dxa"/>
            <w:vAlign w:val="center"/>
          </w:tcPr>
          <w:p w14:paraId="10CCE9B8" w14:textId="77777777" w:rsidR="009E4F53" w:rsidRPr="009E4F53" w:rsidRDefault="009E4F53" w:rsidP="009E4F53">
            <w:pPr>
              <w:jc w:val="center"/>
            </w:pPr>
            <w:r w:rsidRPr="009E4F53">
              <w:t>3,15</w:t>
            </w:r>
          </w:p>
        </w:tc>
        <w:tc>
          <w:tcPr>
            <w:tcW w:w="1309" w:type="dxa"/>
            <w:vAlign w:val="center"/>
          </w:tcPr>
          <w:p w14:paraId="202EEC72" w14:textId="77777777" w:rsidR="009E4F53" w:rsidRPr="009E4F53" w:rsidRDefault="009E4F53" w:rsidP="009E4F53">
            <w:pPr>
              <w:jc w:val="center"/>
            </w:pPr>
            <w:r w:rsidRPr="009E4F53">
              <w:t>3,02</w:t>
            </w:r>
          </w:p>
        </w:tc>
        <w:tc>
          <w:tcPr>
            <w:tcW w:w="1242" w:type="dxa"/>
            <w:vAlign w:val="center"/>
          </w:tcPr>
          <w:p w14:paraId="43319885" w14:textId="77777777" w:rsidR="009E4F53" w:rsidRPr="009E4F53" w:rsidRDefault="009E4F53" w:rsidP="009E4F53">
            <w:pPr>
              <w:jc w:val="center"/>
              <w:rPr>
                <w:szCs w:val="20"/>
              </w:rPr>
            </w:pPr>
            <w:r w:rsidRPr="009E4F53">
              <w:rPr>
                <w:szCs w:val="20"/>
              </w:rPr>
              <w:t>2,90</w:t>
            </w:r>
          </w:p>
        </w:tc>
        <w:tc>
          <w:tcPr>
            <w:tcW w:w="1242" w:type="dxa"/>
            <w:vAlign w:val="center"/>
          </w:tcPr>
          <w:p w14:paraId="60B50E9D" w14:textId="77777777" w:rsidR="009E4F53" w:rsidRPr="009E4F53" w:rsidRDefault="009E4F53" w:rsidP="009E4F53">
            <w:pPr>
              <w:jc w:val="center"/>
              <w:rPr>
                <w:szCs w:val="20"/>
              </w:rPr>
            </w:pPr>
            <w:r w:rsidRPr="009E4F53">
              <w:rPr>
                <w:szCs w:val="20"/>
              </w:rPr>
              <w:t>2,68</w:t>
            </w:r>
          </w:p>
        </w:tc>
      </w:tr>
      <w:tr w:rsidR="009E4F53" w:rsidRPr="009E4F53" w14:paraId="39F3370D" w14:textId="77777777" w:rsidTr="009E4F53">
        <w:trPr>
          <w:trHeight w:val="284"/>
          <w:jc w:val="center"/>
        </w:trPr>
        <w:tc>
          <w:tcPr>
            <w:tcW w:w="4536" w:type="dxa"/>
          </w:tcPr>
          <w:p w14:paraId="6DFD092D" w14:textId="77777777" w:rsidR="009E4F53" w:rsidRPr="009E4F53" w:rsidRDefault="009E4F53" w:rsidP="009E4F53">
            <w:pPr>
              <w:spacing w:line="276" w:lineRule="auto"/>
            </w:pPr>
            <w:r w:rsidRPr="009E4F53">
              <w:t>Выработка тепловой энергии (отпуск в тепловую сеть), Гкал</w:t>
            </w:r>
          </w:p>
        </w:tc>
        <w:tc>
          <w:tcPr>
            <w:tcW w:w="1276" w:type="dxa"/>
            <w:vAlign w:val="center"/>
          </w:tcPr>
          <w:p w14:paraId="1F55F385" w14:textId="77777777" w:rsidR="009E4F53" w:rsidRPr="009E4F53" w:rsidRDefault="009E4F53" w:rsidP="009E4F53">
            <w:pPr>
              <w:jc w:val="center"/>
            </w:pPr>
            <w:r w:rsidRPr="009E4F53">
              <w:t>142850,49</w:t>
            </w:r>
          </w:p>
        </w:tc>
        <w:tc>
          <w:tcPr>
            <w:tcW w:w="1309" w:type="dxa"/>
            <w:vAlign w:val="center"/>
          </w:tcPr>
          <w:p w14:paraId="3F6BE5A5" w14:textId="77777777" w:rsidR="009E4F53" w:rsidRPr="009E4F53" w:rsidRDefault="009E4F53" w:rsidP="009E4F53">
            <w:pPr>
              <w:jc w:val="center"/>
            </w:pPr>
            <w:r w:rsidRPr="009E4F53">
              <w:t>140474,63</w:t>
            </w:r>
          </w:p>
        </w:tc>
        <w:tc>
          <w:tcPr>
            <w:tcW w:w="1242" w:type="dxa"/>
            <w:vAlign w:val="center"/>
          </w:tcPr>
          <w:p w14:paraId="2955CADA" w14:textId="77777777" w:rsidR="009E4F53" w:rsidRPr="009E4F53" w:rsidRDefault="009E4F53" w:rsidP="009E4F53">
            <w:pPr>
              <w:jc w:val="center"/>
              <w:rPr>
                <w:szCs w:val="20"/>
              </w:rPr>
            </w:pPr>
            <w:r w:rsidRPr="009E4F53">
              <w:rPr>
                <w:szCs w:val="20"/>
              </w:rPr>
              <w:t>135283,39</w:t>
            </w:r>
          </w:p>
        </w:tc>
        <w:tc>
          <w:tcPr>
            <w:tcW w:w="1242" w:type="dxa"/>
            <w:vAlign w:val="center"/>
          </w:tcPr>
          <w:p w14:paraId="5B53D3DA" w14:textId="77777777" w:rsidR="009E4F53" w:rsidRPr="009E4F53" w:rsidRDefault="009E4F53" w:rsidP="009E4F53">
            <w:pPr>
              <w:jc w:val="center"/>
              <w:rPr>
                <w:szCs w:val="20"/>
              </w:rPr>
            </w:pPr>
            <w:r w:rsidRPr="009E4F53">
              <w:rPr>
                <w:szCs w:val="20"/>
              </w:rPr>
              <w:t>131813,61</w:t>
            </w:r>
          </w:p>
        </w:tc>
      </w:tr>
      <w:tr w:rsidR="009E4F53" w:rsidRPr="009E4F53" w14:paraId="21F0FBE8" w14:textId="77777777" w:rsidTr="009E4F53">
        <w:trPr>
          <w:trHeight w:val="284"/>
          <w:jc w:val="center"/>
        </w:trPr>
        <w:tc>
          <w:tcPr>
            <w:tcW w:w="4536" w:type="dxa"/>
          </w:tcPr>
          <w:p w14:paraId="4293B3EE" w14:textId="77777777" w:rsidR="009E4F53" w:rsidRPr="009E4F53" w:rsidRDefault="009E4F53" w:rsidP="009E4F53">
            <w:pPr>
              <w:spacing w:line="276" w:lineRule="auto"/>
            </w:pPr>
            <w:r w:rsidRPr="009E4F53">
              <w:t>Норматив удельного расхода топлива на отпущенную тепловую энергию, кг у.т./Гкал</w:t>
            </w:r>
          </w:p>
        </w:tc>
        <w:tc>
          <w:tcPr>
            <w:tcW w:w="1276" w:type="dxa"/>
            <w:vAlign w:val="center"/>
          </w:tcPr>
          <w:p w14:paraId="376A92DE" w14:textId="77777777" w:rsidR="009E4F53" w:rsidRPr="009E4F53" w:rsidRDefault="009E4F53" w:rsidP="009E4F53">
            <w:pPr>
              <w:jc w:val="center"/>
            </w:pPr>
            <w:r w:rsidRPr="009E4F53">
              <w:t>211,12</w:t>
            </w:r>
          </w:p>
        </w:tc>
        <w:tc>
          <w:tcPr>
            <w:tcW w:w="1309" w:type="dxa"/>
            <w:vAlign w:val="center"/>
          </w:tcPr>
          <w:p w14:paraId="0E912D96" w14:textId="77777777" w:rsidR="009E4F53" w:rsidRPr="009E4F53" w:rsidRDefault="009E4F53" w:rsidP="009E4F53">
            <w:pPr>
              <w:jc w:val="center"/>
            </w:pPr>
            <w:r w:rsidRPr="009E4F53">
              <w:t>211,12</w:t>
            </w:r>
          </w:p>
        </w:tc>
        <w:tc>
          <w:tcPr>
            <w:tcW w:w="1242" w:type="dxa"/>
            <w:vAlign w:val="center"/>
          </w:tcPr>
          <w:p w14:paraId="728E8C49" w14:textId="77777777" w:rsidR="009E4F53" w:rsidRPr="009E4F53" w:rsidRDefault="009E4F53" w:rsidP="009E4F53">
            <w:pPr>
              <w:jc w:val="center"/>
              <w:rPr>
                <w:szCs w:val="20"/>
              </w:rPr>
            </w:pPr>
            <w:r w:rsidRPr="009E4F53">
              <w:rPr>
                <w:szCs w:val="20"/>
              </w:rPr>
              <w:t>215,84</w:t>
            </w:r>
          </w:p>
        </w:tc>
        <w:tc>
          <w:tcPr>
            <w:tcW w:w="1242" w:type="dxa"/>
            <w:vAlign w:val="center"/>
          </w:tcPr>
          <w:p w14:paraId="61A8C095" w14:textId="77777777" w:rsidR="009E4F53" w:rsidRPr="009E4F53" w:rsidRDefault="009E4F53" w:rsidP="009E4F53">
            <w:pPr>
              <w:jc w:val="center"/>
              <w:rPr>
                <w:szCs w:val="20"/>
              </w:rPr>
            </w:pPr>
            <w:r w:rsidRPr="009E4F53">
              <w:rPr>
                <w:szCs w:val="20"/>
              </w:rPr>
              <w:t>215,60</w:t>
            </w:r>
          </w:p>
        </w:tc>
      </w:tr>
      <w:tr w:rsidR="009E4F53" w:rsidRPr="009E4F53" w14:paraId="5EE06C41" w14:textId="77777777" w:rsidTr="009E4F53">
        <w:trPr>
          <w:trHeight w:val="284"/>
          <w:jc w:val="center"/>
        </w:trPr>
        <w:tc>
          <w:tcPr>
            <w:tcW w:w="9605" w:type="dxa"/>
            <w:gridSpan w:val="5"/>
            <w:vAlign w:val="center"/>
          </w:tcPr>
          <w:p w14:paraId="34FCBCB6" w14:textId="77777777" w:rsidR="009E4F53" w:rsidRPr="009E4F53" w:rsidRDefault="009E4F53" w:rsidP="009E4F53">
            <w:pPr>
              <w:spacing w:line="276" w:lineRule="auto"/>
              <w:jc w:val="center"/>
            </w:pPr>
            <w:r w:rsidRPr="009E4F53">
              <w:t>по видам топлива</w:t>
            </w:r>
          </w:p>
        </w:tc>
      </w:tr>
      <w:tr w:rsidR="009E4F53" w:rsidRPr="009E4F53" w14:paraId="11A1D8CE" w14:textId="77777777" w:rsidTr="009E4F53">
        <w:trPr>
          <w:trHeight w:val="284"/>
          <w:jc w:val="center"/>
        </w:trPr>
        <w:tc>
          <w:tcPr>
            <w:tcW w:w="9605" w:type="dxa"/>
            <w:gridSpan w:val="5"/>
            <w:vAlign w:val="center"/>
          </w:tcPr>
          <w:p w14:paraId="62A5E728" w14:textId="77777777" w:rsidR="009E4F53" w:rsidRPr="009E4F53" w:rsidRDefault="009E4F53" w:rsidP="009E4F53">
            <w:pPr>
              <w:spacing w:line="276" w:lineRule="auto"/>
              <w:jc w:val="center"/>
            </w:pPr>
            <w:r w:rsidRPr="009E4F53">
              <w:t>каменный уголь</w:t>
            </w:r>
          </w:p>
        </w:tc>
      </w:tr>
      <w:tr w:rsidR="009E4F53" w:rsidRPr="009E4F53" w14:paraId="6572CC7A" w14:textId="77777777" w:rsidTr="009E4F53">
        <w:trPr>
          <w:trHeight w:val="284"/>
          <w:jc w:val="center"/>
        </w:trPr>
        <w:tc>
          <w:tcPr>
            <w:tcW w:w="4536" w:type="dxa"/>
          </w:tcPr>
          <w:p w14:paraId="09070033" w14:textId="77777777" w:rsidR="009E4F53" w:rsidRPr="009E4F53" w:rsidRDefault="009E4F53" w:rsidP="009E4F53">
            <w:pPr>
              <w:spacing w:line="276" w:lineRule="auto"/>
            </w:pPr>
            <w:r w:rsidRPr="009E4F53">
              <w:t>Производство тепловой энергии, Гкал</w:t>
            </w:r>
          </w:p>
        </w:tc>
        <w:tc>
          <w:tcPr>
            <w:tcW w:w="1276" w:type="dxa"/>
            <w:vAlign w:val="center"/>
          </w:tcPr>
          <w:p w14:paraId="6C9F6231" w14:textId="77777777" w:rsidR="009E4F53" w:rsidRPr="009E4F53" w:rsidRDefault="009E4F53" w:rsidP="009E4F53">
            <w:pPr>
              <w:jc w:val="center"/>
            </w:pPr>
            <w:r w:rsidRPr="009E4F53">
              <w:t>147491,71</w:t>
            </w:r>
          </w:p>
        </w:tc>
        <w:tc>
          <w:tcPr>
            <w:tcW w:w="1309" w:type="dxa"/>
            <w:vAlign w:val="center"/>
          </w:tcPr>
          <w:p w14:paraId="3986DE73" w14:textId="77777777" w:rsidR="009E4F53" w:rsidRPr="009E4F53" w:rsidRDefault="009E4F53" w:rsidP="009E4F53">
            <w:pPr>
              <w:jc w:val="center"/>
            </w:pPr>
            <w:r w:rsidRPr="009E4F53">
              <w:t>144850,28</w:t>
            </w:r>
          </w:p>
        </w:tc>
        <w:tc>
          <w:tcPr>
            <w:tcW w:w="1242" w:type="dxa"/>
            <w:vAlign w:val="center"/>
          </w:tcPr>
          <w:p w14:paraId="0610A3F1" w14:textId="77777777" w:rsidR="009E4F53" w:rsidRPr="009E4F53" w:rsidRDefault="009E4F53" w:rsidP="009E4F53">
            <w:pPr>
              <w:jc w:val="center"/>
              <w:rPr>
                <w:szCs w:val="20"/>
              </w:rPr>
            </w:pPr>
            <w:r w:rsidRPr="009E4F53">
              <w:rPr>
                <w:szCs w:val="20"/>
              </w:rPr>
              <w:t>139321,27</w:t>
            </w:r>
          </w:p>
        </w:tc>
        <w:tc>
          <w:tcPr>
            <w:tcW w:w="1242" w:type="dxa"/>
            <w:vAlign w:val="center"/>
          </w:tcPr>
          <w:p w14:paraId="476E16F0" w14:textId="77777777" w:rsidR="009E4F53" w:rsidRPr="009E4F53" w:rsidRDefault="009E4F53" w:rsidP="009E4F53">
            <w:pPr>
              <w:jc w:val="center"/>
              <w:rPr>
                <w:szCs w:val="20"/>
              </w:rPr>
            </w:pPr>
            <w:r w:rsidRPr="009E4F53">
              <w:rPr>
                <w:szCs w:val="20"/>
              </w:rPr>
              <w:t>135266,56</w:t>
            </w:r>
          </w:p>
        </w:tc>
      </w:tr>
      <w:tr w:rsidR="009E4F53" w:rsidRPr="009E4F53" w14:paraId="5AEFD5AF" w14:textId="77777777" w:rsidTr="009E4F53">
        <w:trPr>
          <w:trHeight w:val="284"/>
          <w:jc w:val="center"/>
        </w:trPr>
        <w:tc>
          <w:tcPr>
            <w:tcW w:w="4536" w:type="dxa"/>
          </w:tcPr>
          <w:p w14:paraId="001B559E" w14:textId="77777777" w:rsidR="009E4F53" w:rsidRPr="009E4F53" w:rsidRDefault="009E4F53" w:rsidP="009E4F53">
            <w:pPr>
              <w:spacing w:line="276" w:lineRule="auto"/>
            </w:pPr>
            <w:r w:rsidRPr="009E4F53">
              <w:t>Средневзвешенный норматив удельного расхода топлива на производство тепловой энергии, кг у.т./кал</w:t>
            </w:r>
          </w:p>
        </w:tc>
        <w:tc>
          <w:tcPr>
            <w:tcW w:w="1276" w:type="dxa"/>
            <w:vAlign w:val="center"/>
          </w:tcPr>
          <w:p w14:paraId="33B03417" w14:textId="77777777" w:rsidR="009E4F53" w:rsidRPr="009E4F53" w:rsidRDefault="009E4F53" w:rsidP="009E4F53">
            <w:pPr>
              <w:jc w:val="center"/>
            </w:pPr>
            <w:r w:rsidRPr="009E4F53">
              <w:t>204,48</w:t>
            </w:r>
          </w:p>
        </w:tc>
        <w:tc>
          <w:tcPr>
            <w:tcW w:w="1309" w:type="dxa"/>
            <w:vAlign w:val="center"/>
          </w:tcPr>
          <w:p w14:paraId="09CB17D9" w14:textId="77777777" w:rsidR="009E4F53" w:rsidRPr="009E4F53" w:rsidRDefault="009E4F53" w:rsidP="009E4F53">
            <w:pPr>
              <w:jc w:val="center"/>
            </w:pPr>
            <w:r w:rsidRPr="009E4F53">
              <w:t>204,74</w:t>
            </w:r>
          </w:p>
        </w:tc>
        <w:tc>
          <w:tcPr>
            <w:tcW w:w="1242" w:type="dxa"/>
            <w:vAlign w:val="center"/>
          </w:tcPr>
          <w:p w14:paraId="4F5E9841" w14:textId="77777777" w:rsidR="009E4F53" w:rsidRPr="009E4F53" w:rsidRDefault="009E4F53" w:rsidP="009E4F53">
            <w:pPr>
              <w:jc w:val="center"/>
              <w:rPr>
                <w:szCs w:val="20"/>
              </w:rPr>
            </w:pPr>
            <w:r w:rsidRPr="009E4F53">
              <w:rPr>
                <w:szCs w:val="20"/>
              </w:rPr>
              <w:t>209,58</w:t>
            </w:r>
          </w:p>
        </w:tc>
        <w:tc>
          <w:tcPr>
            <w:tcW w:w="1242" w:type="dxa"/>
            <w:vAlign w:val="center"/>
          </w:tcPr>
          <w:p w14:paraId="7B03C6D5" w14:textId="77777777" w:rsidR="009E4F53" w:rsidRPr="009E4F53" w:rsidRDefault="009E4F53" w:rsidP="009E4F53">
            <w:pPr>
              <w:jc w:val="center"/>
              <w:rPr>
                <w:szCs w:val="20"/>
              </w:rPr>
            </w:pPr>
            <w:r w:rsidRPr="009E4F53">
              <w:rPr>
                <w:szCs w:val="20"/>
              </w:rPr>
              <w:t>209,82</w:t>
            </w:r>
          </w:p>
        </w:tc>
      </w:tr>
      <w:tr w:rsidR="009E4F53" w:rsidRPr="009E4F53" w14:paraId="7CA092BE" w14:textId="77777777" w:rsidTr="009E4F53">
        <w:trPr>
          <w:trHeight w:val="284"/>
          <w:jc w:val="center"/>
        </w:trPr>
        <w:tc>
          <w:tcPr>
            <w:tcW w:w="4536" w:type="dxa"/>
          </w:tcPr>
          <w:p w14:paraId="3DE5819A" w14:textId="77777777" w:rsidR="009E4F53" w:rsidRPr="009E4F53" w:rsidRDefault="009E4F53" w:rsidP="009E4F53">
            <w:pPr>
              <w:spacing w:line="276" w:lineRule="auto"/>
            </w:pPr>
            <w:r w:rsidRPr="009E4F53">
              <w:t>Расход тепловой энергии на собственные нужды, Гкал</w:t>
            </w:r>
          </w:p>
        </w:tc>
        <w:tc>
          <w:tcPr>
            <w:tcW w:w="1276" w:type="dxa"/>
            <w:vAlign w:val="center"/>
          </w:tcPr>
          <w:p w14:paraId="28A9C16C" w14:textId="77777777" w:rsidR="009E4F53" w:rsidRPr="009E4F53" w:rsidRDefault="009E4F53" w:rsidP="009E4F53">
            <w:pPr>
              <w:jc w:val="center"/>
            </w:pPr>
            <w:r w:rsidRPr="009E4F53">
              <w:t>4641,22</w:t>
            </w:r>
          </w:p>
        </w:tc>
        <w:tc>
          <w:tcPr>
            <w:tcW w:w="1309" w:type="dxa"/>
            <w:vAlign w:val="center"/>
          </w:tcPr>
          <w:p w14:paraId="136E02DC" w14:textId="77777777" w:rsidR="009E4F53" w:rsidRPr="009E4F53" w:rsidRDefault="009E4F53" w:rsidP="009E4F53">
            <w:pPr>
              <w:jc w:val="center"/>
            </w:pPr>
            <w:r w:rsidRPr="009E4F53">
              <w:t>4375,64</w:t>
            </w:r>
          </w:p>
        </w:tc>
        <w:tc>
          <w:tcPr>
            <w:tcW w:w="1242" w:type="dxa"/>
            <w:vAlign w:val="center"/>
          </w:tcPr>
          <w:p w14:paraId="7E70755B" w14:textId="77777777" w:rsidR="009E4F53" w:rsidRPr="009E4F53" w:rsidRDefault="009E4F53" w:rsidP="009E4F53">
            <w:pPr>
              <w:jc w:val="center"/>
              <w:rPr>
                <w:szCs w:val="20"/>
              </w:rPr>
            </w:pPr>
            <w:r w:rsidRPr="009E4F53">
              <w:rPr>
                <w:szCs w:val="20"/>
              </w:rPr>
              <w:t>4037,88</w:t>
            </w:r>
          </w:p>
        </w:tc>
        <w:tc>
          <w:tcPr>
            <w:tcW w:w="1242" w:type="dxa"/>
            <w:vAlign w:val="center"/>
          </w:tcPr>
          <w:p w14:paraId="3B53102E" w14:textId="77777777" w:rsidR="009E4F53" w:rsidRPr="009E4F53" w:rsidRDefault="009E4F53" w:rsidP="009E4F53">
            <w:pPr>
              <w:jc w:val="center"/>
              <w:rPr>
                <w:szCs w:val="20"/>
              </w:rPr>
            </w:pPr>
            <w:r w:rsidRPr="009E4F53">
              <w:rPr>
                <w:szCs w:val="20"/>
              </w:rPr>
              <w:t>3627,12</w:t>
            </w:r>
          </w:p>
        </w:tc>
      </w:tr>
      <w:tr w:rsidR="009E4F53" w:rsidRPr="009E4F53" w14:paraId="0CED0F30" w14:textId="77777777" w:rsidTr="009E4F53">
        <w:trPr>
          <w:trHeight w:val="284"/>
          <w:jc w:val="center"/>
        </w:trPr>
        <w:tc>
          <w:tcPr>
            <w:tcW w:w="4536" w:type="dxa"/>
          </w:tcPr>
          <w:p w14:paraId="372A81A7" w14:textId="77777777" w:rsidR="009E4F53" w:rsidRPr="009E4F53" w:rsidRDefault="009E4F53" w:rsidP="009E4F53">
            <w:pPr>
              <w:spacing w:line="276" w:lineRule="auto"/>
            </w:pPr>
            <w:r w:rsidRPr="009E4F53">
              <w:t xml:space="preserve">%                </w:t>
            </w:r>
          </w:p>
        </w:tc>
        <w:tc>
          <w:tcPr>
            <w:tcW w:w="1276" w:type="dxa"/>
            <w:vAlign w:val="center"/>
          </w:tcPr>
          <w:p w14:paraId="74BCBC9B" w14:textId="77777777" w:rsidR="009E4F53" w:rsidRPr="009E4F53" w:rsidRDefault="009E4F53" w:rsidP="009E4F53">
            <w:pPr>
              <w:jc w:val="center"/>
            </w:pPr>
            <w:r w:rsidRPr="009E4F53">
              <w:t>3,15</w:t>
            </w:r>
          </w:p>
        </w:tc>
        <w:tc>
          <w:tcPr>
            <w:tcW w:w="1309" w:type="dxa"/>
            <w:vAlign w:val="center"/>
          </w:tcPr>
          <w:p w14:paraId="079C7774" w14:textId="77777777" w:rsidR="009E4F53" w:rsidRPr="009E4F53" w:rsidRDefault="009E4F53" w:rsidP="009E4F53">
            <w:pPr>
              <w:jc w:val="center"/>
            </w:pPr>
            <w:r w:rsidRPr="009E4F53">
              <w:t>3,02</w:t>
            </w:r>
          </w:p>
        </w:tc>
        <w:tc>
          <w:tcPr>
            <w:tcW w:w="1242" w:type="dxa"/>
            <w:vAlign w:val="center"/>
          </w:tcPr>
          <w:p w14:paraId="189F5B69" w14:textId="77777777" w:rsidR="009E4F53" w:rsidRPr="009E4F53" w:rsidRDefault="009E4F53" w:rsidP="009E4F53">
            <w:pPr>
              <w:jc w:val="center"/>
              <w:rPr>
                <w:szCs w:val="20"/>
              </w:rPr>
            </w:pPr>
            <w:r w:rsidRPr="009E4F53">
              <w:rPr>
                <w:szCs w:val="20"/>
              </w:rPr>
              <w:t>2,90</w:t>
            </w:r>
          </w:p>
        </w:tc>
        <w:tc>
          <w:tcPr>
            <w:tcW w:w="1242" w:type="dxa"/>
            <w:vAlign w:val="center"/>
          </w:tcPr>
          <w:p w14:paraId="34827C73" w14:textId="77777777" w:rsidR="009E4F53" w:rsidRPr="009E4F53" w:rsidRDefault="009E4F53" w:rsidP="009E4F53">
            <w:pPr>
              <w:jc w:val="center"/>
              <w:rPr>
                <w:szCs w:val="20"/>
              </w:rPr>
            </w:pPr>
            <w:r w:rsidRPr="009E4F53">
              <w:rPr>
                <w:szCs w:val="20"/>
              </w:rPr>
              <w:t>2,68</w:t>
            </w:r>
          </w:p>
        </w:tc>
      </w:tr>
      <w:tr w:rsidR="009E4F53" w:rsidRPr="009E4F53" w14:paraId="36BD5AE2" w14:textId="77777777" w:rsidTr="009E4F53">
        <w:trPr>
          <w:trHeight w:val="284"/>
          <w:jc w:val="center"/>
        </w:trPr>
        <w:tc>
          <w:tcPr>
            <w:tcW w:w="4536" w:type="dxa"/>
          </w:tcPr>
          <w:p w14:paraId="7D6C5BE2" w14:textId="77777777" w:rsidR="009E4F53" w:rsidRPr="009E4F53" w:rsidRDefault="009E4F53" w:rsidP="009E4F53">
            <w:pPr>
              <w:spacing w:line="276" w:lineRule="auto"/>
            </w:pPr>
            <w:r w:rsidRPr="009E4F53">
              <w:t>Выработка тепловой энергии (отпуск в тепловую сеть), Гкал</w:t>
            </w:r>
          </w:p>
        </w:tc>
        <w:tc>
          <w:tcPr>
            <w:tcW w:w="1276" w:type="dxa"/>
            <w:vAlign w:val="center"/>
          </w:tcPr>
          <w:p w14:paraId="410DD6D3" w14:textId="77777777" w:rsidR="009E4F53" w:rsidRPr="009E4F53" w:rsidRDefault="009E4F53" w:rsidP="009E4F53">
            <w:pPr>
              <w:jc w:val="center"/>
            </w:pPr>
            <w:r w:rsidRPr="009E4F53">
              <w:t>142850,49</w:t>
            </w:r>
          </w:p>
        </w:tc>
        <w:tc>
          <w:tcPr>
            <w:tcW w:w="1309" w:type="dxa"/>
            <w:vAlign w:val="center"/>
          </w:tcPr>
          <w:p w14:paraId="4AF741E1" w14:textId="77777777" w:rsidR="009E4F53" w:rsidRPr="009E4F53" w:rsidRDefault="009E4F53" w:rsidP="009E4F53">
            <w:pPr>
              <w:jc w:val="center"/>
            </w:pPr>
            <w:r w:rsidRPr="009E4F53">
              <w:t>140474,63</w:t>
            </w:r>
          </w:p>
        </w:tc>
        <w:tc>
          <w:tcPr>
            <w:tcW w:w="1242" w:type="dxa"/>
            <w:vAlign w:val="center"/>
          </w:tcPr>
          <w:p w14:paraId="0AA73DCB" w14:textId="77777777" w:rsidR="009E4F53" w:rsidRPr="009E4F53" w:rsidRDefault="009E4F53" w:rsidP="009E4F53">
            <w:pPr>
              <w:jc w:val="center"/>
              <w:rPr>
                <w:szCs w:val="20"/>
              </w:rPr>
            </w:pPr>
            <w:r w:rsidRPr="009E4F53">
              <w:rPr>
                <w:szCs w:val="20"/>
              </w:rPr>
              <w:t>135283,39</w:t>
            </w:r>
          </w:p>
        </w:tc>
        <w:tc>
          <w:tcPr>
            <w:tcW w:w="1242" w:type="dxa"/>
            <w:vAlign w:val="center"/>
          </w:tcPr>
          <w:p w14:paraId="4CFA3B2F" w14:textId="77777777" w:rsidR="009E4F53" w:rsidRPr="009E4F53" w:rsidRDefault="009E4F53" w:rsidP="009E4F53">
            <w:pPr>
              <w:jc w:val="center"/>
              <w:rPr>
                <w:szCs w:val="20"/>
              </w:rPr>
            </w:pPr>
            <w:r w:rsidRPr="009E4F53">
              <w:rPr>
                <w:szCs w:val="20"/>
              </w:rPr>
              <w:t>131813,61</w:t>
            </w:r>
          </w:p>
        </w:tc>
      </w:tr>
      <w:tr w:rsidR="009E4F53" w:rsidRPr="009E4F53" w14:paraId="1F9A2877" w14:textId="77777777" w:rsidTr="009E4F53">
        <w:trPr>
          <w:trHeight w:val="284"/>
          <w:jc w:val="center"/>
        </w:trPr>
        <w:tc>
          <w:tcPr>
            <w:tcW w:w="4536" w:type="dxa"/>
          </w:tcPr>
          <w:p w14:paraId="19545DA8" w14:textId="77777777" w:rsidR="009E4F53" w:rsidRPr="009E4F53" w:rsidRDefault="009E4F53" w:rsidP="009E4F53">
            <w:pPr>
              <w:spacing w:line="276" w:lineRule="auto"/>
            </w:pPr>
            <w:r w:rsidRPr="009E4F53">
              <w:t>Норматив удельного расхода топлива на отпущенную тепловую энергию, кг у.т./Гкал</w:t>
            </w:r>
          </w:p>
        </w:tc>
        <w:tc>
          <w:tcPr>
            <w:tcW w:w="1276" w:type="dxa"/>
            <w:vAlign w:val="center"/>
          </w:tcPr>
          <w:p w14:paraId="5499A96E" w14:textId="77777777" w:rsidR="009E4F53" w:rsidRPr="009E4F53" w:rsidRDefault="009E4F53" w:rsidP="009E4F53">
            <w:pPr>
              <w:jc w:val="center"/>
            </w:pPr>
            <w:r w:rsidRPr="009E4F53">
              <w:t>211,12</w:t>
            </w:r>
          </w:p>
        </w:tc>
        <w:tc>
          <w:tcPr>
            <w:tcW w:w="1309" w:type="dxa"/>
            <w:vAlign w:val="center"/>
          </w:tcPr>
          <w:p w14:paraId="2605D208" w14:textId="77777777" w:rsidR="009E4F53" w:rsidRPr="009E4F53" w:rsidRDefault="009E4F53" w:rsidP="009E4F53">
            <w:pPr>
              <w:jc w:val="center"/>
            </w:pPr>
            <w:r w:rsidRPr="009E4F53">
              <w:t>211,12</w:t>
            </w:r>
          </w:p>
        </w:tc>
        <w:tc>
          <w:tcPr>
            <w:tcW w:w="1242" w:type="dxa"/>
            <w:vAlign w:val="center"/>
          </w:tcPr>
          <w:p w14:paraId="4857340E" w14:textId="77777777" w:rsidR="009E4F53" w:rsidRPr="009E4F53" w:rsidRDefault="009E4F53" w:rsidP="009E4F53">
            <w:pPr>
              <w:jc w:val="center"/>
              <w:rPr>
                <w:szCs w:val="20"/>
              </w:rPr>
            </w:pPr>
            <w:r w:rsidRPr="009E4F53">
              <w:rPr>
                <w:szCs w:val="20"/>
              </w:rPr>
              <w:t>215,84</w:t>
            </w:r>
          </w:p>
        </w:tc>
        <w:tc>
          <w:tcPr>
            <w:tcW w:w="1242" w:type="dxa"/>
            <w:vAlign w:val="center"/>
          </w:tcPr>
          <w:p w14:paraId="5474CAEF" w14:textId="77777777" w:rsidR="009E4F53" w:rsidRPr="009E4F53" w:rsidRDefault="009E4F53" w:rsidP="009E4F53">
            <w:pPr>
              <w:jc w:val="center"/>
              <w:rPr>
                <w:szCs w:val="20"/>
              </w:rPr>
            </w:pPr>
            <w:r w:rsidRPr="009E4F53">
              <w:rPr>
                <w:szCs w:val="20"/>
              </w:rPr>
              <w:t>215,60</w:t>
            </w:r>
          </w:p>
        </w:tc>
      </w:tr>
    </w:tbl>
    <w:p w14:paraId="780F1772" w14:textId="77777777" w:rsidR="009E4F53" w:rsidRPr="009E4F53" w:rsidRDefault="009E4F53" w:rsidP="009E4F53">
      <w:pPr>
        <w:spacing w:line="276" w:lineRule="auto"/>
        <w:ind w:firstLine="720"/>
        <w:jc w:val="both"/>
      </w:pPr>
      <w:r w:rsidRPr="009E4F53">
        <w:t>Увеличение удельного расхода топлива в 2023 году на 4,72 кг.у.т./Гкал обусловлено проведением режимно-наладочных испытаний на котельных № 15а, 8, 46а</w:t>
      </w:r>
    </w:p>
    <w:p w14:paraId="760375C9" w14:textId="77777777" w:rsidR="009E4F53" w:rsidRPr="009E4F53" w:rsidRDefault="009E4F53" w:rsidP="009E4F53">
      <w:pPr>
        <w:spacing w:line="276" w:lineRule="auto"/>
        <w:ind w:firstLine="720"/>
        <w:jc w:val="both"/>
      </w:pPr>
    </w:p>
    <w:p w14:paraId="7DCA8625" w14:textId="77777777" w:rsidR="009E4F53" w:rsidRPr="009E4F53" w:rsidRDefault="009E4F53" w:rsidP="009E4F53">
      <w:pPr>
        <w:spacing w:line="276" w:lineRule="auto"/>
        <w:ind w:firstLine="720"/>
        <w:jc w:val="both"/>
        <w:rPr>
          <w:sz w:val="28"/>
          <w:szCs w:val="28"/>
        </w:rPr>
      </w:pPr>
      <w:r w:rsidRPr="009E4F53">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от 27 июля 2010 г. № 190-ФЗ «О теплоснабжении», норматив удельного расхода топлива на отпущенную тепловую энергию на 2024 год составит:</w:t>
      </w:r>
    </w:p>
    <w:p w14:paraId="5D892975" w14:textId="77777777" w:rsidR="009E4F53" w:rsidRPr="009E4F53" w:rsidRDefault="009E4F53" w:rsidP="009E4F53">
      <w:pPr>
        <w:spacing w:line="276" w:lineRule="auto"/>
        <w:ind w:firstLine="720"/>
        <w:jc w:val="both"/>
        <w:rPr>
          <w:sz w:val="28"/>
          <w:szCs w:val="28"/>
        </w:rPr>
      </w:pPr>
    </w:p>
    <w:p w14:paraId="72085C9F" w14:textId="77777777" w:rsidR="009E4F53" w:rsidRPr="009E4F53" w:rsidRDefault="009E4F53" w:rsidP="009E4F53">
      <w:pPr>
        <w:spacing w:line="276" w:lineRule="auto"/>
        <w:ind w:firstLine="720"/>
        <w:jc w:val="both"/>
        <w:rPr>
          <w:sz w:val="28"/>
          <w:szCs w:val="28"/>
        </w:rPr>
      </w:pPr>
    </w:p>
    <w:p w14:paraId="45D627E9" w14:textId="77777777" w:rsidR="009E4F53" w:rsidRPr="009E4F53" w:rsidRDefault="009E4F53" w:rsidP="009E4F53">
      <w:pPr>
        <w:tabs>
          <w:tab w:val="left" w:pos="1665"/>
        </w:tabs>
        <w:spacing w:line="276" w:lineRule="auto"/>
        <w:jc w:val="center"/>
        <w:rPr>
          <w:b/>
          <w:bCs/>
          <w:sz w:val="28"/>
          <w:szCs w:val="28"/>
        </w:rPr>
      </w:pPr>
      <w:r w:rsidRPr="009E4F53">
        <w:rPr>
          <w:b/>
          <w:bCs/>
          <w:sz w:val="28"/>
          <w:szCs w:val="28"/>
        </w:rPr>
        <w:lastRenderedPageBreak/>
        <w:t xml:space="preserve">Предложение </w:t>
      </w:r>
      <w:r w:rsidRPr="009E4F53">
        <w:rPr>
          <w:b/>
          <w:sz w:val="28"/>
          <w:szCs w:val="28"/>
        </w:rPr>
        <w:t>по утверждению норматива удельного расхода топлива на отпущенную тепловую энергию от котельных на 2024 год</w:t>
      </w:r>
    </w:p>
    <w:p w14:paraId="43C60211" w14:textId="77777777" w:rsidR="009E4F53" w:rsidRPr="009E4F53" w:rsidRDefault="009E4F53" w:rsidP="009E4F53">
      <w:pPr>
        <w:spacing w:line="276" w:lineRule="auto"/>
        <w:jc w:val="both"/>
        <w:rPr>
          <w:b/>
          <w:bCs/>
          <w:sz w:val="22"/>
          <w:szCs w:val="20"/>
        </w:rPr>
      </w:pPr>
    </w:p>
    <w:p w14:paraId="1E4A19A6" w14:textId="77777777" w:rsidR="009E4F53" w:rsidRPr="009E4F53" w:rsidRDefault="009E4F53" w:rsidP="009E4F53">
      <w:pPr>
        <w:spacing w:line="276" w:lineRule="auto"/>
        <w:jc w:val="both"/>
        <w:rPr>
          <w:b/>
          <w:bCs/>
          <w:sz w:val="22"/>
          <w:szCs w:val="20"/>
        </w:rPr>
      </w:pP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2205"/>
        <w:gridCol w:w="2880"/>
      </w:tblGrid>
      <w:tr w:rsidR="009E4F53" w:rsidRPr="009E4F53" w14:paraId="51985A71" w14:textId="77777777" w:rsidTr="009E4F53">
        <w:trPr>
          <w:trHeight w:val="454"/>
          <w:jc w:val="center"/>
        </w:trPr>
        <w:tc>
          <w:tcPr>
            <w:tcW w:w="4503" w:type="dxa"/>
            <w:vMerge w:val="restart"/>
            <w:vAlign w:val="center"/>
          </w:tcPr>
          <w:p w14:paraId="1BC6B61F" w14:textId="77777777" w:rsidR="009E4F53" w:rsidRPr="009E4F53" w:rsidRDefault="009E4F53" w:rsidP="009E4F53">
            <w:pPr>
              <w:spacing w:line="276" w:lineRule="auto"/>
              <w:jc w:val="center"/>
              <w:rPr>
                <w:bCs/>
                <w:iCs/>
                <w:sz w:val="28"/>
                <w:szCs w:val="28"/>
                <w:vertAlign w:val="superscript"/>
              </w:rPr>
            </w:pPr>
            <w:r w:rsidRPr="009E4F53">
              <w:rPr>
                <w:bCs/>
                <w:iCs/>
                <w:sz w:val="28"/>
                <w:szCs w:val="28"/>
              </w:rPr>
              <w:t>организация</w:t>
            </w:r>
          </w:p>
        </w:tc>
        <w:tc>
          <w:tcPr>
            <w:tcW w:w="5085" w:type="dxa"/>
            <w:gridSpan w:val="2"/>
            <w:vAlign w:val="center"/>
          </w:tcPr>
          <w:p w14:paraId="31457B4F" w14:textId="77777777" w:rsidR="009E4F53" w:rsidRPr="009E4F53" w:rsidRDefault="009E4F53" w:rsidP="009E4F53">
            <w:pPr>
              <w:spacing w:line="276" w:lineRule="auto"/>
              <w:jc w:val="center"/>
              <w:rPr>
                <w:bCs/>
                <w:sz w:val="28"/>
                <w:szCs w:val="28"/>
              </w:rPr>
            </w:pPr>
            <w:r w:rsidRPr="009E4F53">
              <w:rPr>
                <w:bCs/>
                <w:sz w:val="28"/>
                <w:szCs w:val="28"/>
              </w:rPr>
              <w:t>Норматив на отпущенную энергию</w:t>
            </w:r>
          </w:p>
        </w:tc>
      </w:tr>
      <w:tr w:rsidR="009E4F53" w:rsidRPr="009E4F53" w14:paraId="6FB19F45" w14:textId="77777777" w:rsidTr="009E4F53">
        <w:trPr>
          <w:trHeight w:val="454"/>
          <w:jc w:val="center"/>
        </w:trPr>
        <w:tc>
          <w:tcPr>
            <w:tcW w:w="4503" w:type="dxa"/>
            <w:vMerge/>
          </w:tcPr>
          <w:p w14:paraId="5CD28B99" w14:textId="77777777" w:rsidR="009E4F53" w:rsidRPr="009E4F53" w:rsidRDefault="009E4F53" w:rsidP="009E4F53">
            <w:pPr>
              <w:spacing w:line="276" w:lineRule="auto"/>
              <w:jc w:val="center"/>
              <w:rPr>
                <w:bCs/>
                <w:iCs/>
                <w:sz w:val="28"/>
                <w:szCs w:val="28"/>
              </w:rPr>
            </w:pPr>
          </w:p>
        </w:tc>
        <w:tc>
          <w:tcPr>
            <w:tcW w:w="2205" w:type="dxa"/>
            <w:vAlign w:val="center"/>
          </w:tcPr>
          <w:p w14:paraId="144251AA" w14:textId="77777777" w:rsidR="009E4F53" w:rsidRPr="009E4F53" w:rsidRDefault="009E4F53" w:rsidP="009E4F53">
            <w:pPr>
              <w:spacing w:line="276" w:lineRule="auto"/>
              <w:jc w:val="center"/>
              <w:rPr>
                <w:bCs/>
                <w:sz w:val="28"/>
                <w:szCs w:val="28"/>
              </w:rPr>
            </w:pPr>
            <w:r w:rsidRPr="009E4F53">
              <w:rPr>
                <w:bCs/>
                <w:sz w:val="28"/>
                <w:szCs w:val="28"/>
              </w:rPr>
              <w:t>Электрическую,</w:t>
            </w:r>
            <w:r w:rsidRPr="009E4F53">
              <w:rPr>
                <w:bCs/>
                <w:sz w:val="28"/>
                <w:szCs w:val="28"/>
              </w:rPr>
              <w:br/>
              <w:t>кг. у.т./кВт*ч</w:t>
            </w:r>
          </w:p>
        </w:tc>
        <w:tc>
          <w:tcPr>
            <w:tcW w:w="2880" w:type="dxa"/>
            <w:vAlign w:val="center"/>
          </w:tcPr>
          <w:p w14:paraId="4F439B82" w14:textId="77777777" w:rsidR="009E4F53" w:rsidRPr="009E4F53" w:rsidRDefault="009E4F53" w:rsidP="009E4F53">
            <w:pPr>
              <w:spacing w:line="276" w:lineRule="auto"/>
              <w:jc w:val="center"/>
              <w:rPr>
                <w:bCs/>
                <w:sz w:val="28"/>
                <w:szCs w:val="28"/>
              </w:rPr>
            </w:pPr>
            <w:r w:rsidRPr="009E4F53">
              <w:rPr>
                <w:bCs/>
                <w:sz w:val="28"/>
                <w:szCs w:val="28"/>
              </w:rPr>
              <w:t>Тепловую,</w:t>
            </w:r>
            <w:r w:rsidRPr="009E4F53">
              <w:rPr>
                <w:bCs/>
                <w:sz w:val="28"/>
                <w:szCs w:val="28"/>
              </w:rPr>
              <w:br/>
              <w:t>кг у.т./Гкал</w:t>
            </w:r>
          </w:p>
        </w:tc>
      </w:tr>
      <w:tr w:rsidR="009E4F53" w:rsidRPr="009E4F53" w14:paraId="205513BF" w14:textId="77777777" w:rsidTr="009E4F53">
        <w:trPr>
          <w:trHeight w:val="454"/>
          <w:jc w:val="center"/>
        </w:trPr>
        <w:tc>
          <w:tcPr>
            <w:tcW w:w="4503" w:type="dxa"/>
            <w:vAlign w:val="center"/>
          </w:tcPr>
          <w:p w14:paraId="0C37FA21" w14:textId="77777777" w:rsidR="009E4F53" w:rsidRPr="009E4F53" w:rsidRDefault="009E4F53" w:rsidP="009E4F53">
            <w:pPr>
              <w:spacing w:line="276" w:lineRule="auto"/>
              <w:rPr>
                <w:sz w:val="28"/>
                <w:szCs w:val="28"/>
              </w:rPr>
            </w:pPr>
            <w:r w:rsidRPr="009E4F53">
              <w:rPr>
                <w:sz w:val="28"/>
                <w:szCs w:val="28"/>
              </w:rPr>
              <w:t>ООО «Киселевская объединенная тепловая компания», (Киселевский городской округ), ИНН 4211023156</w:t>
            </w:r>
          </w:p>
        </w:tc>
        <w:tc>
          <w:tcPr>
            <w:tcW w:w="2205" w:type="dxa"/>
            <w:vAlign w:val="center"/>
          </w:tcPr>
          <w:p w14:paraId="5A83725E" w14:textId="77777777" w:rsidR="009E4F53" w:rsidRPr="009E4F53" w:rsidRDefault="009E4F53" w:rsidP="009E4F53">
            <w:pPr>
              <w:spacing w:line="276" w:lineRule="auto"/>
              <w:jc w:val="center"/>
              <w:rPr>
                <w:sz w:val="28"/>
                <w:szCs w:val="28"/>
              </w:rPr>
            </w:pPr>
            <w:r w:rsidRPr="009E4F53">
              <w:rPr>
                <w:sz w:val="28"/>
                <w:szCs w:val="28"/>
              </w:rPr>
              <w:t>–</w:t>
            </w:r>
          </w:p>
        </w:tc>
        <w:tc>
          <w:tcPr>
            <w:tcW w:w="2880" w:type="dxa"/>
            <w:vAlign w:val="center"/>
          </w:tcPr>
          <w:p w14:paraId="7FC76AB1" w14:textId="77777777" w:rsidR="009E4F53" w:rsidRPr="009E4F53" w:rsidRDefault="009E4F53" w:rsidP="009E4F53">
            <w:pPr>
              <w:spacing w:line="276" w:lineRule="auto"/>
              <w:jc w:val="center"/>
              <w:rPr>
                <w:sz w:val="28"/>
                <w:szCs w:val="28"/>
              </w:rPr>
            </w:pPr>
            <w:r w:rsidRPr="009E4F53">
              <w:rPr>
                <w:sz w:val="28"/>
                <w:szCs w:val="28"/>
              </w:rPr>
              <w:t>215,6</w:t>
            </w:r>
          </w:p>
        </w:tc>
      </w:tr>
    </w:tbl>
    <w:p w14:paraId="7AE33B35" w14:textId="77777777" w:rsidR="009E4F53" w:rsidRPr="009E4F53" w:rsidRDefault="009E4F53" w:rsidP="009E4F53">
      <w:pPr>
        <w:spacing w:line="276" w:lineRule="auto"/>
        <w:jc w:val="both"/>
        <w:rPr>
          <w:sz w:val="26"/>
          <w:szCs w:val="26"/>
        </w:rPr>
      </w:pPr>
    </w:p>
    <w:p w14:paraId="7A6362A0" w14:textId="77777777" w:rsidR="009E4F53" w:rsidRPr="009E4F53" w:rsidRDefault="009E4F53" w:rsidP="009E4F53">
      <w:pPr>
        <w:spacing w:line="276" w:lineRule="auto"/>
        <w:jc w:val="both"/>
        <w:rPr>
          <w:sz w:val="29"/>
          <w:szCs w:val="29"/>
          <w:lang w:val="x-none" w:eastAsia="x-none"/>
        </w:rPr>
      </w:pPr>
    </w:p>
    <w:p w14:paraId="4221E40A" w14:textId="77777777" w:rsidR="009E4F53" w:rsidRDefault="009E4F53" w:rsidP="009E4F53">
      <w:pPr>
        <w:spacing w:line="276" w:lineRule="auto"/>
        <w:jc w:val="both"/>
        <w:rPr>
          <w:sz w:val="26"/>
          <w:szCs w:val="26"/>
        </w:rPr>
        <w:sectPr w:rsidR="009E4F53" w:rsidSect="0031748D">
          <w:pgSz w:w="11906" w:h="16838"/>
          <w:pgMar w:top="992" w:right="851" w:bottom="1134" w:left="1701" w:header="708" w:footer="708" w:gutter="0"/>
          <w:cols w:space="708"/>
          <w:titlePg/>
          <w:docGrid w:linePitch="381"/>
        </w:sectPr>
      </w:pPr>
    </w:p>
    <w:p w14:paraId="29361A24" w14:textId="38032136" w:rsidR="009E4F53" w:rsidRPr="00AE0629" w:rsidRDefault="009E4F53" w:rsidP="009E4F53">
      <w:pPr>
        <w:tabs>
          <w:tab w:val="left" w:pos="5580"/>
          <w:tab w:val="left" w:pos="9498"/>
        </w:tabs>
        <w:ind w:left="-4836" w:right="-569" w:firstLine="10365"/>
      </w:pPr>
      <w:r w:rsidRPr="00AE0629">
        <w:lastRenderedPageBreak/>
        <w:t xml:space="preserve">Приложение № </w:t>
      </w:r>
      <w:r>
        <w:t>10</w:t>
      </w:r>
      <w:r w:rsidRPr="00AE0629">
        <w:t xml:space="preserve"> к протоколу № </w:t>
      </w:r>
      <w:r>
        <w:t>75</w:t>
      </w:r>
    </w:p>
    <w:p w14:paraId="1B95ADFF" w14:textId="77777777" w:rsidR="009E4F53" w:rsidRPr="00AE0629" w:rsidRDefault="009E4F53" w:rsidP="009E4F53">
      <w:pPr>
        <w:tabs>
          <w:tab w:val="left" w:pos="5580"/>
          <w:tab w:val="left" w:pos="9498"/>
        </w:tabs>
        <w:ind w:left="-4836" w:right="-569" w:firstLine="10365"/>
      </w:pPr>
      <w:r w:rsidRPr="00AE0629">
        <w:t>заседания правления Региональной</w:t>
      </w:r>
    </w:p>
    <w:p w14:paraId="5840DE16" w14:textId="77777777" w:rsidR="009E4F53" w:rsidRPr="00AE0629" w:rsidRDefault="009E4F53" w:rsidP="009E4F53">
      <w:pPr>
        <w:tabs>
          <w:tab w:val="left" w:pos="5580"/>
          <w:tab w:val="left" w:pos="9498"/>
        </w:tabs>
        <w:ind w:left="-4836" w:right="-569" w:firstLine="10365"/>
      </w:pPr>
      <w:r w:rsidRPr="00AE0629">
        <w:t>энергетической комиссии</w:t>
      </w:r>
    </w:p>
    <w:p w14:paraId="4B94D2A6" w14:textId="77777777" w:rsidR="009E4F53" w:rsidRDefault="009E4F53" w:rsidP="009E4F53">
      <w:pPr>
        <w:tabs>
          <w:tab w:val="left" w:pos="5580"/>
          <w:tab w:val="left" w:pos="9498"/>
        </w:tabs>
        <w:ind w:left="-4836" w:right="-569" w:firstLine="10365"/>
      </w:pPr>
      <w:r w:rsidRPr="00AE0629">
        <w:t xml:space="preserve">Кузбасса от </w:t>
      </w:r>
      <w:r>
        <w:t>30</w:t>
      </w:r>
      <w:r w:rsidRPr="00AE0629">
        <w:t>.1</w:t>
      </w:r>
      <w:r>
        <w:t>1</w:t>
      </w:r>
      <w:r w:rsidRPr="00AE0629">
        <w:t>.2023</w:t>
      </w:r>
    </w:p>
    <w:p w14:paraId="0DBDA710" w14:textId="77777777" w:rsidR="009E4F53" w:rsidRDefault="009E4F53" w:rsidP="009E4F53">
      <w:pPr>
        <w:tabs>
          <w:tab w:val="left" w:pos="5580"/>
          <w:tab w:val="left" w:pos="9498"/>
        </w:tabs>
        <w:ind w:left="-4836" w:right="-569" w:firstLine="10365"/>
      </w:pPr>
    </w:p>
    <w:p w14:paraId="3B264CFA" w14:textId="77777777" w:rsidR="009E4F53" w:rsidRPr="009E4F53" w:rsidRDefault="009E4F53" w:rsidP="009E4F53">
      <w:pPr>
        <w:keepNext/>
        <w:jc w:val="center"/>
        <w:outlineLvl w:val="0"/>
        <w:rPr>
          <w:b/>
          <w:sz w:val="28"/>
          <w:szCs w:val="28"/>
        </w:rPr>
      </w:pPr>
      <w:r w:rsidRPr="009E4F53">
        <w:rPr>
          <w:b/>
          <w:iCs/>
          <w:sz w:val="28"/>
          <w:szCs w:val="28"/>
        </w:rPr>
        <w:t>Экспертное заключение</w:t>
      </w:r>
      <w:r w:rsidRPr="009E4F53">
        <w:rPr>
          <w:b/>
          <w:sz w:val="28"/>
          <w:szCs w:val="28"/>
        </w:rPr>
        <w:t xml:space="preserve"> </w:t>
      </w:r>
    </w:p>
    <w:p w14:paraId="4763E0BF" w14:textId="77777777" w:rsidR="009E4F53" w:rsidRPr="009E4F53" w:rsidRDefault="009E4F53" w:rsidP="009E4F53">
      <w:pPr>
        <w:keepNext/>
        <w:jc w:val="center"/>
        <w:outlineLvl w:val="0"/>
        <w:rPr>
          <w:b/>
          <w:sz w:val="28"/>
          <w:szCs w:val="28"/>
        </w:rPr>
      </w:pPr>
      <w:r w:rsidRPr="009E4F53">
        <w:rPr>
          <w:b/>
          <w:sz w:val="28"/>
          <w:szCs w:val="28"/>
        </w:rPr>
        <w:t>Региональной энергетической комиссии Кузбасса</w:t>
      </w:r>
    </w:p>
    <w:p w14:paraId="5DB1D5A1" w14:textId="77777777" w:rsidR="009E4F53" w:rsidRPr="009E4F53" w:rsidRDefault="009E4F53" w:rsidP="009E4F53">
      <w:pPr>
        <w:keepNext/>
        <w:jc w:val="center"/>
        <w:outlineLvl w:val="0"/>
        <w:rPr>
          <w:sz w:val="27"/>
          <w:szCs w:val="27"/>
        </w:rPr>
      </w:pPr>
      <w:r w:rsidRPr="009E4F53">
        <w:rPr>
          <w:b/>
          <w:iCs/>
          <w:sz w:val="27"/>
          <w:szCs w:val="27"/>
        </w:rPr>
        <w:t xml:space="preserve"> </w:t>
      </w:r>
      <w:r w:rsidRPr="009E4F53">
        <w:rPr>
          <w:sz w:val="27"/>
          <w:szCs w:val="27"/>
        </w:rPr>
        <w:t>по материалам, представленным МКП «ТЕПЛО» Топкинского муниципального округа для утверждения норматива удельного расхода топлива на отпущенную тепловую энергию от котельных МКП «ТЕПЛО» на 2024 год</w:t>
      </w:r>
    </w:p>
    <w:p w14:paraId="40DAC000" w14:textId="77777777" w:rsidR="009E4F53" w:rsidRPr="009E4F53" w:rsidRDefault="009E4F53" w:rsidP="009E4F53">
      <w:pPr>
        <w:jc w:val="both"/>
        <w:rPr>
          <w:sz w:val="25"/>
          <w:szCs w:val="25"/>
        </w:rPr>
      </w:pPr>
    </w:p>
    <w:p w14:paraId="23049B57" w14:textId="77777777" w:rsidR="009E4F53" w:rsidRPr="009E4F53" w:rsidRDefault="009E4F53" w:rsidP="009E4F53">
      <w:pPr>
        <w:ind w:firstLine="567"/>
        <w:jc w:val="both"/>
        <w:rPr>
          <w:sz w:val="28"/>
          <w:szCs w:val="28"/>
        </w:rPr>
      </w:pPr>
      <w:r w:rsidRPr="009E4F53">
        <w:rPr>
          <w:sz w:val="28"/>
          <w:szCs w:val="28"/>
        </w:rPr>
        <w:t xml:space="preserve">В Региональную энергетическую комиссию Кузбасса </w:t>
      </w:r>
      <w:r w:rsidRPr="009E4F53">
        <w:rPr>
          <w:sz w:val="28"/>
          <w:szCs w:val="28"/>
        </w:rPr>
        <w:br/>
        <w:t>обратилось МКП «ТЕПЛО»  (далее – Предприятие)  с заявкой на утверждение норматива удельного расхода топлива на отпущенную тепловую энергию от котельной МКП «ТЕПЛО».</w:t>
      </w:r>
    </w:p>
    <w:p w14:paraId="02C81C32" w14:textId="77777777" w:rsidR="009E4F53" w:rsidRPr="009E4F53" w:rsidRDefault="009E4F53" w:rsidP="009E4F53">
      <w:pPr>
        <w:ind w:firstLine="567"/>
        <w:jc w:val="both"/>
        <w:rPr>
          <w:sz w:val="28"/>
          <w:szCs w:val="28"/>
        </w:rPr>
      </w:pPr>
      <w:r w:rsidRPr="009E4F53">
        <w:rPr>
          <w:sz w:val="28"/>
          <w:szCs w:val="28"/>
        </w:rPr>
        <w:t>Предприятием для утверждения норматива удельного расхода топлива на отпущенную тепловую энергию от котельной представлен следующий пакет расчетно-обосновывающих материалов:</w:t>
      </w:r>
    </w:p>
    <w:p w14:paraId="51EE577F" w14:textId="77777777" w:rsidR="009E4F53" w:rsidRPr="009E4F53" w:rsidRDefault="009E4F53" w:rsidP="009E4F53">
      <w:pPr>
        <w:ind w:firstLine="567"/>
        <w:jc w:val="both"/>
        <w:rPr>
          <w:sz w:val="28"/>
          <w:szCs w:val="28"/>
        </w:rPr>
      </w:pPr>
      <w:r w:rsidRPr="009E4F53">
        <w:rPr>
          <w:sz w:val="28"/>
          <w:szCs w:val="28"/>
        </w:rPr>
        <w:t>- копия Устава;</w:t>
      </w:r>
    </w:p>
    <w:p w14:paraId="3F9F78DB" w14:textId="77777777" w:rsidR="009E4F53" w:rsidRPr="009E4F53" w:rsidRDefault="009E4F53" w:rsidP="009E4F53">
      <w:pPr>
        <w:ind w:firstLine="567"/>
        <w:jc w:val="both"/>
        <w:rPr>
          <w:sz w:val="28"/>
          <w:szCs w:val="28"/>
        </w:rPr>
      </w:pPr>
      <w:r w:rsidRPr="009E4F53">
        <w:rPr>
          <w:sz w:val="28"/>
          <w:szCs w:val="28"/>
        </w:rPr>
        <w:t>- копия свидетельства о государственной регистрации;</w:t>
      </w:r>
    </w:p>
    <w:p w14:paraId="63EC529B" w14:textId="77777777" w:rsidR="009E4F53" w:rsidRPr="009E4F53" w:rsidRDefault="009E4F53" w:rsidP="009E4F53">
      <w:pPr>
        <w:ind w:firstLine="567"/>
        <w:jc w:val="both"/>
        <w:rPr>
          <w:sz w:val="28"/>
          <w:szCs w:val="28"/>
        </w:rPr>
      </w:pPr>
      <w:r w:rsidRPr="009E4F53">
        <w:rPr>
          <w:sz w:val="28"/>
          <w:szCs w:val="28"/>
        </w:rPr>
        <w:t>- копия свидетельства о постановке на учет в налоговом органе;</w:t>
      </w:r>
    </w:p>
    <w:p w14:paraId="7C29F778" w14:textId="77777777" w:rsidR="009E4F53" w:rsidRPr="009E4F53" w:rsidRDefault="009E4F53" w:rsidP="009E4F53">
      <w:pPr>
        <w:ind w:firstLine="567"/>
        <w:jc w:val="both"/>
        <w:rPr>
          <w:sz w:val="28"/>
          <w:szCs w:val="28"/>
        </w:rPr>
      </w:pPr>
      <w:r w:rsidRPr="009E4F53">
        <w:rPr>
          <w:sz w:val="28"/>
          <w:szCs w:val="28"/>
        </w:rPr>
        <w:t>- договор аренды имущества;</w:t>
      </w:r>
    </w:p>
    <w:p w14:paraId="7107BDC3" w14:textId="77777777" w:rsidR="009E4F53" w:rsidRPr="009E4F53" w:rsidRDefault="009E4F53" w:rsidP="009E4F53">
      <w:pPr>
        <w:ind w:firstLine="567"/>
        <w:jc w:val="both"/>
        <w:rPr>
          <w:sz w:val="28"/>
          <w:szCs w:val="28"/>
        </w:rPr>
      </w:pPr>
      <w:r w:rsidRPr="009E4F53">
        <w:rPr>
          <w:sz w:val="28"/>
          <w:szCs w:val="28"/>
        </w:rPr>
        <w:t>- пояснительную записку по котельной;</w:t>
      </w:r>
    </w:p>
    <w:p w14:paraId="5107D5C1" w14:textId="77777777" w:rsidR="009E4F53" w:rsidRPr="009E4F53" w:rsidRDefault="009E4F53" w:rsidP="009E4F53">
      <w:pPr>
        <w:ind w:firstLine="567"/>
        <w:jc w:val="both"/>
        <w:rPr>
          <w:sz w:val="28"/>
          <w:szCs w:val="28"/>
        </w:rPr>
      </w:pPr>
      <w:r w:rsidRPr="009E4F53">
        <w:rPr>
          <w:sz w:val="28"/>
          <w:szCs w:val="28"/>
        </w:rPr>
        <w:t>- расчеты удельных расходов топлива по котельной на каждый месяц периода регулирования и в целом за расчетный период;</w:t>
      </w:r>
    </w:p>
    <w:p w14:paraId="34A026F4" w14:textId="77777777" w:rsidR="009E4F53" w:rsidRPr="009E4F53" w:rsidRDefault="009E4F53" w:rsidP="009E4F53">
      <w:pPr>
        <w:ind w:firstLine="567"/>
        <w:jc w:val="both"/>
        <w:rPr>
          <w:sz w:val="28"/>
          <w:szCs w:val="28"/>
        </w:rPr>
      </w:pPr>
      <w:r w:rsidRPr="009E4F53">
        <w:rPr>
          <w:sz w:val="28"/>
          <w:szCs w:val="28"/>
        </w:rPr>
        <w:t>- значения нормативов на год расчетный, текущий и за два года, предшествующих году текущему, включенных в тариф;</w:t>
      </w:r>
    </w:p>
    <w:p w14:paraId="7F03304F" w14:textId="77777777" w:rsidR="009E4F53" w:rsidRPr="009E4F53" w:rsidRDefault="009E4F53" w:rsidP="009E4F53">
      <w:pPr>
        <w:ind w:firstLine="567"/>
        <w:jc w:val="both"/>
        <w:rPr>
          <w:sz w:val="28"/>
          <w:szCs w:val="28"/>
        </w:rPr>
      </w:pPr>
      <w:r w:rsidRPr="009E4F53">
        <w:rPr>
          <w:sz w:val="28"/>
          <w:szCs w:val="28"/>
        </w:rPr>
        <w:t>- материалы, обосновывающие значения нормативов;</w:t>
      </w:r>
    </w:p>
    <w:p w14:paraId="38614674" w14:textId="77777777" w:rsidR="009E4F53" w:rsidRPr="009E4F53" w:rsidRDefault="009E4F53" w:rsidP="009E4F53">
      <w:pPr>
        <w:ind w:firstLine="567"/>
        <w:jc w:val="both"/>
        <w:rPr>
          <w:sz w:val="28"/>
          <w:szCs w:val="28"/>
        </w:rPr>
      </w:pPr>
      <w:r w:rsidRPr="009E4F53">
        <w:rPr>
          <w:sz w:val="28"/>
          <w:szCs w:val="28"/>
        </w:rPr>
        <w:t>- заключение экспертизы материалов, обосновывающих значение нормативов удельных расходов топлива, выполненной ОАО «АЭЭ».</w:t>
      </w:r>
    </w:p>
    <w:p w14:paraId="06D89E72" w14:textId="77777777" w:rsidR="009E4F53" w:rsidRPr="009E4F53" w:rsidRDefault="009E4F53" w:rsidP="009E4F53">
      <w:pPr>
        <w:ind w:firstLine="567"/>
        <w:jc w:val="both"/>
        <w:rPr>
          <w:sz w:val="28"/>
          <w:szCs w:val="28"/>
        </w:rPr>
      </w:pPr>
      <w:r w:rsidRPr="009E4F53">
        <w:rPr>
          <w:sz w:val="28"/>
          <w:szCs w:val="28"/>
        </w:rPr>
        <w:t>Котельные г. Топки производит тепловую энергию в виде горячей воды для нужд отопления и горячего водоснабжения жилых домов, объектов социально-культурного назначения и прочих потребителей.</w:t>
      </w:r>
    </w:p>
    <w:p w14:paraId="3F4327C6" w14:textId="77777777" w:rsidR="009E4F53" w:rsidRPr="009E4F53" w:rsidRDefault="009E4F53" w:rsidP="009E4F53">
      <w:pPr>
        <w:ind w:firstLine="567"/>
        <w:jc w:val="both"/>
        <w:rPr>
          <w:sz w:val="28"/>
          <w:szCs w:val="28"/>
        </w:rPr>
      </w:pPr>
      <w:r w:rsidRPr="009E4F53">
        <w:rPr>
          <w:sz w:val="28"/>
          <w:szCs w:val="28"/>
        </w:rPr>
        <w:t>В МКП «ТЕПЛО» администрацией Топкинского муниципального округа в лице КУМИ передано в оперативное управление 10 котельных в г. Топки (с 01.08.2023г- передана газовая котельная №10):</w:t>
      </w:r>
    </w:p>
    <w:p w14:paraId="0E599ECA" w14:textId="77777777" w:rsidR="009E4F53" w:rsidRPr="009E4F53" w:rsidRDefault="009E4F53" w:rsidP="009E4F53">
      <w:pPr>
        <w:ind w:firstLine="567"/>
        <w:jc w:val="both"/>
        <w:rPr>
          <w:sz w:val="28"/>
          <w:szCs w:val="28"/>
        </w:rPr>
      </w:pPr>
      <w:r w:rsidRPr="009E4F53">
        <w:rPr>
          <w:sz w:val="28"/>
          <w:szCs w:val="28"/>
        </w:rPr>
        <w:t>4 котельные, работающие на каменном угле (кот № 4,11,12, котельная по ул. Алма- Атинская, 31 (бывшая ДРСУ) и 6 котельных, работающих на природном газе (кот № 2, 3, 6, 8, 10 ул. Заводская, 11). На котельных установлены водогрейные котлы типа:  ТТ-100; КВ 4-115, КВГМ 4,65-115, КВр-1,25-95, КВ-0,63, а также паровые котлы типа: ДКВР 10/13; ДЕ 16/14.  На котельной №2 котлы ДКВР 6,5/13 переведены в водогрейный режим. Всего котлов на котельных г. Топки- 32 шт.</w:t>
      </w:r>
    </w:p>
    <w:p w14:paraId="1F2D6647" w14:textId="77777777" w:rsidR="009E4F53" w:rsidRPr="009E4F53" w:rsidRDefault="009E4F53" w:rsidP="009E4F53">
      <w:pPr>
        <w:ind w:firstLine="567"/>
        <w:jc w:val="both"/>
        <w:rPr>
          <w:sz w:val="28"/>
          <w:szCs w:val="28"/>
        </w:rPr>
      </w:pPr>
      <w:r w:rsidRPr="009E4F53">
        <w:rPr>
          <w:sz w:val="28"/>
          <w:szCs w:val="28"/>
        </w:rPr>
        <w:t>Продолжительность отопительного периода в 2024 г. составит 243 суток. В летний период котельные г. Топки работают 109 суток на горячее водоснабжение.</w:t>
      </w:r>
    </w:p>
    <w:p w14:paraId="2BB982CB" w14:textId="77777777" w:rsidR="009E4F53" w:rsidRPr="009E4F53" w:rsidRDefault="009E4F53" w:rsidP="009E4F53">
      <w:pPr>
        <w:ind w:firstLine="567"/>
        <w:jc w:val="both"/>
        <w:rPr>
          <w:sz w:val="28"/>
          <w:szCs w:val="28"/>
        </w:rPr>
      </w:pPr>
      <w:r w:rsidRPr="009E4F53">
        <w:rPr>
          <w:sz w:val="28"/>
          <w:szCs w:val="28"/>
        </w:rPr>
        <w:lastRenderedPageBreak/>
        <w:t>Холодная вода на котельные № 4, 6, 11, 12, котельную по ул. А-Атинская, 31  и Заводская, 11 поступает из скважин.   Котельные №2,3,8,10 (газовые) – работают на технической воде.</w:t>
      </w:r>
    </w:p>
    <w:p w14:paraId="06DB66CA" w14:textId="77777777" w:rsidR="009E4F53" w:rsidRPr="009E4F53" w:rsidRDefault="009E4F53" w:rsidP="009E4F53">
      <w:pPr>
        <w:ind w:firstLine="567"/>
        <w:jc w:val="both"/>
        <w:rPr>
          <w:sz w:val="28"/>
          <w:szCs w:val="28"/>
        </w:rPr>
      </w:pPr>
      <w:r w:rsidRPr="009E4F53">
        <w:rPr>
          <w:sz w:val="28"/>
          <w:szCs w:val="28"/>
        </w:rPr>
        <w:t>Для умягчения исходной воды на котельных № 2, 4, 6, 8,10 ул. Заводская, 11 применяются установки Na- катионирования.</w:t>
      </w:r>
    </w:p>
    <w:p w14:paraId="2A02F9F9" w14:textId="77777777" w:rsidR="009E4F53" w:rsidRPr="009E4F53" w:rsidRDefault="009E4F53" w:rsidP="009E4F53">
      <w:pPr>
        <w:ind w:firstLine="567"/>
        <w:jc w:val="both"/>
        <w:rPr>
          <w:sz w:val="28"/>
          <w:szCs w:val="28"/>
        </w:rPr>
      </w:pPr>
      <w:r w:rsidRPr="009E4F53">
        <w:rPr>
          <w:sz w:val="28"/>
          <w:szCs w:val="28"/>
        </w:rPr>
        <w:t>На котельных №.2, №8 для дегазации питательной воды имеются деаэрационные установки атмосферного типа.</w:t>
      </w:r>
    </w:p>
    <w:p w14:paraId="4F3C8DD6" w14:textId="77777777" w:rsidR="009E4F53" w:rsidRPr="009E4F53" w:rsidRDefault="009E4F53" w:rsidP="009E4F53">
      <w:pPr>
        <w:ind w:firstLine="567"/>
        <w:jc w:val="both"/>
        <w:rPr>
          <w:sz w:val="28"/>
          <w:szCs w:val="28"/>
        </w:rPr>
      </w:pPr>
      <w:r w:rsidRPr="009E4F53">
        <w:rPr>
          <w:sz w:val="28"/>
          <w:szCs w:val="28"/>
        </w:rPr>
        <w:t>Природный газ на котельные № 2,3,6,8,10, ул. Заводская, 11 подается по газопроводу от ООО «Газпром межрегионгаз Кемерово».</w:t>
      </w:r>
    </w:p>
    <w:p w14:paraId="611A366A" w14:textId="77777777" w:rsidR="009E4F53" w:rsidRPr="009E4F53" w:rsidRDefault="009E4F53" w:rsidP="009E4F53">
      <w:pPr>
        <w:ind w:firstLine="567"/>
        <w:jc w:val="both"/>
        <w:rPr>
          <w:sz w:val="28"/>
          <w:szCs w:val="28"/>
        </w:rPr>
      </w:pPr>
      <w:r w:rsidRPr="009E4F53">
        <w:rPr>
          <w:sz w:val="28"/>
          <w:szCs w:val="28"/>
        </w:rPr>
        <w:t>Резервным топливом на котельных № 2, 8, 10, ул. Заводская, 11 является дизельное топливо.</w:t>
      </w:r>
    </w:p>
    <w:p w14:paraId="45A65B05" w14:textId="77777777" w:rsidR="009E4F53" w:rsidRPr="009E4F53" w:rsidRDefault="009E4F53" w:rsidP="009E4F53">
      <w:pPr>
        <w:ind w:firstLine="567"/>
        <w:jc w:val="both"/>
        <w:rPr>
          <w:sz w:val="28"/>
          <w:szCs w:val="28"/>
        </w:rPr>
      </w:pPr>
      <w:r w:rsidRPr="009E4F53">
        <w:rPr>
          <w:sz w:val="28"/>
          <w:szCs w:val="28"/>
        </w:rPr>
        <w:t>Тепловая сеть от источников тепловой энергии работает по температурному графику 95/70оС (газовые котельные), 75/60оС (угольные котельные).</w:t>
      </w:r>
    </w:p>
    <w:p w14:paraId="19FEB8D8" w14:textId="77777777" w:rsidR="009E4F53" w:rsidRPr="009E4F53" w:rsidRDefault="009E4F53" w:rsidP="009E4F53">
      <w:pPr>
        <w:ind w:firstLine="567"/>
        <w:jc w:val="both"/>
        <w:rPr>
          <w:sz w:val="28"/>
          <w:szCs w:val="28"/>
        </w:rPr>
      </w:pPr>
      <w:r w:rsidRPr="009E4F53">
        <w:rPr>
          <w:sz w:val="28"/>
          <w:szCs w:val="28"/>
        </w:rPr>
        <w:t xml:space="preserve">Система теплоснабжения МКП «ТЕПЛО» - открытая, 2-х трубная. </w:t>
      </w:r>
    </w:p>
    <w:p w14:paraId="5C05EAC4" w14:textId="77777777" w:rsidR="009E4F53" w:rsidRPr="009E4F53" w:rsidRDefault="009E4F53" w:rsidP="009E4F53">
      <w:pPr>
        <w:ind w:firstLine="567"/>
        <w:jc w:val="both"/>
        <w:rPr>
          <w:sz w:val="28"/>
          <w:szCs w:val="28"/>
        </w:rPr>
      </w:pPr>
      <w:r w:rsidRPr="009E4F53">
        <w:rPr>
          <w:sz w:val="28"/>
          <w:szCs w:val="28"/>
        </w:rPr>
        <w:t>Также с 17.09.2018 г. в МКП «ТЕПЛО» передана тепловая сеть 3- го участка на праве оперативного управления протяженностью 2914 м (от котельной ООО «Топкинский цемент»)</w:t>
      </w:r>
    </w:p>
    <w:p w14:paraId="6A0C5929" w14:textId="77777777" w:rsidR="009E4F53" w:rsidRPr="009E4F53" w:rsidRDefault="009E4F53" w:rsidP="009E4F53">
      <w:pPr>
        <w:ind w:firstLine="567"/>
        <w:jc w:val="both"/>
        <w:rPr>
          <w:sz w:val="28"/>
          <w:szCs w:val="28"/>
        </w:rPr>
      </w:pPr>
      <w:r w:rsidRPr="009E4F53">
        <w:rPr>
          <w:sz w:val="28"/>
          <w:szCs w:val="28"/>
        </w:rPr>
        <w:t>Котельные Топкинского муниципального округа (сельские территории) производят тепловую энергию в виде горячей воды для нужд отопления и горячего водоснабжения жилых домов, объектов социально-культурного назначения и прочих потребителей округа.</w:t>
      </w:r>
    </w:p>
    <w:p w14:paraId="76C572AD" w14:textId="77777777" w:rsidR="009E4F53" w:rsidRPr="009E4F53" w:rsidRDefault="009E4F53" w:rsidP="009E4F53">
      <w:pPr>
        <w:ind w:firstLine="567"/>
        <w:jc w:val="both"/>
        <w:rPr>
          <w:sz w:val="28"/>
          <w:szCs w:val="28"/>
        </w:rPr>
      </w:pPr>
      <w:r w:rsidRPr="009E4F53">
        <w:rPr>
          <w:sz w:val="28"/>
          <w:szCs w:val="28"/>
        </w:rPr>
        <w:t>В сельских поселениях находятся 17 котельных, работающие на каменном угле (в т.ч. 1 котельная в Топкинской роще.)  Все котлы - 46 шт., установленные на котельных- водогрейные.</w:t>
      </w:r>
    </w:p>
    <w:p w14:paraId="0FCD4F8F" w14:textId="77777777" w:rsidR="009E4F53" w:rsidRPr="009E4F53" w:rsidRDefault="009E4F53" w:rsidP="009E4F53">
      <w:pPr>
        <w:ind w:firstLine="567"/>
        <w:jc w:val="both"/>
        <w:rPr>
          <w:sz w:val="28"/>
          <w:szCs w:val="28"/>
        </w:rPr>
      </w:pPr>
      <w:r w:rsidRPr="009E4F53">
        <w:rPr>
          <w:sz w:val="28"/>
          <w:szCs w:val="28"/>
        </w:rPr>
        <w:t xml:space="preserve">Продолжительность отопительного периода в 2024 г составит 243 суток. В летний период котельные сельских территорий не работают, кроме котельной в Топкинской роще.  </w:t>
      </w:r>
    </w:p>
    <w:p w14:paraId="5271EC67" w14:textId="77777777" w:rsidR="009E4F53" w:rsidRPr="009E4F53" w:rsidRDefault="009E4F53" w:rsidP="009E4F53">
      <w:pPr>
        <w:ind w:firstLine="567"/>
        <w:jc w:val="both"/>
        <w:rPr>
          <w:sz w:val="28"/>
          <w:szCs w:val="28"/>
        </w:rPr>
      </w:pPr>
      <w:r w:rsidRPr="009E4F53">
        <w:rPr>
          <w:sz w:val="28"/>
          <w:szCs w:val="28"/>
        </w:rPr>
        <w:t xml:space="preserve">Холодная вода на котельные сельских территорий поступает из скважин. </w:t>
      </w:r>
    </w:p>
    <w:p w14:paraId="778701E2" w14:textId="77777777" w:rsidR="009E4F53" w:rsidRPr="009E4F53" w:rsidRDefault="009E4F53" w:rsidP="009E4F53">
      <w:pPr>
        <w:ind w:firstLine="567"/>
        <w:jc w:val="both"/>
        <w:rPr>
          <w:sz w:val="28"/>
          <w:szCs w:val="28"/>
        </w:rPr>
      </w:pPr>
      <w:r w:rsidRPr="009E4F53">
        <w:rPr>
          <w:sz w:val="28"/>
          <w:szCs w:val="28"/>
        </w:rPr>
        <w:t>Для умягчения исходной воды на котельной с. Топки применяются установки Na- катионирования, в остальных котельных сельских территорий установлен АСДР «Комплексон-6»</w:t>
      </w:r>
    </w:p>
    <w:p w14:paraId="11602C79" w14:textId="77777777" w:rsidR="009E4F53" w:rsidRPr="009E4F53" w:rsidRDefault="009E4F53" w:rsidP="009E4F53">
      <w:pPr>
        <w:ind w:firstLine="567"/>
        <w:jc w:val="both"/>
        <w:rPr>
          <w:sz w:val="28"/>
          <w:szCs w:val="28"/>
        </w:rPr>
      </w:pPr>
      <w:r w:rsidRPr="009E4F53">
        <w:rPr>
          <w:sz w:val="28"/>
          <w:szCs w:val="28"/>
        </w:rPr>
        <w:t xml:space="preserve">Тепловая сеть от источников тепловой энергии работает по температурному графику 75/60оС </w:t>
      </w:r>
    </w:p>
    <w:p w14:paraId="3196CAB1" w14:textId="77777777" w:rsidR="009E4F53" w:rsidRPr="009E4F53" w:rsidRDefault="009E4F53" w:rsidP="009E4F53">
      <w:pPr>
        <w:ind w:firstLine="567"/>
        <w:jc w:val="both"/>
        <w:rPr>
          <w:sz w:val="28"/>
          <w:szCs w:val="28"/>
        </w:rPr>
      </w:pPr>
      <w:r w:rsidRPr="009E4F53">
        <w:rPr>
          <w:sz w:val="28"/>
          <w:szCs w:val="28"/>
        </w:rPr>
        <w:t>Система теплоснабжения - открытая, 2-х трубная</w:t>
      </w:r>
    </w:p>
    <w:p w14:paraId="00EAACA4" w14:textId="77777777" w:rsidR="009E4F53" w:rsidRPr="009E4F53" w:rsidRDefault="009E4F53" w:rsidP="009E4F53">
      <w:pPr>
        <w:ind w:firstLine="567"/>
        <w:jc w:val="both"/>
        <w:rPr>
          <w:sz w:val="28"/>
          <w:szCs w:val="28"/>
        </w:rPr>
      </w:pPr>
      <w:r w:rsidRPr="009E4F53">
        <w:rPr>
          <w:sz w:val="28"/>
          <w:szCs w:val="28"/>
        </w:rPr>
        <w:t>Протяженность тепловых сетей сельских поселений( без Топкинской рощи)- 12,949 км. в 2- труб исч.</w:t>
      </w:r>
    </w:p>
    <w:p w14:paraId="45EDB5DE" w14:textId="77777777" w:rsidR="009E4F53" w:rsidRPr="009E4F53" w:rsidRDefault="009E4F53" w:rsidP="009E4F53">
      <w:pPr>
        <w:ind w:firstLine="567"/>
        <w:jc w:val="both"/>
        <w:rPr>
          <w:sz w:val="28"/>
          <w:szCs w:val="28"/>
        </w:rPr>
      </w:pPr>
      <w:r w:rsidRPr="009E4F53">
        <w:rPr>
          <w:sz w:val="28"/>
          <w:szCs w:val="28"/>
        </w:rPr>
        <w:t>На участке в Топкинской   роще расположена электрокотельная( резервный вид топлива), предназначенная для централизованного теплоснабжения и горячего водоснабжения ООО «Санатория-профилактория Энергетик» и ГУ «Губернаторской спец.общеобразовательной школы»</w:t>
      </w:r>
    </w:p>
    <w:p w14:paraId="4B66D885" w14:textId="77777777" w:rsidR="009E4F53" w:rsidRPr="009E4F53" w:rsidRDefault="009E4F53" w:rsidP="009E4F53">
      <w:pPr>
        <w:ind w:firstLine="567"/>
        <w:jc w:val="both"/>
        <w:rPr>
          <w:sz w:val="28"/>
          <w:szCs w:val="28"/>
        </w:rPr>
      </w:pPr>
      <w:r w:rsidRPr="009E4F53">
        <w:rPr>
          <w:sz w:val="28"/>
          <w:szCs w:val="28"/>
        </w:rPr>
        <w:t>В эл. котельной установлено 6 водогрейных котлов: КЭВ -250- 3 шт (отопление), Эдисон-250-1 шт (отопление), Эдисон- 100- 2 шт. (горячая вода)</w:t>
      </w:r>
    </w:p>
    <w:p w14:paraId="438D4793" w14:textId="77777777" w:rsidR="009E4F53" w:rsidRPr="009E4F53" w:rsidRDefault="009E4F53" w:rsidP="009E4F53">
      <w:pPr>
        <w:ind w:firstLine="567"/>
        <w:jc w:val="both"/>
        <w:rPr>
          <w:sz w:val="28"/>
          <w:szCs w:val="28"/>
        </w:rPr>
      </w:pPr>
      <w:r w:rsidRPr="009E4F53">
        <w:rPr>
          <w:sz w:val="28"/>
          <w:szCs w:val="28"/>
        </w:rPr>
        <w:t xml:space="preserve">Установленная мощность эл.котельной-   1,03 Гкал/час. </w:t>
      </w:r>
    </w:p>
    <w:p w14:paraId="1DFFA367" w14:textId="0500463C" w:rsidR="009E4F53" w:rsidRPr="009E4F53" w:rsidRDefault="009E4F53" w:rsidP="009E4F53">
      <w:pPr>
        <w:ind w:firstLine="567"/>
        <w:jc w:val="both"/>
        <w:rPr>
          <w:sz w:val="28"/>
          <w:szCs w:val="28"/>
        </w:rPr>
      </w:pPr>
      <w:r w:rsidRPr="009E4F53">
        <w:rPr>
          <w:sz w:val="28"/>
          <w:szCs w:val="28"/>
        </w:rPr>
        <w:lastRenderedPageBreak/>
        <w:t>С сентября 2017 г. в соседнем отдельно стоящем здании находится в работе угольная котельная.  С сентября 2017 г и по настоящее время работает котельная на угле.  В данной котельной установлено 3 водогрейных котла КВр-0,63 К   теплопроизводительностью 0,63 МВт (0,54 Гкал/час). Установленная мощность угольной котельной в Топкинской роще 1,62 Гкал/час.  Подключенная нагрузка - 0,622 Гкал/час.</w:t>
      </w:r>
    </w:p>
    <w:p w14:paraId="732C6774" w14:textId="77777777" w:rsidR="009E4F53" w:rsidRPr="009E4F53" w:rsidRDefault="009E4F53" w:rsidP="009E4F53">
      <w:pPr>
        <w:ind w:firstLine="567"/>
        <w:jc w:val="both"/>
        <w:rPr>
          <w:sz w:val="28"/>
          <w:szCs w:val="28"/>
        </w:rPr>
      </w:pPr>
      <w:r w:rsidRPr="009E4F53">
        <w:rPr>
          <w:sz w:val="28"/>
          <w:szCs w:val="28"/>
        </w:rPr>
        <w:t>В котельной на угле находятся только котлы и склад угля. Вся насосная группа, ХВП, душевые сетки расположены в здании электрокотельной. соответственно в расход тепловой энергии на собственные нужды котельной входит теплоснабжение двух помещений.</w:t>
      </w:r>
    </w:p>
    <w:p w14:paraId="0989C075" w14:textId="77777777" w:rsidR="009E4F53" w:rsidRPr="009E4F53" w:rsidRDefault="009E4F53" w:rsidP="009E4F53">
      <w:pPr>
        <w:ind w:firstLine="567"/>
        <w:jc w:val="both"/>
        <w:rPr>
          <w:sz w:val="28"/>
          <w:szCs w:val="28"/>
        </w:rPr>
      </w:pPr>
      <w:r w:rsidRPr="009E4F53">
        <w:rPr>
          <w:sz w:val="28"/>
          <w:szCs w:val="28"/>
        </w:rPr>
        <w:t>Продолжительность отопительного периода в 2024 г. составит 243 суток. В летний период котельная в Топкинской роще   работает 109 суток на горячее водоснабжение.  Остановка котельной на плановый ремонт -14 дней</w:t>
      </w:r>
    </w:p>
    <w:p w14:paraId="04A910F7" w14:textId="77777777" w:rsidR="009E4F53" w:rsidRPr="009E4F53" w:rsidRDefault="009E4F53" w:rsidP="009E4F53">
      <w:pPr>
        <w:ind w:firstLine="567"/>
        <w:jc w:val="both"/>
        <w:rPr>
          <w:sz w:val="28"/>
          <w:szCs w:val="28"/>
        </w:rPr>
      </w:pPr>
      <w:r w:rsidRPr="009E4F53">
        <w:rPr>
          <w:sz w:val="28"/>
          <w:szCs w:val="28"/>
        </w:rPr>
        <w:t>Холодная вода на котельную поступает из скважин. Для умягчения исходной воды на котельной   применяются установки АСДР «Комплексон-6».  В тепловую сеть и сеть горячего водоснабжения вода поступает умягченная.</w:t>
      </w:r>
    </w:p>
    <w:p w14:paraId="64FC79A4" w14:textId="77777777" w:rsidR="009E4F53" w:rsidRPr="009E4F53" w:rsidRDefault="009E4F53" w:rsidP="009E4F53">
      <w:pPr>
        <w:ind w:firstLine="567"/>
        <w:jc w:val="both"/>
        <w:rPr>
          <w:sz w:val="28"/>
          <w:szCs w:val="28"/>
        </w:rPr>
      </w:pPr>
      <w:r w:rsidRPr="009E4F53">
        <w:rPr>
          <w:sz w:val="28"/>
          <w:szCs w:val="28"/>
        </w:rPr>
        <w:t xml:space="preserve">Тепловая сеть от источника тепловой энергии работает по температурному графику 75/60оС </w:t>
      </w:r>
    </w:p>
    <w:p w14:paraId="44D38555" w14:textId="77777777" w:rsidR="009E4F53" w:rsidRPr="009E4F53" w:rsidRDefault="009E4F53" w:rsidP="009E4F53">
      <w:pPr>
        <w:ind w:firstLine="567"/>
        <w:jc w:val="both"/>
        <w:rPr>
          <w:sz w:val="28"/>
          <w:szCs w:val="28"/>
        </w:rPr>
      </w:pPr>
      <w:r w:rsidRPr="009E4F53">
        <w:rPr>
          <w:sz w:val="28"/>
          <w:szCs w:val="28"/>
        </w:rPr>
        <w:t xml:space="preserve">Система теплоснабжения в Топкинской роще –четырехтрубная.  </w:t>
      </w:r>
    </w:p>
    <w:p w14:paraId="01AEF848" w14:textId="77777777" w:rsidR="009E4F53" w:rsidRPr="009E4F53" w:rsidRDefault="009E4F53" w:rsidP="009E4F53">
      <w:pPr>
        <w:ind w:firstLine="567"/>
        <w:jc w:val="both"/>
        <w:rPr>
          <w:sz w:val="28"/>
          <w:szCs w:val="28"/>
        </w:rPr>
      </w:pPr>
      <w:r w:rsidRPr="009E4F53">
        <w:rPr>
          <w:sz w:val="28"/>
          <w:szCs w:val="28"/>
        </w:rPr>
        <w:t>Протяженность тепловых сетей в Топкинской роще-  0,564 км в 2- труб. исч.</w:t>
      </w:r>
    </w:p>
    <w:p w14:paraId="307792F0" w14:textId="77777777" w:rsidR="009E4F53" w:rsidRPr="009E4F53" w:rsidRDefault="009E4F53" w:rsidP="009E4F53">
      <w:pPr>
        <w:ind w:firstLine="567"/>
        <w:jc w:val="both"/>
        <w:rPr>
          <w:sz w:val="28"/>
          <w:szCs w:val="28"/>
        </w:rPr>
      </w:pPr>
      <w:r w:rsidRPr="009E4F53">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9E4F53">
          <w:rPr>
            <w:sz w:val="28"/>
            <w:szCs w:val="28"/>
          </w:rPr>
          <w:t>2009 г</w:t>
        </w:r>
      </w:smartTag>
      <w:r w:rsidRPr="009E4F53">
        <w:rPr>
          <w:sz w:val="28"/>
          <w:szCs w:val="28"/>
        </w:rPr>
        <w:t xml:space="preserve">., утвержденную Приказом Минэнерго России от 30 декабря </w:t>
      </w:r>
      <w:smartTag w:uri="urn:schemas-microsoft-com:office:smarttags" w:element="metricconverter">
        <w:smartTagPr>
          <w:attr w:name="ProductID" w:val="2008 г"/>
        </w:smartTagPr>
        <w:r w:rsidRPr="009E4F53">
          <w:rPr>
            <w:sz w:val="28"/>
            <w:szCs w:val="28"/>
          </w:rPr>
          <w:t>2008 г</w:t>
        </w:r>
      </w:smartTag>
      <w:r w:rsidRPr="009E4F53">
        <w:rPr>
          <w:sz w:val="28"/>
          <w:szCs w:val="28"/>
        </w:rPr>
        <w:t>. № 323.</w:t>
      </w:r>
    </w:p>
    <w:p w14:paraId="764CBE2E" w14:textId="77777777" w:rsidR="009E4F53" w:rsidRPr="009E4F53" w:rsidRDefault="009E4F53" w:rsidP="009E4F53">
      <w:pPr>
        <w:ind w:firstLine="567"/>
        <w:jc w:val="both"/>
        <w:rPr>
          <w:sz w:val="28"/>
          <w:szCs w:val="28"/>
        </w:rPr>
      </w:pPr>
      <w:r w:rsidRPr="009E4F53">
        <w:rPr>
          <w:sz w:val="28"/>
          <w:szCs w:val="28"/>
        </w:rPr>
        <w:t>В таблице 1 представлена динамика основных показателей удельного расхода топлива на отпущенную тепловую энергию.</w:t>
      </w:r>
    </w:p>
    <w:p w14:paraId="7928D601" w14:textId="77777777" w:rsidR="009E4F53" w:rsidRPr="009E4F53" w:rsidRDefault="009E4F53" w:rsidP="009E4F53">
      <w:pPr>
        <w:rPr>
          <w:szCs w:val="20"/>
        </w:rPr>
      </w:pPr>
    </w:p>
    <w:p w14:paraId="2EA6E8C3" w14:textId="77777777" w:rsidR="009E4F53" w:rsidRPr="009E4F53" w:rsidRDefault="009E4F53" w:rsidP="009E4F53">
      <w:pPr>
        <w:jc w:val="right"/>
        <w:rPr>
          <w:b/>
          <w:sz w:val="22"/>
          <w:szCs w:val="22"/>
        </w:rPr>
      </w:pPr>
      <w:r w:rsidRPr="009E4F53">
        <w:rPr>
          <w:b/>
          <w:sz w:val="22"/>
          <w:szCs w:val="22"/>
        </w:rPr>
        <w:t>Таблица 1</w:t>
      </w:r>
    </w:p>
    <w:p w14:paraId="543C592E" w14:textId="77777777" w:rsidR="009E4F53" w:rsidRPr="009E4F53" w:rsidRDefault="009E4F53" w:rsidP="009E4F53">
      <w:pPr>
        <w:jc w:val="center"/>
        <w:rPr>
          <w:b/>
          <w:sz w:val="22"/>
          <w:szCs w:val="22"/>
        </w:rPr>
      </w:pPr>
      <w:r w:rsidRPr="009E4F53">
        <w:rPr>
          <w:b/>
          <w:sz w:val="22"/>
          <w:szCs w:val="22"/>
        </w:rPr>
        <w:t>ДИНАМИКА ОСНОВНЫХ ПОКАЗАТЕЛЕЙ</w:t>
      </w:r>
    </w:p>
    <w:p w14:paraId="2A361979" w14:textId="77777777" w:rsidR="009E4F53" w:rsidRPr="009E4F53" w:rsidRDefault="009E4F53" w:rsidP="009E4F53">
      <w:pPr>
        <w:tabs>
          <w:tab w:val="left" w:pos="5973"/>
        </w:tabs>
        <w:ind w:firstLine="720"/>
        <w:jc w:val="both"/>
        <w:rPr>
          <w:sz w:val="27"/>
          <w:szCs w:val="27"/>
        </w:rPr>
      </w:pPr>
      <w:r w:rsidRPr="009E4F53">
        <w:rPr>
          <w:sz w:val="27"/>
          <w:szCs w:val="27"/>
        </w:rPr>
        <w:tab/>
      </w:r>
    </w:p>
    <w:tbl>
      <w:tblPr>
        <w:tblW w:w="9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1134"/>
        <w:gridCol w:w="1101"/>
        <w:gridCol w:w="1209"/>
        <w:gridCol w:w="1176"/>
      </w:tblGrid>
      <w:tr w:rsidR="009E4F53" w:rsidRPr="009E4F53" w14:paraId="3AA5CD38" w14:textId="77777777" w:rsidTr="009E4F53">
        <w:trPr>
          <w:trHeight w:val="284"/>
          <w:tblHeader/>
          <w:jc w:val="center"/>
        </w:trPr>
        <w:tc>
          <w:tcPr>
            <w:tcW w:w="5245" w:type="dxa"/>
            <w:vMerge w:val="restart"/>
            <w:vAlign w:val="center"/>
          </w:tcPr>
          <w:p w14:paraId="787BEFAD" w14:textId="77777777" w:rsidR="009E4F53" w:rsidRPr="009E4F53" w:rsidRDefault="009E4F53" w:rsidP="009E4F53">
            <w:pPr>
              <w:jc w:val="center"/>
              <w:rPr>
                <w:sz w:val="20"/>
                <w:szCs w:val="20"/>
              </w:rPr>
            </w:pPr>
            <w:r w:rsidRPr="009E4F53">
              <w:rPr>
                <w:sz w:val="20"/>
                <w:szCs w:val="20"/>
              </w:rPr>
              <w:t>показатели</w:t>
            </w:r>
          </w:p>
        </w:tc>
        <w:tc>
          <w:tcPr>
            <w:tcW w:w="1134" w:type="dxa"/>
            <w:vAlign w:val="center"/>
          </w:tcPr>
          <w:p w14:paraId="45A6ACF1" w14:textId="77777777" w:rsidR="009E4F53" w:rsidRPr="009E4F53" w:rsidRDefault="009E4F53" w:rsidP="009E4F53">
            <w:pPr>
              <w:jc w:val="center"/>
              <w:rPr>
                <w:sz w:val="20"/>
                <w:szCs w:val="20"/>
              </w:rPr>
            </w:pPr>
            <w:r w:rsidRPr="009E4F53">
              <w:rPr>
                <w:sz w:val="20"/>
                <w:szCs w:val="20"/>
              </w:rPr>
              <w:t>2021 г.</w:t>
            </w:r>
          </w:p>
        </w:tc>
        <w:tc>
          <w:tcPr>
            <w:tcW w:w="1101" w:type="dxa"/>
            <w:vAlign w:val="center"/>
          </w:tcPr>
          <w:p w14:paraId="26458560" w14:textId="77777777" w:rsidR="009E4F53" w:rsidRPr="009E4F53" w:rsidRDefault="009E4F53" w:rsidP="009E4F53">
            <w:pPr>
              <w:jc w:val="center"/>
              <w:rPr>
                <w:sz w:val="20"/>
                <w:szCs w:val="20"/>
              </w:rPr>
            </w:pPr>
            <w:r w:rsidRPr="009E4F53">
              <w:rPr>
                <w:sz w:val="20"/>
                <w:szCs w:val="20"/>
              </w:rPr>
              <w:t>2022 г.</w:t>
            </w:r>
          </w:p>
        </w:tc>
        <w:tc>
          <w:tcPr>
            <w:tcW w:w="1209" w:type="dxa"/>
            <w:vAlign w:val="center"/>
          </w:tcPr>
          <w:p w14:paraId="541A75F6" w14:textId="77777777" w:rsidR="009E4F53" w:rsidRPr="009E4F53" w:rsidRDefault="009E4F53" w:rsidP="009E4F53">
            <w:pPr>
              <w:jc w:val="center"/>
              <w:rPr>
                <w:sz w:val="20"/>
                <w:szCs w:val="20"/>
              </w:rPr>
            </w:pPr>
            <w:r w:rsidRPr="009E4F53">
              <w:rPr>
                <w:sz w:val="20"/>
                <w:szCs w:val="20"/>
              </w:rPr>
              <w:t>20</w:t>
            </w:r>
            <w:r w:rsidRPr="009E4F53">
              <w:rPr>
                <w:sz w:val="20"/>
                <w:szCs w:val="20"/>
                <w:lang w:val="en-US"/>
              </w:rPr>
              <w:t>2</w:t>
            </w:r>
            <w:r w:rsidRPr="009E4F53">
              <w:rPr>
                <w:sz w:val="20"/>
                <w:szCs w:val="20"/>
              </w:rPr>
              <w:t>3 г.</w:t>
            </w:r>
          </w:p>
        </w:tc>
        <w:tc>
          <w:tcPr>
            <w:tcW w:w="1176" w:type="dxa"/>
            <w:vAlign w:val="center"/>
          </w:tcPr>
          <w:p w14:paraId="162C4027" w14:textId="77777777" w:rsidR="009E4F53" w:rsidRPr="009E4F53" w:rsidRDefault="009E4F53" w:rsidP="009E4F53">
            <w:pPr>
              <w:jc w:val="center"/>
              <w:rPr>
                <w:sz w:val="20"/>
                <w:szCs w:val="20"/>
              </w:rPr>
            </w:pPr>
            <w:r w:rsidRPr="009E4F53">
              <w:rPr>
                <w:sz w:val="20"/>
                <w:szCs w:val="20"/>
              </w:rPr>
              <w:t>2024 г.</w:t>
            </w:r>
          </w:p>
        </w:tc>
      </w:tr>
      <w:tr w:rsidR="009E4F53" w:rsidRPr="009E4F53" w14:paraId="6B2D287E" w14:textId="77777777" w:rsidTr="009E4F53">
        <w:trPr>
          <w:trHeight w:val="284"/>
          <w:tblHeader/>
          <w:jc w:val="center"/>
        </w:trPr>
        <w:tc>
          <w:tcPr>
            <w:tcW w:w="5245" w:type="dxa"/>
            <w:vMerge/>
          </w:tcPr>
          <w:p w14:paraId="05BEA7E7" w14:textId="77777777" w:rsidR="009E4F53" w:rsidRPr="009E4F53" w:rsidRDefault="009E4F53" w:rsidP="009E4F53">
            <w:pPr>
              <w:jc w:val="center"/>
              <w:rPr>
                <w:sz w:val="20"/>
                <w:szCs w:val="20"/>
              </w:rPr>
            </w:pPr>
          </w:p>
        </w:tc>
        <w:tc>
          <w:tcPr>
            <w:tcW w:w="1134" w:type="dxa"/>
            <w:vAlign w:val="center"/>
          </w:tcPr>
          <w:p w14:paraId="7E3BF220" w14:textId="77777777" w:rsidR="009E4F53" w:rsidRPr="009E4F53" w:rsidRDefault="009E4F53" w:rsidP="009E4F53">
            <w:pPr>
              <w:jc w:val="center"/>
              <w:rPr>
                <w:sz w:val="20"/>
                <w:szCs w:val="20"/>
              </w:rPr>
            </w:pPr>
            <w:r w:rsidRPr="009E4F53">
              <w:rPr>
                <w:sz w:val="20"/>
                <w:szCs w:val="20"/>
              </w:rPr>
              <w:t>план</w:t>
            </w:r>
          </w:p>
        </w:tc>
        <w:tc>
          <w:tcPr>
            <w:tcW w:w="1101" w:type="dxa"/>
            <w:vAlign w:val="center"/>
          </w:tcPr>
          <w:p w14:paraId="5CC4B214" w14:textId="77777777" w:rsidR="009E4F53" w:rsidRPr="009E4F53" w:rsidRDefault="009E4F53" w:rsidP="009E4F53">
            <w:pPr>
              <w:jc w:val="center"/>
              <w:rPr>
                <w:sz w:val="20"/>
                <w:szCs w:val="20"/>
              </w:rPr>
            </w:pPr>
            <w:r w:rsidRPr="009E4F53">
              <w:rPr>
                <w:sz w:val="20"/>
                <w:szCs w:val="20"/>
              </w:rPr>
              <w:t>план</w:t>
            </w:r>
          </w:p>
        </w:tc>
        <w:tc>
          <w:tcPr>
            <w:tcW w:w="1209" w:type="dxa"/>
            <w:vAlign w:val="center"/>
          </w:tcPr>
          <w:p w14:paraId="00F09E3C" w14:textId="77777777" w:rsidR="009E4F53" w:rsidRPr="009E4F53" w:rsidRDefault="009E4F53" w:rsidP="009E4F53">
            <w:pPr>
              <w:jc w:val="center"/>
              <w:rPr>
                <w:sz w:val="20"/>
                <w:szCs w:val="20"/>
              </w:rPr>
            </w:pPr>
            <w:r w:rsidRPr="009E4F53">
              <w:rPr>
                <w:sz w:val="20"/>
                <w:szCs w:val="20"/>
              </w:rPr>
              <w:t>план</w:t>
            </w:r>
          </w:p>
        </w:tc>
        <w:tc>
          <w:tcPr>
            <w:tcW w:w="1176" w:type="dxa"/>
            <w:vAlign w:val="center"/>
          </w:tcPr>
          <w:p w14:paraId="29F305AB" w14:textId="77777777" w:rsidR="009E4F53" w:rsidRPr="009E4F53" w:rsidRDefault="009E4F53" w:rsidP="009E4F53">
            <w:pPr>
              <w:jc w:val="center"/>
              <w:rPr>
                <w:sz w:val="20"/>
                <w:szCs w:val="20"/>
              </w:rPr>
            </w:pPr>
            <w:r w:rsidRPr="009E4F53">
              <w:rPr>
                <w:sz w:val="20"/>
                <w:szCs w:val="20"/>
              </w:rPr>
              <w:t>расчет</w:t>
            </w:r>
          </w:p>
        </w:tc>
      </w:tr>
      <w:tr w:rsidR="009E4F53" w:rsidRPr="009E4F53" w14:paraId="0378FC82" w14:textId="77777777" w:rsidTr="009E4F53">
        <w:trPr>
          <w:trHeight w:val="284"/>
          <w:jc w:val="center"/>
        </w:trPr>
        <w:tc>
          <w:tcPr>
            <w:tcW w:w="9865" w:type="dxa"/>
            <w:gridSpan w:val="5"/>
            <w:vAlign w:val="center"/>
          </w:tcPr>
          <w:p w14:paraId="3E775808" w14:textId="77777777" w:rsidR="009E4F53" w:rsidRPr="009E4F53" w:rsidRDefault="009E4F53" w:rsidP="009E4F53">
            <w:pPr>
              <w:jc w:val="center"/>
              <w:rPr>
                <w:sz w:val="20"/>
                <w:szCs w:val="20"/>
              </w:rPr>
            </w:pPr>
            <w:r w:rsidRPr="009E4F53">
              <w:rPr>
                <w:sz w:val="20"/>
                <w:szCs w:val="20"/>
              </w:rPr>
              <w:t xml:space="preserve">Топкинский муниципальный округ г. Топки по видам топлива </w:t>
            </w:r>
          </w:p>
        </w:tc>
      </w:tr>
      <w:tr w:rsidR="009E4F53" w:rsidRPr="009E4F53" w14:paraId="4B99C9DE" w14:textId="77777777" w:rsidTr="009E4F53">
        <w:trPr>
          <w:trHeight w:val="284"/>
          <w:jc w:val="center"/>
        </w:trPr>
        <w:tc>
          <w:tcPr>
            <w:tcW w:w="9865" w:type="dxa"/>
            <w:gridSpan w:val="5"/>
            <w:vAlign w:val="center"/>
          </w:tcPr>
          <w:p w14:paraId="537BB349" w14:textId="77777777" w:rsidR="009E4F53" w:rsidRPr="009E4F53" w:rsidRDefault="009E4F53" w:rsidP="009E4F53">
            <w:pPr>
              <w:jc w:val="center"/>
              <w:rPr>
                <w:sz w:val="20"/>
                <w:szCs w:val="20"/>
              </w:rPr>
            </w:pPr>
            <w:r w:rsidRPr="009E4F53">
              <w:rPr>
                <w:sz w:val="20"/>
                <w:szCs w:val="20"/>
              </w:rPr>
              <w:t>газ</w:t>
            </w:r>
          </w:p>
        </w:tc>
      </w:tr>
      <w:tr w:rsidR="009E4F53" w:rsidRPr="009E4F53" w14:paraId="08A42ACA" w14:textId="77777777" w:rsidTr="009E4F53">
        <w:trPr>
          <w:trHeight w:val="284"/>
          <w:jc w:val="center"/>
        </w:trPr>
        <w:tc>
          <w:tcPr>
            <w:tcW w:w="5245" w:type="dxa"/>
          </w:tcPr>
          <w:p w14:paraId="65E21506" w14:textId="77777777" w:rsidR="009E4F53" w:rsidRPr="009E4F53" w:rsidRDefault="009E4F53" w:rsidP="009E4F53">
            <w:pPr>
              <w:rPr>
                <w:sz w:val="20"/>
                <w:szCs w:val="20"/>
              </w:rPr>
            </w:pPr>
            <w:r w:rsidRPr="009E4F53">
              <w:rPr>
                <w:sz w:val="20"/>
                <w:szCs w:val="20"/>
              </w:rPr>
              <w:t>Производство тепловой энергии, Гкал</w:t>
            </w:r>
          </w:p>
        </w:tc>
        <w:tc>
          <w:tcPr>
            <w:tcW w:w="1134" w:type="dxa"/>
            <w:vAlign w:val="center"/>
          </w:tcPr>
          <w:p w14:paraId="2D4D7D0B" w14:textId="77777777" w:rsidR="009E4F53" w:rsidRPr="009E4F53" w:rsidRDefault="009E4F53" w:rsidP="009E4F53">
            <w:pPr>
              <w:jc w:val="center"/>
              <w:rPr>
                <w:color w:val="000000"/>
                <w:sz w:val="20"/>
                <w:szCs w:val="20"/>
              </w:rPr>
            </w:pPr>
            <w:r w:rsidRPr="009E4F53">
              <w:rPr>
                <w:color w:val="000000"/>
                <w:sz w:val="20"/>
                <w:szCs w:val="20"/>
              </w:rPr>
              <w:t>136473,97</w:t>
            </w:r>
          </w:p>
        </w:tc>
        <w:tc>
          <w:tcPr>
            <w:tcW w:w="1101" w:type="dxa"/>
            <w:vAlign w:val="center"/>
          </w:tcPr>
          <w:p w14:paraId="10C2DE20" w14:textId="77777777" w:rsidR="009E4F53" w:rsidRPr="009E4F53" w:rsidRDefault="009E4F53" w:rsidP="009E4F53">
            <w:pPr>
              <w:jc w:val="center"/>
              <w:rPr>
                <w:color w:val="000000"/>
                <w:sz w:val="22"/>
                <w:szCs w:val="22"/>
              </w:rPr>
            </w:pPr>
            <w:r w:rsidRPr="009E4F53">
              <w:rPr>
                <w:color w:val="000000"/>
                <w:sz w:val="22"/>
                <w:szCs w:val="22"/>
              </w:rPr>
              <w:t>136955,4</w:t>
            </w:r>
          </w:p>
        </w:tc>
        <w:tc>
          <w:tcPr>
            <w:tcW w:w="1209" w:type="dxa"/>
            <w:vAlign w:val="center"/>
          </w:tcPr>
          <w:p w14:paraId="1ED01DE9" w14:textId="77777777" w:rsidR="009E4F53" w:rsidRPr="009E4F53" w:rsidRDefault="009E4F53" w:rsidP="009E4F53">
            <w:pPr>
              <w:jc w:val="center"/>
              <w:rPr>
                <w:color w:val="000000"/>
                <w:sz w:val="22"/>
                <w:szCs w:val="22"/>
              </w:rPr>
            </w:pPr>
            <w:r w:rsidRPr="009E4F53">
              <w:rPr>
                <w:color w:val="000000"/>
                <w:sz w:val="22"/>
                <w:szCs w:val="22"/>
              </w:rPr>
              <w:t>141527,52</w:t>
            </w:r>
          </w:p>
        </w:tc>
        <w:tc>
          <w:tcPr>
            <w:tcW w:w="1176" w:type="dxa"/>
            <w:vAlign w:val="center"/>
          </w:tcPr>
          <w:p w14:paraId="31183489" w14:textId="77777777" w:rsidR="009E4F53" w:rsidRPr="009E4F53" w:rsidRDefault="009E4F53" w:rsidP="009E4F53">
            <w:pPr>
              <w:jc w:val="center"/>
              <w:rPr>
                <w:color w:val="000000"/>
                <w:sz w:val="22"/>
                <w:szCs w:val="22"/>
              </w:rPr>
            </w:pPr>
            <w:r w:rsidRPr="009E4F53">
              <w:rPr>
                <w:color w:val="000000"/>
                <w:sz w:val="22"/>
                <w:szCs w:val="22"/>
              </w:rPr>
              <w:t>178153,73</w:t>
            </w:r>
          </w:p>
        </w:tc>
      </w:tr>
      <w:tr w:rsidR="009E4F53" w:rsidRPr="009E4F53" w14:paraId="5773DD2F" w14:textId="77777777" w:rsidTr="009E4F53">
        <w:trPr>
          <w:trHeight w:val="284"/>
          <w:jc w:val="center"/>
        </w:trPr>
        <w:tc>
          <w:tcPr>
            <w:tcW w:w="5245" w:type="dxa"/>
          </w:tcPr>
          <w:p w14:paraId="1D0A31A5" w14:textId="77777777" w:rsidR="009E4F53" w:rsidRPr="009E4F53" w:rsidRDefault="009E4F53" w:rsidP="009E4F53">
            <w:pPr>
              <w:rPr>
                <w:sz w:val="20"/>
                <w:szCs w:val="20"/>
              </w:rPr>
            </w:pPr>
            <w:r w:rsidRPr="009E4F53">
              <w:rPr>
                <w:sz w:val="20"/>
                <w:szCs w:val="20"/>
              </w:rPr>
              <w:t>Средневзвешенный норматив удельного расхода топлива на производство тепловой энергии, кг у.т./кал</w:t>
            </w:r>
          </w:p>
        </w:tc>
        <w:tc>
          <w:tcPr>
            <w:tcW w:w="1134" w:type="dxa"/>
            <w:vAlign w:val="center"/>
          </w:tcPr>
          <w:p w14:paraId="2B1F4B81" w14:textId="77777777" w:rsidR="009E4F53" w:rsidRPr="009E4F53" w:rsidRDefault="009E4F53" w:rsidP="009E4F53">
            <w:pPr>
              <w:jc w:val="center"/>
              <w:rPr>
                <w:color w:val="000000"/>
                <w:sz w:val="20"/>
                <w:szCs w:val="20"/>
              </w:rPr>
            </w:pPr>
            <w:r w:rsidRPr="009E4F53">
              <w:rPr>
                <w:color w:val="000000"/>
                <w:sz w:val="20"/>
                <w:szCs w:val="20"/>
              </w:rPr>
              <w:t>159,46</w:t>
            </w:r>
          </w:p>
        </w:tc>
        <w:tc>
          <w:tcPr>
            <w:tcW w:w="1101" w:type="dxa"/>
            <w:vAlign w:val="center"/>
          </w:tcPr>
          <w:p w14:paraId="6AA04F0E" w14:textId="77777777" w:rsidR="009E4F53" w:rsidRPr="009E4F53" w:rsidRDefault="009E4F53" w:rsidP="009E4F53">
            <w:pPr>
              <w:jc w:val="center"/>
              <w:rPr>
                <w:color w:val="000000"/>
                <w:sz w:val="22"/>
                <w:szCs w:val="22"/>
              </w:rPr>
            </w:pPr>
            <w:r w:rsidRPr="009E4F53">
              <w:rPr>
                <w:color w:val="000000"/>
                <w:sz w:val="22"/>
                <w:szCs w:val="22"/>
              </w:rPr>
              <w:t>159,44</w:t>
            </w:r>
          </w:p>
        </w:tc>
        <w:tc>
          <w:tcPr>
            <w:tcW w:w="1209" w:type="dxa"/>
            <w:vAlign w:val="center"/>
          </w:tcPr>
          <w:p w14:paraId="2305B8F5" w14:textId="77777777" w:rsidR="009E4F53" w:rsidRPr="009E4F53" w:rsidRDefault="009E4F53" w:rsidP="009E4F53">
            <w:pPr>
              <w:jc w:val="center"/>
              <w:rPr>
                <w:color w:val="000000"/>
                <w:sz w:val="22"/>
                <w:szCs w:val="22"/>
              </w:rPr>
            </w:pPr>
            <w:r w:rsidRPr="009E4F53">
              <w:rPr>
                <w:color w:val="000000"/>
                <w:sz w:val="22"/>
                <w:szCs w:val="22"/>
              </w:rPr>
              <w:t>159,32</w:t>
            </w:r>
          </w:p>
        </w:tc>
        <w:tc>
          <w:tcPr>
            <w:tcW w:w="1176" w:type="dxa"/>
            <w:vAlign w:val="center"/>
          </w:tcPr>
          <w:p w14:paraId="2D9565EC" w14:textId="77777777" w:rsidR="009E4F53" w:rsidRPr="009E4F53" w:rsidRDefault="009E4F53" w:rsidP="009E4F53">
            <w:pPr>
              <w:jc w:val="center"/>
              <w:rPr>
                <w:color w:val="000000"/>
                <w:sz w:val="22"/>
                <w:szCs w:val="22"/>
              </w:rPr>
            </w:pPr>
            <w:r w:rsidRPr="009E4F53">
              <w:rPr>
                <w:color w:val="000000"/>
                <w:sz w:val="22"/>
                <w:szCs w:val="22"/>
              </w:rPr>
              <w:t>157,90</w:t>
            </w:r>
          </w:p>
        </w:tc>
      </w:tr>
      <w:tr w:rsidR="009E4F53" w:rsidRPr="009E4F53" w14:paraId="47291720" w14:textId="77777777" w:rsidTr="009E4F53">
        <w:trPr>
          <w:trHeight w:val="284"/>
          <w:jc w:val="center"/>
        </w:trPr>
        <w:tc>
          <w:tcPr>
            <w:tcW w:w="5245" w:type="dxa"/>
          </w:tcPr>
          <w:p w14:paraId="12F934BC" w14:textId="77777777" w:rsidR="009E4F53" w:rsidRPr="009E4F53" w:rsidRDefault="009E4F53" w:rsidP="009E4F53">
            <w:pPr>
              <w:rPr>
                <w:sz w:val="20"/>
                <w:szCs w:val="20"/>
              </w:rPr>
            </w:pPr>
            <w:r w:rsidRPr="009E4F53">
              <w:rPr>
                <w:sz w:val="20"/>
                <w:szCs w:val="20"/>
              </w:rPr>
              <w:t>Расход тепловой энергии на собственные нужды, Гкал</w:t>
            </w:r>
          </w:p>
        </w:tc>
        <w:tc>
          <w:tcPr>
            <w:tcW w:w="1134" w:type="dxa"/>
            <w:vAlign w:val="center"/>
          </w:tcPr>
          <w:p w14:paraId="7D68CFE8" w14:textId="77777777" w:rsidR="009E4F53" w:rsidRPr="009E4F53" w:rsidRDefault="009E4F53" w:rsidP="009E4F53">
            <w:pPr>
              <w:jc w:val="center"/>
              <w:rPr>
                <w:color w:val="000000"/>
                <w:sz w:val="20"/>
                <w:szCs w:val="20"/>
              </w:rPr>
            </w:pPr>
            <w:r w:rsidRPr="009E4F53">
              <w:rPr>
                <w:color w:val="000000"/>
                <w:sz w:val="20"/>
                <w:szCs w:val="20"/>
              </w:rPr>
              <w:t>4463,06</w:t>
            </w:r>
          </w:p>
        </w:tc>
        <w:tc>
          <w:tcPr>
            <w:tcW w:w="1101" w:type="dxa"/>
            <w:vAlign w:val="center"/>
          </w:tcPr>
          <w:p w14:paraId="38FCFFA7" w14:textId="77777777" w:rsidR="009E4F53" w:rsidRPr="009E4F53" w:rsidRDefault="009E4F53" w:rsidP="009E4F53">
            <w:pPr>
              <w:jc w:val="center"/>
              <w:rPr>
                <w:color w:val="000000"/>
                <w:sz w:val="22"/>
                <w:szCs w:val="22"/>
              </w:rPr>
            </w:pPr>
            <w:r w:rsidRPr="009E4F53">
              <w:rPr>
                <w:color w:val="000000"/>
                <w:sz w:val="22"/>
                <w:szCs w:val="22"/>
              </w:rPr>
              <w:t>4464,42</w:t>
            </w:r>
          </w:p>
        </w:tc>
        <w:tc>
          <w:tcPr>
            <w:tcW w:w="1209" w:type="dxa"/>
            <w:vAlign w:val="center"/>
          </w:tcPr>
          <w:p w14:paraId="5CE8739F" w14:textId="77777777" w:rsidR="009E4F53" w:rsidRPr="009E4F53" w:rsidRDefault="009E4F53" w:rsidP="009E4F53">
            <w:pPr>
              <w:jc w:val="center"/>
              <w:rPr>
                <w:color w:val="000000"/>
                <w:sz w:val="22"/>
                <w:szCs w:val="22"/>
              </w:rPr>
            </w:pPr>
            <w:r w:rsidRPr="009E4F53">
              <w:rPr>
                <w:color w:val="000000"/>
                <w:sz w:val="22"/>
                <w:szCs w:val="22"/>
              </w:rPr>
              <w:t>4500,54</w:t>
            </w:r>
          </w:p>
        </w:tc>
        <w:tc>
          <w:tcPr>
            <w:tcW w:w="1176" w:type="dxa"/>
            <w:vAlign w:val="center"/>
          </w:tcPr>
          <w:p w14:paraId="5CA87F50" w14:textId="77777777" w:rsidR="009E4F53" w:rsidRPr="009E4F53" w:rsidRDefault="009E4F53" w:rsidP="009E4F53">
            <w:pPr>
              <w:jc w:val="center"/>
              <w:rPr>
                <w:color w:val="000000"/>
                <w:sz w:val="22"/>
                <w:szCs w:val="22"/>
              </w:rPr>
            </w:pPr>
            <w:r w:rsidRPr="009E4F53">
              <w:rPr>
                <w:color w:val="000000"/>
                <w:sz w:val="22"/>
                <w:szCs w:val="22"/>
              </w:rPr>
              <w:t>5148,90</w:t>
            </w:r>
          </w:p>
        </w:tc>
      </w:tr>
      <w:tr w:rsidR="009E4F53" w:rsidRPr="009E4F53" w14:paraId="310BAFD3" w14:textId="77777777" w:rsidTr="009E4F53">
        <w:trPr>
          <w:trHeight w:val="284"/>
          <w:jc w:val="center"/>
        </w:trPr>
        <w:tc>
          <w:tcPr>
            <w:tcW w:w="5245" w:type="dxa"/>
          </w:tcPr>
          <w:p w14:paraId="0E68F228" w14:textId="77777777" w:rsidR="009E4F53" w:rsidRPr="009E4F53" w:rsidRDefault="009E4F53" w:rsidP="009E4F53">
            <w:pPr>
              <w:rPr>
                <w:sz w:val="20"/>
                <w:szCs w:val="20"/>
              </w:rPr>
            </w:pPr>
            <w:r w:rsidRPr="009E4F53">
              <w:rPr>
                <w:sz w:val="20"/>
                <w:szCs w:val="20"/>
              </w:rPr>
              <w:t xml:space="preserve">%                </w:t>
            </w:r>
          </w:p>
        </w:tc>
        <w:tc>
          <w:tcPr>
            <w:tcW w:w="1134" w:type="dxa"/>
            <w:vAlign w:val="center"/>
          </w:tcPr>
          <w:p w14:paraId="6B1E9F9A" w14:textId="77777777" w:rsidR="009E4F53" w:rsidRPr="009E4F53" w:rsidRDefault="009E4F53" w:rsidP="009E4F53">
            <w:pPr>
              <w:jc w:val="center"/>
              <w:rPr>
                <w:color w:val="000000"/>
                <w:sz w:val="20"/>
                <w:szCs w:val="20"/>
              </w:rPr>
            </w:pPr>
            <w:r w:rsidRPr="009E4F53">
              <w:rPr>
                <w:color w:val="000000"/>
                <w:sz w:val="20"/>
                <w:szCs w:val="20"/>
              </w:rPr>
              <w:t>3,27</w:t>
            </w:r>
          </w:p>
        </w:tc>
        <w:tc>
          <w:tcPr>
            <w:tcW w:w="1101" w:type="dxa"/>
            <w:vAlign w:val="center"/>
          </w:tcPr>
          <w:p w14:paraId="10DDC432" w14:textId="77777777" w:rsidR="009E4F53" w:rsidRPr="009E4F53" w:rsidRDefault="009E4F53" w:rsidP="009E4F53">
            <w:pPr>
              <w:jc w:val="center"/>
              <w:rPr>
                <w:color w:val="000000"/>
                <w:sz w:val="22"/>
                <w:szCs w:val="22"/>
              </w:rPr>
            </w:pPr>
            <w:r w:rsidRPr="009E4F53">
              <w:rPr>
                <w:color w:val="000000"/>
                <w:sz w:val="22"/>
                <w:szCs w:val="22"/>
              </w:rPr>
              <w:t>3,26</w:t>
            </w:r>
          </w:p>
        </w:tc>
        <w:tc>
          <w:tcPr>
            <w:tcW w:w="1209" w:type="dxa"/>
            <w:vAlign w:val="center"/>
          </w:tcPr>
          <w:p w14:paraId="26BC5F59" w14:textId="77777777" w:rsidR="009E4F53" w:rsidRPr="009E4F53" w:rsidRDefault="009E4F53" w:rsidP="009E4F53">
            <w:pPr>
              <w:jc w:val="center"/>
              <w:rPr>
                <w:color w:val="000000"/>
                <w:sz w:val="22"/>
                <w:szCs w:val="22"/>
              </w:rPr>
            </w:pPr>
            <w:r w:rsidRPr="009E4F53">
              <w:rPr>
                <w:color w:val="000000"/>
                <w:sz w:val="22"/>
                <w:szCs w:val="22"/>
              </w:rPr>
              <w:t>3,18</w:t>
            </w:r>
          </w:p>
        </w:tc>
        <w:tc>
          <w:tcPr>
            <w:tcW w:w="1176" w:type="dxa"/>
            <w:vAlign w:val="center"/>
          </w:tcPr>
          <w:p w14:paraId="23A2A11E" w14:textId="77777777" w:rsidR="009E4F53" w:rsidRPr="009E4F53" w:rsidRDefault="009E4F53" w:rsidP="009E4F53">
            <w:pPr>
              <w:jc w:val="center"/>
              <w:rPr>
                <w:color w:val="000000"/>
                <w:sz w:val="22"/>
                <w:szCs w:val="22"/>
              </w:rPr>
            </w:pPr>
            <w:r w:rsidRPr="009E4F53">
              <w:rPr>
                <w:color w:val="000000"/>
                <w:sz w:val="22"/>
                <w:szCs w:val="22"/>
              </w:rPr>
              <w:t>2,89</w:t>
            </w:r>
          </w:p>
        </w:tc>
      </w:tr>
      <w:tr w:rsidR="009E4F53" w:rsidRPr="009E4F53" w14:paraId="73D1A98B" w14:textId="77777777" w:rsidTr="009E4F53">
        <w:trPr>
          <w:trHeight w:val="284"/>
          <w:jc w:val="center"/>
        </w:trPr>
        <w:tc>
          <w:tcPr>
            <w:tcW w:w="5245" w:type="dxa"/>
          </w:tcPr>
          <w:p w14:paraId="286506C6" w14:textId="77777777" w:rsidR="009E4F53" w:rsidRPr="009E4F53" w:rsidRDefault="009E4F53" w:rsidP="009E4F53">
            <w:pPr>
              <w:rPr>
                <w:sz w:val="20"/>
                <w:szCs w:val="20"/>
              </w:rPr>
            </w:pPr>
            <w:r w:rsidRPr="009E4F53">
              <w:rPr>
                <w:sz w:val="20"/>
                <w:szCs w:val="20"/>
              </w:rPr>
              <w:t>Выработка тепловой энергии (отпуск в тепловую сеть), Гкал</w:t>
            </w:r>
          </w:p>
        </w:tc>
        <w:tc>
          <w:tcPr>
            <w:tcW w:w="1134" w:type="dxa"/>
            <w:vAlign w:val="center"/>
          </w:tcPr>
          <w:p w14:paraId="46C19A98" w14:textId="77777777" w:rsidR="009E4F53" w:rsidRPr="009E4F53" w:rsidRDefault="009E4F53" w:rsidP="009E4F53">
            <w:pPr>
              <w:jc w:val="center"/>
              <w:rPr>
                <w:color w:val="000000"/>
                <w:sz w:val="20"/>
                <w:szCs w:val="20"/>
              </w:rPr>
            </w:pPr>
            <w:r w:rsidRPr="009E4F53">
              <w:rPr>
                <w:color w:val="000000"/>
                <w:sz w:val="20"/>
                <w:szCs w:val="20"/>
              </w:rPr>
              <w:t>132011</w:t>
            </w:r>
          </w:p>
        </w:tc>
        <w:tc>
          <w:tcPr>
            <w:tcW w:w="1101" w:type="dxa"/>
            <w:vAlign w:val="center"/>
          </w:tcPr>
          <w:p w14:paraId="0C5489B2" w14:textId="77777777" w:rsidR="009E4F53" w:rsidRPr="009E4F53" w:rsidRDefault="009E4F53" w:rsidP="009E4F53">
            <w:pPr>
              <w:jc w:val="center"/>
              <w:rPr>
                <w:color w:val="000000"/>
                <w:sz w:val="22"/>
                <w:szCs w:val="22"/>
              </w:rPr>
            </w:pPr>
            <w:r w:rsidRPr="009E4F53">
              <w:rPr>
                <w:color w:val="000000"/>
                <w:sz w:val="22"/>
                <w:szCs w:val="22"/>
              </w:rPr>
              <w:t>132491</w:t>
            </w:r>
          </w:p>
        </w:tc>
        <w:tc>
          <w:tcPr>
            <w:tcW w:w="1209" w:type="dxa"/>
            <w:vAlign w:val="center"/>
          </w:tcPr>
          <w:p w14:paraId="2233284A" w14:textId="77777777" w:rsidR="009E4F53" w:rsidRPr="009E4F53" w:rsidRDefault="009E4F53" w:rsidP="009E4F53">
            <w:pPr>
              <w:jc w:val="center"/>
              <w:rPr>
                <w:color w:val="000000"/>
                <w:sz w:val="22"/>
                <w:szCs w:val="22"/>
              </w:rPr>
            </w:pPr>
            <w:r w:rsidRPr="009E4F53">
              <w:rPr>
                <w:color w:val="000000"/>
                <w:sz w:val="22"/>
                <w:szCs w:val="22"/>
              </w:rPr>
              <w:t>137027</w:t>
            </w:r>
          </w:p>
        </w:tc>
        <w:tc>
          <w:tcPr>
            <w:tcW w:w="1176" w:type="dxa"/>
            <w:vAlign w:val="center"/>
          </w:tcPr>
          <w:p w14:paraId="1F9D6252" w14:textId="77777777" w:rsidR="009E4F53" w:rsidRPr="009E4F53" w:rsidRDefault="009E4F53" w:rsidP="009E4F53">
            <w:pPr>
              <w:jc w:val="center"/>
              <w:rPr>
                <w:color w:val="000000"/>
                <w:sz w:val="22"/>
                <w:szCs w:val="22"/>
              </w:rPr>
            </w:pPr>
            <w:r w:rsidRPr="009E4F53">
              <w:rPr>
                <w:color w:val="000000"/>
                <w:sz w:val="22"/>
                <w:szCs w:val="22"/>
              </w:rPr>
              <w:t>173005</w:t>
            </w:r>
          </w:p>
        </w:tc>
      </w:tr>
      <w:tr w:rsidR="009E4F53" w:rsidRPr="009E4F53" w14:paraId="698EE24F" w14:textId="77777777" w:rsidTr="009E4F53">
        <w:trPr>
          <w:trHeight w:val="284"/>
          <w:jc w:val="center"/>
        </w:trPr>
        <w:tc>
          <w:tcPr>
            <w:tcW w:w="5245" w:type="dxa"/>
          </w:tcPr>
          <w:p w14:paraId="4D623DD2" w14:textId="77777777" w:rsidR="009E4F53" w:rsidRPr="009E4F53" w:rsidRDefault="009E4F53" w:rsidP="009E4F53">
            <w:pPr>
              <w:rPr>
                <w:sz w:val="20"/>
                <w:szCs w:val="20"/>
              </w:rPr>
            </w:pPr>
            <w:r w:rsidRPr="009E4F53">
              <w:rPr>
                <w:sz w:val="20"/>
                <w:szCs w:val="20"/>
              </w:rPr>
              <w:t>Норматив удельного расхода топлива на отпущенную тепловую энергию, кг у.т./Гкал</w:t>
            </w:r>
          </w:p>
        </w:tc>
        <w:tc>
          <w:tcPr>
            <w:tcW w:w="1134" w:type="dxa"/>
            <w:vAlign w:val="center"/>
          </w:tcPr>
          <w:p w14:paraId="4CEA72BC" w14:textId="77777777" w:rsidR="009E4F53" w:rsidRPr="009E4F53" w:rsidRDefault="009E4F53" w:rsidP="009E4F53">
            <w:pPr>
              <w:jc w:val="center"/>
              <w:rPr>
                <w:color w:val="000000"/>
                <w:sz w:val="20"/>
                <w:szCs w:val="20"/>
              </w:rPr>
            </w:pPr>
            <w:r w:rsidRPr="009E4F53">
              <w:rPr>
                <w:color w:val="000000"/>
                <w:sz w:val="20"/>
                <w:szCs w:val="20"/>
              </w:rPr>
              <w:t>164,87</w:t>
            </w:r>
          </w:p>
        </w:tc>
        <w:tc>
          <w:tcPr>
            <w:tcW w:w="1101" w:type="dxa"/>
            <w:vAlign w:val="center"/>
          </w:tcPr>
          <w:p w14:paraId="59408125" w14:textId="77777777" w:rsidR="009E4F53" w:rsidRPr="009E4F53" w:rsidRDefault="009E4F53" w:rsidP="009E4F53">
            <w:pPr>
              <w:jc w:val="center"/>
              <w:rPr>
                <w:color w:val="000000"/>
                <w:sz w:val="22"/>
                <w:szCs w:val="22"/>
              </w:rPr>
            </w:pPr>
            <w:r w:rsidRPr="009E4F53">
              <w:rPr>
                <w:color w:val="000000"/>
                <w:sz w:val="22"/>
                <w:szCs w:val="22"/>
              </w:rPr>
              <w:t>164,83</w:t>
            </w:r>
          </w:p>
        </w:tc>
        <w:tc>
          <w:tcPr>
            <w:tcW w:w="1209" w:type="dxa"/>
            <w:vAlign w:val="center"/>
          </w:tcPr>
          <w:p w14:paraId="1AA74308" w14:textId="77777777" w:rsidR="009E4F53" w:rsidRPr="009E4F53" w:rsidRDefault="009E4F53" w:rsidP="009E4F53">
            <w:pPr>
              <w:jc w:val="center"/>
              <w:rPr>
                <w:color w:val="000000"/>
                <w:sz w:val="22"/>
                <w:szCs w:val="22"/>
              </w:rPr>
            </w:pPr>
            <w:r w:rsidRPr="009E4F53">
              <w:rPr>
                <w:color w:val="000000"/>
                <w:sz w:val="22"/>
                <w:szCs w:val="22"/>
              </w:rPr>
              <w:t>164,58</w:t>
            </w:r>
          </w:p>
        </w:tc>
        <w:tc>
          <w:tcPr>
            <w:tcW w:w="1176" w:type="dxa"/>
            <w:vAlign w:val="center"/>
          </w:tcPr>
          <w:p w14:paraId="1DC3548A" w14:textId="77777777" w:rsidR="009E4F53" w:rsidRPr="009E4F53" w:rsidRDefault="009E4F53" w:rsidP="009E4F53">
            <w:pPr>
              <w:jc w:val="center"/>
              <w:rPr>
                <w:color w:val="000000"/>
                <w:sz w:val="22"/>
                <w:szCs w:val="22"/>
              </w:rPr>
            </w:pPr>
            <w:r w:rsidRPr="009E4F53">
              <w:rPr>
                <w:color w:val="000000"/>
                <w:sz w:val="22"/>
                <w:szCs w:val="22"/>
              </w:rPr>
              <w:t>162,84</w:t>
            </w:r>
          </w:p>
        </w:tc>
      </w:tr>
      <w:tr w:rsidR="009E4F53" w:rsidRPr="009E4F53" w14:paraId="1DD4CD2C" w14:textId="77777777" w:rsidTr="009E4F53">
        <w:trPr>
          <w:trHeight w:val="284"/>
          <w:jc w:val="center"/>
        </w:trPr>
        <w:tc>
          <w:tcPr>
            <w:tcW w:w="9865" w:type="dxa"/>
            <w:gridSpan w:val="5"/>
            <w:vAlign w:val="center"/>
          </w:tcPr>
          <w:p w14:paraId="298CE909" w14:textId="77777777" w:rsidR="009E4F53" w:rsidRPr="009E4F53" w:rsidRDefault="009E4F53" w:rsidP="009E4F53">
            <w:pPr>
              <w:jc w:val="center"/>
              <w:rPr>
                <w:sz w:val="20"/>
                <w:szCs w:val="20"/>
              </w:rPr>
            </w:pPr>
            <w:r w:rsidRPr="009E4F53">
              <w:rPr>
                <w:i/>
                <w:sz w:val="20"/>
                <w:szCs w:val="20"/>
              </w:rPr>
              <w:t>каменный уголь</w:t>
            </w:r>
          </w:p>
        </w:tc>
      </w:tr>
      <w:tr w:rsidR="009E4F53" w:rsidRPr="009E4F53" w14:paraId="69E94C6D" w14:textId="77777777" w:rsidTr="009E4F53">
        <w:trPr>
          <w:trHeight w:val="284"/>
          <w:jc w:val="center"/>
        </w:trPr>
        <w:tc>
          <w:tcPr>
            <w:tcW w:w="5245" w:type="dxa"/>
          </w:tcPr>
          <w:p w14:paraId="07CFCEBB" w14:textId="77777777" w:rsidR="009E4F53" w:rsidRPr="009E4F53" w:rsidRDefault="009E4F53" w:rsidP="009E4F53">
            <w:pPr>
              <w:rPr>
                <w:sz w:val="20"/>
                <w:szCs w:val="20"/>
              </w:rPr>
            </w:pPr>
            <w:r w:rsidRPr="009E4F53">
              <w:rPr>
                <w:sz w:val="20"/>
                <w:szCs w:val="20"/>
              </w:rPr>
              <w:lastRenderedPageBreak/>
              <w:t>Производство тепловой энергии, Гкал</w:t>
            </w:r>
          </w:p>
        </w:tc>
        <w:tc>
          <w:tcPr>
            <w:tcW w:w="1134" w:type="dxa"/>
            <w:vAlign w:val="center"/>
          </w:tcPr>
          <w:p w14:paraId="4A3A82D2" w14:textId="77777777" w:rsidR="009E4F53" w:rsidRPr="009E4F53" w:rsidRDefault="009E4F53" w:rsidP="009E4F53">
            <w:pPr>
              <w:jc w:val="center"/>
              <w:rPr>
                <w:color w:val="000000"/>
                <w:sz w:val="20"/>
                <w:szCs w:val="20"/>
              </w:rPr>
            </w:pPr>
            <w:r w:rsidRPr="009E4F53">
              <w:rPr>
                <w:color w:val="000000"/>
                <w:sz w:val="20"/>
                <w:szCs w:val="20"/>
              </w:rPr>
              <w:t>10359,46</w:t>
            </w:r>
          </w:p>
        </w:tc>
        <w:tc>
          <w:tcPr>
            <w:tcW w:w="1101" w:type="dxa"/>
            <w:vAlign w:val="center"/>
          </w:tcPr>
          <w:p w14:paraId="41B9968B" w14:textId="77777777" w:rsidR="009E4F53" w:rsidRPr="009E4F53" w:rsidRDefault="009E4F53" w:rsidP="009E4F53">
            <w:pPr>
              <w:jc w:val="center"/>
              <w:rPr>
                <w:color w:val="000000"/>
                <w:sz w:val="22"/>
                <w:szCs w:val="22"/>
              </w:rPr>
            </w:pPr>
            <w:r w:rsidRPr="009E4F53">
              <w:rPr>
                <w:color w:val="000000"/>
                <w:sz w:val="22"/>
                <w:szCs w:val="22"/>
              </w:rPr>
              <w:t>10356,65</w:t>
            </w:r>
          </w:p>
        </w:tc>
        <w:tc>
          <w:tcPr>
            <w:tcW w:w="1209" w:type="dxa"/>
            <w:vAlign w:val="center"/>
          </w:tcPr>
          <w:p w14:paraId="07D12DB0" w14:textId="77777777" w:rsidR="009E4F53" w:rsidRPr="009E4F53" w:rsidRDefault="009E4F53" w:rsidP="009E4F53">
            <w:pPr>
              <w:jc w:val="center"/>
              <w:rPr>
                <w:color w:val="000000"/>
                <w:sz w:val="22"/>
                <w:szCs w:val="22"/>
              </w:rPr>
            </w:pPr>
            <w:r w:rsidRPr="009E4F53">
              <w:rPr>
                <w:color w:val="000000"/>
                <w:sz w:val="22"/>
                <w:szCs w:val="22"/>
              </w:rPr>
              <w:t>10393,34</w:t>
            </w:r>
          </w:p>
        </w:tc>
        <w:tc>
          <w:tcPr>
            <w:tcW w:w="1176" w:type="dxa"/>
            <w:vAlign w:val="center"/>
          </w:tcPr>
          <w:p w14:paraId="7ED26E95" w14:textId="77777777" w:rsidR="009E4F53" w:rsidRPr="009E4F53" w:rsidRDefault="009E4F53" w:rsidP="009E4F53">
            <w:pPr>
              <w:jc w:val="center"/>
              <w:rPr>
                <w:color w:val="000000"/>
                <w:sz w:val="22"/>
                <w:szCs w:val="22"/>
              </w:rPr>
            </w:pPr>
            <w:r w:rsidRPr="009E4F53">
              <w:rPr>
                <w:color w:val="000000"/>
                <w:sz w:val="22"/>
                <w:szCs w:val="22"/>
              </w:rPr>
              <w:t>10357,21</w:t>
            </w:r>
          </w:p>
        </w:tc>
      </w:tr>
      <w:tr w:rsidR="009E4F53" w:rsidRPr="009E4F53" w14:paraId="28D4A1C8" w14:textId="77777777" w:rsidTr="009E4F53">
        <w:trPr>
          <w:trHeight w:val="284"/>
          <w:jc w:val="center"/>
        </w:trPr>
        <w:tc>
          <w:tcPr>
            <w:tcW w:w="5245" w:type="dxa"/>
          </w:tcPr>
          <w:p w14:paraId="3625ED01" w14:textId="77777777" w:rsidR="009E4F53" w:rsidRPr="009E4F53" w:rsidRDefault="009E4F53" w:rsidP="009E4F53">
            <w:pPr>
              <w:rPr>
                <w:sz w:val="20"/>
                <w:szCs w:val="20"/>
              </w:rPr>
            </w:pPr>
            <w:r w:rsidRPr="009E4F53">
              <w:rPr>
                <w:sz w:val="20"/>
                <w:szCs w:val="20"/>
              </w:rPr>
              <w:t>Средневзвешенный норматив удельного расхода топлива на производство тепловой энергии, кг у.т./кал</w:t>
            </w:r>
          </w:p>
        </w:tc>
        <w:tc>
          <w:tcPr>
            <w:tcW w:w="1134" w:type="dxa"/>
            <w:vAlign w:val="center"/>
          </w:tcPr>
          <w:p w14:paraId="68021F6B" w14:textId="77777777" w:rsidR="009E4F53" w:rsidRPr="009E4F53" w:rsidRDefault="009E4F53" w:rsidP="009E4F53">
            <w:pPr>
              <w:jc w:val="center"/>
              <w:rPr>
                <w:color w:val="000000"/>
                <w:sz w:val="20"/>
                <w:szCs w:val="20"/>
              </w:rPr>
            </w:pPr>
            <w:r w:rsidRPr="009E4F53">
              <w:rPr>
                <w:color w:val="000000"/>
                <w:sz w:val="20"/>
                <w:szCs w:val="20"/>
              </w:rPr>
              <w:t>223,22</w:t>
            </w:r>
          </w:p>
        </w:tc>
        <w:tc>
          <w:tcPr>
            <w:tcW w:w="1101" w:type="dxa"/>
            <w:vAlign w:val="center"/>
          </w:tcPr>
          <w:p w14:paraId="347C46D4" w14:textId="77777777" w:rsidR="009E4F53" w:rsidRPr="009E4F53" w:rsidRDefault="009E4F53" w:rsidP="009E4F53">
            <w:pPr>
              <w:jc w:val="center"/>
              <w:rPr>
                <w:color w:val="000000"/>
                <w:sz w:val="22"/>
                <w:szCs w:val="22"/>
              </w:rPr>
            </w:pPr>
            <w:r w:rsidRPr="009E4F53">
              <w:rPr>
                <w:color w:val="000000"/>
                <w:sz w:val="22"/>
                <w:szCs w:val="22"/>
              </w:rPr>
              <w:t>221,62</w:t>
            </w:r>
          </w:p>
        </w:tc>
        <w:tc>
          <w:tcPr>
            <w:tcW w:w="1209" w:type="dxa"/>
            <w:vAlign w:val="center"/>
          </w:tcPr>
          <w:p w14:paraId="1EB60FA1" w14:textId="77777777" w:rsidR="009E4F53" w:rsidRPr="009E4F53" w:rsidRDefault="009E4F53" w:rsidP="009E4F53">
            <w:pPr>
              <w:jc w:val="center"/>
              <w:rPr>
                <w:color w:val="000000"/>
                <w:sz w:val="22"/>
                <w:szCs w:val="22"/>
              </w:rPr>
            </w:pPr>
            <w:r w:rsidRPr="009E4F53">
              <w:rPr>
                <w:color w:val="000000"/>
                <w:sz w:val="22"/>
                <w:szCs w:val="22"/>
              </w:rPr>
              <w:t>221,61</w:t>
            </w:r>
          </w:p>
        </w:tc>
        <w:tc>
          <w:tcPr>
            <w:tcW w:w="1176" w:type="dxa"/>
            <w:vAlign w:val="center"/>
          </w:tcPr>
          <w:p w14:paraId="49825A72" w14:textId="77777777" w:rsidR="009E4F53" w:rsidRPr="009E4F53" w:rsidRDefault="009E4F53" w:rsidP="009E4F53">
            <w:pPr>
              <w:jc w:val="center"/>
              <w:rPr>
                <w:color w:val="000000"/>
                <w:sz w:val="22"/>
                <w:szCs w:val="22"/>
              </w:rPr>
            </w:pPr>
            <w:r w:rsidRPr="009E4F53">
              <w:rPr>
                <w:color w:val="000000"/>
                <w:sz w:val="22"/>
                <w:szCs w:val="22"/>
              </w:rPr>
              <w:t>221,61</w:t>
            </w:r>
          </w:p>
        </w:tc>
      </w:tr>
      <w:tr w:rsidR="009E4F53" w:rsidRPr="009E4F53" w14:paraId="7F07AD92" w14:textId="77777777" w:rsidTr="009E4F53">
        <w:trPr>
          <w:trHeight w:val="284"/>
          <w:jc w:val="center"/>
        </w:trPr>
        <w:tc>
          <w:tcPr>
            <w:tcW w:w="5245" w:type="dxa"/>
          </w:tcPr>
          <w:p w14:paraId="004F2B62" w14:textId="77777777" w:rsidR="009E4F53" w:rsidRPr="009E4F53" w:rsidRDefault="009E4F53" w:rsidP="009E4F53">
            <w:pPr>
              <w:rPr>
                <w:sz w:val="20"/>
                <w:szCs w:val="20"/>
              </w:rPr>
            </w:pPr>
            <w:r w:rsidRPr="009E4F53">
              <w:rPr>
                <w:sz w:val="20"/>
                <w:szCs w:val="20"/>
              </w:rPr>
              <w:t>Расход тепловой энергии на собственные нужды, Гкал</w:t>
            </w:r>
          </w:p>
        </w:tc>
        <w:tc>
          <w:tcPr>
            <w:tcW w:w="1134" w:type="dxa"/>
            <w:vAlign w:val="center"/>
          </w:tcPr>
          <w:p w14:paraId="78400B24" w14:textId="77777777" w:rsidR="009E4F53" w:rsidRPr="009E4F53" w:rsidRDefault="009E4F53" w:rsidP="009E4F53">
            <w:pPr>
              <w:jc w:val="center"/>
              <w:rPr>
                <w:color w:val="000000"/>
                <w:sz w:val="20"/>
                <w:szCs w:val="20"/>
              </w:rPr>
            </w:pPr>
            <w:r w:rsidRPr="009E4F53">
              <w:rPr>
                <w:color w:val="000000"/>
                <w:sz w:val="20"/>
                <w:szCs w:val="20"/>
              </w:rPr>
              <w:t>539,54</w:t>
            </w:r>
          </w:p>
        </w:tc>
        <w:tc>
          <w:tcPr>
            <w:tcW w:w="1101" w:type="dxa"/>
            <w:vAlign w:val="center"/>
          </w:tcPr>
          <w:p w14:paraId="4BF85B4A" w14:textId="77777777" w:rsidR="009E4F53" w:rsidRPr="009E4F53" w:rsidRDefault="009E4F53" w:rsidP="009E4F53">
            <w:pPr>
              <w:jc w:val="center"/>
              <w:rPr>
                <w:color w:val="000000"/>
                <w:sz w:val="22"/>
                <w:szCs w:val="22"/>
              </w:rPr>
            </w:pPr>
            <w:r w:rsidRPr="009E4F53">
              <w:rPr>
                <w:color w:val="000000"/>
                <w:sz w:val="22"/>
                <w:szCs w:val="22"/>
              </w:rPr>
              <w:t>537,43</w:t>
            </w:r>
          </w:p>
        </w:tc>
        <w:tc>
          <w:tcPr>
            <w:tcW w:w="1209" w:type="dxa"/>
            <w:vAlign w:val="center"/>
          </w:tcPr>
          <w:p w14:paraId="11D30DD0" w14:textId="77777777" w:rsidR="009E4F53" w:rsidRPr="009E4F53" w:rsidRDefault="009E4F53" w:rsidP="009E4F53">
            <w:pPr>
              <w:jc w:val="center"/>
              <w:rPr>
                <w:color w:val="000000"/>
                <w:sz w:val="22"/>
                <w:szCs w:val="22"/>
              </w:rPr>
            </w:pPr>
            <w:r w:rsidRPr="009E4F53">
              <w:rPr>
                <w:color w:val="000000"/>
                <w:sz w:val="22"/>
                <w:szCs w:val="22"/>
              </w:rPr>
              <w:t>538,13</w:t>
            </w:r>
          </w:p>
        </w:tc>
        <w:tc>
          <w:tcPr>
            <w:tcW w:w="1176" w:type="dxa"/>
            <w:vAlign w:val="center"/>
          </w:tcPr>
          <w:p w14:paraId="68C59590" w14:textId="77777777" w:rsidR="009E4F53" w:rsidRPr="009E4F53" w:rsidRDefault="009E4F53" w:rsidP="009E4F53">
            <w:pPr>
              <w:jc w:val="center"/>
              <w:rPr>
                <w:color w:val="000000"/>
                <w:sz w:val="22"/>
                <w:szCs w:val="22"/>
              </w:rPr>
            </w:pPr>
            <w:r w:rsidRPr="009E4F53">
              <w:rPr>
                <w:color w:val="000000"/>
                <w:sz w:val="22"/>
                <w:szCs w:val="22"/>
              </w:rPr>
              <w:t>537,99</w:t>
            </w:r>
          </w:p>
        </w:tc>
      </w:tr>
      <w:tr w:rsidR="009E4F53" w:rsidRPr="009E4F53" w14:paraId="5E0B71C3" w14:textId="77777777" w:rsidTr="009E4F53">
        <w:trPr>
          <w:trHeight w:val="284"/>
          <w:jc w:val="center"/>
        </w:trPr>
        <w:tc>
          <w:tcPr>
            <w:tcW w:w="5245" w:type="dxa"/>
          </w:tcPr>
          <w:p w14:paraId="649AA855" w14:textId="77777777" w:rsidR="009E4F53" w:rsidRPr="009E4F53" w:rsidRDefault="009E4F53" w:rsidP="009E4F53">
            <w:pPr>
              <w:rPr>
                <w:sz w:val="20"/>
                <w:szCs w:val="20"/>
              </w:rPr>
            </w:pPr>
            <w:r w:rsidRPr="009E4F53">
              <w:rPr>
                <w:sz w:val="20"/>
                <w:szCs w:val="20"/>
              </w:rPr>
              <w:t xml:space="preserve">%                </w:t>
            </w:r>
          </w:p>
        </w:tc>
        <w:tc>
          <w:tcPr>
            <w:tcW w:w="1134" w:type="dxa"/>
            <w:vAlign w:val="center"/>
          </w:tcPr>
          <w:p w14:paraId="1C38AD1B" w14:textId="77777777" w:rsidR="009E4F53" w:rsidRPr="009E4F53" w:rsidRDefault="009E4F53" w:rsidP="009E4F53">
            <w:pPr>
              <w:jc w:val="center"/>
              <w:rPr>
                <w:color w:val="000000"/>
                <w:sz w:val="20"/>
                <w:szCs w:val="20"/>
              </w:rPr>
            </w:pPr>
            <w:r w:rsidRPr="009E4F53">
              <w:rPr>
                <w:color w:val="000000"/>
                <w:sz w:val="20"/>
                <w:szCs w:val="20"/>
              </w:rPr>
              <w:t>5,21</w:t>
            </w:r>
          </w:p>
        </w:tc>
        <w:tc>
          <w:tcPr>
            <w:tcW w:w="1101" w:type="dxa"/>
            <w:vAlign w:val="center"/>
          </w:tcPr>
          <w:p w14:paraId="4555B1AF" w14:textId="77777777" w:rsidR="009E4F53" w:rsidRPr="009E4F53" w:rsidRDefault="009E4F53" w:rsidP="009E4F53">
            <w:pPr>
              <w:jc w:val="center"/>
              <w:rPr>
                <w:color w:val="000000"/>
                <w:sz w:val="22"/>
                <w:szCs w:val="22"/>
              </w:rPr>
            </w:pPr>
            <w:r w:rsidRPr="009E4F53">
              <w:rPr>
                <w:color w:val="000000"/>
                <w:sz w:val="22"/>
                <w:szCs w:val="22"/>
              </w:rPr>
              <w:t>5,19</w:t>
            </w:r>
          </w:p>
        </w:tc>
        <w:tc>
          <w:tcPr>
            <w:tcW w:w="1209" w:type="dxa"/>
            <w:vAlign w:val="center"/>
          </w:tcPr>
          <w:p w14:paraId="038E6E5B" w14:textId="77777777" w:rsidR="009E4F53" w:rsidRPr="009E4F53" w:rsidRDefault="009E4F53" w:rsidP="009E4F53">
            <w:pPr>
              <w:jc w:val="center"/>
              <w:rPr>
                <w:color w:val="000000"/>
                <w:sz w:val="22"/>
                <w:szCs w:val="22"/>
              </w:rPr>
            </w:pPr>
            <w:r w:rsidRPr="009E4F53">
              <w:rPr>
                <w:color w:val="000000"/>
                <w:sz w:val="22"/>
                <w:szCs w:val="22"/>
              </w:rPr>
              <w:t>5,18</w:t>
            </w:r>
          </w:p>
        </w:tc>
        <w:tc>
          <w:tcPr>
            <w:tcW w:w="1176" w:type="dxa"/>
            <w:vAlign w:val="center"/>
          </w:tcPr>
          <w:p w14:paraId="0A2C3C21" w14:textId="77777777" w:rsidR="009E4F53" w:rsidRPr="009E4F53" w:rsidRDefault="009E4F53" w:rsidP="009E4F53">
            <w:pPr>
              <w:jc w:val="center"/>
              <w:rPr>
                <w:color w:val="000000"/>
                <w:sz w:val="22"/>
                <w:szCs w:val="22"/>
              </w:rPr>
            </w:pPr>
            <w:r w:rsidRPr="009E4F53">
              <w:rPr>
                <w:color w:val="000000"/>
                <w:sz w:val="22"/>
                <w:szCs w:val="22"/>
              </w:rPr>
              <w:t>5,19</w:t>
            </w:r>
          </w:p>
        </w:tc>
      </w:tr>
      <w:tr w:rsidR="009E4F53" w:rsidRPr="009E4F53" w14:paraId="5D941DB0" w14:textId="77777777" w:rsidTr="009E4F53">
        <w:trPr>
          <w:trHeight w:val="284"/>
          <w:jc w:val="center"/>
        </w:trPr>
        <w:tc>
          <w:tcPr>
            <w:tcW w:w="5245" w:type="dxa"/>
          </w:tcPr>
          <w:p w14:paraId="78183362" w14:textId="77777777" w:rsidR="009E4F53" w:rsidRPr="009E4F53" w:rsidRDefault="009E4F53" w:rsidP="009E4F53">
            <w:pPr>
              <w:rPr>
                <w:sz w:val="20"/>
                <w:szCs w:val="20"/>
              </w:rPr>
            </w:pPr>
            <w:r w:rsidRPr="009E4F53">
              <w:rPr>
                <w:sz w:val="20"/>
                <w:szCs w:val="20"/>
              </w:rPr>
              <w:t>Выработка тепловой энергии (отпуск в тепловую сеть), Гкал</w:t>
            </w:r>
          </w:p>
        </w:tc>
        <w:tc>
          <w:tcPr>
            <w:tcW w:w="1134" w:type="dxa"/>
            <w:vAlign w:val="center"/>
          </w:tcPr>
          <w:p w14:paraId="537825DF" w14:textId="77777777" w:rsidR="009E4F53" w:rsidRPr="009E4F53" w:rsidRDefault="009E4F53" w:rsidP="009E4F53">
            <w:pPr>
              <w:jc w:val="center"/>
              <w:rPr>
                <w:color w:val="000000"/>
                <w:sz w:val="20"/>
                <w:szCs w:val="20"/>
              </w:rPr>
            </w:pPr>
            <w:r w:rsidRPr="009E4F53">
              <w:rPr>
                <w:color w:val="000000"/>
                <w:sz w:val="20"/>
                <w:szCs w:val="20"/>
              </w:rPr>
              <w:t>9820</w:t>
            </w:r>
          </w:p>
        </w:tc>
        <w:tc>
          <w:tcPr>
            <w:tcW w:w="1101" w:type="dxa"/>
            <w:vAlign w:val="center"/>
          </w:tcPr>
          <w:p w14:paraId="4351ABCF" w14:textId="77777777" w:rsidR="009E4F53" w:rsidRPr="009E4F53" w:rsidRDefault="009E4F53" w:rsidP="009E4F53">
            <w:pPr>
              <w:jc w:val="center"/>
              <w:rPr>
                <w:color w:val="000000"/>
                <w:sz w:val="22"/>
                <w:szCs w:val="22"/>
              </w:rPr>
            </w:pPr>
            <w:r w:rsidRPr="009E4F53">
              <w:rPr>
                <w:color w:val="000000"/>
                <w:sz w:val="22"/>
                <w:szCs w:val="22"/>
              </w:rPr>
              <w:t>9819</w:t>
            </w:r>
          </w:p>
        </w:tc>
        <w:tc>
          <w:tcPr>
            <w:tcW w:w="1209" w:type="dxa"/>
            <w:vAlign w:val="center"/>
          </w:tcPr>
          <w:p w14:paraId="2F390F33" w14:textId="77777777" w:rsidR="009E4F53" w:rsidRPr="009E4F53" w:rsidRDefault="009E4F53" w:rsidP="009E4F53">
            <w:pPr>
              <w:jc w:val="center"/>
              <w:rPr>
                <w:color w:val="000000"/>
                <w:sz w:val="22"/>
                <w:szCs w:val="22"/>
              </w:rPr>
            </w:pPr>
            <w:r w:rsidRPr="009E4F53">
              <w:rPr>
                <w:color w:val="000000"/>
                <w:sz w:val="22"/>
                <w:szCs w:val="22"/>
              </w:rPr>
              <w:t>9855</w:t>
            </w:r>
          </w:p>
        </w:tc>
        <w:tc>
          <w:tcPr>
            <w:tcW w:w="1176" w:type="dxa"/>
            <w:vAlign w:val="center"/>
          </w:tcPr>
          <w:p w14:paraId="3B08D9B1" w14:textId="77777777" w:rsidR="009E4F53" w:rsidRPr="009E4F53" w:rsidRDefault="009E4F53" w:rsidP="009E4F53">
            <w:pPr>
              <w:jc w:val="center"/>
              <w:rPr>
                <w:color w:val="000000"/>
                <w:sz w:val="22"/>
                <w:szCs w:val="22"/>
              </w:rPr>
            </w:pPr>
            <w:r w:rsidRPr="009E4F53">
              <w:rPr>
                <w:color w:val="000000"/>
                <w:sz w:val="22"/>
                <w:szCs w:val="22"/>
              </w:rPr>
              <w:t>9819</w:t>
            </w:r>
          </w:p>
        </w:tc>
      </w:tr>
      <w:tr w:rsidR="009E4F53" w:rsidRPr="009E4F53" w14:paraId="09CE886B" w14:textId="77777777" w:rsidTr="009E4F53">
        <w:trPr>
          <w:trHeight w:val="284"/>
          <w:jc w:val="center"/>
        </w:trPr>
        <w:tc>
          <w:tcPr>
            <w:tcW w:w="5245" w:type="dxa"/>
          </w:tcPr>
          <w:p w14:paraId="1643C03B" w14:textId="77777777" w:rsidR="009E4F53" w:rsidRPr="009E4F53" w:rsidRDefault="009E4F53" w:rsidP="009E4F53">
            <w:pPr>
              <w:rPr>
                <w:sz w:val="20"/>
                <w:szCs w:val="20"/>
              </w:rPr>
            </w:pPr>
            <w:r w:rsidRPr="009E4F53">
              <w:rPr>
                <w:sz w:val="20"/>
                <w:szCs w:val="20"/>
              </w:rPr>
              <w:t>Норматив удельного расхода топлива на отпущенную тепловую энергию, кг у.т./Гкал</w:t>
            </w:r>
          </w:p>
        </w:tc>
        <w:tc>
          <w:tcPr>
            <w:tcW w:w="1134" w:type="dxa"/>
            <w:vAlign w:val="center"/>
          </w:tcPr>
          <w:p w14:paraId="4032625D" w14:textId="77777777" w:rsidR="009E4F53" w:rsidRPr="009E4F53" w:rsidRDefault="009E4F53" w:rsidP="009E4F53">
            <w:pPr>
              <w:jc w:val="center"/>
              <w:rPr>
                <w:color w:val="000000"/>
                <w:sz w:val="20"/>
                <w:szCs w:val="20"/>
              </w:rPr>
            </w:pPr>
            <w:r w:rsidRPr="009E4F53">
              <w:rPr>
                <w:color w:val="000000"/>
                <w:sz w:val="20"/>
                <w:szCs w:val="20"/>
              </w:rPr>
              <w:t>235,56</w:t>
            </w:r>
          </w:p>
        </w:tc>
        <w:tc>
          <w:tcPr>
            <w:tcW w:w="1101" w:type="dxa"/>
            <w:vAlign w:val="center"/>
          </w:tcPr>
          <w:p w14:paraId="67F455D6" w14:textId="77777777" w:rsidR="009E4F53" w:rsidRPr="009E4F53" w:rsidRDefault="009E4F53" w:rsidP="009E4F53">
            <w:pPr>
              <w:jc w:val="center"/>
              <w:rPr>
                <w:color w:val="000000"/>
                <w:sz w:val="22"/>
                <w:szCs w:val="22"/>
              </w:rPr>
            </w:pPr>
            <w:r w:rsidRPr="009E4F53">
              <w:rPr>
                <w:color w:val="000000"/>
                <w:sz w:val="22"/>
                <w:szCs w:val="22"/>
              </w:rPr>
              <w:t>233,84</w:t>
            </w:r>
          </w:p>
        </w:tc>
        <w:tc>
          <w:tcPr>
            <w:tcW w:w="1209" w:type="dxa"/>
            <w:vAlign w:val="center"/>
          </w:tcPr>
          <w:p w14:paraId="238DDA98" w14:textId="77777777" w:rsidR="009E4F53" w:rsidRPr="009E4F53" w:rsidRDefault="009E4F53" w:rsidP="009E4F53">
            <w:pPr>
              <w:jc w:val="center"/>
              <w:rPr>
                <w:color w:val="000000"/>
                <w:sz w:val="22"/>
                <w:szCs w:val="22"/>
              </w:rPr>
            </w:pPr>
            <w:r w:rsidRPr="009E4F53">
              <w:rPr>
                <w:color w:val="000000"/>
                <w:sz w:val="22"/>
                <w:szCs w:val="22"/>
              </w:rPr>
              <w:t>233,79</w:t>
            </w:r>
          </w:p>
        </w:tc>
        <w:tc>
          <w:tcPr>
            <w:tcW w:w="1176" w:type="dxa"/>
            <w:vAlign w:val="center"/>
          </w:tcPr>
          <w:p w14:paraId="1407C99F" w14:textId="77777777" w:rsidR="009E4F53" w:rsidRPr="009E4F53" w:rsidRDefault="009E4F53" w:rsidP="009E4F53">
            <w:pPr>
              <w:jc w:val="center"/>
              <w:rPr>
                <w:color w:val="000000"/>
                <w:sz w:val="22"/>
                <w:szCs w:val="22"/>
              </w:rPr>
            </w:pPr>
            <w:r w:rsidRPr="009E4F53">
              <w:rPr>
                <w:color w:val="000000"/>
                <w:sz w:val="22"/>
                <w:szCs w:val="22"/>
              </w:rPr>
              <w:t>233,83</w:t>
            </w:r>
          </w:p>
        </w:tc>
      </w:tr>
    </w:tbl>
    <w:p w14:paraId="5354386D" w14:textId="77777777" w:rsidR="009E4F53" w:rsidRPr="009E4F53" w:rsidRDefault="009E4F53" w:rsidP="009E4F53">
      <w:pPr>
        <w:tabs>
          <w:tab w:val="left" w:pos="5973"/>
        </w:tabs>
        <w:ind w:firstLine="720"/>
        <w:jc w:val="both"/>
        <w:rPr>
          <w:sz w:val="27"/>
          <w:szCs w:val="27"/>
        </w:rPr>
      </w:pP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1134"/>
        <w:gridCol w:w="1134"/>
        <w:gridCol w:w="1209"/>
        <w:gridCol w:w="1176"/>
      </w:tblGrid>
      <w:tr w:rsidR="009E4F53" w:rsidRPr="009E4F53" w14:paraId="54890E55" w14:textId="77777777" w:rsidTr="009E4F53">
        <w:trPr>
          <w:trHeight w:val="284"/>
          <w:tblHeader/>
          <w:jc w:val="center"/>
        </w:trPr>
        <w:tc>
          <w:tcPr>
            <w:tcW w:w="5245" w:type="dxa"/>
            <w:vMerge w:val="restart"/>
            <w:vAlign w:val="center"/>
          </w:tcPr>
          <w:p w14:paraId="61059958" w14:textId="77777777" w:rsidR="009E4F53" w:rsidRPr="009E4F53" w:rsidRDefault="009E4F53" w:rsidP="009E4F53">
            <w:pPr>
              <w:jc w:val="center"/>
              <w:rPr>
                <w:sz w:val="20"/>
                <w:szCs w:val="20"/>
              </w:rPr>
            </w:pPr>
            <w:r w:rsidRPr="009E4F53">
              <w:rPr>
                <w:sz w:val="20"/>
                <w:szCs w:val="20"/>
              </w:rPr>
              <w:t>показатели</w:t>
            </w:r>
          </w:p>
        </w:tc>
        <w:tc>
          <w:tcPr>
            <w:tcW w:w="1134" w:type="dxa"/>
            <w:vAlign w:val="center"/>
          </w:tcPr>
          <w:p w14:paraId="2ED8A674" w14:textId="77777777" w:rsidR="009E4F53" w:rsidRPr="009E4F53" w:rsidRDefault="009E4F53" w:rsidP="009E4F53">
            <w:pPr>
              <w:jc w:val="center"/>
              <w:rPr>
                <w:sz w:val="20"/>
                <w:szCs w:val="20"/>
              </w:rPr>
            </w:pPr>
            <w:r w:rsidRPr="009E4F53">
              <w:rPr>
                <w:sz w:val="20"/>
                <w:szCs w:val="20"/>
              </w:rPr>
              <w:t>2021 г.</w:t>
            </w:r>
          </w:p>
        </w:tc>
        <w:tc>
          <w:tcPr>
            <w:tcW w:w="1134" w:type="dxa"/>
            <w:vAlign w:val="center"/>
          </w:tcPr>
          <w:p w14:paraId="48766FAE" w14:textId="77777777" w:rsidR="009E4F53" w:rsidRPr="009E4F53" w:rsidRDefault="009E4F53" w:rsidP="009E4F53">
            <w:pPr>
              <w:jc w:val="center"/>
              <w:rPr>
                <w:sz w:val="20"/>
                <w:szCs w:val="20"/>
              </w:rPr>
            </w:pPr>
            <w:r w:rsidRPr="009E4F53">
              <w:rPr>
                <w:sz w:val="20"/>
                <w:szCs w:val="20"/>
              </w:rPr>
              <w:t>2022 г.</w:t>
            </w:r>
          </w:p>
        </w:tc>
        <w:tc>
          <w:tcPr>
            <w:tcW w:w="1209" w:type="dxa"/>
            <w:vAlign w:val="center"/>
          </w:tcPr>
          <w:p w14:paraId="02A74141" w14:textId="77777777" w:rsidR="009E4F53" w:rsidRPr="009E4F53" w:rsidRDefault="009E4F53" w:rsidP="009E4F53">
            <w:pPr>
              <w:jc w:val="center"/>
              <w:rPr>
                <w:sz w:val="20"/>
                <w:szCs w:val="20"/>
              </w:rPr>
            </w:pPr>
            <w:r w:rsidRPr="009E4F53">
              <w:rPr>
                <w:sz w:val="20"/>
                <w:szCs w:val="20"/>
              </w:rPr>
              <w:t>20</w:t>
            </w:r>
            <w:r w:rsidRPr="009E4F53">
              <w:rPr>
                <w:sz w:val="20"/>
                <w:szCs w:val="20"/>
                <w:lang w:val="en-US"/>
              </w:rPr>
              <w:t>2</w:t>
            </w:r>
            <w:r w:rsidRPr="009E4F53">
              <w:rPr>
                <w:sz w:val="20"/>
                <w:szCs w:val="20"/>
              </w:rPr>
              <w:t>3 г.</w:t>
            </w:r>
          </w:p>
        </w:tc>
        <w:tc>
          <w:tcPr>
            <w:tcW w:w="1176" w:type="dxa"/>
            <w:vAlign w:val="center"/>
          </w:tcPr>
          <w:p w14:paraId="657F0253" w14:textId="77777777" w:rsidR="009E4F53" w:rsidRPr="009E4F53" w:rsidRDefault="009E4F53" w:rsidP="009E4F53">
            <w:pPr>
              <w:jc w:val="center"/>
              <w:rPr>
                <w:sz w:val="20"/>
                <w:szCs w:val="20"/>
              </w:rPr>
            </w:pPr>
            <w:r w:rsidRPr="009E4F53">
              <w:rPr>
                <w:sz w:val="20"/>
                <w:szCs w:val="20"/>
              </w:rPr>
              <w:t>2024 г.</w:t>
            </w:r>
          </w:p>
        </w:tc>
      </w:tr>
      <w:tr w:rsidR="009E4F53" w:rsidRPr="009E4F53" w14:paraId="673A9DA4" w14:textId="77777777" w:rsidTr="009E4F53">
        <w:trPr>
          <w:trHeight w:val="284"/>
          <w:tblHeader/>
          <w:jc w:val="center"/>
        </w:trPr>
        <w:tc>
          <w:tcPr>
            <w:tcW w:w="5245" w:type="dxa"/>
            <w:vMerge/>
          </w:tcPr>
          <w:p w14:paraId="28F7BE1A" w14:textId="77777777" w:rsidR="009E4F53" w:rsidRPr="009E4F53" w:rsidRDefault="009E4F53" w:rsidP="009E4F53">
            <w:pPr>
              <w:jc w:val="center"/>
              <w:rPr>
                <w:sz w:val="20"/>
                <w:szCs w:val="20"/>
              </w:rPr>
            </w:pPr>
          </w:p>
        </w:tc>
        <w:tc>
          <w:tcPr>
            <w:tcW w:w="1134" w:type="dxa"/>
            <w:vAlign w:val="center"/>
          </w:tcPr>
          <w:p w14:paraId="4344C283" w14:textId="77777777" w:rsidR="009E4F53" w:rsidRPr="009E4F53" w:rsidRDefault="009E4F53" w:rsidP="009E4F53">
            <w:pPr>
              <w:jc w:val="center"/>
              <w:rPr>
                <w:sz w:val="20"/>
                <w:szCs w:val="20"/>
              </w:rPr>
            </w:pPr>
            <w:r w:rsidRPr="009E4F53">
              <w:rPr>
                <w:sz w:val="20"/>
                <w:szCs w:val="20"/>
              </w:rPr>
              <w:t>план</w:t>
            </w:r>
          </w:p>
        </w:tc>
        <w:tc>
          <w:tcPr>
            <w:tcW w:w="1134" w:type="dxa"/>
            <w:vAlign w:val="center"/>
          </w:tcPr>
          <w:p w14:paraId="3FE6F7FA" w14:textId="77777777" w:rsidR="009E4F53" w:rsidRPr="009E4F53" w:rsidRDefault="009E4F53" w:rsidP="009E4F53">
            <w:pPr>
              <w:jc w:val="center"/>
              <w:rPr>
                <w:sz w:val="20"/>
                <w:szCs w:val="20"/>
              </w:rPr>
            </w:pPr>
            <w:r w:rsidRPr="009E4F53">
              <w:rPr>
                <w:sz w:val="20"/>
                <w:szCs w:val="20"/>
              </w:rPr>
              <w:t>план</w:t>
            </w:r>
          </w:p>
        </w:tc>
        <w:tc>
          <w:tcPr>
            <w:tcW w:w="1209" w:type="dxa"/>
            <w:vAlign w:val="center"/>
          </w:tcPr>
          <w:p w14:paraId="1AC40A3D" w14:textId="77777777" w:rsidR="009E4F53" w:rsidRPr="009E4F53" w:rsidRDefault="009E4F53" w:rsidP="009E4F53">
            <w:pPr>
              <w:jc w:val="center"/>
              <w:rPr>
                <w:sz w:val="20"/>
                <w:szCs w:val="20"/>
              </w:rPr>
            </w:pPr>
            <w:r w:rsidRPr="009E4F53">
              <w:rPr>
                <w:sz w:val="20"/>
                <w:szCs w:val="20"/>
              </w:rPr>
              <w:t>план</w:t>
            </w:r>
          </w:p>
        </w:tc>
        <w:tc>
          <w:tcPr>
            <w:tcW w:w="1176" w:type="dxa"/>
            <w:vAlign w:val="center"/>
          </w:tcPr>
          <w:p w14:paraId="6DC98685" w14:textId="77777777" w:rsidR="009E4F53" w:rsidRPr="009E4F53" w:rsidRDefault="009E4F53" w:rsidP="009E4F53">
            <w:pPr>
              <w:jc w:val="center"/>
              <w:rPr>
                <w:sz w:val="20"/>
                <w:szCs w:val="20"/>
              </w:rPr>
            </w:pPr>
            <w:r w:rsidRPr="009E4F53">
              <w:rPr>
                <w:sz w:val="20"/>
                <w:szCs w:val="20"/>
              </w:rPr>
              <w:t>расчет</w:t>
            </w:r>
          </w:p>
        </w:tc>
      </w:tr>
      <w:tr w:rsidR="009E4F53" w:rsidRPr="009E4F53" w14:paraId="7EC89666" w14:textId="77777777" w:rsidTr="009E4F53">
        <w:trPr>
          <w:trHeight w:val="70"/>
          <w:jc w:val="center"/>
        </w:trPr>
        <w:tc>
          <w:tcPr>
            <w:tcW w:w="9898" w:type="dxa"/>
            <w:gridSpan w:val="5"/>
            <w:vAlign w:val="center"/>
          </w:tcPr>
          <w:p w14:paraId="4EBE8A33" w14:textId="77777777" w:rsidR="009E4F53" w:rsidRPr="009E4F53" w:rsidRDefault="009E4F53" w:rsidP="009E4F53">
            <w:pPr>
              <w:jc w:val="center"/>
              <w:rPr>
                <w:sz w:val="20"/>
                <w:szCs w:val="20"/>
              </w:rPr>
            </w:pPr>
            <w:r w:rsidRPr="009E4F53">
              <w:rPr>
                <w:sz w:val="20"/>
                <w:szCs w:val="20"/>
              </w:rPr>
              <w:t>Топкинский муниципальный округ сельские территории (всего)</w:t>
            </w:r>
          </w:p>
        </w:tc>
      </w:tr>
      <w:tr w:rsidR="009E4F53" w:rsidRPr="009E4F53" w14:paraId="314CD94C" w14:textId="77777777" w:rsidTr="009E4F53">
        <w:trPr>
          <w:trHeight w:val="70"/>
          <w:jc w:val="center"/>
        </w:trPr>
        <w:tc>
          <w:tcPr>
            <w:tcW w:w="9898" w:type="dxa"/>
            <w:gridSpan w:val="5"/>
            <w:vAlign w:val="center"/>
          </w:tcPr>
          <w:p w14:paraId="703EB905" w14:textId="77777777" w:rsidR="009E4F53" w:rsidRPr="009E4F53" w:rsidRDefault="009E4F53" w:rsidP="009E4F53">
            <w:pPr>
              <w:jc w:val="center"/>
              <w:rPr>
                <w:sz w:val="20"/>
                <w:szCs w:val="20"/>
              </w:rPr>
            </w:pPr>
            <w:r w:rsidRPr="009E4F53">
              <w:rPr>
                <w:i/>
                <w:sz w:val="20"/>
                <w:szCs w:val="20"/>
              </w:rPr>
              <w:t>каменный уголь</w:t>
            </w:r>
          </w:p>
        </w:tc>
      </w:tr>
      <w:tr w:rsidR="009E4F53" w:rsidRPr="009E4F53" w14:paraId="2F6C8F7E" w14:textId="77777777" w:rsidTr="009E4F53">
        <w:trPr>
          <w:trHeight w:val="70"/>
          <w:jc w:val="center"/>
        </w:trPr>
        <w:tc>
          <w:tcPr>
            <w:tcW w:w="5245" w:type="dxa"/>
          </w:tcPr>
          <w:p w14:paraId="6C390269" w14:textId="77777777" w:rsidR="009E4F53" w:rsidRPr="009E4F53" w:rsidRDefault="009E4F53" w:rsidP="009E4F53">
            <w:pPr>
              <w:rPr>
                <w:sz w:val="20"/>
                <w:szCs w:val="20"/>
              </w:rPr>
            </w:pPr>
            <w:r w:rsidRPr="009E4F53">
              <w:rPr>
                <w:sz w:val="20"/>
                <w:szCs w:val="20"/>
              </w:rPr>
              <w:t>Производство тепловой энергии, Гкал</w:t>
            </w:r>
          </w:p>
        </w:tc>
        <w:tc>
          <w:tcPr>
            <w:tcW w:w="1134" w:type="dxa"/>
            <w:vAlign w:val="center"/>
          </w:tcPr>
          <w:p w14:paraId="621E7320" w14:textId="77777777" w:rsidR="009E4F53" w:rsidRPr="009E4F53" w:rsidRDefault="009E4F53" w:rsidP="009E4F53">
            <w:pPr>
              <w:jc w:val="center"/>
              <w:rPr>
                <w:color w:val="000000"/>
                <w:sz w:val="20"/>
                <w:szCs w:val="20"/>
              </w:rPr>
            </w:pPr>
            <w:r w:rsidRPr="009E4F53">
              <w:rPr>
                <w:color w:val="000000"/>
                <w:sz w:val="20"/>
                <w:szCs w:val="20"/>
              </w:rPr>
              <w:t>37030,94</w:t>
            </w:r>
          </w:p>
        </w:tc>
        <w:tc>
          <w:tcPr>
            <w:tcW w:w="1134" w:type="dxa"/>
            <w:vAlign w:val="center"/>
          </w:tcPr>
          <w:p w14:paraId="45336B91" w14:textId="77777777" w:rsidR="009E4F53" w:rsidRPr="009E4F53" w:rsidRDefault="009E4F53" w:rsidP="009E4F53">
            <w:pPr>
              <w:jc w:val="center"/>
              <w:rPr>
                <w:color w:val="000000"/>
                <w:sz w:val="22"/>
                <w:szCs w:val="22"/>
              </w:rPr>
            </w:pPr>
            <w:r w:rsidRPr="009E4F53">
              <w:rPr>
                <w:color w:val="000000"/>
                <w:sz w:val="22"/>
                <w:szCs w:val="22"/>
              </w:rPr>
              <w:t>36085,08</w:t>
            </w:r>
          </w:p>
        </w:tc>
        <w:tc>
          <w:tcPr>
            <w:tcW w:w="1209" w:type="dxa"/>
            <w:vAlign w:val="center"/>
          </w:tcPr>
          <w:p w14:paraId="60B26474" w14:textId="77777777" w:rsidR="009E4F53" w:rsidRPr="009E4F53" w:rsidRDefault="009E4F53" w:rsidP="009E4F53">
            <w:pPr>
              <w:jc w:val="center"/>
              <w:rPr>
                <w:color w:val="000000"/>
                <w:sz w:val="22"/>
                <w:szCs w:val="22"/>
              </w:rPr>
            </w:pPr>
            <w:r w:rsidRPr="009E4F53">
              <w:rPr>
                <w:color w:val="000000"/>
                <w:sz w:val="22"/>
                <w:szCs w:val="22"/>
              </w:rPr>
              <w:t>36012,51</w:t>
            </w:r>
          </w:p>
        </w:tc>
        <w:tc>
          <w:tcPr>
            <w:tcW w:w="1176" w:type="dxa"/>
            <w:vAlign w:val="center"/>
          </w:tcPr>
          <w:p w14:paraId="36C49A9F" w14:textId="77777777" w:rsidR="009E4F53" w:rsidRPr="009E4F53" w:rsidRDefault="009E4F53" w:rsidP="009E4F53">
            <w:pPr>
              <w:jc w:val="center"/>
              <w:rPr>
                <w:color w:val="000000"/>
                <w:sz w:val="22"/>
                <w:szCs w:val="22"/>
              </w:rPr>
            </w:pPr>
            <w:r w:rsidRPr="009E4F53">
              <w:rPr>
                <w:color w:val="000000"/>
                <w:sz w:val="22"/>
                <w:szCs w:val="22"/>
              </w:rPr>
              <w:t>36013,56</w:t>
            </w:r>
          </w:p>
        </w:tc>
      </w:tr>
      <w:tr w:rsidR="009E4F53" w:rsidRPr="009E4F53" w14:paraId="5A48FD7B" w14:textId="77777777" w:rsidTr="009E4F53">
        <w:trPr>
          <w:trHeight w:val="70"/>
          <w:jc w:val="center"/>
        </w:trPr>
        <w:tc>
          <w:tcPr>
            <w:tcW w:w="5245" w:type="dxa"/>
          </w:tcPr>
          <w:p w14:paraId="72C9A46B" w14:textId="77777777" w:rsidR="009E4F53" w:rsidRPr="009E4F53" w:rsidRDefault="009E4F53" w:rsidP="009E4F53">
            <w:pPr>
              <w:rPr>
                <w:sz w:val="20"/>
                <w:szCs w:val="20"/>
              </w:rPr>
            </w:pPr>
            <w:r w:rsidRPr="009E4F53">
              <w:rPr>
                <w:sz w:val="20"/>
                <w:szCs w:val="20"/>
              </w:rPr>
              <w:t>Средневзвешенный норматив удельного расхода топлива на производство тепловой энергии, кг у.т./кал</w:t>
            </w:r>
          </w:p>
        </w:tc>
        <w:tc>
          <w:tcPr>
            <w:tcW w:w="1134" w:type="dxa"/>
            <w:vAlign w:val="center"/>
          </w:tcPr>
          <w:p w14:paraId="3CB5A04C" w14:textId="77777777" w:rsidR="009E4F53" w:rsidRPr="009E4F53" w:rsidRDefault="009E4F53" w:rsidP="009E4F53">
            <w:pPr>
              <w:jc w:val="center"/>
              <w:rPr>
                <w:color w:val="000000"/>
                <w:sz w:val="20"/>
                <w:szCs w:val="20"/>
              </w:rPr>
            </w:pPr>
            <w:r w:rsidRPr="009E4F53">
              <w:rPr>
                <w:color w:val="000000"/>
                <w:sz w:val="20"/>
                <w:szCs w:val="20"/>
              </w:rPr>
              <w:t>222,90</w:t>
            </w:r>
          </w:p>
        </w:tc>
        <w:tc>
          <w:tcPr>
            <w:tcW w:w="1134" w:type="dxa"/>
            <w:vAlign w:val="center"/>
          </w:tcPr>
          <w:p w14:paraId="1ED34E2A" w14:textId="77777777" w:rsidR="009E4F53" w:rsidRPr="009E4F53" w:rsidRDefault="009E4F53" w:rsidP="009E4F53">
            <w:pPr>
              <w:jc w:val="center"/>
              <w:rPr>
                <w:color w:val="000000"/>
                <w:sz w:val="22"/>
                <w:szCs w:val="22"/>
              </w:rPr>
            </w:pPr>
            <w:r w:rsidRPr="009E4F53">
              <w:rPr>
                <w:color w:val="000000"/>
                <w:sz w:val="22"/>
                <w:szCs w:val="22"/>
              </w:rPr>
              <w:t>222,76</w:t>
            </w:r>
          </w:p>
        </w:tc>
        <w:tc>
          <w:tcPr>
            <w:tcW w:w="1209" w:type="dxa"/>
            <w:vAlign w:val="center"/>
          </w:tcPr>
          <w:p w14:paraId="2B6A70D5" w14:textId="77777777" w:rsidR="009E4F53" w:rsidRPr="009E4F53" w:rsidRDefault="009E4F53" w:rsidP="009E4F53">
            <w:pPr>
              <w:jc w:val="center"/>
              <w:rPr>
                <w:color w:val="000000"/>
                <w:sz w:val="22"/>
                <w:szCs w:val="22"/>
              </w:rPr>
            </w:pPr>
            <w:r w:rsidRPr="009E4F53">
              <w:rPr>
                <w:color w:val="000000"/>
                <w:sz w:val="22"/>
                <w:szCs w:val="22"/>
              </w:rPr>
              <w:t>222,74</w:t>
            </w:r>
          </w:p>
        </w:tc>
        <w:tc>
          <w:tcPr>
            <w:tcW w:w="1176" w:type="dxa"/>
            <w:vAlign w:val="center"/>
          </w:tcPr>
          <w:p w14:paraId="2D777179" w14:textId="77777777" w:rsidR="009E4F53" w:rsidRPr="009E4F53" w:rsidRDefault="009E4F53" w:rsidP="009E4F53">
            <w:pPr>
              <w:jc w:val="center"/>
              <w:rPr>
                <w:color w:val="000000"/>
                <w:sz w:val="22"/>
                <w:szCs w:val="22"/>
              </w:rPr>
            </w:pPr>
            <w:r w:rsidRPr="009E4F53">
              <w:rPr>
                <w:color w:val="000000"/>
                <w:sz w:val="22"/>
                <w:szCs w:val="22"/>
              </w:rPr>
              <w:t>222,74</w:t>
            </w:r>
          </w:p>
        </w:tc>
      </w:tr>
      <w:tr w:rsidR="009E4F53" w:rsidRPr="009E4F53" w14:paraId="5CD94CEB" w14:textId="77777777" w:rsidTr="009E4F53">
        <w:trPr>
          <w:trHeight w:val="284"/>
          <w:jc w:val="center"/>
        </w:trPr>
        <w:tc>
          <w:tcPr>
            <w:tcW w:w="5245" w:type="dxa"/>
          </w:tcPr>
          <w:p w14:paraId="3D313F4F" w14:textId="77777777" w:rsidR="009E4F53" w:rsidRPr="009E4F53" w:rsidRDefault="009E4F53" w:rsidP="009E4F53">
            <w:pPr>
              <w:rPr>
                <w:sz w:val="20"/>
                <w:szCs w:val="20"/>
              </w:rPr>
            </w:pPr>
            <w:r w:rsidRPr="009E4F53">
              <w:rPr>
                <w:sz w:val="20"/>
                <w:szCs w:val="20"/>
              </w:rPr>
              <w:t>Расход тепловой энергии на собственные нужды, Гкал</w:t>
            </w:r>
          </w:p>
        </w:tc>
        <w:tc>
          <w:tcPr>
            <w:tcW w:w="1134" w:type="dxa"/>
            <w:vAlign w:val="center"/>
          </w:tcPr>
          <w:p w14:paraId="25569B8F" w14:textId="77777777" w:rsidR="009E4F53" w:rsidRPr="009E4F53" w:rsidRDefault="009E4F53" w:rsidP="009E4F53">
            <w:pPr>
              <w:jc w:val="center"/>
              <w:rPr>
                <w:color w:val="000000"/>
                <w:sz w:val="20"/>
                <w:szCs w:val="20"/>
              </w:rPr>
            </w:pPr>
            <w:r w:rsidRPr="009E4F53">
              <w:rPr>
                <w:color w:val="000000"/>
                <w:sz w:val="20"/>
                <w:szCs w:val="20"/>
              </w:rPr>
              <w:t>1347,94</w:t>
            </w:r>
          </w:p>
        </w:tc>
        <w:tc>
          <w:tcPr>
            <w:tcW w:w="1134" w:type="dxa"/>
            <w:vAlign w:val="center"/>
          </w:tcPr>
          <w:p w14:paraId="069A78F8" w14:textId="77777777" w:rsidR="009E4F53" w:rsidRPr="009E4F53" w:rsidRDefault="009E4F53" w:rsidP="009E4F53">
            <w:pPr>
              <w:jc w:val="center"/>
              <w:rPr>
                <w:color w:val="000000"/>
                <w:sz w:val="22"/>
                <w:szCs w:val="22"/>
              </w:rPr>
            </w:pPr>
            <w:r w:rsidRPr="009E4F53">
              <w:rPr>
                <w:color w:val="000000"/>
                <w:sz w:val="22"/>
                <w:szCs w:val="22"/>
              </w:rPr>
              <w:t>1346,03</w:t>
            </w:r>
          </w:p>
        </w:tc>
        <w:tc>
          <w:tcPr>
            <w:tcW w:w="1209" w:type="dxa"/>
            <w:vAlign w:val="center"/>
          </w:tcPr>
          <w:p w14:paraId="6F1F8886" w14:textId="77777777" w:rsidR="009E4F53" w:rsidRPr="009E4F53" w:rsidRDefault="009E4F53" w:rsidP="009E4F53">
            <w:pPr>
              <w:jc w:val="center"/>
              <w:rPr>
                <w:color w:val="000000"/>
                <w:sz w:val="22"/>
                <w:szCs w:val="22"/>
              </w:rPr>
            </w:pPr>
            <w:r w:rsidRPr="009E4F53">
              <w:rPr>
                <w:color w:val="000000"/>
                <w:sz w:val="22"/>
                <w:szCs w:val="22"/>
              </w:rPr>
              <w:t>1337,33</w:t>
            </w:r>
          </w:p>
        </w:tc>
        <w:tc>
          <w:tcPr>
            <w:tcW w:w="1176" w:type="dxa"/>
            <w:vAlign w:val="center"/>
          </w:tcPr>
          <w:p w14:paraId="27C572FE" w14:textId="77777777" w:rsidR="009E4F53" w:rsidRPr="009E4F53" w:rsidRDefault="009E4F53" w:rsidP="009E4F53">
            <w:pPr>
              <w:jc w:val="center"/>
              <w:rPr>
                <w:color w:val="000000"/>
                <w:sz w:val="22"/>
                <w:szCs w:val="22"/>
              </w:rPr>
            </w:pPr>
            <w:r w:rsidRPr="009E4F53">
              <w:rPr>
                <w:color w:val="000000"/>
                <w:sz w:val="22"/>
                <w:szCs w:val="22"/>
              </w:rPr>
              <w:t>1337,31</w:t>
            </w:r>
          </w:p>
        </w:tc>
      </w:tr>
      <w:tr w:rsidR="009E4F53" w:rsidRPr="009E4F53" w14:paraId="78ACC03F" w14:textId="77777777" w:rsidTr="009E4F53">
        <w:trPr>
          <w:trHeight w:val="70"/>
          <w:jc w:val="center"/>
        </w:trPr>
        <w:tc>
          <w:tcPr>
            <w:tcW w:w="5245" w:type="dxa"/>
          </w:tcPr>
          <w:p w14:paraId="1768BAA0" w14:textId="77777777" w:rsidR="009E4F53" w:rsidRPr="009E4F53" w:rsidRDefault="009E4F53" w:rsidP="009E4F53">
            <w:pPr>
              <w:rPr>
                <w:sz w:val="20"/>
                <w:szCs w:val="20"/>
              </w:rPr>
            </w:pPr>
            <w:r w:rsidRPr="009E4F53">
              <w:rPr>
                <w:sz w:val="20"/>
                <w:szCs w:val="20"/>
              </w:rPr>
              <w:t xml:space="preserve">%                </w:t>
            </w:r>
          </w:p>
        </w:tc>
        <w:tc>
          <w:tcPr>
            <w:tcW w:w="1134" w:type="dxa"/>
            <w:vAlign w:val="center"/>
          </w:tcPr>
          <w:p w14:paraId="27CC4B24" w14:textId="77777777" w:rsidR="009E4F53" w:rsidRPr="009E4F53" w:rsidRDefault="009E4F53" w:rsidP="009E4F53">
            <w:pPr>
              <w:jc w:val="center"/>
              <w:rPr>
                <w:color w:val="000000"/>
                <w:sz w:val="20"/>
                <w:szCs w:val="20"/>
              </w:rPr>
            </w:pPr>
            <w:r w:rsidRPr="009E4F53">
              <w:rPr>
                <w:color w:val="000000"/>
                <w:sz w:val="20"/>
                <w:szCs w:val="20"/>
              </w:rPr>
              <w:t>3,64</w:t>
            </w:r>
          </w:p>
        </w:tc>
        <w:tc>
          <w:tcPr>
            <w:tcW w:w="1134" w:type="dxa"/>
            <w:vAlign w:val="center"/>
          </w:tcPr>
          <w:p w14:paraId="636B74B3" w14:textId="77777777" w:rsidR="009E4F53" w:rsidRPr="009E4F53" w:rsidRDefault="009E4F53" w:rsidP="009E4F53">
            <w:pPr>
              <w:jc w:val="center"/>
              <w:rPr>
                <w:color w:val="000000"/>
                <w:sz w:val="22"/>
                <w:szCs w:val="22"/>
              </w:rPr>
            </w:pPr>
            <w:r w:rsidRPr="009E4F53">
              <w:rPr>
                <w:color w:val="000000"/>
                <w:sz w:val="22"/>
                <w:szCs w:val="22"/>
              </w:rPr>
              <w:t>3,73</w:t>
            </w:r>
          </w:p>
        </w:tc>
        <w:tc>
          <w:tcPr>
            <w:tcW w:w="1209" w:type="dxa"/>
            <w:vAlign w:val="center"/>
          </w:tcPr>
          <w:p w14:paraId="2C68E1F4" w14:textId="77777777" w:rsidR="009E4F53" w:rsidRPr="009E4F53" w:rsidRDefault="009E4F53" w:rsidP="009E4F53">
            <w:pPr>
              <w:jc w:val="center"/>
              <w:rPr>
                <w:color w:val="000000"/>
                <w:sz w:val="22"/>
                <w:szCs w:val="22"/>
              </w:rPr>
            </w:pPr>
            <w:r w:rsidRPr="009E4F53">
              <w:rPr>
                <w:color w:val="000000"/>
                <w:sz w:val="22"/>
                <w:szCs w:val="22"/>
              </w:rPr>
              <w:t>3,71</w:t>
            </w:r>
          </w:p>
        </w:tc>
        <w:tc>
          <w:tcPr>
            <w:tcW w:w="1176" w:type="dxa"/>
            <w:vAlign w:val="center"/>
          </w:tcPr>
          <w:p w14:paraId="4EB108D5" w14:textId="77777777" w:rsidR="009E4F53" w:rsidRPr="009E4F53" w:rsidRDefault="009E4F53" w:rsidP="009E4F53">
            <w:pPr>
              <w:jc w:val="center"/>
              <w:rPr>
                <w:color w:val="000000"/>
                <w:sz w:val="22"/>
                <w:szCs w:val="22"/>
              </w:rPr>
            </w:pPr>
            <w:r w:rsidRPr="009E4F53">
              <w:rPr>
                <w:color w:val="000000"/>
                <w:sz w:val="22"/>
                <w:szCs w:val="22"/>
              </w:rPr>
              <w:t>3,71</w:t>
            </w:r>
          </w:p>
        </w:tc>
      </w:tr>
      <w:tr w:rsidR="009E4F53" w:rsidRPr="009E4F53" w14:paraId="7E1C19F1" w14:textId="77777777" w:rsidTr="009E4F53">
        <w:trPr>
          <w:trHeight w:val="70"/>
          <w:jc w:val="center"/>
        </w:trPr>
        <w:tc>
          <w:tcPr>
            <w:tcW w:w="5245" w:type="dxa"/>
          </w:tcPr>
          <w:p w14:paraId="16582E2B" w14:textId="77777777" w:rsidR="009E4F53" w:rsidRPr="009E4F53" w:rsidRDefault="009E4F53" w:rsidP="009E4F53">
            <w:pPr>
              <w:rPr>
                <w:sz w:val="20"/>
                <w:szCs w:val="20"/>
              </w:rPr>
            </w:pPr>
            <w:r w:rsidRPr="009E4F53">
              <w:rPr>
                <w:sz w:val="20"/>
                <w:szCs w:val="20"/>
              </w:rPr>
              <w:t>Выработка тепловой энергии (отпуск в тепловую сеть), Гкал</w:t>
            </w:r>
          </w:p>
        </w:tc>
        <w:tc>
          <w:tcPr>
            <w:tcW w:w="1134" w:type="dxa"/>
            <w:vAlign w:val="center"/>
          </w:tcPr>
          <w:p w14:paraId="4FEFF612" w14:textId="77777777" w:rsidR="009E4F53" w:rsidRPr="009E4F53" w:rsidRDefault="009E4F53" w:rsidP="009E4F53">
            <w:pPr>
              <w:jc w:val="center"/>
              <w:rPr>
                <w:color w:val="000000"/>
                <w:sz w:val="20"/>
                <w:szCs w:val="20"/>
              </w:rPr>
            </w:pPr>
            <w:r w:rsidRPr="009E4F53">
              <w:rPr>
                <w:color w:val="000000"/>
                <w:sz w:val="20"/>
                <w:szCs w:val="20"/>
              </w:rPr>
              <w:t>35682,99</w:t>
            </w:r>
          </w:p>
        </w:tc>
        <w:tc>
          <w:tcPr>
            <w:tcW w:w="1134" w:type="dxa"/>
            <w:vAlign w:val="center"/>
          </w:tcPr>
          <w:p w14:paraId="43BFF132" w14:textId="77777777" w:rsidR="009E4F53" w:rsidRPr="009E4F53" w:rsidRDefault="009E4F53" w:rsidP="009E4F53">
            <w:pPr>
              <w:jc w:val="center"/>
              <w:rPr>
                <w:color w:val="000000"/>
                <w:sz w:val="22"/>
                <w:szCs w:val="22"/>
              </w:rPr>
            </w:pPr>
            <w:r w:rsidRPr="009E4F53">
              <w:rPr>
                <w:color w:val="000000"/>
                <w:sz w:val="22"/>
                <w:szCs w:val="22"/>
              </w:rPr>
              <w:t>34739,06</w:t>
            </w:r>
          </w:p>
        </w:tc>
        <w:tc>
          <w:tcPr>
            <w:tcW w:w="1209" w:type="dxa"/>
            <w:vAlign w:val="center"/>
          </w:tcPr>
          <w:p w14:paraId="3594F124" w14:textId="77777777" w:rsidR="009E4F53" w:rsidRPr="009E4F53" w:rsidRDefault="009E4F53" w:rsidP="009E4F53">
            <w:pPr>
              <w:jc w:val="center"/>
              <w:rPr>
                <w:color w:val="000000"/>
                <w:sz w:val="22"/>
                <w:szCs w:val="22"/>
              </w:rPr>
            </w:pPr>
            <w:r w:rsidRPr="009E4F53">
              <w:rPr>
                <w:color w:val="000000"/>
                <w:sz w:val="22"/>
                <w:szCs w:val="22"/>
              </w:rPr>
              <w:t>34675,19</w:t>
            </w:r>
          </w:p>
        </w:tc>
        <w:tc>
          <w:tcPr>
            <w:tcW w:w="1176" w:type="dxa"/>
            <w:vAlign w:val="center"/>
          </w:tcPr>
          <w:p w14:paraId="2DF3D416" w14:textId="77777777" w:rsidR="009E4F53" w:rsidRPr="009E4F53" w:rsidRDefault="009E4F53" w:rsidP="009E4F53">
            <w:pPr>
              <w:jc w:val="center"/>
              <w:rPr>
                <w:color w:val="000000"/>
                <w:sz w:val="22"/>
                <w:szCs w:val="22"/>
              </w:rPr>
            </w:pPr>
            <w:r w:rsidRPr="009E4F53">
              <w:rPr>
                <w:color w:val="000000"/>
                <w:sz w:val="22"/>
                <w:szCs w:val="22"/>
              </w:rPr>
              <w:t>34676,24</w:t>
            </w:r>
          </w:p>
        </w:tc>
      </w:tr>
      <w:tr w:rsidR="009E4F53" w:rsidRPr="009E4F53" w14:paraId="764BBC09" w14:textId="77777777" w:rsidTr="009E4F53">
        <w:trPr>
          <w:trHeight w:val="284"/>
          <w:jc w:val="center"/>
        </w:trPr>
        <w:tc>
          <w:tcPr>
            <w:tcW w:w="5245" w:type="dxa"/>
          </w:tcPr>
          <w:p w14:paraId="171C3D78" w14:textId="77777777" w:rsidR="009E4F53" w:rsidRPr="009E4F53" w:rsidRDefault="009E4F53" w:rsidP="009E4F53">
            <w:pPr>
              <w:rPr>
                <w:sz w:val="20"/>
                <w:szCs w:val="20"/>
              </w:rPr>
            </w:pPr>
            <w:r w:rsidRPr="009E4F53">
              <w:rPr>
                <w:sz w:val="20"/>
                <w:szCs w:val="20"/>
              </w:rPr>
              <w:t>Норматив удельного расхода топлива на отпущенную тепловую энергию, кг у.т./Гкал</w:t>
            </w:r>
          </w:p>
        </w:tc>
        <w:tc>
          <w:tcPr>
            <w:tcW w:w="1134" w:type="dxa"/>
            <w:vAlign w:val="center"/>
          </w:tcPr>
          <w:p w14:paraId="316EF571" w14:textId="77777777" w:rsidR="009E4F53" w:rsidRPr="009E4F53" w:rsidRDefault="009E4F53" w:rsidP="009E4F53">
            <w:pPr>
              <w:jc w:val="center"/>
              <w:rPr>
                <w:color w:val="000000"/>
                <w:sz w:val="20"/>
                <w:szCs w:val="20"/>
              </w:rPr>
            </w:pPr>
            <w:r w:rsidRPr="009E4F53">
              <w:rPr>
                <w:color w:val="000000"/>
                <w:sz w:val="20"/>
                <w:szCs w:val="20"/>
              </w:rPr>
              <w:t>231,38</w:t>
            </w:r>
          </w:p>
        </w:tc>
        <w:tc>
          <w:tcPr>
            <w:tcW w:w="1134" w:type="dxa"/>
            <w:vAlign w:val="center"/>
          </w:tcPr>
          <w:p w14:paraId="08CAC985" w14:textId="77777777" w:rsidR="009E4F53" w:rsidRPr="009E4F53" w:rsidRDefault="009E4F53" w:rsidP="009E4F53">
            <w:pPr>
              <w:jc w:val="center"/>
              <w:rPr>
                <w:color w:val="000000"/>
                <w:sz w:val="22"/>
                <w:szCs w:val="22"/>
              </w:rPr>
            </w:pPr>
            <w:r w:rsidRPr="009E4F53">
              <w:rPr>
                <w:color w:val="000000"/>
                <w:sz w:val="22"/>
                <w:szCs w:val="22"/>
              </w:rPr>
              <w:t>231,46</w:t>
            </w:r>
          </w:p>
        </w:tc>
        <w:tc>
          <w:tcPr>
            <w:tcW w:w="1209" w:type="dxa"/>
            <w:vAlign w:val="center"/>
          </w:tcPr>
          <w:p w14:paraId="66A1A225" w14:textId="77777777" w:rsidR="009E4F53" w:rsidRPr="009E4F53" w:rsidRDefault="009E4F53" w:rsidP="009E4F53">
            <w:pPr>
              <w:jc w:val="center"/>
              <w:rPr>
                <w:color w:val="000000"/>
                <w:sz w:val="22"/>
                <w:szCs w:val="22"/>
              </w:rPr>
            </w:pPr>
            <w:r w:rsidRPr="009E4F53">
              <w:rPr>
                <w:color w:val="000000"/>
                <w:sz w:val="22"/>
                <w:szCs w:val="22"/>
              </w:rPr>
              <w:t>231,39</w:t>
            </w:r>
          </w:p>
        </w:tc>
        <w:tc>
          <w:tcPr>
            <w:tcW w:w="1176" w:type="dxa"/>
            <w:vAlign w:val="center"/>
          </w:tcPr>
          <w:p w14:paraId="61D6536F" w14:textId="77777777" w:rsidR="009E4F53" w:rsidRPr="009E4F53" w:rsidRDefault="009E4F53" w:rsidP="009E4F53">
            <w:pPr>
              <w:jc w:val="center"/>
              <w:rPr>
                <w:color w:val="000000"/>
                <w:sz w:val="22"/>
                <w:szCs w:val="22"/>
              </w:rPr>
            </w:pPr>
            <w:r w:rsidRPr="009E4F53">
              <w:rPr>
                <w:color w:val="000000"/>
                <w:sz w:val="22"/>
                <w:szCs w:val="22"/>
              </w:rPr>
              <w:t>231,40</w:t>
            </w:r>
          </w:p>
        </w:tc>
      </w:tr>
      <w:tr w:rsidR="009E4F53" w:rsidRPr="009E4F53" w14:paraId="2054FEB4" w14:textId="77777777" w:rsidTr="009E4F53">
        <w:trPr>
          <w:trHeight w:val="70"/>
          <w:jc w:val="center"/>
        </w:trPr>
        <w:tc>
          <w:tcPr>
            <w:tcW w:w="9898" w:type="dxa"/>
            <w:gridSpan w:val="5"/>
            <w:vAlign w:val="center"/>
          </w:tcPr>
          <w:p w14:paraId="5279A8FE" w14:textId="77777777" w:rsidR="009E4F53" w:rsidRPr="009E4F53" w:rsidRDefault="009E4F53" w:rsidP="009E4F53">
            <w:pPr>
              <w:jc w:val="center"/>
              <w:rPr>
                <w:sz w:val="20"/>
                <w:szCs w:val="20"/>
              </w:rPr>
            </w:pPr>
            <w:r w:rsidRPr="009E4F53">
              <w:rPr>
                <w:sz w:val="20"/>
                <w:szCs w:val="20"/>
              </w:rPr>
              <w:t>в т.ч. Топкинский муниципальный округ регулируемый вид деятельности</w:t>
            </w:r>
          </w:p>
        </w:tc>
      </w:tr>
      <w:tr w:rsidR="009E4F53" w:rsidRPr="009E4F53" w14:paraId="021E8C47" w14:textId="77777777" w:rsidTr="009E4F53">
        <w:trPr>
          <w:trHeight w:val="70"/>
          <w:jc w:val="center"/>
        </w:trPr>
        <w:tc>
          <w:tcPr>
            <w:tcW w:w="9898" w:type="dxa"/>
            <w:gridSpan w:val="5"/>
            <w:vAlign w:val="center"/>
          </w:tcPr>
          <w:p w14:paraId="77BBFE7A" w14:textId="77777777" w:rsidR="009E4F53" w:rsidRPr="009E4F53" w:rsidRDefault="009E4F53" w:rsidP="009E4F53">
            <w:pPr>
              <w:jc w:val="center"/>
              <w:rPr>
                <w:sz w:val="20"/>
                <w:szCs w:val="20"/>
              </w:rPr>
            </w:pPr>
            <w:r w:rsidRPr="009E4F53">
              <w:rPr>
                <w:i/>
                <w:sz w:val="20"/>
                <w:szCs w:val="20"/>
              </w:rPr>
              <w:t>каменный уголь</w:t>
            </w:r>
          </w:p>
        </w:tc>
      </w:tr>
      <w:tr w:rsidR="009E4F53" w:rsidRPr="009E4F53" w14:paraId="58B5BFDA" w14:textId="77777777" w:rsidTr="009E4F53">
        <w:trPr>
          <w:trHeight w:val="284"/>
          <w:jc w:val="center"/>
        </w:trPr>
        <w:tc>
          <w:tcPr>
            <w:tcW w:w="5245" w:type="dxa"/>
          </w:tcPr>
          <w:p w14:paraId="68F8404E" w14:textId="77777777" w:rsidR="009E4F53" w:rsidRPr="009E4F53" w:rsidRDefault="009E4F53" w:rsidP="009E4F53">
            <w:pPr>
              <w:rPr>
                <w:sz w:val="20"/>
                <w:szCs w:val="20"/>
              </w:rPr>
            </w:pPr>
            <w:r w:rsidRPr="009E4F53">
              <w:rPr>
                <w:sz w:val="20"/>
                <w:szCs w:val="20"/>
              </w:rPr>
              <w:t>Производство тепловой энергии, Гкал</w:t>
            </w:r>
          </w:p>
        </w:tc>
        <w:tc>
          <w:tcPr>
            <w:tcW w:w="1134" w:type="dxa"/>
            <w:vAlign w:val="center"/>
          </w:tcPr>
          <w:p w14:paraId="16C7D93E" w14:textId="77777777" w:rsidR="009E4F53" w:rsidRPr="009E4F53" w:rsidRDefault="009E4F53" w:rsidP="009E4F53">
            <w:pPr>
              <w:jc w:val="center"/>
              <w:rPr>
                <w:color w:val="000000"/>
                <w:sz w:val="22"/>
                <w:szCs w:val="22"/>
              </w:rPr>
            </w:pPr>
            <w:r w:rsidRPr="009E4F53">
              <w:rPr>
                <w:color w:val="000000"/>
                <w:sz w:val="22"/>
                <w:szCs w:val="22"/>
              </w:rPr>
              <w:t>34997,44</w:t>
            </w:r>
          </w:p>
        </w:tc>
        <w:tc>
          <w:tcPr>
            <w:tcW w:w="1134" w:type="dxa"/>
            <w:vAlign w:val="center"/>
          </w:tcPr>
          <w:p w14:paraId="0BE5CF08" w14:textId="77777777" w:rsidR="009E4F53" w:rsidRPr="009E4F53" w:rsidRDefault="009E4F53" w:rsidP="009E4F53">
            <w:pPr>
              <w:jc w:val="center"/>
              <w:rPr>
                <w:color w:val="000000"/>
                <w:sz w:val="22"/>
                <w:szCs w:val="22"/>
              </w:rPr>
            </w:pPr>
            <w:r w:rsidRPr="009E4F53">
              <w:rPr>
                <w:color w:val="000000"/>
                <w:sz w:val="22"/>
                <w:szCs w:val="22"/>
              </w:rPr>
              <w:t>34330,99</w:t>
            </w:r>
          </w:p>
        </w:tc>
        <w:tc>
          <w:tcPr>
            <w:tcW w:w="1209" w:type="dxa"/>
            <w:vAlign w:val="center"/>
          </w:tcPr>
          <w:p w14:paraId="0A441F88" w14:textId="77777777" w:rsidR="009E4F53" w:rsidRPr="009E4F53" w:rsidRDefault="009E4F53" w:rsidP="009E4F53">
            <w:pPr>
              <w:jc w:val="center"/>
              <w:rPr>
                <w:color w:val="000000"/>
                <w:sz w:val="22"/>
                <w:szCs w:val="22"/>
              </w:rPr>
            </w:pPr>
            <w:r w:rsidRPr="009E4F53">
              <w:rPr>
                <w:color w:val="000000"/>
                <w:sz w:val="22"/>
                <w:szCs w:val="22"/>
              </w:rPr>
              <w:t>34258,38</w:t>
            </w:r>
          </w:p>
        </w:tc>
        <w:tc>
          <w:tcPr>
            <w:tcW w:w="1176" w:type="dxa"/>
            <w:vAlign w:val="center"/>
          </w:tcPr>
          <w:p w14:paraId="727A4BAA" w14:textId="77777777" w:rsidR="009E4F53" w:rsidRPr="009E4F53" w:rsidRDefault="009E4F53" w:rsidP="009E4F53">
            <w:pPr>
              <w:jc w:val="center"/>
              <w:rPr>
                <w:color w:val="000000"/>
                <w:sz w:val="22"/>
                <w:szCs w:val="22"/>
              </w:rPr>
            </w:pPr>
            <w:r w:rsidRPr="009E4F53">
              <w:rPr>
                <w:color w:val="000000"/>
                <w:sz w:val="22"/>
                <w:szCs w:val="22"/>
              </w:rPr>
              <w:t>34259,43</w:t>
            </w:r>
          </w:p>
        </w:tc>
      </w:tr>
      <w:tr w:rsidR="009E4F53" w:rsidRPr="009E4F53" w14:paraId="1F834963" w14:textId="77777777" w:rsidTr="009E4F53">
        <w:trPr>
          <w:trHeight w:val="284"/>
          <w:jc w:val="center"/>
        </w:trPr>
        <w:tc>
          <w:tcPr>
            <w:tcW w:w="5245" w:type="dxa"/>
          </w:tcPr>
          <w:p w14:paraId="4F8DFB37" w14:textId="77777777" w:rsidR="009E4F53" w:rsidRPr="009E4F53" w:rsidRDefault="009E4F53" w:rsidP="009E4F53">
            <w:pPr>
              <w:rPr>
                <w:sz w:val="20"/>
                <w:szCs w:val="20"/>
              </w:rPr>
            </w:pPr>
            <w:r w:rsidRPr="009E4F53">
              <w:rPr>
                <w:sz w:val="20"/>
                <w:szCs w:val="20"/>
              </w:rPr>
              <w:t>Средневзвешенный норматив удельного расхода топлива на производство тепловой энергии, кг у.т./кал</w:t>
            </w:r>
          </w:p>
        </w:tc>
        <w:tc>
          <w:tcPr>
            <w:tcW w:w="1134" w:type="dxa"/>
            <w:vAlign w:val="center"/>
          </w:tcPr>
          <w:p w14:paraId="14EB51D6" w14:textId="77777777" w:rsidR="009E4F53" w:rsidRPr="009E4F53" w:rsidRDefault="009E4F53" w:rsidP="009E4F53">
            <w:pPr>
              <w:jc w:val="center"/>
              <w:rPr>
                <w:color w:val="000000"/>
                <w:sz w:val="22"/>
                <w:szCs w:val="22"/>
              </w:rPr>
            </w:pPr>
            <w:r w:rsidRPr="009E4F53">
              <w:rPr>
                <w:color w:val="000000"/>
                <w:sz w:val="22"/>
                <w:szCs w:val="22"/>
              </w:rPr>
              <w:t>223,21</w:t>
            </w:r>
          </w:p>
        </w:tc>
        <w:tc>
          <w:tcPr>
            <w:tcW w:w="1134" w:type="dxa"/>
            <w:vAlign w:val="center"/>
          </w:tcPr>
          <w:p w14:paraId="22AF44F4" w14:textId="77777777" w:rsidR="009E4F53" w:rsidRPr="009E4F53" w:rsidRDefault="009E4F53" w:rsidP="009E4F53">
            <w:pPr>
              <w:jc w:val="center"/>
              <w:rPr>
                <w:color w:val="000000"/>
                <w:sz w:val="22"/>
                <w:szCs w:val="22"/>
              </w:rPr>
            </w:pPr>
            <w:r w:rsidRPr="009E4F53">
              <w:rPr>
                <w:color w:val="000000"/>
                <w:sz w:val="22"/>
                <w:szCs w:val="22"/>
              </w:rPr>
              <w:t>222,99</w:t>
            </w:r>
          </w:p>
        </w:tc>
        <w:tc>
          <w:tcPr>
            <w:tcW w:w="1209" w:type="dxa"/>
            <w:vAlign w:val="center"/>
          </w:tcPr>
          <w:p w14:paraId="38F4FFAF" w14:textId="77777777" w:rsidR="009E4F53" w:rsidRPr="009E4F53" w:rsidRDefault="009E4F53" w:rsidP="009E4F53">
            <w:pPr>
              <w:jc w:val="center"/>
              <w:rPr>
                <w:color w:val="000000"/>
                <w:sz w:val="22"/>
                <w:szCs w:val="22"/>
              </w:rPr>
            </w:pPr>
            <w:r w:rsidRPr="009E4F53">
              <w:rPr>
                <w:color w:val="000000"/>
                <w:sz w:val="22"/>
                <w:szCs w:val="22"/>
              </w:rPr>
              <w:t>222,94</w:t>
            </w:r>
          </w:p>
        </w:tc>
        <w:tc>
          <w:tcPr>
            <w:tcW w:w="1176" w:type="dxa"/>
            <w:vAlign w:val="center"/>
          </w:tcPr>
          <w:p w14:paraId="2A01BB83" w14:textId="77777777" w:rsidR="009E4F53" w:rsidRPr="009E4F53" w:rsidRDefault="009E4F53" w:rsidP="009E4F53">
            <w:pPr>
              <w:jc w:val="center"/>
              <w:rPr>
                <w:color w:val="000000"/>
                <w:sz w:val="22"/>
                <w:szCs w:val="22"/>
              </w:rPr>
            </w:pPr>
            <w:r w:rsidRPr="009E4F53">
              <w:rPr>
                <w:color w:val="000000"/>
                <w:sz w:val="22"/>
                <w:szCs w:val="22"/>
              </w:rPr>
              <w:t>222,94</w:t>
            </w:r>
          </w:p>
        </w:tc>
      </w:tr>
      <w:tr w:rsidR="009E4F53" w:rsidRPr="009E4F53" w14:paraId="7288C8DF" w14:textId="77777777" w:rsidTr="009E4F53">
        <w:trPr>
          <w:trHeight w:val="284"/>
          <w:jc w:val="center"/>
        </w:trPr>
        <w:tc>
          <w:tcPr>
            <w:tcW w:w="5245" w:type="dxa"/>
          </w:tcPr>
          <w:p w14:paraId="0AA328AB" w14:textId="77777777" w:rsidR="009E4F53" w:rsidRPr="009E4F53" w:rsidRDefault="009E4F53" w:rsidP="009E4F53">
            <w:pPr>
              <w:rPr>
                <w:sz w:val="20"/>
                <w:szCs w:val="20"/>
              </w:rPr>
            </w:pPr>
            <w:r w:rsidRPr="009E4F53">
              <w:rPr>
                <w:sz w:val="20"/>
                <w:szCs w:val="20"/>
              </w:rPr>
              <w:t>Расход тепловой энергии на собственные нужды, Гкал</w:t>
            </w:r>
          </w:p>
        </w:tc>
        <w:tc>
          <w:tcPr>
            <w:tcW w:w="1134" w:type="dxa"/>
            <w:vAlign w:val="center"/>
          </w:tcPr>
          <w:p w14:paraId="305BE976" w14:textId="77777777" w:rsidR="009E4F53" w:rsidRPr="009E4F53" w:rsidRDefault="009E4F53" w:rsidP="009E4F53">
            <w:pPr>
              <w:jc w:val="center"/>
              <w:rPr>
                <w:color w:val="000000"/>
                <w:sz w:val="22"/>
                <w:szCs w:val="22"/>
              </w:rPr>
            </w:pPr>
            <w:r w:rsidRPr="009E4F53">
              <w:rPr>
                <w:color w:val="000000"/>
                <w:sz w:val="22"/>
                <w:szCs w:val="22"/>
              </w:rPr>
              <w:t>1244,48</w:t>
            </w:r>
          </w:p>
        </w:tc>
        <w:tc>
          <w:tcPr>
            <w:tcW w:w="1134" w:type="dxa"/>
            <w:vAlign w:val="center"/>
          </w:tcPr>
          <w:p w14:paraId="51181654" w14:textId="77777777" w:rsidR="009E4F53" w:rsidRPr="009E4F53" w:rsidRDefault="009E4F53" w:rsidP="009E4F53">
            <w:pPr>
              <w:jc w:val="center"/>
              <w:rPr>
                <w:color w:val="000000"/>
                <w:sz w:val="22"/>
                <w:szCs w:val="22"/>
              </w:rPr>
            </w:pPr>
            <w:r w:rsidRPr="009E4F53">
              <w:rPr>
                <w:color w:val="000000"/>
                <w:sz w:val="22"/>
                <w:szCs w:val="22"/>
              </w:rPr>
              <w:t>1244,56</w:t>
            </w:r>
          </w:p>
        </w:tc>
        <w:tc>
          <w:tcPr>
            <w:tcW w:w="1209" w:type="dxa"/>
            <w:vAlign w:val="center"/>
          </w:tcPr>
          <w:p w14:paraId="241D72C7" w14:textId="77777777" w:rsidR="009E4F53" w:rsidRPr="009E4F53" w:rsidRDefault="009E4F53" w:rsidP="009E4F53">
            <w:pPr>
              <w:jc w:val="center"/>
              <w:rPr>
                <w:color w:val="000000"/>
                <w:sz w:val="22"/>
                <w:szCs w:val="22"/>
              </w:rPr>
            </w:pPr>
            <w:r w:rsidRPr="009E4F53">
              <w:rPr>
                <w:color w:val="000000"/>
                <w:sz w:val="22"/>
                <w:szCs w:val="22"/>
              </w:rPr>
              <w:t>1235,82</w:t>
            </w:r>
          </w:p>
        </w:tc>
        <w:tc>
          <w:tcPr>
            <w:tcW w:w="1176" w:type="dxa"/>
            <w:vAlign w:val="center"/>
          </w:tcPr>
          <w:p w14:paraId="18C9031A" w14:textId="77777777" w:rsidR="009E4F53" w:rsidRPr="009E4F53" w:rsidRDefault="009E4F53" w:rsidP="009E4F53">
            <w:pPr>
              <w:jc w:val="center"/>
              <w:rPr>
                <w:color w:val="000000"/>
                <w:sz w:val="22"/>
                <w:szCs w:val="22"/>
              </w:rPr>
            </w:pPr>
            <w:r w:rsidRPr="009E4F53">
              <w:rPr>
                <w:color w:val="000000"/>
                <w:sz w:val="22"/>
                <w:szCs w:val="22"/>
              </w:rPr>
              <w:t>1235,81</w:t>
            </w:r>
          </w:p>
        </w:tc>
      </w:tr>
      <w:tr w:rsidR="009E4F53" w:rsidRPr="009E4F53" w14:paraId="5CE394E0" w14:textId="77777777" w:rsidTr="009E4F53">
        <w:trPr>
          <w:trHeight w:val="284"/>
          <w:jc w:val="center"/>
        </w:trPr>
        <w:tc>
          <w:tcPr>
            <w:tcW w:w="5245" w:type="dxa"/>
          </w:tcPr>
          <w:p w14:paraId="048EF758" w14:textId="77777777" w:rsidR="009E4F53" w:rsidRPr="009E4F53" w:rsidRDefault="009E4F53" w:rsidP="009E4F53">
            <w:pPr>
              <w:rPr>
                <w:sz w:val="20"/>
                <w:szCs w:val="20"/>
              </w:rPr>
            </w:pPr>
            <w:r w:rsidRPr="009E4F53">
              <w:rPr>
                <w:sz w:val="20"/>
                <w:szCs w:val="20"/>
              </w:rPr>
              <w:t xml:space="preserve">%                </w:t>
            </w:r>
          </w:p>
        </w:tc>
        <w:tc>
          <w:tcPr>
            <w:tcW w:w="1134" w:type="dxa"/>
            <w:vAlign w:val="center"/>
          </w:tcPr>
          <w:p w14:paraId="7BB3A6D5" w14:textId="77777777" w:rsidR="009E4F53" w:rsidRPr="009E4F53" w:rsidRDefault="009E4F53" w:rsidP="009E4F53">
            <w:pPr>
              <w:jc w:val="center"/>
              <w:rPr>
                <w:color w:val="000000"/>
                <w:sz w:val="22"/>
                <w:szCs w:val="22"/>
              </w:rPr>
            </w:pPr>
            <w:r w:rsidRPr="009E4F53">
              <w:rPr>
                <w:color w:val="000000"/>
                <w:sz w:val="22"/>
                <w:szCs w:val="22"/>
              </w:rPr>
              <w:t>3,56</w:t>
            </w:r>
          </w:p>
        </w:tc>
        <w:tc>
          <w:tcPr>
            <w:tcW w:w="1134" w:type="dxa"/>
            <w:vAlign w:val="center"/>
          </w:tcPr>
          <w:p w14:paraId="36143E9A" w14:textId="77777777" w:rsidR="009E4F53" w:rsidRPr="009E4F53" w:rsidRDefault="009E4F53" w:rsidP="009E4F53">
            <w:pPr>
              <w:jc w:val="center"/>
              <w:rPr>
                <w:color w:val="000000"/>
                <w:sz w:val="22"/>
                <w:szCs w:val="22"/>
              </w:rPr>
            </w:pPr>
            <w:r w:rsidRPr="009E4F53">
              <w:rPr>
                <w:color w:val="000000"/>
                <w:sz w:val="22"/>
                <w:szCs w:val="22"/>
              </w:rPr>
              <w:t>3,63</w:t>
            </w:r>
          </w:p>
        </w:tc>
        <w:tc>
          <w:tcPr>
            <w:tcW w:w="1209" w:type="dxa"/>
            <w:vAlign w:val="center"/>
          </w:tcPr>
          <w:p w14:paraId="41B27249" w14:textId="77777777" w:rsidR="009E4F53" w:rsidRPr="009E4F53" w:rsidRDefault="009E4F53" w:rsidP="009E4F53">
            <w:pPr>
              <w:jc w:val="center"/>
              <w:rPr>
                <w:color w:val="000000"/>
                <w:sz w:val="22"/>
                <w:szCs w:val="22"/>
              </w:rPr>
            </w:pPr>
            <w:r w:rsidRPr="009E4F53">
              <w:rPr>
                <w:color w:val="000000"/>
                <w:sz w:val="22"/>
                <w:szCs w:val="22"/>
              </w:rPr>
              <w:t>3,61</w:t>
            </w:r>
          </w:p>
        </w:tc>
        <w:tc>
          <w:tcPr>
            <w:tcW w:w="1176" w:type="dxa"/>
            <w:vAlign w:val="center"/>
          </w:tcPr>
          <w:p w14:paraId="75D73A46" w14:textId="77777777" w:rsidR="009E4F53" w:rsidRPr="009E4F53" w:rsidRDefault="009E4F53" w:rsidP="009E4F53">
            <w:pPr>
              <w:jc w:val="center"/>
              <w:rPr>
                <w:color w:val="000000"/>
                <w:sz w:val="22"/>
                <w:szCs w:val="22"/>
              </w:rPr>
            </w:pPr>
            <w:r w:rsidRPr="009E4F53">
              <w:rPr>
                <w:color w:val="000000"/>
                <w:sz w:val="22"/>
                <w:szCs w:val="22"/>
              </w:rPr>
              <w:t>3,61</w:t>
            </w:r>
          </w:p>
        </w:tc>
      </w:tr>
      <w:tr w:rsidR="009E4F53" w:rsidRPr="009E4F53" w14:paraId="49FC7CC9" w14:textId="77777777" w:rsidTr="009E4F53">
        <w:trPr>
          <w:trHeight w:val="284"/>
          <w:jc w:val="center"/>
        </w:trPr>
        <w:tc>
          <w:tcPr>
            <w:tcW w:w="5245" w:type="dxa"/>
          </w:tcPr>
          <w:p w14:paraId="21D3428C" w14:textId="77777777" w:rsidR="009E4F53" w:rsidRPr="009E4F53" w:rsidRDefault="009E4F53" w:rsidP="009E4F53">
            <w:pPr>
              <w:rPr>
                <w:sz w:val="20"/>
                <w:szCs w:val="20"/>
              </w:rPr>
            </w:pPr>
            <w:r w:rsidRPr="009E4F53">
              <w:rPr>
                <w:sz w:val="20"/>
                <w:szCs w:val="20"/>
              </w:rPr>
              <w:t>Выработка тепловой энергии (отпуск в тепловую сеть), Гкал</w:t>
            </w:r>
          </w:p>
        </w:tc>
        <w:tc>
          <w:tcPr>
            <w:tcW w:w="1134" w:type="dxa"/>
            <w:vAlign w:val="center"/>
          </w:tcPr>
          <w:p w14:paraId="40ACC149" w14:textId="77777777" w:rsidR="009E4F53" w:rsidRPr="009E4F53" w:rsidRDefault="009E4F53" w:rsidP="009E4F53">
            <w:pPr>
              <w:jc w:val="center"/>
              <w:rPr>
                <w:color w:val="000000"/>
                <w:sz w:val="22"/>
                <w:szCs w:val="22"/>
              </w:rPr>
            </w:pPr>
            <w:r w:rsidRPr="009E4F53">
              <w:rPr>
                <w:color w:val="000000"/>
                <w:sz w:val="22"/>
                <w:szCs w:val="22"/>
              </w:rPr>
              <w:t>33752,97</w:t>
            </w:r>
          </w:p>
        </w:tc>
        <w:tc>
          <w:tcPr>
            <w:tcW w:w="1134" w:type="dxa"/>
            <w:vAlign w:val="center"/>
          </w:tcPr>
          <w:p w14:paraId="3E7FF1D9" w14:textId="77777777" w:rsidR="009E4F53" w:rsidRPr="009E4F53" w:rsidRDefault="009E4F53" w:rsidP="009E4F53">
            <w:pPr>
              <w:jc w:val="center"/>
              <w:rPr>
                <w:color w:val="000000"/>
                <w:sz w:val="22"/>
                <w:szCs w:val="22"/>
              </w:rPr>
            </w:pPr>
            <w:r w:rsidRPr="009E4F53">
              <w:rPr>
                <w:color w:val="000000"/>
                <w:sz w:val="22"/>
                <w:szCs w:val="22"/>
              </w:rPr>
              <w:t>33086,43</w:t>
            </w:r>
          </w:p>
        </w:tc>
        <w:tc>
          <w:tcPr>
            <w:tcW w:w="1209" w:type="dxa"/>
            <w:vAlign w:val="center"/>
          </w:tcPr>
          <w:p w14:paraId="4D6DF3FD" w14:textId="77777777" w:rsidR="009E4F53" w:rsidRPr="009E4F53" w:rsidRDefault="009E4F53" w:rsidP="009E4F53">
            <w:pPr>
              <w:jc w:val="center"/>
              <w:rPr>
                <w:color w:val="000000"/>
                <w:sz w:val="22"/>
                <w:szCs w:val="22"/>
              </w:rPr>
            </w:pPr>
            <w:r w:rsidRPr="009E4F53">
              <w:rPr>
                <w:color w:val="000000"/>
                <w:sz w:val="22"/>
                <w:szCs w:val="22"/>
              </w:rPr>
              <w:t>33022,56</w:t>
            </w:r>
          </w:p>
        </w:tc>
        <w:tc>
          <w:tcPr>
            <w:tcW w:w="1176" w:type="dxa"/>
            <w:vAlign w:val="center"/>
          </w:tcPr>
          <w:p w14:paraId="0E3608CE" w14:textId="77777777" w:rsidR="009E4F53" w:rsidRPr="009E4F53" w:rsidRDefault="009E4F53" w:rsidP="009E4F53">
            <w:pPr>
              <w:jc w:val="center"/>
              <w:rPr>
                <w:color w:val="000000"/>
                <w:sz w:val="22"/>
                <w:szCs w:val="22"/>
              </w:rPr>
            </w:pPr>
            <w:r w:rsidRPr="009E4F53">
              <w:rPr>
                <w:color w:val="000000"/>
                <w:sz w:val="22"/>
                <w:szCs w:val="22"/>
              </w:rPr>
              <w:t>33023,62</w:t>
            </w:r>
          </w:p>
        </w:tc>
      </w:tr>
      <w:tr w:rsidR="009E4F53" w:rsidRPr="009E4F53" w14:paraId="38B15F90" w14:textId="77777777" w:rsidTr="009E4F53">
        <w:trPr>
          <w:trHeight w:val="284"/>
          <w:jc w:val="center"/>
        </w:trPr>
        <w:tc>
          <w:tcPr>
            <w:tcW w:w="5245" w:type="dxa"/>
          </w:tcPr>
          <w:p w14:paraId="764BFC77" w14:textId="77777777" w:rsidR="009E4F53" w:rsidRPr="009E4F53" w:rsidRDefault="009E4F53" w:rsidP="009E4F53">
            <w:pPr>
              <w:rPr>
                <w:sz w:val="20"/>
                <w:szCs w:val="20"/>
              </w:rPr>
            </w:pPr>
            <w:r w:rsidRPr="009E4F53">
              <w:rPr>
                <w:sz w:val="20"/>
                <w:szCs w:val="20"/>
              </w:rPr>
              <w:t>Норматив удельного расхода топлива на отпущенную тепловую энергию, кг у.т./Гкал</w:t>
            </w:r>
          </w:p>
        </w:tc>
        <w:tc>
          <w:tcPr>
            <w:tcW w:w="1134" w:type="dxa"/>
            <w:vAlign w:val="center"/>
          </w:tcPr>
          <w:p w14:paraId="5C214C14" w14:textId="77777777" w:rsidR="009E4F53" w:rsidRPr="009E4F53" w:rsidRDefault="009E4F53" w:rsidP="009E4F53">
            <w:pPr>
              <w:jc w:val="center"/>
              <w:rPr>
                <w:color w:val="000000"/>
                <w:sz w:val="22"/>
                <w:szCs w:val="22"/>
              </w:rPr>
            </w:pPr>
            <w:r w:rsidRPr="009E4F53">
              <w:rPr>
                <w:color w:val="000000"/>
                <w:sz w:val="22"/>
                <w:szCs w:val="22"/>
              </w:rPr>
              <w:t>231,51</w:t>
            </w:r>
          </w:p>
        </w:tc>
        <w:tc>
          <w:tcPr>
            <w:tcW w:w="1134" w:type="dxa"/>
            <w:vAlign w:val="center"/>
          </w:tcPr>
          <w:p w14:paraId="04707602" w14:textId="77777777" w:rsidR="009E4F53" w:rsidRPr="009E4F53" w:rsidRDefault="009E4F53" w:rsidP="009E4F53">
            <w:pPr>
              <w:jc w:val="center"/>
              <w:rPr>
                <w:color w:val="000000"/>
                <w:sz w:val="22"/>
                <w:szCs w:val="22"/>
              </w:rPr>
            </w:pPr>
            <w:r w:rsidRPr="009E4F53">
              <w:rPr>
                <w:color w:val="000000"/>
                <w:sz w:val="22"/>
                <w:szCs w:val="22"/>
              </w:rPr>
              <w:t>231,45</w:t>
            </w:r>
          </w:p>
        </w:tc>
        <w:tc>
          <w:tcPr>
            <w:tcW w:w="1209" w:type="dxa"/>
            <w:vAlign w:val="center"/>
          </w:tcPr>
          <w:p w14:paraId="696BDCED" w14:textId="77777777" w:rsidR="009E4F53" w:rsidRPr="009E4F53" w:rsidRDefault="009E4F53" w:rsidP="009E4F53">
            <w:pPr>
              <w:jc w:val="center"/>
              <w:rPr>
                <w:color w:val="000000"/>
                <w:sz w:val="22"/>
                <w:szCs w:val="22"/>
              </w:rPr>
            </w:pPr>
            <w:r w:rsidRPr="009E4F53">
              <w:rPr>
                <w:color w:val="000000"/>
                <w:sz w:val="22"/>
                <w:szCs w:val="22"/>
              </w:rPr>
              <w:t>231,35</w:t>
            </w:r>
          </w:p>
        </w:tc>
        <w:tc>
          <w:tcPr>
            <w:tcW w:w="1176" w:type="dxa"/>
            <w:vAlign w:val="center"/>
          </w:tcPr>
          <w:p w14:paraId="6A0764C2" w14:textId="77777777" w:rsidR="009E4F53" w:rsidRPr="009E4F53" w:rsidRDefault="009E4F53" w:rsidP="009E4F53">
            <w:pPr>
              <w:jc w:val="center"/>
              <w:rPr>
                <w:color w:val="000000"/>
                <w:sz w:val="22"/>
                <w:szCs w:val="22"/>
              </w:rPr>
            </w:pPr>
            <w:r w:rsidRPr="009E4F53">
              <w:rPr>
                <w:color w:val="000000"/>
                <w:sz w:val="22"/>
                <w:szCs w:val="22"/>
              </w:rPr>
              <w:t>231,35</w:t>
            </w:r>
          </w:p>
        </w:tc>
      </w:tr>
    </w:tbl>
    <w:p w14:paraId="07ABDF2C" w14:textId="77777777" w:rsidR="009E4F53" w:rsidRPr="009E4F53" w:rsidRDefault="009E4F53" w:rsidP="009E4F53">
      <w:pPr>
        <w:rPr>
          <w:szCs w:val="20"/>
        </w:rPr>
      </w:pPr>
    </w:p>
    <w:p w14:paraId="679D55E0" w14:textId="77777777" w:rsidR="009E4F53" w:rsidRPr="009E4F53" w:rsidRDefault="009E4F53" w:rsidP="009E4F53">
      <w:pPr>
        <w:ind w:firstLine="720"/>
        <w:jc w:val="both"/>
        <w:rPr>
          <w:sz w:val="27"/>
          <w:szCs w:val="27"/>
        </w:rPr>
      </w:pPr>
      <w:r w:rsidRPr="009E4F53">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2024 год составит:</w:t>
      </w:r>
    </w:p>
    <w:p w14:paraId="2E4F628C" w14:textId="77777777" w:rsidR="009E4F53" w:rsidRDefault="009E4F53" w:rsidP="009E4F53">
      <w:pPr>
        <w:tabs>
          <w:tab w:val="left" w:pos="1665"/>
        </w:tabs>
        <w:jc w:val="center"/>
        <w:rPr>
          <w:b/>
          <w:bCs/>
        </w:rPr>
        <w:sectPr w:rsidR="009E4F53" w:rsidSect="0031748D">
          <w:pgSz w:w="11906" w:h="16838"/>
          <w:pgMar w:top="992" w:right="851" w:bottom="1134" w:left="1701" w:header="708" w:footer="708" w:gutter="0"/>
          <w:cols w:space="708"/>
          <w:titlePg/>
          <w:docGrid w:linePitch="381"/>
        </w:sectPr>
      </w:pPr>
    </w:p>
    <w:p w14:paraId="19F469BD" w14:textId="77777777" w:rsidR="009E4F53" w:rsidRPr="009E4F53" w:rsidRDefault="009E4F53" w:rsidP="009E4F53">
      <w:pPr>
        <w:tabs>
          <w:tab w:val="left" w:pos="1665"/>
        </w:tabs>
        <w:jc w:val="center"/>
        <w:rPr>
          <w:b/>
          <w:bCs/>
        </w:rPr>
      </w:pPr>
      <w:r w:rsidRPr="009E4F53">
        <w:rPr>
          <w:b/>
          <w:bCs/>
        </w:rPr>
        <w:lastRenderedPageBreak/>
        <w:t>ПРЕДЛОЖЕНИЕ</w:t>
      </w:r>
    </w:p>
    <w:p w14:paraId="508938B2" w14:textId="77777777" w:rsidR="009E4F53" w:rsidRPr="009E4F53" w:rsidRDefault="009E4F53" w:rsidP="009E4F53">
      <w:pPr>
        <w:jc w:val="center"/>
        <w:rPr>
          <w:bCs/>
          <w:szCs w:val="20"/>
        </w:rPr>
      </w:pPr>
      <w:r w:rsidRPr="009E4F53">
        <w:rPr>
          <w:bCs/>
          <w:szCs w:val="20"/>
        </w:rPr>
        <w:t>по утверждению норматива удельного расхода топлива на отпущенную тепловую энергию от котельной на 2024 год</w:t>
      </w:r>
    </w:p>
    <w:p w14:paraId="3B50F7FB" w14:textId="77777777" w:rsidR="009E4F53" w:rsidRPr="009E4F53" w:rsidRDefault="009E4F53" w:rsidP="009E4F53">
      <w:pPr>
        <w:jc w:val="center"/>
        <w:rPr>
          <w:bCs/>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7"/>
        <w:gridCol w:w="1973"/>
        <w:gridCol w:w="2082"/>
        <w:gridCol w:w="1732"/>
      </w:tblGrid>
      <w:tr w:rsidR="009E4F53" w:rsidRPr="009E4F53" w14:paraId="0D1DE67A" w14:textId="77777777" w:rsidTr="007232B4">
        <w:trPr>
          <w:trHeight w:val="70"/>
        </w:trPr>
        <w:tc>
          <w:tcPr>
            <w:tcW w:w="1903" w:type="pct"/>
            <w:vMerge w:val="restart"/>
            <w:vAlign w:val="center"/>
          </w:tcPr>
          <w:p w14:paraId="2C462091" w14:textId="77777777" w:rsidR="009E4F53" w:rsidRPr="009E4F53" w:rsidRDefault="009E4F53" w:rsidP="009E4F53">
            <w:pPr>
              <w:jc w:val="center"/>
              <w:rPr>
                <w:szCs w:val="20"/>
              </w:rPr>
            </w:pPr>
            <w:r w:rsidRPr="009E4F53">
              <w:rPr>
                <w:szCs w:val="20"/>
              </w:rPr>
              <w:t>Организация</w:t>
            </w:r>
          </w:p>
        </w:tc>
        <w:tc>
          <w:tcPr>
            <w:tcW w:w="1056" w:type="pct"/>
            <w:vMerge w:val="restart"/>
            <w:vAlign w:val="center"/>
          </w:tcPr>
          <w:p w14:paraId="195C1FFD" w14:textId="77777777" w:rsidR="009E4F53" w:rsidRPr="009E4F53" w:rsidRDefault="009E4F53" w:rsidP="009E4F53">
            <w:pPr>
              <w:jc w:val="center"/>
              <w:rPr>
                <w:szCs w:val="20"/>
              </w:rPr>
            </w:pPr>
            <w:r w:rsidRPr="009E4F53">
              <w:rPr>
                <w:szCs w:val="20"/>
              </w:rPr>
              <w:t>Вид топлива</w:t>
            </w:r>
          </w:p>
        </w:tc>
        <w:tc>
          <w:tcPr>
            <w:tcW w:w="2041" w:type="pct"/>
            <w:gridSpan w:val="2"/>
            <w:vAlign w:val="center"/>
          </w:tcPr>
          <w:p w14:paraId="7E43E10F" w14:textId="77777777" w:rsidR="009E4F53" w:rsidRPr="009E4F53" w:rsidRDefault="009E4F53" w:rsidP="009E4F53">
            <w:pPr>
              <w:jc w:val="center"/>
              <w:rPr>
                <w:szCs w:val="20"/>
              </w:rPr>
            </w:pPr>
            <w:r w:rsidRPr="009E4F53">
              <w:rPr>
                <w:szCs w:val="20"/>
              </w:rPr>
              <w:t>Норматив на отпущенную энергию</w:t>
            </w:r>
          </w:p>
        </w:tc>
      </w:tr>
      <w:tr w:rsidR="009E4F53" w:rsidRPr="009E4F53" w14:paraId="788EFAAB" w14:textId="77777777" w:rsidTr="007232B4">
        <w:trPr>
          <w:trHeight w:val="20"/>
        </w:trPr>
        <w:tc>
          <w:tcPr>
            <w:tcW w:w="1903" w:type="pct"/>
            <w:vMerge/>
            <w:vAlign w:val="center"/>
          </w:tcPr>
          <w:p w14:paraId="4F1F8AB2" w14:textId="77777777" w:rsidR="009E4F53" w:rsidRPr="009E4F53" w:rsidRDefault="009E4F53" w:rsidP="009E4F53">
            <w:pPr>
              <w:jc w:val="center"/>
              <w:rPr>
                <w:szCs w:val="20"/>
              </w:rPr>
            </w:pPr>
          </w:p>
        </w:tc>
        <w:tc>
          <w:tcPr>
            <w:tcW w:w="1056" w:type="pct"/>
            <w:vMerge/>
            <w:vAlign w:val="center"/>
          </w:tcPr>
          <w:p w14:paraId="0818A73C" w14:textId="77777777" w:rsidR="009E4F53" w:rsidRPr="009E4F53" w:rsidRDefault="009E4F53" w:rsidP="009E4F53">
            <w:pPr>
              <w:jc w:val="center"/>
              <w:rPr>
                <w:szCs w:val="20"/>
              </w:rPr>
            </w:pPr>
          </w:p>
        </w:tc>
        <w:tc>
          <w:tcPr>
            <w:tcW w:w="1114" w:type="pct"/>
            <w:vAlign w:val="center"/>
          </w:tcPr>
          <w:p w14:paraId="34D450BC" w14:textId="77777777" w:rsidR="009E4F53" w:rsidRPr="009E4F53" w:rsidRDefault="009E4F53" w:rsidP="009E4F53">
            <w:pPr>
              <w:jc w:val="center"/>
              <w:rPr>
                <w:szCs w:val="20"/>
              </w:rPr>
            </w:pPr>
            <w:r w:rsidRPr="009E4F53">
              <w:rPr>
                <w:szCs w:val="20"/>
              </w:rPr>
              <w:t>Электрическую,</w:t>
            </w:r>
            <w:r w:rsidRPr="009E4F53">
              <w:rPr>
                <w:szCs w:val="20"/>
              </w:rPr>
              <w:br/>
              <w:t>кг у.т./кВтч</w:t>
            </w:r>
          </w:p>
        </w:tc>
        <w:tc>
          <w:tcPr>
            <w:tcW w:w="927" w:type="pct"/>
            <w:vAlign w:val="center"/>
          </w:tcPr>
          <w:p w14:paraId="502A0F04" w14:textId="77777777" w:rsidR="009E4F53" w:rsidRPr="009E4F53" w:rsidRDefault="009E4F53" w:rsidP="009E4F53">
            <w:pPr>
              <w:jc w:val="center"/>
              <w:rPr>
                <w:szCs w:val="20"/>
              </w:rPr>
            </w:pPr>
            <w:r w:rsidRPr="009E4F53">
              <w:rPr>
                <w:szCs w:val="20"/>
              </w:rPr>
              <w:t>Тепловую,</w:t>
            </w:r>
            <w:r w:rsidRPr="009E4F53">
              <w:rPr>
                <w:szCs w:val="20"/>
              </w:rPr>
              <w:br/>
              <w:t>кг у.т./Гкал</w:t>
            </w:r>
          </w:p>
        </w:tc>
      </w:tr>
      <w:tr w:rsidR="009E4F53" w:rsidRPr="009E4F53" w14:paraId="69F82739" w14:textId="77777777" w:rsidTr="007232B4">
        <w:trPr>
          <w:trHeight w:val="20"/>
        </w:trPr>
        <w:tc>
          <w:tcPr>
            <w:tcW w:w="1903" w:type="pct"/>
            <w:vMerge w:val="restart"/>
            <w:vAlign w:val="center"/>
          </w:tcPr>
          <w:p w14:paraId="203379BE" w14:textId="77777777" w:rsidR="009E4F53" w:rsidRPr="009E4F53" w:rsidRDefault="009E4F53" w:rsidP="009E4F53">
            <w:pPr>
              <w:jc w:val="center"/>
              <w:rPr>
                <w:szCs w:val="20"/>
              </w:rPr>
            </w:pPr>
            <w:r w:rsidRPr="009E4F53">
              <w:rPr>
                <w:szCs w:val="20"/>
              </w:rPr>
              <w:t>МКП «ТЕПЛО» Топкинский муниципальный округ г. Топки</w:t>
            </w:r>
          </w:p>
          <w:p w14:paraId="71D23F2B" w14:textId="77777777" w:rsidR="009E4F53" w:rsidRPr="009E4F53" w:rsidRDefault="009E4F53" w:rsidP="009E4F53">
            <w:pPr>
              <w:jc w:val="center"/>
              <w:rPr>
                <w:szCs w:val="20"/>
              </w:rPr>
            </w:pPr>
            <w:r w:rsidRPr="009E4F53">
              <w:rPr>
                <w:szCs w:val="20"/>
              </w:rPr>
              <w:t>ИНН 4230032501</w:t>
            </w:r>
          </w:p>
        </w:tc>
        <w:tc>
          <w:tcPr>
            <w:tcW w:w="3097" w:type="pct"/>
            <w:gridSpan w:val="3"/>
            <w:vAlign w:val="center"/>
          </w:tcPr>
          <w:p w14:paraId="29CE49F6" w14:textId="77777777" w:rsidR="009E4F53" w:rsidRPr="009E4F53" w:rsidRDefault="009E4F53" w:rsidP="009E4F53">
            <w:pPr>
              <w:jc w:val="center"/>
              <w:rPr>
                <w:szCs w:val="20"/>
              </w:rPr>
            </w:pPr>
            <w:r w:rsidRPr="009E4F53">
              <w:rPr>
                <w:szCs w:val="20"/>
              </w:rPr>
              <w:t>Топкинский муниципальный округ г. Топки</w:t>
            </w:r>
          </w:p>
        </w:tc>
      </w:tr>
      <w:tr w:rsidR="009E4F53" w:rsidRPr="009E4F53" w14:paraId="63D5DA28" w14:textId="77777777" w:rsidTr="007232B4">
        <w:trPr>
          <w:trHeight w:val="20"/>
        </w:trPr>
        <w:tc>
          <w:tcPr>
            <w:tcW w:w="1903" w:type="pct"/>
            <w:vMerge/>
            <w:vAlign w:val="center"/>
          </w:tcPr>
          <w:p w14:paraId="7005B322" w14:textId="77777777" w:rsidR="009E4F53" w:rsidRPr="009E4F53" w:rsidRDefault="009E4F53" w:rsidP="009E4F53">
            <w:pPr>
              <w:jc w:val="center"/>
              <w:rPr>
                <w:szCs w:val="20"/>
              </w:rPr>
            </w:pPr>
          </w:p>
        </w:tc>
        <w:tc>
          <w:tcPr>
            <w:tcW w:w="1056" w:type="pct"/>
            <w:vAlign w:val="center"/>
          </w:tcPr>
          <w:p w14:paraId="25B6221A" w14:textId="77777777" w:rsidR="009E4F53" w:rsidRPr="009E4F53" w:rsidRDefault="009E4F53" w:rsidP="009E4F53">
            <w:pPr>
              <w:ind w:left="-108" w:right="-107"/>
              <w:jc w:val="center"/>
              <w:rPr>
                <w:szCs w:val="20"/>
              </w:rPr>
            </w:pPr>
            <w:r w:rsidRPr="009E4F53">
              <w:rPr>
                <w:szCs w:val="20"/>
              </w:rPr>
              <w:t>Каменный уголь</w:t>
            </w:r>
          </w:p>
        </w:tc>
        <w:tc>
          <w:tcPr>
            <w:tcW w:w="1114" w:type="pct"/>
            <w:vAlign w:val="center"/>
          </w:tcPr>
          <w:p w14:paraId="574717EF" w14:textId="77777777" w:rsidR="009E4F53" w:rsidRPr="009E4F53" w:rsidRDefault="009E4F53" w:rsidP="009E4F53">
            <w:pPr>
              <w:ind w:left="-108" w:right="-107"/>
              <w:jc w:val="center"/>
              <w:rPr>
                <w:szCs w:val="20"/>
              </w:rPr>
            </w:pPr>
            <w:r w:rsidRPr="009E4F53">
              <w:rPr>
                <w:szCs w:val="20"/>
              </w:rPr>
              <w:t>-</w:t>
            </w:r>
          </w:p>
        </w:tc>
        <w:tc>
          <w:tcPr>
            <w:tcW w:w="927" w:type="pct"/>
            <w:vAlign w:val="center"/>
          </w:tcPr>
          <w:p w14:paraId="5D6E1985" w14:textId="77777777" w:rsidR="009E4F53" w:rsidRPr="009E4F53" w:rsidRDefault="009E4F53" w:rsidP="009E4F53">
            <w:pPr>
              <w:jc w:val="center"/>
              <w:rPr>
                <w:szCs w:val="20"/>
              </w:rPr>
            </w:pPr>
            <w:r w:rsidRPr="009E4F53">
              <w:rPr>
                <w:szCs w:val="20"/>
              </w:rPr>
              <w:t>233,8</w:t>
            </w:r>
          </w:p>
        </w:tc>
      </w:tr>
      <w:tr w:rsidR="009E4F53" w:rsidRPr="009E4F53" w14:paraId="01F89EC9" w14:textId="77777777" w:rsidTr="007232B4">
        <w:trPr>
          <w:trHeight w:val="20"/>
        </w:trPr>
        <w:tc>
          <w:tcPr>
            <w:tcW w:w="1903" w:type="pct"/>
            <w:vMerge/>
            <w:vAlign w:val="center"/>
          </w:tcPr>
          <w:p w14:paraId="1E1F1E61" w14:textId="77777777" w:rsidR="009E4F53" w:rsidRPr="009E4F53" w:rsidRDefault="009E4F53" w:rsidP="009E4F53">
            <w:pPr>
              <w:jc w:val="center"/>
              <w:rPr>
                <w:szCs w:val="20"/>
              </w:rPr>
            </w:pPr>
          </w:p>
        </w:tc>
        <w:tc>
          <w:tcPr>
            <w:tcW w:w="1056" w:type="pct"/>
            <w:vAlign w:val="center"/>
          </w:tcPr>
          <w:p w14:paraId="2ADD2DA8" w14:textId="77777777" w:rsidR="009E4F53" w:rsidRPr="009E4F53" w:rsidRDefault="009E4F53" w:rsidP="009E4F53">
            <w:pPr>
              <w:ind w:left="-108" w:right="-107"/>
              <w:jc w:val="center"/>
              <w:rPr>
                <w:szCs w:val="20"/>
              </w:rPr>
            </w:pPr>
            <w:r w:rsidRPr="009E4F53">
              <w:rPr>
                <w:szCs w:val="20"/>
              </w:rPr>
              <w:t>Газ</w:t>
            </w:r>
          </w:p>
        </w:tc>
        <w:tc>
          <w:tcPr>
            <w:tcW w:w="1114" w:type="pct"/>
            <w:vAlign w:val="center"/>
          </w:tcPr>
          <w:p w14:paraId="022D4546" w14:textId="77777777" w:rsidR="009E4F53" w:rsidRPr="009E4F53" w:rsidRDefault="009E4F53" w:rsidP="009E4F53">
            <w:pPr>
              <w:ind w:left="-108" w:right="-107"/>
              <w:jc w:val="center"/>
              <w:rPr>
                <w:szCs w:val="20"/>
              </w:rPr>
            </w:pPr>
            <w:r w:rsidRPr="009E4F53">
              <w:rPr>
                <w:szCs w:val="20"/>
              </w:rPr>
              <w:t>-</w:t>
            </w:r>
          </w:p>
        </w:tc>
        <w:tc>
          <w:tcPr>
            <w:tcW w:w="927" w:type="pct"/>
            <w:vAlign w:val="center"/>
          </w:tcPr>
          <w:p w14:paraId="1DC74D99" w14:textId="77777777" w:rsidR="009E4F53" w:rsidRPr="009E4F53" w:rsidRDefault="009E4F53" w:rsidP="009E4F53">
            <w:pPr>
              <w:jc w:val="center"/>
              <w:rPr>
                <w:szCs w:val="20"/>
              </w:rPr>
            </w:pPr>
            <w:r w:rsidRPr="009E4F53">
              <w:rPr>
                <w:szCs w:val="20"/>
              </w:rPr>
              <w:t>162,8</w:t>
            </w:r>
          </w:p>
        </w:tc>
      </w:tr>
      <w:tr w:rsidR="009E4F53" w:rsidRPr="009E4F53" w14:paraId="54F9C61A" w14:textId="77777777" w:rsidTr="007232B4">
        <w:trPr>
          <w:trHeight w:val="20"/>
        </w:trPr>
        <w:tc>
          <w:tcPr>
            <w:tcW w:w="1903" w:type="pct"/>
            <w:vMerge/>
            <w:vAlign w:val="center"/>
          </w:tcPr>
          <w:p w14:paraId="39F031FA" w14:textId="77777777" w:rsidR="009E4F53" w:rsidRPr="009E4F53" w:rsidRDefault="009E4F53" w:rsidP="009E4F53">
            <w:pPr>
              <w:jc w:val="center"/>
              <w:rPr>
                <w:szCs w:val="20"/>
              </w:rPr>
            </w:pPr>
          </w:p>
        </w:tc>
        <w:tc>
          <w:tcPr>
            <w:tcW w:w="3097" w:type="pct"/>
            <w:gridSpan w:val="3"/>
            <w:vAlign w:val="center"/>
          </w:tcPr>
          <w:p w14:paraId="4EBA1D10" w14:textId="77777777" w:rsidR="009E4F53" w:rsidRPr="009E4F53" w:rsidRDefault="009E4F53" w:rsidP="009E4F53">
            <w:pPr>
              <w:jc w:val="center"/>
              <w:rPr>
                <w:szCs w:val="20"/>
              </w:rPr>
            </w:pPr>
            <w:r w:rsidRPr="009E4F53">
              <w:rPr>
                <w:szCs w:val="20"/>
              </w:rPr>
              <w:t>Топкинский муниципальный округ сельские территории всего</w:t>
            </w:r>
          </w:p>
        </w:tc>
      </w:tr>
      <w:tr w:rsidR="009E4F53" w:rsidRPr="009E4F53" w14:paraId="22E278CB" w14:textId="77777777" w:rsidTr="007232B4">
        <w:trPr>
          <w:trHeight w:val="20"/>
        </w:trPr>
        <w:tc>
          <w:tcPr>
            <w:tcW w:w="1903" w:type="pct"/>
            <w:vMerge/>
            <w:vAlign w:val="center"/>
          </w:tcPr>
          <w:p w14:paraId="0D31C4BE" w14:textId="77777777" w:rsidR="009E4F53" w:rsidRPr="009E4F53" w:rsidRDefault="009E4F53" w:rsidP="009E4F53">
            <w:pPr>
              <w:jc w:val="center"/>
              <w:rPr>
                <w:szCs w:val="20"/>
              </w:rPr>
            </w:pPr>
          </w:p>
        </w:tc>
        <w:tc>
          <w:tcPr>
            <w:tcW w:w="1056" w:type="pct"/>
            <w:vAlign w:val="center"/>
          </w:tcPr>
          <w:p w14:paraId="495552B6" w14:textId="77777777" w:rsidR="009E4F53" w:rsidRPr="009E4F53" w:rsidRDefault="009E4F53" w:rsidP="009E4F53">
            <w:pPr>
              <w:ind w:left="-108" w:right="-107"/>
              <w:jc w:val="center"/>
              <w:rPr>
                <w:szCs w:val="20"/>
              </w:rPr>
            </w:pPr>
            <w:r w:rsidRPr="009E4F53">
              <w:rPr>
                <w:szCs w:val="20"/>
              </w:rPr>
              <w:t>Каменный уголь</w:t>
            </w:r>
          </w:p>
        </w:tc>
        <w:tc>
          <w:tcPr>
            <w:tcW w:w="1114" w:type="pct"/>
            <w:vAlign w:val="center"/>
          </w:tcPr>
          <w:p w14:paraId="6952F7F7" w14:textId="77777777" w:rsidR="009E4F53" w:rsidRPr="009E4F53" w:rsidRDefault="009E4F53" w:rsidP="009E4F53">
            <w:pPr>
              <w:ind w:left="-108" w:right="-107"/>
              <w:jc w:val="center"/>
              <w:rPr>
                <w:szCs w:val="20"/>
              </w:rPr>
            </w:pPr>
            <w:r w:rsidRPr="009E4F53">
              <w:rPr>
                <w:szCs w:val="20"/>
              </w:rPr>
              <w:t>-</w:t>
            </w:r>
          </w:p>
        </w:tc>
        <w:tc>
          <w:tcPr>
            <w:tcW w:w="927" w:type="pct"/>
            <w:vAlign w:val="center"/>
          </w:tcPr>
          <w:p w14:paraId="2EFFB57E" w14:textId="77777777" w:rsidR="009E4F53" w:rsidRPr="009E4F53" w:rsidRDefault="009E4F53" w:rsidP="009E4F53">
            <w:pPr>
              <w:jc w:val="center"/>
              <w:rPr>
                <w:szCs w:val="20"/>
              </w:rPr>
            </w:pPr>
            <w:r w:rsidRPr="009E4F53">
              <w:rPr>
                <w:szCs w:val="20"/>
              </w:rPr>
              <w:t>231,4</w:t>
            </w:r>
          </w:p>
        </w:tc>
      </w:tr>
      <w:tr w:rsidR="009E4F53" w:rsidRPr="009E4F53" w14:paraId="5F275853" w14:textId="77777777" w:rsidTr="007232B4">
        <w:trPr>
          <w:trHeight w:val="20"/>
        </w:trPr>
        <w:tc>
          <w:tcPr>
            <w:tcW w:w="1903" w:type="pct"/>
            <w:vMerge/>
            <w:vAlign w:val="center"/>
          </w:tcPr>
          <w:p w14:paraId="6540CB4D" w14:textId="77777777" w:rsidR="009E4F53" w:rsidRPr="009E4F53" w:rsidRDefault="009E4F53" w:rsidP="009E4F53">
            <w:pPr>
              <w:jc w:val="center"/>
              <w:rPr>
                <w:szCs w:val="20"/>
              </w:rPr>
            </w:pPr>
          </w:p>
        </w:tc>
        <w:tc>
          <w:tcPr>
            <w:tcW w:w="3097" w:type="pct"/>
            <w:gridSpan w:val="3"/>
            <w:vAlign w:val="center"/>
          </w:tcPr>
          <w:p w14:paraId="01C434B9" w14:textId="77777777" w:rsidR="009E4F53" w:rsidRPr="009E4F53" w:rsidRDefault="009E4F53" w:rsidP="009E4F53">
            <w:pPr>
              <w:jc w:val="center"/>
              <w:rPr>
                <w:szCs w:val="20"/>
              </w:rPr>
            </w:pPr>
            <w:r w:rsidRPr="009E4F53">
              <w:rPr>
                <w:szCs w:val="20"/>
              </w:rPr>
              <w:t>в т.ч. Топкинский муниципальный округ регулируемый вид деятельности</w:t>
            </w:r>
          </w:p>
        </w:tc>
      </w:tr>
      <w:tr w:rsidR="009E4F53" w:rsidRPr="009E4F53" w14:paraId="673701B8" w14:textId="77777777" w:rsidTr="007232B4">
        <w:trPr>
          <w:trHeight w:val="20"/>
        </w:trPr>
        <w:tc>
          <w:tcPr>
            <w:tcW w:w="1903" w:type="pct"/>
            <w:vMerge/>
            <w:vAlign w:val="center"/>
          </w:tcPr>
          <w:p w14:paraId="03744E10" w14:textId="77777777" w:rsidR="009E4F53" w:rsidRPr="009E4F53" w:rsidRDefault="009E4F53" w:rsidP="009E4F53">
            <w:pPr>
              <w:jc w:val="center"/>
              <w:rPr>
                <w:szCs w:val="20"/>
              </w:rPr>
            </w:pPr>
          </w:p>
        </w:tc>
        <w:tc>
          <w:tcPr>
            <w:tcW w:w="1056" w:type="pct"/>
            <w:vAlign w:val="center"/>
          </w:tcPr>
          <w:p w14:paraId="1FE36121" w14:textId="77777777" w:rsidR="009E4F53" w:rsidRPr="009E4F53" w:rsidRDefault="009E4F53" w:rsidP="009E4F53">
            <w:pPr>
              <w:ind w:left="-108" w:right="-107"/>
              <w:jc w:val="center"/>
              <w:rPr>
                <w:szCs w:val="20"/>
              </w:rPr>
            </w:pPr>
            <w:r w:rsidRPr="009E4F53">
              <w:rPr>
                <w:szCs w:val="20"/>
              </w:rPr>
              <w:t>Каменный уголь</w:t>
            </w:r>
          </w:p>
        </w:tc>
        <w:tc>
          <w:tcPr>
            <w:tcW w:w="1114" w:type="pct"/>
            <w:vAlign w:val="center"/>
          </w:tcPr>
          <w:p w14:paraId="7111F3FF" w14:textId="77777777" w:rsidR="009E4F53" w:rsidRPr="009E4F53" w:rsidRDefault="009E4F53" w:rsidP="009E4F53">
            <w:pPr>
              <w:ind w:left="-108" w:right="-107"/>
              <w:jc w:val="center"/>
              <w:rPr>
                <w:szCs w:val="20"/>
              </w:rPr>
            </w:pPr>
            <w:r w:rsidRPr="009E4F53">
              <w:rPr>
                <w:szCs w:val="20"/>
              </w:rPr>
              <w:t>-</w:t>
            </w:r>
          </w:p>
        </w:tc>
        <w:tc>
          <w:tcPr>
            <w:tcW w:w="927" w:type="pct"/>
            <w:vAlign w:val="center"/>
          </w:tcPr>
          <w:p w14:paraId="58CA62A4" w14:textId="77777777" w:rsidR="009E4F53" w:rsidRPr="009E4F53" w:rsidRDefault="009E4F53" w:rsidP="009E4F53">
            <w:pPr>
              <w:jc w:val="center"/>
              <w:rPr>
                <w:szCs w:val="20"/>
              </w:rPr>
            </w:pPr>
            <w:r w:rsidRPr="009E4F53">
              <w:rPr>
                <w:szCs w:val="20"/>
              </w:rPr>
              <w:t>231, 4</w:t>
            </w:r>
          </w:p>
        </w:tc>
      </w:tr>
      <w:tr w:rsidR="009E4F53" w:rsidRPr="009E4F53" w14:paraId="7E952947" w14:textId="77777777" w:rsidTr="007232B4">
        <w:trPr>
          <w:trHeight w:val="20"/>
        </w:trPr>
        <w:tc>
          <w:tcPr>
            <w:tcW w:w="1903" w:type="pct"/>
            <w:vMerge/>
            <w:vAlign w:val="center"/>
          </w:tcPr>
          <w:p w14:paraId="4449EF5F" w14:textId="77777777" w:rsidR="009E4F53" w:rsidRPr="009E4F53" w:rsidRDefault="009E4F53" w:rsidP="009E4F53">
            <w:pPr>
              <w:jc w:val="center"/>
              <w:rPr>
                <w:szCs w:val="20"/>
              </w:rPr>
            </w:pPr>
          </w:p>
        </w:tc>
        <w:tc>
          <w:tcPr>
            <w:tcW w:w="3097" w:type="pct"/>
            <w:gridSpan w:val="3"/>
            <w:vAlign w:val="center"/>
          </w:tcPr>
          <w:p w14:paraId="6370EF31" w14:textId="77777777" w:rsidR="009E4F53" w:rsidRPr="009E4F53" w:rsidRDefault="009E4F53" w:rsidP="009E4F53">
            <w:pPr>
              <w:jc w:val="center"/>
              <w:rPr>
                <w:szCs w:val="20"/>
              </w:rPr>
            </w:pPr>
            <w:r w:rsidRPr="009E4F53">
              <w:rPr>
                <w:szCs w:val="20"/>
              </w:rPr>
              <w:t>Топкинский муниципальный округ не регулируемый вид деятельности (котельная Топкинская роща)</w:t>
            </w:r>
          </w:p>
        </w:tc>
      </w:tr>
      <w:tr w:rsidR="009E4F53" w:rsidRPr="009E4F53" w14:paraId="16D3CE4A" w14:textId="77777777" w:rsidTr="007232B4">
        <w:trPr>
          <w:trHeight w:val="20"/>
        </w:trPr>
        <w:tc>
          <w:tcPr>
            <w:tcW w:w="1903" w:type="pct"/>
            <w:vMerge/>
            <w:vAlign w:val="center"/>
          </w:tcPr>
          <w:p w14:paraId="3B5D7A03" w14:textId="77777777" w:rsidR="009E4F53" w:rsidRPr="009E4F53" w:rsidRDefault="009E4F53" w:rsidP="009E4F53">
            <w:pPr>
              <w:jc w:val="center"/>
              <w:rPr>
                <w:szCs w:val="20"/>
              </w:rPr>
            </w:pPr>
          </w:p>
        </w:tc>
        <w:tc>
          <w:tcPr>
            <w:tcW w:w="1056" w:type="pct"/>
            <w:vAlign w:val="center"/>
          </w:tcPr>
          <w:p w14:paraId="0C1E8A41" w14:textId="77777777" w:rsidR="009E4F53" w:rsidRPr="009E4F53" w:rsidRDefault="009E4F53" w:rsidP="009E4F53">
            <w:pPr>
              <w:ind w:left="-108" w:right="-107"/>
              <w:jc w:val="center"/>
              <w:rPr>
                <w:szCs w:val="20"/>
              </w:rPr>
            </w:pPr>
            <w:r w:rsidRPr="009E4F53">
              <w:rPr>
                <w:szCs w:val="20"/>
              </w:rPr>
              <w:t>Каменный уголь</w:t>
            </w:r>
          </w:p>
        </w:tc>
        <w:tc>
          <w:tcPr>
            <w:tcW w:w="1114" w:type="pct"/>
            <w:vAlign w:val="center"/>
          </w:tcPr>
          <w:p w14:paraId="0AAA85D5" w14:textId="77777777" w:rsidR="009E4F53" w:rsidRPr="009E4F53" w:rsidRDefault="009E4F53" w:rsidP="009E4F53">
            <w:pPr>
              <w:ind w:left="-108" w:right="-107"/>
              <w:jc w:val="center"/>
              <w:rPr>
                <w:szCs w:val="20"/>
              </w:rPr>
            </w:pPr>
            <w:r w:rsidRPr="009E4F53">
              <w:rPr>
                <w:szCs w:val="20"/>
              </w:rPr>
              <w:t>-</w:t>
            </w:r>
          </w:p>
        </w:tc>
        <w:tc>
          <w:tcPr>
            <w:tcW w:w="927" w:type="pct"/>
            <w:vAlign w:val="center"/>
          </w:tcPr>
          <w:p w14:paraId="4ADCE1EB" w14:textId="77777777" w:rsidR="009E4F53" w:rsidRPr="009E4F53" w:rsidRDefault="009E4F53" w:rsidP="009E4F53">
            <w:pPr>
              <w:jc w:val="center"/>
              <w:rPr>
                <w:szCs w:val="20"/>
              </w:rPr>
            </w:pPr>
            <w:r w:rsidRPr="009E4F53">
              <w:rPr>
                <w:szCs w:val="20"/>
              </w:rPr>
              <w:t>232,3</w:t>
            </w:r>
          </w:p>
        </w:tc>
      </w:tr>
    </w:tbl>
    <w:p w14:paraId="569D9F29" w14:textId="77777777" w:rsidR="009E4F53" w:rsidRPr="009E4F53" w:rsidRDefault="009E4F53" w:rsidP="009E4F53">
      <w:pPr>
        <w:jc w:val="both"/>
        <w:rPr>
          <w:b/>
          <w:bCs/>
          <w:sz w:val="22"/>
          <w:szCs w:val="20"/>
        </w:rPr>
      </w:pPr>
    </w:p>
    <w:p w14:paraId="11773591" w14:textId="77777777" w:rsidR="009E4F53" w:rsidRPr="009E4F53" w:rsidRDefault="009E4F53" w:rsidP="009E4F53">
      <w:pPr>
        <w:jc w:val="both"/>
        <w:rPr>
          <w:b/>
          <w:sz w:val="28"/>
          <w:szCs w:val="28"/>
        </w:rPr>
      </w:pPr>
    </w:p>
    <w:p w14:paraId="64405F8A" w14:textId="77777777" w:rsidR="00B24421" w:rsidRDefault="00B24421" w:rsidP="009E4F53">
      <w:pPr>
        <w:spacing w:line="276" w:lineRule="auto"/>
        <w:jc w:val="both"/>
        <w:rPr>
          <w:sz w:val="26"/>
          <w:szCs w:val="26"/>
        </w:rPr>
        <w:sectPr w:rsidR="00B24421" w:rsidSect="0031748D">
          <w:pgSz w:w="11906" w:h="16838"/>
          <w:pgMar w:top="992" w:right="851" w:bottom="1134" w:left="1701" w:header="708" w:footer="708" w:gutter="0"/>
          <w:cols w:space="708"/>
          <w:titlePg/>
          <w:docGrid w:linePitch="381"/>
        </w:sectPr>
      </w:pPr>
    </w:p>
    <w:p w14:paraId="1FBC56CB" w14:textId="6AA8B804" w:rsidR="00B24421" w:rsidRPr="00AE0629" w:rsidRDefault="00B24421" w:rsidP="00B24421">
      <w:pPr>
        <w:tabs>
          <w:tab w:val="left" w:pos="5580"/>
          <w:tab w:val="left" w:pos="9498"/>
        </w:tabs>
        <w:ind w:left="-4836" w:right="-569" w:firstLine="10365"/>
      </w:pPr>
      <w:r w:rsidRPr="00AE0629">
        <w:lastRenderedPageBreak/>
        <w:t xml:space="preserve">Приложение № </w:t>
      </w:r>
      <w:r>
        <w:t>11</w:t>
      </w:r>
      <w:r w:rsidRPr="00AE0629">
        <w:t xml:space="preserve"> к протоколу № </w:t>
      </w:r>
      <w:r>
        <w:t>75</w:t>
      </w:r>
    </w:p>
    <w:p w14:paraId="175A7520" w14:textId="77777777" w:rsidR="00B24421" w:rsidRPr="00AE0629" w:rsidRDefault="00B24421" w:rsidP="00B24421">
      <w:pPr>
        <w:tabs>
          <w:tab w:val="left" w:pos="5580"/>
          <w:tab w:val="left" w:pos="9498"/>
        </w:tabs>
        <w:ind w:left="-4836" w:right="-569" w:firstLine="10365"/>
      </w:pPr>
      <w:r w:rsidRPr="00AE0629">
        <w:t>заседания правления Региональной</w:t>
      </w:r>
    </w:p>
    <w:p w14:paraId="044C1C21" w14:textId="77777777" w:rsidR="00B24421" w:rsidRPr="00AE0629" w:rsidRDefault="00B24421" w:rsidP="00B24421">
      <w:pPr>
        <w:tabs>
          <w:tab w:val="left" w:pos="5580"/>
          <w:tab w:val="left" w:pos="9498"/>
        </w:tabs>
        <w:ind w:left="-4836" w:right="-569" w:firstLine="10365"/>
      </w:pPr>
      <w:r w:rsidRPr="00AE0629">
        <w:t>энергетической комиссии</w:t>
      </w:r>
    </w:p>
    <w:p w14:paraId="76DFC6BF" w14:textId="77777777" w:rsidR="00B24421" w:rsidRDefault="00B24421" w:rsidP="00B24421">
      <w:pPr>
        <w:tabs>
          <w:tab w:val="left" w:pos="5580"/>
          <w:tab w:val="left" w:pos="9498"/>
        </w:tabs>
        <w:ind w:left="-4836" w:right="-569" w:firstLine="10365"/>
      </w:pPr>
      <w:r w:rsidRPr="00AE0629">
        <w:t xml:space="preserve">Кузбасса от </w:t>
      </w:r>
      <w:r>
        <w:t>30</w:t>
      </w:r>
      <w:r w:rsidRPr="00AE0629">
        <w:t>.1</w:t>
      </w:r>
      <w:r>
        <w:t>1</w:t>
      </w:r>
      <w:r w:rsidRPr="00AE0629">
        <w:t>.2023</w:t>
      </w:r>
    </w:p>
    <w:p w14:paraId="60EA30F3" w14:textId="77777777" w:rsidR="009E4F53" w:rsidRDefault="009E4F53" w:rsidP="009E4F53">
      <w:pPr>
        <w:spacing w:line="276" w:lineRule="auto"/>
        <w:jc w:val="both"/>
        <w:rPr>
          <w:sz w:val="26"/>
          <w:szCs w:val="26"/>
        </w:rPr>
      </w:pPr>
    </w:p>
    <w:p w14:paraId="0FF2AD66" w14:textId="77777777" w:rsidR="00B24421" w:rsidRPr="00B24421" w:rsidRDefault="00B24421" w:rsidP="00B24421">
      <w:pPr>
        <w:keepNext/>
        <w:jc w:val="center"/>
        <w:outlineLvl w:val="0"/>
        <w:rPr>
          <w:b/>
          <w:sz w:val="28"/>
          <w:szCs w:val="28"/>
        </w:rPr>
      </w:pPr>
      <w:r w:rsidRPr="00B24421">
        <w:rPr>
          <w:b/>
          <w:sz w:val="28"/>
          <w:szCs w:val="28"/>
        </w:rPr>
        <w:t xml:space="preserve">Экспертное заключение Региональной энергетической комиссии Кузбасса </w:t>
      </w:r>
    </w:p>
    <w:p w14:paraId="6BF2DB4C" w14:textId="77777777" w:rsidR="00B24421" w:rsidRPr="00B24421" w:rsidRDefault="00B24421" w:rsidP="00B24421">
      <w:pPr>
        <w:jc w:val="center"/>
        <w:rPr>
          <w:sz w:val="28"/>
          <w:szCs w:val="20"/>
        </w:rPr>
      </w:pPr>
      <w:r w:rsidRPr="00B24421">
        <w:rPr>
          <w:sz w:val="28"/>
          <w:szCs w:val="20"/>
        </w:rPr>
        <w:t>по материалам, представленным ООО «Юргинские котельные» (г. Юрга), для утверждения норматива удельного расхода топлива на отпущенную тепловую энергию от котельных предприятия на 2024 год</w:t>
      </w:r>
    </w:p>
    <w:p w14:paraId="05CCA6BE" w14:textId="77777777" w:rsidR="00B24421" w:rsidRPr="00B24421" w:rsidRDefault="00B24421" w:rsidP="00B24421">
      <w:pPr>
        <w:jc w:val="both"/>
        <w:rPr>
          <w:sz w:val="28"/>
          <w:szCs w:val="28"/>
        </w:rPr>
      </w:pPr>
    </w:p>
    <w:p w14:paraId="17258C0A" w14:textId="77777777" w:rsidR="00B24421" w:rsidRPr="00B24421" w:rsidRDefault="00B24421" w:rsidP="00B24421">
      <w:pPr>
        <w:ind w:firstLine="709"/>
        <w:jc w:val="both"/>
        <w:rPr>
          <w:sz w:val="28"/>
          <w:szCs w:val="28"/>
        </w:rPr>
      </w:pPr>
      <w:r w:rsidRPr="00B24421">
        <w:rPr>
          <w:sz w:val="28"/>
          <w:szCs w:val="28"/>
        </w:rPr>
        <w:t>В Региональную энергетическую комиссию Кузбасса обратилось ООО «Юргинские котельные»</w:t>
      </w:r>
      <w:r w:rsidRPr="00B24421">
        <w:rPr>
          <w:b/>
          <w:sz w:val="28"/>
          <w:szCs w:val="28"/>
        </w:rPr>
        <w:t xml:space="preserve"> </w:t>
      </w:r>
      <w:r w:rsidRPr="00B24421">
        <w:rPr>
          <w:sz w:val="28"/>
          <w:szCs w:val="28"/>
        </w:rPr>
        <w:t>(г. Юрга)</w:t>
      </w:r>
      <w:r w:rsidRPr="00B24421">
        <w:rPr>
          <w:b/>
          <w:sz w:val="28"/>
          <w:szCs w:val="28"/>
        </w:rPr>
        <w:t xml:space="preserve"> </w:t>
      </w:r>
      <w:r w:rsidRPr="00B24421">
        <w:rPr>
          <w:sz w:val="28"/>
          <w:szCs w:val="28"/>
        </w:rPr>
        <w:t xml:space="preserve">(далее – Предприятие)  с заявкой на утверждение норматива удельного расхода топлива на отпущенную тепловую энергию от котельных предприятия. </w:t>
      </w:r>
    </w:p>
    <w:p w14:paraId="167A0AE8" w14:textId="77777777" w:rsidR="00B24421" w:rsidRPr="00B24421" w:rsidRDefault="00B24421" w:rsidP="00B24421">
      <w:pPr>
        <w:keepNext/>
        <w:ind w:firstLine="709"/>
        <w:outlineLvl w:val="0"/>
        <w:rPr>
          <w:b/>
          <w:sz w:val="28"/>
          <w:szCs w:val="28"/>
        </w:rPr>
      </w:pPr>
      <w:r w:rsidRPr="00B24421">
        <w:rPr>
          <w:b/>
          <w:sz w:val="28"/>
          <w:szCs w:val="28"/>
        </w:rPr>
        <w:t>Краткая техническая характеристика ЭСО</w:t>
      </w:r>
    </w:p>
    <w:p w14:paraId="6301221C" w14:textId="77777777" w:rsidR="00B24421" w:rsidRPr="00B24421" w:rsidRDefault="00B24421" w:rsidP="00B24421">
      <w:pPr>
        <w:autoSpaceDE w:val="0"/>
        <w:autoSpaceDN w:val="0"/>
        <w:adjustRightInd w:val="0"/>
        <w:ind w:firstLine="709"/>
        <w:jc w:val="both"/>
        <w:rPr>
          <w:sz w:val="28"/>
          <w:szCs w:val="28"/>
        </w:rPr>
      </w:pPr>
      <w:r w:rsidRPr="00B24421">
        <w:rPr>
          <w:sz w:val="28"/>
          <w:szCs w:val="28"/>
        </w:rPr>
        <w:t xml:space="preserve">В эксплуатации ООО «Юргинские котельные» находятся 10 котельных малой мощности, вырабатывающих тепловую энергию для нужд населения, отопления учреждений культуры и других общественных зданий. </w:t>
      </w:r>
    </w:p>
    <w:p w14:paraId="3D867ABB" w14:textId="77777777" w:rsidR="00B24421" w:rsidRPr="00B24421" w:rsidRDefault="00B24421" w:rsidP="00B24421">
      <w:pPr>
        <w:autoSpaceDE w:val="0"/>
        <w:autoSpaceDN w:val="0"/>
        <w:adjustRightInd w:val="0"/>
        <w:ind w:firstLine="709"/>
        <w:jc w:val="both"/>
        <w:rPr>
          <w:sz w:val="28"/>
          <w:szCs w:val="28"/>
        </w:rPr>
      </w:pPr>
    </w:p>
    <w:p w14:paraId="6B1F1EF7" w14:textId="77777777" w:rsidR="00B24421" w:rsidRPr="00B24421" w:rsidRDefault="00B24421" w:rsidP="004B2375">
      <w:pPr>
        <w:numPr>
          <w:ilvl w:val="0"/>
          <w:numId w:val="11"/>
        </w:numPr>
        <w:jc w:val="right"/>
        <w:rPr>
          <w:sz w:val="28"/>
          <w:szCs w:val="28"/>
        </w:rPr>
      </w:pPr>
    </w:p>
    <w:tbl>
      <w:tblPr>
        <w:tblW w:w="871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127"/>
        <w:gridCol w:w="1501"/>
        <w:gridCol w:w="1417"/>
        <w:gridCol w:w="1405"/>
      </w:tblGrid>
      <w:tr w:rsidR="00B24421" w:rsidRPr="00B24421" w14:paraId="13672800" w14:textId="77777777" w:rsidTr="00DD090C">
        <w:tc>
          <w:tcPr>
            <w:tcW w:w="2268" w:type="dxa"/>
            <w:vMerge w:val="restart"/>
            <w:vAlign w:val="center"/>
          </w:tcPr>
          <w:p w14:paraId="23F3CB10" w14:textId="77777777" w:rsidR="00B24421" w:rsidRPr="00B24421" w:rsidRDefault="00B24421" w:rsidP="00B24421">
            <w:pPr>
              <w:autoSpaceDE w:val="0"/>
              <w:autoSpaceDN w:val="0"/>
              <w:adjustRightInd w:val="0"/>
              <w:jc w:val="center"/>
            </w:pPr>
            <w:r w:rsidRPr="00B24421">
              <w:t>Наименование источника тепловой энергии</w:t>
            </w:r>
          </w:p>
        </w:tc>
        <w:tc>
          <w:tcPr>
            <w:tcW w:w="2127" w:type="dxa"/>
            <w:vMerge w:val="restart"/>
            <w:vAlign w:val="center"/>
          </w:tcPr>
          <w:p w14:paraId="5AC1FCDA" w14:textId="77777777" w:rsidR="00B24421" w:rsidRPr="00B24421" w:rsidRDefault="00B24421" w:rsidP="00B24421">
            <w:pPr>
              <w:autoSpaceDE w:val="0"/>
              <w:autoSpaceDN w:val="0"/>
              <w:adjustRightInd w:val="0"/>
              <w:jc w:val="center"/>
            </w:pPr>
            <w:r w:rsidRPr="00B24421">
              <w:t>Установленная тепловая мощность источников, Гкал/час</w:t>
            </w:r>
          </w:p>
        </w:tc>
        <w:tc>
          <w:tcPr>
            <w:tcW w:w="1501" w:type="dxa"/>
            <w:vMerge w:val="restart"/>
            <w:vAlign w:val="center"/>
          </w:tcPr>
          <w:p w14:paraId="5F0E2171" w14:textId="77777777" w:rsidR="00B24421" w:rsidRPr="00B24421" w:rsidRDefault="00B24421" w:rsidP="00B24421">
            <w:pPr>
              <w:autoSpaceDE w:val="0"/>
              <w:autoSpaceDN w:val="0"/>
              <w:adjustRightInd w:val="0"/>
              <w:jc w:val="center"/>
            </w:pPr>
            <w:r w:rsidRPr="00B24421">
              <w:t xml:space="preserve">Присоединенная нагрузка, Гкал/час </w:t>
            </w:r>
          </w:p>
        </w:tc>
        <w:tc>
          <w:tcPr>
            <w:tcW w:w="2822" w:type="dxa"/>
            <w:gridSpan w:val="2"/>
            <w:vAlign w:val="center"/>
          </w:tcPr>
          <w:p w14:paraId="3C25DB9F" w14:textId="77777777" w:rsidR="00B24421" w:rsidRPr="00B24421" w:rsidRDefault="00B24421" w:rsidP="00B24421">
            <w:pPr>
              <w:autoSpaceDE w:val="0"/>
              <w:autoSpaceDN w:val="0"/>
              <w:adjustRightInd w:val="0"/>
              <w:jc w:val="center"/>
            </w:pPr>
            <w:r w:rsidRPr="00B24421">
              <w:t>Кол-во потребителей</w:t>
            </w:r>
          </w:p>
        </w:tc>
      </w:tr>
      <w:tr w:rsidR="00B24421" w:rsidRPr="00B24421" w14:paraId="757B08F4" w14:textId="77777777" w:rsidTr="00DD090C">
        <w:tc>
          <w:tcPr>
            <w:tcW w:w="2268" w:type="dxa"/>
            <w:vMerge/>
            <w:vAlign w:val="center"/>
          </w:tcPr>
          <w:p w14:paraId="7776352E" w14:textId="77777777" w:rsidR="00B24421" w:rsidRPr="00B24421" w:rsidRDefault="00B24421" w:rsidP="00B24421">
            <w:pPr>
              <w:autoSpaceDE w:val="0"/>
              <w:autoSpaceDN w:val="0"/>
              <w:adjustRightInd w:val="0"/>
              <w:jc w:val="both"/>
            </w:pPr>
          </w:p>
        </w:tc>
        <w:tc>
          <w:tcPr>
            <w:tcW w:w="2127" w:type="dxa"/>
            <w:vMerge/>
            <w:vAlign w:val="center"/>
          </w:tcPr>
          <w:p w14:paraId="0CE313DC" w14:textId="77777777" w:rsidR="00B24421" w:rsidRPr="00B24421" w:rsidRDefault="00B24421" w:rsidP="00B24421">
            <w:pPr>
              <w:autoSpaceDE w:val="0"/>
              <w:autoSpaceDN w:val="0"/>
              <w:adjustRightInd w:val="0"/>
              <w:jc w:val="center"/>
            </w:pPr>
          </w:p>
        </w:tc>
        <w:tc>
          <w:tcPr>
            <w:tcW w:w="1501" w:type="dxa"/>
            <w:vMerge/>
            <w:vAlign w:val="center"/>
          </w:tcPr>
          <w:p w14:paraId="7E7D92FE" w14:textId="77777777" w:rsidR="00B24421" w:rsidRPr="00B24421" w:rsidRDefault="00B24421" w:rsidP="00B24421">
            <w:pPr>
              <w:autoSpaceDE w:val="0"/>
              <w:autoSpaceDN w:val="0"/>
              <w:adjustRightInd w:val="0"/>
              <w:jc w:val="center"/>
            </w:pPr>
          </w:p>
        </w:tc>
        <w:tc>
          <w:tcPr>
            <w:tcW w:w="1417" w:type="dxa"/>
            <w:vAlign w:val="center"/>
          </w:tcPr>
          <w:p w14:paraId="327D23B1" w14:textId="77777777" w:rsidR="00B24421" w:rsidRPr="00B24421" w:rsidRDefault="00B24421" w:rsidP="00B24421">
            <w:pPr>
              <w:autoSpaceDE w:val="0"/>
              <w:autoSpaceDN w:val="0"/>
              <w:adjustRightInd w:val="0"/>
              <w:jc w:val="center"/>
            </w:pPr>
            <w:r w:rsidRPr="00B24421">
              <w:t>население,чел</w:t>
            </w:r>
          </w:p>
        </w:tc>
        <w:tc>
          <w:tcPr>
            <w:tcW w:w="1405" w:type="dxa"/>
            <w:vAlign w:val="center"/>
          </w:tcPr>
          <w:p w14:paraId="05CF1C3D" w14:textId="77777777" w:rsidR="00B24421" w:rsidRPr="00B24421" w:rsidRDefault="00B24421" w:rsidP="00B24421">
            <w:pPr>
              <w:autoSpaceDE w:val="0"/>
              <w:autoSpaceDN w:val="0"/>
              <w:adjustRightInd w:val="0"/>
              <w:jc w:val="center"/>
            </w:pPr>
            <w:r w:rsidRPr="00B24421">
              <w:t>организаиишт</w:t>
            </w:r>
          </w:p>
        </w:tc>
      </w:tr>
      <w:tr w:rsidR="00B24421" w:rsidRPr="00B24421" w14:paraId="08DBF581" w14:textId="77777777" w:rsidTr="00DD090C">
        <w:tc>
          <w:tcPr>
            <w:tcW w:w="2268" w:type="dxa"/>
            <w:vAlign w:val="center"/>
          </w:tcPr>
          <w:p w14:paraId="0C136CB5" w14:textId="77777777" w:rsidR="00B24421" w:rsidRPr="00B24421" w:rsidRDefault="00B24421" w:rsidP="00B24421">
            <w:pPr>
              <w:autoSpaceDE w:val="0"/>
              <w:autoSpaceDN w:val="0"/>
              <w:adjustRightInd w:val="0"/>
              <w:jc w:val="both"/>
            </w:pPr>
            <w:r w:rsidRPr="00B24421">
              <w:t>Котельная №1</w:t>
            </w:r>
          </w:p>
        </w:tc>
        <w:tc>
          <w:tcPr>
            <w:tcW w:w="2127" w:type="dxa"/>
            <w:vAlign w:val="center"/>
          </w:tcPr>
          <w:p w14:paraId="603E1D2A" w14:textId="77777777" w:rsidR="00B24421" w:rsidRPr="00B24421" w:rsidRDefault="00B24421" w:rsidP="00B24421">
            <w:pPr>
              <w:autoSpaceDE w:val="0"/>
              <w:autoSpaceDN w:val="0"/>
              <w:adjustRightInd w:val="0"/>
              <w:jc w:val="center"/>
            </w:pPr>
            <w:r w:rsidRPr="00B24421">
              <w:t>1,35</w:t>
            </w:r>
          </w:p>
        </w:tc>
        <w:tc>
          <w:tcPr>
            <w:tcW w:w="1501" w:type="dxa"/>
            <w:vAlign w:val="center"/>
          </w:tcPr>
          <w:p w14:paraId="49F1C40D" w14:textId="77777777" w:rsidR="00B24421" w:rsidRPr="00B24421" w:rsidRDefault="00B24421" w:rsidP="00B24421">
            <w:pPr>
              <w:autoSpaceDE w:val="0"/>
              <w:autoSpaceDN w:val="0"/>
              <w:adjustRightInd w:val="0"/>
              <w:jc w:val="center"/>
            </w:pPr>
            <w:r w:rsidRPr="00B24421">
              <w:t>0,5056</w:t>
            </w:r>
          </w:p>
        </w:tc>
        <w:tc>
          <w:tcPr>
            <w:tcW w:w="1417" w:type="dxa"/>
            <w:vAlign w:val="center"/>
          </w:tcPr>
          <w:p w14:paraId="5AFB00DC" w14:textId="77777777" w:rsidR="00B24421" w:rsidRPr="00B24421" w:rsidRDefault="00B24421" w:rsidP="00B24421">
            <w:pPr>
              <w:autoSpaceDE w:val="0"/>
              <w:autoSpaceDN w:val="0"/>
              <w:adjustRightInd w:val="0"/>
              <w:jc w:val="center"/>
            </w:pPr>
            <w:r w:rsidRPr="00B24421">
              <w:t>80</w:t>
            </w:r>
          </w:p>
        </w:tc>
        <w:tc>
          <w:tcPr>
            <w:tcW w:w="1405" w:type="dxa"/>
            <w:vAlign w:val="center"/>
          </w:tcPr>
          <w:p w14:paraId="6A5CE577" w14:textId="77777777" w:rsidR="00B24421" w:rsidRPr="00B24421" w:rsidRDefault="00B24421" w:rsidP="00B24421">
            <w:pPr>
              <w:autoSpaceDE w:val="0"/>
              <w:autoSpaceDN w:val="0"/>
              <w:adjustRightInd w:val="0"/>
              <w:jc w:val="center"/>
            </w:pPr>
            <w:r w:rsidRPr="00B24421">
              <w:t>10</w:t>
            </w:r>
          </w:p>
        </w:tc>
      </w:tr>
      <w:tr w:rsidR="00B24421" w:rsidRPr="00B24421" w14:paraId="75354632" w14:textId="77777777" w:rsidTr="00DD090C">
        <w:tc>
          <w:tcPr>
            <w:tcW w:w="2268" w:type="dxa"/>
            <w:vAlign w:val="center"/>
          </w:tcPr>
          <w:p w14:paraId="7965FF38" w14:textId="77777777" w:rsidR="00B24421" w:rsidRPr="00B24421" w:rsidRDefault="00B24421" w:rsidP="00B24421">
            <w:pPr>
              <w:rPr>
                <w:szCs w:val="20"/>
              </w:rPr>
            </w:pPr>
            <w:r w:rsidRPr="00B24421">
              <w:rPr>
                <w:szCs w:val="20"/>
              </w:rPr>
              <w:t>Котельная №3</w:t>
            </w:r>
          </w:p>
        </w:tc>
        <w:tc>
          <w:tcPr>
            <w:tcW w:w="2127" w:type="dxa"/>
            <w:vAlign w:val="center"/>
          </w:tcPr>
          <w:p w14:paraId="58FD11BC" w14:textId="77777777" w:rsidR="00B24421" w:rsidRPr="00B24421" w:rsidRDefault="00B24421" w:rsidP="00B24421">
            <w:pPr>
              <w:autoSpaceDE w:val="0"/>
              <w:autoSpaceDN w:val="0"/>
              <w:adjustRightInd w:val="0"/>
              <w:jc w:val="center"/>
            </w:pPr>
            <w:r w:rsidRPr="00B24421">
              <w:t>1,35</w:t>
            </w:r>
          </w:p>
        </w:tc>
        <w:tc>
          <w:tcPr>
            <w:tcW w:w="1501" w:type="dxa"/>
            <w:vAlign w:val="center"/>
          </w:tcPr>
          <w:p w14:paraId="7F9E4604" w14:textId="77777777" w:rsidR="00B24421" w:rsidRPr="00B24421" w:rsidRDefault="00B24421" w:rsidP="00B24421">
            <w:pPr>
              <w:autoSpaceDE w:val="0"/>
              <w:autoSpaceDN w:val="0"/>
              <w:adjustRightInd w:val="0"/>
              <w:jc w:val="center"/>
            </w:pPr>
            <w:r w:rsidRPr="00B24421">
              <w:t>0,4728</w:t>
            </w:r>
          </w:p>
        </w:tc>
        <w:tc>
          <w:tcPr>
            <w:tcW w:w="1417" w:type="dxa"/>
            <w:vAlign w:val="center"/>
          </w:tcPr>
          <w:p w14:paraId="75F0F6CB" w14:textId="77777777" w:rsidR="00B24421" w:rsidRPr="00B24421" w:rsidRDefault="00B24421" w:rsidP="00B24421">
            <w:pPr>
              <w:autoSpaceDE w:val="0"/>
              <w:autoSpaceDN w:val="0"/>
              <w:adjustRightInd w:val="0"/>
              <w:jc w:val="center"/>
            </w:pPr>
            <w:r w:rsidRPr="00B24421">
              <w:t>48</w:t>
            </w:r>
          </w:p>
        </w:tc>
        <w:tc>
          <w:tcPr>
            <w:tcW w:w="1405" w:type="dxa"/>
            <w:vAlign w:val="center"/>
          </w:tcPr>
          <w:p w14:paraId="3838C6F4" w14:textId="77777777" w:rsidR="00B24421" w:rsidRPr="00B24421" w:rsidRDefault="00B24421" w:rsidP="00B24421">
            <w:pPr>
              <w:autoSpaceDE w:val="0"/>
              <w:autoSpaceDN w:val="0"/>
              <w:adjustRightInd w:val="0"/>
              <w:jc w:val="center"/>
            </w:pPr>
            <w:r w:rsidRPr="00B24421">
              <w:t>1</w:t>
            </w:r>
          </w:p>
        </w:tc>
      </w:tr>
      <w:tr w:rsidR="00B24421" w:rsidRPr="00B24421" w14:paraId="2F4E254F" w14:textId="77777777" w:rsidTr="00DD090C">
        <w:tc>
          <w:tcPr>
            <w:tcW w:w="2268" w:type="dxa"/>
            <w:vAlign w:val="center"/>
          </w:tcPr>
          <w:p w14:paraId="17D2D7EA" w14:textId="77777777" w:rsidR="00B24421" w:rsidRPr="00B24421" w:rsidRDefault="00B24421" w:rsidP="00B24421">
            <w:pPr>
              <w:rPr>
                <w:szCs w:val="20"/>
              </w:rPr>
            </w:pPr>
            <w:r w:rsidRPr="00B24421">
              <w:rPr>
                <w:szCs w:val="20"/>
              </w:rPr>
              <w:t>Котельная №4</w:t>
            </w:r>
          </w:p>
        </w:tc>
        <w:tc>
          <w:tcPr>
            <w:tcW w:w="2127" w:type="dxa"/>
            <w:vAlign w:val="center"/>
          </w:tcPr>
          <w:p w14:paraId="0EB1E748" w14:textId="77777777" w:rsidR="00B24421" w:rsidRPr="00B24421" w:rsidRDefault="00B24421" w:rsidP="00B24421">
            <w:pPr>
              <w:autoSpaceDE w:val="0"/>
              <w:autoSpaceDN w:val="0"/>
              <w:adjustRightInd w:val="0"/>
              <w:jc w:val="center"/>
            </w:pPr>
            <w:r w:rsidRPr="00B24421">
              <w:t>0,9</w:t>
            </w:r>
          </w:p>
        </w:tc>
        <w:tc>
          <w:tcPr>
            <w:tcW w:w="1501" w:type="dxa"/>
            <w:vAlign w:val="center"/>
          </w:tcPr>
          <w:p w14:paraId="5A025C44" w14:textId="77777777" w:rsidR="00B24421" w:rsidRPr="00B24421" w:rsidRDefault="00B24421" w:rsidP="00B24421">
            <w:pPr>
              <w:autoSpaceDE w:val="0"/>
              <w:autoSpaceDN w:val="0"/>
              <w:adjustRightInd w:val="0"/>
              <w:jc w:val="center"/>
            </w:pPr>
            <w:r w:rsidRPr="00B24421">
              <w:t>0,1919</w:t>
            </w:r>
          </w:p>
        </w:tc>
        <w:tc>
          <w:tcPr>
            <w:tcW w:w="1417" w:type="dxa"/>
            <w:vAlign w:val="center"/>
          </w:tcPr>
          <w:p w14:paraId="279A95DD" w14:textId="77777777" w:rsidR="00B24421" w:rsidRPr="00B24421" w:rsidRDefault="00B24421" w:rsidP="00B24421">
            <w:pPr>
              <w:autoSpaceDE w:val="0"/>
              <w:autoSpaceDN w:val="0"/>
              <w:adjustRightInd w:val="0"/>
              <w:jc w:val="center"/>
            </w:pPr>
            <w:r w:rsidRPr="00B24421">
              <w:t>83</w:t>
            </w:r>
          </w:p>
        </w:tc>
        <w:tc>
          <w:tcPr>
            <w:tcW w:w="1405" w:type="dxa"/>
            <w:vAlign w:val="center"/>
          </w:tcPr>
          <w:p w14:paraId="70740E1B" w14:textId="77777777" w:rsidR="00B24421" w:rsidRPr="00B24421" w:rsidRDefault="00B24421" w:rsidP="00B24421">
            <w:pPr>
              <w:autoSpaceDE w:val="0"/>
              <w:autoSpaceDN w:val="0"/>
              <w:adjustRightInd w:val="0"/>
              <w:jc w:val="center"/>
            </w:pPr>
            <w:r w:rsidRPr="00B24421">
              <w:t>0</w:t>
            </w:r>
          </w:p>
        </w:tc>
      </w:tr>
      <w:tr w:rsidR="00B24421" w:rsidRPr="00B24421" w14:paraId="459D143E" w14:textId="77777777" w:rsidTr="00DD090C">
        <w:tc>
          <w:tcPr>
            <w:tcW w:w="2268" w:type="dxa"/>
            <w:vAlign w:val="center"/>
          </w:tcPr>
          <w:p w14:paraId="63FA1925" w14:textId="77777777" w:rsidR="00B24421" w:rsidRPr="00B24421" w:rsidRDefault="00B24421" w:rsidP="00B24421">
            <w:pPr>
              <w:rPr>
                <w:szCs w:val="20"/>
              </w:rPr>
            </w:pPr>
            <w:r w:rsidRPr="00B24421">
              <w:rPr>
                <w:szCs w:val="20"/>
              </w:rPr>
              <w:t>Котельная №5</w:t>
            </w:r>
          </w:p>
        </w:tc>
        <w:tc>
          <w:tcPr>
            <w:tcW w:w="2127" w:type="dxa"/>
            <w:vAlign w:val="center"/>
          </w:tcPr>
          <w:p w14:paraId="0CA38B4B" w14:textId="77777777" w:rsidR="00B24421" w:rsidRPr="00B24421" w:rsidRDefault="00B24421" w:rsidP="00B24421">
            <w:pPr>
              <w:autoSpaceDE w:val="0"/>
              <w:autoSpaceDN w:val="0"/>
              <w:adjustRightInd w:val="0"/>
              <w:jc w:val="center"/>
            </w:pPr>
            <w:r w:rsidRPr="00B24421">
              <w:t>0,9</w:t>
            </w:r>
          </w:p>
        </w:tc>
        <w:tc>
          <w:tcPr>
            <w:tcW w:w="1501" w:type="dxa"/>
            <w:vAlign w:val="center"/>
          </w:tcPr>
          <w:p w14:paraId="79237078" w14:textId="77777777" w:rsidR="00B24421" w:rsidRPr="00B24421" w:rsidRDefault="00B24421" w:rsidP="00B24421">
            <w:pPr>
              <w:autoSpaceDE w:val="0"/>
              <w:autoSpaceDN w:val="0"/>
              <w:adjustRightInd w:val="0"/>
              <w:jc w:val="center"/>
              <w:rPr>
                <w:lang w:val="en-US"/>
              </w:rPr>
            </w:pPr>
            <w:r w:rsidRPr="00B24421">
              <w:t>0,2794</w:t>
            </w:r>
          </w:p>
        </w:tc>
        <w:tc>
          <w:tcPr>
            <w:tcW w:w="1417" w:type="dxa"/>
            <w:vAlign w:val="center"/>
          </w:tcPr>
          <w:p w14:paraId="5F9E9C96" w14:textId="77777777" w:rsidR="00B24421" w:rsidRPr="00B24421" w:rsidRDefault="00B24421" w:rsidP="00B24421">
            <w:pPr>
              <w:autoSpaceDE w:val="0"/>
              <w:autoSpaceDN w:val="0"/>
              <w:adjustRightInd w:val="0"/>
              <w:jc w:val="center"/>
            </w:pPr>
            <w:r w:rsidRPr="00B24421">
              <w:t>30</w:t>
            </w:r>
          </w:p>
        </w:tc>
        <w:tc>
          <w:tcPr>
            <w:tcW w:w="1405" w:type="dxa"/>
            <w:vAlign w:val="center"/>
          </w:tcPr>
          <w:p w14:paraId="62E9FD08" w14:textId="77777777" w:rsidR="00B24421" w:rsidRPr="00B24421" w:rsidRDefault="00B24421" w:rsidP="00B24421">
            <w:pPr>
              <w:autoSpaceDE w:val="0"/>
              <w:autoSpaceDN w:val="0"/>
              <w:adjustRightInd w:val="0"/>
              <w:jc w:val="center"/>
            </w:pPr>
            <w:r w:rsidRPr="00B24421">
              <w:t>1</w:t>
            </w:r>
          </w:p>
        </w:tc>
      </w:tr>
      <w:tr w:rsidR="00B24421" w:rsidRPr="00B24421" w14:paraId="0E0AB6C4" w14:textId="77777777" w:rsidTr="00DD090C">
        <w:tc>
          <w:tcPr>
            <w:tcW w:w="2268" w:type="dxa"/>
            <w:vAlign w:val="center"/>
          </w:tcPr>
          <w:p w14:paraId="361E5D6D" w14:textId="77777777" w:rsidR="00B24421" w:rsidRPr="00B24421" w:rsidRDefault="00B24421" w:rsidP="00B24421">
            <w:pPr>
              <w:rPr>
                <w:szCs w:val="20"/>
              </w:rPr>
            </w:pPr>
            <w:r w:rsidRPr="00B24421">
              <w:rPr>
                <w:szCs w:val="20"/>
              </w:rPr>
              <w:t>Котельная №6</w:t>
            </w:r>
          </w:p>
        </w:tc>
        <w:tc>
          <w:tcPr>
            <w:tcW w:w="2127" w:type="dxa"/>
            <w:vAlign w:val="center"/>
          </w:tcPr>
          <w:p w14:paraId="45F2DC57" w14:textId="77777777" w:rsidR="00B24421" w:rsidRPr="00B24421" w:rsidRDefault="00B24421" w:rsidP="00B24421">
            <w:pPr>
              <w:autoSpaceDE w:val="0"/>
              <w:autoSpaceDN w:val="0"/>
              <w:adjustRightInd w:val="0"/>
              <w:jc w:val="center"/>
            </w:pPr>
            <w:r w:rsidRPr="00B24421">
              <w:t>2,25</w:t>
            </w:r>
          </w:p>
        </w:tc>
        <w:tc>
          <w:tcPr>
            <w:tcW w:w="1501" w:type="dxa"/>
            <w:vAlign w:val="center"/>
          </w:tcPr>
          <w:p w14:paraId="10FBC2DC" w14:textId="77777777" w:rsidR="00B24421" w:rsidRPr="00B24421" w:rsidRDefault="00B24421" w:rsidP="00B24421">
            <w:pPr>
              <w:autoSpaceDE w:val="0"/>
              <w:autoSpaceDN w:val="0"/>
              <w:adjustRightInd w:val="0"/>
              <w:jc w:val="center"/>
            </w:pPr>
            <w:r w:rsidRPr="00B24421">
              <w:t>0,6308</w:t>
            </w:r>
          </w:p>
        </w:tc>
        <w:tc>
          <w:tcPr>
            <w:tcW w:w="1417" w:type="dxa"/>
            <w:vAlign w:val="center"/>
          </w:tcPr>
          <w:p w14:paraId="256F2FD1" w14:textId="77777777" w:rsidR="00B24421" w:rsidRPr="00B24421" w:rsidRDefault="00B24421" w:rsidP="00B24421">
            <w:pPr>
              <w:autoSpaceDE w:val="0"/>
              <w:autoSpaceDN w:val="0"/>
              <w:adjustRightInd w:val="0"/>
              <w:jc w:val="center"/>
            </w:pPr>
            <w:r w:rsidRPr="00B24421">
              <w:t>36</w:t>
            </w:r>
          </w:p>
        </w:tc>
        <w:tc>
          <w:tcPr>
            <w:tcW w:w="1405" w:type="dxa"/>
            <w:vAlign w:val="center"/>
          </w:tcPr>
          <w:p w14:paraId="358A19C0" w14:textId="77777777" w:rsidR="00B24421" w:rsidRPr="00B24421" w:rsidRDefault="00B24421" w:rsidP="00B24421">
            <w:pPr>
              <w:autoSpaceDE w:val="0"/>
              <w:autoSpaceDN w:val="0"/>
              <w:adjustRightInd w:val="0"/>
              <w:jc w:val="center"/>
            </w:pPr>
            <w:r w:rsidRPr="00B24421">
              <w:t>1</w:t>
            </w:r>
          </w:p>
        </w:tc>
      </w:tr>
      <w:tr w:rsidR="00B24421" w:rsidRPr="00B24421" w14:paraId="43AC895D" w14:textId="77777777" w:rsidTr="00DD090C">
        <w:tc>
          <w:tcPr>
            <w:tcW w:w="2268" w:type="dxa"/>
            <w:vAlign w:val="center"/>
          </w:tcPr>
          <w:p w14:paraId="4C1232C7" w14:textId="77777777" w:rsidR="00B24421" w:rsidRPr="00B24421" w:rsidRDefault="00B24421" w:rsidP="00B24421">
            <w:pPr>
              <w:rPr>
                <w:szCs w:val="20"/>
              </w:rPr>
            </w:pPr>
            <w:r w:rsidRPr="00B24421">
              <w:rPr>
                <w:szCs w:val="20"/>
              </w:rPr>
              <w:t>Котельная №7</w:t>
            </w:r>
          </w:p>
        </w:tc>
        <w:tc>
          <w:tcPr>
            <w:tcW w:w="2127" w:type="dxa"/>
            <w:vAlign w:val="center"/>
          </w:tcPr>
          <w:p w14:paraId="7132D142" w14:textId="77777777" w:rsidR="00B24421" w:rsidRPr="00B24421" w:rsidRDefault="00B24421" w:rsidP="00B24421">
            <w:pPr>
              <w:autoSpaceDE w:val="0"/>
              <w:autoSpaceDN w:val="0"/>
              <w:adjustRightInd w:val="0"/>
              <w:jc w:val="center"/>
            </w:pPr>
            <w:r w:rsidRPr="00B24421">
              <w:t>3,18</w:t>
            </w:r>
          </w:p>
        </w:tc>
        <w:tc>
          <w:tcPr>
            <w:tcW w:w="1501" w:type="dxa"/>
            <w:vAlign w:val="center"/>
          </w:tcPr>
          <w:p w14:paraId="4592D06E" w14:textId="77777777" w:rsidR="00B24421" w:rsidRPr="00B24421" w:rsidRDefault="00B24421" w:rsidP="00B24421">
            <w:pPr>
              <w:autoSpaceDE w:val="0"/>
              <w:autoSpaceDN w:val="0"/>
              <w:adjustRightInd w:val="0"/>
              <w:jc w:val="center"/>
            </w:pPr>
            <w:r w:rsidRPr="00B24421">
              <w:t>0,8780</w:t>
            </w:r>
          </w:p>
        </w:tc>
        <w:tc>
          <w:tcPr>
            <w:tcW w:w="1417" w:type="dxa"/>
            <w:vAlign w:val="center"/>
          </w:tcPr>
          <w:p w14:paraId="2C52E4C1" w14:textId="77777777" w:rsidR="00B24421" w:rsidRPr="00B24421" w:rsidRDefault="00B24421" w:rsidP="00B24421">
            <w:pPr>
              <w:autoSpaceDE w:val="0"/>
              <w:autoSpaceDN w:val="0"/>
              <w:adjustRightInd w:val="0"/>
              <w:jc w:val="center"/>
            </w:pPr>
            <w:r w:rsidRPr="00B24421">
              <w:t>260</w:t>
            </w:r>
          </w:p>
        </w:tc>
        <w:tc>
          <w:tcPr>
            <w:tcW w:w="1405" w:type="dxa"/>
            <w:vAlign w:val="center"/>
          </w:tcPr>
          <w:p w14:paraId="031E7CF6" w14:textId="77777777" w:rsidR="00B24421" w:rsidRPr="00B24421" w:rsidRDefault="00B24421" w:rsidP="00B24421">
            <w:pPr>
              <w:autoSpaceDE w:val="0"/>
              <w:autoSpaceDN w:val="0"/>
              <w:adjustRightInd w:val="0"/>
              <w:jc w:val="center"/>
            </w:pPr>
            <w:r w:rsidRPr="00B24421">
              <w:t>6</w:t>
            </w:r>
          </w:p>
        </w:tc>
      </w:tr>
      <w:tr w:rsidR="00B24421" w:rsidRPr="00B24421" w14:paraId="1524F777" w14:textId="77777777" w:rsidTr="00DD090C">
        <w:tc>
          <w:tcPr>
            <w:tcW w:w="2268" w:type="dxa"/>
            <w:vAlign w:val="center"/>
          </w:tcPr>
          <w:p w14:paraId="4D1E7DC4" w14:textId="77777777" w:rsidR="00B24421" w:rsidRPr="00B24421" w:rsidRDefault="00B24421" w:rsidP="00B24421">
            <w:pPr>
              <w:rPr>
                <w:szCs w:val="20"/>
              </w:rPr>
            </w:pPr>
            <w:r w:rsidRPr="00B24421">
              <w:rPr>
                <w:szCs w:val="20"/>
              </w:rPr>
              <w:t>Котельная №8</w:t>
            </w:r>
          </w:p>
        </w:tc>
        <w:tc>
          <w:tcPr>
            <w:tcW w:w="2127" w:type="dxa"/>
            <w:vAlign w:val="center"/>
          </w:tcPr>
          <w:p w14:paraId="25CBB5E6" w14:textId="77777777" w:rsidR="00B24421" w:rsidRPr="00B24421" w:rsidRDefault="00B24421" w:rsidP="00B24421">
            <w:pPr>
              <w:autoSpaceDE w:val="0"/>
              <w:autoSpaceDN w:val="0"/>
              <w:adjustRightInd w:val="0"/>
              <w:jc w:val="center"/>
            </w:pPr>
            <w:r w:rsidRPr="00B24421">
              <w:t>1,8</w:t>
            </w:r>
          </w:p>
        </w:tc>
        <w:tc>
          <w:tcPr>
            <w:tcW w:w="1501" w:type="dxa"/>
            <w:vAlign w:val="center"/>
          </w:tcPr>
          <w:p w14:paraId="130E0F66" w14:textId="77777777" w:rsidR="00B24421" w:rsidRPr="00B24421" w:rsidRDefault="00B24421" w:rsidP="00B24421">
            <w:pPr>
              <w:autoSpaceDE w:val="0"/>
              <w:autoSpaceDN w:val="0"/>
              <w:adjustRightInd w:val="0"/>
              <w:jc w:val="center"/>
            </w:pPr>
            <w:r w:rsidRPr="00B24421">
              <w:t>0,7064</w:t>
            </w:r>
          </w:p>
        </w:tc>
        <w:tc>
          <w:tcPr>
            <w:tcW w:w="1417" w:type="dxa"/>
            <w:vAlign w:val="center"/>
          </w:tcPr>
          <w:p w14:paraId="1D71838A" w14:textId="77777777" w:rsidR="00B24421" w:rsidRPr="00B24421" w:rsidRDefault="00B24421" w:rsidP="00B24421">
            <w:pPr>
              <w:autoSpaceDE w:val="0"/>
              <w:autoSpaceDN w:val="0"/>
              <w:adjustRightInd w:val="0"/>
              <w:jc w:val="center"/>
            </w:pPr>
            <w:r w:rsidRPr="00B24421">
              <w:t>201</w:t>
            </w:r>
          </w:p>
        </w:tc>
        <w:tc>
          <w:tcPr>
            <w:tcW w:w="1405" w:type="dxa"/>
            <w:vAlign w:val="center"/>
          </w:tcPr>
          <w:p w14:paraId="26D0038D" w14:textId="77777777" w:rsidR="00B24421" w:rsidRPr="00B24421" w:rsidRDefault="00B24421" w:rsidP="00B24421">
            <w:pPr>
              <w:autoSpaceDE w:val="0"/>
              <w:autoSpaceDN w:val="0"/>
              <w:adjustRightInd w:val="0"/>
              <w:jc w:val="center"/>
            </w:pPr>
            <w:r w:rsidRPr="00B24421">
              <w:t>7</w:t>
            </w:r>
          </w:p>
        </w:tc>
      </w:tr>
      <w:tr w:rsidR="00B24421" w:rsidRPr="00B24421" w14:paraId="4FA854FA" w14:textId="77777777" w:rsidTr="00DD090C">
        <w:tc>
          <w:tcPr>
            <w:tcW w:w="2268" w:type="dxa"/>
            <w:vAlign w:val="center"/>
          </w:tcPr>
          <w:p w14:paraId="46364F65" w14:textId="77777777" w:rsidR="00B24421" w:rsidRPr="00B24421" w:rsidRDefault="00B24421" w:rsidP="00B24421">
            <w:pPr>
              <w:rPr>
                <w:szCs w:val="20"/>
              </w:rPr>
            </w:pPr>
            <w:r w:rsidRPr="00B24421">
              <w:rPr>
                <w:szCs w:val="20"/>
              </w:rPr>
              <w:t>Котельная №9</w:t>
            </w:r>
          </w:p>
        </w:tc>
        <w:tc>
          <w:tcPr>
            <w:tcW w:w="2127" w:type="dxa"/>
            <w:vAlign w:val="center"/>
          </w:tcPr>
          <w:p w14:paraId="2C90B441" w14:textId="77777777" w:rsidR="00B24421" w:rsidRPr="00B24421" w:rsidRDefault="00B24421" w:rsidP="00B24421">
            <w:pPr>
              <w:autoSpaceDE w:val="0"/>
              <w:autoSpaceDN w:val="0"/>
              <w:adjustRightInd w:val="0"/>
              <w:jc w:val="center"/>
            </w:pPr>
            <w:r w:rsidRPr="00B24421">
              <w:t>1,35</w:t>
            </w:r>
          </w:p>
        </w:tc>
        <w:tc>
          <w:tcPr>
            <w:tcW w:w="1501" w:type="dxa"/>
            <w:vAlign w:val="center"/>
          </w:tcPr>
          <w:p w14:paraId="465FDDEE" w14:textId="77777777" w:rsidR="00B24421" w:rsidRPr="00B24421" w:rsidRDefault="00B24421" w:rsidP="00B24421">
            <w:pPr>
              <w:autoSpaceDE w:val="0"/>
              <w:autoSpaceDN w:val="0"/>
              <w:adjustRightInd w:val="0"/>
              <w:jc w:val="center"/>
            </w:pPr>
            <w:r w:rsidRPr="00B24421">
              <w:t>0,4426</w:t>
            </w:r>
          </w:p>
        </w:tc>
        <w:tc>
          <w:tcPr>
            <w:tcW w:w="1417" w:type="dxa"/>
            <w:vAlign w:val="center"/>
          </w:tcPr>
          <w:p w14:paraId="66D1D5C4" w14:textId="77777777" w:rsidR="00B24421" w:rsidRPr="00B24421" w:rsidRDefault="00B24421" w:rsidP="00B24421">
            <w:pPr>
              <w:autoSpaceDE w:val="0"/>
              <w:autoSpaceDN w:val="0"/>
              <w:adjustRightInd w:val="0"/>
              <w:jc w:val="center"/>
            </w:pPr>
            <w:r w:rsidRPr="00B24421">
              <w:t>126</w:t>
            </w:r>
          </w:p>
        </w:tc>
        <w:tc>
          <w:tcPr>
            <w:tcW w:w="1405" w:type="dxa"/>
            <w:vAlign w:val="center"/>
          </w:tcPr>
          <w:p w14:paraId="1B02A609" w14:textId="77777777" w:rsidR="00B24421" w:rsidRPr="00B24421" w:rsidRDefault="00B24421" w:rsidP="00B24421">
            <w:pPr>
              <w:autoSpaceDE w:val="0"/>
              <w:autoSpaceDN w:val="0"/>
              <w:adjustRightInd w:val="0"/>
              <w:jc w:val="center"/>
            </w:pPr>
            <w:r w:rsidRPr="00B24421">
              <w:t>3</w:t>
            </w:r>
          </w:p>
        </w:tc>
      </w:tr>
      <w:tr w:rsidR="00B24421" w:rsidRPr="00B24421" w14:paraId="7F42B2E4" w14:textId="77777777" w:rsidTr="00DD090C">
        <w:tc>
          <w:tcPr>
            <w:tcW w:w="2268" w:type="dxa"/>
            <w:vAlign w:val="center"/>
          </w:tcPr>
          <w:p w14:paraId="07D0CD05" w14:textId="77777777" w:rsidR="00B24421" w:rsidRPr="00B24421" w:rsidRDefault="00B24421" w:rsidP="00B24421">
            <w:pPr>
              <w:rPr>
                <w:szCs w:val="20"/>
              </w:rPr>
            </w:pPr>
            <w:r w:rsidRPr="00B24421">
              <w:rPr>
                <w:szCs w:val="20"/>
              </w:rPr>
              <w:t>Котельная №11</w:t>
            </w:r>
          </w:p>
        </w:tc>
        <w:tc>
          <w:tcPr>
            <w:tcW w:w="2127" w:type="dxa"/>
            <w:vAlign w:val="center"/>
          </w:tcPr>
          <w:p w14:paraId="7055F641" w14:textId="77777777" w:rsidR="00B24421" w:rsidRPr="00B24421" w:rsidRDefault="00B24421" w:rsidP="00B24421">
            <w:pPr>
              <w:autoSpaceDE w:val="0"/>
              <w:autoSpaceDN w:val="0"/>
              <w:adjustRightInd w:val="0"/>
              <w:jc w:val="center"/>
            </w:pPr>
            <w:r w:rsidRPr="00B24421">
              <w:t>1,35</w:t>
            </w:r>
          </w:p>
        </w:tc>
        <w:tc>
          <w:tcPr>
            <w:tcW w:w="1501" w:type="dxa"/>
            <w:vAlign w:val="center"/>
          </w:tcPr>
          <w:p w14:paraId="2CD519B8" w14:textId="77777777" w:rsidR="00B24421" w:rsidRPr="00B24421" w:rsidRDefault="00B24421" w:rsidP="00B24421">
            <w:pPr>
              <w:autoSpaceDE w:val="0"/>
              <w:autoSpaceDN w:val="0"/>
              <w:adjustRightInd w:val="0"/>
              <w:jc w:val="center"/>
            </w:pPr>
            <w:r w:rsidRPr="00B24421">
              <w:t>0,5342</w:t>
            </w:r>
          </w:p>
        </w:tc>
        <w:tc>
          <w:tcPr>
            <w:tcW w:w="1417" w:type="dxa"/>
            <w:vAlign w:val="center"/>
          </w:tcPr>
          <w:p w14:paraId="0648764C" w14:textId="77777777" w:rsidR="00B24421" w:rsidRPr="00B24421" w:rsidRDefault="00B24421" w:rsidP="00B24421">
            <w:pPr>
              <w:autoSpaceDE w:val="0"/>
              <w:autoSpaceDN w:val="0"/>
              <w:adjustRightInd w:val="0"/>
              <w:jc w:val="center"/>
            </w:pPr>
            <w:r w:rsidRPr="00B24421">
              <w:t>77</w:t>
            </w:r>
          </w:p>
        </w:tc>
        <w:tc>
          <w:tcPr>
            <w:tcW w:w="1405" w:type="dxa"/>
            <w:vAlign w:val="center"/>
          </w:tcPr>
          <w:p w14:paraId="24EEFBE8" w14:textId="77777777" w:rsidR="00B24421" w:rsidRPr="00B24421" w:rsidRDefault="00B24421" w:rsidP="00B24421">
            <w:pPr>
              <w:autoSpaceDE w:val="0"/>
              <w:autoSpaceDN w:val="0"/>
              <w:adjustRightInd w:val="0"/>
              <w:jc w:val="center"/>
            </w:pPr>
            <w:r w:rsidRPr="00B24421">
              <w:t>5</w:t>
            </w:r>
          </w:p>
        </w:tc>
      </w:tr>
      <w:tr w:rsidR="00B24421" w:rsidRPr="00B24421" w14:paraId="3B4B5E25" w14:textId="77777777" w:rsidTr="00DD090C">
        <w:trPr>
          <w:trHeight w:val="104"/>
        </w:trPr>
        <w:tc>
          <w:tcPr>
            <w:tcW w:w="2268" w:type="dxa"/>
            <w:vAlign w:val="center"/>
          </w:tcPr>
          <w:p w14:paraId="3CD5DD33" w14:textId="77777777" w:rsidR="00B24421" w:rsidRPr="00B24421" w:rsidRDefault="00B24421" w:rsidP="00B24421">
            <w:pPr>
              <w:rPr>
                <w:szCs w:val="20"/>
              </w:rPr>
            </w:pPr>
            <w:r w:rsidRPr="00B24421">
              <w:rPr>
                <w:szCs w:val="20"/>
              </w:rPr>
              <w:t>Котельная №13</w:t>
            </w:r>
          </w:p>
        </w:tc>
        <w:tc>
          <w:tcPr>
            <w:tcW w:w="2127" w:type="dxa"/>
            <w:vAlign w:val="center"/>
          </w:tcPr>
          <w:p w14:paraId="7393B77B" w14:textId="77777777" w:rsidR="00B24421" w:rsidRPr="00B24421" w:rsidRDefault="00B24421" w:rsidP="00B24421">
            <w:pPr>
              <w:autoSpaceDE w:val="0"/>
              <w:autoSpaceDN w:val="0"/>
              <w:adjustRightInd w:val="0"/>
              <w:jc w:val="center"/>
            </w:pPr>
            <w:r w:rsidRPr="00B24421">
              <w:t>2,76</w:t>
            </w:r>
          </w:p>
        </w:tc>
        <w:tc>
          <w:tcPr>
            <w:tcW w:w="1501" w:type="dxa"/>
            <w:vAlign w:val="center"/>
          </w:tcPr>
          <w:p w14:paraId="04F2CE3E" w14:textId="77777777" w:rsidR="00B24421" w:rsidRPr="00B24421" w:rsidRDefault="00B24421" w:rsidP="00B24421">
            <w:pPr>
              <w:autoSpaceDE w:val="0"/>
              <w:autoSpaceDN w:val="0"/>
              <w:adjustRightInd w:val="0"/>
              <w:jc w:val="center"/>
            </w:pPr>
            <w:r w:rsidRPr="00B24421">
              <w:t>0,3384</w:t>
            </w:r>
          </w:p>
        </w:tc>
        <w:tc>
          <w:tcPr>
            <w:tcW w:w="1417" w:type="dxa"/>
            <w:vAlign w:val="center"/>
          </w:tcPr>
          <w:p w14:paraId="71DECB01" w14:textId="77777777" w:rsidR="00B24421" w:rsidRPr="00B24421" w:rsidRDefault="00B24421" w:rsidP="00B24421">
            <w:pPr>
              <w:autoSpaceDE w:val="0"/>
              <w:autoSpaceDN w:val="0"/>
              <w:adjustRightInd w:val="0"/>
              <w:jc w:val="center"/>
            </w:pPr>
            <w:r w:rsidRPr="00B24421">
              <w:t>0</w:t>
            </w:r>
          </w:p>
        </w:tc>
        <w:tc>
          <w:tcPr>
            <w:tcW w:w="1405" w:type="dxa"/>
            <w:vAlign w:val="center"/>
          </w:tcPr>
          <w:p w14:paraId="0B1EE532" w14:textId="77777777" w:rsidR="00B24421" w:rsidRPr="00B24421" w:rsidRDefault="00B24421" w:rsidP="00B24421">
            <w:pPr>
              <w:autoSpaceDE w:val="0"/>
              <w:autoSpaceDN w:val="0"/>
              <w:adjustRightInd w:val="0"/>
              <w:jc w:val="center"/>
            </w:pPr>
            <w:r w:rsidRPr="00B24421">
              <w:t>1</w:t>
            </w:r>
          </w:p>
        </w:tc>
      </w:tr>
    </w:tbl>
    <w:p w14:paraId="55678702" w14:textId="77777777" w:rsidR="00B24421" w:rsidRPr="00B24421" w:rsidRDefault="00B24421" w:rsidP="00B24421">
      <w:pPr>
        <w:autoSpaceDE w:val="0"/>
        <w:autoSpaceDN w:val="0"/>
        <w:adjustRightInd w:val="0"/>
        <w:ind w:firstLine="709"/>
        <w:jc w:val="both"/>
        <w:rPr>
          <w:sz w:val="28"/>
          <w:szCs w:val="28"/>
        </w:rPr>
      </w:pPr>
    </w:p>
    <w:p w14:paraId="7FB34232" w14:textId="77777777" w:rsidR="00B24421" w:rsidRPr="00B24421" w:rsidRDefault="00B24421" w:rsidP="00B24421">
      <w:pPr>
        <w:autoSpaceDE w:val="0"/>
        <w:autoSpaceDN w:val="0"/>
        <w:adjustRightInd w:val="0"/>
        <w:ind w:firstLine="709"/>
        <w:jc w:val="both"/>
        <w:rPr>
          <w:color w:val="FF0000"/>
          <w:sz w:val="28"/>
          <w:szCs w:val="28"/>
        </w:rPr>
      </w:pPr>
      <w:r w:rsidRPr="00B24421">
        <w:rPr>
          <w:sz w:val="28"/>
          <w:szCs w:val="28"/>
        </w:rPr>
        <w:t xml:space="preserve">В качестве основного топлива на котельных используется кузнецкий уголь марки ДР, резервное топливо не предусмотрено. Топливо поставляется по договору с АО «СУЭК-Кузбасс» на площадку для хранения (ИП Ануфриев). По мере необходимости топливо автотранспортом доставляется на угольные склады, находящиеся на территории котельных. </w:t>
      </w:r>
    </w:p>
    <w:p w14:paraId="1AFF7CA4" w14:textId="77777777" w:rsidR="00B24421" w:rsidRPr="00B24421" w:rsidRDefault="00B24421" w:rsidP="00B24421">
      <w:pPr>
        <w:autoSpaceDE w:val="0"/>
        <w:autoSpaceDN w:val="0"/>
        <w:adjustRightInd w:val="0"/>
        <w:ind w:firstLine="709"/>
        <w:jc w:val="both"/>
        <w:rPr>
          <w:sz w:val="28"/>
          <w:szCs w:val="28"/>
        </w:rPr>
      </w:pPr>
      <w:r w:rsidRPr="00B24421">
        <w:rPr>
          <w:sz w:val="28"/>
          <w:szCs w:val="28"/>
        </w:rPr>
        <w:t xml:space="preserve">На 9 котельных установлены водогрейные котлы, оборудованные колосниковыми решетками, с ручным забросом топлива и ручным золоудалением. Стальные водогрейные котлы изготавливаются на механическом участке предприятия ООО «Энерготранс». На котельной №13 установлены паровые котлы ДКВР-2,5-13, переоборудованные на </w:t>
      </w:r>
      <w:r w:rsidRPr="00B24421">
        <w:rPr>
          <w:sz w:val="28"/>
          <w:szCs w:val="28"/>
        </w:rPr>
        <w:lastRenderedPageBreak/>
        <w:t xml:space="preserve">водогрейные с ручным забросом топлива, с поворотными колосниковыми решетками и механизированной системой золоудаления. Все котлы не имеют хвостовых поверхностей нагрева, схема нагревания воды одноконтурная. </w:t>
      </w:r>
    </w:p>
    <w:p w14:paraId="565D5873" w14:textId="77777777" w:rsidR="00B24421" w:rsidRPr="00B24421" w:rsidRDefault="00B24421" w:rsidP="00B24421">
      <w:pPr>
        <w:autoSpaceDE w:val="0"/>
        <w:autoSpaceDN w:val="0"/>
        <w:adjustRightInd w:val="0"/>
        <w:ind w:firstLine="709"/>
        <w:jc w:val="both"/>
        <w:rPr>
          <w:sz w:val="28"/>
          <w:szCs w:val="28"/>
        </w:rPr>
      </w:pPr>
      <w:r w:rsidRPr="00B24421">
        <w:rPr>
          <w:sz w:val="28"/>
          <w:szCs w:val="28"/>
        </w:rPr>
        <w:t>Максимальная часовая подключенная нагрузка по каждой котельной определена расчетным путем по укрупненным показателям с применением удельных отопительных характеристик отапливаемых помещений потребителей тепловой энергии. Распределение тепловых нагрузок между отдельными агрегатами котельной базируется на принципе минимальных затрат топлива.</w:t>
      </w:r>
    </w:p>
    <w:p w14:paraId="56170872" w14:textId="77777777" w:rsidR="00B24421" w:rsidRPr="00B24421" w:rsidRDefault="00B24421" w:rsidP="00B24421">
      <w:pPr>
        <w:autoSpaceDE w:val="0"/>
        <w:autoSpaceDN w:val="0"/>
        <w:adjustRightInd w:val="0"/>
        <w:ind w:firstLine="709"/>
        <w:jc w:val="both"/>
        <w:rPr>
          <w:sz w:val="28"/>
          <w:szCs w:val="28"/>
        </w:rPr>
      </w:pPr>
      <w:r w:rsidRPr="00B24421">
        <w:rPr>
          <w:sz w:val="28"/>
          <w:szCs w:val="28"/>
        </w:rPr>
        <w:t>График отпуска тепловой энергии от котельных - 95/70</w:t>
      </w:r>
      <w:r w:rsidRPr="00B24421">
        <w:rPr>
          <w:sz w:val="28"/>
          <w:szCs w:val="28"/>
          <w:vertAlign w:val="superscript"/>
        </w:rPr>
        <w:t>о</w:t>
      </w:r>
      <w:r w:rsidRPr="00B24421">
        <w:rPr>
          <w:sz w:val="28"/>
          <w:szCs w:val="28"/>
        </w:rPr>
        <w:t>С.</w:t>
      </w:r>
    </w:p>
    <w:p w14:paraId="4CABE0FE" w14:textId="77777777" w:rsidR="00B24421" w:rsidRPr="00B24421" w:rsidRDefault="00B24421" w:rsidP="00B24421">
      <w:pPr>
        <w:autoSpaceDE w:val="0"/>
        <w:autoSpaceDN w:val="0"/>
        <w:adjustRightInd w:val="0"/>
        <w:ind w:firstLine="709"/>
        <w:jc w:val="both"/>
        <w:rPr>
          <w:sz w:val="28"/>
          <w:szCs w:val="28"/>
        </w:rPr>
      </w:pPr>
      <w:r w:rsidRPr="00B24421">
        <w:rPr>
          <w:sz w:val="28"/>
          <w:szCs w:val="28"/>
        </w:rPr>
        <w:t>Система теплоснабжения – открытая.</w:t>
      </w:r>
    </w:p>
    <w:p w14:paraId="78E35978" w14:textId="77777777" w:rsidR="00B24421" w:rsidRPr="00B24421" w:rsidRDefault="00B24421" w:rsidP="00B24421">
      <w:pPr>
        <w:autoSpaceDE w:val="0"/>
        <w:autoSpaceDN w:val="0"/>
        <w:adjustRightInd w:val="0"/>
        <w:ind w:firstLine="709"/>
        <w:jc w:val="both"/>
        <w:rPr>
          <w:sz w:val="28"/>
          <w:szCs w:val="28"/>
        </w:rPr>
      </w:pPr>
      <w:r w:rsidRPr="00B24421">
        <w:rPr>
          <w:sz w:val="28"/>
          <w:szCs w:val="28"/>
        </w:rPr>
        <w:t xml:space="preserve">На котельных организован коммерческий учет отпуска тепловой энергии. Приборы учета типа Логика СПТ961.1 (2) установлены на каждом выводе тепловой сети. </w:t>
      </w:r>
    </w:p>
    <w:p w14:paraId="44EC51B2" w14:textId="77777777" w:rsidR="00B24421" w:rsidRPr="00B24421" w:rsidRDefault="00B24421" w:rsidP="00B24421">
      <w:pPr>
        <w:tabs>
          <w:tab w:val="num" w:pos="720"/>
        </w:tabs>
        <w:ind w:firstLine="709"/>
        <w:rPr>
          <w:sz w:val="28"/>
          <w:szCs w:val="28"/>
        </w:rPr>
      </w:pPr>
      <w:r w:rsidRPr="00B24421">
        <w:rPr>
          <w:sz w:val="28"/>
          <w:szCs w:val="28"/>
        </w:rPr>
        <w:tab/>
        <w:t>Предприятием для утверждения норматива удельного расхода топлива на отпущенную тепловую энергию от котельного предприятия представлен следующий пакет расчетно-обосновывающих материалов:</w:t>
      </w:r>
    </w:p>
    <w:p w14:paraId="3906F24E" w14:textId="77777777" w:rsidR="00B24421" w:rsidRPr="00B24421" w:rsidRDefault="00B24421" w:rsidP="00B24421">
      <w:pPr>
        <w:ind w:firstLine="709"/>
        <w:jc w:val="both"/>
        <w:rPr>
          <w:sz w:val="28"/>
          <w:szCs w:val="28"/>
        </w:rPr>
      </w:pPr>
      <w:r w:rsidRPr="00B24421">
        <w:rPr>
          <w:sz w:val="28"/>
          <w:szCs w:val="28"/>
        </w:rPr>
        <w:t>- копия Устава;</w:t>
      </w:r>
    </w:p>
    <w:p w14:paraId="5A8A6F9A" w14:textId="77777777" w:rsidR="00B24421" w:rsidRPr="00B24421" w:rsidRDefault="00B24421" w:rsidP="00B24421">
      <w:pPr>
        <w:ind w:firstLine="709"/>
        <w:jc w:val="both"/>
        <w:rPr>
          <w:sz w:val="28"/>
          <w:szCs w:val="28"/>
        </w:rPr>
      </w:pPr>
      <w:r w:rsidRPr="00B24421">
        <w:rPr>
          <w:sz w:val="28"/>
          <w:szCs w:val="28"/>
        </w:rPr>
        <w:t>- копия свидетельства о постановке на учет в налоговом органе;</w:t>
      </w:r>
    </w:p>
    <w:p w14:paraId="0BE85BE9" w14:textId="77777777" w:rsidR="00B24421" w:rsidRPr="00B24421" w:rsidRDefault="00B24421" w:rsidP="00B24421">
      <w:pPr>
        <w:ind w:firstLine="709"/>
        <w:jc w:val="both"/>
        <w:rPr>
          <w:sz w:val="28"/>
          <w:szCs w:val="28"/>
        </w:rPr>
      </w:pPr>
      <w:r w:rsidRPr="00B24421">
        <w:rPr>
          <w:sz w:val="28"/>
          <w:szCs w:val="28"/>
        </w:rPr>
        <w:t>- перечень оборудования котельных, его технические характеристики;</w:t>
      </w:r>
    </w:p>
    <w:p w14:paraId="6C1AC1DF" w14:textId="77777777" w:rsidR="00B24421" w:rsidRPr="00B24421" w:rsidRDefault="00B24421" w:rsidP="00B24421">
      <w:pPr>
        <w:ind w:firstLine="709"/>
        <w:jc w:val="both"/>
        <w:rPr>
          <w:sz w:val="28"/>
          <w:szCs w:val="28"/>
        </w:rPr>
      </w:pPr>
      <w:r w:rsidRPr="00B24421">
        <w:rPr>
          <w:sz w:val="28"/>
          <w:szCs w:val="28"/>
        </w:rPr>
        <w:t>- пояснительная записка;</w:t>
      </w:r>
    </w:p>
    <w:p w14:paraId="598C8C1C" w14:textId="77777777" w:rsidR="00B24421" w:rsidRPr="00B24421" w:rsidRDefault="00B24421" w:rsidP="00B24421">
      <w:pPr>
        <w:ind w:firstLine="709"/>
        <w:jc w:val="both"/>
        <w:rPr>
          <w:sz w:val="28"/>
          <w:szCs w:val="28"/>
        </w:rPr>
      </w:pPr>
      <w:r w:rsidRPr="00B24421">
        <w:rPr>
          <w:sz w:val="28"/>
          <w:szCs w:val="28"/>
        </w:rPr>
        <w:t>- температурный график работы;</w:t>
      </w:r>
    </w:p>
    <w:p w14:paraId="7FE7F100" w14:textId="77777777" w:rsidR="00B24421" w:rsidRPr="00B24421" w:rsidRDefault="00B24421" w:rsidP="00B24421">
      <w:pPr>
        <w:ind w:firstLine="709"/>
        <w:jc w:val="both"/>
        <w:rPr>
          <w:sz w:val="28"/>
          <w:szCs w:val="28"/>
        </w:rPr>
      </w:pPr>
      <w:r w:rsidRPr="00B24421">
        <w:rPr>
          <w:sz w:val="28"/>
          <w:szCs w:val="28"/>
        </w:rPr>
        <w:t>- сведения о режимах работы котлоагрегатов на планируемый период работы;</w:t>
      </w:r>
    </w:p>
    <w:p w14:paraId="00157D3F" w14:textId="77777777" w:rsidR="00B24421" w:rsidRPr="00B24421" w:rsidRDefault="00B24421" w:rsidP="00B24421">
      <w:pPr>
        <w:ind w:firstLine="709"/>
        <w:jc w:val="both"/>
        <w:rPr>
          <w:sz w:val="28"/>
          <w:szCs w:val="28"/>
        </w:rPr>
      </w:pPr>
      <w:r w:rsidRPr="00B24421">
        <w:rPr>
          <w:sz w:val="28"/>
          <w:szCs w:val="28"/>
        </w:rPr>
        <w:t>- плановое значение расхода топлива на планируемый период регулирования;</w:t>
      </w:r>
    </w:p>
    <w:p w14:paraId="53729142" w14:textId="77777777" w:rsidR="00B24421" w:rsidRPr="00B24421" w:rsidRDefault="00B24421" w:rsidP="00B24421">
      <w:pPr>
        <w:ind w:firstLine="709"/>
        <w:jc w:val="both"/>
        <w:rPr>
          <w:sz w:val="28"/>
          <w:szCs w:val="28"/>
        </w:rPr>
      </w:pPr>
      <w:r w:rsidRPr="00B24421">
        <w:rPr>
          <w:sz w:val="28"/>
          <w:szCs w:val="28"/>
        </w:rPr>
        <w:t>- плановое значение выработки тепловой энергии на регулируемый период;</w:t>
      </w:r>
    </w:p>
    <w:p w14:paraId="6D3B73BB" w14:textId="77777777" w:rsidR="00B24421" w:rsidRPr="00B24421" w:rsidRDefault="00B24421" w:rsidP="00B24421">
      <w:pPr>
        <w:ind w:firstLine="709"/>
        <w:jc w:val="both"/>
        <w:rPr>
          <w:sz w:val="28"/>
          <w:szCs w:val="28"/>
        </w:rPr>
      </w:pPr>
      <w:r w:rsidRPr="00B24421">
        <w:rPr>
          <w:sz w:val="28"/>
          <w:szCs w:val="28"/>
        </w:rPr>
        <w:t>- расчет нормативов удельных расходов топлива;</w:t>
      </w:r>
    </w:p>
    <w:p w14:paraId="1CD3C3D9" w14:textId="77777777" w:rsidR="00B24421" w:rsidRPr="00B24421" w:rsidRDefault="00B24421" w:rsidP="00B24421">
      <w:pPr>
        <w:ind w:firstLine="709"/>
        <w:jc w:val="both"/>
        <w:rPr>
          <w:sz w:val="28"/>
          <w:szCs w:val="28"/>
        </w:rPr>
      </w:pPr>
      <w:r w:rsidRPr="00B24421">
        <w:rPr>
          <w:sz w:val="28"/>
          <w:szCs w:val="28"/>
        </w:rPr>
        <w:t>- расчет полезного отпуска на отопление и ГВС жилых, общественных зданий;</w:t>
      </w:r>
    </w:p>
    <w:p w14:paraId="030D1981" w14:textId="77777777" w:rsidR="00B24421" w:rsidRPr="00B24421" w:rsidRDefault="00B24421" w:rsidP="00B24421">
      <w:pPr>
        <w:ind w:firstLine="709"/>
        <w:jc w:val="both"/>
        <w:rPr>
          <w:sz w:val="28"/>
          <w:szCs w:val="28"/>
        </w:rPr>
      </w:pPr>
      <w:r w:rsidRPr="00B24421">
        <w:rPr>
          <w:sz w:val="28"/>
          <w:szCs w:val="28"/>
        </w:rPr>
        <w:t>- расчет расхода тепловой энергии на собственные нужды;</w:t>
      </w:r>
    </w:p>
    <w:p w14:paraId="289809C9" w14:textId="77777777" w:rsidR="00B24421" w:rsidRPr="00B24421" w:rsidRDefault="00B24421" w:rsidP="00B24421">
      <w:pPr>
        <w:ind w:firstLine="709"/>
        <w:jc w:val="both"/>
        <w:rPr>
          <w:sz w:val="28"/>
          <w:szCs w:val="28"/>
        </w:rPr>
      </w:pPr>
      <w:r w:rsidRPr="00B24421">
        <w:rPr>
          <w:sz w:val="28"/>
          <w:szCs w:val="28"/>
        </w:rPr>
        <w:t>- расчет потерь тепла при передаче тепловой энергии;</w:t>
      </w:r>
    </w:p>
    <w:p w14:paraId="6BBC2608" w14:textId="77777777" w:rsidR="00B24421" w:rsidRPr="00B24421" w:rsidRDefault="00B24421" w:rsidP="00B24421">
      <w:pPr>
        <w:ind w:firstLine="709"/>
        <w:jc w:val="both"/>
        <w:rPr>
          <w:sz w:val="28"/>
          <w:szCs w:val="28"/>
        </w:rPr>
      </w:pPr>
      <w:r w:rsidRPr="00B24421">
        <w:rPr>
          <w:sz w:val="28"/>
          <w:szCs w:val="28"/>
        </w:rPr>
        <w:t>- сертификаты используемого топлива;</w:t>
      </w:r>
    </w:p>
    <w:p w14:paraId="2C0BF2B9" w14:textId="77777777" w:rsidR="00B24421" w:rsidRPr="00B24421" w:rsidRDefault="00B24421" w:rsidP="00B24421">
      <w:pPr>
        <w:ind w:firstLine="709"/>
        <w:jc w:val="both"/>
        <w:rPr>
          <w:sz w:val="28"/>
          <w:szCs w:val="28"/>
        </w:rPr>
      </w:pPr>
      <w:r w:rsidRPr="00B24421">
        <w:rPr>
          <w:sz w:val="28"/>
          <w:szCs w:val="28"/>
        </w:rPr>
        <w:t>- копии паспортов котлов;</w:t>
      </w:r>
    </w:p>
    <w:p w14:paraId="616B79BF" w14:textId="77777777" w:rsidR="00B24421" w:rsidRPr="00B24421" w:rsidRDefault="00B24421" w:rsidP="00B24421">
      <w:pPr>
        <w:ind w:firstLine="709"/>
        <w:jc w:val="both"/>
        <w:rPr>
          <w:sz w:val="28"/>
          <w:szCs w:val="28"/>
        </w:rPr>
      </w:pPr>
      <w:r w:rsidRPr="00B24421">
        <w:rPr>
          <w:sz w:val="28"/>
          <w:szCs w:val="28"/>
        </w:rPr>
        <w:t>- расчет удельного расхода топлива.</w:t>
      </w:r>
    </w:p>
    <w:p w14:paraId="732A8CB8" w14:textId="77777777" w:rsidR="00B24421" w:rsidRPr="00B24421" w:rsidRDefault="00B24421" w:rsidP="00B24421">
      <w:pPr>
        <w:ind w:firstLine="709"/>
        <w:jc w:val="both"/>
        <w:rPr>
          <w:sz w:val="28"/>
          <w:szCs w:val="28"/>
        </w:rPr>
      </w:pPr>
      <w:r w:rsidRPr="00B24421">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зарегистрированным в Минюсте РФ за № 13512 от 16 марта </w:t>
      </w:r>
      <w:smartTag w:uri="urn:schemas-microsoft-com:office:smarttags" w:element="metricconverter">
        <w:smartTagPr>
          <w:attr w:name="ProductID" w:val="2009 г"/>
        </w:smartTagPr>
        <w:r w:rsidRPr="00B24421">
          <w:rPr>
            <w:sz w:val="28"/>
            <w:szCs w:val="28"/>
          </w:rPr>
          <w:t>2009 г</w:t>
        </w:r>
      </w:smartTag>
      <w:r w:rsidRPr="00B24421">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B24421">
          <w:rPr>
            <w:sz w:val="28"/>
            <w:szCs w:val="28"/>
          </w:rPr>
          <w:t>2008 г</w:t>
        </w:r>
      </w:smartTag>
      <w:r w:rsidRPr="00B24421">
        <w:rPr>
          <w:sz w:val="28"/>
          <w:szCs w:val="28"/>
        </w:rPr>
        <w:t>. № 323.</w:t>
      </w:r>
    </w:p>
    <w:p w14:paraId="4265641B" w14:textId="77777777" w:rsidR="00B24421" w:rsidRPr="00B24421" w:rsidRDefault="00B24421" w:rsidP="00B24421">
      <w:pPr>
        <w:spacing w:line="276" w:lineRule="auto"/>
        <w:ind w:firstLine="567"/>
        <w:jc w:val="both"/>
        <w:rPr>
          <w:sz w:val="28"/>
          <w:szCs w:val="28"/>
        </w:rPr>
      </w:pPr>
      <w:r w:rsidRPr="00B24421">
        <w:rPr>
          <w:sz w:val="28"/>
          <w:szCs w:val="28"/>
        </w:rPr>
        <w:t xml:space="preserve">Расчеты предприятия имеют отклонения от требований, предъявляемых Порядком определения нормативов удельного расхода топлива. </w:t>
      </w:r>
    </w:p>
    <w:p w14:paraId="46BE43FD" w14:textId="77777777" w:rsidR="00B24421" w:rsidRPr="00B24421" w:rsidRDefault="00B24421" w:rsidP="00B24421">
      <w:pPr>
        <w:spacing w:line="276" w:lineRule="auto"/>
        <w:ind w:firstLine="567"/>
        <w:jc w:val="both"/>
        <w:rPr>
          <w:sz w:val="28"/>
          <w:szCs w:val="28"/>
        </w:rPr>
      </w:pPr>
      <w:r w:rsidRPr="00B24421">
        <w:rPr>
          <w:sz w:val="28"/>
          <w:szCs w:val="28"/>
        </w:rPr>
        <w:lastRenderedPageBreak/>
        <w:t>В расчетах предприятия присутствуют следующие отклонения от Порядка определения нормативов удельного расхода топлива:</w:t>
      </w:r>
    </w:p>
    <w:p w14:paraId="0C431522" w14:textId="77777777" w:rsidR="00B24421" w:rsidRPr="00B24421" w:rsidRDefault="00B24421" w:rsidP="00B24421">
      <w:pPr>
        <w:spacing w:line="276" w:lineRule="auto"/>
        <w:ind w:firstLine="567"/>
        <w:jc w:val="both"/>
        <w:rPr>
          <w:sz w:val="28"/>
          <w:szCs w:val="28"/>
        </w:rPr>
      </w:pPr>
      <w:r w:rsidRPr="00B24421">
        <w:rPr>
          <w:sz w:val="28"/>
          <w:szCs w:val="28"/>
        </w:rPr>
        <w:t xml:space="preserve">Предприятие производит расчет на основании режимных карт составленных по результатам испытаний. Согласно пп.1 п. 45 Порядка определения нормативов удельного расхода топлива индивидуальные нормативы определяются на основании нормативных характеристик котлоагрегатов, при этом согласно пп. 3 п. 45 нормативные характеристики составляются для котлоагрегата, находящегося в </w:t>
      </w:r>
      <w:r w:rsidRPr="00B24421">
        <w:rPr>
          <w:b/>
          <w:sz w:val="28"/>
          <w:szCs w:val="28"/>
        </w:rPr>
        <w:t>технически исправном и отлаженном</w:t>
      </w:r>
      <w:r w:rsidRPr="00B24421">
        <w:rPr>
          <w:sz w:val="28"/>
          <w:szCs w:val="28"/>
        </w:rPr>
        <w:t xml:space="preserve"> состоянии и работающего в соответствии с режимными картами. </w:t>
      </w:r>
    </w:p>
    <w:p w14:paraId="048E7320" w14:textId="77777777" w:rsidR="00B24421" w:rsidRPr="00B24421" w:rsidRDefault="00B24421" w:rsidP="00B24421">
      <w:pPr>
        <w:spacing w:line="276" w:lineRule="auto"/>
        <w:ind w:firstLine="567"/>
        <w:jc w:val="both"/>
        <w:rPr>
          <w:sz w:val="28"/>
          <w:szCs w:val="28"/>
        </w:rPr>
      </w:pPr>
      <w:r w:rsidRPr="00B24421">
        <w:rPr>
          <w:sz w:val="28"/>
          <w:szCs w:val="28"/>
        </w:rPr>
        <w:t xml:space="preserve">В режимных картах котлов указано, что «режимная карта составлена по результатам теплотехнических испытаний, проведенных в </w:t>
      </w:r>
      <w:r w:rsidRPr="00B24421">
        <w:rPr>
          <w:sz w:val="28"/>
          <w:szCs w:val="28"/>
          <w:lang w:val="en-US"/>
        </w:rPr>
        <w:t>I</w:t>
      </w:r>
      <w:r w:rsidRPr="00B24421">
        <w:rPr>
          <w:sz w:val="28"/>
          <w:szCs w:val="28"/>
        </w:rPr>
        <w:t xml:space="preserve"> квартале 2023 года для </w:t>
      </w:r>
      <w:r w:rsidRPr="00B24421">
        <w:rPr>
          <w:b/>
          <w:sz w:val="28"/>
          <w:szCs w:val="28"/>
        </w:rPr>
        <w:t>существующего состояния оборудования</w:t>
      </w:r>
      <w:r w:rsidRPr="00B24421">
        <w:rPr>
          <w:sz w:val="28"/>
          <w:szCs w:val="28"/>
        </w:rPr>
        <w:t xml:space="preserve">». </w:t>
      </w:r>
    </w:p>
    <w:p w14:paraId="67E347D2" w14:textId="77777777" w:rsidR="00B24421" w:rsidRPr="00B24421" w:rsidRDefault="00B24421" w:rsidP="00B24421">
      <w:pPr>
        <w:spacing w:line="276" w:lineRule="auto"/>
        <w:ind w:firstLine="567"/>
        <w:jc w:val="both"/>
        <w:rPr>
          <w:sz w:val="28"/>
          <w:szCs w:val="28"/>
        </w:rPr>
      </w:pPr>
      <w:r w:rsidRPr="00B24421">
        <w:rPr>
          <w:sz w:val="28"/>
          <w:szCs w:val="28"/>
        </w:rPr>
        <w:t>Согласно паспортам котлов ТС-КВ-0,45 КПД данных котлов составляет 78%, а согласно режимных карт КПД составляет порядка 59-62 %, что говорит о неисправности котлов.</w:t>
      </w:r>
    </w:p>
    <w:p w14:paraId="15474225" w14:textId="77777777" w:rsidR="00B24421" w:rsidRPr="00B24421" w:rsidRDefault="00B24421" w:rsidP="00B24421">
      <w:pPr>
        <w:spacing w:line="276" w:lineRule="auto"/>
        <w:ind w:firstLine="567"/>
        <w:jc w:val="both"/>
        <w:rPr>
          <w:sz w:val="28"/>
          <w:szCs w:val="28"/>
        </w:rPr>
      </w:pPr>
      <w:r w:rsidRPr="00B24421">
        <w:rPr>
          <w:sz w:val="28"/>
          <w:szCs w:val="28"/>
        </w:rPr>
        <w:t>Таким образом, .вести расчет с использованием режимных карт не представляется возможным, так как котлы находятся в неисправном и не отлаженном состоянии, что противоречит пп. 3 п. 45 Порядка определения нормативов.</w:t>
      </w:r>
    </w:p>
    <w:p w14:paraId="69C14CC5" w14:textId="77777777" w:rsidR="00B24421" w:rsidRPr="00B24421" w:rsidRDefault="00B24421" w:rsidP="00B24421">
      <w:pPr>
        <w:ind w:firstLine="709"/>
        <w:jc w:val="both"/>
        <w:rPr>
          <w:sz w:val="28"/>
          <w:szCs w:val="28"/>
        </w:rPr>
      </w:pPr>
      <w:r w:rsidRPr="00B24421">
        <w:rPr>
          <w:sz w:val="28"/>
          <w:szCs w:val="28"/>
        </w:rPr>
        <w:t>Экспертами проведен поверочный расчет, результаты которого приведены в таблице 2, вместе с динамикой основных показателей удельного расхода топлива на отпущенную тепловую энергию.</w:t>
      </w:r>
    </w:p>
    <w:p w14:paraId="37AB1EC6" w14:textId="77777777" w:rsidR="00B24421" w:rsidRPr="00B24421" w:rsidRDefault="00B24421" w:rsidP="004B2375">
      <w:pPr>
        <w:numPr>
          <w:ilvl w:val="0"/>
          <w:numId w:val="11"/>
        </w:numPr>
        <w:jc w:val="right"/>
        <w:rPr>
          <w:b/>
          <w:sz w:val="28"/>
          <w:szCs w:val="28"/>
        </w:rPr>
      </w:pPr>
      <w:r w:rsidRPr="00B24421">
        <w:rPr>
          <w:b/>
          <w:sz w:val="28"/>
          <w:szCs w:val="28"/>
        </w:rPr>
        <w:br w:type="page"/>
      </w:r>
    </w:p>
    <w:p w14:paraId="3AC85969" w14:textId="77777777" w:rsidR="00B24421" w:rsidRPr="00B24421" w:rsidRDefault="00B24421" w:rsidP="00B24421">
      <w:pPr>
        <w:jc w:val="center"/>
        <w:rPr>
          <w:b/>
          <w:sz w:val="28"/>
          <w:szCs w:val="28"/>
        </w:rPr>
      </w:pPr>
    </w:p>
    <w:p w14:paraId="331AF5ED" w14:textId="77777777" w:rsidR="00B24421" w:rsidRPr="00B24421" w:rsidRDefault="00B24421" w:rsidP="00B24421">
      <w:pPr>
        <w:jc w:val="center"/>
        <w:rPr>
          <w:b/>
          <w:sz w:val="28"/>
          <w:szCs w:val="28"/>
        </w:rPr>
      </w:pPr>
      <w:r w:rsidRPr="00B24421">
        <w:rPr>
          <w:b/>
          <w:sz w:val="28"/>
          <w:szCs w:val="28"/>
        </w:rPr>
        <w:t>ДИНАМИКА ОСНОВНЫХ ПОКАЗАТЕЛЕЙ</w:t>
      </w:r>
    </w:p>
    <w:p w14:paraId="2C594457" w14:textId="77777777" w:rsidR="00B24421" w:rsidRPr="00B24421" w:rsidRDefault="00B24421" w:rsidP="00B24421">
      <w:pPr>
        <w:jc w:val="center"/>
        <w:rPr>
          <w:b/>
          <w:sz w:val="22"/>
          <w:szCs w:val="22"/>
        </w:rPr>
      </w:pP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276"/>
        <w:gridCol w:w="1309"/>
        <w:gridCol w:w="1451"/>
        <w:gridCol w:w="1242"/>
      </w:tblGrid>
      <w:tr w:rsidR="00B24421" w:rsidRPr="00B24421" w14:paraId="09383714" w14:textId="77777777" w:rsidTr="00B24421">
        <w:trPr>
          <w:trHeight w:val="397"/>
          <w:tblHeader/>
          <w:jc w:val="center"/>
        </w:trPr>
        <w:tc>
          <w:tcPr>
            <w:tcW w:w="4678" w:type="dxa"/>
            <w:vMerge w:val="restart"/>
            <w:vAlign w:val="center"/>
          </w:tcPr>
          <w:p w14:paraId="779F7CC4" w14:textId="77777777" w:rsidR="00B24421" w:rsidRPr="00B24421" w:rsidRDefault="00B24421" w:rsidP="00B24421">
            <w:pPr>
              <w:jc w:val="center"/>
            </w:pPr>
            <w:r w:rsidRPr="00B24421">
              <w:t>показатели</w:t>
            </w:r>
          </w:p>
        </w:tc>
        <w:tc>
          <w:tcPr>
            <w:tcW w:w="1276" w:type="dxa"/>
            <w:vAlign w:val="center"/>
          </w:tcPr>
          <w:p w14:paraId="3C827020" w14:textId="77777777" w:rsidR="00B24421" w:rsidRPr="00B24421" w:rsidRDefault="00B24421" w:rsidP="00B24421">
            <w:pPr>
              <w:jc w:val="center"/>
            </w:pPr>
            <w:r w:rsidRPr="00B24421">
              <w:t>2021 г.</w:t>
            </w:r>
          </w:p>
        </w:tc>
        <w:tc>
          <w:tcPr>
            <w:tcW w:w="1309" w:type="dxa"/>
            <w:vAlign w:val="center"/>
          </w:tcPr>
          <w:p w14:paraId="73145E74" w14:textId="77777777" w:rsidR="00B24421" w:rsidRPr="00B24421" w:rsidRDefault="00B24421" w:rsidP="00B24421">
            <w:pPr>
              <w:jc w:val="center"/>
            </w:pPr>
            <w:r w:rsidRPr="00B24421">
              <w:t>2022 г.</w:t>
            </w:r>
          </w:p>
        </w:tc>
        <w:tc>
          <w:tcPr>
            <w:tcW w:w="1451" w:type="dxa"/>
            <w:vAlign w:val="center"/>
          </w:tcPr>
          <w:p w14:paraId="6F787861" w14:textId="77777777" w:rsidR="00B24421" w:rsidRPr="00B24421" w:rsidRDefault="00B24421" w:rsidP="00B24421">
            <w:pPr>
              <w:jc w:val="center"/>
            </w:pPr>
            <w:r w:rsidRPr="00B24421">
              <w:t>2023 г.</w:t>
            </w:r>
          </w:p>
        </w:tc>
        <w:tc>
          <w:tcPr>
            <w:tcW w:w="1242" w:type="dxa"/>
            <w:vAlign w:val="center"/>
          </w:tcPr>
          <w:p w14:paraId="7BAF2555" w14:textId="77777777" w:rsidR="00B24421" w:rsidRPr="00B24421" w:rsidRDefault="00B24421" w:rsidP="00B24421">
            <w:pPr>
              <w:jc w:val="center"/>
            </w:pPr>
            <w:r w:rsidRPr="00B24421">
              <w:t>2024 г.</w:t>
            </w:r>
          </w:p>
        </w:tc>
      </w:tr>
      <w:tr w:rsidR="00B24421" w:rsidRPr="00B24421" w14:paraId="5EC9EDBC" w14:textId="77777777" w:rsidTr="00B24421">
        <w:trPr>
          <w:trHeight w:val="397"/>
          <w:tblHeader/>
          <w:jc w:val="center"/>
        </w:trPr>
        <w:tc>
          <w:tcPr>
            <w:tcW w:w="4678" w:type="dxa"/>
            <w:vMerge/>
          </w:tcPr>
          <w:p w14:paraId="4CA59DDB" w14:textId="77777777" w:rsidR="00B24421" w:rsidRPr="00B24421" w:rsidRDefault="00B24421" w:rsidP="00B24421">
            <w:pPr>
              <w:jc w:val="center"/>
            </w:pPr>
          </w:p>
        </w:tc>
        <w:tc>
          <w:tcPr>
            <w:tcW w:w="1276" w:type="dxa"/>
            <w:vAlign w:val="center"/>
          </w:tcPr>
          <w:p w14:paraId="08A5BF1E" w14:textId="77777777" w:rsidR="00B24421" w:rsidRPr="00B24421" w:rsidRDefault="00B24421" w:rsidP="00B24421">
            <w:pPr>
              <w:jc w:val="center"/>
            </w:pPr>
            <w:r w:rsidRPr="00B24421">
              <w:t>план</w:t>
            </w:r>
          </w:p>
        </w:tc>
        <w:tc>
          <w:tcPr>
            <w:tcW w:w="1309" w:type="dxa"/>
            <w:vAlign w:val="center"/>
          </w:tcPr>
          <w:p w14:paraId="59A18C3B" w14:textId="77777777" w:rsidR="00B24421" w:rsidRPr="00B24421" w:rsidRDefault="00B24421" w:rsidP="00B24421">
            <w:pPr>
              <w:jc w:val="center"/>
            </w:pPr>
            <w:r w:rsidRPr="00B24421">
              <w:t>план</w:t>
            </w:r>
          </w:p>
        </w:tc>
        <w:tc>
          <w:tcPr>
            <w:tcW w:w="1451" w:type="dxa"/>
            <w:vAlign w:val="center"/>
          </w:tcPr>
          <w:p w14:paraId="258DA554" w14:textId="77777777" w:rsidR="00B24421" w:rsidRPr="00B24421" w:rsidRDefault="00B24421" w:rsidP="00B24421">
            <w:pPr>
              <w:jc w:val="center"/>
            </w:pPr>
            <w:r w:rsidRPr="00B24421">
              <w:t>план</w:t>
            </w:r>
          </w:p>
        </w:tc>
        <w:tc>
          <w:tcPr>
            <w:tcW w:w="1242" w:type="dxa"/>
            <w:vAlign w:val="center"/>
          </w:tcPr>
          <w:p w14:paraId="460C3E96" w14:textId="77777777" w:rsidR="00B24421" w:rsidRPr="00B24421" w:rsidRDefault="00B24421" w:rsidP="00B24421">
            <w:pPr>
              <w:jc w:val="center"/>
            </w:pPr>
            <w:r w:rsidRPr="00B24421">
              <w:t>расчет</w:t>
            </w:r>
          </w:p>
        </w:tc>
      </w:tr>
      <w:tr w:rsidR="00B24421" w:rsidRPr="00B24421" w14:paraId="6829DC4B" w14:textId="77777777" w:rsidTr="00B24421">
        <w:trPr>
          <w:trHeight w:val="70"/>
          <w:jc w:val="center"/>
        </w:trPr>
        <w:tc>
          <w:tcPr>
            <w:tcW w:w="9956" w:type="dxa"/>
            <w:gridSpan w:val="5"/>
            <w:vAlign w:val="center"/>
          </w:tcPr>
          <w:p w14:paraId="03B23F0F" w14:textId="77777777" w:rsidR="00B24421" w:rsidRPr="00B24421" w:rsidRDefault="00B24421" w:rsidP="00B24421">
            <w:pPr>
              <w:jc w:val="center"/>
            </w:pPr>
            <w:r w:rsidRPr="00B24421">
              <w:t>по организации (в целом)</w:t>
            </w:r>
          </w:p>
        </w:tc>
      </w:tr>
      <w:tr w:rsidR="00B24421" w:rsidRPr="00B24421" w14:paraId="33BE4985" w14:textId="77777777" w:rsidTr="00B24421">
        <w:trPr>
          <w:trHeight w:val="397"/>
          <w:jc w:val="center"/>
        </w:trPr>
        <w:tc>
          <w:tcPr>
            <w:tcW w:w="4678" w:type="dxa"/>
          </w:tcPr>
          <w:p w14:paraId="28F50BC7" w14:textId="77777777" w:rsidR="00B24421" w:rsidRPr="00B24421" w:rsidRDefault="00B24421" w:rsidP="00B24421">
            <w:r w:rsidRPr="00B24421">
              <w:t>Производство тепловой энергии, Гкал</w:t>
            </w:r>
          </w:p>
        </w:tc>
        <w:tc>
          <w:tcPr>
            <w:tcW w:w="1276" w:type="dxa"/>
            <w:vAlign w:val="center"/>
          </w:tcPr>
          <w:p w14:paraId="5BD1A5A9" w14:textId="77777777" w:rsidR="00B24421" w:rsidRPr="00B24421" w:rsidRDefault="00B24421" w:rsidP="00B24421">
            <w:pPr>
              <w:jc w:val="center"/>
              <w:rPr>
                <w:szCs w:val="20"/>
              </w:rPr>
            </w:pPr>
            <w:r w:rsidRPr="00B24421">
              <w:rPr>
                <w:szCs w:val="20"/>
              </w:rPr>
              <w:t>17926,42</w:t>
            </w:r>
          </w:p>
        </w:tc>
        <w:tc>
          <w:tcPr>
            <w:tcW w:w="1309" w:type="dxa"/>
            <w:vAlign w:val="center"/>
          </w:tcPr>
          <w:p w14:paraId="14CD3278" w14:textId="77777777" w:rsidR="00B24421" w:rsidRPr="00B24421" w:rsidRDefault="00B24421" w:rsidP="00B24421">
            <w:pPr>
              <w:jc w:val="center"/>
              <w:rPr>
                <w:szCs w:val="20"/>
              </w:rPr>
            </w:pPr>
            <w:r w:rsidRPr="00B24421">
              <w:rPr>
                <w:szCs w:val="20"/>
              </w:rPr>
              <w:t>17731,17</w:t>
            </w:r>
          </w:p>
        </w:tc>
        <w:tc>
          <w:tcPr>
            <w:tcW w:w="1451" w:type="dxa"/>
            <w:vAlign w:val="center"/>
          </w:tcPr>
          <w:p w14:paraId="1F15D28E" w14:textId="77777777" w:rsidR="00B24421" w:rsidRPr="00B24421" w:rsidRDefault="00B24421" w:rsidP="00B24421">
            <w:pPr>
              <w:jc w:val="center"/>
              <w:rPr>
                <w:szCs w:val="20"/>
              </w:rPr>
            </w:pPr>
            <w:r w:rsidRPr="00B24421">
              <w:rPr>
                <w:szCs w:val="20"/>
              </w:rPr>
              <w:t>17709</w:t>
            </w:r>
          </w:p>
        </w:tc>
        <w:tc>
          <w:tcPr>
            <w:tcW w:w="1242" w:type="dxa"/>
            <w:vAlign w:val="center"/>
          </w:tcPr>
          <w:p w14:paraId="233B4477" w14:textId="77777777" w:rsidR="00B24421" w:rsidRPr="00B24421" w:rsidRDefault="00B24421" w:rsidP="00B24421">
            <w:pPr>
              <w:jc w:val="center"/>
              <w:rPr>
                <w:szCs w:val="20"/>
              </w:rPr>
            </w:pPr>
            <w:r w:rsidRPr="00B24421">
              <w:rPr>
                <w:szCs w:val="20"/>
              </w:rPr>
              <w:t>17675</w:t>
            </w:r>
          </w:p>
        </w:tc>
      </w:tr>
      <w:tr w:rsidR="00B24421" w:rsidRPr="00B24421" w14:paraId="479F6055" w14:textId="77777777" w:rsidTr="00B24421">
        <w:trPr>
          <w:trHeight w:val="397"/>
          <w:jc w:val="center"/>
        </w:trPr>
        <w:tc>
          <w:tcPr>
            <w:tcW w:w="4678" w:type="dxa"/>
          </w:tcPr>
          <w:p w14:paraId="26174750" w14:textId="77777777" w:rsidR="00B24421" w:rsidRPr="00B24421" w:rsidRDefault="00B24421" w:rsidP="00B24421">
            <w:r w:rsidRPr="00B24421">
              <w:t>Средневзвешенный норматив удельного расхода топлива на производство тепловой энергии, кг у.т./кал</w:t>
            </w:r>
          </w:p>
        </w:tc>
        <w:tc>
          <w:tcPr>
            <w:tcW w:w="1276" w:type="dxa"/>
            <w:vAlign w:val="center"/>
          </w:tcPr>
          <w:p w14:paraId="6617934A" w14:textId="77777777" w:rsidR="00B24421" w:rsidRPr="00B24421" w:rsidRDefault="00B24421" w:rsidP="00B24421">
            <w:pPr>
              <w:jc w:val="center"/>
              <w:rPr>
                <w:szCs w:val="20"/>
              </w:rPr>
            </w:pPr>
            <w:r w:rsidRPr="00B24421">
              <w:rPr>
                <w:szCs w:val="20"/>
              </w:rPr>
              <w:t>216,63</w:t>
            </w:r>
          </w:p>
        </w:tc>
        <w:tc>
          <w:tcPr>
            <w:tcW w:w="1309" w:type="dxa"/>
            <w:vAlign w:val="center"/>
          </w:tcPr>
          <w:p w14:paraId="317A65CF" w14:textId="77777777" w:rsidR="00B24421" w:rsidRPr="00B24421" w:rsidRDefault="00B24421" w:rsidP="00B24421">
            <w:pPr>
              <w:jc w:val="center"/>
              <w:rPr>
                <w:szCs w:val="20"/>
              </w:rPr>
            </w:pPr>
            <w:r w:rsidRPr="00B24421">
              <w:rPr>
                <w:szCs w:val="20"/>
              </w:rPr>
              <w:t>216,57</w:t>
            </w:r>
          </w:p>
        </w:tc>
        <w:tc>
          <w:tcPr>
            <w:tcW w:w="1451" w:type="dxa"/>
            <w:vAlign w:val="center"/>
          </w:tcPr>
          <w:p w14:paraId="3FA08D91" w14:textId="77777777" w:rsidR="00B24421" w:rsidRPr="00B24421" w:rsidRDefault="00B24421" w:rsidP="00B24421">
            <w:pPr>
              <w:jc w:val="center"/>
              <w:rPr>
                <w:szCs w:val="20"/>
              </w:rPr>
            </w:pPr>
            <w:r w:rsidRPr="00B24421">
              <w:rPr>
                <w:szCs w:val="20"/>
              </w:rPr>
              <w:t>216,78</w:t>
            </w:r>
          </w:p>
        </w:tc>
        <w:tc>
          <w:tcPr>
            <w:tcW w:w="1242" w:type="dxa"/>
            <w:vAlign w:val="center"/>
          </w:tcPr>
          <w:p w14:paraId="0D63C593" w14:textId="77777777" w:rsidR="00B24421" w:rsidRPr="00B24421" w:rsidRDefault="00B24421" w:rsidP="00B24421">
            <w:pPr>
              <w:jc w:val="center"/>
              <w:rPr>
                <w:szCs w:val="20"/>
              </w:rPr>
            </w:pPr>
            <w:r w:rsidRPr="00B24421">
              <w:rPr>
                <w:szCs w:val="20"/>
              </w:rPr>
              <w:t>216,8</w:t>
            </w:r>
          </w:p>
        </w:tc>
      </w:tr>
      <w:tr w:rsidR="00B24421" w:rsidRPr="00B24421" w14:paraId="110E2B63" w14:textId="77777777" w:rsidTr="00B24421">
        <w:trPr>
          <w:trHeight w:val="397"/>
          <w:jc w:val="center"/>
        </w:trPr>
        <w:tc>
          <w:tcPr>
            <w:tcW w:w="4678" w:type="dxa"/>
          </w:tcPr>
          <w:p w14:paraId="483F851B" w14:textId="77777777" w:rsidR="00B24421" w:rsidRPr="00B24421" w:rsidRDefault="00B24421" w:rsidP="00B24421">
            <w:r w:rsidRPr="00B24421">
              <w:t>Расход тепловой энергии на собственные нужды, Гкал</w:t>
            </w:r>
          </w:p>
        </w:tc>
        <w:tc>
          <w:tcPr>
            <w:tcW w:w="1276" w:type="dxa"/>
            <w:vAlign w:val="center"/>
          </w:tcPr>
          <w:p w14:paraId="47E229AF" w14:textId="77777777" w:rsidR="00B24421" w:rsidRPr="00B24421" w:rsidRDefault="00B24421" w:rsidP="00B24421">
            <w:pPr>
              <w:jc w:val="center"/>
              <w:rPr>
                <w:szCs w:val="20"/>
              </w:rPr>
            </w:pPr>
            <w:r w:rsidRPr="00B24421">
              <w:rPr>
                <w:szCs w:val="20"/>
              </w:rPr>
              <w:t>593,12</w:t>
            </w:r>
          </w:p>
        </w:tc>
        <w:tc>
          <w:tcPr>
            <w:tcW w:w="1309" w:type="dxa"/>
            <w:vAlign w:val="center"/>
          </w:tcPr>
          <w:p w14:paraId="4A660659" w14:textId="77777777" w:rsidR="00B24421" w:rsidRPr="00B24421" w:rsidRDefault="00B24421" w:rsidP="00B24421">
            <w:pPr>
              <w:jc w:val="center"/>
              <w:rPr>
                <w:szCs w:val="20"/>
              </w:rPr>
            </w:pPr>
            <w:r w:rsidRPr="00B24421">
              <w:rPr>
                <w:szCs w:val="20"/>
              </w:rPr>
              <w:t>591,67</w:t>
            </w:r>
          </w:p>
        </w:tc>
        <w:tc>
          <w:tcPr>
            <w:tcW w:w="1451" w:type="dxa"/>
            <w:vAlign w:val="center"/>
          </w:tcPr>
          <w:p w14:paraId="470E7420" w14:textId="77777777" w:rsidR="00B24421" w:rsidRPr="00B24421" w:rsidRDefault="00B24421" w:rsidP="00B24421">
            <w:pPr>
              <w:jc w:val="center"/>
              <w:rPr>
                <w:szCs w:val="20"/>
              </w:rPr>
            </w:pPr>
            <w:r w:rsidRPr="00B24421">
              <w:rPr>
                <w:szCs w:val="20"/>
              </w:rPr>
              <w:t>591,57</w:t>
            </w:r>
          </w:p>
        </w:tc>
        <w:tc>
          <w:tcPr>
            <w:tcW w:w="1242" w:type="dxa"/>
            <w:vAlign w:val="center"/>
          </w:tcPr>
          <w:p w14:paraId="1089C9C4" w14:textId="77777777" w:rsidR="00B24421" w:rsidRPr="00B24421" w:rsidRDefault="00B24421" w:rsidP="00B24421">
            <w:pPr>
              <w:jc w:val="center"/>
              <w:rPr>
                <w:szCs w:val="20"/>
              </w:rPr>
            </w:pPr>
            <w:r w:rsidRPr="00B24421">
              <w:rPr>
                <w:szCs w:val="20"/>
              </w:rPr>
              <w:t>580</w:t>
            </w:r>
          </w:p>
        </w:tc>
      </w:tr>
      <w:tr w:rsidR="00B24421" w:rsidRPr="00B24421" w14:paraId="1F6E8AC1" w14:textId="77777777" w:rsidTr="00B24421">
        <w:trPr>
          <w:trHeight w:val="397"/>
          <w:jc w:val="center"/>
        </w:trPr>
        <w:tc>
          <w:tcPr>
            <w:tcW w:w="4678" w:type="dxa"/>
          </w:tcPr>
          <w:p w14:paraId="67A33DDE" w14:textId="77777777" w:rsidR="00B24421" w:rsidRPr="00B24421" w:rsidRDefault="00B24421" w:rsidP="00B24421">
            <w:r w:rsidRPr="00B24421">
              <w:t xml:space="preserve">%                </w:t>
            </w:r>
          </w:p>
        </w:tc>
        <w:tc>
          <w:tcPr>
            <w:tcW w:w="1276" w:type="dxa"/>
            <w:vAlign w:val="center"/>
          </w:tcPr>
          <w:p w14:paraId="7C8963BB" w14:textId="77777777" w:rsidR="00B24421" w:rsidRPr="00B24421" w:rsidRDefault="00B24421" w:rsidP="00B24421">
            <w:pPr>
              <w:jc w:val="center"/>
              <w:rPr>
                <w:szCs w:val="20"/>
              </w:rPr>
            </w:pPr>
            <w:r w:rsidRPr="00B24421">
              <w:rPr>
                <w:szCs w:val="20"/>
              </w:rPr>
              <w:t>3,31</w:t>
            </w:r>
          </w:p>
        </w:tc>
        <w:tc>
          <w:tcPr>
            <w:tcW w:w="1309" w:type="dxa"/>
            <w:vAlign w:val="center"/>
          </w:tcPr>
          <w:p w14:paraId="3DC40754" w14:textId="77777777" w:rsidR="00B24421" w:rsidRPr="00B24421" w:rsidRDefault="00B24421" w:rsidP="00B24421">
            <w:pPr>
              <w:jc w:val="center"/>
              <w:rPr>
                <w:szCs w:val="20"/>
              </w:rPr>
            </w:pPr>
            <w:r w:rsidRPr="00B24421">
              <w:rPr>
                <w:szCs w:val="20"/>
              </w:rPr>
              <w:t>3,34</w:t>
            </w:r>
          </w:p>
        </w:tc>
        <w:tc>
          <w:tcPr>
            <w:tcW w:w="1451" w:type="dxa"/>
            <w:vAlign w:val="center"/>
          </w:tcPr>
          <w:p w14:paraId="2459E7E0" w14:textId="77777777" w:rsidR="00B24421" w:rsidRPr="00B24421" w:rsidRDefault="00B24421" w:rsidP="00B24421">
            <w:pPr>
              <w:jc w:val="center"/>
              <w:rPr>
                <w:szCs w:val="20"/>
              </w:rPr>
            </w:pPr>
            <w:r w:rsidRPr="00B24421">
              <w:rPr>
                <w:szCs w:val="20"/>
              </w:rPr>
              <w:t>3,34</w:t>
            </w:r>
          </w:p>
        </w:tc>
        <w:tc>
          <w:tcPr>
            <w:tcW w:w="1242" w:type="dxa"/>
            <w:vAlign w:val="center"/>
          </w:tcPr>
          <w:p w14:paraId="2821455B" w14:textId="77777777" w:rsidR="00B24421" w:rsidRPr="00B24421" w:rsidRDefault="00B24421" w:rsidP="00B24421">
            <w:pPr>
              <w:jc w:val="center"/>
              <w:rPr>
                <w:szCs w:val="20"/>
              </w:rPr>
            </w:pPr>
            <w:r w:rsidRPr="00B24421">
              <w:rPr>
                <w:szCs w:val="20"/>
              </w:rPr>
              <w:t>3,28</w:t>
            </w:r>
          </w:p>
        </w:tc>
      </w:tr>
      <w:tr w:rsidR="00B24421" w:rsidRPr="00B24421" w14:paraId="634C8D7F" w14:textId="77777777" w:rsidTr="00B24421">
        <w:trPr>
          <w:trHeight w:val="397"/>
          <w:jc w:val="center"/>
        </w:trPr>
        <w:tc>
          <w:tcPr>
            <w:tcW w:w="4678" w:type="dxa"/>
          </w:tcPr>
          <w:p w14:paraId="6ECDC7A8" w14:textId="77777777" w:rsidR="00B24421" w:rsidRPr="00B24421" w:rsidRDefault="00B24421" w:rsidP="00B24421">
            <w:r w:rsidRPr="00B24421">
              <w:t>Выработка тепловой энергии (отпуск в тепловую сеть), Гкал</w:t>
            </w:r>
          </w:p>
        </w:tc>
        <w:tc>
          <w:tcPr>
            <w:tcW w:w="1276" w:type="dxa"/>
            <w:vAlign w:val="center"/>
          </w:tcPr>
          <w:p w14:paraId="6771650D" w14:textId="77777777" w:rsidR="00B24421" w:rsidRPr="00B24421" w:rsidRDefault="00B24421" w:rsidP="00B24421">
            <w:pPr>
              <w:jc w:val="center"/>
              <w:rPr>
                <w:szCs w:val="20"/>
              </w:rPr>
            </w:pPr>
            <w:r w:rsidRPr="00B24421">
              <w:rPr>
                <w:szCs w:val="20"/>
              </w:rPr>
              <w:t>17333,30</w:t>
            </w:r>
          </w:p>
        </w:tc>
        <w:tc>
          <w:tcPr>
            <w:tcW w:w="1309" w:type="dxa"/>
            <w:vAlign w:val="center"/>
          </w:tcPr>
          <w:p w14:paraId="043E88A8" w14:textId="77777777" w:rsidR="00B24421" w:rsidRPr="00B24421" w:rsidRDefault="00B24421" w:rsidP="00B24421">
            <w:pPr>
              <w:jc w:val="center"/>
              <w:rPr>
                <w:szCs w:val="20"/>
              </w:rPr>
            </w:pPr>
            <w:r w:rsidRPr="00B24421">
              <w:rPr>
                <w:szCs w:val="20"/>
              </w:rPr>
              <w:t>17139,50</w:t>
            </w:r>
          </w:p>
        </w:tc>
        <w:tc>
          <w:tcPr>
            <w:tcW w:w="1451" w:type="dxa"/>
            <w:vAlign w:val="center"/>
          </w:tcPr>
          <w:p w14:paraId="6E0D3BD7" w14:textId="77777777" w:rsidR="00B24421" w:rsidRPr="00B24421" w:rsidRDefault="00B24421" w:rsidP="00B24421">
            <w:pPr>
              <w:jc w:val="center"/>
              <w:rPr>
                <w:szCs w:val="20"/>
              </w:rPr>
            </w:pPr>
            <w:r w:rsidRPr="00B24421">
              <w:rPr>
                <w:szCs w:val="20"/>
              </w:rPr>
              <w:t>17117</w:t>
            </w:r>
          </w:p>
        </w:tc>
        <w:tc>
          <w:tcPr>
            <w:tcW w:w="1242" w:type="dxa"/>
            <w:vAlign w:val="center"/>
          </w:tcPr>
          <w:p w14:paraId="0CBDAAC2" w14:textId="77777777" w:rsidR="00B24421" w:rsidRPr="00B24421" w:rsidRDefault="00B24421" w:rsidP="00B24421">
            <w:pPr>
              <w:jc w:val="center"/>
              <w:rPr>
                <w:szCs w:val="20"/>
              </w:rPr>
            </w:pPr>
            <w:r w:rsidRPr="00B24421">
              <w:rPr>
                <w:szCs w:val="20"/>
              </w:rPr>
              <w:t>17095</w:t>
            </w:r>
          </w:p>
        </w:tc>
      </w:tr>
      <w:tr w:rsidR="00B24421" w:rsidRPr="00B24421" w14:paraId="32863182" w14:textId="77777777" w:rsidTr="00B24421">
        <w:trPr>
          <w:trHeight w:val="397"/>
          <w:jc w:val="center"/>
        </w:trPr>
        <w:tc>
          <w:tcPr>
            <w:tcW w:w="4678" w:type="dxa"/>
          </w:tcPr>
          <w:p w14:paraId="0ADD23BF" w14:textId="77777777" w:rsidR="00B24421" w:rsidRPr="00B24421" w:rsidRDefault="00B24421" w:rsidP="00B24421">
            <w:r w:rsidRPr="00B24421">
              <w:t>Норматив удельного расхода топлива на отпущенную тепловую энергию, кг у.т./Гкал</w:t>
            </w:r>
          </w:p>
        </w:tc>
        <w:tc>
          <w:tcPr>
            <w:tcW w:w="1276" w:type="dxa"/>
            <w:vAlign w:val="center"/>
          </w:tcPr>
          <w:p w14:paraId="60B10B5C" w14:textId="77777777" w:rsidR="00B24421" w:rsidRPr="00B24421" w:rsidRDefault="00B24421" w:rsidP="00B24421">
            <w:pPr>
              <w:jc w:val="center"/>
              <w:rPr>
                <w:szCs w:val="20"/>
              </w:rPr>
            </w:pPr>
            <w:r w:rsidRPr="00B24421">
              <w:rPr>
                <w:szCs w:val="20"/>
              </w:rPr>
              <w:t>224,04</w:t>
            </w:r>
          </w:p>
        </w:tc>
        <w:tc>
          <w:tcPr>
            <w:tcW w:w="1309" w:type="dxa"/>
            <w:vAlign w:val="center"/>
          </w:tcPr>
          <w:p w14:paraId="030DB260" w14:textId="77777777" w:rsidR="00B24421" w:rsidRPr="00B24421" w:rsidRDefault="00B24421" w:rsidP="00B24421">
            <w:pPr>
              <w:jc w:val="center"/>
              <w:rPr>
                <w:szCs w:val="20"/>
              </w:rPr>
            </w:pPr>
            <w:r w:rsidRPr="00B24421">
              <w:rPr>
                <w:szCs w:val="20"/>
              </w:rPr>
              <w:t>224,04</w:t>
            </w:r>
          </w:p>
        </w:tc>
        <w:tc>
          <w:tcPr>
            <w:tcW w:w="1451" w:type="dxa"/>
            <w:vAlign w:val="center"/>
          </w:tcPr>
          <w:p w14:paraId="3F80BA35" w14:textId="77777777" w:rsidR="00B24421" w:rsidRPr="00B24421" w:rsidRDefault="00B24421" w:rsidP="00B24421">
            <w:pPr>
              <w:jc w:val="center"/>
              <w:rPr>
                <w:szCs w:val="20"/>
              </w:rPr>
            </w:pPr>
            <w:r w:rsidRPr="00B24421">
              <w:rPr>
                <w:szCs w:val="20"/>
              </w:rPr>
              <w:t>224,3</w:t>
            </w:r>
          </w:p>
        </w:tc>
        <w:tc>
          <w:tcPr>
            <w:tcW w:w="1242" w:type="dxa"/>
            <w:vAlign w:val="center"/>
          </w:tcPr>
          <w:p w14:paraId="487458F9" w14:textId="77777777" w:rsidR="00B24421" w:rsidRPr="00B24421" w:rsidRDefault="00B24421" w:rsidP="00B24421">
            <w:pPr>
              <w:jc w:val="center"/>
              <w:rPr>
                <w:szCs w:val="20"/>
              </w:rPr>
            </w:pPr>
            <w:r w:rsidRPr="00B24421">
              <w:rPr>
                <w:szCs w:val="20"/>
              </w:rPr>
              <w:t>224,2</w:t>
            </w:r>
          </w:p>
        </w:tc>
      </w:tr>
      <w:tr w:rsidR="00B24421" w:rsidRPr="00B24421" w14:paraId="0D018E5B" w14:textId="77777777" w:rsidTr="00B24421">
        <w:trPr>
          <w:trHeight w:val="397"/>
          <w:jc w:val="center"/>
        </w:trPr>
        <w:tc>
          <w:tcPr>
            <w:tcW w:w="9956" w:type="dxa"/>
            <w:gridSpan w:val="5"/>
            <w:vAlign w:val="center"/>
          </w:tcPr>
          <w:p w14:paraId="61261507" w14:textId="77777777" w:rsidR="00B24421" w:rsidRPr="00B24421" w:rsidRDefault="00B24421" w:rsidP="00B24421">
            <w:pPr>
              <w:jc w:val="center"/>
            </w:pPr>
            <w:r w:rsidRPr="00B24421">
              <w:t>по видам топлива</w:t>
            </w:r>
          </w:p>
        </w:tc>
      </w:tr>
      <w:tr w:rsidR="00B24421" w:rsidRPr="00B24421" w14:paraId="28ADAAA7" w14:textId="77777777" w:rsidTr="00B24421">
        <w:trPr>
          <w:trHeight w:val="397"/>
          <w:jc w:val="center"/>
        </w:trPr>
        <w:tc>
          <w:tcPr>
            <w:tcW w:w="9956" w:type="dxa"/>
            <w:gridSpan w:val="5"/>
            <w:vAlign w:val="center"/>
          </w:tcPr>
          <w:p w14:paraId="0FBEE040" w14:textId="77777777" w:rsidR="00B24421" w:rsidRPr="00B24421" w:rsidRDefault="00B24421" w:rsidP="00B24421">
            <w:pPr>
              <w:jc w:val="center"/>
            </w:pPr>
            <w:r w:rsidRPr="00B24421">
              <w:rPr>
                <w:i/>
              </w:rPr>
              <w:t>каменный уголь</w:t>
            </w:r>
          </w:p>
        </w:tc>
      </w:tr>
      <w:tr w:rsidR="00B24421" w:rsidRPr="00B24421" w14:paraId="2F0D1442" w14:textId="77777777" w:rsidTr="00B24421">
        <w:trPr>
          <w:trHeight w:val="397"/>
          <w:jc w:val="center"/>
        </w:trPr>
        <w:tc>
          <w:tcPr>
            <w:tcW w:w="4678" w:type="dxa"/>
          </w:tcPr>
          <w:p w14:paraId="29789360" w14:textId="77777777" w:rsidR="00B24421" w:rsidRPr="00B24421" w:rsidRDefault="00B24421" w:rsidP="00B24421">
            <w:r w:rsidRPr="00B24421">
              <w:t>Производство тепловой энергии, Гкал</w:t>
            </w:r>
          </w:p>
        </w:tc>
        <w:tc>
          <w:tcPr>
            <w:tcW w:w="1276" w:type="dxa"/>
            <w:vAlign w:val="center"/>
          </w:tcPr>
          <w:p w14:paraId="11BA8106" w14:textId="77777777" w:rsidR="00B24421" w:rsidRPr="00B24421" w:rsidRDefault="00B24421" w:rsidP="00B24421">
            <w:pPr>
              <w:jc w:val="center"/>
              <w:rPr>
                <w:szCs w:val="20"/>
              </w:rPr>
            </w:pPr>
            <w:r w:rsidRPr="00B24421">
              <w:rPr>
                <w:szCs w:val="20"/>
              </w:rPr>
              <w:t>17926,42</w:t>
            </w:r>
          </w:p>
        </w:tc>
        <w:tc>
          <w:tcPr>
            <w:tcW w:w="1309" w:type="dxa"/>
            <w:vAlign w:val="center"/>
          </w:tcPr>
          <w:p w14:paraId="3AF49108" w14:textId="77777777" w:rsidR="00B24421" w:rsidRPr="00B24421" w:rsidRDefault="00B24421" w:rsidP="00B24421">
            <w:pPr>
              <w:jc w:val="center"/>
              <w:rPr>
                <w:szCs w:val="20"/>
              </w:rPr>
            </w:pPr>
            <w:r w:rsidRPr="00B24421">
              <w:rPr>
                <w:szCs w:val="20"/>
              </w:rPr>
              <w:t>17731,17</w:t>
            </w:r>
          </w:p>
        </w:tc>
        <w:tc>
          <w:tcPr>
            <w:tcW w:w="1451" w:type="dxa"/>
            <w:vAlign w:val="center"/>
          </w:tcPr>
          <w:p w14:paraId="536CAF2E" w14:textId="77777777" w:rsidR="00B24421" w:rsidRPr="00B24421" w:rsidRDefault="00B24421" w:rsidP="00B24421">
            <w:pPr>
              <w:jc w:val="center"/>
              <w:rPr>
                <w:szCs w:val="20"/>
              </w:rPr>
            </w:pPr>
            <w:r w:rsidRPr="00B24421">
              <w:rPr>
                <w:szCs w:val="20"/>
              </w:rPr>
              <w:t>17709</w:t>
            </w:r>
          </w:p>
        </w:tc>
        <w:tc>
          <w:tcPr>
            <w:tcW w:w="1242" w:type="dxa"/>
            <w:vAlign w:val="center"/>
          </w:tcPr>
          <w:p w14:paraId="0B89584C" w14:textId="77777777" w:rsidR="00B24421" w:rsidRPr="00B24421" w:rsidRDefault="00B24421" w:rsidP="00B24421">
            <w:pPr>
              <w:jc w:val="center"/>
              <w:rPr>
                <w:szCs w:val="20"/>
              </w:rPr>
            </w:pPr>
            <w:r w:rsidRPr="00B24421">
              <w:rPr>
                <w:szCs w:val="20"/>
              </w:rPr>
              <w:t>17675</w:t>
            </w:r>
          </w:p>
        </w:tc>
      </w:tr>
      <w:tr w:rsidR="00B24421" w:rsidRPr="00B24421" w14:paraId="6B612C0D" w14:textId="77777777" w:rsidTr="00B24421">
        <w:trPr>
          <w:trHeight w:val="397"/>
          <w:jc w:val="center"/>
        </w:trPr>
        <w:tc>
          <w:tcPr>
            <w:tcW w:w="4678" w:type="dxa"/>
          </w:tcPr>
          <w:p w14:paraId="23CEE7BE" w14:textId="77777777" w:rsidR="00B24421" w:rsidRPr="00B24421" w:rsidRDefault="00B24421" w:rsidP="00B24421">
            <w:r w:rsidRPr="00B24421">
              <w:t>Средневзвешенный норматив удельного расхода топлива на производство тепловой энергии, кг у.т./кал</w:t>
            </w:r>
          </w:p>
        </w:tc>
        <w:tc>
          <w:tcPr>
            <w:tcW w:w="1276" w:type="dxa"/>
            <w:vAlign w:val="center"/>
          </w:tcPr>
          <w:p w14:paraId="539D2D9A" w14:textId="77777777" w:rsidR="00B24421" w:rsidRPr="00B24421" w:rsidRDefault="00B24421" w:rsidP="00B24421">
            <w:pPr>
              <w:jc w:val="center"/>
              <w:rPr>
                <w:szCs w:val="20"/>
              </w:rPr>
            </w:pPr>
            <w:r w:rsidRPr="00B24421">
              <w:rPr>
                <w:szCs w:val="20"/>
              </w:rPr>
              <w:t>216,63</w:t>
            </w:r>
          </w:p>
        </w:tc>
        <w:tc>
          <w:tcPr>
            <w:tcW w:w="1309" w:type="dxa"/>
            <w:vAlign w:val="center"/>
          </w:tcPr>
          <w:p w14:paraId="4FEB5505" w14:textId="77777777" w:rsidR="00B24421" w:rsidRPr="00B24421" w:rsidRDefault="00B24421" w:rsidP="00B24421">
            <w:pPr>
              <w:jc w:val="center"/>
              <w:rPr>
                <w:szCs w:val="20"/>
              </w:rPr>
            </w:pPr>
            <w:r w:rsidRPr="00B24421">
              <w:rPr>
                <w:szCs w:val="20"/>
              </w:rPr>
              <w:t>216,57</w:t>
            </w:r>
          </w:p>
        </w:tc>
        <w:tc>
          <w:tcPr>
            <w:tcW w:w="1451" w:type="dxa"/>
            <w:vAlign w:val="center"/>
          </w:tcPr>
          <w:p w14:paraId="1229861F" w14:textId="77777777" w:rsidR="00B24421" w:rsidRPr="00B24421" w:rsidRDefault="00B24421" w:rsidP="00B24421">
            <w:pPr>
              <w:jc w:val="center"/>
              <w:rPr>
                <w:szCs w:val="20"/>
              </w:rPr>
            </w:pPr>
            <w:r w:rsidRPr="00B24421">
              <w:rPr>
                <w:szCs w:val="20"/>
              </w:rPr>
              <w:t>216,78</w:t>
            </w:r>
          </w:p>
        </w:tc>
        <w:tc>
          <w:tcPr>
            <w:tcW w:w="1242" w:type="dxa"/>
            <w:vAlign w:val="center"/>
          </w:tcPr>
          <w:p w14:paraId="5E0B1CEA" w14:textId="77777777" w:rsidR="00B24421" w:rsidRPr="00B24421" w:rsidRDefault="00B24421" w:rsidP="00B24421">
            <w:pPr>
              <w:jc w:val="center"/>
              <w:rPr>
                <w:szCs w:val="20"/>
              </w:rPr>
            </w:pPr>
            <w:r w:rsidRPr="00B24421">
              <w:rPr>
                <w:szCs w:val="20"/>
              </w:rPr>
              <w:t>216,8</w:t>
            </w:r>
          </w:p>
        </w:tc>
      </w:tr>
      <w:tr w:rsidR="00B24421" w:rsidRPr="00B24421" w14:paraId="6C2FB663" w14:textId="77777777" w:rsidTr="00B24421">
        <w:trPr>
          <w:trHeight w:val="397"/>
          <w:jc w:val="center"/>
        </w:trPr>
        <w:tc>
          <w:tcPr>
            <w:tcW w:w="4678" w:type="dxa"/>
          </w:tcPr>
          <w:p w14:paraId="09E3CFE9" w14:textId="77777777" w:rsidR="00B24421" w:rsidRPr="00B24421" w:rsidRDefault="00B24421" w:rsidP="00B24421">
            <w:r w:rsidRPr="00B24421">
              <w:t>Расход тепловой энергии на собственные нужды, Гкал</w:t>
            </w:r>
          </w:p>
        </w:tc>
        <w:tc>
          <w:tcPr>
            <w:tcW w:w="1276" w:type="dxa"/>
            <w:vAlign w:val="center"/>
          </w:tcPr>
          <w:p w14:paraId="03ABC164" w14:textId="77777777" w:rsidR="00B24421" w:rsidRPr="00B24421" w:rsidRDefault="00B24421" w:rsidP="00B24421">
            <w:pPr>
              <w:jc w:val="center"/>
              <w:rPr>
                <w:szCs w:val="20"/>
              </w:rPr>
            </w:pPr>
            <w:r w:rsidRPr="00B24421">
              <w:rPr>
                <w:szCs w:val="20"/>
              </w:rPr>
              <w:t>593,12</w:t>
            </w:r>
          </w:p>
        </w:tc>
        <w:tc>
          <w:tcPr>
            <w:tcW w:w="1309" w:type="dxa"/>
            <w:vAlign w:val="center"/>
          </w:tcPr>
          <w:p w14:paraId="6F26BF17" w14:textId="77777777" w:rsidR="00B24421" w:rsidRPr="00B24421" w:rsidRDefault="00B24421" w:rsidP="00B24421">
            <w:pPr>
              <w:jc w:val="center"/>
              <w:rPr>
                <w:szCs w:val="20"/>
              </w:rPr>
            </w:pPr>
            <w:r w:rsidRPr="00B24421">
              <w:rPr>
                <w:szCs w:val="20"/>
              </w:rPr>
              <w:t>591,67</w:t>
            </w:r>
          </w:p>
        </w:tc>
        <w:tc>
          <w:tcPr>
            <w:tcW w:w="1451" w:type="dxa"/>
            <w:vAlign w:val="center"/>
          </w:tcPr>
          <w:p w14:paraId="3C7DC42D" w14:textId="77777777" w:rsidR="00B24421" w:rsidRPr="00B24421" w:rsidRDefault="00B24421" w:rsidP="00B24421">
            <w:pPr>
              <w:jc w:val="center"/>
              <w:rPr>
                <w:szCs w:val="20"/>
              </w:rPr>
            </w:pPr>
            <w:r w:rsidRPr="00B24421">
              <w:rPr>
                <w:szCs w:val="20"/>
              </w:rPr>
              <w:t>591,57</w:t>
            </w:r>
          </w:p>
        </w:tc>
        <w:tc>
          <w:tcPr>
            <w:tcW w:w="1242" w:type="dxa"/>
            <w:vAlign w:val="center"/>
          </w:tcPr>
          <w:p w14:paraId="3FDBBEB3" w14:textId="77777777" w:rsidR="00B24421" w:rsidRPr="00B24421" w:rsidRDefault="00B24421" w:rsidP="00B24421">
            <w:pPr>
              <w:jc w:val="center"/>
              <w:rPr>
                <w:szCs w:val="20"/>
              </w:rPr>
            </w:pPr>
            <w:r w:rsidRPr="00B24421">
              <w:rPr>
                <w:szCs w:val="20"/>
              </w:rPr>
              <w:t>580</w:t>
            </w:r>
          </w:p>
        </w:tc>
      </w:tr>
      <w:tr w:rsidR="00B24421" w:rsidRPr="00B24421" w14:paraId="75E24EC1" w14:textId="77777777" w:rsidTr="00B24421">
        <w:trPr>
          <w:trHeight w:val="397"/>
          <w:jc w:val="center"/>
        </w:trPr>
        <w:tc>
          <w:tcPr>
            <w:tcW w:w="4678" w:type="dxa"/>
          </w:tcPr>
          <w:p w14:paraId="7D74DA3D" w14:textId="77777777" w:rsidR="00B24421" w:rsidRPr="00B24421" w:rsidRDefault="00B24421" w:rsidP="00B24421">
            <w:r w:rsidRPr="00B24421">
              <w:t xml:space="preserve">%                </w:t>
            </w:r>
          </w:p>
        </w:tc>
        <w:tc>
          <w:tcPr>
            <w:tcW w:w="1276" w:type="dxa"/>
            <w:vAlign w:val="center"/>
          </w:tcPr>
          <w:p w14:paraId="06E5541E" w14:textId="77777777" w:rsidR="00B24421" w:rsidRPr="00B24421" w:rsidRDefault="00B24421" w:rsidP="00B24421">
            <w:pPr>
              <w:jc w:val="center"/>
              <w:rPr>
                <w:szCs w:val="20"/>
              </w:rPr>
            </w:pPr>
            <w:r w:rsidRPr="00B24421">
              <w:rPr>
                <w:szCs w:val="20"/>
              </w:rPr>
              <w:t>3,31</w:t>
            </w:r>
          </w:p>
        </w:tc>
        <w:tc>
          <w:tcPr>
            <w:tcW w:w="1309" w:type="dxa"/>
            <w:vAlign w:val="center"/>
          </w:tcPr>
          <w:p w14:paraId="26D8C36A" w14:textId="77777777" w:rsidR="00B24421" w:rsidRPr="00B24421" w:rsidRDefault="00B24421" w:rsidP="00B24421">
            <w:pPr>
              <w:jc w:val="center"/>
              <w:rPr>
                <w:szCs w:val="20"/>
              </w:rPr>
            </w:pPr>
            <w:r w:rsidRPr="00B24421">
              <w:rPr>
                <w:szCs w:val="20"/>
              </w:rPr>
              <w:t>3,34</w:t>
            </w:r>
          </w:p>
        </w:tc>
        <w:tc>
          <w:tcPr>
            <w:tcW w:w="1451" w:type="dxa"/>
            <w:vAlign w:val="center"/>
          </w:tcPr>
          <w:p w14:paraId="64CD7C0B" w14:textId="77777777" w:rsidR="00B24421" w:rsidRPr="00B24421" w:rsidRDefault="00B24421" w:rsidP="00B24421">
            <w:pPr>
              <w:jc w:val="center"/>
              <w:rPr>
                <w:szCs w:val="20"/>
              </w:rPr>
            </w:pPr>
            <w:r w:rsidRPr="00B24421">
              <w:rPr>
                <w:szCs w:val="20"/>
              </w:rPr>
              <w:t>3,34</w:t>
            </w:r>
          </w:p>
        </w:tc>
        <w:tc>
          <w:tcPr>
            <w:tcW w:w="1242" w:type="dxa"/>
            <w:vAlign w:val="center"/>
          </w:tcPr>
          <w:p w14:paraId="3A1C973A" w14:textId="77777777" w:rsidR="00B24421" w:rsidRPr="00B24421" w:rsidRDefault="00B24421" w:rsidP="00B24421">
            <w:pPr>
              <w:jc w:val="center"/>
              <w:rPr>
                <w:szCs w:val="20"/>
              </w:rPr>
            </w:pPr>
            <w:r w:rsidRPr="00B24421">
              <w:rPr>
                <w:szCs w:val="20"/>
              </w:rPr>
              <w:t>3,28</w:t>
            </w:r>
          </w:p>
        </w:tc>
      </w:tr>
      <w:tr w:rsidR="00B24421" w:rsidRPr="00B24421" w14:paraId="36611396" w14:textId="77777777" w:rsidTr="00B24421">
        <w:trPr>
          <w:trHeight w:val="397"/>
          <w:jc w:val="center"/>
        </w:trPr>
        <w:tc>
          <w:tcPr>
            <w:tcW w:w="4678" w:type="dxa"/>
          </w:tcPr>
          <w:p w14:paraId="05F43548" w14:textId="77777777" w:rsidR="00B24421" w:rsidRPr="00B24421" w:rsidRDefault="00B24421" w:rsidP="00B24421">
            <w:r w:rsidRPr="00B24421">
              <w:t>Выработка тепловой энергии (отпуск в тепловую сеть), Гкал</w:t>
            </w:r>
          </w:p>
        </w:tc>
        <w:tc>
          <w:tcPr>
            <w:tcW w:w="1276" w:type="dxa"/>
            <w:vAlign w:val="center"/>
          </w:tcPr>
          <w:p w14:paraId="04ACC5AE" w14:textId="77777777" w:rsidR="00B24421" w:rsidRPr="00B24421" w:rsidRDefault="00B24421" w:rsidP="00B24421">
            <w:pPr>
              <w:jc w:val="center"/>
              <w:rPr>
                <w:szCs w:val="20"/>
              </w:rPr>
            </w:pPr>
            <w:r w:rsidRPr="00B24421">
              <w:rPr>
                <w:szCs w:val="20"/>
              </w:rPr>
              <w:t>17333,30</w:t>
            </w:r>
          </w:p>
        </w:tc>
        <w:tc>
          <w:tcPr>
            <w:tcW w:w="1309" w:type="dxa"/>
            <w:vAlign w:val="center"/>
          </w:tcPr>
          <w:p w14:paraId="7328525D" w14:textId="77777777" w:rsidR="00B24421" w:rsidRPr="00B24421" w:rsidRDefault="00B24421" w:rsidP="00B24421">
            <w:pPr>
              <w:jc w:val="center"/>
              <w:rPr>
                <w:szCs w:val="20"/>
              </w:rPr>
            </w:pPr>
            <w:r w:rsidRPr="00B24421">
              <w:rPr>
                <w:szCs w:val="20"/>
              </w:rPr>
              <w:t>17139,50</w:t>
            </w:r>
          </w:p>
        </w:tc>
        <w:tc>
          <w:tcPr>
            <w:tcW w:w="1451" w:type="dxa"/>
            <w:vAlign w:val="center"/>
          </w:tcPr>
          <w:p w14:paraId="6CECB5CA" w14:textId="77777777" w:rsidR="00B24421" w:rsidRPr="00B24421" w:rsidRDefault="00B24421" w:rsidP="00B24421">
            <w:pPr>
              <w:jc w:val="center"/>
              <w:rPr>
                <w:szCs w:val="20"/>
              </w:rPr>
            </w:pPr>
            <w:r w:rsidRPr="00B24421">
              <w:rPr>
                <w:szCs w:val="20"/>
              </w:rPr>
              <w:t>17117</w:t>
            </w:r>
          </w:p>
        </w:tc>
        <w:tc>
          <w:tcPr>
            <w:tcW w:w="1242" w:type="dxa"/>
            <w:vAlign w:val="center"/>
          </w:tcPr>
          <w:p w14:paraId="5006F7E6" w14:textId="77777777" w:rsidR="00B24421" w:rsidRPr="00B24421" w:rsidRDefault="00B24421" w:rsidP="00B24421">
            <w:pPr>
              <w:jc w:val="center"/>
              <w:rPr>
                <w:szCs w:val="20"/>
              </w:rPr>
            </w:pPr>
            <w:r w:rsidRPr="00B24421">
              <w:rPr>
                <w:szCs w:val="20"/>
              </w:rPr>
              <w:t>17095</w:t>
            </w:r>
          </w:p>
        </w:tc>
      </w:tr>
      <w:tr w:rsidR="00B24421" w:rsidRPr="00B24421" w14:paraId="69A05CEF" w14:textId="77777777" w:rsidTr="00B24421">
        <w:trPr>
          <w:trHeight w:val="397"/>
          <w:jc w:val="center"/>
        </w:trPr>
        <w:tc>
          <w:tcPr>
            <w:tcW w:w="4678" w:type="dxa"/>
          </w:tcPr>
          <w:p w14:paraId="453943F3" w14:textId="77777777" w:rsidR="00B24421" w:rsidRPr="00B24421" w:rsidRDefault="00B24421" w:rsidP="00B24421">
            <w:r w:rsidRPr="00B24421">
              <w:t>Норматив удельного расхода топлива на отпущенную тепловую энергию, кг у.т./Гкал</w:t>
            </w:r>
          </w:p>
        </w:tc>
        <w:tc>
          <w:tcPr>
            <w:tcW w:w="1276" w:type="dxa"/>
            <w:vAlign w:val="center"/>
          </w:tcPr>
          <w:p w14:paraId="40F08EAE" w14:textId="77777777" w:rsidR="00B24421" w:rsidRPr="00B24421" w:rsidRDefault="00B24421" w:rsidP="00B24421">
            <w:pPr>
              <w:jc w:val="center"/>
              <w:rPr>
                <w:szCs w:val="20"/>
              </w:rPr>
            </w:pPr>
            <w:r w:rsidRPr="00B24421">
              <w:rPr>
                <w:szCs w:val="20"/>
              </w:rPr>
              <w:t>224,04</w:t>
            </w:r>
          </w:p>
        </w:tc>
        <w:tc>
          <w:tcPr>
            <w:tcW w:w="1309" w:type="dxa"/>
            <w:vAlign w:val="center"/>
          </w:tcPr>
          <w:p w14:paraId="679E7509" w14:textId="77777777" w:rsidR="00B24421" w:rsidRPr="00B24421" w:rsidRDefault="00B24421" w:rsidP="00B24421">
            <w:pPr>
              <w:jc w:val="center"/>
              <w:rPr>
                <w:szCs w:val="20"/>
              </w:rPr>
            </w:pPr>
            <w:r w:rsidRPr="00B24421">
              <w:rPr>
                <w:szCs w:val="20"/>
              </w:rPr>
              <w:t>224,04</w:t>
            </w:r>
          </w:p>
        </w:tc>
        <w:tc>
          <w:tcPr>
            <w:tcW w:w="1451" w:type="dxa"/>
            <w:vAlign w:val="center"/>
          </w:tcPr>
          <w:p w14:paraId="44FCD394" w14:textId="77777777" w:rsidR="00B24421" w:rsidRPr="00B24421" w:rsidRDefault="00B24421" w:rsidP="00B24421">
            <w:pPr>
              <w:jc w:val="center"/>
              <w:rPr>
                <w:szCs w:val="20"/>
              </w:rPr>
            </w:pPr>
            <w:r w:rsidRPr="00B24421">
              <w:rPr>
                <w:szCs w:val="20"/>
              </w:rPr>
              <w:t>224,3</w:t>
            </w:r>
          </w:p>
        </w:tc>
        <w:tc>
          <w:tcPr>
            <w:tcW w:w="1242" w:type="dxa"/>
            <w:vAlign w:val="center"/>
          </w:tcPr>
          <w:p w14:paraId="324DB187" w14:textId="77777777" w:rsidR="00B24421" w:rsidRPr="00B24421" w:rsidRDefault="00B24421" w:rsidP="00B24421">
            <w:pPr>
              <w:jc w:val="center"/>
              <w:rPr>
                <w:szCs w:val="20"/>
              </w:rPr>
            </w:pPr>
            <w:r w:rsidRPr="00B24421">
              <w:rPr>
                <w:szCs w:val="20"/>
              </w:rPr>
              <w:t>224,2</w:t>
            </w:r>
          </w:p>
        </w:tc>
      </w:tr>
    </w:tbl>
    <w:p w14:paraId="481A354F" w14:textId="77777777" w:rsidR="00B24421" w:rsidRPr="00B24421" w:rsidRDefault="00B24421" w:rsidP="00B24421">
      <w:pPr>
        <w:ind w:firstLine="720"/>
        <w:jc w:val="both"/>
        <w:rPr>
          <w:sz w:val="28"/>
          <w:szCs w:val="28"/>
        </w:rPr>
      </w:pPr>
    </w:p>
    <w:p w14:paraId="307BF489" w14:textId="77777777" w:rsidR="00B24421" w:rsidRPr="00B24421" w:rsidRDefault="00B24421" w:rsidP="00B24421">
      <w:pPr>
        <w:ind w:firstLine="720"/>
        <w:jc w:val="both"/>
        <w:rPr>
          <w:sz w:val="28"/>
          <w:szCs w:val="28"/>
        </w:rPr>
      </w:pPr>
      <w:r w:rsidRPr="00B24421">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от 27 июля 2010 г. № 190-ФЗ «О теплоснабжении», норматив удельного расхода топлива на отпущенную тепловую энергию на 2024 год составит:</w:t>
      </w:r>
    </w:p>
    <w:p w14:paraId="1E6107A2" w14:textId="77777777" w:rsidR="00B24421" w:rsidRPr="00B24421" w:rsidRDefault="00B24421" w:rsidP="00B24421">
      <w:pPr>
        <w:tabs>
          <w:tab w:val="left" w:pos="1665"/>
        </w:tabs>
        <w:jc w:val="center"/>
        <w:rPr>
          <w:b/>
          <w:bCs/>
          <w:sz w:val="28"/>
          <w:szCs w:val="28"/>
        </w:rPr>
      </w:pPr>
      <w:r w:rsidRPr="00B24421">
        <w:rPr>
          <w:b/>
          <w:bCs/>
          <w:sz w:val="28"/>
          <w:szCs w:val="28"/>
        </w:rPr>
        <w:br w:type="page"/>
      </w:r>
      <w:r w:rsidRPr="00B24421">
        <w:rPr>
          <w:b/>
          <w:bCs/>
          <w:sz w:val="28"/>
          <w:szCs w:val="28"/>
        </w:rPr>
        <w:lastRenderedPageBreak/>
        <w:t>Предложение по утверждению норматива удельного расхода топлива на отпущенную тепловую энергию от котельных на 2024 год</w:t>
      </w:r>
    </w:p>
    <w:p w14:paraId="0B6E9FDB" w14:textId="77777777" w:rsidR="00B24421" w:rsidRPr="00B24421" w:rsidRDefault="00B24421" w:rsidP="00B24421">
      <w:pPr>
        <w:jc w:val="both"/>
        <w:rPr>
          <w:b/>
          <w:bCs/>
          <w:sz w:val="22"/>
          <w:szCs w:val="20"/>
        </w:rPr>
      </w:pP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4"/>
        <w:gridCol w:w="2158"/>
        <w:gridCol w:w="2185"/>
        <w:gridCol w:w="8"/>
      </w:tblGrid>
      <w:tr w:rsidR="00B24421" w:rsidRPr="00B24421" w14:paraId="00BA7C6D" w14:textId="77777777" w:rsidTr="00B24421">
        <w:trPr>
          <w:cantSplit/>
          <w:jc w:val="center"/>
        </w:trPr>
        <w:tc>
          <w:tcPr>
            <w:tcW w:w="5670" w:type="dxa"/>
            <w:vMerge w:val="restart"/>
            <w:vAlign w:val="center"/>
          </w:tcPr>
          <w:p w14:paraId="2DF74B68" w14:textId="77777777" w:rsidR="00B24421" w:rsidRPr="00B24421" w:rsidRDefault="00B24421" w:rsidP="00B24421">
            <w:pPr>
              <w:jc w:val="center"/>
              <w:rPr>
                <w:bCs/>
                <w:iCs/>
                <w:sz w:val="28"/>
                <w:vertAlign w:val="superscript"/>
              </w:rPr>
            </w:pPr>
            <w:r w:rsidRPr="00B24421">
              <w:rPr>
                <w:bCs/>
                <w:iCs/>
                <w:sz w:val="28"/>
              </w:rPr>
              <w:t>организация</w:t>
            </w:r>
          </w:p>
          <w:p w14:paraId="0314AD20" w14:textId="77777777" w:rsidR="00B24421" w:rsidRPr="00B24421" w:rsidRDefault="00B24421" w:rsidP="00B24421">
            <w:pPr>
              <w:jc w:val="center"/>
              <w:rPr>
                <w:bCs/>
                <w:iCs/>
                <w:sz w:val="28"/>
              </w:rPr>
            </w:pPr>
          </w:p>
        </w:tc>
        <w:tc>
          <w:tcPr>
            <w:tcW w:w="4325" w:type="dxa"/>
            <w:gridSpan w:val="3"/>
            <w:vAlign w:val="center"/>
          </w:tcPr>
          <w:p w14:paraId="4B425E05" w14:textId="77777777" w:rsidR="00B24421" w:rsidRPr="00B24421" w:rsidRDefault="00B24421" w:rsidP="00B24421">
            <w:pPr>
              <w:jc w:val="center"/>
              <w:rPr>
                <w:bCs/>
                <w:sz w:val="28"/>
              </w:rPr>
            </w:pPr>
          </w:p>
          <w:p w14:paraId="4C1DC4E7" w14:textId="77777777" w:rsidR="00B24421" w:rsidRPr="00B24421" w:rsidRDefault="00B24421" w:rsidP="00B24421">
            <w:pPr>
              <w:jc w:val="center"/>
              <w:rPr>
                <w:bCs/>
                <w:sz w:val="28"/>
              </w:rPr>
            </w:pPr>
            <w:r w:rsidRPr="00B24421">
              <w:rPr>
                <w:bCs/>
                <w:sz w:val="28"/>
              </w:rPr>
              <w:t>Норматив на отпущенную энергию</w:t>
            </w:r>
          </w:p>
          <w:p w14:paraId="2D17AFA8" w14:textId="77777777" w:rsidR="00B24421" w:rsidRPr="00B24421" w:rsidRDefault="00B24421" w:rsidP="00B24421">
            <w:pPr>
              <w:jc w:val="center"/>
              <w:rPr>
                <w:bCs/>
                <w:sz w:val="28"/>
              </w:rPr>
            </w:pPr>
          </w:p>
        </w:tc>
      </w:tr>
      <w:tr w:rsidR="00B24421" w:rsidRPr="00B24421" w14:paraId="34C342E4" w14:textId="77777777" w:rsidTr="00B24421">
        <w:trPr>
          <w:gridAfter w:val="1"/>
          <w:wAfter w:w="8" w:type="dxa"/>
          <w:cantSplit/>
          <w:trHeight w:val="829"/>
          <w:jc w:val="center"/>
        </w:trPr>
        <w:tc>
          <w:tcPr>
            <w:tcW w:w="5670" w:type="dxa"/>
            <w:vMerge/>
          </w:tcPr>
          <w:p w14:paraId="0D442483" w14:textId="77777777" w:rsidR="00B24421" w:rsidRPr="00B24421" w:rsidRDefault="00B24421" w:rsidP="00B24421">
            <w:pPr>
              <w:jc w:val="center"/>
              <w:rPr>
                <w:bCs/>
                <w:iCs/>
                <w:sz w:val="28"/>
              </w:rPr>
            </w:pPr>
          </w:p>
        </w:tc>
        <w:tc>
          <w:tcPr>
            <w:tcW w:w="2127" w:type="dxa"/>
            <w:vAlign w:val="center"/>
          </w:tcPr>
          <w:p w14:paraId="0A3970F0" w14:textId="77777777" w:rsidR="00B24421" w:rsidRPr="00B24421" w:rsidRDefault="00B24421" w:rsidP="00B24421">
            <w:pPr>
              <w:jc w:val="center"/>
              <w:rPr>
                <w:bCs/>
                <w:sz w:val="28"/>
              </w:rPr>
            </w:pPr>
            <w:r w:rsidRPr="00B24421">
              <w:rPr>
                <w:bCs/>
                <w:sz w:val="28"/>
              </w:rPr>
              <w:t>Электрическую,</w:t>
            </w:r>
            <w:r w:rsidRPr="00B24421">
              <w:rPr>
                <w:bCs/>
                <w:sz w:val="28"/>
              </w:rPr>
              <w:br/>
              <w:t>кг у.т./кВт.ч</w:t>
            </w:r>
          </w:p>
        </w:tc>
        <w:tc>
          <w:tcPr>
            <w:tcW w:w="2190" w:type="dxa"/>
            <w:vAlign w:val="center"/>
          </w:tcPr>
          <w:p w14:paraId="58AE60C5" w14:textId="77777777" w:rsidR="00B24421" w:rsidRPr="00B24421" w:rsidRDefault="00B24421" w:rsidP="00B24421">
            <w:pPr>
              <w:jc w:val="center"/>
              <w:rPr>
                <w:bCs/>
                <w:sz w:val="28"/>
              </w:rPr>
            </w:pPr>
            <w:r w:rsidRPr="00B24421">
              <w:rPr>
                <w:bCs/>
                <w:sz w:val="28"/>
              </w:rPr>
              <w:t>Тепловую,</w:t>
            </w:r>
            <w:r w:rsidRPr="00B24421">
              <w:rPr>
                <w:bCs/>
                <w:sz w:val="28"/>
              </w:rPr>
              <w:br/>
              <w:t>кг у.т./Гкал</w:t>
            </w:r>
          </w:p>
        </w:tc>
      </w:tr>
      <w:tr w:rsidR="00B24421" w:rsidRPr="00B24421" w14:paraId="15CEE12A" w14:textId="77777777" w:rsidTr="00B24421">
        <w:trPr>
          <w:gridAfter w:val="1"/>
          <w:wAfter w:w="8" w:type="dxa"/>
          <w:trHeight w:val="784"/>
          <w:jc w:val="center"/>
        </w:trPr>
        <w:tc>
          <w:tcPr>
            <w:tcW w:w="5670" w:type="dxa"/>
            <w:vAlign w:val="center"/>
          </w:tcPr>
          <w:p w14:paraId="41E9F467" w14:textId="77777777" w:rsidR="00B24421" w:rsidRPr="00B24421" w:rsidRDefault="00B24421" w:rsidP="00B24421">
            <w:pPr>
              <w:tabs>
                <w:tab w:val="left" w:pos="1260"/>
              </w:tabs>
              <w:ind w:left="-82"/>
              <w:rPr>
                <w:sz w:val="28"/>
              </w:rPr>
            </w:pPr>
            <w:r w:rsidRPr="00B24421">
              <w:rPr>
                <w:sz w:val="28"/>
                <w:szCs w:val="28"/>
              </w:rPr>
              <w:t xml:space="preserve">ООО «Юргинские котельные» ИНН 4230032075 </w:t>
            </w:r>
            <w:r w:rsidRPr="00B24421">
              <w:rPr>
                <w:sz w:val="28"/>
                <w:szCs w:val="28"/>
              </w:rPr>
              <w:br/>
              <w:t>(Юргинский городской округ)</w:t>
            </w:r>
          </w:p>
        </w:tc>
        <w:tc>
          <w:tcPr>
            <w:tcW w:w="2127" w:type="dxa"/>
            <w:vAlign w:val="center"/>
          </w:tcPr>
          <w:p w14:paraId="4751E983" w14:textId="77777777" w:rsidR="00B24421" w:rsidRPr="00B24421" w:rsidRDefault="00B24421" w:rsidP="00B24421">
            <w:pPr>
              <w:jc w:val="center"/>
              <w:rPr>
                <w:bCs/>
                <w:sz w:val="28"/>
              </w:rPr>
            </w:pPr>
            <w:r w:rsidRPr="00B24421">
              <w:rPr>
                <w:bCs/>
                <w:sz w:val="28"/>
              </w:rPr>
              <w:t>-</w:t>
            </w:r>
          </w:p>
        </w:tc>
        <w:tc>
          <w:tcPr>
            <w:tcW w:w="2190" w:type="dxa"/>
            <w:vAlign w:val="center"/>
          </w:tcPr>
          <w:p w14:paraId="2C78151E" w14:textId="77777777" w:rsidR="00B24421" w:rsidRPr="00B24421" w:rsidRDefault="00B24421" w:rsidP="00B24421">
            <w:pPr>
              <w:jc w:val="center"/>
              <w:rPr>
                <w:bCs/>
                <w:sz w:val="28"/>
              </w:rPr>
            </w:pPr>
            <w:r w:rsidRPr="00B24421">
              <w:rPr>
                <w:bCs/>
                <w:sz w:val="28"/>
              </w:rPr>
              <w:t>224,2</w:t>
            </w:r>
          </w:p>
        </w:tc>
      </w:tr>
    </w:tbl>
    <w:p w14:paraId="3CA0C3C0" w14:textId="77777777" w:rsidR="00B24421" w:rsidRPr="00B24421" w:rsidRDefault="00B24421" w:rsidP="00B24421">
      <w:pPr>
        <w:ind w:firstLine="720"/>
        <w:jc w:val="both"/>
        <w:rPr>
          <w:sz w:val="28"/>
          <w:szCs w:val="26"/>
        </w:rPr>
      </w:pPr>
    </w:p>
    <w:p w14:paraId="7E827F21" w14:textId="77777777" w:rsidR="00B24421" w:rsidRPr="00B24421" w:rsidRDefault="00B24421" w:rsidP="00B24421">
      <w:pPr>
        <w:ind w:firstLine="720"/>
        <w:jc w:val="both"/>
        <w:rPr>
          <w:sz w:val="26"/>
          <w:szCs w:val="26"/>
        </w:rPr>
      </w:pPr>
    </w:p>
    <w:p w14:paraId="4598EE78" w14:textId="77777777" w:rsidR="00B24421" w:rsidRDefault="00B24421" w:rsidP="009E4F53">
      <w:pPr>
        <w:spacing w:line="276" w:lineRule="auto"/>
        <w:jc w:val="both"/>
        <w:rPr>
          <w:sz w:val="26"/>
          <w:szCs w:val="26"/>
        </w:rPr>
        <w:sectPr w:rsidR="00B24421" w:rsidSect="0031748D">
          <w:pgSz w:w="11906" w:h="16838"/>
          <w:pgMar w:top="992" w:right="851" w:bottom="1134" w:left="1701" w:header="708" w:footer="708" w:gutter="0"/>
          <w:cols w:space="708"/>
          <w:titlePg/>
          <w:docGrid w:linePitch="381"/>
        </w:sectPr>
      </w:pPr>
    </w:p>
    <w:p w14:paraId="1701515B" w14:textId="68F4F45F" w:rsidR="00B24421" w:rsidRPr="00AE0629" w:rsidRDefault="00B24421" w:rsidP="00B24421">
      <w:pPr>
        <w:tabs>
          <w:tab w:val="left" w:pos="5580"/>
          <w:tab w:val="left" w:pos="9498"/>
        </w:tabs>
        <w:ind w:left="-4836" w:right="-569" w:firstLine="10365"/>
      </w:pPr>
      <w:r w:rsidRPr="00AE0629">
        <w:lastRenderedPageBreak/>
        <w:t xml:space="preserve">Приложение № </w:t>
      </w:r>
      <w:r>
        <w:t>12</w:t>
      </w:r>
      <w:r w:rsidRPr="00AE0629">
        <w:t xml:space="preserve"> к протоколу № </w:t>
      </w:r>
      <w:r>
        <w:t>75</w:t>
      </w:r>
    </w:p>
    <w:p w14:paraId="289AC8C8" w14:textId="77777777" w:rsidR="00B24421" w:rsidRPr="00AE0629" w:rsidRDefault="00B24421" w:rsidP="00B24421">
      <w:pPr>
        <w:tabs>
          <w:tab w:val="left" w:pos="5580"/>
          <w:tab w:val="left" w:pos="9498"/>
        </w:tabs>
        <w:ind w:left="-4836" w:right="-569" w:firstLine="10365"/>
      </w:pPr>
      <w:r w:rsidRPr="00AE0629">
        <w:t>заседания правления Региональной</w:t>
      </w:r>
    </w:p>
    <w:p w14:paraId="55156763" w14:textId="77777777" w:rsidR="00B24421" w:rsidRPr="00AE0629" w:rsidRDefault="00B24421" w:rsidP="00B24421">
      <w:pPr>
        <w:tabs>
          <w:tab w:val="left" w:pos="5580"/>
          <w:tab w:val="left" w:pos="9498"/>
        </w:tabs>
        <w:ind w:left="-4836" w:right="-569" w:firstLine="10365"/>
      </w:pPr>
      <w:r w:rsidRPr="00AE0629">
        <w:t>энергетической комиссии</w:t>
      </w:r>
    </w:p>
    <w:p w14:paraId="312C2CCA" w14:textId="77777777" w:rsidR="00B24421" w:rsidRDefault="00B24421" w:rsidP="00B24421">
      <w:pPr>
        <w:tabs>
          <w:tab w:val="left" w:pos="5580"/>
          <w:tab w:val="left" w:pos="9498"/>
        </w:tabs>
        <w:ind w:left="-4836" w:right="-569" w:firstLine="10365"/>
      </w:pPr>
      <w:r w:rsidRPr="00AE0629">
        <w:t xml:space="preserve">Кузбасса от </w:t>
      </w:r>
      <w:r>
        <w:t>30</w:t>
      </w:r>
      <w:r w:rsidRPr="00AE0629">
        <w:t>.1</w:t>
      </w:r>
      <w:r>
        <w:t>1</w:t>
      </w:r>
      <w:r w:rsidRPr="00AE0629">
        <w:t>.2023</w:t>
      </w:r>
    </w:p>
    <w:p w14:paraId="205BADF8" w14:textId="77777777" w:rsidR="00B24421" w:rsidRDefault="00B24421" w:rsidP="00B24421">
      <w:pPr>
        <w:tabs>
          <w:tab w:val="left" w:pos="5580"/>
          <w:tab w:val="left" w:pos="9498"/>
        </w:tabs>
        <w:ind w:left="-4836" w:right="-569" w:firstLine="10365"/>
      </w:pPr>
    </w:p>
    <w:p w14:paraId="790BA812" w14:textId="77777777" w:rsidR="00B24421" w:rsidRPr="00B24421" w:rsidRDefault="00B24421" w:rsidP="00B24421">
      <w:pPr>
        <w:keepNext/>
        <w:jc w:val="center"/>
        <w:outlineLvl w:val="0"/>
        <w:rPr>
          <w:b/>
          <w:sz w:val="28"/>
          <w:szCs w:val="28"/>
        </w:rPr>
      </w:pPr>
      <w:r w:rsidRPr="00B24421">
        <w:rPr>
          <w:b/>
          <w:iCs/>
          <w:sz w:val="28"/>
          <w:szCs w:val="28"/>
        </w:rPr>
        <w:t>Экспертное заключение</w:t>
      </w:r>
      <w:r w:rsidRPr="00B24421">
        <w:rPr>
          <w:b/>
          <w:sz w:val="28"/>
          <w:szCs w:val="28"/>
        </w:rPr>
        <w:t xml:space="preserve"> </w:t>
      </w:r>
    </w:p>
    <w:p w14:paraId="4F3BA41D" w14:textId="77777777" w:rsidR="00B24421" w:rsidRPr="00B24421" w:rsidRDefault="00B24421" w:rsidP="00B24421">
      <w:pPr>
        <w:keepNext/>
        <w:jc w:val="center"/>
        <w:outlineLvl w:val="0"/>
        <w:rPr>
          <w:b/>
          <w:sz w:val="28"/>
          <w:szCs w:val="28"/>
        </w:rPr>
      </w:pPr>
      <w:r w:rsidRPr="00B24421">
        <w:rPr>
          <w:b/>
          <w:sz w:val="28"/>
          <w:szCs w:val="28"/>
        </w:rPr>
        <w:t>Региональной энергетической комиссии Кузбасса</w:t>
      </w:r>
    </w:p>
    <w:p w14:paraId="10887496" w14:textId="529EE8D2" w:rsidR="00B24421" w:rsidRDefault="00B24421" w:rsidP="00B24421">
      <w:pPr>
        <w:keepNext/>
        <w:jc w:val="center"/>
        <w:outlineLvl w:val="0"/>
        <w:rPr>
          <w:sz w:val="28"/>
          <w:szCs w:val="28"/>
        </w:rPr>
      </w:pPr>
      <w:r w:rsidRPr="00B24421">
        <w:rPr>
          <w:b/>
          <w:iCs/>
          <w:sz w:val="28"/>
          <w:szCs w:val="28"/>
        </w:rPr>
        <w:t xml:space="preserve"> </w:t>
      </w:r>
      <w:r w:rsidRPr="00B24421">
        <w:rPr>
          <w:sz w:val="28"/>
          <w:szCs w:val="28"/>
        </w:rPr>
        <w:t xml:space="preserve">по материалам, представленным ООО «Енисей» г. Бийск для утверждения норматива удельного расхода топлива на отпущенную тепловую энергию </w:t>
      </w:r>
      <w:r w:rsidRPr="00B24421">
        <w:rPr>
          <w:sz w:val="28"/>
          <w:szCs w:val="28"/>
        </w:rPr>
        <w:br/>
        <w:t>по узлу теплоснабжения п. Белогорск Тисульского района Кемеровской области на 2024 год</w:t>
      </w:r>
    </w:p>
    <w:p w14:paraId="57B40687" w14:textId="77777777" w:rsidR="00B24421" w:rsidRPr="00B24421" w:rsidRDefault="00B24421" w:rsidP="00B24421">
      <w:pPr>
        <w:keepNext/>
        <w:jc w:val="center"/>
        <w:outlineLvl w:val="0"/>
        <w:rPr>
          <w:sz w:val="28"/>
          <w:szCs w:val="28"/>
        </w:rPr>
      </w:pPr>
    </w:p>
    <w:p w14:paraId="5DED4887" w14:textId="77777777" w:rsidR="00B24421" w:rsidRPr="00B24421" w:rsidRDefault="00B24421" w:rsidP="00B24421">
      <w:pPr>
        <w:ind w:firstLine="567"/>
        <w:jc w:val="both"/>
        <w:rPr>
          <w:sz w:val="28"/>
          <w:szCs w:val="28"/>
        </w:rPr>
      </w:pPr>
      <w:r w:rsidRPr="00B24421">
        <w:rPr>
          <w:sz w:val="28"/>
          <w:szCs w:val="28"/>
        </w:rPr>
        <w:t xml:space="preserve">В Региональную энергетическую комиссию Кузбасса обратилось </w:t>
      </w:r>
      <w:r w:rsidRPr="00B24421">
        <w:rPr>
          <w:sz w:val="28"/>
          <w:szCs w:val="28"/>
        </w:rPr>
        <w:br/>
        <w:t xml:space="preserve">ООО «Енисей» (далее – Предприятие) с заявкой на утверждение норматива удельного расхода топлива на отпущенную тепловую энергию от котельной </w:t>
      </w:r>
      <w:r w:rsidRPr="00B24421">
        <w:rPr>
          <w:sz w:val="28"/>
          <w:szCs w:val="28"/>
        </w:rPr>
        <w:br/>
        <w:t>ООО «Енисей».</w:t>
      </w:r>
    </w:p>
    <w:p w14:paraId="7304390F" w14:textId="77777777" w:rsidR="00B24421" w:rsidRPr="00B24421" w:rsidRDefault="00B24421" w:rsidP="00B24421">
      <w:pPr>
        <w:ind w:firstLine="567"/>
        <w:jc w:val="both"/>
        <w:rPr>
          <w:sz w:val="28"/>
          <w:szCs w:val="28"/>
        </w:rPr>
      </w:pPr>
      <w:r w:rsidRPr="00B24421">
        <w:rPr>
          <w:sz w:val="28"/>
          <w:szCs w:val="28"/>
        </w:rPr>
        <w:t>Предприятием для утверждения норматива удельного расхода топлива на отпущенную тепловую энергию от котельной представлен следующий пакет расчетно-обосновывающих материалов:</w:t>
      </w:r>
    </w:p>
    <w:p w14:paraId="040DE25F" w14:textId="77777777" w:rsidR="00B24421" w:rsidRPr="00B24421" w:rsidRDefault="00B24421" w:rsidP="00B24421">
      <w:pPr>
        <w:ind w:firstLine="567"/>
        <w:jc w:val="both"/>
        <w:rPr>
          <w:sz w:val="28"/>
          <w:szCs w:val="28"/>
        </w:rPr>
      </w:pPr>
      <w:r w:rsidRPr="00B24421">
        <w:rPr>
          <w:sz w:val="28"/>
          <w:szCs w:val="28"/>
        </w:rPr>
        <w:t>- копия Устава;</w:t>
      </w:r>
    </w:p>
    <w:p w14:paraId="23B21BF9" w14:textId="77777777" w:rsidR="00B24421" w:rsidRPr="00B24421" w:rsidRDefault="00B24421" w:rsidP="00B24421">
      <w:pPr>
        <w:ind w:firstLine="567"/>
        <w:jc w:val="both"/>
        <w:rPr>
          <w:sz w:val="28"/>
          <w:szCs w:val="28"/>
        </w:rPr>
      </w:pPr>
      <w:r w:rsidRPr="00B24421">
        <w:rPr>
          <w:sz w:val="28"/>
          <w:szCs w:val="28"/>
        </w:rPr>
        <w:t>- копия свидетельства о государственной регистрации;</w:t>
      </w:r>
    </w:p>
    <w:p w14:paraId="02E7E18C" w14:textId="77777777" w:rsidR="00B24421" w:rsidRPr="00B24421" w:rsidRDefault="00B24421" w:rsidP="00B24421">
      <w:pPr>
        <w:ind w:firstLine="567"/>
        <w:jc w:val="both"/>
        <w:rPr>
          <w:sz w:val="28"/>
          <w:szCs w:val="28"/>
        </w:rPr>
      </w:pPr>
      <w:r w:rsidRPr="00B24421">
        <w:rPr>
          <w:sz w:val="28"/>
          <w:szCs w:val="28"/>
        </w:rPr>
        <w:t>- копия свидетельства о постановке на учет в налоговом органе;</w:t>
      </w:r>
    </w:p>
    <w:p w14:paraId="14C47348" w14:textId="77777777" w:rsidR="00B24421" w:rsidRPr="00B24421" w:rsidRDefault="00B24421" w:rsidP="00B24421">
      <w:pPr>
        <w:ind w:firstLine="567"/>
        <w:jc w:val="both"/>
        <w:rPr>
          <w:sz w:val="28"/>
          <w:szCs w:val="28"/>
        </w:rPr>
      </w:pPr>
      <w:r w:rsidRPr="00B24421">
        <w:rPr>
          <w:sz w:val="28"/>
          <w:szCs w:val="28"/>
        </w:rPr>
        <w:t>- договор аренды имущества;</w:t>
      </w:r>
    </w:p>
    <w:p w14:paraId="4F874635" w14:textId="77777777" w:rsidR="00B24421" w:rsidRPr="00B24421" w:rsidRDefault="00B24421" w:rsidP="00B24421">
      <w:pPr>
        <w:ind w:firstLine="567"/>
        <w:jc w:val="both"/>
        <w:rPr>
          <w:sz w:val="28"/>
          <w:szCs w:val="28"/>
        </w:rPr>
      </w:pPr>
      <w:r w:rsidRPr="00B24421">
        <w:rPr>
          <w:sz w:val="28"/>
          <w:szCs w:val="28"/>
        </w:rPr>
        <w:t>- пояснительную записку по котельной;</w:t>
      </w:r>
    </w:p>
    <w:p w14:paraId="139D40D0" w14:textId="77777777" w:rsidR="00B24421" w:rsidRPr="00B24421" w:rsidRDefault="00B24421" w:rsidP="00B24421">
      <w:pPr>
        <w:ind w:firstLine="567"/>
        <w:jc w:val="both"/>
        <w:rPr>
          <w:sz w:val="28"/>
          <w:szCs w:val="28"/>
        </w:rPr>
      </w:pPr>
      <w:r w:rsidRPr="00B24421">
        <w:rPr>
          <w:sz w:val="28"/>
          <w:szCs w:val="28"/>
        </w:rPr>
        <w:t>- расчеты удельных расходов топлива по котельной на каждый месяц периода регулирования и в целом за расчетный период;</w:t>
      </w:r>
    </w:p>
    <w:p w14:paraId="12CC3213" w14:textId="77777777" w:rsidR="00B24421" w:rsidRPr="00B24421" w:rsidRDefault="00B24421" w:rsidP="00B24421">
      <w:pPr>
        <w:ind w:firstLine="567"/>
        <w:jc w:val="both"/>
        <w:rPr>
          <w:sz w:val="28"/>
          <w:szCs w:val="28"/>
        </w:rPr>
      </w:pPr>
      <w:r w:rsidRPr="00B24421">
        <w:rPr>
          <w:sz w:val="28"/>
          <w:szCs w:val="28"/>
        </w:rPr>
        <w:t>- значения нормативов на год расчетный, текущий и за два года, предшествующих году текущему, включенных в тариф;</w:t>
      </w:r>
    </w:p>
    <w:p w14:paraId="3EA9B375" w14:textId="77777777" w:rsidR="00B24421" w:rsidRPr="00B24421" w:rsidRDefault="00B24421" w:rsidP="00B24421">
      <w:pPr>
        <w:ind w:firstLine="567"/>
        <w:jc w:val="both"/>
        <w:rPr>
          <w:sz w:val="28"/>
          <w:szCs w:val="28"/>
        </w:rPr>
      </w:pPr>
      <w:r w:rsidRPr="00B24421">
        <w:rPr>
          <w:sz w:val="28"/>
          <w:szCs w:val="28"/>
        </w:rPr>
        <w:t>- материалы, обосновывающие значения нормативов.</w:t>
      </w:r>
    </w:p>
    <w:p w14:paraId="0F565DF5" w14:textId="77777777" w:rsidR="00B24421" w:rsidRPr="00B24421" w:rsidRDefault="00B24421" w:rsidP="00B24421">
      <w:pPr>
        <w:ind w:firstLine="567"/>
        <w:jc w:val="both"/>
        <w:rPr>
          <w:sz w:val="28"/>
          <w:szCs w:val="28"/>
        </w:rPr>
      </w:pPr>
      <w:r w:rsidRPr="00B24421">
        <w:rPr>
          <w:sz w:val="28"/>
          <w:szCs w:val="28"/>
        </w:rPr>
        <w:t>Предприятию на праве аренды принадлежит котельная. В котельной установлено 4 котла КВ-В-7,56-115. Год ввода котельной в эксплуатацию 2014. Котельная работает круглый год с перерывом на 14 дней для регламентных работ.</w:t>
      </w:r>
    </w:p>
    <w:p w14:paraId="7F5F3A4B" w14:textId="77777777" w:rsidR="00B24421" w:rsidRPr="00B24421" w:rsidRDefault="00B24421" w:rsidP="00B24421">
      <w:pPr>
        <w:ind w:firstLine="567"/>
        <w:jc w:val="both"/>
        <w:rPr>
          <w:sz w:val="28"/>
          <w:szCs w:val="28"/>
        </w:rPr>
      </w:pPr>
      <w:r w:rsidRPr="00B24421">
        <w:rPr>
          <w:sz w:val="28"/>
          <w:szCs w:val="28"/>
        </w:rPr>
        <w:t xml:space="preserve"> 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B24421">
          <w:rPr>
            <w:sz w:val="28"/>
            <w:szCs w:val="28"/>
          </w:rPr>
          <w:t>2009 г</w:t>
        </w:r>
      </w:smartTag>
      <w:r w:rsidRPr="00B24421">
        <w:rPr>
          <w:sz w:val="28"/>
          <w:szCs w:val="28"/>
        </w:rPr>
        <w:t xml:space="preserve">., утвержденную Приказом Минэнерго России от 30 декабря </w:t>
      </w:r>
      <w:smartTag w:uri="urn:schemas-microsoft-com:office:smarttags" w:element="metricconverter">
        <w:smartTagPr>
          <w:attr w:name="ProductID" w:val="2008 г"/>
        </w:smartTagPr>
        <w:r w:rsidRPr="00B24421">
          <w:rPr>
            <w:sz w:val="28"/>
            <w:szCs w:val="28"/>
          </w:rPr>
          <w:t>2008 г</w:t>
        </w:r>
      </w:smartTag>
      <w:r w:rsidRPr="00B24421">
        <w:rPr>
          <w:sz w:val="28"/>
          <w:szCs w:val="28"/>
        </w:rPr>
        <w:t>. № 323.</w:t>
      </w:r>
    </w:p>
    <w:p w14:paraId="034C5B97" w14:textId="77777777" w:rsidR="00B24421" w:rsidRPr="00B24421" w:rsidRDefault="00B24421" w:rsidP="00B24421">
      <w:pPr>
        <w:spacing w:line="276" w:lineRule="auto"/>
        <w:ind w:firstLine="567"/>
        <w:jc w:val="both"/>
        <w:rPr>
          <w:sz w:val="28"/>
          <w:szCs w:val="28"/>
        </w:rPr>
      </w:pPr>
      <w:r w:rsidRPr="00B24421">
        <w:rPr>
          <w:sz w:val="28"/>
          <w:szCs w:val="28"/>
        </w:rPr>
        <w:t xml:space="preserve">Расчеты предприятия имеют отклонения от требований, предъявляемых Порядком определения нормативов удельного расхода топлива. </w:t>
      </w:r>
    </w:p>
    <w:p w14:paraId="23626B93" w14:textId="77777777" w:rsidR="00B24421" w:rsidRPr="00B24421" w:rsidRDefault="00B24421" w:rsidP="00B24421">
      <w:pPr>
        <w:spacing w:line="276" w:lineRule="auto"/>
        <w:ind w:firstLine="567"/>
        <w:jc w:val="both"/>
        <w:rPr>
          <w:sz w:val="28"/>
          <w:szCs w:val="28"/>
        </w:rPr>
      </w:pPr>
      <w:r w:rsidRPr="00B24421">
        <w:rPr>
          <w:sz w:val="28"/>
          <w:szCs w:val="28"/>
        </w:rPr>
        <w:t>В расчетах предприятия присутствуют следующие отклонения от Порядка определения нормативов удельного расхода топлива:</w:t>
      </w:r>
    </w:p>
    <w:p w14:paraId="11C5B755" w14:textId="77777777" w:rsidR="00B24421" w:rsidRPr="00B24421" w:rsidRDefault="00B24421" w:rsidP="00B24421">
      <w:pPr>
        <w:spacing w:line="276" w:lineRule="auto"/>
        <w:ind w:firstLine="567"/>
        <w:jc w:val="both"/>
        <w:rPr>
          <w:sz w:val="28"/>
          <w:szCs w:val="28"/>
        </w:rPr>
      </w:pPr>
      <w:r w:rsidRPr="00B24421">
        <w:rPr>
          <w:sz w:val="28"/>
          <w:szCs w:val="28"/>
        </w:rPr>
        <w:t xml:space="preserve">Предприятие производит расчет на основании режимных. Экспертами отмечается отсутствие информации о дате проведения испытаний и </w:t>
      </w:r>
      <w:r w:rsidRPr="00B24421">
        <w:rPr>
          <w:sz w:val="28"/>
          <w:szCs w:val="28"/>
        </w:rPr>
        <w:lastRenderedPageBreak/>
        <w:t xml:space="preserve">составления режимных карт, что не позволяет сделать вывод от том действующие они или нет. Согласно пп.1 п. 45 Порядка определения нормативов удельного расхода топлива индивидуальные нормативы определяются на основании нормативных характеристик котлоагрегатов, при этом согласно пп. 3 п. 45 нормативные характеристики составляются для котлоагрегата, находящегося в </w:t>
      </w:r>
      <w:r w:rsidRPr="00B24421">
        <w:rPr>
          <w:b/>
          <w:sz w:val="28"/>
          <w:szCs w:val="28"/>
        </w:rPr>
        <w:t>технически исправном и отлаженном</w:t>
      </w:r>
      <w:r w:rsidRPr="00B24421">
        <w:rPr>
          <w:sz w:val="28"/>
          <w:szCs w:val="28"/>
        </w:rPr>
        <w:t xml:space="preserve"> состоянии и </w:t>
      </w:r>
      <w:r w:rsidRPr="00B24421">
        <w:rPr>
          <w:b/>
          <w:sz w:val="28"/>
          <w:szCs w:val="28"/>
        </w:rPr>
        <w:t>работающего в соответствии с режимными картами</w:t>
      </w:r>
      <w:r w:rsidRPr="00B24421">
        <w:rPr>
          <w:sz w:val="28"/>
          <w:szCs w:val="28"/>
        </w:rPr>
        <w:t>.</w:t>
      </w:r>
    </w:p>
    <w:p w14:paraId="6916E296" w14:textId="77777777" w:rsidR="00B24421" w:rsidRPr="00B24421" w:rsidRDefault="00B24421" w:rsidP="00B24421">
      <w:pPr>
        <w:spacing w:line="276" w:lineRule="auto"/>
        <w:ind w:firstLine="567"/>
        <w:jc w:val="both"/>
        <w:rPr>
          <w:sz w:val="28"/>
          <w:szCs w:val="28"/>
        </w:rPr>
      </w:pPr>
      <w:r w:rsidRPr="00B24421">
        <w:rPr>
          <w:sz w:val="28"/>
          <w:szCs w:val="28"/>
        </w:rPr>
        <w:t>Для котла КВ-В-7,65-115 значение потерь с уходящими газами (</w:t>
      </w:r>
      <w:r w:rsidRPr="00B24421">
        <w:rPr>
          <w:sz w:val="28"/>
          <w:szCs w:val="28"/>
          <w:lang w:val="en-US"/>
        </w:rPr>
        <w:t>q</w:t>
      </w:r>
      <w:r w:rsidRPr="00B24421">
        <w:rPr>
          <w:sz w:val="28"/>
          <w:szCs w:val="28"/>
        </w:rPr>
        <w:t xml:space="preserve">2) должно составлять 10-11 % при номинальной нагрузке, согласно сводной ведомости результатов режимно-наладочных испытаний водогрейного котла № 1 </w:t>
      </w:r>
      <w:r w:rsidRPr="00B24421">
        <w:rPr>
          <w:sz w:val="28"/>
          <w:szCs w:val="28"/>
          <w:lang w:val="en-US"/>
        </w:rPr>
        <w:t>q</w:t>
      </w:r>
      <w:r w:rsidRPr="00B24421">
        <w:rPr>
          <w:sz w:val="28"/>
          <w:szCs w:val="28"/>
        </w:rPr>
        <w:t xml:space="preserve">2 котла составляет 19,6-21,2 % в зависимости от нагрузки на котел. Превышение фактических потерь тепла в 2 раза от нормативных говорит от том что котел находится в </w:t>
      </w:r>
      <w:r w:rsidRPr="00B24421">
        <w:rPr>
          <w:b/>
          <w:sz w:val="28"/>
          <w:szCs w:val="28"/>
        </w:rPr>
        <w:t xml:space="preserve">технически не исправном и не отлаженном </w:t>
      </w:r>
      <w:r w:rsidRPr="00B24421">
        <w:rPr>
          <w:sz w:val="28"/>
          <w:szCs w:val="28"/>
        </w:rPr>
        <w:t>состоянии.</w:t>
      </w:r>
    </w:p>
    <w:p w14:paraId="2DFF82DD" w14:textId="77777777" w:rsidR="00B24421" w:rsidRPr="00B24421" w:rsidRDefault="00B24421" w:rsidP="00B24421">
      <w:pPr>
        <w:spacing w:line="276" w:lineRule="auto"/>
        <w:ind w:firstLine="567"/>
        <w:jc w:val="both"/>
        <w:rPr>
          <w:sz w:val="28"/>
          <w:szCs w:val="28"/>
        </w:rPr>
      </w:pPr>
      <w:r w:rsidRPr="00B24421">
        <w:rPr>
          <w:sz w:val="28"/>
          <w:szCs w:val="28"/>
        </w:rPr>
        <w:t xml:space="preserve">Экспертами проанализирован фактический удельный расход условного топлива на отпуск тепловой энергии в сеть за 2021 – 2022 годы. Удельный расход топлива в 2021 году составил 184,6 кг у.т./Гкал, в 2022 году – 185,2 кг у.т./Гкал, при расчетном значении, предлагаемом предприятием, 198,2 кг у.т./Гкал, это говорит о том, что котлы </w:t>
      </w:r>
      <w:r w:rsidRPr="00B24421">
        <w:rPr>
          <w:b/>
          <w:sz w:val="28"/>
          <w:szCs w:val="28"/>
        </w:rPr>
        <w:t>не работают в соответствии с режимными картами.</w:t>
      </w:r>
    </w:p>
    <w:p w14:paraId="3E4C211E" w14:textId="77777777" w:rsidR="00B24421" w:rsidRPr="00B24421" w:rsidRDefault="00B24421" w:rsidP="00B24421">
      <w:pPr>
        <w:ind w:firstLine="567"/>
        <w:jc w:val="both"/>
        <w:rPr>
          <w:b/>
          <w:sz w:val="22"/>
          <w:szCs w:val="22"/>
        </w:rPr>
      </w:pPr>
      <w:r w:rsidRPr="00B24421">
        <w:rPr>
          <w:sz w:val="28"/>
          <w:szCs w:val="28"/>
        </w:rPr>
        <w:t>Экспертами проведен поверочный расчет, результаты которого приведены в таблице 1, вместе с динамикой основных показателей удельного расхода топлива на отпущенную тепловую энергию.</w:t>
      </w:r>
      <w:r w:rsidRPr="00B24421">
        <w:rPr>
          <w:b/>
          <w:sz w:val="22"/>
          <w:szCs w:val="22"/>
        </w:rPr>
        <w:t>Таблица 1</w:t>
      </w:r>
    </w:p>
    <w:p w14:paraId="099F44A8" w14:textId="77777777" w:rsidR="00B24421" w:rsidRPr="00B24421" w:rsidRDefault="00B24421" w:rsidP="00B24421">
      <w:pPr>
        <w:jc w:val="center"/>
        <w:rPr>
          <w:b/>
          <w:sz w:val="22"/>
          <w:szCs w:val="22"/>
        </w:rPr>
      </w:pPr>
      <w:r w:rsidRPr="00B24421">
        <w:rPr>
          <w:b/>
          <w:sz w:val="22"/>
          <w:szCs w:val="22"/>
        </w:rPr>
        <w:t>ДИНАМИКА ОСНОВНЫХ ПОКАЗАТЕЛЕЙ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6"/>
        <w:gridCol w:w="1297"/>
        <w:gridCol w:w="1258"/>
        <w:gridCol w:w="1441"/>
        <w:gridCol w:w="1282"/>
      </w:tblGrid>
      <w:tr w:rsidR="00B24421" w:rsidRPr="00B24421" w14:paraId="7DC888DD" w14:textId="77777777" w:rsidTr="00DD090C">
        <w:trPr>
          <w:trHeight w:val="20"/>
        </w:trPr>
        <w:tc>
          <w:tcPr>
            <w:tcW w:w="2176" w:type="pct"/>
            <w:vMerge w:val="restart"/>
            <w:shd w:val="clear" w:color="auto" w:fill="auto"/>
          </w:tcPr>
          <w:p w14:paraId="3E19A2D2" w14:textId="77777777" w:rsidR="00B24421" w:rsidRPr="00B24421" w:rsidRDefault="00B24421" w:rsidP="00B24421">
            <w:pPr>
              <w:rPr>
                <w:bCs/>
                <w:sz w:val="22"/>
                <w:szCs w:val="22"/>
              </w:rPr>
            </w:pPr>
            <w:r w:rsidRPr="00B24421">
              <w:rPr>
                <w:bCs/>
                <w:sz w:val="22"/>
                <w:szCs w:val="22"/>
              </w:rPr>
              <w:t> </w:t>
            </w:r>
          </w:p>
          <w:p w14:paraId="78881832" w14:textId="77777777" w:rsidR="00B24421" w:rsidRPr="00B24421" w:rsidRDefault="00B24421" w:rsidP="00B24421">
            <w:pPr>
              <w:jc w:val="center"/>
              <w:rPr>
                <w:bCs/>
                <w:sz w:val="22"/>
                <w:szCs w:val="22"/>
              </w:rPr>
            </w:pPr>
            <w:r w:rsidRPr="00B24421">
              <w:rPr>
                <w:bCs/>
                <w:sz w:val="22"/>
                <w:szCs w:val="22"/>
              </w:rPr>
              <w:t>показатели</w:t>
            </w:r>
          </w:p>
        </w:tc>
        <w:tc>
          <w:tcPr>
            <w:tcW w:w="2824" w:type="pct"/>
            <w:gridSpan w:val="4"/>
            <w:shd w:val="clear" w:color="auto" w:fill="auto"/>
          </w:tcPr>
          <w:p w14:paraId="18152210" w14:textId="77777777" w:rsidR="00B24421" w:rsidRPr="00B24421" w:rsidRDefault="00B24421" w:rsidP="00B24421">
            <w:pPr>
              <w:jc w:val="center"/>
              <w:rPr>
                <w:bCs/>
                <w:szCs w:val="20"/>
              </w:rPr>
            </w:pPr>
            <w:r w:rsidRPr="00B24421">
              <w:rPr>
                <w:bCs/>
                <w:szCs w:val="20"/>
              </w:rPr>
              <w:t>Значения показателей</w:t>
            </w:r>
          </w:p>
        </w:tc>
      </w:tr>
      <w:tr w:rsidR="00B24421" w:rsidRPr="00B24421" w14:paraId="341E45B2" w14:textId="77777777" w:rsidTr="00DD090C">
        <w:trPr>
          <w:trHeight w:val="20"/>
        </w:trPr>
        <w:tc>
          <w:tcPr>
            <w:tcW w:w="2176" w:type="pct"/>
            <w:vMerge/>
            <w:shd w:val="clear" w:color="auto" w:fill="auto"/>
          </w:tcPr>
          <w:p w14:paraId="11378A50" w14:textId="77777777" w:rsidR="00B24421" w:rsidRPr="00B24421" w:rsidRDefault="00B24421" w:rsidP="00B24421">
            <w:pPr>
              <w:rPr>
                <w:bCs/>
                <w:sz w:val="22"/>
                <w:szCs w:val="22"/>
              </w:rPr>
            </w:pPr>
          </w:p>
        </w:tc>
        <w:tc>
          <w:tcPr>
            <w:tcW w:w="694" w:type="pct"/>
            <w:shd w:val="clear" w:color="auto" w:fill="auto"/>
          </w:tcPr>
          <w:p w14:paraId="1AC1D4A4" w14:textId="77777777" w:rsidR="00B24421" w:rsidRPr="00B24421" w:rsidRDefault="00B24421" w:rsidP="00B24421">
            <w:pPr>
              <w:jc w:val="center"/>
              <w:rPr>
                <w:bCs/>
                <w:sz w:val="22"/>
                <w:szCs w:val="22"/>
              </w:rPr>
            </w:pPr>
            <w:r w:rsidRPr="00B24421">
              <w:rPr>
                <w:bCs/>
                <w:sz w:val="22"/>
                <w:szCs w:val="22"/>
              </w:rPr>
              <w:t>2020 г.</w:t>
            </w:r>
          </w:p>
        </w:tc>
        <w:tc>
          <w:tcPr>
            <w:tcW w:w="673" w:type="pct"/>
            <w:shd w:val="clear" w:color="auto" w:fill="auto"/>
          </w:tcPr>
          <w:p w14:paraId="19074630" w14:textId="77777777" w:rsidR="00B24421" w:rsidRPr="00B24421" w:rsidRDefault="00B24421" w:rsidP="00B24421">
            <w:pPr>
              <w:jc w:val="center"/>
              <w:rPr>
                <w:bCs/>
                <w:sz w:val="22"/>
                <w:szCs w:val="22"/>
              </w:rPr>
            </w:pPr>
            <w:r w:rsidRPr="00B24421">
              <w:rPr>
                <w:bCs/>
                <w:sz w:val="22"/>
                <w:szCs w:val="22"/>
              </w:rPr>
              <w:t>2021 г.</w:t>
            </w:r>
          </w:p>
        </w:tc>
        <w:tc>
          <w:tcPr>
            <w:tcW w:w="771" w:type="pct"/>
            <w:shd w:val="clear" w:color="auto" w:fill="auto"/>
          </w:tcPr>
          <w:p w14:paraId="471C522A" w14:textId="77777777" w:rsidR="00B24421" w:rsidRPr="00B24421" w:rsidRDefault="00B24421" w:rsidP="00B24421">
            <w:pPr>
              <w:jc w:val="center"/>
              <w:rPr>
                <w:bCs/>
                <w:sz w:val="22"/>
                <w:szCs w:val="22"/>
              </w:rPr>
            </w:pPr>
            <w:r w:rsidRPr="00B24421">
              <w:rPr>
                <w:bCs/>
                <w:sz w:val="22"/>
                <w:szCs w:val="22"/>
              </w:rPr>
              <w:t>2022 г.</w:t>
            </w:r>
          </w:p>
        </w:tc>
        <w:tc>
          <w:tcPr>
            <w:tcW w:w="686" w:type="pct"/>
            <w:shd w:val="clear" w:color="auto" w:fill="auto"/>
          </w:tcPr>
          <w:p w14:paraId="2488EDFA" w14:textId="77777777" w:rsidR="00B24421" w:rsidRPr="00B24421" w:rsidRDefault="00B24421" w:rsidP="00B24421">
            <w:pPr>
              <w:jc w:val="center"/>
              <w:rPr>
                <w:bCs/>
                <w:sz w:val="22"/>
                <w:szCs w:val="22"/>
              </w:rPr>
            </w:pPr>
            <w:r w:rsidRPr="00B24421">
              <w:rPr>
                <w:bCs/>
                <w:sz w:val="22"/>
                <w:szCs w:val="22"/>
              </w:rPr>
              <w:t>2023 г.</w:t>
            </w:r>
          </w:p>
        </w:tc>
      </w:tr>
      <w:tr w:rsidR="00B24421" w:rsidRPr="00B24421" w14:paraId="428C3F7B" w14:textId="77777777" w:rsidTr="00DD090C">
        <w:trPr>
          <w:trHeight w:val="20"/>
        </w:trPr>
        <w:tc>
          <w:tcPr>
            <w:tcW w:w="2176" w:type="pct"/>
            <w:vMerge/>
            <w:shd w:val="clear" w:color="auto" w:fill="auto"/>
          </w:tcPr>
          <w:p w14:paraId="08648826" w14:textId="77777777" w:rsidR="00B24421" w:rsidRPr="00B24421" w:rsidRDefault="00B24421" w:rsidP="00B24421">
            <w:pPr>
              <w:rPr>
                <w:rFonts w:ascii="Arial CYR" w:hAnsi="Arial CYR" w:cs="Arial CYR"/>
                <w:sz w:val="20"/>
                <w:szCs w:val="20"/>
              </w:rPr>
            </w:pPr>
          </w:p>
        </w:tc>
        <w:tc>
          <w:tcPr>
            <w:tcW w:w="694" w:type="pct"/>
            <w:shd w:val="clear" w:color="auto" w:fill="auto"/>
          </w:tcPr>
          <w:p w14:paraId="13C7BC0D" w14:textId="77777777" w:rsidR="00B24421" w:rsidRPr="00B24421" w:rsidRDefault="00B24421" w:rsidP="00B24421">
            <w:pPr>
              <w:jc w:val="center"/>
              <w:rPr>
                <w:bCs/>
                <w:sz w:val="22"/>
                <w:szCs w:val="22"/>
              </w:rPr>
            </w:pPr>
            <w:r w:rsidRPr="00B24421">
              <w:rPr>
                <w:bCs/>
                <w:sz w:val="22"/>
                <w:szCs w:val="22"/>
              </w:rPr>
              <w:t>план</w:t>
            </w:r>
          </w:p>
        </w:tc>
        <w:tc>
          <w:tcPr>
            <w:tcW w:w="673" w:type="pct"/>
            <w:shd w:val="clear" w:color="auto" w:fill="auto"/>
          </w:tcPr>
          <w:p w14:paraId="7085F292" w14:textId="77777777" w:rsidR="00B24421" w:rsidRPr="00B24421" w:rsidRDefault="00B24421" w:rsidP="00B24421">
            <w:pPr>
              <w:jc w:val="center"/>
              <w:rPr>
                <w:bCs/>
                <w:sz w:val="22"/>
                <w:szCs w:val="22"/>
              </w:rPr>
            </w:pPr>
            <w:r w:rsidRPr="00B24421">
              <w:rPr>
                <w:bCs/>
                <w:sz w:val="22"/>
                <w:szCs w:val="22"/>
              </w:rPr>
              <w:t>план</w:t>
            </w:r>
          </w:p>
        </w:tc>
        <w:tc>
          <w:tcPr>
            <w:tcW w:w="771" w:type="pct"/>
            <w:shd w:val="clear" w:color="auto" w:fill="auto"/>
          </w:tcPr>
          <w:p w14:paraId="5DB7BF8D" w14:textId="77777777" w:rsidR="00B24421" w:rsidRPr="00B24421" w:rsidRDefault="00B24421" w:rsidP="00B24421">
            <w:pPr>
              <w:jc w:val="center"/>
              <w:rPr>
                <w:bCs/>
                <w:sz w:val="22"/>
                <w:szCs w:val="22"/>
              </w:rPr>
            </w:pPr>
            <w:r w:rsidRPr="00B24421">
              <w:rPr>
                <w:bCs/>
                <w:sz w:val="22"/>
                <w:szCs w:val="22"/>
              </w:rPr>
              <w:t>план</w:t>
            </w:r>
          </w:p>
        </w:tc>
        <w:tc>
          <w:tcPr>
            <w:tcW w:w="686" w:type="pct"/>
            <w:shd w:val="clear" w:color="auto" w:fill="auto"/>
          </w:tcPr>
          <w:p w14:paraId="6D3C6F71" w14:textId="77777777" w:rsidR="00B24421" w:rsidRPr="00B24421" w:rsidRDefault="00B24421" w:rsidP="00B24421">
            <w:pPr>
              <w:jc w:val="center"/>
              <w:rPr>
                <w:bCs/>
                <w:sz w:val="22"/>
                <w:szCs w:val="22"/>
              </w:rPr>
            </w:pPr>
            <w:r w:rsidRPr="00B24421">
              <w:rPr>
                <w:bCs/>
                <w:sz w:val="22"/>
                <w:szCs w:val="22"/>
              </w:rPr>
              <w:t>расчет</w:t>
            </w:r>
          </w:p>
        </w:tc>
      </w:tr>
      <w:tr w:rsidR="00B24421" w:rsidRPr="00B24421" w14:paraId="1FEC10C5" w14:textId="77777777" w:rsidTr="00DD090C">
        <w:trPr>
          <w:trHeight w:val="20"/>
        </w:trPr>
        <w:tc>
          <w:tcPr>
            <w:tcW w:w="2176" w:type="pct"/>
            <w:shd w:val="clear" w:color="auto" w:fill="auto"/>
            <w:vAlign w:val="center"/>
          </w:tcPr>
          <w:p w14:paraId="196C2E39" w14:textId="77777777" w:rsidR="00B24421" w:rsidRPr="00B24421" w:rsidRDefault="00B24421" w:rsidP="00B24421">
            <w:pPr>
              <w:jc w:val="center"/>
              <w:rPr>
                <w:szCs w:val="20"/>
              </w:rPr>
            </w:pPr>
            <w:r w:rsidRPr="00B24421">
              <w:rPr>
                <w:szCs w:val="20"/>
              </w:rPr>
              <w:t>Производство тепловой энергии, Гкал</w:t>
            </w:r>
          </w:p>
        </w:tc>
        <w:tc>
          <w:tcPr>
            <w:tcW w:w="694" w:type="pct"/>
            <w:shd w:val="clear" w:color="auto" w:fill="auto"/>
            <w:vAlign w:val="center"/>
          </w:tcPr>
          <w:p w14:paraId="663600B2" w14:textId="77777777" w:rsidR="00B24421" w:rsidRPr="00B24421" w:rsidRDefault="00B24421" w:rsidP="00B24421">
            <w:pPr>
              <w:jc w:val="center"/>
              <w:rPr>
                <w:szCs w:val="20"/>
              </w:rPr>
            </w:pPr>
          </w:p>
        </w:tc>
        <w:tc>
          <w:tcPr>
            <w:tcW w:w="673" w:type="pct"/>
            <w:shd w:val="clear" w:color="auto" w:fill="auto"/>
            <w:vAlign w:val="center"/>
          </w:tcPr>
          <w:p w14:paraId="40C58B26" w14:textId="77777777" w:rsidR="00B24421" w:rsidRPr="00B24421" w:rsidRDefault="00B24421" w:rsidP="00B24421">
            <w:pPr>
              <w:jc w:val="center"/>
              <w:rPr>
                <w:szCs w:val="20"/>
              </w:rPr>
            </w:pPr>
          </w:p>
        </w:tc>
        <w:tc>
          <w:tcPr>
            <w:tcW w:w="771" w:type="pct"/>
            <w:shd w:val="clear" w:color="auto" w:fill="auto"/>
            <w:vAlign w:val="center"/>
          </w:tcPr>
          <w:p w14:paraId="75780C84" w14:textId="77777777" w:rsidR="00B24421" w:rsidRPr="00B24421" w:rsidRDefault="00B24421" w:rsidP="00B24421">
            <w:pPr>
              <w:jc w:val="center"/>
              <w:rPr>
                <w:szCs w:val="20"/>
              </w:rPr>
            </w:pPr>
            <w:r w:rsidRPr="00B24421">
              <w:rPr>
                <w:szCs w:val="20"/>
              </w:rPr>
              <w:t>45625,48</w:t>
            </w:r>
          </w:p>
        </w:tc>
        <w:tc>
          <w:tcPr>
            <w:tcW w:w="686" w:type="pct"/>
            <w:shd w:val="clear" w:color="auto" w:fill="auto"/>
            <w:vAlign w:val="center"/>
          </w:tcPr>
          <w:p w14:paraId="19850A62" w14:textId="77777777" w:rsidR="00B24421" w:rsidRPr="00B24421" w:rsidRDefault="00B24421" w:rsidP="00B24421">
            <w:pPr>
              <w:jc w:val="center"/>
              <w:rPr>
                <w:szCs w:val="20"/>
              </w:rPr>
            </w:pPr>
            <w:r w:rsidRPr="00B24421">
              <w:rPr>
                <w:szCs w:val="20"/>
              </w:rPr>
              <w:t>45625,48</w:t>
            </w:r>
          </w:p>
        </w:tc>
      </w:tr>
      <w:tr w:rsidR="00B24421" w:rsidRPr="00B24421" w14:paraId="220BBF2B" w14:textId="77777777" w:rsidTr="00DD090C">
        <w:trPr>
          <w:trHeight w:val="20"/>
        </w:trPr>
        <w:tc>
          <w:tcPr>
            <w:tcW w:w="2176" w:type="pct"/>
            <w:shd w:val="clear" w:color="auto" w:fill="auto"/>
            <w:vAlign w:val="center"/>
          </w:tcPr>
          <w:p w14:paraId="3E4C0DC3" w14:textId="77777777" w:rsidR="00B24421" w:rsidRPr="00B24421" w:rsidRDefault="00B24421" w:rsidP="00B24421">
            <w:pPr>
              <w:jc w:val="center"/>
              <w:rPr>
                <w:szCs w:val="20"/>
              </w:rPr>
            </w:pPr>
            <w:r w:rsidRPr="00B24421">
              <w:rPr>
                <w:szCs w:val="20"/>
              </w:rPr>
              <w:t>Средневзвешенный норматив удельного расхода топлива на производство тепло-вой энергии, кг у.т./кал</w:t>
            </w:r>
          </w:p>
        </w:tc>
        <w:tc>
          <w:tcPr>
            <w:tcW w:w="694" w:type="pct"/>
            <w:shd w:val="clear" w:color="auto" w:fill="auto"/>
            <w:vAlign w:val="center"/>
          </w:tcPr>
          <w:p w14:paraId="06B8D486" w14:textId="77777777" w:rsidR="00B24421" w:rsidRPr="00B24421" w:rsidRDefault="00B24421" w:rsidP="00B24421">
            <w:pPr>
              <w:jc w:val="center"/>
              <w:rPr>
                <w:szCs w:val="20"/>
              </w:rPr>
            </w:pPr>
          </w:p>
        </w:tc>
        <w:tc>
          <w:tcPr>
            <w:tcW w:w="673" w:type="pct"/>
            <w:shd w:val="clear" w:color="auto" w:fill="auto"/>
            <w:vAlign w:val="center"/>
          </w:tcPr>
          <w:p w14:paraId="7BBDD49E" w14:textId="77777777" w:rsidR="00B24421" w:rsidRPr="00B24421" w:rsidRDefault="00B24421" w:rsidP="00B24421">
            <w:pPr>
              <w:jc w:val="center"/>
              <w:rPr>
                <w:szCs w:val="20"/>
              </w:rPr>
            </w:pPr>
          </w:p>
        </w:tc>
        <w:tc>
          <w:tcPr>
            <w:tcW w:w="771" w:type="pct"/>
            <w:shd w:val="clear" w:color="auto" w:fill="auto"/>
            <w:vAlign w:val="center"/>
          </w:tcPr>
          <w:p w14:paraId="3C92BD97" w14:textId="77777777" w:rsidR="00B24421" w:rsidRPr="00B24421" w:rsidRDefault="00B24421" w:rsidP="00B24421">
            <w:pPr>
              <w:jc w:val="center"/>
              <w:rPr>
                <w:szCs w:val="20"/>
              </w:rPr>
            </w:pPr>
            <w:r w:rsidRPr="00B24421">
              <w:rPr>
                <w:szCs w:val="20"/>
              </w:rPr>
              <w:t>176,16</w:t>
            </w:r>
          </w:p>
        </w:tc>
        <w:tc>
          <w:tcPr>
            <w:tcW w:w="686" w:type="pct"/>
            <w:shd w:val="clear" w:color="auto" w:fill="auto"/>
            <w:vAlign w:val="center"/>
          </w:tcPr>
          <w:p w14:paraId="64801DFF" w14:textId="77777777" w:rsidR="00B24421" w:rsidRPr="00B24421" w:rsidRDefault="00B24421" w:rsidP="00B24421">
            <w:pPr>
              <w:jc w:val="center"/>
              <w:rPr>
                <w:szCs w:val="20"/>
              </w:rPr>
            </w:pPr>
            <w:r w:rsidRPr="00B24421">
              <w:rPr>
                <w:szCs w:val="20"/>
              </w:rPr>
              <w:t>176,16</w:t>
            </w:r>
          </w:p>
        </w:tc>
      </w:tr>
      <w:tr w:rsidR="00B24421" w:rsidRPr="00B24421" w14:paraId="35CFB2ED" w14:textId="77777777" w:rsidTr="00DD090C">
        <w:trPr>
          <w:trHeight w:val="20"/>
        </w:trPr>
        <w:tc>
          <w:tcPr>
            <w:tcW w:w="2176" w:type="pct"/>
            <w:shd w:val="clear" w:color="auto" w:fill="auto"/>
            <w:vAlign w:val="center"/>
          </w:tcPr>
          <w:p w14:paraId="37B18DF1" w14:textId="77777777" w:rsidR="00B24421" w:rsidRPr="00B24421" w:rsidRDefault="00B24421" w:rsidP="00B24421">
            <w:pPr>
              <w:jc w:val="center"/>
              <w:rPr>
                <w:szCs w:val="20"/>
              </w:rPr>
            </w:pPr>
            <w:r w:rsidRPr="00B24421">
              <w:rPr>
                <w:szCs w:val="20"/>
              </w:rPr>
              <w:t>Расход тепловой энергии на собственные нужды, Гкал</w:t>
            </w:r>
          </w:p>
        </w:tc>
        <w:tc>
          <w:tcPr>
            <w:tcW w:w="694" w:type="pct"/>
            <w:shd w:val="clear" w:color="auto" w:fill="auto"/>
            <w:vAlign w:val="center"/>
          </w:tcPr>
          <w:p w14:paraId="319F2EAB" w14:textId="77777777" w:rsidR="00B24421" w:rsidRPr="00B24421" w:rsidRDefault="00B24421" w:rsidP="00B24421">
            <w:pPr>
              <w:jc w:val="center"/>
              <w:rPr>
                <w:szCs w:val="20"/>
              </w:rPr>
            </w:pPr>
          </w:p>
        </w:tc>
        <w:tc>
          <w:tcPr>
            <w:tcW w:w="673" w:type="pct"/>
            <w:shd w:val="clear" w:color="auto" w:fill="auto"/>
            <w:vAlign w:val="center"/>
          </w:tcPr>
          <w:p w14:paraId="42CE20FA" w14:textId="77777777" w:rsidR="00B24421" w:rsidRPr="00B24421" w:rsidRDefault="00B24421" w:rsidP="00B24421">
            <w:pPr>
              <w:jc w:val="center"/>
              <w:rPr>
                <w:szCs w:val="20"/>
              </w:rPr>
            </w:pPr>
          </w:p>
        </w:tc>
        <w:tc>
          <w:tcPr>
            <w:tcW w:w="771" w:type="pct"/>
            <w:shd w:val="clear" w:color="auto" w:fill="auto"/>
            <w:vAlign w:val="center"/>
          </w:tcPr>
          <w:p w14:paraId="78D3DBE7" w14:textId="77777777" w:rsidR="00B24421" w:rsidRPr="00B24421" w:rsidRDefault="00B24421" w:rsidP="00B24421">
            <w:pPr>
              <w:jc w:val="center"/>
              <w:rPr>
                <w:szCs w:val="20"/>
              </w:rPr>
            </w:pPr>
            <w:r w:rsidRPr="00B24421">
              <w:rPr>
                <w:szCs w:val="20"/>
              </w:rPr>
              <w:t>1640,48</w:t>
            </w:r>
          </w:p>
        </w:tc>
        <w:tc>
          <w:tcPr>
            <w:tcW w:w="686" w:type="pct"/>
            <w:shd w:val="clear" w:color="auto" w:fill="auto"/>
            <w:vAlign w:val="center"/>
          </w:tcPr>
          <w:p w14:paraId="72A818E3" w14:textId="77777777" w:rsidR="00B24421" w:rsidRPr="00B24421" w:rsidRDefault="00B24421" w:rsidP="00B24421">
            <w:pPr>
              <w:jc w:val="center"/>
              <w:rPr>
                <w:szCs w:val="20"/>
              </w:rPr>
            </w:pPr>
            <w:r w:rsidRPr="00B24421">
              <w:rPr>
                <w:szCs w:val="20"/>
              </w:rPr>
              <w:t>1640,48</w:t>
            </w:r>
          </w:p>
        </w:tc>
      </w:tr>
      <w:tr w:rsidR="00B24421" w:rsidRPr="00B24421" w14:paraId="4720D383" w14:textId="77777777" w:rsidTr="00DD090C">
        <w:trPr>
          <w:trHeight w:val="20"/>
        </w:trPr>
        <w:tc>
          <w:tcPr>
            <w:tcW w:w="2176" w:type="pct"/>
            <w:shd w:val="clear" w:color="auto" w:fill="auto"/>
            <w:vAlign w:val="center"/>
          </w:tcPr>
          <w:p w14:paraId="7C100EAD" w14:textId="77777777" w:rsidR="00B24421" w:rsidRPr="00B24421" w:rsidRDefault="00B24421" w:rsidP="00B24421">
            <w:pPr>
              <w:jc w:val="center"/>
              <w:rPr>
                <w:szCs w:val="20"/>
              </w:rPr>
            </w:pPr>
            <w:r w:rsidRPr="00B24421">
              <w:rPr>
                <w:szCs w:val="20"/>
              </w:rPr>
              <w:t>%</w:t>
            </w:r>
          </w:p>
        </w:tc>
        <w:tc>
          <w:tcPr>
            <w:tcW w:w="694" w:type="pct"/>
            <w:shd w:val="clear" w:color="auto" w:fill="auto"/>
            <w:vAlign w:val="center"/>
          </w:tcPr>
          <w:p w14:paraId="0F100839" w14:textId="77777777" w:rsidR="00B24421" w:rsidRPr="00B24421" w:rsidRDefault="00B24421" w:rsidP="00B24421">
            <w:pPr>
              <w:jc w:val="center"/>
              <w:rPr>
                <w:szCs w:val="20"/>
              </w:rPr>
            </w:pPr>
          </w:p>
        </w:tc>
        <w:tc>
          <w:tcPr>
            <w:tcW w:w="673" w:type="pct"/>
            <w:shd w:val="clear" w:color="auto" w:fill="auto"/>
            <w:vAlign w:val="center"/>
          </w:tcPr>
          <w:p w14:paraId="75183278" w14:textId="77777777" w:rsidR="00B24421" w:rsidRPr="00B24421" w:rsidRDefault="00B24421" w:rsidP="00B24421">
            <w:pPr>
              <w:jc w:val="center"/>
              <w:rPr>
                <w:szCs w:val="20"/>
              </w:rPr>
            </w:pPr>
          </w:p>
        </w:tc>
        <w:tc>
          <w:tcPr>
            <w:tcW w:w="771" w:type="pct"/>
            <w:shd w:val="clear" w:color="auto" w:fill="auto"/>
            <w:vAlign w:val="center"/>
          </w:tcPr>
          <w:p w14:paraId="3C55158A" w14:textId="77777777" w:rsidR="00B24421" w:rsidRPr="00B24421" w:rsidRDefault="00B24421" w:rsidP="00B24421">
            <w:pPr>
              <w:jc w:val="center"/>
              <w:rPr>
                <w:szCs w:val="20"/>
              </w:rPr>
            </w:pPr>
            <w:r w:rsidRPr="00B24421">
              <w:rPr>
                <w:szCs w:val="20"/>
              </w:rPr>
              <w:t>3,60</w:t>
            </w:r>
          </w:p>
        </w:tc>
        <w:tc>
          <w:tcPr>
            <w:tcW w:w="686" w:type="pct"/>
            <w:shd w:val="clear" w:color="auto" w:fill="auto"/>
            <w:vAlign w:val="center"/>
          </w:tcPr>
          <w:p w14:paraId="272810FF" w14:textId="77777777" w:rsidR="00B24421" w:rsidRPr="00B24421" w:rsidRDefault="00B24421" w:rsidP="00B24421">
            <w:pPr>
              <w:jc w:val="center"/>
              <w:rPr>
                <w:szCs w:val="20"/>
              </w:rPr>
            </w:pPr>
            <w:r w:rsidRPr="00B24421">
              <w:rPr>
                <w:szCs w:val="20"/>
              </w:rPr>
              <w:t>3,60</w:t>
            </w:r>
          </w:p>
        </w:tc>
      </w:tr>
      <w:tr w:rsidR="00B24421" w:rsidRPr="00B24421" w14:paraId="7ECDF92D" w14:textId="77777777" w:rsidTr="00DD090C">
        <w:trPr>
          <w:trHeight w:val="20"/>
        </w:trPr>
        <w:tc>
          <w:tcPr>
            <w:tcW w:w="2176" w:type="pct"/>
            <w:shd w:val="clear" w:color="auto" w:fill="auto"/>
            <w:vAlign w:val="center"/>
          </w:tcPr>
          <w:p w14:paraId="515F305D" w14:textId="77777777" w:rsidR="00B24421" w:rsidRPr="00B24421" w:rsidRDefault="00B24421" w:rsidP="00B24421">
            <w:pPr>
              <w:jc w:val="center"/>
              <w:rPr>
                <w:szCs w:val="20"/>
              </w:rPr>
            </w:pPr>
            <w:r w:rsidRPr="00B24421">
              <w:rPr>
                <w:szCs w:val="20"/>
              </w:rPr>
              <w:t>Выработка тепловой энергии (отпуск в тепловую сеть), Гкал</w:t>
            </w:r>
          </w:p>
        </w:tc>
        <w:tc>
          <w:tcPr>
            <w:tcW w:w="694" w:type="pct"/>
            <w:shd w:val="clear" w:color="auto" w:fill="auto"/>
            <w:vAlign w:val="center"/>
          </w:tcPr>
          <w:p w14:paraId="4BCF4F94" w14:textId="77777777" w:rsidR="00B24421" w:rsidRPr="00B24421" w:rsidRDefault="00B24421" w:rsidP="00B24421">
            <w:pPr>
              <w:jc w:val="center"/>
              <w:rPr>
                <w:szCs w:val="20"/>
              </w:rPr>
            </w:pPr>
          </w:p>
        </w:tc>
        <w:tc>
          <w:tcPr>
            <w:tcW w:w="673" w:type="pct"/>
            <w:shd w:val="clear" w:color="auto" w:fill="auto"/>
            <w:vAlign w:val="center"/>
          </w:tcPr>
          <w:p w14:paraId="6B2CBAE7" w14:textId="77777777" w:rsidR="00B24421" w:rsidRPr="00B24421" w:rsidRDefault="00B24421" w:rsidP="00B24421">
            <w:pPr>
              <w:jc w:val="center"/>
              <w:rPr>
                <w:szCs w:val="20"/>
              </w:rPr>
            </w:pPr>
          </w:p>
        </w:tc>
        <w:tc>
          <w:tcPr>
            <w:tcW w:w="771" w:type="pct"/>
            <w:shd w:val="clear" w:color="auto" w:fill="auto"/>
            <w:vAlign w:val="center"/>
          </w:tcPr>
          <w:p w14:paraId="2E0B1D77" w14:textId="77777777" w:rsidR="00B24421" w:rsidRPr="00B24421" w:rsidRDefault="00B24421" w:rsidP="00B24421">
            <w:pPr>
              <w:jc w:val="center"/>
              <w:rPr>
                <w:szCs w:val="20"/>
              </w:rPr>
            </w:pPr>
            <w:r w:rsidRPr="00B24421">
              <w:rPr>
                <w:szCs w:val="20"/>
              </w:rPr>
              <w:t>43985,00</w:t>
            </w:r>
          </w:p>
        </w:tc>
        <w:tc>
          <w:tcPr>
            <w:tcW w:w="686" w:type="pct"/>
            <w:shd w:val="clear" w:color="auto" w:fill="auto"/>
            <w:vAlign w:val="center"/>
          </w:tcPr>
          <w:p w14:paraId="7B762748" w14:textId="77777777" w:rsidR="00B24421" w:rsidRPr="00B24421" w:rsidRDefault="00B24421" w:rsidP="00B24421">
            <w:pPr>
              <w:jc w:val="center"/>
              <w:rPr>
                <w:szCs w:val="20"/>
              </w:rPr>
            </w:pPr>
            <w:r w:rsidRPr="00B24421">
              <w:rPr>
                <w:szCs w:val="20"/>
              </w:rPr>
              <w:t>43985,00</w:t>
            </w:r>
          </w:p>
        </w:tc>
      </w:tr>
      <w:tr w:rsidR="00B24421" w:rsidRPr="00B24421" w14:paraId="4AA6634A" w14:textId="77777777" w:rsidTr="00DD090C">
        <w:trPr>
          <w:trHeight w:val="20"/>
        </w:trPr>
        <w:tc>
          <w:tcPr>
            <w:tcW w:w="2176" w:type="pct"/>
            <w:shd w:val="clear" w:color="auto" w:fill="auto"/>
            <w:vAlign w:val="center"/>
          </w:tcPr>
          <w:p w14:paraId="3EDD35A6" w14:textId="77777777" w:rsidR="00B24421" w:rsidRPr="00B24421" w:rsidRDefault="00B24421" w:rsidP="00B24421">
            <w:pPr>
              <w:jc w:val="center"/>
              <w:rPr>
                <w:szCs w:val="20"/>
              </w:rPr>
            </w:pPr>
            <w:r w:rsidRPr="00B24421">
              <w:rPr>
                <w:szCs w:val="20"/>
              </w:rPr>
              <w:t>Норматив удельного расхода топлива на отпущенную тепловую энергию, кг у.т./Гкал</w:t>
            </w:r>
          </w:p>
        </w:tc>
        <w:tc>
          <w:tcPr>
            <w:tcW w:w="694" w:type="pct"/>
            <w:shd w:val="clear" w:color="auto" w:fill="auto"/>
            <w:vAlign w:val="center"/>
          </w:tcPr>
          <w:p w14:paraId="475FF659" w14:textId="77777777" w:rsidR="00B24421" w:rsidRPr="00B24421" w:rsidRDefault="00B24421" w:rsidP="00B24421">
            <w:pPr>
              <w:jc w:val="center"/>
              <w:rPr>
                <w:szCs w:val="20"/>
              </w:rPr>
            </w:pPr>
          </w:p>
        </w:tc>
        <w:tc>
          <w:tcPr>
            <w:tcW w:w="673" w:type="pct"/>
            <w:shd w:val="clear" w:color="auto" w:fill="auto"/>
            <w:vAlign w:val="center"/>
          </w:tcPr>
          <w:p w14:paraId="477A9464" w14:textId="77777777" w:rsidR="00B24421" w:rsidRPr="00B24421" w:rsidRDefault="00B24421" w:rsidP="00B24421">
            <w:pPr>
              <w:jc w:val="center"/>
              <w:rPr>
                <w:szCs w:val="20"/>
              </w:rPr>
            </w:pPr>
          </w:p>
        </w:tc>
        <w:tc>
          <w:tcPr>
            <w:tcW w:w="771" w:type="pct"/>
            <w:shd w:val="clear" w:color="auto" w:fill="auto"/>
            <w:vAlign w:val="center"/>
          </w:tcPr>
          <w:p w14:paraId="449B94EC" w14:textId="77777777" w:rsidR="00B24421" w:rsidRPr="00B24421" w:rsidRDefault="00B24421" w:rsidP="00B24421">
            <w:pPr>
              <w:jc w:val="center"/>
              <w:rPr>
                <w:szCs w:val="20"/>
              </w:rPr>
            </w:pPr>
            <w:r w:rsidRPr="00B24421">
              <w:rPr>
                <w:szCs w:val="20"/>
              </w:rPr>
              <w:t>182,7</w:t>
            </w:r>
          </w:p>
        </w:tc>
        <w:tc>
          <w:tcPr>
            <w:tcW w:w="686" w:type="pct"/>
            <w:shd w:val="clear" w:color="auto" w:fill="auto"/>
            <w:vAlign w:val="center"/>
          </w:tcPr>
          <w:p w14:paraId="1FACFE59" w14:textId="77777777" w:rsidR="00B24421" w:rsidRPr="00B24421" w:rsidRDefault="00B24421" w:rsidP="00B24421">
            <w:pPr>
              <w:jc w:val="center"/>
              <w:rPr>
                <w:szCs w:val="20"/>
              </w:rPr>
            </w:pPr>
            <w:r w:rsidRPr="00B24421">
              <w:rPr>
                <w:szCs w:val="20"/>
              </w:rPr>
              <w:t>182,7</w:t>
            </w:r>
          </w:p>
        </w:tc>
      </w:tr>
    </w:tbl>
    <w:p w14:paraId="6C3BE83E" w14:textId="77777777" w:rsidR="00B24421" w:rsidRPr="00B24421" w:rsidRDefault="00B24421" w:rsidP="00B24421">
      <w:pPr>
        <w:ind w:firstLine="720"/>
        <w:jc w:val="both"/>
        <w:rPr>
          <w:sz w:val="28"/>
          <w:szCs w:val="28"/>
        </w:rPr>
      </w:pPr>
      <w:r w:rsidRPr="00B24421">
        <w:rPr>
          <w:sz w:val="28"/>
          <w:szCs w:val="28"/>
        </w:rPr>
        <w:t xml:space="preserve">*- ранее для предприятия нормативы не утверждались, так как предприятие работало по долгосрочным параметрам регулирования, выданным для заключения договора аренды. В долгосрочных параметрах регулирования учтен удельный расход на уровне 181 кг у.т./Гкал. Увеличение </w:t>
      </w:r>
      <w:r w:rsidRPr="00B24421">
        <w:rPr>
          <w:sz w:val="28"/>
          <w:szCs w:val="28"/>
        </w:rPr>
        <w:lastRenderedPageBreak/>
        <w:t>норматива вызвано старением оборудования и применением в расчете коэффициента старения.</w:t>
      </w:r>
    </w:p>
    <w:p w14:paraId="514994F9" w14:textId="77777777" w:rsidR="00B24421" w:rsidRPr="00B24421" w:rsidRDefault="00B24421" w:rsidP="00B24421">
      <w:pPr>
        <w:ind w:firstLine="720"/>
        <w:jc w:val="both"/>
        <w:rPr>
          <w:sz w:val="27"/>
          <w:szCs w:val="27"/>
        </w:rPr>
      </w:pPr>
      <w:r w:rsidRPr="00B24421">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2024 год составит:</w:t>
      </w:r>
    </w:p>
    <w:p w14:paraId="0EE4F771" w14:textId="77777777" w:rsidR="00B24421" w:rsidRPr="00B24421" w:rsidRDefault="00B24421" w:rsidP="00B24421">
      <w:pPr>
        <w:jc w:val="both"/>
        <w:rPr>
          <w:sz w:val="26"/>
          <w:szCs w:val="26"/>
        </w:rPr>
      </w:pPr>
    </w:p>
    <w:p w14:paraId="00F55B82" w14:textId="77777777" w:rsidR="00B24421" w:rsidRPr="00B24421" w:rsidRDefault="00B24421" w:rsidP="00B24421">
      <w:pPr>
        <w:tabs>
          <w:tab w:val="left" w:pos="1665"/>
        </w:tabs>
        <w:jc w:val="center"/>
        <w:rPr>
          <w:b/>
          <w:bCs/>
        </w:rPr>
      </w:pPr>
      <w:r w:rsidRPr="00B24421">
        <w:rPr>
          <w:b/>
          <w:bCs/>
        </w:rPr>
        <w:t>ПРЕДЛОЖЕНИЕ</w:t>
      </w:r>
    </w:p>
    <w:p w14:paraId="5FC43934" w14:textId="77777777" w:rsidR="00B24421" w:rsidRPr="00B24421" w:rsidRDefault="00B24421" w:rsidP="00B24421">
      <w:pPr>
        <w:jc w:val="center"/>
        <w:rPr>
          <w:bCs/>
          <w:szCs w:val="20"/>
        </w:rPr>
      </w:pPr>
      <w:r w:rsidRPr="00B24421">
        <w:rPr>
          <w:bCs/>
          <w:szCs w:val="20"/>
        </w:rPr>
        <w:t>по утверждению норматива удельного расхода топлива на отпущенную тепловую энергию от котельной на 2024 год</w:t>
      </w:r>
    </w:p>
    <w:p w14:paraId="05D37BD4" w14:textId="77777777" w:rsidR="00B24421" w:rsidRPr="00B24421" w:rsidRDefault="00B24421" w:rsidP="00B24421">
      <w:pPr>
        <w:jc w:val="cente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6"/>
        <w:gridCol w:w="2764"/>
        <w:gridCol w:w="2674"/>
      </w:tblGrid>
      <w:tr w:rsidR="00B24421" w:rsidRPr="00B24421" w14:paraId="0F40E9C9" w14:textId="77777777" w:rsidTr="00DD090C">
        <w:tc>
          <w:tcPr>
            <w:tcW w:w="2090" w:type="pct"/>
            <w:vMerge w:val="restart"/>
            <w:shd w:val="clear" w:color="auto" w:fill="auto"/>
            <w:vAlign w:val="center"/>
          </w:tcPr>
          <w:p w14:paraId="1D421D3B" w14:textId="77777777" w:rsidR="00B24421" w:rsidRPr="00B24421" w:rsidRDefault="00B24421" w:rsidP="00B24421">
            <w:pPr>
              <w:ind w:left="284" w:right="-108"/>
              <w:jc w:val="center"/>
              <w:rPr>
                <w:sz w:val="28"/>
                <w:szCs w:val="28"/>
              </w:rPr>
            </w:pPr>
            <w:r w:rsidRPr="00B24421">
              <w:rPr>
                <w:sz w:val="28"/>
                <w:szCs w:val="28"/>
              </w:rPr>
              <w:t>Организация (организационно правовая форма; наименование; местонахождение)</w:t>
            </w:r>
          </w:p>
        </w:tc>
        <w:tc>
          <w:tcPr>
            <w:tcW w:w="2910" w:type="pct"/>
            <w:gridSpan w:val="2"/>
            <w:shd w:val="clear" w:color="auto" w:fill="auto"/>
            <w:vAlign w:val="center"/>
          </w:tcPr>
          <w:p w14:paraId="0C68102B" w14:textId="77777777" w:rsidR="00B24421" w:rsidRPr="00B24421" w:rsidRDefault="00B24421" w:rsidP="00B24421">
            <w:pPr>
              <w:ind w:left="284" w:right="-108"/>
              <w:jc w:val="center"/>
              <w:rPr>
                <w:sz w:val="28"/>
                <w:szCs w:val="28"/>
              </w:rPr>
            </w:pPr>
            <w:r w:rsidRPr="00B24421">
              <w:rPr>
                <w:sz w:val="28"/>
                <w:szCs w:val="28"/>
              </w:rPr>
              <w:t>Норматив на отпущенную энергию</w:t>
            </w:r>
          </w:p>
        </w:tc>
      </w:tr>
      <w:tr w:rsidR="00B24421" w:rsidRPr="00B24421" w14:paraId="190EF05E" w14:textId="77777777" w:rsidTr="00DD090C">
        <w:trPr>
          <w:trHeight w:val="1170"/>
        </w:trPr>
        <w:tc>
          <w:tcPr>
            <w:tcW w:w="2090" w:type="pct"/>
            <w:vMerge/>
            <w:shd w:val="clear" w:color="auto" w:fill="auto"/>
            <w:vAlign w:val="center"/>
          </w:tcPr>
          <w:p w14:paraId="48558548" w14:textId="77777777" w:rsidR="00B24421" w:rsidRPr="00B24421" w:rsidRDefault="00B24421" w:rsidP="00B24421">
            <w:pPr>
              <w:ind w:left="284" w:right="-108"/>
              <w:jc w:val="center"/>
              <w:rPr>
                <w:sz w:val="28"/>
                <w:szCs w:val="28"/>
              </w:rPr>
            </w:pPr>
          </w:p>
        </w:tc>
        <w:tc>
          <w:tcPr>
            <w:tcW w:w="1479" w:type="pct"/>
            <w:shd w:val="clear" w:color="auto" w:fill="auto"/>
            <w:vAlign w:val="center"/>
          </w:tcPr>
          <w:p w14:paraId="13E6FD04" w14:textId="77777777" w:rsidR="00B24421" w:rsidRPr="00B24421" w:rsidRDefault="00B24421" w:rsidP="00B24421">
            <w:pPr>
              <w:ind w:left="284" w:right="-108"/>
              <w:jc w:val="center"/>
              <w:rPr>
                <w:bCs/>
                <w:iCs/>
                <w:sz w:val="28"/>
                <w:szCs w:val="28"/>
              </w:rPr>
            </w:pPr>
            <w:r w:rsidRPr="00B24421">
              <w:rPr>
                <w:bCs/>
                <w:iCs/>
                <w:sz w:val="28"/>
                <w:szCs w:val="28"/>
              </w:rPr>
              <w:t>Электрическую,</w:t>
            </w:r>
          </w:p>
          <w:p w14:paraId="1F853E79" w14:textId="77777777" w:rsidR="00B24421" w:rsidRPr="00B24421" w:rsidRDefault="00B24421" w:rsidP="00B24421">
            <w:pPr>
              <w:ind w:left="284" w:right="-108"/>
              <w:jc w:val="center"/>
              <w:rPr>
                <w:sz w:val="28"/>
                <w:szCs w:val="28"/>
              </w:rPr>
            </w:pPr>
            <w:r w:rsidRPr="00B24421">
              <w:rPr>
                <w:bCs/>
                <w:iCs/>
                <w:sz w:val="28"/>
                <w:szCs w:val="28"/>
              </w:rPr>
              <w:t>г. у.т./кВт. ч</w:t>
            </w:r>
          </w:p>
        </w:tc>
        <w:tc>
          <w:tcPr>
            <w:tcW w:w="1431" w:type="pct"/>
            <w:shd w:val="clear" w:color="auto" w:fill="auto"/>
            <w:vAlign w:val="center"/>
          </w:tcPr>
          <w:p w14:paraId="55BA6E63" w14:textId="77777777" w:rsidR="00B24421" w:rsidRPr="00B24421" w:rsidRDefault="00B24421" w:rsidP="00B24421">
            <w:pPr>
              <w:ind w:left="284" w:right="-108"/>
              <w:jc w:val="center"/>
              <w:rPr>
                <w:bCs/>
                <w:iCs/>
                <w:sz w:val="28"/>
                <w:szCs w:val="28"/>
              </w:rPr>
            </w:pPr>
            <w:r w:rsidRPr="00B24421">
              <w:rPr>
                <w:bCs/>
                <w:iCs/>
                <w:sz w:val="28"/>
                <w:szCs w:val="28"/>
              </w:rPr>
              <w:t>Тепловую,</w:t>
            </w:r>
          </w:p>
          <w:p w14:paraId="6C29C246" w14:textId="77777777" w:rsidR="00B24421" w:rsidRPr="00B24421" w:rsidRDefault="00B24421" w:rsidP="00B24421">
            <w:pPr>
              <w:ind w:left="284" w:right="-108"/>
              <w:jc w:val="center"/>
              <w:rPr>
                <w:sz w:val="28"/>
                <w:szCs w:val="28"/>
              </w:rPr>
            </w:pPr>
            <w:r w:rsidRPr="00B24421">
              <w:rPr>
                <w:bCs/>
                <w:iCs/>
                <w:sz w:val="28"/>
                <w:szCs w:val="28"/>
              </w:rPr>
              <w:t>кг у.т./Гкал</w:t>
            </w:r>
          </w:p>
        </w:tc>
      </w:tr>
      <w:tr w:rsidR="00B24421" w:rsidRPr="00B24421" w14:paraId="5C102533" w14:textId="77777777" w:rsidTr="00DD090C">
        <w:trPr>
          <w:trHeight w:val="910"/>
        </w:trPr>
        <w:tc>
          <w:tcPr>
            <w:tcW w:w="2090" w:type="pct"/>
            <w:shd w:val="clear" w:color="auto" w:fill="auto"/>
            <w:vAlign w:val="center"/>
          </w:tcPr>
          <w:p w14:paraId="6D280037" w14:textId="77777777" w:rsidR="00B24421" w:rsidRPr="00B24421" w:rsidRDefault="00B24421" w:rsidP="00B24421">
            <w:pPr>
              <w:jc w:val="center"/>
              <w:rPr>
                <w:sz w:val="28"/>
                <w:szCs w:val="28"/>
              </w:rPr>
            </w:pPr>
            <w:r w:rsidRPr="00B24421">
              <w:rPr>
                <w:sz w:val="28"/>
                <w:szCs w:val="28"/>
              </w:rPr>
              <w:t xml:space="preserve">ООО «Енисей» </w:t>
            </w:r>
          </w:p>
          <w:p w14:paraId="329D356B" w14:textId="77777777" w:rsidR="00B24421" w:rsidRPr="00B24421" w:rsidRDefault="00B24421" w:rsidP="00B24421">
            <w:pPr>
              <w:jc w:val="center"/>
              <w:rPr>
                <w:sz w:val="28"/>
                <w:szCs w:val="28"/>
              </w:rPr>
            </w:pPr>
            <w:r w:rsidRPr="00B24421">
              <w:rPr>
                <w:sz w:val="28"/>
                <w:szCs w:val="28"/>
              </w:rPr>
              <w:t>ИНН 5405024680</w:t>
            </w:r>
          </w:p>
          <w:p w14:paraId="54171207" w14:textId="77777777" w:rsidR="00B24421" w:rsidRPr="00B24421" w:rsidRDefault="00B24421" w:rsidP="00B24421">
            <w:pPr>
              <w:jc w:val="center"/>
              <w:rPr>
                <w:sz w:val="28"/>
                <w:szCs w:val="28"/>
              </w:rPr>
            </w:pPr>
            <w:r w:rsidRPr="00B24421">
              <w:rPr>
                <w:sz w:val="28"/>
                <w:szCs w:val="28"/>
              </w:rPr>
              <w:t xml:space="preserve">пгт. Белогорск, </w:t>
            </w:r>
          </w:p>
          <w:p w14:paraId="141B6D50" w14:textId="77777777" w:rsidR="00B24421" w:rsidRPr="00B24421" w:rsidRDefault="00B24421" w:rsidP="00B24421">
            <w:pPr>
              <w:jc w:val="center"/>
              <w:rPr>
                <w:sz w:val="28"/>
                <w:szCs w:val="28"/>
              </w:rPr>
            </w:pPr>
            <w:r w:rsidRPr="00B24421">
              <w:rPr>
                <w:sz w:val="28"/>
                <w:szCs w:val="28"/>
              </w:rPr>
              <w:t>Кемеровская область</w:t>
            </w:r>
          </w:p>
        </w:tc>
        <w:tc>
          <w:tcPr>
            <w:tcW w:w="1479" w:type="pct"/>
            <w:shd w:val="clear" w:color="auto" w:fill="auto"/>
            <w:vAlign w:val="center"/>
          </w:tcPr>
          <w:p w14:paraId="7B3D5693" w14:textId="77777777" w:rsidR="00B24421" w:rsidRPr="00B24421" w:rsidRDefault="00B24421" w:rsidP="00B24421">
            <w:pPr>
              <w:jc w:val="center"/>
              <w:rPr>
                <w:bCs/>
                <w:sz w:val="28"/>
                <w:szCs w:val="28"/>
              </w:rPr>
            </w:pPr>
            <w:r w:rsidRPr="00B24421">
              <w:rPr>
                <w:bCs/>
                <w:sz w:val="28"/>
                <w:szCs w:val="28"/>
              </w:rPr>
              <w:t> -</w:t>
            </w:r>
          </w:p>
        </w:tc>
        <w:tc>
          <w:tcPr>
            <w:tcW w:w="1431" w:type="pct"/>
            <w:shd w:val="clear" w:color="auto" w:fill="auto"/>
            <w:vAlign w:val="center"/>
          </w:tcPr>
          <w:p w14:paraId="7B2F2E4C" w14:textId="77777777" w:rsidR="00B24421" w:rsidRPr="00B24421" w:rsidRDefault="00B24421" w:rsidP="00B24421">
            <w:pPr>
              <w:jc w:val="center"/>
              <w:rPr>
                <w:bCs/>
                <w:sz w:val="28"/>
                <w:szCs w:val="28"/>
              </w:rPr>
            </w:pPr>
            <w:r w:rsidRPr="00B24421">
              <w:rPr>
                <w:sz w:val="28"/>
                <w:szCs w:val="28"/>
              </w:rPr>
              <w:t>182,7</w:t>
            </w:r>
          </w:p>
        </w:tc>
      </w:tr>
    </w:tbl>
    <w:p w14:paraId="726FFEA6" w14:textId="77777777" w:rsidR="00B24421" w:rsidRPr="00B24421" w:rsidRDefault="00B24421" w:rsidP="00B24421">
      <w:pPr>
        <w:jc w:val="both"/>
        <w:rPr>
          <w:b/>
          <w:bCs/>
          <w:sz w:val="22"/>
          <w:szCs w:val="20"/>
        </w:rPr>
      </w:pPr>
    </w:p>
    <w:p w14:paraId="4D892070" w14:textId="77777777" w:rsidR="00B24421" w:rsidRPr="00B24421" w:rsidRDefault="00B24421" w:rsidP="00B24421">
      <w:pPr>
        <w:jc w:val="both"/>
        <w:rPr>
          <w:sz w:val="26"/>
          <w:szCs w:val="26"/>
        </w:rPr>
      </w:pPr>
    </w:p>
    <w:p w14:paraId="30C1FB6B" w14:textId="77777777" w:rsidR="00B24421" w:rsidRDefault="00B24421" w:rsidP="009E4F53">
      <w:pPr>
        <w:spacing w:line="276" w:lineRule="auto"/>
        <w:jc w:val="both"/>
        <w:rPr>
          <w:sz w:val="26"/>
          <w:szCs w:val="26"/>
        </w:rPr>
        <w:sectPr w:rsidR="00B24421" w:rsidSect="0031748D">
          <w:pgSz w:w="11906" w:h="16838"/>
          <w:pgMar w:top="992" w:right="851" w:bottom="1134" w:left="1701" w:header="708" w:footer="708" w:gutter="0"/>
          <w:cols w:space="708"/>
          <w:titlePg/>
          <w:docGrid w:linePitch="381"/>
        </w:sectPr>
      </w:pPr>
    </w:p>
    <w:p w14:paraId="1CD6F29E" w14:textId="75E426FC" w:rsidR="00B24421" w:rsidRPr="00AE0629" w:rsidRDefault="00B24421" w:rsidP="00B24421">
      <w:pPr>
        <w:tabs>
          <w:tab w:val="left" w:pos="5580"/>
          <w:tab w:val="left" w:pos="9498"/>
        </w:tabs>
        <w:ind w:left="-4836" w:right="-569" w:firstLine="10365"/>
      </w:pPr>
      <w:r w:rsidRPr="00AE0629">
        <w:lastRenderedPageBreak/>
        <w:t xml:space="preserve">Приложение № </w:t>
      </w:r>
      <w:r>
        <w:t xml:space="preserve">13 </w:t>
      </w:r>
      <w:r w:rsidRPr="00AE0629">
        <w:t xml:space="preserve">к протоколу № </w:t>
      </w:r>
      <w:r>
        <w:t>75</w:t>
      </w:r>
    </w:p>
    <w:p w14:paraId="7D265A75" w14:textId="77777777" w:rsidR="00B24421" w:rsidRPr="00AE0629" w:rsidRDefault="00B24421" w:rsidP="00B24421">
      <w:pPr>
        <w:tabs>
          <w:tab w:val="left" w:pos="5580"/>
          <w:tab w:val="left" w:pos="9498"/>
        </w:tabs>
        <w:ind w:left="-4836" w:right="-569" w:firstLine="10365"/>
      </w:pPr>
      <w:r w:rsidRPr="00AE0629">
        <w:t>заседания правления Региональной</w:t>
      </w:r>
    </w:p>
    <w:p w14:paraId="43692A26" w14:textId="77777777" w:rsidR="00B24421" w:rsidRPr="00AE0629" w:rsidRDefault="00B24421" w:rsidP="00B24421">
      <w:pPr>
        <w:tabs>
          <w:tab w:val="left" w:pos="5580"/>
          <w:tab w:val="left" w:pos="9498"/>
        </w:tabs>
        <w:ind w:left="-4836" w:right="-569" w:firstLine="10365"/>
      </w:pPr>
      <w:r w:rsidRPr="00AE0629">
        <w:t>энергетической комиссии</w:t>
      </w:r>
    </w:p>
    <w:p w14:paraId="3482C028" w14:textId="77777777" w:rsidR="00B24421" w:rsidRDefault="00B24421" w:rsidP="00B24421">
      <w:pPr>
        <w:tabs>
          <w:tab w:val="left" w:pos="5580"/>
          <w:tab w:val="left" w:pos="9498"/>
        </w:tabs>
        <w:ind w:left="-4836" w:right="-569" w:firstLine="10365"/>
      </w:pPr>
      <w:r w:rsidRPr="00AE0629">
        <w:t xml:space="preserve">Кузбасса от </w:t>
      </w:r>
      <w:r>
        <w:t>30</w:t>
      </w:r>
      <w:r w:rsidRPr="00AE0629">
        <w:t>.1</w:t>
      </w:r>
      <w:r>
        <w:t>1</w:t>
      </w:r>
      <w:r w:rsidRPr="00AE0629">
        <w:t>.2023</w:t>
      </w:r>
    </w:p>
    <w:p w14:paraId="297878E5" w14:textId="77777777" w:rsidR="00B24421" w:rsidRDefault="00B24421" w:rsidP="00B24421">
      <w:pPr>
        <w:tabs>
          <w:tab w:val="left" w:pos="5580"/>
          <w:tab w:val="left" w:pos="9498"/>
        </w:tabs>
        <w:ind w:left="-4836" w:right="-569" w:firstLine="10365"/>
      </w:pPr>
    </w:p>
    <w:p w14:paraId="32B57F4D" w14:textId="77777777" w:rsidR="00B24421" w:rsidRDefault="00B24421" w:rsidP="00B24421">
      <w:pPr>
        <w:keepNext/>
        <w:jc w:val="center"/>
        <w:outlineLvl w:val="0"/>
        <w:rPr>
          <w:b/>
          <w:sz w:val="28"/>
          <w:szCs w:val="28"/>
        </w:rPr>
      </w:pPr>
      <w:r w:rsidRPr="00B24421">
        <w:rPr>
          <w:b/>
          <w:sz w:val="28"/>
          <w:szCs w:val="28"/>
        </w:rPr>
        <w:t xml:space="preserve">Экспертное заключение Региональной энергетической комиссии Кузбасса </w:t>
      </w:r>
    </w:p>
    <w:p w14:paraId="01037B23" w14:textId="77777777" w:rsidR="00B24421" w:rsidRPr="00B24421" w:rsidRDefault="00B24421" w:rsidP="00B24421">
      <w:pPr>
        <w:keepNext/>
        <w:jc w:val="center"/>
        <w:outlineLvl w:val="0"/>
        <w:rPr>
          <w:b/>
          <w:sz w:val="28"/>
          <w:szCs w:val="28"/>
        </w:rPr>
      </w:pPr>
    </w:p>
    <w:p w14:paraId="77E18E4D" w14:textId="77777777" w:rsidR="00B24421" w:rsidRPr="00B24421" w:rsidRDefault="00B24421" w:rsidP="00B24421">
      <w:pPr>
        <w:jc w:val="center"/>
        <w:rPr>
          <w:sz w:val="28"/>
          <w:szCs w:val="20"/>
        </w:rPr>
      </w:pPr>
      <w:r w:rsidRPr="00B24421">
        <w:rPr>
          <w:sz w:val="28"/>
          <w:szCs w:val="20"/>
        </w:rPr>
        <w:t>по материалам, представленным ООО «Мир тепла» (Анжеро-Судженский городской округ), для утверждения норматива удельного расхода топлива на отпущенную тепловую энергию от котельных предприятия на 2024 год</w:t>
      </w:r>
    </w:p>
    <w:p w14:paraId="062C71AF" w14:textId="77777777" w:rsidR="00B24421" w:rsidRPr="00B24421" w:rsidRDefault="00B24421" w:rsidP="00B24421">
      <w:pPr>
        <w:ind w:firstLine="567"/>
        <w:jc w:val="both"/>
        <w:rPr>
          <w:sz w:val="28"/>
          <w:szCs w:val="28"/>
        </w:rPr>
      </w:pPr>
    </w:p>
    <w:p w14:paraId="72120330" w14:textId="77777777" w:rsidR="00B24421" w:rsidRPr="00B24421" w:rsidRDefault="00B24421" w:rsidP="00B24421">
      <w:pPr>
        <w:ind w:firstLine="709"/>
        <w:jc w:val="both"/>
        <w:rPr>
          <w:sz w:val="28"/>
          <w:szCs w:val="28"/>
        </w:rPr>
      </w:pPr>
      <w:r w:rsidRPr="00B24421">
        <w:rPr>
          <w:sz w:val="28"/>
          <w:szCs w:val="28"/>
        </w:rPr>
        <w:t>В связи с тем, что ООО «Мир тепла» (Анжеро-Судженский городской округ)</w:t>
      </w:r>
      <w:r w:rsidRPr="00B24421">
        <w:rPr>
          <w:b/>
          <w:sz w:val="28"/>
          <w:szCs w:val="28"/>
        </w:rPr>
        <w:t xml:space="preserve"> </w:t>
      </w:r>
      <w:r w:rsidRPr="00B24421">
        <w:rPr>
          <w:sz w:val="28"/>
          <w:szCs w:val="28"/>
        </w:rPr>
        <w:t>(далее – Предприятие) не обратилось в  Региональную энергетическую комиссию Кузбасса (далее РЭК Кузбасса) с заявкой на утверждение норматива удельного расхода топлива на отпущенную тепловую энергию от котельных предприятия на 2024 год, специалисты РЭК Кузбасса предлагают самостоятельно рассчитать вышеуказанный норматив.</w:t>
      </w:r>
    </w:p>
    <w:p w14:paraId="3811469E" w14:textId="77777777" w:rsidR="00B24421" w:rsidRPr="00B24421" w:rsidRDefault="00B24421" w:rsidP="00B24421">
      <w:pPr>
        <w:ind w:firstLine="709"/>
        <w:jc w:val="both"/>
        <w:rPr>
          <w:sz w:val="28"/>
          <w:szCs w:val="28"/>
        </w:rPr>
      </w:pPr>
    </w:p>
    <w:p w14:paraId="09CEF0BF" w14:textId="77777777" w:rsidR="00B24421" w:rsidRPr="00B24421" w:rsidRDefault="00B24421" w:rsidP="00B24421">
      <w:pPr>
        <w:keepNext/>
        <w:ind w:firstLine="709"/>
        <w:jc w:val="center"/>
        <w:outlineLvl w:val="0"/>
        <w:rPr>
          <w:b/>
          <w:sz w:val="28"/>
          <w:szCs w:val="28"/>
        </w:rPr>
      </w:pPr>
      <w:r w:rsidRPr="00B24421">
        <w:rPr>
          <w:b/>
          <w:sz w:val="28"/>
          <w:szCs w:val="28"/>
        </w:rPr>
        <w:t>Краткая техническая характеристика ЭСО</w:t>
      </w:r>
    </w:p>
    <w:p w14:paraId="62F67E97" w14:textId="77777777" w:rsidR="00B24421" w:rsidRPr="00B24421" w:rsidRDefault="00B24421" w:rsidP="00B24421">
      <w:pPr>
        <w:widowControl w:val="0"/>
        <w:autoSpaceDE w:val="0"/>
        <w:autoSpaceDN w:val="0"/>
        <w:adjustRightInd w:val="0"/>
        <w:ind w:firstLine="709"/>
        <w:jc w:val="both"/>
        <w:rPr>
          <w:sz w:val="28"/>
          <w:szCs w:val="28"/>
        </w:rPr>
      </w:pPr>
    </w:p>
    <w:p w14:paraId="25635155" w14:textId="77777777" w:rsidR="00B24421" w:rsidRPr="00B24421" w:rsidRDefault="00B24421" w:rsidP="00B24421">
      <w:pPr>
        <w:ind w:firstLine="538"/>
        <w:jc w:val="both"/>
        <w:rPr>
          <w:sz w:val="28"/>
          <w:szCs w:val="28"/>
        </w:rPr>
      </w:pPr>
      <w:bookmarkStart w:id="19" w:name="_Hlk87201150"/>
      <w:r w:rsidRPr="00B24421">
        <w:rPr>
          <w:sz w:val="28"/>
          <w:szCs w:val="28"/>
        </w:rPr>
        <w:t xml:space="preserve">В эксплуатацию введены в 2020 году. Котельные работают в течение всего года. Автоматическая угольная блочно-модульная котельная КМТ-900 ЗПрА и КМТ-1200 ЗПрА с номинальной тепло производительностью 900 кВт и 1200 кВт предназначены для покрытия тепловых нагрузок на нужды системы теплоснабжения. Котельные по надежности отпуска тепла потребителям относятся к </w:t>
      </w:r>
      <w:r w:rsidRPr="00B24421">
        <w:rPr>
          <w:sz w:val="28"/>
          <w:szCs w:val="28"/>
          <w:lang w:val="en-US"/>
        </w:rPr>
        <w:t>II</w:t>
      </w:r>
      <w:r w:rsidRPr="00B24421">
        <w:rPr>
          <w:sz w:val="28"/>
          <w:szCs w:val="28"/>
        </w:rPr>
        <w:t xml:space="preserve"> категории.</w:t>
      </w:r>
    </w:p>
    <w:p w14:paraId="6E33E1A0" w14:textId="77777777" w:rsidR="00B24421" w:rsidRPr="00B24421" w:rsidRDefault="00B24421" w:rsidP="00B24421">
      <w:pPr>
        <w:ind w:firstLine="538"/>
        <w:jc w:val="both"/>
        <w:rPr>
          <w:sz w:val="28"/>
          <w:szCs w:val="28"/>
        </w:rPr>
      </w:pPr>
      <w:r w:rsidRPr="00B24421">
        <w:rPr>
          <w:sz w:val="28"/>
          <w:szCs w:val="28"/>
        </w:rPr>
        <w:t>На котельной № 1 установлены котлы КВм 300 кВт в количестве 3-х штук, фактическая производительность 0,2 Гкал/час. Год установки котлов – 2020.</w:t>
      </w:r>
    </w:p>
    <w:p w14:paraId="5763965C" w14:textId="77777777" w:rsidR="00B24421" w:rsidRPr="00B24421" w:rsidRDefault="00B24421" w:rsidP="00B24421">
      <w:pPr>
        <w:ind w:firstLine="538"/>
        <w:jc w:val="both"/>
        <w:rPr>
          <w:sz w:val="28"/>
          <w:szCs w:val="28"/>
        </w:rPr>
      </w:pPr>
      <w:r w:rsidRPr="00B24421">
        <w:rPr>
          <w:sz w:val="28"/>
          <w:szCs w:val="28"/>
        </w:rPr>
        <w:t>На котельной № 2 установлены котлы КВм 400 кВт в количестве 3-х штук, фактическая производительность 0,258 Гкал/час. Год установки котлов – 2020.</w:t>
      </w:r>
    </w:p>
    <w:p w14:paraId="228C1C2B" w14:textId="77777777" w:rsidR="00B24421" w:rsidRPr="00B24421" w:rsidRDefault="00B24421" w:rsidP="00B24421">
      <w:pPr>
        <w:ind w:firstLine="538"/>
        <w:jc w:val="both"/>
        <w:rPr>
          <w:sz w:val="28"/>
          <w:szCs w:val="28"/>
        </w:rPr>
      </w:pPr>
      <w:r w:rsidRPr="00B24421">
        <w:rPr>
          <w:sz w:val="28"/>
          <w:szCs w:val="28"/>
        </w:rPr>
        <w:t xml:space="preserve">Система теплоснабжения котельной циркуляционная, открытого типа. Температурный график теплоснабжения 95/70 </w:t>
      </w:r>
      <w:r w:rsidRPr="00B24421">
        <w:rPr>
          <w:sz w:val="28"/>
          <w:szCs w:val="28"/>
          <w:vertAlign w:val="superscript"/>
        </w:rPr>
        <w:t>о</w:t>
      </w:r>
      <w:r w:rsidRPr="00B24421">
        <w:rPr>
          <w:sz w:val="28"/>
          <w:szCs w:val="28"/>
        </w:rPr>
        <w:t xml:space="preserve">С. </w:t>
      </w:r>
      <w:bookmarkEnd w:id="19"/>
      <w:r w:rsidRPr="00B24421">
        <w:rPr>
          <w:sz w:val="28"/>
          <w:szCs w:val="28"/>
        </w:rPr>
        <w:t>В качестве основного топлива используется бурый уголь.</w:t>
      </w:r>
    </w:p>
    <w:p w14:paraId="742161CE" w14:textId="77777777" w:rsidR="00B24421" w:rsidRPr="00B24421" w:rsidRDefault="00B24421" w:rsidP="00B24421">
      <w:pPr>
        <w:ind w:firstLine="538"/>
        <w:jc w:val="both"/>
        <w:rPr>
          <w:sz w:val="28"/>
          <w:szCs w:val="28"/>
        </w:rPr>
      </w:pPr>
    </w:p>
    <w:p w14:paraId="3FB200EA" w14:textId="77777777" w:rsidR="00B24421" w:rsidRPr="00B24421" w:rsidRDefault="00B24421" w:rsidP="00B24421">
      <w:pPr>
        <w:keepNext/>
        <w:jc w:val="center"/>
        <w:outlineLvl w:val="0"/>
        <w:rPr>
          <w:b/>
          <w:sz w:val="28"/>
          <w:szCs w:val="28"/>
        </w:rPr>
      </w:pPr>
      <w:bookmarkStart w:id="20" w:name="_Hlk151494978"/>
      <w:r w:rsidRPr="00B24421">
        <w:rPr>
          <w:b/>
          <w:sz w:val="28"/>
          <w:szCs w:val="28"/>
        </w:rPr>
        <w:t>Расчет нормативов</w:t>
      </w:r>
    </w:p>
    <w:bookmarkEnd w:id="20"/>
    <w:p w14:paraId="2AD9EC32" w14:textId="77777777" w:rsidR="00B24421" w:rsidRPr="00B24421" w:rsidRDefault="00B24421" w:rsidP="00B24421">
      <w:pPr>
        <w:ind w:firstLine="709"/>
        <w:jc w:val="both"/>
        <w:rPr>
          <w:sz w:val="28"/>
          <w:szCs w:val="28"/>
        </w:rPr>
      </w:pPr>
      <w:r w:rsidRPr="00B24421">
        <w:rPr>
          <w:sz w:val="28"/>
          <w:szCs w:val="28"/>
        </w:rPr>
        <w:t>Специалисты РЭК Кузбасса на основании данных 2022 года произвели расчет норматива удельного расхода топлива в соответствии с требованиями, предъявляемыми Порядком определения нормативов удельного расхода топлива при производстве электрической и тепловой энергии, зарегистрированным в Минюсте РФ за № 13512 от 16.03.2009, утвержденным Приказом Минэнерго России от 30.12.2008 № 323.</w:t>
      </w:r>
    </w:p>
    <w:p w14:paraId="0547162E" w14:textId="77777777" w:rsidR="00B24421" w:rsidRPr="00B24421" w:rsidRDefault="00B24421" w:rsidP="00B24421">
      <w:pPr>
        <w:ind w:firstLine="709"/>
        <w:jc w:val="both"/>
        <w:rPr>
          <w:sz w:val="28"/>
          <w:szCs w:val="28"/>
        </w:rPr>
      </w:pPr>
      <w:r w:rsidRPr="00B24421">
        <w:rPr>
          <w:sz w:val="28"/>
          <w:szCs w:val="28"/>
        </w:rPr>
        <w:br w:type="page"/>
      </w:r>
    </w:p>
    <w:p w14:paraId="132A984A" w14:textId="77777777" w:rsidR="00B24421" w:rsidRPr="00B24421" w:rsidRDefault="00B24421" w:rsidP="00B24421">
      <w:pPr>
        <w:ind w:firstLine="709"/>
        <w:jc w:val="both"/>
        <w:rPr>
          <w:sz w:val="28"/>
          <w:szCs w:val="28"/>
        </w:rPr>
      </w:pPr>
      <w:r w:rsidRPr="00B24421">
        <w:rPr>
          <w:sz w:val="28"/>
          <w:szCs w:val="28"/>
        </w:rPr>
        <w:lastRenderedPageBreak/>
        <w:t>В таблице 1 представлена динамика основных показателей удельного расхода топлива на отпущенную тепловую энергию.</w:t>
      </w:r>
    </w:p>
    <w:p w14:paraId="6420FD7D" w14:textId="77777777" w:rsidR="00B24421" w:rsidRPr="00B24421" w:rsidRDefault="00B24421" w:rsidP="00B24421">
      <w:pPr>
        <w:ind w:firstLine="567"/>
        <w:jc w:val="both"/>
        <w:rPr>
          <w:sz w:val="28"/>
          <w:szCs w:val="28"/>
        </w:rPr>
      </w:pPr>
    </w:p>
    <w:p w14:paraId="60A97D80" w14:textId="77777777" w:rsidR="00B24421" w:rsidRPr="00B24421" w:rsidRDefault="00B24421" w:rsidP="004B2375">
      <w:pPr>
        <w:numPr>
          <w:ilvl w:val="0"/>
          <w:numId w:val="12"/>
        </w:numPr>
        <w:jc w:val="right"/>
        <w:rPr>
          <w:b/>
          <w:sz w:val="28"/>
          <w:szCs w:val="28"/>
        </w:rPr>
      </w:pPr>
    </w:p>
    <w:p w14:paraId="61407037" w14:textId="77777777" w:rsidR="00B24421" w:rsidRPr="00B24421" w:rsidRDefault="00B24421" w:rsidP="00B24421">
      <w:pPr>
        <w:jc w:val="center"/>
        <w:rPr>
          <w:b/>
          <w:sz w:val="28"/>
          <w:szCs w:val="28"/>
        </w:rPr>
      </w:pPr>
    </w:p>
    <w:p w14:paraId="001DCA39" w14:textId="77777777" w:rsidR="00B24421" w:rsidRPr="00B24421" w:rsidRDefault="00B24421" w:rsidP="00B24421">
      <w:pPr>
        <w:jc w:val="center"/>
        <w:rPr>
          <w:b/>
          <w:sz w:val="28"/>
          <w:szCs w:val="28"/>
        </w:rPr>
      </w:pPr>
      <w:r w:rsidRPr="00B24421">
        <w:rPr>
          <w:b/>
          <w:sz w:val="28"/>
          <w:szCs w:val="28"/>
        </w:rPr>
        <w:t>ДИНАМИКА ОСНОВНЫХ ПОКАЗАТЕЛЕЙ</w:t>
      </w:r>
    </w:p>
    <w:p w14:paraId="11E390D3" w14:textId="77777777" w:rsidR="00B24421" w:rsidRPr="00B24421" w:rsidRDefault="00B24421" w:rsidP="00B24421">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7"/>
        <w:gridCol w:w="1204"/>
        <w:gridCol w:w="1233"/>
        <w:gridCol w:w="1226"/>
        <w:gridCol w:w="1204"/>
      </w:tblGrid>
      <w:tr w:rsidR="00B24421" w:rsidRPr="00B24421" w14:paraId="1D8C0A2D" w14:textId="77777777" w:rsidTr="00DD090C">
        <w:trPr>
          <w:trHeight w:val="20"/>
        </w:trPr>
        <w:tc>
          <w:tcPr>
            <w:tcW w:w="2396" w:type="pct"/>
            <w:vMerge w:val="restart"/>
            <w:shd w:val="clear" w:color="auto" w:fill="auto"/>
            <w:vAlign w:val="center"/>
            <w:hideMark/>
          </w:tcPr>
          <w:p w14:paraId="6237B742" w14:textId="77777777" w:rsidR="00B24421" w:rsidRPr="00B24421" w:rsidRDefault="00B24421" w:rsidP="00B24421">
            <w:pPr>
              <w:jc w:val="center"/>
              <w:rPr>
                <w:b/>
                <w:bCs/>
              </w:rPr>
            </w:pPr>
            <w:r w:rsidRPr="00B24421">
              <w:rPr>
                <w:b/>
                <w:bCs/>
              </w:rPr>
              <w:t>показатели</w:t>
            </w:r>
          </w:p>
        </w:tc>
        <w:tc>
          <w:tcPr>
            <w:tcW w:w="2604" w:type="pct"/>
            <w:gridSpan w:val="4"/>
            <w:shd w:val="clear" w:color="auto" w:fill="auto"/>
            <w:vAlign w:val="center"/>
            <w:hideMark/>
          </w:tcPr>
          <w:p w14:paraId="0E7E4790" w14:textId="77777777" w:rsidR="00B24421" w:rsidRPr="00B24421" w:rsidRDefault="00B24421" w:rsidP="00B24421">
            <w:pPr>
              <w:jc w:val="center"/>
              <w:rPr>
                <w:b/>
                <w:bCs/>
              </w:rPr>
            </w:pPr>
            <w:r w:rsidRPr="00B24421">
              <w:rPr>
                <w:b/>
                <w:bCs/>
              </w:rPr>
              <w:t>Значения показателей</w:t>
            </w:r>
          </w:p>
        </w:tc>
      </w:tr>
      <w:tr w:rsidR="00B24421" w:rsidRPr="00B24421" w14:paraId="4E64AC36" w14:textId="77777777" w:rsidTr="00DD090C">
        <w:trPr>
          <w:trHeight w:val="20"/>
        </w:trPr>
        <w:tc>
          <w:tcPr>
            <w:tcW w:w="2396" w:type="pct"/>
            <w:vMerge/>
            <w:shd w:val="clear" w:color="auto" w:fill="auto"/>
            <w:vAlign w:val="center"/>
            <w:hideMark/>
          </w:tcPr>
          <w:p w14:paraId="206F0FEE" w14:textId="77777777" w:rsidR="00B24421" w:rsidRPr="00B24421" w:rsidRDefault="00B24421" w:rsidP="00B24421">
            <w:pPr>
              <w:jc w:val="center"/>
              <w:rPr>
                <w:b/>
                <w:bCs/>
              </w:rPr>
            </w:pPr>
          </w:p>
        </w:tc>
        <w:tc>
          <w:tcPr>
            <w:tcW w:w="644" w:type="pct"/>
            <w:shd w:val="clear" w:color="auto" w:fill="auto"/>
            <w:vAlign w:val="center"/>
            <w:hideMark/>
          </w:tcPr>
          <w:p w14:paraId="5FC2DE0C" w14:textId="77777777" w:rsidR="00B24421" w:rsidRPr="00B24421" w:rsidRDefault="00B24421" w:rsidP="00B24421">
            <w:pPr>
              <w:jc w:val="center"/>
              <w:rPr>
                <w:b/>
                <w:bCs/>
              </w:rPr>
            </w:pPr>
            <w:r w:rsidRPr="00B24421">
              <w:rPr>
                <w:b/>
                <w:bCs/>
              </w:rPr>
              <w:t>2021</w:t>
            </w:r>
          </w:p>
        </w:tc>
        <w:tc>
          <w:tcPr>
            <w:tcW w:w="660" w:type="pct"/>
            <w:shd w:val="clear" w:color="auto" w:fill="auto"/>
            <w:vAlign w:val="center"/>
            <w:hideMark/>
          </w:tcPr>
          <w:p w14:paraId="51CD623A" w14:textId="77777777" w:rsidR="00B24421" w:rsidRPr="00B24421" w:rsidRDefault="00B24421" w:rsidP="00B24421">
            <w:pPr>
              <w:jc w:val="center"/>
              <w:rPr>
                <w:b/>
                <w:bCs/>
              </w:rPr>
            </w:pPr>
            <w:r w:rsidRPr="00B24421">
              <w:rPr>
                <w:b/>
                <w:bCs/>
              </w:rPr>
              <w:t>2022</w:t>
            </w:r>
          </w:p>
        </w:tc>
        <w:tc>
          <w:tcPr>
            <w:tcW w:w="656" w:type="pct"/>
            <w:shd w:val="clear" w:color="auto" w:fill="auto"/>
            <w:vAlign w:val="center"/>
            <w:hideMark/>
          </w:tcPr>
          <w:p w14:paraId="4F3E2C2D" w14:textId="77777777" w:rsidR="00B24421" w:rsidRPr="00B24421" w:rsidRDefault="00B24421" w:rsidP="00B24421">
            <w:pPr>
              <w:jc w:val="center"/>
              <w:rPr>
                <w:b/>
                <w:bCs/>
              </w:rPr>
            </w:pPr>
            <w:r w:rsidRPr="00B24421">
              <w:rPr>
                <w:b/>
                <w:bCs/>
              </w:rPr>
              <w:t>20</w:t>
            </w:r>
            <w:r w:rsidRPr="00B24421">
              <w:rPr>
                <w:b/>
                <w:bCs/>
                <w:lang w:val="en-US"/>
              </w:rPr>
              <w:t>2</w:t>
            </w:r>
            <w:r w:rsidRPr="00B24421">
              <w:rPr>
                <w:b/>
                <w:bCs/>
              </w:rPr>
              <w:t>3</w:t>
            </w:r>
          </w:p>
        </w:tc>
        <w:tc>
          <w:tcPr>
            <w:tcW w:w="644" w:type="pct"/>
            <w:shd w:val="clear" w:color="auto" w:fill="auto"/>
            <w:vAlign w:val="center"/>
            <w:hideMark/>
          </w:tcPr>
          <w:p w14:paraId="1F31A3C6" w14:textId="77777777" w:rsidR="00B24421" w:rsidRPr="00B24421" w:rsidRDefault="00B24421" w:rsidP="00B24421">
            <w:pPr>
              <w:jc w:val="center"/>
              <w:rPr>
                <w:b/>
                <w:bCs/>
              </w:rPr>
            </w:pPr>
            <w:r w:rsidRPr="00B24421">
              <w:rPr>
                <w:b/>
                <w:bCs/>
              </w:rPr>
              <w:t>20</w:t>
            </w:r>
            <w:r w:rsidRPr="00B24421">
              <w:rPr>
                <w:b/>
                <w:bCs/>
                <w:lang w:val="en-US"/>
              </w:rPr>
              <w:t>2</w:t>
            </w:r>
            <w:r w:rsidRPr="00B24421">
              <w:rPr>
                <w:b/>
                <w:bCs/>
              </w:rPr>
              <w:t>4</w:t>
            </w:r>
          </w:p>
        </w:tc>
      </w:tr>
      <w:tr w:rsidR="00B24421" w:rsidRPr="00B24421" w14:paraId="7A78A558" w14:textId="77777777" w:rsidTr="00DD090C">
        <w:trPr>
          <w:trHeight w:val="20"/>
        </w:trPr>
        <w:tc>
          <w:tcPr>
            <w:tcW w:w="2396" w:type="pct"/>
            <w:vMerge/>
            <w:shd w:val="clear" w:color="auto" w:fill="auto"/>
            <w:vAlign w:val="center"/>
            <w:hideMark/>
          </w:tcPr>
          <w:p w14:paraId="072F5FD3" w14:textId="77777777" w:rsidR="00B24421" w:rsidRPr="00B24421" w:rsidRDefault="00B24421" w:rsidP="00B24421">
            <w:pPr>
              <w:jc w:val="center"/>
              <w:rPr>
                <w:rFonts w:ascii="Arial CYR" w:hAnsi="Arial CYR" w:cs="Arial CYR"/>
              </w:rPr>
            </w:pPr>
          </w:p>
        </w:tc>
        <w:tc>
          <w:tcPr>
            <w:tcW w:w="644" w:type="pct"/>
            <w:shd w:val="clear" w:color="auto" w:fill="auto"/>
            <w:vAlign w:val="center"/>
            <w:hideMark/>
          </w:tcPr>
          <w:p w14:paraId="3F7BCAB7" w14:textId="77777777" w:rsidR="00B24421" w:rsidRPr="00B24421" w:rsidRDefault="00B24421" w:rsidP="00B24421">
            <w:pPr>
              <w:jc w:val="center"/>
              <w:rPr>
                <w:b/>
                <w:bCs/>
              </w:rPr>
            </w:pPr>
            <w:r w:rsidRPr="00B24421">
              <w:rPr>
                <w:b/>
                <w:bCs/>
              </w:rPr>
              <w:t>план</w:t>
            </w:r>
          </w:p>
        </w:tc>
        <w:tc>
          <w:tcPr>
            <w:tcW w:w="660" w:type="pct"/>
            <w:shd w:val="clear" w:color="auto" w:fill="auto"/>
            <w:vAlign w:val="center"/>
            <w:hideMark/>
          </w:tcPr>
          <w:p w14:paraId="0B1C96A4" w14:textId="77777777" w:rsidR="00B24421" w:rsidRPr="00B24421" w:rsidRDefault="00B24421" w:rsidP="00B24421">
            <w:pPr>
              <w:jc w:val="center"/>
              <w:rPr>
                <w:b/>
                <w:bCs/>
              </w:rPr>
            </w:pPr>
            <w:r w:rsidRPr="00B24421">
              <w:rPr>
                <w:b/>
                <w:bCs/>
              </w:rPr>
              <w:t>план</w:t>
            </w:r>
          </w:p>
        </w:tc>
        <w:tc>
          <w:tcPr>
            <w:tcW w:w="656" w:type="pct"/>
            <w:shd w:val="clear" w:color="auto" w:fill="auto"/>
            <w:vAlign w:val="center"/>
            <w:hideMark/>
          </w:tcPr>
          <w:p w14:paraId="62CBC1FB" w14:textId="77777777" w:rsidR="00B24421" w:rsidRPr="00B24421" w:rsidRDefault="00B24421" w:rsidP="00B24421">
            <w:pPr>
              <w:jc w:val="center"/>
              <w:rPr>
                <w:b/>
                <w:bCs/>
              </w:rPr>
            </w:pPr>
            <w:r w:rsidRPr="00B24421">
              <w:rPr>
                <w:b/>
                <w:bCs/>
              </w:rPr>
              <w:t>план</w:t>
            </w:r>
          </w:p>
        </w:tc>
        <w:tc>
          <w:tcPr>
            <w:tcW w:w="644" w:type="pct"/>
            <w:shd w:val="clear" w:color="auto" w:fill="auto"/>
            <w:vAlign w:val="center"/>
            <w:hideMark/>
          </w:tcPr>
          <w:p w14:paraId="3DDDA110" w14:textId="77777777" w:rsidR="00B24421" w:rsidRPr="00B24421" w:rsidRDefault="00B24421" w:rsidP="00B24421">
            <w:pPr>
              <w:jc w:val="center"/>
              <w:rPr>
                <w:b/>
                <w:bCs/>
              </w:rPr>
            </w:pPr>
            <w:r w:rsidRPr="00B24421">
              <w:rPr>
                <w:b/>
                <w:bCs/>
              </w:rPr>
              <w:t>расчет</w:t>
            </w:r>
          </w:p>
        </w:tc>
      </w:tr>
      <w:tr w:rsidR="00B24421" w:rsidRPr="00B24421" w14:paraId="2DF65313" w14:textId="77777777" w:rsidTr="00DD090C">
        <w:trPr>
          <w:trHeight w:val="20"/>
        </w:trPr>
        <w:tc>
          <w:tcPr>
            <w:tcW w:w="5000" w:type="pct"/>
            <w:gridSpan w:val="5"/>
            <w:shd w:val="clear" w:color="auto" w:fill="auto"/>
            <w:vAlign w:val="center"/>
          </w:tcPr>
          <w:p w14:paraId="016C2C90" w14:textId="77777777" w:rsidR="00B24421" w:rsidRPr="00B24421" w:rsidRDefault="00B24421" w:rsidP="00B24421">
            <w:pPr>
              <w:jc w:val="center"/>
              <w:rPr>
                <w:b/>
                <w:bCs/>
              </w:rPr>
            </w:pPr>
            <w:r w:rsidRPr="00B24421">
              <w:rPr>
                <w:b/>
                <w:bCs/>
              </w:rPr>
              <w:t>По видам топлива</w:t>
            </w:r>
          </w:p>
        </w:tc>
      </w:tr>
      <w:tr w:rsidR="00B24421" w:rsidRPr="00B24421" w14:paraId="220E55AD" w14:textId="77777777" w:rsidTr="00DD090C">
        <w:trPr>
          <w:trHeight w:val="20"/>
        </w:trPr>
        <w:tc>
          <w:tcPr>
            <w:tcW w:w="5000" w:type="pct"/>
            <w:gridSpan w:val="5"/>
            <w:shd w:val="clear" w:color="auto" w:fill="auto"/>
            <w:vAlign w:val="center"/>
          </w:tcPr>
          <w:p w14:paraId="5DDDD3AC" w14:textId="77777777" w:rsidR="00B24421" w:rsidRPr="00B24421" w:rsidRDefault="00B24421" w:rsidP="00B24421">
            <w:pPr>
              <w:jc w:val="center"/>
              <w:rPr>
                <w:b/>
                <w:bCs/>
              </w:rPr>
            </w:pPr>
            <w:r w:rsidRPr="00B24421">
              <w:rPr>
                <w:b/>
                <w:bCs/>
              </w:rPr>
              <w:t>Бурый уголь</w:t>
            </w:r>
          </w:p>
        </w:tc>
      </w:tr>
      <w:tr w:rsidR="00B24421" w:rsidRPr="00B24421" w14:paraId="5E10222A" w14:textId="77777777" w:rsidTr="00DD090C">
        <w:trPr>
          <w:trHeight w:val="20"/>
        </w:trPr>
        <w:tc>
          <w:tcPr>
            <w:tcW w:w="2396" w:type="pct"/>
            <w:shd w:val="clear" w:color="auto" w:fill="auto"/>
            <w:vAlign w:val="center"/>
            <w:hideMark/>
          </w:tcPr>
          <w:p w14:paraId="1AF98419" w14:textId="77777777" w:rsidR="00B24421" w:rsidRPr="00B24421" w:rsidRDefault="00B24421" w:rsidP="00B24421">
            <w:pPr>
              <w:jc w:val="center"/>
            </w:pPr>
            <w:r w:rsidRPr="00B24421">
              <w:t>Производство тепловой энергии, Гкал</w:t>
            </w:r>
          </w:p>
        </w:tc>
        <w:tc>
          <w:tcPr>
            <w:tcW w:w="644" w:type="pct"/>
            <w:shd w:val="clear" w:color="auto" w:fill="auto"/>
            <w:vAlign w:val="center"/>
          </w:tcPr>
          <w:p w14:paraId="714D7A09" w14:textId="77777777" w:rsidR="00B24421" w:rsidRPr="00B24421" w:rsidRDefault="00B24421" w:rsidP="00B24421">
            <w:pPr>
              <w:jc w:val="center"/>
            </w:pPr>
            <w:r w:rsidRPr="00B24421">
              <w:t>*</w:t>
            </w:r>
          </w:p>
        </w:tc>
        <w:tc>
          <w:tcPr>
            <w:tcW w:w="660" w:type="pct"/>
            <w:shd w:val="clear" w:color="auto" w:fill="auto"/>
            <w:vAlign w:val="center"/>
          </w:tcPr>
          <w:p w14:paraId="444FABFF" w14:textId="77777777" w:rsidR="00B24421" w:rsidRPr="00B24421" w:rsidRDefault="00B24421" w:rsidP="00B24421">
            <w:pPr>
              <w:jc w:val="center"/>
            </w:pPr>
            <w:r w:rsidRPr="00B24421">
              <w:t>2 715,7</w:t>
            </w:r>
          </w:p>
        </w:tc>
        <w:tc>
          <w:tcPr>
            <w:tcW w:w="656" w:type="pct"/>
            <w:shd w:val="clear" w:color="auto" w:fill="auto"/>
            <w:vAlign w:val="center"/>
          </w:tcPr>
          <w:p w14:paraId="3F8631E0" w14:textId="77777777" w:rsidR="00B24421" w:rsidRPr="00B24421" w:rsidRDefault="00B24421" w:rsidP="00B24421">
            <w:pPr>
              <w:jc w:val="center"/>
            </w:pPr>
            <w:r w:rsidRPr="00B24421">
              <w:t>2 715,7</w:t>
            </w:r>
          </w:p>
        </w:tc>
        <w:tc>
          <w:tcPr>
            <w:tcW w:w="644" w:type="pct"/>
            <w:shd w:val="clear" w:color="auto" w:fill="auto"/>
            <w:vAlign w:val="center"/>
            <w:hideMark/>
          </w:tcPr>
          <w:p w14:paraId="1A3428DB" w14:textId="77777777" w:rsidR="00B24421" w:rsidRPr="00B24421" w:rsidRDefault="00B24421" w:rsidP="00B24421">
            <w:pPr>
              <w:jc w:val="center"/>
            </w:pPr>
            <w:r w:rsidRPr="00B24421">
              <w:t>2 715,7</w:t>
            </w:r>
          </w:p>
        </w:tc>
      </w:tr>
      <w:tr w:rsidR="00B24421" w:rsidRPr="00B24421" w14:paraId="6C8460AF" w14:textId="77777777" w:rsidTr="00DD090C">
        <w:trPr>
          <w:trHeight w:val="20"/>
        </w:trPr>
        <w:tc>
          <w:tcPr>
            <w:tcW w:w="2396" w:type="pct"/>
            <w:shd w:val="clear" w:color="auto" w:fill="auto"/>
            <w:vAlign w:val="center"/>
            <w:hideMark/>
          </w:tcPr>
          <w:p w14:paraId="2BFB7F79" w14:textId="77777777" w:rsidR="00B24421" w:rsidRPr="00B24421" w:rsidRDefault="00B24421" w:rsidP="00B24421">
            <w:pPr>
              <w:jc w:val="center"/>
            </w:pPr>
            <w:r w:rsidRPr="00B24421">
              <w:t>Средневзвешенный норматив удельного расхода топлива на производство тепло-вой энергии, кг у.т./Гкал</w:t>
            </w:r>
          </w:p>
        </w:tc>
        <w:tc>
          <w:tcPr>
            <w:tcW w:w="644" w:type="pct"/>
            <w:shd w:val="clear" w:color="auto" w:fill="auto"/>
            <w:vAlign w:val="center"/>
          </w:tcPr>
          <w:p w14:paraId="6A56131B" w14:textId="77777777" w:rsidR="00B24421" w:rsidRPr="00B24421" w:rsidRDefault="00B24421" w:rsidP="00B24421">
            <w:pPr>
              <w:jc w:val="center"/>
            </w:pPr>
            <w:r w:rsidRPr="00B24421">
              <w:t>*</w:t>
            </w:r>
          </w:p>
        </w:tc>
        <w:tc>
          <w:tcPr>
            <w:tcW w:w="660" w:type="pct"/>
            <w:shd w:val="clear" w:color="auto" w:fill="auto"/>
            <w:vAlign w:val="center"/>
          </w:tcPr>
          <w:p w14:paraId="0327DDF6" w14:textId="77777777" w:rsidR="00B24421" w:rsidRPr="00B24421" w:rsidRDefault="00B24421" w:rsidP="00B24421">
            <w:pPr>
              <w:jc w:val="center"/>
            </w:pPr>
            <w:r w:rsidRPr="00B24421">
              <w:t>180,29</w:t>
            </w:r>
          </w:p>
        </w:tc>
        <w:tc>
          <w:tcPr>
            <w:tcW w:w="656" w:type="pct"/>
            <w:shd w:val="clear" w:color="auto" w:fill="auto"/>
            <w:vAlign w:val="center"/>
          </w:tcPr>
          <w:p w14:paraId="2B7AD01B" w14:textId="77777777" w:rsidR="00B24421" w:rsidRPr="00B24421" w:rsidRDefault="00B24421" w:rsidP="00B24421">
            <w:pPr>
              <w:jc w:val="center"/>
            </w:pPr>
            <w:r w:rsidRPr="00B24421">
              <w:t>218,6</w:t>
            </w:r>
          </w:p>
        </w:tc>
        <w:tc>
          <w:tcPr>
            <w:tcW w:w="644" w:type="pct"/>
            <w:shd w:val="clear" w:color="auto" w:fill="auto"/>
            <w:vAlign w:val="center"/>
            <w:hideMark/>
          </w:tcPr>
          <w:p w14:paraId="218E55F5" w14:textId="77777777" w:rsidR="00B24421" w:rsidRPr="00B24421" w:rsidRDefault="00B24421" w:rsidP="00B24421">
            <w:pPr>
              <w:jc w:val="center"/>
            </w:pPr>
            <w:r w:rsidRPr="00B24421">
              <w:t>218,6</w:t>
            </w:r>
          </w:p>
        </w:tc>
      </w:tr>
      <w:tr w:rsidR="00B24421" w:rsidRPr="00B24421" w14:paraId="138D7A36" w14:textId="77777777" w:rsidTr="00DD090C">
        <w:trPr>
          <w:trHeight w:val="20"/>
        </w:trPr>
        <w:tc>
          <w:tcPr>
            <w:tcW w:w="2396" w:type="pct"/>
            <w:shd w:val="clear" w:color="auto" w:fill="auto"/>
            <w:vAlign w:val="center"/>
            <w:hideMark/>
          </w:tcPr>
          <w:p w14:paraId="2D7DFAC2" w14:textId="77777777" w:rsidR="00B24421" w:rsidRPr="00B24421" w:rsidRDefault="00B24421" w:rsidP="00B24421">
            <w:pPr>
              <w:jc w:val="center"/>
            </w:pPr>
            <w:r w:rsidRPr="00B24421">
              <w:t>Расход тепловой энергии на собственные нужды, Гкал</w:t>
            </w:r>
          </w:p>
        </w:tc>
        <w:tc>
          <w:tcPr>
            <w:tcW w:w="644" w:type="pct"/>
            <w:shd w:val="clear" w:color="auto" w:fill="auto"/>
            <w:vAlign w:val="center"/>
          </w:tcPr>
          <w:p w14:paraId="5509AE94" w14:textId="77777777" w:rsidR="00B24421" w:rsidRPr="00B24421" w:rsidRDefault="00B24421" w:rsidP="00B24421">
            <w:pPr>
              <w:jc w:val="center"/>
            </w:pPr>
            <w:r w:rsidRPr="00B24421">
              <w:t>*</w:t>
            </w:r>
          </w:p>
        </w:tc>
        <w:tc>
          <w:tcPr>
            <w:tcW w:w="660" w:type="pct"/>
            <w:shd w:val="clear" w:color="auto" w:fill="auto"/>
            <w:vAlign w:val="center"/>
          </w:tcPr>
          <w:p w14:paraId="6F7B5641" w14:textId="77777777" w:rsidR="00B24421" w:rsidRPr="00B24421" w:rsidRDefault="00B24421" w:rsidP="00B24421">
            <w:pPr>
              <w:jc w:val="center"/>
            </w:pPr>
            <w:r w:rsidRPr="00B24421">
              <w:t>1,7</w:t>
            </w:r>
          </w:p>
        </w:tc>
        <w:tc>
          <w:tcPr>
            <w:tcW w:w="656" w:type="pct"/>
            <w:shd w:val="clear" w:color="auto" w:fill="auto"/>
            <w:vAlign w:val="center"/>
          </w:tcPr>
          <w:p w14:paraId="69A8EA6E" w14:textId="77777777" w:rsidR="00B24421" w:rsidRPr="00B24421" w:rsidRDefault="00B24421" w:rsidP="00B24421">
            <w:pPr>
              <w:jc w:val="center"/>
            </w:pPr>
            <w:r w:rsidRPr="00B24421">
              <w:t>1,7</w:t>
            </w:r>
          </w:p>
        </w:tc>
        <w:tc>
          <w:tcPr>
            <w:tcW w:w="644" w:type="pct"/>
            <w:shd w:val="clear" w:color="auto" w:fill="auto"/>
            <w:vAlign w:val="center"/>
            <w:hideMark/>
          </w:tcPr>
          <w:p w14:paraId="103670AE" w14:textId="77777777" w:rsidR="00B24421" w:rsidRPr="00B24421" w:rsidRDefault="00B24421" w:rsidP="00B24421">
            <w:pPr>
              <w:jc w:val="center"/>
            </w:pPr>
            <w:r w:rsidRPr="00B24421">
              <w:t>1,7</w:t>
            </w:r>
          </w:p>
        </w:tc>
      </w:tr>
      <w:tr w:rsidR="00B24421" w:rsidRPr="00B24421" w14:paraId="0751E6B2" w14:textId="77777777" w:rsidTr="00DD090C">
        <w:trPr>
          <w:trHeight w:val="20"/>
        </w:trPr>
        <w:tc>
          <w:tcPr>
            <w:tcW w:w="2396" w:type="pct"/>
            <w:shd w:val="clear" w:color="auto" w:fill="auto"/>
            <w:vAlign w:val="center"/>
            <w:hideMark/>
          </w:tcPr>
          <w:p w14:paraId="35962988" w14:textId="77777777" w:rsidR="00B24421" w:rsidRPr="00B24421" w:rsidRDefault="00B24421" w:rsidP="00B24421">
            <w:pPr>
              <w:jc w:val="center"/>
            </w:pPr>
            <w:r w:rsidRPr="00B24421">
              <w:t>%</w:t>
            </w:r>
          </w:p>
        </w:tc>
        <w:tc>
          <w:tcPr>
            <w:tcW w:w="644" w:type="pct"/>
            <w:shd w:val="clear" w:color="auto" w:fill="auto"/>
            <w:vAlign w:val="center"/>
          </w:tcPr>
          <w:p w14:paraId="5CC41DEC" w14:textId="77777777" w:rsidR="00B24421" w:rsidRPr="00B24421" w:rsidRDefault="00B24421" w:rsidP="00B24421">
            <w:pPr>
              <w:jc w:val="center"/>
            </w:pPr>
            <w:r w:rsidRPr="00B24421">
              <w:t>*</w:t>
            </w:r>
          </w:p>
        </w:tc>
        <w:tc>
          <w:tcPr>
            <w:tcW w:w="660" w:type="pct"/>
            <w:shd w:val="clear" w:color="auto" w:fill="auto"/>
            <w:vAlign w:val="center"/>
          </w:tcPr>
          <w:p w14:paraId="6ABCC691" w14:textId="77777777" w:rsidR="00B24421" w:rsidRPr="00B24421" w:rsidRDefault="00B24421" w:rsidP="00B24421">
            <w:pPr>
              <w:jc w:val="center"/>
            </w:pPr>
            <w:r w:rsidRPr="00B24421">
              <w:t>0,07</w:t>
            </w:r>
          </w:p>
        </w:tc>
        <w:tc>
          <w:tcPr>
            <w:tcW w:w="656" w:type="pct"/>
            <w:shd w:val="clear" w:color="auto" w:fill="auto"/>
            <w:vAlign w:val="center"/>
          </w:tcPr>
          <w:p w14:paraId="671A8EBA" w14:textId="77777777" w:rsidR="00B24421" w:rsidRPr="00B24421" w:rsidRDefault="00B24421" w:rsidP="00B24421">
            <w:pPr>
              <w:jc w:val="center"/>
            </w:pPr>
            <w:r w:rsidRPr="00B24421">
              <w:t>0,07</w:t>
            </w:r>
          </w:p>
        </w:tc>
        <w:tc>
          <w:tcPr>
            <w:tcW w:w="644" w:type="pct"/>
            <w:shd w:val="clear" w:color="auto" w:fill="auto"/>
            <w:vAlign w:val="center"/>
            <w:hideMark/>
          </w:tcPr>
          <w:p w14:paraId="00E25E8D" w14:textId="77777777" w:rsidR="00B24421" w:rsidRPr="00B24421" w:rsidRDefault="00B24421" w:rsidP="00B24421">
            <w:pPr>
              <w:jc w:val="center"/>
            </w:pPr>
            <w:r w:rsidRPr="00B24421">
              <w:t>0,07</w:t>
            </w:r>
          </w:p>
        </w:tc>
      </w:tr>
      <w:tr w:rsidR="00B24421" w:rsidRPr="00B24421" w14:paraId="3DF7D5BB" w14:textId="77777777" w:rsidTr="00DD090C">
        <w:trPr>
          <w:trHeight w:val="20"/>
        </w:trPr>
        <w:tc>
          <w:tcPr>
            <w:tcW w:w="2396" w:type="pct"/>
            <w:shd w:val="clear" w:color="auto" w:fill="auto"/>
            <w:vAlign w:val="center"/>
            <w:hideMark/>
          </w:tcPr>
          <w:p w14:paraId="6C0BF93A" w14:textId="77777777" w:rsidR="00B24421" w:rsidRPr="00B24421" w:rsidRDefault="00B24421" w:rsidP="00B24421">
            <w:pPr>
              <w:jc w:val="center"/>
            </w:pPr>
            <w:r w:rsidRPr="00B24421">
              <w:t>Выработка тепловой энергии (отпуск в тепловую сеть), Гкал</w:t>
            </w:r>
          </w:p>
        </w:tc>
        <w:tc>
          <w:tcPr>
            <w:tcW w:w="644" w:type="pct"/>
            <w:shd w:val="clear" w:color="auto" w:fill="auto"/>
            <w:vAlign w:val="center"/>
          </w:tcPr>
          <w:p w14:paraId="2265251D" w14:textId="77777777" w:rsidR="00B24421" w:rsidRPr="00B24421" w:rsidRDefault="00B24421" w:rsidP="00B24421">
            <w:pPr>
              <w:jc w:val="center"/>
            </w:pPr>
            <w:r w:rsidRPr="00B24421">
              <w:t>*</w:t>
            </w:r>
          </w:p>
        </w:tc>
        <w:tc>
          <w:tcPr>
            <w:tcW w:w="660" w:type="pct"/>
            <w:shd w:val="clear" w:color="auto" w:fill="auto"/>
            <w:vAlign w:val="center"/>
          </w:tcPr>
          <w:p w14:paraId="1D4D8F25" w14:textId="77777777" w:rsidR="00B24421" w:rsidRPr="00B24421" w:rsidRDefault="00B24421" w:rsidP="00B24421">
            <w:pPr>
              <w:jc w:val="center"/>
            </w:pPr>
            <w:r w:rsidRPr="00B24421">
              <w:t>2 714</w:t>
            </w:r>
          </w:p>
        </w:tc>
        <w:tc>
          <w:tcPr>
            <w:tcW w:w="656" w:type="pct"/>
            <w:shd w:val="clear" w:color="auto" w:fill="auto"/>
            <w:vAlign w:val="center"/>
          </w:tcPr>
          <w:p w14:paraId="43794E77" w14:textId="77777777" w:rsidR="00B24421" w:rsidRPr="00B24421" w:rsidRDefault="00B24421" w:rsidP="00B24421">
            <w:pPr>
              <w:jc w:val="center"/>
            </w:pPr>
            <w:r w:rsidRPr="00B24421">
              <w:t>2 714</w:t>
            </w:r>
          </w:p>
        </w:tc>
        <w:tc>
          <w:tcPr>
            <w:tcW w:w="644" w:type="pct"/>
            <w:shd w:val="clear" w:color="auto" w:fill="auto"/>
            <w:vAlign w:val="center"/>
            <w:hideMark/>
          </w:tcPr>
          <w:p w14:paraId="1FC404C6" w14:textId="77777777" w:rsidR="00B24421" w:rsidRPr="00B24421" w:rsidRDefault="00B24421" w:rsidP="00B24421">
            <w:pPr>
              <w:jc w:val="center"/>
            </w:pPr>
            <w:r w:rsidRPr="00B24421">
              <w:t>2 714</w:t>
            </w:r>
          </w:p>
        </w:tc>
      </w:tr>
      <w:tr w:rsidR="00B24421" w:rsidRPr="00B24421" w14:paraId="31567231" w14:textId="77777777" w:rsidTr="00DD090C">
        <w:trPr>
          <w:trHeight w:val="20"/>
        </w:trPr>
        <w:tc>
          <w:tcPr>
            <w:tcW w:w="2396" w:type="pct"/>
            <w:shd w:val="clear" w:color="auto" w:fill="auto"/>
            <w:vAlign w:val="center"/>
            <w:hideMark/>
          </w:tcPr>
          <w:p w14:paraId="67CF2A71" w14:textId="77777777" w:rsidR="00B24421" w:rsidRPr="00B24421" w:rsidRDefault="00B24421" w:rsidP="00B24421">
            <w:pPr>
              <w:jc w:val="center"/>
            </w:pPr>
            <w:r w:rsidRPr="00B24421">
              <w:t xml:space="preserve">Норматив удельного расхода топлива на отпущенную тепловую энергию, </w:t>
            </w:r>
            <w:r w:rsidRPr="00B24421">
              <w:br/>
              <w:t>кг у.т./Гкал</w:t>
            </w:r>
          </w:p>
        </w:tc>
        <w:tc>
          <w:tcPr>
            <w:tcW w:w="644" w:type="pct"/>
            <w:shd w:val="clear" w:color="auto" w:fill="auto"/>
            <w:vAlign w:val="center"/>
          </w:tcPr>
          <w:p w14:paraId="119C2425" w14:textId="77777777" w:rsidR="00B24421" w:rsidRPr="00B24421" w:rsidRDefault="00B24421" w:rsidP="00B24421">
            <w:pPr>
              <w:jc w:val="center"/>
            </w:pPr>
            <w:r w:rsidRPr="00B24421">
              <w:t>*</w:t>
            </w:r>
          </w:p>
        </w:tc>
        <w:tc>
          <w:tcPr>
            <w:tcW w:w="660" w:type="pct"/>
            <w:shd w:val="clear" w:color="auto" w:fill="auto"/>
            <w:vAlign w:val="center"/>
          </w:tcPr>
          <w:p w14:paraId="2E2352EB" w14:textId="77777777" w:rsidR="00B24421" w:rsidRPr="00B24421" w:rsidRDefault="00B24421" w:rsidP="00B24421">
            <w:pPr>
              <w:jc w:val="center"/>
            </w:pPr>
            <w:r w:rsidRPr="00B24421">
              <w:t>180,28</w:t>
            </w:r>
          </w:p>
        </w:tc>
        <w:tc>
          <w:tcPr>
            <w:tcW w:w="656" w:type="pct"/>
            <w:shd w:val="clear" w:color="auto" w:fill="auto"/>
            <w:vAlign w:val="center"/>
          </w:tcPr>
          <w:p w14:paraId="1C30D30C" w14:textId="77777777" w:rsidR="00B24421" w:rsidRPr="00B24421" w:rsidRDefault="00B24421" w:rsidP="00B24421">
            <w:pPr>
              <w:jc w:val="center"/>
            </w:pPr>
            <w:r w:rsidRPr="00B24421">
              <w:t>218,7</w:t>
            </w:r>
          </w:p>
        </w:tc>
        <w:tc>
          <w:tcPr>
            <w:tcW w:w="644" w:type="pct"/>
            <w:shd w:val="clear" w:color="auto" w:fill="auto"/>
            <w:vAlign w:val="center"/>
            <w:hideMark/>
          </w:tcPr>
          <w:p w14:paraId="181D2663" w14:textId="77777777" w:rsidR="00B24421" w:rsidRPr="00B24421" w:rsidRDefault="00B24421" w:rsidP="00B24421">
            <w:pPr>
              <w:jc w:val="center"/>
            </w:pPr>
            <w:r w:rsidRPr="00B24421">
              <w:t>218,7</w:t>
            </w:r>
          </w:p>
        </w:tc>
      </w:tr>
    </w:tbl>
    <w:p w14:paraId="5C678D8D" w14:textId="77777777" w:rsidR="00B24421" w:rsidRPr="00B24421" w:rsidRDefault="00B24421" w:rsidP="00B24421">
      <w:pPr>
        <w:tabs>
          <w:tab w:val="left" w:pos="1665"/>
        </w:tabs>
        <w:ind w:left="360" w:right="-1"/>
        <w:jc w:val="both"/>
        <w:rPr>
          <w:bCs/>
          <w:sz w:val="27"/>
          <w:szCs w:val="27"/>
        </w:rPr>
      </w:pPr>
      <w:r w:rsidRPr="00B24421">
        <w:rPr>
          <w:bCs/>
          <w:sz w:val="27"/>
          <w:szCs w:val="27"/>
        </w:rPr>
        <w:t xml:space="preserve">    * ранее предприятие не осуществляло регулируемые виды деятельности по данному узлу теплоснабжения. Удельный расход топлива на 2023 год принят согласно режимных карт на котлы.</w:t>
      </w:r>
    </w:p>
    <w:p w14:paraId="0BAE4C91" w14:textId="77777777" w:rsidR="00B24421" w:rsidRPr="00B24421" w:rsidRDefault="00B24421" w:rsidP="00B24421">
      <w:pPr>
        <w:tabs>
          <w:tab w:val="left" w:pos="1665"/>
        </w:tabs>
        <w:ind w:left="360" w:right="-1"/>
        <w:jc w:val="both"/>
        <w:rPr>
          <w:bCs/>
          <w:sz w:val="27"/>
          <w:szCs w:val="27"/>
        </w:rPr>
      </w:pPr>
    </w:p>
    <w:p w14:paraId="38BC1132" w14:textId="77777777" w:rsidR="00B24421" w:rsidRPr="00B24421" w:rsidRDefault="00B24421" w:rsidP="00B24421">
      <w:pPr>
        <w:ind w:firstLine="709"/>
        <w:jc w:val="both"/>
        <w:rPr>
          <w:sz w:val="28"/>
          <w:szCs w:val="28"/>
        </w:rPr>
      </w:pPr>
      <w:r w:rsidRPr="00B24421">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w:t>
      </w:r>
      <w:r w:rsidRPr="00B24421">
        <w:rPr>
          <w:sz w:val="28"/>
          <w:szCs w:val="28"/>
        </w:rPr>
        <w:br/>
        <w:t>от 27.07.2010 № 190-ФЗ «О теплоснабжении», норматив удельного расхода топлива на отпущенную тепловую энергию на 2024 год составит:</w:t>
      </w:r>
    </w:p>
    <w:p w14:paraId="21EC7FAF" w14:textId="77777777" w:rsidR="00B24421" w:rsidRPr="00B24421" w:rsidRDefault="00B24421" w:rsidP="00B24421">
      <w:pPr>
        <w:jc w:val="both"/>
        <w:rPr>
          <w:sz w:val="28"/>
          <w:szCs w:val="28"/>
        </w:rPr>
      </w:pPr>
    </w:p>
    <w:p w14:paraId="08EB3239" w14:textId="77777777" w:rsidR="00B24421" w:rsidRPr="00B24421" w:rsidRDefault="00B24421" w:rsidP="00B24421">
      <w:pPr>
        <w:tabs>
          <w:tab w:val="left" w:pos="1665"/>
        </w:tabs>
        <w:jc w:val="center"/>
        <w:rPr>
          <w:b/>
          <w:bCs/>
          <w:sz w:val="28"/>
          <w:szCs w:val="28"/>
        </w:rPr>
      </w:pPr>
      <w:r w:rsidRPr="00B24421">
        <w:rPr>
          <w:b/>
          <w:bCs/>
          <w:sz w:val="28"/>
          <w:szCs w:val="28"/>
        </w:rPr>
        <w:t>ПРЕДЛОЖЕНИЕ</w:t>
      </w:r>
    </w:p>
    <w:p w14:paraId="41F2596C" w14:textId="77777777" w:rsidR="00B24421" w:rsidRPr="00B24421" w:rsidRDefault="00B24421" w:rsidP="00B24421">
      <w:pPr>
        <w:jc w:val="center"/>
        <w:rPr>
          <w:b/>
          <w:sz w:val="28"/>
          <w:szCs w:val="28"/>
        </w:rPr>
      </w:pPr>
      <w:r w:rsidRPr="00B24421">
        <w:rPr>
          <w:b/>
          <w:bCs/>
          <w:sz w:val="28"/>
          <w:szCs w:val="28"/>
        </w:rPr>
        <w:t>по утверждению норматива удельного расхода топлива на отпущенную тепловую энергию от котельных на 2023 год</w:t>
      </w:r>
    </w:p>
    <w:p w14:paraId="095D5E3A" w14:textId="77777777" w:rsidR="00B24421" w:rsidRPr="00B24421" w:rsidRDefault="00B24421" w:rsidP="00B24421">
      <w:pPr>
        <w:ind w:firstLine="720"/>
        <w:jc w:val="both"/>
        <w:rPr>
          <w:sz w:val="28"/>
          <w:szCs w:val="26"/>
        </w:rPr>
      </w:pPr>
    </w:p>
    <w:tbl>
      <w:tblPr>
        <w:tblW w:w="5000" w:type="pct"/>
        <w:jc w:val="center"/>
        <w:tblLook w:val="0000" w:firstRow="0" w:lastRow="0" w:firstColumn="0" w:lastColumn="0" w:noHBand="0" w:noVBand="0"/>
      </w:tblPr>
      <w:tblGrid>
        <w:gridCol w:w="5161"/>
        <w:gridCol w:w="4178"/>
      </w:tblGrid>
      <w:tr w:rsidR="00B24421" w:rsidRPr="00B24421" w14:paraId="6AC08A60" w14:textId="77777777" w:rsidTr="00DD090C">
        <w:trPr>
          <w:trHeight w:val="687"/>
          <w:jc w:val="center"/>
        </w:trPr>
        <w:tc>
          <w:tcPr>
            <w:tcW w:w="2763" w:type="pct"/>
            <w:tcBorders>
              <w:top w:val="single" w:sz="8" w:space="0" w:color="auto"/>
              <w:left w:val="single" w:sz="8" w:space="0" w:color="auto"/>
              <w:bottom w:val="single" w:sz="4" w:space="0" w:color="auto"/>
              <w:right w:val="single" w:sz="4" w:space="0" w:color="000000"/>
            </w:tcBorders>
            <w:shd w:val="clear" w:color="auto" w:fill="auto"/>
            <w:vAlign w:val="center"/>
          </w:tcPr>
          <w:p w14:paraId="5DF49050" w14:textId="77777777" w:rsidR="00B24421" w:rsidRPr="00B24421" w:rsidRDefault="00B24421" w:rsidP="00B24421">
            <w:pPr>
              <w:jc w:val="center"/>
              <w:rPr>
                <w:bCs/>
                <w:sz w:val="28"/>
                <w:szCs w:val="28"/>
              </w:rPr>
            </w:pPr>
            <w:r w:rsidRPr="00B24421">
              <w:rPr>
                <w:bCs/>
                <w:sz w:val="28"/>
                <w:szCs w:val="28"/>
              </w:rPr>
              <w:t>Организация (организационно правовая форма; наименование; местонахождение)</w:t>
            </w:r>
          </w:p>
        </w:tc>
        <w:tc>
          <w:tcPr>
            <w:tcW w:w="2237" w:type="pct"/>
            <w:tcBorders>
              <w:top w:val="single" w:sz="8" w:space="0" w:color="auto"/>
              <w:left w:val="nil"/>
              <w:bottom w:val="single" w:sz="4" w:space="0" w:color="auto"/>
              <w:right w:val="single" w:sz="4" w:space="0" w:color="auto"/>
            </w:tcBorders>
            <w:shd w:val="clear" w:color="auto" w:fill="auto"/>
            <w:vAlign w:val="center"/>
          </w:tcPr>
          <w:p w14:paraId="0A514494" w14:textId="77777777" w:rsidR="00B24421" w:rsidRPr="00B24421" w:rsidRDefault="00B24421" w:rsidP="00B24421">
            <w:pPr>
              <w:jc w:val="center"/>
              <w:rPr>
                <w:bCs/>
                <w:sz w:val="28"/>
                <w:szCs w:val="28"/>
              </w:rPr>
            </w:pPr>
            <w:r w:rsidRPr="00B24421">
              <w:rPr>
                <w:bCs/>
                <w:sz w:val="28"/>
                <w:szCs w:val="28"/>
              </w:rPr>
              <w:t>Норматив на отпущенную тепловую энергию, кг.у.т./Гкал</w:t>
            </w:r>
          </w:p>
        </w:tc>
      </w:tr>
      <w:tr w:rsidR="00B24421" w:rsidRPr="00B24421" w14:paraId="6C692868" w14:textId="77777777" w:rsidTr="00DD090C">
        <w:trPr>
          <w:trHeight w:val="20"/>
          <w:jc w:val="center"/>
        </w:trPr>
        <w:tc>
          <w:tcPr>
            <w:tcW w:w="2763" w:type="pct"/>
            <w:vMerge w:val="restart"/>
            <w:tcBorders>
              <w:top w:val="single" w:sz="4" w:space="0" w:color="auto"/>
              <w:left w:val="single" w:sz="8" w:space="0" w:color="auto"/>
              <w:right w:val="single" w:sz="4" w:space="0" w:color="000000"/>
            </w:tcBorders>
            <w:vAlign w:val="center"/>
          </w:tcPr>
          <w:p w14:paraId="77896FF2" w14:textId="77777777" w:rsidR="00B24421" w:rsidRPr="00B24421" w:rsidRDefault="00B24421" w:rsidP="00B24421">
            <w:pPr>
              <w:jc w:val="center"/>
              <w:rPr>
                <w:bCs/>
                <w:sz w:val="28"/>
                <w:szCs w:val="28"/>
              </w:rPr>
            </w:pPr>
            <w:r w:rsidRPr="00B24421">
              <w:rPr>
                <w:sz w:val="28"/>
                <w:szCs w:val="28"/>
              </w:rPr>
              <w:t>ООО «Мир тепла» ИНН 4246022837</w:t>
            </w:r>
            <w:r w:rsidRPr="00B24421">
              <w:rPr>
                <w:sz w:val="28"/>
                <w:szCs w:val="28"/>
              </w:rPr>
              <w:br/>
              <w:t>(Анжеро-Судженский городской округ)</w:t>
            </w:r>
          </w:p>
        </w:tc>
        <w:tc>
          <w:tcPr>
            <w:tcW w:w="2237" w:type="pct"/>
            <w:tcBorders>
              <w:top w:val="single" w:sz="4" w:space="0" w:color="auto"/>
              <w:left w:val="nil"/>
              <w:bottom w:val="single" w:sz="4" w:space="0" w:color="auto"/>
              <w:right w:val="single" w:sz="4" w:space="0" w:color="auto"/>
            </w:tcBorders>
            <w:shd w:val="clear" w:color="auto" w:fill="auto"/>
            <w:vAlign w:val="center"/>
          </w:tcPr>
          <w:p w14:paraId="6E988668" w14:textId="77777777" w:rsidR="00B24421" w:rsidRPr="00B24421" w:rsidRDefault="00B24421" w:rsidP="00B24421">
            <w:pPr>
              <w:jc w:val="center"/>
              <w:rPr>
                <w:bCs/>
                <w:sz w:val="28"/>
                <w:szCs w:val="28"/>
              </w:rPr>
            </w:pPr>
            <w:r w:rsidRPr="00B24421">
              <w:rPr>
                <w:bCs/>
                <w:sz w:val="28"/>
                <w:szCs w:val="28"/>
              </w:rPr>
              <w:t>Бурый уголь</w:t>
            </w:r>
          </w:p>
        </w:tc>
      </w:tr>
      <w:tr w:rsidR="00B24421" w:rsidRPr="00B24421" w14:paraId="3AA26EAA" w14:textId="77777777" w:rsidTr="00DD090C">
        <w:trPr>
          <w:trHeight w:val="183"/>
          <w:jc w:val="center"/>
        </w:trPr>
        <w:tc>
          <w:tcPr>
            <w:tcW w:w="2763" w:type="pct"/>
            <w:vMerge/>
            <w:tcBorders>
              <w:left w:val="single" w:sz="8" w:space="0" w:color="auto"/>
              <w:bottom w:val="single" w:sz="4" w:space="0" w:color="auto"/>
              <w:right w:val="single" w:sz="4" w:space="0" w:color="000000"/>
            </w:tcBorders>
            <w:shd w:val="clear" w:color="auto" w:fill="auto"/>
            <w:vAlign w:val="center"/>
          </w:tcPr>
          <w:p w14:paraId="19401BE3" w14:textId="77777777" w:rsidR="00B24421" w:rsidRPr="00B24421" w:rsidRDefault="00B24421" w:rsidP="00B24421">
            <w:pPr>
              <w:jc w:val="center"/>
              <w:rPr>
                <w:bCs/>
                <w:sz w:val="28"/>
                <w:szCs w:val="28"/>
              </w:rPr>
            </w:pPr>
          </w:p>
        </w:tc>
        <w:tc>
          <w:tcPr>
            <w:tcW w:w="2237" w:type="pct"/>
            <w:tcBorders>
              <w:top w:val="single" w:sz="4" w:space="0" w:color="auto"/>
              <w:left w:val="nil"/>
              <w:bottom w:val="single" w:sz="4" w:space="0" w:color="auto"/>
              <w:right w:val="single" w:sz="4" w:space="0" w:color="auto"/>
            </w:tcBorders>
            <w:shd w:val="clear" w:color="auto" w:fill="auto"/>
            <w:vAlign w:val="center"/>
          </w:tcPr>
          <w:p w14:paraId="4B7AA1EA" w14:textId="77777777" w:rsidR="00B24421" w:rsidRPr="00B24421" w:rsidRDefault="00B24421" w:rsidP="00B24421">
            <w:pPr>
              <w:jc w:val="center"/>
              <w:rPr>
                <w:bCs/>
                <w:sz w:val="28"/>
                <w:szCs w:val="28"/>
              </w:rPr>
            </w:pPr>
            <w:r w:rsidRPr="00B24421">
              <w:rPr>
                <w:bCs/>
                <w:sz w:val="28"/>
                <w:szCs w:val="28"/>
              </w:rPr>
              <w:t>218,7</w:t>
            </w:r>
          </w:p>
        </w:tc>
      </w:tr>
    </w:tbl>
    <w:p w14:paraId="047C55BD" w14:textId="77777777" w:rsidR="00B24421" w:rsidRPr="00B24421" w:rsidRDefault="00B24421" w:rsidP="00B24421">
      <w:pPr>
        <w:ind w:firstLine="720"/>
        <w:jc w:val="both"/>
        <w:rPr>
          <w:sz w:val="26"/>
          <w:szCs w:val="26"/>
        </w:rPr>
      </w:pPr>
    </w:p>
    <w:p w14:paraId="7C0B2180" w14:textId="77777777" w:rsidR="00B24421" w:rsidRDefault="00B24421" w:rsidP="009E4F53">
      <w:pPr>
        <w:spacing w:line="276" w:lineRule="auto"/>
        <w:jc w:val="both"/>
        <w:rPr>
          <w:sz w:val="26"/>
          <w:szCs w:val="26"/>
        </w:rPr>
        <w:sectPr w:rsidR="00B24421" w:rsidSect="0031748D">
          <w:pgSz w:w="11906" w:h="16838"/>
          <w:pgMar w:top="992" w:right="851" w:bottom="1134" w:left="1701" w:header="708" w:footer="708" w:gutter="0"/>
          <w:cols w:space="708"/>
          <w:titlePg/>
          <w:docGrid w:linePitch="381"/>
        </w:sectPr>
      </w:pPr>
    </w:p>
    <w:p w14:paraId="5211130D" w14:textId="3A142119" w:rsidR="00B24421" w:rsidRPr="00AE0629" w:rsidRDefault="00B24421" w:rsidP="00B24421">
      <w:pPr>
        <w:tabs>
          <w:tab w:val="left" w:pos="5580"/>
          <w:tab w:val="left" w:pos="9498"/>
        </w:tabs>
        <w:ind w:left="-4836" w:right="-569" w:firstLine="10365"/>
      </w:pPr>
      <w:r w:rsidRPr="00AE0629">
        <w:lastRenderedPageBreak/>
        <w:t xml:space="preserve">Приложение № </w:t>
      </w:r>
      <w:r>
        <w:t xml:space="preserve">14 </w:t>
      </w:r>
      <w:r w:rsidRPr="00AE0629">
        <w:t xml:space="preserve">к протоколу № </w:t>
      </w:r>
      <w:r>
        <w:t>75</w:t>
      </w:r>
    </w:p>
    <w:p w14:paraId="7414B4C2" w14:textId="77777777" w:rsidR="00B24421" w:rsidRPr="00AE0629" w:rsidRDefault="00B24421" w:rsidP="00B24421">
      <w:pPr>
        <w:tabs>
          <w:tab w:val="left" w:pos="5580"/>
          <w:tab w:val="left" w:pos="9498"/>
        </w:tabs>
        <w:ind w:left="-4836" w:right="-569" w:firstLine="10365"/>
      </w:pPr>
      <w:r w:rsidRPr="00AE0629">
        <w:t>заседания правления Региональной</w:t>
      </w:r>
    </w:p>
    <w:p w14:paraId="59676AEA" w14:textId="77777777" w:rsidR="00B24421" w:rsidRPr="00AE0629" w:rsidRDefault="00B24421" w:rsidP="00B24421">
      <w:pPr>
        <w:tabs>
          <w:tab w:val="left" w:pos="5580"/>
          <w:tab w:val="left" w:pos="9498"/>
        </w:tabs>
        <w:ind w:left="-4836" w:right="-569" w:firstLine="10365"/>
      </w:pPr>
      <w:r w:rsidRPr="00AE0629">
        <w:t>энергетической комиссии</w:t>
      </w:r>
    </w:p>
    <w:p w14:paraId="6F7D7756" w14:textId="77777777" w:rsidR="00B24421" w:rsidRDefault="00B24421" w:rsidP="00B24421">
      <w:pPr>
        <w:tabs>
          <w:tab w:val="left" w:pos="5580"/>
          <w:tab w:val="left" w:pos="9498"/>
        </w:tabs>
        <w:ind w:left="-4836" w:right="-569" w:firstLine="10365"/>
      </w:pPr>
      <w:r w:rsidRPr="00AE0629">
        <w:t xml:space="preserve">Кузбасса от </w:t>
      </w:r>
      <w:r>
        <w:t>30</w:t>
      </w:r>
      <w:r w:rsidRPr="00AE0629">
        <w:t>.1</w:t>
      </w:r>
      <w:r>
        <w:t>1</w:t>
      </w:r>
      <w:r w:rsidRPr="00AE0629">
        <w:t>.2023</w:t>
      </w:r>
    </w:p>
    <w:p w14:paraId="7284F23E" w14:textId="77777777" w:rsidR="00B24421" w:rsidRDefault="00B24421" w:rsidP="00B24421">
      <w:pPr>
        <w:tabs>
          <w:tab w:val="left" w:pos="5580"/>
          <w:tab w:val="left" w:pos="9498"/>
        </w:tabs>
        <w:ind w:left="-4836" w:right="-569" w:firstLine="10365"/>
      </w:pPr>
    </w:p>
    <w:p w14:paraId="4B06C278" w14:textId="77777777" w:rsidR="00B24421" w:rsidRPr="00B24421" w:rsidRDefault="00B24421" w:rsidP="00B24421">
      <w:pPr>
        <w:keepNext/>
        <w:jc w:val="center"/>
        <w:outlineLvl w:val="0"/>
        <w:rPr>
          <w:iCs/>
          <w:sz w:val="28"/>
          <w:szCs w:val="28"/>
        </w:rPr>
      </w:pPr>
      <w:r w:rsidRPr="00B24421">
        <w:rPr>
          <w:b/>
          <w:sz w:val="28"/>
          <w:szCs w:val="28"/>
        </w:rPr>
        <w:t xml:space="preserve">Экспертное заключение Региональной энергетической комиссии Кузбасса </w:t>
      </w:r>
      <w:r w:rsidRPr="00B24421">
        <w:rPr>
          <w:b/>
          <w:sz w:val="28"/>
          <w:szCs w:val="28"/>
        </w:rPr>
        <w:br/>
      </w:r>
      <w:r w:rsidRPr="00B24421">
        <w:rPr>
          <w:iCs/>
          <w:sz w:val="28"/>
          <w:szCs w:val="28"/>
        </w:rPr>
        <w:t xml:space="preserve">по материалам, представленным </w:t>
      </w:r>
      <w:r w:rsidRPr="00B24421">
        <w:rPr>
          <w:sz w:val="28"/>
          <w:szCs w:val="28"/>
        </w:rPr>
        <w:t>ООО «Кузбасский промышленный консалтинг»</w:t>
      </w:r>
      <w:r w:rsidRPr="00B24421">
        <w:rPr>
          <w:iCs/>
          <w:sz w:val="28"/>
          <w:szCs w:val="28"/>
        </w:rPr>
        <w:t xml:space="preserve">, для утверждения норматива удельного расхода топлива на отпущенную тепловую энергию от котельных предприятия на 2024 год </w:t>
      </w:r>
    </w:p>
    <w:p w14:paraId="40FF1E0A" w14:textId="77777777" w:rsidR="00B24421" w:rsidRPr="00B24421" w:rsidRDefault="00B24421" w:rsidP="00B24421">
      <w:pPr>
        <w:jc w:val="both"/>
        <w:rPr>
          <w:sz w:val="28"/>
          <w:szCs w:val="28"/>
        </w:rPr>
      </w:pPr>
    </w:p>
    <w:p w14:paraId="1630459E" w14:textId="77777777" w:rsidR="00B24421" w:rsidRPr="00B24421" w:rsidRDefault="00B24421" w:rsidP="00B24421">
      <w:pPr>
        <w:ind w:firstLine="709"/>
        <w:jc w:val="both"/>
        <w:rPr>
          <w:sz w:val="28"/>
          <w:szCs w:val="28"/>
        </w:rPr>
      </w:pPr>
      <w:r w:rsidRPr="00B24421">
        <w:rPr>
          <w:sz w:val="28"/>
          <w:szCs w:val="28"/>
        </w:rPr>
        <w:t xml:space="preserve">В Региональную энергетическую комиссию Кузбасса обратилось </w:t>
      </w:r>
      <w:r w:rsidRPr="00B24421">
        <w:rPr>
          <w:sz w:val="28"/>
          <w:szCs w:val="28"/>
        </w:rPr>
        <w:br/>
        <w:t>ООО «Кузбасский промышленный консалтинг» (далее – Предприятие) с заявкой на утверждение норматива удельного расхода топлива на отпущенную тепловую энергию от котельных предприятия на 2024 год.</w:t>
      </w:r>
    </w:p>
    <w:p w14:paraId="54EB8C06" w14:textId="77777777" w:rsidR="00B24421" w:rsidRPr="00B24421" w:rsidRDefault="00B24421" w:rsidP="00B24421">
      <w:pPr>
        <w:ind w:firstLine="709"/>
        <w:jc w:val="both"/>
        <w:rPr>
          <w:sz w:val="28"/>
          <w:szCs w:val="28"/>
        </w:rPr>
      </w:pPr>
    </w:p>
    <w:p w14:paraId="6B67A2E9" w14:textId="77777777" w:rsidR="00B24421" w:rsidRPr="00B24421" w:rsidRDefault="00B24421" w:rsidP="00B24421">
      <w:pPr>
        <w:keepNext/>
        <w:ind w:firstLine="709"/>
        <w:outlineLvl w:val="0"/>
        <w:rPr>
          <w:b/>
          <w:sz w:val="28"/>
          <w:szCs w:val="28"/>
        </w:rPr>
      </w:pPr>
      <w:r w:rsidRPr="00B24421">
        <w:rPr>
          <w:b/>
          <w:sz w:val="28"/>
          <w:szCs w:val="28"/>
        </w:rPr>
        <w:t>Краткая техническая характеристика ЭСО</w:t>
      </w:r>
    </w:p>
    <w:p w14:paraId="01E1B198" w14:textId="77777777" w:rsidR="00B24421" w:rsidRPr="00B24421" w:rsidRDefault="00B24421" w:rsidP="00B24421">
      <w:pPr>
        <w:widowControl w:val="0"/>
        <w:autoSpaceDE w:val="0"/>
        <w:autoSpaceDN w:val="0"/>
        <w:adjustRightInd w:val="0"/>
        <w:ind w:firstLine="709"/>
        <w:jc w:val="both"/>
        <w:rPr>
          <w:sz w:val="28"/>
          <w:szCs w:val="28"/>
        </w:rPr>
      </w:pPr>
    </w:p>
    <w:p w14:paraId="4A66CBE4" w14:textId="77777777" w:rsidR="00B24421" w:rsidRPr="00B24421" w:rsidRDefault="00B24421" w:rsidP="00B24421">
      <w:pPr>
        <w:spacing w:line="276" w:lineRule="auto"/>
        <w:ind w:firstLine="538"/>
        <w:jc w:val="both"/>
        <w:rPr>
          <w:sz w:val="28"/>
          <w:szCs w:val="28"/>
        </w:rPr>
      </w:pPr>
      <w:r w:rsidRPr="00B24421">
        <w:rPr>
          <w:sz w:val="28"/>
          <w:szCs w:val="28"/>
        </w:rPr>
        <w:t>Котельные ООО «Кузбасский промышленный консалтинг» производят тепловую энергию в виде горячей воды для нужд отопления и горячего водоснабжения 23-х жилых домов. Все котельные работают на природном газе. Режим работы 8424 часа.</w:t>
      </w:r>
    </w:p>
    <w:p w14:paraId="64A8C218" w14:textId="77777777" w:rsidR="00B24421" w:rsidRPr="00B24421" w:rsidRDefault="00B24421" w:rsidP="00B24421">
      <w:pPr>
        <w:spacing w:line="276" w:lineRule="auto"/>
        <w:ind w:firstLine="538"/>
        <w:jc w:val="both"/>
        <w:rPr>
          <w:sz w:val="28"/>
          <w:szCs w:val="28"/>
        </w:rPr>
      </w:pPr>
      <w:r w:rsidRPr="00B24421">
        <w:rPr>
          <w:sz w:val="28"/>
          <w:szCs w:val="28"/>
        </w:rPr>
        <w:t>В эксплуатации предприятия находятся 14 котельных:</w:t>
      </w:r>
    </w:p>
    <w:p w14:paraId="392B0283" w14:textId="77777777" w:rsidR="00B24421" w:rsidRPr="00B24421" w:rsidRDefault="00B24421" w:rsidP="00B24421">
      <w:pPr>
        <w:spacing w:line="276" w:lineRule="auto"/>
        <w:ind w:firstLine="538"/>
        <w:jc w:val="both"/>
        <w:rPr>
          <w:sz w:val="28"/>
          <w:szCs w:val="28"/>
        </w:rPr>
      </w:pPr>
      <w:r w:rsidRPr="00B24421">
        <w:rPr>
          <w:sz w:val="28"/>
          <w:szCs w:val="28"/>
        </w:rPr>
        <w:t>Котельная по ул. Альпийская, 4 мощностью 0,134 Гкал/ч.</w:t>
      </w:r>
    </w:p>
    <w:p w14:paraId="420C35BB" w14:textId="77777777" w:rsidR="00B24421" w:rsidRPr="00B24421" w:rsidRDefault="00B24421" w:rsidP="00B24421">
      <w:pPr>
        <w:spacing w:line="276" w:lineRule="auto"/>
        <w:ind w:firstLine="538"/>
        <w:jc w:val="both"/>
        <w:rPr>
          <w:sz w:val="28"/>
          <w:szCs w:val="28"/>
        </w:rPr>
      </w:pPr>
      <w:r w:rsidRPr="00B24421">
        <w:rPr>
          <w:sz w:val="28"/>
          <w:szCs w:val="28"/>
        </w:rPr>
        <w:t>Котельная по ул. Альпийская, 2 мощностью 0,241 Гкал/ч.</w:t>
      </w:r>
    </w:p>
    <w:p w14:paraId="69760E1D" w14:textId="77777777" w:rsidR="00B24421" w:rsidRPr="00B24421" w:rsidRDefault="00B24421" w:rsidP="00B24421">
      <w:pPr>
        <w:spacing w:line="276" w:lineRule="auto"/>
        <w:ind w:firstLine="538"/>
        <w:jc w:val="both"/>
        <w:rPr>
          <w:sz w:val="28"/>
          <w:szCs w:val="28"/>
        </w:rPr>
      </w:pPr>
      <w:r w:rsidRPr="00B24421">
        <w:rPr>
          <w:sz w:val="28"/>
          <w:szCs w:val="28"/>
        </w:rPr>
        <w:t>Котельная по ул. Альпийская, 6 мощностью 0,206 Гкал/ч.</w:t>
      </w:r>
    </w:p>
    <w:p w14:paraId="71085DCD" w14:textId="77777777" w:rsidR="00B24421" w:rsidRPr="00B24421" w:rsidRDefault="00B24421" w:rsidP="00B24421">
      <w:pPr>
        <w:spacing w:line="276" w:lineRule="auto"/>
        <w:ind w:firstLine="538"/>
        <w:jc w:val="both"/>
        <w:rPr>
          <w:sz w:val="28"/>
          <w:szCs w:val="28"/>
        </w:rPr>
      </w:pPr>
      <w:r w:rsidRPr="00B24421">
        <w:rPr>
          <w:sz w:val="28"/>
          <w:szCs w:val="28"/>
        </w:rPr>
        <w:t>Котельная по ул. Баварская, 2 мощностью 0,619 Гкал/ч.</w:t>
      </w:r>
    </w:p>
    <w:p w14:paraId="6903778F" w14:textId="77777777" w:rsidR="00B24421" w:rsidRPr="00B24421" w:rsidRDefault="00B24421" w:rsidP="00B24421">
      <w:pPr>
        <w:spacing w:line="276" w:lineRule="auto"/>
        <w:ind w:firstLine="538"/>
        <w:jc w:val="both"/>
        <w:rPr>
          <w:sz w:val="28"/>
          <w:szCs w:val="28"/>
        </w:rPr>
      </w:pPr>
      <w:r w:rsidRPr="00B24421">
        <w:rPr>
          <w:sz w:val="28"/>
          <w:szCs w:val="28"/>
        </w:rPr>
        <w:t>Котельная по ул. Баварская, 2/2 мощностью 0,619 Гкал/ч.</w:t>
      </w:r>
    </w:p>
    <w:p w14:paraId="450E8CFA" w14:textId="77777777" w:rsidR="00B24421" w:rsidRPr="00B24421" w:rsidRDefault="00B24421" w:rsidP="00B24421">
      <w:pPr>
        <w:spacing w:line="276" w:lineRule="auto"/>
        <w:ind w:firstLine="538"/>
        <w:jc w:val="both"/>
        <w:rPr>
          <w:sz w:val="28"/>
          <w:szCs w:val="28"/>
        </w:rPr>
      </w:pPr>
      <w:r w:rsidRPr="00B24421">
        <w:rPr>
          <w:sz w:val="28"/>
          <w:szCs w:val="28"/>
        </w:rPr>
        <w:t>Котельная по ул. Баварская, 5 мощностью 0,619 Гкал/ч.</w:t>
      </w:r>
    </w:p>
    <w:p w14:paraId="5A433F77" w14:textId="77777777" w:rsidR="00B24421" w:rsidRPr="00B24421" w:rsidRDefault="00B24421" w:rsidP="00B24421">
      <w:pPr>
        <w:spacing w:line="276" w:lineRule="auto"/>
        <w:ind w:firstLine="538"/>
        <w:jc w:val="both"/>
        <w:rPr>
          <w:sz w:val="28"/>
          <w:szCs w:val="28"/>
        </w:rPr>
      </w:pPr>
      <w:r w:rsidRPr="00B24421">
        <w:rPr>
          <w:sz w:val="28"/>
          <w:szCs w:val="28"/>
        </w:rPr>
        <w:t>Котельная по ул. Баварская, 6 мощностью 0,619 Гкал/ч.</w:t>
      </w:r>
    </w:p>
    <w:p w14:paraId="60E6A09B" w14:textId="77777777" w:rsidR="00B24421" w:rsidRPr="00B24421" w:rsidRDefault="00B24421" w:rsidP="00B24421">
      <w:pPr>
        <w:spacing w:line="276" w:lineRule="auto"/>
        <w:ind w:firstLine="538"/>
        <w:jc w:val="both"/>
        <w:rPr>
          <w:sz w:val="28"/>
          <w:szCs w:val="28"/>
        </w:rPr>
      </w:pPr>
      <w:r w:rsidRPr="00B24421">
        <w:rPr>
          <w:sz w:val="28"/>
          <w:szCs w:val="28"/>
        </w:rPr>
        <w:t>Котельная по ул. Баварская, 7 мощностью 0,860 Гкал/ч.</w:t>
      </w:r>
    </w:p>
    <w:p w14:paraId="0AAC3520" w14:textId="77777777" w:rsidR="00B24421" w:rsidRPr="00B24421" w:rsidRDefault="00B24421" w:rsidP="00B24421">
      <w:pPr>
        <w:spacing w:line="276" w:lineRule="auto"/>
        <w:ind w:firstLine="538"/>
        <w:jc w:val="both"/>
        <w:rPr>
          <w:sz w:val="28"/>
          <w:szCs w:val="28"/>
        </w:rPr>
      </w:pPr>
      <w:r w:rsidRPr="00B24421">
        <w:rPr>
          <w:sz w:val="28"/>
          <w:szCs w:val="28"/>
        </w:rPr>
        <w:t>Котельная по ул. Лазурная, 2 мощностью 0,619 Гкал/ч.</w:t>
      </w:r>
    </w:p>
    <w:p w14:paraId="0B7EC5CC" w14:textId="77777777" w:rsidR="00B24421" w:rsidRPr="00B24421" w:rsidRDefault="00B24421" w:rsidP="00B24421">
      <w:pPr>
        <w:spacing w:line="276" w:lineRule="auto"/>
        <w:ind w:firstLine="538"/>
        <w:jc w:val="both"/>
        <w:rPr>
          <w:sz w:val="28"/>
          <w:szCs w:val="28"/>
        </w:rPr>
      </w:pPr>
      <w:r w:rsidRPr="00B24421">
        <w:rPr>
          <w:sz w:val="28"/>
          <w:szCs w:val="28"/>
        </w:rPr>
        <w:t>Котельная по ул. Лазурная, 8 мощностью 0,619 Гкал/ч.</w:t>
      </w:r>
    </w:p>
    <w:p w14:paraId="1976ED4B" w14:textId="77777777" w:rsidR="00B24421" w:rsidRPr="00B24421" w:rsidRDefault="00B24421" w:rsidP="00B24421">
      <w:pPr>
        <w:spacing w:line="276" w:lineRule="auto"/>
        <w:ind w:firstLine="538"/>
        <w:jc w:val="both"/>
        <w:rPr>
          <w:sz w:val="28"/>
          <w:szCs w:val="28"/>
        </w:rPr>
      </w:pPr>
      <w:r w:rsidRPr="00B24421">
        <w:rPr>
          <w:sz w:val="28"/>
          <w:szCs w:val="28"/>
        </w:rPr>
        <w:t>Котельная по ул. Лазурная, 4 мощностью 0,619 Гкал/ч.</w:t>
      </w:r>
    </w:p>
    <w:p w14:paraId="027A02FB" w14:textId="77777777" w:rsidR="00B24421" w:rsidRPr="00B24421" w:rsidRDefault="00B24421" w:rsidP="00B24421">
      <w:pPr>
        <w:spacing w:line="276" w:lineRule="auto"/>
        <w:ind w:firstLine="538"/>
        <w:jc w:val="both"/>
        <w:rPr>
          <w:sz w:val="28"/>
          <w:szCs w:val="28"/>
        </w:rPr>
      </w:pPr>
      <w:r w:rsidRPr="00B24421">
        <w:rPr>
          <w:sz w:val="28"/>
          <w:szCs w:val="28"/>
        </w:rPr>
        <w:t>Котельная по ул. Лазурная, 6 мощностью 0,619 Гкал/ч.</w:t>
      </w:r>
    </w:p>
    <w:p w14:paraId="1DD11B85" w14:textId="77777777" w:rsidR="00B24421" w:rsidRPr="00B24421" w:rsidRDefault="00B24421" w:rsidP="00B24421">
      <w:pPr>
        <w:spacing w:line="276" w:lineRule="auto"/>
        <w:ind w:firstLine="538"/>
        <w:jc w:val="both"/>
        <w:rPr>
          <w:sz w:val="28"/>
          <w:szCs w:val="28"/>
        </w:rPr>
      </w:pPr>
      <w:r w:rsidRPr="00B24421">
        <w:rPr>
          <w:sz w:val="28"/>
          <w:szCs w:val="28"/>
        </w:rPr>
        <w:t>Котельная по ул. Баварская, 1 мощностью 0,722 Гкал/ч.</w:t>
      </w:r>
    </w:p>
    <w:p w14:paraId="7A1989F8" w14:textId="77777777" w:rsidR="00B24421" w:rsidRPr="00B24421" w:rsidRDefault="00B24421" w:rsidP="00B24421">
      <w:pPr>
        <w:spacing w:line="276" w:lineRule="auto"/>
        <w:ind w:firstLine="538"/>
        <w:jc w:val="both"/>
        <w:rPr>
          <w:sz w:val="28"/>
          <w:szCs w:val="28"/>
        </w:rPr>
      </w:pPr>
      <w:r w:rsidRPr="00B24421">
        <w:rPr>
          <w:sz w:val="28"/>
          <w:szCs w:val="28"/>
        </w:rPr>
        <w:t>Котельная по ул. Баварская, 8 мощностью 0,355 Гкал/ч.</w:t>
      </w:r>
    </w:p>
    <w:p w14:paraId="40CED8F8" w14:textId="77777777" w:rsidR="00B24421" w:rsidRPr="00B24421" w:rsidRDefault="00B24421" w:rsidP="00B24421">
      <w:pPr>
        <w:spacing w:line="276" w:lineRule="auto"/>
        <w:ind w:firstLine="538"/>
        <w:jc w:val="both"/>
        <w:rPr>
          <w:sz w:val="28"/>
          <w:szCs w:val="28"/>
        </w:rPr>
      </w:pPr>
      <w:r w:rsidRPr="00B24421">
        <w:rPr>
          <w:sz w:val="28"/>
          <w:szCs w:val="28"/>
        </w:rPr>
        <w:t xml:space="preserve">Система теплоснабжения котельной циркуляционная, открытого типа. Температурный график теплоснабжения 95/70 </w:t>
      </w:r>
      <w:r w:rsidRPr="00B24421">
        <w:rPr>
          <w:sz w:val="28"/>
          <w:szCs w:val="28"/>
          <w:vertAlign w:val="superscript"/>
        </w:rPr>
        <w:t>о</w:t>
      </w:r>
      <w:r w:rsidRPr="00B24421">
        <w:rPr>
          <w:sz w:val="28"/>
          <w:szCs w:val="28"/>
        </w:rPr>
        <w:t xml:space="preserve">С. </w:t>
      </w:r>
    </w:p>
    <w:p w14:paraId="5A666EE5" w14:textId="77777777" w:rsidR="00B24421" w:rsidRPr="00B24421" w:rsidRDefault="00B24421" w:rsidP="00B24421">
      <w:pPr>
        <w:ind w:firstLine="709"/>
        <w:jc w:val="both"/>
        <w:rPr>
          <w:sz w:val="28"/>
          <w:szCs w:val="28"/>
        </w:rPr>
      </w:pPr>
    </w:p>
    <w:p w14:paraId="26B92800" w14:textId="77777777" w:rsidR="00B24421" w:rsidRPr="00B24421" w:rsidRDefault="00B24421" w:rsidP="00B24421">
      <w:pPr>
        <w:ind w:firstLine="709"/>
        <w:jc w:val="both"/>
        <w:rPr>
          <w:sz w:val="28"/>
          <w:szCs w:val="28"/>
        </w:rPr>
      </w:pPr>
      <w:r w:rsidRPr="00B24421">
        <w:rPr>
          <w:sz w:val="28"/>
          <w:szCs w:val="28"/>
        </w:rPr>
        <w:t>Предприятием для утверждения норматива удельного расхода топлива на отпущенную тепловую энергию от котельного предприятия представлен следующий пакет расчетно-обосновывающих материалов:</w:t>
      </w:r>
    </w:p>
    <w:p w14:paraId="2840558D" w14:textId="77777777" w:rsidR="00B24421" w:rsidRPr="00B24421" w:rsidRDefault="00B24421" w:rsidP="00B24421">
      <w:pPr>
        <w:ind w:firstLine="709"/>
        <w:jc w:val="both"/>
        <w:rPr>
          <w:sz w:val="28"/>
          <w:szCs w:val="28"/>
        </w:rPr>
      </w:pPr>
      <w:r w:rsidRPr="00B24421">
        <w:rPr>
          <w:sz w:val="28"/>
          <w:szCs w:val="28"/>
        </w:rPr>
        <w:lastRenderedPageBreak/>
        <w:t>- копия Устава;</w:t>
      </w:r>
    </w:p>
    <w:p w14:paraId="471EDBFD" w14:textId="77777777" w:rsidR="00B24421" w:rsidRPr="00B24421" w:rsidRDefault="00B24421" w:rsidP="00B24421">
      <w:pPr>
        <w:ind w:firstLine="709"/>
        <w:jc w:val="both"/>
        <w:rPr>
          <w:sz w:val="28"/>
          <w:szCs w:val="28"/>
        </w:rPr>
      </w:pPr>
      <w:r w:rsidRPr="00B24421">
        <w:rPr>
          <w:sz w:val="28"/>
          <w:szCs w:val="28"/>
        </w:rPr>
        <w:t>- копия свидетельства о постановке на учет в налоговом органе;</w:t>
      </w:r>
    </w:p>
    <w:p w14:paraId="05EA439E" w14:textId="77777777" w:rsidR="00B24421" w:rsidRPr="00B24421" w:rsidRDefault="00B24421" w:rsidP="00B24421">
      <w:pPr>
        <w:ind w:firstLine="709"/>
        <w:jc w:val="both"/>
        <w:rPr>
          <w:sz w:val="28"/>
          <w:szCs w:val="28"/>
        </w:rPr>
      </w:pPr>
      <w:r w:rsidRPr="00B24421">
        <w:rPr>
          <w:sz w:val="28"/>
          <w:szCs w:val="28"/>
        </w:rPr>
        <w:t>- перечень оборудования котельных, его технические характеристики;</w:t>
      </w:r>
    </w:p>
    <w:p w14:paraId="0730BB8D" w14:textId="77777777" w:rsidR="00B24421" w:rsidRPr="00B24421" w:rsidRDefault="00B24421" w:rsidP="00B24421">
      <w:pPr>
        <w:ind w:firstLine="709"/>
        <w:jc w:val="both"/>
        <w:rPr>
          <w:sz w:val="28"/>
          <w:szCs w:val="28"/>
        </w:rPr>
      </w:pPr>
      <w:r w:rsidRPr="00B24421">
        <w:rPr>
          <w:sz w:val="28"/>
          <w:szCs w:val="28"/>
        </w:rPr>
        <w:t>- пояснительная записка;</w:t>
      </w:r>
    </w:p>
    <w:p w14:paraId="7397B7B5" w14:textId="77777777" w:rsidR="00B24421" w:rsidRPr="00B24421" w:rsidRDefault="00B24421" w:rsidP="00B24421">
      <w:pPr>
        <w:ind w:firstLine="709"/>
        <w:jc w:val="both"/>
        <w:rPr>
          <w:sz w:val="28"/>
          <w:szCs w:val="28"/>
        </w:rPr>
      </w:pPr>
      <w:r w:rsidRPr="00B24421">
        <w:rPr>
          <w:sz w:val="28"/>
          <w:szCs w:val="28"/>
        </w:rPr>
        <w:t>- температурный график работы;</w:t>
      </w:r>
    </w:p>
    <w:p w14:paraId="1E6F9065" w14:textId="77777777" w:rsidR="00B24421" w:rsidRPr="00B24421" w:rsidRDefault="00B24421" w:rsidP="00B24421">
      <w:pPr>
        <w:ind w:firstLine="709"/>
        <w:jc w:val="both"/>
        <w:rPr>
          <w:sz w:val="28"/>
          <w:szCs w:val="28"/>
        </w:rPr>
      </w:pPr>
      <w:r w:rsidRPr="00B24421">
        <w:rPr>
          <w:sz w:val="28"/>
          <w:szCs w:val="28"/>
        </w:rPr>
        <w:t>- сведения о режимах работы котлоагрегатов на планируемый период работы;</w:t>
      </w:r>
    </w:p>
    <w:p w14:paraId="39032D10" w14:textId="77777777" w:rsidR="00B24421" w:rsidRPr="00B24421" w:rsidRDefault="00B24421" w:rsidP="00B24421">
      <w:pPr>
        <w:ind w:firstLine="709"/>
        <w:jc w:val="both"/>
        <w:rPr>
          <w:sz w:val="28"/>
          <w:szCs w:val="28"/>
        </w:rPr>
      </w:pPr>
      <w:r w:rsidRPr="00B24421">
        <w:rPr>
          <w:sz w:val="28"/>
          <w:szCs w:val="28"/>
        </w:rPr>
        <w:t>- плановое значение расхода топлива на планируемый период регулирования;</w:t>
      </w:r>
    </w:p>
    <w:p w14:paraId="49E48565" w14:textId="77777777" w:rsidR="00B24421" w:rsidRPr="00B24421" w:rsidRDefault="00B24421" w:rsidP="00B24421">
      <w:pPr>
        <w:ind w:firstLine="709"/>
        <w:jc w:val="both"/>
        <w:rPr>
          <w:sz w:val="28"/>
          <w:szCs w:val="28"/>
        </w:rPr>
      </w:pPr>
      <w:r w:rsidRPr="00B24421">
        <w:rPr>
          <w:sz w:val="28"/>
          <w:szCs w:val="28"/>
        </w:rPr>
        <w:t>- плановое значение выработки тепловой энергии на регулируемый период;</w:t>
      </w:r>
    </w:p>
    <w:p w14:paraId="5EDE5193" w14:textId="77777777" w:rsidR="00B24421" w:rsidRPr="00B24421" w:rsidRDefault="00B24421" w:rsidP="00B24421">
      <w:pPr>
        <w:ind w:firstLine="709"/>
        <w:jc w:val="both"/>
        <w:rPr>
          <w:sz w:val="28"/>
          <w:szCs w:val="28"/>
        </w:rPr>
      </w:pPr>
      <w:r w:rsidRPr="00B24421">
        <w:rPr>
          <w:sz w:val="28"/>
          <w:szCs w:val="28"/>
        </w:rPr>
        <w:t>- расчет нормативов удельных расходов топлива;</w:t>
      </w:r>
    </w:p>
    <w:p w14:paraId="11EC6519" w14:textId="77777777" w:rsidR="00B24421" w:rsidRPr="00B24421" w:rsidRDefault="00B24421" w:rsidP="00B24421">
      <w:pPr>
        <w:ind w:firstLine="709"/>
        <w:jc w:val="both"/>
        <w:rPr>
          <w:sz w:val="28"/>
          <w:szCs w:val="28"/>
        </w:rPr>
      </w:pPr>
      <w:r w:rsidRPr="00B24421">
        <w:rPr>
          <w:sz w:val="28"/>
          <w:szCs w:val="28"/>
        </w:rPr>
        <w:t>- расчет полезного отпуска на отопление и ГВС жилых, общественных зданий;</w:t>
      </w:r>
    </w:p>
    <w:p w14:paraId="34EF2AC0" w14:textId="77777777" w:rsidR="00B24421" w:rsidRPr="00B24421" w:rsidRDefault="00B24421" w:rsidP="00B24421">
      <w:pPr>
        <w:ind w:firstLine="709"/>
        <w:jc w:val="both"/>
        <w:rPr>
          <w:sz w:val="28"/>
          <w:szCs w:val="28"/>
        </w:rPr>
      </w:pPr>
      <w:r w:rsidRPr="00B24421">
        <w:rPr>
          <w:sz w:val="28"/>
          <w:szCs w:val="28"/>
        </w:rPr>
        <w:t>- расчет расхода тепловой энергии на собственные нужды;</w:t>
      </w:r>
    </w:p>
    <w:p w14:paraId="5647EA34" w14:textId="77777777" w:rsidR="00B24421" w:rsidRPr="00B24421" w:rsidRDefault="00B24421" w:rsidP="00B24421">
      <w:pPr>
        <w:ind w:firstLine="709"/>
        <w:jc w:val="both"/>
        <w:rPr>
          <w:sz w:val="28"/>
          <w:szCs w:val="28"/>
        </w:rPr>
      </w:pPr>
      <w:r w:rsidRPr="00B24421">
        <w:rPr>
          <w:sz w:val="28"/>
          <w:szCs w:val="28"/>
        </w:rPr>
        <w:t>- расчет потерь тепла при передаче тепловой энергии;</w:t>
      </w:r>
    </w:p>
    <w:p w14:paraId="1FF0C0A8" w14:textId="77777777" w:rsidR="00B24421" w:rsidRPr="00B24421" w:rsidRDefault="00B24421" w:rsidP="00B24421">
      <w:pPr>
        <w:ind w:firstLine="709"/>
        <w:jc w:val="both"/>
        <w:rPr>
          <w:sz w:val="28"/>
          <w:szCs w:val="28"/>
        </w:rPr>
      </w:pPr>
      <w:r w:rsidRPr="00B24421">
        <w:rPr>
          <w:sz w:val="28"/>
          <w:szCs w:val="28"/>
        </w:rPr>
        <w:t>- сертификаты используемого топлива;</w:t>
      </w:r>
    </w:p>
    <w:p w14:paraId="721BB8DB" w14:textId="77777777" w:rsidR="00B24421" w:rsidRPr="00B24421" w:rsidRDefault="00B24421" w:rsidP="00B24421">
      <w:pPr>
        <w:ind w:firstLine="709"/>
        <w:jc w:val="both"/>
        <w:rPr>
          <w:sz w:val="28"/>
          <w:szCs w:val="28"/>
        </w:rPr>
      </w:pPr>
      <w:r w:rsidRPr="00B24421">
        <w:rPr>
          <w:sz w:val="28"/>
          <w:szCs w:val="28"/>
        </w:rPr>
        <w:t>- копии паспортов котлов;</w:t>
      </w:r>
    </w:p>
    <w:p w14:paraId="2C8FA2DE" w14:textId="77777777" w:rsidR="00B24421" w:rsidRPr="00B24421" w:rsidRDefault="00B24421" w:rsidP="00B24421">
      <w:pPr>
        <w:ind w:firstLine="709"/>
        <w:jc w:val="both"/>
        <w:rPr>
          <w:sz w:val="28"/>
          <w:szCs w:val="28"/>
        </w:rPr>
      </w:pPr>
      <w:r w:rsidRPr="00B24421">
        <w:rPr>
          <w:sz w:val="28"/>
          <w:szCs w:val="28"/>
        </w:rPr>
        <w:t>- копии режимных карт;</w:t>
      </w:r>
    </w:p>
    <w:p w14:paraId="1D67FB7D" w14:textId="77777777" w:rsidR="00B24421" w:rsidRPr="00B24421" w:rsidRDefault="00B24421" w:rsidP="00B24421">
      <w:pPr>
        <w:ind w:firstLine="709"/>
        <w:jc w:val="both"/>
        <w:rPr>
          <w:sz w:val="28"/>
          <w:szCs w:val="28"/>
        </w:rPr>
      </w:pPr>
      <w:r w:rsidRPr="00B24421">
        <w:rPr>
          <w:sz w:val="28"/>
          <w:szCs w:val="28"/>
        </w:rPr>
        <w:t>- расчет удельного расхода топлива.</w:t>
      </w:r>
    </w:p>
    <w:p w14:paraId="39279FE9" w14:textId="77777777" w:rsidR="00B24421" w:rsidRPr="00B24421" w:rsidRDefault="00B24421" w:rsidP="00B24421">
      <w:pPr>
        <w:ind w:firstLine="709"/>
        <w:jc w:val="both"/>
        <w:rPr>
          <w:sz w:val="28"/>
          <w:szCs w:val="28"/>
        </w:rPr>
      </w:pPr>
    </w:p>
    <w:p w14:paraId="402E7BA5" w14:textId="6424F115" w:rsidR="00B24421" w:rsidRPr="00B24421" w:rsidRDefault="00B24421" w:rsidP="00B24421">
      <w:pPr>
        <w:ind w:firstLine="709"/>
        <w:jc w:val="both"/>
        <w:rPr>
          <w:sz w:val="28"/>
          <w:szCs w:val="28"/>
        </w:rPr>
      </w:pPr>
      <w:r w:rsidRPr="00B24421">
        <w:rPr>
          <w:sz w:val="28"/>
          <w:szCs w:val="28"/>
        </w:rPr>
        <w:t>Проанализировав представленные расчеты, специалисты РЭК Кузбасса выявили, что в расходы на собственные нужды котельной предприятием включены потери тепловой энергии котлоагрегатами, что противоречит п. 51 Порядка определения нормативов удельного расхода топлива при производстве электрической и тепловой энергии, зарегистрированного в Минюсте РФ за № 13512 от 16.03.2009, утвержденным Приказом Минэнерго России от 30.12.2008 № 323.</w:t>
      </w:r>
    </w:p>
    <w:p w14:paraId="524A4627" w14:textId="77777777" w:rsidR="00B24421" w:rsidRPr="00B24421" w:rsidRDefault="00B24421" w:rsidP="00B24421">
      <w:pPr>
        <w:ind w:firstLine="709"/>
        <w:jc w:val="both"/>
        <w:rPr>
          <w:sz w:val="28"/>
          <w:szCs w:val="28"/>
        </w:rPr>
      </w:pPr>
      <w:r w:rsidRPr="00B24421">
        <w:rPr>
          <w:sz w:val="28"/>
          <w:szCs w:val="28"/>
        </w:rPr>
        <w:t>В связи с этим, специалисты РЭК Кузбасса, скорректировали расчёт норматива удельного расхода топлива на отпущенную тепловую энергию от котельных предприятия.</w:t>
      </w:r>
    </w:p>
    <w:p w14:paraId="06721E83" w14:textId="77777777" w:rsidR="00B24421" w:rsidRPr="00B24421" w:rsidRDefault="00B24421" w:rsidP="00B24421">
      <w:pPr>
        <w:ind w:firstLine="709"/>
        <w:jc w:val="both"/>
        <w:rPr>
          <w:sz w:val="28"/>
          <w:szCs w:val="28"/>
        </w:rPr>
      </w:pPr>
      <w:r w:rsidRPr="00B24421">
        <w:rPr>
          <w:sz w:val="28"/>
          <w:szCs w:val="28"/>
        </w:rPr>
        <w:t>В таблице 1 представлена динамика основных показателей удельного расхода топлива на отпущенную тепловую энергию.</w:t>
      </w:r>
    </w:p>
    <w:p w14:paraId="630940FC" w14:textId="77777777" w:rsidR="00B24421" w:rsidRPr="00B24421" w:rsidRDefault="00B24421" w:rsidP="00B24421">
      <w:pPr>
        <w:ind w:firstLine="567"/>
        <w:jc w:val="both"/>
        <w:rPr>
          <w:sz w:val="28"/>
          <w:szCs w:val="28"/>
        </w:rPr>
      </w:pPr>
    </w:p>
    <w:p w14:paraId="750EE2A1" w14:textId="77777777" w:rsidR="00B24421" w:rsidRPr="00B24421" w:rsidRDefault="00B24421" w:rsidP="004B2375">
      <w:pPr>
        <w:numPr>
          <w:ilvl w:val="0"/>
          <w:numId w:val="13"/>
        </w:numPr>
        <w:jc w:val="right"/>
        <w:rPr>
          <w:b/>
          <w:sz w:val="28"/>
          <w:szCs w:val="28"/>
        </w:rPr>
      </w:pPr>
    </w:p>
    <w:p w14:paraId="57192795" w14:textId="77777777" w:rsidR="00B24421" w:rsidRPr="00B24421" w:rsidRDefault="00B24421" w:rsidP="00B24421">
      <w:pPr>
        <w:jc w:val="center"/>
        <w:rPr>
          <w:b/>
          <w:sz w:val="28"/>
          <w:szCs w:val="28"/>
        </w:rPr>
      </w:pPr>
    </w:p>
    <w:p w14:paraId="7B106AF3" w14:textId="77777777" w:rsidR="00B24421" w:rsidRPr="00B24421" w:rsidRDefault="00B24421" w:rsidP="00B24421">
      <w:pPr>
        <w:jc w:val="center"/>
        <w:rPr>
          <w:b/>
          <w:sz w:val="28"/>
          <w:szCs w:val="28"/>
        </w:rPr>
      </w:pPr>
      <w:r w:rsidRPr="00B24421">
        <w:rPr>
          <w:b/>
          <w:sz w:val="28"/>
          <w:szCs w:val="28"/>
        </w:rPr>
        <w:t>ДИНАМИКА ОСНОВНЫХ ПОКАЗАТЕЛЕЙ</w:t>
      </w:r>
    </w:p>
    <w:p w14:paraId="3FE3D4BA" w14:textId="77777777" w:rsidR="00B24421" w:rsidRPr="00B24421" w:rsidRDefault="00B24421" w:rsidP="00B24421">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944"/>
        <w:gridCol w:w="1235"/>
        <w:gridCol w:w="944"/>
        <w:gridCol w:w="961"/>
        <w:gridCol w:w="944"/>
        <w:gridCol w:w="947"/>
      </w:tblGrid>
      <w:tr w:rsidR="00B24421" w:rsidRPr="00B24421" w14:paraId="1ACF7582" w14:textId="77777777" w:rsidTr="00DD090C">
        <w:trPr>
          <w:trHeight w:val="300"/>
        </w:trPr>
        <w:tc>
          <w:tcPr>
            <w:tcW w:w="1803" w:type="pct"/>
            <w:vMerge w:val="restart"/>
            <w:shd w:val="clear" w:color="auto" w:fill="auto"/>
            <w:vAlign w:val="center"/>
            <w:hideMark/>
          </w:tcPr>
          <w:p w14:paraId="2264C581" w14:textId="77777777" w:rsidR="00B24421" w:rsidRPr="00B24421" w:rsidRDefault="00B24421" w:rsidP="00B24421">
            <w:pPr>
              <w:jc w:val="center"/>
              <w:rPr>
                <w:b/>
                <w:bCs/>
                <w:sz w:val="22"/>
                <w:szCs w:val="22"/>
              </w:rPr>
            </w:pPr>
            <w:r w:rsidRPr="00B24421">
              <w:rPr>
                <w:b/>
                <w:bCs/>
                <w:sz w:val="22"/>
                <w:szCs w:val="22"/>
              </w:rPr>
              <w:t>показатели</w:t>
            </w:r>
          </w:p>
        </w:tc>
        <w:tc>
          <w:tcPr>
            <w:tcW w:w="3197" w:type="pct"/>
            <w:gridSpan w:val="6"/>
            <w:shd w:val="clear" w:color="auto" w:fill="auto"/>
            <w:vAlign w:val="center"/>
            <w:hideMark/>
          </w:tcPr>
          <w:p w14:paraId="0EF9A8DA" w14:textId="77777777" w:rsidR="00B24421" w:rsidRPr="00B24421" w:rsidRDefault="00B24421" w:rsidP="00B24421">
            <w:pPr>
              <w:jc w:val="center"/>
              <w:rPr>
                <w:b/>
                <w:bCs/>
                <w:sz w:val="20"/>
                <w:szCs w:val="20"/>
              </w:rPr>
            </w:pPr>
            <w:r w:rsidRPr="00B24421">
              <w:rPr>
                <w:b/>
                <w:bCs/>
                <w:sz w:val="20"/>
                <w:szCs w:val="20"/>
              </w:rPr>
              <w:t>Значения показателей</w:t>
            </w:r>
          </w:p>
        </w:tc>
      </w:tr>
      <w:tr w:rsidR="00B24421" w:rsidRPr="00B24421" w14:paraId="66E86D9F" w14:textId="77777777" w:rsidTr="00DD090C">
        <w:trPr>
          <w:trHeight w:val="300"/>
        </w:trPr>
        <w:tc>
          <w:tcPr>
            <w:tcW w:w="1803" w:type="pct"/>
            <w:vMerge/>
            <w:shd w:val="clear" w:color="auto" w:fill="auto"/>
            <w:vAlign w:val="center"/>
            <w:hideMark/>
          </w:tcPr>
          <w:p w14:paraId="23DBCC8D" w14:textId="77777777" w:rsidR="00B24421" w:rsidRPr="00B24421" w:rsidRDefault="00B24421" w:rsidP="00B24421">
            <w:pPr>
              <w:jc w:val="center"/>
              <w:rPr>
                <w:b/>
                <w:bCs/>
                <w:sz w:val="22"/>
                <w:szCs w:val="22"/>
              </w:rPr>
            </w:pPr>
          </w:p>
        </w:tc>
        <w:tc>
          <w:tcPr>
            <w:tcW w:w="1166" w:type="pct"/>
            <w:gridSpan w:val="2"/>
            <w:shd w:val="clear" w:color="auto" w:fill="auto"/>
            <w:vAlign w:val="center"/>
            <w:hideMark/>
          </w:tcPr>
          <w:p w14:paraId="42430C46" w14:textId="77777777" w:rsidR="00B24421" w:rsidRPr="00B24421" w:rsidRDefault="00B24421" w:rsidP="00B24421">
            <w:pPr>
              <w:jc w:val="center"/>
              <w:rPr>
                <w:b/>
                <w:bCs/>
                <w:sz w:val="22"/>
                <w:szCs w:val="22"/>
              </w:rPr>
            </w:pPr>
            <w:r w:rsidRPr="00B24421">
              <w:rPr>
                <w:b/>
                <w:bCs/>
                <w:sz w:val="22"/>
                <w:szCs w:val="22"/>
              </w:rPr>
              <w:t>2021</w:t>
            </w:r>
          </w:p>
        </w:tc>
        <w:tc>
          <w:tcPr>
            <w:tcW w:w="1019" w:type="pct"/>
            <w:gridSpan w:val="2"/>
            <w:shd w:val="clear" w:color="auto" w:fill="auto"/>
            <w:vAlign w:val="center"/>
            <w:hideMark/>
          </w:tcPr>
          <w:p w14:paraId="213AA51C" w14:textId="77777777" w:rsidR="00B24421" w:rsidRPr="00B24421" w:rsidRDefault="00B24421" w:rsidP="00B24421">
            <w:pPr>
              <w:jc w:val="center"/>
              <w:rPr>
                <w:b/>
                <w:bCs/>
                <w:sz w:val="22"/>
                <w:szCs w:val="22"/>
              </w:rPr>
            </w:pPr>
            <w:r w:rsidRPr="00B24421">
              <w:rPr>
                <w:b/>
                <w:bCs/>
                <w:sz w:val="22"/>
                <w:szCs w:val="22"/>
              </w:rPr>
              <w:t>2022</w:t>
            </w:r>
          </w:p>
        </w:tc>
        <w:tc>
          <w:tcPr>
            <w:tcW w:w="505" w:type="pct"/>
            <w:shd w:val="clear" w:color="auto" w:fill="auto"/>
            <w:vAlign w:val="center"/>
            <w:hideMark/>
          </w:tcPr>
          <w:p w14:paraId="61DCE82E" w14:textId="77777777" w:rsidR="00B24421" w:rsidRPr="00B24421" w:rsidRDefault="00B24421" w:rsidP="00B24421">
            <w:pPr>
              <w:jc w:val="center"/>
              <w:rPr>
                <w:b/>
                <w:bCs/>
                <w:sz w:val="22"/>
                <w:szCs w:val="22"/>
              </w:rPr>
            </w:pPr>
            <w:r w:rsidRPr="00B24421">
              <w:rPr>
                <w:b/>
                <w:bCs/>
                <w:sz w:val="22"/>
                <w:szCs w:val="22"/>
              </w:rPr>
              <w:t>2023</w:t>
            </w:r>
          </w:p>
        </w:tc>
        <w:tc>
          <w:tcPr>
            <w:tcW w:w="507" w:type="pct"/>
            <w:shd w:val="clear" w:color="auto" w:fill="auto"/>
            <w:vAlign w:val="center"/>
            <w:hideMark/>
          </w:tcPr>
          <w:p w14:paraId="72C411B6" w14:textId="77777777" w:rsidR="00B24421" w:rsidRPr="00B24421" w:rsidRDefault="00B24421" w:rsidP="00B24421">
            <w:pPr>
              <w:jc w:val="center"/>
              <w:rPr>
                <w:b/>
                <w:bCs/>
                <w:sz w:val="22"/>
                <w:szCs w:val="22"/>
              </w:rPr>
            </w:pPr>
            <w:r w:rsidRPr="00B24421">
              <w:rPr>
                <w:b/>
                <w:bCs/>
                <w:sz w:val="22"/>
                <w:szCs w:val="22"/>
              </w:rPr>
              <w:t>20</w:t>
            </w:r>
            <w:r w:rsidRPr="00B24421">
              <w:rPr>
                <w:b/>
                <w:bCs/>
                <w:sz w:val="22"/>
                <w:szCs w:val="22"/>
                <w:lang w:val="en-US"/>
              </w:rPr>
              <w:t>2</w:t>
            </w:r>
            <w:r w:rsidRPr="00B24421">
              <w:rPr>
                <w:b/>
                <w:bCs/>
                <w:sz w:val="22"/>
                <w:szCs w:val="22"/>
              </w:rPr>
              <w:t>4</w:t>
            </w:r>
          </w:p>
        </w:tc>
      </w:tr>
      <w:tr w:rsidR="00B24421" w:rsidRPr="00B24421" w14:paraId="5B9BBEDB" w14:textId="77777777" w:rsidTr="00DD090C">
        <w:trPr>
          <w:trHeight w:val="300"/>
        </w:trPr>
        <w:tc>
          <w:tcPr>
            <w:tcW w:w="1803" w:type="pct"/>
            <w:vMerge/>
            <w:shd w:val="clear" w:color="auto" w:fill="auto"/>
            <w:vAlign w:val="center"/>
            <w:hideMark/>
          </w:tcPr>
          <w:p w14:paraId="7DC26C5C" w14:textId="77777777" w:rsidR="00B24421" w:rsidRPr="00B24421" w:rsidRDefault="00B24421" w:rsidP="00B24421">
            <w:pPr>
              <w:jc w:val="center"/>
              <w:rPr>
                <w:rFonts w:ascii="Arial CYR" w:hAnsi="Arial CYR" w:cs="Arial CYR"/>
                <w:sz w:val="20"/>
                <w:szCs w:val="20"/>
              </w:rPr>
            </w:pPr>
          </w:p>
        </w:tc>
        <w:tc>
          <w:tcPr>
            <w:tcW w:w="505" w:type="pct"/>
            <w:shd w:val="clear" w:color="auto" w:fill="auto"/>
            <w:vAlign w:val="center"/>
            <w:hideMark/>
          </w:tcPr>
          <w:p w14:paraId="26C41270" w14:textId="77777777" w:rsidR="00B24421" w:rsidRPr="00B24421" w:rsidRDefault="00B24421" w:rsidP="00B24421">
            <w:pPr>
              <w:jc w:val="center"/>
              <w:rPr>
                <w:b/>
                <w:bCs/>
                <w:sz w:val="22"/>
                <w:szCs w:val="22"/>
              </w:rPr>
            </w:pPr>
            <w:r w:rsidRPr="00B24421">
              <w:rPr>
                <w:b/>
                <w:bCs/>
                <w:sz w:val="22"/>
                <w:szCs w:val="22"/>
              </w:rPr>
              <w:t>план</w:t>
            </w:r>
          </w:p>
        </w:tc>
        <w:tc>
          <w:tcPr>
            <w:tcW w:w="661" w:type="pct"/>
            <w:shd w:val="clear" w:color="auto" w:fill="auto"/>
            <w:vAlign w:val="center"/>
            <w:hideMark/>
          </w:tcPr>
          <w:p w14:paraId="4B0426D5" w14:textId="77777777" w:rsidR="00B24421" w:rsidRPr="00B24421" w:rsidRDefault="00B24421" w:rsidP="00B24421">
            <w:pPr>
              <w:jc w:val="center"/>
              <w:rPr>
                <w:b/>
                <w:bCs/>
                <w:sz w:val="22"/>
                <w:szCs w:val="22"/>
              </w:rPr>
            </w:pPr>
            <w:r w:rsidRPr="00B24421">
              <w:rPr>
                <w:b/>
                <w:bCs/>
                <w:sz w:val="22"/>
                <w:szCs w:val="22"/>
              </w:rPr>
              <w:t>отчет</w:t>
            </w:r>
          </w:p>
        </w:tc>
        <w:tc>
          <w:tcPr>
            <w:tcW w:w="505" w:type="pct"/>
            <w:shd w:val="clear" w:color="auto" w:fill="auto"/>
            <w:vAlign w:val="center"/>
            <w:hideMark/>
          </w:tcPr>
          <w:p w14:paraId="7952928A" w14:textId="77777777" w:rsidR="00B24421" w:rsidRPr="00B24421" w:rsidRDefault="00B24421" w:rsidP="00B24421">
            <w:pPr>
              <w:jc w:val="center"/>
              <w:rPr>
                <w:b/>
                <w:bCs/>
                <w:sz w:val="22"/>
                <w:szCs w:val="22"/>
              </w:rPr>
            </w:pPr>
            <w:r w:rsidRPr="00B24421">
              <w:rPr>
                <w:b/>
                <w:bCs/>
                <w:sz w:val="22"/>
                <w:szCs w:val="22"/>
              </w:rPr>
              <w:t>план</w:t>
            </w:r>
          </w:p>
        </w:tc>
        <w:tc>
          <w:tcPr>
            <w:tcW w:w="514" w:type="pct"/>
            <w:shd w:val="clear" w:color="auto" w:fill="auto"/>
            <w:vAlign w:val="center"/>
            <w:hideMark/>
          </w:tcPr>
          <w:p w14:paraId="6FCCBE2D" w14:textId="77777777" w:rsidR="00B24421" w:rsidRPr="00B24421" w:rsidRDefault="00B24421" w:rsidP="00B24421">
            <w:pPr>
              <w:jc w:val="center"/>
              <w:rPr>
                <w:b/>
                <w:bCs/>
                <w:sz w:val="22"/>
                <w:szCs w:val="22"/>
              </w:rPr>
            </w:pPr>
            <w:r w:rsidRPr="00B24421">
              <w:rPr>
                <w:b/>
                <w:bCs/>
                <w:sz w:val="22"/>
                <w:szCs w:val="22"/>
              </w:rPr>
              <w:t>отчет</w:t>
            </w:r>
          </w:p>
        </w:tc>
        <w:tc>
          <w:tcPr>
            <w:tcW w:w="505" w:type="pct"/>
            <w:shd w:val="clear" w:color="auto" w:fill="auto"/>
            <w:vAlign w:val="center"/>
            <w:hideMark/>
          </w:tcPr>
          <w:p w14:paraId="1CA8C2E7" w14:textId="77777777" w:rsidR="00B24421" w:rsidRPr="00B24421" w:rsidRDefault="00B24421" w:rsidP="00B24421">
            <w:pPr>
              <w:jc w:val="center"/>
              <w:rPr>
                <w:b/>
                <w:bCs/>
                <w:sz w:val="22"/>
                <w:szCs w:val="22"/>
              </w:rPr>
            </w:pPr>
            <w:r w:rsidRPr="00B24421">
              <w:rPr>
                <w:b/>
                <w:bCs/>
                <w:sz w:val="22"/>
                <w:szCs w:val="22"/>
              </w:rPr>
              <w:t>план</w:t>
            </w:r>
          </w:p>
        </w:tc>
        <w:tc>
          <w:tcPr>
            <w:tcW w:w="507" w:type="pct"/>
            <w:shd w:val="clear" w:color="auto" w:fill="auto"/>
            <w:vAlign w:val="center"/>
            <w:hideMark/>
          </w:tcPr>
          <w:p w14:paraId="1149E9D1" w14:textId="77777777" w:rsidR="00B24421" w:rsidRPr="00B24421" w:rsidRDefault="00B24421" w:rsidP="00B24421">
            <w:pPr>
              <w:jc w:val="center"/>
              <w:rPr>
                <w:b/>
                <w:bCs/>
                <w:sz w:val="22"/>
                <w:szCs w:val="22"/>
              </w:rPr>
            </w:pPr>
            <w:r w:rsidRPr="00B24421">
              <w:rPr>
                <w:b/>
                <w:bCs/>
                <w:sz w:val="22"/>
                <w:szCs w:val="22"/>
              </w:rPr>
              <w:t>расчет</w:t>
            </w:r>
          </w:p>
        </w:tc>
      </w:tr>
      <w:tr w:rsidR="00B24421" w:rsidRPr="00B24421" w14:paraId="6ECB4EE5" w14:textId="77777777" w:rsidTr="00DD090C">
        <w:trPr>
          <w:trHeight w:val="300"/>
        </w:trPr>
        <w:tc>
          <w:tcPr>
            <w:tcW w:w="5000" w:type="pct"/>
            <w:gridSpan w:val="7"/>
            <w:shd w:val="clear" w:color="auto" w:fill="auto"/>
            <w:vAlign w:val="center"/>
          </w:tcPr>
          <w:p w14:paraId="00F5BFCA" w14:textId="77777777" w:rsidR="00B24421" w:rsidRPr="00B24421" w:rsidRDefault="00B24421" w:rsidP="00B24421">
            <w:pPr>
              <w:jc w:val="center"/>
              <w:rPr>
                <w:b/>
                <w:bCs/>
                <w:sz w:val="22"/>
                <w:szCs w:val="22"/>
              </w:rPr>
            </w:pPr>
            <w:r w:rsidRPr="00B24421">
              <w:rPr>
                <w:b/>
                <w:bCs/>
                <w:sz w:val="22"/>
                <w:szCs w:val="22"/>
              </w:rPr>
              <w:t>По видам топлива</w:t>
            </w:r>
          </w:p>
        </w:tc>
      </w:tr>
      <w:tr w:rsidR="00B24421" w:rsidRPr="00B24421" w14:paraId="45DF9523" w14:textId="77777777" w:rsidTr="00DD090C">
        <w:trPr>
          <w:trHeight w:val="300"/>
        </w:trPr>
        <w:tc>
          <w:tcPr>
            <w:tcW w:w="5000" w:type="pct"/>
            <w:gridSpan w:val="7"/>
            <w:shd w:val="clear" w:color="auto" w:fill="auto"/>
            <w:vAlign w:val="center"/>
          </w:tcPr>
          <w:p w14:paraId="089E8EF9" w14:textId="77777777" w:rsidR="00B24421" w:rsidRPr="00B24421" w:rsidRDefault="00B24421" w:rsidP="00B24421">
            <w:pPr>
              <w:jc w:val="center"/>
              <w:rPr>
                <w:b/>
                <w:bCs/>
                <w:sz w:val="22"/>
                <w:szCs w:val="22"/>
              </w:rPr>
            </w:pPr>
            <w:r w:rsidRPr="00B24421">
              <w:rPr>
                <w:b/>
                <w:bCs/>
                <w:sz w:val="22"/>
                <w:szCs w:val="22"/>
              </w:rPr>
              <w:t>Бурый уголь</w:t>
            </w:r>
          </w:p>
        </w:tc>
      </w:tr>
      <w:tr w:rsidR="00B24421" w:rsidRPr="00B24421" w14:paraId="676CA88A" w14:textId="77777777" w:rsidTr="00DD090C">
        <w:trPr>
          <w:trHeight w:val="270"/>
        </w:trPr>
        <w:tc>
          <w:tcPr>
            <w:tcW w:w="1803" w:type="pct"/>
            <w:shd w:val="clear" w:color="auto" w:fill="auto"/>
            <w:vAlign w:val="center"/>
            <w:hideMark/>
          </w:tcPr>
          <w:p w14:paraId="2D693FC6" w14:textId="77777777" w:rsidR="00B24421" w:rsidRPr="00B24421" w:rsidRDefault="00B24421" w:rsidP="00B24421">
            <w:pPr>
              <w:jc w:val="center"/>
              <w:rPr>
                <w:sz w:val="20"/>
                <w:szCs w:val="20"/>
              </w:rPr>
            </w:pPr>
            <w:r w:rsidRPr="00B24421">
              <w:rPr>
                <w:sz w:val="20"/>
                <w:szCs w:val="20"/>
              </w:rPr>
              <w:t>Производство тепловой энергии, Гкал</w:t>
            </w:r>
          </w:p>
        </w:tc>
        <w:tc>
          <w:tcPr>
            <w:tcW w:w="505" w:type="pct"/>
            <w:shd w:val="clear" w:color="auto" w:fill="auto"/>
            <w:vAlign w:val="center"/>
          </w:tcPr>
          <w:p w14:paraId="39C06386" w14:textId="77777777" w:rsidR="00B24421" w:rsidRPr="00B24421" w:rsidRDefault="00B24421" w:rsidP="00B24421">
            <w:pPr>
              <w:jc w:val="center"/>
              <w:rPr>
                <w:sz w:val="20"/>
                <w:szCs w:val="20"/>
              </w:rPr>
            </w:pPr>
            <w:r w:rsidRPr="00B24421">
              <w:rPr>
                <w:sz w:val="20"/>
                <w:szCs w:val="20"/>
              </w:rPr>
              <w:t>*</w:t>
            </w:r>
          </w:p>
        </w:tc>
        <w:tc>
          <w:tcPr>
            <w:tcW w:w="661" w:type="pct"/>
            <w:shd w:val="clear" w:color="auto" w:fill="auto"/>
            <w:vAlign w:val="center"/>
          </w:tcPr>
          <w:p w14:paraId="24B6E84B" w14:textId="77777777" w:rsidR="00B24421" w:rsidRPr="00B24421" w:rsidRDefault="00B24421" w:rsidP="00B24421">
            <w:pPr>
              <w:jc w:val="center"/>
              <w:rPr>
                <w:sz w:val="20"/>
                <w:szCs w:val="20"/>
              </w:rPr>
            </w:pPr>
            <w:r w:rsidRPr="00B24421">
              <w:rPr>
                <w:sz w:val="20"/>
                <w:szCs w:val="20"/>
              </w:rPr>
              <w:t>*</w:t>
            </w:r>
          </w:p>
        </w:tc>
        <w:tc>
          <w:tcPr>
            <w:tcW w:w="505" w:type="pct"/>
            <w:shd w:val="clear" w:color="auto" w:fill="auto"/>
            <w:vAlign w:val="center"/>
          </w:tcPr>
          <w:p w14:paraId="17FA4C35" w14:textId="77777777" w:rsidR="00B24421" w:rsidRPr="00B24421" w:rsidRDefault="00B24421" w:rsidP="00B24421">
            <w:pPr>
              <w:jc w:val="center"/>
              <w:rPr>
                <w:sz w:val="20"/>
                <w:szCs w:val="20"/>
              </w:rPr>
            </w:pPr>
            <w:r w:rsidRPr="00B24421">
              <w:rPr>
                <w:sz w:val="20"/>
                <w:szCs w:val="20"/>
              </w:rPr>
              <w:t>*</w:t>
            </w:r>
          </w:p>
        </w:tc>
        <w:tc>
          <w:tcPr>
            <w:tcW w:w="514" w:type="pct"/>
            <w:shd w:val="clear" w:color="auto" w:fill="auto"/>
            <w:vAlign w:val="center"/>
          </w:tcPr>
          <w:p w14:paraId="784A4140" w14:textId="77777777" w:rsidR="00B24421" w:rsidRPr="00B24421" w:rsidRDefault="00B24421" w:rsidP="00B24421">
            <w:pPr>
              <w:jc w:val="center"/>
              <w:rPr>
                <w:sz w:val="20"/>
                <w:szCs w:val="20"/>
              </w:rPr>
            </w:pPr>
            <w:r w:rsidRPr="00B24421">
              <w:rPr>
                <w:sz w:val="20"/>
                <w:szCs w:val="20"/>
              </w:rPr>
              <w:t>*</w:t>
            </w:r>
          </w:p>
        </w:tc>
        <w:tc>
          <w:tcPr>
            <w:tcW w:w="505" w:type="pct"/>
            <w:shd w:val="clear" w:color="auto" w:fill="auto"/>
            <w:vAlign w:val="center"/>
          </w:tcPr>
          <w:p w14:paraId="53B636B3" w14:textId="77777777" w:rsidR="00B24421" w:rsidRPr="00B24421" w:rsidRDefault="00B24421" w:rsidP="00B24421">
            <w:pPr>
              <w:jc w:val="center"/>
              <w:rPr>
                <w:sz w:val="20"/>
                <w:szCs w:val="20"/>
              </w:rPr>
            </w:pPr>
            <w:r w:rsidRPr="00B24421">
              <w:rPr>
                <w:sz w:val="20"/>
                <w:szCs w:val="20"/>
              </w:rPr>
              <w:t>8 113,98</w:t>
            </w:r>
          </w:p>
        </w:tc>
        <w:tc>
          <w:tcPr>
            <w:tcW w:w="507" w:type="pct"/>
            <w:shd w:val="clear" w:color="auto" w:fill="auto"/>
            <w:vAlign w:val="center"/>
            <w:hideMark/>
          </w:tcPr>
          <w:p w14:paraId="105D5403" w14:textId="77777777" w:rsidR="00B24421" w:rsidRPr="00B24421" w:rsidRDefault="00B24421" w:rsidP="00B24421">
            <w:pPr>
              <w:jc w:val="center"/>
              <w:rPr>
                <w:sz w:val="22"/>
                <w:szCs w:val="20"/>
              </w:rPr>
            </w:pPr>
            <w:r w:rsidRPr="00B24421">
              <w:rPr>
                <w:sz w:val="22"/>
                <w:szCs w:val="20"/>
              </w:rPr>
              <w:t>8943,32</w:t>
            </w:r>
          </w:p>
        </w:tc>
      </w:tr>
      <w:tr w:rsidR="00B24421" w:rsidRPr="00B24421" w14:paraId="72E92512" w14:textId="77777777" w:rsidTr="00DD090C">
        <w:trPr>
          <w:trHeight w:val="780"/>
        </w:trPr>
        <w:tc>
          <w:tcPr>
            <w:tcW w:w="1803" w:type="pct"/>
            <w:shd w:val="clear" w:color="auto" w:fill="auto"/>
            <w:vAlign w:val="center"/>
            <w:hideMark/>
          </w:tcPr>
          <w:p w14:paraId="4E8AB1D7" w14:textId="77777777" w:rsidR="00B24421" w:rsidRPr="00B24421" w:rsidRDefault="00B24421" w:rsidP="00B24421">
            <w:pPr>
              <w:jc w:val="center"/>
              <w:rPr>
                <w:sz w:val="20"/>
                <w:szCs w:val="20"/>
              </w:rPr>
            </w:pPr>
            <w:r w:rsidRPr="00B24421">
              <w:rPr>
                <w:sz w:val="20"/>
                <w:szCs w:val="20"/>
              </w:rPr>
              <w:lastRenderedPageBreak/>
              <w:t>Средневзвешенный норматив удельного расхода топлива на производство тепло-вой энергии, кг у.т./Гкал</w:t>
            </w:r>
          </w:p>
        </w:tc>
        <w:tc>
          <w:tcPr>
            <w:tcW w:w="505" w:type="pct"/>
            <w:shd w:val="clear" w:color="auto" w:fill="auto"/>
            <w:vAlign w:val="center"/>
          </w:tcPr>
          <w:p w14:paraId="39D55AAD" w14:textId="77777777" w:rsidR="00B24421" w:rsidRPr="00B24421" w:rsidRDefault="00B24421" w:rsidP="00B24421">
            <w:pPr>
              <w:jc w:val="center"/>
              <w:rPr>
                <w:sz w:val="20"/>
                <w:szCs w:val="20"/>
              </w:rPr>
            </w:pPr>
            <w:r w:rsidRPr="00B24421">
              <w:rPr>
                <w:sz w:val="20"/>
                <w:szCs w:val="20"/>
              </w:rPr>
              <w:t>*</w:t>
            </w:r>
          </w:p>
        </w:tc>
        <w:tc>
          <w:tcPr>
            <w:tcW w:w="661" w:type="pct"/>
            <w:shd w:val="clear" w:color="auto" w:fill="auto"/>
            <w:vAlign w:val="center"/>
          </w:tcPr>
          <w:p w14:paraId="490462F5" w14:textId="77777777" w:rsidR="00B24421" w:rsidRPr="00B24421" w:rsidRDefault="00B24421" w:rsidP="00B24421">
            <w:pPr>
              <w:jc w:val="center"/>
              <w:rPr>
                <w:sz w:val="20"/>
                <w:szCs w:val="20"/>
              </w:rPr>
            </w:pPr>
            <w:r w:rsidRPr="00B24421">
              <w:rPr>
                <w:sz w:val="20"/>
                <w:szCs w:val="20"/>
              </w:rPr>
              <w:t>*</w:t>
            </w:r>
          </w:p>
        </w:tc>
        <w:tc>
          <w:tcPr>
            <w:tcW w:w="505" w:type="pct"/>
            <w:shd w:val="clear" w:color="auto" w:fill="auto"/>
            <w:vAlign w:val="center"/>
          </w:tcPr>
          <w:p w14:paraId="48552F1D" w14:textId="77777777" w:rsidR="00B24421" w:rsidRPr="00B24421" w:rsidRDefault="00B24421" w:rsidP="00B24421">
            <w:pPr>
              <w:jc w:val="center"/>
              <w:rPr>
                <w:sz w:val="20"/>
                <w:szCs w:val="20"/>
              </w:rPr>
            </w:pPr>
            <w:r w:rsidRPr="00B24421">
              <w:rPr>
                <w:sz w:val="20"/>
                <w:szCs w:val="20"/>
              </w:rPr>
              <w:t>*</w:t>
            </w:r>
          </w:p>
        </w:tc>
        <w:tc>
          <w:tcPr>
            <w:tcW w:w="514" w:type="pct"/>
            <w:shd w:val="clear" w:color="auto" w:fill="auto"/>
            <w:vAlign w:val="center"/>
          </w:tcPr>
          <w:p w14:paraId="06FD4AC6" w14:textId="77777777" w:rsidR="00B24421" w:rsidRPr="00B24421" w:rsidRDefault="00B24421" w:rsidP="00B24421">
            <w:pPr>
              <w:jc w:val="center"/>
              <w:rPr>
                <w:sz w:val="20"/>
                <w:szCs w:val="20"/>
              </w:rPr>
            </w:pPr>
            <w:r w:rsidRPr="00B24421">
              <w:rPr>
                <w:sz w:val="20"/>
                <w:szCs w:val="20"/>
              </w:rPr>
              <w:t>*</w:t>
            </w:r>
          </w:p>
        </w:tc>
        <w:tc>
          <w:tcPr>
            <w:tcW w:w="505" w:type="pct"/>
            <w:shd w:val="clear" w:color="auto" w:fill="auto"/>
            <w:vAlign w:val="center"/>
          </w:tcPr>
          <w:p w14:paraId="3E2A3C3C" w14:textId="77777777" w:rsidR="00B24421" w:rsidRPr="00B24421" w:rsidRDefault="00B24421" w:rsidP="00B24421">
            <w:pPr>
              <w:jc w:val="center"/>
              <w:rPr>
                <w:sz w:val="20"/>
                <w:szCs w:val="20"/>
              </w:rPr>
            </w:pPr>
            <w:r w:rsidRPr="00B24421">
              <w:rPr>
                <w:sz w:val="20"/>
                <w:szCs w:val="20"/>
              </w:rPr>
              <w:t>156,95</w:t>
            </w:r>
          </w:p>
        </w:tc>
        <w:tc>
          <w:tcPr>
            <w:tcW w:w="507" w:type="pct"/>
            <w:shd w:val="clear" w:color="auto" w:fill="auto"/>
            <w:vAlign w:val="center"/>
            <w:hideMark/>
          </w:tcPr>
          <w:p w14:paraId="7555AD60" w14:textId="77777777" w:rsidR="00B24421" w:rsidRPr="00B24421" w:rsidRDefault="00B24421" w:rsidP="00B24421">
            <w:pPr>
              <w:jc w:val="center"/>
              <w:rPr>
                <w:sz w:val="22"/>
                <w:szCs w:val="20"/>
              </w:rPr>
            </w:pPr>
            <w:r w:rsidRPr="00B24421">
              <w:rPr>
                <w:sz w:val="22"/>
                <w:szCs w:val="20"/>
              </w:rPr>
              <w:t>156,83</w:t>
            </w:r>
          </w:p>
        </w:tc>
      </w:tr>
      <w:tr w:rsidR="00B24421" w:rsidRPr="00B24421" w14:paraId="5871DC34" w14:textId="77777777" w:rsidTr="00DD090C">
        <w:trPr>
          <w:trHeight w:val="510"/>
        </w:trPr>
        <w:tc>
          <w:tcPr>
            <w:tcW w:w="1803" w:type="pct"/>
            <w:shd w:val="clear" w:color="auto" w:fill="auto"/>
            <w:vAlign w:val="center"/>
            <w:hideMark/>
          </w:tcPr>
          <w:p w14:paraId="754024A3" w14:textId="77777777" w:rsidR="00B24421" w:rsidRPr="00B24421" w:rsidRDefault="00B24421" w:rsidP="00B24421">
            <w:pPr>
              <w:jc w:val="center"/>
              <w:rPr>
                <w:sz w:val="20"/>
                <w:szCs w:val="20"/>
              </w:rPr>
            </w:pPr>
            <w:r w:rsidRPr="00B24421">
              <w:rPr>
                <w:sz w:val="20"/>
                <w:szCs w:val="20"/>
              </w:rPr>
              <w:t>Расход тепловой энергии на собственные нужды, Гкал</w:t>
            </w:r>
          </w:p>
        </w:tc>
        <w:tc>
          <w:tcPr>
            <w:tcW w:w="505" w:type="pct"/>
            <w:shd w:val="clear" w:color="auto" w:fill="auto"/>
            <w:vAlign w:val="center"/>
          </w:tcPr>
          <w:p w14:paraId="38CA8038" w14:textId="77777777" w:rsidR="00B24421" w:rsidRPr="00B24421" w:rsidRDefault="00B24421" w:rsidP="00B24421">
            <w:pPr>
              <w:jc w:val="center"/>
              <w:rPr>
                <w:sz w:val="20"/>
                <w:szCs w:val="20"/>
              </w:rPr>
            </w:pPr>
            <w:r w:rsidRPr="00B24421">
              <w:rPr>
                <w:sz w:val="20"/>
                <w:szCs w:val="20"/>
              </w:rPr>
              <w:t>*</w:t>
            </w:r>
          </w:p>
        </w:tc>
        <w:tc>
          <w:tcPr>
            <w:tcW w:w="661" w:type="pct"/>
            <w:shd w:val="clear" w:color="auto" w:fill="auto"/>
            <w:vAlign w:val="center"/>
          </w:tcPr>
          <w:p w14:paraId="4BA5B9B0" w14:textId="77777777" w:rsidR="00B24421" w:rsidRPr="00B24421" w:rsidRDefault="00B24421" w:rsidP="00B24421">
            <w:pPr>
              <w:jc w:val="center"/>
              <w:rPr>
                <w:sz w:val="20"/>
                <w:szCs w:val="20"/>
              </w:rPr>
            </w:pPr>
            <w:r w:rsidRPr="00B24421">
              <w:rPr>
                <w:sz w:val="20"/>
                <w:szCs w:val="20"/>
              </w:rPr>
              <w:t>*</w:t>
            </w:r>
          </w:p>
        </w:tc>
        <w:tc>
          <w:tcPr>
            <w:tcW w:w="505" w:type="pct"/>
            <w:shd w:val="clear" w:color="auto" w:fill="auto"/>
            <w:vAlign w:val="center"/>
          </w:tcPr>
          <w:p w14:paraId="2FD16A82" w14:textId="77777777" w:rsidR="00B24421" w:rsidRPr="00B24421" w:rsidRDefault="00B24421" w:rsidP="00B24421">
            <w:pPr>
              <w:jc w:val="center"/>
              <w:rPr>
                <w:sz w:val="20"/>
                <w:szCs w:val="20"/>
              </w:rPr>
            </w:pPr>
            <w:r w:rsidRPr="00B24421">
              <w:rPr>
                <w:sz w:val="20"/>
                <w:szCs w:val="20"/>
              </w:rPr>
              <w:t>*</w:t>
            </w:r>
          </w:p>
        </w:tc>
        <w:tc>
          <w:tcPr>
            <w:tcW w:w="514" w:type="pct"/>
            <w:shd w:val="clear" w:color="auto" w:fill="auto"/>
            <w:vAlign w:val="center"/>
          </w:tcPr>
          <w:p w14:paraId="0FEFC157" w14:textId="77777777" w:rsidR="00B24421" w:rsidRPr="00B24421" w:rsidRDefault="00B24421" w:rsidP="00B24421">
            <w:pPr>
              <w:jc w:val="center"/>
              <w:rPr>
                <w:sz w:val="20"/>
                <w:szCs w:val="20"/>
              </w:rPr>
            </w:pPr>
            <w:r w:rsidRPr="00B24421">
              <w:rPr>
                <w:sz w:val="20"/>
                <w:szCs w:val="20"/>
              </w:rPr>
              <w:t>*</w:t>
            </w:r>
          </w:p>
        </w:tc>
        <w:tc>
          <w:tcPr>
            <w:tcW w:w="505" w:type="pct"/>
            <w:shd w:val="clear" w:color="auto" w:fill="auto"/>
            <w:vAlign w:val="center"/>
          </w:tcPr>
          <w:p w14:paraId="7BD8DE59" w14:textId="77777777" w:rsidR="00B24421" w:rsidRPr="00B24421" w:rsidRDefault="00B24421" w:rsidP="00B24421">
            <w:pPr>
              <w:jc w:val="center"/>
              <w:rPr>
                <w:sz w:val="20"/>
                <w:szCs w:val="20"/>
              </w:rPr>
            </w:pPr>
            <w:r w:rsidRPr="00B24421">
              <w:rPr>
                <w:sz w:val="20"/>
                <w:szCs w:val="20"/>
              </w:rPr>
              <w:t>36,16</w:t>
            </w:r>
          </w:p>
        </w:tc>
        <w:tc>
          <w:tcPr>
            <w:tcW w:w="507" w:type="pct"/>
            <w:shd w:val="clear" w:color="auto" w:fill="auto"/>
            <w:vAlign w:val="center"/>
            <w:hideMark/>
          </w:tcPr>
          <w:p w14:paraId="49D701EE" w14:textId="77777777" w:rsidR="00B24421" w:rsidRPr="00B24421" w:rsidRDefault="00B24421" w:rsidP="00B24421">
            <w:pPr>
              <w:jc w:val="center"/>
              <w:rPr>
                <w:sz w:val="22"/>
                <w:szCs w:val="20"/>
              </w:rPr>
            </w:pPr>
            <w:r w:rsidRPr="00B24421">
              <w:rPr>
                <w:sz w:val="22"/>
                <w:szCs w:val="20"/>
              </w:rPr>
              <w:t>40,7</w:t>
            </w:r>
          </w:p>
        </w:tc>
      </w:tr>
      <w:tr w:rsidR="00B24421" w:rsidRPr="00B24421" w14:paraId="436D1DB1" w14:textId="77777777" w:rsidTr="00DD090C">
        <w:trPr>
          <w:trHeight w:val="270"/>
        </w:trPr>
        <w:tc>
          <w:tcPr>
            <w:tcW w:w="1803" w:type="pct"/>
            <w:shd w:val="clear" w:color="auto" w:fill="auto"/>
            <w:vAlign w:val="center"/>
            <w:hideMark/>
          </w:tcPr>
          <w:p w14:paraId="2319A171" w14:textId="77777777" w:rsidR="00B24421" w:rsidRPr="00B24421" w:rsidRDefault="00B24421" w:rsidP="00B24421">
            <w:pPr>
              <w:jc w:val="center"/>
              <w:rPr>
                <w:sz w:val="20"/>
                <w:szCs w:val="20"/>
              </w:rPr>
            </w:pPr>
            <w:r w:rsidRPr="00B24421">
              <w:rPr>
                <w:sz w:val="20"/>
                <w:szCs w:val="20"/>
              </w:rPr>
              <w:t>%</w:t>
            </w:r>
          </w:p>
        </w:tc>
        <w:tc>
          <w:tcPr>
            <w:tcW w:w="505" w:type="pct"/>
            <w:shd w:val="clear" w:color="auto" w:fill="auto"/>
            <w:vAlign w:val="center"/>
          </w:tcPr>
          <w:p w14:paraId="29532AC4" w14:textId="77777777" w:rsidR="00B24421" w:rsidRPr="00B24421" w:rsidRDefault="00B24421" w:rsidP="00B24421">
            <w:pPr>
              <w:jc w:val="center"/>
              <w:rPr>
                <w:sz w:val="20"/>
                <w:szCs w:val="20"/>
              </w:rPr>
            </w:pPr>
            <w:r w:rsidRPr="00B24421">
              <w:rPr>
                <w:sz w:val="20"/>
                <w:szCs w:val="20"/>
              </w:rPr>
              <w:t>*</w:t>
            </w:r>
          </w:p>
        </w:tc>
        <w:tc>
          <w:tcPr>
            <w:tcW w:w="661" w:type="pct"/>
            <w:shd w:val="clear" w:color="auto" w:fill="auto"/>
            <w:vAlign w:val="center"/>
          </w:tcPr>
          <w:p w14:paraId="769C7C50" w14:textId="77777777" w:rsidR="00B24421" w:rsidRPr="00B24421" w:rsidRDefault="00B24421" w:rsidP="00B24421">
            <w:pPr>
              <w:jc w:val="center"/>
              <w:rPr>
                <w:sz w:val="20"/>
                <w:szCs w:val="20"/>
              </w:rPr>
            </w:pPr>
            <w:r w:rsidRPr="00B24421">
              <w:rPr>
                <w:sz w:val="20"/>
                <w:szCs w:val="20"/>
              </w:rPr>
              <w:t>*</w:t>
            </w:r>
          </w:p>
        </w:tc>
        <w:tc>
          <w:tcPr>
            <w:tcW w:w="505" w:type="pct"/>
            <w:shd w:val="clear" w:color="auto" w:fill="auto"/>
            <w:vAlign w:val="center"/>
          </w:tcPr>
          <w:p w14:paraId="6C5A0478" w14:textId="77777777" w:rsidR="00B24421" w:rsidRPr="00B24421" w:rsidRDefault="00B24421" w:rsidP="00B24421">
            <w:pPr>
              <w:jc w:val="center"/>
              <w:rPr>
                <w:sz w:val="20"/>
                <w:szCs w:val="20"/>
              </w:rPr>
            </w:pPr>
            <w:r w:rsidRPr="00B24421">
              <w:rPr>
                <w:sz w:val="20"/>
                <w:szCs w:val="20"/>
              </w:rPr>
              <w:t>*</w:t>
            </w:r>
          </w:p>
        </w:tc>
        <w:tc>
          <w:tcPr>
            <w:tcW w:w="514" w:type="pct"/>
            <w:shd w:val="clear" w:color="auto" w:fill="auto"/>
            <w:vAlign w:val="center"/>
          </w:tcPr>
          <w:p w14:paraId="546A4FBA" w14:textId="77777777" w:rsidR="00B24421" w:rsidRPr="00B24421" w:rsidRDefault="00B24421" w:rsidP="00B24421">
            <w:pPr>
              <w:jc w:val="center"/>
              <w:rPr>
                <w:sz w:val="20"/>
                <w:szCs w:val="20"/>
              </w:rPr>
            </w:pPr>
            <w:r w:rsidRPr="00B24421">
              <w:rPr>
                <w:sz w:val="20"/>
                <w:szCs w:val="20"/>
              </w:rPr>
              <w:t>*</w:t>
            </w:r>
          </w:p>
        </w:tc>
        <w:tc>
          <w:tcPr>
            <w:tcW w:w="505" w:type="pct"/>
            <w:shd w:val="clear" w:color="auto" w:fill="auto"/>
            <w:vAlign w:val="center"/>
          </w:tcPr>
          <w:p w14:paraId="0D816E36" w14:textId="77777777" w:rsidR="00B24421" w:rsidRPr="00B24421" w:rsidRDefault="00B24421" w:rsidP="00B24421">
            <w:pPr>
              <w:jc w:val="center"/>
              <w:rPr>
                <w:sz w:val="20"/>
                <w:szCs w:val="20"/>
              </w:rPr>
            </w:pPr>
            <w:r w:rsidRPr="00B24421">
              <w:rPr>
                <w:sz w:val="20"/>
                <w:szCs w:val="20"/>
              </w:rPr>
              <w:t>0,45</w:t>
            </w:r>
          </w:p>
        </w:tc>
        <w:tc>
          <w:tcPr>
            <w:tcW w:w="507" w:type="pct"/>
            <w:shd w:val="clear" w:color="auto" w:fill="auto"/>
            <w:vAlign w:val="center"/>
            <w:hideMark/>
          </w:tcPr>
          <w:p w14:paraId="396DC6B7" w14:textId="77777777" w:rsidR="00B24421" w:rsidRPr="00B24421" w:rsidRDefault="00B24421" w:rsidP="00B24421">
            <w:pPr>
              <w:jc w:val="center"/>
              <w:rPr>
                <w:sz w:val="22"/>
                <w:szCs w:val="20"/>
              </w:rPr>
            </w:pPr>
            <w:r w:rsidRPr="00B24421">
              <w:rPr>
                <w:sz w:val="22"/>
                <w:szCs w:val="20"/>
              </w:rPr>
              <w:t>0,46</w:t>
            </w:r>
          </w:p>
        </w:tc>
      </w:tr>
      <w:tr w:rsidR="00B24421" w:rsidRPr="00B24421" w14:paraId="680D53A8" w14:textId="77777777" w:rsidTr="00DD090C">
        <w:trPr>
          <w:trHeight w:val="525"/>
        </w:trPr>
        <w:tc>
          <w:tcPr>
            <w:tcW w:w="1803" w:type="pct"/>
            <w:shd w:val="clear" w:color="auto" w:fill="auto"/>
            <w:vAlign w:val="center"/>
            <w:hideMark/>
          </w:tcPr>
          <w:p w14:paraId="4C18E684" w14:textId="77777777" w:rsidR="00B24421" w:rsidRPr="00B24421" w:rsidRDefault="00B24421" w:rsidP="00B24421">
            <w:pPr>
              <w:jc w:val="center"/>
              <w:rPr>
                <w:sz w:val="20"/>
                <w:szCs w:val="20"/>
              </w:rPr>
            </w:pPr>
            <w:r w:rsidRPr="00B24421">
              <w:rPr>
                <w:sz w:val="20"/>
                <w:szCs w:val="20"/>
              </w:rPr>
              <w:t>Выработка тепловой энергии (отпуск в тепловую сеть), Гкал</w:t>
            </w:r>
          </w:p>
        </w:tc>
        <w:tc>
          <w:tcPr>
            <w:tcW w:w="505" w:type="pct"/>
            <w:shd w:val="clear" w:color="auto" w:fill="auto"/>
            <w:vAlign w:val="center"/>
          </w:tcPr>
          <w:p w14:paraId="72504046" w14:textId="77777777" w:rsidR="00B24421" w:rsidRPr="00B24421" w:rsidRDefault="00B24421" w:rsidP="00B24421">
            <w:pPr>
              <w:jc w:val="center"/>
              <w:rPr>
                <w:sz w:val="20"/>
                <w:szCs w:val="20"/>
              </w:rPr>
            </w:pPr>
            <w:r w:rsidRPr="00B24421">
              <w:rPr>
                <w:sz w:val="20"/>
                <w:szCs w:val="20"/>
              </w:rPr>
              <w:t>*</w:t>
            </w:r>
          </w:p>
        </w:tc>
        <w:tc>
          <w:tcPr>
            <w:tcW w:w="661" w:type="pct"/>
            <w:shd w:val="clear" w:color="auto" w:fill="auto"/>
            <w:vAlign w:val="center"/>
          </w:tcPr>
          <w:p w14:paraId="0BBEB3F8" w14:textId="77777777" w:rsidR="00B24421" w:rsidRPr="00B24421" w:rsidRDefault="00B24421" w:rsidP="00B24421">
            <w:pPr>
              <w:jc w:val="center"/>
              <w:rPr>
                <w:sz w:val="20"/>
                <w:szCs w:val="20"/>
              </w:rPr>
            </w:pPr>
            <w:r w:rsidRPr="00B24421">
              <w:rPr>
                <w:sz w:val="20"/>
                <w:szCs w:val="20"/>
              </w:rPr>
              <w:t>*</w:t>
            </w:r>
          </w:p>
        </w:tc>
        <w:tc>
          <w:tcPr>
            <w:tcW w:w="505" w:type="pct"/>
            <w:shd w:val="clear" w:color="auto" w:fill="auto"/>
            <w:vAlign w:val="center"/>
          </w:tcPr>
          <w:p w14:paraId="2E0AF25C" w14:textId="77777777" w:rsidR="00B24421" w:rsidRPr="00B24421" w:rsidRDefault="00B24421" w:rsidP="00B24421">
            <w:pPr>
              <w:jc w:val="center"/>
              <w:rPr>
                <w:sz w:val="20"/>
                <w:szCs w:val="20"/>
              </w:rPr>
            </w:pPr>
            <w:r w:rsidRPr="00B24421">
              <w:rPr>
                <w:sz w:val="20"/>
                <w:szCs w:val="20"/>
              </w:rPr>
              <w:t>*</w:t>
            </w:r>
          </w:p>
        </w:tc>
        <w:tc>
          <w:tcPr>
            <w:tcW w:w="514" w:type="pct"/>
            <w:shd w:val="clear" w:color="auto" w:fill="auto"/>
            <w:vAlign w:val="center"/>
          </w:tcPr>
          <w:p w14:paraId="75006EE9" w14:textId="77777777" w:rsidR="00B24421" w:rsidRPr="00B24421" w:rsidRDefault="00B24421" w:rsidP="00B24421">
            <w:pPr>
              <w:jc w:val="center"/>
              <w:rPr>
                <w:sz w:val="20"/>
                <w:szCs w:val="20"/>
              </w:rPr>
            </w:pPr>
            <w:r w:rsidRPr="00B24421">
              <w:rPr>
                <w:sz w:val="20"/>
                <w:szCs w:val="20"/>
              </w:rPr>
              <w:t>*</w:t>
            </w:r>
          </w:p>
        </w:tc>
        <w:tc>
          <w:tcPr>
            <w:tcW w:w="505" w:type="pct"/>
            <w:shd w:val="clear" w:color="auto" w:fill="auto"/>
            <w:vAlign w:val="center"/>
          </w:tcPr>
          <w:p w14:paraId="2CABE964" w14:textId="77777777" w:rsidR="00B24421" w:rsidRPr="00B24421" w:rsidRDefault="00B24421" w:rsidP="00B24421">
            <w:pPr>
              <w:jc w:val="center"/>
              <w:rPr>
                <w:sz w:val="20"/>
                <w:szCs w:val="20"/>
              </w:rPr>
            </w:pPr>
            <w:r w:rsidRPr="00B24421">
              <w:rPr>
                <w:sz w:val="20"/>
                <w:szCs w:val="20"/>
              </w:rPr>
              <w:t>8077,82</w:t>
            </w:r>
          </w:p>
        </w:tc>
        <w:tc>
          <w:tcPr>
            <w:tcW w:w="507" w:type="pct"/>
            <w:shd w:val="clear" w:color="auto" w:fill="auto"/>
            <w:vAlign w:val="center"/>
            <w:hideMark/>
          </w:tcPr>
          <w:p w14:paraId="5A2567D6" w14:textId="77777777" w:rsidR="00B24421" w:rsidRPr="00B24421" w:rsidRDefault="00B24421" w:rsidP="00B24421">
            <w:pPr>
              <w:jc w:val="center"/>
              <w:rPr>
                <w:sz w:val="22"/>
                <w:szCs w:val="20"/>
              </w:rPr>
            </w:pPr>
            <w:r w:rsidRPr="00B24421">
              <w:rPr>
                <w:sz w:val="22"/>
                <w:szCs w:val="20"/>
              </w:rPr>
              <w:t>8902,6</w:t>
            </w:r>
          </w:p>
        </w:tc>
      </w:tr>
      <w:tr w:rsidR="00B24421" w:rsidRPr="00B24421" w14:paraId="0E21EE05" w14:textId="77777777" w:rsidTr="00DD090C">
        <w:trPr>
          <w:trHeight w:val="780"/>
        </w:trPr>
        <w:tc>
          <w:tcPr>
            <w:tcW w:w="1803" w:type="pct"/>
            <w:shd w:val="clear" w:color="auto" w:fill="auto"/>
            <w:vAlign w:val="center"/>
            <w:hideMark/>
          </w:tcPr>
          <w:p w14:paraId="624F48D8" w14:textId="77777777" w:rsidR="00B24421" w:rsidRPr="00B24421" w:rsidRDefault="00B24421" w:rsidP="00B24421">
            <w:pPr>
              <w:jc w:val="center"/>
              <w:rPr>
                <w:sz w:val="20"/>
                <w:szCs w:val="20"/>
              </w:rPr>
            </w:pPr>
            <w:r w:rsidRPr="00B24421">
              <w:rPr>
                <w:sz w:val="20"/>
                <w:szCs w:val="20"/>
              </w:rPr>
              <w:t xml:space="preserve">Норматив удельного расхода топлива на отпущенную тепловую энергию, </w:t>
            </w:r>
            <w:r w:rsidRPr="00B24421">
              <w:rPr>
                <w:sz w:val="20"/>
                <w:szCs w:val="20"/>
              </w:rPr>
              <w:br/>
              <w:t>кг у.т./Гкал</w:t>
            </w:r>
          </w:p>
        </w:tc>
        <w:tc>
          <w:tcPr>
            <w:tcW w:w="505" w:type="pct"/>
            <w:shd w:val="clear" w:color="auto" w:fill="auto"/>
            <w:vAlign w:val="center"/>
          </w:tcPr>
          <w:p w14:paraId="16AA6721" w14:textId="77777777" w:rsidR="00B24421" w:rsidRPr="00B24421" w:rsidRDefault="00B24421" w:rsidP="00B24421">
            <w:pPr>
              <w:jc w:val="center"/>
              <w:rPr>
                <w:sz w:val="20"/>
                <w:szCs w:val="20"/>
              </w:rPr>
            </w:pPr>
            <w:r w:rsidRPr="00B24421">
              <w:rPr>
                <w:sz w:val="20"/>
                <w:szCs w:val="20"/>
              </w:rPr>
              <w:t>*</w:t>
            </w:r>
          </w:p>
        </w:tc>
        <w:tc>
          <w:tcPr>
            <w:tcW w:w="661" w:type="pct"/>
            <w:shd w:val="clear" w:color="auto" w:fill="auto"/>
            <w:vAlign w:val="center"/>
          </w:tcPr>
          <w:p w14:paraId="22431C9B" w14:textId="77777777" w:rsidR="00B24421" w:rsidRPr="00B24421" w:rsidRDefault="00B24421" w:rsidP="00B24421">
            <w:pPr>
              <w:jc w:val="center"/>
              <w:rPr>
                <w:sz w:val="20"/>
                <w:szCs w:val="20"/>
              </w:rPr>
            </w:pPr>
            <w:r w:rsidRPr="00B24421">
              <w:rPr>
                <w:sz w:val="20"/>
                <w:szCs w:val="20"/>
              </w:rPr>
              <w:t>*</w:t>
            </w:r>
          </w:p>
        </w:tc>
        <w:tc>
          <w:tcPr>
            <w:tcW w:w="505" w:type="pct"/>
            <w:shd w:val="clear" w:color="auto" w:fill="auto"/>
            <w:vAlign w:val="center"/>
          </w:tcPr>
          <w:p w14:paraId="03AD21F5" w14:textId="77777777" w:rsidR="00B24421" w:rsidRPr="00B24421" w:rsidRDefault="00B24421" w:rsidP="00B24421">
            <w:pPr>
              <w:jc w:val="center"/>
              <w:rPr>
                <w:sz w:val="20"/>
                <w:szCs w:val="20"/>
              </w:rPr>
            </w:pPr>
            <w:r w:rsidRPr="00B24421">
              <w:rPr>
                <w:sz w:val="20"/>
                <w:szCs w:val="20"/>
              </w:rPr>
              <w:t>*</w:t>
            </w:r>
          </w:p>
        </w:tc>
        <w:tc>
          <w:tcPr>
            <w:tcW w:w="514" w:type="pct"/>
            <w:shd w:val="clear" w:color="auto" w:fill="auto"/>
            <w:vAlign w:val="center"/>
          </w:tcPr>
          <w:p w14:paraId="23FC5799" w14:textId="77777777" w:rsidR="00B24421" w:rsidRPr="00B24421" w:rsidRDefault="00B24421" w:rsidP="00B24421">
            <w:pPr>
              <w:jc w:val="center"/>
              <w:rPr>
                <w:sz w:val="20"/>
                <w:szCs w:val="20"/>
              </w:rPr>
            </w:pPr>
            <w:r w:rsidRPr="00B24421">
              <w:rPr>
                <w:sz w:val="20"/>
                <w:szCs w:val="20"/>
              </w:rPr>
              <w:t>*</w:t>
            </w:r>
          </w:p>
        </w:tc>
        <w:tc>
          <w:tcPr>
            <w:tcW w:w="505" w:type="pct"/>
            <w:shd w:val="clear" w:color="auto" w:fill="auto"/>
            <w:vAlign w:val="center"/>
          </w:tcPr>
          <w:p w14:paraId="22B946C6" w14:textId="77777777" w:rsidR="00B24421" w:rsidRPr="00B24421" w:rsidRDefault="00B24421" w:rsidP="00B24421">
            <w:pPr>
              <w:jc w:val="center"/>
              <w:rPr>
                <w:sz w:val="20"/>
                <w:szCs w:val="20"/>
              </w:rPr>
            </w:pPr>
            <w:r w:rsidRPr="00B24421">
              <w:rPr>
                <w:sz w:val="20"/>
                <w:szCs w:val="20"/>
              </w:rPr>
              <w:t>157,66</w:t>
            </w:r>
          </w:p>
        </w:tc>
        <w:tc>
          <w:tcPr>
            <w:tcW w:w="507" w:type="pct"/>
            <w:shd w:val="clear" w:color="auto" w:fill="auto"/>
            <w:vAlign w:val="center"/>
            <w:hideMark/>
          </w:tcPr>
          <w:p w14:paraId="38DCEAA1" w14:textId="77777777" w:rsidR="00B24421" w:rsidRPr="00B24421" w:rsidRDefault="00B24421" w:rsidP="00B24421">
            <w:pPr>
              <w:jc w:val="center"/>
              <w:rPr>
                <w:sz w:val="22"/>
                <w:szCs w:val="20"/>
              </w:rPr>
            </w:pPr>
            <w:r w:rsidRPr="00B24421">
              <w:rPr>
                <w:sz w:val="22"/>
                <w:szCs w:val="20"/>
              </w:rPr>
              <w:t>157,55</w:t>
            </w:r>
          </w:p>
        </w:tc>
      </w:tr>
    </w:tbl>
    <w:p w14:paraId="46B4ECE3" w14:textId="77777777" w:rsidR="00B24421" w:rsidRPr="00B24421" w:rsidRDefault="00B24421" w:rsidP="00B24421">
      <w:pPr>
        <w:tabs>
          <w:tab w:val="left" w:pos="1665"/>
        </w:tabs>
        <w:ind w:left="360" w:right="-1"/>
        <w:jc w:val="both"/>
        <w:rPr>
          <w:b/>
          <w:bCs/>
          <w:sz w:val="27"/>
          <w:szCs w:val="27"/>
        </w:rPr>
      </w:pPr>
      <w:r w:rsidRPr="00B24421">
        <w:rPr>
          <w:bCs/>
          <w:sz w:val="27"/>
          <w:szCs w:val="27"/>
        </w:rPr>
        <w:t xml:space="preserve">    * ранее предприятие не осуществляло регулируемые виды деятельности по данному узлу теплоснабжения</w:t>
      </w:r>
    </w:p>
    <w:p w14:paraId="25F0ADB6" w14:textId="77777777" w:rsidR="00B24421" w:rsidRPr="00B24421" w:rsidRDefault="00B24421" w:rsidP="00B24421">
      <w:pPr>
        <w:ind w:firstLine="720"/>
        <w:jc w:val="both"/>
        <w:rPr>
          <w:sz w:val="28"/>
          <w:szCs w:val="28"/>
        </w:rPr>
      </w:pPr>
    </w:p>
    <w:p w14:paraId="1D44F284" w14:textId="77777777" w:rsidR="00B24421" w:rsidRPr="00B24421" w:rsidRDefault="00B24421" w:rsidP="00B24421">
      <w:pPr>
        <w:ind w:firstLine="709"/>
        <w:jc w:val="both"/>
        <w:rPr>
          <w:sz w:val="28"/>
          <w:szCs w:val="28"/>
        </w:rPr>
      </w:pPr>
      <w:r w:rsidRPr="00B24421">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w:t>
      </w:r>
      <w:r w:rsidRPr="00B24421">
        <w:rPr>
          <w:sz w:val="28"/>
          <w:szCs w:val="28"/>
        </w:rPr>
        <w:br/>
        <w:t>от 27.07.2010 №190-ФЗ «О теплоснабжении», норматив удельного расхода топлива на отпущенную тепловую энергию на 2024 год составит:</w:t>
      </w:r>
    </w:p>
    <w:p w14:paraId="79186BCB" w14:textId="77777777" w:rsidR="00B24421" w:rsidRPr="00B24421" w:rsidRDefault="00B24421" w:rsidP="00B24421">
      <w:pPr>
        <w:jc w:val="both"/>
        <w:rPr>
          <w:sz w:val="28"/>
          <w:szCs w:val="28"/>
        </w:rPr>
      </w:pPr>
    </w:p>
    <w:p w14:paraId="38EC53A4" w14:textId="77777777" w:rsidR="00B24421" w:rsidRPr="00B24421" w:rsidRDefault="00B24421" w:rsidP="00B24421">
      <w:pPr>
        <w:jc w:val="both"/>
        <w:rPr>
          <w:sz w:val="28"/>
          <w:szCs w:val="28"/>
        </w:rPr>
      </w:pPr>
    </w:p>
    <w:p w14:paraId="5D518F05" w14:textId="77777777" w:rsidR="00B24421" w:rsidRPr="00B24421" w:rsidRDefault="00B24421" w:rsidP="00B24421">
      <w:pPr>
        <w:tabs>
          <w:tab w:val="left" w:pos="1665"/>
        </w:tabs>
        <w:jc w:val="center"/>
        <w:rPr>
          <w:b/>
          <w:bCs/>
          <w:sz w:val="28"/>
          <w:szCs w:val="28"/>
        </w:rPr>
      </w:pPr>
      <w:r w:rsidRPr="00B24421">
        <w:rPr>
          <w:b/>
          <w:bCs/>
          <w:sz w:val="28"/>
          <w:szCs w:val="28"/>
        </w:rPr>
        <w:t>ПРЕДЛОЖЕНИЕ</w:t>
      </w:r>
    </w:p>
    <w:p w14:paraId="1CE8A7DB" w14:textId="77777777" w:rsidR="00B24421" w:rsidRPr="00B24421" w:rsidRDefault="00B24421" w:rsidP="00B24421">
      <w:pPr>
        <w:jc w:val="center"/>
        <w:rPr>
          <w:b/>
          <w:sz w:val="28"/>
          <w:szCs w:val="28"/>
        </w:rPr>
      </w:pPr>
      <w:r w:rsidRPr="00B24421">
        <w:rPr>
          <w:b/>
          <w:bCs/>
          <w:sz w:val="28"/>
          <w:szCs w:val="28"/>
        </w:rPr>
        <w:t>по утверждению норматива удельного расхода топлива на отпущенную тепловую энергию от котельных на 2024 год</w:t>
      </w:r>
    </w:p>
    <w:p w14:paraId="247C4BC3" w14:textId="77777777" w:rsidR="00B24421" w:rsidRPr="00B24421" w:rsidRDefault="00B24421" w:rsidP="00B24421">
      <w:pPr>
        <w:jc w:val="both"/>
        <w:rPr>
          <w:b/>
          <w:bCs/>
          <w:sz w:val="22"/>
          <w:szCs w:val="20"/>
        </w:rPr>
      </w:pPr>
    </w:p>
    <w:p w14:paraId="4F732B17" w14:textId="77777777" w:rsidR="00B24421" w:rsidRPr="00B24421" w:rsidRDefault="00B24421" w:rsidP="00B24421">
      <w:pPr>
        <w:ind w:firstLine="720"/>
        <w:jc w:val="both"/>
        <w:rPr>
          <w:sz w:val="28"/>
          <w:szCs w:val="26"/>
        </w:rPr>
      </w:pPr>
    </w:p>
    <w:tbl>
      <w:tblPr>
        <w:tblW w:w="9772" w:type="dxa"/>
        <w:jc w:val="center"/>
        <w:tblLook w:val="0000" w:firstRow="0" w:lastRow="0" w:firstColumn="0" w:lastColumn="0" w:noHBand="0" w:noVBand="0"/>
      </w:tblPr>
      <w:tblGrid>
        <w:gridCol w:w="5400"/>
        <w:gridCol w:w="4372"/>
      </w:tblGrid>
      <w:tr w:rsidR="00B24421" w:rsidRPr="00B24421" w14:paraId="53226B93" w14:textId="77777777" w:rsidTr="00DD090C">
        <w:trPr>
          <w:trHeight w:val="687"/>
          <w:jc w:val="center"/>
        </w:trPr>
        <w:tc>
          <w:tcPr>
            <w:tcW w:w="5400" w:type="dxa"/>
            <w:tcBorders>
              <w:top w:val="single" w:sz="8" w:space="0" w:color="auto"/>
              <w:left w:val="single" w:sz="8" w:space="0" w:color="auto"/>
              <w:bottom w:val="single" w:sz="4" w:space="0" w:color="auto"/>
              <w:right w:val="single" w:sz="4" w:space="0" w:color="000000"/>
            </w:tcBorders>
            <w:shd w:val="clear" w:color="auto" w:fill="auto"/>
            <w:vAlign w:val="center"/>
          </w:tcPr>
          <w:p w14:paraId="1048F47D" w14:textId="77777777" w:rsidR="00B24421" w:rsidRPr="00B24421" w:rsidRDefault="00B24421" w:rsidP="00B24421">
            <w:pPr>
              <w:jc w:val="center"/>
              <w:rPr>
                <w:bCs/>
                <w:sz w:val="28"/>
                <w:szCs w:val="28"/>
              </w:rPr>
            </w:pPr>
            <w:r w:rsidRPr="00B24421">
              <w:rPr>
                <w:bCs/>
                <w:sz w:val="28"/>
                <w:szCs w:val="28"/>
              </w:rPr>
              <w:t>Организация (организационно правовая форма; наименование; местонахождение)</w:t>
            </w:r>
          </w:p>
        </w:tc>
        <w:tc>
          <w:tcPr>
            <w:tcW w:w="4372" w:type="dxa"/>
            <w:tcBorders>
              <w:top w:val="single" w:sz="8" w:space="0" w:color="auto"/>
              <w:left w:val="nil"/>
              <w:bottom w:val="single" w:sz="4" w:space="0" w:color="auto"/>
              <w:right w:val="single" w:sz="4" w:space="0" w:color="auto"/>
            </w:tcBorders>
            <w:shd w:val="clear" w:color="auto" w:fill="auto"/>
            <w:vAlign w:val="center"/>
          </w:tcPr>
          <w:p w14:paraId="59D81ECC" w14:textId="77777777" w:rsidR="00B24421" w:rsidRPr="00B24421" w:rsidRDefault="00B24421" w:rsidP="00B24421">
            <w:pPr>
              <w:jc w:val="center"/>
              <w:rPr>
                <w:bCs/>
                <w:sz w:val="28"/>
                <w:szCs w:val="28"/>
              </w:rPr>
            </w:pPr>
            <w:r w:rsidRPr="00B24421">
              <w:rPr>
                <w:bCs/>
                <w:sz w:val="28"/>
                <w:szCs w:val="28"/>
              </w:rPr>
              <w:t>Норматив на отпущенную тепловую энергию, кг.у.т./Гкал</w:t>
            </w:r>
          </w:p>
        </w:tc>
      </w:tr>
      <w:tr w:rsidR="00B24421" w:rsidRPr="00B24421" w14:paraId="1D1AD2B2" w14:textId="77777777" w:rsidTr="00DD090C">
        <w:trPr>
          <w:trHeight w:val="20"/>
          <w:jc w:val="center"/>
        </w:trPr>
        <w:tc>
          <w:tcPr>
            <w:tcW w:w="5400" w:type="dxa"/>
            <w:vMerge w:val="restart"/>
            <w:tcBorders>
              <w:top w:val="single" w:sz="4" w:space="0" w:color="auto"/>
              <w:left w:val="single" w:sz="8" w:space="0" w:color="auto"/>
              <w:right w:val="single" w:sz="4" w:space="0" w:color="000000"/>
            </w:tcBorders>
            <w:vAlign w:val="center"/>
          </w:tcPr>
          <w:p w14:paraId="6A85BCB8" w14:textId="77777777" w:rsidR="00B24421" w:rsidRPr="00B24421" w:rsidRDefault="00B24421" w:rsidP="00B24421">
            <w:pPr>
              <w:jc w:val="center"/>
              <w:rPr>
                <w:bCs/>
                <w:sz w:val="28"/>
                <w:szCs w:val="28"/>
              </w:rPr>
            </w:pPr>
            <w:r w:rsidRPr="00B24421">
              <w:rPr>
                <w:bCs/>
                <w:sz w:val="28"/>
                <w:szCs w:val="28"/>
              </w:rPr>
              <w:t>ООО «Кузбасский промышленный консалтинг», (Кемеровский городской округ), ИНН 4205277956</w:t>
            </w:r>
          </w:p>
        </w:tc>
        <w:tc>
          <w:tcPr>
            <w:tcW w:w="4372" w:type="dxa"/>
            <w:tcBorders>
              <w:top w:val="single" w:sz="4" w:space="0" w:color="auto"/>
              <w:left w:val="nil"/>
              <w:bottom w:val="single" w:sz="4" w:space="0" w:color="auto"/>
              <w:right w:val="single" w:sz="4" w:space="0" w:color="auto"/>
            </w:tcBorders>
            <w:shd w:val="clear" w:color="auto" w:fill="auto"/>
            <w:vAlign w:val="center"/>
          </w:tcPr>
          <w:p w14:paraId="27A5C247" w14:textId="77777777" w:rsidR="00B24421" w:rsidRPr="00B24421" w:rsidRDefault="00B24421" w:rsidP="00B24421">
            <w:pPr>
              <w:jc w:val="center"/>
              <w:rPr>
                <w:bCs/>
                <w:sz w:val="28"/>
                <w:szCs w:val="28"/>
              </w:rPr>
            </w:pPr>
            <w:r w:rsidRPr="00B24421">
              <w:rPr>
                <w:bCs/>
                <w:sz w:val="28"/>
                <w:szCs w:val="28"/>
              </w:rPr>
              <w:t>Природный газ</w:t>
            </w:r>
          </w:p>
        </w:tc>
      </w:tr>
      <w:tr w:rsidR="00B24421" w:rsidRPr="00B24421" w14:paraId="51BA2DCD" w14:textId="77777777" w:rsidTr="00DD090C">
        <w:trPr>
          <w:trHeight w:val="183"/>
          <w:jc w:val="center"/>
        </w:trPr>
        <w:tc>
          <w:tcPr>
            <w:tcW w:w="5400" w:type="dxa"/>
            <w:vMerge/>
            <w:tcBorders>
              <w:left w:val="single" w:sz="8" w:space="0" w:color="auto"/>
              <w:bottom w:val="single" w:sz="4" w:space="0" w:color="auto"/>
              <w:right w:val="single" w:sz="4" w:space="0" w:color="000000"/>
            </w:tcBorders>
            <w:shd w:val="clear" w:color="auto" w:fill="auto"/>
            <w:vAlign w:val="center"/>
          </w:tcPr>
          <w:p w14:paraId="2911B348" w14:textId="77777777" w:rsidR="00B24421" w:rsidRPr="00B24421" w:rsidRDefault="00B24421" w:rsidP="00B24421">
            <w:pPr>
              <w:jc w:val="center"/>
              <w:rPr>
                <w:bCs/>
                <w:sz w:val="28"/>
                <w:szCs w:val="28"/>
              </w:rPr>
            </w:pPr>
          </w:p>
        </w:tc>
        <w:tc>
          <w:tcPr>
            <w:tcW w:w="4372" w:type="dxa"/>
            <w:tcBorders>
              <w:top w:val="single" w:sz="4" w:space="0" w:color="auto"/>
              <w:left w:val="nil"/>
              <w:bottom w:val="single" w:sz="4" w:space="0" w:color="auto"/>
              <w:right w:val="single" w:sz="4" w:space="0" w:color="auto"/>
            </w:tcBorders>
            <w:shd w:val="clear" w:color="auto" w:fill="auto"/>
            <w:vAlign w:val="center"/>
          </w:tcPr>
          <w:p w14:paraId="2717A8F9" w14:textId="3D4AE313" w:rsidR="00B24421" w:rsidRPr="00B24421" w:rsidRDefault="00B24421" w:rsidP="00B24421">
            <w:pPr>
              <w:jc w:val="center"/>
              <w:rPr>
                <w:bCs/>
                <w:sz w:val="28"/>
                <w:szCs w:val="28"/>
              </w:rPr>
            </w:pPr>
            <w:r w:rsidRPr="00B24421">
              <w:rPr>
                <w:bCs/>
                <w:sz w:val="28"/>
                <w:szCs w:val="28"/>
              </w:rPr>
              <w:t>157,</w:t>
            </w:r>
            <w:r>
              <w:rPr>
                <w:bCs/>
                <w:sz w:val="28"/>
                <w:szCs w:val="28"/>
              </w:rPr>
              <w:t>6</w:t>
            </w:r>
          </w:p>
        </w:tc>
      </w:tr>
    </w:tbl>
    <w:p w14:paraId="6E7BE70A" w14:textId="77777777" w:rsidR="00B24421" w:rsidRPr="00B24421" w:rsidRDefault="00B24421" w:rsidP="00B24421">
      <w:pPr>
        <w:ind w:firstLine="720"/>
        <w:jc w:val="both"/>
        <w:rPr>
          <w:sz w:val="26"/>
          <w:szCs w:val="26"/>
        </w:rPr>
      </w:pPr>
    </w:p>
    <w:p w14:paraId="4D36D9B8" w14:textId="77777777" w:rsidR="00B24421" w:rsidRDefault="00B24421" w:rsidP="00B24421">
      <w:pPr>
        <w:ind w:firstLine="720"/>
        <w:jc w:val="both"/>
        <w:rPr>
          <w:sz w:val="26"/>
          <w:szCs w:val="26"/>
        </w:rPr>
        <w:sectPr w:rsidR="00B24421" w:rsidSect="0031748D">
          <w:pgSz w:w="11906" w:h="16838"/>
          <w:pgMar w:top="992" w:right="851" w:bottom="1134" w:left="1701" w:header="708" w:footer="708" w:gutter="0"/>
          <w:cols w:space="708"/>
          <w:titlePg/>
          <w:docGrid w:linePitch="381"/>
        </w:sectPr>
      </w:pPr>
    </w:p>
    <w:p w14:paraId="452BA72D" w14:textId="36B7BFAF" w:rsidR="00B24421" w:rsidRPr="00AE0629" w:rsidRDefault="00B24421" w:rsidP="00B24421">
      <w:pPr>
        <w:tabs>
          <w:tab w:val="left" w:pos="5580"/>
          <w:tab w:val="left" w:pos="9498"/>
        </w:tabs>
        <w:ind w:left="-4836" w:right="-569" w:firstLine="10365"/>
      </w:pPr>
      <w:r w:rsidRPr="00AE0629">
        <w:lastRenderedPageBreak/>
        <w:t xml:space="preserve">Приложение № </w:t>
      </w:r>
      <w:r>
        <w:t xml:space="preserve">15 </w:t>
      </w:r>
      <w:r w:rsidRPr="00AE0629">
        <w:t xml:space="preserve">к протоколу № </w:t>
      </w:r>
      <w:r>
        <w:t>75</w:t>
      </w:r>
    </w:p>
    <w:p w14:paraId="36B9376D" w14:textId="77777777" w:rsidR="00B24421" w:rsidRPr="00AE0629" w:rsidRDefault="00B24421" w:rsidP="00B24421">
      <w:pPr>
        <w:tabs>
          <w:tab w:val="left" w:pos="5580"/>
          <w:tab w:val="left" w:pos="9498"/>
        </w:tabs>
        <w:ind w:left="-4836" w:right="-569" w:firstLine="10365"/>
      </w:pPr>
      <w:r w:rsidRPr="00AE0629">
        <w:t>заседания правления Региональной</w:t>
      </w:r>
    </w:p>
    <w:p w14:paraId="7A900E69" w14:textId="77777777" w:rsidR="00B24421" w:rsidRPr="00AE0629" w:rsidRDefault="00B24421" w:rsidP="00B24421">
      <w:pPr>
        <w:tabs>
          <w:tab w:val="left" w:pos="5580"/>
          <w:tab w:val="left" w:pos="9498"/>
        </w:tabs>
        <w:ind w:left="-4836" w:right="-569" w:firstLine="10365"/>
      </w:pPr>
      <w:r w:rsidRPr="00AE0629">
        <w:t>энергетической комиссии</w:t>
      </w:r>
    </w:p>
    <w:p w14:paraId="0385CCBB" w14:textId="77777777" w:rsidR="00B24421" w:rsidRDefault="00B24421" w:rsidP="00B24421">
      <w:pPr>
        <w:tabs>
          <w:tab w:val="left" w:pos="5580"/>
          <w:tab w:val="left" w:pos="9498"/>
        </w:tabs>
        <w:ind w:left="-4836" w:right="-569" w:firstLine="10365"/>
      </w:pPr>
      <w:r w:rsidRPr="00AE0629">
        <w:t xml:space="preserve">Кузбасса от </w:t>
      </w:r>
      <w:r>
        <w:t>30</w:t>
      </w:r>
      <w:r w:rsidRPr="00AE0629">
        <w:t>.1</w:t>
      </w:r>
      <w:r>
        <w:t>1</w:t>
      </w:r>
      <w:r w:rsidRPr="00AE0629">
        <w:t>.2023</w:t>
      </w:r>
    </w:p>
    <w:p w14:paraId="225B551C" w14:textId="77777777" w:rsidR="00B24421" w:rsidRDefault="00B24421" w:rsidP="00B24421">
      <w:pPr>
        <w:ind w:firstLine="720"/>
        <w:jc w:val="both"/>
        <w:rPr>
          <w:sz w:val="26"/>
          <w:szCs w:val="26"/>
        </w:rPr>
      </w:pPr>
    </w:p>
    <w:p w14:paraId="3F05B10E" w14:textId="77777777" w:rsidR="00B24421" w:rsidRPr="00B24421" w:rsidRDefault="00B24421" w:rsidP="00B24421">
      <w:pPr>
        <w:keepNext/>
        <w:jc w:val="center"/>
        <w:outlineLvl w:val="0"/>
        <w:rPr>
          <w:b/>
          <w:iCs/>
          <w:sz w:val="28"/>
          <w:szCs w:val="28"/>
        </w:rPr>
      </w:pPr>
      <w:r w:rsidRPr="00B24421">
        <w:rPr>
          <w:b/>
          <w:iCs/>
          <w:sz w:val="28"/>
          <w:szCs w:val="28"/>
        </w:rPr>
        <w:t xml:space="preserve">Экспертное заключение Региональной энергетической комиссии Кузбасса </w:t>
      </w:r>
    </w:p>
    <w:p w14:paraId="58664ADD" w14:textId="4D8B27F5" w:rsidR="00B24421" w:rsidRPr="00B24421" w:rsidRDefault="00B24421" w:rsidP="00B24421">
      <w:pPr>
        <w:jc w:val="center"/>
        <w:rPr>
          <w:szCs w:val="20"/>
        </w:rPr>
      </w:pPr>
      <w:r w:rsidRPr="00B24421">
        <w:rPr>
          <w:szCs w:val="20"/>
        </w:rPr>
        <w:t>по материалам, представленным МКП «Теплосеть» КГО (г. Калтан), для утверждения норматива удельного расхода топлива на отпущенную тепловую энергию от котельных предприятия на 2024 год</w:t>
      </w:r>
    </w:p>
    <w:p w14:paraId="1FFA60D6" w14:textId="77777777" w:rsidR="00B24421" w:rsidRPr="00B24421" w:rsidRDefault="00B24421" w:rsidP="00B24421">
      <w:pPr>
        <w:jc w:val="both"/>
        <w:rPr>
          <w:sz w:val="28"/>
          <w:szCs w:val="28"/>
        </w:rPr>
      </w:pPr>
    </w:p>
    <w:p w14:paraId="6361AE35" w14:textId="77777777" w:rsidR="00B24421" w:rsidRPr="00B24421" w:rsidRDefault="00B24421" w:rsidP="00B24421">
      <w:pPr>
        <w:ind w:firstLine="567"/>
        <w:jc w:val="both"/>
        <w:rPr>
          <w:sz w:val="28"/>
          <w:szCs w:val="28"/>
        </w:rPr>
      </w:pPr>
      <w:r w:rsidRPr="00B24421">
        <w:rPr>
          <w:sz w:val="28"/>
          <w:szCs w:val="28"/>
        </w:rPr>
        <w:t>В Региональную энергетическую комиссию Кузбасса обратилось МКП «Теплосеть» КГО (г. Калтан)</w:t>
      </w:r>
      <w:r w:rsidRPr="00B24421">
        <w:rPr>
          <w:b/>
          <w:sz w:val="28"/>
          <w:szCs w:val="28"/>
        </w:rPr>
        <w:t xml:space="preserve"> </w:t>
      </w:r>
      <w:r w:rsidRPr="00B24421">
        <w:rPr>
          <w:sz w:val="28"/>
          <w:szCs w:val="28"/>
        </w:rPr>
        <w:t xml:space="preserve">(далее – Предприятие) с заявкой на утверждение норматива удельного расхода топлива на отпущенную тепловую энергию от котельных предприятия. </w:t>
      </w:r>
    </w:p>
    <w:p w14:paraId="3565177F" w14:textId="77777777" w:rsidR="00B24421" w:rsidRPr="00B24421" w:rsidRDefault="00B24421" w:rsidP="00B24421">
      <w:pPr>
        <w:ind w:firstLine="567"/>
        <w:jc w:val="both"/>
        <w:rPr>
          <w:sz w:val="28"/>
          <w:szCs w:val="28"/>
        </w:rPr>
      </w:pPr>
    </w:p>
    <w:p w14:paraId="024340BA" w14:textId="77777777" w:rsidR="00B24421" w:rsidRPr="00B24421" w:rsidRDefault="00B24421" w:rsidP="00B24421">
      <w:pPr>
        <w:keepNext/>
        <w:ind w:firstLine="709"/>
        <w:jc w:val="center"/>
        <w:outlineLvl w:val="0"/>
        <w:rPr>
          <w:b/>
          <w:sz w:val="28"/>
          <w:szCs w:val="28"/>
        </w:rPr>
      </w:pPr>
      <w:r w:rsidRPr="00B24421">
        <w:rPr>
          <w:b/>
          <w:sz w:val="28"/>
          <w:szCs w:val="28"/>
        </w:rPr>
        <w:t>Краткая техническая характеристика ЭСО</w:t>
      </w:r>
    </w:p>
    <w:p w14:paraId="6916CE06" w14:textId="77777777" w:rsidR="00B24421" w:rsidRPr="00B24421" w:rsidRDefault="00B24421" w:rsidP="00B24421">
      <w:pPr>
        <w:ind w:firstLine="567"/>
        <w:jc w:val="both"/>
        <w:rPr>
          <w:sz w:val="28"/>
          <w:szCs w:val="28"/>
        </w:rPr>
      </w:pPr>
    </w:p>
    <w:p w14:paraId="2AEAADB3" w14:textId="77777777" w:rsidR="00B24421" w:rsidRPr="00B24421" w:rsidRDefault="00B24421" w:rsidP="00B24421">
      <w:pPr>
        <w:ind w:firstLine="567"/>
        <w:jc w:val="both"/>
        <w:rPr>
          <w:sz w:val="28"/>
          <w:szCs w:val="28"/>
        </w:rPr>
      </w:pPr>
    </w:p>
    <w:p w14:paraId="08167DA1" w14:textId="77777777" w:rsidR="00B24421" w:rsidRPr="00B24421" w:rsidRDefault="00B24421" w:rsidP="00B24421">
      <w:pPr>
        <w:ind w:firstLine="708"/>
        <w:jc w:val="both"/>
        <w:rPr>
          <w:sz w:val="28"/>
          <w:szCs w:val="28"/>
        </w:rPr>
      </w:pPr>
      <w:r w:rsidRPr="00B24421">
        <w:rPr>
          <w:sz w:val="28"/>
          <w:szCs w:val="28"/>
        </w:rPr>
        <w:t xml:space="preserve">Основным видам деятельности является производство тепловой энергии. Это основное теплоснабжающее предприятие коммунальных объектов города Калтан, с районами Постояннный, Шушталеп, Малышев Лог и пос. Малиновка. </w:t>
      </w:r>
    </w:p>
    <w:p w14:paraId="61DE358B" w14:textId="77777777" w:rsidR="00B24421" w:rsidRPr="00B24421" w:rsidRDefault="00B24421" w:rsidP="00B24421">
      <w:pPr>
        <w:ind w:firstLine="708"/>
        <w:jc w:val="both"/>
        <w:rPr>
          <w:sz w:val="28"/>
          <w:szCs w:val="28"/>
        </w:rPr>
      </w:pPr>
      <w:r w:rsidRPr="00B24421">
        <w:rPr>
          <w:sz w:val="28"/>
          <w:szCs w:val="28"/>
        </w:rPr>
        <w:t xml:space="preserve"> МКП «Теплосеть» КГО осуществляет теплоснабжение потребителей </w:t>
      </w:r>
      <w:r w:rsidRPr="00B24421">
        <w:rPr>
          <w:sz w:val="28"/>
          <w:szCs w:val="28"/>
        </w:rPr>
        <w:br/>
        <w:t>г. Калтан, районов Малышев лог, Шушталеп,</w:t>
      </w:r>
      <w:r w:rsidRPr="00B24421">
        <w:rPr>
          <w:szCs w:val="20"/>
        </w:rPr>
        <w:t xml:space="preserve"> </w:t>
      </w:r>
      <w:r w:rsidRPr="00B24421">
        <w:rPr>
          <w:sz w:val="28"/>
          <w:szCs w:val="28"/>
        </w:rPr>
        <w:t xml:space="preserve">п. Малиновка, с. Сарбала. Теплоснабжение города Калтан осуществляется от БУ №1,2 ЮК ГРЭС </w:t>
      </w:r>
      <w:r w:rsidRPr="00B24421">
        <w:rPr>
          <w:sz w:val="28"/>
          <w:szCs w:val="28"/>
        </w:rPr>
        <w:br/>
        <w:t xml:space="preserve">по температурному графику 105/70. Продолжительность отопительного </w:t>
      </w:r>
      <w:r w:rsidRPr="00B24421">
        <w:rPr>
          <w:sz w:val="28"/>
          <w:szCs w:val="28"/>
        </w:rPr>
        <w:br/>
        <w:t xml:space="preserve">периода 5880 часов и в летний период 2520 часов. Система теплоснабжения двухтрубная открытая. </w:t>
      </w:r>
    </w:p>
    <w:p w14:paraId="24B90E35" w14:textId="77777777" w:rsidR="00B24421" w:rsidRPr="00B24421" w:rsidRDefault="00B24421" w:rsidP="00B24421">
      <w:pPr>
        <w:ind w:firstLine="708"/>
        <w:jc w:val="both"/>
        <w:rPr>
          <w:sz w:val="28"/>
          <w:szCs w:val="28"/>
        </w:rPr>
      </w:pPr>
      <w:r w:rsidRPr="00B24421">
        <w:rPr>
          <w:sz w:val="28"/>
          <w:szCs w:val="28"/>
        </w:rPr>
        <w:t xml:space="preserve">Теплоснабжение потребителей района Постоянный осуществляется </w:t>
      </w:r>
      <w:r w:rsidRPr="00B24421">
        <w:rPr>
          <w:sz w:val="28"/>
          <w:szCs w:val="28"/>
        </w:rPr>
        <w:br/>
        <w:t>от ЦТП–3 по температурному графику 95/70, продолжительность отопительного периода составляет 5880 часов, в летний период работают сети ГВС, продолжительность работы ГВС в летний период составляет 2520 часов. Система теплоснабжения трехтрубная закрытая.</w:t>
      </w:r>
    </w:p>
    <w:p w14:paraId="6A62D2A1" w14:textId="77777777" w:rsidR="00B24421" w:rsidRPr="00B24421" w:rsidRDefault="00B24421" w:rsidP="00B24421">
      <w:pPr>
        <w:ind w:firstLine="708"/>
        <w:jc w:val="both"/>
        <w:rPr>
          <w:sz w:val="28"/>
          <w:szCs w:val="28"/>
        </w:rPr>
      </w:pPr>
      <w:r w:rsidRPr="00B24421">
        <w:rPr>
          <w:sz w:val="28"/>
          <w:szCs w:val="28"/>
        </w:rPr>
        <w:t xml:space="preserve">Теплоснабжение потребителей района Шушталеп осуществляется </w:t>
      </w:r>
      <w:r w:rsidRPr="00B24421">
        <w:rPr>
          <w:sz w:val="28"/>
          <w:szCs w:val="28"/>
        </w:rPr>
        <w:br/>
        <w:t>от БУ №3 ЮК ГРЭС по температурному графику 150/70 и котельной школы №29 по температурному графику 95/70. Продолжительность работы тепловых сетей от БУ №3 только в отопительный период составляет 5880 часов. Тепловые сети от котельной школы 29 работают только в отопительный период 5880 часов.</w:t>
      </w:r>
    </w:p>
    <w:p w14:paraId="6C376059" w14:textId="689F97B0" w:rsidR="00B24421" w:rsidRPr="00B24421" w:rsidRDefault="00B24421" w:rsidP="00B24421">
      <w:pPr>
        <w:ind w:firstLine="708"/>
        <w:jc w:val="both"/>
        <w:rPr>
          <w:sz w:val="28"/>
          <w:szCs w:val="28"/>
        </w:rPr>
      </w:pPr>
      <w:r w:rsidRPr="00B24421">
        <w:rPr>
          <w:sz w:val="28"/>
          <w:szCs w:val="28"/>
        </w:rPr>
        <w:t xml:space="preserve">До ЦТП-3 с коллекторов ЮК ГРЭС теплоноситель подается </w:t>
      </w:r>
      <w:r w:rsidRPr="00B24421">
        <w:rPr>
          <w:sz w:val="28"/>
          <w:szCs w:val="28"/>
        </w:rPr>
        <w:br/>
        <w:t xml:space="preserve">по тепломагистрали ЮК ГРЭС – г. Осинники по температурному графику 150/70. В связи с тем, что магистраль от ЮК ГРЭС обеспечивает передачу тепловой энергии на поселки Постоянный и г. Осинники, необходимо разделить потери на данном участке пропорционально полезному отпуску на г. Осинники и потребителям района Постоянный. В материалах предприятия </w:t>
      </w:r>
      <w:r w:rsidRPr="00B24421">
        <w:rPr>
          <w:sz w:val="28"/>
          <w:szCs w:val="28"/>
        </w:rPr>
        <w:lastRenderedPageBreak/>
        <w:t xml:space="preserve">прилагается расчет полезного отпуска на 2022 год по указанным населенным пунктам. Соответственно доля полезного отпуска на р-н Постоянный составляет 14%.  </w:t>
      </w:r>
    </w:p>
    <w:p w14:paraId="23782BD2" w14:textId="77777777" w:rsidR="00B24421" w:rsidRPr="00B24421" w:rsidRDefault="00B24421" w:rsidP="00B24421">
      <w:pPr>
        <w:ind w:firstLine="708"/>
        <w:jc w:val="both"/>
        <w:rPr>
          <w:sz w:val="28"/>
          <w:szCs w:val="28"/>
        </w:rPr>
      </w:pPr>
      <w:r w:rsidRPr="00B24421">
        <w:rPr>
          <w:sz w:val="28"/>
          <w:szCs w:val="28"/>
        </w:rPr>
        <w:t xml:space="preserve">Теплоснабжение потребителей п. Малиновка осуществляется от котельных Садовая, Угольная, Больницы, д/сад №10 по температурному графику 95/70. Продолжительность отопительного периода составляет 5880 часов, в летний период работают сети ГВС, продолжительность работы ГВС в летний период составляет 2520 часов. Система теплоснабжения от котельных Садовая, Больницы двухтрубная открытая, от котельной Угольная – 4-хтрубная закрытая.   </w:t>
      </w:r>
      <w:r w:rsidRPr="00B24421">
        <w:rPr>
          <w:sz w:val="28"/>
          <w:szCs w:val="28"/>
        </w:rPr>
        <w:tab/>
        <w:t xml:space="preserve">Теплоснабжение потребителей района Малышев Лог осуществляется </w:t>
      </w:r>
      <w:r w:rsidRPr="00B24421">
        <w:rPr>
          <w:sz w:val="28"/>
          <w:szCs w:val="28"/>
        </w:rPr>
        <w:br/>
        <w:t xml:space="preserve">от котельной пос. Малышев Лог, котельной школы №29 по температурному графику 95/70. Продолжительность работы тепловых сетей составляет 5880 часов, только в отопительный период. Система теплоснабжения от котельного района Малышев Лог двухтрубная открытая, от котельной школы № 29 – двухтрубная закрытая. </w:t>
      </w:r>
    </w:p>
    <w:p w14:paraId="5435E9EF" w14:textId="77777777" w:rsidR="00B24421" w:rsidRPr="00B24421" w:rsidRDefault="00B24421" w:rsidP="00B24421">
      <w:pPr>
        <w:ind w:firstLine="708"/>
        <w:jc w:val="both"/>
        <w:rPr>
          <w:sz w:val="28"/>
          <w:szCs w:val="28"/>
        </w:rPr>
      </w:pPr>
      <w:r w:rsidRPr="00B24421">
        <w:rPr>
          <w:sz w:val="28"/>
          <w:szCs w:val="28"/>
        </w:rPr>
        <w:t>Теплоснабжение потребителей с. Сарбала осуществляется от котельной школы №8 по температурному графику 95/70. Продолжительность работы тепловых сетей составляет 5880 часов, только в отопительный период. Система теплоснабжения двухтрубная закрытая.</w:t>
      </w:r>
    </w:p>
    <w:p w14:paraId="335C5D14" w14:textId="77777777" w:rsidR="00B24421" w:rsidRPr="00B24421" w:rsidRDefault="00B24421" w:rsidP="00B24421">
      <w:pPr>
        <w:ind w:firstLine="708"/>
        <w:jc w:val="both"/>
        <w:rPr>
          <w:sz w:val="28"/>
          <w:szCs w:val="28"/>
        </w:rPr>
      </w:pPr>
      <w:r w:rsidRPr="00B24421">
        <w:rPr>
          <w:sz w:val="28"/>
          <w:szCs w:val="28"/>
        </w:rPr>
        <w:t xml:space="preserve">Подача тепловой энергии на р-н Постоянный осуществляется через ЦТП-3. </w:t>
      </w:r>
    </w:p>
    <w:p w14:paraId="796B8747" w14:textId="77777777" w:rsidR="00B24421" w:rsidRPr="00B24421" w:rsidRDefault="00B24421" w:rsidP="00B24421">
      <w:pPr>
        <w:ind w:firstLine="708"/>
        <w:jc w:val="both"/>
        <w:rPr>
          <w:sz w:val="28"/>
          <w:szCs w:val="28"/>
        </w:rPr>
      </w:pPr>
      <w:r w:rsidRPr="00B24421">
        <w:rPr>
          <w:sz w:val="28"/>
          <w:szCs w:val="28"/>
        </w:rPr>
        <w:t xml:space="preserve">Отпускаемая потребителям тепловая энергия в основном (за немногим исключением) рассчитывается и учитывается аналитически по нормативам, </w:t>
      </w:r>
      <w:r w:rsidRPr="00B24421">
        <w:rPr>
          <w:sz w:val="28"/>
          <w:szCs w:val="28"/>
        </w:rPr>
        <w:br/>
        <w:t>т.к. приборов учета нет.</w:t>
      </w:r>
    </w:p>
    <w:p w14:paraId="2D31A5C8" w14:textId="77777777" w:rsidR="00B24421" w:rsidRPr="00B24421" w:rsidRDefault="00B24421" w:rsidP="00B24421">
      <w:pPr>
        <w:ind w:firstLine="708"/>
        <w:jc w:val="both"/>
        <w:rPr>
          <w:sz w:val="28"/>
          <w:szCs w:val="28"/>
        </w:rPr>
      </w:pPr>
      <w:r w:rsidRPr="00B24421">
        <w:rPr>
          <w:sz w:val="28"/>
          <w:szCs w:val="28"/>
        </w:rPr>
        <w:t>Все оборудование: и котельных, и ЦТП, и теплосетей в летний период подвергается гидравлическим испытаниям после окончания отопительного сезона и перед началом следующего отопительного сезона, подготовительному ремонту, но без приборного режимно-наладочного контроля.</w:t>
      </w:r>
    </w:p>
    <w:p w14:paraId="64B1AE37" w14:textId="77777777" w:rsidR="00B24421" w:rsidRPr="00B24421" w:rsidRDefault="00B24421" w:rsidP="00B24421">
      <w:pPr>
        <w:ind w:firstLine="708"/>
        <w:jc w:val="both"/>
        <w:rPr>
          <w:color w:val="000000"/>
          <w:sz w:val="28"/>
          <w:szCs w:val="28"/>
        </w:rPr>
      </w:pPr>
      <w:r w:rsidRPr="00B24421">
        <w:rPr>
          <w:color w:val="000000"/>
          <w:sz w:val="28"/>
          <w:szCs w:val="28"/>
        </w:rPr>
        <w:t xml:space="preserve"> Доставка угля к котельным осуществляется автомобильным транспортом.</w:t>
      </w:r>
    </w:p>
    <w:p w14:paraId="0F75558A" w14:textId="77777777" w:rsidR="00B24421" w:rsidRPr="00B24421" w:rsidRDefault="00B24421" w:rsidP="00B24421">
      <w:pPr>
        <w:ind w:firstLine="708"/>
        <w:jc w:val="both"/>
        <w:rPr>
          <w:sz w:val="28"/>
          <w:szCs w:val="28"/>
        </w:rPr>
      </w:pPr>
      <w:r w:rsidRPr="00B24421">
        <w:rPr>
          <w:sz w:val="28"/>
          <w:szCs w:val="28"/>
        </w:rPr>
        <w:t>МКП «Теплосеть» КГО эксплуатирует 7 котельных суммарной установленной мощьностью 25,06 Гкал/час:</w:t>
      </w:r>
    </w:p>
    <w:p w14:paraId="235F55A4" w14:textId="77777777" w:rsidR="00B24421" w:rsidRPr="00B24421" w:rsidRDefault="00B24421" w:rsidP="004B2375">
      <w:pPr>
        <w:numPr>
          <w:ilvl w:val="0"/>
          <w:numId w:val="14"/>
        </w:numPr>
        <w:jc w:val="right"/>
        <w:rPr>
          <w:sz w:val="28"/>
          <w:szCs w:val="28"/>
        </w:rPr>
      </w:pPr>
    </w:p>
    <w:tbl>
      <w:tblPr>
        <w:tblW w:w="10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60"/>
        <w:gridCol w:w="2694"/>
        <w:gridCol w:w="912"/>
        <w:gridCol w:w="1843"/>
        <w:gridCol w:w="1417"/>
        <w:gridCol w:w="1843"/>
      </w:tblGrid>
      <w:tr w:rsidR="00B24421" w:rsidRPr="00B24421" w14:paraId="0FE4D096" w14:textId="77777777" w:rsidTr="00B24421">
        <w:trPr>
          <w:trHeight w:val="340"/>
          <w:tblHeader/>
          <w:jc w:val="center"/>
        </w:trPr>
        <w:tc>
          <w:tcPr>
            <w:tcW w:w="1560" w:type="dxa"/>
            <w:shd w:val="clear" w:color="auto" w:fill="FFFFFF"/>
            <w:tcMar>
              <w:left w:w="28" w:type="dxa"/>
              <w:right w:w="28" w:type="dxa"/>
            </w:tcMar>
            <w:vAlign w:val="center"/>
            <w:hideMark/>
          </w:tcPr>
          <w:p w14:paraId="1B654B7F" w14:textId="77777777" w:rsidR="00B24421" w:rsidRPr="00B24421" w:rsidRDefault="00B24421" w:rsidP="00B24421">
            <w:pPr>
              <w:jc w:val="center"/>
              <w:rPr>
                <w:sz w:val="20"/>
                <w:szCs w:val="20"/>
              </w:rPr>
            </w:pPr>
            <w:r w:rsidRPr="00B24421">
              <w:rPr>
                <w:sz w:val="20"/>
                <w:szCs w:val="20"/>
              </w:rPr>
              <w:t>Котельная населенного пункта</w:t>
            </w:r>
          </w:p>
        </w:tc>
        <w:tc>
          <w:tcPr>
            <w:tcW w:w="2694" w:type="dxa"/>
            <w:shd w:val="clear" w:color="auto" w:fill="FFFFFF"/>
            <w:tcMar>
              <w:left w:w="28" w:type="dxa"/>
              <w:right w:w="28" w:type="dxa"/>
            </w:tcMar>
            <w:vAlign w:val="center"/>
            <w:hideMark/>
          </w:tcPr>
          <w:p w14:paraId="180E1597" w14:textId="77777777" w:rsidR="00B24421" w:rsidRPr="00B24421" w:rsidRDefault="00B24421" w:rsidP="00B24421">
            <w:pPr>
              <w:jc w:val="center"/>
              <w:rPr>
                <w:sz w:val="20"/>
                <w:szCs w:val="20"/>
              </w:rPr>
            </w:pPr>
            <w:r w:rsidRPr="00B24421">
              <w:rPr>
                <w:sz w:val="20"/>
                <w:szCs w:val="20"/>
              </w:rPr>
              <w:t>Наименование котельной</w:t>
            </w:r>
          </w:p>
        </w:tc>
        <w:tc>
          <w:tcPr>
            <w:tcW w:w="2755" w:type="dxa"/>
            <w:gridSpan w:val="2"/>
            <w:shd w:val="clear" w:color="auto" w:fill="FFFFFF"/>
            <w:tcMar>
              <w:left w:w="28" w:type="dxa"/>
              <w:right w:w="28" w:type="dxa"/>
            </w:tcMar>
            <w:vAlign w:val="center"/>
            <w:hideMark/>
          </w:tcPr>
          <w:p w14:paraId="6F5EFC26" w14:textId="77777777" w:rsidR="00B24421" w:rsidRPr="00B24421" w:rsidRDefault="00B24421" w:rsidP="00B24421">
            <w:pPr>
              <w:jc w:val="center"/>
              <w:rPr>
                <w:sz w:val="20"/>
                <w:szCs w:val="20"/>
              </w:rPr>
            </w:pPr>
            <w:r w:rsidRPr="00B24421">
              <w:rPr>
                <w:sz w:val="20"/>
                <w:szCs w:val="20"/>
              </w:rPr>
              <w:t>Тип котла</w:t>
            </w:r>
          </w:p>
        </w:tc>
        <w:tc>
          <w:tcPr>
            <w:tcW w:w="1417" w:type="dxa"/>
            <w:shd w:val="clear" w:color="auto" w:fill="FFFFFF"/>
            <w:tcMar>
              <w:left w:w="28" w:type="dxa"/>
              <w:right w:w="28" w:type="dxa"/>
            </w:tcMar>
            <w:vAlign w:val="center"/>
            <w:hideMark/>
          </w:tcPr>
          <w:p w14:paraId="29FC23C9" w14:textId="77777777" w:rsidR="00B24421" w:rsidRPr="00B24421" w:rsidRDefault="00B24421" w:rsidP="00B24421">
            <w:pPr>
              <w:jc w:val="center"/>
              <w:rPr>
                <w:sz w:val="20"/>
                <w:szCs w:val="20"/>
              </w:rPr>
            </w:pPr>
            <w:r w:rsidRPr="00B24421">
              <w:rPr>
                <w:sz w:val="20"/>
                <w:szCs w:val="20"/>
              </w:rPr>
              <w:t>Год ввода в эксплуата-цию</w:t>
            </w:r>
          </w:p>
        </w:tc>
        <w:tc>
          <w:tcPr>
            <w:tcW w:w="1843" w:type="dxa"/>
            <w:shd w:val="clear" w:color="auto" w:fill="FFFFFF"/>
            <w:tcMar>
              <w:left w:w="28" w:type="dxa"/>
              <w:right w:w="28" w:type="dxa"/>
            </w:tcMar>
            <w:vAlign w:val="center"/>
            <w:hideMark/>
          </w:tcPr>
          <w:p w14:paraId="48F591BD" w14:textId="77777777" w:rsidR="00B24421" w:rsidRPr="00B24421" w:rsidRDefault="00B24421" w:rsidP="00B24421">
            <w:pPr>
              <w:jc w:val="center"/>
              <w:rPr>
                <w:sz w:val="20"/>
                <w:szCs w:val="20"/>
              </w:rPr>
            </w:pPr>
            <w:r w:rsidRPr="00B24421">
              <w:rPr>
                <w:sz w:val="20"/>
                <w:szCs w:val="20"/>
              </w:rPr>
              <w:t>номинальная производительность котла, Гкал/ч,т/ч</w:t>
            </w:r>
          </w:p>
        </w:tc>
      </w:tr>
      <w:tr w:rsidR="00B24421" w:rsidRPr="00B24421" w14:paraId="228B230F" w14:textId="77777777" w:rsidTr="00B24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5822C48F" w14:textId="77777777" w:rsidR="00B24421" w:rsidRPr="00B24421" w:rsidRDefault="00B24421" w:rsidP="00B24421">
            <w:pPr>
              <w:rPr>
                <w:sz w:val="20"/>
                <w:szCs w:val="20"/>
              </w:rPr>
            </w:pPr>
            <w:r w:rsidRPr="00B24421">
              <w:rPr>
                <w:sz w:val="20"/>
                <w:szCs w:val="20"/>
              </w:rPr>
              <w:t>р-н Малышев лог</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48DB9962" w14:textId="77777777" w:rsidR="00B24421" w:rsidRPr="00B24421" w:rsidRDefault="00B24421" w:rsidP="00B24421">
            <w:pPr>
              <w:rPr>
                <w:sz w:val="20"/>
                <w:szCs w:val="20"/>
              </w:rPr>
            </w:pPr>
            <w:r w:rsidRPr="00B24421">
              <w:rPr>
                <w:sz w:val="20"/>
                <w:szCs w:val="20"/>
              </w:rPr>
              <w:t>котельная пос. Малышев лог, пер. Покрышкина № 9/1</w:t>
            </w:r>
          </w:p>
        </w:tc>
        <w:tc>
          <w:tcPr>
            <w:tcW w:w="912"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2B9832F9" w14:textId="77777777" w:rsidR="00B24421" w:rsidRPr="00B24421" w:rsidRDefault="00B24421" w:rsidP="00B24421">
            <w:pPr>
              <w:jc w:val="center"/>
              <w:rPr>
                <w:sz w:val="20"/>
                <w:szCs w:val="20"/>
              </w:rPr>
            </w:pPr>
            <w:r w:rsidRPr="00B24421">
              <w:rPr>
                <w:sz w:val="20"/>
                <w:szCs w:val="20"/>
              </w:rPr>
              <w:t>Водогр.</w:t>
            </w:r>
          </w:p>
        </w:tc>
        <w:tc>
          <w:tcPr>
            <w:tcW w:w="1843"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08E8434B" w14:textId="77777777" w:rsidR="00B24421" w:rsidRPr="00B24421" w:rsidRDefault="00B24421" w:rsidP="00B24421">
            <w:pPr>
              <w:jc w:val="center"/>
              <w:rPr>
                <w:sz w:val="20"/>
                <w:szCs w:val="20"/>
              </w:rPr>
            </w:pPr>
            <w:r w:rsidRPr="00B24421">
              <w:rPr>
                <w:sz w:val="20"/>
                <w:szCs w:val="20"/>
              </w:rPr>
              <w:t>КВр-0,8к №1</w:t>
            </w:r>
          </w:p>
        </w:tc>
        <w:tc>
          <w:tcPr>
            <w:tcW w:w="1417"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516A36A3" w14:textId="77777777" w:rsidR="00B24421" w:rsidRPr="00B24421" w:rsidRDefault="00B24421" w:rsidP="00B24421">
            <w:pPr>
              <w:jc w:val="center"/>
              <w:rPr>
                <w:sz w:val="20"/>
                <w:szCs w:val="20"/>
              </w:rPr>
            </w:pPr>
            <w:r w:rsidRPr="00B24421">
              <w:rPr>
                <w:sz w:val="20"/>
                <w:szCs w:val="20"/>
              </w:rPr>
              <w:t>2016</w:t>
            </w:r>
          </w:p>
        </w:tc>
        <w:tc>
          <w:tcPr>
            <w:tcW w:w="1843"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72BEF35D" w14:textId="77777777" w:rsidR="00B24421" w:rsidRPr="00B24421" w:rsidRDefault="00B24421" w:rsidP="00B24421">
            <w:pPr>
              <w:jc w:val="center"/>
              <w:rPr>
                <w:sz w:val="20"/>
                <w:szCs w:val="20"/>
              </w:rPr>
            </w:pPr>
            <w:r w:rsidRPr="00B24421">
              <w:rPr>
                <w:sz w:val="20"/>
                <w:szCs w:val="20"/>
              </w:rPr>
              <w:t>0,69</w:t>
            </w:r>
          </w:p>
        </w:tc>
      </w:tr>
      <w:tr w:rsidR="00B24421" w:rsidRPr="00B24421" w14:paraId="022BA9B4" w14:textId="77777777" w:rsidTr="00B24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4ECCBC0F" w14:textId="77777777" w:rsidR="00B24421" w:rsidRPr="00B24421" w:rsidRDefault="00B24421" w:rsidP="00B24421">
            <w:pPr>
              <w:rPr>
                <w:sz w:val="20"/>
                <w:szCs w:val="20"/>
              </w:rPr>
            </w:pPr>
          </w:p>
        </w:tc>
        <w:tc>
          <w:tcPr>
            <w:tcW w:w="2694"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1F575B7A" w14:textId="77777777" w:rsidR="00B24421" w:rsidRPr="00B24421" w:rsidRDefault="00B24421" w:rsidP="00B24421">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55D0A7E" w14:textId="77777777" w:rsidR="00B24421" w:rsidRPr="00B24421" w:rsidRDefault="00B24421" w:rsidP="00B24421">
            <w:pPr>
              <w:jc w:val="center"/>
              <w:rPr>
                <w:sz w:val="20"/>
                <w:szCs w:val="20"/>
              </w:rPr>
            </w:pPr>
            <w:r w:rsidRPr="00B2442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D68864D" w14:textId="77777777" w:rsidR="00B24421" w:rsidRPr="00B24421" w:rsidRDefault="00B24421" w:rsidP="00B24421">
            <w:pPr>
              <w:jc w:val="center"/>
              <w:rPr>
                <w:sz w:val="20"/>
                <w:szCs w:val="20"/>
              </w:rPr>
            </w:pPr>
            <w:r w:rsidRPr="00B24421">
              <w:rPr>
                <w:sz w:val="20"/>
                <w:szCs w:val="20"/>
              </w:rPr>
              <w:t>КВр-0,93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DF4FBA1" w14:textId="77777777" w:rsidR="00B24421" w:rsidRPr="00B24421" w:rsidRDefault="00B24421" w:rsidP="00B24421">
            <w:pPr>
              <w:jc w:val="center"/>
              <w:rPr>
                <w:sz w:val="20"/>
                <w:szCs w:val="20"/>
              </w:rPr>
            </w:pPr>
            <w:r w:rsidRPr="00B24421">
              <w:rPr>
                <w:sz w:val="20"/>
                <w:szCs w:val="20"/>
              </w:rPr>
              <w:t>2020</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A665084" w14:textId="77777777" w:rsidR="00B24421" w:rsidRPr="00B24421" w:rsidRDefault="00B24421" w:rsidP="00B24421">
            <w:pPr>
              <w:jc w:val="center"/>
              <w:rPr>
                <w:sz w:val="20"/>
                <w:szCs w:val="20"/>
              </w:rPr>
            </w:pPr>
            <w:r w:rsidRPr="00B24421">
              <w:rPr>
                <w:sz w:val="20"/>
                <w:szCs w:val="20"/>
              </w:rPr>
              <w:t>0,80</w:t>
            </w:r>
          </w:p>
        </w:tc>
      </w:tr>
      <w:tr w:rsidR="00B24421" w:rsidRPr="00B24421" w14:paraId="3428BAA5" w14:textId="77777777" w:rsidTr="00B24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601A1862" w14:textId="77777777" w:rsidR="00B24421" w:rsidRPr="00B24421" w:rsidRDefault="00B24421" w:rsidP="00B24421">
            <w:pPr>
              <w:rPr>
                <w:sz w:val="20"/>
                <w:szCs w:val="20"/>
              </w:rPr>
            </w:pP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4265812" w14:textId="77777777" w:rsidR="00B24421" w:rsidRPr="00B24421" w:rsidRDefault="00B24421" w:rsidP="00B24421">
            <w:pPr>
              <w:rPr>
                <w:sz w:val="20"/>
                <w:szCs w:val="20"/>
              </w:rPr>
            </w:pPr>
            <w:r w:rsidRPr="00B24421">
              <w:rPr>
                <w:sz w:val="20"/>
                <w:szCs w:val="20"/>
              </w:rPr>
              <w:t>котельная школы № 29, ул. Спортивная 16/1</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E0D8DAC" w14:textId="77777777" w:rsidR="00B24421" w:rsidRPr="00B24421" w:rsidRDefault="00B24421" w:rsidP="00B24421">
            <w:pPr>
              <w:jc w:val="center"/>
              <w:rPr>
                <w:sz w:val="20"/>
                <w:szCs w:val="20"/>
              </w:rPr>
            </w:pPr>
            <w:r w:rsidRPr="00B2442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900BEDF" w14:textId="77777777" w:rsidR="00B24421" w:rsidRPr="00B24421" w:rsidRDefault="00B24421" w:rsidP="00B24421">
            <w:pPr>
              <w:jc w:val="center"/>
              <w:rPr>
                <w:sz w:val="20"/>
                <w:szCs w:val="20"/>
              </w:rPr>
            </w:pPr>
            <w:r w:rsidRPr="00B24421">
              <w:rPr>
                <w:sz w:val="20"/>
                <w:szCs w:val="20"/>
              </w:rPr>
              <w:t>КВр-0,25к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CA7647B" w14:textId="77777777" w:rsidR="00B24421" w:rsidRPr="00B24421" w:rsidRDefault="00B24421" w:rsidP="00B24421">
            <w:pPr>
              <w:jc w:val="center"/>
              <w:rPr>
                <w:sz w:val="20"/>
                <w:szCs w:val="20"/>
              </w:rPr>
            </w:pPr>
            <w:r w:rsidRPr="00B24421">
              <w:rPr>
                <w:sz w:val="20"/>
                <w:szCs w:val="20"/>
              </w:rPr>
              <w:t>2016</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CC672A4" w14:textId="77777777" w:rsidR="00B24421" w:rsidRPr="00B24421" w:rsidRDefault="00B24421" w:rsidP="00B24421">
            <w:pPr>
              <w:jc w:val="center"/>
              <w:rPr>
                <w:sz w:val="20"/>
                <w:szCs w:val="20"/>
              </w:rPr>
            </w:pPr>
            <w:r w:rsidRPr="00B24421">
              <w:rPr>
                <w:sz w:val="20"/>
                <w:szCs w:val="20"/>
              </w:rPr>
              <w:t>0,216</w:t>
            </w:r>
          </w:p>
        </w:tc>
      </w:tr>
      <w:tr w:rsidR="00B24421" w:rsidRPr="00B24421" w14:paraId="7CC07BB5" w14:textId="77777777" w:rsidTr="00B24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198D2735" w14:textId="77777777" w:rsidR="00B24421" w:rsidRPr="00B24421" w:rsidRDefault="00B24421" w:rsidP="00B24421">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725D8DF" w14:textId="77777777" w:rsidR="00B24421" w:rsidRPr="00B24421" w:rsidRDefault="00B24421" w:rsidP="00B24421">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1FDBAD3" w14:textId="77777777" w:rsidR="00B24421" w:rsidRPr="00B24421" w:rsidRDefault="00B24421" w:rsidP="00B24421">
            <w:pPr>
              <w:jc w:val="center"/>
              <w:rPr>
                <w:sz w:val="20"/>
                <w:szCs w:val="20"/>
              </w:rPr>
            </w:pPr>
            <w:r w:rsidRPr="00B2442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DF52C5C" w14:textId="77777777" w:rsidR="00B24421" w:rsidRPr="00B24421" w:rsidRDefault="00B24421" w:rsidP="00B24421">
            <w:pPr>
              <w:jc w:val="center"/>
              <w:rPr>
                <w:sz w:val="20"/>
                <w:szCs w:val="20"/>
              </w:rPr>
            </w:pPr>
            <w:r w:rsidRPr="00B24421">
              <w:rPr>
                <w:sz w:val="20"/>
                <w:szCs w:val="20"/>
              </w:rPr>
              <w:t>КВр-0,25к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1B39AFE" w14:textId="77777777" w:rsidR="00B24421" w:rsidRPr="00B24421" w:rsidRDefault="00B24421" w:rsidP="00B24421">
            <w:pPr>
              <w:jc w:val="center"/>
              <w:rPr>
                <w:sz w:val="20"/>
                <w:szCs w:val="20"/>
              </w:rPr>
            </w:pPr>
            <w:r w:rsidRPr="00B24421">
              <w:rPr>
                <w:sz w:val="20"/>
                <w:szCs w:val="20"/>
              </w:rPr>
              <w:t>2016</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24DC663" w14:textId="77777777" w:rsidR="00B24421" w:rsidRPr="00B24421" w:rsidRDefault="00B24421" w:rsidP="00B24421">
            <w:pPr>
              <w:jc w:val="center"/>
              <w:rPr>
                <w:sz w:val="20"/>
                <w:szCs w:val="20"/>
              </w:rPr>
            </w:pPr>
            <w:r w:rsidRPr="00B24421">
              <w:rPr>
                <w:sz w:val="20"/>
                <w:szCs w:val="20"/>
              </w:rPr>
              <w:t>0,216</w:t>
            </w:r>
          </w:p>
        </w:tc>
      </w:tr>
      <w:tr w:rsidR="00B24421" w:rsidRPr="00B24421" w14:paraId="5BD66CF0" w14:textId="77777777" w:rsidTr="00B24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7F56D45A" w14:textId="77777777" w:rsidR="00B24421" w:rsidRPr="00B24421" w:rsidRDefault="00B24421" w:rsidP="00B24421">
            <w:pPr>
              <w:rPr>
                <w:sz w:val="20"/>
                <w:szCs w:val="20"/>
              </w:rPr>
            </w:pPr>
            <w:r w:rsidRPr="00B24421">
              <w:rPr>
                <w:sz w:val="20"/>
                <w:szCs w:val="20"/>
              </w:rPr>
              <w:t>п. Малиновка</w:t>
            </w: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11D6C5E" w14:textId="77777777" w:rsidR="00B24421" w:rsidRPr="00B24421" w:rsidRDefault="00B24421" w:rsidP="00B24421">
            <w:pPr>
              <w:rPr>
                <w:sz w:val="20"/>
                <w:szCs w:val="20"/>
              </w:rPr>
            </w:pPr>
            <w:r w:rsidRPr="00B24421">
              <w:rPr>
                <w:sz w:val="20"/>
                <w:szCs w:val="20"/>
              </w:rPr>
              <w:t>котельная Садовая, ул. Садовая, № 45</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0D32CBD" w14:textId="77777777" w:rsidR="00B24421" w:rsidRPr="00B24421" w:rsidRDefault="00B24421" w:rsidP="00B24421">
            <w:pPr>
              <w:jc w:val="center"/>
              <w:rPr>
                <w:sz w:val="20"/>
                <w:szCs w:val="20"/>
              </w:rPr>
            </w:pPr>
            <w:r w:rsidRPr="00B2442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0681949" w14:textId="77777777" w:rsidR="00B24421" w:rsidRPr="00B24421" w:rsidRDefault="00B24421" w:rsidP="00B24421">
            <w:pPr>
              <w:jc w:val="center"/>
              <w:rPr>
                <w:sz w:val="20"/>
                <w:szCs w:val="20"/>
              </w:rPr>
            </w:pPr>
            <w:r w:rsidRPr="00B24421">
              <w:rPr>
                <w:sz w:val="20"/>
                <w:szCs w:val="20"/>
              </w:rPr>
              <w:t>КВм-2,5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49F026E" w14:textId="77777777" w:rsidR="00B24421" w:rsidRPr="00B24421" w:rsidRDefault="00B24421" w:rsidP="00B24421">
            <w:pPr>
              <w:jc w:val="center"/>
              <w:rPr>
                <w:sz w:val="20"/>
                <w:szCs w:val="20"/>
              </w:rPr>
            </w:pPr>
            <w:r w:rsidRPr="00B24421">
              <w:rPr>
                <w:sz w:val="20"/>
                <w:szCs w:val="20"/>
              </w:rPr>
              <w:t>2019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32CE192" w14:textId="77777777" w:rsidR="00B24421" w:rsidRPr="00B24421" w:rsidRDefault="00B24421" w:rsidP="00B24421">
            <w:pPr>
              <w:jc w:val="center"/>
              <w:rPr>
                <w:sz w:val="20"/>
                <w:szCs w:val="20"/>
              </w:rPr>
            </w:pPr>
            <w:r w:rsidRPr="00B24421">
              <w:rPr>
                <w:sz w:val="20"/>
                <w:szCs w:val="20"/>
              </w:rPr>
              <w:t>2,15</w:t>
            </w:r>
          </w:p>
        </w:tc>
      </w:tr>
      <w:tr w:rsidR="00B24421" w:rsidRPr="00B24421" w14:paraId="3C15D317" w14:textId="77777777" w:rsidTr="00B24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C1E174B" w14:textId="77777777" w:rsidR="00B24421" w:rsidRPr="00B24421" w:rsidRDefault="00B24421" w:rsidP="00B24421">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3970657F" w14:textId="77777777" w:rsidR="00B24421" w:rsidRPr="00B24421" w:rsidRDefault="00B24421" w:rsidP="00B24421">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7F29D64" w14:textId="77777777" w:rsidR="00B24421" w:rsidRPr="00B24421" w:rsidRDefault="00B24421" w:rsidP="00B24421">
            <w:pPr>
              <w:jc w:val="center"/>
              <w:rPr>
                <w:sz w:val="20"/>
                <w:szCs w:val="20"/>
              </w:rPr>
            </w:pPr>
            <w:r w:rsidRPr="00B2442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18CE085" w14:textId="77777777" w:rsidR="00B24421" w:rsidRPr="00B24421" w:rsidRDefault="00B24421" w:rsidP="00B24421">
            <w:pPr>
              <w:jc w:val="center"/>
              <w:rPr>
                <w:sz w:val="20"/>
                <w:szCs w:val="20"/>
              </w:rPr>
            </w:pPr>
            <w:r w:rsidRPr="00B24421">
              <w:rPr>
                <w:sz w:val="20"/>
                <w:szCs w:val="20"/>
              </w:rPr>
              <w:t>КВм-2,5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48E03F7" w14:textId="77777777" w:rsidR="00B24421" w:rsidRPr="00B24421" w:rsidRDefault="00B24421" w:rsidP="00B24421">
            <w:pPr>
              <w:jc w:val="center"/>
              <w:rPr>
                <w:sz w:val="20"/>
                <w:szCs w:val="20"/>
              </w:rPr>
            </w:pPr>
            <w:r w:rsidRPr="00B24421">
              <w:rPr>
                <w:sz w:val="20"/>
                <w:szCs w:val="20"/>
              </w:rPr>
              <w:t>2019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73AF6AB" w14:textId="77777777" w:rsidR="00B24421" w:rsidRPr="00B24421" w:rsidRDefault="00B24421" w:rsidP="00B24421">
            <w:pPr>
              <w:jc w:val="center"/>
              <w:rPr>
                <w:sz w:val="20"/>
                <w:szCs w:val="20"/>
              </w:rPr>
            </w:pPr>
            <w:r w:rsidRPr="00B24421">
              <w:rPr>
                <w:sz w:val="20"/>
                <w:szCs w:val="20"/>
              </w:rPr>
              <w:t>2,15</w:t>
            </w:r>
          </w:p>
        </w:tc>
      </w:tr>
      <w:tr w:rsidR="00B24421" w:rsidRPr="00B24421" w14:paraId="5764E695" w14:textId="77777777" w:rsidTr="00B24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2C4FF272" w14:textId="77777777" w:rsidR="00B24421" w:rsidRPr="00B24421" w:rsidRDefault="00B24421" w:rsidP="00B24421">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1214D822" w14:textId="77777777" w:rsidR="00B24421" w:rsidRPr="00B24421" w:rsidRDefault="00B24421" w:rsidP="00B24421">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4B4463A" w14:textId="77777777" w:rsidR="00B24421" w:rsidRPr="00B24421" w:rsidRDefault="00B24421" w:rsidP="00B24421">
            <w:pPr>
              <w:jc w:val="center"/>
              <w:rPr>
                <w:sz w:val="20"/>
                <w:szCs w:val="20"/>
              </w:rPr>
            </w:pPr>
            <w:r w:rsidRPr="00B2442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2F6E98C" w14:textId="77777777" w:rsidR="00B24421" w:rsidRPr="00B24421" w:rsidRDefault="00B24421" w:rsidP="00B24421">
            <w:pPr>
              <w:jc w:val="center"/>
              <w:rPr>
                <w:sz w:val="20"/>
                <w:szCs w:val="20"/>
              </w:rPr>
            </w:pPr>
            <w:r w:rsidRPr="00B24421">
              <w:rPr>
                <w:sz w:val="20"/>
                <w:szCs w:val="20"/>
              </w:rPr>
              <w:t>КВм-2,5 №3</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56A8ED4" w14:textId="77777777" w:rsidR="00B24421" w:rsidRPr="00B24421" w:rsidRDefault="00B24421" w:rsidP="00B24421">
            <w:pPr>
              <w:jc w:val="center"/>
              <w:rPr>
                <w:sz w:val="20"/>
                <w:szCs w:val="20"/>
              </w:rPr>
            </w:pPr>
            <w:r w:rsidRPr="00B24421">
              <w:rPr>
                <w:sz w:val="20"/>
                <w:szCs w:val="20"/>
              </w:rPr>
              <w:t>2019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3F6353B" w14:textId="77777777" w:rsidR="00B24421" w:rsidRPr="00B24421" w:rsidRDefault="00B24421" w:rsidP="00B24421">
            <w:pPr>
              <w:jc w:val="center"/>
              <w:rPr>
                <w:sz w:val="20"/>
                <w:szCs w:val="20"/>
              </w:rPr>
            </w:pPr>
            <w:r w:rsidRPr="00B24421">
              <w:rPr>
                <w:sz w:val="20"/>
                <w:szCs w:val="20"/>
              </w:rPr>
              <w:t>2,15</w:t>
            </w:r>
          </w:p>
        </w:tc>
      </w:tr>
      <w:tr w:rsidR="00B24421" w:rsidRPr="00B24421" w14:paraId="476E4725" w14:textId="77777777" w:rsidTr="00B24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4EECD47" w14:textId="77777777" w:rsidR="00B24421" w:rsidRPr="00B24421" w:rsidRDefault="00B24421" w:rsidP="00B24421">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845ECE4" w14:textId="77777777" w:rsidR="00B24421" w:rsidRPr="00B24421" w:rsidRDefault="00B24421" w:rsidP="00B24421">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D9DC756" w14:textId="77777777" w:rsidR="00B24421" w:rsidRPr="00B24421" w:rsidRDefault="00B24421" w:rsidP="00B24421">
            <w:pPr>
              <w:jc w:val="center"/>
              <w:rPr>
                <w:sz w:val="20"/>
                <w:szCs w:val="20"/>
              </w:rPr>
            </w:pPr>
            <w:r w:rsidRPr="00B2442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8F50649" w14:textId="77777777" w:rsidR="00B24421" w:rsidRPr="00B24421" w:rsidRDefault="00B24421" w:rsidP="00B24421">
            <w:pPr>
              <w:jc w:val="center"/>
              <w:rPr>
                <w:sz w:val="20"/>
                <w:szCs w:val="20"/>
              </w:rPr>
            </w:pPr>
            <w:r w:rsidRPr="00B24421">
              <w:rPr>
                <w:sz w:val="20"/>
                <w:szCs w:val="20"/>
              </w:rPr>
              <w:t>КВм-2,5 №4</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AFEE268" w14:textId="77777777" w:rsidR="00B24421" w:rsidRPr="00B24421" w:rsidRDefault="00B24421" w:rsidP="00B24421">
            <w:pPr>
              <w:jc w:val="center"/>
              <w:rPr>
                <w:sz w:val="20"/>
                <w:szCs w:val="20"/>
              </w:rPr>
            </w:pPr>
            <w:r w:rsidRPr="00B24421">
              <w:rPr>
                <w:sz w:val="20"/>
                <w:szCs w:val="20"/>
              </w:rPr>
              <w:t>2019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F4078FC" w14:textId="77777777" w:rsidR="00B24421" w:rsidRPr="00B24421" w:rsidRDefault="00B24421" w:rsidP="00B24421">
            <w:pPr>
              <w:jc w:val="center"/>
              <w:rPr>
                <w:sz w:val="20"/>
                <w:szCs w:val="20"/>
              </w:rPr>
            </w:pPr>
            <w:r w:rsidRPr="00B24421">
              <w:rPr>
                <w:sz w:val="20"/>
                <w:szCs w:val="20"/>
              </w:rPr>
              <w:t>2,15</w:t>
            </w:r>
          </w:p>
        </w:tc>
      </w:tr>
      <w:tr w:rsidR="00B24421" w:rsidRPr="00B24421" w14:paraId="4FB8E10A" w14:textId="77777777" w:rsidTr="00B24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CAC29FC" w14:textId="77777777" w:rsidR="00B24421" w:rsidRPr="00B24421" w:rsidRDefault="00B24421" w:rsidP="00B24421">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23D396B2" w14:textId="77777777" w:rsidR="00B24421" w:rsidRPr="00B24421" w:rsidRDefault="00B24421" w:rsidP="00B24421">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748DEBE" w14:textId="77777777" w:rsidR="00B24421" w:rsidRPr="00B24421" w:rsidRDefault="00B24421" w:rsidP="00B24421">
            <w:pPr>
              <w:jc w:val="center"/>
              <w:rPr>
                <w:sz w:val="20"/>
                <w:szCs w:val="20"/>
              </w:rPr>
            </w:pPr>
            <w:r w:rsidRPr="00B2442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195DBB8" w14:textId="77777777" w:rsidR="00B24421" w:rsidRPr="00B24421" w:rsidRDefault="00B24421" w:rsidP="00B24421">
            <w:pPr>
              <w:jc w:val="center"/>
              <w:rPr>
                <w:sz w:val="20"/>
                <w:szCs w:val="20"/>
              </w:rPr>
            </w:pPr>
            <w:r w:rsidRPr="00B24421">
              <w:rPr>
                <w:sz w:val="20"/>
                <w:szCs w:val="20"/>
              </w:rPr>
              <w:t>КВм-1,86 №5</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D1ADA44" w14:textId="77777777" w:rsidR="00B24421" w:rsidRPr="00B24421" w:rsidRDefault="00B24421" w:rsidP="00B24421">
            <w:pPr>
              <w:jc w:val="center"/>
              <w:rPr>
                <w:sz w:val="20"/>
                <w:szCs w:val="20"/>
              </w:rPr>
            </w:pPr>
            <w:r w:rsidRPr="00B24421">
              <w:rPr>
                <w:sz w:val="20"/>
                <w:szCs w:val="20"/>
              </w:rPr>
              <w:t>2014</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A3433ED" w14:textId="77777777" w:rsidR="00B24421" w:rsidRPr="00B24421" w:rsidRDefault="00B24421" w:rsidP="00B24421">
            <w:pPr>
              <w:jc w:val="center"/>
              <w:rPr>
                <w:sz w:val="20"/>
                <w:szCs w:val="20"/>
              </w:rPr>
            </w:pPr>
            <w:r w:rsidRPr="00B24421">
              <w:rPr>
                <w:sz w:val="20"/>
                <w:szCs w:val="20"/>
              </w:rPr>
              <w:t>1,60</w:t>
            </w:r>
          </w:p>
        </w:tc>
      </w:tr>
      <w:tr w:rsidR="00B24421" w:rsidRPr="00B24421" w14:paraId="4D73E69E" w14:textId="77777777" w:rsidTr="00B24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29E2397" w14:textId="77777777" w:rsidR="00B24421" w:rsidRPr="00B24421" w:rsidRDefault="00B24421" w:rsidP="00B24421">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7C7FB00" w14:textId="77777777" w:rsidR="00B24421" w:rsidRPr="00B24421" w:rsidRDefault="00B24421" w:rsidP="00B24421">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DF4E9C0" w14:textId="77777777" w:rsidR="00B24421" w:rsidRPr="00B24421" w:rsidRDefault="00B24421" w:rsidP="00B24421">
            <w:pPr>
              <w:jc w:val="center"/>
              <w:rPr>
                <w:sz w:val="20"/>
                <w:szCs w:val="20"/>
              </w:rPr>
            </w:pPr>
            <w:r w:rsidRPr="00B2442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7B81E71" w14:textId="77777777" w:rsidR="00B24421" w:rsidRPr="00B24421" w:rsidRDefault="00B24421" w:rsidP="00B24421">
            <w:pPr>
              <w:jc w:val="center"/>
              <w:rPr>
                <w:sz w:val="20"/>
                <w:szCs w:val="20"/>
              </w:rPr>
            </w:pPr>
            <w:r w:rsidRPr="00B24421">
              <w:rPr>
                <w:sz w:val="20"/>
                <w:szCs w:val="20"/>
              </w:rPr>
              <w:t>КВм-1,86 №6</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D74AC61" w14:textId="77777777" w:rsidR="00B24421" w:rsidRPr="00B24421" w:rsidRDefault="00B24421" w:rsidP="00B24421">
            <w:pPr>
              <w:jc w:val="center"/>
              <w:rPr>
                <w:sz w:val="20"/>
                <w:szCs w:val="20"/>
              </w:rPr>
            </w:pPr>
            <w:r w:rsidRPr="00B24421">
              <w:rPr>
                <w:sz w:val="20"/>
                <w:szCs w:val="20"/>
              </w:rPr>
              <w:t>2013</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005E6CC" w14:textId="77777777" w:rsidR="00B24421" w:rsidRPr="00B24421" w:rsidRDefault="00B24421" w:rsidP="00B24421">
            <w:pPr>
              <w:jc w:val="center"/>
              <w:rPr>
                <w:sz w:val="20"/>
                <w:szCs w:val="20"/>
              </w:rPr>
            </w:pPr>
            <w:r w:rsidRPr="00B24421">
              <w:rPr>
                <w:sz w:val="20"/>
                <w:szCs w:val="20"/>
              </w:rPr>
              <w:t>1,60</w:t>
            </w:r>
          </w:p>
        </w:tc>
      </w:tr>
      <w:tr w:rsidR="00B24421" w:rsidRPr="00B24421" w14:paraId="43EA3C8C" w14:textId="77777777" w:rsidTr="00B24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72631250" w14:textId="77777777" w:rsidR="00B24421" w:rsidRPr="00B24421" w:rsidRDefault="00B24421" w:rsidP="00B24421">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DC27BE0" w14:textId="77777777" w:rsidR="00B24421" w:rsidRPr="00B24421" w:rsidRDefault="00B24421" w:rsidP="00B24421">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917211C" w14:textId="77777777" w:rsidR="00B24421" w:rsidRPr="00B24421" w:rsidRDefault="00B24421" w:rsidP="00B24421">
            <w:pPr>
              <w:jc w:val="center"/>
              <w:rPr>
                <w:sz w:val="20"/>
                <w:szCs w:val="20"/>
              </w:rPr>
            </w:pPr>
            <w:r w:rsidRPr="00B2442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75DF5C1" w14:textId="77777777" w:rsidR="00B24421" w:rsidRPr="00B24421" w:rsidRDefault="00B24421" w:rsidP="00B24421">
            <w:pPr>
              <w:jc w:val="center"/>
              <w:rPr>
                <w:sz w:val="20"/>
                <w:szCs w:val="20"/>
              </w:rPr>
            </w:pPr>
            <w:r w:rsidRPr="00B24421">
              <w:rPr>
                <w:sz w:val="20"/>
                <w:szCs w:val="20"/>
              </w:rPr>
              <w:t>КВсМ-1,86 №7</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AA9CB00" w14:textId="77777777" w:rsidR="00B24421" w:rsidRPr="00B24421" w:rsidRDefault="00B24421" w:rsidP="00B24421">
            <w:pPr>
              <w:jc w:val="center"/>
              <w:rPr>
                <w:sz w:val="20"/>
                <w:szCs w:val="20"/>
              </w:rPr>
            </w:pPr>
            <w:r w:rsidRPr="00B24421">
              <w:rPr>
                <w:sz w:val="20"/>
                <w:szCs w:val="20"/>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EDD8954" w14:textId="77777777" w:rsidR="00B24421" w:rsidRPr="00B24421" w:rsidRDefault="00B24421" w:rsidP="00B24421">
            <w:pPr>
              <w:jc w:val="center"/>
              <w:rPr>
                <w:sz w:val="20"/>
                <w:szCs w:val="20"/>
              </w:rPr>
            </w:pPr>
            <w:r w:rsidRPr="00B24421">
              <w:rPr>
                <w:sz w:val="20"/>
                <w:szCs w:val="20"/>
              </w:rPr>
              <w:t>1,60</w:t>
            </w:r>
          </w:p>
        </w:tc>
      </w:tr>
      <w:tr w:rsidR="00B24421" w:rsidRPr="00B24421" w14:paraId="44BBC6C9" w14:textId="77777777" w:rsidTr="00B24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C21A965" w14:textId="77777777" w:rsidR="00B24421" w:rsidRPr="00B24421" w:rsidRDefault="00B24421" w:rsidP="00B24421">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26C35B4" w14:textId="77777777" w:rsidR="00B24421" w:rsidRPr="00B24421" w:rsidRDefault="00B24421" w:rsidP="00B24421">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C54DBBD" w14:textId="77777777" w:rsidR="00B24421" w:rsidRPr="00B24421" w:rsidRDefault="00B24421" w:rsidP="00B24421">
            <w:pPr>
              <w:jc w:val="center"/>
              <w:rPr>
                <w:sz w:val="20"/>
                <w:szCs w:val="20"/>
              </w:rPr>
            </w:pPr>
            <w:r w:rsidRPr="00B2442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E7E8E9F" w14:textId="77777777" w:rsidR="00B24421" w:rsidRPr="00B24421" w:rsidRDefault="00B24421" w:rsidP="00B24421">
            <w:pPr>
              <w:jc w:val="center"/>
              <w:rPr>
                <w:sz w:val="20"/>
                <w:szCs w:val="20"/>
              </w:rPr>
            </w:pPr>
            <w:r w:rsidRPr="00B24421">
              <w:rPr>
                <w:sz w:val="20"/>
                <w:szCs w:val="20"/>
              </w:rPr>
              <w:t>КВсМ-1,86 №8</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83233A2" w14:textId="77777777" w:rsidR="00B24421" w:rsidRPr="00B24421" w:rsidRDefault="00B24421" w:rsidP="00B24421">
            <w:pPr>
              <w:jc w:val="center"/>
              <w:rPr>
                <w:sz w:val="20"/>
                <w:szCs w:val="20"/>
              </w:rPr>
            </w:pPr>
            <w:r w:rsidRPr="00B24421">
              <w:rPr>
                <w:sz w:val="20"/>
                <w:szCs w:val="20"/>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8F39C30" w14:textId="77777777" w:rsidR="00B24421" w:rsidRPr="00B24421" w:rsidRDefault="00B24421" w:rsidP="00B24421">
            <w:pPr>
              <w:jc w:val="center"/>
              <w:rPr>
                <w:sz w:val="20"/>
                <w:szCs w:val="20"/>
              </w:rPr>
            </w:pPr>
            <w:r w:rsidRPr="00B24421">
              <w:rPr>
                <w:sz w:val="20"/>
                <w:szCs w:val="20"/>
              </w:rPr>
              <w:t>1,60</w:t>
            </w:r>
          </w:p>
        </w:tc>
      </w:tr>
      <w:tr w:rsidR="00B24421" w:rsidRPr="00B24421" w14:paraId="1F11F251" w14:textId="77777777" w:rsidTr="00B24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72C5F5B1" w14:textId="77777777" w:rsidR="00B24421" w:rsidRPr="00B24421" w:rsidRDefault="00B24421" w:rsidP="00B24421">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2F6F7DFD" w14:textId="77777777" w:rsidR="00B24421" w:rsidRPr="00B24421" w:rsidRDefault="00B24421" w:rsidP="00B24421">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34121F5" w14:textId="77777777" w:rsidR="00B24421" w:rsidRPr="00B24421" w:rsidRDefault="00B24421" w:rsidP="00B24421">
            <w:pPr>
              <w:jc w:val="center"/>
              <w:rPr>
                <w:sz w:val="20"/>
                <w:szCs w:val="20"/>
              </w:rPr>
            </w:pPr>
            <w:r w:rsidRPr="00B2442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4C0A60B" w14:textId="77777777" w:rsidR="00B24421" w:rsidRPr="00B24421" w:rsidRDefault="00B24421" w:rsidP="00B24421">
            <w:pPr>
              <w:jc w:val="center"/>
              <w:rPr>
                <w:sz w:val="20"/>
                <w:szCs w:val="20"/>
              </w:rPr>
            </w:pPr>
            <w:r w:rsidRPr="00B24421">
              <w:rPr>
                <w:sz w:val="20"/>
                <w:szCs w:val="20"/>
              </w:rPr>
              <w:t>КВ-106-011м №9</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DAEDF5D" w14:textId="77777777" w:rsidR="00B24421" w:rsidRPr="00B24421" w:rsidRDefault="00B24421" w:rsidP="00B24421">
            <w:pPr>
              <w:jc w:val="center"/>
              <w:rPr>
                <w:sz w:val="20"/>
                <w:szCs w:val="20"/>
              </w:rPr>
            </w:pPr>
            <w:r w:rsidRPr="00B24421">
              <w:rPr>
                <w:sz w:val="20"/>
                <w:szCs w:val="20"/>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8BBFE27" w14:textId="77777777" w:rsidR="00B24421" w:rsidRPr="00B24421" w:rsidRDefault="00B24421" w:rsidP="00B24421">
            <w:pPr>
              <w:jc w:val="center"/>
              <w:rPr>
                <w:sz w:val="20"/>
                <w:szCs w:val="20"/>
              </w:rPr>
            </w:pPr>
            <w:r w:rsidRPr="00B24421">
              <w:rPr>
                <w:sz w:val="20"/>
                <w:szCs w:val="20"/>
              </w:rPr>
              <w:t>2,15</w:t>
            </w:r>
          </w:p>
        </w:tc>
      </w:tr>
      <w:tr w:rsidR="00B24421" w:rsidRPr="00B24421" w14:paraId="7FC02594" w14:textId="77777777" w:rsidTr="00B24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E89C03B" w14:textId="77777777" w:rsidR="00B24421" w:rsidRPr="00B24421" w:rsidRDefault="00B24421" w:rsidP="00B24421">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5A050C1" w14:textId="77777777" w:rsidR="00B24421" w:rsidRPr="00B24421" w:rsidRDefault="00B24421" w:rsidP="00B24421">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246D43C" w14:textId="77777777" w:rsidR="00B24421" w:rsidRPr="00B24421" w:rsidRDefault="00B24421" w:rsidP="00B24421">
            <w:pPr>
              <w:jc w:val="center"/>
              <w:rPr>
                <w:sz w:val="20"/>
                <w:szCs w:val="20"/>
              </w:rPr>
            </w:pPr>
            <w:r w:rsidRPr="00B2442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248A649" w14:textId="77777777" w:rsidR="00B24421" w:rsidRPr="00B24421" w:rsidRDefault="00B24421" w:rsidP="00B24421">
            <w:pPr>
              <w:jc w:val="center"/>
              <w:rPr>
                <w:sz w:val="20"/>
                <w:szCs w:val="20"/>
              </w:rPr>
            </w:pPr>
            <w:r w:rsidRPr="00B24421">
              <w:rPr>
                <w:sz w:val="20"/>
                <w:szCs w:val="20"/>
              </w:rPr>
              <w:t>КВ-106-011м №10</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82029F8" w14:textId="77777777" w:rsidR="00B24421" w:rsidRPr="00B24421" w:rsidRDefault="00B24421" w:rsidP="00B24421">
            <w:pPr>
              <w:jc w:val="center"/>
              <w:rPr>
                <w:sz w:val="20"/>
                <w:szCs w:val="20"/>
              </w:rPr>
            </w:pPr>
            <w:r w:rsidRPr="00B24421">
              <w:rPr>
                <w:sz w:val="20"/>
                <w:szCs w:val="20"/>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4F6EBC8" w14:textId="77777777" w:rsidR="00B24421" w:rsidRPr="00B24421" w:rsidRDefault="00B24421" w:rsidP="00B24421">
            <w:pPr>
              <w:jc w:val="center"/>
              <w:rPr>
                <w:sz w:val="20"/>
                <w:szCs w:val="20"/>
              </w:rPr>
            </w:pPr>
            <w:r w:rsidRPr="00B24421">
              <w:rPr>
                <w:sz w:val="20"/>
                <w:szCs w:val="20"/>
              </w:rPr>
              <w:t>2,15</w:t>
            </w:r>
          </w:p>
        </w:tc>
      </w:tr>
      <w:tr w:rsidR="00B24421" w:rsidRPr="00B24421" w14:paraId="6ABCEA5C" w14:textId="77777777" w:rsidTr="00B24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96E9B60" w14:textId="77777777" w:rsidR="00B24421" w:rsidRPr="00B24421" w:rsidRDefault="00B24421" w:rsidP="00B24421">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734B680C" w14:textId="77777777" w:rsidR="00B24421" w:rsidRPr="00B24421" w:rsidRDefault="00B24421" w:rsidP="00B24421">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EE37AB6" w14:textId="77777777" w:rsidR="00B24421" w:rsidRPr="00B24421" w:rsidRDefault="00B24421" w:rsidP="00B24421">
            <w:pPr>
              <w:jc w:val="center"/>
              <w:rPr>
                <w:sz w:val="20"/>
                <w:szCs w:val="20"/>
              </w:rPr>
            </w:pPr>
            <w:r w:rsidRPr="00B2442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7E776C0" w14:textId="77777777" w:rsidR="00B24421" w:rsidRPr="00B24421" w:rsidRDefault="00B24421" w:rsidP="00B24421">
            <w:pPr>
              <w:jc w:val="center"/>
              <w:rPr>
                <w:sz w:val="20"/>
                <w:szCs w:val="20"/>
              </w:rPr>
            </w:pPr>
            <w:r w:rsidRPr="00B24421">
              <w:rPr>
                <w:sz w:val="20"/>
                <w:szCs w:val="20"/>
              </w:rPr>
              <w:t>КВсМ-1,86 №11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5C38D66" w14:textId="77777777" w:rsidR="00B24421" w:rsidRPr="00B24421" w:rsidRDefault="00B24421" w:rsidP="00B24421">
            <w:pPr>
              <w:jc w:val="center"/>
              <w:rPr>
                <w:sz w:val="20"/>
                <w:szCs w:val="20"/>
              </w:rPr>
            </w:pPr>
            <w:r w:rsidRPr="00B24421">
              <w:rPr>
                <w:sz w:val="20"/>
                <w:szCs w:val="20"/>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A14603E" w14:textId="77777777" w:rsidR="00B24421" w:rsidRPr="00B24421" w:rsidRDefault="00B24421" w:rsidP="00B24421">
            <w:pPr>
              <w:jc w:val="center"/>
              <w:rPr>
                <w:sz w:val="20"/>
                <w:szCs w:val="20"/>
              </w:rPr>
            </w:pPr>
            <w:r w:rsidRPr="00B24421">
              <w:rPr>
                <w:sz w:val="20"/>
                <w:szCs w:val="20"/>
              </w:rPr>
              <w:t>1,60</w:t>
            </w:r>
          </w:p>
        </w:tc>
      </w:tr>
      <w:tr w:rsidR="00B24421" w:rsidRPr="00B24421" w14:paraId="524C8675" w14:textId="77777777" w:rsidTr="00B24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C77C255" w14:textId="77777777" w:rsidR="00B24421" w:rsidRPr="00B24421" w:rsidRDefault="00B24421" w:rsidP="00B24421">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9671AD5" w14:textId="77777777" w:rsidR="00B24421" w:rsidRPr="00B24421" w:rsidRDefault="00B24421" w:rsidP="00B24421">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37D4336" w14:textId="77777777" w:rsidR="00B24421" w:rsidRPr="00B24421" w:rsidRDefault="00B24421" w:rsidP="00B24421">
            <w:pPr>
              <w:jc w:val="center"/>
              <w:rPr>
                <w:sz w:val="20"/>
                <w:szCs w:val="20"/>
              </w:rPr>
            </w:pPr>
            <w:r w:rsidRPr="00B2442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7881C53" w14:textId="77777777" w:rsidR="00B24421" w:rsidRPr="00B24421" w:rsidRDefault="00B24421" w:rsidP="00B24421">
            <w:pPr>
              <w:jc w:val="center"/>
              <w:rPr>
                <w:sz w:val="20"/>
                <w:szCs w:val="20"/>
              </w:rPr>
            </w:pPr>
            <w:r w:rsidRPr="00B24421">
              <w:rPr>
                <w:sz w:val="20"/>
                <w:szCs w:val="20"/>
              </w:rPr>
              <w:t>КВсМ-1,86 №12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BB36E59" w14:textId="77777777" w:rsidR="00B24421" w:rsidRPr="00B24421" w:rsidRDefault="00B24421" w:rsidP="00B24421">
            <w:pPr>
              <w:jc w:val="center"/>
              <w:rPr>
                <w:sz w:val="20"/>
                <w:szCs w:val="20"/>
              </w:rPr>
            </w:pPr>
            <w:r w:rsidRPr="00B24421">
              <w:rPr>
                <w:sz w:val="20"/>
                <w:szCs w:val="20"/>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D9D3023" w14:textId="77777777" w:rsidR="00B24421" w:rsidRPr="00B24421" w:rsidRDefault="00B24421" w:rsidP="00B24421">
            <w:pPr>
              <w:jc w:val="center"/>
              <w:rPr>
                <w:sz w:val="20"/>
                <w:szCs w:val="20"/>
              </w:rPr>
            </w:pPr>
            <w:r w:rsidRPr="00B24421">
              <w:rPr>
                <w:sz w:val="20"/>
                <w:szCs w:val="20"/>
              </w:rPr>
              <w:t>1,60</w:t>
            </w:r>
          </w:p>
        </w:tc>
      </w:tr>
      <w:tr w:rsidR="00B24421" w:rsidRPr="00B24421" w14:paraId="07A44936" w14:textId="77777777" w:rsidTr="00B24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CCF04E1" w14:textId="77777777" w:rsidR="00B24421" w:rsidRPr="00B24421" w:rsidRDefault="00B24421" w:rsidP="00B24421">
            <w:pPr>
              <w:rPr>
                <w:sz w:val="20"/>
                <w:szCs w:val="20"/>
              </w:rPr>
            </w:pP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CFB056E" w14:textId="77777777" w:rsidR="00B24421" w:rsidRPr="00B24421" w:rsidRDefault="00B24421" w:rsidP="00B24421">
            <w:pPr>
              <w:rPr>
                <w:sz w:val="20"/>
                <w:szCs w:val="20"/>
              </w:rPr>
            </w:pPr>
            <w:r w:rsidRPr="00B24421">
              <w:rPr>
                <w:sz w:val="20"/>
                <w:szCs w:val="20"/>
              </w:rPr>
              <w:t>кот. Угольная,  ул. Угольная,  № 2/1</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50C10B3" w14:textId="77777777" w:rsidR="00B24421" w:rsidRPr="00B24421" w:rsidRDefault="00B24421" w:rsidP="00B24421">
            <w:pPr>
              <w:jc w:val="center"/>
              <w:rPr>
                <w:sz w:val="20"/>
                <w:szCs w:val="20"/>
              </w:rPr>
            </w:pPr>
            <w:r w:rsidRPr="00B2442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AE95E4D" w14:textId="77777777" w:rsidR="00B24421" w:rsidRPr="00B24421" w:rsidRDefault="00B24421" w:rsidP="00B24421">
            <w:pPr>
              <w:jc w:val="center"/>
              <w:rPr>
                <w:sz w:val="20"/>
                <w:szCs w:val="20"/>
              </w:rPr>
            </w:pPr>
            <w:r w:rsidRPr="00B24421">
              <w:rPr>
                <w:sz w:val="20"/>
                <w:szCs w:val="20"/>
              </w:rPr>
              <w:t>Сибирь-10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5D35716" w14:textId="77777777" w:rsidR="00B24421" w:rsidRPr="00B24421" w:rsidRDefault="00B24421" w:rsidP="00B24421">
            <w:pPr>
              <w:jc w:val="center"/>
              <w:rPr>
                <w:sz w:val="20"/>
                <w:szCs w:val="20"/>
              </w:rPr>
            </w:pPr>
            <w:r w:rsidRPr="00B24421">
              <w:rPr>
                <w:sz w:val="20"/>
                <w:szCs w:val="20"/>
              </w:rPr>
              <w:t>2009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7C0B9CB" w14:textId="77777777" w:rsidR="00B24421" w:rsidRPr="00B24421" w:rsidRDefault="00B24421" w:rsidP="00B24421">
            <w:pPr>
              <w:jc w:val="center"/>
              <w:rPr>
                <w:sz w:val="20"/>
                <w:szCs w:val="20"/>
              </w:rPr>
            </w:pPr>
            <w:r w:rsidRPr="00B24421">
              <w:rPr>
                <w:sz w:val="20"/>
                <w:szCs w:val="20"/>
              </w:rPr>
              <w:t>1,20</w:t>
            </w:r>
          </w:p>
        </w:tc>
      </w:tr>
      <w:tr w:rsidR="00B24421" w:rsidRPr="00B24421" w14:paraId="53E86162" w14:textId="77777777" w:rsidTr="00B24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4995364" w14:textId="77777777" w:rsidR="00B24421" w:rsidRPr="00B24421" w:rsidRDefault="00B24421" w:rsidP="00B24421">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920F4B3" w14:textId="77777777" w:rsidR="00B24421" w:rsidRPr="00B24421" w:rsidRDefault="00B24421" w:rsidP="00B24421">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0585AE9" w14:textId="77777777" w:rsidR="00B24421" w:rsidRPr="00B24421" w:rsidRDefault="00B24421" w:rsidP="00B24421">
            <w:pPr>
              <w:jc w:val="center"/>
              <w:rPr>
                <w:sz w:val="20"/>
                <w:szCs w:val="20"/>
              </w:rPr>
            </w:pPr>
            <w:r w:rsidRPr="00B2442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8A454FE" w14:textId="77777777" w:rsidR="00B24421" w:rsidRPr="00B24421" w:rsidRDefault="00B24421" w:rsidP="00B24421">
            <w:pPr>
              <w:jc w:val="center"/>
              <w:rPr>
                <w:sz w:val="20"/>
                <w:szCs w:val="20"/>
              </w:rPr>
            </w:pPr>
            <w:r w:rsidRPr="00B24421">
              <w:rPr>
                <w:sz w:val="20"/>
                <w:szCs w:val="20"/>
              </w:rPr>
              <w:t>Сибирь-10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35D5E87" w14:textId="77777777" w:rsidR="00B24421" w:rsidRPr="00B24421" w:rsidRDefault="00B24421" w:rsidP="00B24421">
            <w:pPr>
              <w:jc w:val="center"/>
              <w:rPr>
                <w:sz w:val="20"/>
                <w:szCs w:val="20"/>
              </w:rPr>
            </w:pPr>
            <w:r w:rsidRPr="00B24421">
              <w:rPr>
                <w:sz w:val="20"/>
                <w:szCs w:val="20"/>
              </w:rPr>
              <w:t>2009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0003B1B" w14:textId="77777777" w:rsidR="00B24421" w:rsidRPr="00B24421" w:rsidRDefault="00B24421" w:rsidP="00B24421">
            <w:pPr>
              <w:jc w:val="center"/>
              <w:rPr>
                <w:sz w:val="20"/>
                <w:szCs w:val="20"/>
              </w:rPr>
            </w:pPr>
            <w:r w:rsidRPr="00B24421">
              <w:rPr>
                <w:sz w:val="20"/>
                <w:szCs w:val="20"/>
              </w:rPr>
              <w:t>1,20</w:t>
            </w:r>
          </w:p>
        </w:tc>
      </w:tr>
      <w:tr w:rsidR="00B24421" w:rsidRPr="00B24421" w14:paraId="2A9ECE0D" w14:textId="77777777" w:rsidTr="00B24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14ECE012" w14:textId="77777777" w:rsidR="00B24421" w:rsidRPr="00B24421" w:rsidRDefault="00B24421" w:rsidP="00B24421">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E5CC27E" w14:textId="77777777" w:rsidR="00B24421" w:rsidRPr="00B24421" w:rsidRDefault="00B24421" w:rsidP="00B24421">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79E3F35" w14:textId="77777777" w:rsidR="00B24421" w:rsidRPr="00B24421" w:rsidRDefault="00B24421" w:rsidP="00B24421">
            <w:pPr>
              <w:jc w:val="center"/>
              <w:rPr>
                <w:sz w:val="20"/>
                <w:szCs w:val="20"/>
              </w:rPr>
            </w:pPr>
            <w:r w:rsidRPr="00B2442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CEB8926" w14:textId="77777777" w:rsidR="00B24421" w:rsidRPr="00B24421" w:rsidRDefault="00B24421" w:rsidP="00B24421">
            <w:pPr>
              <w:jc w:val="center"/>
              <w:rPr>
                <w:sz w:val="20"/>
                <w:szCs w:val="20"/>
              </w:rPr>
            </w:pPr>
            <w:r w:rsidRPr="00B24421">
              <w:rPr>
                <w:sz w:val="20"/>
                <w:szCs w:val="20"/>
              </w:rPr>
              <w:t>Сибирь-8 №3</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2F98025" w14:textId="77777777" w:rsidR="00B24421" w:rsidRPr="00B24421" w:rsidRDefault="00B24421" w:rsidP="00B24421">
            <w:pPr>
              <w:jc w:val="center"/>
              <w:rPr>
                <w:sz w:val="20"/>
                <w:szCs w:val="20"/>
              </w:rPr>
            </w:pPr>
            <w:r w:rsidRPr="00B24421">
              <w:rPr>
                <w:sz w:val="20"/>
                <w:szCs w:val="20"/>
              </w:rPr>
              <w:t>2001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8B609B2" w14:textId="77777777" w:rsidR="00B24421" w:rsidRPr="00B24421" w:rsidRDefault="00B24421" w:rsidP="00B24421">
            <w:pPr>
              <w:jc w:val="center"/>
              <w:rPr>
                <w:sz w:val="20"/>
                <w:szCs w:val="20"/>
              </w:rPr>
            </w:pPr>
            <w:r w:rsidRPr="00B24421">
              <w:rPr>
                <w:sz w:val="20"/>
                <w:szCs w:val="20"/>
              </w:rPr>
              <w:t>0,85</w:t>
            </w:r>
          </w:p>
        </w:tc>
      </w:tr>
      <w:tr w:rsidR="00B24421" w:rsidRPr="00B24421" w14:paraId="29A1EF23" w14:textId="77777777" w:rsidTr="00B24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2953A124" w14:textId="77777777" w:rsidR="00B24421" w:rsidRPr="00B24421" w:rsidRDefault="00B24421" w:rsidP="00B24421">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859A272" w14:textId="77777777" w:rsidR="00B24421" w:rsidRPr="00B24421" w:rsidRDefault="00B24421" w:rsidP="00B24421">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1B9A403" w14:textId="77777777" w:rsidR="00B24421" w:rsidRPr="00B24421" w:rsidRDefault="00B24421" w:rsidP="00B24421">
            <w:pPr>
              <w:jc w:val="center"/>
              <w:rPr>
                <w:sz w:val="20"/>
                <w:szCs w:val="20"/>
              </w:rPr>
            </w:pPr>
            <w:r w:rsidRPr="00B2442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9D5F48F" w14:textId="77777777" w:rsidR="00B24421" w:rsidRPr="00B24421" w:rsidRDefault="00B24421" w:rsidP="00B24421">
            <w:pPr>
              <w:jc w:val="center"/>
              <w:rPr>
                <w:sz w:val="20"/>
                <w:szCs w:val="20"/>
              </w:rPr>
            </w:pPr>
            <w:r w:rsidRPr="00B24421">
              <w:rPr>
                <w:sz w:val="20"/>
                <w:szCs w:val="20"/>
              </w:rPr>
              <w:t>Сибирь-8 №4</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013FA54" w14:textId="77777777" w:rsidR="00B24421" w:rsidRPr="00B24421" w:rsidRDefault="00B24421" w:rsidP="00B24421">
            <w:pPr>
              <w:jc w:val="center"/>
              <w:rPr>
                <w:sz w:val="20"/>
                <w:szCs w:val="20"/>
              </w:rPr>
            </w:pPr>
            <w:r w:rsidRPr="00B24421">
              <w:rPr>
                <w:sz w:val="20"/>
                <w:szCs w:val="20"/>
              </w:rPr>
              <w:t>2001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9771D0B" w14:textId="77777777" w:rsidR="00B24421" w:rsidRPr="00B24421" w:rsidRDefault="00B24421" w:rsidP="00B24421">
            <w:pPr>
              <w:jc w:val="center"/>
              <w:rPr>
                <w:sz w:val="20"/>
                <w:szCs w:val="20"/>
              </w:rPr>
            </w:pPr>
            <w:r w:rsidRPr="00B24421">
              <w:rPr>
                <w:sz w:val="20"/>
                <w:szCs w:val="20"/>
              </w:rPr>
              <w:t>0,85</w:t>
            </w:r>
          </w:p>
        </w:tc>
      </w:tr>
      <w:tr w:rsidR="00B24421" w:rsidRPr="00B24421" w14:paraId="63F44056" w14:textId="77777777" w:rsidTr="00B24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45FD7C6" w14:textId="77777777" w:rsidR="00B24421" w:rsidRPr="00B24421" w:rsidRDefault="00B24421" w:rsidP="00B24421">
            <w:pPr>
              <w:rPr>
                <w:sz w:val="20"/>
                <w:szCs w:val="20"/>
              </w:rPr>
            </w:pP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2BE59A67" w14:textId="77777777" w:rsidR="00B24421" w:rsidRPr="00B24421" w:rsidRDefault="00B24421" w:rsidP="00B24421">
            <w:pPr>
              <w:rPr>
                <w:sz w:val="20"/>
                <w:szCs w:val="20"/>
              </w:rPr>
            </w:pPr>
            <w:r w:rsidRPr="00B24421">
              <w:rPr>
                <w:sz w:val="20"/>
                <w:szCs w:val="20"/>
              </w:rPr>
              <w:t xml:space="preserve"> кот. Больницы, п. Малиновка, ул. 60 лет Октября , 1/3 </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261223C" w14:textId="77777777" w:rsidR="00B24421" w:rsidRPr="00B24421" w:rsidRDefault="00B24421" w:rsidP="00B24421">
            <w:pPr>
              <w:jc w:val="center"/>
              <w:rPr>
                <w:sz w:val="20"/>
                <w:szCs w:val="20"/>
              </w:rPr>
            </w:pPr>
            <w:r w:rsidRPr="00B2442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36B0FD9" w14:textId="77777777" w:rsidR="00B24421" w:rsidRPr="00B24421" w:rsidRDefault="00B24421" w:rsidP="00B24421">
            <w:pPr>
              <w:jc w:val="center"/>
              <w:rPr>
                <w:sz w:val="20"/>
                <w:szCs w:val="20"/>
              </w:rPr>
            </w:pPr>
            <w:r w:rsidRPr="00B24421">
              <w:rPr>
                <w:sz w:val="20"/>
                <w:szCs w:val="20"/>
              </w:rPr>
              <w:t>Сибирь-8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D4BA637" w14:textId="77777777" w:rsidR="00B24421" w:rsidRPr="00B24421" w:rsidRDefault="00B24421" w:rsidP="00B24421">
            <w:pPr>
              <w:jc w:val="center"/>
              <w:rPr>
                <w:sz w:val="20"/>
                <w:szCs w:val="20"/>
              </w:rPr>
            </w:pPr>
            <w:r w:rsidRPr="00B24421">
              <w:rPr>
                <w:sz w:val="20"/>
                <w:szCs w:val="20"/>
              </w:rPr>
              <w:t>2008</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A34502B" w14:textId="77777777" w:rsidR="00B24421" w:rsidRPr="00B24421" w:rsidRDefault="00B24421" w:rsidP="00B24421">
            <w:pPr>
              <w:jc w:val="center"/>
              <w:rPr>
                <w:sz w:val="20"/>
                <w:szCs w:val="20"/>
              </w:rPr>
            </w:pPr>
            <w:r w:rsidRPr="00B24421">
              <w:rPr>
                <w:sz w:val="20"/>
                <w:szCs w:val="20"/>
              </w:rPr>
              <w:t>0,85</w:t>
            </w:r>
          </w:p>
        </w:tc>
      </w:tr>
      <w:tr w:rsidR="00B24421" w:rsidRPr="00B24421" w14:paraId="6050FBD0" w14:textId="77777777" w:rsidTr="00B24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2C54FE5B" w14:textId="77777777" w:rsidR="00B24421" w:rsidRPr="00B24421" w:rsidRDefault="00B24421" w:rsidP="00B24421">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3AEBE1A" w14:textId="77777777" w:rsidR="00B24421" w:rsidRPr="00B24421" w:rsidRDefault="00B24421" w:rsidP="00B24421">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1BFCB80" w14:textId="77777777" w:rsidR="00B24421" w:rsidRPr="00B24421" w:rsidRDefault="00B24421" w:rsidP="00B24421">
            <w:pPr>
              <w:jc w:val="center"/>
              <w:rPr>
                <w:sz w:val="20"/>
                <w:szCs w:val="20"/>
              </w:rPr>
            </w:pPr>
            <w:r w:rsidRPr="00B2442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5EEE875" w14:textId="77777777" w:rsidR="00B24421" w:rsidRPr="00B24421" w:rsidRDefault="00B24421" w:rsidP="00B24421">
            <w:pPr>
              <w:jc w:val="center"/>
              <w:rPr>
                <w:sz w:val="20"/>
                <w:szCs w:val="20"/>
              </w:rPr>
            </w:pPr>
            <w:r w:rsidRPr="00B24421">
              <w:rPr>
                <w:sz w:val="20"/>
                <w:szCs w:val="20"/>
              </w:rPr>
              <w:t>Сибирь-8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958AD31" w14:textId="77777777" w:rsidR="00B24421" w:rsidRPr="00B24421" w:rsidRDefault="00B24421" w:rsidP="00B24421">
            <w:pPr>
              <w:jc w:val="center"/>
              <w:rPr>
                <w:sz w:val="20"/>
                <w:szCs w:val="20"/>
              </w:rPr>
            </w:pPr>
            <w:r w:rsidRPr="00B24421">
              <w:rPr>
                <w:sz w:val="20"/>
                <w:szCs w:val="20"/>
              </w:rPr>
              <w:t>2007</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9F8FEB9" w14:textId="77777777" w:rsidR="00B24421" w:rsidRPr="00B24421" w:rsidRDefault="00B24421" w:rsidP="00B24421">
            <w:pPr>
              <w:jc w:val="center"/>
              <w:rPr>
                <w:sz w:val="20"/>
                <w:szCs w:val="20"/>
              </w:rPr>
            </w:pPr>
            <w:r w:rsidRPr="00B24421">
              <w:rPr>
                <w:sz w:val="20"/>
                <w:szCs w:val="20"/>
              </w:rPr>
              <w:t>0,85</w:t>
            </w:r>
          </w:p>
        </w:tc>
      </w:tr>
      <w:tr w:rsidR="00B24421" w:rsidRPr="00B24421" w14:paraId="2D0ADBDE" w14:textId="77777777" w:rsidTr="00B24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1DD9371A" w14:textId="77777777" w:rsidR="00B24421" w:rsidRPr="00B24421" w:rsidRDefault="00B24421" w:rsidP="00B24421">
            <w:pPr>
              <w:rPr>
                <w:sz w:val="20"/>
                <w:szCs w:val="20"/>
              </w:rPr>
            </w:pP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3123A06F" w14:textId="77777777" w:rsidR="00B24421" w:rsidRPr="00B24421" w:rsidRDefault="00B24421" w:rsidP="00B24421">
            <w:pPr>
              <w:rPr>
                <w:sz w:val="20"/>
                <w:szCs w:val="20"/>
              </w:rPr>
            </w:pPr>
            <w:r w:rsidRPr="00B24421">
              <w:rPr>
                <w:sz w:val="20"/>
                <w:szCs w:val="20"/>
              </w:rPr>
              <w:t>котельная детского сада № 10, ул. Советская № 44/1</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ECEA0CF" w14:textId="77777777" w:rsidR="00B24421" w:rsidRPr="00B24421" w:rsidRDefault="00B24421" w:rsidP="00B24421">
            <w:pPr>
              <w:jc w:val="center"/>
              <w:rPr>
                <w:sz w:val="20"/>
                <w:szCs w:val="20"/>
              </w:rPr>
            </w:pPr>
            <w:r w:rsidRPr="00B2442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7FC00EA" w14:textId="77777777" w:rsidR="00B24421" w:rsidRPr="00B24421" w:rsidRDefault="00B24421" w:rsidP="00B24421">
            <w:pPr>
              <w:jc w:val="center"/>
              <w:rPr>
                <w:sz w:val="20"/>
                <w:szCs w:val="20"/>
              </w:rPr>
            </w:pPr>
            <w:r w:rsidRPr="00B24421">
              <w:rPr>
                <w:sz w:val="20"/>
                <w:szCs w:val="20"/>
              </w:rPr>
              <w:t>КВр-100К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9BBD112" w14:textId="77777777" w:rsidR="00B24421" w:rsidRPr="00B24421" w:rsidRDefault="00B24421" w:rsidP="00B24421">
            <w:pPr>
              <w:jc w:val="center"/>
              <w:rPr>
                <w:sz w:val="20"/>
                <w:szCs w:val="20"/>
              </w:rPr>
            </w:pPr>
            <w:r w:rsidRPr="00B24421">
              <w:rPr>
                <w:sz w:val="20"/>
                <w:szCs w:val="20"/>
              </w:rPr>
              <w:t>2008</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55084FD" w14:textId="77777777" w:rsidR="00B24421" w:rsidRPr="00B24421" w:rsidRDefault="00B24421" w:rsidP="00B24421">
            <w:pPr>
              <w:jc w:val="center"/>
              <w:rPr>
                <w:sz w:val="20"/>
                <w:szCs w:val="20"/>
              </w:rPr>
            </w:pPr>
            <w:r w:rsidRPr="00B24421">
              <w:rPr>
                <w:sz w:val="20"/>
                <w:szCs w:val="20"/>
              </w:rPr>
              <w:t>0,086</w:t>
            </w:r>
          </w:p>
        </w:tc>
      </w:tr>
      <w:tr w:rsidR="00B24421" w:rsidRPr="00B24421" w14:paraId="491DD53F" w14:textId="77777777" w:rsidTr="00B24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14A1942A" w14:textId="77777777" w:rsidR="00B24421" w:rsidRPr="00B24421" w:rsidRDefault="00B24421" w:rsidP="00B24421">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15BDD1CC" w14:textId="77777777" w:rsidR="00B24421" w:rsidRPr="00B24421" w:rsidRDefault="00B24421" w:rsidP="00B24421">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E263DFA" w14:textId="77777777" w:rsidR="00B24421" w:rsidRPr="00B24421" w:rsidRDefault="00B24421" w:rsidP="00B24421">
            <w:pPr>
              <w:jc w:val="center"/>
              <w:rPr>
                <w:sz w:val="20"/>
                <w:szCs w:val="20"/>
              </w:rPr>
            </w:pPr>
            <w:r w:rsidRPr="00B2442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C246283" w14:textId="77777777" w:rsidR="00B24421" w:rsidRPr="00B24421" w:rsidRDefault="00B24421" w:rsidP="00B24421">
            <w:pPr>
              <w:jc w:val="center"/>
              <w:rPr>
                <w:sz w:val="20"/>
                <w:szCs w:val="20"/>
              </w:rPr>
            </w:pPr>
            <w:r w:rsidRPr="00B24421">
              <w:rPr>
                <w:sz w:val="20"/>
                <w:szCs w:val="20"/>
              </w:rPr>
              <w:t>КВр-100К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AE3E207" w14:textId="77777777" w:rsidR="00B24421" w:rsidRPr="00B24421" w:rsidRDefault="00B24421" w:rsidP="00B24421">
            <w:pPr>
              <w:jc w:val="center"/>
              <w:rPr>
                <w:sz w:val="20"/>
                <w:szCs w:val="20"/>
              </w:rPr>
            </w:pPr>
            <w:r w:rsidRPr="00B24421">
              <w:rPr>
                <w:sz w:val="20"/>
                <w:szCs w:val="20"/>
              </w:rPr>
              <w:t>2008</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363075A" w14:textId="77777777" w:rsidR="00B24421" w:rsidRPr="00B24421" w:rsidRDefault="00B24421" w:rsidP="00B24421">
            <w:pPr>
              <w:jc w:val="center"/>
              <w:rPr>
                <w:sz w:val="20"/>
                <w:szCs w:val="20"/>
              </w:rPr>
            </w:pPr>
            <w:r w:rsidRPr="00B24421">
              <w:rPr>
                <w:sz w:val="20"/>
                <w:szCs w:val="20"/>
              </w:rPr>
              <w:t>0,086</w:t>
            </w:r>
          </w:p>
        </w:tc>
      </w:tr>
      <w:tr w:rsidR="00B24421" w:rsidRPr="00B24421" w14:paraId="31722D42" w14:textId="77777777" w:rsidTr="00B24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188AABA7" w14:textId="77777777" w:rsidR="00B24421" w:rsidRPr="00B24421" w:rsidRDefault="00B24421" w:rsidP="00B24421">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1AE7F060" w14:textId="77777777" w:rsidR="00B24421" w:rsidRPr="00B24421" w:rsidRDefault="00B24421" w:rsidP="00B24421">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EFD4A06" w14:textId="77777777" w:rsidR="00B24421" w:rsidRPr="00B24421" w:rsidRDefault="00B24421" w:rsidP="00B24421">
            <w:pPr>
              <w:jc w:val="center"/>
              <w:rPr>
                <w:sz w:val="20"/>
                <w:szCs w:val="20"/>
              </w:rPr>
            </w:pPr>
            <w:r w:rsidRPr="00B2442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60D9607" w14:textId="77777777" w:rsidR="00B24421" w:rsidRPr="00B24421" w:rsidRDefault="00B24421" w:rsidP="00B24421">
            <w:pPr>
              <w:jc w:val="center"/>
              <w:rPr>
                <w:sz w:val="20"/>
                <w:szCs w:val="20"/>
              </w:rPr>
            </w:pPr>
            <w:r w:rsidRPr="00B24421">
              <w:rPr>
                <w:sz w:val="20"/>
                <w:szCs w:val="20"/>
              </w:rPr>
              <w:t>КВр-100К №3</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241802E" w14:textId="77777777" w:rsidR="00B24421" w:rsidRPr="00B24421" w:rsidRDefault="00B24421" w:rsidP="00B24421">
            <w:pPr>
              <w:jc w:val="center"/>
              <w:rPr>
                <w:sz w:val="20"/>
                <w:szCs w:val="20"/>
              </w:rPr>
            </w:pPr>
            <w:r w:rsidRPr="00B24421">
              <w:rPr>
                <w:sz w:val="20"/>
                <w:szCs w:val="20"/>
              </w:rPr>
              <w:t>2008</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5DF454C" w14:textId="77777777" w:rsidR="00B24421" w:rsidRPr="00B24421" w:rsidRDefault="00B24421" w:rsidP="00B24421">
            <w:pPr>
              <w:jc w:val="center"/>
              <w:rPr>
                <w:sz w:val="20"/>
                <w:szCs w:val="20"/>
              </w:rPr>
            </w:pPr>
            <w:r w:rsidRPr="00B24421">
              <w:rPr>
                <w:sz w:val="20"/>
                <w:szCs w:val="20"/>
              </w:rPr>
              <w:t>0,086</w:t>
            </w:r>
          </w:p>
        </w:tc>
      </w:tr>
      <w:tr w:rsidR="00B24421" w:rsidRPr="00B24421" w14:paraId="607896FF" w14:textId="77777777" w:rsidTr="00B24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43EFCBF" w14:textId="77777777" w:rsidR="00B24421" w:rsidRPr="00B24421" w:rsidRDefault="00B24421" w:rsidP="00B24421">
            <w:pPr>
              <w:rPr>
                <w:sz w:val="20"/>
                <w:szCs w:val="20"/>
              </w:rPr>
            </w:pPr>
            <w:r w:rsidRPr="00B24421">
              <w:rPr>
                <w:sz w:val="20"/>
                <w:szCs w:val="20"/>
              </w:rPr>
              <w:t>с.Сарбала</w:t>
            </w: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7F72CE99" w14:textId="77777777" w:rsidR="00B24421" w:rsidRPr="00B24421" w:rsidRDefault="00B24421" w:rsidP="00B24421">
            <w:pPr>
              <w:rPr>
                <w:sz w:val="20"/>
                <w:szCs w:val="20"/>
              </w:rPr>
            </w:pPr>
            <w:r w:rsidRPr="00B24421">
              <w:rPr>
                <w:sz w:val="20"/>
                <w:szCs w:val="20"/>
              </w:rPr>
              <w:t>котельная школы с. Сарбала, ул. Советская 11а</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26CD205" w14:textId="77777777" w:rsidR="00B24421" w:rsidRPr="00B24421" w:rsidRDefault="00B24421" w:rsidP="00B24421">
            <w:pPr>
              <w:jc w:val="center"/>
              <w:rPr>
                <w:sz w:val="20"/>
                <w:szCs w:val="20"/>
              </w:rPr>
            </w:pPr>
            <w:r w:rsidRPr="00B2442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3C1EF32" w14:textId="77777777" w:rsidR="00B24421" w:rsidRPr="00B24421" w:rsidRDefault="00B24421" w:rsidP="00B24421">
            <w:pPr>
              <w:jc w:val="center"/>
              <w:rPr>
                <w:sz w:val="20"/>
                <w:szCs w:val="20"/>
              </w:rPr>
            </w:pPr>
            <w:r w:rsidRPr="00B24421">
              <w:rPr>
                <w:sz w:val="20"/>
                <w:szCs w:val="20"/>
              </w:rPr>
              <w:t>Гейзер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20221DC" w14:textId="77777777" w:rsidR="00B24421" w:rsidRPr="00B24421" w:rsidRDefault="00B24421" w:rsidP="00B24421">
            <w:pPr>
              <w:jc w:val="center"/>
              <w:rPr>
                <w:sz w:val="20"/>
                <w:szCs w:val="20"/>
              </w:rPr>
            </w:pPr>
            <w:r w:rsidRPr="00B24421">
              <w:rPr>
                <w:sz w:val="20"/>
                <w:szCs w:val="20"/>
              </w:rPr>
              <w:t>2007</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6D9E6D0" w14:textId="77777777" w:rsidR="00B24421" w:rsidRPr="00B24421" w:rsidRDefault="00B24421" w:rsidP="00B24421">
            <w:pPr>
              <w:jc w:val="center"/>
              <w:rPr>
                <w:sz w:val="20"/>
                <w:szCs w:val="20"/>
              </w:rPr>
            </w:pPr>
            <w:r w:rsidRPr="00B24421">
              <w:rPr>
                <w:sz w:val="20"/>
                <w:szCs w:val="20"/>
              </w:rPr>
              <w:t>0,15</w:t>
            </w:r>
          </w:p>
        </w:tc>
      </w:tr>
      <w:tr w:rsidR="00B24421" w:rsidRPr="00B24421" w14:paraId="3EC739E8" w14:textId="77777777" w:rsidTr="00B24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D45A1E3" w14:textId="77777777" w:rsidR="00B24421" w:rsidRPr="00B24421" w:rsidRDefault="00B24421" w:rsidP="00B24421">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3602E7F" w14:textId="77777777" w:rsidR="00B24421" w:rsidRPr="00B24421" w:rsidRDefault="00B24421" w:rsidP="00B24421">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BE49E58" w14:textId="77777777" w:rsidR="00B24421" w:rsidRPr="00B24421" w:rsidRDefault="00B24421" w:rsidP="00B24421">
            <w:pPr>
              <w:jc w:val="center"/>
              <w:rPr>
                <w:sz w:val="20"/>
                <w:szCs w:val="20"/>
              </w:rPr>
            </w:pPr>
            <w:r w:rsidRPr="00B2442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C9B787F" w14:textId="77777777" w:rsidR="00B24421" w:rsidRPr="00B24421" w:rsidRDefault="00B24421" w:rsidP="00B24421">
            <w:pPr>
              <w:jc w:val="center"/>
              <w:rPr>
                <w:sz w:val="20"/>
                <w:szCs w:val="20"/>
              </w:rPr>
            </w:pPr>
            <w:r w:rsidRPr="00B24421">
              <w:rPr>
                <w:sz w:val="20"/>
                <w:szCs w:val="20"/>
              </w:rPr>
              <w:t>Гейзер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36A9ADF" w14:textId="77777777" w:rsidR="00B24421" w:rsidRPr="00B24421" w:rsidRDefault="00B24421" w:rsidP="00B24421">
            <w:pPr>
              <w:jc w:val="center"/>
              <w:rPr>
                <w:sz w:val="20"/>
                <w:szCs w:val="20"/>
              </w:rPr>
            </w:pPr>
            <w:r w:rsidRPr="00B24421">
              <w:rPr>
                <w:sz w:val="20"/>
                <w:szCs w:val="20"/>
              </w:rPr>
              <w:t>2007</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BC424DE" w14:textId="77777777" w:rsidR="00B24421" w:rsidRPr="00B24421" w:rsidRDefault="00B24421" w:rsidP="00B24421">
            <w:pPr>
              <w:jc w:val="center"/>
              <w:rPr>
                <w:sz w:val="20"/>
                <w:szCs w:val="20"/>
              </w:rPr>
            </w:pPr>
            <w:r w:rsidRPr="00B24421">
              <w:rPr>
                <w:sz w:val="20"/>
                <w:szCs w:val="20"/>
              </w:rPr>
              <w:t>0,15</w:t>
            </w:r>
          </w:p>
        </w:tc>
      </w:tr>
      <w:tr w:rsidR="00B24421" w:rsidRPr="00B24421" w14:paraId="34FE7E24" w14:textId="77777777" w:rsidTr="00B24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7C054A47" w14:textId="77777777" w:rsidR="00B24421" w:rsidRPr="00B24421" w:rsidRDefault="00B24421" w:rsidP="00B24421">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71FF6D31" w14:textId="77777777" w:rsidR="00B24421" w:rsidRPr="00B24421" w:rsidRDefault="00B24421" w:rsidP="00B24421">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F0CE41D" w14:textId="77777777" w:rsidR="00B24421" w:rsidRPr="00B24421" w:rsidRDefault="00B24421" w:rsidP="00B24421">
            <w:pPr>
              <w:jc w:val="center"/>
              <w:rPr>
                <w:sz w:val="20"/>
                <w:szCs w:val="20"/>
              </w:rPr>
            </w:pPr>
            <w:r w:rsidRPr="00B2442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C981B5A" w14:textId="77777777" w:rsidR="00B24421" w:rsidRPr="00B24421" w:rsidRDefault="00B24421" w:rsidP="00B24421">
            <w:pPr>
              <w:jc w:val="center"/>
              <w:rPr>
                <w:sz w:val="20"/>
                <w:szCs w:val="20"/>
              </w:rPr>
            </w:pPr>
            <w:r w:rsidRPr="00B24421">
              <w:rPr>
                <w:sz w:val="20"/>
                <w:szCs w:val="20"/>
              </w:rPr>
              <w:t>Гейзер №3</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25E3E69" w14:textId="77777777" w:rsidR="00B24421" w:rsidRPr="00B24421" w:rsidRDefault="00B24421" w:rsidP="00B24421">
            <w:pPr>
              <w:jc w:val="center"/>
              <w:rPr>
                <w:sz w:val="20"/>
                <w:szCs w:val="20"/>
              </w:rPr>
            </w:pPr>
            <w:r w:rsidRPr="00B24421">
              <w:rPr>
                <w:sz w:val="20"/>
                <w:szCs w:val="20"/>
              </w:rPr>
              <w:t>2007</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48D1F82" w14:textId="77777777" w:rsidR="00B24421" w:rsidRPr="00B24421" w:rsidRDefault="00B24421" w:rsidP="00B24421">
            <w:pPr>
              <w:jc w:val="center"/>
              <w:rPr>
                <w:sz w:val="20"/>
                <w:szCs w:val="20"/>
              </w:rPr>
            </w:pPr>
            <w:r w:rsidRPr="00B24421">
              <w:rPr>
                <w:sz w:val="20"/>
                <w:szCs w:val="20"/>
              </w:rPr>
              <w:t>0,15</w:t>
            </w:r>
          </w:p>
        </w:tc>
      </w:tr>
      <w:tr w:rsidR="00B24421" w:rsidRPr="00B24421" w14:paraId="0056A3C4" w14:textId="77777777" w:rsidTr="00B24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223A0299" w14:textId="77777777" w:rsidR="00B24421" w:rsidRPr="00B24421" w:rsidRDefault="00B24421" w:rsidP="00B24421">
            <w:pPr>
              <w:rPr>
                <w:sz w:val="20"/>
                <w:szCs w:val="20"/>
              </w:rPr>
            </w:pPr>
          </w:p>
        </w:tc>
        <w:tc>
          <w:tcPr>
            <w:tcW w:w="2694"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2682610E" w14:textId="77777777" w:rsidR="00B24421" w:rsidRPr="00B24421" w:rsidRDefault="00B24421" w:rsidP="00B24421">
            <w:pPr>
              <w:rPr>
                <w:sz w:val="20"/>
                <w:szCs w:val="20"/>
              </w:rPr>
            </w:pPr>
          </w:p>
        </w:tc>
        <w:tc>
          <w:tcPr>
            <w:tcW w:w="912"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72D215C6" w14:textId="77777777" w:rsidR="00B24421" w:rsidRPr="00B24421" w:rsidRDefault="00B24421" w:rsidP="00B24421">
            <w:pPr>
              <w:jc w:val="center"/>
              <w:rPr>
                <w:sz w:val="20"/>
                <w:szCs w:val="20"/>
              </w:rPr>
            </w:pPr>
            <w:r w:rsidRPr="00B24421">
              <w:rPr>
                <w:sz w:val="20"/>
                <w:szCs w:val="20"/>
              </w:rPr>
              <w:t>Водогр.</w:t>
            </w:r>
          </w:p>
        </w:tc>
        <w:tc>
          <w:tcPr>
            <w:tcW w:w="1843"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009A35E9" w14:textId="77777777" w:rsidR="00B24421" w:rsidRPr="00B24421" w:rsidRDefault="00B24421" w:rsidP="00B24421">
            <w:pPr>
              <w:jc w:val="center"/>
              <w:rPr>
                <w:sz w:val="20"/>
                <w:szCs w:val="20"/>
              </w:rPr>
            </w:pPr>
            <w:r w:rsidRPr="00B24421">
              <w:rPr>
                <w:sz w:val="20"/>
                <w:szCs w:val="20"/>
              </w:rPr>
              <w:t>Гейзер №4</w:t>
            </w:r>
          </w:p>
        </w:tc>
        <w:tc>
          <w:tcPr>
            <w:tcW w:w="1417"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3712CB31" w14:textId="77777777" w:rsidR="00B24421" w:rsidRPr="00B24421" w:rsidRDefault="00B24421" w:rsidP="00B24421">
            <w:pPr>
              <w:jc w:val="center"/>
              <w:rPr>
                <w:sz w:val="20"/>
                <w:szCs w:val="20"/>
              </w:rPr>
            </w:pPr>
            <w:r w:rsidRPr="00B24421">
              <w:rPr>
                <w:sz w:val="20"/>
                <w:szCs w:val="20"/>
              </w:rPr>
              <w:t>2007</w:t>
            </w:r>
          </w:p>
        </w:tc>
        <w:tc>
          <w:tcPr>
            <w:tcW w:w="1843"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6709DC55" w14:textId="77777777" w:rsidR="00B24421" w:rsidRPr="00B24421" w:rsidRDefault="00B24421" w:rsidP="00B24421">
            <w:pPr>
              <w:jc w:val="center"/>
              <w:rPr>
                <w:sz w:val="20"/>
                <w:szCs w:val="20"/>
              </w:rPr>
            </w:pPr>
            <w:r w:rsidRPr="00B24421">
              <w:rPr>
                <w:sz w:val="20"/>
                <w:szCs w:val="20"/>
              </w:rPr>
              <w:t>0,15</w:t>
            </w:r>
          </w:p>
        </w:tc>
      </w:tr>
      <w:tr w:rsidR="00B24421" w:rsidRPr="00B24421" w14:paraId="7A1BC0FA" w14:textId="77777777" w:rsidTr="00B24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8426" w:type="dxa"/>
            <w:gridSpan w:val="5"/>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16D5457C" w14:textId="77777777" w:rsidR="00B24421" w:rsidRPr="00B24421" w:rsidRDefault="00B24421" w:rsidP="00B24421">
            <w:pPr>
              <w:rPr>
                <w:sz w:val="20"/>
                <w:szCs w:val="20"/>
              </w:rPr>
            </w:pPr>
            <w:r w:rsidRPr="00B24421">
              <w:rPr>
                <w:sz w:val="20"/>
                <w:szCs w:val="20"/>
              </w:rPr>
              <w:t xml:space="preserve">Всего </w:t>
            </w:r>
          </w:p>
        </w:tc>
        <w:tc>
          <w:tcPr>
            <w:tcW w:w="1843"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14:paraId="0ED77121" w14:textId="77777777" w:rsidR="00B24421" w:rsidRPr="00B24421" w:rsidRDefault="00B24421" w:rsidP="00B24421">
            <w:pPr>
              <w:jc w:val="center"/>
              <w:rPr>
                <w:sz w:val="20"/>
                <w:szCs w:val="20"/>
              </w:rPr>
            </w:pPr>
            <w:r w:rsidRPr="00B24421">
              <w:rPr>
                <w:sz w:val="20"/>
                <w:szCs w:val="20"/>
              </w:rPr>
              <w:t>31,08</w:t>
            </w:r>
          </w:p>
        </w:tc>
      </w:tr>
    </w:tbl>
    <w:p w14:paraId="15C73FD9" w14:textId="77777777" w:rsidR="00B24421" w:rsidRPr="00B24421" w:rsidRDefault="00B24421" w:rsidP="00B24421">
      <w:pPr>
        <w:jc w:val="center"/>
        <w:rPr>
          <w:color w:val="000000"/>
          <w:sz w:val="28"/>
          <w:szCs w:val="28"/>
        </w:rPr>
      </w:pPr>
    </w:p>
    <w:p w14:paraId="17E92BA5" w14:textId="77777777" w:rsidR="00B24421" w:rsidRPr="00B24421" w:rsidRDefault="00B24421" w:rsidP="00B24421">
      <w:pPr>
        <w:ind w:firstLine="567"/>
        <w:jc w:val="both"/>
        <w:rPr>
          <w:sz w:val="28"/>
          <w:szCs w:val="28"/>
        </w:rPr>
      </w:pPr>
    </w:p>
    <w:p w14:paraId="673C1B2D" w14:textId="77777777" w:rsidR="00B24421" w:rsidRPr="00B24421" w:rsidRDefault="00B24421" w:rsidP="00B24421">
      <w:pPr>
        <w:keepNext/>
        <w:jc w:val="center"/>
        <w:outlineLvl w:val="0"/>
        <w:rPr>
          <w:b/>
          <w:sz w:val="28"/>
          <w:szCs w:val="28"/>
        </w:rPr>
      </w:pPr>
      <w:r w:rsidRPr="00B24421">
        <w:rPr>
          <w:b/>
          <w:sz w:val="28"/>
          <w:szCs w:val="28"/>
        </w:rPr>
        <w:t>Анализ представленных документов</w:t>
      </w:r>
    </w:p>
    <w:p w14:paraId="07EB7D12" w14:textId="77777777" w:rsidR="00B24421" w:rsidRPr="00B24421" w:rsidRDefault="00B24421" w:rsidP="00B24421">
      <w:pPr>
        <w:ind w:firstLine="567"/>
        <w:jc w:val="both"/>
        <w:rPr>
          <w:sz w:val="28"/>
          <w:szCs w:val="28"/>
        </w:rPr>
      </w:pPr>
    </w:p>
    <w:p w14:paraId="7029C858" w14:textId="77777777" w:rsidR="00B24421" w:rsidRPr="00B24421" w:rsidRDefault="00B24421" w:rsidP="00B24421">
      <w:pPr>
        <w:ind w:firstLine="567"/>
        <w:jc w:val="both"/>
        <w:rPr>
          <w:sz w:val="28"/>
          <w:szCs w:val="28"/>
        </w:rPr>
      </w:pPr>
      <w:r w:rsidRPr="00B24421">
        <w:rPr>
          <w:sz w:val="28"/>
          <w:szCs w:val="28"/>
        </w:rPr>
        <w:t>Предприятием для утверждения норматива удельного расхода топлива на отпущенную тепловую энергию от котельной предприятия представлен следующий пакет расчетно-обосновывающих материалов:</w:t>
      </w:r>
    </w:p>
    <w:p w14:paraId="0DF7C9A3" w14:textId="77777777" w:rsidR="00B24421" w:rsidRPr="00B24421" w:rsidRDefault="00B24421" w:rsidP="00B24421">
      <w:pPr>
        <w:ind w:firstLine="567"/>
        <w:jc w:val="both"/>
        <w:rPr>
          <w:sz w:val="28"/>
          <w:szCs w:val="28"/>
        </w:rPr>
      </w:pPr>
      <w:r w:rsidRPr="00B24421">
        <w:rPr>
          <w:sz w:val="28"/>
          <w:szCs w:val="28"/>
        </w:rPr>
        <w:t>- копия Устава;</w:t>
      </w:r>
    </w:p>
    <w:p w14:paraId="75FF3AD1" w14:textId="77777777" w:rsidR="00B24421" w:rsidRPr="00B24421" w:rsidRDefault="00B24421" w:rsidP="00B24421">
      <w:pPr>
        <w:ind w:firstLine="567"/>
        <w:jc w:val="both"/>
        <w:rPr>
          <w:sz w:val="28"/>
          <w:szCs w:val="28"/>
        </w:rPr>
      </w:pPr>
      <w:r w:rsidRPr="00B24421">
        <w:rPr>
          <w:sz w:val="28"/>
          <w:szCs w:val="28"/>
        </w:rPr>
        <w:t>- копия свидетельства о постановке на учет в налоговом органе;</w:t>
      </w:r>
    </w:p>
    <w:p w14:paraId="5B806480" w14:textId="77777777" w:rsidR="00B24421" w:rsidRPr="00B24421" w:rsidRDefault="00B24421" w:rsidP="00B24421">
      <w:pPr>
        <w:ind w:firstLine="567"/>
        <w:jc w:val="both"/>
        <w:rPr>
          <w:sz w:val="28"/>
          <w:szCs w:val="28"/>
        </w:rPr>
      </w:pPr>
      <w:r w:rsidRPr="00B24421">
        <w:rPr>
          <w:sz w:val="28"/>
          <w:szCs w:val="28"/>
        </w:rPr>
        <w:t>- перечень оборудования котельных, его технические характеристики;</w:t>
      </w:r>
    </w:p>
    <w:p w14:paraId="679C7703" w14:textId="77777777" w:rsidR="00B24421" w:rsidRPr="00B24421" w:rsidRDefault="00B24421" w:rsidP="00B24421">
      <w:pPr>
        <w:ind w:firstLine="567"/>
        <w:jc w:val="both"/>
        <w:rPr>
          <w:sz w:val="28"/>
          <w:szCs w:val="28"/>
        </w:rPr>
      </w:pPr>
      <w:r w:rsidRPr="00B24421">
        <w:rPr>
          <w:sz w:val="28"/>
          <w:szCs w:val="28"/>
        </w:rPr>
        <w:t>- пояснительная записка;</w:t>
      </w:r>
    </w:p>
    <w:p w14:paraId="788E993C" w14:textId="77777777" w:rsidR="00B24421" w:rsidRPr="00B24421" w:rsidRDefault="00B24421" w:rsidP="00B24421">
      <w:pPr>
        <w:ind w:firstLine="567"/>
        <w:jc w:val="both"/>
        <w:rPr>
          <w:sz w:val="28"/>
          <w:szCs w:val="28"/>
        </w:rPr>
      </w:pPr>
      <w:r w:rsidRPr="00B24421">
        <w:rPr>
          <w:sz w:val="28"/>
          <w:szCs w:val="28"/>
        </w:rPr>
        <w:t>- температурный график работы;</w:t>
      </w:r>
    </w:p>
    <w:p w14:paraId="11998943" w14:textId="77777777" w:rsidR="00B24421" w:rsidRPr="00B24421" w:rsidRDefault="00B24421" w:rsidP="00B24421">
      <w:pPr>
        <w:ind w:firstLine="567"/>
        <w:jc w:val="both"/>
        <w:rPr>
          <w:sz w:val="28"/>
          <w:szCs w:val="28"/>
        </w:rPr>
      </w:pPr>
      <w:r w:rsidRPr="00B24421">
        <w:rPr>
          <w:sz w:val="28"/>
          <w:szCs w:val="28"/>
        </w:rPr>
        <w:t>- сведения о режимах работы котлоагрегатов на планируемый период работы;</w:t>
      </w:r>
    </w:p>
    <w:p w14:paraId="4A33898F" w14:textId="77777777" w:rsidR="00B24421" w:rsidRPr="00B24421" w:rsidRDefault="00B24421" w:rsidP="00B24421">
      <w:pPr>
        <w:ind w:firstLine="567"/>
        <w:jc w:val="both"/>
        <w:rPr>
          <w:sz w:val="28"/>
          <w:szCs w:val="28"/>
        </w:rPr>
      </w:pPr>
      <w:r w:rsidRPr="00B24421">
        <w:rPr>
          <w:sz w:val="28"/>
          <w:szCs w:val="28"/>
        </w:rPr>
        <w:t>- плановое значение расхода топлива на планируемый период регулирования;</w:t>
      </w:r>
    </w:p>
    <w:p w14:paraId="363111F6" w14:textId="77777777" w:rsidR="00B24421" w:rsidRPr="00B24421" w:rsidRDefault="00B24421" w:rsidP="00B24421">
      <w:pPr>
        <w:ind w:firstLine="567"/>
        <w:jc w:val="both"/>
        <w:rPr>
          <w:sz w:val="28"/>
          <w:szCs w:val="28"/>
        </w:rPr>
      </w:pPr>
      <w:r w:rsidRPr="00B24421">
        <w:rPr>
          <w:sz w:val="28"/>
          <w:szCs w:val="28"/>
        </w:rPr>
        <w:t>- плановое значение выработки тепловой энергии на регулируемый период;</w:t>
      </w:r>
    </w:p>
    <w:p w14:paraId="138ACA22" w14:textId="77777777" w:rsidR="00B24421" w:rsidRPr="00B24421" w:rsidRDefault="00B24421" w:rsidP="00B24421">
      <w:pPr>
        <w:ind w:firstLine="567"/>
        <w:jc w:val="both"/>
        <w:rPr>
          <w:sz w:val="28"/>
          <w:szCs w:val="28"/>
        </w:rPr>
      </w:pPr>
      <w:r w:rsidRPr="00B24421">
        <w:rPr>
          <w:sz w:val="28"/>
          <w:szCs w:val="28"/>
        </w:rPr>
        <w:lastRenderedPageBreak/>
        <w:t>- расчет нормативов удельных расходов топлива;</w:t>
      </w:r>
    </w:p>
    <w:p w14:paraId="4E7943EE" w14:textId="77777777" w:rsidR="00B24421" w:rsidRPr="00B24421" w:rsidRDefault="00B24421" w:rsidP="00B24421">
      <w:pPr>
        <w:ind w:firstLine="567"/>
        <w:jc w:val="both"/>
        <w:rPr>
          <w:sz w:val="28"/>
          <w:szCs w:val="28"/>
        </w:rPr>
      </w:pPr>
      <w:r w:rsidRPr="00B24421">
        <w:rPr>
          <w:sz w:val="28"/>
          <w:szCs w:val="28"/>
        </w:rPr>
        <w:t>- расчет полезного отпуска на отопление и ГВС жилых, общественных зданий;</w:t>
      </w:r>
    </w:p>
    <w:p w14:paraId="1D2FE98A" w14:textId="77777777" w:rsidR="00B24421" w:rsidRPr="00B24421" w:rsidRDefault="00B24421" w:rsidP="00B24421">
      <w:pPr>
        <w:ind w:firstLine="567"/>
        <w:jc w:val="both"/>
        <w:rPr>
          <w:sz w:val="28"/>
          <w:szCs w:val="28"/>
        </w:rPr>
      </w:pPr>
      <w:r w:rsidRPr="00B24421">
        <w:rPr>
          <w:sz w:val="28"/>
          <w:szCs w:val="28"/>
        </w:rPr>
        <w:t>- расчет расхода тепловой энергии на собственные нужды;</w:t>
      </w:r>
    </w:p>
    <w:p w14:paraId="521F1212" w14:textId="77777777" w:rsidR="00B24421" w:rsidRPr="00B24421" w:rsidRDefault="00B24421" w:rsidP="00B24421">
      <w:pPr>
        <w:ind w:firstLine="567"/>
        <w:jc w:val="both"/>
        <w:rPr>
          <w:sz w:val="28"/>
          <w:szCs w:val="28"/>
        </w:rPr>
      </w:pPr>
      <w:r w:rsidRPr="00B24421">
        <w:rPr>
          <w:sz w:val="28"/>
          <w:szCs w:val="28"/>
        </w:rPr>
        <w:t>- расчет потерь тепла при передаче тепловой энергии;</w:t>
      </w:r>
    </w:p>
    <w:p w14:paraId="0D052C8F" w14:textId="77777777" w:rsidR="00B24421" w:rsidRPr="00B24421" w:rsidRDefault="00B24421" w:rsidP="00B24421">
      <w:pPr>
        <w:ind w:firstLine="567"/>
        <w:jc w:val="both"/>
        <w:rPr>
          <w:sz w:val="28"/>
          <w:szCs w:val="28"/>
        </w:rPr>
      </w:pPr>
      <w:r w:rsidRPr="00B24421">
        <w:rPr>
          <w:sz w:val="28"/>
          <w:szCs w:val="28"/>
        </w:rPr>
        <w:t>- сертификаты используемого топлива;</w:t>
      </w:r>
    </w:p>
    <w:p w14:paraId="1A8B32A2" w14:textId="77777777" w:rsidR="00B24421" w:rsidRPr="00B24421" w:rsidRDefault="00B24421" w:rsidP="00B24421">
      <w:pPr>
        <w:ind w:firstLine="567"/>
        <w:jc w:val="both"/>
        <w:rPr>
          <w:sz w:val="28"/>
          <w:szCs w:val="28"/>
        </w:rPr>
      </w:pPr>
      <w:r w:rsidRPr="00B24421">
        <w:rPr>
          <w:sz w:val="28"/>
          <w:szCs w:val="28"/>
        </w:rPr>
        <w:t>- копии паспортов котлов;</w:t>
      </w:r>
    </w:p>
    <w:p w14:paraId="69222BAB" w14:textId="77777777" w:rsidR="00B24421" w:rsidRPr="00B24421" w:rsidRDefault="00B24421" w:rsidP="00B24421">
      <w:pPr>
        <w:ind w:firstLine="567"/>
        <w:jc w:val="both"/>
        <w:rPr>
          <w:sz w:val="28"/>
          <w:szCs w:val="28"/>
        </w:rPr>
      </w:pPr>
      <w:r w:rsidRPr="00B24421">
        <w:rPr>
          <w:sz w:val="28"/>
          <w:szCs w:val="28"/>
        </w:rPr>
        <w:t>- расчет удельного расхода топлива.</w:t>
      </w:r>
    </w:p>
    <w:p w14:paraId="5EF22F83" w14:textId="77777777" w:rsidR="00B24421" w:rsidRPr="00B24421" w:rsidRDefault="00B24421" w:rsidP="00B24421">
      <w:pPr>
        <w:ind w:firstLine="567"/>
        <w:jc w:val="both"/>
        <w:rPr>
          <w:sz w:val="28"/>
          <w:szCs w:val="28"/>
        </w:rPr>
      </w:pPr>
    </w:p>
    <w:p w14:paraId="0C15A01E" w14:textId="77777777" w:rsidR="00B24421" w:rsidRPr="00B24421" w:rsidRDefault="00B24421" w:rsidP="00B24421">
      <w:pPr>
        <w:ind w:firstLine="567"/>
        <w:jc w:val="both"/>
        <w:rPr>
          <w:sz w:val="28"/>
          <w:szCs w:val="28"/>
        </w:rPr>
      </w:pPr>
      <w:r w:rsidRPr="00B24421">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марта </w:t>
      </w:r>
      <w:smartTag w:uri="urn:schemas-microsoft-com:office:smarttags" w:element="metricconverter">
        <w:smartTagPr>
          <w:attr w:name="ProductID" w:val="2009 г"/>
        </w:smartTagPr>
        <w:r w:rsidRPr="00B24421">
          <w:rPr>
            <w:sz w:val="28"/>
            <w:szCs w:val="28"/>
          </w:rPr>
          <w:t>2009 г</w:t>
        </w:r>
      </w:smartTag>
      <w:r w:rsidRPr="00B24421">
        <w:rPr>
          <w:sz w:val="28"/>
          <w:szCs w:val="28"/>
        </w:rPr>
        <w:t xml:space="preserve">., утвержденную Приказом Минэнерго России от 30 декабря </w:t>
      </w:r>
      <w:smartTag w:uri="urn:schemas-microsoft-com:office:smarttags" w:element="metricconverter">
        <w:smartTagPr>
          <w:attr w:name="ProductID" w:val="2008 г"/>
        </w:smartTagPr>
        <w:r w:rsidRPr="00B24421">
          <w:rPr>
            <w:sz w:val="28"/>
            <w:szCs w:val="28"/>
          </w:rPr>
          <w:t>2008 г</w:t>
        </w:r>
      </w:smartTag>
      <w:r w:rsidRPr="00B24421">
        <w:rPr>
          <w:sz w:val="28"/>
          <w:szCs w:val="28"/>
        </w:rPr>
        <w:t>. № 323.</w:t>
      </w:r>
    </w:p>
    <w:p w14:paraId="34AC451D" w14:textId="77777777" w:rsidR="00B24421" w:rsidRPr="00B24421" w:rsidRDefault="00B24421" w:rsidP="00B24421">
      <w:pPr>
        <w:ind w:firstLine="567"/>
        <w:jc w:val="both"/>
        <w:rPr>
          <w:sz w:val="28"/>
          <w:szCs w:val="28"/>
        </w:rPr>
      </w:pPr>
      <w:r w:rsidRPr="00B24421">
        <w:rPr>
          <w:sz w:val="28"/>
          <w:szCs w:val="28"/>
        </w:rPr>
        <w:t>В таблице 2 представлена динамика основных показателей удельного расхода топлива на отпущенную тепловую энергию.</w:t>
      </w:r>
    </w:p>
    <w:p w14:paraId="4FE43570" w14:textId="77777777" w:rsidR="00B24421" w:rsidRPr="00B24421" w:rsidRDefault="00B24421" w:rsidP="00B24421">
      <w:pPr>
        <w:ind w:firstLine="567"/>
        <w:jc w:val="both"/>
        <w:rPr>
          <w:sz w:val="28"/>
          <w:szCs w:val="28"/>
        </w:rPr>
      </w:pPr>
      <w:r w:rsidRPr="00B24421">
        <w:rPr>
          <w:sz w:val="28"/>
          <w:szCs w:val="28"/>
        </w:rPr>
        <w:br w:type="page"/>
      </w:r>
    </w:p>
    <w:p w14:paraId="00E2E39B" w14:textId="77777777" w:rsidR="00B24421" w:rsidRPr="00B24421" w:rsidRDefault="00B24421" w:rsidP="004B2375">
      <w:pPr>
        <w:numPr>
          <w:ilvl w:val="0"/>
          <w:numId w:val="14"/>
        </w:numPr>
        <w:jc w:val="right"/>
        <w:rPr>
          <w:b/>
          <w:sz w:val="28"/>
          <w:szCs w:val="28"/>
        </w:rPr>
      </w:pPr>
    </w:p>
    <w:p w14:paraId="1B426397" w14:textId="77777777" w:rsidR="00B24421" w:rsidRPr="00B24421" w:rsidRDefault="00B24421" w:rsidP="00B24421">
      <w:pPr>
        <w:jc w:val="center"/>
        <w:rPr>
          <w:b/>
          <w:sz w:val="28"/>
          <w:szCs w:val="28"/>
        </w:rPr>
      </w:pPr>
    </w:p>
    <w:p w14:paraId="5CF346C3" w14:textId="77777777" w:rsidR="00B24421" w:rsidRPr="00B24421" w:rsidRDefault="00B24421" w:rsidP="00B24421">
      <w:pPr>
        <w:jc w:val="center"/>
        <w:rPr>
          <w:b/>
          <w:sz w:val="28"/>
          <w:szCs w:val="28"/>
        </w:rPr>
      </w:pPr>
      <w:r w:rsidRPr="00B24421">
        <w:rPr>
          <w:b/>
          <w:sz w:val="28"/>
          <w:szCs w:val="28"/>
        </w:rPr>
        <w:t>ДИНАМИКА ОСНОВНЫХ ПОКАЗАТЕЛЕЙ</w:t>
      </w:r>
    </w:p>
    <w:p w14:paraId="7BEE80F0" w14:textId="77777777" w:rsidR="00B24421" w:rsidRPr="00B24421" w:rsidRDefault="00B24421" w:rsidP="00B24421">
      <w:pPr>
        <w:jc w:val="center"/>
        <w:rPr>
          <w:b/>
          <w:sz w:val="22"/>
          <w:szCs w:val="22"/>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8"/>
        <w:gridCol w:w="1134"/>
        <w:gridCol w:w="1134"/>
        <w:gridCol w:w="1134"/>
        <w:gridCol w:w="1134"/>
      </w:tblGrid>
      <w:tr w:rsidR="00B24421" w:rsidRPr="00B24421" w14:paraId="640CBB3B" w14:textId="77777777" w:rsidTr="00B24421">
        <w:trPr>
          <w:trHeight w:val="284"/>
          <w:tblHeader/>
          <w:jc w:val="center"/>
        </w:trPr>
        <w:tc>
          <w:tcPr>
            <w:tcW w:w="5528" w:type="dxa"/>
            <w:vMerge w:val="restart"/>
            <w:vAlign w:val="center"/>
          </w:tcPr>
          <w:p w14:paraId="07D57479" w14:textId="77777777" w:rsidR="00B24421" w:rsidRPr="00B24421" w:rsidRDefault="00B24421" w:rsidP="00B24421">
            <w:pPr>
              <w:jc w:val="center"/>
            </w:pPr>
            <w:r w:rsidRPr="00B24421">
              <w:t>показатели</w:t>
            </w:r>
          </w:p>
        </w:tc>
        <w:tc>
          <w:tcPr>
            <w:tcW w:w="1134" w:type="dxa"/>
            <w:vAlign w:val="center"/>
          </w:tcPr>
          <w:p w14:paraId="22E1EE0C" w14:textId="77777777" w:rsidR="00B24421" w:rsidRPr="00B24421" w:rsidRDefault="00B24421" w:rsidP="00B24421">
            <w:pPr>
              <w:jc w:val="center"/>
            </w:pPr>
            <w:r w:rsidRPr="00B24421">
              <w:t>2021 г.</w:t>
            </w:r>
          </w:p>
        </w:tc>
        <w:tc>
          <w:tcPr>
            <w:tcW w:w="1134" w:type="dxa"/>
            <w:vAlign w:val="center"/>
          </w:tcPr>
          <w:p w14:paraId="5075FCA7" w14:textId="77777777" w:rsidR="00B24421" w:rsidRPr="00B24421" w:rsidRDefault="00B24421" w:rsidP="00B24421">
            <w:pPr>
              <w:jc w:val="center"/>
            </w:pPr>
            <w:r w:rsidRPr="00B24421">
              <w:t>2022 г.</w:t>
            </w:r>
          </w:p>
        </w:tc>
        <w:tc>
          <w:tcPr>
            <w:tcW w:w="1134" w:type="dxa"/>
            <w:vAlign w:val="center"/>
          </w:tcPr>
          <w:p w14:paraId="596A78A5" w14:textId="77777777" w:rsidR="00B24421" w:rsidRPr="00B24421" w:rsidRDefault="00B24421" w:rsidP="00B24421">
            <w:pPr>
              <w:jc w:val="center"/>
            </w:pPr>
            <w:r w:rsidRPr="00B24421">
              <w:t>2023 г.</w:t>
            </w:r>
          </w:p>
        </w:tc>
        <w:tc>
          <w:tcPr>
            <w:tcW w:w="1134" w:type="dxa"/>
            <w:vAlign w:val="center"/>
          </w:tcPr>
          <w:p w14:paraId="64A333F2" w14:textId="77777777" w:rsidR="00B24421" w:rsidRPr="00B24421" w:rsidRDefault="00B24421" w:rsidP="00B24421">
            <w:pPr>
              <w:jc w:val="center"/>
            </w:pPr>
            <w:r w:rsidRPr="00B24421">
              <w:t>2024 г.</w:t>
            </w:r>
          </w:p>
        </w:tc>
      </w:tr>
      <w:tr w:rsidR="00B24421" w:rsidRPr="00B24421" w14:paraId="57821D6E" w14:textId="77777777" w:rsidTr="00B24421">
        <w:trPr>
          <w:trHeight w:val="284"/>
          <w:tblHeader/>
          <w:jc w:val="center"/>
        </w:trPr>
        <w:tc>
          <w:tcPr>
            <w:tcW w:w="5528" w:type="dxa"/>
            <w:vMerge/>
          </w:tcPr>
          <w:p w14:paraId="5777AAFC" w14:textId="77777777" w:rsidR="00B24421" w:rsidRPr="00B24421" w:rsidRDefault="00B24421" w:rsidP="00B24421">
            <w:pPr>
              <w:jc w:val="center"/>
            </w:pPr>
          </w:p>
        </w:tc>
        <w:tc>
          <w:tcPr>
            <w:tcW w:w="1134" w:type="dxa"/>
            <w:vAlign w:val="center"/>
          </w:tcPr>
          <w:p w14:paraId="24E77C9C" w14:textId="77777777" w:rsidR="00B24421" w:rsidRPr="00B24421" w:rsidRDefault="00B24421" w:rsidP="00B24421">
            <w:pPr>
              <w:jc w:val="center"/>
            </w:pPr>
            <w:r w:rsidRPr="00B24421">
              <w:t>план</w:t>
            </w:r>
          </w:p>
        </w:tc>
        <w:tc>
          <w:tcPr>
            <w:tcW w:w="1134" w:type="dxa"/>
            <w:vAlign w:val="center"/>
          </w:tcPr>
          <w:p w14:paraId="5FA43833" w14:textId="77777777" w:rsidR="00B24421" w:rsidRPr="00B24421" w:rsidRDefault="00B24421" w:rsidP="00B24421">
            <w:pPr>
              <w:jc w:val="center"/>
            </w:pPr>
            <w:r w:rsidRPr="00B24421">
              <w:t>план</w:t>
            </w:r>
          </w:p>
        </w:tc>
        <w:tc>
          <w:tcPr>
            <w:tcW w:w="1134" w:type="dxa"/>
            <w:vAlign w:val="center"/>
          </w:tcPr>
          <w:p w14:paraId="3A0CD9F7" w14:textId="77777777" w:rsidR="00B24421" w:rsidRPr="00B24421" w:rsidRDefault="00B24421" w:rsidP="00B24421">
            <w:pPr>
              <w:jc w:val="center"/>
            </w:pPr>
            <w:r w:rsidRPr="00B24421">
              <w:t>план</w:t>
            </w:r>
          </w:p>
        </w:tc>
        <w:tc>
          <w:tcPr>
            <w:tcW w:w="1134" w:type="dxa"/>
            <w:vAlign w:val="center"/>
          </w:tcPr>
          <w:p w14:paraId="1A129F9E" w14:textId="77777777" w:rsidR="00B24421" w:rsidRPr="00B24421" w:rsidRDefault="00B24421" w:rsidP="00B24421">
            <w:pPr>
              <w:jc w:val="center"/>
            </w:pPr>
            <w:r w:rsidRPr="00B24421">
              <w:t>расчет</w:t>
            </w:r>
          </w:p>
        </w:tc>
      </w:tr>
      <w:tr w:rsidR="00B24421" w:rsidRPr="00B24421" w14:paraId="37F78527" w14:textId="77777777" w:rsidTr="00B24421">
        <w:trPr>
          <w:trHeight w:val="284"/>
          <w:jc w:val="center"/>
        </w:trPr>
        <w:tc>
          <w:tcPr>
            <w:tcW w:w="10064" w:type="dxa"/>
            <w:gridSpan w:val="5"/>
            <w:vAlign w:val="center"/>
          </w:tcPr>
          <w:p w14:paraId="35AFE52B" w14:textId="77777777" w:rsidR="00B24421" w:rsidRPr="00B24421" w:rsidRDefault="00B24421" w:rsidP="00B24421">
            <w:pPr>
              <w:jc w:val="center"/>
            </w:pPr>
            <w:r w:rsidRPr="00B24421">
              <w:t>по организации в целом)</w:t>
            </w:r>
          </w:p>
        </w:tc>
      </w:tr>
      <w:tr w:rsidR="00B24421" w:rsidRPr="00B24421" w14:paraId="2ED321B0" w14:textId="77777777" w:rsidTr="00B24421">
        <w:trPr>
          <w:trHeight w:val="284"/>
          <w:jc w:val="center"/>
        </w:trPr>
        <w:tc>
          <w:tcPr>
            <w:tcW w:w="5528" w:type="dxa"/>
          </w:tcPr>
          <w:p w14:paraId="2DBBFD8A" w14:textId="77777777" w:rsidR="00B24421" w:rsidRPr="00B24421" w:rsidRDefault="00B24421" w:rsidP="00B24421">
            <w:r w:rsidRPr="00B24421">
              <w:t>Производство тепловой энергии, Гкал</w:t>
            </w:r>
          </w:p>
        </w:tc>
        <w:tc>
          <w:tcPr>
            <w:tcW w:w="1134" w:type="dxa"/>
            <w:vAlign w:val="center"/>
          </w:tcPr>
          <w:p w14:paraId="1FFA5ED7" w14:textId="77777777" w:rsidR="00B24421" w:rsidRPr="00B24421" w:rsidRDefault="00B24421" w:rsidP="00B24421">
            <w:pPr>
              <w:jc w:val="center"/>
              <w:rPr>
                <w:szCs w:val="20"/>
              </w:rPr>
            </w:pPr>
            <w:r w:rsidRPr="00B24421">
              <w:rPr>
                <w:szCs w:val="20"/>
              </w:rPr>
              <w:t>40371,08</w:t>
            </w:r>
          </w:p>
        </w:tc>
        <w:tc>
          <w:tcPr>
            <w:tcW w:w="1134" w:type="dxa"/>
            <w:vAlign w:val="center"/>
          </w:tcPr>
          <w:p w14:paraId="6315316D" w14:textId="77777777" w:rsidR="00B24421" w:rsidRPr="00B24421" w:rsidRDefault="00B24421" w:rsidP="00B24421">
            <w:pPr>
              <w:jc w:val="center"/>
              <w:rPr>
                <w:szCs w:val="20"/>
              </w:rPr>
            </w:pPr>
            <w:r w:rsidRPr="00B24421">
              <w:rPr>
                <w:szCs w:val="20"/>
              </w:rPr>
              <w:t>39549,42</w:t>
            </w:r>
          </w:p>
        </w:tc>
        <w:tc>
          <w:tcPr>
            <w:tcW w:w="1134" w:type="dxa"/>
            <w:vAlign w:val="center"/>
          </w:tcPr>
          <w:p w14:paraId="3F15FBD6" w14:textId="77777777" w:rsidR="00B24421" w:rsidRPr="00B24421" w:rsidRDefault="00B24421" w:rsidP="00B24421">
            <w:pPr>
              <w:jc w:val="center"/>
            </w:pPr>
            <w:r w:rsidRPr="00B24421">
              <w:t>36183,85</w:t>
            </w:r>
          </w:p>
        </w:tc>
        <w:tc>
          <w:tcPr>
            <w:tcW w:w="1134" w:type="dxa"/>
            <w:vAlign w:val="center"/>
          </w:tcPr>
          <w:p w14:paraId="496B2765" w14:textId="77777777" w:rsidR="00B24421" w:rsidRPr="00B24421" w:rsidRDefault="00B24421" w:rsidP="00B24421">
            <w:pPr>
              <w:jc w:val="center"/>
              <w:rPr>
                <w:szCs w:val="20"/>
              </w:rPr>
            </w:pPr>
            <w:r w:rsidRPr="00B24421">
              <w:rPr>
                <w:szCs w:val="20"/>
              </w:rPr>
              <w:t>40858,49</w:t>
            </w:r>
          </w:p>
        </w:tc>
      </w:tr>
      <w:tr w:rsidR="00B24421" w:rsidRPr="00B24421" w14:paraId="3B3228AF" w14:textId="77777777" w:rsidTr="00B24421">
        <w:trPr>
          <w:trHeight w:val="284"/>
          <w:jc w:val="center"/>
        </w:trPr>
        <w:tc>
          <w:tcPr>
            <w:tcW w:w="5528" w:type="dxa"/>
          </w:tcPr>
          <w:p w14:paraId="74C0282A" w14:textId="77777777" w:rsidR="00B24421" w:rsidRPr="00B24421" w:rsidRDefault="00B24421" w:rsidP="00B24421">
            <w:r w:rsidRPr="00B24421">
              <w:t>Средневзвешенный норматив удельного расхода топлива на производство тепловой энергии, кг у.т./кал</w:t>
            </w:r>
          </w:p>
        </w:tc>
        <w:tc>
          <w:tcPr>
            <w:tcW w:w="1134" w:type="dxa"/>
            <w:vAlign w:val="center"/>
          </w:tcPr>
          <w:p w14:paraId="0AD1BB30" w14:textId="77777777" w:rsidR="00B24421" w:rsidRPr="00B24421" w:rsidRDefault="00B24421" w:rsidP="00B24421">
            <w:pPr>
              <w:jc w:val="center"/>
              <w:rPr>
                <w:szCs w:val="20"/>
              </w:rPr>
            </w:pPr>
            <w:r w:rsidRPr="00B24421">
              <w:rPr>
                <w:szCs w:val="20"/>
              </w:rPr>
              <w:t>221,18</w:t>
            </w:r>
          </w:p>
        </w:tc>
        <w:tc>
          <w:tcPr>
            <w:tcW w:w="1134" w:type="dxa"/>
            <w:vAlign w:val="center"/>
          </w:tcPr>
          <w:p w14:paraId="2B06D184" w14:textId="77777777" w:rsidR="00B24421" w:rsidRPr="00B24421" w:rsidRDefault="00B24421" w:rsidP="00B24421">
            <w:pPr>
              <w:jc w:val="center"/>
              <w:rPr>
                <w:szCs w:val="20"/>
              </w:rPr>
            </w:pPr>
            <w:r w:rsidRPr="00B24421">
              <w:rPr>
                <w:szCs w:val="20"/>
              </w:rPr>
              <w:t>221,14</w:t>
            </w:r>
          </w:p>
        </w:tc>
        <w:tc>
          <w:tcPr>
            <w:tcW w:w="1134" w:type="dxa"/>
            <w:vAlign w:val="center"/>
          </w:tcPr>
          <w:p w14:paraId="3FA08DD2" w14:textId="77777777" w:rsidR="00B24421" w:rsidRPr="00B24421" w:rsidRDefault="00B24421" w:rsidP="00B24421">
            <w:pPr>
              <w:jc w:val="center"/>
            </w:pPr>
            <w:r w:rsidRPr="00B24421">
              <w:t>252,41</w:t>
            </w:r>
          </w:p>
        </w:tc>
        <w:tc>
          <w:tcPr>
            <w:tcW w:w="1134" w:type="dxa"/>
            <w:vAlign w:val="center"/>
          </w:tcPr>
          <w:p w14:paraId="0D6D751A" w14:textId="77777777" w:rsidR="00B24421" w:rsidRPr="00B24421" w:rsidRDefault="00B24421" w:rsidP="00B24421">
            <w:pPr>
              <w:jc w:val="center"/>
              <w:rPr>
                <w:szCs w:val="20"/>
              </w:rPr>
            </w:pPr>
            <w:r w:rsidRPr="00B24421">
              <w:rPr>
                <w:szCs w:val="20"/>
              </w:rPr>
              <w:t>252,33</w:t>
            </w:r>
          </w:p>
        </w:tc>
      </w:tr>
      <w:tr w:rsidR="00B24421" w:rsidRPr="00B24421" w14:paraId="675B2EB8" w14:textId="77777777" w:rsidTr="00B24421">
        <w:trPr>
          <w:trHeight w:val="284"/>
          <w:jc w:val="center"/>
        </w:trPr>
        <w:tc>
          <w:tcPr>
            <w:tcW w:w="5528" w:type="dxa"/>
          </w:tcPr>
          <w:p w14:paraId="0E4F8AEF" w14:textId="77777777" w:rsidR="00B24421" w:rsidRPr="00B24421" w:rsidRDefault="00B24421" w:rsidP="00B24421">
            <w:r w:rsidRPr="00B24421">
              <w:t>Расход тепловой энергии на собственные нужды, Гкал</w:t>
            </w:r>
          </w:p>
        </w:tc>
        <w:tc>
          <w:tcPr>
            <w:tcW w:w="1134" w:type="dxa"/>
            <w:vAlign w:val="center"/>
          </w:tcPr>
          <w:p w14:paraId="1C919FA2" w14:textId="77777777" w:rsidR="00B24421" w:rsidRPr="00B24421" w:rsidRDefault="00B24421" w:rsidP="00B24421">
            <w:pPr>
              <w:jc w:val="center"/>
              <w:rPr>
                <w:szCs w:val="20"/>
              </w:rPr>
            </w:pPr>
            <w:r w:rsidRPr="00B24421">
              <w:rPr>
                <w:szCs w:val="20"/>
              </w:rPr>
              <w:t>974,68</w:t>
            </w:r>
          </w:p>
        </w:tc>
        <w:tc>
          <w:tcPr>
            <w:tcW w:w="1134" w:type="dxa"/>
            <w:vAlign w:val="center"/>
          </w:tcPr>
          <w:p w14:paraId="19A5D528" w14:textId="77777777" w:rsidR="00B24421" w:rsidRPr="00B24421" w:rsidRDefault="00B24421" w:rsidP="00B24421">
            <w:pPr>
              <w:jc w:val="center"/>
              <w:rPr>
                <w:szCs w:val="20"/>
              </w:rPr>
            </w:pPr>
            <w:r w:rsidRPr="00B24421">
              <w:rPr>
                <w:szCs w:val="20"/>
              </w:rPr>
              <w:t>968,05</w:t>
            </w:r>
          </w:p>
        </w:tc>
        <w:tc>
          <w:tcPr>
            <w:tcW w:w="1134" w:type="dxa"/>
            <w:vAlign w:val="center"/>
          </w:tcPr>
          <w:p w14:paraId="09EF2811" w14:textId="77777777" w:rsidR="00B24421" w:rsidRPr="00B24421" w:rsidRDefault="00B24421" w:rsidP="00B24421">
            <w:pPr>
              <w:jc w:val="center"/>
            </w:pPr>
            <w:r w:rsidRPr="00B24421">
              <w:t>948,0</w:t>
            </w:r>
          </w:p>
        </w:tc>
        <w:tc>
          <w:tcPr>
            <w:tcW w:w="1134" w:type="dxa"/>
            <w:vAlign w:val="center"/>
          </w:tcPr>
          <w:p w14:paraId="36E0C10F" w14:textId="77777777" w:rsidR="00B24421" w:rsidRPr="00B24421" w:rsidRDefault="00B24421" w:rsidP="00B24421">
            <w:pPr>
              <w:jc w:val="center"/>
              <w:rPr>
                <w:szCs w:val="20"/>
              </w:rPr>
            </w:pPr>
            <w:r w:rsidRPr="00B24421">
              <w:rPr>
                <w:szCs w:val="20"/>
              </w:rPr>
              <w:t>986,7</w:t>
            </w:r>
          </w:p>
        </w:tc>
      </w:tr>
      <w:tr w:rsidR="00B24421" w:rsidRPr="00B24421" w14:paraId="7D19A5F2" w14:textId="77777777" w:rsidTr="00B24421">
        <w:trPr>
          <w:trHeight w:val="284"/>
          <w:jc w:val="center"/>
        </w:trPr>
        <w:tc>
          <w:tcPr>
            <w:tcW w:w="5528" w:type="dxa"/>
          </w:tcPr>
          <w:p w14:paraId="301C339E" w14:textId="77777777" w:rsidR="00B24421" w:rsidRPr="00B24421" w:rsidRDefault="00B24421" w:rsidP="00B24421">
            <w:r w:rsidRPr="00B24421">
              <w:t xml:space="preserve">%                </w:t>
            </w:r>
          </w:p>
        </w:tc>
        <w:tc>
          <w:tcPr>
            <w:tcW w:w="1134" w:type="dxa"/>
            <w:vAlign w:val="center"/>
          </w:tcPr>
          <w:p w14:paraId="44F50805" w14:textId="77777777" w:rsidR="00B24421" w:rsidRPr="00B24421" w:rsidRDefault="00B24421" w:rsidP="00B24421">
            <w:pPr>
              <w:jc w:val="center"/>
              <w:rPr>
                <w:szCs w:val="20"/>
              </w:rPr>
            </w:pPr>
            <w:r w:rsidRPr="00B24421">
              <w:rPr>
                <w:szCs w:val="20"/>
              </w:rPr>
              <w:t>2,41</w:t>
            </w:r>
          </w:p>
        </w:tc>
        <w:tc>
          <w:tcPr>
            <w:tcW w:w="1134" w:type="dxa"/>
            <w:vAlign w:val="center"/>
          </w:tcPr>
          <w:p w14:paraId="07417692" w14:textId="77777777" w:rsidR="00B24421" w:rsidRPr="00B24421" w:rsidRDefault="00B24421" w:rsidP="00B24421">
            <w:pPr>
              <w:jc w:val="center"/>
              <w:rPr>
                <w:szCs w:val="20"/>
              </w:rPr>
            </w:pPr>
            <w:r w:rsidRPr="00B24421">
              <w:rPr>
                <w:szCs w:val="20"/>
              </w:rPr>
              <w:t>2,45</w:t>
            </w:r>
          </w:p>
        </w:tc>
        <w:tc>
          <w:tcPr>
            <w:tcW w:w="1134" w:type="dxa"/>
            <w:vAlign w:val="center"/>
          </w:tcPr>
          <w:p w14:paraId="756E6ED7" w14:textId="77777777" w:rsidR="00B24421" w:rsidRPr="00B24421" w:rsidRDefault="00B24421" w:rsidP="00B24421">
            <w:pPr>
              <w:jc w:val="center"/>
            </w:pPr>
            <w:r w:rsidRPr="00B24421">
              <w:t>2,62</w:t>
            </w:r>
          </w:p>
        </w:tc>
        <w:tc>
          <w:tcPr>
            <w:tcW w:w="1134" w:type="dxa"/>
            <w:vAlign w:val="center"/>
          </w:tcPr>
          <w:p w14:paraId="289F29F7" w14:textId="77777777" w:rsidR="00B24421" w:rsidRPr="00B24421" w:rsidRDefault="00B24421" w:rsidP="00B24421">
            <w:pPr>
              <w:jc w:val="center"/>
              <w:rPr>
                <w:szCs w:val="20"/>
              </w:rPr>
            </w:pPr>
            <w:r w:rsidRPr="00B24421">
              <w:rPr>
                <w:szCs w:val="20"/>
              </w:rPr>
              <w:t>2,41</w:t>
            </w:r>
          </w:p>
        </w:tc>
      </w:tr>
      <w:tr w:rsidR="00B24421" w:rsidRPr="00B24421" w14:paraId="1650ED81" w14:textId="77777777" w:rsidTr="00B24421">
        <w:trPr>
          <w:trHeight w:val="284"/>
          <w:jc w:val="center"/>
        </w:trPr>
        <w:tc>
          <w:tcPr>
            <w:tcW w:w="5528" w:type="dxa"/>
          </w:tcPr>
          <w:p w14:paraId="5C001E1D" w14:textId="77777777" w:rsidR="00B24421" w:rsidRPr="00B24421" w:rsidRDefault="00B24421" w:rsidP="00B24421">
            <w:r w:rsidRPr="00B24421">
              <w:t>Выработка тепловой энергии (отпуск в тепловую сеть), Гкал</w:t>
            </w:r>
          </w:p>
        </w:tc>
        <w:tc>
          <w:tcPr>
            <w:tcW w:w="1134" w:type="dxa"/>
            <w:vAlign w:val="center"/>
          </w:tcPr>
          <w:p w14:paraId="0B901947" w14:textId="77777777" w:rsidR="00B24421" w:rsidRPr="00B24421" w:rsidRDefault="00B24421" w:rsidP="00B24421">
            <w:pPr>
              <w:jc w:val="center"/>
              <w:rPr>
                <w:szCs w:val="20"/>
              </w:rPr>
            </w:pPr>
            <w:r w:rsidRPr="00B24421">
              <w:rPr>
                <w:szCs w:val="20"/>
              </w:rPr>
              <w:t>39396,39</w:t>
            </w:r>
          </w:p>
        </w:tc>
        <w:tc>
          <w:tcPr>
            <w:tcW w:w="1134" w:type="dxa"/>
            <w:vAlign w:val="center"/>
          </w:tcPr>
          <w:p w14:paraId="32266AFF" w14:textId="77777777" w:rsidR="00B24421" w:rsidRPr="00B24421" w:rsidRDefault="00B24421" w:rsidP="00B24421">
            <w:pPr>
              <w:jc w:val="center"/>
              <w:rPr>
                <w:szCs w:val="20"/>
              </w:rPr>
            </w:pPr>
            <w:r w:rsidRPr="00B24421">
              <w:rPr>
                <w:szCs w:val="20"/>
              </w:rPr>
              <w:t>38581,37</w:t>
            </w:r>
          </w:p>
        </w:tc>
        <w:tc>
          <w:tcPr>
            <w:tcW w:w="1134" w:type="dxa"/>
            <w:vAlign w:val="center"/>
          </w:tcPr>
          <w:p w14:paraId="06E386F1" w14:textId="77777777" w:rsidR="00B24421" w:rsidRPr="00B24421" w:rsidRDefault="00B24421" w:rsidP="00B24421">
            <w:pPr>
              <w:jc w:val="center"/>
            </w:pPr>
            <w:r w:rsidRPr="00B24421">
              <w:t>35235,9</w:t>
            </w:r>
          </w:p>
        </w:tc>
        <w:tc>
          <w:tcPr>
            <w:tcW w:w="1134" w:type="dxa"/>
            <w:vAlign w:val="center"/>
          </w:tcPr>
          <w:p w14:paraId="61BC77E8" w14:textId="77777777" w:rsidR="00B24421" w:rsidRPr="00B24421" w:rsidRDefault="00B24421" w:rsidP="00B24421">
            <w:pPr>
              <w:jc w:val="center"/>
              <w:rPr>
                <w:szCs w:val="20"/>
              </w:rPr>
            </w:pPr>
            <w:r w:rsidRPr="00B24421">
              <w:rPr>
                <w:szCs w:val="20"/>
              </w:rPr>
              <w:t>39871,8</w:t>
            </w:r>
          </w:p>
        </w:tc>
      </w:tr>
      <w:tr w:rsidR="00B24421" w:rsidRPr="00B24421" w14:paraId="51489649" w14:textId="77777777" w:rsidTr="00B24421">
        <w:trPr>
          <w:trHeight w:val="284"/>
          <w:jc w:val="center"/>
        </w:trPr>
        <w:tc>
          <w:tcPr>
            <w:tcW w:w="5528" w:type="dxa"/>
          </w:tcPr>
          <w:p w14:paraId="39B428C2" w14:textId="77777777" w:rsidR="00B24421" w:rsidRPr="00B24421" w:rsidRDefault="00B24421" w:rsidP="00B24421">
            <w:r w:rsidRPr="00B24421">
              <w:t>Норматив удельного расхода топлива на отпущенную тепловую энергию, кг у.т./Гкал</w:t>
            </w:r>
          </w:p>
        </w:tc>
        <w:tc>
          <w:tcPr>
            <w:tcW w:w="1134" w:type="dxa"/>
            <w:vAlign w:val="center"/>
          </w:tcPr>
          <w:p w14:paraId="4F8C6B79" w14:textId="77777777" w:rsidR="00B24421" w:rsidRPr="00B24421" w:rsidRDefault="00B24421" w:rsidP="00B24421">
            <w:pPr>
              <w:jc w:val="center"/>
              <w:rPr>
                <w:szCs w:val="20"/>
              </w:rPr>
            </w:pPr>
            <w:r w:rsidRPr="00B24421">
              <w:rPr>
                <w:szCs w:val="20"/>
              </w:rPr>
              <w:t>226,65</w:t>
            </w:r>
          </w:p>
        </w:tc>
        <w:tc>
          <w:tcPr>
            <w:tcW w:w="1134" w:type="dxa"/>
            <w:vAlign w:val="center"/>
          </w:tcPr>
          <w:p w14:paraId="5903E85B" w14:textId="77777777" w:rsidR="00B24421" w:rsidRPr="00B24421" w:rsidRDefault="00B24421" w:rsidP="00B24421">
            <w:pPr>
              <w:jc w:val="center"/>
              <w:rPr>
                <w:szCs w:val="20"/>
              </w:rPr>
            </w:pPr>
            <w:r w:rsidRPr="00B24421">
              <w:rPr>
                <w:szCs w:val="20"/>
              </w:rPr>
              <w:t>226,69</w:t>
            </w:r>
          </w:p>
        </w:tc>
        <w:tc>
          <w:tcPr>
            <w:tcW w:w="1134" w:type="dxa"/>
            <w:vAlign w:val="center"/>
          </w:tcPr>
          <w:p w14:paraId="05F5DE61" w14:textId="77777777" w:rsidR="00B24421" w:rsidRPr="00B24421" w:rsidRDefault="00B24421" w:rsidP="00B24421">
            <w:pPr>
              <w:jc w:val="center"/>
            </w:pPr>
            <w:r w:rsidRPr="00B24421">
              <w:t>259,20</w:t>
            </w:r>
          </w:p>
        </w:tc>
        <w:tc>
          <w:tcPr>
            <w:tcW w:w="1134" w:type="dxa"/>
            <w:vAlign w:val="center"/>
          </w:tcPr>
          <w:p w14:paraId="4460D141" w14:textId="77777777" w:rsidR="00B24421" w:rsidRPr="00B24421" w:rsidRDefault="00B24421" w:rsidP="00B24421">
            <w:pPr>
              <w:jc w:val="center"/>
              <w:rPr>
                <w:szCs w:val="20"/>
              </w:rPr>
            </w:pPr>
            <w:r w:rsidRPr="00B24421">
              <w:rPr>
                <w:szCs w:val="20"/>
              </w:rPr>
              <w:t>258,57</w:t>
            </w:r>
          </w:p>
        </w:tc>
      </w:tr>
      <w:tr w:rsidR="00B24421" w:rsidRPr="00B24421" w14:paraId="4D90A1EE" w14:textId="77777777" w:rsidTr="00B24421">
        <w:trPr>
          <w:trHeight w:val="284"/>
          <w:jc w:val="center"/>
        </w:trPr>
        <w:tc>
          <w:tcPr>
            <w:tcW w:w="10064" w:type="dxa"/>
            <w:gridSpan w:val="5"/>
            <w:vAlign w:val="center"/>
          </w:tcPr>
          <w:p w14:paraId="68BA4908" w14:textId="77777777" w:rsidR="00B24421" w:rsidRPr="00B24421" w:rsidRDefault="00B24421" w:rsidP="00B24421">
            <w:pPr>
              <w:jc w:val="center"/>
            </w:pPr>
            <w:r w:rsidRPr="00B24421">
              <w:t>по видам топлива</w:t>
            </w:r>
          </w:p>
        </w:tc>
      </w:tr>
      <w:tr w:rsidR="00B24421" w:rsidRPr="00B24421" w14:paraId="7BDB5738" w14:textId="77777777" w:rsidTr="00B24421">
        <w:trPr>
          <w:trHeight w:val="284"/>
          <w:jc w:val="center"/>
        </w:trPr>
        <w:tc>
          <w:tcPr>
            <w:tcW w:w="10064" w:type="dxa"/>
            <w:gridSpan w:val="5"/>
            <w:vAlign w:val="center"/>
          </w:tcPr>
          <w:p w14:paraId="40A10220" w14:textId="77777777" w:rsidR="00B24421" w:rsidRPr="00B24421" w:rsidRDefault="00B24421" w:rsidP="00B24421">
            <w:pPr>
              <w:jc w:val="center"/>
            </w:pPr>
            <w:r w:rsidRPr="00B24421">
              <w:rPr>
                <w:i/>
              </w:rPr>
              <w:t>каменный уголь</w:t>
            </w:r>
          </w:p>
        </w:tc>
      </w:tr>
      <w:tr w:rsidR="00B24421" w:rsidRPr="00B24421" w14:paraId="0BBB59D3" w14:textId="77777777" w:rsidTr="00B24421">
        <w:trPr>
          <w:trHeight w:val="284"/>
          <w:jc w:val="center"/>
        </w:trPr>
        <w:tc>
          <w:tcPr>
            <w:tcW w:w="5528" w:type="dxa"/>
          </w:tcPr>
          <w:p w14:paraId="28ADF821" w14:textId="77777777" w:rsidR="00B24421" w:rsidRPr="00B24421" w:rsidRDefault="00B24421" w:rsidP="00B24421">
            <w:r w:rsidRPr="00B24421">
              <w:t>Производство тепловой энергии, Гкал</w:t>
            </w:r>
          </w:p>
        </w:tc>
        <w:tc>
          <w:tcPr>
            <w:tcW w:w="1134" w:type="dxa"/>
            <w:vAlign w:val="center"/>
          </w:tcPr>
          <w:p w14:paraId="3514DC56" w14:textId="77777777" w:rsidR="00B24421" w:rsidRPr="00B24421" w:rsidRDefault="00B24421" w:rsidP="00B24421">
            <w:pPr>
              <w:jc w:val="center"/>
              <w:rPr>
                <w:szCs w:val="20"/>
              </w:rPr>
            </w:pPr>
            <w:r w:rsidRPr="00B24421">
              <w:rPr>
                <w:szCs w:val="20"/>
              </w:rPr>
              <w:t>40371,08</w:t>
            </w:r>
          </w:p>
        </w:tc>
        <w:tc>
          <w:tcPr>
            <w:tcW w:w="1134" w:type="dxa"/>
            <w:vAlign w:val="center"/>
          </w:tcPr>
          <w:p w14:paraId="7C559A9E" w14:textId="77777777" w:rsidR="00B24421" w:rsidRPr="00B24421" w:rsidRDefault="00B24421" w:rsidP="00B24421">
            <w:pPr>
              <w:jc w:val="center"/>
              <w:rPr>
                <w:szCs w:val="20"/>
              </w:rPr>
            </w:pPr>
            <w:r w:rsidRPr="00B24421">
              <w:rPr>
                <w:szCs w:val="20"/>
              </w:rPr>
              <w:t>39549,42</w:t>
            </w:r>
          </w:p>
        </w:tc>
        <w:tc>
          <w:tcPr>
            <w:tcW w:w="1134" w:type="dxa"/>
            <w:vAlign w:val="center"/>
          </w:tcPr>
          <w:p w14:paraId="7B199542" w14:textId="77777777" w:rsidR="00B24421" w:rsidRPr="00B24421" w:rsidRDefault="00B24421" w:rsidP="00B24421">
            <w:pPr>
              <w:jc w:val="center"/>
            </w:pPr>
            <w:r w:rsidRPr="00B24421">
              <w:t>36183,85</w:t>
            </w:r>
          </w:p>
        </w:tc>
        <w:tc>
          <w:tcPr>
            <w:tcW w:w="1134" w:type="dxa"/>
            <w:vAlign w:val="center"/>
          </w:tcPr>
          <w:p w14:paraId="1F7FFA8B" w14:textId="77777777" w:rsidR="00B24421" w:rsidRPr="00B24421" w:rsidRDefault="00B24421" w:rsidP="00B24421">
            <w:pPr>
              <w:jc w:val="center"/>
              <w:rPr>
                <w:szCs w:val="20"/>
              </w:rPr>
            </w:pPr>
            <w:r w:rsidRPr="00B24421">
              <w:rPr>
                <w:szCs w:val="20"/>
              </w:rPr>
              <w:t>40858,49</w:t>
            </w:r>
          </w:p>
        </w:tc>
      </w:tr>
      <w:tr w:rsidR="00B24421" w:rsidRPr="00B24421" w14:paraId="1AF97509" w14:textId="77777777" w:rsidTr="00B24421">
        <w:trPr>
          <w:trHeight w:val="284"/>
          <w:jc w:val="center"/>
        </w:trPr>
        <w:tc>
          <w:tcPr>
            <w:tcW w:w="5528" w:type="dxa"/>
          </w:tcPr>
          <w:p w14:paraId="2D71B764" w14:textId="77777777" w:rsidR="00B24421" w:rsidRPr="00B24421" w:rsidRDefault="00B24421" w:rsidP="00B24421">
            <w:r w:rsidRPr="00B24421">
              <w:t>Средневзвешенный норматив удельного расхода топлива на производство тепловой энергии, кг у.т./кал</w:t>
            </w:r>
          </w:p>
        </w:tc>
        <w:tc>
          <w:tcPr>
            <w:tcW w:w="1134" w:type="dxa"/>
            <w:vAlign w:val="center"/>
          </w:tcPr>
          <w:p w14:paraId="7E953298" w14:textId="77777777" w:rsidR="00B24421" w:rsidRPr="00B24421" w:rsidRDefault="00B24421" w:rsidP="00B24421">
            <w:pPr>
              <w:jc w:val="center"/>
              <w:rPr>
                <w:szCs w:val="20"/>
              </w:rPr>
            </w:pPr>
            <w:r w:rsidRPr="00B24421">
              <w:rPr>
                <w:szCs w:val="20"/>
              </w:rPr>
              <w:t>221,18</w:t>
            </w:r>
          </w:p>
        </w:tc>
        <w:tc>
          <w:tcPr>
            <w:tcW w:w="1134" w:type="dxa"/>
            <w:vAlign w:val="center"/>
          </w:tcPr>
          <w:p w14:paraId="3CC2E50F" w14:textId="77777777" w:rsidR="00B24421" w:rsidRPr="00B24421" w:rsidRDefault="00B24421" w:rsidP="00B24421">
            <w:pPr>
              <w:jc w:val="center"/>
              <w:rPr>
                <w:szCs w:val="20"/>
              </w:rPr>
            </w:pPr>
            <w:r w:rsidRPr="00B24421">
              <w:rPr>
                <w:szCs w:val="20"/>
              </w:rPr>
              <w:t>221,14</w:t>
            </w:r>
          </w:p>
        </w:tc>
        <w:tc>
          <w:tcPr>
            <w:tcW w:w="1134" w:type="dxa"/>
            <w:vAlign w:val="center"/>
          </w:tcPr>
          <w:p w14:paraId="1BDA4366" w14:textId="77777777" w:rsidR="00B24421" w:rsidRPr="00B24421" w:rsidRDefault="00B24421" w:rsidP="00B24421">
            <w:pPr>
              <w:jc w:val="center"/>
            </w:pPr>
            <w:r w:rsidRPr="00B24421">
              <w:t>252,41</w:t>
            </w:r>
          </w:p>
        </w:tc>
        <w:tc>
          <w:tcPr>
            <w:tcW w:w="1134" w:type="dxa"/>
            <w:vAlign w:val="center"/>
          </w:tcPr>
          <w:p w14:paraId="1F585674" w14:textId="77777777" w:rsidR="00B24421" w:rsidRPr="00B24421" w:rsidRDefault="00B24421" w:rsidP="00B24421">
            <w:pPr>
              <w:jc w:val="center"/>
              <w:rPr>
                <w:szCs w:val="20"/>
              </w:rPr>
            </w:pPr>
            <w:r w:rsidRPr="00B24421">
              <w:rPr>
                <w:szCs w:val="20"/>
              </w:rPr>
              <w:t>252,33</w:t>
            </w:r>
          </w:p>
        </w:tc>
      </w:tr>
      <w:tr w:rsidR="00B24421" w:rsidRPr="00B24421" w14:paraId="2CA5A7C4" w14:textId="77777777" w:rsidTr="00B24421">
        <w:trPr>
          <w:trHeight w:val="284"/>
          <w:jc w:val="center"/>
        </w:trPr>
        <w:tc>
          <w:tcPr>
            <w:tcW w:w="5528" w:type="dxa"/>
          </w:tcPr>
          <w:p w14:paraId="6F0BAC63" w14:textId="77777777" w:rsidR="00B24421" w:rsidRPr="00B24421" w:rsidRDefault="00B24421" w:rsidP="00B24421">
            <w:r w:rsidRPr="00B24421">
              <w:t>Расход тепловой энергии на собственные нужды, Гкал</w:t>
            </w:r>
          </w:p>
        </w:tc>
        <w:tc>
          <w:tcPr>
            <w:tcW w:w="1134" w:type="dxa"/>
            <w:vAlign w:val="center"/>
          </w:tcPr>
          <w:p w14:paraId="2DE1552A" w14:textId="77777777" w:rsidR="00B24421" w:rsidRPr="00B24421" w:rsidRDefault="00B24421" w:rsidP="00B24421">
            <w:pPr>
              <w:jc w:val="center"/>
              <w:rPr>
                <w:szCs w:val="20"/>
              </w:rPr>
            </w:pPr>
            <w:r w:rsidRPr="00B24421">
              <w:rPr>
                <w:szCs w:val="20"/>
              </w:rPr>
              <w:t>974,68</w:t>
            </w:r>
          </w:p>
        </w:tc>
        <w:tc>
          <w:tcPr>
            <w:tcW w:w="1134" w:type="dxa"/>
            <w:vAlign w:val="center"/>
          </w:tcPr>
          <w:p w14:paraId="388D0832" w14:textId="77777777" w:rsidR="00B24421" w:rsidRPr="00B24421" w:rsidRDefault="00B24421" w:rsidP="00B24421">
            <w:pPr>
              <w:jc w:val="center"/>
              <w:rPr>
                <w:szCs w:val="20"/>
              </w:rPr>
            </w:pPr>
            <w:r w:rsidRPr="00B24421">
              <w:rPr>
                <w:szCs w:val="20"/>
              </w:rPr>
              <w:t>968,05</w:t>
            </w:r>
          </w:p>
        </w:tc>
        <w:tc>
          <w:tcPr>
            <w:tcW w:w="1134" w:type="dxa"/>
            <w:vAlign w:val="center"/>
          </w:tcPr>
          <w:p w14:paraId="15803B23" w14:textId="77777777" w:rsidR="00B24421" w:rsidRPr="00B24421" w:rsidRDefault="00B24421" w:rsidP="00B24421">
            <w:pPr>
              <w:jc w:val="center"/>
            </w:pPr>
            <w:r w:rsidRPr="00B24421">
              <w:t>948,0</w:t>
            </w:r>
          </w:p>
        </w:tc>
        <w:tc>
          <w:tcPr>
            <w:tcW w:w="1134" w:type="dxa"/>
            <w:vAlign w:val="center"/>
          </w:tcPr>
          <w:p w14:paraId="73696070" w14:textId="77777777" w:rsidR="00B24421" w:rsidRPr="00B24421" w:rsidRDefault="00B24421" w:rsidP="00B24421">
            <w:pPr>
              <w:jc w:val="center"/>
              <w:rPr>
                <w:szCs w:val="20"/>
              </w:rPr>
            </w:pPr>
            <w:r w:rsidRPr="00B24421">
              <w:rPr>
                <w:szCs w:val="20"/>
              </w:rPr>
              <w:t>986,7</w:t>
            </w:r>
          </w:p>
        </w:tc>
      </w:tr>
      <w:tr w:rsidR="00B24421" w:rsidRPr="00B24421" w14:paraId="59768431" w14:textId="77777777" w:rsidTr="00B24421">
        <w:trPr>
          <w:trHeight w:val="284"/>
          <w:jc w:val="center"/>
        </w:trPr>
        <w:tc>
          <w:tcPr>
            <w:tcW w:w="5528" w:type="dxa"/>
          </w:tcPr>
          <w:p w14:paraId="6A21E670" w14:textId="77777777" w:rsidR="00B24421" w:rsidRPr="00B24421" w:rsidRDefault="00B24421" w:rsidP="00B24421">
            <w:r w:rsidRPr="00B24421">
              <w:t xml:space="preserve">%                </w:t>
            </w:r>
          </w:p>
        </w:tc>
        <w:tc>
          <w:tcPr>
            <w:tcW w:w="1134" w:type="dxa"/>
            <w:vAlign w:val="center"/>
          </w:tcPr>
          <w:p w14:paraId="31924788" w14:textId="77777777" w:rsidR="00B24421" w:rsidRPr="00B24421" w:rsidRDefault="00B24421" w:rsidP="00B24421">
            <w:pPr>
              <w:jc w:val="center"/>
              <w:rPr>
                <w:szCs w:val="20"/>
              </w:rPr>
            </w:pPr>
            <w:r w:rsidRPr="00B24421">
              <w:rPr>
                <w:szCs w:val="20"/>
              </w:rPr>
              <w:t>2,41</w:t>
            </w:r>
          </w:p>
        </w:tc>
        <w:tc>
          <w:tcPr>
            <w:tcW w:w="1134" w:type="dxa"/>
            <w:vAlign w:val="center"/>
          </w:tcPr>
          <w:p w14:paraId="53CEF503" w14:textId="77777777" w:rsidR="00B24421" w:rsidRPr="00B24421" w:rsidRDefault="00B24421" w:rsidP="00B24421">
            <w:pPr>
              <w:jc w:val="center"/>
              <w:rPr>
                <w:szCs w:val="20"/>
              </w:rPr>
            </w:pPr>
            <w:r w:rsidRPr="00B24421">
              <w:rPr>
                <w:szCs w:val="20"/>
              </w:rPr>
              <w:t>2,45</w:t>
            </w:r>
          </w:p>
        </w:tc>
        <w:tc>
          <w:tcPr>
            <w:tcW w:w="1134" w:type="dxa"/>
            <w:vAlign w:val="center"/>
          </w:tcPr>
          <w:p w14:paraId="459A4E4E" w14:textId="77777777" w:rsidR="00B24421" w:rsidRPr="00B24421" w:rsidRDefault="00B24421" w:rsidP="00B24421">
            <w:pPr>
              <w:jc w:val="center"/>
            </w:pPr>
            <w:r w:rsidRPr="00B24421">
              <w:t>2,62</w:t>
            </w:r>
          </w:p>
        </w:tc>
        <w:tc>
          <w:tcPr>
            <w:tcW w:w="1134" w:type="dxa"/>
            <w:vAlign w:val="center"/>
          </w:tcPr>
          <w:p w14:paraId="4BBAD47C" w14:textId="77777777" w:rsidR="00B24421" w:rsidRPr="00B24421" w:rsidRDefault="00B24421" w:rsidP="00B24421">
            <w:pPr>
              <w:jc w:val="center"/>
              <w:rPr>
                <w:szCs w:val="20"/>
              </w:rPr>
            </w:pPr>
            <w:r w:rsidRPr="00B24421">
              <w:rPr>
                <w:szCs w:val="20"/>
              </w:rPr>
              <w:t>2,41</w:t>
            </w:r>
          </w:p>
        </w:tc>
      </w:tr>
      <w:tr w:rsidR="00B24421" w:rsidRPr="00B24421" w14:paraId="496AD3D6" w14:textId="77777777" w:rsidTr="00B24421">
        <w:trPr>
          <w:trHeight w:val="284"/>
          <w:jc w:val="center"/>
        </w:trPr>
        <w:tc>
          <w:tcPr>
            <w:tcW w:w="5528" w:type="dxa"/>
          </w:tcPr>
          <w:p w14:paraId="32BA4243" w14:textId="77777777" w:rsidR="00B24421" w:rsidRPr="00B24421" w:rsidRDefault="00B24421" w:rsidP="00B24421">
            <w:r w:rsidRPr="00B24421">
              <w:t>Выработка тепловой энергии (отпуск в тепловую сеть), Гкал</w:t>
            </w:r>
          </w:p>
        </w:tc>
        <w:tc>
          <w:tcPr>
            <w:tcW w:w="1134" w:type="dxa"/>
            <w:vAlign w:val="center"/>
          </w:tcPr>
          <w:p w14:paraId="2E8CE4D9" w14:textId="77777777" w:rsidR="00B24421" w:rsidRPr="00B24421" w:rsidRDefault="00B24421" w:rsidP="00B24421">
            <w:pPr>
              <w:jc w:val="center"/>
              <w:rPr>
                <w:szCs w:val="20"/>
              </w:rPr>
            </w:pPr>
            <w:r w:rsidRPr="00B24421">
              <w:rPr>
                <w:szCs w:val="20"/>
              </w:rPr>
              <w:t>39396,39</w:t>
            </w:r>
          </w:p>
        </w:tc>
        <w:tc>
          <w:tcPr>
            <w:tcW w:w="1134" w:type="dxa"/>
            <w:vAlign w:val="center"/>
          </w:tcPr>
          <w:p w14:paraId="6E3430DF" w14:textId="77777777" w:rsidR="00B24421" w:rsidRPr="00B24421" w:rsidRDefault="00B24421" w:rsidP="00B24421">
            <w:pPr>
              <w:jc w:val="center"/>
              <w:rPr>
                <w:szCs w:val="20"/>
              </w:rPr>
            </w:pPr>
            <w:r w:rsidRPr="00B24421">
              <w:rPr>
                <w:szCs w:val="20"/>
              </w:rPr>
              <w:t>38581,37</w:t>
            </w:r>
          </w:p>
        </w:tc>
        <w:tc>
          <w:tcPr>
            <w:tcW w:w="1134" w:type="dxa"/>
            <w:vAlign w:val="center"/>
          </w:tcPr>
          <w:p w14:paraId="6343C542" w14:textId="77777777" w:rsidR="00B24421" w:rsidRPr="00B24421" w:rsidRDefault="00B24421" w:rsidP="00B24421">
            <w:pPr>
              <w:jc w:val="center"/>
            </w:pPr>
            <w:r w:rsidRPr="00B24421">
              <w:t>35235,9</w:t>
            </w:r>
          </w:p>
        </w:tc>
        <w:tc>
          <w:tcPr>
            <w:tcW w:w="1134" w:type="dxa"/>
            <w:vAlign w:val="center"/>
          </w:tcPr>
          <w:p w14:paraId="39F364B2" w14:textId="77777777" w:rsidR="00B24421" w:rsidRPr="00B24421" w:rsidRDefault="00B24421" w:rsidP="00B24421">
            <w:pPr>
              <w:jc w:val="center"/>
              <w:rPr>
                <w:szCs w:val="20"/>
              </w:rPr>
            </w:pPr>
            <w:r w:rsidRPr="00B24421">
              <w:rPr>
                <w:szCs w:val="20"/>
              </w:rPr>
              <w:t>39871,8</w:t>
            </w:r>
          </w:p>
        </w:tc>
      </w:tr>
      <w:tr w:rsidR="00B24421" w:rsidRPr="00B24421" w14:paraId="2F996119" w14:textId="77777777" w:rsidTr="00B24421">
        <w:trPr>
          <w:trHeight w:val="284"/>
          <w:jc w:val="center"/>
        </w:trPr>
        <w:tc>
          <w:tcPr>
            <w:tcW w:w="5528" w:type="dxa"/>
          </w:tcPr>
          <w:p w14:paraId="224D840C" w14:textId="77777777" w:rsidR="00B24421" w:rsidRPr="00B24421" w:rsidRDefault="00B24421" w:rsidP="00B24421">
            <w:r w:rsidRPr="00B24421">
              <w:t>Норматив удельного расхода топлива на отпущенную тепловую энергию, кг у.т./Гкал</w:t>
            </w:r>
          </w:p>
        </w:tc>
        <w:tc>
          <w:tcPr>
            <w:tcW w:w="1134" w:type="dxa"/>
            <w:vAlign w:val="center"/>
          </w:tcPr>
          <w:p w14:paraId="12CF88E5" w14:textId="77777777" w:rsidR="00B24421" w:rsidRPr="00B24421" w:rsidRDefault="00B24421" w:rsidP="00B24421">
            <w:pPr>
              <w:jc w:val="center"/>
              <w:rPr>
                <w:szCs w:val="20"/>
              </w:rPr>
            </w:pPr>
            <w:r w:rsidRPr="00B24421">
              <w:rPr>
                <w:szCs w:val="20"/>
              </w:rPr>
              <w:t>226,65</w:t>
            </w:r>
          </w:p>
        </w:tc>
        <w:tc>
          <w:tcPr>
            <w:tcW w:w="1134" w:type="dxa"/>
            <w:vAlign w:val="center"/>
          </w:tcPr>
          <w:p w14:paraId="3EC36613" w14:textId="77777777" w:rsidR="00B24421" w:rsidRPr="00B24421" w:rsidRDefault="00B24421" w:rsidP="00B24421">
            <w:pPr>
              <w:jc w:val="center"/>
              <w:rPr>
                <w:szCs w:val="20"/>
              </w:rPr>
            </w:pPr>
            <w:r w:rsidRPr="00B24421">
              <w:rPr>
                <w:szCs w:val="20"/>
              </w:rPr>
              <w:t>226,69</w:t>
            </w:r>
          </w:p>
        </w:tc>
        <w:tc>
          <w:tcPr>
            <w:tcW w:w="1134" w:type="dxa"/>
            <w:vAlign w:val="center"/>
          </w:tcPr>
          <w:p w14:paraId="692FB92C" w14:textId="77777777" w:rsidR="00B24421" w:rsidRPr="00B24421" w:rsidRDefault="00B24421" w:rsidP="00B24421">
            <w:pPr>
              <w:jc w:val="center"/>
            </w:pPr>
            <w:r w:rsidRPr="00B24421">
              <w:t>259,20</w:t>
            </w:r>
          </w:p>
        </w:tc>
        <w:tc>
          <w:tcPr>
            <w:tcW w:w="1134" w:type="dxa"/>
            <w:vAlign w:val="center"/>
          </w:tcPr>
          <w:p w14:paraId="66DFB7C1" w14:textId="77777777" w:rsidR="00B24421" w:rsidRPr="00B24421" w:rsidRDefault="00B24421" w:rsidP="00B24421">
            <w:pPr>
              <w:jc w:val="center"/>
              <w:rPr>
                <w:szCs w:val="20"/>
              </w:rPr>
            </w:pPr>
            <w:r w:rsidRPr="00B24421">
              <w:rPr>
                <w:szCs w:val="20"/>
              </w:rPr>
              <w:t>258,57</w:t>
            </w:r>
          </w:p>
        </w:tc>
      </w:tr>
    </w:tbl>
    <w:p w14:paraId="2A2ECAD5" w14:textId="77777777" w:rsidR="00B24421" w:rsidRPr="00B24421" w:rsidRDefault="00B24421" w:rsidP="00B24421">
      <w:pPr>
        <w:ind w:firstLine="720"/>
        <w:jc w:val="both"/>
        <w:rPr>
          <w:sz w:val="28"/>
          <w:szCs w:val="28"/>
        </w:rPr>
      </w:pPr>
      <w:r w:rsidRPr="00B24421">
        <w:rPr>
          <w:sz w:val="28"/>
          <w:szCs w:val="28"/>
        </w:rPr>
        <w:t xml:space="preserve">* Увеличение удельного расхода топлива в 2023 году на 32,51 кг.у.т./Гкал обусловлен проведением режимно-наладочных испытаний на котельной Садовая. </w:t>
      </w:r>
    </w:p>
    <w:p w14:paraId="6028238B" w14:textId="77777777" w:rsidR="00B24421" w:rsidRPr="00B24421" w:rsidRDefault="00B24421" w:rsidP="00B24421">
      <w:pPr>
        <w:tabs>
          <w:tab w:val="left" w:pos="1665"/>
        </w:tabs>
        <w:ind w:right="184" w:firstLine="709"/>
        <w:jc w:val="both"/>
        <w:rPr>
          <w:sz w:val="28"/>
          <w:szCs w:val="28"/>
        </w:rPr>
      </w:pPr>
    </w:p>
    <w:p w14:paraId="7EE88759" w14:textId="77777777" w:rsidR="00B24421" w:rsidRPr="00B24421" w:rsidRDefault="00B24421" w:rsidP="00B24421">
      <w:pPr>
        <w:tabs>
          <w:tab w:val="left" w:pos="1665"/>
        </w:tabs>
        <w:ind w:right="184" w:firstLine="709"/>
        <w:jc w:val="both"/>
        <w:rPr>
          <w:sz w:val="28"/>
          <w:szCs w:val="28"/>
        </w:rPr>
      </w:pPr>
      <w:r w:rsidRPr="00B24421">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w:t>
      </w:r>
      <w:r w:rsidRPr="00B24421">
        <w:rPr>
          <w:sz w:val="28"/>
          <w:szCs w:val="28"/>
        </w:rPr>
        <w:br/>
        <w:t xml:space="preserve">от 27 июля </w:t>
      </w:r>
      <w:smartTag w:uri="urn:schemas-microsoft-com:office:smarttags" w:element="metricconverter">
        <w:smartTagPr>
          <w:attr w:name="ProductID" w:val="2010 г"/>
        </w:smartTagPr>
        <w:r w:rsidRPr="00B24421">
          <w:rPr>
            <w:sz w:val="28"/>
            <w:szCs w:val="28"/>
          </w:rPr>
          <w:t>2010 г</w:t>
        </w:r>
      </w:smartTag>
      <w:r w:rsidRPr="00B24421">
        <w:rPr>
          <w:sz w:val="28"/>
          <w:szCs w:val="28"/>
        </w:rPr>
        <w:t>. № 190-ФЗ «О теплоснабжении», норматив удельного расхода топлива на отпущенную тепловую энергию на 2024 год составит:</w:t>
      </w:r>
    </w:p>
    <w:p w14:paraId="399D6B33" w14:textId="77777777" w:rsidR="00B24421" w:rsidRPr="00B24421" w:rsidRDefault="00B24421" w:rsidP="00B24421">
      <w:pPr>
        <w:tabs>
          <w:tab w:val="left" w:pos="1665"/>
        </w:tabs>
        <w:ind w:right="184" w:firstLine="709"/>
        <w:jc w:val="both"/>
        <w:rPr>
          <w:sz w:val="28"/>
          <w:szCs w:val="28"/>
        </w:rPr>
      </w:pPr>
      <w:r w:rsidRPr="00B24421">
        <w:rPr>
          <w:sz w:val="28"/>
          <w:szCs w:val="28"/>
        </w:rPr>
        <w:br w:type="page"/>
      </w:r>
    </w:p>
    <w:p w14:paraId="672665C2" w14:textId="77777777" w:rsidR="00B24421" w:rsidRPr="00B24421" w:rsidRDefault="00B24421" w:rsidP="00B24421">
      <w:pPr>
        <w:tabs>
          <w:tab w:val="left" w:pos="1665"/>
        </w:tabs>
        <w:jc w:val="center"/>
        <w:rPr>
          <w:b/>
          <w:bCs/>
          <w:sz w:val="28"/>
          <w:szCs w:val="28"/>
        </w:rPr>
      </w:pPr>
      <w:r w:rsidRPr="00B24421">
        <w:rPr>
          <w:b/>
          <w:bCs/>
          <w:sz w:val="28"/>
          <w:szCs w:val="28"/>
        </w:rPr>
        <w:lastRenderedPageBreak/>
        <w:t xml:space="preserve">Предложение </w:t>
      </w:r>
      <w:r w:rsidRPr="00B24421">
        <w:rPr>
          <w:b/>
          <w:sz w:val="28"/>
          <w:szCs w:val="28"/>
        </w:rPr>
        <w:t>по утверждению норматива удельного расхода топлива на отпущенную тепловую энергию от котельных на 2024 год</w:t>
      </w:r>
    </w:p>
    <w:p w14:paraId="471AA256" w14:textId="77777777" w:rsidR="00B24421" w:rsidRPr="00B24421" w:rsidRDefault="00B24421" w:rsidP="00B24421">
      <w:pPr>
        <w:jc w:val="both"/>
        <w:rPr>
          <w:b/>
          <w:bCs/>
          <w:sz w:val="22"/>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3"/>
        <w:gridCol w:w="2800"/>
        <w:gridCol w:w="2158"/>
        <w:gridCol w:w="1493"/>
      </w:tblGrid>
      <w:tr w:rsidR="00B24421" w:rsidRPr="00B24421" w14:paraId="0912B28E" w14:textId="77777777" w:rsidTr="00DD090C">
        <w:trPr>
          <w:cantSplit/>
          <w:trHeight w:val="414"/>
        </w:trPr>
        <w:tc>
          <w:tcPr>
            <w:tcW w:w="1625" w:type="pct"/>
            <w:vMerge w:val="restart"/>
            <w:vAlign w:val="center"/>
          </w:tcPr>
          <w:p w14:paraId="63D2956E" w14:textId="77777777" w:rsidR="00B24421" w:rsidRPr="00B24421" w:rsidRDefault="00B24421" w:rsidP="00B24421">
            <w:pPr>
              <w:jc w:val="center"/>
              <w:rPr>
                <w:bCs/>
                <w:iCs/>
                <w:sz w:val="28"/>
                <w:vertAlign w:val="superscript"/>
              </w:rPr>
            </w:pPr>
            <w:r w:rsidRPr="00B24421">
              <w:rPr>
                <w:bCs/>
                <w:iCs/>
                <w:sz w:val="28"/>
              </w:rPr>
              <w:t>Организация</w:t>
            </w:r>
          </w:p>
        </w:tc>
        <w:tc>
          <w:tcPr>
            <w:tcW w:w="1575" w:type="pct"/>
            <w:vMerge w:val="restart"/>
            <w:vAlign w:val="center"/>
          </w:tcPr>
          <w:p w14:paraId="20BB9526" w14:textId="77777777" w:rsidR="00B24421" w:rsidRPr="00B24421" w:rsidRDefault="00B24421" w:rsidP="00B24421">
            <w:pPr>
              <w:jc w:val="center"/>
              <w:rPr>
                <w:bCs/>
                <w:sz w:val="28"/>
              </w:rPr>
            </w:pPr>
            <w:r w:rsidRPr="00B24421">
              <w:rPr>
                <w:bCs/>
                <w:sz w:val="28"/>
              </w:rPr>
              <w:t>Вид топлива</w:t>
            </w:r>
          </w:p>
        </w:tc>
        <w:tc>
          <w:tcPr>
            <w:tcW w:w="1800" w:type="pct"/>
            <w:gridSpan w:val="2"/>
            <w:vAlign w:val="center"/>
          </w:tcPr>
          <w:p w14:paraId="575593C4" w14:textId="77777777" w:rsidR="00B24421" w:rsidRPr="00B24421" w:rsidRDefault="00B24421" w:rsidP="00B24421">
            <w:pPr>
              <w:jc w:val="center"/>
              <w:rPr>
                <w:bCs/>
                <w:sz w:val="28"/>
              </w:rPr>
            </w:pPr>
            <w:r w:rsidRPr="00B24421">
              <w:rPr>
                <w:bCs/>
                <w:sz w:val="28"/>
              </w:rPr>
              <w:t>Норматив на отпущенную энергию</w:t>
            </w:r>
          </w:p>
        </w:tc>
      </w:tr>
      <w:tr w:rsidR="00B24421" w:rsidRPr="00B24421" w14:paraId="5E46C114" w14:textId="77777777" w:rsidTr="00DD090C">
        <w:trPr>
          <w:cantSplit/>
          <w:trHeight w:val="829"/>
        </w:trPr>
        <w:tc>
          <w:tcPr>
            <w:tcW w:w="1625" w:type="pct"/>
            <w:vMerge/>
          </w:tcPr>
          <w:p w14:paraId="2D5897BA" w14:textId="77777777" w:rsidR="00B24421" w:rsidRPr="00B24421" w:rsidRDefault="00B24421" w:rsidP="00B24421">
            <w:pPr>
              <w:jc w:val="center"/>
              <w:rPr>
                <w:bCs/>
                <w:iCs/>
                <w:sz w:val="28"/>
              </w:rPr>
            </w:pPr>
          </w:p>
        </w:tc>
        <w:tc>
          <w:tcPr>
            <w:tcW w:w="1575" w:type="pct"/>
            <w:vMerge/>
          </w:tcPr>
          <w:p w14:paraId="3AC17F81" w14:textId="77777777" w:rsidR="00B24421" w:rsidRPr="00B24421" w:rsidRDefault="00B24421" w:rsidP="00B24421">
            <w:pPr>
              <w:jc w:val="center"/>
              <w:rPr>
                <w:bCs/>
                <w:sz w:val="28"/>
              </w:rPr>
            </w:pPr>
          </w:p>
        </w:tc>
        <w:tc>
          <w:tcPr>
            <w:tcW w:w="1050" w:type="pct"/>
            <w:vAlign w:val="center"/>
          </w:tcPr>
          <w:p w14:paraId="2C4555E6" w14:textId="77777777" w:rsidR="00B24421" w:rsidRPr="00B24421" w:rsidRDefault="00B24421" w:rsidP="00B24421">
            <w:pPr>
              <w:jc w:val="center"/>
              <w:rPr>
                <w:bCs/>
                <w:sz w:val="28"/>
              </w:rPr>
            </w:pPr>
            <w:r w:rsidRPr="00B24421">
              <w:rPr>
                <w:bCs/>
                <w:sz w:val="28"/>
              </w:rPr>
              <w:t>Электрическую,</w:t>
            </w:r>
            <w:r w:rsidRPr="00B24421">
              <w:rPr>
                <w:bCs/>
                <w:sz w:val="28"/>
              </w:rPr>
              <w:br/>
              <w:t>г у.т./кВт.ч</w:t>
            </w:r>
          </w:p>
        </w:tc>
        <w:tc>
          <w:tcPr>
            <w:tcW w:w="750" w:type="pct"/>
            <w:vAlign w:val="center"/>
          </w:tcPr>
          <w:p w14:paraId="7AFD30D1" w14:textId="77777777" w:rsidR="00B24421" w:rsidRPr="00B24421" w:rsidRDefault="00B24421" w:rsidP="00B24421">
            <w:pPr>
              <w:jc w:val="center"/>
              <w:rPr>
                <w:bCs/>
                <w:sz w:val="28"/>
              </w:rPr>
            </w:pPr>
            <w:r w:rsidRPr="00B24421">
              <w:rPr>
                <w:bCs/>
                <w:sz w:val="28"/>
              </w:rPr>
              <w:t>Тепловую,</w:t>
            </w:r>
            <w:r w:rsidRPr="00B24421">
              <w:rPr>
                <w:bCs/>
                <w:sz w:val="28"/>
              </w:rPr>
              <w:br/>
              <w:t>кг у.т./Гкал</w:t>
            </w:r>
          </w:p>
        </w:tc>
      </w:tr>
      <w:tr w:rsidR="00B24421" w:rsidRPr="00B24421" w14:paraId="7FE5183B" w14:textId="77777777" w:rsidTr="00DD090C">
        <w:trPr>
          <w:trHeight w:val="448"/>
        </w:trPr>
        <w:tc>
          <w:tcPr>
            <w:tcW w:w="1625" w:type="pct"/>
            <w:vAlign w:val="center"/>
          </w:tcPr>
          <w:p w14:paraId="5B69FF8B" w14:textId="7E85A889" w:rsidR="00B24421" w:rsidRPr="00B24421" w:rsidRDefault="00B24421" w:rsidP="00B24421">
            <w:pPr>
              <w:tabs>
                <w:tab w:val="left" w:pos="1260"/>
              </w:tabs>
              <w:ind w:left="-82"/>
              <w:rPr>
                <w:sz w:val="28"/>
              </w:rPr>
            </w:pPr>
            <w:r w:rsidRPr="00B24421">
              <w:rPr>
                <w:sz w:val="28"/>
                <w:szCs w:val="28"/>
              </w:rPr>
              <w:t>МКП «Теплосеть» КГО</w:t>
            </w:r>
            <w:r w:rsidRPr="00B24421">
              <w:rPr>
                <w:color w:val="000000"/>
                <w:sz w:val="28"/>
                <w:szCs w:val="28"/>
              </w:rPr>
              <w:t>, (Калтанский городской округ), ИНН</w:t>
            </w:r>
            <w:r w:rsidRPr="00B24421">
              <w:rPr>
                <w:szCs w:val="20"/>
              </w:rPr>
              <w:t> </w:t>
            </w:r>
            <w:r w:rsidRPr="00B24421">
              <w:rPr>
                <w:color w:val="000000"/>
                <w:sz w:val="28"/>
                <w:szCs w:val="28"/>
              </w:rPr>
              <w:t>4222016778</w:t>
            </w:r>
          </w:p>
        </w:tc>
        <w:tc>
          <w:tcPr>
            <w:tcW w:w="1575" w:type="pct"/>
            <w:vAlign w:val="center"/>
          </w:tcPr>
          <w:p w14:paraId="0C7D6B30" w14:textId="77777777" w:rsidR="00B24421" w:rsidRPr="00B24421" w:rsidRDefault="00B24421" w:rsidP="00B24421">
            <w:pPr>
              <w:jc w:val="center"/>
              <w:rPr>
                <w:bCs/>
                <w:sz w:val="28"/>
              </w:rPr>
            </w:pPr>
            <w:r w:rsidRPr="00B24421">
              <w:rPr>
                <w:bCs/>
                <w:sz w:val="28"/>
              </w:rPr>
              <w:t>Каменный уголь</w:t>
            </w:r>
          </w:p>
        </w:tc>
        <w:tc>
          <w:tcPr>
            <w:tcW w:w="1050" w:type="pct"/>
            <w:vAlign w:val="center"/>
          </w:tcPr>
          <w:p w14:paraId="4285D54C" w14:textId="77777777" w:rsidR="00B24421" w:rsidRPr="00B24421" w:rsidRDefault="00B24421" w:rsidP="00B24421">
            <w:pPr>
              <w:jc w:val="center"/>
              <w:rPr>
                <w:bCs/>
                <w:sz w:val="28"/>
              </w:rPr>
            </w:pPr>
            <w:r w:rsidRPr="00B24421">
              <w:rPr>
                <w:bCs/>
                <w:sz w:val="28"/>
              </w:rPr>
              <w:t>-</w:t>
            </w:r>
          </w:p>
        </w:tc>
        <w:tc>
          <w:tcPr>
            <w:tcW w:w="750" w:type="pct"/>
            <w:vAlign w:val="center"/>
          </w:tcPr>
          <w:p w14:paraId="23549BAE" w14:textId="77777777" w:rsidR="00B24421" w:rsidRPr="00B24421" w:rsidRDefault="00B24421" w:rsidP="00B24421">
            <w:pPr>
              <w:jc w:val="center"/>
              <w:rPr>
                <w:bCs/>
                <w:sz w:val="28"/>
              </w:rPr>
            </w:pPr>
            <w:r w:rsidRPr="00B24421">
              <w:rPr>
                <w:bCs/>
                <w:sz w:val="28"/>
              </w:rPr>
              <w:t>258,6</w:t>
            </w:r>
          </w:p>
        </w:tc>
      </w:tr>
    </w:tbl>
    <w:p w14:paraId="12DF8E37" w14:textId="77777777" w:rsidR="00B24421" w:rsidRPr="00B24421" w:rsidRDefault="00B24421" w:rsidP="00B24421">
      <w:pPr>
        <w:ind w:firstLine="720"/>
        <w:jc w:val="both"/>
        <w:rPr>
          <w:sz w:val="26"/>
          <w:szCs w:val="26"/>
        </w:rPr>
      </w:pPr>
    </w:p>
    <w:p w14:paraId="255F9459" w14:textId="77777777" w:rsidR="00B24421" w:rsidRPr="00B24421" w:rsidRDefault="00B24421" w:rsidP="00B24421">
      <w:pPr>
        <w:ind w:firstLine="720"/>
        <w:jc w:val="both"/>
        <w:rPr>
          <w:sz w:val="26"/>
          <w:szCs w:val="26"/>
        </w:rPr>
      </w:pPr>
    </w:p>
    <w:p w14:paraId="7E65C545" w14:textId="77777777" w:rsidR="00B24421" w:rsidRDefault="00B24421" w:rsidP="00B24421">
      <w:pPr>
        <w:ind w:firstLine="720"/>
        <w:jc w:val="both"/>
        <w:rPr>
          <w:sz w:val="26"/>
          <w:szCs w:val="26"/>
        </w:rPr>
      </w:pPr>
    </w:p>
    <w:p w14:paraId="420E70AF" w14:textId="77777777" w:rsidR="00B24421" w:rsidRPr="00B24421" w:rsidRDefault="00B24421" w:rsidP="00B24421">
      <w:pPr>
        <w:ind w:firstLine="720"/>
        <w:jc w:val="both"/>
        <w:rPr>
          <w:sz w:val="26"/>
          <w:szCs w:val="26"/>
        </w:rPr>
      </w:pPr>
    </w:p>
    <w:p w14:paraId="78419D06" w14:textId="77777777" w:rsidR="00B24421" w:rsidRDefault="00B24421" w:rsidP="009E4F53">
      <w:pPr>
        <w:spacing w:line="276" w:lineRule="auto"/>
        <w:jc w:val="both"/>
        <w:rPr>
          <w:sz w:val="26"/>
          <w:szCs w:val="26"/>
        </w:rPr>
        <w:sectPr w:rsidR="00B24421" w:rsidSect="0031748D">
          <w:pgSz w:w="11906" w:h="16838"/>
          <w:pgMar w:top="992" w:right="851" w:bottom="1134" w:left="1701" w:header="708" w:footer="708" w:gutter="0"/>
          <w:cols w:space="708"/>
          <w:titlePg/>
          <w:docGrid w:linePitch="381"/>
        </w:sectPr>
      </w:pPr>
    </w:p>
    <w:p w14:paraId="0831ECB0" w14:textId="5CFDF8E1" w:rsidR="00B24421" w:rsidRPr="00AE0629" w:rsidRDefault="00B24421" w:rsidP="00B24421">
      <w:pPr>
        <w:tabs>
          <w:tab w:val="left" w:pos="5580"/>
          <w:tab w:val="left" w:pos="9498"/>
        </w:tabs>
        <w:ind w:left="-4836" w:right="-569" w:firstLine="10365"/>
      </w:pPr>
      <w:r w:rsidRPr="00AE0629">
        <w:lastRenderedPageBreak/>
        <w:t xml:space="preserve">Приложение № </w:t>
      </w:r>
      <w:r>
        <w:t xml:space="preserve">16 </w:t>
      </w:r>
      <w:r w:rsidRPr="00AE0629">
        <w:t xml:space="preserve">к протоколу № </w:t>
      </w:r>
      <w:r>
        <w:t>75</w:t>
      </w:r>
    </w:p>
    <w:p w14:paraId="7E51D900" w14:textId="77777777" w:rsidR="00B24421" w:rsidRPr="00AE0629" w:rsidRDefault="00B24421" w:rsidP="00B24421">
      <w:pPr>
        <w:tabs>
          <w:tab w:val="left" w:pos="5580"/>
          <w:tab w:val="left" w:pos="9498"/>
        </w:tabs>
        <w:ind w:left="-4836" w:right="-569" w:firstLine="10365"/>
      </w:pPr>
      <w:r w:rsidRPr="00AE0629">
        <w:t>заседания правления Региональной</w:t>
      </w:r>
    </w:p>
    <w:p w14:paraId="24FED6A1" w14:textId="77777777" w:rsidR="00B24421" w:rsidRPr="00AE0629" w:rsidRDefault="00B24421" w:rsidP="00B24421">
      <w:pPr>
        <w:tabs>
          <w:tab w:val="left" w:pos="5580"/>
          <w:tab w:val="left" w:pos="9498"/>
        </w:tabs>
        <w:ind w:left="-4836" w:right="-569" w:firstLine="10365"/>
      </w:pPr>
      <w:r w:rsidRPr="00AE0629">
        <w:t>энергетической комиссии</w:t>
      </w:r>
    </w:p>
    <w:p w14:paraId="5F7C9B41" w14:textId="77777777" w:rsidR="00B24421" w:rsidRDefault="00B24421" w:rsidP="00B24421">
      <w:pPr>
        <w:tabs>
          <w:tab w:val="left" w:pos="5580"/>
          <w:tab w:val="left" w:pos="9498"/>
        </w:tabs>
        <w:ind w:left="-4836" w:right="-569" w:firstLine="10365"/>
      </w:pPr>
      <w:r w:rsidRPr="00AE0629">
        <w:t xml:space="preserve">Кузбасса от </w:t>
      </w:r>
      <w:r>
        <w:t>30</w:t>
      </w:r>
      <w:r w:rsidRPr="00AE0629">
        <w:t>.1</w:t>
      </w:r>
      <w:r>
        <w:t>1</w:t>
      </w:r>
      <w:r w:rsidRPr="00AE0629">
        <w:t>.2023</w:t>
      </w:r>
    </w:p>
    <w:p w14:paraId="0457B916" w14:textId="77777777" w:rsidR="00B24421" w:rsidRDefault="00B24421" w:rsidP="00B24421">
      <w:pPr>
        <w:tabs>
          <w:tab w:val="left" w:pos="5580"/>
          <w:tab w:val="left" w:pos="9498"/>
        </w:tabs>
        <w:ind w:left="-4836" w:right="-569" w:firstLine="10365"/>
      </w:pPr>
    </w:p>
    <w:p w14:paraId="2948AD04" w14:textId="123F7EDE" w:rsidR="00B24421" w:rsidRPr="00B24421" w:rsidRDefault="00B24421" w:rsidP="00B24421">
      <w:pPr>
        <w:keepNext/>
        <w:jc w:val="center"/>
        <w:outlineLvl w:val="0"/>
        <w:rPr>
          <w:iCs/>
          <w:sz w:val="28"/>
          <w:szCs w:val="28"/>
        </w:rPr>
      </w:pPr>
      <w:r w:rsidRPr="00B24421">
        <w:rPr>
          <w:b/>
          <w:sz w:val="28"/>
          <w:szCs w:val="28"/>
        </w:rPr>
        <w:t xml:space="preserve">Экспертное заключение Региональной энергетической комиссии Кузбасса </w:t>
      </w:r>
      <w:r w:rsidRPr="00B24421">
        <w:rPr>
          <w:b/>
          <w:sz w:val="28"/>
          <w:szCs w:val="28"/>
        </w:rPr>
        <w:br/>
      </w:r>
      <w:r w:rsidRPr="00B24421">
        <w:rPr>
          <w:iCs/>
          <w:sz w:val="28"/>
          <w:szCs w:val="28"/>
        </w:rPr>
        <w:t>по материалам, представленным ООО «СПК «Чистогорский» (Новокузнецкий муниципальный район), для утверждения норматива удельного расхода топлива на отпущенную тепловую энергию от котельной предприятия на 2024 год</w:t>
      </w:r>
    </w:p>
    <w:p w14:paraId="1067E398" w14:textId="77777777" w:rsidR="00B24421" w:rsidRPr="00B24421" w:rsidRDefault="00B24421" w:rsidP="00B24421">
      <w:pPr>
        <w:ind w:firstLine="567"/>
        <w:jc w:val="both"/>
        <w:rPr>
          <w:sz w:val="28"/>
          <w:szCs w:val="28"/>
        </w:rPr>
      </w:pPr>
    </w:p>
    <w:p w14:paraId="7C92FD15" w14:textId="77777777" w:rsidR="00B24421" w:rsidRPr="00B24421" w:rsidRDefault="00B24421" w:rsidP="00B24421">
      <w:pPr>
        <w:ind w:firstLine="709"/>
        <w:jc w:val="both"/>
        <w:rPr>
          <w:sz w:val="28"/>
          <w:szCs w:val="28"/>
        </w:rPr>
      </w:pPr>
      <w:r w:rsidRPr="00B24421">
        <w:rPr>
          <w:sz w:val="28"/>
          <w:szCs w:val="28"/>
        </w:rPr>
        <w:t>В связи с тем, что ООО «СПК «Чистогорский»</w:t>
      </w:r>
      <w:r w:rsidRPr="00B24421">
        <w:rPr>
          <w:b/>
          <w:sz w:val="28"/>
          <w:szCs w:val="28"/>
        </w:rPr>
        <w:t xml:space="preserve"> </w:t>
      </w:r>
      <w:r w:rsidRPr="00B24421">
        <w:rPr>
          <w:sz w:val="28"/>
          <w:szCs w:val="28"/>
        </w:rPr>
        <w:t>(Новокузнецкий муниципальный район)</w:t>
      </w:r>
      <w:r w:rsidRPr="00B24421">
        <w:rPr>
          <w:b/>
          <w:sz w:val="28"/>
          <w:szCs w:val="28"/>
        </w:rPr>
        <w:t xml:space="preserve"> </w:t>
      </w:r>
      <w:r w:rsidRPr="00B24421">
        <w:rPr>
          <w:sz w:val="28"/>
          <w:szCs w:val="28"/>
        </w:rPr>
        <w:t>(далее – Предприятие) не обратилось в  Региональную энергетическую комиссию Кузбасса (далее РЭК Кузбасса) с заявкой на утверждение норматива удельного расхода топлива на отпущенную тепловую энергию от котельных предприятия на 2024 год, специалисты РЭК Кузбасса самостоятельно выполнили расчет вышеуказанного норматива, на основании данных представленных в 2022 году.</w:t>
      </w:r>
    </w:p>
    <w:p w14:paraId="2E03F7AE" w14:textId="77777777" w:rsidR="00B24421" w:rsidRPr="00B24421" w:rsidRDefault="00B24421" w:rsidP="00B24421">
      <w:pPr>
        <w:ind w:firstLine="709"/>
        <w:jc w:val="both"/>
        <w:rPr>
          <w:sz w:val="28"/>
          <w:szCs w:val="28"/>
        </w:rPr>
      </w:pPr>
    </w:p>
    <w:p w14:paraId="69419B29" w14:textId="77777777" w:rsidR="00B24421" w:rsidRPr="00B24421" w:rsidRDefault="00B24421" w:rsidP="00B24421">
      <w:pPr>
        <w:keepNext/>
        <w:jc w:val="center"/>
        <w:outlineLvl w:val="0"/>
        <w:rPr>
          <w:b/>
          <w:sz w:val="28"/>
          <w:szCs w:val="28"/>
        </w:rPr>
      </w:pPr>
      <w:r w:rsidRPr="00B24421">
        <w:rPr>
          <w:b/>
          <w:sz w:val="28"/>
          <w:szCs w:val="28"/>
        </w:rPr>
        <w:t>Краткая техническая характеристика ЭСО</w:t>
      </w:r>
    </w:p>
    <w:p w14:paraId="14EA62A4" w14:textId="77777777" w:rsidR="00B24421" w:rsidRPr="00B24421" w:rsidRDefault="00B24421" w:rsidP="00B24421">
      <w:pPr>
        <w:rPr>
          <w:szCs w:val="20"/>
        </w:rPr>
      </w:pPr>
    </w:p>
    <w:p w14:paraId="7ED6F2E2" w14:textId="77777777" w:rsidR="00B24421" w:rsidRPr="00B24421" w:rsidRDefault="00B24421" w:rsidP="00B24421">
      <w:pPr>
        <w:ind w:firstLine="708"/>
        <w:jc w:val="both"/>
        <w:rPr>
          <w:sz w:val="28"/>
          <w:szCs w:val="28"/>
        </w:rPr>
      </w:pPr>
      <w:r w:rsidRPr="00B24421">
        <w:rPr>
          <w:sz w:val="28"/>
          <w:szCs w:val="28"/>
        </w:rPr>
        <w:t>Система централизованного теплоснабжения ООО СПК «Чистогорский» (Новокузнецкий муниципальный округ Кемеровской области) состоит из следующих источников тепловой энергии:</w:t>
      </w:r>
    </w:p>
    <w:tbl>
      <w:tblPr>
        <w:tblW w:w="95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2651"/>
        <w:gridCol w:w="1253"/>
        <w:gridCol w:w="3735"/>
      </w:tblGrid>
      <w:tr w:rsidR="00B24421" w:rsidRPr="00B24421" w14:paraId="6C26CAB2" w14:textId="77777777" w:rsidTr="00DD090C">
        <w:trPr>
          <w:trHeight w:val="276"/>
        </w:trPr>
        <w:tc>
          <w:tcPr>
            <w:tcW w:w="1890" w:type="dxa"/>
            <w:vMerge w:val="restart"/>
            <w:shd w:val="clear" w:color="auto" w:fill="auto"/>
            <w:vAlign w:val="center"/>
          </w:tcPr>
          <w:p w14:paraId="1730C8FB" w14:textId="77777777" w:rsidR="00B24421" w:rsidRPr="00B24421" w:rsidRDefault="00B24421" w:rsidP="00B24421">
            <w:pPr>
              <w:jc w:val="center"/>
              <w:rPr>
                <w:sz w:val="28"/>
                <w:szCs w:val="28"/>
              </w:rPr>
            </w:pPr>
            <w:r w:rsidRPr="00B24421">
              <w:rPr>
                <w:sz w:val="28"/>
                <w:szCs w:val="28"/>
              </w:rPr>
              <w:t>пос. Чистогорский</w:t>
            </w:r>
          </w:p>
        </w:tc>
        <w:tc>
          <w:tcPr>
            <w:tcW w:w="2651" w:type="dxa"/>
            <w:vMerge w:val="restart"/>
            <w:shd w:val="clear" w:color="auto" w:fill="auto"/>
            <w:vAlign w:val="center"/>
          </w:tcPr>
          <w:p w14:paraId="459B08D8" w14:textId="77777777" w:rsidR="00B24421" w:rsidRPr="00B24421" w:rsidRDefault="00B24421" w:rsidP="00B24421">
            <w:pPr>
              <w:jc w:val="center"/>
              <w:rPr>
                <w:sz w:val="28"/>
                <w:szCs w:val="28"/>
              </w:rPr>
            </w:pPr>
            <w:r w:rsidRPr="00B24421">
              <w:rPr>
                <w:sz w:val="28"/>
                <w:szCs w:val="28"/>
              </w:rPr>
              <w:t>Котельная ООО СПК «Чистогорский»</w:t>
            </w:r>
          </w:p>
        </w:tc>
        <w:tc>
          <w:tcPr>
            <w:tcW w:w="1253" w:type="dxa"/>
            <w:shd w:val="clear" w:color="auto" w:fill="auto"/>
            <w:vAlign w:val="center"/>
          </w:tcPr>
          <w:p w14:paraId="67AF2121" w14:textId="77777777" w:rsidR="00B24421" w:rsidRPr="00B24421" w:rsidRDefault="00B24421" w:rsidP="00B24421">
            <w:pPr>
              <w:jc w:val="center"/>
              <w:rPr>
                <w:sz w:val="28"/>
                <w:szCs w:val="28"/>
              </w:rPr>
            </w:pPr>
            <w:r w:rsidRPr="00B24421">
              <w:rPr>
                <w:sz w:val="28"/>
                <w:szCs w:val="28"/>
              </w:rPr>
              <w:t>Паровой</w:t>
            </w:r>
          </w:p>
        </w:tc>
        <w:tc>
          <w:tcPr>
            <w:tcW w:w="3735" w:type="dxa"/>
            <w:shd w:val="clear" w:color="auto" w:fill="auto"/>
            <w:vAlign w:val="center"/>
          </w:tcPr>
          <w:p w14:paraId="4496E6F3" w14:textId="77777777" w:rsidR="00B24421" w:rsidRPr="00B24421" w:rsidRDefault="00B24421" w:rsidP="00B24421">
            <w:pPr>
              <w:jc w:val="center"/>
              <w:rPr>
                <w:sz w:val="28"/>
                <w:szCs w:val="28"/>
              </w:rPr>
            </w:pPr>
            <w:r w:rsidRPr="00B24421">
              <w:rPr>
                <w:sz w:val="28"/>
                <w:szCs w:val="28"/>
              </w:rPr>
              <w:t>КЕ-25-14С</w:t>
            </w:r>
          </w:p>
        </w:tc>
      </w:tr>
      <w:tr w:rsidR="00B24421" w:rsidRPr="00B24421" w14:paraId="71BEF33E" w14:textId="77777777" w:rsidTr="00DD090C">
        <w:trPr>
          <w:trHeight w:val="276"/>
        </w:trPr>
        <w:tc>
          <w:tcPr>
            <w:tcW w:w="1890" w:type="dxa"/>
            <w:vMerge/>
            <w:shd w:val="clear" w:color="auto" w:fill="auto"/>
            <w:vAlign w:val="center"/>
          </w:tcPr>
          <w:p w14:paraId="273B0760" w14:textId="77777777" w:rsidR="00B24421" w:rsidRPr="00B24421" w:rsidRDefault="00B24421" w:rsidP="00B24421">
            <w:pPr>
              <w:jc w:val="center"/>
              <w:rPr>
                <w:sz w:val="28"/>
                <w:szCs w:val="28"/>
              </w:rPr>
            </w:pPr>
          </w:p>
        </w:tc>
        <w:tc>
          <w:tcPr>
            <w:tcW w:w="2651" w:type="dxa"/>
            <w:vMerge/>
            <w:shd w:val="clear" w:color="auto" w:fill="auto"/>
            <w:vAlign w:val="center"/>
          </w:tcPr>
          <w:p w14:paraId="1E96B955" w14:textId="77777777" w:rsidR="00B24421" w:rsidRPr="00B24421" w:rsidRDefault="00B24421" w:rsidP="00B24421">
            <w:pPr>
              <w:jc w:val="center"/>
              <w:rPr>
                <w:sz w:val="28"/>
                <w:szCs w:val="28"/>
              </w:rPr>
            </w:pPr>
          </w:p>
        </w:tc>
        <w:tc>
          <w:tcPr>
            <w:tcW w:w="1253" w:type="dxa"/>
            <w:shd w:val="clear" w:color="auto" w:fill="auto"/>
            <w:vAlign w:val="center"/>
          </w:tcPr>
          <w:p w14:paraId="1750A1FC" w14:textId="77777777" w:rsidR="00B24421" w:rsidRPr="00B24421" w:rsidRDefault="00B24421" w:rsidP="00B24421">
            <w:pPr>
              <w:jc w:val="center"/>
              <w:rPr>
                <w:sz w:val="28"/>
                <w:szCs w:val="28"/>
              </w:rPr>
            </w:pPr>
            <w:r w:rsidRPr="00B24421">
              <w:rPr>
                <w:sz w:val="28"/>
                <w:szCs w:val="28"/>
              </w:rPr>
              <w:t>Паровой</w:t>
            </w:r>
          </w:p>
        </w:tc>
        <w:tc>
          <w:tcPr>
            <w:tcW w:w="3735" w:type="dxa"/>
            <w:shd w:val="clear" w:color="auto" w:fill="auto"/>
            <w:vAlign w:val="center"/>
          </w:tcPr>
          <w:p w14:paraId="0B630B8E" w14:textId="77777777" w:rsidR="00B24421" w:rsidRPr="00B24421" w:rsidRDefault="00B24421" w:rsidP="00B24421">
            <w:pPr>
              <w:jc w:val="center"/>
              <w:rPr>
                <w:sz w:val="28"/>
                <w:szCs w:val="28"/>
              </w:rPr>
            </w:pPr>
            <w:r w:rsidRPr="00B24421">
              <w:rPr>
                <w:sz w:val="28"/>
                <w:szCs w:val="28"/>
              </w:rPr>
              <w:t>КЕ-25-14С</w:t>
            </w:r>
          </w:p>
        </w:tc>
      </w:tr>
      <w:tr w:rsidR="00B24421" w:rsidRPr="00B24421" w14:paraId="389FBD9C" w14:textId="77777777" w:rsidTr="00DD090C">
        <w:trPr>
          <w:trHeight w:val="276"/>
        </w:trPr>
        <w:tc>
          <w:tcPr>
            <w:tcW w:w="1890" w:type="dxa"/>
            <w:vMerge/>
            <w:shd w:val="clear" w:color="auto" w:fill="auto"/>
            <w:vAlign w:val="center"/>
          </w:tcPr>
          <w:p w14:paraId="45867541" w14:textId="77777777" w:rsidR="00B24421" w:rsidRPr="00B24421" w:rsidRDefault="00B24421" w:rsidP="00B24421">
            <w:pPr>
              <w:jc w:val="center"/>
              <w:rPr>
                <w:sz w:val="28"/>
                <w:szCs w:val="28"/>
              </w:rPr>
            </w:pPr>
          </w:p>
        </w:tc>
        <w:tc>
          <w:tcPr>
            <w:tcW w:w="2651" w:type="dxa"/>
            <w:vMerge/>
            <w:shd w:val="clear" w:color="auto" w:fill="auto"/>
            <w:vAlign w:val="center"/>
          </w:tcPr>
          <w:p w14:paraId="524D0F76" w14:textId="77777777" w:rsidR="00B24421" w:rsidRPr="00B24421" w:rsidRDefault="00B24421" w:rsidP="00B24421">
            <w:pPr>
              <w:jc w:val="center"/>
              <w:rPr>
                <w:sz w:val="28"/>
                <w:szCs w:val="28"/>
              </w:rPr>
            </w:pPr>
          </w:p>
        </w:tc>
        <w:tc>
          <w:tcPr>
            <w:tcW w:w="1253" w:type="dxa"/>
            <w:shd w:val="clear" w:color="auto" w:fill="auto"/>
            <w:vAlign w:val="center"/>
          </w:tcPr>
          <w:p w14:paraId="7156FB54" w14:textId="77777777" w:rsidR="00B24421" w:rsidRPr="00B24421" w:rsidRDefault="00B24421" w:rsidP="00B24421">
            <w:pPr>
              <w:jc w:val="center"/>
              <w:rPr>
                <w:sz w:val="28"/>
                <w:szCs w:val="28"/>
              </w:rPr>
            </w:pPr>
            <w:r w:rsidRPr="00B24421">
              <w:rPr>
                <w:sz w:val="28"/>
                <w:szCs w:val="28"/>
              </w:rPr>
              <w:t>Водогр.</w:t>
            </w:r>
          </w:p>
        </w:tc>
        <w:tc>
          <w:tcPr>
            <w:tcW w:w="3735" w:type="dxa"/>
            <w:shd w:val="clear" w:color="auto" w:fill="auto"/>
            <w:vAlign w:val="center"/>
          </w:tcPr>
          <w:p w14:paraId="30F4C113" w14:textId="77777777" w:rsidR="00B24421" w:rsidRPr="00B24421" w:rsidRDefault="00B24421" w:rsidP="00B24421">
            <w:pPr>
              <w:jc w:val="center"/>
              <w:rPr>
                <w:sz w:val="28"/>
                <w:szCs w:val="28"/>
              </w:rPr>
            </w:pPr>
            <w:r w:rsidRPr="00B24421">
              <w:rPr>
                <w:sz w:val="28"/>
                <w:szCs w:val="28"/>
              </w:rPr>
              <w:t>КВ-ТС-20-150П</w:t>
            </w:r>
          </w:p>
        </w:tc>
      </w:tr>
      <w:tr w:rsidR="00B24421" w:rsidRPr="00B24421" w14:paraId="2657908C" w14:textId="77777777" w:rsidTr="00DD090C">
        <w:trPr>
          <w:trHeight w:val="276"/>
        </w:trPr>
        <w:tc>
          <w:tcPr>
            <w:tcW w:w="1890" w:type="dxa"/>
            <w:vMerge/>
            <w:shd w:val="clear" w:color="auto" w:fill="auto"/>
            <w:vAlign w:val="center"/>
          </w:tcPr>
          <w:p w14:paraId="6339DCFE" w14:textId="77777777" w:rsidR="00B24421" w:rsidRPr="00B24421" w:rsidRDefault="00B24421" w:rsidP="00B24421">
            <w:pPr>
              <w:jc w:val="center"/>
              <w:rPr>
                <w:sz w:val="28"/>
                <w:szCs w:val="28"/>
              </w:rPr>
            </w:pPr>
          </w:p>
        </w:tc>
        <w:tc>
          <w:tcPr>
            <w:tcW w:w="2651" w:type="dxa"/>
            <w:vMerge/>
            <w:shd w:val="clear" w:color="auto" w:fill="auto"/>
            <w:vAlign w:val="center"/>
          </w:tcPr>
          <w:p w14:paraId="3DDFD583" w14:textId="77777777" w:rsidR="00B24421" w:rsidRPr="00B24421" w:rsidRDefault="00B24421" w:rsidP="00B24421">
            <w:pPr>
              <w:jc w:val="center"/>
              <w:rPr>
                <w:sz w:val="28"/>
                <w:szCs w:val="28"/>
              </w:rPr>
            </w:pPr>
          </w:p>
        </w:tc>
        <w:tc>
          <w:tcPr>
            <w:tcW w:w="1253" w:type="dxa"/>
            <w:shd w:val="clear" w:color="auto" w:fill="auto"/>
            <w:vAlign w:val="center"/>
          </w:tcPr>
          <w:p w14:paraId="4F0EE93E" w14:textId="77777777" w:rsidR="00B24421" w:rsidRPr="00B24421" w:rsidRDefault="00B24421" w:rsidP="00B24421">
            <w:pPr>
              <w:jc w:val="center"/>
              <w:rPr>
                <w:sz w:val="28"/>
                <w:szCs w:val="28"/>
              </w:rPr>
            </w:pPr>
            <w:r w:rsidRPr="00B24421">
              <w:rPr>
                <w:sz w:val="28"/>
                <w:szCs w:val="28"/>
              </w:rPr>
              <w:t>Водогр.</w:t>
            </w:r>
          </w:p>
        </w:tc>
        <w:tc>
          <w:tcPr>
            <w:tcW w:w="3735" w:type="dxa"/>
            <w:shd w:val="clear" w:color="auto" w:fill="auto"/>
            <w:vAlign w:val="center"/>
          </w:tcPr>
          <w:p w14:paraId="0A16C386" w14:textId="77777777" w:rsidR="00B24421" w:rsidRPr="00B24421" w:rsidRDefault="00B24421" w:rsidP="00B24421">
            <w:pPr>
              <w:jc w:val="center"/>
              <w:rPr>
                <w:sz w:val="28"/>
                <w:szCs w:val="28"/>
              </w:rPr>
            </w:pPr>
            <w:r w:rsidRPr="00B24421">
              <w:rPr>
                <w:sz w:val="28"/>
                <w:szCs w:val="28"/>
              </w:rPr>
              <w:t>КВ-ТС-20-150П</w:t>
            </w:r>
          </w:p>
        </w:tc>
      </w:tr>
      <w:tr w:rsidR="00B24421" w:rsidRPr="00B24421" w14:paraId="64A6B647" w14:textId="77777777" w:rsidTr="00DD090C">
        <w:trPr>
          <w:trHeight w:val="79"/>
        </w:trPr>
        <w:tc>
          <w:tcPr>
            <w:tcW w:w="1890" w:type="dxa"/>
            <w:vMerge/>
            <w:shd w:val="clear" w:color="auto" w:fill="auto"/>
            <w:vAlign w:val="center"/>
          </w:tcPr>
          <w:p w14:paraId="08510C6D" w14:textId="77777777" w:rsidR="00B24421" w:rsidRPr="00B24421" w:rsidRDefault="00B24421" w:rsidP="00B24421">
            <w:pPr>
              <w:jc w:val="center"/>
              <w:rPr>
                <w:sz w:val="28"/>
                <w:szCs w:val="28"/>
              </w:rPr>
            </w:pPr>
          </w:p>
        </w:tc>
        <w:tc>
          <w:tcPr>
            <w:tcW w:w="2651" w:type="dxa"/>
            <w:vMerge/>
            <w:shd w:val="clear" w:color="auto" w:fill="auto"/>
            <w:vAlign w:val="center"/>
          </w:tcPr>
          <w:p w14:paraId="2856629A" w14:textId="77777777" w:rsidR="00B24421" w:rsidRPr="00B24421" w:rsidRDefault="00B24421" w:rsidP="00B24421">
            <w:pPr>
              <w:jc w:val="center"/>
              <w:rPr>
                <w:sz w:val="28"/>
                <w:szCs w:val="28"/>
              </w:rPr>
            </w:pPr>
          </w:p>
        </w:tc>
        <w:tc>
          <w:tcPr>
            <w:tcW w:w="1253" w:type="dxa"/>
            <w:shd w:val="clear" w:color="auto" w:fill="auto"/>
            <w:vAlign w:val="center"/>
          </w:tcPr>
          <w:p w14:paraId="15117FD8" w14:textId="77777777" w:rsidR="00B24421" w:rsidRPr="00B24421" w:rsidRDefault="00B24421" w:rsidP="00B24421">
            <w:pPr>
              <w:jc w:val="center"/>
              <w:rPr>
                <w:sz w:val="28"/>
                <w:szCs w:val="28"/>
              </w:rPr>
            </w:pPr>
            <w:r w:rsidRPr="00B24421">
              <w:rPr>
                <w:sz w:val="28"/>
                <w:szCs w:val="28"/>
              </w:rPr>
              <w:t>Водогр.</w:t>
            </w:r>
          </w:p>
        </w:tc>
        <w:tc>
          <w:tcPr>
            <w:tcW w:w="3735" w:type="dxa"/>
            <w:shd w:val="clear" w:color="auto" w:fill="auto"/>
            <w:vAlign w:val="center"/>
          </w:tcPr>
          <w:p w14:paraId="5B624966" w14:textId="77777777" w:rsidR="00B24421" w:rsidRPr="00B24421" w:rsidRDefault="00B24421" w:rsidP="00B24421">
            <w:pPr>
              <w:jc w:val="center"/>
              <w:rPr>
                <w:sz w:val="28"/>
                <w:szCs w:val="28"/>
              </w:rPr>
            </w:pPr>
            <w:r w:rsidRPr="00B24421">
              <w:rPr>
                <w:sz w:val="28"/>
                <w:szCs w:val="28"/>
              </w:rPr>
              <w:t>КЕВ-25-14с ((КЕ-25-14С) (переведен в водогрейный режим)</w:t>
            </w:r>
          </w:p>
        </w:tc>
      </w:tr>
    </w:tbl>
    <w:p w14:paraId="6AABB508" w14:textId="77777777" w:rsidR="00B24421" w:rsidRPr="00B24421" w:rsidRDefault="00B24421" w:rsidP="00B24421">
      <w:pPr>
        <w:ind w:firstLine="708"/>
        <w:jc w:val="both"/>
        <w:rPr>
          <w:sz w:val="28"/>
          <w:szCs w:val="28"/>
        </w:rPr>
      </w:pPr>
    </w:p>
    <w:p w14:paraId="584CDBAE" w14:textId="77777777" w:rsidR="00B24421" w:rsidRPr="00B24421" w:rsidRDefault="00B24421" w:rsidP="00B24421">
      <w:pPr>
        <w:ind w:firstLine="709"/>
        <w:jc w:val="both"/>
        <w:rPr>
          <w:sz w:val="28"/>
          <w:szCs w:val="28"/>
        </w:rPr>
      </w:pPr>
      <w:r w:rsidRPr="00B24421">
        <w:rPr>
          <w:sz w:val="28"/>
          <w:szCs w:val="28"/>
        </w:rPr>
        <w:t xml:space="preserve">Оборудование, находится в ведении ООО СПК «Чистогорский» (Новокузнецкий муниципальный округ Кемеровской области) на правах собственности. </w:t>
      </w:r>
    </w:p>
    <w:p w14:paraId="17949202" w14:textId="77777777" w:rsidR="00B24421" w:rsidRPr="00B24421" w:rsidRDefault="00B24421" w:rsidP="00B24421">
      <w:pPr>
        <w:ind w:firstLine="709"/>
        <w:jc w:val="both"/>
        <w:rPr>
          <w:sz w:val="28"/>
          <w:szCs w:val="28"/>
        </w:rPr>
      </w:pPr>
      <w:r w:rsidRPr="00B24421">
        <w:rPr>
          <w:sz w:val="28"/>
          <w:szCs w:val="28"/>
        </w:rPr>
        <w:t xml:space="preserve"> Котельная отопительно-производственная обеспечивает выработку тепла на отопление и горячее водоснабжение поселка «Чистогорск» </w:t>
      </w:r>
      <w:r w:rsidRPr="00B24421">
        <w:rPr>
          <w:sz w:val="28"/>
          <w:szCs w:val="28"/>
        </w:rPr>
        <w:br/>
        <w:t xml:space="preserve">(МУП «КТС Новокузнецкого района» и комплекса, а также цехов ОАО «Славино», ЗАО «Кузбасская Птицефабрика», ОАО «Домостроитель», </w:t>
      </w:r>
      <w:r w:rsidRPr="00B24421">
        <w:rPr>
          <w:sz w:val="28"/>
          <w:szCs w:val="28"/>
        </w:rPr>
        <w:br/>
        <w:t>ООО «Сибстроймонтаж», ООО «Статус»</w:t>
      </w:r>
    </w:p>
    <w:p w14:paraId="39B20A81" w14:textId="77777777" w:rsidR="00B24421" w:rsidRPr="00B24421" w:rsidRDefault="00B24421" w:rsidP="00B24421">
      <w:pPr>
        <w:ind w:firstLine="709"/>
        <w:jc w:val="both"/>
        <w:rPr>
          <w:sz w:val="28"/>
          <w:szCs w:val="28"/>
        </w:rPr>
      </w:pPr>
      <w:r w:rsidRPr="00B24421">
        <w:rPr>
          <w:sz w:val="28"/>
          <w:szCs w:val="28"/>
        </w:rPr>
        <w:t xml:space="preserve">Установленная мощность котельной - 84 Гкал/час, присоединенная </w:t>
      </w:r>
      <w:r w:rsidRPr="00B24421">
        <w:rPr>
          <w:sz w:val="28"/>
          <w:szCs w:val="28"/>
        </w:rPr>
        <w:br/>
        <w:t xml:space="preserve">нагрузка -37 Гкал/час. </w:t>
      </w:r>
    </w:p>
    <w:p w14:paraId="7E49BE0B" w14:textId="77777777" w:rsidR="00B24421" w:rsidRPr="00B24421" w:rsidRDefault="00B24421" w:rsidP="00B24421">
      <w:pPr>
        <w:ind w:firstLine="709"/>
        <w:jc w:val="both"/>
        <w:rPr>
          <w:sz w:val="28"/>
          <w:szCs w:val="28"/>
        </w:rPr>
      </w:pPr>
      <w:r w:rsidRPr="00B24421">
        <w:rPr>
          <w:sz w:val="28"/>
          <w:szCs w:val="28"/>
        </w:rPr>
        <w:t xml:space="preserve">Температурный график работы 95/70 С⁰. Регулирование температуры качественное, в зависимости от температуры наружного воздуха. </w:t>
      </w:r>
    </w:p>
    <w:p w14:paraId="6E0C9B43" w14:textId="77777777" w:rsidR="00B24421" w:rsidRPr="00B24421" w:rsidRDefault="00B24421" w:rsidP="00B24421">
      <w:pPr>
        <w:ind w:firstLine="709"/>
        <w:jc w:val="both"/>
        <w:rPr>
          <w:sz w:val="28"/>
          <w:szCs w:val="28"/>
        </w:rPr>
      </w:pPr>
      <w:r w:rsidRPr="00B24421">
        <w:rPr>
          <w:sz w:val="28"/>
          <w:szCs w:val="28"/>
        </w:rPr>
        <w:lastRenderedPageBreak/>
        <w:t xml:space="preserve">Система теплоснабжения, открытая в поселке и закрытая на комплексе. Прокладка трубопроводов надземная. </w:t>
      </w:r>
    </w:p>
    <w:p w14:paraId="74AD4F80" w14:textId="77777777" w:rsidR="00B24421" w:rsidRPr="00B24421" w:rsidRDefault="00B24421" w:rsidP="00B24421">
      <w:pPr>
        <w:ind w:firstLine="709"/>
        <w:jc w:val="both"/>
        <w:rPr>
          <w:sz w:val="28"/>
          <w:szCs w:val="28"/>
        </w:rPr>
      </w:pPr>
      <w:r w:rsidRPr="00B24421">
        <w:rPr>
          <w:sz w:val="28"/>
          <w:szCs w:val="28"/>
        </w:rPr>
        <w:t>Тепловые сети до границы раздела в поселке принадлежат предприятию ООО СПК «Чистогорский». Трубопроводы тепловых сетей изолированы матами минераловатными прошивными. Покрывной слой рубероид, сталь оцинкованная.</w:t>
      </w:r>
    </w:p>
    <w:p w14:paraId="37CFCC93" w14:textId="77777777" w:rsidR="00B24421" w:rsidRPr="00B24421" w:rsidRDefault="00B24421" w:rsidP="00B24421">
      <w:pPr>
        <w:ind w:firstLine="709"/>
        <w:jc w:val="both"/>
        <w:rPr>
          <w:sz w:val="28"/>
          <w:szCs w:val="28"/>
        </w:rPr>
      </w:pPr>
      <w:r w:rsidRPr="00B24421">
        <w:rPr>
          <w:sz w:val="28"/>
          <w:szCs w:val="28"/>
        </w:rPr>
        <w:t xml:space="preserve">Топливом является каменный уголь марки ДР. Резервного топлива нет. Угольный склад, открытый с железнодорожной эстакадой. Доставка угля осуществляется авто и железнодорожным транспортом. </w:t>
      </w:r>
    </w:p>
    <w:p w14:paraId="39E7EC9C" w14:textId="77777777" w:rsidR="00B24421" w:rsidRPr="00B24421" w:rsidRDefault="00B24421" w:rsidP="00B24421">
      <w:pPr>
        <w:ind w:firstLine="709"/>
        <w:jc w:val="both"/>
        <w:rPr>
          <w:sz w:val="28"/>
          <w:szCs w:val="28"/>
        </w:rPr>
      </w:pPr>
      <w:r w:rsidRPr="00B24421">
        <w:rPr>
          <w:sz w:val="28"/>
          <w:szCs w:val="28"/>
        </w:rPr>
        <w:t xml:space="preserve">Загрузка угля происходит в расходный железобетонный бункер, затем питателем загружается на ленточный конвейер 1 подъема, на ленточный конвейер 2 подъема, конвейер 3 подъема и в расходные бункера котлов. </w:t>
      </w:r>
    </w:p>
    <w:p w14:paraId="116CE1E9" w14:textId="77777777" w:rsidR="00B24421" w:rsidRPr="00B24421" w:rsidRDefault="00B24421" w:rsidP="00B24421">
      <w:pPr>
        <w:ind w:firstLine="709"/>
        <w:jc w:val="both"/>
        <w:rPr>
          <w:sz w:val="28"/>
          <w:szCs w:val="28"/>
        </w:rPr>
      </w:pPr>
      <w:r w:rsidRPr="00B24421">
        <w:rPr>
          <w:sz w:val="28"/>
          <w:szCs w:val="28"/>
        </w:rPr>
        <w:t>Золоудаление мокрое – скребковым конвейером 2СР-70, зола из-под батарейных циклонов удаляется пневматическим способом в золоосадительную станцию, откуда вывозиться автотранспортом.</w:t>
      </w:r>
    </w:p>
    <w:p w14:paraId="192354D4" w14:textId="77777777" w:rsidR="00B24421" w:rsidRPr="00B24421" w:rsidRDefault="00B24421" w:rsidP="00B24421">
      <w:pPr>
        <w:ind w:firstLine="709"/>
        <w:jc w:val="both"/>
        <w:rPr>
          <w:sz w:val="28"/>
          <w:szCs w:val="28"/>
        </w:rPr>
      </w:pPr>
      <w:r w:rsidRPr="00B24421">
        <w:rPr>
          <w:sz w:val="28"/>
          <w:szCs w:val="28"/>
        </w:rPr>
        <w:t xml:space="preserve">Вода в котельную подается из артезианских скважин с водозабора ОАО «Славино» Схема обработки воды 1 ступенчатое </w:t>
      </w:r>
      <w:r w:rsidRPr="00B24421">
        <w:rPr>
          <w:sz w:val="28"/>
          <w:szCs w:val="28"/>
          <w:lang w:val="en-US"/>
        </w:rPr>
        <w:t>Na</w:t>
      </w:r>
      <w:r w:rsidRPr="00B24421">
        <w:rPr>
          <w:sz w:val="28"/>
          <w:szCs w:val="28"/>
        </w:rPr>
        <w:t xml:space="preserve">-катионирование. После 1-ой ступени вода подается в сетевой деаэратор затем в баки- аккумуляторы и на подпитку теплосети. Часть воды после фильтров подается на мембранную установку обессоливания воды «обратный осмос», после которой поступает в бак </w:t>
      </w:r>
      <w:r w:rsidRPr="00B24421">
        <w:rPr>
          <w:sz w:val="28"/>
          <w:szCs w:val="28"/>
          <w:lang w:val="en-US"/>
        </w:rPr>
        <w:t>V</w:t>
      </w:r>
      <w:r w:rsidRPr="00B24421">
        <w:rPr>
          <w:sz w:val="28"/>
          <w:szCs w:val="28"/>
        </w:rPr>
        <w:t>=14.5 м³, откуда насосами К-65-50-160 перекачивается в питательный деаэратор. Из питательного деаэратора насосами ЦНС-60-200 подается в экономайзеры, затем в паровые котлы. Из питательного деаэратора часть воды поступает в бак запаса подпитки водогрейных котлов объемом 36м³. Вода подпиточными наосами подается для подпитки водогрейных котлов КВ—ТС-20 и КЕВ -25-14-150 С (1-ый контур). В котельной установлено 7 пластинчатых подогревателей с поверхностью нагрева 675 м² (4*91,5 м²+3*103 м²). Вода из водогрейных котлов с температурой 100-130 градусов подается в разборные пластинчатые подогреватели в качестве греющей воды (1-ый контур). На выходе каждого подогревателя установлены сетчатые магнитные фильтры. Вода из теплосети подается сетевыми насосами ЦН-400-105 в пластинчатые подогреватели, до и после которых стоят магнитные фильтры, нагревается и поступает в теплосеть потребителям (2-ой контур).</w:t>
      </w:r>
    </w:p>
    <w:p w14:paraId="7B7A10CB" w14:textId="77777777" w:rsidR="00B24421" w:rsidRPr="00B24421" w:rsidRDefault="00B24421" w:rsidP="00B24421">
      <w:pPr>
        <w:ind w:firstLine="709"/>
        <w:jc w:val="both"/>
        <w:rPr>
          <w:sz w:val="28"/>
          <w:szCs w:val="28"/>
        </w:rPr>
      </w:pPr>
      <w:r w:rsidRPr="00B24421">
        <w:rPr>
          <w:sz w:val="28"/>
          <w:szCs w:val="28"/>
        </w:rPr>
        <w:t>В котельной установлены 6 пароводяных подогревателей поверхностью нагрева 56м² каждый и 7 водяных подогревателей.</w:t>
      </w:r>
    </w:p>
    <w:p w14:paraId="14E33C67" w14:textId="77777777" w:rsidR="00B24421" w:rsidRPr="00B24421" w:rsidRDefault="00B24421" w:rsidP="00B24421">
      <w:pPr>
        <w:ind w:firstLine="709"/>
        <w:jc w:val="both"/>
        <w:rPr>
          <w:sz w:val="28"/>
          <w:szCs w:val="28"/>
        </w:rPr>
      </w:pPr>
      <w:r w:rsidRPr="00B24421">
        <w:rPr>
          <w:sz w:val="28"/>
          <w:szCs w:val="28"/>
        </w:rPr>
        <w:t xml:space="preserve"> Установлены электромагнитные приборы учета марки СПТ - 961, которые учитывают тепло в зимнем и летнем режимах.</w:t>
      </w:r>
    </w:p>
    <w:p w14:paraId="6C90EA3F" w14:textId="77777777" w:rsidR="00B24421" w:rsidRPr="00B24421" w:rsidRDefault="00B24421" w:rsidP="00B24421">
      <w:pPr>
        <w:ind w:firstLine="709"/>
        <w:jc w:val="both"/>
        <w:rPr>
          <w:sz w:val="28"/>
          <w:szCs w:val="28"/>
        </w:rPr>
      </w:pPr>
      <w:r w:rsidRPr="00B24421">
        <w:rPr>
          <w:sz w:val="28"/>
          <w:szCs w:val="28"/>
        </w:rPr>
        <w:t xml:space="preserve"> Режимно- наладочные испытания не проводились.</w:t>
      </w:r>
    </w:p>
    <w:p w14:paraId="0E7760E3" w14:textId="77777777" w:rsidR="00B24421" w:rsidRPr="00B24421" w:rsidRDefault="00B24421" w:rsidP="00B24421">
      <w:pPr>
        <w:ind w:firstLine="709"/>
        <w:jc w:val="both"/>
        <w:rPr>
          <w:sz w:val="28"/>
          <w:szCs w:val="28"/>
        </w:rPr>
      </w:pPr>
      <w:r w:rsidRPr="00B24421">
        <w:rPr>
          <w:sz w:val="28"/>
          <w:szCs w:val="28"/>
        </w:rPr>
        <w:t xml:space="preserve">Пар подается на производственные нужды предприятия с температурой 158,08 </w:t>
      </w:r>
      <w:r w:rsidRPr="00B24421">
        <w:rPr>
          <w:sz w:val="28"/>
          <w:szCs w:val="28"/>
          <w:vertAlign w:val="superscript"/>
        </w:rPr>
        <w:t>0</w:t>
      </w:r>
      <w:r w:rsidRPr="00B24421">
        <w:rPr>
          <w:sz w:val="28"/>
          <w:szCs w:val="28"/>
        </w:rPr>
        <w:t>С и постоянным давлением 6 атм. В выработке пара участвует только два котла.</w:t>
      </w:r>
    </w:p>
    <w:p w14:paraId="14CC8A75" w14:textId="77777777" w:rsidR="00B24421" w:rsidRPr="00B24421" w:rsidRDefault="00B24421" w:rsidP="00B24421">
      <w:pPr>
        <w:ind w:firstLine="709"/>
        <w:jc w:val="both"/>
        <w:rPr>
          <w:sz w:val="28"/>
          <w:szCs w:val="28"/>
        </w:rPr>
      </w:pPr>
      <w:r w:rsidRPr="00B24421">
        <w:rPr>
          <w:sz w:val="28"/>
          <w:szCs w:val="28"/>
        </w:rPr>
        <w:t>Суммарная вместимость открытого склада предприятия составляет 12 960 тон угля.</w:t>
      </w:r>
    </w:p>
    <w:p w14:paraId="05E86181" w14:textId="77777777" w:rsidR="00B24421" w:rsidRPr="00B24421" w:rsidRDefault="00B24421" w:rsidP="00B24421">
      <w:pPr>
        <w:ind w:firstLine="709"/>
        <w:jc w:val="both"/>
        <w:rPr>
          <w:sz w:val="28"/>
          <w:szCs w:val="28"/>
        </w:rPr>
      </w:pPr>
    </w:p>
    <w:p w14:paraId="3EF151C7" w14:textId="77777777" w:rsidR="00B24421" w:rsidRPr="00B24421" w:rsidRDefault="00B24421" w:rsidP="00B24421">
      <w:pPr>
        <w:keepNext/>
        <w:jc w:val="center"/>
        <w:outlineLvl w:val="0"/>
        <w:rPr>
          <w:b/>
          <w:sz w:val="28"/>
          <w:szCs w:val="28"/>
        </w:rPr>
      </w:pPr>
      <w:r w:rsidRPr="00B24421">
        <w:rPr>
          <w:b/>
          <w:sz w:val="28"/>
          <w:szCs w:val="28"/>
        </w:rPr>
        <w:lastRenderedPageBreak/>
        <w:t>Расчет нормативов</w:t>
      </w:r>
    </w:p>
    <w:p w14:paraId="4ADB16CF" w14:textId="77777777" w:rsidR="00B24421" w:rsidRPr="00B24421" w:rsidRDefault="00B24421" w:rsidP="00B24421">
      <w:pPr>
        <w:ind w:firstLine="709"/>
        <w:jc w:val="both"/>
        <w:rPr>
          <w:sz w:val="28"/>
          <w:szCs w:val="28"/>
        </w:rPr>
      </w:pPr>
      <w:r w:rsidRPr="00B24421">
        <w:rPr>
          <w:sz w:val="28"/>
          <w:szCs w:val="28"/>
        </w:rPr>
        <w:t>Специалисты РЭК Кузбасса на основании данных 2022 года произвели расчет норматива удельного расхода топлива в соответствии с требованиями, предъявляемыми Порядком определения нормативов удельного расхода топлива при производстве электрической и тепловой энергии, зарегистрированным в Минюсте РФ за № 13512 от 16.03.2009, утвержденным Приказом Минэнерго России от 30.12.2008 № 323.</w:t>
      </w:r>
    </w:p>
    <w:p w14:paraId="5206E308" w14:textId="77777777" w:rsidR="00B24421" w:rsidRPr="00B24421" w:rsidRDefault="00B24421" w:rsidP="00B24421">
      <w:pPr>
        <w:ind w:firstLine="567"/>
        <w:jc w:val="both"/>
        <w:rPr>
          <w:sz w:val="28"/>
          <w:szCs w:val="28"/>
        </w:rPr>
      </w:pPr>
    </w:p>
    <w:p w14:paraId="6D408FF5" w14:textId="77777777" w:rsidR="00B24421" w:rsidRPr="00B24421" w:rsidRDefault="00B24421" w:rsidP="00B24421">
      <w:pPr>
        <w:ind w:firstLine="567"/>
        <w:jc w:val="both"/>
        <w:rPr>
          <w:sz w:val="28"/>
          <w:szCs w:val="28"/>
        </w:rPr>
      </w:pPr>
      <w:r w:rsidRPr="00B24421">
        <w:rPr>
          <w:sz w:val="28"/>
          <w:szCs w:val="28"/>
        </w:rPr>
        <w:t>В таблице 1 представлена динамика основных показателей удельного расхода топлива на отпущенную тепловую энергию.</w:t>
      </w:r>
    </w:p>
    <w:p w14:paraId="60DF92FA" w14:textId="77777777" w:rsidR="00B24421" w:rsidRPr="00B24421" w:rsidRDefault="00B24421" w:rsidP="00B24421">
      <w:pPr>
        <w:jc w:val="right"/>
        <w:rPr>
          <w:sz w:val="28"/>
          <w:szCs w:val="28"/>
        </w:rPr>
      </w:pPr>
      <w:r w:rsidRPr="00B24421">
        <w:rPr>
          <w:sz w:val="28"/>
          <w:szCs w:val="28"/>
        </w:rPr>
        <w:t>Таблица 1</w:t>
      </w:r>
    </w:p>
    <w:p w14:paraId="7C166D17" w14:textId="77777777" w:rsidR="00B24421" w:rsidRPr="00B24421" w:rsidRDefault="00B24421" w:rsidP="00B24421">
      <w:pPr>
        <w:jc w:val="center"/>
        <w:rPr>
          <w:b/>
          <w:sz w:val="28"/>
          <w:szCs w:val="28"/>
        </w:rPr>
      </w:pPr>
      <w:r w:rsidRPr="00B24421">
        <w:rPr>
          <w:b/>
          <w:sz w:val="28"/>
          <w:szCs w:val="28"/>
        </w:rPr>
        <w:t>ДИНАМИКА ОСНОВНЫХ ПОКАЗАТЕЛЕЙ</w:t>
      </w:r>
    </w:p>
    <w:p w14:paraId="0363F742" w14:textId="77777777" w:rsidR="00B24421" w:rsidRPr="00B24421" w:rsidRDefault="00B24421" w:rsidP="00B24421">
      <w:pPr>
        <w:jc w:val="center"/>
        <w:rPr>
          <w:b/>
          <w:sz w:val="22"/>
          <w:szCs w:val="22"/>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276"/>
        <w:gridCol w:w="1309"/>
        <w:gridCol w:w="1451"/>
        <w:gridCol w:w="1350"/>
      </w:tblGrid>
      <w:tr w:rsidR="00B24421" w:rsidRPr="00B24421" w14:paraId="744FEF5A" w14:textId="77777777" w:rsidTr="00B24421">
        <w:trPr>
          <w:trHeight w:val="397"/>
          <w:tblHeader/>
          <w:jc w:val="center"/>
        </w:trPr>
        <w:tc>
          <w:tcPr>
            <w:tcW w:w="4678" w:type="dxa"/>
            <w:vMerge w:val="restart"/>
            <w:vAlign w:val="center"/>
          </w:tcPr>
          <w:p w14:paraId="2D1141AB" w14:textId="77777777" w:rsidR="00B24421" w:rsidRPr="00B24421" w:rsidRDefault="00B24421" w:rsidP="00B24421">
            <w:pPr>
              <w:jc w:val="center"/>
              <w:rPr>
                <w:sz w:val="22"/>
              </w:rPr>
            </w:pPr>
            <w:r w:rsidRPr="00B24421">
              <w:rPr>
                <w:sz w:val="22"/>
              </w:rPr>
              <w:t>показатели</w:t>
            </w:r>
          </w:p>
        </w:tc>
        <w:tc>
          <w:tcPr>
            <w:tcW w:w="1276" w:type="dxa"/>
            <w:vAlign w:val="center"/>
          </w:tcPr>
          <w:p w14:paraId="0A111AC9" w14:textId="77777777" w:rsidR="00B24421" w:rsidRPr="00B24421" w:rsidRDefault="00B24421" w:rsidP="00B24421">
            <w:pPr>
              <w:jc w:val="center"/>
              <w:rPr>
                <w:sz w:val="22"/>
              </w:rPr>
            </w:pPr>
            <w:r w:rsidRPr="00B24421">
              <w:rPr>
                <w:sz w:val="22"/>
              </w:rPr>
              <w:t xml:space="preserve"> 2021 г.</w:t>
            </w:r>
          </w:p>
        </w:tc>
        <w:tc>
          <w:tcPr>
            <w:tcW w:w="1309" w:type="dxa"/>
            <w:vAlign w:val="center"/>
          </w:tcPr>
          <w:p w14:paraId="4D3D4671" w14:textId="77777777" w:rsidR="00B24421" w:rsidRPr="00B24421" w:rsidRDefault="00B24421" w:rsidP="00B24421">
            <w:pPr>
              <w:jc w:val="center"/>
              <w:rPr>
                <w:sz w:val="22"/>
              </w:rPr>
            </w:pPr>
            <w:r w:rsidRPr="00B24421">
              <w:rPr>
                <w:sz w:val="22"/>
              </w:rPr>
              <w:t xml:space="preserve"> 2022 г.</w:t>
            </w:r>
          </w:p>
        </w:tc>
        <w:tc>
          <w:tcPr>
            <w:tcW w:w="1451" w:type="dxa"/>
            <w:vAlign w:val="center"/>
          </w:tcPr>
          <w:p w14:paraId="42C44A72" w14:textId="77777777" w:rsidR="00B24421" w:rsidRPr="00B24421" w:rsidRDefault="00B24421" w:rsidP="00B24421">
            <w:pPr>
              <w:jc w:val="center"/>
              <w:rPr>
                <w:sz w:val="22"/>
              </w:rPr>
            </w:pPr>
            <w:r w:rsidRPr="00B24421">
              <w:rPr>
                <w:sz w:val="22"/>
              </w:rPr>
              <w:t xml:space="preserve"> 2023 г.</w:t>
            </w:r>
          </w:p>
        </w:tc>
        <w:tc>
          <w:tcPr>
            <w:tcW w:w="1350" w:type="dxa"/>
            <w:vAlign w:val="center"/>
          </w:tcPr>
          <w:p w14:paraId="7F68D8BE" w14:textId="77777777" w:rsidR="00B24421" w:rsidRPr="00B24421" w:rsidRDefault="00B24421" w:rsidP="00B24421">
            <w:pPr>
              <w:jc w:val="center"/>
              <w:rPr>
                <w:sz w:val="22"/>
              </w:rPr>
            </w:pPr>
            <w:r w:rsidRPr="00B24421">
              <w:rPr>
                <w:sz w:val="22"/>
              </w:rPr>
              <w:t xml:space="preserve"> 2024 г.</w:t>
            </w:r>
          </w:p>
        </w:tc>
      </w:tr>
      <w:tr w:rsidR="00B24421" w:rsidRPr="00B24421" w14:paraId="1929503C" w14:textId="77777777" w:rsidTr="00B24421">
        <w:trPr>
          <w:trHeight w:val="397"/>
          <w:tblHeader/>
          <w:jc w:val="center"/>
        </w:trPr>
        <w:tc>
          <w:tcPr>
            <w:tcW w:w="4678" w:type="dxa"/>
            <w:vMerge/>
          </w:tcPr>
          <w:p w14:paraId="399E3320" w14:textId="77777777" w:rsidR="00B24421" w:rsidRPr="00B24421" w:rsidRDefault="00B24421" w:rsidP="00B24421">
            <w:pPr>
              <w:jc w:val="center"/>
              <w:rPr>
                <w:sz w:val="22"/>
              </w:rPr>
            </w:pPr>
          </w:p>
        </w:tc>
        <w:tc>
          <w:tcPr>
            <w:tcW w:w="1276" w:type="dxa"/>
            <w:vAlign w:val="center"/>
          </w:tcPr>
          <w:p w14:paraId="051C2DF7" w14:textId="77777777" w:rsidR="00B24421" w:rsidRPr="00B24421" w:rsidRDefault="00B24421" w:rsidP="00B24421">
            <w:pPr>
              <w:jc w:val="center"/>
              <w:rPr>
                <w:sz w:val="22"/>
              </w:rPr>
            </w:pPr>
            <w:r w:rsidRPr="00B24421">
              <w:rPr>
                <w:sz w:val="22"/>
              </w:rPr>
              <w:t>план</w:t>
            </w:r>
          </w:p>
        </w:tc>
        <w:tc>
          <w:tcPr>
            <w:tcW w:w="1309" w:type="dxa"/>
            <w:vAlign w:val="center"/>
          </w:tcPr>
          <w:p w14:paraId="251C2051" w14:textId="77777777" w:rsidR="00B24421" w:rsidRPr="00B24421" w:rsidRDefault="00B24421" w:rsidP="00B24421">
            <w:pPr>
              <w:jc w:val="center"/>
              <w:rPr>
                <w:sz w:val="22"/>
              </w:rPr>
            </w:pPr>
            <w:r w:rsidRPr="00B24421">
              <w:rPr>
                <w:sz w:val="22"/>
              </w:rPr>
              <w:t>план</w:t>
            </w:r>
          </w:p>
        </w:tc>
        <w:tc>
          <w:tcPr>
            <w:tcW w:w="1451" w:type="dxa"/>
            <w:vAlign w:val="center"/>
          </w:tcPr>
          <w:p w14:paraId="4310971F" w14:textId="77777777" w:rsidR="00B24421" w:rsidRPr="00B24421" w:rsidRDefault="00B24421" w:rsidP="00B24421">
            <w:pPr>
              <w:jc w:val="center"/>
              <w:rPr>
                <w:sz w:val="22"/>
              </w:rPr>
            </w:pPr>
            <w:r w:rsidRPr="00B24421">
              <w:rPr>
                <w:sz w:val="22"/>
              </w:rPr>
              <w:t>план</w:t>
            </w:r>
          </w:p>
        </w:tc>
        <w:tc>
          <w:tcPr>
            <w:tcW w:w="1350" w:type="dxa"/>
            <w:vAlign w:val="center"/>
          </w:tcPr>
          <w:p w14:paraId="6E8255FA" w14:textId="77777777" w:rsidR="00B24421" w:rsidRPr="00B24421" w:rsidRDefault="00B24421" w:rsidP="00B24421">
            <w:pPr>
              <w:jc w:val="center"/>
              <w:rPr>
                <w:sz w:val="22"/>
              </w:rPr>
            </w:pPr>
            <w:r w:rsidRPr="00B24421">
              <w:rPr>
                <w:sz w:val="22"/>
              </w:rPr>
              <w:t>расчет</w:t>
            </w:r>
          </w:p>
        </w:tc>
      </w:tr>
      <w:tr w:rsidR="00B24421" w:rsidRPr="00B24421" w14:paraId="1B28F2D4" w14:textId="77777777" w:rsidTr="00B24421">
        <w:trPr>
          <w:trHeight w:val="397"/>
          <w:jc w:val="center"/>
        </w:trPr>
        <w:tc>
          <w:tcPr>
            <w:tcW w:w="10064" w:type="dxa"/>
            <w:gridSpan w:val="5"/>
            <w:vAlign w:val="center"/>
          </w:tcPr>
          <w:p w14:paraId="60F7BD60" w14:textId="77777777" w:rsidR="00B24421" w:rsidRPr="00B24421" w:rsidRDefault="00B24421" w:rsidP="00B24421">
            <w:pPr>
              <w:jc w:val="center"/>
              <w:rPr>
                <w:sz w:val="22"/>
              </w:rPr>
            </w:pPr>
            <w:r w:rsidRPr="00B24421">
              <w:rPr>
                <w:sz w:val="22"/>
              </w:rPr>
              <w:t>по организации (в целом)</w:t>
            </w:r>
          </w:p>
        </w:tc>
      </w:tr>
      <w:tr w:rsidR="00B24421" w:rsidRPr="00B24421" w14:paraId="5CBE41E3" w14:textId="77777777" w:rsidTr="00B24421">
        <w:trPr>
          <w:trHeight w:val="397"/>
          <w:jc w:val="center"/>
        </w:trPr>
        <w:tc>
          <w:tcPr>
            <w:tcW w:w="4678" w:type="dxa"/>
          </w:tcPr>
          <w:p w14:paraId="0CF87886" w14:textId="77777777" w:rsidR="00B24421" w:rsidRPr="00B24421" w:rsidRDefault="00B24421" w:rsidP="00B24421">
            <w:pPr>
              <w:rPr>
                <w:sz w:val="22"/>
              </w:rPr>
            </w:pPr>
            <w:r w:rsidRPr="00B24421">
              <w:rPr>
                <w:sz w:val="22"/>
              </w:rPr>
              <w:t>Производство тепловой энергии, Гкал</w:t>
            </w:r>
          </w:p>
        </w:tc>
        <w:tc>
          <w:tcPr>
            <w:tcW w:w="1276" w:type="dxa"/>
            <w:vAlign w:val="center"/>
          </w:tcPr>
          <w:p w14:paraId="3334676D" w14:textId="77777777" w:rsidR="00B24421" w:rsidRPr="00B24421" w:rsidRDefault="00B24421" w:rsidP="00B24421">
            <w:pPr>
              <w:jc w:val="center"/>
              <w:rPr>
                <w:sz w:val="22"/>
                <w:szCs w:val="20"/>
              </w:rPr>
            </w:pPr>
            <w:r w:rsidRPr="00B24421">
              <w:rPr>
                <w:sz w:val="22"/>
                <w:szCs w:val="20"/>
              </w:rPr>
              <w:t>181478,28</w:t>
            </w:r>
          </w:p>
        </w:tc>
        <w:tc>
          <w:tcPr>
            <w:tcW w:w="1309" w:type="dxa"/>
            <w:vAlign w:val="center"/>
          </w:tcPr>
          <w:p w14:paraId="7C7083A8" w14:textId="77777777" w:rsidR="00B24421" w:rsidRPr="00B24421" w:rsidRDefault="00B24421" w:rsidP="00B24421">
            <w:pPr>
              <w:jc w:val="center"/>
              <w:rPr>
                <w:sz w:val="22"/>
                <w:szCs w:val="20"/>
              </w:rPr>
            </w:pPr>
            <w:r w:rsidRPr="00B24421">
              <w:rPr>
                <w:sz w:val="22"/>
                <w:szCs w:val="20"/>
              </w:rPr>
              <w:t>209172,43</w:t>
            </w:r>
          </w:p>
        </w:tc>
        <w:tc>
          <w:tcPr>
            <w:tcW w:w="1451" w:type="dxa"/>
            <w:vAlign w:val="center"/>
          </w:tcPr>
          <w:p w14:paraId="0377B3AE" w14:textId="77777777" w:rsidR="00B24421" w:rsidRPr="00B24421" w:rsidRDefault="00B24421" w:rsidP="00B24421">
            <w:pPr>
              <w:jc w:val="center"/>
              <w:rPr>
                <w:sz w:val="22"/>
                <w:szCs w:val="22"/>
              </w:rPr>
            </w:pPr>
            <w:r w:rsidRPr="00B24421">
              <w:rPr>
                <w:sz w:val="22"/>
                <w:szCs w:val="22"/>
              </w:rPr>
              <w:t>197093,07</w:t>
            </w:r>
          </w:p>
        </w:tc>
        <w:tc>
          <w:tcPr>
            <w:tcW w:w="1350" w:type="dxa"/>
            <w:vAlign w:val="center"/>
          </w:tcPr>
          <w:p w14:paraId="2234C034" w14:textId="77777777" w:rsidR="00B24421" w:rsidRPr="00B24421" w:rsidRDefault="00B24421" w:rsidP="00B24421">
            <w:pPr>
              <w:jc w:val="center"/>
              <w:rPr>
                <w:sz w:val="22"/>
                <w:szCs w:val="22"/>
              </w:rPr>
            </w:pPr>
            <w:r w:rsidRPr="00B24421">
              <w:rPr>
                <w:sz w:val="22"/>
                <w:szCs w:val="22"/>
              </w:rPr>
              <w:t>197093,07</w:t>
            </w:r>
          </w:p>
        </w:tc>
      </w:tr>
      <w:tr w:rsidR="00B24421" w:rsidRPr="00B24421" w14:paraId="34B8C6B0" w14:textId="77777777" w:rsidTr="00B24421">
        <w:trPr>
          <w:trHeight w:val="397"/>
          <w:jc w:val="center"/>
        </w:trPr>
        <w:tc>
          <w:tcPr>
            <w:tcW w:w="4678" w:type="dxa"/>
          </w:tcPr>
          <w:p w14:paraId="09F287BF" w14:textId="77777777" w:rsidR="00B24421" w:rsidRPr="00B24421" w:rsidRDefault="00B24421" w:rsidP="00B24421">
            <w:pPr>
              <w:rPr>
                <w:sz w:val="22"/>
              </w:rPr>
            </w:pPr>
            <w:r w:rsidRPr="00B24421">
              <w:rPr>
                <w:sz w:val="22"/>
              </w:rPr>
              <w:t>Средневзвешенный норматив удельного расхода топлива на производство тепло-вой энергии, кг у.т./кал</w:t>
            </w:r>
          </w:p>
        </w:tc>
        <w:tc>
          <w:tcPr>
            <w:tcW w:w="1276" w:type="dxa"/>
            <w:vAlign w:val="center"/>
          </w:tcPr>
          <w:p w14:paraId="384E5B8A" w14:textId="77777777" w:rsidR="00B24421" w:rsidRPr="00B24421" w:rsidRDefault="00B24421" w:rsidP="00B24421">
            <w:pPr>
              <w:jc w:val="center"/>
              <w:rPr>
                <w:sz w:val="22"/>
                <w:szCs w:val="20"/>
              </w:rPr>
            </w:pPr>
            <w:r w:rsidRPr="00B24421">
              <w:rPr>
                <w:sz w:val="22"/>
                <w:szCs w:val="20"/>
              </w:rPr>
              <w:t>174,60</w:t>
            </w:r>
          </w:p>
        </w:tc>
        <w:tc>
          <w:tcPr>
            <w:tcW w:w="1309" w:type="dxa"/>
            <w:vAlign w:val="center"/>
          </w:tcPr>
          <w:p w14:paraId="311A9CF8" w14:textId="77777777" w:rsidR="00B24421" w:rsidRPr="00B24421" w:rsidRDefault="00B24421" w:rsidP="00B24421">
            <w:pPr>
              <w:jc w:val="center"/>
              <w:rPr>
                <w:sz w:val="22"/>
                <w:szCs w:val="20"/>
              </w:rPr>
            </w:pPr>
            <w:r w:rsidRPr="00B24421">
              <w:rPr>
                <w:sz w:val="22"/>
                <w:szCs w:val="20"/>
              </w:rPr>
              <w:t>174,59</w:t>
            </w:r>
          </w:p>
        </w:tc>
        <w:tc>
          <w:tcPr>
            <w:tcW w:w="1451" w:type="dxa"/>
            <w:vAlign w:val="center"/>
          </w:tcPr>
          <w:p w14:paraId="650495C8" w14:textId="77777777" w:rsidR="00B24421" w:rsidRPr="00B24421" w:rsidRDefault="00B24421" w:rsidP="00B24421">
            <w:pPr>
              <w:jc w:val="center"/>
              <w:rPr>
                <w:sz w:val="22"/>
                <w:szCs w:val="22"/>
              </w:rPr>
            </w:pPr>
            <w:r w:rsidRPr="00B24421">
              <w:rPr>
                <w:sz w:val="22"/>
                <w:szCs w:val="22"/>
              </w:rPr>
              <w:t>174,47</w:t>
            </w:r>
          </w:p>
        </w:tc>
        <w:tc>
          <w:tcPr>
            <w:tcW w:w="1350" w:type="dxa"/>
            <w:vAlign w:val="center"/>
          </w:tcPr>
          <w:p w14:paraId="7BF302A1" w14:textId="77777777" w:rsidR="00B24421" w:rsidRPr="00B24421" w:rsidRDefault="00B24421" w:rsidP="00B24421">
            <w:pPr>
              <w:jc w:val="center"/>
              <w:rPr>
                <w:sz w:val="22"/>
                <w:szCs w:val="22"/>
              </w:rPr>
            </w:pPr>
            <w:r w:rsidRPr="00B24421">
              <w:rPr>
                <w:sz w:val="22"/>
                <w:szCs w:val="22"/>
              </w:rPr>
              <w:t>174,47</w:t>
            </w:r>
          </w:p>
        </w:tc>
      </w:tr>
      <w:tr w:rsidR="00B24421" w:rsidRPr="00B24421" w14:paraId="4EE0CA4A" w14:textId="77777777" w:rsidTr="00B24421">
        <w:trPr>
          <w:trHeight w:val="397"/>
          <w:jc w:val="center"/>
        </w:trPr>
        <w:tc>
          <w:tcPr>
            <w:tcW w:w="4678" w:type="dxa"/>
          </w:tcPr>
          <w:p w14:paraId="2FAB0C81" w14:textId="77777777" w:rsidR="00B24421" w:rsidRPr="00B24421" w:rsidRDefault="00B24421" w:rsidP="00B24421">
            <w:pPr>
              <w:rPr>
                <w:sz w:val="22"/>
              </w:rPr>
            </w:pPr>
            <w:r w:rsidRPr="00B24421">
              <w:rPr>
                <w:sz w:val="22"/>
              </w:rPr>
              <w:t>Расход тепловой энергии на собственные нужды, Гкал</w:t>
            </w:r>
          </w:p>
        </w:tc>
        <w:tc>
          <w:tcPr>
            <w:tcW w:w="1276" w:type="dxa"/>
            <w:vAlign w:val="center"/>
          </w:tcPr>
          <w:p w14:paraId="500B7E0A" w14:textId="77777777" w:rsidR="00B24421" w:rsidRPr="00B24421" w:rsidRDefault="00B24421" w:rsidP="00B24421">
            <w:pPr>
              <w:jc w:val="center"/>
              <w:rPr>
                <w:sz w:val="22"/>
                <w:szCs w:val="20"/>
              </w:rPr>
            </w:pPr>
            <w:r w:rsidRPr="00B24421">
              <w:rPr>
                <w:sz w:val="22"/>
                <w:szCs w:val="20"/>
              </w:rPr>
              <w:t>4042,07</w:t>
            </w:r>
          </w:p>
        </w:tc>
        <w:tc>
          <w:tcPr>
            <w:tcW w:w="1309" w:type="dxa"/>
            <w:vAlign w:val="center"/>
          </w:tcPr>
          <w:p w14:paraId="63EF22EB" w14:textId="77777777" w:rsidR="00B24421" w:rsidRPr="00B24421" w:rsidRDefault="00B24421" w:rsidP="00B24421">
            <w:pPr>
              <w:jc w:val="center"/>
              <w:rPr>
                <w:sz w:val="22"/>
                <w:szCs w:val="20"/>
              </w:rPr>
            </w:pPr>
            <w:r w:rsidRPr="00B24421">
              <w:rPr>
                <w:sz w:val="22"/>
                <w:szCs w:val="20"/>
              </w:rPr>
              <w:t>4744,76</w:t>
            </w:r>
          </w:p>
        </w:tc>
        <w:tc>
          <w:tcPr>
            <w:tcW w:w="1451" w:type="dxa"/>
            <w:vAlign w:val="center"/>
          </w:tcPr>
          <w:p w14:paraId="681B70AE" w14:textId="77777777" w:rsidR="00B24421" w:rsidRPr="00B24421" w:rsidRDefault="00B24421" w:rsidP="00B24421">
            <w:pPr>
              <w:jc w:val="center"/>
              <w:rPr>
                <w:sz w:val="22"/>
                <w:szCs w:val="22"/>
              </w:rPr>
            </w:pPr>
            <w:r w:rsidRPr="00B24421">
              <w:rPr>
                <w:sz w:val="22"/>
                <w:szCs w:val="22"/>
              </w:rPr>
              <w:t>4337,55</w:t>
            </w:r>
          </w:p>
        </w:tc>
        <w:tc>
          <w:tcPr>
            <w:tcW w:w="1350" w:type="dxa"/>
            <w:vAlign w:val="center"/>
          </w:tcPr>
          <w:p w14:paraId="7FBE9ED8" w14:textId="77777777" w:rsidR="00B24421" w:rsidRPr="00B24421" w:rsidRDefault="00B24421" w:rsidP="00B24421">
            <w:pPr>
              <w:jc w:val="center"/>
              <w:rPr>
                <w:sz w:val="22"/>
                <w:szCs w:val="22"/>
              </w:rPr>
            </w:pPr>
            <w:r w:rsidRPr="00B24421">
              <w:rPr>
                <w:sz w:val="22"/>
                <w:szCs w:val="22"/>
              </w:rPr>
              <w:t>4337,55</w:t>
            </w:r>
          </w:p>
        </w:tc>
      </w:tr>
      <w:tr w:rsidR="00B24421" w:rsidRPr="00B24421" w14:paraId="5CCECE83" w14:textId="77777777" w:rsidTr="00B24421">
        <w:trPr>
          <w:trHeight w:val="397"/>
          <w:jc w:val="center"/>
        </w:trPr>
        <w:tc>
          <w:tcPr>
            <w:tcW w:w="4678" w:type="dxa"/>
          </w:tcPr>
          <w:p w14:paraId="20BD629C" w14:textId="77777777" w:rsidR="00B24421" w:rsidRPr="00B24421" w:rsidRDefault="00B24421" w:rsidP="00B24421">
            <w:pPr>
              <w:rPr>
                <w:sz w:val="22"/>
              </w:rPr>
            </w:pPr>
            <w:r w:rsidRPr="00B24421">
              <w:rPr>
                <w:sz w:val="22"/>
              </w:rPr>
              <w:t xml:space="preserve">%                </w:t>
            </w:r>
          </w:p>
        </w:tc>
        <w:tc>
          <w:tcPr>
            <w:tcW w:w="1276" w:type="dxa"/>
            <w:vAlign w:val="center"/>
          </w:tcPr>
          <w:p w14:paraId="1C7CB977" w14:textId="77777777" w:rsidR="00B24421" w:rsidRPr="00B24421" w:rsidRDefault="00B24421" w:rsidP="00B24421">
            <w:pPr>
              <w:jc w:val="center"/>
              <w:rPr>
                <w:sz w:val="22"/>
                <w:szCs w:val="20"/>
              </w:rPr>
            </w:pPr>
            <w:r w:rsidRPr="00B24421">
              <w:rPr>
                <w:sz w:val="22"/>
                <w:szCs w:val="20"/>
              </w:rPr>
              <w:t>2,23</w:t>
            </w:r>
          </w:p>
        </w:tc>
        <w:tc>
          <w:tcPr>
            <w:tcW w:w="1309" w:type="dxa"/>
            <w:vAlign w:val="center"/>
          </w:tcPr>
          <w:p w14:paraId="77E3C5F2" w14:textId="77777777" w:rsidR="00B24421" w:rsidRPr="00B24421" w:rsidRDefault="00B24421" w:rsidP="00B24421">
            <w:pPr>
              <w:jc w:val="center"/>
              <w:rPr>
                <w:sz w:val="22"/>
                <w:szCs w:val="20"/>
              </w:rPr>
            </w:pPr>
            <w:r w:rsidRPr="00B24421">
              <w:rPr>
                <w:sz w:val="22"/>
                <w:szCs w:val="20"/>
              </w:rPr>
              <w:t>2,27</w:t>
            </w:r>
          </w:p>
        </w:tc>
        <w:tc>
          <w:tcPr>
            <w:tcW w:w="1451" w:type="dxa"/>
            <w:vAlign w:val="center"/>
          </w:tcPr>
          <w:p w14:paraId="782DCC32" w14:textId="77777777" w:rsidR="00B24421" w:rsidRPr="00B24421" w:rsidRDefault="00B24421" w:rsidP="00B24421">
            <w:pPr>
              <w:jc w:val="center"/>
              <w:rPr>
                <w:sz w:val="22"/>
                <w:szCs w:val="22"/>
              </w:rPr>
            </w:pPr>
            <w:r w:rsidRPr="00B24421">
              <w:rPr>
                <w:sz w:val="22"/>
                <w:szCs w:val="22"/>
              </w:rPr>
              <w:t>2,20</w:t>
            </w:r>
          </w:p>
        </w:tc>
        <w:tc>
          <w:tcPr>
            <w:tcW w:w="1350" w:type="dxa"/>
            <w:vAlign w:val="center"/>
          </w:tcPr>
          <w:p w14:paraId="0FFFA0F7" w14:textId="77777777" w:rsidR="00B24421" w:rsidRPr="00B24421" w:rsidRDefault="00B24421" w:rsidP="00B24421">
            <w:pPr>
              <w:jc w:val="center"/>
              <w:rPr>
                <w:sz w:val="22"/>
                <w:szCs w:val="22"/>
              </w:rPr>
            </w:pPr>
            <w:r w:rsidRPr="00B24421">
              <w:rPr>
                <w:sz w:val="22"/>
                <w:szCs w:val="22"/>
              </w:rPr>
              <w:t>2,20</w:t>
            </w:r>
          </w:p>
        </w:tc>
      </w:tr>
      <w:tr w:rsidR="00B24421" w:rsidRPr="00B24421" w14:paraId="10030A82" w14:textId="77777777" w:rsidTr="00B24421">
        <w:trPr>
          <w:trHeight w:val="397"/>
          <w:jc w:val="center"/>
        </w:trPr>
        <w:tc>
          <w:tcPr>
            <w:tcW w:w="4678" w:type="dxa"/>
          </w:tcPr>
          <w:p w14:paraId="04D56CEE" w14:textId="77777777" w:rsidR="00B24421" w:rsidRPr="00B24421" w:rsidRDefault="00B24421" w:rsidP="00B24421">
            <w:pPr>
              <w:rPr>
                <w:sz w:val="22"/>
              </w:rPr>
            </w:pPr>
            <w:r w:rsidRPr="00B24421">
              <w:rPr>
                <w:sz w:val="22"/>
              </w:rPr>
              <w:t>Выработка тепловой энергии (отпуск в тепловую сеть), Гкал</w:t>
            </w:r>
          </w:p>
        </w:tc>
        <w:tc>
          <w:tcPr>
            <w:tcW w:w="1276" w:type="dxa"/>
            <w:vAlign w:val="center"/>
          </w:tcPr>
          <w:p w14:paraId="0AC0AB2C" w14:textId="77777777" w:rsidR="00B24421" w:rsidRPr="00B24421" w:rsidRDefault="00B24421" w:rsidP="00B24421">
            <w:pPr>
              <w:jc w:val="center"/>
              <w:rPr>
                <w:sz w:val="22"/>
                <w:szCs w:val="20"/>
              </w:rPr>
            </w:pPr>
            <w:r w:rsidRPr="00B24421">
              <w:rPr>
                <w:sz w:val="22"/>
                <w:szCs w:val="20"/>
              </w:rPr>
              <w:t>177436,21</w:t>
            </w:r>
          </w:p>
        </w:tc>
        <w:tc>
          <w:tcPr>
            <w:tcW w:w="1309" w:type="dxa"/>
            <w:vAlign w:val="center"/>
          </w:tcPr>
          <w:p w14:paraId="1C73801E" w14:textId="77777777" w:rsidR="00B24421" w:rsidRPr="00B24421" w:rsidRDefault="00B24421" w:rsidP="00B24421">
            <w:pPr>
              <w:jc w:val="center"/>
              <w:rPr>
                <w:sz w:val="22"/>
                <w:szCs w:val="20"/>
              </w:rPr>
            </w:pPr>
            <w:r w:rsidRPr="00B24421">
              <w:rPr>
                <w:sz w:val="22"/>
                <w:szCs w:val="20"/>
              </w:rPr>
              <w:t>204427,67</w:t>
            </w:r>
          </w:p>
        </w:tc>
        <w:tc>
          <w:tcPr>
            <w:tcW w:w="1451" w:type="dxa"/>
            <w:vAlign w:val="center"/>
          </w:tcPr>
          <w:p w14:paraId="1606BD2B" w14:textId="77777777" w:rsidR="00B24421" w:rsidRPr="00B24421" w:rsidRDefault="00B24421" w:rsidP="00B24421">
            <w:pPr>
              <w:jc w:val="center"/>
              <w:rPr>
                <w:sz w:val="22"/>
                <w:szCs w:val="22"/>
              </w:rPr>
            </w:pPr>
            <w:r w:rsidRPr="00B24421">
              <w:rPr>
                <w:sz w:val="22"/>
                <w:szCs w:val="22"/>
              </w:rPr>
              <w:t>192755,52</w:t>
            </w:r>
          </w:p>
        </w:tc>
        <w:tc>
          <w:tcPr>
            <w:tcW w:w="1350" w:type="dxa"/>
            <w:vAlign w:val="center"/>
          </w:tcPr>
          <w:p w14:paraId="1B93CBED" w14:textId="77777777" w:rsidR="00B24421" w:rsidRPr="00B24421" w:rsidRDefault="00B24421" w:rsidP="00B24421">
            <w:pPr>
              <w:jc w:val="center"/>
              <w:rPr>
                <w:sz w:val="22"/>
                <w:szCs w:val="22"/>
              </w:rPr>
            </w:pPr>
            <w:r w:rsidRPr="00B24421">
              <w:rPr>
                <w:sz w:val="22"/>
                <w:szCs w:val="22"/>
              </w:rPr>
              <w:t>192755,52</w:t>
            </w:r>
          </w:p>
        </w:tc>
      </w:tr>
      <w:tr w:rsidR="00B24421" w:rsidRPr="00B24421" w14:paraId="46634CB1" w14:textId="77777777" w:rsidTr="00B24421">
        <w:trPr>
          <w:trHeight w:val="397"/>
          <w:jc w:val="center"/>
        </w:trPr>
        <w:tc>
          <w:tcPr>
            <w:tcW w:w="4678" w:type="dxa"/>
          </w:tcPr>
          <w:p w14:paraId="5FB6D4AC" w14:textId="77777777" w:rsidR="00B24421" w:rsidRPr="00B24421" w:rsidRDefault="00B24421" w:rsidP="00B24421">
            <w:pPr>
              <w:rPr>
                <w:sz w:val="22"/>
              </w:rPr>
            </w:pPr>
            <w:r w:rsidRPr="00B24421">
              <w:rPr>
                <w:sz w:val="22"/>
              </w:rPr>
              <w:t>Норматив удельного расхода топлива на отпущенную тепловую энергию, кг у.т./Гкал</w:t>
            </w:r>
          </w:p>
        </w:tc>
        <w:tc>
          <w:tcPr>
            <w:tcW w:w="1276" w:type="dxa"/>
            <w:vAlign w:val="center"/>
          </w:tcPr>
          <w:p w14:paraId="0409B436" w14:textId="77777777" w:rsidR="00B24421" w:rsidRPr="00B24421" w:rsidRDefault="00B24421" w:rsidP="00B24421">
            <w:pPr>
              <w:jc w:val="center"/>
              <w:rPr>
                <w:sz w:val="22"/>
                <w:szCs w:val="20"/>
              </w:rPr>
            </w:pPr>
            <w:r w:rsidRPr="00B24421">
              <w:rPr>
                <w:sz w:val="22"/>
                <w:szCs w:val="20"/>
              </w:rPr>
              <w:t>178,58</w:t>
            </w:r>
          </w:p>
        </w:tc>
        <w:tc>
          <w:tcPr>
            <w:tcW w:w="1309" w:type="dxa"/>
            <w:vAlign w:val="center"/>
          </w:tcPr>
          <w:p w14:paraId="03533A69" w14:textId="77777777" w:rsidR="00B24421" w:rsidRPr="00B24421" w:rsidRDefault="00B24421" w:rsidP="00B24421">
            <w:pPr>
              <w:jc w:val="center"/>
              <w:rPr>
                <w:sz w:val="22"/>
                <w:szCs w:val="20"/>
              </w:rPr>
            </w:pPr>
            <w:r w:rsidRPr="00B24421">
              <w:rPr>
                <w:sz w:val="22"/>
                <w:szCs w:val="20"/>
              </w:rPr>
              <w:t>178,64</w:t>
            </w:r>
          </w:p>
        </w:tc>
        <w:tc>
          <w:tcPr>
            <w:tcW w:w="1451" w:type="dxa"/>
            <w:vAlign w:val="center"/>
          </w:tcPr>
          <w:p w14:paraId="2AF489DD" w14:textId="77777777" w:rsidR="00B24421" w:rsidRPr="00B24421" w:rsidRDefault="00B24421" w:rsidP="00B24421">
            <w:pPr>
              <w:jc w:val="center"/>
              <w:rPr>
                <w:sz w:val="22"/>
                <w:szCs w:val="22"/>
              </w:rPr>
            </w:pPr>
            <w:r w:rsidRPr="00B24421">
              <w:rPr>
                <w:sz w:val="22"/>
                <w:szCs w:val="22"/>
              </w:rPr>
              <w:t>178,40</w:t>
            </w:r>
          </w:p>
        </w:tc>
        <w:tc>
          <w:tcPr>
            <w:tcW w:w="1350" w:type="dxa"/>
            <w:vAlign w:val="center"/>
          </w:tcPr>
          <w:p w14:paraId="0259B437" w14:textId="77777777" w:rsidR="00B24421" w:rsidRPr="00B24421" w:rsidRDefault="00B24421" w:rsidP="00B24421">
            <w:pPr>
              <w:jc w:val="center"/>
              <w:rPr>
                <w:sz w:val="22"/>
                <w:szCs w:val="22"/>
              </w:rPr>
            </w:pPr>
            <w:r w:rsidRPr="00B24421">
              <w:rPr>
                <w:sz w:val="22"/>
                <w:szCs w:val="22"/>
              </w:rPr>
              <w:t>178,40</w:t>
            </w:r>
          </w:p>
        </w:tc>
      </w:tr>
      <w:tr w:rsidR="00B24421" w:rsidRPr="00B24421" w14:paraId="1506B889" w14:textId="77777777" w:rsidTr="00B24421">
        <w:trPr>
          <w:trHeight w:val="397"/>
          <w:jc w:val="center"/>
        </w:trPr>
        <w:tc>
          <w:tcPr>
            <w:tcW w:w="10064" w:type="dxa"/>
            <w:gridSpan w:val="5"/>
            <w:vAlign w:val="center"/>
          </w:tcPr>
          <w:p w14:paraId="6A81EA4F" w14:textId="77777777" w:rsidR="00B24421" w:rsidRPr="00B24421" w:rsidRDefault="00B24421" w:rsidP="00B24421">
            <w:pPr>
              <w:jc w:val="center"/>
              <w:rPr>
                <w:sz w:val="22"/>
              </w:rPr>
            </w:pPr>
            <w:r w:rsidRPr="00B24421">
              <w:rPr>
                <w:sz w:val="22"/>
              </w:rPr>
              <w:t>по видам топлива</w:t>
            </w:r>
          </w:p>
        </w:tc>
      </w:tr>
      <w:tr w:rsidR="00B24421" w:rsidRPr="00B24421" w14:paraId="26DDB47B" w14:textId="77777777" w:rsidTr="00B24421">
        <w:trPr>
          <w:trHeight w:val="397"/>
          <w:jc w:val="center"/>
        </w:trPr>
        <w:tc>
          <w:tcPr>
            <w:tcW w:w="10064" w:type="dxa"/>
            <w:gridSpan w:val="5"/>
            <w:vAlign w:val="center"/>
          </w:tcPr>
          <w:p w14:paraId="3DE21F76" w14:textId="77777777" w:rsidR="00B24421" w:rsidRPr="00B24421" w:rsidRDefault="00B24421" w:rsidP="00B24421">
            <w:pPr>
              <w:jc w:val="center"/>
              <w:rPr>
                <w:sz w:val="22"/>
              </w:rPr>
            </w:pPr>
            <w:r w:rsidRPr="00B24421">
              <w:rPr>
                <w:i/>
                <w:sz w:val="22"/>
              </w:rPr>
              <w:t>каменный уголь</w:t>
            </w:r>
          </w:p>
        </w:tc>
      </w:tr>
      <w:tr w:rsidR="00B24421" w:rsidRPr="00B24421" w14:paraId="32E74D0A" w14:textId="77777777" w:rsidTr="00B24421">
        <w:trPr>
          <w:trHeight w:val="397"/>
          <w:jc w:val="center"/>
        </w:trPr>
        <w:tc>
          <w:tcPr>
            <w:tcW w:w="4678" w:type="dxa"/>
          </w:tcPr>
          <w:p w14:paraId="22619885" w14:textId="77777777" w:rsidR="00B24421" w:rsidRPr="00B24421" w:rsidRDefault="00B24421" w:rsidP="00B24421">
            <w:pPr>
              <w:rPr>
                <w:sz w:val="22"/>
              </w:rPr>
            </w:pPr>
            <w:r w:rsidRPr="00B24421">
              <w:rPr>
                <w:sz w:val="22"/>
              </w:rPr>
              <w:t>Производство тепловой энергии, Гкал</w:t>
            </w:r>
          </w:p>
        </w:tc>
        <w:tc>
          <w:tcPr>
            <w:tcW w:w="1276" w:type="dxa"/>
            <w:vAlign w:val="center"/>
          </w:tcPr>
          <w:p w14:paraId="1524E4E2" w14:textId="77777777" w:rsidR="00B24421" w:rsidRPr="00B24421" w:rsidRDefault="00B24421" w:rsidP="00B24421">
            <w:pPr>
              <w:jc w:val="center"/>
              <w:rPr>
                <w:sz w:val="22"/>
                <w:szCs w:val="20"/>
              </w:rPr>
            </w:pPr>
            <w:r w:rsidRPr="00B24421">
              <w:rPr>
                <w:sz w:val="22"/>
                <w:szCs w:val="20"/>
              </w:rPr>
              <w:t>181478,28</w:t>
            </w:r>
          </w:p>
        </w:tc>
        <w:tc>
          <w:tcPr>
            <w:tcW w:w="1309" w:type="dxa"/>
            <w:vAlign w:val="center"/>
          </w:tcPr>
          <w:p w14:paraId="436D7F47" w14:textId="77777777" w:rsidR="00B24421" w:rsidRPr="00B24421" w:rsidRDefault="00B24421" w:rsidP="00B24421">
            <w:pPr>
              <w:jc w:val="center"/>
              <w:rPr>
                <w:sz w:val="22"/>
                <w:szCs w:val="20"/>
              </w:rPr>
            </w:pPr>
            <w:r w:rsidRPr="00B24421">
              <w:rPr>
                <w:sz w:val="22"/>
                <w:szCs w:val="20"/>
              </w:rPr>
              <w:t>209172,43</w:t>
            </w:r>
          </w:p>
        </w:tc>
        <w:tc>
          <w:tcPr>
            <w:tcW w:w="1451" w:type="dxa"/>
            <w:vAlign w:val="center"/>
          </w:tcPr>
          <w:p w14:paraId="5AB8A414" w14:textId="77777777" w:rsidR="00B24421" w:rsidRPr="00B24421" w:rsidRDefault="00B24421" w:rsidP="00B24421">
            <w:pPr>
              <w:jc w:val="center"/>
              <w:rPr>
                <w:sz w:val="22"/>
                <w:szCs w:val="22"/>
              </w:rPr>
            </w:pPr>
            <w:r w:rsidRPr="00B24421">
              <w:rPr>
                <w:sz w:val="22"/>
                <w:szCs w:val="22"/>
              </w:rPr>
              <w:t>197093,07</w:t>
            </w:r>
          </w:p>
        </w:tc>
        <w:tc>
          <w:tcPr>
            <w:tcW w:w="1350" w:type="dxa"/>
            <w:vAlign w:val="center"/>
          </w:tcPr>
          <w:p w14:paraId="787B7292" w14:textId="77777777" w:rsidR="00B24421" w:rsidRPr="00B24421" w:rsidRDefault="00B24421" w:rsidP="00B24421">
            <w:pPr>
              <w:jc w:val="center"/>
              <w:rPr>
                <w:sz w:val="22"/>
                <w:szCs w:val="22"/>
              </w:rPr>
            </w:pPr>
            <w:r w:rsidRPr="00B24421">
              <w:rPr>
                <w:sz w:val="22"/>
                <w:szCs w:val="22"/>
              </w:rPr>
              <w:t>197093,07</w:t>
            </w:r>
          </w:p>
        </w:tc>
      </w:tr>
      <w:tr w:rsidR="00B24421" w:rsidRPr="00B24421" w14:paraId="69B2A851" w14:textId="77777777" w:rsidTr="00B24421">
        <w:trPr>
          <w:trHeight w:val="397"/>
          <w:jc w:val="center"/>
        </w:trPr>
        <w:tc>
          <w:tcPr>
            <w:tcW w:w="4678" w:type="dxa"/>
          </w:tcPr>
          <w:p w14:paraId="6E83582A" w14:textId="77777777" w:rsidR="00B24421" w:rsidRPr="00B24421" w:rsidRDefault="00B24421" w:rsidP="00B24421">
            <w:pPr>
              <w:rPr>
                <w:sz w:val="22"/>
              </w:rPr>
            </w:pPr>
            <w:r w:rsidRPr="00B24421">
              <w:rPr>
                <w:sz w:val="22"/>
              </w:rPr>
              <w:t>Средневзвешенный норматив удельного расхода топлива на производство тепло-вой энергии, кг у.т./кал</w:t>
            </w:r>
          </w:p>
        </w:tc>
        <w:tc>
          <w:tcPr>
            <w:tcW w:w="1276" w:type="dxa"/>
            <w:vAlign w:val="center"/>
          </w:tcPr>
          <w:p w14:paraId="3FDA33CD" w14:textId="77777777" w:rsidR="00B24421" w:rsidRPr="00B24421" w:rsidRDefault="00B24421" w:rsidP="00B24421">
            <w:pPr>
              <w:jc w:val="center"/>
              <w:rPr>
                <w:sz w:val="22"/>
                <w:szCs w:val="20"/>
              </w:rPr>
            </w:pPr>
            <w:r w:rsidRPr="00B24421">
              <w:rPr>
                <w:sz w:val="22"/>
                <w:szCs w:val="20"/>
              </w:rPr>
              <w:t>174,60</w:t>
            </w:r>
          </w:p>
        </w:tc>
        <w:tc>
          <w:tcPr>
            <w:tcW w:w="1309" w:type="dxa"/>
            <w:vAlign w:val="center"/>
          </w:tcPr>
          <w:p w14:paraId="310212B8" w14:textId="77777777" w:rsidR="00B24421" w:rsidRPr="00B24421" w:rsidRDefault="00B24421" w:rsidP="00B24421">
            <w:pPr>
              <w:jc w:val="center"/>
              <w:rPr>
                <w:sz w:val="22"/>
                <w:szCs w:val="20"/>
              </w:rPr>
            </w:pPr>
            <w:r w:rsidRPr="00B24421">
              <w:rPr>
                <w:sz w:val="22"/>
                <w:szCs w:val="20"/>
              </w:rPr>
              <w:t>174,59</w:t>
            </w:r>
          </w:p>
        </w:tc>
        <w:tc>
          <w:tcPr>
            <w:tcW w:w="1451" w:type="dxa"/>
            <w:vAlign w:val="center"/>
          </w:tcPr>
          <w:p w14:paraId="3794EF1E" w14:textId="77777777" w:rsidR="00B24421" w:rsidRPr="00B24421" w:rsidRDefault="00B24421" w:rsidP="00B24421">
            <w:pPr>
              <w:jc w:val="center"/>
              <w:rPr>
                <w:sz w:val="22"/>
                <w:szCs w:val="22"/>
              </w:rPr>
            </w:pPr>
            <w:r w:rsidRPr="00B24421">
              <w:rPr>
                <w:sz w:val="22"/>
                <w:szCs w:val="22"/>
              </w:rPr>
              <w:t>174,47</w:t>
            </w:r>
          </w:p>
        </w:tc>
        <w:tc>
          <w:tcPr>
            <w:tcW w:w="1350" w:type="dxa"/>
            <w:vAlign w:val="center"/>
          </w:tcPr>
          <w:p w14:paraId="67A6164E" w14:textId="77777777" w:rsidR="00B24421" w:rsidRPr="00B24421" w:rsidRDefault="00B24421" w:rsidP="00B24421">
            <w:pPr>
              <w:jc w:val="center"/>
              <w:rPr>
                <w:sz w:val="22"/>
                <w:szCs w:val="22"/>
              </w:rPr>
            </w:pPr>
            <w:r w:rsidRPr="00B24421">
              <w:rPr>
                <w:sz w:val="22"/>
                <w:szCs w:val="22"/>
              </w:rPr>
              <w:t>174,47</w:t>
            </w:r>
          </w:p>
        </w:tc>
      </w:tr>
      <w:tr w:rsidR="00B24421" w:rsidRPr="00B24421" w14:paraId="6A0DE6E6" w14:textId="77777777" w:rsidTr="00B24421">
        <w:trPr>
          <w:trHeight w:val="397"/>
          <w:jc w:val="center"/>
        </w:trPr>
        <w:tc>
          <w:tcPr>
            <w:tcW w:w="4678" w:type="dxa"/>
          </w:tcPr>
          <w:p w14:paraId="05F0208B" w14:textId="77777777" w:rsidR="00B24421" w:rsidRPr="00B24421" w:rsidRDefault="00B24421" w:rsidP="00B24421">
            <w:pPr>
              <w:rPr>
                <w:sz w:val="22"/>
              </w:rPr>
            </w:pPr>
            <w:r w:rsidRPr="00B24421">
              <w:rPr>
                <w:sz w:val="22"/>
              </w:rPr>
              <w:t>Расход тепловой энергии на собственные нужды, Гкал</w:t>
            </w:r>
          </w:p>
        </w:tc>
        <w:tc>
          <w:tcPr>
            <w:tcW w:w="1276" w:type="dxa"/>
            <w:vAlign w:val="center"/>
          </w:tcPr>
          <w:p w14:paraId="681D244C" w14:textId="77777777" w:rsidR="00B24421" w:rsidRPr="00B24421" w:rsidRDefault="00B24421" w:rsidP="00B24421">
            <w:pPr>
              <w:jc w:val="center"/>
              <w:rPr>
                <w:sz w:val="22"/>
                <w:szCs w:val="20"/>
              </w:rPr>
            </w:pPr>
            <w:r w:rsidRPr="00B24421">
              <w:rPr>
                <w:sz w:val="22"/>
                <w:szCs w:val="20"/>
              </w:rPr>
              <w:t>4042,07</w:t>
            </w:r>
          </w:p>
        </w:tc>
        <w:tc>
          <w:tcPr>
            <w:tcW w:w="1309" w:type="dxa"/>
            <w:vAlign w:val="center"/>
          </w:tcPr>
          <w:p w14:paraId="41067377" w14:textId="77777777" w:rsidR="00B24421" w:rsidRPr="00B24421" w:rsidRDefault="00B24421" w:rsidP="00B24421">
            <w:pPr>
              <w:jc w:val="center"/>
              <w:rPr>
                <w:sz w:val="22"/>
                <w:szCs w:val="20"/>
              </w:rPr>
            </w:pPr>
            <w:r w:rsidRPr="00B24421">
              <w:rPr>
                <w:sz w:val="22"/>
                <w:szCs w:val="20"/>
              </w:rPr>
              <w:t>4744,76</w:t>
            </w:r>
          </w:p>
        </w:tc>
        <w:tc>
          <w:tcPr>
            <w:tcW w:w="1451" w:type="dxa"/>
            <w:vAlign w:val="center"/>
          </w:tcPr>
          <w:p w14:paraId="2F887FBD" w14:textId="77777777" w:rsidR="00B24421" w:rsidRPr="00B24421" w:rsidRDefault="00B24421" w:rsidP="00B24421">
            <w:pPr>
              <w:jc w:val="center"/>
              <w:rPr>
                <w:sz w:val="22"/>
                <w:szCs w:val="22"/>
              </w:rPr>
            </w:pPr>
            <w:r w:rsidRPr="00B24421">
              <w:rPr>
                <w:sz w:val="22"/>
                <w:szCs w:val="22"/>
              </w:rPr>
              <w:t>4337,55</w:t>
            </w:r>
          </w:p>
        </w:tc>
        <w:tc>
          <w:tcPr>
            <w:tcW w:w="1350" w:type="dxa"/>
            <w:vAlign w:val="center"/>
          </w:tcPr>
          <w:p w14:paraId="22993188" w14:textId="77777777" w:rsidR="00B24421" w:rsidRPr="00B24421" w:rsidRDefault="00B24421" w:rsidP="00B24421">
            <w:pPr>
              <w:jc w:val="center"/>
              <w:rPr>
                <w:sz w:val="22"/>
                <w:szCs w:val="22"/>
              </w:rPr>
            </w:pPr>
            <w:r w:rsidRPr="00B24421">
              <w:rPr>
                <w:sz w:val="22"/>
                <w:szCs w:val="22"/>
              </w:rPr>
              <w:t>4337,55</w:t>
            </w:r>
          </w:p>
        </w:tc>
      </w:tr>
      <w:tr w:rsidR="00B24421" w:rsidRPr="00B24421" w14:paraId="778E01A9" w14:textId="77777777" w:rsidTr="00B24421">
        <w:trPr>
          <w:trHeight w:val="397"/>
          <w:jc w:val="center"/>
        </w:trPr>
        <w:tc>
          <w:tcPr>
            <w:tcW w:w="4678" w:type="dxa"/>
          </w:tcPr>
          <w:p w14:paraId="3260041C" w14:textId="77777777" w:rsidR="00B24421" w:rsidRPr="00B24421" w:rsidRDefault="00B24421" w:rsidP="00B24421">
            <w:pPr>
              <w:rPr>
                <w:sz w:val="22"/>
              </w:rPr>
            </w:pPr>
            <w:r w:rsidRPr="00B24421">
              <w:rPr>
                <w:sz w:val="22"/>
              </w:rPr>
              <w:t xml:space="preserve">%                </w:t>
            </w:r>
          </w:p>
        </w:tc>
        <w:tc>
          <w:tcPr>
            <w:tcW w:w="1276" w:type="dxa"/>
            <w:vAlign w:val="center"/>
          </w:tcPr>
          <w:p w14:paraId="288A77FF" w14:textId="77777777" w:rsidR="00B24421" w:rsidRPr="00B24421" w:rsidRDefault="00B24421" w:rsidP="00B24421">
            <w:pPr>
              <w:jc w:val="center"/>
              <w:rPr>
                <w:sz w:val="22"/>
                <w:szCs w:val="20"/>
              </w:rPr>
            </w:pPr>
            <w:r w:rsidRPr="00B24421">
              <w:rPr>
                <w:sz w:val="22"/>
                <w:szCs w:val="20"/>
              </w:rPr>
              <w:t>2,23</w:t>
            </w:r>
          </w:p>
        </w:tc>
        <w:tc>
          <w:tcPr>
            <w:tcW w:w="1309" w:type="dxa"/>
            <w:vAlign w:val="center"/>
          </w:tcPr>
          <w:p w14:paraId="632A3299" w14:textId="77777777" w:rsidR="00B24421" w:rsidRPr="00B24421" w:rsidRDefault="00B24421" w:rsidP="00B24421">
            <w:pPr>
              <w:jc w:val="center"/>
              <w:rPr>
                <w:sz w:val="22"/>
                <w:szCs w:val="20"/>
              </w:rPr>
            </w:pPr>
            <w:r w:rsidRPr="00B24421">
              <w:rPr>
                <w:sz w:val="22"/>
                <w:szCs w:val="20"/>
              </w:rPr>
              <w:t>2,27</w:t>
            </w:r>
          </w:p>
        </w:tc>
        <w:tc>
          <w:tcPr>
            <w:tcW w:w="1451" w:type="dxa"/>
            <w:vAlign w:val="center"/>
          </w:tcPr>
          <w:p w14:paraId="64E403ED" w14:textId="77777777" w:rsidR="00B24421" w:rsidRPr="00B24421" w:rsidRDefault="00B24421" w:rsidP="00B24421">
            <w:pPr>
              <w:jc w:val="center"/>
              <w:rPr>
                <w:sz w:val="22"/>
                <w:szCs w:val="22"/>
              </w:rPr>
            </w:pPr>
            <w:r w:rsidRPr="00B24421">
              <w:rPr>
                <w:sz w:val="22"/>
                <w:szCs w:val="22"/>
              </w:rPr>
              <w:t>2,20</w:t>
            </w:r>
          </w:p>
        </w:tc>
        <w:tc>
          <w:tcPr>
            <w:tcW w:w="1350" w:type="dxa"/>
            <w:vAlign w:val="center"/>
          </w:tcPr>
          <w:p w14:paraId="1A778DF7" w14:textId="77777777" w:rsidR="00B24421" w:rsidRPr="00B24421" w:rsidRDefault="00B24421" w:rsidP="00B24421">
            <w:pPr>
              <w:jc w:val="center"/>
              <w:rPr>
                <w:sz w:val="22"/>
                <w:szCs w:val="22"/>
              </w:rPr>
            </w:pPr>
            <w:r w:rsidRPr="00B24421">
              <w:rPr>
                <w:sz w:val="22"/>
                <w:szCs w:val="22"/>
              </w:rPr>
              <w:t>2,20</w:t>
            </w:r>
          </w:p>
        </w:tc>
      </w:tr>
      <w:tr w:rsidR="00B24421" w:rsidRPr="00B24421" w14:paraId="3FE748C7" w14:textId="77777777" w:rsidTr="00B24421">
        <w:trPr>
          <w:trHeight w:val="397"/>
          <w:jc w:val="center"/>
        </w:trPr>
        <w:tc>
          <w:tcPr>
            <w:tcW w:w="4678" w:type="dxa"/>
          </w:tcPr>
          <w:p w14:paraId="1DE2B4CC" w14:textId="77777777" w:rsidR="00B24421" w:rsidRPr="00B24421" w:rsidRDefault="00B24421" w:rsidP="00B24421">
            <w:pPr>
              <w:rPr>
                <w:sz w:val="22"/>
              </w:rPr>
            </w:pPr>
            <w:r w:rsidRPr="00B24421">
              <w:rPr>
                <w:sz w:val="22"/>
              </w:rPr>
              <w:t>Выработка тепловой энергии (отпуск в тепловую сеть), Гкал</w:t>
            </w:r>
          </w:p>
        </w:tc>
        <w:tc>
          <w:tcPr>
            <w:tcW w:w="1276" w:type="dxa"/>
            <w:vAlign w:val="center"/>
          </w:tcPr>
          <w:p w14:paraId="1D3EA817" w14:textId="77777777" w:rsidR="00B24421" w:rsidRPr="00B24421" w:rsidRDefault="00B24421" w:rsidP="00B24421">
            <w:pPr>
              <w:jc w:val="center"/>
              <w:rPr>
                <w:sz w:val="22"/>
                <w:szCs w:val="20"/>
              </w:rPr>
            </w:pPr>
            <w:r w:rsidRPr="00B24421">
              <w:rPr>
                <w:sz w:val="22"/>
                <w:szCs w:val="20"/>
              </w:rPr>
              <w:t>177436,21</w:t>
            </w:r>
          </w:p>
        </w:tc>
        <w:tc>
          <w:tcPr>
            <w:tcW w:w="1309" w:type="dxa"/>
            <w:vAlign w:val="center"/>
          </w:tcPr>
          <w:p w14:paraId="07C333C1" w14:textId="77777777" w:rsidR="00B24421" w:rsidRPr="00B24421" w:rsidRDefault="00B24421" w:rsidP="00B24421">
            <w:pPr>
              <w:jc w:val="center"/>
              <w:rPr>
                <w:sz w:val="22"/>
                <w:szCs w:val="20"/>
              </w:rPr>
            </w:pPr>
            <w:r w:rsidRPr="00B24421">
              <w:rPr>
                <w:sz w:val="22"/>
                <w:szCs w:val="20"/>
              </w:rPr>
              <w:t>204427,67</w:t>
            </w:r>
          </w:p>
        </w:tc>
        <w:tc>
          <w:tcPr>
            <w:tcW w:w="1451" w:type="dxa"/>
            <w:vAlign w:val="center"/>
          </w:tcPr>
          <w:p w14:paraId="66A52BD5" w14:textId="77777777" w:rsidR="00B24421" w:rsidRPr="00B24421" w:rsidRDefault="00B24421" w:rsidP="00B24421">
            <w:pPr>
              <w:jc w:val="center"/>
              <w:rPr>
                <w:sz w:val="22"/>
                <w:szCs w:val="22"/>
              </w:rPr>
            </w:pPr>
            <w:r w:rsidRPr="00B24421">
              <w:rPr>
                <w:sz w:val="22"/>
                <w:szCs w:val="22"/>
              </w:rPr>
              <w:t>192755,52</w:t>
            </w:r>
          </w:p>
        </w:tc>
        <w:tc>
          <w:tcPr>
            <w:tcW w:w="1350" w:type="dxa"/>
            <w:vAlign w:val="center"/>
          </w:tcPr>
          <w:p w14:paraId="698F7779" w14:textId="77777777" w:rsidR="00B24421" w:rsidRPr="00B24421" w:rsidRDefault="00B24421" w:rsidP="00B24421">
            <w:pPr>
              <w:jc w:val="center"/>
              <w:rPr>
                <w:sz w:val="22"/>
                <w:szCs w:val="22"/>
              </w:rPr>
            </w:pPr>
            <w:r w:rsidRPr="00B24421">
              <w:rPr>
                <w:sz w:val="22"/>
                <w:szCs w:val="22"/>
              </w:rPr>
              <w:t>192755,52</w:t>
            </w:r>
          </w:p>
        </w:tc>
      </w:tr>
      <w:tr w:rsidR="00B24421" w:rsidRPr="00B24421" w14:paraId="315D473D" w14:textId="77777777" w:rsidTr="00B24421">
        <w:trPr>
          <w:trHeight w:val="397"/>
          <w:jc w:val="center"/>
        </w:trPr>
        <w:tc>
          <w:tcPr>
            <w:tcW w:w="4678" w:type="dxa"/>
          </w:tcPr>
          <w:p w14:paraId="26DFE2BF" w14:textId="77777777" w:rsidR="00B24421" w:rsidRPr="00B24421" w:rsidRDefault="00B24421" w:rsidP="00B24421">
            <w:pPr>
              <w:rPr>
                <w:sz w:val="22"/>
              </w:rPr>
            </w:pPr>
            <w:r w:rsidRPr="00B24421">
              <w:rPr>
                <w:sz w:val="22"/>
              </w:rPr>
              <w:t>Норматив удельного расхода топлива на отпущенную тепловую энергию, кг у.т./Гкал</w:t>
            </w:r>
          </w:p>
        </w:tc>
        <w:tc>
          <w:tcPr>
            <w:tcW w:w="1276" w:type="dxa"/>
            <w:vAlign w:val="center"/>
          </w:tcPr>
          <w:p w14:paraId="760A74CD" w14:textId="77777777" w:rsidR="00B24421" w:rsidRPr="00B24421" w:rsidRDefault="00B24421" w:rsidP="00B24421">
            <w:pPr>
              <w:jc w:val="center"/>
              <w:rPr>
                <w:sz w:val="22"/>
                <w:szCs w:val="20"/>
              </w:rPr>
            </w:pPr>
            <w:r w:rsidRPr="00B24421">
              <w:rPr>
                <w:sz w:val="22"/>
                <w:szCs w:val="20"/>
              </w:rPr>
              <w:t>178,58</w:t>
            </w:r>
          </w:p>
        </w:tc>
        <w:tc>
          <w:tcPr>
            <w:tcW w:w="1309" w:type="dxa"/>
            <w:vAlign w:val="center"/>
          </w:tcPr>
          <w:p w14:paraId="0A2FDE41" w14:textId="77777777" w:rsidR="00B24421" w:rsidRPr="00B24421" w:rsidRDefault="00B24421" w:rsidP="00B24421">
            <w:pPr>
              <w:jc w:val="center"/>
              <w:rPr>
                <w:sz w:val="22"/>
                <w:szCs w:val="20"/>
              </w:rPr>
            </w:pPr>
            <w:r w:rsidRPr="00B24421">
              <w:rPr>
                <w:sz w:val="22"/>
                <w:szCs w:val="20"/>
              </w:rPr>
              <w:t>178,64</w:t>
            </w:r>
          </w:p>
        </w:tc>
        <w:tc>
          <w:tcPr>
            <w:tcW w:w="1451" w:type="dxa"/>
            <w:vAlign w:val="center"/>
          </w:tcPr>
          <w:p w14:paraId="696E07CD" w14:textId="77777777" w:rsidR="00B24421" w:rsidRPr="00B24421" w:rsidRDefault="00B24421" w:rsidP="00B24421">
            <w:pPr>
              <w:jc w:val="center"/>
              <w:rPr>
                <w:sz w:val="22"/>
                <w:szCs w:val="22"/>
              </w:rPr>
            </w:pPr>
            <w:r w:rsidRPr="00B24421">
              <w:rPr>
                <w:sz w:val="22"/>
                <w:szCs w:val="22"/>
              </w:rPr>
              <w:t>178,40</w:t>
            </w:r>
          </w:p>
        </w:tc>
        <w:tc>
          <w:tcPr>
            <w:tcW w:w="1350" w:type="dxa"/>
            <w:vAlign w:val="center"/>
          </w:tcPr>
          <w:p w14:paraId="3D2E3969" w14:textId="77777777" w:rsidR="00B24421" w:rsidRPr="00B24421" w:rsidRDefault="00B24421" w:rsidP="00B24421">
            <w:pPr>
              <w:jc w:val="center"/>
              <w:rPr>
                <w:sz w:val="22"/>
                <w:szCs w:val="22"/>
              </w:rPr>
            </w:pPr>
            <w:r w:rsidRPr="00B24421">
              <w:rPr>
                <w:sz w:val="22"/>
                <w:szCs w:val="22"/>
              </w:rPr>
              <w:t>178,40</w:t>
            </w:r>
          </w:p>
        </w:tc>
      </w:tr>
    </w:tbl>
    <w:p w14:paraId="6282BDAF" w14:textId="77777777" w:rsidR="00B24421" w:rsidRPr="00B24421" w:rsidRDefault="00B24421" w:rsidP="00B24421">
      <w:pPr>
        <w:ind w:firstLine="720"/>
        <w:jc w:val="both"/>
        <w:rPr>
          <w:sz w:val="22"/>
          <w:szCs w:val="28"/>
        </w:rPr>
      </w:pPr>
      <w:r w:rsidRPr="00B24421">
        <w:rPr>
          <w:sz w:val="22"/>
          <w:szCs w:val="28"/>
        </w:rPr>
        <w:t>*Увеличение норматива обусловлено снижением полезного отпуска, что привело к снижению нагрузки на котлы.</w:t>
      </w:r>
    </w:p>
    <w:p w14:paraId="4CB3CA33" w14:textId="77777777" w:rsidR="00B24421" w:rsidRPr="00B24421" w:rsidRDefault="00B24421" w:rsidP="00B24421">
      <w:pPr>
        <w:ind w:firstLine="720"/>
        <w:jc w:val="both"/>
        <w:rPr>
          <w:sz w:val="28"/>
          <w:szCs w:val="28"/>
        </w:rPr>
      </w:pPr>
      <w:r w:rsidRPr="00B24421">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w:t>
      </w:r>
      <w:r w:rsidRPr="00B24421">
        <w:rPr>
          <w:sz w:val="28"/>
          <w:szCs w:val="28"/>
        </w:rPr>
        <w:lastRenderedPageBreak/>
        <w:t>законом от 27.07.2010 № 190-ФЗ «О теплоснабжении», норматив удельного расхода топлива на отпущенную тепловую энергию на 2024 год составит:</w:t>
      </w:r>
    </w:p>
    <w:p w14:paraId="2860E863" w14:textId="77777777" w:rsidR="00B24421" w:rsidRPr="00B24421" w:rsidRDefault="00B24421" w:rsidP="00B24421">
      <w:pPr>
        <w:jc w:val="both"/>
        <w:rPr>
          <w:sz w:val="28"/>
          <w:szCs w:val="28"/>
        </w:rPr>
      </w:pPr>
    </w:p>
    <w:p w14:paraId="28BFD9FC" w14:textId="77777777" w:rsidR="00B24421" w:rsidRPr="00B24421" w:rsidRDefault="00B24421" w:rsidP="00B24421">
      <w:pPr>
        <w:tabs>
          <w:tab w:val="left" w:pos="1665"/>
        </w:tabs>
        <w:jc w:val="center"/>
        <w:rPr>
          <w:b/>
          <w:bCs/>
          <w:sz w:val="28"/>
          <w:szCs w:val="28"/>
        </w:rPr>
      </w:pPr>
      <w:r w:rsidRPr="00B24421">
        <w:rPr>
          <w:b/>
          <w:bCs/>
          <w:sz w:val="28"/>
          <w:szCs w:val="28"/>
        </w:rPr>
        <w:t xml:space="preserve">Предложение </w:t>
      </w:r>
      <w:r w:rsidRPr="00B24421">
        <w:rPr>
          <w:b/>
          <w:sz w:val="28"/>
          <w:szCs w:val="28"/>
        </w:rPr>
        <w:t>по утверждению норматива удельного расхода топлива на отпущенную тепловую энергию от котельной на 2024 год</w:t>
      </w:r>
    </w:p>
    <w:p w14:paraId="631A5EFA" w14:textId="77777777" w:rsidR="00B24421" w:rsidRPr="00B24421" w:rsidRDefault="00B24421" w:rsidP="00B24421">
      <w:pPr>
        <w:jc w:val="both"/>
        <w:rPr>
          <w:b/>
          <w:bCs/>
          <w:sz w:val="22"/>
          <w:szCs w:val="20"/>
        </w:rPr>
      </w:pP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2205"/>
        <w:gridCol w:w="2880"/>
      </w:tblGrid>
      <w:tr w:rsidR="00B24421" w:rsidRPr="00B24421" w14:paraId="21C93BE9" w14:textId="77777777" w:rsidTr="00B24421">
        <w:trPr>
          <w:cantSplit/>
          <w:jc w:val="center"/>
        </w:trPr>
        <w:tc>
          <w:tcPr>
            <w:tcW w:w="4503" w:type="dxa"/>
            <w:vMerge w:val="restart"/>
            <w:vAlign w:val="center"/>
          </w:tcPr>
          <w:p w14:paraId="05BA9323" w14:textId="77777777" w:rsidR="00B24421" w:rsidRPr="00B24421" w:rsidRDefault="00B24421" w:rsidP="00B24421">
            <w:pPr>
              <w:jc w:val="center"/>
              <w:rPr>
                <w:bCs/>
                <w:iCs/>
                <w:vertAlign w:val="superscript"/>
              </w:rPr>
            </w:pPr>
            <w:r w:rsidRPr="00B24421">
              <w:rPr>
                <w:bCs/>
                <w:iCs/>
              </w:rPr>
              <w:t>организация</w:t>
            </w:r>
          </w:p>
          <w:p w14:paraId="61AB51EC" w14:textId="77777777" w:rsidR="00B24421" w:rsidRPr="00B24421" w:rsidRDefault="00B24421" w:rsidP="00B24421">
            <w:pPr>
              <w:jc w:val="center"/>
              <w:rPr>
                <w:bCs/>
                <w:iCs/>
              </w:rPr>
            </w:pPr>
          </w:p>
        </w:tc>
        <w:tc>
          <w:tcPr>
            <w:tcW w:w="5085" w:type="dxa"/>
            <w:gridSpan w:val="2"/>
            <w:vAlign w:val="center"/>
          </w:tcPr>
          <w:p w14:paraId="0472AB05" w14:textId="77777777" w:rsidR="00B24421" w:rsidRPr="00B24421" w:rsidRDefault="00B24421" w:rsidP="00B24421">
            <w:pPr>
              <w:jc w:val="center"/>
              <w:rPr>
                <w:bCs/>
              </w:rPr>
            </w:pPr>
          </w:p>
          <w:p w14:paraId="3E17A1F4" w14:textId="77777777" w:rsidR="00B24421" w:rsidRPr="00B24421" w:rsidRDefault="00B24421" w:rsidP="00B24421">
            <w:pPr>
              <w:jc w:val="center"/>
              <w:rPr>
                <w:bCs/>
              </w:rPr>
            </w:pPr>
            <w:r w:rsidRPr="00B24421">
              <w:rPr>
                <w:bCs/>
              </w:rPr>
              <w:t>Норматив на отпущенную энергию</w:t>
            </w:r>
          </w:p>
          <w:p w14:paraId="2BACDDE4" w14:textId="77777777" w:rsidR="00B24421" w:rsidRPr="00B24421" w:rsidRDefault="00B24421" w:rsidP="00B24421">
            <w:pPr>
              <w:jc w:val="center"/>
              <w:rPr>
                <w:bCs/>
              </w:rPr>
            </w:pPr>
          </w:p>
        </w:tc>
      </w:tr>
      <w:tr w:rsidR="00B24421" w:rsidRPr="00B24421" w14:paraId="23E521DA" w14:textId="77777777" w:rsidTr="00B24421">
        <w:trPr>
          <w:cantSplit/>
          <w:trHeight w:val="829"/>
          <w:jc w:val="center"/>
        </w:trPr>
        <w:tc>
          <w:tcPr>
            <w:tcW w:w="4503" w:type="dxa"/>
            <w:vMerge/>
          </w:tcPr>
          <w:p w14:paraId="400C2972" w14:textId="77777777" w:rsidR="00B24421" w:rsidRPr="00B24421" w:rsidRDefault="00B24421" w:rsidP="00B24421">
            <w:pPr>
              <w:jc w:val="center"/>
              <w:rPr>
                <w:bCs/>
                <w:iCs/>
              </w:rPr>
            </w:pPr>
          </w:p>
        </w:tc>
        <w:tc>
          <w:tcPr>
            <w:tcW w:w="2205" w:type="dxa"/>
            <w:vAlign w:val="center"/>
          </w:tcPr>
          <w:p w14:paraId="2D9EBF0D" w14:textId="77777777" w:rsidR="00B24421" w:rsidRPr="00B24421" w:rsidRDefault="00B24421" w:rsidP="00B24421">
            <w:pPr>
              <w:jc w:val="center"/>
              <w:rPr>
                <w:bCs/>
              </w:rPr>
            </w:pPr>
            <w:r w:rsidRPr="00B24421">
              <w:rPr>
                <w:bCs/>
              </w:rPr>
              <w:t>Электрическую,</w:t>
            </w:r>
            <w:r w:rsidRPr="00B24421">
              <w:rPr>
                <w:bCs/>
              </w:rPr>
              <w:br/>
              <w:t>кг.у.т./кВт.ч</w:t>
            </w:r>
          </w:p>
        </w:tc>
        <w:tc>
          <w:tcPr>
            <w:tcW w:w="2880" w:type="dxa"/>
            <w:vAlign w:val="center"/>
          </w:tcPr>
          <w:p w14:paraId="3E1417E3" w14:textId="77777777" w:rsidR="00B24421" w:rsidRPr="00B24421" w:rsidRDefault="00B24421" w:rsidP="00B24421">
            <w:pPr>
              <w:jc w:val="center"/>
              <w:rPr>
                <w:bCs/>
              </w:rPr>
            </w:pPr>
            <w:r w:rsidRPr="00B24421">
              <w:rPr>
                <w:bCs/>
              </w:rPr>
              <w:t>Тепловую,</w:t>
            </w:r>
            <w:r w:rsidRPr="00B24421">
              <w:rPr>
                <w:bCs/>
              </w:rPr>
              <w:br/>
              <w:t>кг.у.т./Гкал</w:t>
            </w:r>
          </w:p>
        </w:tc>
      </w:tr>
      <w:tr w:rsidR="00B24421" w:rsidRPr="00B24421" w14:paraId="5CF1D042" w14:textId="77777777" w:rsidTr="00B24421">
        <w:trPr>
          <w:jc w:val="center"/>
        </w:trPr>
        <w:tc>
          <w:tcPr>
            <w:tcW w:w="4503" w:type="dxa"/>
            <w:vAlign w:val="center"/>
          </w:tcPr>
          <w:p w14:paraId="28507F7D" w14:textId="77777777" w:rsidR="00B24421" w:rsidRPr="00B24421" w:rsidRDefault="00B24421" w:rsidP="00B24421">
            <w:pPr>
              <w:tabs>
                <w:tab w:val="left" w:pos="1260"/>
              </w:tabs>
              <w:ind w:left="-82"/>
              <w:jc w:val="center"/>
              <w:rPr>
                <w:bCs/>
                <w:iCs/>
              </w:rPr>
            </w:pPr>
            <w:r w:rsidRPr="00B24421">
              <w:rPr>
                <w:bCs/>
                <w:iCs/>
              </w:rPr>
              <w:t>ООО «СПК «Чистогорский» (Новокузнецкий муниципальный район)</w:t>
            </w:r>
          </w:p>
          <w:p w14:paraId="3337A957" w14:textId="77777777" w:rsidR="00B24421" w:rsidRPr="00B24421" w:rsidRDefault="00B24421" w:rsidP="00B24421">
            <w:pPr>
              <w:tabs>
                <w:tab w:val="left" w:pos="1260"/>
              </w:tabs>
              <w:ind w:left="-82"/>
              <w:jc w:val="center"/>
            </w:pPr>
            <w:r w:rsidRPr="00B24421">
              <w:t>ИНН 4238013194</w:t>
            </w:r>
          </w:p>
        </w:tc>
        <w:tc>
          <w:tcPr>
            <w:tcW w:w="2205" w:type="dxa"/>
            <w:vAlign w:val="center"/>
          </w:tcPr>
          <w:p w14:paraId="79683AA8" w14:textId="77777777" w:rsidR="00B24421" w:rsidRPr="00B24421" w:rsidRDefault="00B24421" w:rsidP="00B24421">
            <w:pPr>
              <w:jc w:val="center"/>
              <w:rPr>
                <w:bCs/>
              </w:rPr>
            </w:pPr>
          </w:p>
          <w:p w14:paraId="2E9F26E2" w14:textId="77777777" w:rsidR="00B24421" w:rsidRPr="00B24421" w:rsidRDefault="00B24421" w:rsidP="00B24421">
            <w:pPr>
              <w:jc w:val="center"/>
              <w:rPr>
                <w:bCs/>
              </w:rPr>
            </w:pPr>
            <w:r w:rsidRPr="00B24421">
              <w:rPr>
                <w:bCs/>
              </w:rPr>
              <w:t>-</w:t>
            </w:r>
          </w:p>
        </w:tc>
        <w:tc>
          <w:tcPr>
            <w:tcW w:w="2880" w:type="dxa"/>
            <w:vAlign w:val="center"/>
          </w:tcPr>
          <w:p w14:paraId="2AA37CA7" w14:textId="77777777" w:rsidR="00B24421" w:rsidRPr="00B24421" w:rsidRDefault="00B24421" w:rsidP="00B24421">
            <w:pPr>
              <w:jc w:val="center"/>
              <w:rPr>
                <w:bCs/>
              </w:rPr>
            </w:pPr>
            <w:r w:rsidRPr="00B24421">
              <w:rPr>
                <w:color w:val="000000"/>
              </w:rPr>
              <w:t>178,4</w:t>
            </w:r>
          </w:p>
        </w:tc>
      </w:tr>
    </w:tbl>
    <w:p w14:paraId="43CF59A8" w14:textId="77777777" w:rsidR="00B24421" w:rsidRPr="00B24421" w:rsidRDefault="00B24421" w:rsidP="00B24421">
      <w:pPr>
        <w:ind w:firstLine="720"/>
        <w:jc w:val="both"/>
        <w:rPr>
          <w:sz w:val="26"/>
          <w:szCs w:val="26"/>
        </w:rPr>
      </w:pPr>
    </w:p>
    <w:p w14:paraId="1821C867" w14:textId="77777777" w:rsidR="00B24421" w:rsidRPr="00B24421" w:rsidRDefault="00B24421" w:rsidP="00B24421">
      <w:pPr>
        <w:ind w:firstLine="720"/>
        <w:jc w:val="both"/>
        <w:rPr>
          <w:sz w:val="26"/>
          <w:szCs w:val="26"/>
        </w:rPr>
      </w:pPr>
    </w:p>
    <w:p w14:paraId="2808F3F1" w14:textId="77777777" w:rsidR="00B24421" w:rsidRDefault="00B24421" w:rsidP="009E4F53">
      <w:pPr>
        <w:spacing w:line="276" w:lineRule="auto"/>
        <w:jc w:val="both"/>
        <w:rPr>
          <w:sz w:val="26"/>
          <w:szCs w:val="26"/>
        </w:rPr>
        <w:sectPr w:rsidR="00B24421" w:rsidSect="0031748D">
          <w:pgSz w:w="11906" w:h="16838"/>
          <w:pgMar w:top="992" w:right="851" w:bottom="1134" w:left="1701" w:header="708" w:footer="708" w:gutter="0"/>
          <w:cols w:space="708"/>
          <w:titlePg/>
          <w:docGrid w:linePitch="381"/>
        </w:sectPr>
      </w:pPr>
    </w:p>
    <w:p w14:paraId="7A83322C" w14:textId="60D5DE09" w:rsidR="00B24421" w:rsidRPr="00AE0629" w:rsidRDefault="00B24421" w:rsidP="00B24421">
      <w:pPr>
        <w:tabs>
          <w:tab w:val="left" w:pos="5580"/>
          <w:tab w:val="left" w:pos="9498"/>
        </w:tabs>
        <w:ind w:left="-4836" w:right="-569" w:firstLine="10365"/>
      </w:pPr>
      <w:r w:rsidRPr="00AE0629">
        <w:lastRenderedPageBreak/>
        <w:t xml:space="preserve">Приложение № </w:t>
      </w:r>
      <w:r>
        <w:t xml:space="preserve">17 </w:t>
      </w:r>
      <w:r w:rsidRPr="00AE0629">
        <w:t xml:space="preserve">к протоколу № </w:t>
      </w:r>
      <w:r>
        <w:t>75</w:t>
      </w:r>
    </w:p>
    <w:p w14:paraId="1628C915" w14:textId="77777777" w:rsidR="00B24421" w:rsidRPr="00AE0629" w:rsidRDefault="00B24421" w:rsidP="00B24421">
      <w:pPr>
        <w:tabs>
          <w:tab w:val="left" w:pos="5580"/>
          <w:tab w:val="left" w:pos="9498"/>
        </w:tabs>
        <w:ind w:left="-4836" w:right="-569" w:firstLine="10365"/>
      </w:pPr>
      <w:r w:rsidRPr="00AE0629">
        <w:t>заседания правления Региональной</w:t>
      </w:r>
    </w:p>
    <w:p w14:paraId="35B6F14A" w14:textId="77777777" w:rsidR="00B24421" w:rsidRPr="00AE0629" w:rsidRDefault="00B24421" w:rsidP="00B24421">
      <w:pPr>
        <w:tabs>
          <w:tab w:val="left" w:pos="5580"/>
          <w:tab w:val="left" w:pos="9498"/>
        </w:tabs>
        <w:ind w:left="-4836" w:right="-569" w:firstLine="10365"/>
      </w:pPr>
      <w:r w:rsidRPr="00AE0629">
        <w:t>энергетической комиссии</w:t>
      </w:r>
    </w:p>
    <w:p w14:paraId="4653625F" w14:textId="77777777" w:rsidR="00B24421" w:rsidRDefault="00B24421" w:rsidP="00B24421">
      <w:pPr>
        <w:tabs>
          <w:tab w:val="left" w:pos="5580"/>
          <w:tab w:val="left" w:pos="9498"/>
        </w:tabs>
        <w:ind w:left="-4836" w:right="-569" w:firstLine="10365"/>
      </w:pPr>
      <w:r w:rsidRPr="00AE0629">
        <w:t xml:space="preserve">Кузбасса от </w:t>
      </w:r>
      <w:r>
        <w:t>30</w:t>
      </w:r>
      <w:r w:rsidRPr="00AE0629">
        <w:t>.1</w:t>
      </w:r>
      <w:r>
        <w:t>1</w:t>
      </w:r>
      <w:r w:rsidRPr="00AE0629">
        <w:t>.2023</w:t>
      </w:r>
    </w:p>
    <w:p w14:paraId="51A25446" w14:textId="77777777" w:rsidR="00000C48" w:rsidRDefault="00000C48" w:rsidP="00B24421">
      <w:pPr>
        <w:tabs>
          <w:tab w:val="left" w:pos="5580"/>
          <w:tab w:val="left" w:pos="9498"/>
        </w:tabs>
        <w:ind w:left="-4836" w:right="-569" w:firstLine="10365"/>
      </w:pPr>
    </w:p>
    <w:p w14:paraId="0A1E2978" w14:textId="77777777" w:rsidR="00000C48" w:rsidRPr="00000C48" w:rsidRDefault="00000C48" w:rsidP="00000C48">
      <w:pPr>
        <w:ind w:left="-426" w:right="-142"/>
        <w:jc w:val="center"/>
        <w:rPr>
          <w:b/>
          <w:sz w:val="28"/>
          <w:szCs w:val="28"/>
        </w:rPr>
      </w:pPr>
      <w:r w:rsidRPr="00000C48">
        <w:rPr>
          <w:b/>
          <w:sz w:val="28"/>
          <w:szCs w:val="28"/>
        </w:rPr>
        <w:t xml:space="preserve">Нормативы удельного расхода топлива при производстве </w:t>
      </w:r>
    </w:p>
    <w:p w14:paraId="42298875" w14:textId="77777777" w:rsidR="00000C48" w:rsidRPr="00000C48" w:rsidRDefault="00000C48" w:rsidP="00000C48">
      <w:pPr>
        <w:ind w:left="-426" w:right="-142"/>
        <w:jc w:val="center"/>
        <w:rPr>
          <w:b/>
          <w:sz w:val="28"/>
          <w:szCs w:val="28"/>
        </w:rPr>
      </w:pPr>
      <w:r w:rsidRPr="00000C48">
        <w:rPr>
          <w:b/>
          <w:sz w:val="28"/>
          <w:szCs w:val="28"/>
        </w:rPr>
        <w:t>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w:t>
      </w:r>
    </w:p>
    <w:p w14:paraId="4E64BC41" w14:textId="77777777" w:rsidR="00000C48" w:rsidRPr="00000C48" w:rsidRDefault="00000C48" w:rsidP="00000C48">
      <w:pPr>
        <w:ind w:left="-426" w:right="-142"/>
        <w:jc w:val="center"/>
        <w:rPr>
          <w:b/>
          <w:sz w:val="28"/>
          <w:szCs w:val="28"/>
        </w:rPr>
      </w:pPr>
      <w:r w:rsidRPr="00000C48">
        <w:rPr>
          <w:b/>
          <w:sz w:val="28"/>
          <w:szCs w:val="28"/>
        </w:rPr>
        <w:t xml:space="preserve"> с установленной мощностью производства электрической энергии </w:t>
      </w:r>
    </w:p>
    <w:p w14:paraId="0996FBF5" w14:textId="77777777" w:rsidR="00000C48" w:rsidRPr="00000C48" w:rsidRDefault="00000C48" w:rsidP="00000C48">
      <w:pPr>
        <w:ind w:left="-426" w:right="-142"/>
        <w:jc w:val="center"/>
        <w:rPr>
          <w:b/>
          <w:sz w:val="28"/>
          <w:szCs w:val="28"/>
        </w:rPr>
      </w:pPr>
      <w:r w:rsidRPr="00000C48">
        <w:rPr>
          <w:b/>
          <w:sz w:val="28"/>
          <w:szCs w:val="28"/>
        </w:rPr>
        <w:t>25 МВт и более, на 2024 год</w:t>
      </w:r>
    </w:p>
    <w:p w14:paraId="004CA087" w14:textId="77777777" w:rsidR="00000C48" w:rsidRPr="00000C48" w:rsidRDefault="00000C48" w:rsidP="00000C48">
      <w:pPr>
        <w:ind w:left="-426" w:right="-142"/>
        <w:jc w:val="center"/>
        <w:rPr>
          <w:b/>
          <w:sz w:val="28"/>
          <w:szCs w:val="28"/>
        </w:rPr>
      </w:pPr>
    </w:p>
    <w:p w14:paraId="16B70934" w14:textId="77777777" w:rsidR="00000C48" w:rsidRPr="00000C48" w:rsidRDefault="00000C48" w:rsidP="00000C48">
      <w:pPr>
        <w:ind w:left="-426" w:right="-142"/>
        <w:jc w:val="center"/>
        <w:rPr>
          <w:b/>
          <w:sz w:val="28"/>
          <w:szCs w:val="28"/>
        </w:rPr>
      </w:pPr>
    </w:p>
    <w:tbl>
      <w:tblPr>
        <w:tblW w:w="10773"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08"/>
        <w:gridCol w:w="4252"/>
        <w:gridCol w:w="2127"/>
        <w:gridCol w:w="3686"/>
      </w:tblGrid>
      <w:tr w:rsidR="00000C48" w:rsidRPr="00000C48" w14:paraId="3AF14EA0" w14:textId="77777777" w:rsidTr="00DD090C">
        <w:trPr>
          <w:trHeight w:val="284"/>
        </w:trPr>
        <w:tc>
          <w:tcPr>
            <w:tcW w:w="708" w:type="dxa"/>
            <w:shd w:val="clear" w:color="auto" w:fill="auto"/>
            <w:vAlign w:val="center"/>
          </w:tcPr>
          <w:p w14:paraId="06E8BF2D" w14:textId="77777777" w:rsidR="00000C48" w:rsidRPr="00000C48" w:rsidRDefault="00000C48" w:rsidP="00000C48">
            <w:pPr>
              <w:jc w:val="center"/>
              <w:rPr>
                <w:sz w:val="28"/>
                <w:szCs w:val="28"/>
              </w:rPr>
            </w:pPr>
            <w:bookmarkStart w:id="21" w:name="_Hlk85016261"/>
            <w:bookmarkStart w:id="22" w:name="_Hlk147404934"/>
            <w:r w:rsidRPr="00000C48">
              <w:rPr>
                <w:sz w:val="28"/>
                <w:szCs w:val="28"/>
              </w:rPr>
              <w:t>№ п/п</w:t>
            </w:r>
          </w:p>
        </w:tc>
        <w:tc>
          <w:tcPr>
            <w:tcW w:w="4252" w:type="dxa"/>
            <w:shd w:val="clear" w:color="auto" w:fill="auto"/>
            <w:vAlign w:val="center"/>
          </w:tcPr>
          <w:p w14:paraId="29FAD46F" w14:textId="77777777" w:rsidR="00000C48" w:rsidRPr="00000C48" w:rsidRDefault="00000C48" w:rsidP="00000C48">
            <w:pPr>
              <w:jc w:val="center"/>
              <w:rPr>
                <w:sz w:val="28"/>
                <w:szCs w:val="28"/>
              </w:rPr>
            </w:pPr>
            <w:r w:rsidRPr="00000C48">
              <w:rPr>
                <w:sz w:val="28"/>
                <w:szCs w:val="28"/>
              </w:rPr>
              <w:t>Наименование регулируемой организации</w:t>
            </w:r>
          </w:p>
        </w:tc>
        <w:tc>
          <w:tcPr>
            <w:tcW w:w="2127" w:type="dxa"/>
            <w:shd w:val="clear" w:color="auto" w:fill="auto"/>
            <w:vAlign w:val="center"/>
          </w:tcPr>
          <w:p w14:paraId="16B45D02" w14:textId="77777777" w:rsidR="00000C48" w:rsidRPr="00000C48" w:rsidRDefault="00000C48" w:rsidP="00000C48">
            <w:pPr>
              <w:jc w:val="center"/>
              <w:rPr>
                <w:sz w:val="28"/>
                <w:szCs w:val="28"/>
              </w:rPr>
            </w:pPr>
            <w:r w:rsidRPr="00000C48">
              <w:rPr>
                <w:sz w:val="28"/>
                <w:szCs w:val="28"/>
              </w:rPr>
              <w:t>Вид топлива</w:t>
            </w:r>
          </w:p>
        </w:tc>
        <w:tc>
          <w:tcPr>
            <w:tcW w:w="3686" w:type="dxa"/>
            <w:shd w:val="clear" w:color="auto" w:fill="auto"/>
            <w:vAlign w:val="center"/>
          </w:tcPr>
          <w:p w14:paraId="2060C1A3" w14:textId="77777777" w:rsidR="00000C48" w:rsidRPr="00000C48" w:rsidRDefault="00000C48" w:rsidP="00000C48">
            <w:pPr>
              <w:jc w:val="center"/>
              <w:rPr>
                <w:sz w:val="28"/>
                <w:szCs w:val="28"/>
              </w:rPr>
            </w:pPr>
            <w:r w:rsidRPr="00000C48">
              <w:rPr>
                <w:sz w:val="28"/>
                <w:szCs w:val="28"/>
              </w:rPr>
              <w:t xml:space="preserve">Норматив удельного расхода топлива при производстве тепловой энергии, </w:t>
            </w:r>
            <w:r w:rsidRPr="00000C48">
              <w:rPr>
                <w:sz w:val="28"/>
                <w:szCs w:val="28"/>
              </w:rPr>
              <w:br/>
              <w:t>кг. у.т./Гкал</w:t>
            </w:r>
          </w:p>
        </w:tc>
      </w:tr>
      <w:tr w:rsidR="00000C48" w:rsidRPr="00000C48" w14:paraId="61951EB9" w14:textId="77777777" w:rsidTr="00DD090C">
        <w:trPr>
          <w:trHeight w:val="284"/>
        </w:trPr>
        <w:tc>
          <w:tcPr>
            <w:tcW w:w="708" w:type="dxa"/>
            <w:shd w:val="clear" w:color="auto" w:fill="auto"/>
            <w:vAlign w:val="center"/>
          </w:tcPr>
          <w:p w14:paraId="566223BE" w14:textId="77777777" w:rsidR="00000C48" w:rsidRPr="00000C48" w:rsidRDefault="00000C48" w:rsidP="00000C48">
            <w:pPr>
              <w:jc w:val="center"/>
              <w:rPr>
                <w:sz w:val="28"/>
                <w:szCs w:val="28"/>
              </w:rPr>
            </w:pPr>
            <w:r w:rsidRPr="00000C48">
              <w:rPr>
                <w:sz w:val="28"/>
                <w:szCs w:val="28"/>
              </w:rPr>
              <w:t>1</w:t>
            </w:r>
          </w:p>
        </w:tc>
        <w:tc>
          <w:tcPr>
            <w:tcW w:w="4252" w:type="dxa"/>
            <w:shd w:val="clear" w:color="auto" w:fill="auto"/>
            <w:vAlign w:val="center"/>
          </w:tcPr>
          <w:p w14:paraId="0E022524" w14:textId="77777777" w:rsidR="00000C48" w:rsidRPr="00000C48" w:rsidRDefault="00000C48" w:rsidP="00000C48">
            <w:pPr>
              <w:jc w:val="center"/>
              <w:rPr>
                <w:sz w:val="28"/>
                <w:szCs w:val="28"/>
              </w:rPr>
            </w:pPr>
            <w:r w:rsidRPr="00000C48">
              <w:rPr>
                <w:sz w:val="28"/>
                <w:szCs w:val="28"/>
              </w:rPr>
              <w:t>2</w:t>
            </w:r>
          </w:p>
        </w:tc>
        <w:tc>
          <w:tcPr>
            <w:tcW w:w="2127" w:type="dxa"/>
            <w:shd w:val="clear" w:color="auto" w:fill="auto"/>
            <w:vAlign w:val="center"/>
          </w:tcPr>
          <w:p w14:paraId="035785E3" w14:textId="77777777" w:rsidR="00000C48" w:rsidRPr="00000C48" w:rsidRDefault="00000C48" w:rsidP="00000C48">
            <w:pPr>
              <w:jc w:val="center"/>
              <w:rPr>
                <w:sz w:val="28"/>
                <w:szCs w:val="28"/>
              </w:rPr>
            </w:pPr>
            <w:r w:rsidRPr="00000C48">
              <w:rPr>
                <w:sz w:val="28"/>
                <w:szCs w:val="28"/>
              </w:rPr>
              <w:t>3</w:t>
            </w:r>
          </w:p>
        </w:tc>
        <w:tc>
          <w:tcPr>
            <w:tcW w:w="3686" w:type="dxa"/>
            <w:shd w:val="clear" w:color="auto" w:fill="auto"/>
            <w:vAlign w:val="center"/>
          </w:tcPr>
          <w:p w14:paraId="4FB80498" w14:textId="77777777" w:rsidR="00000C48" w:rsidRPr="00000C48" w:rsidRDefault="00000C48" w:rsidP="00000C48">
            <w:pPr>
              <w:jc w:val="center"/>
              <w:rPr>
                <w:sz w:val="28"/>
                <w:szCs w:val="28"/>
              </w:rPr>
            </w:pPr>
            <w:r w:rsidRPr="00000C48">
              <w:rPr>
                <w:sz w:val="28"/>
                <w:szCs w:val="28"/>
              </w:rPr>
              <w:t>4</w:t>
            </w:r>
          </w:p>
        </w:tc>
      </w:tr>
      <w:tr w:rsidR="00000C48" w:rsidRPr="00000C48" w14:paraId="3EBE1AA3" w14:textId="77777777" w:rsidTr="00DD090C">
        <w:trPr>
          <w:trHeight w:val="88"/>
        </w:trPr>
        <w:tc>
          <w:tcPr>
            <w:tcW w:w="708" w:type="dxa"/>
            <w:vMerge w:val="restart"/>
            <w:tcBorders>
              <w:top w:val="single" w:sz="4" w:space="0" w:color="auto"/>
              <w:right w:val="single" w:sz="4" w:space="0" w:color="auto"/>
            </w:tcBorders>
            <w:shd w:val="clear" w:color="auto" w:fill="auto"/>
            <w:vAlign w:val="center"/>
          </w:tcPr>
          <w:p w14:paraId="30C88170" w14:textId="77777777" w:rsidR="00000C48" w:rsidRPr="00000C48" w:rsidRDefault="00000C48" w:rsidP="00000C48">
            <w:pPr>
              <w:jc w:val="center"/>
              <w:rPr>
                <w:sz w:val="28"/>
                <w:szCs w:val="28"/>
              </w:rPr>
            </w:pPr>
            <w:bookmarkStart w:id="23" w:name="_Hlk90280621"/>
            <w:r w:rsidRPr="00000C48">
              <w:rPr>
                <w:sz w:val="28"/>
                <w:szCs w:val="28"/>
              </w:rPr>
              <w:t>1</w:t>
            </w:r>
          </w:p>
        </w:tc>
        <w:tc>
          <w:tcPr>
            <w:tcW w:w="4252" w:type="dxa"/>
            <w:vMerge w:val="restart"/>
            <w:tcBorders>
              <w:top w:val="single" w:sz="4" w:space="0" w:color="auto"/>
              <w:left w:val="single" w:sz="4" w:space="0" w:color="auto"/>
              <w:right w:val="single" w:sz="4" w:space="0" w:color="auto"/>
            </w:tcBorders>
            <w:shd w:val="clear" w:color="auto" w:fill="auto"/>
            <w:vAlign w:val="center"/>
          </w:tcPr>
          <w:p w14:paraId="171A848D" w14:textId="77777777" w:rsidR="00000C48" w:rsidRPr="00000C48" w:rsidRDefault="00000C48" w:rsidP="00000C48">
            <w:pPr>
              <w:jc w:val="center"/>
              <w:rPr>
                <w:sz w:val="28"/>
                <w:szCs w:val="28"/>
              </w:rPr>
            </w:pPr>
            <w:r w:rsidRPr="00000C48">
              <w:rPr>
                <w:sz w:val="28"/>
                <w:szCs w:val="28"/>
              </w:rPr>
              <w:t xml:space="preserve">ООО «Гурьевск - Сталь» (Гурьевский городской округ), </w:t>
            </w:r>
          </w:p>
          <w:p w14:paraId="6F5BC70C" w14:textId="77777777" w:rsidR="00000C48" w:rsidRPr="00000C48" w:rsidRDefault="00000C48" w:rsidP="00000C48">
            <w:pPr>
              <w:jc w:val="center"/>
              <w:rPr>
                <w:color w:val="000000"/>
                <w:sz w:val="28"/>
                <w:szCs w:val="28"/>
              </w:rPr>
            </w:pPr>
            <w:r w:rsidRPr="00000C48">
              <w:rPr>
                <w:sz w:val="28"/>
                <w:szCs w:val="28"/>
              </w:rPr>
              <w:t>ИНН 4202050643</w:t>
            </w:r>
          </w:p>
        </w:tc>
        <w:tc>
          <w:tcPr>
            <w:tcW w:w="2127" w:type="dxa"/>
            <w:tcBorders>
              <w:top w:val="single" w:sz="4" w:space="0" w:color="auto"/>
              <w:right w:val="single" w:sz="4" w:space="0" w:color="auto"/>
            </w:tcBorders>
            <w:shd w:val="clear" w:color="auto" w:fill="auto"/>
            <w:vAlign w:val="center"/>
          </w:tcPr>
          <w:p w14:paraId="2EF00F8C" w14:textId="77777777" w:rsidR="00000C48" w:rsidRPr="00000C48" w:rsidRDefault="00000C48" w:rsidP="00000C48">
            <w:pPr>
              <w:jc w:val="center"/>
              <w:rPr>
                <w:color w:val="000000"/>
                <w:sz w:val="28"/>
                <w:szCs w:val="28"/>
              </w:rPr>
            </w:pPr>
            <w:r w:rsidRPr="00000C48">
              <w:rPr>
                <w:color w:val="000000"/>
                <w:sz w:val="28"/>
                <w:szCs w:val="28"/>
              </w:rPr>
              <w:t>Каменный уголь</w:t>
            </w:r>
          </w:p>
        </w:tc>
        <w:tc>
          <w:tcPr>
            <w:tcW w:w="3686" w:type="dxa"/>
            <w:tcBorders>
              <w:top w:val="single" w:sz="4" w:space="0" w:color="auto"/>
              <w:left w:val="single" w:sz="4" w:space="0" w:color="auto"/>
              <w:right w:val="single" w:sz="4" w:space="0" w:color="auto"/>
            </w:tcBorders>
            <w:shd w:val="clear" w:color="auto" w:fill="auto"/>
            <w:vAlign w:val="center"/>
          </w:tcPr>
          <w:p w14:paraId="4A912ED2" w14:textId="77777777" w:rsidR="00000C48" w:rsidRPr="00000C48" w:rsidRDefault="00000C48" w:rsidP="00000C48">
            <w:pPr>
              <w:jc w:val="center"/>
              <w:rPr>
                <w:color w:val="000000"/>
                <w:sz w:val="28"/>
                <w:szCs w:val="28"/>
              </w:rPr>
            </w:pPr>
            <w:r w:rsidRPr="00000C48">
              <w:rPr>
                <w:color w:val="000000"/>
                <w:sz w:val="28"/>
                <w:szCs w:val="28"/>
              </w:rPr>
              <w:t>182,6</w:t>
            </w:r>
          </w:p>
        </w:tc>
      </w:tr>
      <w:tr w:rsidR="00000C48" w:rsidRPr="00000C48" w14:paraId="435A50FC" w14:textId="77777777" w:rsidTr="00DD090C">
        <w:trPr>
          <w:trHeight w:val="88"/>
        </w:trPr>
        <w:tc>
          <w:tcPr>
            <w:tcW w:w="708" w:type="dxa"/>
            <w:vMerge/>
            <w:tcBorders>
              <w:right w:val="single" w:sz="4" w:space="0" w:color="auto"/>
            </w:tcBorders>
            <w:shd w:val="clear" w:color="auto" w:fill="auto"/>
            <w:vAlign w:val="center"/>
          </w:tcPr>
          <w:p w14:paraId="1E10ABB8" w14:textId="77777777" w:rsidR="00000C48" w:rsidRPr="00000C48" w:rsidRDefault="00000C48" w:rsidP="00000C48">
            <w:pPr>
              <w:jc w:val="center"/>
              <w:rPr>
                <w:sz w:val="28"/>
                <w:szCs w:val="28"/>
              </w:rPr>
            </w:pPr>
          </w:p>
        </w:tc>
        <w:tc>
          <w:tcPr>
            <w:tcW w:w="4252" w:type="dxa"/>
            <w:vMerge/>
            <w:tcBorders>
              <w:left w:val="single" w:sz="4" w:space="0" w:color="auto"/>
              <w:right w:val="single" w:sz="4" w:space="0" w:color="auto"/>
            </w:tcBorders>
            <w:shd w:val="clear" w:color="auto" w:fill="auto"/>
            <w:vAlign w:val="center"/>
          </w:tcPr>
          <w:p w14:paraId="009876C8" w14:textId="77777777" w:rsidR="00000C48" w:rsidRPr="00000C48" w:rsidRDefault="00000C48" w:rsidP="00000C48">
            <w:pPr>
              <w:jc w:val="center"/>
              <w:rPr>
                <w:sz w:val="28"/>
                <w:szCs w:val="28"/>
              </w:rPr>
            </w:pPr>
          </w:p>
        </w:tc>
        <w:tc>
          <w:tcPr>
            <w:tcW w:w="2127" w:type="dxa"/>
            <w:tcBorders>
              <w:top w:val="single" w:sz="4" w:space="0" w:color="auto"/>
              <w:right w:val="single" w:sz="4" w:space="0" w:color="auto"/>
            </w:tcBorders>
            <w:shd w:val="clear" w:color="auto" w:fill="auto"/>
            <w:vAlign w:val="center"/>
          </w:tcPr>
          <w:p w14:paraId="74118E53" w14:textId="77777777" w:rsidR="00000C48" w:rsidRPr="00000C48" w:rsidRDefault="00000C48" w:rsidP="00000C48">
            <w:pPr>
              <w:jc w:val="center"/>
              <w:rPr>
                <w:color w:val="000000"/>
                <w:sz w:val="28"/>
                <w:szCs w:val="28"/>
              </w:rPr>
            </w:pPr>
            <w:r w:rsidRPr="00000C48">
              <w:rPr>
                <w:color w:val="000000"/>
                <w:sz w:val="28"/>
                <w:szCs w:val="28"/>
              </w:rPr>
              <w:t>Мазут</w:t>
            </w:r>
          </w:p>
        </w:tc>
        <w:tc>
          <w:tcPr>
            <w:tcW w:w="3686" w:type="dxa"/>
            <w:tcBorders>
              <w:top w:val="single" w:sz="4" w:space="0" w:color="auto"/>
              <w:left w:val="single" w:sz="4" w:space="0" w:color="auto"/>
              <w:right w:val="single" w:sz="4" w:space="0" w:color="auto"/>
            </w:tcBorders>
            <w:shd w:val="clear" w:color="auto" w:fill="auto"/>
            <w:vAlign w:val="center"/>
          </w:tcPr>
          <w:p w14:paraId="608E04C8" w14:textId="77777777" w:rsidR="00000C48" w:rsidRPr="00000C48" w:rsidRDefault="00000C48" w:rsidP="00000C48">
            <w:pPr>
              <w:jc w:val="center"/>
              <w:rPr>
                <w:color w:val="000000"/>
                <w:sz w:val="28"/>
                <w:szCs w:val="28"/>
              </w:rPr>
            </w:pPr>
            <w:r w:rsidRPr="00000C48">
              <w:rPr>
                <w:color w:val="000000"/>
                <w:sz w:val="28"/>
                <w:szCs w:val="28"/>
              </w:rPr>
              <w:t>177,7</w:t>
            </w:r>
          </w:p>
        </w:tc>
      </w:tr>
      <w:bookmarkEnd w:id="23"/>
      <w:tr w:rsidR="00000C48" w:rsidRPr="00000C48" w14:paraId="33397D5F" w14:textId="77777777" w:rsidTr="00DD090C">
        <w:trPr>
          <w:trHeight w:val="413"/>
        </w:trPr>
        <w:tc>
          <w:tcPr>
            <w:tcW w:w="708" w:type="dxa"/>
            <w:tcBorders>
              <w:top w:val="single" w:sz="4" w:space="0" w:color="auto"/>
              <w:bottom w:val="single" w:sz="4" w:space="0" w:color="auto"/>
              <w:right w:val="single" w:sz="4" w:space="0" w:color="auto"/>
            </w:tcBorders>
            <w:shd w:val="clear" w:color="auto" w:fill="auto"/>
            <w:vAlign w:val="center"/>
          </w:tcPr>
          <w:p w14:paraId="7AE1B5B3" w14:textId="77777777" w:rsidR="00000C48" w:rsidRPr="00000C48" w:rsidRDefault="00000C48" w:rsidP="00000C48">
            <w:pPr>
              <w:jc w:val="center"/>
              <w:rPr>
                <w:sz w:val="28"/>
                <w:szCs w:val="28"/>
              </w:rPr>
            </w:pPr>
            <w:r w:rsidRPr="00000C48">
              <w:rPr>
                <w:sz w:val="28"/>
                <w:szCs w:val="28"/>
              </w:rPr>
              <w:t>2</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40049248" w14:textId="77777777" w:rsidR="00000C48" w:rsidRPr="00000C48" w:rsidRDefault="00000C48" w:rsidP="00000C48">
            <w:pPr>
              <w:jc w:val="center"/>
              <w:rPr>
                <w:sz w:val="28"/>
                <w:szCs w:val="28"/>
              </w:rPr>
            </w:pPr>
            <w:r w:rsidRPr="00000C48">
              <w:rPr>
                <w:sz w:val="28"/>
                <w:szCs w:val="28"/>
              </w:rPr>
              <w:t>АО «Угольная компания «Северный Кузбасс» (Березовский городской округ), ИНН 4250005979</w:t>
            </w:r>
          </w:p>
        </w:tc>
        <w:tc>
          <w:tcPr>
            <w:tcW w:w="2127" w:type="dxa"/>
            <w:tcBorders>
              <w:top w:val="single" w:sz="4" w:space="0" w:color="auto"/>
              <w:bottom w:val="single" w:sz="4" w:space="0" w:color="auto"/>
              <w:right w:val="single" w:sz="4" w:space="0" w:color="auto"/>
            </w:tcBorders>
            <w:shd w:val="clear" w:color="auto" w:fill="auto"/>
            <w:vAlign w:val="center"/>
          </w:tcPr>
          <w:p w14:paraId="0A6CB08C" w14:textId="77777777" w:rsidR="00000C48" w:rsidRPr="00000C48" w:rsidRDefault="00000C48" w:rsidP="00000C48">
            <w:pPr>
              <w:jc w:val="center"/>
              <w:rPr>
                <w:color w:val="000000"/>
                <w:sz w:val="28"/>
                <w:szCs w:val="28"/>
              </w:rPr>
            </w:pPr>
            <w:r w:rsidRPr="00000C48">
              <w:rPr>
                <w:color w:val="000000"/>
                <w:sz w:val="28"/>
                <w:szCs w:val="28"/>
              </w:rPr>
              <w:t>Каменный уголь</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6BD9CEA" w14:textId="77777777" w:rsidR="00000C48" w:rsidRPr="00000C48" w:rsidRDefault="00000C48" w:rsidP="00000C48">
            <w:pPr>
              <w:jc w:val="center"/>
              <w:rPr>
                <w:color w:val="000000"/>
                <w:sz w:val="28"/>
                <w:szCs w:val="28"/>
              </w:rPr>
            </w:pPr>
            <w:r w:rsidRPr="00000C48">
              <w:rPr>
                <w:color w:val="000000"/>
                <w:sz w:val="28"/>
                <w:szCs w:val="28"/>
              </w:rPr>
              <w:t>191,2</w:t>
            </w:r>
          </w:p>
        </w:tc>
      </w:tr>
      <w:bookmarkEnd w:id="21"/>
      <w:tr w:rsidR="00000C48" w:rsidRPr="00000C48" w14:paraId="0D211BCA" w14:textId="77777777" w:rsidTr="00DD090C">
        <w:trPr>
          <w:trHeight w:val="517"/>
        </w:trPr>
        <w:tc>
          <w:tcPr>
            <w:tcW w:w="708" w:type="dxa"/>
            <w:vMerge w:val="restart"/>
            <w:tcBorders>
              <w:top w:val="single" w:sz="4" w:space="0" w:color="auto"/>
              <w:right w:val="single" w:sz="4" w:space="0" w:color="auto"/>
            </w:tcBorders>
            <w:shd w:val="clear" w:color="auto" w:fill="auto"/>
            <w:vAlign w:val="center"/>
          </w:tcPr>
          <w:p w14:paraId="3F8B807A" w14:textId="77777777" w:rsidR="00000C48" w:rsidRPr="00000C48" w:rsidRDefault="00000C48" w:rsidP="00000C48">
            <w:pPr>
              <w:jc w:val="center"/>
              <w:rPr>
                <w:sz w:val="28"/>
                <w:szCs w:val="28"/>
              </w:rPr>
            </w:pPr>
            <w:r w:rsidRPr="00000C48">
              <w:rPr>
                <w:sz w:val="28"/>
                <w:szCs w:val="28"/>
              </w:rPr>
              <w:t>3</w:t>
            </w:r>
          </w:p>
        </w:tc>
        <w:tc>
          <w:tcPr>
            <w:tcW w:w="4252" w:type="dxa"/>
            <w:vMerge w:val="restart"/>
            <w:tcBorders>
              <w:top w:val="single" w:sz="4" w:space="0" w:color="auto"/>
              <w:left w:val="single" w:sz="4" w:space="0" w:color="auto"/>
              <w:right w:val="single" w:sz="4" w:space="0" w:color="auto"/>
            </w:tcBorders>
            <w:shd w:val="clear" w:color="auto" w:fill="auto"/>
            <w:vAlign w:val="center"/>
          </w:tcPr>
          <w:p w14:paraId="65CC8F6D" w14:textId="77777777" w:rsidR="00000C48" w:rsidRPr="00000C48" w:rsidRDefault="00000C48" w:rsidP="00000C48">
            <w:pPr>
              <w:jc w:val="center"/>
              <w:rPr>
                <w:sz w:val="28"/>
                <w:szCs w:val="28"/>
              </w:rPr>
            </w:pPr>
            <w:r w:rsidRPr="00000C48">
              <w:rPr>
                <w:sz w:val="28"/>
                <w:szCs w:val="28"/>
              </w:rPr>
              <w:t>МКП ММО «Ресурс» (Мариинский муниципальный округ), ИНН 4213012417</w:t>
            </w:r>
          </w:p>
        </w:tc>
        <w:tc>
          <w:tcPr>
            <w:tcW w:w="2127" w:type="dxa"/>
            <w:tcBorders>
              <w:top w:val="single" w:sz="4" w:space="0" w:color="auto"/>
              <w:bottom w:val="single" w:sz="4" w:space="0" w:color="auto"/>
              <w:right w:val="single" w:sz="4" w:space="0" w:color="auto"/>
            </w:tcBorders>
            <w:shd w:val="clear" w:color="auto" w:fill="auto"/>
            <w:vAlign w:val="center"/>
          </w:tcPr>
          <w:p w14:paraId="73A730E5" w14:textId="77777777" w:rsidR="00000C48" w:rsidRPr="00000C48" w:rsidRDefault="00000C48" w:rsidP="00000C48">
            <w:pPr>
              <w:jc w:val="center"/>
              <w:rPr>
                <w:color w:val="000000"/>
                <w:sz w:val="28"/>
                <w:szCs w:val="28"/>
              </w:rPr>
            </w:pPr>
            <w:r w:rsidRPr="00000C48">
              <w:rPr>
                <w:color w:val="000000"/>
                <w:sz w:val="28"/>
                <w:szCs w:val="28"/>
              </w:rPr>
              <w:t>Каменный уголь</w:t>
            </w:r>
          </w:p>
        </w:tc>
        <w:tc>
          <w:tcPr>
            <w:tcW w:w="3686" w:type="dxa"/>
            <w:tcBorders>
              <w:top w:val="single" w:sz="4" w:space="0" w:color="auto"/>
              <w:left w:val="single" w:sz="4" w:space="0" w:color="auto"/>
              <w:right w:val="single" w:sz="4" w:space="0" w:color="auto"/>
            </w:tcBorders>
            <w:shd w:val="clear" w:color="auto" w:fill="auto"/>
            <w:vAlign w:val="center"/>
          </w:tcPr>
          <w:p w14:paraId="700BBB66" w14:textId="77777777" w:rsidR="00000C48" w:rsidRPr="00000C48" w:rsidRDefault="00000C48" w:rsidP="00000C48">
            <w:pPr>
              <w:jc w:val="center"/>
              <w:rPr>
                <w:color w:val="000000"/>
                <w:sz w:val="28"/>
                <w:szCs w:val="28"/>
              </w:rPr>
            </w:pPr>
            <w:r w:rsidRPr="00000C48">
              <w:rPr>
                <w:color w:val="000000"/>
                <w:sz w:val="28"/>
                <w:szCs w:val="28"/>
              </w:rPr>
              <w:t>222,50</w:t>
            </w:r>
          </w:p>
        </w:tc>
      </w:tr>
      <w:tr w:rsidR="00000C48" w:rsidRPr="00000C48" w14:paraId="781F0906" w14:textId="77777777" w:rsidTr="00DD090C">
        <w:trPr>
          <w:trHeight w:val="210"/>
        </w:trPr>
        <w:tc>
          <w:tcPr>
            <w:tcW w:w="708" w:type="dxa"/>
            <w:vMerge/>
            <w:tcBorders>
              <w:bottom w:val="single" w:sz="4" w:space="0" w:color="auto"/>
              <w:right w:val="single" w:sz="4" w:space="0" w:color="auto"/>
            </w:tcBorders>
            <w:shd w:val="clear" w:color="auto" w:fill="auto"/>
            <w:vAlign w:val="center"/>
          </w:tcPr>
          <w:p w14:paraId="4A33BEDE" w14:textId="77777777" w:rsidR="00000C48" w:rsidRPr="00000C48" w:rsidRDefault="00000C48" w:rsidP="00000C48">
            <w:pPr>
              <w:jc w:val="center"/>
              <w:rPr>
                <w:sz w:val="28"/>
                <w:szCs w:val="28"/>
              </w:rPr>
            </w:pPr>
          </w:p>
        </w:tc>
        <w:tc>
          <w:tcPr>
            <w:tcW w:w="4252" w:type="dxa"/>
            <w:vMerge/>
            <w:tcBorders>
              <w:left w:val="single" w:sz="4" w:space="0" w:color="auto"/>
              <w:bottom w:val="single" w:sz="4" w:space="0" w:color="auto"/>
              <w:right w:val="single" w:sz="4" w:space="0" w:color="auto"/>
            </w:tcBorders>
            <w:shd w:val="clear" w:color="auto" w:fill="auto"/>
            <w:vAlign w:val="center"/>
          </w:tcPr>
          <w:p w14:paraId="3E2E241D" w14:textId="77777777" w:rsidR="00000C48" w:rsidRPr="00000C48" w:rsidRDefault="00000C48" w:rsidP="00000C48">
            <w:pPr>
              <w:jc w:val="center"/>
              <w:rPr>
                <w:sz w:val="28"/>
                <w:szCs w:val="28"/>
              </w:rPr>
            </w:pPr>
          </w:p>
        </w:tc>
        <w:tc>
          <w:tcPr>
            <w:tcW w:w="2127" w:type="dxa"/>
            <w:tcBorders>
              <w:top w:val="single" w:sz="4" w:space="0" w:color="auto"/>
              <w:bottom w:val="single" w:sz="4" w:space="0" w:color="auto"/>
              <w:right w:val="single" w:sz="4" w:space="0" w:color="auto"/>
            </w:tcBorders>
            <w:shd w:val="clear" w:color="auto" w:fill="auto"/>
            <w:vAlign w:val="center"/>
          </w:tcPr>
          <w:p w14:paraId="0B2C41BB" w14:textId="77777777" w:rsidR="00000C48" w:rsidRPr="00000C48" w:rsidRDefault="00000C48" w:rsidP="00000C48">
            <w:pPr>
              <w:jc w:val="center"/>
              <w:rPr>
                <w:color w:val="000000"/>
                <w:sz w:val="28"/>
                <w:szCs w:val="28"/>
              </w:rPr>
            </w:pPr>
            <w:r w:rsidRPr="00000C48">
              <w:rPr>
                <w:color w:val="000000"/>
                <w:sz w:val="28"/>
                <w:szCs w:val="28"/>
              </w:rPr>
              <w:t>Бурый уголь</w:t>
            </w:r>
          </w:p>
        </w:tc>
        <w:tc>
          <w:tcPr>
            <w:tcW w:w="3686" w:type="dxa"/>
            <w:tcBorders>
              <w:left w:val="single" w:sz="4" w:space="0" w:color="auto"/>
              <w:bottom w:val="single" w:sz="4" w:space="0" w:color="auto"/>
              <w:right w:val="single" w:sz="4" w:space="0" w:color="auto"/>
            </w:tcBorders>
            <w:shd w:val="clear" w:color="auto" w:fill="auto"/>
            <w:vAlign w:val="center"/>
          </w:tcPr>
          <w:p w14:paraId="3BE26A91" w14:textId="77777777" w:rsidR="00000C48" w:rsidRPr="00000C48" w:rsidRDefault="00000C48" w:rsidP="00000C48">
            <w:pPr>
              <w:jc w:val="center"/>
              <w:rPr>
                <w:color w:val="000000"/>
                <w:sz w:val="28"/>
                <w:szCs w:val="28"/>
              </w:rPr>
            </w:pPr>
            <w:r w:rsidRPr="00000C48">
              <w:rPr>
                <w:color w:val="000000"/>
                <w:sz w:val="28"/>
                <w:szCs w:val="28"/>
              </w:rPr>
              <w:t>258,70</w:t>
            </w:r>
          </w:p>
        </w:tc>
      </w:tr>
      <w:tr w:rsidR="00000C48" w:rsidRPr="00000C48" w14:paraId="571C1232" w14:textId="77777777" w:rsidTr="00DD090C">
        <w:trPr>
          <w:trHeight w:val="413"/>
        </w:trPr>
        <w:tc>
          <w:tcPr>
            <w:tcW w:w="708" w:type="dxa"/>
            <w:tcBorders>
              <w:top w:val="single" w:sz="4" w:space="0" w:color="auto"/>
              <w:bottom w:val="single" w:sz="4" w:space="0" w:color="auto"/>
              <w:right w:val="single" w:sz="4" w:space="0" w:color="auto"/>
            </w:tcBorders>
            <w:shd w:val="clear" w:color="auto" w:fill="auto"/>
            <w:vAlign w:val="center"/>
          </w:tcPr>
          <w:p w14:paraId="59AA2EE7" w14:textId="77777777" w:rsidR="00000C48" w:rsidRPr="00000C48" w:rsidRDefault="00000C48" w:rsidP="00000C48">
            <w:pPr>
              <w:jc w:val="center"/>
              <w:rPr>
                <w:sz w:val="28"/>
                <w:szCs w:val="28"/>
              </w:rPr>
            </w:pPr>
            <w:r w:rsidRPr="00000C48">
              <w:rPr>
                <w:sz w:val="28"/>
                <w:szCs w:val="28"/>
              </w:rPr>
              <w:t>4</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0D63A58" w14:textId="77777777" w:rsidR="00000C48" w:rsidRPr="00000C48" w:rsidRDefault="00000C48" w:rsidP="00000C48">
            <w:pPr>
              <w:jc w:val="center"/>
              <w:rPr>
                <w:sz w:val="28"/>
                <w:szCs w:val="28"/>
              </w:rPr>
            </w:pPr>
            <w:r w:rsidRPr="00000C48">
              <w:rPr>
                <w:sz w:val="28"/>
                <w:szCs w:val="28"/>
              </w:rPr>
              <w:t>ООО «Киселевская объединенная тепловая компания», (Киселевский городской округ), ИНН 4211023156</w:t>
            </w:r>
          </w:p>
        </w:tc>
        <w:tc>
          <w:tcPr>
            <w:tcW w:w="2127" w:type="dxa"/>
            <w:tcBorders>
              <w:top w:val="single" w:sz="4" w:space="0" w:color="auto"/>
              <w:bottom w:val="single" w:sz="4" w:space="0" w:color="auto"/>
              <w:right w:val="single" w:sz="4" w:space="0" w:color="auto"/>
            </w:tcBorders>
            <w:shd w:val="clear" w:color="auto" w:fill="auto"/>
            <w:vAlign w:val="center"/>
          </w:tcPr>
          <w:p w14:paraId="6589276B" w14:textId="77777777" w:rsidR="00000C48" w:rsidRPr="00000C48" w:rsidRDefault="00000C48" w:rsidP="00000C48">
            <w:pPr>
              <w:jc w:val="center"/>
              <w:rPr>
                <w:color w:val="000000"/>
                <w:sz w:val="28"/>
                <w:szCs w:val="28"/>
              </w:rPr>
            </w:pPr>
            <w:r w:rsidRPr="00000C48">
              <w:rPr>
                <w:color w:val="000000"/>
                <w:sz w:val="28"/>
                <w:szCs w:val="28"/>
              </w:rPr>
              <w:t>Каменный уголь</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9BA31F9" w14:textId="77777777" w:rsidR="00000C48" w:rsidRPr="00000C48" w:rsidRDefault="00000C48" w:rsidP="00000C48">
            <w:pPr>
              <w:jc w:val="center"/>
              <w:rPr>
                <w:color w:val="000000"/>
                <w:sz w:val="28"/>
                <w:szCs w:val="28"/>
              </w:rPr>
            </w:pPr>
            <w:r w:rsidRPr="00000C48">
              <w:rPr>
                <w:color w:val="000000"/>
                <w:sz w:val="28"/>
                <w:szCs w:val="28"/>
              </w:rPr>
              <w:t>215,6</w:t>
            </w:r>
          </w:p>
        </w:tc>
      </w:tr>
      <w:bookmarkEnd w:id="22"/>
      <w:tr w:rsidR="00000C48" w:rsidRPr="00000C48" w14:paraId="74EBA0C7" w14:textId="77777777" w:rsidTr="00DD090C">
        <w:trPr>
          <w:trHeight w:val="968"/>
        </w:trPr>
        <w:tc>
          <w:tcPr>
            <w:tcW w:w="708" w:type="dxa"/>
            <w:vMerge w:val="restart"/>
            <w:tcBorders>
              <w:top w:val="single" w:sz="4" w:space="0" w:color="auto"/>
              <w:right w:val="single" w:sz="4" w:space="0" w:color="auto"/>
            </w:tcBorders>
            <w:shd w:val="clear" w:color="auto" w:fill="auto"/>
            <w:vAlign w:val="center"/>
          </w:tcPr>
          <w:p w14:paraId="6AF2E1DA" w14:textId="77777777" w:rsidR="00000C48" w:rsidRPr="00000C48" w:rsidRDefault="00000C48" w:rsidP="00000C48">
            <w:pPr>
              <w:jc w:val="center"/>
              <w:rPr>
                <w:sz w:val="28"/>
                <w:szCs w:val="28"/>
              </w:rPr>
            </w:pPr>
            <w:r w:rsidRPr="00000C48">
              <w:rPr>
                <w:sz w:val="28"/>
                <w:szCs w:val="28"/>
              </w:rPr>
              <w:t>5</w:t>
            </w:r>
          </w:p>
        </w:tc>
        <w:tc>
          <w:tcPr>
            <w:tcW w:w="4252" w:type="dxa"/>
            <w:vMerge w:val="restart"/>
            <w:tcBorders>
              <w:top w:val="single" w:sz="4" w:space="0" w:color="auto"/>
              <w:left w:val="single" w:sz="4" w:space="0" w:color="auto"/>
              <w:right w:val="single" w:sz="4" w:space="0" w:color="auto"/>
            </w:tcBorders>
            <w:shd w:val="clear" w:color="auto" w:fill="auto"/>
            <w:vAlign w:val="center"/>
          </w:tcPr>
          <w:p w14:paraId="02CF524C" w14:textId="77777777" w:rsidR="00000C48" w:rsidRPr="00000C48" w:rsidRDefault="00000C48" w:rsidP="00000C48">
            <w:pPr>
              <w:jc w:val="center"/>
              <w:rPr>
                <w:bCs/>
                <w:sz w:val="28"/>
                <w:szCs w:val="28"/>
              </w:rPr>
            </w:pPr>
            <w:r w:rsidRPr="00000C48">
              <w:rPr>
                <w:sz w:val="28"/>
                <w:szCs w:val="28"/>
              </w:rPr>
              <w:t xml:space="preserve">МКП «ТЕПЛО» (Топкинский муниципальный округ), </w:t>
            </w:r>
            <w:r w:rsidRPr="00000C48">
              <w:rPr>
                <w:sz w:val="28"/>
                <w:szCs w:val="28"/>
              </w:rPr>
              <w:br/>
              <w:t>ИНН 4230032501 на потребительском рынке Топкинского муниципального округа г. Топки</w:t>
            </w:r>
          </w:p>
        </w:tc>
        <w:tc>
          <w:tcPr>
            <w:tcW w:w="2127" w:type="dxa"/>
            <w:tcBorders>
              <w:top w:val="single" w:sz="4" w:space="0" w:color="auto"/>
              <w:right w:val="single" w:sz="4" w:space="0" w:color="auto"/>
            </w:tcBorders>
            <w:shd w:val="clear" w:color="auto" w:fill="auto"/>
            <w:vAlign w:val="center"/>
          </w:tcPr>
          <w:p w14:paraId="6694E8E0" w14:textId="77777777" w:rsidR="00000C48" w:rsidRPr="00000C48" w:rsidRDefault="00000C48" w:rsidP="00000C48">
            <w:pPr>
              <w:jc w:val="center"/>
              <w:rPr>
                <w:sz w:val="28"/>
                <w:szCs w:val="28"/>
              </w:rPr>
            </w:pPr>
            <w:r w:rsidRPr="00000C48">
              <w:rPr>
                <w:sz w:val="28"/>
                <w:szCs w:val="28"/>
              </w:rPr>
              <w:t>Каменный уголь</w:t>
            </w:r>
          </w:p>
        </w:tc>
        <w:tc>
          <w:tcPr>
            <w:tcW w:w="3686" w:type="dxa"/>
            <w:tcBorders>
              <w:top w:val="single" w:sz="4" w:space="0" w:color="auto"/>
              <w:right w:val="single" w:sz="4" w:space="0" w:color="auto"/>
            </w:tcBorders>
            <w:shd w:val="clear" w:color="auto" w:fill="auto"/>
            <w:vAlign w:val="center"/>
          </w:tcPr>
          <w:p w14:paraId="79B6CD37" w14:textId="77777777" w:rsidR="00000C48" w:rsidRPr="00000C48" w:rsidRDefault="00000C48" w:rsidP="00000C48">
            <w:pPr>
              <w:jc w:val="center"/>
              <w:rPr>
                <w:color w:val="000000"/>
                <w:sz w:val="28"/>
                <w:szCs w:val="28"/>
              </w:rPr>
            </w:pPr>
            <w:r w:rsidRPr="00000C48">
              <w:rPr>
                <w:color w:val="000000"/>
                <w:sz w:val="28"/>
                <w:szCs w:val="28"/>
              </w:rPr>
              <w:t>233,8</w:t>
            </w:r>
          </w:p>
        </w:tc>
      </w:tr>
      <w:tr w:rsidR="00000C48" w:rsidRPr="00000C48" w14:paraId="1AEEFA70" w14:textId="77777777" w:rsidTr="00DD090C">
        <w:trPr>
          <w:trHeight w:val="967"/>
        </w:trPr>
        <w:tc>
          <w:tcPr>
            <w:tcW w:w="708" w:type="dxa"/>
            <w:vMerge/>
            <w:tcBorders>
              <w:right w:val="single" w:sz="4" w:space="0" w:color="auto"/>
            </w:tcBorders>
            <w:shd w:val="clear" w:color="auto" w:fill="auto"/>
            <w:vAlign w:val="center"/>
          </w:tcPr>
          <w:p w14:paraId="0E83DE6B" w14:textId="77777777" w:rsidR="00000C48" w:rsidRPr="00000C48" w:rsidRDefault="00000C48" w:rsidP="00000C48">
            <w:pPr>
              <w:jc w:val="center"/>
              <w:rPr>
                <w:sz w:val="28"/>
                <w:szCs w:val="28"/>
              </w:rPr>
            </w:pPr>
          </w:p>
        </w:tc>
        <w:tc>
          <w:tcPr>
            <w:tcW w:w="4252" w:type="dxa"/>
            <w:vMerge/>
            <w:tcBorders>
              <w:left w:val="single" w:sz="4" w:space="0" w:color="auto"/>
              <w:right w:val="single" w:sz="4" w:space="0" w:color="auto"/>
            </w:tcBorders>
            <w:shd w:val="clear" w:color="auto" w:fill="auto"/>
            <w:vAlign w:val="center"/>
          </w:tcPr>
          <w:p w14:paraId="73F8668A" w14:textId="77777777" w:rsidR="00000C48" w:rsidRPr="00000C48" w:rsidRDefault="00000C48" w:rsidP="00000C48">
            <w:pPr>
              <w:jc w:val="center"/>
              <w:rPr>
                <w:sz w:val="28"/>
                <w:szCs w:val="28"/>
              </w:rPr>
            </w:pPr>
          </w:p>
        </w:tc>
        <w:tc>
          <w:tcPr>
            <w:tcW w:w="2127" w:type="dxa"/>
            <w:tcBorders>
              <w:top w:val="single" w:sz="4" w:space="0" w:color="auto"/>
              <w:right w:val="single" w:sz="4" w:space="0" w:color="auto"/>
            </w:tcBorders>
            <w:shd w:val="clear" w:color="auto" w:fill="auto"/>
            <w:vAlign w:val="center"/>
          </w:tcPr>
          <w:p w14:paraId="1B82BAC4" w14:textId="77777777" w:rsidR="00000C48" w:rsidRPr="00000C48" w:rsidRDefault="00000C48" w:rsidP="00000C48">
            <w:pPr>
              <w:jc w:val="center"/>
              <w:rPr>
                <w:sz w:val="28"/>
                <w:szCs w:val="28"/>
              </w:rPr>
            </w:pPr>
            <w:r w:rsidRPr="00000C48">
              <w:rPr>
                <w:sz w:val="28"/>
                <w:szCs w:val="28"/>
              </w:rPr>
              <w:t>Природный газ</w:t>
            </w:r>
          </w:p>
        </w:tc>
        <w:tc>
          <w:tcPr>
            <w:tcW w:w="3686" w:type="dxa"/>
            <w:tcBorders>
              <w:top w:val="single" w:sz="4" w:space="0" w:color="auto"/>
              <w:right w:val="single" w:sz="4" w:space="0" w:color="auto"/>
            </w:tcBorders>
            <w:shd w:val="clear" w:color="auto" w:fill="auto"/>
            <w:vAlign w:val="center"/>
          </w:tcPr>
          <w:p w14:paraId="0143A3C9" w14:textId="77777777" w:rsidR="00000C48" w:rsidRPr="00000C48" w:rsidRDefault="00000C48" w:rsidP="00000C48">
            <w:pPr>
              <w:jc w:val="center"/>
              <w:rPr>
                <w:color w:val="000000"/>
                <w:sz w:val="28"/>
                <w:szCs w:val="28"/>
              </w:rPr>
            </w:pPr>
            <w:r w:rsidRPr="00000C48">
              <w:rPr>
                <w:color w:val="000000"/>
                <w:sz w:val="28"/>
                <w:szCs w:val="28"/>
              </w:rPr>
              <w:t>162,8</w:t>
            </w:r>
          </w:p>
        </w:tc>
      </w:tr>
      <w:tr w:rsidR="00000C48" w:rsidRPr="00000C48" w14:paraId="35CD1D4E" w14:textId="77777777" w:rsidTr="00DD090C">
        <w:trPr>
          <w:trHeight w:val="413"/>
        </w:trPr>
        <w:tc>
          <w:tcPr>
            <w:tcW w:w="708" w:type="dxa"/>
            <w:tcBorders>
              <w:bottom w:val="single" w:sz="4" w:space="0" w:color="auto"/>
              <w:right w:val="single" w:sz="4" w:space="0" w:color="auto"/>
            </w:tcBorders>
            <w:shd w:val="clear" w:color="auto" w:fill="auto"/>
            <w:vAlign w:val="center"/>
          </w:tcPr>
          <w:p w14:paraId="5D0A58CE" w14:textId="77777777" w:rsidR="00000C48" w:rsidRPr="00000C48" w:rsidRDefault="00000C48" w:rsidP="00000C48">
            <w:pPr>
              <w:jc w:val="center"/>
              <w:rPr>
                <w:sz w:val="28"/>
                <w:szCs w:val="28"/>
              </w:rPr>
            </w:pPr>
            <w:r w:rsidRPr="00000C48">
              <w:rPr>
                <w:sz w:val="28"/>
                <w:szCs w:val="28"/>
              </w:rPr>
              <w:t>6</w:t>
            </w:r>
          </w:p>
        </w:tc>
        <w:tc>
          <w:tcPr>
            <w:tcW w:w="4252" w:type="dxa"/>
            <w:tcBorders>
              <w:left w:val="single" w:sz="4" w:space="0" w:color="auto"/>
              <w:bottom w:val="single" w:sz="4" w:space="0" w:color="auto"/>
              <w:right w:val="single" w:sz="4" w:space="0" w:color="auto"/>
            </w:tcBorders>
            <w:shd w:val="clear" w:color="auto" w:fill="auto"/>
            <w:vAlign w:val="center"/>
          </w:tcPr>
          <w:p w14:paraId="70FDAC10" w14:textId="77777777" w:rsidR="00000C48" w:rsidRPr="00000C48" w:rsidRDefault="00000C48" w:rsidP="00000C48">
            <w:pPr>
              <w:jc w:val="center"/>
              <w:rPr>
                <w:bCs/>
                <w:sz w:val="28"/>
                <w:szCs w:val="28"/>
              </w:rPr>
            </w:pPr>
            <w:r w:rsidRPr="00000C48">
              <w:rPr>
                <w:sz w:val="28"/>
                <w:szCs w:val="28"/>
              </w:rPr>
              <w:t xml:space="preserve">МКП «ТЕПЛО» (Топкинский муниципальный округ), </w:t>
            </w:r>
            <w:r w:rsidRPr="00000C48">
              <w:rPr>
                <w:sz w:val="28"/>
                <w:szCs w:val="28"/>
              </w:rPr>
              <w:br/>
              <w:t>ИНН 4230032501 на потребительском рынке Топкинского муниципального округа сельские территории</w:t>
            </w:r>
          </w:p>
        </w:tc>
        <w:tc>
          <w:tcPr>
            <w:tcW w:w="2127" w:type="dxa"/>
            <w:tcBorders>
              <w:top w:val="single" w:sz="4" w:space="0" w:color="auto"/>
              <w:bottom w:val="single" w:sz="4" w:space="0" w:color="auto"/>
              <w:right w:val="single" w:sz="4" w:space="0" w:color="auto"/>
            </w:tcBorders>
            <w:shd w:val="clear" w:color="auto" w:fill="auto"/>
            <w:vAlign w:val="center"/>
          </w:tcPr>
          <w:p w14:paraId="4EBEE66F" w14:textId="77777777" w:rsidR="00000C48" w:rsidRPr="00000C48" w:rsidRDefault="00000C48" w:rsidP="00000C48">
            <w:pPr>
              <w:jc w:val="center"/>
              <w:rPr>
                <w:sz w:val="28"/>
                <w:szCs w:val="28"/>
              </w:rPr>
            </w:pPr>
            <w:r w:rsidRPr="00000C48">
              <w:rPr>
                <w:sz w:val="28"/>
                <w:szCs w:val="28"/>
              </w:rPr>
              <w:t>Каменный уголь</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C9B1DA6" w14:textId="77777777" w:rsidR="00000C48" w:rsidRPr="00000C48" w:rsidRDefault="00000C48" w:rsidP="00000C48">
            <w:pPr>
              <w:jc w:val="center"/>
              <w:rPr>
                <w:sz w:val="28"/>
                <w:szCs w:val="28"/>
              </w:rPr>
            </w:pPr>
            <w:r w:rsidRPr="00000C48">
              <w:rPr>
                <w:sz w:val="28"/>
                <w:szCs w:val="28"/>
              </w:rPr>
              <w:t>231,4</w:t>
            </w:r>
          </w:p>
        </w:tc>
      </w:tr>
    </w:tbl>
    <w:p w14:paraId="18EA156D" w14:textId="77777777" w:rsidR="00000C48" w:rsidRPr="00000C48" w:rsidRDefault="00000C48" w:rsidP="00000C48">
      <w:pPr>
        <w:rPr>
          <w:sz w:val="20"/>
          <w:szCs w:val="20"/>
        </w:rPr>
      </w:pPr>
      <w:r w:rsidRPr="00000C48">
        <w:rPr>
          <w:sz w:val="20"/>
          <w:szCs w:val="20"/>
        </w:rPr>
        <w:br w:type="page"/>
      </w:r>
    </w:p>
    <w:tbl>
      <w:tblPr>
        <w:tblW w:w="10773"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08"/>
        <w:gridCol w:w="4252"/>
        <w:gridCol w:w="2127"/>
        <w:gridCol w:w="3686"/>
      </w:tblGrid>
      <w:tr w:rsidR="00000C48" w:rsidRPr="00000C48" w14:paraId="45B698EF" w14:textId="77777777" w:rsidTr="00DD090C">
        <w:trPr>
          <w:trHeight w:val="413"/>
        </w:trPr>
        <w:tc>
          <w:tcPr>
            <w:tcW w:w="708" w:type="dxa"/>
            <w:tcBorders>
              <w:bottom w:val="single" w:sz="4" w:space="0" w:color="auto"/>
              <w:right w:val="single" w:sz="4" w:space="0" w:color="auto"/>
            </w:tcBorders>
            <w:shd w:val="clear" w:color="auto" w:fill="auto"/>
            <w:vAlign w:val="center"/>
          </w:tcPr>
          <w:p w14:paraId="6744B323" w14:textId="77777777" w:rsidR="00000C48" w:rsidRPr="00000C48" w:rsidRDefault="00000C48" w:rsidP="00000C48">
            <w:pPr>
              <w:jc w:val="center"/>
              <w:rPr>
                <w:sz w:val="28"/>
                <w:szCs w:val="28"/>
              </w:rPr>
            </w:pPr>
            <w:r w:rsidRPr="00000C48">
              <w:rPr>
                <w:sz w:val="28"/>
                <w:szCs w:val="28"/>
              </w:rPr>
              <w:lastRenderedPageBreak/>
              <w:t>1</w:t>
            </w:r>
          </w:p>
        </w:tc>
        <w:tc>
          <w:tcPr>
            <w:tcW w:w="4252" w:type="dxa"/>
            <w:tcBorders>
              <w:left w:val="single" w:sz="4" w:space="0" w:color="auto"/>
              <w:bottom w:val="single" w:sz="4" w:space="0" w:color="auto"/>
              <w:right w:val="single" w:sz="4" w:space="0" w:color="auto"/>
            </w:tcBorders>
            <w:shd w:val="clear" w:color="auto" w:fill="auto"/>
            <w:vAlign w:val="center"/>
          </w:tcPr>
          <w:p w14:paraId="51993CED" w14:textId="77777777" w:rsidR="00000C48" w:rsidRPr="00000C48" w:rsidRDefault="00000C48" w:rsidP="00000C48">
            <w:pPr>
              <w:jc w:val="center"/>
              <w:rPr>
                <w:sz w:val="28"/>
                <w:szCs w:val="28"/>
              </w:rPr>
            </w:pPr>
            <w:r w:rsidRPr="00000C48">
              <w:rPr>
                <w:sz w:val="28"/>
                <w:szCs w:val="28"/>
              </w:rPr>
              <w:t>2</w:t>
            </w:r>
          </w:p>
        </w:tc>
        <w:tc>
          <w:tcPr>
            <w:tcW w:w="2127" w:type="dxa"/>
            <w:tcBorders>
              <w:top w:val="single" w:sz="4" w:space="0" w:color="auto"/>
              <w:bottom w:val="single" w:sz="4" w:space="0" w:color="auto"/>
              <w:right w:val="single" w:sz="4" w:space="0" w:color="auto"/>
            </w:tcBorders>
            <w:shd w:val="clear" w:color="auto" w:fill="auto"/>
            <w:vAlign w:val="center"/>
          </w:tcPr>
          <w:p w14:paraId="7EC3298F" w14:textId="77777777" w:rsidR="00000C48" w:rsidRPr="00000C48" w:rsidRDefault="00000C48" w:rsidP="00000C48">
            <w:pPr>
              <w:jc w:val="center"/>
              <w:rPr>
                <w:sz w:val="28"/>
                <w:szCs w:val="28"/>
              </w:rPr>
            </w:pPr>
            <w:r w:rsidRPr="00000C48">
              <w:rPr>
                <w:sz w:val="28"/>
                <w:szCs w:val="28"/>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01E4E82" w14:textId="77777777" w:rsidR="00000C48" w:rsidRPr="00000C48" w:rsidRDefault="00000C48" w:rsidP="00000C48">
            <w:pPr>
              <w:jc w:val="center"/>
              <w:rPr>
                <w:sz w:val="28"/>
                <w:szCs w:val="28"/>
              </w:rPr>
            </w:pPr>
            <w:r w:rsidRPr="00000C48">
              <w:rPr>
                <w:sz w:val="28"/>
                <w:szCs w:val="28"/>
              </w:rPr>
              <w:t>4</w:t>
            </w:r>
          </w:p>
        </w:tc>
      </w:tr>
      <w:tr w:rsidR="00000C48" w:rsidRPr="00000C48" w14:paraId="32FB9063" w14:textId="77777777" w:rsidTr="00DD090C">
        <w:trPr>
          <w:trHeight w:val="413"/>
        </w:trPr>
        <w:tc>
          <w:tcPr>
            <w:tcW w:w="708" w:type="dxa"/>
            <w:tcBorders>
              <w:right w:val="single" w:sz="4" w:space="0" w:color="auto"/>
            </w:tcBorders>
            <w:shd w:val="clear" w:color="auto" w:fill="auto"/>
            <w:vAlign w:val="center"/>
          </w:tcPr>
          <w:p w14:paraId="0915DC26" w14:textId="77777777" w:rsidR="00000C48" w:rsidRPr="00000C48" w:rsidRDefault="00000C48" w:rsidP="00000C48">
            <w:pPr>
              <w:jc w:val="center"/>
              <w:rPr>
                <w:sz w:val="28"/>
                <w:szCs w:val="28"/>
              </w:rPr>
            </w:pPr>
            <w:r w:rsidRPr="00000C48">
              <w:rPr>
                <w:sz w:val="28"/>
                <w:szCs w:val="28"/>
              </w:rPr>
              <w:t>7</w:t>
            </w:r>
          </w:p>
        </w:tc>
        <w:tc>
          <w:tcPr>
            <w:tcW w:w="4252" w:type="dxa"/>
            <w:tcBorders>
              <w:left w:val="single" w:sz="4" w:space="0" w:color="auto"/>
              <w:right w:val="single" w:sz="4" w:space="0" w:color="auto"/>
            </w:tcBorders>
            <w:shd w:val="clear" w:color="auto" w:fill="auto"/>
            <w:vAlign w:val="center"/>
          </w:tcPr>
          <w:p w14:paraId="26AB50AF" w14:textId="77777777" w:rsidR="00000C48" w:rsidRPr="00000C48" w:rsidRDefault="00000C48" w:rsidP="00000C48">
            <w:pPr>
              <w:autoSpaceDE w:val="0"/>
              <w:autoSpaceDN w:val="0"/>
              <w:adjustRightInd w:val="0"/>
              <w:jc w:val="center"/>
              <w:rPr>
                <w:sz w:val="28"/>
                <w:szCs w:val="28"/>
              </w:rPr>
            </w:pPr>
            <w:r w:rsidRPr="00000C48">
              <w:rPr>
                <w:sz w:val="28"/>
                <w:szCs w:val="28"/>
              </w:rPr>
              <w:t xml:space="preserve">ООО «Юргинские котельные» </w:t>
            </w:r>
            <w:r w:rsidRPr="00000C48">
              <w:rPr>
                <w:sz w:val="28"/>
                <w:szCs w:val="28"/>
              </w:rPr>
              <w:br/>
              <w:t>(Юргинский городской округ), ИНН 4230032075</w:t>
            </w:r>
          </w:p>
        </w:tc>
        <w:tc>
          <w:tcPr>
            <w:tcW w:w="2127" w:type="dxa"/>
            <w:tcBorders>
              <w:top w:val="single" w:sz="4" w:space="0" w:color="auto"/>
              <w:bottom w:val="single" w:sz="4" w:space="0" w:color="auto"/>
              <w:right w:val="single" w:sz="4" w:space="0" w:color="auto"/>
            </w:tcBorders>
            <w:shd w:val="clear" w:color="auto" w:fill="auto"/>
            <w:vAlign w:val="center"/>
          </w:tcPr>
          <w:p w14:paraId="154309DE" w14:textId="77777777" w:rsidR="00000C48" w:rsidRPr="00000C48" w:rsidRDefault="00000C48" w:rsidP="00000C48">
            <w:pPr>
              <w:jc w:val="center"/>
              <w:rPr>
                <w:color w:val="000000"/>
                <w:sz w:val="28"/>
                <w:szCs w:val="28"/>
              </w:rPr>
            </w:pPr>
            <w:r w:rsidRPr="00000C48">
              <w:rPr>
                <w:sz w:val="28"/>
                <w:szCs w:val="28"/>
              </w:rPr>
              <w:t>Каменный уголь</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7DE3748" w14:textId="77777777" w:rsidR="00000C48" w:rsidRPr="00000C48" w:rsidRDefault="00000C48" w:rsidP="00000C48">
            <w:pPr>
              <w:jc w:val="center"/>
              <w:rPr>
                <w:sz w:val="28"/>
                <w:szCs w:val="28"/>
              </w:rPr>
            </w:pPr>
            <w:r w:rsidRPr="00000C48">
              <w:rPr>
                <w:sz w:val="28"/>
                <w:szCs w:val="28"/>
              </w:rPr>
              <w:t>224,2</w:t>
            </w:r>
          </w:p>
        </w:tc>
      </w:tr>
      <w:tr w:rsidR="00000C48" w:rsidRPr="00000C48" w14:paraId="2BDA0170" w14:textId="77777777" w:rsidTr="00DD090C">
        <w:trPr>
          <w:trHeight w:val="413"/>
        </w:trPr>
        <w:tc>
          <w:tcPr>
            <w:tcW w:w="708" w:type="dxa"/>
            <w:tcBorders>
              <w:right w:val="single" w:sz="4" w:space="0" w:color="auto"/>
            </w:tcBorders>
            <w:shd w:val="clear" w:color="auto" w:fill="auto"/>
            <w:vAlign w:val="center"/>
          </w:tcPr>
          <w:p w14:paraId="77DEE786" w14:textId="77777777" w:rsidR="00000C48" w:rsidRPr="00000C48" w:rsidRDefault="00000C48" w:rsidP="00000C48">
            <w:pPr>
              <w:jc w:val="center"/>
              <w:rPr>
                <w:sz w:val="28"/>
                <w:szCs w:val="28"/>
              </w:rPr>
            </w:pPr>
            <w:r w:rsidRPr="00000C48">
              <w:rPr>
                <w:sz w:val="28"/>
                <w:szCs w:val="28"/>
              </w:rPr>
              <w:t>8</w:t>
            </w:r>
          </w:p>
        </w:tc>
        <w:tc>
          <w:tcPr>
            <w:tcW w:w="4252" w:type="dxa"/>
            <w:tcBorders>
              <w:left w:val="single" w:sz="4" w:space="0" w:color="auto"/>
              <w:right w:val="single" w:sz="4" w:space="0" w:color="auto"/>
            </w:tcBorders>
            <w:shd w:val="clear" w:color="auto" w:fill="auto"/>
            <w:vAlign w:val="center"/>
          </w:tcPr>
          <w:p w14:paraId="3D64FD69" w14:textId="77777777" w:rsidR="00000C48" w:rsidRPr="00000C48" w:rsidRDefault="00000C48" w:rsidP="00000C48">
            <w:pPr>
              <w:jc w:val="center"/>
              <w:rPr>
                <w:sz w:val="28"/>
                <w:szCs w:val="28"/>
              </w:rPr>
            </w:pPr>
            <w:r w:rsidRPr="00000C48">
              <w:rPr>
                <w:sz w:val="28"/>
                <w:szCs w:val="28"/>
              </w:rPr>
              <w:t>ООО «Енисей» (пгт. Белогорск),</w:t>
            </w:r>
          </w:p>
          <w:p w14:paraId="665A7730" w14:textId="77777777" w:rsidR="00000C48" w:rsidRPr="00000C48" w:rsidRDefault="00000C48" w:rsidP="00000C48">
            <w:pPr>
              <w:jc w:val="center"/>
              <w:rPr>
                <w:sz w:val="28"/>
                <w:szCs w:val="28"/>
              </w:rPr>
            </w:pPr>
            <w:r w:rsidRPr="00000C48">
              <w:rPr>
                <w:sz w:val="28"/>
                <w:szCs w:val="28"/>
              </w:rPr>
              <w:t>ИНН 5405024680</w:t>
            </w:r>
          </w:p>
        </w:tc>
        <w:tc>
          <w:tcPr>
            <w:tcW w:w="2127" w:type="dxa"/>
            <w:tcBorders>
              <w:top w:val="single" w:sz="4" w:space="0" w:color="auto"/>
              <w:bottom w:val="single" w:sz="4" w:space="0" w:color="auto"/>
              <w:right w:val="single" w:sz="4" w:space="0" w:color="auto"/>
            </w:tcBorders>
            <w:shd w:val="clear" w:color="auto" w:fill="auto"/>
            <w:vAlign w:val="center"/>
          </w:tcPr>
          <w:p w14:paraId="379B68AB" w14:textId="77777777" w:rsidR="00000C48" w:rsidRPr="00000C48" w:rsidRDefault="00000C48" w:rsidP="00000C48">
            <w:pPr>
              <w:jc w:val="center"/>
              <w:rPr>
                <w:sz w:val="28"/>
                <w:szCs w:val="28"/>
              </w:rPr>
            </w:pPr>
            <w:r w:rsidRPr="00000C48">
              <w:rPr>
                <w:sz w:val="28"/>
                <w:szCs w:val="28"/>
              </w:rPr>
              <w:t>Каменный уголь</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00B481A" w14:textId="77777777" w:rsidR="00000C48" w:rsidRPr="00000C48" w:rsidRDefault="00000C48" w:rsidP="00000C48">
            <w:pPr>
              <w:jc w:val="center"/>
              <w:rPr>
                <w:sz w:val="28"/>
                <w:szCs w:val="28"/>
              </w:rPr>
            </w:pPr>
            <w:r w:rsidRPr="00000C48">
              <w:rPr>
                <w:sz w:val="28"/>
                <w:szCs w:val="28"/>
              </w:rPr>
              <w:t>182,7</w:t>
            </w:r>
          </w:p>
        </w:tc>
      </w:tr>
      <w:tr w:rsidR="00000C48" w:rsidRPr="00000C48" w14:paraId="0E862E0B" w14:textId="77777777" w:rsidTr="00DD090C">
        <w:trPr>
          <w:trHeight w:val="413"/>
        </w:trPr>
        <w:tc>
          <w:tcPr>
            <w:tcW w:w="708" w:type="dxa"/>
            <w:tcBorders>
              <w:right w:val="single" w:sz="4" w:space="0" w:color="auto"/>
            </w:tcBorders>
            <w:shd w:val="clear" w:color="auto" w:fill="auto"/>
            <w:vAlign w:val="center"/>
          </w:tcPr>
          <w:p w14:paraId="6575E00E" w14:textId="77777777" w:rsidR="00000C48" w:rsidRPr="00000C48" w:rsidRDefault="00000C48" w:rsidP="00000C48">
            <w:pPr>
              <w:jc w:val="center"/>
              <w:rPr>
                <w:sz w:val="28"/>
                <w:szCs w:val="28"/>
              </w:rPr>
            </w:pPr>
            <w:r w:rsidRPr="00000C48">
              <w:rPr>
                <w:sz w:val="28"/>
                <w:szCs w:val="28"/>
              </w:rPr>
              <w:t>9</w:t>
            </w:r>
          </w:p>
        </w:tc>
        <w:tc>
          <w:tcPr>
            <w:tcW w:w="4252" w:type="dxa"/>
            <w:tcBorders>
              <w:left w:val="single" w:sz="4" w:space="0" w:color="auto"/>
              <w:right w:val="single" w:sz="4" w:space="0" w:color="auto"/>
            </w:tcBorders>
            <w:shd w:val="clear" w:color="auto" w:fill="auto"/>
            <w:vAlign w:val="center"/>
          </w:tcPr>
          <w:p w14:paraId="76216607" w14:textId="77777777" w:rsidR="00000C48" w:rsidRPr="00000C48" w:rsidRDefault="00000C48" w:rsidP="00000C48">
            <w:pPr>
              <w:jc w:val="center"/>
              <w:rPr>
                <w:sz w:val="28"/>
                <w:szCs w:val="28"/>
              </w:rPr>
            </w:pPr>
            <w:r w:rsidRPr="00000C48">
              <w:rPr>
                <w:sz w:val="28"/>
                <w:szCs w:val="28"/>
              </w:rPr>
              <w:t xml:space="preserve">ООО «Мир тепла» </w:t>
            </w:r>
          </w:p>
          <w:p w14:paraId="7A541ECA" w14:textId="77777777" w:rsidR="00000C48" w:rsidRPr="00000C48" w:rsidRDefault="00000C48" w:rsidP="00000C48">
            <w:pPr>
              <w:jc w:val="center"/>
              <w:rPr>
                <w:sz w:val="28"/>
                <w:szCs w:val="28"/>
              </w:rPr>
            </w:pPr>
            <w:r w:rsidRPr="00000C48">
              <w:rPr>
                <w:sz w:val="28"/>
                <w:szCs w:val="28"/>
              </w:rPr>
              <w:t>(Анжеро-Судженский городской округ), ИНН 4246022837</w:t>
            </w:r>
          </w:p>
        </w:tc>
        <w:tc>
          <w:tcPr>
            <w:tcW w:w="2127" w:type="dxa"/>
            <w:tcBorders>
              <w:top w:val="single" w:sz="4" w:space="0" w:color="auto"/>
              <w:bottom w:val="single" w:sz="4" w:space="0" w:color="auto"/>
              <w:right w:val="single" w:sz="4" w:space="0" w:color="auto"/>
            </w:tcBorders>
            <w:shd w:val="clear" w:color="auto" w:fill="auto"/>
            <w:vAlign w:val="center"/>
          </w:tcPr>
          <w:p w14:paraId="082E1C27" w14:textId="77777777" w:rsidR="00000C48" w:rsidRPr="00000C48" w:rsidRDefault="00000C48" w:rsidP="00000C48">
            <w:pPr>
              <w:jc w:val="center"/>
              <w:rPr>
                <w:sz w:val="28"/>
                <w:szCs w:val="28"/>
              </w:rPr>
            </w:pPr>
            <w:r w:rsidRPr="00000C48">
              <w:rPr>
                <w:sz w:val="28"/>
                <w:szCs w:val="28"/>
              </w:rPr>
              <w:t>Бурый уголь</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BFAC5E1" w14:textId="77777777" w:rsidR="00000C48" w:rsidRPr="00000C48" w:rsidRDefault="00000C48" w:rsidP="00000C48">
            <w:pPr>
              <w:jc w:val="center"/>
              <w:rPr>
                <w:sz w:val="28"/>
                <w:szCs w:val="28"/>
              </w:rPr>
            </w:pPr>
            <w:r w:rsidRPr="00000C48">
              <w:rPr>
                <w:sz w:val="28"/>
                <w:szCs w:val="28"/>
              </w:rPr>
              <w:t>218,7</w:t>
            </w:r>
          </w:p>
        </w:tc>
      </w:tr>
      <w:tr w:rsidR="00000C48" w:rsidRPr="00000C48" w14:paraId="094F8056" w14:textId="77777777" w:rsidTr="00DD090C">
        <w:trPr>
          <w:trHeight w:val="1409"/>
        </w:trPr>
        <w:tc>
          <w:tcPr>
            <w:tcW w:w="708" w:type="dxa"/>
            <w:tcBorders>
              <w:right w:val="single" w:sz="4" w:space="0" w:color="auto"/>
            </w:tcBorders>
            <w:shd w:val="clear" w:color="auto" w:fill="auto"/>
            <w:vAlign w:val="center"/>
          </w:tcPr>
          <w:p w14:paraId="4CA125A6" w14:textId="77777777" w:rsidR="00000C48" w:rsidRPr="00000C48" w:rsidRDefault="00000C48" w:rsidP="00000C48">
            <w:pPr>
              <w:jc w:val="center"/>
              <w:rPr>
                <w:sz w:val="28"/>
                <w:szCs w:val="28"/>
              </w:rPr>
            </w:pPr>
            <w:r w:rsidRPr="00000C48">
              <w:rPr>
                <w:sz w:val="28"/>
                <w:szCs w:val="28"/>
              </w:rPr>
              <w:t>10</w:t>
            </w:r>
          </w:p>
        </w:tc>
        <w:tc>
          <w:tcPr>
            <w:tcW w:w="4252" w:type="dxa"/>
            <w:tcBorders>
              <w:left w:val="single" w:sz="4" w:space="0" w:color="auto"/>
              <w:right w:val="single" w:sz="4" w:space="0" w:color="auto"/>
            </w:tcBorders>
            <w:shd w:val="clear" w:color="auto" w:fill="auto"/>
            <w:vAlign w:val="center"/>
          </w:tcPr>
          <w:p w14:paraId="5D2E4059" w14:textId="77777777" w:rsidR="00000C48" w:rsidRPr="00000C48" w:rsidRDefault="00000C48" w:rsidP="00000C48">
            <w:pPr>
              <w:jc w:val="center"/>
              <w:rPr>
                <w:sz w:val="28"/>
                <w:szCs w:val="28"/>
              </w:rPr>
            </w:pPr>
            <w:r w:rsidRPr="00000C48">
              <w:rPr>
                <w:sz w:val="28"/>
                <w:szCs w:val="28"/>
              </w:rPr>
              <w:t>ООО «Кузбасский Промышленный Консалтинг», (Кемеровский городской округ),</w:t>
            </w:r>
          </w:p>
          <w:p w14:paraId="52677783" w14:textId="77777777" w:rsidR="00000C48" w:rsidRPr="00000C48" w:rsidRDefault="00000C48" w:rsidP="00000C48">
            <w:pPr>
              <w:jc w:val="center"/>
              <w:rPr>
                <w:sz w:val="28"/>
                <w:szCs w:val="28"/>
              </w:rPr>
            </w:pPr>
            <w:r w:rsidRPr="00000C48">
              <w:rPr>
                <w:sz w:val="28"/>
                <w:szCs w:val="28"/>
              </w:rPr>
              <w:t>ИНН 4205277956</w:t>
            </w:r>
          </w:p>
        </w:tc>
        <w:tc>
          <w:tcPr>
            <w:tcW w:w="2127" w:type="dxa"/>
            <w:tcBorders>
              <w:top w:val="single" w:sz="4" w:space="0" w:color="auto"/>
              <w:bottom w:val="single" w:sz="4" w:space="0" w:color="auto"/>
              <w:right w:val="single" w:sz="4" w:space="0" w:color="auto"/>
            </w:tcBorders>
            <w:shd w:val="clear" w:color="auto" w:fill="auto"/>
            <w:vAlign w:val="center"/>
          </w:tcPr>
          <w:p w14:paraId="6660CCFB" w14:textId="77777777" w:rsidR="00000C48" w:rsidRPr="00000C48" w:rsidRDefault="00000C48" w:rsidP="00000C48">
            <w:pPr>
              <w:jc w:val="center"/>
              <w:rPr>
                <w:sz w:val="28"/>
                <w:szCs w:val="28"/>
              </w:rPr>
            </w:pPr>
            <w:r w:rsidRPr="00000C48">
              <w:rPr>
                <w:sz w:val="28"/>
                <w:szCs w:val="28"/>
              </w:rPr>
              <w:t>Газ</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AA4A4B5" w14:textId="77777777" w:rsidR="00000C48" w:rsidRPr="00000C48" w:rsidRDefault="00000C48" w:rsidP="00000C48">
            <w:pPr>
              <w:jc w:val="center"/>
              <w:rPr>
                <w:sz w:val="28"/>
                <w:szCs w:val="28"/>
              </w:rPr>
            </w:pPr>
            <w:r w:rsidRPr="00000C48">
              <w:rPr>
                <w:sz w:val="28"/>
                <w:szCs w:val="28"/>
              </w:rPr>
              <w:t>157,6</w:t>
            </w:r>
          </w:p>
        </w:tc>
      </w:tr>
      <w:tr w:rsidR="00000C48" w:rsidRPr="00000C48" w14:paraId="4E4280C0" w14:textId="77777777" w:rsidTr="00DD090C">
        <w:trPr>
          <w:trHeight w:val="413"/>
        </w:trPr>
        <w:tc>
          <w:tcPr>
            <w:tcW w:w="708" w:type="dxa"/>
            <w:tcBorders>
              <w:right w:val="single" w:sz="4" w:space="0" w:color="auto"/>
            </w:tcBorders>
            <w:shd w:val="clear" w:color="auto" w:fill="auto"/>
            <w:vAlign w:val="center"/>
          </w:tcPr>
          <w:p w14:paraId="49FB08C8" w14:textId="77777777" w:rsidR="00000C48" w:rsidRPr="00000C48" w:rsidRDefault="00000C48" w:rsidP="00000C48">
            <w:pPr>
              <w:jc w:val="center"/>
              <w:rPr>
                <w:sz w:val="28"/>
                <w:szCs w:val="28"/>
              </w:rPr>
            </w:pPr>
            <w:r w:rsidRPr="00000C48">
              <w:rPr>
                <w:sz w:val="28"/>
                <w:szCs w:val="28"/>
              </w:rPr>
              <w:t>11</w:t>
            </w:r>
          </w:p>
        </w:tc>
        <w:tc>
          <w:tcPr>
            <w:tcW w:w="4252" w:type="dxa"/>
            <w:tcBorders>
              <w:left w:val="single" w:sz="4" w:space="0" w:color="auto"/>
              <w:right w:val="single" w:sz="4" w:space="0" w:color="auto"/>
            </w:tcBorders>
            <w:shd w:val="clear" w:color="auto" w:fill="auto"/>
            <w:vAlign w:val="center"/>
          </w:tcPr>
          <w:p w14:paraId="3E8CBA92" w14:textId="77777777" w:rsidR="00000C48" w:rsidRPr="00000C48" w:rsidRDefault="00000C48" w:rsidP="00000C48">
            <w:pPr>
              <w:jc w:val="center"/>
              <w:rPr>
                <w:sz w:val="28"/>
                <w:szCs w:val="28"/>
              </w:rPr>
            </w:pPr>
            <w:r w:rsidRPr="00000C48">
              <w:rPr>
                <w:sz w:val="28"/>
                <w:szCs w:val="28"/>
              </w:rPr>
              <w:t xml:space="preserve">МКП «Теплосеть» КГО, </w:t>
            </w:r>
          </w:p>
          <w:p w14:paraId="37DE4BAE" w14:textId="77777777" w:rsidR="00000C48" w:rsidRPr="00000C48" w:rsidRDefault="00000C48" w:rsidP="00000C48">
            <w:pPr>
              <w:jc w:val="center"/>
              <w:rPr>
                <w:sz w:val="28"/>
                <w:szCs w:val="28"/>
              </w:rPr>
            </w:pPr>
            <w:r w:rsidRPr="00000C48">
              <w:rPr>
                <w:sz w:val="28"/>
                <w:szCs w:val="28"/>
              </w:rPr>
              <w:t>(Калтанский городской округ), ИНН 4222016778</w:t>
            </w:r>
          </w:p>
        </w:tc>
        <w:tc>
          <w:tcPr>
            <w:tcW w:w="2127" w:type="dxa"/>
            <w:tcBorders>
              <w:top w:val="single" w:sz="4" w:space="0" w:color="auto"/>
              <w:bottom w:val="single" w:sz="4" w:space="0" w:color="auto"/>
              <w:right w:val="single" w:sz="4" w:space="0" w:color="auto"/>
            </w:tcBorders>
            <w:shd w:val="clear" w:color="auto" w:fill="auto"/>
            <w:vAlign w:val="center"/>
          </w:tcPr>
          <w:p w14:paraId="660A277A" w14:textId="77777777" w:rsidR="00000C48" w:rsidRPr="00000C48" w:rsidRDefault="00000C48" w:rsidP="00000C48">
            <w:pPr>
              <w:jc w:val="center"/>
              <w:rPr>
                <w:sz w:val="28"/>
                <w:szCs w:val="28"/>
              </w:rPr>
            </w:pPr>
            <w:r w:rsidRPr="00000C48">
              <w:rPr>
                <w:sz w:val="28"/>
                <w:szCs w:val="28"/>
              </w:rPr>
              <w:t>Каменный уголь</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E996849" w14:textId="77777777" w:rsidR="00000C48" w:rsidRPr="00000C48" w:rsidRDefault="00000C48" w:rsidP="00000C48">
            <w:pPr>
              <w:jc w:val="center"/>
              <w:rPr>
                <w:sz w:val="28"/>
                <w:szCs w:val="28"/>
              </w:rPr>
            </w:pPr>
            <w:r w:rsidRPr="00000C48">
              <w:rPr>
                <w:sz w:val="28"/>
                <w:szCs w:val="28"/>
              </w:rPr>
              <w:t>258,6</w:t>
            </w:r>
          </w:p>
        </w:tc>
      </w:tr>
      <w:tr w:rsidR="00000C48" w:rsidRPr="00000C48" w14:paraId="1521992A" w14:textId="77777777" w:rsidTr="00DD090C">
        <w:trPr>
          <w:trHeight w:val="413"/>
        </w:trPr>
        <w:tc>
          <w:tcPr>
            <w:tcW w:w="708" w:type="dxa"/>
            <w:tcBorders>
              <w:bottom w:val="single" w:sz="4" w:space="0" w:color="auto"/>
              <w:right w:val="single" w:sz="4" w:space="0" w:color="auto"/>
            </w:tcBorders>
            <w:shd w:val="clear" w:color="auto" w:fill="auto"/>
            <w:vAlign w:val="center"/>
          </w:tcPr>
          <w:p w14:paraId="6852237C" w14:textId="77777777" w:rsidR="00000C48" w:rsidRPr="00000C48" w:rsidRDefault="00000C48" w:rsidP="00000C48">
            <w:pPr>
              <w:jc w:val="center"/>
              <w:rPr>
                <w:sz w:val="28"/>
                <w:szCs w:val="28"/>
              </w:rPr>
            </w:pPr>
            <w:r w:rsidRPr="00000C48">
              <w:rPr>
                <w:sz w:val="28"/>
                <w:szCs w:val="28"/>
              </w:rPr>
              <w:t>12</w:t>
            </w:r>
          </w:p>
        </w:tc>
        <w:tc>
          <w:tcPr>
            <w:tcW w:w="4252" w:type="dxa"/>
            <w:tcBorders>
              <w:left w:val="single" w:sz="4" w:space="0" w:color="auto"/>
              <w:bottom w:val="single" w:sz="4" w:space="0" w:color="auto"/>
              <w:right w:val="single" w:sz="4" w:space="0" w:color="auto"/>
            </w:tcBorders>
            <w:shd w:val="clear" w:color="auto" w:fill="auto"/>
            <w:vAlign w:val="center"/>
          </w:tcPr>
          <w:p w14:paraId="32282ECE" w14:textId="77777777" w:rsidR="00000C48" w:rsidRPr="00000C48" w:rsidRDefault="00000C48" w:rsidP="00000C48">
            <w:pPr>
              <w:jc w:val="center"/>
              <w:rPr>
                <w:sz w:val="28"/>
                <w:szCs w:val="28"/>
              </w:rPr>
            </w:pPr>
            <w:r w:rsidRPr="00000C48">
              <w:rPr>
                <w:sz w:val="28"/>
                <w:szCs w:val="28"/>
              </w:rPr>
              <w:t>ООО «СПК «Чистогорский» (Новокузнецкий муниципальный округ), ИНН 4238013194</w:t>
            </w:r>
          </w:p>
        </w:tc>
        <w:tc>
          <w:tcPr>
            <w:tcW w:w="2127" w:type="dxa"/>
            <w:tcBorders>
              <w:top w:val="single" w:sz="4" w:space="0" w:color="auto"/>
              <w:bottom w:val="single" w:sz="4" w:space="0" w:color="auto"/>
              <w:right w:val="single" w:sz="4" w:space="0" w:color="auto"/>
            </w:tcBorders>
            <w:shd w:val="clear" w:color="auto" w:fill="auto"/>
            <w:vAlign w:val="center"/>
          </w:tcPr>
          <w:p w14:paraId="4A9857BF" w14:textId="77777777" w:rsidR="00000C48" w:rsidRPr="00000C48" w:rsidRDefault="00000C48" w:rsidP="00000C48">
            <w:pPr>
              <w:jc w:val="center"/>
              <w:rPr>
                <w:sz w:val="28"/>
                <w:szCs w:val="28"/>
              </w:rPr>
            </w:pPr>
            <w:r w:rsidRPr="00000C48">
              <w:rPr>
                <w:sz w:val="28"/>
                <w:szCs w:val="28"/>
              </w:rPr>
              <w:t>Каменный уголь</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16B1C18" w14:textId="77777777" w:rsidR="00000C48" w:rsidRPr="00000C48" w:rsidRDefault="00000C48" w:rsidP="00000C48">
            <w:pPr>
              <w:jc w:val="center"/>
              <w:rPr>
                <w:sz w:val="28"/>
                <w:szCs w:val="28"/>
              </w:rPr>
            </w:pPr>
            <w:r w:rsidRPr="00000C48">
              <w:rPr>
                <w:sz w:val="28"/>
                <w:szCs w:val="28"/>
              </w:rPr>
              <w:t>178,4</w:t>
            </w:r>
          </w:p>
        </w:tc>
      </w:tr>
    </w:tbl>
    <w:p w14:paraId="44FDAEEF" w14:textId="77777777" w:rsidR="00000C48" w:rsidRPr="00000C48" w:rsidRDefault="00000C48" w:rsidP="00000C48">
      <w:pPr>
        <w:rPr>
          <w:sz w:val="20"/>
          <w:szCs w:val="20"/>
        </w:rPr>
      </w:pPr>
    </w:p>
    <w:p w14:paraId="532CD606" w14:textId="77777777" w:rsidR="00000C48" w:rsidRPr="00000C48" w:rsidRDefault="00000C48" w:rsidP="00000C48">
      <w:pPr>
        <w:tabs>
          <w:tab w:val="left" w:pos="9356"/>
        </w:tabs>
        <w:autoSpaceDE w:val="0"/>
        <w:autoSpaceDN w:val="0"/>
        <w:adjustRightInd w:val="0"/>
        <w:ind w:left="-426" w:right="-142" w:firstLine="567"/>
        <w:jc w:val="both"/>
        <w:outlineLvl w:val="0"/>
        <w:rPr>
          <w:sz w:val="28"/>
          <w:szCs w:val="28"/>
        </w:rPr>
      </w:pPr>
    </w:p>
    <w:p w14:paraId="048EE590" w14:textId="77777777" w:rsidR="00000C48" w:rsidRDefault="00000C48" w:rsidP="009E4F53">
      <w:pPr>
        <w:spacing w:line="276" w:lineRule="auto"/>
        <w:jc w:val="both"/>
        <w:rPr>
          <w:sz w:val="26"/>
          <w:szCs w:val="26"/>
        </w:rPr>
        <w:sectPr w:rsidR="00000C48" w:rsidSect="0031748D">
          <w:pgSz w:w="11906" w:h="16838"/>
          <w:pgMar w:top="992" w:right="851" w:bottom="1134" w:left="1701" w:header="708" w:footer="708" w:gutter="0"/>
          <w:cols w:space="708"/>
          <w:titlePg/>
          <w:docGrid w:linePitch="381"/>
        </w:sectPr>
      </w:pPr>
    </w:p>
    <w:p w14:paraId="79098419" w14:textId="690830D9" w:rsidR="00000C48" w:rsidRPr="00AE0629" w:rsidRDefault="00000C48" w:rsidP="00000C48">
      <w:pPr>
        <w:tabs>
          <w:tab w:val="left" w:pos="5580"/>
          <w:tab w:val="left" w:pos="9498"/>
        </w:tabs>
        <w:ind w:left="-4836" w:right="-569" w:firstLine="10365"/>
      </w:pPr>
      <w:r w:rsidRPr="00AE0629">
        <w:lastRenderedPageBreak/>
        <w:t xml:space="preserve">Приложение № </w:t>
      </w:r>
      <w:r>
        <w:t xml:space="preserve">18 </w:t>
      </w:r>
      <w:r w:rsidRPr="00AE0629">
        <w:t xml:space="preserve">к протоколу № </w:t>
      </w:r>
      <w:r>
        <w:t>75</w:t>
      </w:r>
    </w:p>
    <w:p w14:paraId="7D1DBB86" w14:textId="77777777" w:rsidR="00000C48" w:rsidRPr="00AE0629" w:rsidRDefault="00000C48" w:rsidP="00000C48">
      <w:pPr>
        <w:tabs>
          <w:tab w:val="left" w:pos="5580"/>
          <w:tab w:val="left" w:pos="9498"/>
        </w:tabs>
        <w:ind w:left="-4836" w:right="-569" w:firstLine="10365"/>
      </w:pPr>
      <w:r w:rsidRPr="00AE0629">
        <w:t>заседания правления Региональной</w:t>
      </w:r>
    </w:p>
    <w:p w14:paraId="78AFFB0A" w14:textId="77777777" w:rsidR="00000C48" w:rsidRPr="00AE0629" w:rsidRDefault="00000C48" w:rsidP="00000C48">
      <w:pPr>
        <w:tabs>
          <w:tab w:val="left" w:pos="5580"/>
          <w:tab w:val="left" w:pos="9498"/>
        </w:tabs>
        <w:ind w:left="-4836" w:right="-569" w:firstLine="10365"/>
      </w:pPr>
      <w:r w:rsidRPr="00AE0629">
        <w:t>энергетической комиссии</w:t>
      </w:r>
    </w:p>
    <w:p w14:paraId="123E961D" w14:textId="77777777" w:rsidR="00000C48" w:rsidRDefault="00000C48" w:rsidP="00000C48">
      <w:pPr>
        <w:tabs>
          <w:tab w:val="left" w:pos="5580"/>
          <w:tab w:val="left" w:pos="9498"/>
        </w:tabs>
        <w:ind w:left="-4836" w:right="-569" w:firstLine="10365"/>
      </w:pPr>
      <w:r w:rsidRPr="00AE0629">
        <w:t xml:space="preserve">Кузбасса от </w:t>
      </w:r>
      <w:r>
        <w:t>30</w:t>
      </w:r>
      <w:r w:rsidRPr="00AE0629">
        <w:t>.1</w:t>
      </w:r>
      <w:r>
        <w:t>1</w:t>
      </w:r>
      <w:r w:rsidRPr="00AE0629">
        <w:t>.2023</w:t>
      </w:r>
    </w:p>
    <w:p w14:paraId="222E28E9" w14:textId="77777777" w:rsidR="00ED2727" w:rsidRDefault="00ED2727" w:rsidP="00000C48">
      <w:pPr>
        <w:tabs>
          <w:tab w:val="left" w:pos="5580"/>
          <w:tab w:val="left" w:pos="9498"/>
        </w:tabs>
        <w:ind w:left="-4836" w:right="-569" w:firstLine="10365"/>
      </w:pPr>
    </w:p>
    <w:p w14:paraId="49F7DB59" w14:textId="77777777" w:rsidR="00ED2727" w:rsidRPr="00ED2727" w:rsidRDefault="00ED2727" w:rsidP="00ED2727">
      <w:pPr>
        <w:jc w:val="center"/>
        <w:rPr>
          <w:b/>
          <w:sz w:val="28"/>
          <w:szCs w:val="28"/>
        </w:rPr>
      </w:pPr>
      <w:r w:rsidRPr="00ED2727">
        <w:rPr>
          <w:b/>
          <w:sz w:val="28"/>
          <w:szCs w:val="28"/>
        </w:rPr>
        <w:t xml:space="preserve">Экспертное заключение Региональной энергетической комиссии Кузбасса </w:t>
      </w:r>
    </w:p>
    <w:p w14:paraId="44A6B668" w14:textId="77777777" w:rsidR="00ED2727" w:rsidRPr="00ED2727" w:rsidRDefault="00ED2727" w:rsidP="00ED2727">
      <w:pPr>
        <w:jc w:val="center"/>
        <w:rPr>
          <w:sz w:val="28"/>
          <w:szCs w:val="28"/>
        </w:rPr>
      </w:pPr>
      <w:r w:rsidRPr="00ED2727">
        <w:rPr>
          <w:sz w:val="28"/>
          <w:szCs w:val="28"/>
        </w:rPr>
        <w:t>по материалам, представленным АО «Угольная компания «Северный Кузбасс» Шахта «Березовская» (г. Березовский), для утверждения нормативов создания запасов топлива на котельной на 2023 год</w:t>
      </w:r>
    </w:p>
    <w:p w14:paraId="122CAFBD" w14:textId="77777777" w:rsidR="00ED2727" w:rsidRPr="00ED2727" w:rsidRDefault="00ED2727" w:rsidP="00ED2727">
      <w:pPr>
        <w:jc w:val="both"/>
        <w:rPr>
          <w:sz w:val="28"/>
          <w:szCs w:val="28"/>
        </w:rPr>
      </w:pPr>
    </w:p>
    <w:p w14:paraId="575EA785" w14:textId="77777777" w:rsidR="00ED2727" w:rsidRPr="00ED2727" w:rsidRDefault="00ED2727" w:rsidP="00ED2727">
      <w:pPr>
        <w:spacing w:line="276" w:lineRule="auto"/>
        <w:ind w:firstLine="709"/>
        <w:jc w:val="both"/>
        <w:rPr>
          <w:sz w:val="28"/>
          <w:szCs w:val="28"/>
        </w:rPr>
      </w:pPr>
      <w:r w:rsidRPr="00ED2727">
        <w:rPr>
          <w:sz w:val="28"/>
          <w:szCs w:val="28"/>
        </w:rPr>
        <w:t xml:space="preserve">В Региональную энергетическую комиссию Кузбасса обратилось </w:t>
      </w:r>
      <w:r w:rsidRPr="00ED2727">
        <w:rPr>
          <w:sz w:val="28"/>
          <w:szCs w:val="28"/>
        </w:rPr>
        <w:br/>
        <w:t>АО «Угольная компания «Северный Кузбасс» Шахта «Березовская» (г. Березовский) (далее – Предприятие) с заявкой на утверждение нормативов создания запасов топлива на котельной.</w:t>
      </w:r>
    </w:p>
    <w:p w14:paraId="654D8C8E" w14:textId="77777777" w:rsidR="00ED2727" w:rsidRPr="00ED2727" w:rsidRDefault="00ED2727" w:rsidP="00ED2727">
      <w:pPr>
        <w:keepNext/>
        <w:spacing w:line="276" w:lineRule="auto"/>
        <w:ind w:firstLine="709"/>
        <w:outlineLvl w:val="0"/>
        <w:rPr>
          <w:sz w:val="28"/>
          <w:szCs w:val="28"/>
        </w:rPr>
      </w:pPr>
      <w:r w:rsidRPr="00ED2727">
        <w:rPr>
          <w:sz w:val="28"/>
          <w:szCs w:val="28"/>
        </w:rPr>
        <w:t>Краткая техническая характеристика ЭСО:</w:t>
      </w:r>
    </w:p>
    <w:p w14:paraId="6B160B5C" w14:textId="77777777" w:rsidR="00ED2727" w:rsidRPr="00ED2727" w:rsidRDefault="00ED2727" w:rsidP="00ED2727">
      <w:pPr>
        <w:spacing w:line="276" w:lineRule="auto"/>
        <w:ind w:firstLine="709"/>
        <w:jc w:val="both"/>
        <w:rPr>
          <w:color w:val="000000"/>
          <w:sz w:val="28"/>
          <w:szCs w:val="28"/>
        </w:rPr>
      </w:pPr>
      <w:r w:rsidRPr="00ED2727">
        <w:rPr>
          <w:color w:val="000000"/>
          <w:sz w:val="28"/>
          <w:szCs w:val="28"/>
        </w:rPr>
        <w:t>Система теплоснабжения – закрытая 2-х трубная.</w:t>
      </w:r>
    </w:p>
    <w:p w14:paraId="47BEB837" w14:textId="77777777" w:rsidR="00ED2727" w:rsidRPr="00ED2727" w:rsidRDefault="00ED2727" w:rsidP="00ED2727">
      <w:pPr>
        <w:spacing w:line="276" w:lineRule="auto"/>
        <w:ind w:firstLine="709"/>
        <w:jc w:val="both"/>
        <w:rPr>
          <w:color w:val="000000"/>
          <w:sz w:val="28"/>
          <w:szCs w:val="28"/>
        </w:rPr>
      </w:pPr>
      <w:r w:rsidRPr="00ED2727">
        <w:rPr>
          <w:color w:val="000000"/>
          <w:sz w:val="28"/>
          <w:szCs w:val="28"/>
        </w:rPr>
        <w:t xml:space="preserve">В котельной уставлено 4 котла КВТС-20 с паспортной производительностью 20 Гкал/час. Суммарная паспортная мощность </w:t>
      </w:r>
      <w:r w:rsidRPr="00ED2727">
        <w:rPr>
          <w:color w:val="000000"/>
          <w:sz w:val="28"/>
          <w:szCs w:val="28"/>
        </w:rPr>
        <w:br/>
        <w:t>котельной 80 Гкал/час.</w:t>
      </w:r>
    </w:p>
    <w:p w14:paraId="7AADF01E" w14:textId="77777777" w:rsidR="00ED2727" w:rsidRPr="00ED2727" w:rsidRDefault="00ED2727" w:rsidP="00ED2727">
      <w:pPr>
        <w:spacing w:line="276" w:lineRule="auto"/>
        <w:ind w:firstLine="709"/>
        <w:jc w:val="both"/>
        <w:rPr>
          <w:color w:val="000000"/>
          <w:sz w:val="28"/>
          <w:szCs w:val="28"/>
        </w:rPr>
      </w:pPr>
      <w:r w:rsidRPr="00ED2727">
        <w:rPr>
          <w:color w:val="000000"/>
          <w:sz w:val="28"/>
          <w:szCs w:val="28"/>
        </w:rPr>
        <w:t>Присоединенной нагрузкой являются:</w:t>
      </w:r>
    </w:p>
    <w:p w14:paraId="7DE19C71" w14:textId="77777777" w:rsidR="00ED2727" w:rsidRPr="00ED2727" w:rsidRDefault="00ED2727" w:rsidP="00ED2727">
      <w:pPr>
        <w:spacing w:line="276" w:lineRule="auto"/>
        <w:ind w:firstLine="709"/>
        <w:jc w:val="both"/>
        <w:rPr>
          <w:color w:val="000000"/>
          <w:sz w:val="28"/>
          <w:szCs w:val="28"/>
        </w:rPr>
      </w:pPr>
      <w:r w:rsidRPr="00ED2727">
        <w:rPr>
          <w:color w:val="000000"/>
          <w:sz w:val="28"/>
          <w:szCs w:val="28"/>
        </w:rPr>
        <w:t>- Бойлерная поселка шахты «Березовская»;</w:t>
      </w:r>
    </w:p>
    <w:p w14:paraId="533B8A78" w14:textId="77777777" w:rsidR="00ED2727" w:rsidRPr="00ED2727" w:rsidRDefault="00ED2727" w:rsidP="00ED2727">
      <w:pPr>
        <w:spacing w:line="276" w:lineRule="auto"/>
        <w:ind w:firstLine="709"/>
        <w:jc w:val="both"/>
        <w:rPr>
          <w:sz w:val="28"/>
          <w:szCs w:val="28"/>
        </w:rPr>
      </w:pPr>
      <w:r w:rsidRPr="00ED2727">
        <w:rPr>
          <w:sz w:val="28"/>
          <w:szCs w:val="28"/>
        </w:rPr>
        <w:t>- Обогатительная фабрика «Северная»;</w:t>
      </w:r>
    </w:p>
    <w:p w14:paraId="2E3BFB55" w14:textId="77777777" w:rsidR="00ED2727" w:rsidRPr="00ED2727" w:rsidRDefault="00ED2727" w:rsidP="00ED2727">
      <w:pPr>
        <w:spacing w:line="276" w:lineRule="auto"/>
        <w:ind w:firstLine="709"/>
        <w:jc w:val="both"/>
        <w:rPr>
          <w:sz w:val="28"/>
          <w:szCs w:val="28"/>
        </w:rPr>
      </w:pPr>
      <w:r w:rsidRPr="00ED2727">
        <w:rPr>
          <w:sz w:val="28"/>
          <w:szCs w:val="28"/>
        </w:rPr>
        <w:t>- Калориферная установка ВДК;</w:t>
      </w:r>
    </w:p>
    <w:p w14:paraId="4E25A845" w14:textId="77777777" w:rsidR="00ED2727" w:rsidRPr="00ED2727" w:rsidRDefault="00ED2727" w:rsidP="00ED2727">
      <w:pPr>
        <w:spacing w:line="276" w:lineRule="auto"/>
        <w:ind w:firstLine="709"/>
        <w:jc w:val="both"/>
        <w:rPr>
          <w:sz w:val="28"/>
          <w:szCs w:val="28"/>
        </w:rPr>
      </w:pPr>
      <w:r w:rsidRPr="00ED2727">
        <w:rPr>
          <w:sz w:val="28"/>
          <w:szCs w:val="28"/>
        </w:rPr>
        <w:t>- Административно- бытовые комбинаты шахты «Березовская» и исполнительного аппарата компании;</w:t>
      </w:r>
    </w:p>
    <w:p w14:paraId="15B54858" w14:textId="77777777" w:rsidR="00ED2727" w:rsidRPr="00ED2727" w:rsidRDefault="00ED2727" w:rsidP="00ED2727">
      <w:pPr>
        <w:spacing w:line="276" w:lineRule="auto"/>
        <w:ind w:firstLine="709"/>
        <w:jc w:val="both"/>
        <w:rPr>
          <w:sz w:val="28"/>
          <w:szCs w:val="28"/>
        </w:rPr>
      </w:pPr>
      <w:r w:rsidRPr="00ED2727">
        <w:rPr>
          <w:sz w:val="28"/>
          <w:szCs w:val="28"/>
        </w:rPr>
        <w:t>- Производственные объекты промышленной площадки шахты «Березовская».</w:t>
      </w:r>
    </w:p>
    <w:p w14:paraId="66A5134F" w14:textId="77777777" w:rsidR="00ED2727" w:rsidRPr="00ED2727" w:rsidRDefault="00ED2727" w:rsidP="00ED2727">
      <w:pPr>
        <w:spacing w:line="276" w:lineRule="auto"/>
        <w:ind w:firstLine="709"/>
        <w:jc w:val="both"/>
        <w:rPr>
          <w:sz w:val="28"/>
          <w:szCs w:val="28"/>
        </w:rPr>
      </w:pPr>
      <w:r w:rsidRPr="00ED2727">
        <w:rPr>
          <w:sz w:val="28"/>
          <w:szCs w:val="28"/>
        </w:rPr>
        <w:t>Между АО «Угольная компания «Северный Кузбасс» и АО «Северо- Кузбасская энергетическая компания» существуют договорные отношения на поставку тепловой энергии в горячей воде. Объем поставки тепловой энергии составляет 50 000 Гкал/год. Параметры теплоносителя – температурный график 135/70, расход теплоносителя – 200м</w:t>
      </w:r>
      <w:r w:rsidRPr="00ED2727">
        <w:rPr>
          <w:sz w:val="28"/>
          <w:szCs w:val="28"/>
          <w:vertAlign w:val="superscript"/>
        </w:rPr>
        <w:t>3</w:t>
      </w:r>
      <w:r w:rsidRPr="00ED2727">
        <w:rPr>
          <w:sz w:val="28"/>
          <w:szCs w:val="28"/>
        </w:rPr>
        <w:t>/ч. Расчет за поставку отпущенной тепловой энергии производится на основании коммерческого прибора учета, установленного в ТП-2 (граница раздела эксплуатационной ответственности).</w:t>
      </w:r>
    </w:p>
    <w:p w14:paraId="65E2B881" w14:textId="77777777" w:rsidR="00ED2727" w:rsidRPr="00ED2727" w:rsidRDefault="00ED2727" w:rsidP="00ED2727">
      <w:pPr>
        <w:spacing w:line="276" w:lineRule="auto"/>
        <w:ind w:firstLine="709"/>
        <w:jc w:val="both"/>
        <w:rPr>
          <w:sz w:val="28"/>
          <w:szCs w:val="28"/>
        </w:rPr>
      </w:pPr>
      <w:r w:rsidRPr="00ED2727">
        <w:rPr>
          <w:sz w:val="28"/>
          <w:szCs w:val="28"/>
        </w:rPr>
        <w:t xml:space="preserve">Основным топливом для котельной шахты является энергетический уголь марок Д, Др, Дгр, резервного топлива нет. На уголь имеются сертификаты. Топливо поступает на котельную шахты железнодорожным транспортом. Источником водоснабжения являются очистные сооружения </w:t>
      </w:r>
      <w:r w:rsidRPr="00ED2727">
        <w:rPr>
          <w:sz w:val="28"/>
          <w:szCs w:val="28"/>
        </w:rPr>
        <w:lastRenderedPageBreak/>
        <w:t>шахты, скважина водозабора шахты, и вода со скважин АО «СКЭК», поставляемая на основании договора поставки воды.</w:t>
      </w:r>
    </w:p>
    <w:p w14:paraId="45CD21E7" w14:textId="77777777" w:rsidR="00ED2727" w:rsidRPr="00ED2727" w:rsidRDefault="00ED2727" w:rsidP="00ED2727">
      <w:pPr>
        <w:spacing w:line="276" w:lineRule="auto"/>
        <w:ind w:firstLine="709"/>
        <w:jc w:val="both"/>
        <w:rPr>
          <w:sz w:val="28"/>
          <w:szCs w:val="28"/>
        </w:rPr>
      </w:pPr>
      <w:r w:rsidRPr="00ED2727">
        <w:rPr>
          <w:sz w:val="28"/>
          <w:szCs w:val="28"/>
        </w:rPr>
        <w:t>В состав теплоэнергетического оборудования котельной входят:</w:t>
      </w:r>
    </w:p>
    <w:p w14:paraId="699A6A1D" w14:textId="77777777" w:rsidR="00ED2727" w:rsidRPr="00ED2727" w:rsidRDefault="00ED2727" w:rsidP="004B2375">
      <w:pPr>
        <w:numPr>
          <w:ilvl w:val="0"/>
          <w:numId w:val="15"/>
        </w:numPr>
        <w:spacing w:line="276" w:lineRule="auto"/>
        <w:ind w:firstLine="720"/>
        <w:jc w:val="both"/>
        <w:rPr>
          <w:sz w:val="28"/>
          <w:szCs w:val="28"/>
        </w:rPr>
      </w:pPr>
      <w:r w:rsidRPr="00ED2727">
        <w:rPr>
          <w:sz w:val="28"/>
          <w:szCs w:val="28"/>
        </w:rPr>
        <w:t>Водогрейные котлы КВТС-20 – 4 шт.</w:t>
      </w:r>
    </w:p>
    <w:p w14:paraId="63E5DA83" w14:textId="77777777" w:rsidR="00ED2727" w:rsidRPr="00ED2727" w:rsidRDefault="00ED2727" w:rsidP="004B2375">
      <w:pPr>
        <w:numPr>
          <w:ilvl w:val="0"/>
          <w:numId w:val="15"/>
        </w:numPr>
        <w:spacing w:line="276" w:lineRule="auto"/>
        <w:ind w:firstLine="720"/>
        <w:jc w:val="both"/>
        <w:rPr>
          <w:sz w:val="28"/>
          <w:szCs w:val="28"/>
        </w:rPr>
      </w:pPr>
      <w:r w:rsidRPr="00ED2727">
        <w:rPr>
          <w:sz w:val="28"/>
          <w:szCs w:val="28"/>
        </w:rPr>
        <w:t>Дымосос ДН-17 – 4 шт.</w:t>
      </w:r>
    </w:p>
    <w:p w14:paraId="03FCB6B9" w14:textId="77777777" w:rsidR="00ED2727" w:rsidRPr="00ED2727" w:rsidRDefault="00ED2727" w:rsidP="004B2375">
      <w:pPr>
        <w:numPr>
          <w:ilvl w:val="0"/>
          <w:numId w:val="15"/>
        </w:numPr>
        <w:spacing w:line="276" w:lineRule="auto"/>
        <w:ind w:firstLine="720"/>
        <w:jc w:val="both"/>
        <w:rPr>
          <w:sz w:val="28"/>
          <w:szCs w:val="28"/>
        </w:rPr>
      </w:pPr>
      <w:r w:rsidRPr="00ED2727">
        <w:rPr>
          <w:sz w:val="28"/>
          <w:szCs w:val="28"/>
        </w:rPr>
        <w:t>Дутьевые вентиляторы ВДН-15 – 4 шт.</w:t>
      </w:r>
    </w:p>
    <w:p w14:paraId="10FA9699" w14:textId="77777777" w:rsidR="00ED2727" w:rsidRPr="00ED2727" w:rsidRDefault="00ED2727" w:rsidP="00ED2727">
      <w:pPr>
        <w:spacing w:line="276" w:lineRule="auto"/>
        <w:ind w:firstLine="567"/>
        <w:jc w:val="both"/>
        <w:rPr>
          <w:sz w:val="28"/>
          <w:szCs w:val="28"/>
        </w:rPr>
      </w:pPr>
      <w:r w:rsidRPr="00ED2727">
        <w:rPr>
          <w:sz w:val="28"/>
          <w:szCs w:val="28"/>
        </w:rPr>
        <w:t xml:space="preserve">На всех котлах КВТС-20 в 2020 году были проведены режимно-наладочные испытания. </w:t>
      </w:r>
    </w:p>
    <w:p w14:paraId="787038AE" w14:textId="77777777" w:rsidR="00ED2727" w:rsidRPr="00ED2727" w:rsidRDefault="00ED2727" w:rsidP="00ED2727">
      <w:pPr>
        <w:spacing w:line="276" w:lineRule="auto"/>
        <w:ind w:firstLine="567"/>
        <w:jc w:val="both"/>
        <w:rPr>
          <w:sz w:val="28"/>
          <w:szCs w:val="28"/>
        </w:rPr>
      </w:pPr>
      <w:r w:rsidRPr="00ED2727">
        <w:rPr>
          <w:sz w:val="28"/>
          <w:szCs w:val="28"/>
        </w:rPr>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14:paraId="043B67E5" w14:textId="77777777" w:rsidR="00ED2727" w:rsidRPr="00ED2727" w:rsidRDefault="00ED2727" w:rsidP="00ED2727">
      <w:pPr>
        <w:spacing w:line="276" w:lineRule="auto"/>
        <w:ind w:firstLine="567"/>
        <w:jc w:val="both"/>
        <w:rPr>
          <w:sz w:val="28"/>
          <w:szCs w:val="28"/>
        </w:rPr>
      </w:pPr>
      <w:r w:rsidRPr="00ED2727">
        <w:rPr>
          <w:sz w:val="28"/>
          <w:szCs w:val="28"/>
        </w:rPr>
        <w:t>- копия Устава;</w:t>
      </w:r>
    </w:p>
    <w:p w14:paraId="760D7941" w14:textId="77777777" w:rsidR="00ED2727" w:rsidRPr="00ED2727" w:rsidRDefault="00ED2727" w:rsidP="00ED2727">
      <w:pPr>
        <w:spacing w:line="276" w:lineRule="auto"/>
        <w:ind w:firstLine="567"/>
        <w:jc w:val="both"/>
        <w:rPr>
          <w:sz w:val="28"/>
          <w:szCs w:val="28"/>
        </w:rPr>
      </w:pPr>
      <w:r w:rsidRPr="00ED2727">
        <w:rPr>
          <w:sz w:val="28"/>
          <w:szCs w:val="28"/>
        </w:rPr>
        <w:t>- копия свидетельства о государственной регистрации;</w:t>
      </w:r>
    </w:p>
    <w:p w14:paraId="7DF1B43C" w14:textId="77777777" w:rsidR="00ED2727" w:rsidRPr="00ED2727" w:rsidRDefault="00ED2727" w:rsidP="00ED2727">
      <w:pPr>
        <w:spacing w:line="276" w:lineRule="auto"/>
        <w:ind w:firstLine="567"/>
        <w:jc w:val="both"/>
        <w:rPr>
          <w:sz w:val="28"/>
          <w:szCs w:val="28"/>
        </w:rPr>
      </w:pPr>
      <w:r w:rsidRPr="00ED2727">
        <w:rPr>
          <w:sz w:val="28"/>
          <w:szCs w:val="28"/>
        </w:rPr>
        <w:t>- копия свидетельства о постановке на учет в налоговом органе;</w:t>
      </w:r>
    </w:p>
    <w:p w14:paraId="3C9C6B4A" w14:textId="77777777" w:rsidR="00ED2727" w:rsidRPr="00ED2727" w:rsidRDefault="00ED2727" w:rsidP="00ED2727">
      <w:pPr>
        <w:spacing w:line="276" w:lineRule="auto"/>
        <w:ind w:firstLine="567"/>
        <w:jc w:val="both"/>
        <w:rPr>
          <w:sz w:val="28"/>
          <w:szCs w:val="28"/>
        </w:rPr>
      </w:pPr>
      <w:r w:rsidRPr="00ED2727">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57CCDBB6" w14:textId="77777777" w:rsidR="00ED2727" w:rsidRPr="00ED2727" w:rsidRDefault="00ED2727" w:rsidP="00ED2727">
      <w:pPr>
        <w:spacing w:line="276" w:lineRule="auto"/>
        <w:ind w:firstLine="567"/>
        <w:jc w:val="both"/>
        <w:rPr>
          <w:sz w:val="28"/>
          <w:szCs w:val="28"/>
        </w:rPr>
      </w:pPr>
      <w:r w:rsidRPr="00ED2727">
        <w:rPr>
          <w:sz w:val="28"/>
          <w:szCs w:val="28"/>
        </w:rPr>
        <w:t>- данные о вместимости складов для твердого топлива;</w:t>
      </w:r>
    </w:p>
    <w:p w14:paraId="6915A92F" w14:textId="77777777" w:rsidR="00ED2727" w:rsidRPr="00ED2727" w:rsidRDefault="00ED2727" w:rsidP="00ED2727">
      <w:pPr>
        <w:spacing w:line="276" w:lineRule="auto"/>
        <w:ind w:firstLine="567"/>
        <w:jc w:val="both"/>
        <w:rPr>
          <w:sz w:val="28"/>
          <w:szCs w:val="28"/>
        </w:rPr>
      </w:pPr>
      <w:r w:rsidRPr="00ED2727">
        <w:rPr>
          <w:sz w:val="28"/>
          <w:szCs w:val="28"/>
        </w:rPr>
        <w:t>- показатели среднесуточного расхода топлива в наиболее холодное расчетное время года предшествующих периодов;</w:t>
      </w:r>
    </w:p>
    <w:p w14:paraId="7F0868A1" w14:textId="77777777" w:rsidR="00ED2727" w:rsidRPr="00ED2727" w:rsidRDefault="00ED2727" w:rsidP="00ED2727">
      <w:pPr>
        <w:spacing w:line="276" w:lineRule="auto"/>
        <w:ind w:firstLine="567"/>
        <w:jc w:val="both"/>
        <w:rPr>
          <w:sz w:val="28"/>
          <w:szCs w:val="28"/>
        </w:rPr>
      </w:pPr>
      <w:r w:rsidRPr="00ED2727">
        <w:rPr>
          <w:sz w:val="28"/>
          <w:szCs w:val="28"/>
        </w:rPr>
        <w:t>- характеристика применяемого топлива;</w:t>
      </w:r>
    </w:p>
    <w:p w14:paraId="00A2F2A9" w14:textId="77777777" w:rsidR="00ED2727" w:rsidRPr="00ED2727" w:rsidRDefault="00ED2727" w:rsidP="00ED2727">
      <w:pPr>
        <w:spacing w:line="276" w:lineRule="auto"/>
        <w:ind w:firstLine="567"/>
        <w:jc w:val="both"/>
        <w:rPr>
          <w:sz w:val="28"/>
          <w:szCs w:val="28"/>
        </w:rPr>
      </w:pPr>
      <w:r w:rsidRPr="00ED2727">
        <w:rPr>
          <w:sz w:val="28"/>
          <w:szCs w:val="28"/>
        </w:rPr>
        <w:t>- структура отпуска тепловой энергии на планируемый год;</w:t>
      </w:r>
    </w:p>
    <w:p w14:paraId="0643EEC7" w14:textId="77777777" w:rsidR="00ED2727" w:rsidRPr="00ED2727" w:rsidRDefault="00ED2727" w:rsidP="00ED2727">
      <w:pPr>
        <w:spacing w:line="276" w:lineRule="auto"/>
        <w:ind w:firstLine="567"/>
        <w:jc w:val="both"/>
        <w:rPr>
          <w:sz w:val="28"/>
          <w:szCs w:val="28"/>
        </w:rPr>
      </w:pPr>
      <w:r w:rsidRPr="00ED2727">
        <w:rPr>
          <w:sz w:val="28"/>
          <w:szCs w:val="28"/>
        </w:rPr>
        <w:t>- пояснительная записка к расчету;</w:t>
      </w:r>
    </w:p>
    <w:p w14:paraId="772BF04E" w14:textId="77777777" w:rsidR="00ED2727" w:rsidRPr="00ED2727" w:rsidRDefault="00ED2727" w:rsidP="00ED2727">
      <w:pPr>
        <w:spacing w:line="276" w:lineRule="auto"/>
        <w:ind w:firstLine="567"/>
        <w:jc w:val="both"/>
        <w:rPr>
          <w:sz w:val="28"/>
          <w:szCs w:val="28"/>
        </w:rPr>
      </w:pPr>
      <w:r w:rsidRPr="00ED2727">
        <w:rPr>
          <w:sz w:val="28"/>
          <w:szCs w:val="28"/>
        </w:rPr>
        <w:t>- расчет норматива создания технологических общих запасов топлива на котельной по каждому виду топлива раздельно (далее - ОНЗТ);</w:t>
      </w:r>
    </w:p>
    <w:p w14:paraId="6BAEC585" w14:textId="77777777" w:rsidR="00ED2727" w:rsidRPr="00ED2727" w:rsidRDefault="00ED2727" w:rsidP="00ED2727">
      <w:pPr>
        <w:spacing w:line="276" w:lineRule="auto"/>
        <w:ind w:firstLine="567"/>
        <w:jc w:val="both"/>
        <w:rPr>
          <w:sz w:val="28"/>
          <w:szCs w:val="28"/>
        </w:rPr>
      </w:pPr>
      <w:r w:rsidRPr="00ED2727">
        <w:rPr>
          <w:sz w:val="28"/>
          <w:szCs w:val="28"/>
        </w:rPr>
        <w:t>- расчет норматива создания эксплуатационного запаса основного и резервного видов топлива на котельной по каждому виду топлива раздельно (далее - НЭЗТ), необходимого для надежной и стабильной работы котельной и обеспечения плановой выработки тепловой энергии;</w:t>
      </w:r>
    </w:p>
    <w:p w14:paraId="2ADC7089" w14:textId="77777777" w:rsidR="00ED2727" w:rsidRPr="00ED2727" w:rsidRDefault="00ED2727" w:rsidP="00ED2727">
      <w:pPr>
        <w:spacing w:line="276" w:lineRule="auto"/>
        <w:ind w:firstLine="567"/>
        <w:jc w:val="both"/>
        <w:rPr>
          <w:sz w:val="28"/>
          <w:szCs w:val="28"/>
        </w:rPr>
      </w:pPr>
      <w:r w:rsidRPr="00ED2727">
        <w:rPr>
          <w:sz w:val="28"/>
          <w:szCs w:val="28"/>
        </w:rPr>
        <w:t>- расчет норматива создания неснижаемого запаса топлива на котельной по каждому виду топлива раздельно (далее – ННЗТ).</w:t>
      </w:r>
    </w:p>
    <w:p w14:paraId="65D5FCED" w14:textId="77777777" w:rsidR="00ED2727" w:rsidRPr="00ED2727" w:rsidRDefault="00ED2727" w:rsidP="00ED2727">
      <w:pPr>
        <w:spacing w:line="276" w:lineRule="auto"/>
        <w:ind w:firstLine="567"/>
        <w:jc w:val="both"/>
        <w:rPr>
          <w:sz w:val="28"/>
          <w:szCs w:val="28"/>
        </w:rPr>
      </w:pPr>
      <w:r w:rsidRPr="00ED2727">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w:t>
      </w:r>
    </w:p>
    <w:p w14:paraId="5D550309" w14:textId="77777777" w:rsidR="00ED2727" w:rsidRPr="00ED2727" w:rsidRDefault="00ED2727" w:rsidP="00ED2727">
      <w:pPr>
        <w:spacing w:line="276" w:lineRule="auto"/>
        <w:ind w:firstLine="567"/>
        <w:jc w:val="both"/>
        <w:rPr>
          <w:sz w:val="28"/>
          <w:szCs w:val="28"/>
        </w:rPr>
      </w:pPr>
      <w:r w:rsidRPr="00ED2727">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w:t>
      </w:r>
      <w:r w:rsidRPr="00ED2727">
        <w:rPr>
          <w:sz w:val="28"/>
          <w:szCs w:val="28"/>
        </w:rPr>
        <w:lastRenderedPageBreak/>
        <w:t>постановлением Правительства РФ от 22.10.2012 № 1075, Федеральным законом от 27 июля 2010 г. №190-ФЗ «О теплоснабжении», нормативы создания запасов топлива на котельные предприятия на 2024 год составят:</w:t>
      </w:r>
    </w:p>
    <w:p w14:paraId="2162628A" w14:textId="77777777" w:rsidR="00ED2727" w:rsidRPr="00ED2727" w:rsidRDefault="00ED2727" w:rsidP="00ED2727">
      <w:pPr>
        <w:ind w:firstLine="567"/>
        <w:jc w:val="both"/>
        <w:rPr>
          <w:sz w:val="28"/>
          <w:szCs w:val="28"/>
        </w:rPr>
      </w:pPr>
    </w:p>
    <w:p w14:paraId="566AFBAF" w14:textId="77777777" w:rsidR="00ED2727" w:rsidRPr="00ED2727" w:rsidRDefault="00ED2727" w:rsidP="00ED2727">
      <w:pPr>
        <w:ind w:firstLine="567"/>
        <w:jc w:val="both"/>
        <w:rPr>
          <w:sz w:val="28"/>
          <w:szCs w:val="28"/>
        </w:rPr>
      </w:pPr>
      <w:r w:rsidRPr="00ED2727">
        <w:rPr>
          <w:sz w:val="28"/>
          <w:szCs w:val="28"/>
        </w:rPr>
        <w:br w:type="page"/>
      </w:r>
    </w:p>
    <w:p w14:paraId="61464136" w14:textId="77777777" w:rsidR="00ED2727" w:rsidRPr="00ED2727" w:rsidRDefault="00ED2727" w:rsidP="00ED2727">
      <w:pPr>
        <w:tabs>
          <w:tab w:val="left" w:pos="1665"/>
        </w:tabs>
        <w:jc w:val="center"/>
        <w:rPr>
          <w:b/>
          <w:bCs/>
          <w:sz w:val="28"/>
          <w:szCs w:val="28"/>
        </w:rPr>
      </w:pPr>
      <w:r w:rsidRPr="00ED2727">
        <w:rPr>
          <w:b/>
          <w:bCs/>
          <w:sz w:val="28"/>
          <w:szCs w:val="28"/>
        </w:rPr>
        <w:lastRenderedPageBreak/>
        <w:t xml:space="preserve">Предложение по утверждению нормативов создания запасов топлива на котельных на 2024 год </w:t>
      </w:r>
    </w:p>
    <w:p w14:paraId="5F40B03F" w14:textId="77777777" w:rsidR="00ED2727" w:rsidRPr="00ED2727" w:rsidRDefault="00ED2727" w:rsidP="00ED2727">
      <w:pPr>
        <w:jc w:val="center"/>
        <w:rPr>
          <w:sz w:val="28"/>
          <w:szCs w:val="28"/>
        </w:rPr>
      </w:pPr>
    </w:p>
    <w:p w14:paraId="4FB655D9" w14:textId="77777777" w:rsidR="00ED2727" w:rsidRPr="00ED2727" w:rsidRDefault="00ED2727" w:rsidP="00ED2727">
      <w:pPr>
        <w:ind w:left="7200" w:right="-851" w:firstLine="720"/>
        <w:jc w:val="center"/>
        <w:rPr>
          <w:sz w:val="28"/>
          <w:szCs w:val="28"/>
        </w:rPr>
      </w:pPr>
      <w:r w:rsidRPr="00ED2727">
        <w:rPr>
          <w:sz w:val="28"/>
          <w:szCs w:val="28"/>
        </w:rPr>
        <w:t>тыс. т.</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1500"/>
        <w:gridCol w:w="1460"/>
        <w:gridCol w:w="1780"/>
        <w:gridCol w:w="1520"/>
      </w:tblGrid>
      <w:tr w:rsidR="00ED2727" w:rsidRPr="00ED2727" w14:paraId="4A4F9C53" w14:textId="77777777" w:rsidTr="00DD090C">
        <w:trPr>
          <w:trHeight w:val="1275"/>
          <w:jc w:val="center"/>
        </w:trPr>
        <w:tc>
          <w:tcPr>
            <w:tcW w:w="3280" w:type="dxa"/>
            <w:vMerge w:val="restart"/>
            <w:shd w:val="clear" w:color="auto" w:fill="auto"/>
            <w:vAlign w:val="center"/>
          </w:tcPr>
          <w:p w14:paraId="2108546E" w14:textId="77777777" w:rsidR="00ED2727" w:rsidRPr="00ED2727" w:rsidRDefault="00ED2727" w:rsidP="00ED2727">
            <w:pPr>
              <w:jc w:val="center"/>
              <w:rPr>
                <w:bCs/>
                <w:sz w:val="28"/>
                <w:szCs w:val="28"/>
              </w:rPr>
            </w:pPr>
            <w:bookmarkStart w:id="24" w:name="_Hlk82885639"/>
            <w:r w:rsidRPr="00ED2727">
              <w:rPr>
                <w:bCs/>
                <w:sz w:val="28"/>
                <w:szCs w:val="28"/>
              </w:rPr>
              <w:t>Организация (организационно правовая форма; наименование; местонахождение)</w:t>
            </w:r>
          </w:p>
        </w:tc>
        <w:tc>
          <w:tcPr>
            <w:tcW w:w="1500" w:type="dxa"/>
            <w:vMerge w:val="restart"/>
            <w:shd w:val="clear" w:color="auto" w:fill="auto"/>
            <w:vAlign w:val="center"/>
          </w:tcPr>
          <w:p w14:paraId="579BB755" w14:textId="77777777" w:rsidR="00ED2727" w:rsidRPr="00ED2727" w:rsidRDefault="00ED2727" w:rsidP="00ED2727">
            <w:pPr>
              <w:jc w:val="center"/>
              <w:rPr>
                <w:bCs/>
                <w:sz w:val="28"/>
                <w:szCs w:val="28"/>
              </w:rPr>
            </w:pPr>
            <w:r w:rsidRPr="00ED2727">
              <w:rPr>
                <w:bCs/>
                <w:sz w:val="28"/>
                <w:szCs w:val="28"/>
              </w:rPr>
              <w:t>Вид топлива</w:t>
            </w:r>
          </w:p>
        </w:tc>
        <w:tc>
          <w:tcPr>
            <w:tcW w:w="1460" w:type="dxa"/>
            <w:vMerge w:val="restart"/>
            <w:shd w:val="clear" w:color="auto" w:fill="auto"/>
            <w:vAlign w:val="center"/>
          </w:tcPr>
          <w:p w14:paraId="0BD51AA3" w14:textId="77777777" w:rsidR="00ED2727" w:rsidRPr="00ED2727" w:rsidRDefault="00ED2727" w:rsidP="00ED2727">
            <w:pPr>
              <w:jc w:val="center"/>
              <w:rPr>
                <w:bCs/>
                <w:sz w:val="28"/>
                <w:szCs w:val="28"/>
              </w:rPr>
            </w:pPr>
            <w:r w:rsidRPr="00ED2727">
              <w:rPr>
                <w:bCs/>
                <w:sz w:val="28"/>
                <w:szCs w:val="28"/>
              </w:rPr>
              <w:t>ННЗТ</w:t>
            </w:r>
          </w:p>
        </w:tc>
        <w:tc>
          <w:tcPr>
            <w:tcW w:w="3300" w:type="dxa"/>
            <w:gridSpan w:val="2"/>
            <w:shd w:val="clear" w:color="auto" w:fill="auto"/>
            <w:vAlign w:val="center"/>
          </w:tcPr>
          <w:p w14:paraId="096BA221" w14:textId="77777777" w:rsidR="00ED2727" w:rsidRPr="00ED2727" w:rsidRDefault="00ED2727" w:rsidP="00ED2727">
            <w:pPr>
              <w:jc w:val="center"/>
              <w:rPr>
                <w:bCs/>
                <w:sz w:val="28"/>
              </w:rPr>
            </w:pPr>
            <w:r w:rsidRPr="00ED2727">
              <w:rPr>
                <w:bCs/>
                <w:sz w:val="28"/>
              </w:rPr>
              <w:t xml:space="preserve">Нормативы создания запасов топлива </w:t>
            </w:r>
          </w:p>
          <w:p w14:paraId="01378756" w14:textId="77777777" w:rsidR="00ED2727" w:rsidRPr="00ED2727" w:rsidRDefault="00ED2727" w:rsidP="00ED2727">
            <w:pPr>
              <w:jc w:val="center"/>
              <w:rPr>
                <w:bCs/>
                <w:sz w:val="28"/>
                <w:szCs w:val="28"/>
              </w:rPr>
            </w:pPr>
            <w:r w:rsidRPr="00ED2727">
              <w:rPr>
                <w:bCs/>
                <w:sz w:val="28"/>
              </w:rPr>
              <w:t xml:space="preserve">на 1 октября </w:t>
            </w:r>
          </w:p>
        </w:tc>
      </w:tr>
      <w:tr w:rsidR="00ED2727" w:rsidRPr="00ED2727" w14:paraId="24805FB3" w14:textId="77777777" w:rsidTr="00DD090C">
        <w:trPr>
          <w:trHeight w:val="765"/>
          <w:jc w:val="center"/>
        </w:trPr>
        <w:tc>
          <w:tcPr>
            <w:tcW w:w="3280" w:type="dxa"/>
            <w:vMerge/>
            <w:vAlign w:val="center"/>
          </w:tcPr>
          <w:p w14:paraId="6B2CEAD3" w14:textId="77777777" w:rsidR="00ED2727" w:rsidRPr="00ED2727" w:rsidRDefault="00ED2727" w:rsidP="00ED2727">
            <w:pPr>
              <w:rPr>
                <w:bCs/>
                <w:sz w:val="28"/>
                <w:szCs w:val="28"/>
              </w:rPr>
            </w:pPr>
          </w:p>
        </w:tc>
        <w:tc>
          <w:tcPr>
            <w:tcW w:w="1500" w:type="dxa"/>
            <w:vMerge/>
            <w:vAlign w:val="center"/>
          </w:tcPr>
          <w:p w14:paraId="3539A1AE" w14:textId="77777777" w:rsidR="00ED2727" w:rsidRPr="00ED2727" w:rsidRDefault="00ED2727" w:rsidP="00ED2727">
            <w:pPr>
              <w:rPr>
                <w:bCs/>
                <w:sz w:val="28"/>
                <w:szCs w:val="28"/>
              </w:rPr>
            </w:pPr>
          </w:p>
        </w:tc>
        <w:tc>
          <w:tcPr>
            <w:tcW w:w="1460" w:type="dxa"/>
            <w:vMerge/>
            <w:vAlign w:val="center"/>
          </w:tcPr>
          <w:p w14:paraId="7EFC61F4" w14:textId="77777777" w:rsidR="00ED2727" w:rsidRPr="00ED2727" w:rsidRDefault="00ED2727" w:rsidP="00ED2727">
            <w:pPr>
              <w:rPr>
                <w:bCs/>
                <w:sz w:val="28"/>
                <w:szCs w:val="28"/>
              </w:rPr>
            </w:pPr>
          </w:p>
        </w:tc>
        <w:tc>
          <w:tcPr>
            <w:tcW w:w="1780" w:type="dxa"/>
            <w:shd w:val="clear" w:color="auto" w:fill="auto"/>
            <w:vAlign w:val="center"/>
          </w:tcPr>
          <w:p w14:paraId="3346D45D" w14:textId="77777777" w:rsidR="00ED2727" w:rsidRPr="00ED2727" w:rsidRDefault="00ED2727" w:rsidP="00ED2727">
            <w:pPr>
              <w:jc w:val="center"/>
              <w:rPr>
                <w:bCs/>
                <w:sz w:val="28"/>
                <w:szCs w:val="28"/>
              </w:rPr>
            </w:pPr>
            <w:r w:rsidRPr="00ED2727">
              <w:rPr>
                <w:bCs/>
                <w:sz w:val="28"/>
                <w:szCs w:val="28"/>
              </w:rPr>
              <w:t>ОНЗТ</w:t>
            </w:r>
          </w:p>
        </w:tc>
        <w:tc>
          <w:tcPr>
            <w:tcW w:w="1520" w:type="dxa"/>
            <w:shd w:val="clear" w:color="auto" w:fill="auto"/>
            <w:vAlign w:val="center"/>
          </w:tcPr>
          <w:p w14:paraId="3F4DBE0A" w14:textId="77777777" w:rsidR="00ED2727" w:rsidRPr="00ED2727" w:rsidRDefault="00ED2727" w:rsidP="00ED2727">
            <w:pPr>
              <w:jc w:val="center"/>
              <w:rPr>
                <w:bCs/>
                <w:sz w:val="28"/>
                <w:szCs w:val="28"/>
              </w:rPr>
            </w:pPr>
            <w:r w:rsidRPr="00ED2727">
              <w:rPr>
                <w:bCs/>
                <w:sz w:val="28"/>
                <w:szCs w:val="28"/>
              </w:rPr>
              <w:t>в т.ч. НЭЗТ</w:t>
            </w:r>
          </w:p>
        </w:tc>
      </w:tr>
      <w:tr w:rsidR="00ED2727" w:rsidRPr="00ED2727" w14:paraId="0109EB88" w14:textId="77777777" w:rsidTr="00DD090C">
        <w:trPr>
          <w:trHeight w:val="437"/>
          <w:jc w:val="center"/>
        </w:trPr>
        <w:tc>
          <w:tcPr>
            <w:tcW w:w="3280" w:type="dxa"/>
            <w:shd w:val="clear" w:color="auto" w:fill="auto"/>
            <w:vAlign w:val="center"/>
          </w:tcPr>
          <w:p w14:paraId="6BE4163D" w14:textId="77777777" w:rsidR="00ED2727" w:rsidRPr="00ED2727" w:rsidRDefault="00ED2727" w:rsidP="00ED2727">
            <w:pPr>
              <w:jc w:val="center"/>
              <w:rPr>
                <w:bCs/>
                <w:sz w:val="28"/>
                <w:szCs w:val="28"/>
              </w:rPr>
            </w:pPr>
            <w:r w:rsidRPr="00ED2727">
              <w:rPr>
                <w:bCs/>
                <w:sz w:val="28"/>
                <w:szCs w:val="28"/>
              </w:rPr>
              <w:t xml:space="preserve">АО «Угольная компания «Северный Кузбасс» Шахта «Березовская» </w:t>
            </w:r>
            <w:r w:rsidRPr="00ED2727">
              <w:rPr>
                <w:bCs/>
                <w:sz w:val="28"/>
                <w:szCs w:val="28"/>
              </w:rPr>
              <w:br/>
              <w:t>(г. Березовский)</w:t>
            </w:r>
          </w:p>
        </w:tc>
        <w:tc>
          <w:tcPr>
            <w:tcW w:w="1500" w:type="dxa"/>
            <w:shd w:val="clear" w:color="auto" w:fill="auto"/>
            <w:vAlign w:val="center"/>
          </w:tcPr>
          <w:p w14:paraId="2836158D" w14:textId="77777777" w:rsidR="00ED2727" w:rsidRPr="00ED2727" w:rsidRDefault="00ED2727" w:rsidP="00ED2727">
            <w:pPr>
              <w:jc w:val="center"/>
              <w:rPr>
                <w:bCs/>
                <w:sz w:val="28"/>
                <w:szCs w:val="28"/>
              </w:rPr>
            </w:pPr>
            <w:r w:rsidRPr="00ED2727">
              <w:rPr>
                <w:bCs/>
                <w:sz w:val="28"/>
                <w:szCs w:val="28"/>
              </w:rPr>
              <w:t>Каменный уголь</w:t>
            </w:r>
          </w:p>
        </w:tc>
        <w:tc>
          <w:tcPr>
            <w:tcW w:w="1460" w:type="dxa"/>
            <w:shd w:val="clear" w:color="auto" w:fill="auto"/>
            <w:vAlign w:val="center"/>
          </w:tcPr>
          <w:p w14:paraId="3DE59192" w14:textId="77777777" w:rsidR="00ED2727" w:rsidRPr="00ED2727" w:rsidRDefault="00ED2727" w:rsidP="00ED2727">
            <w:pPr>
              <w:jc w:val="center"/>
              <w:rPr>
                <w:sz w:val="28"/>
                <w:szCs w:val="20"/>
              </w:rPr>
            </w:pPr>
            <w:r w:rsidRPr="00ED2727">
              <w:rPr>
                <w:sz w:val="28"/>
                <w:szCs w:val="20"/>
              </w:rPr>
              <w:t>0,865</w:t>
            </w:r>
          </w:p>
        </w:tc>
        <w:tc>
          <w:tcPr>
            <w:tcW w:w="1780" w:type="dxa"/>
            <w:shd w:val="clear" w:color="auto" w:fill="auto"/>
            <w:vAlign w:val="center"/>
          </w:tcPr>
          <w:p w14:paraId="2B0E7597" w14:textId="77777777" w:rsidR="00ED2727" w:rsidRPr="00ED2727" w:rsidRDefault="00ED2727" w:rsidP="00ED2727">
            <w:pPr>
              <w:jc w:val="center"/>
              <w:rPr>
                <w:sz w:val="28"/>
                <w:szCs w:val="20"/>
              </w:rPr>
            </w:pPr>
            <w:r w:rsidRPr="00ED2727">
              <w:rPr>
                <w:sz w:val="28"/>
                <w:szCs w:val="20"/>
              </w:rPr>
              <w:t>3,364</w:t>
            </w:r>
          </w:p>
        </w:tc>
        <w:tc>
          <w:tcPr>
            <w:tcW w:w="1520" w:type="dxa"/>
            <w:shd w:val="clear" w:color="auto" w:fill="auto"/>
            <w:vAlign w:val="center"/>
          </w:tcPr>
          <w:p w14:paraId="64C1FCBE" w14:textId="77777777" w:rsidR="00ED2727" w:rsidRPr="00ED2727" w:rsidRDefault="00ED2727" w:rsidP="00ED2727">
            <w:pPr>
              <w:jc w:val="center"/>
              <w:rPr>
                <w:sz w:val="28"/>
                <w:szCs w:val="20"/>
              </w:rPr>
            </w:pPr>
            <w:r w:rsidRPr="00ED2727">
              <w:rPr>
                <w:sz w:val="28"/>
                <w:szCs w:val="20"/>
              </w:rPr>
              <w:t>2,498</w:t>
            </w:r>
          </w:p>
        </w:tc>
      </w:tr>
      <w:bookmarkEnd w:id="24"/>
    </w:tbl>
    <w:p w14:paraId="749D6019" w14:textId="77777777" w:rsidR="00ED2727" w:rsidRPr="00ED2727" w:rsidRDefault="00ED2727" w:rsidP="00ED2727">
      <w:pPr>
        <w:jc w:val="both"/>
        <w:rPr>
          <w:bCs/>
          <w:sz w:val="16"/>
          <w:szCs w:val="16"/>
        </w:rPr>
      </w:pPr>
    </w:p>
    <w:p w14:paraId="547C98EA" w14:textId="77777777" w:rsidR="00ED2727" w:rsidRPr="00ED2727" w:rsidRDefault="00ED2727" w:rsidP="00ED2727">
      <w:pPr>
        <w:jc w:val="both"/>
        <w:rPr>
          <w:bCs/>
          <w:sz w:val="16"/>
          <w:szCs w:val="16"/>
        </w:rPr>
      </w:pPr>
    </w:p>
    <w:p w14:paraId="4B033BB9" w14:textId="77777777" w:rsidR="00ED2727" w:rsidRPr="00ED2727" w:rsidRDefault="00ED2727" w:rsidP="00ED2727">
      <w:pPr>
        <w:jc w:val="both"/>
        <w:rPr>
          <w:bCs/>
          <w:sz w:val="16"/>
          <w:szCs w:val="16"/>
        </w:rPr>
      </w:pPr>
    </w:p>
    <w:p w14:paraId="40A21BFB" w14:textId="77777777" w:rsidR="00ED2727" w:rsidRPr="00ED2727" w:rsidRDefault="00ED2727" w:rsidP="00ED2727">
      <w:pPr>
        <w:jc w:val="both"/>
        <w:rPr>
          <w:b/>
          <w:sz w:val="28"/>
          <w:szCs w:val="28"/>
        </w:rPr>
      </w:pPr>
    </w:p>
    <w:p w14:paraId="45BB3505" w14:textId="77777777" w:rsidR="00ED2727" w:rsidRDefault="00ED2727" w:rsidP="009E4F53">
      <w:pPr>
        <w:spacing w:line="276" w:lineRule="auto"/>
        <w:jc w:val="both"/>
        <w:rPr>
          <w:sz w:val="26"/>
          <w:szCs w:val="26"/>
        </w:rPr>
        <w:sectPr w:rsidR="00ED2727" w:rsidSect="0031748D">
          <w:pgSz w:w="11906" w:h="16838"/>
          <w:pgMar w:top="992" w:right="851" w:bottom="1134" w:left="1701" w:header="708" w:footer="708" w:gutter="0"/>
          <w:cols w:space="708"/>
          <w:titlePg/>
          <w:docGrid w:linePitch="381"/>
        </w:sectPr>
      </w:pPr>
    </w:p>
    <w:p w14:paraId="39EDDA82" w14:textId="4ECF867C" w:rsidR="00ED2727" w:rsidRPr="00AE0629" w:rsidRDefault="00ED2727" w:rsidP="00ED2727">
      <w:pPr>
        <w:tabs>
          <w:tab w:val="left" w:pos="5580"/>
          <w:tab w:val="left" w:pos="9498"/>
        </w:tabs>
        <w:ind w:left="-4836" w:right="-569" w:firstLine="10365"/>
      </w:pPr>
      <w:r w:rsidRPr="00AE0629">
        <w:lastRenderedPageBreak/>
        <w:t xml:space="preserve">Приложение № </w:t>
      </w:r>
      <w:r>
        <w:t xml:space="preserve">19 </w:t>
      </w:r>
      <w:r w:rsidRPr="00AE0629">
        <w:t xml:space="preserve">к протоколу № </w:t>
      </w:r>
      <w:r>
        <w:t>75</w:t>
      </w:r>
    </w:p>
    <w:p w14:paraId="74E470F5" w14:textId="77777777" w:rsidR="00ED2727" w:rsidRPr="00AE0629" w:rsidRDefault="00ED2727" w:rsidP="00ED2727">
      <w:pPr>
        <w:tabs>
          <w:tab w:val="left" w:pos="5580"/>
          <w:tab w:val="left" w:pos="9498"/>
        </w:tabs>
        <w:ind w:left="-4836" w:right="-569" w:firstLine="10365"/>
      </w:pPr>
      <w:r w:rsidRPr="00AE0629">
        <w:t>заседания правления Региональной</w:t>
      </w:r>
    </w:p>
    <w:p w14:paraId="7ACE6EFF" w14:textId="77777777" w:rsidR="00ED2727" w:rsidRPr="00AE0629" w:rsidRDefault="00ED2727" w:rsidP="00ED2727">
      <w:pPr>
        <w:tabs>
          <w:tab w:val="left" w:pos="5580"/>
          <w:tab w:val="left" w:pos="9498"/>
        </w:tabs>
        <w:ind w:left="-4836" w:right="-569" w:firstLine="10365"/>
      </w:pPr>
      <w:r w:rsidRPr="00AE0629">
        <w:t>энергетической комиссии</w:t>
      </w:r>
    </w:p>
    <w:p w14:paraId="5C85208D" w14:textId="77777777" w:rsidR="00ED2727" w:rsidRDefault="00ED2727" w:rsidP="00ED2727">
      <w:pPr>
        <w:tabs>
          <w:tab w:val="left" w:pos="5580"/>
          <w:tab w:val="left" w:pos="9498"/>
        </w:tabs>
        <w:ind w:left="-4836" w:right="-569" w:firstLine="10365"/>
      </w:pPr>
      <w:r w:rsidRPr="00AE0629">
        <w:t xml:space="preserve">Кузбасса от </w:t>
      </w:r>
      <w:r>
        <w:t>30</w:t>
      </w:r>
      <w:r w:rsidRPr="00AE0629">
        <w:t>.1</w:t>
      </w:r>
      <w:r>
        <w:t>1</w:t>
      </w:r>
      <w:r w:rsidRPr="00AE0629">
        <w:t>.2023</w:t>
      </w:r>
    </w:p>
    <w:p w14:paraId="6A6850E6" w14:textId="77777777" w:rsidR="00ED2727" w:rsidRDefault="00ED2727" w:rsidP="00ED2727">
      <w:pPr>
        <w:tabs>
          <w:tab w:val="left" w:pos="5580"/>
          <w:tab w:val="left" w:pos="9498"/>
        </w:tabs>
        <w:ind w:left="-4836" w:right="-569" w:firstLine="10365"/>
      </w:pPr>
    </w:p>
    <w:p w14:paraId="7B9892EE" w14:textId="77777777" w:rsidR="00ED2727" w:rsidRPr="00ED2727" w:rsidRDefault="00ED2727" w:rsidP="00ED2727">
      <w:pPr>
        <w:jc w:val="center"/>
        <w:rPr>
          <w:sz w:val="28"/>
          <w:szCs w:val="28"/>
        </w:rPr>
      </w:pPr>
      <w:r w:rsidRPr="00ED2727">
        <w:rPr>
          <w:b/>
          <w:iCs/>
          <w:sz w:val="28"/>
          <w:szCs w:val="28"/>
        </w:rPr>
        <w:t>Экспертное заключение Региональной энергетической комиссии Кузбасса</w:t>
      </w:r>
    </w:p>
    <w:p w14:paraId="2749B8CA" w14:textId="77777777" w:rsidR="00ED2727" w:rsidRPr="00ED2727" w:rsidRDefault="00ED2727" w:rsidP="00ED2727">
      <w:pPr>
        <w:keepNext/>
        <w:jc w:val="center"/>
        <w:outlineLvl w:val="0"/>
        <w:rPr>
          <w:sz w:val="28"/>
          <w:szCs w:val="28"/>
        </w:rPr>
      </w:pPr>
      <w:r w:rsidRPr="00ED2727">
        <w:rPr>
          <w:sz w:val="28"/>
          <w:szCs w:val="28"/>
        </w:rPr>
        <w:t>по материалам, представленным МКП ММО «Ресурс»</w:t>
      </w:r>
      <w:bookmarkStart w:id="25" w:name="_Hlk1396269"/>
      <w:r w:rsidRPr="00ED2727">
        <w:rPr>
          <w:sz w:val="28"/>
          <w:szCs w:val="28"/>
        </w:rPr>
        <w:t xml:space="preserve"> </w:t>
      </w:r>
      <w:bookmarkEnd w:id="25"/>
      <w:r w:rsidRPr="00ED2727">
        <w:rPr>
          <w:sz w:val="28"/>
          <w:szCs w:val="28"/>
        </w:rPr>
        <w:t xml:space="preserve">Мариинский муниципальный округ, для утверждения нормативов создания запасов топлива на котельных </w:t>
      </w:r>
      <w:r w:rsidRPr="00ED2727">
        <w:rPr>
          <w:sz w:val="28"/>
          <w:szCs w:val="28"/>
        </w:rPr>
        <w:br/>
        <w:t>МКП ММО «Ресурс» на 2024 год</w:t>
      </w:r>
    </w:p>
    <w:p w14:paraId="5242D3DB" w14:textId="77777777" w:rsidR="00ED2727" w:rsidRPr="00ED2727" w:rsidRDefault="00ED2727" w:rsidP="00ED2727">
      <w:pPr>
        <w:ind w:left="426" w:right="850"/>
        <w:jc w:val="center"/>
        <w:rPr>
          <w:sz w:val="28"/>
          <w:szCs w:val="28"/>
        </w:rPr>
      </w:pPr>
    </w:p>
    <w:p w14:paraId="1BA1813D" w14:textId="77777777" w:rsidR="00ED2727" w:rsidRPr="00ED2727" w:rsidRDefault="00ED2727" w:rsidP="00ED2727">
      <w:pPr>
        <w:ind w:firstLine="567"/>
        <w:jc w:val="both"/>
        <w:rPr>
          <w:sz w:val="28"/>
          <w:szCs w:val="28"/>
        </w:rPr>
      </w:pPr>
    </w:p>
    <w:p w14:paraId="1DE7B803" w14:textId="77777777" w:rsidR="00ED2727" w:rsidRPr="00ED2727" w:rsidRDefault="00ED2727" w:rsidP="00ED2727">
      <w:pPr>
        <w:ind w:firstLine="567"/>
        <w:jc w:val="both"/>
        <w:rPr>
          <w:sz w:val="28"/>
          <w:szCs w:val="28"/>
        </w:rPr>
      </w:pPr>
      <w:r w:rsidRPr="00ED2727">
        <w:rPr>
          <w:sz w:val="28"/>
          <w:szCs w:val="28"/>
        </w:rPr>
        <w:t xml:space="preserve">В Региональную энергетическую комиссию Кузбасса обратилось </w:t>
      </w:r>
      <w:r w:rsidRPr="00ED2727">
        <w:rPr>
          <w:sz w:val="28"/>
          <w:szCs w:val="28"/>
        </w:rPr>
        <w:br/>
        <w:t>МКП ММО «Ресурс» (далее – Предприятие) с заявкой на утверждение нормативов создания запасов топлива на котельных.</w:t>
      </w:r>
    </w:p>
    <w:p w14:paraId="5D8AFD11" w14:textId="77777777" w:rsidR="00ED2727" w:rsidRPr="00ED2727" w:rsidRDefault="00ED2727" w:rsidP="00ED2727">
      <w:pPr>
        <w:ind w:firstLine="567"/>
        <w:jc w:val="both"/>
        <w:rPr>
          <w:sz w:val="28"/>
          <w:szCs w:val="28"/>
        </w:rPr>
      </w:pPr>
      <w:r w:rsidRPr="00ED2727">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381B54EF" w14:textId="77777777" w:rsidR="00ED2727" w:rsidRPr="00ED2727" w:rsidRDefault="00ED2727" w:rsidP="00ED2727">
      <w:pPr>
        <w:ind w:firstLine="567"/>
        <w:jc w:val="both"/>
        <w:rPr>
          <w:sz w:val="28"/>
          <w:szCs w:val="28"/>
        </w:rPr>
      </w:pPr>
      <w:r w:rsidRPr="00ED2727">
        <w:rPr>
          <w:sz w:val="28"/>
          <w:szCs w:val="28"/>
        </w:rPr>
        <w:t>- копия Устава (для организаций);</w:t>
      </w:r>
    </w:p>
    <w:p w14:paraId="0B9633E9" w14:textId="77777777" w:rsidR="00ED2727" w:rsidRPr="00ED2727" w:rsidRDefault="00ED2727" w:rsidP="00ED2727">
      <w:pPr>
        <w:ind w:firstLine="567"/>
        <w:jc w:val="both"/>
        <w:rPr>
          <w:sz w:val="28"/>
          <w:szCs w:val="28"/>
        </w:rPr>
      </w:pPr>
      <w:r w:rsidRPr="00ED2727">
        <w:rPr>
          <w:sz w:val="28"/>
          <w:szCs w:val="28"/>
        </w:rPr>
        <w:t>- копия свидетельства о государственной регистрации;</w:t>
      </w:r>
    </w:p>
    <w:p w14:paraId="1C523861" w14:textId="77777777" w:rsidR="00ED2727" w:rsidRPr="00ED2727" w:rsidRDefault="00ED2727" w:rsidP="00ED2727">
      <w:pPr>
        <w:ind w:firstLine="567"/>
        <w:jc w:val="both"/>
        <w:rPr>
          <w:sz w:val="28"/>
          <w:szCs w:val="28"/>
        </w:rPr>
      </w:pPr>
      <w:r w:rsidRPr="00ED2727">
        <w:rPr>
          <w:sz w:val="28"/>
          <w:szCs w:val="28"/>
        </w:rPr>
        <w:t>- копия свидетельства о постановке на учет в налоговом органе;</w:t>
      </w:r>
    </w:p>
    <w:p w14:paraId="1949A6B3" w14:textId="77777777" w:rsidR="00ED2727" w:rsidRPr="00ED2727" w:rsidRDefault="00ED2727" w:rsidP="00ED2727">
      <w:pPr>
        <w:ind w:firstLine="567"/>
        <w:jc w:val="both"/>
        <w:rPr>
          <w:sz w:val="28"/>
          <w:szCs w:val="28"/>
        </w:rPr>
      </w:pPr>
      <w:r w:rsidRPr="00ED2727">
        <w:rPr>
          <w:sz w:val="28"/>
          <w:szCs w:val="28"/>
        </w:rPr>
        <w:t>- пояснительную записку по котельным, подведомственным организации;</w:t>
      </w:r>
    </w:p>
    <w:p w14:paraId="398CE31D" w14:textId="77777777" w:rsidR="00ED2727" w:rsidRPr="00ED2727" w:rsidRDefault="00ED2727" w:rsidP="00ED2727">
      <w:pPr>
        <w:ind w:firstLine="567"/>
        <w:jc w:val="both"/>
        <w:rPr>
          <w:sz w:val="28"/>
          <w:szCs w:val="28"/>
        </w:rPr>
      </w:pPr>
      <w:r w:rsidRPr="00ED2727">
        <w:rPr>
          <w:sz w:val="28"/>
          <w:szCs w:val="28"/>
        </w:rPr>
        <w:t>- расчет норматива создания технологических общих запасов топлива на котельных по каждому виду топлива раздельно (далее - ОНЗТ);</w:t>
      </w:r>
    </w:p>
    <w:p w14:paraId="6CF1B150" w14:textId="77777777" w:rsidR="00ED2727" w:rsidRPr="00ED2727" w:rsidRDefault="00ED2727" w:rsidP="00ED2727">
      <w:pPr>
        <w:ind w:firstLine="567"/>
        <w:jc w:val="both"/>
        <w:rPr>
          <w:sz w:val="28"/>
          <w:szCs w:val="28"/>
        </w:rPr>
      </w:pPr>
      <w:r w:rsidRPr="00ED2727">
        <w:rPr>
          <w:sz w:val="28"/>
          <w:szCs w:val="28"/>
        </w:rPr>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0F2C4BD7" w14:textId="77777777" w:rsidR="00ED2727" w:rsidRPr="00ED2727" w:rsidRDefault="00ED2727" w:rsidP="00ED2727">
      <w:pPr>
        <w:ind w:firstLine="567"/>
        <w:jc w:val="both"/>
        <w:rPr>
          <w:sz w:val="28"/>
          <w:szCs w:val="28"/>
        </w:rPr>
      </w:pPr>
      <w:r w:rsidRPr="00ED2727">
        <w:rPr>
          <w:sz w:val="28"/>
          <w:szCs w:val="28"/>
        </w:rPr>
        <w:t>- расчет норматива создания неснижаемого запаса топлива на котельных по каждому виду топлива раздельно (далее – ННЗТ);</w:t>
      </w:r>
    </w:p>
    <w:p w14:paraId="316641A9" w14:textId="77777777" w:rsidR="00ED2727" w:rsidRPr="00ED2727" w:rsidRDefault="00ED2727" w:rsidP="00ED2727">
      <w:pPr>
        <w:ind w:firstLine="567"/>
        <w:jc w:val="both"/>
        <w:rPr>
          <w:sz w:val="28"/>
          <w:szCs w:val="28"/>
        </w:rPr>
      </w:pPr>
      <w:r w:rsidRPr="00ED2727">
        <w:rPr>
          <w:sz w:val="28"/>
          <w:szCs w:val="28"/>
        </w:rPr>
        <w:t>- заключение по экспертизе материалов, обосновывающих значение нормативов создания запасов топлива на котельных, выполненной ОАО «АЭЭ».</w:t>
      </w:r>
    </w:p>
    <w:p w14:paraId="3AF1BFF8" w14:textId="77777777" w:rsidR="00ED2727" w:rsidRPr="00ED2727" w:rsidRDefault="00ED2727" w:rsidP="00ED2727">
      <w:pPr>
        <w:ind w:firstLine="567"/>
        <w:jc w:val="both"/>
        <w:rPr>
          <w:sz w:val="28"/>
          <w:szCs w:val="28"/>
        </w:rPr>
      </w:pPr>
    </w:p>
    <w:p w14:paraId="675E632F" w14:textId="77777777" w:rsidR="00ED2727" w:rsidRPr="00ED2727" w:rsidRDefault="00ED2727" w:rsidP="00ED2727">
      <w:pPr>
        <w:ind w:firstLine="567"/>
        <w:jc w:val="both"/>
        <w:rPr>
          <w:sz w:val="28"/>
          <w:szCs w:val="28"/>
        </w:rPr>
      </w:pPr>
      <w:r w:rsidRPr="00ED2727">
        <w:rPr>
          <w:sz w:val="28"/>
          <w:szCs w:val="28"/>
        </w:rPr>
        <w:t>Предприятие эксплуатирует 14 водогрейных котельных, расположенных на территории Мариинского муниципального района. Схема теплопроводов двухтрубная, тупиковая, работающая по температурному графику 95/70 градусов. Общая протяженность сетей (в двухтрубном исчислении) составляет 23907 метров. Летнее горячее водоснабжение отсутствует.</w:t>
      </w:r>
    </w:p>
    <w:p w14:paraId="2B0FF6F7" w14:textId="77777777" w:rsidR="00ED2727" w:rsidRPr="00ED2727" w:rsidRDefault="00ED2727" w:rsidP="00ED2727">
      <w:pPr>
        <w:ind w:firstLine="567"/>
        <w:jc w:val="both"/>
        <w:rPr>
          <w:sz w:val="28"/>
          <w:szCs w:val="28"/>
        </w:rPr>
      </w:pPr>
      <w:r w:rsidRPr="00ED2727">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 377.</w:t>
      </w:r>
    </w:p>
    <w:p w14:paraId="1E8222FF" w14:textId="77777777" w:rsidR="00ED2727" w:rsidRPr="00ED2727" w:rsidRDefault="00ED2727" w:rsidP="00ED2727">
      <w:pPr>
        <w:ind w:firstLine="567"/>
        <w:jc w:val="both"/>
        <w:rPr>
          <w:sz w:val="27"/>
          <w:szCs w:val="27"/>
        </w:rPr>
      </w:pPr>
      <w:r w:rsidRPr="00ED2727">
        <w:rPr>
          <w:sz w:val="28"/>
          <w:szCs w:val="28"/>
        </w:rPr>
        <w:t>На основании заявки, расчетно-обосновывающих материалов, экспертного заключения, представленных Предприятием,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нормативы создания запасов топлива на котельных на 2024 год составят:</w:t>
      </w:r>
    </w:p>
    <w:p w14:paraId="01854C22" w14:textId="77777777" w:rsidR="00ED2727" w:rsidRPr="00ED2727" w:rsidRDefault="00ED2727" w:rsidP="00ED2727">
      <w:pPr>
        <w:ind w:firstLine="567"/>
        <w:jc w:val="both"/>
        <w:rPr>
          <w:sz w:val="27"/>
          <w:szCs w:val="27"/>
        </w:rPr>
        <w:sectPr w:rsidR="00ED2727" w:rsidRPr="00ED2727" w:rsidSect="00ED2727">
          <w:pgSz w:w="11906" w:h="16838"/>
          <w:pgMar w:top="426" w:right="566" w:bottom="284" w:left="1134" w:header="720" w:footer="720" w:gutter="0"/>
          <w:cols w:space="720"/>
        </w:sectPr>
      </w:pPr>
    </w:p>
    <w:p w14:paraId="71C6705E" w14:textId="77777777" w:rsidR="00ED2727" w:rsidRPr="00ED2727" w:rsidRDefault="00ED2727" w:rsidP="00ED2727">
      <w:pPr>
        <w:tabs>
          <w:tab w:val="left" w:pos="1665"/>
        </w:tabs>
        <w:jc w:val="center"/>
        <w:rPr>
          <w:b/>
          <w:bCs/>
          <w:sz w:val="28"/>
          <w:szCs w:val="28"/>
        </w:rPr>
      </w:pPr>
      <w:r w:rsidRPr="00ED2727">
        <w:rPr>
          <w:b/>
          <w:bCs/>
          <w:sz w:val="28"/>
          <w:szCs w:val="28"/>
        </w:rPr>
        <w:lastRenderedPageBreak/>
        <w:t xml:space="preserve">Предложение по утверждению нормативов создания запасов топлива на </w:t>
      </w:r>
      <w:r w:rsidRPr="00ED2727">
        <w:rPr>
          <w:b/>
          <w:bCs/>
          <w:sz w:val="28"/>
          <w:szCs w:val="28"/>
        </w:rPr>
        <w:br/>
        <w:t>котельных на 2024 год</w:t>
      </w:r>
    </w:p>
    <w:p w14:paraId="64D1B2F2" w14:textId="77777777" w:rsidR="00ED2727" w:rsidRPr="00ED2727" w:rsidRDefault="00ED2727" w:rsidP="00ED2727">
      <w:pPr>
        <w:jc w:val="center"/>
        <w:rPr>
          <w:szCs w:val="20"/>
        </w:rPr>
      </w:pPr>
    </w:p>
    <w:tbl>
      <w:tblPr>
        <w:tblW w:w="10205" w:type="dxa"/>
        <w:jc w:val="center"/>
        <w:tblLayout w:type="fixed"/>
        <w:tblLook w:val="0000" w:firstRow="0" w:lastRow="0" w:firstColumn="0" w:lastColumn="0" w:noHBand="0" w:noVBand="0"/>
      </w:tblPr>
      <w:tblGrid>
        <w:gridCol w:w="3402"/>
        <w:gridCol w:w="1984"/>
        <w:gridCol w:w="829"/>
        <w:gridCol w:w="305"/>
        <w:gridCol w:w="1847"/>
        <w:gridCol w:w="137"/>
        <w:gridCol w:w="1701"/>
      </w:tblGrid>
      <w:tr w:rsidR="00ED2727" w:rsidRPr="00ED2727" w14:paraId="41C05E9F" w14:textId="77777777" w:rsidTr="00ED2727">
        <w:trPr>
          <w:trHeight w:val="390"/>
          <w:jc w:val="center"/>
        </w:trPr>
        <w:tc>
          <w:tcPr>
            <w:tcW w:w="3402" w:type="dxa"/>
            <w:tcBorders>
              <w:top w:val="nil"/>
              <w:left w:val="nil"/>
              <w:bottom w:val="nil"/>
              <w:right w:val="nil"/>
            </w:tcBorders>
            <w:shd w:val="clear" w:color="auto" w:fill="auto"/>
            <w:vAlign w:val="center"/>
          </w:tcPr>
          <w:p w14:paraId="5BCAC966" w14:textId="77777777" w:rsidR="00ED2727" w:rsidRPr="00ED2727" w:rsidRDefault="00ED2727" w:rsidP="00ED2727">
            <w:pPr>
              <w:jc w:val="center"/>
              <w:rPr>
                <w:sz w:val="28"/>
                <w:szCs w:val="28"/>
              </w:rPr>
            </w:pPr>
          </w:p>
        </w:tc>
        <w:tc>
          <w:tcPr>
            <w:tcW w:w="1984" w:type="dxa"/>
            <w:tcBorders>
              <w:top w:val="nil"/>
              <w:left w:val="nil"/>
              <w:bottom w:val="nil"/>
              <w:right w:val="nil"/>
            </w:tcBorders>
            <w:shd w:val="clear" w:color="auto" w:fill="auto"/>
            <w:vAlign w:val="center"/>
          </w:tcPr>
          <w:p w14:paraId="0D9D45F1" w14:textId="77777777" w:rsidR="00ED2727" w:rsidRPr="00ED2727" w:rsidRDefault="00ED2727" w:rsidP="00ED2727">
            <w:pPr>
              <w:jc w:val="center"/>
              <w:rPr>
                <w:sz w:val="28"/>
                <w:szCs w:val="28"/>
              </w:rPr>
            </w:pPr>
          </w:p>
        </w:tc>
        <w:tc>
          <w:tcPr>
            <w:tcW w:w="829" w:type="dxa"/>
            <w:tcBorders>
              <w:top w:val="nil"/>
              <w:left w:val="nil"/>
              <w:bottom w:val="nil"/>
              <w:right w:val="nil"/>
            </w:tcBorders>
            <w:shd w:val="clear" w:color="auto" w:fill="auto"/>
            <w:vAlign w:val="center"/>
          </w:tcPr>
          <w:p w14:paraId="6590FA00" w14:textId="77777777" w:rsidR="00ED2727" w:rsidRPr="00ED2727" w:rsidRDefault="00ED2727" w:rsidP="00ED2727">
            <w:pPr>
              <w:jc w:val="center"/>
              <w:rPr>
                <w:sz w:val="28"/>
                <w:szCs w:val="28"/>
              </w:rPr>
            </w:pPr>
          </w:p>
        </w:tc>
        <w:tc>
          <w:tcPr>
            <w:tcW w:w="2152" w:type="dxa"/>
            <w:gridSpan w:val="2"/>
            <w:tcBorders>
              <w:top w:val="nil"/>
              <w:left w:val="nil"/>
              <w:bottom w:val="nil"/>
              <w:right w:val="nil"/>
            </w:tcBorders>
            <w:shd w:val="clear" w:color="auto" w:fill="auto"/>
            <w:vAlign w:val="center"/>
          </w:tcPr>
          <w:p w14:paraId="05D3CED6" w14:textId="77777777" w:rsidR="00ED2727" w:rsidRPr="00ED2727" w:rsidRDefault="00ED2727" w:rsidP="00ED2727">
            <w:pPr>
              <w:jc w:val="center"/>
              <w:rPr>
                <w:sz w:val="28"/>
                <w:szCs w:val="28"/>
              </w:rPr>
            </w:pPr>
          </w:p>
        </w:tc>
        <w:tc>
          <w:tcPr>
            <w:tcW w:w="1838" w:type="dxa"/>
            <w:gridSpan w:val="2"/>
            <w:tcBorders>
              <w:top w:val="nil"/>
              <w:left w:val="nil"/>
              <w:bottom w:val="nil"/>
              <w:right w:val="nil"/>
            </w:tcBorders>
            <w:shd w:val="clear" w:color="auto" w:fill="auto"/>
            <w:vAlign w:val="center"/>
          </w:tcPr>
          <w:p w14:paraId="29B28C62" w14:textId="77777777" w:rsidR="00ED2727" w:rsidRPr="00ED2727" w:rsidRDefault="00ED2727" w:rsidP="00ED2727">
            <w:pPr>
              <w:jc w:val="center"/>
              <w:rPr>
                <w:sz w:val="28"/>
                <w:szCs w:val="28"/>
              </w:rPr>
            </w:pPr>
            <w:r w:rsidRPr="00ED2727">
              <w:rPr>
                <w:sz w:val="28"/>
                <w:szCs w:val="28"/>
              </w:rPr>
              <w:t>тысяч тонн</w:t>
            </w:r>
          </w:p>
        </w:tc>
      </w:tr>
      <w:tr w:rsidR="00ED2727" w:rsidRPr="00ED2727" w14:paraId="6E6D1221" w14:textId="77777777" w:rsidTr="00ED2727">
        <w:trPr>
          <w:trHeight w:val="618"/>
          <w:jc w:val="center"/>
        </w:trPr>
        <w:tc>
          <w:tcPr>
            <w:tcW w:w="3402" w:type="dxa"/>
            <w:vMerge w:val="restart"/>
            <w:tcBorders>
              <w:top w:val="single" w:sz="8" w:space="0" w:color="auto"/>
              <w:left w:val="single" w:sz="8" w:space="0" w:color="auto"/>
              <w:right w:val="single" w:sz="8" w:space="0" w:color="auto"/>
            </w:tcBorders>
            <w:shd w:val="clear" w:color="auto" w:fill="auto"/>
            <w:vAlign w:val="center"/>
          </w:tcPr>
          <w:p w14:paraId="0BFADD7F" w14:textId="77777777" w:rsidR="00ED2727" w:rsidRPr="00ED2727" w:rsidRDefault="00ED2727" w:rsidP="00ED2727">
            <w:pPr>
              <w:jc w:val="center"/>
              <w:rPr>
                <w:bCs/>
              </w:rPr>
            </w:pPr>
            <w:r w:rsidRPr="00ED2727">
              <w:rPr>
                <w:bCs/>
              </w:rPr>
              <w:t xml:space="preserve">Организация </w:t>
            </w:r>
          </w:p>
        </w:tc>
        <w:tc>
          <w:tcPr>
            <w:tcW w:w="1984" w:type="dxa"/>
            <w:vMerge w:val="restart"/>
            <w:tcBorders>
              <w:top w:val="single" w:sz="8" w:space="0" w:color="auto"/>
              <w:left w:val="single" w:sz="8" w:space="0" w:color="auto"/>
              <w:right w:val="single" w:sz="8" w:space="0" w:color="auto"/>
            </w:tcBorders>
            <w:shd w:val="clear" w:color="auto" w:fill="auto"/>
            <w:vAlign w:val="center"/>
          </w:tcPr>
          <w:p w14:paraId="320FFB8C" w14:textId="77777777" w:rsidR="00ED2727" w:rsidRPr="00ED2727" w:rsidRDefault="00ED2727" w:rsidP="00ED2727">
            <w:pPr>
              <w:jc w:val="center"/>
              <w:rPr>
                <w:bCs/>
              </w:rPr>
            </w:pPr>
            <w:r w:rsidRPr="00ED2727">
              <w:rPr>
                <w:bCs/>
              </w:rPr>
              <w:t>Вид топлива</w:t>
            </w:r>
          </w:p>
        </w:tc>
        <w:tc>
          <w:tcPr>
            <w:tcW w:w="4819"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2A31FC5B" w14:textId="77777777" w:rsidR="00ED2727" w:rsidRPr="00ED2727" w:rsidRDefault="00ED2727" w:rsidP="00ED2727">
            <w:pPr>
              <w:jc w:val="center"/>
              <w:rPr>
                <w:bCs/>
              </w:rPr>
            </w:pPr>
            <w:r w:rsidRPr="00ED2727">
              <w:rPr>
                <w:bCs/>
              </w:rPr>
              <w:t>Нормативы создания запасов топлива</w:t>
            </w:r>
          </w:p>
          <w:p w14:paraId="5AAB085F" w14:textId="77777777" w:rsidR="00ED2727" w:rsidRPr="00ED2727" w:rsidRDefault="00ED2727" w:rsidP="00ED2727">
            <w:pPr>
              <w:jc w:val="center"/>
              <w:rPr>
                <w:bCs/>
              </w:rPr>
            </w:pPr>
            <w:r w:rsidRPr="00ED2727">
              <w:rPr>
                <w:bCs/>
              </w:rPr>
              <w:t xml:space="preserve"> на 1 октября </w:t>
            </w:r>
          </w:p>
        </w:tc>
      </w:tr>
      <w:tr w:rsidR="00ED2727" w:rsidRPr="00ED2727" w14:paraId="0E472609" w14:textId="77777777" w:rsidTr="00ED2727">
        <w:trPr>
          <w:trHeight w:val="482"/>
          <w:jc w:val="center"/>
        </w:trPr>
        <w:tc>
          <w:tcPr>
            <w:tcW w:w="3402" w:type="dxa"/>
            <w:vMerge/>
            <w:tcBorders>
              <w:left w:val="single" w:sz="8" w:space="0" w:color="auto"/>
              <w:right w:val="single" w:sz="8" w:space="0" w:color="auto"/>
            </w:tcBorders>
            <w:vAlign w:val="center"/>
          </w:tcPr>
          <w:p w14:paraId="695D7239" w14:textId="77777777" w:rsidR="00ED2727" w:rsidRPr="00ED2727" w:rsidRDefault="00ED2727" w:rsidP="00ED2727">
            <w:pPr>
              <w:rPr>
                <w:bCs/>
              </w:rPr>
            </w:pPr>
          </w:p>
        </w:tc>
        <w:tc>
          <w:tcPr>
            <w:tcW w:w="1984" w:type="dxa"/>
            <w:vMerge/>
            <w:tcBorders>
              <w:left w:val="single" w:sz="8" w:space="0" w:color="auto"/>
              <w:right w:val="single" w:sz="8" w:space="0" w:color="auto"/>
            </w:tcBorders>
            <w:vAlign w:val="center"/>
          </w:tcPr>
          <w:p w14:paraId="40F3E6D3" w14:textId="77777777" w:rsidR="00ED2727" w:rsidRPr="00ED2727" w:rsidRDefault="00ED2727" w:rsidP="00ED2727">
            <w:pPr>
              <w:rPr>
                <w:bCs/>
              </w:rPr>
            </w:pPr>
          </w:p>
        </w:tc>
        <w:tc>
          <w:tcPr>
            <w:tcW w:w="1134" w:type="dxa"/>
            <w:gridSpan w:val="2"/>
            <w:vMerge w:val="restart"/>
            <w:tcBorders>
              <w:top w:val="single" w:sz="8" w:space="0" w:color="auto"/>
              <w:left w:val="single" w:sz="8" w:space="0" w:color="auto"/>
              <w:right w:val="single" w:sz="8" w:space="0" w:color="auto"/>
            </w:tcBorders>
            <w:shd w:val="clear" w:color="auto" w:fill="auto"/>
            <w:vAlign w:val="center"/>
          </w:tcPr>
          <w:p w14:paraId="67EAF8A1" w14:textId="77777777" w:rsidR="00ED2727" w:rsidRPr="00ED2727" w:rsidRDefault="00ED2727" w:rsidP="00ED2727">
            <w:pPr>
              <w:jc w:val="center"/>
              <w:rPr>
                <w:bCs/>
              </w:rPr>
            </w:pPr>
            <w:r w:rsidRPr="00ED2727">
              <w:rPr>
                <w:bCs/>
              </w:rPr>
              <w:t>Общий запас топлива</w:t>
            </w:r>
          </w:p>
        </w:tc>
        <w:tc>
          <w:tcPr>
            <w:tcW w:w="3685" w:type="dxa"/>
            <w:gridSpan w:val="3"/>
            <w:tcBorders>
              <w:top w:val="nil"/>
              <w:left w:val="nil"/>
              <w:bottom w:val="single" w:sz="8" w:space="0" w:color="auto"/>
              <w:right w:val="single" w:sz="8" w:space="0" w:color="auto"/>
            </w:tcBorders>
            <w:shd w:val="clear" w:color="auto" w:fill="auto"/>
            <w:vAlign w:val="center"/>
          </w:tcPr>
          <w:p w14:paraId="3C51195F" w14:textId="77777777" w:rsidR="00ED2727" w:rsidRPr="00ED2727" w:rsidRDefault="00ED2727" w:rsidP="00ED2727">
            <w:pPr>
              <w:jc w:val="center"/>
              <w:rPr>
                <w:bCs/>
              </w:rPr>
            </w:pPr>
            <w:r w:rsidRPr="00ED2727">
              <w:rPr>
                <w:bCs/>
              </w:rPr>
              <w:t>в том числе</w:t>
            </w:r>
          </w:p>
        </w:tc>
      </w:tr>
      <w:tr w:rsidR="00ED2727" w:rsidRPr="00ED2727" w14:paraId="7F001911" w14:textId="77777777" w:rsidTr="00ED2727">
        <w:trPr>
          <w:trHeight w:val="482"/>
          <w:jc w:val="center"/>
        </w:trPr>
        <w:tc>
          <w:tcPr>
            <w:tcW w:w="3402" w:type="dxa"/>
            <w:vMerge/>
            <w:tcBorders>
              <w:left w:val="single" w:sz="8" w:space="0" w:color="auto"/>
              <w:bottom w:val="single" w:sz="8" w:space="0" w:color="000000"/>
              <w:right w:val="single" w:sz="8" w:space="0" w:color="auto"/>
            </w:tcBorders>
            <w:vAlign w:val="center"/>
          </w:tcPr>
          <w:p w14:paraId="5A8AD68C" w14:textId="77777777" w:rsidR="00ED2727" w:rsidRPr="00ED2727" w:rsidRDefault="00ED2727" w:rsidP="00ED2727">
            <w:pPr>
              <w:rPr>
                <w:bCs/>
              </w:rPr>
            </w:pPr>
          </w:p>
        </w:tc>
        <w:tc>
          <w:tcPr>
            <w:tcW w:w="1984" w:type="dxa"/>
            <w:vMerge/>
            <w:tcBorders>
              <w:left w:val="single" w:sz="8" w:space="0" w:color="auto"/>
              <w:bottom w:val="single" w:sz="4" w:space="0" w:color="auto"/>
              <w:right w:val="single" w:sz="8" w:space="0" w:color="auto"/>
            </w:tcBorders>
            <w:vAlign w:val="center"/>
          </w:tcPr>
          <w:p w14:paraId="1B55AA4E" w14:textId="77777777" w:rsidR="00ED2727" w:rsidRPr="00ED2727" w:rsidRDefault="00ED2727" w:rsidP="00ED2727">
            <w:pPr>
              <w:rPr>
                <w:bCs/>
              </w:rPr>
            </w:pPr>
          </w:p>
        </w:tc>
        <w:tc>
          <w:tcPr>
            <w:tcW w:w="1134" w:type="dxa"/>
            <w:gridSpan w:val="2"/>
            <w:vMerge/>
            <w:tcBorders>
              <w:left w:val="single" w:sz="8" w:space="0" w:color="auto"/>
              <w:bottom w:val="single" w:sz="4" w:space="0" w:color="auto"/>
              <w:right w:val="single" w:sz="8" w:space="0" w:color="auto"/>
            </w:tcBorders>
            <w:shd w:val="clear" w:color="auto" w:fill="auto"/>
            <w:vAlign w:val="center"/>
          </w:tcPr>
          <w:p w14:paraId="407325F6" w14:textId="77777777" w:rsidR="00ED2727" w:rsidRPr="00ED2727" w:rsidRDefault="00ED2727" w:rsidP="00ED2727">
            <w:pPr>
              <w:jc w:val="center"/>
              <w:rPr>
                <w:bCs/>
              </w:rPr>
            </w:pPr>
          </w:p>
        </w:tc>
        <w:tc>
          <w:tcPr>
            <w:tcW w:w="1984" w:type="dxa"/>
            <w:gridSpan w:val="2"/>
            <w:tcBorders>
              <w:top w:val="nil"/>
              <w:left w:val="nil"/>
              <w:bottom w:val="single" w:sz="4" w:space="0" w:color="auto"/>
              <w:right w:val="single" w:sz="8" w:space="0" w:color="auto"/>
            </w:tcBorders>
            <w:shd w:val="clear" w:color="auto" w:fill="auto"/>
            <w:vAlign w:val="center"/>
          </w:tcPr>
          <w:p w14:paraId="1C842DFA" w14:textId="77777777" w:rsidR="00ED2727" w:rsidRPr="00ED2727" w:rsidRDefault="00ED2727" w:rsidP="00ED2727">
            <w:pPr>
              <w:jc w:val="center"/>
              <w:rPr>
                <w:bCs/>
              </w:rPr>
            </w:pPr>
            <w:r w:rsidRPr="00ED2727">
              <w:rPr>
                <w:bCs/>
              </w:rPr>
              <w:t>эксплуатационный запас</w:t>
            </w:r>
          </w:p>
        </w:tc>
        <w:tc>
          <w:tcPr>
            <w:tcW w:w="1701" w:type="dxa"/>
            <w:tcBorders>
              <w:left w:val="nil"/>
              <w:bottom w:val="single" w:sz="4" w:space="0" w:color="auto"/>
              <w:right w:val="single" w:sz="8" w:space="0" w:color="auto"/>
            </w:tcBorders>
            <w:shd w:val="clear" w:color="auto" w:fill="auto"/>
            <w:vAlign w:val="center"/>
          </w:tcPr>
          <w:p w14:paraId="15E4A0F8" w14:textId="77777777" w:rsidR="00ED2727" w:rsidRPr="00ED2727" w:rsidRDefault="00ED2727" w:rsidP="00ED2727">
            <w:pPr>
              <w:jc w:val="center"/>
              <w:rPr>
                <w:bCs/>
              </w:rPr>
            </w:pPr>
            <w:r w:rsidRPr="00ED2727">
              <w:rPr>
                <w:bCs/>
              </w:rPr>
              <w:t>неснижаемый запас</w:t>
            </w:r>
          </w:p>
        </w:tc>
      </w:tr>
      <w:tr w:rsidR="00ED2727" w:rsidRPr="00ED2727" w14:paraId="530F3211" w14:textId="77777777" w:rsidTr="00ED2727">
        <w:trPr>
          <w:trHeight w:val="662"/>
          <w:jc w:val="center"/>
        </w:trPr>
        <w:tc>
          <w:tcPr>
            <w:tcW w:w="3402" w:type="dxa"/>
            <w:vMerge w:val="restart"/>
            <w:tcBorders>
              <w:top w:val="nil"/>
              <w:left w:val="single" w:sz="8" w:space="0" w:color="auto"/>
              <w:right w:val="single" w:sz="4" w:space="0" w:color="auto"/>
            </w:tcBorders>
            <w:shd w:val="clear" w:color="auto" w:fill="auto"/>
            <w:vAlign w:val="center"/>
          </w:tcPr>
          <w:p w14:paraId="41CE8C40" w14:textId="77777777" w:rsidR="00ED2727" w:rsidRPr="00ED2727" w:rsidRDefault="00ED2727" w:rsidP="00ED2727">
            <w:pPr>
              <w:jc w:val="center"/>
              <w:rPr>
                <w:bCs/>
                <w:iCs/>
                <w:sz w:val="28"/>
                <w:szCs w:val="28"/>
              </w:rPr>
            </w:pPr>
            <w:r w:rsidRPr="00ED2727">
              <w:rPr>
                <w:bCs/>
                <w:iCs/>
                <w:sz w:val="28"/>
                <w:szCs w:val="28"/>
              </w:rPr>
              <w:t>МКП ММО «Ресурс»</w:t>
            </w:r>
          </w:p>
          <w:p w14:paraId="2BE73C75" w14:textId="77777777" w:rsidR="00ED2727" w:rsidRPr="00ED2727" w:rsidRDefault="00ED2727" w:rsidP="00ED2727">
            <w:pPr>
              <w:jc w:val="center"/>
              <w:rPr>
                <w:bCs/>
                <w:iCs/>
                <w:sz w:val="28"/>
                <w:szCs w:val="28"/>
              </w:rPr>
            </w:pPr>
            <w:r w:rsidRPr="00ED2727">
              <w:rPr>
                <w:bCs/>
                <w:iCs/>
                <w:sz w:val="28"/>
                <w:szCs w:val="28"/>
              </w:rPr>
              <w:t>Мариинский муниципальный округ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10719BC" w14:textId="77777777" w:rsidR="00ED2727" w:rsidRPr="00ED2727" w:rsidRDefault="00ED2727" w:rsidP="00ED2727">
            <w:pPr>
              <w:jc w:val="center"/>
            </w:pPr>
            <w:r w:rsidRPr="00ED2727">
              <w:t>Каменный уголь</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8733B34" w14:textId="77777777" w:rsidR="00ED2727" w:rsidRPr="00ED2727" w:rsidRDefault="00ED2727" w:rsidP="00ED2727">
            <w:pPr>
              <w:jc w:val="center"/>
            </w:pPr>
            <w:r w:rsidRPr="00ED2727">
              <w:t>0,881</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27B32809" w14:textId="77777777" w:rsidR="00ED2727" w:rsidRPr="00ED2727" w:rsidRDefault="00ED2727" w:rsidP="00ED2727">
            <w:pPr>
              <w:jc w:val="center"/>
            </w:pPr>
            <w:r w:rsidRPr="00ED2727">
              <w:t>0,761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13BB8F" w14:textId="77777777" w:rsidR="00ED2727" w:rsidRPr="00ED2727" w:rsidRDefault="00ED2727" w:rsidP="00ED2727">
            <w:pPr>
              <w:autoSpaceDE w:val="0"/>
              <w:autoSpaceDN w:val="0"/>
              <w:adjustRightInd w:val="0"/>
              <w:jc w:val="center"/>
            </w:pPr>
            <w:r w:rsidRPr="00ED2727">
              <w:t>0,120</w:t>
            </w:r>
          </w:p>
        </w:tc>
      </w:tr>
      <w:tr w:rsidR="00ED2727" w:rsidRPr="00ED2727" w14:paraId="37F0A222" w14:textId="77777777" w:rsidTr="00ED2727">
        <w:trPr>
          <w:trHeight w:val="662"/>
          <w:jc w:val="center"/>
        </w:trPr>
        <w:tc>
          <w:tcPr>
            <w:tcW w:w="3402" w:type="dxa"/>
            <w:vMerge/>
            <w:tcBorders>
              <w:left w:val="single" w:sz="8" w:space="0" w:color="auto"/>
              <w:bottom w:val="single" w:sz="4" w:space="0" w:color="auto"/>
              <w:right w:val="single" w:sz="4" w:space="0" w:color="auto"/>
            </w:tcBorders>
            <w:shd w:val="clear" w:color="auto" w:fill="auto"/>
            <w:vAlign w:val="center"/>
          </w:tcPr>
          <w:p w14:paraId="09009D35" w14:textId="77777777" w:rsidR="00ED2727" w:rsidRPr="00ED2727" w:rsidRDefault="00ED2727" w:rsidP="00ED2727">
            <w:pPr>
              <w:jc w:val="center"/>
              <w:rPr>
                <w:bCs/>
                <w:iCs/>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79BA45C" w14:textId="77777777" w:rsidR="00ED2727" w:rsidRPr="00ED2727" w:rsidRDefault="00ED2727" w:rsidP="00ED2727">
            <w:pPr>
              <w:jc w:val="center"/>
            </w:pPr>
            <w:r w:rsidRPr="00ED2727">
              <w:t>Бурый уголь</w:t>
            </w:r>
          </w:p>
        </w:tc>
        <w:tc>
          <w:tcPr>
            <w:tcW w:w="1134" w:type="dxa"/>
            <w:gridSpan w:val="2"/>
            <w:tcBorders>
              <w:top w:val="nil"/>
              <w:left w:val="nil"/>
              <w:bottom w:val="single" w:sz="8" w:space="0" w:color="auto"/>
              <w:right w:val="single" w:sz="8" w:space="0" w:color="auto"/>
            </w:tcBorders>
            <w:shd w:val="clear" w:color="auto" w:fill="auto"/>
            <w:vAlign w:val="center"/>
          </w:tcPr>
          <w:p w14:paraId="28FD60C6" w14:textId="77777777" w:rsidR="00ED2727" w:rsidRPr="00ED2727" w:rsidRDefault="00ED2727" w:rsidP="00ED2727">
            <w:pPr>
              <w:jc w:val="center"/>
            </w:pPr>
            <w:r w:rsidRPr="00ED2727">
              <w:t>2,907</w:t>
            </w:r>
          </w:p>
        </w:tc>
        <w:tc>
          <w:tcPr>
            <w:tcW w:w="1984" w:type="dxa"/>
            <w:gridSpan w:val="2"/>
            <w:tcBorders>
              <w:top w:val="nil"/>
              <w:left w:val="nil"/>
              <w:bottom w:val="single" w:sz="8" w:space="0" w:color="auto"/>
              <w:right w:val="single" w:sz="8" w:space="0" w:color="auto"/>
            </w:tcBorders>
            <w:shd w:val="clear" w:color="auto" w:fill="auto"/>
            <w:vAlign w:val="center"/>
          </w:tcPr>
          <w:p w14:paraId="1B764F71" w14:textId="77777777" w:rsidR="00ED2727" w:rsidRPr="00ED2727" w:rsidRDefault="00ED2727" w:rsidP="00ED2727">
            <w:pPr>
              <w:jc w:val="center"/>
            </w:pPr>
            <w:r w:rsidRPr="00ED2727">
              <w:t>2,479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D26EC8" w14:textId="77777777" w:rsidR="00ED2727" w:rsidRPr="00ED2727" w:rsidRDefault="00ED2727" w:rsidP="00ED2727">
            <w:pPr>
              <w:autoSpaceDE w:val="0"/>
              <w:autoSpaceDN w:val="0"/>
              <w:adjustRightInd w:val="0"/>
              <w:jc w:val="center"/>
            </w:pPr>
            <w:r w:rsidRPr="00ED2727">
              <w:t>0,428</w:t>
            </w:r>
          </w:p>
        </w:tc>
      </w:tr>
    </w:tbl>
    <w:p w14:paraId="2588C406" w14:textId="77777777" w:rsidR="00ED2727" w:rsidRPr="00ED2727" w:rsidRDefault="00ED2727" w:rsidP="00ED2727">
      <w:pPr>
        <w:jc w:val="both"/>
        <w:rPr>
          <w:b/>
          <w:bCs/>
          <w:sz w:val="22"/>
          <w:szCs w:val="20"/>
        </w:rPr>
      </w:pPr>
    </w:p>
    <w:p w14:paraId="0AD4F393" w14:textId="77777777" w:rsidR="00ED2727" w:rsidRPr="00ED2727" w:rsidRDefault="00ED2727" w:rsidP="00ED2727">
      <w:pPr>
        <w:jc w:val="both"/>
        <w:rPr>
          <w:b/>
          <w:bCs/>
          <w:sz w:val="22"/>
          <w:szCs w:val="20"/>
        </w:rPr>
      </w:pPr>
    </w:p>
    <w:p w14:paraId="334F067B" w14:textId="77777777" w:rsidR="00ED2727" w:rsidRPr="00ED2727" w:rsidRDefault="00ED2727" w:rsidP="00ED2727">
      <w:pPr>
        <w:ind w:firstLine="720"/>
        <w:jc w:val="both"/>
        <w:rPr>
          <w:sz w:val="28"/>
          <w:szCs w:val="28"/>
        </w:rPr>
      </w:pPr>
    </w:p>
    <w:p w14:paraId="79B87D90" w14:textId="77777777" w:rsidR="00ED2727" w:rsidRPr="00ED2727" w:rsidRDefault="00ED2727" w:rsidP="00ED2727">
      <w:pPr>
        <w:ind w:firstLine="720"/>
        <w:jc w:val="both"/>
        <w:rPr>
          <w:b/>
          <w:sz w:val="28"/>
          <w:szCs w:val="28"/>
        </w:rPr>
      </w:pPr>
    </w:p>
    <w:p w14:paraId="29D41C78" w14:textId="77777777" w:rsidR="00ED2727" w:rsidRDefault="00ED2727" w:rsidP="009E4F53">
      <w:pPr>
        <w:spacing w:line="276" w:lineRule="auto"/>
        <w:jc w:val="both"/>
        <w:rPr>
          <w:sz w:val="26"/>
          <w:szCs w:val="26"/>
        </w:rPr>
        <w:sectPr w:rsidR="00ED2727" w:rsidSect="0031748D">
          <w:pgSz w:w="11906" w:h="16838"/>
          <w:pgMar w:top="992" w:right="851" w:bottom="1134" w:left="1701" w:header="708" w:footer="708" w:gutter="0"/>
          <w:cols w:space="708"/>
          <w:titlePg/>
          <w:docGrid w:linePitch="381"/>
        </w:sectPr>
      </w:pPr>
    </w:p>
    <w:p w14:paraId="4954FF42" w14:textId="1713F5BE" w:rsidR="00ED2727" w:rsidRPr="00AE0629" w:rsidRDefault="00ED2727" w:rsidP="00ED2727">
      <w:pPr>
        <w:tabs>
          <w:tab w:val="left" w:pos="5580"/>
          <w:tab w:val="left" w:pos="9498"/>
        </w:tabs>
        <w:ind w:left="-4836" w:right="-569" w:firstLine="10365"/>
      </w:pPr>
      <w:r w:rsidRPr="00AE0629">
        <w:lastRenderedPageBreak/>
        <w:t xml:space="preserve">Приложение № </w:t>
      </w:r>
      <w:r>
        <w:t xml:space="preserve">20 </w:t>
      </w:r>
      <w:r w:rsidRPr="00AE0629">
        <w:t xml:space="preserve">к протоколу № </w:t>
      </w:r>
      <w:r>
        <w:t>75</w:t>
      </w:r>
    </w:p>
    <w:p w14:paraId="5CD174BF" w14:textId="77777777" w:rsidR="00ED2727" w:rsidRPr="00AE0629" w:rsidRDefault="00ED2727" w:rsidP="00ED2727">
      <w:pPr>
        <w:tabs>
          <w:tab w:val="left" w:pos="5580"/>
          <w:tab w:val="left" w:pos="9498"/>
        </w:tabs>
        <w:ind w:left="-4836" w:right="-569" w:firstLine="10365"/>
      </w:pPr>
      <w:r w:rsidRPr="00AE0629">
        <w:t>заседания правления Региональной</w:t>
      </w:r>
    </w:p>
    <w:p w14:paraId="6A78A132" w14:textId="77777777" w:rsidR="00ED2727" w:rsidRPr="00AE0629" w:rsidRDefault="00ED2727" w:rsidP="00ED2727">
      <w:pPr>
        <w:tabs>
          <w:tab w:val="left" w:pos="5580"/>
          <w:tab w:val="left" w:pos="9498"/>
        </w:tabs>
        <w:ind w:left="-4836" w:right="-569" w:firstLine="10365"/>
      </w:pPr>
      <w:r w:rsidRPr="00AE0629">
        <w:t>энергетической комиссии</w:t>
      </w:r>
    </w:p>
    <w:p w14:paraId="30CCE4E4" w14:textId="77777777" w:rsidR="00ED2727" w:rsidRDefault="00ED2727" w:rsidP="00ED2727">
      <w:pPr>
        <w:tabs>
          <w:tab w:val="left" w:pos="5580"/>
          <w:tab w:val="left" w:pos="9498"/>
        </w:tabs>
        <w:ind w:left="-4836" w:right="-569" w:firstLine="10365"/>
      </w:pPr>
      <w:r w:rsidRPr="00AE0629">
        <w:t xml:space="preserve">Кузбасса от </w:t>
      </w:r>
      <w:r>
        <w:t>30</w:t>
      </w:r>
      <w:r w:rsidRPr="00AE0629">
        <w:t>.1</w:t>
      </w:r>
      <w:r>
        <w:t>1</w:t>
      </w:r>
      <w:r w:rsidRPr="00AE0629">
        <w:t>.2023</w:t>
      </w:r>
    </w:p>
    <w:p w14:paraId="6FE3DA66" w14:textId="77777777" w:rsidR="00ED2727" w:rsidRDefault="00ED2727" w:rsidP="00ED2727">
      <w:pPr>
        <w:tabs>
          <w:tab w:val="left" w:pos="5580"/>
          <w:tab w:val="left" w:pos="9498"/>
        </w:tabs>
        <w:ind w:left="-4836" w:right="-569" w:firstLine="10365"/>
      </w:pPr>
    </w:p>
    <w:p w14:paraId="42D2D95C" w14:textId="77777777" w:rsidR="00ED2727" w:rsidRPr="00ED2727" w:rsidRDefault="00ED2727" w:rsidP="00ED2727">
      <w:pPr>
        <w:jc w:val="center"/>
        <w:rPr>
          <w:b/>
          <w:sz w:val="28"/>
          <w:szCs w:val="20"/>
        </w:rPr>
      </w:pPr>
      <w:r w:rsidRPr="00ED2727">
        <w:rPr>
          <w:b/>
          <w:sz w:val="28"/>
          <w:szCs w:val="20"/>
        </w:rPr>
        <w:t>Экспертное заключение Региональной энергетической комиссии Кузбасса</w:t>
      </w:r>
    </w:p>
    <w:p w14:paraId="2DE98394" w14:textId="77777777" w:rsidR="00ED2727" w:rsidRPr="00ED2727" w:rsidRDefault="00ED2727" w:rsidP="00ED2727">
      <w:pPr>
        <w:jc w:val="center"/>
        <w:rPr>
          <w:sz w:val="28"/>
          <w:szCs w:val="20"/>
        </w:rPr>
      </w:pPr>
      <w:r w:rsidRPr="00ED2727">
        <w:rPr>
          <w:sz w:val="28"/>
          <w:szCs w:val="20"/>
        </w:rPr>
        <w:t>по материалам, представленным ООО «КОТК» (г. Киселевск), для утверждения нормативов создания запасов топлива на котельных ООО «КОТК» на 2024 год</w:t>
      </w:r>
    </w:p>
    <w:p w14:paraId="56ED3B86" w14:textId="77777777" w:rsidR="00ED2727" w:rsidRPr="00ED2727" w:rsidRDefault="00ED2727" w:rsidP="00ED2727">
      <w:pPr>
        <w:ind w:firstLine="567"/>
        <w:jc w:val="both"/>
        <w:rPr>
          <w:sz w:val="28"/>
          <w:szCs w:val="28"/>
        </w:rPr>
      </w:pPr>
    </w:p>
    <w:p w14:paraId="66117B1D" w14:textId="77777777" w:rsidR="00ED2727" w:rsidRPr="00ED2727" w:rsidRDefault="00ED2727" w:rsidP="00ED2727">
      <w:pPr>
        <w:ind w:firstLine="709"/>
        <w:jc w:val="both"/>
        <w:rPr>
          <w:sz w:val="28"/>
          <w:szCs w:val="28"/>
        </w:rPr>
      </w:pPr>
      <w:r w:rsidRPr="00ED2727">
        <w:rPr>
          <w:sz w:val="28"/>
          <w:szCs w:val="28"/>
        </w:rPr>
        <w:t>В Региональную энергетическую комиссию Кузбасса обратилось ООО «КОТК» (далее – Предприятие) с заявкой на утверждение нормативов создания запасов топлива на котельных.</w:t>
      </w:r>
    </w:p>
    <w:p w14:paraId="47ACF5E8" w14:textId="77777777" w:rsidR="00ED2727" w:rsidRPr="00ED2727" w:rsidRDefault="00ED2727" w:rsidP="00ED2727">
      <w:pPr>
        <w:spacing w:line="276" w:lineRule="auto"/>
        <w:ind w:firstLine="709"/>
        <w:jc w:val="both"/>
        <w:rPr>
          <w:color w:val="000000"/>
          <w:sz w:val="28"/>
          <w:szCs w:val="28"/>
        </w:rPr>
      </w:pPr>
      <w:r w:rsidRPr="00ED2727">
        <w:rPr>
          <w:color w:val="000000"/>
          <w:sz w:val="28"/>
          <w:szCs w:val="28"/>
        </w:rPr>
        <w:t>ООО «КОТК» обслуживает 16 котельных (в т.ч. 1 паровую) установленной мощностью 96,173 Гкал/ч и 1 ЦТП. Производство и реализация тепловой энергии и горячего водоснабжения является основным видом деятельности предприятия.</w:t>
      </w:r>
    </w:p>
    <w:p w14:paraId="51628E1C" w14:textId="77777777" w:rsidR="00ED2727" w:rsidRPr="00ED2727" w:rsidRDefault="00ED2727" w:rsidP="004B2375">
      <w:pPr>
        <w:numPr>
          <w:ilvl w:val="0"/>
          <w:numId w:val="16"/>
        </w:numPr>
        <w:spacing w:line="360" w:lineRule="auto"/>
        <w:jc w:val="right"/>
        <w:rPr>
          <w:sz w:val="28"/>
          <w:szCs w:val="28"/>
        </w:rPr>
      </w:pPr>
    </w:p>
    <w:p w14:paraId="4CF2B74A" w14:textId="77777777" w:rsidR="00ED2727" w:rsidRPr="00ED2727" w:rsidRDefault="00ED2727" w:rsidP="00ED2727">
      <w:pPr>
        <w:ind w:firstLine="709"/>
        <w:jc w:val="both"/>
        <w:rPr>
          <w:sz w:val="28"/>
          <w:szCs w:val="28"/>
        </w:rPr>
      </w:pPr>
      <w:r w:rsidRPr="00ED2727">
        <w:rPr>
          <w:sz w:val="28"/>
          <w:szCs w:val="28"/>
        </w:rPr>
        <w:t xml:space="preserve">Технические характеристики оборудования отопительных котельных </w:t>
      </w:r>
      <w:r w:rsidRPr="00ED2727">
        <w:rPr>
          <w:sz w:val="28"/>
          <w:szCs w:val="28"/>
        </w:rPr>
        <w:br/>
        <w:t>ООО «КОТК» (г. Киселевск)</w:t>
      </w:r>
    </w:p>
    <w:p w14:paraId="166E7A09" w14:textId="77777777" w:rsidR="00ED2727" w:rsidRPr="00ED2727" w:rsidRDefault="00ED2727" w:rsidP="00ED2727">
      <w:pPr>
        <w:spacing w:line="276" w:lineRule="auto"/>
        <w:ind w:firstLine="709"/>
        <w:jc w:val="both"/>
        <w:rPr>
          <w:color w:val="000000"/>
          <w:sz w:val="22"/>
          <w:szCs w:val="28"/>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3269"/>
        <w:gridCol w:w="1686"/>
        <w:gridCol w:w="1432"/>
        <w:gridCol w:w="1701"/>
      </w:tblGrid>
      <w:tr w:rsidR="00ED2727" w:rsidRPr="00ED2727" w14:paraId="4BBFFAA1" w14:textId="77777777" w:rsidTr="00ED2727">
        <w:trPr>
          <w:trHeight w:val="284"/>
          <w:tblHeader/>
          <w:jc w:val="center"/>
        </w:trPr>
        <w:tc>
          <w:tcPr>
            <w:tcW w:w="1550" w:type="dxa"/>
            <w:shd w:val="clear" w:color="auto" w:fill="auto"/>
            <w:noWrap/>
            <w:vAlign w:val="center"/>
            <w:hideMark/>
          </w:tcPr>
          <w:p w14:paraId="274C712E"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 котла</w:t>
            </w:r>
          </w:p>
        </w:tc>
        <w:tc>
          <w:tcPr>
            <w:tcW w:w="3269" w:type="dxa"/>
            <w:shd w:val="clear" w:color="auto" w:fill="auto"/>
            <w:vAlign w:val="center"/>
            <w:hideMark/>
          </w:tcPr>
          <w:p w14:paraId="3A9EB73F"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Марка котлов</w:t>
            </w:r>
          </w:p>
        </w:tc>
        <w:tc>
          <w:tcPr>
            <w:tcW w:w="1686" w:type="dxa"/>
            <w:shd w:val="clear" w:color="auto" w:fill="auto"/>
            <w:vAlign w:val="center"/>
            <w:hideMark/>
          </w:tcPr>
          <w:p w14:paraId="75E8B4F0"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Площадь нагрева, м²</w:t>
            </w:r>
          </w:p>
        </w:tc>
        <w:tc>
          <w:tcPr>
            <w:tcW w:w="1432" w:type="dxa"/>
            <w:shd w:val="clear" w:color="auto" w:fill="auto"/>
            <w:vAlign w:val="center"/>
            <w:hideMark/>
          </w:tcPr>
          <w:p w14:paraId="7B725F35"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Мощность котла Гкал/час</w:t>
            </w:r>
          </w:p>
        </w:tc>
        <w:tc>
          <w:tcPr>
            <w:tcW w:w="1701" w:type="dxa"/>
            <w:shd w:val="clear" w:color="auto" w:fill="auto"/>
            <w:vAlign w:val="center"/>
            <w:hideMark/>
          </w:tcPr>
          <w:p w14:paraId="6DBB768D"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Год ввода в эксплуатацию</w:t>
            </w:r>
          </w:p>
        </w:tc>
      </w:tr>
      <w:tr w:rsidR="00ED2727" w:rsidRPr="00ED2727" w14:paraId="30E2F953" w14:textId="77777777" w:rsidTr="00ED2727">
        <w:trPr>
          <w:trHeight w:val="284"/>
          <w:jc w:val="center"/>
        </w:trPr>
        <w:tc>
          <w:tcPr>
            <w:tcW w:w="9638" w:type="dxa"/>
            <w:gridSpan w:val="5"/>
            <w:shd w:val="clear" w:color="auto" w:fill="auto"/>
            <w:noWrap/>
            <w:vAlign w:val="center"/>
          </w:tcPr>
          <w:p w14:paraId="1EFED2A0" w14:textId="77777777" w:rsidR="00ED2727" w:rsidRPr="00ED2727" w:rsidRDefault="00ED2727" w:rsidP="00ED2727">
            <w:pPr>
              <w:spacing w:line="276" w:lineRule="auto"/>
              <w:jc w:val="center"/>
              <w:rPr>
                <w:color w:val="000000"/>
                <w:sz w:val="22"/>
                <w:szCs w:val="20"/>
              </w:rPr>
            </w:pPr>
            <w:r w:rsidRPr="00ED2727">
              <w:rPr>
                <w:b/>
                <w:bCs/>
                <w:color w:val="000000"/>
                <w:sz w:val="22"/>
                <w:szCs w:val="20"/>
              </w:rPr>
              <w:t>Участок № 1</w:t>
            </w:r>
          </w:p>
        </w:tc>
      </w:tr>
      <w:tr w:rsidR="00ED2727" w:rsidRPr="00ED2727" w14:paraId="6F0F2A45" w14:textId="77777777" w:rsidTr="00ED2727">
        <w:trPr>
          <w:trHeight w:val="284"/>
          <w:jc w:val="center"/>
        </w:trPr>
        <w:tc>
          <w:tcPr>
            <w:tcW w:w="9638" w:type="dxa"/>
            <w:gridSpan w:val="5"/>
            <w:shd w:val="clear" w:color="auto" w:fill="auto"/>
            <w:noWrap/>
            <w:vAlign w:val="center"/>
            <w:hideMark/>
          </w:tcPr>
          <w:p w14:paraId="0E83BDA5"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Котельная №15а</w:t>
            </w:r>
          </w:p>
        </w:tc>
      </w:tr>
      <w:tr w:rsidR="00ED2727" w:rsidRPr="00ED2727" w14:paraId="1F35E8FF" w14:textId="77777777" w:rsidTr="00ED2727">
        <w:trPr>
          <w:trHeight w:val="284"/>
          <w:jc w:val="center"/>
        </w:trPr>
        <w:tc>
          <w:tcPr>
            <w:tcW w:w="1550" w:type="dxa"/>
            <w:shd w:val="clear" w:color="auto" w:fill="auto"/>
            <w:noWrap/>
            <w:vAlign w:val="center"/>
            <w:hideMark/>
          </w:tcPr>
          <w:p w14:paraId="33D59646" w14:textId="77777777" w:rsidR="00ED2727" w:rsidRPr="00ED2727" w:rsidRDefault="00ED2727" w:rsidP="00ED2727">
            <w:pPr>
              <w:spacing w:line="276" w:lineRule="auto"/>
              <w:jc w:val="center"/>
              <w:rPr>
                <w:color w:val="000000"/>
                <w:sz w:val="22"/>
                <w:szCs w:val="20"/>
              </w:rPr>
            </w:pPr>
            <w:r w:rsidRPr="00ED2727">
              <w:rPr>
                <w:color w:val="000000"/>
                <w:sz w:val="22"/>
                <w:szCs w:val="20"/>
              </w:rPr>
              <w:t>1</w:t>
            </w:r>
          </w:p>
        </w:tc>
        <w:tc>
          <w:tcPr>
            <w:tcW w:w="3269" w:type="dxa"/>
            <w:shd w:val="clear" w:color="auto" w:fill="auto"/>
            <w:noWrap/>
            <w:vAlign w:val="center"/>
            <w:hideMark/>
          </w:tcPr>
          <w:p w14:paraId="23F2C2FD" w14:textId="77777777" w:rsidR="00ED2727" w:rsidRPr="00ED2727" w:rsidRDefault="00ED2727" w:rsidP="00ED2727">
            <w:pPr>
              <w:spacing w:line="276" w:lineRule="auto"/>
              <w:jc w:val="center"/>
              <w:rPr>
                <w:color w:val="000000"/>
                <w:sz w:val="22"/>
                <w:szCs w:val="20"/>
              </w:rPr>
            </w:pPr>
            <w:r w:rsidRPr="00ED2727">
              <w:rPr>
                <w:color w:val="000000"/>
                <w:sz w:val="22"/>
                <w:szCs w:val="20"/>
              </w:rPr>
              <w:t>THH-Uve 8000</w:t>
            </w:r>
          </w:p>
        </w:tc>
        <w:tc>
          <w:tcPr>
            <w:tcW w:w="1686" w:type="dxa"/>
            <w:shd w:val="clear" w:color="auto" w:fill="auto"/>
            <w:noWrap/>
            <w:vAlign w:val="center"/>
            <w:hideMark/>
          </w:tcPr>
          <w:p w14:paraId="332F294B" w14:textId="77777777" w:rsidR="00ED2727" w:rsidRPr="00ED2727" w:rsidRDefault="00ED2727" w:rsidP="00ED2727">
            <w:pPr>
              <w:spacing w:line="276" w:lineRule="auto"/>
              <w:jc w:val="center"/>
              <w:rPr>
                <w:color w:val="000000"/>
                <w:sz w:val="22"/>
                <w:szCs w:val="20"/>
              </w:rPr>
            </w:pPr>
            <w:r w:rsidRPr="00ED2727">
              <w:rPr>
                <w:color w:val="000000"/>
                <w:sz w:val="22"/>
                <w:szCs w:val="20"/>
              </w:rPr>
              <w:t>250</w:t>
            </w:r>
          </w:p>
        </w:tc>
        <w:tc>
          <w:tcPr>
            <w:tcW w:w="1432" w:type="dxa"/>
            <w:shd w:val="clear" w:color="auto" w:fill="auto"/>
            <w:noWrap/>
            <w:vAlign w:val="center"/>
            <w:hideMark/>
          </w:tcPr>
          <w:p w14:paraId="335003BB" w14:textId="77777777" w:rsidR="00ED2727" w:rsidRPr="00ED2727" w:rsidRDefault="00ED2727" w:rsidP="00ED2727">
            <w:pPr>
              <w:spacing w:line="276" w:lineRule="auto"/>
              <w:jc w:val="center"/>
              <w:rPr>
                <w:color w:val="000000"/>
                <w:sz w:val="22"/>
                <w:szCs w:val="20"/>
              </w:rPr>
            </w:pPr>
            <w:r w:rsidRPr="00ED2727">
              <w:rPr>
                <w:color w:val="000000"/>
                <w:sz w:val="22"/>
                <w:szCs w:val="20"/>
              </w:rPr>
              <w:t>6,9</w:t>
            </w:r>
          </w:p>
        </w:tc>
        <w:tc>
          <w:tcPr>
            <w:tcW w:w="1701" w:type="dxa"/>
            <w:shd w:val="clear" w:color="auto" w:fill="auto"/>
            <w:noWrap/>
            <w:vAlign w:val="center"/>
            <w:hideMark/>
          </w:tcPr>
          <w:p w14:paraId="1FABDC7A" w14:textId="77777777" w:rsidR="00ED2727" w:rsidRPr="00ED2727" w:rsidRDefault="00ED2727" w:rsidP="00ED2727">
            <w:pPr>
              <w:spacing w:line="276" w:lineRule="auto"/>
              <w:jc w:val="center"/>
              <w:rPr>
                <w:color w:val="000000"/>
                <w:sz w:val="22"/>
                <w:szCs w:val="20"/>
              </w:rPr>
            </w:pPr>
            <w:r w:rsidRPr="00ED2727">
              <w:rPr>
                <w:color w:val="000000"/>
                <w:sz w:val="22"/>
                <w:szCs w:val="20"/>
              </w:rPr>
              <w:t>2011</w:t>
            </w:r>
          </w:p>
        </w:tc>
      </w:tr>
      <w:tr w:rsidR="00ED2727" w:rsidRPr="00ED2727" w14:paraId="244727BC" w14:textId="77777777" w:rsidTr="00ED2727">
        <w:trPr>
          <w:trHeight w:val="284"/>
          <w:jc w:val="center"/>
        </w:trPr>
        <w:tc>
          <w:tcPr>
            <w:tcW w:w="1550" w:type="dxa"/>
            <w:shd w:val="clear" w:color="auto" w:fill="auto"/>
            <w:noWrap/>
            <w:vAlign w:val="center"/>
            <w:hideMark/>
          </w:tcPr>
          <w:p w14:paraId="72384CB6" w14:textId="77777777" w:rsidR="00ED2727" w:rsidRPr="00ED2727" w:rsidRDefault="00ED2727" w:rsidP="00ED2727">
            <w:pPr>
              <w:spacing w:line="276" w:lineRule="auto"/>
              <w:jc w:val="center"/>
              <w:rPr>
                <w:color w:val="000000"/>
                <w:sz w:val="22"/>
                <w:szCs w:val="20"/>
              </w:rPr>
            </w:pPr>
            <w:r w:rsidRPr="00ED2727">
              <w:rPr>
                <w:color w:val="000000"/>
                <w:sz w:val="22"/>
                <w:szCs w:val="20"/>
              </w:rPr>
              <w:t>2</w:t>
            </w:r>
          </w:p>
        </w:tc>
        <w:tc>
          <w:tcPr>
            <w:tcW w:w="3269" w:type="dxa"/>
            <w:shd w:val="clear" w:color="auto" w:fill="auto"/>
            <w:noWrap/>
            <w:vAlign w:val="center"/>
            <w:hideMark/>
          </w:tcPr>
          <w:p w14:paraId="74E3C64B" w14:textId="77777777" w:rsidR="00ED2727" w:rsidRPr="00ED2727" w:rsidRDefault="00ED2727" w:rsidP="00ED2727">
            <w:pPr>
              <w:spacing w:line="276" w:lineRule="auto"/>
              <w:jc w:val="center"/>
              <w:rPr>
                <w:color w:val="000000"/>
                <w:sz w:val="22"/>
                <w:szCs w:val="20"/>
              </w:rPr>
            </w:pPr>
            <w:r w:rsidRPr="00ED2727">
              <w:rPr>
                <w:color w:val="000000"/>
                <w:sz w:val="22"/>
                <w:szCs w:val="20"/>
              </w:rPr>
              <w:t>THH-Uve 8000</w:t>
            </w:r>
          </w:p>
        </w:tc>
        <w:tc>
          <w:tcPr>
            <w:tcW w:w="1686" w:type="dxa"/>
            <w:shd w:val="clear" w:color="auto" w:fill="auto"/>
            <w:noWrap/>
            <w:vAlign w:val="center"/>
            <w:hideMark/>
          </w:tcPr>
          <w:p w14:paraId="613B25E7" w14:textId="77777777" w:rsidR="00ED2727" w:rsidRPr="00ED2727" w:rsidRDefault="00ED2727" w:rsidP="00ED2727">
            <w:pPr>
              <w:spacing w:line="276" w:lineRule="auto"/>
              <w:jc w:val="center"/>
              <w:rPr>
                <w:color w:val="000000"/>
                <w:sz w:val="22"/>
                <w:szCs w:val="20"/>
              </w:rPr>
            </w:pPr>
            <w:r w:rsidRPr="00ED2727">
              <w:rPr>
                <w:color w:val="000000"/>
                <w:sz w:val="22"/>
                <w:szCs w:val="20"/>
              </w:rPr>
              <w:t>250</w:t>
            </w:r>
          </w:p>
        </w:tc>
        <w:tc>
          <w:tcPr>
            <w:tcW w:w="1432" w:type="dxa"/>
            <w:shd w:val="clear" w:color="auto" w:fill="auto"/>
            <w:noWrap/>
            <w:vAlign w:val="center"/>
            <w:hideMark/>
          </w:tcPr>
          <w:p w14:paraId="3529F618" w14:textId="77777777" w:rsidR="00ED2727" w:rsidRPr="00ED2727" w:rsidRDefault="00ED2727" w:rsidP="00ED2727">
            <w:pPr>
              <w:spacing w:line="276" w:lineRule="auto"/>
              <w:jc w:val="center"/>
              <w:rPr>
                <w:color w:val="000000"/>
                <w:sz w:val="22"/>
                <w:szCs w:val="20"/>
              </w:rPr>
            </w:pPr>
            <w:r w:rsidRPr="00ED2727">
              <w:rPr>
                <w:color w:val="000000"/>
                <w:sz w:val="22"/>
                <w:szCs w:val="20"/>
              </w:rPr>
              <w:t>6,9</w:t>
            </w:r>
          </w:p>
        </w:tc>
        <w:tc>
          <w:tcPr>
            <w:tcW w:w="1701" w:type="dxa"/>
            <w:shd w:val="clear" w:color="auto" w:fill="auto"/>
            <w:noWrap/>
            <w:vAlign w:val="center"/>
            <w:hideMark/>
          </w:tcPr>
          <w:p w14:paraId="25D2D521" w14:textId="77777777" w:rsidR="00ED2727" w:rsidRPr="00ED2727" w:rsidRDefault="00ED2727" w:rsidP="00ED2727">
            <w:pPr>
              <w:spacing w:line="276" w:lineRule="auto"/>
              <w:jc w:val="center"/>
              <w:rPr>
                <w:color w:val="000000"/>
                <w:sz w:val="22"/>
                <w:szCs w:val="20"/>
              </w:rPr>
            </w:pPr>
            <w:r w:rsidRPr="00ED2727">
              <w:rPr>
                <w:color w:val="000000"/>
                <w:sz w:val="22"/>
                <w:szCs w:val="20"/>
              </w:rPr>
              <w:t>2011</w:t>
            </w:r>
          </w:p>
        </w:tc>
      </w:tr>
      <w:tr w:rsidR="00ED2727" w:rsidRPr="00ED2727" w14:paraId="13D39E73" w14:textId="77777777" w:rsidTr="00ED2727">
        <w:trPr>
          <w:trHeight w:val="284"/>
          <w:jc w:val="center"/>
        </w:trPr>
        <w:tc>
          <w:tcPr>
            <w:tcW w:w="1550" w:type="dxa"/>
            <w:shd w:val="clear" w:color="auto" w:fill="auto"/>
            <w:noWrap/>
            <w:vAlign w:val="center"/>
            <w:hideMark/>
          </w:tcPr>
          <w:p w14:paraId="58CC1B7B" w14:textId="77777777" w:rsidR="00ED2727" w:rsidRPr="00ED2727" w:rsidRDefault="00ED2727" w:rsidP="00ED2727">
            <w:pPr>
              <w:spacing w:line="276" w:lineRule="auto"/>
              <w:jc w:val="center"/>
              <w:rPr>
                <w:color w:val="000000"/>
                <w:sz w:val="22"/>
                <w:szCs w:val="20"/>
              </w:rPr>
            </w:pPr>
            <w:r w:rsidRPr="00ED2727">
              <w:rPr>
                <w:color w:val="000000"/>
                <w:sz w:val="22"/>
                <w:szCs w:val="20"/>
              </w:rPr>
              <w:t>3</w:t>
            </w:r>
          </w:p>
        </w:tc>
        <w:tc>
          <w:tcPr>
            <w:tcW w:w="3269" w:type="dxa"/>
            <w:shd w:val="clear" w:color="auto" w:fill="auto"/>
            <w:noWrap/>
            <w:vAlign w:val="center"/>
            <w:hideMark/>
          </w:tcPr>
          <w:p w14:paraId="294722C3" w14:textId="77777777" w:rsidR="00ED2727" w:rsidRPr="00ED2727" w:rsidRDefault="00ED2727" w:rsidP="00ED2727">
            <w:pPr>
              <w:spacing w:line="276" w:lineRule="auto"/>
              <w:jc w:val="center"/>
              <w:rPr>
                <w:color w:val="000000"/>
                <w:sz w:val="22"/>
                <w:szCs w:val="20"/>
              </w:rPr>
            </w:pPr>
            <w:r w:rsidRPr="00ED2727">
              <w:rPr>
                <w:color w:val="000000"/>
                <w:sz w:val="22"/>
                <w:szCs w:val="20"/>
              </w:rPr>
              <w:t>THH-Uve 8000</w:t>
            </w:r>
          </w:p>
        </w:tc>
        <w:tc>
          <w:tcPr>
            <w:tcW w:w="1686" w:type="dxa"/>
            <w:shd w:val="clear" w:color="auto" w:fill="auto"/>
            <w:noWrap/>
            <w:vAlign w:val="center"/>
            <w:hideMark/>
          </w:tcPr>
          <w:p w14:paraId="290D6DF4" w14:textId="77777777" w:rsidR="00ED2727" w:rsidRPr="00ED2727" w:rsidRDefault="00ED2727" w:rsidP="00ED2727">
            <w:pPr>
              <w:spacing w:line="276" w:lineRule="auto"/>
              <w:jc w:val="center"/>
              <w:rPr>
                <w:color w:val="000000"/>
                <w:sz w:val="22"/>
                <w:szCs w:val="20"/>
              </w:rPr>
            </w:pPr>
            <w:r w:rsidRPr="00ED2727">
              <w:rPr>
                <w:color w:val="000000"/>
                <w:sz w:val="22"/>
                <w:szCs w:val="20"/>
              </w:rPr>
              <w:t>250</w:t>
            </w:r>
          </w:p>
        </w:tc>
        <w:tc>
          <w:tcPr>
            <w:tcW w:w="1432" w:type="dxa"/>
            <w:shd w:val="clear" w:color="auto" w:fill="auto"/>
            <w:noWrap/>
            <w:vAlign w:val="center"/>
            <w:hideMark/>
          </w:tcPr>
          <w:p w14:paraId="033FFEB0" w14:textId="77777777" w:rsidR="00ED2727" w:rsidRPr="00ED2727" w:rsidRDefault="00ED2727" w:rsidP="00ED2727">
            <w:pPr>
              <w:spacing w:line="276" w:lineRule="auto"/>
              <w:jc w:val="center"/>
              <w:rPr>
                <w:color w:val="000000"/>
                <w:sz w:val="22"/>
                <w:szCs w:val="20"/>
              </w:rPr>
            </w:pPr>
            <w:r w:rsidRPr="00ED2727">
              <w:rPr>
                <w:color w:val="000000"/>
                <w:sz w:val="22"/>
                <w:szCs w:val="20"/>
              </w:rPr>
              <w:t>6,9</w:t>
            </w:r>
          </w:p>
        </w:tc>
        <w:tc>
          <w:tcPr>
            <w:tcW w:w="1701" w:type="dxa"/>
            <w:shd w:val="clear" w:color="auto" w:fill="auto"/>
            <w:noWrap/>
            <w:vAlign w:val="center"/>
            <w:hideMark/>
          </w:tcPr>
          <w:p w14:paraId="491A5FA2" w14:textId="77777777" w:rsidR="00ED2727" w:rsidRPr="00ED2727" w:rsidRDefault="00ED2727" w:rsidP="00ED2727">
            <w:pPr>
              <w:spacing w:line="276" w:lineRule="auto"/>
              <w:jc w:val="center"/>
              <w:rPr>
                <w:color w:val="000000"/>
                <w:sz w:val="22"/>
                <w:szCs w:val="20"/>
              </w:rPr>
            </w:pPr>
            <w:r w:rsidRPr="00ED2727">
              <w:rPr>
                <w:color w:val="000000"/>
                <w:sz w:val="22"/>
                <w:szCs w:val="20"/>
              </w:rPr>
              <w:t>2011</w:t>
            </w:r>
          </w:p>
        </w:tc>
      </w:tr>
      <w:tr w:rsidR="00ED2727" w:rsidRPr="00ED2727" w14:paraId="7EBA76B2" w14:textId="77777777" w:rsidTr="00ED2727">
        <w:trPr>
          <w:trHeight w:val="284"/>
          <w:jc w:val="center"/>
        </w:trPr>
        <w:tc>
          <w:tcPr>
            <w:tcW w:w="4819" w:type="dxa"/>
            <w:gridSpan w:val="2"/>
            <w:shd w:val="clear" w:color="auto" w:fill="auto"/>
            <w:noWrap/>
            <w:vAlign w:val="center"/>
            <w:hideMark/>
          </w:tcPr>
          <w:p w14:paraId="38726F07"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Итого:</w:t>
            </w:r>
          </w:p>
        </w:tc>
        <w:tc>
          <w:tcPr>
            <w:tcW w:w="1686" w:type="dxa"/>
            <w:shd w:val="clear" w:color="auto" w:fill="auto"/>
            <w:noWrap/>
            <w:vAlign w:val="center"/>
            <w:hideMark/>
          </w:tcPr>
          <w:p w14:paraId="191A43CD"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750</w:t>
            </w:r>
          </w:p>
        </w:tc>
        <w:tc>
          <w:tcPr>
            <w:tcW w:w="1432" w:type="dxa"/>
            <w:shd w:val="clear" w:color="auto" w:fill="auto"/>
            <w:noWrap/>
            <w:vAlign w:val="center"/>
            <w:hideMark/>
          </w:tcPr>
          <w:p w14:paraId="1FA7C44D"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20,7</w:t>
            </w:r>
          </w:p>
        </w:tc>
        <w:tc>
          <w:tcPr>
            <w:tcW w:w="1701" w:type="dxa"/>
            <w:shd w:val="clear" w:color="auto" w:fill="auto"/>
            <w:noWrap/>
            <w:vAlign w:val="center"/>
            <w:hideMark/>
          </w:tcPr>
          <w:p w14:paraId="022273A0" w14:textId="77777777" w:rsidR="00ED2727" w:rsidRPr="00ED2727" w:rsidRDefault="00ED2727" w:rsidP="00ED2727">
            <w:pPr>
              <w:spacing w:line="276" w:lineRule="auto"/>
              <w:rPr>
                <w:b/>
                <w:bCs/>
                <w:color w:val="000000"/>
                <w:sz w:val="22"/>
                <w:szCs w:val="20"/>
              </w:rPr>
            </w:pPr>
            <w:r w:rsidRPr="00ED2727">
              <w:rPr>
                <w:b/>
                <w:bCs/>
                <w:color w:val="000000"/>
                <w:sz w:val="22"/>
                <w:szCs w:val="20"/>
              </w:rPr>
              <w:t> </w:t>
            </w:r>
          </w:p>
        </w:tc>
      </w:tr>
      <w:tr w:rsidR="00ED2727" w:rsidRPr="00ED2727" w14:paraId="0EE977CF" w14:textId="77777777" w:rsidTr="00ED2727">
        <w:trPr>
          <w:trHeight w:val="284"/>
          <w:jc w:val="center"/>
        </w:trPr>
        <w:tc>
          <w:tcPr>
            <w:tcW w:w="9638" w:type="dxa"/>
            <w:gridSpan w:val="5"/>
            <w:shd w:val="clear" w:color="auto" w:fill="auto"/>
            <w:noWrap/>
            <w:vAlign w:val="center"/>
          </w:tcPr>
          <w:p w14:paraId="526885FF"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Участок № 2</w:t>
            </w:r>
          </w:p>
        </w:tc>
      </w:tr>
      <w:tr w:rsidR="00ED2727" w:rsidRPr="00ED2727" w14:paraId="52066B14" w14:textId="77777777" w:rsidTr="00ED2727">
        <w:trPr>
          <w:trHeight w:val="284"/>
          <w:jc w:val="center"/>
        </w:trPr>
        <w:tc>
          <w:tcPr>
            <w:tcW w:w="9638" w:type="dxa"/>
            <w:gridSpan w:val="5"/>
            <w:shd w:val="clear" w:color="auto" w:fill="auto"/>
            <w:noWrap/>
            <w:vAlign w:val="center"/>
          </w:tcPr>
          <w:p w14:paraId="2DA5F074" w14:textId="77777777" w:rsidR="00ED2727" w:rsidRPr="00ED2727" w:rsidRDefault="00ED2727" w:rsidP="00ED2727">
            <w:pPr>
              <w:spacing w:line="276" w:lineRule="auto"/>
              <w:jc w:val="center"/>
              <w:rPr>
                <w:color w:val="000000"/>
                <w:sz w:val="22"/>
                <w:szCs w:val="20"/>
              </w:rPr>
            </w:pPr>
            <w:r w:rsidRPr="00ED2727">
              <w:rPr>
                <w:b/>
                <w:bCs/>
                <w:color w:val="000000"/>
                <w:sz w:val="22"/>
                <w:szCs w:val="20"/>
              </w:rPr>
              <w:t>Котельная № 9</w:t>
            </w:r>
          </w:p>
        </w:tc>
      </w:tr>
      <w:tr w:rsidR="00ED2727" w:rsidRPr="00ED2727" w14:paraId="3E9D81E7" w14:textId="77777777" w:rsidTr="00ED2727">
        <w:trPr>
          <w:trHeight w:val="284"/>
          <w:jc w:val="center"/>
        </w:trPr>
        <w:tc>
          <w:tcPr>
            <w:tcW w:w="1550" w:type="dxa"/>
            <w:shd w:val="clear" w:color="auto" w:fill="auto"/>
            <w:noWrap/>
            <w:vAlign w:val="center"/>
            <w:hideMark/>
          </w:tcPr>
          <w:p w14:paraId="5B46CF68" w14:textId="77777777" w:rsidR="00ED2727" w:rsidRPr="00ED2727" w:rsidRDefault="00ED2727" w:rsidP="00ED2727">
            <w:pPr>
              <w:spacing w:line="276" w:lineRule="auto"/>
              <w:jc w:val="center"/>
              <w:rPr>
                <w:color w:val="000000"/>
                <w:sz w:val="22"/>
                <w:szCs w:val="20"/>
              </w:rPr>
            </w:pPr>
            <w:r w:rsidRPr="00ED2727">
              <w:rPr>
                <w:color w:val="000000"/>
                <w:sz w:val="22"/>
                <w:szCs w:val="20"/>
              </w:rPr>
              <w:t>1</w:t>
            </w:r>
          </w:p>
        </w:tc>
        <w:tc>
          <w:tcPr>
            <w:tcW w:w="3269" w:type="dxa"/>
            <w:shd w:val="clear" w:color="auto" w:fill="auto"/>
            <w:noWrap/>
            <w:vAlign w:val="center"/>
            <w:hideMark/>
          </w:tcPr>
          <w:p w14:paraId="468FAD43" w14:textId="77777777" w:rsidR="00ED2727" w:rsidRPr="00ED2727" w:rsidRDefault="00ED2727" w:rsidP="00ED2727">
            <w:pPr>
              <w:spacing w:line="276" w:lineRule="auto"/>
              <w:jc w:val="center"/>
              <w:rPr>
                <w:color w:val="000000"/>
                <w:sz w:val="22"/>
                <w:szCs w:val="20"/>
              </w:rPr>
            </w:pPr>
            <w:r w:rsidRPr="00ED2727">
              <w:rPr>
                <w:color w:val="000000"/>
                <w:sz w:val="22"/>
                <w:szCs w:val="20"/>
              </w:rPr>
              <w:t>НР-18 г/в</w:t>
            </w:r>
          </w:p>
        </w:tc>
        <w:tc>
          <w:tcPr>
            <w:tcW w:w="1686" w:type="dxa"/>
            <w:shd w:val="clear" w:color="auto" w:fill="auto"/>
            <w:noWrap/>
            <w:vAlign w:val="center"/>
            <w:hideMark/>
          </w:tcPr>
          <w:p w14:paraId="10F6AD13" w14:textId="77777777" w:rsidR="00ED2727" w:rsidRPr="00ED2727" w:rsidRDefault="00ED2727" w:rsidP="00ED2727">
            <w:pPr>
              <w:spacing w:line="276" w:lineRule="auto"/>
              <w:jc w:val="center"/>
              <w:rPr>
                <w:color w:val="000000"/>
                <w:sz w:val="22"/>
                <w:szCs w:val="20"/>
              </w:rPr>
            </w:pPr>
            <w:r w:rsidRPr="00ED2727">
              <w:rPr>
                <w:color w:val="000000"/>
                <w:sz w:val="22"/>
                <w:szCs w:val="20"/>
              </w:rPr>
              <w:t>100</w:t>
            </w:r>
          </w:p>
        </w:tc>
        <w:tc>
          <w:tcPr>
            <w:tcW w:w="1432" w:type="dxa"/>
            <w:shd w:val="clear" w:color="auto" w:fill="auto"/>
            <w:noWrap/>
            <w:vAlign w:val="center"/>
            <w:hideMark/>
          </w:tcPr>
          <w:p w14:paraId="625A5B30" w14:textId="77777777" w:rsidR="00ED2727" w:rsidRPr="00ED2727" w:rsidRDefault="00ED2727" w:rsidP="00ED2727">
            <w:pPr>
              <w:spacing w:line="276" w:lineRule="auto"/>
              <w:jc w:val="center"/>
              <w:rPr>
                <w:color w:val="000000"/>
                <w:sz w:val="22"/>
                <w:szCs w:val="20"/>
              </w:rPr>
            </w:pPr>
            <w:r w:rsidRPr="00ED2727">
              <w:rPr>
                <w:color w:val="000000"/>
                <w:sz w:val="22"/>
                <w:szCs w:val="20"/>
              </w:rPr>
              <w:t>1</w:t>
            </w:r>
          </w:p>
        </w:tc>
        <w:tc>
          <w:tcPr>
            <w:tcW w:w="1701" w:type="dxa"/>
            <w:shd w:val="clear" w:color="auto" w:fill="auto"/>
            <w:noWrap/>
            <w:vAlign w:val="center"/>
            <w:hideMark/>
          </w:tcPr>
          <w:p w14:paraId="3F691D80" w14:textId="77777777" w:rsidR="00ED2727" w:rsidRPr="00ED2727" w:rsidRDefault="00ED2727" w:rsidP="00ED2727">
            <w:pPr>
              <w:spacing w:line="276" w:lineRule="auto"/>
              <w:jc w:val="center"/>
              <w:rPr>
                <w:color w:val="000000"/>
                <w:sz w:val="22"/>
                <w:szCs w:val="20"/>
              </w:rPr>
            </w:pPr>
            <w:r w:rsidRPr="00ED2727">
              <w:rPr>
                <w:color w:val="000000"/>
                <w:sz w:val="22"/>
                <w:szCs w:val="20"/>
              </w:rPr>
              <w:t>2006</w:t>
            </w:r>
          </w:p>
        </w:tc>
      </w:tr>
      <w:tr w:rsidR="00ED2727" w:rsidRPr="00ED2727" w14:paraId="1ACD49ED" w14:textId="77777777" w:rsidTr="00ED2727">
        <w:trPr>
          <w:trHeight w:val="284"/>
          <w:jc w:val="center"/>
        </w:trPr>
        <w:tc>
          <w:tcPr>
            <w:tcW w:w="1550" w:type="dxa"/>
            <w:shd w:val="clear" w:color="auto" w:fill="auto"/>
            <w:noWrap/>
            <w:vAlign w:val="center"/>
            <w:hideMark/>
          </w:tcPr>
          <w:p w14:paraId="3B8D62EB" w14:textId="77777777" w:rsidR="00ED2727" w:rsidRPr="00ED2727" w:rsidRDefault="00ED2727" w:rsidP="00ED2727">
            <w:pPr>
              <w:spacing w:line="276" w:lineRule="auto"/>
              <w:jc w:val="center"/>
              <w:rPr>
                <w:color w:val="000000"/>
                <w:sz w:val="22"/>
                <w:szCs w:val="20"/>
              </w:rPr>
            </w:pPr>
            <w:r w:rsidRPr="00ED2727">
              <w:rPr>
                <w:color w:val="000000"/>
                <w:sz w:val="22"/>
                <w:szCs w:val="20"/>
              </w:rPr>
              <w:t>2</w:t>
            </w:r>
          </w:p>
        </w:tc>
        <w:tc>
          <w:tcPr>
            <w:tcW w:w="3269" w:type="dxa"/>
            <w:shd w:val="clear" w:color="auto" w:fill="auto"/>
            <w:noWrap/>
            <w:vAlign w:val="center"/>
            <w:hideMark/>
          </w:tcPr>
          <w:p w14:paraId="3A18AFB5" w14:textId="77777777" w:rsidR="00ED2727" w:rsidRPr="00ED2727" w:rsidRDefault="00ED2727" w:rsidP="00ED2727">
            <w:pPr>
              <w:spacing w:line="276" w:lineRule="auto"/>
              <w:jc w:val="center"/>
              <w:rPr>
                <w:color w:val="000000"/>
                <w:sz w:val="22"/>
                <w:szCs w:val="20"/>
              </w:rPr>
            </w:pPr>
            <w:r w:rsidRPr="00ED2727">
              <w:rPr>
                <w:color w:val="000000"/>
                <w:sz w:val="22"/>
                <w:szCs w:val="20"/>
              </w:rPr>
              <w:t>НР-18 г/в</w:t>
            </w:r>
          </w:p>
        </w:tc>
        <w:tc>
          <w:tcPr>
            <w:tcW w:w="1686" w:type="dxa"/>
            <w:shd w:val="clear" w:color="auto" w:fill="auto"/>
            <w:noWrap/>
            <w:vAlign w:val="center"/>
            <w:hideMark/>
          </w:tcPr>
          <w:p w14:paraId="60198087" w14:textId="77777777" w:rsidR="00ED2727" w:rsidRPr="00ED2727" w:rsidRDefault="00ED2727" w:rsidP="00ED2727">
            <w:pPr>
              <w:spacing w:line="276" w:lineRule="auto"/>
              <w:jc w:val="center"/>
              <w:rPr>
                <w:color w:val="000000"/>
                <w:sz w:val="22"/>
                <w:szCs w:val="20"/>
              </w:rPr>
            </w:pPr>
            <w:r w:rsidRPr="00ED2727">
              <w:rPr>
                <w:color w:val="000000"/>
                <w:sz w:val="22"/>
                <w:szCs w:val="20"/>
              </w:rPr>
              <w:t>100</w:t>
            </w:r>
          </w:p>
        </w:tc>
        <w:tc>
          <w:tcPr>
            <w:tcW w:w="1432" w:type="dxa"/>
            <w:shd w:val="clear" w:color="auto" w:fill="auto"/>
            <w:noWrap/>
            <w:vAlign w:val="center"/>
            <w:hideMark/>
          </w:tcPr>
          <w:p w14:paraId="4D64A9B6" w14:textId="77777777" w:rsidR="00ED2727" w:rsidRPr="00ED2727" w:rsidRDefault="00ED2727" w:rsidP="00ED2727">
            <w:pPr>
              <w:spacing w:line="276" w:lineRule="auto"/>
              <w:jc w:val="center"/>
              <w:rPr>
                <w:color w:val="000000"/>
                <w:sz w:val="22"/>
                <w:szCs w:val="20"/>
              </w:rPr>
            </w:pPr>
            <w:r w:rsidRPr="00ED2727">
              <w:rPr>
                <w:color w:val="000000"/>
                <w:sz w:val="22"/>
                <w:szCs w:val="20"/>
              </w:rPr>
              <w:t>1</w:t>
            </w:r>
          </w:p>
        </w:tc>
        <w:tc>
          <w:tcPr>
            <w:tcW w:w="1701" w:type="dxa"/>
            <w:shd w:val="clear" w:color="auto" w:fill="auto"/>
            <w:noWrap/>
            <w:vAlign w:val="center"/>
            <w:hideMark/>
          </w:tcPr>
          <w:p w14:paraId="29CF8FD3" w14:textId="77777777" w:rsidR="00ED2727" w:rsidRPr="00ED2727" w:rsidRDefault="00ED2727" w:rsidP="00ED2727">
            <w:pPr>
              <w:spacing w:line="276" w:lineRule="auto"/>
              <w:jc w:val="center"/>
              <w:rPr>
                <w:color w:val="000000"/>
                <w:sz w:val="22"/>
                <w:szCs w:val="20"/>
              </w:rPr>
            </w:pPr>
            <w:r w:rsidRPr="00ED2727">
              <w:rPr>
                <w:color w:val="000000"/>
                <w:sz w:val="22"/>
                <w:szCs w:val="20"/>
              </w:rPr>
              <w:t>2004</w:t>
            </w:r>
          </w:p>
        </w:tc>
      </w:tr>
      <w:tr w:rsidR="00ED2727" w:rsidRPr="00ED2727" w14:paraId="0D5EA25B" w14:textId="77777777" w:rsidTr="00ED2727">
        <w:trPr>
          <w:trHeight w:val="284"/>
          <w:jc w:val="center"/>
        </w:trPr>
        <w:tc>
          <w:tcPr>
            <w:tcW w:w="1550" w:type="dxa"/>
            <w:shd w:val="clear" w:color="auto" w:fill="auto"/>
            <w:noWrap/>
            <w:vAlign w:val="center"/>
            <w:hideMark/>
          </w:tcPr>
          <w:p w14:paraId="5099CC62" w14:textId="77777777" w:rsidR="00ED2727" w:rsidRPr="00ED2727" w:rsidRDefault="00ED2727" w:rsidP="00ED2727">
            <w:pPr>
              <w:spacing w:line="276" w:lineRule="auto"/>
              <w:jc w:val="center"/>
              <w:rPr>
                <w:color w:val="000000"/>
                <w:sz w:val="22"/>
                <w:szCs w:val="20"/>
              </w:rPr>
            </w:pPr>
            <w:r w:rsidRPr="00ED2727">
              <w:rPr>
                <w:color w:val="000000"/>
                <w:sz w:val="22"/>
                <w:szCs w:val="20"/>
              </w:rPr>
              <w:t>3</w:t>
            </w:r>
          </w:p>
        </w:tc>
        <w:tc>
          <w:tcPr>
            <w:tcW w:w="3269" w:type="dxa"/>
            <w:shd w:val="clear" w:color="auto" w:fill="auto"/>
            <w:noWrap/>
            <w:vAlign w:val="center"/>
            <w:hideMark/>
          </w:tcPr>
          <w:p w14:paraId="3742A9CA" w14:textId="77777777" w:rsidR="00ED2727" w:rsidRPr="00ED2727" w:rsidRDefault="00ED2727" w:rsidP="00ED2727">
            <w:pPr>
              <w:spacing w:line="276" w:lineRule="auto"/>
              <w:jc w:val="center"/>
              <w:rPr>
                <w:color w:val="000000"/>
                <w:sz w:val="22"/>
                <w:szCs w:val="20"/>
              </w:rPr>
            </w:pPr>
            <w:r w:rsidRPr="00ED2727">
              <w:rPr>
                <w:color w:val="000000"/>
                <w:sz w:val="22"/>
                <w:szCs w:val="20"/>
              </w:rPr>
              <w:t>НР-18 г/в</w:t>
            </w:r>
          </w:p>
        </w:tc>
        <w:tc>
          <w:tcPr>
            <w:tcW w:w="1686" w:type="dxa"/>
            <w:shd w:val="clear" w:color="auto" w:fill="auto"/>
            <w:noWrap/>
            <w:vAlign w:val="center"/>
            <w:hideMark/>
          </w:tcPr>
          <w:p w14:paraId="13786A3A" w14:textId="77777777" w:rsidR="00ED2727" w:rsidRPr="00ED2727" w:rsidRDefault="00ED2727" w:rsidP="00ED2727">
            <w:pPr>
              <w:spacing w:line="276" w:lineRule="auto"/>
              <w:jc w:val="center"/>
              <w:rPr>
                <w:color w:val="000000"/>
                <w:sz w:val="22"/>
                <w:szCs w:val="20"/>
              </w:rPr>
            </w:pPr>
            <w:r w:rsidRPr="00ED2727">
              <w:rPr>
                <w:color w:val="000000"/>
                <w:sz w:val="22"/>
                <w:szCs w:val="20"/>
              </w:rPr>
              <w:t>100</w:t>
            </w:r>
          </w:p>
        </w:tc>
        <w:tc>
          <w:tcPr>
            <w:tcW w:w="1432" w:type="dxa"/>
            <w:shd w:val="clear" w:color="auto" w:fill="auto"/>
            <w:noWrap/>
            <w:vAlign w:val="center"/>
            <w:hideMark/>
          </w:tcPr>
          <w:p w14:paraId="0D8FDD42" w14:textId="77777777" w:rsidR="00ED2727" w:rsidRPr="00ED2727" w:rsidRDefault="00ED2727" w:rsidP="00ED2727">
            <w:pPr>
              <w:spacing w:line="276" w:lineRule="auto"/>
              <w:jc w:val="center"/>
              <w:rPr>
                <w:color w:val="000000"/>
                <w:sz w:val="22"/>
                <w:szCs w:val="20"/>
              </w:rPr>
            </w:pPr>
            <w:r w:rsidRPr="00ED2727">
              <w:rPr>
                <w:color w:val="000000"/>
                <w:sz w:val="22"/>
                <w:szCs w:val="20"/>
              </w:rPr>
              <w:t>1</w:t>
            </w:r>
          </w:p>
        </w:tc>
        <w:tc>
          <w:tcPr>
            <w:tcW w:w="1701" w:type="dxa"/>
            <w:shd w:val="clear" w:color="auto" w:fill="auto"/>
            <w:noWrap/>
            <w:vAlign w:val="center"/>
            <w:hideMark/>
          </w:tcPr>
          <w:p w14:paraId="6327EA91" w14:textId="77777777" w:rsidR="00ED2727" w:rsidRPr="00ED2727" w:rsidRDefault="00ED2727" w:rsidP="00ED2727">
            <w:pPr>
              <w:spacing w:line="276" w:lineRule="auto"/>
              <w:jc w:val="center"/>
              <w:rPr>
                <w:color w:val="000000"/>
                <w:sz w:val="22"/>
                <w:szCs w:val="20"/>
              </w:rPr>
            </w:pPr>
            <w:r w:rsidRPr="00ED2727">
              <w:rPr>
                <w:color w:val="000000"/>
                <w:sz w:val="22"/>
                <w:szCs w:val="20"/>
              </w:rPr>
              <w:t>2004</w:t>
            </w:r>
          </w:p>
        </w:tc>
      </w:tr>
      <w:tr w:rsidR="00ED2727" w:rsidRPr="00ED2727" w14:paraId="6C2E8FF9" w14:textId="77777777" w:rsidTr="00ED2727">
        <w:trPr>
          <w:trHeight w:val="284"/>
          <w:jc w:val="center"/>
        </w:trPr>
        <w:tc>
          <w:tcPr>
            <w:tcW w:w="1550" w:type="dxa"/>
            <w:shd w:val="clear" w:color="auto" w:fill="auto"/>
            <w:noWrap/>
            <w:vAlign w:val="center"/>
            <w:hideMark/>
          </w:tcPr>
          <w:p w14:paraId="02874332" w14:textId="77777777" w:rsidR="00ED2727" w:rsidRPr="00ED2727" w:rsidRDefault="00ED2727" w:rsidP="00ED2727">
            <w:pPr>
              <w:spacing w:line="276" w:lineRule="auto"/>
              <w:jc w:val="center"/>
              <w:rPr>
                <w:color w:val="000000"/>
                <w:sz w:val="22"/>
                <w:szCs w:val="20"/>
              </w:rPr>
            </w:pPr>
            <w:r w:rsidRPr="00ED2727">
              <w:rPr>
                <w:color w:val="000000"/>
                <w:sz w:val="22"/>
                <w:szCs w:val="20"/>
              </w:rPr>
              <w:t>4</w:t>
            </w:r>
          </w:p>
        </w:tc>
        <w:tc>
          <w:tcPr>
            <w:tcW w:w="3269" w:type="dxa"/>
            <w:shd w:val="clear" w:color="auto" w:fill="auto"/>
            <w:noWrap/>
            <w:vAlign w:val="center"/>
            <w:hideMark/>
          </w:tcPr>
          <w:p w14:paraId="1A29893E" w14:textId="77777777" w:rsidR="00ED2727" w:rsidRPr="00ED2727" w:rsidRDefault="00ED2727" w:rsidP="00ED2727">
            <w:pPr>
              <w:spacing w:line="276" w:lineRule="auto"/>
              <w:jc w:val="center"/>
              <w:rPr>
                <w:color w:val="000000"/>
                <w:sz w:val="22"/>
                <w:szCs w:val="20"/>
              </w:rPr>
            </w:pPr>
            <w:r w:rsidRPr="00ED2727">
              <w:rPr>
                <w:color w:val="000000"/>
                <w:sz w:val="22"/>
                <w:szCs w:val="20"/>
              </w:rPr>
              <w:t>НР-18</w:t>
            </w:r>
          </w:p>
        </w:tc>
        <w:tc>
          <w:tcPr>
            <w:tcW w:w="1686" w:type="dxa"/>
            <w:shd w:val="clear" w:color="auto" w:fill="auto"/>
            <w:noWrap/>
            <w:vAlign w:val="center"/>
            <w:hideMark/>
          </w:tcPr>
          <w:p w14:paraId="4682CC38" w14:textId="77777777" w:rsidR="00ED2727" w:rsidRPr="00ED2727" w:rsidRDefault="00ED2727" w:rsidP="00ED2727">
            <w:pPr>
              <w:spacing w:line="276" w:lineRule="auto"/>
              <w:jc w:val="center"/>
              <w:rPr>
                <w:color w:val="000000"/>
                <w:sz w:val="22"/>
                <w:szCs w:val="20"/>
              </w:rPr>
            </w:pPr>
            <w:r w:rsidRPr="00ED2727">
              <w:rPr>
                <w:color w:val="000000"/>
                <w:sz w:val="22"/>
                <w:szCs w:val="20"/>
              </w:rPr>
              <w:t>100</w:t>
            </w:r>
          </w:p>
        </w:tc>
        <w:tc>
          <w:tcPr>
            <w:tcW w:w="1432" w:type="dxa"/>
            <w:shd w:val="clear" w:color="auto" w:fill="auto"/>
            <w:noWrap/>
            <w:vAlign w:val="center"/>
            <w:hideMark/>
          </w:tcPr>
          <w:p w14:paraId="22E14FC5" w14:textId="77777777" w:rsidR="00ED2727" w:rsidRPr="00ED2727" w:rsidRDefault="00ED2727" w:rsidP="00ED2727">
            <w:pPr>
              <w:spacing w:line="276" w:lineRule="auto"/>
              <w:jc w:val="center"/>
              <w:rPr>
                <w:color w:val="000000"/>
                <w:sz w:val="22"/>
                <w:szCs w:val="20"/>
              </w:rPr>
            </w:pPr>
            <w:r w:rsidRPr="00ED2727">
              <w:rPr>
                <w:color w:val="000000"/>
                <w:sz w:val="22"/>
                <w:szCs w:val="20"/>
              </w:rPr>
              <w:t>1</w:t>
            </w:r>
          </w:p>
        </w:tc>
        <w:tc>
          <w:tcPr>
            <w:tcW w:w="1701" w:type="dxa"/>
            <w:shd w:val="clear" w:color="auto" w:fill="auto"/>
            <w:noWrap/>
            <w:vAlign w:val="center"/>
            <w:hideMark/>
          </w:tcPr>
          <w:p w14:paraId="38BE00B9" w14:textId="77777777" w:rsidR="00ED2727" w:rsidRPr="00ED2727" w:rsidRDefault="00ED2727" w:rsidP="00ED2727">
            <w:pPr>
              <w:spacing w:line="276" w:lineRule="auto"/>
              <w:jc w:val="center"/>
              <w:rPr>
                <w:color w:val="000000"/>
                <w:sz w:val="22"/>
                <w:szCs w:val="20"/>
              </w:rPr>
            </w:pPr>
            <w:r w:rsidRPr="00ED2727">
              <w:rPr>
                <w:color w:val="000000"/>
                <w:sz w:val="22"/>
                <w:szCs w:val="20"/>
              </w:rPr>
              <w:t>2005</w:t>
            </w:r>
          </w:p>
        </w:tc>
      </w:tr>
      <w:tr w:rsidR="00ED2727" w:rsidRPr="00ED2727" w14:paraId="59633574" w14:textId="77777777" w:rsidTr="00ED2727">
        <w:trPr>
          <w:trHeight w:val="284"/>
          <w:jc w:val="center"/>
        </w:trPr>
        <w:tc>
          <w:tcPr>
            <w:tcW w:w="1550" w:type="dxa"/>
            <w:shd w:val="clear" w:color="auto" w:fill="auto"/>
            <w:noWrap/>
            <w:vAlign w:val="center"/>
            <w:hideMark/>
          </w:tcPr>
          <w:p w14:paraId="51562A55" w14:textId="77777777" w:rsidR="00ED2727" w:rsidRPr="00ED2727" w:rsidRDefault="00ED2727" w:rsidP="00ED2727">
            <w:pPr>
              <w:spacing w:line="276" w:lineRule="auto"/>
              <w:jc w:val="center"/>
              <w:rPr>
                <w:color w:val="000000"/>
                <w:sz w:val="22"/>
                <w:szCs w:val="20"/>
              </w:rPr>
            </w:pPr>
            <w:r w:rsidRPr="00ED2727">
              <w:rPr>
                <w:color w:val="000000"/>
                <w:sz w:val="22"/>
                <w:szCs w:val="20"/>
              </w:rPr>
              <w:t>5</w:t>
            </w:r>
          </w:p>
        </w:tc>
        <w:tc>
          <w:tcPr>
            <w:tcW w:w="3269" w:type="dxa"/>
            <w:shd w:val="clear" w:color="auto" w:fill="auto"/>
            <w:noWrap/>
            <w:vAlign w:val="center"/>
            <w:hideMark/>
          </w:tcPr>
          <w:p w14:paraId="71A2E7DA" w14:textId="77777777" w:rsidR="00ED2727" w:rsidRPr="00ED2727" w:rsidRDefault="00ED2727" w:rsidP="00ED2727">
            <w:pPr>
              <w:spacing w:line="276" w:lineRule="auto"/>
              <w:jc w:val="center"/>
              <w:rPr>
                <w:color w:val="000000"/>
                <w:sz w:val="22"/>
                <w:szCs w:val="20"/>
              </w:rPr>
            </w:pPr>
            <w:r w:rsidRPr="00ED2727">
              <w:rPr>
                <w:color w:val="000000"/>
                <w:sz w:val="22"/>
                <w:szCs w:val="20"/>
              </w:rPr>
              <w:t>КВс-1,45</w:t>
            </w:r>
          </w:p>
        </w:tc>
        <w:tc>
          <w:tcPr>
            <w:tcW w:w="1686" w:type="dxa"/>
            <w:shd w:val="clear" w:color="auto" w:fill="auto"/>
            <w:noWrap/>
            <w:vAlign w:val="center"/>
            <w:hideMark/>
          </w:tcPr>
          <w:p w14:paraId="11A58265" w14:textId="77777777" w:rsidR="00ED2727" w:rsidRPr="00ED2727" w:rsidRDefault="00ED2727" w:rsidP="00ED2727">
            <w:pPr>
              <w:spacing w:line="276" w:lineRule="auto"/>
              <w:jc w:val="center"/>
              <w:rPr>
                <w:color w:val="000000"/>
                <w:sz w:val="22"/>
                <w:szCs w:val="20"/>
              </w:rPr>
            </w:pPr>
            <w:r w:rsidRPr="00ED2727">
              <w:rPr>
                <w:color w:val="000000"/>
                <w:sz w:val="22"/>
                <w:szCs w:val="20"/>
              </w:rPr>
              <w:t>94,5</w:t>
            </w:r>
          </w:p>
        </w:tc>
        <w:tc>
          <w:tcPr>
            <w:tcW w:w="1432" w:type="dxa"/>
            <w:shd w:val="clear" w:color="auto" w:fill="auto"/>
            <w:noWrap/>
            <w:vAlign w:val="center"/>
            <w:hideMark/>
          </w:tcPr>
          <w:p w14:paraId="15881B42" w14:textId="77777777" w:rsidR="00ED2727" w:rsidRPr="00ED2727" w:rsidRDefault="00ED2727" w:rsidP="00ED2727">
            <w:pPr>
              <w:spacing w:line="276" w:lineRule="auto"/>
              <w:jc w:val="center"/>
              <w:rPr>
                <w:color w:val="000000"/>
                <w:sz w:val="22"/>
                <w:szCs w:val="20"/>
              </w:rPr>
            </w:pPr>
            <w:r w:rsidRPr="00ED2727">
              <w:rPr>
                <w:color w:val="000000"/>
                <w:sz w:val="22"/>
                <w:szCs w:val="20"/>
              </w:rPr>
              <w:t>1,25</w:t>
            </w:r>
          </w:p>
        </w:tc>
        <w:tc>
          <w:tcPr>
            <w:tcW w:w="1701" w:type="dxa"/>
            <w:shd w:val="clear" w:color="auto" w:fill="auto"/>
            <w:noWrap/>
            <w:vAlign w:val="center"/>
            <w:hideMark/>
          </w:tcPr>
          <w:p w14:paraId="218A8028" w14:textId="77777777" w:rsidR="00ED2727" w:rsidRPr="00ED2727" w:rsidRDefault="00ED2727" w:rsidP="00ED2727">
            <w:pPr>
              <w:spacing w:line="276" w:lineRule="auto"/>
              <w:jc w:val="center"/>
              <w:rPr>
                <w:color w:val="000000"/>
                <w:sz w:val="22"/>
                <w:szCs w:val="20"/>
              </w:rPr>
            </w:pPr>
            <w:r w:rsidRPr="00ED2727">
              <w:rPr>
                <w:color w:val="000000"/>
                <w:sz w:val="22"/>
                <w:szCs w:val="20"/>
              </w:rPr>
              <w:t>2010</w:t>
            </w:r>
          </w:p>
        </w:tc>
      </w:tr>
      <w:tr w:rsidR="00ED2727" w:rsidRPr="00ED2727" w14:paraId="0C78C534" w14:textId="77777777" w:rsidTr="00ED2727">
        <w:trPr>
          <w:trHeight w:val="284"/>
          <w:jc w:val="center"/>
        </w:trPr>
        <w:tc>
          <w:tcPr>
            <w:tcW w:w="1550" w:type="dxa"/>
            <w:shd w:val="clear" w:color="auto" w:fill="auto"/>
            <w:noWrap/>
            <w:vAlign w:val="center"/>
            <w:hideMark/>
          </w:tcPr>
          <w:p w14:paraId="4E068273" w14:textId="77777777" w:rsidR="00ED2727" w:rsidRPr="00ED2727" w:rsidRDefault="00ED2727" w:rsidP="00ED2727">
            <w:pPr>
              <w:spacing w:line="276" w:lineRule="auto"/>
              <w:jc w:val="center"/>
              <w:rPr>
                <w:color w:val="000000"/>
                <w:sz w:val="22"/>
                <w:szCs w:val="20"/>
              </w:rPr>
            </w:pPr>
            <w:r w:rsidRPr="00ED2727">
              <w:rPr>
                <w:color w:val="000000"/>
                <w:sz w:val="22"/>
                <w:szCs w:val="20"/>
              </w:rPr>
              <w:t>6</w:t>
            </w:r>
          </w:p>
        </w:tc>
        <w:tc>
          <w:tcPr>
            <w:tcW w:w="3269" w:type="dxa"/>
            <w:shd w:val="clear" w:color="auto" w:fill="auto"/>
            <w:noWrap/>
            <w:vAlign w:val="center"/>
            <w:hideMark/>
          </w:tcPr>
          <w:p w14:paraId="6AC7516A" w14:textId="77777777" w:rsidR="00ED2727" w:rsidRPr="00ED2727" w:rsidRDefault="00ED2727" w:rsidP="00ED2727">
            <w:pPr>
              <w:spacing w:line="276" w:lineRule="auto"/>
              <w:jc w:val="center"/>
              <w:rPr>
                <w:color w:val="000000"/>
                <w:sz w:val="22"/>
                <w:szCs w:val="20"/>
              </w:rPr>
            </w:pPr>
            <w:r w:rsidRPr="00ED2727">
              <w:rPr>
                <w:color w:val="000000"/>
                <w:sz w:val="22"/>
                <w:szCs w:val="20"/>
              </w:rPr>
              <w:t>КВс-1,45</w:t>
            </w:r>
          </w:p>
        </w:tc>
        <w:tc>
          <w:tcPr>
            <w:tcW w:w="1686" w:type="dxa"/>
            <w:shd w:val="clear" w:color="auto" w:fill="auto"/>
            <w:noWrap/>
            <w:vAlign w:val="center"/>
            <w:hideMark/>
          </w:tcPr>
          <w:p w14:paraId="7B8B2EF7" w14:textId="77777777" w:rsidR="00ED2727" w:rsidRPr="00ED2727" w:rsidRDefault="00ED2727" w:rsidP="00ED2727">
            <w:pPr>
              <w:spacing w:line="276" w:lineRule="auto"/>
              <w:jc w:val="center"/>
              <w:rPr>
                <w:color w:val="000000"/>
                <w:sz w:val="22"/>
                <w:szCs w:val="20"/>
              </w:rPr>
            </w:pPr>
            <w:r w:rsidRPr="00ED2727">
              <w:rPr>
                <w:color w:val="000000"/>
                <w:sz w:val="22"/>
                <w:szCs w:val="20"/>
              </w:rPr>
              <w:t>94,5</w:t>
            </w:r>
          </w:p>
        </w:tc>
        <w:tc>
          <w:tcPr>
            <w:tcW w:w="1432" w:type="dxa"/>
            <w:shd w:val="clear" w:color="auto" w:fill="auto"/>
            <w:noWrap/>
            <w:vAlign w:val="center"/>
            <w:hideMark/>
          </w:tcPr>
          <w:p w14:paraId="2595A375" w14:textId="77777777" w:rsidR="00ED2727" w:rsidRPr="00ED2727" w:rsidRDefault="00ED2727" w:rsidP="00ED2727">
            <w:pPr>
              <w:spacing w:line="276" w:lineRule="auto"/>
              <w:jc w:val="center"/>
              <w:rPr>
                <w:color w:val="000000"/>
                <w:sz w:val="22"/>
                <w:szCs w:val="20"/>
              </w:rPr>
            </w:pPr>
            <w:r w:rsidRPr="00ED2727">
              <w:rPr>
                <w:color w:val="000000"/>
                <w:sz w:val="22"/>
                <w:szCs w:val="20"/>
              </w:rPr>
              <w:t>1,25</w:t>
            </w:r>
          </w:p>
        </w:tc>
        <w:tc>
          <w:tcPr>
            <w:tcW w:w="1701" w:type="dxa"/>
            <w:shd w:val="clear" w:color="auto" w:fill="auto"/>
            <w:noWrap/>
            <w:vAlign w:val="center"/>
            <w:hideMark/>
          </w:tcPr>
          <w:p w14:paraId="78AC7E5E" w14:textId="77777777" w:rsidR="00ED2727" w:rsidRPr="00ED2727" w:rsidRDefault="00ED2727" w:rsidP="00ED2727">
            <w:pPr>
              <w:spacing w:line="276" w:lineRule="auto"/>
              <w:jc w:val="center"/>
              <w:rPr>
                <w:color w:val="000000"/>
                <w:sz w:val="22"/>
                <w:szCs w:val="20"/>
              </w:rPr>
            </w:pPr>
            <w:r w:rsidRPr="00ED2727">
              <w:rPr>
                <w:color w:val="000000"/>
                <w:sz w:val="22"/>
                <w:szCs w:val="20"/>
              </w:rPr>
              <w:t>2010</w:t>
            </w:r>
          </w:p>
        </w:tc>
      </w:tr>
      <w:tr w:rsidR="00ED2727" w:rsidRPr="00ED2727" w14:paraId="4A2C431F" w14:textId="77777777" w:rsidTr="00ED2727">
        <w:trPr>
          <w:trHeight w:val="284"/>
          <w:jc w:val="center"/>
        </w:trPr>
        <w:tc>
          <w:tcPr>
            <w:tcW w:w="1550" w:type="dxa"/>
            <w:shd w:val="clear" w:color="auto" w:fill="auto"/>
            <w:noWrap/>
            <w:vAlign w:val="center"/>
            <w:hideMark/>
          </w:tcPr>
          <w:p w14:paraId="1032027B" w14:textId="77777777" w:rsidR="00ED2727" w:rsidRPr="00ED2727" w:rsidRDefault="00ED2727" w:rsidP="00ED2727">
            <w:pPr>
              <w:spacing w:line="276" w:lineRule="auto"/>
              <w:jc w:val="center"/>
              <w:rPr>
                <w:color w:val="000000"/>
                <w:sz w:val="22"/>
                <w:szCs w:val="20"/>
              </w:rPr>
            </w:pPr>
            <w:r w:rsidRPr="00ED2727">
              <w:rPr>
                <w:color w:val="000000"/>
                <w:sz w:val="22"/>
                <w:szCs w:val="20"/>
              </w:rPr>
              <w:t>7</w:t>
            </w:r>
          </w:p>
        </w:tc>
        <w:tc>
          <w:tcPr>
            <w:tcW w:w="3269" w:type="dxa"/>
            <w:shd w:val="clear" w:color="auto" w:fill="auto"/>
            <w:noWrap/>
            <w:vAlign w:val="center"/>
            <w:hideMark/>
          </w:tcPr>
          <w:p w14:paraId="6995F110" w14:textId="77777777" w:rsidR="00ED2727" w:rsidRPr="00ED2727" w:rsidRDefault="00ED2727" w:rsidP="00ED2727">
            <w:pPr>
              <w:spacing w:line="276" w:lineRule="auto"/>
              <w:jc w:val="center"/>
              <w:rPr>
                <w:color w:val="000000"/>
                <w:sz w:val="22"/>
                <w:szCs w:val="20"/>
              </w:rPr>
            </w:pPr>
            <w:r w:rsidRPr="00ED2727">
              <w:rPr>
                <w:color w:val="000000"/>
                <w:sz w:val="22"/>
                <w:szCs w:val="20"/>
              </w:rPr>
              <w:t xml:space="preserve">НР-18 </w:t>
            </w:r>
          </w:p>
        </w:tc>
        <w:tc>
          <w:tcPr>
            <w:tcW w:w="1686" w:type="dxa"/>
            <w:shd w:val="clear" w:color="auto" w:fill="auto"/>
            <w:noWrap/>
            <w:vAlign w:val="center"/>
            <w:hideMark/>
          </w:tcPr>
          <w:p w14:paraId="384DDE7C" w14:textId="77777777" w:rsidR="00ED2727" w:rsidRPr="00ED2727" w:rsidRDefault="00ED2727" w:rsidP="00ED2727">
            <w:pPr>
              <w:spacing w:line="276" w:lineRule="auto"/>
              <w:jc w:val="center"/>
              <w:rPr>
                <w:color w:val="000000"/>
                <w:sz w:val="22"/>
                <w:szCs w:val="20"/>
              </w:rPr>
            </w:pPr>
            <w:r w:rsidRPr="00ED2727">
              <w:rPr>
                <w:color w:val="000000"/>
                <w:sz w:val="22"/>
                <w:szCs w:val="20"/>
              </w:rPr>
              <w:t>147</w:t>
            </w:r>
          </w:p>
        </w:tc>
        <w:tc>
          <w:tcPr>
            <w:tcW w:w="1432" w:type="dxa"/>
            <w:shd w:val="clear" w:color="auto" w:fill="auto"/>
            <w:noWrap/>
            <w:vAlign w:val="center"/>
            <w:hideMark/>
          </w:tcPr>
          <w:p w14:paraId="1E5D1590" w14:textId="77777777" w:rsidR="00ED2727" w:rsidRPr="00ED2727" w:rsidRDefault="00ED2727" w:rsidP="00ED2727">
            <w:pPr>
              <w:spacing w:line="276" w:lineRule="auto"/>
              <w:jc w:val="center"/>
              <w:rPr>
                <w:color w:val="000000"/>
                <w:sz w:val="22"/>
                <w:szCs w:val="20"/>
              </w:rPr>
            </w:pPr>
            <w:r w:rsidRPr="00ED2727">
              <w:rPr>
                <w:color w:val="000000"/>
                <w:sz w:val="22"/>
                <w:szCs w:val="20"/>
              </w:rPr>
              <w:t>1,6</w:t>
            </w:r>
          </w:p>
        </w:tc>
        <w:tc>
          <w:tcPr>
            <w:tcW w:w="1701" w:type="dxa"/>
            <w:shd w:val="clear" w:color="auto" w:fill="auto"/>
            <w:noWrap/>
            <w:vAlign w:val="center"/>
            <w:hideMark/>
          </w:tcPr>
          <w:p w14:paraId="7410F8F8" w14:textId="77777777" w:rsidR="00ED2727" w:rsidRPr="00ED2727" w:rsidRDefault="00ED2727" w:rsidP="00ED2727">
            <w:pPr>
              <w:spacing w:line="276" w:lineRule="auto"/>
              <w:jc w:val="center"/>
              <w:rPr>
                <w:color w:val="000000"/>
                <w:sz w:val="22"/>
                <w:szCs w:val="20"/>
              </w:rPr>
            </w:pPr>
            <w:r w:rsidRPr="00ED2727">
              <w:rPr>
                <w:color w:val="000000"/>
                <w:sz w:val="22"/>
                <w:szCs w:val="20"/>
              </w:rPr>
              <w:t>2001</w:t>
            </w:r>
          </w:p>
        </w:tc>
      </w:tr>
      <w:tr w:rsidR="00ED2727" w:rsidRPr="00ED2727" w14:paraId="2A767312" w14:textId="77777777" w:rsidTr="00ED2727">
        <w:trPr>
          <w:trHeight w:val="284"/>
          <w:jc w:val="center"/>
        </w:trPr>
        <w:tc>
          <w:tcPr>
            <w:tcW w:w="1550" w:type="dxa"/>
            <w:shd w:val="clear" w:color="auto" w:fill="auto"/>
            <w:noWrap/>
            <w:vAlign w:val="center"/>
            <w:hideMark/>
          </w:tcPr>
          <w:p w14:paraId="1F17CE03" w14:textId="77777777" w:rsidR="00ED2727" w:rsidRPr="00ED2727" w:rsidRDefault="00ED2727" w:rsidP="00ED2727">
            <w:pPr>
              <w:spacing w:line="276" w:lineRule="auto"/>
              <w:jc w:val="center"/>
              <w:rPr>
                <w:color w:val="000000"/>
                <w:sz w:val="22"/>
                <w:szCs w:val="20"/>
              </w:rPr>
            </w:pPr>
            <w:r w:rsidRPr="00ED2727">
              <w:rPr>
                <w:color w:val="000000"/>
                <w:sz w:val="22"/>
                <w:szCs w:val="20"/>
              </w:rPr>
              <w:t>8</w:t>
            </w:r>
          </w:p>
        </w:tc>
        <w:tc>
          <w:tcPr>
            <w:tcW w:w="3269" w:type="dxa"/>
            <w:shd w:val="clear" w:color="auto" w:fill="auto"/>
            <w:noWrap/>
            <w:vAlign w:val="center"/>
            <w:hideMark/>
          </w:tcPr>
          <w:p w14:paraId="6F470315" w14:textId="77777777" w:rsidR="00ED2727" w:rsidRPr="00ED2727" w:rsidRDefault="00ED2727" w:rsidP="00ED2727">
            <w:pPr>
              <w:spacing w:line="276" w:lineRule="auto"/>
              <w:jc w:val="center"/>
              <w:rPr>
                <w:color w:val="000000"/>
                <w:sz w:val="22"/>
                <w:szCs w:val="20"/>
              </w:rPr>
            </w:pPr>
            <w:r w:rsidRPr="00ED2727">
              <w:rPr>
                <w:color w:val="000000"/>
                <w:sz w:val="22"/>
                <w:szCs w:val="20"/>
              </w:rPr>
              <w:t xml:space="preserve">НР-18 </w:t>
            </w:r>
          </w:p>
        </w:tc>
        <w:tc>
          <w:tcPr>
            <w:tcW w:w="1686" w:type="dxa"/>
            <w:shd w:val="clear" w:color="auto" w:fill="auto"/>
            <w:noWrap/>
            <w:vAlign w:val="center"/>
            <w:hideMark/>
          </w:tcPr>
          <w:p w14:paraId="124E2D19" w14:textId="77777777" w:rsidR="00ED2727" w:rsidRPr="00ED2727" w:rsidRDefault="00ED2727" w:rsidP="00ED2727">
            <w:pPr>
              <w:spacing w:line="276" w:lineRule="auto"/>
              <w:jc w:val="center"/>
              <w:rPr>
                <w:color w:val="000000"/>
                <w:sz w:val="22"/>
                <w:szCs w:val="20"/>
              </w:rPr>
            </w:pPr>
            <w:r w:rsidRPr="00ED2727">
              <w:rPr>
                <w:color w:val="000000"/>
                <w:sz w:val="22"/>
                <w:szCs w:val="20"/>
              </w:rPr>
              <w:t>147</w:t>
            </w:r>
          </w:p>
        </w:tc>
        <w:tc>
          <w:tcPr>
            <w:tcW w:w="1432" w:type="dxa"/>
            <w:shd w:val="clear" w:color="auto" w:fill="auto"/>
            <w:noWrap/>
            <w:vAlign w:val="center"/>
            <w:hideMark/>
          </w:tcPr>
          <w:p w14:paraId="5C24E448" w14:textId="77777777" w:rsidR="00ED2727" w:rsidRPr="00ED2727" w:rsidRDefault="00ED2727" w:rsidP="00ED2727">
            <w:pPr>
              <w:spacing w:line="276" w:lineRule="auto"/>
              <w:jc w:val="center"/>
              <w:rPr>
                <w:color w:val="000000"/>
                <w:sz w:val="22"/>
                <w:szCs w:val="20"/>
              </w:rPr>
            </w:pPr>
            <w:r w:rsidRPr="00ED2727">
              <w:rPr>
                <w:color w:val="000000"/>
                <w:sz w:val="22"/>
                <w:szCs w:val="20"/>
              </w:rPr>
              <w:t>1,6</w:t>
            </w:r>
          </w:p>
        </w:tc>
        <w:tc>
          <w:tcPr>
            <w:tcW w:w="1701" w:type="dxa"/>
            <w:shd w:val="clear" w:color="auto" w:fill="auto"/>
            <w:noWrap/>
            <w:vAlign w:val="center"/>
            <w:hideMark/>
          </w:tcPr>
          <w:p w14:paraId="0E5693F2" w14:textId="77777777" w:rsidR="00ED2727" w:rsidRPr="00ED2727" w:rsidRDefault="00ED2727" w:rsidP="00ED2727">
            <w:pPr>
              <w:spacing w:line="276" w:lineRule="auto"/>
              <w:jc w:val="center"/>
              <w:rPr>
                <w:color w:val="000000"/>
                <w:sz w:val="22"/>
                <w:szCs w:val="20"/>
              </w:rPr>
            </w:pPr>
            <w:r w:rsidRPr="00ED2727">
              <w:rPr>
                <w:color w:val="000000"/>
                <w:sz w:val="22"/>
                <w:szCs w:val="20"/>
              </w:rPr>
              <w:t>2000</w:t>
            </w:r>
          </w:p>
        </w:tc>
      </w:tr>
      <w:tr w:rsidR="00ED2727" w:rsidRPr="00ED2727" w14:paraId="6A66AACA" w14:textId="77777777" w:rsidTr="00ED2727">
        <w:trPr>
          <w:trHeight w:val="284"/>
          <w:jc w:val="center"/>
        </w:trPr>
        <w:tc>
          <w:tcPr>
            <w:tcW w:w="1550" w:type="dxa"/>
            <w:shd w:val="clear" w:color="auto" w:fill="auto"/>
            <w:noWrap/>
            <w:vAlign w:val="center"/>
            <w:hideMark/>
          </w:tcPr>
          <w:p w14:paraId="1D29504F" w14:textId="77777777" w:rsidR="00ED2727" w:rsidRPr="00ED2727" w:rsidRDefault="00ED2727" w:rsidP="00ED2727">
            <w:pPr>
              <w:spacing w:line="276" w:lineRule="auto"/>
              <w:jc w:val="center"/>
              <w:rPr>
                <w:color w:val="000000"/>
                <w:sz w:val="22"/>
                <w:szCs w:val="20"/>
              </w:rPr>
            </w:pPr>
            <w:r w:rsidRPr="00ED2727">
              <w:rPr>
                <w:color w:val="000000"/>
                <w:sz w:val="22"/>
                <w:szCs w:val="20"/>
              </w:rPr>
              <w:t>9</w:t>
            </w:r>
          </w:p>
        </w:tc>
        <w:tc>
          <w:tcPr>
            <w:tcW w:w="3269" w:type="dxa"/>
            <w:shd w:val="clear" w:color="auto" w:fill="auto"/>
            <w:noWrap/>
            <w:vAlign w:val="center"/>
            <w:hideMark/>
          </w:tcPr>
          <w:p w14:paraId="54FAA736" w14:textId="77777777" w:rsidR="00ED2727" w:rsidRPr="00ED2727" w:rsidRDefault="00ED2727" w:rsidP="00ED2727">
            <w:pPr>
              <w:spacing w:line="276" w:lineRule="auto"/>
              <w:jc w:val="center"/>
              <w:rPr>
                <w:color w:val="000000"/>
                <w:sz w:val="22"/>
                <w:szCs w:val="20"/>
              </w:rPr>
            </w:pPr>
            <w:r w:rsidRPr="00ED2727">
              <w:rPr>
                <w:color w:val="000000"/>
                <w:sz w:val="22"/>
                <w:szCs w:val="20"/>
              </w:rPr>
              <w:t xml:space="preserve">НР-18 </w:t>
            </w:r>
          </w:p>
        </w:tc>
        <w:tc>
          <w:tcPr>
            <w:tcW w:w="1686" w:type="dxa"/>
            <w:shd w:val="clear" w:color="auto" w:fill="auto"/>
            <w:noWrap/>
            <w:vAlign w:val="center"/>
            <w:hideMark/>
          </w:tcPr>
          <w:p w14:paraId="2EEDAB85" w14:textId="77777777" w:rsidR="00ED2727" w:rsidRPr="00ED2727" w:rsidRDefault="00ED2727" w:rsidP="00ED2727">
            <w:pPr>
              <w:spacing w:line="276" w:lineRule="auto"/>
              <w:jc w:val="center"/>
              <w:rPr>
                <w:color w:val="000000"/>
                <w:sz w:val="22"/>
                <w:szCs w:val="20"/>
              </w:rPr>
            </w:pPr>
            <w:r w:rsidRPr="00ED2727">
              <w:rPr>
                <w:color w:val="000000"/>
                <w:sz w:val="22"/>
                <w:szCs w:val="20"/>
              </w:rPr>
              <w:t>147</w:t>
            </w:r>
          </w:p>
        </w:tc>
        <w:tc>
          <w:tcPr>
            <w:tcW w:w="1432" w:type="dxa"/>
            <w:shd w:val="clear" w:color="auto" w:fill="auto"/>
            <w:noWrap/>
            <w:vAlign w:val="center"/>
            <w:hideMark/>
          </w:tcPr>
          <w:p w14:paraId="6ED9CC2E" w14:textId="77777777" w:rsidR="00ED2727" w:rsidRPr="00ED2727" w:rsidRDefault="00ED2727" w:rsidP="00ED2727">
            <w:pPr>
              <w:spacing w:line="276" w:lineRule="auto"/>
              <w:jc w:val="center"/>
              <w:rPr>
                <w:color w:val="000000"/>
                <w:sz w:val="22"/>
                <w:szCs w:val="20"/>
              </w:rPr>
            </w:pPr>
            <w:r w:rsidRPr="00ED2727">
              <w:rPr>
                <w:color w:val="000000"/>
                <w:sz w:val="22"/>
                <w:szCs w:val="20"/>
              </w:rPr>
              <w:t>1,6</w:t>
            </w:r>
          </w:p>
        </w:tc>
        <w:tc>
          <w:tcPr>
            <w:tcW w:w="1701" w:type="dxa"/>
            <w:shd w:val="clear" w:color="auto" w:fill="auto"/>
            <w:noWrap/>
            <w:vAlign w:val="center"/>
            <w:hideMark/>
          </w:tcPr>
          <w:p w14:paraId="347AE9C3" w14:textId="77777777" w:rsidR="00ED2727" w:rsidRPr="00ED2727" w:rsidRDefault="00ED2727" w:rsidP="00ED2727">
            <w:pPr>
              <w:spacing w:line="276" w:lineRule="auto"/>
              <w:jc w:val="center"/>
              <w:rPr>
                <w:color w:val="000000"/>
                <w:sz w:val="22"/>
                <w:szCs w:val="20"/>
              </w:rPr>
            </w:pPr>
            <w:r w:rsidRPr="00ED2727">
              <w:rPr>
                <w:color w:val="000000"/>
                <w:sz w:val="22"/>
                <w:szCs w:val="20"/>
              </w:rPr>
              <w:t>2000</w:t>
            </w:r>
          </w:p>
        </w:tc>
      </w:tr>
      <w:tr w:rsidR="00ED2727" w:rsidRPr="00ED2727" w14:paraId="1D2D3F13" w14:textId="77777777" w:rsidTr="00ED2727">
        <w:trPr>
          <w:trHeight w:val="284"/>
          <w:jc w:val="center"/>
        </w:trPr>
        <w:tc>
          <w:tcPr>
            <w:tcW w:w="4819" w:type="dxa"/>
            <w:gridSpan w:val="2"/>
            <w:shd w:val="clear" w:color="auto" w:fill="auto"/>
            <w:noWrap/>
            <w:vAlign w:val="center"/>
            <w:hideMark/>
          </w:tcPr>
          <w:p w14:paraId="7FB2F620"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Итого:</w:t>
            </w:r>
          </w:p>
        </w:tc>
        <w:tc>
          <w:tcPr>
            <w:tcW w:w="1686" w:type="dxa"/>
            <w:shd w:val="clear" w:color="auto" w:fill="auto"/>
            <w:noWrap/>
            <w:vAlign w:val="center"/>
            <w:hideMark/>
          </w:tcPr>
          <w:p w14:paraId="0F99154D"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1030</w:t>
            </w:r>
          </w:p>
        </w:tc>
        <w:tc>
          <w:tcPr>
            <w:tcW w:w="1432" w:type="dxa"/>
            <w:shd w:val="clear" w:color="auto" w:fill="auto"/>
            <w:noWrap/>
            <w:vAlign w:val="center"/>
            <w:hideMark/>
          </w:tcPr>
          <w:p w14:paraId="7ED2DF32"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11,3</w:t>
            </w:r>
          </w:p>
        </w:tc>
        <w:tc>
          <w:tcPr>
            <w:tcW w:w="1701" w:type="dxa"/>
            <w:shd w:val="clear" w:color="auto" w:fill="auto"/>
            <w:noWrap/>
            <w:vAlign w:val="center"/>
            <w:hideMark/>
          </w:tcPr>
          <w:p w14:paraId="7AC97227"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 </w:t>
            </w:r>
          </w:p>
        </w:tc>
      </w:tr>
      <w:tr w:rsidR="00ED2727" w:rsidRPr="00ED2727" w14:paraId="14277926" w14:textId="77777777" w:rsidTr="00ED2727">
        <w:trPr>
          <w:trHeight w:val="284"/>
          <w:jc w:val="center"/>
        </w:trPr>
        <w:tc>
          <w:tcPr>
            <w:tcW w:w="9638" w:type="dxa"/>
            <w:gridSpan w:val="5"/>
            <w:shd w:val="clear" w:color="auto" w:fill="auto"/>
            <w:noWrap/>
            <w:vAlign w:val="center"/>
          </w:tcPr>
          <w:p w14:paraId="6BD98DF2" w14:textId="77777777" w:rsidR="00ED2727" w:rsidRPr="00ED2727" w:rsidRDefault="00ED2727" w:rsidP="00ED2727">
            <w:pPr>
              <w:spacing w:line="276" w:lineRule="auto"/>
              <w:jc w:val="center"/>
              <w:rPr>
                <w:color w:val="000000"/>
                <w:sz w:val="22"/>
                <w:szCs w:val="20"/>
              </w:rPr>
            </w:pPr>
            <w:r w:rsidRPr="00ED2727">
              <w:rPr>
                <w:b/>
                <w:bCs/>
                <w:color w:val="000000"/>
                <w:sz w:val="22"/>
                <w:szCs w:val="20"/>
              </w:rPr>
              <w:t>Котельная № 10</w:t>
            </w:r>
          </w:p>
        </w:tc>
      </w:tr>
      <w:tr w:rsidR="00ED2727" w:rsidRPr="00ED2727" w14:paraId="25B3C7B2" w14:textId="77777777" w:rsidTr="00ED2727">
        <w:trPr>
          <w:trHeight w:val="284"/>
          <w:jc w:val="center"/>
        </w:trPr>
        <w:tc>
          <w:tcPr>
            <w:tcW w:w="1550" w:type="dxa"/>
            <w:shd w:val="clear" w:color="auto" w:fill="auto"/>
            <w:noWrap/>
            <w:vAlign w:val="center"/>
            <w:hideMark/>
          </w:tcPr>
          <w:p w14:paraId="495F6093" w14:textId="77777777" w:rsidR="00ED2727" w:rsidRPr="00ED2727" w:rsidRDefault="00ED2727" w:rsidP="00ED2727">
            <w:pPr>
              <w:spacing w:line="276" w:lineRule="auto"/>
              <w:jc w:val="center"/>
              <w:rPr>
                <w:color w:val="000000"/>
                <w:sz w:val="22"/>
                <w:szCs w:val="20"/>
              </w:rPr>
            </w:pPr>
            <w:r w:rsidRPr="00ED2727">
              <w:rPr>
                <w:color w:val="000000"/>
                <w:sz w:val="22"/>
                <w:szCs w:val="20"/>
              </w:rPr>
              <w:t>1</w:t>
            </w:r>
          </w:p>
        </w:tc>
        <w:tc>
          <w:tcPr>
            <w:tcW w:w="3269" w:type="dxa"/>
            <w:shd w:val="clear" w:color="auto" w:fill="auto"/>
            <w:noWrap/>
            <w:vAlign w:val="center"/>
            <w:hideMark/>
          </w:tcPr>
          <w:p w14:paraId="6B08C2F6" w14:textId="77777777" w:rsidR="00ED2727" w:rsidRPr="00ED2727" w:rsidRDefault="00ED2727" w:rsidP="00ED2727">
            <w:pPr>
              <w:spacing w:line="276" w:lineRule="auto"/>
              <w:jc w:val="center"/>
              <w:rPr>
                <w:color w:val="000000"/>
                <w:sz w:val="22"/>
                <w:szCs w:val="20"/>
              </w:rPr>
            </w:pPr>
            <w:r w:rsidRPr="00ED2727">
              <w:rPr>
                <w:color w:val="000000"/>
                <w:sz w:val="22"/>
                <w:szCs w:val="20"/>
              </w:rPr>
              <w:t>НР-18</w:t>
            </w:r>
          </w:p>
        </w:tc>
        <w:tc>
          <w:tcPr>
            <w:tcW w:w="1686" w:type="dxa"/>
            <w:shd w:val="clear" w:color="auto" w:fill="auto"/>
            <w:noWrap/>
            <w:vAlign w:val="center"/>
            <w:hideMark/>
          </w:tcPr>
          <w:p w14:paraId="4A2C5638" w14:textId="77777777" w:rsidR="00ED2727" w:rsidRPr="00ED2727" w:rsidRDefault="00ED2727" w:rsidP="00ED2727">
            <w:pPr>
              <w:spacing w:line="276" w:lineRule="auto"/>
              <w:jc w:val="center"/>
              <w:rPr>
                <w:color w:val="000000"/>
                <w:sz w:val="22"/>
                <w:szCs w:val="20"/>
              </w:rPr>
            </w:pPr>
            <w:r w:rsidRPr="00ED2727">
              <w:rPr>
                <w:color w:val="000000"/>
                <w:sz w:val="22"/>
                <w:szCs w:val="20"/>
              </w:rPr>
              <w:t>73</w:t>
            </w:r>
          </w:p>
        </w:tc>
        <w:tc>
          <w:tcPr>
            <w:tcW w:w="1432" w:type="dxa"/>
            <w:shd w:val="clear" w:color="auto" w:fill="auto"/>
            <w:noWrap/>
            <w:vAlign w:val="center"/>
            <w:hideMark/>
          </w:tcPr>
          <w:p w14:paraId="21F4901E" w14:textId="77777777" w:rsidR="00ED2727" w:rsidRPr="00ED2727" w:rsidRDefault="00ED2727" w:rsidP="00ED2727">
            <w:pPr>
              <w:spacing w:line="276" w:lineRule="auto"/>
              <w:jc w:val="center"/>
              <w:rPr>
                <w:color w:val="000000"/>
                <w:sz w:val="22"/>
                <w:szCs w:val="20"/>
              </w:rPr>
            </w:pPr>
            <w:r w:rsidRPr="00ED2727">
              <w:rPr>
                <w:color w:val="000000"/>
                <w:sz w:val="22"/>
                <w:szCs w:val="20"/>
              </w:rPr>
              <w:t>0,8</w:t>
            </w:r>
          </w:p>
        </w:tc>
        <w:tc>
          <w:tcPr>
            <w:tcW w:w="1701" w:type="dxa"/>
            <w:shd w:val="clear" w:color="auto" w:fill="auto"/>
            <w:noWrap/>
            <w:vAlign w:val="center"/>
            <w:hideMark/>
          </w:tcPr>
          <w:p w14:paraId="3E498659" w14:textId="77777777" w:rsidR="00ED2727" w:rsidRPr="00ED2727" w:rsidRDefault="00ED2727" w:rsidP="00ED2727">
            <w:pPr>
              <w:spacing w:line="276" w:lineRule="auto"/>
              <w:jc w:val="center"/>
              <w:rPr>
                <w:color w:val="000000"/>
                <w:sz w:val="22"/>
                <w:szCs w:val="20"/>
              </w:rPr>
            </w:pPr>
            <w:r w:rsidRPr="00ED2727">
              <w:rPr>
                <w:color w:val="000000"/>
                <w:sz w:val="22"/>
                <w:szCs w:val="20"/>
              </w:rPr>
              <w:t>2006</w:t>
            </w:r>
          </w:p>
        </w:tc>
      </w:tr>
      <w:tr w:rsidR="00ED2727" w:rsidRPr="00ED2727" w14:paraId="42BE9C7C" w14:textId="77777777" w:rsidTr="00ED2727">
        <w:trPr>
          <w:trHeight w:val="284"/>
          <w:jc w:val="center"/>
        </w:trPr>
        <w:tc>
          <w:tcPr>
            <w:tcW w:w="1550" w:type="dxa"/>
            <w:shd w:val="clear" w:color="auto" w:fill="auto"/>
            <w:noWrap/>
            <w:vAlign w:val="center"/>
            <w:hideMark/>
          </w:tcPr>
          <w:p w14:paraId="7D00B673" w14:textId="77777777" w:rsidR="00ED2727" w:rsidRPr="00ED2727" w:rsidRDefault="00ED2727" w:rsidP="00ED2727">
            <w:pPr>
              <w:spacing w:line="276" w:lineRule="auto"/>
              <w:jc w:val="center"/>
              <w:rPr>
                <w:color w:val="000000"/>
                <w:sz w:val="22"/>
                <w:szCs w:val="20"/>
              </w:rPr>
            </w:pPr>
            <w:r w:rsidRPr="00ED2727">
              <w:rPr>
                <w:color w:val="000000"/>
                <w:sz w:val="22"/>
                <w:szCs w:val="20"/>
              </w:rPr>
              <w:t>2</w:t>
            </w:r>
          </w:p>
        </w:tc>
        <w:tc>
          <w:tcPr>
            <w:tcW w:w="3269" w:type="dxa"/>
            <w:shd w:val="clear" w:color="auto" w:fill="auto"/>
            <w:noWrap/>
            <w:vAlign w:val="center"/>
            <w:hideMark/>
          </w:tcPr>
          <w:p w14:paraId="1F646239" w14:textId="77777777" w:rsidR="00ED2727" w:rsidRPr="00ED2727" w:rsidRDefault="00ED2727" w:rsidP="00ED2727">
            <w:pPr>
              <w:spacing w:line="276" w:lineRule="auto"/>
              <w:jc w:val="center"/>
              <w:rPr>
                <w:color w:val="000000"/>
                <w:sz w:val="22"/>
                <w:szCs w:val="20"/>
              </w:rPr>
            </w:pPr>
            <w:r w:rsidRPr="00ED2727">
              <w:rPr>
                <w:color w:val="000000"/>
                <w:sz w:val="22"/>
                <w:szCs w:val="20"/>
              </w:rPr>
              <w:t xml:space="preserve">НР-18 </w:t>
            </w:r>
          </w:p>
        </w:tc>
        <w:tc>
          <w:tcPr>
            <w:tcW w:w="1686" w:type="dxa"/>
            <w:shd w:val="clear" w:color="auto" w:fill="auto"/>
            <w:noWrap/>
            <w:vAlign w:val="center"/>
            <w:hideMark/>
          </w:tcPr>
          <w:p w14:paraId="6918F5B4" w14:textId="77777777" w:rsidR="00ED2727" w:rsidRPr="00ED2727" w:rsidRDefault="00ED2727" w:rsidP="00ED2727">
            <w:pPr>
              <w:spacing w:line="276" w:lineRule="auto"/>
              <w:jc w:val="center"/>
              <w:rPr>
                <w:color w:val="000000"/>
                <w:sz w:val="22"/>
                <w:szCs w:val="20"/>
              </w:rPr>
            </w:pPr>
            <w:r w:rsidRPr="00ED2727">
              <w:rPr>
                <w:color w:val="000000"/>
                <w:sz w:val="22"/>
                <w:szCs w:val="20"/>
              </w:rPr>
              <w:t>73</w:t>
            </w:r>
          </w:p>
        </w:tc>
        <w:tc>
          <w:tcPr>
            <w:tcW w:w="1432" w:type="dxa"/>
            <w:shd w:val="clear" w:color="auto" w:fill="auto"/>
            <w:noWrap/>
            <w:vAlign w:val="center"/>
            <w:hideMark/>
          </w:tcPr>
          <w:p w14:paraId="7D96E1CA" w14:textId="77777777" w:rsidR="00ED2727" w:rsidRPr="00ED2727" w:rsidRDefault="00ED2727" w:rsidP="00ED2727">
            <w:pPr>
              <w:spacing w:line="276" w:lineRule="auto"/>
              <w:jc w:val="center"/>
              <w:rPr>
                <w:color w:val="000000"/>
                <w:sz w:val="22"/>
                <w:szCs w:val="20"/>
              </w:rPr>
            </w:pPr>
            <w:r w:rsidRPr="00ED2727">
              <w:rPr>
                <w:color w:val="000000"/>
                <w:sz w:val="22"/>
                <w:szCs w:val="20"/>
              </w:rPr>
              <w:t>0,8</w:t>
            </w:r>
          </w:p>
        </w:tc>
        <w:tc>
          <w:tcPr>
            <w:tcW w:w="1701" w:type="dxa"/>
            <w:shd w:val="clear" w:color="auto" w:fill="auto"/>
            <w:noWrap/>
            <w:vAlign w:val="center"/>
            <w:hideMark/>
          </w:tcPr>
          <w:p w14:paraId="2060F5B3" w14:textId="77777777" w:rsidR="00ED2727" w:rsidRPr="00ED2727" w:rsidRDefault="00ED2727" w:rsidP="00ED2727">
            <w:pPr>
              <w:spacing w:line="276" w:lineRule="auto"/>
              <w:jc w:val="center"/>
              <w:rPr>
                <w:color w:val="000000"/>
                <w:sz w:val="22"/>
                <w:szCs w:val="20"/>
              </w:rPr>
            </w:pPr>
            <w:r w:rsidRPr="00ED2727">
              <w:rPr>
                <w:color w:val="000000"/>
                <w:sz w:val="22"/>
                <w:szCs w:val="20"/>
              </w:rPr>
              <w:t>2005</w:t>
            </w:r>
          </w:p>
        </w:tc>
      </w:tr>
      <w:tr w:rsidR="00ED2727" w:rsidRPr="00ED2727" w14:paraId="4F3E3F17" w14:textId="77777777" w:rsidTr="00ED2727">
        <w:trPr>
          <w:trHeight w:val="284"/>
          <w:jc w:val="center"/>
        </w:trPr>
        <w:tc>
          <w:tcPr>
            <w:tcW w:w="1550" w:type="dxa"/>
            <w:shd w:val="clear" w:color="auto" w:fill="auto"/>
            <w:noWrap/>
            <w:vAlign w:val="center"/>
            <w:hideMark/>
          </w:tcPr>
          <w:p w14:paraId="25860D53" w14:textId="77777777" w:rsidR="00ED2727" w:rsidRPr="00ED2727" w:rsidRDefault="00ED2727" w:rsidP="00ED2727">
            <w:pPr>
              <w:spacing w:line="276" w:lineRule="auto"/>
              <w:jc w:val="center"/>
              <w:rPr>
                <w:color w:val="000000"/>
                <w:sz w:val="22"/>
                <w:szCs w:val="20"/>
              </w:rPr>
            </w:pPr>
            <w:r w:rsidRPr="00ED2727">
              <w:rPr>
                <w:color w:val="000000"/>
                <w:sz w:val="22"/>
                <w:szCs w:val="20"/>
              </w:rPr>
              <w:t>3</w:t>
            </w:r>
          </w:p>
        </w:tc>
        <w:tc>
          <w:tcPr>
            <w:tcW w:w="3269" w:type="dxa"/>
            <w:shd w:val="clear" w:color="auto" w:fill="auto"/>
            <w:noWrap/>
            <w:vAlign w:val="center"/>
            <w:hideMark/>
          </w:tcPr>
          <w:p w14:paraId="22B9FF8C" w14:textId="77777777" w:rsidR="00ED2727" w:rsidRPr="00ED2727" w:rsidRDefault="00ED2727" w:rsidP="00ED2727">
            <w:pPr>
              <w:spacing w:line="276" w:lineRule="auto"/>
              <w:jc w:val="center"/>
              <w:rPr>
                <w:color w:val="000000"/>
                <w:sz w:val="22"/>
                <w:szCs w:val="20"/>
              </w:rPr>
            </w:pPr>
            <w:r w:rsidRPr="00ED2727">
              <w:rPr>
                <w:color w:val="000000"/>
                <w:sz w:val="22"/>
                <w:szCs w:val="20"/>
              </w:rPr>
              <w:t>НР-18 г/в</w:t>
            </w:r>
          </w:p>
        </w:tc>
        <w:tc>
          <w:tcPr>
            <w:tcW w:w="1686" w:type="dxa"/>
            <w:shd w:val="clear" w:color="auto" w:fill="auto"/>
            <w:noWrap/>
            <w:vAlign w:val="center"/>
            <w:hideMark/>
          </w:tcPr>
          <w:p w14:paraId="548D61E5" w14:textId="77777777" w:rsidR="00ED2727" w:rsidRPr="00ED2727" w:rsidRDefault="00ED2727" w:rsidP="00ED2727">
            <w:pPr>
              <w:spacing w:line="276" w:lineRule="auto"/>
              <w:jc w:val="center"/>
              <w:rPr>
                <w:color w:val="000000"/>
                <w:sz w:val="22"/>
                <w:szCs w:val="20"/>
              </w:rPr>
            </w:pPr>
            <w:r w:rsidRPr="00ED2727">
              <w:rPr>
                <w:color w:val="000000"/>
                <w:sz w:val="22"/>
                <w:szCs w:val="20"/>
              </w:rPr>
              <w:t>73</w:t>
            </w:r>
          </w:p>
        </w:tc>
        <w:tc>
          <w:tcPr>
            <w:tcW w:w="1432" w:type="dxa"/>
            <w:shd w:val="clear" w:color="auto" w:fill="auto"/>
            <w:noWrap/>
            <w:vAlign w:val="center"/>
            <w:hideMark/>
          </w:tcPr>
          <w:p w14:paraId="4EF16555" w14:textId="77777777" w:rsidR="00ED2727" w:rsidRPr="00ED2727" w:rsidRDefault="00ED2727" w:rsidP="00ED2727">
            <w:pPr>
              <w:spacing w:line="276" w:lineRule="auto"/>
              <w:jc w:val="center"/>
              <w:rPr>
                <w:color w:val="000000"/>
                <w:sz w:val="22"/>
                <w:szCs w:val="20"/>
              </w:rPr>
            </w:pPr>
            <w:r w:rsidRPr="00ED2727">
              <w:rPr>
                <w:color w:val="000000"/>
                <w:sz w:val="22"/>
                <w:szCs w:val="20"/>
              </w:rPr>
              <w:t>0,8</w:t>
            </w:r>
          </w:p>
        </w:tc>
        <w:tc>
          <w:tcPr>
            <w:tcW w:w="1701" w:type="dxa"/>
            <w:shd w:val="clear" w:color="auto" w:fill="auto"/>
            <w:noWrap/>
            <w:vAlign w:val="center"/>
            <w:hideMark/>
          </w:tcPr>
          <w:p w14:paraId="1DC9513C" w14:textId="77777777" w:rsidR="00ED2727" w:rsidRPr="00ED2727" w:rsidRDefault="00ED2727" w:rsidP="00ED2727">
            <w:pPr>
              <w:spacing w:line="276" w:lineRule="auto"/>
              <w:jc w:val="center"/>
              <w:rPr>
                <w:color w:val="000000"/>
                <w:sz w:val="22"/>
                <w:szCs w:val="20"/>
              </w:rPr>
            </w:pPr>
            <w:r w:rsidRPr="00ED2727">
              <w:rPr>
                <w:color w:val="000000"/>
                <w:sz w:val="22"/>
                <w:szCs w:val="20"/>
              </w:rPr>
              <w:t>2007</w:t>
            </w:r>
          </w:p>
        </w:tc>
      </w:tr>
      <w:tr w:rsidR="00ED2727" w:rsidRPr="00ED2727" w14:paraId="795BA0BB" w14:textId="77777777" w:rsidTr="00ED2727">
        <w:trPr>
          <w:trHeight w:val="284"/>
          <w:jc w:val="center"/>
        </w:trPr>
        <w:tc>
          <w:tcPr>
            <w:tcW w:w="1550" w:type="dxa"/>
            <w:shd w:val="clear" w:color="auto" w:fill="auto"/>
            <w:noWrap/>
            <w:vAlign w:val="center"/>
            <w:hideMark/>
          </w:tcPr>
          <w:p w14:paraId="22073C75" w14:textId="77777777" w:rsidR="00ED2727" w:rsidRPr="00ED2727" w:rsidRDefault="00ED2727" w:rsidP="00ED2727">
            <w:pPr>
              <w:spacing w:line="276" w:lineRule="auto"/>
              <w:jc w:val="center"/>
              <w:rPr>
                <w:color w:val="000000"/>
                <w:sz w:val="22"/>
                <w:szCs w:val="20"/>
              </w:rPr>
            </w:pPr>
            <w:r w:rsidRPr="00ED2727">
              <w:rPr>
                <w:color w:val="000000"/>
                <w:sz w:val="22"/>
                <w:szCs w:val="20"/>
              </w:rPr>
              <w:lastRenderedPageBreak/>
              <w:t>4</w:t>
            </w:r>
          </w:p>
        </w:tc>
        <w:tc>
          <w:tcPr>
            <w:tcW w:w="3269" w:type="dxa"/>
            <w:shd w:val="clear" w:color="auto" w:fill="auto"/>
            <w:noWrap/>
            <w:vAlign w:val="center"/>
            <w:hideMark/>
          </w:tcPr>
          <w:p w14:paraId="0AA72BF3" w14:textId="77777777" w:rsidR="00ED2727" w:rsidRPr="00ED2727" w:rsidRDefault="00ED2727" w:rsidP="00ED2727">
            <w:pPr>
              <w:spacing w:line="276" w:lineRule="auto"/>
              <w:jc w:val="center"/>
              <w:rPr>
                <w:color w:val="000000"/>
                <w:sz w:val="22"/>
                <w:szCs w:val="20"/>
              </w:rPr>
            </w:pPr>
            <w:r w:rsidRPr="00ED2727">
              <w:rPr>
                <w:color w:val="000000"/>
                <w:sz w:val="22"/>
                <w:szCs w:val="20"/>
              </w:rPr>
              <w:t>КВр-0,23</w:t>
            </w:r>
          </w:p>
        </w:tc>
        <w:tc>
          <w:tcPr>
            <w:tcW w:w="1686" w:type="dxa"/>
            <w:shd w:val="clear" w:color="auto" w:fill="auto"/>
            <w:noWrap/>
            <w:vAlign w:val="center"/>
            <w:hideMark/>
          </w:tcPr>
          <w:p w14:paraId="4A4DBBC7" w14:textId="77777777" w:rsidR="00ED2727" w:rsidRPr="00ED2727" w:rsidRDefault="00ED2727" w:rsidP="00ED2727">
            <w:pPr>
              <w:spacing w:line="276" w:lineRule="auto"/>
              <w:jc w:val="center"/>
              <w:rPr>
                <w:color w:val="000000"/>
                <w:sz w:val="22"/>
                <w:szCs w:val="20"/>
              </w:rPr>
            </w:pPr>
            <w:r w:rsidRPr="00ED2727">
              <w:rPr>
                <w:color w:val="000000"/>
                <w:sz w:val="22"/>
                <w:szCs w:val="20"/>
              </w:rPr>
              <w:t>27,3</w:t>
            </w:r>
          </w:p>
        </w:tc>
        <w:tc>
          <w:tcPr>
            <w:tcW w:w="1432" w:type="dxa"/>
            <w:shd w:val="clear" w:color="auto" w:fill="auto"/>
            <w:noWrap/>
            <w:vAlign w:val="center"/>
            <w:hideMark/>
          </w:tcPr>
          <w:p w14:paraId="2329AB78" w14:textId="77777777" w:rsidR="00ED2727" w:rsidRPr="00ED2727" w:rsidRDefault="00ED2727" w:rsidP="00ED2727">
            <w:pPr>
              <w:spacing w:line="276" w:lineRule="auto"/>
              <w:jc w:val="center"/>
              <w:rPr>
                <w:color w:val="000000"/>
                <w:sz w:val="22"/>
                <w:szCs w:val="20"/>
              </w:rPr>
            </w:pPr>
            <w:r w:rsidRPr="00ED2727">
              <w:rPr>
                <w:color w:val="000000"/>
                <w:sz w:val="22"/>
                <w:szCs w:val="20"/>
              </w:rPr>
              <w:t>0,2</w:t>
            </w:r>
          </w:p>
        </w:tc>
        <w:tc>
          <w:tcPr>
            <w:tcW w:w="1701" w:type="dxa"/>
            <w:shd w:val="clear" w:color="auto" w:fill="auto"/>
            <w:noWrap/>
            <w:vAlign w:val="center"/>
            <w:hideMark/>
          </w:tcPr>
          <w:p w14:paraId="10A3DCD5" w14:textId="77777777" w:rsidR="00ED2727" w:rsidRPr="00ED2727" w:rsidRDefault="00ED2727" w:rsidP="00ED2727">
            <w:pPr>
              <w:spacing w:line="276" w:lineRule="auto"/>
              <w:jc w:val="center"/>
              <w:rPr>
                <w:color w:val="000000"/>
                <w:sz w:val="22"/>
                <w:szCs w:val="20"/>
              </w:rPr>
            </w:pPr>
            <w:r w:rsidRPr="00ED2727">
              <w:rPr>
                <w:color w:val="000000"/>
                <w:sz w:val="22"/>
                <w:szCs w:val="20"/>
              </w:rPr>
              <w:t>2014</w:t>
            </w:r>
          </w:p>
        </w:tc>
      </w:tr>
      <w:tr w:rsidR="00ED2727" w:rsidRPr="00ED2727" w14:paraId="082B46D7" w14:textId="77777777" w:rsidTr="00ED2727">
        <w:trPr>
          <w:trHeight w:val="284"/>
          <w:jc w:val="center"/>
        </w:trPr>
        <w:tc>
          <w:tcPr>
            <w:tcW w:w="4819" w:type="dxa"/>
            <w:gridSpan w:val="2"/>
            <w:shd w:val="clear" w:color="auto" w:fill="auto"/>
            <w:noWrap/>
            <w:vAlign w:val="center"/>
            <w:hideMark/>
          </w:tcPr>
          <w:p w14:paraId="4B321F78"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Итого:</w:t>
            </w:r>
          </w:p>
        </w:tc>
        <w:tc>
          <w:tcPr>
            <w:tcW w:w="1686" w:type="dxa"/>
            <w:shd w:val="clear" w:color="auto" w:fill="auto"/>
            <w:noWrap/>
            <w:vAlign w:val="center"/>
            <w:hideMark/>
          </w:tcPr>
          <w:p w14:paraId="5CEE0A0C"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246,3</w:t>
            </w:r>
          </w:p>
        </w:tc>
        <w:tc>
          <w:tcPr>
            <w:tcW w:w="1432" w:type="dxa"/>
            <w:shd w:val="clear" w:color="auto" w:fill="auto"/>
            <w:noWrap/>
            <w:vAlign w:val="center"/>
            <w:hideMark/>
          </w:tcPr>
          <w:p w14:paraId="330444D4"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2,6</w:t>
            </w:r>
          </w:p>
        </w:tc>
        <w:tc>
          <w:tcPr>
            <w:tcW w:w="1701" w:type="dxa"/>
            <w:shd w:val="clear" w:color="auto" w:fill="auto"/>
            <w:noWrap/>
            <w:vAlign w:val="center"/>
            <w:hideMark/>
          </w:tcPr>
          <w:p w14:paraId="45D14405" w14:textId="77777777" w:rsidR="00ED2727" w:rsidRPr="00ED2727" w:rsidRDefault="00ED2727" w:rsidP="00ED2727">
            <w:pPr>
              <w:spacing w:line="276" w:lineRule="auto"/>
              <w:jc w:val="center"/>
              <w:rPr>
                <w:color w:val="000000"/>
                <w:sz w:val="22"/>
                <w:szCs w:val="20"/>
              </w:rPr>
            </w:pPr>
            <w:r w:rsidRPr="00ED2727">
              <w:rPr>
                <w:color w:val="000000"/>
                <w:sz w:val="22"/>
                <w:szCs w:val="20"/>
              </w:rPr>
              <w:t> </w:t>
            </w:r>
          </w:p>
        </w:tc>
      </w:tr>
      <w:tr w:rsidR="00ED2727" w:rsidRPr="00ED2727" w14:paraId="3D79E9BB" w14:textId="77777777" w:rsidTr="00ED2727">
        <w:trPr>
          <w:trHeight w:val="284"/>
          <w:jc w:val="center"/>
        </w:trPr>
        <w:tc>
          <w:tcPr>
            <w:tcW w:w="9638" w:type="dxa"/>
            <w:gridSpan w:val="5"/>
            <w:shd w:val="clear" w:color="auto" w:fill="auto"/>
            <w:noWrap/>
            <w:vAlign w:val="center"/>
          </w:tcPr>
          <w:p w14:paraId="7F496378"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Участок № 3</w:t>
            </w:r>
          </w:p>
        </w:tc>
      </w:tr>
      <w:tr w:rsidR="00ED2727" w:rsidRPr="00ED2727" w14:paraId="25C67E05" w14:textId="77777777" w:rsidTr="00ED2727">
        <w:trPr>
          <w:trHeight w:val="284"/>
          <w:jc w:val="center"/>
        </w:trPr>
        <w:tc>
          <w:tcPr>
            <w:tcW w:w="9638" w:type="dxa"/>
            <w:gridSpan w:val="5"/>
            <w:shd w:val="clear" w:color="auto" w:fill="auto"/>
            <w:noWrap/>
            <w:vAlign w:val="center"/>
          </w:tcPr>
          <w:p w14:paraId="09087D95" w14:textId="77777777" w:rsidR="00ED2727" w:rsidRPr="00ED2727" w:rsidRDefault="00ED2727" w:rsidP="00ED2727">
            <w:pPr>
              <w:spacing w:line="276" w:lineRule="auto"/>
              <w:jc w:val="center"/>
              <w:rPr>
                <w:color w:val="000000"/>
                <w:sz w:val="22"/>
                <w:szCs w:val="20"/>
              </w:rPr>
            </w:pPr>
            <w:r w:rsidRPr="00ED2727">
              <w:rPr>
                <w:b/>
                <w:bCs/>
                <w:color w:val="000000"/>
                <w:sz w:val="22"/>
                <w:szCs w:val="20"/>
              </w:rPr>
              <w:t>Котельная № 2</w:t>
            </w:r>
          </w:p>
        </w:tc>
      </w:tr>
      <w:tr w:rsidR="00ED2727" w:rsidRPr="00ED2727" w14:paraId="2BC112C6" w14:textId="77777777" w:rsidTr="00ED2727">
        <w:trPr>
          <w:trHeight w:val="284"/>
          <w:jc w:val="center"/>
        </w:trPr>
        <w:tc>
          <w:tcPr>
            <w:tcW w:w="1550" w:type="dxa"/>
            <w:shd w:val="clear" w:color="auto" w:fill="auto"/>
            <w:noWrap/>
            <w:vAlign w:val="center"/>
            <w:hideMark/>
          </w:tcPr>
          <w:p w14:paraId="4ADD44D5" w14:textId="77777777" w:rsidR="00ED2727" w:rsidRPr="00ED2727" w:rsidRDefault="00ED2727" w:rsidP="00ED2727">
            <w:pPr>
              <w:spacing w:line="276" w:lineRule="auto"/>
              <w:jc w:val="center"/>
              <w:rPr>
                <w:color w:val="000000"/>
                <w:sz w:val="22"/>
                <w:szCs w:val="20"/>
              </w:rPr>
            </w:pPr>
            <w:r w:rsidRPr="00ED2727">
              <w:rPr>
                <w:color w:val="000000"/>
                <w:sz w:val="22"/>
                <w:szCs w:val="20"/>
              </w:rPr>
              <w:t>1</w:t>
            </w:r>
          </w:p>
        </w:tc>
        <w:tc>
          <w:tcPr>
            <w:tcW w:w="3269" w:type="dxa"/>
            <w:shd w:val="clear" w:color="auto" w:fill="auto"/>
            <w:noWrap/>
            <w:vAlign w:val="center"/>
            <w:hideMark/>
          </w:tcPr>
          <w:p w14:paraId="25A67001" w14:textId="77777777" w:rsidR="00ED2727" w:rsidRPr="00ED2727" w:rsidRDefault="00ED2727" w:rsidP="00ED2727">
            <w:pPr>
              <w:spacing w:line="276" w:lineRule="auto"/>
              <w:jc w:val="center"/>
              <w:rPr>
                <w:color w:val="000000"/>
                <w:sz w:val="22"/>
                <w:szCs w:val="20"/>
              </w:rPr>
            </w:pPr>
            <w:r w:rsidRPr="00ED2727">
              <w:rPr>
                <w:color w:val="000000"/>
                <w:sz w:val="22"/>
                <w:szCs w:val="20"/>
              </w:rPr>
              <w:t>НР-18</w:t>
            </w:r>
          </w:p>
        </w:tc>
        <w:tc>
          <w:tcPr>
            <w:tcW w:w="1686" w:type="dxa"/>
            <w:shd w:val="clear" w:color="auto" w:fill="auto"/>
            <w:noWrap/>
            <w:vAlign w:val="center"/>
            <w:hideMark/>
          </w:tcPr>
          <w:p w14:paraId="7D239AEB" w14:textId="77777777" w:rsidR="00ED2727" w:rsidRPr="00ED2727" w:rsidRDefault="00ED2727" w:rsidP="00ED2727">
            <w:pPr>
              <w:spacing w:line="276" w:lineRule="auto"/>
              <w:jc w:val="center"/>
              <w:rPr>
                <w:color w:val="000000"/>
                <w:sz w:val="22"/>
                <w:szCs w:val="20"/>
              </w:rPr>
            </w:pPr>
            <w:r w:rsidRPr="00ED2727">
              <w:rPr>
                <w:color w:val="000000"/>
                <w:sz w:val="22"/>
                <w:szCs w:val="20"/>
              </w:rPr>
              <w:t>80</w:t>
            </w:r>
          </w:p>
        </w:tc>
        <w:tc>
          <w:tcPr>
            <w:tcW w:w="1432" w:type="dxa"/>
            <w:shd w:val="clear" w:color="auto" w:fill="auto"/>
            <w:noWrap/>
            <w:vAlign w:val="center"/>
            <w:hideMark/>
          </w:tcPr>
          <w:p w14:paraId="59FB314A" w14:textId="77777777" w:rsidR="00ED2727" w:rsidRPr="00ED2727" w:rsidRDefault="00ED2727" w:rsidP="00ED2727">
            <w:pPr>
              <w:spacing w:line="276" w:lineRule="auto"/>
              <w:jc w:val="center"/>
              <w:rPr>
                <w:color w:val="000000"/>
                <w:sz w:val="22"/>
                <w:szCs w:val="20"/>
              </w:rPr>
            </w:pPr>
            <w:r w:rsidRPr="00ED2727">
              <w:rPr>
                <w:color w:val="000000"/>
                <w:sz w:val="22"/>
                <w:szCs w:val="20"/>
              </w:rPr>
              <w:t>0,876</w:t>
            </w:r>
          </w:p>
        </w:tc>
        <w:tc>
          <w:tcPr>
            <w:tcW w:w="1701" w:type="dxa"/>
            <w:shd w:val="clear" w:color="auto" w:fill="auto"/>
            <w:noWrap/>
            <w:vAlign w:val="center"/>
            <w:hideMark/>
          </w:tcPr>
          <w:p w14:paraId="149ED0E8" w14:textId="77777777" w:rsidR="00ED2727" w:rsidRPr="00ED2727" w:rsidRDefault="00ED2727" w:rsidP="00ED2727">
            <w:pPr>
              <w:spacing w:line="276" w:lineRule="auto"/>
              <w:jc w:val="center"/>
              <w:rPr>
                <w:color w:val="000000"/>
                <w:sz w:val="22"/>
                <w:szCs w:val="20"/>
              </w:rPr>
            </w:pPr>
            <w:r w:rsidRPr="00ED2727">
              <w:rPr>
                <w:color w:val="000000"/>
                <w:sz w:val="22"/>
                <w:szCs w:val="20"/>
              </w:rPr>
              <w:t>2004</w:t>
            </w:r>
          </w:p>
        </w:tc>
      </w:tr>
      <w:tr w:rsidR="00ED2727" w:rsidRPr="00ED2727" w14:paraId="14AEC0E6" w14:textId="77777777" w:rsidTr="00ED2727">
        <w:trPr>
          <w:trHeight w:val="284"/>
          <w:jc w:val="center"/>
        </w:trPr>
        <w:tc>
          <w:tcPr>
            <w:tcW w:w="1550" w:type="dxa"/>
            <w:shd w:val="clear" w:color="auto" w:fill="auto"/>
            <w:noWrap/>
            <w:vAlign w:val="center"/>
            <w:hideMark/>
          </w:tcPr>
          <w:p w14:paraId="28F9FC24" w14:textId="77777777" w:rsidR="00ED2727" w:rsidRPr="00ED2727" w:rsidRDefault="00ED2727" w:rsidP="00ED2727">
            <w:pPr>
              <w:spacing w:line="276" w:lineRule="auto"/>
              <w:jc w:val="center"/>
              <w:rPr>
                <w:color w:val="000000"/>
                <w:sz w:val="22"/>
                <w:szCs w:val="20"/>
              </w:rPr>
            </w:pPr>
            <w:r w:rsidRPr="00ED2727">
              <w:rPr>
                <w:color w:val="000000"/>
                <w:sz w:val="22"/>
                <w:szCs w:val="20"/>
              </w:rPr>
              <w:t>2</w:t>
            </w:r>
          </w:p>
        </w:tc>
        <w:tc>
          <w:tcPr>
            <w:tcW w:w="3269" w:type="dxa"/>
            <w:shd w:val="clear" w:color="auto" w:fill="auto"/>
            <w:noWrap/>
            <w:vAlign w:val="center"/>
            <w:hideMark/>
          </w:tcPr>
          <w:p w14:paraId="194AAC20" w14:textId="77777777" w:rsidR="00ED2727" w:rsidRPr="00ED2727" w:rsidRDefault="00ED2727" w:rsidP="00ED2727">
            <w:pPr>
              <w:spacing w:line="276" w:lineRule="auto"/>
              <w:jc w:val="center"/>
              <w:rPr>
                <w:color w:val="000000"/>
                <w:sz w:val="22"/>
                <w:szCs w:val="20"/>
              </w:rPr>
            </w:pPr>
            <w:r w:rsidRPr="00ED2727">
              <w:rPr>
                <w:color w:val="000000"/>
                <w:sz w:val="22"/>
                <w:szCs w:val="20"/>
              </w:rPr>
              <w:t>НР-18</w:t>
            </w:r>
          </w:p>
        </w:tc>
        <w:tc>
          <w:tcPr>
            <w:tcW w:w="1686" w:type="dxa"/>
            <w:shd w:val="clear" w:color="auto" w:fill="auto"/>
            <w:noWrap/>
            <w:vAlign w:val="center"/>
            <w:hideMark/>
          </w:tcPr>
          <w:p w14:paraId="60BA0032" w14:textId="77777777" w:rsidR="00ED2727" w:rsidRPr="00ED2727" w:rsidRDefault="00ED2727" w:rsidP="00ED2727">
            <w:pPr>
              <w:spacing w:line="276" w:lineRule="auto"/>
              <w:jc w:val="center"/>
              <w:rPr>
                <w:color w:val="000000"/>
                <w:sz w:val="22"/>
                <w:szCs w:val="20"/>
              </w:rPr>
            </w:pPr>
            <w:r w:rsidRPr="00ED2727">
              <w:rPr>
                <w:color w:val="000000"/>
                <w:sz w:val="22"/>
                <w:szCs w:val="20"/>
              </w:rPr>
              <w:t>80</w:t>
            </w:r>
          </w:p>
        </w:tc>
        <w:tc>
          <w:tcPr>
            <w:tcW w:w="1432" w:type="dxa"/>
            <w:shd w:val="clear" w:color="auto" w:fill="auto"/>
            <w:noWrap/>
            <w:vAlign w:val="center"/>
            <w:hideMark/>
          </w:tcPr>
          <w:p w14:paraId="5AA65D52" w14:textId="77777777" w:rsidR="00ED2727" w:rsidRPr="00ED2727" w:rsidRDefault="00ED2727" w:rsidP="00ED2727">
            <w:pPr>
              <w:spacing w:line="276" w:lineRule="auto"/>
              <w:jc w:val="center"/>
              <w:rPr>
                <w:color w:val="000000"/>
                <w:sz w:val="22"/>
                <w:szCs w:val="20"/>
              </w:rPr>
            </w:pPr>
            <w:r w:rsidRPr="00ED2727">
              <w:rPr>
                <w:color w:val="000000"/>
                <w:sz w:val="22"/>
                <w:szCs w:val="20"/>
              </w:rPr>
              <w:t>0,876</w:t>
            </w:r>
          </w:p>
        </w:tc>
        <w:tc>
          <w:tcPr>
            <w:tcW w:w="1701" w:type="dxa"/>
            <w:shd w:val="clear" w:color="auto" w:fill="auto"/>
            <w:noWrap/>
            <w:vAlign w:val="center"/>
            <w:hideMark/>
          </w:tcPr>
          <w:p w14:paraId="3B5706DB" w14:textId="77777777" w:rsidR="00ED2727" w:rsidRPr="00ED2727" w:rsidRDefault="00ED2727" w:rsidP="00ED2727">
            <w:pPr>
              <w:spacing w:line="276" w:lineRule="auto"/>
              <w:jc w:val="center"/>
              <w:rPr>
                <w:color w:val="000000"/>
                <w:sz w:val="22"/>
                <w:szCs w:val="20"/>
              </w:rPr>
            </w:pPr>
            <w:r w:rsidRPr="00ED2727">
              <w:rPr>
                <w:color w:val="000000"/>
                <w:sz w:val="22"/>
                <w:szCs w:val="20"/>
              </w:rPr>
              <w:t>2004</w:t>
            </w:r>
          </w:p>
        </w:tc>
      </w:tr>
      <w:tr w:rsidR="00ED2727" w:rsidRPr="00ED2727" w14:paraId="324C1A97" w14:textId="77777777" w:rsidTr="00ED2727">
        <w:trPr>
          <w:trHeight w:val="284"/>
          <w:jc w:val="center"/>
        </w:trPr>
        <w:tc>
          <w:tcPr>
            <w:tcW w:w="1550" w:type="dxa"/>
            <w:shd w:val="clear" w:color="auto" w:fill="auto"/>
            <w:noWrap/>
            <w:vAlign w:val="center"/>
            <w:hideMark/>
          </w:tcPr>
          <w:p w14:paraId="0F2AFA05" w14:textId="77777777" w:rsidR="00ED2727" w:rsidRPr="00ED2727" w:rsidRDefault="00ED2727" w:rsidP="00ED2727">
            <w:pPr>
              <w:spacing w:line="276" w:lineRule="auto"/>
              <w:jc w:val="center"/>
              <w:rPr>
                <w:color w:val="000000"/>
                <w:sz w:val="22"/>
                <w:szCs w:val="20"/>
              </w:rPr>
            </w:pPr>
            <w:r w:rsidRPr="00ED2727">
              <w:rPr>
                <w:color w:val="000000"/>
                <w:sz w:val="22"/>
                <w:szCs w:val="20"/>
              </w:rPr>
              <w:t>3</w:t>
            </w:r>
          </w:p>
        </w:tc>
        <w:tc>
          <w:tcPr>
            <w:tcW w:w="3269" w:type="dxa"/>
            <w:shd w:val="clear" w:color="auto" w:fill="auto"/>
            <w:noWrap/>
            <w:vAlign w:val="center"/>
            <w:hideMark/>
          </w:tcPr>
          <w:p w14:paraId="7EC649B6" w14:textId="77777777" w:rsidR="00ED2727" w:rsidRPr="00ED2727" w:rsidRDefault="00ED2727" w:rsidP="00ED2727">
            <w:pPr>
              <w:spacing w:line="276" w:lineRule="auto"/>
              <w:jc w:val="center"/>
              <w:rPr>
                <w:color w:val="000000"/>
                <w:sz w:val="22"/>
                <w:szCs w:val="20"/>
              </w:rPr>
            </w:pPr>
            <w:r w:rsidRPr="00ED2727">
              <w:rPr>
                <w:color w:val="000000"/>
                <w:sz w:val="22"/>
                <w:szCs w:val="20"/>
              </w:rPr>
              <w:t xml:space="preserve">НР-18 </w:t>
            </w:r>
          </w:p>
        </w:tc>
        <w:tc>
          <w:tcPr>
            <w:tcW w:w="1686" w:type="dxa"/>
            <w:shd w:val="clear" w:color="auto" w:fill="auto"/>
            <w:noWrap/>
            <w:vAlign w:val="center"/>
            <w:hideMark/>
          </w:tcPr>
          <w:p w14:paraId="1806B84A" w14:textId="77777777" w:rsidR="00ED2727" w:rsidRPr="00ED2727" w:rsidRDefault="00ED2727" w:rsidP="00ED2727">
            <w:pPr>
              <w:spacing w:line="276" w:lineRule="auto"/>
              <w:jc w:val="center"/>
              <w:rPr>
                <w:color w:val="000000"/>
                <w:sz w:val="22"/>
                <w:szCs w:val="20"/>
              </w:rPr>
            </w:pPr>
            <w:r w:rsidRPr="00ED2727">
              <w:rPr>
                <w:color w:val="000000"/>
                <w:sz w:val="22"/>
                <w:szCs w:val="20"/>
              </w:rPr>
              <w:t>80</w:t>
            </w:r>
          </w:p>
        </w:tc>
        <w:tc>
          <w:tcPr>
            <w:tcW w:w="1432" w:type="dxa"/>
            <w:shd w:val="clear" w:color="auto" w:fill="auto"/>
            <w:noWrap/>
            <w:vAlign w:val="center"/>
            <w:hideMark/>
          </w:tcPr>
          <w:p w14:paraId="54D8BB62" w14:textId="77777777" w:rsidR="00ED2727" w:rsidRPr="00ED2727" w:rsidRDefault="00ED2727" w:rsidP="00ED2727">
            <w:pPr>
              <w:spacing w:line="276" w:lineRule="auto"/>
              <w:jc w:val="center"/>
              <w:rPr>
                <w:color w:val="000000"/>
                <w:sz w:val="22"/>
                <w:szCs w:val="20"/>
              </w:rPr>
            </w:pPr>
            <w:r w:rsidRPr="00ED2727">
              <w:rPr>
                <w:color w:val="000000"/>
                <w:sz w:val="22"/>
                <w:szCs w:val="20"/>
              </w:rPr>
              <w:t>0,876</w:t>
            </w:r>
          </w:p>
        </w:tc>
        <w:tc>
          <w:tcPr>
            <w:tcW w:w="1701" w:type="dxa"/>
            <w:shd w:val="clear" w:color="auto" w:fill="auto"/>
            <w:noWrap/>
            <w:vAlign w:val="center"/>
            <w:hideMark/>
          </w:tcPr>
          <w:p w14:paraId="199989E7" w14:textId="77777777" w:rsidR="00ED2727" w:rsidRPr="00ED2727" w:rsidRDefault="00ED2727" w:rsidP="00ED2727">
            <w:pPr>
              <w:spacing w:line="276" w:lineRule="auto"/>
              <w:jc w:val="center"/>
              <w:rPr>
                <w:color w:val="000000"/>
                <w:sz w:val="22"/>
                <w:szCs w:val="20"/>
              </w:rPr>
            </w:pPr>
            <w:r w:rsidRPr="00ED2727">
              <w:rPr>
                <w:color w:val="000000"/>
                <w:sz w:val="22"/>
                <w:szCs w:val="20"/>
              </w:rPr>
              <w:t>2005</w:t>
            </w:r>
          </w:p>
        </w:tc>
      </w:tr>
      <w:tr w:rsidR="00ED2727" w:rsidRPr="00ED2727" w14:paraId="727650C1" w14:textId="77777777" w:rsidTr="00ED2727">
        <w:trPr>
          <w:trHeight w:val="284"/>
          <w:jc w:val="center"/>
        </w:trPr>
        <w:tc>
          <w:tcPr>
            <w:tcW w:w="1550" w:type="dxa"/>
            <w:shd w:val="clear" w:color="auto" w:fill="auto"/>
            <w:noWrap/>
            <w:vAlign w:val="center"/>
            <w:hideMark/>
          </w:tcPr>
          <w:p w14:paraId="2CA4EB1F" w14:textId="77777777" w:rsidR="00ED2727" w:rsidRPr="00ED2727" w:rsidRDefault="00ED2727" w:rsidP="00ED2727">
            <w:pPr>
              <w:spacing w:line="276" w:lineRule="auto"/>
              <w:jc w:val="center"/>
              <w:rPr>
                <w:color w:val="000000"/>
                <w:sz w:val="22"/>
                <w:szCs w:val="20"/>
              </w:rPr>
            </w:pPr>
            <w:r w:rsidRPr="00ED2727">
              <w:rPr>
                <w:color w:val="000000"/>
                <w:sz w:val="22"/>
                <w:szCs w:val="20"/>
              </w:rPr>
              <w:t>4</w:t>
            </w:r>
          </w:p>
        </w:tc>
        <w:tc>
          <w:tcPr>
            <w:tcW w:w="3269" w:type="dxa"/>
            <w:shd w:val="clear" w:color="auto" w:fill="auto"/>
            <w:noWrap/>
            <w:vAlign w:val="center"/>
            <w:hideMark/>
          </w:tcPr>
          <w:p w14:paraId="4DDCDD0D" w14:textId="77777777" w:rsidR="00ED2727" w:rsidRPr="00ED2727" w:rsidRDefault="00ED2727" w:rsidP="00ED2727">
            <w:pPr>
              <w:spacing w:line="276" w:lineRule="auto"/>
              <w:jc w:val="center"/>
              <w:rPr>
                <w:color w:val="000000"/>
                <w:sz w:val="22"/>
                <w:szCs w:val="20"/>
              </w:rPr>
            </w:pPr>
            <w:r w:rsidRPr="00ED2727">
              <w:rPr>
                <w:color w:val="000000"/>
                <w:sz w:val="22"/>
                <w:szCs w:val="20"/>
              </w:rPr>
              <w:t xml:space="preserve">НР-18 </w:t>
            </w:r>
          </w:p>
        </w:tc>
        <w:tc>
          <w:tcPr>
            <w:tcW w:w="1686" w:type="dxa"/>
            <w:shd w:val="clear" w:color="auto" w:fill="auto"/>
            <w:noWrap/>
            <w:vAlign w:val="center"/>
            <w:hideMark/>
          </w:tcPr>
          <w:p w14:paraId="2D191EEE" w14:textId="77777777" w:rsidR="00ED2727" w:rsidRPr="00ED2727" w:rsidRDefault="00ED2727" w:rsidP="00ED2727">
            <w:pPr>
              <w:spacing w:line="276" w:lineRule="auto"/>
              <w:jc w:val="center"/>
              <w:rPr>
                <w:color w:val="000000"/>
                <w:sz w:val="22"/>
                <w:szCs w:val="20"/>
              </w:rPr>
            </w:pPr>
            <w:r w:rsidRPr="00ED2727">
              <w:rPr>
                <w:color w:val="000000"/>
                <w:sz w:val="22"/>
                <w:szCs w:val="20"/>
              </w:rPr>
              <w:t>80</w:t>
            </w:r>
          </w:p>
        </w:tc>
        <w:tc>
          <w:tcPr>
            <w:tcW w:w="1432" w:type="dxa"/>
            <w:shd w:val="clear" w:color="auto" w:fill="auto"/>
            <w:noWrap/>
            <w:vAlign w:val="center"/>
            <w:hideMark/>
          </w:tcPr>
          <w:p w14:paraId="37C456D2" w14:textId="77777777" w:rsidR="00ED2727" w:rsidRPr="00ED2727" w:rsidRDefault="00ED2727" w:rsidP="00ED2727">
            <w:pPr>
              <w:spacing w:line="276" w:lineRule="auto"/>
              <w:jc w:val="center"/>
              <w:rPr>
                <w:color w:val="000000"/>
                <w:sz w:val="22"/>
                <w:szCs w:val="20"/>
              </w:rPr>
            </w:pPr>
            <w:r w:rsidRPr="00ED2727">
              <w:rPr>
                <w:color w:val="000000"/>
                <w:sz w:val="22"/>
                <w:szCs w:val="20"/>
              </w:rPr>
              <w:t>0,876</w:t>
            </w:r>
          </w:p>
        </w:tc>
        <w:tc>
          <w:tcPr>
            <w:tcW w:w="1701" w:type="dxa"/>
            <w:shd w:val="clear" w:color="auto" w:fill="auto"/>
            <w:noWrap/>
            <w:vAlign w:val="center"/>
            <w:hideMark/>
          </w:tcPr>
          <w:p w14:paraId="02437F46" w14:textId="77777777" w:rsidR="00ED2727" w:rsidRPr="00ED2727" w:rsidRDefault="00ED2727" w:rsidP="00ED2727">
            <w:pPr>
              <w:spacing w:line="276" w:lineRule="auto"/>
              <w:jc w:val="center"/>
              <w:rPr>
                <w:color w:val="000000"/>
                <w:sz w:val="22"/>
                <w:szCs w:val="20"/>
              </w:rPr>
            </w:pPr>
            <w:r w:rsidRPr="00ED2727">
              <w:rPr>
                <w:color w:val="000000"/>
                <w:sz w:val="22"/>
                <w:szCs w:val="20"/>
              </w:rPr>
              <w:t>2006</w:t>
            </w:r>
          </w:p>
        </w:tc>
      </w:tr>
      <w:tr w:rsidR="00ED2727" w:rsidRPr="00ED2727" w14:paraId="3D315111" w14:textId="77777777" w:rsidTr="00ED2727">
        <w:trPr>
          <w:trHeight w:val="284"/>
          <w:jc w:val="center"/>
        </w:trPr>
        <w:tc>
          <w:tcPr>
            <w:tcW w:w="1550" w:type="dxa"/>
            <w:shd w:val="clear" w:color="auto" w:fill="auto"/>
            <w:noWrap/>
            <w:vAlign w:val="center"/>
            <w:hideMark/>
          </w:tcPr>
          <w:p w14:paraId="40050263" w14:textId="77777777" w:rsidR="00ED2727" w:rsidRPr="00ED2727" w:rsidRDefault="00ED2727" w:rsidP="00ED2727">
            <w:pPr>
              <w:spacing w:line="276" w:lineRule="auto"/>
              <w:jc w:val="center"/>
              <w:rPr>
                <w:color w:val="000000"/>
                <w:sz w:val="22"/>
                <w:szCs w:val="20"/>
              </w:rPr>
            </w:pPr>
            <w:r w:rsidRPr="00ED2727">
              <w:rPr>
                <w:color w:val="000000"/>
                <w:sz w:val="22"/>
                <w:szCs w:val="20"/>
              </w:rPr>
              <w:t>5</w:t>
            </w:r>
          </w:p>
        </w:tc>
        <w:tc>
          <w:tcPr>
            <w:tcW w:w="3269" w:type="dxa"/>
            <w:shd w:val="clear" w:color="auto" w:fill="auto"/>
            <w:noWrap/>
            <w:vAlign w:val="center"/>
            <w:hideMark/>
          </w:tcPr>
          <w:p w14:paraId="1B396DB4" w14:textId="77777777" w:rsidR="00ED2727" w:rsidRPr="00ED2727" w:rsidRDefault="00ED2727" w:rsidP="00ED2727">
            <w:pPr>
              <w:spacing w:line="276" w:lineRule="auto"/>
              <w:jc w:val="center"/>
              <w:rPr>
                <w:color w:val="000000"/>
                <w:sz w:val="22"/>
                <w:szCs w:val="20"/>
              </w:rPr>
            </w:pPr>
            <w:r w:rsidRPr="00ED2727">
              <w:rPr>
                <w:color w:val="000000"/>
                <w:sz w:val="22"/>
                <w:szCs w:val="20"/>
              </w:rPr>
              <w:t>НР-18</w:t>
            </w:r>
          </w:p>
        </w:tc>
        <w:tc>
          <w:tcPr>
            <w:tcW w:w="1686" w:type="dxa"/>
            <w:shd w:val="clear" w:color="auto" w:fill="auto"/>
            <w:noWrap/>
            <w:vAlign w:val="center"/>
            <w:hideMark/>
          </w:tcPr>
          <w:p w14:paraId="05324EC9" w14:textId="77777777" w:rsidR="00ED2727" w:rsidRPr="00ED2727" w:rsidRDefault="00ED2727" w:rsidP="00ED2727">
            <w:pPr>
              <w:spacing w:line="276" w:lineRule="auto"/>
              <w:jc w:val="center"/>
              <w:rPr>
                <w:color w:val="000000"/>
                <w:sz w:val="22"/>
                <w:szCs w:val="20"/>
              </w:rPr>
            </w:pPr>
            <w:r w:rsidRPr="00ED2727">
              <w:rPr>
                <w:color w:val="000000"/>
                <w:sz w:val="22"/>
                <w:szCs w:val="20"/>
              </w:rPr>
              <w:t>80</w:t>
            </w:r>
          </w:p>
        </w:tc>
        <w:tc>
          <w:tcPr>
            <w:tcW w:w="1432" w:type="dxa"/>
            <w:shd w:val="clear" w:color="auto" w:fill="auto"/>
            <w:noWrap/>
            <w:vAlign w:val="center"/>
            <w:hideMark/>
          </w:tcPr>
          <w:p w14:paraId="760537ED" w14:textId="77777777" w:rsidR="00ED2727" w:rsidRPr="00ED2727" w:rsidRDefault="00ED2727" w:rsidP="00ED2727">
            <w:pPr>
              <w:spacing w:line="276" w:lineRule="auto"/>
              <w:jc w:val="center"/>
              <w:rPr>
                <w:color w:val="000000"/>
                <w:sz w:val="22"/>
                <w:szCs w:val="20"/>
              </w:rPr>
            </w:pPr>
            <w:r w:rsidRPr="00ED2727">
              <w:rPr>
                <w:color w:val="000000"/>
                <w:sz w:val="22"/>
                <w:szCs w:val="20"/>
              </w:rPr>
              <w:t>0,876</w:t>
            </w:r>
          </w:p>
        </w:tc>
        <w:tc>
          <w:tcPr>
            <w:tcW w:w="1701" w:type="dxa"/>
            <w:shd w:val="clear" w:color="auto" w:fill="auto"/>
            <w:noWrap/>
            <w:vAlign w:val="center"/>
            <w:hideMark/>
          </w:tcPr>
          <w:p w14:paraId="413F872B" w14:textId="77777777" w:rsidR="00ED2727" w:rsidRPr="00ED2727" w:rsidRDefault="00ED2727" w:rsidP="00ED2727">
            <w:pPr>
              <w:spacing w:line="276" w:lineRule="auto"/>
              <w:jc w:val="center"/>
              <w:rPr>
                <w:color w:val="000000"/>
                <w:sz w:val="22"/>
                <w:szCs w:val="20"/>
              </w:rPr>
            </w:pPr>
            <w:r w:rsidRPr="00ED2727">
              <w:rPr>
                <w:color w:val="000000"/>
                <w:sz w:val="22"/>
                <w:szCs w:val="20"/>
              </w:rPr>
              <w:t>2005</w:t>
            </w:r>
          </w:p>
        </w:tc>
      </w:tr>
      <w:tr w:rsidR="00ED2727" w:rsidRPr="00ED2727" w14:paraId="115F2E86" w14:textId="77777777" w:rsidTr="00ED2727">
        <w:trPr>
          <w:trHeight w:val="284"/>
          <w:jc w:val="center"/>
        </w:trPr>
        <w:tc>
          <w:tcPr>
            <w:tcW w:w="1550" w:type="dxa"/>
            <w:shd w:val="clear" w:color="auto" w:fill="auto"/>
            <w:noWrap/>
            <w:vAlign w:val="center"/>
            <w:hideMark/>
          </w:tcPr>
          <w:p w14:paraId="27FFC7DA" w14:textId="77777777" w:rsidR="00ED2727" w:rsidRPr="00ED2727" w:rsidRDefault="00ED2727" w:rsidP="00ED2727">
            <w:pPr>
              <w:spacing w:line="276" w:lineRule="auto"/>
              <w:jc w:val="center"/>
              <w:rPr>
                <w:color w:val="000000"/>
                <w:sz w:val="22"/>
                <w:szCs w:val="20"/>
              </w:rPr>
            </w:pPr>
            <w:r w:rsidRPr="00ED2727">
              <w:rPr>
                <w:color w:val="000000"/>
                <w:sz w:val="22"/>
                <w:szCs w:val="20"/>
              </w:rPr>
              <w:t>6</w:t>
            </w:r>
          </w:p>
        </w:tc>
        <w:tc>
          <w:tcPr>
            <w:tcW w:w="3269" w:type="dxa"/>
            <w:shd w:val="clear" w:color="auto" w:fill="auto"/>
            <w:noWrap/>
            <w:vAlign w:val="center"/>
            <w:hideMark/>
          </w:tcPr>
          <w:p w14:paraId="1AA2C566" w14:textId="77777777" w:rsidR="00ED2727" w:rsidRPr="00ED2727" w:rsidRDefault="00ED2727" w:rsidP="00ED2727">
            <w:pPr>
              <w:spacing w:line="276" w:lineRule="auto"/>
              <w:jc w:val="center"/>
              <w:rPr>
                <w:color w:val="000000"/>
                <w:sz w:val="22"/>
                <w:szCs w:val="20"/>
              </w:rPr>
            </w:pPr>
            <w:r w:rsidRPr="00ED2727">
              <w:rPr>
                <w:color w:val="000000"/>
                <w:sz w:val="22"/>
                <w:szCs w:val="20"/>
              </w:rPr>
              <w:t>НР-18</w:t>
            </w:r>
          </w:p>
        </w:tc>
        <w:tc>
          <w:tcPr>
            <w:tcW w:w="1686" w:type="dxa"/>
            <w:shd w:val="clear" w:color="auto" w:fill="auto"/>
            <w:noWrap/>
            <w:vAlign w:val="center"/>
            <w:hideMark/>
          </w:tcPr>
          <w:p w14:paraId="717B8D4E" w14:textId="77777777" w:rsidR="00ED2727" w:rsidRPr="00ED2727" w:rsidRDefault="00ED2727" w:rsidP="00ED2727">
            <w:pPr>
              <w:spacing w:line="276" w:lineRule="auto"/>
              <w:jc w:val="center"/>
              <w:rPr>
                <w:color w:val="000000"/>
                <w:sz w:val="22"/>
                <w:szCs w:val="20"/>
              </w:rPr>
            </w:pPr>
            <w:r w:rsidRPr="00ED2727">
              <w:rPr>
                <w:color w:val="000000"/>
                <w:sz w:val="22"/>
                <w:szCs w:val="20"/>
              </w:rPr>
              <w:t>80</w:t>
            </w:r>
          </w:p>
        </w:tc>
        <w:tc>
          <w:tcPr>
            <w:tcW w:w="1432" w:type="dxa"/>
            <w:shd w:val="clear" w:color="auto" w:fill="auto"/>
            <w:noWrap/>
            <w:vAlign w:val="center"/>
            <w:hideMark/>
          </w:tcPr>
          <w:p w14:paraId="2BE8CC78" w14:textId="77777777" w:rsidR="00ED2727" w:rsidRPr="00ED2727" w:rsidRDefault="00ED2727" w:rsidP="00ED2727">
            <w:pPr>
              <w:spacing w:line="276" w:lineRule="auto"/>
              <w:jc w:val="center"/>
              <w:rPr>
                <w:color w:val="000000"/>
                <w:sz w:val="22"/>
                <w:szCs w:val="20"/>
              </w:rPr>
            </w:pPr>
            <w:r w:rsidRPr="00ED2727">
              <w:rPr>
                <w:color w:val="000000"/>
                <w:sz w:val="22"/>
                <w:szCs w:val="20"/>
              </w:rPr>
              <w:t>0,876</w:t>
            </w:r>
          </w:p>
        </w:tc>
        <w:tc>
          <w:tcPr>
            <w:tcW w:w="1701" w:type="dxa"/>
            <w:shd w:val="clear" w:color="auto" w:fill="auto"/>
            <w:noWrap/>
            <w:vAlign w:val="center"/>
            <w:hideMark/>
          </w:tcPr>
          <w:p w14:paraId="1CF8D70F" w14:textId="77777777" w:rsidR="00ED2727" w:rsidRPr="00ED2727" w:rsidRDefault="00ED2727" w:rsidP="00ED2727">
            <w:pPr>
              <w:spacing w:line="276" w:lineRule="auto"/>
              <w:jc w:val="center"/>
              <w:rPr>
                <w:color w:val="000000"/>
                <w:sz w:val="22"/>
                <w:szCs w:val="20"/>
              </w:rPr>
            </w:pPr>
            <w:r w:rsidRPr="00ED2727">
              <w:rPr>
                <w:color w:val="000000"/>
                <w:sz w:val="22"/>
                <w:szCs w:val="20"/>
              </w:rPr>
              <w:t>2007</w:t>
            </w:r>
          </w:p>
        </w:tc>
      </w:tr>
      <w:tr w:rsidR="00ED2727" w:rsidRPr="00ED2727" w14:paraId="55CF7794" w14:textId="77777777" w:rsidTr="00ED2727">
        <w:trPr>
          <w:trHeight w:val="284"/>
          <w:jc w:val="center"/>
        </w:trPr>
        <w:tc>
          <w:tcPr>
            <w:tcW w:w="1550" w:type="dxa"/>
            <w:shd w:val="clear" w:color="auto" w:fill="auto"/>
            <w:noWrap/>
            <w:vAlign w:val="center"/>
            <w:hideMark/>
          </w:tcPr>
          <w:p w14:paraId="0B887684" w14:textId="77777777" w:rsidR="00ED2727" w:rsidRPr="00ED2727" w:rsidRDefault="00ED2727" w:rsidP="00ED2727">
            <w:pPr>
              <w:spacing w:line="276" w:lineRule="auto"/>
              <w:jc w:val="center"/>
              <w:rPr>
                <w:color w:val="000000"/>
                <w:sz w:val="22"/>
                <w:szCs w:val="20"/>
              </w:rPr>
            </w:pPr>
            <w:r w:rsidRPr="00ED2727">
              <w:rPr>
                <w:color w:val="000000"/>
                <w:sz w:val="22"/>
                <w:szCs w:val="20"/>
              </w:rPr>
              <w:t>7</w:t>
            </w:r>
          </w:p>
        </w:tc>
        <w:tc>
          <w:tcPr>
            <w:tcW w:w="3269" w:type="dxa"/>
            <w:shd w:val="clear" w:color="auto" w:fill="auto"/>
            <w:noWrap/>
            <w:vAlign w:val="center"/>
            <w:hideMark/>
          </w:tcPr>
          <w:p w14:paraId="0D376366" w14:textId="77777777" w:rsidR="00ED2727" w:rsidRPr="00ED2727" w:rsidRDefault="00ED2727" w:rsidP="00ED2727">
            <w:pPr>
              <w:spacing w:line="276" w:lineRule="auto"/>
              <w:jc w:val="center"/>
              <w:rPr>
                <w:color w:val="000000"/>
                <w:sz w:val="22"/>
                <w:szCs w:val="20"/>
              </w:rPr>
            </w:pPr>
            <w:r w:rsidRPr="00ED2727">
              <w:rPr>
                <w:color w:val="000000"/>
                <w:sz w:val="22"/>
                <w:szCs w:val="20"/>
              </w:rPr>
              <w:t>НР-18 г/в</w:t>
            </w:r>
          </w:p>
        </w:tc>
        <w:tc>
          <w:tcPr>
            <w:tcW w:w="1686" w:type="dxa"/>
            <w:shd w:val="clear" w:color="auto" w:fill="auto"/>
            <w:noWrap/>
            <w:vAlign w:val="center"/>
            <w:hideMark/>
          </w:tcPr>
          <w:p w14:paraId="20ECF16F" w14:textId="77777777" w:rsidR="00ED2727" w:rsidRPr="00ED2727" w:rsidRDefault="00ED2727" w:rsidP="00ED2727">
            <w:pPr>
              <w:spacing w:line="276" w:lineRule="auto"/>
              <w:jc w:val="center"/>
              <w:rPr>
                <w:color w:val="000000"/>
                <w:sz w:val="22"/>
                <w:szCs w:val="20"/>
              </w:rPr>
            </w:pPr>
            <w:r w:rsidRPr="00ED2727">
              <w:rPr>
                <w:color w:val="000000"/>
                <w:sz w:val="22"/>
                <w:szCs w:val="20"/>
              </w:rPr>
              <w:t>80</w:t>
            </w:r>
          </w:p>
        </w:tc>
        <w:tc>
          <w:tcPr>
            <w:tcW w:w="1432" w:type="dxa"/>
            <w:shd w:val="clear" w:color="auto" w:fill="auto"/>
            <w:noWrap/>
            <w:vAlign w:val="center"/>
            <w:hideMark/>
          </w:tcPr>
          <w:p w14:paraId="3CF6FDB3" w14:textId="77777777" w:rsidR="00ED2727" w:rsidRPr="00ED2727" w:rsidRDefault="00ED2727" w:rsidP="00ED2727">
            <w:pPr>
              <w:spacing w:line="276" w:lineRule="auto"/>
              <w:jc w:val="center"/>
              <w:rPr>
                <w:color w:val="000000"/>
                <w:sz w:val="22"/>
                <w:szCs w:val="20"/>
              </w:rPr>
            </w:pPr>
            <w:r w:rsidRPr="00ED2727">
              <w:rPr>
                <w:color w:val="000000"/>
                <w:sz w:val="22"/>
                <w:szCs w:val="20"/>
              </w:rPr>
              <w:t>0,876</w:t>
            </w:r>
          </w:p>
        </w:tc>
        <w:tc>
          <w:tcPr>
            <w:tcW w:w="1701" w:type="dxa"/>
            <w:shd w:val="clear" w:color="auto" w:fill="auto"/>
            <w:noWrap/>
            <w:vAlign w:val="center"/>
            <w:hideMark/>
          </w:tcPr>
          <w:p w14:paraId="6A6F95B7" w14:textId="77777777" w:rsidR="00ED2727" w:rsidRPr="00ED2727" w:rsidRDefault="00ED2727" w:rsidP="00ED2727">
            <w:pPr>
              <w:spacing w:line="276" w:lineRule="auto"/>
              <w:jc w:val="center"/>
              <w:rPr>
                <w:color w:val="000000"/>
                <w:sz w:val="22"/>
                <w:szCs w:val="20"/>
              </w:rPr>
            </w:pPr>
            <w:r w:rsidRPr="00ED2727">
              <w:rPr>
                <w:color w:val="000000"/>
                <w:sz w:val="22"/>
                <w:szCs w:val="20"/>
              </w:rPr>
              <w:t>2007</w:t>
            </w:r>
          </w:p>
        </w:tc>
      </w:tr>
      <w:tr w:rsidR="00ED2727" w:rsidRPr="00ED2727" w14:paraId="597E0AAA" w14:textId="77777777" w:rsidTr="00ED2727">
        <w:trPr>
          <w:trHeight w:val="284"/>
          <w:jc w:val="center"/>
        </w:trPr>
        <w:tc>
          <w:tcPr>
            <w:tcW w:w="1550" w:type="dxa"/>
            <w:shd w:val="clear" w:color="auto" w:fill="auto"/>
            <w:noWrap/>
            <w:vAlign w:val="center"/>
            <w:hideMark/>
          </w:tcPr>
          <w:p w14:paraId="132B4A66" w14:textId="77777777" w:rsidR="00ED2727" w:rsidRPr="00ED2727" w:rsidRDefault="00ED2727" w:rsidP="00ED2727">
            <w:pPr>
              <w:spacing w:line="276" w:lineRule="auto"/>
              <w:jc w:val="center"/>
              <w:rPr>
                <w:color w:val="000000"/>
                <w:sz w:val="22"/>
                <w:szCs w:val="20"/>
              </w:rPr>
            </w:pPr>
            <w:r w:rsidRPr="00ED2727">
              <w:rPr>
                <w:color w:val="000000"/>
                <w:sz w:val="22"/>
                <w:szCs w:val="20"/>
              </w:rPr>
              <w:t>8</w:t>
            </w:r>
          </w:p>
        </w:tc>
        <w:tc>
          <w:tcPr>
            <w:tcW w:w="3269" w:type="dxa"/>
            <w:shd w:val="clear" w:color="auto" w:fill="auto"/>
            <w:noWrap/>
            <w:vAlign w:val="center"/>
            <w:hideMark/>
          </w:tcPr>
          <w:p w14:paraId="7ED1F887" w14:textId="77777777" w:rsidR="00ED2727" w:rsidRPr="00ED2727" w:rsidRDefault="00ED2727" w:rsidP="00ED2727">
            <w:pPr>
              <w:spacing w:line="276" w:lineRule="auto"/>
              <w:jc w:val="center"/>
              <w:rPr>
                <w:color w:val="000000"/>
                <w:sz w:val="22"/>
                <w:szCs w:val="20"/>
              </w:rPr>
            </w:pPr>
            <w:r w:rsidRPr="00ED2727">
              <w:rPr>
                <w:color w:val="000000"/>
                <w:sz w:val="22"/>
                <w:szCs w:val="20"/>
              </w:rPr>
              <w:t>НР-18 г/в</w:t>
            </w:r>
          </w:p>
        </w:tc>
        <w:tc>
          <w:tcPr>
            <w:tcW w:w="1686" w:type="dxa"/>
            <w:shd w:val="clear" w:color="auto" w:fill="auto"/>
            <w:noWrap/>
            <w:vAlign w:val="center"/>
            <w:hideMark/>
          </w:tcPr>
          <w:p w14:paraId="58384C33" w14:textId="77777777" w:rsidR="00ED2727" w:rsidRPr="00ED2727" w:rsidRDefault="00ED2727" w:rsidP="00ED2727">
            <w:pPr>
              <w:spacing w:line="276" w:lineRule="auto"/>
              <w:jc w:val="center"/>
              <w:rPr>
                <w:color w:val="000000"/>
                <w:sz w:val="22"/>
                <w:szCs w:val="20"/>
              </w:rPr>
            </w:pPr>
            <w:r w:rsidRPr="00ED2727">
              <w:rPr>
                <w:color w:val="000000"/>
                <w:sz w:val="22"/>
                <w:szCs w:val="20"/>
              </w:rPr>
              <w:t>80</w:t>
            </w:r>
          </w:p>
        </w:tc>
        <w:tc>
          <w:tcPr>
            <w:tcW w:w="1432" w:type="dxa"/>
            <w:shd w:val="clear" w:color="auto" w:fill="auto"/>
            <w:noWrap/>
            <w:vAlign w:val="center"/>
            <w:hideMark/>
          </w:tcPr>
          <w:p w14:paraId="02D035CB" w14:textId="77777777" w:rsidR="00ED2727" w:rsidRPr="00ED2727" w:rsidRDefault="00ED2727" w:rsidP="00ED2727">
            <w:pPr>
              <w:spacing w:line="276" w:lineRule="auto"/>
              <w:jc w:val="center"/>
              <w:rPr>
                <w:color w:val="000000"/>
                <w:sz w:val="22"/>
                <w:szCs w:val="20"/>
              </w:rPr>
            </w:pPr>
            <w:r w:rsidRPr="00ED2727">
              <w:rPr>
                <w:color w:val="000000"/>
                <w:sz w:val="22"/>
                <w:szCs w:val="20"/>
              </w:rPr>
              <w:t>0,876</w:t>
            </w:r>
          </w:p>
        </w:tc>
        <w:tc>
          <w:tcPr>
            <w:tcW w:w="1701" w:type="dxa"/>
            <w:shd w:val="clear" w:color="auto" w:fill="auto"/>
            <w:noWrap/>
            <w:vAlign w:val="center"/>
            <w:hideMark/>
          </w:tcPr>
          <w:p w14:paraId="08AC6A7E" w14:textId="77777777" w:rsidR="00ED2727" w:rsidRPr="00ED2727" w:rsidRDefault="00ED2727" w:rsidP="00ED2727">
            <w:pPr>
              <w:spacing w:line="276" w:lineRule="auto"/>
              <w:jc w:val="center"/>
              <w:rPr>
                <w:color w:val="000000"/>
                <w:sz w:val="22"/>
                <w:szCs w:val="20"/>
              </w:rPr>
            </w:pPr>
            <w:r w:rsidRPr="00ED2727">
              <w:rPr>
                <w:color w:val="000000"/>
                <w:sz w:val="22"/>
                <w:szCs w:val="20"/>
              </w:rPr>
              <w:t>2006</w:t>
            </w:r>
          </w:p>
        </w:tc>
      </w:tr>
      <w:tr w:rsidR="00ED2727" w:rsidRPr="00ED2727" w14:paraId="7B630020" w14:textId="77777777" w:rsidTr="00ED2727">
        <w:trPr>
          <w:trHeight w:val="284"/>
          <w:jc w:val="center"/>
        </w:trPr>
        <w:tc>
          <w:tcPr>
            <w:tcW w:w="4819" w:type="dxa"/>
            <w:gridSpan w:val="2"/>
            <w:shd w:val="clear" w:color="auto" w:fill="auto"/>
            <w:noWrap/>
            <w:vAlign w:val="center"/>
            <w:hideMark/>
          </w:tcPr>
          <w:p w14:paraId="536BF0A4"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Итого:</w:t>
            </w:r>
          </w:p>
        </w:tc>
        <w:tc>
          <w:tcPr>
            <w:tcW w:w="1686" w:type="dxa"/>
            <w:shd w:val="clear" w:color="auto" w:fill="auto"/>
            <w:noWrap/>
            <w:vAlign w:val="center"/>
            <w:hideMark/>
          </w:tcPr>
          <w:p w14:paraId="6EFBACC6"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640</w:t>
            </w:r>
          </w:p>
        </w:tc>
        <w:tc>
          <w:tcPr>
            <w:tcW w:w="1432" w:type="dxa"/>
            <w:shd w:val="clear" w:color="auto" w:fill="auto"/>
            <w:noWrap/>
            <w:vAlign w:val="center"/>
            <w:hideMark/>
          </w:tcPr>
          <w:p w14:paraId="48202908"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7,008</w:t>
            </w:r>
          </w:p>
        </w:tc>
        <w:tc>
          <w:tcPr>
            <w:tcW w:w="1701" w:type="dxa"/>
            <w:shd w:val="clear" w:color="auto" w:fill="auto"/>
            <w:noWrap/>
            <w:vAlign w:val="center"/>
            <w:hideMark/>
          </w:tcPr>
          <w:p w14:paraId="14D2F08D"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 </w:t>
            </w:r>
          </w:p>
        </w:tc>
      </w:tr>
      <w:tr w:rsidR="00ED2727" w:rsidRPr="00ED2727" w14:paraId="0AD1292A" w14:textId="77777777" w:rsidTr="00ED2727">
        <w:trPr>
          <w:trHeight w:val="284"/>
          <w:jc w:val="center"/>
        </w:trPr>
        <w:tc>
          <w:tcPr>
            <w:tcW w:w="9638" w:type="dxa"/>
            <w:gridSpan w:val="5"/>
            <w:shd w:val="clear" w:color="auto" w:fill="auto"/>
            <w:noWrap/>
            <w:vAlign w:val="center"/>
          </w:tcPr>
          <w:p w14:paraId="2008C097" w14:textId="77777777" w:rsidR="00ED2727" w:rsidRPr="00ED2727" w:rsidRDefault="00ED2727" w:rsidP="00ED2727">
            <w:pPr>
              <w:spacing w:line="276" w:lineRule="auto"/>
              <w:jc w:val="center"/>
              <w:rPr>
                <w:color w:val="000000"/>
                <w:sz w:val="22"/>
                <w:szCs w:val="20"/>
              </w:rPr>
            </w:pPr>
            <w:r w:rsidRPr="00ED2727">
              <w:rPr>
                <w:b/>
                <w:bCs/>
                <w:color w:val="000000"/>
                <w:sz w:val="22"/>
                <w:szCs w:val="20"/>
              </w:rPr>
              <w:t>Котельная № 5</w:t>
            </w:r>
          </w:p>
        </w:tc>
      </w:tr>
      <w:tr w:rsidR="00ED2727" w:rsidRPr="00ED2727" w14:paraId="0F74BF7D" w14:textId="77777777" w:rsidTr="00ED2727">
        <w:trPr>
          <w:trHeight w:val="284"/>
          <w:jc w:val="center"/>
        </w:trPr>
        <w:tc>
          <w:tcPr>
            <w:tcW w:w="1550" w:type="dxa"/>
            <w:shd w:val="clear" w:color="auto" w:fill="auto"/>
            <w:noWrap/>
            <w:vAlign w:val="center"/>
            <w:hideMark/>
          </w:tcPr>
          <w:p w14:paraId="1524EE9A" w14:textId="77777777" w:rsidR="00ED2727" w:rsidRPr="00ED2727" w:rsidRDefault="00ED2727" w:rsidP="00ED2727">
            <w:pPr>
              <w:spacing w:line="276" w:lineRule="auto"/>
              <w:jc w:val="center"/>
              <w:rPr>
                <w:color w:val="000000"/>
                <w:sz w:val="22"/>
                <w:szCs w:val="20"/>
              </w:rPr>
            </w:pPr>
            <w:r w:rsidRPr="00ED2727">
              <w:rPr>
                <w:color w:val="000000"/>
                <w:sz w:val="22"/>
                <w:szCs w:val="20"/>
              </w:rPr>
              <w:t>1</w:t>
            </w:r>
          </w:p>
        </w:tc>
        <w:tc>
          <w:tcPr>
            <w:tcW w:w="3269" w:type="dxa"/>
            <w:shd w:val="clear" w:color="auto" w:fill="auto"/>
            <w:noWrap/>
            <w:vAlign w:val="center"/>
            <w:hideMark/>
          </w:tcPr>
          <w:p w14:paraId="44E24237" w14:textId="77777777" w:rsidR="00ED2727" w:rsidRPr="00ED2727" w:rsidRDefault="00ED2727" w:rsidP="00ED2727">
            <w:pPr>
              <w:spacing w:line="276" w:lineRule="auto"/>
              <w:jc w:val="center"/>
              <w:rPr>
                <w:color w:val="000000"/>
                <w:sz w:val="22"/>
                <w:szCs w:val="20"/>
              </w:rPr>
            </w:pPr>
            <w:r w:rsidRPr="00ED2727">
              <w:rPr>
                <w:color w:val="000000"/>
                <w:sz w:val="22"/>
                <w:szCs w:val="20"/>
              </w:rPr>
              <w:t>КВр-1,16</w:t>
            </w:r>
          </w:p>
        </w:tc>
        <w:tc>
          <w:tcPr>
            <w:tcW w:w="1686" w:type="dxa"/>
            <w:shd w:val="clear" w:color="auto" w:fill="auto"/>
            <w:noWrap/>
            <w:vAlign w:val="center"/>
            <w:hideMark/>
          </w:tcPr>
          <w:p w14:paraId="371321A1" w14:textId="77777777" w:rsidR="00ED2727" w:rsidRPr="00ED2727" w:rsidRDefault="00ED2727" w:rsidP="00ED2727">
            <w:pPr>
              <w:spacing w:line="276" w:lineRule="auto"/>
              <w:jc w:val="center"/>
              <w:rPr>
                <w:color w:val="000000"/>
                <w:sz w:val="22"/>
                <w:szCs w:val="20"/>
              </w:rPr>
            </w:pPr>
            <w:r w:rsidRPr="00ED2727">
              <w:rPr>
                <w:color w:val="000000"/>
                <w:sz w:val="22"/>
                <w:szCs w:val="20"/>
              </w:rPr>
              <w:t>49,4</w:t>
            </w:r>
          </w:p>
        </w:tc>
        <w:tc>
          <w:tcPr>
            <w:tcW w:w="1432" w:type="dxa"/>
            <w:shd w:val="clear" w:color="auto" w:fill="auto"/>
            <w:noWrap/>
            <w:vAlign w:val="center"/>
            <w:hideMark/>
          </w:tcPr>
          <w:p w14:paraId="73FDFBAC" w14:textId="77777777" w:rsidR="00ED2727" w:rsidRPr="00ED2727" w:rsidRDefault="00ED2727" w:rsidP="00ED2727">
            <w:pPr>
              <w:spacing w:line="276" w:lineRule="auto"/>
              <w:jc w:val="center"/>
              <w:rPr>
                <w:color w:val="000000"/>
                <w:sz w:val="22"/>
                <w:szCs w:val="20"/>
              </w:rPr>
            </w:pPr>
            <w:r w:rsidRPr="00ED2727">
              <w:rPr>
                <w:color w:val="000000"/>
                <w:sz w:val="22"/>
                <w:szCs w:val="20"/>
              </w:rPr>
              <w:t>1</w:t>
            </w:r>
          </w:p>
        </w:tc>
        <w:tc>
          <w:tcPr>
            <w:tcW w:w="1701" w:type="dxa"/>
            <w:shd w:val="clear" w:color="auto" w:fill="auto"/>
            <w:noWrap/>
            <w:vAlign w:val="center"/>
            <w:hideMark/>
          </w:tcPr>
          <w:p w14:paraId="71ACDBAF" w14:textId="77777777" w:rsidR="00ED2727" w:rsidRPr="00ED2727" w:rsidRDefault="00ED2727" w:rsidP="00ED2727">
            <w:pPr>
              <w:spacing w:line="276" w:lineRule="auto"/>
              <w:jc w:val="center"/>
              <w:rPr>
                <w:color w:val="000000"/>
                <w:sz w:val="22"/>
                <w:szCs w:val="20"/>
              </w:rPr>
            </w:pPr>
            <w:r w:rsidRPr="00ED2727">
              <w:rPr>
                <w:color w:val="000000"/>
                <w:sz w:val="22"/>
                <w:szCs w:val="20"/>
              </w:rPr>
              <w:t>2011</w:t>
            </w:r>
          </w:p>
        </w:tc>
      </w:tr>
      <w:tr w:rsidR="00ED2727" w:rsidRPr="00ED2727" w14:paraId="0D5EED54" w14:textId="77777777" w:rsidTr="00ED2727">
        <w:trPr>
          <w:trHeight w:val="284"/>
          <w:jc w:val="center"/>
        </w:trPr>
        <w:tc>
          <w:tcPr>
            <w:tcW w:w="1550" w:type="dxa"/>
            <w:shd w:val="clear" w:color="auto" w:fill="auto"/>
            <w:noWrap/>
            <w:vAlign w:val="center"/>
            <w:hideMark/>
          </w:tcPr>
          <w:p w14:paraId="0CE2DC14" w14:textId="77777777" w:rsidR="00ED2727" w:rsidRPr="00ED2727" w:rsidRDefault="00ED2727" w:rsidP="00ED2727">
            <w:pPr>
              <w:spacing w:line="276" w:lineRule="auto"/>
              <w:jc w:val="center"/>
              <w:rPr>
                <w:color w:val="000000"/>
                <w:sz w:val="22"/>
                <w:szCs w:val="20"/>
              </w:rPr>
            </w:pPr>
            <w:r w:rsidRPr="00ED2727">
              <w:rPr>
                <w:color w:val="000000"/>
                <w:sz w:val="22"/>
                <w:szCs w:val="20"/>
              </w:rPr>
              <w:t>2</w:t>
            </w:r>
          </w:p>
        </w:tc>
        <w:tc>
          <w:tcPr>
            <w:tcW w:w="3269" w:type="dxa"/>
            <w:shd w:val="clear" w:color="auto" w:fill="auto"/>
            <w:noWrap/>
            <w:vAlign w:val="center"/>
            <w:hideMark/>
          </w:tcPr>
          <w:p w14:paraId="7621B18C" w14:textId="77777777" w:rsidR="00ED2727" w:rsidRPr="00ED2727" w:rsidRDefault="00ED2727" w:rsidP="00ED2727">
            <w:pPr>
              <w:spacing w:line="276" w:lineRule="auto"/>
              <w:jc w:val="center"/>
              <w:rPr>
                <w:color w:val="000000"/>
                <w:sz w:val="22"/>
                <w:szCs w:val="20"/>
              </w:rPr>
            </w:pPr>
            <w:r w:rsidRPr="00ED2727">
              <w:rPr>
                <w:color w:val="000000"/>
                <w:sz w:val="22"/>
                <w:szCs w:val="20"/>
              </w:rPr>
              <w:t>КВр-1,16</w:t>
            </w:r>
          </w:p>
        </w:tc>
        <w:tc>
          <w:tcPr>
            <w:tcW w:w="1686" w:type="dxa"/>
            <w:shd w:val="clear" w:color="auto" w:fill="auto"/>
            <w:noWrap/>
            <w:vAlign w:val="center"/>
            <w:hideMark/>
          </w:tcPr>
          <w:p w14:paraId="05A5303D" w14:textId="77777777" w:rsidR="00ED2727" w:rsidRPr="00ED2727" w:rsidRDefault="00ED2727" w:rsidP="00ED2727">
            <w:pPr>
              <w:spacing w:line="276" w:lineRule="auto"/>
              <w:jc w:val="center"/>
              <w:rPr>
                <w:color w:val="000000"/>
                <w:sz w:val="22"/>
                <w:szCs w:val="20"/>
              </w:rPr>
            </w:pPr>
            <w:r w:rsidRPr="00ED2727">
              <w:rPr>
                <w:color w:val="000000"/>
                <w:sz w:val="22"/>
                <w:szCs w:val="20"/>
              </w:rPr>
              <w:t>49,4</w:t>
            </w:r>
          </w:p>
        </w:tc>
        <w:tc>
          <w:tcPr>
            <w:tcW w:w="1432" w:type="dxa"/>
            <w:shd w:val="clear" w:color="auto" w:fill="auto"/>
            <w:noWrap/>
            <w:vAlign w:val="center"/>
            <w:hideMark/>
          </w:tcPr>
          <w:p w14:paraId="2D3848B0" w14:textId="77777777" w:rsidR="00ED2727" w:rsidRPr="00ED2727" w:rsidRDefault="00ED2727" w:rsidP="00ED2727">
            <w:pPr>
              <w:spacing w:line="276" w:lineRule="auto"/>
              <w:jc w:val="center"/>
              <w:rPr>
                <w:color w:val="000000"/>
                <w:sz w:val="22"/>
                <w:szCs w:val="20"/>
              </w:rPr>
            </w:pPr>
            <w:r w:rsidRPr="00ED2727">
              <w:rPr>
                <w:color w:val="000000"/>
                <w:sz w:val="22"/>
                <w:szCs w:val="20"/>
              </w:rPr>
              <w:t>1</w:t>
            </w:r>
          </w:p>
        </w:tc>
        <w:tc>
          <w:tcPr>
            <w:tcW w:w="1701" w:type="dxa"/>
            <w:shd w:val="clear" w:color="auto" w:fill="auto"/>
            <w:noWrap/>
            <w:vAlign w:val="center"/>
            <w:hideMark/>
          </w:tcPr>
          <w:p w14:paraId="63494813" w14:textId="77777777" w:rsidR="00ED2727" w:rsidRPr="00ED2727" w:rsidRDefault="00ED2727" w:rsidP="00ED2727">
            <w:pPr>
              <w:spacing w:line="276" w:lineRule="auto"/>
              <w:jc w:val="center"/>
              <w:rPr>
                <w:color w:val="000000"/>
                <w:sz w:val="22"/>
                <w:szCs w:val="20"/>
              </w:rPr>
            </w:pPr>
            <w:r w:rsidRPr="00ED2727">
              <w:rPr>
                <w:color w:val="000000"/>
                <w:sz w:val="22"/>
                <w:szCs w:val="20"/>
              </w:rPr>
              <w:t>2011</w:t>
            </w:r>
          </w:p>
        </w:tc>
      </w:tr>
      <w:tr w:rsidR="00ED2727" w:rsidRPr="00ED2727" w14:paraId="54A0EB1B" w14:textId="77777777" w:rsidTr="00ED2727">
        <w:trPr>
          <w:trHeight w:val="284"/>
          <w:jc w:val="center"/>
        </w:trPr>
        <w:tc>
          <w:tcPr>
            <w:tcW w:w="1550" w:type="dxa"/>
            <w:shd w:val="clear" w:color="auto" w:fill="auto"/>
            <w:noWrap/>
            <w:vAlign w:val="center"/>
            <w:hideMark/>
          </w:tcPr>
          <w:p w14:paraId="0DC35CA0" w14:textId="77777777" w:rsidR="00ED2727" w:rsidRPr="00ED2727" w:rsidRDefault="00ED2727" w:rsidP="00ED2727">
            <w:pPr>
              <w:spacing w:line="276" w:lineRule="auto"/>
              <w:jc w:val="center"/>
              <w:rPr>
                <w:color w:val="000000"/>
                <w:sz w:val="22"/>
                <w:szCs w:val="20"/>
              </w:rPr>
            </w:pPr>
            <w:r w:rsidRPr="00ED2727">
              <w:rPr>
                <w:color w:val="000000"/>
                <w:sz w:val="22"/>
                <w:szCs w:val="20"/>
              </w:rPr>
              <w:t>3</w:t>
            </w:r>
          </w:p>
        </w:tc>
        <w:tc>
          <w:tcPr>
            <w:tcW w:w="3269" w:type="dxa"/>
            <w:shd w:val="clear" w:color="auto" w:fill="auto"/>
            <w:noWrap/>
            <w:vAlign w:val="center"/>
            <w:hideMark/>
          </w:tcPr>
          <w:p w14:paraId="1AC526F1" w14:textId="77777777" w:rsidR="00ED2727" w:rsidRPr="00ED2727" w:rsidRDefault="00ED2727" w:rsidP="00ED2727">
            <w:pPr>
              <w:spacing w:line="276" w:lineRule="auto"/>
              <w:jc w:val="center"/>
              <w:rPr>
                <w:color w:val="000000"/>
                <w:sz w:val="22"/>
                <w:szCs w:val="20"/>
              </w:rPr>
            </w:pPr>
            <w:r w:rsidRPr="00ED2727">
              <w:rPr>
                <w:color w:val="000000"/>
                <w:sz w:val="22"/>
                <w:szCs w:val="20"/>
              </w:rPr>
              <w:t>КВр-0,5</w:t>
            </w:r>
          </w:p>
        </w:tc>
        <w:tc>
          <w:tcPr>
            <w:tcW w:w="1686" w:type="dxa"/>
            <w:shd w:val="clear" w:color="auto" w:fill="auto"/>
            <w:noWrap/>
            <w:vAlign w:val="center"/>
            <w:hideMark/>
          </w:tcPr>
          <w:p w14:paraId="1873A39A" w14:textId="77777777" w:rsidR="00ED2727" w:rsidRPr="00ED2727" w:rsidRDefault="00ED2727" w:rsidP="00ED2727">
            <w:pPr>
              <w:spacing w:line="276" w:lineRule="auto"/>
              <w:jc w:val="center"/>
              <w:rPr>
                <w:color w:val="000000"/>
                <w:sz w:val="22"/>
                <w:szCs w:val="20"/>
              </w:rPr>
            </w:pPr>
            <w:r w:rsidRPr="00ED2727">
              <w:rPr>
                <w:color w:val="000000"/>
                <w:sz w:val="22"/>
                <w:szCs w:val="20"/>
              </w:rPr>
              <w:t>19,2</w:t>
            </w:r>
          </w:p>
        </w:tc>
        <w:tc>
          <w:tcPr>
            <w:tcW w:w="1432" w:type="dxa"/>
            <w:shd w:val="clear" w:color="auto" w:fill="auto"/>
            <w:noWrap/>
            <w:vAlign w:val="center"/>
            <w:hideMark/>
          </w:tcPr>
          <w:p w14:paraId="2757F954" w14:textId="77777777" w:rsidR="00ED2727" w:rsidRPr="00ED2727" w:rsidRDefault="00ED2727" w:rsidP="00ED2727">
            <w:pPr>
              <w:spacing w:line="276" w:lineRule="auto"/>
              <w:jc w:val="center"/>
              <w:rPr>
                <w:color w:val="000000"/>
                <w:sz w:val="22"/>
                <w:szCs w:val="20"/>
              </w:rPr>
            </w:pPr>
            <w:r w:rsidRPr="00ED2727">
              <w:rPr>
                <w:color w:val="000000"/>
                <w:sz w:val="22"/>
                <w:szCs w:val="20"/>
              </w:rPr>
              <w:t>0,431</w:t>
            </w:r>
          </w:p>
        </w:tc>
        <w:tc>
          <w:tcPr>
            <w:tcW w:w="1701" w:type="dxa"/>
            <w:shd w:val="clear" w:color="auto" w:fill="auto"/>
            <w:noWrap/>
            <w:vAlign w:val="center"/>
            <w:hideMark/>
          </w:tcPr>
          <w:p w14:paraId="7504CFB3" w14:textId="77777777" w:rsidR="00ED2727" w:rsidRPr="00ED2727" w:rsidRDefault="00ED2727" w:rsidP="00ED2727">
            <w:pPr>
              <w:spacing w:line="276" w:lineRule="auto"/>
              <w:jc w:val="center"/>
              <w:rPr>
                <w:color w:val="000000"/>
                <w:sz w:val="22"/>
                <w:szCs w:val="20"/>
              </w:rPr>
            </w:pPr>
            <w:r w:rsidRPr="00ED2727">
              <w:rPr>
                <w:color w:val="000000"/>
                <w:sz w:val="22"/>
                <w:szCs w:val="20"/>
              </w:rPr>
              <w:t>2011</w:t>
            </w:r>
          </w:p>
        </w:tc>
      </w:tr>
      <w:tr w:rsidR="00ED2727" w:rsidRPr="00ED2727" w14:paraId="54224903" w14:textId="77777777" w:rsidTr="00ED2727">
        <w:trPr>
          <w:trHeight w:val="284"/>
          <w:jc w:val="center"/>
        </w:trPr>
        <w:tc>
          <w:tcPr>
            <w:tcW w:w="4819" w:type="dxa"/>
            <w:gridSpan w:val="2"/>
            <w:shd w:val="clear" w:color="auto" w:fill="auto"/>
            <w:noWrap/>
            <w:vAlign w:val="center"/>
            <w:hideMark/>
          </w:tcPr>
          <w:p w14:paraId="3C6845FF"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Итого:</w:t>
            </w:r>
          </w:p>
        </w:tc>
        <w:tc>
          <w:tcPr>
            <w:tcW w:w="1686" w:type="dxa"/>
            <w:shd w:val="clear" w:color="auto" w:fill="auto"/>
            <w:noWrap/>
            <w:vAlign w:val="center"/>
            <w:hideMark/>
          </w:tcPr>
          <w:p w14:paraId="075223A7"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118</w:t>
            </w:r>
          </w:p>
        </w:tc>
        <w:tc>
          <w:tcPr>
            <w:tcW w:w="1432" w:type="dxa"/>
            <w:shd w:val="clear" w:color="auto" w:fill="auto"/>
            <w:noWrap/>
            <w:vAlign w:val="center"/>
            <w:hideMark/>
          </w:tcPr>
          <w:p w14:paraId="752E733D"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2,431</w:t>
            </w:r>
          </w:p>
        </w:tc>
        <w:tc>
          <w:tcPr>
            <w:tcW w:w="1701" w:type="dxa"/>
            <w:shd w:val="clear" w:color="auto" w:fill="auto"/>
            <w:noWrap/>
            <w:vAlign w:val="center"/>
            <w:hideMark/>
          </w:tcPr>
          <w:p w14:paraId="1207E67F" w14:textId="77777777" w:rsidR="00ED2727" w:rsidRPr="00ED2727" w:rsidRDefault="00ED2727" w:rsidP="00ED2727">
            <w:pPr>
              <w:spacing w:line="276" w:lineRule="auto"/>
              <w:jc w:val="center"/>
              <w:rPr>
                <w:color w:val="000000"/>
                <w:sz w:val="22"/>
                <w:szCs w:val="20"/>
              </w:rPr>
            </w:pPr>
            <w:r w:rsidRPr="00ED2727">
              <w:rPr>
                <w:color w:val="000000"/>
                <w:sz w:val="22"/>
                <w:szCs w:val="20"/>
              </w:rPr>
              <w:t> </w:t>
            </w:r>
          </w:p>
        </w:tc>
      </w:tr>
      <w:tr w:rsidR="00ED2727" w:rsidRPr="00ED2727" w14:paraId="4008F305" w14:textId="77777777" w:rsidTr="00ED2727">
        <w:trPr>
          <w:trHeight w:val="284"/>
          <w:jc w:val="center"/>
        </w:trPr>
        <w:tc>
          <w:tcPr>
            <w:tcW w:w="9638" w:type="dxa"/>
            <w:gridSpan w:val="5"/>
            <w:shd w:val="clear" w:color="auto" w:fill="auto"/>
            <w:noWrap/>
            <w:vAlign w:val="center"/>
          </w:tcPr>
          <w:p w14:paraId="4257DEBE" w14:textId="77777777" w:rsidR="00ED2727" w:rsidRPr="00ED2727" w:rsidRDefault="00ED2727" w:rsidP="00ED2727">
            <w:pPr>
              <w:spacing w:line="276" w:lineRule="auto"/>
              <w:jc w:val="center"/>
              <w:rPr>
                <w:color w:val="000000"/>
                <w:sz w:val="22"/>
                <w:szCs w:val="20"/>
              </w:rPr>
            </w:pPr>
            <w:r w:rsidRPr="00ED2727">
              <w:rPr>
                <w:b/>
                <w:bCs/>
                <w:color w:val="000000"/>
                <w:sz w:val="22"/>
                <w:szCs w:val="20"/>
              </w:rPr>
              <w:t>Котельная № 8</w:t>
            </w:r>
          </w:p>
        </w:tc>
      </w:tr>
      <w:tr w:rsidR="00ED2727" w:rsidRPr="00ED2727" w14:paraId="1D6559C8" w14:textId="77777777" w:rsidTr="00ED2727">
        <w:trPr>
          <w:trHeight w:val="284"/>
          <w:jc w:val="center"/>
        </w:trPr>
        <w:tc>
          <w:tcPr>
            <w:tcW w:w="1550" w:type="dxa"/>
            <w:shd w:val="clear" w:color="auto" w:fill="auto"/>
            <w:noWrap/>
            <w:vAlign w:val="center"/>
            <w:hideMark/>
          </w:tcPr>
          <w:p w14:paraId="325FD20C" w14:textId="77777777" w:rsidR="00ED2727" w:rsidRPr="00ED2727" w:rsidRDefault="00ED2727" w:rsidP="00ED2727">
            <w:pPr>
              <w:spacing w:line="276" w:lineRule="auto"/>
              <w:jc w:val="center"/>
              <w:rPr>
                <w:color w:val="000000"/>
                <w:sz w:val="22"/>
                <w:szCs w:val="20"/>
              </w:rPr>
            </w:pPr>
            <w:r w:rsidRPr="00ED2727">
              <w:rPr>
                <w:color w:val="000000"/>
                <w:sz w:val="22"/>
                <w:szCs w:val="20"/>
              </w:rPr>
              <w:t>1</w:t>
            </w:r>
          </w:p>
        </w:tc>
        <w:tc>
          <w:tcPr>
            <w:tcW w:w="3269" w:type="dxa"/>
            <w:shd w:val="clear" w:color="auto" w:fill="auto"/>
            <w:noWrap/>
            <w:vAlign w:val="center"/>
            <w:hideMark/>
          </w:tcPr>
          <w:p w14:paraId="2109D7ED" w14:textId="77777777" w:rsidR="00ED2727" w:rsidRPr="00ED2727" w:rsidRDefault="00ED2727" w:rsidP="00ED2727">
            <w:pPr>
              <w:spacing w:line="276" w:lineRule="auto"/>
              <w:jc w:val="center"/>
              <w:rPr>
                <w:color w:val="000000"/>
                <w:sz w:val="22"/>
                <w:szCs w:val="20"/>
              </w:rPr>
            </w:pPr>
            <w:r w:rsidRPr="00ED2727">
              <w:rPr>
                <w:color w:val="000000"/>
                <w:sz w:val="22"/>
                <w:szCs w:val="20"/>
              </w:rPr>
              <w:t>ДКВР 4/13</w:t>
            </w:r>
          </w:p>
        </w:tc>
        <w:tc>
          <w:tcPr>
            <w:tcW w:w="1686" w:type="dxa"/>
            <w:shd w:val="clear" w:color="auto" w:fill="auto"/>
            <w:noWrap/>
            <w:vAlign w:val="center"/>
            <w:hideMark/>
          </w:tcPr>
          <w:p w14:paraId="11AD501B" w14:textId="77777777" w:rsidR="00ED2727" w:rsidRPr="00ED2727" w:rsidRDefault="00ED2727" w:rsidP="00ED2727">
            <w:pPr>
              <w:spacing w:line="276" w:lineRule="auto"/>
              <w:jc w:val="center"/>
              <w:rPr>
                <w:color w:val="000000"/>
                <w:sz w:val="22"/>
                <w:szCs w:val="20"/>
              </w:rPr>
            </w:pPr>
            <w:r w:rsidRPr="00ED2727">
              <w:rPr>
                <w:color w:val="000000"/>
                <w:sz w:val="22"/>
                <w:szCs w:val="20"/>
              </w:rPr>
              <w:t>138</w:t>
            </w:r>
          </w:p>
        </w:tc>
        <w:tc>
          <w:tcPr>
            <w:tcW w:w="1432" w:type="dxa"/>
            <w:shd w:val="clear" w:color="auto" w:fill="auto"/>
            <w:noWrap/>
            <w:vAlign w:val="center"/>
            <w:hideMark/>
          </w:tcPr>
          <w:p w14:paraId="40E6C758" w14:textId="77777777" w:rsidR="00ED2727" w:rsidRPr="00ED2727" w:rsidRDefault="00ED2727" w:rsidP="00ED2727">
            <w:pPr>
              <w:spacing w:line="276" w:lineRule="auto"/>
              <w:jc w:val="center"/>
              <w:rPr>
                <w:color w:val="000000"/>
                <w:sz w:val="22"/>
                <w:szCs w:val="20"/>
              </w:rPr>
            </w:pPr>
            <w:r w:rsidRPr="00ED2727">
              <w:rPr>
                <w:color w:val="000000"/>
                <w:sz w:val="22"/>
                <w:szCs w:val="20"/>
              </w:rPr>
              <w:t>2,2</w:t>
            </w:r>
          </w:p>
        </w:tc>
        <w:tc>
          <w:tcPr>
            <w:tcW w:w="1701" w:type="dxa"/>
            <w:shd w:val="clear" w:color="auto" w:fill="auto"/>
            <w:noWrap/>
            <w:vAlign w:val="center"/>
            <w:hideMark/>
          </w:tcPr>
          <w:p w14:paraId="707A42E6" w14:textId="77777777" w:rsidR="00ED2727" w:rsidRPr="00ED2727" w:rsidRDefault="00ED2727" w:rsidP="00ED2727">
            <w:pPr>
              <w:spacing w:line="276" w:lineRule="auto"/>
              <w:jc w:val="center"/>
              <w:rPr>
                <w:color w:val="000000"/>
                <w:sz w:val="22"/>
                <w:szCs w:val="20"/>
              </w:rPr>
            </w:pPr>
            <w:r w:rsidRPr="00ED2727">
              <w:rPr>
                <w:color w:val="000000"/>
                <w:sz w:val="22"/>
                <w:szCs w:val="20"/>
              </w:rPr>
              <w:t>1982</w:t>
            </w:r>
          </w:p>
        </w:tc>
      </w:tr>
      <w:tr w:rsidR="00ED2727" w:rsidRPr="00ED2727" w14:paraId="1768D5C0" w14:textId="77777777" w:rsidTr="00ED2727">
        <w:trPr>
          <w:trHeight w:val="284"/>
          <w:jc w:val="center"/>
        </w:trPr>
        <w:tc>
          <w:tcPr>
            <w:tcW w:w="1550" w:type="dxa"/>
            <w:shd w:val="clear" w:color="auto" w:fill="auto"/>
            <w:noWrap/>
            <w:vAlign w:val="center"/>
            <w:hideMark/>
          </w:tcPr>
          <w:p w14:paraId="54321A9B" w14:textId="77777777" w:rsidR="00ED2727" w:rsidRPr="00ED2727" w:rsidRDefault="00ED2727" w:rsidP="00ED2727">
            <w:pPr>
              <w:spacing w:line="276" w:lineRule="auto"/>
              <w:jc w:val="center"/>
              <w:rPr>
                <w:color w:val="000000"/>
                <w:sz w:val="22"/>
                <w:szCs w:val="20"/>
              </w:rPr>
            </w:pPr>
            <w:r w:rsidRPr="00ED2727">
              <w:rPr>
                <w:color w:val="000000"/>
                <w:sz w:val="22"/>
                <w:szCs w:val="20"/>
              </w:rPr>
              <w:t>2</w:t>
            </w:r>
          </w:p>
        </w:tc>
        <w:tc>
          <w:tcPr>
            <w:tcW w:w="3269" w:type="dxa"/>
            <w:shd w:val="clear" w:color="auto" w:fill="auto"/>
            <w:noWrap/>
            <w:vAlign w:val="center"/>
            <w:hideMark/>
          </w:tcPr>
          <w:p w14:paraId="21339B0E" w14:textId="77777777" w:rsidR="00ED2727" w:rsidRPr="00ED2727" w:rsidRDefault="00ED2727" w:rsidP="00ED2727">
            <w:pPr>
              <w:spacing w:line="276" w:lineRule="auto"/>
              <w:jc w:val="center"/>
              <w:rPr>
                <w:color w:val="000000"/>
                <w:sz w:val="22"/>
                <w:szCs w:val="20"/>
              </w:rPr>
            </w:pPr>
            <w:r w:rsidRPr="00ED2727">
              <w:rPr>
                <w:color w:val="000000"/>
                <w:sz w:val="22"/>
                <w:szCs w:val="20"/>
              </w:rPr>
              <w:t>КЕ 4/13</w:t>
            </w:r>
          </w:p>
        </w:tc>
        <w:tc>
          <w:tcPr>
            <w:tcW w:w="1686" w:type="dxa"/>
            <w:shd w:val="clear" w:color="auto" w:fill="auto"/>
            <w:noWrap/>
            <w:vAlign w:val="center"/>
            <w:hideMark/>
          </w:tcPr>
          <w:p w14:paraId="53D02D65" w14:textId="77777777" w:rsidR="00ED2727" w:rsidRPr="00ED2727" w:rsidRDefault="00ED2727" w:rsidP="00ED2727">
            <w:pPr>
              <w:spacing w:line="276" w:lineRule="auto"/>
              <w:jc w:val="center"/>
              <w:rPr>
                <w:color w:val="000000"/>
                <w:sz w:val="22"/>
                <w:szCs w:val="20"/>
              </w:rPr>
            </w:pPr>
            <w:r w:rsidRPr="00ED2727">
              <w:rPr>
                <w:color w:val="000000"/>
                <w:sz w:val="22"/>
                <w:szCs w:val="20"/>
              </w:rPr>
              <w:t>115</w:t>
            </w:r>
          </w:p>
        </w:tc>
        <w:tc>
          <w:tcPr>
            <w:tcW w:w="1432" w:type="dxa"/>
            <w:shd w:val="clear" w:color="auto" w:fill="auto"/>
            <w:noWrap/>
            <w:vAlign w:val="center"/>
            <w:hideMark/>
          </w:tcPr>
          <w:p w14:paraId="746A5634" w14:textId="77777777" w:rsidR="00ED2727" w:rsidRPr="00ED2727" w:rsidRDefault="00ED2727" w:rsidP="00ED2727">
            <w:pPr>
              <w:spacing w:line="276" w:lineRule="auto"/>
              <w:jc w:val="center"/>
              <w:rPr>
                <w:color w:val="000000"/>
                <w:sz w:val="22"/>
                <w:szCs w:val="20"/>
              </w:rPr>
            </w:pPr>
            <w:r w:rsidRPr="00ED2727">
              <w:rPr>
                <w:color w:val="000000"/>
                <w:sz w:val="22"/>
                <w:szCs w:val="20"/>
              </w:rPr>
              <w:t>2,2</w:t>
            </w:r>
          </w:p>
        </w:tc>
        <w:tc>
          <w:tcPr>
            <w:tcW w:w="1701" w:type="dxa"/>
            <w:shd w:val="clear" w:color="auto" w:fill="auto"/>
            <w:noWrap/>
            <w:vAlign w:val="center"/>
            <w:hideMark/>
          </w:tcPr>
          <w:p w14:paraId="2E79F2EA" w14:textId="77777777" w:rsidR="00ED2727" w:rsidRPr="00ED2727" w:rsidRDefault="00ED2727" w:rsidP="00ED2727">
            <w:pPr>
              <w:spacing w:line="276" w:lineRule="auto"/>
              <w:jc w:val="center"/>
              <w:rPr>
                <w:color w:val="000000"/>
                <w:sz w:val="22"/>
                <w:szCs w:val="20"/>
              </w:rPr>
            </w:pPr>
            <w:r w:rsidRPr="00ED2727">
              <w:rPr>
                <w:color w:val="000000"/>
                <w:sz w:val="22"/>
                <w:szCs w:val="20"/>
              </w:rPr>
              <w:t>1994</w:t>
            </w:r>
          </w:p>
        </w:tc>
      </w:tr>
      <w:tr w:rsidR="00ED2727" w:rsidRPr="00ED2727" w14:paraId="67B90329" w14:textId="77777777" w:rsidTr="00ED2727">
        <w:trPr>
          <w:trHeight w:val="284"/>
          <w:jc w:val="center"/>
        </w:trPr>
        <w:tc>
          <w:tcPr>
            <w:tcW w:w="1550" w:type="dxa"/>
            <w:shd w:val="clear" w:color="auto" w:fill="auto"/>
            <w:noWrap/>
            <w:vAlign w:val="center"/>
            <w:hideMark/>
          </w:tcPr>
          <w:p w14:paraId="2BDCD8F4" w14:textId="77777777" w:rsidR="00ED2727" w:rsidRPr="00ED2727" w:rsidRDefault="00ED2727" w:rsidP="00ED2727">
            <w:pPr>
              <w:spacing w:line="276" w:lineRule="auto"/>
              <w:jc w:val="center"/>
              <w:rPr>
                <w:color w:val="000000"/>
                <w:sz w:val="22"/>
                <w:szCs w:val="20"/>
              </w:rPr>
            </w:pPr>
            <w:r w:rsidRPr="00ED2727">
              <w:rPr>
                <w:color w:val="000000"/>
                <w:sz w:val="22"/>
                <w:szCs w:val="20"/>
              </w:rPr>
              <w:t>3</w:t>
            </w:r>
          </w:p>
        </w:tc>
        <w:tc>
          <w:tcPr>
            <w:tcW w:w="3269" w:type="dxa"/>
            <w:shd w:val="clear" w:color="auto" w:fill="auto"/>
            <w:noWrap/>
            <w:vAlign w:val="center"/>
            <w:hideMark/>
          </w:tcPr>
          <w:p w14:paraId="527BD6F1" w14:textId="77777777" w:rsidR="00ED2727" w:rsidRPr="00ED2727" w:rsidRDefault="00ED2727" w:rsidP="00ED2727">
            <w:pPr>
              <w:spacing w:line="276" w:lineRule="auto"/>
              <w:jc w:val="center"/>
              <w:rPr>
                <w:color w:val="000000"/>
                <w:sz w:val="22"/>
                <w:szCs w:val="20"/>
              </w:rPr>
            </w:pPr>
            <w:r w:rsidRPr="00ED2727">
              <w:rPr>
                <w:color w:val="000000"/>
                <w:sz w:val="22"/>
                <w:szCs w:val="20"/>
              </w:rPr>
              <w:t>ДКВ 4/13</w:t>
            </w:r>
          </w:p>
        </w:tc>
        <w:tc>
          <w:tcPr>
            <w:tcW w:w="1686" w:type="dxa"/>
            <w:shd w:val="clear" w:color="auto" w:fill="auto"/>
            <w:noWrap/>
            <w:vAlign w:val="center"/>
            <w:hideMark/>
          </w:tcPr>
          <w:p w14:paraId="73F1AE45" w14:textId="77777777" w:rsidR="00ED2727" w:rsidRPr="00ED2727" w:rsidRDefault="00ED2727" w:rsidP="00ED2727">
            <w:pPr>
              <w:spacing w:line="276" w:lineRule="auto"/>
              <w:jc w:val="center"/>
              <w:rPr>
                <w:color w:val="000000"/>
                <w:sz w:val="22"/>
                <w:szCs w:val="20"/>
              </w:rPr>
            </w:pPr>
            <w:r w:rsidRPr="00ED2727">
              <w:rPr>
                <w:color w:val="000000"/>
                <w:sz w:val="22"/>
                <w:szCs w:val="20"/>
              </w:rPr>
              <w:t>174</w:t>
            </w:r>
          </w:p>
        </w:tc>
        <w:tc>
          <w:tcPr>
            <w:tcW w:w="1432" w:type="dxa"/>
            <w:shd w:val="clear" w:color="auto" w:fill="auto"/>
            <w:noWrap/>
            <w:vAlign w:val="center"/>
            <w:hideMark/>
          </w:tcPr>
          <w:p w14:paraId="19B77B4A" w14:textId="77777777" w:rsidR="00ED2727" w:rsidRPr="00ED2727" w:rsidRDefault="00ED2727" w:rsidP="00ED2727">
            <w:pPr>
              <w:spacing w:line="276" w:lineRule="auto"/>
              <w:jc w:val="center"/>
              <w:rPr>
                <w:color w:val="000000"/>
                <w:sz w:val="22"/>
                <w:szCs w:val="20"/>
              </w:rPr>
            </w:pPr>
            <w:r w:rsidRPr="00ED2727">
              <w:rPr>
                <w:color w:val="000000"/>
                <w:sz w:val="22"/>
                <w:szCs w:val="20"/>
              </w:rPr>
              <w:t>2,2</w:t>
            </w:r>
          </w:p>
        </w:tc>
        <w:tc>
          <w:tcPr>
            <w:tcW w:w="1701" w:type="dxa"/>
            <w:shd w:val="clear" w:color="auto" w:fill="auto"/>
            <w:noWrap/>
            <w:vAlign w:val="center"/>
            <w:hideMark/>
          </w:tcPr>
          <w:p w14:paraId="2F0180DA" w14:textId="77777777" w:rsidR="00ED2727" w:rsidRPr="00ED2727" w:rsidRDefault="00ED2727" w:rsidP="00ED2727">
            <w:pPr>
              <w:spacing w:line="276" w:lineRule="auto"/>
              <w:jc w:val="center"/>
              <w:rPr>
                <w:color w:val="000000"/>
                <w:sz w:val="22"/>
                <w:szCs w:val="20"/>
              </w:rPr>
            </w:pPr>
            <w:r w:rsidRPr="00ED2727">
              <w:rPr>
                <w:color w:val="000000"/>
                <w:sz w:val="22"/>
                <w:szCs w:val="20"/>
              </w:rPr>
              <w:t>1956</w:t>
            </w:r>
          </w:p>
        </w:tc>
      </w:tr>
      <w:tr w:rsidR="00ED2727" w:rsidRPr="00ED2727" w14:paraId="6679B1AC" w14:textId="77777777" w:rsidTr="00ED2727">
        <w:trPr>
          <w:trHeight w:val="284"/>
          <w:jc w:val="center"/>
        </w:trPr>
        <w:tc>
          <w:tcPr>
            <w:tcW w:w="4819" w:type="dxa"/>
            <w:gridSpan w:val="2"/>
            <w:shd w:val="clear" w:color="auto" w:fill="auto"/>
            <w:noWrap/>
            <w:vAlign w:val="center"/>
            <w:hideMark/>
          </w:tcPr>
          <w:p w14:paraId="3FBB1F2D"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Итого:</w:t>
            </w:r>
          </w:p>
        </w:tc>
        <w:tc>
          <w:tcPr>
            <w:tcW w:w="1686" w:type="dxa"/>
            <w:shd w:val="clear" w:color="auto" w:fill="auto"/>
            <w:noWrap/>
            <w:vAlign w:val="center"/>
            <w:hideMark/>
          </w:tcPr>
          <w:p w14:paraId="08A7CEAD"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427</w:t>
            </w:r>
          </w:p>
        </w:tc>
        <w:tc>
          <w:tcPr>
            <w:tcW w:w="1432" w:type="dxa"/>
            <w:shd w:val="clear" w:color="auto" w:fill="auto"/>
            <w:noWrap/>
            <w:vAlign w:val="center"/>
            <w:hideMark/>
          </w:tcPr>
          <w:p w14:paraId="28B087B5"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6,6</w:t>
            </w:r>
          </w:p>
        </w:tc>
        <w:tc>
          <w:tcPr>
            <w:tcW w:w="1701" w:type="dxa"/>
            <w:shd w:val="clear" w:color="auto" w:fill="auto"/>
            <w:noWrap/>
            <w:vAlign w:val="center"/>
            <w:hideMark/>
          </w:tcPr>
          <w:p w14:paraId="175301D3"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 </w:t>
            </w:r>
          </w:p>
        </w:tc>
      </w:tr>
      <w:tr w:rsidR="00ED2727" w:rsidRPr="00ED2727" w14:paraId="15A37B12" w14:textId="77777777" w:rsidTr="00ED2727">
        <w:trPr>
          <w:trHeight w:val="284"/>
          <w:jc w:val="center"/>
        </w:trPr>
        <w:tc>
          <w:tcPr>
            <w:tcW w:w="9638" w:type="dxa"/>
            <w:gridSpan w:val="5"/>
            <w:shd w:val="clear" w:color="auto" w:fill="auto"/>
            <w:noWrap/>
            <w:vAlign w:val="center"/>
          </w:tcPr>
          <w:p w14:paraId="65A21243" w14:textId="77777777" w:rsidR="00ED2727" w:rsidRPr="00ED2727" w:rsidRDefault="00ED2727" w:rsidP="00ED2727">
            <w:pPr>
              <w:spacing w:line="276" w:lineRule="auto"/>
              <w:jc w:val="center"/>
              <w:rPr>
                <w:color w:val="000000"/>
                <w:sz w:val="22"/>
                <w:szCs w:val="20"/>
              </w:rPr>
            </w:pPr>
            <w:r w:rsidRPr="00ED2727">
              <w:rPr>
                <w:b/>
                <w:bCs/>
                <w:color w:val="000000"/>
                <w:sz w:val="22"/>
                <w:szCs w:val="20"/>
              </w:rPr>
              <w:t>Котельная № 30</w:t>
            </w:r>
          </w:p>
        </w:tc>
      </w:tr>
      <w:tr w:rsidR="00ED2727" w:rsidRPr="00ED2727" w14:paraId="2A25454E" w14:textId="77777777" w:rsidTr="00ED2727">
        <w:trPr>
          <w:trHeight w:val="284"/>
          <w:jc w:val="center"/>
        </w:trPr>
        <w:tc>
          <w:tcPr>
            <w:tcW w:w="1550" w:type="dxa"/>
            <w:shd w:val="clear" w:color="auto" w:fill="auto"/>
            <w:noWrap/>
            <w:vAlign w:val="center"/>
            <w:hideMark/>
          </w:tcPr>
          <w:p w14:paraId="3BB51624" w14:textId="77777777" w:rsidR="00ED2727" w:rsidRPr="00ED2727" w:rsidRDefault="00ED2727" w:rsidP="00ED2727">
            <w:pPr>
              <w:spacing w:line="276" w:lineRule="auto"/>
              <w:jc w:val="center"/>
              <w:rPr>
                <w:color w:val="000000"/>
                <w:sz w:val="22"/>
                <w:szCs w:val="20"/>
              </w:rPr>
            </w:pPr>
            <w:r w:rsidRPr="00ED2727">
              <w:rPr>
                <w:color w:val="000000"/>
                <w:sz w:val="22"/>
                <w:szCs w:val="20"/>
              </w:rPr>
              <w:t>1</w:t>
            </w:r>
          </w:p>
        </w:tc>
        <w:tc>
          <w:tcPr>
            <w:tcW w:w="3269" w:type="dxa"/>
            <w:shd w:val="clear" w:color="auto" w:fill="auto"/>
            <w:noWrap/>
            <w:vAlign w:val="center"/>
            <w:hideMark/>
          </w:tcPr>
          <w:p w14:paraId="2D1F2A30" w14:textId="77777777" w:rsidR="00ED2727" w:rsidRPr="00ED2727" w:rsidRDefault="00ED2727" w:rsidP="00ED2727">
            <w:pPr>
              <w:spacing w:line="276" w:lineRule="auto"/>
              <w:jc w:val="center"/>
              <w:rPr>
                <w:color w:val="000000"/>
                <w:sz w:val="22"/>
                <w:szCs w:val="20"/>
              </w:rPr>
            </w:pPr>
            <w:r w:rsidRPr="00ED2727">
              <w:rPr>
                <w:color w:val="000000"/>
                <w:sz w:val="22"/>
                <w:szCs w:val="20"/>
              </w:rPr>
              <w:t>НР-18</w:t>
            </w:r>
          </w:p>
        </w:tc>
        <w:tc>
          <w:tcPr>
            <w:tcW w:w="1686" w:type="dxa"/>
            <w:shd w:val="clear" w:color="auto" w:fill="auto"/>
            <w:noWrap/>
            <w:vAlign w:val="center"/>
            <w:hideMark/>
          </w:tcPr>
          <w:p w14:paraId="1FA23560" w14:textId="77777777" w:rsidR="00ED2727" w:rsidRPr="00ED2727" w:rsidRDefault="00ED2727" w:rsidP="00ED2727">
            <w:pPr>
              <w:spacing w:line="276" w:lineRule="auto"/>
              <w:jc w:val="center"/>
              <w:rPr>
                <w:color w:val="000000"/>
                <w:sz w:val="22"/>
                <w:szCs w:val="20"/>
              </w:rPr>
            </w:pPr>
            <w:r w:rsidRPr="00ED2727">
              <w:rPr>
                <w:color w:val="000000"/>
                <w:sz w:val="22"/>
                <w:szCs w:val="20"/>
              </w:rPr>
              <w:t>110</w:t>
            </w:r>
          </w:p>
        </w:tc>
        <w:tc>
          <w:tcPr>
            <w:tcW w:w="1432" w:type="dxa"/>
            <w:shd w:val="clear" w:color="auto" w:fill="auto"/>
            <w:noWrap/>
            <w:vAlign w:val="center"/>
            <w:hideMark/>
          </w:tcPr>
          <w:p w14:paraId="2CE677B9" w14:textId="77777777" w:rsidR="00ED2727" w:rsidRPr="00ED2727" w:rsidRDefault="00ED2727" w:rsidP="00ED2727">
            <w:pPr>
              <w:spacing w:line="276" w:lineRule="auto"/>
              <w:jc w:val="center"/>
              <w:rPr>
                <w:color w:val="000000"/>
                <w:sz w:val="22"/>
                <w:szCs w:val="20"/>
              </w:rPr>
            </w:pPr>
            <w:r w:rsidRPr="00ED2727">
              <w:rPr>
                <w:color w:val="000000"/>
                <w:sz w:val="22"/>
                <w:szCs w:val="20"/>
              </w:rPr>
              <w:t>1,2</w:t>
            </w:r>
          </w:p>
        </w:tc>
        <w:tc>
          <w:tcPr>
            <w:tcW w:w="1701" w:type="dxa"/>
            <w:shd w:val="clear" w:color="auto" w:fill="auto"/>
            <w:noWrap/>
            <w:vAlign w:val="center"/>
            <w:hideMark/>
          </w:tcPr>
          <w:p w14:paraId="208BB180" w14:textId="77777777" w:rsidR="00ED2727" w:rsidRPr="00ED2727" w:rsidRDefault="00ED2727" w:rsidP="00ED2727">
            <w:pPr>
              <w:spacing w:line="276" w:lineRule="auto"/>
              <w:jc w:val="center"/>
              <w:rPr>
                <w:color w:val="000000"/>
                <w:sz w:val="22"/>
                <w:szCs w:val="20"/>
              </w:rPr>
            </w:pPr>
            <w:r w:rsidRPr="00ED2727">
              <w:rPr>
                <w:color w:val="000000"/>
                <w:sz w:val="22"/>
                <w:szCs w:val="20"/>
              </w:rPr>
              <w:t>2007</w:t>
            </w:r>
          </w:p>
        </w:tc>
      </w:tr>
      <w:tr w:rsidR="00ED2727" w:rsidRPr="00ED2727" w14:paraId="68FB7CA2" w14:textId="77777777" w:rsidTr="00ED2727">
        <w:trPr>
          <w:trHeight w:val="284"/>
          <w:jc w:val="center"/>
        </w:trPr>
        <w:tc>
          <w:tcPr>
            <w:tcW w:w="1550" w:type="dxa"/>
            <w:shd w:val="clear" w:color="auto" w:fill="auto"/>
            <w:noWrap/>
            <w:vAlign w:val="center"/>
            <w:hideMark/>
          </w:tcPr>
          <w:p w14:paraId="72E097F3" w14:textId="77777777" w:rsidR="00ED2727" w:rsidRPr="00ED2727" w:rsidRDefault="00ED2727" w:rsidP="00ED2727">
            <w:pPr>
              <w:spacing w:line="276" w:lineRule="auto"/>
              <w:jc w:val="center"/>
              <w:rPr>
                <w:color w:val="000000"/>
                <w:sz w:val="22"/>
                <w:szCs w:val="20"/>
              </w:rPr>
            </w:pPr>
            <w:r w:rsidRPr="00ED2727">
              <w:rPr>
                <w:color w:val="000000"/>
                <w:sz w:val="22"/>
                <w:szCs w:val="20"/>
              </w:rPr>
              <w:t>2</w:t>
            </w:r>
          </w:p>
        </w:tc>
        <w:tc>
          <w:tcPr>
            <w:tcW w:w="3269" w:type="dxa"/>
            <w:shd w:val="clear" w:color="auto" w:fill="auto"/>
            <w:noWrap/>
            <w:vAlign w:val="center"/>
            <w:hideMark/>
          </w:tcPr>
          <w:p w14:paraId="2D324495" w14:textId="77777777" w:rsidR="00ED2727" w:rsidRPr="00ED2727" w:rsidRDefault="00ED2727" w:rsidP="00ED2727">
            <w:pPr>
              <w:spacing w:line="276" w:lineRule="auto"/>
              <w:jc w:val="center"/>
              <w:rPr>
                <w:color w:val="000000"/>
                <w:sz w:val="22"/>
                <w:szCs w:val="20"/>
              </w:rPr>
            </w:pPr>
            <w:r w:rsidRPr="00ED2727">
              <w:rPr>
                <w:color w:val="000000"/>
                <w:sz w:val="22"/>
                <w:szCs w:val="20"/>
              </w:rPr>
              <w:t>НР-18</w:t>
            </w:r>
          </w:p>
        </w:tc>
        <w:tc>
          <w:tcPr>
            <w:tcW w:w="1686" w:type="dxa"/>
            <w:shd w:val="clear" w:color="auto" w:fill="auto"/>
            <w:noWrap/>
            <w:vAlign w:val="center"/>
            <w:hideMark/>
          </w:tcPr>
          <w:p w14:paraId="7C7DD2FB" w14:textId="77777777" w:rsidR="00ED2727" w:rsidRPr="00ED2727" w:rsidRDefault="00ED2727" w:rsidP="00ED2727">
            <w:pPr>
              <w:spacing w:line="276" w:lineRule="auto"/>
              <w:jc w:val="center"/>
              <w:rPr>
                <w:color w:val="000000"/>
                <w:sz w:val="22"/>
                <w:szCs w:val="20"/>
              </w:rPr>
            </w:pPr>
            <w:r w:rsidRPr="00ED2727">
              <w:rPr>
                <w:color w:val="000000"/>
                <w:sz w:val="22"/>
                <w:szCs w:val="20"/>
              </w:rPr>
              <w:t>110</w:t>
            </w:r>
          </w:p>
        </w:tc>
        <w:tc>
          <w:tcPr>
            <w:tcW w:w="1432" w:type="dxa"/>
            <w:shd w:val="clear" w:color="auto" w:fill="auto"/>
            <w:noWrap/>
            <w:vAlign w:val="center"/>
            <w:hideMark/>
          </w:tcPr>
          <w:p w14:paraId="0213D2A3" w14:textId="77777777" w:rsidR="00ED2727" w:rsidRPr="00ED2727" w:rsidRDefault="00ED2727" w:rsidP="00ED2727">
            <w:pPr>
              <w:spacing w:line="276" w:lineRule="auto"/>
              <w:jc w:val="center"/>
              <w:rPr>
                <w:color w:val="000000"/>
                <w:sz w:val="22"/>
                <w:szCs w:val="20"/>
              </w:rPr>
            </w:pPr>
            <w:r w:rsidRPr="00ED2727">
              <w:rPr>
                <w:color w:val="000000"/>
                <w:sz w:val="22"/>
                <w:szCs w:val="20"/>
              </w:rPr>
              <w:t>1,2</w:t>
            </w:r>
          </w:p>
        </w:tc>
        <w:tc>
          <w:tcPr>
            <w:tcW w:w="1701" w:type="dxa"/>
            <w:shd w:val="clear" w:color="auto" w:fill="auto"/>
            <w:noWrap/>
            <w:vAlign w:val="center"/>
            <w:hideMark/>
          </w:tcPr>
          <w:p w14:paraId="4D84569C" w14:textId="77777777" w:rsidR="00ED2727" w:rsidRPr="00ED2727" w:rsidRDefault="00ED2727" w:rsidP="00ED2727">
            <w:pPr>
              <w:spacing w:line="276" w:lineRule="auto"/>
              <w:jc w:val="center"/>
              <w:rPr>
                <w:color w:val="000000"/>
                <w:sz w:val="22"/>
                <w:szCs w:val="20"/>
              </w:rPr>
            </w:pPr>
            <w:r w:rsidRPr="00ED2727">
              <w:rPr>
                <w:color w:val="000000"/>
                <w:sz w:val="22"/>
                <w:szCs w:val="20"/>
              </w:rPr>
              <w:t>2006</w:t>
            </w:r>
          </w:p>
        </w:tc>
      </w:tr>
      <w:tr w:rsidR="00ED2727" w:rsidRPr="00ED2727" w14:paraId="0272C1D1" w14:textId="77777777" w:rsidTr="00ED2727">
        <w:trPr>
          <w:trHeight w:val="284"/>
          <w:jc w:val="center"/>
        </w:trPr>
        <w:tc>
          <w:tcPr>
            <w:tcW w:w="1550" w:type="dxa"/>
            <w:shd w:val="clear" w:color="auto" w:fill="auto"/>
            <w:noWrap/>
            <w:vAlign w:val="center"/>
            <w:hideMark/>
          </w:tcPr>
          <w:p w14:paraId="12E93B28" w14:textId="77777777" w:rsidR="00ED2727" w:rsidRPr="00ED2727" w:rsidRDefault="00ED2727" w:rsidP="00ED2727">
            <w:pPr>
              <w:spacing w:line="276" w:lineRule="auto"/>
              <w:jc w:val="center"/>
              <w:rPr>
                <w:color w:val="000000"/>
                <w:sz w:val="22"/>
                <w:szCs w:val="20"/>
              </w:rPr>
            </w:pPr>
            <w:r w:rsidRPr="00ED2727">
              <w:rPr>
                <w:color w:val="000000"/>
                <w:sz w:val="22"/>
                <w:szCs w:val="20"/>
              </w:rPr>
              <w:t>3</w:t>
            </w:r>
          </w:p>
        </w:tc>
        <w:tc>
          <w:tcPr>
            <w:tcW w:w="3269" w:type="dxa"/>
            <w:shd w:val="clear" w:color="auto" w:fill="auto"/>
            <w:noWrap/>
            <w:vAlign w:val="center"/>
            <w:hideMark/>
          </w:tcPr>
          <w:p w14:paraId="188F1B04" w14:textId="77777777" w:rsidR="00ED2727" w:rsidRPr="00ED2727" w:rsidRDefault="00ED2727" w:rsidP="00ED2727">
            <w:pPr>
              <w:spacing w:line="276" w:lineRule="auto"/>
              <w:jc w:val="center"/>
              <w:rPr>
                <w:color w:val="000000"/>
                <w:sz w:val="22"/>
                <w:szCs w:val="20"/>
              </w:rPr>
            </w:pPr>
            <w:r w:rsidRPr="00ED2727">
              <w:rPr>
                <w:color w:val="000000"/>
                <w:sz w:val="22"/>
                <w:szCs w:val="20"/>
              </w:rPr>
              <w:t xml:space="preserve">НР-18 </w:t>
            </w:r>
          </w:p>
        </w:tc>
        <w:tc>
          <w:tcPr>
            <w:tcW w:w="1686" w:type="dxa"/>
            <w:shd w:val="clear" w:color="auto" w:fill="auto"/>
            <w:noWrap/>
            <w:vAlign w:val="center"/>
            <w:hideMark/>
          </w:tcPr>
          <w:p w14:paraId="450C25BF" w14:textId="77777777" w:rsidR="00ED2727" w:rsidRPr="00ED2727" w:rsidRDefault="00ED2727" w:rsidP="00ED2727">
            <w:pPr>
              <w:spacing w:line="276" w:lineRule="auto"/>
              <w:jc w:val="center"/>
              <w:rPr>
                <w:color w:val="000000"/>
                <w:sz w:val="22"/>
                <w:szCs w:val="20"/>
              </w:rPr>
            </w:pPr>
            <w:r w:rsidRPr="00ED2727">
              <w:rPr>
                <w:color w:val="000000"/>
                <w:sz w:val="22"/>
                <w:szCs w:val="20"/>
              </w:rPr>
              <w:t>80</w:t>
            </w:r>
          </w:p>
        </w:tc>
        <w:tc>
          <w:tcPr>
            <w:tcW w:w="1432" w:type="dxa"/>
            <w:shd w:val="clear" w:color="auto" w:fill="auto"/>
            <w:noWrap/>
            <w:vAlign w:val="center"/>
            <w:hideMark/>
          </w:tcPr>
          <w:p w14:paraId="7E10DA30" w14:textId="77777777" w:rsidR="00ED2727" w:rsidRPr="00ED2727" w:rsidRDefault="00ED2727" w:rsidP="00ED2727">
            <w:pPr>
              <w:spacing w:line="276" w:lineRule="auto"/>
              <w:jc w:val="center"/>
              <w:rPr>
                <w:color w:val="000000"/>
                <w:sz w:val="22"/>
                <w:szCs w:val="20"/>
              </w:rPr>
            </w:pPr>
            <w:r w:rsidRPr="00ED2727">
              <w:rPr>
                <w:color w:val="000000"/>
                <w:sz w:val="22"/>
                <w:szCs w:val="20"/>
              </w:rPr>
              <w:t>0,876</w:t>
            </w:r>
          </w:p>
        </w:tc>
        <w:tc>
          <w:tcPr>
            <w:tcW w:w="1701" w:type="dxa"/>
            <w:shd w:val="clear" w:color="auto" w:fill="auto"/>
            <w:noWrap/>
            <w:vAlign w:val="center"/>
            <w:hideMark/>
          </w:tcPr>
          <w:p w14:paraId="678F606A" w14:textId="77777777" w:rsidR="00ED2727" w:rsidRPr="00ED2727" w:rsidRDefault="00ED2727" w:rsidP="00ED2727">
            <w:pPr>
              <w:spacing w:line="276" w:lineRule="auto"/>
              <w:jc w:val="center"/>
              <w:rPr>
                <w:color w:val="000000"/>
                <w:sz w:val="22"/>
                <w:szCs w:val="20"/>
              </w:rPr>
            </w:pPr>
            <w:r w:rsidRPr="00ED2727">
              <w:rPr>
                <w:color w:val="000000"/>
                <w:sz w:val="22"/>
                <w:szCs w:val="20"/>
              </w:rPr>
              <w:t>2004</w:t>
            </w:r>
          </w:p>
        </w:tc>
      </w:tr>
      <w:tr w:rsidR="00ED2727" w:rsidRPr="00ED2727" w14:paraId="44B5CB90" w14:textId="77777777" w:rsidTr="00ED2727">
        <w:trPr>
          <w:trHeight w:val="284"/>
          <w:jc w:val="center"/>
        </w:trPr>
        <w:tc>
          <w:tcPr>
            <w:tcW w:w="1550" w:type="dxa"/>
            <w:shd w:val="clear" w:color="auto" w:fill="auto"/>
            <w:noWrap/>
            <w:vAlign w:val="center"/>
            <w:hideMark/>
          </w:tcPr>
          <w:p w14:paraId="07821358" w14:textId="77777777" w:rsidR="00ED2727" w:rsidRPr="00ED2727" w:rsidRDefault="00ED2727" w:rsidP="00ED2727">
            <w:pPr>
              <w:spacing w:line="276" w:lineRule="auto"/>
              <w:jc w:val="center"/>
              <w:rPr>
                <w:color w:val="000000"/>
                <w:sz w:val="22"/>
                <w:szCs w:val="20"/>
              </w:rPr>
            </w:pPr>
            <w:r w:rsidRPr="00ED2727">
              <w:rPr>
                <w:color w:val="000000"/>
                <w:sz w:val="22"/>
                <w:szCs w:val="20"/>
              </w:rPr>
              <w:t>4</w:t>
            </w:r>
          </w:p>
        </w:tc>
        <w:tc>
          <w:tcPr>
            <w:tcW w:w="3269" w:type="dxa"/>
            <w:shd w:val="clear" w:color="auto" w:fill="auto"/>
            <w:noWrap/>
            <w:vAlign w:val="center"/>
            <w:hideMark/>
          </w:tcPr>
          <w:p w14:paraId="242CD517" w14:textId="77777777" w:rsidR="00ED2727" w:rsidRPr="00ED2727" w:rsidRDefault="00ED2727" w:rsidP="00ED2727">
            <w:pPr>
              <w:spacing w:line="276" w:lineRule="auto"/>
              <w:jc w:val="center"/>
              <w:rPr>
                <w:color w:val="000000"/>
                <w:sz w:val="22"/>
                <w:szCs w:val="20"/>
              </w:rPr>
            </w:pPr>
            <w:r w:rsidRPr="00ED2727">
              <w:rPr>
                <w:color w:val="000000"/>
                <w:sz w:val="22"/>
                <w:szCs w:val="20"/>
              </w:rPr>
              <w:t xml:space="preserve">НР-18 </w:t>
            </w:r>
          </w:p>
        </w:tc>
        <w:tc>
          <w:tcPr>
            <w:tcW w:w="1686" w:type="dxa"/>
            <w:shd w:val="clear" w:color="auto" w:fill="auto"/>
            <w:noWrap/>
            <w:vAlign w:val="center"/>
            <w:hideMark/>
          </w:tcPr>
          <w:p w14:paraId="66F78DB7" w14:textId="77777777" w:rsidR="00ED2727" w:rsidRPr="00ED2727" w:rsidRDefault="00ED2727" w:rsidP="00ED2727">
            <w:pPr>
              <w:spacing w:line="276" w:lineRule="auto"/>
              <w:jc w:val="center"/>
              <w:rPr>
                <w:color w:val="000000"/>
                <w:sz w:val="22"/>
                <w:szCs w:val="20"/>
              </w:rPr>
            </w:pPr>
            <w:r w:rsidRPr="00ED2727">
              <w:rPr>
                <w:color w:val="000000"/>
                <w:sz w:val="22"/>
                <w:szCs w:val="20"/>
              </w:rPr>
              <w:t>80</w:t>
            </w:r>
          </w:p>
        </w:tc>
        <w:tc>
          <w:tcPr>
            <w:tcW w:w="1432" w:type="dxa"/>
            <w:shd w:val="clear" w:color="auto" w:fill="auto"/>
            <w:noWrap/>
            <w:vAlign w:val="center"/>
            <w:hideMark/>
          </w:tcPr>
          <w:p w14:paraId="4204832E" w14:textId="77777777" w:rsidR="00ED2727" w:rsidRPr="00ED2727" w:rsidRDefault="00ED2727" w:rsidP="00ED2727">
            <w:pPr>
              <w:spacing w:line="276" w:lineRule="auto"/>
              <w:jc w:val="center"/>
              <w:rPr>
                <w:color w:val="000000"/>
                <w:sz w:val="22"/>
                <w:szCs w:val="20"/>
              </w:rPr>
            </w:pPr>
            <w:r w:rsidRPr="00ED2727">
              <w:rPr>
                <w:color w:val="000000"/>
                <w:sz w:val="22"/>
                <w:szCs w:val="20"/>
              </w:rPr>
              <w:t>0,876</w:t>
            </w:r>
          </w:p>
        </w:tc>
        <w:tc>
          <w:tcPr>
            <w:tcW w:w="1701" w:type="dxa"/>
            <w:shd w:val="clear" w:color="auto" w:fill="auto"/>
            <w:noWrap/>
            <w:vAlign w:val="center"/>
            <w:hideMark/>
          </w:tcPr>
          <w:p w14:paraId="422947D7" w14:textId="77777777" w:rsidR="00ED2727" w:rsidRPr="00ED2727" w:rsidRDefault="00ED2727" w:rsidP="00ED2727">
            <w:pPr>
              <w:spacing w:line="276" w:lineRule="auto"/>
              <w:jc w:val="center"/>
              <w:rPr>
                <w:color w:val="000000"/>
                <w:sz w:val="22"/>
                <w:szCs w:val="20"/>
              </w:rPr>
            </w:pPr>
            <w:r w:rsidRPr="00ED2727">
              <w:rPr>
                <w:color w:val="000000"/>
                <w:sz w:val="22"/>
                <w:szCs w:val="20"/>
              </w:rPr>
              <w:t>2006</w:t>
            </w:r>
          </w:p>
        </w:tc>
      </w:tr>
      <w:tr w:rsidR="00ED2727" w:rsidRPr="00ED2727" w14:paraId="3C06180B" w14:textId="77777777" w:rsidTr="00ED2727">
        <w:trPr>
          <w:trHeight w:val="284"/>
          <w:jc w:val="center"/>
        </w:trPr>
        <w:tc>
          <w:tcPr>
            <w:tcW w:w="1550" w:type="dxa"/>
            <w:shd w:val="clear" w:color="auto" w:fill="auto"/>
            <w:noWrap/>
            <w:vAlign w:val="center"/>
            <w:hideMark/>
          </w:tcPr>
          <w:p w14:paraId="0D4F1F98" w14:textId="77777777" w:rsidR="00ED2727" w:rsidRPr="00ED2727" w:rsidRDefault="00ED2727" w:rsidP="00ED2727">
            <w:pPr>
              <w:spacing w:line="276" w:lineRule="auto"/>
              <w:jc w:val="center"/>
              <w:rPr>
                <w:color w:val="000000"/>
                <w:sz w:val="22"/>
                <w:szCs w:val="20"/>
              </w:rPr>
            </w:pPr>
            <w:r w:rsidRPr="00ED2727">
              <w:rPr>
                <w:color w:val="000000"/>
                <w:sz w:val="22"/>
                <w:szCs w:val="20"/>
              </w:rPr>
              <w:t>5</w:t>
            </w:r>
          </w:p>
        </w:tc>
        <w:tc>
          <w:tcPr>
            <w:tcW w:w="3269" w:type="dxa"/>
            <w:shd w:val="clear" w:color="auto" w:fill="auto"/>
            <w:noWrap/>
            <w:vAlign w:val="center"/>
            <w:hideMark/>
          </w:tcPr>
          <w:p w14:paraId="2F7BBA40" w14:textId="77777777" w:rsidR="00ED2727" w:rsidRPr="00ED2727" w:rsidRDefault="00ED2727" w:rsidP="00ED2727">
            <w:pPr>
              <w:spacing w:line="276" w:lineRule="auto"/>
              <w:jc w:val="center"/>
              <w:rPr>
                <w:color w:val="000000"/>
                <w:sz w:val="22"/>
                <w:szCs w:val="20"/>
              </w:rPr>
            </w:pPr>
            <w:r w:rsidRPr="00ED2727">
              <w:rPr>
                <w:color w:val="000000"/>
                <w:sz w:val="22"/>
                <w:szCs w:val="20"/>
              </w:rPr>
              <w:t>НР-18</w:t>
            </w:r>
          </w:p>
        </w:tc>
        <w:tc>
          <w:tcPr>
            <w:tcW w:w="1686" w:type="dxa"/>
            <w:shd w:val="clear" w:color="auto" w:fill="auto"/>
            <w:noWrap/>
            <w:vAlign w:val="center"/>
            <w:hideMark/>
          </w:tcPr>
          <w:p w14:paraId="38A4ED49" w14:textId="77777777" w:rsidR="00ED2727" w:rsidRPr="00ED2727" w:rsidRDefault="00ED2727" w:rsidP="00ED2727">
            <w:pPr>
              <w:spacing w:line="276" w:lineRule="auto"/>
              <w:jc w:val="center"/>
              <w:rPr>
                <w:color w:val="000000"/>
                <w:sz w:val="22"/>
                <w:szCs w:val="20"/>
              </w:rPr>
            </w:pPr>
            <w:r w:rsidRPr="00ED2727">
              <w:rPr>
                <w:color w:val="000000"/>
                <w:sz w:val="22"/>
                <w:szCs w:val="20"/>
              </w:rPr>
              <w:t>80</w:t>
            </w:r>
          </w:p>
        </w:tc>
        <w:tc>
          <w:tcPr>
            <w:tcW w:w="1432" w:type="dxa"/>
            <w:shd w:val="clear" w:color="auto" w:fill="auto"/>
            <w:noWrap/>
            <w:vAlign w:val="center"/>
            <w:hideMark/>
          </w:tcPr>
          <w:p w14:paraId="2A2FE0AA" w14:textId="77777777" w:rsidR="00ED2727" w:rsidRPr="00ED2727" w:rsidRDefault="00ED2727" w:rsidP="00ED2727">
            <w:pPr>
              <w:spacing w:line="276" w:lineRule="auto"/>
              <w:jc w:val="center"/>
              <w:rPr>
                <w:color w:val="000000"/>
                <w:sz w:val="22"/>
                <w:szCs w:val="20"/>
              </w:rPr>
            </w:pPr>
            <w:r w:rsidRPr="00ED2727">
              <w:rPr>
                <w:color w:val="000000"/>
                <w:sz w:val="22"/>
                <w:szCs w:val="20"/>
              </w:rPr>
              <w:t>0,876</w:t>
            </w:r>
          </w:p>
        </w:tc>
        <w:tc>
          <w:tcPr>
            <w:tcW w:w="1701" w:type="dxa"/>
            <w:shd w:val="clear" w:color="auto" w:fill="auto"/>
            <w:noWrap/>
            <w:vAlign w:val="center"/>
            <w:hideMark/>
          </w:tcPr>
          <w:p w14:paraId="09CA96C1" w14:textId="77777777" w:rsidR="00ED2727" w:rsidRPr="00ED2727" w:rsidRDefault="00ED2727" w:rsidP="00ED2727">
            <w:pPr>
              <w:spacing w:line="276" w:lineRule="auto"/>
              <w:jc w:val="center"/>
              <w:rPr>
                <w:color w:val="000000"/>
                <w:sz w:val="22"/>
                <w:szCs w:val="20"/>
              </w:rPr>
            </w:pPr>
            <w:r w:rsidRPr="00ED2727">
              <w:rPr>
                <w:color w:val="000000"/>
                <w:sz w:val="22"/>
                <w:szCs w:val="20"/>
              </w:rPr>
              <w:t>2007</w:t>
            </w:r>
          </w:p>
        </w:tc>
      </w:tr>
      <w:tr w:rsidR="00ED2727" w:rsidRPr="00ED2727" w14:paraId="1FEA1090" w14:textId="77777777" w:rsidTr="00ED2727">
        <w:trPr>
          <w:trHeight w:val="284"/>
          <w:jc w:val="center"/>
        </w:trPr>
        <w:tc>
          <w:tcPr>
            <w:tcW w:w="1550" w:type="dxa"/>
            <w:shd w:val="clear" w:color="auto" w:fill="auto"/>
            <w:noWrap/>
            <w:vAlign w:val="center"/>
            <w:hideMark/>
          </w:tcPr>
          <w:p w14:paraId="50D54519" w14:textId="77777777" w:rsidR="00ED2727" w:rsidRPr="00ED2727" w:rsidRDefault="00ED2727" w:rsidP="00ED2727">
            <w:pPr>
              <w:spacing w:line="276" w:lineRule="auto"/>
              <w:jc w:val="center"/>
              <w:rPr>
                <w:color w:val="000000"/>
                <w:sz w:val="22"/>
                <w:szCs w:val="20"/>
              </w:rPr>
            </w:pPr>
            <w:r w:rsidRPr="00ED2727">
              <w:rPr>
                <w:color w:val="000000"/>
                <w:sz w:val="22"/>
                <w:szCs w:val="20"/>
              </w:rPr>
              <w:t>6</w:t>
            </w:r>
          </w:p>
        </w:tc>
        <w:tc>
          <w:tcPr>
            <w:tcW w:w="3269" w:type="dxa"/>
            <w:shd w:val="clear" w:color="auto" w:fill="auto"/>
            <w:noWrap/>
            <w:vAlign w:val="center"/>
            <w:hideMark/>
          </w:tcPr>
          <w:p w14:paraId="20C8A787" w14:textId="77777777" w:rsidR="00ED2727" w:rsidRPr="00ED2727" w:rsidRDefault="00ED2727" w:rsidP="00ED2727">
            <w:pPr>
              <w:spacing w:line="276" w:lineRule="auto"/>
              <w:jc w:val="center"/>
              <w:rPr>
                <w:color w:val="000000"/>
                <w:sz w:val="22"/>
                <w:szCs w:val="20"/>
              </w:rPr>
            </w:pPr>
            <w:r w:rsidRPr="00ED2727">
              <w:rPr>
                <w:color w:val="000000"/>
                <w:sz w:val="22"/>
                <w:szCs w:val="20"/>
              </w:rPr>
              <w:t>НР-18</w:t>
            </w:r>
          </w:p>
        </w:tc>
        <w:tc>
          <w:tcPr>
            <w:tcW w:w="1686" w:type="dxa"/>
            <w:shd w:val="clear" w:color="auto" w:fill="auto"/>
            <w:noWrap/>
            <w:vAlign w:val="center"/>
            <w:hideMark/>
          </w:tcPr>
          <w:p w14:paraId="4CCF988B" w14:textId="77777777" w:rsidR="00ED2727" w:rsidRPr="00ED2727" w:rsidRDefault="00ED2727" w:rsidP="00ED2727">
            <w:pPr>
              <w:spacing w:line="276" w:lineRule="auto"/>
              <w:jc w:val="center"/>
              <w:rPr>
                <w:color w:val="000000"/>
                <w:sz w:val="22"/>
                <w:szCs w:val="20"/>
              </w:rPr>
            </w:pPr>
            <w:r w:rsidRPr="00ED2727">
              <w:rPr>
                <w:color w:val="000000"/>
                <w:sz w:val="22"/>
                <w:szCs w:val="20"/>
              </w:rPr>
              <w:t>100</w:t>
            </w:r>
          </w:p>
        </w:tc>
        <w:tc>
          <w:tcPr>
            <w:tcW w:w="1432" w:type="dxa"/>
            <w:shd w:val="clear" w:color="auto" w:fill="auto"/>
            <w:noWrap/>
            <w:vAlign w:val="center"/>
            <w:hideMark/>
          </w:tcPr>
          <w:p w14:paraId="531BF6AB" w14:textId="77777777" w:rsidR="00ED2727" w:rsidRPr="00ED2727" w:rsidRDefault="00ED2727" w:rsidP="00ED2727">
            <w:pPr>
              <w:spacing w:line="276" w:lineRule="auto"/>
              <w:jc w:val="center"/>
              <w:rPr>
                <w:color w:val="000000"/>
                <w:sz w:val="22"/>
                <w:szCs w:val="20"/>
              </w:rPr>
            </w:pPr>
            <w:r w:rsidRPr="00ED2727">
              <w:rPr>
                <w:color w:val="000000"/>
                <w:sz w:val="22"/>
                <w:szCs w:val="20"/>
              </w:rPr>
              <w:t>1,2</w:t>
            </w:r>
          </w:p>
        </w:tc>
        <w:tc>
          <w:tcPr>
            <w:tcW w:w="1701" w:type="dxa"/>
            <w:shd w:val="clear" w:color="auto" w:fill="auto"/>
            <w:noWrap/>
            <w:vAlign w:val="center"/>
            <w:hideMark/>
          </w:tcPr>
          <w:p w14:paraId="72D2E6B8" w14:textId="77777777" w:rsidR="00ED2727" w:rsidRPr="00ED2727" w:rsidRDefault="00ED2727" w:rsidP="00ED2727">
            <w:pPr>
              <w:spacing w:line="276" w:lineRule="auto"/>
              <w:jc w:val="center"/>
              <w:rPr>
                <w:color w:val="000000"/>
                <w:sz w:val="22"/>
                <w:szCs w:val="20"/>
              </w:rPr>
            </w:pPr>
            <w:r w:rsidRPr="00ED2727">
              <w:rPr>
                <w:color w:val="000000"/>
                <w:sz w:val="22"/>
                <w:szCs w:val="20"/>
              </w:rPr>
              <w:t>2006</w:t>
            </w:r>
          </w:p>
        </w:tc>
      </w:tr>
      <w:tr w:rsidR="00ED2727" w:rsidRPr="00ED2727" w14:paraId="48EFC3D3" w14:textId="77777777" w:rsidTr="00ED2727">
        <w:trPr>
          <w:trHeight w:val="284"/>
          <w:jc w:val="center"/>
        </w:trPr>
        <w:tc>
          <w:tcPr>
            <w:tcW w:w="1550" w:type="dxa"/>
            <w:shd w:val="clear" w:color="auto" w:fill="auto"/>
            <w:noWrap/>
            <w:vAlign w:val="center"/>
            <w:hideMark/>
          </w:tcPr>
          <w:p w14:paraId="718A378E" w14:textId="77777777" w:rsidR="00ED2727" w:rsidRPr="00ED2727" w:rsidRDefault="00ED2727" w:rsidP="00ED2727">
            <w:pPr>
              <w:spacing w:line="276" w:lineRule="auto"/>
              <w:jc w:val="center"/>
              <w:rPr>
                <w:color w:val="000000"/>
                <w:sz w:val="22"/>
                <w:szCs w:val="20"/>
              </w:rPr>
            </w:pPr>
            <w:r w:rsidRPr="00ED2727">
              <w:rPr>
                <w:color w:val="000000"/>
                <w:sz w:val="22"/>
                <w:szCs w:val="20"/>
              </w:rPr>
              <w:t>7</w:t>
            </w:r>
          </w:p>
        </w:tc>
        <w:tc>
          <w:tcPr>
            <w:tcW w:w="3269" w:type="dxa"/>
            <w:shd w:val="clear" w:color="auto" w:fill="auto"/>
            <w:noWrap/>
            <w:vAlign w:val="center"/>
            <w:hideMark/>
          </w:tcPr>
          <w:p w14:paraId="5E823B38" w14:textId="77777777" w:rsidR="00ED2727" w:rsidRPr="00ED2727" w:rsidRDefault="00ED2727" w:rsidP="00ED2727">
            <w:pPr>
              <w:spacing w:line="276" w:lineRule="auto"/>
              <w:jc w:val="center"/>
              <w:rPr>
                <w:color w:val="000000"/>
                <w:sz w:val="22"/>
                <w:szCs w:val="20"/>
              </w:rPr>
            </w:pPr>
            <w:r w:rsidRPr="00ED2727">
              <w:rPr>
                <w:color w:val="000000"/>
                <w:sz w:val="22"/>
                <w:szCs w:val="20"/>
              </w:rPr>
              <w:t xml:space="preserve">НР-18 </w:t>
            </w:r>
          </w:p>
        </w:tc>
        <w:tc>
          <w:tcPr>
            <w:tcW w:w="1686" w:type="dxa"/>
            <w:shd w:val="clear" w:color="auto" w:fill="auto"/>
            <w:noWrap/>
            <w:vAlign w:val="center"/>
            <w:hideMark/>
          </w:tcPr>
          <w:p w14:paraId="4526BE44" w14:textId="77777777" w:rsidR="00ED2727" w:rsidRPr="00ED2727" w:rsidRDefault="00ED2727" w:rsidP="00ED2727">
            <w:pPr>
              <w:spacing w:line="276" w:lineRule="auto"/>
              <w:jc w:val="center"/>
              <w:rPr>
                <w:color w:val="000000"/>
                <w:sz w:val="22"/>
                <w:szCs w:val="20"/>
              </w:rPr>
            </w:pPr>
            <w:r w:rsidRPr="00ED2727">
              <w:rPr>
                <w:color w:val="000000"/>
                <w:sz w:val="22"/>
                <w:szCs w:val="20"/>
              </w:rPr>
              <w:t>80</w:t>
            </w:r>
          </w:p>
        </w:tc>
        <w:tc>
          <w:tcPr>
            <w:tcW w:w="1432" w:type="dxa"/>
            <w:shd w:val="clear" w:color="auto" w:fill="auto"/>
            <w:noWrap/>
            <w:vAlign w:val="center"/>
            <w:hideMark/>
          </w:tcPr>
          <w:p w14:paraId="7A5E1842" w14:textId="77777777" w:rsidR="00ED2727" w:rsidRPr="00ED2727" w:rsidRDefault="00ED2727" w:rsidP="00ED2727">
            <w:pPr>
              <w:spacing w:line="276" w:lineRule="auto"/>
              <w:jc w:val="center"/>
              <w:rPr>
                <w:color w:val="000000"/>
                <w:sz w:val="22"/>
                <w:szCs w:val="20"/>
              </w:rPr>
            </w:pPr>
            <w:r w:rsidRPr="00ED2727">
              <w:rPr>
                <w:color w:val="000000"/>
                <w:sz w:val="22"/>
                <w:szCs w:val="20"/>
              </w:rPr>
              <w:t>0,876</w:t>
            </w:r>
          </w:p>
        </w:tc>
        <w:tc>
          <w:tcPr>
            <w:tcW w:w="1701" w:type="dxa"/>
            <w:shd w:val="clear" w:color="auto" w:fill="auto"/>
            <w:noWrap/>
            <w:vAlign w:val="center"/>
            <w:hideMark/>
          </w:tcPr>
          <w:p w14:paraId="06D588DA" w14:textId="77777777" w:rsidR="00ED2727" w:rsidRPr="00ED2727" w:rsidRDefault="00ED2727" w:rsidP="00ED2727">
            <w:pPr>
              <w:spacing w:line="276" w:lineRule="auto"/>
              <w:jc w:val="center"/>
              <w:rPr>
                <w:color w:val="000000"/>
                <w:sz w:val="22"/>
                <w:szCs w:val="20"/>
              </w:rPr>
            </w:pPr>
            <w:r w:rsidRPr="00ED2727">
              <w:rPr>
                <w:color w:val="000000"/>
                <w:sz w:val="22"/>
                <w:szCs w:val="20"/>
              </w:rPr>
              <w:t>2007</w:t>
            </w:r>
          </w:p>
        </w:tc>
      </w:tr>
      <w:tr w:rsidR="00ED2727" w:rsidRPr="00ED2727" w14:paraId="6EF743CB" w14:textId="77777777" w:rsidTr="00ED2727">
        <w:trPr>
          <w:trHeight w:val="284"/>
          <w:jc w:val="center"/>
        </w:trPr>
        <w:tc>
          <w:tcPr>
            <w:tcW w:w="4819" w:type="dxa"/>
            <w:gridSpan w:val="2"/>
            <w:shd w:val="clear" w:color="auto" w:fill="auto"/>
            <w:noWrap/>
            <w:vAlign w:val="center"/>
            <w:hideMark/>
          </w:tcPr>
          <w:p w14:paraId="31384B12"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Итого:</w:t>
            </w:r>
          </w:p>
        </w:tc>
        <w:tc>
          <w:tcPr>
            <w:tcW w:w="1686" w:type="dxa"/>
            <w:shd w:val="clear" w:color="auto" w:fill="auto"/>
            <w:noWrap/>
            <w:vAlign w:val="center"/>
            <w:hideMark/>
          </w:tcPr>
          <w:p w14:paraId="57A4CE13"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640</w:t>
            </w:r>
          </w:p>
        </w:tc>
        <w:tc>
          <w:tcPr>
            <w:tcW w:w="1432" w:type="dxa"/>
            <w:shd w:val="clear" w:color="auto" w:fill="auto"/>
            <w:noWrap/>
            <w:vAlign w:val="center"/>
            <w:hideMark/>
          </w:tcPr>
          <w:p w14:paraId="68829541"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7,104</w:t>
            </w:r>
          </w:p>
        </w:tc>
        <w:tc>
          <w:tcPr>
            <w:tcW w:w="1701" w:type="dxa"/>
            <w:shd w:val="clear" w:color="auto" w:fill="auto"/>
            <w:noWrap/>
            <w:vAlign w:val="center"/>
            <w:hideMark/>
          </w:tcPr>
          <w:p w14:paraId="74A4BD18"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 </w:t>
            </w:r>
          </w:p>
        </w:tc>
      </w:tr>
      <w:tr w:rsidR="00ED2727" w:rsidRPr="00ED2727" w14:paraId="1196E284" w14:textId="77777777" w:rsidTr="00ED2727">
        <w:trPr>
          <w:trHeight w:val="284"/>
          <w:jc w:val="center"/>
        </w:trPr>
        <w:tc>
          <w:tcPr>
            <w:tcW w:w="9638" w:type="dxa"/>
            <w:gridSpan w:val="5"/>
            <w:shd w:val="clear" w:color="auto" w:fill="auto"/>
            <w:noWrap/>
            <w:vAlign w:val="center"/>
          </w:tcPr>
          <w:p w14:paraId="1EF0A92D"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Участок № 4</w:t>
            </w:r>
          </w:p>
        </w:tc>
      </w:tr>
      <w:tr w:rsidR="00ED2727" w:rsidRPr="00ED2727" w14:paraId="1B32867D" w14:textId="77777777" w:rsidTr="00ED2727">
        <w:trPr>
          <w:trHeight w:val="284"/>
          <w:jc w:val="center"/>
        </w:trPr>
        <w:tc>
          <w:tcPr>
            <w:tcW w:w="9638" w:type="dxa"/>
            <w:gridSpan w:val="5"/>
            <w:shd w:val="clear" w:color="auto" w:fill="auto"/>
            <w:noWrap/>
            <w:vAlign w:val="center"/>
          </w:tcPr>
          <w:p w14:paraId="647C9A26" w14:textId="77777777" w:rsidR="00ED2727" w:rsidRPr="00ED2727" w:rsidRDefault="00ED2727" w:rsidP="00ED2727">
            <w:pPr>
              <w:spacing w:line="276" w:lineRule="auto"/>
              <w:jc w:val="center"/>
              <w:rPr>
                <w:color w:val="000000"/>
                <w:sz w:val="22"/>
                <w:szCs w:val="20"/>
              </w:rPr>
            </w:pPr>
            <w:r w:rsidRPr="00ED2727">
              <w:rPr>
                <w:b/>
                <w:bCs/>
                <w:color w:val="000000"/>
                <w:sz w:val="22"/>
                <w:szCs w:val="20"/>
              </w:rPr>
              <w:t>Котельная № 36</w:t>
            </w:r>
          </w:p>
        </w:tc>
      </w:tr>
      <w:tr w:rsidR="00ED2727" w:rsidRPr="00ED2727" w14:paraId="5B6D3FC9" w14:textId="77777777" w:rsidTr="00ED2727">
        <w:trPr>
          <w:trHeight w:val="284"/>
          <w:jc w:val="center"/>
        </w:trPr>
        <w:tc>
          <w:tcPr>
            <w:tcW w:w="1550" w:type="dxa"/>
            <w:shd w:val="clear" w:color="auto" w:fill="auto"/>
            <w:noWrap/>
            <w:vAlign w:val="center"/>
            <w:hideMark/>
          </w:tcPr>
          <w:p w14:paraId="7C5E2559" w14:textId="77777777" w:rsidR="00ED2727" w:rsidRPr="00ED2727" w:rsidRDefault="00ED2727" w:rsidP="00ED2727">
            <w:pPr>
              <w:spacing w:line="276" w:lineRule="auto"/>
              <w:jc w:val="center"/>
              <w:rPr>
                <w:color w:val="000000"/>
                <w:sz w:val="22"/>
                <w:szCs w:val="20"/>
              </w:rPr>
            </w:pPr>
            <w:r w:rsidRPr="00ED2727">
              <w:rPr>
                <w:color w:val="000000"/>
                <w:sz w:val="22"/>
                <w:szCs w:val="20"/>
              </w:rPr>
              <w:t>1</w:t>
            </w:r>
          </w:p>
        </w:tc>
        <w:tc>
          <w:tcPr>
            <w:tcW w:w="3269" w:type="dxa"/>
            <w:shd w:val="clear" w:color="auto" w:fill="auto"/>
            <w:noWrap/>
            <w:vAlign w:val="center"/>
            <w:hideMark/>
          </w:tcPr>
          <w:p w14:paraId="42CBD386" w14:textId="77777777" w:rsidR="00ED2727" w:rsidRPr="00ED2727" w:rsidRDefault="00ED2727" w:rsidP="00ED2727">
            <w:pPr>
              <w:spacing w:line="276" w:lineRule="auto"/>
              <w:jc w:val="center"/>
              <w:rPr>
                <w:color w:val="000000"/>
                <w:sz w:val="22"/>
                <w:szCs w:val="20"/>
              </w:rPr>
            </w:pPr>
            <w:r w:rsidRPr="00ED2727">
              <w:rPr>
                <w:color w:val="000000"/>
                <w:sz w:val="22"/>
                <w:szCs w:val="20"/>
              </w:rPr>
              <w:t>НР-18</w:t>
            </w:r>
          </w:p>
        </w:tc>
        <w:tc>
          <w:tcPr>
            <w:tcW w:w="1686" w:type="dxa"/>
            <w:shd w:val="clear" w:color="auto" w:fill="auto"/>
            <w:noWrap/>
            <w:vAlign w:val="center"/>
            <w:hideMark/>
          </w:tcPr>
          <w:p w14:paraId="207E8FD4" w14:textId="77777777" w:rsidR="00ED2727" w:rsidRPr="00ED2727" w:rsidRDefault="00ED2727" w:rsidP="00ED2727">
            <w:pPr>
              <w:spacing w:line="276" w:lineRule="auto"/>
              <w:jc w:val="center"/>
              <w:rPr>
                <w:color w:val="000000"/>
                <w:sz w:val="22"/>
                <w:szCs w:val="20"/>
              </w:rPr>
            </w:pPr>
            <w:r w:rsidRPr="00ED2727">
              <w:rPr>
                <w:color w:val="000000"/>
                <w:sz w:val="22"/>
                <w:szCs w:val="20"/>
              </w:rPr>
              <w:t>100</w:t>
            </w:r>
          </w:p>
        </w:tc>
        <w:tc>
          <w:tcPr>
            <w:tcW w:w="1432" w:type="dxa"/>
            <w:shd w:val="clear" w:color="auto" w:fill="auto"/>
            <w:noWrap/>
            <w:vAlign w:val="center"/>
            <w:hideMark/>
          </w:tcPr>
          <w:p w14:paraId="32606AD1" w14:textId="77777777" w:rsidR="00ED2727" w:rsidRPr="00ED2727" w:rsidRDefault="00ED2727" w:rsidP="00ED2727">
            <w:pPr>
              <w:spacing w:line="276" w:lineRule="auto"/>
              <w:jc w:val="center"/>
              <w:rPr>
                <w:color w:val="000000"/>
                <w:sz w:val="22"/>
                <w:szCs w:val="20"/>
              </w:rPr>
            </w:pPr>
            <w:r w:rsidRPr="00ED2727">
              <w:rPr>
                <w:color w:val="000000"/>
                <w:sz w:val="22"/>
                <w:szCs w:val="20"/>
              </w:rPr>
              <w:t>1</w:t>
            </w:r>
          </w:p>
        </w:tc>
        <w:tc>
          <w:tcPr>
            <w:tcW w:w="1701" w:type="dxa"/>
            <w:shd w:val="clear" w:color="auto" w:fill="auto"/>
            <w:noWrap/>
            <w:vAlign w:val="center"/>
            <w:hideMark/>
          </w:tcPr>
          <w:p w14:paraId="37EEB39C" w14:textId="77777777" w:rsidR="00ED2727" w:rsidRPr="00ED2727" w:rsidRDefault="00ED2727" w:rsidP="00ED2727">
            <w:pPr>
              <w:spacing w:line="276" w:lineRule="auto"/>
              <w:jc w:val="center"/>
              <w:rPr>
                <w:color w:val="000000"/>
                <w:sz w:val="22"/>
                <w:szCs w:val="20"/>
              </w:rPr>
            </w:pPr>
            <w:r w:rsidRPr="00ED2727">
              <w:rPr>
                <w:color w:val="000000"/>
                <w:sz w:val="22"/>
                <w:szCs w:val="20"/>
              </w:rPr>
              <w:t>2007</w:t>
            </w:r>
          </w:p>
        </w:tc>
      </w:tr>
      <w:tr w:rsidR="00ED2727" w:rsidRPr="00ED2727" w14:paraId="3CEA9A7D" w14:textId="77777777" w:rsidTr="00ED2727">
        <w:trPr>
          <w:trHeight w:val="284"/>
          <w:jc w:val="center"/>
        </w:trPr>
        <w:tc>
          <w:tcPr>
            <w:tcW w:w="1550" w:type="dxa"/>
            <w:shd w:val="clear" w:color="auto" w:fill="auto"/>
            <w:noWrap/>
            <w:vAlign w:val="center"/>
            <w:hideMark/>
          </w:tcPr>
          <w:p w14:paraId="0934F33D" w14:textId="77777777" w:rsidR="00ED2727" w:rsidRPr="00ED2727" w:rsidRDefault="00ED2727" w:rsidP="00ED2727">
            <w:pPr>
              <w:spacing w:line="276" w:lineRule="auto"/>
              <w:jc w:val="center"/>
              <w:rPr>
                <w:color w:val="000000"/>
                <w:sz w:val="22"/>
                <w:szCs w:val="20"/>
              </w:rPr>
            </w:pPr>
            <w:r w:rsidRPr="00ED2727">
              <w:rPr>
                <w:color w:val="000000"/>
                <w:sz w:val="22"/>
                <w:szCs w:val="20"/>
              </w:rPr>
              <w:t>2</w:t>
            </w:r>
          </w:p>
        </w:tc>
        <w:tc>
          <w:tcPr>
            <w:tcW w:w="3269" w:type="dxa"/>
            <w:shd w:val="clear" w:color="auto" w:fill="auto"/>
            <w:noWrap/>
            <w:vAlign w:val="center"/>
            <w:hideMark/>
          </w:tcPr>
          <w:p w14:paraId="4F64303E" w14:textId="77777777" w:rsidR="00ED2727" w:rsidRPr="00ED2727" w:rsidRDefault="00ED2727" w:rsidP="00ED2727">
            <w:pPr>
              <w:spacing w:line="276" w:lineRule="auto"/>
              <w:jc w:val="center"/>
              <w:rPr>
                <w:color w:val="000000"/>
                <w:sz w:val="22"/>
                <w:szCs w:val="20"/>
              </w:rPr>
            </w:pPr>
            <w:r w:rsidRPr="00ED2727">
              <w:rPr>
                <w:color w:val="000000"/>
                <w:sz w:val="22"/>
                <w:szCs w:val="20"/>
              </w:rPr>
              <w:t>НР-18</w:t>
            </w:r>
          </w:p>
        </w:tc>
        <w:tc>
          <w:tcPr>
            <w:tcW w:w="1686" w:type="dxa"/>
            <w:shd w:val="clear" w:color="auto" w:fill="auto"/>
            <w:noWrap/>
            <w:vAlign w:val="center"/>
            <w:hideMark/>
          </w:tcPr>
          <w:p w14:paraId="519BA67F" w14:textId="77777777" w:rsidR="00ED2727" w:rsidRPr="00ED2727" w:rsidRDefault="00ED2727" w:rsidP="00ED2727">
            <w:pPr>
              <w:spacing w:line="276" w:lineRule="auto"/>
              <w:jc w:val="center"/>
              <w:rPr>
                <w:color w:val="000000"/>
                <w:sz w:val="22"/>
                <w:szCs w:val="20"/>
              </w:rPr>
            </w:pPr>
            <w:r w:rsidRPr="00ED2727">
              <w:rPr>
                <w:color w:val="000000"/>
                <w:sz w:val="22"/>
                <w:szCs w:val="20"/>
              </w:rPr>
              <w:t>100</w:t>
            </w:r>
          </w:p>
        </w:tc>
        <w:tc>
          <w:tcPr>
            <w:tcW w:w="1432" w:type="dxa"/>
            <w:shd w:val="clear" w:color="auto" w:fill="auto"/>
            <w:noWrap/>
            <w:vAlign w:val="center"/>
            <w:hideMark/>
          </w:tcPr>
          <w:p w14:paraId="5B4F2629" w14:textId="77777777" w:rsidR="00ED2727" w:rsidRPr="00ED2727" w:rsidRDefault="00ED2727" w:rsidP="00ED2727">
            <w:pPr>
              <w:spacing w:line="276" w:lineRule="auto"/>
              <w:jc w:val="center"/>
              <w:rPr>
                <w:color w:val="000000"/>
                <w:sz w:val="22"/>
                <w:szCs w:val="20"/>
              </w:rPr>
            </w:pPr>
            <w:r w:rsidRPr="00ED2727">
              <w:rPr>
                <w:color w:val="000000"/>
                <w:sz w:val="22"/>
                <w:szCs w:val="20"/>
              </w:rPr>
              <w:t>1</w:t>
            </w:r>
          </w:p>
        </w:tc>
        <w:tc>
          <w:tcPr>
            <w:tcW w:w="1701" w:type="dxa"/>
            <w:shd w:val="clear" w:color="auto" w:fill="auto"/>
            <w:noWrap/>
            <w:vAlign w:val="center"/>
            <w:hideMark/>
          </w:tcPr>
          <w:p w14:paraId="0677CC70" w14:textId="77777777" w:rsidR="00ED2727" w:rsidRPr="00ED2727" w:rsidRDefault="00ED2727" w:rsidP="00ED2727">
            <w:pPr>
              <w:spacing w:line="276" w:lineRule="auto"/>
              <w:jc w:val="center"/>
              <w:rPr>
                <w:color w:val="000000"/>
                <w:sz w:val="22"/>
                <w:szCs w:val="20"/>
              </w:rPr>
            </w:pPr>
            <w:r w:rsidRPr="00ED2727">
              <w:rPr>
                <w:color w:val="000000"/>
                <w:sz w:val="22"/>
                <w:szCs w:val="20"/>
              </w:rPr>
              <w:t>2007</w:t>
            </w:r>
          </w:p>
        </w:tc>
      </w:tr>
      <w:tr w:rsidR="00ED2727" w:rsidRPr="00ED2727" w14:paraId="27B34923" w14:textId="77777777" w:rsidTr="00ED2727">
        <w:trPr>
          <w:trHeight w:val="284"/>
          <w:jc w:val="center"/>
        </w:trPr>
        <w:tc>
          <w:tcPr>
            <w:tcW w:w="1550" w:type="dxa"/>
            <w:shd w:val="clear" w:color="auto" w:fill="auto"/>
            <w:noWrap/>
            <w:vAlign w:val="center"/>
            <w:hideMark/>
          </w:tcPr>
          <w:p w14:paraId="0F3570ED" w14:textId="77777777" w:rsidR="00ED2727" w:rsidRPr="00ED2727" w:rsidRDefault="00ED2727" w:rsidP="00ED2727">
            <w:pPr>
              <w:spacing w:line="276" w:lineRule="auto"/>
              <w:jc w:val="center"/>
              <w:rPr>
                <w:color w:val="000000"/>
                <w:sz w:val="22"/>
                <w:szCs w:val="20"/>
              </w:rPr>
            </w:pPr>
            <w:r w:rsidRPr="00ED2727">
              <w:rPr>
                <w:color w:val="000000"/>
                <w:sz w:val="22"/>
                <w:szCs w:val="20"/>
              </w:rPr>
              <w:t>3</w:t>
            </w:r>
          </w:p>
        </w:tc>
        <w:tc>
          <w:tcPr>
            <w:tcW w:w="3269" w:type="dxa"/>
            <w:shd w:val="clear" w:color="auto" w:fill="auto"/>
            <w:noWrap/>
            <w:vAlign w:val="center"/>
            <w:hideMark/>
          </w:tcPr>
          <w:p w14:paraId="1039DA77" w14:textId="77777777" w:rsidR="00ED2727" w:rsidRPr="00ED2727" w:rsidRDefault="00ED2727" w:rsidP="00ED2727">
            <w:pPr>
              <w:spacing w:line="276" w:lineRule="auto"/>
              <w:jc w:val="center"/>
              <w:rPr>
                <w:color w:val="000000"/>
                <w:sz w:val="22"/>
                <w:szCs w:val="20"/>
              </w:rPr>
            </w:pPr>
            <w:r w:rsidRPr="00ED2727">
              <w:rPr>
                <w:color w:val="000000"/>
                <w:sz w:val="22"/>
                <w:szCs w:val="20"/>
              </w:rPr>
              <w:t xml:space="preserve">НР-18 </w:t>
            </w:r>
          </w:p>
        </w:tc>
        <w:tc>
          <w:tcPr>
            <w:tcW w:w="1686" w:type="dxa"/>
            <w:shd w:val="clear" w:color="auto" w:fill="auto"/>
            <w:noWrap/>
            <w:vAlign w:val="center"/>
            <w:hideMark/>
          </w:tcPr>
          <w:p w14:paraId="167EBAB6" w14:textId="77777777" w:rsidR="00ED2727" w:rsidRPr="00ED2727" w:rsidRDefault="00ED2727" w:rsidP="00ED2727">
            <w:pPr>
              <w:spacing w:line="276" w:lineRule="auto"/>
              <w:jc w:val="center"/>
              <w:rPr>
                <w:color w:val="000000"/>
                <w:sz w:val="22"/>
                <w:szCs w:val="20"/>
              </w:rPr>
            </w:pPr>
            <w:r w:rsidRPr="00ED2727">
              <w:rPr>
                <w:color w:val="000000"/>
                <w:sz w:val="22"/>
                <w:szCs w:val="20"/>
              </w:rPr>
              <w:t>100</w:t>
            </w:r>
          </w:p>
        </w:tc>
        <w:tc>
          <w:tcPr>
            <w:tcW w:w="1432" w:type="dxa"/>
            <w:shd w:val="clear" w:color="auto" w:fill="auto"/>
            <w:noWrap/>
            <w:vAlign w:val="center"/>
            <w:hideMark/>
          </w:tcPr>
          <w:p w14:paraId="16CD836E" w14:textId="77777777" w:rsidR="00ED2727" w:rsidRPr="00ED2727" w:rsidRDefault="00ED2727" w:rsidP="00ED2727">
            <w:pPr>
              <w:spacing w:line="276" w:lineRule="auto"/>
              <w:jc w:val="center"/>
              <w:rPr>
                <w:color w:val="000000"/>
                <w:sz w:val="22"/>
                <w:szCs w:val="20"/>
              </w:rPr>
            </w:pPr>
            <w:r w:rsidRPr="00ED2727">
              <w:rPr>
                <w:color w:val="000000"/>
                <w:sz w:val="22"/>
                <w:szCs w:val="20"/>
              </w:rPr>
              <w:t>1</w:t>
            </w:r>
          </w:p>
        </w:tc>
        <w:tc>
          <w:tcPr>
            <w:tcW w:w="1701" w:type="dxa"/>
            <w:shd w:val="clear" w:color="auto" w:fill="auto"/>
            <w:noWrap/>
            <w:vAlign w:val="center"/>
            <w:hideMark/>
          </w:tcPr>
          <w:p w14:paraId="6537C5FC" w14:textId="77777777" w:rsidR="00ED2727" w:rsidRPr="00ED2727" w:rsidRDefault="00ED2727" w:rsidP="00ED2727">
            <w:pPr>
              <w:spacing w:line="276" w:lineRule="auto"/>
              <w:jc w:val="center"/>
              <w:rPr>
                <w:color w:val="000000"/>
                <w:sz w:val="22"/>
                <w:szCs w:val="20"/>
              </w:rPr>
            </w:pPr>
            <w:r w:rsidRPr="00ED2727">
              <w:rPr>
                <w:color w:val="000000"/>
                <w:sz w:val="22"/>
                <w:szCs w:val="20"/>
              </w:rPr>
              <w:t>2006</w:t>
            </w:r>
          </w:p>
        </w:tc>
      </w:tr>
      <w:tr w:rsidR="00ED2727" w:rsidRPr="00ED2727" w14:paraId="4361F70E" w14:textId="77777777" w:rsidTr="00ED2727">
        <w:trPr>
          <w:trHeight w:val="284"/>
          <w:jc w:val="center"/>
        </w:trPr>
        <w:tc>
          <w:tcPr>
            <w:tcW w:w="1550" w:type="dxa"/>
            <w:shd w:val="clear" w:color="auto" w:fill="auto"/>
            <w:noWrap/>
            <w:vAlign w:val="center"/>
            <w:hideMark/>
          </w:tcPr>
          <w:p w14:paraId="24098F78" w14:textId="77777777" w:rsidR="00ED2727" w:rsidRPr="00ED2727" w:rsidRDefault="00ED2727" w:rsidP="00ED2727">
            <w:pPr>
              <w:spacing w:line="276" w:lineRule="auto"/>
              <w:jc w:val="center"/>
              <w:rPr>
                <w:color w:val="000000"/>
                <w:sz w:val="22"/>
                <w:szCs w:val="20"/>
              </w:rPr>
            </w:pPr>
            <w:r w:rsidRPr="00ED2727">
              <w:rPr>
                <w:color w:val="000000"/>
                <w:sz w:val="22"/>
                <w:szCs w:val="20"/>
              </w:rPr>
              <w:t>4</w:t>
            </w:r>
          </w:p>
        </w:tc>
        <w:tc>
          <w:tcPr>
            <w:tcW w:w="3269" w:type="dxa"/>
            <w:shd w:val="clear" w:color="auto" w:fill="auto"/>
            <w:noWrap/>
            <w:vAlign w:val="center"/>
            <w:hideMark/>
          </w:tcPr>
          <w:p w14:paraId="1DD1BA93" w14:textId="77777777" w:rsidR="00ED2727" w:rsidRPr="00ED2727" w:rsidRDefault="00ED2727" w:rsidP="00ED2727">
            <w:pPr>
              <w:spacing w:line="276" w:lineRule="auto"/>
              <w:jc w:val="center"/>
              <w:rPr>
                <w:color w:val="000000"/>
                <w:sz w:val="22"/>
                <w:szCs w:val="20"/>
              </w:rPr>
            </w:pPr>
            <w:r w:rsidRPr="00ED2727">
              <w:rPr>
                <w:color w:val="000000"/>
                <w:sz w:val="22"/>
                <w:szCs w:val="20"/>
              </w:rPr>
              <w:t xml:space="preserve">НР-18 </w:t>
            </w:r>
          </w:p>
        </w:tc>
        <w:tc>
          <w:tcPr>
            <w:tcW w:w="1686" w:type="dxa"/>
            <w:shd w:val="clear" w:color="auto" w:fill="auto"/>
            <w:noWrap/>
            <w:vAlign w:val="center"/>
            <w:hideMark/>
          </w:tcPr>
          <w:p w14:paraId="11EF53ED" w14:textId="77777777" w:rsidR="00ED2727" w:rsidRPr="00ED2727" w:rsidRDefault="00ED2727" w:rsidP="00ED2727">
            <w:pPr>
              <w:spacing w:line="276" w:lineRule="auto"/>
              <w:jc w:val="center"/>
              <w:rPr>
                <w:color w:val="000000"/>
                <w:sz w:val="22"/>
                <w:szCs w:val="20"/>
              </w:rPr>
            </w:pPr>
            <w:r w:rsidRPr="00ED2727">
              <w:rPr>
                <w:color w:val="000000"/>
                <w:sz w:val="22"/>
                <w:szCs w:val="20"/>
              </w:rPr>
              <w:t>100</w:t>
            </w:r>
          </w:p>
        </w:tc>
        <w:tc>
          <w:tcPr>
            <w:tcW w:w="1432" w:type="dxa"/>
            <w:shd w:val="clear" w:color="auto" w:fill="auto"/>
            <w:noWrap/>
            <w:vAlign w:val="center"/>
            <w:hideMark/>
          </w:tcPr>
          <w:p w14:paraId="25735941" w14:textId="77777777" w:rsidR="00ED2727" w:rsidRPr="00ED2727" w:rsidRDefault="00ED2727" w:rsidP="00ED2727">
            <w:pPr>
              <w:spacing w:line="276" w:lineRule="auto"/>
              <w:jc w:val="center"/>
              <w:rPr>
                <w:color w:val="000000"/>
                <w:sz w:val="22"/>
                <w:szCs w:val="20"/>
              </w:rPr>
            </w:pPr>
            <w:r w:rsidRPr="00ED2727">
              <w:rPr>
                <w:color w:val="000000"/>
                <w:sz w:val="22"/>
                <w:szCs w:val="20"/>
              </w:rPr>
              <w:t>1</w:t>
            </w:r>
          </w:p>
        </w:tc>
        <w:tc>
          <w:tcPr>
            <w:tcW w:w="1701" w:type="dxa"/>
            <w:shd w:val="clear" w:color="auto" w:fill="auto"/>
            <w:noWrap/>
            <w:vAlign w:val="center"/>
            <w:hideMark/>
          </w:tcPr>
          <w:p w14:paraId="5533E841" w14:textId="77777777" w:rsidR="00ED2727" w:rsidRPr="00ED2727" w:rsidRDefault="00ED2727" w:rsidP="00ED2727">
            <w:pPr>
              <w:spacing w:line="276" w:lineRule="auto"/>
              <w:jc w:val="center"/>
              <w:rPr>
                <w:color w:val="000000"/>
                <w:sz w:val="22"/>
                <w:szCs w:val="20"/>
              </w:rPr>
            </w:pPr>
            <w:r w:rsidRPr="00ED2727">
              <w:rPr>
                <w:color w:val="000000"/>
                <w:sz w:val="22"/>
                <w:szCs w:val="20"/>
              </w:rPr>
              <w:t>2009</w:t>
            </w:r>
          </w:p>
        </w:tc>
      </w:tr>
      <w:tr w:rsidR="00ED2727" w:rsidRPr="00ED2727" w14:paraId="09BD56ED" w14:textId="77777777" w:rsidTr="00ED2727">
        <w:trPr>
          <w:trHeight w:val="284"/>
          <w:jc w:val="center"/>
        </w:trPr>
        <w:tc>
          <w:tcPr>
            <w:tcW w:w="4819" w:type="dxa"/>
            <w:gridSpan w:val="2"/>
            <w:shd w:val="clear" w:color="auto" w:fill="auto"/>
            <w:noWrap/>
            <w:vAlign w:val="center"/>
            <w:hideMark/>
          </w:tcPr>
          <w:p w14:paraId="204FAE14"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Итого:</w:t>
            </w:r>
          </w:p>
        </w:tc>
        <w:tc>
          <w:tcPr>
            <w:tcW w:w="1686" w:type="dxa"/>
            <w:shd w:val="clear" w:color="auto" w:fill="auto"/>
            <w:noWrap/>
            <w:vAlign w:val="center"/>
            <w:hideMark/>
          </w:tcPr>
          <w:p w14:paraId="2BD5EE83"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400</w:t>
            </w:r>
          </w:p>
        </w:tc>
        <w:tc>
          <w:tcPr>
            <w:tcW w:w="1432" w:type="dxa"/>
            <w:shd w:val="clear" w:color="auto" w:fill="auto"/>
            <w:noWrap/>
            <w:vAlign w:val="center"/>
            <w:hideMark/>
          </w:tcPr>
          <w:p w14:paraId="492BE8BD"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4</w:t>
            </w:r>
          </w:p>
        </w:tc>
        <w:tc>
          <w:tcPr>
            <w:tcW w:w="1701" w:type="dxa"/>
            <w:shd w:val="clear" w:color="auto" w:fill="auto"/>
            <w:noWrap/>
            <w:vAlign w:val="center"/>
            <w:hideMark/>
          </w:tcPr>
          <w:p w14:paraId="348C69A3"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 </w:t>
            </w:r>
          </w:p>
        </w:tc>
      </w:tr>
      <w:tr w:rsidR="00ED2727" w:rsidRPr="00ED2727" w14:paraId="3F3614B3" w14:textId="77777777" w:rsidTr="00ED2727">
        <w:trPr>
          <w:trHeight w:val="284"/>
          <w:jc w:val="center"/>
        </w:trPr>
        <w:tc>
          <w:tcPr>
            <w:tcW w:w="9638" w:type="dxa"/>
            <w:gridSpan w:val="5"/>
            <w:shd w:val="clear" w:color="auto" w:fill="auto"/>
            <w:noWrap/>
            <w:vAlign w:val="center"/>
          </w:tcPr>
          <w:p w14:paraId="3FBC8B3A" w14:textId="77777777" w:rsidR="00ED2727" w:rsidRPr="00ED2727" w:rsidRDefault="00ED2727" w:rsidP="00ED2727">
            <w:pPr>
              <w:spacing w:line="276" w:lineRule="auto"/>
              <w:jc w:val="center"/>
              <w:rPr>
                <w:color w:val="000000"/>
                <w:sz w:val="22"/>
                <w:szCs w:val="20"/>
              </w:rPr>
            </w:pPr>
            <w:r w:rsidRPr="00ED2727">
              <w:rPr>
                <w:b/>
                <w:bCs/>
                <w:color w:val="000000"/>
                <w:sz w:val="22"/>
                <w:szCs w:val="20"/>
              </w:rPr>
              <w:t>Котельная № 37</w:t>
            </w:r>
          </w:p>
        </w:tc>
      </w:tr>
      <w:tr w:rsidR="00ED2727" w:rsidRPr="00ED2727" w14:paraId="4DE0663E" w14:textId="77777777" w:rsidTr="00ED2727">
        <w:trPr>
          <w:trHeight w:val="284"/>
          <w:jc w:val="center"/>
        </w:trPr>
        <w:tc>
          <w:tcPr>
            <w:tcW w:w="1550" w:type="dxa"/>
            <w:shd w:val="clear" w:color="auto" w:fill="auto"/>
            <w:noWrap/>
            <w:vAlign w:val="center"/>
            <w:hideMark/>
          </w:tcPr>
          <w:p w14:paraId="18C4EEB2" w14:textId="77777777" w:rsidR="00ED2727" w:rsidRPr="00ED2727" w:rsidRDefault="00ED2727" w:rsidP="00ED2727">
            <w:pPr>
              <w:spacing w:line="276" w:lineRule="auto"/>
              <w:jc w:val="center"/>
              <w:rPr>
                <w:color w:val="000000"/>
                <w:sz w:val="22"/>
                <w:szCs w:val="20"/>
              </w:rPr>
            </w:pPr>
            <w:r w:rsidRPr="00ED2727">
              <w:rPr>
                <w:color w:val="000000"/>
                <w:sz w:val="22"/>
                <w:szCs w:val="20"/>
              </w:rPr>
              <w:t>1</w:t>
            </w:r>
          </w:p>
        </w:tc>
        <w:tc>
          <w:tcPr>
            <w:tcW w:w="3269" w:type="dxa"/>
            <w:shd w:val="clear" w:color="auto" w:fill="auto"/>
            <w:noWrap/>
            <w:vAlign w:val="center"/>
            <w:hideMark/>
          </w:tcPr>
          <w:p w14:paraId="5605EA12" w14:textId="77777777" w:rsidR="00ED2727" w:rsidRPr="00ED2727" w:rsidRDefault="00ED2727" w:rsidP="00ED2727">
            <w:pPr>
              <w:spacing w:line="276" w:lineRule="auto"/>
              <w:jc w:val="center"/>
              <w:rPr>
                <w:color w:val="000000"/>
                <w:sz w:val="22"/>
                <w:szCs w:val="20"/>
              </w:rPr>
            </w:pPr>
            <w:r w:rsidRPr="00ED2727">
              <w:rPr>
                <w:color w:val="000000"/>
                <w:sz w:val="22"/>
                <w:szCs w:val="20"/>
              </w:rPr>
              <w:t>КВр-1,45</w:t>
            </w:r>
          </w:p>
        </w:tc>
        <w:tc>
          <w:tcPr>
            <w:tcW w:w="1686" w:type="dxa"/>
            <w:shd w:val="clear" w:color="auto" w:fill="auto"/>
            <w:noWrap/>
            <w:vAlign w:val="center"/>
            <w:hideMark/>
          </w:tcPr>
          <w:p w14:paraId="3BF1925A" w14:textId="77777777" w:rsidR="00ED2727" w:rsidRPr="00ED2727" w:rsidRDefault="00ED2727" w:rsidP="00ED2727">
            <w:pPr>
              <w:spacing w:line="276" w:lineRule="auto"/>
              <w:jc w:val="center"/>
              <w:rPr>
                <w:color w:val="000000"/>
                <w:sz w:val="22"/>
                <w:szCs w:val="20"/>
              </w:rPr>
            </w:pPr>
            <w:r w:rsidRPr="00ED2727">
              <w:rPr>
                <w:color w:val="000000"/>
                <w:sz w:val="22"/>
                <w:szCs w:val="20"/>
              </w:rPr>
              <w:t>94,5</w:t>
            </w:r>
          </w:p>
        </w:tc>
        <w:tc>
          <w:tcPr>
            <w:tcW w:w="1432" w:type="dxa"/>
            <w:shd w:val="clear" w:color="auto" w:fill="auto"/>
            <w:noWrap/>
            <w:vAlign w:val="center"/>
            <w:hideMark/>
          </w:tcPr>
          <w:p w14:paraId="3D884A0E" w14:textId="77777777" w:rsidR="00ED2727" w:rsidRPr="00ED2727" w:rsidRDefault="00ED2727" w:rsidP="00ED2727">
            <w:pPr>
              <w:spacing w:line="276" w:lineRule="auto"/>
              <w:jc w:val="center"/>
              <w:rPr>
                <w:color w:val="000000"/>
                <w:sz w:val="22"/>
                <w:szCs w:val="20"/>
              </w:rPr>
            </w:pPr>
            <w:r w:rsidRPr="00ED2727">
              <w:rPr>
                <w:color w:val="000000"/>
                <w:sz w:val="22"/>
                <w:szCs w:val="20"/>
              </w:rPr>
              <w:t>1,25</w:t>
            </w:r>
          </w:p>
        </w:tc>
        <w:tc>
          <w:tcPr>
            <w:tcW w:w="1701" w:type="dxa"/>
            <w:shd w:val="clear" w:color="auto" w:fill="auto"/>
            <w:noWrap/>
            <w:vAlign w:val="center"/>
            <w:hideMark/>
          </w:tcPr>
          <w:p w14:paraId="308DE03E" w14:textId="77777777" w:rsidR="00ED2727" w:rsidRPr="00ED2727" w:rsidRDefault="00ED2727" w:rsidP="00ED2727">
            <w:pPr>
              <w:spacing w:line="276" w:lineRule="auto"/>
              <w:jc w:val="center"/>
              <w:rPr>
                <w:color w:val="000000"/>
                <w:sz w:val="22"/>
                <w:szCs w:val="20"/>
              </w:rPr>
            </w:pPr>
            <w:r w:rsidRPr="00ED2727">
              <w:rPr>
                <w:color w:val="000000"/>
                <w:sz w:val="22"/>
                <w:szCs w:val="20"/>
              </w:rPr>
              <w:t>2014</w:t>
            </w:r>
          </w:p>
        </w:tc>
      </w:tr>
      <w:tr w:rsidR="00ED2727" w:rsidRPr="00ED2727" w14:paraId="4C06C73C" w14:textId="77777777" w:rsidTr="00ED2727">
        <w:trPr>
          <w:trHeight w:val="284"/>
          <w:jc w:val="center"/>
        </w:trPr>
        <w:tc>
          <w:tcPr>
            <w:tcW w:w="1550" w:type="dxa"/>
            <w:shd w:val="clear" w:color="auto" w:fill="auto"/>
            <w:noWrap/>
            <w:vAlign w:val="center"/>
            <w:hideMark/>
          </w:tcPr>
          <w:p w14:paraId="34BF2972" w14:textId="77777777" w:rsidR="00ED2727" w:rsidRPr="00ED2727" w:rsidRDefault="00ED2727" w:rsidP="00ED2727">
            <w:pPr>
              <w:spacing w:line="276" w:lineRule="auto"/>
              <w:jc w:val="center"/>
              <w:rPr>
                <w:color w:val="000000"/>
                <w:sz w:val="22"/>
                <w:szCs w:val="20"/>
              </w:rPr>
            </w:pPr>
            <w:r w:rsidRPr="00ED2727">
              <w:rPr>
                <w:color w:val="000000"/>
                <w:sz w:val="22"/>
                <w:szCs w:val="20"/>
              </w:rPr>
              <w:t>2</w:t>
            </w:r>
          </w:p>
        </w:tc>
        <w:tc>
          <w:tcPr>
            <w:tcW w:w="3269" w:type="dxa"/>
            <w:shd w:val="clear" w:color="auto" w:fill="auto"/>
            <w:noWrap/>
            <w:vAlign w:val="center"/>
            <w:hideMark/>
          </w:tcPr>
          <w:p w14:paraId="24A5DAD9" w14:textId="77777777" w:rsidR="00ED2727" w:rsidRPr="00ED2727" w:rsidRDefault="00ED2727" w:rsidP="00ED2727">
            <w:pPr>
              <w:spacing w:line="276" w:lineRule="auto"/>
              <w:jc w:val="center"/>
              <w:rPr>
                <w:color w:val="000000"/>
                <w:sz w:val="22"/>
                <w:szCs w:val="20"/>
              </w:rPr>
            </w:pPr>
            <w:r w:rsidRPr="00ED2727">
              <w:rPr>
                <w:color w:val="000000"/>
                <w:sz w:val="22"/>
                <w:szCs w:val="20"/>
              </w:rPr>
              <w:t>КВр-1,45</w:t>
            </w:r>
          </w:p>
        </w:tc>
        <w:tc>
          <w:tcPr>
            <w:tcW w:w="1686" w:type="dxa"/>
            <w:shd w:val="clear" w:color="auto" w:fill="auto"/>
            <w:noWrap/>
            <w:vAlign w:val="center"/>
            <w:hideMark/>
          </w:tcPr>
          <w:p w14:paraId="09C987E8" w14:textId="77777777" w:rsidR="00ED2727" w:rsidRPr="00ED2727" w:rsidRDefault="00ED2727" w:rsidP="00ED2727">
            <w:pPr>
              <w:spacing w:line="276" w:lineRule="auto"/>
              <w:jc w:val="center"/>
              <w:rPr>
                <w:color w:val="000000"/>
                <w:sz w:val="22"/>
                <w:szCs w:val="20"/>
              </w:rPr>
            </w:pPr>
            <w:r w:rsidRPr="00ED2727">
              <w:rPr>
                <w:color w:val="000000"/>
                <w:sz w:val="22"/>
                <w:szCs w:val="20"/>
              </w:rPr>
              <w:t>94,5</w:t>
            </w:r>
          </w:p>
        </w:tc>
        <w:tc>
          <w:tcPr>
            <w:tcW w:w="1432" w:type="dxa"/>
            <w:shd w:val="clear" w:color="auto" w:fill="auto"/>
            <w:noWrap/>
            <w:vAlign w:val="center"/>
            <w:hideMark/>
          </w:tcPr>
          <w:p w14:paraId="136F974A" w14:textId="77777777" w:rsidR="00ED2727" w:rsidRPr="00ED2727" w:rsidRDefault="00ED2727" w:rsidP="00ED2727">
            <w:pPr>
              <w:spacing w:line="276" w:lineRule="auto"/>
              <w:jc w:val="center"/>
              <w:rPr>
                <w:color w:val="000000"/>
                <w:sz w:val="22"/>
                <w:szCs w:val="20"/>
              </w:rPr>
            </w:pPr>
            <w:r w:rsidRPr="00ED2727">
              <w:rPr>
                <w:color w:val="000000"/>
                <w:sz w:val="22"/>
                <w:szCs w:val="20"/>
              </w:rPr>
              <w:t>1,25</w:t>
            </w:r>
          </w:p>
        </w:tc>
        <w:tc>
          <w:tcPr>
            <w:tcW w:w="1701" w:type="dxa"/>
            <w:shd w:val="clear" w:color="auto" w:fill="auto"/>
            <w:noWrap/>
            <w:vAlign w:val="center"/>
            <w:hideMark/>
          </w:tcPr>
          <w:p w14:paraId="3B0BBAB7" w14:textId="77777777" w:rsidR="00ED2727" w:rsidRPr="00ED2727" w:rsidRDefault="00ED2727" w:rsidP="00ED2727">
            <w:pPr>
              <w:spacing w:line="276" w:lineRule="auto"/>
              <w:jc w:val="center"/>
              <w:rPr>
                <w:color w:val="000000"/>
                <w:sz w:val="22"/>
                <w:szCs w:val="20"/>
              </w:rPr>
            </w:pPr>
            <w:r w:rsidRPr="00ED2727">
              <w:rPr>
                <w:color w:val="000000"/>
                <w:sz w:val="22"/>
                <w:szCs w:val="20"/>
              </w:rPr>
              <w:t>2014</w:t>
            </w:r>
          </w:p>
        </w:tc>
      </w:tr>
      <w:tr w:rsidR="00ED2727" w:rsidRPr="00ED2727" w14:paraId="445FA530" w14:textId="77777777" w:rsidTr="00ED2727">
        <w:trPr>
          <w:trHeight w:val="284"/>
          <w:jc w:val="center"/>
        </w:trPr>
        <w:tc>
          <w:tcPr>
            <w:tcW w:w="1550" w:type="dxa"/>
            <w:shd w:val="clear" w:color="auto" w:fill="auto"/>
            <w:noWrap/>
            <w:vAlign w:val="center"/>
            <w:hideMark/>
          </w:tcPr>
          <w:p w14:paraId="3B1630F3" w14:textId="77777777" w:rsidR="00ED2727" w:rsidRPr="00ED2727" w:rsidRDefault="00ED2727" w:rsidP="00ED2727">
            <w:pPr>
              <w:spacing w:line="276" w:lineRule="auto"/>
              <w:jc w:val="center"/>
              <w:rPr>
                <w:color w:val="000000"/>
                <w:sz w:val="22"/>
                <w:szCs w:val="20"/>
              </w:rPr>
            </w:pPr>
            <w:r w:rsidRPr="00ED2727">
              <w:rPr>
                <w:color w:val="000000"/>
                <w:sz w:val="22"/>
                <w:szCs w:val="20"/>
              </w:rPr>
              <w:t>3</w:t>
            </w:r>
          </w:p>
        </w:tc>
        <w:tc>
          <w:tcPr>
            <w:tcW w:w="3269" w:type="dxa"/>
            <w:shd w:val="clear" w:color="auto" w:fill="auto"/>
            <w:noWrap/>
            <w:vAlign w:val="center"/>
            <w:hideMark/>
          </w:tcPr>
          <w:p w14:paraId="5D60A02F" w14:textId="77777777" w:rsidR="00ED2727" w:rsidRPr="00ED2727" w:rsidRDefault="00ED2727" w:rsidP="00ED2727">
            <w:pPr>
              <w:spacing w:line="276" w:lineRule="auto"/>
              <w:jc w:val="center"/>
              <w:rPr>
                <w:color w:val="000000"/>
                <w:sz w:val="22"/>
                <w:szCs w:val="20"/>
              </w:rPr>
            </w:pPr>
            <w:r w:rsidRPr="00ED2727">
              <w:rPr>
                <w:color w:val="000000"/>
                <w:sz w:val="22"/>
                <w:szCs w:val="20"/>
              </w:rPr>
              <w:t>КВр-1,45</w:t>
            </w:r>
          </w:p>
        </w:tc>
        <w:tc>
          <w:tcPr>
            <w:tcW w:w="1686" w:type="dxa"/>
            <w:shd w:val="clear" w:color="auto" w:fill="auto"/>
            <w:noWrap/>
            <w:vAlign w:val="center"/>
            <w:hideMark/>
          </w:tcPr>
          <w:p w14:paraId="5EEE16F8" w14:textId="77777777" w:rsidR="00ED2727" w:rsidRPr="00ED2727" w:rsidRDefault="00ED2727" w:rsidP="00ED2727">
            <w:pPr>
              <w:spacing w:line="276" w:lineRule="auto"/>
              <w:jc w:val="center"/>
              <w:rPr>
                <w:color w:val="000000"/>
                <w:sz w:val="22"/>
                <w:szCs w:val="20"/>
              </w:rPr>
            </w:pPr>
            <w:r w:rsidRPr="00ED2727">
              <w:rPr>
                <w:color w:val="000000"/>
                <w:sz w:val="22"/>
                <w:szCs w:val="20"/>
              </w:rPr>
              <w:t>94,5</w:t>
            </w:r>
          </w:p>
        </w:tc>
        <w:tc>
          <w:tcPr>
            <w:tcW w:w="1432" w:type="dxa"/>
            <w:shd w:val="clear" w:color="auto" w:fill="auto"/>
            <w:noWrap/>
            <w:vAlign w:val="center"/>
            <w:hideMark/>
          </w:tcPr>
          <w:p w14:paraId="6EF41782" w14:textId="77777777" w:rsidR="00ED2727" w:rsidRPr="00ED2727" w:rsidRDefault="00ED2727" w:rsidP="00ED2727">
            <w:pPr>
              <w:spacing w:line="276" w:lineRule="auto"/>
              <w:jc w:val="center"/>
              <w:rPr>
                <w:color w:val="000000"/>
                <w:sz w:val="22"/>
                <w:szCs w:val="20"/>
              </w:rPr>
            </w:pPr>
            <w:r w:rsidRPr="00ED2727">
              <w:rPr>
                <w:color w:val="000000"/>
                <w:sz w:val="22"/>
                <w:szCs w:val="20"/>
              </w:rPr>
              <w:t>1,25</w:t>
            </w:r>
          </w:p>
        </w:tc>
        <w:tc>
          <w:tcPr>
            <w:tcW w:w="1701" w:type="dxa"/>
            <w:shd w:val="clear" w:color="auto" w:fill="auto"/>
            <w:noWrap/>
            <w:vAlign w:val="center"/>
            <w:hideMark/>
          </w:tcPr>
          <w:p w14:paraId="2536DA41" w14:textId="77777777" w:rsidR="00ED2727" w:rsidRPr="00ED2727" w:rsidRDefault="00ED2727" w:rsidP="00ED2727">
            <w:pPr>
              <w:spacing w:line="276" w:lineRule="auto"/>
              <w:jc w:val="center"/>
              <w:rPr>
                <w:color w:val="000000"/>
                <w:sz w:val="22"/>
                <w:szCs w:val="20"/>
              </w:rPr>
            </w:pPr>
            <w:r w:rsidRPr="00ED2727">
              <w:rPr>
                <w:color w:val="000000"/>
                <w:sz w:val="22"/>
                <w:szCs w:val="20"/>
              </w:rPr>
              <w:t>2020</w:t>
            </w:r>
          </w:p>
        </w:tc>
      </w:tr>
      <w:tr w:rsidR="00ED2727" w:rsidRPr="00ED2727" w14:paraId="12E4A9D2" w14:textId="77777777" w:rsidTr="00ED2727">
        <w:trPr>
          <w:trHeight w:val="284"/>
          <w:jc w:val="center"/>
        </w:trPr>
        <w:tc>
          <w:tcPr>
            <w:tcW w:w="1550" w:type="dxa"/>
            <w:shd w:val="clear" w:color="auto" w:fill="auto"/>
            <w:noWrap/>
            <w:vAlign w:val="center"/>
            <w:hideMark/>
          </w:tcPr>
          <w:p w14:paraId="2450F768" w14:textId="77777777" w:rsidR="00ED2727" w:rsidRPr="00ED2727" w:rsidRDefault="00ED2727" w:rsidP="00ED2727">
            <w:pPr>
              <w:spacing w:line="276" w:lineRule="auto"/>
              <w:jc w:val="center"/>
              <w:rPr>
                <w:color w:val="000000"/>
                <w:sz w:val="22"/>
                <w:szCs w:val="20"/>
              </w:rPr>
            </w:pPr>
            <w:r w:rsidRPr="00ED2727">
              <w:rPr>
                <w:color w:val="000000"/>
                <w:sz w:val="22"/>
                <w:szCs w:val="20"/>
              </w:rPr>
              <w:t>4</w:t>
            </w:r>
          </w:p>
        </w:tc>
        <w:tc>
          <w:tcPr>
            <w:tcW w:w="3269" w:type="dxa"/>
            <w:shd w:val="clear" w:color="auto" w:fill="auto"/>
            <w:noWrap/>
            <w:vAlign w:val="center"/>
            <w:hideMark/>
          </w:tcPr>
          <w:p w14:paraId="513029DF" w14:textId="77777777" w:rsidR="00ED2727" w:rsidRPr="00ED2727" w:rsidRDefault="00ED2727" w:rsidP="00ED2727">
            <w:pPr>
              <w:spacing w:line="276" w:lineRule="auto"/>
              <w:jc w:val="center"/>
              <w:rPr>
                <w:color w:val="000000"/>
                <w:sz w:val="22"/>
                <w:szCs w:val="20"/>
              </w:rPr>
            </w:pPr>
            <w:r w:rsidRPr="00ED2727">
              <w:rPr>
                <w:color w:val="000000"/>
                <w:sz w:val="22"/>
                <w:szCs w:val="20"/>
              </w:rPr>
              <w:t>КВр-1,45</w:t>
            </w:r>
          </w:p>
        </w:tc>
        <w:tc>
          <w:tcPr>
            <w:tcW w:w="1686" w:type="dxa"/>
            <w:shd w:val="clear" w:color="auto" w:fill="auto"/>
            <w:noWrap/>
            <w:vAlign w:val="center"/>
            <w:hideMark/>
          </w:tcPr>
          <w:p w14:paraId="3FC328BA" w14:textId="77777777" w:rsidR="00ED2727" w:rsidRPr="00ED2727" w:rsidRDefault="00ED2727" w:rsidP="00ED2727">
            <w:pPr>
              <w:spacing w:line="276" w:lineRule="auto"/>
              <w:jc w:val="center"/>
              <w:rPr>
                <w:color w:val="000000"/>
                <w:sz w:val="22"/>
                <w:szCs w:val="20"/>
              </w:rPr>
            </w:pPr>
            <w:r w:rsidRPr="00ED2727">
              <w:rPr>
                <w:color w:val="000000"/>
                <w:sz w:val="22"/>
                <w:szCs w:val="20"/>
              </w:rPr>
              <w:t>94,5</w:t>
            </w:r>
          </w:p>
        </w:tc>
        <w:tc>
          <w:tcPr>
            <w:tcW w:w="1432" w:type="dxa"/>
            <w:shd w:val="clear" w:color="auto" w:fill="auto"/>
            <w:noWrap/>
            <w:vAlign w:val="center"/>
            <w:hideMark/>
          </w:tcPr>
          <w:p w14:paraId="3CFE43CF" w14:textId="77777777" w:rsidR="00ED2727" w:rsidRPr="00ED2727" w:rsidRDefault="00ED2727" w:rsidP="00ED2727">
            <w:pPr>
              <w:spacing w:line="276" w:lineRule="auto"/>
              <w:jc w:val="center"/>
              <w:rPr>
                <w:color w:val="000000"/>
                <w:sz w:val="22"/>
                <w:szCs w:val="20"/>
              </w:rPr>
            </w:pPr>
            <w:r w:rsidRPr="00ED2727">
              <w:rPr>
                <w:color w:val="000000"/>
                <w:sz w:val="22"/>
                <w:szCs w:val="20"/>
              </w:rPr>
              <w:t>1,25</w:t>
            </w:r>
          </w:p>
        </w:tc>
        <w:tc>
          <w:tcPr>
            <w:tcW w:w="1701" w:type="dxa"/>
            <w:shd w:val="clear" w:color="auto" w:fill="auto"/>
            <w:noWrap/>
            <w:vAlign w:val="center"/>
            <w:hideMark/>
          </w:tcPr>
          <w:p w14:paraId="017C26AF" w14:textId="77777777" w:rsidR="00ED2727" w:rsidRPr="00ED2727" w:rsidRDefault="00ED2727" w:rsidP="00ED2727">
            <w:pPr>
              <w:spacing w:line="276" w:lineRule="auto"/>
              <w:jc w:val="center"/>
              <w:rPr>
                <w:color w:val="000000"/>
                <w:sz w:val="22"/>
                <w:szCs w:val="20"/>
              </w:rPr>
            </w:pPr>
            <w:r w:rsidRPr="00ED2727">
              <w:rPr>
                <w:color w:val="000000"/>
                <w:sz w:val="22"/>
                <w:szCs w:val="20"/>
              </w:rPr>
              <w:t>2012</w:t>
            </w:r>
          </w:p>
        </w:tc>
      </w:tr>
      <w:tr w:rsidR="00ED2727" w:rsidRPr="00ED2727" w14:paraId="0C57843C" w14:textId="77777777" w:rsidTr="00ED2727">
        <w:trPr>
          <w:trHeight w:val="284"/>
          <w:jc w:val="center"/>
        </w:trPr>
        <w:tc>
          <w:tcPr>
            <w:tcW w:w="1550" w:type="dxa"/>
            <w:shd w:val="clear" w:color="auto" w:fill="auto"/>
            <w:noWrap/>
            <w:vAlign w:val="center"/>
            <w:hideMark/>
          </w:tcPr>
          <w:p w14:paraId="69539123" w14:textId="77777777" w:rsidR="00ED2727" w:rsidRPr="00ED2727" w:rsidRDefault="00ED2727" w:rsidP="00ED2727">
            <w:pPr>
              <w:spacing w:line="276" w:lineRule="auto"/>
              <w:jc w:val="center"/>
              <w:rPr>
                <w:color w:val="000000"/>
                <w:sz w:val="22"/>
                <w:szCs w:val="20"/>
              </w:rPr>
            </w:pPr>
            <w:r w:rsidRPr="00ED2727">
              <w:rPr>
                <w:color w:val="000000"/>
                <w:sz w:val="22"/>
                <w:szCs w:val="20"/>
              </w:rPr>
              <w:t>5</w:t>
            </w:r>
          </w:p>
        </w:tc>
        <w:tc>
          <w:tcPr>
            <w:tcW w:w="3269" w:type="dxa"/>
            <w:shd w:val="clear" w:color="auto" w:fill="auto"/>
            <w:noWrap/>
            <w:vAlign w:val="center"/>
            <w:hideMark/>
          </w:tcPr>
          <w:p w14:paraId="45F3EBBB" w14:textId="77777777" w:rsidR="00ED2727" w:rsidRPr="00ED2727" w:rsidRDefault="00ED2727" w:rsidP="00ED2727">
            <w:pPr>
              <w:spacing w:line="276" w:lineRule="auto"/>
              <w:jc w:val="center"/>
              <w:rPr>
                <w:color w:val="000000"/>
                <w:sz w:val="22"/>
                <w:szCs w:val="20"/>
              </w:rPr>
            </w:pPr>
            <w:r w:rsidRPr="00ED2727">
              <w:rPr>
                <w:color w:val="000000"/>
                <w:sz w:val="22"/>
                <w:szCs w:val="20"/>
              </w:rPr>
              <w:t>КВс-1,45</w:t>
            </w:r>
          </w:p>
        </w:tc>
        <w:tc>
          <w:tcPr>
            <w:tcW w:w="1686" w:type="dxa"/>
            <w:shd w:val="clear" w:color="auto" w:fill="auto"/>
            <w:noWrap/>
            <w:vAlign w:val="center"/>
            <w:hideMark/>
          </w:tcPr>
          <w:p w14:paraId="39A73868" w14:textId="77777777" w:rsidR="00ED2727" w:rsidRPr="00ED2727" w:rsidRDefault="00ED2727" w:rsidP="00ED2727">
            <w:pPr>
              <w:spacing w:line="276" w:lineRule="auto"/>
              <w:jc w:val="center"/>
              <w:rPr>
                <w:color w:val="000000"/>
                <w:sz w:val="22"/>
                <w:szCs w:val="20"/>
              </w:rPr>
            </w:pPr>
            <w:r w:rsidRPr="00ED2727">
              <w:rPr>
                <w:color w:val="000000"/>
                <w:sz w:val="22"/>
                <w:szCs w:val="20"/>
              </w:rPr>
              <w:t>94,5</w:t>
            </w:r>
          </w:p>
        </w:tc>
        <w:tc>
          <w:tcPr>
            <w:tcW w:w="1432" w:type="dxa"/>
            <w:shd w:val="clear" w:color="auto" w:fill="auto"/>
            <w:noWrap/>
            <w:vAlign w:val="center"/>
            <w:hideMark/>
          </w:tcPr>
          <w:p w14:paraId="5F2BAE98" w14:textId="77777777" w:rsidR="00ED2727" w:rsidRPr="00ED2727" w:rsidRDefault="00ED2727" w:rsidP="00ED2727">
            <w:pPr>
              <w:spacing w:line="276" w:lineRule="auto"/>
              <w:jc w:val="center"/>
              <w:rPr>
                <w:color w:val="000000"/>
                <w:sz w:val="22"/>
                <w:szCs w:val="20"/>
              </w:rPr>
            </w:pPr>
            <w:r w:rsidRPr="00ED2727">
              <w:rPr>
                <w:color w:val="000000"/>
                <w:sz w:val="22"/>
                <w:szCs w:val="20"/>
              </w:rPr>
              <w:t>1,25</w:t>
            </w:r>
          </w:p>
        </w:tc>
        <w:tc>
          <w:tcPr>
            <w:tcW w:w="1701" w:type="dxa"/>
            <w:shd w:val="clear" w:color="auto" w:fill="auto"/>
            <w:noWrap/>
            <w:vAlign w:val="center"/>
            <w:hideMark/>
          </w:tcPr>
          <w:p w14:paraId="29D5DBA1" w14:textId="77777777" w:rsidR="00ED2727" w:rsidRPr="00ED2727" w:rsidRDefault="00ED2727" w:rsidP="00ED2727">
            <w:pPr>
              <w:spacing w:line="276" w:lineRule="auto"/>
              <w:jc w:val="center"/>
              <w:rPr>
                <w:color w:val="000000"/>
                <w:sz w:val="22"/>
                <w:szCs w:val="20"/>
              </w:rPr>
            </w:pPr>
            <w:r w:rsidRPr="00ED2727">
              <w:rPr>
                <w:color w:val="000000"/>
                <w:sz w:val="22"/>
                <w:szCs w:val="20"/>
              </w:rPr>
              <w:t>2011</w:t>
            </w:r>
          </w:p>
        </w:tc>
      </w:tr>
      <w:tr w:rsidR="00ED2727" w:rsidRPr="00ED2727" w14:paraId="1714A6F3" w14:textId="77777777" w:rsidTr="00ED2727">
        <w:trPr>
          <w:trHeight w:val="284"/>
          <w:jc w:val="center"/>
        </w:trPr>
        <w:tc>
          <w:tcPr>
            <w:tcW w:w="1550" w:type="dxa"/>
            <w:shd w:val="clear" w:color="auto" w:fill="auto"/>
            <w:noWrap/>
            <w:vAlign w:val="center"/>
            <w:hideMark/>
          </w:tcPr>
          <w:p w14:paraId="1478B5FC" w14:textId="77777777" w:rsidR="00ED2727" w:rsidRPr="00ED2727" w:rsidRDefault="00ED2727" w:rsidP="00ED2727">
            <w:pPr>
              <w:spacing w:line="276" w:lineRule="auto"/>
              <w:jc w:val="center"/>
              <w:rPr>
                <w:color w:val="000000"/>
                <w:sz w:val="22"/>
                <w:szCs w:val="20"/>
              </w:rPr>
            </w:pPr>
            <w:r w:rsidRPr="00ED2727">
              <w:rPr>
                <w:color w:val="000000"/>
                <w:sz w:val="22"/>
                <w:szCs w:val="20"/>
              </w:rPr>
              <w:lastRenderedPageBreak/>
              <w:t>6</w:t>
            </w:r>
          </w:p>
        </w:tc>
        <w:tc>
          <w:tcPr>
            <w:tcW w:w="3269" w:type="dxa"/>
            <w:shd w:val="clear" w:color="auto" w:fill="auto"/>
            <w:noWrap/>
            <w:vAlign w:val="center"/>
            <w:hideMark/>
          </w:tcPr>
          <w:p w14:paraId="75EA4342" w14:textId="77777777" w:rsidR="00ED2727" w:rsidRPr="00ED2727" w:rsidRDefault="00ED2727" w:rsidP="00ED2727">
            <w:pPr>
              <w:spacing w:line="276" w:lineRule="auto"/>
              <w:jc w:val="center"/>
              <w:rPr>
                <w:color w:val="000000"/>
                <w:sz w:val="22"/>
                <w:szCs w:val="20"/>
              </w:rPr>
            </w:pPr>
            <w:r w:rsidRPr="00ED2727">
              <w:rPr>
                <w:color w:val="000000"/>
                <w:sz w:val="22"/>
                <w:szCs w:val="20"/>
              </w:rPr>
              <w:t>КВр-1,45</w:t>
            </w:r>
          </w:p>
        </w:tc>
        <w:tc>
          <w:tcPr>
            <w:tcW w:w="1686" w:type="dxa"/>
            <w:shd w:val="clear" w:color="auto" w:fill="auto"/>
            <w:noWrap/>
            <w:vAlign w:val="center"/>
            <w:hideMark/>
          </w:tcPr>
          <w:p w14:paraId="37233C74" w14:textId="77777777" w:rsidR="00ED2727" w:rsidRPr="00ED2727" w:rsidRDefault="00ED2727" w:rsidP="00ED2727">
            <w:pPr>
              <w:spacing w:line="276" w:lineRule="auto"/>
              <w:jc w:val="center"/>
              <w:rPr>
                <w:color w:val="000000"/>
                <w:sz w:val="22"/>
                <w:szCs w:val="20"/>
              </w:rPr>
            </w:pPr>
            <w:r w:rsidRPr="00ED2727">
              <w:rPr>
                <w:color w:val="000000"/>
                <w:sz w:val="22"/>
                <w:szCs w:val="20"/>
              </w:rPr>
              <w:t>94,5</w:t>
            </w:r>
          </w:p>
        </w:tc>
        <w:tc>
          <w:tcPr>
            <w:tcW w:w="1432" w:type="dxa"/>
            <w:shd w:val="clear" w:color="auto" w:fill="auto"/>
            <w:noWrap/>
            <w:vAlign w:val="center"/>
            <w:hideMark/>
          </w:tcPr>
          <w:p w14:paraId="5DD3032F" w14:textId="77777777" w:rsidR="00ED2727" w:rsidRPr="00ED2727" w:rsidRDefault="00ED2727" w:rsidP="00ED2727">
            <w:pPr>
              <w:spacing w:line="276" w:lineRule="auto"/>
              <w:jc w:val="center"/>
              <w:rPr>
                <w:color w:val="000000"/>
                <w:sz w:val="22"/>
                <w:szCs w:val="20"/>
              </w:rPr>
            </w:pPr>
            <w:r w:rsidRPr="00ED2727">
              <w:rPr>
                <w:color w:val="000000"/>
                <w:sz w:val="22"/>
                <w:szCs w:val="20"/>
              </w:rPr>
              <w:t>1,25</w:t>
            </w:r>
          </w:p>
        </w:tc>
        <w:tc>
          <w:tcPr>
            <w:tcW w:w="1701" w:type="dxa"/>
            <w:shd w:val="clear" w:color="auto" w:fill="auto"/>
            <w:noWrap/>
            <w:vAlign w:val="center"/>
            <w:hideMark/>
          </w:tcPr>
          <w:p w14:paraId="032E0223" w14:textId="77777777" w:rsidR="00ED2727" w:rsidRPr="00ED2727" w:rsidRDefault="00ED2727" w:rsidP="00ED2727">
            <w:pPr>
              <w:spacing w:line="276" w:lineRule="auto"/>
              <w:jc w:val="center"/>
              <w:rPr>
                <w:color w:val="000000"/>
                <w:sz w:val="22"/>
                <w:szCs w:val="20"/>
              </w:rPr>
            </w:pPr>
            <w:r w:rsidRPr="00ED2727">
              <w:rPr>
                <w:color w:val="000000"/>
                <w:sz w:val="22"/>
                <w:szCs w:val="20"/>
              </w:rPr>
              <w:t>2020</w:t>
            </w:r>
          </w:p>
        </w:tc>
      </w:tr>
      <w:tr w:rsidR="00ED2727" w:rsidRPr="00ED2727" w14:paraId="73B0CE63" w14:textId="77777777" w:rsidTr="00ED2727">
        <w:trPr>
          <w:trHeight w:val="284"/>
          <w:jc w:val="center"/>
        </w:trPr>
        <w:tc>
          <w:tcPr>
            <w:tcW w:w="1550" w:type="dxa"/>
            <w:shd w:val="clear" w:color="auto" w:fill="auto"/>
            <w:noWrap/>
            <w:vAlign w:val="center"/>
            <w:hideMark/>
          </w:tcPr>
          <w:p w14:paraId="0E556E88" w14:textId="77777777" w:rsidR="00ED2727" w:rsidRPr="00ED2727" w:rsidRDefault="00ED2727" w:rsidP="00ED2727">
            <w:pPr>
              <w:spacing w:line="276" w:lineRule="auto"/>
              <w:jc w:val="center"/>
              <w:rPr>
                <w:color w:val="000000"/>
                <w:sz w:val="22"/>
                <w:szCs w:val="20"/>
              </w:rPr>
            </w:pPr>
            <w:r w:rsidRPr="00ED2727">
              <w:rPr>
                <w:color w:val="000000"/>
                <w:sz w:val="22"/>
                <w:szCs w:val="20"/>
              </w:rPr>
              <w:t>7</w:t>
            </w:r>
          </w:p>
        </w:tc>
        <w:tc>
          <w:tcPr>
            <w:tcW w:w="3269" w:type="dxa"/>
            <w:shd w:val="clear" w:color="auto" w:fill="auto"/>
            <w:noWrap/>
            <w:vAlign w:val="center"/>
            <w:hideMark/>
          </w:tcPr>
          <w:p w14:paraId="7E7E0F00" w14:textId="77777777" w:rsidR="00ED2727" w:rsidRPr="00ED2727" w:rsidRDefault="00ED2727" w:rsidP="00ED2727">
            <w:pPr>
              <w:spacing w:line="276" w:lineRule="auto"/>
              <w:jc w:val="center"/>
              <w:rPr>
                <w:color w:val="000000"/>
                <w:sz w:val="22"/>
                <w:szCs w:val="20"/>
              </w:rPr>
            </w:pPr>
            <w:r w:rsidRPr="00ED2727">
              <w:rPr>
                <w:color w:val="000000"/>
                <w:sz w:val="22"/>
                <w:szCs w:val="20"/>
              </w:rPr>
              <w:t>КВр-1,45</w:t>
            </w:r>
          </w:p>
        </w:tc>
        <w:tc>
          <w:tcPr>
            <w:tcW w:w="1686" w:type="dxa"/>
            <w:shd w:val="clear" w:color="auto" w:fill="auto"/>
            <w:noWrap/>
            <w:vAlign w:val="center"/>
            <w:hideMark/>
          </w:tcPr>
          <w:p w14:paraId="45126AA9" w14:textId="77777777" w:rsidR="00ED2727" w:rsidRPr="00ED2727" w:rsidRDefault="00ED2727" w:rsidP="00ED2727">
            <w:pPr>
              <w:spacing w:line="276" w:lineRule="auto"/>
              <w:jc w:val="center"/>
              <w:rPr>
                <w:color w:val="000000"/>
                <w:sz w:val="22"/>
                <w:szCs w:val="20"/>
              </w:rPr>
            </w:pPr>
            <w:r w:rsidRPr="00ED2727">
              <w:rPr>
                <w:color w:val="000000"/>
                <w:sz w:val="22"/>
                <w:szCs w:val="20"/>
              </w:rPr>
              <w:t>94,5</w:t>
            </w:r>
          </w:p>
        </w:tc>
        <w:tc>
          <w:tcPr>
            <w:tcW w:w="1432" w:type="dxa"/>
            <w:shd w:val="clear" w:color="auto" w:fill="auto"/>
            <w:noWrap/>
            <w:vAlign w:val="center"/>
            <w:hideMark/>
          </w:tcPr>
          <w:p w14:paraId="6E92B261" w14:textId="77777777" w:rsidR="00ED2727" w:rsidRPr="00ED2727" w:rsidRDefault="00ED2727" w:rsidP="00ED2727">
            <w:pPr>
              <w:spacing w:line="276" w:lineRule="auto"/>
              <w:jc w:val="center"/>
              <w:rPr>
                <w:color w:val="000000"/>
                <w:sz w:val="22"/>
                <w:szCs w:val="20"/>
              </w:rPr>
            </w:pPr>
            <w:r w:rsidRPr="00ED2727">
              <w:rPr>
                <w:color w:val="000000"/>
                <w:sz w:val="22"/>
                <w:szCs w:val="20"/>
              </w:rPr>
              <w:t>1,25</w:t>
            </w:r>
          </w:p>
        </w:tc>
        <w:tc>
          <w:tcPr>
            <w:tcW w:w="1701" w:type="dxa"/>
            <w:shd w:val="clear" w:color="auto" w:fill="auto"/>
            <w:noWrap/>
            <w:vAlign w:val="center"/>
            <w:hideMark/>
          </w:tcPr>
          <w:p w14:paraId="0CD21D0A" w14:textId="77777777" w:rsidR="00ED2727" w:rsidRPr="00ED2727" w:rsidRDefault="00ED2727" w:rsidP="00ED2727">
            <w:pPr>
              <w:spacing w:line="276" w:lineRule="auto"/>
              <w:jc w:val="center"/>
              <w:rPr>
                <w:color w:val="000000"/>
                <w:sz w:val="22"/>
                <w:szCs w:val="20"/>
              </w:rPr>
            </w:pPr>
            <w:r w:rsidRPr="00ED2727">
              <w:rPr>
                <w:color w:val="000000"/>
                <w:sz w:val="22"/>
                <w:szCs w:val="20"/>
              </w:rPr>
              <w:t>2020</w:t>
            </w:r>
          </w:p>
        </w:tc>
      </w:tr>
      <w:tr w:rsidR="00ED2727" w:rsidRPr="00ED2727" w14:paraId="7880FB67" w14:textId="77777777" w:rsidTr="00ED2727">
        <w:trPr>
          <w:trHeight w:val="284"/>
          <w:jc w:val="center"/>
        </w:trPr>
        <w:tc>
          <w:tcPr>
            <w:tcW w:w="1550" w:type="dxa"/>
            <w:shd w:val="clear" w:color="auto" w:fill="auto"/>
            <w:noWrap/>
            <w:vAlign w:val="center"/>
            <w:hideMark/>
          </w:tcPr>
          <w:p w14:paraId="60EAB049" w14:textId="77777777" w:rsidR="00ED2727" w:rsidRPr="00ED2727" w:rsidRDefault="00ED2727" w:rsidP="00ED2727">
            <w:pPr>
              <w:spacing w:line="276" w:lineRule="auto"/>
              <w:jc w:val="center"/>
              <w:rPr>
                <w:color w:val="000000"/>
                <w:sz w:val="22"/>
                <w:szCs w:val="20"/>
              </w:rPr>
            </w:pPr>
            <w:r w:rsidRPr="00ED2727">
              <w:rPr>
                <w:color w:val="000000"/>
                <w:sz w:val="22"/>
                <w:szCs w:val="20"/>
              </w:rPr>
              <w:t>8</w:t>
            </w:r>
          </w:p>
        </w:tc>
        <w:tc>
          <w:tcPr>
            <w:tcW w:w="3269" w:type="dxa"/>
            <w:shd w:val="clear" w:color="auto" w:fill="auto"/>
            <w:noWrap/>
            <w:vAlign w:val="center"/>
            <w:hideMark/>
          </w:tcPr>
          <w:p w14:paraId="2679D855" w14:textId="77777777" w:rsidR="00ED2727" w:rsidRPr="00ED2727" w:rsidRDefault="00ED2727" w:rsidP="00ED2727">
            <w:pPr>
              <w:spacing w:line="276" w:lineRule="auto"/>
              <w:jc w:val="center"/>
              <w:rPr>
                <w:color w:val="000000"/>
                <w:sz w:val="22"/>
                <w:szCs w:val="20"/>
              </w:rPr>
            </w:pPr>
            <w:r w:rsidRPr="00ED2727">
              <w:rPr>
                <w:color w:val="000000"/>
                <w:sz w:val="22"/>
                <w:szCs w:val="20"/>
              </w:rPr>
              <w:t xml:space="preserve">НР-18 </w:t>
            </w:r>
          </w:p>
        </w:tc>
        <w:tc>
          <w:tcPr>
            <w:tcW w:w="1686" w:type="dxa"/>
            <w:shd w:val="clear" w:color="auto" w:fill="auto"/>
            <w:noWrap/>
            <w:vAlign w:val="center"/>
            <w:hideMark/>
          </w:tcPr>
          <w:p w14:paraId="2B6CF95D" w14:textId="77777777" w:rsidR="00ED2727" w:rsidRPr="00ED2727" w:rsidRDefault="00ED2727" w:rsidP="00ED2727">
            <w:pPr>
              <w:spacing w:line="276" w:lineRule="auto"/>
              <w:jc w:val="center"/>
              <w:rPr>
                <w:color w:val="000000"/>
                <w:sz w:val="22"/>
                <w:szCs w:val="20"/>
              </w:rPr>
            </w:pPr>
            <w:r w:rsidRPr="00ED2727">
              <w:rPr>
                <w:color w:val="000000"/>
                <w:sz w:val="22"/>
                <w:szCs w:val="20"/>
              </w:rPr>
              <w:t>100</w:t>
            </w:r>
          </w:p>
        </w:tc>
        <w:tc>
          <w:tcPr>
            <w:tcW w:w="1432" w:type="dxa"/>
            <w:shd w:val="clear" w:color="auto" w:fill="auto"/>
            <w:noWrap/>
            <w:vAlign w:val="center"/>
            <w:hideMark/>
          </w:tcPr>
          <w:p w14:paraId="0EA73F60" w14:textId="77777777" w:rsidR="00ED2727" w:rsidRPr="00ED2727" w:rsidRDefault="00ED2727" w:rsidP="00ED2727">
            <w:pPr>
              <w:spacing w:line="276" w:lineRule="auto"/>
              <w:jc w:val="center"/>
              <w:rPr>
                <w:color w:val="000000"/>
                <w:sz w:val="22"/>
                <w:szCs w:val="20"/>
              </w:rPr>
            </w:pPr>
            <w:r w:rsidRPr="00ED2727">
              <w:rPr>
                <w:color w:val="000000"/>
                <w:sz w:val="22"/>
                <w:szCs w:val="20"/>
              </w:rPr>
              <w:t>1</w:t>
            </w:r>
          </w:p>
        </w:tc>
        <w:tc>
          <w:tcPr>
            <w:tcW w:w="1701" w:type="dxa"/>
            <w:shd w:val="clear" w:color="auto" w:fill="auto"/>
            <w:noWrap/>
            <w:vAlign w:val="center"/>
            <w:hideMark/>
          </w:tcPr>
          <w:p w14:paraId="41371081" w14:textId="77777777" w:rsidR="00ED2727" w:rsidRPr="00ED2727" w:rsidRDefault="00ED2727" w:rsidP="00ED2727">
            <w:pPr>
              <w:spacing w:line="276" w:lineRule="auto"/>
              <w:jc w:val="center"/>
              <w:rPr>
                <w:color w:val="000000"/>
                <w:sz w:val="22"/>
                <w:szCs w:val="20"/>
              </w:rPr>
            </w:pPr>
            <w:r w:rsidRPr="00ED2727">
              <w:rPr>
                <w:color w:val="000000"/>
                <w:sz w:val="22"/>
                <w:szCs w:val="20"/>
              </w:rPr>
              <w:t>2009</w:t>
            </w:r>
          </w:p>
        </w:tc>
      </w:tr>
      <w:tr w:rsidR="00ED2727" w:rsidRPr="00ED2727" w14:paraId="6892CFC3" w14:textId="77777777" w:rsidTr="00ED2727">
        <w:trPr>
          <w:trHeight w:val="284"/>
          <w:jc w:val="center"/>
        </w:trPr>
        <w:tc>
          <w:tcPr>
            <w:tcW w:w="1550" w:type="dxa"/>
            <w:shd w:val="clear" w:color="auto" w:fill="auto"/>
            <w:noWrap/>
            <w:vAlign w:val="center"/>
            <w:hideMark/>
          </w:tcPr>
          <w:p w14:paraId="073996C2" w14:textId="77777777" w:rsidR="00ED2727" w:rsidRPr="00ED2727" w:rsidRDefault="00ED2727" w:rsidP="00ED2727">
            <w:pPr>
              <w:spacing w:line="276" w:lineRule="auto"/>
              <w:jc w:val="center"/>
              <w:rPr>
                <w:color w:val="000000"/>
                <w:sz w:val="22"/>
                <w:szCs w:val="20"/>
              </w:rPr>
            </w:pPr>
            <w:r w:rsidRPr="00ED2727">
              <w:rPr>
                <w:color w:val="000000"/>
                <w:sz w:val="22"/>
                <w:szCs w:val="20"/>
              </w:rPr>
              <w:t>9</w:t>
            </w:r>
          </w:p>
        </w:tc>
        <w:tc>
          <w:tcPr>
            <w:tcW w:w="3269" w:type="dxa"/>
            <w:shd w:val="clear" w:color="auto" w:fill="auto"/>
            <w:noWrap/>
            <w:vAlign w:val="center"/>
            <w:hideMark/>
          </w:tcPr>
          <w:p w14:paraId="4759392A" w14:textId="77777777" w:rsidR="00ED2727" w:rsidRPr="00ED2727" w:rsidRDefault="00ED2727" w:rsidP="00ED2727">
            <w:pPr>
              <w:spacing w:line="276" w:lineRule="auto"/>
              <w:jc w:val="center"/>
              <w:rPr>
                <w:color w:val="000000"/>
                <w:sz w:val="22"/>
                <w:szCs w:val="20"/>
              </w:rPr>
            </w:pPr>
            <w:r w:rsidRPr="00ED2727">
              <w:rPr>
                <w:color w:val="000000"/>
                <w:sz w:val="22"/>
                <w:szCs w:val="20"/>
              </w:rPr>
              <w:t>НР-18</w:t>
            </w:r>
          </w:p>
        </w:tc>
        <w:tc>
          <w:tcPr>
            <w:tcW w:w="1686" w:type="dxa"/>
            <w:shd w:val="clear" w:color="auto" w:fill="auto"/>
            <w:noWrap/>
            <w:vAlign w:val="center"/>
            <w:hideMark/>
          </w:tcPr>
          <w:p w14:paraId="44F2CBEF" w14:textId="77777777" w:rsidR="00ED2727" w:rsidRPr="00ED2727" w:rsidRDefault="00ED2727" w:rsidP="00ED2727">
            <w:pPr>
              <w:spacing w:line="276" w:lineRule="auto"/>
              <w:jc w:val="center"/>
              <w:rPr>
                <w:color w:val="000000"/>
                <w:sz w:val="22"/>
                <w:szCs w:val="20"/>
              </w:rPr>
            </w:pPr>
            <w:r w:rsidRPr="00ED2727">
              <w:rPr>
                <w:color w:val="000000"/>
                <w:sz w:val="22"/>
                <w:szCs w:val="20"/>
              </w:rPr>
              <w:t>100</w:t>
            </w:r>
          </w:p>
        </w:tc>
        <w:tc>
          <w:tcPr>
            <w:tcW w:w="1432" w:type="dxa"/>
            <w:shd w:val="clear" w:color="auto" w:fill="auto"/>
            <w:noWrap/>
            <w:vAlign w:val="center"/>
            <w:hideMark/>
          </w:tcPr>
          <w:p w14:paraId="31867B33" w14:textId="77777777" w:rsidR="00ED2727" w:rsidRPr="00ED2727" w:rsidRDefault="00ED2727" w:rsidP="00ED2727">
            <w:pPr>
              <w:spacing w:line="276" w:lineRule="auto"/>
              <w:jc w:val="center"/>
              <w:rPr>
                <w:color w:val="000000"/>
                <w:sz w:val="22"/>
                <w:szCs w:val="20"/>
              </w:rPr>
            </w:pPr>
            <w:r w:rsidRPr="00ED2727">
              <w:rPr>
                <w:color w:val="000000"/>
                <w:sz w:val="22"/>
                <w:szCs w:val="20"/>
              </w:rPr>
              <w:t>1</w:t>
            </w:r>
          </w:p>
        </w:tc>
        <w:tc>
          <w:tcPr>
            <w:tcW w:w="1701" w:type="dxa"/>
            <w:shd w:val="clear" w:color="auto" w:fill="auto"/>
            <w:noWrap/>
            <w:vAlign w:val="center"/>
            <w:hideMark/>
          </w:tcPr>
          <w:p w14:paraId="0F31122C" w14:textId="77777777" w:rsidR="00ED2727" w:rsidRPr="00ED2727" w:rsidRDefault="00ED2727" w:rsidP="00ED2727">
            <w:pPr>
              <w:spacing w:line="276" w:lineRule="auto"/>
              <w:jc w:val="center"/>
              <w:rPr>
                <w:color w:val="000000"/>
                <w:sz w:val="22"/>
                <w:szCs w:val="20"/>
              </w:rPr>
            </w:pPr>
            <w:r w:rsidRPr="00ED2727">
              <w:rPr>
                <w:color w:val="000000"/>
                <w:sz w:val="22"/>
                <w:szCs w:val="20"/>
              </w:rPr>
              <w:t>2005</w:t>
            </w:r>
          </w:p>
        </w:tc>
      </w:tr>
      <w:tr w:rsidR="00ED2727" w:rsidRPr="00ED2727" w14:paraId="13BEB509" w14:textId="77777777" w:rsidTr="00ED2727">
        <w:trPr>
          <w:trHeight w:val="284"/>
          <w:jc w:val="center"/>
        </w:trPr>
        <w:tc>
          <w:tcPr>
            <w:tcW w:w="1550" w:type="dxa"/>
            <w:shd w:val="clear" w:color="auto" w:fill="auto"/>
            <w:noWrap/>
            <w:vAlign w:val="center"/>
            <w:hideMark/>
          </w:tcPr>
          <w:p w14:paraId="63396B5E" w14:textId="77777777" w:rsidR="00ED2727" w:rsidRPr="00ED2727" w:rsidRDefault="00ED2727" w:rsidP="00ED2727">
            <w:pPr>
              <w:spacing w:line="276" w:lineRule="auto"/>
              <w:jc w:val="center"/>
              <w:rPr>
                <w:color w:val="000000"/>
                <w:sz w:val="22"/>
                <w:szCs w:val="20"/>
              </w:rPr>
            </w:pPr>
            <w:r w:rsidRPr="00ED2727">
              <w:rPr>
                <w:color w:val="000000"/>
                <w:sz w:val="22"/>
                <w:szCs w:val="20"/>
              </w:rPr>
              <w:t>10</w:t>
            </w:r>
          </w:p>
        </w:tc>
        <w:tc>
          <w:tcPr>
            <w:tcW w:w="3269" w:type="dxa"/>
            <w:shd w:val="clear" w:color="auto" w:fill="auto"/>
            <w:noWrap/>
            <w:vAlign w:val="center"/>
            <w:hideMark/>
          </w:tcPr>
          <w:p w14:paraId="2CD8D4D5" w14:textId="77777777" w:rsidR="00ED2727" w:rsidRPr="00ED2727" w:rsidRDefault="00ED2727" w:rsidP="00ED2727">
            <w:pPr>
              <w:spacing w:line="276" w:lineRule="auto"/>
              <w:jc w:val="center"/>
              <w:rPr>
                <w:color w:val="000000"/>
                <w:sz w:val="22"/>
                <w:szCs w:val="20"/>
              </w:rPr>
            </w:pPr>
            <w:r w:rsidRPr="00ED2727">
              <w:rPr>
                <w:color w:val="000000"/>
                <w:sz w:val="22"/>
                <w:szCs w:val="20"/>
              </w:rPr>
              <w:t>НР-18</w:t>
            </w:r>
          </w:p>
        </w:tc>
        <w:tc>
          <w:tcPr>
            <w:tcW w:w="1686" w:type="dxa"/>
            <w:shd w:val="clear" w:color="auto" w:fill="auto"/>
            <w:noWrap/>
            <w:vAlign w:val="center"/>
            <w:hideMark/>
          </w:tcPr>
          <w:p w14:paraId="1569C77F" w14:textId="77777777" w:rsidR="00ED2727" w:rsidRPr="00ED2727" w:rsidRDefault="00ED2727" w:rsidP="00ED2727">
            <w:pPr>
              <w:spacing w:line="276" w:lineRule="auto"/>
              <w:jc w:val="center"/>
              <w:rPr>
                <w:color w:val="000000"/>
                <w:sz w:val="22"/>
                <w:szCs w:val="20"/>
              </w:rPr>
            </w:pPr>
            <w:r w:rsidRPr="00ED2727">
              <w:rPr>
                <w:color w:val="000000"/>
                <w:sz w:val="22"/>
                <w:szCs w:val="20"/>
              </w:rPr>
              <w:t>100</w:t>
            </w:r>
          </w:p>
        </w:tc>
        <w:tc>
          <w:tcPr>
            <w:tcW w:w="1432" w:type="dxa"/>
            <w:shd w:val="clear" w:color="auto" w:fill="auto"/>
            <w:noWrap/>
            <w:vAlign w:val="center"/>
            <w:hideMark/>
          </w:tcPr>
          <w:p w14:paraId="16171DFE" w14:textId="77777777" w:rsidR="00ED2727" w:rsidRPr="00ED2727" w:rsidRDefault="00ED2727" w:rsidP="00ED2727">
            <w:pPr>
              <w:spacing w:line="276" w:lineRule="auto"/>
              <w:jc w:val="center"/>
              <w:rPr>
                <w:color w:val="000000"/>
                <w:sz w:val="22"/>
                <w:szCs w:val="20"/>
              </w:rPr>
            </w:pPr>
            <w:r w:rsidRPr="00ED2727">
              <w:rPr>
                <w:color w:val="000000"/>
                <w:sz w:val="22"/>
                <w:szCs w:val="20"/>
              </w:rPr>
              <w:t>1</w:t>
            </w:r>
          </w:p>
        </w:tc>
        <w:tc>
          <w:tcPr>
            <w:tcW w:w="1701" w:type="dxa"/>
            <w:shd w:val="clear" w:color="auto" w:fill="auto"/>
            <w:noWrap/>
            <w:vAlign w:val="center"/>
            <w:hideMark/>
          </w:tcPr>
          <w:p w14:paraId="0FE65E5C" w14:textId="77777777" w:rsidR="00ED2727" w:rsidRPr="00ED2727" w:rsidRDefault="00ED2727" w:rsidP="00ED2727">
            <w:pPr>
              <w:spacing w:line="276" w:lineRule="auto"/>
              <w:jc w:val="center"/>
              <w:rPr>
                <w:color w:val="000000"/>
                <w:sz w:val="22"/>
                <w:szCs w:val="20"/>
              </w:rPr>
            </w:pPr>
            <w:r w:rsidRPr="00ED2727">
              <w:rPr>
                <w:color w:val="000000"/>
                <w:sz w:val="22"/>
                <w:szCs w:val="20"/>
              </w:rPr>
              <w:t>2007</w:t>
            </w:r>
          </w:p>
        </w:tc>
      </w:tr>
      <w:tr w:rsidR="00ED2727" w:rsidRPr="00ED2727" w14:paraId="40E77616" w14:textId="77777777" w:rsidTr="00ED2727">
        <w:trPr>
          <w:trHeight w:val="284"/>
          <w:jc w:val="center"/>
        </w:trPr>
        <w:tc>
          <w:tcPr>
            <w:tcW w:w="1550" w:type="dxa"/>
            <w:shd w:val="clear" w:color="auto" w:fill="auto"/>
            <w:noWrap/>
            <w:vAlign w:val="center"/>
            <w:hideMark/>
          </w:tcPr>
          <w:p w14:paraId="1633C3EF" w14:textId="77777777" w:rsidR="00ED2727" w:rsidRPr="00ED2727" w:rsidRDefault="00ED2727" w:rsidP="00ED2727">
            <w:pPr>
              <w:spacing w:line="276" w:lineRule="auto"/>
              <w:jc w:val="center"/>
              <w:rPr>
                <w:color w:val="000000"/>
                <w:sz w:val="22"/>
                <w:szCs w:val="20"/>
              </w:rPr>
            </w:pPr>
            <w:r w:rsidRPr="00ED2727">
              <w:rPr>
                <w:color w:val="000000"/>
                <w:sz w:val="22"/>
                <w:szCs w:val="20"/>
              </w:rPr>
              <w:t>11</w:t>
            </w:r>
          </w:p>
        </w:tc>
        <w:tc>
          <w:tcPr>
            <w:tcW w:w="3269" w:type="dxa"/>
            <w:shd w:val="clear" w:color="auto" w:fill="auto"/>
            <w:noWrap/>
            <w:vAlign w:val="center"/>
            <w:hideMark/>
          </w:tcPr>
          <w:p w14:paraId="5AF05B00" w14:textId="77777777" w:rsidR="00ED2727" w:rsidRPr="00ED2727" w:rsidRDefault="00ED2727" w:rsidP="00ED2727">
            <w:pPr>
              <w:spacing w:line="276" w:lineRule="auto"/>
              <w:jc w:val="center"/>
              <w:rPr>
                <w:color w:val="000000"/>
                <w:sz w:val="22"/>
                <w:szCs w:val="20"/>
              </w:rPr>
            </w:pPr>
            <w:r w:rsidRPr="00ED2727">
              <w:rPr>
                <w:color w:val="000000"/>
                <w:sz w:val="22"/>
                <w:szCs w:val="20"/>
              </w:rPr>
              <w:t>НР-18</w:t>
            </w:r>
          </w:p>
        </w:tc>
        <w:tc>
          <w:tcPr>
            <w:tcW w:w="1686" w:type="dxa"/>
            <w:shd w:val="clear" w:color="auto" w:fill="auto"/>
            <w:noWrap/>
            <w:vAlign w:val="center"/>
            <w:hideMark/>
          </w:tcPr>
          <w:p w14:paraId="51DFEB29" w14:textId="77777777" w:rsidR="00ED2727" w:rsidRPr="00ED2727" w:rsidRDefault="00ED2727" w:rsidP="00ED2727">
            <w:pPr>
              <w:spacing w:line="276" w:lineRule="auto"/>
              <w:jc w:val="center"/>
              <w:rPr>
                <w:color w:val="000000"/>
                <w:sz w:val="22"/>
                <w:szCs w:val="20"/>
              </w:rPr>
            </w:pPr>
            <w:r w:rsidRPr="00ED2727">
              <w:rPr>
                <w:color w:val="000000"/>
                <w:sz w:val="22"/>
                <w:szCs w:val="20"/>
              </w:rPr>
              <w:t>100</w:t>
            </w:r>
          </w:p>
        </w:tc>
        <w:tc>
          <w:tcPr>
            <w:tcW w:w="1432" w:type="dxa"/>
            <w:shd w:val="clear" w:color="auto" w:fill="auto"/>
            <w:noWrap/>
            <w:vAlign w:val="center"/>
            <w:hideMark/>
          </w:tcPr>
          <w:p w14:paraId="164D6DC5" w14:textId="77777777" w:rsidR="00ED2727" w:rsidRPr="00ED2727" w:rsidRDefault="00ED2727" w:rsidP="00ED2727">
            <w:pPr>
              <w:spacing w:line="276" w:lineRule="auto"/>
              <w:jc w:val="center"/>
              <w:rPr>
                <w:color w:val="000000"/>
                <w:sz w:val="22"/>
                <w:szCs w:val="20"/>
              </w:rPr>
            </w:pPr>
            <w:r w:rsidRPr="00ED2727">
              <w:rPr>
                <w:color w:val="000000"/>
                <w:sz w:val="22"/>
                <w:szCs w:val="20"/>
              </w:rPr>
              <w:t>1</w:t>
            </w:r>
          </w:p>
        </w:tc>
        <w:tc>
          <w:tcPr>
            <w:tcW w:w="1701" w:type="dxa"/>
            <w:shd w:val="clear" w:color="auto" w:fill="auto"/>
            <w:noWrap/>
            <w:vAlign w:val="center"/>
            <w:hideMark/>
          </w:tcPr>
          <w:p w14:paraId="3378EB4B" w14:textId="77777777" w:rsidR="00ED2727" w:rsidRPr="00ED2727" w:rsidRDefault="00ED2727" w:rsidP="00ED2727">
            <w:pPr>
              <w:spacing w:line="276" w:lineRule="auto"/>
              <w:jc w:val="center"/>
              <w:rPr>
                <w:color w:val="000000"/>
                <w:sz w:val="22"/>
                <w:szCs w:val="20"/>
              </w:rPr>
            </w:pPr>
            <w:r w:rsidRPr="00ED2727">
              <w:rPr>
                <w:color w:val="000000"/>
                <w:sz w:val="22"/>
                <w:szCs w:val="20"/>
              </w:rPr>
              <w:t>2007</w:t>
            </w:r>
          </w:p>
        </w:tc>
      </w:tr>
      <w:tr w:rsidR="00ED2727" w:rsidRPr="00ED2727" w14:paraId="47506F5F" w14:textId="77777777" w:rsidTr="00ED2727">
        <w:trPr>
          <w:trHeight w:val="284"/>
          <w:jc w:val="center"/>
        </w:trPr>
        <w:tc>
          <w:tcPr>
            <w:tcW w:w="4819" w:type="dxa"/>
            <w:gridSpan w:val="2"/>
            <w:shd w:val="clear" w:color="auto" w:fill="auto"/>
            <w:noWrap/>
            <w:vAlign w:val="center"/>
            <w:hideMark/>
          </w:tcPr>
          <w:p w14:paraId="0AA9FBAB"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Итого:</w:t>
            </w:r>
          </w:p>
        </w:tc>
        <w:tc>
          <w:tcPr>
            <w:tcW w:w="1686" w:type="dxa"/>
            <w:shd w:val="clear" w:color="auto" w:fill="auto"/>
            <w:noWrap/>
            <w:vAlign w:val="center"/>
            <w:hideMark/>
          </w:tcPr>
          <w:p w14:paraId="36288226"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1061,5</w:t>
            </w:r>
          </w:p>
        </w:tc>
        <w:tc>
          <w:tcPr>
            <w:tcW w:w="1432" w:type="dxa"/>
            <w:shd w:val="clear" w:color="auto" w:fill="auto"/>
            <w:noWrap/>
            <w:vAlign w:val="center"/>
            <w:hideMark/>
          </w:tcPr>
          <w:p w14:paraId="4B15BA08"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12,75</w:t>
            </w:r>
          </w:p>
        </w:tc>
        <w:tc>
          <w:tcPr>
            <w:tcW w:w="1701" w:type="dxa"/>
            <w:shd w:val="clear" w:color="auto" w:fill="auto"/>
            <w:noWrap/>
            <w:vAlign w:val="center"/>
            <w:hideMark/>
          </w:tcPr>
          <w:p w14:paraId="1B8E90A9"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 </w:t>
            </w:r>
          </w:p>
        </w:tc>
      </w:tr>
      <w:tr w:rsidR="00ED2727" w:rsidRPr="00ED2727" w14:paraId="2B5DA736" w14:textId="77777777" w:rsidTr="00ED2727">
        <w:trPr>
          <w:trHeight w:val="284"/>
          <w:jc w:val="center"/>
        </w:trPr>
        <w:tc>
          <w:tcPr>
            <w:tcW w:w="9638" w:type="dxa"/>
            <w:gridSpan w:val="5"/>
            <w:shd w:val="clear" w:color="auto" w:fill="auto"/>
            <w:noWrap/>
            <w:vAlign w:val="center"/>
          </w:tcPr>
          <w:p w14:paraId="73CD7064"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Участок № 5</w:t>
            </w:r>
          </w:p>
        </w:tc>
      </w:tr>
      <w:tr w:rsidR="00ED2727" w:rsidRPr="00ED2727" w14:paraId="56B20D6B" w14:textId="77777777" w:rsidTr="00ED2727">
        <w:trPr>
          <w:trHeight w:val="284"/>
          <w:jc w:val="center"/>
        </w:trPr>
        <w:tc>
          <w:tcPr>
            <w:tcW w:w="9638" w:type="dxa"/>
            <w:gridSpan w:val="5"/>
            <w:shd w:val="clear" w:color="auto" w:fill="auto"/>
            <w:noWrap/>
            <w:vAlign w:val="center"/>
          </w:tcPr>
          <w:p w14:paraId="42E49843" w14:textId="77777777" w:rsidR="00ED2727" w:rsidRPr="00ED2727" w:rsidRDefault="00ED2727" w:rsidP="00ED2727">
            <w:pPr>
              <w:spacing w:line="276" w:lineRule="auto"/>
              <w:jc w:val="center"/>
              <w:rPr>
                <w:color w:val="000000"/>
                <w:sz w:val="22"/>
                <w:szCs w:val="20"/>
              </w:rPr>
            </w:pPr>
            <w:r w:rsidRPr="00ED2727">
              <w:rPr>
                <w:b/>
                <w:bCs/>
                <w:color w:val="000000"/>
                <w:sz w:val="22"/>
                <w:szCs w:val="20"/>
              </w:rPr>
              <w:t>Котельная № 46а</w:t>
            </w:r>
          </w:p>
        </w:tc>
      </w:tr>
      <w:tr w:rsidR="00ED2727" w:rsidRPr="00ED2727" w14:paraId="5D51B433" w14:textId="77777777" w:rsidTr="00ED2727">
        <w:trPr>
          <w:trHeight w:val="284"/>
          <w:jc w:val="center"/>
        </w:trPr>
        <w:tc>
          <w:tcPr>
            <w:tcW w:w="1550" w:type="dxa"/>
            <w:shd w:val="clear" w:color="auto" w:fill="auto"/>
            <w:noWrap/>
            <w:vAlign w:val="center"/>
            <w:hideMark/>
          </w:tcPr>
          <w:p w14:paraId="07B99BDD" w14:textId="77777777" w:rsidR="00ED2727" w:rsidRPr="00ED2727" w:rsidRDefault="00ED2727" w:rsidP="00ED2727">
            <w:pPr>
              <w:spacing w:line="276" w:lineRule="auto"/>
              <w:jc w:val="center"/>
              <w:rPr>
                <w:color w:val="000000"/>
                <w:sz w:val="22"/>
                <w:szCs w:val="20"/>
              </w:rPr>
            </w:pPr>
            <w:r w:rsidRPr="00ED2727">
              <w:rPr>
                <w:color w:val="000000"/>
                <w:sz w:val="22"/>
                <w:szCs w:val="20"/>
              </w:rPr>
              <w:t>1</w:t>
            </w:r>
          </w:p>
        </w:tc>
        <w:tc>
          <w:tcPr>
            <w:tcW w:w="3269" w:type="dxa"/>
            <w:shd w:val="clear" w:color="auto" w:fill="auto"/>
            <w:noWrap/>
            <w:vAlign w:val="center"/>
            <w:hideMark/>
          </w:tcPr>
          <w:p w14:paraId="769D2687" w14:textId="77777777" w:rsidR="00ED2727" w:rsidRPr="00ED2727" w:rsidRDefault="00ED2727" w:rsidP="00ED2727">
            <w:pPr>
              <w:spacing w:line="276" w:lineRule="auto"/>
              <w:jc w:val="center"/>
              <w:rPr>
                <w:color w:val="000000"/>
                <w:sz w:val="22"/>
                <w:szCs w:val="20"/>
              </w:rPr>
            </w:pPr>
            <w:r w:rsidRPr="00ED2727">
              <w:rPr>
                <w:color w:val="000000"/>
                <w:sz w:val="22"/>
                <w:szCs w:val="20"/>
              </w:rPr>
              <w:t>КWZ-2000</w:t>
            </w:r>
          </w:p>
        </w:tc>
        <w:tc>
          <w:tcPr>
            <w:tcW w:w="1686" w:type="dxa"/>
            <w:shd w:val="clear" w:color="auto" w:fill="auto"/>
            <w:noWrap/>
            <w:vAlign w:val="center"/>
            <w:hideMark/>
          </w:tcPr>
          <w:p w14:paraId="05DC008F" w14:textId="77777777" w:rsidR="00ED2727" w:rsidRPr="00ED2727" w:rsidRDefault="00ED2727" w:rsidP="00ED2727">
            <w:pPr>
              <w:spacing w:line="276" w:lineRule="auto"/>
              <w:jc w:val="center"/>
              <w:rPr>
                <w:color w:val="000000"/>
                <w:sz w:val="22"/>
                <w:szCs w:val="20"/>
              </w:rPr>
            </w:pPr>
            <w:r w:rsidRPr="00ED2727">
              <w:rPr>
                <w:color w:val="000000"/>
                <w:sz w:val="22"/>
                <w:szCs w:val="20"/>
              </w:rPr>
              <w:t>93</w:t>
            </w:r>
          </w:p>
        </w:tc>
        <w:tc>
          <w:tcPr>
            <w:tcW w:w="1432" w:type="dxa"/>
            <w:shd w:val="clear" w:color="auto" w:fill="auto"/>
            <w:noWrap/>
            <w:vAlign w:val="center"/>
            <w:hideMark/>
          </w:tcPr>
          <w:p w14:paraId="640E16A2" w14:textId="77777777" w:rsidR="00ED2727" w:rsidRPr="00ED2727" w:rsidRDefault="00ED2727" w:rsidP="00ED2727">
            <w:pPr>
              <w:spacing w:line="276" w:lineRule="auto"/>
              <w:jc w:val="center"/>
              <w:rPr>
                <w:color w:val="000000"/>
                <w:sz w:val="22"/>
                <w:szCs w:val="20"/>
              </w:rPr>
            </w:pPr>
            <w:r w:rsidRPr="00ED2727">
              <w:rPr>
                <w:color w:val="000000"/>
                <w:sz w:val="22"/>
                <w:szCs w:val="20"/>
              </w:rPr>
              <w:t>1,72</w:t>
            </w:r>
          </w:p>
        </w:tc>
        <w:tc>
          <w:tcPr>
            <w:tcW w:w="1701" w:type="dxa"/>
            <w:shd w:val="clear" w:color="auto" w:fill="auto"/>
            <w:noWrap/>
            <w:vAlign w:val="center"/>
            <w:hideMark/>
          </w:tcPr>
          <w:p w14:paraId="0B8736E5" w14:textId="77777777" w:rsidR="00ED2727" w:rsidRPr="00ED2727" w:rsidRDefault="00ED2727" w:rsidP="00ED2727">
            <w:pPr>
              <w:spacing w:line="276" w:lineRule="auto"/>
              <w:jc w:val="center"/>
              <w:rPr>
                <w:color w:val="000000"/>
                <w:sz w:val="22"/>
                <w:szCs w:val="20"/>
              </w:rPr>
            </w:pPr>
            <w:r w:rsidRPr="00ED2727">
              <w:rPr>
                <w:color w:val="000000"/>
                <w:sz w:val="22"/>
                <w:szCs w:val="20"/>
              </w:rPr>
              <w:t>2007</w:t>
            </w:r>
          </w:p>
        </w:tc>
      </w:tr>
      <w:tr w:rsidR="00ED2727" w:rsidRPr="00ED2727" w14:paraId="64C57F16" w14:textId="77777777" w:rsidTr="00ED2727">
        <w:trPr>
          <w:trHeight w:val="284"/>
          <w:jc w:val="center"/>
        </w:trPr>
        <w:tc>
          <w:tcPr>
            <w:tcW w:w="1550" w:type="dxa"/>
            <w:shd w:val="clear" w:color="auto" w:fill="auto"/>
            <w:noWrap/>
            <w:vAlign w:val="center"/>
            <w:hideMark/>
          </w:tcPr>
          <w:p w14:paraId="227AED88" w14:textId="77777777" w:rsidR="00ED2727" w:rsidRPr="00ED2727" w:rsidRDefault="00ED2727" w:rsidP="00ED2727">
            <w:pPr>
              <w:spacing w:line="276" w:lineRule="auto"/>
              <w:jc w:val="center"/>
              <w:rPr>
                <w:color w:val="000000"/>
                <w:sz w:val="22"/>
                <w:szCs w:val="20"/>
              </w:rPr>
            </w:pPr>
            <w:r w:rsidRPr="00ED2727">
              <w:rPr>
                <w:color w:val="000000"/>
                <w:sz w:val="22"/>
                <w:szCs w:val="20"/>
              </w:rPr>
              <w:t>2</w:t>
            </w:r>
          </w:p>
        </w:tc>
        <w:tc>
          <w:tcPr>
            <w:tcW w:w="3269" w:type="dxa"/>
            <w:shd w:val="clear" w:color="auto" w:fill="auto"/>
            <w:noWrap/>
            <w:vAlign w:val="center"/>
            <w:hideMark/>
          </w:tcPr>
          <w:p w14:paraId="60F74E8D" w14:textId="77777777" w:rsidR="00ED2727" w:rsidRPr="00ED2727" w:rsidRDefault="00ED2727" w:rsidP="00ED2727">
            <w:pPr>
              <w:spacing w:line="276" w:lineRule="auto"/>
              <w:jc w:val="center"/>
              <w:rPr>
                <w:color w:val="000000"/>
                <w:sz w:val="22"/>
                <w:szCs w:val="20"/>
              </w:rPr>
            </w:pPr>
            <w:r w:rsidRPr="00ED2727">
              <w:rPr>
                <w:color w:val="000000"/>
                <w:sz w:val="22"/>
                <w:szCs w:val="20"/>
              </w:rPr>
              <w:t>КWZ-2000</w:t>
            </w:r>
          </w:p>
        </w:tc>
        <w:tc>
          <w:tcPr>
            <w:tcW w:w="1686" w:type="dxa"/>
            <w:shd w:val="clear" w:color="auto" w:fill="auto"/>
            <w:noWrap/>
            <w:vAlign w:val="center"/>
            <w:hideMark/>
          </w:tcPr>
          <w:p w14:paraId="0A8D5064" w14:textId="77777777" w:rsidR="00ED2727" w:rsidRPr="00ED2727" w:rsidRDefault="00ED2727" w:rsidP="00ED2727">
            <w:pPr>
              <w:spacing w:line="276" w:lineRule="auto"/>
              <w:jc w:val="center"/>
              <w:rPr>
                <w:color w:val="000000"/>
                <w:sz w:val="22"/>
                <w:szCs w:val="20"/>
              </w:rPr>
            </w:pPr>
            <w:r w:rsidRPr="00ED2727">
              <w:rPr>
                <w:color w:val="000000"/>
                <w:sz w:val="22"/>
                <w:szCs w:val="20"/>
              </w:rPr>
              <w:t>93</w:t>
            </w:r>
          </w:p>
        </w:tc>
        <w:tc>
          <w:tcPr>
            <w:tcW w:w="1432" w:type="dxa"/>
            <w:shd w:val="clear" w:color="auto" w:fill="auto"/>
            <w:noWrap/>
            <w:vAlign w:val="center"/>
            <w:hideMark/>
          </w:tcPr>
          <w:p w14:paraId="6A51C5A5" w14:textId="77777777" w:rsidR="00ED2727" w:rsidRPr="00ED2727" w:rsidRDefault="00ED2727" w:rsidP="00ED2727">
            <w:pPr>
              <w:spacing w:line="276" w:lineRule="auto"/>
              <w:jc w:val="center"/>
              <w:rPr>
                <w:color w:val="000000"/>
                <w:sz w:val="22"/>
                <w:szCs w:val="20"/>
              </w:rPr>
            </w:pPr>
            <w:r w:rsidRPr="00ED2727">
              <w:rPr>
                <w:color w:val="000000"/>
                <w:sz w:val="22"/>
                <w:szCs w:val="20"/>
              </w:rPr>
              <w:t>1,72</w:t>
            </w:r>
          </w:p>
        </w:tc>
        <w:tc>
          <w:tcPr>
            <w:tcW w:w="1701" w:type="dxa"/>
            <w:shd w:val="clear" w:color="auto" w:fill="auto"/>
            <w:noWrap/>
            <w:vAlign w:val="center"/>
            <w:hideMark/>
          </w:tcPr>
          <w:p w14:paraId="5E18496B" w14:textId="77777777" w:rsidR="00ED2727" w:rsidRPr="00ED2727" w:rsidRDefault="00ED2727" w:rsidP="00ED2727">
            <w:pPr>
              <w:spacing w:line="276" w:lineRule="auto"/>
              <w:jc w:val="center"/>
              <w:rPr>
                <w:color w:val="000000"/>
                <w:sz w:val="22"/>
                <w:szCs w:val="20"/>
              </w:rPr>
            </w:pPr>
            <w:r w:rsidRPr="00ED2727">
              <w:rPr>
                <w:color w:val="000000"/>
                <w:sz w:val="22"/>
                <w:szCs w:val="20"/>
              </w:rPr>
              <w:t>2007</w:t>
            </w:r>
          </w:p>
        </w:tc>
      </w:tr>
      <w:tr w:rsidR="00ED2727" w:rsidRPr="00ED2727" w14:paraId="52363935" w14:textId="77777777" w:rsidTr="00ED2727">
        <w:trPr>
          <w:trHeight w:val="284"/>
          <w:jc w:val="center"/>
        </w:trPr>
        <w:tc>
          <w:tcPr>
            <w:tcW w:w="1550" w:type="dxa"/>
            <w:shd w:val="clear" w:color="auto" w:fill="auto"/>
            <w:noWrap/>
            <w:vAlign w:val="center"/>
            <w:hideMark/>
          </w:tcPr>
          <w:p w14:paraId="07A95A71" w14:textId="77777777" w:rsidR="00ED2727" w:rsidRPr="00ED2727" w:rsidRDefault="00ED2727" w:rsidP="00ED2727">
            <w:pPr>
              <w:spacing w:line="276" w:lineRule="auto"/>
              <w:jc w:val="center"/>
              <w:rPr>
                <w:color w:val="000000"/>
                <w:sz w:val="22"/>
                <w:szCs w:val="20"/>
              </w:rPr>
            </w:pPr>
            <w:r w:rsidRPr="00ED2727">
              <w:rPr>
                <w:color w:val="000000"/>
                <w:sz w:val="22"/>
                <w:szCs w:val="20"/>
              </w:rPr>
              <w:t>3</w:t>
            </w:r>
          </w:p>
        </w:tc>
        <w:tc>
          <w:tcPr>
            <w:tcW w:w="3269" w:type="dxa"/>
            <w:shd w:val="clear" w:color="auto" w:fill="auto"/>
            <w:noWrap/>
            <w:vAlign w:val="center"/>
            <w:hideMark/>
          </w:tcPr>
          <w:p w14:paraId="06FF66AA" w14:textId="77777777" w:rsidR="00ED2727" w:rsidRPr="00ED2727" w:rsidRDefault="00ED2727" w:rsidP="00ED2727">
            <w:pPr>
              <w:spacing w:line="276" w:lineRule="auto"/>
              <w:jc w:val="center"/>
              <w:rPr>
                <w:color w:val="000000"/>
                <w:sz w:val="22"/>
                <w:szCs w:val="20"/>
              </w:rPr>
            </w:pPr>
            <w:r w:rsidRPr="00ED2727">
              <w:rPr>
                <w:color w:val="000000"/>
                <w:sz w:val="22"/>
                <w:szCs w:val="20"/>
              </w:rPr>
              <w:t>КWZ-2000</w:t>
            </w:r>
          </w:p>
        </w:tc>
        <w:tc>
          <w:tcPr>
            <w:tcW w:w="1686" w:type="dxa"/>
            <w:shd w:val="clear" w:color="auto" w:fill="auto"/>
            <w:noWrap/>
            <w:vAlign w:val="center"/>
            <w:hideMark/>
          </w:tcPr>
          <w:p w14:paraId="0F12316C" w14:textId="77777777" w:rsidR="00ED2727" w:rsidRPr="00ED2727" w:rsidRDefault="00ED2727" w:rsidP="00ED2727">
            <w:pPr>
              <w:spacing w:line="276" w:lineRule="auto"/>
              <w:jc w:val="center"/>
              <w:rPr>
                <w:color w:val="000000"/>
                <w:sz w:val="22"/>
                <w:szCs w:val="20"/>
              </w:rPr>
            </w:pPr>
            <w:r w:rsidRPr="00ED2727">
              <w:rPr>
                <w:color w:val="000000"/>
                <w:sz w:val="22"/>
                <w:szCs w:val="20"/>
              </w:rPr>
              <w:t>93</w:t>
            </w:r>
          </w:p>
        </w:tc>
        <w:tc>
          <w:tcPr>
            <w:tcW w:w="1432" w:type="dxa"/>
            <w:shd w:val="clear" w:color="auto" w:fill="auto"/>
            <w:noWrap/>
            <w:vAlign w:val="center"/>
            <w:hideMark/>
          </w:tcPr>
          <w:p w14:paraId="47FEAF69" w14:textId="77777777" w:rsidR="00ED2727" w:rsidRPr="00ED2727" w:rsidRDefault="00ED2727" w:rsidP="00ED2727">
            <w:pPr>
              <w:spacing w:line="276" w:lineRule="auto"/>
              <w:jc w:val="center"/>
              <w:rPr>
                <w:color w:val="000000"/>
                <w:sz w:val="22"/>
                <w:szCs w:val="20"/>
              </w:rPr>
            </w:pPr>
            <w:r w:rsidRPr="00ED2727">
              <w:rPr>
                <w:color w:val="000000"/>
                <w:sz w:val="22"/>
                <w:szCs w:val="20"/>
              </w:rPr>
              <w:t>1,72</w:t>
            </w:r>
          </w:p>
        </w:tc>
        <w:tc>
          <w:tcPr>
            <w:tcW w:w="1701" w:type="dxa"/>
            <w:shd w:val="clear" w:color="auto" w:fill="auto"/>
            <w:noWrap/>
            <w:vAlign w:val="center"/>
            <w:hideMark/>
          </w:tcPr>
          <w:p w14:paraId="109C2B4F" w14:textId="77777777" w:rsidR="00ED2727" w:rsidRPr="00ED2727" w:rsidRDefault="00ED2727" w:rsidP="00ED2727">
            <w:pPr>
              <w:spacing w:line="276" w:lineRule="auto"/>
              <w:jc w:val="center"/>
              <w:rPr>
                <w:color w:val="000000"/>
                <w:sz w:val="22"/>
                <w:szCs w:val="20"/>
              </w:rPr>
            </w:pPr>
            <w:r w:rsidRPr="00ED2727">
              <w:rPr>
                <w:color w:val="000000"/>
                <w:sz w:val="22"/>
                <w:szCs w:val="20"/>
              </w:rPr>
              <w:t>2007</w:t>
            </w:r>
          </w:p>
        </w:tc>
      </w:tr>
      <w:tr w:rsidR="00ED2727" w:rsidRPr="00ED2727" w14:paraId="584B3EB1" w14:textId="77777777" w:rsidTr="00ED2727">
        <w:trPr>
          <w:trHeight w:val="284"/>
          <w:jc w:val="center"/>
        </w:trPr>
        <w:tc>
          <w:tcPr>
            <w:tcW w:w="1550" w:type="dxa"/>
            <w:shd w:val="clear" w:color="auto" w:fill="auto"/>
            <w:noWrap/>
            <w:vAlign w:val="center"/>
            <w:hideMark/>
          </w:tcPr>
          <w:p w14:paraId="053D9959" w14:textId="77777777" w:rsidR="00ED2727" w:rsidRPr="00ED2727" w:rsidRDefault="00ED2727" w:rsidP="00ED2727">
            <w:pPr>
              <w:spacing w:line="276" w:lineRule="auto"/>
              <w:jc w:val="center"/>
              <w:rPr>
                <w:color w:val="000000"/>
                <w:sz w:val="22"/>
                <w:szCs w:val="20"/>
              </w:rPr>
            </w:pPr>
            <w:r w:rsidRPr="00ED2727">
              <w:rPr>
                <w:color w:val="000000"/>
                <w:sz w:val="22"/>
                <w:szCs w:val="20"/>
              </w:rPr>
              <w:t>4</w:t>
            </w:r>
          </w:p>
        </w:tc>
        <w:tc>
          <w:tcPr>
            <w:tcW w:w="3269" w:type="dxa"/>
            <w:shd w:val="clear" w:color="auto" w:fill="auto"/>
            <w:noWrap/>
            <w:vAlign w:val="center"/>
            <w:hideMark/>
          </w:tcPr>
          <w:p w14:paraId="27309ECF" w14:textId="77777777" w:rsidR="00ED2727" w:rsidRPr="00ED2727" w:rsidRDefault="00ED2727" w:rsidP="00ED2727">
            <w:pPr>
              <w:spacing w:line="276" w:lineRule="auto"/>
              <w:jc w:val="center"/>
              <w:rPr>
                <w:color w:val="000000"/>
                <w:sz w:val="22"/>
                <w:szCs w:val="20"/>
              </w:rPr>
            </w:pPr>
            <w:r w:rsidRPr="00ED2727">
              <w:rPr>
                <w:color w:val="000000"/>
                <w:sz w:val="22"/>
                <w:szCs w:val="20"/>
              </w:rPr>
              <w:t>КWZ-2000</w:t>
            </w:r>
          </w:p>
        </w:tc>
        <w:tc>
          <w:tcPr>
            <w:tcW w:w="1686" w:type="dxa"/>
            <w:shd w:val="clear" w:color="auto" w:fill="auto"/>
            <w:noWrap/>
            <w:vAlign w:val="center"/>
            <w:hideMark/>
          </w:tcPr>
          <w:p w14:paraId="0F493CE0" w14:textId="77777777" w:rsidR="00ED2727" w:rsidRPr="00ED2727" w:rsidRDefault="00ED2727" w:rsidP="00ED2727">
            <w:pPr>
              <w:spacing w:line="276" w:lineRule="auto"/>
              <w:jc w:val="center"/>
              <w:rPr>
                <w:color w:val="000000"/>
                <w:sz w:val="22"/>
                <w:szCs w:val="20"/>
              </w:rPr>
            </w:pPr>
            <w:r w:rsidRPr="00ED2727">
              <w:rPr>
                <w:color w:val="000000"/>
                <w:sz w:val="22"/>
                <w:szCs w:val="20"/>
              </w:rPr>
              <w:t>93</w:t>
            </w:r>
          </w:p>
        </w:tc>
        <w:tc>
          <w:tcPr>
            <w:tcW w:w="1432" w:type="dxa"/>
            <w:shd w:val="clear" w:color="auto" w:fill="auto"/>
            <w:noWrap/>
            <w:vAlign w:val="center"/>
            <w:hideMark/>
          </w:tcPr>
          <w:p w14:paraId="07B11068" w14:textId="77777777" w:rsidR="00ED2727" w:rsidRPr="00ED2727" w:rsidRDefault="00ED2727" w:rsidP="00ED2727">
            <w:pPr>
              <w:spacing w:line="276" w:lineRule="auto"/>
              <w:jc w:val="center"/>
              <w:rPr>
                <w:color w:val="000000"/>
                <w:sz w:val="22"/>
                <w:szCs w:val="20"/>
              </w:rPr>
            </w:pPr>
            <w:r w:rsidRPr="00ED2727">
              <w:rPr>
                <w:color w:val="000000"/>
                <w:sz w:val="22"/>
                <w:szCs w:val="20"/>
              </w:rPr>
              <w:t>1,72</w:t>
            </w:r>
          </w:p>
        </w:tc>
        <w:tc>
          <w:tcPr>
            <w:tcW w:w="1701" w:type="dxa"/>
            <w:shd w:val="clear" w:color="auto" w:fill="auto"/>
            <w:noWrap/>
            <w:vAlign w:val="center"/>
            <w:hideMark/>
          </w:tcPr>
          <w:p w14:paraId="2ECF0DA5" w14:textId="77777777" w:rsidR="00ED2727" w:rsidRPr="00ED2727" w:rsidRDefault="00ED2727" w:rsidP="00ED2727">
            <w:pPr>
              <w:spacing w:line="276" w:lineRule="auto"/>
              <w:jc w:val="center"/>
              <w:rPr>
                <w:color w:val="000000"/>
                <w:sz w:val="22"/>
                <w:szCs w:val="20"/>
              </w:rPr>
            </w:pPr>
            <w:r w:rsidRPr="00ED2727">
              <w:rPr>
                <w:color w:val="000000"/>
                <w:sz w:val="22"/>
                <w:szCs w:val="20"/>
              </w:rPr>
              <w:t>2007</w:t>
            </w:r>
          </w:p>
        </w:tc>
      </w:tr>
      <w:tr w:rsidR="00ED2727" w:rsidRPr="00ED2727" w14:paraId="5A3AEABD" w14:textId="77777777" w:rsidTr="00ED2727">
        <w:trPr>
          <w:trHeight w:val="284"/>
          <w:jc w:val="center"/>
        </w:trPr>
        <w:tc>
          <w:tcPr>
            <w:tcW w:w="1550" w:type="dxa"/>
            <w:shd w:val="clear" w:color="auto" w:fill="auto"/>
            <w:noWrap/>
            <w:vAlign w:val="center"/>
            <w:hideMark/>
          </w:tcPr>
          <w:p w14:paraId="59B0FEA4" w14:textId="77777777" w:rsidR="00ED2727" w:rsidRPr="00ED2727" w:rsidRDefault="00ED2727" w:rsidP="00ED2727">
            <w:pPr>
              <w:spacing w:line="276" w:lineRule="auto"/>
              <w:jc w:val="center"/>
              <w:rPr>
                <w:color w:val="000000"/>
                <w:sz w:val="22"/>
                <w:szCs w:val="20"/>
              </w:rPr>
            </w:pPr>
            <w:r w:rsidRPr="00ED2727">
              <w:rPr>
                <w:color w:val="000000"/>
                <w:sz w:val="22"/>
                <w:szCs w:val="20"/>
              </w:rPr>
              <w:t>5</w:t>
            </w:r>
          </w:p>
        </w:tc>
        <w:tc>
          <w:tcPr>
            <w:tcW w:w="3269" w:type="dxa"/>
            <w:shd w:val="clear" w:color="auto" w:fill="auto"/>
            <w:noWrap/>
            <w:vAlign w:val="center"/>
            <w:hideMark/>
          </w:tcPr>
          <w:p w14:paraId="7625BA75" w14:textId="77777777" w:rsidR="00ED2727" w:rsidRPr="00ED2727" w:rsidRDefault="00ED2727" w:rsidP="00ED2727">
            <w:pPr>
              <w:spacing w:line="276" w:lineRule="auto"/>
              <w:jc w:val="center"/>
              <w:rPr>
                <w:color w:val="000000"/>
                <w:sz w:val="22"/>
                <w:szCs w:val="20"/>
              </w:rPr>
            </w:pPr>
            <w:r w:rsidRPr="00ED2727">
              <w:rPr>
                <w:color w:val="000000"/>
                <w:sz w:val="22"/>
                <w:szCs w:val="20"/>
              </w:rPr>
              <w:t>КWZ-2000</w:t>
            </w:r>
          </w:p>
        </w:tc>
        <w:tc>
          <w:tcPr>
            <w:tcW w:w="1686" w:type="dxa"/>
            <w:shd w:val="clear" w:color="auto" w:fill="auto"/>
            <w:noWrap/>
            <w:vAlign w:val="center"/>
            <w:hideMark/>
          </w:tcPr>
          <w:p w14:paraId="206F1563" w14:textId="77777777" w:rsidR="00ED2727" w:rsidRPr="00ED2727" w:rsidRDefault="00ED2727" w:rsidP="00ED2727">
            <w:pPr>
              <w:spacing w:line="276" w:lineRule="auto"/>
              <w:jc w:val="center"/>
              <w:rPr>
                <w:color w:val="000000"/>
                <w:sz w:val="22"/>
                <w:szCs w:val="20"/>
              </w:rPr>
            </w:pPr>
            <w:r w:rsidRPr="00ED2727">
              <w:rPr>
                <w:color w:val="000000"/>
                <w:sz w:val="22"/>
                <w:szCs w:val="20"/>
              </w:rPr>
              <w:t>93</w:t>
            </w:r>
          </w:p>
        </w:tc>
        <w:tc>
          <w:tcPr>
            <w:tcW w:w="1432" w:type="dxa"/>
            <w:shd w:val="clear" w:color="auto" w:fill="auto"/>
            <w:noWrap/>
            <w:vAlign w:val="center"/>
            <w:hideMark/>
          </w:tcPr>
          <w:p w14:paraId="60944C9B" w14:textId="77777777" w:rsidR="00ED2727" w:rsidRPr="00ED2727" w:rsidRDefault="00ED2727" w:rsidP="00ED2727">
            <w:pPr>
              <w:spacing w:line="276" w:lineRule="auto"/>
              <w:jc w:val="center"/>
              <w:rPr>
                <w:color w:val="000000"/>
                <w:sz w:val="22"/>
                <w:szCs w:val="20"/>
              </w:rPr>
            </w:pPr>
            <w:r w:rsidRPr="00ED2727">
              <w:rPr>
                <w:color w:val="000000"/>
                <w:sz w:val="22"/>
                <w:szCs w:val="20"/>
              </w:rPr>
              <w:t>1,72</w:t>
            </w:r>
          </w:p>
        </w:tc>
        <w:tc>
          <w:tcPr>
            <w:tcW w:w="1701" w:type="dxa"/>
            <w:shd w:val="clear" w:color="auto" w:fill="auto"/>
            <w:noWrap/>
            <w:vAlign w:val="center"/>
            <w:hideMark/>
          </w:tcPr>
          <w:p w14:paraId="344BC7C0" w14:textId="77777777" w:rsidR="00ED2727" w:rsidRPr="00ED2727" w:rsidRDefault="00ED2727" w:rsidP="00ED2727">
            <w:pPr>
              <w:spacing w:line="276" w:lineRule="auto"/>
              <w:jc w:val="center"/>
              <w:rPr>
                <w:color w:val="000000"/>
                <w:sz w:val="22"/>
                <w:szCs w:val="20"/>
              </w:rPr>
            </w:pPr>
            <w:r w:rsidRPr="00ED2727">
              <w:rPr>
                <w:color w:val="000000"/>
                <w:sz w:val="22"/>
                <w:szCs w:val="20"/>
              </w:rPr>
              <w:t>2007</w:t>
            </w:r>
          </w:p>
        </w:tc>
      </w:tr>
      <w:tr w:rsidR="00ED2727" w:rsidRPr="00ED2727" w14:paraId="049C8C9D" w14:textId="77777777" w:rsidTr="00ED2727">
        <w:trPr>
          <w:trHeight w:val="284"/>
          <w:jc w:val="center"/>
        </w:trPr>
        <w:tc>
          <w:tcPr>
            <w:tcW w:w="4819" w:type="dxa"/>
            <w:gridSpan w:val="2"/>
            <w:shd w:val="clear" w:color="auto" w:fill="auto"/>
            <w:noWrap/>
            <w:vAlign w:val="center"/>
            <w:hideMark/>
          </w:tcPr>
          <w:p w14:paraId="214C3445"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Итого:</w:t>
            </w:r>
          </w:p>
        </w:tc>
        <w:tc>
          <w:tcPr>
            <w:tcW w:w="1686" w:type="dxa"/>
            <w:shd w:val="clear" w:color="auto" w:fill="auto"/>
            <w:noWrap/>
            <w:vAlign w:val="center"/>
            <w:hideMark/>
          </w:tcPr>
          <w:p w14:paraId="037E0C38"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465</w:t>
            </w:r>
          </w:p>
        </w:tc>
        <w:tc>
          <w:tcPr>
            <w:tcW w:w="1432" w:type="dxa"/>
            <w:shd w:val="clear" w:color="auto" w:fill="auto"/>
            <w:noWrap/>
            <w:vAlign w:val="center"/>
            <w:hideMark/>
          </w:tcPr>
          <w:p w14:paraId="15A768F5"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8,6</w:t>
            </w:r>
          </w:p>
        </w:tc>
        <w:tc>
          <w:tcPr>
            <w:tcW w:w="1701" w:type="dxa"/>
            <w:shd w:val="clear" w:color="auto" w:fill="auto"/>
            <w:noWrap/>
            <w:vAlign w:val="center"/>
            <w:hideMark/>
          </w:tcPr>
          <w:p w14:paraId="527243B6"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 </w:t>
            </w:r>
          </w:p>
        </w:tc>
      </w:tr>
      <w:tr w:rsidR="00ED2727" w:rsidRPr="00ED2727" w14:paraId="7FC95EA3" w14:textId="77777777" w:rsidTr="00ED2727">
        <w:trPr>
          <w:trHeight w:val="284"/>
          <w:jc w:val="center"/>
        </w:trPr>
        <w:tc>
          <w:tcPr>
            <w:tcW w:w="9638" w:type="dxa"/>
            <w:gridSpan w:val="5"/>
            <w:shd w:val="clear" w:color="auto" w:fill="auto"/>
            <w:noWrap/>
            <w:vAlign w:val="center"/>
          </w:tcPr>
          <w:p w14:paraId="04CB214E"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Котельная № 1</w:t>
            </w:r>
          </w:p>
        </w:tc>
      </w:tr>
      <w:tr w:rsidR="00ED2727" w:rsidRPr="00ED2727" w14:paraId="69C9DFA6" w14:textId="77777777" w:rsidTr="00ED2727">
        <w:trPr>
          <w:trHeight w:val="284"/>
          <w:jc w:val="center"/>
        </w:trPr>
        <w:tc>
          <w:tcPr>
            <w:tcW w:w="1550" w:type="dxa"/>
            <w:shd w:val="clear" w:color="auto" w:fill="auto"/>
            <w:noWrap/>
            <w:vAlign w:val="center"/>
            <w:hideMark/>
          </w:tcPr>
          <w:p w14:paraId="6B4080FC" w14:textId="77777777" w:rsidR="00ED2727" w:rsidRPr="00ED2727" w:rsidRDefault="00ED2727" w:rsidP="00ED2727">
            <w:pPr>
              <w:spacing w:line="276" w:lineRule="auto"/>
              <w:jc w:val="center"/>
              <w:rPr>
                <w:color w:val="000000"/>
                <w:sz w:val="22"/>
                <w:szCs w:val="20"/>
              </w:rPr>
            </w:pPr>
            <w:r w:rsidRPr="00ED2727">
              <w:rPr>
                <w:color w:val="000000"/>
                <w:sz w:val="22"/>
                <w:szCs w:val="20"/>
              </w:rPr>
              <w:t>1</w:t>
            </w:r>
          </w:p>
        </w:tc>
        <w:tc>
          <w:tcPr>
            <w:tcW w:w="3269" w:type="dxa"/>
            <w:shd w:val="clear" w:color="auto" w:fill="auto"/>
            <w:noWrap/>
            <w:vAlign w:val="center"/>
            <w:hideMark/>
          </w:tcPr>
          <w:p w14:paraId="24A1216F" w14:textId="77777777" w:rsidR="00ED2727" w:rsidRPr="00ED2727" w:rsidRDefault="00ED2727" w:rsidP="00ED2727">
            <w:pPr>
              <w:spacing w:line="276" w:lineRule="auto"/>
              <w:jc w:val="center"/>
              <w:rPr>
                <w:color w:val="000000"/>
                <w:sz w:val="22"/>
                <w:szCs w:val="20"/>
              </w:rPr>
            </w:pPr>
            <w:r w:rsidRPr="00ED2727">
              <w:rPr>
                <w:color w:val="000000"/>
                <w:sz w:val="22"/>
                <w:szCs w:val="20"/>
              </w:rPr>
              <w:t>НР-18</w:t>
            </w:r>
          </w:p>
        </w:tc>
        <w:tc>
          <w:tcPr>
            <w:tcW w:w="1686" w:type="dxa"/>
            <w:shd w:val="clear" w:color="auto" w:fill="auto"/>
            <w:noWrap/>
            <w:vAlign w:val="center"/>
            <w:hideMark/>
          </w:tcPr>
          <w:p w14:paraId="548C69BA" w14:textId="77777777" w:rsidR="00ED2727" w:rsidRPr="00ED2727" w:rsidRDefault="00ED2727" w:rsidP="00ED2727">
            <w:pPr>
              <w:spacing w:line="276" w:lineRule="auto"/>
              <w:jc w:val="center"/>
              <w:rPr>
                <w:color w:val="000000"/>
                <w:sz w:val="22"/>
                <w:szCs w:val="20"/>
              </w:rPr>
            </w:pPr>
            <w:r w:rsidRPr="00ED2727">
              <w:rPr>
                <w:color w:val="000000"/>
                <w:sz w:val="22"/>
                <w:szCs w:val="20"/>
              </w:rPr>
              <w:t>102</w:t>
            </w:r>
          </w:p>
        </w:tc>
        <w:tc>
          <w:tcPr>
            <w:tcW w:w="1432" w:type="dxa"/>
            <w:shd w:val="clear" w:color="auto" w:fill="auto"/>
            <w:noWrap/>
            <w:vAlign w:val="center"/>
            <w:hideMark/>
          </w:tcPr>
          <w:p w14:paraId="29C0EC93" w14:textId="77777777" w:rsidR="00ED2727" w:rsidRPr="00ED2727" w:rsidRDefault="00ED2727" w:rsidP="00ED2727">
            <w:pPr>
              <w:spacing w:line="276" w:lineRule="auto"/>
              <w:jc w:val="center"/>
              <w:rPr>
                <w:color w:val="000000"/>
                <w:sz w:val="22"/>
                <w:szCs w:val="20"/>
              </w:rPr>
            </w:pPr>
            <w:r w:rsidRPr="00ED2727">
              <w:rPr>
                <w:color w:val="000000"/>
                <w:sz w:val="22"/>
                <w:szCs w:val="20"/>
              </w:rPr>
              <w:t>1,11</w:t>
            </w:r>
          </w:p>
        </w:tc>
        <w:tc>
          <w:tcPr>
            <w:tcW w:w="1701" w:type="dxa"/>
            <w:shd w:val="clear" w:color="auto" w:fill="auto"/>
            <w:noWrap/>
            <w:vAlign w:val="center"/>
            <w:hideMark/>
          </w:tcPr>
          <w:p w14:paraId="69407B5F" w14:textId="77777777" w:rsidR="00ED2727" w:rsidRPr="00ED2727" w:rsidRDefault="00ED2727" w:rsidP="00ED2727">
            <w:pPr>
              <w:spacing w:line="276" w:lineRule="auto"/>
              <w:jc w:val="center"/>
              <w:rPr>
                <w:color w:val="000000"/>
                <w:sz w:val="22"/>
                <w:szCs w:val="20"/>
              </w:rPr>
            </w:pPr>
            <w:r w:rsidRPr="00ED2727">
              <w:rPr>
                <w:color w:val="000000"/>
                <w:sz w:val="22"/>
                <w:szCs w:val="20"/>
              </w:rPr>
              <w:t>2005</w:t>
            </w:r>
          </w:p>
        </w:tc>
      </w:tr>
      <w:tr w:rsidR="00ED2727" w:rsidRPr="00ED2727" w14:paraId="114FD268" w14:textId="77777777" w:rsidTr="00ED2727">
        <w:trPr>
          <w:trHeight w:val="284"/>
          <w:jc w:val="center"/>
        </w:trPr>
        <w:tc>
          <w:tcPr>
            <w:tcW w:w="1550" w:type="dxa"/>
            <w:shd w:val="clear" w:color="auto" w:fill="auto"/>
            <w:noWrap/>
            <w:vAlign w:val="center"/>
            <w:hideMark/>
          </w:tcPr>
          <w:p w14:paraId="0095D1FA" w14:textId="77777777" w:rsidR="00ED2727" w:rsidRPr="00ED2727" w:rsidRDefault="00ED2727" w:rsidP="00ED2727">
            <w:pPr>
              <w:spacing w:line="276" w:lineRule="auto"/>
              <w:jc w:val="center"/>
              <w:rPr>
                <w:color w:val="000000"/>
                <w:sz w:val="22"/>
                <w:szCs w:val="20"/>
              </w:rPr>
            </w:pPr>
            <w:r w:rsidRPr="00ED2727">
              <w:rPr>
                <w:color w:val="000000"/>
                <w:sz w:val="22"/>
                <w:szCs w:val="20"/>
              </w:rPr>
              <w:t>2</w:t>
            </w:r>
          </w:p>
        </w:tc>
        <w:tc>
          <w:tcPr>
            <w:tcW w:w="3269" w:type="dxa"/>
            <w:shd w:val="clear" w:color="auto" w:fill="auto"/>
            <w:noWrap/>
            <w:vAlign w:val="center"/>
            <w:hideMark/>
          </w:tcPr>
          <w:p w14:paraId="0EA5222A" w14:textId="77777777" w:rsidR="00ED2727" w:rsidRPr="00ED2727" w:rsidRDefault="00ED2727" w:rsidP="00ED2727">
            <w:pPr>
              <w:spacing w:line="276" w:lineRule="auto"/>
              <w:jc w:val="center"/>
              <w:rPr>
                <w:color w:val="000000"/>
                <w:sz w:val="22"/>
                <w:szCs w:val="20"/>
              </w:rPr>
            </w:pPr>
            <w:r w:rsidRPr="00ED2727">
              <w:rPr>
                <w:color w:val="000000"/>
                <w:sz w:val="22"/>
                <w:szCs w:val="20"/>
              </w:rPr>
              <w:t>НР-18</w:t>
            </w:r>
          </w:p>
        </w:tc>
        <w:tc>
          <w:tcPr>
            <w:tcW w:w="1686" w:type="dxa"/>
            <w:shd w:val="clear" w:color="auto" w:fill="auto"/>
            <w:noWrap/>
            <w:vAlign w:val="center"/>
            <w:hideMark/>
          </w:tcPr>
          <w:p w14:paraId="701C5D87" w14:textId="77777777" w:rsidR="00ED2727" w:rsidRPr="00ED2727" w:rsidRDefault="00ED2727" w:rsidP="00ED2727">
            <w:pPr>
              <w:spacing w:line="276" w:lineRule="auto"/>
              <w:jc w:val="center"/>
              <w:rPr>
                <w:color w:val="000000"/>
                <w:sz w:val="22"/>
                <w:szCs w:val="20"/>
              </w:rPr>
            </w:pPr>
            <w:r w:rsidRPr="00ED2727">
              <w:rPr>
                <w:color w:val="000000"/>
                <w:sz w:val="22"/>
                <w:szCs w:val="20"/>
              </w:rPr>
              <w:t>102</w:t>
            </w:r>
          </w:p>
        </w:tc>
        <w:tc>
          <w:tcPr>
            <w:tcW w:w="1432" w:type="dxa"/>
            <w:shd w:val="clear" w:color="auto" w:fill="auto"/>
            <w:noWrap/>
            <w:vAlign w:val="center"/>
            <w:hideMark/>
          </w:tcPr>
          <w:p w14:paraId="0B3CF932" w14:textId="77777777" w:rsidR="00ED2727" w:rsidRPr="00ED2727" w:rsidRDefault="00ED2727" w:rsidP="00ED2727">
            <w:pPr>
              <w:spacing w:line="276" w:lineRule="auto"/>
              <w:jc w:val="center"/>
              <w:rPr>
                <w:color w:val="000000"/>
                <w:sz w:val="22"/>
                <w:szCs w:val="20"/>
              </w:rPr>
            </w:pPr>
            <w:r w:rsidRPr="00ED2727">
              <w:rPr>
                <w:color w:val="000000"/>
                <w:sz w:val="22"/>
                <w:szCs w:val="20"/>
              </w:rPr>
              <w:t>1,11</w:t>
            </w:r>
          </w:p>
        </w:tc>
        <w:tc>
          <w:tcPr>
            <w:tcW w:w="1701" w:type="dxa"/>
            <w:shd w:val="clear" w:color="auto" w:fill="auto"/>
            <w:noWrap/>
            <w:vAlign w:val="center"/>
            <w:hideMark/>
          </w:tcPr>
          <w:p w14:paraId="3D30B9AC" w14:textId="77777777" w:rsidR="00ED2727" w:rsidRPr="00ED2727" w:rsidRDefault="00ED2727" w:rsidP="00ED2727">
            <w:pPr>
              <w:spacing w:line="276" w:lineRule="auto"/>
              <w:jc w:val="center"/>
              <w:rPr>
                <w:color w:val="000000"/>
                <w:sz w:val="22"/>
                <w:szCs w:val="20"/>
              </w:rPr>
            </w:pPr>
            <w:r w:rsidRPr="00ED2727">
              <w:rPr>
                <w:color w:val="000000"/>
                <w:sz w:val="22"/>
                <w:szCs w:val="20"/>
              </w:rPr>
              <w:t>2004</w:t>
            </w:r>
          </w:p>
        </w:tc>
      </w:tr>
      <w:tr w:rsidR="00ED2727" w:rsidRPr="00ED2727" w14:paraId="71E80766" w14:textId="77777777" w:rsidTr="00ED2727">
        <w:trPr>
          <w:trHeight w:val="284"/>
          <w:jc w:val="center"/>
        </w:trPr>
        <w:tc>
          <w:tcPr>
            <w:tcW w:w="1550" w:type="dxa"/>
            <w:shd w:val="clear" w:color="auto" w:fill="auto"/>
            <w:noWrap/>
            <w:vAlign w:val="center"/>
            <w:hideMark/>
          </w:tcPr>
          <w:p w14:paraId="3E4787DE" w14:textId="77777777" w:rsidR="00ED2727" w:rsidRPr="00ED2727" w:rsidRDefault="00ED2727" w:rsidP="00ED2727">
            <w:pPr>
              <w:spacing w:line="276" w:lineRule="auto"/>
              <w:jc w:val="center"/>
              <w:rPr>
                <w:color w:val="000000"/>
                <w:sz w:val="22"/>
                <w:szCs w:val="20"/>
              </w:rPr>
            </w:pPr>
            <w:r w:rsidRPr="00ED2727">
              <w:rPr>
                <w:color w:val="000000"/>
                <w:sz w:val="22"/>
                <w:szCs w:val="20"/>
              </w:rPr>
              <w:t>3</w:t>
            </w:r>
          </w:p>
        </w:tc>
        <w:tc>
          <w:tcPr>
            <w:tcW w:w="3269" w:type="dxa"/>
            <w:shd w:val="clear" w:color="auto" w:fill="auto"/>
            <w:noWrap/>
            <w:vAlign w:val="center"/>
            <w:hideMark/>
          </w:tcPr>
          <w:p w14:paraId="5934304E" w14:textId="77777777" w:rsidR="00ED2727" w:rsidRPr="00ED2727" w:rsidRDefault="00ED2727" w:rsidP="00ED2727">
            <w:pPr>
              <w:spacing w:line="276" w:lineRule="auto"/>
              <w:jc w:val="center"/>
              <w:rPr>
                <w:color w:val="000000"/>
                <w:sz w:val="22"/>
                <w:szCs w:val="20"/>
              </w:rPr>
            </w:pPr>
            <w:r w:rsidRPr="00ED2727">
              <w:rPr>
                <w:color w:val="000000"/>
                <w:sz w:val="22"/>
                <w:szCs w:val="20"/>
              </w:rPr>
              <w:t>НР-18</w:t>
            </w:r>
          </w:p>
        </w:tc>
        <w:tc>
          <w:tcPr>
            <w:tcW w:w="1686" w:type="dxa"/>
            <w:shd w:val="clear" w:color="auto" w:fill="auto"/>
            <w:noWrap/>
            <w:vAlign w:val="center"/>
            <w:hideMark/>
          </w:tcPr>
          <w:p w14:paraId="422E0650" w14:textId="77777777" w:rsidR="00ED2727" w:rsidRPr="00ED2727" w:rsidRDefault="00ED2727" w:rsidP="00ED2727">
            <w:pPr>
              <w:spacing w:line="276" w:lineRule="auto"/>
              <w:jc w:val="center"/>
              <w:rPr>
                <w:color w:val="000000"/>
                <w:sz w:val="22"/>
                <w:szCs w:val="20"/>
              </w:rPr>
            </w:pPr>
            <w:r w:rsidRPr="00ED2727">
              <w:rPr>
                <w:color w:val="000000"/>
                <w:sz w:val="22"/>
                <w:szCs w:val="20"/>
              </w:rPr>
              <w:t>102</w:t>
            </w:r>
          </w:p>
        </w:tc>
        <w:tc>
          <w:tcPr>
            <w:tcW w:w="1432" w:type="dxa"/>
            <w:shd w:val="clear" w:color="auto" w:fill="auto"/>
            <w:noWrap/>
            <w:vAlign w:val="center"/>
            <w:hideMark/>
          </w:tcPr>
          <w:p w14:paraId="7AB50D11" w14:textId="77777777" w:rsidR="00ED2727" w:rsidRPr="00ED2727" w:rsidRDefault="00ED2727" w:rsidP="00ED2727">
            <w:pPr>
              <w:spacing w:line="276" w:lineRule="auto"/>
              <w:jc w:val="center"/>
              <w:rPr>
                <w:color w:val="000000"/>
                <w:sz w:val="22"/>
                <w:szCs w:val="20"/>
              </w:rPr>
            </w:pPr>
            <w:r w:rsidRPr="00ED2727">
              <w:rPr>
                <w:color w:val="000000"/>
                <w:sz w:val="22"/>
                <w:szCs w:val="20"/>
              </w:rPr>
              <w:t>1,11</w:t>
            </w:r>
          </w:p>
        </w:tc>
        <w:tc>
          <w:tcPr>
            <w:tcW w:w="1701" w:type="dxa"/>
            <w:shd w:val="clear" w:color="auto" w:fill="auto"/>
            <w:noWrap/>
            <w:vAlign w:val="center"/>
            <w:hideMark/>
          </w:tcPr>
          <w:p w14:paraId="0EC3357F" w14:textId="77777777" w:rsidR="00ED2727" w:rsidRPr="00ED2727" w:rsidRDefault="00ED2727" w:rsidP="00ED2727">
            <w:pPr>
              <w:spacing w:line="276" w:lineRule="auto"/>
              <w:jc w:val="center"/>
              <w:rPr>
                <w:color w:val="000000"/>
                <w:sz w:val="22"/>
                <w:szCs w:val="20"/>
              </w:rPr>
            </w:pPr>
            <w:r w:rsidRPr="00ED2727">
              <w:rPr>
                <w:color w:val="000000"/>
                <w:sz w:val="22"/>
                <w:szCs w:val="20"/>
              </w:rPr>
              <w:t>2008</w:t>
            </w:r>
          </w:p>
        </w:tc>
      </w:tr>
      <w:tr w:rsidR="00ED2727" w:rsidRPr="00ED2727" w14:paraId="6CBECB2C" w14:textId="77777777" w:rsidTr="00ED2727">
        <w:trPr>
          <w:trHeight w:val="284"/>
          <w:jc w:val="center"/>
        </w:trPr>
        <w:tc>
          <w:tcPr>
            <w:tcW w:w="4819" w:type="dxa"/>
            <w:gridSpan w:val="2"/>
            <w:shd w:val="clear" w:color="auto" w:fill="auto"/>
            <w:noWrap/>
            <w:vAlign w:val="center"/>
            <w:hideMark/>
          </w:tcPr>
          <w:p w14:paraId="6D70D215"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Итого:</w:t>
            </w:r>
          </w:p>
        </w:tc>
        <w:tc>
          <w:tcPr>
            <w:tcW w:w="1686" w:type="dxa"/>
            <w:shd w:val="clear" w:color="auto" w:fill="auto"/>
            <w:noWrap/>
            <w:vAlign w:val="center"/>
            <w:hideMark/>
          </w:tcPr>
          <w:p w14:paraId="1C385D8D"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306</w:t>
            </w:r>
          </w:p>
        </w:tc>
        <w:tc>
          <w:tcPr>
            <w:tcW w:w="1432" w:type="dxa"/>
            <w:shd w:val="clear" w:color="auto" w:fill="auto"/>
            <w:noWrap/>
            <w:vAlign w:val="center"/>
            <w:hideMark/>
          </w:tcPr>
          <w:p w14:paraId="3969AFAF"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3,33</w:t>
            </w:r>
          </w:p>
        </w:tc>
        <w:tc>
          <w:tcPr>
            <w:tcW w:w="1701" w:type="dxa"/>
            <w:shd w:val="clear" w:color="auto" w:fill="auto"/>
            <w:noWrap/>
            <w:vAlign w:val="center"/>
            <w:hideMark/>
          </w:tcPr>
          <w:p w14:paraId="26858EAA" w14:textId="77777777" w:rsidR="00ED2727" w:rsidRPr="00ED2727" w:rsidRDefault="00ED2727" w:rsidP="00ED2727">
            <w:pPr>
              <w:spacing w:line="276" w:lineRule="auto"/>
              <w:jc w:val="center"/>
              <w:rPr>
                <w:color w:val="000000"/>
                <w:sz w:val="22"/>
                <w:szCs w:val="20"/>
              </w:rPr>
            </w:pPr>
            <w:r w:rsidRPr="00ED2727">
              <w:rPr>
                <w:color w:val="000000"/>
                <w:sz w:val="22"/>
                <w:szCs w:val="20"/>
              </w:rPr>
              <w:t> </w:t>
            </w:r>
          </w:p>
        </w:tc>
      </w:tr>
      <w:tr w:rsidR="00ED2727" w:rsidRPr="00ED2727" w14:paraId="0CAAFB66" w14:textId="77777777" w:rsidTr="00ED2727">
        <w:trPr>
          <w:trHeight w:val="284"/>
          <w:jc w:val="center"/>
        </w:trPr>
        <w:tc>
          <w:tcPr>
            <w:tcW w:w="9638" w:type="dxa"/>
            <w:gridSpan w:val="5"/>
            <w:shd w:val="clear" w:color="auto" w:fill="auto"/>
            <w:noWrap/>
            <w:vAlign w:val="center"/>
          </w:tcPr>
          <w:p w14:paraId="6E8558C2" w14:textId="77777777" w:rsidR="00ED2727" w:rsidRPr="00ED2727" w:rsidRDefault="00ED2727" w:rsidP="00ED2727">
            <w:pPr>
              <w:spacing w:line="276" w:lineRule="auto"/>
              <w:jc w:val="center"/>
              <w:rPr>
                <w:color w:val="000000"/>
                <w:sz w:val="22"/>
                <w:szCs w:val="20"/>
              </w:rPr>
            </w:pPr>
            <w:r w:rsidRPr="00ED2727">
              <w:rPr>
                <w:b/>
                <w:bCs/>
                <w:color w:val="000000"/>
                <w:sz w:val="22"/>
                <w:szCs w:val="20"/>
              </w:rPr>
              <w:t>Котельная № 38</w:t>
            </w:r>
          </w:p>
        </w:tc>
      </w:tr>
      <w:tr w:rsidR="00ED2727" w:rsidRPr="00ED2727" w14:paraId="497796A3" w14:textId="77777777" w:rsidTr="00ED2727">
        <w:trPr>
          <w:trHeight w:val="284"/>
          <w:jc w:val="center"/>
        </w:trPr>
        <w:tc>
          <w:tcPr>
            <w:tcW w:w="1550" w:type="dxa"/>
            <w:shd w:val="clear" w:color="auto" w:fill="auto"/>
            <w:noWrap/>
            <w:vAlign w:val="center"/>
            <w:hideMark/>
          </w:tcPr>
          <w:p w14:paraId="167B2158" w14:textId="77777777" w:rsidR="00ED2727" w:rsidRPr="00ED2727" w:rsidRDefault="00ED2727" w:rsidP="00ED2727">
            <w:pPr>
              <w:spacing w:line="276" w:lineRule="auto"/>
              <w:jc w:val="center"/>
              <w:rPr>
                <w:color w:val="000000"/>
                <w:sz w:val="22"/>
                <w:szCs w:val="20"/>
              </w:rPr>
            </w:pPr>
            <w:r w:rsidRPr="00ED2727">
              <w:rPr>
                <w:color w:val="000000"/>
                <w:sz w:val="22"/>
                <w:szCs w:val="20"/>
              </w:rPr>
              <w:t>1</w:t>
            </w:r>
          </w:p>
        </w:tc>
        <w:tc>
          <w:tcPr>
            <w:tcW w:w="3269" w:type="dxa"/>
            <w:shd w:val="clear" w:color="auto" w:fill="auto"/>
            <w:noWrap/>
            <w:vAlign w:val="center"/>
            <w:hideMark/>
          </w:tcPr>
          <w:p w14:paraId="0CBAE3AB" w14:textId="77777777" w:rsidR="00ED2727" w:rsidRPr="00ED2727" w:rsidRDefault="00ED2727" w:rsidP="00ED2727">
            <w:pPr>
              <w:spacing w:line="276" w:lineRule="auto"/>
              <w:jc w:val="center"/>
              <w:rPr>
                <w:color w:val="000000"/>
                <w:sz w:val="22"/>
                <w:szCs w:val="20"/>
              </w:rPr>
            </w:pPr>
            <w:r w:rsidRPr="00ED2727">
              <w:rPr>
                <w:color w:val="000000"/>
                <w:sz w:val="22"/>
                <w:szCs w:val="20"/>
              </w:rPr>
              <w:t>НР-18</w:t>
            </w:r>
          </w:p>
        </w:tc>
        <w:tc>
          <w:tcPr>
            <w:tcW w:w="1686" w:type="dxa"/>
            <w:shd w:val="clear" w:color="auto" w:fill="auto"/>
            <w:noWrap/>
            <w:vAlign w:val="center"/>
            <w:hideMark/>
          </w:tcPr>
          <w:p w14:paraId="78BCE186" w14:textId="77777777" w:rsidR="00ED2727" w:rsidRPr="00ED2727" w:rsidRDefault="00ED2727" w:rsidP="00ED2727">
            <w:pPr>
              <w:spacing w:line="276" w:lineRule="auto"/>
              <w:jc w:val="center"/>
              <w:rPr>
                <w:color w:val="000000"/>
                <w:sz w:val="22"/>
                <w:szCs w:val="20"/>
              </w:rPr>
            </w:pPr>
            <w:r w:rsidRPr="00ED2727">
              <w:rPr>
                <w:color w:val="000000"/>
                <w:sz w:val="22"/>
                <w:szCs w:val="20"/>
              </w:rPr>
              <w:t>73</w:t>
            </w:r>
          </w:p>
        </w:tc>
        <w:tc>
          <w:tcPr>
            <w:tcW w:w="1432" w:type="dxa"/>
            <w:shd w:val="clear" w:color="auto" w:fill="auto"/>
            <w:noWrap/>
            <w:vAlign w:val="center"/>
            <w:hideMark/>
          </w:tcPr>
          <w:p w14:paraId="0124B9AF" w14:textId="77777777" w:rsidR="00ED2727" w:rsidRPr="00ED2727" w:rsidRDefault="00ED2727" w:rsidP="00ED2727">
            <w:pPr>
              <w:spacing w:line="276" w:lineRule="auto"/>
              <w:jc w:val="center"/>
              <w:rPr>
                <w:color w:val="000000"/>
                <w:sz w:val="22"/>
                <w:szCs w:val="20"/>
              </w:rPr>
            </w:pPr>
            <w:r w:rsidRPr="00ED2727">
              <w:rPr>
                <w:color w:val="000000"/>
                <w:sz w:val="22"/>
                <w:szCs w:val="20"/>
              </w:rPr>
              <w:t>0,8</w:t>
            </w:r>
          </w:p>
        </w:tc>
        <w:tc>
          <w:tcPr>
            <w:tcW w:w="1701" w:type="dxa"/>
            <w:shd w:val="clear" w:color="auto" w:fill="auto"/>
            <w:noWrap/>
            <w:vAlign w:val="center"/>
            <w:hideMark/>
          </w:tcPr>
          <w:p w14:paraId="78F4268B" w14:textId="77777777" w:rsidR="00ED2727" w:rsidRPr="00ED2727" w:rsidRDefault="00ED2727" w:rsidP="00ED2727">
            <w:pPr>
              <w:spacing w:line="276" w:lineRule="auto"/>
              <w:jc w:val="center"/>
              <w:rPr>
                <w:color w:val="000000"/>
                <w:sz w:val="22"/>
                <w:szCs w:val="20"/>
              </w:rPr>
            </w:pPr>
            <w:r w:rsidRPr="00ED2727">
              <w:rPr>
                <w:color w:val="000000"/>
                <w:sz w:val="22"/>
                <w:szCs w:val="20"/>
              </w:rPr>
              <w:t>2005</w:t>
            </w:r>
          </w:p>
        </w:tc>
      </w:tr>
      <w:tr w:rsidR="00ED2727" w:rsidRPr="00ED2727" w14:paraId="5D29C273" w14:textId="77777777" w:rsidTr="00ED2727">
        <w:trPr>
          <w:trHeight w:val="284"/>
          <w:jc w:val="center"/>
        </w:trPr>
        <w:tc>
          <w:tcPr>
            <w:tcW w:w="1550" w:type="dxa"/>
            <w:shd w:val="clear" w:color="auto" w:fill="auto"/>
            <w:noWrap/>
            <w:vAlign w:val="center"/>
            <w:hideMark/>
          </w:tcPr>
          <w:p w14:paraId="0BDABF10" w14:textId="77777777" w:rsidR="00ED2727" w:rsidRPr="00ED2727" w:rsidRDefault="00ED2727" w:rsidP="00ED2727">
            <w:pPr>
              <w:spacing w:line="276" w:lineRule="auto"/>
              <w:jc w:val="center"/>
              <w:rPr>
                <w:color w:val="000000"/>
                <w:sz w:val="22"/>
                <w:szCs w:val="20"/>
              </w:rPr>
            </w:pPr>
            <w:r w:rsidRPr="00ED2727">
              <w:rPr>
                <w:color w:val="000000"/>
                <w:sz w:val="22"/>
                <w:szCs w:val="20"/>
              </w:rPr>
              <w:t>2</w:t>
            </w:r>
          </w:p>
        </w:tc>
        <w:tc>
          <w:tcPr>
            <w:tcW w:w="3269" w:type="dxa"/>
            <w:shd w:val="clear" w:color="auto" w:fill="auto"/>
            <w:noWrap/>
            <w:vAlign w:val="center"/>
            <w:hideMark/>
          </w:tcPr>
          <w:p w14:paraId="61E0861A" w14:textId="77777777" w:rsidR="00ED2727" w:rsidRPr="00ED2727" w:rsidRDefault="00ED2727" w:rsidP="00ED2727">
            <w:pPr>
              <w:spacing w:line="276" w:lineRule="auto"/>
              <w:jc w:val="center"/>
              <w:rPr>
                <w:color w:val="000000"/>
                <w:sz w:val="22"/>
                <w:szCs w:val="20"/>
              </w:rPr>
            </w:pPr>
            <w:r w:rsidRPr="00ED2727">
              <w:rPr>
                <w:color w:val="000000"/>
                <w:sz w:val="22"/>
                <w:szCs w:val="20"/>
              </w:rPr>
              <w:t>НР-18</w:t>
            </w:r>
          </w:p>
        </w:tc>
        <w:tc>
          <w:tcPr>
            <w:tcW w:w="1686" w:type="dxa"/>
            <w:shd w:val="clear" w:color="auto" w:fill="auto"/>
            <w:noWrap/>
            <w:vAlign w:val="center"/>
            <w:hideMark/>
          </w:tcPr>
          <w:p w14:paraId="7D85839C" w14:textId="77777777" w:rsidR="00ED2727" w:rsidRPr="00ED2727" w:rsidRDefault="00ED2727" w:rsidP="00ED2727">
            <w:pPr>
              <w:spacing w:line="276" w:lineRule="auto"/>
              <w:jc w:val="center"/>
              <w:rPr>
                <w:color w:val="000000"/>
                <w:sz w:val="22"/>
                <w:szCs w:val="20"/>
              </w:rPr>
            </w:pPr>
            <w:r w:rsidRPr="00ED2727">
              <w:rPr>
                <w:color w:val="000000"/>
                <w:sz w:val="22"/>
                <w:szCs w:val="20"/>
              </w:rPr>
              <w:t>73</w:t>
            </w:r>
          </w:p>
        </w:tc>
        <w:tc>
          <w:tcPr>
            <w:tcW w:w="1432" w:type="dxa"/>
            <w:shd w:val="clear" w:color="auto" w:fill="auto"/>
            <w:noWrap/>
            <w:vAlign w:val="center"/>
            <w:hideMark/>
          </w:tcPr>
          <w:p w14:paraId="0616F4A8" w14:textId="77777777" w:rsidR="00ED2727" w:rsidRPr="00ED2727" w:rsidRDefault="00ED2727" w:rsidP="00ED2727">
            <w:pPr>
              <w:spacing w:line="276" w:lineRule="auto"/>
              <w:jc w:val="center"/>
              <w:rPr>
                <w:color w:val="000000"/>
                <w:sz w:val="22"/>
                <w:szCs w:val="20"/>
              </w:rPr>
            </w:pPr>
            <w:r w:rsidRPr="00ED2727">
              <w:rPr>
                <w:color w:val="000000"/>
                <w:sz w:val="22"/>
                <w:szCs w:val="20"/>
              </w:rPr>
              <w:t>0,8</w:t>
            </w:r>
          </w:p>
        </w:tc>
        <w:tc>
          <w:tcPr>
            <w:tcW w:w="1701" w:type="dxa"/>
            <w:shd w:val="clear" w:color="auto" w:fill="auto"/>
            <w:noWrap/>
            <w:vAlign w:val="center"/>
            <w:hideMark/>
          </w:tcPr>
          <w:p w14:paraId="39B4839C" w14:textId="77777777" w:rsidR="00ED2727" w:rsidRPr="00ED2727" w:rsidRDefault="00ED2727" w:rsidP="00ED2727">
            <w:pPr>
              <w:spacing w:line="276" w:lineRule="auto"/>
              <w:jc w:val="center"/>
              <w:rPr>
                <w:color w:val="000000"/>
                <w:sz w:val="22"/>
                <w:szCs w:val="20"/>
              </w:rPr>
            </w:pPr>
            <w:r w:rsidRPr="00ED2727">
              <w:rPr>
                <w:color w:val="000000"/>
                <w:sz w:val="22"/>
                <w:szCs w:val="20"/>
              </w:rPr>
              <w:t>2005</w:t>
            </w:r>
          </w:p>
        </w:tc>
      </w:tr>
      <w:tr w:rsidR="00ED2727" w:rsidRPr="00ED2727" w14:paraId="58E70EFE" w14:textId="77777777" w:rsidTr="00ED2727">
        <w:trPr>
          <w:trHeight w:val="284"/>
          <w:jc w:val="center"/>
        </w:trPr>
        <w:tc>
          <w:tcPr>
            <w:tcW w:w="1550" w:type="dxa"/>
            <w:shd w:val="clear" w:color="auto" w:fill="auto"/>
            <w:noWrap/>
            <w:vAlign w:val="center"/>
            <w:hideMark/>
          </w:tcPr>
          <w:p w14:paraId="26159A42" w14:textId="77777777" w:rsidR="00ED2727" w:rsidRPr="00ED2727" w:rsidRDefault="00ED2727" w:rsidP="00ED2727">
            <w:pPr>
              <w:spacing w:line="276" w:lineRule="auto"/>
              <w:jc w:val="center"/>
              <w:rPr>
                <w:color w:val="000000"/>
                <w:sz w:val="22"/>
                <w:szCs w:val="20"/>
              </w:rPr>
            </w:pPr>
            <w:r w:rsidRPr="00ED2727">
              <w:rPr>
                <w:color w:val="000000"/>
                <w:sz w:val="22"/>
                <w:szCs w:val="20"/>
              </w:rPr>
              <w:t>3</w:t>
            </w:r>
          </w:p>
        </w:tc>
        <w:tc>
          <w:tcPr>
            <w:tcW w:w="3269" w:type="dxa"/>
            <w:shd w:val="clear" w:color="auto" w:fill="auto"/>
            <w:noWrap/>
            <w:vAlign w:val="center"/>
            <w:hideMark/>
          </w:tcPr>
          <w:p w14:paraId="25CB9FB5" w14:textId="77777777" w:rsidR="00ED2727" w:rsidRPr="00ED2727" w:rsidRDefault="00ED2727" w:rsidP="00ED2727">
            <w:pPr>
              <w:spacing w:line="276" w:lineRule="auto"/>
              <w:jc w:val="center"/>
              <w:rPr>
                <w:color w:val="000000"/>
                <w:sz w:val="22"/>
                <w:szCs w:val="20"/>
              </w:rPr>
            </w:pPr>
            <w:r w:rsidRPr="00ED2727">
              <w:rPr>
                <w:color w:val="000000"/>
                <w:sz w:val="22"/>
                <w:szCs w:val="20"/>
              </w:rPr>
              <w:t>НР-18</w:t>
            </w:r>
          </w:p>
        </w:tc>
        <w:tc>
          <w:tcPr>
            <w:tcW w:w="1686" w:type="dxa"/>
            <w:shd w:val="clear" w:color="auto" w:fill="auto"/>
            <w:noWrap/>
            <w:vAlign w:val="center"/>
            <w:hideMark/>
          </w:tcPr>
          <w:p w14:paraId="0FBAB268" w14:textId="77777777" w:rsidR="00ED2727" w:rsidRPr="00ED2727" w:rsidRDefault="00ED2727" w:rsidP="00ED2727">
            <w:pPr>
              <w:spacing w:line="276" w:lineRule="auto"/>
              <w:jc w:val="center"/>
              <w:rPr>
                <w:color w:val="000000"/>
                <w:sz w:val="22"/>
                <w:szCs w:val="20"/>
              </w:rPr>
            </w:pPr>
            <w:r w:rsidRPr="00ED2727">
              <w:rPr>
                <w:color w:val="000000"/>
                <w:sz w:val="22"/>
                <w:szCs w:val="20"/>
              </w:rPr>
              <w:t>73</w:t>
            </w:r>
          </w:p>
        </w:tc>
        <w:tc>
          <w:tcPr>
            <w:tcW w:w="1432" w:type="dxa"/>
            <w:shd w:val="clear" w:color="auto" w:fill="auto"/>
            <w:noWrap/>
            <w:vAlign w:val="center"/>
            <w:hideMark/>
          </w:tcPr>
          <w:p w14:paraId="085AF67C" w14:textId="77777777" w:rsidR="00ED2727" w:rsidRPr="00ED2727" w:rsidRDefault="00ED2727" w:rsidP="00ED2727">
            <w:pPr>
              <w:spacing w:line="276" w:lineRule="auto"/>
              <w:jc w:val="center"/>
              <w:rPr>
                <w:color w:val="000000"/>
                <w:sz w:val="22"/>
                <w:szCs w:val="20"/>
              </w:rPr>
            </w:pPr>
            <w:r w:rsidRPr="00ED2727">
              <w:rPr>
                <w:color w:val="000000"/>
                <w:sz w:val="22"/>
                <w:szCs w:val="20"/>
              </w:rPr>
              <w:t>0,8</w:t>
            </w:r>
          </w:p>
        </w:tc>
        <w:tc>
          <w:tcPr>
            <w:tcW w:w="1701" w:type="dxa"/>
            <w:shd w:val="clear" w:color="auto" w:fill="auto"/>
            <w:noWrap/>
            <w:vAlign w:val="center"/>
            <w:hideMark/>
          </w:tcPr>
          <w:p w14:paraId="24AE9717" w14:textId="77777777" w:rsidR="00ED2727" w:rsidRPr="00ED2727" w:rsidRDefault="00ED2727" w:rsidP="00ED2727">
            <w:pPr>
              <w:spacing w:line="276" w:lineRule="auto"/>
              <w:jc w:val="center"/>
              <w:rPr>
                <w:color w:val="000000"/>
                <w:sz w:val="22"/>
                <w:szCs w:val="20"/>
              </w:rPr>
            </w:pPr>
            <w:r w:rsidRPr="00ED2727">
              <w:rPr>
                <w:color w:val="000000"/>
                <w:sz w:val="22"/>
                <w:szCs w:val="20"/>
              </w:rPr>
              <w:t>2006</w:t>
            </w:r>
          </w:p>
        </w:tc>
      </w:tr>
      <w:tr w:rsidR="00ED2727" w:rsidRPr="00ED2727" w14:paraId="140A0A3E" w14:textId="77777777" w:rsidTr="00ED2727">
        <w:trPr>
          <w:trHeight w:val="284"/>
          <w:jc w:val="center"/>
        </w:trPr>
        <w:tc>
          <w:tcPr>
            <w:tcW w:w="1550" w:type="dxa"/>
            <w:shd w:val="clear" w:color="auto" w:fill="auto"/>
            <w:noWrap/>
            <w:vAlign w:val="center"/>
            <w:hideMark/>
          </w:tcPr>
          <w:p w14:paraId="3337049C" w14:textId="77777777" w:rsidR="00ED2727" w:rsidRPr="00ED2727" w:rsidRDefault="00ED2727" w:rsidP="00ED2727">
            <w:pPr>
              <w:spacing w:line="276" w:lineRule="auto"/>
              <w:jc w:val="center"/>
              <w:rPr>
                <w:color w:val="000000"/>
                <w:sz w:val="22"/>
                <w:szCs w:val="20"/>
              </w:rPr>
            </w:pPr>
            <w:r w:rsidRPr="00ED2727">
              <w:rPr>
                <w:color w:val="000000"/>
                <w:sz w:val="22"/>
                <w:szCs w:val="20"/>
              </w:rPr>
              <w:t>4</w:t>
            </w:r>
          </w:p>
        </w:tc>
        <w:tc>
          <w:tcPr>
            <w:tcW w:w="3269" w:type="dxa"/>
            <w:shd w:val="clear" w:color="auto" w:fill="auto"/>
            <w:noWrap/>
            <w:vAlign w:val="center"/>
            <w:hideMark/>
          </w:tcPr>
          <w:p w14:paraId="60B8A272" w14:textId="77777777" w:rsidR="00ED2727" w:rsidRPr="00ED2727" w:rsidRDefault="00ED2727" w:rsidP="00ED2727">
            <w:pPr>
              <w:spacing w:line="276" w:lineRule="auto"/>
              <w:jc w:val="center"/>
              <w:rPr>
                <w:color w:val="000000"/>
                <w:sz w:val="22"/>
                <w:szCs w:val="20"/>
              </w:rPr>
            </w:pPr>
            <w:r w:rsidRPr="00ED2727">
              <w:rPr>
                <w:color w:val="000000"/>
                <w:sz w:val="22"/>
                <w:szCs w:val="20"/>
              </w:rPr>
              <w:t>НР-18</w:t>
            </w:r>
          </w:p>
        </w:tc>
        <w:tc>
          <w:tcPr>
            <w:tcW w:w="1686" w:type="dxa"/>
            <w:shd w:val="clear" w:color="auto" w:fill="auto"/>
            <w:noWrap/>
            <w:vAlign w:val="center"/>
            <w:hideMark/>
          </w:tcPr>
          <w:p w14:paraId="263CDE16" w14:textId="77777777" w:rsidR="00ED2727" w:rsidRPr="00ED2727" w:rsidRDefault="00ED2727" w:rsidP="00ED2727">
            <w:pPr>
              <w:spacing w:line="276" w:lineRule="auto"/>
              <w:jc w:val="center"/>
              <w:rPr>
                <w:color w:val="000000"/>
                <w:sz w:val="22"/>
                <w:szCs w:val="20"/>
              </w:rPr>
            </w:pPr>
            <w:r w:rsidRPr="00ED2727">
              <w:rPr>
                <w:color w:val="000000"/>
                <w:sz w:val="22"/>
                <w:szCs w:val="20"/>
              </w:rPr>
              <w:t>82,6</w:t>
            </w:r>
          </w:p>
        </w:tc>
        <w:tc>
          <w:tcPr>
            <w:tcW w:w="1432" w:type="dxa"/>
            <w:shd w:val="clear" w:color="auto" w:fill="auto"/>
            <w:noWrap/>
            <w:vAlign w:val="center"/>
            <w:hideMark/>
          </w:tcPr>
          <w:p w14:paraId="0820B056" w14:textId="77777777" w:rsidR="00ED2727" w:rsidRPr="00ED2727" w:rsidRDefault="00ED2727" w:rsidP="00ED2727">
            <w:pPr>
              <w:spacing w:line="276" w:lineRule="auto"/>
              <w:jc w:val="center"/>
              <w:rPr>
                <w:color w:val="000000"/>
                <w:sz w:val="22"/>
                <w:szCs w:val="20"/>
              </w:rPr>
            </w:pPr>
            <w:r w:rsidRPr="00ED2727">
              <w:rPr>
                <w:color w:val="000000"/>
                <w:sz w:val="22"/>
                <w:szCs w:val="20"/>
              </w:rPr>
              <w:t>0,9</w:t>
            </w:r>
          </w:p>
        </w:tc>
        <w:tc>
          <w:tcPr>
            <w:tcW w:w="1701" w:type="dxa"/>
            <w:shd w:val="clear" w:color="auto" w:fill="auto"/>
            <w:noWrap/>
            <w:vAlign w:val="center"/>
            <w:hideMark/>
          </w:tcPr>
          <w:p w14:paraId="69198B83" w14:textId="77777777" w:rsidR="00ED2727" w:rsidRPr="00ED2727" w:rsidRDefault="00ED2727" w:rsidP="00ED2727">
            <w:pPr>
              <w:spacing w:line="276" w:lineRule="auto"/>
              <w:jc w:val="center"/>
              <w:rPr>
                <w:color w:val="000000"/>
                <w:sz w:val="22"/>
                <w:szCs w:val="20"/>
              </w:rPr>
            </w:pPr>
            <w:r w:rsidRPr="00ED2727">
              <w:rPr>
                <w:color w:val="000000"/>
                <w:sz w:val="22"/>
                <w:szCs w:val="20"/>
              </w:rPr>
              <w:t>2010</w:t>
            </w:r>
          </w:p>
        </w:tc>
      </w:tr>
      <w:tr w:rsidR="00ED2727" w:rsidRPr="00ED2727" w14:paraId="71863D93" w14:textId="77777777" w:rsidTr="00ED2727">
        <w:trPr>
          <w:trHeight w:val="284"/>
          <w:jc w:val="center"/>
        </w:trPr>
        <w:tc>
          <w:tcPr>
            <w:tcW w:w="1550" w:type="dxa"/>
            <w:shd w:val="clear" w:color="auto" w:fill="auto"/>
            <w:noWrap/>
            <w:vAlign w:val="center"/>
            <w:hideMark/>
          </w:tcPr>
          <w:p w14:paraId="6037A458" w14:textId="77777777" w:rsidR="00ED2727" w:rsidRPr="00ED2727" w:rsidRDefault="00ED2727" w:rsidP="00ED2727">
            <w:pPr>
              <w:spacing w:line="276" w:lineRule="auto"/>
              <w:jc w:val="center"/>
              <w:rPr>
                <w:color w:val="000000"/>
                <w:sz w:val="22"/>
                <w:szCs w:val="20"/>
              </w:rPr>
            </w:pPr>
            <w:r w:rsidRPr="00ED2727">
              <w:rPr>
                <w:color w:val="000000"/>
                <w:sz w:val="22"/>
                <w:szCs w:val="20"/>
              </w:rPr>
              <w:t>5</w:t>
            </w:r>
          </w:p>
        </w:tc>
        <w:tc>
          <w:tcPr>
            <w:tcW w:w="3269" w:type="dxa"/>
            <w:shd w:val="clear" w:color="auto" w:fill="auto"/>
            <w:noWrap/>
            <w:vAlign w:val="center"/>
            <w:hideMark/>
          </w:tcPr>
          <w:p w14:paraId="51A8AA2C" w14:textId="77777777" w:rsidR="00ED2727" w:rsidRPr="00ED2727" w:rsidRDefault="00ED2727" w:rsidP="00ED2727">
            <w:pPr>
              <w:spacing w:line="276" w:lineRule="auto"/>
              <w:jc w:val="center"/>
              <w:rPr>
                <w:color w:val="000000"/>
                <w:sz w:val="22"/>
                <w:szCs w:val="20"/>
              </w:rPr>
            </w:pPr>
            <w:r w:rsidRPr="00ED2727">
              <w:rPr>
                <w:color w:val="000000"/>
                <w:sz w:val="22"/>
                <w:szCs w:val="20"/>
              </w:rPr>
              <w:t>НР-18</w:t>
            </w:r>
          </w:p>
        </w:tc>
        <w:tc>
          <w:tcPr>
            <w:tcW w:w="1686" w:type="dxa"/>
            <w:shd w:val="clear" w:color="auto" w:fill="auto"/>
            <w:noWrap/>
            <w:vAlign w:val="center"/>
            <w:hideMark/>
          </w:tcPr>
          <w:p w14:paraId="4E952A88" w14:textId="77777777" w:rsidR="00ED2727" w:rsidRPr="00ED2727" w:rsidRDefault="00ED2727" w:rsidP="00ED2727">
            <w:pPr>
              <w:spacing w:line="276" w:lineRule="auto"/>
              <w:jc w:val="center"/>
              <w:rPr>
                <w:color w:val="000000"/>
                <w:sz w:val="22"/>
                <w:szCs w:val="20"/>
              </w:rPr>
            </w:pPr>
            <w:r w:rsidRPr="00ED2727">
              <w:rPr>
                <w:color w:val="000000"/>
                <w:sz w:val="22"/>
                <w:szCs w:val="20"/>
              </w:rPr>
              <w:t>73</w:t>
            </w:r>
          </w:p>
        </w:tc>
        <w:tc>
          <w:tcPr>
            <w:tcW w:w="1432" w:type="dxa"/>
            <w:shd w:val="clear" w:color="auto" w:fill="auto"/>
            <w:noWrap/>
            <w:vAlign w:val="center"/>
            <w:hideMark/>
          </w:tcPr>
          <w:p w14:paraId="4B8D875C" w14:textId="77777777" w:rsidR="00ED2727" w:rsidRPr="00ED2727" w:rsidRDefault="00ED2727" w:rsidP="00ED2727">
            <w:pPr>
              <w:spacing w:line="276" w:lineRule="auto"/>
              <w:jc w:val="center"/>
              <w:rPr>
                <w:color w:val="000000"/>
                <w:sz w:val="22"/>
                <w:szCs w:val="20"/>
              </w:rPr>
            </w:pPr>
            <w:r w:rsidRPr="00ED2727">
              <w:rPr>
                <w:color w:val="000000"/>
                <w:sz w:val="22"/>
                <w:szCs w:val="20"/>
              </w:rPr>
              <w:t>0,8</w:t>
            </w:r>
          </w:p>
        </w:tc>
        <w:tc>
          <w:tcPr>
            <w:tcW w:w="1701" w:type="dxa"/>
            <w:shd w:val="clear" w:color="auto" w:fill="auto"/>
            <w:noWrap/>
            <w:vAlign w:val="center"/>
            <w:hideMark/>
          </w:tcPr>
          <w:p w14:paraId="0F8EBA1A" w14:textId="77777777" w:rsidR="00ED2727" w:rsidRPr="00ED2727" w:rsidRDefault="00ED2727" w:rsidP="00ED2727">
            <w:pPr>
              <w:spacing w:line="276" w:lineRule="auto"/>
              <w:jc w:val="center"/>
              <w:rPr>
                <w:color w:val="000000"/>
                <w:sz w:val="22"/>
                <w:szCs w:val="20"/>
              </w:rPr>
            </w:pPr>
            <w:r w:rsidRPr="00ED2727">
              <w:rPr>
                <w:color w:val="000000"/>
                <w:sz w:val="22"/>
                <w:szCs w:val="20"/>
              </w:rPr>
              <w:t>2007</w:t>
            </w:r>
          </w:p>
        </w:tc>
      </w:tr>
      <w:tr w:rsidR="00ED2727" w:rsidRPr="00ED2727" w14:paraId="05426566" w14:textId="77777777" w:rsidTr="00ED2727">
        <w:trPr>
          <w:trHeight w:val="284"/>
          <w:jc w:val="center"/>
        </w:trPr>
        <w:tc>
          <w:tcPr>
            <w:tcW w:w="4819" w:type="dxa"/>
            <w:gridSpan w:val="2"/>
            <w:shd w:val="clear" w:color="auto" w:fill="auto"/>
            <w:noWrap/>
            <w:vAlign w:val="center"/>
            <w:hideMark/>
          </w:tcPr>
          <w:p w14:paraId="45F53134"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Итого:</w:t>
            </w:r>
          </w:p>
        </w:tc>
        <w:tc>
          <w:tcPr>
            <w:tcW w:w="1686" w:type="dxa"/>
            <w:shd w:val="clear" w:color="auto" w:fill="auto"/>
            <w:noWrap/>
            <w:vAlign w:val="center"/>
            <w:hideMark/>
          </w:tcPr>
          <w:p w14:paraId="6A6D7B05"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374,6</w:t>
            </w:r>
          </w:p>
        </w:tc>
        <w:tc>
          <w:tcPr>
            <w:tcW w:w="1432" w:type="dxa"/>
            <w:shd w:val="clear" w:color="auto" w:fill="auto"/>
            <w:noWrap/>
            <w:vAlign w:val="center"/>
            <w:hideMark/>
          </w:tcPr>
          <w:p w14:paraId="05155493"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4,1</w:t>
            </w:r>
          </w:p>
        </w:tc>
        <w:tc>
          <w:tcPr>
            <w:tcW w:w="1701" w:type="dxa"/>
            <w:shd w:val="clear" w:color="auto" w:fill="auto"/>
            <w:noWrap/>
            <w:vAlign w:val="center"/>
            <w:hideMark/>
          </w:tcPr>
          <w:p w14:paraId="1E5A3225"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 </w:t>
            </w:r>
          </w:p>
        </w:tc>
      </w:tr>
      <w:tr w:rsidR="00ED2727" w:rsidRPr="00ED2727" w14:paraId="51D5EFEF" w14:textId="77777777" w:rsidTr="00ED2727">
        <w:trPr>
          <w:trHeight w:val="284"/>
          <w:jc w:val="center"/>
        </w:trPr>
        <w:tc>
          <w:tcPr>
            <w:tcW w:w="1550" w:type="dxa"/>
            <w:shd w:val="clear" w:color="auto" w:fill="auto"/>
            <w:noWrap/>
            <w:vAlign w:val="center"/>
            <w:hideMark/>
          </w:tcPr>
          <w:p w14:paraId="5F38B71F" w14:textId="77777777" w:rsidR="00ED2727" w:rsidRPr="00ED2727" w:rsidRDefault="00ED2727" w:rsidP="00ED2727">
            <w:pPr>
              <w:spacing w:line="276" w:lineRule="auto"/>
              <w:rPr>
                <w:b/>
                <w:bCs/>
                <w:color w:val="000000"/>
                <w:sz w:val="22"/>
                <w:szCs w:val="20"/>
              </w:rPr>
            </w:pPr>
            <w:r w:rsidRPr="00ED2727">
              <w:rPr>
                <w:b/>
                <w:bCs/>
                <w:color w:val="000000"/>
                <w:sz w:val="22"/>
                <w:szCs w:val="20"/>
              </w:rPr>
              <w:t>ВСЕГО:</w:t>
            </w:r>
          </w:p>
        </w:tc>
        <w:tc>
          <w:tcPr>
            <w:tcW w:w="3269" w:type="dxa"/>
            <w:shd w:val="clear" w:color="auto" w:fill="auto"/>
            <w:noWrap/>
            <w:vAlign w:val="center"/>
            <w:hideMark/>
          </w:tcPr>
          <w:p w14:paraId="1DD5FB87"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68</w:t>
            </w:r>
          </w:p>
        </w:tc>
        <w:tc>
          <w:tcPr>
            <w:tcW w:w="1686" w:type="dxa"/>
            <w:shd w:val="clear" w:color="auto" w:fill="auto"/>
            <w:noWrap/>
            <w:vAlign w:val="center"/>
            <w:hideMark/>
          </w:tcPr>
          <w:p w14:paraId="351F26A9"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6458,4</w:t>
            </w:r>
          </w:p>
        </w:tc>
        <w:tc>
          <w:tcPr>
            <w:tcW w:w="1432" w:type="dxa"/>
            <w:shd w:val="clear" w:color="auto" w:fill="auto"/>
            <w:noWrap/>
            <w:vAlign w:val="center"/>
            <w:hideMark/>
          </w:tcPr>
          <w:p w14:paraId="071AF937" w14:textId="77777777" w:rsidR="00ED2727" w:rsidRPr="00ED2727" w:rsidRDefault="00ED2727" w:rsidP="00ED2727">
            <w:pPr>
              <w:spacing w:line="276" w:lineRule="auto"/>
              <w:jc w:val="center"/>
              <w:rPr>
                <w:b/>
                <w:bCs/>
                <w:color w:val="000000"/>
                <w:sz w:val="22"/>
                <w:szCs w:val="20"/>
              </w:rPr>
            </w:pPr>
            <w:r w:rsidRPr="00ED2727">
              <w:rPr>
                <w:b/>
                <w:bCs/>
                <w:color w:val="000000"/>
                <w:sz w:val="22"/>
                <w:szCs w:val="20"/>
              </w:rPr>
              <w:t>90,52</w:t>
            </w:r>
          </w:p>
        </w:tc>
        <w:tc>
          <w:tcPr>
            <w:tcW w:w="1701" w:type="dxa"/>
            <w:shd w:val="clear" w:color="auto" w:fill="auto"/>
            <w:noWrap/>
            <w:vAlign w:val="center"/>
            <w:hideMark/>
          </w:tcPr>
          <w:p w14:paraId="30D761F6" w14:textId="77777777" w:rsidR="00ED2727" w:rsidRPr="00ED2727" w:rsidRDefault="00ED2727" w:rsidP="00ED2727">
            <w:pPr>
              <w:spacing w:line="276" w:lineRule="auto"/>
              <w:jc w:val="center"/>
              <w:rPr>
                <w:b/>
                <w:bCs/>
                <w:color w:val="FF0000"/>
                <w:sz w:val="22"/>
                <w:szCs w:val="20"/>
              </w:rPr>
            </w:pPr>
            <w:r w:rsidRPr="00ED2727">
              <w:rPr>
                <w:b/>
                <w:bCs/>
                <w:color w:val="FF0000"/>
                <w:sz w:val="22"/>
                <w:szCs w:val="20"/>
              </w:rPr>
              <w:t> </w:t>
            </w:r>
          </w:p>
        </w:tc>
      </w:tr>
    </w:tbl>
    <w:p w14:paraId="17628E4D" w14:textId="77777777" w:rsidR="00ED2727" w:rsidRPr="00ED2727" w:rsidRDefault="00ED2727" w:rsidP="00ED2727">
      <w:pPr>
        <w:spacing w:line="276" w:lineRule="auto"/>
        <w:ind w:firstLine="709"/>
        <w:jc w:val="both"/>
        <w:rPr>
          <w:color w:val="000000"/>
          <w:sz w:val="28"/>
          <w:szCs w:val="28"/>
        </w:rPr>
      </w:pPr>
    </w:p>
    <w:p w14:paraId="3AF9D7B8" w14:textId="77777777" w:rsidR="00ED2727" w:rsidRPr="00ED2727" w:rsidRDefault="00ED2727" w:rsidP="00ED2727">
      <w:pPr>
        <w:spacing w:line="276" w:lineRule="auto"/>
        <w:ind w:firstLine="709"/>
        <w:jc w:val="both"/>
        <w:rPr>
          <w:color w:val="000000"/>
          <w:sz w:val="28"/>
          <w:szCs w:val="28"/>
        </w:rPr>
      </w:pPr>
      <w:r w:rsidRPr="00ED2727">
        <w:rPr>
          <w:color w:val="000000"/>
          <w:sz w:val="28"/>
          <w:szCs w:val="28"/>
        </w:rPr>
        <w:t>Система теплоснабжения закрытая, отопительный период 242 дня, температурный график работы тепловых сетей 95/70ºС. Горячее водоснабжение осуществляется в летний период в течение 105 дней.</w:t>
      </w:r>
    </w:p>
    <w:p w14:paraId="1DD58D14" w14:textId="77777777" w:rsidR="00ED2727" w:rsidRPr="00ED2727" w:rsidRDefault="00ED2727" w:rsidP="00ED2727">
      <w:pPr>
        <w:ind w:firstLine="709"/>
        <w:jc w:val="both"/>
        <w:rPr>
          <w:sz w:val="28"/>
          <w:szCs w:val="28"/>
        </w:rPr>
      </w:pPr>
      <w:r w:rsidRPr="00ED2727">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24920CF0" w14:textId="77777777" w:rsidR="00ED2727" w:rsidRPr="00ED2727" w:rsidRDefault="00ED2727" w:rsidP="00ED2727">
      <w:pPr>
        <w:ind w:firstLine="709"/>
        <w:jc w:val="both"/>
        <w:rPr>
          <w:sz w:val="28"/>
          <w:szCs w:val="28"/>
        </w:rPr>
      </w:pPr>
      <w:r w:rsidRPr="00ED2727">
        <w:rPr>
          <w:sz w:val="28"/>
          <w:szCs w:val="28"/>
        </w:rPr>
        <w:t>- копия Устава;</w:t>
      </w:r>
    </w:p>
    <w:p w14:paraId="12071068" w14:textId="77777777" w:rsidR="00ED2727" w:rsidRPr="00ED2727" w:rsidRDefault="00ED2727" w:rsidP="00ED2727">
      <w:pPr>
        <w:ind w:firstLine="709"/>
        <w:jc w:val="both"/>
        <w:rPr>
          <w:sz w:val="28"/>
          <w:szCs w:val="28"/>
        </w:rPr>
      </w:pPr>
      <w:r w:rsidRPr="00ED2727">
        <w:rPr>
          <w:sz w:val="28"/>
          <w:szCs w:val="28"/>
        </w:rPr>
        <w:t>- копия свидетельства о государственной регистрации;</w:t>
      </w:r>
    </w:p>
    <w:p w14:paraId="340D289E" w14:textId="77777777" w:rsidR="00ED2727" w:rsidRPr="00ED2727" w:rsidRDefault="00ED2727" w:rsidP="00ED2727">
      <w:pPr>
        <w:ind w:firstLine="709"/>
        <w:jc w:val="both"/>
        <w:rPr>
          <w:sz w:val="28"/>
          <w:szCs w:val="28"/>
        </w:rPr>
      </w:pPr>
      <w:r w:rsidRPr="00ED2727">
        <w:rPr>
          <w:sz w:val="28"/>
          <w:szCs w:val="28"/>
        </w:rPr>
        <w:t>- копия свидетельства о постановке на учет в налоговом органе;</w:t>
      </w:r>
    </w:p>
    <w:p w14:paraId="77DC1022" w14:textId="77777777" w:rsidR="00ED2727" w:rsidRPr="00ED2727" w:rsidRDefault="00ED2727" w:rsidP="00ED2727">
      <w:pPr>
        <w:ind w:firstLine="709"/>
        <w:jc w:val="both"/>
        <w:rPr>
          <w:sz w:val="28"/>
          <w:szCs w:val="28"/>
        </w:rPr>
      </w:pPr>
      <w:r w:rsidRPr="00ED2727">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5063E748" w14:textId="77777777" w:rsidR="00ED2727" w:rsidRPr="00ED2727" w:rsidRDefault="00ED2727" w:rsidP="00ED2727">
      <w:pPr>
        <w:ind w:firstLine="709"/>
        <w:jc w:val="both"/>
        <w:rPr>
          <w:sz w:val="28"/>
          <w:szCs w:val="28"/>
        </w:rPr>
      </w:pPr>
      <w:r w:rsidRPr="00ED2727">
        <w:rPr>
          <w:sz w:val="28"/>
          <w:szCs w:val="28"/>
        </w:rPr>
        <w:t>- данные о вместимости складов для твердого топлива;</w:t>
      </w:r>
    </w:p>
    <w:p w14:paraId="23AC839C" w14:textId="77777777" w:rsidR="00ED2727" w:rsidRPr="00ED2727" w:rsidRDefault="00ED2727" w:rsidP="00ED2727">
      <w:pPr>
        <w:ind w:firstLine="709"/>
        <w:jc w:val="both"/>
        <w:rPr>
          <w:sz w:val="28"/>
          <w:szCs w:val="28"/>
        </w:rPr>
      </w:pPr>
      <w:r w:rsidRPr="00ED2727">
        <w:rPr>
          <w:sz w:val="28"/>
          <w:szCs w:val="28"/>
        </w:rPr>
        <w:t>- показатели среднесуточного расхода топлива в наиболее холодное расчетное время года предшествующих периодов;</w:t>
      </w:r>
    </w:p>
    <w:p w14:paraId="2C41B1F8" w14:textId="77777777" w:rsidR="00ED2727" w:rsidRPr="00ED2727" w:rsidRDefault="00ED2727" w:rsidP="00ED2727">
      <w:pPr>
        <w:ind w:firstLine="709"/>
        <w:jc w:val="both"/>
        <w:rPr>
          <w:sz w:val="28"/>
          <w:szCs w:val="28"/>
        </w:rPr>
      </w:pPr>
      <w:r w:rsidRPr="00ED2727">
        <w:rPr>
          <w:sz w:val="28"/>
          <w:szCs w:val="28"/>
        </w:rPr>
        <w:t>- характеристика применяемого топлива;</w:t>
      </w:r>
    </w:p>
    <w:p w14:paraId="6F5536B5" w14:textId="77777777" w:rsidR="00ED2727" w:rsidRPr="00ED2727" w:rsidRDefault="00ED2727" w:rsidP="00ED2727">
      <w:pPr>
        <w:ind w:firstLine="709"/>
        <w:jc w:val="both"/>
        <w:rPr>
          <w:sz w:val="28"/>
          <w:szCs w:val="28"/>
        </w:rPr>
      </w:pPr>
      <w:r w:rsidRPr="00ED2727">
        <w:rPr>
          <w:sz w:val="28"/>
          <w:szCs w:val="28"/>
        </w:rPr>
        <w:lastRenderedPageBreak/>
        <w:t>- структура отпуска тепловой энергии на планируемый год;</w:t>
      </w:r>
    </w:p>
    <w:p w14:paraId="33209FC3" w14:textId="77777777" w:rsidR="00ED2727" w:rsidRPr="00ED2727" w:rsidRDefault="00ED2727" w:rsidP="00ED2727">
      <w:pPr>
        <w:ind w:firstLine="709"/>
        <w:jc w:val="both"/>
        <w:rPr>
          <w:sz w:val="28"/>
          <w:szCs w:val="28"/>
        </w:rPr>
      </w:pPr>
      <w:r w:rsidRPr="00ED2727">
        <w:rPr>
          <w:sz w:val="28"/>
          <w:szCs w:val="28"/>
        </w:rPr>
        <w:t>- пояснительная записка к расчету;</w:t>
      </w:r>
    </w:p>
    <w:p w14:paraId="059DC5CC" w14:textId="77777777" w:rsidR="00ED2727" w:rsidRPr="00ED2727" w:rsidRDefault="00ED2727" w:rsidP="00ED2727">
      <w:pPr>
        <w:ind w:firstLine="709"/>
        <w:jc w:val="both"/>
        <w:rPr>
          <w:sz w:val="28"/>
          <w:szCs w:val="28"/>
        </w:rPr>
      </w:pPr>
      <w:r w:rsidRPr="00ED2727">
        <w:rPr>
          <w:sz w:val="28"/>
          <w:szCs w:val="28"/>
        </w:rPr>
        <w:t>- расчет норматива создания технологических общих запасов топлива на котельных по каждому виду топлива раздельно (далее - ОНЗТ);</w:t>
      </w:r>
    </w:p>
    <w:p w14:paraId="10B9E14E" w14:textId="77777777" w:rsidR="00ED2727" w:rsidRPr="00ED2727" w:rsidRDefault="00ED2727" w:rsidP="00ED2727">
      <w:pPr>
        <w:ind w:firstLine="709"/>
        <w:jc w:val="both"/>
        <w:rPr>
          <w:sz w:val="28"/>
          <w:szCs w:val="28"/>
        </w:rPr>
      </w:pPr>
      <w:r w:rsidRPr="00ED2727">
        <w:rPr>
          <w:sz w:val="28"/>
          <w:szCs w:val="28"/>
        </w:rPr>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460517AC" w14:textId="77777777" w:rsidR="00ED2727" w:rsidRPr="00ED2727" w:rsidRDefault="00ED2727" w:rsidP="00ED2727">
      <w:pPr>
        <w:ind w:firstLine="709"/>
        <w:jc w:val="both"/>
        <w:rPr>
          <w:sz w:val="28"/>
          <w:szCs w:val="28"/>
        </w:rPr>
      </w:pPr>
      <w:r w:rsidRPr="00ED2727">
        <w:rPr>
          <w:sz w:val="28"/>
          <w:szCs w:val="28"/>
        </w:rPr>
        <w:t>- расчет норматива создания неснижаемого запаса топлива на котельных по каждому виду топлива раздельно (далее – ННЗТ).</w:t>
      </w:r>
    </w:p>
    <w:p w14:paraId="4C69ED03" w14:textId="77777777" w:rsidR="00ED2727" w:rsidRPr="00ED2727" w:rsidRDefault="00ED2727" w:rsidP="00ED2727">
      <w:pPr>
        <w:spacing w:line="276" w:lineRule="auto"/>
        <w:ind w:firstLine="709"/>
        <w:jc w:val="both"/>
        <w:rPr>
          <w:sz w:val="28"/>
          <w:szCs w:val="28"/>
        </w:rPr>
      </w:pPr>
      <w:r w:rsidRPr="00ED2727">
        <w:rPr>
          <w:sz w:val="28"/>
          <w:szCs w:val="28"/>
        </w:rPr>
        <w:t>- экспертное заключение ООО «Госэнерготариф» по результатам проведения экспертизы расчета нормативов технологических потерь при передаче тепловой энергии по тепловым сетям на 2024 год;</w:t>
      </w:r>
    </w:p>
    <w:p w14:paraId="16B66987" w14:textId="77777777" w:rsidR="00ED2727" w:rsidRPr="00ED2727" w:rsidRDefault="00ED2727" w:rsidP="00ED2727">
      <w:pPr>
        <w:spacing w:line="276" w:lineRule="auto"/>
        <w:ind w:firstLine="709"/>
        <w:jc w:val="both"/>
        <w:rPr>
          <w:sz w:val="28"/>
          <w:szCs w:val="28"/>
        </w:rPr>
      </w:pPr>
      <w:r w:rsidRPr="00ED2727">
        <w:rPr>
          <w:sz w:val="28"/>
          <w:szCs w:val="28"/>
        </w:rPr>
        <w:t>- экспертное заключение ООО «Госэнерготариф» по результатам проведения экспертизы расчета нормативов удельных расходов топлива на отпущенную тепловую энергию от котельных ООО «КОТК» на 2024 год;</w:t>
      </w:r>
    </w:p>
    <w:p w14:paraId="6EFB26EC" w14:textId="77777777" w:rsidR="00ED2727" w:rsidRPr="00ED2727" w:rsidRDefault="00ED2727" w:rsidP="00ED2727">
      <w:pPr>
        <w:spacing w:line="276" w:lineRule="auto"/>
        <w:ind w:firstLine="709"/>
        <w:jc w:val="both"/>
        <w:rPr>
          <w:sz w:val="28"/>
          <w:szCs w:val="28"/>
        </w:rPr>
      </w:pPr>
      <w:r w:rsidRPr="00ED2727">
        <w:rPr>
          <w:sz w:val="28"/>
          <w:szCs w:val="28"/>
        </w:rPr>
        <w:t xml:space="preserve">- экспертное заключение ООО «Госэнерготариф» по результатам проведения экспертизы расчета нормативов создания запасов топлива на котельных </w:t>
      </w:r>
      <w:r w:rsidRPr="00ED2727">
        <w:rPr>
          <w:sz w:val="28"/>
          <w:szCs w:val="28"/>
        </w:rPr>
        <w:br/>
        <w:t>ООО «КОТК» на 2024 год;</w:t>
      </w:r>
    </w:p>
    <w:p w14:paraId="3411257E" w14:textId="77777777" w:rsidR="00ED2727" w:rsidRPr="00ED2727" w:rsidRDefault="00ED2727" w:rsidP="00ED2727">
      <w:pPr>
        <w:ind w:firstLine="709"/>
        <w:jc w:val="both"/>
        <w:rPr>
          <w:sz w:val="28"/>
          <w:szCs w:val="28"/>
        </w:rPr>
      </w:pPr>
      <w:r w:rsidRPr="00ED2727">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 377. Однако учитывая корректировку норматива удельного расхода топлива, специалисты скорректировали норматив создания запасов топлива.</w:t>
      </w:r>
    </w:p>
    <w:p w14:paraId="10D8330F" w14:textId="77777777" w:rsidR="00ED2727" w:rsidRPr="00ED2727" w:rsidRDefault="00ED2727" w:rsidP="00ED2727">
      <w:pPr>
        <w:ind w:firstLine="709"/>
        <w:jc w:val="both"/>
        <w:rPr>
          <w:sz w:val="28"/>
          <w:szCs w:val="28"/>
        </w:rPr>
      </w:pPr>
      <w:r w:rsidRPr="00ED2727">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 190-ФЗ «О теплоснабжении», нормативы создания запасов топлива на котельные предприятия на 2024 год составят:</w:t>
      </w:r>
    </w:p>
    <w:p w14:paraId="512B8996" w14:textId="77777777" w:rsidR="00ED2727" w:rsidRPr="00ED2727" w:rsidRDefault="00ED2727" w:rsidP="00ED2727">
      <w:pPr>
        <w:ind w:firstLine="720"/>
        <w:jc w:val="both"/>
        <w:rPr>
          <w:sz w:val="28"/>
          <w:szCs w:val="28"/>
        </w:rPr>
      </w:pPr>
      <w:r w:rsidRPr="00ED2727">
        <w:rPr>
          <w:sz w:val="28"/>
          <w:szCs w:val="28"/>
        </w:rPr>
        <w:br w:type="page"/>
      </w:r>
    </w:p>
    <w:p w14:paraId="0E4A0FBE" w14:textId="77777777" w:rsidR="00ED2727" w:rsidRPr="00ED2727" w:rsidRDefault="00ED2727" w:rsidP="00ED2727">
      <w:pPr>
        <w:ind w:firstLine="720"/>
        <w:jc w:val="both"/>
        <w:rPr>
          <w:sz w:val="28"/>
          <w:szCs w:val="28"/>
        </w:rPr>
      </w:pPr>
    </w:p>
    <w:p w14:paraId="4A4AB41B" w14:textId="77777777" w:rsidR="00ED2727" w:rsidRPr="00ED2727" w:rsidRDefault="00ED2727" w:rsidP="00ED2727">
      <w:pPr>
        <w:tabs>
          <w:tab w:val="left" w:pos="1665"/>
        </w:tabs>
        <w:jc w:val="center"/>
        <w:rPr>
          <w:b/>
          <w:bCs/>
          <w:sz w:val="28"/>
          <w:szCs w:val="28"/>
        </w:rPr>
      </w:pPr>
      <w:r w:rsidRPr="00ED2727">
        <w:rPr>
          <w:b/>
          <w:bCs/>
          <w:sz w:val="28"/>
          <w:szCs w:val="28"/>
        </w:rPr>
        <w:t xml:space="preserve">Предложение по утверждению нормативов создания запасов топлива на котельных на 2024 год </w:t>
      </w:r>
    </w:p>
    <w:p w14:paraId="2EEC3F9C" w14:textId="77777777" w:rsidR="00ED2727" w:rsidRPr="00ED2727" w:rsidRDefault="00ED2727" w:rsidP="00ED2727">
      <w:pPr>
        <w:jc w:val="center"/>
        <w:rPr>
          <w:szCs w:val="20"/>
        </w:rPr>
      </w:pPr>
    </w:p>
    <w:tbl>
      <w:tblPr>
        <w:tblW w:w="5000" w:type="pct"/>
        <w:tblLook w:val="0000" w:firstRow="0" w:lastRow="0" w:firstColumn="0" w:lastColumn="0" w:noHBand="0" w:noVBand="0"/>
      </w:tblPr>
      <w:tblGrid>
        <w:gridCol w:w="2768"/>
        <w:gridCol w:w="1288"/>
        <w:gridCol w:w="1339"/>
        <w:gridCol w:w="2152"/>
        <w:gridCol w:w="1807"/>
      </w:tblGrid>
      <w:tr w:rsidR="00ED2727" w:rsidRPr="00ED2727" w14:paraId="5B1E84C2" w14:textId="77777777" w:rsidTr="00DD090C">
        <w:trPr>
          <w:trHeight w:val="390"/>
        </w:trPr>
        <w:tc>
          <w:tcPr>
            <w:tcW w:w="1489" w:type="pct"/>
            <w:tcBorders>
              <w:top w:val="nil"/>
              <w:left w:val="nil"/>
              <w:bottom w:val="nil"/>
              <w:right w:val="nil"/>
            </w:tcBorders>
            <w:shd w:val="clear" w:color="auto" w:fill="auto"/>
            <w:vAlign w:val="center"/>
          </w:tcPr>
          <w:p w14:paraId="3851084F" w14:textId="77777777" w:rsidR="00ED2727" w:rsidRPr="00ED2727" w:rsidRDefault="00ED2727" w:rsidP="00ED2727">
            <w:pPr>
              <w:jc w:val="center"/>
              <w:rPr>
                <w:sz w:val="28"/>
                <w:szCs w:val="28"/>
              </w:rPr>
            </w:pPr>
          </w:p>
        </w:tc>
        <w:tc>
          <w:tcPr>
            <w:tcW w:w="678" w:type="pct"/>
            <w:tcBorders>
              <w:top w:val="nil"/>
              <w:left w:val="nil"/>
              <w:bottom w:val="nil"/>
              <w:right w:val="nil"/>
            </w:tcBorders>
            <w:shd w:val="clear" w:color="auto" w:fill="auto"/>
            <w:vAlign w:val="center"/>
          </w:tcPr>
          <w:p w14:paraId="17B880DD" w14:textId="77777777" w:rsidR="00ED2727" w:rsidRPr="00ED2727" w:rsidRDefault="00ED2727" w:rsidP="00ED2727">
            <w:pPr>
              <w:jc w:val="center"/>
              <w:rPr>
                <w:sz w:val="28"/>
                <w:szCs w:val="28"/>
              </w:rPr>
            </w:pPr>
          </w:p>
        </w:tc>
        <w:tc>
          <w:tcPr>
            <w:tcW w:w="725" w:type="pct"/>
            <w:tcBorders>
              <w:top w:val="nil"/>
              <w:left w:val="nil"/>
              <w:bottom w:val="nil"/>
              <w:right w:val="nil"/>
            </w:tcBorders>
            <w:shd w:val="clear" w:color="auto" w:fill="auto"/>
            <w:vAlign w:val="center"/>
          </w:tcPr>
          <w:p w14:paraId="1C3460AD" w14:textId="77777777" w:rsidR="00ED2727" w:rsidRPr="00ED2727" w:rsidRDefault="00ED2727" w:rsidP="00ED2727">
            <w:pPr>
              <w:jc w:val="center"/>
              <w:rPr>
                <w:sz w:val="28"/>
                <w:szCs w:val="28"/>
              </w:rPr>
            </w:pPr>
          </w:p>
        </w:tc>
        <w:tc>
          <w:tcPr>
            <w:tcW w:w="1133" w:type="pct"/>
            <w:tcBorders>
              <w:top w:val="nil"/>
              <w:left w:val="nil"/>
              <w:bottom w:val="nil"/>
              <w:right w:val="nil"/>
            </w:tcBorders>
            <w:shd w:val="clear" w:color="auto" w:fill="auto"/>
            <w:vAlign w:val="center"/>
          </w:tcPr>
          <w:p w14:paraId="206D7DC7" w14:textId="77777777" w:rsidR="00ED2727" w:rsidRPr="00ED2727" w:rsidRDefault="00ED2727" w:rsidP="00ED2727">
            <w:pPr>
              <w:jc w:val="center"/>
              <w:rPr>
                <w:sz w:val="28"/>
                <w:szCs w:val="28"/>
              </w:rPr>
            </w:pPr>
          </w:p>
        </w:tc>
        <w:tc>
          <w:tcPr>
            <w:tcW w:w="975" w:type="pct"/>
            <w:tcBorders>
              <w:top w:val="nil"/>
              <w:left w:val="nil"/>
              <w:bottom w:val="nil"/>
              <w:right w:val="nil"/>
            </w:tcBorders>
            <w:shd w:val="clear" w:color="auto" w:fill="auto"/>
            <w:vAlign w:val="center"/>
          </w:tcPr>
          <w:p w14:paraId="237F0639" w14:textId="77777777" w:rsidR="00ED2727" w:rsidRPr="00ED2727" w:rsidRDefault="00ED2727" w:rsidP="00ED2727">
            <w:pPr>
              <w:jc w:val="center"/>
              <w:rPr>
                <w:sz w:val="28"/>
                <w:szCs w:val="28"/>
              </w:rPr>
            </w:pPr>
            <w:r w:rsidRPr="00ED2727">
              <w:rPr>
                <w:sz w:val="28"/>
                <w:szCs w:val="28"/>
              </w:rPr>
              <w:t>тыс.тонн</w:t>
            </w:r>
          </w:p>
        </w:tc>
      </w:tr>
      <w:tr w:rsidR="00ED2727" w:rsidRPr="00ED2727" w14:paraId="49F059E7" w14:textId="77777777" w:rsidTr="00DD090C">
        <w:trPr>
          <w:trHeight w:val="618"/>
        </w:trPr>
        <w:tc>
          <w:tcPr>
            <w:tcW w:w="1489" w:type="pct"/>
            <w:vMerge w:val="restart"/>
            <w:tcBorders>
              <w:top w:val="single" w:sz="8" w:space="0" w:color="auto"/>
              <w:left w:val="single" w:sz="8" w:space="0" w:color="auto"/>
              <w:right w:val="single" w:sz="8" w:space="0" w:color="auto"/>
            </w:tcBorders>
            <w:shd w:val="clear" w:color="auto" w:fill="auto"/>
            <w:vAlign w:val="center"/>
          </w:tcPr>
          <w:p w14:paraId="3CD7EE54" w14:textId="77777777" w:rsidR="00ED2727" w:rsidRPr="00ED2727" w:rsidRDefault="00ED2727" w:rsidP="00ED2727">
            <w:pPr>
              <w:jc w:val="center"/>
              <w:rPr>
                <w:bCs/>
              </w:rPr>
            </w:pPr>
            <w:r w:rsidRPr="00ED2727">
              <w:rPr>
                <w:bCs/>
              </w:rPr>
              <w:t xml:space="preserve">Организация </w:t>
            </w:r>
          </w:p>
        </w:tc>
        <w:tc>
          <w:tcPr>
            <w:tcW w:w="678" w:type="pct"/>
            <w:vMerge w:val="restart"/>
            <w:tcBorders>
              <w:top w:val="single" w:sz="8" w:space="0" w:color="auto"/>
              <w:left w:val="single" w:sz="8" w:space="0" w:color="auto"/>
              <w:right w:val="single" w:sz="8" w:space="0" w:color="auto"/>
            </w:tcBorders>
            <w:shd w:val="clear" w:color="auto" w:fill="auto"/>
            <w:vAlign w:val="center"/>
          </w:tcPr>
          <w:p w14:paraId="42DEDCEA" w14:textId="77777777" w:rsidR="00ED2727" w:rsidRPr="00ED2727" w:rsidRDefault="00ED2727" w:rsidP="00ED2727">
            <w:pPr>
              <w:jc w:val="center"/>
              <w:rPr>
                <w:bCs/>
              </w:rPr>
            </w:pPr>
            <w:r w:rsidRPr="00ED2727">
              <w:rPr>
                <w:bCs/>
              </w:rPr>
              <w:t>Вид топлива</w:t>
            </w:r>
          </w:p>
        </w:tc>
        <w:tc>
          <w:tcPr>
            <w:tcW w:w="2833" w:type="pct"/>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7ACDD306" w14:textId="77777777" w:rsidR="00ED2727" w:rsidRPr="00ED2727" w:rsidRDefault="00ED2727" w:rsidP="00ED2727">
            <w:pPr>
              <w:jc w:val="center"/>
              <w:rPr>
                <w:bCs/>
              </w:rPr>
            </w:pPr>
            <w:r w:rsidRPr="00ED2727">
              <w:rPr>
                <w:bCs/>
              </w:rPr>
              <w:t xml:space="preserve">Нормативы создания запасов топлива </w:t>
            </w:r>
          </w:p>
          <w:p w14:paraId="45257B19" w14:textId="77777777" w:rsidR="00ED2727" w:rsidRPr="00ED2727" w:rsidRDefault="00ED2727" w:rsidP="00ED2727">
            <w:pPr>
              <w:jc w:val="center"/>
              <w:rPr>
                <w:bCs/>
              </w:rPr>
            </w:pPr>
            <w:r w:rsidRPr="00ED2727">
              <w:rPr>
                <w:bCs/>
              </w:rPr>
              <w:t>на 1 октября 2024 г.</w:t>
            </w:r>
          </w:p>
        </w:tc>
      </w:tr>
      <w:tr w:rsidR="00ED2727" w:rsidRPr="00ED2727" w14:paraId="73E6941B" w14:textId="77777777" w:rsidTr="00DD090C">
        <w:trPr>
          <w:trHeight w:val="482"/>
        </w:trPr>
        <w:tc>
          <w:tcPr>
            <w:tcW w:w="1489" w:type="pct"/>
            <w:vMerge/>
            <w:tcBorders>
              <w:left w:val="single" w:sz="8" w:space="0" w:color="auto"/>
              <w:right w:val="single" w:sz="8" w:space="0" w:color="auto"/>
            </w:tcBorders>
            <w:vAlign w:val="center"/>
          </w:tcPr>
          <w:p w14:paraId="24B5DB5F" w14:textId="77777777" w:rsidR="00ED2727" w:rsidRPr="00ED2727" w:rsidRDefault="00ED2727" w:rsidP="00ED2727">
            <w:pPr>
              <w:rPr>
                <w:bCs/>
              </w:rPr>
            </w:pPr>
          </w:p>
        </w:tc>
        <w:tc>
          <w:tcPr>
            <w:tcW w:w="678" w:type="pct"/>
            <w:vMerge/>
            <w:tcBorders>
              <w:left w:val="single" w:sz="8" w:space="0" w:color="auto"/>
              <w:right w:val="single" w:sz="8" w:space="0" w:color="auto"/>
            </w:tcBorders>
            <w:vAlign w:val="center"/>
          </w:tcPr>
          <w:p w14:paraId="6FAD86ED" w14:textId="77777777" w:rsidR="00ED2727" w:rsidRPr="00ED2727" w:rsidRDefault="00ED2727" w:rsidP="00ED2727">
            <w:pPr>
              <w:rPr>
                <w:bCs/>
              </w:rPr>
            </w:pPr>
          </w:p>
        </w:tc>
        <w:tc>
          <w:tcPr>
            <w:tcW w:w="725" w:type="pct"/>
            <w:vMerge w:val="restart"/>
            <w:tcBorders>
              <w:top w:val="single" w:sz="8" w:space="0" w:color="auto"/>
              <w:left w:val="single" w:sz="8" w:space="0" w:color="auto"/>
              <w:right w:val="single" w:sz="8" w:space="0" w:color="auto"/>
            </w:tcBorders>
            <w:shd w:val="clear" w:color="auto" w:fill="auto"/>
            <w:vAlign w:val="center"/>
          </w:tcPr>
          <w:p w14:paraId="6F1E33DF" w14:textId="77777777" w:rsidR="00ED2727" w:rsidRPr="00ED2727" w:rsidRDefault="00ED2727" w:rsidP="00ED2727">
            <w:pPr>
              <w:jc w:val="center"/>
              <w:rPr>
                <w:bCs/>
              </w:rPr>
            </w:pPr>
            <w:r w:rsidRPr="00ED2727">
              <w:rPr>
                <w:bCs/>
              </w:rPr>
              <w:t>Общий запас топлива</w:t>
            </w:r>
          </w:p>
        </w:tc>
        <w:tc>
          <w:tcPr>
            <w:tcW w:w="2108" w:type="pct"/>
            <w:gridSpan w:val="2"/>
            <w:tcBorders>
              <w:top w:val="nil"/>
              <w:left w:val="nil"/>
              <w:bottom w:val="single" w:sz="8" w:space="0" w:color="auto"/>
              <w:right w:val="single" w:sz="8" w:space="0" w:color="auto"/>
            </w:tcBorders>
            <w:shd w:val="clear" w:color="auto" w:fill="auto"/>
            <w:vAlign w:val="center"/>
          </w:tcPr>
          <w:p w14:paraId="74B8E2ED" w14:textId="77777777" w:rsidR="00ED2727" w:rsidRPr="00ED2727" w:rsidRDefault="00ED2727" w:rsidP="00ED2727">
            <w:pPr>
              <w:jc w:val="center"/>
              <w:rPr>
                <w:bCs/>
              </w:rPr>
            </w:pPr>
            <w:r w:rsidRPr="00ED2727">
              <w:rPr>
                <w:bCs/>
              </w:rPr>
              <w:t>в том числе</w:t>
            </w:r>
          </w:p>
        </w:tc>
      </w:tr>
      <w:tr w:rsidR="00ED2727" w:rsidRPr="00ED2727" w14:paraId="6745633C" w14:textId="77777777" w:rsidTr="00DD090C">
        <w:trPr>
          <w:trHeight w:val="482"/>
        </w:trPr>
        <w:tc>
          <w:tcPr>
            <w:tcW w:w="1489" w:type="pct"/>
            <w:vMerge/>
            <w:tcBorders>
              <w:left w:val="single" w:sz="8" w:space="0" w:color="auto"/>
              <w:bottom w:val="single" w:sz="8" w:space="0" w:color="000000"/>
              <w:right w:val="single" w:sz="8" w:space="0" w:color="auto"/>
            </w:tcBorders>
            <w:vAlign w:val="center"/>
          </w:tcPr>
          <w:p w14:paraId="6FCCD34E" w14:textId="77777777" w:rsidR="00ED2727" w:rsidRPr="00ED2727" w:rsidRDefault="00ED2727" w:rsidP="00ED2727">
            <w:pPr>
              <w:rPr>
                <w:bCs/>
              </w:rPr>
            </w:pPr>
          </w:p>
        </w:tc>
        <w:tc>
          <w:tcPr>
            <w:tcW w:w="678" w:type="pct"/>
            <w:vMerge/>
            <w:tcBorders>
              <w:left w:val="single" w:sz="8" w:space="0" w:color="auto"/>
              <w:bottom w:val="single" w:sz="8" w:space="0" w:color="000000"/>
              <w:right w:val="single" w:sz="8" w:space="0" w:color="auto"/>
            </w:tcBorders>
            <w:vAlign w:val="center"/>
          </w:tcPr>
          <w:p w14:paraId="1FD34F26" w14:textId="77777777" w:rsidR="00ED2727" w:rsidRPr="00ED2727" w:rsidRDefault="00ED2727" w:rsidP="00ED2727">
            <w:pPr>
              <w:rPr>
                <w:bCs/>
              </w:rPr>
            </w:pPr>
          </w:p>
        </w:tc>
        <w:tc>
          <w:tcPr>
            <w:tcW w:w="725" w:type="pct"/>
            <w:vMerge/>
            <w:tcBorders>
              <w:left w:val="single" w:sz="8" w:space="0" w:color="auto"/>
              <w:bottom w:val="single" w:sz="8" w:space="0" w:color="000000"/>
              <w:right w:val="single" w:sz="8" w:space="0" w:color="auto"/>
            </w:tcBorders>
            <w:shd w:val="clear" w:color="auto" w:fill="auto"/>
            <w:vAlign w:val="center"/>
          </w:tcPr>
          <w:p w14:paraId="0890295E" w14:textId="77777777" w:rsidR="00ED2727" w:rsidRPr="00ED2727" w:rsidRDefault="00ED2727" w:rsidP="00ED2727">
            <w:pPr>
              <w:jc w:val="center"/>
              <w:rPr>
                <w:bCs/>
              </w:rPr>
            </w:pPr>
          </w:p>
        </w:tc>
        <w:tc>
          <w:tcPr>
            <w:tcW w:w="1133" w:type="pct"/>
            <w:tcBorders>
              <w:top w:val="nil"/>
              <w:left w:val="nil"/>
              <w:bottom w:val="single" w:sz="8" w:space="0" w:color="auto"/>
              <w:right w:val="single" w:sz="8" w:space="0" w:color="auto"/>
            </w:tcBorders>
            <w:shd w:val="clear" w:color="auto" w:fill="auto"/>
            <w:vAlign w:val="center"/>
          </w:tcPr>
          <w:p w14:paraId="1D8FB658" w14:textId="77777777" w:rsidR="00ED2727" w:rsidRPr="00ED2727" w:rsidRDefault="00ED2727" w:rsidP="00ED2727">
            <w:pPr>
              <w:jc w:val="center"/>
              <w:rPr>
                <w:bCs/>
              </w:rPr>
            </w:pPr>
            <w:r w:rsidRPr="00ED2727">
              <w:rPr>
                <w:bCs/>
              </w:rPr>
              <w:t>эксплуатационный запас</w:t>
            </w:r>
          </w:p>
        </w:tc>
        <w:tc>
          <w:tcPr>
            <w:tcW w:w="975" w:type="pct"/>
            <w:tcBorders>
              <w:left w:val="nil"/>
              <w:bottom w:val="single" w:sz="8" w:space="0" w:color="auto"/>
              <w:right w:val="single" w:sz="8" w:space="0" w:color="auto"/>
            </w:tcBorders>
            <w:shd w:val="clear" w:color="auto" w:fill="auto"/>
            <w:vAlign w:val="center"/>
          </w:tcPr>
          <w:p w14:paraId="2D53147A" w14:textId="77777777" w:rsidR="00ED2727" w:rsidRPr="00ED2727" w:rsidRDefault="00ED2727" w:rsidP="00ED2727">
            <w:pPr>
              <w:jc w:val="center"/>
              <w:rPr>
                <w:bCs/>
              </w:rPr>
            </w:pPr>
            <w:r w:rsidRPr="00ED2727">
              <w:rPr>
                <w:bCs/>
              </w:rPr>
              <w:t>неснижаемый запас</w:t>
            </w:r>
          </w:p>
        </w:tc>
      </w:tr>
      <w:tr w:rsidR="00ED2727" w:rsidRPr="00ED2727" w14:paraId="2A57ACA2" w14:textId="77777777" w:rsidTr="00DD090C">
        <w:trPr>
          <w:trHeight w:val="662"/>
        </w:trPr>
        <w:tc>
          <w:tcPr>
            <w:tcW w:w="1489" w:type="pct"/>
            <w:tcBorders>
              <w:top w:val="nil"/>
              <w:left w:val="single" w:sz="8" w:space="0" w:color="auto"/>
              <w:bottom w:val="single" w:sz="8" w:space="0" w:color="auto"/>
              <w:right w:val="single" w:sz="8" w:space="0" w:color="auto"/>
            </w:tcBorders>
            <w:shd w:val="clear" w:color="auto" w:fill="auto"/>
            <w:vAlign w:val="center"/>
          </w:tcPr>
          <w:p w14:paraId="6BFCE99C" w14:textId="77777777" w:rsidR="00ED2727" w:rsidRPr="00ED2727" w:rsidRDefault="00ED2727" w:rsidP="00ED2727">
            <w:pPr>
              <w:rPr>
                <w:bCs/>
              </w:rPr>
            </w:pPr>
            <w:r w:rsidRPr="00ED2727">
              <w:rPr>
                <w:szCs w:val="28"/>
              </w:rPr>
              <w:t xml:space="preserve">ООО «Киселевская объединенная тепловая компания», (Киселевский городской округ), </w:t>
            </w:r>
            <w:r w:rsidRPr="00ED2727">
              <w:rPr>
                <w:szCs w:val="28"/>
              </w:rPr>
              <w:br/>
              <w:t>ИНН 4211023156</w:t>
            </w:r>
          </w:p>
        </w:tc>
        <w:tc>
          <w:tcPr>
            <w:tcW w:w="678" w:type="pct"/>
            <w:tcBorders>
              <w:top w:val="nil"/>
              <w:left w:val="nil"/>
              <w:bottom w:val="single" w:sz="8" w:space="0" w:color="auto"/>
              <w:right w:val="single" w:sz="8" w:space="0" w:color="auto"/>
            </w:tcBorders>
            <w:shd w:val="clear" w:color="auto" w:fill="auto"/>
            <w:vAlign w:val="center"/>
          </w:tcPr>
          <w:p w14:paraId="609AE654" w14:textId="77777777" w:rsidR="00ED2727" w:rsidRPr="00ED2727" w:rsidRDefault="00ED2727" w:rsidP="00ED2727">
            <w:pPr>
              <w:jc w:val="center"/>
              <w:rPr>
                <w:bCs/>
              </w:rPr>
            </w:pPr>
            <w:r w:rsidRPr="00ED2727">
              <w:rPr>
                <w:bCs/>
                <w:szCs w:val="28"/>
              </w:rPr>
              <w:t>Каменный уголь</w:t>
            </w:r>
          </w:p>
        </w:tc>
        <w:tc>
          <w:tcPr>
            <w:tcW w:w="725" w:type="pct"/>
            <w:tcBorders>
              <w:top w:val="nil"/>
              <w:left w:val="nil"/>
              <w:bottom w:val="single" w:sz="8" w:space="0" w:color="auto"/>
              <w:right w:val="single" w:sz="8" w:space="0" w:color="auto"/>
            </w:tcBorders>
            <w:shd w:val="clear" w:color="auto" w:fill="auto"/>
            <w:vAlign w:val="center"/>
          </w:tcPr>
          <w:p w14:paraId="31830AA5" w14:textId="77777777" w:rsidR="00ED2727" w:rsidRPr="00ED2727" w:rsidRDefault="00ED2727" w:rsidP="00ED2727">
            <w:pPr>
              <w:jc w:val="center"/>
              <w:rPr>
                <w:bCs/>
              </w:rPr>
            </w:pPr>
            <w:r w:rsidRPr="00ED2727">
              <w:rPr>
                <w:bCs/>
              </w:rPr>
              <w:t>9,874</w:t>
            </w:r>
          </w:p>
        </w:tc>
        <w:tc>
          <w:tcPr>
            <w:tcW w:w="1133" w:type="pct"/>
            <w:tcBorders>
              <w:top w:val="nil"/>
              <w:left w:val="nil"/>
              <w:bottom w:val="single" w:sz="8" w:space="0" w:color="auto"/>
              <w:right w:val="single" w:sz="8" w:space="0" w:color="auto"/>
            </w:tcBorders>
            <w:shd w:val="clear" w:color="auto" w:fill="auto"/>
            <w:vAlign w:val="center"/>
          </w:tcPr>
          <w:p w14:paraId="0B3C2586" w14:textId="77777777" w:rsidR="00ED2727" w:rsidRPr="00ED2727" w:rsidRDefault="00ED2727" w:rsidP="00ED2727">
            <w:pPr>
              <w:jc w:val="center"/>
              <w:rPr>
                <w:bCs/>
              </w:rPr>
            </w:pPr>
            <w:r w:rsidRPr="00ED2727">
              <w:rPr>
                <w:bCs/>
              </w:rPr>
              <w:t>8,528</w:t>
            </w:r>
          </w:p>
        </w:tc>
        <w:tc>
          <w:tcPr>
            <w:tcW w:w="975" w:type="pct"/>
            <w:tcBorders>
              <w:top w:val="nil"/>
              <w:left w:val="nil"/>
              <w:bottom w:val="single" w:sz="8" w:space="0" w:color="auto"/>
              <w:right w:val="single" w:sz="8" w:space="0" w:color="auto"/>
            </w:tcBorders>
            <w:shd w:val="clear" w:color="auto" w:fill="auto"/>
            <w:vAlign w:val="center"/>
          </w:tcPr>
          <w:p w14:paraId="1D784765" w14:textId="77777777" w:rsidR="00ED2727" w:rsidRPr="00ED2727" w:rsidRDefault="00ED2727" w:rsidP="00ED2727">
            <w:pPr>
              <w:jc w:val="center"/>
              <w:rPr>
                <w:bCs/>
              </w:rPr>
            </w:pPr>
            <w:r w:rsidRPr="00ED2727">
              <w:rPr>
                <w:bCs/>
              </w:rPr>
              <w:t>1,346</w:t>
            </w:r>
          </w:p>
        </w:tc>
      </w:tr>
    </w:tbl>
    <w:p w14:paraId="00868C83" w14:textId="77777777" w:rsidR="00ED2727" w:rsidRPr="00ED2727" w:rsidRDefault="00ED2727" w:rsidP="00ED2727">
      <w:pPr>
        <w:jc w:val="both"/>
        <w:rPr>
          <w:b/>
          <w:bCs/>
          <w:sz w:val="22"/>
          <w:szCs w:val="20"/>
        </w:rPr>
      </w:pPr>
    </w:p>
    <w:p w14:paraId="761E730F" w14:textId="77777777" w:rsidR="00ED2727" w:rsidRDefault="00ED2727" w:rsidP="00ED2727">
      <w:pPr>
        <w:jc w:val="both"/>
        <w:rPr>
          <w:sz w:val="26"/>
          <w:szCs w:val="26"/>
        </w:rPr>
        <w:sectPr w:rsidR="00ED2727" w:rsidSect="0031748D">
          <w:pgSz w:w="11906" w:h="16838"/>
          <w:pgMar w:top="992" w:right="851" w:bottom="1134" w:left="1701" w:header="708" w:footer="708" w:gutter="0"/>
          <w:cols w:space="708"/>
          <w:titlePg/>
          <w:docGrid w:linePitch="381"/>
        </w:sectPr>
      </w:pPr>
    </w:p>
    <w:p w14:paraId="09310A1A" w14:textId="56249EAD" w:rsidR="00ED2727" w:rsidRPr="00AE0629" w:rsidRDefault="00ED2727" w:rsidP="00ED2727">
      <w:pPr>
        <w:tabs>
          <w:tab w:val="left" w:pos="5580"/>
          <w:tab w:val="left" w:pos="9498"/>
        </w:tabs>
        <w:ind w:left="-4836" w:right="-569" w:firstLine="10365"/>
      </w:pPr>
      <w:r w:rsidRPr="00AE0629">
        <w:lastRenderedPageBreak/>
        <w:t xml:space="preserve">Приложение № </w:t>
      </w:r>
      <w:r>
        <w:t xml:space="preserve">21 </w:t>
      </w:r>
      <w:r w:rsidRPr="00AE0629">
        <w:t xml:space="preserve">к протоколу № </w:t>
      </w:r>
      <w:r>
        <w:t>75</w:t>
      </w:r>
    </w:p>
    <w:p w14:paraId="395D4077" w14:textId="77777777" w:rsidR="00ED2727" w:rsidRPr="00AE0629" w:rsidRDefault="00ED2727" w:rsidP="00ED2727">
      <w:pPr>
        <w:tabs>
          <w:tab w:val="left" w:pos="5580"/>
          <w:tab w:val="left" w:pos="9498"/>
        </w:tabs>
        <w:ind w:left="-4836" w:right="-569" w:firstLine="10365"/>
      </w:pPr>
      <w:r w:rsidRPr="00AE0629">
        <w:t>заседания правления Региональной</w:t>
      </w:r>
    </w:p>
    <w:p w14:paraId="497EF7D6" w14:textId="77777777" w:rsidR="00ED2727" w:rsidRPr="00AE0629" w:rsidRDefault="00ED2727" w:rsidP="00ED2727">
      <w:pPr>
        <w:tabs>
          <w:tab w:val="left" w:pos="5580"/>
          <w:tab w:val="left" w:pos="9498"/>
        </w:tabs>
        <w:ind w:left="-4836" w:right="-569" w:firstLine="10365"/>
      </w:pPr>
      <w:r w:rsidRPr="00AE0629">
        <w:t>энергетической комиссии</w:t>
      </w:r>
    </w:p>
    <w:p w14:paraId="26F6A815" w14:textId="77777777" w:rsidR="00ED2727" w:rsidRDefault="00ED2727" w:rsidP="00ED2727">
      <w:pPr>
        <w:tabs>
          <w:tab w:val="left" w:pos="5580"/>
          <w:tab w:val="left" w:pos="9498"/>
        </w:tabs>
        <w:ind w:left="-4836" w:right="-569" w:firstLine="10365"/>
      </w:pPr>
      <w:r w:rsidRPr="00AE0629">
        <w:t xml:space="preserve">Кузбасса от </w:t>
      </w:r>
      <w:r>
        <w:t>30</w:t>
      </w:r>
      <w:r w:rsidRPr="00AE0629">
        <w:t>.1</w:t>
      </w:r>
      <w:r>
        <w:t>1</w:t>
      </w:r>
      <w:r w:rsidRPr="00AE0629">
        <w:t>.2023</w:t>
      </w:r>
    </w:p>
    <w:p w14:paraId="7CAA41BE" w14:textId="77777777" w:rsidR="00ED2727" w:rsidRDefault="00ED2727" w:rsidP="00ED2727">
      <w:pPr>
        <w:tabs>
          <w:tab w:val="left" w:pos="5580"/>
          <w:tab w:val="left" w:pos="9498"/>
        </w:tabs>
        <w:ind w:left="-4836" w:right="-569" w:firstLine="10365"/>
      </w:pPr>
    </w:p>
    <w:p w14:paraId="7DEAB7DF" w14:textId="77777777" w:rsidR="00ED2727" w:rsidRPr="00ED2727" w:rsidRDefault="00ED2727" w:rsidP="00ED2727">
      <w:pPr>
        <w:keepNext/>
        <w:jc w:val="center"/>
        <w:outlineLvl w:val="0"/>
        <w:rPr>
          <w:b/>
          <w:sz w:val="28"/>
          <w:szCs w:val="28"/>
        </w:rPr>
      </w:pPr>
      <w:r w:rsidRPr="00ED2727">
        <w:rPr>
          <w:b/>
          <w:iCs/>
          <w:sz w:val="28"/>
          <w:szCs w:val="28"/>
        </w:rPr>
        <w:t>Экспертное заключение</w:t>
      </w:r>
      <w:r w:rsidRPr="00ED2727">
        <w:rPr>
          <w:b/>
          <w:sz w:val="28"/>
          <w:szCs w:val="28"/>
        </w:rPr>
        <w:t xml:space="preserve"> </w:t>
      </w:r>
    </w:p>
    <w:p w14:paraId="309CCF23" w14:textId="77777777" w:rsidR="00ED2727" w:rsidRPr="00ED2727" w:rsidRDefault="00ED2727" w:rsidP="00ED2727">
      <w:pPr>
        <w:keepNext/>
        <w:jc w:val="center"/>
        <w:outlineLvl w:val="0"/>
        <w:rPr>
          <w:b/>
          <w:sz w:val="26"/>
          <w:szCs w:val="26"/>
        </w:rPr>
      </w:pPr>
      <w:r w:rsidRPr="00ED2727">
        <w:rPr>
          <w:b/>
          <w:sz w:val="28"/>
          <w:szCs w:val="28"/>
        </w:rPr>
        <w:t>Региональной энергетической комиссии Кузбасса</w:t>
      </w:r>
    </w:p>
    <w:p w14:paraId="0AC34590" w14:textId="77777777" w:rsidR="00ED2727" w:rsidRPr="00ED2727" w:rsidRDefault="00ED2727" w:rsidP="00ED2727">
      <w:pPr>
        <w:keepNext/>
        <w:jc w:val="center"/>
        <w:outlineLvl w:val="0"/>
        <w:rPr>
          <w:sz w:val="27"/>
          <w:szCs w:val="27"/>
        </w:rPr>
      </w:pPr>
      <w:r w:rsidRPr="00ED2727">
        <w:rPr>
          <w:b/>
          <w:iCs/>
          <w:sz w:val="27"/>
          <w:szCs w:val="27"/>
        </w:rPr>
        <w:t xml:space="preserve"> </w:t>
      </w:r>
      <w:r w:rsidRPr="00ED2727">
        <w:rPr>
          <w:sz w:val="27"/>
          <w:szCs w:val="27"/>
        </w:rPr>
        <w:t>по материалам, представленным МКП «ТЕПЛО» Топкинский муниципальный округ для утверждения нормативов создания запасов топлива на котельных МКП «ТЕПЛО» на 2024 год</w:t>
      </w:r>
    </w:p>
    <w:p w14:paraId="0050629C" w14:textId="77777777" w:rsidR="00ED2727" w:rsidRPr="00ED2727" w:rsidRDefault="00ED2727" w:rsidP="00ED2727">
      <w:pPr>
        <w:ind w:left="426" w:right="850"/>
        <w:jc w:val="center"/>
        <w:rPr>
          <w:sz w:val="25"/>
          <w:szCs w:val="25"/>
        </w:rPr>
      </w:pPr>
    </w:p>
    <w:p w14:paraId="73A7E07E" w14:textId="77777777" w:rsidR="00ED2727" w:rsidRPr="00ED2727" w:rsidRDefault="00ED2727" w:rsidP="00ED2727">
      <w:pPr>
        <w:ind w:firstLine="567"/>
        <w:jc w:val="both"/>
        <w:rPr>
          <w:sz w:val="27"/>
          <w:szCs w:val="27"/>
        </w:rPr>
      </w:pPr>
      <w:r w:rsidRPr="00ED2727">
        <w:rPr>
          <w:sz w:val="27"/>
          <w:szCs w:val="27"/>
        </w:rPr>
        <w:t>В Региональную энергетическую комиссию Кузбасса обратилось МКП «ТЕПЛО» (далее – Предприятие) с заявкой на утверждение нормативов создания запасов топлива на котельных МКП «ТЕПЛО».</w:t>
      </w:r>
    </w:p>
    <w:p w14:paraId="0A5C2E20" w14:textId="77777777" w:rsidR="00ED2727" w:rsidRPr="00ED2727" w:rsidRDefault="00ED2727" w:rsidP="00ED2727">
      <w:pPr>
        <w:ind w:firstLine="567"/>
        <w:jc w:val="both"/>
        <w:rPr>
          <w:sz w:val="27"/>
          <w:szCs w:val="27"/>
        </w:rPr>
      </w:pPr>
      <w:r w:rsidRPr="00ED2727">
        <w:rPr>
          <w:sz w:val="27"/>
          <w:szCs w:val="27"/>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0D6227EB" w14:textId="77777777" w:rsidR="00ED2727" w:rsidRPr="00ED2727" w:rsidRDefault="00ED2727" w:rsidP="00ED2727">
      <w:pPr>
        <w:ind w:firstLine="567"/>
        <w:jc w:val="both"/>
        <w:rPr>
          <w:sz w:val="27"/>
          <w:szCs w:val="27"/>
        </w:rPr>
      </w:pPr>
      <w:r w:rsidRPr="00ED2727">
        <w:rPr>
          <w:sz w:val="27"/>
          <w:szCs w:val="27"/>
        </w:rPr>
        <w:t>- копия Устава;</w:t>
      </w:r>
    </w:p>
    <w:p w14:paraId="09A20EE2" w14:textId="77777777" w:rsidR="00ED2727" w:rsidRPr="00ED2727" w:rsidRDefault="00ED2727" w:rsidP="00ED2727">
      <w:pPr>
        <w:ind w:firstLine="567"/>
        <w:jc w:val="both"/>
        <w:rPr>
          <w:sz w:val="27"/>
          <w:szCs w:val="27"/>
        </w:rPr>
      </w:pPr>
      <w:r w:rsidRPr="00ED2727">
        <w:rPr>
          <w:sz w:val="27"/>
          <w:szCs w:val="27"/>
        </w:rPr>
        <w:t>- копия свидетельства о государственной регистрации;</w:t>
      </w:r>
    </w:p>
    <w:p w14:paraId="2921A388" w14:textId="77777777" w:rsidR="00ED2727" w:rsidRPr="00ED2727" w:rsidRDefault="00ED2727" w:rsidP="00ED2727">
      <w:pPr>
        <w:ind w:firstLine="567"/>
        <w:jc w:val="both"/>
        <w:rPr>
          <w:sz w:val="27"/>
          <w:szCs w:val="27"/>
        </w:rPr>
      </w:pPr>
      <w:r w:rsidRPr="00ED2727">
        <w:rPr>
          <w:sz w:val="27"/>
          <w:szCs w:val="27"/>
        </w:rPr>
        <w:t>- копия свидетельства о постановке на учет в налоговом органе;</w:t>
      </w:r>
    </w:p>
    <w:p w14:paraId="0A8B716D" w14:textId="77777777" w:rsidR="00ED2727" w:rsidRPr="00ED2727" w:rsidRDefault="00ED2727" w:rsidP="00ED2727">
      <w:pPr>
        <w:ind w:firstLine="567"/>
        <w:jc w:val="both"/>
        <w:rPr>
          <w:sz w:val="27"/>
          <w:szCs w:val="27"/>
        </w:rPr>
      </w:pPr>
      <w:r w:rsidRPr="00ED2727">
        <w:rPr>
          <w:sz w:val="27"/>
          <w:szCs w:val="27"/>
        </w:rPr>
        <w:t>- договор аренды имущества;</w:t>
      </w:r>
    </w:p>
    <w:p w14:paraId="228B0DFC" w14:textId="77777777" w:rsidR="00ED2727" w:rsidRPr="00ED2727" w:rsidRDefault="00ED2727" w:rsidP="00ED2727">
      <w:pPr>
        <w:ind w:firstLine="567"/>
        <w:jc w:val="both"/>
        <w:rPr>
          <w:sz w:val="27"/>
          <w:szCs w:val="27"/>
        </w:rPr>
      </w:pPr>
      <w:r w:rsidRPr="00ED2727">
        <w:rPr>
          <w:sz w:val="27"/>
          <w:szCs w:val="27"/>
        </w:rPr>
        <w:t>- пояснительную записку по котельной;</w:t>
      </w:r>
    </w:p>
    <w:p w14:paraId="4BA4368A" w14:textId="77777777" w:rsidR="00ED2727" w:rsidRPr="00ED2727" w:rsidRDefault="00ED2727" w:rsidP="00ED2727">
      <w:pPr>
        <w:ind w:firstLine="567"/>
        <w:jc w:val="both"/>
        <w:rPr>
          <w:sz w:val="27"/>
          <w:szCs w:val="27"/>
        </w:rPr>
      </w:pPr>
      <w:r w:rsidRPr="00ED2727">
        <w:rPr>
          <w:sz w:val="27"/>
          <w:szCs w:val="27"/>
        </w:rPr>
        <w:t>- расчет норматива создания технологических общих запасов топлива на котельной (далее - ОНЗТ);</w:t>
      </w:r>
    </w:p>
    <w:p w14:paraId="75CD3C99" w14:textId="77777777" w:rsidR="00ED2727" w:rsidRPr="00ED2727" w:rsidRDefault="00ED2727" w:rsidP="00ED2727">
      <w:pPr>
        <w:ind w:firstLine="567"/>
        <w:jc w:val="both"/>
        <w:rPr>
          <w:sz w:val="27"/>
          <w:szCs w:val="27"/>
        </w:rPr>
      </w:pPr>
      <w:r w:rsidRPr="00ED2727">
        <w:rPr>
          <w:sz w:val="27"/>
          <w:szCs w:val="27"/>
        </w:rPr>
        <w:t>- расчет норматива создания эксплуатационного запаса основного и резервного видов топлива на котельных (далее - НЭЗТ), необходимого для надежной и стабильной работы котельной и обеспечения плановой выработки тепловой энергии;</w:t>
      </w:r>
    </w:p>
    <w:p w14:paraId="5D9AAC12" w14:textId="77777777" w:rsidR="00ED2727" w:rsidRPr="00ED2727" w:rsidRDefault="00ED2727" w:rsidP="00ED2727">
      <w:pPr>
        <w:ind w:firstLine="567"/>
        <w:jc w:val="both"/>
        <w:rPr>
          <w:sz w:val="27"/>
          <w:szCs w:val="27"/>
        </w:rPr>
      </w:pPr>
      <w:r w:rsidRPr="00ED2727">
        <w:rPr>
          <w:sz w:val="27"/>
          <w:szCs w:val="27"/>
        </w:rPr>
        <w:t>- расчет норматива создания неснижаемого запаса топлива на котельной (далее – ННЗТ);</w:t>
      </w:r>
    </w:p>
    <w:p w14:paraId="11C81D5C" w14:textId="77777777" w:rsidR="00ED2727" w:rsidRPr="00ED2727" w:rsidRDefault="00ED2727" w:rsidP="00ED2727">
      <w:pPr>
        <w:ind w:firstLine="567"/>
        <w:jc w:val="both"/>
        <w:rPr>
          <w:sz w:val="27"/>
          <w:szCs w:val="27"/>
        </w:rPr>
      </w:pPr>
      <w:r w:rsidRPr="00ED2727">
        <w:rPr>
          <w:sz w:val="27"/>
          <w:szCs w:val="27"/>
        </w:rPr>
        <w:t>- заключение по экспертизе материалов, обосновывающих значение нормативов создания запасов топлива на котельной, выполненной ОАО «АЭЭ».</w:t>
      </w:r>
    </w:p>
    <w:p w14:paraId="451B1EB3" w14:textId="77777777" w:rsidR="00ED2727" w:rsidRPr="00ED2727" w:rsidRDefault="00ED2727" w:rsidP="00ED2727">
      <w:pPr>
        <w:ind w:firstLine="567"/>
        <w:jc w:val="both"/>
        <w:rPr>
          <w:sz w:val="28"/>
          <w:szCs w:val="28"/>
        </w:rPr>
      </w:pPr>
      <w:r w:rsidRPr="00ED2727">
        <w:rPr>
          <w:sz w:val="28"/>
          <w:szCs w:val="28"/>
        </w:rPr>
        <w:t>Котельные г. Топки производит тепловую энергию в виде горячей воды для нужд отопления и горячего водоснабжения жилых домов, объектов социально-культурного назначения и прочих потребителей.</w:t>
      </w:r>
    </w:p>
    <w:p w14:paraId="3C758F6C" w14:textId="77777777" w:rsidR="00ED2727" w:rsidRPr="00ED2727" w:rsidRDefault="00ED2727" w:rsidP="00ED2727">
      <w:pPr>
        <w:ind w:firstLine="567"/>
        <w:jc w:val="both"/>
        <w:rPr>
          <w:sz w:val="28"/>
          <w:szCs w:val="28"/>
        </w:rPr>
      </w:pPr>
      <w:r w:rsidRPr="00ED2727">
        <w:rPr>
          <w:sz w:val="28"/>
          <w:szCs w:val="28"/>
        </w:rPr>
        <w:t>В МКП «ТЕПЛО» администрацией Топкинского муниципального округа в лице КУМИ передано в оперативное управление 10 котельных в г. Топки (с 01.08.2023г- передана газовая котельная №10):</w:t>
      </w:r>
    </w:p>
    <w:p w14:paraId="050BE646" w14:textId="77777777" w:rsidR="00ED2727" w:rsidRPr="00ED2727" w:rsidRDefault="00ED2727" w:rsidP="00ED2727">
      <w:pPr>
        <w:ind w:firstLine="567"/>
        <w:jc w:val="both"/>
        <w:rPr>
          <w:sz w:val="28"/>
          <w:szCs w:val="28"/>
        </w:rPr>
      </w:pPr>
      <w:r w:rsidRPr="00ED2727">
        <w:rPr>
          <w:sz w:val="28"/>
          <w:szCs w:val="28"/>
        </w:rPr>
        <w:t>4 котельные, работающие на каменном угле (кот № 4,11,12, котельная по ул. Алма- Атинская, 31 (бывшая ДРСУ) и 6 котельных, работающих на природном газе (кот № 2, 3, 6, 8, 10 ул. Заводская, 11). На котельных установлены водогрейные котлы типа:  ТТ-100; КВ 4-115, КВГМ 4,65-115, КВр-1,25-95, КВ-0,63, а также паровые котлы типа: ДКВР 10/13; ДЕ 16/14.  На котельной №2 котлы ДКВР 6,5/13 переведены в водогрейный режим. Всего котлов на котельных г. Топки- 32 шт.</w:t>
      </w:r>
    </w:p>
    <w:p w14:paraId="348DBC36" w14:textId="77777777" w:rsidR="00ED2727" w:rsidRPr="00ED2727" w:rsidRDefault="00ED2727" w:rsidP="00ED2727">
      <w:pPr>
        <w:ind w:firstLine="567"/>
        <w:jc w:val="both"/>
        <w:rPr>
          <w:sz w:val="28"/>
          <w:szCs w:val="28"/>
        </w:rPr>
      </w:pPr>
      <w:r w:rsidRPr="00ED2727">
        <w:rPr>
          <w:sz w:val="28"/>
          <w:szCs w:val="28"/>
        </w:rPr>
        <w:lastRenderedPageBreak/>
        <w:t>Продолжительность отопительного периода в 2024 г. составит 243 суток. В летний период котельные г. Топки работают 109 суток на горячее водоснабжение.</w:t>
      </w:r>
    </w:p>
    <w:p w14:paraId="3C7A209C" w14:textId="77777777" w:rsidR="00ED2727" w:rsidRPr="00ED2727" w:rsidRDefault="00ED2727" w:rsidP="00ED2727">
      <w:pPr>
        <w:ind w:firstLine="567"/>
        <w:jc w:val="both"/>
        <w:rPr>
          <w:sz w:val="28"/>
          <w:szCs w:val="28"/>
        </w:rPr>
      </w:pPr>
      <w:r w:rsidRPr="00ED2727">
        <w:rPr>
          <w:sz w:val="28"/>
          <w:szCs w:val="28"/>
        </w:rPr>
        <w:t>Холодная вода на котельные № 4, 6, 11, 12, котельную по ул. А-Атинская, 31  и Заводская, 11 поступает из скважин.   Котельные №2,3,8,10 (газовые) – работают на технической воде.</w:t>
      </w:r>
    </w:p>
    <w:p w14:paraId="3441D4F8" w14:textId="77777777" w:rsidR="00ED2727" w:rsidRPr="00ED2727" w:rsidRDefault="00ED2727" w:rsidP="00ED2727">
      <w:pPr>
        <w:ind w:firstLine="567"/>
        <w:jc w:val="both"/>
        <w:rPr>
          <w:sz w:val="28"/>
          <w:szCs w:val="28"/>
        </w:rPr>
      </w:pPr>
      <w:r w:rsidRPr="00ED2727">
        <w:rPr>
          <w:sz w:val="28"/>
          <w:szCs w:val="28"/>
        </w:rPr>
        <w:t>Для умягчения исходной воды на котельных № 2, 4, 6, 8,10 ул. Заводская, 11 применяются установки Na- катионирования.</w:t>
      </w:r>
    </w:p>
    <w:p w14:paraId="5C93EED5" w14:textId="77777777" w:rsidR="00ED2727" w:rsidRPr="00ED2727" w:rsidRDefault="00ED2727" w:rsidP="00ED2727">
      <w:pPr>
        <w:ind w:firstLine="567"/>
        <w:jc w:val="both"/>
        <w:rPr>
          <w:sz w:val="28"/>
          <w:szCs w:val="28"/>
        </w:rPr>
      </w:pPr>
      <w:r w:rsidRPr="00ED2727">
        <w:rPr>
          <w:sz w:val="28"/>
          <w:szCs w:val="28"/>
        </w:rPr>
        <w:t>На котельных №.2, №8 для дегазации питательной воды имеются деаэрационные установки атмосферного типа.</w:t>
      </w:r>
    </w:p>
    <w:p w14:paraId="323E38D2" w14:textId="77777777" w:rsidR="00ED2727" w:rsidRPr="00ED2727" w:rsidRDefault="00ED2727" w:rsidP="00ED2727">
      <w:pPr>
        <w:ind w:firstLine="567"/>
        <w:jc w:val="both"/>
        <w:rPr>
          <w:sz w:val="28"/>
          <w:szCs w:val="28"/>
        </w:rPr>
      </w:pPr>
      <w:r w:rsidRPr="00ED2727">
        <w:rPr>
          <w:sz w:val="28"/>
          <w:szCs w:val="28"/>
        </w:rPr>
        <w:t>Природный газ на котельные № 2,3,6,8,10, ул. Заводская, 11 подается по газопроводу от ООО «Газпром межрегионгаз Кемерово».</w:t>
      </w:r>
    </w:p>
    <w:p w14:paraId="1816A928" w14:textId="77777777" w:rsidR="00ED2727" w:rsidRPr="00ED2727" w:rsidRDefault="00ED2727" w:rsidP="00ED2727">
      <w:pPr>
        <w:ind w:firstLine="567"/>
        <w:jc w:val="both"/>
        <w:rPr>
          <w:sz w:val="28"/>
          <w:szCs w:val="28"/>
        </w:rPr>
      </w:pPr>
      <w:r w:rsidRPr="00ED2727">
        <w:rPr>
          <w:sz w:val="28"/>
          <w:szCs w:val="28"/>
        </w:rPr>
        <w:t>Резервным топливом на котельных № 2, 8, 10, ул. Заводская, 11 является дизельное топливо.</w:t>
      </w:r>
    </w:p>
    <w:p w14:paraId="38642758" w14:textId="77777777" w:rsidR="00ED2727" w:rsidRPr="00ED2727" w:rsidRDefault="00ED2727" w:rsidP="00ED2727">
      <w:pPr>
        <w:ind w:firstLine="567"/>
        <w:jc w:val="both"/>
        <w:rPr>
          <w:sz w:val="28"/>
          <w:szCs w:val="28"/>
        </w:rPr>
      </w:pPr>
      <w:r w:rsidRPr="00ED2727">
        <w:rPr>
          <w:sz w:val="28"/>
          <w:szCs w:val="28"/>
        </w:rPr>
        <w:t>Тепловая сеть от источников тепловой энергии работает по температурному графику 95/70оС (газовые котельные), 75/60оС (угольные котельные).</w:t>
      </w:r>
    </w:p>
    <w:p w14:paraId="75461D34" w14:textId="77777777" w:rsidR="00ED2727" w:rsidRPr="00ED2727" w:rsidRDefault="00ED2727" w:rsidP="00ED2727">
      <w:pPr>
        <w:ind w:firstLine="567"/>
        <w:jc w:val="both"/>
        <w:rPr>
          <w:sz w:val="28"/>
          <w:szCs w:val="28"/>
        </w:rPr>
      </w:pPr>
      <w:r w:rsidRPr="00ED2727">
        <w:rPr>
          <w:sz w:val="28"/>
          <w:szCs w:val="28"/>
        </w:rPr>
        <w:t xml:space="preserve">Система теплоснабжения МКП «ТЕПЛО» - открытая, 2-х трубная. </w:t>
      </w:r>
    </w:p>
    <w:p w14:paraId="1DDB439C" w14:textId="77777777" w:rsidR="00ED2727" w:rsidRPr="00ED2727" w:rsidRDefault="00ED2727" w:rsidP="00ED2727">
      <w:pPr>
        <w:ind w:firstLine="567"/>
        <w:jc w:val="both"/>
        <w:rPr>
          <w:sz w:val="28"/>
          <w:szCs w:val="28"/>
        </w:rPr>
      </w:pPr>
      <w:r w:rsidRPr="00ED2727">
        <w:rPr>
          <w:sz w:val="28"/>
          <w:szCs w:val="28"/>
        </w:rPr>
        <w:t>Также с 17.09.2018 г. в МКП «ТЕПЛО» передана тепловая сеть 3- го участка на праве оперативного управления протяженностью 2914 м (от котельной ООО «Топкинский цемент»)</w:t>
      </w:r>
    </w:p>
    <w:p w14:paraId="7FBD8AEA" w14:textId="77777777" w:rsidR="00ED2727" w:rsidRPr="00ED2727" w:rsidRDefault="00ED2727" w:rsidP="00ED2727">
      <w:pPr>
        <w:ind w:firstLine="567"/>
        <w:jc w:val="both"/>
        <w:rPr>
          <w:sz w:val="28"/>
          <w:szCs w:val="28"/>
        </w:rPr>
      </w:pPr>
      <w:r w:rsidRPr="00ED2727">
        <w:rPr>
          <w:sz w:val="28"/>
          <w:szCs w:val="28"/>
        </w:rPr>
        <w:t>Котельные Топкинского муниципального округа (сельские территории) производят тепловую энергию в виде горячей воды для нужд отопления и горячего водоснабжения жилых домов, объектов социально-культурного назначения и прочих потребителей округа.</w:t>
      </w:r>
    </w:p>
    <w:p w14:paraId="25872BA5" w14:textId="77777777" w:rsidR="00ED2727" w:rsidRPr="00ED2727" w:rsidRDefault="00ED2727" w:rsidP="00ED2727">
      <w:pPr>
        <w:ind w:firstLine="567"/>
        <w:jc w:val="both"/>
        <w:rPr>
          <w:sz w:val="28"/>
          <w:szCs w:val="28"/>
        </w:rPr>
      </w:pPr>
      <w:r w:rsidRPr="00ED2727">
        <w:rPr>
          <w:sz w:val="28"/>
          <w:szCs w:val="28"/>
        </w:rPr>
        <w:t>В сельских поселениях находятся 17 котельных, работающие на каменном угле (в т.ч. 1 котельная в Топкинской роще.)  Все котлы - 46 шт., установленные на котельных- водогрейные.</w:t>
      </w:r>
    </w:p>
    <w:p w14:paraId="4DA21D80" w14:textId="77777777" w:rsidR="00ED2727" w:rsidRPr="00ED2727" w:rsidRDefault="00ED2727" w:rsidP="00ED2727">
      <w:pPr>
        <w:ind w:firstLine="567"/>
        <w:jc w:val="both"/>
        <w:rPr>
          <w:sz w:val="28"/>
          <w:szCs w:val="28"/>
        </w:rPr>
      </w:pPr>
      <w:r w:rsidRPr="00ED2727">
        <w:rPr>
          <w:sz w:val="28"/>
          <w:szCs w:val="28"/>
        </w:rPr>
        <w:t xml:space="preserve">Продолжительность отопительного периода в 2024 г составит 243 суток. В летний период котельные сельских территорий не работают, кроме котельной в Топкинской роще.  </w:t>
      </w:r>
    </w:p>
    <w:p w14:paraId="5F52990E" w14:textId="77777777" w:rsidR="00ED2727" w:rsidRPr="00ED2727" w:rsidRDefault="00ED2727" w:rsidP="00ED2727">
      <w:pPr>
        <w:ind w:firstLine="567"/>
        <w:jc w:val="both"/>
        <w:rPr>
          <w:sz w:val="28"/>
          <w:szCs w:val="28"/>
        </w:rPr>
      </w:pPr>
      <w:r w:rsidRPr="00ED2727">
        <w:rPr>
          <w:sz w:val="28"/>
          <w:szCs w:val="28"/>
        </w:rPr>
        <w:t xml:space="preserve">Холодная вода на котельные сельских территорий поступает из скважин. </w:t>
      </w:r>
    </w:p>
    <w:p w14:paraId="7EC69AF4" w14:textId="77777777" w:rsidR="00ED2727" w:rsidRPr="00ED2727" w:rsidRDefault="00ED2727" w:rsidP="00ED2727">
      <w:pPr>
        <w:ind w:firstLine="567"/>
        <w:jc w:val="both"/>
        <w:rPr>
          <w:sz w:val="28"/>
          <w:szCs w:val="28"/>
        </w:rPr>
      </w:pPr>
      <w:r w:rsidRPr="00ED2727">
        <w:rPr>
          <w:sz w:val="28"/>
          <w:szCs w:val="28"/>
        </w:rPr>
        <w:t>Для умягчения исходной воды на котельной с. Топки применяются установки Na- катионирования, в остальных котельных сельских территорий установлен АСДР «Комплексон-6»</w:t>
      </w:r>
    </w:p>
    <w:p w14:paraId="24337FEC" w14:textId="77777777" w:rsidR="00ED2727" w:rsidRPr="00ED2727" w:rsidRDefault="00ED2727" w:rsidP="00ED2727">
      <w:pPr>
        <w:ind w:firstLine="567"/>
        <w:jc w:val="both"/>
        <w:rPr>
          <w:sz w:val="28"/>
          <w:szCs w:val="28"/>
        </w:rPr>
      </w:pPr>
      <w:r w:rsidRPr="00ED2727">
        <w:rPr>
          <w:sz w:val="28"/>
          <w:szCs w:val="28"/>
        </w:rPr>
        <w:t xml:space="preserve">Тепловая сеть от источников тепловой энергии работает по температурному графику 75/60оС </w:t>
      </w:r>
    </w:p>
    <w:p w14:paraId="66BF4F2F" w14:textId="77777777" w:rsidR="00ED2727" w:rsidRPr="00ED2727" w:rsidRDefault="00ED2727" w:rsidP="00ED2727">
      <w:pPr>
        <w:ind w:firstLine="567"/>
        <w:jc w:val="both"/>
        <w:rPr>
          <w:sz w:val="28"/>
          <w:szCs w:val="28"/>
        </w:rPr>
      </w:pPr>
      <w:r w:rsidRPr="00ED2727">
        <w:rPr>
          <w:sz w:val="28"/>
          <w:szCs w:val="28"/>
        </w:rPr>
        <w:t>Система теплоснабжения - открытая, 2-х трубная</w:t>
      </w:r>
    </w:p>
    <w:p w14:paraId="544D9EBB" w14:textId="77777777" w:rsidR="00ED2727" w:rsidRPr="00ED2727" w:rsidRDefault="00ED2727" w:rsidP="00ED2727">
      <w:pPr>
        <w:ind w:firstLine="567"/>
        <w:jc w:val="both"/>
        <w:rPr>
          <w:sz w:val="28"/>
          <w:szCs w:val="28"/>
        </w:rPr>
      </w:pPr>
      <w:r w:rsidRPr="00ED2727">
        <w:rPr>
          <w:sz w:val="28"/>
          <w:szCs w:val="28"/>
        </w:rPr>
        <w:t>Протяженность тепловых сетей сельских поселений( без Топкинской рощи)- 12,949 км. в 2- труб исч.</w:t>
      </w:r>
    </w:p>
    <w:p w14:paraId="40CF51E9" w14:textId="77777777" w:rsidR="00ED2727" w:rsidRPr="00ED2727" w:rsidRDefault="00ED2727" w:rsidP="00ED2727">
      <w:pPr>
        <w:ind w:firstLine="567"/>
        <w:jc w:val="both"/>
        <w:rPr>
          <w:sz w:val="28"/>
          <w:szCs w:val="28"/>
        </w:rPr>
      </w:pPr>
      <w:r w:rsidRPr="00ED2727">
        <w:rPr>
          <w:sz w:val="28"/>
          <w:szCs w:val="28"/>
        </w:rPr>
        <w:t>На участке в Топкинской   роще расположена электрокотельная( резервный вид топлива), предназначенная для централизованного теплоснабжения и горячего водоснабжения ООО «Санатория-профилактория Энергетик» и ГУ «Губернаторской спец.общеобразовательной школы»</w:t>
      </w:r>
    </w:p>
    <w:p w14:paraId="6C8639A6" w14:textId="77777777" w:rsidR="00ED2727" w:rsidRPr="00ED2727" w:rsidRDefault="00ED2727" w:rsidP="00ED2727">
      <w:pPr>
        <w:ind w:firstLine="567"/>
        <w:jc w:val="both"/>
        <w:rPr>
          <w:sz w:val="28"/>
          <w:szCs w:val="28"/>
        </w:rPr>
      </w:pPr>
      <w:r w:rsidRPr="00ED2727">
        <w:rPr>
          <w:sz w:val="28"/>
          <w:szCs w:val="28"/>
        </w:rPr>
        <w:lastRenderedPageBreak/>
        <w:t>В эл. котельной установлено 6 водогрейных котлов: КЭВ -250- 3 шт (отопление), Эдисон-250-1 шт (отопление), Эдисон- 100- 2 шт. (горячая вода)</w:t>
      </w:r>
    </w:p>
    <w:p w14:paraId="745E859F" w14:textId="77777777" w:rsidR="00ED2727" w:rsidRPr="00ED2727" w:rsidRDefault="00ED2727" w:rsidP="00ED2727">
      <w:pPr>
        <w:ind w:firstLine="567"/>
        <w:jc w:val="both"/>
        <w:rPr>
          <w:sz w:val="28"/>
          <w:szCs w:val="28"/>
        </w:rPr>
      </w:pPr>
      <w:r w:rsidRPr="00ED2727">
        <w:rPr>
          <w:sz w:val="28"/>
          <w:szCs w:val="28"/>
        </w:rPr>
        <w:t xml:space="preserve">Установленная мощность эл.котельной-   1,03 Гкал/час. </w:t>
      </w:r>
    </w:p>
    <w:p w14:paraId="69390963" w14:textId="77777777" w:rsidR="00ED2727" w:rsidRPr="00ED2727" w:rsidRDefault="00ED2727" w:rsidP="00ED2727">
      <w:pPr>
        <w:ind w:firstLine="567"/>
        <w:jc w:val="both"/>
        <w:rPr>
          <w:sz w:val="28"/>
          <w:szCs w:val="28"/>
        </w:rPr>
      </w:pPr>
      <w:r w:rsidRPr="00ED2727">
        <w:rPr>
          <w:sz w:val="28"/>
          <w:szCs w:val="28"/>
        </w:rPr>
        <w:t>С сентября 2017 г. в соседнем отдельно стоящем здании находится в работе угольная котельная.  С сентября 2017 г и по настоящее время работает котельная на угле.  В данной котельной установлено 3 водогрейных котла КВр-0,63 К   теплопроизводительностью 0,63 МВт (0,54 Гкал/час). Установленная мощность угольной котельной в Топкинской роще  1,62 Гкал/час.  Подключенная нагрузка - 0,622 Гкал/час.</w:t>
      </w:r>
    </w:p>
    <w:p w14:paraId="4C2A1912" w14:textId="77777777" w:rsidR="00ED2727" w:rsidRPr="00ED2727" w:rsidRDefault="00ED2727" w:rsidP="00ED2727">
      <w:pPr>
        <w:ind w:firstLine="567"/>
        <w:jc w:val="both"/>
        <w:rPr>
          <w:sz w:val="28"/>
          <w:szCs w:val="28"/>
        </w:rPr>
      </w:pPr>
      <w:r w:rsidRPr="00ED2727">
        <w:rPr>
          <w:sz w:val="28"/>
          <w:szCs w:val="28"/>
        </w:rPr>
        <w:t>В котельной на угле находятся только котлы и склад угля. Вся насосная группа, ХВП, душевые сетки расположены в здании электрокотельной. соответственно в расход тепловой энергии на собственные нужды котельной входит теплоснабжение двух помещений.</w:t>
      </w:r>
    </w:p>
    <w:p w14:paraId="061095EB" w14:textId="77777777" w:rsidR="00ED2727" w:rsidRPr="00ED2727" w:rsidRDefault="00ED2727" w:rsidP="00ED2727">
      <w:pPr>
        <w:ind w:firstLine="567"/>
        <w:jc w:val="both"/>
        <w:rPr>
          <w:sz w:val="28"/>
          <w:szCs w:val="28"/>
        </w:rPr>
      </w:pPr>
      <w:r w:rsidRPr="00ED2727">
        <w:rPr>
          <w:sz w:val="28"/>
          <w:szCs w:val="28"/>
        </w:rPr>
        <w:t>Продолжительность отопительного периода в 2024 г. составит 243 суток. В летний период котельная в Топкинской роще   работает 109 суток на горячее водоснабжение.  Остановка котельной на плановый ремонт -14 дней</w:t>
      </w:r>
    </w:p>
    <w:p w14:paraId="45540BB2" w14:textId="77777777" w:rsidR="00ED2727" w:rsidRPr="00ED2727" w:rsidRDefault="00ED2727" w:rsidP="00ED2727">
      <w:pPr>
        <w:ind w:firstLine="567"/>
        <w:jc w:val="both"/>
        <w:rPr>
          <w:sz w:val="28"/>
          <w:szCs w:val="28"/>
        </w:rPr>
      </w:pPr>
      <w:r w:rsidRPr="00ED2727">
        <w:rPr>
          <w:sz w:val="28"/>
          <w:szCs w:val="28"/>
        </w:rPr>
        <w:t>Холодная вода на котельную поступает из скважин. Для умягчения исходной воды на котельной   применяются установки АСДР «Комплексон-6».  В тепловую сеть и сеть горячего водоснабжения вода поступает умягченная.</w:t>
      </w:r>
    </w:p>
    <w:p w14:paraId="445195C3" w14:textId="77777777" w:rsidR="00ED2727" w:rsidRPr="00ED2727" w:rsidRDefault="00ED2727" w:rsidP="00ED2727">
      <w:pPr>
        <w:ind w:firstLine="567"/>
        <w:jc w:val="both"/>
        <w:rPr>
          <w:sz w:val="28"/>
          <w:szCs w:val="28"/>
        </w:rPr>
      </w:pPr>
      <w:r w:rsidRPr="00ED2727">
        <w:rPr>
          <w:sz w:val="28"/>
          <w:szCs w:val="28"/>
        </w:rPr>
        <w:t xml:space="preserve">Тепловая сеть от источника тепловой энергии работает по температурному графику 75/60оС </w:t>
      </w:r>
    </w:p>
    <w:p w14:paraId="08EB3B7A" w14:textId="77777777" w:rsidR="00ED2727" w:rsidRPr="00ED2727" w:rsidRDefault="00ED2727" w:rsidP="00ED2727">
      <w:pPr>
        <w:ind w:firstLine="567"/>
        <w:jc w:val="both"/>
        <w:rPr>
          <w:sz w:val="28"/>
          <w:szCs w:val="28"/>
        </w:rPr>
      </w:pPr>
      <w:r w:rsidRPr="00ED2727">
        <w:rPr>
          <w:sz w:val="28"/>
          <w:szCs w:val="28"/>
        </w:rPr>
        <w:t xml:space="preserve">Система теплоснабжения в Топкинской роще –четырехтрубная.  </w:t>
      </w:r>
    </w:p>
    <w:p w14:paraId="43555E6F" w14:textId="77777777" w:rsidR="00ED2727" w:rsidRPr="00ED2727" w:rsidRDefault="00ED2727" w:rsidP="00ED2727">
      <w:pPr>
        <w:ind w:firstLine="567"/>
        <w:jc w:val="both"/>
        <w:rPr>
          <w:sz w:val="28"/>
          <w:szCs w:val="28"/>
        </w:rPr>
      </w:pPr>
      <w:r w:rsidRPr="00ED2727">
        <w:rPr>
          <w:sz w:val="28"/>
          <w:szCs w:val="28"/>
        </w:rPr>
        <w:t>Протяженность тепловых сетей в Топкинской роще-  0,564 км в 2- труб. исч.</w:t>
      </w:r>
    </w:p>
    <w:p w14:paraId="3D149B1F" w14:textId="77777777" w:rsidR="00ED2727" w:rsidRPr="00ED2727" w:rsidRDefault="00ED2727" w:rsidP="00ED2727">
      <w:pPr>
        <w:ind w:firstLine="567"/>
        <w:jc w:val="both"/>
        <w:rPr>
          <w:sz w:val="27"/>
          <w:szCs w:val="27"/>
        </w:rPr>
      </w:pPr>
      <w:r w:rsidRPr="00ED2727">
        <w:rPr>
          <w:sz w:val="27"/>
          <w:szCs w:val="27"/>
        </w:rPr>
        <w:t xml:space="preserve"> 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w:t>
      </w:r>
      <w:smartTag w:uri="urn:schemas-microsoft-com:office:smarttags" w:element="metricconverter">
        <w:smartTagPr>
          <w:attr w:name="ProductID" w:val="2012 г"/>
        </w:smartTagPr>
        <w:r w:rsidRPr="00ED2727">
          <w:rPr>
            <w:sz w:val="27"/>
            <w:szCs w:val="27"/>
          </w:rPr>
          <w:t>2012 г</w:t>
        </w:r>
      </w:smartTag>
      <w:r w:rsidRPr="00ED2727">
        <w:rPr>
          <w:sz w:val="27"/>
          <w:szCs w:val="27"/>
        </w:rPr>
        <w:t>. № 377.</w:t>
      </w:r>
    </w:p>
    <w:p w14:paraId="5A8FC316" w14:textId="77777777" w:rsidR="00ED2727" w:rsidRPr="00ED2727" w:rsidRDefault="00ED2727" w:rsidP="00ED2727">
      <w:pPr>
        <w:ind w:firstLine="720"/>
        <w:jc w:val="both"/>
        <w:rPr>
          <w:sz w:val="28"/>
          <w:szCs w:val="28"/>
        </w:rPr>
      </w:pPr>
      <w:r w:rsidRPr="00ED2727">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w:t>
      </w:r>
      <w:r w:rsidRPr="00ED2727">
        <w:rPr>
          <w:sz w:val="28"/>
          <w:szCs w:val="28"/>
        </w:rPr>
        <w:br/>
        <w:t>№ 190-ФЗ «О теплоснабжении», нормативы создания запасов топлива на котельной на 2024 год составят:</w:t>
      </w:r>
    </w:p>
    <w:p w14:paraId="583C0020" w14:textId="77777777" w:rsidR="00ED2727" w:rsidRPr="00ED2727" w:rsidRDefault="00ED2727" w:rsidP="00ED2727">
      <w:pPr>
        <w:tabs>
          <w:tab w:val="left" w:pos="9088"/>
        </w:tabs>
        <w:ind w:firstLine="720"/>
        <w:jc w:val="center"/>
        <w:rPr>
          <w:szCs w:val="20"/>
        </w:rPr>
      </w:pPr>
      <w:r w:rsidRPr="00ED2727">
        <w:rPr>
          <w:szCs w:val="20"/>
        </w:rPr>
        <w:t>ПРЕДЛОЖЕНИЕ</w:t>
      </w:r>
    </w:p>
    <w:p w14:paraId="10DDC35D" w14:textId="77777777" w:rsidR="00ED2727" w:rsidRPr="00ED2727" w:rsidRDefault="00ED2727" w:rsidP="00ED2727">
      <w:pPr>
        <w:jc w:val="center"/>
        <w:rPr>
          <w:szCs w:val="20"/>
        </w:rPr>
      </w:pPr>
      <w:r w:rsidRPr="00ED2727">
        <w:rPr>
          <w:szCs w:val="20"/>
        </w:rPr>
        <w:t xml:space="preserve">по утверждению нормативов создания запасов топлива на котельных на 2024 год </w:t>
      </w:r>
    </w:p>
    <w:p w14:paraId="269C844E" w14:textId="77777777" w:rsidR="00ED2727" w:rsidRPr="00ED2727" w:rsidRDefault="00ED2727" w:rsidP="00ED2727">
      <w:pPr>
        <w:jc w:val="center"/>
        <w:rPr>
          <w:szCs w:val="20"/>
        </w:rPr>
      </w:pPr>
    </w:p>
    <w:tbl>
      <w:tblPr>
        <w:tblW w:w="10053" w:type="dxa"/>
        <w:jc w:val="center"/>
        <w:tblLayout w:type="fixed"/>
        <w:tblLook w:val="0000" w:firstRow="0" w:lastRow="0" w:firstColumn="0" w:lastColumn="0" w:noHBand="0" w:noVBand="0"/>
      </w:tblPr>
      <w:tblGrid>
        <w:gridCol w:w="4111"/>
        <w:gridCol w:w="1294"/>
        <w:gridCol w:w="1374"/>
        <w:gridCol w:w="1635"/>
        <w:gridCol w:w="1639"/>
      </w:tblGrid>
      <w:tr w:rsidR="00ED2727" w:rsidRPr="00ED2727" w14:paraId="46ACB123" w14:textId="77777777" w:rsidTr="00ED2727">
        <w:trPr>
          <w:trHeight w:val="390"/>
          <w:jc w:val="center"/>
        </w:trPr>
        <w:tc>
          <w:tcPr>
            <w:tcW w:w="4111" w:type="dxa"/>
            <w:tcBorders>
              <w:top w:val="nil"/>
              <w:left w:val="nil"/>
              <w:bottom w:val="nil"/>
              <w:right w:val="nil"/>
            </w:tcBorders>
            <w:shd w:val="clear" w:color="auto" w:fill="auto"/>
            <w:vAlign w:val="center"/>
          </w:tcPr>
          <w:p w14:paraId="5D8C5CAE" w14:textId="77777777" w:rsidR="00ED2727" w:rsidRPr="00ED2727" w:rsidRDefault="00ED2727" w:rsidP="00ED2727">
            <w:pPr>
              <w:jc w:val="center"/>
              <w:rPr>
                <w:sz w:val="28"/>
                <w:szCs w:val="28"/>
              </w:rPr>
            </w:pPr>
          </w:p>
        </w:tc>
        <w:tc>
          <w:tcPr>
            <w:tcW w:w="1294" w:type="dxa"/>
            <w:tcBorders>
              <w:top w:val="nil"/>
              <w:left w:val="nil"/>
              <w:bottom w:val="nil"/>
              <w:right w:val="nil"/>
            </w:tcBorders>
            <w:shd w:val="clear" w:color="auto" w:fill="auto"/>
            <w:vAlign w:val="center"/>
          </w:tcPr>
          <w:p w14:paraId="6CCC6FD3" w14:textId="77777777" w:rsidR="00ED2727" w:rsidRPr="00ED2727" w:rsidRDefault="00ED2727" w:rsidP="00ED2727">
            <w:pPr>
              <w:jc w:val="center"/>
              <w:rPr>
                <w:sz w:val="28"/>
                <w:szCs w:val="28"/>
              </w:rPr>
            </w:pPr>
          </w:p>
        </w:tc>
        <w:tc>
          <w:tcPr>
            <w:tcW w:w="1374" w:type="dxa"/>
            <w:tcBorders>
              <w:top w:val="nil"/>
              <w:left w:val="nil"/>
              <w:bottom w:val="nil"/>
              <w:right w:val="nil"/>
            </w:tcBorders>
            <w:shd w:val="clear" w:color="auto" w:fill="auto"/>
            <w:vAlign w:val="center"/>
          </w:tcPr>
          <w:p w14:paraId="79EAF214" w14:textId="77777777" w:rsidR="00ED2727" w:rsidRPr="00ED2727" w:rsidRDefault="00ED2727" w:rsidP="00ED2727">
            <w:pPr>
              <w:jc w:val="center"/>
              <w:rPr>
                <w:sz w:val="28"/>
                <w:szCs w:val="28"/>
              </w:rPr>
            </w:pPr>
          </w:p>
        </w:tc>
        <w:tc>
          <w:tcPr>
            <w:tcW w:w="1635" w:type="dxa"/>
            <w:tcBorders>
              <w:top w:val="nil"/>
              <w:left w:val="nil"/>
              <w:bottom w:val="nil"/>
              <w:right w:val="nil"/>
            </w:tcBorders>
            <w:shd w:val="clear" w:color="auto" w:fill="auto"/>
            <w:vAlign w:val="center"/>
          </w:tcPr>
          <w:p w14:paraId="4555CFFE" w14:textId="77777777" w:rsidR="00ED2727" w:rsidRPr="00ED2727" w:rsidRDefault="00ED2727" w:rsidP="00ED2727">
            <w:pPr>
              <w:jc w:val="center"/>
              <w:rPr>
                <w:sz w:val="28"/>
                <w:szCs w:val="28"/>
              </w:rPr>
            </w:pPr>
          </w:p>
        </w:tc>
        <w:tc>
          <w:tcPr>
            <w:tcW w:w="1639" w:type="dxa"/>
            <w:tcBorders>
              <w:top w:val="nil"/>
              <w:left w:val="nil"/>
              <w:bottom w:val="nil"/>
              <w:right w:val="nil"/>
            </w:tcBorders>
            <w:shd w:val="clear" w:color="auto" w:fill="auto"/>
            <w:vAlign w:val="center"/>
          </w:tcPr>
          <w:p w14:paraId="08191E51" w14:textId="77777777" w:rsidR="00ED2727" w:rsidRPr="00ED2727" w:rsidRDefault="00ED2727" w:rsidP="00ED2727">
            <w:pPr>
              <w:jc w:val="center"/>
              <w:rPr>
                <w:sz w:val="28"/>
                <w:szCs w:val="28"/>
              </w:rPr>
            </w:pPr>
            <w:r w:rsidRPr="00ED2727">
              <w:rPr>
                <w:bCs/>
              </w:rPr>
              <w:t>тыс. тонн</w:t>
            </w:r>
          </w:p>
        </w:tc>
      </w:tr>
      <w:tr w:rsidR="00ED2727" w:rsidRPr="00ED2727" w14:paraId="4B4B728C" w14:textId="77777777" w:rsidTr="00ED2727">
        <w:trPr>
          <w:trHeight w:val="618"/>
          <w:jc w:val="center"/>
        </w:trPr>
        <w:tc>
          <w:tcPr>
            <w:tcW w:w="4111" w:type="dxa"/>
            <w:vMerge w:val="restart"/>
            <w:tcBorders>
              <w:top w:val="single" w:sz="8" w:space="0" w:color="auto"/>
              <w:left w:val="single" w:sz="8" w:space="0" w:color="auto"/>
              <w:right w:val="single" w:sz="8" w:space="0" w:color="auto"/>
            </w:tcBorders>
            <w:shd w:val="clear" w:color="auto" w:fill="auto"/>
            <w:vAlign w:val="center"/>
          </w:tcPr>
          <w:p w14:paraId="6A146FE4" w14:textId="77777777" w:rsidR="00ED2727" w:rsidRPr="00ED2727" w:rsidRDefault="00ED2727" w:rsidP="00ED2727">
            <w:pPr>
              <w:jc w:val="center"/>
              <w:rPr>
                <w:bCs/>
              </w:rPr>
            </w:pPr>
            <w:r w:rsidRPr="00ED2727">
              <w:rPr>
                <w:bCs/>
              </w:rPr>
              <w:t xml:space="preserve">Организация </w:t>
            </w:r>
          </w:p>
        </w:tc>
        <w:tc>
          <w:tcPr>
            <w:tcW w:w="1294" w:type="dxa"/>
            <w:vMerge w:val="restart"/>
            <w:tcBorders>
              <w:top w:val="single" w:sz="8" w:space="0" w:color="auto"/>
              <w:left w:val="single" w:sz="8" w:space="0" w:color="auto"/>
              <w:right w:val="single" w:sz="8" w:space="0" w:color="auto"/>
            </w:tcBorders>
            <w:shd w:val="clear" w:color="auto" w:fill="auto"/>
            <w:vAlign w:val="center"/>
          </w:tcPr>
          <w:p w14:paraId="2D15786A" w14:textId="77777777" w:rsidR="00ED2727" w:rsidRPr="00ED2727" w:rsidRDefault="00ED2727" w:rsidP="00ED2727">
            <w:pPr>
              <w:jc w:val="center"/>
              <w:rPr>
                <w:bCs/>
              </w:rPr>
            </w:pPr>
            <w:r w:rsidRPr="00ED2727">
              <w:rPr>
                <w:bCs/>
              </w:rPr>
              <w:t xml:space="preserve">Вид </w:t>
            </w:r>
          </w:p>
          <w:p w14:paraId="2BB93447" w14:textId="77777777" w:rsidR="00ED2727" w:rsidRPr="00ED2727" w:rsidRDefault="00ED2727" w:rsidP="00ED2727">
            <w:pPr>
              <w:jc w:val="center"/>
              <w:rPr>
                <w:bCs/>
              </w:rPr>
            </w:pPr>
            <w:r w:rsidRPr="00ED2727">
              <w:rPr>
                <w:bCs/>
              </w:rPr>
              <w:t>топлива</w:t>
            </w:r>
          </w:p>
        </w:tc>
        <w:tc>
          <w:tcPr>
            <w:tcW w:w="4648"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7B17635A" w14:textId="77777777" w:rsidR="00ED2727" w:rsidRPr="00ED2727" w:rsidRDefault="00ED2727" w:rsidP="00ED2727">
            <w:pPr>
              <w:jc w:val="center"/>
              <w:rPr>
                <w:bCs/>
              </w:rPr>
            </w:pPr>
            <w:r w:rsidRPr="00ED2727">
              <w:rPr>
                <w:bCs/>
              </w:rPr>
              <w:t xml:space="preserve">Нормативы создания запасов топлива на 1 октября </w:t>
            </w:r>
          </w:p>
        </w:tc>
      </w:tr>
      <w:tr w:rsidR="00ED2727" w:rsidRPr="00ED2727" w14:paraId="17174BFD" w14:textId="77777777" w:rsidTr="00ED2727">
        <w:trPr>
          <w:trHeight w:val="482"/>
          <w:jc w:val="center"/>
        </w:trPr>
        <w:tc>
          <w:tcPr>
            <w:tcW w:w="4111" w:type="dxa"/>
            <w:vMerge/>
            <w:tcBorders>
              <w:left w:val="single" w:sz="8" w:space="0" w:color="auto"/>
              <w:right w:val="single" w:sz="8" w:space="0" w:color="auto"/>
            </w:tcBorders>
            <w:vAlign w:val="center"/>
          </w:tcPr>
          <w:p w14:paraId="287652A2" w14:textId="77777777" w:rsidR="00ED2727" w:rsidRPr="00ED2727" w:rsidRDefault="00ED2727" w:rsidP="00ED2727">
            <w:pPr>
              <w:rPr>
                <w:bCs/>
              </w:rPr>
            </w:pPr>
          </w:p>
        </w:tc>
        <w:tc>
          <w:tcPr>
            <w:tcW w:w="1294" w:type="dxa"/>
            <w:vMerge/>
            <w:tcBorders>
              <w:left w:val="single" w:sz="8" w:space="0" w:color="auto"/>
              <w:right w:val="single" w:sz="8" w:space="0" w:color="auto"/>
            </w:tcBorders>
            <w:vAlign w:val="center"/>
          </w:tcPr>
          <w:p w14:paraId="5E4CC84C" w14:textId="77777777" w:rsidR="00ED2727" w:rsidRPr="00ED2727" w:rsidRDefault="00ED2727" w:rsidP="00ED2727">
            <w:pPr>
              <w:rPr>
                <w:bCs/>
              </w:rPr>
            </w:pPr>
          </w:p>
        </w:tc>
        <w:tc>
          <w:tcPr>
            <w:tcW w:w="1374" w:type="dxa"/>
            <w:vMerge w:val="restart"/>
            <w:tcBorders>
              <w:top w:val="single" w:sz="8" w:space="0" w:color="auto"/>
              <w:left w:val="single" w:sz="8" w:space="0" w:color="auto"/>
              <w:right w:val="single" w:sz="8" w:space="0" w:color="auto"/>
            </w:tcBorders>
            <w:shd w:val="clear" w:color="auto" w:fill="auto"/>
            <w:vAlign w:val="center"/>
          </w:tcPr>
          <w:p w14:paraId="42ACF555" w14:textId="77777777" w:rsidR="00ED2727" w:rsidRPr="00ED2727" w:rsidRDefault="00ED2727" w:rsidP="00ED2727">
            <w:pPr>
              <w:jc w:val="center"/>
              <w:rPr>
                <w:bCs/>
              </w:rPr>
            </w:pPr>
            <w:r w:rsidRPr="00ED2727">
              <w:rPr>
                <w:bCs/>
              </w:rPr>
              <w:t>Общий запас топлива</w:t>
            </w:r>
          </w:p>
        </w:tc>
        <w:tc>
          <w:tcPr>
            <w:tcW w:w="3274" w:type="dxa"/>
            <w:gridSpan w:val="2"/>
            <w:tcBorders>
              <w:top w:val="nil"/>
              <w:left w:val="nil"/>
              <w:bottom w:val="single" w:sz="8" w:space="0" w:color="auto"/>
              <w:right w:val="single" w:sz="8" w:space="0" w:color="auto"/>
            </w:tcBorders>
            <w:shd w:val="clear" w:color="auto" w:fill="auto"/>
            <w:vAlign w:val="center"/>
          </w:tcPr>
          <w:p w14:paraId="004CA309" w14:textId="77777777" w:rsidR="00ED2727" w:rsidRPr="00ED2727" w:rsidRDefault="00ED2727" w:rsidP="00ED2727">
            <w:pPr>
              <w:jc w:val="center"/>
              <w:rPr>
                <w:bCs/>
              </w:rPr>
            </w:pPr>
            <w:r w:rsidRPr="00ED2727">
              <w:rPr>
                <w:bCs/>
              </w:rPr>
              <w:t>в том числе</w:t>
            </w:r>
          </w:p>
        </w:tc>
      </w:tr>
      <w:tr w:rsidR="00ED2727" w:rsidRPr="00ED2727" w14:paraId="7515CBF1" w14:textId="77777777" w:rsidTr="00ED2727">
        <w:trPr>
          <w:trHeight w:val="482"/>
          <w:jc w:val="center"/>
        </w:trPr>
        <w:tc>
          <w:tcPr>
            <w:tcW w:w="4111" w:type="dxa"/>
            <w:vMerge/>
            <w:tcBorders>
              <w:left w:val="single" w:sz="8" w:space="0" w:color="auto"/>
              <w:bottom w:val="single" w:sz="4" w:space="0" w:color="auto"/>
              <w:right w:val="single" w:sz="8" w:space="0" w:color="auto"/>
            </w:tcBorders>
            <w:vAlign w:val="center"/>
          </w:tcPr>
          <w:p w14:paraId="73CAF9D5" w14:textId="77777777" w:rsidR="00ED2727" w:rsidRPr="00ED2727" w:rsidRDefault="00ED2727" w:rsidP="00ED2727">
            <w:pPr>
              <w:rPr>
                <w:bCs/>
              </w:rPr>
            </w:pPr>
          </w:p>
        </w:tc>
        <w:tc>
          <w:tcPr>
            <w:tcW w:w="1294" w:type="dxa"/>
            <w:vMerge/>
            <w:tcBorders>
              <w:left w:val="single" w:sz="8" w:space="0" w:color="auto"/>
              <w:bottom w:val="single" w:sz="4" w:space="0" w:color="auto"/>
              <w:right w:val="single" w:sz="8" w:space="0" w:color="auto"/>
            </w:tcBorders>
            <w:vAlign w:val="center"/>
          </w:tcPr>
          <w:p w14:paraId="4CDF4F2E" w14:textId="77777777" w:rsidR="00ED2727" w:rsidRPr="00ED2727" w:rsidRDefault="00ED2727" w:rsidP="00ED2727">
            <w:pPr>
              <w:rPr>
                <w:bCs/>
              </w:rPr>
            </w:pPr>
          </w:p>
        </w:tc>
        <w:tc>
          <w:tcPr>
            <w:tcW w:w="1374" w:type="dxa"/>
            <w:vMerge/>
            <w:tcBorders>
              <w:left w:val="single" w:sz="8" w:space="0" w:color="auto"/>
              <w:bottom w:val="single" w:sz="4" w:space="0" w:color="auto"/>
              <w:right w:val="single" w:sz="8" w:space="0" w:color="auto"/>
            </w:tcBorders>
            <w:shd w:val="clear" w:color="auto" w:fill="auto"/>
            <w:vAlign w:val="center"/>
          </w:tcPr>
          <w:p w14:paraId="2DED6BDB" w14:textId="77777777" w:rsidR="00ED2727" w:rsidRPr="00ED2727" w:rsidRDefault="00ED2727" w:rsidP="00ED2727">
            <w:pPr>
              <w:jc w:val="center"/>
              <w:rPr>
                <w:bCs/>
              </w:rPr>
            </w:pPr>
          </w:p>
        </w:tc>
        <w:tc>
          <w:tcPr>
            <w:tcW w:w="1635" w:type="dxa"/>
            <w:tcBorders>
              <w:top w:val="nil"/>
              <w:left w:val="nil"/>
              <w:bottom w:val="single" w:sz="4" w:space="0" w:color="auto"/>
              <w:right w:val="single" w:sz="8" w:space="0" w:color="auto"/>
            </w:tcBorders>
            <w:shd w:val="clear" w:color="auto" w:fill="auto"/>
            <w:vAlign w:val="center"/>
          </w:tcPr>
          <w:p w14:paraId="084F89BA" w14:textId="77777777" w:rsidR="00ED2727" w:rsidRPr="00ED2727" w:rsidRDefault="00ED2727" w:rsidP="00ED2727">
            <w:pPr>
              <w:jc w:val="center"/>
              <w:rPr>
                <w:bCs/>
              </w:rPr>
            </w:pPr>
            <w:r w:rsidRPr="00ED2727">
              <w:rPr>
                <w:bCs/>
              </w:rPr>
              <w:t>неснижаемый запас</w:t>
            </w:r>
          </w:p>
        </w:tc>
        <w:tc>
          <w:tcPr>
            <w:tcW w:w="1639" w:type="dxa"/>
            <w:tcBorders>
              <w:left w:val="nil"/>
              <w:bottom w:val="single" w:sz="4" w:space="0" w:color="auto"/>
              <w:right w:val="single" w:sz="8" w:space="0" w:color="auto"/>
            </w:tcBorders>
            <w:shd w:val="clear" w:color="auto" w:fill="auto"/>
            <w:vAlign w:val="center"/>
          </w:tcPr>
          <w:p w14:paraId="6E635DE3" w14:textId="77777777" w:rsidR="00ED2727" w:rsidRPr="00ED2727" w:rsidRDefault="00ED2727" w:rsidP="00ED2727">
            <w:pPr>
              <w:jc w:val="center"/>
              <w:rPr>
                <w:bCs/>
              </w:rPr>
            </w:pPr>
            <w:r w:rsidRPr="00ED2727">
              <w:rPr>
                <w:bCs/>
              </w:rPr>
              <w:t>эксплуатационный запас</w:t>
            </w:r>
          </w:p>
        </w:tc>
      </w:tr>
      <w:tr w:rsidR="00ED2727" w:rsidRPr="00ED2727" w14:paraId="767B5FA4" w14:textId="77777777" w:rsidTr="00ED2727">
        <w:trPr>
          <w:trHeight w:val="70"/>
          <w:jc w:val="center"/>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3DCDC4" w14:textId="77777777" w:rsidR="00ED2727" w:rsidRPr="00ED2727" w:rsidRDefault="00ED2727" w:rsidP="00ED2727">
            <w:pPr>
              <w:jc w:val="center"/>
              <w:rPr>
                <w:szCs w:val="20"/>
              </w:rPr>
            </w:pPr>
            <w:r w:rsidRPr="00ED2727">
              <w:rPr>
                <w:szCs w:val="20"/>
              </w:rPr>
              <w:lastRenderedPageBreak/>
              <w:t xml:space="preserve">МКП «ТЕПЛО» </w:t>
            </w:r>
          </w:p>
          <w:p w14:paraId="3E0BC3BA" w14:textId="77777777" w:rsidR="00ED2727" w:rsidRPr="00ED2727" w:rsidRDefault="00ED2727" w:rsidP="00ED2727">
            <w:pPr>
              <w:jc w:val="center"/>
              <w:rPr>
                <w:szCs w:val="20"/>
              </w:rPr>
            </w:pPr>
            <w:r w:rsidRPr="00ED2727">
              <w:rPr>
                <w:szCs w:val="20"/>
              </w:rPr>
              <w:t xml:space="preserve">(Топкинский муниципальный округ), </w:t>
            </w:r>
          </w:p>
          <w:p w14:paraId="64608325" w14:textId="77777777" w:rsidR="00ED2727" w:rsidRPr="00ED2727" w:rsidRDefault="00ED2727" w:rsidP="00ED2727">
            <w:pPr>
              <w:jc w:val="center"/>
              <w:rPr>
                <w:szCs w:val="20"/>
              </w:rPr>
            </w:pPr>
            <w:r w:rsidRPr="00ED2727">
              <w:rPr>
                <w:szCs w:val="20"/>
              </w:rPr>
              <w:t>ИНН 4230032501 (по узлу теплоснабжения г. Топки)</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659414B5" w14:textId="77777777" w:rsidR="00ED2727" w:rsidRPr="00ED2727" w:rsidRDefault="00ED2727" w:rsidP="00ED2727">
            <w:pPr>
              <w:jc w:val="center"/>
              <w:rPr>
                <w:szCs w:val="20"/>
              </w:rPr>
            </w:pPr>
            <w:r w:rsidRPr="00ED2727">
              <w:rPr>
                <w:szCs w:val="20"/>
              </w:rPr>
              <w:t>Каменный уголь</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7CEB3DAA" w14:textId="77777777" w:rsidR="00ED2727" w:rsidRPr="00ED2727" w:rsidRDefault="00ED2727" w:rsidP="00ED2727">
            <w:pPr>
              <w:jc w:val="center"/>
            </w:pPr>
            <w:r w:rsidRPr="00ED2727">
              <w:t>1,387</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67A9A1C2" w14:textId="77777777" w:rsidR="00ED2727" w:rsidRPr="00ED2727" w:rsidRDefault="00ED2727" w:rsidP="00ED2727">
            <w:pPr>
              <w:jc w:val="center"/>
            </w:pPr>
            <w:r w:rsidRPr="00ED2727">
              <w:t>0,234</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71AF8B2E" w14:textId="77777777" w:rsidR="00ED2727" w:rsidRPr="00ED2727" w:rsidRDefault="00ED2727" w:rsidP="00ED2727">
            <w:pPr>
              <w:jc w:val="center"/>
            </w:pPr>
            <w:r w:rsidRPr="00ED2727">
              <w:t>1,153</w:t>
            </w:r>
          </w:p>
        </w:tc>
      </w:tr>
      <w:tr w:rsidR="00ED2727" w:rsidRPr="00ED2727" w14:paraId="12C08E6C" w14:textId="77777777" w:rsidTr="00ED2727">
        <w:trPr>
          <w:trHeight w:val="70"/>
          <w:jc w:val="center"/>
        </w:trPr>
        <w:tc>
          <w:tcPr>
            <w:tcW w:w="41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110133" w14:textId="77777777" w:rsidR="00ED2727" w:rsidRPr="00ED2727" w:rsidRDefault="00ED2727" w:rsidP="00ED2727">
            <w:pPr>
              <w:jc w:val="center"/>
              <w:rPr>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0567EDA7" w14:textId="77777777" w:rsidR="00ED2727" w:rsidRPr="00ED2727" w:rsidRDefault="00ED2727" w:rsidP="00ED2727">
            <w:pPr>
              <w:jc w:val="center"/>
              <w:rPr>
                <w:szCs w:val="20"/>
              </w:rPr>
            </w:pPr>
            <w:r w:rsidRPr="00ED2727">
              <w:rPr>
                <w:szCs w:val="20"/>
              </w:rPr>
              <w:t>Дизельное топливо</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7F14D756" w14:textId="77777777" w:rsidR="00ED2727" w:rsidRPr="00ED2727" w:rsidRDefault="00ED2727" w:rsidP="00ED2727">
            <w:pPr>
              <w:jc w:val="center"/>
            </w:pPr>
            <w:r w:rsidRPr="00ED2727">
              <w:t>2,662</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5D95FCDF" w14:textId="77777777" w:rsidR="00ED2727" w:rsidRPr="00ED2727" w:rsidRDefault="00ED2727" w:rsidP="00ED2727">
            <w:pPr>
              <w:jc w:val="center"/>
            </w:pPr>
            <w:r w:rsidRPr="00ED2727">
              <w:t>0,403</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5E12CFF3" w14:textId="77777777" w:rsidR="00ED2727" w:rsidRPr="00ED2727" w:rsidRDefault="00ED2727" w:rsidP="00ED2727">
            <w:pPr>
              <w:jc w:val="center"/>
            </w:pPr>
            <w:r w:rsidRPr="00ED2727">
              <w:t>2,259</w:t>
            </w:r>
          </w:p>
        </w:tc>
      </w:tr>
      <w:tr w:rsidR="00ED2727" w:rsidRPr="00ED2727" w14:paraId="19AC8E79" w14:textId="77777777" w:rsidTr="00ED2727">
        <w:trPr>
          <w:trHeight w:val="431"/>
          <w:jc w:val="center"/>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024835B" w14:textId="77777777" w:rsidR="00ED2727" w:rsidRPr="00ED2727" w:rsidRDefault="00ED2727" w:rsidP="00ED2727">
            <w:pPr>
              <w:jc w:val="center"/>
              <w:rPr>
                <w:szCs w:val="20"/>
              </w:rPr>
            </w:pPr>
            <w:r w:rsidRPr="00ED2727">
              <w:rPr>
                <w:szCs w:val="20"/>
              </w:rPr>
              <w:t xml:space="preserve">МКП «ТЕПЛО» </w:t>
            </w:r>
          </w:p>
          <w:p w14:paraId="13CFDD6E" w14:textId="77777777" w:rsidR="00ED2727" w:rsidRPr="00ED2727" w:rsidRDefault="00ED2727" w:rsidP="00ED2727">
            <w:pPr>
              <w:jc w:val="center"/>
              <w:rPr>
                <w:szCs w:val="20"/>
              </w:rPr>
            </w:pPr>
            <w:r w:rsidRPr="00ED2727">
              <w:rPr>
                <w:szCs w:val="20"/>
              </w:rPr>
              <w:t xml:space="preserve">(Топкинский муниципальный округ), </w:t>
            </w:r>
          </w:p>
          <w:p w14:paraId="286E6E40" w14:textId="77777777" w:rsidR="00ED2727" w:rsidRPr="00ED2727" w:rsidRDefault="00ED2727" w:rsidP="00ED2727">
            <w:pPr>
              <w:jc w:val="center"/>
              <w:rPr>
                <w:szCs w:val="20"/>
              </w:rPr>
            </w:pPr>
            <w:r w:rsidRPr="00ED2727">
              <w:rPr>
                <w:szCs w:val="20"/>
              </w:rPr>
              <w:t>ИНН 4230032501 (по узлу теплоснабжения сельские территории)</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2F885251" w14:textId="77777777" w:rsidR="00ED2727" w:rsidRPr="00ED2727" w:rsidRDefault="00ED2727" w:rsidP="00ED2727">
            <w:pPr>
              <w:jc w:val="center"/>
              <w:rPr>
                <w:szCs w:val="20"/>
              </w:rPr>
            </w:pPr>
            <w:r w:rsidRPr="00ED2727">
              <w:rPr>
                <w:szCs w:val="20"/>
              </w:rPr>
              <w:t>Каменный уголь</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1BCABAE7" w14:textId="77777777" w:rsidR="00ED2727" w:rsidRPr="00ED2727" w:rsidRDefault="00ED2727" w:rsidP="00ED2727">
            <w:pPr>
              <w:jc w:val="center"/>
            </w:pPr>
            <w:r w:rsidRPr="00ED2727">
              <w:t>3,104</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4B7102B7" w14:textId="77777777" w:rsidR="00ED2727" w:rsidRPr="00ED2727" w:rsidRDefault="00ED2727" w:rsidP="00ED2727">
            <w:pPr>
              <w:jc w:val="center"/>
            </w:pPr>
            <w:r w:rsidRPr="00ED2727">
              <w:t>0,467</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4981F54E" w14:textId="77777777" w:rsidR="00ED2727" w:rsidRPr="00ED2727" w:rsidRDefault="00ED2727" w:rsidP="00ED2727">
            <w:pPr>
              <w:jc w:val="center"/>
            </w:pPr>
            <w:r w:rsidRPr="00ED2727">
              <w:t>2,637</w:t>
            </w:r>
          </w:p>
        </w:tc>
      </w:tr>
    </w:tbl>
    <w:p w14:paraId="0BE28955" w14:textId="77777777" w:rsidR="00ED2727" w:rsidRPr="00ED2727" w:rsidRDefault="00ED2727" w:rsidP="00ED2727">
      <w:pPr>
        <w:jc w:val="both"/>
        <w:rPr>
          <w:b/>
          <w:bCs/>
          <w:sz w:val="22"/>
          <w:szCs w:val="20"/>
        </w:rPr>
      </w:pPr>
    </w:p>
    <w:p w14:paraId="5B5E7A47" w14:textId="77777777" w:rsidR="00ED2727" w:rsidRDefault="00ED2727" w:rsidP="00ED2727">
      <w:pPr>
        <w:jc w:val="both"/>
        <w:rPr>
          <w:sz w:val="26"/>
          <w:szCs w:val="26"/>
        </w:rPr>
        <w:sectPr w:rsidR="00ED2727" w:rsidSect="0031748D">
          <w:pgSz w:w="11906" w:h="16838"/>
          <w:pgMar w:top="992" w:right="851" w:bottom="1134" w:left="1701" w:header="708" w:footer="708" w:gutter="0"/>
          <w:cols w:space="708"/>
          <w:titlePg/>
          <w:docGrid w:linePitch="381"/>
        </w:sectPr>
      </w:pPr>
    </w:p>
    <w:p w14:paraId="5285DDFB" w14:textId="63ECE802" w:rsidR="00ED2727" w:rsidRPr="00AE0629" w:rsidRDefault="00ED2727" w:rsidP="00ED2727">
      <w:pPr>
        <w:tabs>
          <w:tab w:val="left" w:pos="5580"/>
          <w:tab w:val="left" w:pos="9498"/>
        </w:tabs>
        <w:ind w:left="-4836" w:right="-569" w:firstLine="10365"/>
      </w:pPr>
      <w:r w:rsidRPr="00AE0629">
        <w:lastRenderedPageBreak/>
        <w:t xml:space="preserve">Приложение № </w:t>
      </w:r>
      <w:r>
        <w:t xml:space="preserve">22 </w:t>
      </w:r>
      <w:r w:rsidRPr="00AE0629">
        <w:t xml:space="preserve">к протоколу № </w:t>
      </w:r>
      <w:r>
        <w:t>75</w:t>
      </w:r>
    </w:p>
    <w:p w14:paraId="74A1C2CB" w14:textId="77777777" w:rsidR="00ED2727" w:rsidRPr="00AE0629" w:rsidRDefault="00ED2727" w:rsidP="00ED2727">
      <w:pPr>
        <w:tabs>
          <w:tab w:val="left" w:pos="5580"/>
          <w:tab w:val="left" w:pos="9498"/>
        </w:tabs>
        <w:ind w:left="-4836" w:right="-569" w:firstLine="10365"/>
      </w:pPr>
      <w:r w:rsidRPr="00AE0629">
        <w:t>заседания правления Региональной</w:t>
      </w:r>
    </w:p>
    <w:p w14:paraId="7CBAD310" w14:textId="77777777" w:rsidR="00ED2727" w:rsidRPr="00AE0629" w:rsidRDefault="00ED2727" w:rsidP="00ED2727">
      <w:pPr>
        <w:tabs>
          <w:tab w:val="left" w:pos="5580"/>
          <w:tab w:val="left" w:pos="9498"/>
        </w:tabs>
        <w:ind w:left="-4836" w:right="-569" w:firstLine="10365"/>
      </w:pPr>
      <w:r w:rsidRPr="00AE0629">
        <w:t>энергетической комиссии</w:t>
      </w:r>
    </w:p>
    <w:p w14:paraId="26400D9E" w14:textId="77777777" w:rsidR="00ED2727" w:rsidRDefault="00ED2727" w:rsidP="00ED2727">
      <w:pPr>
        <w:tabs>
          <w:tab w:val="left" w:pos="5580"/>
          <w:tab w:val="left" w:pos="9498"/>
        </w:tabs>
        <w:ind w:left="-4836" w:right="-569" w:firstLine="10365"/>
      </w:pPr>
      <w:r w:rsidRPr="00AE0629">
        <w:t xml:space="preserve">Кузбасса от </w:t>
      </w:r>
      <w:r>
        <w:t>30</w:t>
      </w:r>
      <w:r w:rsidRPr="00AE0629">
        <w:t>.1</w:t>
      </w:r>
      <w:r>
        <w:t>1</w:t>
      </w:r>
      <w:r w:rsidRPr="00AE0629">
        <w:t>.2023</w:t>
      </w:r>
    </w:p>
    <w:p w14:paraId="526C116A" w14:textId="77777777" w:rsidR="00ED2727" w:rsidRDefault="00ED2727" w:rsidP="00ED2727">
      <w:pPr>
        <w:tabs>
          <w:tab w:val="left" w:pos="5580"/>
          <w:tab w:val="left" w:pos="9498"/>
        </w:tabs>
        <w:ind w:left="-4836" w:right="-569" w:firstLine="10365"/>
      </w:pPr>
    </w:p>
    <w:p w14:paraId="02BE55B9" w14:textId="77777777" w:rsidR="00ED2727" w:rsidRPr="00ED2727" w:rsidRDefault="00ED2727" w:rsidP="00ED2727">
      <w:pPr>
        <w:jc w:val="center"/>
        <w:rPr>
          <w:b/>
          <w:sz w:val="28"/>
          <w:szCs w:val="20"/>
        </w:rPr>
      </w:pPr>
      <w:r w:rsidRPr="00ED2727">
        <w:rPr>
          <w:b/>
          <w:sz w:val="28"/>
          <w:szCs w:val="20"/>
        </w:rPr>
        <w:t>Экспертное заключение Региональной энергетической комиссии Кузбасса</w:t>
      </w:r>
    </w:p>
    <w:p w14:paraId="5AEB5E64" w14:textId="20B30DAF" w:rsidR="00ED2727" w:rsidRPr="00ED2727" w:rsidRDefault="00ED2727" w:rsidP="00ED2727">
      <w:pPr>
        <w:jc w:val="center"/>
        <w:rPr>
          <w:sz w:val="28"/>
          <w:szCs w:val="20"/>
        </w:rPr>
      </w:pPr>
      <w:r w:rsidRPr="00ED2727">
        <w:rPr>
          <w:sz w:val="28"/>
          <w:szCs w:val="20"/>
        </w:rPr>
        <w:t>по материалам, представленным ООО «Юргинские котельные» (г. Юрга), для утверждения нормативов создания запасов топлива на котельных предприятия на 2024 год</w:t>
      </w:r>
    </w:p>
    <w:p w14:paraId="0F9FCD89" w14:textId="77777777" w:rsidR="00ED2727" w:rsidRPr="00ED2727" w:rsidRDefault="00ED2727" w:rsidP="00ED2727">
      <w:pPr>
        <w:ind w:firstLine="567"/>
        <w:jc w:val="both"/>
        <w:rPr>
          <w:sz w:val="28"/>
          <w:szCs w:val="28"/>
        </w:rPr>
      </w:pPr>
    </w:p>
    <w:p w14:paraId="009CBB4B" w14:textId="77777777" w:rsidR="00ED2727" w:rsidRPr="00ED2727" w:rsidRDefault="00ED2727" w:rsidP="00ED2727">
      <w:pPr>
        <w:ind w:firstLine="567"/>
        <w:jc w:val="both"/>
        <w:rPr>
          <w:sz w:val="28"/>
          <w:szCs w:val="28"/>
        </w:rPr>
      </w:pPr>
      <w:r w:rsidRPr="00ED2727">
        <w:rPr>
          <w:sz w:val="28"/>
          <w:szCs w:val="28"/>
        </w:rPr>
        <w:t xml:space="preserve">В Региональную энергетическую комиссию Кузбасса обратилось ООО «Юргинские котельные» (г. Юрга) (далее – Предприятие) с заявкой на утверждение нормативов создания запасов топлива на котельных предприятия. </w:t>
      </w:r>
    </w:p>
    <w:p w14:paraId="17C9DA68" w14:textId="77777777" w:rsidR="00ED2727" w:rsidRPr="00ED2727" w:rsidRDefault="00ED2727" w:rsidP="00ED2727">
      <w:pPr>
        <w:ind w:firstLine="567"/>
        <w:jc w:val="both"/>
        <w:rPr>
          <w:sz w:val="28"/>
          <w:szCs w:val="28"/>
        </w:rPr>
      </w:pPr>
    </w:p>
    <w:p w14:paraId="35CC7710" w14:textId="77777777" w:rsidR="00ED2727" w:rsidRPr="00ED2727" w:rsidRDefault="00ED2727" w:rsidP="00ED2727">
      <w:pPr>
        <w:keepNext/>
        <w:outlineLvl w:val="0"/>
        <w:rPr>
          <w:b/>
          <w:sz w:val="28"/>
          <w:szCs w:val="28"/>
        </w:rPr>
      </w:pPr>
      <w:r w:rsidRPr="00ED2727">
        <w:rPr>
          <w:b/>
          <w:sz w:val="28"/>
          <w:szCs w:val="28"/>
        </w:rPr>
        <w:t>Краткая техническая характеристика ЭСО</w:t>
      </w:r>
    </w:p>
    <w:p w14:paraId="00007765" w14:textId="77777777" w:rsidR="00ED2727" w:rsidRPr="00ED2727" w:rsidRDefault="00ED2727" w:rsidP="00ED2727">
      <w:pPr>
        <w:ind w:firstLine="567"/>
        <w:jc w:val="both"/>
        <w:rPr>
          <w:sz w:val="28"/>
          <w:szCs w:val="28"/>
        </w:rPr>
      </w:pPr>
    </w:p>
    <w:p w14:paraId="2CF11FEE" w14:textId="77777777" w:rsidR="00ED2727" w:rsidRPr="00ED2727" w:rsidRDefault="00ED2727" w:rsidP="00ED2727">
      <w:pPr>
        <w:autoSpaceDE w:val="0"/>
        <w:autoSpaceDN w:val="0"/>
        <w:adjustRightInd w:val="0"/>
        <w:ind w:firstLine="540"/>
        <w:jc w:val="both"/>
        <w:rPr>
          <w:b/>
          <w:sz w:val="28"/>
          <w:szCs w:val="28"/>
        </w:rPr>
      </w:pPr>
      <w:bookmarkStart w:id="26" w:name="_Hlk496108153"/>
      <w:r w:rsidRPr="00ED2727">
        <w:rPr>
          <w:sz w:val="28"/>
          <w:szCs w:val="28"/>
        </w:rPr>
        <w:t>В эксплуатации ООО «Юргинские котельные» находятся 10 котельных малой мощности, вырабатывающих тепловую энергию для нужд населения, отопления учреждений культуры и других общественных зданий.</w:t>
      </w:r>
      <w:r w:rsidRPr="00ED2727">
        <w:rPr>
          <w:b/>
          <w:sz w:val="28"/>
          <w:szCs w:val="28"/>
        </w:rPr>
        <w:t xml:space="preserve"> </w:t>
      </w:r>
    </w:p>
    <w:p w14:paraId="3962B6D1" w14:textId="77777777" w:rsidR="00ED2727" w:rsidRPr="00ED2727" w:rsidRDefault="00ED2727" w:rsidP="004B2375">
      <w:pPr>
        <w:numPr>
          <w:ilvl w:val="0"/>
          <w:numId w:val="17"/>
        </w:numPr>
        <w:jc w:val="right"/>
        <w:rPr>
          <w:b/>
          <w:sz w:val="28"/>
          <w:szCs w:val="2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4253"/>
        <w:gridCol w:w="2410"/>
      </w:tblGrid>
      <w:tr w:rsidR="00ED2727" w:rsidRPr="00ED2727" w14:paraId="3315E371" w14:textId="77777777" w:rsidTr="00ED2727">
        <w:trPr>
          <w:trHeight w:val="322"/>
          <w:tblHeader/>
          <w:jc w:val="center"/>
        </w:trPr>
        <w:tc>
          <w:tcPr>
            <w:tcW w:w="3260" w:type="dxa"/>
            <w:vMerge w:val="restart"/>
            <w:vAlign w:val="center"/>
          </w:tcPr>
          <w:p w14:paraId="1B0C50E3" w14:textId="77777777" w:rsidR="00ED2727" w:rsidRPr="00ED2727" w:rsidRDefault="00ED2727" w:rsidP="00ED2727">
            <w:pPr>
              <w:autoSpaceDE w:val="0"/>
              <w:autoSpaceDN w:val="0"/>
              <w:adjustRightInd w:val="0"/>
              <w:jc w:val="center"/>
              <w:rPr>
                <w:sz w:val="28"/>
                <w:szCs w:val="28"/>
              </w:rPr>
            </w:pPr>
            <w:r w:rsidRPr="00ED2727">
              <w:rPr>
                <w:sz w:val="28"/>
                <w:szCs w:val="28"/>
              </w:rPr>
              <w:t>Наименование источника тепловой энергии</w:t>
            </w:r>
          </w:p>
        </w:tc>
        <w:tc>
          <w:tcPr>
            <w:tcW w:w="4253" w:type="dxa"/>
            <w:vMerge w:val="restart"/>
            <w:vAlign w:val="center"/>
          </w:tcPr>
          <w:p w14:paraId="4287C997" w14:textId="77777777" w:rsidR="00ED2727" w:rsidRPr="00ED2727" w:rsidRDefault="00ED2727" w:rsidP="00ED2727">
            <w:pPr>
              <w:autoSpaceDE w:val="0"/>
              <w:autoSpaceDN w:val="0"/>
              <w:adjustRightInd w:val="0"/>
              <w:jc w:val="center"/>
              <w:rPr>
                <w:sz w:val="28"/>
                <w:szCs w:val="28"/>
              </w:rPr>
            </w:pPr>
            <w:r w:rsidRPr="00ED2727">
              <w:rPr>
                <w:sz w:val="28"/>
                <w:szCs w:val="28"/>
              </w:rPr>
              <w:t>Установленная тепловая мощность источников,</w:t>
            </w:r>
          </w:p>
          <w:p w14:paraId="6E4D7760" w14:textId="77777777" w:rsidR="00ED2727" w:rsidRPr="00ED2727" w:rsidRDefault="00ED2727" w:rsidP="00ED2727">
            <w:pPr>
              <w:widowControl w:val="0"/>
              <w:autoSpaceDE w:val="0"/>
              <w:autoSpaceDN w:val="0"/>
              <w:adjustRightInd w:val="0"/>
              <w:jc w:val="center"/>
              <w:rPr>
                <w:sz w:val="28"/>
                <w:szCs w:val="28"/>
              </w:rPr>
            </w:pPr>
            <w:r w:rsidRPr="00ED2727">
              <w:rPr>
                <w:sz w:val="28"/>
                <w:szCs w:val="28"/>
              </w:rPr>
              <w:t>Гкал/час</w:t>
            </w:r>
          </w:p>
        </w:tc>
        <w:tc>
          <w:tcPr>
            <w:tcW w:w="2410" w:type="dxa"/>
            <w:vMerge w:val="restart"/>
            <w:vAlign w:val="center"/>
          </w:tcPr>
          <w:p w14:paraId="2CE98FB1" w14:textId="77777777" w:rsidR="00ED2727" w:rsidRPr="00ED2727" w:rsidRDefault="00ED2727" w:rsidP="00ED2727">
            <w:pPr>
              <w:autoSpaceDE w:val="0"/>
              <w:autoSpaceDN w:val="0"/>
              <w:adjustRightInd w:val="0"/>
              <w:jc w:val="center"/>
              <w:rPr>
                <w:sz w:val="28"/>
                <w:szCs w:val="28"/>
              </w:rPr>
            </w:pPr>
            <w:r w:rsidRPr="00ED2727">
              <w:rPr>
                <w:sz w:val="28"/>
                <w:szCs w:val="28"/>
              </w:rPr>
              <w:t>Присоединенная нагрузка,</w:t>
            </w:r>
          </w:p>
          <w:p w14:paraId="173A4FD9" w14:textId="77777777" w:rsidR="00ED2727" w:rsidRPr="00ED2727" w:rsidRDefault="00ED2727" w:rsidP="00ED2727">
            <w:pPr>
              <w:widowControl w:val="0"/>
              <w:autoSpaceDE w:val="0"/>
              <w:autoSpaceDN w:val="0"/>
              <w:adjustRightInd w:val="0"/>
              <w:jc w:val="center"/>
              <w:rPr>
                <w:sz w:val="28"/>
                <w:szCs w:val="28"/>
              </w:rPr>
            </w:pPr>
            <w:r w:rsidRPr="00ED2727">
              <w:rPr>
                <w:sz w:val="28"/>
                <w:szCs w:val="28"/>
              </w:rPr>
              <w:t>Гкал/час</w:t>
            </w:r>
          </w:p>
        </w:tc>
      </w:tr>
      <w:tr w:rsidR="00ED2727" w:rsidRPr="00ED2727" w14:paraId="684DDD73" w14:textId="77777777" w:rsidTr="00ED2727">
        <w:trPr>
          <w:trHeight w:val="322"/>
          <w:tblHeader/>
          <w:jc w:val="center"/>
        </w:trPr>
        <w:tc>
          <w:tcPr>
            <w:tcW w:w="3260" w:type="dxa"/>
            <w:vMerge/>
            <w:vAlign w:val="center"/>
          </w:tcPr>
          <w:p w14:paraId="69C334F3" w14:textId="77777777" w:rsidR="00ED2727" w:rsidRPr="00ED2727" w:rsidRDefault="00ED2727" w:rsidP="00ED2727">
            <w:pPr>
              <w:autoSpaceDE w:val="0"/>
              <w:autoSpaceDN w:val="0"/>
              <w:adjustRightInd w:val="0"/>
              <w:jc w:val="both"/>
              <w:rPr>
                <w:sz w:val="28"/>
                <w:szCs w:val="28"/>
              </w:rPr>
            </w:pPr>
          </w:p>
        </w:tc>
        <w:tc>
          <w:tcPr>
            <w:tcW w:w="4253" w:type="dxa"/>
            <w:vMerge/>
            <w:vAlign w:val="center"/>
          </w:tcPr>
          <w:p w14:paraId="00D33263" w14:textId="77777777" w:rsidR="00ED2727" w:rsidRPr="00ED2727" w:rsidRDefault="00ED2727" w:rsidP="00ED2727">
            <w:pPr>
              <w:autoSpaceDE w:val="0"/>
              <w:autoSpaceDN w:val="0"/>
              <w:adjustRightInd w:val="0"/>
              <w:jc w:val="center"/>
              <w:rPr>
                <w:sz w:val="28"/>
                <w:szCs w:val="28"/>
              </w:rPr>
            </w:pPr>
          </w:p>
        </w:tc>
        <w:tc>
          <w:tcPr>
            <w:tcW w:w="2410" w:type="dxa"/>
            <w:vMerge/>
            <w:vAlign w:val="center"/>
          </w:tcPr>
          <w:p w14:paraId="4140A6DA" w14:textId="77777777" w:rsidR="00ED2727" w:rsidRPr="00ED2727" w:rsidRDefault="00ED2727" w:rsidP="00ED2727">
            <w:pPr>
              <w:autoSpaceDE w:val="0"/>
              <w:autoSpaceDN w:val="0"/>
              <w:adjustRightInd w:val="0"/>
              <w:jc w:val="center"/>
              <w:rPr>
                <w:sz w:val="28"/>
                <w:szCs w:val="28"/>
              </w:rPr>
            </w:pPr>
          </w:p>
        </w:tc>
      </w:tr>
      <w:tr w:rsidR="00ED2727" w:rsidRPr="00ED2727" w14:paraId="6757175B" w14:textId="77777777" w:rsidTr="00ED2727">
        <w:trPr>
          <w:jc w:val="center"/>
        </w:trPr>
        <w:tc>
          <w:tcPr>
            <w:tcW w:w="3260" w:type="dxa"/>
            <w:vAlign w:val="center"/>
          </w:tcPr>
          <w:p w14:paraId="0E356B6F" w14:textId="77777777" w:rsidR="00ED2727" w:rsidRPr="00ED2727" w:rsidRDefault="00ED2727" w:rsidP="00ED2727">
            <w:pPr>
              <w:autoSpaceDE w:val="0"/>
              <w:autoSpaceDN w:val="0"/>
              <w:adjustRightInd w:val="0"/>
              <w:jc w:val="both"/>
              <w:rPr>
                <w:sz w:val="28"/>
                <w:szCs w:val="28"/>
              </w:rPr>
            </w:pPr>
            <w:r w:rsidRPr="00ED2727">
              <w:rPr>
                <w:sz w:val="28"/>
                <w:szCs w:val="28"/>
              </w:rPr>
              <w:t>Котельная №1</w:t>
            </w:r>
          </w:p>
        </w:tc>
        <w:tc>
          <w:tcPr>
            <w:tcW w:w="4253" w:type="dxa"/>
            <w:vAlign w:val="center"/>
          </w:tcPr>
          <w:p w14:paraId="32672EF5" w14:textId="77777777" w:rsidR="00ED2727" w:rsidRPr="00ED2727" w:rsidRDefault="00ED2727" w:rsidP="00ED2727">
            <w:pPr>
              <w:autoSpaceDE w:val="0"/>
              <w:autoSpaceDN w:val="0"/>
              <w:adjustRightInd w:val="0"/>
              <w:jc w:val="center"/>
              <w:rPr>
                <w:sz w:val="28"/>
                <w:szCs w:val="28"/>
              </w:rPr>
            </w:pPr>
            <w:r w:rsidRPr="00ED2727">
              <w:rPr>
                <w:sz w:val="28"/>
                <w:szCs w:val="28"/>
              </w:rPr>
              <w:t>1,35</w:t>
            </w:r>
          </w:p>
        </w:tc>
        <w:tc>
          <w:tcPr>
            <w:tcW w:w="2410" w:type="dxa"/>
            <w:vAlign w:val="center"/>
          </w:tcPr>
          <w:p w14:paraId="3B81383C" w14:textId="77777777" w:rsidR="00ED2727" w:rsidRPr="00ED2727" w:rsidRDefault="00ED2727" w:rsidP="00ED2727">
            <w:pPr>
              <w:autoSpaceDE w:val="0"/>
              <w:autoSpaceDN w:val="0"/>
              <w:adjustRightInd w:val="0"/>
              <w:jc w:val="center"/>
              <w:rPr>
                <w:sz w:val="28"/>
                <w:szCs w:val="28"/>
              </w:rPr>
            </w:pPr>
            <w:r w:rsidRPr="00ED2727">
              <w:rPr>
                <w:sz w:val="28"/>
                <w:szCs w:val="28"/>
              </w:rPr>
              <w:t>0,4892</w:t>
            </w:r>
          </w:p>
        </w:tc>
      </w:tr>
      <w:tr w:rsidR="00ED2727" w:rsidRPr="00ED2727" w14:paraId="3CFC3438" w14:textId="77777777" w:rsidTr="00ED2727">
        <w:trPr>
          <w:jc w:val="center"/>
        </w:trPr>
        <w:tc>
          <w:tcPr>
            <w:tcW w:w="3260" w:type="dxa"/>
            <w:vAlign w:val="center"/>
          </w:tcPr>
          <w:p w14:paraId="1327FBCB" w14:textId="77777777" w:rsidR="00ED2727" w:rsidRPr="00ED2727" w:rsidRDefault="00ED2727" w:rsidP="00ED2727">
            <w:pPr>
              <w:rPr>
                <w:sz w:val="28"/>
                <w:szCs w:val="28"/>
              </w:rPr>
            </w:pPr>
            <w:r w:rsidRPr="00ED2727">
              <w:rPr>
                <w:sz w:val="28"/>
                <w:szCs w:val="28"/>
              </w:rPr>
              <w:t>Котельная №3</w:t>
            </w:r>
          </w:p>
        </w:tc>
        <w:tc>
          <w:tcPr>
            <w:tcW w:w="4253" w:type="dxa"/>
            <w:vAlign w:val="center"/>
          </w:tcPr>
          <w:p w14:paraId="7FF34647" w14:textId="77777777" w:rsidR="00ED2727" w:rsidRPr="00ED2727" w:rsidRDefault="00ED2727" w:rsidP="00ED2727">
            <w:pPr>
              <w:autoSpaceDE w:val="0"/>
              <w:autoSpaceDN w:val="0"/>
              <w:adjustRightInd w:val="0"/>
              <w:jc w:val="center"/>
              <w:rPr>
                <w:sz w:val="28"/>
                <w:szCs w:val="28"/>
              </w:rPr>
            </w:pPr>
            <w:r w:rsidRPr="00ED2727">
              <w:rPr>
                <w:sz w:val="28"/>
                <w:szCs w:val="28"/>
              </w:rPr>
              <w:t>1,35</w:t>
            </w:r>
          </w:p>
        </w:tc>
        <w:tc>
          <w:tcPr>
            <w:tcW w:w="2410" w:type="dxa"/>
            <w:vAlign w:val="center"/>
          </w:tcPr>
          <w:p w14:paraId="32DC0017" w14:textId="77777777" w:rsidR="00ED2727" w:rsidRPr="00ED2727" w:rsidRDefault="00ED2727" w:rsidP="00ED2727">
            <w:pPr>
              <w:autoSpaceDE w:val="0"/>
              <w:autoSpaceDN w:val="0"/>
              <w:adjustRightInd w:val="0"/>
              <w:jc w:val="center"/>
              <w:rPr>
                <w:sz w:val="28"/>
                <w:szCs w:val="28"/>
              </w:rPr>
            </w:pPr>
            <w:r w:rsidRPr="00ED2727">
              <w:rPr>
                <w:sz w:val="28"/>
                <w:szCs w:val="28"/>
              </w:rPr>
              <w:t>0,3810</w:t>
            </w:r>
          </w:p>
        </w:tc>
      </w:tr>
      <w:tr w:rsidR="00ED2727" w:rsidRPr="00ED2727" w14:paraId="73296B70" w14:textId="77777777" w:rsidTr="00ED2727">
        <w:trPr>
          <w:jc w:val="center"/>
        </w:trPr>
        <w:tc>
          <w:tcPr>
            <w:tcW w:w="3260" w:type="dxa"/>
            <w:vAlign w:val="center"/>
          </w:tcPr>
          <w:p w14:paraId="326C1539" w14:textId="77777777" w:rsidR="00ED2727" w:rsidRPr="00ED2727" w:rsidRDefault="00ED2727" w:rsidP="00ED2727">
            <w:pPr>
              <w:rPr>
                <w:sz w:val="28"/>
                <w:szCs w:val="28"/>
              </w:rPr>
            </w:pPr>
            <w:r w:rsidRPr="00ED2727">
              <w:rPr>
                <w:sz w:val="28"/>
                <w:szCs w:val="28"/>
              </w:rPr>
              <w:t>Котельная №4</w:t>
            </w:r>
          </w:p>
        </w:tc>
        <w:tc>
          <w:tcPr>
            <w:tcW w:w="4253" w:type="dxa"/>
            <w:vAlign w:val="center"/>
          </w:tcPr>
          <w:p w14:paraId="7776ED1E" w14:textId="77777777" w:rsidR="00ED2727" w:rsidRPr="00ED2727" w:rsidRDefault="00ED2727" w:rsidP="00ED2727">
            <w:pPr>
              <w:autoSpaceDE w:val="0"/>
              <w:autoSpaceDN w:val="0"/>
              <w:adjustRightInd w:val="0"/>
              <w:jc w:val="center"/>
              <w:rPr>
                <w:sz w:val="28"/>
                <w:szCs w:val="28"/>
              </w:rPr>
            </w:pPr>
            <w:r w:rsidRPr="00ED2727">
              <w:rPr>
                <w:sz w:val="28"/>
                <w:szCs w:val="28"/>
              </w:rPr>
              <w:t>0,9</w:t>
            </w:r>
          </w:p>
        </w:tc>
        <w:tc>
          <w:tcPr>
            <w:tcW w:w="2410" w:type="dxa"/>
            <w:vAlign w:val="center"/>
          </w:tcPr>
          <w:p w14:paraId="287387B1" w14:textId="77777777" w:rsidR="00ED2727" w:rsidRPr="00ED2727" w:rsidRDefault="00ED2727" w:rsidP="00ED2727">
            <w:pPr>
              <w:autoSpaceDE w:val="0"/>
              <w:autoSpaceDN w:val="0"/>
              <w:adjustRightInd w:val="0"/>
              <w:jc w:val="center"/>
              <w:rPr>
                <w:sz w:val="28"/>
                <w:szCs w:val="28"/>
              </w:rPr>
            </w:pPr>
            <w:r w:rsidRPr="00ED2727">
              <w:rPr>
                <w:sz w:val="28"/>
                <w:szCs w:val="28"/>
              </w:rPr>
              <w:t>0,2668</w:t>
            </w:r>
          </w:p>
        </w:tc>
      </w:tr>
      <w:tr w:rsidR="00ED2727" w:rsidRPr="00ED2727" w14:paraId="1CD07459" w14:textId="77777777" w:rsidTr="00ED2727">
        <w:trPr>
          <w:jc w:val="center"/>
        </w:trPr>
        <w:tc>
          <w:tcPr>
            <w:tcW w:w="3260" w:type="dxa"/>
            <w:vAlign w:val="center"/>
          </w:tcPr>
          <w:p w14:paraId="170B953C" w14:textId="77777777" w:rsidR="00ED2727" w:rsidRPr="00ED2727" w:rsidRDefault="00ED2727" w:rsidP="00ED2727">
            <w:pPr>
              <w:rPr>
                <w:sz w:val="28"/>
                <w:szCs w:val="28"/>
              </w:rPr>
            </w:pPr>
            <w:r w:rsidRPr="00ED2727">
              <w:rPr>
                <w:sz w:val="28"/>
                <w:szCs w:val="28"/>
              </w:rPr>
              <w:t>Котельная №5</w:t>
            </w:r>
          </w:p>
        </w:tc>
        <w:tc>
          <w:tcPr>
            <w:tcW w:w="4253" w:type="dxa"/>
            <w:vAlign w:val="center"/>
          </w:tcPr>
          <w:p w14:paraId="3268E7DA" w14:textId="77777777" w:rsidR="00ED2727" w:rsidRPr="00ED2727" w:rsidRDefault="00ED2727" w:rsidP="00ED2727">
            <w:pPr>
              <w:autoSpaceDE w:val="0"/>
              <w:autoSpaceDN w:val="0"/>
              <w:adjustRightInd w:val="0"/>
              <w:jc w:val="center"/>
              <w:rPr>
                <w:sz w:val="28"/>
                <w:szCs w:val="28"/>
              </w:rPr>
            </w:pPr>
            <w:r w:rsidRPr="00ED2727">
              <w:rPr>
                <w:sz w:val="28"/>
                <w:szCs w:val="28"/>
              </w:rPr>
              <w:t>0,9</w:t>
            </w:r>
          </w:p>
        </w:tc>
        <w:tc>
          <w:tcPr>
            <w:tcW w:w="2410" w:type="dxa"/>
            <w:vAlign w:val="center"/>
          </w:tcPr>
          <w:p w14:paraId="7D9373DA" w14:textId="77777777" w:rsidR="00ED2727" w:rsidRPr="00ED2727" w:rsidRDefault="00ED2727" w:rsidP="00ED2727">
            <w:pPr>
              <w:autoSpaceDE w:val="0"/>
              <w:autoSpaceDN w:val="0"/>
              <w:adjustRightInd w:val="0"/>
              <w:jc w:val="center"/>
              <w:rPr>
                <w:sz w:val="28"/>
                <w:szCs w:val="28"/>
                <w:lang w:val="en-US"/>
              </w:rPr>
            </w:pPr>
            <w:r w:rsidRPr="00ED2727">
              <w:rPr>
                <w:sz w:val="28"/>
                <w:szCs w:val="28"/>
              </w:rPr>
              <w:t>0,2817</w:t>
            </w:r>
          </w:p>
        </w:tc>
      </w:tr>
      <w:tr w:rsidR="00ED2727" w:rsidRPr="00ED2727" w14:paraId="43EAEDC5" w14:textId="77777777" w:rsidTr="00ED2727">
        <w:trPr>
          <w:jc w:val="center"/>
        </w:trPr>
        <w:tc>
          <w:tcPr>
            <w:tcW w:w="3260" w:type="dxa"/>
            <w:vAlign w:val="center"/>
          </w:tcPr>
          <w:p w14:paraId="040C4171" w14:textId="77777777" w:rsidR="00ED2727" w:rsidRPr="00ED2727" w:rsidRDefault="00ED2727" w:rsidP="00ED2727">
            <w:pPr>
              <w:rPr>
                <w:sz w:val="28"/>
                <w:szCs w:val="28"/>
              </w:rPr>
            </w:pPr>
            <w:r w:rsidRPr="00ED2727">
              <w:rPr>
                <w:sz w:val="28"/>
                <w:szCs w:val="28"/>
              </w:rPr>
              <w:t>Котельная №6</w:t>
            </w:r>
          </w:p>
        </w:tc>
        <w:tc>
          <w:tcPr>
            <w:tcW w:w="4253" w:type="dxa"/>
            <w:vAlign w:val="center"/>
          </w:tcPr>
          <w:p w14:paraId="65374DFC" w14:textId="77777777" w:rsidR="00ED2727" w:rsidRPr="00ED2727" w:rsidRDefault="00ED2727" w:rsidP="00ED2727">
            <w:pPr>
              <w:autoSpaceDE w:val="0"/>
              <w:autoSpaceDN w:val="0"/>
              <w:adjustRightInd w:val="0"/>
              <w:jc w:val="center"/>
              <w:rPr>
                <w:sz w:val="28"/>
                <w:szCs w:val="28"/>
              </w:rPr>
            </w:pPr>
            <w:r w:rsidRPr="00ED2727">
              <w:rPr>
                <w:sz w:val="28"/>
                <w:szCs w:val="28"/>
              </w:rPr>
              <w:t>2,25</w:t>
            </w:r>
          </w:p>
        </w:tc>
        <w:tc>
          <w:tcPr>
            <w:tcW w:w="2410" w:type="dxa"/>
            <w:vAlign w:val="center"/>
          </w:tcPr>
          <w:p w14:paraId="15B7B6C2" w14:textId="77777777" w:rsidR="00ED2727" w:rsidRPr="00ED2727" w:rsidRDefault="00ED2727" w:rsidP="00ED2727">
            <w:pPr>
              <w:autoSpaceDE w:val="0"/>
              <w:autoSpaceDN w:val="0"/>
              <w:adjustRightInd w:val="0"/>
              <w:jc w:val="center"/>
              <w:rPr>
                <w:sz w:val="28"/>
                <w:szCs w:val="28"/>
              </w:rPr>
            </w:pPr>
            <w:r w:rsidRPr="00ED2727">
              <w:rPr>
                <w:sz w:val="28"/>
                <w:szCs w:val="28"/>
              </w:rPr>
              <w:t>0,3396</w:t>
            </w:r>
          </w:p>
        </w:tc>
      </w:tr>
      <w:tr w:rsidR="00ED2727" w:rsidRPr="00ED2727" w14:paraId="519DCA3D" w14:textId="77777777" w:rsidTr="00ED2727">
        <w:trPr>
          <w:jc w:val="center"/>
        </w:trPr>
        <w:tc>
          <w:tcPr>
            <w:tcW w:w="3260" w:type="dxa"/>
            <w:vAlign w:val="center"/>
          </w:tcPr>
          <w:p w14:paraId="26B0685F" w14:textId="77777777" w:rsidR="00ED2727" w:rsidRPr="00ED2727" w:rsidRDefault="00ED2727" w:rsidP="00ED2727">
            <w:pPr>
              <w:rPr>
                <w:sz w:val="28"/>
                <w:szCs w:val="28"/>
              </w:rPr>
            </w:pPr>
            <w:r w:rsidRPr="00ED2727">
              <w:rPr>
                <w:sz w:val="28"/>
                <w:szCs w:val="28"/>
              </w:rPr>
              <w:t>Котельная №7</w:t>
            </w:r>
          </w:p>
        </w:tc>
        <w:tc>
          <w:tcPr>
            <w:tcW w:w="4253" w:type="dxa"/>
            <w:vAlign w:val="center"/>
          </w:tcPr>
          <w:p w14:paraId="58A0DB21" w14:textId="77777777" w:rsidR="00ED2727" w:rsidRPr="00ED2727" w:rsidRDefault="00ED2727" w:rsidP="00ED2727">
            <w:pPr>
              <w:autoSpaceDE w:val="0"/>
              <w:autoSpaceDN w:val="0"/>
              <w:adjustRightInd w:val="0"/>
              <w:jc w:val="center"/>
              <w:rPr>
                <w:sz w:val="28"/>
                <w:szCs w:val="28"/>
              </w:rPr>
            </w:pPr>
            <w:r w:rsidRPr="00ED2727">
              <w:rPr>
                <w:sz w:val="28"/>
                <w:szCs w:val="28"/>
              </w:rPr>
              <w:t>3,18</w:t>
            </w:r>
          </w:p>
        </w:tc>
        <w:tc>
          <w:tcPr>
            <w:tcW w:w="2410" w:type="dxa"/>
            <w:vAlign w:val="center"/>
          </w:tcPr>
          <w:p w14:paraId="2E0359EE" w14:textId="77777777" w:rsidR="00ED2727" w:rsidRPr="00ED2727" w:rsidRDefault="00ED2727" w:rsidP="00ED2727">
            <w:pPr>
              <w:autoSpaceDE w:val="0"/>
              <w:autoSpaceDN w:val="0"/>
              <w:adjustRightInd w:val="0"/>
              <w:jc w:val="center"/>
              <w:rPr>
                <w:sz w:val="28"/>
                <w:szCs w:val="28"/>
              </w:rPr>
            </w:pPr>
            <w:r w:rsidRPr="00ED2727">
              <w:rPr>
                <w:sz w:val="28"/>
                <w:szCs w:val="28"/>
              </w:rPr>
              <w:t>1,0360</w:t>
            </w:r>
          </w:p>
        </w:tc>
      </w:tr>
      <w:tr w:rsidR="00ED2727" w:rsidRPr="00ED2727" w14:paraId="18779866" w14:textId="77777777" w:rsidTr="00ED2727">
        <w:trPr>
          <w:jc w:val="center"/>
        </w:trPr>
        <w:tc>
          <w:tcPr>
            <w:tcW w:w="3260" w:type="dxa"/>
            <w:vAlign w:val="center"/>
          </w:tcPr>
          <w:p w14:paraId="2D646AA4" w14:textId="77777777" w:rsidR="00ED2727" w:rsidRPr="00ED2727" w:rsidRDefault="00ED2727" w:rsidP="00ED2727">
            <w:pPr>
              <w:rPr>
                <w:sz w:val="28"/>
                <w:szCs w:val="28"/>
              </w:rPr>
            </w:pPr>
            <w:r w:rsidRPr="00ED2727">
              <w:rPr>
                <w:sz w:val="28"/>
                <w:szCs w:val="28"/>
              </w:rPr>
              <w:t>Котельная №8</w:t>
            </w:r>
          </w:p>
        </w:tc>
        <w:tc>
          <w:tcPr>
            <w:tcW w:w="4253" w:type="dxa"/>
            <w:vAlign w:val="center"/>
          </w:tcPr>
          <w:p w14:paraId="005BDF50" w14:textId="77777777" w:rsidR="00ED2727" w:rsidRPr="00ED2727" w:rsidRDefault="00ED2727" w:rsidP="00ED2727">
            <w:pPr>
              <w:autoSpaceDE w:val="0"/>
              <w:autoSpaceDN w:val="0"/>
              <w:adjustRightInd w:val="0"/>
              <w:jc w:val="center"/>
              <w:rPr>
                <w:sz w:val="28"/>
                <w:szCs w:val="28"/>
              </w:rPr>
            </w:pPr>
            <w:r w:rsidRPr="00ED2727">
              <w:rPr>
                <w:sz w:val="28"/>
                <w:szCs w:val="28"/>
              </w:rPr>
              <w:t>1,8</w:t>
            </w:r>
          </w:p>
        </w:tc>
        <w:tc>
          <w:tcPr>
            <w:tcW w:w="2410" w:type="dxa"/>
            <w:vAlign w:val="center"/>
          </w:tcPr>
          <w:p w14:paraId="5F92A959" w14:textId="77777777" w:rsidR="00ED2727" w:rsidRPr="00ED2727" w:rsidRDefault="00ED2727" w:rsidP="00ED2727">
            <w:pPr>
              <w:autoSpaceDE w:val="0"/>
              <w:autoSpaceDN w:val="0"/>
              <w:adjustRightInd w:val="0"/>
              <w:jc w:val="center"/>
              <w:rPr>
                <w:sz w:val="28"/>
                <w:szCs w:val="28"/>
              </w:rPr>
            </w:pPr>
            <w:r w:rsidRPr="00ED2727">
              <w:rPr>
                <w:sz w:val="28"/>
                <w:szCs w:val="28"/>
              </w:rPr>
              <w:t>0,6924</w:t>
            </w:r>
          </w:p>
        </w:tc>
      </w:tr>
      <w:tr w:rsidR="00ED2727" w:rsidRPr="00ED2727" w14:paraId="28BA1F6B" w14:textId="77777777" w:rsidTr="00ED2727">
        <w:trPr>
          <w:jc w:val="center"/>
        </w:trPr>
        <w:tc>
          <w:tcPr>
            <w:tcW w:w="3260" w:type="dxa"/>
            <w:vAlign w:val="center"/>
          </w:tcPr>
          <w:p w14:paraId="3F1E337B" w14:textId="77777777" w:rsidR="00ED2727" w:rsidRPr="00ED2727" w:rsidRDefault="00ED2727" w:rsidP="00ED2727">
            <w:pPr>
              <w:rPr>
                <w:sz w:val="28"/>
                <w:szCs w:val="28"/>
              </w:rPr>
            </w:pPr>
            <w:r w:rsidRPr="00ED2727">
              <w:rPr>
                <w:sz w:val="28"/>
                <w:szCs w:val="28"/>
              </w:rPr>
              <w:t>Котельная №9</w:t>
            </w:r>
          </w:p>
        </w:tc>
        <w:tc>
          <w:tcPr>
            <w:tcW w:w="4253" w:type="dxa"/>
            <w:vAlign w:val="center"/>
          </w:tcPr>
          <w:p w14:paraId="04A9D8E5" w14:textId="77777777" w:rsidR="00ED2727" w:rsidRPr="00ED2727" w:rsidRDefault="00ED2727" w:rsidP="00ED2727">
            <w:pPr>
              <w:autoSpaceDE w:val="0"/>
              <w:autoSpaceDN w:val="0"/>
              <w:adjustRightInd w:val="0"/>
              <w:jc w:val="center"/>
              <w:rPr>
                <w:sz w:val="28"/>
                <w:szCs w:val="28"/>
              </w:rPr>
            </w:pPr>
            <w:r w:rsidRPr="00ED2727">
              <w:rPr>
                <w:sz w:val="28"/>
                <w:szCs w:val="28"/>
              </w:rPr>
              <w:t>1,35</w:t>
            </w:r>
          </w:p>
        </w:tc>
        <w:tc>
          <w:tcPr>
            <w:tcW w:w="2410" w:type="dxa"/>
            <w:vAlign w:val="center"/>
          </w:tcPr>
          <w:p w14:paraId="02F26931" w14:textId="77777777" w:rsidR="00ED2727" w:rsidRPr="00ED2727" w:rsidRDefault="00ED2727" w:rsidP="00ED2727">
            <w:pPr>
              <w:autoSpaceDE w:val="0"/>
              <w:autoSpaceDN w:val="0"/>
              <w:adjustRightInd w:val="0"/>
              <w:jc w:val="center"/>
              <w:rPr>
                <w:sz w:val="28"/>
                <w:szCs w:val="28"/>
              </w:rPr>
            </w:pPr>
            <w:r w:rsidRPr="00ED2727">
              <w:rPr>
                <w:sz w:val="28"/>
                <w:szCs w:val="28"/>
              </w:rPr>
              <w:t>0,5634</w:t>
            </w:r>
          </w:p>
        </w:tc>
      </w:tr>
      <w:tr w:rsidR="00ED2727" w:rsidRPr="00ED2727" w14:paraId="0935FC13" w14:textId="77777777" w:rsidTr="00ED2727">
        <w:trPr>
          <w:jc w:val="center"/>
        </w:trPr>
        <w:tc>
          <w:tcPr>
            <w:tcW w:w="3260" w:type="dxa"/>
            <w:vAlign w:val="center"/>
          </w:tcPr>
          <w:p w14:paraId="07542292" w14:textId="77777777" w:rsidR="00ED2727" w:rsidRPr="00ED2727" w:rsidRDefault="00ED2727" w:rsidP="00ED2727">
            <w:pPr>
              <w:rPr>
                <w:sz w:val="28"/>
                <w:szCs w:val="28"/>
              </w:rPr>
            </w:pPr>
            <w:r w:rsidRPr="00ED2727">
              <w:rPr>
                <w:sz w:val="28"/>
                <w:szCs w:val="28"/>
              </w:rPr>
              <w:t>Котельная №11</w:t>
            </w:r>
          </w:p>
        </w:tc>
        <w:tc>
          <w:tcPr>
            <w:tcW w:w="4253" w:type="dxa"/>
            <w:vAlign w:val="center"/>
          </w:tcPr>
          <w:p w14:paraId="41BEE539" w14:textId="77777777" w:rsidR="00ED2727" w:rsidRPr="00ED2727" w:rsidRDefault="00ED2727" w:rsidP="00ED2727">
            <w:pPr>
              <w:autoSpaceDE w:val="0"/>
              <w:autoSpaceDN w:val="0"/>
              <w:adjustRightInd w:val="0"/>
              <w:jc w:val="center"/>
              <w:rPr>
                <w:sz w:val="28"/>
                <w:szCs w:val="28"/>
              </w:rPr>
            </w:pPr>
            <w:r w:rsidRPr="00ED2727">
              <w:rPr>
                <w:sz w:val="28"/>
                <w:szCs w:val="28"/>
              </w:rPr>
              <w:t>1,35</w:t>
            </w:r>
          </w:p>
        </w:tc>
        <w:tc>
          <w:tcPr>
            <w:tcW w:w="2410" w:type="dxa"/>
            <w:vAlign w:val="center"/>
          </w:tcPr>
          <w:p w14:paraId="536C9FA9" w14:textId="77777777" w:rsidR="00ED2727" w:rsidRPr="00ED2727" w:rsidRDefault="00ED2727" w:rsidP="00ED2727">
            <w:pPr>
              <w:autoSpaceDE w:val="0"/>
              <w:autoSpaceDN w:val="0"/>
              <w:adjustRightInd w:val="0"/>
              <w:jc w:val="center"/>
              <w:rPr>
                <w:sz w:val="28"/>
                <w:szCs w:val="28"/>
              </w:rPr>
            </w:pPr>
            <w:r w:rsidRPr="00ED2727">
              <w:rPr>
                <w:sz w:val="28"/>
                <w:szCs w:val="28"/>
              </w:rPr>
              <w:t>0,5619</w:t>
            </w:r>
          </w:p>
        </w:tc>
      </w:tr>
      <w:tr w:rsidR="00ED2727" w:rsidRPr="00ED2727" w14:paraId="35CD5FDB" w14:textId="77777777" w:rsidTr="00ED2727">
        <w:trPr>
          <w:trHeight w:val="104"/>
          <w:jc w:val="center"/>
        </w:trPr>
        <w:tc>
          <w:tcPr>
            <w:tcW w:w="3260" w:type="dxa"/>
            <w:vAlign w:val="center"/>
          </w:tcPr>
          <w:p w14:paraId="77142B08" w14:textId="77777777" w:rsidR="00ED2727" w:rsidRPr="00ED2727" w:rsidRDefault="00ED2727" w:rsidP="00ED2727">
            <w:pPr>
              <w:rPr>
                <w:sz w:val="28"/>
                <w:szCs w:val="28"/>
              </w:rPr>
            </w:pPr>
            <w:r w:rsidRPr="00ED2727">
              <w:rPr>
                <w:sz w:val="28"/>
                <w:szCs w:val="28"/>
              </w:rPr>
              <w:t>Котельная №13</w:t>
            </w:r>
          </w:p>
        </w:tc>
        <w:tc>
          <w:tcPr>
            <w:tcW w:w="4253" w:type="dxa"/>
            <w:vAlign w:val="center"/>
          </w:tcPr>
          <w:p w14:paraId="5BC3D2B5" w14:textId="77777777" w:rsidR="00ED2727" w:rsidRPr="00ED2727" w:rsidRDefault="00ED2727" w:rsidP="00ED2727">
            <w:pPr>
              <w:autoSpaceDE w:val="0"/>
              <w:autoSpaceDN w:val="0"/>
              <w:adjustRightInd w:val="0"/>
              <w:jc w:val="center"/>
              <w:rPr>
                <w:sz w:val="28"/>
                <w:szCs w:val="28"/>
              </w:rPr>
            </w:pPr>
            <w:r w:rsidRPr="00ED2727">
              <w:rPr>
                <w:sz w:val="28"/>
                <w:szCs w:val="28"/>
              </w:rPr>
              <w:t>2,76</w:t>
            </w:r>
          </w:p>
        </w:tc>
        <w:tc>
          <w:tcPr>
            <w:tcW w:w="2410" w:type="dxa"/>
            <w:vAlign w:val="center"/>
          </w:tcPr>
          <w:p w14:paraId="02774CE3" w14:textId="77777777" w:rsidR="00ED2727" w:rsidRPr="00ED2727" w:rsidRDefault="00ED2727" w:rsidP="00ED2727">
            <w:pPr>
              <w:autoSpaceDE w:val="0"/>
              <w:autoSpaceDN w:val="0"/>
              <w:adjustRightInd w:val="0"/>
              <w:jc w:val="center"/>
              <w:rPr>
                <w:sz w:val="28"/>
                <w:szCs w:val="28"/>
              </w:rPr>
            </w:pPr>
            <w:r w:rsidRPr="00ED2727">
              <w:rPr>
                <w:sz w:val="28"/>
                <w:szCs w:val="28"/>
              </w:rPr>
              <w:t>0,4550</w:t>
            </w:r>
          </w:p>
        </w:tc>
      </w:tr>
    </w:tbl>
    <w:p w14:paraId="22E321AA" w14:textId="77777777" w:rsidR="00ED2727" w:rsidRPr="00ED2727" w:rsidRDefault="00ED2727" w:rsidP="00ED2727">
      <w:pPr>
        <w:autoSpaceDE w:val="0"/>
        <w:autoSpaceDN w:val="0"/>
        <w:adjustRightInd w:val="0"/>
        <w:ind w:firstLine="540"/>
        <w:jc w:val="both"/>
        <w:rPr>
          <w:sz w:val="28"/>
          <w:szCs w:val="28"/>
        </w:rPr>
      </w:pPr>
    </w:p>
    <w:p w14:paraId="7E8F3DB6" w14:textId="77777777" w:rsidR="00ED2727" w:rsidRPr="00ED2727" w:rsidRDefault="00ED2727" w:rsidP="00ED2727">
      <w:pPr>
        <w:autoSpaceDE w:val="0"/>
        <w:autoSpaceDN w:val="0"/>
        <w:adjustRightInd w:val="0"/>
        <w:ind w:firstLine="540"/>
        <w:jc w:val="both"/>
        <w:rPr>
          <w:color w:val="FF0000"/>
          <w:sz w:val="28"/>
          <w:szCs w:val="28"/>
        </w:rPr>
      </w:pPr>
      <w:r w:rsidRPr="00ED2727">
        <w:rPr>
          <w:sz w:val="28"/>
          <w:szCs w:val="28"/>
        </w:rPr>
        <w:t xml:space="preserve">В качестве основного топлива на котельных используется кузнецкий уголь марки ДР, резервное топливо не предусмотрено. Топливо поставляется по договору с ОАО «Кузбасская Топливная Компания» на площадку для хранения (ИП Ануфриев). По мере необходимости топливо автотранспортом доставляется на угольные склады, находящиеся на территории котельных. </w:t>
      </w:r>
    </w:p>
    <w:p w14:paraId="583F6FD8" w14:textId="77777777" w:rsidR="00ED2727" w:rsidRPr="00ED2727" w:rsidRDefault="00ED2727" w:rsidP="00ED2727">
      <w:pPr>
        <w:autoSpaceDE w:val="0"/>
        <w:autoSpaceDN w:val="0"/>
        <w:adjustRightInd w:val="0"/>
        <w:ind w:firstLine="540"/>
        <w:jc w:val="both"/>
        <w:rPr>
          <w:sz w:val="28"/>
          <w:szCs w:val="28"/>
        </w:rPr>
      </w:pPr>
      <w:r w:rsidRPr="00ED2727">
        <w:rPr>
          <w:sz w:val="28"/>
          <w:szCs w:val="28"/>
        </w:rPr>
        <w:t xml:space="preserve">На 9 котельных установлены водогрейные котлы, оборудованные колосниковыми решетками, с ручным забросом топлива и ручным золоудалением. Стальные водогрейные котлы изготавливаются на механическом участке предприятия ООО «Юргинские котельные». На котельной №13 установлены паровые котлы ДКВР-2,5-13, переоборудованные </w:t>
      </w:r>
      <w:r w:rsidRPr="00ED2727">
        <w:rPr>
          <w:sz w:val="28"/>
          <w:szCs w:val="28"/>
        </w:rPr>
        <w:lastRenderedPageBreak/>
        <w:t xml:space="preserve">на водогрейные с ручным забросом топлива, с поворотными колосниковыми решетками и механизированной системой золоудаления. Все котлы не имеют хвостовых поверхностей нагрева, схема нагревания воды одноконтурная. </w:t>
      </w:r>
    </w:p>
    <w:p w14:paraId="14B28DB5" w14:textId="77777777" w:rsidR="00ED2727" w:rsidRPr="00ED2727" w:rsidRDefault="00ED2727" w:rsidP="00ED2727">
      <w:pPr>
        <w:autoSpaceDE w:val="0"/>
        <w:autoSpaceDN w:val="0"/>
        <w:adjustRightInd w:val="0"/>
        <w:ind w:firstLine="540"/>
        <w:jc w:val="both"/>
        <w:rPr>
          <w:sz w:val="28"/>
          <w:szCs w:val="28"/>
        </w:rPr>
      </w:pPr>
      <w:r w:rsidRPr="00ED2727">
        <w:rPr>
          <w:sz w:val="28"/>
          <w:szCs w:val="28"/>
        </w:rPr>
        <w:t>Максимальная часовая подключенная нагрузка по каждой котельной определена расчетным путем по укрупненным показателям с применением удельных отопительных характеристик отапливаемых помещений потребителей тепловой энергии. Распределение тепловых нагрузок между отдельными агрегатами котельной базируется на принципе минимальных затрат топлива.</w:t>
      </w:r>
    </w:p>
    <w:p w14:paraId="20F3233C" w14:textId="77777777" w:rsidR="00ED2727" w:rsidRPr="00ED2727" w:rsidRDefault="00ED2727" w:rsidP="00ED2727">
      <w:pPr>
        <w:autoSpaceDE w:val="0"/>
        <w:autoSpaceDN w:val="0"/>
        <w:adjustRightInd w:val="0"/>
        <w:ind w:firstLine="540"/>
        <w:jc w:val="both"/>
        <w:rPr>
          <w:sz w:val="28"/>
          <w:szCs w:val="28"/>
        </w:rPr>
      </w:pPr>
      <w:r w:rsidRPr="00ED2727">
        <w:rPr>
          <w:sz w:val="28"/>
          <w:szCs w:val="28"/>
        </w:rPr>
        <w:t>График отпуска тепловой энергии от котельных - 95/70</w:t>
      </w:r>
      <w:r w:rsidRPr="00ED2727">
        <w:rPr>
          <w:sz w:val="28"/>
          <w:szCs w:val="28"/>
          <w:vertAlign w:val="superscript"/>
        </w:rPr>
        <w:t>о</w:t>
      </w:r>
      <w:r w:rsidRPr="00ED2727">
        <w:rPr>
          <w:sz w:val="28"/>
          <w:szCs w:val="28"/>
        </w:rPr>
        <w:t>С.</w:t>
      </w:r>
    </w:p>
    <w:p w14:paraId="2A9B7D67" w14:textId="77777777" w:rsidR="00ED2727" w:rsidRPr="00ED2727" w:rsidRDefault="00ED2727" w:rsidP="00ED2727">
      <w:pPr>
        <w:autoSpaceDE w:val="0"/>
        <w:autoSpaceDN w:val="0"/>
        <w:adjustRightInd w:val="0"/>
        <w:ind w:firstLine="540"/>
        <w:jc w:val="both"/>
        <w:rPr>
          <w:sz w:val="28"/>
          <w:szCs w:val="28"/>
        </w:rPr>
      </w:pPr>
      <w:r w:rsidRPr="00ED2727">
        <w:rPr>
          <w:sz w:val="28"/>
          <w:szCs w:val="28"/>
        </w:rPr>
        <w:t>Система теплоснабжения – открытая.</w:t>
      </w:r>
    </w:p>
    <w:p w14:paraId="2A26B2A2" w14:textId="77777777" w:rsidR="00ED2727" w:rsidRPr="00ED2727" w:rsidRDefault="00ED2727" w:rsidP="00ED2727">
      <w:pPr>
        <w:autoSpaceDE w:val="0"/>
        <w:autoSpaceDN w:val="0"/>
        <w:adjustRightInd w:val="0"/>
        <w:ind w:firstLine="540"/>
        <w:jc w:val="both"/>
        <w:rPr>
          <w:sz w:val="28"/>
          <w:szCs w:val="28"/>
        </w:rPr>
      </w:pPr>
      <w:r w:rsidRPr="00ED2727">
        <w:rPr>
          <w:sz w:val="28"/>
          <w:szCs w:val="28"/>
        </w:rPr>
        <w:t xml:space="preserve">На котельных организован коммерческий учет отпуска тепловой энергии. Приборы учета типа Логика СПТ961.1 (2) установлены на каждом выводе тепловой сети. </w:t>
      </w:r>
    </w:p>
    <w:p w14:paraId="299FBF01" w14:textId="77777777" w:rsidR="00ED2727" w:rsidRPr="00ED2727" w:rsidRDefault="00ED2727" w:rsidP="00ED2727">
      <w:pPr>
        <w:tabs>
          <w:tab w:val="num" w:pos="720"/>
        </w:tabs>
        <w:jc w:val="both"/>
        <w:rPr>
          <w:sz w:val="28"/>
          <w:szCs w:val="28"/>
        </w:rPr>
      </w:pPr>
      <w:r w:rsidRPr="00ED2727">
        <w:rPr>
          <w:sz w:val="28"/>
          <w:szCs w:val="28"/>
        </w:rPr>
        <w:tab/>
        <w:t>Так как все котлоагрегаты – с ручным забросом топлива режимно-наладочные испытания не могут быть проведены.</w:t>
      </w:r>
    </w:p>
    <w:bookmarkEnd w:id="26"/>
    <w:p w14:paraId="706F4E25" w14:textId="77777777" w:rsidR="00ED2727" w:rsidRPr="00ED2727" w:rsidRDefault="00ED2727" w:rsidP="00ED2727">
      <w:pPr>
        <w:ind w:firstLine="567"/>
        <w:jc w:val="both"/>
        <w:rPr>
          <w:sz w:val="28"/>
          <w:szCs w:val="28"/>
        </w:rPr>
      </w:pPr>
    </w:p>
    <w:p w14:paraId="7915D7E6" w14:textId="77777777" w:rsidR="00ED2727" w:rsidRPr="00ED2727" w:rsidRDefault="00ED2727" w:rsidP="00ED2727">
      <w:pPr>
        <w:ind w:firstLine="567"/>
        <w:jc w:val="both"/>
        <w:rPr>
          <w:sz w:val="28"/>
          <w:szCs w:val="28"/>
        </w:rPr>
      </w:pPr>
      <w:r w:rsidRPr="00ED2727">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56089980" w14:textId="77777777" w:rsidR="00ED2727" w:rsidRPr="00ED2727" w:rsidRDefault="00ED2727" w:rsidP="00ED2727">
      <w:pPr>
        <w:ind w:firstLine="567"/>
        <w:jc w:val="both"/>
        <w:rPr>
          <w:sz w:val="28"/>
          <w:szCs w:val="28"/>
        </w:rPr>
      </w:pPr>
      <w:r w:rsidRPr="00ED2727">
        <w:rPr>
          <w:sz w:val="28"/>
          <w:szCs w:val="28"/>
        </w:rPr>
        <w:t>- результаты расчета нормативов технологических потерь при передаче тепловой энергии;</w:t>
      </w:r>
    </w:p>
    <w:p w14:paraId="22F5A296" w14:textId="77777777" w:rsidR="00ED2727" w:rsidRPr="00ED2727" w:rsidRDefault="00ED2727" w:rsidP="00ED2727">
      <w:pPr>
        <w:ind w:firstLine="567"/>
        <w:jc w:val="both"/>
        <w:rPr>
          <w:sz w:val="28"/>
          <w:szCs w:val="28"/>
        </w:rPr>
      </w:pPr>
      <w:r w:rsidRPr="00ED2727">
        <w:rPr>
          <w:sz w:val="28"/>
          <w:szCs w:val="28"/>
        </w:rPr>
        <w:t>- расчеты нормативов создания запасов топлива на котельной;</w:t>
      </w:r>
    </w:p>
    <w:p w14:paraId="446B1B39" w14:textId="77777777" w:rsidR="00ED2727" w:rsidRPr="00ED2727" w:rsidRDefault="00ED2727" w:rsidP="00ED2727">
      <w:pPr>
        <w:ind w:firstLine="567"/>
        <w:jc w:val="both"/>
        <w:rPr>
          <w:sz w:val="28"/>
          <w:szCs w:val="28"/>
        </w:rPr>
      </w:pPr>
      <w:r w:rsidRPr="00ED2727">
        <w:rPr>
          <w:sz w:val="28"/>
          <w:szCs w:val="28"/>
        </w:rPr>
        <w:t>- обоснование и расчет ННЗТ;</w:t>
      </w:r>
    </w:p>
    <w:p w14:paraId="5C004587" w14:textId="77777777" w:rsidR="00ED2727" w:rsidRPr="00ED2727" w:rsidRDefault="00ED2727" w:rsidP="00ED2727">
      <w:pPr>
        <w:ind w:firstLine="567"/>
        <w:jc w:val="both"/>
        <w:rPr>
          <w:sz w:val="28"/>
          <w:szCs w:val="28"/>
        </w:rPr>
      </w:pPr>
      <w:r w:rsidRPr="00ED2727">
        <w:rPr>
          <w:sz w:val="28"/>
          <w:szCs w:val="28"/>
        </w:rPr>
        <w:t>- обоснование и расчет НЭЗТ;</w:t>
      </w:r>
    </w:p>
    <w:p w14:paraId="1178347F" w14:textId="77777777" w:rsidR="00ED2727" w:rsidRPr="00ED2727" w:rsidRDefault="00ED2727" w:rsidP="00ED2727">
      <w:pPr>
        <w:ind w:firstLine="567"/>
        <w:jc w:val="both"/>
        <w:rPr>
          <w:sz w:val="28"/>
          <w:szCs w:val="28"/>
        </w:rPr>
      </w:pPr>
      <w:r w:rsidRPr="00ED2727">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4B82A78E" w14:textId="77777777" w:rsidR="00ED2727" w:rsidRPr="00ED2727" w:rsidRDefault="00ED2727" w:rsidP="00ED2727">
      <w:pPr>
        <w:ind w:firstLine="567"/>
        <w:jc w:val="both"/>
        <w:rPr>
          <w:sz w:val="28"/>
          <w:szCs w:val="28"/>
        </w:rPr>
      </w:pPr>
      <w:r w:rsidRPr="00ED2727">
        <w:rPr>
          <w:sz w:val="28"/>
          <w:szCs w:val="28"/>
        </w:rPr>
        <w:t>- способы и время доставки топлива;</w:t>
      </w:r>
    </w:p>
    <w:p w14:paraId="6E62CDFF" w14:textId="77777777" w:rsidR="00ED2727" w:rsidRPr="00ED2727" w:rsidRDefault="00ED2727" w:rsidP="00ED2727">
      <w:pPr>
        <w:ind w:firstLine="567"/>
        <w:jc w:val="both"/>
        <w:rPr>
          <w:sz w:val="28"/>
          <w:szCs w:val="28"/>
        </w:rPr>
      </w:pPr>
      <w:r w:rsidRPr="00ED2727">
        <w:rPr>
          <w:sz w:val="28"/>
          <w:szCs w:val="28"/>
        </w:rPr>
        <w:t>- данные о вместимости складов для твердого топлива и объеме емкостей для жидкого топлива;</w:t>
      </w:r>
    </w:p>
    <w:p w14:paraId="5F85A08D" w14:textId="77777777" w:rsidR="00ED2727" w:rsidRPr="00ED2727" w:rsidRDefault="00ED2727" w:rsidP="00ED2727">
      <w:pPr>
        <w:ind w:firstLine="567"/>
        <w:jc w:val="both"/>
        <w:rPr>
          <w:sz w:val="28"/>
          <w:szCs w:val="28"/>
        </w:rPr>
      </w:pPr>
      <w:r w:rsidRPr="00ED2727">
        <w:rPr>
          <w:sz w:val="28"/>
          <w:szCs w:val="28"/>
        </w:rPr>
        <w:t>- показатели среднесуточного расхода топлива в наиболее холодное расчетное время года предшествующих периодов;</w:t>
      </w:r>
    </w:p>
    <w:p w14:paraId="246D373D" w14:textId="77777777" w:rsidR="00ED2727" w:rsidRPr="00ED2727" w:rsidRDefault="00ED2727" w:rsidP="00ED2727">
      <w:pPr>
        <w:ind w:firstLine="567"/>
        <w:jc w:val="both"/>
        <w:rPr>
          <w:sz w:val="28"/>
          <w:szCs w:val="28"/>
        </w:rPr>
      </w:pPr>
      <w:r w:rsidRPr="00ED2727">
        <w:rPr>
          <w:sz w:val="28"/>
          <w:szCs w:val="28"/>
        </w:rPr>
        <w:t>- размер ОНЗТ с разбивкой на ННЗТ и НЭЗТ, утвержденный на предшествующий, планируемый год;</w:t>
      </w:r>
    </w:p>
    <w:p w14:paraId="0CECD5DC" w14:textId="77777777" w:rsidR="00ED2727" w:rsidRPr="00ED2727" w:rsidRDefault="00ED2727" w:rsidP="00ED2727">
      <w:pPr>
        <w:ind w:firstLine="567"/>
        <w:jc w:val="both"/>
        <w:rPr>
          <w:sz w:val="28"/>
          <w:szCs w:val="28"/>
        </w:rPr>
      </w:pPr>
      <w:r w:rsidRPr="00ED2727">
        <w:rPr>
          <w:sz w:val="28"/>
          <w:szCs w:val="28"/>
        </w:rPr>
        <w:t>- характеристика применяемого топлива;</w:t>
      </w:r>
    </w:p>
    <w:p w14:paraId="74D52353" w14:textId="77777777" w:rsidR="00ED2727" w:rsidRPr="00ED2727" w:rsidRDefault="00ED2727" w:rsidP="00ED2727">
      <w:pPr>
        <w:ind w:firstLine="567"/>
        <w:jc w:val="both"/>
        <w:rPr>
          <w:sz w:val="28"/>
          <w:szCs w:val="28"/>
        </w:rPr>
      </w:pPr>
      <w:r w:rsidRPr="00ED2727">
        <w:rPr>
          <w:sz w:val="28"/>
          <w:szCs w:val="28"/>
        </w:rPr>
        <w:t>- перечень теплосилового оборудования находящего в хозяйственном ведении предприятия;</w:t>
      </w:r>
    </w:p>
    <w:p w14:paraId="2FB90F27" w14:textId="77777777" w:rsidR="00ED2727" w:rsidRPr="00ED2727" w:rsidRDefault="00ED2727" w:rsidP="00ED2727">
      <w:pPr>
        <w:ind w:firstLine="567"/>
        <w:jc w:val="both"/>
        <w:rPr>
          <w:sz w:val="28"/>
          <w:szCs w:val="28"/>
        </w:rPr>
      </w:pPr>
      <w:r w:rsidRPr="00ED2727">
        <w:rPr>
          <w:sz w:val="28"/>
          <w:szCs w:val="28"/>
        </w:rPr>
        <w:t>- расчет НУР;</w:t>
      </w:r>
    </w:p>
    <w:p w14:paraId="69872980" w14:textId="77777777" w:rsidR="00ED2727" w:rsidRPr="00ED2727" w:rsidRDefault="00ED2727" w:rsidP="00ED2727">
      <w:pPr>
        <w:ind w:firstLine="567"/>
        <w:jc w:val="both"/>
        <w:rPr>
          <w:sz w:val="28"/>
          <w:szCs w:val="28"/>
        </w:rPr>
      </w:pPr>
      <w:r w:rsidRPr="00ED2727">
        <w:rPr>
          <w:sz w:val="28"/>
          <w:szCs w:val="28"/>
        </w:rPr>
        <w:t>- структура отпуска тепловой энергии на планируемый год;</w:t>
      </w:r>
    </w:p>
    <w:p w14:paraId="015007A5" w14:textId="77777777" w:rsidR="00ED2727" w:rsidRPr="00ED2727" w:rsidRDefault="00ED2727" w:rsidP="00ED2727">
      <w:pPr>
        <w:ind w:firstLine="567"/>
        <w:jc w:val="both"/>
        <w:rPr>
          <w:sz w:val="28"/>
          <w:szCs w:val="28"/>
        </w:rPr>
      </w:pPr>
      <w:r w:rsidRPr="00ED2727">
        <w:rPr>
          <w:sz w:val="28"/>
          <w:szCs w:val="28"/>
        </w:rPr>
        <w:t>- сертификаты качества угля;</w:t>
      </w:r>
    </w:p>
    <w:p w14:paraId="7641E6E2" w14:textId="77777777" w:rsidR="00ED2727" w:rsidRPr="00ED2727" w:rsidRDefault="00ED2727" w:rsidP="00ED2727">
      <w:pPr>
        <w:ind w:firstLine="567"/>
        <w:jc w:val="both"/>
        <w:rPr>
          <w:sz w:val="28"/>
          <w:szCs w:val="28"/>
        </w:rPr>
      </w:pPr>
    </w:p>
    <w:p w14:paraId="594350CE" w14:textId="77777777" w:rsidR="00ED2727" w:rsidRPr="00ED2727" w:rsidRDefault="00ED2727" w:rsidP="00ED2727">
      <w:pPr>
        <w:ind w:firstLine="567"/>
        <w:jc w:val="both"/>
        <w:rPr>
          <w:sz w:val="28"/>
          <w:szCs w:val="28"/>
        </w:rPr>
      </w:pPr>
      <w:r w:rsidRPr="00ED2727">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w:t>
      </w:r>
      <w:r w:rsidRPr="00ED2727">
        <w:rPr>
          <w:sz w:val="28"/>
          <w:szCs w:val="28"/>
        </w:rPr>
        <w:lastRenderedPageBreak/>
        <w:t xml:space="preserve">комбинированной выработки электрической и тепловой энергии), утвержденным Приказом Минэнерго России от 10.08.2012 № 377. </w:t>
      </w:r>
    </w:p>
    <w:p w14:paraId="067FD903" w14:textId="77777777" w:rsidR="00ED2727" w:rsidRPr="00ED2727" w:rsidRDefault="00ED2727" w:rsidP="00ED2727">
      <w:pPr>
        <w:ind w:firstLine="567"/>
        <w:jc w:val="both"/>
        <w:rPr>
          <w:sz w:val="28"/>
          <w:szCs w:val="28"/>
        </w:rPr>
      </w:pPr>
      <w:r w:rsidRPr="00ED2727">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от 27 июля 2010 г. № 190-ФЗ «О теплоснабжении», нормативы создания запасов топлива на котельные предприятия на 2024 год составят:</w:t>
      </w:r>
    </w:p>
    <w:p w14:paraId="71B50A53" w14:textId="77777777" w:rsidR="00ED2727" w:rsidRPr="00ED2727" w:rsidRDefault="00ED2727" w:rsidP="00ED2727">
      <w:pPr>
        <w:ind w:firstLine="567"/>
        <w:jc w:val="both"/>
        <w:rPr>
          <w:sz w:val="28"/>
          <w:szCs w:val="28"/>
        </w:rPr>
      </w:pPr>
    </w:p>
    <w:p w14:paraId="495A01DF" w14:textId="77777777" w:rsidR="00ED2727" w:rsidRPr="00ED2727" w:rsidRDefault="00ED2727" w:rsidP="00ED2727">
      <w:pPr>
        <w:tabs>
          <w:tab w:val="left" w:pos="1665"/>
        </w:tabs>
        <w:jc w:val="center"/>
        <w:rPr>
          <w:b/>
          <w:bCs/>
          <w:sz w:val="28"/>
          <w:szCs w:val="28"/>
        </w:rPr>
      </w:pPr>
      <w:r w:rsidRPr="00ED2727">
        <w:rPr>
          <w:b/>
          <w:bCs/>
          <w:sz w:val="28"/>
          <w:szCs w:val="28"/>
        </w:rPr>
        <w:t xml:space="preserve">Предложение по утверждению нормативов создания запасов топлива на котельных на 2024 год </w:t>
      </w:r>
    </w:p>
    <w:p w14:paraId="1D069B42" w14:textId="77777777" w:rsidR="00ED2727" w:rsidRPr="00ED2727" w:rsidRDefault="00ED2727" w:rsidP="00ED2727">
      <w:pPr>
        <w:jc w:val="center"/>
        <w:rPr>
          <w:sz w:val="28"/>
          <w:szCs w:val="28"/>
        </w:rPr>
      </w:pPr>
    </w:p>
    <w:tbl>
      <w:tblPr>
        <w:tblW w:w="5000" w:type="pct"/>
        <w:tblLook w:val="0000" w:firstRow="0" w:lastRow="0" w:firstColumn="0" w:lastColumn="0" w:noHBand="0" w:noVBand="0"/>
      </w:tblPr>
      <w:tblGrid>
        <w:gridCol w:w="3241"/>
        <w:gridCol w:w="1288"/>
        <w:gridCol w:w="759"/>
        <w:gridCol w:w="279"/>
        <w:gridCol w:w="1753"/>
        <w:gridCol w:w="399"/>
        <w:gridCol w:w="1635"/>
      </w:tblGrid>
      <w:tr w:rsidR="00ED2727" w:rsidRPr="00ED2727" w14:paraId="6419E8F1" w14:textId="77777777" w:rsidTr="00DD090C">
        <w:trPr>
          <w:trHeight w:val="390"/>
        </w:trPr>
        <w:tc>
          <w:tcPr>
            <w:tcW w:w="1812" w:type="pct"/>
            <w:tcBorders>
              <w:top w:val="nil"/>
              <w:left w:val="nil"/>
              <w:bottom w:val="nil"/>
              <w:right w:val="nil"/>
            </w:tcBorders>
            <w:shd w:val="clear" w:color="auto" w:fill="auto"/>
            <w:vAlign w:val="center"/>
          </w:tcPr>
          <w:p w14:paraId="217F0540" w14:textId="77777777" w:rsidR="00ED2727" w:rsidRPr="00ED2727" w:rsidRDefault="00ED2727" w:rsidP="00ED2727">
            <w:pPr>
              <w:jc w:val="center"/>
              <w:rPr>
                <w:sz w:val="28"/>
                <w:szCs w:val="28"/>
              </w:rPr>
            </w:pPr>
          </w:p>
        </w:tc>
        <w:tc>
          <w:tcPr>
            <w:tcW w:w="580" w:type="pct"/>
            <w:tcBorders>
              <w:top w:val="nil"/>
              <w:left w:val="nil"/>
              <w:bottom w:val="nil"/>
              <w:right w:val="nil"/>
            </w:tcBorders>
            <w:shd w:val="clear" w:color="auto" w:fill="auto"/>
            <w:vAlign w:val="center"/>
          </w:tcPr>
          <w:p w14:paraId="20F92CA9" w14:textId="77777777" w:rsidR="00ED2727" w:rsidRPr="00ED2727" w:rsidRDefault="00ED2727" w:rsidP="00ED2727">
            <w:pPr>
              <w:jc w:val="center"/>
              <w:rPr>
                <w:sz w:val="28"/>
                <w:szCs w:val="28"/>
              </w:rPr>
            </w:pPr>
          </w:p>
        </w:tc>
        <w:tc>
          <w:tcPr>
            <w:tcW w:w="424" w:type="pct"/>
            <w:tcBorders>
              <w:top w:val="nil"/>
              <w:left w:val="nil"/>
              <w:bottom w:val="nil"/>
              <w:right w:val="nil"/>
            </w:tcBorders>
            <w:shd w:val="clear" w:color="auto" w:fill="auto"/>
            <w:vAlign w:val="center"/>
          </w:tcPr>
          <w:p w14:paraId="12332305" w14:textId="77777777" w:rsidR="00ED2727" w:rsidRPr="00ED2727" w:rsidRDefault="00ED2727" w:rsidP="00ED2727">
            <w:pPr>
              <w:jc w:val="center"/>
              <w:rPr>
                <w:sz w:val="28"/>
                <w:szCs w:val="28"/>
              </w:rPr>
            </w:pPr>
          </w:p>
        </w:tc>
        <w:tc>
          <w:tcPr>
            <w:tcW w:w="1100" w:type="pct"/>
            <w:gridSpan w:val="2"/>
            <w:tcBorders>
              <w:top w:val="nil"/>
              <w:left w:val="nil"/>
              <w:bottom w:val="nil"/>
              <w:right w:val="nil"/>
            </w:tcBorders>
            <w:shd w:val="clear" w:color="auto" w:fill="auto"/>
            <w:vAlign w:val="center"/>
          </w:tcPr>
          <w:p w14:paraId="4ED31F34" w14:textId="77777777" w:rsidR="00ED2727" w:rsidRPr="00ED2727" w:rsidRDefault="00ED2727" w:rsidP="00ED2727">
            <w:pPr>
              <w:jc w:val="center"/>
              <w:rPr>
                <w:sz w:val="28"/>
                <w:szCs w:val="28"/>
              </w:rPr>
            </w:pPr>
          </w:p>
        </w:tc>
        <w:tc>
          <w:tcPr>
            <w:tcW w:w="1085" w:type="pct"/>
            <w:gridSpan w:val="2"/>
            <w:tcBorders>
              <w:top w:val="nil"/>
              <w:left w:val="nil"/>
              <w:bottom w:val="nil"/>
              <w:right w:val="nil"/>
            </w:tcBorders>
            <w:shd w:val="clear" w:color="auto" w:fill="auto"/>
            <w:vAlign w:val="center"/>
          </w:tcPr>
          <w:p w14:paraId="1460E410" w14:textId="77777777" w:rsidR="00ED2727" w:rsidRPr="00ED2727" w:rsidRDefault="00ED2727" w:rsidP="00ED2727">
            <w:pPr>
              <w:jc w:val="center"/>
            </w:pPr>
            <w:r w:rsidRPr="00ED2727">
              <w:t>тыс. тонн</w:t>
            </w:r>
          </w:p>
        </w:tc>
      </w:tr>
      <w:tr w:rsidR="00ED2727" w:rsidRPr="00ED2727" w14:paraId="5FE5CB83" w14:textId="77777777" w:rsidTr="00DD090C">
        <w:trPr>
          <w:trHeight w:val="618"/>
        </w:trPr>
        <w:tc>
          <w:tcPr>
            <w:tcW w:w="1812" w:type="pct"/>
            <w:vMerge w:val="restart"/>
            <w:tcBorders>
              <w:top w:val="single" w:sz="8" w:space="0" w:color="auto"/>
              <w:left w:val="single" w:sz="8" w:space="0" w:color="auto"/>
              <w:right w:val="single" w:sz="8" w:space="0" w:color="auto"/>
            </w:tcBorders>
            <w:shd w:val="clear" w:color="auto" w:fill="auto"/>
            <w:vAlign w:val="center"/>
          </w:tcPr>
          <w:p w14:paraId="510A490E" w14:textId="77777777" w:rsidR="00ED2727" w:rsidRPr="00ED2727" w:rsidRDefault="00ED2727" w:rsidP="00ED2727">
            <w:pPr>
              <w:jc w:val="center"/>
              <w:rPr>
                <w:bCs/>
              </w:rPr>
            </w:pPr>
            <w:r w:rsidRPr="00ED2727">
              <w:rPr>
                <w:bCs/>
              </w:rPr>
              <w:t xml:space="preserve">Организация </w:t>
            </w:r>
          </w:p>
        </w:tc>
        <w:tc>
          <w:tcPr>
            <w:tcW w:w="580" w:type="pct"/>
            <w:vMerge w:val="restart"/>
            <w:tcBorders>
              <w:top w:val="single" w:sz="8" w:space="0" w:color="auto"/>
              <w:left w:val="single" w:sz="8" w:space="0" w:color="auto"/>
              <w:right w:val="single" w:sz="8" w:space="0" w:color="auto"/>
            </w:tcBorders>
            <w:shd w:val="clear" w:color="auto" w:fill="auto"/>
            <w:vAlign w:val="center"/>
          </w:tcPr>
          <w:p w14:paraId="12A18052" w14:textId="77777777" w:rsidR="00ED2727" w:rsidRPr="00ED2727" w:rsidRDefault="00ED2727" w:rsidP="00ED2727">
            <w:pPr>
              <w:jc w:val="center"/>
              <w:rPr>
                <w:bCs/>
              </w:rPr>
            </w:pPr>
            <w:r w:rsidRPr="00ED2727">
              <w:rPr>
                <w:bCs/>
              </w:rPr>
              <w:t xml:space="preserve">Вид </w:t>
            </w:r>
          </w:p>
          <w:p w14:paraId="58C48249" w14:textId="77777777" w:rsidR="00ED2727" w:rsidRPr="00ED2727" w:rsidRDefault="00ED2727" w:rsidP="00ED2727">
            <w:pPr>
              <w:jc w:val="center"/>
              <w:rPr>
                <w:bCs/>
              </w:rPr>
            </w:pPr>
            <w:r w:rsidRPr="00ED2727">
              <w:rPr>
                <w:bCs/>
              </w:rPr>
              <w:t>топлива</w:t>
            </w:r>
          </w:p>
        </w:tc>
        <w:tc>
          <w:tcPr>
            <w:tcW w:w="2609" w:type="pct"/>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05C702B7" w14:textId="77777777" w:rsidR="00ED2727" w:rsidRPr="00ED2727" w:rsidRDefault="00ED2727" w:rsidP="00ED2727">
            <w:pPr>
              <w:jc w:val="center"/>
              <w:rPr>
                <w:bCs/>
              </w:rPr>
            </w:pPr>
            <w:r w:rsidRPr="00ED2727">
              <w:rPr>
                <w:bCs/>
              </w:rPr>
              <w:t xml:space="preserve">Нормативы создания запасов топлива </w:t>
            </w:r>
          </w:p>
          <w:p w14:paraId="3EBFD1F0" w14:textId="77777777" w:rsidR="00ED2727" w:rsidRPr="00ED2727" w:rsidRDefault="00ED2727" w:rsidP="00ED2727">
            <w:pPr>
              <w:jc w:val="center"/>
              <w:rPr>
                <w:bCs/>
              </w:rPr>
            </w:pPr>
            <w:r w:rsidRPr="00ED2727">
              <w:rPr>
                <w:bCs/>
              </w:rPr>
              <w:t>на 1 октября 2023 г.</w:t>
            </w:r>
          </w:p>
        </w:tc>
      </w:tr>
      <w:tr w:rsidR="00ED2727" w:rsidRPr="00ED2727" w14:paraId="753BCCE6" w14:textId="77777777" w:rsidTr="00DD090C">
        <w:trPr>
          <w:trHeight w:val="351"/>
        </w:trPr>
        <w:tc>
          <w:tcPr>
            <w:tcW w:w="1812" w:type="pct"/>
            <w:vMerge/>
            <w:tcBorders>
              <w:left w:val="single" w:sz="8" w:space="0" w:color="auto"/>
              <w:right w:val="single" w:sz="8" w:space="0" w:color="auto"/>
            </w:tcBorders>
            <w:vAlign w:val="center"/>
          </w:tcPr>
          <w:p w14:paraId="0DBD4CF1" w14:textId="77777777" w:rsidR="00ED2727" w:rsidRPr="00ED2727" w:rsidRDefault="00ED2727" w:rsidP="00ED2727">
            <w:pPr>
              <w:rPr>
                <w:bCs/>
              </w:rPr>
            </w:pPr>
          </w:p>
        </w:tc>
        <w:tc>
          <w:tcPr>
            <w:tcW w:w="580" w:type="pct"/>
            <w:vMerge/>
            <w:tcBorders>
              <w:left w:val="single" w:sz="8" w:space="0" w:color="auto"/>
              <w:right w:val="single" w:sz="8" w:space="0" w:color="auto"/>
            </w:tcBorders>
            <w:vAlign w:val="center"/>
          </w:tcPr>
          <w:p w14:paraId="323D5FB1" w14:textId="77777777" w:rsidR="00ED2727" w:rsidRPr="00ED2727" w:rsidRDefault="00ED2727" w:rsidP="00ED2727">
            <w:pPr>
              <w:rPr>
                <w:bCs/>
              </w:rPr>
            </w:pPr>
          </w:p>
        </w:tc>
        <w:tc>
          <w:tcPr>
            <w:tcW w:w="580" w:type="pct"/>
            <w:gridSpan w:val="2"/>
            <w:vMerge w:val="restart"/>
            <w:tcBorders>
              <w:top w:val="single" w:sz="8" w:space="0" w:color="auto"/>
              <w:left w:val="single" w:sz="8" w:space="0" w:color="auto"/>
              <w:right w:val="single" w:sz="8" w:space="0" w:color="auto"/>
            </w:tcBorders>
            <w:shd w:val="clear" w:color="auto" w:fill="auto"/>
            <w:vAlign w:val="center"/>
          </w:tcPr>
          <w:p w14:paraId="778CCE3B" w14:textId="77777777" w:rsidR="00ED2727" w:rsidRPr="00ED2727" w:rsidRDefault="00ED2727" w:rsidP="00ED2727">
            <w:pPr>
              <w:jc w:val="center"/>
              <w:rPr>
                <w:bCs/>
              </w:rPr>
            </w:pPr>
            <w:r w:rsidRPr="00ED2727">
              <w:rPr>
                <w:bCs/>
              </w:rPr>
              <w:t xml:space="preserve">общий </w:t>
            </w:r>
          </w:p>
          <w:p w14:paraId="6FD0B1D4" w14:textId="77777777" w:rsidR="00ED2727" w:rsidRPr="00ED2727" w:rsidRDefault="00ED2727" w:rsidP="00ED2727">
            <w:pPr>
              <w:jc w:val="center"/>
              <w:rPr>
                <w:bCs/>
              </w:rPr>
            </w:pPr>
            <w:r w:rsidRPr="00ED2727">
              <w:rPr>
                <w:bCs/>
              </w:rPr>
              <w:t xml:space="preserve">запас </w:t>
            </w:r>
          </w:p>
          <w:p w14:paraId="344310B8" w14:textId="77777777" w:rsidR="00ED2727" w:rsidRPr="00ED2727" w:rsidRDefault="00ED2727" w:rsidP="00ED2727">
            <w:pPr>
              <w:jc w:val="center"/>
              <w:rPr>
                <w:bCs/>
              </w:rPr>
            </w:pPr>
            <w:r w:rsidRPr="00ED2727">
              <w:rPr>
                <w:bCs/>
              </w:rPr>
              <w:t>топлива</w:t>
            </w:r>
          </w:p>
        </w:tc>
        <w:tc>
          <w:tcPr>
            <w:tcW w:w="2029" w:type="pct"/>
            <w:gridSpan w:val="3"/>
            <w:tcBorders>
              <w:top w:val="nil"/>
              <w:left w:val="nil"/>
              <w:bottom w:val="single" w:sz="8" w:space="0" w:color="auto"/>
              <w:right w:val="single" w:sz="8" w:space="0" w:color="auto"/>
            </w:tcBorders>
            <w:shd w:val="clear" w:color="auto" w:fill="auto"/>
            <w:vAlign w:val="center"/>
          </w:tcPr>
          <w:p w14:paraId="0BE542AE" w14:textId="77777777" w:rsidR="00ED2727" w:rsidRPr="00ED2727" w:rsidRDefault="00ED2727" w:rsidP="00ED2727">
            <w:pPr>
              <w:jc w:val="center"/>
              <w:rPr>
                <w:bCs/>
              </w:rPr>
            </w:pPr>
            <w:r w:rsidRPr="00ED2727">
              <w:rPr>
                <w:bCs/>
              </w:rPr>
              <w:t>в том числе</w:t>
            </w:r>
          </w:p>
        </w:tc>
      </w:tr>
      <w:tr w:rsidR="00ED2727" w:rsidRPr="00ED2727" w14:paraId="71F7F2F9" w14:textId="77777777" w:rsidTr="00DD090C">
        <w:trPr>
          <w:trHeight w:val="482"/>
        </w:trPr>
        <w:tc>
          <w:tcPr>
            <w:tcW w:w="1812" w:type="pct"/>
            <w:vMerge/>
            <w:tcBorders>
              <w:left w:val="single" w:sz="8" w:space="0" w:color="auto"/>
              <w:bottom w:val="single" w:sz="8" w:space="0" w:color="000000"/>
              <w:right w:val="single" w:sz="8" w:space="0" w:color="auto"/>
            </w:tcBorders>
            <w:vAlign w:val="center"/>
          </w:tcPr>
          <w:p w14:paraId="12307C88" w14:textId="77777777" w:rsidR="00ED2727" w:rsidRPr="00ED2727" w:rsidRDefault="00ED2727" w:rsidP="00ED2727">
            <w:pPr>
              <w:rPr>
                <w:bCs/>
              </w:rPr>
            </w:pPr>
          </w:p>
        </w:tc>
        <w:tc>
          <w:tcPr>
            <w:tcW w:w="580" w:type="pct"/>
            <w:vMerge/>
            <w:tcBorders>
              <w:left w:val="single" w:sz="8" w:space="0" w:color="auto"/>
              <w:bottom w:val="single" w:sz="8" w:space="0" w:color="000000"/>
              <w:right w:val="single" w:sz="8" w:space="0" w:color="auto"/>
            </w:tcBorders>
            <w:vAlign w:val="center"/>
          </w:tcPr>
          <w:p w14:paraId="69263350" w14:textId="77777777" w:rsidR="00ED2727" w:rsidRPr="00ED2727" w:rsidRDefault="00ED2727" w:rsidP="00ED2727">
            <w:pPr>
              <w:rPr>
                <w:bCs/>
              </w:rPr>
            </w:pPr>
          </w:p>
        </w:tc>
        <w:tc>
          <w:tcPr>
            <w:tcW w:w="580" w:type="pct"/>
            <w:gridSpan w:val="2"/>
            <w:vMerge/>
            <w:tcBorders>
              <w:left w:val="single" w:sz="8" w:space="0" w:color="auto"/>
              <w:bottom w:val="single" w:sz="8" w:space="0" w:color="000000"/>
              <w:right w:val="single" w:sz="8" w:space="0" w:color="auto"/>
            </w:tcBorders>
            <w:shd w:val="clear" w:color="auto" w:fill="auto"/>
            <w:vAlign w:val="center"/>
          </w:tcPr>
          <w:p w14:paraId="798B6FF5" w14:textId="77777777" w:rsidR="00ED2727" w:rsidRPr="00ED2727" w:rsidRDefault="00ED2727" w:rsidP="00ED2727">
            <w:pPr>
              <w:jc w:val="center"/>
              <w:rPr>
                <w:bCs/>
              </w:rPr>
            </w:pPr>
          </w:p>
        </w:tc>
        <w:tc>
          <w:tcPr>
            <w:tcW w:w="1159" w:type="pct"/>
            <w:gridSpan w:val="2"/>
            <w:tcBorders>
              <w:top w:val="nil"/>
              <w:left w:val="nil"/>
              <w:bottom w:val="single" w:sz="8" w:space="0" w:color="auto"/>
              <w:right w:val="single" w:sz="8" w:space="0" w:color="auto"/>
            </w:tcBorders>
            <w:shd w:val="clear" w:color="auto" w:fill="auto"/>
            <w:vAlign w:val="center"/>
          </w:tcPr>
          <w:p w14:paraId="7552F96B" w14:textId="77777777" w:rsidR="00ED2727" w:rsidRPr="00ED2727" w:rsidRDefault="00ED2727" w:rsidP="00ED2727">
            <w:pPr>
              <w:jc w:val="center"/>
              <w:rPr>
                <w:bCs/>
              </w:rPr>
            </w:pPr>
            <w:r w:rsidRPr="00ED2727">
              <w:rPr>
                <w:bCs/>
              </w:rPr>
              <w:t>эксплуатационный запас</w:t>
            </w:r>
          </w:p>
        </w:tc>
        <w:tc>
          <w:tcPr>
            <w:tcW w:w="870" w:type="pct"/>
            <w:tcBorders>
              <w:left w:val="nil"/>
              <w:bottom w:val="single" w:sz="8" w:space="0" w:color="auto"/>
              <w:right w:val="single" w:sz="8" w:space="0" w:color="auto"/>
            </w:tcBorders>
            <w:shd w:val="clear" w:color="auto" w:fill="auto"/>
            <w:vAlign w:val="center"/>
          </w:tcPr>
          <w:p w14:paraId="0B3781F9" w14:textId="77777777" w:rsidR="00ED2727" w:rsidRPr="00ED2727" w:rsidRDefault="00ED2727" w:rsidP="00ED2727">
            <w:pPr>
              <w:jc w:val="center"/>
              <w:rPr>
                <w:bCs/>
                <w:lang w:val="en-US"/>
              </w:rPr>
            </w:pPr>
            <w:r w:rsidRPr="00ED2727">
              <w:rPr>
                <w:bCs/>
              </w:rPr>
              <w:t>неснижаемый</w:t>
            </w:r>
          </w:p>
          <w:p w14:paraId="6B81E9EC" w14:textId="77777777" w:rsidR="00ED2727" w:rsidRPr="00ED2727" w:rsidRDefault="00ED2727" w:rsidP="00ED2727">
            <w:pPr>
              <w:jc w:val="center"/>
              <w:rPr>
                <w:bCs/>
              </w:rPr>
            </w:pPr>
            <w:r w:rsidRPr="00ED2727">
              <w:rPr>
                <w:bCs/>
              </w:rPr>
              <w:t xml:space="preserve"> запас</w:t>
            </w:r>
          </w:p>
        </w:tc>
      </w:tr>
      <w:tr w:rsidR="00ED2727" w:rsidRPr="00ED2727" w14:paraId="4547CDF7" w14:textId="77777777" w:rsidTr="00DD090C">
        <w:trPr>
          <w:trHeight w:val="758"/>
        </w:trPr>
        <w:tc>
          <w:tcPr>
            <w:tcW w:w="1812" w:type="pct"/>
            <w:tcBorders>
              <w:top w:val="nil"/>
              <w:left w:val="single" w:sz="8" w:space="0" w:color="auto"/>
              <w:bottom w:val="single" w:sz="8" w:space="0" w:color="auto"/>
              <w:right w:val="single" w:sz="8" w:space="0" w:color="auto"/>
            </w:tcBorders>
            <w:shd w:val="clear" w:color="auto" w:fill="auto"/>
            <w:vAlign w:val="center"/>
          </w:tcPr>
          <w:p w14:paraId="50313E8E" w14:textId="77777777" w:rsidR="00ED2727" w:rsidRPr="00ED2727" w:rsidRDefault="00ED2727" w:rsidP="00ED2727">
            <w:pPr>
              <w:jc w:val="center"/>
            </w:pPr>
            <w:r w:rsidRPr="00ED2727">
              <w:rPr>
                <w:sz w:val="22"/>
                <w:szCs w:val="20"/>
              </w:rPr>
              <w:t xml:space="preserve"> </w:t>
            </w:r>
            <w:r w:rsidRPr="00ED2727">
              <w:rPr>
                <w:szCs w:val="28"/>
              </w:rPr>
              <w:t>ООО «Юргинские котельные», (Юргинский городской округ), ИНН 4230032075</w:t>
            </w:r>
          </w:p>
        </w:tc>
        <w:tc>
          <w:tcPr>
            <w:tcW w:w="580" w:type="pct"/>
            <w:tcBorders>
              <w:top w:val="nil"/>
              <w:left w:val="nil"/>
              <w:bottom w:val="single" w:sz="8" w:space="0" w:color="auto"/>
              <w:right w:val="single" w:sz="8" w:space="0" w:color="auto"/>
            </w:tcBorders>
            <w:shd w:val="clear" w:color="auto" w:fill="auto"/>
            <w:vAlign w:val="center"/>
          </w:tcPr>
          <w:p w14:paraId="0C39B06B" w14:textId="77777777" w:rsidR="00ED2727" w:rsidRPr="00ED2727" w:rsidRDefault="00ED2727" w:rsidP="00ED2727">
            <w:pPr>
              <w:jc w:val="center"/>
            </w:pPr>
            <w:r w:rsidRPr="00ED2727">
              <w:rPr>
                <w:color w:val="000000"/>
                <w:szCs w:val="28"/>
              </w:rPr>
              <w:t>Каменный уголь</w:t>
            </w:r>
          </w:p>
        </w:tc>
        <w:tc>
          <w:tcPr>
            <w:tcW w:w="580" w:type="pct"/>
            <w:gridSpan w:val="2"/>
            <w:tcBorders>
              <w:top w:val="nil"/>
              <w:left w:val="nil"/>
              <w:bottom w:val="single" w:sz="8" w:space="0" w:color="auto"/>
              <w:right w:val="single" w:sz="8" w:space="0" w:color="auto"/>
            </w:tcBorders>
            <w:shd w:val="clear" w:color="auto" w:fill="auto"/>
            <w:vAlign w:val="center"/>
          </w:tcPr>
          <w:p w14:paraId="1C31C2C1" w14:textId="77777777" w:rsidR="00ED2727" w:rsidRPr="00ED2727" w:rsidRDefault="00ED2727" w:rsidP="00ED2727">
            <w:pPr>
              <w:jc w:val="center"/>
            </w:pPr>
            <w:r w:rsidRPr="00ED2727">
              <w:t>1,713</w:t>
            </w:r>
          </w:p>
        </w:tc>
        <w:tc>
          <w:tcPr>
            <w:tcW w:w="1159" w:type="pct"/>
            <w:gridSpan w:val="2"/>
            <w:tcBorders>
              <w:top w:val="nil"/>
              <w:left w:val="nil"/>
              <w:bottom w:val="single" w:sz="8" w:space="0" w:color="auto"/>
              <w:right w:val="single" w:sz="8" w:space="0" w:color="auto"/>
            </w:tcBorders>
            <w:shd w:val="clear" w:color="auto" w:fill="auto"/>
            <w:vAlign w:val="center"/>
          </w:tcPr>
          <w:p w14:paraId="3C091D56" w14:textId="77777777" w:rsidR="00ED2727" w:rsidRPr="00ED2727" w:rsidRDefault="00ED2727" w:rsidP="00ED2727">
            <w:pPr>
              <w:jc w:val="center"/>
            </w:pPr>
            <w:r w:rsidRPr="00ED2727">
              <w:t>1,296</w:t>
            </w:r>
          </w:p>
        </w:tc>
        <w:tc>
          <w:tcPr>
            <w:tcW w:w="870" w:type="pct"/>
            <w:tcBorders>
              <w:top w:val="nil"/>
              <w:left w:val="nil"/>
              <w:bottom w:val="single" w:sz="8" w:space="0" w:color="auto"/>
              <w:right w:val="single" w:sz="8" w:space="0" w:color="auto"/>
            </w:tcBorders>
            <w:shd w:val="clear" w:color="auto" w:fill="auto"/>
            <w:vAlign w:val="center"/>
          </w:tcPr>
          <w:p w14:paraId="44B74110" w14:textId="77777777" w:rsidR="00ED2727" w:rsidRPr="00ED2727" w:rsidRDefault="00ED2727" w:rsidP="00ED2727">
            <w:pPr>
              <w:jc w:val="center"/>
            </w:pPr>
            <w:r w:rsidRPr="00ED2727">
              <w:t>0,417</w:t>
            </w:r>
          </w:p>
        </w:tc>
      </w:tr>
    </w:tbl>
    <w:p w14:paraId="6EB55DAF" w14:textId="77777777" w:rsidR="00ED2727" w:rsidRPr="00ED2727" w:rsidRDefault="00ED2727" w:rsidP="00ED2727">
      <w:pPr>
        <w:jc w:val="both"/>
        <w:rPr>
          <w:b/>
          <w:bCs/>
          <w:sz w:val="16"/>
          <w:szCs w:val="16"/>
        </w:rPr>
      </w:pPr>
    </w:p>
    <w:p w14:paraId="3ED8046D" w14:textId="77777777" w:rsidR="00ED2727" w:rsidRPr="00ED2727" w:rsidRDefault="00ED2727" w:rsidP="00ED2727">
      <w:pPr>
        <w:jc w:val="both"/>
        <w:rPr>
          <w:bCs/>
          <w:sz w:val="16"/>
          <w:szCs w:val="16"/>
        </w:rPr>
      </w:pPr>
    </w:p>
    <w:p w14:paraId="005A36E8" w14:textId="77777777" w:rsidR="00ED2727" w:rsidRDefault="00ED2727" w:rsidP="00ED2727">
      <w:pPr>
        <w:jc w:val="both"/>
        <w:rPr>
          <w:sz w:val="26"/>
          <w:szCs w:val="26"/>
        </w:rPr>
        <w:sectPr w:rsidR="00ED2727" w:rsidSect="0031748D">
          <w:pgSz w:w="11906" w:h="16838"/>
          <w:pgMar w:top="992" w:right="851" w:bottom="1134" w:left="1701" w:header="708" w:footer="708" w:gutter="0"/>
          <w:cols w:space="708"/>
          <w:titlePg/>
          <w:docGrid w:linePitch="381"/>
        </w:sectPr>
      </w:pPr>
    </w:p>
    <w:p w14:paraId="1FF90EDE" w14:textId="6347AD25" w:rsidR="00ED2727" w:rsidRPr="00AE0629" w:rsidRDefault="00ED2727" w:rsidP="00ED2727">
      <w:pPr>
        <w:tabs>
          <w:tab w:val="left" w:pos="5580"/>
          <w:tab w:val="left" w:pos="9498"/>
        </w:tabs>
        <w:ind w:left="-4836" w:right="-569" w:firstLine="10365"/>
      </w:pPr>
      <w:r w:rsidRPr="00AE0629">
        <w:lastRenderedPageBreak/>
        <w:t xml:space="preserve">Приложение № </w:t>
      </w:r>
      <w:r>
        <w:t xml:space="preserve">23 </w:t>
      </w:r>
      <w:r w:rsidRPr="00AE0629">
        <w:t xml:space="preserve">к протоколу № </w:t>
      </w:r>
      <w:r>
        <w:t>75</w:t>
      </w:r>
    </w:p>
    <w:p w14:paraId="30BC110D" w14:textId="77777777" w:rsidR="00ED2727" w:rsidRPr="00AE0629" w:rsidRDefault="00ED2727" w:rsidP="00ED2727">
      <w:pPr>
        <w:tabs>
          <w:tab w:val="left" w:pos="5580"/>
          <w:tab w:val="left" w:pos="9498"/>
        </w:tabs>
        <w:ind w:left="-4836" w:right="-569" w:firstLine="10365"/>
      </w:pPr>
      <w:r w:rsidRPr="00AE0629">
        <w:t>заседания правления Региональной</w:t>
      </w:r>
    </w:p>
    <w:p w14:paraId="39E6DCA4" w14:textId="77777777" w:rsidR="00ED2727" w:rsidRPr="00AE0629" w:rsidRDefault="00ED2727" w:rsidP="00ED2727">
      <w:pPr>
        <w:tabs>
          <w:tab w:val="left" w:pos="5580"/>
          <w:tab w:val="left" w:pos="9498"/>
        </w:tabs>
        <w:ind w:left="-4836" w:right="-569" w:firstLine="10365"/>
      </w:pPr>
      <w:r w:rsidRPr="00AE0629">
        <w:t>энергетической комиссии</w:t>
      </w:r>
    </w:p>
    <w:p w14:paraId="68AB4CE7" w14:textId="77777777" w:rsidR="00ED2727" w:rsidRDefault="00ED2727" w:rsidP="00ED2727">
      <w:pPr>
        <w:tabs>
          <w:tab w:val="left" w:pos="5580"/>
          <w:tab w:val="left" w:pos="9498"/>
        </w:tabs>
        <w:ind w:left="-4836" w:right="-569" w:firstLine="10365"/>
      </w:pPr>
      <w:r w:rsidRPr="00AE0629">
        <w:t xml:space="preserve">Кузбасса от </w:t>
      </w:r>
      <w:r>
        <w:t>30</w:t>
      </w:r>
      <w:r w:rsidRPr="00AE0629">
        <w:t>.1</w:t>
      </w:r>
      <w:r>
        <w:t>1</w:t>
      </w:r>
      <w:r w:rsidRPr="00AE0629">
        <w:t>.2023</w:t>
      </w:r>
    </w:p>
    <w:p w14:paraId="0C3390A7" w14:textId="77777777" w:rsidR="00ED2727" w:rsidRDefault="00ED2727" w:rsidP="00ED2727">
      <w:pPr>
        <w:tabs>
          <w:tab w:val="left" w:pos="5580"/>
          <w:tab w:val="left" w:pos="9498"/>
        </w:tabs>
        <w:ind w:left="-4836" w:right="-569" w:firstLine="10365"/>
      </w:pPr>
    </w:p>
    <w:p w14:paraId="25782551" w14:textId="77777777" w:rsidR="00ED2727" w:rsidRPr="00ED2727" w:rsidRDefault="00ED2727" w:rsidP="00ED2727">
      <w:pPr>
        <w:jc w:val="center"/>
        <w:rPr>
          <w:b/>
          <w:iCs/>
          <w:sz w:val="28"/>
          <w:szCs w:val="28"/>
        </w:rPr>
      </w:pPr>
      <w:r w:rsidRPr="00ED2727">
        <w:rPr>
          <w:b/>
          <w:iCs/>
          <w:sz w:val="28"/>
          <w:szCs w:val="28"/>
        </w:rPr>
        <w:t>Экспертное заключение</w:t>
      </w:r>
    </w:p>
    <w:p w14:paraId="0D3C51B8" w14:textId="77777777" w:rsidR="00ED2727" w:rsidRPr="00ED2727" w:rsidRDefault="00ED2727" w:rsidP="00ED2727">
      <w:pPr>
        <w:jc w:val="center"/>
        <w:rPr>
          <w:sz w:val="28"/>
          <w:szCs w:val="28"/>
        </w:rPr>
      </w:pPr>
      <w:r w:rsidRPr="00ED2727">
        <w:rPr>
          <w:b/>
          <w:iCs/>
          <w:sz w:val="28"/>
          <w:szCs w:val="28"/>
        </w:rPr>
        <w:t>Региональной энергетической комиссии Кузбасса</w:t>
      </w:r>
    </w:p>
    <w:p w14:paraId="2C2728A1" w14:textId="6FF408D4" w:rsidR="00ED2727" w:rsidRPr="00ED2727" w:rsidRDefault="00ED2727" w:rsidP="00ED2727">
      <w:pPr>
        <w:keepNext/>
        <w:jc w:val="center"/>
        <w:outlineLvl w:val="0"/>
        <w:rPr>
          <w:sz w:val="27"/>
          <w:szCs w:val="27"/>
        </w:rPr>
      </w:pPr>
      <w:r w:rsidRPr="00ED2727">
        <w:rPr>
          <w:sz w:val="27"/>
          <w:szCs w:val="27"/>
        </w:rPr>
        <w:t xml:space="preserve">по материалам, представленным </w:t>
      </w:r>
      <w:r w:rsidRPr="00ED2727">
        <w:rPr>
          <w:sz w:val="28"/>
          <w:szCs w:val="28"/>
        </w:rPr>
        <w:t>ООО «Енисей» г. Бийск</w:t>
      </w:r>
      <w:r w:rsidRPr="00ED2727">
        <w:rPr>
          <w:sz w:val="27"/>
          <w:szCs w:val="27"/>
        </w:rPr>
        <w:t xml:space="preserve">, для утверждения нормативов создания запасов топлива на котельной </w:t>
      </w:r>
      <w:r w:rsidRPr="00ED2727">
        <w:rPr>
          <w:sz w:val="28"/>
          <w:szCs w:val="28"/>
        </w:rPr>
        <w:t>по узлу теплоснабжения п. Белогорск Тисульского района Кемеровской области на 2024 год</w:t>
      </w:r>
      <w:r w:rsidRPr="00ED2727">
        <w:rPr>
          <w:sz w:val="27"/>
          <w:szCs w:val="27"/>
        </w:rPr>
        <w:t xml:space="preserve"> </w:t>
      </w:r>
      <w:r w:rsidRPr="00ED2727">
        <w:rPr>
          <w:sz w:val="27"/>
          <w:szCs w:val="27"/>
        </w:rPr>
        <w:br/>
      </w:r>
    </w:p>
    <w:p w14:paraId="754E66C0" w14:textId="77777777" w:rsidR="00ED2727" w:rsidRPr="00ED2727" w:rsidRDefault="00ED2727" w:rsidP="00ED2727">
      <w:pPr>
        <w:ind w:firstLine="567"/>
        <w:jc w:val="both"/>
        <w:rPr>
          <w:sz w:val="27"/>
          <w:szCs w:val="27"/>
        </w:rPr>
      </w:pPr>
      <w:r w:rsidRPr="00ED2727">
        <w:rPr>
          <w:sz w:val="27"/>
          <w:szCs w:val="27"/>
        </w:rPr>
        <w:t xml:space="preserve">В Региональную энергетическую комиссию Кузбасса обратилось </w:t>
      </w:r>
      <w:r w:rsidRPr="00ED2727">
        <w:rPr>
          <w:sz w:val="27"/>
          <w:szCs w:val="27"/>
        </w:rPr>
        <w:br/>
      </w:r>
      <w:r w:rsidRPr="00ED2727">
        <w:rPr>
          <w:sz w:val="28"/>
          <w:szCs w:val="28"/>
        </w:rPr>
        <w:t>ООО «Енисей»</w:t>
      </w:r>
      <w:r w:rsidRPr="00ED2727">
        <w:rPr>
          <w:sz w:val="27"/>
          <w:szCs w:val="27"/>
        </w:rPr>
        <w:t xml:space="preserve"> (далее – Предприятие) с заявкой на утверждение нормативов создания запасов топлива на котельных.</w:t>
      </w:r>
    </w:p>
    <w:p w14:paraId="5BC8D1C7" w14:textId="77777777" w:rsidR="00ED2727" w:rsidRPr="00ED2727" w:rsidRDefault="00ED2727" w:rsidP="00ED2727">
      <w:pPr>
        <w:ind w:firstLine="567"/>
        <w:jc w:val="both"/>
        <w:rPr>
          <w:sz w:val="27"/>
          <w:szCs w:val="27"/>
        </w:rPr>
      </w:pPr>
      <w:r w:rsidRPr="00ED2727">
        <w:rPr>
          <w:sz w:val="27"/>
          <w:szCs w:val="27"/>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4224AD37" w14:textId="77777777" w:rsidR="00ED2727" w:rsidRPr="00ED2727" w:rsidRDefault="00ED2727" w:rsidP="00ED2727">
      <w:pPr>
        <w:ind w:firstLine="567"/>
        <w:jc w:val="both"/>
        <w:rPr>
          <w:sz w:val="27"/>
          <w:szCs w:val="27"/>
        </w:rPr>
      </w:pPr>
      <w:r w:rsidRPr="00ED2727">
        <w:rPr>
          <w:sz w:val="27"/>
          <w:szCs w:val="27"/>
        </w:rPr>
        <w:t>- копия Устава (для организаций);</w:t>
      </w:r>
    </w:p>
    <w:p w14:paraId="1415DC5E" w14:textId="77777777" w:rsidR="00ED2727" w:rsidRPr="00ED2727" w:rsidRDefault="00ED2727" w:rsidP="00ED2727">
      <w:pPr>
        <w:ind w:firstLine="567"/>
        <w:jc w:val="both"/>
        <w:rPr>
          <w:sz w:val="27"/>
          <w:szCs w:val="27"/>
        </w:rPr>
      </w:pPr>
      <w:r w:rsidRPr="00ED2727">
        <w:rPr>
          <w:sz w:val="27"/>
          <w:szCs w:val="27"/>
        </w:rPr>
        <w:t>- копия свидетельства о государственной регистрации;</w:t>
      </w:r>
    </w:p>
    <w:p w14:paraId="25B3BD45" w14:textId="77777777" w:rsidR="00ED2727" w:rsidRPr="00ED2727" w:rsidRDefault="00ED2727" w:rsidP="00ED2727">
      <w:pPr>
        <w:ind w:firstLine="567"/>
        <w:jc w:val="both"/>
        <w:rPr>
          <w:sz w:val="27"/>
          <w:szCs w:val="27"/>
        </w:rPr>
      </w:pPr>
      <w:r w:rsidRPr="00ED2727">
        <w:rPr>
          <w:sz w:val="27"/>
          <w:szCs w:val="27"/>
        </w:rPr>
        <w:t>- копия свидетельства о постановке на учет в налоговом органе;</w:t>
      </w:r>
    </w:p>
    <w:p w14:paraId="7B70BF9A" w14:textId="77777777" w:rsidR="00ED2727" w:rsidRPr="00ED2727" w:rsidRDefault="00ED2727" w:rsidP="00ED2727">
      <w:pPr>
        <w:ind w:firstLine="567"/>
        <w:jc w:val="both"/>
        <w:rPr>
          <w:sz w:val="27"/>
          <w:szCs w:val="27"/>
        </w:rPr>
      </w:pPr>
      <w:r w:rsidRPr="00ED2727">
        <w:rPr>
          <w:sz w:val="27"/>
          <w:szCs w:val="27"/>
        </w:rPr>
        <w:t>- пояснительную записку по котельным, подведомственным организации;</w:t>
      </w:r>
    </w:p>
    <w:p w14:paraId="2F737859" w14:textId="77777777" w:rsidR="00ED2727" w:rsidRPr="00ED2727" w:rsidRDefault="00ED2727" w:rsidP="00ED2727">
      <w:pPr>
        <w:ind w:firstLine="567"/>
        <w:jc w:val="both"/>
        <w:rPr>
          <w:sz w:val="27"/>
          <w:szCs w:val="27"/>
        </w:rPr>
      </w:pPr>
      <w:r w:rsidRPr="00ED2727">
        <w:rPr>
          <w:sz w:val="27"/>
          <w:szCs w:val="27"/>
        </w:rPr>
        <w:t>- расчет норматива создания технологических общих запасов топлива на котельных по каждому виду топлива раздельно (далее - ОНЗТ);</w:t>
      </w:r>
    </w:p>
    <w:p w14:paraId="7BDCBC7B" w14:textId="77777777" w:rsidR="00ED2727" w:rsidRPr="00ED2727" w:rsidRDefault="00ED2727" w:rsidP="00ED2727">
      <w:pPr>
        <w:ind w:firstLine="567"/>
        <w:jc w:val="both"/>
        <w:rPr>
          <w:sz w:val="27"/>
          <w:szCs w:val="27"/>
        </w:rPr>
      </w:pPr>
      <w:r w:rsidRPr="00ED2727">
        <w:rPr>
          <w:sz w:val="27"/>
          <w:szCs w:val="27"/>
        </w:rPr>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5E37A5D4" w14:textId="77777777" w:rsidR="00ED2727" w:rsidRPr="00ED2727" w:rsidRDefault="00ED2727" w:rsidP="00ED2727">
      <w:pPr>
        <w:ind w:firstLine="567"/>
        <w:jc w:val="both"/>
        <w:rPr>
          <w:sz w:val="27"/>
          <w:szCs w:val="27"/>
        </w:rPr>
      </w:pPr>
      <w:r w:rsidRPr="00ED2727">
        <w:rPr>
          <w:sz w:val="27"/>
          <w:szCs w:val="27"/>
        </w:rPr>
        <w:t>- расчет норматива создания неснижаемого запаса топлива на котельных по каждому виду топлива раздельно (далее – ННЗТ).</w:t>
      </w:r>
    </w:p>
    <w:p w14:paraId="17E1ACA1" w14:textId="77777777" w:rsidR="00ED2727" w:rsidRPr="00ED2727" w:rsidRDefault="00ED2727" w:rsidP="00ED2727">
      <w:pPr>
        <w:ind w:firstLine="567"/>
        <w:jc w:val="both"/>
        <w:rPr>
          <w:sz w:val="27"/>
          <w:szCs w:val="27"/>
        </w:rPr>
      </w:pPr>
    </w:p>
    <w:p w14:paraId="47A86492" w14:textId="77777777" w:rsidR="00ED2727" w:rsidRPr="00ED2727" w:rsidRDefault="00ED2727" w:rsidP="00ED2727">
      <w:pPr>
        <w:ind w:firstLine="567"/>
        <w:jc w:val="both"/>
        <w:rPr>
          <w:sz w:val="27"/>
          <w:szCs w:val="27"/>
        </w:rPr>
      </w:pPr>
      <w:r w:rsidRPr="00ED2727">
        <w:rPr>
          <w:sz w:val="28"/>
          <w:szCs w:val="28"/>
        </w:rPr>
        <w:t>Предприятию на праве аренды принадлежит котельная. В котельной установлено 4 котла КВ-В-7,56-115. Год ввода котельной в эксплуатацию 2014. Котельная работает круглый год с перерывом на 14 дней для регламентных работ.</w:t>
      </w:r>
    </w:p>
    <w:p w14:paraId="222704D7" w14:textId="77777777" w:rsidR="00ED2727" w:rsidRPr="00ED2727" w:rsidRDefault="00ED2727" w:rsidP="00ED2727">
      <w:pPr>
        <w:ind w:firstLine="567"/>
        <w:jc w:val="both"/>
        <w:rPr>
          <w:sz w:val="27"/>
          <w:szCs w:val="27"/>
        </w:rPr>
      </w:pPr>
      <w:r w:rsidRPr="00ED2727">
        <w:rPr>
          <w:sz w:val="27"/>
          <w:szCs w:val="27"/>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 377.</w:t>
      </w:r>
    </w:p>
    <w:p w14:paraId="4DF170BD" w14:textId="77777777" w:rsidR="00ED2727" w:rsidRPr="00ED2727" w:rsidRDefault="00ED2727" w:rsidP="00ED2727">
      <w:pPr>
        <w:ind w:firstLine="567"/>
        <w:jc w:val="both"/>
        <w:rPr>
          <w:sz w:val="27"/>
          <w:szCs w:val="27"/>
        </w:rPr>
      </w:pPr>
      <w:r w:rsidRPr="00ED2727">
        <w:rPr>
          <w:sz w:val="27"/>
          <w:szCs w:val="27"/>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нормативы создания запасов топлива на котельных на 2024 год составят:</w:t>
      </w:r>
    </w:p>
    <w:p w14:paraId="427EEB2F" w14:textId="77777777" w:rsidR="00ED2727" w:rsidRPr="00ED2727" w:rsidRDefault="00ED2727" w:rsidP="00ED2727">
      <w:pPr>
        <w:ind w:firstLine="567"/>
        <w:jc w:val="both"/>
        <w:rPr>
          <w:sz w:val="27"/>
          <w:szCs w:val="27"/>
        </w:rPr>
        <w:sectPr w:rsidR="00ED2727" w:rsidRPr="00ED2727" w:rsidSect="00ED2727">
          <w:headerReference w:type="default" r:id="rId8"/>
          <w:pgSz w:w="11906" w:h="16838"/>
          <w:pgMar w:top="1134" w:right="709" w:bottom="1134" w:left="1134" w:header="720" w:footer="720" w:gutter="0"/>
          <w:cols w:space="720"/>
          <w:titlePg/>
          <w:docGrid w:linePitch="326"/>
        </w:sectPr>
      </w:pPr>
    </w:p>
    <w:p w14:paraId="1A1152D4" w14:textId="77777777" w:rsidR="00ED2727" w:rsidRPr="00ED2727" w:rsidRDefault="00ED2727" w:rsidP="00ED2727">
      <w:pPr>
        <w:tabs>
          <w:tab w:val="left" w:pos="1665"/>
        </w:tabs>
        <w:jc w:val="center"/>
        <w:rPr>
          <w:b/>
          <w:bCs/>
          <w:sz w:val="28"/>
          <w:szCs w:val="28"/>
        </w:rPr>
      </w:pPr>
      <w:r w:rsidRPr="00ED2727">
        <w:rPr>
          <w:b/>
          <w:bCs/>
          <w:sz w:val="28"/>
          <w:szCs w:val="28"/>
        </w:rPr>
        <w:lastRenderedPageBreak/>
        <w:t xml:space="preserve">Предложение по утверждению нормативов создания запасов топлива на </w:t>
      </w:r>
      <w:r w:rsidRPr="00ED2727">
        <w:rPr>
          <w:b/>
          <w:bCs/>
          <w:sz w:val="28"/>
          <w:szCs w:val="28"/>
        </w:rPr>
        <w:br/>
        <w:t>котельных на 2024 год</w:t>
      </w:r>
    </w:p>
    <w:p w14:paraId="25A33FF2" w14:textId="77777777" w:rsidR="00ED2727" w:rsidRPr="00ED2727" w:rsidRDefault="00ED2727" w:rsidP="00ED2727">
      <w:pPr>
        <w:jc w:val="center"/>
        <w:rPr>
          <w:szCs w:val="20"/>
        </w:rPr>
      </w:pPr>
    </w:p>
    <w:tbl>
      <w:tblPr>
        <w:tblW w:w="10205" w:type="dxa"/>
        <w:jc w:val="center"/>
        <w:tblLayout w:type="fixed"/>
        <w:tblLook w:val="0000" w:firstRow="0" w:lastRow="0" w:firstColumn="0" w:lastColumn="0" w:noHBand="0" w:noVBand="0"/>
      </w:tblPr>
      <w:tblGrid>
        <w:gridCol w:w="3402"/>
        <w:gridCol w:w="1984"/>
        <w:gridCol w:w="829"/>
        <w:gridCol w:w="305"/>
        <w:gridCol w:w="1847"/>
        <w:gridCol w:w="137"/>
        <w:gridCol w:w="1701"/>
      </w:tblGrid>
      <w:tr w:rsidR="00ED2727" w:rsidRPr="00ED2727" w14:paraId="57F05DBB" w14:textId="77777777" w:rsidTr="00ED2727">
        <w:trPr>
          <w:trHeight w:val="390"/>
          <w:jc w:val="center"/>
        </w:trPr>
        <w:tc>
          <w:tcPr>
            <w:tcW w:w="3402" w:type="dxa"/>
            <w:tcBorders>
              <w:top w:val="nil"/>
              <w:left w:val="nil"/>
              <w:bottom w:val="nil"/>
              <w:right w:val="nil"/>
            </w:tcBorders>
            <w:shd w:val="clear" w:color="auto" w:fill="auto"/>
            <w:vAlign w:val="center"/>
          </w:tcPr>
          <w:p w14:paraId="02D8F1D9" w14:textId="77777777" w:rsidR="00ED2727" w:rsidRPr="00ED2727" w:rsidRDefault="00ED2727" w:rsidP="00ED2727">
            <w:pPr>
              <w:jc w:val="center"/>
              <w:rPr>
                <w:sz w:val="28"/>
                <w:szCs w:val="28"/>
              </w:rPr>
            </w:pPr>
          </w:p>
        </w:tc>
        <w:tc>
          <w:tcPr>
            <w:tcW w:w="1984" w:type="dxa"/>
            <w:tcBorders>
              <w:top w:val="nil"/>
              <w:left w:val="nil"/>
              <w:bottom w:val="nil"/>
              <w:right w:val="nil"/>
            </w:tcBorders>
            <w:shd w:val="clear" w:color="auto" w:fill="auto"/>
            <w:vAlign w:val="center"/>
          </w:tcPr>
          <w:p w14:paraId="57C2B785" w14:textId="77777777" w:rsidR="00ED2727" w:rsidRPr="00ED2727" w:rsidRDefault="00ED2727" w:rsidP="00ED2727">
            <w:pPr>
              <w:jc w:val="center"/>
              <w:rPr>
                <w:sz w:val="28"/>
                <w:szCs w:val="28"/>
              </w:rPr>
            </w:pPr>
          </w:p>
        </w:tc>
        <w:tc>
          <w:tcPr>
            <w:tcW w:w="829" w:type="dxa"/>
            <w:tcBorders>
              <w:top w:val="nil"/>
              <w:left w:val="nil"/>
              <w:bottom w:val="nil"/>
              <w:right w:val="nil"/>
            </w:tcBorders>
            <w:shd w:val="clear" w:color="auto" w:fill="auto"/>
            <w:vAlign w:val="center"/>
          </w:tcPr>
          <w:p w14:paraId="6407512B" w14:textId="77777777" w:rsidR="00ED2727" w:rsidRPr="00ED2727" w:rsidRDefault="00ED2727" w:rsidP="00ED2727">
            <w:pPr>
              <w:jc w:val="center"/>
              <w:rPr>
                <w:sz w:val="28"/>
                <w:szCs w:val="28"/>
              </w:rPr>
            </w:pPr>
          </w:p>
        </w:tc>
        <w:tc>
          <w:tcPr>
            <w:tcW w:w="2152" w:type="dxa"/>
            <w:gridSpan w:val="2"/>
            <w:tcBorders>
              <w:top w:val="nil"/>
              <w:left w:val="nil"/>
              <w:bottom w:val="nil"/>
              <w:right w:val="nil"/>
            </w:tcBorders>
            <w:shd w:val="clear" w:color="auto" w:fill="auto"/>
            <w:vAlign w:val="center"/>
          </w:tcPr>
          <w:p w14:paraId="07C1C607" w14:textId="77777777" w:rsidR="00ED2727" w:rsidRPr="00ED2727" w:rsidRDefault="00ED2727" w:rsidP="00ED2727">
            <w:pPr>
              <w:jc w:val="center"/>
              <w:rPr>
                <w:sz w:val="28"/>
                <w:szCs w:val="28"/>
              </w:rPr>
            </w:pPr>
          </w:p>
        </w:tc>
        <w:tc>
          <w:tcPr>
            <w:tcW w:w="1838" w:type="dxa"/>
            <w:gridSpan w:val="2"/>
            <w:tcBorders>
              <w:top w:val="nil"/>
              <w:left w:val="nil"/>
              <w:bottom w:val="nil"/>
              <w:right w:val="nil"/>
            </w:tcBorders>
            <w:shd w:val="clear" w:color="auto" w:fill="auto"/>
            <w:vAlign w:val="center"/>
          </w:tcPr>
          <w:p w14:paraId="2FD6A122" w14:textId="77777777" w:rsidR="00ED2727" w:rsidRPr="00ED2727" w:rsidRDefault="00ED2727" w:rsidP="00ED2727">
            <w:pPr>
              <w:jc w:val="center"/>
              <w:rPr>
                <w:sz w:val="28"/>
                <w:szCs w:val="28"/>
              </w:rPr>
            </w:pPr>
            <w:r w:rsidRPr="00ED2727">
              <w:rPr>
                <w:sz w:val="28"/>
                <w:szCs w:val="28"/>
              </w:rPr>
              <w:t>тысяч тонн</w:t>
            </w:r>
          </w:p>
        </w:tc>
      </w:tr>
      <w:tr w:rsidR="00ED2727" w:rsidRPr="00ED2727" w14:paraId="77D8DC09" w14:textId="77777777" w:rsidTr="00ED2727">
        <w:trPr>
          <w:trHeight w:val="618"/>
          <w:jc w:val="center"/>
        </w:trPr>
        <w:tc>
          <w:tcPr>
            <w:tcW w:w="3402" w:type="dxa"/>
            <w:vMerge w:val="restart"/>
            <w:tcBorders>
              <w:top w:val="single" w:sz="8" w:space="0" w:color="auto"/>
              <w:left w:val="single" w:sz="8" w:space="0" w:color="auto"/>
              <w:right w:val="single" w:sz="8" w:space="0" w:color="auto"/>
            </w:tcBorders>
            <w:shd w:val="clear" w:color="auto" w:fill="auto"/>
            <w:vAlign w:val="center"/>
          </w:tcPr>
          <w:p w14:paraId="3B48BA9B" w14:textId="77777777" w:rsidR="00ED2727" w:rsidRPr="00ED2727" w:rsidRDefault="00ED2727" w:rsidP="00ED2727">
            <w:pPr>
              <w:jc w:val="center"/>
              <w:rPr>
                <w:bCs/>
              </w:rPr>
            </w:pPr>
            <w:r w:rsidRPr="00ED2727">
              <w:rPr>
                <w:bCs/>
              </w:rPr>
              <w:t xml:space="preserve">Организация </w:t>
            </w:r>
          </w:p>
        </w:tc>
        <w:tc>
          <w:tcPr>
            <w:tcW w:w="1984" w:type="dxa"/>
            <w:vMerge w:val="restart"/>
            <w:tcBorders>
              <w:top w:val="single" w:sz="8" w:space="0" w:color="auto"/>
              <w:left w:val="single" w:sz="8" w:space="0" w:color="auto"/>
              <w:right w:val="single" w:sz="8" w:space="0" w:color="auto"/>
            </w:tcBorders>
            <w:shd w:val="clear" w:color="auto" w:fill="auto"/>
            <w:vAlign w:val="center"/>
          </w:tcPr>
          <w:p w14:paraId="702BA6D2" w14:textId="77777777" w:rsidR="00ED2727" w:rsidRPr="00ED2727" w:rsidRDefault="00ED2727" w:rsidP="00ED2727">
            <w:pPr>
              <w:jc w:val="center"/>
              <w:rPr>
                <w:bCs/>
              </w:rPr>
            </w:pPr>
            <w:r w:rsidRPr="00ED2727">
              <w:rPr>
                <w:bCs/>
              </w:rPr>
              <w:t>Вид топлива</w:t>
            </w:r>
          </w:p>
        </w:tc>
        <w:tc>
          <w:tcPr>
            <w:tcW w:w="4819"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55ABB050" w14:textId="77777777" w:rsidR="00ED2727" w:rsidRPr="00ED2727" w:rsidRDefault="00ED2727" w:rsidP="00ED2727">
            <w:pPr>
              <w:jc w:val="center"/>
              <w:rPr>
                <w:bCs/>
              </w:rPr>
            </w:pPr>
            <w:r w:rsidRPr="00ED2727">
              <w:rPr>
                <w:bCs/>
              </w:rPr>
              <w:t>Нормативы создания запасов топлива</w:t>
            </w:r>
          </w:p>
          <w:p w14:paraId="3697C7CD" w14:textId="77777777" w:rsidR="00ED2727" w:rsidRPr="00ED2727" w:rsidRDefault="00ED2727" w:rsidP="00ED2727">
            <w:pPr>
              <w:jc w:val="center"/>
              <w:rPr>
                <w:bCs/>
              </w:rPr>
            </w:pPr>
            <w:r w:rsidRPr="00ED2727">
              <w:rPr>
                <w:bCs/>
              </w:rPr>
              <w:t xml:space="preserve"> на 1 октября </w:t>
            </w:r>
          </w:p>
        </w:tc>
      </w:tr>
      <w:tr w:rsidR="00ED2727" w:rsidRPr="00ED2727" w14:paraId="048976DD" w14:textId="77777777" w:rsidTr="00ED2727">
        <w:trPr>
          <w:trHeight w:val="482"/>
          <w:jc w:val="center"/>
        </w:trPr>
        <w:tc>
          <w:tcPr>
            <w:tcW w:w="3402" w:type="dxa"/>
            <w:vMerge/>
            <w:tcBorders>
              <w:left w:val="single" w:sz="8" w:space="0" w:color="auto"/>
              <w:right w:val="single" w:sz="8" w:space="0" w:color="auto"/>
            </w:tcBorders>
            <w:vAlign w:val="center"/>
          </w:tcPr>
          <w:p w14:paraId="557E39EF" w14:textId="77777777" w:rsidR="00ED2727" w:rsidRPr="00ED2727" w:rsidRDefault="00ED2727" w:rsidP="00ED2727">
            <w:pPr>
              <w:rPr>
                <w:bCs/>
              </w:rPr>
            </w:pPr>
          </w:p>
        </w:tc>
        <w:tc>
          <w:tcPr>
            <w:tcW w:w="1984" w:type="dxa"/>
            <w:vMerge/>
            <w:tcBorders>
              <w:left w:val="single" w:sz="8" w:space="0" w:color="auto"/>
              <w:right w:val="single" w:sz="8" w:space="0" w:color="auto"/>
            </w:tcBorders>
            <w:vAlign w:val="center"/>
          </w:tcPr>
          <w:p w14:paraId="6681589E" w14:textId="77777777" w:rsidR="00ED2727" w:rsidRPr="00ED2727" w:rsidRDefault="00ED2727" w:rsidP="00ED2727">
            <w:pPr>
              <w:rPr>
                <w:bCs/>
              </w:rPr>
            </w:pPr>
          </w:p>
        </w:tc>
        <w:tc>
          <w:tcPr>
            <w:tcW w:w="1134" w:type="dxa"/>
            <w:gridSpan w:val="2"/>
            <w:vMerge w:val="restart"/>
            <w:tcBorders>
              <w:top w:val="single" w:sz="8" w:space="0" w:color="auto"/>
              <w:left w:val="single" w:sz="8" w:space="0" w:color="auto"/>
              <w:right w:val="single" w:sz="8" w:space="0" w:color="auto"/>
            </w:tcBorders>
            <w:shd w:val="clear" w:color="auto" w:fill="auto"/>
            <w:vAlign w:val="center"/>
          </w:tcPr>
          <w:p w14:paraId="0B319A97" w14:textId="77777777" w:rsidR="00ED2727" w:rsidRPr="00ED2727" w:rsidRDefault="00ED2727" w:rsidP="00ED2727">
            <w:pPr>
              <w:jc w:val="center"/>
              <w:rPr>
                <w:bCs/>
              </w:rPr>
            </w:pPr>
            <w:r w:rsidRPr="00ED2727">
              <w:rPr>
                <w:bCs/>
              </w:rPr>
              <w:t>Общий запас топлива</w:t>
            </w:r>
          </w:p>
        </w:tc>
        <w:tc>
          <w:tcPr>
            <w:tcW w:w="3685" w:type="dxa"/>
            <w:gridSpan w:val="3"/>
            <w:tcBorders>
              <w:top w:val="nil"/>
              <w:left w:val="nil"/>
              <w:bottom w:val="single" w:sz="8" w:space="0" w:color="auto"/>
              <w:right w:val="single" w:sz="8" w:space="0" w:color="auto"/>
            </w:tcBorders>
            <w:shd w:val="clear" w:color="auto" w:fill="auto"/>
            <w:vAlign w:val="center"/>
          </w:tcPr>
          <w:p w14:paraId="090449A2" w14:textId="77777777" w:rsidR="00ED2727" w:rsidRPr="00ED2727" w:rsidRDefault="00ED2727" w:rsidP="00ED2727">
            <w:pPr>
              <w:jc w:val="center"/>
              <w:rPr>
                <w:bCs/>
              </w:rPr>
            </w:pPr>
            <w:r w:rsidRPr="00ED2727">
              <w:rPr>
                <w:bCs/>
              </w:rPr>
              <w:t>в том числе</w:t>
            </w:r>
          </w:p>
        </w:tc>
      </w:tr>
      <w:tr w:rsidR="00ED2727" w:rsidRPr="00ED2727" w14:paraId="172FE5FF" w14:textId="77777777" w:rsidTr="00ED2727">
        <w:trPr>
          <w:trHeight w:val="482"/>
          <w:jc w:val="center"/>
        </w:trPr>
        <w:tc>
          <w:tcPr>
            <w:tcW w:w="3402" w:type="dxa"/>
            <w:vMerge/>
            <w:tcBorders>
              <w:left w:val="single" w:sz="8" w:space="0" w:color="auto"/>
              <w:bottom w:val="single" w:sz="8" w:space="0" w:color="000000"/>
              <w:right w:val="single" w:sz="8" w:space="0" w:color="auto"/>
            </w:tcBorders>
            <w:vAlign w:val="center"/>
          </w:tcPr>
          <w:p w14:paraId="28A1B9CE" w14:textId="77777777" w:rsidR="00ED2727" w:rsidRPr="00ED2727" w:rsidRDefault="00ED2727" w:rsidP="00ED2727">
            <w:pPr>
              <w:rPr>
                <w:bCs/>
              </w:rPr>
            </w:pPr>
          </w:p>
        </w:tc>
        <w:tc>
          <w:tcPr>
            <w:tcW w:w="1984" w:type="dxa"/>
            <w:vMerge/>
            <w:tcBorders>
              <w:left w:val="single" w:sz="8" w:space="0" w:color="auto"/>
              <w:bottom w:val="single" w:sz="4" w:space="0" w:color="auto"/>
              <w:right w:val="single" w:sz="8" w:space="0" w:color="auto"/>
            </w:tcBorders>
            <w:vAlign w:val="center"/>
          </w:tcPr>
          <w:p w14:paraId="5F61CC2E" w14:textId="77777777" w:rsidR="00ED2727" w:rsidRPr="00ED2727" w:rsidRDefault="00ED2727" w:rsidP="00ED2727">
            <w:pPr>
              <w:rPr>
                <w:bCs/>
              </w:rPr>
            </w:pPr>
          </w:p>
        </w:tc>
        <w:tc>
          <w:tcPr>
            <w:tcW w:w="1134" w:type="dxa"/>
            <w:gridSpan w:val="2"/>
            <w:vMerge/>
            <w:tcBorders>
              <w:left w:val="single" w:sz="8" w:space="0" w:color="auto"/>
              <w:bottom w:val="single" w:sz="4" w:space="0" w:color="auto"/>
              <w:right w:val="single" w:sz="8" w:space="0" w:color="auto"/>
            </w:tcBorders>
            <w:shd w:val="clear" w:color="auto" w:fill="auto"/>
            <w:vAlign w:val="center"/>
          </w:tcPr>
          <w:p w14:paraId="45E2F154" w14:textId="77777777" w:rsidR="00ED2727" w:rsidRPr="00ED2727" w:rsidRDefault="00ED2727" w:rsidP="00ED2727">
            <w:pPr>
              <w:jc w:val="center"/>
              <w:rPr>
                <w:bCs/>
              </w:rPr>
            </w:pPr>
          </w:p>
        </w:tc>
        <w:tc>
          <w:tcPr>
            <w:tcW w:w="1984" w:type="dxa"/>
            <w:gridSpan w:val="2"/>
            <w:tcBorders>
              <w:top w:val="nil"/>
              <w:left w:val="nil"/>
              <w:bottom w:val="single" w:sz="4" w:space="0" w:color="auto"/>
              <w:right w:val="single" w:sz="8" w:space="0" w:color="auto"/>
            </w:tcBorders>
            <w:shd w:val="clear" w:color="auto" w:fill="auto"/>
            <w:vAlign w:val="center"/>
          </w:tcPr>
          <w:p w14:paraId="2E50FD95" w14:textId="77777777" w:rsidR="00ED2727" w:rsidRPr="00ED2727" w:rsidRDefault="00ED2727" w:rsidP="00ED2727">
            <w:pPr>
              <w:jc w:val="center"/>
              <w:rPr>
                <w:bCs/>
              </w:rPr>
            </w:pPr>
            <w:r w:rsidRPr="00ED2727">
              <w:rPr>
                <w:bCs/>
              </w:rPr>
              <w:t>эксплуатационный запас</w:t>
            </w:r>
          </w:p>
        </w:tc>
        <w:tc>
          <w:tcPr>
            <w:tcW w:w="1701" w:type="dxa"/>
            <w:tcBorders>
              <w:left w:val="nil"/>
              <w:bottom w:val="single" w:sz="4" w:space="0" w:color="auto"/>
              <w:right w:val="single" w:sz="8" w:space="0" w:color="auto"/>
            </w:tcBorders>
            <w:shd w:val="clear" w:color="auto" w:fill="auto"/>
            <w:vAlign w:val="center"/>
          </w:tcPr>
          <w:p w14:paraId="741CFD57" w14:textId="77777777" w:rsidR="00ED2727" w:rsidRPr="00ED2727" w:rsidRDefault="00ED2727" w:rsidP="00ED2727">
            <w:pPr>
              <w:jc w:val="center"/>
              <w:rPr>
                <w:bCs/>
              </w:rPr>
            </w:pPr>
            <w:r w:rsidRPr="00ED2727">
              <w:rPr>
                <w:bCs/>
              </w:rPr>
              <w:t>неснижаемый запас</w:t>
            </w:r>
          </w:p>
        </w:tc>
      </w:tr>
      <w:tr w:rsidR="00ED2727" w:rsidRPr="00ED2727" w14:paraId="6E6C796F" w14:textId="77777777" w:rsidTr="00ED2727">
        <w:trPr>
          <w:trHeight w:val="1334"/>
          <w:jc w:val="center"/>
        </w:trPr>
        <w:tc>
          <w:tcPr>
            <w:tcW w:w="3402" w:type="dxa"/>
            <w:tcBorders>
              <w:top w:val="nil"/>
              <w:left w:val="single" w:sz="8" w:space="0" w:color="auto"/>
              <w:bottom w:val="single" w:sz="4" w:space="0" w:color="auto"/>
              <w:right w:val="single" w:sz="4" w:space="0" w:color="auto"/>
            </w:tcBorders>
            <w:shd w:val="clear" w:color="auto" w:fill="auto"/>
            <w:vAlign w:val="center"/>
          </w:tcPr>
          <w:p w14:paraId="239736FD" w14:textId="77777777" w:rsidR="00ED2727" w:rsidRPr="00ED2727" w:rsidRDefault="00ED2727" w:rsidP="00ED2727">
            <w:pPr>
              <w:jc w:val="center"/>
            </w:pPr>
            <w:r w:rsidRPr="00ED2727">
              <w:t xml:space="preserve">ООО «Енисей» </w:t>
            </w:r>
          </w:p>
          <w:p w14:paraId="7B254918" w14:textId="77777777" w:rsidR="00ED2727" w:rsidRPr="00ED2727" w:rsidRDefault="00ED2727" w:rsidP="00ED2727">
            <w:pPr>
              <w:jc w:val="center"/>
            </w:pPr>
            <w:r w:rsidRPr="00ED2727">
              <w:t>ИНН 5405024680</w:t>
            </w:r>
          </w:p>
          <w:p w14:paraId="60721EF8" w14:textId="77777777" w:rsidR="00ED2727" w:rsidRPr="00ED2727" w:rsidRDefault="00ED2727" w:rsidP="00ED2727">
            <w:pPr>
              <w:jc w:val="center"/>
            </w:pPr>
            <w:r w:rsidRPr="00ED2727">
              <w:t xml:space="preserve">пгт. Белогорск, </w:t>
            </w:r>
          </w:p>
          <w:p w14:paraId="151AF6AC" w14:textId="77777777" w:rsidR="00ED2727" w:rsidRPr="00ED2727" w:rsidRDefault="00ED2727" w:rsidP="00ED2727">
            <w:pPr>
              <w:jc w:val="center"/>
            </w:pPr>
            <w:r w:rsidRPr="00ED2727">
              <w:t>Кемеровская область</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675F183" w14:textId="77777777" w:rsidR="00ED2727" w:rsidRPr="00ED2727" w:rsidRDefault="00ED2727" w:rsidP="00ED2727">
            <w:pPr>
              <w:jc w:val="center"/>
            </w:pPr>
            <w:r w:rsidRPr="00ED2727">
              <w:t>Каменный уголь</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5BEFDF1" w14:textId="77777777" w:rsidR="00ED2727" w:rsidRPr="00ED2727" w:rsidRDefault="00ED2727" w:rsidP="00ED2727">
            <w:pPr>
              <w:autoSpaceDE w:val="0"/>
              <w:autoSpaceDN w:val="0"/>
              <w:adjustRightInd w:val="0"/>
              <w:jc w:val="center"/>
            </w:pPr>
            <w:r w:rsidRPr="00ED2727">
              <w:t>2,967</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20C7BC" w14:textId="77777777" w:rsidR="00ED2727" w:rsidRPr="00ED2727" w:rsidRDefault="00ED2727" w:rsidP="00ED2727">
            <w:pPr>
              <w:autoSpaceDE w:val="0"/>
              <w:autoSpaceDN w:val="0"/>
              <w:adjustRightInd w:val="0"/>
              <w:jc w:val="center"/>
            </w:pPr>
            <w:r w:rsidRPr="00ED2727">
              <w:t>2,243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9B788D" w14:textId="77777777" w:rsidR="00ED2727" w:rsidRPr="00ED2727" w:rsidRDefault="00ED2727" w:rsidP="00ED2727">
            <w:pPr>
              <w:autoSpaceDE w:val="0"/>
              <w:autoSpaceDN w:val="0"/>
              <w:adjustRightInd w:val="0"/>
              <w:jc w:val="center"/>
            </w:pPr>
            <w:r w:rsidRPr="00ED2727">
              <w:t>0,724</w:t>
            </w:r>
          </w:p>
        </w:tc>
      </w:tr>
    </w:tbl>
    <w:p w14:paraId="527B8AB7" w14:textId="77777777" w:rsidR="00ED2727" w:rsidRPr="00ED2727" w:rsidRDefault="00ED2727" w:rsidP="00ED2727">
      <w:pPr>
        <w:jc w:val="both"/>
        <w:rPr>
          <w:b/>
          <w:bCs/>
          <w:sz w:val="22"/>
          <w:szCs w:val="20"/>
        </w:rPr>
      </w:pPr>
    </w:p>
    <w:p w14:paraId="68855DD4" w14:textId="77777777" w:rsidR="00ED2727" w:rsidRPr="00ED2727" w:rsidRDefault="00ED2727" w:rsidP="00ED2727">
      <w:pPr>
        <w:jc w:val="both"/>
        <w:rPr>
          <w:b/>
          <w:bCs/>
          <w:sz w:val="22"/>
          <w:szCs w:val="20"/>
        </w:rPr>
      </w:pPr>
    </w:p>
    <w:p w14:paraId="6581AFFB" w14:textId="77777777" w:rsidR="00ED2727" w:rsidRPr="00ED2727" w:rsidRDefault="00ED2727" w:rsidP="00ED2727">
      <w:pPr>
        <w:ind w:firstLine="720"/>
        <w:jc w:val="both"/>
        <w:rPr>
          <w:sz w:val="26"/>
          <w:szCs w:val="26"/>
        </w:rPr>
      </w:pPr>
    </w:p>
    <w:p w14:paraId="3B492A05" w14:textId="77777777" w:rsidR="00ED2727" w:rsidRPr="00ED2727" w:rsidRDefault="00ED2727" w:rsidP="00ED2727">
      <w:pPr>
        <w:ind w:firstLine="720"/>
        <w:jc w:val="both"/>
        <w:rPr>
          <w:b/>
          <w:sz w:val="28"/>
          <w:szCs w:val="28"/>
        </w:rPr>
      </w:pPr>
    </w:p>
    <w:p w14:paraId="441E6CF3" w14:textId="77777777" w:rsidR="00ED2727" w:rsidRDefault="00ED2727" w:rsidP="00ED2727">
      <w:pPr>
        <w:jc w:val="both"/>
        <w:rPr>
          <w:sz w:val="26"/>
          <w:szCs w:val="26"/>
        </w:rPr>
        <w:sectPr w:rsidR="00ED2727" w:rsidSect="0031748D">
          <w:pgSz w:w="11906" w:h="16838"/>
          <w:pgMar w:top="992" w:right="851" w:bottom="1134" w:left="1701" w:header="708" w:footer="708" w:gutter="0"/>
          <w:cols w:space="708"/>
          <w:titlePg/>
          <w:docGrid w:linePitch="381"/>
        </w:sectPr>
      </w:pPr>
    </w:p>
    <w:p w14:paraId="5E468E80" w14:textId="69CCC6D0" w:rsidR="00ED2727" w:rsidRPr="00AE0629" w:rsidRDefault="00ED2727" w:rsidP="00ED2727">
      <w:pPr>
        <w:tabs>
          <w:tab w:val="left" w:pos="5580"/>
          <w:tab w:val="left" w:pos="9498"/>
        </w:tabs>
        <w:ind w:left="-4836" w:right="-569" w:firstLine="10365"/>
      </w:pPr>
      <w:r w:rsidRPr="00AE0629">
        <w:lastRenderedPageBreak/>
        <w:t xml:space="preserve">Приложение № </w:t>
      </w:r>
      <w:r>
        <w:t xml:space="preserve">24 </w:t>
      </w:r>
      <w:r w:rsidRPr="00AE0629">
        <w:t xml:space="preserve">к протоколу № </w:t>
      </w:r>
      <w:r>
        <w:t>75</w:t>
      </w:r>
    </w:p>
    <w:p w14:paraId="53D5B7BD" w14:textId="77777777" w:rsidR="00ED2727" w:rsidRPr="00AE0629" w:rsidRDefault="00ED2727" w:rsidP="00ED2727">
      <w:pPr>
        <w:tabs>
          <w:tab w:val="left" w:pos="5580"/>
          <w:tab w:val="left" w:pos="9498"/>
        </w:tabs>
        <w:ind w:left="-4836" w:right="-569" w:firstLine="10365"/>
      </w:pPr>
      <w:r w:rsidRPr="00AE0629">
        <w:t>заседания правления Региональной</w:t>
      </w:r>
    </w:p>
    <w:p w14:paraId="48F6B570" w14:textId="77777777" w:rsidR="00ED2727" w:rsidRPr="00AE0629" w:rsidRDefault="00ED2727" w:rsidP="00ED2727">
      <w:pPr>
        <w:tabs>
          <w:tab w:val="left" w:pos="5580"/>
          <w:tab w:val="left" w:pos="9498"/>
        </w:tabs>
        <w:ind w:left="-4836" w:right="-569" w:firstLine="10365"/>
      </w:pPr>
      <w:r w:rsidRPr="00AE0629">
        <w:t>энергетической комиссии</w:t>
      </w:r>
    </w:p>
    <w:p w14:paraId="3B9B531E" w14:textId="77777777" w:rsidR="00ED2727" w:rsidRDefault="00ED2727" w:rsidP="00ED2727">
      <w:pPr>
        <w:tabs>
          <w:tab w:val="left" w:pos="5580"/>
          <w:tab w:val="left" w:pos="9498"/>
        </w:tabs>
        <w:ind w:left="-4836" w:right="-569" w:firstLine="10365"/>
      </w:pPr>
      <w:r w:rsidRPr="00AE0629">
        <w:t xml:space="preserve">Кузбасса от </w:t>
      </w:r>
      <w:r>
        <w:t>30</w:t>
      </w:r>
      <w:r w:rsidRPr="00AE0629">
        <w:t>.1</w:t>
      </w:r>
      <w:r>
        <w:t>1</w:t>
      </w:r>
      <w:r w:rsidRPr="00AE0629">
        <w:t>.2023</w:t>
      </w:r>
    </w:p>
    <w:p w14:paraId="05010C34" w14:textId="77777777" w:rsidR="00FA2180" w:rsidRDefault="00FA2180" w:rsidP="00ED2727">
      <w:pPr>
        <w:tabs>
          <w:tab w:val="left" w:pos="5580"/>
          <w:tab w:val="left" w:pos="9498"/>
        </w:tabs>
        <w:ind w:left="-4836" w:right="-569" w:firstLine="10365"/>
      </w:pPr>
    </w:p>
    <w:p w14:paraId="66EFC497" w14:textId="77777777" w:rsidR="00ED2727" w:rsidRPr="00ED2727" w:rsidRDefault="00ED2727" w:rsidP="00ED2727">
      <w:pPr>
        <w:keepNext/>
        <w:jc w:val="center"/>
        <w:outlineLvl w:val="0"/>
        <w:rPr>
          <w:b/>
          <w:sz w:val="28"/>
          <w:szCs w:val="28"/>
        </w:rPr>
      </w:pPr>
      <w:r w:rsidRPr="00ED2727">
        <w:rPr>
          <w:b/>
          <w:sz w:val="28"/>
          <w:szCs w:val="28"/>
        </w:rPr>
        <w:t xml:space="preserve">Экспертное заключение Региональной энергетической комиссии Кузбасса по материалам, представленным ООО «Кузбасский промышленный консалтинг», для утверждения нормативов создания запасов топлива на котельных предприятия на 2024 год </w:t>
      </w:r>
    </w:p>
    <w:p w14:paraId="0D700BAB" w14:textId="77777777" w:rsidR="00ED2727" w:rsidRPr="00ED2727" w:rsidRDefault="00ED2727" w:rsidP="00FA2180">
      <w:pPr>
        <w:jc w:val="both"/>
        <w:rPr>
          <w:sz w:val="28"/>
          <w:szCs w:val="28"/>
        </w:rPr>
      </w:pPr>
    </w:p>
    <w:p w14:paraId="1E7C65B5" w14:textId="77777777" w:rsidR="00ED2727" w:rsidRPr="00ED2727" w:rsidRDefault="00ED2727" w:rsidP="00ED2727">
      <w:pPr>
        <w:ind w:firstLine="567"/>
        <w:jc w:val="both"/>
        <w:rPr>
          <w:sz w:val="28"/>
          <w:szCs w:val="28"/>
        </w:rPr>
      </w:pPr>
      <w:r w:rsidRPr="00ED2727">
        <w:rPr>
          <w:sz w:val="28"/>
          <w:szCs w:val="28"/>
        </w:rPr>
        <w:t xml:space="preserve">В Региональную энергетическую комиссию Кузбасса обратилось </w:t>
      </w:r>
      <w:r w:rsidRPr="00ED2727">
        <w:rPr>
          <w:sz w:val="28"/>
          <w:szCs w:val="28"/>
        </w:rPr>
        <w:br/>
        <w:t xml:space="preserve">ООО «Кузбасский промышленный консалтинг» (далее – Предприятие) с заявкой на утверждение нормативов создания запасов топлива </w:t>
      </w:r>
      <w:r w:rsidRPr="00ED2727">
        <w:rPr>
          <w:sz w:val="28"/>
          <w:szCs w:val="28"/>
        </w:rPr>
        <w:br/>
        <w:t xml:space="preserve">на котельных предприятия на 2024 год. </w:t>
      </w:r>
    </w:p>
    <w:p w14:paraId="25568847" w14:textId="77777777" w:rsidR="00ED2727" w:rsidRPr="00ED2727" w:rsidRDefault="00ED2727" w:rsidP="00ED2727">
      <w:pPr>
        <w:ind w:firstLine="567"/>
        <w:jc w:val="both"/>
        <w:rPr>
          <w:sz w:val="28"/>
          <w:szCs w:val="28"/>
        </w:rPr>
      </w:pPr>
    </w:p>
    <w:p w14:paraId="03B6D620" w14:textId="77777777" w:rsidR="00ED2727" w:rsidRPr="00ED2727" w:rsidRDefault="00ED2727" w:rsidP="00ED2727">
      <w:pPr>
        <w:keepNext/>
        <w:outlineLvl w:val="0"/>
        <w:rPr>
          <w:b/>
          <w:sz w:val="28"/>
          <w:szCs w:val="28"/>
        </w:rPr>
      </w:pPr>
      <w:r w:rsidRPr="00ED2727">
        <w:rPr>
          <w:b/>
          <w:sz w:val="28"/>
          <w:szCs w:val="28"/>
        </w:rPr>
        <w:t>Краткая техническая характеристика ЭСО</w:t>
      </w:r>
    </w:p>
    <w:p w14:paraId="1841444C" w14:textId="77777777" w:rsidR="00ED2727" w:rsidRPr="00ED2727" w:rsidRDefault="00ED2727" w:rsidP="00ED2727">
      <w:pPr>
        <w:ind w:firstLine="567"/>
        <w:jc w:val="both"/>
        <w:rPr>
          <w:sz w:val="28"/>
          <w:szCs w:val="28"/>
        </w:rPr>
      </w:pPr>
    </w:p>
    <w:p w14:paraId="1AE5D3B4" w14:textId="77777777" w:rsidR="00ED2727" w:rsidRPr="00ED2727" w:rsidRDefault="00ED2727" w:rsidP="00ED2727">
      <w:pPr>
        <w:spacing w:line="276" w:lineRule="auto"/>
        <w:ind w:firstLine="538"/>
        <w:jc w:val="both"/>
        <w:rPr>
          <w:sz w:val="28"/>
          <w:szCs w:val="28"/>
        </w:rPr>
      </w:pPr>
      <w:r w:rsidRPr="00ED2727">
        <w:rPr>
          <w:sz w:val="28"/>
          <w:szCs w:val="28"/>
        </w:rPr>
        <w:t>Котельные ООО «Кузбасский промышленный консалтинг» производят тепловую энергию в виде горячей воды для нужд отопления и горячего водоснабжения 23-х жилых домов. Все котельные работают на природном газе. Режим работы 8424 часа.</w:t>
      </w:r>
    </w:p>
    <w:p w14:paraId="7DF76DCA" w14:textId="77777777" w:rsidR="00ED2727" w:rsidRPr="00ED2727" w:rsidRDefault="00ED2727" w:rsidP="00ED2727">
      <w:pPr>
        <w:spacing w:line="276" w:lineRule="auto"/>
        <w:ind w:firstLine="538"/>
        <w:jc w:val="both"/>
        <w:rPr>
          <w:sz w:val="28"/>
          <w:szCs w:val="28"/>
        </w:rPr>
      </w:pPr>
      <w:bookmarkStart w:id="27" w:name="_Hlk152091550"/>
      <w:r w:rsidRPr="00ED2727">
        <w:rPr>
          <w:sz w:val="28"/>
          <w:szCs w:val="28"/>
        </w:rPr>
        <w:t>В эксплуатации предприятия находятся 14 котельных:</w:t>
      </w:r>
    </w:p>
    <w:p w14:paraId="183BD094" w14:textId="77777777" w:rsidR="00ED2727" w:rsidRPr="00ED2727" w:rsidRDefault="00ED2727" w:rsidP="00ED2727">
      <w:pPr>
        <w:spacing w:line="276" w:lineRule="auto"/>
        <w:ind w:firstLine="538"/>
        <w:jc w:val="both"/>
        <w:rPr>
          <w:sz w:val="28"/>
          <w:szCs w:val="28"/>
        </w:rPr>
      </w:pPr>
      <w:r w:rsidRPr="00ED2727">
        <w:rPr>
          <w:sz w:val="28"/>
          <w:szCs w:val="28"/>
        </w:rPr>
        <w:t>Котельная по ул. Альпийская, 4 мощностью 0,134 Гкал/ч.</w:t>
      </w:r>
    </w:p>
    <w:p w14:paraId="49BD6A59" w14:textId="77777777" w:rsidR="00ED2727" w:rsidRPr="00ED2727" w:rsidRDefault="00ED2727" w:rsidP="00ED2727">
      <w:pPr>
        <w:spacing w:line="276" w:lineRule="auto"/>
        <w:ind w:firstLine="538"/>
        <w:jc w:val="both"/>
        <w:rPr>
          <w:sz w:val="28"/>
          <w:szCs w:val="28"/>
        </w:rPr>
      </w:pPr>
      <w:r w:rsidRPr="00ED2727">
        <w:rPr>
          <w:sz w:val="28"/>
          <w:szCs w:val="28"/>
        </w:rPr>
        <w:t>Котельная по ул. Альпийская, 2 мощностью 0,241 Гкал/ч.</w:t>
      </w:r>
    </w:p>
    <w:p w14:paraId="02A5B519" w14:textId="77777777" w:rsidR="00ED2727" w:rsidRPr="00ED2727" w:rsidRDefault="00ED2727" w:rsidP="00ED2727">
      <w:pPr>
        <w:spacing w:line="276" w:lineRule="auto"/>
        <w:ind w:firstLine="538"/>
        <w:jc w:val="both"/>
        <w:rPr>
          <w:sz w:val="28"/>
          <w:szCs w:val="28"/>
        </w:rPr>
      </w:pPr>
      <w:r w:rsidRPr="00ED2727">
        <w:rPr>
          <w:sz w:val="28"/>
          <w:szCs w:val="28"/>
        </w:rPr>
        <w:t>Котельная по ул. Альпийская, 6 мощностью 0,206 Гкал/ч.</w:t>
      </w:r>
    </w:p>
    <w:p w14:paraId="2A212E9D" w14:textId="77777777" w:rsidR="00ED2727" w:rsidRPr="00ED2727" w:rsidRDefault="00ED2727" w:rsidP="00ED2727">
      <w:pPr>
        <w:spacing w:line="276" w:lineRule="auto"/>
        <w:ind w:firstLine="538"/>
        <w:jc w:val="both"/>
        <w:rPr>
          <w:sz w:val="28"/>
          <w:szCs w:val="28"/>
        </w:rPr>
      </w:pPr>
      <w:r w:rsidRPr="00ED2727">
        <w:rPr>
          <w:sz w:val="28"/>
          <w:szCs w:val="28"/>
        </w:rPr>
        <w:t>Котельная по ул. Баварская, 2 мощностью 0,619 Гкал/ч.</w:t>
      </w:r>
    </w:p>
    <w:p w14:paraId="56060F28" w14:textId="77777777" w:rsidR="00ED2727" w:rsidRPr="00ED2727" w:rsidRDefault="00ED2727" w:rsidP="00ED2727">
      <w:pPr>
        <w:spacing w:line="276" w:lineRule="auto"/>
        <w:ind w:firstLine="538"/>
        <w:jc w:val="both"/>
        <w:rPr>
          <w:sz w:val="28"/>
          <w:szCs w:val="28"/>
        </w:rPr>
      </w:pPr>
      <w:r w:rsidRPr="00ED2727">
        <w:rPr>
          <w:sz w:val="28"/>
          <w:szCs w:val="28"/>
        </w:rPr>
        <w:t>Котельная по ул. Баварская, 2/2 мощностью 0,619 Гкал/ч.</w:t>
      </w:r>
    </w:p>
    <w:p w14:paraId="4180655F" w14:textId="77777777" w:rsidR="00ED2727" w:rsidRPr="00ED2727" w:rsidRDefault="00ED2727" w:rsidP="00ED2727">
      <w:pPr>
        <w:spacing w:line="276" w:lineRule="auto"/>
        <w:ind w:firstLine="538"/>
        <w:jc w:val="both"/>
        <w:rPr>
          <w:sz w:val="28"/>
          <w:szCs w:val="28"/>
        </w:rPr>
      </w:pPr>
      <w:r w:rsidRPr="00ED2727">
        <w:rPr>
          <w:sz w:val="28"/>
          <w:szCs w:val="28"/>
        </w:rPr>
        <w:t>Котельная по ул. Баварская, 5 мощностью 0,619 Гкал/ч.</w:t>
      </w:r>
    </w:p>
    <w:p w14:paraId="75BDC04E" w14:textId="77777777" w:rsidR="00ED2727" w:rsidRPr="00ED2727" w:rsidRDefault="00ED2727" w:rsidP="00ED2727">
      <w:pPr>
        <w:spacing w:line="276" w:lineRule="auto"/>
        <w:ind w:firstLine="538"/>
        <w:jc w:val="both"/>
        <w:rPr>
          <w:sz w:val="28"/>
          <w:szCs w:val="28"/>
        </w:rPr>
      </w:pPr>
      <w:r w:rsidRPr="00ED2727">
        <w:rPr>
          <w:sz w:val="28"/>
          <w:szCs w:val="28"/>
        </w:rPr>
        <w:t>Котельная по ул. Баварская, 6 мощностью 0,619 Гкал/ч.</w:t>
      </w:r>
    </w:p>
    <w:p w14:paraId="0B876587" w14:textId="77777777" w:rsidR="00ED2727" w:rsidRPr="00ED2727" w:rsidRDefault="00ED2727" w:rsidP="00ED2727">
      <w:pPr>
        <w:spacing w:line="276" w:lineRule="auto"/>
        <w:ind w:firstLine="538"/>
        <w:jc w:val="both"/>
        <w:rPr>
          <w:sz w:val="28"/>
          <w:szCs w:val="28"/>
        </w:rPr>
      </w:pPr>
      <w:r w:rsidRPr="00ED2727">
        <w:rPr>
          <w:sz w:val="28"/>
          <w:szCs w:val="28"/>
        </w:rPr>
        <w:t>Котельная по ул. Баварская, 7 мощностью 0,860 Гкал/ч.</w:t>
      </w:r>
    </w:p>
    <w:p w14:paraId="644EA2D0" w14:textId="77777777" w:rsidR="00ED2727" w:rsidRPr="00ED2727" w:rsidRDefault="00ED2727" w:rsidP="00ED2727">
      <w:pPr>
        <w:spacing w:line="276" w:lineRule="auto"/>
        <w:ind w:firstLine="538"/>
        <w:jc w:val="both"/>
        <w:rPr>
          <w:sz w:val="28"/>
          <w:szCs w:val="28"/>
        </w:rPr>
      </w:pPr>
      <w:r w:rsidRPr="00ED2727">
        <w:rPr>
          <w:sz w:val="28"/>
          <w:szCs w:val="28"/>
        </w:rPr>
        <w:t>Котельная по ул. Лазурная, 2 мощностью 0,619 Гкал/ч.</w:t>
      </w:r>
    </w:p>
    <w:p w14:paraId="37C8FD4C" w14:textId="77777777" w:rsidR="00ED2727" w:rsidRPr="00ED2727" w:rsidRDefault="00ED2727" w:rsidP="00ED2727">
      <w:pPr>
        <w:spacing w:line="276" w:lineRule="auto"/>
        <w:ind w:firstLine="538"/>
        <w:jc w:val="both"/>
        <w:rPr>
          <w:sz w:val="28"/>
          <w:szCs w:val="28"/>
        </w:rPr>
      </w:pPr>
      <w:r w:rsidRPr="00ED2727">
        <w:rPr>
          <w:sz w:val="28"/>
          <w:szCs w:val="28"/>
        </w:rPr>
        <w:t>Котельная по ул. Лазурная, 8 мощностью 0,619 Гкал/ч.</w:t>
      </w:r>
    </w:p>
    <w:p w14:paraId="34AA307D" w14:textId="77777777" w:rsidR="00ED2727" w:rsidRPr="00ED2727" w:rsidRDefault="00ED2727" w:rsidP="00ED2727">
      <w:pPr>
        <w:spacing w:line="276" w:lineRule="auto"/>
        <w:ind w:firstLine="538"/>
        <w:jc w:val="both"/>
        <w:rPr>
          <w:sz w:val="28"/>
          <w:szCs w:val="28"/>
        </w:rPr>
      </w:pPr>
      <w:r w:rsidRPr="00ED2727">
        <w:rPr>
          <w:sz w:val="28"/>
          <w:szCs w:val="28"/>
        </w:rPr>
        <w:t>Котельная по ул. Лазурная, 4 мощностью 0,619 Гкал/ч.</w:t>
      </w:r>
    </w:p>
    <w:p w14:paraId="00130A20" w14:textId="77777777" w:rsidR="00ED2727" w:rsidRPr="00ED2727" w:rsidRDefault="00ED2727" w:rsidP="00ED2727">
      <w:pPr>
        <w:spacing w:line="276" w:lineRule="auto"/>
        <w:ind w:firstLine="538"/>
        <w:jc w:val="both"/>
        <w:rPr>
          <w:sz w:val="28"/>
          <w:szCs w:val="28"/>
        </w:rPr>
      </w:pPr>
      <w:r w:rsidRPr="00ED2727">
        <w:rPr>
          <w:sz w:val="28"/>
          <w:szCs w:val="28"/>
        </w:rPr>
        <w:t>Котельная по ул. Лазурная, 6 мощностью 0,619 Гкал/ч.</w:t>
      </w:r>
    </w:p>
    <w:p w14:paraId="75781183" w14:textId="77777777" w:rsidR="00ED2727" w:rsidRPr="00ED2727" w:rsidRDefault="00ED2727" w:rsidP="00ED2727">
      <w:pPr>
        <w:spacing w:line="276" w:lineRule="auto"/>
        <w:ind w:firstLine="538"/>
        <w:jc w:val="both"/>
        <w:rPr>
          <w:sz w:val="28"/>
          <w:szCs w:val="28"/>
        </w:rPr>
      </w:pPr>
      <w:r w:rsidRPr="00ED2727">
        <w:rPr>
          <w:sz w:val="28"/>
          <w:szCs w:val="28"/>
        </w:rPr>
        <w:t>Котельная по ул. Баварская, 1 мощностью 0,722 Гкал/ч.</w:t>
      </w:r>
    </w:p>
    <w:p w14:paraId="1A44CF05" w14:textId="77777777" w:rsidR="00ED2727" w:rsidRPr="00ED2727" w:rsidRDefault="00ED2727" w:rsidP="00ED2727">
      <w:pPr>
        <w:spacing w:line="276" w:lineRule="auto"/>
        <w:ind w:firstLine="538"/>
        <w:jc w:val="both"/>
        <w:rPr>
          <w:sz w:val="28"/>
          <w:szCs w:val="28"/>
        </w:rPr>
      </w:pPr>
      <w:r w:rsidRPr="00ED2727">
        <w:rPr>
          <w:sz w:val="28"/>
          <w:szCs w:val="28"/>
        </w:rPr>
        <w:t>Котельная по ул. Баварская, 8 мощностью 0,355 Гкал/ч.</w:t>
      </w:r>
    </w:p>
    <w:bookmarkEnd w:id="27"/>
    <w:p w14:paraId="5CC6C0D1" w14:textId="77777777" w:rsidR="00ED2727" w:rsidRPr="00ED2727" w:rsidRDefault="00ED2727" w:rsidP="00ED2727">
      <w:pPr>
        <w:spacing w:line="276" w:lineRule="auto"/>
        <w:ind w:firstLine="538"/>
        <w:jc w:val="both"/>
        <w:rPr>
          <w:sz w:val="28"/>
          <w:szCs w:val="28"/>
        </w:rPr>
      </w:pPr>
      <w:r w:rsidRPr="00ED2727">
        <w:rPr>
          <w:sz w:val="28"/>
          <w:szCs w:val="28"/>
        </w:rPr>
        <w:t xml:space="preserve">Система теплоснабжения котельной циркуляционная, открытого типа. Температурный график теплоснабжения 95/70 </w:t>
      </w:r>
      <w:r w:rsidRPr="00ED2727">
        <w:rPr>
          <w:sz w:val="28"/>
          <w:szCs w:val="28"/>
          <w:vertAlign w:val="superscript"/>
        </w:rPr>
        <w:t>о</w:t>
      </w:r>
      <w:r w:rsidRPr="00ED2727">
        <w:rPr>
          <w:sz w:val="28"/>
          <w:szCs w:val="28"/>
        </w:rPr>
        <w:t xml:space="preserve">С. </w:t>
      </w:r>
    </w:p>
    <w:p w14:paraId="4FDFEF23" w14:textId="77777777" w:rsidR="00ED2727" w:rsidRPr="00ED2727" w:rsidRDefault="00ED2727" w:rsidP="00ED2727">
      <w:pPr>
        <w:ind w:firstLine="567"/>
        <w:jc w:val="both"/>
        <w:rPr>
          <w:sz w:val="28"/>
          <w:szCs w:val="28"/>
        </w:rPr>
      </w:pPr>
      <w:r w:rsidRPr="00ED2727">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5CE5EA0E" w14:textId="77777777" w:rsidR="00ED2727" w:rsidRPr="00ED2727" w:rsidRDefault="00ED2727" w:rsidP="00ED2727">
      <w:pPr>
        <w:ind w:firstLine="567"/>
        <w:jc w:val="both"/>
        <w:rPr>
          <w:sz w:val="28"/>
          <w:szCs w:val="28"/>
        </w:rPr>
      </w:pPr>
      <w:r w:rsidRPr="00ED2727">
        <w:rPr>
          <w:sz w:val="28"/>
          <w:szCs w:val="28"/>
        </w:rPr>
        <w:t>- копия Устава;</w:t>
      </w:r>
    </w:p>
    <w:p w14:paraId="7B50FAD7" w14:textId="77777777" w:rsidR="00ED2727" w:rsidRPr="00ED2727" w:rsidRDefault="00ED2727" w:rsidP="00ED2727">
      <w:pPr>
        <w:ind w:firstLine="567"/>
        <w:jc w:val="both"/>
        <w:rPr>
          <w:sz w:val="28"/>
          <w:szCs w:val="28"/>
        </w:rPr>
      </w:pPr>
      <w:r w:rsidRPr="00ED2727">
        <w:rPr>
          <w:sz w:val="28"/>
          <w:szCs w:val="28"/>
        </w:rPr>
        <w:t>- копия свидетельства о постановке на учет в налоговом органе;</w:t>
      </w:r>
    </w:p>
    <w:p w14:paraId="6CB40F8D" w14:textId="77777777" w:rsidR="00ED2727" w:rsidRPr="00ED2727" w:rsidRDefault="00ED2727" w:rsidP="00ED2727">
      <w:pPr>
        <w:ind w:firstLine="567"/>
        <w:jc w:val="both"/>
        <w:rPr>
          <w:sz w:val="28"/>
          <w:szCs w:val="28"/>
        </w:rPr>
      </w:pPr>
      <w:r w:rsidRPr="00ED2727">
        <w:rPr>
          <w:sz w:val="28"/>
          <w:szCs w:val="28"/>
        </w:rPr>
        <w:lastRenderedPageBreak/>
        <w:t>- расчеты нормативов создания запасов топлива на котельной;</w:t>
      </w:r>
    </w:p>
    <w:p w14:paraId="52C58164" w14:textId="77777777" w:rsidR="00ED2727" w:rsidRPr="00ED2727" w:rsidRDefault="00ED2727" w:rsidP="00ED2727">
      <w:pPr>
        <w:ind w:firstLine="567"/>
        <w:jc w:val="both"/>
        <w:rPr>
          <w:sz w:val="28"/>
          <w:szCs w:val="28"/>
        </w:rPr>
      </w:pPr>
      <w:r w:rsidRPr="00ED2727">
        <w:rPr>
          <w:sz w:val="28"/>
          <w:szCs w:val="28"/>
        </w:rPr>
        <w:t>- обоснование и расчет ННЗТ;</w:t>
      </w:r>
    </w:p>
    <w:p w14:paraId="7E01CC31" w14:textId="77777777" w:rsidR="00ED2727" w:rsidRPr="00ED2727" w:rsidRDefault="00ED2727" w:rsidP="00ED2727">
      <w:pPr>
        <w:ind w:firstLine="567"/>
        <w:jc w:val="both"/>
        <w:rPr>
          <w:sz w:val="28"/>
          <w:szCs w:val="28"/>
        </w:rPr>
      </w:pPr>
      <w:r w:rsidRPr="00ED2727">
        <w:rPr>
          <w:sz w:val="28"/>
          <w:szCs w:val="28"/>
        </w:rPr>
        <w:t>- обоснование и расчет НЭЗТ;</w:t>
      </w:r>
    </w:p>
    <w:p w14:paraId="26035F1A" w14:textId="77777777" w:rsidR="00ED2727" w:rsidRPr="00ED2727" w:rsidRDefault="00ED2727" w:rsidP="00ED2727">
      <w:pPr>
        <w:ind w:firstLine="567"/>
        <w:jc w:val="both"/>
        <w:rPr>
          <w:sz w:val="28"/>
          <w:szCs w:val="28"/>
        </w:rPr>
      </w:pPr>
      <w:r w:rsidRPr="00ED2727">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6A64201D" w14:textId="77777777" w:rsidR="00ED2727" w:rsidRPr="00ED2727" w:rsidRDefault="00ED2727" w:rsidP="00ED2727">
      <w:pPr>
        <w:ind w:firstLine="567"/>
        <w:jc w:val="both"/>
        <w:rPr>
          <w:sz w:val="28"/>
          <w:szCs w:val="28"/>
        </w:rPr>
      </w:pPr>
      <w:r w:rsidRPr="00ED2727">
        <w:rPr>
          <w:sz w:val="28"/>
          <w:szCs w:val="28"/>
        </w:rPr>
        <w:t>- способы и время доставки топлива;</w:t>
      </w:r>
    </w:p>
    <w:p w14:paraId="1E30F72B" w14:textId="77777777" w:rsidR="00ED2727" w:rsidRPr="00ED2727" w:rsidRDefault="00ED2727" w:rsidP="00ED2727">
      <w:pPr>
        <w:ind w:firstLine="567"/>
        <w:jc w:val="both"/>
        <w:rPr>
          <w:sz w:val="28"/>
          <w:szCs w:val="28"/>
        </w:rPr>
      </w:pPr>
      <w:r w:rsidRPr="00ED2727">
        <w:rPr>
          <w:sz w:val="28"/>
          <w:szCs w:val="28"/>
        </w:rPr>
        <w:t>- данные о вместимости складов для твердого топлива и объеме емкостей для жидкого топлива;</w:t>
      </w:r>
    </w:p>
    <w:p w14:paraId="5786DF0C" w14:textId="77777777" w:rsidR="00ED2727" w:rsidRPr="00ED2727" w:rsidRDefault="00ED2727" w:rsidP="00ED2727">
      <w:pPr>
        <w:ind w:firstLine="567"/>
        <w:jc w:val="both"/>
        <w:rPr>
          <w:sz w:val="28"/>
          <w:szCs w:val="28"/>
        </w:rPr>
      </w:pPr>
      <w:r w:rsidRPr="00ED2727">
        <w:rPr>
          <w:sz w:val="28"/>
          <w:szCs w:val="28"/>
        </w:rPr>
        <w:t>- показатели среднесуточного расхода топлива в наиболее холодное расчетное время года предшествующих периодов;</w:t>
      </w:r>
    </w:p>
    <w:p w14:paraId="6C27B290" w14:textId="77777777" w:rsidR="00ED2727" w:rsidRPr="00ED2727" w:rsidRDefault="00ED2727" w:rsidP="00ED2727">
      <w:pPr>
        <w:ind w:firstLine="567"/>
        <w:jc w:val="both"/>
        <w:rPr>
          <w:sz w:val="28"/>
          <w:szCs w:val="28"/>
        </w:rPr>
      </w:pPr>
      <w:r w:rsidRPr="00ED2727">
        <w:rPr>
          <w:sz w:val="28"/>
          <w:szCs w:val="28"/>
        </w:rPr>
        <w:t>- размер ОНЗТ с разбивкой на ННЗТ и НЭЗТ, утвержденный на предшествующий, планируемый год;</w:t>
      </w:r>
    </w:p>
    <w:p w14:paraId="49FA2B08" w14:textId="77777777" w:rsidR="00ED2727" w:rsidRPr="00ED2727" w:rsidRDefault="00ED2727" w:rsidP="00ED2727">
      <w:pPr>
        <w:ind w:firstLine="567"/>
        <w:jc w:val="both"/>
        <w:rPr>
          <w:sz w:val="28"/>
          <w:szCs w:val="28"/>
        </w:rPr>
      </w:pPr>
      <w:r w:rsidRPr="00ED2727">
        <w:rPr>
          <w:sz w:val="28"/>
          <w:szCs w:val="28"/>
        </w:rPr>
        <w:t>- характеристика применяемого топлива;</w:t>
      </w:r>
    </w:p>
    <w:p w14:paraId="1D51C154" w14:textId="77777777" w:rsidR="00ED2727" w:rsidRPr="00ED2727" w:rsidRDefault="00ED2727" w:rsidP="00ED2727">
      <w:pPr>
        <w:ind w:firstLine="567"/>
        <w:jc w:val="both"/>
        <w:rPr>
          <w:sz w:val="28"/>
          <w:szCs w:val="28"/>
        </w:rPr>
      </w:pPr>
      <w:r w:rsidRPr="00ED2727">
        <w:rPr>
          <w:sz w:val="28"/>
          <w:szCs w:val="28"/>
        </w:rPr>
        <w:t>- перечень теплосилового оборудования находящего в хозяйственном ведении предприятия;</w:t>
      </w:r>
    </w:p>
    <w:p w14:paraId="64726AD0" w14:textId="77777777" w:rsidR="00ED2727" w:rsidRPr="00ED2727" w:rsidRDefault="00ED2727" w:rsidP="00ED2727">
      <w:pPr>
        <w:ind w:firstLine="567"/>
        <w:jc w:val="both"/>
        <w:rPr>
          <w:sz w:val="28"/>
          <w:szCs w:val="28"/>
        </w:rPr>
      </w:pPr>
      <w:r w:rsidRPr="00ED2727">
        <w:rPr>
          <w:sz w:val="28"/>
          <w:szCs w:val="28"/>
        </w:rPr>
        <w:t>- расчет НУР;</w:t>
      </w:r>
    </w:p>
    <w:p w14:paraId="1478895A" w14:textId="77777777" w:rsidR="00ED2727" w:rsidRPr="00ED2727" w:rsidRDefault="00ED2727" w:rsidP="00ED2727">
      <w:pPr>
        <w:ind w:firstLine="567"/>
        <w:jc w:val="both"/>
        <w:rPr>
          <w:sz w:val="28"/>
          <w:szCs w:val="28"/>
        </w:rPr>
      </w:pPr>
      <w:r w:rsidRPr="00ED2727">
        <w:rPr>
          <w:sz w:val="28"/>
          <w:szCs w:val="28"/>
        </w:rPr>
        <w:t>- структура отпуска тепловой энергии на планируемый год;</w:t>
      </w:r>
    </w:p>
    <w:p w14:paraId="6F3A08BA" w14:textId="77777777" w:rsidR="00ED2727" w:rsidRPr="00ED2727" w:rsidRDefault="00ED2727" w:rsidP="00ED2727">
      <w:pPr>
        <w:ind w:firstLine="567"/>
        <w:jc w:val="both"/>
        <w:rPr>
          <w:sz w:val="28"/>
          <w:szCs w:val="28"/>
        </w:rPr>
      </w:pPr>
      <w:r w:rsidRPr="00ED2727">
        <w:rPr>
          <w:sz w:val="28"/>
          <w:szCs w:val="28"/>
        </w:rPr>
        <w:t>- сертификаты качества угля;</w:t>
      </w:r>
    </w:p>
    <w:p w14:paraId="206DA8E8" w14:textId="77777777" w:rsidR="00ED2727" w:rsidRPr="00ED2727" w:rsidRDefault="00ED2727" w:rsidP="00ED2727">
      <w:pPr>
        <w:ind w:firstLine="567"/>
        <w:jc w:val="both"/>
        <w:rPr>
          <w:sz w:val="28"/>
          <w:szCs w:val="28"/>
        </w:rPr>
      </w:pPr>
    </w:p>
    <w:p w14:paraId="29F57DF6" w14:textId="77777777" w:rsidR="00ED2727" w:rsidRPr="00ED2727" w:rsidRDefault="00ED2727" w:rsidP="00ED2727">
      <w:pPr>
        <w:ind w:firstLine="567"/>
        <w:jc w:val="both"/>
        <w:rPr>
          <w:sz w:val="28"/>
          <w:szCs w:val="28"/>
        </w:rPr>
      </w:pPr>
      <w:r w:rsidRPr="00ED2727">
        <w:rPr>
          <w:sz w:val="28"/>
          <w:szCs w:val="28"/>
        </w:rPr>
        <w:t>Проанализировав представленные документы специалисты РЭК Кузбасса выполнили перерасчет нормативов запаса топлива в соответствии с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w:t>
      </w:r>
    </w:p>
    <w:p w14:paraId="49EE0A40" w14:textId="77777777" w:rsidR="00ED2727" w:rsidRPr="00ED2727" w:rsidRDefault="00ED2727" w:rsidP="00ED2727">
      <w:pPr>
        <w:ind w:firstLine="567"/>
        <w:jc w:val="both"/>
        <w:rPr>
          <w:sz w:val="28"/>
          <w:szCs w:val="28"/>
        </w:rPr>
      </w:pPr>
      <w:r w:rsidRPr="00ED2727">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от 27.07.2010 </w:t>
      </w:r>
      <w:r w:rsidRPr="00ED2727">
        <w:rPr>
          <w:sz w:val="28"/>
          <w:szCs w:val="28"/>
        </w:rPr>
        <w:br/>
        <w:t>№ 190-ФЗ «О теплоснабжении», нормативы создания запасов топлива на котельной на 2024 год составят:</w:t>
      </w:r>
    </w:p>
    <w:p w14:paraId="4C0C28D1" w14:textId="77777777" w:rsidR="00ED2727" w:rsidRPr="00ED2727" w:rsidRDefault="00ED2727" w:rsidP="00ED2727">
      <w:pPr>
        <w:ind w:firstLine="567"/>
        <w:jc w:val="both"/>
        <w:rPr>
          <w:sz w:val="28"/>
          <w:szCs w:val="28"/>
        </w:rPr>
      </w:pPr>
    </w:p>
    <w:p w14:paraId="1254793A" w14:textId="77777777" w:rsidR="00ED2727" w:rsidRPr="00ED2727" w:rsidRDefault="00ED2727" w:rsidP="00ED2727">
      <w:pPr>
        <w:tabs>
          <w:tab w:val="left" w:pos="1665"/>
        </w:tabs>
        <w:jc w:val="center"/>
        <w:rPr>
          <w:b/>
          <w:bCs/>
          <w:sz w:val="28"/>
          <w:szCs w:val="28"/>
        </w:rPr>
      </w:pPr>
      <w:r w:rsidRPr="00ED2727">
        <w:rPr>
          <w:b/>
          <w:bCs/>
          <w:sz w:val="28"/>
          <w:szCs w:val="28"/>
        </w:rPr>
        <w:t xml:space="preserve">Предложение по утверждению нормативов создания запасов топлива на котельных на 2024 год </w:t>
      </w:r>
    </w:p>
    <w:p w14:paraId="4DBB6DDA" w14:textId="77777777" w:rsidR="00ED2727" w:rsidRPr="00ED2727" w:rsidRDefault="00ED2727" w:rsidP="00ED2727">
      <w:pPr>
        <w:jc w:val="center"/>
        <w:rPr>
          <w:sz w:val="28"/>
          <w:szCs w:val="28"/>
        </w:rPr>
      </w:pPr>
    </w:p>
    <w:p w14:paraId="2A721E7C" w14:textId="77777777" w:rsidR="00ED2727" w:rsidRPr="00ED2727" w:rsidRDefault="00ED2727" w:rsidP="00ED2727">
      <w:pPr>
        <w:ind w:left="7200" w:right="-851" w:firstLine="720"/>
        <w:jc w:val="center"/>
        <w:rPr>
          <w:sz w:val="28"/>
          <w:szCs w:val="28"/>
        </w:rPr>
      </w:pPr>
      <w:r w:rsidRPr="00ED2727">
        <w:rPr>
          <w:sz w:val="28"/>
          <w:szCs w:val="28"/>
        </w:rPr>
        <w:t>тыс. т.</w:t>
      </w:r>
    </w:p>
    <w:tbl>
      <w:tblPr>
        <w:tblW w:w="5000" w:type="pct"/>
        <w:tblLook w:val="0000" w:firstRow="0" w:lastRow="0" w:firstColumn="0" w:lastColumn="0" w:noHBand="0" w:noVBand="0"/>
      </w:tblPr>
      <w:tblGrid>
        <w:gridCol w:w="3209"/>
        <w:gridCol w:w="1467"/>
        <w:gridCol w:w="1428"/>
        <w:gridCol w:w="1742"/>
        <w:gridCol w:w="1488"/>
      </w:tblGrid>
      <w:tr w:rsidR="00ED2727" w:rsidRPr="00ED2727" w14:paraId="35D51854" w14:textId="77777777" w:rsidTr="00DD090C">
        <w:trPr>
          <w:trHeight w:val="1275"/>
        </w:trPr>
        <w:tc>
          <w:tcPr>
            <w:tcW w:w="171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708502A" w14:textId="77777777" w:rsidR="00ED2727" w:rsidRPr="00ED2727" w:rsidRDefault="00ED2727" w:rsidP="00ED2727">
            <w:pPr>
              <w:jc w:val="center"/>
              <w:rPr>
                <w:bCs/>
              </w:rPr>
            </w:pPr>
            <w:r w:rsidRPr="00ED2727">
              <w:rPr>
                <w:bCs/>
              </w:rPr>
              <w:t>Организация (организационно правовая форма; наименование; местонахождение)</w:t>
            </w:r>
          </w:p>
        </w:tc>
        <w:tc>
          <w:tcPr>
            <w:tcW w:w="786"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4F8424A" w14:textId="77777777" w:rsidR="00ED2727" w:rsidRPr="00ED2727" w:rsidRDefault="00ED2727" w:rsidP="00ED2727">
            <w:pPr>
              <w:jc w:val="center"/>
              <w:rPr>
                <w:bCs/>
              </w:rPr>
            </w:pPr>
            <w:r w:rsidRPr="00ED2727">
              <w:rPr>
                <w:bCs/>
              </w:rPr>
              <w:t>Вид топлива</w:t>
            </w:r>
          </w:p>
        </w:tc>
        <w:tc>
          <w:tcPr>
            <w:tcW w:w="76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313BB12" w14:textId="77777777" w:rsidR="00ED2727" w:rsidRPr="00ED2727" w:rsidRDefault="00ED2727" w:rsidP="00ED2727">
            <w:pPr>
              <w:jc w:val="center"/>
              <w:rPr>
                <w:bCs/>
              </w:rPr>
            </w:pPr>
            <w:r w:rsidRPr="00ED2727">
              <w:rPr>
                <w:bCs/>
              </w:rPr>
              <w:t>ННЗТ</w:t>
            </w:r>
          </w:p>
        </w:tc>
        <w:tc>
          <w:tcPr>
            <w:tcW w:w="1730" w:type="pct"/>
            <w:gridSpan w:val="2"/>
            <w:tcBorders>
              <w:top w:val="single" w:sz="8" w:space="0" w:color="auto"/>
              <w:left w:val="nil"/>
              <w:bottom w:val="single" w:sz="8" w:space="0" w:color="auto"/>
              <w:right w:val="single" w:sz="8" w:space="0" w:color="000000"/>
            </w:tcBorders>
            <w:shd w:val="clear" w:color="auto" w:fill="auto"/>
            <w:vAlign w:val="center"/>
          </w:tcPr>
          <w:p w14:paraId="76FC5F21" w14:textId="77777777" w:rsidR="00ED2727" w:rsidRPr="00ED2727" w:rsidRDefault="00ED2727" w:rsidP="00ED2727">
            <w:pPr>
              <w:jc w:val="center"/>
              <w:rPr>
                <w:bCs/>
              </w:rPr>
            </w:pPr>
            <w:r w:rsidRPr="00ED2727">
              <w:rPr>
                <w:bCs/>
              </w:rPr>
              <w:t xml:space="preserve">Нормативы создания запасов топлива </w:t>
            </w:r>
          </w:p>
          <w:p w14:paraId="4ADA5AAA" w14:textId="77777777" w:rsidR="00ED2727" w:rsidRPr="00ED2727" w:rsidRDefault="00ED2727" w:rsidP="00ED2727">
            <w:pPr>
              <w:jc w:val="center"/>
              <w:rPr>
                <w:bCs/>
              </w:rPr>
            </w:pPr>
            <w:r w:rsidRPr="00ED2727">
              <w:rPr>
                <w:bCs/>
              </w:rPr>
              <w:t>на 1 октября 2023 г.</w:t>
            </w:r>
          </w:p>
        </w:tc>
      </w:tr>
      <w:tr w:rsidR="00ED2727" w:rsidRPr="00ED2727" w14:paraId="08ED8ACE" w14:textId="77777777" w:rsidTr="00C15B0F">
        <w:trPr>
          <w:trHeight w:val="60"/>
        </w:trPr>
        <w:tc>
          <w:tcPr>
            <w:tcW w:w="1719" w:type="pct"/>
            <w:vMerge/>
            <w:tcBorders>
              <w:top w:val="single" w:sz="8" w:space="0" w:color="auto"/>
              <w:left w:val="single" w:sz="8" w:space="0" w:color="auto"/>
              <w:bottom w:val="single" w:sz="4" w:space="0" w:color="auto"/>
              <w:right w:val="single" w:sz="8" w:space="0" w:color="auto"/>
            </w:tcBorders>
            <w:vAlign w:val="center"/>
          </w:tcPr>
          <w:p w14:paraId="4B132FEC" w14:textId="77777777" w:rsidR="00ED2727" w:rsidRPr="00ED2727" w:rsidRDefault="00ED2727" w:rsidP="00ED2727">
            <w:pPr>
              <w:rPr>
                <w:bCs/>
              </w:rPr>
            </w:pPr>
          </w:p>
        </w:tc>
        <w:tc>
          <w:tcPr>
            <w:tcW w:w="786" w:type="pct"/>
            <w:vMerge/>
            <w:tcBorders>
              <w:top w:val="single" w:sz="8" w:space="0" w:color="auto"/>
              <w:left w:val="single" w:sz="8" w:space="0" w:color="auto"/>
              <w:bottom w:val="single" w:sz="8" w:space="0" w:color="000000"/>
              <w:right w:val="single" w:sz="8" w:space="0" w:color="auto"/>
            </w:tcBorders>
            <w:vAlign w:val="center"/>
          </w:tcPr>
          <w:p w14:paraId="3A224FAB" w14:textId="77777777" w:rsidR="00ED2727" w:rsidRPr="00ED2727" w:rsidRDefault="00ED2727" w:rsidP="00ED2727">
            <w:pPr>
              <w:rPr>
                <w:bCs/>
              </w:rPr>
            </w:pPr>
          </w:p>
        </w:tc>
        <w:tc>
          <w:tcPr>
            <w:tcW w:w="765" w:type="pct"/>
            <w:vMerge/>
            <w:tcBorders>
              <w:top w:val="single" w:sz="8" w:space="0" w:color="auto"/>
              <w:left w:val="single" w:sz="8" w:space="0" w:color="auto"/>
              <w:bottom w:val="single" w:sz="8" w:space="0" w:color="000000"/>
              <w:right w:val="single" w:sz="8" w:space="0" w:color="auto"/>
            </w:tcBorders>
            <w:vAlign w:val="center"/>
          </w:tcPr>
          <w:p w14:paraId="51573247" w14:textId="77777777" w:rsidR="00ED2727" w:rsidRPr="00ED2727" w:rsidRDefault="00ED2727" w:rsidP="00ED2727">
            <w:pPr>
              <w:rPr>
                <w:bCs/>
              </w:rPr>
            </w:pPr>
          </w:p>
        </w:tc>
        <w:tc>
          <w:tcPr>
            <w:tcW w:w="933" w:type="pct"/>
            <w:tcBorders>
              <w:top w:val="nil"/>
              <w:left w:val="nil"/>
              <w:bottom w:val="single" w:sz="8" w:space="0" w:color="auto"/>
              <w:right w:val="single" w:sz="8" w:space="0" w:color="auto"/>
            </w:tcBorders>
            <w:shd w:val="clear" w:color="auto" w:fill="auto"/>
            <w:vAlign w:val="center"/>
          </w:tcPr>
          <w:p w14:paraId="1930C1DC" w14:textId="77777777" w:rsidR="00ED2727" w:rsidRPr="00ED2727" w:rsidRDefault="00ED2727" w:rsidP="00ED2727">
            <w:pPr>
              <w:jc w:val="center"/>
              <w:rPr>
                <w:bCs/>
              </w:rPr>
            </w:pPr>
            <w:r w:rsidRPr="00ED2727">
              <w:rPr>
                <w:bCs/>
              </w:rPr>
              <w:t>ОНЗТ</w:t>
            </w:r>
          </w:p>
        </w:tc>
        <w:tc>
          <w:tcPr>
            <w:tcW w:w="797" w:type="pct"/>
            <w:tcBorders>
              <w:top w:val="nil"/>
              <w:left w:val="nil"/>
              <w:bottom w:val="single" w:sz="8" w:space="0" w:color="auto"/>
              <w:right w:val="single" w:sz="8" w:space="0" w:color="auto"/>
            </w:tcBorders>
            <w:shd w:val="clear" w:color="auto" w:fill="auto"/>
            <w:vAlign w:val="center"/>
          </w:tcPr>
          <w:p w14:paraId="7E89D641" w14:textId="77777777" w:rsidR="00ED2727" w:rsidRPr="00ED2727" w:rsidRDefault="00ED2727" w:rsidP="00ED2727">
            <w:pPr>
              <w:jc w:val="center"/>
              <w:rPr>
                <w:bCs/>
              </w:rPr>
            </w:pPr>
            <w:r w:rsidRPr="00ED2727">
              <w:rPr>
                <w:bCs/>
              </w:rPr>
              <w:t>в т.ч. НЭЗТ</w:t>
            </w:r>
          </w:p>
        </w:tc>
      </w:tr>
      <w:tr w:rsidR="00ED2727" w:rsidRPr="00ED2727" w14:paraId="4FCF5174" w14:textId="77777777" w:rsidTr="00DD090C">
        <w:trPr>
          <w:trHeight w:val="437"/>
        </w:trPr>
        <w:tc>
          <w:tcPr>
            <w:tcW w:w="1719" w:type="pct"/>
            <w:tcBorders>
              <w:top w:val="single" w:sz="4" w:space="0" w:color="auto"/>
              <w:left w:val="single" w:sz="4" w:space="0" w:color="auto"/>
              <w:bottom w:val="single" w:sz="4" w:space="0" w:color="auto"/>
              <w:right w:val="single" w:sz="4" w:space="0" w:color="auto"/>
            </w:tcBorders>
            <w:shd w:val="clear" w:color="auto" w:fill="auto"/>
            <w:vAlign w:val="center"/>
          </w:tcPr>
          <w:p w14:paraId="1BF2B8CF" w14:textId="77777777" w:rsidR="00ED2727" w:rsidRPr="00ED2727" w:rsidRDefault="00ED2727" w:rsidP="00ED2727">
            <w:pPr>
              <w:jc w:val="center"/>
              <w:rPr>
                <w:bCs/>
              </w:rPr>
            </w:pPr>
            <w:r w:rsidRPr="00ED2727">
              <w:rPr>
                <w:bCs/>
              </w:rPr>
              <w:t>ООО «Кузбасский промышленный консалтинг», (Кемеровский городской округ), ИНН 4205277956</w:t>
            </w:r>
          </w:p>
        </w:tc>
        <w:tc>
          <w:tcPr>
            <w:tcW w:w="786" w:type="pct"/>
            <w:tcBorders>
              <w:top w:val="nil"/>
              <w:left w:val="single" w:sz="4" w:space="0" w:color="auto"/>
              <w:bottom w:val="single" w:sz="4" w:space="0" w:color="auto"/>
              <w:right w:val="single" w:sz="8" w:space="0" w:color="auto"/>
            </w:tcBorders>
            <w:shd w:val="clear" w:color="auto" w:fill="auto"/>
            <w:vAlign w:val="center"/>
          </w:tcPr>
          <w:p w14:paraId="49A8AAF9" w14:textId="77777777" w:rsidR="00ED2727" w:rsidRPr="00ED2727" w:rsidRDefault="00ED2727" w:rsidP="00ED2727">
            <w:pPr>
              <w:jc w:val="center"/>
              <w:rPr>
                <w:bCs/>
              </w:rPr>
            </w:pPr>
            <w:r w:rsidRPr="00ED2727">
              <w:rPr>
                <w:bCs/>
              </w:rPr>
              <w:t>Дизельное топливо</w:t>
            </w:r>
          </w:p>
        </w:tc>
        <w:tc>
          <w:tcPr>
            <w:tcW w:w="765" w:type="pct"/>
            <w:tcBorders>
              <w:top w:val="nil"/>
              <w:left w:val="nil"/>
              <w:bottom w:val="single" w:sz="4" w:space="0" w:color="auto"/>
              <w:right w:val="single" w:sz="8" w:space="0" w:color="auto"/>
            </w:tcBorders>
            <w:shd w:val="clear" w:color="auto" w:fill="auto"/>
            <w:vAlign w:val="center"/>
          </w:tcPr>
          <w:p w14:paraId="66B40120" w14:textId="77777777" w:rsidR="00ED2727" w:rsidRPr="00ED2727" w:rsidRDefault="00ED2727" w:rsidP="00ED2727">
            <w:pPr>
              <w:jc w:val="center"/>
            </w:pPr>
            <w:r w:rsidRPr="00ED2727">
              <w:t>0,025</w:t>
            </w:r>
          </w:p>
        </w:tc>
        <w:tc>
          <w:tcPr>
            <w:tcW w:w="933" w:type="pct"/>
            <w:tcBorders>
              <w:top w:val="nil"/>
              <w:left w:val="nil"/>
              <w:bottom w:val="single" w:sz="4" w:space="0" w:color="auto"/>
              <w:right w:val="single" w:sz="8" w:space="0" w:color="auto"/>
            </w:tcBorders>
            <w:shd w:val="clear" w:color="auto" w:fill="auto"/>
            <w:vAlign w:val="center"/>
          </w:tcPr>
          <w:p w14:paraId="229C0D55" w14:textId="77777777" w:rsidR="00ED2727" w:rsidRPr="00ED2727" w:rsidRDefault="00ED2727" w:rsidP="00ED2727">
            <w:pPr>
              <w:jc w:val="center"/>
            </w:pPr>
            <w:r w:rsidRPr="00ED2727">
              <w:t>0,166</w:t>
            </w:r>
          </w:p>
        </w:tc>
        <w:tc>
          <w:tcPr>
            <w:tcW w:w="797" w:type="pct"/>
            <w:tcBorders>
              <w:top w:val="nil"/>
              <w:left w:val="nil"/>
              <w:bottom w:val="single" w:sz="4" w:space="0" w:color="auto"/>
              <w:right w:val="single" w:sz="8" w:space="0" w:color="auto"/>
            </w:tcBorders>
            <w:shd w:val="clear" w:color="auto" w:fill="auto"/>
            <w:vAlign w:val="center"/>
          </w:tcPr>
          <w:p w14:paraId="57B82E26" w14:textId="77777777" w:rsidR="00ED2727" w:rsidRPr="00ED2727" w:rsidRDefault="00ED2727" w:rsidP="00ED2727">
            <w:pPr>
              <w:jc w:val="center"/>
            </w:pPr>
            <w:r w:rsidRPr="00ED2727">
              <w:t>0,141</w:t>
            </w:r>
          </w:p>
        </w:tc>
      </w:tr>
    </w:tbl>
    <w:p w14:paraId="031DF64E" w14:textId="7EC3C048" w:rsidR="00C15B0F" w:rsidRPr="00AE0629" w:rsidRDefault="00C15B0F" w:rsidP="00C15B0F">
      <w:pPr>
        <w:tabs>
          <w:tab w:val="left" w:pos="5580"/>
          <w:tab w:val="left" w:pos="9498"/>
        </w:tabs>
        <w:ind w:left="-4836" w:right="-569" w:firstLine="10365"/>
      </w:pPr>
      <w:r w:rsidRPr="00AE0629">
        <w:lastRenderedPageBreak/>
        <w:t xml:space="preserve">Приложение № </w:t>
      </w:r>
      <w:r>
        <w:t xml:space="preserve">25 </w:t>
      </w:r>
      <w:r w:rsidRPr="00AE0629">
        <w:t xml:space="preserve">к протоколу № </w:t>
      </w:r>
      <w:r>
        <w:t>75</w:t>
      </w:r>
    </w:p>
    <w:p w14:paraId="2F7EC556" w14:textId="77777777" w:rsidR="00C15B0F" w:rsidRPr="00AE0629" w:rsidRDefault="00C15B0F" w:rsidP="00C15B0F">
      <w:pPr>
        <w:tabs>
          <w:tab w:val="left" w:pos="5580"/>
          <w:tab w:val="left" w:pos="9498"/>
        </w:tabs>
        <w:ind w:left="-4836" w:right="-569" w:firstLine="10365"/>
      </w:pPr>
      <w:r w:rsidRPr="00AE0629">
        <w:t>заседания правления Региональной</w:t>
      </w:r>
    </w:p>
    <w:p w14:paraId="2D653429" w14:textId="77777777" w:rsidR="00C15B0F" w:rsidRPr="00AE0629" w:rsidRDefault="00C15B0F" w:rsidP="00C15B0F">
      <w:pPr>
        <w:tabs>
          <w:tab w:val="left" w:pos="5580"/>
          <w:tab w:val="left" w:pos="9498"/>
        </w:tabs>
        <w:ind w:left="-4836" w:right="-569" w:firstLine="10365"/>
      </w:pPr>
      <w:r w:rsidRPr="00AE0629">
        <w:t>энергетической комиссии</w:t>
      </w:r>
    </w:p>
    <w:p w14:paraId="1E8ED10E" w14:textId="77777777" w:rsidR="00C15B0F" w:rsidRDefault="00C15B0F" w:rsidP="00C15B0F">
      <w:pPr>
        <w:tabs>
          <w:tab w:val="left" w:pos="5580"/>
          <w:tab w:val="left" w:pos="9498"/>
        </w:tabs>
        <w:ind w:left="-4836" w:right="-569" w:firstLine="10365"/>
      </w:pPr>
      <w:r w:rsidRPr="00AE0629">
        <w:t xml:space="preserve">Кузбасса от </w:t>
      </w:r>
      <w:r>
        <w:t>30</w:t>
      </w:r>
      <w:r w:rsidRPr="00AE0629">
        <w:t>.1</w:t>
      </w:r>
      <w:r>
        <w:t>1</w:t>
      </w:r>
      <w:r w:rsidRPr="00AE0629">
        <w:t>.2023</w:t>
      </w:r>
    </w:p>
    <w:p w14:paraId="4113464B" w14:textId="77777777" w:rsidR="00C15B0F" w:rsidRDefault="00C15B0F" w:rsidP="00C15B0F">
      <w:pPr>
        <w:tabs>
          <w:tab w:val="left" w:pos="5580"/>
          <w:tab w:val="left" w:pos="9498"/>
        </w:tabs>
        <w:ind w:left="-4836" w:right="-569" w:firstLine="10365"/>
      </w:pPr>
    </w:p>
    <w:p w14:paraId="541FBF9F" w14:textId="77777777" w:rsidR="00C15B0F" w:rsidRPr="00C15B0F" w:rsidRDefault="00C15B0F" w:rsidP="00C15B0F">
      <w:pPr>
        <w:keepNext/>
        <w:jc w:val="center"/>
        <w:outlineLvl w:val="0"/>
        <w:rPr>
          <w:b/>
          <w:iCs/>
          <w:sz w:val="28"/>
          <w:szCs w:val="28"/>
        </w:rPr>
      </w:pPr>
      <w:r w:rsidRPr="00C15B0F">
        <w:rPr>
          <w:b/>
          <w:iCs/>
          <w:sz w:val="28"/>
          <w:szCs w:val="28"/>
        </w:rPr>
        <w:t xml:space="preserve">Экспертное заключение Региональной энергетической комиссии Кузбасса </w:t>
      </w:r>
    </w:p>
    <w:p w14:paraId="6107201C" w14:textId="77777777" w:rsidR="00C15B0F" w:rsidRPr="00C15B0F" w:rsidRDefault="00C15B0F" w:rsidP="00C15B0F">
      <w:pPr>
        <w:jc w:val="center"/>
        <w:rPr>
          <w:sz w:val="28"/>
          <w:szCs w:val="20"/>
        </w:rPr>
      </w:pPr>
      <w:r w:rsidRPr="00C15B0F">
        <w:rPr>
          <w:iCs/>
          <w:sz w:val="28"/>
          <w:szCs w:val="20"/>
        </w:rPr>
        <w:t>по материалам, представленным</w:t>
      </w:r>
      <w:r w:rsidRPr="00C15B0F">
        <w:rPr>
          <w:sz w:val="28"/>
          <w:szCs w:val="20"/>
        </w:rPr>
        <w:t xml:space="preserve"> МКП «Теплосеть» КГО (Калтанский городской округ), для утверждения нормативов создания запасов топлива на котельных предприятия на 2024 год</w:t>
      </w:r>
    </w:p>
    <w:p w14:paraId="51EBB894" w14:textId="77777777" w:rsidR="00C15B0F" w:rsidRPr="00C15B0F" w:rsidRDefault="00C15B0F" w:rsidP="00C15B0F">
      <w:pPr>
        <w:jc w:val="both"/>
        <w:rPr>
          <w:sz w:val="28"/>
          <w:szCs w:val="28"/>
        </w:rPr>
      </w:pPr>
    </w:p>
    <w:p w14:paraId="5B14F7CE" w14:textId="77777777" w:rsidR="00C15B0F" w:rsidRPr="00C15B0F" w:rsidRDefault="00C15B0F" w:rsidP="00C15B0F">
      <w:pPr>
        <w:ind w:firstLine="709"/>
        <w:jc w:val="both"/>
        <w:rPr>
          <w:sz w:val="28"/>
          <w:szCs w:val="28"/>
        </w:rPr>
      </w:pPr>
      <w:r w:rsidRPr="00C15B0F">
        <w:rPr>
          <w:sz w:val="28"/>
          <w:szCs w:val="28"/>
        </w:rPr>
        <w:t>В Региональную энергетическую комиссию Кузбасса обратилось</w:t>
      </w:r>
      <w:r w:rsidRPr="00C15B0F">
        <w:rPr>
          <w:sz w:val="28"/>
          <w:szCs w:val="28"/>
        </w:rPr>
        <w:br/>
        <w:t>МКП «Теплосеть» КГО (</w:t>
      </w:r>
      <w:r w:rsidRPr="00C15B0F">
        <w:rPr>
          <w:sz w:val="28"/>
          <w:szCs w:val="20"/>
        </w:rPr>
        <w:t>Калтанский городской округ</w:t>
      </w:r>
      <w:r w:rsidRPr="00C15B0F">
        <w:rPr>
          <w:sz w:val="28"/>
          <w:szCs w:val="28"/>
        </w:rPr>
        <w:t xml:space="preserve">) (далее – Предприятие) </w:t>
      </w:r>
      <w:r w:rsidRPr="00C15B0F">
        <w:rPr>
          <w:sz w:val="28"/>
          <w:szCs w:val="28"/>
        </w:rPr>
        <w:br/>
        <w:t xml:space="preserve">с заявкой на утверждение нормативов создания запасов топлива на котельных предприятия. </w:t>
      </w:r>
    </w:p>
    <w:p w14:paraId="4E738535" w14:textId="77777777" w:rsidR="00C15B0F" w:rsidRPr="00C15B0F" w:rsidRDefault="00C15B0F" w:rsidP="00C15B0F">
      <w:pPr>
        <w:ind w:firstLine="709"/>
        <w:jc w:val="both"/>
        <w:rPr>
          <w:sz w:val="28"/>
          <w:szCs w:val="28"/>
        </w:rPr>
      </w:pPr>
    </w:p>
    <w:p w14:paraId="40CA2742" w14:textId="77777777" w:rsidR="00C15B0F" w:rsidRPr="00C15B0F" w:rsidRDefault="00C15B0F" w:rsidP="00C15B0F">
      <w:pPr>
        <w:keepNext/>
        <w:ind w:firstLine="709"/>
        <w:jc w:val="center"/>
        <w:outlineLvl w:val="0"/>
        <w:rPr>
          <w:b/>
          <w:sz w:val="28"/>
          <w:szCs w:val="28"/>
        </w:rPr>
      </w:pPr>
      <w:r w:rsidRPr="00C15B0F">
        <w:rPr>
          <w:b/>
          <w:sz w:val="28"/>
          <w:szCs w:val="28"/>
        </w:rPr>
        <w:t>Краткая техническая характеристика ЭСО</w:t>
      </w:r>
    </w:p>
    <w:p w14:paraId="2650E31F" w14:textId="77777777" w:rsidR="00C15B0F" w:rsidRPr="00C15B0F" w:rsidRDefault="00C15B0F" w:rsidP="00C15B0F">
      <w:pPr>
        <w:rPr>
          <w:szCs w:val="20"/>
        </w:rPr>
      </w:pPr>
    </w:p>
    <w:p w14:paraId="0825F56E" w14:textId="77777777" w:rsidR="00C15B0F" w:rsidRPr="00C15B0F" w:rsidRDefault="00C15B0F" w:rsidP="00C15B0F">
      <w:pPr>
        <w:ind w:firstLine="708"/>
        <w:jc w:val="both"/>
        <w:rPr>
          <w:sz w:val="28"/>
          <w:szCs w:val="28"/>
        </w:rPr>
      </w:pPr>
      <w:r w:rsidRPr="00C15B0F">
        <w:rPr>
          <w:sz w:val="28"/>
          <w:szCs w:val="28"/>
        </w:rPr>
        <w:t xml:space="preserve">Основным видам деятельности является производство тепловой энергии. </w:t>
      </w:r>
      <w:r w:rsidRPr="00C15B0F">
        <w:rPr>
          <w:sz w:val="28"/>
          <w:szCs w:val="28"/>
        </w:rPr>
        <w:br/>
        <w:t xml:space="preserve">Это основное теплоснабжающее предприятие коммунальных объектов города Калтан, с районами Постояннный,  Шушталеп, Малышев Лог и пос. Малиновка. </w:t>
      </w:r>
    </w:p>
    <w:p w14:paraId="33453648" w14:textId="77777777" w:rsidR="00C15B0F" w:rsidRPr="00C15B0F" w:rsidRDefault="00C15B0F" w:rsidP="00C15B0F">
      <w:pPr>
        <w:ind w:firstLine="708"/>
        <w:jc w:val="both"/>
        <w:rPr>
          <w:sz w:val="28"/>
          <w:szCs w:val="28"/>
        </w:rPr>
      </w:pPr>
      <w:r w:rsidRPr="00C15B0F">
        <w:rPr>
          <w:sz w:val="28"/>
          <w:szCs w:val="28"/>
        </w:rPr>
        <w:t xml:space="preserve"> МКП «Теплосеть» КГО осуществляет теплоснабжение потребителей </w:t>
      </w:r>
      <w:r w:rsidRPr="00C15B0F">
        <w:rPr>
          <w:sz w:val="28"/>
          <w:szCs w:val="28"/>
        </w:rPr>
        <w:br/>
        <w:t>г. Калтан, районов  Малышев лог, Шушталеп,</w:t>
      </w:r>
      <w:r w:rsidRPr="00C15B0F">
        <w:rPr>
          <w:szCs w:val="20"/>
        </w:rPr>
        <w:t xml:space="preserve"> </w:t>
      </w:r>
      <w:r w:rsidRPr="00C15B0F">
        <w:rPr>
          <w:sz w:val="28"/>
          <w:szCs w:val="28"/>
        </w:rPr>
        <w:t>п. Малиновка, с. Сарбала. Теплоснабжение города Калтан осуществляется от БУ №1,2 ЮК ГРЭС по температурному графику 105/70. Продолжительность отопительного периода 5880 часов и в летний период 2520 часов. Система теплоснабжения двухтрубная открытая.</w:t>
      </w:r>
    </w:p>
    <w:p w14:paraId="01404047" w14:textId="77777777" w:rsidR="00C15B0F" w:rsidRPr="00C15B0F" w:rsidRDefault="00C15B0F" w:rsidP="00C15B0F">
      <w:pPr>
        <w:ind w:firstLine="708"/>
        <w:jc w:val="both"/>
        <w:rPr>
          <w:sz w:val="28"/>
          <w:szCs w:val="28"/>
        </w:rPr>
      </w:pPr>
      <w:r w:rsidRPr="00C15B0F">
        <w:rPr>
          <w:sz w:val="28"/>
          <w:szCs w:val="28"/>
        </w:rPr>
        <w:t xml:space="preserve">Теплоснабжение потребителей района Постоянный осуществляется </w:t>
      </w:r>
      <w:r w:rsidRPr="00C15B0F">
        <w:rPr>
          <w:sz w:val="28"/>
          <w:szCs w:val="28"/>
        </w:rPr>
        <w:br/>
        <w:t>от ЦТП–3 по температурному графику 95/70, продолжительность отопительного периода составляет 5880 часов, в летний период работают сети ГВС, продолжительность работы ГВС в летний период составляет 2520 часов. Система теплоснабжения трехтрубная закрытая.</w:t>
      </w:r>
    </w:p>
    <w:p w14:paraId="18EE8849" w14:textId="77777777" w:rsidR="00C15B0F" w:rsidRPr="00C15B0F" w:rsidRDefault="00C15B0F" w:rsidP="00C15B0F">
      <w:pPr>
        <w:ind w:firstLine="708"/>
        <w:jc w:val="both"/>
        <w:rPr>
          <w:sz w:val="28"/>
          <w:szCs w:val="28"/>
        </w:rPr>
      </w:pPr>
      <w:r w:rsidRPr="00C15B0F">
        <w:rPr>
          <w:sz w:val="28"/>
          <w:szCs w:val="28"/>
        </w:rPr>
        <w:t xml:space="preserve">Теплоснабжение потребителей района Шушталеп осуществляется </w:t>
      </w:r>
      <w:r w:rsidRPr="00C15B0F">
        <w:rPr>
          <w:sz w:val="28"/>
          <w:szCs w:val="28"/>
        </w:rPr>
        <w:br/>
        <w:t xml:space="preserve">от БУ №3 ЮК ГРЭС по температурному графику 150/70 и котельной </w:t>
      </w:r>
      <w:r w:rsidRPr="00C15B0F">
        <w:rPr>
          <w:sz w:val="28"/>
          <w:szCs w:val="28"/>
        </w:rPr>
        <w:br/>
        <w:t>школы №29 по температурному графику 95/70. Продолжительность работы тепловых сетей от БУ №3 только в отопительный период составляет 5880 часов. Тепловые сети от котельной школы 29 работают только в отопительный период 5880 часов.</w:t>
      </w:r>
    </w:p>
    <w:p w14:paraId="11EF1D9C" w14:textId="77777777" w:rsidR="00C15B0F" w:rsidRPr="00C15B0F" w:rsidRDefault="00C15B0F" w:rsidP="00C15B0F">
      <w:pPr>
        <w:ind w:firstLine="708"/>
        <w:jc w:val="both"/>
        <w:rPr>
          <w:sz w:val="28"/>
          <w:szCs w:val="28"/>
        </w:rPr>
      </w:pPr>
      <w:r w:rsidRPr="00C15B0F">
        <w:rPr>
          <w:sz w:val="28"/>
          <w:szCs w:val="28"/>
        </w:rPr>
        <w:t xml:space="preserve">До ЦТП-3 с коллекторов ЮК ГРЭС теплоноситель подается </w:t>
      </w:r>
      <w:r w:rsidRPr="00C15B0F">
        <w:rPr>
          <w:sz w:val="28"/>
          <w:szCs w:val="28"/>
        </w:rPr>
        <w:br/>
        <w:t xml:space="preserve">по тепломагистрали ЮК ГРЭС – г. Осинники по температурному </w:t>
      </w:r>
      <w:r w:rsidRPr="00C15B0F">
        <w:rPr>
          <w:sz w:val="28"/>
          <w:szCs w:val="28"/>
        </w:rPr>
        <w:br/>
        <w:t xml:space="preserve">графику 150/70. В связи с тем, что магистраль от ЮК ГРЭС обеспечивает передачу тепловой энергии на поселки Постоянный и г. Осинники, необходимо разделить потери на данном участке пропорционально полезному </w:t>
      </w:r>
      <w:r w:rsidRPr="00C15B0F">
        <w:rPr>
          <w:sz w:val="28"/>
          <w:szCs w:val="28"/>
        </w:rPr>
        <w:lastRenderedPageBreak/>
        <w:t xml:space="preserve">отпуску </w:t>
      </w:r>
      <w:r w:rsidRPr="00C15B0F">
        <w:rPr>
          <w:sz w:val="28"/>
          <w:szCs w:val="28"/>
        </w:rPr>
        <w:br/>
        <w:t xml:space="preserve">на г. Осинники и потребителям района Постоянный. В материалах предприятия прилагается расчет полезного отпуска на 2022 год по указанным населенным пунктам. Соответственно доля полезного отпуска на р-н Постоянный составляет 14%.  </w:t>
      </w:r>
    </w:p>
    <w:p w14:paraId="1D4F946C" w14:textId="77777777" w:rsidR="00C15B0F" w:rsidRPr="00C15B0F" w:rsidRDefault="00C15B0F" w:rsidP="00C15B0F">
      <w:pPr>
        <w:ind w:firstLine="708"/>
        <w:jc w:val="both"/>
        <w:rPr>
          <w:sz w:val="28"/>
          <w:szCs w:val="28"/>
        </w:rPr>
      </w:pPr>
      <w:r w:rsidRPr="00C15B0F">
        <w:rPr>
          <w:sz w:val="28"/>
          <w:szCs w:val="28"/>
        </w:rPr>
        <w:t xml:space="preserve">Теплоснабжение потребителей п. Малиновка осуществляется от котельных Садовая, Угольная, Больницы, д/сад №10 по температурному </w:t>
      </w:r>
      <w:r w:rsidRPr="00C15B0F">
        <w:rPr>
          <w:sz w:val="28"/>
          <w:szCs w:val="28"/>
        </w:rPr>
        <w:br/>
        <w:t xml:space="preserve">графику 95/70. Продолжительность отопительного периода составляет 5880 часов, в летний период работают сети ГВС, продолжительность работы ГВС в летний период составляет 2520 часов. Система теплоснабжения от котельных Садовая, Больницы двухтрубная открытая, от котельной Угольная – 4-хтрубная закрытая.   </w:t>
      </w:r>
      <w:r w:rsidRPr="00C15B0F">
        <w:rPr>
          <w:sz w:val="28"/>
          <w:szCs w:val="28"/>
        </w:rPr>
        <w:tab/>
        <w:t xml:space="preserve">Теплоснабжение потребителей района Малышев Лог осуществляется </w:t>
      </w:r>
      <w:r w:rsidRPr="00C15B0F">
        <w:rPr>
          <w:sz w:val="28"/>
          <w:szCs w:val="28"/>
        </w:rPr>
        <w:br/>
        <w:t xml:space="preserve">от котельной пос. Малышев Лог, котельной школы №29 по температурному графику 95/70. Продолжительность работы тепловых сетей составляет 5880 часов, только в отопительный период. Система теплоснабжения от котельного района Малышев Лог двухтрубная открытая, от котельной школы № 29 – двухтрубная закрытая. </w:t>
      </w:r>
    </w:p>
    <w:p w14:paraId="10FDAB8C" w14:textId="77777777" w:rsidR="00C15B0F" w:rsidRPr="00C15B0F" w:rsidRDefault="00C15B0F" w:rsidP="00C15B0F">
      <w:pPr>
        <w:ind w:firstLine="708"/>
        <w:jc w:val="both"/>
        <w:rPr>
          <w:sz w:val="28"/>
          <w:szCs w:val="28"/>
        </w:rPr>
      </w:pPr>
      <w:r w:rsidRPr="00C15B0F">
        <w:rPr>
          <w:sz w:val="28"/>
          <w:szCs w:val="28"/>
        </w:rPr>
        <w:t>Теплоснабжение потребителей с. Сарбала осуществляется от котельной школы №8 по температурному графику 95/70. Продолжительность работы тепловых сетей составляет 5880 часов, только в отопительный период. Система теплоснабжения двухтрубная закрытая.</w:t>
      </w:r>
    </w:p>
    <w:p w14:paraId="6EAACD72" w14:textId="77777777" w:rsidR="00C15B0F" w:rsidRPr="00C15B0F" w:rsidRDefault="00C15B0F" w:rsidP="00C15B0F">
      <w:pPr>
        <w:ind w:firstLine="708"/>
        <w:jc w:val="both"/>
        <w:rPr>
          <w:sz w:val="28"/>
          <w:szCs w:val="28"/>
        </w:rPr>
      </w:pPr>
      <w:r w:rsidRPr="00C15B0F">
        <w:rPr>
          <w:sz w:val="28"/>
          <w:szCs w:val="28"/>
        </w:rPr>
        <w:t xml:space="preserve">Подача тепловой энергии на р-н Постоянный осуществляется через ЦТП-3. </w:t>
      </w:r>
    </w:p>
    <w:p w14:paraId="29987DB9" w14:textId="77777777" w:rsidR="00C15B0F" w:rsidRPr="00C15B0F" w:rsidRDefault="00C15B0F" w:rsidP="00C15B0F">
      <w:pPr>
        <w:ind w:firstLine="708"/>
        <w:jc w:val="both"/>
        <w:rPr>
          <w:sz w:val="28"/>
          <w:szCs w:val="28"/>
        </w:rPr>
      </w:pPr>
      <w:r w:rsidRPr="00C15B0F">
        <w:rPr>
          <w:sz w:val="28"/>
          <w:szCs w:val="28"/>
        </w:rPr>
        <w:t>Отпускаемая потребителям тепловая энергия в основном (за немногим исключением) рассчитывается и учитывается аналитически по нормативам, т.к. приборов учета нет.</w:t>
      </w:r>
    </w:p>
    <w:p w14:paraId="5A1BE245" w14:textId="77777777" w:rsidR="00C15B0F" w:rsidRPr="00C15B0F" w:rsidRDefault="00C15B0F" w:rsidP="00C15B0F">
      <w:pPr>
        <w:ind w:firstLine="708"/>
        <w:jc w:val="both"/>
        <w:rPr>
          <w:sz w:val="28"/>
          <w:szCs w:val="28"/>
        </w:rPr>
      </w:pPr>
      <w:r w:rsidRPr="00C15B0F">
        <w:rPr>
          <w:sz w:val="28"/>
          <w:szCs w:val="28"/>
        </w:rPr>
        <w:t>Все оборудование: и котельных, и ЦТП, и теплосетей в летний период подвергается гидравлическим испытаниям после окончания отопительного сезона и перед началом следующего отопительного сезона, подготовительному ремонту, но без приборного режимно-наладочного контроля.</w:t>
      </w:r>
    </w:p>
    <w:p w14:paraId="7AC45684" w14:textId="77777777" w:rsidR="00C15B0F" w:rsidRPr="00C15B0F" w:rsidRDefault="00C15B0F" w:rsidP="00C15B0F">
      <w:pPr>
        <w:ind w:firstLine="708"/>
        <w:jc w:val="both"/>
        <w:rPr>
          <w:color w:val="000000"/>
          <w:sz w:val="28"/>
          <w:szCs w:val="28"/>
        </w:rPr>
      </w:pPr>
      <w:r w:rsidRPr="00C15B0F">
        <w:rPr>
          <w:color w:val="000000"/>
          <w:sz w:val="28"/>
          <w:szCs w:val="28"/>
        </w:rPr>
        <w:t xml:space="preserve"> Доставка угля к котельным осуществляется автомобильным транспортом.</w:t>
      </w:r>
    </w:p>
    <w:p w14:paraId="593803E8" w14:textId="77777777" w:rsidR="00C15B0F" w:rsidRPr="00C15B0F" w:rsidRDefault="00C15B0F" w:rsidP="00C15B0F">
      <w:pPr>
        <w:ind w:firstLine="708"/>
        <w:jc w:val="both"/>
        <w:rPr>
          <w:sz w:val="28"/>
          <w:szCs w:val="28"/>
        </w:rPr>
      </w:pPr>
      <w:r w:rsidRPr="00C15B0F">
        <w:rPr>
          <w:sz w:val="28"/>
          <w:szCs w:val="28"/>
        </w:rPr>
        <w:t>МКП «Теплосеть» КГО эксплуатирует 7 котельных суммарной установленной мощностью 25,06 Гкал/час:</w:t>
      </w:r>
    </w:p>
    <w:p w14:paraId="54FAC228" w14:textId="77777777" w:rsidR="00C15B0F" w:rsidRPr="00C15B0F" w:rsidRDefault="00C15B0F" w:rsidP="004B2375">
      <w:pPr>
        <w:numPr>
          <w:ilvl w:val="0"/>
          <w:numId w:val="18"/>
        </w:numPr>
        <w:jc w:val="right"/>
        <w:rPr>
          <w:sz w:val="28"/>
          <w:szCs w:val="28"/>
        </w:rPr>
      </w:pPr>
    </w:p>
    <w:tbl>
      <w:tblPr>
        <w:tblW w:w="10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60"/>
        <w:gridCol w:w="2694"/>
        <w:gridCol w:w="912"/>
        <w:gridCol w:w="1843"/>
        <w:gridCol w:w="1417"/>
        <w:gridCol w:w="1843"/>
      </w:tblGrid>
      <w:tr w:rsidR="00C15B0F" w:rsidRPr="00C15B0F" w14:paraId="20AD8327" w14:textId="77777777" w:rsidTr="00C15B0F">
        <w:trPr>
          <w:trHeight w:val="340"/>
          <w:tblHeader/>
          <w:jc w:val="center"/>
        </w:trPr>
        <w:tc>
          <w:tcPr>
            <w:tcW w:w="1560" w:type="dxa"/>
            <w:shd w:val="clear" w:color="auto" w:fill="FFFFFF"/>
            <w:tcMar>
              <w:left w:w="28" w:type="dxa"/>
              <w:right w:w="28" w:type="dxa"/>
            </w:tcMar>
            <w:vAlign w:val="center"/>
            <w:hideMark/>
          </w:tcPr>
          <w:p w14:paraId="32F7616F" w14:textId="77777777" w:rsidR="00C15B0F" w:rsidRPr="00C15B0F" w:rsidRDefault="00C15B0F" w:rsidP="00C15B0F">
            <w:pPr>
              <w:jc w:val="center"/>
              <w:rPr>
                <w:sz w:val="20"/>
                <w:szCs w:val="20"/>
              </w:rPr>
            </w:pPr>
            <w:r w:rsidRPr="00C15B0F">
              <w:rPr>
                <w:sz w:val="20"/>
                <w:szCs w:val="20"/>
              </w:rPr>
              <w:t>Котельная населенного пункта</w:t>
            </w:r>
          </w:p>
        </w:tc>
        <w:tc>
          <w:tcPr>
            <w:tcW w:w="2694" w:type="dxa"/>
            <w:shd w:val="clear" w:color="auto" w:fill="FFFFFF"/>
            <w:tcMar>
              <w:left w:w="28" w:type="dxa"/>
              <w:right w:w="28" w:type="dxa"/>
            </w:tcMar>
            <w:vAlign w:val="center"/>
            <w:hideMark/>
          </w:tcPr>
          <w:p w14:paraId="57619E30" w14:textId="77777777" w:rsidR="00C15B0F" w:rsidRPr="00C15B0F" w:rsidRDefault="00C15B0F" w:rsidP="00C15B0F">
            <w:pPr>
              <w:jc w:val="center"/>
              <w:rPr>
                <w:sz w:val="20"/>
                <w:szCs w:val="20"/>
              </w:rPr>
            </w:pPr>
            <w:r w:rsidRPr="00C15B0F">
              <w:rPr>
                <w:sz w:val="20"/>
                <w:szCs w:val="20"/>
              </w:rPr>
              <w:t>Наименование котельной</w:t>
            </w:r>
          </w:p>
        </w:tc>
        <w:tc>
          <w:tcPr>
            <w:tcW w:w="2755" w:type="dxa"/>
            <w:gridSpan w:val="2"/>
            <w:shd w:val="clear" w:color="auto" w:fill="FFFFFF"/>
            <w:tcMar>
              <w:left w:w="28" w:type="dxa"/>
              <w:right w:w="28" w:type="dxa"/>
            </w:tcMar>
            <w:vAlign w:val="center"/>
            <w:hideMark/>
          </w:tcPr>
          <w:p w14:paraId="56FE807C" w14:textId="77777777" w:rsidR="00C15B0F" w:rsidRPr="00C15B0F" w:rsidRDefault="00C15B0F" w:rsidP="00C15B0F">
            <w:pPr>
              <w:jc w:val="center"/>
              <w:rPr>
                <w:sz w:val="20"/>
                <w:szCs w:val="20"/>
              </w:rPr>
            </w:pPr>
            <w:r w:rsidRPr="00C15B0F">
              <w:rPr>
                <w:sz w:val="20"/>
                <w:szCs w:val="20"/>
              </w:rPr>
              <w:t>Тип котла</w:t>
            </w:r>
          </w:p>
        </w:tc>
        <w:tc>
          <w:tcPr>
            <w:tcW w:w="1417" w:type="dxa"/>
            <w:shd w:val="clear" w:color="auto" w:fill="FFFFFF"/>
            <w:tcMar>
              <w:left w:w="28" w:type="dxa"/>
              <w:right w:w="28" w:type="dxa"/>
            </w:tcMar>
            <w:vAlign w:val="center"/>
            <w:hideMark/>
          </w:tcPr>
          <w:p w14:paraId="7C940835" w14:textId="77777777" w:rsidR="00C15B0F" w:rsidRPr="00C15B0F" w:rsidRDefault="00C15B0F" w:rsidP="00C15B0F">
            <w:pPr>
              <w:jc w:val="center"/>
              <w:rPr>
                <w:sz w:val="20"/>
                <w:szCs w:val="20"/>
              </w:rPr>
            </w:pPr>
            <w:r w:rsidRPr="00C15B0F">
              <w:rPr>
                <w:sz w:val="20"/>
                <w:szCs w:val="20"/>
              </w:rPr>
              <w:t>Год ввода в эксплуата-цию</w:t>
            </w:r>
          </w:p>
        </w:tc>
        <w:tc>
          <w:tcPr>
            <w:tcW w:w="1843" w:type="dxa"/>
            <w:shd w:val="clear" w:color="auto" w:fill="FFFFFF"/>
            <w:tcMar>
              <w:left w:w="28" w:type="dxa"/>
              <w:right w:w="28" w:type="dxa"/>
            </w:tcMar>
            <w:vAlign w:val="center"/>
            <w:hideMark/>
          </w:tcPr>
          <w:p w14:paraId="560BE06C" w14:textId="77777777" w:rsidR="00C15B0F" w:rsidRPr="00C15B0F" w:rsidRDefault="00C15B0F" w:rsidP="00C15B0F">
            <w:pPr>
              <w:jc w:val="center"/>
              <w:rPr>
                <w:sz w:val="20"/>
                <w:szCs w:val="20"/>
              </w:rPr>
            </w:pPr>
            <w:r w:rsidRPr="00C15B0F">
              <w:rPr>
                <w:sz w:val="20"/>
                <w:szCs w:val="20"/>
              </w:rPr>
              <w:t>номинальная производительность котла, Гкал/ч,т/ч</w:t>
            </w:r>
          </w:p>
        </w:tc>
      </w:tr>
      <w:tr w:rsidR="00C15B0F" w:rsidRPr="00C15B0F" w14:paraId="17AC2419" w14:textId="77777777" w:rsidTr="00C15B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3B8D2292" w14:textId="77777777" w:rsidR="00C15B0F" w:rsidRPr="00C15B0F" w:rsidRDefault="00C15B0F" w:rsidP="00C15B0F">
            <w:pPr>
              <w:rPr>
                <w:sz w:val="20"/>
                <w:szCs w:val="20"/>
              </w:rPr>
            </w:pPr>
            <w:r w:rsidRPr="00C15B0F">
              <w:rPr>
                <w:sz w:val="20"/>
                <w:szCs w:val="20"/>
              </w:rPr>
              <w:t>р-н Малышев лог</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307405BE" w14:textId="77777777" w:rsidR="00C15B0F" w:rsidRPr="00C15B0F" w:rsidRDefault="00C15B0F" w:rsidP="00C15B0F">
            <w:pPr>
              <w:rPr>
                <w:sz w:val="20"/>
                <w:szCs w:val="20"/>
              </w:rPr>
            </w:pPr>
            <w:r w:rsidRPr="00C15B0F">
              <w:rPr>
                <w:sz w:val="20"/>
                <w:szCs w:val="20"/>
              </w:rPr>
              <w:t>котельная пос. Малышев лог, пер. Покрышкина № 9/1</w:t>
            </w:r>
          </w:p>
        </w:tc>
        <w:tc>
          <w:tcPr>
            <w:tcW w:w="912"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6E0D2788" w14:textId="77777777" w:rsidR="00C15B0F" w:rsidRPr="00C15B0F" w:rsidRDefault="00C15B0F" w:rsidP="00C15B0F">
            <w:pPr>
              <w:jc w:val="center"/>
              <w:rPr>
                <w:sz w:val="20"/>
                <w:szCs w:val="20"/>
              </w:rPr>
            </w:pPr>
            <w:r w:rsidRPr="00C15B0F">
              <w:rPr>
                <w:sz w:val="20"/>
                <w:szCs w:val="20"/>
              </w:rPr>
              <w:t>Водогр.</w:t>
            </w:r>
          </w:p>
        </w:tc>
        <w:tc>
          <w:tcPr>
            <w:tcW w:w="1843"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09B280A0" w14:textId="77777777" w:rsidR="00C15B0F" w:rsidRPr="00C15B0F" w:rsidRDefault="00C15B0F" w:rsidP="00C15B0F">
            <w:pPr>
              <w:jc w:val="center"/>
              <w:rPr>
                <w:sz w:val="20"/>
                <w:szCs w:val="20"/>
              </w:rPr>
            </w:pPr>
            <w:r w:rsidRPr="00C15B0F">
              <w:rPr>
                <w:sz w:val="20"/>
                <w:szCs w:val="20"/>
              </w:rPr>
              <w:t>КВр-0,8к №1</w:t>
            </w:r>
          </w:p>
        </w:tc>
        <w:tc>
          <w:tcPr>
            <w:tcW w:w="1417"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1FFD231D" w14:textId="77777777" w:rsidR="00C15B0F" w:rsidRPr="00C15B0F" w:rsidRDefault="00C15B0F" w:rsidP="00C15B0F">
            <w:pPr>
              <w:jc w:val="center"/>
              <w:rPr>
                <w:sz w:val="20"/>
                <w:szCs w:val="20"/>
              </w:rPr>
            </w:pPr>
            <w:r w:rsidRPr="00C15B0F">
              <w:rPr>
                <w:sz w:val="20"/>
                <w:szCs w:val="20"/>
              </w:rPr>
              <w:t>2016</w:t>
            </w:r>
          </w:p>
        </w:tc>
        <w:tc>
          <w:tcPr>
            <w:tcW w:w="1843"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4D38D0B9" w14:textId="77777777" w:rsidR="00C15B0F" w:rsidRPr="00C15B0F" w:rsidRDefault="00C15B0F" w:rsidP="00C15B0F">
            <w:pPr>
              <w:jc w:val="center"/>
              <w:rPr>
                <w:sz w:val="20"/>
                <w:szCs w:val="20"/>
              </w:rPr>
            </w:pPr>
            <w:r w:rsidRPr="00C15B0F">
              <w:rPr>
                <w:sz w:val="20"/>
                <w:szCs w:val="20"/>
              </w:rPr>
              <w:t>0,69</w:t>
            </w:r>
          </w:p>
        </w:tc>
      </w:tr>
      <w:tr w:rsidR="00C15B0F" w:rsidRPr="00C15B0F" w14:paraId="7D53D6B7" w14:textId="77777777" w:rsidTr="00C15B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41F19339" w14:textId="77777777" w:rsidR="00C15B0F" w:rsidRPr="00C15B0F" w:rsidRDefault="00C15B0F" w:rsidP="00C15B0F">
            <w:pPr>
              <w:rPr>
                <w:sz w:val="20"/>
                <w:szCs w:val="20"/>
              </w:rPr>
            </w:pPr>
          </w:p>
        </w:tc>
        <w:tc>
          <w:tcPr>
            <w:tcW w:w="2694"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6BA9B7C3" w14:textId="77777777" w:rsidR="00C15B0F" w:rsidRPr="00C15B0F" w:rsidRDefault="00C15B0F" w:rsidP="00C15B0F">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8FBADAC" w14:textId="77777777" w:rsidR="00C15B0F" w:rsidRPr="00C15B0F" w:rsidRDefault="00C15B0F" w:rsidP="00C15B0F">
            <w:pPr>
              <w:jc w:val="center"/>
              <w:rPr>
                <w:sz w:val="20"/>
                <w:szCs w:val="20"/>
              </w:rPr>
            </w:pPr>
            <w:r w:rsidRPr="00C15B0F">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A4286D0" w14:textId="77777777" w:rsidR="00C15B0F" w:rsidRPr="00C15B0F" w:rsidRDefault="00C15B0F" w:rsidP="00C15B0F">
            <w:pPr>
              <w:jc w:val="center"/>
              <w:rPr>
                <w:sz w:val="20"/>
                <w:szCs w:val="20"/>
              </w:rPr>
            </w:pPr>
            <w:r w:rsidRPr="00C15B0F">
              <w:rPr>
                <w:sz w:val="20"/>
                <w:szCs w:val="20"/>
              </w:rPr>
              <w:t>КВр-0,93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53A9F8D" w14:textId="77777777" w:rsidR="00C15B0F" w:rsidRPr="00C15B0F" w:rsidRDefault="00C15B0F" w:rsidP="00C15B0F">
            <w:pPr>
              <w:jc w:val="center"/>
              <w:rPr>
                <w:sz w:val="20"/>
                <w:szCs w:val="20"/>
              </w:rPr>
            </w:pPr>
            <w:r w:rsidRPr="00C15B0F">
              <w:rPr>
                <w:sz w:val="20"/>
                <w:szCs w:val="20"/>
              </w:rPr>
              <w:t>2020</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5078A5D" w14:textId="77777777" w:rsidR="00C15B0F" w:rsidRPr="00C15B0F" w:rsidRDefault="00C15B0F" w:rsidP="00C15B0F">
            <w:pPr>
              <w:jc w:val="center"/>
              <w:rPr>
                <w:sz w:val="20"/>
                <w:szCs w:val="20"/>
              </w:rPr>
            </w:pPr>
            <w:r w:rsidRPr="00C15B0F">
              <w:rPr>
                <w:sz w:val="20"/>
                <w:szCs w:val="20"/>
              </w:rPr>
              <w:t>0,80</w:t>
            </w:r>
          </w:p>
        </w:tc>
      </w:tr>
      <w:tr w:rsidR="00C15B0F" w:rsidRPr="00C15B0F" w14:paraId="66B8B930" w14:textId="77777777" w:rsidTr="00C15B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14612EE2" w14:textId="77777777" w:rsidR="00C15B0F" w:rsidRPr="00C15B0F" w:rsidRDefault="00C15B0F" w:rsidP="00C15B0F">
            <w:pPr>
              <w:rPr>
                <w:sz w:val="20"/>
                <w:szCs w:val="20"/>
              </w:rPr>
            </w:pP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F504614" w14:textId="77777777" w:rsidR="00C15B0F" w:rsidRPr="00C15B0F" w:rsidRDefault="00C15B0F" w:rsidP="00C15B0F">
            <w:pPr>
              <w:rPr>
                <w:sz w:val="20"/>
                <w:szCs w:val="20"/>
              </w:rPr>
            </w:pPr>
            <w:r w:rsidRPr="00C15B0F">
              <w:rPr>
                <w:sz w:val="20"/>
                <w:szCs w:val="20"/>
              </w:rPr>
              <w:t>котельная школы № 29, ул. Спортивная 16/1</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59D4D05" w14:textId="77777777" w:rsidR="00C15B0F" w:rsidRPr="00C15B0F" w:rsidRDefault="00C15B0F" w:rsidP="00C15B0F">
            <w:pPr>
              <w:jc w:val="center"/>
              <w:rPr>
                <w:sz w:val="20"/>
                <w:szCs w:val="20"/>
              </w:rPr>
            </w:pPr>
            <w:r w:rsidRPr="00C15B0F">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EA0BE6A" w14:textId="77777777" w:rsidR="00C15B0F" w:rsidRPr="00C15B0F" w:rsidRDefault="00C15B0F" w:rsidP="00C15B0F">
            <w:pPr>
              <w:jc w:val="center"/>
              <w:rPr>
                <w:sz w:val="20"/>
                <w:szCs w:val="20"/>
              </w:rPr>
            </w:pPr>
            <w:r w:rsidRPr="00C15B0F">
              <w:rPr>
                <w:sz w:val="20"/>
                <w:szCs w:val="20"/>
              </w:rPr>
              <w:t>КВр-0,25к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7B5BD40" w14:textId="77777777" w:rsidR="00C15B0F" w:rsidRPr="00C15B0F" w:rsidRDefault="00C15B0F" w:rsidP="00C15B0F">
            <w:pPr>
              <w:jc w:val="center"/>
              <w:rPr>
                <w:sz w:val="20"/>
                <w:szCs w:val="20"/>
              </w:rPr>
            </w:pPr>
            <w:r w:rsidRPr="00C15B0F">
              <w:rPr>
                <w:sz w:val="20"/>
                <w:szCs w:val="20"/>
              </w:rPr>
              <w:t>2016</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22A2ACC" w14:textId="77777777" w:rsidR="00C15B0F" w:rsidRPr="00C15B0F" w:rsidRDefault="00C15B0F" w:rsidP="00C15B0F">
            <w:pPr>
              <w:jc w:val="center"/>
              <w:rPr>
                <w:sz w:val="20"/>
                <w:szCs w:val="20"/>
              </w:rPr>
            </w:pPr>
            <w:r w:rsidRPr="00C15B0F">
              <w:rPr>
                <w:sz w:val="20"/>
                <w:szCs w:val="20"/>
              </w:rPr>
              <w:t>0,216</w:t>
            </w:r>
          </w:p>
        </w:tc>
      </w:tr>
      <w:tr w:rsidR="00C15B0F" w:rsidRPr="00C15B0F" w14:paraId="2B0C6249" w14:textId="77777777" w:rsidTr="00C15B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57A5418D" w14:textId="77777777" w:rsidR="00C15B0F" w:rsidRPr="00C15B0F" w:rsidRDefault="00C15B0F" w:rsidP="00C15B0F">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79D09343" w14:textId="77777777" w:rsidR="00C15B0F" w:rsidRPr="00C15B0F" w:rsidRDefault="00C15B0F" w:rsidP="00C15B0F">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1AE77C3" w14:textId="77777777" w:rsidR="00C15B0F" w:rsidRPr="00C15B0F" w:rsidRDefault="00C15B0F" w:rsidP="00C15B0F">
            <w:pPr>
              <w:jc w:val="center"/>
              <w:rPr>
                <w:sz w:val="20"/>
                <w:szCs w:val="20"/>
              </w:rPr>
            </w:pPr>
            <w:r w:rsidRPr="00C15B0F">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D354896" w14:textId="77777777" w:rsidR="00C15B0F" w:rsidRPr="00C15B0F" w:rsidRDefault="00C15B0F" w:rsidP="00C15B0F">
            <w:pPr>
              <w:jc w:val="center"/>
              <w:rPr>
                <w:sz w:val="20"/>
                <w:szCs w:val="20"/>
              </w:rPr>
            </w:pPr>
            <w:r w:rsidRPr="00C15B0F">
              <w:rPr>
                <w:sz w:val="20"/>
                <w:szCs w:val="20"/>
              </w:rPr>
              <w:t>КВр-0,25к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02E66AD" w14:textId="77777777" w:rsidR="00C15B0F" w:rsidRPr="00C15B0F" w:rsidRDefault="00C15B0F" w:rsidP="00C15B0F">
            <w:pPr>
              <w:jc w:val="center"/>
              <w:rPr>
                <w:sz w:val="20"/>
                <w:szCs w:val="20"/>
              </w:rPr>
            </w:pPr>
            <w:r w:rsidRPr="00C15B0F">
              <w:rPr>
                <w:sz w:val="20"/>
                <w:szCs w:val="20"/>
              </w:rPr>
              <w:t>2016</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F25DFED" w14:textId="77777777" w:rsidR="00C15B0F" w:rsidRPr="00C15B0F" w:rsidRDefault="00C15B0F" w:rsidP="00C15B0F">
            <w:pPr>
              <w:jc w:val="center"/>
              <w:rPr>
                <w:sz w:val="20"/>
                <w:szCs w:val="20"/>
              </w:rPr>
            </w:pPr>
            <w:r w:rsidRPr="00C15B0F">
              <w:rPr>
                <w:sz w:val="20"/>
                <w:szCs w:val="20"/>
              </w:rPr>
              <w:t>0,216</w:t>
            </w:r>
          </w:p>
        </w:tc>
      </w:tr>
      <w:tr w:rsidR="00C15B0F" w:rsidRPr="00C15B0F" w14:paraId="62F859B5" w14:textId="77777777" w:rsidTr="00C15B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15236689" w14:textId="77777777" w:rsidR="00C15B0F" w:rsidRPr="00C15B0F" w:rsidRDefault="00C15B0F" w:rsidP="00C15B0F">
            <w:pPr>
              <w:rPr>
                <w:sz w:val="20"/>
                <w:szCs w:val="20"/>
              </w:rPr>
            </w:pPr>
            <w:r w:rsidRPr="00C15B0F">
              <w:rPr>
                <w:sz w:val="20"/>
                <w:szCs w:val="20"/>
              </w:rPr>
              <w:t>п. Малиновка</w:t>
            </w: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A214B59" w14:textId="77777777" w:rsidR="00C15B0F" w:rsidRPr="00C15B0F" w:rsidRDefault="00C15B0F" w:rsidP="00C15B0F">
            <w:pPr>
              <w:rPr>
                <w:sz w:val="20"/>
                <w:szCs w:val="20"/>
              </w:rPr>
            </w:pPr>
            <w:r w:rsidRPr="00C15B0F">
              <w:rPr>
                <w:sz w:val="20"/>
                <w:szCs w:val="20"/>
              </w:rPr>
              <w:t>котельная Садовая, ул. Садовая, № 45</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A5443F0" w14:textId="77777777" w:rsidR="00C15B0F" w:rsidRPr="00C15B0F" w:rsidRDefault="00C15B0F" w:rsidP="00C15B0F">
            <w:pPr>
              <w:jc w:val="center"/>
              <w:rPr>
                <w:sz w:val="20"/>
                <w:szCs w:val="20"/>
              </w:rPr>
            </w:pPr>
            <w:r w:rsidRPr="00C15B0F">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DBF2747" w14:textId="77777777" w:rsidR="00C15B0F" w:rsidRPr="00C15B0F" w:rsidRDefault="00C15B0F" w:rsidP="00C15B0F">
            <w:pPr>
              <w:jc w:val="center"/>
              <w:rPr>
                <w:sz w:val="20"/>
                <w:szCs w:val="20"/>
              </w:rPr>
            </w:pPr>
            <w:r w:rsidRPr="00C15B0F">
              <w:rPr>
                <w:sz w:val="20"/>
                <w:szCs w:val="20"/>
              </w:rPr>
              <w:t>КВм-2,5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952A782" w14:textId="77777777" w:rsidR="00C15B0F" w:rsidRPr="00C15B0F" w:rsidRDefault="00C15B0F" w:rsidP="00C15B0F">
            <w:pPr>
              <w:jc w:val="center"/>
              <w:rPr>
                <w:sz w:val="20"/>
                <w:szCs w:val="20"/>
              </w:rPr>
            </w:pPr>
            <w:r w:rsidRPr="00C15B0F">
              <w:rPr>
                <w:sz w:val="20"/>
                <w:szCs w:val="20"/>
              </w:rPr>
              <w:t>2019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2F10277" w14:textId="77777777" w:rsidR="00C15B0F" w:rsidRPr="00C15B0F" w:rsidRDefault="00C15B0F" w:rsidP="00C15B0F">
            <w:pPr>
              <w:jc w:val="center"/>
              <w:rPr>
                <w:sz w:val="20"/>
                <w:szCs w:val="20"/>
              </w:rPr>
            </w:pPr>
            <w:r w:rsidRPr="00C15B0F">
              <w:rPr>
                <w:sz w:val="20"/>
                <w:szCs w:val="20"/>
              </w:rPr>
              <w:t>2,15</w:t>
            </w:r>
          </w:p>
        </w:tc>
      </w:tr>
      <w:tr w:rsidR="00C15B0F" w:rsidRPr="00C15B0F" w14:paraId="7032C097" w14:textId="77777777" w:rsidTr="00C15B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C9663B8" w14:textId="77777777" w:rsidR="00C15B0F" w:rsidRPr="00C15B0F" w:rsidRDefault="00C15B0F" w:rsidP="00C15B0F">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07C8A6B" w14:textId="77777777" w:rsidR="00C15B0F" w:rsidRPr="00C15B0F" w:rsidRDefault="00C15B0F" w:rsidP="00C15B0F">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4D71F63" w14:textId="77777777" w:rsidR="00C15B0F" w:rsidRPr="00C15B0F" w:rsidRDefault="00C15B0F" w:rsidP="00C15B0F">
            <w:pPr>
              <w:jc w:val="center"/>
              <w:rPr>
                <w:sz w:val="20"/>
                <w:szCs w:val="20"/>
              </w:rPr>
            </w:pPr>
            <w:r w:rsidRPr="00C15B0F">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BDBDDBF" w14:textId="77777777" w:rsidR="00C15B0F" w:rsidRPr="00C15B0F" w:rsidRDefault="00C15B0F" w:rsidP="00C15B0F">
            <w:pPr>
              <w:jc w:val="center"/>
              <w:rPr>
                <w:sz w:val="20"/>
                <w:szCs w:val="20"/>
              </w:rPr>
            </w:pPr>
            <w:r w:rsidRPr="00C15B0F">
              <w:rPr>
                <w:sz w:val="20"/>
                <w:szCs w:val="20"/>
              </w:rPr>
              <w:t>КВм-2,5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CD6DED9" w14:textId="77777777" w:rsidR="00C15B0F" w:rsidRPr="00C15B0F" w:rsidRDefault="00C15B0F" w:rsidP="00C15B0F">
            <w:pPr>
              <w:jc w:val="center"/>
              <w:rPr>
                <w:sz w:val="20"/>
                <w:szCs w:val="20"/>
              </w:rPr>
            </w:pPr>
            <w:r w:rsidRPr="00C15B0F">
              <w:rPr>
                <w:sz w:val="20"/>
                <w:szCs w:val="20"/>
              </w:rPr>
              <w:t>2019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A300B6B" w14:textId="77777777" w:rsidR="00C15B0F" w:rsidRPr="00C15B0F" w:rsidRDefault="00C15B0F" w:rsidP="00C15B0F">
            <w:pPr>
              <w:jc w:val="center"/>
              <w:rPr>
                <w:sz w:val="20"/>
                <w:szCs w:val="20"/>
              </w:rPr>
            </w:pPr>
            <w:r w:rsidRPr="00C15B0F">
              <w:rPr>
                <w:sz w:val="20"/>
                <w:szCs w:val="20"/>
              </w:rPr>
              <w:t>2,15</w:t>
            </w:r>
          </w:p>
        </w:tc>
      </w:tr>
      <w:tr w:rsidR="00C15B0F" w:rsidRPr="00C15B0F" w14:paraId="29B34B53" w14:textId="77777777" w:rsidTr="00C15B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6134DF3" w14:textId="77777777" w:rsidR="00C15B0F" w:rsidRPr="00C15B0F" w:rsidRDefault="00C15B0F" w:rsidP="00C15B0F">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DA24F1A" w14:textId="77777777" w:rsidR="00C15B0F" w:rsidRPr="00C15B0F" w:rsidRDefault="00C15B0F" w:rsidP="00C15B0F">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6C15A89" w14:textId="77777777" w:rsidR="00C15B0F" w:rsidRPr="00C15B0F" w:rsidRDefault="00C15B0F" w:rsidP="00C15B0F">
            <w:pPr>
              <w:jc w:val="center"/>
              <w:rPr>
                <w:sz w:val="20"/>
                <w:szCs w:val="20"/>
              </w:rPr>
            </w:pPr>
            <w:r w:rsidRPr="00C15B0F">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2BAF530" w14:textId="77777777" w:rsidR="00C15B0F" w:rsidRPr="00C15B0F" w:rsidRDefault="00C15B0F" w:rsidP="00C15B0F">
            <w:pPr>
              <w:jc w:val="center"/>
              <w:rPr>
                <w:sz w:val="20"/>
                <w:szCs w:val="20"/>
              </w:rPr>
            </w:pPr>
            <w:r w:rsidRPr="00C15B0F">
              <w:rPr>
                <w:sz w:val="20"/>
                <w:szCs w:val="20"/>
              </w:rPr>
              <w:t>КВм-2,5 №3</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95D0DDA" w14:textId="77777777" w:rsidR="00C15B0F" w:rsidRPr="00C15B0F" w:rsidRDefault="00C15B0F" w:rsidP="00C15B0F">
            <w:pPr>
              <w:jc w:val="center"/>
              <w:rPr>
                <w:sz w:val="20"/>
                <w:szCs w:val="20"/>
              </w:rPr>
            </w:pPr>
            <w:r w:rsidRPr="00C15B0F">
              <w:rPr>
                <w:sz w:val="20"/>
                <w:szCs w:val="20"/>
              </w:rPr>
              <w:t>2019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1E92EC0" w14:textId="77777777" w:rsidR="00C15B0F" w:rsidRPr="00C15B0F" w:rsidRDefault="00C15B0F" w:rsidP="00C15B0F">
            <w:pPr>
              <w:jc w:val="center"/>
              <w:rPr>
                <w:sz w:val="20"/>
                <w:szCs w:val="20"/>
              </w:rPr>
            </w:pPr>
            <w:r w:rsidRPr="00C15B0F">
              <w:rPr>
                <w:sz w:val="20"/>
                <w:szCs w:val="20"/>
              </w:rPr>
              <w:t>2,15</w:t>
            </w:r>
          </w:p>
        </w:tc>
      </w:tr>
      <w:tr w:rsidR="00C15B0F" w:rsidRPr="00C15B0F" w14:paraId="6C2F2145" w14:textId="77777777" w:rsidTr="00C15B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E5D853E" w14:textId="77777777" w:rsidR="00C15B0F" w:rsidRPr="00C15B0F" w:rsidRDefault="00C15B0F" w:rsidP="00C15B0F">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4CD9069" w14:textId="77777777" w:rsidR="00C15B0F" w:rsidRPr="00C15B0F" w:rsidRDefault="00C15B0F" w:rsidP="00C15B0F">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D29F3C6" w14:textId="77777777" w:rsidR="00C15B0F" w:rsidRPr="00C15B0F" w:rsidRDefault="00C15B0F" w:rsidP="00C15B0F">
            <w:pPr>
              <w:jc w:val="center"/>
              <w:rPr>
                <w:sz w:val="20"/>
                <w:szCs w:val="20"/>
              </w:rPr>
            </w:pPr>
            <w:r w:rsidRPr="00C15B0F">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D79AE6C" w14:textId="77777777" w:rsidR="00C15B0F" w:rsidRPr="00C15B0F" w:rsidRDefault="00C15B0F" w:rsidP="00C15B0F">
            <w:pPr>
              <w:jc w:val="center"/>
              <w:rPr>
                <w:sz w:val="20"/>
                <w:szCs w:val="20"/>
              </w:rPr>
            </w:pPr>
            <w:r w:rsidRPr="00C15B0F">
              <w:rPr>
                <w:sz w:val="20"/>
                <w:szCs w:val="20"/>
              </w:rPr>
              <w:t>КВм-2,5 №4</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025479D" w14:textId="77777777" w:rsidR="00C15B0F" w:rsidRPr="00C15B0F" w:rsidRDefault="00C15B0F" w:rsidP="00C15B0F">
            <w:pPr>
              <w:jc w:val="center"/>
              <w:rPr>
                <w:sz w:val="20"/>
                <w:szCs w:val="20"/>
              </w:rPr>
            </w:pPr>
            <w:r w:rsidRPr="00C15B0F">
              <w:rPr>
                <w:sz w:val="20"/>
                <w:szCs w:val="20"/>
              </w:rPr>
              <w:t>2019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1393EE7" w14:textId="77777777" w:rsidR="00C15B0F" w:rsidRPr="00C15B0F" w:rsidRDefault="00C15B0F" w:rsidP="00C15B0F">
            <w:pPr>
              <w:jc w:val="center"/>
              <w:rPr>
                <w:sz w:val="20"/>
                <w:szCs w:val="20"/>
              </w:rPr>
            </w:pPr>
            <w:r w:rsidRPr="00C15B0F">
              <w:rPr>
                <w:sz w:val="20"/>
                <w:szCs w:val="20"/>
              </w:rPr>
              <w:t>2,15</w:t>
            </w:r>
          </w:p>
        </w:tc>
      </w:tr>
      <w:tr w:rsidR="00C15B0F" w:rsidRPr="00C15B0F" w14:paraId="282009DF" w14:textId="77777777" w:rsidTr="00C15B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71C4FD9" w14:textId="77777777" w:rsidR="00C15B0F" w:rsidRPr="00C15B0F" w:rsidRDefault="00C15B0F" w:rsidP="00C15B0F">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430145E" w14:textId="77777777" w:rsidR="00C15B0F" w:rsidRPr="00C15B0F" w:rsidRDefault="00C15B0F" w:rsidP="00C15B0F">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38A4081" w14:textId="77777777" w:rsidR="00C15B0F" w:rsidRPr="00C15B0F" w:rsidRDefault="00C15B0F" w:rsidP="00C15B0F">
            <w:pPr>
              <w:jc w:val="center"/>
              <w:rPr>
                <w:sz w:val="20"/>
                <w:szCs w:val="20"/>
              </w:rPr>
            </w:pPr>
            <w:r w:rsidRPr="00C15B0F">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9D94CFB" w14:textId="77777777" w:rsidR="00C15B0F" w:rsidRPr="00C15B0F" w:rsidRDefault="00C15B0F" w:rsidP="00C15B0F">
            <w:pPr>
              <w:jc w:val="center"/>
              <w:rPr>
                <w:sz w:val="20"/>
                <w:szCs w:val="20"/>
              </w:rPr>
            </w:pPr>
            <w:r w:rsidRPr="00C15B0F">
              <w:rPr>
                <w:sz w:val="20"/>
                <w:szCs w:val="20"/>
              </w:rPr>
              <w:t>КВм-1,86 №5</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06B3B42" w14:textId="77777777" w:rsidR="00C15B0F" w:rsidRPr="00C15B0F" w:rsidRDefault="00C15B0F" w:rsidP="00C15B0F">
            <w:pPr>
              <w:jc w:val="center"/>
              <w:rPr>
                <w:sz w:val="20"/>
                <w:szCs w:val="20"/>
              </w:rPr>
            </w:pPr>
            <w:r w:rsidRPr="00C15B0F">
              <w:rPr>
                <w:sz w:val="20"/>
                <w:szCs w:val="20"/>
              </w:rPr>
              <w:t>2014</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CCD3967" w14:textId="77777777" w:rsidR="00C15B0F" w:rsidRPr="00C15B0F" w:rsidRDefault="00C15B0F" w:rsidP="00C15B0F">
            <w:pPr>
              <w:jc w:val="center"/>
              <w:rPr>
                <w:sz w:val="20"/>
                <w:szCs w:val="20"/>
              </w:rPr>
            </w:pPr>
            <w:r w:rsidRPr="00C15B0F">
              <w:rPr>
                <w:sz w:val="20"/>
                <w:szCs w:val="20"/>
              </w:rPr>
              <w:t>1,60</w:t>
            </w:r>
          </w:p>
        </w:tc>
      </w:tr>
      <w:tr w:rsidR="00C15B0F" w:rsidRPr="00C15B0F" w14:paraId="298419E7" w14:textId="77777777" w:rsidTr="00C15B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7027879A" w14:textId="77777777" w:rsidR="00C15B0F" w:rsidRPr="00C15B0F" w:rsidRDefault="00C15B0F" w:rsidP="00C15B0F">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378A05BF" w14:textId="77777777" w:rsidR="00C15B0F" w:rsidRPr="00C15B0F" w:rsidRDefault="00C15B0F" w:rsidP="00C15B0F">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50B5251" w14:textId="77777777" w:rsidR="00C15B0F" w:rsidRPr="00C15B0F" w:rsidRDefault="00C15B0F" w:rsidP="00C15B0F">
            <w:pPr>
              <w:jc w:val="center"/>
              <w:rPr>
                <w:sz w:val="20"/>
                <w:szCs w:val="20"/>
              </w:rPr>
            </w:pPr>
            <w:r w:rsidRPr="00C15B0F">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E61D6C6" w14:textId="77777777" w:rsidR="00C15B0F" w:rsidRPr="00C15B0F" w:rsidRDefault="00C15B0F" w:rsidP="00C15B0F">
            <w:pPr>
              <w:jc w:val="center"/>
              <w:rPr>
                <w:sz w:val="20"/>
                <w:szCs w:val="20"/>
              </w:rPr>
            </w:pPr>
            <w:r w:rsidRPr="00C15B0F">
              <w:rPr>
                <w:sz w:val="20"/>
                <w:szCs w:val="20"/>
              </w:rPr>
              <w:t>КВм-1,86 №6</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A79529A" w14:textId="77777777" w:rsidR="00C15B0F" w:rsidRPr="00C15B0F" w:rsidRDefault="00C15B0F" w:rsidP="00C15B0F">
            <w:pPr>
              <w:jc w:val="center"/>
              <w:rPr>
                <w:sz w:val="20"/>
                <w:szCs w:val="20"/>
              </w:rPr>
            </w:pPr>
            <w:r w:rsidRPr="00C15B0F">
              <w:rPr>
                <w:sz w:val="20"/>
                <w:szCs w:val="20"/>
              </w:rPr>
              <w:t>2013</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B62D4A2" w14:textId="77777777" w:rsidR="00C15B0F" w:rsidRPr="00C15B0F" w:rsidRDefault="00C15B0F" w:rsidP="00C15B0F">
            <w:pPr>
              <w:jc w:val="center"/>
              <w:rPr>
                <w:sz w:val="20"/>
                <w:szCs w:val="20"/>
              </w:rPr>
            </w:pPr>
            <w:r w:rsidRPr="00C15B0F">
              <w:rPr>
                <w:sz w:val="20"/>
                <w:szCs w:val="20"/>
              </w:rPr>
              <w:t>1,60</w:t>
            </w:r>
          </w:p>
        </w:tc>
      </w:tr>
      <w:tr w:rsidR="00C15B0F" w:rsidRPr="00C15B0F" w14:paraId="01CE49D2" w14:textId="77777777" w:rsidTr="00C15B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BE27E98" w14:textId="77777777" w:rsidR="00C15B0F" w:rsidRPr="00C15B0F" w:rsidRDefault="00C15B0F" w:rsidP="00C15B0F">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B1F7897" w14:textId="77777777" w:rsidR="00C15B0F" w:rsidRPr="00C15B0F" w:rsidRDefault="00C15B0F" w:rsidP="00C15B0F">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1621DDD" w14:textId="77777777" w:rsidR="00C15B0F" w:rsidRPr="00C15B0F" w:rsidRDefault="00C15B0F" w:rsidP="00C15B0F">
            <w:pPr>
              <w:jc w:val="center"/>
              <w:rPr>
                <w:sz w:val="20"/>
                <w:szCs w:val="20"/>
              </w:rPr>
            </w:pPr>
            <w:r w:rsidRPr="00C15B0F">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C205510" w14:textId="77777777" w:rsidR="00C15B0F" w:rsidRPr="00C15B0F" w:rsidRDefault="00C15B0F" w:rsidP="00C15B0F">
            <w:pPr>
              <w:jc w:val="center"/>
              <w:rPr>
                <w:sz w:val="20"/>
                <w:szCs w:val="20"/>
              </w:rPr>
            </w:pPr>
            <w:r w:rsidRPr="00C15B0F">
              <w:rPr>
                <w:sz w:val="20"/>
                <w:szCs w:val="20"/>
              </w:rPr>
              <w:t>КВсМ-1,86 №7</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F6C4656" w14:textId="77777777" w:rsidR="00C15B0F" w:rsidRPr="00C15B0F" w:rsidRDefault="00C15B0F" w:rsidP="00C15B0F">
            <w:pPr>
              <w:jc w:val="center"/>
              <w:rPr>
                <w:sz w:val="20"/>
                <w:szCs w:val="20"/>
              </w:rPr>
            </w:pPr>
            <w:r w:rsidRPr="00C15B0F">
              <w:rPr>
                <w:sz w:val="20"/>
                <w:szCs w:val="20"/>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7D35770" w14:textId="77777777" w:rsidR="00C15B0F" w:rsidRPr="00C15B0F" w:rsidRDefault="00C15B0F" w:rsidP="00C15B0F">
            <w:pPr>
              <w:jc w:val="center"/>
              <w:rPr>
                <w:sz w:val="20"/>
                <w:szCs w:val="20"/>
              </w:rPr>
            </w:pPr>
            <w:r w:rsidRPr="00C15B0F">
              <w:rPr>
                <w:sz w:val="20"/>
                <w:szCs w:val="20"/>
              </w:rPr>
              <w:t>1,60</w:t>
            </w:r>
          </w:p>
        </w:tc>
      </w:tr>
      <w:tr w:rsidR="00C15B0F" w:rsidRPr="00C15B0F" w14:paraId="0B5F700D" w14:textId="77777777" w:rsidTr="00C15B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1F2A094" w14:textId="77777777" w:rsidR="00C15B0F" w:rsidRPr="00C15B0F" w:rsidRDefault="00C15B0F" w:rsidP="00C15B0F">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34073CD0" w14:textId="77777777" w:rsidR="00C15B0F" w:rsidRPr="00C15B0F" w:rsidRDefault="00C15B0F" w:rsidP="00C15B0F">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4B4C963" w14:textId="77777777" w:rsidR="00C15B0F" w:rsidRPr="00C15B0F" w:rsidRDefault="00C15B0F" w:rsidP="00C15B0F">
            <w:pPr>
              <w:jc w:val="center"/>
              <w:rPr>
                <w:sz w:val="20"/>
                <w:szCs w:val="20"/>
              </w:rPr>
            </w:pPr>
            <w:r w:rsidRPr="00C15B0F">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69E9BED" w14:textId="77777777" w:rsidR="00C15B0F" w:rsidRPr="00C15B0F" w:rsidRDefault="00C15B0F" w:rsidP="00C15B0F">
            <w:pPr>
              <w:jc w:val="center"/>
              <w:rPr>
                <w:sz w:val="20"/>
                <w:szCs w:val="20"/>
              </w:rPr>
            </w:pPr>
            <w:r w:rsidRPr="00C15B0F">
              <w:rPr>
                <w:sz w:val="20"/>
                <w:szCs w:val="20"/>
              </w:rPr>
              <w:t>КВсМ-1,86 №8</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DD0BF72" w14:textId="77777777" w:rsidR="00C15B0F" w:rsidRPr="00C15B0F" w:rsidRDefault="00C15B0F" w:rsidP="00C15B0F">
            <w:pPr>
              <w:jc w:val="center"/>
              <w:rPr>
                <w:sz w:val="20"/>
                <w:szCs w:val="20"/>
              </w:rPr>
            </w:pPr>
            <w:r w:rsidRPr="00C15B0F">
              <w:rPr>
                <w:sz w:val="20"/>
                <w:szCs w:val="20"/>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C4D4512" w14:textId="77777777" w:rsidR="00C15B0F" w:rsidRPr="00C15B0F" w:rsidRDefault="00C15B0F" w:rsidP="00C15B0F">
            <w:pPr>
              <w:jc w:val="center"/>
              <w:rPr>
                <w:sz w:val="20"/>
                <w:szCs w:val="20"/>
              </w:rPr>
            </w:pPr>
            <w:r w:rsidRPr="00C15B0F">
              <w:rPr>
                <w:sz w:val="20"/>
                <w:szCs w:val="20"/>
              </w:rPr>
              <w:t>1,60</w:t>
            </w:r>
          </w:p>
        </w:tc>
      </w:tr>
      <w:tr w:rsidR="00C15B0F" w:rsidRPr="00C15B0F" w14:paraId="1FCD5AE3" w14:textId="77777777" w:rsidTr="00C15B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75A5226" w14:textId="77777777" w:rsidR="00C15B0F" w:rsidRPr="00C15B0F" w:rsidRDefault="00C15B0F" w:rsidP="00C15B0F">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F0E7B30" w14:textId="77777777" w:rsidR="00C15B0F" w:rsidRPr="00C15B0F" w:rsidRDefault="00C15B0F" w:rsidP="00C15B0F">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9988BD2" w14:textId="77777777" w:rsidR="00C15B0F" w:rsidRPr="00C15B0F" w:rsidRDefault="00C15B0F" w:rsidP="00C15B0F">
            <w:pPr>
              <w:jc w:val="center"/>
              <w:rPr>
                <w:sz w:val="20"/>
                <w:szCs w:val="20"/>
              </w:rPr>
            </w:pPr>
            <w:r w:rsidRPr="00C15B0F">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C38D7A6" w14:textId="77777777" w:rsidR="00C15B0F" w:rsidRPr="00C15B0F" w:rsidRDefault="00C15B0F" w:rsidP="00C15B0F">
            <w:pPr>
              <w:jc w:val="center"/>
              <w:rPr>
                <w:sz w:val="20"/>
                <w:szCs w:val="20"/>
              </w:rPr>
            </w:pPr>
            <w:r w:rsidRPr="00C15B0F">
              <w:rPr>
                <w:sz w:val="20"/>
                <w:szCs w:val="20"/>
              </w:rPr>
              <w:t>КВ-106-011м №9</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BB5C569" w14:textId="77777777" w:rsidR="00C15B0F" w:rsidRPr="00C15B0F" w:rsidRDefault="00C15B0F" w:rsidP="00C15B0F">
            <w:pPr>
              <w:jc w:val="center"/>
              <w:rPr>
                <w:sz w:val="20"/>
                <w:szCs w:val="20"/>
              </w:rPr>
            </w:pPr>
            <w:r w:rsidRPr="00C15B0F">
              <w:rPr>
                <w:sz w:val="20"/>
                <w:szCs w:val="20"/>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7631946" w14:textId="77777777" w:rsidR="00C15B0F" w:rsidRPr="00C15B0F" w:rsidRDefault="00C15B0F" w:rsidP="00C15B0F">
            <w:pPr>
              <w:jc w:val="center"/>
              <w:rPr>
                <w:sz w:val="20"/>
                <w:szCs w:val="20"/>
              </w:rPr>
            </w:pPr>
            <w:r w:rsidRPr="00C15B0F">
              <w:rPr>
                <w:sz w:val="20"/>
                <w:szCs w:val="20"/>
              </w:rPr>
              <w:t>2,15</w:t>
            </w:r>
          </w:p>
        </w:tc>
      </w:tr>
      <w:tr w:rsidR="00C15B0F" w:rsidRPr="00C15B0F" w14:paraId="71C50DCB" w14:textId="77777777" w:rsidTr="00C15B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242482BE" w14:textId="77777777" w:rsidR="00C15B0F" w:rsidRPr="00C15B0F" w:rsidRDefault="00C15B0F" w:rsidP="00C15B0F">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27B8896B" w14:textId="77777777" w:rsidR="00C15B0F" w:rsidRPr="00C15B0F" w:rsidRDefault="00C15B0F" w:rsidP="00C15B0F">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D7C91E7" w14:textId="77777777" w:rsidR="00C15B0F" w:rsidRPr="00C15B0F" w:rsidRDefault="00C15B0F" w:rsidP="00C15B0F">
            <w:pPr>
              <w:jc w:val="center"/>
              <w:rPr>
                <w:sz w:val="20"/>
                <w:szCs w:val="20"/>
              </w:rPr>
            </w:pPr>
            <w:r w:rsidRPr="00C15B0F">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EF6486C" w14:textId="77777777" w:rsidR="00C15B0F" w:rsidRPr="00C15B0F" w:rsidRDefault="00C15B0F" w:rsidP="00C15B0F">
            <w:pPr>
              <w:jc w:val="center"/>
              <w:rPr>
                <w:sz w:val="20"/>
                <w:szCs w:val="20"/>
              </w:rPr>
            </w:pPr>
            <w:r w:rsidRPr="00C15B0F">
              <w:rPr>
                <w:sz w:val="20"/>
                <w:szCs w:val="20"/>
              </w:rPr>
              <w:t>КВ-106-011м №10</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9453AAA" w14:textId="77777777" w:rsidR="00C15B0F" w:rsidRPr="00C15B0F" w:rsidRDefault="00C15B0F" w:rsidP="00C15B0F">
            <w:pPr>
              <w:jc w:val="center"/>
              <w:rPr>
                <w:sz w:val="20"/>
                <w:szCs w:val="20"/>
              </w:rPr>
            </w:pPr>
            <w:r w:rsidRPr="00C15B0F">
              <w:rPr>
                <w:sz w:val="20"/>
                <w:szCs w:val="20"/>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FE86705" w14:textId="77777777" w:rsidR="00C15B0F" w:rsidRPr="00C15B0F" w:rsidRDefault="00C15B0F" w:rsidP="00C15B0F">
            <w:pPr>
              <w:jc w:val="center"/>
              <w:rPr>
                <w:sz w:val="20"/>
                <w:szCs w:val="20"/>
              </w:rPr>
            </w:pPr>
            <w:r w:rsidRPr="00C15B0F">
              <w:rPr>
                <w:sz w:val="20"/>
                <w:szCs w:val="20"/>
              </w:rPr>
              <w:t>2,15</w:t>
            </w:r>
          </w:p>
        </w:tc>
      </w:tr>
      <w:tr w:rsidR="00C15B0F" w:rsidRPr="00C15B0F" w14:paraId="039A7037" w14:textId="77777777" w:rsidTr="00C15B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2FAF22ED" w14:textId="77777777" w:rsidR="00C15B0F" w:rsidRPr="00C15B0F" w:rsidRDefault="00C15B0F" w:rsidP="00C15B0F">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CDBB370" w14:textId="77777777" w:rsidR="00C15B0F" w:rsidRPr="00C15B0F" w:rsidRDefault="00C15B0F" w:rsidP="00C15B0F">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37FCB9E" w14:textId="77777777" w:rsidR="00C15B0F" w:rsidRPr="00C15B0F" w:rsidRDefault="00C15B0F" w:rsidP="00C15B0F">
            <w:pPr>
              <w:jc w:val="center"/>
              <w:rPr>
                <w:sz w:val="20"/>
                <w:szCs w:val="20"/>
              </w:rPr>
            </w:pPr>
            <w:r w:rsidRPr="00C15B0F">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8B35706" w14:textId="77777777" w:rsidR="00C15B0F" w:rsidRPr="00C15B0F" w:rsidRDefault="00C15B0F" w:rsidP="00C15B0F">
            <w:pPr>
              <w:jc w:val="center"/>
              <w:rPr>
                <w:sz w:val="20"/>
                <w:szCs w:val="20"/>
              </w:rPr>
            </w:pPr>
            <w:r w:rsidRPr="00C15B0F">
              <w:rPr>
                <w:sz w:val="20"/>
                <w:szCs w:val="20"/>
              </w:rPr>
              <w:t>КВсМ-1,86 №11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31E46DD" w14:textId="77777777" w:rsidR="00C15B0F" w:rsidRPr="00C15B0F" w:rsidRDefault="00C15B0F" w:rsidP="00C15B0F">
            <w:pPr>
              <w:jc w:val="center"/>
              <w:rPr>
                <w:sz w:val="20"/>
                <w:szCs w:val="20"/>
              </w:rPr>
            </w:pPr>
            <w:r w:rsidRPr="00C15B0F">
              <w:rPr>
                <w:sz w:val="20"/>
                <w:szCs w:val="20"/>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B916347" w14:textId="77777777" w:rsidR="00C15B0F" w:rsidRPr="00C15B0F" w:rsidRDefault="00C15B0F" w:rsidP="00C15B0F">
            <w:pPr>
              <w:jc w:val="center"/>
              <w:rPr>
                <w:sz w:val="20"/>
                <w:szCs w:val="20"/>
              </w:rPr>
            </w:pPr>
            <w:r w:rsidRPr="00C15B0F">
              <w:rPr>
                <w:sz w:val="20"/>
                <w:szCs w:val="20"/>
              </w:rPr>
              <w:t>1,60</w:t>
            </w:r>
          </w:p>
        </w:tc>
      </w:tr>
      <w:tr w:rsidR="00C15B0F" w:rsidRPr="00C15B0F" w14:paraId="4949326F" w14:textId="77777777" w:rsidTr="00C15B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6CFA427" w14:textId="77777777" w:rsidR="00C15B0F" w:rsidRPr="00C15B0F" w:rsidRDefault="00C15B0F" w:rsidP="00C15B0F">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76D95284" w14:textId="77777777" w:rsidR="00C15B0F" w:rsidRPr="00C15B0F" w:rsidRDefault="00C15B0F" w:rsidP="00C15B0F">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A3F96CE" w14:textId="77777777" w:rsidR="00C15B0F" w:rsidRPr="00C15B0F" w:rsidRDefault="00C15B0F" w:rsidP="00C15B0F">
            <w:pPr>
              <w:jc w:val="center"/>
              <w:rPr>
                <w:sz w:val="20"/>
                <w:szCs w:val="20"/>
              </w:rPr>
            </w:pPr>
            <w:r w:rsidRPr="00C15B0F">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4891243" w14:textId="77777777" w:rsidR="00C15B0F" w:rsidRPr="00C15B0F" w:rsidRDefault="00C15B0F" w:rsidP="00C15B0F">
            <w:pPr>
              <w:jc w:val="center"/>
              <w:rPr>
                <w:sz w:val="20"/>
                <w:szCs w:val="20"/>
              </w:rPr>
            </w:pPr>
            <w:r w:rsidRPr="00C15B0F">
              <w:rPr>
                <w:sz w:val="20"/>
                <w:szCs w:val="20"/>
              </w:rPr>
              <w:t>КВсМ-1,86 №12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98E5B5F" w14:textId="77777777" w:rsidR="00C15B0F" w:rsidRPr="00C15B0F" w:rsidRDefault="00C15B0F" w:rsidP="00C15B0F">
            <w:pPr>
              <w:jc w:val="center"/>
              <w:rPr>
                <w:sz w:val="20"/>
                <w:szCs w:val="20"/>
              </w:rPr>
            </w:pPr>
            <w:r w:rsidRPr="00C15B0F">
              <w:rPr>
                <w:sz w:val="20"/>
                <w:szCs w:val="20"/>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5542CD8" w14:textId="77777777" w:rsidR="00C15B0F" w:rsidRPr="00C15B0F" w:rsidRDefault="00C15B0F" w:rsidP="00C15B0F">
            <w:pPr>
              <w:jc w:val="center"/>
              <w:rPr>
                <w:sz w:val="20"/>
                <w:szCs w:val="20"/>
              </w:rPr>
            </w:pPr>
            <w:r w:rsidRPr="00C15B0F">
              <w:rPr>
                <w:sz w:val="20"/>
                <w:szCs w:val="20"/>
              </w:rPr>
              <w:t>1,60</w:t>
            </w:r>
          </w:p>
        </w:tc>
      </w:tr>
      <w:tr w:rsidR="00C15B0F" w:rsidRPr="00C15B0F" w14:paraId="4A9AC998" w14:textId="77777777" w:rsidTr="00C15B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1820AF9B" w14:textId="77777777" w:rsidR="00C15B0F" w:rsidRPr="00C15B0F" w:rsidRDefault="00C15B0F" w:rsidP="00C15B0F">
            <w:pPr>
              <w:rPr>
                <w:sz w:val="20"/>
                <w:szCs w:val="20"/>
              </w:rPr>
            </w:pP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38FD9AA3" w14:textId="77777777" w:rsidR="00C15B0F" w:rsidRPr="00C15B0F" w:rsidRDefault="00C15B0F" w:rsidP="00C15B0F">
            <w:pPr>
              <w:rPr>
                <w:sz w:val="20"/>
                <w:szCs w:val="20"/>
              </w:rPr>
            </w:pPr>
            <w:r w:rsidRPr="00C15B0F">
              <w:rPr>
                <w:sz w:val="20"/>
                <w:szCs w:val="20"/>
              </w:rPr>
              <w:t>кот. Угольная,  ул. Угольная,  № 2/1</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4222412" w14:textId="77777777" w:rsidR="00C15B0F" w:rsidRPr="00C15B0F" w:rsidRDefault="00C15B0F" w:rsidP="00C15B0F">
            <w:pPr>
              <w:jc w:val="center"/>
              <w:rPr>
                <w:sz w:val="20"/>
                <w:szCs w:val="20"/>
              </w:rPr>
            </w:pPr>
            <w:r w:rsidRPr="00C15B0F">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CCEC3F8" w14:textId="77777777" w:rsidR="00C15B0F" w:rsidRPr="00C15B0F" w:rsidRDefault="00C15B0F" w:rsidP="00C15B0F">
            <w:pPr>
              <w:jc w:val="center"/>
              <w:rPr>
                <w:sz w:val="20"/>
                <w:szCs w:val="20"/>
              </w:rPr>
            </w:pPr>
            <w:r w:rsidRPr="00C15B0F">
              <w:rPr>
                <w:sz w:val="20"/>
                <w:szCs w:val="20"/>
              </w:rPr>
              <w:t>Сибирь-10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340DDA2" w14:textId="77777777" w:rsidR="00C15B0F" w:rsidRPr="00C15B0F" w:rsidRDefault="00C15B0F" w:rsidP="00C15B0F">
            <w:pPr>
              <w:jc w:val="center"/>
              <w:rPr>
                <w:sz w:val="20"/>
                <w:szCs w:val="20"/>
              </w:rPr>
            </w:pPr>
            <w:r w:rsidRPr="00C15B0F">
              <w:rPr>
                <w:sz w:val="20"/>
                <w:szCs w:val="20"/>
              </w:rPr>
              <w:t>2009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A834FD7" w14:textId="77777777" w:rsidR="00C15B0F" w:rsidRPr="00C15B0F" w:rsidRDefault="00C15B0F" w:rsidP="00C15B0F">
            <w:pPr>
              <w:jc w:val="center"/>
              <w:rPr>
                <w:sz w:val="20"/>
                <w:szCs w:val="20"/>
              </w:rPr>
            </w:pPr>
            <w:r w:rsidRPr="00C15B0F">
              <w:rPr>
                <w:sz w:val="20"/>
                <w:szCs w:val="20"/>
              </w:rPr>
              <w:t>1,20</w:t>
            </w:r>
          </w:p>
        </w:tc>
      </w:tr>
      <w:tr w:rsidR="00C15B0F" w:rsidRPr="00C15B0F" w14:paraId="3E1753E9" w14:textId="77777777" w:rsidTr="00C15B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2F349892" w14:textId="77777777" w:rsidR="00C15B0F" w:rsidRPr="00C15B0F" w:rsidRDefault="00C15B0F" w:rsidP="00C15B0F">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FCDF667" w14:textId="77777777" w:rsidR="00C15B0F" w:rsidRPr="00C15B0F" w:rsidRDefault="00C15B0F" w:rsidP="00C15B0F">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B728D54" w14:textId="77777777" w:rsidR="00C15B0F" w:rsidRPr="00C15B0F" w:rsidRDefault="00C15B0F" w:rsidP="00C15B0F">
            <w:pPr>
              <w:jc w:val="center"/>
              <w:rPr>
                <w:sz w:val="20"/>
                <w:szCs w:val="20"/>
              </w:rPr>
            </w:pPr>
            <w:r w:rsidRPr="00C15B0F">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4A4CD66" w14:textId="77777777" w:rsidR="00C15B0F" w:rsidRPr="00C15B0F" w:rsidRDefault="00C15B0F" w:rsidP="00C15B0F">
            <w:pPr>
              <w:jc w:val="center"/>
              <w:rPr>
                <w:sz w:val="20"/>
                <w:szCs w:val="20"/>
              </w:rPr>
            </w:pPr>
            <w:r w:rsidRPr="00C15B0F">
              <w:rPr>
                <w:sz w:val="20"/>
                <w:szCs w:val="20"/>
              </w:rPr>
              <w:t>Сибирь-10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1687B86" w14:textId="77777777" w:rsidR="00C15B0F" w:rsidRPr="00C15B0F" w:rsidRDefault="00C15B0F" w:rsidP="00C15B0F">
            <w:pPr>
              <w:jc w:val="center"/>
              <w:rPr>
                <w:sz w:val="20"/>
                <w:szCs w:val="20"/>
              </w:rPr>
            </w:pPr>
            <w:r w:rsidRPr="00C15B0F">
              <w:rPr>
                <w:sz w:val="20"/>
                <w:szCs w:val="20"/>
              </w:rPr>
              <w:t>2009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057A9BC" w14:textId="77777777" w:rsidR="00C15B0F" w:rsidRPr="00C15B0F" w:rsidRDefault="00C15B0F" w:rsidP="00C15B0F">
            <w:pPr>
              <w:jc w:val="center"/>
              <w:rPr>
                <w:sz w:val="20"/>
                <w:szCs w:val="20"/>
              </w:rPr>
            </w:pPr>
            <w:r w:rsidRPr="00C15B0F">
              <w:rPr>
                <w:sz w:val="20"/>
                <w:szCs w:val="20"/>
              </w:rPr>
              <w:t>1,20</w:t>
            </w:r>
          </w:p>
        </w:tc>
      </w:tr>
      <w:tr w:rsidR="00C15B0F" w:rsidRPr="00C15B0F" w14:paraId="46BB2C8F" w14:textId="77777777" w:rsidTr="00C15B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1FFAD77B" w14:textId="77777777" w:rsidR="00C15B0F" w:rsidRPr="00C15B0F" w:rsidRDefault="00C15B0F" w:rsidP="00C15B0F">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752956A2" w14:textId="77777777" w:rsidR="00C15B0F" w:rsidRPr="00C15B0F" w:rsidRDefault="00C15B0F" w:rsidP="00C15B0F">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DED7398" w14:textId="77777777" w:rsidR="00C15B0F" w:rsidRPr="00C15B0F" w:rsidRDefault="00C15B0F" w:rsidP="00C15B0F">
            <w:pPr>
              <w:jc w:val="center"/>
              <w:rPr>
                <w:sz w:val="20"/>
                <w:szCs w:val="20"/>
              </w:rPr>
            </w:pPr>
            <w:r w:rsidRPr="00C15B0F">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9787A0B" w14:textId="77777777" w:rsidR="00C15B0F" w:rsidRPr="00C15B0F" w:rsidRDefault="00C15B0F" w:rsidP="00C15B0F">
            <w:pPr>
              <w:jc w:val="center"/>
              <w:rPr>
                <w:sz w:val="20"/>
                <w:szCs w:val="20"/>
              </w:rPr>
            </w:pPr>
            <w:r w:rsidRPr="00C15B0F">
              <w:rPr>
                <w:sz w:val="20"/>
                <w:szCs w:val="20"/>
              </w:rPr>
              <w:t>Сибирь-8 №3</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DEEBA16" w14:textId="77777777" w:rsidR="00C15B0F" w:rsidRPr="00C15B0F" w:rsidRDefault="00C15B0F" w:rsidP="00C15B0F">
            <w:pPr>
              <w:jc w:val="center"/>
              <w:rPr>
                <w:sz w:val="20"/>
                <w:szCs w:val="20"/>
              </w:rPr>
            </w:pPr>
            <w:r w:rsidRPr="00C15B0F">
              <w:rPr>
                <w:sz w:val="20"/>
                <w:szCs w:val="20"/>
              </w:rPr>
              <w:t>2001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A65996A" w14:textId="77777777" w:rsidR="00C15B0F" w:rsidRPr="00C15B0F" w:rsidRDefault="00C15B0F" w:rsidP="00C15B0F">
            <w:pPr>
              <w:jc w:val="center"/>
              <w:rPr>
                <w:sz w:val="20"/>
                <w:szCs w:val="20"/>
              </w:rPr>
            </w:pPr>
            <w:r w:rsidRPr="00C15B0F">
              <w:rPr>
                <w:sz w:val="20"/>
                <w:szCs w:val="20"/>
              </w:rPr>
              <w:t>0,85</w:t>
            </w:r>
          </w:p>
        </w:tc>
      </w:tr>
      <w:tr w:rsidR="00C15B0F" w:rsidRPr="00C15B0F" w14:paraId="6BD7A79C" w14:textId="77777777" w:rsidTr="00C15B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15A93481" w14:textId="77777777" w:rsidR="00C15B0F" w:rsidRPr="00C15B0F" w:rsidRDefault="00C15B0F" w:rsidP="00C15B0F">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17500871" w14:textId="77777777" w:rsidR="00C15B0F" w:rsidRPr="00C15B0F" w:rsidRDefault="00C15B0F" w:rsidP="00C15B0F">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46086C7" w14:textId="77777777" w:rsidR="00C15B0F" w:rsidRPr="00C15B0F" w:rsidRDefault="00C15B0F" w:rsidP="00C15B0F">
            <w:pPr>
              <w:jc w:val="center"/>
              <w:rPr>
                <w:sz w:val="20"/>
                <w:szCs w:val="20"/>
              </w:rPr>
            </w:pPr>
            <w:r w:rsidRPr="00C15B0F">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61F752F" w14:textId="77777777" w:rsidR="00C15B0F" w:rsidRPr="00C15B0F" w:rsidRDefault="00C15B0F" w:rsidP="00C15B0F">
            <w:pPr>
              <w:jc w:val="center"/>
              <w:rPr>
                <w:sz w:val="20"/>
                <w:szCs w:val="20"/>
              </w:rPr>
            </w:pPr>
            <w:r w:rsidRPr="00C15B0F">
              <w:rPr>
                <w:sz w:val="20"/>
                <w:szCs w:val="20"/>
              </w:rPr>
              <w:t>Сибирь-8 №4</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FDF4D56" w14:textId="77777777" w:rsidR="00C15B0F" w:rsidRPr="00C15B0F" w:rsidRDefault="00C15B0F" w:rsidP="00C15B0F">
            <w:pPr>
              <w:jc w:val="center"/>
              <w:rPr>
                <w:sz w:val="20"/>
                <w:szCs w:val="20"/>
              </w:rPr>
            </w:pPr>
            <w:r w:rsidRPr="00C15B0F">
              <w:rPr>
                <w:sz w:val="20"/>
                <w:szCs w:val="20"/>
              </w:rPr>
              <w:t>2001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4A6BE19" w14:textId="77777777" w:rsidR="00C15B0F" w:rsidRPr="00C15B0F" w:rsidRDefault="00C15B0F" w:rsidP="00C15B0F">
            <w:pPr>
              <w:jc w:val="center"/>
              <w:rPr>
                <w:sz w:val="20"/>
                <w:szCs w:val="20"/>
              </w:rPr>
            </w:pPr>
            <w:r w:rsidRPr="00C15B0F">
              <w:rPr>
                <w:sz w:val="20"/>
                <w:szCs w:val="20"/>
              </w:rPr>
              <w:t>0,85</w:t>
            </w:r>
          </w:p>
        </w:tc>
      </w:tr>
      <w:tr w:rsidR="00C15B0F" w:rsidRPr="00C15B0F" w14:paraId="00D8558E" w14:textId="77777777" w:rsidTr="00C15B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B460667" w14:textId="77777777" w:rsidR="00C15B0F" w:rsidRPr="00C15B0F" w:rsidRDefault="00C15B0F" w:rsidP="00C15B0F">
            <w:pPr>
              <w:rPr>
                <w:sz w:val="20"/>
                <w:szCs w:val="20"/>
              </w:rPr>
            </w:pP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8708BA3" w14:textId="77777777" w:rsidR="00C15B0F" w:rsidRPr="00C15B0F" w:rsidRDefault="00C15B0F" w:rsidP="00C15B0F">
            <w:pPr>
              <w:rPr>
                <w:sz w:val="20"/>
                <w:szCs w:val="20"/>
              </w:rPr>
            </w:pPr>
            <w:r w:rsidRPr="00C15B0F">
              <w:rPr>
                <w:sz w:val="20"/>
                <w:szCs w:val="20"/>
              </w:rPr>
              <w:t xml:space="preserve"> кот. Больницы, п. Малиновка, ул. 60 лет Октября , 1/3 </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0A9CD78" w14:textId="77777777" w:rsidR="00C15B0F" w:rsidRPr="00C15B0F" w:rsidRDefault="00C15B0F" w:rsidP="00C15B0F">
            <w:pPr>
              <w:jc w:val="center"/>
              <w:rPr>
                <w:sz w:val="20"/>
                <w:szCs w:val="20"/>
              </w:rPr>
            </w:pPr>
            <w:r w:rsidRPr="00C15B0F">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D3C6BF4" w14:textId="77777777" w:rsidR="00C15B0F" w:rsidRPr="00C15B0F" w:rsidRDefault="00C15B0F" w:rsidP="00C15B0F">
            <w:pPr>
              <w:jc w:val="center"/>
              <w:rPr>
                <w:sz w:val="20"/>
                <w:szCs w:val="20"/>
              </w:rPr>
            </w:pPr>
            <w:r w:rsidRPr="00C15B0F">
              <w:rPr>
                <w:sz w:val="20"/>
                <w:szCs w:val="20"/>
              </w:rPr>
              <w:t>Сибирь-8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206571E" w14:textId="77777777" w:rsidR="00C15B0F" w:rsidRPr="00C15B0F" w:rsidRDefault="00C15B0F" w:rsidP="00C15B0F">
            <w:pPr>
              <w:jc w:val="center"/>
              <w:rPr>
                <w:sz w:val="20"/>
                <w:szCs w:val="20"/>
              </w:rPr>
            </w:pPr>
            <w:r w:rsidRPr="00C15B0F">
              <w:rPr>
                <w:sz w:val="20"/>
                <w:szCs w:val="20"/>
              </w:rPr>
              <w:t>2008</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848EDD1" w14:textId="77777777" w:rsidR="00C15B0F" w:rsidRPr="00C15B0F" w:rsidRDefault="00C15B0F" w:rsidP="00C15B0F">
            <w:pPr>
              <w:jc w:val="center"/>
              <w:rPr>
                <w:sz w:val="20"/>
                <w:szCs w:val="20"/>
              </w:rPr>
            </w:pPr>
            <w:r w:rsidRPr="00C15B0F">
              <w:rPr>
                <w:sz w:val="20"/>
                <w:szCs w:val="20"/>
              </w:rPr>
              <w:t>0,85</w:t>
            </w:r>
          </w:p>
        </w:tc>
      </w:tr>
      <w:tr w:rsidR="00C15B0F" w:rsidRPr="00C15B0F" w14:paraId="6EAC8B13" w14:textId="77777777" w:rsidTr="00C15B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656C7E9" w14:textId="77777777" w:rsidR="00C15B0F" w:rsidRPr="00C15B0F" w:rsidRDefault="00C15B0F" w:rsidP="00C15B0F">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A3FE646" w14:textId="77777777" w:rsidR="00C15B0F" w:rsidRPr="00C15B0F" w:rsidRDefault="00C15B0F" w:rsidP="00C15B0F">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071EC59" w14:textId="77777777" w:rsidR="00C15B0F" w:rsidRPr="00C15B0F" w:rsidRDefault="00C15B0F" w:rsidP="00C15B0F">
            <w:pPr>
              <w:jc w:val="center"/>
              <w:rPr>
                <w:sz w:val="20"/>
                <w:szCs w:val="20"/>
              </w:rPr>
            </w:pPr>
            <w:r w:rsidRPr="00C15B0F">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D84CF8C" w14:textId="77777777" w:rsidR="00C15B0F" w:rsidRPr="00C15B0F" w:rsidRDefault="00C15B0F" w:rsidP="00C15B0F">
            <w:pPr>
              <w:jc w:val="center"/>
              <w:rPr>
                <w:sz w:val="20"/>
                <w:szCs w:val="20"/>
              </w:rPr>
            </w:pPr>
            <w:r w:rsidRPr="00C15B0F">
              <w:rPr>
                <w:sz w:val="20"/>
                <w:szCs w:val="20"/>
              </w:rPr>
              <w:t>Сибирь-8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B1B170E" w14:textId="77777777" w:rsidR="00C15B0F" w:rsidRPr="00C15B0F" w:rsidRDefault="00C15B0F" w:rsidP="00C15B0F">
            <w:pPr>
              <w:jc w:val="center"/>
              <w:rPr>
                <w:sz w:val="20"/>
                <w:szCs w:val="20"/>
              </w:rPr>
            </w:pPr>
            <w:r w:rsidRPr="00C15B0F">
              <w:rPr>
                <w:sz w:val="20"/>
                <w:szCs w:val="20"/>
              </w:rPr>
              <w:t>2007</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9507531" w14:textId="77777777" w:rsidR="00C15B0F" w:rsidRPr="00C15B0F" w:rsidRDefault="00C15B0F" w:rsidP="00C15B0F">
            <w:pPr>
              <w:jc w:val="center"/>
              <w:rPr>
                <w:sz w:val="20"/>
                <w:szCs w:val="20"/>
              </w:rPr>
            </w:pPr>
            <w:r w:rsidRPr="00C15B0F">
              <w:rPr>
                <w:sz w:val="20"/>
                <w:szCs w:val="20"/>
              </w:rPr>
              <w:t>0,85</w:t>
            </w:r>
          </w:p>
        </w:tc>
      </w:tr>
      <w:tr w:rsidR="00C15B0F" w:rsidRPr="00C15B0F" w14:paraId="165426A5" w14:textId="77777777" w:rsidTr="00C15B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C605388" w14:textId="77777777" w:rsidR="00C15B0F" w:rsidRPr="00C15B0F" w:rsidRDefault="00C15B0F" w:rsidP="00C15B0F">
            <w:pPr>
              <w:rPr>
                <w:sz w:val="20"/>
                <w:szCs w:val="20"/>
              </w:rPr>
            </w:pP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6717D85" w14:textId="77777777" w:rsidR="00C15B0F" w:rsidRPr="00C15B0F" w:rsidRDefault="00C15B0F" w:rsidP="00C15B0F">
            <w:pPr>
              <w:rPr>
                <w:sz w:val="20"/>
                <w:szCs w:val="20"/>
              </w:rPr>
            </w:pPr>
            <w:r w:rsidRPr="00C15B0F">
              <w:rPr>
                <w:sz w:val="20"/>
                <w:szCs w:val="20"/>
              </w:rPr>
              <w:t>котельная детского сада № 10, ул. Советская № 44/1</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AE92D90" w14:textId="77777777" w:rsidR="00C15B0F" w:rsidRPr="00C15B0F" w:rsidRDefault="00C15B0F" w:rsidP="00C15B0F">
            <w:pPr>
              <w:jc w:val="center"/>
              <w:rPr>
                <w:sz w:val="20"/>
                <w:szCs w:val="20"/>
              </w:rPr>
            </w:pPr>
            <w:r w:rsidRPr="00C15B0F">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E85A36A" w14:textId="77777777" w:rsidR="00C15B0F" w:rsidRPr="00C15B0F" w:rsidRDefault="00C15B0F" w:rsidP="00C15B0F">
            <w:pPr>
              <w:jc w:val="center"/>
              <w:rPr>
                <w:sz w:val="20"/>
                <w:szCs w:val="20"/>
              </w:rPr>
            </w:pPr>
            <w:r w:rsidRPr="00C15B0F">
              <w:rPr>
                <w:sz w:val="20"/>
                <w:szCs w:val="20"/>
              </w:rPr>
              <w:t>КВр-100К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7DAD287" w14:textId="77777777" w:rsidR="00C15B0F" w:rsidRPr="00C15B0F" w:rsidRDefault="00C15B0F" w:rsidP="00C15B0F">
            <w:pPr>
              <w:jc w:val="center"/>
              <w:rPr>
                <w:sz w:val="20"/>
                <w:szCs w:val="20"/>
              </w:rPr>
            </w:pPr>
            <w:r w:rsidRPr="00C15B0F">
              <w:rPr>
                <w:sz w:val="20"/>
                <w:szCs w:val="20"/>
              </w:rPr>
              <w:t>2008</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0CB67A7" w14:textId="77777777" w:rsidR="00C15B0F" w:rsidRPr="00C15B0F" w:rsidRDefault="00C15B0F" w:rsidP="00C15B0F">
            <w:pPr>
              <w:jc w:val="center"/>
              <w:rPr>
                <w:sz w:val="20"/>
                <w:szCs w:val="20"/>
              </w:rPr>
            </w:pPr>
            <w:r w:rsidRPr="00C15B0F">
              <w:rPr>
                <w:sz w:val="20"/>
                <w:szCs w:val="20"/>
              </w:rPr>
              <w:t>0,086</w:t>
            </w:r>
          </w:p>
        </w:tc>
      </w:tr>
      <w:tr w:rsidR="00C15B0F" w:rsidRPr="00C15B0F" w14:paraId="6C584514" w14:textId="77777777" w:rsidTr="00C15B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355B4B87" w14:textId="77777777" w:rsidR="00C15B0F" w:rsidRPr="00C15B0F" w:rsidRDefault="00C15B0F" w:rsidP="00C15B0F">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A6D593E" w14:textId="77777777" w:rsidR="00C15B0F" w:rsidRPr="00C15B0F" w:rsidRDefault="00C15B0F" w:rsidP="00C15B0F">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0055D87" w14:textId="77777777" w:rsidR="00C15B0F" w:rsidRPr="00C15B0F" w:rsidRDefault="00C15B0F" w:rsidP="00C15B0F">
            <w:pPr>
              <w:jc w:val="center"/>
              <w:rPr>
                <w:sz w:val="20"/>
                <w:szCs w:val="20"/>
              </w:rPr>
            </w:pPr>
            <w:r w:rsidRPr="00C15B0F">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8E1D681" w14:textId="77777777" w:rsidR="00C15B0F" w:rsidRPr="00C15B0F" w:rsidRDefault="00C15B0F" w:rsidP="00C15B0F">
            <w:pPr>
              <w:jc w:val="center"/>
              <w:rPr>
                <w:sz w:val="20"/>
                <w:szCs w:val="20"/>
              </w:rPr>
            </w:pPr>
            <w:r w:rsidRPr="00C15B0F">
              <w:rPr>
                <w:sz w:val="20"/>
                <w:szCs w:val="20"/>
              </w:rPr>
              <w:t>КВр-100К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AEED583" w14:textId="77777777" w:rsidR="00C15B0F" w:rsidRPr="00C15B0F" w:rsidRDefault="00C15B0F" w:rsidP="00C15B0F">
            <w:pPr>
              <w:jc w:val="center"/>
              <w:rPr>
                <w:sz w:val="20"/>
                <w:szCs w:val="20"/>
              </w:rPr>
            </w:pPr>
            <w:r w:rsidRPr="00C15B0F">
              <w:rPr>
                <w:sz w:val="20"/>
                <w:szCs w:val="20"/>
              </w:rPr>
              <w:t>2008</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781DF17" w14:textId="77777777" w:rsidR="00C15B0F" w:rsidRPr="00C15B0F" w:rsidRDefault="00C15B0F" w:rsidP="00C15B0F">
            <w:pPr>
              <w:jc w:val="center"/>
              <w:rPr>
                <w:sz w:val="20"/>
                <w:szCs w:val="20"/>
              </w:rPr>
            </w:pPr>
            <w:r w:rsidRPr="00C15B0F">
              <w:rPr>
                <w:sz w:val="20"/>
                <w:szCs w:val="20"/>
              </w:rPr>
              <w:t>0,086</w:t>
            </w:r>
          </w:p>
        </w:tc>
      </w:tr>
      <w:tr w:rsidR="00C15B0F" w:rsidRPr="00C15B0F" w14:paraId="0A32293B" w14:textId="77777777" w:rsidTr="00C15B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115EF44C" w14:textId="77777777" w:rsidR="00C15B0F" w:rsidRPr="00C15B0F" w:rsidRDefault="00C15B0F" w:rsidP="00C15B0F">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2CECDF9" w14:textId="77777777" w:rsidR="00C15B0F" w:rsidRPr="00C15B0F" w:rsidRDefault="00C15B0F" w:rsidP="00C15B0F">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2C06C13" w14:textId="77777777" w:rsidR="00C15B0F" w:rsidRPr="00C15B0F" w:rsidRDefault="00C15B0F" w:rsidP="00C15B0F">
            <w:pPr>
              <w:jc w:val="center"/>
              <w:rPr>
                <w:sz w:val="20"/>
                <w:szCs w:val="20"/>
              </w:rPr>
            </w:pPr>
            <w:r w:rsidRPr="00C15B0F">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AFEEB99" w14:textId="77777777" w:rsidR="00C15B0F" w:rsidRPr="00C15B0F" w:rsidRDefault="00C15B0F" w:rsidP="00C15B0F">
            <w:pPr>
              <w:jc w:val="center"/>
              <w:rPr>
                <w:sz w:val="20"/>
                <w:szCs w:val="20"/>
              </w:rPr>
            </w:pPr>
            <w:r w:rsidRPr="00C15B0F">
              <w:rPr>
                <w:sz w:val="20"/>
                <w:szCs w:val="20"/>
              </w:rPr>
              <w:t>КВр-100К №3</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0A11D21" w14:textId="77777777" w:rsidR="00C15B0F" w:rsidRPr="00C15B0F" w:rsidRDefault="00C15B0F" w:rsidP="00C15B0F">
            <w:pPr>
              <w:jc w:val="center"/>
              <w:rPr>
                <w:sz w:val="20"/>
                <w:szCs w:val="20"/>
              </w:rPr>
            </w:pPr>
            <w:r w:rsidRPr="00C15B0F">
              <w:rPr>
                <w:sz w:val="20"/>
                <w:szCs w:val="20"/>
              </w:rPr>
              <w:t>2008</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FE75EF2" w14:textId="77777777" w:rsidR="00C15B0F" w:rsidRPr="00C15B0F" w:rsidRDefault="00C15B0F" w:rsidP="00C15B0F">
            <w:pPr>
              <w:jc w:val="center"/>
              <w:rPr>
                <w:sz w:val="20"/>
                <w:szCs w:val="20"/>
              </w:rPr>
            </w:pPr>
            <w:r w:rsidRPr="00C15B0F">
              <w:rPr>
                <w:sz w:val="20"/>
                <w:szCs w:val="20"/>
              </w:rPr>
              <w:t>0,086</w:t>
            </w:r>
          </w:p>
        </w:tc>
      </w:tr>
      <w:tr w:rsidR="00C15B0F" w:rsidRPr="00C15B0F" w14:paraId="30CB2C76" w14:textId="77777777" w:rsidTr="00C15B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1648291" w14:textId="77777777" w:rsidR="00C15B0F" w:rsidRPr="00C15B0F" w:rsidRDefault="00C15B0F" w:rsidP="00C15B0F">
            <w:pPr>
              <w:rPr>
                <w:sz w:val="20"/>
                <w:szCs w:val="20"/>
              </w:rPr>
            </w:pPr>
            <w:r w:rsidRPr="00C15B0F">
              <w:rPr>
                <w:sz w:val="20"/>
                <w:szCs w:val="20"/>
              </w:rPr>
              <w:t>с.Сарбала</w:t>
            </w: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7F1CF1D" w14:textId="77777777" w:rsidR="00C15B0F" w:rsidRPr="00C15B0F" w:rsidRDefault="00C15B0F" w:rsidP="00C15B0F">
            <w:pPr>
              <w:rPr>
                <w:sz w:val="20"/>
                <w:szCs w:val="20"/>
              </w:rPr>
            </w:pPr>
            <w:r w:rsidRPr="00C15B0F">
              <w:rPr>
                <w:sz w:val="20"/>
                <w:szCs w:val="20"/>
              </w:rPr>
              <w:t>котельная школы с. Сарбала, ул. Советская 11а</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2A36E98" w14:textId="77777777" w:rsidR="00C15B0F" w:rsidRPr="00C15B0F" w:rsidRDefault="00C15B0F" w:rsidP="00C15B0F">
            <w:pPr>
              <w:jc w:val="center"/>
              <w:rPr>
                <w:sz w:val="20"/>
                <w:szCs w:val="20"/>
              </w:rPr>
            </w:pPr>
            <w:r w:rsidRPr="00C15B0F">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2D675A3" w14:textId="77777777" w:rsidR="00C15B0F" w:rsidRPr="00C15B0F" w:rsidRDefault="00C15B0F" w:rsidP="00C15B0F">
            <w:pPr>
              <w:jc w:val="center"/>
              <w:rPr>
                <w:sz w:val="20"/>
                <w:szCs w:val="20"/>
              </w:rPr>
            </w:pPr>
            <w:r w:rsidRPr="00C15B0F">
              <w:rPr>
                <w:sz w:val="20"/>
                <w:szCs w:val="20"/>
              </w:rPr>
              <w:t>Гейзер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86BE5CD" w14:textId="77777777" w:rsidR="00C15B0F" w:rsidRPr="00C15B0F" w:rsidRDefault="00C15B0F" w:rsidP="00C15B0F">
            <w:pPr>
              <w:jc w:val="center"/>
              <w:rPr>
                <w:sz w:val="20"/>
                <w:szCs w:val="20"/>
              </w:rPr>
            </w:pPr>
            <w:r w:rsidRPr="00C15B0F">
              <w:rPr>
                <w:sz w:val="20"/>
                <w:szCs w:val="20"/>
              </w:rPr>
              <w:t>2007</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E5BBF6A" w14:textId="77777777" w:rsidR="00C15B0F" w:rsidRPr="00C15B0F" w:rsidRDefault="00C15B0F" w:rsidP="00C15B0F">
            <w:pPr>
              <w:jc w:val="center"/>
              <w:rPr>
                <w:sz w:val="20"/>
                <w:szCs w:val="20"/>
              </w:rPr>
            </w:pPr>
            <w:r w:rsidRPr="00C15B0F">
              <w:rPr>
                <w:sz w:val="20"/>
                <w:szCs w:val="20"/>
              </w:rPr>
              <w:t>0,15</w:t>
            </w:r>
          </w:p>
        </w:tc>
      </w:tr>
      <w:tr w:rsidR="00C15B0F" w:rsidRPr="00C15B0F" w14:paraId="467D6C40" w14:textId="77777777" w:rsidTr="00C15B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7D75745E" w14:textId="77777777" w:rsidR="00C15B0F" w:rsidRPr="00C15B0F" w:rsidRDefault="00C15B0F" w:rsidP="00C15B0F">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1DFE419F" w14:textId="77777777" w:rsidR="00C15B0F" w:rsidRPr="00C15B0F" w:rsidRDefault="00C15B0F" w:rsidP="00C15B0F">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E2833D3" w14:textId="77777777" w:rsidR="00C15B0F" w:rsidRPr="00C15B0F" w:rsidRDefault="00C15B0F" w:rsidP="00C15B0F">
            <w:pPr>
              <w:jc w:val="center"/>
              <w:rPr>
                <w:sz w:val="20"/>
                <w:szCs w:val="20"/>
              </w:rPr>
            </w:pPr>
            <w:r w:rsidRPr="00C15B0F">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758EEEF" w14:textId="77777777" w:rsidR="00C15B0F" w:rsidRPr="00C15B0F" w:rsidRDefault="00C15B0F" w:rsidP="00C15B0F">
            <w:pPr>
              <w:jc w:val="center"/>
              <w:rPr>
                <w:sz w:val="20"/>
                <w:szCs w:val="20"/>
              </w:rPr>
            </w:pPr>
            <w:r w:rsidRPr="00C15B0F">
              <w:rPr>
                <w:sz w:val="20"/>
                <w:szCs w:val="20"/>
              </w:rPr>
              <w:t>Гейзер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9D31307" w14:textId="77777777" w:rsidR="00C15B0F" w:rsidRPr="00C15B0F" w:rsidRDefault="00C15B0F" w:rsidP="00C15B0F">
            <w:pPr>
              <w:jc w:val="center"/>
              <w:rPr>
                <w:sz w:val="20"/>
                <w:szCs w:val="20"/>
              </w:rPr>
            </w:pPr>
            <w:r w:rsidRPr="00C15B0F">
              <w:rPr>
                <w:sz w:val="20"/>
                <w:szCs w:val="20"/>
              </w:rPr>
              <w:t>2007</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18DC2F7" w14:textId="77777777" w:rsidR="00C15B0F" w:rsidRPr="00C15B0F" w:rsidRDefault="00C15B0F" w:rsidP="00C15B0F">
            <w:pPr>
              <w:jc w:val="center"/>
              <w:rPr>
                <w:sz w:val="20"/>
                <w:szCs w:val="20"/>
              </w:rPr>
            </w:pPr>
            <w:r w:rsidRPr="00C15B0F">
              <w:rPr>
                <w:sz w:val="20"/>
                <w:szCs w:val="20"/>
              </w:rPr>
              <w:t>0,15</w:t>
            </w:r>
          </w:p>
        </w:tc>
      </w:tr>
      <w:tr w:rsidR="00C15B0F" w:rsidRPr="00C15B0F" w14:paraId="6824D928" w14:textId="77777777" w:rsidTr="00C15B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4AEAA04" w14:textId="77777777" w:rsidR="00C15B0F" w:rsidRPr="00C15B0F" w:rsidRDefault="00C15B0F" w:rsidP="00C15B0F">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BBD4254" w14:textId="77777777" w:rsidR="00C15B0F" w:rsidRPr="00C15B0F" w:rsidRDefault="00C15B0F" w:rsidP="00C15B0F">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6A6796B" w14:textId="77777777" w:rsidR="00C15B0F" w:rsidRPr="00C15B0F" w:rsidRDefault="00C15B0F" w:rsidP="00C15B0F">
            <w:pPr>
              <w:jc w:val="center"/>
              <w:rPr>
                <w:sz w:val="20"/>
                <w:szCs w:val="20"/>
              </w:rPr>
            </w:pPr>
            <w:r w:rsidRPr="00C15B0F">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B8CBCBD" w14:textId="77777777" w:rsidR="00C15B0F" w:rsidRPr="00C15B0F" w:rsidRDefault="00C15B0F" w:rsidP="00C15B0F">
            <w:pPr>
              <w:jc w:val="center"/>
              <w:rPr>
                <w:sz w:val="20"/>
                <w:szCs w:val="20"/>
              </w:rPr>
            </w:pPr>
            <w:r w:rsidRPr="00C15B0F">
              <w:rPr>
                <w:sz w:val="20"/>
                <w:szCs w:val="20"/>
              </w:rPr>
              <w:t>Гейзер №3</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1316158" w14:textId="77777777" w:rsidR="00C15B0F" w:rsidRPr="00C15B0F" w:rsidRDefault="00C15B0F" w:rsidP="00C15B0F">
            <w:pPr>
              <w:jc w:val="center"/>
              <w:rPr>
                <w:sz w:val="20"/>
                <w:szCs w:val="20"/>
              </w:rPr>
            </w:pPr>
            <w:r w:rsidRPr="00C15B0F">
              <w:rPr>
                <w:sz w:val="20"/>
                <w:szCs w:val="20"/>
              </w:rPr>
              <w:t>2007</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E706022" w14:textId="77777777" w:rsidR="00C15B0F" w:rsidRPr="00C15B0F" w:rsidRDefault="00C15B0F" w:rsidP="00C15B0F">
            <w:pPr>
              <w:jc w:val="center"/>
              <w:rPr>
                <w:sz w:val="20"/>
                <w:szCs w:val="20"/>
              </w:rPr>
            </w:pPr>
            <w:r w:rsidRPr="00C15B0F">
              <w:rPr>
                <w:sz w:val="20"/>
                <w:szCs w:val="20"/>
              </w:rPr>
              <w:t>0,15</w:t>
            </w:r>
          </w:p>
        </w:tc>
      </w:tr>
      <w:tr w:rsidR="00C15B0F" w:rsidRPr="00C15B0F" w14:paraId="78045C6C" w14:textId="77777777" w:rsidTr="00C15B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68ABC771" w14:textId="77777777" w:rsidR="00C15B0F" w:rsidRPr="00C15B0F" w:rsidRDefault="00C15B0F" w:rsidP="00C15B0F">
            <w:pPr>
              <w:rPr>
                <w:sz w:val="20"/>
                <w:szCs w:val="20"/>
              </w:rPr>
            </w:pPr>
          </w:p>
        </w:tc>
        <w:tc>
          <w:tcPr>
            <w:tcW w:w="2694"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210F3A2E" w14:textId="77777777" w:rsidR="00C15B0F" w:rsidRPr="00C15B0F" w:rsidRDefault="00C15B0F" w:rsidP="00C15B0F">
            <w:pPr>
              <w:rPr>
                <w:sz w:val="20"/>
                <w:szCs w:val="20"/>
              </w:rPr>
            </w:pPr>
          </w:p>
        </w:tc>
        <w:tc>
          <w:tcPr>
            <w:tcW w:w="912"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6037C16A" w14:textId="77777777" w:rsidR="00C15B0F" w:rsidRPr="00C15B0F" w:rsidRDefault="00C15B0F" w:rsidP="00C15B0F">
            <w:pPr>
              <w:jc w:val="center"/>
              <w:rPr>
                <w:sz w:val="20"/>
                <w:szCs w:val="20"/>
              </w:rPr>
            </w:pPr>
            <w:r w:rsidRPr="00C15B0F">
              <w:rPr>
                <w:sz w:val="20"/>
                <w:szCs w:val="20"/>
              </w:rPr>
              <w:t>Водогр.</w:t>
            </w:r>
          </w:p>
        </w:tc>
        <w:tc>
          <w:tcPr>
            <w:tcW w:w="1843"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5603DD04" w14:textId="77777777" w:rsidR="00C15B0F" w:rsidRPr="00C15B0F" w:rsidRDefault="00C15B0F" w:rsidP="00C15B0F">
            <w:pPr>
              <w:jc w:val="center"/>
              <w:rPr>
                <w:sz w:val="20"/>
                <w:szCs w:val="20"/>
              </w:rPr>
            </w:pPr>
            <w:r w:rsidRPr="00C15B0F">
              <w:rPr>
                <w:sz w:val="20"/>
                <w:szCs w:val="20"/>
              </w:rPr>
              <w:t>Гейзер №4</w:t>
            </w:r>
          </w:p>
        </w:tc>
        <w:tc>
          <w:tcPr>
            <w:tcW w:w="1417"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6D42D6AA" w14:textId="77777777" w:rsidR="00C15B0F" w:rsidRPr="00C15B0F" w:rsidRDefault="00C15B0F" w:rsidP="00C15B0F">
            <w:pPr>
              <w:jc w:val="center"/>
              <w:rPr>
                <w:sz w:val="20"/>
                <w:szCs w:val="20"/>
              </w:rPr>
            </w:pPr>
            <w:r w:rsidRPr="00C15B0F">
              <w:rPr>
                <w:sz w:val="20"/>
                <w:szCs w:val="20"/>
              </w:rPr>
              <w:t>2007</w:t>
            </w:r>
          </w:p>
        </w:tc>
        <w:tc>
          <w:tcPr>
            <w:tcW w:w="1843"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38322D65" w14:textId="77777777" w:rsidR="00C15B0F" w:rsidRPr="00C15B0F" w:rsidRDefault="00C15B0F" w:rsidP="00C15B0F">
            <w:pPr>
              <w:jc w:val="center"/>
              <w:rPr>
                <w:sz w:val="20"/>
                <w:szCs w:val="20"/>
              </w:rPr>
            </w:pPr>
            <w:r w:rsidRPr="00C15B0F">
              <w:rPr>
                <w:sz w:val="20"/>
                <w:szCs w:val="20"/>
              </w:rPr>
              <w:t>0,15</w:t>
            </w:r>
          </w:p>
        </w:tc>
      </w:tr>
      <w:tr w:rsidR="00C15B0F" w:rsidRPr="00C15B0F" w14:paraId="1F9FB9A8" w14:textId="77777777" w:rsidTr="00C15B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8426" w:type="dxa"/>
            <w:gridSpan w:val="5"/>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5A5A882E" w14:textId="77777777" w:rsidR="00C15B0F" w:rsidRPr="00C15B0F" w:rsidRDefault="00C15B0F" w:rsidP="00C15B0F">
            <w:pPr>
              <w:rPr>
                <w:sz w:val="20"/>
                <w:szCs w:val="20"/>
              </w:rPr>
            </w:pPr>
            <w:r w:rsidRPr="00C15B0F">
              <w:rPr>
                <w:sz w:val="20"/>
                <w:szCs w:val="20"/>
              </w:rPr>
              <w:t xml:space="preserve">Всего </w:t>
            </w:r>
          </w:p>
        </w:tc>
        <w:tc>
          <w:tcPr>
            <w:tcW w:w="1843"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14:paraId="5E272ABF" w14:textId="77777777" w:rsidR="00C15B0F" w:rsidRPr="00C15B0F" w:rsidRDefault="00C15B0F" w:rsidP="00C15B0F">
            <w:pPr>
              <w:jc w:val="center"/>
              <w:rPr>
                <w:sz w:val="20"/>
                <w:szCs w:val="20"/>
              </w:rPr>
            </w:pPr>
            <w:r w:rsidRPr="00C15B0F">
              <w:rPr>
                <w:sz w:val="20"/>
                <w:szCs w:val="20"/>
              </w:rPr>
              <w:t>31,08</w:t>
            </w:r>
          </w:p>
        </w:tc>
      </w:tr>
    </w:tbl>
    <w:p w14:paraId="4DA21475" w14:textId="77777777" w:rsidR="00C15B0F" w:rsidRPr="00C15B0F" w:rsidRDefault="00C15B0F" w:rsidP="00C15B0F">
      <w:pPr>
        <w:jc w:val="center"/>
        <w:rPr>
          <w:color w:val="000000"/>
          <w:sz w:val="28"/>
          <w:szCs w:val="28"/>
        </w:rPr>
      </w:pPr>
    </w:p>
    <w:p w14:paraId="5DF7AFB5" w14:textId="77777777" w:rsidR="00C15B0F" w:rsidRPr="00C15B0F" w:rsidRDefault="00C15B0F" w:rsidP="00C15B0F">
      <w:pPr>
        <w:ind w:firstLine="709"/>
        <w:jc w:val="both"/>
        <w:rPr>
          <w:sz w:val="28"/>
          <w:szCs w:val="28"/>
        </w:rPr>
      </w:pPr>
    </w:p>
    <w:p w14:paraId="021C9F7B" w14:textId="77777777" w:rsidR="00C15B0F" w:rsidRPr="00C15B0F" w:rsidRDefault="00C15B0F" w:rsidP="00C15B0F">
      <w:pPr>
        <w:keepNext/>
        <w:jc w:val="center"/>
        <w:outlineLvl w:val="0"/>
        <w:rPr>
          <w:b/>
          <w:sz w:val="28"/>
          <w:szCs w:val="28"/>
        </w:rPr>
      </w:pPr>
      <w:r w:rsidRPr="00C15B0F">
        <w:rPr>
          <w:b/>
          <w:sz w:val="28"/>
          <w:szCs w:val="28"/>
        </w:rPr>
        <w:t>Анализ представленных документов</w:t>
      </w:r>
    </w:p>
    <w:p w14:paraId="1F1ED44E" w14:textId="77777777" w:rsidR="00C15B0F" w:rsidRPr="00C15B0F" w:rsidRDefault="00C15B0F" w:rsidP="00C15B0F">
      <w:pPr>
        <w:ind w:firstLine="709"/>
        <w:jc w:val="both"/>
        <w:rPr>
          <w:sz w:val="28"/>
          <w:szCs w:val="28"/>
        </w:rPr>
      </w:pPr>
    </w:p>
    <w:p w14:paraId="7CC364AA" w14:textId="77777777" w:rsidR="00C15B0F" w:rsidRPr="00C15B0F" w:rsidRDefault="00C15B0F" w:rsidP="00C15B0F">
      <w:pPr>
        <w:ind w:firstLine="709"/>
        <w:jc w:val="both"/>
        <w:rPr>
          <w:sz w:val="28"/>
          <w:szCs w:val="28"/>
        </w:rPr>
      </w:pPr>
      <w:r w:rsidRPr="00C15B0F">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6EF9C4AB" w14:textId="77777777" w:rsidR="00C15B0F" w:rsidRPr="00C15B0F" w:rsidRDefault="00C15B0F" w:rsidP="00C15B0F">
      <w:pPr>
        <w:ind w:firstLine="709"/>
        <w:jc w:val="both"/>
        <w:rPr>
          <w:sz w:val="28"/>
          <w:szCs w:val="28"/>
        </w:rPr>
      </w:pPr>
      <w:r w:rsidRPr="00C15B0F">
        <w:rPr>
          <w:sz w:val="28"/>
          <w:szCs w:val="28"/>
        </w:rPr>
        <w:t>- результаты расчета нормативов технологических потерь при передаче тепловой энергии;</w:t>
      </w:r>
    </w:p>
    <w:p w14:paraId="7EFAB826" w14:textId="77777777" w:rsidR="00C15B0F" w:rsidRPr="00C15B0F" w:rsidRDefault="00C15B0F" w:rsidP="00C15B0F">
      <w:pPr>
        <w:ind w:firstLine="709"/>
        <w:jc w:val="both"/>
        <w:rPr>
          <w:sz w:val="28"/>
          <w:szCs w:val="28"/>
        </w:rPr>
      </w:pPr>
      <w:r w:rsidRPr="00C15B0F">
        <w:rPr>
          <w:sz w:val="28"/>
          <w:szCs w:val="28"/>
        </w:rPr>
        <w:t>- расчеты нормативов создания запасов топлива на котельной;</w:t>
      </w:r>
    </w:p>
    <w:p w14:paraId="73777686" w14:textId="77777777" w:rsidR="00C15B0F" w:rsidRPr="00C15B0F" w:rsidRDefault="00C15B0F" w:rsidP="00C15B0F">
      <w:pPr>
        <w:ind w:firstLine="709"/>
        <w:jc w:val="both"/>
        <w:rPr>
          <w:sz w:val="28"/>
          <w:szCs w:val="28"/>
        </w:rPr>
      </w:pPr>
      <w:r w:rsidRPr="00C15B0F">
        <w:rPr>
          <w:sz w:val="28"/>
          <w:szCs w:val="28"/>
        </w:rPr>
        <w:t>- обоснование и расчет ННЗТ;</w:t>
      </w:r>
    </w:p>
    <w:p w14:paraId="490AE219" w14:textId="77777777" w:rsidR="00C15B0F" w:rsidRPr="00C15B0F" w:rsidRDefault="00C15B0F" w:rsidP="00C15B0F">
      <w:pPr>
        <w:ind w:firstLine="709"/>
        <w:jc w:val="both"/>
        <w:rPr>
          <w:sz w:val="28"/>
          <w:szCs w:val="28"/>
        </w:rPr>
      </w:pPr>
      <w:r w:rsidRPr="00C15B0F">
        <w:rPr>
          <w:sz w:val="28"/>
          <w:szCs w:val="28"/>
        </w:rPr>
        <w:t>- обоснование и расчет НЭЗТ;</w:t>
      </w:r>
    </w:p>
    <w:p w14:paraId="4190B6D1" w14:textId="77777777" w:rsidR="00C15B0F" w:rsidRPr="00C15B0F" w:rsidRDefault="00C15B0F" w:rsidP="00C15B0F">
      <w:pPr>
        <w:ind w:firstLine="709"/>
        <w:jc w:val="both"/>
        <w:rPr>
          <w:sz w:val="28"/>
          <w:szCs w:val="28"/>
        </w:rPr>
      </w:pPr>
      <w:r w:rsidRPr="00C15B0F">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67C252AE" w14:textId="77777777" w:rsidR="00C15B0F" w:rsidRPr="00C15B0F" w:rsidRDefault="00C15B0F" w:rsidP="00C15B0F">
      <w:pPr>
        <w:ind w:firstLine="709"/>
        <w:jc w:val="both"/>
        <w:rPr>
          <w:sz w:val="28"/>
          <w:szCs w:val="28"/>
        </w:rPr>
      </w:pPr>
      <w:r w:rsidRPr="00C15B0F">
        <w:rPr>
          <w:sz w:val="28"/>
          <w:szCs w:val="28"/>
        </w:rPr>
        <w:t>- способы и время доставки топлива;</w:t>
      </w:r>
    </w:p>
    <w:p w14:paraId="24EAC67D" w14:textId="77777777" w:rsidR="00C15B0F" w:rsidRPr="00C15B0F" w:rsidRDefault="00C15B0F" w:rsidP="00C15B0F">
      <w:pPr>
        <w:ind w:firstLine="709"/>
        <w:jc w:val="both"/>
        <w:rPr>
          <w:sz w:val="28"/>
          <w:szCs w:val="28"/>
        </w:rPr>
      </w:pPr>
      <w:r w:rsidRPr="00C15B0F">
        <w:rPr>
          <w:sz w:val="28"/>
          <w:szCs w:val="28"/>
        </w:rPr>
        <w:lastRenderedPageBreak/>
        <w:t>- данные о вместимости складов для твердого топлива и объеме емкостей для жидкого топлива;</w:t>
      </w:r>
    </w:p>
    <w:p w14:paraId="5DCD64C0" w14:textId="77777777" w:rsidR="00C15B0F" w:rsidRPr="00C15B0F" w:rsidRDefault="00C15B0F" w:rsidP="00C15B0F">
      <w:pPr>
        <w:ind w:firstLine="709"/>
        <w:jc w:val="both"/>
        <w:rPr>
          <w:sz w:val="28"/>
          <w:szCs w:val="28"/>
        </w:rPr>
      </w:pPr>
      <w:r w:rsidRPr="00C15B0F">
        <w:rPr>
          <w:sz w:val="28"/>
          <w:szCs w:val="28"/>
        </w:rPr>
        <w:t>- показатели среднесуточного расхода топлива в наиболее холодное расчетное время года предшествующих периодов;</w:t>
      </w:r>
    </w:p>
    <w:p w14:paraId="2B9F148F" w14:textId="77777777" w:rsidR="00C15B0F" w:rsidRPr="00C15B0F" w:rsidRDefault="00C15B0F" w:rsidP="00C15B0F">
      <w:pPr>
        <w:ind w:firstLine="709"/>
        <w:jc w:val="both"/>
        <w:rPr>
          <w:sz w:val="28"/>
          <w:szCs w:val="28"/>
        </w:rPr>
      </w:pPr>
      <w:r w:rsidRPr="00C15B0F">
        <w:rPr>
          <w:sz w:val="28"/>
          <w:szCs w:val="28"/>
        </w:rPr>
        <w:t>- размер ОНЗТ с разбивкой на ННЗТ и НЭЗТ, утвержденный на предшествующий, планируемый год;</w:t>
      </w:r>
    </w:p>
    <w:p w14:paraId="10E480A1" w14:textId="77777777" w:rsidR="00C15B0F" w:rsidRPr="00C15B0F" w:rsidRDefault="00C15B0F" w:rsidP="00C15B0F">
      <w:pPr>
        <w:ind w:firstLine="709"/>
        <w:jc w:val="both"/>
        <w:rPr>
          <w:sz w:val="28"/>
          <w:szCs w:val="28"/>
        </w:rPr>
      </w:pPr>
      <w:r w:rsidRPr="00C15B0F">
        <w:rPr>
          <w:sz w:val="28"/>
          <w:szCs w:val="28"/>
        </w:rPr>
        <w:t>- характеристика применяемого топлива;</w:t>
      </w:r>
    </w:p>
    <w:p w14:paraId="29274953" w14:textId="77777777" w:rsidR="00C15B0F" w:rsidRPr="00C15B0F" w:rsidRDefault="00C15B0F" w:rsidP="00C15B0F">
      <w:pPr>
        <w:ind w:firstLine="709"/>
        <w:jc w:val="both"/>
        <w:rPr>
          <w:sz w:val="28"/>
          <w:szCs w:val="28"/>
        </w:rPr>
      </w:pPr>
      <w:r w:rsidRPr="00C15B0F">
        <w:rPr>
          <w:sz w:val="28"/>
          <w:szCs w:val="28"/>
        </w:rPr>
        <w:t>- перечень теплосилового оборудования находящего в хозяйственном ведении предприятия;</w:t>
      </w:r>
    </w:p>
    <w:p w14:paraId="6334CEC4" w14:textId="77777777" w:rsidR="00C15B0F" w:rsidRPr="00C15B0F" w:rsidRDefault="00C15B0F" w:rsidP="00C15B0F">
      <w:pPr>
        <w:ind w:firstLine="709"/>
        <w:jc w:val="both"/>
        <w:rPr>
          <w:sz w:val="28"/>
          <w:szCs w:val="28"/>
        </w:rPr>
      </w:pPr>
      <w:r w:rsidRPr="00C15B0F">
        <w:rPr>
          <w:sz w:val="28"/>
          <w:szCs w:val="28"/>
        </w:rPr>
        <w:t>- расчет НУР;</w:t>
      </w:r>
    </w:p>
    <w:p w14:paraId="7BED1854" w14:textId="77777777" w:rsidR="00C15B0F" w:rsidRPr="00C15B0F" w:rsidRDefault="00C15B0F" w:rsidP="00C15B0F">
      <w:pPr>
        <w:ind w:firstLine="709"/>
        <w:jc w:val="both"/>
        <w:rPr>
          <w:sz w:val="28"/>
          <w:szCs w:val="28"/>
        </w:rPr>
      </w:pPr>
      <w:r w:rsidRPr="00C15B0F">
        <w:rPr>
          <w:sz w:val="28"/>
          <w:szCs w:val="28"/>
        </w:rPr>
        <w:t>- структура отпуска тепловой энергии на планируемый год;</w:t>
      </w:r>
    </w:p>
    <w:p w14:paraId="51CB5AA1" w14:textId="77777777" w:rsidR="00C15B0F" w:rsidRPr="00C15B0F" w:rsidRDefault="00C15B0F" w:rsidP="00C15B0F">
      <w:pPr>
        <w:ind w:firstLine="709"/>
        <w:jc w:val="both"/>
        <w:rPr>
          <w:sz w:val="28"/>
          <w:szCs w:val="28"/>
        </w:rPr>
      </w:pPr>
      <w:r w:rsidRPr="00C15B0F">
        <w:rPr>
          <w:sz w:val="28"/>
          <w:szCs w:val="28"/>
        </w:rPr>
        <w:t>- сертификаты качества угля;</w:t>
      </w:r>
    </w:p>
    <w:p w14:paraId="0160C61B" w14:textId="77777777" w:rsidR="00C15B0F" w:rsidRPr="00C15B0F" w:rsidRDefault="00C15B0F" w:rsidP="00C15B0F">
      <w:pPr>
        <w:ind w:firstLine="709"/>
        <w:jc w:val="both"/>
        <w:rPr>
          <w:sz w:val="28"/>
          <w:szCs w:val="28"/>
        </w:rPr>
      </w:pPr>
    </w:p>
    <w:p w14:paraId="789CB7B2" w14:textId="77777777" w:rsidR="00C15B0F" w:rsidRPr="00C15B0F" w:rsidRDefault="00C15B0F" w:rsidP="00C15B0F">
      <w:pPr>
        <w:ind w:firstLine="709"/>
        <w:jc w:val="both"/>
        <w:rPr>
          <w:sz w:val="28"/>
          <w:szCs w:val="28"/>
        </w:rPr>
      </w:pPr>
      <w:r w:rsidRPr="00C15B0F">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 </w:t>
      </w:r>
    </w:p>
    <w:p w14:paraId="2F402938" w14:textId="77777777" w:rsidR="00C15B0F" w:rsidRPr="00C15B0F" w:rsidRDefault="00C15B0F" w:rsidP="00C15B0F">
      <w:pPr>
        <w:ind w:firstLine="709"/>
        <w:jc w:val="both"/>
        <w:rPr>
          <w:sz w:val="28"/>
          <w:szCs w:val="28"/>
        </w:rPr>
      </w:pPr>
      <w:r w:rsidRPr="00C15B0F">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создания запасов топлива на котельные предприятия на 2024 год составят:</w:t>
      </w:r>
    </w:p>
    <w:p w14:paraId="4B7A0A9B" w14:textId="77777777" w:rsidR="00C15B0F" w:rsidRPr="00C15B0F" w:rsidRDefault="00C15B0F" w:rsidP="00C15B0F">
      <w:pPr>
        <w:tabs>
          <w:tab w:val="left" w:pos="1665"/>
        </w:tabs>
        <w:jc w:val="center"/>
        <w:rPr>
          <w:b/>
          <w:bCs/>
          <w:sz w:val="28"/>
          <w:szCs w:val="28"/>
        </w:rPr>
      </w:pPr>
    </w:p>
    <w:p w14:paraId="23F5BE2B" w14:textId="77777777" w:rsidR="00C15B0F" w:rsidRPr="00C15B0F" w:rsidRDefault="00C15B0F" w:rsidP="00C15B0F">
      <w:pPr>
        <w:tabs>
          <w:tab w:val="left" w:pos="1665"/>
        </w:tabs>
        <w:jc w:val="center"/>
        <w:rPr>
          <w:b/>
          <w:bCs/>
          <w:sz w:val="28"/>
          <w:szCs w:val="28"/>
        </w:rPr>
      </w:pPr>
    </w:p>
    <w:p w14:paraId="258D33A4" w14:textId="77777777" w:rsidR="00C15B0F" w:rsidRPr="00C15B0F" w:rsidRDefault="00C15B0F" w:rsidP="00C15B0F">
      <w:pPr>
        <w:tabs>
          <w:tab w:val="left" w:pos="1665"/>
        </w:tabs>
        <w:jc w:val="center"/>
        <w:rPr>
          <w:b/>
          <w:bCs/>
          <w:sz w:val="28"/>
          <w:szCs w:val="28"/>
        </w:rPr>
      </w:pPr>
      <w:r w:rsidRPr="00C15B0F">
        <w:rPr>
          <w:b/>
          <w:bCs/>
          <w:sz w:val="28"/>
          <w:szCs w:val="28"/>
        </w:rPr>
        <w:t xml:space="preserve">Предложение по утверждению нормативов создания запасов топлива на котельных на 2024 год </w:t>
      </w:r>
    </w:p>
    <w:p w14:paraId="3502E103" w14:textId="77777777" w:rsidR="00C15B0F" w:rsidRPr="00C15B0F" w:rsidRDefault="00C15B0F" w:rsidP="00C15B0F">
      <w:pPr>
        <w:tabs>
          <w:tab w:val="left" w:pos="1665"/>
        </w:tabs>
        <w:jc w:val="center"/>
        <w:rPr>
          <w:b/>
          <w:bCs/>
          <w:sz w:val="28"/>
          <w:szCs w:val="28"/>
        </w:rPr>
      </w:pPr>
    </w:p>
    <w:tbl>
      <w:tblPr>
        <w:tblW w:w="5000" w:type="pct"/>
        <w:tblLook w:val="0000" w:firstRow="0" w:lastRow="0" w:firstColumn="0" w:lastColumn="0" w:noHBand="0" w:noVBand="0"/>
      </w:tblPr>
      <w:tblGrid>
        <w:gridCol w:w="3062"/>
        <w:gridCol w:w="1467"/>
        <w:gridCol w:w="759"/>
        <w:gridCol w:w="279"/>
        <w:gridCol w:w="1753"/>
        <w:gridCol w:w="399"/>
        <w:gridCol w:w="1635"/>
      </w:tblGrid>
      <w:tr w:rsidR="00C15B0F" w:rsidRPr="00C15B0F" w14:paraId="794C6EB0" w14:textId="77777777" w:rsidTr="00DD090C">
        <w:trPr>
          <w:trHeight w:val="390"/>
        </w:trPr>
        <w:tc>
          <w:tcPr>
            <w:tcW w:w="1812" w:type="pct"/>
            <w:tcBorders>
              <w:top w:val="nil"/>
              <w:left w:val="nil"/>
              <w:bottom w:val="nil"/>
              <w:right w:val="nil"/>
            </w:tcBorders>
            <w:shd w:val="clear" w:color="auto" w:fill="auto"/>
            <w:vAlign w:val="center"/>
          </w:tcPr>
          <w:p w14:paraId="4A7F000A" w14:textId="77777777" w:rsidR="00C15B0F" w:rsidRPr="00C15B0F" w:rsidRDefault="00C15B0F" w:rsidP="00C15B0F">
            <w:pPr>
              <w:jc w:val="center"/>
              <w:rPr>
                <w:sz w:val="28"/>
                <w:szCs w:val="28"/>
              </w:rPr>
            </w:pPr>
          </w:p>
        </w:tc>
        <w:tc>
          <w:tcPr>
            <w:tcW w:w="580" w:type="pct"/>
            <w:tcBorders>
              <w:top w:val="nil"/>
              <w:left w:val="nil"/>
              <w:bottom w:val="nil"/>
              <w:right w:val="nil"/>
            </w:tcBorders>
            <w:shd w:val="clear" w:color="auto" w:fill="auto"/>
            <w:vAlign w:val="center"/>
          </w:tcPr>
          <w:p w14:paraId="05315235" w14:textId="77777777" w:rsidR="00C15B0F" w:rsidRPr="00C15B0F" w:rsidRDefault="00C15B0F" w:rsidP="00C15B0F">
            <w:pPr>
              <w:jc w:val="center"/>
              <w:rPr>
                <w:sz w:val="28"/>
                <w:szCs w:val="28"/>
              </w:rPr>
            </w:pPr>
          </w:p>
        </w:tc>
        <w:tc>
          <w:tcPr>
            <w:tcW w:w="424" w:type="pct"/>
            <w:tcBorders>
              <w:top w:val="nil"/>
              <w:left w:val="nil"/>
              <w:bottom w:val="nil"/>
              <w:right w:val="nil"/>
            </w:tcBorders>
            <w:shd w:val="clear" w:color="auto" w:fill="auto"/>
            <w:vAlign w:val="center"/>
          </w:tcPr>
          <w:p w14:paraId="502B752C" w14:textId="77777777" w:rsidR="00C15B0F" w:rsidRPr="00C15B0F" w:rsidRDefault="00C15B0F" w:rsidP="00C15B0F">
            <w:pPr>
              <w:jc w:val="center"/>
              <w:rPr>
                <w:sz w:val="28"/>
                <w:szCs w:val="28"/>
              </w:rPr>
            </w:pPr>
          </w:p>
        </w:tc>
        <w:tc>
          <w:tcPr>
            <w:tcW w:w="1100" w:type="pct"/>
            <w:gridSpan w:val="2"/>
            <w:tcBorders>
              <w:top w:val="nil"/>
              <w:left w:val="nil"/>
              <w:bottom w:val="nil"/>
              <w:right w:val="nil"/>
            </w:tcBorders>
            <w:shd w:val="clear" w:color="auto" w:fill="auto"/>
            <w:vAlign w:val="center"/>
          </w:tcPr>
          <w:p w14:paraId="2E3B027C" w14:textId="77777777" w:rsidR="00C15B0F" w:rsidRPr="00C15B0F" w:rsidRDefault="00C15B0F" w:rsidP="00C15B0F">
            <w:pPr>
              <w:jc w:val="center"/>
              <w:rPr>
                <w:sz w:val="28"/>
                <w:szCs w:val="28"/>
              </w:rPr>
            </w:pPr>
          </w:p>
        </w:tc>
        <w:tc>
          <w:tcPr>
            <w:tcW w:w="1085" w:type="pct"/>
            <w:gridSpan w:val="2"/>
            <w:tcBorders>
              <w:top w:val="nil"/>
              <w:left w:val="nil"/>
              <w:bottom w:val="nil"/>
              <w:right w:val="nil"/>
            </w:tcBorders>
            <w:shd w:val="clear" w:color="auto" w:fill="auto"/>
            <w:vAlign w:val="center"/>
          </w:tcPr>
          <w:p w14:paraId="28DB1F4C" w14:textId="77777777" w:rsidR="00C15B0F" w:rsidRPr="00C15B0F" w:rsidRDefault="00C15B0F" w:rsidP="00C15B0F">
            <w:pPr>
              <w:jc w:val="center"/>
            </w:pPr>
            <w:r w:rsidRPr="00C15B0F">
              <w:t>тыс. тонн</w:t>
            </w:r>
          </w:p>
        </w:tc>
      </w:tr>
      <w:tr w:rsidR="00C15B0F" w:rsidRPr="00C15B0F" w14:paraId="554DB2D8" w14:textId="77777777" w:rsidTr="00DD090C">
        <w:trPr>
          <w:trHeight w:val="618"/>
        </w:trPr>
        <w:tc>
          <w:tcPr>
            <w:tcW w:w="1812" w:type="pct"/>
            <w:vMerge w:val="restart"/>
            <w:tcBorders>
              <w:top w:val="single" w:sz="8" w:space="0" w:color="auto"/>
              <w:left w:val="single" w:sz="8" w:space="0" w:color="auto"/>
              <w:right w:val="single" w:sz="8" w:space="0" w:color="auto"/>
            </w:tcBorders>
            <w:shd w:val="clear" w:color="auto" w:fill="auto"/>
            <w:vAlign w:val="center"/>
          </w:tcPr>
          <w:p w14:paraId="043F4C1A" w14:textId="77777777" w:rsidR="00C15B0F" w:rsidRPr="00C15B0F" w:rsidRDefault="00C15B0F" w:rsidP="00C15B0F">
            <w:pPr>
              <w:jc w:val="center"/>
              <w:rPr>
                <w:bCs/>
              </w:rPr>
            </w:pPr>
            <w:r w:rsidRPr="00C15B0F">
              <w:rPr>
                <w:bCs/>
              </w:rPr>
              <w:t xml:space="preserve">Организация </w:t>
            </w:r>
          </w:p>
        </w:tc>
        <w:tc>
          <w:tcPr>
            <w:tcW w:w="580" w:type="pct"/>
            <w:vMerge w:val="restart"/>
            <w:tcBorders>
              <w:top w:val="single" w:sz="8" w:space="0" w:color="auto"/>
              <w:left w:val="single" w:sz="8" w:space="0" w:color="auto"/>
              <w:right w:val="single" w:sz="8" w:space="0" w:color="auto"/>
            </w:tcBorders>
            <w:shd w:val="clear" w:color="auto" w:fill="auto"/>
            <w:vAlign w:val="center"/>
          </w:tcPr>
          <w:p w14:paraId="0B574628" w14:textId="77777777" w:rsidR="00C15B0F" w:rsidRPr="00C15B0F" w:rsidRDefault="00C15B0F" w:rsidP="00C15B0F">
            <w:pPr>
              <w:jc w:val="center"/>
              <w:rPr>
                <w:bCs/>
              </w:rPr>
            </w:pPr>
            <w:r w:rsidRPr="00C15B0F">
              <w:rPr>
                <w:bCs/>
              </w:rPr>
              <w:t xml:space="preserve">Вид </w:t>
            </w:r>
          </w:p>
          <w:p w14:paraId="2E2B35AA" w14:textId="77777777" w:rsidR="00C15B0F" w:rsidRPr="00C15B0F" w:rsidRDefault="00C15B0F" w:rsidP="00C15B0F">
            <w:pPr>
              <w:jc w:val="center"/>
              <w:rPr>
                <w:bCs/>
              </w:rPr>
            </w:pPr>
            <w:r w:rsidRPr="00C15B0F">
              <w:rPr>
                <w:bCs/>
              </w:rPr>
              <w:t>топлива</w:t>
            </w:r>
          </w:p>
        </w:tc>
        <w:tc>
          <w:tcPr>
            <w:tcW w:w="2609" w:type="pct"/>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4AB67906" w14:textId="77777777" w:rsidR="00C15B0F" w:rsidRPr="00C15B0F" w:rsidRDefault="00C15B0F" w:rsidP="00C15B0F">
            <w:pPr>
              <w:jc w:val="center"/>
              <w:rPr>
                <w:bCs/>
              </w:rPr>
            </w:pPr>
            <w:r w:rsidRPr="00C15B0F">
              <w:rPr>
                <w:bCs/>
              </w:rPr>
              <w:t xml:space="preserve">Нормативы создания запасов топлива </w:t>
            </w:r>
          </w:p>
        </w:tc>
      </w:tr>
      <w:tr w:rsidR="00C15B0F" w:rsidRPr="00C15B0F" w14:paraId="22E5FB0D" w14:textId="77777777" w:rsidTr="00DD090C">
        <w:trPr>
          <w:trHeight w:val="351"/>
        </w:trPr>
        <w:tc>
          <w:tcPr>
            <w:tcW w:w="1812" w:type="pct"/>
            <w:vMerge/>
            <w:tcBorders>
              <w:left w:val="single" w:sz="8" w:space="0" w:color="auto"/>
              <w:right w:val="single" w:sz="8" w:space="0" w:color="auto"/>
            </w:tcBorders>
            <w:vAlign w:val="center"/>
          </w:tcPr>
          <w:p w14:paraId="20D2F63E" w14:textId="77777777" w:rsidR="00C15B0F" w:rsidRPr="00C15B0F" w:rsidRDefault="00C15B0F" w:rsidP="00C15B0F">
            <w:pPr>
              <w:rPr>
                <w:bCs/>
              </w:rPr>
            </w:pPr>
          </w:p>
        </w:tc>
        <w:tc>
          <w:tcPr>
            <w:tcW w:w="580" w:type="pct"/>
            <w:vMerge/>
            <w:tcBorders>
              <w:left w:val="single" w:sz="8" w:space="0" w:color="auto"/>
              <w:right w:val="single" w:sz="8" w:space="0" w:color="auto"/>
            </w:tcBorders>
            <w:vAlign w:val="center"/>
          </w:tcPr>
          <w:p w14:paraId="583D5FF8" w14:textId="77777777" w:rsidR="00C15B0F" w:rsidRPr="00C15B0F" w:rsidRDefault="00C15B0F" w:rsidP="00C15B0F">
            <w:pPr>
              <w:rPr>
                <w:bCs/>
              </w:rPr>
            </w:pPr>
          </w:p>
        </w:tc>
        <w:tc>
          <w:tcPr>
            <w:tcW w:w="580" w:type="pct"/>
            <w:gridSpan w:val="2"/>
            <w:vMerge w:val="restart"/>
            <w:tcBorders>
              <w:top w:val="single" w:sz="8" w:space="0" w:color="auto"/>
              <w:left w:val="single" w:sz="8" w:space="0" w:color="auto"/>
              <w:right w:val="single" w:sz="8" w:space="0" w:color="auto"/>
            </w:tcBorders>
            <w:shd w:val="clear" w:color="auto" w:fill="auto"/>
            <w:vAlign w:val="center"/>
          </w:tcPr>
          <w:p w14:paraId="459796D1" w14:textId="77777777" w:rsidR="00C15B0F" w:rsidRPr="00C15B0F" w:rsidRDefault="00C15B0F" w:rsidP="00C15B0F">
            <w:pPr>
              <w:jc w:val="center"/>
              <w:rPr>
                <w:bCs/>
              </w:rPr>
            </w:pPr>
            <w:r w:rsidRPr="00C15B0F">
              <w:rPr>
                <w:bCs/>
              </w:rPr>
              <w:t xml:space="preserve">общий </w:t>
            </w:r>
          </w:p>
          <w:p w14:paraId="6381B514" w14:textId="77777777" w:rsidR="00C15B0F" w:rsidRPr="00C15B0F" w:rsidRDefault="00C15B0F" w:rsidP="00C15B0F">
            <w:pPr>
              <w:jc w:val="center"/>
              <w:rPr>
                <w:bCs/>
              </w:rPr>
            </w:pPr>
            <w:r w:rsidRPr="00C15B0F">
              <w:rPr>
                <w:bCs/>
              </w:rPr>
              <w:t xml:space="preserve">запас </w:t>
            </w:r>
          </w:p>
          <w:p w14:paraId="020CA25A" w14:textId="77777777" w:rsidR="00C15B0F" w:rsidRPr="00C15B0F" w:rsidRDefault="00C15B0F" w:rsidP="00C15B0F">
            <w:pPr>
              <w:jc w:val="center"/>
              <w:rPr>
                <w:bCs/>
              </w:rPr>
            </w:pPr>
            <w:r w:rsidRPr="00C15B0F">
              <w:rPr>
                <w:bCs/>
              </w:rPr>
              <w:t>топлива</w:t>
            </w:r>
          </w:p>
        </w:tc>
        <w:tc>
          <w:tcPr>
            <w:tcW w:w="2029" w:type="pct"/>
            <w:gridSpan w:val="3"/>
            <w:tcBorders>
              <w:top w:val="nil"/>
              <w:left w:val="nil"/>
              <w:bottom w:val="single" w:sz="8" w:space="0" w:color="auto"/>
              <w:right w:val="single" w:sz="8" w:space="0" w:color="auto"/>
            </w:tcBorders>
            <w:shd w:val="clear" w:color="auto" w:fill="auto"/>
            <w:vAlign w:val="center"/>
          </w:tcPr>
          <w:p w14:paraId="39BD0141" w14:textId="77777777" w:rsidR="00C15B0F" w:rsidRPr="00C15B0F" w:rsidRDefault="00C15B0F" w:rsidP="00C15B0F">
            <w:pPr>
              <w:jc w:val="center"/>
              <w:rPr>
                <w:bCs/>
              </w:rPr>
            </w:pPr>
            <w:r w:rsidRPr="00C15B0F">
              <w:rPr>
                <w:bCs/>
              </w:rPr>
              <w:t>в том числе</w:t>
            </w:r>
          </w:p>
        </w:tc>
      </w:tr>
      <w:tr w:rsidR="00C15B0F" w:rsidRPr="00C15B0F" w14:paraId="3F0FBB81" w14:textId="77777777" w:rsidTr="00DD090C">
        <w:trPr>
          <w:trHeight w:val="482"/>
        </w:trPr>
        <w:tc>
          <w:tcPr>
            <w:tcW w:w="1812" w:type="pct"/>
            <w:vMerge/>
            <w:tcBorders>
              <w:left w:val="single" w:sz="8" w:space="0" w:color="auto"/>
              <w:bottom w:val="single" w:sz="8" w:space="0" w:color="000000"/>
              <w:right w:val="single" w:sz="8" w:space="0" w:color="auto"/>
            </w:tcBorders>
            <w:vAlign w:val="center"/>
          </w:tcPr>
          <w:p w14:paraId="6BDCE36F" w14:textId="77777777" w:rsidR="00C15B0F" w:rsidRPr="00C15B0F" w:rsidRDefault="00C15B0F" w:rsidP="00C15B0F">
            <w:pPr>
              <w:rPr>
                <w:bCs/>
              </w:rPr>
            </w:pPr>
          </w:p>
        </w:tc>
        <w:tc>
          <w:tcPr>
            <w:tcW w:w="580" w:type="pct"/>
            <w:vMerge/>
            <w:tcBorders>
              <w:left w:val="single" w:sz="8" w:space="0" w:color="auto"/>
              <w:bottom w:val="single" w:sz="8" w:space="0" w:color="000000"/>
              <w:right w:val="single" w:sz="8" w:space="0" w:color="auto"/>
            </w:tcBorders>
            <w:vAlign w:val="center"/>
          </w:tcPr>
          <w:p w14:paraId="140DFEA1" w14:textId="77777777" w:rsidR="00C15B0F" w:rsidRPr="00C15B0F" w:rsidRDefault="00C15B0F" w:rsidP="00C15B0F">
            <w:pPr>
              <w:rPr>
                <w:bCs/>
              </w:rPr>
            </w:pPr>
          </w:p>
        </w:tc>
        <w:tc>
          <w:tcPr>
            <w:tcW w:w="580" w:type="pct"/>
            <w:gridSpan w:val="2"/>
            <w:vMerge/>
            <w:tcBorders>
              <w:left w:val="single" w:sz="8" w:space="0" w:color="auto"/>
              <w:bottom w:val="single" w:sz="8" w:space="0" w:color="000000"/>
              <w:right w:val="single" w:sz="8" w:space="0" w:color="auto"/>
            </w:tcBorders>
            <w:shd w:val="clear" w:color="auto" w:fill="auto"/>
            <w:vAlign w:val="center"/>
          </w:tcPr>
          <w:p w14:paraId="77EE3024" w14:textId="77777777" w:rsidR="00C15B0F" w:rsidRPr="00C15B0F" w:rsidRDefault="00C15B0F" w:rsidP="00C15B0F">
            <w:pPr>
              <w:jc w:val="center"/>
              <w:rPr>
                <w:bCs/>
              </w:rPr>
            </w:pPr>
          </w:p>
        </w:tc>
        <w:tc>
          <w:tcPr>
            <w:tcW w:w="1159" w:type="pct"/>
            <w:gridSpan w:val="2"/>
            <w:tcBorders>
              <w:top w:val="nil"/>
              <w:left w:val="nil"/>
              <w:bottom w:val="single" w:sz="8" w:space="0" w:color="auto"/>
              <w:right w:val="single" w:sz="8" w:space="0" w:color="auto"/>
            </w:tcBorders>
            <w:shd w:val="clear" w:color="auto" w:fill="auto"/>
            <w:vAlign w:val="center"/>
          </w:tcPr>
          <w:p w14:paraId="07B9C420" w14:textId="77777777" w:rsidR="00C15B0F" w:rsidRPr="00C15B0F" w:rsidRDefault="00C15B0F" w:rsidP="00C15B0F">
            <w:pPr>
              <w:jc w:val="center"/>
              <w:rPr>
                <w:bCs/>
              </w:rPr>
            </w:pPr>
            <w:r w:rsidRPr="00C15B0F">
              <w:rPr>
                <w:bCs/>
              </w:rPr>
              <w:t>эксплуатационный запас</w:t>
            </w:r>
          </w:p>
        </w:tc>
        <w:tc>
          <w:tcPr>
            <w:tcW w:w="870" w:type="pct"/>
            <w:tcBorders>
              <w:left w:val="nil"/>
              <w:bottom w:val="single" w:sz="8" w:space="0" w:color="auto"/>
              <w:right w:val="single" w:sz="8" w:space="0" w:color="auto"/>
            </w:tcBorders>
            <w:shd w:val="clear" w:color="auto" w:fill="auto"/>
            <w:vAlign w:val="center"/>
          </w:tcPr>
          <w:p w14:paraId="7CA5BA97" w14:textId="77777777" w:rsidR="00C15B0F" w:rsidRPr="00C15B0F" w:rsidRDefault="00C15B0F" w:rsidP="00C15B0F">
            <w:pPr>
              <w:jc w:val="center"/>
              <w:rPr>
                <w:bCs/>
                <w:lang w:val="en-US"/>
              </w:rPr>
            </w:pPr>
            <w:r w:rsidRPr="00C15B0F">
              <w:rPr>
                <w:bCs/>
              </w:rPr>
              <w:t>неснижаемый</w:t>
            </w:r>
          </w:p>
          <w:p w14:paraId="7CF4312E" w14:textId="77777777" w:rsidR="00C15B0F" w:rsidRPr="00C15B0F" w:rsidRDefault="00C15B0F" w:rsidP="00C15B0F">
            <w:pPr>
              <w:jc w:val="center"/>
              <w:rPr>
                <w:bCs/>
              </w:rPr>
            </w:pPr>
            <w:r w:rsidRPr="00C15B0F">
              <w:rPr>
                <w:bCs/>
              </w:rPr>
              <w:t xml:space="preserve"> запас</w:t>
            </w:r>
          </w:p>
        </w:tc>
      </w:tr>
      <w:tr w:rsidR="00C15B0F" w:rsidRPr="00C15B0F" w14:paraId="4E41DEC6" w14:textId="77777777" w:rsidTr="00DD090C">
        <w:trPr>
          <w:trHeight w:val="758"/>
        </w:trPr>
        <w:tc>
          <w:tcPr>
            <w:tcW w:w="1812" w:type="pct"/>
            <w:tcBorders>
              <w:top w:val="nil"/>
              <w:left w:val="single" w:sz="8" w:space="0" w:color="auto"/>
              <w:bottom w:val="single" w:sz="8" w:space="0" w:color="auto"/>
              <w:right w:val="single" w:sz="8" w:space="0" w:color="auto"/>
            </w:tcBorders>
            <w:shd w:val="clear" w:color="auto" w:fill="auto"/>
            <w:vAlign w:val="center"/>
          </w:tcPr>
          <w:p w14:paraId="59991F33" w14:textId="77777777" w:rsidR="00C15B0F" w:rsidRPr="00C15B0F" w:rsidRDefault="00C15B0F" w:rsidP="00C15B0F">
            <w:r w:rsidRPr="00C15B0F">
              <w:rPr>
                <w:szCs w:val="28"/>
              </w:rPr>
              <w:t>МКП «Теплосеть» КГО</w:t>
            </w:r>
            <w:r w:rsidRPr="00C15B0F">
              <w:rPr>
                <w:color w:val="000000"/>
                <w:szCs w:val="28"/>
              </w:rPr>
              <w:t xml:space="preserve">, </w:t>
            </w:r>
            <w:r w:rsidRPr="00C15B0F">
              <w:rPr>
                <w:color w:val="000000"/>
                <w:szCs w:val="28"/>
              </w:rPr>
              <w:br/>
              <w:t>(Калтанский городской округ), ИНН</w:t>
            </w:r>
            <w:r w:rsidRPr="00C15B0F">
              <w:rPr>
                <w:sz w:val="20"/>
                <w:szCs w:val="20"/>
              </w:rPr>
              <w:t> </w:t>
            </w:r>
            <w:r w:rsidRPr="00C15B0F">
              <w:rPr>
                <w:color w:val="000000"/>
                <w:szCs w:val="28"/>
              </w:rPr>
              <w:t>4222016778</w:t>
            </w:r>
          </w:p>
        </w:tc>
        <w:tc>
          <w:tcPr>
            <w:tcW w:w="580" w:type="pct"/>
            <w:tcBorders>
              <w:top w:val="nil"/>
              <w:left w:val="nil"/>
              <w:bottom w:val="single" w:sz="8" w:space="0" w:color="auto"/>
              <w:right w:val="single" w:sz="8" w:space="0" w:color="auto"/>
            </w:tcBorders>
            <w:shd w:val="clear" w:color="auto" w:fill="auto"/>
            <w:vAlign w:val="center"/>
          </w:tcPr>
          <w:p w14:paraId="624ED179" w14:textId="77777777" w:rsidR="00C15B0F" w:rsidRPr="00C15B0F" w:rsidRDefault="00C15B0F" w:rsidP="00C15B0F">
            <w:pPr>
              <w:jc w:val="center"/>
              <w:rPr>
                <w:bCs/>
                <w:sz w:val="28"/>
              </w:rPr>
            </w:pPr>
            <w:r w:rsidRPr="00C15B0F">
              <w:rPr>
                <w:bCs/>
                <w:sz w:val="28"/>
              </w:rPr>
              <w:t>Каменный уголь</w:t>
            </w:r>
          </w:p>
        </w:tc>
        <w:tc>
          <w:tcPr>
            <w:tcW w:w="580" w:type="pct"/>
            <w:gridSpan w:val="2"/>
            <w:tcBorders>
              <w:top w:val="nil"/>
              <w:left w:val="nil"/>
              <w:bottom w:val="single" w:sz="8" w:space="0" w:color="auto"/>
              <w:right w:val="single" w:sz="8" w:space="0" w:color="auto"/>
            </w:tcBorders>
            <w:shd w:val="clear" w:color="auto" w:fill="auto"/>
            <w:vAlign w:val="center"/>
          </w:tcPr>
          <w:p w14:paraId="04C70905" w14:textId="77777777" w:rsidR="00C15B0F" w:rsidRPr="00C15B0F" w:rsidRDefault="00C15B0F" w:rsidP="00C15B0F">
            <w:pPr>
              <w:jc w:val="center"/>
            </w:pPr>
            <w:r w:rsidRPr="00C15B0F">
              <w:t>3,902</w:t>
            </w:r>
          </w:p>
        </w:tc>
        <w:tc>
          <w:tcPr>
            <w:tcW w:w="1159" w:type="pct"/>
            <w:gridSpan w:val="2"/>
            <w:tcBorders>
              <w:top w:val="nil"/>
              <w:left w:val="nil"/>
              <w:bottom w:val="single" w:sz="8" w:space="0" w:color="auto"/>
              <w:right w:val="single" w:sz="8" w:space="0" w:color="auto"/>
            </w:tcBorders>
            <w:shd w:val="clear" w:color="auto" w:fill="auto"/>
            <w:vAlign w:val="center"/>
          </w:tcPr>
          <w:p w14:paraId="62B1B42B" w14:textId="77777777" w:rsidR="00C15B0F" w:rsidRPr="00C15B0F" w:rsidRDefault="00C15B0F" w:rsidP="00C15B0F">
            <w:pPr>
              <w:jc w:val="center"/>
            </w:pPr>
            <w:r w:rsidRPr="00C15B0F">
              <w:t>3,358</w:t>
            </w:r>
          </w:p>
        </w:tc>
        <w:tc>
          <w:tcPr>
            <w:tcW w:w="870" w:type="pct"/>
            <w:tcBorders>
              <w:top w:val="nil"/>
              <w:left w:val="nil"/>
              <w:bottom w:val="single" w:sz="8" w:space="0" w:color="auto"/>
              <w:right w:val="single" w:sz="8" w:space="0" w:color="auto"/>
            </w:tcBorders>
            <w:shd w:val="clear" w:color="auto" w:fill="auto"/>
            <w:vAlign w:val="center"/>
          </w:tcPr>
          <w:p w14:paraId="5659CE08" w14:textId="77777777" w:rsidR="00C15B0F" w:rsidRPr="00C15B0F" w:rsidRDefault="00C15B0F" w:rsidP="00C15B0F">
            <w:pPr>
              <w:jc w:val="center"/>
            </w:pPr>
            <w:r w:rsidRPr="00C15B0F">
              <w:t>0,544</w:t>
            </w:r>
          </w:p>
        </w:tc>
      </w:tr>
    </w:tbl>
    <w:p w14:paraId="500C31EA" w14:textId="77777777" w:rsidR="00C15B0F" w:rsidRPr="00C15B0F" w:rsidRDefault="00C15B0F" w:rsidP="00C15B0F">
      <w:pPr>
        <w:jc w:val="both"/>
        <w:rPr>
          <w:b/>
          <w:bCs/>
          <w:sz w:val="16"/>
          <w:szCs w:val="16"/>
        </w:rPr>
      </w:pPr>
    </w:p>
    <w:p w14:paraId="7EE3ABA1" w14:textId="77777777" w:rsidR="00C15B0F" w:rsidRPr="00C15B0F" w:rsidRDefault="00C15B0F" w:rsidP="00C15B0F">
      <w:pPr>
        <w:jc w:val="both"/>
        <w:rPr>
          <w:bCs/>
          <w:sz w:val="16"/>
          <w:szCs w:val="16"/>
        </w:rPr>
      </w:pPr>
    </w:p>
    <w:p w14:paraId="7F3C4695" w14:textId="77777777" w:rsidR="00C15B0F" w:rsidRPr="00C15B0F" w:rsidRDefault="00C15B0F" w:rsidP="00C15B0F">
      <w:pPr>
        <w:jc w:val="both"/>
        <w:rPr>
          <w:bCs/>
          <w:sz w:val="16"/>
          <w:szCs w:val="16"/>
        </w:rPr>
      </w:pPr>
    </w:p>
    <w:p w14:paraId="5F74AD53" w14:textId="77777777" w:rsidR="00ED2727" w:rsidRPr="00ED2727" w:rsidRDefault="00ED2727" w:rsidP="00ED2727">
      <w:pPr>
        <w:jc w:val="both"/>
        <w:rPr>
          <w:bCs/>
          <w:sz w:val="16"/>
          <w:szCs w:val="16"/>
        </w:rPr>
      </w:pPr>
    </w:p>
    <w:p w14:paraId="1A2A2F5B" w14:textId="77777777" w:rsidR="00ED2727" w:rsidRPr="00ED2727" w:rsidRDefault="00ED2727" w:rsidP="00ED2727">
      <w:pPr>
        <w:jc w:val="both"/>
        <w:rPr>
          <w:bCs/>
          <w:sz w:val="16"/>
          <w:szCs w:val="16"/>
        </w:rPr>
      </w:pPr>
    </w:p>
    <w:p w14:paraId="78015263" w14:textId="77777777" w:rsidR="000E5B71" w:rsidRDefault="000E5B71" w:rsidP="00ED2727">
      <w:pPr>
        <w:jc w:val="both"/>
        <w:rPr>
          <w:sz w:val="26"/>
          <w:szCs w:val="26"/>
        </w:rPr>
        <w:sectPr w:rsidR="000E5B71" w:rsidSect="0031748D">
          <w:pgSz w:w="11906" w:h="16838"/>
          <w:pgMar w:top="992" w:right="851" w:bottom="1134" w:left="1701" w:header="708" w:footer="708" w:gutter="0"/>
          <w:cols w:space="708"/>
          <w:titlePg/>
          <w:docGrid w:linePitch="381"/>
        </w:sectPr>
      </w:pPr>
    </w:p>
    <w:p w14:paraId="65C2A962" w14:textId="7B5478D2" w:rsidR="000E5B71" w:rsidRPr="00AE0629" w:rsidRDefault="000E5B71" w:rsidP="000E5B71">
      <w:pPr>
        <w:tabs>
          <w:tab w:val="left" w:pos="5580"/>
          <w:tab w:val="left" w:pos="9498"/>
        </w:tabs>
        <w:ind w:left="-4836" w:right="-569" w:firstLine="10365"/>
      </w:pPr>
      <w:r w:rsidRPr="00AE0629">
        <w:lastRenderedPageBreak/>
        <w:t xml:space="preserve">Приложение № </w:t>
      </w:r>
      <w:r>
        <w:t xml:space="preserve">26 </w:t>
      </w:r>
      <w:r w:rsidRPr="00AE0629">
        <w:t xml:space="preserve">к протоколу № </w:t>
      </w:r>
      <w:r>
        <w:t>75</w:t>
      </w:r>
    </w:p>
    <w:p w14:paraId="77E8F388" w14:textId="77777777" w:rsidR="000E5B71" w:rsidRPr="00AE0629" w:rsidRDefault="000E5B71" w:rsidP="000E5B71">
      <w:pPr>
        <w:tabs>
          <w:tab w:val="left" w:pos="5580"/>
          <w:tab w:val="left" w:pos="9498"/>
        </w:tabs>
        <w:ind w:left="-4836" w:right="-569" w:firstLine="10365"/>
      </w:pPr>
      <w:r w:rsidRPr="00AE0629">
        <w:t>заседания правления Региональной</w:t>
      </w:r>
    </w:p>
    <w:p w14:paraId="3ED3ADEE" w14:textId="77777777" w:rsidR="000E5B71" w:rsidRPr="00AE0629" w:rsidRDefault="000E5B71" w:rsidP="000E5B71">
      <w:pPr>
        <w:tabs>
          <w:tab w:val="left" w:pos="5580"/>
          <w:tab w:val="left" w:pos="9498"/>
        </w:tabs>
        <w:ind w:left="-4836" w:right="-569" w:firstLine="10365"/>
      </w:pPr>
      <w:r w:rsidRPr="00AE0629">
        <w:t>энергетической комиссии</w:t>
      </w:r>
    </w:p>
    <w:p w14:paraId="59C4514F" w14:textId="77777777" w:rsidR="000E5B71" w:rsidRDefault="000E5B71" w:rsidP="000E5B71">
      <w:pPr>
        <w:tabs>
          <w:tab w:val="left" w:pos="5580"/>
          <w:tab w:val="left" w:pos="9498"/>
        </w:tabs>
        <w:ind w:left="-4836" w:right="-569" w:firstLine="10365"/>
      </w:pPr>
      <w:r w:rsidRPr="00AE0629">
        <w:t xml:space="preserve">Кузбасса от </w:t>
      </w:r>
      <w:r>
        <w:t>30</w:t>
      </w:r>
      <w:r w:rsidRPr="00AE0629">
        <w:t>.1</w:t>
      </w:r>
      <w:r>
        <w:t>1</w:t>
      </w:r>
      <w:r w:rsidRPr="00AE0629">
        <w:t>.2023</w:t>
      </w:r>
    </w:p>
    <w:p w14:paraId="58983C0E" w14:textId="77777777" w:rsidR="000E5B71" w:rsidRDefault="000E5B71" w:rsidP="000E5B71">
      <w:pPr>
        <w:tabs>
          <w:tab w:val="left" w:pos="5580"/>
          <w:tab w:val="left" w:pos="9498"/>
        </w:tabs>
        <w:ind w:left="-4836" w:right="-569" w:firstLine="10365"/>
      </w:pPr>
    </w:p>
    <w:p w14:paraId="52503321" w14:textId="77777777" w:rsidR="000E5B71" w:rsidRPr="000E5B71" w:rsidRDefault="000E5B71" w:rsidP="000E5B71">
      <w:pPr>
        <w:jc w:val="center"/>
        <w:rPr>
          <w:b/>
          <w:sz w:val="28"/>
          <w:szCs w:val="28"/>
        </w:rPr>
      </w:pPr>
      <w:r w:rsidRPr="000E5B71">
        <w:rPr>
          <w:b/>
          <w:sz w:val="28"/>
          <w:szCs w:val="28"/>
        </w:rPr>
        <w:t>Нормативы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2024 год</w:t>
      </w:r>
    </w:p>
    <w:p w14:paraId="69C66422" w14:textId="77777777" w:rsidR="000E5B71" w:rsidRPr="000E5B71" w:rsidRDefault="000E5B71" w:rsidP="000E5B71">
      <w:pPr>
        <w:jc w:val="center"/>
        <w:rPr>
          <w:b/>
          <w:sz w:val="28"/>
          <w:szCs w:val="28"/>
        </w:rPr>
      </w:pPr>
    </w:p>
    <w:p w14:paraId="7AFC62CF" w14:textId="77777777" w:rsidR="000E5B71" w:rsidRPr="000E5B71" w:rsidRDefault="000E5B71" w:rsidP="000E5B71">
      <w:pPr>
        <w:ind w:left="7200" w:right="-851" w:firstLine="720"/>
        <w:jc w:val="center"/>
        <w:rPr>
          <w:sz w:val="28"/>
          <w:szCs w:val="28"/>
        </w:rPr>
      </w:pPr>
      <w:r w:rsidRPr="000E5B71">
        <w:rPr>
          <w:sz w:val="28"/>
          <w:szCs w:val="28"/>
        </w:rPr>
        <w:t>тыс. т.</w:t>
      </w:r>
    </w:p>
    <w:tbl>
      <w:tblPr>
        <w:tblW w:w="10207"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16"/>
        <w:gridCol w:w="4162"/>
        <w:gridCol w:w="1418"/>
        <w:gridCol w:w="1134"/>
        <w:gridCol w:w="1559"/>
        <w:gridCol w:w="1418"/>
      </w:tblGrid>
      <w:tr w:rsidR="000E5B71" w:rsidRPr="000E5B71" w14:paraId="53E96E08" w14:textId="77777777" w:rsidTr="00DD090C">
        <w:trPr>
          <w:trHeight w:val="340"/>
        </w:trPr>
        <w:tc>
          <w:tcPr>
            <w:tcW w:w="516" w:type="dxa"/>
            <w:vMerge w:val="restart"/>
            <w:shd w:val="clear" w:color="auto" w:fill="FFFFFF"/>
            <w:tcMar>
              <w:left w:w="57" w:type="dxa"/>
              <w:right w:w="57" w:type="dxa"/>
            </w:tcMar>
            <w:vAlign w:val="center"/>
          </w:tcPr>
          <w:p w14:paraId="3F67A612" w14:textId="77777777" w:rsidR="000E5B71" w:rsidRPr="000E5B71" w:rsidRDefault="000E5B71" w:rsidP="000E5B71">
            <w:pPr>
              <w:jc w:val="center"/>
              <w:rPr>
                <w:sz w:val="28"/>
                <w:szCs w:val="28"/>
              </w:rPr>
            </w:pPr>
            <w:bookmarkStart w:id="28" w:name="_Hlk85016323"/>
            <w:r w:rsidRPr="000E5B71">
              <w:rPr>
                <w:sz w:val="28"/>
                <w:szCs w:val="28"/>
              </w:rPr>
              <w:t>№ п/п</w:t>
            </w:r>
          </w:p>
        </w:tc>
        <w:tc>
          <w:tcPr>
            <w:tcW w:w="4162" w:type="dxa"/>
            <w:vMerge w:val="restart"/>
            <w:shd w:val="clear" w:color="auto" w:fill="FFFFFF"/>
            <w:tcMar>
              <w:left w:w="57" w:type="dxa"/>
              <w:right w:w="57" w:type="dxa"/>
            </w:tcMar>
            <w:vAlign w:val="center"/>
          </w:tcPr>
          <w:p w14:paraId="065AD895" w14:textId="77777777" w:rsidR="000E5B71" w:rsidRPr="000E5B71" w:rsidRDefault="000E5B71" w:rsidP="000E5B71">
            <w:pPr>
              <w:jc w:val="center"/>
              <w:rPr>
                <w:sz w:val="28"/>
                <w:szCs w:val="28"/>
              </w:rPr>
            </w:pPr>
            <w:r w:rsidRPr="000E5B71">
              <w:rPr>
                <w:sz w:val="28"/>
                <w:szCs w:val="28"/>
              </w:rPr>
              <w:t>Наименование регулируемой организации</w:t>
            </w:r>
          </w:p>
        </w:tc>
        <w:tc>
          <w:tcPr>
            <w:tcW w:w="1418" w:type="dxa"/>
            <w:vMerge w:val="restart"/>
            <w:shd w:val="clear" w:color="auto" w:fill="FFFFFF"/>
            <w:tcMar>
              <w:left w:w="57" w:type="dxa"/>
              <w:right w:w="57" w:type="dxa"/>
            </w:tcMar>
            <w:vAlign w:val="center"/>
          </w:tcPr>
          <w:p w14:paraId="66339003" w14:textId="77777777" w:rsidR="000E5B71" w:rsidRPr="000E5B71" w:rsidRDefault="000E5B71" w:rsidP="000E5B71">
            <w:pPr>
              <w:ind w:left="-108" w:right="-108"/>
              <w:jc w:val="center"/>
              <w:rPr>
                <w:sz w:val="28"/>
                <w:szCs w:val="28"/>
              </w:rPr>
            </w:pPr>
            <w:r w:rsidRPr="000E5B71">
              <w:rPr>
                <w:sz w:val="28"/>
                <w:szCs w:val="28"/>
              </w:rPr>
              <w:t xml:space="preserve">Вид </w:t>
            </w:r>
          </w:p>
          <w:p w14:paraId="6328B2A8" w14:textId="77777777" w:rsidR="000E5B71" w:rsidRPr="000E5B71" w:rsidRDefault="000E5B71" w:rsidP="000E5B71">
            <w:pPr>
              <w:ind w:left="-108" w:right="-108"/>
              <w:jc w:val="center"/>
              <w:rPr>
                <w:sz w:val="28"/>
                <w:szCs w:val="28"/>
              </w:rPr>
            </w:pPr>
            <w:r w:rsidRPr="000E5B71">
              <w:rPr>
                <w:sz w:val="28"/>
                <w:szCs w:val="28"/>
              </w:rPr>
              <w:t>топлива</w:t>
            </w:r>
          </w:p>
        </w:tc>
        <w:tc>
          <w:tcPr>
            <w:tcW w:w="4111" w:type="dxa"/>
            <w:gridSpan w:val="3"/>
            <w:shd w:val="clear" w:color="auto" w:fill="FFFFFF"/>
            <w:tcMar>
              <w:left w:w="57" w:type="dxa"/>
              <w:right w:w="57" w:type="dxa"/>
            </w:tcMar>
            <w:vAlign w:val="center"/>
          </w:tcPr>
          <w:p w14:paraId="2B5AC2A1" w14:textId="77777777" w:rsidR="000E5B71" w:rsidRPr="000E5B71" w:rsidRDefault="000E5B71" w:rsidP="000E5B71">
            <w:pPr>
              <w:jc w:val="center"/>
              <w:rPr>
                <w:sz w:val="28"/>
                <w:szCs w:val="28"/>
              </w:rPr>
            </w:pPr>
            <w:r w:rsidRPr="000E5B71">
              <w:rPr>
                <w:sz w:val="28"/>
                <w:szCs w:val="28"/>
              </w:rPr>
              <w:t>Норматив создания запасов топлива,</w:t>
            </w:r>
          </w:p>
        </w:tc>
      </w:tr>
      <w:tr w:rsidR="000E5B71" w:rsidRPr="000E5B71" w14:paraId="08F897A1" w14:textId="77777777" w:rsidTr="00DD090C">
        <w:trPr>
          <w:trHeight w:val="340"/>
        </w:trPr>
        <w:tc>
          <w:tcPr>
            <w:tcW w:w="516" w:type="dxa"/>
            <w:vMerge/>
            <w:shd w:val="clear" w:color="auto" w:fill="FFFFFF"/>
            <w:tcMar>
              <w:left w:w="57" w:type="dxa"/>
              <w:right w:w="57" w:type="dxa"/>
            </w:tcMar>
            <w:vAlign w:val="center"/>
          </w:tcPr>
          <w:p w14:paraId="3D2F170D" w14:textId="77777777" w:rsidR="000E5B71" w:rsidRPr="000E5B71" w:rsidRDefault="000E5B71" w:rsidP="000E5B71">
            <w:pPr>
              <w:jc w:val="center"/>
              <w:rPr>
                <w:sz w:val="28"/>
                <w:szCs w:val="28"/>
              </w:rPr>
            </w:pPr>
          </w:p>
        </w:tc>
        <w:tc>
          <w:tcPr>
            <w:tcW w:w="4162" w:type="dxa"/>
            <w:vMerge/>
            <w:shd w:val="clear" w:color="auto" w:fill="FFFFFF"/>
            <w:tcMar>
              <w:left w:w="57" w:type="dxa"/>
              <w:right w:w="57" w:type="dxa"/>
            </w:tcMar>
            <w:vAlign w:val="center"/>
          </w:tcPr>
          <w:p w14:paraId="52942803" w14:textId="77777777" w:rsidR="000E5B71" w:rsidRPr="000E5B71" w:rsidRDefault="000E5B71" w:rsidP="000E5B71">
            <w:pPr>
              <w:jc w:val="center"/>
              <w:rPr>
                <w:sz w:val="28"/>
                <w:szCs w:val="28"/>
              </w:rPr>
            </w:pPr>
          </w:p>
        </w:tc>
        <w:tc>
          <w:tcPr>
            <w:tcW w:w="1418" w:type="dxa"/>
            <w:vMerge/>
            <w:shd w:val="clear" w:color="auto" w:fill="FFFFFF"/>
            <w:tcMar>
              <w:left w:w="57" w:type="dxa"/>
              <w:right w:w="57" w:type="dxa"/>
            </w:tcMar>
            <w:vAlign w:val="center"/>
          </w:tcPr>
          <w:p w14:paraId="18CFD036" w14:textId="77777777" w:rsidR="000E5B71" w:rsidRPr="000E5B71" w:rsidRDefault="000E5B71" w:rsidP="000E5B71">
            <w:pPr>
              <w:jc w:val="center"/>
              <w:rPr>
                <w:sz w:val="28"/>
                <w:szCs w:val="28"/>
              </w:rPr>
            </w:pPr>
          </w:p>
        </w:tc>
        <w:tc>
          <w:tcPr>
            <w:tcW w:w="1134" w:type="dxa"/>
            <w:vMerge w:val="restart"/>
            <w:shd w:val="clear" w:color="auto" w:fill="FFFFFF"/>
            <w:tcMar>
              <w:left w:w="57" w:type="dxa"/>
              <w:right w:w="57" w:type="dxa"/>
            </w:tcMar>
            <w:vAlign w:val="center"/>
          </w:tcPr>
          <w:p w14:paraId="77736847" w14:textId="77777777" w:rsidR="000E5B71" w:rsidRPr="000E5B71" w:rsidRDefault="000E5B71" w:rsidP="000E5B71">
            <w:pPr>
              <w:ind w:left="-108" w:right="-107"/>
              <w:jc w:val="center"/>
              <w:rPr>
                <w:sz w:val="28"/>
                <w:szCs w:val="28"/>
              </w:rPr>
            </w:pPr>
            <w:r w:rsidRPr="000E5B71">
              <w:rPr>
                <w:sz w:val="28"/>
                <w:szCs w:val="28"/>
              </w:rPr>
              <w:t>Общий запас топлива</w:t>
            </w:r>
          </w:p>
        </w:tc>
        <w:tc>
          <w:tcPr>
            <w:tcW w:w="2977" w:type="dxa"/>
            <w:gridSpan w:val="2"/>
            <w:shd w:val="clear" w:color="auto" w:fill="FFFFFF"/>
            <w:tcMar>
              <w:left w:w="57" w:type="dxa"/>
              <w:right w:w="57" w:type="dxa"/>
            </w:tcMar>
            <w:vAlign w:val="center"/>
          </w:tcPr>
          <w:p w14:paraId="217462A2" w14:textId="77777777" w:rsidR="000E5B71" w:rsidRPr="000E5B71" w:rsidRDefault="000E5B71" w:rsidP="000E5B71">
            <w:pPr>
              <w:jc w:val="center"/>
              <w:rPr>
                <w:sz w:val="28"/>
                <w:szCs w:val="28"/>
              </w:rPr>
            </w:pPr>
            <w:r w:rsidRPr="000E5B71">
              <w:rPr>
                <w:sz w:val="28"/>
                <w:szCs w:val="28"/>
              </w:rPr>
              <w:t>в том числе:</w:t>
            </w:r>
          </w:p>
        </w:tc>
      </w:tr>
      <w:tr w:rsidR="000E5B71" w:rsidRPr="000E5B71" w14:paraId="3F1266CE" w14:textId="77777777" w:rsidTr="00DD090C">
        <w:trPr>
          <w:trHeight w:val="340"/>
        </w:trPr>
        <w:tc>
          <w:tcPr>
            <w:tcW w:w="516" w:type="dxa"/>
            <w:vMerge/>
            <w:shd w:val="clear" w:color="auto" w:fill="FFFFFF"/>
            <w:tcMar>
              <w:left w:w="57" w:type="dxa"/>
              <w:right w:w="57" w:type="dxa"/>
            </w:tcMar>
            <w:vAlign w:val="center"/>
          </w:tcPr>
          <w:p w14:paraId="43DDA67F" w14:textId="77777777" w:rsidR="000E5B71" w:rsidRPr="000E5B71" w:rsidRDefault="000E5B71" w:rsidP="000E5B71">
            <w:pPr>
              <w:jc w:val="center"/>
              <w:rPr>
                <w:sz w:val="28"/>
                <w:szCs w:val="28"/>
              </w:rPr>
            </w:pPr>
          </w:p>
        </w:tc>
        <w:tc>
          <w:tcPr>
            <w:tcW w:w="4162" w:type="dxa"/>
            <w:vMerge/>
            <w:shd w:val="clear" w:color="auto" w:fill="FFFFFF"/>
            <w:tcMar>
              <w:left w:w="57" w:type="dxa"/>
              <w:right w:w="57" w:type="dxa"/>
            </w:tcMar>
            <w:vAlign w:val="center"/>
          </w:tcPr>
          <w:p w14:paraId="29493A05" w14:textId="77777777" w:rsidR="000E5B71" w:rsidRPr="000E5B71" w:rsidRDefault="000E5B71" w:rsidP="000E5B71">
            <w:pPr>
              <w:jc w:val="center"/>
              <w:rPr>
                <w:sz w:val="28"/>
                <w:szCs w:val="28"/>
              </w:rPr>
            </w:pPr>
          </w:p>
        </w:tc>
        <w:tc>
          <w:tcPr>
            <w:tcW w:w="1418" w:type="dxa"/>
            <w:vMerge/>
            <w:shd w:val="clear" w:color="auto" w:fill="FFFFFF"/>
            <w:tcMar>
              <w:left w:w="57" w:type="dxa"/>
              <w:right w:w="57" w:type="dxa"/>
            </w:tcMar>
            <w:vAlign w:val="center"/>
          </w:tcPr>
          <w:p w14:paraId="79438A29" w14:textId="77777777" w:rsidR="000E5B71" w:rsidRPr="000E5B71" w:rsidRDefault="000E5B71" w:rsidP="000E5B71">
            <w:pPr>
              <w:jc w:val="center"/>
              <w:rPr>
                <w:sz w:val="28"/>
                <w:szCs w:val="28"/>
              </w:rPr>
            </w:pPr>
          </w:p>
        </w:tc>
        <w:tc>
          <w:tcPr>
            <w:tcW w:w="1134" w:type="dxa"/>
            <w:vMerge/>
            <w:shd w:val="clear" w:color="auto" w:fill="FFFFFF"/>
            <w:tcMar>
              <w:left w:w="57" w:type="dxa"/>
              <w:right w:w="57" w:type="dxa"/>
            </w:tcMar>
            <w:vAlign w:val="center"/>
          </w:tcPr>
          <w:p w14:paraId="2F183783" w14:textId="77777777" w:rsidR="000E5B71" w:rsidRPr="000E5B71" w:rsidRDefault="000E5B71" w:rsidP="000E5B71">
            <w:pPr>
              <w:jc w:val="center"/>
              <w:rPr>
                <w:sz w:val="28"/>
                <w:szCs w:val="28"/>
              </w:rPr>
            </w:pPr>
          </w:p>
        </w:tc>
        <w:tc>
          <w:tcPr>
            <w:tcW w:w="1559" w:type="dxa"/>
            <w:shd w:val="clear" w:color="auto" w:fill="FFFFFF"/>
            <w:tcMar>
              <w:left w:w="57" w:type="dxa"/>
              <w:right w:w="57" w:type="dxa"/>
            </w:tcMar>
            <w:vAlign w:val="center"/>
          </w:tcPr>
          <w:p w14:paraId="4F1676BA" w14:textId="77777777" w:rsidR="000E5B71" w:rsidRPr="000E5B71" w:rsidRDefault="000E5B71" w:rsidP="000E5B71">
            <w:pPr>
              <w:jc w:val="center"/>
              <w:rPr>
                <w:sz w:val="28"/>
                <w:szCs w:val="28"/>
              </w:rPr>
            </w:pPr>
            <w:r w:rsidRPr="000E5B71">
              <w:rPr>
                <w:sz w:val="28"/>
                <w:szCs w:val="28"/>
              </w:rPr>
              <w:t>Эксплуата-ционный запас</w:t>
            </w:r>
          </w:p>
        </w:tc>
        <w:tc>
          <w:tcPr>
            <w:tcW w:w="1418" w:type="dxa"/>
            <w:shd w:val="clear" w:color="auto" w:fill="FFFFFF"/>
            <w:tcMar>
              <w:left w:w="57" w:type="dxa"/>
              <w:right w:w="57" w:type="dxa"/>
            </w:tcMar>
            <w:vAlign w:val="center"/>
          </w:tcPr>
          <w:p w14:paraId="2BD5AB1E" w14:textId="77777777" w:rsidR="000E5B71" w:rsidRPr="000E5B71" w:rsidRDefault="000E5B71" w:rsidP="000E5B71">
            <w:pPr>
              <w:jc w:val="center"/>
              <w:rPr>
                <w:sz w:val="28"/>
                <w:szCs w:val="28"/>
              </w:rPr>
            </w:pPr>
            <w:r w:rsidRPr="000E5B71">
              <w:rPr>
                <w:sz w:val="28"/>
                <w:szCs w:val="28"/>
              </w:rPr>
              <w:t>Неснижае-мый запас</w:t>
            </w:r>
          </w:p>
        </w:tc>
      </w:tr>
      <w:tr w:rsidR="000E5B71" w:rsidRPr="000E5B71" w14:paraId="1910AA4B" w14:textId="77777777" w:rsidTr="00DD090C">
        <w:trPr>
          <w:trHeight w:val="340"/>
        </w:trPr>
        <w:tc>
          <w:tcPr>
            <w:tcW w:w="516" w:type="dxa"/>
            <w:shd w:val="clear" w:color="auto" w:fill="FFFFFF"/>
            <w:tcMar>
              <w:left w:w="57" w:type="dxa"/>
              <w:right w:w="57" w:type="dxa"/>
            </w:tcMar>
            <w:vAlign w:val="center"/>
          </w:tcPr>
          <w:p w14:paraId="3FFEBC8F" w14:textId="77777777" w:rsidR="000E5B71" w:rsidRPr="000E5B71" w:rsidRDefault="000E5B71" w:rsidP="000E5B71">
            <w:pPr>
              <w:jc w:val="center"/>
              <w:rPr>
                <w:sz w:val="28"/>
                <w:szCs w:val="28"/>
              </w:rPr>
            </w:pPr>
            <w:r w:rsidRPr="000E5B71">
              <w:rPr>
                <w:sz w:val="28"/>
                <w:szCs w:val="28"/>
              </w:rPr>
              <w:t>1</w:t>
            </w:r>
          </w:p>
        </w:tc>
        <w:tc>
          <w:tcPr>
            <w:tcW w:w="4162" w:type="dxa"/>
            <w:shd w:val="clear" w:color="auto" w:fill="FFFFFF"/>
            <w:tcMar>
              <w:left w:w="57" w:type="dxa"/>
              <w:right w:w="57" w:type="dxa"/>
            </w:tcMar>
            <w:vAlign w:val="center"/>
          </w:tcPr>
          <w:p w14:paraId="2A949DFB" w14:textId="77777777" w:rsidR="000E5B71" w:rsidRPr="000E5B71" w:rsidRDefault="000E5B71" w:rsidP="000E5B71">
            <w:pPr>
              <w:jc w:val="center"/>
              <w:rPr>
                <w:sz w:val="28"/>
                <w:szCs w:val="28"/>
              </w:rPr>
            </w:pPr>
            <w:r w:rsidRPr="000E5B71">
              <w:rPr>
                <w:sz w:val="28"/>
                <w:szCs w:val="28"/>
              </w:rPr>
              <w:t>2</w:t>
            </w:r>
          </w:p>
        </w:tc>
        <w:tc>
          <w:tcPr>
            <w:tcW w:w="1418" w:type="dxa"/>
            <w:shd w:val="clear" w:color="auto" w:fill="FFFFFF"/>
            <w:tcMar>
              <w:left w:w="57" w:type="dxa"/>
              <w:right w:w="57" w:type="dxa"/>
            </w:tcMar>
            <w:vAlign w:val="center"/>
          </w:tcPr>
          <w:p w14:paraId="227D6C78" w14:textId="77777777" w:rsidR="000E5B71" w:rsidRPr="000E5B71" w:rsidRDefault="000E5B71" w:rsidP="000E5B71">
            <w:pPr>
              <w:jc w:val="center"/>
              <w:rPr>
                <w:sz w:val="28"/>
                <w:szCs w:val="28"/>
              </w:rPr>
            </w:pPr>
            <w:r w:rsidRPr="000E5B71">
              <w:rPr>
                <w:sz w:val="28"/>
                <w:szCs w:val="28"/>
              </w:rPr>
              <w:t>3</w:t>
            </w:r>
          </w:p>
        </w:tc>
        <w:tc>
          <w:tcPr>
            <w:tcW w:w="1134" w:type="dxa"/>
            <w:shd w:val="clear" w:color="auto" w:fill="FFFFFF"/>
            <w:tcMar>
              <w:left w:w="57" w:type="dxa"/>
              <w:right w:w="57" w:type="dxa"/>
            </w:tcMar>
            <w:vAlign w:val="center"/>
          </w:tcPr>
          <w:p w14:paraId="40B6F99B" w14:textId="77777777" w:rsidR="000E5B71" w:rsidRPr="000E5B71" w:rsidRDefault="000E5B71" w:rsidP="000E5B71">
            <w:pPr>
              <w:jc w:val="center"/>
              <w:rPr>
                <w:sz w:val="28"/>
                <w:szCs w:val="28"/>
              </w:rPr>
            </w:pPr>
            <w:r w:rsidRPr="000E5B71">
              <w:rPr>
                <w:sz w:val="28"/>
                <w:szCs w:val="28"/>
              </w:rPr>
              <w:t>4</w:t>
            </w:r>
          </w:p>
        </w:tc>
        <w:tc>
          <w:tcPr>
            <w:tcW w:w="1559" w:type="dxa"/>
            <w:shd w:val="clear" w:color="auto" w:fill="FFFFFF"/>
            <w:tcMar>
              <w:left w:w="57" w:type="dxa"/>
              <w:right w:w="57" w:type="dxa"/>
            </w:tcMar>
            <w:vAlign w:val="center"/>
          </w:tcPr>
          <w:p w14:paraId="46928A1F" w14:textId="77777777" w:rsidR="000E5B71" w:rsidRPr="000E5B71" w:rsidRDefault="000E5B71" w:rsidP="000E5B71">
            <w:pPr>
              <w:jc w:val="center"/>
              <w:rPr>
                <w:sz w:val="28"/>
                <w:szCs w:val="28"/>
              </w:rPr>
            </w:pPr>
            <w:r w:rsidRPr="000E5B71">
              <w:rPr>
                <w:sz w:val="28"/>
                <w:szCs w:val="28"/>
              </w:rPr>
              <w:t>5</w:t>
            </w:r>
          </w:p>
        </w:tc>
        <w:tc>
          <w:tcPr>
            <w:tcW w:w="1418" w:type="dxa"/>
            <w:shd w:val="clear" w:color="auto" w:fill="FFFFFF"/>
            <w:tcMar>
              <w:left w:w="57" w:type="dxa"/>
              <w:right w:w="57" w:type="dxa"/>
            </w:tcMar>
            <w:vAlign w:val="center"/>
          </w:tcPr>
          <w:p w14:paraId="7EC9A6CB" w14:textId="77777777" w:rsidR="000E5B71" w:rsidRPr="000E5B71" w:rsidRDefault="000E5B71" w:rsidP="000E5B71">
            <w:pPr>
              <w:jc w:val="center"/>
              <w:rPr>
                <w:sz w:val="28"/>
                <w:szCs w:val="28"/>
              </w:rPr>
            </w:pPr>
            <w:r w:rsidRPr="000E5B71">
              <w:rPr>
                <w:sz w:val="28"/>
                <w:szCs w:val="28"/>
              </w:rPr>
              <w:t>6</w:t>
            </w:r>
          </w:p>
        </w:tc>
      </w:tr>
      <w:tr w:rsidR="000E5B71" w:rsidRPr="000E5B71" w14:paraId="24919E98" w14:textId="77777777" w:rsidTr="00DD090C">
        <w:trPr>
          <w:trHeight w:val="340"/>
        </w:trPr>
        <w:tc>
          <w:tcPr>
            <w:tcW w:w="516" w:type="dxa"/>
            <w:shd w:val="clear" w:color="auto" w:fill="auto"/>
            <w:tcMar>
              <w:left w:w="57" w:type="dxa"/>
              <w:right w:w="57" w:type="dxa"/>
            </w:tcMar>
            <w:vAlign w:val="center"/>
          </w:tcPr>
          <w:p w14:paraId="2F61AC21" w14:textId="77777777" w:rsidR="000E5B71" w:rsidRPr="000E5B71" w:rsidRDefault="000E5B71" w:rsidP="000E5B71">
            <w:pPr>
              <w:jc w:val="center"/>
              <w:rPr>
                <w:sz w:val="28"/>
                <w:szCs w:val="28"/>
              </w:rPr>
            </w:pPr>
            <w:r w:rsidRPr="000E5B71">
              <w:rPr>
                <w:sz w:val="28"/>
                <w:szCs w:val="28"/>
              </w:rPr>
              <w:t>1</w:t>
            </w:r>
          </w:p>
        </w:tc>
        <w:tc>
          <w:tcPr>
            <w:tcW w:w="4162" w:type="dxa"/>
            <w:shd w:val="clear" w:color="auto" w:fill="auto"/>
            <w:tcMar>
              <w:left w:w="57" w:type="dxa"/>
              <w:right w:w="57" w:type="dxa"/>
            </w:tcMar>
          </w:tcPr>
          <w:p w14:paraId="51154042" w14:textId="77777777" w:rsidR="000E5B71" w:rsidRPr="000E5B71" w:rsidRDefault="000E5B71" w:rsidP="000E5B71">
            <w:pPr>
              <w:jc w:val="center"/>
              <w:rPr>
                <w:color w:val="000000"/>
                <w:sz w:val="28"/>
                <w:szCs w:val="28"/>
              </w:rPr>
            </w:pPr>
            <w:r w:rsidRPr="000E5B71">
              <w:rPr>
                <w:sz w:val="28"/>
              </w:rPr>
              <w:t>АО «Угольная компания «Северный Кузбасс» (Березовский городской округ), ИНН 4250005979</w:t>
            </w:r>
          </w:p>
        </w:tc>
        <w:tc>
          <w:tcPr>
            <w:tcW w:w="1418" w:type="dxa"/>
            <w:shd w:val="clear" w:color="auto" w:fill="auto"/>
            <w:tcMar>
              <w:left w:w="57" w:type="dxa"/>
              <w:right w:w="57" w:type="dxa"/>
            </w:tcMar>
            <w:vAlign w:val="center"/>
          </w:tcPr>
          <w:p w14:paraId="374F0EC0" w14:textId="77777777" w:rsidR="000E5B71" w:rsidRPr="000E5B71" w:rsidRDefault="000E5B71" w:rsidP="000E5B71">
            <w:pPr>
              <w:jc w:val="center"/>
              <w:rPr>
                <w:color w:val="000000"/>
                <w:sz w:val="28"/>
                <w:szCs w:val="28"/>
              </w:rPr>
            </w:pPr>
            <w:r w:rsidRPr="000E5B71">
              <w:rPr>
                <w:color w:val="000000"/>
                <w:sz w:val="28"/>
                <w:szCs w:val="28"/>
              </w:rPr>
              <w:t>Каменный уголь</w:t>
            </w:r>
          </w:p>
        </w:tc>
        <w:tc>
          <w:tcPr>
            <w:tcW w:w="1134" w:type="dxa"/>
            <w:shd w:val="clear" w:color="auto" w:fill="auto"/>
            <w:tcMar>
              <w:left w:w="57" w:type="dxa"/>
              <w:right w:w="57" w:type="dxa"/>
            </w:tcMar>
            <w:vAlign w:val="center"/>
          </w:tcPr>
          <w:p w14:paraId="6EF5AF5E" w14:textId="77777777" w:rsidR="000E5B71" w:rsidRPr="000E5B71" w:rsidRDefault="000E5B71" w:rsidP="000E5B71">
            <w:pPr>
              <w:jc w:val="center"/>
              <w:rPr>
                <w:sz w:val="28"/>
                <w:szCs w:val="28"/>
              </w:rPr>
            </w:pPr>
            <w:r w:rsidRPr="000E5B71">
              <w:rPr>
                <w:sz w:val="28"/>
                <w:szCs w:val="28"/>
              </w:rPr>
              <w:t>3,364</w:t>
            </w:r>
          </w:p>
        </w:tc>
        <w:tc>
          <w:tcPr>
            <w:tcW w:w="1559" w:type="dxa"/>
            <w:shd w:val="clear" w:color="auto" w:fill="auto"/>
            <w:tcMar>
              <w:left w:w="57" w:type="dxa"/>
              <w:right w:w="57" w:type="dxa"/>
            </w:tcMar>
            <w:vAlign w:val="center"/>
          </w:tcPr>
          <w:p w14:paraId="62559E42" w14:textId="77777777" w:rsidR="000E5B71" w:rsidRPr="000E5B71" w:rsidRDefault="000E5B71" w:rsidP="000E5B71">
            <w:pPr>
              <w:jc w:val="center"/>
              <w:rPr>
                <w:sz w:val="28"/>
                <w:szCs w:val="28"/>
              </w:rPr>
            </w:pPr>
            <w:r w:rsidRPr="000E5B71">
              <w:rPr>
                <w:sz w:val="28"/>
                <w:szCs w:val="28"/>
              </w:rPr>
              <w:t>2,498</w:t>
            </w:r>
          </w:p>
        </w:tc>
        <w:tc>
          <w:tcPr>
            <w:tcW w:w="1418" w:type="dxa"/>
            <w:shd w:val="clear" w:color="auto" w:fill="auto"/>
            <w:tcMar>
              <w:left w:w="57" w:type="dxa"/>
              <w:right w:w="57" w:type="dxa"/>
            </w:tcMar>
            <w:vAlign w:val="center"/>
          </w:tcPr>
          <w:p w14:paraId="09A54696" w14:textId="77777777" w:rsidR="000E5B71" w:rsidRPr="000E5B71" w:rsidRDefault="000E5B71" w:rsidP="000E5B71">
            <w:pPr>
              <w:jc w:val="center"/>
              <w:rPr>
                <w:sz w:val="28"/>
                <w:szCs w:val="28"/>
              </w:rPr>
            </w:pPr>
            <w:r w:rsidRPr="000E5B71">
              <w:rPr>
                <w:sz w:val="28"/>
                <w:szCs w:val="28"/>
              </w:rPr>
              <w:t>0,865</w:t>
            </w:r>
          </w:p>
        </w:tc>
      </w:tr>
      <w:tr w:rsidR="000E5B71" w:rsidRPr="000E5B71" w14:paraId="270A7DF9" w14:textId="77777777" w:rsidTr="00DD090C">
        <w:trPr>
          <w:trHeight w:val="323"/>
        </w:trPr>
        <w:tc>
          <w:tcPr>
            <w:tcW w:w="516" w:type="dxa"/>
            <w:vMerge w:val="restart"/>
            <w:shd w:val="clear" w:color="auto" w:fill="auto"/>
            <w:tcMar>
              <w:left w:w="57" w:type="dxa"/>
              <w:right w:w="57" w:type="dxa"/>
            </w:tcMar>
            <w:vAlign w:val="center"/>
          </w:tcPr>
          <w:p w14:paraId="017DE63E" w14:textId="77777777" w:rsidR="000E5B71" w:rsidRPr="000E5B71" w:rsidRDefault="000E5B71" w:rsidP="000E5B71">
            <w:pPr>
              <w:jc w:val="center"/>
              <w:rPr>
                <w:sz w:val="28"/>
                <w:szCs w:val="28"/>
              </w:rPr>
            </w:pPr>
            <w:r w:rsidRPr="000E5B71">
              <w:rPr>
                <w:sz w:val="28"/>
                <w:szCs w:val="28"/>
              </w:rPr>
              <w:t>2</w:t>
            </w:r>
          </w:p>
        </w:tc>
        <w:tc>
          <w:tcPr>
            <w:tcW w:w="4162" w:type="dxa"/>
            <w:vMerge w:val="restart"/>
            <w:shd w:val="clear" w:color="auto" w:fill="auto"/>
            <w:tcMar>
              <w:left w:w="57" w:type="dxa"/>
              <w:right w:w="57" w:type="dxa"/>
            </w:tcMar>
            <w:vAlign w:val="center"/>
          </w:tcPr>
          <w:p w14:paraId="55F694C4" w14:textId="77777777" w:rsidR="000E5B71" w:rsidRPr="000E5B71" w:rsidRDefault="000E5B71" w:rsidP="000E5B71">
            <w:pPr>
              <w:jc w:val="center"/>
              <w:rPr>
                <w:sz w:val="28"/>
                <w:szCs w:val="28"/>
              </w:rPr>
            </w:pPr>
            <w:r w:rsidRPr="000E5B71">
              <w:rPr>
                <w:sz w:val="28"/>
                <w:szCs w:val="28"/>
              </w:rPr>
              <w:t>МКП ММО «Ресурс» (Мариинский муниципальный округ), ИНН 4213012417</w:t>
            </w:r>
          </w:p>
        </w:tc>
        <w:tc>
          <w:tcPr>
            <w:tcW w:w="1418" w:type="dxa"/>
            <w:shd w:val="clear" w:color="auto" w:fill="auto"/>
            <w:tcMar>
              <w:left w:w="57" w:type="dxa"/>
              <w:right w:w="57" w:type="dxa"/>
            </w:tcMar>
            <w:vAlign w:val="center"/>
          </w:tcPr>
          <w:p w14:paraId="6FB5FE8A" w14:textId="77777777" w:rsidR="000E5B71" w:rsidRPr="000E5B71" w:rsidRDefault="000E5B71" w:rsidP="000E5B71">
            <w:pPr>
              <w:jc w:val="center"/>
              <w:rPr>
                <w:sz w:val="28"/>
                <w:szCs w:val="28"/>
              </w:rPr>
            </w:pPr>
            <w:r w:rsidRPr="000E5B71">
              <w:rPr>
                <w:sz w:val="28"/>
                <w:szCs w:val="28"/>
              </w:rPr>
              <w:t>Каменный уголь</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33F2E98C" w14:textId="77777777" w:rsidR="000E5B71" w:rsidRPr="000E5B71" w:rsidRDefault="000E5B71" w:rsidP="000E5B71">
            <w:pPr>
              <w:jc w:val="center"/>
              <w:rPr>
                <w:sz w:val="28"/>
                <w:szCs w:val="28"/>
              </w:rPr>
            </w:pPr>
            <w:r w:rsidRPr="000E5B71">
              <w:rPr>
                <w:sz w:val="28"/>
                <w:szCs w:val="28"/>
              </w:rPr>
              <w:t>0,881</w:t>
            </w:r>
          </w:p>
        </w:tc>
        <w:tc>
          <w:tcPr>
            <w:tcW w:w="15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08F66B9E" w14:textId="77777777" w:rsidR="000E5B71" w:rsidRPr="000E5B71" w:rsidRDefault="000E5B71" w:rsidP="000E5B71">
            <w:pPr>
              <w:jc w:val="center"/>
              <w:rPr>
                <w:sz w:val="28"/>
                <w:szCs w:val="28"/>
              </w:rPr>
            </w:pPr>
            <w:r w:rsidRPr="000E5B71">
              <w:rPr>
                <w:sz w:val="28"/>
                <w:szCs w:val="28"/>
              </w:rPr>
              <w:t>0,761</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08B3203" w14:textId="77777777" w:rsidR="000E5B71" w:rsidRPr="000E5B71" w:rsidRDefault="000E5B71" w:rsidP="000E5B71">
            <w:pPr>
              <w:autoSpaceDE w:val="0"/>
              <w:autoSpaceDN w:val="0"/>
              <w:adjustRightInd w:val="0"/>
              <w:jc w:val="center"/>
              <w:rPr>
                <w:sz w:val="28"/>
                <w:szCs w:val="28"/>
              </w:rPr>
            </w:pPr>
            <w:r w:rsidRPr="000E5B71">
              <w:rPr>
                <w:sz w:val="28"/>
                <w:szCs w:val="28"/>
              </w:rPr>
              <w:t>0,120</w:t>
            </w:r>
          </w:p>
        </w:tc>
      </w:tr>
      <w:tr w:rsidR="000E5B71" w:rsidRPr="000E5B71" w14:paraId="68559FDA" w14:textId="77777777" w:rsidTr="00DD090C">
        <w:trPr>
          <w:trHeight w:val="322"/>
        </w:trPr>
        <w:tc>
          <w:tcPr>
            <w:tcW w:w="516" w:type="dxa"/>
            <w:vMerge/>
            <w:shd w:val="clear" w:color="auto" w:fill="auto"/>
            <w:tcMar>
              <w:left w:w="57" w:type="dxa"/>
              <w:right w:w="57" w:type="dxa"/>
            </w:tcMar>
            <w:vAlign w:val="center"/>
          </w:tcPr>
          <w:p w14:paraId="588F8E0D" w14:textId="77777777" w:rsidR="000E5B71" w:rsidRPr="000E5B71" w:rsidRDefault="000E5B71" w:rsidP="000E5B71">
            <w:pPr>
              <w:jc w:val="center"/>
              <w:rPr>
                <w:sz w:val="28"/>
                <w:szCs w:val="28"/>
              </w:rPr>
            </w:pPr>
          </w:p>
        </w:tc>
        <w:tc>
          <w:tcPr>
            <w:tcW w:w="4162" w:type="dxa"/>
            <w:vMerge/>
            <w:shd w:val="clear" w:color="auto" w:fill="auto"/>
            <w:tcMar>
              <w:left w:w="57" w:type="dxa"/>
              <w:right w:w="57" w:type="dxa"/>
            </w:tcMar>
          </w:tcPr>
          <w:p w14:paraId="16496556" w14:textId="77777777" w:rsidR="000E5B71" w:rsidRPr="000E5B71" w:rsidRDefault="000E5B71" w:rsidP="000E5B71">
            <w:pPr>
              <w:jc w:val="center"/>
              <w:rPr>
                <w:sz w:val="28"/>
                <w:szCs w:val="28"/>
              </w:rPr>
            </w:pPr>
          </w:p>
        </w:tc>
        <w:tc>
          <w:tcPr>
            <w:tcW w:w="1418" w:type="dxa"/>
            <w:shd w:val="clear" w:color="auto" w:fill="auto"/>
            <w:tcMar>
              <w:left w:w="57" w:type="dxa"/>
              <w:right w:w="57" w:type="dxa"/>
            </w:tcMar>
            <w:vAlign w:val="center"/>
          </w:tcPr>
          <w:p w14:paraId="18C15B34" w14:textId="77777777" w:rsidR="000E5B71" w:rsidRPr="000E5B71" w:rsidRDefault="000E5B71" w:rsidP="000E5B71">
            <w:pPr>
              <w:jc w:val="center"/>
              <w:rPr>
                <w:sz w:val="28"/>
                <w:szCs w:val="28"/>
              </w:rPr>
            </w:pPr>
            <w:r w:rsidRPr="000E5B71">
              <w:rPr>
                <w:sz w:val="28"/>
                <w:szCs w:val="28"/>
              </w:rPr>
              <w:t>Бурый уголь</w:t>
            </w:r>
          </w:p>
        </w:tc>
        <w:tc>
          <w:tcPr>
            <w:tcW w:w="1134" w:type="dxa"/>
            <w:tcBorders>
              <w:top w:val="nil"/>
              <w:left w:val="nil"/>
              <w:bottom w:val="single" w:sz="8" w:space="0" w:color="auto"/>
              <w:right w:val="single" w:sz="8" w:space="0" w:color="auto"/>
            </w:tcBorders>
            <w:shd w:val="clear" w:color="auto" w:fill="auto"/>
            <w:tcMar>
              <w:left w:w="57" w:type="dxa"/>
              <w:right w:w="57" w:type="dxa"/>
            </w:tcMar>
            <w:vAlign w:val="center"/>
          </w:tcPr>
          <w:p w14:paraId="4CD48DE4" w14:textId="77777777" w:rsidR="000E5B71" w:rsidRPr="000E5B71" w:rsidRDefault="000E5B71" w:rsidP="000E5B71">
            <w:pPr>
              <w:jc w:val="center"/>
              <w:rPr>
                <w:sz w:val="28"/>
                <w:szCs w:val="28"/>
              </w:rPr>
            </w:pPr>
            <w:r w:rsidRPr="000E5B71">
              <w:rPr>
                <w:sz w:val="28"/>
                <w:szCs w:val="28"/>
              </w:rPr>
              <w:t>2,907</w:t>
            </w:r>
          </w:p>
        </w:tc>
        <w:tc>
          <w:tcPr>
            <w:tcW w:w="1559" w:type="dxa"/>
            <w:tcBorders>
              <w:top w:val="nil"/>
              <w:left w:val="nil"/>
              <w:bottom w:val="single" w:sz="8" w:space="0" w:color="auto"/>
              <w:right w:val="single" w:sz="8" w:space="0" w:color="auto"/>
            </w:tcBorders>
            <w:shd w:val="clear" w:color="auto" w:fill="auto"/>
            <w:tcMar>
              <w:left w:w="57" w:type="dxa"/>
              <w:right w:w="57" w:type="dxa"/>
            </w:tcMar>
            <w:vAlign w:val="center"/>
          </w:tcPr>
          <w:p w14:paraId="11543FEB" w14:textId="77777777" w:rsidR="000E5B71" w:rsidRPr="000E5B71" w:rsidRDefault="000E5B71" w:rsidP="000E5B71">
            <w:pPr>
              <w:jc w:val="center"/>
              <w:rPr>
                <w:sz w:val="28"/>
                <w:szCs w:val="28"/>
              </w:rPr>
            </w:pPr>
            <w:r w:rsidRPr="000E5B71">
              <w:rPr>
                <w:sz w:val="28"/>
                <w:szCs w:val="28"/>
              </w:rPr>
              <w:t>2,479</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824D6E9" w14:textId="77777777" w:rsidR="000E5B71" w:rsidRPr="000E5B71" w:rsidRDefault="000E5B71" w:rsidP="000E5B71">
            <w:pPr>
              <w:autoSpaceDE w:val="0"/>
              <w:autoSpaceDN w:val="0"/>
              <w:adjustRightInd w:val="0"/>
              <w:jc w:val="center"/>
              <w:rPr>
                <w:sz w:val="28"/>
                <w:szCs w:val="28"/>
              </w:rPr>
            </w:pPr>
            <w:r w:rsidRPr="000E5B71">
              <w:rPr>
                <w:sz w:val="28"/>
                <w:szCs w:val="28"/>
              </w:rPr>
              <w:t>0,428</w:t>
            </w:r>
          </w:p>
        </w:tc>
      </w:tr>
      <w:tr w:rsidR="000E5B71" w:rsidRPr="000E5B71" w14:paraId="61465528" w14:textId="77777777" w:rsidTr="00DD090C">
        <w:trPr>
          <w:trHeight w:val="340"/>
        </w:trPr>
        <w:tc>
          <w:tcPr>
            <w:tcW w:w="516" w:type="dxa"/>
            <w:shd w:val="clear" w:color="auto" w:fill="auto"/>
            <w:tcMar>
              <w:left w:w="57" w:type="dxa"/>
              <w:right w:w="57" w:type="dxa"/>
            </w:tcMar>
            <w:vAlign w:val="center"/>
          </w:tcPr>
          <w:p w14:paraId="37E26E06" w14:textId="77777777" w:rsidR="000E5B71" w:rsidRPr="000E5B71" w:rsidRDefault="000E5B71" w:rsidP="000E5B71">
            <w:pPr>
              <w:jc w:val="center"/>
              <w:rPr>
                <w:sz w:val="28"/>
                <w:szCs w:val="28"/>
              </w:rPr>
            </w:pPr>
            <w:r w:rsidRPr="000E5B71">
              <w:rPr>
                <w:sz w:val="28"/>
                <w:szCs w:val="28"/>
              </w:rPr>
              <w:t>3</w:t>
            </w:r>
          </w:p>
        </w:tc>
        <w:tc>
          <w:tcPr>
            <w:tcW w:w="4162" w:type="dxa"/>
            <w:shd w:val="clear" w:color="auto" w:fill="auto"/>
            <w:tcMar>
              <w:left w:w="57" w:type="dxa"/>
              <w:right w:w="57" w:type="dxa"/>
            </w:tcMar>
          </w:tcPr>
          <w:p w14:paraId="04A3B161" w14:textId="77777777" w:rsidR="000E5B71" w:rsidRPr="000E5B71" w:rsidRDefault="000E5B71" w:rsidP="000E5B71">
            <w:pPr>
              <w:jc w:val="center"/>
              <w:rPr>
                <w:sz w:val="28"/>
                <w:szCs w:val="28"/>
              </w:rPr>
            </w:pPr>
            <w:r w:rsidRPr="000E5B71">
              <w:rPr>
                <w:sz w:val="28"/>
                <w:szCs w:val="28"/>
              </w:rPr>
              <w:t xml:space="preserve">ООО «Киселевская объединенная тепловая компания», (Киселевский городской округ), </w:t>
            </w:r>
          </w:p>
          <w:p w14:paraId="16D87782" w14:textId="77777777" w:rsidR="000E5B71" w:rsidRPr="000E5B71" w:rsidRDefault="000E5B71" w:rsidP="000E5B71">
            <w:pPr>
              <w:jc w:val="center"/>
              <w:rPr>
                <w:sz w:val="28"/>
                <w:szCs w:val="28"/>
              </w:rPr>
            </w:pPr>
            <w:r w:rsidRPr="000E5B71">
              <w:rPr>
                <w:sz w:val="28"/>
                <w:szCs w:val="28"/>
              </w:rPr>
              <w:t>ИНН 4211023156</w:t>
            </w:r>
          </w:p>
        </w:tc>
        <w:tc>
          <w:tcPr>
            <w:tcW w:w="1418" w:type="dxa"/>
            <w:shd w:val="clear" w:color="auto" w:fill="auto"/>
            <w:tcMar>
              <w:left w:w="57" w:type="dxa"/>
              <w:right w:w="57" w:type="dxa"/>
            </w:tcMar>
            <w:vAlign w:val="center"/>
          </w:tcPr>
          <w:p w14:paraId="096D8295" w14:textId="77777777" w:rsidR="000E5B71" w:rsidRPr="000E5B71" w:rsidRDefault="000E5B71" w:rsidP="000E5B71">
            <w:pPr>
              <w:jc w:val="center"/>
              <w:rPr>
                <w:color w:val="000000"/>
                <w:sz w:val="28"/>
                <w:szCs w:val="28"/>
              </w:rPr>
            </w:pPr>
            <w:r w:rsidRPr="000E5B71">
              <w:rPr>
                <w:color w:val="000000"/>
                <w:sz w:val="28"/>
                <w:szCs w:val="28"/>
              </w:rPr>
              <w:t>Каменный уголь</w:t>
            </w:r>
          </w:p>
        </w:tc>
        <w:tc>
          <w:tcPr>
            <w:tcW w:w="1134" w:type="dxa"/>
            <w:shd w:val="clear" w:color="auto" w:fill="auto"/>
            <w:tcMar>
              <w:left w:w="57" w:type="dxa"/>
              <w:right w:w="57" w:type="dxa"/>
            </w:tcMar>
            <w:vAlign w:val="center"/>
          </w:tcPr>
          <w:p w14:paraId="49374520" w14:textId="77777777" w:rsidR="000E5B71" w:rsidRPr="000E5B71" w:rsidRDefault="000E5B71" w:rsidP="000E5B71">
            <w:pPr>
              <w:jc w:val="center"/>
              <w:rPr>
                <w:sz w:val="28"/>
                <w:szCs w:val="28"/>
              </w:rPr>
            </w:pPr>
            <w:r w:rsidRPr="000E5B71">
              <w:rPr>
                <w:sz w:val="28"/>
                <w:szCs w:val="28"/>
              </w:rPr>
              <w:t>9,874</w:t>
            </w:r>
          </w:p>
        </w:tc>
        <w:tc>
          <w:tcPr>
            <w:tcW w:w="1559" w:type="dxa"/>
            <w:shd w:val="clear" w:color="auto" w:fill="auto"/>
            <w:tcMar>
              <w:left w:w="57" w:type="dxa"/>
              <w:right w:w="57" w:type="dxa"/>
            </w:tcMar>
            <w:vAlign w:val="center"/>
          </w:tcPr>
          <w:p w14:paraId="6863C2E6" w14:textId="77777777" w:rsidR="000E5B71" w:rsidRPr="000E5B71" w:rsidRDefault="000E5B71" w:rsidP="000E5B71">
            <w:pPr>
              <w:jc w:val="center"/>
              <w:rPr>
                <w:sz w:val="28"/>
                <w:szCs w:val="28"/>
              </w:rPr>
            </w:pPr>
            <w:r w:rsidRPr="000E5B71">
              <w:rPr>
                <w:sz w:val="28"/>
                <w:szCs w:val="28"/>
              </w:rPr>
              <w:t>8,528</w:t>
            </w:r>
          </w:p>
        </w:tc>
        <w:tc>
          <w:tcPr>
            <w:tcW w:w="1418" w:type="dxa"/>
            <w:shd w:val="clear" w:color="auto" w:fill="auto"/>
            <w:tcMar>
              <w:left w:w="57" w:type="dxa"/>
              <w:right w:w="57" w:type="dxa"/>
            </w:tcMar>
            <w:vAlign w:val="center"/>
          </w:tcPr>
          <w:p w14:paraId="5638EF6F" w14:textId="77777777" w:rsidR="000E5B71" w:rsidRPr="000E5B71" w:rsidRDefault="000E5B71" w:rsidP="000E5B71">
            <w:pPr>
              <w:jc w:val="center"/>
              <w:rPr>
                <w:sz w:val="28"/>
                <w:szCs w:val="28"/>
              </w:rPr>
            </w:pPr>
            <w:r w:rsidRPr="000E5B71">
              <w:rPr>
                <w:sz w:val="28"/>
                <w:szCs w:val="28"/>
              </w:rPr>
              <w:t>1,346</w:t>
            </w:r>
          </w:p>
        </w:tc>
      </w:tr>
      <w:tr w:rsidR="000E5B71" w:rsidRPr="000E5B71" w14:paraId="4B08ABB3" w14:textId="77777777" w:rsidTr="00DD090C">
        <w:trPr>
          <w:trHeight w:val="340"/>
        </w:trPr>
        <w:tc>
          <w:tcPr>
            <w:tcW w:w="516" w:type="dxa"/>
            <w:shd w:val="clear" w:color="auto" w:fill="auto"/>
            <w:tcMar>
              <w:left w:w="57" w:type="dxa"/>
              <w:right w:w="57" w:type="dxa"/>
            </w:tcMar>
            <w:vAlign w:val="center"/>
          </w:tcPr>
          <w:p w14:paraId="623DC595" w14:textId="77777777" w:rsidR="000E5B71" w:rsidRPr="000E5B71" w:rsidRDefault="000E5B71" w:rsidP="000E5B71">
            <w:pPr>
              <w:jc w:val="center"/>
              <w:rPr>
                <w:sz w:val="28"/>
                <w:szCs w:val="28"/>
              </w:rPr>
            </w:pPr>
            <w:r w:rsidRPr="000E5B71">
              <w:rPr>
                <w:sz w:val="28"/>
                <w:szCs w:val="28"/>
              </w:rPr>
              <w:t>4</w:t>
            </w:r>
          </w:p>
        </w:tc>
        <w:tc>
          <w:tcPr>
            <w:tcW w:w="4162" w:type="dxa"/>
            <w:shd w:val="clear" w:color="auto" w:fill="auto"/>
            <w:tcMar>
              <w:left w:w="57" w:type="dxa"/>
              <w:right w:w="57" w:type="dxa"/>
            </w:tcMar>
            <w:vAlign w:val="center"/>
          </w:tcPr>
          <w:p w14:paraId="76D1CE1A" w14:textId="77777777" w:rsidR="000E5B71" w:rsidRPr="000E5B71" w:rsidRDefault="000E5B71" w:rsidP="000E5B71">
            <w:pPr>
              <w:jc w:val="center"/>
              <w:rPr>
                <w:sz w:val="28"/>
                <w:szCs w:val="28"/>
              </w:rPr>
            </w:pPr>
            <w:r w:rsidRPr="000E5B71">
              <w:rPr>
                <w:sz w:val="28"/>
                <w:szCs w:val="28"/>
              </w:rPr>
              <w:t xml:space="preserve">МКП «ТЕПЛО» (Топкинский муниципальный округ), </w:t>
            </w:r>
            <w:r w:rsidRPr="000E5B71">
              <w:rPr>
                <w:sz w:val="28"/>
                <w:szCs w:val="28"/>
              </w:rPr>
              <w:br/>
              <w:t>ИНН 4230032501 на потребительском рынке Топкинского муниципального округа</w:t>
            </w:r>
          </w:p>
        </w:tc>
        <w:tc>
          <w:tcPr>
            <w:tcW w:w="1418" w:type="dxa"/>
            <w:shd w:val="clear" w:color="auto" w:fill="auto"/>
            <w:tcMar>
              <w:left w:w="57" w:type="dxa"/>
              <w:right w:w="57" w:type="dxa"/>
            </w:tcMar>
            <w:vAlign w:val="center"/>
          </w:tcPr>
          <w:p w14:paraId="69DCA7A4" w14:textId="77777777" w:rsidR="000E5B71" w:rsidRPr="000E5B71" w:rsidRDefault="000E5B71" w:rsidP="000E5B71">
            <w:pPr>
              <w:jc w:val="center"/>
              <w:rPr>
                <w:sz w:val="28"/>
                <w:szCs w:val="28"/>
              </w:rPr>
            </w:pPr>
            <w:r w:rsidRPr="000E5B71">
              <w:rPr>
                <w:color w:val="000000"/>
                <w:sz w:val="28"/>
                <w:szCs w:val="28"/>
              </w:rPr>
              <w:t>Каменный уголь</w:t>
            </w:r>
          </w:p>
        </w:tc>
        <w:tc>
          <w:tcPr>
            <w:tcW w:w="1134" w:type="dxa"/>
            <w:shd w:val="clear" w:color="auto" w:fill="auto"/>
            <w:tcMar>
              <w:left w:w="57" w:type="dxa"/>
              <w:right w:w="57" w:type="dxa"/>
            </w:tcMar>
            <w:vAlign w:val="center"/>
          </w:tcPr>
          <w:p w14:paraId="51182381" w14:textId="77777777" w:rsidR="000E5B71" w:rsidRPr="000E5B71" w:rsidRDefault="000E5B71" w:rsidP="000E5B71">
            <w:pPr>
              <w:jc w:val="center"/>
              <w:rPr>
                <w:sz w:val="28"/>
                <w:szCs w:val="28"/>
              </w:rPr>
            </w:pPr>
            <w:r w:rsidRPr="000E5B71">
              <w:rPr>
                <w:sz w:val="28"/>
                <w:szCs w:val="28"/>
              </w:rPr>
              <w:t>3,104</w:t>
            </w:r>
          </w:p>
        </w:tc>
        <w:tc>
          <w:tcPr>
            <w:tcW w:w="1559" w:type="dxa"/>
            <w:shd w:val="clear" w:color="auto" w:fill="auto"/>
            <w:tcMar>
              <w:left w:w="57" w:type="dxa"/>
              <w:right w:w="57" w:type="dxa"/>
            </w:tcMar>
            <w:vAlign w:val="center"/>
          </w:tcPr>
          <w:p w14:paraId="2616FF68" w14:textId="77777777" w:rsidR="000E5B71" w:rsidRPr="000E5B71" w:rsidRDefault="000E5B71" w:rsidP="000E5B71">
            <w:pPr>
              <w:jc w:val="center"/>
              <w:rPr>
                <w:sz w:val="28"/>
                <w:szCs w:val="28"/>
              </w:rPr>
            </w:pPr>
            <w:r w:rsidRPr="000E5B71">
              <w:rPr>
                <w:sz w:val="28"/>
                <w:szCs w:val="28"/>
              </w:rPr>
              <w:t>2,637</w:t>
            </w:r>
          </w:p>
        </w:tc>
        <w:tc>
          <w:tcPr>
            <w:tcW w:w="1418" w:type="dxa"/>
            <w:shd w:val="clear" w:color="auto" w:fill="auto"/>
            <w:tcMar>
              <w:left w:w="57" w:type="dxa"/>
              <w:right w:w="57" w:type="dxa"/>
            </w:tcMar>
            <w:vAlign w:val="center"/>
          </w:tcPr>
          <w:p w14:paraId="5B50EFB4" w14:textId="77777777" w:rsidR="000E5B71" w:rsidRPr="000E5B71" w:rsidRDefault="000E5B71" w:rsidP="000E5B71">
            <w:pPr>
              <w:jc w:val="center"/>
              <w:rPr>
                <w:sz w:val="28"/>
                <w:szCs w:val="28"/>
              </w:rPr>
            </w:pPr>
            <w:r w:rsidRPr="000E5B71">
              <w:rPr>
                <w:sz w:val="28"/>
                <w:szCs w:val="28"/>
              </w:rPr>
              <w:t>0,467</w:t>
            </w:r>
          </w:p>
        </w:tc>
      </w:tr>
      <w:tr w:rsidR="000E5B71" w:rsidRPr="000E5B71" w14:paraId="24EA54A2" w14:textId="77777777" w:rsidTr="00DD090C">
        <w:trPr>
          <w:trHeight w:val="64"/>
        </w:trPr>
        <w:tc>
          <w:tcPr>
            <w:tcW w:w="516" w:type="dxa"/>
            <w:vMerge w:val="restart"/>
            <w:shd w:val="clear" w:color="auto" w:fill="auto"/>
            <w:tcMar>
              <w:left w:w="57" w:type="dxa"/>
              <w:right w:w="57" w:type="dxa"/>
            </w:tcMar>
            <w:vAlign w:val="center"/>
          </w:tcPr>
          <w:p w14:paraId="26AFCDAB" w14:textId="77777777" w:rsidR="000E5B71" w:rsidRPr="000E5B71" w:rsidRDefault="000E5B71" w:rsidP="000E5B71">
            <w:pPr>
              <w:jc w:val="center"/>
              <w:rPr>
                <w:sz w:val="28"/>
                <w:szCs w:val="28"/>
              </w:rPr>
            </w:pPr>
            <w:r w:rsidRPr="000E5B71">
              <w:rPr>
                <w:sz w:val="28"/>
                <w:szCs w:val="28"/>
              </w:rPr>
              <w:t>5</w:t>
            </w:r>
          </w:p>
        </w:tc>
        <w:tc>
          <w:tcPr>
            <w:tcW w:w="4162" w:type="dxa"/>
            <w:vMerge w:val="restart"/>
            <w:shd w:val="clear" w:color="auto" w:fill="auto"/>
            <w:tcMar>
              <w:left w:w="57" w:type="dxa"/>
              <w:right w:w="57" w:type="dxa"/>
            </w:tcMar>
            <w:vAlign w:val="center"/>
          </w:tcPr>
          <w:p w14:paraId="4171D237" w14:textId="77777777" w:rsidR="000E5B71" w:rsidRPr="000E5B71" w:rsidRDefault="000E5B71" w:rsidP="000E5B71">
            <w:pPr>
              <w:jc w:val="center"/>
              <w:rPr>
                <w:sz w:val="28"/>
                <w:szCs w:val="28"/>
              </w:rPr>
            </w:pPr>
            <w:r w:rsidRPr="000E5B71">
              <w:rPr>
                <w:sz w:val="28"/>
                <w:szCs w:val="28"/>
              </w:rPr>
              <w:t xml:space="preserve">МКП «ТЕПЛО» (Топкинский муниципальный округ), </w:t>
            </w:r>
            <w:r w:rsidRPr="000E5B71">
              <w:rPr>
                <w:sz w:val="28"/>
                <w:szCs w:val="28"/>
              </w:rPr>
              <w:br/>
              <w:t>ИНН 4230032501 на потребительском рынке г. Топки</w:t>
            </w:r>
          </w:p>
        </w:tc>
        <w:tc>
          <w:tcPr>
            <w:tcW w:w="1418" w:type="dxa"/>
            <w:shd w:val="clear" w:color="auto" w:fill="auto"/>
            <w:tcMar>
              <w:left w:w="57" w:type="dxa"/>
              <w:right w:w="57" w:type="dxa"/>
            </w:tcMar>
            <w:vAlign w:val="center"/>
          </w:tcPr>
          <w:p w14:paraId="469A718E" w14:textId="77777777" w:rsidR="000E5B71" w:rsidRPr="000E5B71" w:rsidRDefault="000E5B71" w:rsidP="000E5B71">
            <w:pPr>
              <w:jc w:val="center"/>
              <w:rPr>
                <w:bCs/>
                <w:sz w:val="28"/>
                <w:szCs w:val="28"/>
              </w:rPr>
            </w:pPr>
            <w:r w:rsidRPr="000E5B71">
              <w:rPr>
                <w:color w:val="000000"/>
                <w:sz w:val="28"/>
                <w:szCs w:val="28"/>
              </w:rPr>
              <w:t>Каменный уголь</w:t>
            </w:r>
          </w:p>
        </w:tc>
        <w:tc>
          <w:tcPr>
            <w:tcW w:w="1134" w:type="dxa"/>
            <w:shd w:val="clear" w:color="auto" w:fill="auto"/>
            <w:tcMar>
              <w:left w:w="57" w:type="dxa"/>
              <w:right w:w="57" w:type="dxa"/>
            </w:tcMar>
            <w:vAlign w:val="center"/>
          </w:tcPr>
          <w:p w14:paraId="2E032BCE" w14:textId="77777777" w:rsidR="000E5B71" w:rsidRPr="000E5B71" w:rsidRDefault="000E5B71" w:rsidP="000E5B71">
            <w:pPr>
              <w:jc w:val="center"/>
              <w:rPr>
                <w:bCs/>
                <w:sz w:val="28"/>
                <w:szCs w:val="28"/>
              </w:rPr>
            </w:pPr>
            <w:r w:rsidRPr="000E5B71">
              <w:rPr>
                <w:bCs/>
                <w:sz w:val="28"/>
                <w:szCs w:val="28"/>
              </w:rPr>
              <w:t>1,387</w:t>
            </w:r>
          </w:p>
        </w:tc>
        <w:tc>
          <w:tcPr>
            <w:tcW w:w="1559" w:type="dxa"/>
            <w:shd w:val="clear" w:color="auto" w:fill="auto"/>
            <w:tcMar>
              <w:left w:w="57" w:type="dxa"/>
              <w:right w:w="57" w:type="dxa"/>
            </w:tcMar>
            <w:vAlign w:val="center"/>
          </w:tcPr>
          <w:p w14:paraId="4AB441CC" w14:textId="77777777" w:rsidR="000E5B71" w:rsidRPr="000E5B71" w:rsidRDefault="000E5B71" w:rsidP="000E5B71">
            <w:pPr>
              <w:jc w:val="center"/>
              <w:rPr>
                <w:bCs/>
                <w:sz w:val="28"/>
                <w:szCs w:val="28"/>
              </w:rPr>
            </w:pPr>
            <w:r w:rsidRPr="000E5B71">
              <w:rPr>
                <w:bCs/>
                <w:sz w:val="28"/>
                <w:szCs w:val="28"/>
              </w:rPr>
              <w:t>1,153</w:t>
            </w:r>
          </w:p>
        </w:tc>
        <w:tc>
          <w:tcPr>
            <w:tcW w:w="1418" w:type="dxa"/>
            <w:shd w:val="clear" w:color="auto" w:fill="auto"/>
            <w:tcMar>
              <w:left w:w="57" w:type="dxa"/>
              <w:right w:w="57" w:type="dxa"/>
            </w:tcMar>
            <w:vAlign w:val="center"/>
          </w:tcPr>
          <w:p w14:paraId="004CFF49" w14:textId="77777777" w:rsidR="000E5B71" w:rsidRPr="000E5B71" w:rsidRDefault="000E5B71" w:rsidP="000E5B71">
            <w:pPr>
              <w:jc w:val="center"/>
              <w:rPr>
                <w:bCs/>
                <w:sz w:val="28"/>
                <w:szCs w:val="28"/>
              </w:rPr>
            </w:pPr>
            <w:r w:rsidRPr="000E5B71">
              <w:rPr>
                <w:bCs/>
                <w:sz w:val="28"/>
                <w:szCs w:val="28"/>
              </w:rPr>
              <w:t>0,234</w:t>
            </w:r>
          </w:p>
        </w:tc>
      </w:tr>
      <w:tr w:rsidR="000E5B71" w:rsidRPr="000E5B71" w14:paraId="2D67CF5E" w14:textId="77777777" w:rsidTr="00DD090C">
        <w:trPr>
          <w:trHeight w:val="756"/>
        </w:trPr>
        <w:tc>
          <w:tcPr>
            <w:tcW w:w="516" w:type="dxa"/>
            <w:vMerge/>
            <w:shd w:val="clear" w:color="auto" w:fill="auto"/>
            <w:tcMar>
              <w:left w:w="57" w:type="dxa"/>
              <w:right w:w="57" w:type="dxa"/>
            </w:tcMar>
            <w:vAlign w:val="center"/>
          </w:tcPr>
          <w:p w14:paraId="4CBD9EC6" w14:textId="77777777" w:rsidR="000E5B71" w:rsidRPr="000E5B71" w:rsidRDefault="000E5B71" w:rsidP="000E5B71">
            <w:pPr>
              <w:jc w:val="center"/>
              <w:rPr>
                <w:sz w:val="28"/>
                <w:szCs w:val="28"/>
              </w:rPr>
            </w:pPr>
          </w:p>
        </w:tc>
        <w:tc>
          <w:tcPr>
            <w:tcW w:w="4162" w:type="dxa"/>
            <w:vMerge/>
            <w:shd w:val="clear" w:color="auto" w:fill="auto"/>
            <w:tcMar>
              <w:left w:w="57" w:type="dxa"/>
              <w:right w:w="57" w:type="dxa"/>
            </w:tcMar>
            <w:vAlign w:val="center"/>
          </w:tcPr>
          <w:p w14:paraId="2180E494" w14:textId="77777777" w:rsidR="000E5B71" w:rsidRPr="000E5B71" w:rsidRDefault="000E5B71" w:rsidP="000E5B71">
            <w:pPr>
              <w:rPr>
                <w:sz w:val="28"/>
                <w:szCs w:val="28"/>
              </w:rPr>
            </w:pPr>
          </w:p>
        </w:tc>
        <w:tc>
          <w:tcPr>
            <w:tcW w:w="1418" w:type="dxa"/>
            <w:shd w:val="clear" w:color="auto" w:fill="auto"/>
            <w:tcMar>
              <w:left w:w="57" w:type="dxa"/>
              <w:right w:w="57" w:type="dxa"/>
            </w:tcMar>
            <w:vAlign w:val="center"/>
          </w:tcPr>
          <w:p w14:paraId="68CDC2A7" w14:textId="77777777" w:rsidR="000E5B71" w:rsidRPr="000E5B71" w:rsidRDefault="000E5B71" w:rsidP="000E5B71">
            <w:pPr>
              <w:jc w:val="center"/>
              <w:rPr>
                <w:sz w:val="28"/>
                <w:szCs w:val="28"/>
              </w:rPr>
            </w:pPr>
            <w:r w:rsidRPr="000E5B71">
              <w:rPr>
                <w:sz w:val="28"/>
                <w:szCs w:val="28"/>
              </w:rPr>
              <w:t>Дизельное топливо</w:t>
            </w:r>
          </w:p>
        </w:tc>
        <w:tc>
          <w:tcPr>
            <w:tcW w:w="1134" w:type="dxa"/>
            <w:shd w:val="clear" w:color="auto" w:fill="auto"/>
            <w:tcMar>
              <w:left w:w="57" w:type="dxa"/>
              <w:right w:w="57" w:type="dxa"/>
            </w:tcMar>
            <w:vAlign w:val="center"/>
          </w:tcPr>
          <w:p w14:paraId="38B1660C" w14:textId="77777777" w:rsidR="000E5B71" w:rsidRPr="000E5B71" w:rsidRDefault="000E5B71" w:rsidP="000E5B71">
            <w:pPr>
              <w:jc w:val="center"/>
              <w:rPr>
                <w:bCs/>
                <w:sz w:val="28"/>
                <w:szCs w:val="28"/>
              </w:rPr>
            </w:pPr>
            <w:r w:rsidRPr="000E5B71">
              <w:rPr>
                <w:bCs/>
                <w:sz w:val="28"/>
                <w:szCs w:val="28"/>
              </w:rPr>
              <w:t>2,662</w:t>
            </w:r>
          </w:p>
        </w:tc>
        <w:tc>
          <w:tcPr>
            <w:tcW w:w="1559" w:type="dxa"/>
            <w:shd w:val="clear" w:color="auto" w:fill="auto"/>
            <w:tcMar>
              <w:left w:w="57" w:type="dxa"/>
              <w:right w:w="57" w:type="dxa"/>
            </w:tcMar>
            <w:vAlign w:val="center"/>
          </w:tcPr>
          <w:p w14:paraId="08A4AAFC" w14:textId="77777777" w:rsidR="000E5B71" w:rsidRPr="000E5B71" w:rsidRDefault="000E5B71" w:rsidP="000E5B71">
            <w:pPr>
              <w:jc w:val="center"/>
              <w:rPr>
                <w:bCs/>
                <w:sz w:val="28"/>
                <w:szCs w:val="28"/>
              </w:rPr>
            </w:pPr>
            <w:r w:rsidRPr="000E5B71">
              <w:rPr>
                <w:bCs/>
                <w:sz w:val="28"/>
                <w:szCs w:val="28"/>
              </w:rPr>
              <w:t>2,259</w:t>
            </w:r>
          </w:p>
        </w:tc>
        <w:tc>
          <w:tcPr>
            <w:tcW w:w="1418" w:type="dxa"/>
            <w:shd w:val="clear" w:color="auto" w:fill="auto"/>
            <w:tcMar>
              <w:left w:w="57" w:type="dxa"/>
              <w:right w:w="57" w:type="dxa"/>
            </w:tcMar>
            <w:vAlign w:val="center"/>
          </w:tcPr>
          <w:p w14:paraId="30404A1C" w14:textId="77777777" w:rsidR="000E5B71" w:rsidRPr="000E5B71" w:rsidRDefault="000E5B71" w:rsidP="000E5B71">
            <w:pPr>
              <w:jc w:val="center"/>
              <w:rPr>
                <w:bCs/>
                <w:sz w:val="28"/>
                <w:szCs w:val="28"/>
              </w:rPr>
            </w:pPr>
            <w:r w:rsidRPr="000E5B71">
              <w:rPr>
                <w:bCs/>
                <w:sz w:val="28"/>
                <w:szCs w:val="28"/>
              </w:rPr>
              <w:t>0,403</w:t>
            </w:r>
          </w:p>
        </w:tc>
      </w:tr>
    </w:tbl>
    <w:p w14:paraId="028B0FA9" w14:textId="77777777" w:rsidR="000E5B71" w:rsidRPr="000E5B71" w:rsidRDefault="000E5B71" w:rsidP="000E5B71">
      <w:pPr>
        <w:rPr>
          <w:sz w:val="20"/>
          <w:szCs w:val="20"/>
        </w:rPr>
      </w:pPr>
      <w:r w:rsidRPr="000E5B71">
        <w:rPr>
          <w:sz w:val="20"/>
          <w:szCs w:val="20"/>
        </w:rPr>
        <w:br w:type="page"/>
      </w:r>
    </w:p>
    <w:tbl>
      <w:tblPr>
        <w:tblW w:w="10207"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16"/>
        <w:gridCol w:w="4162"/>
        <w:gridCol w:w="1418"/>
        <w:gridCol w:w="1134"/>
        <w:gridCol w:w="1559"/>
        <w:gridCol w:w="1418"/>
      </w:tblGrid>
      <w:tr w:rsidR="000E5B71" w:rsidRPr="000E5B71" w14:paraId="414ED960" w14:textId="77777777" w:rsidTr="00DD090C">
        <w:trPr>
          <w:trHeight w:val="182"/>
        </w:trPr>
        <w:tc>
          <w:tcPr>
            <w:tcW w:w="51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BE476F3" w14:textId="77777777" w:rsidR="000E5B71" w:rsidRPr="000E5B71" w:rsidRDefault="000E5B71" w:rsidP="000E5B71">
            <w:pPr>
              <w:jc w:val="center"/>
              <w:rPr>
                <w:sz w:val="28"/>
                <w:szCs w:val="28"/>
              </w:rPr>
            </w:pPr>
            <w:r w:rsidRPr="000E5B71">
              <w:rPr>
                <w:sz w:val="28"/>
                <w:szCs w:val="28"/>
              </w:rPr>
              <w:lastRenderedPageBreak/>
              <w:t>1</w:t>
            </w:r>
          </w:p>
        </w:tc>
        <w:tc>
          <w:tcPr>
            <w:tcW w:w="41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6B416BA" w14:textId="77777777" w:rsidR="000E5B71" w:rsidRPr="000E5B71" w:rsidRDefault="000E5B71" w:rsidP="000E5B71">
            <w:pPr>
              <w:jc w:val="center"/>
              <w:rPr>
                <w:sz w:val="28"/>
                <w:szCs w:val="28"/>
              </w:rPr>
            </w:pPr>
            <w:r w:rsidRPr="000E5B71">
              <w:rPr>
                <w:sz w:val="28"/>
                <w:szCs w:val="28"/>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5D8D53A" w14:textId="77777777" w:rsidR="000E5B71" w:rsidRPr="000E5B71" w:rsidRDefault="000E5B71" w:rsidP="000E5B71">
            <w:pPr>
              <w:jc w:val="center"/>
              <w:rPr>
                <w:sz w:val="28"/>
                <w:szCs w:val="28"/>
              </w:rPr>
            </w:pPr>
            <w:r w:rsidRPr="000E5B71">
              <w:rPr>
                <w:sz w:val="28"/>
                <w:szCs w:val="28"/>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A79156C" w14:textId="77777777" w:rsidR="000E5B71" w:rsidRPr="000E5B71" w:rsidRDefault="000E5B71" w:rsidP="000E5B71">
            <w:pPr>
              <w:jc w:val="center"/>
              <w:rPr>
                <w:sz w:val="28"/>
                <w:szCs w:val="28"/>
              </w:rPr>
            </w:pPr>
            <w:r w:rsidRPr="000E5B71">
              <w:rPr>
                <w:sz w:val="28"/>
                <w:szCs w:val="28"/>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23793BF" w14:textId="77777777" w:rsidR="000E5B71" w:rsidRPr="000E5B71" w:rsidRDefault="000E5B71" w:rsidP="000E5B71">
            <w:pPr>
              <w:jc w:val="center"/>
              <w:rPr>
                <w:sz w:val="28"/>
                <w:szCs w:val="28"/>
              </w:rPr>
            </w:pPr>
            <w:r w:rsidRPr="000E5B71">
              <w:rPr>
                <w:sz w:val="28"/>
                <w:szCs w:val="28"/>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92BD31E" w14:textId="77777777" w:rsidR="000E5B71" w:rsidRPr="000E5B71" w:rsidRDefault="000E5B71" w:rsidP="000E5B71">
            <w:pPr>
              <w:jc w:val="center"/>
              <w:rPr>
                <w:sz w:val="28"/>
                <w:szCs w:val="28"/>
              </w:rPr>
            </w:pPr>
            <w:r w:rsidRPr="000E5B71">
              <w:rPr>
                <w:sz w:val="28"/>
                <w:szCs w:val="28"/>
              </w:rPr>
              <w:t>6</w:t>
            </w:r>
          </w:p>
        </w:tc>
      </w:tr>
      <w:tr w:rsidR="000E5B71" w:rsidRPr="000E5B71" w14:paraId="1A7CA249" w14:textId="77777777" w:rsidTr="00DD090C">
        <w:trPr>
          <w:trHeight w:val="1106"/>
        </w:trPr>
        <w:tc>
          <w:tcPr>
            <w:tcW w:w="516" w:type="dxa"/>
            <w:shd w:val="clear" w:color="auto" w:fill="auto"/>
            <w:tcMar>
              <w:left w:w="57" w:type="dxa"/>
              <w:right w:w="57" w:type="dxa"/>
            </w:tcMar>
            <w:vAlign w:val="center"/>
          </w:tcPr>
          <w:p w14:paraId="08F6098D" w14:textId="77777777" w:rsidR="000E5B71" w:rsidRPr="000E5B71" w:rsidRDefault="000E5B71" w:rsidP="000E5B71">
            <w:pPr>
              <w:jc w:val="center"/>
              <w:rPr>
                <w:sz w:val="28"/>
                <w:szCs w:val="28"/>
              </w:rPr>
            </w:pPr>
            <w:r w:rsidRPr="000E5B71">
              <w:rPr>
                <w:sz w:val="28"/>
                <w:szCs w:val="28"/>
              </w:rPr>
              <w:t>6</w:t>
            </w:r>
          </w:p>
        </w:tc>
        <w:tc>
          <w:tcPr>
            <w:tcW w:w="4162" w:type="dxa"/>
            <w:shd w:val="clear" w:color="auto" w:fill="auto"/>
            <w:tcMar>
              <w:left w:w="57" w:type="dxa"/>
              <w:right w:w="57" w:type="dxa"/>
            </w:tcMar>
            <w:vAlign w:val="center"/>
          </w:tcPr>
          <w:p w14:paraId="61D9193F" w14:textId="77777777" w:rsidR="000E5B71" w:rsidRPr="000E5B71" w:rsidRDefault="000E5B71" w:rsidP="000E5B71">
            <w:pPr>
              <w:jc w:val="center"/>
              <w:rPr>
                <w:sz w:val="28"/>
                <w:szCs w:val="28"/>
              </w:rPr>
            </w:pPr>
            <w:r w:rsidRPr="000E5B71">
              <w:rPr>
                <w:sz w:val="28"/>
                <w:szCs w:val="28"/>
              </w:rPr>
              <w:t>ООО «Юргинские котельные», (Юргинский городской округ), ИНН 4230032075</w:t>
            </w:r>
          </w:p>
        </w:tc>
        <w:tc>
          <w:tcPr>
            <w:tcW w:w="1418" w:type="dxa"/>
            <w:shd w:val="clear" w:color="auto" w:fill="auto"/>
            <w:tcMar>
              <w:left w:w="57" w:type="dxa"/>
              <w:right w:w="57" w:type="dxa"/>
            </w:tcMar>
            <w:vAlign w:val="center"/>
          </w:tcPr>
          <w:p w14:paraId="60AA7A79" w14:textId="77777777" w:rsidR="000E5B71" w:rsidRPr="000E5B71" w:rsidRDefault="000E5B71" w:rsidP="000E5B71">
            <w:pPr>
              <w:jc w:val="center"/>
              <w:rPr>
                <w:sz w:val="28"/>
                <w:szCs w:val="28"/>
              </w:rPr>
            </w:pPr>
            <w:r w:rsidRPr="000E5B71">
              <w:rPr>
                <w:sz w:val="28"/>
                <w:szCs w:val="28"/>
              </w:rPr>
              <w:t>Каменный уголь</w:t>
            </w:r>
          </w:p>
        </w:tc>
        <w:tc>
          <w:tcPr>
            <w:tcW w:w="1134" w:type="dxa"/>
            <w:shd w:val="clear" w:color="auto" w:fill="auto"/>
            <w:tcMar>
              <w:left w:w="57" w:type="dxa"/>
              <w:right w:w="57" w:type="dxa"/>
            </w:tcMar>
            <w:vAlign w:val="center"/>
          </w:tcPr>
          <w:p w14:paraId="07296614" w14:textId="77777777" w:rsidR="000E5B71" w:rsidRPr="000E5B71" w:rsidRDefault="000E5B71" w:rsidP="000E5B71">
            <w:pPr>
              <w:jc w:val="center"/>
              <w:rPr>
                <w:sz w:val="28"/>
                <w:szCs w:val="28"/>
              </w:rPr>
            </w:pPr>
            <w:r w:rsidRPr="000E5B71">
              <w:rPr>
                <w:sz w:val="28"/>
                <w:szCs w:val="28"/>
              </w:rPr>
              <w:t>1,713</w:t>
            </w:r>
          </w:p>
        </w:tc>
        <w:tc>
          <w:tcPr>
            <w:tcW w:w="1559" w:type="dxa"/>
            <w:shd w:val="clear" w:color="auto" w:fill="auto"/>
            <w:tcMar>
              <w:left w:w="57" w:type="dxa"/>
              <w:right w:w="57" w:type="dxa"/>
            </w:tcMar>
            <w:vAlign w:val="center"/>
          </w:tcPr>
          <w:p w14:paraId="5A3DB2E1" w14:textId="77777777" w:rsidR="000E5B71" w:rsidRPr="000E5B71" w:rsidRDefault="000E5B71" w:rsidP="000E5B71">
            <w:pPr>
              <w:jc w:val="center"/>
              <w:rPr>
                <w:sz w:val="28"/>
                <w:szCs w:val="28"/>
              </w:rPr>
            </w:pPr>
            <w:r w:rsidRPr="000E5B71">
              <w:rPr>
                <w:sz w:val="28"/>
                <w:szCs w:val="28"/>
              </w:rPr>
              <w:t>1,296</w:t>
            </w:r>
          </w:p>
        </w:tc>
        <w:tc>
          <w:tcPr>
            <w:tcW w:w="1418" w:type="dxa"/>
            <w:shd w:val="clear" w:color="auto" w:fill="auto"/>
            <w:tcMar>
              <w:left w:w="57" w:type="dxa"/>
              <w:right w:w="57" w:type="dxa"/>
            </w:tcMar>
            <w:vAlign w:val="center"/>
          </w:tcPr>
          <w:p w14:paraId="0C0442A0" w14:textId="77777777" w:rsidR="000E5B71" w:rsidRPr="000E5B71" w:rsidRDefault="000E5B71" w:rsidP="000E5B71">
            <w:pPr>
              <w:jc w:val="center"/>
              <w:rPr>
                <w:sz w:val="28"/>
                <w:szCs w:val="28"/>
              </w:rPr>
            </w:pPr>
            <w:r w:rsidRPr="000E5B71">
              <w:rPr>
                <w:sz w:val="28"/>
                <w:szCs w:val="28"/>
              </w:rPr>
              <w:t>0,417</w:t>
            </w:r>
          </w:p>
        </w:tc>
      </w:tr>
      <w:tr w:rsidR="000E5B71" w:rsidRPr="000E5B71" w14:paraId="6CA060A1" w14:textId="77777777" w:rsidTr="00DD090C">
        <w:trPr>
          <w:trHeight w:val="340"/>
        </w:trPr>
        <w:tc>
          <w:tcPr>
            <w:tcW w:w="516" w:type="dxa"/>
            <w:shd w:val="clear" w:color="auto" w:fill="auto"/>
            <w:tcMar>
              <w:left w:w="57" w:type="dxa"/>
              <w:right w:w="57" w:type="dxa"/>
            </w:tcMar>
            <w:vAlign w:val="center"/>
          </w:tcPr>
          <w:p w14:paraId="3A6A79CD" w14:textId="77777777" w:rsidR="000E5B71" w:rsidRPr="000E5B71" w:rsidRDefault="000E5B71" w:rsidP="000E5B71">
            <w:pPr>
              <w:jc w:val="center"/>
              <w:rPr>
                <w:sz w:val="28"/>
                <w:szCs w:val="28"/>
              </w:rPr>
            </w:pPr>
            <w:r w:rsidRPr="000E5B71">
              <w:rPr>
                <w:sz w:val="28"/>
                <w:szCs w:val="28"/>
              </w:rPr>
              <w:t>7</w:t>
            </w:r>
          </w:p>
        </w:tc>
        <w:tc>
          <w:tcPr>
            <w:tcW w:w="4162" w:type="dxa"/>
            <w:shd w:val="clear" w:color="auto" w:fill="auto"/>
            <w:tcMar>
              <w:left w:w="57" w:type="dxa"/>
              <w:right w:w="57" w:type="dxa"/>
            </w:tcMar>
            <w:vAlign w:val="center"/>
          </w:tcPr>
          <w:p w14:paraId="21CF788E" w14:textId="77777777" w:rsidR="000E5B71" w:rsidRPr="000E5B71" w:rsidRDefault="000E5B71" w:rsidP="000E5B71">
            <w:pPr>
              <w:jc w:val="center"/>
              <w:rPr>
                <w:sz w:val="28"/>
                <w:szCs w:val="28"/>
              </w:rPr>
            </w:pPr>
            <w:r w:rsidRPr="000E5B71">
              <w:rPr>
                <w:sz w:val="28"/>
                <w:szCs w:val="28"/>
              </w:rPr>
              <w:t>ООО «Енисей» (пгт. Белогорск)</w:t>
            </w:r>
          </w:p>
          <w:p w14:paraId="2F509336" w14:textId="77777777" w:rsidR="000E5B71" w:rsidRPr="000E5B71" w:rsidRDefault="000E5B71" w:rsidP="000E5B71">
            <w:pPr>
              <w:jc w:val="center"/>
              <w:rPr>
                <w:sz w:val="28"/>
                <w:szCs w:val="28"/>
              </w:rPr>
            </w:pPr>
            <w:r w:rsidRPr="000E5B71">
              <w:rPr>
                <w:sz w:val="28"/>
                <w:szCs w:val="28"/>
              </w:rPr>
              <w:t>ИНН 5405024680</w:t>
            </w:r>
          </w:p>
        </w:tc>
        <w:tc>
          <w:tcPr>
            <w:tcW w:w="1418" w:type="dxa"/>
            <w:shd w:val="clear" w:color="auto" w:fill="auto"/>
            <w:tcMar>
              <w:left w:w="57" w:type="dxa"/>
              <w:right w:w="57" w:type="dxa"/>
            </w:tcMar>
            <w:vAlign w:val="center"/>
          </w:tcPr>
          <w:p w14:paraId="412C5E3A" w14:textId="77777777" w:rsidR="000E5B71" w:rsidRPr="000E5B71" w:rsidRDefault="000E5B71" w:rsidP="000E5B71">
            <w:pPr>
              <w:jc w:val="center"/>
              <w:rPr>
                <w:bCs/>
                <w:sz w:val="28"/>
                <w:szCs w:val="28"/>
              </w:rPr>
            </w:pPr>
            <w:r w:rsidRPr="000E5B71">
              <w:rPr>
                <w:color w:val="000000"/>
                <w:sz w:val="28"/>
                <w:szCs w:val="28"/>
              </w:rPr>
              <w:t>Каменный уголь</w:t>
            </w:r>
          </w:p>
        </w:tc>
        <w:tc>
          <w:tcPr>
            <w:tcW w:w="1134" w:type="dxa"/>
            <w:shd w:val="clear" w:color="auto" w:fill="auto"/>
            <w:tcMar>
              <w:left w:w="57" w:type="dxa"/>
              <w:right w:w="57" w:type="dxa"/>
            </w:tcMar>
            <w:vAlign w:val="center"/>
          </w:tcPr>
          <w:p w14:paraId="5E27A837" w14:textId="77777777" w:rsidR="000E5B71" w:rsidRPr="000E5B71" w:rsidRDefault="000E5B71" w:rsidP="000E5B71">
            <w:pPr>
              <w:jc w:val="center"/>
              <w:rPr>
                <w:bCs/>
                <w:sz w:val="28"/>
                <w:szCs w:val="28"/>
              </w:rPr>
            </w:pPr>
            <w:r w:rsidRPr="000E5B71">
              <w:rPr>
                <w:bCs/>
                <w:sz w:val="28"/>
                <w:szCs w:val="28"/>
              </w:rPr>
              <w:t>2,967</w:t>
            </w:r>
          </w:p>
        </w:tc>
        <w:tc>
          <w:tcPr>
            <w:tcW w:w="1559" w:type="dxa"/>
            <w:shd w:val="clear" w:color="auto" w:fill="auto"/>
            <w:tcMar>
              <w:left w:w="57" w:type="dxa"/>
              <w:right w:w="57" w:type="dxa"/>
            </w:tcMar>
            <w:vAlign w:val="center"/>
          </w:tcPr>
          <w:p w14:paraId="326D3B52" w14:textId="77777777" w:rsidR="000E5B71" w:rsidRPr="000E5B71" w:rsidRDefault="000E5B71" w:rsidP="000E5B71">
            <w:pPr>
              <w:jc w:val="center"/>
              <w:rPr>
                <w:bCs/>
                <w:sz w:val="28"/>
                <w:szCs w:val="28"/>
              </w:rPr>
            </w:pPr>
            <w:r w:rsidRPr="000E5B71">
              <w:rPr>
                <w:bCs/>
                <w:sz w:val="28"/>
                <w:szCs w:val="28"/>
              </w:rPr>
              <w:t>2,243</w:t>
            </w:r>
          </w:p>
        </w:tc>
        <w:tc>
          <w:tcPr>
            <w:tcW w:w="1418" w:type="dxa"/>
            <w:shd w:val="clear" w:color="auto" w:fill="auto"/>
            <w:tcMar>
              <w:left w:w="57" w:type="dxa"/>
              <w:right w:w="57" w:type="dxa"/>
            </w:tcMar>
            <w:vAlign w:val="center"/>
          </w:tcPr>
          <w:p w14:paraId="23897D80" w14:textId="77777777" w:rsidR="000E5B71" w:rsidRPr="000E5B71" w:rsidRDefault="000E5B71" w:rsidP="000E5B71">
            <w:pPr>
              <w:jc w:val="center"/>
              <w:rPr>
                <w:bCs/>
                <w:sz w:val="28"/>
                <w:szCs w:val="28"/>
              </w:rPr>
            </w:pPr>
            <w:r w:rsidRPr="000E5B71">
              <w:rPr>
                <w:bCs/>
                <w:sz w:val="28"/>
                <w:szCs w:val="28"/>
              </w:rPr>
              <w:t>0,724</w:t>
            </w:r>
          </w:p>
        </w:tc>
      </w:tr>
      <w:tr w:rsidR="000E5B71" w:rsidRPr="000E5B71" w14:paraId="34985D7D" w14:textId="77777777" w:rsidTr="00DD090C">
        <w:trPr>
          <w:trHeight w:val="340"/>
        </w:trPr>
        <w:tc>
          <w:tcPr>
            <w:tcW w:w="516" w:type="dxa"/>
            <w:shd w:val="clear" w:color="auto" w:fill="auto"/>
            <w:tcMar>
              <w:left w:w="57" w:type="dxa"/>
              <w:right w:w="57" w:type="dxa"/>
            </w:tcMar>
            <w:vAlign w:val="center"/>
          </w:tcPr>
          <w:p w14:paraId="5FA7E51E" w14:textId="77777777" w:rsidR="000E5B71" w:rsidRPr="000E5B71" w:rsidRDefault="000E5B71" w:rsidP="000E5B71">
            <w:pPr>
              <w:jc w:val="center"/>
              <w:rPr>
                <w:sz w:val="28"/>
                <w:szCs w:val="28"/>
              </w:rPr>
            </w:pPr>
            <w:r w:rsidRPr="000E5B71">
              <w:rPr>
                <w:sz w:val="28"/>
                <w:szCs w:val="28"/>
              </w:rPr>
              <w:t>8</w:t>
            </w:r>
          </w:p>
        </w:tc>
        <w:tc>
          <w:tcPr>
            <w:tcW w:w="4162" w:type="dxa"/>
            <w:shd w:val="clear" w:color="auto" w:fill="auto"/>
            <w:tcMar>
              <w:left w:w="57" w:type="dxa"/>
              <w:right w:w="57" w:type="dxa"/>
            </w:tcMar>
            <w:vAlign w:val="center"/>
          </w:tcPr>
          <w:p w14:paraId="470D87A4" w14:textId="77777777" w:rsidR="000E5B71" w:rsidRPr="000E5B71" w:rsidRDefault="000E5B71" w:rsidP="000E5B71">
            <w:pPr>
              <w:autoSpaceDE w:val="0"/>
              <w:autoSpaceDN w:val="0"/>
              <w:adjustRightInd w:val="0"/>
              <w:jc w:val="center"/>
              <w:rPr>
                <w:sz w:val="28"/>
                <w:szCs w:val="28"/>
              </w:rPr>
            </w:pPr>
            <w:r w:rsidRPr="000E5B71">
              <w:rPr>
                <w:sz w:val="28"/>
                <w:szCs w:val="28"/>
              </w:rPr>
              <w:t>ООО «Кузбасский промышленный консалтинг», (Кемеровский городской округ), ИНН 4205277956</w:t>
            </w:r>
          </w:p>
        </w:tc>
        <w:tc>
          <w:tcPr>
            <w:tcW w:w="1418" w:type="dxa"/>
            <w:shd w:val="clear" w:color="auto" w:fill="auto"/>
            <w:tcMar>
              <w:left w:w="57" w:type="dxa"/>
              <w:right w:w="57" w:type="dxa"/>
            </w:tcMar>
            <w:vAlign w:val="center"/>
          </w:tcPr>
          <w:p w14:paraId="6D196CF3" w14:textId="77777777" w:rsidR="000E5B71" w:rsidRPr="000E5B71" w:rsidRDefault="000E5B71" w:rsidP="000E5B71">
            <w:pPr>
              <w:jc w:val="center"/>
              <w:rPr>
                <w:bCs/>
                <w:sz w:val="28"/>
                <w:szCs w:val="28"/>
              </w:rPr>
            </w:pPr>
            <w:r w:rsidRPr="000E5B71">
              <w:rPr>
                <w:color w:val="000000"/>
                <w:sz w:val="28"/>
                <w:szCs w:val="28"/>
              </w:rPr>
              <w:t>Дизельное топливо</w:t>
            </w:r>
          </w:p>
        </w:tc>
        <w:tc>
          <w:tcPr>
            <w:tcW w:w="1134" w:type="dxa"/>
            <w:shd w:val="clear" w:color="auto" w:fill="auto"/>
            <w:tcMar>
              <w:left w:w="57" w:type="dxa"/>
              <w:right w:w="57" w:type="dxa"/>
            </w:tcMar>
            <w:vAlign w:val="center"/>
          </w:tcPr>
          <w:p w14:paraId="0375A655" w14:textId="77777777" w:rsidR="000E5B71" w:rsidRPr="000E5B71" w:rsidRDefault="000E5B71" w:rsidP="000E5B71">
            <w:pPr>
              <w:jc w:val="center"/>
              <w:rPr>
                <w:bCs/>
                <w:sz w:val="28"/>
                <w:szCs w:val="28"/>
              </w:rPr>
            </w:pPr>
            <w:r w:rsidRPr="000E5B71">
              <w:rPr>
                <w:bCs/>
                <w:sz w:val="28"/>
                <w:szCs w:val="28"/>
              </w:rPr>
              <w:t>0,166</w:t>
            </w:r>
          </w:p>
        </w:tc>
        <w:tc>
          <w:tcPr>
            <w:tcW w:w="1559" w:type="dxa"/>
            <w:shd w:val="clear" w:color="auto" w:fill="auto"/>
            <w:tcMar>
              <w:left w:w="57" w:type="dxa"/>
              <w:right w:w="57" w:type="dxa"/>
            </w:tcMar>
            <w:vAlign w:val="center"/>
          </w:tcPr>
          <w:p w14:paraId="537ACEB0" w14:textId="77777777" w:rsidR="000E5B71" w:rsidRPr="000E5B71" w:rsidRDefault="000E5B71" w:rsidP="000E5B71">
            <w:pPr>
              <w:jc w:val="center"/>
              <w:rPr>
                <w:bCs/>
                <w:sz w:val="28"/>
                <w:szCs w:val="28"/>
              </w:rPr>
            </w:pPr>
            <w:r w:rsidRPr="000E5B71">
              <w:rPr>
                <w:bCs/>
                <w:sz w:val="28"/>
                <w:szCs w:val="28"/>
              </w:rPr>
              <w:t>0,141</w:t>
            </w:r>
          </w:p>
        </w:tc>
        <w:tc>
          <w:tcPr>
            <w:tcW w:w="1418" w:type="dxa"/>
            <w:shd w:val="clear" w:color="auto" w:fill="auto"/>
            <w:tcMar>
              <w:left w:w="57" w:type="dxa"/>
              <w:right w:w="57" w:type="dxa"/>
            </w:tcMar>
            <w:vAlign w:val="center"/>
          </w:tcPr>
          <w:p w14:paraId="29581E8A" w14:textId="77777777" w:rsidR="000E5B71" w:rsidRPr="000E5B71" w:rsidRDefault="000E5B71" w:rsidP="000E5B71">
            <w:pPr>
              <w:jc w:val="center"/>
              <w:rPr>
                <w:bCs/>
                <w:sz w:val="28"/>
                <w:szCs w:val="28"/>
              </w:rPr>
            </w:pPr>
            <w:r w:rsidRPr="000E5B71">
              <w:rPr>
                <w:bCs/>
                <w:sz w:val="28"/>
                <w:szCs w:val="28"/>
              </w:rPr>
              <w:t>0,025</w:t>
            </w:r>
          </w:p>
        </w:tc>
      </w:tr>
      <w:tr w:rsidR="000E5B71" w:rsidRPr="000E5B71" w14:paraId="14B9DAC8" w14:textId="77777777" w:rsidTr="00DD090C">
        <w:trPr>
          <w:trHeight w:val="340"/>
        </w:trPr>
        <w:tc>
          <w:tcPr>
            <w:tcW w:w="516" w:type="dxa"/>
            <w:shd w:val="clear" w:color="auto" w:fill="auto"/>
            <w:tcMar>
              <w:left w:w="57" w:type="dxa"/>
              <w:right w:w="57" w:type="dxa"/>
            </w:tcMar>
            <w:vAlign w:val="center"/>
          </w:tcPr>
          <w:p w14:paraId="54475794" w14:textId="77777777" w:rsidR="000E5B71" w:rsidRPr="000E5B71" w:rsidRDefault="000E5B71" w:rsidP="000E5B71">
            <w:pPr>
              <w:jc w:val="center"/>
              <w:rPr>
                <w:sz w:val="28"/>
                <w:szCs w:val="28"/>
              </w:rPr>
            </w:pPr>
            <w:r w:rsidRPr="000E5B71">
              <w:rPr>
                <w:sz w:val="28"/>
                <w:szCs w:val="28"/>
              </w:rPr>
              <w:t>9</w:t>
            </w:r>
          </w:p>
        </w:tc>
        <w:tc>
          <w:tcPr>
            <w:tcW w:w="4162" w:type="dxa"/>
            <w:shd w:val="clear" w:color="auto" w:fill="auto"/>
            <w:tcMar>
              <w:left w:w="57" w:type="dxa"/>
              <w:right w:w="57" w:type="dxa"/>
            </w:tcMar>
            <w:vAlign w:val="center"/>
          </w:tcPr>
          <w:p w14:paraId="4FF7BA6E" w14:textId="77777777" w:rsidR="000E5B71" w:rsidRPr="000E5B71" w:rsidRDefault="000E5B71" w:rsidP="000E5B71">
            <w:pPr>
              <w:autoSpaceDE w:val="0"/>
              <w:autoSpaceDN w:val="0"/>
              <w:adjustRightInd w:val="0"/>
              <w:jc w:val="center"/>
              <w:rPr>
                <w:sz w:val="28"/>
                <w:szCs w:val="28"/>
              </w:rPr>
            </w:pPr>
            <w:r w:rsidRPr="000E5B71">
              <w:rPr>
                <w:sz w:val="28"/>
                <w:szCs w:val="28"/>
              </w:rPr>
              <w:t xml:space="preserve">МКП «Теплосеть» КГО, </w:t>
            </w:r>
          </w:p>
          <w:p w14:paraId="6DB7FCDA" w14:textId="77777777" w:rsidR="000E5B71" w:rsidRPr="000E5B71" w:rsidRDefault="000E5B71" w:rsidP="000E5B71">
            <w:pPr>
              <w:autoSpaceDE w:val="0"/>
              <w:autoSpaceDN w:val="0"/>
              <w:adjustRightInd w:val="0"/>
              <w:jc w:val="center"/>
              <w:rPr>
                <w:sz w:val="28"/>
                <w:szCs w:val="28"/>
              </w:rPr>
            </w:pPr>
            <w:r w:rsidRPr="000E5B71">
              <w:rPr>
                <w:sz w:val="28"/>
                <w:szCs w:val="28"/>
              </w:rPr>
              <w:t>(Калтанский городской округ), ИНН 4222016778</w:t>
            </w:r>
          </w:p>
        </w:tc>
        <w:tc>
          <w:tcPr>
            <w:tcW w:w="1418" w:type="dxa"/>
            <w:shd w:val="clear" w:color="auto" w:fill="auto"/>
            <w:tcMar>
              <w:left w:w="57" w:type="dxa"/>
              <w:right w:w="57" w:type="dxa"/>
            </w:tcMar>
            <w:vAlign w:val="center"/>
          </w:tcPr>
          <w:p w14:paraId="466C30CE" w14:textId="77777777" w:rsidR="000E5B71" w:rsidRPr="000E5B71" w:rsidRDefault="000E5B71" w:rsidP="000E5B71">
            <w:pPr>
              <w:jc w:val="center"/>
              <w:rPr>
                <w:sz w:val="28"/>
                <w:szCs w:val="28"/>
              </w:rPr>
            </w:pPr>
            <w:r w:rsidRPr="000E5B71">
              <w:rPr>
                <w:sz w:val="28"/>
                <w:szCs w:val="28"/>
              </w:rPr>
              <w:t>Каменный уголь</w:t>
            </w:r>
          </w:p>
        </w:tc>
        <w:tc>
          <w:tcPr>
            <w:tcW w:w="1134" w:type="dxa"/>
            <w:shd w:val="clear" w:color="auto" w:fill="auto"/>
            <w:tcMar>
              <w:left w:w="57" w:type="dxa"/>
              <w:right w:w="57" w:type="dxa"/>
            </w:tcMar>
            <w:vAlign w:val="center"/>
          </w:tcPr>
          <w:p w14:paraId="3F99212F" w14:textId="77777777" w:rsidR="000E5B71" w:rsidRPr="000E5B71" w:rsidRDefault="000E5B71" w:rsidP="000E5B71">
            <w:pPr>
              <w:jc w:val="center"/>
              <w:rPr>
                <w:bCs/>
                <w:sz w:val="28"/>
                <w:szCs w:val="28"/>
              </w:rPr>
            </w:pPr>
            <w:r w:rsidRPr="000E5B71">
              <w:rPr>
                <w:bCs/>
                <w:sz w:val="28"/>
                <w:szCs w:val="28"/>
              </w:rPr>
              <w:t>3,902</w:t>
            </w:r>
          </w:p>
        </w:tc>
        <w:tc>
          <w:tcPr>
            <w:tcW w:w="1559" w:type="dxa"/>
            <w:shd w:val="clear" w:color="auto" w:fill="auto"/>
            <w:tcMar>
              <w:left w:w="57" w:type="dxa"/>
              <w:right w:w="57" w:type="dxa"/>
            </w:tcMar>
            <w:vAlign w:val="center"/>
          </w:tcPr>
          <w:p w14:paraId="709AD373" w14:textId="77777777" w:rsidR="000E5B71" w:rsidRPr="000E5B71" w:rsidRDefault="000E5B71" w:rsidP="000E5B71">
            <w:pPr>
              <w:jc w:val="center"/>
              <w:rPr>
                <w:bCs/>
                <w:sz w:val="28"/>
                <w:szCs w:val="28"/>
              </w:rPr>
            </w:pPr>
            <w:r w:rsidRPr="000E5B71">
              <w:rPr>
                <w:bCs/>
                <w:sz w:val="28"/>
                <w:szCs w:val="28"/>
              </w:rPr>
              <w:t>3,358</w:t>
            </w:r>
          </w:p>
        </w:tc>
        <w:tc>
          <w:tcPr>
            <w:tcW w:w="1418" w:type="dxa"/>
            <w:shd w:val="clear" w:color="auto" w:fill="auto"/>
            <w:tcMar>
              <w:left w:w="57" w:type="dxa"/>
              <w:right w:w="57" w:type="dxa"/>
            </w:tcMar>
            <w:vAlign w:val="center"/>
          </w:tcPr>
          <w:p w14:paraId="7EAED8A3" w14:textId="77777777" w:rsidR="000E5B71" w:rsidRPr="000E5B71" w:rsidRDefault="000E5B71" w:rsidP="000E5B71">
            <w:pPr>
              <w:jc w:val="center"/>
              <w:rPr>
                <w:bCs/>
                <w:sz w:val="28"/>
                <w:szCs w:val="28"/>
              </w:rPr>
            </w:pPr>
            <w:r w:rsidRPr="000E5B71">
              <w:rPr>
                <w:bCs/>
                <w:sz w:val="28"/>
                <w:szCs w:val="28"/>
              </w:rPr>
              <w:t>0,544</w:t>
            </w:r>
          </w:p>
        </w:tc>
      </w:tr>
    </w:tbl>
    <w:p w14:paraId="390ADDFC" w14:textId="77777777" w:rsidR="000E5B71" w:rsidRPr="000E5B71" w:rsidRDefault="000E5B71" w:rsidP="000E5B71">
      <w:pPr>
        <w:rPr>
          <w:sz w:val="20"/>
          <w:szCs w:val="20"/>
        </w:rPr>
      </w:pPr>
    </w:p>
    <w:bookmarkEnd w:id="28"/>
    <w:p w14:paraId="70F2D048" w14:textId="77777777" w:rsidR="000E5B71" w:rsidRPr="000E5B71" w:rsidRDefault="000E5B71" w:rsidP="000E5B71">
      <w:pPr>
        <w:tabs>
          <w:tab w:val="left" w:pos="3375"/>
        </w:tabs>
        <w:rPr>
          <w:sz w:val="28"/>
          <w:szCs w:val="28"/>
        </w:rPr>
      </w:pPr>
    </w:p>
    <w:p w14:paraId="148131E3" w14:textId="77777777" w:rsidR="00712585" w:rsidRDefault="00712585" w:rsidP="00ED2727">
      <w:pPr>
        <w:jc w:val="both"/>
        <w:rPr>
          <w:sz w:val="26"/>
          <w:szCs w:val="26"/>
        </w:rPr>
        <w:sectPr w:rsidR="00712585" w:rsidSect="0031748D">
          <w:pgSz w:w="11906" w:h="16838"/>
          <w:pgMar w:top="992" w:right="851" w:bottom="1134" w:left="1701" w:header="708" w:footer="708" w:gutter="0"/>
          <w:cols w:space="708"/>
          <w:titlePg/>
          <w:docGrid w:linePitch="381"/>
        </w:sectPr>
      </w:pPr>
    </w:p>
    <w:p w14:paraId="3B6380AC" w14:textId="4A22F38F" w:rsidR="00712585" w:rsidRPr="00AE0629" w:rsidRDefault="00712585" w:rsidP="00712585">
      <w:pPr>
        <w:tabs>
          <w:tab w:val="left" w:pos="5580"/>
          <w:tab w:val="left" w:pos="9498"/>
        </w:tabs>
        <w:ind w:left="-4836" w:right="-569" w:firstLine="10365"/>
      </w:pPr>
      <w:r w:rsidRPr="00AE0629">
        <w:lastRenderedPageBreak/>
        <w:t xml:space="preserve">Приложение № </w:t>
      </w:r>
      <w:r>
        <w:t xml:space="preserve">27 </w:t>
      </w:r>
      <w:r w:rsidRPr="00AE0629">
        <w:t xml:space="preserve">к протоколу № </w:t>
      </w:r>
      <w:r>
        <w:t>75</w:t>
      </w:r>
    </w:p>
    <w:p w14:paraId="734C0A97" w14:textId="77777777" w:rsidR="00712585" w:rsidRPr="00AE0629" w:rsidRDefault="00712585" w:rsidP="00712585">
      <w:pPr>
        <w:tabs>
          <w:tab w:val="left" w:pos="5580"/>
          <w:tab w:val="left" w:pos="9498"/>
        </w:tabs>
        <w:ind w:left="-4836" w:right="-569" w:firstLine="10365"/>
      </w:pPr>
      <w:r w:rsidRPr="00AE0629">
        <w:t>заседания правления Региональной</w:t>
      </w:r>
    </w:p>
    <w:p w14:paraId="473F4754" w14:textId="77777777" w:rsidR="00712585" w:rsidRPr="00AE0629" w:rsidRDefault="00712585" w:rsidP="00712585">
      <w:pPr>
        <w:tabs>
          <w:tab w:val="left" w:pos="5580"/>
          <w:tab w:val="left" w:pos="9498"/>
        </w:tabs>
        <w:ind w:left="-4836" w:right="-569" w:firstLine="10365"/>
      </w:pPr>
      <w:r w:rsidRPr="00AE0629">
        <w:t>энергетической комиссии</w:t>
      </w:r>
    </w:p>
    <w:p w14:paraId="61A040BF" w14:textId="77777777" w:rsidR="00712585" w:rsidRDefault="00712585" w:rsidP="00712585">
      <w:pPr>
        <w:tabs>
          <w:tab w:val="left" w:pos="5580"/>
          <w:tab w:val="left" w:pos="9498"/>
        </w:tabs>
        <w:ind w:left="-4836" w:right="-569" w:firstLine="10365"/>
      </w:pPr>
      <w:r w:rsidRPr="00AE0629">
        <w:t xml:space="preserve">Кузбасса от </w:t>
      </w:r>
      <w:r>
        <w:t>30</w:t>
      </w:r>
      <w:r w:rsidRPr="00AE0629">
        <w:t>.1</w:t>
      </w:r>
      <w:r>
        <w:t>1</w:t>
      </w:r>
      <w:r w:rsidRPr="00AE0629">
        <w:t>.2023</w:t>
      </w:r>
    </w:p>
    <w:p w14:paraId="3F876E71" w14:textId="77777777" w:rsidR="00B35DCD" w:rsidRDefault="00B35DCD" w:rsidP="00712585">
      <w:pPr>
        <w:tabs>
          <w:tab w:val="left" w:pos="5580"/>
          <w:tab w:val="left" w:pos="9498"/>
        </w:tabs>
        <w:ind w:left="-4836" w:right="-569" w:firstLine="10365"/>
      </w:pPr>
    </w:p>
    <w:p w14:paraId="5063F8AE" w14:textId="77777777" w:rsidR="00B35DCD" w:rsidRPr="00B35DCD" w:rsidRDefault="00B35DCD" w:rsidP="00B35DCD">
      <w:pPr>
        <w:jc w:val="center"/>
        <w:rPr>
          <w:b/>
          <w:bCs/>
          <w:sz w:val="28"/>
          <w:szCs w:val="28"/>
        </w:rPr>
      </w:pPr>
      <w:r w:rsidRPr="00B35DCD">
        <w:rPr>
          <w:b/>
          <w:bCs/>
          <w:sz w:val="28"/>
          <w:szCs w:val="28"/>
        </w:rPr>
        <w:t>Экспертное заключение</w:t>
      </w:r>
    </w:p>
    <w:p w14:paraId="26480580" w14:textId="77777777" w:rsidR="00B35DCD" w:rsidRPr="00B35DCD" w:rsidRDefault="00B35DCD" w:rsidP="00B35DCD">
      <w:pPr>
        <w:jc w:val="center"/>
        <w:rPr>
          <w:b/>
          <w:bCs/>
          <w:sz w:val="28"/>
          <w:szCs w:val="28"/>
        </w:rPr>
      </w:pPr>
      <w:r w:rsidRPr="00B35DCD">
        <w:rPr>
          <w:b/>
          <w:bCs/>
          <w:sz w:val="28"/>
          <w:szCs w:val="28"/>
        </w:rPr>
        <w:t>Региональной энергетической комиссии Кузбасса</w:t>
      </w:r>
    </w:p>
    <w:p w14:paraId="3407D49F" w14:textId="77777777" w:rsidR="00B35DCD" w:rsidRPr="00B35DCD" w:rsidRDefault="00B35DCD" w:rsidP="00B35DCD">
      <w:pPr>
        <w:jc w:val="center"/>
        <w:rPr>
          <w:sz w:val="28"/>
          <w:szCs w:val="28"/>
        </w:rPr>
      </w:pPr>
      <w:r w:rsidRPr="00B35DCD">
        <w:rPr>
          <w:sz w:val="28"/>
          <w:szCs w:val="28"/>
        </w:rPr>
        <w:t>по материалам, представленным АО «ЕВРАЗ ЗСМК» (филиал Западно-Сибирская ТЭЦ), для утверждения инвестиционной программы в сфере теплоснабжения на 2024-2028 год</w:t>
      </w:r>
    </w:p>
    <w:p w14:paraId="2B74986D" w14:textId="77777777" w:rsidR="00B35DCD" w:rsidRPr="00B35DCD" w:rsidRDefault="00B35DCD" w:rsidP="00B35DCD">
      <w:pPr>
        <w:jc w:val="center"/>
        <w:rPr>
          <w:sz w:val="25"/>
          <w:szCs w:val="25"/>
        </w:rPr>
      </w:pPr>
    </w:p>
    <w:p w14:paraId="1545A804" w14:textId="77777777" w:rsidR="00B35DCD" w:rsidRPr="00B35DCD" w:rsidRDefault="00B35DCD" w:rsidP="004B2375">
      <w:pPr>
        <w:keepNext/>
        <w:numPr>
          <w:ilvl w:val="0"/>
          <w:numId w:val="19"/>
        </w:numPr>
        <w:spacing w:line="360" w:lineRule="auto"/>
        <w:jc w:val="center"/>
        <w:outlineLvl w:val="0"/>
        <w:rPr>
          <w:b/>
          <w:sz w:val="28"/>
          <w:szCs w:val="20"/>
        </w:rPr>
      </w:pPr>
      <w:r w:rsidRPr="00B35DCD">
        <w:rPr>
          <w:b/>
          <w:sz w:val="28"/>
          <w:szCs w:val="20"/>
        </w:rPr>
        <w:t>Нормативно методическая база</w:t>
      </w:r>
    </w:p>
    <w:p w14:paraId="2C4B4C63" w14:textId="77777777" w:rsidR="00B35DCD" w:rsidRPr="00B35DCD" w:rsidRDefault="00B35DCD" w:rsidP="00B35DCD">
      <w:pPr>
        <w:spacing w:line="276" w:lineRule="auto"/>
        <w:ind w:left="-142" w:firstLine="505"/>
        <w:jc w:val="both"/>
        <w:rPr>
          <w:rFonts w:eastAsia="Calibri"/>
          <w:sz w:val="28"/>
          <w:szCs w:val="28"/>
          <w:lang w:eastAsia="en-US"/>
        </w:rPr>
      </w:pPr>
      <w:r w:rsidRPr="00B35DCD">
        <w:rPr>
          <w:rFonts w:eastAsia="Calibri"/>
          <w:sz w:val="28"/>
          <w:szCs w:val="28"/>
          <w:lang w:eastAsia="en-US"/>
        </w:rPr>
        <w:t xml:space="preserve">Нормативно-методической основой проведения анализа материалов, представленных </w:t>
      </w:r>
      <w:r w:rsidRPr="00B35DCD">
        <w:rPr>
          <w:sz w:val="28"/>
          <w:szCs w:val="28"/>
        </w:rPr>
        <w:t>АО «ЕВРАЗ ЗСМК» (филиал Западно-Сибирская ТЭЦ)</w:t>
      </w:r>
      <w:r w:rsidRPr="00B35DCD">
        <w:rPr>
          <w:rFonts w:eastAsia="Calibri"/>
          <w:sz w:val="28"/>
          <w:szCs w:val="28"/>
          <w:lang w:eastAsia="en-US"/>
        </w:rPr>
        <w:t xml:space="preserve"> являются:</w:t>
      </w:r>
    </w:p>
    <w:p w14:paraId="5FBE4EE0" w14:textId="77777777" w:rsidR="00B35DCD" w:rsidRPr="00B35DCD" w:rsidRDefault="00B35DCD" w:rsidP="00B35DCD">
      <w:pPr>
        <w:spacing w:line="276" w:lineRule="auto"/>
        <w:ind w:left="-142" w:firstLine="505"/>
        <w:jc w:val="both"/>
        <w:rPr>
          <w:sz w:val="28"/>
          <w:szCs w:val="28"/>
        </w:rPr>
      </w:pPr>
      <w:r w:rsidRPr="00B35DCD">
        <w:rPr>
          <w:sz w:val="28"/>
          <w:szCs w:val="28"/>
        </w:rPr>
        <w:t>- Гражданский кодекс Российской Федерации;</w:t>
      </w:r>
    </w:p>
    <w:p w14:paraId="22E4CA35" w14:textId="77777777" w:rsidR="00B35DCD" w:rsidRPr="00B35DCD" w:rsidRDefault="00B35DCD" w:rsidP="00B35DCD">
      <w:pPr>
        <w:spacing w:line="276" w:lineRule="auto"/>
        <w:ind w:left="-142" w:firstLine="505"/>
        <w:jc w:val="both"/>
        <w:rPr>
          <w:sz w:val="28"/>
          <w:szCs w:val="28"/>
        </w:rPr>
      </w:pPr>
      <w:r w:rsidRPr="00B35DCD">
        <w:rPr>
          <w:sz w:val="28"/>
          <w:szCs w:val="28"/>
        </w:rPr>
        <w:t>- Налоговый кодекс Российской Федерации (в дальнейшем НК РФ);</w:t>
      </w:r>
    </w:p>
    <w:p w14:paraId="3E2E1D22" w14:textId="77777777" w:rsidR="00B35DCD" w:rsidRPr="00B35DCD" w:rsidRDefault="00B35DCD" w:rsidP="00B35DCD">
      <w:pPr>
        <w:spacing w:line="276" w:lineRule="auto"/>
        <w:ind w:left="-142" w:firstLine="505"/>
        <w:jc w:val="both"/>
        <w:rPr>
          <w:sz w:val="28"/>
          <w:szCs w:val="28"/>
        </w:rPr>
      </w:pPr>
      <w:r w:rsidRPr="00B35DCD">
        <w:rPr>
          <w:sz w:val="28"/>
          <w:szCs w:val="28"/>
        </w:rPr>
        <w:t>- Трудовой Кодекс Российской Федерации (в дальнейшем ТК РФ);</w:t>
      </w:r>
    </w:p>
    <w:p w14:paraId="0A207EF1" w14:textId="77777777" w:rsidR="00B35DCD" w:rsidRPr="00B35DCD" w:rsidRDefault="00B35DCD" w:rsidP="00B35DCD">
      <w:pPr>
        <w:spacing w:line="276" w:lineRule="auto"/>
        <w:ind w:left="-142" w:firstLine="505"/>
        <w:jc w:val="both"/>
        <w:rPr>
          <w:sz w:val="28"/>
          <w:szCs w:val="28"/>
        </w:rPr>
      </w:pPr>
      <w:r w:rsidRPr="00B35DCD">
        <w:rPr>
          <w:sz w:val="28"/>
          <w:szCs w:val="28"/>
        </w:rPr>
        <w:t>- Федеральный закон от 27.07.2010 № 190-ФЗ «О теплоснабжении»;</w:t>
      </w:r>
    </w:p>
    <w:p w14:paraId="1BB29202" w14:textId="77777777" w:rsidR="00B35DCD" w:rsidRPr="00B35DCD" w:rsidRDefault="00B35DCD" w:rsidP="00B35DCD">
      <w:pPr>
        <w:spacing w:line="276" w:lineRule="auto"/>
        <w:ind w:left="-142" w:firstLine="505"/>
        <w:jc w:val="both"/>
        <w:rPr>
          <w:sz w:val="28"/>
          <w:szCs w:val="28"/>
        </w:rPr>
      </w:pPr>
      <w:r w:rsidRPr="00B35DCD">
        <w:rPr>
          <w:sz w:val="28"/>
          <w:szCs w:val="28"/>
        </w:rPr>
        <w:t>- Федеральный Закон от 17.08.1995 № 147-ФЗ «О естественных монополиях»;</w:t>
      </w:r>
    </w:p>
    <w:p w14:paraId="2C9821E2" w14:textId="77777777" w:rsidR="00B35DCD" w:rsidRPr="00B35DCD" w:rsidRDefault="00B35DCD" w:rsidP="00B35DCD">
      <w:pPr>
        <w:tabs>
          <w:tab w:val="num" w:pos="360"/>
          <w:tab w:val="num" w:pos="1080"/>
        </w:tabs>
        <w:spacing w:line="276" w:lineRule="auto"/>
        <w:ind w:left="-142" w:firstLine="505"/>
        <w:jc w:val="both"/>
        <w:rPr>
          <w:sz w:val="28"/>
          <w:szCs w:val="28"/>
        </w:rPr>
      </w:pPr>
      <w:r w:rsidRPr="00B35DCD">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635895B2" w14:textId="4C56CB26" w:rsidR="00B35DCD" w:rsidRPr="00B35DCD" w:rsidRDefault="00B35DCD" w:rsidP="00B35DCD">
      <w:pPr>
        <w:tabs>
          <w:tab w:val="num" w:pos="360"/>
          <w:tab w:val="num" w:pos="1080"/>
        </w:tabs>
        <w:spacing w:line="276" w:lineRule="auto"/>
        <w:ind w:left="-142" w:firstLine="505"/>
        <w:jc w:val="both"/>
        <w:rPr>
          <w:sz w:val="28"/>
          <w:szCs w:val="28"/>
        </w:rPr>
      </w:pPr>
      <w:r w:rsidRPr="00B35DCD">
        <w:rPr>
          <w:sz w:val="28"/>
          <w:szCs w:val="28"/>
        </w:rPr>
        <w:t>- Постановление Правительства Российской Федерации 22.10.2012 № 1075 «О ценообразовании в сфере теплоснабжения»;</w:t>
      </w:r>
    </w:p>
    <w:p w14:paraId="5873A926" w14:textId="77777777" w:rsidR="00B35DCD" w:rsidRPr="00B35DCD" w:rsidRDefault="00B35DCD" w:rsidP="00B35DCD">
      <w:pPr>
        <w:tabs>
          <w:tab w:val="num" w:pos="360"/>
          <w:tab w:val="num" w:pos="1080"/>
        </w:tabs>
        <w:spacing w:line="276" w:lineRule="auto"/>
        <w:ind w:left="-142" w:firstLine="505"/>
        <w:jc w:val="both"/>
        <w:rPr>
          <w:sz w:val="28"/>
          <w:szCs w:val="28"/>
        </w:rPr>
      </w:pPr>
      <w:r w:rsidRPr="00B35DCD">
        <w:rPr>
          <w:rFonts w:eastAsia="Calibri"/>
          <w:sz w:val="28"/>
          <w:szCs w:val="28"/>
          <w:lang w:eastAsia="en-US"/>
        </w:rPr>
        <w:t>- Постановление Правительства РФ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r w:rsidRPr="00B35DCD">
        <w:rPr>
          <w:sz w:val="28"/>
          <w:szCs w:val="28"/>
        </w:rPr>
        <w:t xml:space="preserve"> </w:t>
      </w:r>
    </w:p>
    <w:p w14:paraId="682D0EB0" w14:textId="77777777" w:rsidR="00B35DCD" w:rsidRPr="00B35DCD" w:rsidRDefault="00B35DCD" w:rsidP="00B35DCD">
      <w:pPr>
        <w:tabs>
          <w:tab w:val="num" w:pos="360"/>
          <w:tab w:val="num" w:pos="1080"/>
        </w:tabs>
        <w:spacing w:line="276" w:lineRule="auto"/>
        <w:ind w:left="-142" w:firstLine="505"/>
        <w:jc w:val="both"/>
        <w:rPr>
          <w:rFonts w:eastAsia="Calibri"/>
          <w:sz w:val="28"/>
          <w:szCs w:val="28"/>
          <w:lang w:eastAsia="en-US"/>
        </w:rPr>
      </w:pPr>
      <w:r w:rsidRPr="00B35DCD">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239967C1" w14:textId="77777777" w:rsidR="00B35DCD" w:rsidRPr="00B35DCD" w:rsidRDefault="00B35DCD" w:rsidP="00B35DCD">
      <w:pPr>
        <w:tabs>
          <w:tab w:val="num" w:pos="360"/>
          <w:tab w:val="num" w:pos="1080"/>
        </w:tabs>
        <w:spacing w:line="276" w:lineRule="auto"/>
        <w:ind w:left="-142" w:firstLine="505"/>
        <w:jc w:val="both"/>
        <w:rPr>
          <w:sz w:val="28"/>
          <w:szCs w:val="28"/>
        </w:rPr>
      </w:pPr>
      <w:r w:rsidRPr="00B35DCD">
        <w:rPr>
          <w:sz w:val="28"/>
          <w:szCs w:val="28"/>
        </w:rPr>
        <w:t>- Приказ Министерства строительства и жилищно-коммунального хозяйства Российской Федерации от 28.08.2014 № 506/пр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4F2E2D94" w14:textId="77777777" w:rsidR="00B35DCD" w:rsidRPr="00B35DCD" w:rsidRDefault="00B35DCD" w:rsidP="00B35DCD">
      <w:pPr>
        <w:tabs>
          <w:tab w:val="num" w:pos="360"/>
          <w:tab w:val="num" w:pos="1080"/>
        </w:tabs>
        <w:spacing w:line="276" w:lineRule="auto"/>
        <w:ind w:left="-142" w:firstLine="505"/>
        <w:jc w:val="both"/>
        <w:rPr>
          <w:sz w:val="28"/>
          <w:szCs w:val="28"/>
        </w:rPr>
      </w:pPr>
      <w:r w:rsidRPr="00B35DCD">
        <w:rPr>
          <w:sz w:val="28"/>
          <w:szCs w:val="28"/>
        </w:rPr>
        <w:lastRenderedPageBreak/>
        <w:t>- Приказ Минстроя России от 16.02.2023 № 103/пр «Об утверждении формы инвестиционной программы организации, осуществляющей регулируемые виды деятельности в сфере теплоснабжения»;</w:t>
      </w:r>
    </w:p>
    <w:p w14:paraId="39977822" w14:textId="77777777" w:rsidR="00B35DCD" w:rsidRPr="00B35DCD" w:rsidRDefault="00B35DCD" w:rsidP="00B35DCD">
      <w:pPr>
        <w:tabs>
          <w:tab w:val="num" w:pos="360"/>
          <w:tab w:val="num" w:pos="1080"/>
        </w:tabs>
        <w:spacing w:line="276" w:lineRule="auto"/>
        <w:ind w:left="-142" w:firstLine="505"/>
        <w:jc w:val="both"/>
        <w:rPr>
          <w:rFonts w:eastAsia="Calibri"/>
          <w:sz w:val="28"/>
          <w:szCs w:val="28"/>
          <w:lang w:eastAsia="en-US"/>
        </w:rPr>
      </w:pPr>
      <w:r w:rsidRPr="00B35DCD">
        <w:rPr>
          <w:sz w:val="28"/>
          <w:szCs w:val="28"/>
        </w:rPr>
        <w:t>- Приказ Минстроя России от 17.03.2023 № 197/пр «Об утверждении методических рекомендаций по заполнению формы инвестиционной программы организации, осуществляющей регулируемые виды деятельности в сфере теплоснабжения и признании утратившим силу приказа Министерства строительства и жилищно-коммунального хозяйства Российской Федерации от 13 августа 2014 г. N 459/пр»</w:t>
      </w:r>
    </w:p>
    <w:p w14:paraId="02E88360" w14:textId="77777777" w:rsidR="00B35DCD" w:rsidRDefault="00B35DCD" w:rsidP="00B35DCD">
      <w:pPr>
        <w:tabs>
          <w:tab w:val="num" w:pos="360"/>
          <w:tab w:val="num" w:pos="1080"/>
        </w:tabs>
        <w:spacing w:line="276" w:lineRule="auto"/>
        <w:ind w:left="-142" w:firstLine="505"/>
        <w:jc w:val="both"/>
        <w:rPr>
          <w:rFonts w:eastAsia="Calibri"/>
          <w:sz w:val="28"/>
          <w:szCs w:val="28"/>
          <w:lang w:eastAsia="en-US"/>
        </w:rPr>
      </w:pPr>
      <w:r w:rsidRPr="00B35DCD">
        <w:rPr>
          <w:rFonts w:eastAsia="Calibri"/>
          <w:sz w:val="28"/>
          <w:szCs w:val="28"/>
          <w:lang w:eastAsia="en-US"/>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2DCFC7DA" w14:textId="77777777" w:rsidR="00B35DCD" w:rsidRPr="00B35DCD" w:rsidRDefault="00B35DCD" w:rsidP="00B35DCD">
      <w:pPr>
        <w:tabs>
          <w:tab w:val="num" w:pos="360"/>
          <w:tab w:val="num" w:pos="1080"/>
        </w:tabs>
        <w:spacing w:line="276" w:lineRule="auto"/>
        <w:ind w:left="-142" w:firstLine="505"/>
        <w:jc w:val="both"/>
        <w:rPr>
          <w:rFonts w:eastAsia="Calibri"/>
          <w:sz w:val="28"/>
          <w:szCs w:val="28"/>
          <w:lang w:eastAsia="en-US"/>
        </w:rPr>
      </w:pPr>
    </w:p>
    <w:p w14:paraId="2D04B73E" w14:textId="77777777" w:rsidR="00B35DCD" w:rsidRPr="00B35DCD" w:rsidRDefault="00B35DCD" w:rsidP="004B2375">
      <w:pPr>
        <w:keepNext/>
        <w:numPr>
          <w:ilvl w:val="0"/>
          <w:numId w:val="19"/>
        </w:numPr>
        <w:spacing w:line="360" w:lineRule="auto"/>
        <w:jc w:val="center"/>
        <w:outlineLvl w:val="0"/>
        <w:rPr>
          <w:b/>
          <w:sz w:val="28"/>
          <w:szCs w:val="20"/>
        </w:rPr>
      </w:pPr>
      <w:r w:rsidRPr="00B35DCD">
        <w:rPr>
          <w:b/>
          <w:sz w:val="28"/>
          <w:szCs w:val="20"/>
        </w:rPr>
        <w:t>Экспертное заключения</w:t>
      </w:r>
    </w:p>
    <w:p w14:paraId="28F6964D" w14:textId="77777777" w:rsidR="00B35DCD" w:rsidRPr="00B35DCD" w:rsidRDefault="00B35DCD" w:rsidP="00B35DCD">
      <w:pPr>
        <w:tabs>
          <w:tab w:val="left" w:pos="720"/>
        </w:tabs>
        <w:spacing w:line="276" w:lineRule="auto"/>
        <w:ind w:firstLine="709"/>
        <w:jc w:val="both"/>
        <w:rPr>
          <w:sz w:val="28"/>
          <w:szCs w:val="28"/>
        </w:rPr>
      </w:pPr>
    </w:p>
    <w:p w14:paraId="16F0CB1C" w14:textId="77777777" w:rsidR="00B35DCD" w:rsidRPr="00B35DCD" w:rsidRDefault="00B35DCD" w:rsidP="00B35DCD">
      <w:pPr>
        <w:tabs>
          <w:tab w:val="left" w:pos="720"/>
        </w:tabs>
        <w:spacing w:line="276" w:lineRule="auto"/>
        <w:ind w:firstLine="709"/>
        <w:jc w:val="both"/>
        <w:rPr>
          <w:sz w:val="28"/>
          <w:szCs w:val="28"/>
        </w:rPr>
      </w:pPr>
      <w:r w:rsidRPr="00B35DCD">
        <w:rPr>
          <w:sz w:val="28"/>
          <w:szCs w:val="28"/>
        </w:rPr>
        <w:t>АО «ЕВРАЗ ЗСМК» (филиал Западно-Сибирская ТЭЦ) (далее Предприятие) представило в Региональную энергетическую комиссию Кузбасса заявление с просьбой об утверждении инвестиционной программы в сфере теплоснабжения на 2024-2028 годы.</w:t>
      </w:r>
    </w:p>
    <w:p w14:paraId="2EACC16C" w14:textId="77777777" w:rsidR="00B35DCD" w:rsidRPr="00B35DCD" w:rsidRDefault="00B35DCD" w:rsidP="00B35DCD">
      <w:pPr>
        <w:tabs>
          <w:tab w:val="num" w:pos="360"/>
          <w:tab w:val="num" w:pos="1080"/>
        </w:tabs>
        <w:spacing w:line="276" w:lineRule="auto"/>
        <w:ind w:left="-142" w:firstLine="505"/>
        <w:jc w:val="both"/>
        <w:rPr>
          <w:sz w:val="28"/>
          <w:szCs w:val="28"/>
        </w:rPr>
      </w:pPr>
      <w:r w:rsidRPr="00B35DCD">
        <w:rPr>
          <w:sz w:val="28"/>
          <w:szCs w:val="28"/>
        </w:rPr>
        <w:t xml:space="preserve">Предприятие представило инвестиционную программу </w:t>
      </w:r>
      <w:r w:rsidRPr="00B35DCD">
        <w:rPr>
          <w:sz w:val="28"/>
          <w:szCs w:val="28"/>
        </w:rPr>
        <w:br/>
        <w:t>в размере 2 385 698,79 тыс. руб. (без НДС) из них из прибыли 1 843 863,94 тыс. руб., из амортизации 541 834,85 тыс. руб.</w:t>
      </w:r>
    </w:p>
    <w:p w14:paraId="34851451" w14:textId="77777777" w:rsidR="00B35DCD" w:rsidRPr="00B35DCD" w:rsidRDefault="00B35DCD" w:rsidP="00B35DCD">
      <w:pPr>
        <w:autoSpaceDE w:val="0"/>
        <w:autoSpaceDN w:val="0"/>
        <w:adjustRightInd w:val="0"/>
        <w:spacing w:line="276" w:lineRule="auto"/>
        <w:ind w:firstLine="540"/>
        <w:jc w:val="both"/>
        <w:rPr>
          <w:bCs/>
          <w:sz w:val="28"/>
          <w:szCs w:val="20"/>
        </w:rPr>
      </w:pPr>
      <w:r w:rsidRPr="00B35DCD">
        <w:rPr>
          <w:bCs/>
          <w:sz w:val="28"/>
          <w:szCs w:val="20"/>
        </w:rPr>
        <w:t xml:space="preserve">Инвестиционная программа соответствует п. </w:t>
      </w:r>
      <w:hyperlink r:id="rId9" w:history="1">
        <w:r w:rsidRPr="00B35DCD">
          <w:rPr>
            <w:bCs/>
            <w:sz w:val="28"/>
            <w:szCs w:val="20"/>
          </w:rPr>
          <w:t>8</w:t>
        </w:r>
      </w:hyperlink>
      <w:r w:rsidRPr="00B35DCD">
        <w:rPr>
          <w:bCs/>
          <w:sz w:val="28"/>
          <w:szCs w:val="20"/>
        </w:rPr>
        <w:t xml:space="preserve"> - </w:t>
      </w:r>
      <w:hyperlink r:id="rId10" w:history="1">
        <w:r w:rsidRPr="00B35DCD">
          <w:rPr>
            <w:bCs/>
            <w:sz w:val="28"/>
            <w:szCs w:val="20"/>
          </w:rPr>
          <w:t>19</w:t>
        </w:r>
      </w:hyperlink>
      <w:r w:rsidRPr="00B35DCD">
        <w:rPr>
          <w:bCs/>
          <w:sz w:val="28"/>
          <w:szCs w:val="20"/>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w:t>
      </w:r>
      <w:r w:rsidRPr="00B35DCD">
        <w:rPr>
          <w:bCs/>
          <w:sz w:val="28"/>
          <w:szCs w:val="20"/>
        </w:rPr>
        <w:br/>
        <w:t>от 5 мая 2014 г. № 410 (далее Правила).</w:t>
      </w:r>
    </w:p>
    <w:p w14:paraId="70693739" w14:textId="77777777" w:rsidR="00B35DCD" w:rsidRPr="00B35DCD" w:rsidRDefault="00B35DCD" w:rsidP="00B35DCD">
      <w:pPr>
        <w:autoSpaceDE w:val="0"/>
        <w:autoSpaceDN w:val="0"/>
        <w:adjustRightInd w:val="0"/>
        <w:spacing w:line="276" w:lineRule="auto"/>
        <w:ind w:firstLine="540"/>
        <w:jc w:val="both"/>
        <w:rPr>
          <w:bCs/>
          <w:sz w:val="28"/>
          <w:szCs w:val="20"/>
        </w:rPr>
      </w:pPr>
      <w:r w:rsidRPr="00B35DCD">
        <w:rPr>
          <w:bCs/>
          <w:sz w:val="28"/>
          <w:szCs w:val="20"/>
        </w:rPr>
        <w:t>Инвестиционная программа соответствует п. 6 Правил, целесообразность реализации мероприятий инвестиционной программы обоснована в схеме теплоснабжения Новокузнецкого городского округа.</w:t>
      </w:r>
    </w:p>
    <w:p w14:paraId="0F7870B5" w14:textId="77777777" w:rsidR="00B35DCD" w:rsidRPr="00B35DCD" w:rsidRDefault="00B35DCD" w:rsidP="00B35DCD">
      <w:pPr>
        <w:spacing w:line="276" w:lineRule="auto"/>
        <w:ind w:firstLine="709"/>
        <w:jc w:val="both"/>
        <w:rPr>
          <w:bCs/>
          <w:sz w:val="28"/>
          <w:szCs w:val="20"/>
        </w:rPr>
      </w:pPr>
      <w:r w:rsidRPr="00B35DCD">
        <w:rPr>
          <w:bCs/>
          <w:sz w:val="28"/>
          <w:szCs w:val="20"/>
        </w:rPr>
        <w:t>Состав инвестиционной программы представлен в приложении к экспертному заключению.</w:t>
      </w:r>
    </w:p>
    <w:p w14:paraId="1A8891EB" w14:textId="77777777" w:rsidR="00B35DCD" w:rsidRPr="00B35DCD" w:rsidRDefault="00B35DCD" w:rsidP="00B35DCD">
      <w:pPr>
        <w:spacing w:line="276" w:lineRule="auto"/>
        <w:ind w:firstLine="709"/>
        <w:jc w:val="both"/>
        <w:rPr>
          <w:sz w:val="28"/>
          <w:szCs w:val="28"/>
        </w:rPr>
      </w:pPr>
      <w:r w:rsidRPr="00B35DCD">
        <w:rPr>
          <w:bCs/>
          <w:sz w:val="28"/>
          <w:szCs w:val="20"/>
        </w:rPr>
        <w:t>В качестве</w:t>
      </w:r>
      <w:r w:rsidRPr="00B35DCD">
        <w:rPr>
          <w:sz w:val="28"/>
          <w:szCs w:val="28"/>
        </w:rPr>
        <w:t xml:space="preserve"> обосновывающих материалов представлены пояснительная записка к инвестиционной программе, локальные сметные расчеты.</w:t>
      </w:r>
    </w:p>
    <w:p w14:paraId="0452A6C3" w14:textId="77777777" w:rsidR="00B35DCD" w:rsidRPr="00B35DCD" w:rsidRDefault="00B35DCD" w:rsidP="00B35DCD">
      <w:pPr>
        <w:spacing w:line="276" w:lineRule="auto"/>
        <w:ind w:firstLine="709"/>
        <w:jc w:val="both"/>
        <w:rPr>
          <w:bCs/>
          <w:sz w:val="28"/>
          <w:szCs w:val="20"/>
        </w:rPr>
      </w:pPr>
      <w:r w:rsidRPr="00B35DCD">
        <w:rPr>
          <w:sz w:val="28"/>
          <w:szCs w:val="28"/>
        </w:rPr>
        <w:t xml:space="preserve">В </w:t>
      </w:r>
      <w:r w:rsidRPr="00B35DCD">
        <w:rPr>
          <w:bCs/>
          <w:sz w:val="28"/>
          <w:szCs w:val="20"/>
        </w:rPr>
        <w:t>инвестиционную программу включены следующие мероприятия со следующими обоснованиями необходимости:</w:t>
      </w:r>
    </w:p>
    <w:p w14:paraId="71D437C4" w14:textId="77777777" w:rsidR="00B35DCD" w:rsidRPr="00B35DCD" w:rsidRDefault="00B35DCD" w:rsidP="004B2375">
      <w:pPr>
        <w:numPr>
          <w:ilvl w:val="0"/>
          <w:numId w:val="20"/>
        </w:numPr>
        <w:spacing w:line="276" w:lineRule="auto"/>
        <w:jc w:val="both"/>
        <w:rPr>
          <w:bCs/>
          <w:color w:val="000000"/>
          <w:sz w:val="28"/>
          <w:szCs w:val="28"/>
        </w:rPr>
      </w:pPr>
      <w:r w:rsidRPr="00B35DCD">
        <w:rPr>
          <w:bCs/>
          <w:color w:val="000000"/>
          <w:sz w:val="28"/>
          <w:szCs w:val="28"/>
        </w:rPr>
        <w:lastRenderedPageBreak/>
        <w:t>Программа по увеличению тепловой мощности ЗС ТЭЦ на 50 Гкал.</w:t>
      </w:r>
    </w:p>
    <w:p w14:paraId="756C4B7E" w14:textId="77777777" w:rsidR="00B35DCD" w:rsidRPr="00B35DCD" w:rsidRDefault="00B35DCD" w:rsidP="004B2375">
      <w:pPr>
        <w:numPr>
          <w:ilvl w:val="0"/>
          <w:numId w:val="20"/>
        </w:numPr>
        <w:spacing w:line="276" w:lineRule="auto"/>
        <w:jc w:val="both"/>
        <w:rPr>
          <w:bCs/>
          <w:sz w:val="28"/>
          <w:szCs w:val="28"/>
        </w:rPr>
      </w:pPr>
      <w:r w:rsidRPr="00B35DCD">
        <w:rPr>
          <w:bCs/>
          <w:color w:val="000000"/>
          <w:sz w:val="28"/>
          <w:szCs w:val="28"/>
        </w:rPr>
        <w:t>Модернизация паропроводов высокого давления.</w:t>
      </w:r>
    </w:p>
    <w:p w14:paraId="56991330" w14:textId="77777777" w:rsidR="00B35DCD" w:rsidRPr="00B35DCD" w:rsidRDefault="00B35DCD" w:rsidP="004B2375">
      <w:pPr>
        <w:numPr>
          <w:ilvl w:val="0"/>
          <w:numId w:val="20"/>
        </w:numPr>
        <w:spacing w:line="276" w:lineRule="auto"/>
        <w:jc w:val="both"/>
        <w:rPr>
          <w:bCs/>
          <w:sz w:val="28"/>
          <w:szCs w:val="28"/>
        </w:rPr>
      </w:pPr>
      <w:r w:rsidRPr="00B35DCD">
        <w:rPr>
          <w:bCs/>
          <w:color w:val="000000"/>
          <w:sz w:val="28"/>
          <w:szCs w:val="28"/>
        </w:rPr>
        <w:t>Модернизация вспомогательного оборудования ХВО 2.  Дренажный трубопровод обессоливающей установки.</w:t>
      </w:r>
    </w:p>
    <w:p w14:paraId="4982005D" w14:textId="77777777" w:rsidR="00B35DCD" w:rsidRPr="00B35DCD" w:rsidRDefault="00B35DCD" w:rsidP="004B2375">
      <w:pPr>
        <w:numPr>
          <w:ilvl w:val="0"/>
          <w:numId w:val="20"/>
        </w:numPr>
        <w:spacing w:line="276" w:lineRule="auto"/>
        <w:jc w:val="both"/>
        <w:rPr>
          <w:bCs/>
          <w:sz w:val="28"/>
          <w:szCs w:val="28"/>
        </w:rPr>
      </w:pPr>
      <w:r w:rsidRPr="00B35DCD">
        <w:rPr>
          <w:bCs/>
          <w:color w:val="000000"/>
          <w:sz w:val="28"/>
          <w:szCs w:val="28"/>
        </w:rPr>
        <w:t>Модернизация бакового хозяйства.</w:t>
      </w:r>
    </w:p>
    <w:p w14:paraId="1B54C727" w14:textId="77777777" w:rsidR="00B35DCD" w:rsidRPr="00B35DCD" w:rsidRDefault="00B35DCD" w:rsidP="004B2375">
      <w:pPr>
        <w:numPr>
          <w:ilvl w:val="0"/>
          <w:numId w:val="20"/>
        </w:numPr>
        <w:spacing w:line="276" w:lineRule="auto"/>
        <w:jc w:val="both"/>
        <w:rPr>
          <w:bCs/>
          <w:sz w:val="28"/>
          <w:szCs w:val="28"/>
        </w:rPr>
      </w:pPr>
      <w:r w:rsidRPr="00B35DCD">
        <w:rPr>
          <w:bCs/>
          <w:color w:val="000000"/>
          <w:sz w:val="28"/>
          <w:szCs w:val="28"/>
        </w:rPr>
        <w:t>Модернизация вспомогательного оборудования.</w:t>
      </w:r>
    </w:p>
    <w:p w14:paraId="1E68F511" w14:textId="77777777" w:rsidR="00B35DCD" w:rsidRPr="00B35DCD" w:rsidRDefault="00B35DCD" w:rsidP="004B2375">
      <w:pPr>
        <w:numPr>
          <w:ilvl w:val="0"/>
          <w:numId w:val="20"/>
        </w:numPr>
        <w:spacing w:line="276" w:lineRule="auto"/>
        <w:jc w:val="both"/>
        <w:rPr>
          <w:bCs/>
          <w:sz w:val="28"/>
          <w:szCs w:val="28"/>
        </w:rPr>
      </w:pPr>
      <w:r w:rsidRPr="00B35DCD">
        <w:rPr>
          <w:bCs/>
          <w:color w:val="000000"/>
          <w:sz w:val="28"/>
          <w:szCs w:val="28"/>
        </w:rPr>
        <w:t>Модернизация циркуляционных насосов.</w:t>
      </w:r>
    </w:p>
    <w:p w14:paraId="3B8E551C" w14:textId="77777777" w:rsidR="00B35DCD" w:rsidRPr="00B35DCD" w:rsidRDefault="00B35DCD" w:rsidP="004B2375">
      <w:pPr>
        <w:numPr>
          <w:ilvl w:val="0"/>
          <w:numId w:val="20"/>
        </w:numPr>
        <w:spacing w:line="276" w:lineRule="auto"/>
        <w:jc w:val="both"/>
        <w:rPr>
          <w:bCs/>
          <w:sz w:val="28"/>
          <w:szCs w:val="28"/>
        </w:rPr>
      </w:pPr>
      <w:r w:rsidRPr="00B35DCD">
        <w:rPr>
          <w:bCs/>
          <w:color w:val="000000"/>
          <w:sz w:val="28"/>
          <w:szCs w:val="28"/>
        </w:rPr>
        <w:t>Модернизация АСУ ТП и КИП котлоагрегатов и турбогенераторов.</w:t>
      </w:r>
    </w:p>
    <w:p w14:paraId="5E63D508" w14:textId="77777777" w:rsidR="00B35DCD" w:rsidRPr="00B35DCD" w:rsidRDefault="00B35DCD" w:rsidP="004B2375">
      <w:pPr>
        <w:numPr>
          <w:ilvl w:val="0"/>
          <w:numId w:val="20"/>
        </w:numPr>
        <w:spacing w:line="276" w:lineRule="auto"/>
        <w:jc w:val="both"/>
        <w:rPr>
          <w:bCs/>
          <w:sz w:val="28"/>
          <w:szCs w:val="28"/>
        </w:rPr>
      </w:pPr>
      <w:r w:rsidRPr="00B35DCD">
        <w:rPr>
          <w:bCs/>
          <w:color w:val="000000"/>
          <w:sz w:val="28"/>
          <w:szCs w:val="28"/>
        </w:rPr>
        <w:t>Мероприятия по улучшению условий труда.</w:t>
      </w:r>
    </w:p>
    <w:p w14:paraId="36F08726" w14:textId="77777777" w:rsidR="00B35DCD" w:rsidRPr="00B35DCD" w:rsidRDefault="00B35DCD" w:rsidP="004B2375">
      <w:pPr>
        <w:numPr>
          <w:ilvl w:val="0"/>
          <w:numId w:val="20"/>
        </w:numPr>
        <w:spacing w:line="276" w:lineRule="auto"/>
        <w:jc w:val="both"/>
        <w:rPr>
          <w:bCs/>
          <w:sz w:val="28"/>
          <w:szCs w:val="28"/>
        </w:rPr>
      </w:pPr>
      <w:r w:rsidRPr="00B35DCD">
        <w:rPr>
          <w:bCs/>
          <w:color w:val="000000"/>
          <w:sz w:val="28"/>
          <w:szCs w:val="28"/>
        </w:rPr>
        <w:t>Модернизация электрофильтров КА-11.</w:t>
      </w:r>
    </w:p>
    <w:p w14:paraId="447D7E38" w14:textId="77777777" w:rsidR="00B35DCD" w:rsidRPr="00B35DCD" w:rsidRDefault="00B35DCD" w:rsidP="004B2375">
      <w:pPr>
        <w:numPr>
          <w:ilvl w:val="0"/>
          <w:numId w:val="20"/>
        </w:numPr>
        <w:spacing w:line="276" w:lineRule="auto"/>
        <w:jc w:val="both"/>
        <w:rPr>
          <w:bCs/>
          <w:sz w:val="28"/>
          <w:szCs w:val="28"/>
        </w:rPr>
      </w:pPr>
      <w:r w:rsidRPr="00B35DCD">
        <w:rPr>
          <w:bCs/>
          <w:color w:val="000000"/>
          <w:sz w:val="28"/>
          <w:szCs w:val="28"/>
        </w:rPr>
        <w:t>Модернизация основного электрического оборудования.</w:t>
      </w:r>
    </w:p>
    <w:p w14:paraId="1D5FF3C7" w14:textId="77777777" w:rsidR="00B35DCD" w:rsidRPr="00B35DCD" w:rsidRDefault="00B35DCD" w:rsidP="004B2375">
      <w:pPr>
        <w:numPr>
          <w:ilvl w:val="0"/>
          <w:numId w:val="20"/>
        </w:numPr>
        <w:spacing w:line="276" w:lineRule="auto"/>
        <w:jc w:val="both"/>
        <w:rPr>
          <w:bCs/>
          <w:sz w:val="28"/>
          <w:szCs w:val="28"/>
        </w:rPr>
      </w:pPr>
      <w:r w:rsidRPr="00B35DCD">
        <w:rPr>
          <w:bCs/>
          <w:color w:val="000000"/>
          <w:sz w:val="28"/>
          <w:szCs w:val="28"/>
        </w:rPr>
        <w:t>Модернизация приборного парка.</w:t>
      </w:r>
    </w:p>
    <w:p w14:paraId="0517CD13" w14:textId="77777777" w:rsidR="00B35DCD" w:rsidRPr="00B35DCD" w:rsidRDefault="00B35DCD" w:rsidP="004B2375">
      <w:pPr>
        <w:numPr>
          <w:ilvl w:val="0"/>
          <w:numId w:val="20"/>
        </w:numPr>
        <w:spacing w:line="276" w:lineRule="auto"/>
        <w:jc w:val="both"/>
        <w:rPr>
          <w:bCs/>
          <w:sz w:val="28"/>
          <w:szCs w:val="28"/>
        </w:rPr>
      </w:pPr>
      <w:r w:rsidRPr="00B35DCD">
        <w:rPr>
          <w:bCs/>
          <w:color w:val="000000"/>
          <w:sz w:val="28"/>
          <w:szCs w:val="28"/>
        </w:rPr>
        <w:t>Модернизация оборудования топливоподачи.</w:t>
      </w:r>
    </w:p>
    <w:p w14:paraId="7D22F2B8" w14:textId="77777777" w:rsidR="00B35DCD" w:rsidRPr="00B35DCD" w:rsidRDefault="00B35DCD" w:rsidP="004B2375">
      <w:pPr>
        <w:numPr>
          <w:ilvl w:val="0"/>
          <w:numId w:val="20"/>
        </w:numPr>
        <w:spacing w:line="276" w:lineRule="auto"/>
        <w:jc w:val="both"/>
        <w:rPr>
          <w:bCs/>
          <w:sz w:val="28"/>
          <w:szCs w:val="28"/>
        </w:rPr>
      </w:pPr>
      <w:r w:rsidRPr="00B35DCD">
        <w:rPr>
          <w:bCs/>
          <w:color w:val="000000"/>
          <w:sz w:val="28"/>
          <w:szCs w:val="28"/>
        </w:rPr>
        <w:t>Модернизация антитеррористических мероприятий, системы видеонаблюдения и контроля доступа, пожарно-охранные системы, системы оповещения.</w:t>
      </w:r>
    </w:p>
    <w:p w14:paraId="40C66C1D" w14:textId="77777777" w:rsidR="00B35DCD" w:rsidRPr="00B35DCD" w:rsidRDefault="00B35DCD" w:rsidP="00B35DCD">
      <w:pPr>
        <w:spacing w:line="276" w:lineRule="auto"/>
        <w:ind w:firstLine="709"/>
        <w:jc w:val="both"/>
        <w:rPr>
          <w:sz w:val="28"/>
          <w:szCs w:val="28"/>
        </w:rPr>
      </w:pPr>
      <w:r w:rsidRPr="00B35DCD">
        <w:rPr>
          <w:sz w:val="28"/>
          <w:szCs w:val="28"/>
        </w:rPr>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 В результате проверки экспертами стоимость мероприятий признана обоснованной.</w:t>
      </w:r>
    </w:p>
    <w:p w14:paraId="172E6456" w14:textId="77777777" w:rsidR="00B35DCD" w:rsidRPr="00B35DCD" w:rsidRDefault="00B35DCD" w:rsidP="00B35DCD">
      <w:pPr>
        <w:tabs>
          <w:tab w:val="left" w:pos="720"/>
        </w:tabs>
        <w:spacing w:line="276" w:lineRule="auto"/>
        <w:ind w:firstLine="709"/>
        <w:jc w:val="both"/>
        <w:rPr>
          <w:sz w:val="28"/>
          <w:szCs w:val="28"/>
        </w:rPr>
      </w:pPr>
      <w:r w:rsidRPr="00B35DCD">
        <w:rPr>
          <w:sz w:val="28"/>
          <w:szCs w:val="28"/>
        </w:rPr>
        <w:t>Проанализировав представленные обосновывающие документы, экспертная группа, считает предложенные мероприятия обоснованными и предлагает утвердить инвестиционную программу на 2024-2028 годы в размере 2 385 698,79 тыс. руб. (без НДС) из них из прибыли 1 843 863,94 тыс. руб., из амортизации 541 834,85 тыс. руб.</w:t>
      </w:r>
    </w:p>
    <w:p w14:paraId="69CBFBE0" w14:textId="77777777" w:rsidR="00B35DCD" w:rsidRPr="00B35DCD" w:rsidRDefault="00B35DCD" w:rsidP="00B35DCD">
      <w:pPr>
        <w:jc w:val="center"/>
        <w:rPr>
          <w:bCs/>
          <w:sz w:val="28"/>
          <w:szCs w:val="28"/>
        </w:rPr>
      </w:pPr>
    </w:p>
    <w:p w14:paraId="518AA8E6" w14:textId="77777777" w:rsidR="00B35DCD" w:rsidRPr="00B35DCD" w:rsidRDefault="00B35DCD" w:rsidP="00B35DCD">
      <w:pPr>
        <w:jc w:val="center"/>
        <w:rPr>
          <w:color w:val="000000"/>
          <w:sz w:val="28"/>
          <w:szCs w:val="28"/>
        </w:rPr>
      </w:pPr>
      <w:r w:rsidRPr="00B35DCD">
        <w:rPr>
          <w:bCs/>
          <w:sz w:val="28"/>
          <w:szCs w:val="28"/>
        </w:rPr>
        <w:t xml:space="preserve">Финансовый план </w:t>
      </w:r>
      <w:r w:rsidRPr="00B35DCD">
        <w:rPr>
          <w:sz w:val="28"/>
          <w:szCs w:val="28"/>
        </w:rPr>
        <w:t>АО «ЕВРАЗ ЗСМК» (филиал Западно-Сибирская ТЭЦ)</w:t>
      </w:r>
    </w:p>
    <w:tbl>
      <w:tblPr>
        <w:tblW w:w="9236" w:type="dxa"/>
        <w:tblInd w:w="113" w:type="dxa"/>
        <w:tblLayout w:type="fixed"/>
        <w:tblCellMar>
          <w:left w:w="28" w:type="dxa"/>
          <w:right w:w="28" w:type="dxa"/>
        </w:tblCellMar>
        <w:tblLook w:val="04A0" w:firstRow="1" w:lastRow="0" w:firstColumn="1" w:lastColumn="0" w:noHBand="0" w:noVBand="1"/>
      </w:tblPr>
      <w:tblGrid>
        <w:gridCol w:w="341"/>
        <w:gridCol w:w="1135"/>
        <w:gridCol w:w="851"/>
        <w:gridCol w:w="992"/>
        <w:gridCol w:w="991"/>
        <w:gridCol w:w="992"/>
        <w:gridCol w:w="992"/>
        <w:gridCol w:w="992"/>
        <w:gridCol w:w="993"/>
        <w:gridCol w:w="957"/>
      </w:tblGrid>
      <w:tr w:rsidR="00B35DCD" w:rsidRPr="00B35DCD" w14:paraId="140D3AED" w14:textId="77777777" w:rsidTr="00DD090C">
        <w:trPr>
          <w:trHeight w:val="368"/>
        </w:trPr>
        <w:tc>
          <w:tcPr>
            <w:tcW w:w="3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7E684E" w14:textId="77777777" w:rsidR="00B35DCD" w:rsidRPr="00B35DCD" w:rsidRDefault="00B35DCD" w:rsidP="00B35DCD">
            <w:pPr>
              <w:jc w:val="center"/>
              <w:rPr>
                <w:bCs/>
                <w:sz w:val="18"/>
                <w:szCs w:val="18"/>
              </w:rPr>
            </w:pPr>
            <w:r w:rsidRPr="00B35DCD">
              <w:rPr>
                <w:bCs/>
                <w:sz w:val="18"/>
                <w:szCs w:val="18"/>
              </w:rPr>
              <w:t>№</w:t>
            </w:r>
            <w:r w:rsidRPr="00B35DCD">
              <w:rPr>
                <w:bCs/>
                <w:sz w:val="18"/>
                <w:szCs w:val="18"/>
              </w:rPr>
              <w:br/>
              <w:t>п/п</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44FA1" w14:textId="77777777" w:rsidR="00B35DCD" w:rsidRPr="00B35DCD" w:rsidRDefault="00B35DCD" w:rsidP="00B35DCD">
            <w:pPr>
              <w:jc w:val="center"/>
              <w:rPr>
                <w:bCs/>
                <w:sz w:val="18"/>
                <w:szCs w:val="18"/>
              </w:rPr>
            </w:pPr>
            <w:r w:rsidRPr="00B35DCD">
              <w:rPr>
                <w:bCs/>
                <w:sz w:val="18"/>
                <w:szCs w:val="18"/>
              </w:rPr>
              <w:t>Источники финансирования</w:t>
            </w:r>
          </w:p>
        </w:tc>
        <w:tc>
          <w:tcPr>
            <w:tcW w:w="7760" w:type="dxa"/>
            <w:gridSpan w:val="8"/>
            <w:tcBorders>
              <w:top w:val="single" w:sz="4" w:space="0" w:color="auto"/>
              <w:left w:val="nil"/>
              <w:bottom w:val="single" w:sz="4" w:space="0" w:color="auto"/>
              <w:right w:val="single" w:sz="4" w:space="0" w:color="auto"/>
            </w:tcBorders>
            <w:shd w:val="clear" w:color="auto" w:fill="auto"/>
            <w:vAlign w:val="center"/>
            <w:hideMark/>
          </w:tcPr>
          <w:p w14:paraId="6C1F9E6A" w14:textId="77777777" w:rsidR="00B35DCD" w:rsidRPr="00B35DCD" w:rsidRDefault="00B35DCD" w:rsidP="00B35DCD">
            <w:pPr>
              <w:jc w:val="center"/>
              <w:rPr>
                <w:bCs/>
                <w:sz w:val="18"/>
                <w:szCs w:val="18"/>
              </w:rPr>
            </w:pPr>
            <w:r w:rsidRPr="00B35DCD">
              <w:rPr>
                <w:bCs/>
                <w:sz w:val="18"/>
                <w:szCs w:val="18"/>
              </w:rPr>
              <w:t>Расходы на реализацию инвестиционной программы (тыс. руб. без НДС)</w:t>
            </w:r>
          </w:p>
        </w:tc>
      </w:tr>
      <w:tr w:rsidR="00B35DCD" w:rsidRPr="00B35DCD" w14:paraId="7A839265" w14:textId="77777777" w:rsidTr="00DD090C">
        <w:trPr>
          <w:trHeight w:val="300"/>
        </w:trPr>
        <w:tc>
          <w:tcPr>
            <w:tcW w:w="341" w:type="dxa"/>
            <w:vMerge/>
            <w:tcBorders>
              <w:top w:val="single" w:sz="4" w:space="0" w:color="auto"/>
              <w:left w:val="single" w:sz="4" w:space="0" w:color="auto"/>
              <w:bottom w:val="single" w:sz="4" w:space="0" w:color="auto"/>
              <w:right w:val="single" w:sz="4" w:space="0" w:color="auto"/>
            </w:tcBorders>
            <w:vAlign w:val="center"/>
            <w:hideMark/>
          </w:tcPr>
          <w:p w14:paraId="5A9A57A9" w14:textId="77777777" w:rsidR="00B35DCD" w:rsidRPr="00B35DCD" w:rsidRDefault="00B35DCD" w:rsidP="00B35DCD">
            <w:pPr>
              <w:rPr>
                <w:bCs/>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E21C5C2" w14:textId="77777777" w:rsidR="00B35DCD" w:rsidRPr="00B35DCD" w:rsidRDefault="00B35DCD" w:rsidP="00B35DCD">
            <w:pPr>
              <w:rPr>
                <w:bCs/>
                <w:sz w:val="18"/>
                <w:szCs w:val="18"/>
              </w:rPr>
            </w:pP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AC9BBD" w14:textId="77777777" w:rsidR="00B35DCD" w:rsidRPr="00B35DCD" w:rsidRDefault="00B35DCD" w:rsidP="00B35DCD">
            <w:pPr>
              <w:jc w:val="center"/>
              <w:rPr>
                <w:bCs/>
                <w:sz w:val="18"/>
                <w:szCs w:val="18"/>
              </w:rPr>
            </w:pPr>
            <w:r w:rsidRPr="00B35DCD">
              <w:rPr>
                <w:bCs/>
                <w:sz w:val="18"/>
                <w:szCs w:val="18"/>
              </w:rPr>
              <w:t>по видам деятельности</w:t>
            </w:r>
          </w:p>
        </w:tc>
        <w:tc>
          <w:tcPr>
            <w:tcW w:w="99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DF69AB" w14:textId="77777777" w:rsidR="00B35DCD" w:rsidRPr="00B35DCD" w:rsidRDefault="00B35DCD" w:rsidP="00B35DCD">
            <w:pPr>
              <w:jc w:val="center"/>
              <w:rPr>
                <w:bCs/>
                <w:sz w:val="18"/>
                <w:szCs w:val="18"/>
              </w:rPr>
            </w:pPr>
            <w:r w:rsidRPr="00B35DCD">
              <w:rPr>
                <w:bCs/>
                <w:sz w:val="18"/>
                <w:szCs w:val="18"/>
              </w:rPr>
              <w:t>Всего</w:t>
            </w:r>
          </w:p>
        </w:tc>
        <w:tc>
          <w:tcPr>
            <w:tcW w:w="4926" w:type="dxa"/>
            <w:gridSpan w:val="5"/>
            <w:tcBorders>
              <w:top w:val="single" w:sz="4" w:space="0" w:color="auto"/>
              <w:left w:val="nil"/>
              <w:bottom w:val="single" w:sz="4" w:space="0" w:color="auto"/>
              <w:right w:val="single" w:sz="4" w:space="0" w:color="000000"/>
            </w:tcBorders>
            <w:shd w:val="clear" w:color="auto" w:fill="auto"/>
            <w:vAlign w:val="center"/>
            <w:hideMark/>
          </w:tcPr>
          <w:p w14:paraId="4DE58DF3" w14:textId="77777777" w:rsidR="00B35DCD" w:rsidRPr="00B35DCD" w:rsidRDefault="00B35DCD" w:rsidP="00B35DCD">
            <w:pPr>
              <w:jc w:val="center"/>
              <w:rPr>
                <w:bCs/>
                <w:sz w:val="18"/>
                <w:szCs w:val="18"/>
              </w:rPr>
            </w:pPr>
            <w:r w:rsidRPr="00B35DCD">
              <w:rPr>
                <w:bCs/>
                <w:sz w:val="18"/>
                <w:szCs w:val="18"/>
              </w:rPr>
              <w:t xml:space="preserve">по годам реализации </w:t>
            </w:r>
          </w:p>
        </w:tc>
      </w:tr>
      <w:tr w:rsidR="00B35DCD" w:rsidRPr="00B35DCD" w14:paraId="05ECB227" w14:textId="77777777" w:rsidTr="00DD090C">
        <w:trPr>
          <w:trHeight w:val="534"/>
        </w:trPr>
        <w:tc>
          <w:tcPr>
            <w:tcW w:w="341" w:type="dxa"/>
            <w:vMerge/>
            <w:tcBorders>
              <w:top w:val="single" w:sz="4" w:space="0" w:color="auto"/>
              <w:left w:val="single" w:sz="4" w:space="0" w:color="auto"/>
              <w:bottom w:val="single" w:sz="4" w:space="0" w:color="auto"/>
              <w:right w:val="single" w:sz="4" w:space="0" w:color="auto"/>
            </w:tcBorders>
            <w:vAlign w:val="center"/>
            <w:hideMark/>
          </w:tcPr>
          <w:p w14:paraId="249414D8" w14:textId="77777777" w:rsidR="00B35DCD" w:rsidRPr="00B35DCD" w:rsidRDefault="00B35DCD" w:rsidP="00B35DCD">
            <w:pPr>
              <w:rPr>
                <w:bCs/>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FF06886" w14:textId="77777777" w:rsidR="00B35DCD" w:rsidRPr="00B35DCD" w:rsidRDefault="00B35DCD" w:rsidP="00B35DCD">
            <w:pPr>
              <w:rPr>
                <w:bCs/>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14:paraId="24E6D684" w14:textId="77777777" w:rsidR="00B35DCD" w:rsidRPr="00B35DCD" w:rsidRDefault="00B35DCD" w:rsidP="00B35DCD">
            <w:pPr>
              <w:jc w:val="center"/>
              <w:rPr>
                <w:bCs/>
                <w:iCs/>
                <w:sz w:val="18"/>
                <w:szCs w:val="18"/>
              </w:rPr>
            </w:pPr>
            <w:r w:rsidRPr="00B35DCD">
              <w:rPr>
                <w:bCs/>
                <w:iCs/>
                <w:sz w:val="16"/>
                <w:szCs w:val="16"/>
              </w:rPr>
              <w:t>Производ-ство теплоно-сителя</w:t>
            </w:r>
          </w:p>
        </w:tc>
        <w:tc>
          <w:tcPr>
            <w:tcW w:w="992" w:type="dxa"/>
            <w:tcBorders>
              <w:top w:val="nil"/>
              <w:left w:val="nil"/>
              <w:bottom w:val="single" w:sz="4" w:space="0" w:color="auto"/>
              <w:right w:val="single" w:sz="4" w:space="0" w:color="auto"/>
            </w:tcBorders>
            <w:shd w:val="clear" w:color="auto" w:fill="auto"/>
            <w:vAlign w:val="center"/>
            <w:hideMark/>
          </w:tcPr>
          <w:p w14:paraId="46C046C4" w14:textId="77777777" w:rsidR="00B35DCD" w:rsidRPr="00B35DCD" w:rsidRDefault="00B35DCD" w:rsidP="00B35DCD">
            <w:pPr>
              <w:jc w:val="center"/>
              <w:rPr>
                <w:bCs/>
                <w:iCs/>
                <w:sz w:val="18"/>
                <w:szCs w:val="18"/>
              </w:rPr>
            </w:pPr>
            <w:r w:rsidRPr="00B35DCD">
              <w:rPr>
                <w:bCs/>
                <w:iCs/>
                <w:sz w:val="18"/>
                <w:szCs w:val="18"/>
              </w:rPr>
              <w:t>Произ-водство тепло-энергии</w:t>
            </w:r>
          </w:p>
        </w:tc>
        <w:tc>
          <w:tcPr>
            <w:tcW w:w="991" w:type="dxa"/>
            <w:vMerge/>
            <w:tcBorders>
              <w:top w:val="nil"/>
              <w:left w:val="single" w:sz="4" w:space="0" w:color="auto"/>
              <w:bottom w:val="single" w:sz="4" w:space="0" w:color="auto"/>
              <w:right w:val="single" w:sz="4" w:space="0" w:color="auto"/>
            </w:tcBorders>
            <w:vAlign w:val="center"/>
            <w:hideMark/>
          </w:tcPr>
          <w:p w14:paraId="5967AB9D" w14:textId="77777777" w:rsidR="00B35DCD" w:rsidRPr="00B35DCD" w:rsidRDefault="00B35DCD" w:rsidP="00B35DCD">
            <w:pPr>
              <w:rPr>
                <w:bCs/>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92F7AC7" w14:textId="77777777" w:rsidR="00B35DCD" w:rsidRPr="00B35DCD" w:rsidRDefault="00B35DCD" w:rsidP="00B35DCD">
            <w:pPr>
              <w:jc w:val="center"/>
              <w:rPr>
                <w:bCs/>
                <w:sz w:val="18"/>
                <w:szCs w:val="18"/>
              </w:rPr>
            </w:pPr>
            <w:r w:rsidRPr="00B35DCD">
              <w:rPr>
                <w:bCs/>
                <w:sz w:val="18"/>
                <w:szCs w:val="18"/>
              </w:rPr>
              <w:t>2024</w:t>
            </w:r>
          </w:p>
        </w:tc>
        <w:tc>
          <w:tcPr>
            <w:tcW w:w="992" w:type="dxa"/>
            <w:tcBorders>
              <w:top w:val="nil"/>
              <w:left w:val="nil"/>
              <w:bottom w:val="single" w:sz="4" w:space="0" w:color="auto"/>
              <w:right w:val="single" w:sz="4" w:space="0" w:color="auto"/>
            </w:tcBorders>
            <w:shd w:val="clear" w:color="auto" w:fill="auto"/>
            <w:noWrap/>
            <w:vAlign w:val="center"/>
            <w:hideMark/>
          </w:tcPr>
          <w:p w14:paraId="2D860ED8" w14:textId="77777777" w:rsidR="00B35DCD" w:rsidRPr="00B35DCD" w:rsidRDefault="00B35DCD" w:rsidP="00B35DCD">
            <w:pPr>
              <w:jc w:val="center"/>
              <w:rPr>
                <w:bCs/>
                <w:sz w:val="18"/>
                <w:szCs w:val="18"/>
              </w:rPr>
            </w:pPr>
            <w:r w:rsidRPr="00B35DCD">
              <w:rPr>
                <w:bCs/>
                <w:sz w:val="18"/>
                <w:szCs w:val="18"/>
              </w:rPr>
              <w:t>2025</w:t>
            </w:r>
          </w:p>
        </w:tc>
        <w:tc>
          <w:tcPr>
            <w:tcW w:w="992" w:type="dxa"/>
            <w:tcBorders>
              <w:top w:val="nil"/>
              <w:left w:val="nil"/>
              <w:bottom w:val="single" w:sz="4" w:space="0" w:color="auto"/>
              <w:right w:val="single" w:sz="4" w:space="0" w:color="auto"/>
            </w:tcBorders>
            <w:shd w:val="clear" w:color="auto" w:fill="auto"/>
            <w:noWrap/>
            <w:vAlign w:val="center"/>
            <w:hideMark/>
          </w:tcPr>
          <w:p w14:paraId="0AF43356" w14:textId="77777777" w:rsidR="00B35DCD" w:rsidRPr="00B35DCD" w:rsidRDefault="00B35DCD" w:rsidP="00B35DCD">
            <w:pPr>
              <w:jc w:val="center"/>
              <w:rPr>
                <w:bCs/>
                <w:sz w:val="18"/>
                <w:szCs w:val="18"/>
              </w:rPr>
            </w:pPr>
            <w:r w:rsidRPr="00B35DCD">
              <w:rPr>
                <w:bCs/>
                <w:sz w:val="18"/>
                <w:szCs w:val="18"/>
              </w:rPr>
              <w:t>2026</w:t>
            </w:r>
          </w:p>
        </w:tc>
        <w:tc>
          <w:tcPr>
            <w:tcW w:w="993" w:type="dxa"/>
            <w:tcBorders>
              <w:top w:val="nil"/>
              <w:left w:val="nil"/>
              <w:bottom w:val="single" w:sz="4" w:space="0" w:color="auto"/>
              <w:right w:val="single" w:sz="4" w:space="0" w:color="auto"/>
            </w:tcBorders>
            <w:shd w:val="clear" w:color="auto" w:fill="auto"/>
            <w:noWrap/>
            <w:vAlign w:val="center"/>
            <w:hideMark/>
          </w:tcPr>
          <w:p w14:paraId="55622CED" w14:textId="77777777" w:rsidR="00B35DCD" w:rsidRPr="00B35DCD" w:rsidRDefault="00B35DCD" w:rsidP="00B35DCD">
            <w:pPr>
              <w:jc w:val="center"/>
              <w:rPr>
                <w:bCs/>
                <w:sz w:val="18"/>
                <w:szCs w:val="18"/>
              </w:rPr>
            </w:pPr>
            <w:r w:rsidRPr="00B35DCD">
              <w:rPr>
                <w:bCs/>
                <w:sz w:val="18"/>
                <w:szCs w:val="18"/>
              </w:rPr>
              <w:t>2027</w:t>
            </w:r>
          </w:p>
        </w:tc>
        <w:tc>
          <w:tcPr>
            <w:tcW w:w="957" w:type="dxa"/>
            <w:tcBorders>
              <w:top w:val="nil"/>
              <w:left w:val="nil"/>
              <w:bottom w:val="single" w:sz="4" w:space="0" w:color="auto"/>
              <w:right w:val="single" w:sz="4" w:space="0" w:color="auto"/>
            </w:tcBorders>
            <w:shd w:val="clear" w:color="auto" w:fill="auto"/>
            <w:noWrap/>
            <w:vAlign w:val="center"/>
            <w:hideMark/>
          </w:tcPr>
          <w:p w14:paraId="32627343" w14:textId="77777777" w:rsidR="00B35DCD" w:rsidRPr="00B35DCD" w:rsidRDefault="00B35DCD" w:rsidP="00B35DCD">
            <w:pPr>
              <w:jc w:val="center"/>
              <w:rPr>
                <w:bCs/>
                <w:sz w:val="18"/>
                <w:szCs w:val="18"/>
              </w:rPr>
            </w:pPr>
            <w:r w:rsidRPr="00B35DCD">
              <w:rPr>
                <w:bCs/>
                <w:sz w:val="18"/>
                <w:szCs w:val="18"/>
              </w:rPr>
              <w:t>2028</w:t>
            </w:r>
          </w:p>
        </w:tc>
      </w:tr>
      <w:tr w:rsidR="00B35DCD" w:rsidRPr="00B35DCD" w14:paraId="446C943E" w14:textId="77777777" w:rsidTr="00DD090C">
        <w:trPr>
          <w:trHeight w:val="20"/>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14:paraId="647B295B" w14:textId="77777777" w:rsidR="00B35DCD" w:rsidRPr="00B35DCD" w:rsidRDefault="00B35DCD" w:rsidP="00B35DCD">
            <w:pPr>
              <w:jc w:val="center"/>
              <w:rPr>
                <w:sz w:val="18"/>
                <w:szCs w:val="18"/>
              </w:rPr>
            </w:pPr>
            <w:r w:rsidRPr="00B35DCD">
              <w:rPr>
                <w:sz w:val="18"/>
                <w:szCs w:val="18"/>
              </w:rPr>
              <w:t>1</w:t>
            </w:r>
          </w:p>
        </w:tc>
        <w:tc>
          <w:tcPr>
            <w:tcW w:w="1135" w:type="dxa"/>
            <w:tcBorders>
              <w:top w:val="nil"/>
              <w:left w:val="nil"/>
              <w:bottom w:val="single" w:sz="4" w:space="0" w:color="auto"/>
              <w:right w:val="single" w:sz="4" w:space="0" w:color="auto"/>
            </w:tcBorders>
            <w:shd w:val="clear" w:color="auto" w:fill="auto"/>
            <w:noWrap/>
            <w:vAlign w:val="bottom"/>
            <w:hideMark/>
          </w:tcPr>
          <w:p w14:paraId="63EE61D2" w14:textId="77777777" w:rsidR="00B35DCD" w:rsidRPr="00B35DCD" w:rsidRDefault="00B35DCD" w:rsidP="00B35DCD">
            <w:pPr>
              <w:jc w:val="center"/>
              <w:rPr>
                <w:sz w:val="18"/>
                <w:szCs w:val="18"/>
              </w:rPr>
            </w:pPr>
            <w:r w:rsidRPr="00B35DCD">
              <w:rPr>
                <w:sz w:val="18"/>
                <w:szCs w:val="18"/>
              </w:rPr>
              <w:t>2</w:t>
            </w:r>
          </w:p>
        </w:tc>
        <w:tc>
          <w:tcPr>
            <w:tcW w:w="851" w:type="dxa"/>
            <w:tcBorders>
              <w:top w:val="nil"/>
              <w:left w:val="nil"/>
              <w:bottom w:val="single" w:sz="4" w:space="0" w:color="auto"/>
              <w:right w:val="single" w:sz="4" w:space="0" w:color="auto"/>
            </w:tcBorders>
            <w:shd w:val="clear" w:color="auto" w:fill="auto"/>
            <w:noWrap/>
            <w:vAlign w:val="bottom"/>
            <w:hideMark/>
          </w:tcPr>
          <w:p w14:paraId="4B2BA65B" w14:textId="77777777" w:rsidR="00B35DCD" w:rsidRPr="00B35DCD" w:rsidRDefault="00B35DCD" w:rsidP="00B35DCD">
            <w:pPr>
              <w:jc w:val="center"/>
              <w:rPr>
                <w:sz w:val="18"/>
                <w:szCs w:val="18"/>
              </w:rPr>
            </w:pPr>
            <w:r w:rsidRPr="00B35DCD">
              <w:rPr>
                <w:sz w:val="18"/>
                <w:szCs w:val="18"/>
              </w:rPr>
              <w:t>3</w:t>
            </w:r>
          </w:p>
        </w:tc>
        <w:tc>
          <w:tcPr>
            <w:tcW w:w="992" w:type="dxa"/>
            <w:tcBorders>
              <w:top w:val="nil"/>
              <w:left w:val="nil"/>
              <w:bottom w:val="single" w:sz="4" w:space="0" w:color="auto"/>
              <w:right w:val="single" w:sz="4" w:space="0" w:color="auto"/>
            </w:tcBorders>
            <w:shd w:val="clear" w:color="auto" w:fill="auto"/>
            <w:noWrap/>
            <w:vAlign w:val="bottom"/>
            <w:hideMark/>
          </w:tcPr>
          <w:p w14:paraId="6499CE91" w14:textId="77777777" w:rsidR="00B35DCD" w:rsidRPr="00B35DCD" w:rsidRDefault="00B35DCD" w:rsidP="00B35DCD">
            <w:pPr>
              <w:jc w:val="center"/>
              <w:rPr>
                <w:sz w:val="18"/>
                <w:szCs w:val="18"/>
              </w:rPr>
            </w:pPr>
            <w:r w:rsidRPr="00B35DCD">
              <w:rPr>
                <w:sz w:val="18"/>
                <w:szCs w:val="18"/>
              </w:rPr>
              <w:t>4</w:t>
            </w:r>
          </w:p>
        </w:tc>
        <w:tc>
          <w:tcPr>
            <w:tcW w:w="991" w:type="dxa"/>
            <w:tcBorders>
              <w:top w:val="nil"/>
              <w:left w:val="nil"/>
              <w:bottom w:val="single" w:sz="4" w:space="0" w:color="auto"/>
              <w:right w:val="single" w:sz="4" w:space="0" w:color="auto"/>
            </w:tcBorders>
            <w:shd w:val="clear" w:color="auto" w:fill="auto"/>
            <w:noWrap/>
            <w:vAlign w:val="bottom"/>
            <w:hideMark/>
          </w:tcPr>
          <w:p w14:paraId="7B9684E3" w14:textId="77777777" w:rsidR="00B35DCD" w:rsidRPr="00B35DCD" w:rsidRDefault="00B35DCD" w:rsidP="00B35DCD">
            <w:pPr>
              <w:jc w:val="center"/>
              <w:rPr>
                <w:sz w:val="18"/>
                <w:szCs w:val="18"/>
              </w:rPr>
            </w:pPr>
            <w:r w:rsidRPr="00B35DCD">
              <w:rPr>
                <w:sz w:val="18"/>
                <w:szCs w:val="18"/>
              </w:rPr>
              <w:t>5</w:t>
            </w:r>
          </w:p>
        </w:tc>
        <w:tc>
          <w:tcPr>
            <w:tcW w:w="992" w:type="dxa"/>
            <w:tcBorders>
              <w:top w:val="nil"/>
              <w:left w:val="nil"/>
              <w:bottom w:val="single" w:sz="4" w:space="0" w:color="auto"/>
              <w:right w:val="single" w:sz="4" w:space="0" w:color="auto"/>
            </w:tcBorders>
            <w:shd w:val="clear" w:color="auto" w:fill="auto"/>
            <w:noWrap/>
            <w:vAlign w:val="bottom"/>
            <w:hideMark/>
          </w:tcPr>
          <w:p w14:paraId="5874EE1A" w14:textId="77777777" w:rsidR="00B35DCD" w:rsidRPr="00B35DCD" w:rsidRDefault="00B35DCD" w:rsidP="00B35DCD">
            <w:pPr>
              <w:jc w:val="center"/>
              <w:rPr>
                <w:sz w:val="18"/>
                <w:szCs w:val="18"/>
              </w:rPr>
            </w:pPr>
            <w:r w:rsidRPr="00B35DCD">
              <w:rPr>
                <w:sz w:val="18"/>
                <w:szCs w:val="18"/>
              </w:rPr>
              <w:t>6</w:t>
            </w:r>
          </w:p>
        </w:tc>
        <w:tc>
          <w:tcPr>
            <w:tcW w:w="992" w:type="dxa"/>
            <w:tcBorders>
              <w:top w:val="nil"/>
              <w:left w:val="nil"/>
              <w:bottom w:val="single" w:sz="4" w:space="0" w:color="auto"/>
              <w:right w:val="single" w:sz="4" w:space="0" w:color="auto"/>
            </w:tcBorders>
            <w:shd w:val="clear" w:color="auto" w:fill="auto"/>
            <w:noWrap/>
            <w:vAlign w:val="bottom"/>
            <w:hideMark/>
          </w:tcPr>
          <w:p w14:paraId="18DF3C2E" w14:textId="77777777" w:rsidR="00B35DCD" w:rsidRPr="00B35DCD" w:rsidRDefault="00B35DCD" w:rsidP="00B35DCD">
            <w:pPr>
              <w:jc w:val="center"/>
              <w:rPr>
                <w:sz w:val="18"/>
                <w:szCs w:val="18"/>
              </w:rPr>
            </w:pPr>
            <w:r w:rsidRPr="00B35DCD">
              <w:rPr>
                <w:sz w:val="18"/>
                <w:szCs w:val="18"/>
              </w:rPr>
              <w:t>7</w:t>
            </w:r>
          </w:p>
        </w:tc>
        <w:tc>
          <w:tcPr>
            <w:tcW w:w="992" w:type="dxa"/>
            <w:tcBorders>
              <w:top w:val="nil"/>
              <w:left w:val="nil"/>
              <w:bottom w:val="single" w:sz="4" w:space="0" w:color="auto"/>
              <w:right w:val="single" w:sz="4" w:space="0" w:color="auto"/>
            </w:tcBorders>
            <w:shd w:val="clear" w:color="auto" w:fill="auto"/>
            <w:noWrap/>
            <w:vAlign w:val="bottom"/>
            <w:hideMark/>
          </w:tcPr>
          <w:p w14:paraId="4714774B" w14:textId="77777777" w:rsidR="00B35DCD" w:rsidRPr="00B35DCD" w:rsidRDefault="00B35DCD" w:rsidP="00B35DCD">
            <w:pPr>
              <w:jc w:val="center"/>
              <w:rPr>
                <w:sz w:val="18"/>
                <w:szCs w:val="18"/>
              </w:rPr>
            </w:pPr>
            <w:r w:rsidRPr="00B35DCD">
              <w:rPr>
                <w:sz w:val="18"/>
                <w:szCs w:val="18"/>
              </w:rPr>
              <w:t>8</w:t>
            </w:r>
          </w:p>
        </w:tc>
        <w:tc>
          <w:tcPr>
            <w:tcW w:w="993" w:type="dxa"/>
            <w:tcBorders>
              <w:top w:val="nil"/>
              <w:left w:val="nil"/>
              <w:bottom w:val="single" w:sz="4" w:space="0" w:color="auto"/>
              <w:right w:val="single" w:sz="4" w:space="0" w:color="auto"/>
            </w:tcBorders>
            <w:shd w:val="clear" w:color="auto" w:fill="auto"/>
            <w:noWrap/>
            <w:vAlign w:val="bottom"/>
            <w:hideMark/>
          </w:tcPr>
          <w:p w14:paraId="77315621" w14:textId="77777777" w:rsidR="00B35DCD" w:rsidRPr="00B35DCD" w:rsidRDefault="00B35DCD" w:rsidP="00B35DCD">
            <w:pPr>
              <w:jc w:val="center"/>
              <w:rPr>
                <w:sz w:val="18"/>
                <w:szCs w:val="18"/>
              </w:rPr>
            </w:pPr>
            <w:r w:rsidRPr="00B35DCD">
              <w:rPr>
                <w:sz w:val="18"/>
                <w:szCs w:val="18"/>
              </w:rPr>
              <w:t>9</w:t>
            </w:r>
          </w:p>
        </w:tc>
        <w:tc>
          <w:tcPr>
            <w:tcW w:w="957" w:type="dxa"/>
            <w:tcBorders>
              <w:top w:val="nil"/>
              <w:left w:val="nil"/>
              <w:bottom w:val="single" w:sz="4" w:space="0" w:color="auto"/>
              <w:right w:val="single" w:sz="4" w:space="0" w:color="auto"/>
            </w:tcBorders>
            <w:shd w:val="clear" w:color="auto" w:fill="auto"/>
            <w:noWrap/>
            <w:vAlign w:val="bottom"/>
            <w:hideMark/>
          </w:tcPr>
          <w:p w14:paraId="3AC220AE" w14:textId="77777777" w:rsidR="00B35DCD" w:rsidRPr="00B35DCD" w:rsidRDefault="00B35DCD" w:rsidP="00B35DCD">
            <w:pPr>
              <w:jc w:val="center"/>
              <w:rPr>
                <w:sz w:val="18"/>
                <w:szCs w:val="18"/>
              </w:rPr>
            </w:pPr>
            <w:r w:rsidRPr="00B35DCD">
              <w:rPr>
                <w:sz w:val="18"/>
                <w:szCs w:val="18"/>
              </w:rPr>
              <w:t>10</w:t>
            </w:r>
          </w:p>
        </w:tc>
      </w:tr>
      <w:tr w:rsidR="00B35DCD" w:rsidRPr="00B35DCD" w14:paraId="3CF2DBB0" w14:textId="77777777" w:rsidTr="00DD090C">
        <w:trPr>
          <w:trHeight w:val="346"/>
        </w:trPr>
        <w:tc>
          <w:tcPr>
            <w:tcW w:w="341" w:type="dxa"/>
            <w:tcBorders>
              <w:top w:val="nil"/>
              <w:left w:val="single" w:sz="4" w:space="0" w:color="auto"/>
              <w:bottom w:val="single" w:sz="4" w:space="0" w:color="auto"/>
              <w:right w:val="single" w:sz="4" w:space="0" w:color="auto"/>
            </w:tcBorders>
            <w:shd w:val="clear" w:color="auto" w:fill="auto"/>
            <w:hideMark/>
          </w:tcPr>
          <w:p w14:paraId="147FF0FB" w14:textId="77777777" w:rsidR="00B35DCD" w:rsidRPr="00B35DCD" w:rsidRDefault="00B35DCD" w:rsidP="00B35DCD">
            <w:pPr>
              <w:jc w:val="center"/>
              <w:rPr>
                <w:sz w:val="18"/>
                <w:szCs w:val="18"/>
              </w:rPr>
            </w:pPr>
            <w:r w:rsidRPr="00B35DCD">
              <w:rPr>
                <w:sz w:val="18"/>
                <w:szCs w:val="18"/>
              </w:rPr>
              <w:t>1</w:t>
            </w:r>
          </w:p>
        </w:tc>
        <w:tc>
          <w:tcPr>
            <w:tcW w:w="1135" w:type="dxa"/>
            <w:tcBorders>
              <w:top w:val="nil"/>
              <w:left w:val="nil"/>
              <w:bottom w:val="single" w:sz="4" w:space="0" w:color="auto"/>
              <w:right w:val="single" w:sz="4" w:space="0" w:color="auto"/>
            </w:tcBorders>
            <w:shd w:val="clear" w:color="auto" w:fill="auto"/>
            <w:hideMark/>
          </w:tcPr>
          <w:p w14:paraId="0B4C9A97" w14:textId="77777777" w:rsidR="00B35DCD" w:rsidRPr="00B35DCD" w:rsidRDefault="00B35DCD" w:rsidP="00B35DCD">
            <w:pPr>
              <w:rPr>
                <w:sz w:val="18"/>
                <w:szCs w:val="18"/>
              </w:rPr>
            </w:pPr>
            <w:r w:rsidRPr="00B35DCD">
              <w:rPr>
                <w:sz w:val="18"/>
                <w:szCs w:val="18"/>
              </w:rPr>
              <w:t>Собственные средства</w:t>
            </w:r>
          </w:p>
        </w:tc>
        <w:tc>
          <w:tcPr>
            <w:tcW w:w="851" w:type="dxa"/>
            <w:tcBorders>
              <w:top w:val="nil"/>
              <w:left w:val="nil"/>
              <w:bottom w:val="single" w:sz="4" w:space="0" w:color="auto"/>
              <w:right w:val="single" w:sz="4" w:space="0" w:color="auto"/>
            </w:tcBorders>
            <w:shd w:val="clear" w:color="auto" w:fill="auto"/>
            <w:noWrap/>
            <w:vAlign w:val="center"/>
          </w:tcPr>
          <w:p w14:paraId="14D33853" w14:textId="77777777" w:rsidR="00B35DCD" w:rsidRPr="00B35DCD" w:rsidRDefault="00B35DCD" w:rsidP="00B35DCD">
            <w:pPr>
              <w:jc w:val="center"/>
              <w:rPr>
                <w:bCs/>
                <w:sz w:val="18"/>
                <w:szCs w:val="18"/>
              </w:rPr>
            </w:pPr>
            <w:r w:rsidRPr="00B35DCD">
              <w:rPr>
                <w:bCs/>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14:paraId="062474BD" w14:textId="77777777" w:rsidR="00B35DCD" w:rsidRPr="00B35DCD" w:rsidRDefault="00B35DCD" w:rsidP="00B35DCD">
            <w:pPr>
              <w:jc w:val="center"/>
              <w:rPr>
                <w:color w:val="000000"/>
                <w:sz w:val="16"/>
                <w:szCs w:val="16"/>
              </w:rPr>
            </w:pPr>
            <w:r w:rsidRPr="00B35DCD">
              <w:rPr>
                <w:color w:val="000000"/>
                <w:sz w:val="16"/>
                <w:szCs w:val="16"/>
              </w:rPr>
              <w:t>2 385 698,79</w:t>
            </w:r>
          </w:p>
        </w:tc>
        <w:tc>
          <w:tcPr>
            <w:tcW w:w="991" w:type="dxa"/>
            <w:tcBorders>
              <w:top w:val="nil"/>
              <w:left w:val="nil"/>
              <w:bottom w:val="single" w:sz="4" w:space="0" w:color="auto"/>
              <w:right w:val="single" w:sz="4" w:space="0" w:color="auto"/>
            </w:tcBorders>
            <w:shd w:val="clear" w:color="auto" w:fill="auto"/>
            <w:noWrap/>
            <w:vAlign w:val="center"/>
            <w:hideMark/>
          </w:tcPr>
          <w:p w14:paraId="3F9F2D0F" w14:textId="77777777" w:rsidR="00B35DCD" w:rsidRPr="00B35DCD" w:rsidRDefault="00B35DCD" w:rsidP="00B35DCD">
            <w:pPr>
              <w:jc w:val="center"/>
              <w:rPr>
                <w:color w:val="000000"/>
                <w:sz w:val="16"/>
                <w:szCs w:val="16"/>
              </w:rPr>
            </w:pPr>
            <w:r w:rsidRPr="00B35DCD">
              <w:rPr>
                <w:color w:val="000000"/>
                <w:sz w:val="16"/>
                <w:szCs w:val="16"/>
              </w:rPr>
              <w:t>2 385 698,79</w:t>
            </w:r>
          </w:p>
        </w:tc>
        <w:tc>
          <w:tcPr>
            <w:tcW w:w="992" w:type="dxa"/>
            <w:tcBorders>
              <w:top w:val="nil"/>
              <w:left w:val="nil"/>
              <w:bottom w:val="single" w:sz="4" w:space="0" w:color="auto"/>
              <w:right w:val="single" w:sz="4" w:space="0" w:color="auto"/>
            </w:tcBorders>
            <w:shd w:val="clear" w:color="auto" w:fill="auto"/>
            <w:noWrap/>
            <w:vAlign w:val="center"/>
            <w:hideMark/>
          </w:tcPr>
          <w:p w14:paraId="58906D58" w14:textId="77777777" w:rsidR="00B35DCD" w:rsidRPr="00B35DCD" w:rsidRDefault="00B35DCD" w:rsidP="00B35DCD">
            <w:pPr>
              <w:jc w:val="center"/>
              <w:rPr>
                <w:color w:val="000000"/>
                <w:sz w:val="16"/>
                <w:szCs w:val="16"/>
              </w:rPr>
            </w:pPr>
            <w:r w:rsidRPr="00B35DCD">
              <w:rPr>
                <w:color w:val="000000"/>
                <w:sz w:val="16"/>
                <w:szCs w:val="16"/>
              </w:rPr>
              <w:t>133 812,55</w:t>
            </w:r>
          </w:p>
        </w:tc>
        <w:tc>
          <w:tcPr>
            <w:tcW w:w="992" w:type="dxa"/>
            <w:tcBorders>
              <w:top w:val="nil"/>
              <w:left w:val="nil"/>
              <w:bottom w:val="single" w:sz="4" w:space="0" w:color="auto"/>
              <w:right w:val="single" w:sz="4" w:space="0" w:color="auto"/>
            </w:tcBorders>
            <w:shd w:val="clear" w:color="auto" w:fill="auto"/>
            <w:noWrap/>
            <w:vAlign w:val="center"/>
            <w:hideMark/>
          </w:tcPr>
          <w:p w14:paraId="37BF9B17" w14:textId="77777777" w:rsidR="00B35DCD" w:rsidRPr="00B35DCD" w:rsidRDefault="00B35DCD" w:rsidP="00B35DCD">
            <w:pPr>
              <w:jc w:val="center"/>
              <w:rPr>
                <w:color w:val="000000"/>
                <w:sz w:val="16"/>
                <w:szCs w:val="16"/>
              </w:rPr>
            </w:pPr>
            <w:r w:rsidRPr="00B35DCD">
              <w:rPr>
                <w:color w:val="000000"/>
                <w:sz w:val="16"/>
                <w:szCs w:val="16"/>
              </w:rPr>
              <w:t>524 980,87</w:t>
            </w:r>
          </w:p>
        </w:tc>
        <w:tc>
          <w:tcPr>
            <w:tcW w:w="992" w:type="dxa"/>
            <w:tcBorders>
              <w:top w:val="nil"/>
              <w:left w:val="nil"/>
              <w:bottom w:val="single" w:sz="4" w:space="0" w:color="auto"/>
              <w:right w:val="single" w:sz="4" w:space="0" w:color="auto"/>
            </w:tcBorders>
            <w:shd w:val="clear" w:color="auto" w:fill="auto"/>
            <w:noWrap/>
            <w:vAlign w:val="center"/>
            <w:hideMark/>
          </w:tcPr>
          <w:p w14:paraId="4CAD9E31" w14:textId="77777777" w:rsidR="00B35DCD" w:rsidRPr="00B35DCD" w:rsidRDefault="00B35DCD" w:rsidP="00B35DCD">
            <w:pPr>
              <w:jc w:val="center"/>
              <w:rPr>
                <w:color w:val="000000"/>
                <w:sz w:val="16"/>
                <w:szCs w:val="16"/>
              </w:rPr>
            </w:pPr>
            <w:r w:rsidRPr="00B35DCD">
              <w:rPr>
                <w:color w:val="000000"/>
                <w:sz w:val="16"/>
                <w:szCs w:val="16"/>
              </w:rPr>
              <w:t>558 050,74</w:t>
            </w:r>
          </w:p>
        </w:tc>
        <w:tc>
          <w:tcPr>
            <w:tcW w:w="993" w:type="dxa"/>
            <w:tcBorders>
              <w:top w:val="nil"/>
              <w:left w:val="nil"/>
              <w:bottom w:val="single" w:sz="4" w:space="0" w:color="auto"/>
              <w:right w:val="single" w:sz="4" w:space="0" w:color="auto"/>
            </w:tcBorders>
            <w:shd w:val="clear" w:color="auto" w:fill="auto"/>
            <w:noWrap/>
            <w:vAlign w:val="center"/>
            <w:hideMark/>
          </w:tcPr>
          <w:p w14:paraId="3B9A99AA" w14:textId="77777777" w:rsidR="00B35DCD" w:rsidRPr="00B35DCD" w:rsidRDefault="00B35DCD" w:rsidP="00B35DCD">
            <w:pPr>
              <w:jc w:val="center"/>
              <w:rPr>
                <w:color w:val="000000"/>
                <w:sz w:val="16"/>
                <w:szCs w:val="16"/>
              </w:rPr>
            </w:pPr>
            <w:r w:rsidRPr="00B35DCD">
              <w:rPr>
                <w:color w:val="000000"/>
                <w:sz w:val="16"/>
                <w:szCs w:val="16"/>
              </w:rPr>
              <w:t>574 514,33</w:t>
            </w:r>
          </w:p>
        </w:tc>
        <w:tc>
          <w:tcPr>
            <w:tcW w:w="957" w:type="dxa"/>
            <w:tcBorders>
              <w:top w:val="nil"/>
              <w:left w:val="nil"/>
              <w:bottom w:val="single" w:sz="4" w:space="0" w:color="auto"/>
              <w:right w:val="single" w:sz="4" w:space="0" w:color="auto"/>
            </w:tcBorders>
            <w:shd w:val="clear" w:color="auto" w:fill="auto"/>
            <w:noWrap/>
            <w:vAlign w:val="center"/>
            <w:hideMark/>
          </w:tcPr>
          <w:p w14:paraId="3505DCC2" w14:textId="77777777" w:rsidR="00B35DCD" w:rsidRPr="00B35DCD" w:rsidRDefault="00B35DCD" w:rsidP="00B35DCD">
            <w:pPr>
              <w:jc w:val="center"/>
              <w:rPr>
                <w:color w:val="000000"/>
                <w:sz w:val="16"/>
                <w:szCs w:val="16"/>
              </w:rPr>
            </w:pPr>
            <w:r w:rsidRPr="00B35DCD">
              <w:rPr>
                <w:color w:val="000000"/>
                <w:sz w:val="16"/>
                <w:szCs w:val="16"/>
              </w:rPr>
              <w:t>594 340,31</w:t>
            </w:r>
          </w:p>
        </w:tc>
      </w:tr>
      <w:tr w:rsidR="00B35DCD" w:rsidRPr="00B35DCD" w14:paraId="1BB56C0C" w14:textId="77777777" w:rsidTr="00DD090C">
        <w:trPr>
          <w:trHeight w:val="161"/>
        </w:trPr>
        <w:tc>
          <w:tcPr>
            <w:tcW w:w="341" w:type="dxa"/>
            <w:tcBorders>
              <w:top w:val="nil"/>
              <w:left w:val="single" w:sz="4" w:space="0" w:color="auto"/>
              <w:bottom w:val="single" w:sz="4" w:space="0" w:color="auto"/>
              <w:right w:val="single" w:sz="4" w:space="0" w:color="auto"/>
            </w:tcBorders>
            <w:shd w:val="clear" w:color="auto" w:fill="auto"/>
            <w:hideMark/>
          </w:tcPr>
          <w:p w14:paraId="4BE2C747" w14:textId="77777777" w:rsidR="00B35DCD" w:rsidRPr="00B35DCD" w:rsidRDefault="00B35DCD" w:rsidP="00B35DCD">
            <w:pPr>
              <w:jc w:val="center"/>
              <w:rPr>
                <w:sz w:val="18"/>
                <w:szCs w:val="18"/>
              </w:rPr>
            </w:pPr>
            <w:r w:rsidRPr="00B35DCD">
              <w:rPr>
                <w:sz w:val="18"/>
                <w:szCs w:val="18"/>
              </w:rPr>
              <w:t>1.1</w:t>
            </w:r>
          </w:p>
        </w:tc>
        <w:tc>
          <w:tcPr>
            <w:tcW w:w="1135" w:type="dxa"/>
            <w:tcBorders>
              <w:top w:val="nil"/>
              <w:left w:val="nil"/>
              <w:bottom w:val="single" w:sz="4" w:space="0" w:color="auto"/>
              <w:right w:val="single" w:sz="4" w:space="0" w:color="auto"/>
            </w:tcBorders>
            <w:shd w:val="clear" w:color="auto" w:fill="auto"/>
            <w:hideMark/>
          </w:tcPr>
          <w:p w14:paraId="5603CE8D" w14:textId="77777777" w:rsidR="00B35DCD" w:rsidRPr="00B35DCD" w:rsidRDefault="00B35DCD" w:rsidP="00B35DCD">
            <w:pPr>
              <w:rPr>
                <w:sz w:val="18"/>
                <w:szCs w:val="18"/>
              </w:rPr>
            </w:pPr>
            <w:r w:rsidRPr="00B35DCD">
              <w:rPr>
                <w:sz w:val="18"/>
                <w:szCs w:val="18"/>
              </w:rPr>
              <w:t>амортизационные отчисления</w:t>
            </w:r>
          </w:p>
        </w:tc>
        <w:tc>
          <w:tcPr>
            <w:tcW w:w="851" w:type="dxa"/>
            <w:tcBorders>
              <w:top w:val="nil"/>
              <w:left w:val="nil"/>
              <w:bottom w:val="single" w:sz="4" w:space="0" w:color="auto"/>
              <w:right w:val="single" w:sz="4" w:space="0" w:color="auto"/>
            </w:tcBorders>
            <w:shd w:val="clear" w:color="auto" w:fill="auto"/>
            <w:noWrap/>
            <w:vAlign w:val="center"/>
          </w:tcPr>
          <w:p w14:paraId="6B17D64E" w14:textId="77777777" w:rsidR="00B35DCD" w:rsidRPr="00B35DCD" w:rsidRDefault="00B35DCD" w:rsidP="00B35DCD">
            <w:pPr>
              <w:jc w:val="center"/>
              <w:rPr>
                <w:sz w:val="18"/>
                <w:szCs w:val="18"/>
              </w:rPr>
            </w:pPr>
            <w:r w:rsidRPr="00B35DCD">
              <w:rPr>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14:paraId="0C855B6F" w14:textId="77777777" w:rsidR="00B35DCD" w:rsidRPr="00B35DCD" w:rsidRDefault="00B35DCD" w:rsidP="00B35DCD">
            <w:pPr>
              <w:jc w:val="center"/>
              <w:rPr>
                <w:color w:val="000000"/>
                <w:sz w:val="16"/>
                <w:szCs w:val="16"/>
              </w:rPr>
            </w:pPr>
            <w:r w:rsidRPr="00B35DCD">
              <w:rPr>
                <w:color w:val="000000"/>
                <w:sz w:val="16"/>
                <w:szCs w:val="16"/>
              </w:rPr>
              <w:t>541 834,85</w:t>
            </w:r>
          </w:p>
        </w:tc>
        <w:tc>
          <w:tcPr>
            <w:tcW w:w="991" w:type="dxa"/>
            <w:tcBorders>
              <w:top w:val="nil"/>
              <w:left w:val="nil"/>
              <w:bottom w:val="single" w:sz="4" w:space="0" w:color="auto"/>
              <w:right w:val="single" w:sz="4" w:space="0" w:color="auto"/>
            </w:tcBorders>
            <w:shd w:val="clear" w:color="auto" w:fill="auto"/>
            <w:noWrap/>
            <w:vAlign w:val="center"/>
            <w:hideMark/>
          </w:tcPr>
          <w:p w14:paraId="731176C8" w14:textId="77777777" w:rsidR="00B35DCD" w:rsidRPr="00B35DCD" w:rsidRDefault="00B35DCD" w:rsidP="00B35DCD">
            <w:pPr>
              <w:jc w:val="center"/>
              <w:rPr>
                <w:color w:val="000000"/>
                <w:sz w:val="16"/>
                <w:szCs w:val="16"/>
              </w:rPr>
            </w:pPr>
            <w:r w:rsidRPr="00B35DCD">
              <w:rPr>
                <w:color w:val="000000"/>
                <w:sz w:val="16"/>
                <w:szCs w:val="16"/>
              </w:rPr>
              <w:t>541 834,85</w:t>
            </w:r>
          </w:p>
        </w:tc>
        <w:tc>
          <w:tcPr>
            <w:tcW w:w="992" w:type="dxa"/>
            <w:tcBorders>
              <w:top w:val="nil"/>
              <w:left w:val="nil"/>
              <w:bottom w:val="single" w:sz="4" w:space="0" w:color="auto"/>
              <w:right w:val="single" w:sz="4" w:space="0" w:color="auto"/>
            </w:tcBorders>
            <w:shd w:val="clear" w:color="auto" w:fill="auto"/>
            <w:noWrap/>
            <w:vAlign w:val="center"/>
            <w:hideMark/>
          </w:tcPr>
          <w:p w14:paraId="0006BF1C" w14:textId="77777777" w:rsidR="00B35DCD" w:rsidRPr="00B35DCD" w:rsidRDefault="00B35DCD" w:rsidP="00B35DCD">
            <w:pPr>
              <w:jc w:val="center"/>
              <w:rPr>
                <w:color w:val="000000"/>
                <w:sz w:val="16"/>
                <w:szCs w:val="16"/>
              </w:rPr>
            </w:pPr>
            <w:r w:rsidRPr="00B35DCD">
              <w:rPr>
                <w:color w:val="000000"/>
                <w:sz w:val="16"/>
                <w:szCs w:val="16"/>
              </w:rPr>
              <w:t>88460,00</w:t>
            </w:r>
          </w:p>
        </w:tc>
        <w:tc>
          <w:tcPr>
            <w:tcW w:w="992" w:type="dxa"/>
            <w:tcBorders>
              <w:top w:val="nil"/>
              <w:left w:val="nil"/>
              <w:bottom w:val="single" w:sz="4" w:space="0" w:color="auto"/>
              <w:right w:val="single" w:sz="4" w:space="0" w:color="auto"/>
            </w:tcBorders>
            <w:shd w:val="clear" w:color="auto" w:fill="auto"/>
            <w:noWrap/>
            <w:vAlign w:val="center"/>
            <w:hideMark/>
          </w:tcPr>
          <w:p w14:paraId="1DDE50BE" w14:textId="77777777" w:rsidR="00B35DCD" w:rsidRPr="00B35DCD" w:rsidRDefault="00B35DCD" w:rsidP="00B35DCD">
            <w:pPr>
              <w:jc w:val="center"/>
              <w:rPr>
                <w:color w:val="000000"/>
                <w:sz w:val="16"/>
                <w:szCs w:val="16"/>
              </w:rPr>
            </w:pPr>
            <w:r w:rsidRPr="00B35DCD">
              <w:rPr>
                <w:color w:val="000000"/>
                <w:sz w:val="16"/>
                <w:szCs w:val="16"/>
              </w:rPr>
              <w:t>83 994,43</w:t>
            </w:r>
          </w:p>
        </w:tc>
        <w:tc>
          <w:tcPr>
            <w:tcW w:w="992" w:type="dxa"/>
            <w:tcBorders>
              <w:top w:val="nil"/>
              <w:left w:val="nil"/>
              <w:bottom w:val="single" w:sz="4" w:space="0" w:color="auto"/>
              <w:right w:val="single" w:sz="4" w:space="0" w:color="auto"/>
            </w:tcBorders>
            <w:shd w:val="clear" w:color="auto" w:fill="auto"/>
            <w:noWrap/>
            <w:vAlign w:val="center"/>
            <w:hideMark/>
          </w:tcPr>
          <w:p w14:paraId="74CC4C02" w14:textId="77777777" w:rsidR="00B35DCD" w:rsidRPr="00B35DCD" w:rsidRDefault="00B35DCD" w:rsidP="00B35DCD">
            <w:pPr>
              <w:jc w:val="center"/>
              <w:rPr>
                <w:color w:val="000000"/>
                <w:sz w:val="16"/>
                <w:szCs w:val="16"/>
              </w:rPr>
            </w:pPr>
            <w:r w:rsidRPr="00B35DCD">
              <w:rPr>
                <w:color w:val="000000"/>
                <w:sz w:val="16"/>
                <w:szCs w:val="16"/>
              </w:rPr>
              <w:t>110 953,63</w:t>
            </w:r>
          </w:p>
        </w:tc>
        <w:tc>
          <w:tcPr>
            <w:tcW w:w="993" w:type="dxa"/>
            <w:tcBorders>
              <w:top w:val="nil"/>
              <w:left w:val="nil"/>
              <w:bottom w:val="single" w:sz="4" w:space="0" w:color="auto"/>
              <w:right w:val="single" w:sz="4" w:space="0" w:color="auto"/>
            </w:tcBorders>
            <w:shd w:val="clear" w:color="auto" w:fill="auto"/>
            <w:noWrap/>
            <w:vAlign w:val="center"/>
            <w:hideMark/>
          </w:tcPr>
          <w:p w14:paraId="5C8CDF09" w14:textId="77777777" w:rsidR="00B35DCD" w:rsidRPr="00B35DCD" w:rsidRDefault="00B35DCD" w:rsidP="00B35DCD">
            <w:pPr>
              <w:jc w:val="center"/>
              <w:rPr>
                <w:color w:val="000000"/>
                <w:sz w:val="16"/>
                <w:szCs w:val="16"/>
              </w:rPr>
            </w:pPr>
            <w:r w:rsidRPr="00B35DCD">
              <w:rPr>
                <w:color w:val="000000"/>
                <w:sz w:val="16"/>
                <w:szCs w:val="16"/>
              </w:rPr>
              <w:t>105 304,42</w:t>
            </w:r>
          </w:p>
        </w:tc>
        <w:tc>
          <w:tcPr>
            <w:tcW w:w="957" w:type="dxa"/>
            <w:tcBorders>
              <w:top w:val="nil"/>
              <w:left w:val="nil"/>
              <w:bottom w:val="single" w:sz="4" w:space="0" w:color="auto"/>
              <w:right w:val="single" w:sz="4" w:space="0" w:color="auto"/>
            </w:tcBorders>
            <w:shd w:val="clear" w:color="auto" w:fill="auto"/>
            <w:noWrap/>
            <w:vAlign w:val="center"/>
            <w:hideMark/>
          </w:tcPr>
          <w:p w14:paraId="23555548" w14:textId="77777777" w:rsidR="00B35DCD" w:rsidRPr="00B35DCD" w:rsidRDefault="00B35DCD" w:rsidP="00B35DCD">
            <w:pPr>
              <w:jc w:val="center"/>
              <w:rPr>
                <w:color w:val="000000"/>
                <w:sz w:val="16"/>
                <w:szCs w:val="16"/>
              </w:rPr>
            </w:pPr>
            <w:r w:rsidRPr="00B35DCD">
              <w:rPr>
                <w:color w:val="000000"/>
                <w:sz w:val="16"/>
                <w:szCs w:val="16"/>
              </w:rPr>
              <w:t>153 122,37</w:t>
            </w:r>
          </w:p>
        </w:tc>
      </w:tr>
      <w:tr w:rsidR="00B35DCD" w:rsidRPr="00B35DCD" w14:paraId="5E8A62BC" w14:textId="77777777" w:rsidTr="00DD090C">
        <w:trPr>
          <w:trHeight w:val="20"/>
        </w:trPr>
        <w:tc>
          <w:tcPr>
            <w:tcW w:w="341" w:type="dxa"/>
            <w:tcBorders>
              <w:top w:val="nil"/>
              <w:left w:val="single" w:sz="4" w:space="0" w:color="auto"/>
              <w:bottom w:val="single" w:sz="4" w:space="0" w:color="auto"/>
              <w:right w:val="single" w:sz="4" w:space="0" w:color="auto"/>
            </w:tcBorders>
            <w:shd w:val="clear" w:color="auto" w:fill="auto"/>
            <w:hideMark/>
          </w:tcPr>
          <w:p w14:paraId="19FEC760" w14:textId="77777777" w:rsidR="00B35DCD" w:rsidRPr="00B35DCD" w:rsidRDefault="00B35DCD" w:rsidP="00B35DCD">
            <w:pPr>
              <w:jc w:val="center"/>
              <w:rPr>
                <w:sz w:val="18"/>
                <w:szCs w:val="18"/>
              </w:rPr>
            </w:pPr>
            <w:r w:rsidRPr="00B35DCD">
              <w:rPr>
                <w:sz w:val="18"/>
                <w:szCs w:val="18"/>
              </w:rPr>
              <w:t>1.2</w:t>
            </w:r>
          </w:p>
        </w:tc>
        <w:tc>
          <w:tcPr>
            <w:tcW w:w="1135" w:type="dxa"/>
            <w:tcBorders>
              <w:top w:val="nil"/>
              <w:left w:val="nil"/>
              <w:bottom w:val="single" w:sz="4" w:space="0" w:color="auto"/>
              <w:right w:val="single" w:sz="4" w:space="0" w:color="auto"/>
            </w:tcBorders>
            <w:shd w:val="clear" w:color="auto" w:fill="auto"/>
            <w:hideMark/>
          </w:tcPr>
          <w:p w14:paraId="5E337E7F" w14:textId="77777777" w:rsidR="00B35DCD" w:rsidRPr="00B35DCD" w:rsidRDefault="00B35DCD" w:rsidP="00B35DCD">
            <w:pPr>
              <w:rPr>
                <w:sz w:val="18"/>
                <w:szCs w:val="18"/>
              </w:rPr>
            </w:pPr>
            <w:r w:rsidRPr="00B35DCD">
              <w:rPr>
                <w:sz w:val="18"/>
                <w:szCs w:val="18"/>
              </w:rPr>
              <w:t>прибыль, направленная на инвестиции</w:t>
            </w:r>
          </w:p>
        </w:tc>
        <w:tc>
          <w:tcPr>
            <w:tcW w:w="851" w:type="dxa"/>
            <w:tcBorders>
              <w:top w:val="nil"/>
              <w:left w:val="nil"/>
              <w:bottom w:val="single" w:sz="4" w:space="0" w:color="auto"/>
              <w:right w:val="single" w:sz="4" w:space="0" w:color="auto"/>
            </w:tcBorders>
            <w:shd w:val="clear" w:color="auto" w:fill="auto"/>
            <w:noWrap/>
            <w:vAlign w:val="center"/>
          </w:tcPr>
          <w:p w14:paraId="7888B90E" w14:textId="77777777" w:rsidR="00B35DCD" w:rsidRPr="00B35DCD" w:rsidRDefault="00B35DCD" w:rsidP="00B35DCD">
            <w:pPr>
              <w:jc w:val="center"/>
              <w:rPr>
                <w:sz w:val="18"/>
                <w:szCs w:val="18"/>
              </w:rPr>
            </w:pPr>
            <w:r w:rsidRPr="00B35DCD">
              <w:rPr>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14:paraId="30305602" w14:textId="77777777" w:rsidR="00B35DCD" w:rsidRPr="00B35DCD" w:rsidRDefault="00B35DCD" w:rsidP="00B35DCD">
            <w:pPr>
              <w:jc w:val="center"/>
              <w:rPr>
                <w:color w:val="000000"/>
                <w:sz w:val="16"/>
                <w:szCs w:val="16"/>
              </w:rPr>
            </w:pPr>
            <w:r w:rsidRPr="00B35DCD">
              <w:rPr>
                <w:color w:val="000000"/>
                <w:sz w:val="16"/>
                <w:szCs w:val="16"/>
              </w:rPr>
              <w:t>1 843 863,94</w:t>
            </w:r>
          </w:p>
        </w:tc>
        <w:tc>
          <w:tcPr>
            <w:tcW w:w="991" w:type="dxa"/>
            <w:tcBorders>
              <w:top w:val="nil"/>
              <w:left w:val="nil"/>
              <w:bottom w:val="single" w:sz="4" w:space="0" w:color="auto"/>
              <w:right w:val="single" w:sz="4" w:space="0" w:color="auto"/>
            </w:tcBorders>
            <w:shd w:val="clear" w:color="auto" w:fill="auto"/>
            <w:noWrap/>
            <w:vAlign w:val="center"/>
            <w:hideMark/>
          </w:tcPr>
          <w:p w14:paraId="49605162" w14:textId="77777777" w:rsidR="00B35DCD" w:rsidRPr="00B35DCD" w:rsidRDefault="00B35DCD" w:rsidP="00B35DCD">
            <w:pPr>
              <w:jc w:val="center"/>
              <w:rPr>
                <w:color w:val="000000"/>
                <w:sz w:val="16"/>
                <w:szCs w:val="16"/>
              </w:rPr>
            </w:pPr>
            <w:r w:rsidRPr="00B35DCD">
              <w:rPr>
                <w:color w:val="000000"/>
                <w:sz w:val="16"/>
                <w:szCs w:val="16"/>
              </w:rPr>
              <w:t>1 843 863,94</w:t>
            </w:r>
          </w:p>
        </w:tc>
        <w:tc>
          <w:tcPr>
            <w:tcW w:w="992" w:type="dxa"/>
            <w:tcBorders>
              <w:top w:val="nil"/>
              <w:left w:val="nil"/>
              <w:bottom w:val="single" w:sz="4" w:space="0" w:color="auto"/>
              <w:right w:val="single" w:sz="4" w:space="0" w:color="auto"/>
            </w:tcBorders>
            <w:shd w:val="clear" w:color="auto" w:fill="auto"/>
            <w:noWrap/>
            <w:vAlign w:val="center"/>
            <w:hideMark/>
          </w:tcPr>
          <w:p w14:paraId="0F1F0175" w14:textId="77777777" w:rsidR="00B35DCD" w:rsidRPr="00B35DCD" w:rsidRDefault="00B35DCD" w:rsidP="00B35DCD">
            <w:pPr>
              <w:jc w:val="center"/>
              <w:rPr>
                <w:color w:val="000000"/>
                <w:sz w:val="16"/>
                <w:szCs w:val="16"/>
              </w:rPr>
            </w:pPr>
            <w:r w:rsidRPr="00B35DCD">
              <w:rPr>
                <w:color w:val="000000"/>
                <w:sz w:val="16"/>
                <w:szCs w:val="16"/>
              </w:rPr>
              <w:t>45 352,55</w:t>
            </w:r>
          </w:p>
        </w:tc>
        <w:tc>
          <w:tcPr>
            <w:tcW w:w="992" w:type="dxa"/>
            <w:tcBorders>
              <w:top w:val="nil"/>
              <w:left w:val="nil"/>
              <w:bottom w:val="single" w:sz="4" w:space="0" w:color="auto"/>
              <w:right w:val="single" w:sz="4" w:space="0" w:color="auto"/>
            </w:tcBorders>
            <w:shd w:val="clear" w:color="auto" w:fill="auto"/>
            <w:noWrap/>
            <w:vAlign w:val="center"/>
            <w:hideMark/>
          </w:tcPr>
          <w:p w14:paraId="3387ABB6" w14:textId="77777777" w:rsidR="00B35DCD" w:rsidRPr="00B35DCD" w:rsidRDefault="00B35DCD" w:rsidP="00B35DCD">
            <w:pPr>
              <w:jc w:val="center"/>
              <w:rPr>
                <w:color w:val="000000"/>
                <w:sz w:val="16"/>
                <w:szCs w:val="16"/>
              </w:rPr>
            </w:pPr>
            <w:r w:rsidRPr="00B35DCD">
              <w:rPr>
                <w:color w:val="000000"/>
                <w:sz w:val="16"/>
                <w:szCs w:val="16"/>
              </w:rPr>
              <w:t>440 986,44</w:t>
            </w:r>
          </w:p>
        </w:tc>
        <w:tc>
          <w:tcPr>
            <w:tcW w:w="992" w:type="dxa"/>
            <w:tcBorders>
              <w:top w:val="nil"/>
              <w:left w:val="nil"/>
              <w:bottom w:val="single" w:sz="4" w:space="0" w:color="auto"/>
              <w:right w:val="single" w:sz="4" w:space="0" w:color="auto"/>
            </w:tcBorders>
            <w:shd w:val="clear" w:color="auto" w:fill="auto"/>
            <w:noWrap/>
            <w:vAlign w:val="center"/>
            <w:hideMark/>
          </w:tcPr>
          <w:p w14:paraId="76D34685" w14:textId="77777777" w:rsidR="00B35DCD" w:rsidRPr="00B35DCD" w:rsidRDefault="00B35DCD" w:rsidP="00B35DCD">
            <w:pPr>
              <w:jc w:val="center"/>
              <w:rPr>
                <w:color w:val="000000"/>
                <w:sz w:val="16"/>
                <w:szCs w:val="16"/>
              </w:rPr>
            </w:pPr>
            <w:r w:rsidRPr="00B35DCD">
              <w:rPr>
                <w:color w:val="000000"/>
                <w:sz w:val="16"/>
                <w:szCs w:val="16"/>
              </w:rPr>
              <w:t>447 097,11</w:t>
            </w:r>
          </w:p>
        </w:tc>
        <w:tc>
          <w:tcPr>
            <w:tcW w:w="993" w:type="dxa"/>
            <w:tcBorders>
              <w:top w:val="nil"/>
              <w:left w:val="nil"/>
              <w:bottom w:val="single" w:sz="4" w:space="0" w:color="auto"/>
              <w:right w:val="single" w:sz="4" w:space="0" w:color="auto"/>
            </w:tcBorders>
            <w:shd w:val="clear" w:color="auto" w:fill="auto"/>
            <w:noWrap/>
            <w:vAlign w:val="center"/>
            <w:hideMark/>
          </w:tcPr>
          <w:p w14:paraId="2245619E" w14:textId="77777777" w:rsidR="00B35DCD" w:rsidRPr="00B35DCD" w:rsidRDefault="00B35DCD" w:rsidP="00B35DCD">
            <w:pPr>
              <w:jc w:val="center"/>
              <w:rPr>
                <w:color w:val="000000"/>
                <w:sz w:val="16"/>
                <w:szCs w:val="16"/>
              </w:rPr>
            </w:pPr>
            <w:r w:rsidRPr="00B35DCD">
              <w:rPr>
                <w:color w:val="000000"/>
                <w:sz w:val="16"/>
                <w:szCs w:val="16"/>
              </w:rPr>
              <w:t>469 209,91</w:t>
            </w:r>
          </w:p>
        </w:tc>
        <w:tc>
          <w:tcPr>
            <w:tcW w:w="957" w:type="dxa"/>
            <w:tcBorders>
              <w:top w:val="nil"/>
              <w:left w:val="nil"/>
              <w:bottom w:val="single" w:sz="4" w:space="0" w:color="auto"/>
              <w:right w:val="single" w:sz="4" w:space="0" w:color="auto"/>
            </w:tcBorders>
            <w:shd w:val="clear" w:color="auto" w:fill="auto"/>
            <w:noWrap/>
            <w:vAlign w:val="center"/>
            <w:hideMark/>
          </w:tcPr>
          <w:p w14:paraId="5ABEA345" w14:textId="77777777" w:rsidR="00B35DCD" w:rsidRPr="00B35DCD" w:rsidRDefault="00B35DCD" w:rsidP="00B35DCD">
            <w:pPr>
              <w:jc w:val="center"/>
              <w:rPr>
                <w:color w:val="000000"/>
                <w:sz w:val="16"/>
                <w:szCs w:val="16"/>
              </w:rPr>
            </w:pPr>
            <w:r w:rsidRPr="00B35DCD">
              <w:rPr>
                <w:color w:val="000000"/>
                <w:sz w:val="16"/>
                <w:szCs w:val="16"/>
              </w:rPr>
              <w:t>441 217,94</w:t>
            </w:r>
          </w:p>
        </w:tc>
      </w:tr>
    </w:tbl>
    <w:p w14:paraId="0AB9A2FD" w14:textId="1732C180" w:rsidR="00B35DCD" w:rsidRPr="00B35DCD" w:rsidRDefault="00B35DCD" w:rsidP="00B35DCD">
      <w:pPr>
        <w:spacing w:line="276" w:lineRule="auto"/>
        <w:ind w:firstLine="708"/>
        <w:jc w:val="both"/>
        <w:rPr>
          <w:bCs/>
          <w:sz w:val="28"/>
          <w:szCs w:val="20"/>
        </w:rPr>
      </w:pPr>
      <w:r w:rsidRPr="00B35DCD">
        <w:rPr>
          <w:bCs/>
          <w:sz w:val="28"/>
          <w:szCs w:val="28"/>
        </w:rPr>
        <w:t xml:space="preserve">Перечень мероприятий, подлежащих выполнению </w:t>
      </w:r>
      <w:r w:rsidRPr="00B35DCD">
        <w:rPr>
          <w:bCs/>
          <w:sz w:val="28"/>
          <w:szCs w:val="28"/>
        </w:rPr>
        <w:br/>
        <w:t>в 2024-2028 годах приведен в приложении к настоящему экспертному заключению.</w:t>
      </w:r>
    </w:p>
    <w:p w14:paraId="0EAE8387" w14:textId="77777777" w:rsidR="00B35DCD" w:rsidRPr="00B35DCD" w:rsidRDefault="00B35DCD" w:rsidP="00B35DCD">
      <w:pPr>
        <w:jc w:val="both"/>
        <w:rPr>
          <w:sz w:val="20"/>
          <w:szCs w:val="20"/>
        </w:rPr>
        <w:sectPr w:rsidR="00B35DCD" w:rsidRPr="00B35DCD" w:rsidSect="00B35DCD">
          <w:headerReference w:type="default" r:id="rId11"/>
          <w:pgSz w:w="11906" w:h="16838"/>
          <w:pgMar w:top="992" w:right="851" w:bottom="1134" w:left="1701" w:header="709" w:footer="709" w:gutter="0"/>
          <w:cols w:space="708"/>
          <w:titlePg/>
          <w:docGrid w:linePitch="360"/>
        </w:sectPr>
      </w:pPr>
    </w:p>
    <w:p w14:paraId="57F88DAF" w14:textId="77777777" w:rsidR="00B35DCD" w:rsidRPr="00B35DCD" w:rsidRDefault="00B35DCD" w:rsidP="00B35DCD">
      <w:pPr>
        <w:ind w:left="284" w:right="536"/>
        <w:jc w:val="right"/>
        <w:rPr>
          <w:sz w:val="22"/>
          <w:szCs w:val="22"/>
        </w:rPr>
      </w:pPr>
      <w:bookmarkStart w:id="29" w:name="_Hlk22730685"/>
      <w:r w:rsidRPr="00B35DCD">
        <w:rPr>
          <w:sz w:val="22"/>
          <w:szCs w:val="22"/>
        </w:rPr>
        <w:lastRenderedPageBreak/>
        <w:t>Приложение</w:t>
      </w:r>
    </w:p>
    <w:p w14:paraId="756062E4" w14:textId="77777777" w:rsidR="00B35DCD" w:rsidRPr="00B35DCD" w:rsidRDefault="00B35DCD" w:rsidP="00B35DCD">
      <w:pPr>
        <w:ind w:left="284" w:right="536"/>
        <w:jc w:val="center"/>
        <w:rPr>
          <w:color w:val="000000"/>
          <w:sz w:val="28"/>
          <w:szCs w:val="28"/>
        </w:rPr>
      </w:pPr>
      <w:r w:rsidRPr="00B35DCD">
        <w:rPr>
          <w:bCs/>
          <w:sz w:val="28"/>
          <w:szCs w:val="28"/>
        </w:rPr>
        <w:t xml:space="preserve">Инвестиционная программа </w:t>
      </w:r>
      <w:r w:rsidRPr="00B35DCD">
        <w:rPr>
          <w:sz w:val="28"/>
          <w:szCs w:val="28"/>
        </w:rPr>
        <w:t>АО «ЕВРАЗ ЗСМК» (филиал Западно-Сибирская ТЭЦ)</w:t>
      </w:r>
      <w:r w:rsidRPr="00B35DCD">
        <w:rPr>
          <w:bCs/>
          <w:sz w:val="28"/>
          <w:szCs w:val="28"/>
        </w:rPr>
        <w:t xml:space="preserve"> на 2024-2028 годы</w:t>
      </w:r>
    </w:p>
    <w:tbl>
      <w:tblPr>
        <w:tblW w:w="1486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19"/>
        <w:gridCol w:w="3328"/>
        <w:gridCol w:w="1125"/>
        <w:gridCol w:w="1275"/>
        <w:gridCol w:w="1134"/>
        <w:gridCol w:w="580"/>
        <w:gridCol w:w="723"/>
        <w:gridCol w:w="856"/>
        <w:gridCol w:w="596"/>
        <w:gridCol w:w="721"/>
        <w:gridCol w:w="580"/>
        <w:gridCol w:w="764"/>
        <w:gridCol w:w="856"/>
        <w:gridCol w:w="845"/>
        <w:gridCol w:w="861"/>
      </w:tblGrid>
      <w:tr w:rsidR="00B35DCD" w:rsidRPr="00B35DCD" w14:paraId="689652EB" w14:textId="77777777" w:rsidTr="00DD090C">
        <w:trPr>
          <w:trHeight w:val="20"/>
        </w:trPr>
        <w:tc>
          <w:tcPr>
            <w:tcW w:w="619" w:type="dxa"/>
            <w:vMerge w:val="restart"/>
            <w:shd w:val="clear" w:color="auto" w:fill="auto"/>
            <w:vAlign w:val="center"/>
            <w:hideMark/>
          </w:tcPr>
          <w:bookmarkEnd w:id="29"/>
          <w:p w14:paraId="0DBEA963" w14:textId="77777777" w:rsidR="00B35DCD" w:rsidRPr="00B35DCD" w:rsidRDefault="00B35DCD" w:rsidP="00B35DCD">
            <w:pPr>
              <w:jc w:val="center"/>
              <w:rPr>
                <w:color w:val="000000"/>
                <w:sz w:val="12"/>
                <w:szCs w:val="12"/>
              </w:rPr>
            </w:pPr>
            <w:r w:rsidRPr="00B35DCD">
              <w:rPr>
                <w:color w:val="000000"/>
                <w:sz w:val="12"/>
                <w:szCs w:val="12"/>
              </w:rPr>
              <w:t>№ п/п</w:t>
            </w:r>
          </w:p>
        </w:tc>
        <w:tc>
          <w:tcPr>
            <w:tcW w:w="3328" w:type="dxa"/>
            <w:vMerge w:val="restart"/>
            <w:shd w:val="clear" w:color="auto" w:fill="auto"/>
            <w:vAlign w:val="center"/>
            <w:hideMark/>
          </w:tcPr>
          <w:p w14:paraId="6674E572" w14:textId="77777777" w:rsidR="00B35DCD" w:rsidRPr="00B35DCD" w:rsidRDefault="00B35DCD" w:rsidP="00B35DCD">
            <w:pPr>
              <w:jc w:val="center"/>
              <w:rPr>
                <w:color w:val="000000"/>
                <w:sz w:val="12"/>
                <w:szCs w:val="12"/>
              </w:rPr>
            </w:pPr>
            <w:r w:rsidRPr="00B35DCD">
              <w:rPr>
                <w:color w:val="000000"/>
                <w:sz w:val="12"/>
                <w:szCs w:val="12"/>
              </w:rPr>
              <w:t>Наименование мероприятий</w:t>
            </w:r>
          </w:p>
        </w:tc>
        <w:tc>
          <w:tcPr>
            <w:tcW w:w="1125" w:type="dxa"/>
            <w:vMerge w:val="restart"/>
            <w:shd w:val="clear" w:color="auto" w:fill="auto"/>
            <w:vAlign w:val="center"/>
            <w:hideMark/>
          </w:tcPr>
          <w:p w14:paraId="2D93463E" w14:textId="77777777" w:rsidR="00B35DCD" w:rsidRPr="00B35DCD" w:rsidRDefault="00B35DCD" w:rsidP="00B35DCD">
            <w:pPr>
              <w:jc w:val="center"/>
              <w:rPr>
                <w:color w:val="000000"/>
                <w:sz w:val="12"/>
                <w:szCs w:val="12"/>
              </w:rPr>
            </w:pPr>
            <w:r w:rsidRPr="00B35DCD">
              <w:rPr>
                <w:color w:val="000000"/>
                <w:sz w:val="12"/>
                <w:szCs w:val="12"/>
              </w:rPr>
              <w:t>Кадастровый номер объекта (участка объекта)</w:t>
            </w:r>
          </w:p>
        </w:tc>
        <w:tc>
          <w:tcPr>
            <w:tcW w:w="1275" w:type="dxa"/>
            <w:vMerge w:val="restart"/>
            <w:shd w:val="clear" w:color="auto" w:fill="auto"/>
            <w:vAlign w:val="center"/>
            <w:hideMark/>
          </w:tcPr>
          <w:p w14:paraId="05FA8DB9" w14:textId="77777777" w:rsidR="00B35DCD" w:rsidRPr="00B35DCD" w:rsidRDefault="00B35DCD" w:rsidP="00B35DCD">
            <w:pPr>
              <w:jc w:val="center"/>
              <w:rPr>
                <w:color w:val="000000"/>
                <w:sz w:val="12"/>
                <w:szCs w:val="12"/>
              </w:rPr>
            </w:pPr>
            <w:r w:rsidRPr="00B35DCD">
              <w:rPr>
                <w:color w:val="000000"/>
                <w:sz w:val="12"/>
                <w:szCs w:val="12"/>
              </w:rPr>
              <w:t>Вид объекта</w:t>
            </w:r>
          </w:p>
        </w:tc>
        <w:tc>
          <w:tcPr>
            <w:tcW w:w="1134" w:type="dxa"/>
            <w:vMerge w:val="restart"/>
            <w:shd w:val="clear" w:color="auto" w:fill="auto"/>
            <w:vAlign w:val="center"/>
            <w:hideMark/>
          </w:tcPr>
          <w:p w14:paraId="781B9379" w14:textId="77777777" w:rsidR="00B35DCD" w:rsidRPr="00B35DCD" w:rsidRDefault="00B35DCD" w:rsidP="00B35DCD">
            <w:pPr>
              <w:jc w:val="center"/>
              <w:rPr>
                <w:color w:val="000000"/>
                <w:sz w:val="12"/>
                <w:szCs w:val="12"/>
              </w:rPr>
            </w:pPr>
            <w:r w:rsidRPr="00B35DCD">
              <w:rPr>
                <w:color w:val="000000"/>
                <w:sz w:val="12"/>
                <w:szCs w:val="12"/>
              </w:rPr>
              <w:t>Описание и место расположения объекта</w:t>
            </w:r>
          </w:p>
        </w:tc>
        <w:tc>
          <w:tcPr>
            <w:tcW w:w="7382" w:type="dxa"/>
            <w:gridSpan w:val="10"/>
            <w:shd w:val="clear" w:color="auto" w:fill="auto"/>
            <w:vAlign w:val="center"/>
            <w:hideMark/>
          </w:tcPr>
          <w:p w14:paraId="54F57BAC" w14:textId="77777777" w:rsidR="00B35DCD" w:rsidRPr="00B35DCD" w:rsidRDefault="00B35DCD" w:rsidP="00B35DCD">
            <w:pPr>
              <w:jc w:val="center"/>
              <w:rPr>
                <w:color w:val="000000"/>
                <w:sz w:val="12"/>
                <w:szCs w:val="12"/>
              </w:rPr>
            </w:pPr>
            <w:r w:rsidRPr="00B35DCD">
              <w:rPr>
                <w:color w:val="000000"/>
                <w:sz w:val="12"/>
                <w:szCs w:val="12"/>
              </w:rPr>
              <w:t>Основные технические характеристики</w:t>
            </w:r>
          </w:p>
        </w:tc>
      </w:tr>
      <w:tr w:rsidR="00B35DCD" w:rsidRPr="00B35DCD" w14:paraId="582FB886" w14:textId="77777777" w:rsidTr="00DD090C">
        <w:trPr>
          <w:trHeight w:val="20"/>
        </w:trPr>
        <w:tc>
          <w:tcPr>
            <w:tcW w:w="619" w:type="dxa"/>
            <w:vMerge/>
            <w:shd w:val="clear" w:color="auto" w:fill="auto"/>
            <w:vAlign w:val="center"/>
            <w:hideMark/>
          </w:tcPr>
          <w:p w14:paraId="69F7EE9D" w14:textId="77777777" w:rsidR="00B35DCD" w:rsidRPr="00B35DCD" w:rsidRDefault="00B35DCD" w:rsidP="00B35DCD">
            <w:pPr>
              <w:rPr>
                <w:color w:val="000000"/>
                <w:sz w:val="12"/>
                <w:szCs w:val="12"/>
              </w:rPr>
            </w:pPr>
          </w:p>
        </w:tc>
        <w:tc>
          <w:tcPr>
            <w:tcW w:w="3328" w:type="dxa"/>
            <w:vMerge/>
            <w:shd w:val="clear" w:color="auto" w:fill="auto"/>
            <w:vAlign w:val="center"/>
            <w:hideMark/>
          </w:tcPr>
          <w:p w14:paraId="6789F6CB" w14:textId="77777777" w:rsidR="00B35DCD" w:rsidRPr="00B35DCD" w:rsidRDefault="00B35DCD" w:rsidP="00B35DCD">
            <w:pPr>
              <w:rPr>
                <w:color w:val="000000"/>
                <w:sz w:val="12"/>
                <w:szCs w:val="12"/>
              </w:rPr>
            </w:pPr>
          </w:p>
        </w:tc>
        <w:tc>
          <w:tcPr>
            <w:tcW w:w="1125" w:type="dxa"/>
            <w:vMerge/>
            <w:shd w:val="clear" w:color="auto" w:fill="auto"/>
            <w:vAlign w:val="center"/>
            <w:hideMark/>
          </w:tcPr>
          <w:p w14:paraId="32CDA9F5" w14:textId="77777777" w:rsidR="00B35DCD" w:rsidRPr="00B35DCD" w:rsidRDefault="00B35DCD" w:rsidP="00B35DCD">
            <w:pPr>
              <w:rPr>
                <w:color w:val="000000"/>
                <w:sz w:val="12"/>
                <w:szCs w:val="12"/>
              </w:rPr>
            </w:pPr>
          </w:p>
        </w:tc>
        <w:tc>
          <w:tcPr>
            <w:tcW w:w="1275" w:type="dxa"/>
            <w:vMerge/>
            <w:shd w:val="clear" w:color="auto" w:fill="auto"/>
            <w:vAlign w:val="center"/>
            <w:hideMark/>
          </w:tcPr>
          <w:p w14:paraId="16FDD82D" w14:textId="77777777" w:rsidR="00B35DCD" w:rsidRPr="00B35DCD" w:rsidRDefault="00B35DCD" w:rsidP="00B35DCD">
            <w:pPr>
              <w:rPr>
                <w:color w:val="000000"/>
                <w:sz w:val="12"/>
                <w:szCs w:val="12"/>
              </w:rPr>
            </w:pPr>
          </w:p>
        </w:tc>
        <w:tc>
          <w:tcPr>
            <w:tcW w:w="1134" w:type="dxa"/>
            <w:vMerge/>
            <w:shd w:val="clear" w:color="auto" w:fill="auto"/>
            <w:vAlign w:val="center"/>
            <w:hideMark/>
          </w:tcPr>
          <w:p w14:paraId="235AE45B" w14:textId="77777777" w:rsidR="00B35DCD" w:rsidRPr="00B35DCD" w:rsidRDefault="00B35DCD" w:rsidP="00B35DCD">
            <w:pPr>
              <w:rPr>
                <w:color w:val="000000"/>
                <w:sz w:val="12"/>
                <w:szCs w:val="12"/>
              </w:rPr>
            </w:pPr>
          </w:p>
        </w:tc>
        <w:tc>
          <w:tcPr>
            <w:tcW w:w="7382" w:type="dxa"/>
            <w:gridSpan w:val="10"/>
            <w:shd w:val="clear" w:color="auto" w:fill="auto"/>
            <w:vAlign w:val="center"/>
            <w:hideMark/>
          </w:tcPr>
          <w:p w14:paraId="70F73EC3" w14:textId="77777777" w:rsidR="00B35DCD" w:rsidRPr="00B35DCD" w:rsidRDefault="00B35DCD" w:rsidP="00B35DCD">
            <w:pPr>
              <w:jc w:val="center"/>
              <w:rPr>
                <w:color w:val="000000"/>
                <w:sz w:val="12"/>
                <w:szCs w:val="12"/>
              </w:rPr>
            </w:pPr>
            <w:r w:rsidRPr="00B35DCD">
              <w:rPr>
                <w:color w:val="000000"/>
                <w:sz w:val="12"/>
                <w:szCs w:val="12"/>
              </w:rPr>
              <w:t>Наименование и значение показателя</w:t>
            </w:r>
          </w:p>
        </w:tc>
      </w:tr>
      <w:tr w:rsidR="00B35DCD" w:rsidRPr="00B35DCD" w14:paraId="258419EF" w14:textId="77777777" w:rsidTr="00DD090C">
        <w:trPr>
          <w:trHeight w:val="458"/>
        </w:trPr>
        <w:tc>
          <w:tcPr>
            <w:tcW w:w="619" w:type="dxa"/>
            <w:vMerge/>
            <w:shd w:val="clear" w:color="auto" w:fill="auto"/>
            <w:vAlign w:val="center"/>
            <w:hideMark/>
          </w:tcPr>
          <w:p w14:paraId="39C6C5EC" w14:textId="77777777" w:rsidR="00B35DCD" w:rsidRPr="00B35DCD" w:rsidRDefault="00B35DCD" w:rsidP="00B35DCD">
            <w:pPr>
              <w:rPr>
                <w:color w:val="000000"/>
                <w:sz w:val="12"/>
                <w:szCs w:val="12"/>
              </w:rPr>
            </w:pPr>
          </w:p>
        </w:tc>
        <w:tc>
          <w:tcPr>
            <w:tcW w:w="3328" w:type="dxa"/>
            <w:vMerge/>
            <w:shd w:val="clear" w:color="auto" w:fill="auto"/>
            <w:vAlign w:val="center"/>
            <w:hideMark/>
          </w:tcPr>
          <w:p w14:paraId="19A3AF07" w14:textId="77777777" w:rsidR="00B35DCD" w:rsidRPr="00B35DCD" w:rsidRDefault="00B35DCD" w:rsidP="00B35DCD">
            <w:pPr>
              <w:rPr>
                <w:color w:val="000000"/>
                <w:sz w:val="12"/>
                <w:szCs w:val="12"/>
              </w:rPr>
            </w:pPr>
          </w:p>
        </w:tc>
        <w:tc>
          <w:tcPr>
            <w:tcW w:w="1125" w:type="dxa"/>
            <w:vMerge/>
            <w:shd w:val="clear" w:color="auto" w:fill="auto"/>
            <w:vAlign w:val="center"/>
            <w:hideMark/>
          </w:tcPr>
          <w:p w14:paraId="377E4D2D" w14:textId="77777777" w:rsidR="00B35DCD" w:rsidRPr="00B35DCD" w:rsidRDefault="00B35DCD" w:rsidP="00B35DCD">
            <w:pPr>
              <w:rPr>
                <w:color w:val="000000"/>
                <w:sz w:val="12"/>
                <w:szCs w:val="12"/>
              </w:rPr>
            </w:pPr>
          </w:p>
        </w:tc>
        <w:tc>
          <w:tcPr>
            <w:tcW w:w="1275" w:type="dxa"/>
            <w:vMerge/>
            <w:shd w:val="clear" w:color="auto" w:fill="auto"/>
            <w:vAlign w:val="center"/>
            <w:hideMark/>
          </w:tcPr>
          <w:p w14:paraId="03638294" w14:textId="77777777" w:rsidR="00B35DCD" w:rsidRPr="00B35DCD" w:rsidRDefault="00B35DCD" w:rsidP="00B35DCD">
            <w:pPr>
              <w:rPr>
                <w:color w:val="000000"/>
                <w:sz w:val="12"/>
                <w:szCs w:val="12"/>
              </w:rPr>
            </w:pPr>
          </w:p>
        </w:tc>
        <w:tc>
          <w:tcPr>
            <w:tcW w:w="1134" w:type="dxa"/>
            <w:vMerge/>
            <w:shd w:val="clear" w:color="auto" w:fill="auto"/>
            <w:vAlign w:val="center"/>
            <w:hideMark/>
          </w:tcPr>
          <w:p w14:paraId="1B952955" w14:textId="77777777" w:rsidR="00B35DCD" w:rsidRPr="00B35DCD" w:rsidRDefault="00B35DCD" w:rsidP="00B35DCD">
            <w:pPr>
              <w:rPr>
                <w:color w:val="000000"/>
                <w:sz w:val="12"/>
                <w:szCs w:val="12"/>
              </w:rPr>
            </w:pPr>
          </w:p>
        </w:tc>
        <w:tc>
          <w:tcPr>
            <w:tcW w:w="3476" w:type="dxa"/>
            <w:gridSpan w:val="5"/>
            <w:vMerge w:val="restart"/>
            <w:shd w:val="clear" w:color="auto" w:fill="auto"/>
            <w:vAlign w:val="center"/>
            <w:hideMark/>
          </w:tcPr>
          <w:p w14:paraId="445F52E2" w14:textId="77777777" w:rsidR="00B35DCD" w:rsidRPr="00B35DCD" w:rsidRDefault="00B35DCD" w:rsidP="00B35DCD">
            <w:pPr>
              <w:jc w:val="center"/>
              <w:rPr>
                <w:color w:val="000000"/>
                <w:sz w:val="12"/>
                <w:szCs w:val="12"/>
              </w:rPr>
            </w:pPr>
            <w:r w:rsidRPr="00B35DCD">
              <w:rPr>
                <w:color w:val="000000"/>
                <w:sz w:val="12"/>
                <w:szCs w:val="12"/>
              </w:rPr>
              <w:t>до реализации мероприятия</w:t>
            </w:r>
          </w:p>
        </w:tc>
        <w:tc>
          <w:tcPr>
            <w:tcW w:w="3906" w:type="dxa"/>
            <w:gridSpan w:val="5"/>
            <w:vMerge w:val="restart"/>
            <w:shd w:val="clear" w:color="auto" w:fill="auto"/>
            <w:vAlign w:val="center"/>
            <w:hideMark/>
          </w:tcPr>
          <w:p w14:paraId="17FB7A00" w14:textId="77777777" w:rsidR="00B35DCD" w:rsidRPr="00B35DCD" w:rsidRDefault="00B35DCD" w:rsidP="00B35DCD">
            <w:pPr>
              <w:jc w:val="center"/>
              <w:rPr>
                <w:color w:val="000000"/>
                <w:sz w:val="12"/>
                <w:szCs w:val="12"/>
              </w:rPr>
            </w:pPr>
            <w:r w:rsidRPr="00B35DCD">
              <w:rPr>
                <w:color w:val="000000"/>
                <w:sz w:val="12"/>
                <w:szCs w:val="12"/>
              </w:rPr>
              <w:t>после реализации мероприятия</w:t>
            </w:r>
          </w:p>
        </w:tc>
      </w:tr>
      <w:tr w:rsidR="00B35DCD" w:rsidRPr="00B35DCD" w14:paraId="1331F4C7" w14:textId="77777777" w:rsidTr="00DD090C">
        <w:trPr>
          <w:trHeight w:val="458"/>
        </w:trPr>
        <w:tc>
          <w:tcPr>
            <w:tcW w:w="619" w:type="dxa"/>
            <w:vMerge/>
            <w:shd w:val="clear" w:color="auto" w:fill="auto"/>
            <w:vAlign w:val="center"/>
            <w:hideMark/>
          </w:tcPr>
          <w:p w14:paraId="57E3A7AF" w14:textId="77777777" w:rsidR="00B35DCD" w:rsidRPr="00B35DCD" w:rsidRDefault="00B35DCD" w:rsidP="00B35DCD">
            <w:pPr>
              <w:rPr>
                <w:color w:val="000000"/>
                <w:sz w:val="12"/>
                <w:szCs w:val="12"/>
              </w:rPr>
            </w:pPr>
          </w:p>
        </w:tc>
        <w:tc>
          <w:tcPr>
            <w:tcW w:w="3328" w:type="dxa"/>
            <w:vMerge/>
            <w:shd w:val="clear" w:color="auto" w:fill="auto"/>
            <w:vAlign w:val="center"/>
            <w:hideMark/>
          </w:tcPr>
          <w:p w14:paraId="53A4D7D0" w14:textId="77777777" w:rsidR="00B35DCD" w:rsidRPr="00B35DCD" w:rsidRDefault="00B35DCD" w:rsidP="00B35DCD">
            <w:pPr>
              <w:rPr>
                <w:color w:val="000000"/>
                <w:sz w:val="12"/>
                <w:szCs w:val="12"/>
              </w:rPr>
            </w:pPr>
          </w:p>
        </w:tc>
        <w:tc>
          <w:tcPr>
            <w:tcW w:w="1125" w:type="dxa"/>
            <w:vMerge/>
            <w:shd w:val="clear" w:color="auto" w:fill="auto"/>
            <w:vAlign w:val="center"/>
            <w:hideMark/>
          </w:tcPr>
          <w:p w14:paraId="75F82E56" w14:textId="77777777" w:rsidR="00B35DCD" w:rsidRPr="00B35DCD" w:rsidRDefault="00B35DCD" w:rsidP="00B35DCD">
            <w:pPr>
              <w:rPr>
                <w:color w:val="000000"/>
                <w:sz w:val="12"/>
                <w:szCs w:val="12"/>
              </w:rPr>
            </w:pPr>
          </w:p>
        </w:tc>
        <w:tc>
          <w:tcPr>
            <w:tcW w:w="1275" w:type="dxa"/>
            <w:vMerge/>
            <w:shd w:val="clear" w:color="auto" w:fill="auto"/>
            <w:vAlign w:val="center"/>
            <w:hideMark/>
          </w:tcPr>
          <w:p w14:paraId="4D168909" w14:textId="77777777" w:rsidR="00B35DCD" w:rsidRPr="00B35DCD" w:rsidRDefault="00B35DCD" w:rsidP="00B35DCD">
            <w:pPr>
              <w:rPr>
                <w:color w:val="000000"/>
                <w:sz w:val="12"/>
                <w:szCs w:val="12"/>
              </w:rPr>
            </w:pPr>
          </w:p>
        </w:tc>
        <w:tc>
          <w:tcPr>
            <w:tcW w:w="1134" w:type="dxa"/>
            <w:vMerge/>
            <w:shd w:val="clear" w:color="auto" w:fill="auto"/>
            <w:vAlign w:val="center"/>
            <w:hideMark/>
          </w:tcPr>
          <w:p w14:paraId="7493F868" w14:textId="77777777" w:rsidR="00B35DCD" w:rsidRPr="00B35DCD" w:rsidRDefault="00B35DCD" w:rsidP="00B35DCD">
            <w:pPr>
              <w:rPr>
                <w:color w:val="000000"/>
                <w:sz w:val="12"/>
                <w:szCs w:val="12"/>
              </w:rPr>
            </w:pPr>
          </w:p>
        </w:tc>
        <w:tc>
          <w:tcPr>
            <w:tcW w:w="3476" w:type="dxa"/>
            <w:gridSpan w:val="5"/>
            <w:vMerge/>
            <w:shd w:val="clear" w:color="auto" w:fill="auto"/>
            <w:vAlign w:val="center"/>
            <w:hideMark/>
          </w:tcPr>
          <w:p w14:paraId="6BAD9B53" w14:textId="77777777" w:rsidR="00B35DCD" w:rsidRPr="00B35DCD" w:rsidRDefault="00B35DCD" w:rsidP="00B35DCD">
            <w:pPr>
              <w:rPr>
                <w:color w:val="000000"/>
                <w:sz w:val="12"/>
                <w:szCs w:val="12"/>
              </w:rPr>
            </w:pPr>
          </w:p>
        </w:tc>
        <w:tc>
          <w:tcPr>
            <w:tcW w:w="3906" w:type="dxa"/>
            <w:gridSpan w:val="5"/>
            <w:vMerge/>
            <w:shd w:val="clear" w:color="auto" w:fill="auto"/>
            <w:vAlign w:val="center"/>
            <w:hideMark/>
          </w:tcPr>
          <w:p w14:paraId="7E2CAE91" w14:textId="77777777" w:rsidR="00B35DCD" w:rsidRPr="00B35DCD" w:rsidRDefault="00B35DCD" w:rsidP="00B35DCD">
            <w:pPr>
              <w:rPr>
                <w:color w:val="000000"/>
                <w:sz w:val="12"/>
                <w:szCs w:val="12"/>
              </w:rPr>
            </w:pPr>
          </w:p>
        </w:tc>
      </w:tr>
      <w:tr w:rsidR="00B35DCD" w:rsidRPr="00B35DCD" w14:paraId="30C5E4D7" w14:textId="77777777" w:rsidTr="00DD090C">
        <w:trPr>
          <w:trHeight w:val="20"/>
        </w:trPr>
        <w:tc>
          <w:tcPr>
            <w:tcW w:w="619" w:type="dxa"/>
            <w:vMerge/>
            <w:shd w:val="clear" w:color="auto" w:fill="auto"/>
            <w:vAlign w:val="center"/>
            <w:hideMark/>
          </w:tcPr>
          <w:p w14:paraId="7E8832C2" w14:textId="77777777" w:rsidR="00B35DCD" w:rsidRPr="00B35DCD" w:rsidRDefault="00B35DCD" w:rsidP="00B35DCD">
            <w:pPr>
              <w:rPr>
                <w:color w:val="000000"/>
                <w:sz w:val="12"/>
                <w:szCs w:val="12"/>
              </w:rPr>
            </w:pPr>
          </w:p>
        </w:tc>
        <w:tc>
          <w:tcPr>
            <w:tcW w:w="3328" w:type="dxa"/>
            <w:vMerge/>
            <w:shd w:val="clear" w:color="auto" w:fill="auto"/>
            <w:vAlign w:val="center"/>
            <w:hideMark/>
          </w:tcPr>
          <w:p w14:paraId="4A102CB8" w14:textId="77777777" w:rsidR="00B35DCD" w:rsidRPr="00B35DCD" w:rsidRDefault="00B35DCD" w:rsidP="00B35DCD">
            <w:pPr>
              <w:rPr>
                <w:color w:val="000000"/>
                <w:sz w:val="12"/>
                <w:szCs w:val="12"/>
              </w:rPr>
            </w:pPr>
          </w:p>
        </w:tc>
        <w:tc>
          <w:tcPr>
            <w:tcW w:w="1125" w:type="dxa"/>
            <w:vMerge/>
            <w:shd w:val="clear" w:color="auto" w:fill="auto"/>
            <w:vAlign w:val="center"/>
            <w:hideMark/>
          </w:tcPr>
          <w:p w14:paraId="69906C94" w14:textId="77777777" w:rsidR="00B35DCD" w:rsidRPr="00B35DCD" w:rsidRDefault="00B35DCD" w:rsidP="00B35DCD">
            <w:pPr>
              <w:rPr>
                <w:color w:val="000000"/>
                <w:sz w:val="12"/>
                <w:szCs w:val="12"/>
              </w:rPr>
            </w:pPr>
          </w:p>
        </w:tc>
        <w:tc>
          <w:tcPr>
            <w:tcW w:w="1275" w:type="dxa"/>
            <w:vMerge/>
            <w:shd w:val="clear" w:color="auto" w:fill="auto"/>
            <w:vAlign w:val="center"/>
            <w:hideMark/>
          </w:tcPr>
          <w:p w14:paraId="64A24C85" w14:textId="77777777" w:rsidR="00B35DCD" w:rsidRPr="00B35DCD" w:rsidRDefault="00B35DCD" w:rsidP="00B35DCD">
            <w:pPr>
              <w:rPr>
                <w:color w:val="000000"/>
                <w:sz w:val="12"/>
                <w:szCs w:val="12"/>
              </w:rPr>
            </w:pPr>
          </w:p>
        </w:tc>
        <w:tc>
          <w:tcPr>
            <w:tcW w:w="1134" w:type="dxa"/>
            <w:vMerge/>
            <w:shd w:val="clear" w:color="auto" w:fill="auto"/>
            <w:vAlign w:val="center"/>
            <w:hideMark/>
          </w:tcPr>
          <w:p w14:paraId="415E7397" w14:textId="77777777" w:rsidR="00B35DCD" w:rsidRPr="00B35DCD" w:rsidRDefault="00B35DCD" w:rsidP="00B35DCD">
            <w:pPr>
              <w:rPr>
                <w:color w:val="000000"/>
                <w:sz w:val="12"/>
                <w:szCs w:val="12"/>
              </w:rPr>
            </w:pPr>
          </w:p>
        </w:tc>
        <w:tc>
          <w:tcPr>
            <w:tcW w:w="2755" w:type="dxa"/>
            <w:gridSpan w:val="4"/>
            <w:shd w:val="clear" w:color="auto" w:fill="auto"/>
            <w:vAlign w:val="center"/>
            <w:hideMark/>
          </w:tcPr>
          <w:p w14:paraId="5F85498F" w14:textId="77777777" w:rsidR="00B35DCD" w:rsidRPr="00B35DCD" w:rsidRDefault="00B35DCD" w:rsidP="00B35DCD">
            <w:pPr>
              <w:jc w:val="center"/>
              <w:rPr>
                <w:color w:val="000000"/>
                <w:sz w:val="12"/>
                <w:szCs w:val="12"/>
              </w:rPr>
            </w:pPr>
            <w:r w:rsidRPr="00B35DCD">
              <w:rPr>
                <w:color w:val="000000"/>
                <w:sz w:val="12"/>
                <w:szCs w:val="12"/>
              </w:rPr>
              <w:t>Тепловая сеть</w:t>
            </w:r>
          </w:p>
        </w:tc>
        <w:tc>
          <w:tcPr>
            <w:tcW w:w="721" w:type="dxa"/>
            <w:vMerge w:val="restart"/>
            <w:shd w:val="clear" w:color="auto" w:fill="auto"/>
            <w:vAlign w:val="center"/>
            <w:hideMark/>
          </w:tcPr>
          <w:p w14:paraId="1763EDC2" w14:textId="77777777" w:rsidR="00B35DCD" w:rsidRPr="00B35DCD" w:rsidRDefault="00B35DCD" w:rsidP="00B35DCD">
            <w:pPr>
              <w:jc w:val="center"/>
              <w:rPr>
                <w:color w:val="000000"/>
                <w:sz w:val="12"/>
                <w:szCs w:val="12"/>
              </w:rPr>
            </w:pPr>
            <w:r w:rsidRPr="00B35DCD">
              <w:rPr>
                <w:color w:val="000000"/>
                <w:sz w:val="12"/>
                <w:szCs w:val="12"/>
              </w:rPr>
              <w:t>Тепловая нагрузка, Гкал/ч</w:t>
            </w:r>
          </w:p>
        </w:tc>
        <w:tc>
          <w:tcPr>
            <w:tcW w:w="3045" w:type="dxa"/>
            <w:gridSpan w:val="4"/>
            <w:shd w:val="clear" w:color="auto" w:fill="auto"/>
            <w:vAlign w:val="center"/>
            <w:hideMark/>
          </w:tcPr>
          <w:p w14:paraId="6FA4FA26" w14:textId="77777777" w:rsidR="00B35DCD" w:rsidRPr="00B35DCD" w:rsidRDefault="00B35DCD" w:rsidP="00B35DCD">
            <w:pPr>
              <w:jc w:val="center"/>
              <w:rPr>
                <w:color w:val="000000"/>
                <w:sz w:val="12"/>
                <w:szCs w:val="12"/>
              </w:rPr>
            </w:pPr>
            <w:r w:rsidRPr="00B35DCD">
              <w:rPr>
                <w:color w:val="000000"/>
                <w:sz w:val="12"/>
                <w:szCs w:val="12"/>
              </w:rPr>
              <w:t>Тепловая сеть</w:t>
            </w:r>
          </w:p>
        </w:tc>
        <w:tc>
          <w:tcPr>
            <w:tcW w:w="861" w:type="dxa"/>
            <w:vMerge w:val="restart"/>
            <w:shd w:val="clear" w:color="auto" w:fill="auto"/>
            <w:vAlign w:val="center"/>
            <w:hideMark/>
          </w:tcPr>
          <w:p w14:paraId="271D795E" w14:textId="77777777" w:rsidR="00B35DCD" w:rsidRPr="00B35DCD" w:rsidRDefault="00B35DCD" w:rsidP="00B35DCD">
            <w:pPr>
              <w:jc w:val="center"/>
              <w:rPr>
                <w:color w:val="000000"/>
                <w:sz w:val="12"/>
                <w:szCs w:val="12"/>
              </w:rPr>
            </w:pPr>
            <w:r w:rsidRPr="00B35DCD">
              <w:rPr>
                <w:color w:val="000000"/>
                <w:sz w:val="12"/>
                <w:szCs w:val="12"/>
              </w:rPr>
              <w:t>Тепловая нагрузка, Гкал/ч</w:t>
            </w:r>
          </w:p>
        </w:tc>
      </w:tr>
      <w:tr w:rsidR="00B35DCD" w:rsidRPr="00B35DCD" w14:paraId="41A8A810" w14:textId="77777777" w:rsidTr="00DD090C">
        <w:trPr>
          <w:trHeight w:val="20"/>
        </w:trPr>
        <w:tc>
          <w:tcPr>
            <w:tcW w:w="619" w:type="dxa"/>
            <w:vMerge/>
            <w:shd w:val="clear" w:color="auto" w:fill="auto"/>
            <w:vAlign w:val="center"/>
            <w:hideMark/>
          </w:tcPr>
          <w:p w14:paraId="32E8CFD7" w14:textId="77777777" w:rsidR="00B35DCD" w:rsidRPr="00B35DCD" w:rsidRDefault="00B35DCD" w:rsidP="00B35DCD">
            <w:pPr>
              <w:rPr>
                <w:color w:val="000000"/>
                <w:sz w:val="12"/>
                <w:szCs w:val="12"/>
              </w:rPr>
            </w:pPr>
          </w:p>
        </w:tc>
        <w:tc>
          <w:tcPr>
            <w:tcW w:w="3328" w:type="dxa"/>
            <w:vMerge/>
            <w:shd w:val="clear" w:color="auto" w:fill="auto"/>
            <w:vAlign w:val="center"/>
            <w:hideMark/>
          </w:tcPr>
          <w:p w14:paraId="287A4CBD" w14:textId="77777777" w:rsidR="00B35DCD" w:rsidRPr="00B35DCD" w:rsidRDefault="00B35DCD" w:rsidP="00B35DCD">
            <w:pPr>
              <w:rPr>
                <w:color w:val="000000"/>
                <w:sz w:val="12"/>
                <w:szCs w:val="12"/>
              </w:rPr>
            </w:pPr>
          </w:p>
        </w:tc>
        <w:tc>
          <w:tcPr>
            <w:tcW w:w="1125" w:type="dxa"/>
            <w:vMerge/>
            <w:shd w:val="clear" w:color="auto" w:fill="auto"/>
            <w:vAlign w:val="center"/>
            <w:hideMark/>
          </w:tcPr>
          <w:p w14:paraId="76DEBC22" w14:textId="77777777" w:rsidR="00B35DCD" w:rsidRPr="00B35DCD" w:rsidRDefault="00B35DCD" w:rsidP="00B35DCD">
            <w:pPr>
              <w:rPr>
                <w:color w:val="000000"/>
                <w:sz w:val="12"/>
                <w:szCs w:val="12"/>
              </w:rPr>
            </w:pPr>
          </w:p>
        </w:tc>
        <w:tc>
          <w:tcPr>
            <w:tcW w:w="1275" w:type="dxa"/>
            <w:vMerge/>
            <w:shd w:val="clear" w:color="auto" w:fill="auto"/>
            <w:vAlign w:val="center"/>
            <w:hideMark/>
          </w:tcPr>
          <w:p w14:paraId="59E45D82" w14:textId="77777777" w:rsidR="00B35DCD" w:rsidRPr="00B35DCD" w:rsidRDefault="00B35DCD" w:rsidP="00B35DCD">
            <w:pPr>
              <w:rPr>
                <w:color w:val="000000"/>
                <w:sz w:val="12"/>
                <w:szCs w:val="12"/>
              </w:rPr>
            </w:pPr>
          </w:p>
        </w:tc>
        <w:tc>
          <w:tcPr>
            <w:tcW w:w="1134" w:type="dxa"/>
            <w:vMerge/>
            <w:shd w:val="clear" w:color="auto" w:fill="auto"/>
            <w:vAlign w:val="center"/>
            <w:hideMark/>
          </w:tcPr>
          <w:p w14:paraId="28E4397E" w14:textId="77777777" w:rsidR="00B35DCD" w:rsidRPr="00B35DCD" w:rsidRDefault="00B35DCD" w:rsidP="00B35DCD">
            <w:pPr>
              <w:rPr>
                <w:color w:val="000000"/>
                <w:sz w:val="12"/>
                <w:szCs w:val="12"/>
              </w:rPr>
            </w:pPr>
          </w:p>
        </w:tc>
        <w:tc>
          <w:tcPr>
            <w:tcW w:w="580" w:type="dxa"/>
            <w:shd w:val="clear" w:color="auto" w:fill="auto"/>
            <w:vAlign w:val="center"/>
            <w:hideMark/>
          </w:tcPr>
          <w:p w14:paraId="567E5483" w14:textId="77777777" w:rsidR="00B35DCD" w:rsidRPr="00B35DCD" w:rsidRDefault="00B35DCD" w:rsidP="00B35DCD">
            <w:pPr>
              <w:jc w:val="center"/>
              <w:rPr>
                <w:color w:val="000000"/>
                <w:sz w:val="12"/>
                <w:szCs w:val="12"/>
              </w:rPr>
            </w:pPr>
            <w:r w:rsidRPr="00B35DCD">
              <w:rPr>
                <w:color w:val="000000"/>
                <w:sz w:val="12"/>
                <w:szCs w:val="12"/>
              </w:rPr>
              <w:t>Условный диаметр, мм</w:t>
            </w:r>
          </w:p>
        </w:tc>
        <w:tc>
          <w:tcPr>
            <w:tcW w:w="723" w:type="dxa"/>
            <w:shd w:val="clear" w:color="auto" w:fill="auto"/>
            <w:vAlign w:val="center"/>
            <w:hideMark/>
          </w:tcPr>
          <w:p w14:paraId="477D1934" w14:textId="77777777" w:rsidR="00B35DCD" w:rsidRPr="00B35DCD" w:rsidRDefault="00B35DCD" w:rsidP="00B35DCD">
            <w:pPr>
              <w:jc w:val="center"/>
              <w:rPr>
                <w:color w:val="000000"/>
                <w:sz w:val="12"/>
                <w:szCs w:val="12"/>
              </w:rPr>
            </w:pPr>
            <w:r w:rsidRPr="00B35DCD">
              <w:rPr>
                <w:color w:val="000000"/>
                <w:sz w:val="12"/>
                <w:szCs w:val="12"/>
              </w:rPr>
              <w:t>Пропускная способность, т/ч</w:t>
            </w:r>
          </w:p>
        </w:tc>
        <w:tc>
          <w:tcPr>
            <w:tcW w:w="856" w:type="dxa"/>
            <w:shd w:val="clear" w:color="auto" w:fill="auto"/>
            <w:vAlign w:val="center"/>
            <w:hideMark/>
          </w:tcPr>
          <w:p w14:paraId="253CC426" w14:textId="77777777" w:rsidR="00B35DCD" w:rsidRPr="00B35DCD" w:rsidRDefault="00B35DCD" w:rsidP="00B35DCD">
            <w:pPr>
              <w:jc w:val="center"/>
              <w:rPr>
                <w:color w:val="000000"/>
                <w:sz w:val="12"/>
                <w:szCs w:val="12"/>
              </w:rPr>
            </w:pPr>
            <w:r w:rsidRPr="00B35DCD">
              <w:rPr>
                <w:color w:val="000000"/>
                <w:sz w:val="12"/>
                <w:szCs w:val="12"/>
              </w:rPr>
              <w:t>Протяженность (в однотрубном исчислении), км</w:t>
            </w:r>
          </w:p>
        </w:tc>
        <w:tc>
          <w:tcPr>
            <w:tcW w:w="596" w:type="dxa"/>
            <w:shd w:val="clear" w:color="auto" w:fill="auto"/>
            <w:vAlign w:val="center"/>
            <w:hideMark/>
          </w:tcPr>
          <w:p w14:paraId="273D9AA2" w14:textId="77777777" w:rsidR="00B35DCD" w:rsidRPr="00B35DCD" w:rsidRDefault="00B35DCD" w:rsidP="00B35DCD">
            <w:pPr>
              <w:jc w:val="center"/>
              <w:rPr>
                <w:color w:val="000000"/>
                <w:sz w:val="12"/>
                <w:szCs w:val="12"/>
              </w:rPr>
            </w:pPr>
            <w:r w:rsidRPr="00B35DCD">
              <w:rPr>
                <w:color w:val="000000"/>
                <w:sz w:val="12"/>
                <w:szCs w:val="12"/>
              </w:rPr>
              <w:t>Способ прокладки</w:t>
            </w:r>
          </w:p>
        </w:tc>
        <w:tc>
          <w:tcPr>
            <w:tcW w:w="721" w:type="dxa"/>
            <w:vMerge/>
            <w:shd w:val="clear" w:color="auto" w:fill="auto"/>
            <w:vAlign w:val="center"/>
            <w:hideMark/>
          </w:tcPr>
          <w:p w14:paraId="0161EE81" w14:textId="77777777" w:rsidR="00B35DCD" w:rsidRPr="00B35DCD" w:rsidRDefault="00B35DCD" w:rsidP="00B35DCD">
            <w:pPr>
              <w:rPr>
                <w:color w:val="000000"/>
                <w:sz w:val="12"/>
                <w:szCs w:val="12"/>
              </w:rPr>
            </w:pPr>
          </w:p>
        </w:tc>
        <w:tc>
          <w:tcPr>
            <w:tcW w:w="580" w:type="dxa"/>
            <w:shd w:val="clear" w:color="auto" w:fill="auto"/>
            <w:vAlign w:val="center"/>
            <w:hideMark/>
          </w:tcPr>
          <w:p w14:paraId="25078070" w14:textId="77777777" w:rsidR="00B35DCD" w:rsidRPr="00B35DCD" w:rsidRDefault="00B35DCD" w:rsidP="00B35DCD">
            <w:pPr>
              <w:jc w:val="center"/>
              <w:rPr>
                <w:color w:val="000000"/>
                <w:sz w:val="12"/>
                <w:szCs w:val="12"/>
              </w:rPr>
            </w:pPr>
            <w:r w:rsidRPr="00B35DCD">
              <w:rPr>
                <w:color w:val="000000"/>
                <w:sz w:val="12"/>
                <w:szCs w:val="12"/>
              </w:rPr>
              <w:t>Условный диаметр, мм</w:t>
            </w:r>
          </w:p>
        </w:tc>
        <w:tc>
          <w:tcPr>
            <w:tcW w:w="764" w:type="dxa"/>
            <w:shd w:val="clear" w:color="auto" w:fill="auto"/>
            <w:vAlign w:val="center"/>
            <w:hideMark/>
          </w:tcPr>
          <w:p w14:paraId="2BD71DA9" w14:textId="77777777" w:rsidR="00B35DCD" w:rsidRPr="00B35DCD" w:rsidRDefault="00B35DCD" w:rsidP="00B35DCD">
            <w:pPr>
              <w:jc w:val="center"/>
              <w:rPr>
                <w:color w:val="000000"/>
                <w:sz w:val="12"/>
                <w:szCs w:val="12"/>
              </w:rPr>
            </w:pPr>
            <w:r w:rsidRPr="00B35DCD">
              <w:rPr>
                <w:color w:val="000000"/>
                <w:sz w:val="12"/>
                <w:szCs w:val="12"/>
              </w:rPr>
              <w:t>Пропускная способность, т/ч</w:t>
            </w:r>
          </w:p>
        </w:tc>
        <w:tc>
          <w:tcPr>
            <w:tcW w:w="856" w:type="dxa"/>
            <w:shd w:val="clear" w:color="auto" w:fill="auto"/>
            <w:vAlign w:val="center"/>
            <w:hideMark/>
          </w:tcPr>
          <w:p w14:paraId="76999A9F" w14:textId="77777777" w:rsidR="00B35DCD" w:rsidRPr="00B35DCD" w:rsidRDefault="00B35DCD" w:rsidP="00B35DCD">
            <w:pPr>
              <w:jc w:val="center"/>
              <w:rPr>
                <w:color w:val="000000"/>
                <w:sz w:val="12"/>
                <w:szCs w:val="12"/>
              </w:rPr>
            </w:pPr>
            <w:r w:rsidRPr="00B35DCD">
              <w:rPr>
                <w:color w:val="000000"/>
                <w:sz w:val="12"/>
                <w:szCs w:val="12"/>
              </w:rPr>
              <w:t>Протяженность (в однотрубном исчислении), км</w:t>
            </w:r>
          </w:p>
        </w:tc>
        <w:tc>
          <w:tcPr>
            <w:tcW w:w="845" w:type="dxa"/>
            <w:shd w:val="clear" w:color="auto" w:fill="auto"/>
            <w:vAlign w:val="center"/>
            <w:hideMark/>
          </w:tcPr>
          <w:p w14:paraId="7DCDAD1F" w14:textId="77777777" w:rsidR="00B35DCD" w:rsidRPr="00B35DCD" w:rsidRDefault="00B35DCD" w:rsidP="00B35DCD">
            <w:pPr>
              <w:jc w:val="center"/>
              <w:rPr>
                <w:color w:val="000000"/>
                <w:sz w:val="12"/>
                <w:szCs w:val="12"/>
              </w:rPr>
            </w:pPr>
            <w:r w:rsidRPr="00B35DCD">
              <w:rPr>
                <w:color w:val="000000"/>
                <w:sz w:val="12"/>
                <w:szCs w:val="12"/>
              </w:rPr>
              <w:t>Способ прокладки</w:t>
            </w:r>
          </w:p>
        </w:tc>
        <w:tc>
          <w:tcPr>
            <w:tcW w:w="861" w:type="dxa"/>
            <w:vMerge/>
            <w:shd w:val="clear" w:color="auto" w:fill="auto"/>
            <w:vAlign w:val="center"/>
            <w:hideMark/>
          </w:tcPr>
          <w:p w14:paraId="5677814F" w14:textId="77777777" w:rsidR="00B35DCD" w:rsidRPr="00B35DCD" w:rsidRDefault="00B35DCD" w:rsidP="00B35DCD">
            <w:pPr>
              <w:rPr>
                <w:color w:val="000000"/>
                <w:sz w:val="12"/>
                <w:szCs w:val="12"/>
              </w:rPr>
            </w:pPr>
          </w:p>
        </w:tc>
      </w:tr>
      <w:tr w:rsidR="00B35DCD" w:rsidRPr="00B35DCD" w14:paraId="3E63F3DB" w14:textId="77777777" w:rsidTr="00DD090C">
        <w:trPr>
          <w:trHeight w:val="20"/>
        </w:trPr>
        <w:tc>
          <w:tcPr>
            <w:tcW w:w="619" w:type="dxa"/>
            <w:shd w:val="clear" w:color="auto" w:fill="auto"/>
            <w:vAlign w:val="center"/>
            <w:hideMark/>
          </w:tcPr>
          <w:p w14:paraId="7E444B05" w14:textId="77777777" w:rsidR="00B35DCD" w:rsidRPr="00B35DCD" w:rsidRDefault="00B35DCD" w:rsidP="00B35DCD">
            <w:pPr>
              <w:jc w:val="center"/>
              <w:rPr>
                <w:color w:val="000000"/>
                <w:sz w:val="12"/>
                <w:szCs w:val="12"/>
              </w:rPr>
            </w:pPr>
            <w:r w:rsidRPr="00B35DCD">
              <w:rPr>
                <w:color w:val="000000"/>
                <w:sz w:val="12"/>
                <w:szCs w:val="12"/>
              </w:rPr>
              <w:t>1</w:t>
            </w:r>
          </w:p>
        </w:tc>
        <w:tc>
          <w:tcPr>
            <w:tcW w:w="3328" w:type="dxa"/>
            <w:shd w:val="clear" w:color="auto" w:fill="auto"/>
            <w:vAlign w:val="center"/>
            <w:hideMark/>
          </w:tcPr>
          <w:p w14:paraId="1CFEFD86" w14:textId="77777777" w:rsidR="00B35DCD" w:rsidRPr="00B35DCD" w:rsidRDefault="00B35DCD" w:rsidP="00B35DCD">
            <w:pPr>
              <w:jc w:val="center"/>
              <w:rPr>
                <w:color w:val="000000"/>
                <w:sz w:val="12"/>
                <w:szCs w:val="12"/>
              </w:rPr>
            </w:pPr>
            <w:r w:rsidRPr="00B35DCD">
              <w:rPr>
                <w:color w:val="000000"/>
                <w:sz w:val="12"/>
                <w:szCs w:val="12"/>
              </w:rPr>
              <w:t>2</w:t>
            </w:r>
          </w:p>
        </w:tc>
        <w:tc>
          <w:tcPr>
            <w:tcW w:w="1125" w:type="dxa"/>
            <w:shd w:val="clear" w:color="auto" w:fill="auto"/>
            <w:vAlign w:val="center"/>
            <w:hideMark/>
          </w:tcPr>
          <w:p w14:paraId="7D50B725" w14:textId="77777777" w:rsidR="00B35DCD" w:rsidRPr="00B35DCD" w:rsidRDefault="00B35DCD" w:rsidP="00B35DCD">
            <w:pPr>
              <w:jc w:val="center"/>
              <w:rPr>
                <w:color w:val="000000"/>
                <w:sz w:val="12"/>
                <w:szCs w:val="12"/>
              </w:rPr>
            </w:pPr>
            <w:r w:rsidRPr="00B35DCD">
              <w:rPr>
                <w:color w:val="000000"/>
                <w:sz w:val="12"/>
                <w:szCs w:val="12"/>
              </w:rPr>
              <w:t>3</w:t>
            </w:r>
          </w:p>
        </w:tc>
        <w:tc>
          <w:tcPr>
            <w:tcW w:w="1275" w:type="dxa"/>
            <w:shd w:val="clear" w:color="auto" w:fill="auto"/>
            <w:vAlign w:val="center"/>
            <w:hideMark/>
          </w:tcPr>
          <w:p w14:paraId="1C8F12DC" w14:textId="77777777" w:rsidR="00B35DCD" w:rsidRPr="00B35DCD" w:rsidRDefault="00B35DCD" w:rsidP="00B35DCD">
            <w:pPr>
              <w:jc w:val="center"/>
              <w:rPr>
                <w:color w:val="000000"/>
                <w:sz w:val="12"/>
                <w:szCs w:val="12"/>
              </w:rPr>
            </w:pPr>
            <w:r w:rsidRPr="00B35DCD">
              <w:rPr>
                <w:color w:val="000000"/>
                <w:sz w:val="12"/>
                <w:szCs w:val="12"/>
              </w:rPr>
              <w:t>4</w:t>
            </w:r>
          </w:p>
        </w:tc>
        <w:tc>
          <w:tcPr>
            <w:tcW w:w="1134" w:type="dxa"/>
            <w:shd w:val="clear" w:color="auto" w:fill="auto"/>
            <w:vAlign w:val="center"/>
            <w:hideMark/>
          </w:tcPr>
          <w:p w14:paraId="37D344AF" w14:textId="77777777" w:rsidR="00B35DCD" w:rsidRPr="00B35DCD" w:rsidRDefault="00B35DCD" w:rsidP="00B35DCD">
            <w:pPr>
              <w:jc w:val="center"/>
              <w:rPr>
                <w:color w:val="000000"/>
                <w:sz w:val="12"/>
                <w:szCs w:val="12"/>
              </w:rPr>
            </w:pPr>
            <w:r w:rsidRPr="00B35DCD">
              <w:rPr>
                <w:color w:val="000000"/>
                <w:sz w:val="12"/>
                <w:szCs w:val="12"/>
              </w:rPr>
              <w:t>5</w:t>
            </w:r>
          </w:p>
        </w:tc>
        <w:tc>
          <w:tcPr>
            <w:tcW w:w="580" w:type="dxa"/>
            <w:shd w:val="clear" w:color="auto" w:fill="auto"/>
            <w:vAlign w:val="center"/>
            <w:hideMark/>
          </w:tcPr>
          <w:p w14:paraId="3EFEC158" w14:textId="77777777" w:rsidR="00B35DCD" w:rsidRPr="00B35DCD" w:rsidRDefault="00B35DCD" w:rsidP="00B35DCD">
            <w:pPr>
              <w:jc w:val="center"/>
              <w:rPr>
                <w:color w:val="000000"/>
                <w:sz w:val="12"/>
                <w:szCs w:val="12"/>
              </w:rPr>
            </w:pPr>
            <w:r w:rsidRPr="00B35DCD">
              <w:rPr>
                <w:color w:val="000000"/>
                <w:sz w:val="12"/>
                <w:szCs w:val="12"/>
              </w:rPr>
              <w:t>6</w:t>
            </w:r>
          </w:p>
        </w:tc>
        <w:tc>
          <w:tcPr>
            <w:tcW w:w="723" w:type="dxa"/>
            <w:shd w:val="clear" w:color="auto" w:fill="auto"/>
            <w:vAlign w:val="center"/>
            <w:hideMark/>
          </w:tcPr>
          <w:p w14:paraId="4E4C29A8" w14:textId="77777777" w:rsidR="00B35DCD" w:rsidRPr="00B35DCD" w:rsidRDefault="00B35DCD" w:rsidP="00B35DCD">
            <w:pPr>
              <w:jc w:val="center"/>
              <w:rPr>
                <w:color w:val="000000"/>
                <w:sz w:val="12"/>
                <w:szCs w:val="12"/>
              </w:rPr>
            </w:pPr>
            <w:r w:rsidRPr="00B35DCD">
              <w:rPr>
                <w:color w:val="000000"/>
                <w:sz w:val="12"/>
                <w:szCs w:val="12"/>
              </w:rPr>
              <w:t>7</w:t>
            </w:r>
          </w:p>
        </w:tc>
        <w:tc>
          <w:tcPr>
            <w:tcW w:w="856" w:type="dxa"/>
            <w:shd w:val="clear" w:color="auto" w:fill="auto"/>
            <w:vAlign w:val="center"/>
            <w:hideMark/>
          </w:tcPr>
          <w:p w14:paraId="5AE6DFF5" w14:textId="77777777" w:rsidR="00B35DCD" w:rsidRPr="00B35DCD" w:rsidRDefault="00B35DCD" w:rsidP="00B35DCD">
            <w:pPr>
              <w:jc w:val="center"/>
              <w:rPr>
                <w:color w:val="000000"/>
                <w:sz w:val="12"/>
                <w:szCs w:val="12"/>
              </w:rPr>
            </w:pPr>
            <w:r w:rsidRPr="00B35DCD">
              <w:rPr>
                <w:color w:val="000000"/>
                <w:sz w:val="12"/>
                <w:szCs w:val="12"/>
              </w:rPr>
              <w:t>8</w:t>
            </w:r>
          </w:p>
        </w:tc>
        <w:tc>
          <w:tcPr>
            <w:tcW w:w="596" w:type="dxa"/>
            <w:shd w:val="clear" w:color="auto" w:fill="auto"/>
            <w:vAlign w:val="center"/>
            <w:hideMark/>
          </w:tcPr>
          <w:p w14:paraId="662A903F" w14:textId="77777777" w:rsidR="00B35DCD" w:rsidRPr="00B35DCD" w:rsidRDefault="00B35DCD" w:rsidP="00B35DCD">
            <w:pPr>
              <w:jc w:val="center"/>
              <w:rPr>
                <w:color w:val="000000"/>
                <w:sz w:val="12"/>
                <w:szCs w:val="12"/>
              </w:rPr>
            </w:pPr>
            <w:r w:rsidRPr="00B35DCD">
              <w:rPr>
                <w:color w:val="000000"/>
                <w:sz w:val="12"/>
                <w:szCs w:val="12"/>
              </w:rPr>
              <w:t>9</w:t>
            </w:r>
          </w:p>
        </w:tc>
        <w:tc>
          <w:tcPr>
            <w:tcW w:w="721" w:type="dxa"/>
            <w:shd w:val="clear" w:color="auto" w:fill="auto"/>
            <w:vAlign w:val="center"/>
            <w:hideMark/>
          </w:tcPr>
          <w:p w14:paraId="09EC9D5A" w14:textId="77777777" w:rsidR="00B35DCD" w:rsidRPr="00B35DCD" w:rsidRDefault="00B35DCD" w:rsidP="00B35DCD">
            <w:pPr>
              <w:jc w:val="center"/>
              <w:rPr>
                <w:color w:val="000000"/>
                <w:sz w:val="12"/>
                <w:szCs w:val="12"/>
              </w:rPr>
            </w:pPr>
            <w:r w:rsidRPr="00B35DCD">
              <w:rPr>
                <w:color w:val="000000"/>
                <w:sz w:val="12"/>
                <w:szCs w:val="12"/>
              </w:rPr>
              <w:t>10</w:t>
            </w:r>
          </w:p>
        </w:tc>
        <w:tc>
          <w:tcPr>
            <w:tcW w:w="580" w:type="dxa"/>
            <w:shd w:val="clear" w:color="auto" w:fill="auto"/>
            <w:vAlign w:val="center"/>
            <w:hideMark/>
          </w:tcPr>
          <w:p w14:paraId="555D3EB7" w14:textId="77777777" w:rsidR="00B35DCD" w:rsidRPr="00B35DCD" w:rsidRDefault="00B35DCD" w:rsidP="00B35DCD">
            <w:pPr>
              <w:jc w:val="center"/>
              <w:rPr>
                <w:color w:val="000000"/>
                <w:sz w:val="12"/>
                <w:szCs w:val="12"/>
              </w:rPr>
            </w:pPr>
            <w:r w:rsidRPr="00B35DCD">
              <w:rPr>
                <w:color w:val="000000"/>
                <w:sz w:val="12"/>
                <w:szCs w:val="12"/>
              </w:rPr>
              <w:t>11</w:t>
            </w:r>
          </w:p>
        </w:tc>
        <w:tc>
          <w:tcPr>
            <w:tcW w:w="764" w:type="dxa"/>
            <w:shd w:val="clear" w:color="auto" w:fill="auto"/>
            <w:vAlign w:val="center"/>
            <w:hideMark/>
          </w:tcPr>
          <w:p w14:paraId="753BD515" w14:textId="77777777" w:rsidR="00B35DCD" w:rsidRPr="00B35DCD" w:rsidRDefault="00B35DCD" w:rsidP="00B35DCD">
            <w:pPr>
              <w:jc w:val="center"/>
              <w:rPr>
                <w:color w:val="000000"/>
                <w:sz w:val="12"/>
                <w:szCs w:val="12"/>
              </w:rPr>
            </w:pPr>
            <w:r w:rsidRPr="00B35DCD">
              <w:rPr>
                <w:color w:val="000000"/>
                <w:sz w:val="12"/>
                <w:szCs w:val="12"/>
              </w:rPr>
              <w:t>12</w:t>
            </w:r>
          </w:p>
        </w:tc>
        <w:tc>
          <w:tcPr>
            <w:tcW w:w="856" w:type="dxa"/>
            <w:shd w:val="clear" w:color="auto" w:fill="auto"/>
            <w:vAlign w:val="center"/>
            <w:hideMark/>
          </w:tcPr>
          <w:p w14:paraId="136A8855" w14:textId="77777777" w:rsidR="00B35DCD" w:rsidRPr="00B35DCD" w:rsidRDefault="00B35DCD" w:rsidP="00B35DCD">
            <w:pPr>
              <w:jc w:val="center"/>
              <w:rPr>
                <w:color w:val="000000"/>
                <w:sz w:val="12"/>
                <w:szCs w:val="12"/>
              </w:rPr>
            </w:pPr>
            <w:r w:rsidRPr="00B35DCD">
              <w:rPr>
                <w:color w:val="000000"/>
                <w:sz w:val="12"/>
                <w:szCs w:val="12"/>
              </w:rPr>
              <w:t>13</w:t>
            </w:r>
          </w:p>
        </w:tc>
        <w:tc>
          <w:tcPr>
            <w:tcW w:w="845" w:type="dxa"/>
            <w:shd w:val="clear" w:color="auto" w:fill="auto"/>
            <w:vAlign w:val="center"/>
            <w:hideMark/>
          </w:tcPr>
          <w:p w14:paraId="78FCE889" w14:textId="77777777" w:rsidR="00B35DCD" w:rsidRPr="00B35DCD" w:rsidRDefault="00B35DCD" w:rsidP="00B35DCD">
            <w:pPr>
              <w:jc w:val="center"/>
              <w:rPr>
                <w:color w:val="000000"/>
                <w:sz w:val="12"/>
                <w:szCs w:val="12"/>
              </w:rPr>
            </w:pPr>
            <w:r w:rsidRPr="00B35DCD">
              <w:rPr>
                <w:color w:val="000000"/>
                <w:sz w:val="12"/>
                <w:szCs w:val="12"/>
              </w:rPr>
              <w:t>14</w:t>
            </w:r>
          </w:p>
        </w:tc>
        <w:tc>
          <w:tcPr>
            <w:tcW w:w="861" w:type="dxa"/>
            <w:shd w:val="clear" w:color="auto" w:fill="auto"/>
            <w:vAlign w:val="center"/>
            <w:hideMark/>
          </w:tcPr>
          <w:p w14:paraId="1971D0CC" w14:textId="77777777" w:rsidR="00B35DCD" w:rsidRPr="00B35DCD" w:rsidRDefault="00B35DCD" w:rsidP="00B35DCD">
            <w:pPr>
              <w:jc w:val="center"/>
              <w:rPr>
                <w:color w:val="000000"/>
                <w:sz w:val="12"/>
                <w:szCs w:val="12"/>
              </w:rPr>
            </w:pPr>
            <w:r w:rsidRPr="00B35DCD">
              <w:rPr>
                <w:color w:val="000000"/>
                <w:sz w:val="12"/>
                <w:szCs w:val="12"/>
              </w:rPr>
              <w:t>15</w:t>
            </w:r>
          </w:p>
        </w:tc>
      </w:tr>
      <w:tr w:rsidR="00B35DCD" w:rsidRPr="00B35DCD" w14:paraId="56F01979" w14:textId="77777777" w:rsidTr="00DD090C">
        <w:trPr>
          <w:trHeight w:val="20"/>
        </w:trPr>
        <w:tc>
          <w:tcPr>
            <w:tcW w:w="14863" w:type="dxa"/>
            <w:gridSpan w:val="15"/>
            <w:shd w:val="clear" w:color="auto" w:fill="auto"/>
            <w:vAlign w:val="center"/>
            <w:hideMark/>
          </w:tcPr>
          <w:p w14:paraId="1B8EF8EB" w14:textId="77777777" w:rsidR="00B35DCD" w:rsidRPr="00B35DCD" w:rsidRDefault="00B35DCD" w:rsidP="00B35DCD">
            <w:pPr>
              <w:rPr>
                <w:color w:val="000000"/>
                <w:sz w:val="12"/>
                <w:szCs w:val="12"/>
              </w:rPr>
            </w:pPr>
            <w:r w:rsidRPr="00B35DCD">
              <w:rPr>
                <w:color w:val="000000"/>
                <w:sz w:val="12"/>
                <w:szCs w:val="12"/>
              </w:rPr>
              <w:t>Группа 1. Строительство, реконструкция или модернизация объектов в целях подключения потребителей:</w:t>
            </w:r>
          </w:p>
        </w:tc>
      </w:tr>
      <w:tr w:rsidR="00B35DCD" w:rsidRPr="00B35DCD" w14:paraId="73F86F12" w14:textId="77777777" w:rsidTr="00DD090C">
        <w:trPr>
          <w:trHeight w:val="20"/>
        </w:trPr>
        <w:tc>
          <w:tcPr>
            <w:tcW w:w="619" w:type="dxa"/>
            <w:shd w:val="clear" w:color="auto" w:fill="auto"/>
            <w:vAlign w:val="center"/>
            <w:hideMark/>
          </w:tcPr>
          <w:p w14:paraId="540E2972" w14:textId="77777777" w:rsidR="00B35DCD" w:rsidRPr="00B35DCD" w:rsidRDefault="00B35DCD" w:rsidP="00B35DCD">
            <w:pPr>
              <w:jc w:val="center"/>
              <w:rPr>
                <w:color w:val="000000"/>
                <w:sz w:val="12"/>
                <w:szCs w:val="12"/>
              </w:rPr>
            </w:pPr>
            <w:r w:rsidRPr="00B35DCD">
              <w:rPr>
                <w:color w:val="000000"/>
                <w:sz w:val="12"/>
                <w:szCs w:val="12"/>
              </w:rPr>
              <w:t>1.1</w:t>
            </w:r>
          </w:p>
        </w:tc>
        <w:tc>
          <w:tcPr>
            <w:tcW w:w="14244" w:type="dxa"/>
            <w:gridSpan w:val="14"/>
            <w:shd w:val="clear" w:color="auto" w:fill="auto"/>
            <w:vAlign w:val="center"/>
          </w:tcPr>
          <w:p w14:paraId="3E58E93C" w14:textId="77777777" w:rsidR="00B35DCD" w:rsidRPr="00B35DCD" w:rsidRDefault="00B35DCD" w:rsidP="00B35DCD">
            <w:pPr>
              <w:rPr>
                <w:color w:val="000000"/>
                <w:sz w:val="12"/>
                <w:szCs w:val="12"/>
              </w:rPr>
            </w:pPr>
            <w:r w:rsidRPr="00B35DCD">
              <w:rPr>
                <w:color w:val="000000"/>
                <w:sz w:val="12"/>
                <w:szCs w:val="12"/>
              </w:rPr>
              <w:t>Строительство новых тепловых сетей в целях подключения потребителей</w:t>
            </w:r>
          </w:p>
        </w:tc>
      </w:tr>
      <w:tr w:rsidR="00B35DCD" w:rsidRPr="00B35DCD" w14:paraId="44CE2DF4" w14:textId="77777777" w:rsidTr="00DD090C">
        <w:trPr>
          <w:trHeight w:val="20"/>
        </w:trPr>
        <w:tc>
          <w:tcPr>
            <w:tcW w:w="619" w:type="dxa"/>
            <w:shd w:val="clear" w:color="auto" w:fill="auto"/>
            <w:vAlign w:val="center"/>
            <w:hideMark/>
          </w:tcPr>
          <w:p w14:paraId="1CCA024C" w14:textId="77777777" w:rsidR="00B35DCD" w:rsidRPr="00B35DCD" w:rsidRDefault="00B35DCD" w:rsidP="00B35DCD">
            <w:pPr>
              <w:jc w:val="center"/>
              <w:rPr>
                <w:color w:val="000000"/>
                <w:sz w:val="12"/>
                <w:szCs w:val="12"/>
              </w:rPr>
            </w:pPr>
            <w:r w:rsidRPr="00B35DCD">
              <w:rPr>
                <w:color w:val="000000"/>
                <w:sz w:val="12"/>
                <w:szCs w:val="12"/>
              </w:rPr>
              <w:t>1.2</w:t>
            </w:r>
          </w:p>
        </w:tc>
        <w:tc>
          <w:tcPr>
            <w:tcW w:w="14244" w:type="dxa"/>
            <w:gridSpan w:val="14"/>
            <w:shd w:val="clear" w:color="auto" w:fill="auto"/>
            <w:vAlign w:val="center"/>
          </w:tcPr>
          <w:p w14:paraId="0CC6E1B9" w14:textId="77777777" w:rsidR="00B35DCD" w:rsidRPr="00B35DCD" w:rsidRDefault="00B35DCD" w:rsidP="00B35DCD">
            <w:pPr>
              <w:rPr>
                <w:color w:val="000000"/>
                <w:sz w:val="12"/>
                <w:szCs w:val="12"/>
              </w:rPr>
            </w:pPr>
            <w:r w:rsidRPr="00B35DCD">
              <w:rPr>
                <w:color w:val="000000"/>
                <w:sz w:val="12"/>
                <w:szCs w:val="12"/>
              </w:rPr>
              <w:t>Строительство иных объектов системы централизованного теплоснабжения, за исключением тепловых сетей, в целях подключения потребителей</w:t>
            </w:r>
          </w:p>
        </w:tc>
      </w:tr>
      <w:tr w:rsidR="00B35DCD" w:rsidRPr="00B35DCD" w14:paraId="09FF9F94" w14:textId="77777777" w:rsidTr="00DD090C">
        <w:trPr>
          <w:trHeight w:val="20"/>
        </w:trPr>
        <w:tc>
          <w:tcPr>
            <w:tcW w:w="619" w:type="dxa"/>
            <w:shd w:val="clear" w:color="auto" w:fill="auto"/>
            <w:vAlign w:val="center"/>
            <w:hideMark/>
          </w:tcPr>
          <w:p w14:paraId="34C5C8E0" w14:textId="77777777" w:rsidR="00B35DCD" w:rsidRPr="00B35DCD" w:rsidRDefault="00B35DCD" w:rsidP="00B35DCD">
            <w:pPr>
              <w:jc w:val="center"/>
              <w:rPr>
                <w:color w:val="000000"/>
                <w:sz w:val="12"/>
                <w:szCs w:val="12"/>
              </w:rPr>
            </w:pPr>
            <w:r w:rsidRPr="00B35DCD">
              <w:rPr>
                <w:color w:val="000000"/>
                <w:sz w:val="12"/>
                <w:szCs w:val="12"/>
              </w:rPr>
              <w:t>1.3</w:t>
            </w:r>
          </w:p>
        </w:tc>
        <w:tc>
          <w:tcPr>
            <w:tcW w:w="14244" w:type="dxa"/>
            <w:gridSpan w:val="14"/>
            <w:shd w:val="clear" w:color="auto" w:fill="auto"/>
            <w:vAlign w:val="center"/>
          </w:tcPr>
          <w:p w14:paraId="22B80E0C" w14:textId="77777777" w:rsidR="00B35DCD" w:rsidRPr="00B35DCD" w:rsidRDefault="00B35DCD" w:rsidP="00B35DCD">
            <w:pPr>
              <w:rPr>
                <w:color w:val="000000"/>
                <w:sz w:val="12"/>
                <w:szCs w:val="12"/>
              </w:rPr>
            </w:pPr>
            <w:r w:rsidRPr="00B35DCD">
              <w:rPr>
                <w:color w:val="000000"/>
                <w:sz w:val="12"/>
                <w:szCs w:val="12"/>
              </w:rPr>
              <w:t>Увеличение пропускной способности существующих тепловых сетей в целях подключения потребителей</w:t>
            </w:r>
          </w:p>
        </w:tc>
      </w:tr>
      <w:tr w:rsidR="00B35DCD" w:rsidRPr="00B35DCD" w14:paraId="695D1323" w14:textId="77777777" w:rsidTr="00DD090C">
        <w:trPr>
          <w:trHeight w:val="20"/>
        </w:trPr>
        <w:tc>
          <w:tcPr>
            <w:tcW w:w="619" w:type="dxa"/>
            <w:shd w:val="clear" w:color="auto" w:fill="auto"/>
            <w:vAlign w:val="center"/>
            <w:hideMark/>
          </w:tcPr>
          <w:p w14:paraId="2E99B39A" w14:textId="77777777" w:rsidR="00B35DCD" w:rsidRPr="00B35DCD" w:rsidRDefault="00B35DCD" w:rsidP="00B35DCD">
            <w:pPr>
              <w:jc w:val="center"/>
              <w:rPr>
                <w:color w:val="000000"/>
                <w:sz w:val="12"/>
                <w:szCs w:val="12"/>
              </w:rPr>
            </w:pPr>
            <w:r w:rsidRPr="00B35DCD">
              <w:rPr>
                <w:color w:val="000000"/>
                <w:sz w:val="12"/>
                <w:szCs w:val="12"/>
              </w:rPr>
              <w:t>1.4</w:t>
            </w:r>
          </w:p>
        </w:tc>
        <w:tc>
          <w:tcPr>
            <w:tcW w:w="14244" w:type="dxa"/>
            <w:gridSpan w:val="14"/>
            <w:shd w:val="clear" w:color="auto" w:fill="auto"/>
            <w:vAlign w:val="center"/>
          </w:tcPr>
          <w:p w14:paraId="598BF5AF" w14:textId="77777777" w:rsidR="00B35DCD" w:rsidRPr="00B35DCD" w:rsidRDefault="00B35DCD" w:rsidP="00B35DCD">
            <w:pPr>
              <w:rPr>
                <w:color w:val="000000"/>
                <w:sz w:val="12"/>
                <w:szCs w:val="12"/>
              </w:rPr>
            </w:pPr>
            <w:r w:rsidRPr="00B35DCD">
              <w:rPr>
                <w:color w:val="000000"/>
                <w:sz w:val="12"/>
                <w:szCs w:val="12"/>
              </w:rPr>
              <w:t>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B35DCD" w:rsidRPr="00B35DCD" w14:paraId="303E1E3A" w14:textId="77777777" w:rsidTr="00DD090C">
        <w:trPr>
          <w:trHeight w:val="20"/>
        </w:trPr>
        <w:tc>
          <w:tcPr>
            <w:tcW w:w="619" w:type="dxa"/>
            <w:shd w:val="clear" w:color="auto" w:fill="auto"/>
            <w:vAlign w:val="center"/>
            <w:hideMark/>
          </w:tcPr>
          <w:p w14:paraId="32B41A61" w14:textId="77777777" w:rsidR="00B35DCD" w:rsidRPr="00B35DCD" w:rsidRDefault="00B35DCD" w:rsidP="00B35DCD">
            <w:pPr>
              <w:jc w:val="center"/>
              <w:rPr>
                <w:color w:val="000000"/>
                <w:sz w:val="12"/>
                <w:szCs w:val="12"/>
              </w:rPr>
            </w:pPr>
            <w:r w:rsidRPr="00B35DCD">
              <w:rPr>
                <w:color w:val="000000"/>
                <w:sz w:val="12"/>
                <w:szCs w:val="12"/>
              </w:rPr>
              <w:t>1.4.1</w:t>
            </w:r>
          </w:p>
        </w:tc>
        <w:tc>
          <w:tcPr>
            <w:tcW w:w="14244" w:type="dxa"/>
            <w:gridSpan w:val="14"/>
            <w:shd w:val="clear" w:color="auto" w:fill="auto"/>
            <w:vAlign w:val="center"/>
            <w:hideMark/>
          </w:tcPr>
          <w:p w14:paraId="4264CDF6" w14:textId="77777777" w:rsidR="00B35DCD" w:rsidRPr="00B35DCD" w:rsidRDefault="00B35DCD" w:rsidP="00B35DCD">
            <w:pPr>
              <w:rPr>
                <w:color w:val="000000"/>
                <w:sz w:val="12"/>
                <w:szCs w:val="12"/>
              </w:rPr>
            </w:pPr>
            <w:r w:rsidRPr="00B35DCD">
              <w:rPr>
                <w:bCs/>
                <w:color w:val="000000"/>
                <w:sz w:val="12"/>
                <w:szCs w:val="12"/>
              </w:rPr>
              <w:t>Программа по увеличению тепловой мощности ЗС ТЭЦ на 50 Гкал, в том числе:</w:t>
            </w:r>
          </w:p>
        </w:tc>
      </w:tr>
      <w:tr w:rsidR="00B35DCD" w:rsidRPr="00B35DCD" w14:paraId="16B40741" w14:textId="77777777" w:rsidTr="00DD090C">
        <w:trPr>
          <w:trHeight w:val="20"/>
        </w:trPr>
        <w:tc>
          <w:tcPr>
            <w:tcW w:w="619" w:type="dxa"/>
            <w:shd w:val="clear" w:color="auto" w:fill="auto"/>
            <w:vAlign w:val="center"/>
            <w:hideMark/>
          </w:tcPr>
          <w:p w14:paraId="5A1A51F6" w14:textId="77777777" w:rsidR="00B35DCD" w:rsidRPr="00B35DCD" w:rsidRDefault="00B35DCD" w:rsidP="00B35DCD">
            <w:pPr>
              <w:jc w:val="center"/>
              <w:rPr>
                <w:color w:val="000000"/>
                <w:sz w:val="12"/>
                <w:szCs w:val="12"/>
              </w:rPr>
            </w:pPr>
            <w:r w:rsidRPr="00B35DCD">
              <w:rPr>
                <w:color w:val="000000"/>
                <w:sz w:val="12"/>
                <w:szCs w:val="12"/>
              </w:rPr>
              <w:t>1.4.1.1</w:t>
            </w:r>
          </w:p>
        </w:tc>
        <w:tc>
          <w:tcPr>
            <w:tcW w:w="3328" w:type="dxa"/>
            <w:shd w:val="clear" w:color="auto" w:fill="auto"/>
            <w:vAlign w:val="center"/>
            <w:hideMark/>
          </w:tcPr>
          <w:p w14:paraId="3EC741BA" w14:textId="77777777" w:rsidR="00B35DCD" w:rsidRPr="00B35DCD" w:rsidRDefault="00B35DCD" w:rsidP="00B35DCD">
            <w:pPr>
              <w:rPr>
                <w:color w:val="000000"/>
                <w:sz w:val="12"/>
                <w:szCs w:val="12"/>
              </w:rPr>
            </w:pPr>
            <w:r w:rsidRPr="00B35DCD">
              <w:rPr>
                <w:color w:val="000000"/>
                <w:sz w:val="12"/>
                <w:szCs w:val="12"/>
              </w:rPr>
              <w:t>Модернизация КА-10</w:t>
            </w:r>
          </w:p>
        </w:tc>
        <w:tc>
          <w:tcPr>
            <w:tcW w:w="1125" w:type="dxa"/>
            <w:shd w:val="clear" w:color="auto" w:fill="auto"/>
            <w:vAlign w:val="center"/>
            <w:hideMark/>
          </w:tcPr>
          <w:p w14:paraId="7D3163F8" w14:textId="77777777" w:rsidR="00B35DCD" w:rsidRPr="00B35DCD" w:rsidRDefault="00B35DCD" w:rsidP="00B35DCD">
            <w:pPr>
              <w:jc w:val="center"/>
              <w:rPr>
                <w:color w:val="000000"/>
                <w:sz w:val="12"/>
                <w:szCs w:val="12"/>
              </w:rPr>
            </w:pPr>
            <w:r w:rsidRPr="00B35DCD">
              <w:rPr>
                <w:color w:val="000000"/>
                <w:sz w:val="12"/>
                <w:szCs w:val="12"/>
              </w:rPr>
              <w:t>42:30:04 10070:0014</w:t>
            </w:r>
          </w:p>
        </w:tc>
        <w:tc>
          <w:tcPr>
            <w:tcW w:w="1275" w:type="dxa"/>
            <w:shd w:val="clear" w:color="auto" w:fill="auto"/>
            <w:vAlign w:val="center"/>
            <w:hideMark/>
          </w:tcPr>
          <w:p w14:paraId="6AD51468" w14:textId="77777777" w:rsidR="00B35DCD" w:rsidRPr="00B35DCD" w:rsidRDefault="00B35DCD" w:rsidP="00B35DCD">
            <w:pP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0B7CC89B" w14:textId="77777777" w:rsidR="00B35DCD" w:rsidRPr="00B35DCD" w:rsidRDefault="00B35DCD" w:rsidP="00B35DCD">
            <w:pPr>
              <w:jc w:val="center"/>
              <w:rPr>
                <w:color w:val="000000"/>
                <w:sz w:val="12"/>
                <w:szCs w:val="12"/>
              </w:rPr>
            </w:pPr>
            <w:r w:rsidRPr="00B35DCD">
              <w:rPr>
                <w:color w:val="000000"/>
                <w:sz w:val="12"/>
                <w:szCs w:val="12"/>
              </w:rPr>
              <w:t>Котельный цех</w:t>
            </w:r>
          </w:p>
        </w:tc>
        <w:tc>
          <w:tcPr>
            <w:tcW w:w="580" w:type="dxa"/>
            <w:shd w:val="clear" w:color="auto" w:fill="auto"/>
            <w:vAlign w:val="center"/>
          </w:tcPr>
          <w:p w14:paraId="4D28884C"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tcPr>
          <w:p w14:paraId="2701A8F9"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05BC1860"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tcPr>
          <w:p w14:paraId="1BFFCC08"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3F430860" w14:textId="77777777" w:rsidR="00B35DCD" w:rsidRPr="00B35DCD" w:rsidRDefault="00B35DCD" w:rsidP="00B35DCD">
            <w:pPr>
              <w:jc w:val="center"/>
              <w:rPr>
                <w:color w:val="000000"/>
                <w:sz w:val="12"/>
                <w:szCs w:val="12"/>
              </w:rPr>
            </w:pPr>
            <w:r w:rsidRPr="00B35DCD">
              <w:rPr>
                <w:color w:val="000000"/>
                <w:sz w:val="12"/>
                <w:szCs w:val="12"/>
              </w:rPr>
              <w:t>247</w:t>
            </w:r>
          </w:p>
        </w:tc>
        <w:tc>
          <w:tcPr>
            <w:tcW w:w="580" w:type="dxa"/>
            <w:shd w:val="clear" w:color="auto" w:fill="auto"/>
            <w:vAlign w:val="center"/>
            <w:hideMark/>
          </w:tcPr>
          <w:p w14:paraId="09A530EE"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2152DD13"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02F7E7BD"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7B81FC39"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44B60A40" w14:textId="77777777" w:rsidR="00B35DCD" w:rsidRPr="00B35DCD" w:rsidRDefault="00B35DCD" w:rsidP="00B35DCD">
            <w:pPr>
              <w:jc w:val="center"/>
              <w:rPr>
                <w:color w:val="000000"/>
                <w:sz w:val="12"/>
                <w:szCs w:val="12"/>
              </w:rPr>
            </w:pPr>
            <w:r w:rsidRPr="00B35DCD">
              <w:rPr>
                <w:color w:val="000000"/>
                <w:sz w:val="12"/>
                <w:szCs w:val="12"/>
              </w:rPr>
              <w:t>260</w:t>
            </w:r>
          </w:p>
        </w:tc>
      </w:tr>
      <w:tr w:rsidR="00B35DCD" w:rsidRPr="00B35DCD" w14:paraId="483A96FB" w14:textId="77777777" w:rsidTr="00DD090C">
        <w:trPr>
          <w:trHeight w:val="20"/>
        </w:trPr>
        <w:tc>
          <w:tcPr>
            <w:tcW w:w="619" w:type="dxa"/>
            <w:shd w:val="clear" w:color="auto" w:fill="auto"/>
            <w:vAlign w:val="center"/>
            <w:hideMark/>
          </w:tcPr>
          <w:p w14:paraId="1386FF77" w14:textId="77777777" w:rsidR="00B35DCD" w:rsidRPr="00B35DCD" w:rsidRDefault="00B35DCD" w:rsidP="00B35DCD">
            <w:pPr>
              <w:jc w:val="center"/>
              <w:rPr>
                <w:color w:val="000000"/>
                <w:sz w:val="12"/>
                <w:szCs w:val="12"/>
              </w:rPr>
            </w:pPr>
            <w:r w:rsidRPr="00B35DCD">
              <w:rPr>
                <w:color w:val="000000"/>
                <w:sz w:val="12"/>
                <w:szCs w:val="12"/>
              </w:rPr>
              <w:t>1.4.1.2</w:t>
            </w:r>
          </w:p>
        </w:tc>
        <w:tc>
          <w:tcPr>
            <w:tcW w:w="3328" w:type="dxa"/>
            <w:shd w:val="clear" w:color="auto" w:fill="auto"/>
            <w:vAlign w:val="center"/>
            <w:hideMark/>
          </w:tcPr>
          <w:p w14:paraId="3D032A35" w14:textId="77777777" w:rsidR="00B35DCD" w:rsidRPr="00B35DCD" w:rsidRDefault="00B35DCD" w:rsidP="00B35DCD">
            <w:pPr>
              <w:rPr>
                <w:color w:val="000000"/>
                <w:sz w:val="12"/>
                <w:szCs w:val="12"/>
              </w:rPr>
            </w:pPr>
            <w:r w:rsidRPr="00B35DCD">
              <w:rPr>
                <w:color w:val="000000"/>
                <w:sz w:val="12"/>
                <w:szCs w:val="12"/>
              </w:rPr>
              <w:t>Модернизация КА-11</w:t>
            </w:r>
          </w:p>
        </w:tc>
        <w:tc>
          <w:tcPr>
            <w:tcW w:w="1125" w:type="dxa"/>
            <w:shd w:val="clear" w:color="auto" w:fill="auto"/>
            <w:vAlign w:val="center"/>
            <w:hideMark/>
          </w:tcPr>
          <w:p w14:paraId="3D771303" w14:textId="77777777" w:rsidR="00B35DCD" w:rsidRPr="00B35DCD" w:rsidRDefault="00B35DCD" w:rsidP="00B35DCD">
            <w:pPr>
              <w:jc w:val="center"/>
              <w:rPr>
                <w:color w:val="000000"/>
                <w:sz w:val="12"/>
                <w:szCs w:val="12"/>
              </w:rPr>
            </w:pPr>
            <w:r w:rsidRPr="00B35DCD">
              <w:rPr>
                <w:color w:val="000000"/>
                <w:sz w:val="12"/>
                <w:szCs w:val="12"/>
              </w:rPr>
              <w:t>42:30:04 10070:0015</w:t>
            </w:r>
          </w:p>
        </w:tc>
        <w:tc>
          <w:tcPr>
            <w:tcW w:w="1275" w:type="dxa"/>
            <w:shd w:val="clear" w:color="auto" w:fill="auto"/>
            <w:vAlign w:val="center"/>
            <w:hideMark/>
          </w:tcPr>
          <w:p w14:paraId="1C21392D" w14:textId="77777777" w:rsidR="00B35DCD" w:rsidRPr="00B35DCD" w:rsidRDefault="00B35DCD" w:rsidP="00B35DCD">
            <w:pP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419B3A15" w14:textId="77777777" w:rsidR="00B35DCD" w:rsidRPr="00B35DCD" w:rsidRDefault="00B35DCD" w:rsidP="00B35DCD">
            <w:pPr>
              <w:jc w:val="center"/>
              <w:rPr>
                <w:color w:val="000000"/>
                <w:sz w:val="12"/>
                <w:szCs w:val="12"/>
              </w:rPr>
            </w:pPr>
            <w:r w:rsidRPr="00B35DCD">
              <w:rPr>
                <w:color w:val="000000"/>
                <w:sz w:val="12"/>
                <w:szCs w:val="12"/>
              </w:rPr>
              <w:t>Котельный цех</w:t>
            </w:r>
          </w:p>
        </w:tc>
        <w:tc>
          <w:tcPr>
            <w:tcW w:w="580" w:type="dxa"/>
            <w:shd w:val="clear" w:color="auto" w:fill="auto"/>
            <w:vAlign w:val="center"/>
          </w:tcPr>
          <w:p w14:paraId="7B0FFD16"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tcPr>
          <w:p w14:paraId="2F6D1D72"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080F59FC"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tcPr>
          <w:p w14:paraId="4FFBDB88"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0C21D916" w14:textId="77777777" w:rsidR="00B35DCD" w:rsidRPr="00B35DCD" w:rsidRDefault="00B35DCD" w:rsidP="00B35DCD">
            <w:pPr>
              <w:jc w:val="center"/>
              <w:rPr>
                <w:color w:val="000000"/>
                <w:sz w:val="12"/>
                <w:szCs w:val="12"/>
              </w:rPr>
            </w:pPr>
            <w:r w:rsidRPr="00B35DCD">
              <w:rPr>
                <w:color w:val="000000"/>
                <w:sz w:val="12"/>
                <w:szCs w:val="12"/>
              </w:rPr>
              <w:t>247</w:t>
            </w:r>
          </w:p>
        </w:tc>
        <w:tc>
          <w:tcPr>
            <w:tcW w:w="580" w:type="dxa"/>
            <w:shd w:val="clear" w:color="auto" w:fill="auto"/>
            <w:vAlign w:val="center"/>
            <w:hideMark/>
          </w:tcPr>
          <w:p w14:paraId="0991CAF5"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3923C1B1"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2BCA6EFB"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10105832"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5E1434CD" w14:textId="77777777" w:rsidR="00B35DCD" w:rsidRPr="00B35DCD" w:rsidRDefault="00B35DCD" w:rsidP="00B35DCD">
            <w:pPr>
              <w:jc w:val="center"/>
              <w:rPr>
                <w:color w:val="000000"/>
                <w:sz w:val="12"/>
                <w:szCs w:val="12"/>
              </w:rPr>
            </w:pPr>
            <w:r w:rsidRPr="00B35DCD">
              <w:rPr>
                <w:color w:val="000000"/>
                <w:sz w:val="12"/>
                <w:szCs w:val="12"/>
              </w:rPr>
              <w:t>260</w:t>
            </w:r>
          </w:p>
        </w:tc>
      </w:tr>
      <w:tr w:rsidR="00B35DCD" w:rsidRPr="00B35DCD" w14:paraId="41237923" w14:textId="77777777" w:rsidTr="00DD090C">
        <w:trPr>
          <w:trHeight w:val="20"/>
        </w:trPr>
        <w:tc>
          <w:tcPr>
            <w:tcW w:w="619" w:type="dxa"/>
            <w:shd w:val="clear" w:color="auto" w:fill="auto"/>
            <w:vAlign w:val="center"/>
            <w:hideMark/>
          </w:tcPr>
          <w:p w14:paraId="0ABEF45A" w14:textId="77777777" w:rsidR="00B35DCD" w:rsidRPr="00B35DCD" w:rsidRDefault="00B35DCD" w:rsidP="00B35DCD">
            <w:pPr>
              <w:jc w:val="center"/>
              <w:rPr>
                <w:color w:val="000000"/>
                <w:sz w:val="12"/>
                <w:szCs w:val="12"/>
              </w:rPr>
            </w:pPr>
            <w:r w:rsidRPr="00B35DCD">
              <w:rPr>
                <w:color w:val="000000"/>
                <w:sz w:val="12"/>
                <w:szCs w:val="12"/>
              </w:rPr>
              <w:t>1.4.1.3</w:t>
            </w:r>
          </w:p>
        </w:tc>
        <w:tc>
          <w:tcPr>
            <w:tcW w:w="3328" w:type="dxa"/>
            <w:shd w:val="clear" w:color="auto" w:fill="auto"/>
            <w:vAlign w:val="center"/>
            <w:hideMark/>
          </w:tcPr>
          <w:p w14:paraId="5AB0DA04" w14:textId="77777777" w:rsidR="00B35DCD" w:rsidRPr="00B35DCD" w:rsidRDefault="00B35DCD" w:rsidP="00B35DCD">
            <w:pPr>
              <w:rPr>
                <w:color w:val="000000"/>
                <w:sz w:val="12"/>
                <w:szCs w:val="12"/>
              </w:rPr>
            </w:pPr>
            <w:r w:rsidRPr="00B35DCD">
              <w:rPr>
                <w:color w:val="000000"/>
                <w:sz w:val="12"/>
                <w:szCs w:val="12"/>
              </w:rPr>
              <w:t>Модернизация системы гидрозолоудаления</w:t>
            </w:r>
          </w:p>
        </w:tc>
        <w:tc>
          <w:tcPr>
            <w:tcW w:w="1125" w:type="dxa"/>
            <w:shd w:val="clear" w:color="auto" w:fill="auto"/>
            <w:vAlign w:val="center"/>
            <w:hideMark/>
          </w:tcPr>
          <w:p w14:paraId="4DA8A391" w14:textId="77777777" w:rsidR="00B35DCD" w:rsidRPr="00B35DCD" w:rsidRDefault="00B35DCD" w:rsidP="00B35DCD">
            <w:pPr>
              <w:jc w:val="center"/>
              <w:rPr>
                <w:color w:val="000000"/>
                <w:sz w:val="12"/>
                <w:szCs w:val="12"/>
              </w:rPr>
            </w:pPr>
            <w:r w:rsidRPr="00B35DCD">
              <w:rPr>
                <w:color w:val="000000"/>
                <w:sz w:val="12"/>
                <w:szCs w:val="12"/>
              </w:rPr>
              <w:t>42:30:04 10070:0016</w:t>
            </w:r>
          </w:p>
        </w:tc>
        <w:tc>
          <w:tcPr>
            <w:tcW w:w="1275" w:type="dxa"/>
            <w:shd w:val="clear" w:color="auto" w:fill="auto"/>
            <w:vAlign w:val="center"/>
            <w:hideMark/>
          </w:tcPr>
          <w:p w14:paraId="5997E2E4" w14:textId="77777777" w:rsidR="00B35DCD" w:rsidRPr="00B35DCD" w:rsidRDefault="00B35DCD" w:rsidP="00B35DCD">
            <w:pP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32E83047" w14:textId="77777777" w:rsidR="00B35DCD" w:rsidRPr="00B35DCD" w:rsidRDefault="00B35DCD" w:rsidP="00B35DCD">
            <w:pPr>
              <w:jc w:val="center"/>
              <w:rPr>
                <w:color w:val="000000"/>
                <w:sz w:val="12"/>
                <w:szCs w:val="12"/>
              </w:rPr>
            </w:pPr>
            <w:r w:rsidRPr="00B35DCD">
              <w:rPr>
                <w:color w:val="000000"/>
                <w:sz w:val="12"/>
                <w:szCs w:val="12"/>
              </w:rPr>
              <w:t>Котельный цех</w:t>
            </w:r>
          </w:p>
        </w:tc>
        <w:tc>
          <w:tcPr>
            <w:tcW w:w="580" w:type="dxa"/>
            <w:shd w:val="clear" w:color="auto" w:fill="auto"/>
            <w:vAlign w:val="center"/>
          </w:tcPr>
          <w:p w14:paraId="1090D968"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tcPr>
          <w:p w14:paraId="1FF11472"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7EAA0C96"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tcPr>
          <w:p w14:paraId="5CB1D904"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2DDF587A"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6C521AFB"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24E20725"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0E38E8F1"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384D1881"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00B1D420" w14:textId="77777777" w:rsidR="00B35DCD" w:rsidRPr="00B35DCD" w:rsidRDefault="00B35DCD" w:rsidP="00B35DCD">
            <w:pPr>
              <w:jc w:val="center"/>
              <w:rPr>
                <w:color w:val="000000"/>
                <w:sz w:val="12"/>
                <w:szCs w:val="12"/>
              </w:rPr>
            </w:pPr>
            <w:r w:rsidRPr="00B35DCD">
              <w:rPr>
                <w:color w:val="000000"/>
                <w:sz w:val="12"/>
                <w:szCs w:val="12"/>
              </w:rPr>
              <w:t>1</w:t>
            </w:r>
          </w:p>
        </w:tc>
      </w:tr>
      <w:tr w:rsidR="00B35DCD" w:rsidRPr="00B35DCD" w14:paraId="7101E92F" w14:textId="77777777" w:rsidTr="00DD090C">
        <w:trPr>
          <w:trHeight w:val="20"/>
        </w:trPr>
        <w:tc>
          <w:tcPr>
            <w:tcW w:w="619" w:type="dxa"/>
            <w:shd w:val="clear" w:color="auto" w:fill="auto"/>
            <w:vAlign w:val="center"/>
            <w:hideMark/>
          </w:tcPr>
          <w:p w14:paraId="08EAFF53" w14:textId="77777777" w:rsidR="00B35DCD" w:rsidRPr="00B35DCD" w:rsidRDefault="00B35DCD" w:rsidP="00B35DCD">
            <w:pPr>
              <w:jc w:val="center"/>
              <w:rPr>
                <w:color w:val="000000"/>
                <w:sz w:val="12"/>
                <w:szCs w:val="12"/>
              </w:rPr>
            </w:pPr>
            <w:r w:rsidRPr="00B35DCD">
              <w:rPr>
                <w:color w:val="000000"/>
                <w:sz w:val="12"/>
                <w:szCs w:val="12"/>
              </w:rPr>
              <w:t>1.4.1.4</w:t>
            </w:r>
          </w:p>
        </w:tc>
        <w:tc>
          <w:tcPr>
            <w:tcW w:w="3328" w:type="dxa"/>
            <w:shd w:val="clear" w:color="auto" w:fill="auto"/>
            <w:vAlign w:val="center"/>
            <w:hideMark/>
          </w:tcPr>
          <w:p w14:paraId="3A51B64B" w14:textId="77777777" w:rsidR="00B35DCD" w:rsidRPr="00B35DCD" w:rsidRDefault="00B35DCD" w:rsidP="00B35DCD">
            <w:pPr>
              <w:rPr>
                <w:color w:val="000000"/>
                <w:sz w:val="12"/>
                <w:szCs w:val="12"/>
              </w:rPr>
            </w:pPr>
            <w:r w:rsidRPr="00B35DCD">
              <w:rPr>
                <w:color w:val="000000"/>
                <w:sz w:val="12"/>
                <w:szCs w:val="12"/>
              </w:rPr>
              <w:t xml:space="preserve">Модернизация насосного оборудования </w:t>
            </w:r>
          </w:p>
        </w:tc>
        <w:tc>
          <w:tcPr>
            <w:tcW w:w="1125" w:type="dxa"/>
            <w:shd w:val="clear" w:color="auto" w:fill="auto"/>
            <w:vAlign w:val="center"/>
            <w:hideMark/>
          </w:tcPr>
          <w:p w14:paraId="6BCB3C5A" w14:textId="77777777" w:rsidR="00B35DCD" w:rsidRPr="00B35DCD" w:rsidRDefault="00B35DCD" w:rsidP="00B35DCD">
            <w:pPr>
              <w:jc w:val="center"/>
              <w:rPr>
                <w:color w:val="000000"/>
                <w:sz w:val="12"/>
                <w:szCs w:val="12"/>
              </w:rPr>
            </w:pPr>
            <w:r w:rsidRPr="00B35DCD">
              <w:rPr>
                <w:color w:val="000000"/>
                <w:sz w:val="12"/>
                <w:szCs w:val="12"/>
              </w:rPr>
              <w:t>42:30:04 10070:0017</w:t>
            </w:r>
          </w:p>
        </w:tc>
        <w:tc>
          <w:tcPr>
            <w:tcW w:w="1275" w:type="dxa"/>
            <w:shd w:val="clear" w:color="auto" w:fill="auto"/>
            <w:vAlign w:val="center"/>
            <w:hideMark/>
          </w:tcPr>
          <w:p w14:paraId="6ED7321E" w14:textId="77777777" w:rsidR="00B35DCD" w:rsidRPr="00B35DCD" w:rsidRDefault="00B35DCD" w:rsidP="00B35DCD">
            <w:pP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50AA989E" w14:textId="77777777" w:rsidR="00B35DCD" w:rsidRPr="00B35DCD" w:rsidRDefault="00B35DCD" w:rsidP="00B35DCD">
            <w:pPr>
              <w:jc w:val="center"/>
              <w:rPr>
                <w:color w:val="000000"/>
                <w:sz w:val="12"/>
                <w:szCs w:val="12"/>
              </w:rPr>
            </w:pPr>
            <w:r w:rsidRPr="00B35DCD">
              <w:rPr>
                <w:color w:val="000000"/>
                <w:sz w:val="12"/>
                <w:szCs w:val="12"/>
              </w:rPr>
              <w:t>Турбинный цех</w:t>
            </w:r>
          </w:p>
        </w:tc>
        <w:tc>
          <w:tcPr>
            <w:tcW w:w="580" w:type="dxa"/>
            <w:shd w:val="clear" w:color="auto" w:fill="auto"/>
            <w:vAlign w:val="center"/>
          </w:tcPr>
          <w:p w14:paraId="3BADB8A5"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tcPr>
          <w:p w14:paraId="12916437"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6EBE5663"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tcPr>
          <w:p w14:paraId="17050DF3"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37F4F207" w14:textId="77777777" w:rsidR="00B35DCD" w:rsidRPr="00B35DCD" w:rsidRDefault="00B35DCD" w:rsidP="00B35DCD">
            <w:pPr>
              <w:jc w:val="center"/>
              <w:rPr>
                <w:color w:val="000000"/>
                <w:sz w:val="12"/>
                <w:szCs w:val="12"/>
              </w:rPr>
            </w:pPr>
            <w:r w:rsidRPr="00B35DCD">
              <w:rPr>
                <w:color w:val="000000"/>
                <w:sz w:val="12"/>
                <w:szCs w:val="12"/>
              </w:rPr>
              <w:t xml:space="preserve">0  </w:t>
            </w:r>
          </w:p>
        </w:tc>
        <w:tc>
          <w:tcPr>
            <w:tcW w:w="580" w:type="dxa"/>
            <w:shd w:val="clear" w:color="auto" w:fill="auto"/>
            <w:vAlign w:val="center"/>
            <w:hideMark/>
          </w:tcPr>
          <w:p w14:paraId="4AF5CCB6"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52BB379C"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73513F2D"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0EF18395"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6251A3B3" w14:textId="77777777" w:rsidR="00B35DCD" w:rsidRPr="00B35DCD" w:rsidRDefault="00B35DCD" w:rsidP="00B35DCD">
            <w:pPr>
              <w:jc w:val="center"/>
              <w:rPr>
                <w:color w:val="000000"/>
                <w:sz w:val="12"/>
                <w:szCs w:val="12"/>
              </w:rPr>
            </w:pPr>
            <w:r w:rsidRPr="00B35DCD">
              <w:rPr>
                <w:color w:val="000000"/>
                <w:sz w:val="12"/>
                <w:szCs w:val="12"/>
              </w:rPr>
              <w:t>2</w:t>
            </w:r>
          </w:p>
        </w:tc>
      </w:tr>
      <w:tr w:rsidR="00B35DCD" w:rsidRPr="00B35DCD" w14:paraId="3C5E34F1" w14:textId="77777777" w:rsidTr="00DD090C">
        <w:trPr>
          <w:trHeight w:val="20"/>
        </w:trPr>
        <w:tc>
          <w:tcPr>
            <w:tcW w:w="619" w:type="dxa"/>
            <w:shd w:val="clear" w:color="auto" w:fill="auto"/>
            <w:vAlign w:val="center"/>
            <w:hideMark/>
          </w:tcPr>
          <w:p w14:paraId="715BA423" w14:textId="77777777" w:rsidR="00B35DCD" w:rsidRPr="00B35DCD" w:rsidRDefault="00B35DCD" w:rsidP="00B35DCD">
            <w:pPr>
              <w:jc w:val="center"/>
              <w:rPr>
                <w:color w:val="000000"/>
                <w:sz w:val="12"/>
                <w:szCs w:val="12"/>
              </w:rPr>
            </w:pPr>
            <w:r w:rsidRPr="00B35DCD">
              <w:rPr>
                <w:color w:val="000000"/>
                <w:sz w:val="12"/>
                <w:szCs w:val="12"/>
              </w:rPr>
              <w:t>1.4.1.5</w:t>
            </w:r>
          </w:p>
        </w:tc>
        <w:tc>
          <w:tcPr>
            <w:tcW w:w="3328" w:type="dxa"/>
            <w:shd w:val="clear" w:color="auto" w:fill="auto"/>
            <w:vAlign w:val="center"/>
            <w:hideMark/>
          </w:tcPr>
          <w:p w14:paraId="63B4BA7D" w14:textId="77777777" w:rsidR="00B35DCD" w:rsidRPr="00B35DCD" w:rsidRDefault="00B35DCD" w:rsidP="00B35DCD">
            <w:pPr>
              <w:rPr>
                <w:color w:val="000000"/>
                <w:sz w:val="12"/>
                <w:szCs w:val="12"/>
              </w:rPr>
            </w:pPr>
            <w:r w:rsidRPr="00B35DCD">
              <w:rPr>
                <w:color w:val="000000"/>
                <w:sz w:val="12"/>
                <w:szCs w:val="12"/>
              </w:rPr>
              <w:t xml:space="preserve">Модернизация узла подпитки </w:t>
            </w:r>
          </w:p>
        </w:tc>
        <w:tc>
          <w:tcPr>
            <w:tcW w:w="1125" w:type="dxa"/>
            <w:shd w:val="clear" w:color="auto" w:fill="auto"/>
            <w:vAlign w:val="center"/>
            <w:hideMark/>
          </w:tcPr>
          <w:p w14:paraId="27633D48" w14:textId="77777777" w:rsidR="00B35DCD" w:rsidRPr="00B35DCD" w:rsidRDefault="00B35DCD" w:rsidP="00B35DCD">
            <w:pPr>
              <w:jc w:val="center"/>
              <w:rPr>
                <w:color w:val="000000"/>
                <w:sz w:val="12"/>
                <w:szCs w:val="12"/>
              </w:rPr>
            </w:pPr>
            <w:r w:rsidRPr="00B35DCD">
              <w:rPr>
                <w:color w:val="000000"/>
                <w:sz w:val="12"/>
                <w:szCs w:val="12"/>
              </w:rPr>
              <w:t>42:30:04 10070:0018</w:t>
            </w:r>
          </w:p>
        </w:tc>
        <w:tc>
          <w:tcPr>
            <w:tcW w:w="1275" w:type="dxa"/>
            <w:shd w:val="clear" w:color="auto" w:fill="auto"/>
            <w:vAlign w:val="center"/>
            <w:hideMark/>
          </w:tcPr>
          <w:p w14:paraId="2532ADE7" w14:textId="77777777" w:rsidR="00B35DCD" w:rsidRPr="00B35DCD" w:rsidRDefault="00B35DCD" w:rsidP="00B35DCD">
            <w:pP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244639FB" w14:textId="77777777" w:rsidR="00B35DCD" w:rsidRPr="00B35DCD" w:rsidRDefault="00B35DCD" w:rsidP="00B35DCD">
            <w:pPr>
              <w:jc w:val="center"/>
              <w:rPr>
                <w:color w:val="000000"/>
                <w:sz w:val="12"/>
                <w:szCs w:val="12"/>
              </w:rPr>
            </w:pPr>
            <w:r w:rsidRPr="00B35DCD">
              <w:rPr>
                <w:color w:val="000000"/>
                <w:sz w:val="12"/>
                <w:szCs w:val="12"/>
              </w:rPr>
              <w:t>Турбинный, Котельный цех</w:t>
            </w:r>
          </w:p>
        </w:tc>
        <w:tc>
          <w:tcPr>
            <w:tcW w:w="580" w:type="dxa"/>
            <w:shd w:val="clear" w:color="auto" w:fill="auto"/>
            <w:vAlign w:val="center"/>
          </w:tcPr>
          <w:p w14:paraId="352B1B77"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tcPr>
          <w:p w14:paraId="51C9706F"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37EB21C0"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tcPr>
          <w:p w14:paraId="527A8AE8"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422FBD0C" w14:textId="77777777" w:rsidR="00B35DCD" w:rsidRPr="00B35DCD" w:rsidRDefault="00B35DCD" w:rsidP="00B35DCD">
            <w:pPr>
              <w:jc w:val="center"/>
              <w:rPr>
                <w:color w:val="000000"/>
                <w:sz w:val="12"/>
                <w:szCs w:val="12"/>
              </w:rPr>
            </w:pPr>
            <w:r w:rsidRPr="00B35DCD">
              <w:rPr>
                <w:color w:val="000000"/>
                <w:sz w:val="12"/>
                <w:szCs w:val="12"/>
              </w:rPr>
              <w:t>0</w:t>
            </w:r>
          </w:p>
        </w:tc>
        <w:tc>
          <w:tcPr>
            <w:tcW w:w="580" w:type="dxa"/>
            <w:shd w:val="clear" w:color="auto" w:fill="auto"/>
            <w:vAlign w:val="center"/>
            <w:hideMark/>
          </w:tcPr>
          <w:p w14:paraId="3C745C3D"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570352B2"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35885BE5"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4B3A22E1"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1058DE8B" w14:textId="77777777" w:rsidR="00B35DCD" w:rsidRPr="00B35DCD" w:rsidRDefault="00B35DCD" w:rsidP="00B35DCD">
            <w:pPr>
              <w:jc w:val="center"/>
              <w:rPr>
                <w:color w:val="000000"/>
                <w:sz w:val="12"/>
                <w:szCs w:val="12"/>
              </w:rPr>
            </w:pPr>
            <w:r w:rsidRPr="00B35DCD">
              <w:rPr>
                <w:color w:val="000000"/>
                <w:sz w:val="12"/>
                <w:szCs w:val="12"/>
              </w:rPr>
              <w:t>1</w:t>
            </w:r>
          </w:p>
        </w:tc>
      </w:tr>
      <w:tr w:rsidR="00B35DCD" w:rsidRPr="00B35DCD" w14:paraId="59DA498B" w14:textId="77777777" w:rsidTr="00DD090C">
        <w:trPr>
          <w:trHeight w:val="20"/>
        </w:trPr>
        <w:tc>
          <w:tcPr>
            <w:tcW w:w="619" w:type="dxa"/>
            <w:shd w:val="clear" w:color="auto" w:fill="auto"/>
            <w:vAlign w:val="center"/>
            <w:hideMark/>
          </w:tcPr>
          <w:p w14:paraId="0521CF1B" w14:textId="77777777" w:rsidR="00B35DCD" w:rsidRPr="00B35DCD" w:rsidRDefault="00B35DCD" w:rsidP="00B35DCD">
            <w:pPr>
              <w:jc w:val="center"/>
              <w:rPr>
                <w:color w:val="000000"/>
                <w:sz w:val="12"/>
                <w:szCs w:val="12"/>
              </w:rPr>
            </w:pPr>
            <w:r w:rsidRPr="00B35DCD">
              <w:rPr>
                <w:color w:val="000000"/>
                <w:sz w:val="12"/>
                <w:szCs w:val="12"/>
              </w:rPr>
              <w:t>1.4.1.6</w:t>
            </w:r>
          </w:p>
        </w:tc>
        <w:tc>
          <w:tcPr>
            <w:tcW w:w="3328" w:type="dxa"/>
            <w:shd w:val="clear" w:color="auto" w:fill="auto"/>
            <w:vAlign w:val="center"/>
            <w:hideMark/>
          </w:tcPr>
          <w:p w14:paraId="7D12F235" w14:textId="77777777" w:rsidR="00B35DCD" w:rsidRPr="00B35DCD" w:rsidRDefault="00B35DCD" w:rsidP="00B35DCD">
            <w:pPr>
              <w:rPr>
                <w:color w:val="000000"/>
                <w:sz w:val="12"/>
                <w:szCs w:val="12"/>
              </w:rPr>
            </w:pPr>
            <w:r w:rsidRPr="00B35DCD">
              <w:rPr>
                <w:color w:val="000000"/>
                <w:sz w:val="12"/>
                <w:szCs w:val="12"/>
              </w:rPr>
              <w:t>Модернизация подогревателей (основные, пиковые, вспомогательные)</w:t>
            </w:r>
          </w:p>
        </w:tc>
        <w:tc>
          <w:tcPr>
            <w:tcW w:w="1125" w:type="dxa"/>
            <w:shd w:val="clear" w:color="auto" w:fill="auto"/>
            <w:vAlign w:val="center"/>
            <w:hideMark/>
          </w:tcPr>
          <w:p w14:paraId="5AE2CC52" w14:textId="77777777" w:rsidR="00B35DCD" w:rsidRPr="00B35DCD" w:rsidRDefault="00B35DCD" w:rsidP="00B35DCD">
            <w:pPr>
              <w:jc w:val="center"/>
              <w:rPr>
                <w:color w:val="000000"/>
                <w:sz w:val="12"/>
                <w:szCs w:val="12"/>
              </w:rPr>
            </w:pPr>
            <w:r w:rsidRPr="00B35DCD">
              <w:rPr>
                <w:color w:val="000000"/>
                <w:sz w:val="12"/>
                <w:szCs w:val="12"/>
              </w:rPr>
              <w:t>42:30:04 10070:0019</w:t>
            </w:r>
          </w:p>
        </w:tc>
        <w:tc>
          <w:tcPr>
            <w:tcW w:w="1275" w:type="dxa"/>
            <w:shd w:val="clear" w:color="auto" w:fill="auto"/>
            <w:vAlign w:val="center"/>
            <w:hideMark/>
          </w:tcPr>
          <w:p w14:paraId="49C54360" w14:textId="77777777" w:rsidR="00B35DCD" w:rsidRPr="00B35DCD" w:rsidRDefault="00B35DCD" w:rsidP="00B35DCD">
            <w:pP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2FB68EB2" w14:textId="77777777" w:rsidR="00B35DCD" w:rsidRPr="00B35DCD" w:rsidRDefault="00B35DCD" w:rsidP="00B35DCD">
            <w:pPr>
              <w:jc w:val="center"/>
              <w:rPr>
                <w:color w:val="000000"/>
                <w:sz w:val="12"/>
                <w:szCs w:val="12"/>
              </w:rPr>
            </w:pPr>
            <w:r w:rsidRPr="00B35DCD">
              <w:rPr>
                <w:color w:val="000000"/>
                <w:sz w:val="12"/>
                <w:szCs w:val="12"/>
              </w:rPr>
              <w:t>Турбинный цех</w:t>
            </w:r>
          </w:p>
        </w:tc>
        <w:tc>
          <w:tcPr>
            <w:tcW w:w="580" w:type="dxa"/>
            <w:shd w:val="clear" w:color="auto" w:fill="auto"/>
            <w:vAlign w:val="center"/>
          </w:tcPr>
          <w:p w14:paraId="098D0DD2"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tcPr>
          <w:p w14:paraId="0357EBE3"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5F011896"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tcPr>
          <w:p w14:paraId="48192A61"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087B96B2" w14:textId="77777777" w:rsidR="00B35DCD" w:rsidRPr="00B35DCD" w:rsidRDefault="00B35DCD" w:rsidP="00B35DCD">
            <w:pPr>
              <w:jc w:val="center"/>
              <w:rPr>
                <w:color w:val="000000"/>
                <w:sz w:val="12"/>
                <w:szCs w:val="12"/>
              </w:rPr>
            </w:pPr>
            <w:r w:rsidRPr="00B35DCD">
              <w:rPr>
                <w:color w:val="000000"/>
                <w:sz w:val="12"/>
                <w:szCs w:val="12"/>
              </w:rPr>
              <w:t xml:space="preserve">0  </w:t>
            </w:r>
          </w:p>
        </w:tc>
        <w:tc>
          <w:tcPr>
            <w:tcW w:w="580" w:type="dxa"/>
            <w:shd w:val="clear" w:color="auto" w:fill="auto"/>
            <w:vAlign w:val="center"/>
            <w:hideMark/>
          </w:tcPr>
          <w:p w14:paraId="0850DAC6"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20E58292"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1FCEEE10"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608F992D"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7FF44A7B" w14:textId="77777777" w:rsidR="00B35DCD" w:rsidRPr="00B35DCD" w:rsidRDefault="00B35DCD" w:rsidP="00B35DCD">
            <w:pPr>
              <w:jc w:val="center"/>
              <w:rPr>
                <w:color w:val="000000"/>
                <w:sz w:val="12"/>
                <w:szCs w:val="12"/>
              </w:rPr>
            </w:pPr>
            <w:r w:rsidRPr="00B35DCD">
              <w:rPr>
                <w:color w:val="000000"/>
                <w:sz w:val="12"/>
                <w:szCs w:val="12"/>
              </w:rPr>
              <w:t>5</w:t>
            </w:r>
          </w:p>
        </w:tc>
      </w:tr>
      <w:tr w:rsidR="00B35DCD" w:rsidRPr="00B35DCD" w14:paraId="34FFB263" w14:textId="77777777" w:rsidTr="00DD090C">
        <w:trPr>
          <w:trHeight w:val="20"/>
        </w:trPr>
        <w:tc>
          <w:tcPr>
            <w:tcW w:w="619" w:type="dxa"/>
            <w:shd w:val="clear" w:color="auto" w:fill="auto"/>
            <w:vAlign w:val="center"/>
            <w:hideMark/>
          </w:tcPr>
          <w:p w14:paraId="264432E3" w14:textId="77777777" w:rsidR="00B35DCD" w:rsidRPr="00B35DCD" w:rsidRDefault="00B35DCD" w:rsidP="00B35DCD">
            <w:pPr>
              <w:jc w:val="center"/>
              <w:rPr>
                <w:color w:val="000000"/>
                <w:sz w:val="12"/>
                <w:szCs w:val="12"/>
              </w:rPr>
            </w:pPr>
            <w:r w:rsidRPr="00B35DCD">
              <w:rPr>
                <w:color w:val="000000"/>
                <w:sz w:val="12"/>
                <w:szCs w:val="12"/>
              </w:rPr>
              <w:t>1.4.1.7</w:t>
            </w:r>
          </w:p>
        </w:tc>
        <w:tc>
          <w:tcPr>
            <w:tcW w:w="3328" w:type="dxa"/>
            <w:shd w:val="clear" w:color="auto" w:fill="auto"/>
            <w:vAlign w:val="center"/>
            <w:hideMark/>
          </w:tcPr>
          <w:p w14:paraId="2160FCB1" w14:textId="77777777" w:rsidR="00B35DCD" w:rsidRPr="00B35DCD" w:rsidRDefault="00B35DCD" w:rsidP="00B35DCD">
            <w:pPr>
              <w:rPr>
                <w:color w:val="000000"/>
                <w:sz w:val="12"/>
                <w:szCs w:val="12"/>
              </w:rPr>
            </w:pPr>
            <w:r w:rsidRPr="00B35DCD">
              <w:rPr>
                <w:color w:val="000000"/>
                <w:sz w:val="12"/>
                <w:szCs w:val="12"/>
              </w:rPr>
              <w:t>Модернизация ТГ 4-7 с увеличением отпуска тепла от отборов</w:t>
            </w:r>
          </w:p>
        </w:tc>
        <w:tc>
          <w:tcPr>
            <w:tcW w:w="1125" w:type="dxa"/>
            <w:shd w:val="clear" w:color="auto" w:fill="auto"/>
            <w:vAlign w:val="center"/>
            <w:hideMark/>
          </w:tcPr>
          <w:p w14:paraId="20CADE0E" w14:textId="77777777" w:rsidR="00B35DCD" w:rsidRPr="00B35DCD" w:rsidRDefault="00B35DCD" w:rsidP="00B35DCD">
            <w:pPr>
              <w:jc w:val="center"/>
              <w:rPr>
                <w:color w:val="000000"/>
                <w:sz w:val="12"/>
                <w:szCs w:val="12"/>
              </w:rPr>
            </w:pPr>
            <w:r w:rsidRPr="00B35DCD">
              <w:rPr>
                <w:color w:val="000000"/>
                <w:sz w:val="12"/>
                <w:szCs w:val="12"/>
              </w:rPr>
              <w:t>42:30:04 10070:0021</w:t>
            </w:r>
          </w:p>
        </w:tc>
        <w:tc>
          <w:tcPr>
            <w:tcW w:w="1275" w:type="dxa"/>
            <w:shd w:val="clear" w:color="auto" w:fill="auto"/>
            <w:vAlign w:val="center"/>
            <w:hideMark/>
          </w:tcPr>
          <w:p w14:paraId="21B58B11" w14:textId="77777777" w:rsidR="00B35DCD" w:rsidRPr="00B35DCD" w:rsidRDefault="00B35DCD" w:rsidP="00B35DCD">
            <w:pP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4CA4C5B2" w14:textId="77777777" w:rsidR="00B35DCD" w:rsidRPr="00B35DCD" w:rsidRDefault="00B35DCD" w:rsidP="00B35DCD">
            <w:pPr>
              <w:jc w:val="center"/>
              <w:rPr>
                <w:color w:val="000000"/>
                <w:sz w:val="12"/>
                <w:szCs w:val="12"/>
              </w:rPr>
            </w:pPr>
            <w:r w:rsidRPr="00B35DCD">
              <w:rPr>
                <w:color w:val="000000"/>
                <w:sz w:val="12"/>
                <w:szCs w:val="12"/>
              </w:rPr>
              <w:t>Турбинный цех</w:t>
            </w:r>
          </w:p>
        </w:tc>
        <w:tc>
          <w:tcPr>
            <w:tcW w:w="580" w:type="dxa"/>
            <w:shd w:val="clear" w:color="auto" w:fill="auto"/>
            <w:vAlign w:val="center"/>
          </w:tcPr>
          <w:p w14:paraId="6841122E"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tcPr>
          <w:p w14:paraId="23636AB8"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3801DFEC"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tcPr>
          <w:p w14:paraId="3AF83AB9"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5FF1AAD0" w14:textId="77777777" w:rsidR="00B35DCD" w:rsidRPr="00B35DCD" w:rsidRDefault="00B35DCD" w:rsidP="00B35DCD">
            <w:pPr>
              <w:jc w:val="center"/>
              <w:rPr>
                <w:color w:val="000000"/>
                <w:sz w:val="12"/>
                <w:szCs w:val="12"/>
              </w:rPr>
            </w:pPr>
            <w:r w:rsidRPr="00B35DCD">
              <w:rPr>
                <w:color w:val="000000"/>
                <w:sz w:val="12"/>
                <w:szCs w:val="12"/>
              </w:rPr>
              <w:t xml:space="preserve">0  </w:t>
            </w:r>
          </w:p>
        </w:tc>
        <w:tc>
          <w:tcPr>
            <w:tcW w:w="580" w:type="dxa"/>
            <w:shd w:val="clear" w:color="auto" w:fill="auto"/>
            <w:vAlign w:val="center"/>
            <w:hideMark/>
          </w:tcPr>
          <w:p w14:paraId="5532E512"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1C8AD8E1"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15AEF473"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73E4A8E8"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2630B0E9" w14:textId="77777777" w:rsidR="00B35DCD" w:rsidRPr="00B35DCD" w:rsidRDefault="00B35DCD" w:rsidP="00B35DCD">
            <w:pPr>
              <w:jc w:val="center"/>
              <w:rPr>
                <w:color w:val="000000"/>
                <w:sz w:val="12"/>
                <w:szCs w:val="12"/>
              </w:rPr>
            </w:pPr>
            <w:r w:rsidRPr="00B35DCD">
              <w:rPr>
                <w:color w:val="000000"/>
                <w:sz w:val="12"/>
                <w:szCs w:val="12"/>
              </w:rPr>
              <w:t>22</w:t>
            </w:r>
          </w:p>
        </w:tc>
      </w:tr>
      <w:tr w:rsidR="00B35DCD" w:rsidRPr="00B35DCD" w14:paraId="7D480868" w14:textId="77777777" w:rsidTr="00DD090C">
        <w:trPr>
          <w:trHeight w:val="20"/>
        </w:trPr>
        <w:tc>
          <w:tcPr>
            <w:tcW w:w="619" w:type="dxa"/>
            <w:shd w:val="clear" w:color="auto" w:fill="auto"/>
            <w:vAlign w:val="center"/>
            <w:hideMark/>
          </w:tcPr>
          <w:p w14:paraId="506B4E57" w14:textId="77777777" w:rsidR="00B35DCD" w:rsidRPr="00B35DCD" w:rsidRDefault="00B35DCD" w:rsidP="00B35DCD">
            <w:pPr>
              <w:jc w:val="center"/>
              <w:rPr>
                <w:color w:val="000000"/>
                <w:sz w:val="12"/>
                <w:szCs w:val="12"/>
              </w:rPr>
            </w:pPr>
            <w:r w:rsidRPr="00B35DCD">
              <w:rPr>
                <w:color w:val="000000"/>
                <w:sz w:val="12"/>
                <w:szCs w:val="12"/>
              </w:rPr>
              <w:t>1.4.1.8</w:t>
            </w:r>
          </w:p>
        </w:tc>
        <w:tc>
          <w:tcPr>
            <w:tcW w:w="3328" w:type="dxa"/>
            <w:shd w:val="clear" w:color="auto" w:fill="auto"/>
            <w:vAlign w:val="center"/>
            <w:hideMark/>
          </w:tcPr>
          <w:p w14:paraId="3FA9394C" w14:textId="77777777" w:rsidR="00B35DCD" w:rsidRPr="00B35DCD" w:rsidRDefault="00B35DCD" w:rsidP="00B35DCD">
            <w:pPr>
              <w:rPr>
                <w:color w:val="000000"/>
                <w:sz w:val="12"/>
                <w:szCs w:val="12"/>
              </w:rPr>
            </w:pPr>
            <w:r w:rsidRPr="00B35DCD">
              <w:rPr>
                <w:color w:val="000000"/>
                <w:sz w:val="12"/>
                <w:szCs w:val="12"/>
              </w:rPr>
              <w:t>Модернизация ХВО-2</w:t>
            </w:r>
          </w:p>
        </w:tc>
        <w:tc>
          <w:tcPr>
            <w:tcW w:w="1125" w:type="dxa"/>
            <w:shd w:val="clear" w:color="auto" w:fill="auto"/>
            <w:vAlign w:val="center"/>
            <w:hideMark/>
          </w:tcPr>
          <w:p w14:paraId="5A07DC58" w14:textId="77777777" w:rsidR="00B35DCD" w:rsidRPr="00B35DCD" w:rsidRDefault="00B35DCD" w:rsidP="00B35DCD">
            <w:pPr>
              <w:jc w:val="center"/>
              <w:rPr>
                <w:color w:val="000000"/>
                <w:sz w:val="12"/>
                <w:szCs w:val="12"/>
              </w:rPr>
            </w:pPr>
            <w:r w:rsidRPr="00B35DCD">
              <w:rPr>
                <w:color w:val="000000"/>
                <w:sz w:val="12"/>
                <w:szCs w:val="12"/>
              </w:rPr>
              <w:t>42:30:04 10070:0023</w:t>
            </w:r>
          </w:p>
        </w:tc>
        <w:tc>
          <w:tcPr>
            <w:tcW w:w="1275" w:type="dxa"/>
            <w:shd w:val="clear" w:color="auto" w:fill="auto"/>
            <w:vAlign w:val="center"/>
            <w:hideMark/>
          </w:tcPr>
          <w:p w14:paraId="7A9CFD99" w14:textId="77777777" w:rsidR="00B35DCD" w:rsidRPr="00B35DCD" w:rsidRDefault="00B35DCD" w:rsidP="00B35DCD">
            <w:pP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73B9CA6B" w14:textId="77777777" w:rsidR="00B35DCD" w:rsidRPr="00B35DCD" w:rsidRDefault="00B35DCD" w:rsidP="00B35DCD">
            <w:pPr>
              <w:jc w:val="center"/>
              <w:rPr>
                <w:color w:val="000000"/>
                <w:sz w:val="12"/>
                <w:szCs w:val="12"/>
              </w:rPr>
            </w:pPr>
            <w:r w:rsidRPr="00B35DCD">
              <w:rPr>
                <w:color w:val="000000"/>
                <w:sz w:val="12"/>
                <w:szCs w:val="12"/>
              </w:rPr>
              <w:t>Химический цех</w:t>
            </w:r>
          </w:p>
        </w:tc>
        <w:tc>
          <w:tcPr>
            <w:tcW w:w="580" w:type="dxa"/>
            <w:shd w:val="clear" w:color="auto" w:fill="auto"/>
            <w:vAlign w:val="center"/>
          </w:tcPr>
          <w:p w14:paraId="3997642E"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tcPr>
          <w:p w14:paraId="7FEB158B"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78A677B8"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tcPr>
          <w:p w14:paraId="254BC25C"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666C0847" w14:textId="77777777" w:rsidR="00B35DCD" w:rsidRPr="00B35DCD" w:rsidRDefault="00B35DCD" w:rsidP="00B35DCD">
            <w:pPr>
              <w:jc w:val="center"/>
              <w:rPr>
                <w:color w:val="000000"/>
                <w:sz w:val="12"/>
                <w:szCs w:val="12"/>
              </w:rPr>
            </w:pPr>
            <w:r w:rsidRPr="00B35DCD">
              <w:rPr>
                <w:color w:val="000000"/>
                <w:sz w:val="12"/>
                <w:szCs w:val="12"/>
              </w:rPr>
              <w:t>0</w:t>
            </w:r>
          </w:p>
        </w:tc>
        <w:tc>
          <w:tcPr>
            <w:tcW w:w="580" w:type="dxa"/>
            <w:shd w:val="clear" w:color="auto" w:fill="auto"/>
            <w:vAlign w:val="center"/>
            <w:hideMark/>
          </w:tcPr>
          <w:p w14:paraId="59868939"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194B2C19"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73E76D22"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10529815"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4BA1124E" w14:textId="77777777" w:rsidR="00B35DCD" w:rsidRPr="00B35DCD" w:rsidRDefault="00B35DCD" w:rsidP="00B35DCD">
            <w:pPr>
              <w:jc w:val="center"/>
              <w:rPr>
                <w:color w:val="000000"/>
                <w:sz w:val="12"/>
                <w:szCs w:val="12"/>
              </w:rPr>
            </w:pPr>
            <w:r w:rsidRPr="00B35DCD">
              <w:rPr>
                <w:color w:val="000000"/>
                <w:sz w:val="12"/>
                <w:szCs w:val="12"/>
              </w:rPr>
              <w:t>2</w:t>
            </w:r>
          </w:p>
        </w:tc>
      </w:tr>
      <w:tr w:rsidR="00B35DCD" w:rsidRPr="00B35DCD" w14:paraId="67263BE8" w14:textId="77777777" w:rsidTr="00DD090C">
        <w:trPr>
          <w:trHeight w:val="20"/>
        </w:trPr>
        <w:tc>
          <w:tcPr>
            <w:tcW w:w="3947" w:type="dxa"/>
            <w:gridSpan w:val="2"/>
            <w:shd w:val="clear" w:color="auto" w:fill="auto"/>
            <w:vAlign w:val="center"/>
            <w:hideMark/>
          </w:tcPr>
          <w:p w14:paraId="4F778853" w14:textId="77777777" w:rsidR="00B35DCD" w:rsidRPr="00B35DCD" w:rsidRDefault="00B35DCD" w:rsidP="00B35DCD">
            <w:pPr>
              <w:rPr>
                <w:color w:val="000000"/>
                <w:sz w:val="12"/>
                <w:szCs w:val="12"/>
              </w:rPr>
            </w:pPr>
            <w:r w:rsidRPr="00B35DCD">
              <w:rPr>
                <w:color w:val="000000"/>
                <w:sz w:val="12"/>
                <w:szCs w:val="12"/>
              </w:rPr>
              <w:t>Всего по группе 1</w:t>
            </w:r>
          </w:p>
        </w:tc>
        <w:tc>
          <w:tcPr>
            <w:tcW w:w="1125" w:type="dxa"/>
            <w:shd w:val="clear" w:color="auto" w:fill="auto"/>
            <w:vAlign w:val="center"/>
          </w:tcPr>
          <w:p w14:paraId="37B5AC73" w14:textId="77777777" w:rsidR="00B35DCD" w:rsidRPr="00B35DCD" w:rsidRDefault="00B35DCD" w:rsidP="00B35DCD">
            <w:pPr>
              <w:jc w:val="both"/>
              <w:rPr>
                <w:color w:val="000000"/>
                <w:sz w:val="12"/>
                <w:szCs w:val="12"/>
              </w:rPr>
            </w:pPr>
          </w:p>
        </w:tc>
        <w:tc>
          <w:tcPr>
            <w:tcW w:w="1275" w:type="dxa"/>
            <w:shd w:val="clear" w:color="auto" w:fill="auto"/>
            <w:vAlign w:val="center"/>
          </w:tcPr>
          <w:p w14:paraId="4FA57884" w14:textId="77777777" w:rsidR="00B35DCD" w:rsidRPr="00B35DCD" w:rsidRDefault="00B35DCD" w:rsidP="00B35DCD">
            <w:pPr>
              <w:rPr>
                <w:color w:val="000000"/>
                <w:sz w:val="12"/>
                <w:szCs w:val="12"/>
              </w:rPr>
            </w:pPr>
          </w:p>
        </w:tc>
        <w:tc>
          <w:tcPr>
            <w:tcW w:w="1134" w:type="dxa"/>
            <w:shd w:val="clear" w:color="auto" w:fill="auto"/>
            <w:vAlign w:val="center"/>
          </w:tcPr>
          <w:p w14:paraId="1A0D3766" w14:textId="77777777" w:rsidR="00B35DCD" w:rsidRPr="00B35DCD" w:rsidRDefault="00B35DCD" w:rsidP="00B35DCD">
            <w:pPr>
              <w:rPr>
                <w:color w:val="000000"/>
                <w:sz w:val="12"/>
                <w:szCs w:val="12"/>
              </w:rPr>
            </w:pPr>
          </w:p>
        </w:tc>
        <w:tc>
          <w:tcPr>
            <w:tcW w:w="580" w:type="dxa"/>
            <w:shd w:val="clear" w:color="auto" w:fill="auto"/>
            <w:vAlign w:val="center"/>
          </w:tcPr>
          <w:p w14:paraId="0812F68F" w14:textId="77777777" w:rsidR="00B35DCD" w:rsidRPr="00B35DCD" w:rsidRDefault="00B35DCD" w:rsidP="00B35DCD">
            <w:pPr>
              <w:rPr>
                <w:color w:val="000000"/>
                <w:sz w:val="12"/>
                <w:szCs w:val="12"/>
              </w:rPr>
            </w:pPr>
          </w:p>
        </w:tc>
        <w:tc>
          <w:tcPr>
            <w:tcW w:w="723" w:type="dxa"/>
            <w:shd w:val="clear" w:color="auto" w:fill="auto"/>
            <w:vAlign w:val="center"/>
          </w:tcPr>
          <w:p w14:paraId="5A898FC2" w14:textId="77777777" w:rsidR="00B35DCD" w:rsidRPr="00B35DCD" w:rsidRDefault="00B35DCD" w:rsidP="00B35DCD">
            <w:pPr>
              <w:rPr>
                <w:color w:val="000000"/>
                <w:sz w:val="12"/>
                <w:szCs w:val="12"/>
              </w:rPr>
            </w:pPr>
          </w:p>
        </w:tc>
        <w:tc>
          <w:tcPr>
            <w:tcW w:w="856" w:type="dxa"/>
            <w:shd w:val="clear" w:color="auto" w:fill="auto"/>
            <w:vAlign w:val="center"/>
          </w:tcPr>
          <w:p w14:paraId="6A5CEE13" w14:textId="77777777" w:rsidR="00B35DCD" w:rsidRPr="00B35DCD" w:rsidRDefault="00B35DCD" w:rsidP="00B35DCD">
            <w:pPr>
              <w:rPr>
                <w:color w:val="000000"/>
                <w:sz w:val="12"/>
                <w:szCs w:val="12"/>
              </w:rPr>
            </w:pPr>
          </w:p>
        </w:tc>
        <w:tc>
          <w:tcPr>
            <w:tcW w:w="596" w:type="dxa"/>
            <w:shd w:val="clear" w:color="auto" w:fill="auto"/>
            <w:vAlign w:val="center"/>
          </w:tcPr>
          <w:p w14:paraId="0A263EA0" w14:textId="77777777" w:rsidR="00B35DCD" w:rsidRPr="00B35DCD" w:rsidRDefault="00B35DCD" w:rsidP="00B35DCD">
            <w:pPr>
              <w:rPr>
                <w:color w:val="000000"/>
                <w:sz w:val="12"/>
                <w:szCs w:val="12"/>
              </w:rPr>
            </w:pPr>
          </w:p>
        </w:tc>
        <w:tc>
          <w:tcPr>
            <w:tcW w:w="721" w:type="dxa"/>
            <w:shd w:val="clear" w:color="auto" w:fill="auto"/>
            <w:vAlign w:val="center"/>
          </w:tcPr>
          <w:p w14:paraId="783D2CEE" w14:textId="77777777" w:rsidR="00B35DCD" w:rsidRPr="00B35DCD" w:rsidRDefault="00B35DCD" w:rsidP="00B35DCD">
            <w:pPr>
              <w:rPr>
                <w:color w:val="000000"/>
                <w:sz w:val="12"/>
                <w:szCs w:val="12"/>
              </w:rPr>
            </w:pPr>
          </w:p>
        </w:tc>
        <w:tc>
          <w:tcPr>
            <w:tcW w:w="580" w:type="dxa"/>
            <w:shd w:val="clear" w:color="auto" w:fill="auto"/>
            <w:vAlign w:val="center"/>
          </w:tcPr>
          <w:p w14:paraId="5DF19820" w14:textId="77777777" w:rsidR="00B35DCD" w:rsidRPr="00B35DCD" w:rsidRDefault="00B35DCD" w:rsidP="00B35DCD">
            <w:pPr>
              <w:rPr>
                <w:color w:val="000000"/>
                <w:sz w:val="12"/>
                <w:szCs w:val="12"/>
              </w:rPr>
            </w:pPr>
          </w:p>
        </w:tc>
        <w:tc>
          <w:tcPr>
            <w:tcW w:w="764" w:type="dxa"/>
            <w:shd w:val="clear" w:color="auto" w:fill="auto"/>
            <w:vAlign w:val="center"/>
          </w:tcPr>
          <w:p w14:paraId="1865F299" w14:textId="77777777" w:rsidR="00B35DCD" w:rsidRPr="00B35DCD" w:rsidRDefault="00B35DCD" w:rsidP="00B35DCD">
            <w:pPr>
              <w:rPr>
                <w:color w:val="000000"/>
                <w:sz w:val="12"/>
                <w:szCs w:val="12"/>
              </w:rPr>
            </w:pPr>
          </w:p>
        </w:tc>
        <w:tc>
          <w:tcPr>
            <w:tcW w:w="856" w:type="dxa"/>
            <w:shd w:val="clear" w:color="auto" w:fill="auto"/>
            <w:vAlign w:val="center"/>
          </w:tcPr>
          <w:p w14:paraId="1A188B6F" w14:textId="77777777" w:rsidR="00B35DCD" w:rsidRPr="00B35DCD" w:rsidRDefault="00B35DCD" w:rsidP="00B35DCD">
            <w:pPr>
              <w:rPr>
                <w:color w:val="000000"/>
                <w:sz w:val="12"/>
                <w:szCs w:val="12"/>
              </w:rPr>
            </w:pPr>
          </w:p>
        </w:tc>
        <w:tc>
          <w:tcPr>
            <w:tcW w:w="845" w:type="dxa"/>
            <w:shd w:val="clear" w:color="auto" w:fill="auto"/>
            <w:vAlign w:val="center"/>
            <w:hideMark/>
          </w:tcPr>
          <w:p w14:paraId="3AA9EF7A" w14:textId="77777777" w:rsidR="00B35DCD" w:rsidRPr="00B35DCD" w:rsidRDefault="00B35DCD" w:rsidP="00B35DCD">
            <w:pPr>
              <w:rPr>
                <w:color w:val="000000"/>
                <w:sz w:val="12"/>
                <w:szCs w:val="12"/>
              </w:rPr>
            </w:pPr>
            <w:r w:rsidRPr="00B35DCD">
              <w:rPr>
                <w:color w:val="000000"/>
                <w:sz w:val="12"/>
                <w:szCs w:val="12"/>
              </w:rPr>
              <w:t> </w:t>
            </w:r>
          </w:p>
        </w:tc>
        <w:tc>
          <w:tcPr>
            <w:tcW w:w="861" w:type="dxa"/>
            <w:shd w:val="clear" w:color="auto" w:fill="auto"/>
            <w:vAlign w:val="center"/>
            <w:hideMark/>
          </w:tcPr>
          <w:p w14:paraId="2454E01B" w14:textId="77777777" w:rsidR="00B35DCD" w:rsidRPr="00B35DCD" w:rsidRDefault="00B35DCD" w:rsidP="00B35DCD">
            <w:pPr>
              <w:rPr>
                <w:color w:val="000000"/>
                <w:sz w:val="12"/>
                <w:szCs w:val="12"/>
              </w:rPr>
            </w:pPr>
            <w:r w:rsidRPr="00B35DCD">
              <w:rPr>
                <w:color w:val="000000"/>
                <w:sz w:val="12"/>
                <w:szCs w:val="12"/>
              </w:rPr>
              <w:t> </w:t>
            </w:r>
          </w:p>
        </w:tc>
      </w:tr>
      <w:tr w:rsidR="00B35DCD" w:rsidRPr="00B35DCD" w14:paraId="4965046C" w14:textId="77777777" w:rsidTr="00DD090C">
        <w:trPr>
          <w:trHeight w:val="20"/>
        </w:trPr>
        <w:tc>
          <w:tcPr>
            <w:tcW w:w="14863" w:type="dxa"/>
            <w:gridSpan w:val="15"/>
            <w:shd w:val="clear" w:color="auto" w:fill="auto"/>
            <w:vAlign w:val="center"/>
            <w:hideMark/>
          </w:tcPr>
          <w:p w14:paraId="40D513CA" w14:textId="77777777" w:rsidR="00B35DCD" w:rsidRPr="00B35DCD" w:rsidRDefault="00B35DCD" w:rsidP="00B35DCD">
            <w:pPr>
              <w:rPr>
                <w:color w:val="000000"/>
                <w:sz w:val="12"/>
                <w:szCs w:val="12"/>
              </w:rPr>
            </w:pPr>
            <w:r w:rsidRPr="00B35DCD">
              <w:rPr>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B35DCD" w:rsidRPr="00B35DCD" w14:paraId="76AB9740" w14:textId="77777777" w:rsidTr="00DD090C">
        <w:trPr>
          <w:trHeight w:val="20"/>
        </w:trPr>
        <w:tc>
          <w:tcPr>
            <w:tcW w:w="14863" w:type="dxa"/>
            <w:gridSpan w:val="15"/>
            <w:shd w:val="clear" w:color="auto" w:fill="auto"/>
            <w:vAlign w:val="center"/>
            <w:hideMark/>
          </w:tcPr>
          <w:p w14:paraId="43678D7C" w14:textId="77777777" w:rsidR="00B35DCD" w:rsidRPr="00B35DCD" w:rsidRDefault="00B35DCD" w:rsidP="00B35DCD">
            <w:pPr>
              <w:rPr>
                <w:color w:val="000000"/>
                <w:sz w:val="12"/>
                <w:szCs w:val="12"/>
              </w:rPr>
            </w:pPr>
            <w:r w:rsidRPr="00B35DCD">
              <w:rPr>
                <w:color w:val="000000"/>
                <w:sz w:val="12"/>
                <w:szCs w:val="12"/>
              </w:rPr>
              <w:t>Всего по группе 2</w:t>
            </w:r>
          </w:p>
        </w:tc>
      </w:tr>
      <w:tr w:rsidR="00B35DCD" w:rsidRPr="00B35DCD" w14:paraId="4DDB2160" w14:textId="77777777" w:rsidTr="00DD090C">
        <w:trPr>
          <w:trHeight w:val="20"/>
        </w:trPr>
        <w:tc>
          <w:tcPr>
            <w:tcW w:w="14863" w:type="dxa"/>
            <w:gridSpan w:val="15"/>
            <w:shd w:val="clear" w:color="auto" w:fill="auto"/>
            <w:vAlign w:val="center"/>
            <w:hideMark/>
          </w:tcPr>
          <w:p w14:paraId="2FD65DD9" w14:textId="77777777" w:rsidR="00B35DCD" w:rsidRPr="00B35DCD" w:rsidRDefault="00B35DCD" w:rsidP="00B35DCD">
            <w:pPr>
              <w:rPr>
                <w:color w:val="000000"/>
                <w:sz w:val="12"/>
                <w:szCs w:val="12"/>
              </w:rPr>
            </w:pPr>
            <w:r w:rsidRPr="00B35DCD">
              <w:rPr>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B35DCD" w:rsidRPr="00B35DCD" w14:paraId="1BEF3B20" w14:textId="77777777" w:rsidTr="00DD090C">
        <w:trPr>
          <w:trHeight w:val="20"/>
        </w:trPr>
        <w:tc>
          <w:tcPr>
            <w:tcW w:w="13157" w:type="dxa"/>
            <w:gridSpan w:val="13"/>
            <w:shd w:val="clear" w:color="auto" w:fill="auto"/>
            <w:vAlign w:val="center"/>
            <w:hideMark/>
          </w:tcPr>
          <w:p w14:paraId="6A9C4E04" w14:textId="77777777" w:rsidR="00B35DCD" w:rsidRPr="00B35DCD" w:rsidRDefault="00B35DCD" w:rsidP="00B35DCD">
            <w:pPr>
              <w:rPr>
                <w:color w:val="000000"/>
                <w:sz w:val="12"/>
                <w:szCs w:val="12"/>
              </w:rPr>
            </w:pPr>
            <w:r w:rsidRPr="00B35DCD">
              <w:rPr>
                <w:color w:val="000000"/>
                <w:sz w:val="12"/>
                <w:szCs w:val="12"/>
              </w:rPr>
              <w:t>3.1. Реконструкция или модернизация существующих тепловых сетей</w:t>
            </w:r>
          </w:p>
        </w:tc>
        <w:tc>
          <w:tcPr>
            <w:tcW w:w="845" w:type="dxa"/>
            <w:shd w:val="clear" w:color="auto" w:fill="auto"/>
            <w:vAlign w:val="center"/>
            <w:hideMark/>
          </w:tcPr>
          <w:p w14:paraId="0969F01C" w14:textId="77777777" w:rsidR="00B35DCD" w:rsidRPr="00B35DCD" w:rsidRDefault="00B35DCD" w:rsidP="00B35DCD">
            <w:pPr>
              <w:rPr>
                <w:color w:val="000000"/>
                <w:sz w:val="12"/>
                <w:szCs w:val="12"/>
              </w:rPr>
            </w:pPr>
            <w:r w:rsidRPr="00B35DCD">
              <w:rPr>
                <w:color w:val="000000"/>
                <w:sz w:val="12"/>
                <w:szCs w:val="12"/>
              </w:rPr>
              <w:t> </w:t>
            </w:r>
          </w:p>
        </w:tc>
        <w:tc>
          <w:tcPr>
            <w:tcW w:w="861" w:type="dxa"/>
            <w:shd w:val="clear" w:color="auto" w:fill="auto"/>
            <w:vAlign w:val="center"/>
            <w:hideMark/>
          </w:tcPr>
          <w:p w14:paraId="402D10ED" w14:textId="77777777" w:rsidR="00B35DCD" w:rsidRPr="00B35DCD" w:rsidRDefault="00B35DCD" w:rsidP="00B35DCD">
            <w:pPr>
              <w:rPr>
                <w:color w:val="000000"/>
                <w:sz w:val="12"/>
                <w:szCs w:val="12"/>
              </w:rPr>
            </w:pPr>
            <w:r w:rsidRPr="00B35DCD">
              <w:rPr>
                <w:color w:val="000000"/>
                <w:sz w:val="12"/>
                <w:szCs w:val="12"/>
              </w:rPr>
              <w:t> </w:t>
            </w:r>
          </w:p>
        </w:tc>
      </w:tr>
      <w:tr w:rsidR="00B35DCD" w:rsidRPr="00B35DCD" w14:paraId="20029B12" w14:textId="77777777" w:rsidTr="00DD090C">
        <w:trPr>
          <w:trHeight w:val="20"/>
        </w:trPr>
        <w:tc>
          <w:tcPr>
            <w:tcW w:w="14863" w:type="dxa"/>
            <w:gridSpan w:val="15"/>
            <w:shd w:val="clear" w:color="auto" w:fill="auto"/>
            <w:vAlign w:val="center"/>
            <w:hideMark/>
          </w:tcPr>
          <w:p w14:paraId="43BC0B19" w14:textId="77777777" w:rsidR="00B35DCD" w:rsidRPr="00B35DCD" w:rsidRDefault="00B35DCD" w:rsidP="00B35DCD">
            <w:pPr>
              <w:rPr>
                <w:color w:val="000000"/>
                <w:sz w:val="12"/>
                <w:szCs w:val="12"/>
              </w:rPr>
            </w:pPr>
            <w:r w:rsidRPr="00B35DCD">
              <w:rPr>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B35DCD" w:rsidRPr="00B35DCD" w14:paraId="4EF3BBBA" w14:textId="77777777" w:rsidTr="00DD090C">
        <w:trPr>
          <w:trHeight w:val="20"/>
        </w:trPr>
        <w:tc>
          <w:tcPr>
            <w:tcW w:w="619" w:type="dxa"/>
            <w:shd w:val="clear" w:color="auto" w:fill="auto"/>
            <w:vAlign w:val="center"/>
            <w:hideMark/>
          </w:tcPr>
          <w:p w14:paraId="1F03C4FA" w14:textId="77777777" w:rsidR="00B35DCD" w:rsidRPr="00B35DCD" w:rsidRDefault="00B35DCD" w:rsidP="00B35DCD">
            <w:pPr>
              <w:jc w:val="center"/>
              <w:rPr>
                <w:color w:val="000000"/>
                <w:sz w:val="12"/>
                <w:szCs w:val="12"/>
              </w:rPr>
            </w:pPr>
            <w:r w:rsidRPr="00B35DCD">
              <w:rPr>
                <w:color w:val="000000"/>
                <w:sz w:val="12"/>
                <w:szCs w:val="12"/>
              </w:rPr>
              <w:t xml:space="preserve">3.2.1 </w:t>
            </w:r>
          </w:p>
        </w:tc>
        <w:tc>
          <w:tcPr>
            <w:tcW w:w="14244" w:type="dxa"/>
            <w:gridSpan w:val="14"/>
            <w:shd w:val="clear" w:color="auto" w:fill="auto"/>
            <w:vAlign w:val="center"/>
            <w:hideMark/>
          </w:tcPr>
          <w:p w14:paraId="6EA87093" w14:textId="77777777" w:rsidR="00B35DCD" w:rsidRPr="00B35DCD" w:rsidRDefault="00B35DCD" w:rsidP="00B35DCD">
            <w:pPr>
              <w:rPr>
                <w:color w:val="000000"/>
                <w:sz w:val="12"/>
                <w:szCs w:val="12"/>
              </w:rPr>
            </w:pPr>
            <w:r w:rsidRPr="00B35DCD">
              <w:rPr>
                <w:bCs/>
                <w:color w:val="000000"/>
                <w:sz w:val="12"/>
                <w:szCs w:val="12"/>
              </w:rPr>
              <w:t>Модернизация паропроводов высокого давления, в том числе:</w:t>
            </w:r>
          </w:p>
        </w:tc>
      </w:tr>
      <w:tr w:rsidR="00B35DCD" w:rsidRPr="00B35DCD" w14:paraId="1CC08C65" w14:textId="77777777" w:rsidTr="00DD090C">
        <w:trPr>
          <w:trHeight w:val="20"/>
        </w:trPr>
        <w:tc>
          <w:tcPr>
            <w:tcW w:w="619" w:type="dxa"/>
            <w:shd w:val="clear" w:color="auto" w:fill="auto"/>
            <w:vAlign w:val="center"/>
            <w:hideMark/>
          </w:tcPr>
          <w:p w14:paraId="7775A004" w14:textId="77777777" w:rsidR="00B35DCD" w:rsidRPr="00B35DCD" w:rsidRDefault="00B35DCD" w:rsidP="00B35DCD">
            <w:pPr>
              <w:jc w:val="center"/>
              <w:rPr>
                <w:color w:val="000000"/>
                <w:sz w:val="12"/>
                <w:szCs w:val="12"/>
              </w:rPr>
            </w:pPr>
            <w:r w:rsidRPr="00B35DCD">
              <w:rPr>
                <w:color w:val="000000"/>
                <w:sz w:val="12"/>
                <w:szCs w:val="12"/>
              </w:rPr>
              <w:t>3.2.1.1</w:t>
            </w:r>
          </w:p>
        </w:tc>
        <w:tc>
          <w:tcPr>
            <w:tcW w:w="3328" w:type="dxa"/>
            <w:shd w:val="clear" w:color="auto" w:fill="auto"/>
            <w:vAlign w:val="center"/>
            <w:hideMark/>
          </w:tcPr>
          <w:p w14:paraId="7688A44C" w14:textId="77777777" w:rsidR="00B35DCD" w:rsidRPr="00B35DCD" w:rsidRDefault="00B35DCD" w:rsidP="00B35DCD">
            <w:pPr>
              <w:rPr>
                <w:color w:val="000000"/>
                <w:sz w:val="12"/>
                <w:szCs w:val="12"/>
              </w:rPr>
            </w:pPr>
            <w:r w:rsidRPr="00B35DCD">
              <w:rPr>
                <w:color w:val="000000"/>
                <w:sz w:val="12"/>
                <w:szCs w:val="12"/>
              </w:rPr>
              <w:t>Модернизация паропроводов КА-11</w:t>
            </w:r>
          </w:p>
        </w:tc>
        <w:tc>
          <w:tcPr>
            <w:tcW w:w="1125" w:type="dxa"/>
            <w:shd w:val="clear" w:color="auto" w:fill="auto"/>
            <w:vAlign w:val="center"/>
            <w:hideMark/>
          </w:tcPr>
          <w:p w14:paraId="7313F8B5" w14:textId="77777777" w:rsidR="00B35DCD" w:rsidRPr="00B35DCD" w:rsidRDefault="00B35DCD" w:rsidP="00B35DCD">
            <w:pPr>
              <w:jc w:val="center"/>
              <w:rPr>
                <w:color w:val="000000"/>
                <w:sz w:val="12"/>
                <w:szCs w:val="12"/>
              </w:rPr>
            </w:pPr>
            <w:r w:rsidRPr="00B35DCD">
              <w:rPr>
                <w:color w:val="000000"/>
                <w:sz w:val="12"/>
                <w:szCs w:val="12"/>
              </w:rPr>
              <w:t>42:30:04 10070:0023</w:t>
            </w:r>
          </w:p>
        </w:tc>
        <w:tc>
          <w:tcPr>
            <w:tcW w:w="1275" w:type="dxa"/>
            <w:shd w:val="clear" w:color="auto" w:fill="auto"/>
            <w:vAlign w:val="center"/>
            <w:hideMark/>
          </w:tcPr>
          <w:p w14:paraId="603936C1" w14:textId="77777777" w:rsidR="00B35DCD" w:rsidRPr="00B35DCD" w:rsidRDefault="00B35DCD" w:rsidP="00B35DCD">
            <w:pP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0DF685D3" w14:textId="77777777" w:rsidR="00B35DCD" w:rsidRPr="00B35DCD" w:rsidRDefault="00B35DCD" w:rsidP="00B35DCD">
            <w:pPr>
              <w:jc w:val="center"/>
              <w:rPr>
                <w:color w:val="000000"/>
                <w:sz w:val="12"/>
                <w:szCs w:val="12"/>
              </w:rPr>
            </w:pPr>
            <w:r w:rsidRPr="00B35DCD">
              <w:rPr>
                <w:color w:val="000000"/>
                <w:sz w:val="12"/>
                <w:szCs w:val="12"/>
              </w:rPr>
              <w:t>Котельный цех</w:t>
            </w:r>
          </w:p>
        </w:tc>
        <w:tc>
          <w:tcPr>
            <w:tcW w:w="580" w:type="dxa"/>
            <w:shd w:val="clear" w:color="auto" w:fill="auto"/>
            <w:vAlign w:val="center"/>
            <w:hideMark/>
          </w:tcPr>
          <w:p w14:paraId="45789EDB"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3F732208"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3EED6B04"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352F57B0"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tcPr>
          <w:p w14:paraId="7443CF9B"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tcPr>
          <w:p w14:paraId="688050E3"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tcPr>
          <w:p w14:paraId="1DABFDBE"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6A321D5D"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tcPr>
          <w:p w14:paraId="1F9D7398"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tcPr>
          <w:p w14:paraId="76685CE4"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348EFC93" w14:textId="77777777" w:rsidTr="00DD090C">
        <w:trPr>
          <w:trHeight w:val="20"/>
        </w:trPr>
        <w:tc>
          <w:tcPr>
            <w:tcW w:w="619" w:type="dxa"/>
            <w:shd w:val="clear" w:color="auto" w:fill="auto"/>
            <w:vAlign w:val="center"/>
            <w:hideMark/>
          </w:tcPr>
          <w:p w14:paraId="21D6B205" w14:textId="77777777" w:rsidR="00B35DCD" w:rsidRPr="00B35DCD" w:rsidRDefault="00B35DCD" w:rsidP="00B35DCD">
            <w:pPr>
              <w:jc w:val="center"/>
              <w:rPr>
                <w:color w:val="000000"/>
                <w:sz w:val="12"/>
                <w:szCs w:val="12"/>
              </w:rPr>
            </w:pPr>
            <w:r w:rsidRPr="00B35DCD">
              <w:rPr>
                <w:color w:val="000000"/>
                <w:sz w:val="12"/>
                <w:szCs w:val="12"/>
              </w:rPr>
              <w:t>3.2.1.2</w:t>
            </w:r>
          </w:p>
        </w:tc>
        <w:tc>
          <w:tcPr>
            <w:tcW w:w="3328" w:type="dxa"/>
            <w:shd w:val="clear" w:color="auto" w:fill="auto"/>
            <w:vAlign w:val="center"/>
            <w:hideMark/>
          </w:tcPr>
          <w:p w14:paraId="44782D8D" w14:textId="77777777" w:rsidR="00B35DCD" w:rsidRPr="00B35DCD" w:rsidRDefault="00B35DCD" w:rsidP="00B35DCD">
            <w:pPr>
              <w:rPr>
                <w:color w:val="000000"/>
                <w:sz w:val="12"/>
                <w:szCs w:val="12"/>
              </w:rPr>
            </w:pPr>
            <w:r w:rsidRPr="00B35DCD">
              <w:rPr>
                <w:color w:val="000000"/>
                <w:sz w:val="12"/>
                <w:szCs w:val="12"/>
              </w:rPr>
              <w:t>Модернизация магистрали острого пара ТГ-6</w:t>
            </w:r>
          </w:p>
        </w:tc>
        <w:tc>
          <w:tcPr>
            <w:tcW w:w="1125" w:type="dxa"/>
            <w:shd w:val="clear" w:color="auto" w:fill="auto"/>
            <w:vAlign w:val="center"/>
            <w:hideMark/>
          </w:tcPr>
          <w:p w14:paraId="51785BDA" w14:textId="77777777" w:rsidR="00B35DCD" w:rsidRPr="00B35DCD" w:rsidRDefault="00B35DCD" w:rsidP="00B35DCD">
            <w:pPr>
              <w:jc w:val="center"/>
              <w:rPr>
                <w:color w:val="000000"/>
                <w:sz w:val="12"/>
                <w:szCs w:val="12"/>
              </w:rPr>
            </w:pPr>
            <w:r w:rsidRPr="00B35DCD">
              <w:rPr>
                <w:color w:val="000000"/>
                <w:sz w:val="12"/>
                <w:szCs w:val="12"/>
              </w:rPr>
              <w:t>42:30:04 10070:0024</w:t>
            </w:r>
          </w:p>
        </w:tc>
        <w:tc>
          <w:tcPr>
            <w:tcW w:w="1275" w:type="dxa"/>
            <w:shd w:val="clear" w:color="auto" w:fill="auto"/>
            <w:vAlign w:val="center"/>
            <w:hideMark/>
          </w:tcPr>
          <w:p w14:paraId="1168AE0A" w14:textId="77777777" w:rsidR="00B35DCD" w:rsidRPr="00B35DCD" w:rsidRDefault="00B35DCD" w:rsidP="00B35DCD">
            <w:pP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77E96210" w14:textId="77777777" w:rsidR="00B35DCD" w:rsidRPr="00B35DCD" w:rsidRDefault="00B35DCD" w:rsidP="00B35DCD">
            <w:pPr>
              <w:jc w:val="center"/>
              <w:rPr>
                <w:color w:val="000000"/>
                <w:sz w:val="12"/>
                <w:szCs w:val="12"/>
              </w:rPr>
            </w:pPr>
            <w:r w:rsidRPr="00B35DCD">
              <w:rPr>
                <w:color w:val="000000"/>
                <w:sz w:val="12"/>
                <w:szCs w:val="12"/>
              </w:rPr>
              <w:t>Турбинный цех</w:t>
            </w:r>
          </w:p>
        </w:tc>
        <w:tc>
          <w:tcPr>
            <w:tcW w:w="580" w:type="dxa"/>
            <w:shd w:val="clear" w:color="auto" w:fill="auto"/>
            <w:vAlign w:val="center"/>
            <w:hideMark/>
          </w:tcPr>
          <w:p w14:paraId="4F63F500"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48BADE23"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43E8B616"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519E4DDF"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tcPr>
          <w:p w14:paraId="411E42B9"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tcPr>
          <w:p w14:paraId="40F27D76"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tcPr>
          <w:p w14:paraId="31C3F1EF"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45251E0A"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tcPr>
          <w:p w14:paraId="3BFE32A9"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tcPr>
          <w:p w14:paraId="21EA4CBF"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0D94F0CC" w14:textId="77777777" w:rsidTr="00DD090C">
        <w:trPr>
          <w:trHeight w:val="20"/>
        </w:trPr>
        <w:tc>
          <w:tcPr>
            <w:tcW w:w="619" w:type="dxa"/>
            <w:shd w:val="clear" w:color="auto" w:fill="auto"/>
            <w:vAlign w:val="center"/>
            <w:hideMark/>
          </w:tcPr>
          <w:p w14:paraId="6C7C6E4A" w14:textId="77777777" w:rsidR="00B35DCD" w:rsidRPr="00B35DCD" w:rsidRDefault="00B35DCD" w:rsidP="00B35DCD">
            <w:pPr>
              <w:jc w:val="center"/>
              <w:rPr>
                <w:color w:val="000000"/>
                <w:sz w:val="12"/>
                <w:szCs w:val="12"/>
              </w:rPr>
            </w:pPr>
            <w:r w:rsidRPr="00B35DCD">
              <w:rPr>
                <w:color w:val="000000"/>
                <w:sz w:val="12"/>
                <w:szCs w:val="12"/>
              </w:rPr>
              <w:t>3.2.1.3</w:t>
            </w:r>
          </w:p>
        </w:tc>
        <w:tc>
          <w:tcPr>
            <w:tcW w:w="3328" w:type="dxa"/>
            <w:shd w:val="clear" w:color="auto" w:fill="auto"/>
            <w:vAlign w:val="center"/>
            <w:hideMark/>
          </w:tcPr>
          <w:p w14:paraId="7C9FF362" w14:textId="77777777" w:rsidR="00B35DCD" w:rsidRPr="00B35DCD" w:rsidRDefault="00B35DCD" w:rsidP="00B35DCD">
            <w:pPr>
              <w:rPr>
                <w:color w:val="000000"/>
                <w:sz w:val="12"/>
                <w:szCs w:val="12"/>
              </w:rPr>
            </w:pPr>
            <w:r w:rsidRPr="00B35DCD">
              <w:rPr>
                <w:color w:val="000000"/>
                <w:sz w:val="12"/>
                <w:szCs w:val="12"/>
              </w:rPr>
              <w:t>Модернизация магистрали острого пара</w:t>
            </w:r>
            <w:r w:rsidRPr="00B35DCD">
              <w:rPr>
                <w:color w:val="000000"/>
                <w:sz w:val="12"/>
                <w:szCs w:val="12"/>
              </w:rPr>
              <w:br w:type="page"/>
              <w:t>от К-11 в маш.зале</w:t>
            </w:r>
          </w:p>
        </w:tc>
        <w:tc>
          <w:tcPr>
            <w:tcW w:w="1125" w:type="dxa"/>
            <w:shd w:val="clear" w:color="auto" w:fill="auto"/>
            <w:vAlign w:val="center"/>
            <w:hideMark/>
          </w:tcPr>
          <w:p w14:paraId="1F48E306" w14:textId="77777777" w:rsidR="00B35DCD" w:rsidRPr="00B35DCD" w:rsidRDefault="00B35DCD" w:rsidP="00B35DCD">
            <w:pPr>
              <w:jc w:val="center"/>
              <w:rPr>
                <w:color w:val="000000"/>
                <w:sz w:val="12"/>
                <w:szCs w:val="12"/>
              </w:rPr>
            </w:pPr>
            <w:r w:rsidRPr="00B35DCD">
              <w:rPr>
                <w:color w:val="000000"/>
                <w:sz w:val="12"/>
                <w:szCs w:val="12"/>
              </w:rPr>
              <w:t>42:30:04 10070:0025</w:t>
            </w:r>
          </w:p>
        </w:tc>
        <w:tc>
          <w:tcPr>
            <w:tcW w:w="1275" w:type="dxa"/>
            <w:shd w:val="clear" w:color="auto" w:fill="auto"/>
            <w:vAlign w:val="center"/>
            <w:hideMark/>
          </w:tcPr>
          <w:p w14:paraId="4A3A30B9" w14:textId="77777777" w:rsidR="00B35DCD" w:rsidRPr="00B35DCD" w:rsidRDefault="00B35DCD" w:rsidP="00B35DCD">
            <w:pPr>
              <w:rPr>
                <w:color w:val="000000"/>
                <w:sz w:val="12"/>
                <w:szCs w:val="12"/>
              </w:rPr>
            </w:pPr>
            <w:r w:rsidRPr="00B35DCD">
              <w:rPr>
                <w:color w:val="000000"/>
                <w:sz w:val="12"/>
                <w:szCs w:val="12"/>
              </w:rPr>
              <w:t>Тепло</w:t>
            </w:r>
            <w:r w:rsidRPr="00B35DCD">
              <w:rPr>
                <w:color w:val="000000"/>
                <w:sz w:val="12"/>
                <w:szCs w:val="12"/>
              </w:rPr>
              <w:br w:type="page"/>
              <w:t>электро</w:t>
            </w:r>
            <w:r w:rsidRPr="00B35DCD">
              <w:rPr>
                <w:color w:val="000000"/>
                <w:sz w:val="12"/>
                <w:szCs w:val="12"/>
              </w:rPr>
              <w:br w:type="page"/>
              <w:t>централь</w:t>
            </w:r>
          </w:p>
        </w:tc>
        <w:tc>
          <w:tcPr>
            <w:tcW w:w="1134" w:type="dxa"/>
            <w:shd w:val="clear" w:color="auto" w:fill="auto"/>
            <w:vAlign w:val="center"/>
            <w:hideMark/>
          </w:tcPr>
          <w:p w14:paraId="356C175A" w14:textId="77777777" w:rsidR="00B35DCD" w:rsidRPr="00B35DCD" w:rsidRDefault="00B35DCD" w:rsidP="00B35DCD">
            <w:pPr>
              <w:jc w:val="center"/>
              <w:rPr>
                <w:color w:val="000000"/>
                <w:sz w:val="12"/>
                <w:szCs w:val="12"/>
              </w:rPr>
            </w:pPr>
            <w:r w:rsidRPr="00B35DCD">
              <w:rPr>
                <w:color w:val="000000"/>
                <w:sz w:val="12"/>
                <w:szCs w:val="12"/>
              </w:rPr>
              <w:t>Турбинный цех</w:t>
            </w:r>
          </w:p>
        </w:tc>
        <w:tc>
          <w:tcPr>
            <w:tcW w:w="580" w:type="dxa"/>
            <w:shd w:val="clear" w:color="auto" w:fill="auto"/>
            <w:vAlign w:val="center"/>
            <w:hideMark/>
          </w:tcPr>
          <w:p w14:paraId="0EC8B1FD"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4460E5AA"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545791C9"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3E809C7E"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tcPr>
          <w:p w14:paraId="67006AC2"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tcPr>
          <w:p w14:paraId="160C7E47"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tcPr>
          <w:p w14:paraId="78552F8C"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770E122E"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tcPr>
          <w:p w14:paraId="71DC6685"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tcPr>
          <w:p w14:paraId="2F55E73E"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071E5F3F" w14:textId="77777777" w:rsidTr="00DD090C">
        <w:trPr>
          <w:trHeight w:val="20"/>
        </w:trPr>
        <w:tc>
          <w:tcPr>
            <w:tcW w:w="619" w:type="dxa"/>
            <w:shd w:val="clear" w:color="auto" w:fill="auto"/>
            <w:vAlign w:val="center"/>
            <w:hideMark/>
          </w:tcPr>
          <w:p w14:paraId="25E66939" w14:textId="77777777" w:rsidR="00B35DCD" w:rsidRPr="00B35DCD" w:rsidRDefault="00B35DCD" w:rsidP="00B35DCD">
            <w:pPr>
              <w:jc w:val="center"/>
              <w:rPr>
                <w:color w:val="000000"/>
                <w:sz w:val="12"/>
                <w:szCs w:val="12"/>
              </w:rPr>
            </w:pPr>
            <w:r w:rsidRPr="00B35DCD">
              <w:rPr>
                <w:color w:val="000000"/>
                <w:sz w:val="12"/>
                <w:szCs w:val="12"/>
              </w:rPr>
              <w:t xml:space="preserve">3.2.1.4 </w:t>
            </w:r>
          </w:p>
        </w:tc>
        <w:tc>
          <w:tcPr>
            <w:tcW w:w="3328" w:type="dxa"/>
            <w:shd w:val="clear" w:color="auto" w:fill="auto"/>
            <w:vAlign w:val="center"/>
            <w:hideMark/>
          </w:tcPr>
          <w:p w14:paraId="135F8281" w14:textId="77777777" w:rsidR="00B35DCD" w:rsidRPr="00B35DCD" w:rsidRDefault="00B35DCD" w:rsidP="00B35DCD">
            <w:pPr>
              <w:rPr>
                <w:color w:val="000000"/>
                <w:sz w:val="12"/>
                <w:szCs w:val="12"/>
              </w:rPr>
            </w:pPr>
            <w:r w:rsidRPr="00B35DCD">
              <w:rPr>
                <w:color w:val="000000"/>
                <w:sz w:val="12"/>
                <w:szCs w:val="12"/>
              </w:rPr>
              <w:t>Модернизация трубопровода острого пара ТГ ст.№ 7</w:t>
            </w:r>
          </w:p>
        </w:tc>
        <w:tc>
          <w:tcPr>
            <w:tcW w:w="1125" w:type="dxa"/>
            <w:shd w:val="clear" w:color="auto" w:fill="auto"/>
            <w:vAlign w:val="center"/>
            <w:hideMark/>
          </w:tcPr>
          <w:p w14:paraId="521E5DB0" w14:textId="77777777" w:rsidR="00B35DCD" w:rsidRPr="00B35DCD" w:rsidRDefault="00B35DCD" w:rsidP="00B35DCD">
            <w:pPr>
              <w:jc w:val="center"/>
              <w:rPr>
                <w:color w:val="000000"/>
                <w:sz w:val="12"/>
                <w:szCs w:val="12"/>
              </w:rPr>
            </w:pPr>
            <w:r w:rsidRPr="00B35DCD">
              <w:rPr>
                <w:color w:val="000000"/>
                <w:sz w:val="12"/>
                <w:szCs w:val="12"/>
              </w:rPr>
              <w:t>42:30:04 10070:0026</w:t>
            </w:r>
          </w:p>
        </w:tc>
        <w:tc>
          <w:tcPr>
            <w:tcW w:w="1275" w:type="dxa"/>
            <w:shd w:val="clear" w:color="auto" w:fill="auto"/>
            <w:vAlign w:val="center"/>
            <w:hideMark/>
          </w:tcPr>
          <w:p w14:paraId="71FD0612" w14:textId="77777777" w:rsidR="00B35DCD" w:rsidRPr="00B35DCD" w:rsidRDefault="00B35DCD" w:rsidP="00B35DCD">
            <w:pP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12DED847" w14:textId="77777777" w:rsidR="00B35DCD" w:rsidRPr="00B35DCD" w:rsidRDefault="00B35DCD" w:rsidP="00B35DCD">
            <w:pPr>
              <w:jc w:val="center"/>
              <w:rPr>
                <w:color w:val="000000"/>
                <w:sz w:val="12"/>
                <w:szCs w:val="12"/>
              </w:rPr>
            </w:pPr>
            <w:r w:rsidRPr="00B35DCD">
              <w:rPr>
                <w:color w:val="000000"/>
                <w:sz w:val="12"/>
                <w:szCs w:val="12"/>
              </w:rPr>
              <w:t>Турбинный цех</w:t>
            </w:r>
          </w:p>
        </w:tc>
        <w:tc>
          <w:tcPr>
            <w:tcW w:w="580" w:type="dxa"/>
            <w:shd w:val="clear" w:color="auto" w:fill="auto"/>
            <w:vAlign w:val="center"/>
            <w:hideMark/>
          </w:tcPr>
          <w:p w14:paraId="0A1BD976"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69724A26"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60937C2E"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150FCB87"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tcPr>
          <w:p w14:paraId="19FFB337"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tcPr>
          <w:p w14:paraId="018B0F2A"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tcPr>
          <w:p w14:paraId="4ED16AFD"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5302569C"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tcPr>
          <w:p w14:paraId="1BC176CA"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tcPr>
          <w:p w14:paraId="67F6EE3C"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4D82E60E" w14:textId="77777777" w:rsidTr="00DD090C">
        <w:trPr>
          <w:trHeight w:val="20"/>
        </w:trPr>
        <w:tc>
          <w:tcPr>
            <w:tcW w:w="619" w:type="dxa"/>
            <w:shd w:val="clear" w:color="auto" w:fill="auto"/>
            <w:vAlign w:val="center"/>
            <w:hideMark/>
          </w:tcPr>
          <w:p w14:paraId="3338B97F" w14:textId="77777777" w:rsidR="00B35DCD" w:rsidRPr="00B35DCD" w:rsidRDefault="00B35DCD" w:rsidP="00B35DCD">
            <w:pPr>
              <w:jc w:val="center"/>
              <w:rPr>
                <w:color w:val="000000"/>
                <w:sz w:val="12"/>
                <w:szCs w:val="12"/>
              </w:rPr>
            </w:pPr>
            <w:r w:rsidRPr="00B35DCD">
              <w:rPr>
                <w:color w:val="000000"/>
                <w:sz w:val="12"/>
                <w:szCs w:val="12"/>
              </w:rPr>
              <w:t>3.2.2</w:t>
            </w:r>
          </w:p>
        </w:tc>
        <w:tc>
          <w:tcPr>
            <w:tcW w:w="3328" w:type="dxa"/>
            <w:shd w:val="clear" w:color="auto" w:fill="auto"/>
            <w:vAlign w:val="center"/>
            <w:hideMark/>
          </w:tcPr>
          <w:p w14:paraId="22310D2A" w14:textId="77777777" w:rsidR="00B35DCD" w:rsidRPr="00B35DCD" w:rsidRDefault="00B35DCD" w:rsidP="00B35DCD">
            <w:pPr>
              <w:rPr>
                <w:bCs/>
                <w:color w:val="000000"/>
                <w:sz w:val="12"/>
                <w:szCs w:val="12"/>
              </w:rPr>
            </w:pPr>
            <w:r w:rsidRPr="00B35DCD">
              <w:rPr>
                <w:bCs/>
                <w:color w:val="000000"/>
                <w:sz w:val="12"/>
                <w:szCs w:val="12"/>
              </w:rPr>
              <w:t xml:space="preserve">Модернизация газопроводов доменного газа </w:t>
            </w:r>
          </w:p>
        </w:tc>
        <w:tc>
          <w:tcPr>
            <w:tcW w:w="1125" w:type="dxa"/>
            <w:shd w:val="clear" w:color="auto" w:fill="auto"/>
            <w:vAlign w:val="center"/>
            <w:hideMark/>
          </w:tcPr>
          <w:p w14:paraId="4ED2B76F" w14:textId="77777777" w:rsidR="00B35DCD" w:rsidRPr="00B35DCD" w:rsidRDefault="00B35DCD" w:rsidP="00B35DCD">
            <w:pPr>
              <w:jc w:val="center"/>
              <w:rPr>
                <w:color w:val="000000"/>
                <w:sz w:val="12"/>
                <w:szCs w:val="12"/>
              </w:rPr>
            </w:pPr>
            <w:r w:rsidRPr="00B35DCD">
              <w:rPr>
                <w:color w:val="000000"/>
                <w:sz w:val="12"/>
                <w:szCs w:val="12"/>
              </w:rPr>
              <w:t>42:30:04 10070:0027</w:t>
            </w:r>
          </w:p>
        </w:tc>
        <w:tc>
          <w:tcPr>
            <w:tcW w:w="1275" w:type="dxa"/>
            <w:shd w:val="clear" w:color="auto" w:fill="auto"/>
            <w:vAlign w:val="center"/>
            <w:hideMark/>
          </w:tcPr>
          <w:p w14:paraId="04D3F97D" w14:textId="77777777" w:rsidR="00B35DCD" w:rsidRPr="00B35DCD" w:rsidRDefault="00B35DCD" w:rsidP="00B35DCD">
            <w:pP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5316F3EB" w14:textId="77777777" w:rsidR="00B35DCD" w:rsidRPr="00B35DCD" w:rsidRDefault="00B35DCD" w:rsidP="00B35DCD">
            <w:pPr>
              <w:jc w:val="center"/>
              <w:rPr>
                <w:color w:val="000000"/>
                <w:sz w:val="12"/>
                <w:szCs w:val="12"/>
              </w:rPr>
            </w:pPr>
            <w:r w:rsidRPr="00B35DCD">
              <w:rPr>
                <w:color w:val="000000"/>
                <w:sz w:val="12"/>
                <w:szCs w:val="12"/>
              </w:rPr>
              <w:t>Котельный цех</w:t>
            </w:r>
          </w:p>
        </w:tc>
        <w:tc>
          <w:tcPr>
            <w:tcW w:w="580" w:type="dxa"/>
            <w:shd w:val="clear" w:color="auto" w:fill="auto"/>
            <w:vAlign w:val="center"/>
            <w:hideMark/>
          </w:tcPr>
          <w:p w14:paraId="32987176"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1D4595B5"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118D126E"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6C08B8FC"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tcPr>
          <w:p w14:paraId="25AD9023"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tcPr>
          <w:p w14:paraId="0E7F5A78"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tcPr>
          <w:p w14:paraId="46BE7992"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144AB6ED"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tcPr>
          <w:p w14:paraId="11585042"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tcPr>
          <w:p w14:paraId="040BA343"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6DC136E7" w14:textId="77777777" w:rsidTr="00DD090C">
        <w:trPr>
          <w:trHeight w:val="20"/>
        </w:trPr>
        <w:tc>
          <w:tcPr>
            <w:tcW w:w="619" w:type="dxa"/>
            <w:shd w:val="clear" w:color="auto" w:fill="auto"/>
            <w:vAlign w:val="center"/>
            <w:hideMark/>
          </w:tcPr>
          <w:p w14:paraId="31C08113" w14:textId="77777777" w:rsidR="00B35DCD" w:rsidRPr="00B35DCD" w:rsidRDefault="00B35DCD" w:rsidP="00B35DCD">
            <w:pPr>
              <w:jc w:val="center"/>
              <w:rPr>
                <w:color w:val="000000"/>
                <w:sz w:val="12"/>
                <w:szCs w:val="12"/>
              </w:rPr>
            </w:pPr>
            <w:r w:rsidRPr="00B35DCD">
              <w:rPr>
                <w:color w:val="000000"/>
                <w:sz w:val="12"/>
                <w:szCs w:val="12"/>
              </w:rPr>
              <w:t>3.2.3</w:t>
            </w:r>
          </w:p>
        </w:tc>
        <w:tc>
          <w:tcPr>
            <w:tcW w:w="3328" w:type="dxa"/>
            <w:shd w:val="clear" w:color="auto" w:fill="auto"/>
            <w:vAlign w:val="center"/>
            <w:hideMark/>
          </w:tcPr>
          <w:p w14:paraId="41249583" w14:textId="77777777" w:rsidR="00B35DCD" w:rsidRPr="00B35DCD" w:rsidRDefault="00B35DCD" w:rsidP="00B35DCD">
            <w:pPr>
              <w:rPr>
                <w:bCs/>
                <w:color w:val="000000"/>
                <w:sz w:val="12"/>
                <w:szCs w:val="12"/>
              </w:rPr>
            </w:pPr>
            <w:r w:rsidRPr="00B35DCD">
              <w:rPr>
                <w:bCs/>
                <w:color w:val="000000"/>
                <w:sz w:val="12"/>
                <w:szCs w:val="12"/>
              </w:rPr>
              <w:t>Модернизация вспомогательного оборудования ХВО 2.  Дренажный трубопровод обессоливающей установки</w:t>
            </w:r>
          </w:p>
        </w:tc>
        <w:tc>
          <w:tcPr>
            <w:tcW w:w="1125" w:type="dxa"/>
            <w:shd w:val="clear" w:color="auto" w:fill="auto"/>
            <w:vAlign w:val="center"/>
            <w:hideMark/>
          </w:tcPr>
          <w:p w14:paraId="338893BD" w14:textId="77777777" w:rsidR="00B35DCD" w:rsidRPr="00B35DCD" w:rsidRDefault="00B35DCD" w:rsidP="00B35DCD">
            <w:pPr>
              <w:jc w:val="center"/>
              <w:rPr>
                <w:color w:val="000000"/>
                <w:sz w:val="12"/>
                <w:szCs w:val="12"/>
              </w:rPr>
            </w:pPr>
            <w:r w:rsidRPr="00B35DCD">
              <w:rPr>
                <w:color w:val="000000"/>
                <w:sz w:val="12"/>
                <w:szCs w:val="12"/>
              </w:rPr>
              <w:t>42:30:04 10070:0028</w:t>
            </w:r>
          </w:p>
        </w:tc>
        <w:tc>
          <w:tcPr>
            <w:tcW w:w="1275" w:type="dxa"/>
            <w:shd w:val="clear" w:color="auto" w:fill="auto"/>
            <w:vAlign w:val="center"/>
            <w:hideMark/>
          </w:tcPr>
          <w:p w14:paraId="199888A3" w14:textId="77777777" w:rsidR="00B35DCD" w:rsidRPr="00B35DCD" w:rsidRDefault="00B35DCD" w:rsidP="00B35DCD">
            <w:pP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0BBE99ED" w14:textId="77777777" w:rsidR="00B35DCD" w:rsidRPr="00B35DCD" w:rsidRDefault="00B35DCD" w:rsidP="00B35DCD">
            <w:pPr>
              <w:jc w:val="center"/>
              <w:rPr>
                <w:color w:val="000000"/>
                <w:sz w:val="12"/>
                <w:szCs w:val="12"/>
              </w:rPr>
            </w:pPr>
            <w:r w:rsidRPr="00B35DCD">
              <w:rPr>
                <w:color w:val="000000"/>
                <w:sz w:val="12"/>
                <w:szCs w:val="12"/>
              </w:rPr>
              <w:t>Химический цех</w:t>
            </w:r>
          </w:p>
        </w:tc>
        <w:tc>
          <w:tcPr>
            <w:tcW w:w="580" w:type="dxa"/>
            <w:shd w:val="clear" w:color="auto" w:fill="auto"/>
            <w:vAlign w:val="center"/>
            <w:hideMark/>
          </w:tcPr>
          <w:p w14:paraId="2A23E23B"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3DAAAFB3"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58233DB1"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5B029D12"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tcPr>
          <w:p w14:paraId="0E50995A"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tcPr>
          <w:p w14:paraId="4517D50E"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tcPr>
          <w:p w14:paraId="3E555F3D"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6C33893D"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tcPr>
          <w:p w14:paraId="1024E073"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tcPr>
          <w:p w14:paraId="71C355D8"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5A24E5E3" w14:textId="77777777" w:rsidTr="00DD090C">
        <w:trPr>
          <w:trHeight w:val="20"/>
        </w:trPr>
        <w:tc>
          <w:tcPr>
            <w:tcW w:w="619" w:type="dxa"/>
            <w:shd w:val="clear" w:color="auto" w:fill="auto"/>
            <w:vAlign w:val="center"/>
            <w:hideMark/>
          </w:tcPr>
          <w:p w14:paraId="28642A70" w14:textId="77777777" w:rsidR="00B35DCD" w:rsidRPr="00B35DCD" w:rsidRDefault="00B35DCD" w:rsidP="00B35DCD">
            <w:pPr>
              <w:jc w:val="center"/>
              <w:rPr>
                <w:color w:val="000000"/>
                <w:sz w:val="12"/>
                <w:szCs w:val="12"/>
              </w:rPr>
            </w:pPr>
            <w:r w:rsidRPr="00B35DCD">
              <w:rPr>
                <w:color w:val="000000"/>
                <w:sz w:val="12"/>
                <w:szCs w:val="12"/>
              </w:rPr>
              <w:t>3.2.4</w:t>
            </w:r>
          </w:p>
        </w:tc>
        <w:tc>
          <w:tcPr>
            <w:tcW w:w="14244" w:type="dxa"/>
            <w:gridSpan w:val="14"/>
            <w:shd w:val="clear" w:color="auto" w:fill="auto"/>
            <w:vAlign w:val="center"/>
            <w:hideMark/>
          </w:tcPr>
          <w:p w14:paraId="25BCE188" w14:textId="77777777" w:rsidR="00B35DCD" w:rsidRPr="00B35DCD" w:rsidRDefault="00B35DCD" w:rsidP="00B35DCD">
            <w:pPr>
              <w:rPr>
                <w:color w:val="000000"/>
                <w:sz w:val="12"/>
                <w:szCs w:val="12"/>
              </w:rPr>
            </w:pPr>
            <w:r w:rsidRPr="00B35DCD">
              <w:rPr>
                <w:bCs/>
                <w:color w:val="000000"/>
                <w:sz w:val="12"/>
                <w:szCs w:val="12"/>
              </w:rPr>
              <w:t>Модернизация бакового хозяйства, в том числе:</w:t>
            </w:r>
          </w:p>
        </w:tc>
      </w:tr>
      <w:tr w:rsidR="00B35DCD" w:rsidRPr="00B35DCD" w14:paraId="45DBDAFD" w14:textId="77777777" w:rsidTr="00DD090C">
        <w:trPr>
          <w:trHeight w:val="20"/>
        </w:trPr>
        <w:tc>
          <w:tcPr>
            <w:tcW w:w="619" w:type="dxa"/>
            <w:shd w:val="clear" w:color="auto" w:fill="auto"/>
            <w:vAlign w:val="center"/>
            <w:hideMark/>
          </w:tcPr>
          <w:p w14:paraId="54941A3E" w14:textId="77777777" w:rsidR="00B35DCD" w:rsidRPr="00B35DCD" w:rsidRDefault="00B35DCD" w:rsidP="00B35DCD">
            <w:pPr>
              <w:jc w:val="center"/>
              <w:rPr>
                <w:color w:val="000000"/>
                <w:sz w:val="12"/>
                <w:szCs w:val="12"/>
              </w:rPr>
            </w:pPr>
            <w:r w:rsidRPr="00B35DCD">
              <w:rPr>
                <w:color w:val="000000"/>
                <w:sz w:val="12"/>
                <w:szCs w:val="12"/>
              </w:rPr>
              <w:t>3.2.4.1</w:t>
            </w:r>
          </w:p>
        </w:tc>
        <w:tc>
          <w:tcPr>
            <w:tcW w:w="3328" w:type="dxa"/>
            <w:shd w:val="clear" w:color="auto" w:fill="auto"/>
            <w:vAlign w:val="center"/>
            <w:hideMark/>
          </w:tcPr>
          <w:p w14:paraId="50BFA220" w14:textId="77777777" w:rsidR="00B35DCD" w:rsidRPr="00B35DCD" w:rsidRDefault="00B35DCD" w:rsidP="00B35DCD">
            <w:pPr>
              <w:rPr>
                <w:color w:val="000000"/>
                <w:sz w:val="12"/>
                <w:szCs w:val="12"/>
              </w:rPr>
            </w:pPr>
            <w:r w:rsidRPr="00B35DCD">
              <w:rPr>
                <w:color w:val="000000"/>
                <w:sz w:val="12"/>
                <w:szCs w:val="12"/>
              </w:rPr>
              <w:t>Модернизация бака запаса конденсата №3</w:t>
            </w:r>
          </w:p>
        </w:tc>
        <w:tc>
          <w:tcPr>
            <w:tcW w:w="1125" w:type="dxa"/>
            <w:shd w:val="clear" w:color="auto" w:fill="auto"/>
            <w:vAlign w:val="center"/>
            <w:hideMark/>
          </w:tcPr>
          <w:p w14:paraId="62BB8B27" w14:textId="77777777" w:rsidR="00B35DCD" w:rsidRPr="00B35DCD" w:rsidRDefault="00B35DCD" w:rsidP="00B35DCD">
            <w:pPr>
              <w:jc w:val="center"/>
              <w:rPr>
                <w:color w:val="000000"/>
                <w:sz w:val="12"/>
                <w:szCs w:val="12"/>
              </w:rPr>
            </w:pPr>
            <w:r w:rsidRPr="00B35DCD">
              <w:rPr>
                <w:color w:val="000000"/>
                <w:sz w:val="12"/>
                <w:szCs w:val="12"/>
              </w:rPr>
              <w:t>42:30:04 10070:0028</w:t>
            </w:r>
          </w:p>
        </w:tc>
        <w:tc>
          <w:tcPr>
            <w:tcW w:w="1275" w:type="dxa"/>
            <w:shd w:val="clear" w:color="auto" w:fill="auto"/>
            <w:vAlign w:val="center"/>
            <w:hideMark/>
          </w:tcPr>
          <w:p w14:paraId="4FD635BA"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67D80340" w14:textId="77777777" w:rsidR="00B35DCD" w:rsidRPr="00B35DCD" w:rsidRDefault="00B35DCD" w:rsidP="00B35DCD">
            <w:pPr>
              <w:jc w:val="center"/>
              <w:rPr>
                <w:color w:val="000000"/>
                <w:sz w:val="12"/>
                <w:szCs w:val="12"/>
              </w:rPr>
            </w:pPr>
            <w:r w:rsidRPr="00B35DCD">
              <w:rPr>
                <w:color w:val="000000"/>
                <w:sz w:val="12"/>
                <w:szCs w:val="12"/>
              </w:rPr>
              <w:t>Турбинный цех</w:t>
            </w:r>
          </w:p>
        </w:tc>
        <w:tc>
          <w:tcPr>
            <w:tcW w:w="580" w:type="dxa"/>
            <w:shd w:val="clear" w:color="auto" w:fill="auto"/>
            <w:vAlign w:val="center"/>
            <w:hideMark/>
          </w:tcPr>
          <w:p w14:paraId="6501908E"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08137D6B"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6EBF1F93"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352B42F7"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tcPr>
          <w:p w14:paraId="57B4BB3F"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tcPr>
          <w:p w14:paraId="4B803E98"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tcPr>
          <w:p w14:paraId="11EE3DD7"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7BC714CD"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tcPr>
          <w:p w14:paraId="1F76096A"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tcPr>
          <w:p w14:paraId="0E53F49D"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61518F94" w14:textId="77777777" w:rsidTr="00DD090C">
        <w:trPr>
          <w:trHeight w:val="20"/>
        </w:trPr>
        <w:tc>
          <w:tcPr>
            <w:tcW w:w="619" w:type="dxa"/>
            <w:shd w:val="clear" w:color="auto" w:fill="auto"/>
            <w:vAlign w:val="center"/>
            <w:hideMark/>
          </w:tcPr>
          <w:p w14:paraId="1E6CFF58" w14:textId="77777777" w:rsidR="00B35DCD" w:rsidRPr="00B35DCD" w:rsidRDefault="00B35DCD" w:rsidP="00B35DCD">
            <w:pPr>
              <w:jc w:val="center"/>
              <w:rPr>
                <w:color w:val="000000"/>
                <w:sz w:val="12"/>
                <w:szCs w:val="12"/>
              </w:rPr>
            </w:pPr>
            <w:r w:rsidRPr="00B35DCD">
              <w:rPr>
                <w:color w:val="000000"/>
                <w:sz w:val="12"/>
                <w:szCs w:val="12"/>
              </w:rPr>
              <w:t>3.2.4.2</w:t>
            </w:r>
          </w:p>
        </w:tc>
        <w:tc>
          <w:tcPr>
            <w:tcW w:w="3328" w:type="dxa"/>
            <w:shd w:val="clear" w:color="auto" w:fill="auto"/>
            <w:vAlign w:val="center"/>
            <w:hideMark/>
          </w:tcPr>
          <w:p w14:paraId="568C87DE" w14:textId="77777777" w:rsidR="00B35DCD" w:rsidRPr="00B35DCD" w:rsidRDefault="00B35DCD" w:rsidP="00B35DCD">
            <w:pPr>
              <w:rPr>
                <w:color w:val="000000"/>
                <w:sz w:val="12"/>
                <w:szCs w:val="12"/>
              </w:rPr>
            </w:pPr>
            <w:r w:rsidRPr="00B35DCD">
              <w:rPr>
                <w:color w:val="000000"/>
                <w:sz w:val="12"/>
                <w:szCs w:val="12"/>
              </w:rPr>
              <w:t xml:space="preserve">Модернизация канала перелива баков запаса ХВО 1"  </w:t>
            </w:r>
          </w:p>
        </w:tc>
        <w:tc>
          <w:tcPr>
            <w:tcW w:w="1125" w:type="dxa"/>
            <w:shd w:val="clear" w:color="auto" w:fill="auto"/>
            <w:vAlign w:val="center"/>
            <w:hideMark/>
          </w:tcPr>
          <w:p w14:paraId="684532A0" w14:textId="77777777" w:rsidR="00B35DCD" w:rsidRPr="00B35DCD" w:rsidRDefault="00B35DCD" w:rsidP="00B35DCD">
            <w:pPr>
              <w:jc w:val="center"/>
              <w:rPr>
                <w:color w:val="000000"/>
                <w:sz w:val="12"/>
                <w:szCs w:val="12"/>
              </w:rPr>
            </w:pPr>
            <w:r w:rsidRPr="00B35DCD">
              <w:rPr>
                <w:color w:val="000000"/>
                <w:sz w:val="12"/>
                <w:szCs w:val="12"/>
              </w:rPr>
              <w:t>42:30:04 10070:0029</w:t>
            </w:r>
          </w:p>
        </w:tc>
        <w:tc>
          <w:tcPr>
            <w:tcW w:w="1275" w:type="dxa"/>
            <w:shd w:val="clear" w:color="auto" w:fill="auto"/>
            <w:vAlign w:val="center"/>
            <w:hideMark/>
          </w:tcPr>
          <w:p w14:paraId="41B4224E"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3694DFAE" w14:textId="77777777" w:rsidR="00B35DCD" w:rsidRPr="00B35DCD" w:rsidRDefault="00B35DCD" w:rsidP="00B35DCD">
            <w:pPr>
              <w:jc w:val="center"/>
              <w:rPr>
                <w:color w:val="000000"/>
                <w:sz w:val="12"/>
                <w:szCs w:val="12"/>
              </w:rPr>
            </w:pPr>
            <w:r w:rsidRPr="00B35DCD">
              <w:rPr>
                <w:color w:val="000000"/>
                <w:sz w:val="12"/>
                <w:szCs w:val="12"/>
              </w:rPr>
              <w:t>Химический цех</w:t>
            </w:r>
          </w:p>
        </w:tc>
        <w:tc>
          <w:tcPr>
            <w:tcW w:w="580" w:type="dxa"/>
            <w:shd w:val="clear" w:color="auto" w:fill="auto"/>
            <w:vAlign w:val="center"/>
            <w:hideMark/>
          </w:tcPr>
          <w:p w14:paraId="0855EBC8"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63431BC4"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208D0C51"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5E1E384B"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tcPr>
          <w:p w14:paraId="48629047"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tcPr>
          <w:p w14:paraId="0845D760"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tcPr>
          <w:p w14:paraId="7A6440B5"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731360DA"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tcPr>
          <w:p w14:paraId="49778A33"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tcPr>
          <w:p w14:paraId="09FD9BE0"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5A607DF4" w14:textId="77777777" w:rsidTr="00DD090C">
        <w:trPr>
          <w:trHeight w:val="20"/>
        </w:trPr>
        <w:tc>
          <w:tcPr>
            <w:tcW w:w="619" w:type="dxa"/>
            <w:shd w:val="clear" w:color="auto" w:fill="auto"/>
            <w:vAlign w:val="center"/>
            <w:hideMark/>
          </w:tcPr>
          <w:p w14:paraId="10FE0B3E" w14:textId="77777777" w:rsidR="00B35DCD" w:rsidRPr="00B35DCD" w:rsidRDefault="00B35DCD" w:rsidP="00B35DCD">
            <w:pPr>
              <w:jc w:val="center"/>
              <w:rPr>
                <w:color w:val="000000"/>
                <w:sz w:val="12"/>
                <w:szCs w:val="12"/>
              </w:rPr>
            </w:pPr>
            <w:r w:rsidRPr="00B35DCD">
              <w:rPr>
                <w:color w:val="000000"/>
                <w:sz w:val="12"/>
                <w:szCs w:val="12"/>
              </w:rPr>
              <w:t>3.2.5</w:t>
            </w:r>
          </w:p>
        </w:tc>
        <w:tc>
          <w:tcPr>
            <w:tcW w:w="3328" w:type="dxa"/>
            <w:shd w:val="clear" w:color="auto" w:fill="auto"/>
            <w:vAlign w:val="center"/>
            <w:hideMark/>
          </w:tcPr>
          <w:p w14:paraId="7D020144" w14:textId="77777777" w:rsidR="00B35DCD" w:rsidRPr="00B35DCD" w:rsidRDefault="00B35DCD" w:rsidP="00B35DCD">
            <w:pPr>
              <w:rPr>
                <w:bCs/>
                <w:color w:val="000000"/>
                <w:sz w:val="12"/>
                <w:szCs w:val="12"/>
              </w:rPr>
            </w:pPr>
            <w:r w:rsidRPr="00B35DCD">
              <w:rPr>
                <w:bCs/>
                <w:color w:val="000000"/>
                <w:sz w:val="12"/>
                <w:szCs w:val="12"/>
              </w:rPr>
              <w:t>Модернизация вспомогательного оборудования, в том числе:</w:t>
            </w:r>
          </w:p>
        </w:tc>
        <w:tc>
          <w:tcPr>
            <w:tcW w:w="1125" w:type="dxa"/>
            <w:shd w:val="clear" w:color="auto" w:fill="auto"/>
            <w:vAlign w:val="center"/>
            <w:hideMark/>
          </w:tcPr>
          <w:p w14:paraId="50F7934D" w14:textId="77777777" w:rsidR="00B35DCD" w:rsidRPr="00B35DCD" w:rsidRDefault="00B35DCD" w:rsidP="00B35DCD">
            <w:pPr>
              <w:rPr>
                <w:color w:val="000000"/>
                <w:sz w:val="12"/>
                <w:szCs w:val="12"/>
              </w:rPr>
            </w:pPr>
            <w:r w:rsidRPr="00B35DCD">
              <w:rPr>
                <w:color w:val="000000"/>
                <w:sz w:val="12"/>
                <w:szCs w:val="12"/>
              </w:rPr>
              <w:t> </w:t>
            </w:r>
          </w:p>
        </w:tc>
        <w:tc>
          <w:tcPr>
            <w:tcW w:w="1275" w:type="dxa"/>
            <w:shd w:val="clear" w:color="auto" w:fill="auto"/>
            <w:vAlign w:val="center"/>
            <w:hideMark/>
          </w:tcPr>
          <w:p w14:paraId="44DAC5B7" w14:textId="77777777" w:rsidR="00B35DCD" w:rsidRPr="00B35DCD" w:rsidRDefault="00B35DCD" w:rsidP="00B35DCD">
            <w:pPr>
              <w:rPr>
                <w:color w:val="000000"/>
                <w:sz w:val="12"/>
                <w:szCs w:val="12"/>
              </w:rPr>
            </w:pPr>
            <w:r w:rsidRPr="00B35DCD">
              <w:rPr>
                <w:color w:val="000000"/>
                <w:sz w:val="12"/>
                <w:szCs w:val="12"/>
              </w:rPr>
              <w:t> </w:t>
            </w:r>
          </w:p>
        </w:tc>
        <w:tc>
          <w:tcPr>
            <w:tcW w:w="1134" w:type="dxa"/>
            <w:shd w:val="clear" w:color="auto" w:fill="auto"/>
            <w:vAlign w:val="center"/>
            <w:hideMark/>
          </w:tcPr>
          <w:p w14:paraId="17DFE808" w14:textId="77777777" w:rsidR="00B35DCD" w:rsidRPr="00B35DCD" w:rsidRDefault="00B35DCD" w:rsidP="00B35DCD">
            <w:pPr>
              <w:rPr>
                <w:color w:val="000000"/>
                <w:sz w:val="12"/>
                <w:szCs w:val="12"/>
              </w:rPr>
            </w:pPr>
            <w:r w:rsidRPr="00B35DCD">
              <w:rPr>
                <w:color w:val="000000"/>
                <w:sz w:val="12"/>
                <w:szCs w:val="12"/>
              </w:rPr>
              <w:t> </w:t>
            </w:r>
          </w:p>
        </w:tc>
        <w:tc>
          <w:tcPr>
            <w:tcW w:w="580" w:type="dxa"/>
            <w:shd w:val="clear" w:color="auto" w:fill="auto"/>
            <w:vAlign w:val="center"/>
            <w:hideMark/>
          </w:tcPr>
          <w:p w14:paraId="03D539A0"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261063E0"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5DD45D6B"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3710B1EE"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tcPr>
          <w:p w14:paraId="1686CC0F"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tcPr>
          <w:p w14:paraId="4C4F11B2"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tcPr>
          <w:p w14:paraId="1066C6FD"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51EC8BE9"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tcPr>
          <w:p w14:paraId="7AC045BA"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tcPr>
          <w:p w14:paraId="3D3FF9D7"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61BE7B4A" w14:textId="77777777" w:rsidTr="00DD090C">
        <w:trPr>
          <w:trHeight w:val="20"/>
        </w:trPr>
        <w:tc>
          <w:tcPr>
            <w:tcW w:w="619" w:type="dxa"/>
            <w:shd w:val="clear" w:color="auto" w:fill="auto"/>
            <w:vAlign w:val="center"/>
            <w:hideMark/>
          </w:tcPr>
          <w:p w14:paraId="42CCD31B" w14:textId="77777777" w:rsidR="00B35DCD" w:rsidRPr="00B35DCD" w:rsidRDefault="00B35DCD" w:rsidP="00B35DCD">
            <w:pPr>
              <w:jc w:val="center"/>
              <w:rPr>
                <w:color w:val="000000"/>
                <w:sz w:val="12"/>
                <w:szCs w:val="12"/>
              </w:rPr>
            </w:pPr>
            <w:r w:rsidRPr="00B35DCD">
              <w:rPr>
                <w:color w:val="000000"/>
                <w:sz w:val="12"/>
                <w:szCs w:val="12"/>
              </w:rPr>
              <w:t>3.2.5.1</w:t>
            </w:r>
          </w:p>
        </w:tc>
        <w:tc>
          <w:tcPr>
            <w:tcW w:w="3328" w:type="dxa"/>
            <w:shd w:val="clear" w:color="auto" w:fill="auto"/>
            <w:vAlign w:val="center"/>
            <w:hideMark/>
          </w:tcPr>
          <w:p w14:paraId="46CB8801" w14:textId="77777777" w:rsidR="00B35DCD" w:rsidRPr="00B35DCD" w:rsidRDefault="00B35DCD" w:rsidP="00B35DCD">
            <w:pPr>
              <w:rPr>
                <w:color w:val="000000"/>
                <w:sz w:val="12"/>
                <w:szCs w:val="12"/>
              </w:rPr>
            </w:pPr>
            <w:r w:rsidRPr="00B35DCD">
              <w:rPr>
                <w:color w:val="000000"/>
                <w:sz w:val="12"/>
                <w:szCs w:val="12"/>
              </w:rPr>
              <w:t>Модернизация регуляторов впрыска котлоагрегата ст. №10</w:t>
            </w:r>
          </w:p>
        </w:tc>
        <w:tc>
          <w:tcPr>
            <w:tcW w:w="1125" w:type="dxa"/>
            <w:shd w:val="clear" w:color="auto" w:fill="auto"/>
            <w:vAlign w:val="center"/>
            <w:hideMark/>
          </w:tcPr>
          <w:p w14:paraId="092D5600" w14:textId="77777777" w:rsidR="00B35DCD" w:rsidRPr="00B35DCD" w:rsidRDefault="00B35DCD" w:rsidP="00B35DCD">
            <w:pPr>
              <w:jc w:val="center"/>
              <w:rPr>
                <w:color w:val="000000"/>
                <w:sz w:val="12"/>
                <w:szCs w:val="12"/>
              </w:rPr>
            </w:pPr>
            <w:r w:rsidRPr="00B35DCD">
              <w:rPr>
                <w:color w:val="000000"/>
                <w:sz w:val="12"/>
                <w:szCs w:val="12"/>
              </w:rPr>
              <w:t>42:30:04 10070:0028</w:t>
            </w:r>
          </w:p>
        </w:tc>
        <w:tc>
          <w:tcPr>
            <w:tcW w:w="1275" w:type="dxa"/>
            <w:shd w:val="clear" w:color="auto" w:fill="auto"/>
            <w:vAlign w:val="center"/>
            <w:hideMark/>
          </w:tcPr>
          <w:p w14:paraId="2B48E3FE"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265F3E46" w14:textId="77777777" w:rsidR="00B35DCD" w:rsidRPr="00B35DCD" w:rsidRDefault="00B35DCD" w:rsidP="00B35DCD">
            <w:pPr>
              <w:jc w:val="center"/>
              <w:rPr>
                <w:color w:val="000000"/>
                <w:sz w:val="12"/>
                <w:szCs w:val="12"/>
              </w:rPr>
            </w:pPr>
            <w:r w:rsidRPr="00B35DCD">
              <w:rPr>
                <w:color w:val="000000"/>
                <w:sz w:val="12"/>
                <w:szCs w:val="12"/>
              </w:rPr>
              <w:t>Котельный цех</w:t>
            </w:r>
          </w:p>
        </w:tc>
        <w:tc>
          <w:tcPr>
            <w:tcW w:w="580" w:type="dxa"/>
            <w:shd w:val="clear" w:color="auto" w:fill="auto"/>
            <w:vAlign w:val="center"/>
            <w:hideMark/>
          </w:tcPr>
          <w:p w14:paraId="2EE4C358"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1926DE7D"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03321AE2"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343E0FCB"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tcPr>
          <w:p w14:paraId="4BF0A15C"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tcPr>
          <w:p w14:paraId="696B2341"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tcPr>
          <w:p w14:paraId="4E3476D7"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4DBFE41B"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tcPr>
          <w:p w14:paraId="559EBD05"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tcPr>
          <w:p w14:paraId="45C64128"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194BDE52" w14:textId="77777777" w:rsidTr="00DD090C">
        <w:trPr>
          <w:trHeight w:val="20"/>
        </w:trPr>
        <w:tc>
          <w:tcPr>
            <w:tcW w:w="619" w:type="dxa"/>
            <w:shd w:val="clear" w:color="auto" w:fill="auto"/>
            <w:vAlign w:val="center"/>
            <w:hideMark/>
          </w:tcPr>
          <w:p w14:paraId="638CA4F7" w14:textId="77777777" w:rsidR="00B35DCD" w:rsidRPr="00B35DCD" w:rsidRDefault="00B35DCD" w:rsidP="00B35DCD">
            <w:pPr>
              <w:jc w:val="center"/>
              <w:rPr>
                <w:color w:val="000000"/>
                <w:sz w:val="12"/>
                <w:szCs w:val="12"/>
              </w:rPr>
            </w:pPr>
            <w:r w:rsidRPr="00B35DCD">
              <w:rPr>
                <w:color w:val="000000"/>
                <w:sz w:val="12"/>
                <w:szCs w:val="12"/>
              </w:rPr>
              <w:t>3.2.5.2</w:t>
            </w:r>
          </w:p>
        </w:tc>
        <w:tc>
          <w:tcPr>
            <w:tcW w:w="3328" w:type="dxa"/>
            <w:shd w:val="clear" w:color="auto" w:fill="auto"/>
            <w:vAlign w:val="center"/>
            <w:hideMark/>
          </w:tcPr>
          <w:p w14:paraId="25A184D4" w14:textId="77777777" w:rsidR="00B35DCD" w:rsidRPr="00B35DCD" w:rsidRDefault="00B35DCD" w:rsidP="00B35DCD">
            <w:pPr>
              <w:rPr>
                <w:color w:val="000000"/>
                <w:sz w:val="12"/>
                <w:szCs w:val="12"/>
              </w:rPr>
            </w:pPr>
            <w:r w:rsidRPr="00B35DCD">
              <w:rPr>
                <w:color w:val="000000"/>
                <w:sz w:val="12"/>
                <w:szCs w:val="12"/>
              </w:rPr>
              <w:t>Модернизация грузов для испытания ПС</w:t>
            </w:r>
          </w:p>
        </w:tc>
        <w:tc>
          <w:tcPr>
            <w:tcW w:w="1125" w:type="dxa"/>
            <w:shd w:val="clear" w:color="auto" w:fill="auto"/>
            <w:vAlign w:val="center"/>
            <w:hideMark/>
          </w:tcPr>
          <w:p w14:paraId="40717E79" w14:textId="77777777" w:rsidR="00B35DCD" w:rsidRPr="00B35DCD" w:rsidRDefault="00B35DCD" w:rsidP="00B35DCD">
            <w:pPr>
              <w:jc w:val="center"/>
              <w:rPr>
                <w:color w:val="000000"/>
                <w:sz w:val="12"/>
                <w:szCs w:val="12"/>
              </w:rPr>
            </w:pPr>
            <w:r w:rsidRPr="00B35DCD">
              <w:rPr>
                <w:color w:val="000000"/>
                <w:sz w:val="12"/>
                <w:szCs w:val="12"/>
              </w:rPr>
              <w:t>42:30:04 10070:0029</w:t>
            </w:r>
          </w:p>
        </w:tc>
        <w:tc>
          <w:tcPr>
            <w:tcW w:w="1275" w:type="dxa"/>
            <w:shd w:val="clear" w:color="auto" w:fill="auto"/>
            <w:vAlign w:val="center"/>
            <w:hideMark/>
          </w:tcPr>
          <w:p w14:paraId="5D0DD068"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7601078F" w14:textId="77777777" w:rsidR="00B35DCD" w:rsidRPr="00B35DCD" w:rsidRDefault="00B35DCD" w:rsidP="00B35DCD">
            <w:pPr>
              <w:jc w:val="center"/>
              <w:rPr>
                <w:color w:val="000000"/>
                <w:sz w:val="12"/>
                <w:szCs w:val="12"/>
              </w:rPr>
            </w:pPr>
            <w:r w:rsidRPr="00B35DCD">
              <w:rPr>
                <w:color w:val="000000"/>
                <w:sz w:val="12"/>
                <w:szCs w:val="12"/>
              </w:rPr>
              <w:t>Турбинный цех</w:t>
            </w:r>
          </w:p>
        </w:tc>
        <w:tc>
          <w:tcPr>
            <w:tcW w:w="580" w:type="dxa"/>
            <w:shd w:val="clear" w:color="auto" w:fill="auto"/>
            <w:vAlign w:val="center"/>
            <w:hideMark/>
          </w:tcPr>
          <w:p w14:paraId="208BFABA"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351E7C20"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6D8CA732"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47F7259F"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tcPr>
          <w:p w14:paraId="6F6B135C"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tcPr>
          <w:p w14:paraId="79D29F03"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tcPr>
          <w:p w14:paraId="202B3A31"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35642645"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tcPr>
          <w:p w14:paraId="5E1CEEF2"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tcPr>
          <w:p w14:paraId="17079781"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7BB545F3" w14:textId="77777777" w:rsidTr="00DD090C">
        <w:trPr>
          <w:trHeight w:val="20"/>
        </w:trPr>
        <w:tc>
          <w:tcPr>
            <w:tcW w:w="619" w:type="dxa"/>
            <w:shd w:val="clear" w:color="auto" w:fill="auto"/>
            <w:vAlign w:val="center"/>
            <w:hideMark/>
          </w:tcPr>
          <w:p w14:paraId="0E9CBAF2" w14:textId="77777777" w:rsidR="00B35DCD" w:rsidRPr="00B35DCD" w:rsidRDefault="00B35DCD" w:rsidP="00B35DCD">
            <w:pPr>
              <w:jc w:val="center"/>
              <w:rPr>
                <w:color w:val="000000"/>
                <w:sz w:val="12"/>
                <w:szCs w:val="12"/>
              </w:rPr>
            </w:pPr>
            <w:r w:rsidRPr="00B35DCD">
              <w:rPr>
                <w:color w:val="000000"/>
                <w:sz w:val="12"/>
                <w:szCs w:val="12"/>
              </w:rPr>
              <w:t>3.2.5.3</w:t>
            </w:r>
          </w:p>
        </w:tc>
        <w:tc>
          <w:tcPr>
            <w:tcW w:w="3328" w:type="dxa"/>
            <w:shd w:val="clear" w:color="auto" w:fill="auto"/>
            <w:vAlign w:val="center"/>
            <w:hideMark/>
          </w:tcPr>
          <w:p w14:paraId="2DBC9082" w14:textId="77777777" w:rsidR="00B35DCD" w:rsidRPr="00B35DCD" w:rsidRDefault="00B35DCD" w:rsidP="00B35DCD">
            <w:pPr>
              <w:rPr>
                <w:color w:val="000000"/>
                <w:sz w:val="12"/>
                <w:szCs w:val="12"/>
              </w:rPr>
            </w:pPr>
            <w:r w:rsidRPr="00B35DCD">
              <w:rPr>
                <w:color w:val="000000"/>
                <w:sz w:val="12"/>
                <w:szCs w:val="12"/>
              </w:rPr>
              <w:t>Модернизация мостового крана в связи с переводом на дистанционное управление</w:t>
            </w:r>
          </w:p>
        </w:tc>
        <w:tc>
          <w:tcPr>
            <w:tcW w:w="1125" w:type="dxa"/>
            <w:shd w:val="clear" w:color="auto" w:fill="auto"/>
            <w:vAlign w:val="center"/>
            <w:hideMark/>
          </w:tcPr>
          <w:p w14:paraId="3600A6B7" w14:textId="77777777" w:rsidR="00B35DCD" w:rsidRPr="00B35DCD" w:rsidRDefault="00B35DCD" w:rsidP="00B35DCD">
            <w:pPr>
              <w:jc w:val="center"/>
              <w:rPr>
                <w:color w:val="000000"/>
                <w:sz w:val="12"/>
                <w:szCs w:val="12"/>
              </w:rPr>
            </w:pPr>
            <w:r w:rsidRPr="00B35DCD">
              <w:rPr>
                <w:color w:val="000000"/>
                <w:sz w:val="12"/>
                <w:szCs w:val="12"/>
              </w:rPr>
              <w:t>42:30:04 10070:0030</w:t>
            </w:r>
          </w:p>
        </w:tc>
        <w:tc>
          <w:tcPr>
            <w:tcW w:w="1275" w:type="dxa"/>
            <w:shd w:val="clear" w:color="auto" w:fill="auto"/>
            <w:vAlign w:val="center"/>
            <w:hideMark/>
          </w:tcPr>
          <w:p w14:paraId="52088C00"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2CEFCDD1" w14:textId="77777777" w:rsidR="00B35DCD" w:rsidRPr="00B35DCD" w:rsidRDefault="00B35DCD" w:rsidP="00B35DCD">
            <w:pPr>
              <w:jc w:val="center"/>
              <w:rPr>
                <w:color w:val="000000"/>
                <w:sz w:val="12"/>
                <w:szCs w:val="12"/>
              </w:rPr>
            </w:pPr>
            <w:r w:rsidRPr="00B35DCD">
              <w:rPr>
                <w:color w:val="000000"/>
                <w:sz w:val="12"/>
                <w:szCs w:val="12"/>
              </w:rPr>
              <w:t>Турбинный цех</w:t>
            </w:r>
          </w:p>
        </w:tc>
        <w:tc>
          <w:tcPr>
            <w:tcW w:w="580" w:type="dxa"/>
            <w:shd w:val="clear" w:color="auto" w:fill="auto"/>
            <w:vAlign w:val="center"/>
            <w:hideMark/>
          </w:tcPr>
          <w:p w14:paraId="06B7A166"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4DB76AB2"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108501B0"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599E7A4D"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tcPr>
          <w:p w14:paraId="2FC6D31C"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tcPr>
          <w:p w14:paraId="799DABAA"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tcPr>
          <w:p w14:paraId="30CF9870"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2717C7F2"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tcPr>
          <w:p w14:paraId="565E5EC9"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tcPr>
          <w:p w14:paraId="7D6736FB"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48D1BECD" w14:textId="77777777" w:rsidTr="00DD090C">
        <w:trPr>
          <w:trHeight w:val="20"/>
        </w:trPr>
        <w:tc>
          <w:tcPr>
            <w:tcW w:w="619" w:type="dxa"/>
            <w:shd w:val="clear" w:color="auto" w:fill="auto"/>
            <w:vAlign w:val="center"/>
            <w:hideMark/>
          </w:tcPr>
          <w:p w14:paraId="74496466" w14:textId="77777777" w:rsidR="00B35DCD" w:rsidRPr="00B35DCD" w:rsidRDefault="00B35DCD" w:rsidP="00B35DCD">
            <w:pPr>
              <w:jc w:val="center"/>
              <w:rPr>
                <w:color w:val="000000"/>
                <w:sz w:val="12"/>
                <w:szCs w:val="12"/>
              </w:rPr>
            </w:pPr>
            <w:r w:rsidRPr="00B35DCD">
              <w:rPr>
                <w:color w:val="000000"/>
                <w:sz w:val="12"/>
                <w:szCs w:val="12"/>
              </w:rPr>
              <w:t>3.2.6</w:t>
            </w:r>
          </w:p>
        </w:tc>
        <w:tc>
          <w:tcPr>
            <w:tcW w:w="3328" w:type="dxa"/>
            <w:shd w:val="clear" w:color="auto" w:fill="auto"/>
            <w:vAlign w:val="center"/>
            <w:hideMark/>
          </w:tcPr>
          <w:p w14:paraId="3E9D9743" w14:textId="77777777" w:rsidR="00B35DCD" w:rsidRPr="00B35DCD" w:rsidRDefault="00B35DCD" w:rsidP="00B35DCD">
            <w:pPr>
              <w:rPr>
                <w:bCs/>
                <w:color w:val="000000"/>
                <w:sz w:val="12"/>
                <w:szCs w:val="12"/>
              </w:rPr>
            </w:pPr>
            <w:r w:rsidRPr="00B35DCD">
              <w:rPr>
                <w:bCs/>
                <w:color w:val="000000"/>
                <w:sz w:val="12"/>
                <w:szCs w:val="12"/>
              </w:rPr>
              <w:t>Модернизация циркуляционных насосов</w:t>
            </w:r>
          </w:p>
        </w:tc>
        <w:tc>
          <w:tcPr>
            <w:tcW w:w="1125" w:type="dxa"/>
            <w:shd w:val="clear" w:color="auto" w:fill="auto"/>
            <w:vAlign w:val="center"/>
            <w:hideMark/>
          </w:tcPr>
          <w:p w14:paraId="3EC0C912" w14:textId="77777777" w:rsidR="00B35DCD" w:rsidRPr="00B35DCD" w:rsidRDefault="00B35DCD" w:rsidP="00B35DCD">
            <w:pPr>
              <w:jc w:val="center"/>
              <w:rPr>
                <w:color w:val="000000"/>
                <w:sz w:val="12"/>
                <w:szCs w:val="12"/>
              </w:rPr>
            </w:pPr>
            <w:r w:rsidRPr="00B35DCD">
              <w:rPr>
                <w:color w:val="000000"/>
                <w:sz w:val="12"/>
                <w:szCs w:val="12"/>
              </w:rPr>
              <w:t>42:30:04 10070:0031</w:t>
            </w:r>
          </w:p>
        </w:tc>
        <w:tc>
          <w:tcPr>
            <w:tcW w:w="1275" w:type="dxa"/>
            <w:shd w:val="clear" w:color="auto" w:fill="auto"/>
            <w:vAlign w:val="center"/>
            <w:hideMark/>
          </w:tcPr>
          <w:p w14:paraId="04EE8851"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4DF0378F" w14:textId="77777777" w:rsidR="00B35DCD" w:rsidRPr="00B35DCD" w:rsidRDefault="00B35DCD" w:rsidP="00B35DCD">
            <w:pPr>
              <w:jc w:val="center"/>
              <w:rPr>
                <w:color w:val="000000"/>
                <w:sz w:val="12"/>
                <w:szCs w:val="12"/>
              </w:rPr>
            </w:pPr>
            <w:r w:rsidRPr="00B35DCD">
              <w:rPr>
                <w:color w:val="000000"/>
                <w:sz w:val="12"/>
                <w:szCs w:val="12"/>
              </w:rPr>
              <w:t>Турбинный цех</w:t>
            </w:r>
          </w:p>
        </w:tc>
        <w:tc>
          <w:tcPr>
            <w:tcW w:w="580" w:type="dxa"/>
            <w:shd w:val="clear" w:color="auto" w:fill="auto"/>
            <w:vAlign w:val="center"/>
            <w:hideMark/>
          </w:tcPr>
          <w:p w14:paraId="13904244"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204AF1F6"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76313A3D"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59942820"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tcPr>
          <w:p w14:paraId="23D4381B"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tcPr>
          <w:p w14:paraId="1F792D8A"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tcPr>
          <w:p w14:paraId="06D4D6C9"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2E4093B8"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tcPr>
          <w:p w14:paraId="7E6FC43E"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tcPr>
          <w:p w14:paraId="20C88CE4"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752760A2" w14:textId="77777777" w:rsidTr="00DD090C">
        <w:trPr>
          <w:trHeight w:val="20"/>
        </w:trPr>
        <w:tc>
          <w:tcPr>
            <w:tcW w:w="619" w:type="dxa"/>
            <w:shd w:val="clear" w:color="auto" w:fill="auto"/>
            <w:vAlign w:val="center"/>
            <w:hideMark/>
          </w:tcPr>
          <w:p w14:paraId="31918C40" w14:textId="77777777" w:rsidR="00B35DCD" w:rsidRPr="00B35DCD" w:rsidRDefault="00B35DCD" w:rsidP="00B35DCD">
            <w:pPr>
              <w:jc w:val="center"/>
              <w:rPr>
                <w:color w:val="000000"/>
                <w:sz w:val="12"/>
                <w:szCs w:val="12"/>
              </w:rPr>
            </w:pPr>
            <w:r w:rsidRPr="00B35DCD">
              <w:rPr>
                <w:color w:val="000000"/>
                <w:sz w:val="12"/>
                <w:szCs w:val="12"/>
              </w:rPr>
              <w:t>3.2.7</w:t>
            </w:r>
          </w:p>
        </w:tc>
        <w:tc>
          <w:tcPr>
            <w:tcW w:w="3328" w:type="dxa"/>
            <w:shd w:val="clear" w:color="auto" w:fill="auto"/>
            <w:vAlign w:val="center"/>
            <w:hideMark/>
          </w:tcPr>
          <w:p w14:paraId="37BE3B8E" w14:textId="77777777" w:rsidR="00B35DCD" w:rsidRPr="00B35DCD" w:rsidRDefault="00B35DCD" w:rsidP="00B35DCD">
            <w:pPr>
              <w:rPr>
                <w:bCs/>
                <w:color w:val="000000"/>
                <w:sz w:val="12"/>
                <w:szCs w:val="12"/>
              </w:rPr>
            </w:pPr>
            <w:r w:rsidRPr="00B35DCD">
              <w:rPr>
                <w:bCs/>
                <w:color w:val="000000"/>
                <w:sz w:val="12"/>
                <w:szCs w:val="12"/>
              </w:rPr>
              <w:t>Модернизация АСУ ТП и КИП котлоагрегатов и турбогенераторов</w:t>
            </w:r>
          </w:p>
        </w:tc>
        <w:tc>
          <w:tcPr>
            <w:tcW w:w="1125" w:type="dxa"/>
            <w:shd w:val="clear" w:color="auto" w:fill="auto"/>
            <w:vAlign w:val="center"/>
            <w:hideMark/>
          </w:tcPr>
          <w:p w14:paraId="17FF9B4B" w14:textId="77777777" w:rsidR="00B35DCD" w:rsidRPr="00B35DCD" w:rsidRDefault="00B35DCD" w:rsidP="00B35DCD">
            <w:pPr>
              <w:jc w:val="center"/>
              <w:rPr>
                <w:color w:val="000000"/>
                <w:sz w:val="12"/>
                <w:szCs w:val="12"/>
              </w:rPr>
            </w:pPr>
            <w:r w:rsidRPr="00B35DCD">
              <w:rPr>
                <w:color w:val="000000"/>
                <w:sz w:val="12"/>
                <w:szCs w:val="12"/>
              </w:rPr>
              <w:t>42:30:04 10070:0032</w:t>
            </w:r>
          </w:p>
        </w:tc>
        <w:tc>
          <w:tcPr>
            <w:tcW w:w="1275" w:type="dxa"/>
            <w:shd w:val="clear" w:color="auto" w:fill="auto"/>
            <w:vAlign w:val="center"/>
            <w:hideMark/>
          </w:tcPr>
          <w:p w14:paraId="43F54484" w14:textId="77777777" w:rsidR="00B35DCD" w:rsidRPr="00B35DCD" w:rsidRDefault="00B35DCD" w:rsidP="00B35DCD">
            <w:pPr>
              <w:jc w:val="center"/>
              <w:rPr>
                <w:color w:val="000000"/>
                <w:sz w:val="12"/>
                <w:szCs w:val="12"/>
              </w:rPr>
            </w:pPr>
            <w:r w:rsidRPr="00B35DCD">
              <w:rPr>
                <w:color w:val="000000"/>
                <w:sz w:val="12"/>
                <w:szCs w:val="12"/>
              </w:rPr>
              <w:t>Тепло</w:t>
            </w:r>
            <w:r w:rsidRPr="00B35DCD">
              <w:rPr>
                <w:color w:val="000000"/>
                <w:sz w:val="12"/>
                <w:szCs w:val="12"/>
              </w:rPr>
              <w:br w:type="page"/>
              <w:t>электро</w:t>
            </w:r>
            <w:r w:rsidRPr="00B35DCD">
              <w:rPr>
                <w:color w:val="000000"/>
                <w:sz w:val="12"/>
                <w:szCs w:val="12"/>
              </w:rPr>
              <w:br w:type="page"/>
              <w:t>централь</w:t>
            </w:r>
          </w:p>
        </w:tc>
        <w:tc>
          <w:tcPr>
            <w:tcW w:w="1134" w:type="dxa"/>
            <w:shd w:val="clear" w:color="auto" w:fill="auto"/>
            <w:vAlign w:val="center"/>
            <w:hideMark/>
          </w:tcPr>
          <w:p w14:paraId="3352659A" w14:textId="77777777" w:rsidR="00B35DCD" w:rsidRPr="00B35DCD" w:rsidRDefault="00B35DCD" w:rsidP="00B35DCD">
            <w:pPr>
              <w:jc w:val="center"/>
              <w:rPr>
                <w:color w:val="000000"/>
                <w:sz w:val="12"/>
                <w:szCs w:val="12"/>
              </w:rPr>
            </w:pPr>
            <w:r w:rsidRPr="00B35DCD">
              <w:rPr>
                <w:color w:val="000000"/>
                <w:sz w:val="12"/>
                <w:szCs w:val="12"/>
              </w:rPr>
              <w:t>Котельный и Турбинный цеха</w:t>
            </w:r>
          </w:p>
        </w:tc>
        <w:tc>
          <w:tcPr>
            <w:tcW w:w="580" w:type="dxa"/>
            <w:shd w:val="clear" w:color="auto" w:fill="auto"/>
            <w:vAlign w:val="center"/>
            <w:hideMark/>
          </w:tcPr>
          <w:p w14:paraId="7B10A320"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484F0F31"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1C069B5A"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44828949"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tcPr>
          <w:p w14:paraId="5ED99B32"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tcPr>
          <w:p w14:paraId="5D23B9A9"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tcPr>
          <w:p w14:paraId="3E9662D5"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2A5A6870"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tcPr>
          <w:p w14:paraId="6965491B"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tcPr>
          <w:p w14:paraId="6DB28864"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655D7179" w14:textId="77777777" w:rsidTr="00DD090C">
        <w:trPr>
          <w:trHeight w:val="313"/>
        </w:trPr>
        <w:tc>
          <w:tcPr>
            <w:tcW w:w="619" w:type="dxa"/>
            <w:shd w:val="clear" w:color="auto" w:fill="auto"/>
            <w:vAlign w:val="center"/>
            <w:hideMark/>
          </w:tcPr>
          <w:p w14:paraId="02B30DE2" w14:textId="77777777" w:rsidR="00B35DCD" w:rsidRPr="00B35DCD" w:rsidRDefault="00B35DCD" w:rsidP="00B35DCD">
            <w:pPr>
              <w:jc w:val="center"/>
              <w:rPr>
                <w:color w:val="000000"/>
                <w:sz w:val="12"/>
                <w:szCs w:val="12"/>
              </w:rPr>
            </w:pPr>
            <w:r w:rsidRPr="00B35DCD">
              <w:rPr>
                <w:color w:val="000000"/>
                <w:sz w:val="12"/>
                <w:szCs w:val="12"/>
              </w:rPr>
              <w:t>3.2.8</w:t>
            </w:r>
          </w:p>
        </w:tc>
        <w:tc>
          <w:tcPr>
            <w:tcW w:w="14244" w:type="dxa"/>
            <w:gridSpan w:val="14"/>
            <w:shd w:val="clear" w:color="auto" w:fill="auto"/>
            <w:vAlign w:val="center"/>
            <w:hideMark/>
          </w:tcPr>
          <w:p w14:paraId="2A28414A" w14:textId="77777777" w:rsidR="00B35DCD" w:rsidRPr="00B35DCD" w:rsidRDefault="00B35DCD" w:rsidP="00B35DCD">
            <w:pPr>
              <w:rPr>
                <w:color w:val="000000"/>
                <w:sz w:val="12"/>
                <w:szCs w:val="12"/>
              </w:rPr>
            </w:pPr>
            <w:r w:rsidRPr="00B35DCD">
              <w:rPr>
                <w:bCs/>
                <w:color w:val="000000"/>
                <w:sz w:val="12"/>
                <w:szCs w:val="12"/>
              </w:rPr>
              <w:t>Мероприятия по улучшению условий труда, в том числе:</w:t>
            </w:r>
          </w:p>
        </w:tc>
      </w:tr>
      <w:tr w:rsidR="00B35DCD" w:rsidRPr="00B35DCD" w14:paraId="0826D864" w14:textId="77777777" w:rsidTr="00DD090C">
        <w:trPr>
          <w:trHeight w:val="457"/>
        </w:trPr>
        <w:tc>
          <w:tcPr>
            <w:tcW w:w="619" w:type="dxa"/>
            <w:shd w:val="clear" w:color="auto" w:fill="auto"/>
            <w:vAlign w:val="center"/>
            <w:hideMark/>
          </w:tcPr>
          <w:p w14:paraId="4CD72BA3" w14:textId="77777777" w:rsidR="00B35DCD" w:rsidRPr="00B35DCD" w:rsidRDefault="00B35DCD" w:rsidP="00B35DCD">
            <w:pPr>
              <w:jc w:val="center"/>
              <w:rPr>
                <w:color w:val="000000"/>
                <w:sz w:val="12"/>
                <w:szCs w:val="12"/>
              </w:rPr>
            </w:pPr>
            <w:r w:rsidRPr="00B35DCD">
              <w:rPr>
                <w:color w:val="000000"/>
                <w:sz w:val="12"/>
                <w:szCs w:val="12"/>
              </w:rPr>
              <w:lastRenderedPageBreak/>
              <w:t>3.2.8.1</w:t>
            </w:r>
          </w:p>
        </w:tc>
        <w:tc>
          <w:tcPr>
            <w:tcW w:w="3328" w:type="dxa"/>
            <w:shd w:val="clear" w:color="auto" w:fill="auto"/>
            <w:vAlign w:val="center"/>
            <w:hideMark/>
          </w:tcPr>
          <w:p w14:paraId="75B1EFA4" w14:textId="77777777" w:rsidR="00B35DCD" w:rsidRPr="00B35DCD" w:rsidRDefault="00B35DCD" w:rsidP="00B35DCD">
            <w:pPr>
              <w:rPr>
                <w:color w:val="000000"/>
                <w:sz w:val="12"/>
                <w:szCs w:val="12"/>
              </w:rPr>
            </w:pPr>
            <w:r w:rsidRPr="00B35DCD">
              <w:rPr>
                <w:color w:val="000000"/>
                <w:sz w:val="12"/>
                <w:szCs w:val="12"/>
              </w:rPr>
              <w:t>Модернизация системы кондиционирования КПА1-11-01М 45кВт</w:t>
            </w:r>
          </w:p>
        </w:tc>
        <w:tc>
          <w:tcPr>
            <w:tcW w:w="1125" w:type="dxa"/>
            <w:shd w:val="clear" w:color="auto" w:fill="auto"/>
            <w:vAlign w:val="center"/>
            <w:hideMark/>
          </w:tcPr>
          <w:p w14:paraId="46436834" w14:textId="77777777" w:rsidR="00B35DCD" w:rsidRPr="00B35DCD" w:rsidRDefault="00B35DCD" w:rsidP="00B35DCD">
            <w:pPr>
              <w:jc w:val="center"/>
              <w:rPr>
                <w:color w:val="000000"/>
                <w:sz w:val="12"/>
                <w:szCs w:val="12"/>
              </w:rPr>
            </w:pPr>
            <w:r w:rsidRPr="00B35DCD">
              <w:rPr>
                <w:color w:val="000000"/>
                <w:sz w:val="12"/>
                <w:szCs w:val="12"/>
              </w:rPr>
              <w:t>42:30:04 10070:0032</w:t>
            </w:r>
          </w:p>
        </w:tc>
        <w:tc>
          <w:tcPr>
            <w:tcW w:w="1275" w:type="dxa"/>
            <w:shd w:val="clear" w:color="auto" w:fill="auto"/>
            <w:vAlign w:val="center"/>
            <w:hideMark/>
          </w:tcPr>
          <w:p w14:paraId="23017606"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0A198393" w14:textId="77777777" w:rsidR="00B35DCD" w:rsidRPr="00B35DCD" w:rsidRDefault="00B35DCD" w:rsidP="00B35DCD">
            <w:pPr>
              <w:jc w:val="center"/>
              <w:rPr>
                <w:color w:val="000000"/>
                <w:sz w:val="12"/>
                <w:szCs w:val="12"/>
              </w:rPr>
            </w:pPr>
            <w:r w:rsidRPr="00B35DCD">
              <w:rPr>
                <w:color w:val="000000"/>
                <w:sz w:val="12"/>
                <w:szCs w:val="12"/>
              </w:rPr>
              <w:t>Котельный цех</w:t>
            </w:r>
          </w:p>
        </w:tc>
        <w:tc>
          <w:tcPr>
            <w:tcW w:w="580" w:type="dxa"/>
            <w:shd w:val="clear" w:color="auto" w:fill="auto"/>
            <w:vAlign w:val="center"/>
            <w:hideMark/>
          </w:tcPr>
          <w:p w14:paraId="0FD94525"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1D3E4C66"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7A05A21E"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45295A86"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tcPr>
          <w:p w14:paraId="5E82A9CF"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tcPr>
          <w:p w14:paraId="55B94FF3"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tcPr>
          <w:p w14:paraId="413D10BE"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5EB81F57"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tcPr>
          <w:p w14:paraId="58973009"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tcPr>
          <w:p w14:paraId="3B1AA488"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0DE82636" w14:textId="77777777" w:rsidTr="00DD090C">
        <w:trPr>
          <w:trHeight w:val="20"/>
        </w:trPr>
        <w:tc>
          <w:tcPr>
            <w:tcW w:w="619" w:type="dxa"/>
            <w:shd w:val="clear" w:color="auto" w:fill="auto"/>
            <w:vAlign w:val="center"/>
          </w:tcPr>
          <w:p w14:paraId="554825C8" w14:textId="77777777" w:rsidR="00B35DCD" w:rsidRPr="00B35DCD" w:rsidRDefault="00B35DCD" w:rsidP="00B35DCD">
            <w:pPr>
              <w:jc w:val="center"/>
              <w:rPr>
                <w:color w:val="000000"/>
                <w:sz w:val="12"/>
                <w:szCs w:val="12"/>
              </w:rPr>
            </w:pPr>
            <w:r w:rsidRPr="00B35DCD">
              <w:rPr>
                <w:color w:val="000000"/>
                <w:sz w:val="12"/>
                <w:szCs w:val="12"/>
              </w:rPr>
              <w:t>1</w:t>
            </w:r>
          </w:p>
        </w:tc>
        <w:tc>
          <w:tcPr>
            <w:tcW w:w="3328" w:type="dxa"/>
            <w:shd w:val="clear" w:color="auto" w:fill="auto"/>
            <w:vAlign w:val="center"/>
          </w:tcPr>
          <w:p w14:paraId="4BDE3F00" w14:textId="77777777" w:rsidR="00B35DCD" w:rsidRPr="00B35DCD" w:rsidRDefault="00B35DCD" w:rsidP="00B35DCD">
            <w:pPr>
              <w:jc w:val="center"/>
              <w:rPr>
                <w:color w:val="000000"/>
                <w:sz w:val="12"/>
                <w:szCs w:val="12"/>
              </w:rPr>
            </w:pPr>
            <w:r w:rsidRPr="00B35DCD">
              <w:rPr>
                <w:color w:val="000000"/>
                <w:sz w:val="12"/>
                <w:szCs w:val="12"/>
              </w:rPr>
              <w:t>2</w:t>
            </w:r>
          </w:p>
        </w:tc>
        <w:tc>
          <w:tcPr>
            <w:tcW w:w="1125" w:type="dxa"/>
            <w:shd w:val="clear" w:color="auto" w:fill="auto"/>
            <w:vAlign w:val="center"/>
          </w:tcPr>
          <w:p w14:paraId="2823B892" w14:textId="77777777" w:rsidR="00B35DCD" w:rsidRPr="00B35DCD" w:rsidRDefault="00B35DCD" w:rsidP="00B35DCD">
            <w:pPr>
              <w:jc w:val="center"/>
              <w:rPr>
                <w:color w:val="000000"/>
                <w:sz w:val="12"/>
                <w:szCs w:val="12"/>
              </w:rPr>
            </w:pPr>
            <w:r w:rsidRPr="00B35DCD">
              <w:rPr>
                <w:color w:val="000000"/>
                <w:sz w:val="12"/>
                <w:szCs w:val="12"/>
              </w:rPr>
              <w:t>3</w:t>
            </w:r>
          </w:p>
        </w:tc>
        <w:tc>
          <w:tcPr>
            <w:tcW w:w="1275" w:type="dxa"/>
            <w:shd w:val="clear" w:color="auto" w:fill="auto"/>
            <w:vAlign w:val="center"/>
          </w:tcPr>
          <w:p w14:paraId="7D6C7D25" w14:textId="77777777" w:rsidR="00B35DCD" w:rsidRPr="00B35DCD" w:rsidRDefault="00B35DCD" w:rsidP="00B35DCD">
            <w:pPr>
              <w:jc w:val="center"/>
              <w:rPr>
                <w:color w:val="000000"/>
                <w:sz w:val="12"/>
                <w:szCs w:val="12"/>
              </w:rPr>
            </w:pPr>
            <w:r w:rsidRPr="00B35DCD">
              <w:rPr>
                <w:color w:val="000000"/>
                <w:sz w:val="12"/>
                <w:szCs w:val="12"/>
              </w:rPr>
              <w:t>4</w:t>
            </w:r>
          </w:p>
        </w:tc>
        <w:tc>
          <w:tcPr>
            <w:tcW w:w="1134" w:type="dxa"/>
            <w:shd w:val="clear" w:color="auto" w:fill="auto"/>
            <w:vAlign w:val="center"/>
          </w:tcPr>
          <w:p w14:paraId="4609F8EA" w14:textId="77777777" w:rsidR="00B35DCD" w:rsidRPr="00B35DCD" w:rsidRDefault="00B35DCD" w:rsidP="00B35DCD">
            <w:pPr>
              <w:jc w:val="center"/>
              <w:rPr>
                <w:color w:val="000000"/>
                <w:sz w:val="12"/>
                <w:szCs w:val="12"/>
              </w:rPr>
            </w:pPr>
            <w:r w:rsidRPr="00B35DCD">
              <w:rPr>
                <w:color w:val="000000"/>
                <w:sz w:val="12"/>
                <w:szCs w:val="12"/>
              </w:rPr>
              <w:t>5</w:t>
            </w:r>
          </w:p>
        </w:tc>
        <w:tc>
          <w:tcPr>
            <w:tcW w:w="580" w:type="dxa"/>
            <w:shd w:val="clear" w:color="auto" w:fill="auto"/>
            <w:vAlign w:val="center"/>
          </w:tcPr>
          <w:p w14:paraId="079F083F" w14:textId="77777777" w:rsidR="00B35DCD" w:rsidRPr="00B35DCD" w:rsidRDefault="00B35DCD" w:rsidP="00B35DCD">
            <w:pPr>
              <w:jc w:val="center"/>
              <w:rPr>
                <w:color w:val="000000"/>
                <w:sz w:val="12"/>
                <w:szCs w:val="12"/>
              </w:rPr>
            </w:pPr>
            <w:r w:rsidRPr="00B35DCD">
              <w:rPr>
                <w:color w:val="000000"/>
                <w:sz w:val="12"/>
                <w:szCs w:val="12"/>
              </w:rPr>
              <w:t>6</w:t>
            </w:r>
          </w:p>
        </w:tc>
        <w:tc>
          <w:tcPr>
            <w:tcW w:w="723" w:type="dxa"/>
            <w:shd w:val="clear" w:color="auto" w:fill="auto"/>
            <w:vAlign w:val="center"/>
          </w:tcPr>
          <w:p w14:paraId="7B0C0730" w14:textId="77777777" w:rsidR="00B35DCD" w:rsidRPr="00B35DCD" w:rsidRDefault="00B35DCD" w:rsidP="00B35DCD">
            <w:pPr>
              <w:jc w:val="center"/>
              <w:rPr>
                <w:color w:val="000000"/>
                <w:sz w:val="12"/>
                <w:szCs w:val="12"/>
              </w:rPr>
            </w:pPr>
            <w:r w:rsidRPr="00B35DCD">
              <w:rPr>
                <w:color w:val="000000"/>
                <w:sz w:val="12"/>
                <w:szCs w:val="12"/>
              </w:rPr>
              <w:t>7</w:t>
            </w:r>
          </w:p>
        </w:tc>
        <w:tc>
          <w:tcPr>
            <w:tcW w:w="856" w:type="dxa"/>
            <w:shd w:val="clear" w:color="auto" w:fill="auto"/>
            <w:vAlign w:val="center"/>
          </w:tcPr>
          <w:p w14:paraId="177CC662" w14:textId="77777777" w:rsidR="00B35DCD" w:rsidRPr="00B35DCD" w:rsidRDefault="00B35DCD" w:rsidP="00B35DCD">
            <w:pPr>
              <w:jc w:val="center"/>
              <w:rPr>
                <w:color w:val="000000"/>
                <w:sz w:val="12"/>
                <w:szCs w:val="12"/>
              </w:rPr>
            </w:pPr>
            <w:r w:rsidRPr="00B35DCD">
              <w:rPr>
                <w:color w:val="000000"/>
                <w:sz w:val="12"/>
                <w:szCs w:val="12"/>
              </w:rPr>
              <w:t>8</w:t>
            </w:r>
          </w:p>
        </w:tc>
        <w:tc>
          <w:tcPr>
            <w:tcW w:w="596" w:type="dxa"/>
            <w:shd w:val="clear" w:color="auto" w:fill="auto"/>
            <w:vAlign w:val="center"/>
          </w:tcPr>
          <w:p w14:paraId="28D36084" w14:textId="77777777" w:rsidR="00B35DCD" w:rsidRPr="00B35DCD" w:rsidRDefault="00B35DCD" w:rsidP="00B35DCD">
            <w:pPr>
              <w:jc w:val="center"/>
              <w:rPr>
                <w:color w:val="000000"/>
                <w:sz w:val="12"/>
                <w:szCs w:val="12"/>
              </w:rPr>
            </w:pPr>
            <w:r w:rsidRPr="00B35DCD">
              <w:rPr>
                <w:color w:val="000000"/>
                <w:sz w:val="12"/>
                <w:szCs w:val="12"/>
              </w:rPr>
              <w:t>9</w:t>
            </w:r>
          </w:p>
        </w:tc>
        <w:tc>
          <w:tcPr>
            <w:tcW w:w="721" w:type="dxa"/>
            <w:shd w:val="clear" w:color="auto" w:fill="auto"/>
            <w:vAlign w:val="center"/>
          </w:tcPr>
          <w:p w14:paraId="502A634C" w14:textId="77777777" w:rsidR="00B35DCD" w:rsidRPr="00B35DCD" w:rsidRDefault="00B35DCD" w:rsidP="00B35DCD">
            <w:pPr>
              <w:jc w:val="center"/>
              <w:rPr>
                <w:color w:val="000000"/>
                <w:sz w:val="12"/>
                <w:szCs w:val="12"/>
              </w:rPr>
            </w:pPr>
            <w:r w:rsidRPr="00B35DCD">
              <w:rPr>
                <w:color w:val="000000"/>
                <w:sz w:val="12"/>
                <w:szCs w:val="12"/>
              </w:rPr>
              <w:t>10</w:t>
            </w:r>
          </w:p>
        </w:tc>
        <w:tc>
          <w:tcPr>
            <w:tcW w:w="580" w:type="dxa"/>
            <w:shd w:val="clear" w:color="auto" w:fill="auto"/>
            <w:vAlign w:val="center"/>
          </w:tcPr>
          <w:p w14:paraId="05302F0F" w14:textId="77777777" w:rsidR="00B35DCD" w:rsidRPr="00B35DCD" w:rsidRDefault="00B35DCD" w:rsidP="00B35DCD">
            <w:pPr>
              <w:jc w:val="center"/>
              <w:rPr>
                <w:color w:val="000000"/>
                <w:sz w:val="12"/>
                <w:szCs w:val="12"/>
              </w:rPr>
            </w:pPr>
            <w:r w:rsidRPr="00B35DCD">
              <w:rPr>
                <w:color w:val="000000"/>
                <w:sz w:val="12"/>
                <w:szCs w:val="12"/>
              </w:rPr>
              <w:t>11</w:t>
            </w:r>
          </w:p>
        </w:tc>
        <w:tc>
          <w:tcPr>
            <w:tcW w:w="764" w:type="dxa"/>
            <w:shd w:val="clear" w:color="auto" w:fill="auto"/>
            <w:vAlign w:val="center"/>
          </w:tcPr>
          <w:p w14:paraId="2489FAC3" w14:textId="77777777" w:rsidR="00B35DCD" w:rsidRPr="00B35DCD" w:rsidRDefault="00B35DCD" w:rsidP="00B35DCD">
            <w:pPr>
              <w:jc w:val="center"/>
              <w:rPr>
                <w:color w:val="000000"/>
                <w:sz w:val="12"/>
                <w:szCs w:val="12"/>
              </w:rPr>
            </w:pPr>
            <w:r w:rsidRPr="00B35DCD">
              <w:rPr>
                <w:color w:val="000000"/>
                <w:sz w:val="12"/>
                <w:szCs w:val="12"/>
              </w:rPr>
              <w:t>12</w:t>
            </w:r>
          </w:p>
        </w:tc>
        <w:tc>
          <w:tcPr>
            <w:tcW w:w="856" w:type="dxa"/>
            <w:shd w:val="clear" w:color="auto" w:fill="auto"/>
            <w:vAlign w:val="center"/>
          </w:tcPr>
          <w:p w14:paraId="5C65DA0A" w14:textId="77777777" w:rsidR="00B35DCD" w:rsidRPr="00B35DCD" w:rsidRDefault="00B35DCD" w:rsidP="00B35DCD">
            <w:pPr>
              <w:jc w:val="center"/>
              <w:rPr>
                <w:color w:val="000000"/>
                <w:sz w:val="12"/>
                <w:szCs w:val="12"/>
              </w:rPr>
            </w:pPr>
            <w:r w:rsidRPr="00B35DCD">
              <w:rPr>
                <w:color w:val="000000"/>
                <w:sz w:val="12"/>
                <w:szCs w:val="12"/>
              </w:rPr>
              <w:t>13</w:t>
            </w:r>
          </w:p>
        </w:tc>
        <w:tc>
          <w:tcPr>
            <w:tcW w:w="845" w:type="dxa"/>
            <w:shd w:val="clear" w:color="auto" w:fill="auto"/>
            <w:vAlign w:val="center"/>
          </w:tcPr>
          <w:p w14:paraId="4A6A8B3F" w14:textId="77777777" w:rsidR="00B35DCD" w:rsidRPr="00B35DCD" w:rsidRDefault="00B35DCD" w:rsidP="00B35DCD">
            <w:pPr>
              <w:jc w:val="center"/>
              <w:rPr>
                <w:color w:val="000000"/>
                <w:sz w:val="12"/>
                <w:szCs w:val="12"/>
              </w:rPr>
            </w:pPr>
            <w:r w:rsidRPr="00B35DCD">
              <w:rPr>
                <w:color w:val="000000"/>
                <w:sz w:val="12"/>
                <w:szCs w:val="12"/>
              </w:rPr>
              <w:t>14</w:t>
            </w:r>
          </w:p>
        </w:tc>
        <w:tc>
          <w:tcPr>
            <w:tcW w:w="861" w:type="dxa"/>
            <w:shd w:val="clear" w:color="auto" w:fill="auto"/>
            <w:vAlign w:val="center"/>
          </w:tcPr>
          <w:p w14:paraId="746CD304" w14:textId="77777777" w:rsidR="00B35DCD" w:rsidRPr="00B35DCD" w:rsidRDefault="00B35DCD" w:rsidP="00B35DCD">
            <w:pPr>
              <w:jc w:val="center"/>
              <w:rPr>
                <w:color w:val="000000"/>
                <w:sz w:val="12"/>
                <w:szCs w:val="12"/>
              </w:rPr>
            </w:pPr>
            <w:r w:rsidRPr="00B35DCD">
              <w:rPr>
                <w:color w:val="000000"/>
                <w:sz w:val="12"/>
                <w:szCs w:val="12"/>
              </w:rPr>
              <w:t>15</w:t>
            </w:r>
          </w:p>
        </w:tc>
      </w:tr>
      <w:tr w:rsidR="00B35DCD" w:rsidRPr="00B35DCD" w14:paraId="56AC1BE8" w14:textId="77777777" w:rsidTr="00DD090C">
        <w:trPr>
          <w:trHeight w:val="20"/>
        </w:trPr>
        <w:tc>
          <w:tcPr>
            <w:tcW w:w="619" w:type="dxa"/>
            <w:shd w:val="clear" w:color="auto" w:fill="auto"/>
            <w:noWrap/>
            <w:vAlign w:val="center"/>
            <w:hideMark/>
          </w:tcPr>
          <w:p w14:paraId="1E0E8C82" w14:textId="77777777" w:rsidR="00B35DCD" w:rsidRPr="00B35DCD" w:rsidRDefault="00B35DCD" w:rsidP="00B35DCD">
            <w:pPr>
              <w:jc w:val="center"/>
              <w:rPr>
                <w:bCs/>
                <w:sz w:val="12"/>
                <w:szCs w:val="12"/>
              </w:rPr>
            </w:pPr>
            <w:r w:rsidRPr="00B35DCD">
              <w:rPr>
                <w:bCs/>
                <w:sz w:val="12"/>
                <w:szCs w:val="12"/>
              </w:rPr>
              <w:t>3.2.9</w:t>
            </w:r>
          </w:p>
        </w:tc>
        <w:tc>
          <w:tcPr>
            <w:tcW w:w="3328" w:type="dxa"/>
            <w:shd w:val="clear" w:color="auto" w:fill="auto"/>
            <w:vAlign w:val="center"/>
            <w:hideMark/>
          </w:tcPr>
          <w:p w14:paraId="2F31151E" w14:textId="77777777" w:rsidR="00B35DCD" w:rsidRPr="00B35DCD" w:rsidRDefault="00B35DCD" w:rsidP="00B35DCD">
            <w:pPr>
              <w:rPr>
                <w:bCs/>
                <w:color w:val="000000"/>
                <w:sz w:val="12"/>
                <w:szCs w:val="12"/>
              </w:rPr>
            </w:pPr>
            <w:r w:rsidRPr="00B35DCD">
              <w:rPr>
                <w:bCs/>
                <w:color w:val="000000"/>
                <w:sz w:val="12"/>
                <w:szCs w:val="12"/>
              </w:rPr>
              <w:t xml:space="preserve"> Модернизация электрофильтров КА-11</w:t>
            </w:r>
          </w:p>
        </w:tc>
        <w:tc>
          <w:tcPr>
            <w:tcW w:w="1125" w:type="dxa"/>
            <w:shd w:val="clear" w:color="auto" w:fill="auto"/>
            <w:vAlign w:val="center"/>
            <w:hideMark/>
          </w:tcPr>
          <w:p w14:paraId="0903FB17" w14:textId="77777777" w:rsidR="00B35DCD" w:rsidRPr="00B35DCD" w:rsidRDefault="00B35DCD" w:rsidP="00B35DCD">
            <w:pPr>
              <w:jc w:val="center"/>
              <w:rPr>
                <w:color w:val="000000"/>
                <w:sz w:val="12"/>
                <w:szCs w:val="12"/>
              </w:rPr>
            </w:pPr>
            <w:r w:rsidRPr="00B35DCD">
              <w:rPr>
                <w:color w:val="000000"/>
                <w:sz w:val="12"/>
                <w:szCs w:val="12"/>
              </w:rPr>
              <w:t>42:30:04 10070:0033</w:t>
            </w:r>
          </w:p>
        </w:tc>
        <w:tc>
          <w:tcPr>
            <w:tcW w:w="1275" w:type="dxa"/>
            <w:shd w:val="clear" w:color="auto" w:fill="auto"/>
            <w:vAlign w:val="center"/>
            <w:hideMark/>
          </w:tcPr>
          <w:p w14:paraId="78C45700"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1F4A9D4D" w14:textId="77777777" w:rsidR="00B35DCD" w:rsidRPr="00B35DCD" w:rsidRDefault="00B35DCD" w:rsidP="00B35DCD">
            <w:pPr>
              <w:jc w:val="center"/>
              <w:rPr>
                <w:color w:val="000000"/>
                <w:sz w:val="12"/>
                <w:szCs w:val="12"/>
              </w:rPr>
            </w:pPr>
            <w:r w:rsidRPr="00B35DCD">
              <w:rPr>
                <w:color w:val="000000"/>
                <w:sz w:val="12"/>
                <w:szCs w:val="12"/>
              </w:rPr>
              <w:t>Котельный и Электрический цеха</w:t>
            </w:r>
          </w:p>
        </w:tc>
        <w:tc>
          <w:tcPr>
            <w:tcW w:w="580" w:type="dxa"/>
            <w:shd w:val="clear" w:color="auto" w:fill="auto"/>
            <w:vAlign w:val="center"/>
            <w:hideMark/>
          </w:tcPr>
          <w:p w14:paraId="0C816805"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5B804183"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625E132F"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4E12CEAF"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tcPr>
          <w:p w14:paraId="428FFCE5"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tcPr>
          <w:p w14:paraId="28E5B78F"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tcPr>
          <w:p w14:paraId="0FBF9EAD"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45370F64"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tcPr>
          <w:p w14:paraId="6C56402C"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tcPr>
          <w:p w14:paraId="43E8D7D0"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43DC8972" w14:textId="77777777" w:rsidTr="00DD090C">
        <w:trPr>
          <w:trHeight w:val="239"/>
        </w:trPr>
        <w:tc>
          <w:tcPr>
            <w:tcW w:w="619" w:type="dxa"/>
            <w:shd w:val="clear" w:color="auto" w:fill="auto"/>
            <w:noWrap/>
            <w:vAlign w:val="center"/>
            <w:hideMark/>
          </w:tcPr>
          <w:p w14:paraId="23B768DA" w14:textId="77777777" w:rsidR="00B35DCD" w:rsidRPr="00B35DCD" w:rsidRDefault="00B35DCD" w:rsidP="00B35DCD">
            <w:pPr>
              <w:jc w:val="center"/>
              <w:rPr>
                <w:bCs/>
                <w:color w:val="000000"/>
                <w:sz w:val="12"/>
                <w:szCs w:val="12"/>
              </w:rPr>
            </w:pPr>
            <w:r w:rsidRPr="00B35DCD">
              <w:rPr>
                <w:bCs/>
                <w:color w:val="000000"/>
                <w:sz w:val="12"/>
                <w:szCs w:val="12"/>
              </w:rPr>
              <w:t>3.2.10</w:t>
            </w:r>
          </w:p>
        </w:tc>
        <w:tc>
          <w:tcPr>
            <w:tcW w:w="14244" w:type="dxa"/>
            <w:gridSpan w:val="14"/>
            <w:shd w:val="clear" w:color="auto" w:fill="auto"/>
            <w:vAlign w:val="center"/>
            <w:hideMark/>
          </w:tcPr>
          <w:p w14:paraId="4E3E374E" w14:textId="77777777" w:rsidR="00B35DCD" w:rsidRPr="00B35DCD" w:rsidRDefault="00B35DCD" w:rsidP="00B35DCD">
            <w:pPr>
              <w:rPr>
                <w:color w:val="000000"/>
                <w:sz w:val="12"/>
                <w:szCs w:val="12"/>
              </w:rPr>
            </w:pPr>
            <w:r w:rsidRPr="00B35DCD">
              <w:rPr>
                <w:bCs/>
                <w:color w:val="000000"/>
                <w:sz w:val="12"/>
                <w:szCs w:val="12"/>
              </w:rPr>
              <w:t>Модернизация основного электрического оборудования, в том числе:</w:t>
            </w:r>
          </w:p>
        </w:tc>
      </w:tr>
      <w:tr w:rsidR="00B35DCD" w:rsidRPr="00B35DCD" w14:paraId="263B32FE" w14:textId="77777777" w:rsidTr="00DD090C">
        <w:trPr>
          <w:trHeight w:val="370"/>
        </w:trPr>
        <w:tc>
          <w:tcPr>
            <w:tcW w:w="619" w:type="dxa"/>
            <w:shd w:val="clear" w:color="auto" w:fill="auto"/>
            <w:noWrap/>
            <w:vAlign w:val="center"/>
            <w:hideMark/>
          </w:tcPr>
          <w:p w14:paraId="7E91B9A5" w14:textId="77777777" w:rsidR="00B35DCD" w:rsidRPr="00B35DCD" w:rsidRDefault="00B35DCD" w:rsidP="00B35DCD">
            <w:pPr>
              <w:jc w:val="center"/>
              <w:rPr>
                <w:color w:val="000000"/>
                <w:sz w:val="12"/>
                <w:szCs w:val="12"/>
              </w:rPr>
            </w:pPr>
            <w:r w:rsidRPr="00B35DCD">
              <w:rPr>
                <w:color w:val="000000"/>
                <w:sz w:val="12"/>
                <w:szCs w:val="12"/>
              </w:rPr>
              <w:t>3.2.10.1</w:t>
            </w:r>
          </w:p>
        </w:tc>
        <w:tc>
          <w:tcPr>
            <w:tcW w:w="3328" w:type="dxa"/>
            <w:shd w:val="clear" w:color="auto" w:fill="auto"/>
            <w:vAlign w:val="center"/>
            <w:hideMark/>
          </w:tcPr>
          <w:p w14:paraId="378BE9F9" w14:textId="77777777" w:rsidR="00B35DCD" w:rsidRPr="00B35DCD" w:rsidRDefault="00B35DCD" w:rsidP="00B35DCD">
            <w:pPr>
              <w:rPr>
                <w:color w:val="000000"/>
                <w:sz w:val="12"/>
                <w:szCs w:val="12"/>
              </w:rPr>
            </w:pPr>
            <w:r w:rsidRPr="00B35DCD">
              <w:rPr>
                <w:color w:val="000000"/>
                <w:sz w:val="12"/>
                <w:szCs w:val="12"/>
              </w:rPr>
              <w:t>Модернизация комплектного распределительного устройства 6кВ второй очереди. Замена выключателей, 12 шт.</w:t>
            </w:r>
          </w:p>
        </w:tc>
        <w:tc>
          <w:tcPr>
            <w:tcW w:w="1125" w:type="dxa"/>
            <w:shd w:val="clear" w:color="auto" w:fill="auto"/>
            <w:vAlign w:val="center"/>
            <w:hideMark/>
          </w:tcPr>
          <w:p w14:paraId="0D9BD931" w14:textId="77777777" w:rsidR="00B35DCD" w:rsidRPr="00B35DCD" w:rsidRDefault="00B35DCD" w:rsidP="00B35DCD">
            <w:pPr>
              <w:jc w:val="center"/>
              <w:rPr>
                <w:color w:val="000000"/>
                <w:sz w:val="12"/>
                <w:szCs w:val="12"/>
              </w:rPr>
            </w:pPr>
            <w:r w:rsidRPr="00B35DCD">
              <w:rPr>
                <w:color w:val="000000"/>
                <w:sz w:val="12"/>
                <w:szCs w:val="12"/>
              </w:rPr>
              <w:t>42:30:04 10070:0033</w:t>
            </w:r>
          </w:p>
        </w:tc>
        <w:tc>
          <w:tcPr>
            <w:tcW w:w="1275" w:type="dxa"/>
            <w:shd w:val="clear" w:color="auto" w:fill="auto"/>
            <w:vAlign w:val="center"/>
            <w:hideMark/>
          </w:tcPr>
          <w:p w14:paraId="2EE7D736"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0F38051E" w14:textId="77777777" w:rsidR="00B35DCD" w:rsidRPr="00B35DCD" w:rsidRDefault="00B35DCD" w:rsidP="00B35DCD">
            <w:pPr>
              <w:jc w:val="center"/>
              <w:rPr>
                <w:color w:val="000000"/>
                <w:sz w:val="12"/>
                <w:szCs w:val="12"/>
              </w:rPr>
            </w:pPr>
            <w:r w:rsidRPr="00B35DCD">
              <w:rPr>
                <w:color w:val="000000"/>
                <w:sz w:val="12"/>
                <w:szCs w:val="12"/>
              </w:rPr>
              <w:t>Электрический цех</w:t>
            </w:r>
          </w:p>
        </w:tc>
        <w:tc>
          <w:tcPr>
            <w:tcW w:w="580" w:type="dxa"/>
            <w:shd w:val="clear" w:color="auto" w:fill="auto"/>
            <w:vAlign w:val="center"/>
            <w:hideMark/>
          </w:tcPr>
          <w:p w14:paraId="732902D9"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075F2C75"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69392E16"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51A9FAED"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tcPr>
          <w:p w14:paraId="010C3662"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tcPr>
          <w:p w14:paraId="4C8F10BD"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tcPr>
          <w:p w14:paraId="2781F2E9"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3F50A831"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tcPr>
          <w:p w14:paraId="14512796"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tcPr>
          <w:p w14:paraId="0868596C"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33A2A330" w14:textId="77777777" w:rsidTr="00DD090C">
        <w:trPr>
          <w:trHeight w:val="20"/>
        </w:trPr>
        <w:tc>
          <w:tcPr>
            <w:tcW w:w="619" w:type="dxa"/>
            <w:shd w:val="clear" w:color="auto" w:fill="auto"/>
            <w:noWrap/>
            <w:vAlign w:val="center"/>
            <w:hideMark/>
          </w:tcPr>
          <w:p w14:paraId="481FFAF0" w14:textId="77777777" w:rsidR="00B35DCD" w:rsidRPr="00B35DCD" w:rsidRDefault="00B35DCD" w:rsidP="00B35DCD">
            <w:pPr>
              <w:jc w:val="center"/>
              <w:rPr>
                <w:color w:val="000000"/>
                <w:sz w:val="12"/>
                <w:szCs w:val="12"/>
              </w:rPr>
            </w:pPr>
            <w:r w:rsidRPr="00B35DCD">
              <w:rPr>
                <w:color w:val="000000"/>
                <w:sz w:val="12"/>
                <w:szCs w:val="12"/>
              </w:rPr>
              <w:t>3.2.10.2</w:t>
            </w:r>
          </w:p>
        </w:tc>
        <w:tc>
          <w:tcPr>
            <w:tcW w:w="3328" w:type="dxa"/>
            <w:shd w:val="clear" w:color="auto" w:fill="auto"/>
            <w:vAlign w:val="center"/>
            <w:hideMark/>
          </w:tcPr>
          <w:p w14:paraId="0DEA99AA" w14:textId="77777777" w:rsidR="00B35DCD" w:rsidRPr="00B35DCD" w:rsidRDefault="00B35DCD" w:rsidP="00B35DCD">
            <w:pPr>
              <w:rPr>
                <w:color w:val="000000"/>
                <w:sz w:val="12"/>
                <w:szCs w:val="12"/>
              </w:rPr>
            </w:pPr>
            <w:r w:rsidRPr="00B35DCD">
              <w:rPr>
                <w:color w:val="000000"/>
                <w:sz w:val="12"/>
                <w:szCs w:val="12"/>
              </w:rPr>
              <w:t>Модернизация главного распред. устр-ва 10 кВ 1-ой очереди. Замена выключателей, 2 шт.</w:t>
            </w:r>
          </w:p>
        </w:tc>
        <w:tc>
          <w:tcPr>
            <w:tcW w:w="1125" w:type="dxa"/>
            <w:shd w:val="clear" w:color="auto" w:fill="auto"/>
            <w:vAlign w:val="center"/>
            <w:hideMark/>
          </w:tcPr>
          <w:p w14:paraId="7C15C561" w14:textId="77777777" w:rsidR="00B35DCD" w:rsidRPr="00B35DCD" w:rsidRDefault="00B35DCD" w:rsidP="00B35DCD">
            <w:pPr>
              <w:jc w:val="center"/>
              <w:rPr>
                <w:color w:val="000000"/>
                <w:sz w:val="12"/>
                <w:szCs w:val="12"/>
              </w:rPr>
            </w:pPr>
            <w:r w:rsidRPr="00B35DCD">
              <w:rPr>
                <w:color w:val="000000"/>
                <w:sz w:val="12"/>
                <w:szCs w:val="12"/>
              </w:rPr>
              <w:t>42:30:04 10070:0034</w:t>
            </w:r>
          </w:p>
        </w:tc>
        <w:tc>
          <w:tcPr>
            <w:tcW w:w="1275" w:type="dxa"/>
            <w:shd w:val="clear" w:color="auto" w:fill="auto"/>
            <w:vAlign w:val="center"/>
            <w:hideMark/>
          </w:tcPr>
          <w:p w14:paraId="6A420409"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01A1B965" w14:textId="77777777" w:rsidR="00B35DCD" w:rsidRPr="00B35DCD" w:rsidRDefault="00B35DCD" w:rsidP="00B35DCD">
            <w:pPr>
              <w:jc w:val="center"/>
              <w:rPr>
                <w:color w:val="000000"/>
                <w:sz w:val="12"/>
                <w:szCs w:val="12"/>
              </w:rPr>
            </w:pPr>
            <w:r w:rsidRPr="00B35DCD">
              <w:rPr>
                <w:color w:val="000000"/>
                <w:sz w:val="12"/>
                <w:szCs w:val="12"/>
              </w:rPr>
              <w:t>Электрический цех</w:t>
            </w:r>
          </w:p>
        </w:tc>
        <w:tc>
          <w:tcPr>
            <w:tcW w:w="580" w:type="dxa"/>
            <w:shd w:val="clear" w:color="auto" w:fill="auto"/>
            <w:vAlign w:val="center"/>
            <w:hideMark/>
          </w:tcPr>
          <w:p w14:paraId="34520F4A"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4B215B2E"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59B3DC1F"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641082B4"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68730D61"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20D521D9"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2B8052FB"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74FC3628"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0AB6879B"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177D0E84"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63BB0264" w14:textId="77777777" w:rsidTr="00DD090C">
        <w:trPr>
          <w:trHeight w:val="20"/>
        </w:trPr>
        <w:tc>
          <w:tcPr>
            <w:tcW w:w="619" w:type="dxa"/>
            <w:shd w:val="clear" w:color="auto" w:fill="auto"/>
            <w:noWrap/>
            <w:vAlign w:val="center"/>
            <w:hideMark/>
          </w:tcPr>
          <w:p w14:paraId="015B3BFD" w14:textId="77777777" w:rsidR="00B35DCD" w:rsidRPr="00B35DCD" w:rsidRDefault="00B35DCD" w:rsidP="00B35DCD">
            <w:pPr>
              <w:jc w:val="center"/>
              <w:rPr>
                <w:color w:val="000000"/>
                <w:sz w:val="12"/>
                <w:szCs w:val="12"/>
              </w:rPr>
            </w:pPr>
            <w:r w:rsidRPr="00B35DCD">
              <w:rPr>
                <w:color w:val="000000"/>
                <w:sz w:val="12"/>
                <w:szCs w:val="12"/>
              </w:rPr>
              <w:t>3.2.10.3</w:t>
            </w:r>
          </w:p>
        </w:tc>
        <w:tc>
          <w:tcPr>
            <w:tcW w:w="3328" w:type="dxa"/>
            <w:shd w:val="clear" w:color="auto" w:fill="auto"/>
            <w:vAlign w:val="center"/>
            <w:hideMark/>
          </w:tcPr>
          <w:p w14:paraId="2418FA55" w14:textId="77777777" w:rsidR="00B35DCD" w:rsidRPr="00B35DCD" w:rsidRDefault="00B35DCD" w:rsidP="00B35DCD">
            <w:pPr>
              <w:rPr>
                <w:color w:val="000000"/>
                <w:sz w:val="12"/>
                <w:szCs w:val="12"/>
              </w:rPr>
            </w:pPr>
            <w:r w:rsidRPr="00B35DCD">
              <w:rPr>
                <w:color w:val="000000"/>
                <w:sz w:val="12"/>
                <w:szCs w:val="12"/>
              </w:rPr>
              <w:t>Модернизация разъединителей 0,4кВ с ручным приводом рабочее и резервное питание секций 0,4кВ. (1-14РУСН-0,4; вагоноопрокидыватель; ХВО-1,2оч; ЦТП-1,2оч), 60шт</w:t>
            </w:r>
          </w:p>
        </w:tc>
        <w:tc>
          <w:tcPr>
            <w:tcW w:w="1125" w:type="dxa"/>
            <w:shd w:val="clear" w:color="auto" w:fill="auto"/>
            <w:vAlign w:val="center"/>
            <w:hideMark/>
          </w:tcPr>
          <w:p w14:paraId="6D4842CE" w14:textId="77777777" w:rsidR="00B35DCD" w:rsidRPr="00B35DCD" w:rsidRDefault="00B35DCD" w:rsidP="00B35DCD">
            <w:pPr>
              <w:jc w:val="center"/>
              <w:rPr>
                <w:color w:val="000000"/>
                <w:sz w:val="12"/>
                <w:szCs w:val="12"/>
              </w:rPr>
            </w:pPr>
            <w:r w:rsidRPr="00B35DCD">
              <w:rPr>
                <w:color w:val="000000"/>
                <w:sz w:val="12"/>
                <w:szCs w:val="12"/>
              </w:rPr>
              <w:t>42:30:04 10070:0035</w:t>
            </w:r>
          </w:p>
        </w:tc>
        <w:tc>
          <w:tcPr>
            <w:tcW w:w="1275" w:type="dxa"/>
            <w:shd w:val="clear" w:color="auto" w:fill="auto"/>
            <w:vAlign w:val="center"/>
          </w:tcPr>
          <w:p w14:paraId="0837B976"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5CD28CDA" w14:textId="77777777" w:rsidR="00B35DCD" w:rsidRPr="00B35DCD" w:rsidRDefault="00B35DCD" w:rsidP="00B35DCD">
            <w:pPr>
              <w:jc w:val="center"/>
              <w:rPr>
                <w:color w:val="000000"/>
                <w:sz w:val="12"/>
                <w:szCs w:val="12"/>
              </w:rPr>
            </w:pPr>
            <w:r w:rsidRPr="00B35DCD">
              <w:rPr>
                <w:color w:val="000000"/>
                <w:sz w:val="12"/>
                <w:szCs w:val="12"/>
              </w:rPr>
              <w:t>Электрический цех</w:t>
            </w:r>
          </w:p>
        </w:tc>
        <w:tc>
          <w:tcPr>
            <w:tcW w:w="580" w:type="dxa"/>
            <w:shd w:val="clear" w:color="auto" w:fill="auto"/>
            <w:vAlign w:val="center"/>
            <w:hideMark/>
          </w:tcPr>
          <w:p w14:paraId="14726EC0"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050F7047"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3C5313EF"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5A307DE2"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115A1A93"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48BA3A37"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2B582E64"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70F88712"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0962A817"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28D73939"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0EAC2DE5" w14:textId="77777777" w:rsidTr="00DD090C">
        <w:trPr>
          <w:trHeight w:val="20"/>
        </w:trPr>
        <w:tc>
          <w:tcPr>
            <w:tcW w:w="619" w:type="dxa"/>
            <w:shd w:val="clear" w:color="auto" w:fill="auto"/>
            <w:noWrap/>
            <w:vAlign w:val="center"/>
            <w:hideMark/>
          </w:tcPr>
          <w:p w14:paraId="1857A97F" w14:textId="77777777" w:rsidR="00B35DCD" w:rsidRPr="00B35DCD" w:rsidRDefault="00B35DCD" w:rsidP="00B35DCD">
            <w:pPr>
              <w:jc w:val="center"/>
              <w:rPr>
                <w:color w:val="000000"/>
                <w:sz w:val="12"/>
                <w:szCs w:val="12"/>
              </w:rPr>
            </w:pPr>
            <w:r w:rsidRPr="00B35DCD">
              <w:rPr>
                <w:color w:val="000000"/>
                <w:sz w:val="12"/>
                <w:szCs w:val="12"/>
              </w:rPr>
              <w:t>3.2.10.4</w:t>
            </w:r>
          </w:p>
        </w:tc>
        <w:tc>
          <w:tcPr>
            <w:tcW w:w="3328" w:type="dxa"/>
            <w:shd w:val="clear" w:color="auto" w:fill="auto"/>
            <w:vAlign w:val="center"/>
            <w:hideMark/>
          </w:tcPr>
          <w:p w14:paraId="760E2794" w14:textId="77777777" w:rsidR="00B35DCD" w:rsidRPr="00B35DCD" w:rsidRDefault="00B35DCD" w:rsidP="00B35DCD">
            <w:pPr>
              <w:rPr>
                <w:color w:val="000000"/>
                <w:sz w:val="12"/>
                <w:szCs w:val="12"/>
              </w:rPr>
            </w:pPr>
            <w:r w:rsidRPr="00B35DCD">
              <w:rPr>
                <w:color w:val="000000"/>
                <w:sz w:val="12"/>
                <w:szCs w:val="12"/>
              </w:rPr>
              <w:t>Модернизация открытой установки трансформаторов 110кВ. Маслочаши</w:t>
            </w:r>
          </w:p>
        </w:tc>
        <w:tc>
          <w:tcPr>
            <w:tcW w:w="1125" w:type="dxa"/>
            <w:shd w:val="clear" w:color="auto" w:fill="auto"/>
            <w:vAlign w:val="center"/>
            <w:hideMark/>
          </w:tcPr>
          <w:p w14:paraId="18114CAF" w14:textId="77777777" w:rsidR="00B35DCD" w:rsidRPr="00B35DCD" w:rsidRDefault="00B35DCD" w:rsidP="00B35DCD">
            <w:pPr>
              <w:jc w:val="center"/>
              <w:rPr>
                <w:color w:val="000000"/>
                <w:sz w:val="12"/>
                <w:szCs w:val="12"/>
              </w:rPr>
            </w:pPr>
            <w:r w:rsidRPr="00B35DCD">
              <w:rPr>
                <w:color w:val="000000"/>
                <w:sz w:val="12"/>
                <w:szCs w:val="12"/>
              </w:rPr>
              <w:t>42:30:04 10070:0036</w:t>
            </w:r>
          </w:p>
        </w:tc>
        <w:tc>
          <w:tcPr>
            <w:tcW w:w="1275" w:type="dxa"/>
            <w:shd w:val="clear" w:color="auto" w:fill="auto"/>
            <w:vAlign w:val="center"/>
          </w:tcPr>
          <w:p w14:paraId="6AB7890C"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1E118966" w14:textId="77777777" w:rsidR="00B35DCD" w:rsidRPr="00B35DCD" w:rsidRDefault="00B35DCD" w:rsidP="00B35DCD">
            <w:pPr>
              <w:jc w:val="center"/>
              <w:rPr>
                <w:color w:val="000000"/>
                <w:sz w:val="12"/>
                <w:szCs w:val="12"/>
              </w:rPr>
            </w:pPr>
            <w:r w:rsidRPr="00B35DCD">
              <w:rPr>
                <w:color w:val="000000"/>
                <w:sz w:val="12"/>
                <w:szCs w:val="12"/>
              </w:rPr>
              <w:t>Электрический цех</w:t>
            </w:r>
          </w:p>
        </w:tc>
        <w:tc>
          <w:tcPr>
            <w:tcW w:w="580" w:type="dxa"/>
            <w:shd w:val="clear" w:color="auto" w:fill="auto"/>
            <w:vAlign w:val="center"/>
            <w:hideMark/>
          </w:tcPr>
          <w:p w14:paraId="21D0C115"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608C10DA"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786F6D4F"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65C1620A"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46DAFAAA"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59CF2E36"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7C2CC161"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5C03986D"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10FB86E9"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1C734F0C"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4C44ABDD" w14:textId="77777777" w:rsidTr="00DD090C">
        <w:trPr>
          <w:trHeight w:val="20"/>
        </w:trPr>
        <w:tc>
          <w:tcPr>
            <w:tcW w:w="619" w:type="dxa"/>
            <w:shd w:val="clear" w:color="auto" w:fill="auto"/>
            <w:noWrap/>
            <w:vAlign w:val="center"/>
            <w:hideMark/>
          </w:tcPr>
          <w:p w14:paraId="7E6955F2" w14:textId="77777777" w:rsidR="00B35DCD" w:rsidRPr="00B35DCD" w:rsidRDefault="00B35DCD" w:rsidP="00B35DCD">
            <w:pPr>
              <w:jc w:val="center"/>
              <w:rPr>
                <w:color w:val="000000"/>
                <w:sz w:val="12"/>
                <w:szCs w:val="12"/>
              </w:rPr>
            </w:pPr>
            <w:r w:rsidRPr="00B35DCD">
              <w:rPr>
                <w:color w:val="000000"/>
                <w:sz w:val="12"/>
                <w:szCs w:val="12"/>
              </w:rPr>
              <w:t>3.2.10.5</w:t>
            </w:r>
          </w:p>
        </w:tc>
        <w:tc>
          <w:tcPr>
            <w:tcW w:w="3328" w:type="dxa"/>
            <w:shd w:val="clear" w:color="auto" w:fill="auto"/>
            <w:vAlign w:val="center"/>
            <w:hideMark/>
          </w:tcPr>
          <w:p w14:paraId="2A13281D" w14:textId="77777777" w:rsidR="00B35DCD" w:rsidRPr="00B35DCD" w:rsidRDefault="00B35DCD" w:rsidP="00B35DCD">
            <w:pPr>
              <w:rPr>
                <w:color w:val="000000"/>
                <w:sz w:val="12"/>
                <w:szCs w:val="12"/>
              </w:rPr>
            </w:pPr>
            <w:r w:rsidRPr="00B35DCD">
              <w:rPr>
                <w:color w:val="000000"/>
                <w:sz w:val="12"/>
                <w:szCs w:val="12"/>
              </w:rPr>
              <w:t xml:space="preserve"> Модернизация комплектного распределительного устройства 6кВ второй очереди. Замена трансформаторов напряжения 9,11,13 секции </w:t>
            </w:r>
          </w:p>
        </w:tc>
        <w:tc>
          <w:tcPr>
            <w:tcW w:w="1125" w:type="dxa"/>
            <w:shd w:val="clear" w:color="auto" w:fill="auto"/>
            <w:vAlign w:val="center"/>
            <w:hideMark/>
          </w:tcPr>
          <w:p w14:paraId="3BF6BC79" w14:textId="77777777" w:rsidR="00B35DCD" w:rsidRPr="00B35DCD" w:rsidRDefault="00B35DCD" w:rsidP="00B35DCD">
            <w:pPr>
              <w:jc w:val="center"/>
              <w:rPr>
                <w:color w:val="000000"/>
                <w:sz w:val="12"/>
                <w:szCs w:val="12"/>
              </w:rPr>
            </w:pPr>
            <w:r w:rsidRPr="00B35DCD">
              <w:rPr>
                <w:color w:val="000000"/>
                <w:sz w:val="12"/>
                <w:szCs w:val="12"/>
              </w:rPr>
              <w:t>42:30:04 10070:0037</w:t>
            </w:r>
          </w:p>
        </w:tc>
        <w:tc>
          <w:tcPr>
            <w:tcW w:w="1275" w:type="dxa"/>
            <w:shd w:val="clear" w:color="auto" w:fill="auto"/>
            <w:vAlign w:val="center"/>
          </w:tcPr>
          <w:p w14:paraId="03A942EE"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0F795731" w14:textId="77777777" w:rsidR="00B35DCD" w:rsidRPr="00B35DCD" w:rsidRDefault="00B35DCD" w:rsidP="00B35DCD">
            <w:pPr>
              <w:jc w:val="center"/>
              <w:rPr>
                <w:color w:val="000000"/>
                <w:sz w:val="12"/>
                <w:szCs w:val="12"/>
              </w:rPr>
            </w:pPr>
            <w:r w:rsidRPr="00B35DCD">
              <w:rPr>
                <w:color w:val="000000"/>
                <w:sz w:val="12"/>
                <w:szCs w:val="12"/>
              </w:rPr>
              <w:t>Электрический цех</w:t>
            </w:r>
          </w:p>
        </w:tc>
        <w:tc>
          <w:tcPr>
            <w:tcW w:w="580" w:type="dxa"/>
            <w:shd w:val="clear" w:color="auto" w:fill="auto"/>
            <w:vAlign w:val="center"/>
            <w:hideMark/>
          </w:tcPr>
          <w:p w14:paraId="3D12A527"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0F56A568"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0A145143"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487E3FF2"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2E680121"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67001D23"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0A6AB2DE"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3A5C9862"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0D4EC81D"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225FB237"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12AFE81E" w14:textId="77777777" w:rsidTr="00DD090C">
        <w:trPr>
          <w:trHeight w:val="20"/>
        </w:trPr>
        <w:tc>
          <w:tcPr>
            <w:tcW w:w="619" w:type="dxa"/>
            <w:shd w:val="clear" w:color="auto" w:fill="auto"/>
            <w:noWrap/>
            <w:vAlign w:val="center"/>
            <w:hideMark/>
          </w:tcPr>
          <w:p w14:paraId="01822CDC" w14:textId="77777777" w:rsidR="00B35DCD" w:rsidRPr="00B35DCD" w:rsidRDefault="00B35DCD" w:rsidP="00B35DCD">
            <w:pPr>
              <w:jc w:val="center"/>
              <w:rPr>
                <w:color w:val="000000"/>
                <w:sz w:val="12"/>
                <w:szCs w:val="12"/>
              </w:rPr>
            </w:pPr>
            <w:r w:rsidRPr="00B35DCD">
              <w:rPr>
                <w:color w:val="000000"/>
                <w:sz w:val="12"/>
                <w:szCs w:val="12"/>
              </w:rPr>
              <w:t>3.2.10.6</w:t>
            </w:r>
          </w:p>
        </w:tc>
        <w:tc>
          <w:tcPr>
            <w:tcW w:w="3328" w:type="dxa"/>
            <w:shd w:val="clear" w:color="auto" w:fill="auto"/>
            <w:vAlign w:val="center"/>
            <w:hideMark/>
          </w:tcPr>
          <w:p w14:paraId="79FF92CA" w14:textId="77777777" w:rsidR="00B35DCD" w:rsidRPr="00B35DCD" w:rsidRDefault="00B35DCD" w:rsidP="00B35DCD">
            <w:pPr>
              <w:rPr>
                <w:sz w:val="12"/>
                <w:szCs w:val="12"/>
              </w:rPr>
            </w:pPr>
            <w:r w:rsidRPr="00B35DCD">
              <w:rPr>
                <w:sz w:val="12"/>
                <w:szCs w:val="12"/>
              </w:rPr>
              <w:t>Модернизация ЩКА ТГ-5, ТГ-7 2 оч.</w:t>
            </w:r>
          </w:p>
        </w:tc>
        <w:tc>
          <w:tcPr>
            <w:tcW w:w="1125" w:type="dxa"/>
            <w:shd w:val="clear" w:color="auto" w:fill="auto"/>
            <w:vAlign w:val="center"/>
            <w:hideMark/>
          </w:tcPr>
          <w:p w14:paraId="5CAF494A" w14:textId="77777777" w:rsidR="00B35DCD" w:rsidRPr="00B35DCD" w:rsidRDefault="00B35DCD" w:rsidP="00B35DCD">
            <w:pPr>
              <w:jc w:val="center"/>
              <w:rPr>
                <w:color w:val="000000"/>
                <w:sz w:val="12"/>
                <w:szCs w:val="12"/>
              </w:rPr>
            </w:pPr>
            <w:r w:rsidRPr="00B35DCD">
              <w:rPr>
                <w:color w:val="000000"/>
                <w:sz w:val="12"/>
                <w:szCs w:val="12"/>
              </w:rPr>
              <w:t>42:30:04 10070:0038</w:t>
            </w:r>
          </w:p>
        </w:tc>
        <w:tc>
          <w:tcPr>
            <w:tcW w:w="1275" w:type="dxa"/>
            <w:shd w:val="clear" w:color="auto" w:fill="auto"/>
            <w:vAlign w:val="center"/>
          </w:tcPr>
          <w:p w14:paraId="4B9B95A4"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2AC894CA" w14:textId="77777777" w:rsidR="00B35DCD" w:rsidRPr="00B35DCD" w:rsidRDefault="00B35DCD" w:rsidP="00B35DCD">
            <w:pPr>
              <w:jc w:val="center"/>
              <w:rPr>
                <w:color w:val="000000"/>
                <w:sz w:val="12"/>
                <w:szCs w:val="12"/>
              </w:rPr>
            </w:pPr>
            <w:r w:rsidRPr="00B35DCD">
              <w:rPr>
                <w:color w:val="000000"/>
                <w:sz w:val="12"/>
                <w:szCs w:val="12"/>
              </w:rPr>
              <w:t>Электрический цех</w:t>
            </w:r>
          </w:p>
        </w:tc>
        <w:tc>
          <w:tcPr>
            <w:tcW w:w="580" w:type="dxa"/>
            <w:shd w:val="clear" w:color="auto" w:fill="auto"/>
            <w:vAlign w:val="center"/>
            <w:hideMark/>
          </w:tcPr>
          <w:p w14:paraId="6C00C58C"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74A78697"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59E33D13"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7DAAE33B"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1FDC4CC4"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6179B845"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159F0A55"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115C1B80"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1597AEF5"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771F9BFB"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12511039" w14:textId="77777777" w:rsidTr="00DD090C">
        <w:trPr>
          <w:trHeight w:val="20"/>
        </w:trPr>
        <w:tc>
          <w:tcPr>
            <w:tcW w:w="619" w:type="dxa"/>
            <w:shd w:val="clear" w:color="auto" w:fill="auto"/>
            <w:noWrap/>
            <w:vAlign w:val="center"/>
            <w:hideMark/>
          </w:tcPr>
          <w:p w14:paraId="01688B2A" w14:textId="77777777" w:rsidR="00B35DCD" w:rsidRPr="00B35DCD" w:rsidRDefault="00B35DCD" w:rsidP="00B35DCD">
            <w:pPr>
              <w:jc w:val="center"/>
              <w:rPr>
                <w:color w:val="000000"/>
                <w:sz w:val="12"/>
                <w:szCs w:val="12"/>
              </w:rPr>
            </w:pPr>
            <w:r w:rsidRPr="00B35DCD">
              <w:rPr>
                <w:color w:val="000000"/>
                <w:sz w:val="12"/>
                <w:szCs w:val="12"/>
              </w:rPr>
              <w:t>3.2.10.7</w:t>
            </w:r>
          </w:p>
        </w:tc>
        <w:tc>
          <w:tcPr>
            <w:tcW w:w="3328" w:type="dxa"/>
            <w:shd w:val="clear" w:color="auto" w:fill="auto"/>
            <w:vAlign w:val="center"/>
            <w:hideMark/>
          </w:tcPr>
          <w:p w14:paraId="22AF6994" w14:textId="77777777" w:rsidR="00B35DCD" w:rsidRPr="00B35DCD" w:rsidRDefault="00B35DCD" w:rsidP="00B35DCD">
            <w:pPr>
              <w:rPr>
                <w:color w:val="000000"/>
                <w:sz w:val="12"/>
                <w:szCs w:val="12"/>
              </w:rPr>
            </w:pPr>
            <w:r w:rsidRPr="00B35DCD">
              <w:rPr>
                <w:color w:val="000000"/>
                <w:sz w:val="12"/>
                <w:szCs w:val="12"/>
              </w:rPr>
              <w:t>Модернизация генератора №2</w:t>
            </w:r>
            <w:r w:rsidRPr="00B35DCD">
              <w:rPr>
                <w:sz w:val="12"/>
                <w:szCs w:val="12"/>
              </w:rPr>
              <w:t xml:space="preserve"> с</w:t>
            </w:r>
            <w:r w:rsidRPr="00B35DCD">
              <w:rPr>
                <w:color w:val="000000"/>
                <w:sz w:val="12"/>
                <w:szCs w:val="12"/>
              </w:rPr>
              <w:t xml:space="preserve"> системой возбуждения</w:t>
            </w:r>
          </w:p>
        </w:tc>
        <w:tc>
          <w:tcPr>
            <w:tcW w:w="1125" w:type="dxa"/>
            <w:shd w:val="clear" w:color="auto" w:fill="auto"/>
            <w:vAlign w:val="center"/>
            <w:hideMark/>
          </w:tcPr>
          <w:p w14:paraId="3E7229C2" w14:textId="77777777" w:rsidR="00B35DCD" w:rsidRPr="00B35DCD" w:rsidRDefault="00B35DCD" w:rsidP="00B35DCD">
            <w:pPr>
              <w:jc w:val="center"/>
              <w:rPr>
                <w:color w:val="000000"/>
                <w:sz w:val="12"/>
                <w:szCs w:val="12"/>
              </w:rPr>
            </w:pPr>
            <w:r w:rsidRPr="00B35DCD">
              <w:rPr>
                <w:color w:val="000000"/>
                <w:sz w:val="12"/>
                <w:szCs w:val="12"/>
              </w:rPr>
              <w:t>42:30:04 10070:0039</w:t>
            </w:r>
          </w:p>
        </w:tc>
        <w:tc>
          <w:tcPr>
            <w:tcW w:w="1275" w:type="dxa"/>
            <w:shd w:val="clear" w:color="auto" w:fill="auto"/>
            <w:vAlign w:val="center"/>
          </w:tcPr>
          <w:p w14:paraId="3CB8D866"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1A5285D7" w14:textId="77777777" w:rsidR="00B35DCD" w:rsidRPr="00B35DCD" w:rsidRDefault="00B35DCD" w:rsidP="00B35DCD">
            <w:pPr>
              <w:jc w:val="center"/>
              <w:rPr>
                <w:color w:val="000000"/>
                <w:sz w:val="12"/>
                <w:szCs w:val="12"/>
              </w:rPr>
            </w:pPr>
            <w:r w:rsidRPr="00B35DCD">
              <w:rPr>
                <w:color w:val="000000"/>
                <w:sz w:val="12"/>
                <w:szCs w:val="12"/>
              </w:rPr>
              <w:t>Электрический цех</w:t>
            </w:r>
          </w:p>
        </w:tc>
        <w:tc>
          <w:tcPr>
            <w:tcW w:w="580" w:type="dxa"/>
            <w:shd w:val="clear" w:color="auto" w:fill="auto"/>
            <w:vAlign w:val="center"/>
            <w:hideMark/>
          </w:tcPr>
          <w:p w14:paraId="6AE55934"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7B9C0065"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2AC82119"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5AAA800A"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59FEF62B"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2536B719"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3F1B0E01"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0BF500A0"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5125BFCF"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303C3F31"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284019FD" w14:textId="77777777" w:rsidTr="00DD090C">
        <w:trPr>
          <w:trHeight w:val="20"/>
        </w:trPr>
        <w:tc>
          <w:tcPr>
            <w:tcW w:w="619" w:type="dxa"/>
            <w:shd w:val="clear" w:color="auto" w:fill="auto"/>
            <w:noWrap/>
            <w:vAlign w:val="center"/>
            <w:hideMark/>
          </w:tcPr>
          <w:p w14:paraId="4AE810E1" w14:textId="77777777" w:rsidR="00B35DCD" w:rsidRPr="00B35DCD" w:rsidRDefault="00B35DCD" w:rsidP="00B35DCD">
            <w:pPr>
              <w:jc w:val="center"/>
              <w:rPr>
                <w:color w:val="000000"/>
                <w:sz w:val="12"/>
                <w:szCs w:val="12"/>
              </w:rPr>
            </w:pPr>
            <w:r w:rsidRPr="00B35DCD">
              <w:rPr>
                <w:color w:val="000000"/>
                <w:sz w:val="12"/>
                <w:szCs w:val="12"/>
              </w:rPr>
              <w:t>3.2.10.8</w:t>
            </w:r>
          </w:p>
        </w:tc>
        <w:tc>
          <w:tcPr>
            <w:tcW w:w="3328" w:type="dxa"/>
            <w:shd w:val="clear" w:color="auto" w:fill="auto"/>
            <w:vAlign w:val="center"/>
            <w:hideMark/>
          </w:tcPr>
          <w:p w14:paraId="43DC6E17" w14:textId="77777777" w:rsidR="00B35DCD" w:rsidRPr="00B35DCD" w:rsidRDefault="00B35DCD" w:rsidP="00B35DCD">
            <w:pPr>
              <w:rPr>
                <w:color w:val="000000"/>
                <w:sz w:val="12"/>
                <w:szCs w:val="12"/>
              </w:rPr>
            </w:pPr>
            <w:r w:rsidRPr="00B35DCD">
              <w:rPr>
                <w:color w:val="000000"/>
                <w:sz w:val="12"/>
                <w:szCs w:val="12"/>
              </w:rPr>
              <w:t>Модернизация существующей релейной защиты тр-ра 3Т, 4Т с заменой на защиту типа ШЭ 26 07 041 пр «Экра»</w:t>
            </w:r>
          </w:p>
        </w:tc>
        <w:tc>
          <w:tcPr>
            <w:tcW w:w="1125" w:type="dxa"/>
            <w:shd w:val="clear" w:color="auto" w:fill="auto"/>
            <w:vAlign w:val="center"/>
            <w:hideMark/>
          </w:tcPr>
          <w:p w14:paraId="7A7846D6" w14:textId="77777777" w:rsidR="00B35DCD" w:rsidRPr="00B35DCD" w:rsidRDefault="00B35DCD" w:rsidP="00B35DCD">
            <w:pPr>
              <w:jc w:val="center"/>
              <w:rPr>
                <w:color w:val="000000"/>
                <w:sz w:val="12"/>
                <w:szCs w:val="12"/>
              </w:rPr>
            </w:pPr>
            <w:r w:rsidRPr="00B35DCD">
              <w:rPr>
                <w:color w:val="000000"/>
                <w:sz w:val="12"/>
                <w:szCs w:val="12"/>
              </w:rPr>
              <w:t>42:30:04 10070:0040</w:t>
            </w:r>
          </w:p>
        </w:tc>
        <w:tc>
          <w:tcPr>
            <w:tcW w:w="1275" w:type="dxa"/>
            <w:shd w:val="clear" w:color="auto" w:fill="auto"/>
            <w:vAlign w:val="center"/>
          </w:tcPr>
          <w:p w14:paraId="734281D1"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597B155A" w14:textId="77777777" w:rsidR="00B35DCD" w:rsidRPr="00B35DCD" w:rsidRDefault="00B35DCD" w:rsidP="00B35DCD">
            <w:pPr>
              <w:jc w:val="center"/>
              <w:rPr>
                <w:color w:val="000000"/>
                <w:sz w:val="12"/>
                <w:szCs w:val="12"/>
              </w:rPr>
            </w:pPr>
            <w:r w:rsidRPr="00B35DCD">
              <w:rPr>
                <w:color w:val="000000"/>
                <w:sz w:val="12"/>
                <w:szCs w:val="12"/>
              </w:rPr>
              <w:t>Электротехническая лаборатория</w:t>
            </w:r>
          </w:p>
        </w:tc>
        <w:tc>
          <w:tcPr>
            <w:tcW w:w="580" w:type="dxa"/>
            <w:shd w:val="clear" w:color="auto" w:fill="auto"/>
            <w:vAlign w:val="center"/>
            <w:hideMark/>
          </w:tcPr>
          <w:p w14:paraId="61EF0339"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295B8045"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36549362"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65A6F8E8"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51A7C21C"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2BCE803E"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2C1A9CB9"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13FB22A7"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246D120C"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075A24BD"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69452B33" w14:textId="77777777" w:rsidTr="00DD090C">
        <w:trPr>
          <w:trHeight w:val="20"/>
        </w:trPr>
        <w:tc>
          <w:tcPr>
            <w:tcW w:w="619" w:type="dxa"/>
            <w:shd w:val="clear" w:color="auto" w:fill="auto"/>
            <w:noWrap/>
            <w:vAlign w:val="center"/>
            <w:hideMark/>
          </w:tcPr>
          <w:p w14:paraId="3E31C2A5" w14:textId="77777777" w:rsidR="00B35DCD" w:rsidRPr="00B35DCD" w:rsidRDefault="00B35DCD" w:rsidP="00B35DCD">
            <w:pPr>
              <w:jc w:val="center"/>
              <w:rPr>
                <w:color w:val="000000"/>
                <w:sz w:val="12"/>
                <w:szCs w:val="12"/>
              </w:rPr>
            </w:pPr>
            <w:r w:rsidRPr="00B35DCD">
              <w:rPr>
                <w:color w:val="000000"/>
                <w:sz w:val="12"/>
                <w:szCs w:val="12"/>
              </w:rPr>
              <w:t>3.2.10.9</w:t>
            </w:r>
          </w:p>
        </w:tc>
        <w:tc>
          <w:tcPr>
            <w:tcW w:w="3328" w:type="dxa"/>
            <w:shd w:val="clear" w:color="auto" w:fill="auto"/>
            <w:vAlign w:val="center"/>
            <w:hideMark/>
          </w:tcPr>
          <w:p w14:paraId="16051593" w14:textId="77777777" w:rsidR="00B35DCD" w:rsidRPr="00B35DCD" w:rsidRDefault="00B35DCD" w:rsidP="00B35DCD">
            <w:pPr>
              <w:rPr>
                <w:color w:val="000000"/>
                <w:sz w:val="12"/>
                <w:szCs w:val="12"/>
              </w:rPr>
            </w:pPr>
            <w:r w:rsidRPr="00B35DCD">
              <w:rPr>
                <w:color w:val="000000"/>
                <w:sz w:val="12"/>
                <w:szCs w:val="12"/>
              </w:rPr>
              <w:t>Модернизация конденсаторов ТГ4, ТГ-5, ТГ-6</w:t>
            </w:r>
          </w:p>
        </w:tc>
        <w:tc>
          <w:tcPr>
            <w:tcW w:w="1125" w:type="dxa"/>
            <w:shd w:val="clear" w:color="auto" w:fill="auto"/>
            <w:vAlign w:val="center"/>
            <w:hideMark/>
          </w:tcPr>
          <w:p w14:paraId="5C1975E0" w14:textId="77777777" w:rsidR="00B35DCD" w:rsidRPr="00B35DCD" w:rsidRDefault="00B35DCD" w:rsidP="00B35DCD">
            <w:pPr>
              <w:jc w:val="center"/>
              <w:rPr>
                <w:color w:val="000000"/>
                <w:sz w:val="12"/>
                <w:szCs w:val="12"/>
              </w:rPr>
            </w:pPr>
            <w:r w:rsidRPr="00B35DCD">
              <w:rPr>
                <w:color w:val="000000"/>
                <w:sz w:val="12"/>
                <w:szCs w:val="12"/>
              </w:rPr>
              <w:t>42:30:04 10070:0041</w:t>
            </w:r>
          </w:p>
        </w:tc>
        <w:tc>
          <w:tcPr>
            <w:tcW w:w="1275" w:type="dxa"/>
            <w:shd w:val="clear" w:color="auto" w:fill="auto"/>
            <w:vAlign w:val="center"/>
          </w:tcPr>
          <w:p w14:paraId="57CC0B88"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49E35598" w14:textId="77777777" w:rsidR="00B35DCD" w:rsidRPr="00B35DCD" w:rsidRDefault="00B35DCD" w:rsidP="00B35DCD">
            <w:pPr>
              <w:jc w:val="center"/>
              <w:rPr>
                <w:color w:val="000000"/>
                <w:sz w:val="12"/>
                <w:szCs w:val="12"/>
              </w:rPr>
            </w:pPr>
            <w:r w:rsidRPr="00B35DCD">
              <w:rPr>
                <w:color w:val="000000"/>
                <w:sz w:val="12"/>
                <w:szCs w:val="12"/>
              </w:rPr>
              <w:t>Турбинный цех</w:t>
            </w:r>
          </w:p>
        </w:tc>
        <w:tc>
          <w:tcPr>
            <w:tcW w:w="580" w:type="dxa"/>
            <w:shd w:val="clear" w:color="auto" w:fill="auto"/>
            <w:vAlign w:val="center"/>
            <w:hideMark/>
          </w:tcPr>
          <w:p w14:paraId="3157855B"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05A3C56F"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76D9F0D6"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21F946D1"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731E8A2D"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75A7E0C6"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4466F2A8"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3C77F212"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608E6A9D"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529CED37"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3389071A" w14:textId="77777777" w:rsidTr="00DD090C">
        <w:trPr>
          <w:trHeight w:val="20"/>
        </w:trPr>
        <w:tc>
          <w:tcPr>
            <w:tcW w:w="619" w:type="dxa"/>
            <w:shd w:val="clear" w:color="auto" w:fill="auto"/>
            <w:vAlign w:val="center"/>
            <w:hideMark/>
          </w:tcPr>
          <w:p w14:paraId="1D9723AA" w14:textId="77777777" w:rsidR="00B35DCD" w:rsidRPr="00B35DCD" w:rsidRDefault="00B35DCD" w:rsidP="00B35DCD">
            <w:pPr>
              <w:jc w:val="center"/>
              <w:rPr>
                <w:color w:val="000000"/>
                <w:sz w:val="12"/>
                <w:szCs w:val="12"/>
              </w:rPr>
            </w:pPr>
            <w:r w:rsidRPr="00B35DCD">
              <w:rPr>
                <w:color w:val="000000"/>
                <w:sz w:val="12"/>
                <w:szCs w:val="12"/>
              </w:rPr>
              <w:t>3.2.11</w:t>
            </w:r>
          </w:p>
        </w:tc>
        <w:tc>
          <w:tcPr>
            <w:tcW w:w="3328" w:type="dxa"/>
            <w:shd w:val="clear" w:color="auto" w:fill="auto"/>
            <w:vAlign w:val="center"/>
            <w:hideMark/>
          </w:tcPr>
          <w:p w14:paraId="4A3FE5F5" w14:textId="77777777" w:rsidR="00B35DCD" w:rsidRPr="00B35DCD" w:rsidRDefault="00B35DCD" w:rsidP="00B35DCD">
            <w:pPr>
              <w:rPr>
                <w:bCs/>
                <w:color w:val="000000"/>
                <w:sz w:val="12"/>
                <w:szCs w:val="12"/>
              </w:rPr>
            </w:pPr>
            <w:r w:rsidRPr="00B35DCD">
              <w:rPr>
                <w:bCs/>
                <w:color w:val="000000"/>
                <w:sz w:val="12"/>
                <w:szCs w:val="12"/>
              </w:rPr>
              <w:t>Модернизация приборного парка, в том числе:</w:t>
            </w:r>
          </w:p>
        </w:tc>
        <w:tc>
          <w:tcPr>
            <w:tcW w:w="1125" w:type="dxa"/>
            <w:shd w:val="clear" w:color="auto" w:fill="auto"/>
            <w:vAlign w:val="center"/>
            <w:hideMark/>
          </w:tcPr>
          <w:p w14:paraId="1065C07F" w14:textId="77777777" w:rsidR="00B35DCD" w:rsidRPr="00B35DCD" w:rsidRDefault="00B35DCD" w:rsidP="00B35DCD">
            <w:pPr>
              <w:rPr>
                <w:color w:val="000000"/>
                <w:sz w:val="12"/>
                <w:szCs w:val="12"/>
              </w:rPr>
            </w:pPr>
            <w:r w:rsidRPr="00B35DCD">
              <w:rPr>
                <w:color w:val="000000"/>
                <w:sz w:val="12"/>
                <w:szCs w:val="12"/>
              </w:rPr>
              <w:t> </w:t>
            </w:r>
          </w:p>
        </w:tc>
        <w:tc>
          <w:tcPr>
            <w:tcW w:w="1275" w:type="dxa"/>
            <w:shd w:val="clear" w:color="auto" w:fill="auto"/>
            <w:vAlign w:val="center"/>
            <w:hideMark/>
          </w:tcPr>
          <w:p w14:paraId="2A968F78" w14:textId="77777777" w:rsidR="00B35DCD" w:rsidRPr="00B35DCD" w:rsidRDefault="00B35DCD" w:rsidP="00B35DCD">
            <w:pPr>
              <w:rPr>
                <w:color w:val="000000"/>
                <w:sz w:val="12"/>
                <w:szCs w:val="12"/>
              </w:rPr>
            </w:pPr>
            <w:r w:rsidRPr="00B35DCD">
              <w:rPr>
                <w:color w:val="000000"/>
                <w:sz w:val="12"/>
                <w:szCs w:val="12"/>
              </w:rPr>
              <w:t> </w:t>
            </w:r>
          </w:p>
        </w:tc>
        <w:tc>
          <w:tcPr>
            <w:tcW w:w="1134" w:type="dxa"/>
            <w:shd w:val="clear" w:color="auto" w:fill="auto"/>
            <w:vAlign w:val="center"/>
            <w:hideMark/>
          </w:tcPr>
          <w:p w14:paraId="6D0AC56F" w14:textId="77777777" w:rsidR="00B35DCD" w:rsidRPr="00B35DCD" w:rsidRDefault="00B35DCD" w:rsidP="00B35DCD">
            <w:pPr>
              <w:jc w:val="center"/>
              <w:rPr>
                <w:color w:val="000000"/>
                <w:sz w:val="12"/>
                <w:szCs w:val="12"/>
              </w:rPr>
            </w:pPr>
            <w:r w:rsidRPr="00B35DCD">
              <w:rPr>
                <w:color w:val="000000"/>
                <w:sz w:val="12"/>
                <w:szCs w:val="12"/>
              </w:rPr>
              <w:t> </w:t>
            </w:r>
          </w:p>
        </w:tc>
        <w:tc>
          <w:tcPr>
            <w:tcW w:w="580" w:type="dxa"/>
            <w:shd w:val="clear" w:color="auto" w:fill="auto"/>
            <w:vAlign w:val="center"/>
            <w:hideMark/>
          </w:tcPr>
          <w:p w14:paraId="5145212B" w14:textId="77777777" w:rsidR="00B35DCD" w:rsidRPr="00B35DCD" w:rsidRDefault="00B35DCD" w:rsidP="00B35DCD">
            <w:pPr>
              <w:jc w:val="center"/>
              <w:rPr>
                <w:color w:val="000000"/>
                <w:sz w:val="12"/>
                <w:szCs w:val="12"/>
              </w:rPr>
            </w:pPr>
            <w:r w:rsidRPr="00B35DCD">
              <w:rPr>
                <w:color w:val="000000"/>
                <w:sz w:val="12"/>
                <w:szCs w:val="12"/>
              </w:rPr>
              <w:t> </w:t>
            </w:r>
          </w:p>
        </w:tc>
        <w:tc>
          <w:tcPr>
            <w:tcW w:w="723" w:type="dxa"/>
            <w:shd w:val="clear" w:color="auto" w:fill="auto"/>
            <w:vAlign w:val="center"/>
            <w:hideMark/>
          </w:tcPr>
          <w:p w14:paraId="6416538C" w14:textId="77777777" w:rsidR="00B35DCD" w:rsidRPr="00B35DCD" w:rsidRDefault="00B35DCD" w:rsidP="00B35DCD">
            <w:pPr>
              <w:jc w:val="center"/>
              <w:rPr>
                <w:color w:val="000000"/>
                <w:sz w:val="12"/>
                <w:szCs w:val="12"/>
              </w:rPr>
            </w:pPr>
            <w:r w:rsidRPr="00B35DCD">
              <w:rPr>
                <w:color w:val="000000"/>
                <w:sz w:val="12"/>
                <w:szCs w:val="12"/>
              </w:rPr>
              <w:t> </w:t>
            </w:r>
          </w:p>
        </w:tc>
        <w:tc>
          <w:tcPr>
            <w:tcW w:w="856" w:type="dxa"/>
            <w:shd w:val="clear" w:color="auto" w:fill="auto"/>
            <w:vAlign w:val="center"/>
            <w:hideMark/>
          </w:tcPr>
          <w:p w14:paraId="47901566" w14:textId="77777777" w:rsidR="00B35DCD" w:rsidRPr="00B35DCD" w:rsidRDefault="00B35DCD" w:rsidP="00B35DCD">
            <w:pPr>
              <w:jc w:val="center"/>
              <w:rPr>
                <w:color w:val="000000"/>
                <w:sz w:val="12"/>
                <w:szCs w:val="12"/>
              </w:rPr>
            </w:pPr>
            <w:r w:rsidRPr="00B35DCD">
              <w:rPr>
                <w:color w:val="000000"/>
                <w:sz w:val="12"/>
                <w:szCs w:val="12"/>
              </w:rPr>
              <w:t> </w:t>
            </w:r>
          </w:p>
        </w:tc>
        <w:tc>
          <w:tcPr>
            <w:tcW w:w="596" w:type="dxa"/>
            <w:shd w:val="clear" w:color="auto" w:fill="auto"/>
            <w:vAlign w:val="center"/>
            <w:hideMark/>
          </w:tcPr>
          <w:p w14:paraId="7D91C756" w14:textId="77777777" w:rsidR="00B35DCD" w:rsidRPr="00B35DCD" w:rsidRDefault="00B35DCD" w:rsidP="00B35DCD">
            <w:pPr>
              <w:jc w:val="center"/>
              <w:rPr>
                <w:color w:val="000000"/>
                <w:sz w:val="12"/>
                <w:szCs w:val="12"/>
              </w:rPr>
            </w:pPr>
            <w:r w:rsidRPr="00B35DCD">
              <w:rPr>
                <w:color w:val="000000"/>
                <w:sz w:val="12"/>
                <w:szCs w:val="12"/>
              </w:rPr>
              <w:t> </w:t>
            </w:r>
          </w:p>
        </w:tc>
        <w:tc>
          <w:tcPr>
            <w:tcW w:w="721" w:type="dxa"/>
            <w:shd w:val="clear" w:color="auto" w:fill="auto"/>
            <w:vAlign w:val="center"/>
            <w:hideMark/>
          </w:tcPr>
          <w:p w14:paraId="5C9933EA"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7C6973A4"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74866066"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622D12C7"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76364185"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1A7C745E"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57578EBF" w14:textId="77777777" w:rsidTr="00DD090C">
        <w:trPr>
          <w:trHeight w:val="20"/>
        </w:trPr>
        <w:tc>
          <w:tcPr>
            <w:tcW w:w="619" w:type="dxa"/>
            <w:shd w:val="clear" w:color="auto" w:fill="auto"/>
            <w:vAlign w:val="center"/>
            <w:hideMark/>
          </w:tcPr>
          <w:p w14:paraId="2AE238D4" w14:textId="77777777" w:rsidR="00B35DCD" w:rsidRPr="00B35DCD" w:rsidRDefault="00B35DCD" w:rsidP="00B35DCD">
            <w:pPr>
              <w:jc w:val="center"/>
              <w:rPr>
                <w:color w:val="000000"/>
                <w:sz w:val="12"/>
                <w:szCs w:val="12"/>
              </w:rPr>
            </w:pPr>
            <w:r w:rsidRPr="00B35DCD">
              <w:rPr>
                <w:color w:val="000000"/>
                <w:sz w:val="12"/>
                <w:szCs w:val="12"/>
              </w:rPr>
              <w:t>3.2.11.1</w:t>
            </w:r>
          </w:p>
        </w:tc>
        <w:tc>
          <w:tcPr>
            <w:tcW w:w="3328" w:type="dxa"/>
            <w:shd w:val="clear" w:color="auto" w:fill="auto"/>
            <w:vAlign w:val="center"/>
            <w:hideMark/>
          </w:tcPr>
          <w:p w14:paraId="43AAE253" w14:textId="77777777" w:rsidR="00B35DCD" w:rsidRPr="00B35DCD" w:rsidRDefault="00B35DCD" w:rsidP="00B35DCD">
            <w:pPr>
              <w:rPr>
                <w:color w:val="000000"/>
                <w:sz w:val="12"/>
                <w:szCs w:val="12"/>
              </w:rPr>
            </w:pPr>
            <w:r w:rsidRPr="00B35DCD">
              <w:rPr>
                <w:color w:val="000000"/>
                <w:sz w:val="12"/>
                <w:szCs w:val="12"/>
              </w:rPr>
              <w:t>Стенд для испытания электродвигателей</w:t>
            </w:r>
          </w:p>
        </w:tc>
        <w:tc>
          <w:tcPr>
            <w:tcW w:w="1125" w:type="dxa"/>
            <w:shd w:val="clear" w:color="auto" w:fill="auto"/>
            <w:vAlign w:val="center"/>
            <w:hideMark/>
          </w:tcPr>
          <w:p w14:paraId="0DB964AB" w14:textId="77777777" w:rsidR="00B35DCD" w:rsidRPr="00B35DCD" w:rsidRDefault="00B35DCD" w:rsidP="00B35DCD">
            <w:pPr>
              <w:jc w:val="center"/>
              <w:rPr>
                <w:color w:val="000000"/>
                <w:sz w:val="12"/>
                <w:szCs w:val="12"/>
              </w:rPr>
            </w:pPr>
            <w:r w:rsidRPr="00B35DCD">
              <w:rPr>
                <w:color w:val="000000"/>
                <w:sz w:val="12"/>
                <w:szCs w:val="12"/>
              </w:rPr>
              <w:t>42:30:04 10070:0041</w:t>
            </w:r>
          </w:p>
        </w:tc>
        <w:tc>
          <w:tcPr>
            <w:tcW w:w="1275" w:type="dxa"/>
            <w:shd w:val="clear" w:color="auto" w:fill="auto"/>
            <w:vAlign w:val="center"/>
          </w:tcPr>
          <w:p w14:paraId="1C57B7C9"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6C324E51" w14:textId="77777777" w:rsidR="00B35DCD" w:rsidRPr="00B35DCD" w:rsidRDefault="00B35DCD" w:rsidP="00B35DCD">
            <w:pPr>
              <w:jc w:val="center"/>
              <w:rPr>
                <w:color w:val="000000"/>
                <w:sz w:val="12"/>
                <w:szCs w:val="12"/>
              </w:rPr>
            </w:pPr>
            <w:r w:rsidRPr="00B35DCD">
              <w:rPr>
                <w:color w:val="000000"/>
                <w:sz w:val="12"/>
                <w:szCs w:val="12"/>
              </w:rPr>
              <w:t>Электрический цех</w:t>
            </w:r>
          </w:p>
        </w:tc>
        <w:tc>
          <w:tcPr>
            <w:tcW w:w="580" w:type="dxa"/>
            <w:shd w:val="clear" w:color="auto" w:fill="auto"/>
            <w:vAlign w:val="center"/>
            <w:hideMark/>
          </w:tcPr>
          <w:p w14:paraId="60F37162"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7651B575"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37AB492F"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41235755"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03DA27C2"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6333E2B7"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588D6AE2"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444A493A"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70E809D6"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10CE59CC"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04E19DA3" w14:textId="77777777" w:rsidTr="00DD090C">
        <w:trPr>
          <w:trHeight w:val="20"/>
        </w:trPr>
        <w:tc>
          <w:tcPr>
            <w:tcW w:w="619" w:type="dxa"/>
            <w:shd w:val="clear" w:color="auto" w:fill="auto"/>
            <w:vAlign w:val="center"/>
            <w:hideMark/>
          </w:tcPr>
          <w:p w14:paraId="550C1299" w14:textId="77777777" w:rsidR="00B35DCD" w:rsidRPr="00B35DCD" w:rsidRDefault="00B35DCD" w:rsidP="00B35DCD">
            <w:pPr>
              <w:jc w:val="center"/>
              <w:rPr>
                <w:color w:val="000000"/>
                <w:sz w:val="12"/>
                <w:szCs w:val="12"/>
              </w:rPr>
            </w:pPr>
            <w:r w:rsidRPr="00B35DCD">
              <w:rPr>
                <w:color w:val="000000"/>
                <w:sz w:val="12"/>
                <w:szCs w:val="12"/>
              </w:rPr>
              <w:t>3.2.11.2</w:t>
            </w:r>
          </w:p>
        </w:tc>
        <w:tc>
          <w:tcPr>
            <w:tcW w:w="3328" w:type="dxa"/>
            <w:shd w:val="clear" w:color="auto" w:fill="auto"/>
            <w:vAlign w:val="center"/>
            <w:hideMark/>
          </w:tcPr>
          <w:p w14:paraId="4B324FEC" w14:textId="77777777" w:rsidR="00B35DCD" w:rsidRPr="00B35DCD" w:rsidRDefault="00B35DCD" w:rsidP="00B35DCD">
            <w:pPr>
              <w:rPr>
                <w:color w:val="000000"/>
                <w:sz w:val="12"/>
                <w:szCs w:val="12"/>
              </w:rPr>
            </w:pPr>
            <w:r w:rsidRPr="00B35DCD">
              <w:rPr>
                <w:color w:val="000000"/>
                <w:sz w:val="12"/>
                <w:szCs w:val="12"/>
              </w:rPr>
              <w:t xml:space="preserve"> Эталонное измерительное оборудование (Грузопоршневой манометр МП-100-М) </w:t>
            </w:r>
          </w:p>
        </w:tc>
        <w:tc>
          <w:tcPr>
            <w:tcW w:w="1125" w:type="dxa"/>
            <w:shd w:val="clear" w:color="auto" w:fill="auto"/>
            <w:vAlign w:val="center"/>
            <w:hideMark/>
          </w:tcPr>
          <w:p w14:paraId="6430F07E" w14:textId="77777777" w:rsidR="00B35DCD" w:rsidRPr="00B35DCD" w:rsidRDefault="00B35DCD" w:rsidP="00B35DCD">
            <w:pPr>
              <w:jc w:val="center"/>
              <w:rPr>
                <w:color w:val="000000"/>
                <w:sz w:val="12"/>
                <w:szCs w:val="12"/>
              </w:rPr>
            </w:pPr>
            <w:r w:rsidRPr="00B35DCD">
              <w:rPr>
                <w:color w:val="000000"/>
                <w:sz w:val="12"/>
                <w:szCs w:val="12"/>
              </w:rPr>
              <w:t>42:30:04 10070:0042</w:t>
            </w:r>
          </w:p>
        </w:tc>
        <w:tc>
          <w:tcPr>
            <w:tcW w:w="1275" w:type="dxa"/>
            <w:shd w:val="clear" w:color="auto" w:fill="auto"/>
            <w:vAlign w:val="center"/>
          </w:tcPr>
          <w:p w14:paraId="4486F0DC"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07D2EEA8" w14:textId="77777777" w:rsidR="00B35DCD" w:rsidRPr="00B35DCD" w:rsidRDefault="00B35DCD" w:rsidP="00B35DCD">
            <w:pPr>
              <w:jc w:val="center"/>
              <w:rPr>
                <w:color w:val="000000"/>
                <w:sz w:val="12"/>
                <w:szCs w:val="12"/>
              </w:rPr>
            </w:pPr>
            <w:r w:rsidRPr="00B35DCD">
              <w:rPr>
                <w:color w:val="000000"/>
                <w:sz w:val="12"/>
                <w:szCs w:val="12"/>
              </w:rPr>
              <w:t>ЦРТАиСИ</w:t>
            </w:r>
          </w:p>
        </w:tc>
        <w:tc>
          <w:tcPr>
            <w:tcW w:w="580" w:type="dxa"/>
            <w:shd w:val="clear" w:color="auto" w:fill="auto"/>
            <w:vAlign w:val="center"/>
            <w:hideMark/>
          </w:tcPr>
          <w:p w14:paraId="421A687D"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0A276BDD"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2561B8B5"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30F7ACCE"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28AD2564"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15803CE8"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73AD4002"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587D819D"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61E24BA9"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417D7440"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587FA260" w14:textId="77777777" w:rsidTr="00DD090C">
        <w:trPr>
          <w:trHeight w:val="20"/>
        </w:trPr>
        <w:tc>
          <w:tcPr>
            <w:tcW w:w="619" w:type="dxa"/>
            <w:shd w:val="clear" w:color="auto" w:fill="auto"/>
            <w:vAlign w:val="center"/>
            <w:hideMark/>
          </w:tcPr>
          <w:p w14:paraId="5E691648" w14:textId="77777777" w:rsidR="00B35DCD" w:rsidRPr="00B35DCD" w:rsidRDefault="00B35DCD" w:rsidP="00B35DCD">
            <w:pPr>
              <w:jc w:val="center"/>
              <w:rPr>
                <w:color w:val="000000"/>
                <w:sz w:val="12"/>
                <w:szCs w:val="12"/>
              </w:rPr>
            </w:pPr>
            <w:r w:rsidRPr="00B35DCD">
              <w:rPr>
                <w:color w:val="000000"/>
                <w:sz w:val="12"/>
                <w:szCs w:val="12"/>
              </w:rPr>
              <w:t>3.2.11.3</w:t>
            </w:r>
          </w:p>
        </w:tc>
        <w:tc>
          <w:tcPr>
            <w:tcW w:w="3328" w:type="dxa"/>
            <w:shd w:val="clear" w:color="auto" w:fill="auto"/>
            <w:vAlign w:val="center"/>
            <w:hideMark/>
          </w:tcPr>
          <w:p w14:paraId="0088BE79" w14:textId="77777777" w:rsidR="00B35DCD" w:rsidRPr="00B35DCD" w:rsidRDefault="00B35DCD" w:rsidP="00B35DCD">
            <w:pPr>
              <w:rPr>
                <w:color w:val="000000"/>
                <w:sz w:val="12"/>
                <w:szCs w:val="12"/>
              </w:rPr>
            </w:pPr>
            <w:r w:rsidRPr="00B35DCD">
              <w:rPr>
                <w:color w:val="000000"/>
                <w:sz w:val="12"/>
                <w:szCs w:val="12"/>
              </w:rPr>
              <w:t xml:space="preserve"> Эталонное измерительное оборудование (Грузопоршневой манометр МП-400-М) </w:t>
            </w:r>
          </w:p>
        </w:tc>
        <w:tc>
          <w:tcPr>
            <w:tcW w:w="1125" w:type="dxa"/>
            <w:shd w:val="clear" w:color="auto" w:fill="auto"/>
            <w:vAlign w:val="center"/>
            <w:hideMark/>
          </w:tcPr>
          <w:p w14:paraId="18FFD42B" w14:textId="77777777" w:rsidR="00B35DCD" w:rsidRPr="00B35DCD" w:rsidRDefault="00B35DCD" w:rsidP="00B35DCD">
            <w:pPr>
              <w:jc w:val="center"/>
              <w:rPr>
                <w:color w:val="000000"/>
                <w:sz w:val="12"/>
                <w:szCs w:val="12"/>
              </w:rPr>
            </w:pPr>
            <w:r w:rsidRPr="00B35DCD">
              <w:rPr>
                <w:color w:val="000000"/>
                <w:sz w:val="12"/>
                <w:szCs w:val="12"/>
              </w:rPr>
              <w:t>42:30:04 10070:0043</w:t>
            </w:r>
          </w:p>
        </w:tc>
        <w:tc>
          <w:tcPr>
            <w:tcW w:w="1275" w:type="dxa"/>
            <w:shd w:val="clear" w:color="auto" w:fill="auto"/>
            <w:vAlign w:val="center"/>
          </w:tcPr>
          <w:p w14:paraId="297B2F8B"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75DBB621" w14:textId="77777777" w:rsidR="00B35DCD" w:rsidRPr="00B35DCD" w:rsidRDefault="00B35DCD" w:rsidP="00B35DCD">
            <w:pPr>
              <w:jc w:val="center"/>
              <w:rPr>
                <w:color w:val="000000"/>
                <w:sz w:val="12"/>
                <w:szCs w:val="12"/>
              </w:rPr>
            </w:pPr>
            <w:r w:rsidRPr="00B35DCD">
              <w:rPr>
                <w:color w:val="000000"/>
                <w:sz w:val="12"/>
                <w:szCs w:val="12"/>
              </w:rPr>
              <w:t>ЦРТАиСИ</w:t>
            </w:r>
          </w:p>
        </w:tc>
        <w:tc>
          <w:tcPr>
            <w:tcW w:w="580" w:type="dxa"/>
            <w:shd w:val="clear" w:color="auto" w:fill="auto"/>
            <w:vAlign w:val="center"/>
            <w:hideMark/>
          </w:tcPr>
          <w:p w14:paraId="08E71540"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242700DC"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0758ABC7"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6FC29914"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17777F6A"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5E5FD5C1"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1D983B8F"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7431ACBF"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30BD0663"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5EAAC620"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5C3A6FD4" w14:textId="77777777" w:rsidTr="00DD090C">
        <w:trPr>
          <w:trHeight w:val="20"/>
        </w:trPr>
        <w:tc>
          <w:tcPr>
            <w:tcW w:w="619" w:type="dxa"/>
            <w:shd w:val="clear" w:color="auto" w:fill="auto"/>
            <w:vAlign w:val="center"/>
            <w:hideMark/>
          </w:tcPr>
          <w:p w14:paraId="3385142B" w14:textId="77777777" w:rsidR="00B35DCD" w:rsidRPr="00B35DCD" w:rsidRDefault="00B35DCD" w:rsidP="00B35DCD">
            <w:pPr>
              <w:jc w:val="center"/>
              <w:rPr>
                <w:color w:val="000000"/>
                <w:sz w:val="12"/>
                <w:szCs w:val="12"/>
              </w:rPr>
            </w:pPr>
            <w:r w:rsidRPr="00B35DCD">
              <w:rPr>
                <w:color w:val="000000"/>
                <w:sz w:val="12"/>
                <w:szCs w:val="12"/>
              </w:rPr>
              <w:t>3.2.11.4</w:t>
            </w:r>
          </w:p>
        </w:tc>
        <w:tc>
          <w:tcPr>
            <w:tcW w:w="3328" w:type="dxa"/>
            <w:shd w:val="clear" w:color="auto" w:fill="auto"/>
            <w:vAlign w:val="center"/>
            <w:hideMark/>
          </w:tcPr>
          <w:p w14:paraId="1363808D" w14:textId="77777777" w:rsidR="00B35DCD" w:rsidRPr="00B35DCD" w:rsidRDefault="00B35DCD" w:rsidP="00B35DCD">
            <w:pPr>
              <w:rPr>
                <w:color w:val="000000"/>
                <w:sz w:val="12"/>
                <w:szCs w:val="12"/>
              </w:rPr>
            </w:pPr>
            <w:r w:rsidRPr="00B35DCD">
              <w:rPr>
                <w:color w:val="000000"/>
                <w:sz w:val="12"/>
                <w:szCs w:val="12"/>
              </w:rPr>
              <w:t xml:space="preserve"> Эталонное измерительное оборудование (Мановакуумметр МВП-2,5) </w:t>
            </w:r>
          </w:p>
        </w:tc>
        <w:tc>
          <w:tcPr>
            <w:tcW w:w="1125" w:type="dxa"/>
            <w:shd w:val="clear" w:color="auto" w:fill="auto"/>
            <w:vAlign w:val="center"/>
            <w:hideMark/>
          </w:tcPr>
          <w:p w14:paraId="6B476D46" w14:textId="77777777" w:rsidR="00B35DCD" w:rsidRPr="00B35DCD" w:rsidRDefault="00B35DCD" w:rsidP="00B35DCD">
            <w:pPr>
              <w:jc w:val="center"/>
              <w:rPr>
                <w:color w:val="000000"/>
                <w:sz w:val="12"/>
                <w:szCs w:val="12"/>
              </w:rPr>
            </w:pPr>
            <w:r w:rsidRPr="00B35DCD">
              <w:rPr>
                <w:color w:val="000000"/>
                <w:sz w:val="12"/>
                <w:szCs w:val="12"/>
              </w:rPr>
              <w:t>42:30:04 10070:0044</w:t>
            </w:r>
          </w:p>
        </w:tc>
        <w:tc>
          <w:tcPr>
            <w:tcW w:w="1275" w:type="dxa"/>
            <w:shd w:val="clear" w:color="auto" w:fill="auto"/>
            <w:vAlign w:val="center"/>
          </w:tcPr>
          <w:p w14:paraId="2E37FE48"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3522E0B5" w14:textId="77777777" w:rsidR="00B35DCD" w:rsidRPr="00B35DCD" w:rsidRDefault="00B35DCD" w:rsidP="00B35DCD">
            <w:pPr>
              <w:jc w:val="center"/>
              <w:rPr>
                <w:color w:val="000000"/>
                <w:sz w:val="12"/>
                <w:szCs w:val="12"/>
              </w:rPr>
            </w:pPr>
            <w:r w:rsidRPr="00B35DCD">
              <w:rPr>
                <w:color w:val="000000"/>
                <w:sz w:val="12"/>
                <w:szCs w:val="12"/>
              </w:rPr>
              <w:t>ЦРТАиСИ</w:t>
            </w:r>
          </w:p>
        </w:tc>
        <w:tc>
          <w:tcPr>
            <w:tcW w:w="580" w:type="dxa"/>
            <w:shd w:val="clear" w:color="auto" w:fill="auto"/>
            <w:vAlign w:val="center"/>
            <w:hideMark/>
          </w:tcPr>
          <w:p w14:paraId="16133D59"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7B253EA5"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5EE12C70"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7F729F1F"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6B4F71AE"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61C8FF25"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76F10DAC"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18A67A85"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45B6FDAF"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182EF35A"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3C20C8DE" w14:textId="77777777" w:rsidTr="00DD090C">
        <w:trPr>
          <w:trHeight w:val="76"/>
        </w:trPr>
        <w:tc>
          <w:tcPr>
            <w:tcW w:w="619" w:type="dxa"/>
            <w:shd w:val="clear" w:color="auto" w:fill="auto"/>
            <w:vAlign w:val="center"/>
            <w:hideMark/>
          </w:tcPr>
          <w:p w14:paraId="48E0F154" w14:textId="77777777" w:rsidR="00B35DCD" w:rsidRPr="00B35DCD" w:rsidRDefault="00B35DCD" w:rsidP="00B35DCD">
            <w:pPr>
              <w:jc w:val="center"/>
              <w:rPr>
                <w:color w:val="000000"/>
                <w:sz w:val="12"/>
                <w:szCs w:val="12"/>
              </w:rPr>
            </w:pPr>
            <w:r w:rsidRPr="00B35DCD">
              <w:rPr>
                <w:color w:val="000000"/>
                <w:sz w:val="12"/>
                <w:szCs w:val="12"/>
              </w:rPr>
              <w:t>3.2.11.5</w:t>
            </w:r>
          </w:p>
        </w:tc>
        <w:tc>
          <w:tcPr>
            <w:tcW w:w="3328" w:type="dxa"/>
            <w:shd w:val="clear" w:color="auto" w:fill="auto"/>
            <w:vAlign w:val="center"/>
            <w:hideMark/>
          </w:tcPr>
          <w:p w14:paraId="78971122" w14:textId="77777777" w:rsidR="00B35DCD" w:rsidRPr="00B35DCD" w:rsidRDefault="00B35DCD" w:rsidP="00B35DCD">
            <w:pPr>
              <w:rPr>
                <w:color w:val="000000"/>
                <w:sz w:val="12"/>
                <w:szCs w:val="12"/>
              </w:rPr>
            </w:pPr>
            <w:r w:rsidRPr="00B35DCD">
              <w:rPr>
                <w:color w:val="000000"/>
                <w:sz w:val="12"/>
                <w:szCs w:val="12"/>
              </w:rPr>
              <w:t>МПУ-3 Феникс</w:t>
            </w:r>
          </w:p>
        </w:tc>
        <w:tc>
          <w:tcPr>
            <w:tcW w:w="1125" w:type="dxa"/>
            <w:shd w:val="clear" w:color="auto" w:fill="auto"/>
            <w:vAlign w:val="center"/>
            <w:hideMark/>
          </w:tcPr>
          <w:p w14:paraId="56793B96" w14:textId="77777777" w:rsidR="00B35DCD" w:rsidRPr="00B35DCD" w:rsidRDefault="00B35DCD" w:rsidP="00B35DCD">
            <w:pPr>
              <w:jc w:val="center"/>
              <w:rPr>
                <w:color w:val="000000"/>
                <w:sz w:val="12"/>
                <w:szCs w:val="12"/>
              </w:rPr>
            </w:pPr>
            <w:r w:rsidRPr="00B35DCD">
              <w:rPr>
                <w:color w:val="000000"/>
                <w:sz w:val="12"/>
                <w:szCs w:val="12"/>
              </w:rPr>
              <w:t>42:30:04 10070:0045</w:t>
            </w:r>
          </w:p>
        </w:tc>
        <w:tc>
          <w:tcPr>
            <w:tcW w:w="1275" w:type="dxa"/>
            <w:shd w:val="clear" w:color="auto" w:fill="auto"/>
            <w:vAlign w:val="center"/>
          </w:tcPr>
          <w:p w14:paraId="03EFDB9D"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23C8BBA7" w14:textId="77777777" w:rsidR="00B35DCD" w:rsidRPr="00B35DCD" w:rsidRDefault="00B35DCD" w:rsidP="00B35DCD">
            <w:pPr>
              <w:jc w:val="center"/>
              <w:rPr>
                <w:color w:val="000000"/>
                <w:sz w:val="12"/>
                <w:szCs w:val="12"/>
              </w:rPr>
            </w:pPr>
            <w:r w:rsidRPr="00B35DCD">
              <w:rPr>
                <w:color w:val="000000"/>
                <w:sz w:val="12"/>
                <w:szCs w:val="12"/>
              </w:rPr>
              <w:t>Электротехническая лаборатория</w:t>
            </w:r>
          </w:p>
        </w:tc>
        <w:tc>
          <w:tcPr>
            <w:tcW w:w="580" w:type="dxa"/>
            <w:shd w:val="clear" w:color="auto" w:fill="auto"/>
            <w:vAlign w:val="center"/>
            <w:hideMark/>
          </w:tcPr>
          <w:p w14:paraId="66D3B02F"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621AF5F4"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3F5A8DA6"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0FF8E463"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5A5E5D97"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71394976"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3DC42B61"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29C0F74A"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6ADB9D8F"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06386253"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307A2A44" w14:textId="77777777" w:rsidTr="00DD090C">
        <w:trPr>
          <w:trHeight w:val="20"/>
        </w:trPr>
        <w:tc>
          <w:tcPr>
            <w:tcW w:w="619" w:type="dxa"/>
            <w:shd w:val="clear" w:color="auto" w:fill="auto"/>
            <w:vAlign w:val="center"/>
            <w:hideMark/>
          </w:tcPr>
          <w:p w14:paraId="50C6C7C3" w14:textId="77777777" w:rsidR="00B35DCD" w:rsidRPr="00B35DCD" w:rsidRDefault="00B35DCD" w:rsidP="00B35DCD">
            <w:pPr>
              <w:jc w:val="center"/>
              <w:rPr>
                <w:color w:val="000000"/>
                <w:sz w:val="12"/>
                <w:szCs w:val="12"/>
              </w:rPr>
            </w:pPr>
            <w:r w:rsidRPr="00B35DCD">
              <w:rPr>
                <w:color w:val="000000"/>
                <w:sz w:val="12"/>
                <w:szCs w:val="12"/>
              </w:rPr>
              <w:t>3.2.11.6</w:t>
            </w:r>
          </w:p>
        </w:tc>
        <w:tc>
          <w:tcPr>
            <w:tcW w:w="3328" w:type="dxa"/>
            <w:shd w:val="clear" w:color="auto" w:fill="auto"/>
            <w:vAlign w:val="center"/>
            <w:hideMark/>
          </w:tcPr>
          <w:p w14:paraId="74EA58E1" w14:textId="77777777" w:rsidR="00B35DCD" w:rsidRPr="00B35DCD" w:rsidRDefault="00B35DCD" w:rsidP="00B35DCD">
            <w:pPr>
              <w:rPr>
                <w:color w:val="000000"/>
                <w:sz w:val="12"/>
                <w:szCs w:val="12"/>
              </w:rPr>
            </w:pPr>
            <w:r w:rsidRPr="00B35DCD">
              <w:rPr>
                <w:color w:val="000000"/>
                <w:sz w:val="12"/>
                <w:szCs w:val="12"/>
              </w:rPr>
              <w:t>Измерительный комплекс для проверки релейной защиты Ретом-61</w:t>
            </w:r>
          </w:p>
        </w:tc>
        <w:tc>
          <w:tcPr>
            <w:tcW w:w="1125" w:type="dxa"/>
            <w:shd w:val="clear" w:color="auto" w:fill="auto"/>
            <w:vAlign w:val="center"/>
            <w:hideMark/>
          </w:tcPr>
          <w:p w14:paraId="5D60B628" w14:textId="77777777" w:rsidR="00B35DCD" w:rsidRPr="00B35DCD" w:rsidRDefault="00B35DCD" w:rsidP="00B35DCD">
            <w:pPr>
              <w:jc w:val="center"/>
              <w:rPr>
                <w:color w:val="000000"/>
                <w:sz w:val="12"/>
                <w:szCs w:val="12"/>
              </w:rPr>
            </w:pPr>
            <w:r w:rsidRPr="00B35DCD">
              <w:rPr>
                <w:color w:val="000000"/>
                <w:sz w:val="12"/>
                <w:szCs w:val="12"/>
              </w:rPr>
              <w:t>42:30:04 10070:0046</w:t>
            </w:r>
          </w:p>
        </w:tc>
        <w:tc>
          <w:tcPr>
            <w:tcW w:w="1275" w:type="dxa"/>
            <w:shd w:val="clear" w:color="auto" w:fill="auto"/>
            <w:vAlign w:val="center"/>
          </w:tcPr>
          <w:p w14:paraId="623917A3"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434CB2C3" w14:textId="77777777" w:rsidR="00B35DCD" w:rsidRPr="00B35DCD" w:rsidRDefault="00B35DCD" w:rsidP="00B35DCD">
            <w:pPr>
              <w:jc w:val="center"/>
              <w:rPr>
                <w:color w:val="000000"/>
                <w:sz w:val="12"/>
                <w:szCs w:val="12"/>
              </w:rPr>
            </w:pPr>
            <w:r w:rsidRPr="00B35DCD">
              <w:rPr>
                <w:color w:val="000000"/>
                <w:sz w:val="12"/>
                <w:szCs w:val="12"/>
              </w:rPr>
              <w:t>Электротехническая лаборатория</w:t>
            </w:r>
          </w:p>
        </w:tc>
        <w:tc>
          <w:tcPr>
            <w:tcW w:w="580" w:type="dxa"/>
            <w:shd w:val="clear" w:color="auto" w:fill="auto"/>
            <w:vAlign w:val="center"/>
            <w:hideMark/>
          </w:tcPr>
          <w:p w14:paraId="7072C7EA"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7E6C5D7B"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1E4B3318"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45F3D97D"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36EB6BF9"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009A07F4"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302FBC9C"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32638384"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2EB931F0"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11BD9141"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5CB453DB" w14:textId="77777777" w:rsidTr="00DD090C">
        <w:trPr>
          <w:trHeight w:val="20"/>
        </w:trPr>
        <w:tc>
          <w:tcPr>
            <w:tcW w:w="619" w:type="dxa"/>
            <w:shd w:val="clear" w:color="auto" w:fill="auto"/>
            <w:vAlign w:val="center"/>
            <w:hideMark/>
          </w:tcPr>
          <w:p w14:paraId="59B44503" w14:textId="77777777" w:rsidR="00B35DCD" w:rsidRPr="00B35DCD" w:rsidRDefault="00B35DCD" w:rsidP="00B35DCD">
            <w:pPr>
              <w:jc w:val="center"/>
              <w:rPr>
                <w:color w:val="000000"/>
                <w:sz w:val="12"/>
                <w:szCs w:val="12"/>
              </w:rPr>
            </w:pPr>
            <w:r w:rsidRPr="00B35DCD">
              <w:rPr>
                <w:color w:val="000000"/>
                <w:sz w:val="12"/>
                <w:szCs w:val="12"/>
              </w:rPr>
              <w:t>3.2.11.7</w:t>
            </w:r>
          </w:p>
        </w:tc>
        <w:tc>
          <w:tcPr>
            <w:tcW w:w="3328" w:type="dxa"/>
            <w:shd w:val="clear" w:color="auto" w:fill="auto"/>
            <w:vAlign w:val="center"/>
            <w:hideMark/>
          </w:tcPr>
          <w:p w14:paraId="73C85F2A" w14:textId="77777777" w:rsidR="00B35DCD" w:rsidRPr="00B35DCD" w:rsidRDefault="00B35DCD" w:rsidP="00B35DCD">
            <w:pPr>
              <w:rPr>
                <w:color w:val="000000"/>
                <w:sz w:val="12"/>
                <w:szCs w:val="12"/>
              </w:rPr>
            </w:pPr>
            <w:r w:rsidRPr="00B35DCD">
              <w:rPr>
                <w:color w:val="000000"/>
                <w:sz w:val="12"/>
                <w:szCs w:val="12"/>
              </w:rPr>
              <w:t>Гидроэлеватор для загрузки, выгрузки, перегрузки фильтрующих материалов</w:t>
            </w:r>
          </w:p>
        </w:tc>
        <w:tc>
          <w:tcPr>
            <w:tcW w:w="1125" w:type="dxa"/>
            <w:shd w:val="clear" w:color="auto" w:fill="auto"/>
            <w:vAlign w:val="center"/>
            <w:hideMark/>
          </w:tcPr>
          <w:p w14:paraId="68F7B2F6" w14:textId="77777777" w:rsidR="00B35DCD" w:rsidRPr="00B35DCD" w:rsidRDefault="00B35DCD" w:rsidP="00B35DCD">
            <w:pPr>
              <w:jc w:val="center"/>
              <w:rPr>
                <w:color w:val="000000"/>
                <w:sz w:val="12"/>
                <w:szCs w:val="12"/>
              </w:rPr>
            </w:pPr>
            <w:r w:rsidRPr="00B35DCD">
              <w:rPr>
                <w:color w:val="000000"/>
                <w:sz w:val="12"/>
                <w:szCs w:val="12"/>
              </w:rPr>
              <w:t>42:30:04 10070:0047</w:t>
            </w:r>
          </w:p>
        </w:tc>
        <w:tc>
          <w:tcPr>
            <w:tcW w:w="1275" w:type="dxa"/>
            <w:shd w:val="clear" w:color="auto" w:fill="auto"/>
            <w:vAlign w:val="center"/>
          </w:tcPr>
          <w:p w14:paraId="01996601"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74EAF7A5" w14:textId="77777777" w:rsidR="00B35DCD" w:rsidRPr="00B35DCD" w:rsidRDefault="00B35DCD" w:rsidP="00B35DCD">
            <w:pPr>
              <w:jc w:val="center"/>
              <w:rPr>
                <w:color w:val="000000"/>
                <w:sz w:val="12"/>
                <w:szCs w:val="12"/>
              </w:rPr>
            </w:pPr>
            <w:r w:rsidRPr="00B35DCD">
              <w:rPr>
                <w:color w:val="000000"/>
                <w:sz w:val="12"/>
                <w:szCs w:val="12"/>
              </w:rPr>
              <w:t>Химический цех</w:t>
            </w:r>
          </w:p>
        </w:tc>
        <w:tc>
          <w:tcPr>
            <w:tcW w:w="580" w:type="dxa"/>
            <w:shd w:val="clear" w:color="auto" w:fill="auto"/>
            <w:vAlign w:val="center"/>
            <w:hideMark/>
          </w:tcPr>
          <w:p w14:paraId="752B797D"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1FE0A23B"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07BC619E"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60F99601"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61FC99A0"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329E733B"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03B76BB0"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2EAAFCD4"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70B22C33"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7E56A2E6"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21322409" w14:textId="77777777" w:rsidTr="00DD090C">
        <w:trPr>
          <w:trHeight w:val="20"/>
        </w:trPr>
        <w:tc>
          <w:tcPr>
            <w:tcW w:w="619" w:type="dxa"/>
            <w:shd w:val="clear" w:color="auto" w:fill="auto"/>
            <w:vAlign w:val="center"/>
            <w:hideMark/>
          </w:tcPr>
          <w:p w14:paraId="0D01CD9B" w14:textId="77777777" w:rsidR="00B35DCD" w:rsidRPr="00B35DCD" w:rsidRDefault="00B35DCD" w:rsidP="00B35DCD">
            <w:pPr>
              <w:jc w:val="center"/>
              <w:rPr>
                <w:color w:val="000000"/>
                <w:sz w:val="12"/>
                <w:szCs w:val="12"/>
              </w:rPr>
            </w:pPr>
            <w:r w:rsidRPr="00B35DCD">
              <w:rPr>
                <w:color w:val="000000"/>
                <w:sz w:val="12"/>
                <w:szCs w:val="12"/>
              </w:rPr>
              <w:t>3.2.11.8</w:t>
            </w:r>
          </w:p>
        </w:tc>
        <w:tc>
          <w:tcPr>
            <w:tcW w:w="3328" w:type="dxa"/>
            <w:shd w:val="clear" w:color="auto" w:fill="auto"/>
            <w:vAlign w:val="center"/>
            <w:hideMark/>
          </w:tcPr>
          <w:p w14:paraId="19396D02" w14:textId="77777777" w:rsidR="00B35DCD" w:rsidRPr="00B35DCD" w:rsidRDefault="00B35DCD" w:rsidP="00B35DCD">
            <w:pPr>
              <w:rPr>
                <w:color w:val="000000"/>
                <w:sz w:val="12"/>
                <w:szCs w:val="12"/>
              </w:rPr>
            </w:pPr>
            <w:r w:rsidRPr="00B35DCD">
              <w:rPr>
                <w:color w:val="000000"/>
                <w:sz w:val="12"/>
                <w:szCs w:val="12"/>
              </w:rPr>
              <w:t>Концентратомер КН-2м</w:t>
            </w:r>
          </w:p>
        </w:tc>
        <w:tc>
          <w:tcPr>
            <w:tcW w:w="1125" w:type="dxa"/>
            <w:shd w:val="clear" w:color="auto" w:fill="auto"/>
            <w:vAlign w:val="center"/>
            <w:hideMark/>
          </w:tcPr>
          <w:p w14:paraId="4B1793F5" w14:textId="77777777" w:rsidR="00B35DCD" w:rsidRPr="00B35DCD" w:rsidRDefault="00B35DCD" w:rsidP="00B35DCD">
            <w:pPr>
              <w:jc w:val="center"/>
              <w:rPr>
                <w:color w:val="000000"/>
                <w:sz w:val="12"/>
                <w:szCs w:val="12"/>
              </w:rPr>
            </w:pPr>
            <w:r w:rsidRPr="00B35DCD">
              <w:rPr>
                <w:color w:val="000000"/>
                <w:sz w:val="12"/>
                <w:szCs w:val="12"/>
              </w:rPr>
              <w:t>42:30:04 10070:0048</w:t>
            </w:r>
          </w:p>
        </w:tc>
        <w:tc>
          <w:tcPr>
            <w:tcW w:w="1275" w:type="dxa"/>
            <w:shd w:val="clear" w:color="auto" w:fill="auto"/>
            <w:vAlign w:val="center"/>
          </w:tcPr>
          <w:p w14:paraId="6293FA9D"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6202465B" w14:textId="77777777" w:rsidR="00B35DCD" w:rsidRPr="00B35DCD" w:rsidRDefault="00B35DCD" w:rsidP="00B35DCD">
            <w:pPr>
              <w:jc w:val="center"/>
              <w:rPr>
                <w:color w:val="000000"/>
                <w:sz w:val="12"/>
                <w:szCs w:val="12"/>
              </w:rPr>
            </w:pPr>
            <w:r w:rsidRPr="00B35DCD">
              <w:rPr>
                <w:color w:val="000000"/>
                <w:sz w:val="12"/>
                <w:szCs w:val="12"/>
              </w:rPr>
              <w:t>Химический цех</w:t>
            </w:r>
          </w:p>
        </w:tc>
        <w:tc>
          <w:tcPr>
            <w:tcW w:w="580" w:type="dxa"/>
            <w:shd w:val="clear" w:color="auto" w:fill="auto"/>
            <w:vAlign w:val="center"/>
            <w:hideMark/>
          </w:tcPr>
          <w:p w14:paraId="0C51EB6D"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3DC16A52"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4018AEB2"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0DF2B384"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32DD820E"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76D32847"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1DBD19CA"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7A9326BB"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7A41D7A8"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4AFB2E75"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76BE251D" w14:textId="77777777" w:rsidTr="00DD090C">
        <w:trPr>
          <w:trHeight w:val="20"/>
        </w:trPr>
        <w:tc>
          <w:tcPr>
            <w:tcW w:w="619" w:type="dxa"/>
            <w:shd w:val="clear" w:color="auto" w:fill="auto"/>
            <w:vAlign w:val="center"/>
            <w:hideMark/>
          </w:tcPr>
          <w:p w14:paraId="1B9D2578" w14:textId="77777777" w:rsidR="00B35DCD" w:rsidRPr="00B35DCD" w:rsidRDefault="00B35DCD" w:rsidP="00B35DCD">
            <w:pPr>
              <w:jc w:val="center"/>
              <w:rPr>
                <w:color w:val="000000"/>
                <w:sz w:val="12"/>
                <w:szCs w:val="12"/>
              </w:rPr>
            </w:pPr>
            <w:r w:rsidRPr="00B35DCD">
              <w:rPr>
                <w:color w:val="000000"/>
                <w:sz w:val="12"/>
                <w:szCs w:val="12"/>
              </w:rPr>
              <w:t>3.2.11.9</w:t>
            </w:r>
          </w:p>
        </w:tc>
        <w:tc>
          <w:tcPr>
            <w:tcW w:w="3328" w:type="dxa"/>
            <w:shd w:val="clear" w:color="auto" w:fill="auto"/>
            <w:vAlign w:val="center"/>
            <w:hideMark/>
          </w:tcPr>
          <w:p w14:paraId="76B328E8" w14:textId="77777777" w:rsidR="00B35DCD" w:rsidRPr="00B35DCD" w:rsidRDefault="00B35DCD" w:rsidP="00B35DCD">
            <w:pPr>
              <w:rPr>
                <w:color w:val="000000"/>
                <w:sz w:val="12"/>
                <w:szCs w:val="12"/>
              </w:rPr>
            </w:pPr>
            <w:r w:rsidRPr="00B35DCD">
              <w:rPr>
                <w:color w:val="000000"/>
                <w:sz w:val="12"/>
                <w:szCs w:val="12"/>
              </w:rPr>
              <w:t>Весы аналитические</w:t>
            </w:r>
          </w:p>
        </w:tc>
        <w:tc>
          <w:tcPr>
            <w:tcW w:w="1125" w:type="dxa"/>
            <w:shd w:val="clear" w:color="auto" w:fill="auto"/>
            <w:vAlign w:val="center"/>
            <w:hideMark/>
          </w:tcPr>
          <w:p w14:paraId="523554F3" w14:textId="77777777" w:rsidR="00B35DCD" w:rsidRPr="00B35DCD" w:rsidRDefault="00B35DCD" w:rsidP="00B35DCD">
            <w:pPr>
              <w:jc w:val="center"/>
              <w:rPr>
                <w:color w:val="000000"/>
                <w:sz w:val="12"/>
                <w:szCs w:val="12"/>
              </w:rPr>
            </w:pPr>
            <w:r w:rsidRPr="00B35DCD">
              <w:rPr>
                <w:color w:val="000000"/>
                <w:sz w:val="12"/>
                <w:szCs w:val="12"/>
              </w:rPr>
              <w:t>42:30:04 10070:0049</w:t>
            </w:r>
          </w:p>
        </w:tc>
        <w:tc>
          <w:tcPr>
            <w:tcW w:w="1275" w:type="dxa"/>
            <w:shd w:val="clear" w:color="auto" w:fill="auto"/>
            <w:vAlign w:val="center"/>
          </w:tcPr>
          <w:p w14:paraId="6308D41A"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64BDE3E0" w14:textId="77777777" w:rsidR="00B35DCD" w:rsidRPr="00B35DCD" w:rsidRDefault="00B35DCD" w:rsidP="00B35DCD">
            <w:pPr>
              <w:jc w:val="center"/>
              <w:rPr>
                <w:color w:val="000000"/>
                <w:sz w:val="12"/>
                <w:szCs w:val="12"/>
              </w:rPr>
            </w:pPr>
            <w:r w:rsidRPr="00B35DCD">
              <w:rPr>
                <w:color w:val="000000"/>
                <w:sz w:val="12"/>
                <w:szCs w:val="12"/>
              </w:rPr>
              <w:t>Химический цех</w:t>
            </w:r>
          </w:p>
        </w:tc>
        <w:tc>
          <w:tcPr>
            <w:tcW w:w="580" w:type="dxa"/>
            <w:shd w:val="clear" w:color="auto" w:fill="auto"/>
            <w:vAlign w:val="center"/>
            <w:hideMark/>
          </w:tcPr>
          <w:p w14:paraId="63DC00EF"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0A1CB4A2"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0A4A5C3C"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61C111CF"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46D50BE3"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7635ED8F"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0DE78EF3"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0763A778"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151C59FF"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7BB55656"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5CE48E4C" w14:textId="77777777" w:rsidTr="00DD090C">
        <w:trPr>
          <w:trHeight w:val="20"/>
        </w:trPr>
        <w:tc>
          <w:tcPr>
            <w:tcW w:w="619" w:type="dxa"/>
            <w:shd w:val="clear" w:color="auto" w:fill="auto"/>
            <w:vAlign w:val="center"/>
            <w:hideMark/>
          </w:tcPr>
          <w:p w14:paraId="77A2BDBF" w14:textId="77777777" w:rsidR="00B35DCD" w:rsidRPr="00B35DCD" w:rsidRDefault="00B35DCD" w:rsidP="00B35DCD">
            <w:pPr>
              <w:jc w:val="center"/>
              <w:rPr>
                <w:color w:val="000000"/>
                <w:sz w:val="12"/>
                <w:szCs w:val="12"/>
              </w:rPr>
            </w:pPr>
            <w:r w:rsidRPr="00B35DCD">
              <w:rPr>
                <w:color w:val="000000"/>
                <w:sz w:val="12"/>
                <w:szCs w:val="12"/>
              </w:rPr>
              <w:t>3.2.11.10</w:t>
            </w:r>
          </w:p>
        </w:tc>
        <w:tc>
          <w:tcPr>
            <w:tcW w:w="3328" w:type="dxa"/>
            <w:shd w:val="clear" w:color="auto" w:fill="auto"/>
            <w:vAlign w:val="center"/>
            <w:hideMark/>
          </w:tcPr>
          <w:p w14:paraId="39563E1A" w14:textId="77777777" w:rsidR="00B35DCD" w:rsidRPr="00B35DCD" w:rsidRDefault="00B35DCD" w:rsidP="00B35DCD">
            <w:pPr>
              <w:rPr>
                <w:color w:val="000000"/>
                <w:sz w:val="12"/>
                <w:szCs w:val="12"/>
              </w:rPr>
            </w:pPr>
            <w:r w:rsidRPr="00B35DCD">
              <w:rPr>
                <w:color w:val="000000"/>
                <w:sz w:val="12"/>
                <w:szCs w:val="12"/>
              </w:rPr>
              <w:t>Калориметр сгорания бомбовый АБК-1В</w:t>
            </w:r>
          </w:p>
        </w:tc>
        <w:tc>
          <w:tcPr>
            <w:tcW w:w="1125" w:type="dxa"/>
            <w:shd w:val="clear" w:color="auto" w:fill="auto"/>
            <w:vAlign w:val="center"/>
            <w:hideMark/>
          </w:tcPr>
          <w:p w14:paraId="3C992CB5" w14:textId="77777777" w:rsidR="00B35DCD" w:rsidRPr="00B35DCD" w:rsidRDefault="00B35DCD" w:rsidP="00B35DCD">
            <w:pPr>
              <w:jc w:val="center"/>
              <w:rPr>
                <w:color w:val="000000"/>
                <w:sz w:val="12"/>
                <w:szCs w:val="12"/>
              </w:rPr>
            </w:pPr>
            <w:r w:rsidRPr="00B35DCD">
              <w:rPr>
                <w:color w:val="000000"/>
                <w:sz w:val="12"/>
                <w:szCs w:val="12"/>
              </w:rPr>
              <w:t>42:30:04 10070:0050</w:t>
            </w:r>
          </w:p>
        </w:tc>
        <w:tc>
          <w:tcPr>
            <w:tcW w:w="1275" w:type="dxa"/>
            <w:shd w:val="clear" w:color="auto" w:fill="auto"/>
            <w:vAlign w:val="center"/>
          </w:tcPr>
          <w:p w14:paraId="5B54FD9C"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66922C0D" w14:textId="77777777" w:rsidR="00B35DCD" w:rsidRPr="00B35DCD" w:rsidRDefault="00B35DCD" w:rsidP="00B35DCD">
            <w:pPr>
              <w:jc w:val="center"/>
              <w:rPr>
                <w:color w:val="000000"/>
                <w:sz w:val="12"/>
                <w:szCs w:val="12"/>
              </w:rPr>
            </w:pPr>
            <w:r w:rsidRPr="00B35DCD">
              <w:rPr>
                <w:color w:val="000000"/>
                <w:sz w:val="12"/>
                <w:szCs w:val="12"/>
              </w:rPr>
              <w:t>Химический цех</w:t>
            </w:r>
          </w:p>
        </w:tc>
        <w:tc>
          <w:tcPr>
            <w:tcW w:w="580" w:type="dxa"/>
            <w:shd w:val="clear" w:color="auto" w:fill="auto"/>
            <w:vAlign w:val="center"/>
            <w:hideMark/>
          </w:tcPr>
          <w:p w14:paraId="10B0DB86"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6BE24D43"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63BAFC46"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176CE9DD"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4854945B"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6FCC556D"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0CF625CB"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5A14A580"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651E07A6"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4C185793"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127B45BD" w14:textId="77777777" w:rsidTr="00DD090C">
        <w:trPr>
          <w:trHeight w:val="20"/>
        </w:trPr>
        <w:tc>
          <w:tcPr>
            <w:tcW w:w="619" w:type="dxa"/>
            <w:shd w:val="clear" w:color="auto" w:fill="auto"/>
            <w:vAlign w:val="center"/>
            <w:hideMark/>
          </w:tcPr>
          <w:p w14:paraId="4733E907" w14:textId="77777777" w:rsidR="00B35DCD" w:rsidRPr="00B35DCD" w:rsidRDefault="00B35DCD" w:rsidP="00B35DCD">
            <w:pPr>
              <w:jc w:val="center"/>
              <w:rPr>
                <w:color w:val="000000"/>
                <w:sz w:val="12"/>
                <w:szCs w:val="12"/>
              </w:rPr>
            </w:pPr>
            <w:r w:rsidRPr="00B35DCD">
              <w:rPr>
                <w:color w:val="000000"/>
                <w:sz w:val="12"/>
                <w:szCs w:val="12"/>
              </w:rPr>
              <w:t>3.2.11.11</w:t>
            </w:r>
          </w:p>
        </w:tc>
        <w:tc>
          <w:tcPr>
            <w:tcW w:w="3328" w:type="dxa"/>
            <w:shd w:val="clear" w:color="auto" w:fill="auto"/>
            <w:vAlign w:val="center"/>
            <w:hideMark/>
          </w:tcPr>
          <w:p w14:paraId="2D7F8F34" w14:textId="77777777" w:rsidR="00B35DCD" w:rsidRPr="00B35DCD" w:rsidRDefault="00B35DCD" w:rsidP="00B35DCD">
            <w:pPr>
              <w:rPr>
                <w:color w:val="000000"/>
                <w:sz w:val="12"/>
                <w:szCs w:val="12"/>
              </w:rPr>
            </w:pPr>
            <w:r w:rsidRPr="00B35DCD">
              <w:rPr>
                <w:color w:val="000000"/>
                <w:sz w:val="12"/>
                <w:szCs w:val="12"/>
              </w:rPr>
              <w:t>Анализатор фотометрический счетный ГРАН-152</w:t>
            </w:r>
          </w:p>
        </w:tc>
        <w:tc>
          <w:tcPr>
            <w:tcW w:w="1125" w:type="dxa"/>
            <w:shd w:val="clear" w:color="auto" w:fill="auto"/>
            <w:vAlign w:val="center"/>
            <w:hideMark/>
          </w:tcPr>
          <w:p w14:paraId="11A599AE" w14:textId="77777777" w:rsidR="00B35DCD" w:rsidRPr="00B35DCD" w:rsidRDefault="00B35DCD" w:rsidP="00B35DCD">
            <w:pPr>
              <w:jc w:val="center"/>
              <w:rPr>
                <w:color w:val="000000"/>
                <w:sz w:val="12"/>
                <w:szCs w:val="12"/>
              </w:rPr>
            </w:pPr>
            <w:r w:rsidRPr="00B35DCD">
              <w:rPr>
                <w:color w:val="000000"/>
                <w:sz w:val="12"/>
                <w:szCs w:val="12"/>
              </w:rPr>
              <w:t>42:30:04 10070:0051</w:t>
            </w:r>
          </w:p>
        </w:tc>
        <w:tc>
          <w:tcPr>
            <w:tcW w:w="1275" w:type="dxa"/>
            <w:shd w:val="clear" w:color="auto" w:fill="auto"/>
            <w:vAlign w:val="center"/>
          </w:tcPr>
          <w:p w14:paraId="19056F3F"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00897EDC" w14:textId="77777777" w:rsidR="00B35DCD" w:rsidRPr="00B35DCD" w:rsidRDefault="00B35DCD" w:rsidP="00B35DCD">
            <w:pPr>
              <w:jc w:val="center"/>
              <w:rPr>
                <w:color w:val="000000"/>
                <w:sz w:val="12"/>
                <w:szCs w:val="12"/>
              </w:rPr>
            </w:pPr>
            <w:r w:rsidRPr="00B35DCD">
              <w:rPr>
                <w:color w:val="000000"/>
                <w:sz w:val="12"/>
                <w:szCs w:val="12"/>
              </w:rPr>
              <w:t>Химический цех</w:t>
            </w:r>
          </w:p>
        </w:tc>
        <w:tc>
          <w:tcPr>
            <w:tcW w:w="580" w:type="dxa"/>
            <w:shd w:val="clear" w:color="auto" w:fill="auto"/>
            <w:vAlign w:val="center"/>
            <w:hideMark/>
          </w:tcPr>
          <w:p w14:paraId="35D46F86"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31C74AF6"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45939828"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4A4119BC"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3E852E05"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16433ECD"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2CCCEECE"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4CF20E61"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7D1E8C41"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17F7A4D5"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207C10EB" w14:textId="77777777" w:rsidTr="00DD090C">
        <w:trPr>
          <w:trHeight w:val="20"/>
        </w:trPr>
        <w:tc>
          <w:tcPr>
            <w:tcW w:w="619" w:type="dxa"/>
            <w:shd w:val="clear" w:color="auto" w:fill="auto"/>
            <w:vAlign w:val="center"/>
            <w:hideMark/>
          </w:tcPr>
          <w:p w14:paraId="1E2F2CA5" w14:textId="77777777" w:rsidR="00B35DCD" w:rsidRPr="00B35DCD" w:rsidRDefault="00B35DCD" w:rsidP="00B35DCD">
            <w:pPr>
              <w:jc w:val="center"/>
              <w:rPr>
                <w:color w:val="000000"/>
                <w:sz w:val="12"/>
                <w:szCs w:val="12"/>
              </w:rPr>
            </w:pPr>
            <w:r w:rsidRPr="00B35DCD">
              <w:rPr>
                <w:color w:val="000000"/>
                <w:sz w:val="12"/>
                <w:szCs w:val="12"/>
              </w:rPr>
              <w:t>3.2.11.12</w:t>
            </w:r>
          </w:p>
        </w:tc>
        <w:tc>
          <w:tcPr>
            <w:tcW w:w="3328" w:type="dxa"/>
            <w:shd w:val="clear" w:color="auto" w:fill="auto"/>
            <w:vAlign w:val="center"/>
            <w:hideMark/>
          </w:tcPr>
          <w:p w14:paraId="12D06646" w14:textId="77777777" w:rsidR="00B35DCD" w:rsidRPr="00B35DCD" w:rsidRDefault="00B35DCD" w:rsidP="00B35DCD">
            <w:pPr>
              <w:rPr>
                <w:color w:val="000000"/>
                <w:sz w:val="12"/>
                <w:szCs w:val="12"/>
              </w:rPr>
            </w:pPr>
            <w:r w:rsidRPr="00B35DCD">
              <w:rPr>
                <w:color w:val="000000"/>
                <w:sz w:val="12"/>
                <w:szCs w:val="12"/>
              </w:rPr>
              <w:t>Печь муфельная СНОЛ</w:t>
            </w:r>
          </w:p>
        </w:tc>
        <w:tc>
          <w:tcPr>
            <w:tcW w:w="1125" w:type="dxa"/>
            <w:shd w:val="clear" w:color="auto" w:fill="auto"/>
            <w:vAlign w:val="center"/>
            <w:hideMark/>
          </w:tcPr>
          <w:p w14:paraId="5FF044F9" w14:textId="77777777" w:rsidR="00B35DCD" w:rsidRPr="00B35DCD" w:rsidRDefault="00B35DCD" w:rsidP="00B35DCD">
            <w:pPr>
              <w:jc w:val="center"/>
              <w:rPr>
                <w:color w:val="000000"/>
                <w:sz w:val="12"/>
                <w:szCs w:val="12"/>
              </w:rPr>
            </w:pPr>
            <w:r w:rsidRPr="00B35DCD">
              <w:rPr>
                <w:color w:val="000000"/>
                <w:sz w:val="12"/>
                <w:szCs w:val="12"/>
              </w:rPr>
              <w:t>42:30:04 10070:0052</w:t>
            </w:r>
          </w:p>
        </w:tc>
        <w:tc>
          <w:tcPr>
            <w:tcW w:w="1275" w:type="dxa"/>
            <w:shd w:val="clear" w:color="auto" w:fill="auto"/>
            <w:vAlign w:val="center"/>
          </w:tcPr>
          <w:p w14:paraId="1F92F17B"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6346BA2C" w14:textId="77777777" w:rsidR="00B35DCD" w:rsidRPr="00B35DCD" w:rsidRDefault="00B35DCD" w:rsidP="00B35DCD">
            <w:pPr>
              <w:jc w:val="center"/>
              <w:rPr>
                <w:color w:val="000000"/>
                <w:sz w:val="12"/>
                <w:szCs w:val="12"/>
              </w:rPr>
            </w:pPr>
            <w:r w:rsidRPr="00B35DCD">
              <w:rPr>
                <w:color w:val="000000"/>
                <w:sz w:val="12"/>
                <w:szCs w:val="12"/>
              </w:rPr>
              <w:t>Химический цех</w:t>
            </w:r>
          </w:p>
        </w:tc>
        <w:tc>
          <w:tcPr>
            <w:tcW w:w="580" w:type="dxa"/>
            <w:shd w:val="clear" w:color="auto" w:fill="auto"/>
            <w:vAlign w:val="center"/>
            <w:hideMark/>
          </w:tcPr>
          <w:p w14:paraId="2B61168F"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46AB26FE"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2F03BD35"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3D7E796A"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3804A536"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2542C9F5"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0E4A7E78"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5AE2797D"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3D5B9D95"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7EB9298D"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5EB8E834" w14:textId="77777777" w:rsidTr="00DD090C">
        <w:trPr>
          <w:trHeight w:val="325"/>
        </w:trPr>
        <w:tc>
          <w:tcPr>
            <w:tcW w:w="619" w:type="dxa"/>
            <w:shd w:val="clear" w:color="auto" w:fill="auto"/>
            <w:vAlign w:val="center"/>
            <w:hideMark/>
          </w:tcPr>
          <w:p w14:paraId="52A1C33D" w14:textId="77777777" w:rsidR="00B35DCD" w:rsidRPr="00B35DCD" w:rsidRDefault="00B35DCD" w:rsidP="00B35DCD">
            <w:pPr>
              <w:jc w:val="center"/>
              <w:rPr>
                <w:color w:val="000000"/>
                <w:sz w:val="12"/>
                <w:szCs w:val="12"/>
              </w:rPr>
            </w:pPr>
            <w:r w:rsidRPr="00B35DCD">
              <w:rPr>
                <w:color w:val="000000"/>
                <w:sz w:val="12"/>
                <w:szCs w:val="12"/>
              </w:rPr>
              <w:t>3.2.11.13</w:t>
            </w:r>
          </w:p>
        </w:tc>
        <w:tc>
          <w:tcPr>
            <w:tcW w:w="3328" w:type="dxa"/>
            <w:shd w:val="clear" w:color="auto" w:fill="auto"/>
            <w:vAlign w:val="center"/>
            <w:hideMark/>
          </w:tcPr>
          <w:p w14:paraId="22CBDA05" w14:textId="77777777" w:rsidR="00B35DCD" w:rsidRPr="00B35DCD" w:rsidRDefault="00B35DCD" w:rsidP="00B35DCD">
            <w:pPr>
              <w:rPr>
                <w:color w:val="000000"/>
                <w:sz w:val="12"/>
                <w:szCs w:val="12"/>
              </w:rPr>
            </w:pPr>
            <w:r w:rsidRPr="00B35DCD">
              <w:rPr>
                <w:color w:val="000000"/>
                <w:sz w:val="12"/>
                <w:szCs w:val="12"/>
              </w:rPr>
              <w:t>Влагомер трансформаторного масла ВТМ-3</w:t>
            </w:r>
          </w:p>
        </w:tc>
        <w:tc>
          <w:tcPr>
            <w:tcW w:w="1125" w:type="dxa"/>
            <w:shd w:val="clear" w:color="auto" w:fill="auto"/>
            <w:vAlign w:val="center"/>
            <w:hideMark/>
          </w:tcPr>
          <w:p w14:paraId="0177CA03" w14:textId="77777777" w:rsidR="00B35DCD" w:rsidRPr="00B35DCD" w:rsidRDefault="00B35DCD" w:rsidP="00B35DCD">
            <w:pPr>
              <w:jc w:val="center"/>
              <w:rPr>
                <w:color w:val="000000"/>
                <w:sz w:val="12"/>
                <w:szCs w:val="12"/>
              </w:rPr>
            </w:pPr>
            <w:r w:rsidRPr="00B35DCD">
              <w:rPr>
                <w:color w:val="000000"/>
                <w:sz w:val="12"/>
                <w:szCs w:val="12"/>
              </w:rPr>
              <w:t>42:30:04 10070:0053</w:t>
            </w:r>
          </w:p>
        </w:tc>
        <w:tc>
          <w:tcPr>
            <w:tcW w:w="1275" w:type="dxa"/>
            <w:shd w:val="clear" w:color="auto" w:fill="auto"/>
            <w:vAlign w:val="center"/>
          </w:tcPr>
          <w:p w14:paraId="6B8D808C"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2E896230" w14:textId="77777777" w:rsidR="00B35DCD" w:rsidRPr="00B35DCD" w:rsidRDefault="00B35DCD" w:rsidP="00B35DCD">
            <w:pPr>
              <w:jc w:val="center"/>
              <w:rPr>
                <w:color w:val="000000"/>
                <w:sz w:val="12"/>
                <w:szCs w:val="12"/>
              </w:rPr>
            </w:pPr>
            <w:r w:rsidRPr="00B35DCD">
              <w:rPr>
                <w:color w:val="000000"/>
                <w:sz w:val="12"/>
                <w:szCs w:val="12"/>
              </w:rPr>
              <w:t>Химический цех</w:t>
            </w:r>
          </w:p>
        </w:tc>
        <w:tc>
          <w:tcPr>
            <w:tcW w:w="580" w:type="dxa"/>
            <w:shd w:val="clear" w:color="auto" w:fill="auto"/>
            <w:vAlign w:val="center"/>
            <w:hideMark/>
          </w:tcPr>
          <w:p w14:paraId="67889D08"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7EFD34B0"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52DB3CA5"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3FB277C2"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3CA923F2"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3FD4C5EB"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60B99B64"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4B8B2F0F"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35992339"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4EE91434"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480027DD" w14:textId="77777777" w:rsidTr="00DD090C">
        <w:trPr>
          <w:trHeight w:val="328"/>
        </w:trPr>
        <w:tc>
          <w:tcPr>
            <w:tcW w:w="619" w:type="dxa"/>
            <w:shd w:val="clear" w:color="auto" w:fill="auto"/>
            <w:vAlign w:val="center"/>
            <w:hideMark/>
          </w:tcPr>
          <w:p w14:paraId="76B10082" w14:textId="77777777" w:rsidR="00B35DCD" w:rsidRPr="00B35DCD" w:rsidRDefault="00B35DCD" w:rsidP="00B35DCD">
            <w:pPr>
              <w:jc w:val="center"/>
              <w:rPr>
                <w:color w:val="000000"/>
                <w:sz w:val="12"/>
                <w:szCs w:val="12"/>
              </w:rPr>
            </w:pPr>
            <w:r w:rsidRPr="00B35DCD">
              <w:rPr>
                <w:color w:val="000000"/>
                <w:sz w:val="12"/>
                <w:szCs w:val="12"/>
              </w:rPr>
              <w:t>3.2.11.14</w:t>
            </w:r>
          </w:p>
        </w:tc>
        <w:tc>
          <w:tcPr>
            <w:tcW w:w="3328" w:type="dxa"/>
            <w:shd w:val="clear" w:color="auto" w:fill="auto"/>
            <w:vAlign w:val="center"/>
            <w:hideMark/>
          </w:tcPr>
          <w:p w14:paraId="7F6D7176" w14:textId="77777777" w:rsidR="00B35DCD" w:rsidRPr="00B35DCD" w:rsidRDefault="00B35DCD" w:rsidP="00B35DCD">
            <w:pPr>
              <w:rPr>
                <w:color w:val="000000"/>
                <w:sz w:val="12"/>
                <w:szCs w:val="12"/>
              </w:rPr>
            </w:pPr>
            <w:r w:rsidRPr="00B35DCD">
              <w:rPr>
                <w:color w:val="000000"/>
                <w:sz w:val="12"/>
                <w:szCs w:val="12"/>
              </w:rPr>
              <w:t>Анализатор растворенного кислорода МАРК 3010</w:t>
            </w:r>
          </w:p>
        </w:tc>
        <w:tc>
          <w:tcPr>
            <w:tcW w:w="1125" w:type="dxa"/>
            <w:shd w:val="clear" w:color="auto" w:fill="auto"/>
            <w:vAlign w:val="center"/>
            <w:hideMark/>
          </w:tcPr>
          <w:p w14:paraId="24A6ADFC" w14:textId="77777777" w:rsidR="00B35DCD" w:rsidRPr="00B35DCD" w:rsidRDefault="00B35DCD" w:rsidP="00B35DCD">
            <w:pPr>
              <w:jc w:val="center"/>
              <w:rPr>
                <w:color w:val="000000"/>
                <w:sz w:val="12"/>
                <w:szCs w:val="12"/>
              </w:rPr>
            </w:pPr>
            <w:r w:rsidRPr="00B35DCD">
              <w:rPr>
                <w:color w:val="000000"/>
                <w:sz w:val="12"/>
                <w:szCs w:val="12"/>
              </w:rPr>
              <w:t>42:30:04 10070:0054</w:t>
            </w:r>
          </w:p>
        </w:tc>
        <w:tc>
          <w:tcPr>
            <w:tcW w:w="1275" w:type="dxa"/>
            <w:shd w:val="clear" w:color="auto" w:fill="auto"/>
            <w:vAlign w:val="center"/>
          </w:tcPr>
          <w:p w14:paraId="296D689A"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65529D6E" w14:textId="77777777" w:rsidR="00B35DCD" w:rsidRPr="00B35DCD" w:rsidRDefault="00B35DCD" w:rsidP="00B35DCD">
            <w:pPr>
              <w:jc w:val="center"/>
              <w:rPr>
                <w:color w:val="000000"/>
                <w:sz w:val="12"/>
                <w:szCs w:val="12"/>
              </w:rPr>
            </w:pPr>
            <w:r w:rsidRPr="00B35DCD">
              <w:rPr>
                <w:color w:val="000000"/>
                <w:sz w:val="12"/>
                <w:szCs w:val="12"/>
              </w:rPr>
              <w:t>Химический цех</w:t>
            </w:r>
          </w:p>
        </w:tc>
        <w:tc>
          <w:tcPr>
            <w:tcW w:w="580" w:type="dxa"/>
            <w:shd w:val="clear" w:color="auto" w:fill="auto"/>
            <w:vAlign w:val="center"/>
            <w:hideMark/>
          </w:tcPr>
          <w:p w14:paraId="2D6E7BB9"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028D3E3B"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7F98FEA0"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2B6D2BE0"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16390293"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24247ED8"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2722FC36"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043271FF"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1E4BF6F7"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634E2577"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0BADF0BD" w14:textId="77777777" w:rsidTr="00DD090C">
        <w:trPr>
          <w:trHeight w:val="316"/>
        </w:trPr>
        <w:tc>
          <w:tcPr>
            <w:tcW w:w="619" w:type="dxa"/>
            <w:shd w:val="clear" w:color="auto" w:fill="auto"/>
            <w:vAlign w:val="center"/>
            <w:hideMark/>
          </w:tcPr>
          <w:p w14:paraId="490616C3" w14:textId="77777777" w:rsidR="00B35DCD" w:rsidRPr="00B35DCD" w:rsidRDefault="00B35DCD" w:rsidP="00B35DCD">
            <w:pPr>
              <w:jc w:val="center"/>
              <w:rPr>
                <w:color w:val="000000"/>
                <w:sz w:val="12"/>
                <w:szCs w:val="12"/>
              </w:rPr>
            </w:pPr>
            <w:r w:rsidRPr="00B35DCD">
              <w:rPr>
                <w:color w:val="000000"/>
                <w:sz w:val="12"/>
                <w:szCs w:val="12"/>
              </w:rPr>
              <w:t>3.2.11.15</w:t>
            </w:r>
          </w:p>
        </w:tc>
        <w:tc>
          <w:tcPr>
            <w:tcW w:w="3328" w:type="dxa"/>
            <w:shd w:val="clear" w:color="auto" w:fill="auto"/>
            <w:vAlign w:val="center"/>
            <w:hideMark/>
          </w:tcPr>
          <w:p w14:paraId="09A409A4" w14:textId="77777777" w:rsidR="00B35DCD" w:rsidRPr="00B35DCD" w:rsidRDefault="00B35DCD" w:rsidP="00B35DCD">
            <w:pPr>
              <w:rPr>
                <w:color w:val="000000"/>
                <w:sz w:val="12"/>
                <w:szCs w:val="12"/>
              </w:rPr>
            </w:pPr>
            <w:r w:rsidRPr="00B35DCD">
              <w:rPr>
                <w:color w:val="000000"/>
                <w:sz w:val="12"/>
                <w:szCs w:val="12"/>
              </w:rPr>
              <w:t>Анализатор чистоты водорода МАРК 5010</w:t>
            </w:r>
          </w:p>
        </w:tc>
        <w:tc>
          <w:tcPr>
            <w:tcW w:w="1125" w:type="dxa"/>
            <w:shd w:val="clear" w:color="auto" w:fill="auto"/>
            <w:vAlign w:val="center"/>
            <w:hideMark/>
          </w:tcPr>
          <w:p w14:paraId="75128109" w14:textId="77777777" w:rsidR="00B35DCD" w:rsidRPr="00B35DCD" w:rsidRDefault="00B35DCD" w:rsidP="00B35DCD">
            <w:pPr>
              <w:jc w:val="center"/>
              <w:rPr>
                <w:color w:val="000000"/>
                <w:sz w:val="12"/>
                <w:szCs w:val="12"/>
              </w:rPr>
            </w:pPr>
            <w:r w:rsidRPr="00B35DCD">
              <w:rPr>
                <w:color w:val="000000"/>
                <w:sz w:val="12"/>
                <w:szCs w:val="12"/>
              </w:rPr>
              <w:t>42:30:04 10070:0055</w:t>
            </w:r>
          </w:p>
        </w:tc>
        <w:tc>
          <w:tcPr>
            <w:tcW w:w="1275" w:type="dxa"/>
            <w:shd w:val="clear" w:color="auto" w:fill="auto"/>
            <w:vAlign w:val="center"/>
          </w:tcPr>
          <w:p w14:paraId="61ED39C4"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64CE0C03" w14:textId="77777777" w:rsidR="00B35DCD" w:rsidRPr="00B35DCD" w:rsidRDefault="00B35DCD" w:rsidP="00B35DCD">
            <w:pPr>
              <w:jc w:val="center"/>
              <w:rPr>
                <w:color w:val="000000"/>
                <w:sz w:val="12"/>
                <w:szCs w:val="12"/>
              </w:rPr>
            </w:pPr>
            <w:r w:rsidRPr="00B35DCD">
              <w:rPr>
                <w:color w:val="000000"/>
                <w:sz w:val="12"/>
                <w:szCs w:val="12"/>
              </w:rPr>
              <w:t>Химический цех</w:t>
            </w:r>
          </w:p>
        </w:tc>
        <w:tc>
          <w:tcPr>
            <w:tcW w:w="580" w:type="dxa"/>
            <w:shd w:val="clear" w:color="auto" w:fill="auto"/>
            <w:vAlign w:val="center"/>
            <w:hideMark/>
          </w:tcPr>
          <w:p w14:paraId="4FAFB9F0"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237D06C7"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0E79CAED"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716A9646"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2113F3C4"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157B7541"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3C4E0A4B"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18EDA442"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6FC3369D"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2F131F8B"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531262F8" w14:textId="77777777" w:rsidTr="00DD090C">
        <w:trPr>
          <w:trHeight w:val="303"/>
        </w:trPr>
        <w:tc>
          <w:tcPr>
            <w:tcW w:w="619" w:type="dxa"/>
            <w:shd w:val="clear" w:color="auto" w:fill="auto"/>
            <w:vAlign w:val="center"/>
            <w:hideMark/>
          </w:tcPr>
          <w:p w14:paraId="2AF942F3" w14:textId="77777777" w:rsidR="00B35DCD" w:rsidRPr="00B35DCD" w:rsidRDefault="00B35DCD" w:rsidP="00B35DCD">
            <w:pPr>
              <w:jc w:val="center"/>
              <w:rPr>
                <w:color w:val="000000"/>
                <w:sz w:val="12"/>
                <w:szCs w:val="12"/>
              </w:rPr>
            </w:pPr>
            <w:r w:rsidRPr="00B35DCD">
              <w:rPr>
                <w:color w:val="000000"/>
                <w:sz w:val="12"/>
                <w:szCs w:val="12"/>
              </w:rPr>
              <w:t>3.2.11.16</w:t>
            </w:r>
          </w:p>
        </w:tc>
        <w:tc>
          <w:tcPr>
            <w:tcW w:w="3328" w:type="dxa"/>
            <w:shd w:val="clear" w:color="auto" w:fill="auto"/>
            <w:vAlign w:val="center"/>
            <w:hideMark/>
          </w:tcPr>
          <w:p w14:paraId="378A3846" w14:textId="77777777" w:rsidR="00B35DCD" w:rsidRPr="00B35DCD" w:rsidRDefault="00B35DCD" w:rsidP="00B35DCD">
            <w:pPr>
              <w:rPr>
                <w:color w:val="000000"/>
                <w:sz w:val="12"/>
                <w:szCs w:val="12"/>
              </w:rPr>
            </w:pPr>
            <w:r w:rsidRPr="00B35DCD">
              <w:rPr>
                <w:color w:val="000000"/>
                <w:sz w:val="12"/>
                <w:szCs w:val="12"/>
              </w:rPr>
              <w:t>Дефектоскоп УД3-307 ВД</w:t>
            </w:r>
            <w:r w:rsidRPr="00B35DCD">
              <w:rPr>
                <w:sz w:val="12"/>
                <w:szCs w:val="12"/>
              </w:rPr>
              <w:t xml:space="preserve"> - 1 шт.</w:t>
            </w:r>
          </w:p>
        </w:tc>
        <w:tc>
          <w:tcPr>
            <w:tcW w:w="1125" w:type="dxa"/>
            <w:shd w:val="clear" w:color="auto" w:fill="auto"/>
            <w:vAlign w:val="center"/>
            <w:hideMark/>
          </w:tcPr>
          <w:p w14:paraId="4C9DA0A8" w14:textId="77777777" w:rsidR="00B35DCD" w:rsidRPr="00B35DCD" w:rsidRDefault="00B35DCD" w:rsidP="00B35DCD">
            <w:pPr>
              <w:jc w:val="center"/>
              <w:rPr>
                <w:color w:val="000000"/>
                <w:sz w:val="12"/>
                <w:szCs w:val="12"/>
              </w:rPr>
            </w:pPr>
            <w:r w:rsidRPr="00B35DCD">
              <w:rPr>
                <w:color w:val="000000"/>
                <w:sz w:val="12"/>
                <w:szCs w:val="12"/>
              </w:rPr>
              <w:t>42:30:04 10070:0056</w:t>
            </w:r>
          </w:p>
        </w:tc>
        <w:tc>
          <w:tcPr>
            <w:tcW w:w="1275" w:type="dxa"/>
            <w:shd w:val="clear" w:color="auto" w:fill="auto"/>
            <w:vAlign w:val="center"/>
          </w:tcPr>
          <w:p w14:paraId="562934F5"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05E17260" w14:textId="77777777" w:rsidR="00B35DCD" w:rsidRPr="00B35DCD" w:rsidRDefault="00B35DCD" w:rsidP="00B35DCD">
            <w:pPr>
              <w:jc w:val="center"/>
              <w:rPr>
                <w:color w:val="000000"/>
                <w:sz w:val="12"/>
                <w:szCs w:val="12"/>
              </w:rPr>
            </w:pPr>
            <w:r w:rsidRPr="00B35DCD">
              <w:rPr>
                <w:color w:val="000000"/>
                <w:sz w:val="12"/>
                <w:szCs w:val="12"/>
              </w:rPr>
              <w:t>ЛКМ</w:t>
            </w:r>
          </w:p>
        </w:tc>
        <w:tc>
          <w:tcPr>
            <w:tcW w:w="580" w:type="dxa"/>
            <w:shd w:val="clear" w:color="auto" w:fill="auto"/>
            <w:vAlign w:val="center"/>
            <w:hideMark/>
          </w:tcPr>
          <w:p w14:paraId="34ED7869"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15311C14"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180EED21"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0FABD7DE"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4E85210F"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64522C3E"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3F7820AA"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7E89E0F0"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0A874676"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02A6C64E"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2DB39D37" w14:textId="77777777" w:rsidTr="00DD090C">
        <w:trPr>
          <w:trHeight w:val="292"/>
        </w:trPr>
        <w:tc>
          <w:tcPr>
            <w:tcW w:w="619" w:type="dxa"/>
            <w:shd w:val="clear" w:color="auto" w:fill="auto"/>
            <w:vAlign w:val="center"/>
            <w:hideMark/>
          </w:tcPr>
          <w:p w14:paraId="036BACA0" w14:textId="77777777" w:rsidR="00B35DCD" w:rsidRPr="00B35DCD" w:rsidRDefault="00B35DCD" w:rsidP="00B35DCD">
            <w:pPr>
              <w:jc w:val="center"/>
              <w:rPr>
                <w:color w:val="000000"/>
                <w:sz w:val="12"/>
                <w:szCs w:val="12"/>
              </w:rPr>
            </w:pPr>
            <w:r w:rsidRPr="00B35DCD">
              <w:rPr>
                <w:color w:val="000000"/>
                <w:sz w:val="12"/>
                <w:szCs w:val="12"/>
              </w:rPr>
              <w:t>3.2.11.17</w:t>
            </w:r>
          </w:p>
        </w:tc>
        <w:tc>
          <w:tcPr>
            <w:tcW w:w="3328" w:type="dxa"/>
            <w:shd w:val="clear" w:color="auto" w:fill="auto"/>
            <w:vAlign w:val="center"/>
            <w:hideMark/>
          </w:tcPr>
          <w:p w14:paraId="54CA2926" w14:textId="77777777" w:rsidR="00B35DCD" w:rsidRPr="00B35DCD" w:rsidRDefault="00B35DCD" w:rsidP="00B35DCD">
            <w:pPr>
              <w:rPr>
                <w:color w:val="000000"/>
                <w:sz w:val="12"/>
                <w:szCs w:val="12"/>
              </w:rPr>
            </w:pPr>
            <w:r w:rsidRPr="00B35DCD">
              <w:rPr>
                <w:color w:val="000000"/>
                <w:sz w:val="12"/>
                <w:szCs w:val="12"/>
              </w:rPr>
              <w:t>Установка индукционного нагрева ЭЛСИТ (б/м)</w:t>
            </w:r>
          </w:p>
        </w:tc>
        <w:tc>
          <w:tcPr>
            <w:tcW w:w="1125" w:type="dxa"/>
            <w:shd w:val="clear" w:color="auto" w:fill="auto"/>
            <w:vAlign w:val="center"/>
            <w:hideMark/>
          </w:tcPr>
          <w:p w14:paraId="6A998B64" w14:textId="77777777" w:rsidR="00B35DCD" w:rsidRPr="00B35DCD" w:rsidRDefault="00B35DCD" w:rsidP="00B35DCD">
            <w:pPr>
              <w:jc w:val="center"/>
              <w:rPr>
                <w:color w:val="000000"/>
                <w:sz w:val="12"/>
                <w:szCs w:val="12"/>
              </w:rPr>
            </w:pPr>
            <w:r w:rsidRPr="00B35DCD">
              <w:rPr>
                <w:color w:val="000000"/>
                <w:sz w:val="12"/>
                <w:szCs w:val="12"/>
              </w:rPr>
              <w:t>42:30:04 10070:0057</w:t>
            </w:r>
          </w:p>
        </w:tc>
        <w:tc>
          <w:tcPr>
            <w:tcW w:w="1275" w:type="dxa"/>
            <w:shd w:val="clear" w:color="auto" w:fill="auto"/>
            <w:vAlign w:val="center"/>
          </w:tcPr>
          <w:p w14:paraId="1F856D72"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5CC47A64" w14:textId="77777777" w:rsidR="00B35DCD" w:rsidRPr="00B35DCD" w:rsidRDefault="00B35DCD" w:rsidP="00B35DCD">
            <w:pPr>
              <w:jc w:val="center"/>
              <w:rPr>
                <w:color w:val="000000"/>
                <w:sz w:val="12"/>
                <w:szCs w:val="12"/>
              </w:rPr>
            </w:pPr>
            <w:r w:rsidRPr="00B35DCD">
              <w:rPr>
                <w:color w:val="000000"/>
                <w:sz w:val="12"/>
                <w:szCs w:val="12"/>
              </w:rPr>
              <w:t>ЛКМ</w:t>
            </w:r>
          </w:p>
        </w:tc>
        <w:tc>
          <w:tcPr>
            <w:tcW w:w="580" w:type="dxa"/>
            <w:shd w:val="clear" w:color="auto" w:fill="auto"/>
            <w:vAlign w:val="center"/>
            <w:hideMark/>
          </w:tcPr>
          <w:p w14:paraId="78982F35"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0157FF24"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27E3B75C"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65FE0F80"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5EA586FD"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0F388635"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0681611F"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2C7788C7"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00C6FBB6"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6CB3182E"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5236B464" w14:textId="77777777" w:rsidTr="00DD090C">
        <w:trPr>
          <w:trHeight w:val="502"/>
        </w:trPr>
        <w:tc>
          <w:tcPr>
            <w:tcW w:w="619" w:type="dxa"/>
            <w:shd w:val="clear" w:color="auto" w:fill="auto"/>
            <w:vAlign w:val="center"/>
            <w:hideMark/>
          </w:tcPr>
          <w:p w14:paraId="5EA319C6" w14:textId="77777777" w:rsidR="00B35DCD" w:rsidRPr="00B35DCD" w:rsidRDefault="00B35DCD" w:rsidP="00B35DCD">
            <w:pPr>
              <w:jc w:val="center"/>
              <w:rPr>
                <w:color w:val="000000"/>
                <w:sz w:val="12"/>
                <w:szCs w:val="12"/>
              </w:rPr>
            </w:pPr>
            <w:r w:rsidRPr="00B35DCD">
              <w:rPr>
                <w:color w:val="000000"/>
                <w:sz w:val="12"/>
                <w:szCs w:val="12"/>
              </w:rPr>
              <w:t>3.2.12</w:t>
            </w:r>
          </w:p>
        </w:tc>
        <w:tc>
          <w:tcPr>
            <w:tcW w:w="3328" w:type="dxa"/>
            <w:shd w:val="clear" w:color="auto" w:fill="auto"/>
            <w:vAlign w:val="center"/>
            <w:hideMark/>
          </w:tcPr>
          <w:p w14:paraId="3220B61E" w14:textId="77777777" w:rsidR="00B35DCD" w:rsidRPr="00B35DCD" w:rsidRDefault="00B35DCD" w:rsidP="00B35DCD">
            <w:pPr>
              <w:rPr>
                <w:bCs/>
                <w:color w:val="000000"/>
                <w:sz w:val="12"/>
                <w:szCs w:val="12"/>
              </w:rPr>
            </w:pPr>
            <w:r w:rsidRPr="00B35DCD">
              <w:rPr>
                <w:bCs/>
                <w:color w:val="000000"/>
                <w:sz w:val="12"/>
                <w:szCs w:val="12"/>
              </w:rPr>
              <w:t>Модернизация оборудования топливоподачи, в том числе:</w:t>
            </w:r>
          </w:p>
        </w:tc>
        <w:tc>
          <w:tcPr>
            <w:tcW w:w="1125" w:type="dxa"/>
            <w:shd w:val="clear" w:color="auto" w:fill="auto"/>
            <w:vAlign w:val="center"/>
            <w:hideMark/>
          </w:tcPr>
          <w:p w14:paraId="2BF77A09" w14:textId="77777777" w:rsidR="00B35DCD" w:rsidRPr="00B35DCD" w:rsidRDefault="00B35DCD" w:rsidP="00B35DCD">
            <w:pPr>
              <w:rPr>
                <w:color w:val="000000"/>
                <w:sz w:val="12"/>
                <w:szCs w:val="12"/>
              </w:rPr>
            </w:pPr>
            <w:r w:rsidRPr="00B35DCD">
              <w:rPr>
                <w:color w:val="000000"/>
                <w:sz w:val="12"/>
                <w:szCs w:val="12"/>
              </w:rPr>
              <w:t> </w:t>
            </w:r>
          </w:p>
        </w:tc>
        <w:tc>
          <w:tcPr>
            <w:tcW w:w="1275" w:type="dxa"/>
            <w:shd w:val="clear" w:color="auto" w:fill="auto"/>
            <w:vAlign w:val="center"/>
            <w:hideMark/>
          </w:tcPr>
          <w:p w14:paraId="50117CA4" w14:textId="77777777" w:rsidR="00B35DCD" w:rsidRPr="00B35DCD" w:rsidRDefault="00B35DCD" w:rsidP="00B35DCD">
            <w:pPr>
              <w:rPr>
                <w:color w:val="000000"/>
                <w:sz w:val="12"/>
                <w:szCs w:val="12"/>
              </w:rPr>
            </w:pPr>
            <w:r w:rsidRPr="00B35DCD">
              <w:rPr>
                <w:color w:val="000000"/>
                <w:sz w:val="12"/>
                <w:szCs w:val="12"/>
              </w:rPr>
              <w:t> </w:t>
            </w:r>
          </w:p>
        </w:tc>
        <w:tc>
          <w:tcPr>
            <w:tcW w:w="1134" w:type="dxa"/>
            <w:shd w:val="clear" w:color="auto" w:fill="auto"/>
            <w:vAlign w:val="center"/>
            <w:hideMark/>
          </w:tcPr>
          <w:p w14:paraId="49E78375" w14:textId="77777777" w:rsidR="00B35DCD" w:rsidRPr="00B35DCD" w:rsidRDefault="00B35DCD" w:rsidP="00B35DCD">
            <w:pPr>
              <w:jc w:val="center"/>
              <w:rPr>
                <w:color w:val="000000"/>
                <w:sz w:val="12"/>
                <w:szCs w:val="12"/>
              </w:rPr>
            </w:pPr>
            <w:r w:rsidRPr="00B35DCD">
              <w:rPr>
                <w:color w:val="000000"/>
                <w:sz w:val="12"/>
                <w:szCs w:val="12"/>
              </w:rPr>
              <w:t> </w:t>
            </w:r>
          </w:p>
        </w:tc>
        <w:tc>
          <w:tcPr>
            <w:tcW w:w="580" w:type="dxa"/>
            <w:shd w:val="clear" w:color="auto" w:fill="auto"/>
            <w:vAlign w:val="center"/>
            <w:hideMark/>
          </w:tcPr>
          <w:p w14:paraId="51AAFE36" w14:textId="77777777" w:rsidR="00B35DCD" w:rsidRPr="00B35DCD" w:rsidRDefault="00B35DCD" w:rsidP="00B35DCD">
            <w:pPr>
              <w:jc w:val="center"/>
              <w:rPr>
                <w:color w:val="000000"/>
                <w:sz w:val="12"/>
                <w:szCs w:val="12"/>
              </w:rPr>
            </w:pPr>
            <w:r w:rsidRPr="00B35DCD">
              <w:rPr>
                <w:color w:val="000000"/>
                <w:sz w:val="12"/>
                <w:szCs w:val="12"/>
              </w:rPr>
              <w:t> </w:t>
            </w:r>
          </w:p>
        </w:tc>
        <w:tc>
          <w:tcPr>
            <w:tcW w:w="723" w:type="dxa"/>
            <w:shd w:val="clear" w:color="auto" w:fill="auto"/>
            <w:vAlign w:val="center"/>
            <w:hideMark/>
          </w:tcPr>
          <w:p w14:paraId="27E74E3C" w14:textId="77777777" w:rsidR="00B35DCD" w:rsidRPr="00B35DCD" w:rsidRDefault="00B35DCD" w:rsidP="00B35DCD">
            <w:pPr>
              <w:jc w:val="center"/>
              <w:rPr>
                <w:color w:val="000000"/>
                <w:sz w:val="12"/>
                <w:szCs w:val="12"/>
              </w:rPr>
            </w:pPr>
            <w:r w:rsidRPr="00B35DCD">
              <w:rPr>
                <w:color w:val="000000"/>
                <w:sz w:val="12"/>
                <w:szCs w:val="12"/>
              </w:rPr>
              <w:t> </w:t>
            </w:r>
          </w:p>
        </w:tc>
        <w:tc>
          <w:tcPr>
            <w:tcW w:w="856" w:type="dxa"/>
            <w:shd w:val="clear" w:color="auto" w:fill="auto"/>
            <w:vAlign w:val="center"/>
            <w:hideMark/>
          </w:tcPr>
          <w:p w14:paraId="6FB12DDC" w14:textId="77777777" w:rsidR="00B35DCD" w:rsidRPr="00B35DCD" w:rsidRDefault="00B35DCD" w:rsidP="00B35DCD">
            <w:pPr>
              <w:jc w:val="center"/>
              <w:rPr>
                <w:color w:val="000000"/>
                <w:sz w:val="12"/>
                <w:szCs w:val="12"/>
              </w:rPr>
            </w:pPr>
            <w:r w:rsidRPr="00B35DCD">
              <w:rPr>
                <w:color w:val="000000"/>
                <w:sz w:val="12"/>
                <w:szCs w:val="12"/>
              </w:rPr>
              <w:t> </w:t>
            </w:r>
          </w:p>
        </w:tc>
        <w:tc>
          <w:tcPr>
            <w:tcW w:w="596" w:type="dxa"/>
            <w:shd w:val="clear" w:color="auto" w:fill="auto"/>
            <w:vAlign w:val="center"/>
            <w:hideMark/>
          </w:tcPr>
          <w:p w14:paraId="7B39377F" w14:textId="77777777" w:rsidR="00B35DCD" w:rsidRPr="00B35DCD" w:rsidRDefault="00B35DCD" w:rsidP="00B35DCD">
            <w:pPr>
              <w:jc w:val="center"/>
              <w:rPr>
                <w:color w:val="000000"/>
                <w:sz w:val="12"/>
                <w:szCs w:val="12"/>
              </w:rPr>
            </w:pPr>
            <w:r w:rsidRPr="00B35DCD">
              <w:rPr>
                <w:color w:val="000000"/>
                <w:sz w:val="12"/>
                <w:szCs w:val="12"/>
              </w:rPr>
              <w:t> </w:t>
            </w:r>
          </w:p>
        </w:tc>
        <w:tc>
          <w:tcPr>
            <w:tcW w:w="721" w:type="dxa"/>
            <w:shd w:val="clear" w:color="auto" w:fill="auto"/>
            <w:vAlign w:val="center"/>
            <w:hideMark/>
          </w:tcPr>
          <w:p w14:paraId="5D12F69A"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3B8B4857"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6962F5A3"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14766BB9"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1E0F5533"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4D4459D2"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3DEB3508" w14:textId="77777777" w:rsidTr="00DD090C">
        <w:trPr>
          <w:trHeight w:val="479"/>
        </w:trPr>
        <w:tc>
          <w:tcPr>
            <w:tcW w:w="619" w:type="dxa"/>
            <w:shd w:val="clear" w:color="auto" w:fill="auto"/>
            <w:vAlign w:val="center"/>
            <w:hideMark/>
          </w:tcPr>
          <w:p w14:paraId="17B337C6" w14:textId="77777777" w:rsidR="00B35DCD" w:rsidRPr="00B35DCD" w:rsidRDefault="00B35DCD" w:rsidP="00B35DCD">
            <w:pPr>
              <w:jc w:val="center"/>
              <w:rPr>
                <w:color w:val="000000"/>
                <w:sz w:val="12"/>
                <w:szCs w:val="12"/>
              </w:rPr>
            </w:pPr>
            <w:r w:rsidRPr="00B35DCD">
              <w:rPr>
                <w:color w:val="000000"/>
                <w:sz w:val="12"/>
                <w:szCs w:val="12"/>
              </w:rPr>
              <w:t>3.2.12.1</w:t>
            </w:r>
          </w:p>
        </w:tc>
        <w:tc>
          <w:tcPr>
            <w:tcW w:w="3328" w:type="dxa"/>
            <w:shd w:val="clear" w:color="auto" w:fill="auto"/>
            <w:vAlign w:val="center"/>
            <w:hideMark/>
          </w:tcPr>
          <w:p w14:paraId="516F596E" w14:textId="77777777" w:rsidR="00B35DCD" w:rsidRPr="00B35DCD" w:rsidRDefault="00B35DCD" w:rsidP="00B35DCD">
            <w:pPr>
              <w:rPr>
                <w:color w:val="000000"/>
                <w:sz w:val="12"/>
                <w:szCs w:val="12"/>
              </w:rPr>
            </w:pPr>
            <w:r w:rsidRPr="00B35DCD">
              <w:rPr>
                <w:color w:val="000000"/>
                <w:sz w:val="12"/>
                <w:szCs w:val="12"/>
              </w:rPr>
              <w:t>Модернизация пробоотборника конвейера 5А 1 очередь, 14А 2 очередь</w:t>
            </w:r>
          </w:p>
        </w:tc>
        <w:tc>
          <w:tcPr>
            <w:tcW w:w="1125" w:type="dxa"/>
            <w:shd w:val="clear" w:color="auto" w:fill="auto"/>
            <w:vAlign w:val="center"/>
            <w:hideMark/>
          </w:tcPr>
          <w:p w14:paraId="37C6BB23" w14:textId="77777777" w:rsidR="00B35DCD" w:rsidRPr="00B35DCD" w:rsidRDefault="00B35DCD" w:rsidP="00B35DCD">
            <w:pPr>
              <w:jc w:val="center"/>
              <w:rPr>
                <w:color w:val="000000"/>
                <w:sz w:val="12"/>
                <w:szCs w:val="12"/>
              </w:rPr>
            </w:pPr>
            <w:r w:rsidRPr="00B35DCD">
              <w:rPr>
                <w:color w:val="000000"/>
                <w:sz w:val="12"/>
                <w:szCs w:val="12"/>
              </w:rPr>
              <w:t>42:30:04 10070:0057</w:t>
            </w:r>
          </w:p>
        </w:tc>
        <w:tc>
          <w:tcPr>
            <w:tcW w:w="1275" w:type="dxa"/>
            <w:shd w:val="clear" w:color="auto" w:fill="auto"/>
            <w:vAlign w:val="center"/>
          </w:tcPr>
          <w:p w14:paraId="5E05EFF3"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24D32CFF" w14:textId="77777777" w:rsidR="00B35DCD" w:rsidRPr="00B35DCD" w:rsidRDefault="00B35DCD" w:rsidP="00B35DCD">
            <w:pPr>
              <w:jc w:val="center"/>
              <w:rPr>
                <w:color w:val="000000"/>
                <w:sz w:val="12"/>
                <w:szCs w:val="12"/>
              </w:rPr>
            </w:pPr>
            <w:r w:rsidRPr="00B35DCD">
              <w:rPr>
                <w:color w:val="000000"/>
                <w:sz w:val="12"/>
                <w:szCs w:val="12"/>
              </w:rPr>
              <w:t>Цех топливоподачи</w:t>
            </w:r>
          </w:p>
        </w:tc>
        <w:tc>
          <w:tcPr>
            <w:tcW w:w="580" w:type="dxa"/>
            <w:shd w:val="clear" w:color="auto" w:fill="auto"/>
            <w:vAlign w:val="center"/>
            <w:hideMark/>
          </w:tcPr>
          <w:p w14:paraId="547205CE"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3555A181"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31219A65"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712CE7EF"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62CAB475"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1579D76E"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7E4A5227"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043E8F0B"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6F02499F"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45CF548B"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360801A6" w14:textId="77777777" w:rsidTr="00DD090C">
        <w:trPr>
          <w:trHeight w:val="340"/>
        </w:trPr>
        <w:tc>
          <w:tcPr>
            <w:tcW w:w="619" w:type="dxa"/>
            <w:shd w:val="clear" w:color="auto" w:fill="auto"/>
            <w:vAlign w:val="center"/>
            <w:hideMark/>
          </w:tcPr>
          <w:p w14:paraId="035E5A43" w14:textId="77777777" w:rsidR="00B35DCD" w:rsidRPr="00B35DCD" w:rsidRDefault="00B35DCD" w:rsidP="00B35DCD">
            <w:pPr>
              <w:jc w:val="center"/>
              <w:rPr>
                <w:color w:val="000000"/>
                <w:sz w:val="12"/>
                <w:szCs w:val="12"/>
              </w:rPr>
            </w:pPr>
            <w:r w:rsidRPr="00B35DCD">
              <w:rPr>
                <w:color w:val="000000"/>
                <w:sz w:val="12"/>
                <w:szCs w:val="12"/>
              </w:rPr>
              <w:lastRenderedPageBreak/>
              <w:t>3.2.12.2</w:t>
            </w:r>
          </w:p>
        </w:tc>
        <w:tc>
          <w:tcPr>
            <w:tcW w:w="3328" w:type="dxa"/>
            <w:shd w:val="clear" w:color="auto" w:fill="auto"/>
            <w:vAlign w:val="center"/>
            <w:hideMark/>
          </w:tcPr>
          <w:p w14:paraId="55B97476" w14:textId="77777777" w:rsidR="00B35DCD" w:rsidRPr="00B35DCD" w:rsidRDefault="00B35DCD" w:rsidP="00B35DCD">
            <w:pPr>
              <w:rPr>
                <w:color w:val="000000"/>
                <w:sz w:val="12"/>
                <w:szCs w:val="12"/>
              </w:rPr>
            </w:pPr>
            <w:r w:rsidRPr="00B35DCD">
              <w:rPr>
                <w:color w:val="000000"/>
                <w:sz w:val="12"/>
                <w:szCs w:val="12"/>
              </w:rPr>
              <w:t>Модернизация аспирационной установки натяжных станций 8-х конвейеров</w:t>
            </w:r>
          </w:p>
        </w:tc>
        <w:tc>
          <w:tcPr>
            <w:tcW w:w="1125" w:type="dxa"/>
            <w:shd w:val="clear" w:color="auto" w:fill="auto"/>
            <w:vAlign w:val="center"/>
            <w:hideMark/>
          </w:tcPr>
          <w:p w14:paraId="46B5AE94" w14:textId="77777777" w:rsidR="00B35DCD" w:rsidRPr="00B35DCD" w:rsidRDefault="00B35DCD" w:rsidP="00B35DCD">
            <w:pPr>
              <w:jc w:val="center"/>
              <w:rPr>
                <w:color w:val="000000"/>
                <w:sz w:val="12"/>
                <w:szCs w:val="12"/>
              </w:rPr>
            </w:pPr>
            <w:r w:rsidRPr="00B35DCD">
              <w:rPr>
                <w:color w:val="000000"/>
                <w:sz w:val="12"/>
                <w:szCs w:val="12"/>
              </w:rPr>
              <w:t>42:30:04 10070:0057</w:t>
            </w:r>
          </w:p>
        </w:tc>
        <w:tc>
          <w:tcPr>
            <w:tcW w:w="1275" w:type="dxa"/>
            <w:shd w:val="clear" w:color="auto" w:fill="auto"/>
            <w:vAlign w:val="center"/>
          </w:tcPr>
          <w:p w14:paraId="42F74A31"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23E61F41" w14:textId="77777777" w:rsidR="00B35DCD" w:rsidRPr="00B35DCD" w:rsidRDefault="00B35DCD" w:rsidP="00B35DCD">
            <w:pPr>
              <w:jc w:val="center"/>
              <w:rPr>
                <w:color w:val="000000"/>
                <w:sz w:val="12"/>
                <w:szCs w:val="12"/>
              </w:rPr>
            </w:pPr>
            <w:r w:rsidRPr="00B35DCD">
              <w:rPr>
                <w:color w:val="000000"/>
                <w:sz w:val="12"/>
                <w:szCs w:val="12"/>
              </w:rPr>
              <w:t>Цех топливоподачи</w:t>
            </w:r>
          </w:p>
        </w:tc>
        <w:tc>
          <w:tcPr>
            <w:tcW w:w="580" w:type="dxa"/>
            <w:shd w:val="clear" w:color="auto" w:fill="auto"/>
            <w:vAlign w:val="center"/>
            <w:hideMark/>
          </w:tcPr>
          <w:p w14:paraId="4E49D834"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01F829B2"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28644D3C"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2AF3B9C9"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632B2D55"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0A770381"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12CE1560"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0716CF7B"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11225FBA"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6EBF2554"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01BD3BC8" w14:textId="77777777" w:rsidTr="00DD090C">
        <w:trPr>
          <w:trHeight w:val="20"/>
        </w:trPr>
        <w:tc>
          <w:tcPr>
            <w:tcW w:w="619" w:type="dxa"/>
            <w:shd w:val="clear" w:color="auto" w:fill="auto"/>
            <w:vAlign w:val="center"/>
          </w:tcPr>
          <w:p w14:paraId="6C341A23" w14:textId="77777777" w:rsidR="00B35DCD" w:rsidRPr="00B35DCD" w:rsidRDefault="00B35DCD" w:rsidP="00B35DCD">
            <w:pPr>
              <w:jc w:val="center"/>
              <w:rPr>
                <w:color w:val="000000"/>
                <w:sz w:val="12"/>
                <w:szCs w:val="12"/>
              </w:rPr>
            </w:pPr>
            <w:r w:rsidRPr="00B35DCD">
              <w:rPr>
                <w:color w:val="000000"/>
                <w:sz w:val="12"/>
                <w:szCs w:val="12"/>
              </w:rPr>
              <w:t>1</w:t>
            </w:r>
          </w:p>
        </w:tc>
        <w:tc>
          <w:tcPr>
            <w:tcW w:w="3328" w:type="dxa"/>
            <w:shd w:val="clear" w:color="auto" w:fill="auto"/>
            <w:vAlign w:val="center"/>
          </w:tcPr>
          <w:p w14:paraId="25DBB2F1" w14:textId="77777777" w:rsidR="00B35DCD" w:rsidRPr="00B35DCD" w:rsidRDefault="00B35DCD" w:rsidP="00B35DCD">
            <w:pPr>
              <w:jc w:val="center"/>
              <w:rPr>
                <w:color w:val="000000"/>
                <w:sz w:val="12"/>
                <w:szCs w:val="12"/>
              </w:rPr>
            </w:pPr>
            <w:r w:rsidRPr="00B35DCD">
              <w:rPr>
                <w:color w:val="000000"/>
                <w:sz w:val="12"/>
                <w:szCs w:val="12"/>
              </w:rPr>
              <w:t>2</w:t>
            </w:r>
          </w:p>
        </w:tc>
        <w:tc>
          <w:tcPr>
            <w:tcW w:w="1125" w:type="dxa"/>
            <w:shd w:val="clear" w:color="auto" w:fill="auto"/>
            <w:vAlign w:val="center"/>
          </w:tcPr>
          <w:p w14:paraId="786C95B3" w14:textId="77777777" w:rsidR="00B35DCD" w:rsidRPr="00B35DCD" w:rsidRDefault="00B35DCD" w:rsidP="00B35DCD">
            <w:pPr>
              <w:jc w:val="center"/>
              <w:rPr>
                <w:color w:val="000000"/>
                <w:sz w:val="12"/>
                <w:szCs w:val="12"/>
              </w:rPr>
            </w:pPr>
            <w:r w:rsidRPr="00B35DCD">
              <w:rPr>
                <w:color w:val="000000"/>
                <w:sz w:val="12"/>
                <w:szCs w:val="12"/>
              </w:rPr>
              <w:t>3</w:t>
            </w:r>
          </w:p>
        </w:tc>
        <w:tc>
          <w:tcPr>
            <w:tcW w:w="1275" w:type="dxa"/>
            <w:shd w:val="clear" w:color="auto" w:fill="auto"/>
            <w:vAlign w:val="center"/>
          </w:tcPr>
          <w:p w14:paraId="78B7DF2C" w14:textId="77777777" w:rsidR="00B35DCD" w:rsidRPr="00B35DCD" w:rsidRDefault="00B35DCD" w:rsidP="00B35DCD">
            <w:pPr>
              <w:jc w:val="center"/>
              <w:rPr>
                <w:color w:val="000000"/>
                <w:sz w:val="12"/>
                <w:szCs w:val="12"/>
              </w:rPr>
            </w:pPr>
            <w:r w:rsidRPr="00B35DCD">
              <w:rPr>
                <w:color w:val="000000"/>
                <w:sz w:val="12"/>
                <w:szCs w:val="12"/>
              </w:rPr>
              <w:t>4</w:t>
            </w:r>
          </w:p>
        </w:tc>
        <w:tc>
          <w:tcPr>
            <w:tcW w:w="1134" w:type="dxa"/>
            <w:shd w:val="clear" w:color="auto" w:fill="auto"/>
            <w:vAlign w:val="center"/>
          </w:tcPr>
          <w:p w14:paraId="40F99199" w14:textId="77777777" w:rsidR="00B35DCD" w:rsidRPr="00B35DCD" w:rsidRDefault="00B35DCD" w:rsidP="00B35DCD">
            <w:pPr>
              <w:jc w:val="center"/>
              <w:rPr>
                <w:color w:val="000000"/>
                <w:sz w:val="12"/>
                <w:szCs w:val="12"/>
              </w:rPr>
            </w:pPr>
            <w:r w:rsidRPr="00B35DCD">
              <w:rPr>
                <w:color w:val="000000"/>
                <w:sz w:val="12"/>
                <w:szCs w:val="12"/>
              </w:rPr>
              <w:t>5</w:t>
            </w:r>
          </w:p>
        </w:tc>
        <w:tc>
          <w:tcPr>
            <w:tcW w:w="580" w:type="dxa"/>
            <w:shd w:val="clear" w:color="auto" w:fill="auto"/>
            <w:vAlign w:val="center"/>
          </w:tcPr>
          <w:p w14:paraId="415362BD" w14:textId="77777777" w:rsidR="00B35DCD" w:rsidRPr="00B35DCD" w:rsidRDefault="00B35DCD" w:rsidP="00B35DCD">
            <w:pPr>
              <w:jc w:val="center"/>
              <w:rPr>
                <w:color w:val="000000"/>
                <w:sz w:val="12"/>
                <w:szCs w:val="12"/>
              </w:rPr>
            </w:pPr>
            <w:r w:rsidRPr="00B35DCD">
              <w:rPr>
                <w:color w:val="000000"/>
                <w:sz w:val="12"/>
                <w:szCs w:val="12"/>
              </w:rPr>
              <w:t>6</w:t>
            </w:r>
          </w:p>
        </w:tc>
        <w:tc>
          <w:tcPr>
            <w:tcW w:w="723" w:type="dxa"/>
            <w:shd w:val="clear" w:color="auto" w:fill="auto"/>
            <w:vAlign w:val="center"/>
          </w:tcPr>
          <w:p w14:paraId="36FFC36E" w14:textId="77777777" w:rsidR="00B35DCD" w:rsidRPr="00B35DCD" w:rsidRDefault="00B35DCD" w:rsidP="00B35DCD">
            <w:pPr>
              <w:jc w:val="center"/>
              <w:rPr>
                <w:color w:val="000000"/>
                <w:sz w:val="12"/>
                <w:szCs w:val="12"/>
              </w:rPr>
            </w:pPr>
            <w:r w:rsidRPr="00B35DCD">
              <w:rPr>
                <w:color w:val="000000"/>
                <w:sz w:val="12"/>
                <w:szCs w:val="12"/>
              </w:rPr>
              <w:t>7</w:t>
            </w:r>
          </w:p>
        </w:tc>
        <w:tc>
          <w:tcPr>
            <w:tcW w:w="856" w:type="dxa"/>
            <w:shd w:val="clear" w:color="auto" w:fill="auto"/>
            <w:vAlign w:val="center"/>
          </w:tcPr>
          <w:p w14:paraId="0CF9137A" w14:textId="77777777" w:rsidR="00B35DCD" w:rsidRPr="00B35DCD" w:rsidRDefault="00B35DCD" w:rsidP="00B35DCD">
            <w:pPr>
              <w:jc w:val="center"/>
              <w:rPr>
                <w:color w:val="000000"/>
                <w:sz w:val="12"/>
                <w:szCs w:val="12"/>
              </w:rPr>
            </w:pPr>
            <w:r w:rsidRPr="00B35DCD">
              <w:rPr>
                <w:color w:val="000000"/>
                <w:sz w:val="12"/>
                <w:szCs w:val="12"/>
              </w:rPr>
              <w:t>8</w:t>
            </w:r>
          </w:p>
        </w:tc>
        <w:tc>
          <w:tcPr>
            <w:tcW w:w="596" w:type="dxa"/>
            <w:shd w:val="clear" w:color="auto" w:fill="auto"/>
            <w:vAlign w:val="center"/>
          </w:tcPr>
          <w:p w14:paraId="4A6CF1DB" w14:textId="77777777" w:rsidR="00B35DCD" w:rsidRPr="00B35DCD" w:rsidRDefault="00B35DCD" w:rsidP="00B35DCD">
            <w:pPr>
              <w:jc w:val="center"/>
              <w:rPr>
                <w:color w:val="000000"/>
                <w:sz w:val="12"/>
                <w:szCs w:val="12"/>
              </w:rPr>
            </w:pPr>
            <w:r w:rsidRPr="00B35DCD">
              <w:rPr>
                <w:color w:val="000000"/>
                <w:sz w:val="12"/>
                <w:szCs w:val="12"/>
              </w:rPr>
              <w:t>9</w:t>
            </w:r>
          </w:p>
        </w:tc>
        <w:tc>
          <w:tcPr>
            <w:tcW w:w="721" w:type="dxa"/>
            <w:shd w:val="clear" w:color="auto" w:fill="auto"/>
            <w:vAlign w:val="center"/>
          </w:tcPr>
          <w:p w14:paraId="508743C9" w14:textId="77777777" w:rsidR="00B35DCD" w:rsidRPr="00B35DCD" w:rsidRDefault="00B35DCD" w:rsidP="00B35DCD">
            <w:pPr>
              <w:jc w:val="center"/>
              <w:rPr>
                <w:color w:val="000000"/>
                <w:sz w:val="12"/>
                <w:szCs w:val="12"/>
              </w:rPr>
            </w:pPr>
            <w:r w:rsidRPr="00B35DCD">
              <w:rPr>
                <w:color w:val="000000"/>
                <w:sz w:val="12"/>
                <w:szCs w:val="12"/>
              </w:rPr>
              <w:t>10</w:t>
            </w:r>
          </w:p>
        </w:tc>
        <w:tc>
          <w:tcPr>
            <w:tcW w:w="580" w:type="dxa"/>
            <w:shd w:val="clear" w:color="auto" w:fill="auto"/>
            <w:vAlign w:val="center"/>
          </w:tcPr>
          <w:p w14:paraId="70405F11" w14:textId="77777777" w:rsidR="00B35DCD" w:rsidRPr="00B35DCD" w:rsidRDefault="00B35DCD" w:rsidP="00B35DCD">
            <w:pPr>
              <w:jc w:val="center"/>
              <w:rPr>
                <w:color w:val="000000"/>
                <w:sz w:val="12"/>
                <w:szCs w:val="12"/>
              </w:rPr>
            </w:pPr>
            <w:r w:rsidRPr="00B35DCD">
              <w:rPr>
                <w:color w:val="000000"/>
                <w:sz w:val="12"/>
                <w:szCs w:val="12"/>
              </w:rPr>
              <w:t>11</w:t>
            </w:r>
          </w:p>
        </w:tc>
        <w:tc>
          <w:tcPr>
            <w:tcW w:w="764" w:type="dxa"/>
            <w:shd w:val="clear" w:color="auto" w:fill="auto"/>
            <w:vAlign w:val="center"/>
          </w:tcPr>
          <w:p w14:paraId="708C0257" w14:textId="77777777" w:rsidR="00B35DCD" w:rsidRPr="00B35DCD" w:rsidRDefault="00B35DCD" w:rsidP="00B35DCD">
            <w:pPr>
              <w:jc w:val="center"/>
              <w:rPr>
                <w:color w:val="000000"/>
                <w:sz w:val="12"/>
                <w:szCs w:val="12"/>
              </w:rPr>
            </w:pPr>
            <w:r w:rsidRPr="00B35DCD">
              <w:rPr>
                <w:color w:val="000000"/>
                <w:sz w:val="12"/>
                <w:szCs w:val="12"/>
              </w:rPr>
              <w:t>12</w:t>
            </w:r>
          </w:p>
        </w:tc>
        <w:tc>
          <w:tcPr>
            <w:tcW w:w="856" w:type="dxa"/>
            <w:shd w:val="clear" w:color="auto" w:fill="auto"/>
            <w:vAlign w:val="center"/>
          </w:tcPr>
          <w:p w14:paraId="4642A47D" w14:textId="77777777" w:rsidR="00B35DCD" w:rsidRPr="00B35DCD" w:rsidRDefault="00B35DCD" w:rsidP="00B35DCD">
            <w:pPr>
              <w:jc w:val="center"/>
              <w:rPr>
                <w:color w:val="000000"/>
                <w:sz w:val="12"/>
                <w:szCs w:val="12"/>
              </w:rPr>
            </w:pPr>
            <w:r w:rsidRPr="00B35DCD">
              <w:rPr>
                <w:color w:val="000000"/>
                <w:sz w:val="12"/>
                <w:szCs w:val="12"/>
              </w:rPr>
              <w:t>13</w:t>
            </w:r>
          </w:p>
        </w:tc>
        <w:tc>
          <w:tcPr>
            <w:tcW w:w="845" w:type="dxa"/>
            <w:shd w:val="clear" w:color="auto" w:fill="auto"/>
            <w:vAlign w:val="center"/>
          </w:tcPr>
          <w:p w14:paraId="05AD2402" w14:textId="77777777" w:rsidR="00B35DCD" w:rsidRPr="00B35DCD" w:rsidRDefault="00B35DCD" w:rsidP="00B35DCD">
            <w:pPr>
              <w:jc w:val="center"/>
              <w:rPr>
                <w:color w:val="000000"/>
                <w:sz w:val="12"/>
                <w:szCs w:val="12"/>
              </w:rPr>
            </w:pPr>
            <w:r w:rsidRPr="00B35DCD">
              <w:rPr>
                <w:color w:val="000000"/>
                <w:sz w:val="12"/>
                <w:szCs w:val="12"/>
              </w:rPr>
              <w:t>14</w:t>
            </w:r>
          </w:p>
        </w:tc>
        <w:tc>
          <w:tcPr>
            <w:tcW w:w="861" w:type="dxa"/>
            <w:shd w:val="clear" w:color="auto" w:fill="auto"/>
            <w:vAlign w:val="center"/>
          </w:tcPr>
          <w:p w14:paraId="5E4B16F9" w14:textId="77777777" w:rsidR="00B35DCD" w:rsidRPr="00B35DCD" w:rsidRDefault="00B35DCD" w:rsidP="00B35DCD">
            <w:pPr>
              <w:jc w:val="center"/>
              <w:rPr>
                <w:color w:val="000000"/>
                <w:sz w:val="12"/>
                <w:szCs w:val="12"/>
              </w:rPr>
            </w:pPr>
            <w:r w:rsidRPr="00B35DCD">
              <w:rPr>
                <w:color w:val="000000"/>
                <w:sz w:val="12"/>
                <w:szCs w:val="12"/>
              </w:rPr>
              <w:t>15</w:t>
            </w:r>
          </w:p>
        </w:tc>
      </w:tr>
      <w:tr w:rsidR="00B35DCD" w:rsidRPr="00B35DCD" w14:paraId="5435FD55" w14:textId="77777777" w:rsidTr="00DD090C">
        <w:trPr>
          <w:trHeight w:val="20"/>
        </w:trPr>
        <w:tc>
          <w:tcPr>
            <w:tcW w:w="3947" w:type="dxa"/>
            <w:gridSpan w:val="2"/>
            <w:shd w:val="clear" w:color="auto" w:fill="auto"/>
            <w:vAlign w:val="center"/>
            <w:hideMark/>
          </w:tcPr>
          <w:p w14:paraId="53AB1BA8" w14:textId="77777777" w:rsidR="00B35DCD" w:rsidRPr="00B35DCD" w:rsidRDefault="00B35DCD" w:rsidP="00B35DCD">
            <w:pPr>
              <w:rPr>
                <w:color w:val="000000"/>
                <w:sz w:val="12"/>
                <w:szCs w:val="12"/>
              </w:rPr>
            </w:pPr>
            <w:r w:rsidRPr="00B35DCD">
              <w:rPr>
                <w:color w:val="000000"/>
                <w:sz w:val="12"/>
                <w:szCs w:val="12"/>
              </w:rPr>
              <w:t>Всего по группе 3</w:t>
            </w:r>
          </w:p>
        </w:tc>
        <w:tc>
          <w:tcPr>
            <w:tcW w:w="1125" w:type="dxa"/>
            <w:shd w:val="clear" w:color="auto" w:fill="auto"/>
            <w:vAlign w:val="center"/>
            <w:hideMark/>
          </w:tcPr>
          <w:p w14:paraId="6650D81E" w14:textId="77777777" w:rsidR="00B35DCD" w:rsidRPr="00B35DCD" w:rsidRDefault="00B35DCD" w:rsidP="00B35DCD">
            <w:pPr>
              <w:jc w:val="both"/>
              <w:rPr>
                <w:color w:val="000000"/>
                <w:sz w:val="12"/>
                <w:szCs w:val="12"/>
              </w:rPr>
            </w:pPr>
            <w:r w:rsidRPr="00B35DCD">
              <w:rPr>
                <w:color w:val="000000"/>
                <w:sz w:val="12"/>
                <w:szCs w:val="12"/>
              </w:rPr>
              <w:t> </w:t>
            </w:r>
          </w:p>
        </w:tc>
        <w:tc>
          <w:tcPr>
            <w:tcW w:w="1275" w:type="dxa"/>
            <w:shd w:val="clear" w:color="auto" w:fill="auto"/>
            <w:vAlign w:val="center"/>
            <w:hideMark/>
          </w:tcPr>
          <w:p w14:paraId="467FF0CF" w14:textId="77777777" w:rsidR="00B35DCD" w:rsidRPr="00B35DCD" w:rsidRDefault="00B35DCD" w:rsidP="00B35DCD">
            <w:pPr>
              <w:rPr>
                <w:color w:val="000000"/>
                <w:sz w:val="12"/>
                <w:szCs w:val="12"/>
              </w:rPr>
            </w:pPr>
            <w:r w:rsidRPr="00B35DCD">
              <w:rPr>
                <w:color w:val="000000"/>
                <w:sz w:val="12"/>
                <w:szCs w:val="12"/>
              </w:rPr>
              <w:t> </w:t>
            </w:r>
          </w:p>
        </w:tc>
        <w:tc>
          <w:tcPr>
            <w:tcW w:w="1134" w:type="dxa"/>
            <w:shd w:val="clear" w:color="auto" w:fill="auto"/>
            <w:vAlign w:val="center"/>
            <w:hideMark/>
          </w:tcPr>
          <w:p w14:paraId="3545FCFB" w14:textId="77777777" w:rsidR="00B35DCD" w:rsidRPr="00B35DCD" w:rsidRDefault="00B35DCD" w:rsidP="00B35DCD">
            <w:pPr>
              <w:rPr>
                <w:color w:val="000000"/>
                <w:sz w:val="12"/>
                <w:szCs w:val="12"/>
              </w:rPr>
            </w:pPr>
            <w:r w:rsidRPr="00B35DCD">
              <w:rPr>
                <w:color w:val="000000"/>
                <w:sz w:val="12"/>
                <w:szCs w:val="12"/>
              </w:rPr>
              <w:t> </w:t>
            </w:r>
          </w:p>
        </w:tc>
        <w:tc>
          <w:tcPr>
            <w:tcW w:w="580" w:type="dxa"/>
            <w:shd w:val="clear" w:color="auto" w:fill="auto"/>
            <w:vAlign w:val="center"/>
            <w:hideMark/>
          </w:tcPr>
          <w:p w14:paraId="59070379" w14:textId="77777777" w:rsidR="00B35DCD" w:rsidRPr="00B35DCD" w:rsidRDefault="00B35DCD" w:rsidP="00B35DCD">
            <w:pPr>
              <w:rPr>
                <w:color w:val="000000"/>
                <w:sz w:val="12"/>
                <w:szCs w:val="12"/>
              </w:rPr>
            </w:pPr>
            <w:r w:rsidRPr="00B35DCD">
              <w:rPr>
                <w:color w:val="000000"/>
                <w:sz w:val="12"/>
                <w:szCs w:val="12"/>
              </w:rPr>
              <w:t> </w:t>
            </w:r>
          </w:p>
        </w:tc>
        <w:tc>
          <w:tcPr>
            <w:tcW w:w="723" w:type="dxa"/>
            <w:shd w:val="clear" w:color="auto" w:fill="auto"/>
            <w:vAlign w:val="center"/>
            <w:hideMark/>
          </w:tcPr>
          <w:p w14:paraId="7D1D0E12" w14:textId="77777777" w:rsidR="00B35DCD" w:rsidRPr="00B35DCD" w:rsidRDefault="00B35DCD" w:rsidP="00B35DCD">
            <w:pPr>
              <w:rPr>
                <w:color w:val="000000"/>
                <w:sz w:val="12"/>
                <w:szCs w:val="12"/>
              </w:rPr>
            </w:pPr>
            <w:r w:rsidRPr="00B35DCD">
              <w:rPr>
                <w:color w:val="000000"/>
                <w:sz w:val="12"/>
                <w:szCs w:val="12"/>
              </w:rPr>
              <w:t> </w:t>
            </w:r>
          </w:p>
        </w:tc>
        <w:tc>
          <w:tcPr>
            <w:tcW w:w="856" w:type="dxa"/>
            <w:shd w:val="clear" w:color="auto" w:fill="auto"/>
            <w:vAlign w:val="center"/>
            <w:hideMark/>
          </w:tcPr>
          <w:p w14:paraId="5EB1D5ED" w14:textId="77777777" w:rsidR="00B35DCD" w:rsidRPr="00B35DCD" w:rsidRDefault="00B35DCD" w:rsidP="00B35DCD">
            <w:pPr>
              <w:rPr>
                <w:color w:val="000000"/>
                <w:sz w:val="12"/>
                <w:szCs w:val="12"/>
              </w:rPr>
            </w:pPr>
            <w:r w:rsidRPr="00B35DCD">
              <w:rPr>
                <w:color w:val="000000"/>
                <w:sz w:val="12"/>
                <w:szCs w:val="12"/>
              </w:rPr>
              <w:t> </w:t>
            </w:r>
          </w:p>
        </w:tc>
        <w:tc>
          <w:tcPr>
            <w:tcW w:w="596" w:type="dxa"/>
            <w:shd w:val="clear" w:color="auto" w:fill="auto"/>
            <w:vAlign w:val="center"/>
            <w:hideMark/>
          </w:tcPr>
          <w:p w14:paraId="6768DC02" w14:textId="77777777" w:rsidR="00B35DCD" w:rsidRPr="00B35DCD" w:rsidRDefault="00B35DCD" w:rsidP="00B35DCD">
            <w:pPr>
              <w:rPr>
                <w:color w:val="000000"/>
                <w:sz w:val="12"/>
                <w:szCs w:val="12"/>
              </w:rPr>
            </w:pPr>
            <w:r w:rsidRPr="00B35DCD">
              <w:rPr>
                <w:color w:val="000000"/>
                <w:sz w:val="12"/>
                <w:szCs w:val="12"/>
              </w:rPr>
              <w:t> </w:t>
            </w:r>
          </w:p>
        </w:tc>
        <w:tc>
          <w:tcPr>
            <w:tcW w:w="721" w:type="dxa"/>
            <w:shd w:val="clear" w:color="auto" w:fill="auto"/>
            <w:vAlign w:val="center"/>
            <w:hideMark/>
          </w:tcPr>
          <w:p w14:paraId="3CCD1CAE" w14:textId="77777777" w:rsidR="00B35DCD" w:rsidRPr="00B35DCD" w:rsidRDefault="00B35DCD" w:rsidP="00B35DCD">
            <w:pPr>
              <w:rPr>
                <w:color w:val="000000"/>
                <w:sz w:val="12"/>
                <w:szCs w:val="12"/>
              </w:rPr>
            </w:pPr>
            <w:r w:rsidRPr="00B35DCD">
              <w:rPr>
                <w:color w:val="000000"/>
                <w:sz w:val="12"/>
                <w:szCs w:val="12"/>
              </w:rPr>
              <w:t> </w:t>
            </w:r>
          </w:p>
        </w:tc>
        <w:tc>
          <w:tcPr>
            <w:tcW w:w="580" w:type="dxa"/>
            <w:shd w:val="clear" w:color="auto" w:fill="auto"/>
            <w:vAlign w:val="center"/>
            <w:hideMark/>
          </w:tcPr>
          <w:p w14:paraId="23D224E4" w14:textId="77777777" w:rsidR="00B35DCD" w:rsidRPr="00B35DCD" w:rsidRDefault="00B35DCD" w:rsidP="00B35DCD">
            <w:pPr>
              <w:jc w:val="center"/>
              <w:rPr>
                <w:color w:val="000000"/>
                <w:sz w:val="12"/>
                <w:szCs w:val="12"/>
              </w:rPr>
            </w:pPr>
          </w:p>
        </w:tc>
        <w:tc>
          <w:tcPr>
            <w:tcW w:w="764" w:type="dxa"/>
            <w:shd w:val="clear" w:color="auto" w:fill="auto"/>
            <w:vAlign w:val="center"/>
          </w:tcPr>
          <w:p w14:paraId="4FDE04F6" w14:textId="77777777" w:rsidR="00B35DCD" w:rsidRPr="00B35DCD" w:rsidRDefault="00B35DCD" w:rsidP="00B35DCD">
            <w:pPr>
              <w:jc w:val="center"/>
              <w:rPr>
                <w:color w:val="000000"/>
                <w:sz w:val="12"/>
                <w:szCs w:val="12"/>
              </w:rPr>
            </w:pPr>
          </w:p>
        </w:tc>
        <w:tc>
          <w:tcPr>
            <w:tcW w:w="856" w:type="dxa"/>
            <w:shd w:val="clear" w:color="auto" w:fill="auto"/>
            <w:vAlign w:val="center"/>
          </w:tcPr>
          <w:p w14:paraId="13712BCF" w14:textId="77777777" w:rsidR="00B35DCD" w:rsidRPr="00B35DCD" w:rsidRDefault="00B35DCD" w:rsidP="00B35DCD">
            <w:pPr>
              <w:jc w:val="center"/>
              <w:rPr>
                <w:color w:val="000000"/>
                <w:sz w:val="12"/>
                <w:szCs w:val="12"/>
              </w:rPr>
            </w:pPr>
          </w:p>
        </w:tc>
        <w:tc>
          <w:tcPr>
            <w:tcW w:w="845" w:type="dxa"/>
            <w:shd w:val="clear" w:color="auto" w:fill="auto"/>
            <w:vAlign w:val="center"/>
          </w:tcPr>
          <w:p w14:paraId="77AA60E3" w14:textId="77777777" w:rsidR="00B35DCD" w:rsidRPr="00B35DCD" w:rsidRDefault="00B35DCD" w:rsidP="00B35DCD">
            <w:pPr>
              <w:jc w:val="center"/>
              <w:rPr>
                <w:color w:val="000000"/>
                <w:sz w:val="12"/>
                <w:szCs w:val="12"/>
              </w:rPr>
            </w:pPr>
          </w:p>
        </w:tc>
        <w:tc>
          <w:tcPr>
            <w:tcW w:w="861" w:type="dxa"/>
            <w:shd w:val="clear" w:color="auto" w:fill="auto"/>
            <w:vAlign w:val="center"/>
          </w:tcPr>
          <w:p w14:paraId="5E53E99C" w14:textId="77777777" w:rsidR="00B35DCD" w:rsidRPr="00B35DCD" w:rsidRDefault="00B35DCD" w:rsidP="00B35DCD">
            <w:pPr>
              <w:jc w:val="center"/>
              <w:rPr>
                <w:color w:val="000000"/>
                <w:sz w:val="12"/>
                <w:szCs w:val="12"/>
              </w:rPr>
            </w:pPr>
          </w:p>
        </w:tc>
      </w:tr>
      <w:tr w:rsidR="00B35DCD" w:rsidRPr="00B35DCD" w14:paraId="7D5A6236" w14:textId="77777777" w:rsidTr="00DD090C">
        <w:trPr>
          <w:trHeight w:val="20"/>
        </w:trPr>
        <w:tc>
          <w:tcPr>
            <w:tcW w:w="14863" w:type="dxa"/>
            <w:gridSpan w:val="15"/>
            <w:shd w:val="clear" w:color="auto" w:fill="auto"/>
            <w:vAlign w:val="center"/>
            <w:hideMark/>
          </w:tcPr>
          <w:p w14:paraId="364482CA" w14:textId="77777777" w:rsidR="00B35DCD" w:rsidRPr="00B35DCD" w:rsidRDefault="00B35DCD" w:rsidP="00B35DCD">
            <w:pPr>
              <w:rPr>
                <w:color w:val="000000"/>
                <w:sz w:val="12"/>
                <w:szCs w:val="12"/>
              </w:rPr>
            </w:pPr>
            <w:r w:rsidRPr="00B35DCD">
              <w:rPr>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B35DCD" w:rsidRPr="00B35DCD" w14:paraId="7EE91430" w14:textId="77777777" w:rsidTr="00DD090C">
        <w:trPr>
          <w:trHeight w:val="20"/>
        </w:trPr>
        <w:tc>
          <w:tcPr>
            <w:tcW w:w="3947" w:type="dxa"/>
            <w:gridSpan w:val="2"/>
            <w:shd w:val="clear" w:color="auto" w:fill="auto"/>
            <w:vAlign w:val="center"/>
            <w:hideMark/>
          </w:tcPr>
          <w:p w14:paraId="0F76A1DD" w14:textId="77777777" w:rsidR="00B35DCD" w:rsidRPr="00B35DCD" w:rsidRDefault="00B35DCD" w:rsidP="00B35DCD">
            <w:pPr>
              <w:rPr>
                <w:color w:val="000000"/>
                <w:sz w:val="12"/>
                <w:szCs w:val="12"/>
              </w:rPr>
            </w:pPr>
            <w:r w:rsidRPr="00B35DCD">
              <w:rPr>
                <w:color w:val="000000"/>
                <w:sz w:val="12"/>
                <w:szCs w:val="12"/>
              </w:rPr>
              <w:t>Всего по группе 4</w:t>
            </w:r>
          </w:p>
        </w:tc>
        <w:tc>
          <w:tcPr>
            <w:tcW w:w="1125" w:type="dxa"/>
            <w:shd w:val="clear" w:color="auto" w:fill="auto"/>
            <w:vAlign w:val="center"/>
            <w:hideMark/>
          </w:tcPr>
          <w:p w14:paraId="552C52A8" w14:textId="77777777" w:rsidR="00B35DCD" w:rsidRPr="00B35DCD" w:rsidRDefault="00B35DCD" w:rsidP="00B35DCD">
            <w:pPr>
              <w:jc w:val="both"/>
              <w:rPr>
                <w:color w:val="000000"/>
                <w:sz w:val="12"/>
                <w:szCs w:val="12"/>
              </w:rPr>
            </w:pPr>
            <w:r w:rsidRPr="00B35DCD">
              <w:rPr>
                <w:color w:val="000000"/>
                <w:sz w:val="12"/>
                <w:szCs w:val="12"/>
              </w:rPr>
              <w:t> </w:t>
            </w:r>
          </w:p>
        </w:tc>
        <w:tc>
          <w:tcPr>
            <w:tcW w:w="1275" w:type="dxa"/>
            <w:shd w:val="clear" w:color="auto" w:fill="auto"/>
            <w:vAlign w:val="center"/>
            <w:hideMark/>
          </w:tcPr>
          <w:p w14:paraId="206BD9CA" w14:textId="77777777" w:rsidR="00B35DCD" w:rsidRPr="00B35DCD" w:rsidRDefault="00B35DCD" w:rsidP="00B35DCD">
            <w:pPr>
              <w:rPr>
                <w:color w:val="000000"/>
                <w:sz w:val="12"/>
                <w:szCs w:val="12"/>
              </w:rPr>
            </w:pPr>
            <w:r w:rsidRPr="00B35DCD">
              <w:rPr>
                <w:color w:val="000000"/>
                <w:sz w:val="12"/>
                <w:szCs w:val="12"/>
              </w:rPr>
              <w:t> </w:t>
            </w:r>
          </w:p>
        </w:tc>
        <w:tc>
          <w:tcPr>
            <w:tcW w:w="1134" w:type="dxa"/>
            <w:shd w:val="clear" w:color="auto" w:fill="auto"/>
            <w:vAlign w:val="center"/>
            <w:hideMark/>
          </w:tcPr>
          <w:p w14:paraId="648EDD4B" w14:textId="77777777" w:rsidR="00B35DCD" w:rsidRPr="00B35DCD" w:rsidRDefault="00B35DCD" w:rsidP="00B35DCD">
            <w:pPr>
              <w:rPr>
                <w:color w:val="000000"/>
                <w:sz w:val="12"/>
                <w:szCs w:val="12"/>
              </w:rPr>
            </w:pPr>
            <w:r w:rsidRPr="00B35DCD">
              <w:rPr>
                <w:color w:val="000000"/>
                <w:sz w:val="12"/>
                <w:szCs w:val="12"/>
              </w:rPr>
              <w:t> </w:t>
            </w:r>
          </w:p>
        </w:tc>
        <w:tc>
          <w:tcPr>
            <w:tcW w:w="580" w:type="dxa"/>
            <w:shd w:val="clear" w:color="auto" w:fill="auto"/>
            <w:vAlign w:val="center"/>
            <w:hideMark/>
          </w:tcPr>
          <w:p w14:paraId="57CC67F4" w14:textId="77777777" w:rsidR="00B35DCD" w:rsidRPr="00B35DCD" w:rsidRDefault="00B35DCD" w:rsidP="00B35DCD">
            <w:pPr>
              <w:rPr>
                <w:color w:val="000000"/>
                <w:sz w:val="12"/>
                <w:szCs w:val="12"/>
              </w:rPr>
            </w:pPr>
            <w:r w:rsidRPr="00B35DCD">
              <w:rPr>
                <w:color w:val="000000"/>
                <w:sz w:val="12"/>
                <w:szCs w:val="12"/>
              </w:rPr>
              <w:t> </w:t>
            </w:r>
          </w:p>
        </w:tc>
        <w:tc>
          <w:tcPr>
            <w:tcW w:w="723" w:type="dxa"/>
            <w:shd w:val="clear" w:color="auto" w:fill="auto"/>
            <w:vAlign w:val="center"/>
            <w:hideMark/>
          </w:tcPr>
          <w:p w14:paraId="57BCD015" w14:textId="77777777" w:rsidR="00B35DCD" w:rsidRPr="00B35DCD" w:rsidRDefault="00B35DCD" w:rsidP="00B35DCD">
            <w:pPr>
              <w:rPr>
                <w:color w:val="000000"/>
                <w:sz w:val="12"/>
                <w:szCs w:val="12"/>
              </w:rPr>
            </w:pPr>
            <w:r w:rsidRPr="00B35DCD">
              <w:rPr>
                <w:color w:val="000000"/>
                <w:sz w:val="12"/>
                <w:szCs w:val="12"/>
              </w:rPr>
              <w:t> </w:t>
            </w:r>
          </w:p>
        </w:tc>
        <w:tc>
          <w:tcPr>
            <w:tcW w:w="856" w:type="dxa"/>
            <w:shd w:val="clear" w:color="auto" w:fill="auto"/>
            <w:vAlign w:val="center"/>
            <w:hideMark/>
          </w:tcPr>
          <w:p w14:paraId="0187AAAC" w14:textId="77777777" w:rsidR="00B35DCD" w:rsidRPr="00B35DCD" w:rsidRDefault="00B35DCD" w:rsidP="00B35DCD">
            <w:pPr>
              <w:rPr>
                <w:color w:val="000000"/>
                <w:sz w:val="12"/>
                <w:szCs w:val="12"/>
              </w:rPr>
            </w:pPr>
            <w:r w:rsidRPr="00B35DCD">
              <w:rPr>
                <w:color w:val="000000"/>
                <w:sz w:val="12"/>
                <w:szCs w:val="12"/>
              </w:rPr>
              <w:t> </w:t>
            </w:r>
          </w:p>
        </w:tc>
        <w:tc>
          <w:tcPr>
            <w:tcW w:w="596" w:type="dxa"/>
            <w:shd w:val="clear" w:color="auto" w:fill="auto"/>
            <w:vAlign w:val="center"/>
            <w:hideMark/>
          </w:tcPr>
          <w:p w14:paraId="4CAB3152" w14:textId="77777777" w:rsidR="00B35DCD" w:rsidRPr="00B35DCD" w:rsidRDefault="00B35DCD" w:rsidP="00B35DCD">
            <w:pPr>
              <w:rPr>
                <w:color w:val="000000"/>
                <w:sz w:val="12"/>
                <w:szCs w:val="12"/>
              </w:rPr>
            </w:pPr>
            <w:r w:rsidRPr="00B35DCD">
              <w:rPr>
                <w:color w:val="000000"/>
                <w:sz w:val="12"/>
                <w:szCs w:val="12"/>
              </w:rPr>
              <w:t> </w:t>
            </w:r>
          </w:p>
        </w:tc>
        <w:tc>
          <w:tcPr>
            <w:tcW w:w="721" w:type="dxa"/>
            <w:shd w:val="clear" w:color="auto" w:fill="auto"/>
            <w:vAlign w:val="center"/>
            <w:hideMark/>
          </w:tcPr>
          <w:p w14:paraId="5E8FF067" w14:textId="77777777" w:rsidR="00B35DCD" w:rsidRPr="00B35DCD" w:rsidRDefault="00B35DCD" w:rsidP="00B35DCD">
            <w:pPr>
              <w:rPr>
                <w:color w:val="000000"/>
                <w:sz w:val="12"/>
                <w:szCs w:val="12"/>
              </w:rPr>
            </w:pPr>
            <w:r w:rsidRPr="00B35DCD">
              <w:rPr>
                <w:color w:val="000000"/>
                <w:sz w:val="12"/>
                <w:szCs w:val="12"/>
              </w:rPr>
              <w:t> </w:t>
            </w:r>
          </w:p>
        </w:tc>
        <w:tc>
          <w:tcPr>
            <w:tcW w:w="580" w:type="dxa"/>
            <w:shd w:val="clear" w:color="auto" w:fill="auto"/>
            <w:vAlign w:val="center"/>
            <w:hideMark/>
          </w:tcPr>
          <w:p w14:paraId="53068E03" w14:textId="77777777" w:rsidR="00B35DCD" w:rsidRPr="00B35DCD" w:rsidRDefault="00B35DCD" w:rsidP="00B35DCD">
            <w:pPr>
              <w:rPr>
                <w:color w:val="000000"/>
                <w:sz w:val="12"/>
                <w:szCs w:val="12"/>
              </w:rPr>
            </w:pPr>
            <w:r w:rsidRPr="00B35DCD">
              <w:rPr>
                <w:color w:val="000000"/>
                <w:sz w:val="12"/>
                <w:szCs w:val="12"/>
              </w:rPr>
              <w:t> </w:t>
            </w:r>
          </w:p>
        </w:tc>
        <w:tc>
          <w:tcPr>
            <w:tcW w:w="764" w:type="dxa"/>
            <w:shd w:val="clear" w:color="auto" w:fill="auto"/>
            <w:vAlign w:val="center"/>
            <w:hideMark/>
          </w:tcPr>
          <w:p w14:paraId="3D82E6D3" w14:textId="77777777" w:rsidR="00B35DCD" w:rsidRPr="00B35DCD" w:rsidRDefault="00B35DCD" w:rsidP="00B35DCD">
            <w:pPr>
              <w:rPr>
                <w:color w:val="000000"/>
                <w:sz w:val="12"/>
                <w:szCs w:val="12"/>
              </w:rPr>
            </w:pPr>
            <w:r w:rsidRPr="00B35DCD">
              <w:rPr>
                <w:color w:val="000000"/>
                <w:sz w:val="12"/>
                <w:szCs w:val="12"/>
              </w:rPr>
              <w:t> </w:t>
            </w:r>
          </w:p>
        </w:tc>
        <w:tc>
          <w:tcPr>
            <w:tcW w:w="856" w:type="dxa"/>
            <w:shd w:val="clear" w:color="auto" w:fill="auto"/>
            <w:vAlign w:val="center"/>
            <w:hideMark/>
          </w:tcPr>
          <w:p w14:paraId="61DE0F68" w14:textId="77777777" w:rsidR="00B35DCD" w:rsidRPr="00B35DCD" w:rsidRDefault="00B35DCD" w:rsidP="00B35DCD">
            <w:pPr>
              <w:rPr>
                <w:color w:val="000000"/>
                <w:sz w:val="12"/>
                <w:szCs w:val="12"/>
              </w:rPr>
            </w:pPr>
            <w:r w:rsidRPr="00B35DCD">
              <w:rPr>
                <w:color w:val="000000"/>
                <w:sz w:val="12"/>
                <w:szCs w:val="12"/>
              </w:rPr>
              <w:t> </w:t>
            </w:r>
          </w:p>
        </w:tc>
        <w:tc>
          <w:tcPr>
            <w:tcW w:w="845" w:type="dxa"/>
            <w:shd w:val="clear" w:color="auto" w:fill="auto"/>
            <w:vAlign w:val="center"/>
            <w:hideMark/>
          </w:tcPr>
          <w:p w14:paraId="1F01F20F" w14:textId="77777777" w:rsidR="00B35DCD" w:rsidRPr="00B35DCD" w:rsidRDefault="00B35DCD" w:rsidP="00B35DCD">
            <w:pPr>
              <w:rPr>
                <w:color w:val="000000"/>
                <w:sz w:val="12"/>
                <w:szCs w:val="12"/>
              </w:rPr>
            </w:pPr>
            <w:r w:rsidRPr="00B35DCD">
              <w:rPr>
                <w:color w:val="000000"/>
                <w:sz w:val="12"/>
                <w:szCs w:val="12"/>
              </w:rPr>
              <w:t> </w:t>
            </w:r>
          </w:p>
        </w:tc>
        <w:tc>
          <w:tcPr>
            <w:tcW w:w="861" w:type="dxa"/>
            <w:shd w:val="clear" w:color="auto" w:fill="auto"/>
            <w:vAlign w:val="center"/>
            <w:hideMark/>
          </w:tcPr>
          <w:p w14:paraId="28AFE4CB" w14:textId="77777777" w:rsidR="00B35DCD" w:rsidRPr="00B35DCD" w:rsidRDefault="00B35DCD" w:rsidP="00B35DCD">
            <w:pPr>
              <w:rPr>
                <w:color w:val="000000"/>
                <w:sz w:val="12"/>
                <w:szCs w:val="12"/>
              </w:rPr>
            </w:pPr>
            <w:r w:rsidRPr="00B35DCD">
              <w:rPr>
                <w:color w:val="000000"/>
                <w:sz w:val="12"/>
                <w:szCs w:val="12"/>
              </w:rPr>
              <w:t> </w:t>
            </w:r>
          </w:p>
        </w:tc>
      </w:tr>
      <w:tr w:rsidR="00B35DCD" w:rsidRPr="00B35DCD" w14:paraId="13D999AC" w14:textId="77777777" w:rsidTr="00DD090C">
        <w:trPr>
          <w:trHeight w:val="20"/>
        </w:trPr>
        <w:tc>
          <w:tcPr>
            <w:tcW w:w="14863" w:type="dxa"/>
            <w:gridSpan w:val="15"/>
            <w:shd w:val="clear" w:color="auto" w:fill="auto"/>
            <w:vAlign w:val="center"/>
            <w:hideMark/>
          </w:tcPr>
          <w:p w14:paraId="4EB86A7A" w14:textId="77777777" w:rsidR="00B35DCD" w:rsidRPr="00B35DCD" w:rsidRDefault="00B35DCD" w:rsidP="00B35DCD">
            <w:pPr>
              <w:rPr>
                <w:color w:val="000000"/>
                <w:sz w:val="12"/>
                <w:szCs w:val="12"/>
              </w:rPr>
            </w:pPr>
            <w:r w:rsidRPr="00B35DCD">
              <w:rPr>
                <w:color w:val="000000"/>
                <w:sz w:val="12"/>
                <w:szCs w:val="12"/>
              </w:rPr>
              <w:t>Группа 5. Вывод из эксплуатации, консервация и демонтаж объектов системы централизованного теплоснабжения</w:t>
            </w:r>
          </w:p>
        </w:tc>
      </w:tr>
      <w:tr w:rsidR="00B35DCD" w:rsidRPr="00B35DCD" w14:paraId="61989ECA" w14:textId="77777777" w:rsidTr="00DD090C">
        <w:trPr>
          <w:trHeight w:val="20"/>
        </w:trPr>
        <w:tc>
          <w:tcPr>
            <w:tcW w:w="5072" w:type="dxa"/>
            <w:gridSpan w:val="3"/>
            <w:shd w:val="clear" w:color="auto" w:fill="auto"/>
            <w:vAlign w:val="center"/>
            <w:hideMark/>
          </w:tcPr>
          <w:p w14:paraId="1DE91CAD" w14:textId="77777777" w:rsidR="00B35DCD" w:rsidRPr="00B35DCD" w:rsidRDefault="00B35DCD" w:rsidP="00B35DCD">
            <w:pPr>
              <w:rPr>
                <w:color w:val="000000"/>
                <w:sz w:val="12"/>
                <w:szCs w:val="12"/>
              </w:rPr>
            </w:pPr>
            <w:r w:rsidRPr="00B35DCD">
              <w:rPr>
                <w:color w:val="000000"/>
                <w:sz w:val="12"/>
                <w:szCs w:val="12"/>
              </w:rPr>
              <w:t>Всего по группе 5</w:t>
            </w:r>
          </w:p>
        </w:tc>
        <w:tc>
          <w:tcPr>
            <w:tcW w:w="1275" w:type="dxa"/>
            <w:shd w:val="clear" w:color="auto" w:fill="auto"/>
            <w:vAlign w:val="center"/>
            <w:hideMark/>
          </w:tcPr>
          <w:p w14:paraId="12FDCD60" w14:textId="77777777" w:rsidR="00B35DCD" w:rsidRPr="00B35DCD" w:rsidRDefault="00B35DCD" w:rsidP="00B35DCD">
            <w:pPr>
              <w:rPr>
                <w:color w:val="000000"/>
                <w:sz w:val="12"/>
                <w:szCs w:val="12"/>
              </w:rPr>
            </w:pPr>
            <w:r w:rsidRPr="00B35DCD">
              <w:rPr>
                <w:color w:val="000000"/>
                <w:sz w:val="12"/>
                <w:szCs w:val="12"/>
              </w:rPr>
              <w:t> </w:t>
            </w:r>
          </w:p>
        </w:tc>
        <w:tc>
          <w:tcPr>
            <w:tcW w:w="1134" w:type="dxa"/>
            <w:shd w:val="clear" w:color="auto" w:fill="auto"/>
            <w:vAlign w:val="center"/>
            <w:hideMark/>
          </w:tcPr>
          <w:p w14:paraId="2DBC9C04" w14:textId="77777777" w:rsidR="00B35DCD" w:rsidRPr="00B35DCD" w:rsidRDefault="00B35DCD" w:rsidP="00B35DCD">
            <w:pPr>
              <w:rPr>
                <w:color w:val="000000"/>
                <w:sz w:val="12"/>
                <w:szCs w:val="12"/>
              </w:rPr>
            </w:pPr>
            <w:r w:rsidRPr="00B35DCD">
              <w:rPr>
                <w:color w:val="000000"/>
                <w:sz w:val="12"/>
                <w:szCs w:val="12"/>
              </w:rPr>
              <w:t> </w:t>
            </w:r>
          </w:p>
        </w:tc>
        <w:tc>
          <w:tcPr>
            <w:tcW w:w="580" w:type="dxa"/>
            <w:shd w:val="clear" w:color="auto" w:fill="auto"/>
            <w:vAlign w:val="center"/>
            <w:hideMark/>
          </w:tcPr>
          <w:p w14:paraId="37BA0B83" w14:textId="77777777" w:rsidR="00B35DCD" w:rsidRPr="00B35DCD" w:rsidRDefault="00B35DCD" w:rsidP="00B35DCD">
            <w:pPr>
              <w:rPr>
                <w:color w:val="000000"/>
                <w:sz w:val="12"/>
                <w:szCs w:val="12"/>
              </w:rPr>
            </w:pPr>
            <w:r w:rsidRPr="00B35DCD">
              <w:rPr>
                <w:color w:val="000000"/>
                <w:sz w:val="12"/>
                <w:szCs w:val="12"/>
              </w:rPr>
              <w:t> </w:t>
            </w:r>
          </w:p>
        </w:tc>
        <w:tc>
          <w:tcPr>
            <w:tcW w:w="723" w:type="dxa"/>
            <w:shd w:val="clear" w:color="auto" w:fill="auto"/>
            <w:vAlign w:val="center"/>
            <w:hideMark/>
          </w:tcPr>
          <w:p w14:paraId="7758740F" w14:textId="77777777" w:rsidR="00B35DCD" w:rsidRPr="00B35DCD" w:rsidRDefault="00B35DCD" w:rsidP="00B35DCD">
            <w:pPr>
              <w:rPr>
                <w:color w:val="000000"/>
                <w:sz w:val="12"/>
                <w:szCs w:val="12"/>
              </w:rPr>
            </w:pPr>
            <w:r w:rsidRPr="00B35DCD">
              <w:rPr>
                <w:color w:val="000000"/>
                <w:sz w:val="12"/>
                <w:szCs w:val="12"/>
              </w:rPr>
              <w:t> </w:t>
            </w:r>
          </w:p>
        </w:tc>
        <w:tc>
          <w:tcPr>
            <w:tcW w:w="856" w:type="dxa"/>
            <w:shd w:val="clear" w:color="auto" w:fill="auto"/>
            <w:vAlign w:val="center"/>
            <w:hideMark/>
          </w:tcPr>
          <w:p w14:paraId="17694AA1" w14:textId="77777777" w:rsidR="00B35DCD" w:rsidRPr="00B35DCD" w:rsidRDefault="00B35DCD" w:rsidP="00B35DCD">
            <w:pPr>
              <w:rPr>
                <w:color w:val="000000"/>
                <w:sz w:val="12"/>
                <w:szCs w:val="12"/>
              </w:rPr>
            </w:pPr>
            <w:r w:rsidRPr="00B35DCD">
              <w:rPr>
                <w:color w:val="000000"/>
                <w:sz w:val="12"/>
                <w:szCs w:val="12"/>
              </w:rPr>
              <w:t> </w:t>
            </w:r>
          </w:p>
        </w:tc>
        <w:tc>
          <w:tcPr>
            <w:tcW w:w="596" w:type="dxa"/>
            <w:shd w:val="clear" w:color="auto" w:fill="auto"/>
            <w:vAlign w:val="center"/>
            <w:hideMark/>
          </w:tcPr>
          <w:p w14:paraId="3D60BA9C" w14:textId="77777777" w:rsidR="00B35DCD" w:rsidRPr="00B35DCD" w:rsidRDefault="00B35DCD" w:rsidP="00B35DCD">
            <w:pPr>
              <w:rPr>
                <w:color w:val="000000"/>
                <w:sz w:val="12"/>
                <w:szCs w:val="12"/>
              </w:rPr>
            </w:pPr>
            <w:r w:rsidRPr="00B35DCD">
              <w:rPr>
                <w:color w:val="000000"/>
                <w:sz w:val="12"/>
                <w:szCs w:val="12"/>
              </w:rPr>
              <w:t> </w:t>
            </w:r>
          </w:p>
        </w:tc>
        <w:tc>
          <w:tcPr>
            <w:tcW w:w="721" w:type="dxa"/>
            <w:shd w:val="clear" w:color="auto" w:fill="auto"/>
            <w:vAlign w:val="center"/>
            <w:hideMark/>
          </w:tcPr>
          <w:p w14:paraId="42E3CE62" w14:textId="77777777" w:rsidR="00B35DCD" w:rsidRPr="00B35DCD" w:rsidRDefault="00B35DCD" w:rsidP="00B35DCD">
            <w:pPr>
              <w:rPr>
                <w:color w:val="000000"/>
                <w:sz w:val="12"/>
                <w:szCs w:val="12"/>
              </w:rPr>
            </w:pPr>
            <w:r w:rsidRPr="00B35DCD">
              <w:rPr>
                <w:color w:val="000000"/>
                <w:sz w:val="12"/>
                <w:szCs w:val="12"/>
              </w:rPr>
              <w:t> </w:t>
            </w:r>
          </w:p>
        </w:tc>
        <w:tc>
          <w:tcPr>
            <w:tcW w:w="580" w:type="dxa"/>
            <w:shd w:val="clear" w:color="auto" w:fill="auto"/>
            <w:vAlign w:val="center"/>
            <w:hideMark/>
          </w:tcPr>
          <w:p w14:paraId="38716C08" w14:textId="77777777" w:rsidR="00B35DCD" w:rsidRPr="00B35DCD" w:rsidRDefault="00B35DCD" w:rsidP="00B35DCD">
            <w:pPr>
              <w:rPr>
                <w:color w:val="000000"/>
                <w:sz w:val="12"/>
                <w:szCs w:val="12"/>
              </w:rPr>
            </w:pPr>
            <w:r w:rsidRPr="00B35DCD">
              <w:rPr>
                <w:color w:val="000000"/>
                <w:sz w:val="12"/>
                <w:szCs w:val="12"/>
              </w:rPr>
              <w:t> </w:t>
            </w:r>
          </w:p>
        </w:tc>
        <w:tc>
          <w:tcPr>
            <w:tcW w:w="764" w:type="dxa"/>
            <w:shd w:val="clear" w:color="auto" w:fill="auto"/>
            <w:vAlign w:val="center"/>
            <w:hideMark/>
          </w:tcPr>
          <w:p w14:paraId="724A2DFE" w14:textId="77777777" w:rsidR="00B35DCD" w:rsidRPr="00B35DCD" w:rsidRDefault="00B35DCD" w:rsidP="00B35DCD">
            <w:pPr>
              <w:rPr>
                <w:color w:val="000000"/>
                <w:sz w:val="12"/>
                <w:szCs w:val="12"/>
              </w:rPr>
            </w:pPr>
            <w:r w:rsidRPr="00B35DCD">
              <w:rPr>
                <w:color w:val="000000"/>
                <w:sz w:val="12"/>
                <w:szCs w:val="12"/>
              </w:rPr>
              <w:t> </w:t>
            </w:r>
          </w:p>
        </w:tc>
        <w:tc>
          <w:tcPr>
            <w:tcW w:w="856" w:type="dxa"/>
            <w:shd w:val="clear" w:color="auto" w:fill="auto"/>
            <w:vAlign w:val="center"/>
            <w:hideMark/>
          </w:tcPr>
          <w:p w14:paraId="22D3673B" w14:textId="77777777" w:rsidR="00B35DCD" w:rsidRPr="00B35DCD" w:rsidRDefault="00B35DCD" w:rsidP="00B35DCD">
            <w:pPr>
              <w:rPr>
                <w:color w:val="000000"/>
                <w:sz w:val="12"/>
                <w:szCs w:val="12"/>
              </w:rPr>
            </w:pPr>
            <w:r w:rsidRPr="00B35DCD">
              <w:rPr>
                <w:color w:val="000000"/>
                <w:sz w:val="12"/>
                <w:szCs w:val="12"/>
              </w:rPr>
              <w:t> </w:t>
            </w:r>
          </w:p>
        </w:tc>
        <w:tc>
          <w:tcPr>
            <w:tcW w:w="845" w:type="dxa"/>
            <w:shd w:val="clear" w:color="auto" w:fill="auto"/>
            <w:vAlign w:val="center"/>
            <w:hideMark/>
          </w:tcPr>
          <w:p w14:paraId="232C02F3" w14:textId="77777777" w:rsidR="00B35DCD" w:rsidRPr="00B35DCD" w:rsidRDefault="00B35DCD" w:rsidP="00B35DCD">
            <w:pPr>
              <w:rPr>
                <w:color w:val="000000"/>
                <w:sz w:val="12"/>
                <w:szCs w:val="12"/>
              </w:rPr>
            </w:pPr>
            <w:r w:rsidRPr="00B35DCD">
              <w:rPr>
                <w:color w:val="000000"/>
                <w:sz w:val="12"/>
                <w:szCs w:val="12"/>
              </w:rPr>
              <w:t> </w:t>
            </w:r>
          </w:p>
        </w:tc>
        <w:tc>
          <w:tcPr>
            <w:tcW w:w="861" w:type="dxa"/>
            <w:shd w:val="clear" w:color="auto" w:fill="auto"/>
            <w:vAlign w:val="center"/>
            <w:hideMark/>
          </w:tcPr>
          <w:p w14:paraId="6A79E6D0" w14:textId="77777777" w:rsidR="00B35DCD" w:rsidRPr="00B35DCD" w:rsidRDefault="00B35DCD" w:rsidP="00B35DCD">
            <w:pPr>
              <w:rPr>
                <w:color w:val="000000"/>
                <w:sz w:val="12"/>
                <w:szCs w:val="12"/>
              </w:rPr>
            </w:pPr>
            <w:r w:rsidRPr="00B35DCD">
              <w:rPr>
                <w:color w:val="000000"/>
                <w:sz w:val="12"/>
                <w:szCs w:val="12"/>
              </w:rPr>
              <w:t> </w:t>
            </w:r>
          </w:p>
        </w:tc>
      </w:tr>
      <w:tr w:rsidR="00B35DCD" w:rsidRPr="00B35DCD" w14:paraId="121B3321" w14:textId="77777777" w:rsidTr="00DD090C">
        <w:trPr>
          <w:trHeight w:val="20"/>
        </w:trPr>
        <w:tc>
          <w:tcPr>
            <w:tcW w:w="14863" w:type="dxa"/>
            <w:gridSpan w:val="15"/>
            <w:shd w:val="clear" w:color="auto" w:fill="auto"/>
            <w:vAlign w:val="center"/>
            <w:hideMark/>
          </w:tcPr>
          <w:p w14:paraId="3710946F" w14:textId="77777777" w:rsidR="00B35DCD" w:rsidRPr="00B35DCD" w:rsidRDefault="00B35DCD" w:rsidP="00B35DCD">
            <w:pPr>
              <w:rPr>
                <w:color w:val="000000"/>
                <w:sz w:val="12"/>
                <w:szCs w:val="12"/>
              </w:rPr>
            </w:pPr>
            <w:r w:rsidRPr="00B35DCD">
              <w:rPr>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B35DCD" w:rsidRPr="00B35DCD" w14:paraId="1795C924" w14:textId="77777777" w:rsidTr="00DD090C">
        <w:trPr>
          <w:trHeight w:val="20"/>
        </w:trPr>
        <w:tc>
          <w:tcPr>
            <w:tcW w:w="619" w:type="dxa"/>
            <w:shd w:val="clear" w:color="auto" w:fill="auto"/>
            <w:vAlign w:val="center"/>
            <w:hideMark/>
          </w:tcPr>
          <w:p w14:paraId="3885336F" w14:textId="77777777" w:rsidR="00B35DCD" w:rsidRPr="00B35DCD" w:rsidRDefault="00B35DCD" w:rsidP="00B35DCD">
            <w:pPr>
              <w:jc w:val="center"/>
              <w:rPr>
                <w:color w:val="000000"/>
                <w:sz w:val="12"/>
                <w:szCs w:val="12"/>
              </w:rPr>
            </w:pPr>
            <w:r w:rsidRPr="00B35DCD">
              <w:rPr>
                <w:color w:val="000000"/>
                <w:sz w:val="12"/>
                <w:szCs w:val="12"/>
              </w:rPr>
              <w:t>6.1</w:t>
            </w:r>
          </w:p>
        </w:tc>
        <w:tc>
          <w:tcPr>
            <w:tcW w:w="14244" w:type="dxa"/>
            <w:gridSpan w:val="14"/>
            <w:shd w:val="clear" w:color="auto" w:fill="auto"/>
            <w:vAlign w:val="center"/>
            <w:hideMark/>
          </w:tcPr>
          <w:p w14:paraId="6912F6DF" w14:textId="77777777" w:rsidR="00B35DCD" w:rsidRPr="00B35DCD" w:rsidRDefault="00B35DCD" w:rsidP="00B35DCD">
            <w:pPr>
              <w:rPr>
                <w:bCs/>
                <w:color w:val="000000"/>
                <w:sz w:val="12"/>
                <w:szCs w:val="12"/>
              </w:rPr>
            </w:pPr>
            <w:r w:rsidRPr="00B35DCD">
              <w:rPr>
                <w:bCs/>
                <w:color w:val="000000"/>
                <w:sz w:val="12"/>
                <w:szCs w:val="12"/>
              </w:rPr>
              <w:t>Модернизация антитеррористических мероприятий, системы видеонаблюдения и контроля доступа, пожарно-охранные системы, системы оповещения, в том числе:</w:t>
            </w:r>
          </w:p>
        </w:tc>
      </w:tr>
      <w:tr w:rsidR="00B35DCD" w:rsidRPr="00B35DCD" w14:paraId="5EE15905" w14:textId="77777777" w:rsidTr="00DD090C">
        <w:trPr>
          <w:trHeight w:val="20"/>
        </w:trPr>
        <w:tc>
          <w:tcPr>
            <w:tcW w:w="619" w:type="dxa"/>
            <w:shd w:val="clear" w:color="auto" w:fill="auto"/>
            <w:vAlign w:val="center"/>
            <w:hideMark/>
          </w:tcPr>
          <w:p w14:paraId="685234C8" w14:textId="77777777" w:rsidR="00B35DCD" w:rsidRPr="00B35DCD" w:rsidRDefault="00B35DCD" w:rsidP="00B35DCD">
            <w:pPr>
              <w:jc w:val="center"/>
              <w:rPr>
                <w:color w:val="000000"/>
                <w:sz w:val="12"/>
                <w:szCs w:val="12"/>
              </w:rPr>
            </w:pPr>
            <w:r w:rsidRPr="00B35DCD">
              <w:rPr>
                <w:color w:val="000000"/>
                <w:sz w:val="12"/>
                <w:szCs w:val="12"/>
              </w:rPr>
              <w:t>6.1.1</w:t>
            </w:r>
          </w:p>
        </w:tc>
        <w:tc>
          <w:tcPr>
            <w:tcW w:w="3328" w:type="dxa"/>
            <w:shd w:val="clear" w:color="auto" w:fill="auto"/>
            <w:vAlign w:val="center"/>
            <w:hideMark/>
          </w:tcPr>
          <w:p w14:paraId="34BFBA2B" w14:textId="77777777" w:rsidR="00B35DCD" w:rsidRPr="00B35DCD" w:rsidRDefault="00B35DCD" w:rsidP="00B35DCD">
            <w:pPr>
              <w:rPr>
                <w:color w:val="000000"/>
                <w:sz w:val="12"/>
                <w:szCs w:val="12"/>
              </w:rPr>
            </w:pPr>
            <w:r w:rsidRPr="00B35DCD">
              <w:rPr>
                <w:color w:val="000000"/>
                <w:sz w:val="12"/>
                <w:szCs w:val="12"/>
              </w:rPr>
              <w:t>Модернизация системы инженерно-технических средств охраны ГРУ 1, 2 очереди</w:t>
            </w:r>
          </w:p>
        </w:tc>
        <w:tc>
          <w:tcPr>
            <w:tcW w:w="1125" w:type="dxa"/>
            <w:shd w:val="clear" w:color="auto" w:fill="auto"/>
            <w:vAlign w:val="center"/>
            <w:hideMark/>
          </w:tcPr>
          <w:p w14:paraId="3A55D179" w14:textId="77777777" w:rsidR="00B35DCD" w:rsidRPr="00B35DCD" w:rsidRDefault="00B35DCD" w:rsidP="00B35DCD">
            <w:pPr>
              <w:jc w:val="center"/>
              <w:rPr>
                <w:color w:val="000000"/>
                <w:sz w:val="12"/>
                <w:szCs w:val="12"/>
              </w:rPr>
            </w:pPr>
            <w:r w:rsidRPr="00B35DCD">
              <w:rPr>
                <w:color w:val="000000"/>
                <w:sz w:val="12"/>
                <w:szCs w:val="12"/>
              </w:rPr>
              <w:t>42:30:04 10070:0057</w:t>
            </w:r>
          </w:p>
        </w:tc>
        <w:tc>
          <w:tcPr>
            <w:tcW w:w="1275" w:type="dxa"/>
            <w:shd w:val="clear" w:color="auto" w:fill="auto"/>
            <w:vAlign w:val="center"/>
          </w:tcPr>
          <w:p w14:paraId="0951DE3C"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24C75E05" w14:textId="77777777" w:rsidR="00B35DCD" w:rsidRPr="00B35DCD" w:rsidRDefault="00B35DCD" w:rsidP="00B35DCD">
            <w:pPr>
              <w:jc w:val="center"/>
              <w:rPr>
                <w:color w:val="000000"/>
                <w:sz w:val="12"/>
                <w:szCs w:val="12"/>
              </w:rPr>
            </w:pPr>
            <w:r w:rsidRPr="00B35DCD">
              <w:rPr>
                <w:color w:val="000000"/>
                <w:sz w:val="12"/>
                <w:szCs w:val="12"/>
              </w:rPr>
              <w:t>Управление</w:t>
            </w:r>
          </w:p>
        </w:tc>
        <w:tc>
          <w:tcPr>
            <w:tcW w:w="580" w:type="dxa"/>
            <w:shd w:val="clear" w:color="auto" w:fill="auto"/>
            <w:vAlign w:val="center"/>
            <w:hideMark/>
          </w:tcPr>
          <w:p w14:paraId="0F6E9E77"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21C1FAFF"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29C6D238"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4B7B700E"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5986AE63"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1EDCFBFC"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1EBBBB3B"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230A8141"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650D64A4"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4DDAD31A"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186617FC" w14:textId="77777777" w:rsidTr="00DD090C">
        <w:trPr>
          <w:trHeight w:val="20"/>
        </w:trPr>
        <w:tc>
          <w:tcPr>
            <w:tcW w:w="619" w:type="dxa"/>
            <w:shd w:val="clear" w:color="auto" w:fill="auto"/>
            <w:vAlign w:val="center"/>
            <w:hideMark/>
          </w:tcPr>
          <w:p w14:paraId="06210716" w14:textId="77777777" w:rsidR="00B35DCD" w:rsidRPr="00B35DCD" w:rsidRDefault="00B35DCD" w:rsidP="00B35DCD">
            <w:pPr>
              <w:jc w:val="center"/>
              <w:rPr>
                <w:color w:val="000000"/>
                <w:sz w:val="12"/>
                <w:szCs w:val="12"/>
              </w:rPr>
            </w:pPr>
            <w:r w:rsidRPr="00B35DCD">
              <w:rPr>
                <w:color w:val="000000"/>
                <w:sz w:val="12"/>
                <w:szCs w:val="12"/>
              </w:rPr>
              <w:t>6.1.2</w:t>
            </w:r>
          </w:p>
        </w:tc>
        <w:tc>
          <w:tcPr>
            <w:tcW w:w="3328" w:type="dxa"/>
            <w:shd w:val="clear" w:color="auto" w:fill="auto"/>
            <w:vAlign w:val="center"/>
            <w:hideMark/>
          </w:tcPr>
          <w:p w14:paraId="3C198A8B" w14:textId="77777777" w:rsidR="00B35DCD" w:rsidRPr="00B35DCD" w:rsidRDefault="00B35DCD" w:rsidP="00B35DCD">
            <w:pPr>
              <w:rPr>
                <w:color w:val="000000"/>
                <w:sz w:val="12"/>
                <w:szCs w:val="12"/>
              </w:rPr>
            </w:pPr>
            <w:r w:rsidRPr="00B35DCD">
              <w:rPr>
                <w:color w:val="000000"/>
                <w:sz w:val="12"/>
                <w:szCs w:val="12"/>
              </w:rPr>
              <w:t>Модернизация системы инженерно-технических средств охраны ГК 1 очереди</w:t>
            </w:r>
          </w:p>
        </w:tc>
        <w:tc>
          <w:tcPr>
            <w:tcW w:w="1125" w:type="dxa"/>
            <w:shd w:val="clear" w:color="auto" w:fill="auto"/>
            <w:vAlign w:val="center"/>
            <w:hideMark/>
          </w:tcPr>
          <w:p w14:paraId="3AE4CF23" w14:textId="77777777" w:rsidR="00B35DCD" w:rsidRPr="00B35DCD" w:rsidRDefault="00B35DCD" w:rsidP="00B35DCD">
            <w:pPr>
              <w:jc w:val="center"/>
              <w:rPr>
                <w:color w:val="000000"/>
                <w:sz w:val="12"/>
                <w:szCs w:val="12"/>
              </w:rPr>
            </w:pPr>
            <w:r w:rsidRPr="00B35DCD">
              <w:rPr>
                <w:color w:val="000000"/>
                <w:sz w:val="12"/>
                <w:szCs w:val="12"/>
              </w:rPr>
              <w:t>42:30:04 10070:0058</w:t>
            </w:r>
          </w:p>
        </w:tc>
        <w:tc>
          <w:tcPr>
            <w:tcW w:w="1275" w:type="dxa"/>
            <w:shd w:val="clear" w:color="auto" w:fill="auto"/>
            <w:vAlign w:val="center"/>
          </w:tcPr>
          <w:p w14:paraId="76EB46FB"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3B0F0026" w14:textId="77777777" w:rsidR="00B35DCD" w:rsidRPr="00B35DCD" w:rsidRDefault="00B35DCD" w:rsidP="00B35DCD">
            <w:pPr>
              <w:jc w:val="center"/>
              <w:rPr>
                <w:color w:val="000000"/>
                <w:sz w:val="12"/>
                <w:szCs w:val="12"/>
              </w:rPr>
            </w:pPr>
            <w:r w:rsidRPr="00B35DCD">
              <w:rPr>
                <w:color w:val="000000"/>
                <w:sz w:val="12"/>
                <w:szCs w:val="12"/>
              </w:rPr>
              <w:t>Управление</w:t>
            </w:r>
          </w:p>
        </w:tc>
        <w:tc>
          <w:tcPr>
            <w:tcW w:w="580" w:type="dxa"/>
            <w:shd w:val="clear" w:color="auto" w:fill="auto"/>
            <w:vAlign w:val="center"/>
            <w:hideMark/>
          </w:tcPr>
          <w:p w14:paraId="49857A1C"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20AA68E1"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44863802"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6C1F8E60"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11A5D710"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223840BA"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6317F716"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296EE6D4"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1E9A12B5"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17CC6C5E"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346834E3" w14:textId="77777777" w:rsidTr="00DD090C">
        <w:trPr>
          <w:trHeight w:val="20"/>
        </w:trPr>
        <w:tc>
          <w:tcPr>
            <w:tcW w:w="619" w:type="dxa"/>
            <w:shd w:val="clear" w:color="auto" w:fill="auto"/>
            <w:vAlign w:val="center"/>
            <w:hideMark/>
          </w:tcPr>
          <w:p w14:paraId="1FB2DD1D" w14:textId="77777777" w:rsidR="00B35DCD" w:rsidRPr="00B35DCD" w:rsidRDefault="00B35DCD" w:rsidP="00B35DCD">
            <w:pPr>
              <w:jc w:val="center"/>
              <w:rPr>
                <w:color w:val="000000"/>
                <w:sz w:val="12"/>
                <w:szCs w:val="12"/>
              </w:rPr>
            </w:pPr>
            <w:r w:rsidRPr="00B35DCD">
              <w:rPr>
                <w:color w:val="000000"/>
                <w:sz w:val="12"/>
                <w:szCs w:val="12"/>
              </w:rPr>
              <w:t>6.1.3</w:t>
            </w:r>
          </w:p>
        </w:tc>
        <w:tc>
          <w:tcPr>
            <w:tcW w:w="3328" w:type="dxa"/>
            <w:shd w:val="clear" w:color="auto" w:fill="auto"/>
            <w:vAlign w:val="center"/>
            <w:hideMark/>
          </w:tcPr>
          <w:p w14:paraId="2BD96EB6" w14:textId="77777777" w:rsidR="00B35DCD" w:rsidRPr="00B35DCD" w:rsidRDefault="00B35DCD" w:rsidP="00B35DCD">
            <w:pPr>
              <w:rPr>
                <w:color w:val="000000"/>
                <w:sz w:val="12"/>
                <w:szCs w:val="12"/>
              </w:rPr>
            </w:pPr>
            <w:r w:rsidRPr="00B35DCD">
              <w:rPr>
                <w:color w:val="000000"/>
                <w:sz w:val="12"/>
                <w:szCs w:val="12"/>
              </w:rPr>
              <w:t>Модернизация системы инженерно-технических средств охраны склада хранения масла</w:t>
            </w:r>
          </w:p>
        </w:tc>
        <w:tc>
          <w:tcPr>
            <w:tcW w:w="1125" w:type="dxa"/>
            <w:shd w:val="clear" w:color="auto" w:fill="auto"/>
            <w:vAlign w:val="center"/>
            <w:hideMark/>
          </w:tcPr>
          <w:p w14:paraId="4F791967" w14:textId="77777777" w:rsidR="00B35DCD" w:rsidRPr="00B35DCD" w:rsidRDefault="00B35DCD" w:rsidP="00B35DCD">
            <w:pPr>
              <w:jc w:val="center"/>
              <w:rPr>
                <w:color w:val="000000"/>
                <w:sz w:val="12"/>
                <w:szCs w:val="12"/>
              </w:rPr>
            </w:pPr>
            <w:r w:rsidRPr="00B35DCD">
              <w:rPr>
                <w:color w:val="000000"/>
                <w:sz w:val="12"/>
                <w:szCs w:val="12"/>
              </w:rPr>
              <w:t>42:30:04 10070:0059</w:t>
            </w:r>
          </w:p>
        </w:tc>
        <w:tc>
          <w:tcPr>
            <w:tcW w:w="1275" w:type="dxa"/>
            <w:shd w:val="clear" w:color="auto" w:fill="auto"/>
            <w:vAlign w:val="center"/>
          </w:tcPr>
          <w:p w14:paraId="73D063B9"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1C8EB236" w14:textId="77777777" w:rsidR="00B35DCD" w:rsidRPr="00B35DCD" w:rsidRDefault="00B35DCD" w:rsidP="00B35DCD">
            <w:pPr>
              <w:jc w:val="center"/>
              <w:rPr>
                <w:color w:val="000000"/>
                <w:sz w:val="12"/>
                <w:szCs w:val="12"/>
              </w:rPr>
            </w:pPr>
            <w:r w:rsidRPr="00B35DCD">
              <w:rPr>
                <w:color w:val="000000"/>
                <w:sz w:val="12"/>
                <w:szCs w:val="12"/>
              </w:rPr>
              <w:t>Управление</w:t>
            </w:r>
          </w:p>
        </w:tc>
        <w:tc>
          <w:tcPr>
            <w:tcW w:w="580" w:type="dxa"/>
            <w:shd w:val="clear" w:color="auto" w:fill="auto"/>
            <w:vAlign w:val="center"/>
            <w:hideMark/>
          </w:tcPr>
          <w:p w14:paraId="29577ACA"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1C0E6190"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6EC1A468"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15CD147B"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77977F55"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09FCD91E"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4422037A"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67EC4645"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6E50B4EF"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293A15EF"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0068F87A" w14:textId="77777777" w:rsidTr="00DD090C">
        <w:trPr>
          <w:trHeight w:val="20"/>
        </w:trPr>
        <w:tc>
          <w:tcPr>
            <w:tcW w:w="619" w:type="dxa"/>
            <w:shd w:val="clear" w:color="auto" w:fill="auto"/>
            <w:vAlign w:val="center"/>
            <w:hideMark/>
          </w:tcPr>
          <w:p w14:paraId="1CC1B1BF" w14:textId="77777777" w:rsidR="00B35DCD" w:rsidRPr="00B35DCD" w:rsidRDefault="00B35DCD" w:rsidP="00B35DCD">
            <w:pPr>
              <w:jc w:val="center"/>
              <w:rPr>
                <w:color w:val="000000"/>
                <w:sz w:val="12"/>
                <w:szCs w:val="12"/>
              </w:rPr>
            </w:pPr>
            <w:r w:rsidRPr="00B35DCD">
              <w:rPr>
                <w:color w:val="000000"/>
                <w:sz w:val="12"/>
                <w:szCs w:val="12"/>
              </w:rPr>
              <w:t>6.1.4</w:t>
            </w:r>
          </w:p>
        </w:tc>
        <w:tc>
          <w:tcPr>
            <w:tcW w:w="3328" w:type="dxa"/>
            <w:shd w:val="clear" w:color="auto" w:fill="auto"/>
            <w:vAlign w:val="center"/>
            <w:hideMark/>
          </w:tcPr>
          <w:p w14:paraId="4DCCB897" w14:textId="77777777" w:rsidR="00B35DCD" w:rsidRPr="00B35DCD" w:rsidRDefault="00B35DCD" w:rsidP="00B35DCD">
            <w:pPr>
              <w:rPr>
                <w:color w:val="000000"/>
                <w:sz w:val="12"/>
                <w:szCs w:val="12"/>
              </w:rPr>
            </w:pPr>
            <w:r w:rsidRPr="00B35DCD">
              <w:rPr>
                <w:color w:val="000000"/>
                <w:sz w:val="12"/>
                <w:szCs w:val="12"/>
              </w:rPr>
              <w:t>Модернизация системы инженерно-технических средств охраны мазутонасосной станции</w:t>
            </w:r>
          </w:p>
        </w:tc>
        <w:tc>
          <w:tcPr>
            <w:tcW w:w="1125" w:type="dxa"/>
            <w:shd w:val="clear" w:color="auto" w:fill="auto"/>
            <w:vAlign w:val="center"/>
            <w:hideMark/>
          </w:tcPr>
          <w:p w14:paraId="41D24848" w14:textId="77777777" w:rsidR="00B35DCD" w:rsidRPr="00B35DCD" w:rsidRDefault="00B35DCD" w:rsidP="00B35DCD">
            <w:pPr>
              <w:jc w:val="center"/>
              <w:rPr>
                <w:color w:val="000000"/>
                <w:sz w:val="12"/>
                <w:szCs w:val="12"/>
              </w:rPr>
            </w:pPr>
            <w:r w:rsidRPr="00B35DCD">
              <w:rPr>
                <w:color w:val="000000"/>
                <w:sz w:val="12"/>
                <w:szCs w:val="12"/>
              </w:rPr>
              <w:t>42:30:04 10070:0060</w:t>
            </w:r>
          </w:p>
        </w:tc>
        <w:tc>
          <w:tcPr>
            <w:tcW w:w="1275" w:type="dxa"/>
            <w:shd w:val="clear" w:color="auto" w:fill="auto"/>
            <w:vAlign w:val="center"/>
          </w:tcPr>
          <w:p w14:paraId="3B2BBA50"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179765D5" w14:textId="77777777" w:rsidR="00B35DCD" w:rsidRPr="00B35DCD" w:rsidRDefault="00B35DCD" w:rsidP="00B35DCD">
            <w:pPr>
              <w:jc w:val="center"/>
              <w:rPr>
                <w:color w:val="000000"/>
                <w:sz w:val="12"/>
                <w:szCs w:val="12"/>
              </w:rPr>
            </w:pPr>
            <w:r w:rsidRPr="00B35DCD">
              <w:rPr>
                <w:color w:val="000000"/>
                <w:sz w:val="12"/>
                <w:szCs w:val="12"/>
              </w:rPr>
              <w:t>Управление</w:t>
            </w:r>
          </w:p>
        </w:tc>
        <w:tc>
          <w:tcPr>
            <w:tcW w:w="580" w:type="dxa"/>
            <w:shd w:val="clear" w:color="auto" w:fill="auto"/>
            <w:vAlign w:val="center"/>
            <w:hideMark/>
          </w:tcPr>
          <w:p w14:paraId="262A5CE5"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423A7FBA"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5942E7CC"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76C36628"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4132FFB2"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5C88308C"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6FBB3F60"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7D7B41E1"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7C9B4640"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6BE30CA5"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2D40F0DE" w14:textId="77777777" w:rsidTr="00DD090C">
        <w:trPr>
          <w:trHeight w:val="20"/>
        </w:trPr>
        <w:tc>
          <w:tcPr>
            <w:tcW w:w="619" w:type="dxa"/>
            <w:shd w:val="clear" w:color="auto" w:fill="auto"/>
            <w:vAlign w:val="center"/>
            <w:hideMark/>
          </w:tcPr>
          <w:p w14:paraId="56110E66" w14:textId="77777777" w:rsidR="00B35DCD" w:rsidRPr="00B35DCD" w:rsidRDefault="00B35DCD" w:rsidP="00B35DCD">
            <w:pPr>
              <w:jc w:val="center"/>
              <w:rPr>
                <w:color w:val="000000"/>
                <w:sz w:val="12"/>
                <w:szCs w:val="12"/>
              </w:rPr>
            </w:pPr>
            <w:r w:rsidRPr="00B35DCD">
              <w:rPr>
                <w:color w:val="000000"/>
                <w:sz w:val="12"/>
                <w:szCs w:val="12"/>
              </w:rPr>
              <w:t>6.1.5</w:t>
            </w:r>
          </w:p>
        </w:tc>
        <w:tc>
          <w:tcPr>
            <w:tcW w:w="3328" w:type="dxa"/>
            <w:shd w:val="clear" w:color="auto" w:fill="auto"/>
            <w:vAlign w:val="center"/>
            <w:hideMark/>
          </w:tcPr>
          <w:p w14:paraId="67625418" w14:textId="77777777" w:rsidR="00B35DCD" w:rsidRPr="00B35DCD" w:rsidRDefault="00B35DCD" w:rsidP="00B35DCD">
            <w:pPr>
              <w:rPr>
                <w:color w:val="000000"/>
                <w:sz w:val="12"/>
                <w:szCs w:val="12"/>
              </w:rPr>
            </w:pPr>
            <w:r w:rsidRPr="00B35DCD">
              <w:rPr>
                <w:color w:val="000000"/>
                <w:sz w:val="12"/>
                <w:szCs w:val="12"/>
              </w:rPr>
              <w:t>Модернизация системы инженерно-технических средств охраны ХВО 1, ХВО 2</w:t>
            </w:r>
          </w:p>
        </w:tc>
        <w:tc>
          <w:tcPr>
            <w:tcW w:w="1125" w:type="dxa"/>
            <w:shd w:val="clear" w:color="auto" w:fill="auto"/>
            <w:vAlign w:val="center"/>
            <w:hideMark/>
          </w:tcPr>
          <w:p w14:paraId="4240FA4E" w14:textId="77777777" w:rsidR="00B35DCD" w:rsidRPr="00B35DCD" w:rsidRDefault="00B35DCD" w:rsidP="00B35DCD">
            <w:pPr>
              <w:jc w:val="center"/>
              <w:rPr>
                <w:color w:val="000000"/>
                <w:sz w:val="12"/>
                <w:szCs w:val="12"/>
              </w:rPr>
            </w:pPr>
            <w:r w:rsidRPr="00B35DCD">
              <w:rPr>
                <w:color w:val="000000"/>
                <w:sz w:val="12"/>
                <w:szCs w:val="12"/>
              </w:rPr>
              <w:t>42:30:04 10070:0061</w:t>
            </w:r>
          </w:p>
        </w:tc>
        <w:tc>
          <w:tcPr>
            <w:tcW w:w="1275" w:type="dxa"/>
            <w:shd w:val="clear" w:color="auto" w:fill="auto"/>
            <w:vAlign w:val="center"/>
          </w:tcPr>
          <w:p w14:paraId="51CF5727"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1A4F64B0" w14:textId="77777777" w:rsidR="00B35DCD" w:rsidRPr="00B35DCD" w:rsidRDefault="00B35DCD" w:rsidP="00B35DCD">
            <w:pPr>
              <w:jc w:val="center"/>
              <w:rPr>
                <w:color w:val="000000"/>
                <w:sz w:val="12"/>
                <w:szCs w:val="12"/>
              </w:rPr>
            </w:pPr>
            <w:r w:rsidRPr="00B35DCD">
              <w:rPr>
                <w:color w:val="000000"/>
                <w:sz w:val="12"/>
                <w:szCs w:val="12"/>
              </w:rPr>
              <w:t>Управление</w:t>
            </w:r>
          </w:p>
        </w:tc>
        <w:tc>
          <w:tcPr>
            <w:tcW w:w="580" w:type="dxa"/>
            <w:shd w:val="clear" w:color="auto" w:fill="auto"/>
            <w:vAlign w:val="center"/>
            <w:hideMark/>
          </w:tcPr>
          <w:p w14:paraId="72D66E87"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275B32E5"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70BC4CC9"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02DAB3CF"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1B30B82F"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3716AE75"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7C2F7EA4"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451A4600"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1BFC418C"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376B5FA4"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6D322204" w14:textId="77777777" w:rsidTr="00DD090C">
        <w:trPr>
          <w:trHeight w:val="20"/>
        </w:trPr>
        <w:tc>
          <w:tcPr>
            <w:tcW w:w="619" w:type="dxa"/>
            <w:shd w:val="clear" w:color="auto" w:fill="auto"/>
            <w:vAlign w:val="center"/>
            <w:hideMark/>
          </w:tcPr>
          <w:p w14:paraId="2F6549C5" w14:textId="77777777" w:rsidR="00B35DCD" w:rsidRPr="00B35DCD" w:rsidRDefault="00B35DCD" w:rsidP="00B35DCD">
            <w:pPr>
              <w:jc w:val="center"/>
              <w:rPr>
                <w:color w:val="000000"/>
                <w:sz w:val="12"/>
                <w:szCs w:val="12"/>
              </w:rPr>
            </w:pPr>
            <w:r w:rsidRPr="00B35DCD">
              <w:rPr>
                <w:color w:val="000000"/>
                <w:sz w:val="12"/>
                <w:szCs w:val="12"/>
              </w:rPr>
              <w:t>6.1.6</w:t>
            </w:r>
          </w:p>
        </w:tc>
        <w:tc>
          <w:tcPr>
            <w:tcW w:w="3328" w:type="dxa"/>
            <w:shd w:val="clear" w:color="auto" w:fill="auto"/>
            <w:vAlign w:val="center"/>
            <w:hideMark/>
          </w:tcPr>
          <w:p w14:paraId="5BCBCB3A" w14:textId="77777777" w:rsidR="00B35DCD" w:rsidRPr="00B35DCD" w:rsidRDefault="00B35DCD" w:rsidP="00B35DCD">
            <w:pPr>
              <w:rPr>
                <w:color w:val="000000"/>
                <w:sz w:val="12"/>
                <w:szCs w:val="12"/>
              </w:rPr>
            </w:pPr>
            <w:r w:rsidRPr="00B35DCD">
              <w:rPr>
                <w:color w:val="000000"/>
                <w:sz w:val="12"/>
                <w:szCs w:val="12"/>
              </w:rPr>
              <w:t>Модернизация системы инженерно-технических средств охраны объединенного вспомогательного корпуса</w:t>
            </w:r>
          </w:p>
        </w:tc>
        <w:tc>
          <w:tcPr>
            <w:tcW w:w="1125" w:type="dxa"/>
            <w:shd w:val="clear" w:color="auto" w:fill="auto"/>
            <w:vAlign w:val="center"/>
            <w:hideMark/>
          </w:tcPr>
          <w:p w14:paraId="344066E8" w14:textId="77777777" w:rsidR="00B35DCD" w:rsidRPr="00B35DCD" w:rsidRDefault="00B35DCD" w:rsidP="00B35DCD">
            <w:pPr>
              <w:jc w:val="center"/>
              <w:rPr>
                <w:color w:val="000000"/>
                <w:sz w:val="12"/>
                <w:szCs w:val="12"/>
              </w:rPr>
            </w:pPr>
            <w:r w:rsidRPr="00B35DCD">
              <w:rPr>
                <w:color w:val="000000"/>
                <w:sz w:val="12"/>
                <w:szCs w:val="12"/>
              </w:rPr>
              <w:t>42:30:04 10070:0062</w:t>
            </w:r>
          </w:p>
        </w:tc>
        <w:tc>
          <w:tcPr>
            <w:tcW w:w="1275" w:type="dxa"/>
            <w:shd w:val="clear" w:color="auto" w:fill="auto"/>
            <w:vAlign w:val="center"/>
          </w:tcPr>
          <w:p w14:paraId="25B8AF45"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3928AD81" w14:textId="77777777" w:rsidR="00B35DCD" w:rsidRPr="00B35DCD" w:rsidRDefault="00B35DCD" w:rsidP="00B35DCD">
            <w:pPr>
              <w:jc w:val="center"/>
              <w:rPr>
                <w:color w:val="000000"/>
                <w:sz w:val="12"/>
                <w:szCs w:val="12"/>
              </w:rPr>
            </w:pPr>
            <w:r w:rsidRPr="00B35DCD">
              <w:rPr>
                <w:color w:val="000000"/>
                <w:sz w:val="12"/>
                <w:szCs w:val="12"/>
              </w:rPr>
              <w:t>Управление</w:t>
            </w:r>
          </w:p>
        </w:tc>
        <w:tc>
          <w:tcPr>
            <w:tcW w:w="580" w:type="dxa"/>
            <w:shd w:val="clear" w:color="auto" w:fill="auto"/>
            <w:vAlign w:val="center"/>
            <w:hideMark/>
          </w:tcPr>
          <w:p w14:paraId="6894F39F"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3552F8B9"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4B1CA281"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24930BC7"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38378DC3"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46463BB8"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0F6DDF6F"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052153C9"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6A97EACF"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6117E828"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01879E15" w14:textId="77777777" w:rsidTr="00DD090C">
        <w:trPr>
          <w:trHeight w:val="20"/>
        </w:trPr>
        <w:tc>
          <w:tcPr>
            <w:tcW w:w="619" w:type="dxa"/>
            <w:shd w:val="clear" w:color="auto" w:fill="auto"/>
            <w:vAlign w:val="center"/>
            <w:hideMark/>
          </w:tcPr>
          <w:p w14:paraId="374FEB57" w14:textId="77777777" w:rsidR="00B35DCD" w:rsidRPr="00B35DCD" w:rsidRDefault="00B35DCD" w:rsidP="00B35DCD">
            <w:pPr>
              <w:jc w:val="center"/>
              <w:rPr>
                <w:color w:val="000000"/>
                <w:sz w:val="12"/>
                <w:szCs w:val="12"/>
              </w:rPr>
            </w:pPr>
            <w:r w:rsidRPr="00B35DCD">
              <w:rPr>
                <w:color w:val="000000"/>
                <w:sz w:val="12"/>
                <w:szCs w:val="12"/>
              </w:rPr>
              <w:t>6.1.7</w:t>
            </w:r>
          </w:p>
        </w:tc>
        <w:tc>
          <w:tcPr>
            <w:tcW w:w="3328" w:type="dxa"/>
            <w:shd w:val="clear" w:color="auto" w:fill="auto"/>
            <w:vAlign w:val="center"/>
            <w:hideMark/>
          </w:tcPr>
          <w:p w14:paraId="10043410" w14:textId="77777777" w:rsidR="00B35DCD" w:rsidRPr="00B35DCD" w:rsidRDefault="00B35DCD" w:rsidP="00B35DCD">
            <w:pPr>
              <w:rPr>
                <w:color w:val="000000"/>
                <w:sz w:val="12"/>
                <w:szCs w:val="12"/>
              </w:rPr>
            </w:pPr>
            <w:r w:rsidRPr="00B35DCD">
              <w:rPr>
                <w:color w:val="000000"/>
                <w:sz w:val="12"/>
                <w:szCs w:val="12"/>
              </w:rPr>
              <w:t xml:space="preserve"> Модернизация ограждения промплощадки</w:t>
            </w:r>
          </w:p>
        </w:tc>
        <w:tc>
          <w:tcPr>
            <w:tcW w:w="1125" w:type="dxa"/>
            <w:shd w:val="clear" w:color="auto" w:fill="auto"/>
            <w:vAlign w:val="center"/>
            <w:hideMark/>
          </w:tcPr>
          <w:p w14:paraId="0C4DF9EC" w14:textId="77777777" w:rsidR="00B35DCD" w:rsidRPr="00B35DCD" w:rsidRDefault="00B35DCD" w:rsidP="00B35DCD">
            <w:pPr>
              <w:jc w:val="center"/>
              <w:rPr>
                <w:color w:val="000000"/>
                <w:sz w:val="12"/>
                <w:szCs w:val="12"/>
              </w:rPr>
            </w:pPr>
            <w:r w:rsidRPr="00B35DCD">
              <w:rPr>
                <w:color w:val="000000"/>
                <w:sz w:val="12"/>
                <w:szCs w:val="12"/>
              </w:rPr>
              <w:t>42:30:04 10070:0063</w:t>
            </w:r>
          </w:p>
        </w:tc>
        <w:tc>
          <w:tcPr>
            <w:tcW w:w="1275" w:type="dxa"/>
            <w:shd w:val="clear" w:color="auto" w:fill="auto"/>
            <w:vAlign w:val="center"/>
          </w:tcPr>
          <w:p w14:paraId="26797760"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1CE570E6" w14:textId="77777777" w:rsidR="00B35DCD" w:rsidRPr="00B35DCD" w:rsidRDefault="00B35DCD" w:rsidP="00B35DCD">
            <w:pPr>
              <w:jc w:val="center"/>
              <w:rPr>
                <w:color w:val="000000"/>
                <w:sz w:val="12"/>
                <w:szCs w:val="12"/>
              </w:rPr>
            </w:pPr>
            <w:r w:rsidRPr="00B35DCD">
              <w:rPr>
                <w:color w:val="000000"/>
                <w:sz w:val="12"/>
                <w:szCs w:val="12"/>
              </w:rPr>
              <w:t>Управление</w:t>
            </w:r>
          </w:p>
        </w:tc>
        <w:tc>
          <w:tcPr>
            <w:tcW w:w="580" w:type="dxa"/>
            <w:shd w:val="clear" w:color="auto" w:fill="auto"/>
            <w:vAlign w:val="center"/>
            <w:hideMark/>
          </w:tcPr>
          <w:p w14:paraId="2928E4EC"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20E30282"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3FE407B9"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2A091D86"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3ABE64F0"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35331B10"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04A2006B"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55F6C6E9"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7739C1C4"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7DCB7655"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3D910A8E" w14:textId="77777777" w:rsidTr="00DD090C">
        <w:trPr>
          <w:trHeight w:val="20"/>
        </w:trPr>
        <w:tc>
          <w:tcPr>
            <w:tcW w:w="619" w:type="dxa"/>
            <w:shd w:val="clear" w:color="auto" w:fill="auto"/>
            <w:vAlign w:val="center"/>
            <w:hideMark/>
          </w:tcPr>
          <w:p w14:paraId="4AC84134" w14:textId="77777777" w:rsidR="00B35DCD" w:rsidRPr="00B35DCD" w:rsidRDefault="00B35DCD" w:rsidP="00B35DCD">
            <w:pPr>
              <w:jc w:val="center"/>
              <w:rPr>
                <w:color w:val="000000"/>
                <w:sz w:val="12"/>
                <w:szCs w:val="12"/>
              </w:rPr>
            </w:pPr>
            <w:r w:rsidRPr="00B35DCD">
              <w:rPr>
                <w:color w:val="000000"/>
                <w:sz w:val="12"/>
                <w:szCs w:val="12"/>
              </w:rPr>
              <w:t>6.1.8</w:t>
            </w:r>
          </w:p>
        </w:tc>
        <w:tc>
          <w:tcPr>
            <w:tcW w:w="3328" w:type="dxa"/>
            <w:shd w:val="clear" w:color="auto" w:fill="auto"/>
            <w:vAlign w:val="center"/>
            <w:hideMark/>
          </w:tcPr>
          <w:p w14:paraId="7F7A3CDB" w14:textId="77777777" w:rsidR="00B35DCD" w:rsidRPr="00B35DCD" w:rsidRDefault="00B35DCD" w:rsidP="00B35DCD">
            <w:pPr>
              <w:rPr>
                <w:color w:val="000000"/>
                <w:sz w:val="12"/>
                <w:szCs w:val="12"/>
              </w:rPr>
            </w:pPr>
            <w:r w:rsidRPr="00B35DCD">
              <w:rPr>
                <w:color w:val="000000"/>
                <w:sz w:val="12"/>
                <w:szCs w:val="12"/>
              </w:rPr>
              <w:t>Модернизация системы инженерно-технических средств охраны береговой насосной станции</w:t>
            </w:r>
          </w:p>
        </w:tc>
        <w:tc>
          <w:tcPr>
            <w:tcW w:w="1125" w:type="dxa"/>
            <w:shd w:val="clear" w:color="auto" w:fill="auto"/>
            <w:vAlign w:val="center"/>
            <w:hideMark/>
          </w:tcPr>
          <w:p w14:paraId="0F7DA87B" w14:textId="77777777" w:rsidR="00B35DCD" w:rsidRPr="00B35DCD" w:rsidRDefault="00B35DCD" w:rsidP="00B35DCD">
            <w:pPr>
              <w:jc w:val="center"/>
              <w:rPr>
                <w:color w:val="000000"/>
                <w:sz w:val="12"/>
                <w:szCs w:val="12"/>
              </w:rPr>
            </w:pPr>
            <w:r w:rsidRPr="00B35DCD">
              <w:rPr>
                <w:color w:val="000000"/>
                <w:sz w:val="12"/>
                <w:szCs w:val="12"/>
              </w:rPr>
              <w:t>42:30:04 10070:0064</w:t>
            </w:r>
          </w:p>
        </w:tc>
        <w:tc>
          <w:tcPr>
            <w:tcW w:w="1275" w:type="dxa"/>
            <w:shd w:val="clear" w:color="auto" w:fill="auto"/>
            <w:vAlign w:val="center"/>
          </w:tcPr>
          <w:p w14:paraId="62B5212B"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59C64816" w14:textId="77777777" w:rsidR="00B35DCD" w:rsidRPr="00B35DCD" w:rsidRDefault="00B35DCD" w:rsidP="00B35DCD">
            <w:pPr>
              <w:jc w:val="center"/>
              <w:rPr>
                <w:color w:val="000000"/>
                <w:sz w:val="12"/>
                <w:szCs w:val="12"/>
              </w:rPr>
            </w:pPr>
            <w:r w:rsidRPr="00B35DCD">
              <w:rPr>
                <w:color w:val="000000"/>
                <w:sz w:val="12"/>
                <w:szCs w:val="12"/>
              </w:rPr>
              <w:t>Управление</w:t>
            </w:r>
          </w:p>
        </w:tc>
        <w:tc>
          <w:tcPr>
            <w:tcW w:w="580" w:type="dxa"/>
            <w:shd w:val="clear" w:color="auto" w:fill="auto"/>
            <w:vAlign w:val="center"/>
          </w:tcPr>
          <w:p w14:paraId="26C84930"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tcPr>
          <w:p w14:paraId="6CAC7E11"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306D44E4"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tcPr>
          <w:p w14:paraId="6AF8BC43"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tcPr>
          <w:p w14:paraId="635B4395"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tcPr>
          <w:p w14:paraId="3F3CA50A"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tcPr>
          <w:p w14:paraId="1494386B"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154514CD"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tcPr>
          <w:p w14:paraId="163BAB3B"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tcPr>
          <w:p w14:paraId="0A24B71A"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687B70DD" w14:textId="77777777" w:rsidTr="00DD090C">
        <w:trPr>
          <w:trHeight w:val="20"/>
        </w:trPr>
        <w:tc>
          <w:tcPr>
            <w:tcW w:w="619" w:type="dxa"/>
            <w:shd w:val="clear" w:color="auto" w:fill="auto"/>
            <w:vAlign w:val="center"/>
            <w:hideMark/>
          </w:tcPr>
          <w:p w14:paraId="004EC693" w14:textId="77777777" w:rsidR="00B35DCD" w:rsidRPr="00B35DCD" w:rsidRDefault="00B35DCD" w:rsidP="00B35DCD">
            <w:pPr>
              <w:jc w:val="center"/>
              <w:rPr>
                <w:color w:val="000000"/>
                <w:sz w:val="12"/>
                <w:szCs w:val="12"/>
              </w:rPr>
            </w:pPr>
            <w:r w:rsidRPr="00B35DCD">
              <w:rPr>
                <w:color w:val="000000"/>
                <w:sz w:val="12"/>
                <w:szCs w:val="12"/>
              </w:rPr>
              <w:t>6.1.9</w:t>
            </w:r>
          </w:p>
        </w:tc>
        <w:tc>
          <w:tcPr>
            <w:tcW w:w="3328" w:type="dxa"/>
            <w:shd w:val="clear" w:color="auto" w:fill="auto"/>
            <w:vAlign w:val="center"/>
            <w:hideMark/>
          </w:tcPr>
          <w:p w14:paraId="6924B8D6" w14:textId="77777777" w:rsidR="00B35DCD" w:rsidRPr="00B35DCD" w:rsidRDefault="00B35DCD" w:rsidP="00B35DCD">
            <w:pPr>
              <w:rPr>
                <w:color w:val="000000"/>
                <w:sz w:val="12"/>
                <w:szCs w:val="12"/>
              </w:rPr>
            </w:pPr>
            <w:r w:rsidRPr="00B35DCD">
              <w:rPr>
                <w:color w:val="000000"/>
                <w:sz w:val="12"/>
                <w:szCs w:val="12"/>
              </w:rPr>
              <w:t>Модернизация системы контроля доступа и видеонаблюдение  ГРУ 10кВ 2-ой очереди</w:t>
            </w:r>
          </w:p>
        </w:tc>
        <w:tc>
          <w:tcPr>
            <w:tcW w:w="1125" w:type="dxa"/>
            <w:shd w:val="clear" w:color="auto" w:fill="auto"/>
            <w:vAlign w:val="center"/>
            <w:hideMark/>
          </w:tcPr>
          <w:p w14:paraId="40D3D5DE" w14:textId="77777777" w:rsidR="00B35DCD" w:rsidRPr="00B35DCD" w:rsidRDefault="00B35DCD" w:rsidP="00B35DCD">
            <w:pPr>
              <w:jc w:val="center"/>
              <w:rPr>
                <w:color w:val="000000"/>
                <w:sz w:val="12"/>
                <w:szCs w:val="12"/>
              </w:rPr>
            </w:pPr>
            <w:r w:rsidRPr="00B35DCD">
              <w:rPr>
                <w:color w:val="000000"/>
                <w:sz w:val="12"/>
                <w:szCs w:val="12"/>
              </w:rPr>
              <w:t>42:30:04 10070:0065</w:t>
            </w:r>
          </w:p>
        </w:tc>
        <w:tc>
          <w:tcPr>
            <w:tcW w:w="1275" w:type="dxa"/>
            <w:shd w:val="clear" w:color="auto" w:fill="auto"/>
            <w:vAlign w:val="center"/>
          </w:tcPr>
          <w:p w14:paraId="19C06BA2"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05EDF25B" w14:textId="77777777" w:rsidR="00B35DCD" w:rsidRPr="00B35DCD" w:rsidRDefault="00B35DCD" w:rsidP="00B35DCD">
            <w:pPr>
              <w:jc w:val="center"/>
              <w:rPr>
                <w:color w:val="000000"/>
                <w:sz w:val="12"/>
                <w:szCs w:val="12"/>
              </w:rPr>
            </w:pPr>
            <w:r w:rsidRPr="00B35DCD">
              <w:rPr>
                <w:color w:val="000000"/>
                <w:sz w:val="12"/>
                <w:szCs w:val="12"/>
              </w:rPr>
              <w:t>Электрический цех</w:t>
            </w:r>
          </w:p>
        </w:tc>
        <w:tc>
          <w:tcPr>
            <w:tcW w:w="580" w:type="dxa"/>
            <w:shd w:val="clear" w:color="auto" w:fill="auto"/>
            <w:vAlign w:val="center"/>
          </w:tcPr>
          <w:p w14:paraId="147751FF"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tcPr>
          <w:p w14:paraId="40915B4F"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2368BDF8"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tcPr>
          <w:p w14:paraId="044C8586"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tcPr>
          <w:p w14:paraId="06AB2286"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tcPr>
          <w:p w14:paraId="6E583509"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tcPr>
          <w:p w14:paraId="48F7899D"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5B6722E0"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tcPr>
          <w:p w14:paraId="1EB1D939"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tcPr>
          <w:p w14:paraId="27E71E20"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0AA427E7" w14:textId="77777777" w:rsidTr="00DD090C">
        <w:trPr>
          <w:trHeight w:val="20"/>
        </w:trPr>
        <w:tc>
          <w:tcPr>
            <w:tcW w:w="3947" w:type="dxa"/>
            <w:gridSpan w:val="2"/>
            <w:shd w:val="clear" w:color="auto" w:fill="auto"/>
            <w:vAlign w:val="center"/>
            <w:hideMark/>
          </w:tcPr>
          <w:p w14:paraId="62A5B3D0" w14:textId="77777777" w:rsidR="00B35DCD" w:rsidRPr="00B35DCD" w:rsidRDefault="00B35DCD" w:rsidP="00B35DCD">
            <w:pPr>
              <w:rPr>
                <w:bCs/>
                <w:color w:val="000000"/>
                <w:sz w:val="12"/>
                <w:szCs w:val="12"/>
              </w:rPr>
            </w:pPr>
            <w:r w:rsidRPr="00B35DCD">
              <w:rPr>
                <w:bCs/>
                <w:color w:val="000000"/>
                <w:sz w:val="12"/>
                <w:szCs w:val="12"/>
              </w:rPr>
              <w:t>Всего по группе 6</w:t>
            </w:r>
          </w:p>
        </w:tc>
        <w:tc>
          <w:tcPr>
            <w:tcW w:w="1125" w:type="dxa"/>
            <w:shd w:val="clear" w:color="auto" w:fill="auto"/>
            <w:vAlign w:val="center"/>
            <w:hideMark/>
          </w:tcPr>
          <w:p w14:paraId="09F01120" w14:textId="77777777" w:rsidR="00B35DCD" w:rsidRPr="00B35DCD" w:rsidRDefault="00B35DCD" w:rsidP="00B35DCD">
            <w:pPr>
              <w:jc w:val="both"/>
              <w:rPr>
                <w:bCs/>
                <w:color w:val="000000"/>
                <w:sz w:val="12"/>
                <w:szCs w:val="12"/>
              </w:rPr>
            </w:pPr>
            <w:r w:rsidRPr="00B35DCD">
              <w:rPr>
                <w:bCs/>
                <w:color w:val="000000"/>
                <w:sz w:val="12"/>
                <w:szCs w:val="12"/>
              </w:rPr>
              <w:t> </w:t>
            </w:r>
          </w:p>
        </w:tc>
        <w:tc>
          <w:tcPr>
            <w:tcW w:w="1275" w:type="dxa"/>
            <w:shd w:val="clear" w:color="auto" w:fill="auto"/>
            <w:vAlign w:val="center"/>
            <w:hideMark/>
          </w:tcPr>
          <w:p w14:paraId="59CDB4F1" w14:textId="77777777" w:rsidR="00B35DCD" w:rsidRPr="00B35DCD" w:rsidRDefault="00B35DCD" w:rsidP="00B35DCD">
            <w:pPr>
              <w:jc w:val="both"/>
              <w:rPr>
                <w:bCs/>
                <w:color w:val="000000"/>
                <w:sz w:val="12"/>
                <w:szCs w:val="12"/>
              </w:rPr>
            </w:pPr>
            <w:r w:rsidRPr="00B35DCD">
              <w:rPr>
                <w:bCs/>
                <w:color w:val="000000"/>
                <w:sz w:val="12"/>
                <w:szCs w:val="12"/>
              </w:rPr>
              <w:t> </w:t>
            </w:r>
          </w:p>
        </w:tc>
        <w:tc>
          <w:tcPr>
            <w:tcW w:w="1134" w:type="dxa"/>
            <w:shd w:val="clear" w:color="auto" w:fill="auto"/>
            <w:vAlign w:val="center"/>
            <w:hideMark/>
          </w:tcPr>
          <w:p w14:paraId="43A363DB" w14:textId="77777777" w:rsidR="00B35DCD" w:rsidRPr="00B35DCD" w:rsidRDefault="00B35DCD" w:rsidP="00B35DCD">
            <w:pPr>
              <w:rPr>
                <w:bCs/>
                <w:color w:val="000000"/>
                <w:sz w:val="12"/>
                <w:szCs w:val="12"/>
              </w:rPr>
            </w:pPr>
            <w:r w:rsidRPr="00B35DCD">
              <w:rPr>
                <w:bCs/>
                <w:color w:val="000000"/>
                <w:sz w:val="12"/>
                <w:szCs w:val="12"/>
              </w:rPr>
              <w:t> </w:t>
            </w:r>
          </w:p>
        </w:tc>
        <w:tc>
          <w:tcPr>
            <w:tcW w:w="580" w:type="dxa"/>
            <w:shd w:val="clear" w:color="auto" w:fill="auto"/>
            <w:vAlign w:val="center"/>
            <w:hideMark/>
          </w:tcPr>
          <w:p w14:paraId="6E3AAE62" w14:textId="77777777" w:rsidR="00B35DCD" w:rsidRPr="00B35DCD" w:rsidRDefault="00B35DCD" w:rsidP="00B35DCD">
            <w:pPr>
              <w:rPr>
                <w:bCs/>
                <w:color w:val="000000"/>
                <w:sz w:val="12"/>
                <w:szCs w:val="12"/>
              </w:rPr>
            </w:pPr>
            <w:r w:rsidRPr="00B35DCD">
              <w:rPr>
                <w:bCs/>
                <w:color w:val="000000"/>
                <w:sz w:val="12"/>
                <w:szCs w:val="12"/>
              </w:rPr>
              <w:t> </w:t>
            </w:r>
          </w:p>
        </w:tc>
        <w:tc>
          <w:tcPr>
            <w:tcW w:w="723" w:type="dxa"/>
            <w:shd w:val="clear" w:color="auto" w:fill="auto"/>
            <w:vAlign w:val="center"/>
            <w:hideMark/>
          </w:tcPr>
          <w:p w14:paraId="5C40E008" w14:textId="77777777" w:rsidR="00B35DCD" w:rsidRPr="00B35DCD" w:rsidRDefault="00B35DCD" w:rsidP="00B35DCD">
            <w:pPr>
              <w:rPr>
                <w:bCs/>
                <w:color w:val="000000"/>
                <w:sz w:val="12"/>
                <w:szCs w:val="12"/>
              </w:rPr>
            </w:pPr>
            <w:r w:rsidRPr="00B35DCD">
              <w:rPr>
                <w:bCs/>
                <w:color w:val="000000"/>
                <w:sz w:val="12"/>
                <w:szCs w:val="12"/>
              </w:rPr>
              <w:t> </w:t>
            </w:r>
          </w:p>
        </w:tc>
        <w:tc>
          <w:tcPr>
            <w:tcW w:w="856" w:type="dxa"/>
            <w:shd w:val="clear" w:color="auto" w:fill="auto"/>
            <w:vAlign w:val="center"/>
            <w:hideMark/>
          </w:tcPr>
          <w:p w14:paraId="3FDF8B9E" w14:textId="77777777" w:rsidR="00B35DCD" w:rsidRPr="00B35DCD" w:rsidRDefault="00B35DCD" w:rsidP="00B35DCD">
            <w:pPr>
              <w:rPr>
                <w:bCs/>
                <w:color w:val="000000"/>
                <w:sz w:val="12"/>
                <w:szCs w:val="12"/>
              </w:rPr>
            </w:pPr>
            <w:r w:rsidRPr="00B35DCD">
              <w:rPr>
                <w:bCs/>
                <w:color w:val="000000"/>
                <w:sz w:val="12"/>
                <w:szCs w:val="12"/>
              </w:rPr>
              <w:t> </w:t>
            </w:r>
          </w:p>
        </w:tc>
        <w:tc>
          <w:tcPr>
            <w:tcW w:w="596" w:type="dxa"/>
            <w:shd w:val="clear" w:color="auto" w:fill="auto"/>
            <w:vAlign w:val="center"/>
            <w:hideMark/>
          </w:tcPr>
          <w:p w14:paraId="7DFBF7C6" w14:textId="77777777" w:rsidR="00B35DCD" w:rsidRPr="00B35DCD" w:rsidRDefault="00B35DCD" w:rsidP="00B35DCD">
            <w:pPr>
              <w:rPr>
                <w:bCs/>
                <w:color w:val="000000"/>
                <w:sz w:val="12"/>
                <w:szCs w:val="12"/>
              </w:rPr>
            </w:pPr>
            <w:r w:rsidRPr="00B35DCD">
              <w:rPr>
                <w:bCs/>
                <w:color w:val="000000"/>
                <w:sz w:val="12"/>
                <w:szCs w:val="12"/>
              </w:rPr>
              <w:t> </w:t>
            </w:r>
          </w:p>
        </w:tc>
        <w:tc>
          <w:tcPr>
            <w:tcW w:w="721" w:type="dxa"/>
            <w:shd w:val="clear" w:color="auto" w:fill="auto"/>
            <w:vAlign w:val="center"/>
            <w:hideMark/>
          </w:tcPr>
          <w:p w14:paraId="465D5CCB" w14:textId="77777777" w:rsidR="00B35DCD" w:rsidRPr="00B35DCD" w:rsidRDefault="00B35DCD" w:rsidP="00B35DCD">
            <w:pPr>
              <w:rPr>
                <w:bCs/>
                <w:color w:val="000000"/>
                <w:sz w:val="12"/>
                <w:szCs w:val="12"/>
              </w:rPr>
            </w:pPr>
            <w:r w:rsidRPr="00B35DCD">
              <w:rPr>
                <w:bCs/>
                <w:color w:val="000000"/>
                <w:sz w:val="12"/>
                <w:szCs w:val="12"/>
              </w:rPr>
              <w:t> </w:t>
            </w:r>
          </w:p>
        </w:tc>
        <w:tc>
          <w:tcPr>
            <w:tcW w:w="580" w:type="dxa"/>
            <w:shd w:val="clear" w:color="auto" w:fill="auto"/>
            <w:vAlign w:val="center"/>
            <w:hideMark/>
          </w:tcPr>
          <w:p w14:paraId="06BDA6F3" w14:textId="77777777" w:rsidR="00B35DCD" w:rsidRPr="00B35DCD" w:rsidRDefault="00B35DCD" w:rsidP="00B35DCD">
            <w:pPr>
              <w:rPr>
                <w:bCs/>
                <w:color w:val="000000"/>
                <w:sz w:val="12"/>
                <w:szCs w:val="12"/>
              </w:rPr>
            </w:pPr>
            <w:r w:rsidRPr="00B35DCD">
              <w:rPr>
                <w:bCs/>
                <w:color w:val="000000"/>
                <w:sz w:val="12"/>
                <w:szCs w:val="12"/>
              </w:rPr>
              <w:t> </w:t>
            </w:r>
          </w:p>
        </w:tc>
        <w:tc>
          <w:tcPr>
            <w:tcW w:w="764" w:type="dxa"/>
            <w:shd w:val="clear" w:color="auto" w:fill="auto"/>
            <w:vAlign w:val="center"/>
            <w:hideMark/>
          </w:tcPr>
          <w:p w14:paraId="34BA6B88" w14:textId="77777777" w:rsidR="00B35DCD" w:rsidRPr="00B35DCD" w:rsidRDefault="00B35DCD" w:rsidP="00B35DCD">
            <w:pPr>
              <w:rPr>
                <w:bCs/>
                <w:color w:val="000000"/>
                <w:sz w:val="12"/>
                <w:szCs w:val="12"/>
              </w:rPr>
            </w:pPr>
            <w:r w:rsidRPr="00B35DCD">
              <w:rPr>
                <w:bCs/>
                <w:color w:val="000000"/>
                <w:sz w:val="12"/>
                <w:szCs w:val="12"/>
              </w:rPr>
              <w:t> </w:t>
            </w:r>
          </w:p>
        </w:tc>
        <w:tc>
          <w:tcPr>
            <w:tcW w:w="856" w:type="dxa"/>
            <w:shd w:val="clear" w:color="auto" w:fill="auto"/>
            <w:vAlign w:val="center"/>
            <w:hideMark/>
          </w:tcPr>
          <w:p w14:paraId="6EBBFD2C" w14:textId="77777777" w:rsidR="00B35DCD" w:rsidRPr="00B35DCD" w:rsidRDefault="00B35DCD" w:rsidP="00B35DCD">
            <w:pPr>
              <w:rPr>
                <w:bCs/>
                <w:color w:val="000000"/>
                <w:sz w:val="12"/>
                <w:szCs w:val="12"/>
              </w:rPr>
            </w:pPr>
            <w:r w:rsidRPr="00B35DCD">
              <w:rPr>
                <w:bCs/>
                <w:color w:val="000000"/>
                <w:sz w:val="12"/>
                <w:szCs w:val="12"/>
              </w:rPr>
              <w:t> </w:t>
            </w:r>
          </w:p>
        </w:tc>
        <w:tc>
          <w:tcPr>
            <w:tcW w:w="845" w:type="dxa"/>
            <w:shd w:val="clear" w:color="auto" w:fill="auto"/>
            <w:vAlign w:val="center"/>
            <w:hideMark/>
          </w:tcPr>
          <w:p w14:paraId="3CEC66BD" w14:textId="77777777" w:rsidR="00B35DCD" w:rsidRPr="00B35DCD" w:rsidRDefault="00B35DCD" w:rsidP="00B35DCD">
            <w:pPr>
              <w:rPr>
                <w:bCs/>
                <w:color w:val="000000"/>
                <w:sz w:val="12"/>
                <w:szCs w:val="12"/>
              </w:rPr>
            </w:pPr>
            <w:r w:rsidRPr="00B35DCD">
              <w:rPr>
                <w:bCs/>
                <w:color w:val="000000"/>
                <w:sz w:val="12"/>
                <w:szCs w:val="12"/>
              </w:rPr>
              <w:t> </w:t>
            </w:r>
          </w:p>
        </w:tc>
        <w:tc>
          <w:tcPr>
            <w:tcW w:w="861" w:type="dxa"/>
            <w:shd w:val="clear" w:color="auto" w:fill="auto"/>
            <w:vAlign w:val="center"/>
            <w:hideMark/>
          </w:tcPr>
          <w:p w14:paraId="542E2DE9" w14:textId="77777777" w:rsidR="00B35DCD" w:rsidRPr="00B35DCD" w:rsidRDefault="00B35DCD" w:rsidP="00B35DCD">
            <w:pPr>
              <w:rPr>
                <w:bCs/>
                <w:color w:val="000000"/>
                <w:sz w:val="12"/>
                <w:szCs w:val="12"/>
              </w:rPr>
            </w:pPr>
            <w:r w:rsidRPr="00B35DCD">
              <w:rPr>
                <w:bCs/>
                <w:color w:val="000000"/>
                <w:sz w:val="12"/>
                <w:szCs w:val="12"/>
              </w:rPr>
              <w:t> </w:t>
            </w:r>
          </w:p>
        </w:tc>
      </w:tr>
    </w:tbl>
    <w:p w14:paraId="569B7DBE" w14:textId="77777777" w:rsidR="00B35DCD" w:rsidRPr="00B35DCD" w:rsidRDefault="00B35DCD" w:rsidP="00B35DCD">
      <w:pPr>
        <w:rPr>
          <w:sz w:val="20"/>
          <w:szCs w:val="20"/>
        </w:rPr>
      </w:pPr>
    </w:p>
    <w:p w14:paraId="2633BE0A" w14:textId="77777777" w:rsidR="00B35DCD" w:rsidRPr="00B35DCD" w:rsidRDefault="00B35DCD" w:rsidP="00B35DCD">
      <w:pPr>
        <w:rPr>
          <w:sz w:val="20"/>
          <w:szCs w:val="20"/>
        </w:rPr>
      </w:pPr>
    </w:p>
    <w:p w14:paraId="2A0E3B35" w14:textId="77777777" w:rsidR="00B35DCD" w:rsidRPr="00B35DCD" w:rsidRDefault="00B35DCD" w:rsidP="00B35DCD">
      <w:pPr>
        <w:rPr>
          <w:sz w:val="20"/>
          <w:szCs w:val="20"/>
        </w:rPr>
      </w:pPr>
    </w:p>
    <w:p w14:paraId="7F023538" w14:textId="77777777" w:rsidR="00B35DCD" w:rsidRPr="00B35DCD" w:rsidRDefault="00B35DCD" w:rsidP="00B35DCD">
      <w:pPr>
        <w:rPr>
          <w:sz w:val="20"/>
          <w:szCs w:val="20"/>
        </w:rPr>
      </w:pPr>
    </w:p>
    <w:p w14:paraId="12C0A4CD" w14:textId="77777777" w:rsidR="00B35DCD" w:rsidRPr="00B35DCD" w:rsidRDefault="00B35DCD" w:rsidP="00B35DCD">
      <w:pPr>
        <w:rPr>
          <w:sz w:val="20"/>
          <w:szCs w:val="20"/>
        </w:rPr>
      </w:pPr>
    </w:p>
    <w:p w14:paraId="037EFEE7" w14:textId="77777777" w:rsidR="00B35DCD" w:rsidRPr="00B35DCD" w:rsidRDefault="00B35DCD" w:rsidP="00B35DCD">
      <w:pPr>
        <w:rPr>
          <w:sz w:val="20"/>
          <w:szCs w:val="20"/>
        </w:rPr>
      </w:pPr>
    </w:p>
    <w:p w14:paraId="3A05A0C3" w14:textId="77777777" w:rsidR="00B35DCD" w:rsidRPr="00B35DCD" w:rsidRDefault="00B35DCD" w:rsidP="00B35DCD">
      <w:pPr>
        <w:rPr>
          <w:sz w:val="20"/>
          <w:szCs w:val="20"/>
        </w:rPr>
      </w:pPr>
    </w:p>
    <w:p w14:paraId="04F51F34" w14:textId="77777777" w:rsidR="00B35DCD" w:rsidRPr="00B35DCD" w:rsidRDefault="00B35DCD" w:rsidP="00B35DCD">
      <w:pPr>
        <w:rPr>
          <w:sz w:val="20"/>
          <w:szCs w:val="20"/>
        </w:rPr>
      </w:pPr>
    </w:p>
    <w:p w14:paraId="4ABAB082" w14:textId="77777777" w:rsidR="00B35DCD" w:rsidRPr="00B35DCD" w:rsidRDefault="00B35DCD" w:rsidP="00B35DCD">
      <w:pPr>
        <w:rPr>
          <w:sz w:val="20"/>
          <w:szCs w:val="20"/>
        </w:rPr>
      </w:pPr>
    </w:p>
    <w:p w14:paraId="771241EA" w14:textId="77777777" w:rsidR="00B35DCD" w:rsidRPr="00B35DCD" w:rsidRDefault="00B35DCD" w:rsidP="00B35DCD">
      <w:pPr>
        <w:rPr>
          <w:sz w:val="20"/>
          <w:szCs w:val="20"/>
        </w:rPr>
      </w:pPr>
    </w:p>
    <w:p w14:paraId="1277B448" w14:textId="77777777" w:rsidR="00B35DCD" w:rsidRPr="00B35DCD" w:rsidRDefault="00B35DCD" w:rsidP="00B35DCD">
      <w:pPr>
        <w:rPr>
          <w:sz w:val="20"/>
          <w:szCs w:val="20"/>
        </w:rPr>
      </w:pPr>
    </w:p>
    <w:p w14:paraId="154BF4D1" w14:textId="77777777" w:rsidR="00B35DCD" w:rsidRPr="00B35DCD" w:rsidRDefault="00B35DCD" w:rsidP="00B35DCD">
      <w:pPr>
        <w:rPr>
          <w:sz w:val="20"/>
          <w:szCs w:val="20"/>
        </w:rPr>
      </w:pPr>
    </w:p>
    <w:p w14:paraId="1DFBB46B" w14:textId="77777777" w:rsidR="00B35DCD" w:rsidRPr="00B35DCD" w:rsidRDefault="00B35DCD" w:rsidP="00B35DCD">
      <w:pPr>
        <w:rPr>
          <w:sz w:val="20"/>
          <w:szCs w:val="20"/>
        </w:rPr>
      </w:pPr>
    </w:p>
    <w:p w14:paraId="5C453314" w14:textId="77777777" w:rsidR="00B35DCD" w:rsidRPr="00B35DCD" w:rsidRDefault="00B35DCD" w:rsidP="00B35DCD">
      <w:pPr>
        <w:rPr>
          <w:sz w:val="20"/>
          <w:szCs w:val="20"/>
        </w:rPr>
      </w:pPr>
    </w:p>
    <w:p w14:paraId="65C567AC" w14:textId="77777777" w:rsidR="00B35DCD" w:rsidRPr="00B35DCD" w:rsidRDefault="00B35DCD" w:rsidP="00B35DCD">
      <w:pPr>
        <w:rPr>
          <w:sz w:val="20"/>
          <w:szCs w:val="20"/>
        </w:rPr>
      </w:pPr>
    </w:p>
    <w:p w14:paraId="6127106B" w14:textId="77777777" w:rsidR="00B35DCD" w:rsidRPr="00B35DCD" w:rsidRDefault="00B35DCD" w:rsidP="00B35DCD">
      <w:pPr>
        <w:rPr>
          <w:sz w:val="20"/>
          <w:szCs w:val="20"/>
        </w:rPr>
      </w:pPr>
    </w:p>
    <w:p w14:paraId="32ADB808" w14:textId="77777777" w:rsidR="00B35DCD" w:rsidRPr="00B35DCD" w:rsidRDefault="00B35DCD" w:rsidP="00B35DCD">
      <w:pPr>
        <w:rPr>
          <w:sz w:val="20"/>
          <w:szCs w:val="20"/>
        </w:rPr>
      </w:pPr>
    </w:p>
    <w:p w14:paraId="4D79D89B" w14:textId="77777777" w:rsidR="00B35DCD" w:rsidRPr="00B35DCD" w:rsidRDefault="00B35DCD" w:rsidP="00B35DCD">
      <w:pPr>
        <w:rPr>
          <w:sz w:val="20"/>
          <w:szCs w:val="20"/>
        </w:rPr>
      </w:pPr>
    </w:p>
    <w:p w14:paraId="56779A02" w14:textId="77777777" w:rsidR="00B35DCD" w:rsidRPr="00B35DCD" w:rsidRDefault="00B35DCD" w:rsidP="00B35DCD">
      <w:pPr>
        <w:rPr>
          <w:sz w:val="20"/>
          <w:szCs w:val="20"/>
        </w:rPr>
      </w:pPr>
    </w:p>
    <w:p w14:paraId="455C278D" w14:textId="77777777" w:rsidR="00B35DCD" w:rsidRPr="00B35DCD" w:rsidRDefault="00B35DCD" w:rsidP="00B35DCD">
      <w:pPr>
        <w:rPr>
          <w:sz w:val="20"/>
          <w:szCs w:val="20"/>
        </w:rPr>
      </w:pPr>
    </w:p>
    <w:p w14:paraId="11361409" w14:textId="77777777" w:rsidR="00B35DCD" w:rsidRDefault="00B35DCD" w:rsidP="00B35DCD">
      <w:pPr>
        <w:rPr>
          <w:sz w:val="20"/>
          <w:szCs w:val="20"/>
        </w:rPr>
        <w:sectPr w:rsidR="00B35DCD" w:rsidSect="00B35DCD">
          <w:pgSz w:w="16838" w:h="11906" w:orient="landscape"/>
          <w:pgMar w:top="1701" w:right="992" w:bottom="851" w:left="1134" w:header="708" w:footer="708" w:gutter="0"/>
          <w:cols w:space="708"/>
          <w:titlePg/>
          <w:docGrid w:linePitch="381"/>
        </w:sectPr>
      </w:pPr>
    </w:p>
    <w:p w14:paraId="7B662A7B" w14:textId="77777777" w:rsidR="00B35DCD" w:rsidRPr="00B35DCD" w:rsidRDefault="00B35DCD" w:rsidP="00B35DCD">
      <w:pPr>
        <w:rPr>
          <w:sz w:val="20"/>
          <w:szCs w:val="20"/>
        </w:rPr>
      </w:pPr>
    </w:p>
    <w:tbl>
      <w:tblPr>
        <w:tblW w:w="1488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6"/>
        <w:gridCol w:w="6012"/>
        <w:gridCol w:w="499"/>
        <w:gridCol w:w="709"/>
        <w:gridCol w:w="708"/>
        <w:gridCol w:w="709"/>
        <w:gridCol w:w="709"/>
        <w:gridCol w:w="567"/>
        <w:gridCol w:w="709"/>
        <w:gridCol w:w="709"/>
        <w:gridCol w:w="708"/>
        <w:gridCol w:w="709"/>
        <w:gridCol w:w="709"/>
        <w:gridCol w:w="860"/>
      </w:tblGrid>
      <w:tr w:rsidR="00B35DCD" w:rsidRPr="00B35DCD" w14:paraId="2275C02A" w14:textId="77777777" w:rsidTr="00DD090C">
        <w:trPr>
          <w:trHeight w:val="20"/>
        </w:trPr>
        <w:tc>
          <w:tcPr>
            <w:tcW w:w="566" w:type="dxa"/>
            <w:vMerge w:val="restart"/>
            <w:shd w:val="clear" w:color="auto" w:fill="auto"/>
            <w:vAlign w:val="center"/>
            <w:hideMark/>
          </w:tcPr>
          <w:p w14:paraId="19789DDB" w14:textId="77777777" w:rsidR="00B35DCD" w:rsidRPr="00B35DCD" w:rsidRDefault="00B35DCD" w:rsidP="00B35DCD">
            <w:pPr>
              <w:jc w:val="center"/>
              <w:rPr>
                <w:color w:val="000000"/>
                <w:sz w:val="12"/>
                <w:szCs w:val="12"/>
              </w:rPr>
            </w:pPr>
            <w:r w:rsidRPr="00B35DCD">
              <w:rPr>
                <w:color w:val="000000"/>
                <w:sz w:val="12"/>
                <w:szCs w:val="12"/>
              </w:rPr>
              <w:t>№п/п</w:t>
            </w:r>
          </w:p>
        </w:tc>
        <w:tc>
          <w:tcPr>
            <w:tcW w:w="6012" w:type="dxa"/>
            <w:vMerge w:val="restart"/>
            <w:shd w:val="clear" w:color="auto" w:fill="auto"/>
            <w:vAlign w:val="center"/>
            <w:hideMark/>
          </w:tcPr>
          <w:p w14:paraId="434CA70F" w14:textId="77777777" w:rsidR="00B35DCD" w:rsidRPr="00B35DCD" w:rsidRDefault="00B35DCD" w:rsidP="00B35DCD">
            <w:pPr>
              <w:jc w:val="center"/>
              <w:rPr>
                <w:color w:val="000000"/>
                <w:sz w:val="12"/>
                <w:szCs w:val="12"/>
              </w:rPr>
            </w:pPr>
            <w:r w:rsidRPr="00B35DCD">
              <w:rPr>
                <w:color w:val="000000"/>
                <w:sz w:val="12"/>
                <w:szCs w:val="12"/>
              </w:rPr>
              <w:t>Наименование мероприятий</w:t>
            </w:r>
          </w:p>
        </w:tc>
        <w:tc>
          <w:tcPr>
            <w:tcW w:w="499" w:type="dxa"/>
            <w:vMerge w:val="restart"/>
            <w:shd w:val="clear" w:color="auto" w:fill="auto"/>
            <w:vAlign w:val="center"/>
            <w:hideMark/>
          </w:tcPr>
          <w:p w14:paraId="6EB1D5BE" w14:textId="77777777" w:rsidR="00B35DCD" w:rsidRPr="00B35DCD" w:rsidRDefault="00B35DCD" w:rsidP="00B35DCD">
            <w:pPr>
              <w:jc w:val="center"/>
              <w:rPr>
                <w:color w:val="000000"/>
                <w:sz w:val="12"/>
                <w:szCs w:val="12"/>
              </w:rPr>
            </w:pPr>
            <w:r w:rsidRPr="00B35DCD">
              <w:rPr>
                <w:color w:val="000000"/>
                <w:sz w:val="12"/>
                <w:szCs w:val="12"/>
              </w:rPr>
              <w:t>Год начала реализации</w:t>
            </w:r>
          </w:p>
        </w:tc>
        <w:tc>
          <w:tcPr>
            <w:tcW w:w="709" w:type="dxa"/>
            <w:vMerge w:val="restart"/>
            <w:shd w:val="clear" w:color="auto" w:fill="auto"/>
            <w:vAlign w:val="center"/>
            <w:hideMark/>
          </w:tcPr>
          <w:p w14:paraId="3761DE6C" w14:textId="77777777" w:rsidR="00B35DCD" w:rsidRPr="00B35DCD" w:rsidRDefault="00B35DCD" w:rsidP="00B35DCD">
            <w:pPr>
              <w:jc w:val="center"/>
              <w:rPr>
                <w:color w:val="000000"/>
                <w:sz w:val="12"/>
                <w:szCs w:val="12"/>
              </w:rPr>
            </w:pPr>
            <w:r w:rsidRPr="00B35DCD">
              <w:rPr>
                <w:color w:val="000000"/>
                <w:sz w:val="12"/>
                <w:szCs w:val="12"/>
              </w:rPr>
              <w:t>Год окончания реализации</w:t>
            </w:r>
          </w:p>
        </w:tc>
        <w:tc>
          <w:tcPr>
            <w:tcW w:w="7097" w:type="dxa"/>
            <w:gridSpan w:val="10"/>
            <w:shd w:val="clear" w:color="auto" w:fill="auto"/>
            <w:vAlign w:val="center"/>
            <w:hideMark/>
          </w:tcPr>
          <w:p w14:paraId="409EAD93" w14:textId="77777777" w:rsidR="00B35DCD" w:rsidRPr="00B35DCD" w:rsidRDefault="00B35DCD" w:rsidP="00B35DCD">
            <w:pPr>
              <w:jc w:val="center"/>
              <w:rPr>
                <w:color w:val="000000"/>
                <w:sz w:val="12"/>
                <w:szCs w:val="12"/>
              </w:rPr>
            </w:pPr>
            <w:r w:rsidRPr="00B35DCD">
              <w:rPr>
                <w:color w:val="000000"/>
                <w:sz w:val="12"/>
                <w:szCs w:val="12"/>
              </w:rPr>
              <w:t>Расходы на реализацию мероприятий в прогнозных ценах, тыс. руб. без НДС</w:t>
            </w:r>
          </w:p>
        </w:tc>
      </w:tr>
      <w:tr w:rsidR="00B35DCD" w:rsidRPr="00B35DCD" w14:paraId="6C4DE5F6" w14:textId="77777777" w:rsidTr="00DD090C">
        <w:trPr>
          <w:trHeight w:val="458"/>
        </w:trPr>
        <w:tc>
          <w:tcPr>
            <w:tcW w:w="566" w:type="dxa"/>
            <w:vMerge/>
            <w:shd w:val="clear" w:color="auto" w:fill="auto"/>
            <w:vAlign w:val="center"/>
            <w:hideMark/>
          </w:tcPr>
          <w:p w14:paraId="1A59C3FB" w14:textId="77777777" w:rsidR="00B35DCD" w:rsidRPr="00B35DCD" w:rsidRDefault="00B35DCD" w:rsidP="00B35DCD">
            <w:pPr>
              <w:rPr>
                <w:color w:val="000000"/>
                <w:sz w:val="12"/>
                <w:szCs w:val="12"/>
              </w:rPr>
            </w:pPr>
          </w:p>
        </w:tc>
        <w:tc>
          <w:tcPr>
            <w:tcW w:w="6012" w:type="dxa"/>
            <w:vMerge/>
            <w:shd w:val="clear" w:color="auto" w:fill="auto"/>
            <w:vAlign w:val="center"/>
            <w:hideMark/>
          </w:tcPr>
          <w:p w14:paraId="00C03AEC" w14:textId="77777777" w:rsidR="00B35DCD" w:rsidRPr="00B35DCD" w:rsidRDefault="00B35DCD" w:rsidP="00B35DCD">
            <w:pPr>
              <w:rPr>
                <w:color w:val="000000"/>
                <w:sz w:val="12"/>
                <w:szCs w:val="12"/>
              </w:rPr>
            </w:pPr>
          </w:p>
        </w:tc>
        <w:tc>
          <w:tcPr>
            <w:tcW w:w="499" w:type="dxa"/>
            <w:vMerge/>
            <w:shd w:val="clear" w:color="auto" w:fill="auto"/>
            <w:vAlign w:val="center"/>
            <w:hideMark/>
          </w:tcPr>
          <w:p w14:paraId="69A10ED4" w14:textId="77777777" w:rsidR="00B35DCD" w:rsidRPr="00B35DCD" w:rsidRDefault="00B35DCD" w:rsidP="00B35DCD">
            <w:pPr>
              <w:rPr>
                <w:color w:val="000000"/>
                <w:sz w:val="12"/>
                <w:szCs w:val="12"/>
              </w:rPr>
            </w:pPr>
          </w:p>
        </w:tc>
        <w:tc>
          <w:tcPr>
            <w:tcW w:w="709" w:type="dxa"/>
            <w:vMerge/>
            <w:shd w:val="clear" w:color="auto" w:fill="auto"/>
            <w:vAlign w:val="center"/>
            <w:hideMark/>
          </w:tcPr>
          <w:p w14:paraId="62C2C377" w14:textId="77777777" w:rsidR="00B35DCD" w:rsidRPr="00B35DCD" w:rsidRDefault="00B35DCD" w:rsidP="00B35DCD">
            <w:pPr>
              <w:rPr>
                <w:color w:val="000000"/>
                <w:sz w:val="12"/>
                <w:szCs w:val="12"/>
              </w:rPr>
            </w:pPr>
          </w:p>
        </w:tc>
        <w:tc>
          <w:tcPr>
            <w:tcW w:w="2126" w:type="dxa"/>
            <w:gridSpan w:val="3"/>
            <w:vMerge w:val="restart"/>
            <w:shd w:val="clear" w:color="auto" w:fill="auto"/>
            <w:vAlign w:val="center"/>
            <w:hideMark/>
          </w:tcPr>
          <w:p w14:paraId="64D19979" w14:textId="77777777" w:rsidR="00B35DCD" w:rsidRPr="00B35DCD" w:rsidRDefault="00B35DCD" w:rsidP="00B35DCD">
            <w:pPr>
              <w:jc w:val="center"/>
              <w:rPr>
                <w:color w:val="000000"/>
                <w:sz w:val="12"/>
                <w:szCs w:val="12"/>
              </w:rPr>
            </w:pPr>
            <w:r w:rsidRPr="00B35DCD">
              <w:rPr>
                <w:color w:val="000000"/>
                <w:sz w:val="12"/>
                <w:szCs w:val="12"/>
              </w:rPr>
              <w:t>Плановые расходы</w:t>
            </w:r>
          </w:p>
        </w:tc>
        <w:tc>
          <w:tcPr>
            <w:tcW w:w="567" w:type="dxa"/>
            <w:vMerge w:val="restart"/>
            <w:shd w:val="clear" w:color="auto" w:fill="auto"/>
            <w:vAlign w:val="center"/>
            <w:hideMark/>
          </w:tcPr>
          <w:p w14:paraId="57F9B0B7" w14:textId="77777777" w:rsidR="00B35DCD" w:rsidRPr="00B35DCD" w:rsidRDefault="00B35DCD" w:rsidP="00B35DCD">
            <w:pPr>
              <w:jc w:val="center"/>
              <w:rPr>
                <w:color w:val="000000"/>
                <w:sz w:val="12"/>
                <w:szCs w:val="12"/>
              </w:rPr>
            </w:pPr>
            <w:r w:rsidRPr="00B35DCD">
              <w:rPr>
                <w:color w:val="000000"/>
                <w:sz w:val="12"/>
                <w:szCs w:val="12"/>
              </w:rPr>
              <w:t>Профи-нанси-ровано к 2024 году</w:t>
            </w:r>
          </w:p>
        </w:tc>
        <w:tc>
          <w:tcPr>
            <w:tcW w:w="3544" w:type="dxa"/>
            <w:gridSpan w:val="5"/>
            <w:vMerge w:val="restart"/>
            <w:shd w:val="clear" w:color="auto" w:fill="auto"/>
            <w:vAlign w:val="center"/>
            <w:hideMark/>
          </w:tcPr>
          <w:p w14:paraId="20FD3CB1" w14:textId="77777777" w:rsidR="00B35DCD" w:rsidRPr="00B35DCD" w:rsidRDefault="00B35DCD" w:rsidP="00B35DCD">
            <w:pPr>
              <w:jc w:val="center"/>
              <w:rPr>
                <w:color w:val="000000"/>
                <w:sz w:val="12"/>
                <w:szCs w:val="12"/>
              </w:rPr>
            </w:pPr>
            <w:r w:rsidRPr="00B35DCD">
              <w:rPr>
                <w:color w:val="000000"/>
                <w:sz w:val="12"/>
                <w:szCs w:val="12"/>
              </w:rPr>
              <w:t>Финансирование, в т.ч. по годам</w:t>
            </w:r>
          </w:p>
        </w:tc>
        <w:tc>
          <w:tcPr>
            <w:tcW w:w="860" w:type="dxa"/>
            <w:vMerge w:val="restart"/>
            <w:shd w:val="clear" w:color="auto" w:fill="auto"/>
            <w:vAlign w:val="center"/>
            <w:hideMark/>
          </w:tcPr>
          <w:p w14:paraId="2E0E0E78" w14:textId="77777777" w:rsidR="00B35DCD" w:rsidRPr="00B35DCD" w:rsidRDefault="00B35DCD" w:rsidP="00B35DCD">
            <w:pPr>
              <w:jc w:val="center"/>
              <w:rPr>
                <w:color w:val="000000"/>
                <w:sz w:val="12"/>
                <w:szCs w:val="12"/>
              </w:rPr>
            </w:pPr>
            <w:r w:rsidRPr="00B35DCD">
              <w:rPr>
                <w:color w:val="000000"/>
                <w:sz w:val="12"/>
                <w:szCs w:val="12"/>
              </w:rPr>
              <w:t>Остаток финанси-рования</w:t>
            </w:r>
          </w:p>
        </w:tc>
      </w:tr>
      <w:tr w:rsidR="00B35DCD" w:rsidRPr="00B35DCD" w14:paraId="423A9A64" w14:textId="77777777" w:rsidTr="00DD090C">
        <w:trPr>
          <w:trHeight w:val="458"/>
        </w:trPr>
        <w:tc>
          <w:tcPr>
            <w:tcW w:w="566" w:type="dxa"/>
            <w:vMerge/>
            <w:shd w:val="clear" w:color="auto" w:fill="auto"/>
            <w:vAlign w:val="center"/>
            <w:hideMark/>
          </w:tcPr>
          <w:p w14:paraId="037BFC71" w14:textId="77777777" w:rsidR="00B35DCD" w:rsidRPr="00B35DCD" w:rsidRDefault="00B35DCD" w:rsidP="00B35DCD">
            <w:pPr>
              <w:rPr>
                <w:color w:val="000000"/>
                <w:sz w:val="12"/>
                <w:szCs w:val="12"/>
              </w:rPr>
            </w:pPr>
          </w:p>
        </w:tc>
        <w:tc>
          <w:tcPr>
            <w:tcW w:w="6012" w:type="dxa"/>
            <w:vMerge/>
            <w:shd w:val="clear" w:color="auto" w:fill="auto"/>
            <w:vAlign w:val="center"/>
            <w:hideMark/>
          </w:tcPr>
          <w:p w14:paraId="46902815" w14:textId="77777777" w:rsidR="00B35DCD" w:rsidRPr="00B35DCD" w:rsidRDefault="00B35DCD" w:rsidP="00B35DCD">
            <w:pPr>
              <w:rPr>
                <w:color w:val="000000"/>
                <w:sz w:val="12"/>
                <w:szCs w:val="12"/>
              </w:rPr>
            </w:pPr>
          </w:p>
        </w:tc>
        <w:tc>
          <w:tcPr>
            <w:tcW w:w="499" w:type="dxa"/>
            <w:vMerge/>
            <w:shd w:val="clear" w:color="auto" w:fill="auto"/>
            <w:vAlign w:val="center"/>
            <w:hideMark/>
          </w:tcPr>
          <w:p w14:paraId="235E8DD7" w14:textId="77777777" w:rsidR="00B35DCD" w:rsidRPr="00B35DCD" w:rsidRDefault="00B35DCD" w:rsidP="00B35DCD">
            <w:pPr>
              <w:rPr>
                <w:color w:val="000000"/>
                <w:sz w:val="12"/>
                <w:szCs w:val="12"/>
              </w:rPr>
            </w:pPr>
          </w:p>
        </w:tc>
        <w:tc>
          <w:tcPr>
            <w:tcW w:w="709" w:type="dxa"/>
            <w:vMerge/>
            <w:shd w:val="clear" w:color="auto" w:fill="auto"/>
            <w:vAlign w:val="center"/>
            <w:hideMark/>
          </w:tcPr>
          <w:p w14:paraId="7D742D45" w14:textId="77777777" w:rsidR="00B35DCD" w:rsidRPr="00B35DCD" w:rsidRDefault="00B35DCD" w:rsidP="00B35DCD">
            <w:pPr>
              <w:rPr>
                <w:color w:val="000000"/>
                <w:sz w:val="12"/>
                <w:szCs w:val="12"/>
              </w:rPr>
            </w:pPr>
          </w:p>
        </w:tc>
        <w:tc>
          <w:tcPr>
            <w:tcW w:w="2126" w:type="dxa"/>
            <w:gridSpan w:val="3"/>
            <w:vMerge/>
            <w:shd w:val="clear" w:color="auto" w:fill="auto"/>
            <w:vAlign w:val="center"/>
            <w:hideMark/>
          </w:tcPr>
          <w:p w14:paraId="6CF9AACC" w14:textId="77777777" w:rsidR="00B35DCD" w:rsidRPr="00B35DCD" w:rsidRDefault="00B35DCD" w:rsidP="00B35DCD">
            <w:pPr>
              <w:rPr>
                <w:color w:val="000000"/>
                <w:sz w:val="12"/>
                <w:szCs w:val="12"/>
              </w:rPr>
            </w:pPr>
          </w:p>
        </w:tc>
        <w:tc>
          <w:tcPr>
            <w:tcW w:w="567" w:type="dxa"/>
            <w:vMerge/>
            <w:shd w:val="clear" w:color="auto" w:fill="auto"/>
            <w:vAlign w:val="center"/>
            <w:hideMark/>
          </w:tcPr>
          <w:p w14:paraId="411A4254" w14:textId="77777777" w:rsidR="00B35DCD" w:rsidRPr="00B35DCD" w:rsidRDefault="00B35DCD" w:rsidP="00B35DCD">
            <w:pPr>
              <w:rPr>
                <w:color w:val="000000"/>
                <w:sz w:val="12"/>
                <w:szCs w:val="12"/>
              </w:rPr>
            </w:pPr>
          </w:p>
        </w:tc>
        <w:tc>
          <w:tcPr>
            <w:tcW w:w="3544" w:type="dxa"/>
            <w:gridSpan w:val="5"/>
            <w:vMerge/>
            <w:shd w:val="clear" w:color="auto" w:fill="auto"/>
            <w:vAlign w:val="center"/>
            <w:hideMark/>
          </w:tcPr>
          <w:p w14:paraId="276F71D9" w14:textId="77777777" w:rsidR="00B35DCD" w:rsidRPr="00B35DCD" w:rsidRDefault="00B35DCD" w:rsidP="00B35DCD">
            <w:pPr>
              <w:rPr>
                <w:color w:val="000000"/>
                <w:sz w:val="12"/>
                <w:szCs w:val="12"/>
              </w:rPr>
            </w:pPr>
          </w:p>
        </w:tc>
        <w:tc>
          <w:tcPr>
            <w:tcW w:w="860" w:type="dxa"/>
            <w:vMerge/>
            <w:shd w:val="clear" w:color="auto" w:fill="auto"/>
            <w:vAlign w:val="center"/>
            <w:hideMark/>
          </w:tcPr>
          <w:p w14:paraId="796F69CB" w14:textId="77777777" w:rsidR="00B35DCD" w:rsidRPr="00B35DCD" w:rsidRDefault="00B35DCD" w:rsidP="00B35DCD">
            <w:pPr>
              <w:rPr>
                <w:color w:val="000000"/>
                <w:sz w:val="12"/>
                <w:szCs w:val="12"/>
              </w:rPr>
            </w:pPr>
          </w:p>
        </w:tc>
      </w:tr>
      <w:tr w:rsidR="00B35DCD" w:rsidRPr="00B35DCD" w14:paraId="52A902C1" w14:textId="77777777" w:rsidTr="00DD090C">
        <w:trPr>
          <w:trHeight w:val="458"/>
        </w:trPr>
        <w:tc>
          <w:tcPr>
            <w:tcW w:w="566" w:type="dxa"/>
            <w:vMerge/>
            <w:shd w:val="clear" w:color="auto" w:fill="auto"/>
            <w:vAlign w:val="center"/>
            <w:hideMark/>
          </w:tcPr>
          <w:p w14:paraId="5D41BBBA" w14:textId="77777777" w:rsidR="00B35DCD" w:rsidRPr="00B35DCD" w:rsidRDefault="00B35DCD" w:rsidP="00B35DCD">
            <w:pPr>
              <w:rPr>
                <w:color w:val="000000"/>
                <w:sz w:val="12"/>
                <w:szCs w:val="12"/>
              </w:rPr>
            </w:pPr>
          </w:p>
        </w:tc>
        <w:tc>
          <w:tcPr>
            <w:tcW w:w="6012" w:type="dxa"/>
            <w:vMerge/>
            <w:shd w:val="clear" w:color="auto" w:fill="auto"/>
            <w:vAlign w:val="center"/>
            <w:hideMark/>
          </w:tcPr>
          <w:p w14:paraId="3DCBC0C3" w14:textId="77777777" w:rsidR="00B35DCD" w:rsidRPr="00B35DCD" w:rsidRDefault="00B35DCD" w:rsidP="00B35DCD">
            <w:pPr>
              <w:rPr>
                <w:color w:val="000000"/>
                <w:sz w:val="12"/>
                <w:szCs w:val="12"/>
              </w:rPr>
            </w:pPr>
          </w:p>
        </w:tc>
        <w:tc>
          <w:tcPr>
            <w:tcW w:w="499" w:type="dxa"/>
            <w:vMerge/>
            <w:shd w:val="clear" w:color="auto" w:fill="auto"/>
            <w:vAlign w:val="center"/>
            <w:hideMark/>
          </w:tcPr>
          <w:p w14:paraId="4CAECBC9" w14:textId="77777777" w:rsidR="00B35DCD" w:rsidRPr="00B35DCD" w:rsidRDefault="00B35DCD" w:rsidP="00B35DCD">
            <w:pPr>
              <w:rPr>
                <w:color w:val="000000"/>
                <w:sz w:val="12"/>
                <w:szCs w:val="12"/>
              </w:rPr>
            </w:pPr>
          </w:p>
        </w:tc>
        <w:tc>
          <w:tcPr>
            <w:tcW w:w="709" w:type="dxa"/>
            <w:vMerge/>
            <w:shd w:val="clear" w:color="auto" w:fill="auto"/>
            <w:vAlign w:val="center"/>
            <w:hideMark/>
          </w:tcPr>
          <w:p w14:paraId="68CCBAC7" w14:textId="77777777" w:rsidR="00B35DCD" w:rsidRPr="00B35DCD" w:rsidRDefault="00B35DCD" w:rsidP="00B35DCD">
            <w:pPr>
              <w:rPr>
                <w:color w:val="000000"/>
                <w:sz w:val="12"/>
                <w:szCs w:val="12"/>
              </w:rPr>
            </w:pPr>
          </w:p>
        </w:tc>
        <w:tc>
          <w:tcPr>
            <w:tcW w:w="708" w:type="dxa"/>
            <w:vMerge w:val="restart"/>
            <w:shd w:val="clear" w:color="auto" w:fill="auto"/>
            <w:vAlign w:val="center"/>
            <w:hideMark/>
          </w:tcPr>
          <w:p w14:paraId="11265F8E" w14:textId="77777777" w:rsidR="00B35DCD" w:rsidRPr="00B35DCD" w:rsidRDefault="00B35DCD" w:rsidP="00B35DCD">
            <w:pPr>
              <w:jc w:val="center"/>
              <w:rPr>
                <w:color w:val="000000"/>
                <w:sz w:val="12"/>
                <w:szCs w:val="12"/>
              </w:rPr>
            </w:pPr>
            <w:r w:rsidRPr="00B35DCD">
              <w:rPr>
                <w:color w:val="000000"/>
                <w:sz w:val="12"/>
                <w:szCs w:val="12"/>
              </w:rPr>
              <w:t>Всего:</w:t>
            </w:r>
          </w:p>
        </w:tc>
        <w:tc>
          <w:tcPr>
            <w:tcW w:w="1418" w:type="dxa"/>
            <w:gridSpan w:val="2"/>
            <w:vMerge w:val="restart"/>
            <w:shd w:val="clear" w:color="auto" w:fill="auto"/>
            <w:vAlign w:val="center"/>
            <w:hideMark/>
          </w:tcPr>
          <w:p w14:paraId="082C7659" w14:textId="77777777" w:rsidR="00B35DCD" w:rsidRPr="00B35DCD" w:rsidRDefault="00B35DCD" w:rsidP="00B35DCD">
            <w:pPr>
              <w:jc w:val="center"/>
              <w:rPr>
                <w:color w:val="000000"/>
                <w:sz w:val="12"/>
                <w:szCs w:val="12"/>
              </w:rPr>
            </w:pPr>
            <w:r w:rsidRPr="00B35DCD">
              <w:rPr>
                <w:color w:val="000000"/>
                <w:sz w:val="12"/>
                <w:szCs w:val="12"/>
              </w:rPr>
              <w:t>в том числе:</w:t>
            </w:r>
          </w:p>
        </w:tc>
        <w:tc>
          <w:tcPr>
            <w:tcW w:w="567" w:type="dxa"/>
            <w:vMerge/>
            <w:shd w:val="clear" w:color="auto" w:fill="auto"/>
            <w:vAlign w:val="center"/>
            <w:hideMark/>
          </w:tcPr>
          <w:p w14:paraId="2CC4EACE" w14:textId="77777777" w:rsidR="00B35DCD" w:rsidRPr="00B35DCD" w:rsidRDefault="00B35DCD" w:rsidP="00B35DCD">
            <w:pPr>
              <w:rPr>
                <w:color w:val="000000"/>
                <w:sz w:val="12"/>
                <w:szCs w:val="12"/>
              </w:rPr>
            </w:pPr>
          </w:p>
        </w:tc>
        <w:tc>
          <w:tcPr>
            <w:tcW w:w="3544" w:type="dxa"/>
            <w:gridSpan w:val="5"/>
            <w:vMerge/>
            <w:shd w:val="clear" w:color="auto" w:fill="auto"/>
            <w:vAlign w:val="center"/>
            <w:hideMark/>
          </w:tcPr>
          <w:p w14:paraId="1970BCB3" w14:textId="77777777" w:rsidR="00B35DCD" w:rsidRPr="00B35DCD" w:rsidRDefault="00B35DCD" w:rsidP="00B35DCD">
            <w:pPr>
              <w:rPr>
                <w:color w:val="000000"/>
                <w:sz w:val="12"/>
                <w:szCs w:val="12"/>
              </w:rPr>
            </w:pPr>
          </w:p>
        </w:tc>
        <w:tc>
          <w:tcPr>
            <w:tcW w:w="860" w:type="dxa"/>
            <w:vMerge/>
            <w:shd w:val="clear" w:color="auto" w:fill="auto"/>
            <w:vAlign w:val="center"/>
            <w:hideMark/>
          </w:tcPr>
          <w:p w14:paraId="1503ED08" w14:textId="77777777" w:rsidR="00B35DCD" w:rsidRPr="00B35DCD" w:rsidRDefault="00B35DCD" w:rsidP="00B35DCD">
            <w:pPr>
              <w:rPr>
                <w:color w:val="000000"/>
                <w:sz w:val="12"/>
                <w:szCs w:val="12"/>
              </w:rPr>
            </w:pPr>
          </w:p>
        </w:tc>
      </w:tr>
      <w:tr w:rsidR="00B35DCD" w:rsidRPr="00B35DCD" w14:paraId="30DB1F33" w14:textId="77777777" w:rsidTr="00DD090C">
        <w:trPr>
          <w:trHeight w:val="458"/>
        </w:trPr>
        <w:tc>
          <w:tcPr>
            <w:tcW w:w="566" w:type="dxa"/>
            <w:vMerge/>
            <w:shd w:val="clear" w:color="auto" w:fill="auto"/>
            <w:vAlign w:val="center"/>
            <w:hideMark/>
          </w:tcPr>
          <w:p w14:paraId="38DB7E74" w14:textId="77777777" w:rsidR="00B35DCD" w:rsidRPr="00B35DCD" w:rsidRDefault="00B35DCD" w:rsidP="00B35DCD">
            <w:pPr>
              <w:rPr>
                <w:color w:val="000000"/>
                <w:sz w:val="12"/>
                <w:szCs w:val="12"/>
              </w:rPr>
            </w:pPr>
          </w:p>
        </w:tc>
        <w:tc>
          <w:tcPr>
            <w:tcW w:w="6012" w:type="dxa"/>
            <w:vMerge/>
            <w:shd w:val="clear" w:color="auto" w:fill="auto"/>
            <w:vAlign w:val="center"/>
            <w:hideMark/>
          </w:tcPr>
          <w:p w14:paraId="578F07E6" w14:textId="77777777" w:rsidR="00B35DCD" w:rsidRPr="00B35DCD" w:rsidRDefault="00B35DCD" w:rsidP="00B35DCD">
            <w:pPr>
              <w:rPr>
                <w:color w:val="000000"/>
                <w:sz w:val="12"/>
                <w:szCs w:val="12"/>
              </w:rPr>
            </w:pPr>
          </w:p>
        </w:tc>
        <w:tc>
          <w:tcPr>
            <w:tcW w:w="499" w:type="dxa"/>
            <w:vMerge/>
            <w:shd w:val="clear" w:color="auto" w:fill="auto"/>
            <w:vAlign w:val="center"/>
            <w:hideMark/>
          </w:tcPr>
          <w:p w14:paraId="252EE1A4" w14:textId="77777777" w:rsidR="00B35DCD" w:rsidRPr="00B35DCD" w:rsidRDefault="00B35DCD" w:rsidP="00B35DCD">
            <w:pPr>
              <w:rPr>
                <w:color w:val="000000"/>
                <w:sz w:val="12"/>
                <w:szCs w:val="12"/>
              </w:rPr>
            </w:pPr>
          </w:p>
        </w:tc>
        <w:tc>
          <w:tcPr>
            <w:tcW w:w="709" w:type="dxa"/>
            <w:vMerge/>
            <w:shd w:val="clear" w:color="auto" w:fill="auto"/>
            <w:vAlign w:val="center"/>
            <w:hideMark/>
          </w:tcPr>
          <w:p w14:paraId="12931750" w14:textId="77777777" w:rsidR="00B35DCD" w:rsidRPr="00B35DCD" w:rsidRDefault="00B35DCD" w:rsidP="00B35DCD">
            <w:pPr>
              <w:rPr>
                <w:color w:val="000000"/>
                <w:sz w:val="12"/>
                <w:szCs w:val="12"/>
              </w:rPr>
            </w:pPr>
          </w:p>
        </w:tc>
        <w:tc>
          <w:tcPr>
            <w:tcW w:w="708" w:type="dxa"/>
            <w:vMerge/>
            <w:shd w:val="clear" w:color="auto" w:fill="auto"/>
            <w:vAlign w:val="center"/>
            <w:hideMark/>
          </w:tcPr>
          <w:p w14:paraId="2FF21D86" w14:textId="77777777" w:rsidR="00B35DCD" w:rsidRPr="00B35DCD" w:rsidRDefault="00B35DCD" w:rsidP="00B35DCD">
            <w:pPr>
              <w:rPr>
                <w:color w:val="000000"/>
                <w:sz w:val="12"/>
                <w:szCs w:val="12"/>
              </w:rPr>
            </w:pPr>
          </w:p>
        </w:tc>
        <w:tc>
          <w:tcPr>
            <w:tcW w:w="1418" w:type="dxa"/>
            <w:gridSpan w:val="2"/>
            <w:vMerge/>
            <w:shd w:val="clear" w:color="auto" w:fill="auto"/>
            <w:vAlign w:val="center"/>
            <w:hideMark/>
          </w:tcPr>
          <w:p w14:paraId="76635FC3" w14:textId="77777777" w:rsidR="00B35DCD" w:rsidRPr="00B35DCD" w:rsidRDefault="00B35DCD" w:rsidP="00B35DCD">
            <w:pPr>
              <w:rPr>
                <w:color w:val="000000"/>
                <w:sz w:val="12"/>
                <w:szCs w:val="12"/>
              </w:rPr>
            </w:pPr>
          </w:p>
        </w:tc>
        <w:tc>
          <w:tcPr>
            <w:tcW w:w="567" w:type="dxa"/>
            <w:vMerge/>
            <w:shd w:val="clear" w:color="auto" w:fill="auto"/>
            <w:vAlign w:val="center"/>
            <w:hideMark/>
          </w:tcPr>
          <w:p w14:paraId="5D5DC3FC" w14:textId="77777777" w:rsidR="00B35DCD" w:rsidRPr="00B35DCD" w:rsidRDefault="00B35DCD" w:rsidP="00B35DCD">
            <w:pPr>
              <w:rPr>
                <w:color w:val="000000"/>
                <w:sz w:val="12"/>
                <w:szCs w:val="12"/>
              </w:rPr>
            </w:pPr>
          </w:p>
        </w:tc>
        <w:tc>
          <w:tcPr>
            <w:tcW w:w="3544" w:type="dxa"/>
            <w:gridSpan w:val="5"/>
            <w:vMerge/>
            <w:shd w:val="clear" w:color="auto" w:fill="auto"/>
            <w:vAlign w:val="center"/>
            <w:hideMark/>
          </w:tcPr>
          <w:p w14:paraId="71347608" w14:textId="77777777" w:rsidR="00B35DCD" w:rsidRPr="00B35DCD" w:rsidRDefault="00B35DCD" w:rsidP="00B35DCD">
            <w:pPr>
              <w:rPr>
                <w:color w:val="000000"/>
                <w:sz w:val="12"/>
                <w:szCs w:val="12"/>
              </w:rPr>
            </w:pPr>
          </w:p>
        </w:tc>
        <w:tc>
          <w:tcPr>
            <w:tcW w:w="860" w:type="dxa"/>
            <w:vMerge/>
            <w:shd w:val="clear" w:color="auto" w:fill="auto"/>
            <w:vAlign w:val="center"/>
            <w:hideMark/>
          </w:tcPr>
          <w:p w14:paraId="04A108CC" w14:textId="77777777" w:rsidR="00B35DCD" w:rsidRPr="00B35DCD" w:rsidRDefault="00B35DCD" w:rsidP="00B35DCD">
            <w:pPr>
              <w:rPr>
                <w:color w:val="000000"/>
                <w:sz w:val="12"/>
                <w:szCs w:val="12"/>
              </w:rPr>
            </w:pPr>
          </w:p>
        </w:tc>
      </w:tr>
      <w:tr w:rsidR="00B35DCD" w:rsidRPr="00B35DCD" w14:paraId="1DF6C99A" w14:textId="77777777" w:rsidTr="00DD090C">
        <w:trPr>
          <w:trHeight w:val="20"/>
        </w:trPr>
        <w:tc>
          <w:tcPr>
            <w:tcW w:w="566" w:type="dxa"/>
            <w:vMerge/>
            <w:shd w:val="clear" w:color="auto" w:fill="auto"/>
            <w:vAlign w:val="center"/>
            <w:hideMark/>
          </w:tcPr>
          <w:p w14:paraId="6148BDFE" w14:textId="77777777" w:rsidR="00B35DCD" w:rsidRPr="00B35DCD" w:rsidRDefault="00B35DCD" w:rsidP="00B35DCD">
            <w:pPr>
              <w:rPr>
                <w:color w:val="000000"/>
                <w:sz w:val="12"/>
                <w:szCs w:val="12"/>
              </w:rPr>
            </w:pPr>
          </w:p>
        </w:tc>
        <w:tc>
          <w:tcPr>
            <w:tcW w:w="6012" w:type="dxa"/>
            <w:vMerge/>
            <w:shd w:val="clear" w:color="auto" w:fill="auto"/>
            <w:vAlign w:val="center"/>
            <w:hideMark/>
          </w:tcPr>
          <w:p w14:paraId="3EADAAA4" w14:textId="77777777" w:rsidR="00B35DCD" w:rsidRPr="00B35DCD" w:rsidRDefault="00B35DCD" w:rsidP="00B35DCD">
            <w:pPr>
              <w:rPr>
                <w:color w:val="000000"/>
                <w:sz w:val="12"/>
                <w:szCs w:val="12"/>
              </w:rPr>
            </w:pPr>
          </w:p>
        </w:tc>
        <w:tc>
          <w:tcPr>
            <w:tcW w:w="499" w:type="dxa"/>
            <w:vMerge/>
            <w:shd w:val="clear" w:color="auto" w:fill="auto"/>
            <w:vAlign w:val="center"/>
            <w:hideMark/>
          </w:tcPr>
          <w:p w14:paraId="2778289A" w14:textId="77777777" w:rsidR="00B35DCD" w:rsidRPr="00B35DCD" w:rsidRDefault="00B35DCD" w:rsidP="00B35DCD">
            <w:pPr>
              <w:rPr>
                <w:color w:val="000000"/>
                <w:sz w:val="12"/>
                <w:szCs w:val="12"/>
              </w:rPr>
            </w:pPr>
          </w:p>
        </w:tc>
        <w:tc>
          <w:tcPr>
            <w:tcW w:w="709" w:type="dxa"/>
            <w:vMerge/>
            <w:shd w:val="clear" w:color="auto" w:fill="auto"/>
            <w:vAlign w:val="center"/>
            <w:hideMark/>
          </w:tcPr>
          <w:p w14:paraId="47BA5950" w14:textId="77777777" w:rsidR="00B35DCD" w:rsidRPr="00B35DCD" w:rsidRDefault="00B35DCD" w:rsidP="00B35DCD">
            <w:pPr>
              <w:rPr>
                <w:color w:val="000000"/>
                <w:sz w:val="12"/>
                <w:szCs w:val="12"/>
              </w:rPr>
            </w:pPr>
          </w:p>
        </w:tc>
        <w:tc>
          <w:tcPr>
            <w:tcW w:w="708" w:type="dxa"/>
            <w:vMerge/>
            <w:shd w:val="clear" w:color="auto" w:fill="auto"/>
            <w:vAlign w:val="center"/>
            <w:hideMark/>
          </w:tcPr>
          <w:p w14:paraId="530122D6" w14:textId="77777777" w:rsidR="00B35DCD" w:rsidRPr="00B35DCD" w:rsidRDefault="00B35DCD" w:rsidP="00B35DCD">
            <w:pPr>
              <w:rPr>
                <w:color w:val="000000"/>
                <w:sz w:val="12"/>
                <w:szCs w:val="12"/>
              </w:rPr>
            </w:pPr>
          </w:p>
        </w:tc>
        <w:tc>
          <w:tcPr>
            <w:tcW w:w="709" w:type="dxa"/>
            <w:shd w:val="clear" w:color="auto" w:fill="auto"/>
            <w:vAlign w:val="center"/>
            <w:hideMark/>
          </w:tcPr>
          <w:p w14:paraId="6DA23E3C" w14:textId="77777777" w:rsidR="00B35DCD" w:rsidRPr="00B35DCD" w:rsidRDefault="00B35DCD" w:rsidP="00B35DCD">
            <w:pPr>
              <w:jc w:val="center"/>
              <w:rPr>
                <w:color w:val="000000"/>
                <w:sz w:val="12"/>
                <w:szCs w:val="12"/>
              </w:rPr>
            </w:pPr>
            <w:r w:rsidRPr="00B35DCD">
              <w:rPr>
                <w:color w:val="000000"/>
                <w:sz w:val="12"/>
                <w:szCs w:val="12"/>
              </w:rPr>
              <w:t>ПИР</w:t>
            </w:r>
          </w:p>
        </w:tc>
        <w:tc>
          <w:tcPr>
            <w:tcW w:w="709" w:type="dxa"/>
            <w:shd w:val="clear" w:color="auto" w:fill="auto"/>
            <w:vAlign w:val="center"/>
            <w:hideMark/>
          </w:tcPr>
          <w:p w14:paraId="043A837B" w14:textId="77777777" w:rsidR="00B35DCD" w:rsidRPr="00B35DCD" w:rsidRDefault="00B35DCD" w:rsidP="00B35DCD">
            <w:pPr>
              <w:jc w:val="center"/>
              <w:rPr>
                <w:color w:val="000000"/>
                <w:sz w:val="12"/>
                <w:szCs w:val="12"/>
              </w:rPr>
            </w:pPr>
            <w:r w:rsidRPr="00B35DCD">
              <w:rPr>
                <w:color w:val="000000"/>
                <w:sz w:val="12"/>
                <w:szCs w:val="12"/>
              </w:rPr>
              <w:t>СМР</w:t>
            </w:r>
          </w:p>
        </w:tc>
        <w:tc>
          <w:tcPr>
            <w:tcW w:w="567" w:type="dxa"/>
            <w:vMerge/>
            <w:shd w:val="clear" w:color="auto" w:fill="auto"/>
            <w:vAlign w:val="center"/>
            <w:hideMark/>
          </w:tcPr>
          <w:p w14:paraId="53D2A694" w14:textId="77777777" w:rsidR="00B35DCD" w:rsidRPr="00B35DCD" w:rsidRDefault="00B35DCD" w:rsidP="00B35DCD">
            <w:pPr>
              <w:rPr>
                <w:color w:val="000000"/>
                <w:sz w:val="12"/>
                <w:szCs w:val="12"/>
              </w:rPr>
            </w:pPr>
          </w:p>
        </w:tc>
        <w:tc>
          <w:tcPr>
            <w:tcW w:w="709" w:type="dxa"/>
            <w:shd w:val="clear" w:color="auto" w:fill="auto"/>
            <w:vAlign w:val="center"/>
            <w:hideMark/>
          </w:tcPr>
          <w:p w14:paraId="534D4BA3"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vAlign w:val="center"/>
            <w:hideMark/>
          </w:tcPr>
          <w:p w14:paraId="575B9E2E" w14:textId="77777777" w:rsidR="00B35DCD" w:rsidRPr="00B35DCD" w:rsidRDefault="00B35DCD" w:rsidP="00B35DCD">
            <w:pPr>
              <w:jc w:val="center"/>
              <w:rPr>
                <w:color w:val="000000"/>
                <w:sz w:val="12"/>
                <w:szCs w:val="12"/>
              </w:rPr>
            </w:pPr>
            <w:r w:rsidRPr="00B35DCD">
              <w:rPr>
                <w:color w:val="000000"/>
                <w:sz w:val="12"/>
                <w:szCs w:val="12"/>
              </w:rPr>
              <w:t>2025</w:t>
            </w:r>
          </w:p>
        </w:tc>
        <w:tc>
          <w:tcPr>
            <w:tcW w:w="708" w:type="dxa"/>
            <w:shd w:val="clear" w:color="auto" w:fill="auto"/>
            <w:vAlign w:val="center"/>
            <w:hideMark/>
          </w:tcPr>
          <w:p w14:paraId="70D02F1D" w14:textId="77777777" w:rsidR="00B35DCD" w:rsidRPr="00B35DCD" w:rsidRDefault="00B35DCD" w:rsidP="00B35DCD">
            <w:pPr>
              <w:jc w:val="center"/>
              <w:rPr>
                <w:color w:val="000000"/>
                <w:sz w:val="12"/>
                <w:szCs w:val="12"/>
              </w:rPr>
            </w:pPr>
            <w:r w:rsidRPr="00B35DCD">
              <w:rPr>
                <w:color w:val="000000"/>
                <w:sz w:val="12"/>
                <w:szCs w:val="12"/>
              </w:rPr>
              <w:t>2026</w:t>
            </w:r>
          </w:p>
        </w:tc>
        <w:tc>
          <w:tcPr>
            <w:tcW w:w="709" w:type="dxa"/>
            <w:shd w:val="clear" w:color="auto" w:fill="auto"/>
            <w:vAlign w:val="center"/>
            <w:hideMark/>
          </w:tcPr>
          <w:p w14:paraId="7DAC54A8" w14:textId="77777777" w:rsidR="00B35DCD" w:rsidRPr="00B35DCD" w:rsidRDefault="00B35DCD" w:rsidP="00B35DCD">
            <w:pPr>
              <w:jc w:val="center"/>
              <w:rPr>
                <w:color w:val="000000"/>
                <w:sz w:val="12"/>
                <w:szCs w:val="12"/>
              </w:rPr>
            </w:pPr>
            <w:r w:rsidRPr="00B35DCD">
              <w:rPr>
                <w:color w:val="000000"/>
                <w:sz w:val="12"/>
                <w:szCs w:val="12"/>
              </w:rPr>
              <w:t>2027</w:t>
            </w:r>
          </w:p>
        </w:tc>
        <w:tc>
          <w:tcPr>
            <w:tcW w:w="709" w:type="dxa"/>
            <w:shd w:val="clear" w:color="auto" w:fill="auto"/>
            <w:vAlign w:val="center"/>
            <w:hideMark/>
          </w:tcPr>
          <w:p w14:paraId="5738AB3D" w14:textId="77777777" w:rsidR="00B35DCD" w:rsidRPr="00B35DCD" w:rsidRDefault="00B35DCD" w:rsidP="00B35DCD">
            <w:pPr>
              <w:jc w:val="center"/>
              <w:rPr>
                <w:color w:val="000000"/>
                <w:sz w:val="12"/>
                <w:szCs w:val="12"/>
              </w:rPr>
            </w:pPr>
            <w:r w:rsidRPr="00B35DCD">
              <w:rPr>
                <w:color w:val="000000"/>
                <w:sz w:val="12"/>
                <w:szCs w:val="12"/>
              </w:rPr>
              <w:t>2028</w:t>
            </w:r>
          </w:p>
        </w:tc>
        <w:tc>
          <w:tcPr>
            <w:tcW w:w="860" w:type="dxa"/>
            <w:vMerge/>
            <w:shd w:val="clear" w:color="auto" w:fill="auto"/>
            <w:vAlign w:val="center"/>
            <w:hideMark/>
          </w:tcPr>
          <w:p w14:paraId="340E26E4" w14:textId="77777777" w:rsidR="00B35DCD" w:rsidRPr="00B35DCD" w:rsidRDefault="00B35DCD" w:rsidP="00B35DCD">
            <w:pPr>
              <w:rPr>
                <w:color w:val="000000"/>
                <w:sz w:val="12"/>
                <w:szCs w:val="12"/>
              </w:rPr>
            </w:pPr>
          </w:p>
        </w:tc>
      </w:tr>
      <w:tr w:rsidR="00B35DCD" w:rsidRPr="00B35DCD" w14:paraId="2434057B" w14:textId="77777777" w:rsidTr="00DD090C">
        <w:trPr>
          <w:trHeight w:val="20"/>
        </w:trPr>
        <w:tc>
          <w:tcPr>
            <w:tcW w:w="566" w:type="dxa"/>
            <w:shd w:val="clear" w:color="auto" w:fill="auto"/>
            <w:vAlign w:val="center"/>
            <w:hideMark/>
          </w:tcPr>
          <w:p w14:paraId="1FA0EB72" w14:textId="77777777" w:rsidR="00B35DCD" w:rsidRPr="00B35DCD" w:rsidRDefault="00B35DCD" w:rsidP="00B35DCD">
            <w:pPr>
              <w:jc w:val="center"/>
              <w:rPr>
                <w:color w:val="000000"/>
                <w:sz w:val="12"/>
                <w:szCs w:val="12"/>
              </w:rPr>
            </w:pPr>
            <w:r w:rsidRPr="00B35DCD">
              <w:rPr>
                <w:color w:val="000000"/>
                <w:sz w:val="12"/>
                <w:szCs w:val="12"/>
              </w:rPr>
              <w:t>1</w:t>
            </w:r>
          </w:p>
        </w:tc>
        <w:tc>
          <w:tcPr>
            <w:tcW w:w="6012" w:type="dxa"/>
            <w:shd w:val="clear" w:color="auto" w:fill="auto"/>
            <w:vAlign w:val="center"/>
            <w:hideMark/>
          </w:tcPr>
          <w:p w14:paraId="7B75275D" w14:textId="77777777" w:rsidR="00B35DCD" w:rsidRPr="00B35DCD" w:rsidRDefault="00B35DCD" w:rsidP="00B35DCD">
            <w:pPr>
              <w:jc w:val="center"/>
              <w:rPr>
                <w:color w:val="000000"/>
                <w:sz w:val="12"/>
                <w:szCs w:val="12"/>
              </w:rPr>
            </w:pPr>
            <w:r w:rsidRPr="00B35DCD">
              <w:rPr>
                <w:color w:val="000000"/>
                <w:sz w:val="12"/>
                <w:szCs w:val="12"/>
              </w:rPr>
              <w:t>2</w:t>
            </w:r>
          </w:p>
        </w:tc>
        <w:tc>
          <w:tcPr>
            <w:tcW w:w="499" w:type="dxa"/>
            <w:shd w:val="clear" w:color="auto" w:fill="auto"/>
            <w:vAlign w:val="center"/>
            <w:hideMark/>
          </w:tcPr>
          <w:p w14:paraId="58740867" w14:textId="77777777" w:rsidR="00B35DCD" w:rsidRPr="00B35DCD" w:rsidRDefault="00B35DCD" w:rsidP="00B35DCD">
            <w:pPr>
              <w:jc w:val="center"/>
              <w:rPr>
                <w:color w:val="000000"/>
                <w:sz w:val="12"/>
                <w:szCs w:val="12"/>
              </w:rPr>
            </w:pPr>
            <w:r w:rsidRPr="00B35DCD">
              <w:rPr>
                <w:color w:val="000000"/>
                <w:sz w:val="12"/>
                <w:szCs w:val="12"/>
              </w:rPr>
              <w:t>16</w:t>
            </w:r>
          </w:p>
        </w:tc>
        <w:tc>
          <w:tcPr>
            <w:tcW w:w="709" w:type="dxa"/>
            <w:shd w:val="clear" w:color="auto" w:fill="auto"/>
            <w:vAlign w:val="center"/>
            <w:hideMark/>
          </w:tcPr>
          <w:p w14:paraId="76734DBA" w14:textId="77777777" w:rsidR="00B35DCD" w:rsidRPr="00B35DCD" w:rsidRDefault="00B35DCD" w:rsidP="00B35DCD">
            <w:pPr>
              <w:jc w:val="center"/>
              <w:rPr>
                <w:color w:val="000000"/>
                <w:sz w:val="12"/>
                <w:szCs w:val="12"/>
              </w:rPr>
            </w:pPr>
            <w:r w:rsidRPr="00B35DCD">
              <w:rPr>
                <w:color w:val="000000"/>
                <w:sz w:val="12"/>
                <w:szCs w:val="12"/>
              </w:rPr>
              <w:t>17</w:t>
            </w:r>
          </w:p>
        </w:tc>
        <w:tc>
          <w:tcPr>
            <w:tcW w:w="708" w:type="dxa"/>
            <w:shd w:val="clear" w:color="auto" w:fill="auto"/>
            <w:vAlign w:val="center"/>
            <w:hideMark/>
          </w:tcPr>
          <w:p w14:paraId="4079D181" w14:textId="77777777" w:rsidR="00B35DCD" w:rsidRPr="00B35DCD" w:rsidRDefault="00B35DCD" w:rsidP="00B35DCD">
            <w:pPr>
              <w:jc w:val="center"/>
              <w:rPr>
                <w:color w:val="000000"/>
                <w:sz w:val="12"/>
                <w:szCs w:val="12"/>
              </w:rPr>
            </w:pPr>
            <w:r w:rsidRPr="00B35DCD">
              <w:rPr>
                <w:color w:val="000000"/>
                <w:sz w:val="12"/>
                <w:szCs w:val="12"/>
              </w:rPr>
              <w:t>18</w:t>
            </w:r>
          </w:p>
        </w:tc>
        <w:tc>
          <w:tcPr>
            <w:tcW w:w="709" w:type="dxa"/>
            <w:shd w:val="clear" w:color="auto" w:fill="auto"/>
            <w:vAlign w:val="center"/>
            <w:hideMark/>
          </w:tcPr>
          <w:p w14:paraId="1C67224C" w14:textId="77777777" w:rsidR="00B35DCD" w:rsidRPr="00B35DCD" w:rsidRDefault="00B35DCD" w:rsidP="00B35DCD">
            <w:pPr>
              <w:jc w:val="center"/>
              <w:rPr>
                <w:color w:val="000000"/>
                <w:sz w:val="12"/>
                <w:szCs w:val="12"/>
              </w:rPr>
            </w:pPr>
            <w:r w:rsidRPr="00B35DCD">
              <w:rPr>
                <w:color w:val="000000"/>
                <w:sz w:val="12"/>
                <w:szCs w:val="12"/>
              </w:rPr>
              <w:t>19</w:t>
            </w:r>
          </w:p>
        </w:tc>
        <w:tc>
          <w:tcPr>
            <w:tcW w:w="709" w:type="dxa"/>
            <w:shd w:val="clear" w:color="auto" w:fill="auto"/>
            <w:vAlign w:val="center"/>
            <w:hideMark/>
          </w:tcPr>
          <w:p w14:paraId="3B9B8EAF" w14:textId="77777777" w:rsidR="00B35DCD" w:rsidRPr="00B35DCD" w:rsidRDefault="00B35DCD" w:rsidP="00B35DCD">
            <w:pPr>
              <w:jc w:val="center"/>
              <w:rPr>
                <w:color w:val="000000"/>
                <w:sz w:val="12"/>
                <w:szCs w:val="12"/>
              </w:rPr>
            </w:pPr>
            <w:r w:rsidRPr="00B35DCD">
              <w:rPr>
                <w:color w:val="000000"/>
                <w:sz w:val="12"/>
                <w:szCs w:val="12"/>
              </w:rPr>
              <w:t>20</w:t>
            </w:r>
          </w:p>
        </w:tc>
        <w:tc>
          <w:tcPr>
            <w:tcW w:w="567" w:type="dxa"/>
            <w:shd w:val="clear" w:color="auto" w:fill="auto"/>
            <w:vAlign w:val="center"/>
            <w:hideMark/>
          </w:tcPr>
          <w:p w14:paraId="59BD9794" w14:textId="77777777" w:rsidR="00B35DCD" w:rsidRPr="00B35DCD" w:rsidRDefault="00B35DCD" w:rsidP="00B35DCD">
            <w:pPr>
              <w:jc w:val="center"/>
              <w:rPr>
                <w:color w:val="000000"/>
                <w:sz w:val="12"/>
                <w:szCs w:val="12"/>
              </w:rPr>
            </w:pPr>
            <w:r w:rsidRPr="00B35DCD">
              <w:rPr>
                <w:color w:val="000000"/>
                <w:sz w:val="12"/>
                <w:szCs w:val="12"/>
              </w:rPr>
              <w:t>21</w:t>
            </w:r>
          </w:p>
        </w:tc>
        <w:tc>
          <w:tcPr>
            <w:tcW w:w="709" w:type="dxa"/>
            <w:shd w:val="clear" w:color="auto" w:fill="auto"/>
            <w:vAlign w:val="center"/>
            <w:hideMark/>
          </w:tcPr>
          <w:p w14:paraId="596CF7F5" w14:textId="77777777" w:rsidR="00B35DCD" w:rsidRPr="00B35DCD" w:rsidRDefault="00B35DCD" w:rsidP="00B35DCD">
            <w:pPr>
              <w:jc w:val="center"/>
              <w:rPr>
                <w:color w:val="000000"/>
                <w:sz w:val="12"/>
                <w:szCs w:val="12"/>
              </w:rPr>
            </w:pPr>
            <w:r w:rsidRPr="00B35DCD">
              <w:rPr>
                <w:color w:val="000000"/>
                <w:sz w:val="12"/>
                <w:szCs w:val="12"/>
              </w:rPr>
              <w:t>22</w:t>
            </w:r>
          </w:p>
        </w:tc>
        <w:tc>
          <w:tcPr>
            <w:tcW w:w="709" w:type="dxa"/>
            <w:shd w:val="clear" w:color="auto" w:fill="auto"/>
            <w:vAlign w:val="center"/>
            <w:hideMark/>
          </w:tcPr>
          <w:p w14:paraId="4471611F" w14:textId="77777777" w:rsidR="00B35DCD" w:rsidRPr="00B35DCD" w:rsidRDefault="00B35DCD" w:rsidP="00B35DCD">
            <w:pPr>
              <w:jc w:val="center"/>
              <w:rPr>
                <w:color w:val="000000"/>
                <w:sz w:val="12"/>
                <w:szCs w:val="12"/>
              </w:rPr>
            </w:pPr>
            <w:r w:rsidRPr="00B35DCD">
              <w:rPr>
                <w:color w:val="000000"/>
                <w:sz w:val="12"/>
                <w:szCs w:val="12"/>
              </w:rPr>
              <w:t>23</w:t>
            </w:r>
          </w:p>
        </w:tc>
        <w:tc>
          <w:tcPr>
            <w:tcW w:w="708" w:type="dxa"/>
            <w:shd w:val="clear" w:color="auto" w:fill="auto"/>
            <w:vAlign w:val="center"/>
            <w:hideMark/>
          </w:tcPr>
          <w:p w14:paraId="4CA7CA69" w14:textId="77777777" w:rsidR="00B35DCD" w:rsidRPr="00B35DCD" w:rsidRDefault="00B35DCD" w:rsidP="00B35DCD">
            <w:pPr>
              <w:jc w:val="center"/>
              <w:rPr>
                <w:color w:val="000000"/>
                <w:sz w:val="12"/>
                <w:szCs w:val="12"/>
              </w:rPr>
            </w:pPr>
            <w:r w:rsidRPr="00B35DCD">
              <w:rPr>
                <w:color w:val="000000"/>
                <w:sz w:val="12"/>
                <w:szCs w:val="12"/>
              </w:rPr>
              <w:t>24</w:t>
            </w:r>
          </w:p>
        </w:tc>
        <w:tc>
          <w:tcPr>
            <w:tcW w:w="709" w:type="dxa"/>
            <w:shd w:val="clear" w:color="auto" w:fill="auto"/>
            <w:vAlign w:val="center"/>
            <w:hideMark/>
          </w:tcPr>
          <w:p w14:paraId="5C0D0A6A" w14:textId="77777777" w:rsidR="00B35DCD" w:rsidRPr="00B35DCD" w:rsidRDefault="00B35DCD" w:rsidP="00B35DCD">
            <w:pPr>
              <w:jc w:val="center"/>
              <w:rPr>
                <w:color w:val="000000"/>
                <w:sz w:val="12"/>
                <w:szCs w:val="12"/>
              </w:rPr>
            </w:pPr>
            <w:r w:rsidRPr="00B35DCD">
              <w:rPr>
                <w:color w:val="000000"/>
                <w:sz w:val="12"/>
                <w:szCs w:val="12"/>
              </w:rPr>
              <w:t> </w:t>
            </w:r>
          </w:p>
        </w:tc>
        <w:tc>
          <w:tcPr>
            <w:tcW w:w="709" w:type="dxa"/>
            <w:shd w:val="clear" w:color="auto" w:fill="auto"/>
            <w:vAlign w:val="center"/>
            <w:hideMark/>
          </w:tcPr>
          <w:p w14:paraId="7B557067" w14:textId="77777777" w:rsidR="00B35DCD" w:rsidRPr="00B35DCD" w:rsidRDefault="00B35DCD" w:rsidP="00B35DCD">
            <w:pPr>
              <w:jc w:val="center"/>
              <w:rPr>
                <w:color w:val="000000"/>
                <w:sz w:val="12"/>
                <w:szCs w:val="12"/>
              </w:rPr>
            </w:pPr>
            <w:r w:rsidRPr="00B35DCD">
              <w:rPr>
                <w:color w:val="000000"/>
                <w:sz w:val="12"/>
                <w:szCs w:val="12"/>
              </w:rPr>
              <w:t> </w:t>
            </w:r>
          </w:p>
        </w:tc>
        <w:tc>
          <w:tcPr>
            <w:tcW w:w="860" w:type="dxa"/>
            <w:shd w:val="clear" w:color="auto" w:fill="auto"/>
            <w:vAlign w:val="center"/>
            <w:hideMark/>
          </w:tcPr>
          <w:p w14:paraId="17C60ED7" w14:textId="77777777" w:rsidR="00B35DCD" w:rsidRPr="00B35DCD" w:rsidRDefault="00B35DCD" w:rsidP="00B35DCD">
            <w:pPr>
              <w:jc w:val="center"/>
              <w:rPr>
                <w:color w:val="000000"/>
                <w:sz w:val="12"/>
                <w:szCs w:val="12"/>
              </w:rPr>
            </w:pPr>
            <w:r w:rsidRPr="00B35DCD">
              <w:rPr>
                <w:color w:val="000000"/>
                <w:sz w:val="12"/>
                <w:szCs w:val="12"/>
              </w:rPr>
              <w:t>25</w:t>
            </w:r>
          </w:p>
        </w:tc>
      </w:tr>
      <w:tr w:rsidR="00B35DCD" w:rsidRPr="00B35DCD" w14:paraId="486E2131" w14:textId="77777777" w:rsidTr="00DD090C">
        <w:trPr>
          <w:trHeight w:val="20"/>
        </w:trPr>
        <w:tc>
          <w:tcPr>
            <w:tcW w:w="9203" w:type="dxa"/>
            <w:gridSpan w:val="6"/>
            <w:shd w:val="clear" w:color="auto" w:fill="auto"/>
            <w:vAlign w:val="center"/>
            <w:hideMark/>
          </w:tcPr>
          <w:p w14:paraId="7AC2FC13" w14:textId="77777777" w:rsidR="00B35DCD" w:rsidRPr="00B35DCD" w:rsidRDefault="00B35DCD" w:rsidP="00B35DCD">
            <w:pPr>
              <w:rPr>
                <w:color w:val="000000"/>
                <w:sz w:val="12"/>
                <w:szCs w:val="12"/>
              </w:rPr>
            </w:pPr>
            <w:r w:rsidRPr="00B35DCD">
              <w:rPr>
                <w:color w:val="000000"/>
                <w:sz w:val="12"/>
                <w:szCs w:val="12"/>
              </w:rPr>
              <w:t>Группа 1. Строительство, реконструкция или модернизация объектов в целях подключения потребителей:</w:t>
            </w:r>
          </w:p>
        </w:tc>
        <w:tc>
          <w:tcPr>
            <w:tcW w:w="709" w:type="dxa"/>
            <w:shd w:val="clear" w:color="auto" w:fill="auto"/>
            <w:vAlign w:val="center"/>
            <w:hideMark/>
          </w:tcPr>
          <w:p w14:paraId="254D4E2E" w14:textId="77777777" w:rsidR="00B35DCD" w:rsidRPr="00B35DCD" w:rsidRDefault="00B35DCD" w:rsidP="00B35DCD">
            <w:pPr>
              <w:rPr>
                <w:color w:val="000000"/>
                <w:sz w:val="12"/>
                <w:szCs w:val="12"/>
              </w:rPr>
            </w:pPr>
            <w:r w:rsidRPr="00B35DCD">
              <w:rPr>
                <w:color w:val="000000"/>
                <w:sz w:val="12"/>
                <w:szCs w:val="12"/>
              </w:rPr>
              <w:t> </w:t>
            </w:r>
          </w:p>
        </w:tc>
        <w:tc>
          <w:tcPr>
            <w:tcW w:w="567" w:type="dxa"/>
            <w:shd w:val="clear" w:color="auto" w:fill="auto"/>
            <w:vAlign w:val="center"/>
            <w:hideMark/>
          </w:tcPr>
          <w:p w14:paraId="21BCF622"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693B2B66"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1DFCD8F9" w14:textId="77777777" w:rsidR="00B35DCD" w:rsidRPr="00B35DCD" w:rsidRDefault="00B35DCD" w:rsidP="00B35DCD">
            <w:pPr>
              <w:rPr>
                <w:color w:val="000000"/>
                <w:sz w:val="12"/>
                <w:szCs w:val="12"/>
              </w:rPr>
            </w:pPr>
            <w:r w:rsidRPr="00B35DCD">
              <w:rPr>
                <w:color w:val="000000"/>
                <w:sz w:val="12"/>
                <w:szCs w:val="12"/>
              </w:rPr>
              <w:t> </w:t>
            </w:r>
          </w:p>
        </w:tc>
        <w:tc>
          <w:tcPr>
            <w:tcW w:w="708" w:type="dxa"/>
            <w:shd w:val="clear" w:color="auto" w:fill="auto"/>
            <w:vAlign w:val="center"/>
            <w:hideMark/>
          </w:tcPr>
          <w:p w14:paraId="081C9809"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4C014100"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67276B86" w14:textId="77777777" w:rsidR="00B35DCD" w:rsidRPr="00B35DCD" w:rsidRDefault="00B35DCD" w:rsidP="00B35DCD">
            <w:pPr>
              <w:rPr>
                <w:color w:val="000000"/>
                <w:sz w:val="12"/>
                <w:szCs w:val="12"/>
              </w:rPr>
            </w:pPr>
            <w:r w:rsidRPr="00B35DCD">
              <w:rPr>
                <w:color w:val="000000"/>
                <w:sz w:val="12"/>
                <w:szCs w:val="12"/>
              </w:rPr>
              <w:t> </w:t>
            </w:r>
          </w:p>
        </w:tc>
        <w:tc>
          <w:tcPr>
            <w:tcW w:w="860" w:type="dxa"/>
            <w:shd w:val="clear" w:color="auto" w:fill="auto"/>
            <w:vAlign w:val="center"/>
            <w:hideMark/>
          </w:tcPr>
          <w:p w14:paraId="6E54DB4E" w14:textId="77777777" w:rsidR="00B35DCD" w:rsidRPr="00B35DCD" w:rsidRDefault="00B35DCD" w:rsidP="00B35DCD">
            <w:pPr>
              <w:rPr>
                <w:color w:val="000000"/>
                <w:sz w:val="12"/>
                <w:szCs w:val="12"/>
              </w:rPr>
            </w:pPr>
            <w:r w:rsidRPr="00B35DCD">
              <w:rPr>
                <w:color w:val="000000"/>
                <w:sz w:val="12"/>
                <w:szCs w:val="12"/>
              </w:rPr>
              <w:t> </w:t>
            </w:r>
          </w:p>
        </w:tc>
      </w:tr>
      <w:tr w:rsidR="00B35DCD" w:rsidRPr="00B35DCD" w14:paraId="6B1081F7" w14:textId="77777777" w:rsidTr="00DD090C">
        <w:trPr>
          <w:trHeight w:val="20"/>
        </w:trPr>
        <w:tc>
          <w:tcPr>
            <w:tcW w:w="566" w:type="dxa"/>
            <w:shd w:val="clear" w:color="auto" w:fill="auto"/>
            <w:vAlign w:val="center"/>
            <w:hideMark/>
          </w:tcPr>
          <w:p w14:paraId="43FC3755" w14:textId="77777777" w:rsidR="00B35DCD" w:rsidRPr="00B35DCD" w:rsidRDefault="00B35DCD" w:rsidP="00B35DCD">
            <w:pPr>
              <w:jc w:val="center"/>
              <w:rPr>
                <w:color w:val="000000"/>
                <w:sz w:val="12"/>
                <w:szCs w:val="12"/>
              </w:rPr>
            </w:pPr>
            <w:r w:rsidRPr="00B35DCD">
              <w:rPr>
                <w:color w:val="000000"/>
                <w:sz w:val="12"/>
                <w:szCs w:val="12"/>
              </w:rPr>
              <w:t>1.1</w:t>
            </w:r>
          </w:p>
        </w:tc>
        <w:tc>
          <w:tcPr>
            <w:tcW w:w="6012" w:type="dxa"/>
            <w:shd w:val="clear" w:color="auto" w:fill="auto"/>
            <w:vAlign w:val="center"/>
          </w:tcPr>
          <w:p w14:paraId="3DE38C40" w14:textId="77777777" w:rsidR="00B35DCD" w:rsidRPr="00B35DCD" w:rsidRDefault="00B35DCD" w:rsidP="00B35DCD">
            <w:pPr>
              <w:rPr>
                <w:color w:val="000000"/>
                <w:sz w:val="12"/>
                <w:szCs w:val="12"/>
              </w:rPr>
            </w:pPr>
            <w:r w:rsidRPr="00B35DCD">
              <w:rPr>
                <w:color w:val="000000"/>
                <w:sz w:val="12"/>
                <w:szCs w:val="12"/>
              </w:rPr>
              <w:t>Строительство новых тепловых сетей в целях подключения потребителей</w:t>
            </w:r>
          </w:p>
        </w:tc>
        <w:tc>
          <w:tcPr>
            <w:tcW w:w="499" w:type="dxa"/>
            <w:shd w:val="clear" w:color="auto" w:fill="auto"/>
            <w:vAlign w:val="center"/>
            <w:hideMark/>
          </w:tcPr>
          <w:p w14:paraId="5D883AF4"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4E4A9C53" w14:textId="77777777" w:rsidR="00B35DCD" w:rsidRPr="00B35DCD" w:rsidRDefault="00B35DCD" w:rsidP="00B35DCD">
            <w:pPr>
              <w:rPr>
                <w:color w:val="000000"/>
                <w:sz w:val="12"/>
                <w:szCs w:val="12"/>
              </w:rPr>
            </w:pPr>
            <w:r w:rsidRPr="00B35DCD">
              <w:rPr>
                <w:color w:val="000000"/>
                <w:sz w:val="12"/>
                <w:szCs w:val="12"/>
              </w:rPr>
              <w:t> </w:t>
            </w:r>
          </w:p>
        </w:tc>
        <w:tc>
          <w:tcPr>
            <w:tcW w:w="708" w:type="dxa"/>
            <w:shd w:val="clear" w:color="auto" w:fill="auto"/>
            <w:vAlign w:val="center"/>
            <w:hideMark/>
          </w:tcPr>
          <w:p w14:paraId="1F5BF565"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25E1E3FB"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65F3E82D" w14:textId="77777777" w:rsidR="00B35DCD" w:rsidRPr="00B35DCD" w:rsidRDefault="00B35DCD" w:rsidP="00B35DCD">
            <w:pPr>
              <w:rPr>
                <w:color w:val="000000"/>
                <w:sz w:val="12"/>
                <w:szCs w:val="12"/>
              </w:rPr>
            </w:pPr>
            <w:r w:rsidRPr="00B35DCD">
              <w:rPr>
                <w:color w:val="000000"/>
                <w:sz w:val="12"/>
                <w:szCs w:val="12"/>
              </w:rPr>
              <w:t> </w:t>
            </w:r>
          </w:p>
        </w:tc>
        <w:tc>
          <w:tcPr>
            <w:tcW w:w="567" w:type="dxa"/>
            <w:shd w:val="clear" w:color="auto" w:fill="auto"/>
            <w:vAlign w:val="center"/>
            <w:hideMark/>
          </w:tcPr>
          <w:p w14:paraId="591EF7F0"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141A9A1E"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5B9721E6" w14:textId="77777777" w:rsidR="00B35DCD" w:rsidRPr="00B35DCD" w:rsidRDefault="00B35DCD" w:rsidP="00B35DCD">
            <w:pPr>
              <w:rPr>
                <w:color w:val="000000"/>
                <w:sz w:val="12"/>
                <w:szCs w:val="12"/>
              </w:rPr>
            </w:pPr>
            <w:r w:rsidRPr="00B35DCD">
              <w:rPr>
                <w:color w:val="000000"/>
                <w:sz w:val="12"/>
                <w:szCs w:val="12"/>
              </w:rPr>
              <w:t> </w:t>
            </w:r>
          </w:p>
        </w:tc>
        <w:tc>
          <w:tcPr>
            <w:tcW w:w="708" w:type="dxa"/>
            <w:shd w:val="clear" w:color="auto" w:fill="auto"/>
            <w:vAlign w:val="center"/>
            <w:hideMark/>
          </w:tcPr>
          <w:p w14:paraId="4FFC6CD0"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21E755DC"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42D59AC9" w14:textId="77777777" w:rsidR="00B35DCD" w:rsidRPr="00B35DCD" w:rsidRDefault="00B35DCD" w:rsidP="00B35DCD">
            <w:pPr>
              <w:rPr>
                <w:color w:val="000000"/>
                <w:sz w:val="12"/>
                <w:szCs w:val="12"/>
              </w:rPr>
            </w:pPr>
            <w:r w:rsidRPr="00B35DCD">
              <w:rPr>
                <w:color w:val="000000"/>
                <w:sz w:val="12"/>
                <w:szCs w:val="12"/>
              </w:rPr>
              <w:t> </w:t>
            </w:r>
          </w:p>
        </w:tc>
        <w:tc>
          <w:tcPr>
            <w:tcW w:w="860" w:type="dxa"/>
            <w:shd w:val="clear" w:color="auto" w:fill="auto"/>
            <w:vAlign w:val="center"/>
            <w:hideMark/>
          </w:tcPr>
          <w:p w14:paraId="179FDDE6" w14:textId="77777777" w:rsidR="00B35DCD" w:rsidRPr="00B35DCD" w:rsidRDefault="00B35DCD" w:rsidP="00B35DCD">
            <w:pPr>
              <w:rPr>
                <w:color w:val="000000"/>
                <w:sz w:val="12"/>
                <w:szCs w:val="12"/>
              </w:rPr>
            </w:pPr>
            <w:r w:rsidRPr="00B35DCD">
              <w:rPr>
                <w:color w:val="000000"/>
                <w:sz w:val="12"/>
                <w:szCs w:val="12"/>
              </w:rPr>
              <w:t> </w:t>
            </w:r>
          </w:p>
        </w:tc>
      </w:tr>
      <w:tr w:rsidR="00B35DCD" w:rsidRPr="00B35DCD" w14:paraId="3030058C" w14:textId="77777777" w:rsidTr="00DD090C">
        <w:trPr>
          <w:trHeight w:val="20"/>
        </w:trPr>
        <w:tc>
          <w:tcPr>
            <w:tcW w:w="566" w:type="dxa"/>
            <w:shd w:val="clear" w:color="auto" w:fill="auto"/>
            <w:vAlign w:val="center"/>
            <w:hideMark/>
          </w:tcPr>
          <w:p w14:paraId="7356D085" w14:textId="77777777" w:rsidR="00B35DCD" w:rsidRPr="00B35DCD" w:rsidRDefault="00B35DCD" w:rsidP="00B35DCD">
            <w:pPr>
              <w:jc w:val="center"/>
              <w:rPr>
                <w:color w:val="000000"/>
                <w:sz w:val="12"/>
                <w:szCs w:val="12"/>
              </w:rPr>
            </w:pPr>
            <w:r w:rsidRPr="00B35DCD">
              <w:rPr>
                <w:color w:val="000000"/>
                <w:sz w:val="12"/>
                <w:szCs w:val="12"/>
              </w:rPr>
              <w:t>1.2</w:t>
            </w:r>
          </w:p>
        </w:tc>
        <w:tc>
          <w:tcPr>
            <w:tcW w:w="14317" w:type="dxa"/>
            <w:gridSpan w:val="13"/>
            <w:shd w:val="clear" w:color="auto" w:fill="auto"/>
            <w:vAlign w:val="center"/>
          </w:tcPr>
          <w:p w14:paraId="648A7ED1" w14:textId="77777777" w:rsidR="00B35DCD" w:rsidRPr="00B35DCD" w:rsidRDefault="00B35DCD" w:rsidP="00B35DCD">
            <w:pPr>
              <w:rPr>
                <w:color w:val="000000"/>
                <w:sz w:val="12"/>
                <w:szCs w:val="12"/>
              </w:rPr>
            </w:pPr>
            <w:r w:rsidRPr="00B35DCD">
              <w:rPr>
                <w:color w:val="000000"/>
                <w:sz w:val="12"/>
                <w:szCs w:val="12"/>
              </w:rPr>
              <w:t>Строительство иных объектов системы централизованного теплоснабжения, за исключением тепловых сетей, в целях подключения потребителей</w:t>
            </w:r>
          </w:p>
        </w:tc>
      </w:tr>
      <w:tr w:rsidR="00B35DCD" w:rsidRPr="00B35DCD" w14:paraId="3B6A9A0D" w14:textId="77777777" w:rsidTr="00DD090C">
        <w:trPr>
          <w:trHeight w:val="20"/>
        </w:trPr>
        <w:tc>
          <w:tcPr>
            <w:tcW w:w="566" w:type="dxa"/>
            <w:shd w:val="clear" w:color="auto" w:fill="auto"/>
            <w:vAlign w:val="center"/>
            <w:hideMark/>
          </w:tcPr>
          <w:p w14:paraId="3D519BBC" w14:textId="77777777" w:rsidR="00B35DCD" w:rsidRPr="00B35DCD" w:rsidRDefault="00B35DCD" w:rsidP="00B35DCD">
            <w:pPr>
              <w:jc w:val="center"/>
              <w:rPr>
                <w:color w:val="000000"/>
                <w:sz w:val="12"/>
                <w:szCs w:val="12"/>
              </w:rPr>
            </w:pPr>
            <w:r w:rsidRPr="00B35DCD">
              <w:rPr>
                <w:color w:val="000000"/>
                <w:sz w:val="12"/>
                <w:szCs w:val="12"/>
              </w:rPr>
              <w:t>1.3</w:t>
            </w:r>
          </w:p>
        </w:tc>
        <w:tc>
          <w:tcPr>
            <w:tcW w:w="9346" w:type="dxa"/>
            <w:gridSpan w:val="6"/>
            <w:shd w:val="clear" w:color="auto" w:fill="auto"/>
            <w:vAlign w:val="center"/>
          </w:tcPr>
          <w:p w14:paraId="7ED046E5" w14:textId="77777777" w:rsidR="00B35DCD" w:rsidRPr="00B35DCD" w:rsidRDefault="00B35DCD" w:rsidP="00B35DCD">
            <w:pPr>
              <w:rPr>
                <w:color w:val="000000"/>
                <w:sz w:val="12"/>
                <w:szCs w:val="12"/>
              </w:rPr>
            </w:pPr>
            <w:r w:rsidRPr="00B35DCD">
              <w:rPr>
                <w:color w:val="000000"/>
                <w:sz w:val="12"/>
                <w:szCs w:val="12"/>
              </w:rPr>
              <w:t>Увеличение пропускной способности существующих тепловых сетей в целях подключения потребителей</w:t>
            </w:r>
          </w:p>
        </w:tc>
        <w:tc>
          <w:tcPr>
            <w:tcW w:w="567" w:type="dxa"/>
            <w:shd w:val="clear" w:color="auto" w:fill="auto"/>
            <w:vAlign w:val="center"/>
            <w:hideMark/>
          </w:tcPr>
          <w:p w14:paraId="173CC9F6"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121CA522"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6FF7B6C1" w14:textId="77777777" w:rsidR="00B35DCD" w:rsidRPr="00B35DCD" w:rsidRDefault="00B35DCD" w:rsidP="00B35DCD">
            <w:pPr>
              <w:rPr>
                <w:color w:val="000000"/>
                <w:sz w:val="12"/>
                <w:szCs w:val="12"/>
              </w:rPr>
            </w:pPr>
            <w:r w:rsidRPr="00B35DCD">
              <w:rPr>
                <w:color w:val="000000"/>
                <w:sz w:val="12"/>
                <w:szCs w:val="12"/>
              </w:rPr>
              <w:t> </w:t>
            </w:r>
          </w:p>
        </w:tc>
        <w:tc>
          <w:tcPr>
            <w:tcW w:w="708" w:type="dxa"/>
            <w:shd w:val="clear" w:color="auto" w:fill="auto"/>
            <w:vAlign w:val="center"/>
            <w:hideMark/>
          </w:tcPr>
          <w:p w14:paraId="0D2B0D2B"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47A4D242"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19230B31" w14:textId="77777777" w:rsidR="00B35DCD" w:rsidRPr="00B35DCD" w:rsidRDefault="00B35DCD" w:rsidP="00B35DCD">
            <w:pPr>
              <w:rPr>
                <w:color w:val="000000"/>
                <w:sz w:val="12"/>
                <w:szCs w:val="12"/>
              </w:rPr>
            </w:pPr>
            <w:r w:rsidRPr="00B35DCD">
              <w:rPr>
                <w:color w:val="000000"/>
                <w:sz w:val="12"/>
                <w:szCs w:val="12"/>
              </w:rPr>
              <w:t> </w:t>
            </w:r>
          </w:p>
        </w:tc>
        <w:tc>
          <w:tcPr>
            <w:tcW w:w="860" w:type="dxa"/>
            <w:shd w:val="clear" w:color="auto" w:fill="auto"/>
            <w:vAlign w:val="center"/>
            <w:hideMark/>
          </w:tcPr>
          <w:p w14:paraId="707108C6" w14:textId="77777777" w:rsidR="00B35DCD" w:rsidRPr="00B35DCD" w:rsidRDefault="00B35DCD" w:rsidP="00B35DCD">
            <w:pPr>
              <w:rPr>
                <w:color w:val="000000"/>
                <w:sz w:val="12"/>
                <w:szCs w:val="12"/>
              </w:rPr>
            </w:pPr>
            <w:r w:rsidRPr="00B35DCD">
              <w:rPr>
                <w:color w:val="000000"/>
                <w:sz w:val="12"/>
                <w:szCs w:val="12"/>
              </w:rPr>
              <w:t> </w:t>
            </w:r>
          </w:p>
        </w:tc>
      </w:tr>
      <w:tr w:rsidR="00B35DCD" w:rsidRPr="00B35DCD" w14:paraId="541C4410" w14:textId="77777777" w:rsidTr="00DD090C">
        <w:trPr>
          <w:trHeight w:val="20"/>
        </w:trPr>
        <w:tc>
          <w:tcPr>
            <w:tcW w:w="566" w:type="dxa"/>
            <w:shd w:val="clear" w:color="auto" w:fill="auto"/>
            <w:vAlign w:val="center"/>
            <w:hideMark/>
          </w:tcPr>
          <w:p w14:paraId="03A4C3F6" w14:textId="77777777" w:rsidR="00B35DCD" w:rsidRPr="00B35DCD" w:rsidRDefault="00B35DCD" w:rsidP="00B35DCD">
            <w:pPr>
              <w:jc w:val="center"/>
              <w:rPr>
                <w:color w:val="000000"/>
                <w:sz w:val="12"/>
                <w:szCs w:val="12"/>
              </w:rPr>
            </w:pPr>
            <w:r w:rsidRPr="00B35DCD">
              <w:rPr>
                <w:color w:val="000000"/>
                <w:sz w:val="12"/>
                <w:szCs w:val="12"/>
              </w:rPr>
              <w:t>1.4</w:t>
            </w:r>
          </w:p>
        </w:tc>
        <w:tc>
          <w:tcPr>
            <w:tcW w:w="14317" w:type="dxa"/>
            <w:gridSpan w:val="13"/>
            <w:shd w:val="clear" w:color="auto" w:fill="auto"/>
            <w:vAlign w:val="center"/>
          </w:tcPr>
          <w:p w14:paraId="62FE62AC" w14:textId="77777777" w:rsidR="00B35DCD" w:rsidRPr="00B35DCD" w:rsidRDefault="00B35DCD" w:rsidP="00B35DCD">
            <w:pPr>
              <w:rPr>
                <w:color w:val="000000"/>
                <w:sz w:val="12"/>
                <w:szCs w:val="12"/>
              </w:rPr>
            </w:pPr>
            <w:r w:rsidRPr="00B35DCD">
              <w:rPr>
                <w:color w:val="000000"/>
                <w:sz w:val="12"/>
                <w:szCs w:val="12"/>
              </w:rPr>
              <w:t>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B35DCD" w:rsidRPr="00B35DCD" w14:paraId="07BE3C23" w14:textId="77777777" w:rsidTr="00DD090C">
        <w:trPr>
          <w:trHeight w:val="20"/>
        </w:trPr>
        <w:tc>
          <w:tcPr>
            <w:tcW w:w="566" w:type="dxa"/>
            <w:shd w:val="clear" w:color="auto" w:fill="auto"/>
            <w:vAlign w:val="center"/>
            <w:hideMark/>
          </w:tcPr>
          <w:p w14:paraId="5B6C0303" w14:textId="77777777" w:rsidR="00B35DCD" w:rsidRPr="00B35DCD" w:rsidRDefault="00B35DCD" w:rsidP="00B35DCD">
            <w:pPr>
              <w:jc w:val="center"/>
              <w:rPr>
                <w:color w:val="000000"/>
                <w:sz w:val="12"/>
                <w:szCs w:val="12"/>
              </w:rPr>
            </w:pPr>
            <w:r w:rsidRPr="00B35DCD">
              <w:rPr>
                <w:color w:val="000000"/>
                <w:sz w:val="12"/>
                <w:szCs w:val="12"/>
              </w:rPr>
              <w:t>1.4.1</w:t>
            </w:r>
          </w:p>
        </w:tc>
        <w:tc>
          <w:tcPr>
            <w:tcW w:w="6012" w:type="dxa"/>
            <w:shd w:val="clear" w:color="auto" w:fill="auto"/>
            <w:vAlign w:val="center"/>
            <w:hideMark/>
          </w:tcPr>
          <w:p w14:paraId="59BC64D4" w14:textId="77777777" w:rsidR="00B35DCD" w:rsidRPr="00B35DCD" w:rsidRDefault="00B35DCD" w:rsidP="00B35DCD">
            <w:pPr>
              <w:rPr>
                <w:bCs/>
                <w:color w:val="000000"/>
                <w:sz w:val="12"/>
                <w:szCs w:val="12"/>
              </w:rPr>
            </w:pPr>
            <w:r w:rsidRPr="00B35DCD">
              <w:rPr>
                <w:bCs/>
                <w:color w:val="000000"/>
                <w:sz w:val="12"/>
                <w:szCs w:val="12"/>
              </w:rPr>
              <w:t>Программа по увеличению тепловой мощности ЗС ТЭЦ на 50 Гкал, в том числе:</w:t>
            </w:r>
          </w:p>
        </w:tc>
        <w:tc>
          <w:tcPr>
            <w:tcW w:w="499" w:type="dxa"/>
            <w:shd w:val="clear" w:color="auto" w:fill="auto"/>
            <w:noWrap/>
            <w:vAlign w:val="center"/>
            <w:hideMark/>
          </w:tcPr>
          <w:p w14:paraId="2B74F195"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4064AF6E" w14:textId="77777777" w:rsidR="00B35DCD" w:rsidRPr="00B35DCD" w:rsidRDefault="00B35DCD" w:rsidP="00B35DCD">
            <w:pPr>
              <w:jc w:val="center"/>
              <w:rPr>
                <w:color w:val="000000"/>
                <w:sz w:val="12"/>
                <w:szCs w:val="12"/>
              </w:rPr>
            </w:pPr>
            <w:r w:rsidRPr="00B35DCD">
              <w:rPr>
                <w:color w:val="000000"/>
                <w:sz w:val="12"/>
                <w:szCs w:val="12"/>
              </w:rPr>
              <w:t>2028</w:t>
            </w:r>
          </w:p>
        </w:tc>
        <w:tc>
          <w:tcPr>
            <w:tcW w:w="708" w:type="dxa"/>
            <w:shd w:val="clear" w:color="auto" w:fill="auto"/>
            <w:noWrap/>
            <w:vAlign w:val="center"/>
            <w:hideMark/>
          </w:tcPr>
          <w:p w14:paraId="71AAE1AE" w14:textId="77777777" w:rsidR="00B35DCD" w:rsidRPr="00B35DCD" w:rsidRDefault="00B35DCD" w:rsidP="00B35DCD">
            <w:pPr>
              <w:jc w:val="center"/>
              <w:rPr>
                <w:bCs/>
                <w:color w:val="000000"/>
                <w:sz w:val="12"/>
                <w:szCs w:val="12"/>
              </w:rPr>
            </w:pPr>
            <w:r w:rsidRPr="00B35DCD">
              <w:rPr>
                <w:bCs/>
                <w:color w:val="000000"/>
                <w:sz w:val="12"/>
                <w:szCs w:val="12"/>
              </w:rPr>
              <w:t xml:space="preserve">1 660 000,00  </w:t>
            </w:r>
          </w:p>
        </w:tc>
        <w:tc>
          <w:tcPr>
            <w:tcW w:w="709" w:type="dxa"/>
            <w:shd w:val="clear" w:color="auto" w:fill="auto"/>
            <w:vAlign w:val="center"/>
            <w:hideMark/>
          </w:tcPr>
          <w:p w14:paraId="43A0BE6E" w14:textId="77777777" w:rsidR="00B35DCD" w:rsidRPr="00B35DCD" w:rsidRDefault="00B35DCD" w:rsidP="00B35DCD">
            <w:pPr>
              <w:jc w:val="center"/>
              <w:rPr>
                <w:bCs/>
                <w:color w:val="000000"/>
                <w:sz w:val="12"/>
                <w:szCs w:val="12"/>
              </w:rPr>
            </w:pPr>
            <w:r w:rsidRPr="00B35DCD">
              <w:rPr>
                <w:bCs/>
                <w:color w:val="000000"/>
                <w:sz w:val="12"/>
                <w:szCs w:val="12"/>
              </w:rPr>
              <w:t xml:space="preserve">124 000,00  </w:t>
            </w:r>
          </w:p>
        </w:tc>
        <w:tc>
          <w:tcPr>
            <w:tcW w:w="709" w:type="dxa"/>
            <w:shd w:val="clear" w:color="auto" w:fill="auto"/>
            <w:vAlign w:val="center"/>
            <w:hideMark/>
          </w:tcPr>
          <w:p w14:paraId="08B6634C" w14:textId="77777777" w:rsidR="00B35DCD" w:rsidRPr="00B35DCD" w:rsidRDefault="00B35DCD" w:rsidP="00B35DCD">
            <w:pPr>
              <w:jc w:val="center"/>
              <w:rPr>
                <w:bCs/>
                <w:color w:val="000000"/>
                <w:sz w:val="12"/>
                <w:szCs w:val="12"/>
              </w:rPr>
            </w:pPr>
            <w:r w:rsidRPr="00B35DCD">
              <w:rPr>
                <w:bCs/>
                <w:color w:val="000000"/>
                <w:sz w:val="12"/>
                <w:szCs w:val="12"/>
              </w:rPr>
              <w:t xml:space="preserve">1 536 000,00  </w:t>
            </w:r>
          </w:p>
        </w:tc>
        <w:tc>
          <w:tcPr>
            <w:tcW w:w="567" w:type="dxa"/>
            <w:shd w:val="clear" w:color="auto" w:fill="auto"/>
            <w:vAlign w:val="center"/>
            <w:hideMark/>
          </w:tcPr>
          <w:p w14:paraId="580C0C36"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vAlign w:val="center"/>
            <w:hideMark/>
          </w:tcPr>
          <w:p w14:paraId="613D56E5" w14:textId="77777777" w:rsidR="00B35DCD" w:rsidRPr="00B35DCD" w:rsidRDefault="00B35DCD" w:rsidP="00B35DCD">
            <w:pPr>
              <w:jc w:val="center"/>
              <w:rPr>
                <w:bCs/>
                <w:color w:val="000000"/>
                <w:sz w:val="12"/>
                <w:szCs w:val="12"/>
              </w:rPr>
            </w:pPr>
            <w:r w:rsidRPr="00B35DCD">
              <w:rPr>
                <w:color w:val="000000"/>
                <w:sz w:val="12"/>
                <w:szCs w:val="12"/>
              </w:rPr>
              <w:t xml:space="preserve">34 744,91  </w:t>
            </w:r>
          </w:p>
        </w:tc>
        <w:tc>
          <w:tcPr>
            <w:tcW w:w="709" w:type="dxa"/>
            <w:shd w:val="clear" w:color="auto" w:fill="auto"/>
            <w:vAlign w:val="center"/>
          </w:tcPr>
          <w:p w14:paraId="093B82E2" w14:textId="77777777" w:rsidR="00B35DCD" w:rsidRPr="00B35DCD" w:rsidRDefault="00B35DCD" w:rsidP="00B35DCD">
            <w:pPr>
              <w:jc w:val="center"/>
              <w:rPr>
                <w:bCs/>
                <w:color w:val="000000"/>
                <w:sz w:val="12"/>
                <w:szCs w:val="12"/>
              </w:rPr>
            </w:pPr>
            <w:r w:rsidRPr="00B35DCD">
              <w:rPr>
                <w:bCs/>
                <w:color w:val="000000"/>
                <w:sz w:val="12"/>
                <w:szCs w:val="12"/>
              </w:rPr>
              <w:t>325 000,00</w:t>
            </w:r>
          </w:p>
        </w:tc>
        <w:tc>
          <w:tcPr>
            <w:tcW w:w="708" w:type="dxa"/>
            <w:shd w:val="clear" w:color="auto" w:fill="auto"/>
            <w:vAlign w:val="center"/>
          </w:tcPr>
          <w:p w14:paraId="4B18DCF6" w14:textId="77777777" w:rsidR="00B35DCD" w:rsidRPr="00B35DCD" w:rsidRDefault="00B35DCD" w:rsidP="00B35DCD">
            <w:pPr>
              <w:jc w:val="center"/>
              <w:rPr>
                <w:bCs/>
                <w:color w:val="000000"/>
                <w:sz w:val="12"/>
                <w:szCs w:val="12"/>
              </w:rPr>
            </w:pPr>
            <w:r w:rsidRPr="00B35DCD">
              <w:rPr>
                <w:bCs/>
                <w:color w:val="000000"/>
                <w:sz w:val="12"/>
                <w:szCs w:val="12"/>
              </w:rPr>
              <w:t>430 000,00</w:t>
            </w:r>
          </w:p>
        </w:tc>
        <w:tc>
          <w:tcPr>
            <w:tcW w:w="709" w:type="dxa"/>
            <w:shd w:val="clear" w:color="auto" w:fill="auto"/>
            <w:vAlign w:val="center"/>
          </w:tcPr>
          <w:p w14:paraId="13E1A070" w14:textId="77777777" w:rsidR="00B35DCD" w:rsidRPr="00B35DCD" w:rsidRDefault="00B35DCD" w:rsidP="00B35DCD">
            <w:pPr>
              <w:jc w:val="center"/>
              <w:rPr>
                <w:bCs/>
                <w:color w:val="000000"/>
                <w:sz w:val="12"/>
                <w:szCs w:val="12"/>
              </w:rPr>
            </w:pPr>
            <w:r w:rsidRPr="00B35DCD">
              <w:rPr>
                <w:bCs/>
                <w:color w:val="000000"/>
                <w:sz w:val="12"/>
                <w:szCs w:val="12"/>
              </w:rPr>
              <w:t>450 000,00</w:t>
            </w:r>
          </w:p>
        </w:tc>
        <w:tc>
          <w:tcPr>
            <w:tcW w:w="709" w:type="dxa"/>
            <w:shd w:val="clear" w:color="auto" w:fill="auto"/>
            <w:vAlign w:val="center"/>
          </w:tcPr>
          <w:p w14:paraId="51D49EB6" w14:textId="77777777" w:rsidR="00B35DCD" w:rsidRPr="00B35DCD" w:rsidRDefault="00B35DCD" w:rsidP="00B35DCD">
            <w:pPr>
              <w:jc w:val="center"/>
              <w:rPr>
                <w:bCs/>
                <w:color w:val="000000"/>
                <w:sz w:val="12"/>
                <w:szCs w:val="12"/>
              </w:rPr>
            </w:pPr>
            <w:r w:rsidRPr="00B35DCD">
              <w:rPr>
                <w:bCs/>
                <w:color w:val="000000"/>
                <w:sz w:val="12"/>
                <w:szCs w:val="12"/>
              </w:rPr>
              <w:t>415 000,00</w:t>
            </w:r>
          </w:p>
        </w:tc>
        <w:tc>
          <w:tcPr>
            <w:tcW w:w="860" w:type="dxa"/>
            <w:shd w:val="clear" w:color="auto" w:fill="auto"/>
            <w:vAlign w:val="center"/>
            <w:hideMark/>
          </w:tcPr>
          <w:p w14:paraId="64D98488"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36F49602" w14:textId="77777777" w:rsidTr="00DD090C">
        <w:trPr>
          <w:trHeight w:val="20"/>
        </w:trPr>
        <w:tc>
          <w:tcPr>
            <w:tcW w:w="566" w:type="dxa"/>
            <w:shd w:val="clear" w:color="auto" w:fill="auto"/>
            <w:vAlign w:val="center"/>
            <w:hideMark/>
          </w:tcPr>
          <w:p w14:paraId="2815BF51" w14:textId="77777777" w:rsidR="00B35DCD" w:rsidRPr="00B35DCD" w:rsidRDefault="00B35DCD" w:rsidP="00B35DCD">
            <w:pPr>
              <w:jc w:val="center"/>
              <w:rPr>
                <w:color w:val="000000"/>
                <w:sz w:val="12"/>
                <w:szCs w:val="12"/>
              </w:rPr>
            </w:pPr>
            <w:r w:rsidRPr="00B35DCD">
              <w:rPr>
                <w:color w:val="000000"/>
                <w:sz w:val="12"/>
                <w:szCs w:val="12"/>
              </w:rPr>
              <w:t>1.4.1.1</w:t>
            </w:r>
          </w:p>
        </w:tc>
        <w:tc>
          <w:tcPr>
            <w:tcW w:w="6012" w:type="dxa"/>
            <w:shd w:val="clear" w:color="auto" w:fill="auto"/>
            <w:vAlign w:val="center"/>
            <w:hideMark/>
          </w:tcPr>
          <w:p w14:paraId="65594D88" w14:textId="77777777" w:rsidR="00B35DCD" w:rsidRPr="00B35DCD" w:rsidRDefault="00B35DCD" w:rsidP="00B35DCD">
            <w:pPr>
              <w:rPr>
                <w:color w:val="000000"/>
                <w:sz w:val="12"/>
                <w:szCs w:val="12"/>
              </w:rPr>
            </w:pPr>
            <w:r w:rsidRPr="00B35DCD">
              <w:rPr>
                <w:color w:val="000000"/>
                <w:sz w:val="12"/>
                <w:szCs w:val="12"/>
              </w:rPr>
              <w:t>Модернизация КА-10</w:t>
            </w:r>
          </w:p>
        </w:tc>
        <w:tc>
          <w:tcPr>
            <w:tcW w:w="499" w:type="dxa"/>
            <w:shd w:val="clear" w:color="auto" w:fill="auto"/>
            <w:noWrap/>
            <w:vAlign w:val="center"/>
            <w:hideMark/>
          </w:tcPr>
          <w:p w14:paraId="2E0042B5" w14:textId="77777777" w:rsidR="00B35DCD" w:rsidRPr="00B35DCD" w:rsidRDefault="00B35DCD" w:rsidP="00B35DCD">
            <w:pPr>
              <w:jc w:val="center"/>
              <w:rPr>
                <w:color w:val="000000"/>
                <w:sz w:val="12"/>
                <w:szCs w:val="12"/>
              </w:rPr>
            </w:pPr>
            <w:r w:rsidRPr="00B35DCD">
              <w:rPr>
                <w:color w:val="000000"/>
                <w:sz w:val="12"/>
                <w:szCs w:val="12"/>
              </w:rPr>
              <w:t>2025</w:t>
            </w:r>
          </w:p>
        </w:tc>
        <w:tc>
          <w:tcPr>
            <w:tcW w:w="709" w:type="dxa"/>
            <w:shd w:val="clear" w:color="auto" w:fill="auto"/>
            <w:noWrap/>
            <w:vAlign w:val="center"/>
            <w:hideMark/>
          </w:tcPr>
          <w:p w14:paraId="5B0BED99" w14:textId="77777777" w:rsidR="00B35DCD" w:rsidRPr="00B35DCD" w:rsidRDefault="00B35DCD" w:rsidP="00B35DCD">
            <w:pPr>
              <w:jc w:val="center"/>
              <w:rPr>
                <w:color w:val="000000"/>
                <w:sz w:val="12"/>
                <w:szCs w:val="12"/>
              </w:rPr>
            </w:pPr>
            <w:r w:rsidRPr="00B35DCD">
              <w:rPr>
                <w:color w:val="000000"/>
                <w:sz w:val="12"/>
                <w:szCs w:val="12"/>
              </w:rPr>
              <w:t>2026</w:t>
            </w:r>
          </w:p>
        </w:tc>
        <w:tc>
          <w:tcPr>
            <w:tcW w:w="708" w:type="dxa"/>
            <w:shd w:val="clear" w:color="auto" w:fill="auto"/>
            <w:noWrap/>
            <w:vAlign w:val="center"/>
            <w:hideMark/>
          </w:tcPr>
          <w:p w14:paraId="73A6EA3C" w14:textId="77777777" w:rsidR="00B35DCD" w:rsidRPr="00B35DCD" w:rsidRDefault="00B35DCD" w:rsidP="00B35DCD">
            <w:pPr>
              <w:jc w:val="center"/>
              <w:rPr>
                <w:bCs/>
                <w:color w:val="000000"/>
                <w:sz w:val="12"/>
                <w:szCs w:val="12"/>
              </w:rPr>
            </w:pPr>
            <w:r w:rsidRPr="00B35DCD">
              <w:rPr>
                <w:bCs/>
                <w:color w:val="000000"/>
                <w:sz w:val="12"/>
                <w:szCs w:val="12"/>
              </w:rPr>
              <w:t xml:space="preserve">465 000,00  </w:t>
            </w:r>
          </w:p>
        </w:tc>
        <w:tc>
          <w:tcPr>
            <w:tcW w:w="709" w:type="dxa"/>
            <w:shd w:val="clear" w:color="auto" w:fill="auto"/>
            <w:noWrap/>
            <w:vAlign w:val="center"/>
            <w:hideMark/>
          </w:tcPr>
          <w:p w14:paraId="6574EFF6" w14:textId="77777777" w:rsidR="00B35DCD" w:rsidRPr="00B35DCD" w:rsidRDefault="00B35DCD" w:rsidP="00B35DCD">
            <w:pPr>
              <w:jc w:val="center"/>
              <w:rPr>
                <w:color w:val="000000"/>
                <w:sz w:val="12"/>
                <w:szCs w:val="12"/>
              </w:rPr>
            </w:pPr>
            <w:r w:rsidRPr="00B35DCD">
              <w:rPr>
                <w:color w:val="000000"/>
                <w:sz w:val="12"/>
                <w:szCs w:val="12"/>
              </w:rPr>
              <w:t xml:space="preserve">35 000,00  </w:t>
            </w:r>
          </w:p>
        </w:tc>
        <w:tc>
          <w:tcPr>
            <w:tcW w:w="709" w:type="dxa"/>
            <w:shd w:val="clear" w:color="auto" w:fill="auto"/>
            <w:noWrap/>
            <w:vAlign w:val="center"/>
            <w:hideMark/>
          </w:tcPr>
          <w:p w14:paraId="5226AD6C" w14:textId="77777777" w:rsidR="00B35DCD" w:rsidRPr="00B35DCD" w:rsidRDefault="00B35DCD" w:rsidP="00B35DCD">
            <w:pPr>
              <w:jc w:val="center"/>
              <w:rPr>
                <w:color w:val="000000"/>
                <w:sz w:val="12"/>
                <w:szCs w:val="12"/>
              </w:rPr>
            </w:pPr>
            <w:r w:rsidRPr="00B35DCD">
              <w:rPr>
                <w:color w:val="000000"/>
                <w:sz w:val="12"/>
                <w:szCs w:val="12"/>
              </w:rPr>
              <w:t xml:space="preserve">430 000,00  </w:t>
            </w:r>
          </w:p>
        </w:tc>
        <w:tc>
          <w:tcPr>
            <w:tcW w:w="567" w:type="dxa"/>
            <w:shd w:val="clear" w:color="auto" w:fill="auto"/>
            <w:vAlign w:val="center"/>
            <w:hideMark/>
          </w:tcPr>
          <w:p w14:paraId="30D7E82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65F19A1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00B195F1" w14:textId="77777777" w:rsidR="00B35DCD" w:rsidRPr="00B35DCD" w:rsidRDefault="00B35DCD" w:rsidP="00B35DCD">
            <w:pPr>
              <w:jc w:val="center"/>
              <w:rPr>
                <w:color w:val="000000"/>
                <w:sz w:val="12"/>
                <w:szCs w:val="12"/>
              </w:rPr>
            </w:pPr>
            <w:r w:rsidRPr="00B35DCD">
              <w:rPr>
                <w:color w:val="000000"/>
                <w:sz w:val="12"/>
                <w:szCs w:val="12"/>
              </w:rPr>
              <w:t>35 000,00</w:t>
            </w:r>
          </w:p>
        </w:tc>
        <w:tc>
          <w:tcPr>
            <w:tcW w:w="708" w:type="dxa"/>
            <w:shd w:val="clear" w:color="auto" w:fill="auto"/>
            <w:noWrap/>
            <w:vAlign w:val="center"/>
            <w:hideMark/>
          </w:tcPr>
          <w:p w14:paraId="37D1DE65" w14:textId="77777777" w:rsidR="00B35DCD" w:rsidRPr="00B35DCD" w:rsidRDefault="00B35DCD" w:rsidP="00B35DCD">
            <w:pPr>
              <w:jc w:val="center"/>
              <w:rPr>
                <w:color w:val="000000"/>
                <w:sz w:val="12"/>
                <w:szCs w:val="12"/>
              </w:rPr>
            </w:pPr>
            <w:r w:rsidRPr="00B35DCD">
              <w:rPr>
                <w:color w:val="000000"/>
                <w:sz w:val="12"/>
                <w:szCs w:val="12"/>
              </w:rPr>
              <w:t xml:space="preserve">430 000,00  </w:t>
            </w:r>
          </w:p>
        </w:tc>
        <w:tc>
          <w:tcPr>
            <w:tcW w:w="709" w:type="dxa"/>
            <w:shd w:val="clear" w:color="auto" w:fill="auto"/>
            <w:noWrap/>
            <w:vAlign w:val="center"/>
            <w:hideMark/>
          </w:tcPr>
          <w:p w14:paraId="094DAA1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03836B7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63BF24D3"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7705715C" w14:textId="77777777" w:rsidTr="00DD090C">
        <w:trPr>
          <w:trHeight w:val="20"/>
        </w:trPr>
        <w:tc>
          <w:tcPr>
            <w:tcW w:w="566" w:type="dxa"/>
            <w:shd w:val="clear" w:color="auto" w:fill="auto"/>
            <w:vAlign w:val="center"/>
            <w:hideMark/>
          </w:tcPr>
          <w:p w14:paraId="602B9F05" w14:textId="77777777" w:rsidR="00B35DCD" w:rsidRPr="00B35DCD" w:rsidRDefault="00B35DCD" w:rsidP="00B35DCD">
            <w:pPr>
              <w:jc w:val="center"/>
              <w:rPr>
                <w:color w:val="000000"/>
                <w:sz w:val="12"/>
                <w:szCs w:val="12"/>
              </w:rPr>
            </w:pPr>
            <w:r w:rsidRPr="00B35DCD">
              <w:rPr>
                <w:color w:val="000000"/>
                <w:sz w:val="12"/>
                <w:szCs w:val="12"/>
              </w:rPr>
              <w:t>1.4.1.2</w:t>
            </w:r>
          </w:p>
        </w:tc>
        <w:tc>
          <w:tcPr>
            <w:tcW w:w="6012" w:type="dxa"/>
            <w:shd w:val="clear" w:color="auto" w:fill="auto"/>
            <w:vAlign w:val="center"/>
            <w:hideMark/>
          </w:tcPr>
          <w:p w14:paraId="048069EC" w14:textId="77777777" w:rsidR="00B35DCD" w:rsidRPr="00B35DCD" w:rsidRDefault="00B35DCD" w:rsidP="00B35DCD">
            <w:pPr>
              <w:rPr>
                <w:color w:val="000000"/>
                <w:sz w:val="12"/>
                <w:szCs w:val="12"/>
              </w:rPr>
            </w:pPr>
            <w:r w:rsidRPr="00B35DCD">
              <w:rPr>
                <w:color w:val="000000"/>
                <w:sz w:val="12"/>
                <w:szCs w:val="12"/>
              </w:rPr>
              <w:t>Модернизация КА-11</w:t>
            </w:r>
          </w:p>
        </w:tc>
        <w:tc>
          <w:tcPr>
            <w:tcW w:w="499" w:type="dxa"/>
            <w:shd w:val="clear" w:color="auto" w:fill="auto"/>
            <w:noWrap/>
            <w:vAlign w:val="center"/>
            <w:hideMark/>
          </w:tcPr>
          <w:p w14:paraId="4D6C33D0" w14:textId="77777777" w:rsidR="00B35DCD" w:rsidRPr="00B35DCD" w:rsidRDefault="00B35DCD" w:rsidP="00B35DCD">
            <w:pPr>
              <w:jc w:val="center"/>
              <w:rPr>
                <w:color w:val="000000"/>
                <w:sz w:val="12"/>
                <w:szCs w:val="12"/>
              </w:rPr>
            </w:pPr>
            <w:r w:rsidRPr="00B35DCD">
              <w:rPr>
                <w:color w:val="000000"/>
                <w:sz w:val="12"/>
                <w:szCs w:val="12"/>
              </w:rPr>
              <w:t>2025</w:t>
            </w:r>
          </w:p>
        </w:tc>
        <w:tc>
          <w:tcPr>
            <w:tcW w:w="709" w:type="dxa"/>
            <w:shd w:val="clear" w:color="auto" w:fill="auto"/>
            <w:noWrap/>
            <w:vAlign w:val="center"/>
            <w:hideMark/>
          </w:tcPr>
          <w:p w14:paraId="4B0C8B6D" w14:textId="77777777" w:rsidR="00B35DCD" w:rsidRPr="00B35DCD" w:rsidRDefault="00B35DCD" w:rsidP="00B35DCD">
            <w:pPr>
              <w:jc w:val="center"/>
              <w:rPr>
                <w:color w:val="000000"/>
                <w:sz w:val="12"/>
                <w:szCs w:val="12"/>
              </w:rPr>
            </w:pPr>
            <w:r w:rsidRPr="00B35DCD">
              <w:rPr>
                <w:color w:val="000000"/>
                <w:sz w:val="12"/>
                <w:szCs w:val="12"/>
              </w:rPr>
              <w:t>2027</w:t>
            </w:r>
          </w:p>
        </w:tc>
        <w:tc>
          <w:tcPr>
            <w:tcW w:w="708" w:type="dxa"/>
            <w:shd w:val="clear" w:color="auto" w:fill="auto"/>
            <w:noWrap/>
            <w:vAlign w:val="center"/>
            <w:hideMark/>
          </w:tcPr>
          <w:p w14:paraId="3B4DBEC6" w14:textId="77777777" w:rsidR="00B35DCD" w:rsidRPr="00B35DCD" w:rsidRDefault="00B35DCD" w:rsidP="00B35DCD">
            <w:pPr>
              <w:jc w:val="center"/>
              <w:rPr>
                <w:bCs/>
                <w:color w:val="000000"/>
                <w:sz w:val="12"/>
                <w:szCs w:val="12"/>
              </w:rPr>
            </w:pPr>
            <w:r w:rsidRPr="00B35DCD">
              <w:rPr>
                <w:bCs/>
                <w:color w:val="000000"/>
                <w:sz w:val="12"/>
                <w:szCs w:val="12"/>
              </w:rPr>
              <w:t xml:space="preserve">485 000,00  </w:t>
            </w:r>
          </w:p>
        </w:tc>
        <w:tc>
          <w:tcPr>
            <w:tcW w:w="709" w:type="dxa"/>
            <w:shd w:val="clear" w:color="auto" w:fill="auto"/>
            <w:noWrap/>
            <w:vAlign w:val="center"/>
            <w:hideMark/>
          </w:tcPr>
          <w:p w14:paraId="309C742B" w14:textId="77777777" w:rsidR="00B35DCD" w:rsidRPr="00B35DCD" w:rsidRDefault="00B35DCD" w:rsidP="00B35DCD">
            <w:pPr>
              <w:jc w:val="center"/>
              <w:rPr>
                <w:color w:val="000000"/>
                <w:sz w:val="12"/>
                <w:szCs w:val="12"/>
              </w:rPr>
            </w:pPr>
            <w:r w:rsidRPr="00B35DCD">
              <w:rPr>
                <w:color w:val="000000"/>
                <w:sz w:val="12"/>
                <w:szCs w:val="12"/>
              </w:rPr>
              <w:t xml:space="preserve">35 000,00  </w:t>
            </w:r>
          </w:p>
        </w:tc>
        <w:tc>
          <w:tcPr>
            <w:tcW w:w="709" w:type="dxa"/>
            <w:shd w:val="clear" w:color="auto" w:fill="auto"/>
            <w:noWrap/>
            <w:vAlign w:val="center"/>
            <w:hideMark/>
          </w:tcPr>
          <w:p w14:paraId="7D215EF9" w14:textId="77777777" w:rsidR="00B35DCD" w:rsidRPr="00B35DCD" w:rsidRDefault="00B35DCD" w:rsidP="00B35DCD">
            <w:pPr>
              <w:jc w:val="center"/>
              <w:rPr>
                <w:color w:val="000000"/>
                <w:sz w:val="12"/>
                <w:szCs w:val="12"/>
              </w:rPr>
            </w:pPr>
            <w:r w:rsidRPr="00B35DCD">
              <w:rPr>
                <w:color w:val="000000"/>
                <w:sz w:val="12"/>
                <w:szCs w:val="12"/>
              </w:rPr>
              <w:t xml:space="preserve">450 000,00  </w:t>
            </w:r>
          </w:p>
        </w:tc>
        <w:tc>
          <w:tcPr>
            <w:tcW w:w="567" w:type="dxa"/>
            <w:shd w:val="clear" w:color="auto" w:fill="auto"/>
            <w:vAlign w:val="center"/>
            <w:hideMark/>
          </w:tcPr>
          <w:p w14:paraId="04456FF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76E62EB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779B6C09" w14:textId="77777777" w:rsidR="00B35DCD" w:rsidRPr="00B35DCD" w:rsidRDefault="00B35DCD" w:rsidP="00B35DCD">
            <w:pPr>
              <w:jc w:val="center"/>
              <w:rPr>
                <w:color w:val="000000"/>
                <w:sz w:val="12"/>
                <w:szCs w:val="12"/>
              </w:rPr>
            </w:pPr>
            <w:r w:rsidRPr="00B35DCD">
              <w:rPr>
                <w:color w:val="000000"/>
                <w:sz w:val="12"/>
                <w:szCs w:val="12"/>
              </w:rPr>
              <w:t xml:space="preserve">35 000,00  </w:t>
            </w:r>
          </w:p>
        </w:tc>
        <w:tc>
          <w:tcPr>
            <w:tcW w:w="708" w:type="dxa"/>
            <w:shd w:val="clear" w:color="auto" w:fill="auto"/>
            <w:noWrap/>
            <w:vAlign w:val="center"/>
            <w:hideMark/>
          </w:tcPr>
          <w:p w14:paraId="208C86C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A1BAE0D" w14:textId="77777777" w:rsidR="00B35DCD" w:rsidRPr="00B35DCD" w:rsidRDefault="00B35DCD" w:rsidP="00B35DCD">
            <w:pPr>
              <w:jc w:val="center"/>
              <w:rPr>
                <w:color w:val="000000"/>
                <w:sz w:val="12"/>
                <w:szCs w:val="12"/>
              </w:rPr>
            </w:pPr>
            <w:r w:rsidRPr="00B35DCD">
              <w:rPr>
                <w:color w:val="000000"/>
                <w:sz w:val="12"/>
                <w:szCs w:val="12"/>
              </w:rPr>
              <w:t xml:space="preserve">450 000,00  </w:t>
            </w:r>
          </w:p>
        </w:tc>
        <w:tc>
          <w:tcPr>
            <w:tcW w:w="709" w:type="dxa"/>
            <w:shd w:val="clear" w:color="auto" w:fill="auto"/>
            <w:noWrap/>
            <w:vAlign w:val="center"/>
            <w:hideMark/>
          </w:tcPr>
          <w:p w14:paraId="22F10B2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1446B11D"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0AF8D2DB" w14:textId="77777777" w:rsidTr="00DD090C">
        <w:trPr>
          <w:trHeight w:val="20"/>
        </w:trPr>
        <w:tc>
          <w:tcPr>
            <w:tcW w:w="566" w:type="dxa"/>
            <w:shd w:val="clear" w:color="auto" w:fill="auto"/>
            <w:vAlign w:val="center"/>
            <w:hideMark/>
          </w:tcPr>
          <w:p w14:paraId="26DACFBC" w14:textId="77777777" w:rsidR="00B35DCD" w:rsidRPr="00B35DCD" w:rsidRDefault="00B35DCD" w:rsidP="00B35DCD">
            <w:pPr>
              <w:jc w:val="center"/>
              <w:rPr>
                <w:color w:val="000000"/>
                <w:sz w:val="12"/>
                <w:szCs w:val="12"/>
              </w:rPr>
            </w:pPr>
            <w:r w:rsidRPr="00B35DCD">
              <w:rPr>
                <w:color w:val="000000"/>
                <w:sz w:val="12"/>
                <w:szCs w:val="12"/>
              </w:rPr>
              <w:t>1.4.1.3</w:t>
            </w:r>
          </w:p>
        </w:tc>
        <w:tc>
          <w:tcPr>
            <w:tcW w:w="6012" w:type="dxa"/>
            <w:shd w:val="clear" w:color="auto" w:fill="auto"/>
            <w:vAlign w:val="center"/>
            <w:hideMark/>
          </w:tcPr>
          <w:p w14:paraId="336015C5" w14:textId="77777777" w:rsidR="00B35DCD" w:rsidRPr="00B35DCD" w:rsidRDefault="00B35DCD" w:rsidP="00B35DCD">
            <w:pPr>
              <w:rPr>
                <w:color w:val="000000"/>
                <w:sz w:val="12"/>
                <w:szCs w:val="12"/>
              </w:rPr>
            </w:pPr>
            <w:r w:rsidRPr="00B35DCD">
              <w:rPr>
                <w:color w:val="000000"/>
                <w:sz w:val="12"/>
                <w:szCs w:val="12"/>
              </w:rPr>
              <w:t>Модернизация системы гидрозолоудаления</w:t>
            </w:r>
          </w:p>
        </w:tc>
        <w:tc>
          <w:tcPr>
            <w:tcW w:w="499" w:type="dxa"/>
            <w:shd w:val="clear" w:color="auto" w:fill="auto"/>
            <w:noWrap/>
            <w:vAlign w:val="center"/>
            <w:hideMark/>
          </w:tcPr>
          <w:p w14:paraId="0830026F"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34DA03F6" w14:textId="77777777" w:rsidR="00B35DCD" w:rsidRPr="00B35DCD" w:rsidRDefault="00B35DCD" w:rsidP="00B35DCD">
            <w:pPr>
              <w:jc w:val="center"/>
              <w:rPr>
                <w:color w:val="000000"/>
                <w:sz w:val="12"/>
                <w:szCs w:val="12"/>
              </w:rPr>
            </w:pPr>
            <w:r w:rsidRPr="00B35DCD">
              <w:rPr>
                <w:color w:val="000000"/>
                <w:sz w:val="12"/>
                <w:szCs w:val="12"/>
              </w:rPr>
              <w:t>2024</w:t>
            </w:r>
          </w:p>
        </w:tc>
        <w:tc>
          <w:tcPr>
            <w:tcW w:w="708" w:type="dxa"/>
            <w:shd w:val="clear" w:color="auto" w:fill="auto"/>
            <w:noWrap/>
            <w:vAlign w:val="center"/>
            <w:hideMark/>
          </w:tcPr>
          <w:p w14:paraId="2AD6D194" w14:textId="77777777" w:rsidR="00B35DCD" w:rsidRPr="00B35DCD" w:rsidRDefault="00B35DCD" w:rsidP="00B35DCD">
            <w:pPr>
              <w:jc w:val="center"/>
              <w:rPr>
                <w:bCs/>
                <w:color w:val="000000"/>
                <w:sz w:val="12"/>
                <w:szCs w:val="12"/>
              </w:rPr>
            </w:pPr>
            <w:r w:rsidRPr="00B35DCD">
              <w:rPr>
                <w:bCs/>
                <w:color w:val="000000"/>
                <w:sz w:val="12"/>
                <w:szCs w:val="12"/>
              </w:rPr>
              <w:t xml:space="preserve">40 000,00  </w:t>
            </w:r>
          </w:p>
        </w:tc>
        <w:tc>
          <w:tcPr>
            <w:tcW w:w="709" w:type="dxa"/>
            <w:shd w:val="clear" w:color="auto" w:fill="auto"/>
            <w:noWrap/>
            <w:vAlign w:val="center"/>
            <w:hideMark/>
          </w:tcPr>
          <w:p w14:paraId="0E32F31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53A53291" w14:textId="77777777" w:rsidR="00B35DCD" w:rsidRPr="00B35DCD" w:rsidRDefault="00B35DCD" w:rsidP="00B35DCD">
            <w:pPr>
              <w:jc w:val="center"/>
              <w:rPr>
                <w:color w:val="000000"/>
                <w:sz w:val="12"/>
                <w:szCs w:val="12"/>
              </w:rPr>
            </w:pPr>
            <w:r w:rsidRPr="00B35DCD">
              <w:rPr>
                <w:color w:val="000000"/>
                <w:sz w:val="12"/>
                <w:szCs w:val="12"/>
              </w:rPr>
              <w:t xml:space="preserve">40 000,00  </w:t>
            </w:r>
          </w:p>
        </w:tc>
        <w:tc>
          <w:tcPr>
            <w:tcW w:w="567" w:type="dxa"/>
            <w:shd w:val="clear" w:color="auto" w:fill="auto"/>
            <w:vAlign w:val="center"/>
            <w:hideMark/>
          </w:tcPr>
          <w:p w14:paraId="0391C3C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0A0FD693" w14:textId="77777777" w:rsidR="00B35DCD" w:rsidRPr="00B35DCD" w:rsidRDefault="00B35DCD" w:rsidP="00B35DCD">
            <w:pPr>
              <w:jc w:val="center"/>
              <w:rPr>
                <w:color w:val="000000"/>
                <w:sz w:val="12"/>
                <w:szCs w:val="12"/>
              </w:rPr>
            </w:pPr>
            <w:r w:rsidRPr="00B35DCD">
              <w:rPr>
                <w:color w:val="000000"/>
                <w:sz w:val="12"/>
                <w:szCs w:val="12"/>
              </w:rPr>
              <w:t xml:space="preserve">34 744,91  </w:t>
            </w:r>
          </w:p>
        </w:tc>
        <w:tc>
          <w:tcPr>
            <w:tcW w:w="709" w:type="dxa"/>
            <w:shd w:val="clear" w:color="auto" w:fill="auto"/>
            <w:noWrap/>
            <w:vAlign w:val="center"/>
            <w:hideMark/>
          </w:tcPr>
          <w:p w14:paraId="1CA78ADD" w14:textId="77777777" w:rsidR="00B35DCD" w:rsidRPr="00B35DCD" w:rsidRDefault="00B35DCD" w:rsidP="00B35DCD">
            <w:pPr>
              <w:jc w:val="center"/>
              <w:rPr>
                <w:color w:val="000000"/>
                <w:sz w:val="12"/>
                <w:szCs w:val="12"/>
              </w:rPr>
            </w:pPr>
            <w:r w:rsidRPr="00B35DCD">
              <w:rPr>
                <w:color w:val="000000"/>
                <w:sz w:val="12"/>
                <w:szCs w:val="12"/>
              </w:rPr>
              <w:t xml:space="preserve">5 255,09  </w:t>
            </w:r>
          </w:p>
        </w:tc>
        <w:tc>
          <w:tcPr>
            <w:tcW w:w="708" w:type="dxa"/>
            <w:shd w:val="clear" w:color="auto" w:fill="auto"/>
            <w:noWrap/>
            <w:vAlign w:val="center"/>
            <w:hideMark/>
          </w:tcPr>
          <w:p w14:paraId="6287025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7072D84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00E090A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421A6DF3"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45F118E5" w14:textId="77777777" w:rsidTr="00DD090C">
        <w:trPr>
          <w:trHeight w:val="20"/>
        </w:trPr>
        <w:tc>
          <w:tcPr>
            <w:tcW w:w="566" w:type="dxa"/>
            <w:shd w:val="clear" w:color="auto" w:fill="auto"/>
            <w:vAlign w:val="center"/>
            <w:hideMark/>
          </w:tcPr>
          <w:p w14:paraId="06BDD6C1" w14:textId="77777777" w:rsidR="00B35DCD" w:rsidRPr="00B35DCD" w:rsidRDefault="00B35DCD" w:rsidP="00B35DCD">
            <w:pPr>
              <w:jc w:val="center"/>
              <w:rPr>
                <w:color w:val="000000"/>
                <w:sz w:val="12"/>
                <w:szCs w:val="12"/>
              </w:rPr>
            </w:pPr>
            <w:r w:rsidRPr="00B35DCD">
              <w:rPr>
                <w:color w:val="000000"/>
                <w:sz w:val="12"/>
                <w:szCs w:val="12"/>
              </w:rPr>
              <w:t>1.4.1.4</w:t>
            </w:r>
          </w:p>
        </w:tc>
        <w:tc>
          <w:tcPr>
            <w:tcW w:w="6012" w:type="dxa"/>
            <w:shd w:val="clear" w:color="auto" w:fill="auto"/>
            <w:vAlign w:val="center"/>
            <w:hideMark/>
          </w:tcPr>
          <w:p w14:paraId="3BE4709F" w14:textId="77777777" w:rsidR="00B35DCD" w:rsidRPr="00B35DCD" w:rsidRDefault="00B35DCD" w:rsidP="00B35DCD">
            <w:pPr>
              <w:rPr>
                <w:color w:val="000000"/>
                <w:sz w:val="12"/>
                <w:szCs w:val="12"/>
              </w:rPr>
            </w:pPr>
            <w:r w:rsidRPr="00B35DCD">
              <w:rPr>
                <w:color w:val="000000"/>
                <w:sz w:val="12"/>
                <w:szCs w:val="12"/>
              </w:rPr>
              <w:t xml:space="preserve">Модернизация насосного оборудования </w:t>
            </w:r>
          </w:p>
        </w:tc>
        <w:tc>
          <w:tcPr>
            <w:tcW w:w="499" w:type="dxa"/>
            <w:shd w:val="clear" w:color="auto" w:fill="auto"/>
            <w:noWrap/>
            <w:vAlign w:val="center"/>
            <w:hideMark/>
          </w:tcPr>
          <w:p w14:paraId="45C15AAE" w14:textId="77777777" w:rsidR="00B35DCD" w:rsidRPr="00B35DCD" w:rsidRDefault="00B35DCD" w:rsidP="00B35DCD">
            <w:pPr>
              <w:jc w:val="center"/>
              <w:rPr>
                <w:color w:val="000000"/>
                <w:sz w:val="12"/>
                <w:szCs w:val="12"/>
              </w:rPr>
            </w:pPr>
            <w:r w:rsidRPr="00B35DCD">
              <w:rPr>
                <w:color w:val="000000"/>
                <w:sz w:val="12"/>
                <w:szCs w:val="12"/>
              </w:rPr>
              <w:t>2028</w:t>
            </w:r>
          </w:p>
        </w:tc>
        <w:tc>
          <w:tcPr>
            <w:tcW w:w="709" w:type="dxa"/>
            <w:shd w:val="clear" w:color="auto" w:fill="auto"/>
            <w:noWrap/>
            <w:vAlign w:val="center"/>
            <w:hideMark/>
          </w:tcPr>
          <w:p w14:paraId="25C093AA" w14:textId="77777777" w:rsidR="00B35DCD" w:rsidRPr="00B35DCD" w:rsidRDefault="00B35DCD" w:rsidP="00B35DCD">
            <w:pPr>
              <w:jc w:val="center"/>
              <w:rPr>
                <w:color w:val="000000"/>
                <w:sz w:val="12"/>
                <w:szCs w:val="12"/>
              </w:rPr>
            </w:pPr>
            <w:r w:rsidRPr="00B35DCD">
              <w:rPr>
                <w:color w:val="000000"/>
                <w:sz w:val="12"/>
                <w:szCs w:val="12"/>
              </w:rPr>
              <w:t>2028</w:t>
            </w:r>
          </w:p>
        </w:tc>
        <w:tc>
          <w:tcPr>
            <w:tcW w:w="708" w:type="dxa"/>
            <w:shd w:val="clear" w:color="auto" w:fill="auto"/>
            <w:noWrap/>
            <w:vAlign w:val="center"/>
            <w:hideMark/>
          </w:tcPr>
          <w:p w14:paraId="67ED9B0D" w14:textId="77777777" w:rsidR="00B35DCD" w:rsidRPr="00B35DCD" w:rsidRDefault="00B35DCD" w:rsidP="00B35DCD">
            <w:pPr>
              <w:jc w:val="center"/>
              <w:rPr>
                <w:bCs/>
                <w:color w:val="000000"/>
                <w:sz w:val="12"/>
                <w:szCs w:val="12"/>
              </w:rPr>
            </w:pPr>
            <w:r w:rsidRPr="00B35DCD">
              <w:rPr>
                <w:bCs/>
                <w:color w:val="000000"/>
                <w:sz w:val="12"/>
                <w:szCs w:val="12"/>
              </w:rPr>
              <w:t xml:space="preserve">50 000,00  </w:t>
            </w:r>
          </w:p>
        </w:tc>
        <w:tc>
          <w:tcPr>
            <w:tcW w:w="709" w:type="dxa"/>
            <w:shd w:val="clear" w:color="auto" w:fill="auto"/>
            <w:noWrap/>
            <w:vAlign w:val="center"/>
            <w:hideMark/>
          </w:tcPr>
          <w:p w14:paraId="216227B4" w14:textId="77777777" w:rsidR="00B35DCD" w:rsidRPr="00B35DCD" w:rsidRDefault="00B35DCD" w:rsidP="00B35DCD">
            <w:pPr>
              <w:jc w:val="center"/>
              <w:rPr>
                <w:color w:val="000000"/>
                <w:sz w:val="12"/>
                <w:szCs w:val="12"/>
              </w:rPr>
            </w:pPr>
            <w:r w:rsidRPr="00B35DCD">
              <w:rPr>
                <w:color w:val="000000"/>
                <w:sz w:val="12"/>
                <w:szCs w:val="12"/>
              </w:rPr>
              <w:t xml:space="preserve">5 000,00  </w:t>
            </w:r>
          </w:p>
        </w:tc>
        <w:tc>
          <w:tcPr>
            <w:tcW w:w="709" w:type="dxa"/>
            <w:shd w:val="clear" w:color="auto" w:fill="auto"/>
            <w:noWrap/>
            <w:vAlign w:val="center"/>
            <w:hideMark/>
          </w:tcPr>
          <w:p w14:paraId="4D99E008" w14:textId="77777777" w:rsidR="00B35DCD" w:rsidRPr="00B35DCD" w:rsidRDefault="00B35DCD" w:rsidP="00B35DCD">
            <w:pPr>
              <w:jc w:val="center"/>
              <w:rPr>
                <w:color w:val="000000"/>
                <w:sz w:val="12"/>
                <w:szCs w:val="12"/>
              </w:rPr>
            </w:pPr>
            <w:r w:rsidRPr="00B35DCD">
              <w:rPr>
                <w:color w:val="000000"/>
                <w:sz w:val="12"/>
                <w:szCs w:val="12"/>
              </w:rPr>
              <w:t xml:space="preserve">45 000,00  </w:t>
            </w:r>
          </w:p>
        </w:tc>
        <w:tc>
          <w:tcPr>
            <w:tcW w:w="567" w:type="dxa"/>
            <w:shd w:val="clear" w:color="auto" w:fill="auto"/>
            <w:vAlign w:val="center"/>
            <w:hideMark/>
          </w:tcPr>
          <w:p w14:paraId="2334833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vAlign w:val="center"/>
            <w:hideMark/>
          </w:tcPr>
          <w:p w14:paraId="309B064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vAlign w:val="center"/>
            <w:hideMark/>
          </w:tcPr>
          <w:p w14:paraId="464C090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vAlign w:val="center"/>
            <w:hideMark/>
          </w:tcPr>
          <w:p w14:paraId="6E03902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9BE525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vAlign w:val="center"/>
            <w:hideMark/>
          </w:tcPr>
          <w:p w14:paraId="35694DD6" w14:textId="77777777" w:rsidR="00B35DCD" w:rsidRPr="00B35DCD" w:rsidRDefault="00B35DCD" w:rsidP="00B35DCD">
            <w:pPr>
              <w:jc w:val="center"/>
              <w:rPr>
                <w:color w:val="000000"/>
                <w:sz w:val="12"/>
                <w:szCs w:val="12"/>
              </w:rPr>
            </w:pPr>
            <w:r w:rsidRPr="00B35DCD">
              <w:rPr>
                <w:color w:val="000000"/>
                <w:sz w:val="12"/>
                <w:szCs w:val="12"/>
              </w:rPr>
              <w:t xml:space="preserve">50 000,00  </w:t>
            </w:r>
          </w:p>
        </w:tc>
        <w:tc>
          <w:tcPr>
            <w:tcW w:w="860" w:type="dxa"/>
            <w:shd w:val="clear" w:color="auto" w:fill="auto"/>
            <w:vAlign w:val="center"/>
            <w:hideMark/>
          </w:tcPr>
          <w:p w14:paraId="23DBE51C"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1849A75F" w14:textId="77777777" w:rsidTr="00DD090C">
        <w:trPr>
          <w:trHeight w:val="20"/>
        </w:trPr>
        <w:tc>
          <w:tcPr>
            <w:tcW w:w="566" w:type="dxa"/>
            <w:shd w:val="clear" w:color="auto" w:fill="auto"/>
            <w:vAlign w:val="center"/>
            <w:hideMark/>
          </w:tcPr>
          <w:p w14:paraId="4D54EC19" w14:textId="77777777" w:rsidR="00B35DCD" w:rsidRPr="00B35DCD" w:rsidRDefault="00B35DCD" w:rsidP="00B35DCD">
            <w:pPr>
              <w:jc w:val="center"/>
              <w:rPr>
                <w:color w:val="000000"/>
                <w:sz w:val="12"/>
                <w:szCs w:val="12"/>
              </w:rPr>
            </w:pPr>
            <w:r w:rsidRPr="00B35DCD">
              <w:rPr>
                <w:color w:val="000000"/>
                <w:sz w:val="12"/>
                <w:szCs w:val="12"/>
              </w:rPr>
              <w:t>1.4.1.5</w:t>
            </w:r>
          </w:p>
        </w:tc>
        <w:tc>
          <w:tcPr>
            <w:tcW w:w="6012" w:type="dxa"/>
            <w:shd w:val="clear" w:color="auto" w:fill="auto"/>
            <w:vAlign w:val="center"/>
            <w:hideMark/>
          </w:tcPr>
          <w:p w14:paraId="4DF24BEE" w14:textId="77777777" w:rsidR="00B35DCD" w:rsidRPr="00B35DCD" w:rsidRDefault="00B35DCD" w:rsidP="00B35DCD">
            <w:pPr>
              <w:rPr>
                <w:color w:val="000000"/>
                <w:sz w:val="12"/>
                <w:szCs w:val="12"/>
              </w:rPr>
            </w:pPr>
            <w:r w:rsidRPr="00B35DCD">
              <w:rPr>
                <w:color w:val="000000"/>
                <w:sz w:val="12"/>
                <w:szCs w:val="12"/>
              </w:rPr>
              <w:t xml:space="preserve">Модернизация узла подпитки </w:t>
            </w:r>
          </w:p>
        </w:tc>
        <w:tc>
          <w:tcPr>
            <w:tcW w:w="499" w:type="dxa"/>
            <w:shd w:val="clear" w:color="auto" w:fill="auto"/>
            <w:noWrap/>
            <w:vAlign w:val="center"/>
            <w:hideMark/>
          </w:tcPr>
          <w:p w14:paraId="6357C2EC" w14:textId="77777777" w:rsidR="00B35DCD" w:rsidRPr="00B35DCD" w:rsidRDefault="00B35DCD" w:rsidP="00B35DCD">
            <w:pPr>
              <w:jc w:val="center"/>
              <w:rPr>
                <w:color w:val="000000"/>
                <w:sz w:val="12"/>
                <w:szCs w:val="12"/>
              </w:rPr>
            </w:pPr>
            <w:r w:rsidRPr="00B35DCD">
              <w:rPr>
                <w:color w:val="000000"/>
                <w:sz w:val="12"/>
                <w:szCs w:val="12"/>
              </w:rPr>
              <w:t>2028</w:t>
            </w:r>
          </w:p>
        </w:tc>
        <w:tc>
          <w:tcPr>
            <w:tcW w:w="709" w:type="dxa"/>
            <w:shd w:val="clear" w:color="auto" w:fill="auto"/>
            <w:noWrap/>
            <w:vAlign w:val="center"/>
            <w:hideMark/>
          </w:tcPr>
          <w:p w14:paraId="38DDD34B" w14:textId="77777777" w:rsidR="00B35DCD" w:rsidRPr="00B35DCD" w:rsidRDefault="00B35DCD" w:rsidP="00B35DCD">
            <w:pPr>
              <w:jc w:val="center"/>
              <w:rPr>
                <w:color w:val="000000"/>
                <w:sz w:val="12"/>
                <w:szCs w:val="12"/>
              </w:rPr>
            </w:pPr>
            <w:r w:rsidRPr="00B35DCD">
              <w:rPr>
                <w:color w:val="000000"/>
                <w:sz w:val="12"/>
                <w:szCs w:val="12"/>
              </w:rPr>
              <w:t>2028</w:t>
            </w:r>
          </w:p>
        </w:tc>
        <w:tc>
          <w:tcPr>
            <w:tcW w:w="708" w:type="dxa"/>
            <w:shd w:val="clear" w:color="auto" w:fill="auto"/>
            <w:noWrap/>
            <w:vAlign w:val="center"/>
            <w:hideMark/>
          </w:tcPr>
          <w:p w14:paraId="30FFABE1" w14:textId="77777777" w:rsidR="00B35DCD" w:rsidRPr="00B35DCD" w:rsidRDefault="00B35DCD" w:rsidP="00B35DCD">
            <w:pPr>
              <w:jc w:val="center"/>
              <w:rPr>
                <w:bCs/>
                <w:color w:val="000000"/>
                <w:sz w:val="12"/>
                <w:szCs w:val="12"/>
              </w:rPr>
            </w:pPr>
            <w:r w:rsidRPr="00B35DCD">
              <w:rPr>
                <w:bCs/>
                <w:color w:val="000000"/>
                <w:sz w:val="12"/>
                <w:szCs w:val="12"/>
              </w:rPr>
              <w:t xml:space="preserve">80 000,00  </w:t>
            </w:r>
          </w:p>
        </w:tc>
        <w:tc>
          <w:tcPr>
            <w:tcW w:w="709" w:type="dxa"/>
            <w:shd w:val="clear" w:color="auto" w:fill="auto"/>
            <w:noWrap/>
            <w:vAlign w:val="center"/>
            <w:hideMark/>
          </w:tcPr>
          <w:p w14:paraId="5B71A317" w14:textId="77777777" w:rsidR="00B35DCD" w:rsidRPr="00B35DCD" w:rsidRDefault="00B35DCD" w:rsidP="00B35DCD">
            <w:pPr>
              <w:jc w:val="center"/>
              <w:rPr>
                <w:color w:val="000000"/>
                <w:sz w:val="12"/>
                <w:szCs w:val="12"/>
              </w:rPr>
            </w:pPr>
            <w:r w:rsidRPr="00B35DCD">
              <w:rPr>
                <w:color w:val="000000"/>
                <w:sz w:val="12"/>
                <w:szCs w:val="12"/>
              </w:rPr>
              <w:t xml:space="preserve">4 000,00  </w:t>
            </w:r>
          </w:p>
        </w:tc>
        <w:tc>
          <w:tcPr>
            <w:tcW w:w="709" w:type="dxa"/>
            <w:shd w:val="clear" w:color="auto" w:fill="auto"/>
            <w:noWrap/>
            <w:vAlign w:val="center"/>
            <w:hideMark/>
          </w:tcPr>
          <w:p w14:paraId="318A86B8" w14:textId="77777777" w:rsidR="00B35DCD" w:rsidRPr="00B35DCD" w:rsidRDefault="00B35DCD" w:rsidP="00B35DCD">
            <w:pPr>
              <w:jc w:val="center"/>
              <w:rPr>
                <w:color w:val="000000"/>
                <w:sz w:val="12"/>
                <w:szCs w:val="12"/>
              </w:rPr>
            </w:pPr>
            <w:r w:rsidRPr="00B35DCD">
              <w:rPr>
                <w:color w:val="000000"/>
                <w:sz w:val="12"/>
                <w:szCs w:val="12"/>
              </w:rPr>
              <w:t xml:space="preserve">76 000,00  </w:t>
            </w:r>
          </w:p>
        </w:tc>
        <w:tc>
          <w:tcPr>
            <w:tcW w:w="567" w:type="dxa"/>
            <w:shd w:val="clear" w:color="auto" w:fill="auto"/>
            <w:vAlign w:val="center"/>
            <w:hideMark/>
          </w:tcPr>
          <w:p w14:paraId="2A5F00C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9ACE9F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vAlign w:val="center"/>
            <w:hideMark/>
          </w:tcPr>
          <w:p w14:paraId="1999951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vAlign w:val="center"/>
            <w:hideMark/>
          </w:tcPr>
          <w:p w14:paraId="33FA12D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BB26AE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vAlign w:val="center"/>
            <w:hideMark/>
          </w:tcPr>
          <w:p w14:paraId="26BBBF64" w14:textId="77777777" w:rsidR="00B35DCD" w:rsidRPr="00B35DCD" w:rsidRDefault="00B35DCD" w:rsidP="00B35DCD">
            <w:pPr>
              <w:jc w:val="center"/>
              <w:rPr>
                <w:color w:val="000000"/>
                <w:sz w:val="12"/>
                <w:szCs w:val="12"/>
              </w:rPr>
            </w:pPr>
            <w:r w:rsidRPr="00B35DCD">
              <w:rPr>
                <w:color w:val="000000"/>
                <w:sz w:val="12"/>
                <w:szCs w:val="12"/>
              </w:rPr>
              <w:t xml:space="preserve">80 000,00  </w:t>
            </w:r>
          </w:p>
        </w:tc>
        <w:tc>
          <w:tcPr>
            <w:tcW w:w="860" w:type="dxa"/>
            <w:shd w:val="clear" w:color="auto" w:fill="auto"/>
            <w:vAlign w:val="center"/>
            <w:hideMark/>
          </w:tcPr>
          <w:p w14:paraId="0BAA1DE6"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78DC3906" w14:textId="77777777" w:rsidTr="00DD090C">
        <w:trPr>
          <w:trHeight w:val="20"/>
        </w:trPr>
        <w:tc>
          <w:tcPr>
            <w:tcW w:w="566" w:type="dxa"/>
            <w:shd w:val="clear" w:color="auto" w:fill="auto"/>
            <w:vAlign w:val="center"/>
            <w:hideMark/>
          </w:tcPr>
          <w:p w14:paraId="5CA69E6F" w14:textId="77777777" w:rsidR="00B35DCD" w:rsidRPr="00B35DCD" w:rsidRDefault="00B35DCD" w:rsidP="00B35DCD">
            <w:pPr>
              <w:jc w:val="center"/>
              <w:rPr>
                <w:color w:val="000000"/>
                <w:sz w:val="12"/>
                <w:szCs w:val="12"/>
              </w:rPr>
            </w:pPr>
            <w:r w:rsidRPr="00B35DCD">
              <w:rPr>
                <w:color w:val="000000"/>
                <w:sz w:val="12"/>
                <w:szCs w:val="12"/>
              </w:rPr>
              <w:t>1.4.1.6</w:t>
            </w:r>
          </w:p>
        </w:tc>
        <w:tc>
          <w:tcPr>
            <w:tcW w:w="6012" w:type="dxa"/>
            <w:shd w:val="clear" w:color="auto" w:fill="auto"/>
            <w:vAlign w:val="center"/>
            <w:hideMark/>
          </w:tcPr>
          <w:p w14:paraId="7F18E7A1" w14:textId="77777777" w:rsidR="00B35DCD" w:rsidRPr="00B35DCD" w:rsidRDefault="00B35DCD" w:rsidP="00B35DCD">
            <w:pPr>
              <w:rPr>
                <w:color w:val="000000"/>
                <w:sz w:val="12"/>
                <w:szCs w:val="12"/>
              </w:rPr>
            </w:pPr>
            <w:r w:rsidRPr="00B35DCD">
              <w:rPr>
                <w:color w:val="000000"/>
                <w:sz w:val="12"/>
                <w:szCs w:val="12"/>
              </w:rPr>
              <w:t>Модернизация подогревателей (основные, пиковые, вспомогательные)</w:t>
            </w:r>
          </w:p>
        </w:tc>
        <w:tc>
          <w:tcPr>
            <w:tcW w:w="499" w:type="dxa"/>
            <w:shd w:val="clear" w:color="auto" w:fill="auto"/>
            <w:noWrap/>
            <w:vAlign w:val="center"/>
            <w:hideMark/>
          </w:tcPr>
          <w:p w14:paraId="797B0D7C" w14:textId="77777777" w:rsidR="00B35DCD" w:rsidRPr="00B35DCD" w:rsidRDefault="00B35DCD" w:rsidP="00B35DCD">
            <w:pPr>
              <w:jc w:val="center"/>
              <w:rPr>
                <w:color w:val="000000"/>
                <w:sz w:val="12"/>
                <w:szCs w:val="12"/>
              </w:rPr>
            </w:pPr>
            <w:r w:rsidRPr="00B35DCD">
              <w:rPr>
                <w:color w:val="000000"/>
                <w:sz w:val="12"/>
                <w:szCs w:val="12"/>
              </w:rPr>
              <w:t>2025</w:t>
            </w:r>
          </w:p>
        </w:tc>
        <w:tc>
          <w:tcPr>
            <w:tcW w:w="709" w:type="dxa"/>
            <w:shd w:val="clear" w:color="auto" w:fill="auto"/>
            <w:noWrap/>
            <w:vAlign w:val="center"/>
            <w:hideMark/>
          </w:tcPr>
          <w:p w14:paraId="00C153F3" w14:textId="77777777" w:rsidR="00B35DCD" w:rsidRPr="00B35DCD" w:rsidRDefault="00B35DCD" w:rsidP="00B35DCD">
            <w:pPr>
              <w:jc w:val="center"/>
              <w:rPr>
                <w:color w:val="000000"/>
                <w:sz w:val="12"/>
                <w:szCs w:val="12"/>
              </w:rPr>
            </w:pPr>
            <w:r w:rsidRPr="00B35DCD">
              <w:rPr>
                <w:color w:val="000000"/>
                <w:sz w:val="12"/>
                <w:szCs w:val="12"/>
              </w:rPr>
              <w:t>2028</w:t>
            </w:r>
          </w:p>
        </w:tc>
        <w:tc>
          <w:tcPr>
            <w:tcW w:w="708" w:type="dxa"/>
            <w:shd w:val="clear" w:color="auto" w:fill="auto"/>
            <w:noWrap/>
            <w:vAlign w:val="center"/>
            <w:hideMark/>
          </w:tcPr>
          <w:p w14:paraId="13BE352C" w14:textId="77777777" w:rsidR="00B35DCD" w:rsidRPr="00B35DCD" w:rsidRDefault="00B35DCD" w:rsidP="00B35DCD">
            <w:pPr>
              <w:jc w:val="center"/>
              <w:rPr>
                <w:bCs/>
                <w:color w:val="000000"/>
                <w:sz w:val="12"/>
                <w:szCs w:val="12"/>
              </w:rPr>
            </w:pPr>
            <w:r w:rsidRPr="00B35DCD">
              <w:rPr>
                <w:bCs/>
                <w:color w:val="000000"/>
                <w:sz w:val="12"/>
                <w:szCs w:val="12"/>
              </w:rPr>
              <w:t xml:space="preserve">120 000,00  </w:t>
            </w:r>
          </w:p>
        </w:tc>
        <w:tc>
          <w:tcPr>
            <w:tcW w:w="709" w:type="dxa"/>
            <w:shd w:val="clear" w:color="auto" w:fill="auto"/>
            <w:noWrap/>
            <w:vAlign w:val="center"/>
            <w:hideMark/>
          </w:tcPr>
          <w:p w14:paraId="030A8CB1" w14:textId="77777777" w:rsidR="00B35DCD" w:rsidRPr="00B35DCD" w:rsidRDefault="00B35DCD" w:rsidP="00B35DCD">
            <w:pPr>
              <w:jc w:val="center"/>
              <w:rPr>
                <w:color w:val="000000"/>
                <w:sz w:val="12"/>
                <w:szCs w:val="12"/>
              </w:rPr>
            </w:pPr>
            <w:r w:rsidRPr="00B35DCD">
              <w:rPr>
                <w:color w:val="000000"/>
                <w:sz w:val="12"/>
                <w:szCs w:val="12"/>
              </w:rPr>
              <w:t xml:space="preserve">5 000,00  </w:t>
            </w:r>
          </w:p>
        </w:tc>
        <w:tc>
          <w:tcPr>
            <w:tcW w:w="709" w:type="dxa"/>
            <w:shd w:val="clear" w:color="auto" w:fill="auto"/>
            <w:noWrap/>
            <w:vAlign w:val="center"/>
            <w:hideMark/>
          </w:tcPr>
          <w:p w14:paraId="46C407A7" w14:textId="77777777" w:rsidR="00B35DCD" w:rsidRPr="00B35DCD" w:rsidRDefault="00B35DCD" w:rsidP="00B35DCD">
            <w:pPr>
              <w:jc w:val="center"/>
              <w:rPr>
                <w:color w:val="000000"/>
                <w:sz w:val="12"/>
                <w:szCs w:val="12"/>
              </w:rPr>
            </w:pPr>
            <w:r w:rsidRPr="00B35DCD">
              <w:rPr>
                <w:color w:val="000000"/>
                <w:sz w:val="12"/>
                <w:szCs w:val="12"/>
              </w:rPr>
              <w:t xml:space="preserve">115 000,00  </w:t>
            </w:r>
          </w:p>
        </w:tc>
        <w:tc>
          <w:tcPr>
            <w:tcW w:w="567" w:type="dxa"/>
            <w:shd w:val="clear" w:color="auto" w:fill="auto"/>
            <w:vAlign w:val="center"/>
            <w:hideMark/>
          </w:tcPr>
          <w:p w14:paraId="69666D5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97DAFB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vAlign w:val="center"/>
            <w:hideMark/>
          </w:tcPr>
          <w:p w14:paraId="05CA1AA2" w14:textId="77777777" w:rsidR="00B35DCD" w:rsidRPr="00B35DCD" w:rsidRDefault="00B35DCD" w:rsidP="00B35DCD">
            <w:pPr>
              <w:jc w:val="center"/>
              <w:rPr>
                <w:color w:val="000000"/>
                <w:sz w:val="12"/>
                <w:szCs w:val="12"/>
              </w:rPr>
            </w:pPr>
            <w:r w:rsidRPr="00B35DCD">
              <w:rPr>
                <w:color w:val="000000"/>
                <w:sz w:val="12"/>
                <w:szCs w:val="12"/>
              </w:rPr>
              <w:t xml:space="preserve">40 000,00  </w:t>
            </w:r>
          </w:p>
        </w:tc>
        <w:tc>
          <w:tcPr>
            <w:tcW w:w="708" w:type="dxa"/>
            <w:shd w:val="clear" w:color="auto" w:fill="auto"/>
            <w:vAlign w:val="center"/>
            <w:hideMark/>
          </w:tcPr>
          <w:p w14:paraId="356C599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8B6048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9D8362A" w14:textId="77777777" w:rsidR="00B35DCD" w:rsidRPr="00B35DCD" w:rsidRDefault="00B35DCD" w:rsidP="00B35DCD">
            <w:pPr>
              <w:jc w:val="center"/>
              <w:rPr>
                <w:color w:val="000000"/>
                <w:sz w:val="12"/>
                <w:szCs w:val="12"/>
              </w:rPr>
            </w:pPr>
            <w:r w:rsidRPr="00B35DCD">
              <w:rPr>
                <w:color w:val="000000"/>
                <w:sz w:val="12"/>
                <w:szCs w:val="12"/>
              </w:rPr>
              <w:t xml:space="preserve">80 000,00  </w:t>
            </w:r>
          </w:p>
        </w:tc>
        <w:tc>
          <w:tcPr>
            <w:tcW w:w="860" w:type="dxa"/>
            <w:shd w:val="clear" w:color="auto" w:fill="auto"/>
            <w:vAlign w:val="center"/>
            <w:hideMark/>
          </w:tcPr>
          <w:p w14:paraId="16A2A68D"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6F852682" w14:textId="77777777" w:rsidTr="00DD090C">
        <w:trPr>
          <w:trHeight w:val="20"/>
        </w:trPr>
        <w:tc>
          <w:tcPr>
            <w:tcW w:w="566" w:type="dxa"/>
            <w:shd w:val="clear" w:color="auto" w:fill="auto"/>
            <w:vAlign w:val="center"/>
            <w:hideMark/>
          </w:tcPr>
          <w:p w14:paraId="33849829" w14:textId="77777777" w:rsidR="00B35DCD" w:rsidRPr="00B35DCD" w:rsidRDefault="00B35DCD" w:rsidP="00B35DCD">
            <w:pPr>
              <w:jc w:val="center"/>
              <w:rPr>
                <w:color w:val="000000"/>
                <w:sz w:val="12"/>
                <w:szCs w:val="12"/>
              </w:rPr>
            </w:pPr>
            <w:r w:rsidRPr="00B35DCD">
              <w:rPr>
                <w:color w:val="000000"/>
                <w:sz w:val="12"/>
                <w:szCs w:val="12"/>
              </w:rPr>
              <w:t>1.4.1.7</w:t>
            </w:r>
          </w:p>
        </w:tc>
        <w:tc>
          <w:tcPr>
            <w:tcW w:w="6012" w:type="dxa"/>
            <w:shd w:val="clear" w:color="auto" w:fill="auto"/>
            <w:vAlign w:val="center"/>
            <w:hideMark/>
          </w:tcPr>
          <w:p w14:paraId="00CE35D7" w14:textId="77777777" w:rsidR="00B35DCD" w:rsidRPr="00B35DCD" w:rsidRDefault="00B35DCD" w:rsidP="00B35DCD">
            <w:pPr>
              <w:rPr>
                <w:color w:val="000000"/>
                <w:sz w:val="12"/>
                <w:szCs w:val="12"/>
              </w:rPr>
            </w:pPr>
            <w:r w:rsidRPr="00B35DCD">
              <w:rPr>
                <w:color w:val="000000"/>
                <w:sz w:val="12"/>
                <w:szCs w:val="12"/>
              </w:rPr>
              <w:t>Модернизация ТГ 4-7 с увеличением отпуска тепла от отборов</w:t>
            </w:r>
          </w:p>
        </w:tc>
        <w:tc>
          <w:tcPr>
            <w:tcW w:w="499" w:type="dxa"/>
            <w:shd w:val="clear" w:color="auto" w:fill="auto"/>
            <w:noWrap/>
            <w:vAlign w:val="center"/>
            <w:hideMark/>
          </w:tcPr>
          <w:p w14:paraId="01F41D86" w14:textId="77777777" w:rsidR="00B35DCD" w:rsidRPr="00B35DCD" w:rsidRDefault="00B35DCD" w:rsidP="00B35DCD">
            <w:pPr>
              <w:jc w:val="center"/>
              <w:rPr>
                <w:color w:val="000000"/>
                <w:sz w:val="12"/>
                <w:szCs w:val="12"/>
              </w:rPr>
            </w:pPr>
            <w:r w:rsidRPr="00B35DCD">
              <w:rPr>
                <w:color w:val="000000"/>
                <w:sz w:val="12"/>
                <w:szCs w:val="12"/>
              </w:rPr>
              <w:t>2025</w:t>
            </w:r>
          </w:p>
        </w:tc>
        <w:tc>
          <w:tcPr>
            <w:tcW w:w="709" w:type="dxa"/>
            <w:shd w:val="clear" w:color="auto" w:fill="auto"/>
            <w:noWrap/>
            <w:vAlign w:val="center"/>
            <w:hideMark/>
          </w:tcPr>
          <w:p w14:paraId="0D1D5BCD" w14:textId="77777777" w:rsidR="00B35DCD" w:rsidRPr="00B35DCD" w:rsidRDefault="00B35DCD" w:rsidP="00B35DCD">
            <w:pPr>
              <w:jc w:val="center"/>
              <w:rPr>
                <w:color w:val="000000"/>
                <w:sz w:val="12"/>
                <w:szCs w:val="12"/>
              </w:rPr>
            </w:pPr>
            <w:r w:rsidRPr="00B35DCD">
              <w:rPr>
                <w:color w:val="000000"/>
                <w:sz w:val="12"/>
                <w:szCs w:val="12"/>
              </w:rPr>
              <w:t>2028</w:t>
            </w:r>
          </w:p>
        </w:tc>
        <w:tc>
          <w:tcPr>
            <w:tcW w:w="708" w:type="dxa"/>
            <w:shd w:val="clear" w:color="auto" w:fill="auto"/>
            <w:noWrap/>
            <w:vAlign w:val="center"/>
            <w:hideMark/>
          </w:tcPr>
          <w:p w14:paraId="3A577657" w14:textId="77777777" w:rsidR="00B35DCD" w:rsidRPr="00B35DCD" w:rsidRDefault="00B35DCD" w:rsidP="00B35DCD">
            <w:pPr>
              <w:jc w:val="center"/>
              <w:rPr>
                <w:bCs/>
                <w:color w:val="000000"/>
                <w:sz w:val="12"/>
                <w:szCs w:val="12"/>
              </w:rPr>
            </w:pPr>
            <w:r w:rsidRPr="00B35DCD">
              <w:rPr>
                <w:bCs/>
                <w:color w:val="000000"/>
                <w:sz w:val="12"/>
                <w:szCs w:val="12"/>
              </w:rPr>
              <w:t xml:space="preserve">235 000,00  </w:t>
            </w:r>
          </w:p>
        </w:tc>
        <w:tc>
          <w:tcPr>
            <w:tcW w:w="709" w:type="dxa"/>
            <w:shd w:val="clear" w:color="auto" w:fill="auto"/>
            <w:noWrap/>
            <w:vAlign w:val="center"/>
            <w:hideMark/>
          </w:tcPr>
          <w:p w14:paraId="4863AEE9" w14:textId="77777777" w:rsidR="00B35DCD" w:rsidRPr="00B35DCD" w:rsidRDefault="00B35DCD" w:rsidP="00B35DCD">
            <w:pPr>
              <w:jc w:val="center"/>
              <w:rPr>
                <w:color w:val="000000"/>
                <w:sz w:val="12"/>
                <w:szCs w:val="12"/>
              </w:rPr>
            </w:pPr>
            <w:r w:rsidRPr="00B35DCD">
              <w:rPr>
                <w:color w:val="000000"/>
                <w:sz w:val="12"/>
                <w:szCs w:val="12"/>
              </w:rPr>
              <w:t xml:space="preserve">25 000,00  </w:t>
            </w:r>
          </w:p>
        </w:tc>
        <w:tc>
          <w:tcPr>
            <w:tcW w:w="709" w:type="dxa"/>
            <w:shd w:val="clear" w:color="auto" w:fill="auto"/>
            <w:noWrap/>
            <w:vAlign w:val="center"/>
            <w:hideMark/>
          </w:tcPr>
          <w:p w14:paraId="3339F012" w14:textId="77777777" w:rsidR="00B35DCD" w:rsidRPr="00B35DCD" w:rsidRDefault="00B35DCD" w:rsidP="00B35DCD">
            <w:pPr>
              <w:jc w:val="center"/>
              <w:rPr>
                <w:color w:val="000000"/>
                <w:sz w:val="12"/>
                <w:szCs w:val="12"/>
              </w:rPr>
            </w:pPr>
            <w:r w:rsidRPr="00B35DCD">
              <w:rPr>
                <w:color w:val="000000"/>
                <w:sz w:val="12"/>
                <w:szCs w:val="12"/>
              </w:rPr>
              <w:t xml:space="preserve">210 000,00  </w:t>
            </w:r>
          </w:p>
        </w:tc>
        <w:tc>
          <w:tcPr>
            <w:tcW w:w="567" w:type="dxa"/>
            <w:shd w:val="clear" w:color="auto" w:fill="auto"/>
            <w:vAlign w:val="center"/>
            <w:hideMark/>
          </w:tcPr>
          <w:p w14:paraId="50BBAAB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A90456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vAlign w:val="center"/>
            <w:hideMark/>
          </w:tcPr>
          <w:p w14:paraId="1BC473D7" w14:textId="77777777" w:rsidR="00B35DCD" w:rsidRPr="00B35DCD" w:rsidRDefault="00B35DCD" w:rsidP="00B35DCD">
            <w:pPr>
              <w:jc w:val="center"/>
              <w:rPr>
                <w:color w:val="000000"/>
                <w:sz w:val="12"/>
                <w:szCs w:val="12"/>
              </w:rPr>
            </w:pPr>
            <w:r w:rsidRPr="00B35DCD">
              <w:rPr>
                <w:color w:val="000000"/>
                <w:sz w:val="12"/>
                <w:szCs w:val="12"/>
              </w:rPr>
              <w:t xml:space="preserve">110 000,00  </w:t>
            </w:r>
          </w:p>
        </w:tc>
        <w:tc>
          <w:tcPr>
            <w:tcW w:w="708" w:type="dxa"/>
            <w:shd w:val="clear" w:color="auto" w:fill="auto"/>
            <w:vAlign w:val="center"/>
            <w:hideMark/>
          </w:tcPr>
          <w:p w14:paraId="5A9CC1A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ABD95C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6628E8E2" w14:textId="77777777" w:rsidR="00B35DCD" w:rsidRPr="00B35DCD" w:rsidRDefault="00B35DCD" w:rsidP="00B35DCD">
            <w:pPr>
              <w:jc w:val="center"/>
              <w:rPr>
                <w:color w:val="000000"/>
                <w:sz w:val="12"/>
                <w:szCs w:val="12"/>
              </w:rPr>
            </w:pPr>
            <w:r w:rsidRPr="00B35DCD">
              <w:rPr>
                <w:color w:val="000000"/>
                <w:sz w:val="12"/>
                <w:szCs w:val="12"/>
              </w:rPr>
              <w:t xml:space="preserve">125 000,00  </w:t>
            </w:r>
          </w:p>
        </w:tc>
        <w:tc>
          <w:tcPr>
            <w:tcW w:w="860" w:type="dxa"/>
            <w:shd w:val="clear" w:color="auto" w:fill="auto"/>
            <w:vAlign w:val="center"/>
            <w:hideMark/>
          </w:tcPr>
          <w:p w14:paraId="4A7B1944"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428227E7" w14:textId="77777777" w:rsidTr="00DD090C">
        <w:trPr>
          <w:trHeight w:val="20"/>
        </w:trPr>
        <w:tc>
          <w:tcPr>
            <w:tcW w:w="566" w:type="dxa"/>
            <w:shd w:val="clear" w:color="auto" w:fill="auto"/>
            <w:vAlign w:val="center"/>
            <w:hideMark/>
          </w:tcPr>
          <w:p w14:paraId="62233D24" w14:textId="77777777" w:rsidR="00B35DCD" w:rsidRPr="00B35DCD" w:rsidRDefault="00B35DCD" w:rsidP="00B35DCD">
            <w:pPr>
              <w:jc w:val="center"/>
              <w:rPr>
                <w:color w:val="000000"/>
                <w:sz w:val="12"/>
                <w:szCs w:val="12"/>
              </w:rPr>
            </w:pPr>
            <w:r w:rsidRPr="00B35DCD">
              <w:rPr>
                <w:color w:val="000000"/>
                <w:sz w:val="12"/>
                <w:szCs w:val="12"/>
              </w:rPr>
              <w:t>1.4.1.8</w:t>
            </w:r>
          </w:p>
        </w:tc>
        <w:tc>
          <w:tcPr>
            <w:tcW w:w="6012" w:type="dxa"/>
            <w:shd w:val="clear" w:color="auto" w:fill="auto"/>
            <w:vAlign w:val="center"/>
            <w:hideMark/>
          </w:tcPr>
          <w:p w14:paraId="7CED67EA" w14:textId="77777777" w:rsidR="00B35DCD" w:rsidRPr="00B35DCD" w:rsidRDefault="00B35DCD" w:rsidP="00B35DCD">
            <w:pPr>
              <w:rPr>
                <w:color w:val="000000"/>
                <w:sz w:val="12"/>
                <w:szCs w:val="12"/>
              </w:rPr>
            </w:pPr>
            <w:r w:rsidRPr="00B35DCD">
              <w:rPr>
                <w:color w:val="000000"/>
                <w:sz w:val="12"/>
                <w:szCs w:val="12"/>
              </w:rPr>
              <w:t>Модернизация ХВО-2</w:t>
            </w:r>
          </w:p>
        </w:tc>
        <w:tc>
          <w:tcPr>
            <w:tcW w:w="499" w:type="dxa"/>
            <w:shd w:val="clear" w:color="auto" w:fill="auto"/>
            <w:noWrap/>
            <w:vAlign w:val="center"/>
            <w:hideMark/>
          </w:tcPr>
          <w:p w14:paraId="3AB8740B" w14:textId="77777777" w:rsidR="00B35DCD" w:rsidRPr="00B35DCD" w:rsidRDefault="00B35DCD" w:rsidP="00B35DCD">
            <w:pPr>
              <w:jc w:val="center"/>
              <w:rPr>
                <w:color w:val="000000"/>
                <w:sz w:val="12"/>
                <w:szCs w:val="12"/>
              </w:rPr>
            </w:pPr>
            <w:r w:rsidRPr="00B35DCD">
              <w:rPr>
                <w:color w:val="000000"/>
                <w:sz w:val="12"/>
                <w:szCs w:val="12"/>
              </w:rPr>
              <w:t>2025</w:t>
            </w:r>
          </w:p>
        </w:tc>
        <w:tc>
          <w:tcPr>
            <w:tcW w:w="709" w:type="dxa"/>
            <w:shd w:val="clear" w:color="auto" w:fill="auto"/>
            <w:noWrap/>
            <w:vAlign w:val="center"/>
            <w:hideMark/>
          </w:tcPr>
          <w:p w14:paraId="5148A389" w14:textId="77777777" w:rsidR="00B35DCD" w:rsidRPr="00B35DCD" w:rsidRDefault="00B35DCD" w:rsidP="00B35DCD">
            <w:pPr>
              <w:jc w:val="center"/>
              <w:rPr>
                <w:color w:val="000000"/>
                <w:sz w:val="12"/>
                <w:szCs w:val="12"/>
              </w:rPr>
            </w:pPr>
            <w:r w:rsidRPr="00B35DCD">
              <w:rPr>
                <w:color w:val="000000"/>
                <w:sz w:val="12"/>
                <w:szCs w:val="12"/>
              </w:rPr>
              <w:t>2028</w:t>
            </w:r>
          </w:p>
        </w:tc>
        <w:tc>
          <w:tcPr>
            <w:tcW w:w="708" w:type="dxa"/>
            <w:shd w:val="clear" w:color="auto" w:fill="auto"/>
            <w:noWrap/>
            <w:vAlign w:val="center"/>
            <w:hideMark/>
          </w:tcPr>
          <w:p w14:paraId="6AB69AEE" w14:textId="77777777" w:rsidR="00B35DCD" w:rsidRPr="00B35DCD" w:rsidRDefault="00B35DCD" w:rsidP="00B35DCD">
            <w:pPr>
              <w:jc w:val="center"/>
              <w:rPr>
                <w:bCs/>
                <w:color w:val="000000"/>
                <w:sz w:val="12"/>
                <w:szCs w:val="12"/>
              </w:rPr>
            </w:pPr>
            <w:r w:rsidRPr="00B35DCD">
              <w:rPr>
                <w:bCs/>
                <w:color w:val="000000"/>
                <w:sz w:val="12"/>
                <w:szCs w:val="12"/>
              </w:rPr>
              <w:t xml:space="preserve">185 000,00  </w:t>
            </w:r>
          </w:p>
        </w:tc>
        <w:tc>
          <w:tcPr>
            <w:tcW w:w="709" w:type="dxa"/>
            <w:shd w:val="clear" w:color="auto" w:fill="auto"/>
            <w:noWrap/>
            <w:vAlign w:val="center"/>
            <w:hideMark/>
          </w:tcPr>
          <w:p w14:paraId="7A628655" w14:textId="77777777" w:rsidR="00B35DCD" w:rsidRPr="00B35DCD" w:rsidRDefault="00B35DCD" w:rsidP="00B35DCD">
            <w:pPr>
              <w:jc w:val="center"/>
              <w:rPr>
                <w:color w:val="000000"/>
                <w:sz w:val="12"/>
                <w:szCs w:val="12"/>
              </w:rPr>
            </w:pPr>
            <w:r w:rsidRPr="00B35DCD">
              <w:rPr>
                <w:color w:val="000000"/>
                <w:sz w:val="12"/>
                <w:szCs w:val="12"/>
              </w:rPr>
              <w:t xml:space="preserve">15 000,00  </w:t>
            </w:r>
          </w:p>
        </w:tc>
        <w:tc>
          <w:tcPr>
            <w:tcW w:w="709" w:type="dxa"/>
            <w:shd w:val="clear" w:color="auto" w:fill="auto"/>
            <w:noWrap/>
            <w:vAlign w:val="center"/>
            <w:hideMark/>
          </w:tcPr>
          <w:p w14:paraId="30C85DF8" w14:textId="77777777" w:rsidR="00B35DCD" w:rsidRPr="00B35DCD" w:rsidRDefault="00B35DCD" w:rsidP="00B35DCD">
            <w:pPr>
              <w:jc w:val="center"/>
              <w:rPr>
                <w:color w:val="000000"/>
                <w:sz w:val="12"/>
                <w:szCs w:val="12"/>
              </w:rPr>
            </w:pPr>
            <w:r w:rsidRPr="00B35DCD">
              <w:rPr>
                <w:color w:val="000000"/>
                <w:sz w:val="12"/>
                <w:szCs w:val="12"/>
              </w:rPr>
              <w:t xml:space="preserve">170 000,00  </w:t>
            </w:r>
          </w:p>
        </w:tc>
        <w:tc>
          <w:tcPr>
            <w:tcW w:w="567" w:type="dxa"/>
            <w:shd w:val="clear" w:color="auto" w:fill="auto"/>
            <w:vAlign w:val="center"/>
            <w:hideMark/>
          </w:tcPr>
          <w:p w14:paraId="11C9CCF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05C7BE8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5AE3E786" w14:textId="77777777" w:rsidR="00B35DCD" w:rsidRPr="00B35DCD" w:rsidRDefault="00B35DCD" w:rsidP="00B35DCD">
            <w:pPr>
              <w:jc w:val="center"/>
              <w:rPr>
                <w:color w:val="000000"/>
                <w:sz w:val="12"/>
                <w:szCs w:val="12"/>
              </w:rPr>
            </w:pPr>
            <w:r w:rsidRPr="00B35DCD">
              <w:rPr>
                <w:color w:val="000000"/>
                <w:sz w:val="12"/>
                <w:szCs w:val="12"/>
              </w:rPr>
              <w:t xml:space="preserve">105 000,00  </w:t>
            </w:r>
          </w:p>
        </w:tc>
        <w:tc>
          <w:tcPr>
            <w:tcW w:w="708" w:type="dxa"/>
            <w:shd w:val="clear" w:color="auto" w:fill="auto"/>
            <w:noWrap/>
            <w:vAlign w:val="center"/>
            <w:hideMark/>
          </w:tcPr>
          <w:p w14:paraId="7435F44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54E8C6D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01203258" w14:textId="77777777" w:rsidR="00B35DCD" w:rsidRPr="00B35DCD" w:rsidRDefault="00B35DCD" w:rsidP="00B35DCD">
            <w:pPr>
              <w:jc w:val="center"/>
              <w:rPr>
                <w:color w:val="000000"/>
                <w:sz w:val="12"/>
                <w:szCs w:val="12"/>
              </w:rPr>
            </w:pPr>
            <w:r w:rsidRPr="00B35DCD">
              <w:rPr>
                <w:color w:val="000000"/>
                <w:sz w:val="12"/>
                <w:szCs w:val="12"/>
              </w:rPr>
              <w:t xml:space="preserve">80 000,00  </w:t>
            </w:r>
          </w:p>
        </w:tc>
        <w:tc>
          <w:tcPr>
            <w:tcW w:w="860" w:type="dxa"/>
            <w:shd w:val="clear" w:color="auto" w:fill="auto"/>
            <w:vAlign w:val="center"/>
            <w:hideMark/>
          </w:tcPr>
          <w:p w14:paraId="4B381B75"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03CB8098" w14:textId="77777777" w:rsidTr="00DD090C">
        <w:trPr>
          <w:trHeight w:val="20"/>
        </w:trPr>
        <w:tc>
          <w:tcPr>
            <w:tcW w:w="6578" w:type="dxa"/>
            <w:gridSpan w:val="2"/>
            <w:shd w:val="clear" w:color="auto" w:fill="auto"/>
            <w:vAlign w:val="center"/>
            <w:hideMark/>
          </w:tcPr>
          <w:p w14:paraId="1641AA67" w14:textId="77777777" w:rsidR="00B35DCD" w:rsidRPr="00B35DCD" w:rsidRDefault="00B35DCD" w:rsidP="00B35DCD">
            <w:pPr>
              <w:rPr>
                <w:color w:val="000000"/>
                <w:sz w:val="12"/>
                <w:szCs w:val="12"/>
              </w:rPr>
            </w:pPr>
            <w:r w:rsidRPr="00B35DCD">
              <w:rPr>
                <w:color w:val="000000"/>
                <w:sz w:val="12"/>
                <w:szCs w:val="12"/>
              </w:rPr>
              <w:t>Всего по группе 1</w:t>
            </w:r>
          </w:p>
        </w:tc>
        <w:tc>
          <w:tcPr>
            <w:tcW w:w="499" w:type="dxa"/>
            <w:shd w:val="clear" w:color="auto" w:fill="auto"/>
            <w:vAlign w:val="center"/>
            <w:hideMark/>
          </w:tcPr>
          <w:p w14:paraId="7032F0F4"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6D52C20A" w14:textId="77777777" w:rsidR="00B35DCD" w:rsidRPr="00B35DCD" w:rsidRDefault="00B35DCD" w:rsidP="00B35DCD">
            <w:pPr>
              <w:rPr>
                <w:color w:val="000000"/>
                <w:sz w:val="12"/>
                <w:szCs w:val="12"/>
              </w:rPr>
            </w:pPr>
            <w:r w:rsidRPr="00B35DCD">
              <w:rPr>
                <w:color w:val="000000"/>
                <w:sz w:val="12"/>
                <w:szCs w:val="12"/>
              </w:rPr>
              <w:t> </w:t>
            </w:r>
          </w:p>
        </w:tc>
        <w:tc>
          <w:tcPr>
            <w:tcW w:w="708" w:type="dxa"/>
            <w:shd w:val="clear" w:color="auto" w:fill="auto"/>
            <w:vAlign w:val="center"/>
            <w:hideMark/>
          </w:tcPr>
          <w:p w14:paraId="1AEAEE26" w14:textId="77777777" w:rsidR="00B35DCD" w:rsidRPr="00B35DCD" w:rsidRDefault="00B35DCD" w:rsidP="00B35DCD">
            <w:pPr>
              <w:jc w:val="center"/>
              <w:rPr>
                <w:bCs/>
                <w:color w:val="000000"/>
                <w:sz w:val="12"/>
                <w:szCs w:val="12"/>
              </w:rPr>
            </w:pPr>
            <w:r w:rsidRPr="00B35DCD">
              <w:rPr>
                <w:bCs/>
                <w:color w:val="000000"/>
                <w:sz w:val="12"/>
                <w:szCs w:val="12"/>
              </w:rPr>
              <w:t xml:space="preserve">1 660 000,00  </w:t>
            </w:r>
          </w:p>
        </w:tc>
        <w:tc>
          <w:tcPr>
            <w:tcW w:w="709" w:type="dxa"/>
            <w:shd w:val="clear" w:color="auto" w:fill="auto"/>
            <w:vAlign w:val="center"/>
            <w:hideMark/>
          </w:tcPr>
          <w:p w14:paraId="41BEECAA" w14:textId="77777777" w:rsidR="00B35DCD" w:rsidRPr="00B35DCD" w:rsidRDefault="00B35DCD" w:rsidP="00B35DCD">
            <w:pPr>
              <w:jc w:val="center"/>
              <w:rPr>
                <w:bCs/>
                <w:color w:val="000000"/>
                <w:sz w:val="12"/>
                <w:szCs w:val="12"/>
              </w:rPr>
            </w:pPr>
            <w:r w:rsidRPr="00B35DCD">
              <w:rPr>
                <w:bCs/>
                <w:color w:val="000000"/>
                <w:sz w:val="12"/>
                <w:szCs w:val="12"/>
              </w:rPr>
              <w:t xml:space="preserve">124 000,00  </w:t>
            </w:r>
          </w:p>
        </w:tc>
        <w:tc>
          <w:tcPr>
            <w:tcW w:w="709" w:type="dxa"/>
            <w:shd w:val="clear" w:color="auto" w:fill="auto"/>
            <w:vAlign w:val="center"/>
            <w:hideMark/>
          </w:tcPr>
          <w:p w14:paraId="548A0CD3" w14:textId="77777777" w:rsidR="00B35DCD" w:rsidRPr="00B35DCD" w:rsidRDefault="00B35DCD" w:rsidP="00B35DCD">
            <w:pPr>
              <w:jc w:val="center"/>
              <w:rPr>
                <w:bCs/>
                <w:color w:val="000000"/>
                <w:sz w:val="12"/>
                <w:szCs w:val="12"/>
              </w:rPr>
            </w:pPr>
            <w:r w:rsidRPr="00B35DCD">
              <w:rPr>
                <w:bCs/>
                <w:color w:val="000000"/>
                <w:sz w:val="12"/>
                <w:szCs w:val="12"/>
              </w:rPr>
              <w:t xml:space="preserve">1 536 000,00  </w:t>
            </w:r>
          </w:p>
        </w:tc>
        <w:tc>
          <w:tcPr>
            <w:tcW w:w="567" w:type="dxa"/>
            <w:shd w:val="clear" w:color="auto" w:fill="auto"/>
            <w:vAlign w:val="center"/>
            <w:hideMark/>
          </w:tcPr>
          <w:p w14:paraId="4F1AD70A"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vAlign w:val="center"/>
            <w:hideMark/>
          </w:tcPr>
          <w:p w14:paraId="53B8730C" w14:textId="77777777" w:rsidR="00B35DCD" w:rsidRPr="00B35DCD" w:rsidRDefault="00B35DCD" w:rsidP="00B35DCD">
            <w:pPr>
              <w:jc w:val="center"/>
              <w:rPr>
                <w:bCs/>
                <w:color w:val="000000"/>
                <w:sz w:val="12"/>
                <w:szCs w:val="12"/>
              </w:rPr>
            </w:pPr>
            <w:r w:rsidRPr="00B35DCD">
              <w:rPr>
                <w:color w:val="000000"/>
                <w:sz w:val="12"/>
                <w:szCs w:val="12"/>
              </w:rPr>
              <w:t xml:space="preserve">34 744,91  </w:t>
            </w:r>
          </w:p>
        </w:tc>
        <w:tc>
          <w:tcPr>
            <w:tcW w:w="709" w:type="dxa"/>
            <w:shd w:val="clear" w:color="auto" w:fill="auto"/>
            <w:vAlign w:val="center"/>
            <w:hideMark/>
          </w:tcPr>
          <w:p w14:paraId="66227A16" w14:textId="77777777" w:rsidR="00B35DCD" w:rsidRPr="00B35DCD" w:rsidRDefault="00B35DCD" w:rsidP="00B35DCD">
            <w:pPr>
              <w:jc w:val="center"/>
              <w:rPr>
                <w:bCs/>
                <w:color w:val="000000"/>
                <w:sz w:val="12"/>
                <w:szCs w:val="12"/>
              </w:rPr>
            </w:pPr>
            <w:r w:rsidRPr="00B35DCD">
              <w:rPr>
                <w:bCs/>
                <w:color w:val="000000"/>
                <w:sz w:val="12"/>
                <w:szCs w:val="12"/>
              </w:rPr>
              <w:t>325 000,00</w:t>
            </w:r>
          </w:p>
        </w:tc>
        <w:tc>
          <w:tcPr>
            <w:tcW w:w="708" w:type="dxa"/>
            <w:shd w:val="clear" w:color="auto" w:fill="auto"/>
            <w:vAlign w:val="center"/>
            <w:hideMark/>
          </w:tcPr>
          <w:p w14:paraId="53B278F4" w14:textId="77777777" w:rsidR="00B35DCD" w:rsidRPr="00B35DCD" w:rsidRDefault="00B35DCD" w:rsidP="00B35DCD">
            <w:pPr>
              <w:jc w:val="center"/>
              <w:rPr>
                <w:bCs/>
                <w:color w:val="000000"/>
                <w:sz w:val="12"/>
                <w:szCs w:val="12"/>
              </w:rPr>
            </w:pPr>
            <w:r w:rsidRPr="00B35DCD">
              <w:rPr>
                <w:bCs/>
                <w:color w:val="000000"/>
                <w:sz w:val="12"/>
                <w:szCs w:val="12"/>
              </w:rPr>
              <w:t>430 000,00</w:t>
            </w:r>
          </w:p>
        </w:tc>
        <w:tc>
          <w:tcPr>
            <w:tcW w:w="709" w:type="dxa"/>
            <w:shd w:val="clear" w:color="auto" w:fill="auto"/>
            <w:vAlign w:val="center"/>
            <w:hideMark/>
          </w:tcPr>
          <w:p w14:paraId="00D7161D" w14:textId="77777777" w:rsidR="00B35DCD" w:rsidRPr="00B35DCD" w:rsidRDefault="00B35DCD" w:rsidP="00B35DCD">
            <w:pPr>
              <w:jc w:val="center"/>
              <w:rPr>
                <w:bCs/>
                <w:color w:val="000000"/>
                <w:sz w:val="12"/>
                <w:szCs w:val="12"/>
              </w:rPr>
            </w:pPr>
            <w:r w:rsidRPr="00B35DCD">
              <w:rPr>
                <w:bCs/>
                <w:color w:val="000000"/>
                <w:sz w:val="12"/>
                <w:szCs w:val="12"/>
              </w:rPr>
              <w:t>450 000,00</w:t>
            </w:r>
          </w:p>
        </w:tc>
        <w:tc>
          <w:tcPr>
            <w:tcW w:w="709" w:type="dxa"/>
            <w:shd w:val="clear" w:color="auto" w:fill="auto"/>
            <w:vAlign w:val="center"/>
            <w:hideMark/>
          </w:tcPr>
          <w:p w14:paraId="56781879" w14:textId="77777777" w:rsidR="00B35DCD" w:rsidRPr="00B35DCD" w:rsidRDefault="00B35DCD" w:rsidP="00B35DCD">
            <w:pPr>
              <w:jc w:val="center"/>
              <w:rPr>
                <w:bCs/>
                <w:color w:val="000000"/>
                <w:sz w:val="12"/>
                <w:szCs w:val="12"/>
              </w:rPr>
            </w:pPr>
            <w:r w:rsidRPr="00B35DCD">
              <w:rPr>
                <w:bCs/>
                <w:color w:val="000000"/>
                <w:sz w:val="12"/>
                <w:szCs w:val="12"/>
              </w:rPr>
              <w:t>415 000,00</w:t>
            </w:r>
          </w:p>
        </w:tc>
        <w:tc>
          <w:tcPr>
            <w:tcW w:w="860" w:type="dxa"/>
            <w:shd w:val="clear" w:color="auto" w:fill="auto"/>
            <w:vAlign w:val="center"/>
            <w:hideMark/>
          </w:tcPr>
          <w:p w14:paraId="584FADCD"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759357A2" w14:textId="77777777" w:rsidTr="00DD090C">
        <w:trPr>
          <w:trHeight w:val="20"/>
        </w:trPr>
        <w:tc>
          <w:tcPr>
            <w:tcW w:w="14883" w:type="dxa"/>
            <w:gridSpan w:val="14"/>
            <w:shd w:val="clear" w:color="auto" w:fill="auto"/>
            <w:vAlign w:val="center"/>
            <w:hideMark/>
          </w:tcPr>
          <w:p w14:paraId="31110902" w14:textId="77777777" w:rsidR="00B35DCD" w:rsidRPr="00B35DCD" w:rsidRDefault="00B35DCD" w:rsidP="00B35DCD">
            <w:pPr>
              <w:rPr>
                <w:color w:val="000000"/>
                <w:sz w:val="12"/>
                <w:szCs w:val="12"/>
              </w:rPr>
            </w:pPr>
            <w:r w:rsidRPr="00B35DCD">
              <w:rPr>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B35DCD" w:rsidRPr="00B35DCD" w14:paraId="5841F2B8" w14:textId="77777777" w:rsidTr="00DD090C">
        <w:trPr>
          <w:trHeight w:val="20"/>
        </w:trPr>
        <w:tc>
          <w:tcPr>
            <w:tcW w:w="6578" w:type="dxa"/>
            <w:gridSpan w:val="2"/>
            <w:shd w:val="clear" w:color="auto" w:fill="auto"/>
            <w:vAlign w:val="center"/>
            <w:hideMark/>
          </w:tcPr>
          <w:p w14:paraId="3095CDC0" w14:textId="77777777" w:rsidR="00B35DCD" w:rsidRPr="00B35DCD" w:rsidRDefault="00B35DCD" w:rsidP="00B35DCD">
            <w:pPr>
              <w:rPr>
                <w:color w:val="000000"/>
                <w:sz w:val="12"/>
                <w:szCs w:val="12"/>
              </w:rPr>
            </w:pPr>
            <w:r w:rsidRPr="00B35DCD">
              <w:rPr>
                <w:color w:val="000000"/>
                <w:sz w:val="12"/>
                <w:szCs w:val="12"/>
              </w:rPr>
              <w:t>Всего по группе 2</w:t>
            </w:r>
          </w:p>
        </w:tc>
        <w:tc>
          <w:tcPr>
            <w:tcW w:w="499" w:type="dxa"/>
            <w:shd w:val="clear" w:color="auto" w:fill="auto"/>
            <w:vAlign w:val="center"/>
            <w:hideMark/>
          </w:tcPr>
          <w:p w14:paraId="7E0307CD"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554F477F" w14:textId="77777777" w:rsidR="00B35DCD" w:rsidRPr="00B35DCD" w:rsidRDefault="00B35DCD" w:rsidP="00B35DCD">
            <w:pPr>
              <w:rPr>
                <w:color w:val="000000"/>
                <w:sz w:val="12"/>
                <w:szCs w:val="12"/>
              </w:rPr>
            </w:pPr>
            <w:r w:rsidRPr="00B35DCD">
              <w:rPr>
                <w:color w:val="000000"/>
                <w:sz w:val="12"/>
                <w:szCs w:val="12"/>
              </w:rPr>
              <w:t> </w:t>
            </w:r>
          </w:p>
        </w:tc>
        <w:tc>
          <w:tcPr>
            <w:tcW w:w="708" w:type="dxa"/>
            <w:shd w:val="clear" w:color="auto" w:fill="auto"/>
            <w:vAlign w:val="center"/>
            <w:hideMark/>
          </w:tcPr>
          <w:p w14:paraId="5D76AF12"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2D2740DF"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55F0841A" w14:textId="77777777" w:rsidR="00B35DCD" w:rsidRPr="00B35DCD" w:rsidRDefault="00B35DCD" w:rsidP="00B35DCD">
            <w:pPr>
              <w:rPr>
                <w:color w:val="000000"/>
                <w:sz w:val="12"/>
                <w:szCs w:val="12"/>
              </w:rPr>
            </w:pPr>
            <w:r w:rsidRPr="00B35DCD">
              <w:rPr>
                <w:color w:val="000000"/>
                <w:sz w:val="12"/>
                <w:szCs w:val="12"/>
              </w:rPr>
              <w:t> </w:t>
            </w:r>
          </w:p>
        </w:tc>
        <w:tc>
          <w:tcPr>
            <w:tcW w:w="567" w:type="dxa"/>
            <w:shd w:val="clear" w:color="auto" w:fill="auto"/>
            <w:vAlign w:val="center"/>
            <w:hideMark/>
          </w:tcPr>
          <w:p w14:paraId="0708B22A"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73A7AB21"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025D01D6" w14:textId="77777777" w:rsidR="00B35DCD" w:rsidRPr="00B35DCD" w:rsidRDefault="00B35DCD" w:rsidP="00B35DCD">
            <w:pPr>
              <w:rPr>
                <w:color w:val="000000"/>
                <w:sz w:val="12"/>
                <w:szCs w:val="12"/>
              </w:rPr>
            </w:pPr>
            <w:r w:rsidRPr="00B35DCD">
              <w:rPr>
                <w:color w:val="000000"/>
                <w:sz w:val="12"/>
                <w:szCs w:val="12"/>
              </w:rPr>
              <w:t> </w:t>
            </w:r>
          </w:p>
        </w:tc>
        <w:tc>
          <w:tcPr>
            <w:tcW w:w="708" w:type="dxa"/>
            <w:shd w:val="clear" w:color="auto" w:fill="auto"/>
            <w:vAlign w:val="center"/>
            <w:hideMark/>
          </w:tcPr>
          <w:p w14:paraId="451C1122"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60CA2D81"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47408AC6" w14:textId="77777777" w:rsidR="00B35DCD" w:rsidRPr="00B35DCD" w:rsidRDefault="00B35DCD" w:rsidP="00B35DCD">
            <w:pPr>
              <w:rPr>
                <w:color w:val="000000"/>
                <w:sz w:val="12"/>
                <w:szCs w:val="12"/>
              </w:rPr>
            </w:pPr>
            <w:r w:rsidRPr="00B35DCD">
              <w:rPr>
                <w:color w:val="000000"/>
                <w:sz w:val="12"/>
                <w:szCs w:val="12"/>
              </w:rPr>
              <w:t> </w:t>
            </w:r>
          </w:p>
        </w:tc>
        <w:tc>
          <w:tcPr>
            <w:tcW w:w="860" w:type="dxa"/>
            <w:shd w:val="clear" w:color="auto" w:fill="auto"/>
            <w:vAlign w:val="center"/>
            <w:hideMark/>
          </w:tcPr>
          <w:p w14:paraId="1218B0C3" w14:textId="77777777" w:rsidR="00B35DCD" w:rsidRPr="00B35DCD" w:rsidRDefault="00B35DCD" w:rsidP="00B35DCD">
            <w:pPr>
              <w:rPr>
                <w:color w:val="000000"/>
                <w:sz w:val="12"/>
                <w:szCs w:val="12"/>
              </w:rPr>
            </w:pPr>
            <w:r w:rsidRPr="00B35DCD">
              <w:rPr>
                <w:color w:val="000000"/>
                <w:sz w:val="12"/>
                <w:szCs w:val="12"/>
              </w:rPr>
              <w:t> </w:t>
            </w:r>
          </w:p>
        </w:tc>
      </w:tr>
      <w:tr w:rsidR="00B35DCD" w:rsidRPr="00B35DCD" w14:paraId="02DF02C9" w14:textId="77777777" w:rsidTr="00DD090C">
        <w:trPr>
          <w:trHeight w:val="20"/>
        </w:trPr>
        <w:tc>
          <w:tcPr>
            <w:tcW w:w="14883" w:type="dxa"/>
            <w:gridSpan w:val="14"/>
            <w:shd w:val="clear" w:color="auto" w:fill="auto"/>
            <w:vAlign w:val="center"/>
            <w:hideMark/>
          </w:tcPr>
          <w:p w14:paraId="75095A6D" w14:textId="77777777" w:rsidR="00B35DCD" w:rsidRPr="00B35DCD" w:rsidRDefault="00B35DCD" w:rsidP="00B35DCD">
            <w:pPr>
              <w:rPr>
                <w:color w:val="000000"/>
                <w:sz w:val="12"/>
                <w:szCs w:val="12"/>
              </w:rPr>
            </w:pPr>
            <w:r w:rsidRPr="00B35DCD">
              <w:rPr>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B35DCD" w:rsidRPr="00B35DCD" w14:paraId="497D23CA" w14:textId="77777777" w:rsidTr="00DD090C">
        <w:trPr>
          <w:trHeight w:val="20"/>
        </w:trPr>
        <w:tc>
          <w:tcPr>
            <w:tcW w:w="6578" w:type="dxa"/>
            <w:gridSpan w:val="2"/>
            <w:shd w:val="clear" w:color="auto" w:fill="auto"/>
            <w:vAlign w:val="center"/>
            <w:hideMark/>
          </w:tcPr>
          <w:p w14:paraId="407A7DCF" w14:textId="77777777" w:rsidR="00B35DCD" w:rsidRPr="00B35DCD" w:rsidRDefault="00B35DCD" w:rsidP="00B35DCD">
            <w:pPr>
              <w:rPr>
                <w:color w:val="000000"/>
                <w:sz w:val="12"/>
                <w:szCs w:val="12"/>
              </w:rPr>
            </w:pPr>
            <w:r w:rsidRPr="00B35DCD">
              <w:rPr>
                <w:color w:val="000000"/>
                <w:sz w:val="12"/>
                <w:szCs w:val="12"/>
              </w:rPr>
              <w:t>3.1. Реконструкция или модернизация существующих тепловых сетей</w:t>
            </w:r>
          </w:p>
        </w:tc>
        <w:tc>
          <w:tcPr>
            <w:tcW w:w="499" w:type="dxa"/>
            <w:shd w:val="clear" w:color="auto" w:fill="auto"/>
            <w:vAlign w:val="center"/>
            <w:hideMark/>
          </w:tcPr>
          <w:p w14:paraId="36394F29"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4F9EA405" w14:textId="77777777" w:rsidR="00B35DCD" w:rsidRPr="00B35DCD" w:rsidRDefault="00B35DCD" w:rsidP="00B35DCD">
            <w:pPr>
              <w:rPr>
                <w:color w:val="000000"/>
                <w:sz w:val="12"/>
                <w:szCs w:val="12"/>
              </w:rPr>
            </w:pPr>
            <w:r w:rsidRPr="00B35DCD">
              <w:rPr>
                <w:color w:val="000000"/>
                <w:sz w:val="12"/>
                <w:szCs w:val="12"/>
              </w:rPr>
              <w:t> </w:t>
            </w:r>
          </w:p>
        </w:tc>
        <w:tc>
          <w:tcPr>
            <w:tcW w:w="708" w:type="dxa"/>
            <w:shd w:val="clear" w:color="auto" w:fill="auto"/>
            <w:vAlign w:val="center"/>
            <w:hideMark/>
          </w:tcPr>
          <w:p w14:paraId="140742A3"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7594337D"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51883F2A" w14:textId="77777777" w:rsidR="00B35DCD" w:rsidRPr="00B35DCD" w:rsidRDefault="00B35DCD" w:rsidP="00B35DCD">
            <w:pPr>
              <w:rPr>
                <w:color w:val="000000"/>
                <w:sz w:val="12"/>
                <w:szCs w:val="12"/>
              </w:rPr>
            </w:pPr>
            <w:r w:rsidRPr="00B35DCD">
              <w:rPr>
                <w:color w:val="000000"/>
                <w:sz w:val="12"/>
                <w:szCs w:val="12"/>
              </w:rPr>
              <w:t> </w:t>
            </w:r>
          </w:p>
        </w:tc>
        <w:tc>
          <w:tcPr>
            <w:tcW w:w="567" w:type="dxa"/>
            <w:shd w:val="clear" w:color="auto" w:fill="auto"/>
            <w:vAlign w:val="center"/>
            <w:hideMark/>
          </w:tcPr>
          <w:p w14:paraId="72EC18BA"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667D9C0B"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7BD8313A" w14:textId="77777777" w:rsidR="00B35DCD" w:rsidRPr="00B35DCD" w:rsidRDefault="00B35DCD" w:rsidP="00B35DCD">
            <w:pPr>
              <w:rPr>
                <w:color w:val="000000"/>
                <w:sz w:val="12"/>
                <w:szCs w:val="12"/>
              </w:rPr>
            </w:pPr>
            <w:r w:rsidRPr="00B35DCD">
              <w:rPr>
                <w:color w:val="000000"/>
                <w:sz w:val="12"/>
                <w:szCs w:val="12"/>
              </w:rPr>
              <w:t> </w:t>
            </w:r>
          </w:p>
        </w:tc>
        <w:tc>
          <w:tcPr>
            <w:tcW w:w="708" w:type="dxa"/>
            <w:shd w:val="clear" w:color="auto" w:fill="auto"/>
            <w:vAlign w:val="center"/>
            <w:hideMark/>
          </w:tcPr>
          <w:p w14:paraId="2FE5791B"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1163BE2E"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3A83951F" w14:textId="77777777" w:rsidR="00B35DCD" w:rsidRPr="00B35DCD" w:rsidRDefault="00B35DCD" w:rsidP="00B35DCD">
            <w:pPr>
              <w:rPr>
                <w:color w:val="000000"/>
                <w:sz w:val="12"/>
                <w:szCs w:val="12"/>
              </w:rPr>
            </w:pPr>
            <w:r w:rsidRPr="00B35DCD">
              <w:rPr>
                <w:color w:val="000000"/>
                <w:sz w:val="12"/>
                <w:szCs w:val="12"/>
              </w:rPr>
              <w:t> </w:t>
            </w:r>
          </w:p>
        </w:tc>
        <w:tc>
          <w:tcPr>
            <w:tcW w:w="860" w:type="dxa"/>
            <w:shd w:val="clear" w:color="auto" w:fill="auto"/>
            <w:vAlign w:val="center"/>
            <w:hideMark/>
          </w:tcPr>
          <w:p w14:paraId="64FC98C1" w14:textId="77777777" w:rsidR="00B35DCD" w:rsidRPr="00B35DCD" w:rsidRDefault="00B35DCD" w:rsidP="00B35DCD">
            <w:pPr>
              <w:rPr>
                <w:color w:val="000000"/>
                <w:sz w:val="12"/>
                <w:szCs w:val="12"/>
              </w:rPr>
            </w:pPr>
            <w:r w:rsidRPr="00B35DCD">
              <w:rPr>
                <w:color w:val="000000"/>
                <w:sz w:val="12"/>
                <w:szCs w:val="12"/>
              </w:rPr>
              <w:t> </w:t>
            </w:r>
          </w:p>
        </w:tc>
      </w:tr>
      <w:tr w:rsidR="00B35DCD" w:rsidRPr="00B35DCD" w14:paraId="1667F83D" w14:textId="77777777" w:rsidTr="00DD090C">
        <w:trPr>
          <w:trHeight w:val="20"/>
        </w:trPr>
        <w:tc>
          <w:tcPr>
            <w:tcW w:w="14883" w:type="dxa"/>
            <w:gridSpan w:val="14"/>
            <w:shd w:val="clear" w:color="auto" w:fill="auto"/>
            <w:vAlign w:val="center"/>
            <w:hideMark/>
          </w:tcPr>
          <w:p w14:paraId="60D2EA00" w14:textId="77777777" w:rsidR="00B35DCD" w:rsidRPr="00B35DCD" w:rsidRDefault="00B35DCD" w:rsidP="00B35DCD">
            <w:pPr>
              <w:rPr>
                <w:color w:val="000000"/>
                <w:sz w:val="12"/>
                <w:szCs w:val="12"/>
              </w:rPr>
            </w:pPr>
            <w:r w:rsidRPr="00B35DCD">
              <w:rPr>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B35DCD" w:rsidRPr="00B35DCD" w14:paraId="7B7CD15F" w14:textId="77777777" w:rsidTr="00DD090C">
        <w:trPr>
          <w:trHeight w:val="20"/>
        </w:trPr>
        <w:tc>
          <w:tcPr>
            <w:tcW w:w="566" w:type="dxa"/>
            <w:shd w:val="clear" w:color="auto" w:fill="auto"/>
            <w:vAlign w:val="center"/>
            <w:hideMark/>
          </w:tcPr>
          <w:p w14:paraId="2DAB07C4" w14:textId="77777777" w:rsidR="00B35DCD" w:rsidRPr="00B35DCD" w:rsidRDefault="00B35DCD" w:rsidP="00B35DCD">
            <w:pPr>
              <w:jc w:val="center"/>
              <w:rPr>
                <w:color w:val="000000"/>
                <w:sz w:val="12"/>
                <w:szCs w:val="12"/>
              </w:rPr>
            </w:pPr>
            <w:r w:rsidRPr="00B35DCD">
              <w:rPr>
                <w:color w:val="000000"/>
                <w:sz w:val="12"/>
                <w:szCs w:val="12"/>
              </w:rPr>
              <w:t xml:space="preserve"> 3.2.1. </w:t>
            </w:r>
          </w:p>
        </w:tc>
        <w:tc>
          <w:tcPr>
            <w:tcW w:w="6012" w:type="dxa"/>
            <w:shd w:val="clear" w:color="auto" w:fill="auto"/>
            <w:vAlign w:val="center"/>
            <w:hideMark/>
          </w:tcPr>
          <w:p w14:paraId="1555A83F" w14:textId="77777777" w:rsidR="00B35DCD" w:rsidRPr="00B35DCD" w:rsidRDefault="00B35DCD" w:rsidP="00B35DCD">
            <w:pPr>
              <w:rPr>
                <w:bCs/>
                <w:color w:val="000000"/>
                <w:sz w:val="12"/>
                <w:szCs w:val="12"/>
              </w:rPr>
            </w:pPr>
            <w:r w:rsidRPr="00B35DCD">
              <w:rPr>
                <w:bCs/>
                <w:color w:val="000000"/>
                <w:sz w:val="12"/>
                <w:szCs w:val="12"/>
              </w:rPr>
              <w:t>Модернизация паропроводов высокого давления, в том числе:</w:t>
            </w:r>
          </w:p>
        </w:tc>
        <w:tc>
          <w:tcPr>
            <w:tcW w:w="499" w:type="dxa"/>
            <w:shd w:val="clear" w:color="auto" w:fill="auto"/>
            <w:noWrap/>
            <w:vAlign w:val="center"/>
            <w:hideMark/>
          </w:tcPr>
          <w:p w14:paraId="12243BA7"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13112314" w14:textId="77777777" w:rsidR="00B35DCD" w:rsidRPr="00B35DCD" w:rsidRDefault="00B35DCD" w:rsidP="00B35DCD">
            <w:pPr>
              <w:jc w:val="center"/>
              <w:rPr>
                <w:color w:val="000000"/>
                <w:sz w:val="12"/>
                <w:szCs w:val="12"/>
              </w:rPr>
            </w:pPr>
            <w:r w:rsidRPr="00B35DCD">
              <w:rPr>
                <w:color w:val="000000"/>
                <w:sz w:val="12"/>
                <w:szCs w:val="12"/>
              </w:rPr>
              <w:t>2028</w:t>
            </w:r>
          </w:p>
        </w:tc>
        <w:tc>
          <w:tcPr>
            <w:tcW w:w="708" w:type="dxa"/>
            <w:shd w:val="clear" w:color="auto" w:fill="auto"/>
            <w:noWrap/>
            <w:vAlign w:val="center"/>
            <w:hideMark/>
          </w:tcPr>
          <w:p w14:paraId="137B6C97" w14:textId="77777777" w:rsidR="00B35DCD" w:rsidRPr="00B35DCD" w:rsidRDefault="00B35DCD" w:rsidP="00B35DCD">
            <w:pPr>
              <w:jc w:val="center"/>
              <w:rPr>
                <w:bCs/>
                <w:color w:val="000000"/>
                <w:sz w:val="12"/>
                <w:szCs w:val="12"/>
              </w:rPr>
            </w:pPr>
            <w:r w:rsidRPr="00B35DCD">
              <w:rPr>
                <w:bCs/>
                <w:color w:val="000000"/>
                <w:sz w:val="12"/>
                <w:szCs w:val="12"/>
              </w:rPr>
              <w:t xml:space="preserve">53 932,56  </w:t>
            </w:r>
          </w:p>
        </w:tc>
        <w:tc>
          <w:tcPr>
            <w:tcW w:w="709" w:type="dxa"/>
            <w:shd w:val="clear" w:color="auto" w:fill="auto"/>
            <w:noWrap/>
            <w:vAlign w:val="center"/>
            <w:hideMark/>
          </w:tcPr>
          <w:p w14:paraId="0101AAC9" w14:textId="77777777" w:rsidR="00B35DCD" w:rsidRPr="00B35DCD" w:rsidRDefault="00B35DCD" w:rsidP="00B35DCD">
            <w:pPr>
              <w:jc w:val="center"/>
              <w:rPr>
                <w:bCs/>
                <w:color w:val="000000"/>
                <w:sz w:val="12"/>
                <w:szCs w:val="12"/>
              </w:rPr>
            </w:pPr>
            <w:r w:rsidRPr="00B35DCD">
              <w:rPr>
                <w:bCs/>
                <w:color w:val="000000"/>
                <w:sz w:val="12"/>
                <w:szCs w:val="12"/>
              </w:rPr>
              <w:t xml:space="preserve">1 997,02  </w:t>
            </w:r>
          </w:p>
        </w:tc>
        <w:tc>
          <w:tcPr>
            <w:tcW w:w="709" w:type="dxa"/>
            <w:shd w:val="clear" w:color="auto" w:fill="auto"/>
            <w:noWrap/>
            <w:vAlign w:val="center"/>
            <w:hideMark/>
          </w:tcPr>
          <w:p w14:paraId="380190E6" w14:textId="77777777" w:rsidR="00B35DCD" w:rsidRPr="00B35DCD" w:rsidRDefault="00B35DCD" w:rsidP="00B35DCD">
            <w:pPr>
              <w:jc w:val="center"/>
              <w:rPr>
                <w:bCs/>
                <w:color w:val="000000"/>
                <w:sz w:val="12"/>
                <w:szCs w:val="12"/>
              </w:rPr>
            </w:pPr>
            <w:r w:rsidRPr="00B35DCD">
              <w:rPr>
                <w:bCs/>
                <w:color w:val="000000"/>
                <w:sz w:val="12"/>
                <w:szCs w:val="12"/>
              </w:rPr>
              <w:t xml:space="preserve">51 935,54  </w:t>
            </w:r>
          </w:p>
        </w:tc>
        <w:tc>
          <w:tcPr>
            <w:tcW w:w="567" w:type="dxa"/>
            <w:shd w:val="clear" w:color="auto" w:fill="auto"/>
            <w:vAlign w:val="center"/>
            <w:hideMark/>
          </w:tcPr>
          <w:p w14:paraId="2F20A405"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noWrap/>
            <w:vAlign w:val="center"/>
            <w:hideMark/>
          </w:tcPr>
          <w:p w14:paraId="1241184E" w14:textId="77777777" w:rsidR="00B35DCD" w:rsidRPr="00B35DCD" w:rsidRDefault="00B35DCD" w:rsidP="00B35DCD">
            <w:pPr>
              <w:jc w:val="center"/>
              <w:rPr>
                <w:bCs/>
                <w:color w:val="000000"/>
                <w:sz w:val="12"/>
                <w:szCs w:val="12"/>
              </w:rPr>
            </w:pPr>
            <w:r w:rsidRPr="00B35DCD">
              <w:rPr>
                <w:bCs/>
                <w:color w:val="000000"/>
                <w:sz w:val="12"/>
                <w:szCs w:val="12"/>
              </w:rPr>
              <w:t xml:space="preserve">16 633,68  </w:t>
            </w:r>
          </w:p>
        </w:tc>
        <w:tc>
          <w:tcPr>
            <w:tcW w:w="709" w:type="dxa"/>
            <w:shd w:val="clear" w:color="auto" w:fill="auto"/>
            <w:noWrap/>
            <w:vAlign w:val="center"/>
            <w:hideMark/>
          </w:tcPr>
          <w:p w14:paraId="664E1C8F" w14:textId="77777777" w:rsidR="00B35DCD" w:rsidRPr="00B35DCD" w:rsidRDefault="00B35DCD" w:rsidP="00B35DCD">
            <w:pPr>
              <w:jc w:val="center"/>
              <w:rPr>
                <w:bCs/>
                <w:color w:val="000000"/>
                <w:sz w:val="12"/>
                <w:szCs w:val="12"/>
              </w:rPr>
            </w:pPr>
            <w:r w:rsidRPr="00B35DCD">
              <w:rPr>
                <w:bCs/>
                <w:color w:val="000000"/>
                <w:sz w:val="12"/>
                <w:szCs w:val="12"/>
              </w:rPr>
              <w:t xml:space="preserve">16 906,81  </w:t>
            </w:r>
          </w:p>
        </w:tc>
        <w:tc>
          <w:tcPr>
            <w:tcW w:w="708" w:type="dxa"/>
            <w:shd w:val="clear" w:color="auto" w:fill="auto"/>
            <w:noWrap/>
            <w:vAlign w:val="center"/>
            <w:hideMark/>
          </w:tcPr>
          <w:p w14:paraId="5DAA8AF1" w14:textId="77777777" w:rsidR="00B35DCD" w:rsidRPr="00B35DCD" w:rsidRDefault="00B35DCD" w:rsidP="00B35DCD">
            <w:pPr>
              <w:jc w:val="center"/>
              <w:rPr>
                <w:bCs/>
                <w:color w:val="000000"/>
                <w:sz w:val="12"/>
                <w:szCs w:val="12"/>
              </w:rPr>
            </w:pPr>
            <w:r w:rsidRPr="00B35DCD">
              <w:rPr>
                <w:bCs/>
                <w:color w:val="000000"/>
                <w:sz w:val="12"/>
                <w:szCs w:val="12"/>
              </w:rPr>
              <w:t xml:space="preserve">673,63  </w:t>
            </w:r>
          </w:p>
        </w:tc>
        <w:tc>
          <w:tcPr>
            <w:tcW w:w="709" w:type="dxa"/>
            <w:shd w:val="clear" w:color="auto" w:fill="auto"/>
            <w:noWrap/>
            <w:vAlign w:val="center"/>
            <w:hideMark/>
          </w:tcPr>
          <w:p w14:paraId="72A11617" w14:textId="77777777" w:rsidR="00B35DCD" w:rsidRPr="00B35DCD" w:rsidRDefault="00B35DCD" w:rsidP="00B35DCD">
            <w:pPr>
              <w:jc w:val="center"/>
              <w:rPr>
                <w:bCs/>
                <w:color w:val="000000"/>
                <w:sz w:val="12"/>
                <w:szCs w:val="12"/>
              </w:rPr>
            </w:pPr>
            <w:r w:rsidRPr="00B35DCD">
              <w:rPr>
                <w:bCs/>
                <w:color w:val="000000"/>
                <w:sz w:val="12"/>
                <w:szCs w:val="12"/>
              </w:rPr>
              <w:t xml:space="preserve">700,58  </w:t>
            </w:r>
          </w:p>
        </w:tc>
        <w:tc>
          <w:tcPr>
            <w:tcW w:w="709" w:type="dxa"/>
            <w:shd w:val="clear" w:color="auto" w:fill="auto"/>
            <w:noWrap/>
            <w:vAlign w:val="center"/>
            <w:hideMark/>
          </w:tcPr>
          <w:p w14:paraId="28D968B1" w14:textId="77777777" w:rsidR="00B35DCD" w:rsidRPr="00B35DCD" w:rsidRDefault="00B35DCD" w:rsidP="00B35DCD">
            <w:pPr>
              <w:jc w:val="center"/>
              <w:rPr>
                <w:bCs/>
                <w:color w:val="000000"/>
                <w:sz w:val="12"/>
                <w:szCs w:val="12"/>
              </w:rPr>
            </w:pPr>
            <w:r w:rsidRPr="00B35DCD">
              <w:rPr>
                <w:bCs/>
                <w:color w:val="000000"/>
                <w:sz w:val="12"/>
                <w:szCs w:val="12"/>
              </w:rPr>
              <w:t xml:space="preserve">19 017,86  </w:t>
            </w:r>
          </w:p>
        </w:tc>
        <w:tc>
          <w:tcPr>
            <w:tcW w:w="860" w:type="dxa"/>
            <w:shd w:val="clear" w:color="auto" w:fill="auto"/>
            <w:vAlign w:val="center"/>
            <w:hideMark/>
          </w:tcPr>
          <w:p w14:paraId="37921D5A"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4E74E626" w14:textId="77777777" w:rsidTr="00DD090C">
        <w:trPr>
          <w:trHeight w:val="20"/>
        </w:trPr>
        <w:tc>
          <w:tcPr>
            <w:tcW w:w="566" w:type="dxa"/>
            <w:shd w:val="clear" w:color="auto" w:fill="auto"/>
            <w:vAlign w:val="center"/>
            <w:hideMark/>
          </w:tcPr>
          <w:p w14:paraId="7E7914E1" w14:textId="77777777" w:rsidR="00B35DCD" w:rsidRPr="00B35DCD" w:rsidRDefault="00B35DCD" w:rsidP="00B35DCD">
            <w:pPr>
              <w:jc w:val="center"/>
              <w:rPr>
                <w:color w:val="000000"/>
                <w:sz w:val="12"/>
                <w:szCs w:val="12"/>
              </w:rPr>
            </w:pPr>
            <w:r w:rsidRPr="00B35DCD">
              <w:rPr>
                <w:color w:val="000000"/>
                <w:sz w:val="12"/>
                <w:szCs w:val="12"/>
              </w:rPr>
              <w:t xml:space="preserve"> 3.2.1.1 </w:t>
            </w:r>
          </w:p>
        </w:tc>
        <w:tc>
          <w:tcPr>
            <w:tcW w:w="6012" w:type="dxa"/>
            <w:shd w:val="clear" w:color="auto" w:fill="auto"/>
            <w:vAlign w:val="center"/>
            <w:hideMark/>
          </w:tcPr>
          <w:p w14:paraId="0623072F" w14:textId="77777777" w:rsidR="00B35DCD" w:rsidRPr="00B35DCD" w:rsidRDefault="00B35DCD" w:rsidP="00B35DCD">
            <w:pPr>
              <w:rPr>
                <w:color w:val="000000"/>
                <w:sz w:val="12"/>
                <w:szCs w:val="12"/>
              </w:rPr>
            </w:pPr>
            <w:r w:rsidRPr="00B35DCD">
              <w:rPr>
                <w:color w:val="000000"/>
                <w:sz w:val="12"/>
                <w:szCs w:val="12"/>
              </w:rPr>
              <w:t>Модернизация паропроводов КА-11</w:t>
            </w:r>
          </w:p>
        </w:tc>
        <w:tc>
          <w:tcPr>
            <w:tcW w:w="499" w:type="dxa"/>
            <w:shd w:val="clear" w:color="auto" w:fill="auto"/>
            <w:noWrap/>
            <w:vAlign w:val="center"/>
            <w:hideMark/>
          </w:tcPr>
          <w:p w14:paraId="08D74AE7"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46613591" w14:textId="77777777" w:rsidR="00B35DCD" w:rsidRPr="00B35DCD" w:rsidRDefault="00B35DCD" w:rsidP="00B35DCD">
            <w:pPr>
              <w:jc w:val="center"/>
              <w:rPr>
                <w:color w:val="000000"/>
                <w:sz w:val="12"/>
                <w:szCs w:val="12"/>
              </w:rPr>
            </w:pPr>
            <w:r w:rsidRPr="00B35DCD">
              <w:rPr>
                <w:color w:val="000000"/>
                <w:sz w:val="12"/>
                <w:szCs w:val="12"/>
              </w:rPr>
              <w:t>2024</w:t>
            </w:r>
          </w:p>
        </w:tc>
        <w:tc>
          <w:tcPr>
            <w:tcW w:w="708" w:type="dxa"/>
            <w:shd w:val="clear" w:color="auto" w:fill="auto"/>
            <w:noWrap/>
            <w:vAlign w:val="center"/>
            <w:hideMark/>
          </w:tcPr>
          <w:p w14:paraId="1A50D79E" w14:textId="77777777" w:rsidR="00B35DCD" w:rsidRPr="00B35DCD" w:rsidRDefault="00B35DCD" w:rsidP="00B35DCD">
            <w:pPr>
              <w:jc w:val="center"/>
              <w:rPr>
                <w:bCs/>
                <w:color w:val="000000"/>
                <w:sz w:val="12"/>
                <w:szCs w:val="12"/>
              </w:rPr>
            </w:pPr>
            <w:r w:rsidRPr="00B35DCD">
              <w:rPr>
                <w:bCs/>
                <w:color w:val="000000"/>
                <w:sz w:val="12"/>
                <w:szCs w:val="12"/>
              </w:rPr>
              <w:t xml:space="preserve">16 010,86  </w:t>
            </w:r>
          </w:p>
        </w:tc>
        <w:tc>
          <w:tcPr>
            <w:tcW w:w="709" w:type="dxa"/>
            <w:shd w:val="clear" w:color="auto" w:fill="auto"/>
            <w:noWrap/>
            <w:vAlign w:val="center"/>
            <w:hideMark/>
          </w:tcPr>
          <w:p w14:paraId="2A6C770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E1E3A75" w14:textId="77777777" w:rsidR="00B35DCD" w:rsidRPr="00B35DCD" w:rsidRDefault="00B35DCD" w:rsidP="00B35DCD">
            <w:pPr>
              <w:jc w:val="center"/>
              <w:rPr>
                <w:color w:val="000000"/>
                <w:sz w:val="12"/>
                <w:szCs w:val="12"/>
              </w:rPr>
            </w:pPr>
            <w:r w:rsidRPr="00B35DCD">
              <w:rPr>
                <w:color w:val="000000"/>
                <w:sz w:val="12"/>
                <w:szCs w:val="12"/>
              </w:rPr>
              <w:t xml:space="preserve">16 010,86  </w:t>
            </w:r>
          </w:p>
        </w:tc>
        <w:tc>
          <w:tcPr>
            <w:tcW w:w="567" w:type="dxa"/>
            <w:shd w:val="clear" w:color="auto" w:fill="auto"/>
            <w:vAlign w:val="center"/>
            <w:hideMark/>
          </w:tcPr>
          <w:p w14:paraId="08B54CD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E5249CC" w14:textId="77777777" w:rsidR="00B35DCD" w:rsidRPr="00B35DCD" w:rsidRDefault="00B35DCD" w:rsidP="00B35DCD">
            <w:pPr>
              <w:jc w:val="center"/>
              <w:rPr>
                <w:color w:val="000000"/>
                <w:sz w:val="12"/>
                <w:szCs w:val="12"/>
              </w:rPr>
            </w:pPr>
            <w:r w:rsidRPr="00B35DCD">
              <w:rPr>
                <w:color w:val="000000"/>
                <w:sz w:val="12"/>
                <w:szCs w:val="12"/>
              </w:rPr>
              <w:t xml:space="preserve">16 010,86  </w:t>
            </w:r>
          </w:p>
        </w:tc>
        <w:tc>
          <w:tcPr>
            <w:tcW w:w="709" w:type="dxa"/>
            <w:shd w:val="clear" w:color="auto" w:fill="auto"/>
            <w:noWrap/>
            <w:vAlign w:val="center"/>
            <w:hideMark/>
          </w:tcPr>
          <w:p w14:paraId="25E5E19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7F0C267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02C571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0158EC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26135371"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4C6DB944" w14:textId="77777777" w:rsidTr="00DD090C">
        <w:trPr>
          <w:trHeight w:val="20"/>
        </w:trPr>
        <w:tc>
          <w:tcPr>
            <w:tcW w:w="566" w:type="dxa"/>
            <w:shd w:val="clear" w:color="auto" w:fill="auto"/>
            <w:vAlign w:val="center"/>
            <w:hideMark/>
          </w:tcPr>
          <w:p w14:paraId="75AE204F" w14:textId="77777777" w:rsidR="00B35DCD" w:rsidRPr="00B35DCD" w:rsidRDefault="00B35DCD" w:rsidP="00B35DCD">
            <w:pPr>
              <w:jc w:val="center"/>
              <w:rPr>
                <w:color w:val="000000"/>
                <w:sz w:val="12"/>
                <w:szCs w:val="12"/>
              </w:rPr>
            </w:pPr>
            <w:r w:rsidRPr="00B35DCD">
              <w:rPr>
                <w:color w:val="000000"/>
                <w:sz w:val="12"/>
                <w:szCs w:val="12"/>
              </w:rPr>
              <w:t xml:space="preserve"> 3.2.1.2 </w:t>
            </w:r>
          </w:p>
        </w:tc>
        <w:tc>
          <w:tcPr>
            <w:tcW w:w="6012" w:type="dxa"/>
            <w:shd w:val="clear" w:color="auto" w:fill="auto"/>
            <w:vAlign w:val="center"/>
            <w:hideMark/>
          </w:tcPr>
          <w:p w14:paraId="341A751B" w14:textId="77777777" w:rsidR="00B35DCD" w:rsidRPr="00B35DCD" w:rsidRDefault="00B35DCD" w:rsidP="00B35DCD">
            <w:pPr>
              <w:rPr>
                <w:color w:val="000000"/>
                <w:sz w:val="12"/>
                <w:szCs w:val="12"/>
              </w:rPr>
            </w:pPr>
            <w:r w:rsidRPr="00B35DCD">
              <w:rPr>
                <w:color w:val="000000"/>
                <w:sz w:val="12"/>
                <w:szCs w:val="12"/>
              </w:rPr>
              <w:t>Модернизация магистрали острого пара ТГ-6</w:t>
            </w:r>
          </w:p>
        </w:tc>
        <w:tc>
          <w:tcPr>
            <w:tcW w:w="499" w:type="dxa"/>
            <w:shd w:val="clear" w:color="auto" w:fill="auto"/>
            <w:noWrap/>
            <w:vAlign w:val="center"/>
            <w:hideMark/>
          </w:tcPr>
          <w:p w14:paraId="760B50C4"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2B2665BE" w14:textId="77777777" w:rsidR="00B35DCD" w:rsidRPr="00B35DCD" w:rsidRDefault="00B35DCD" w:rsidP="00B35DCD">
            <w:pPr>
              <w:jc w:val="center"/>
              <w:rPr>
                <w:color w:val="000000"/>
                <w:sz w:val="12"/>
                <w:szCs w:val="12"/>
              </w:rPr>
            </w:pPr>
            <w:r w:rsidRPr="00B35DCD">
              <w:rPr>
                <w:color w:val="000000"/>
                <w:sz w:val="12"/>
                <w:szCs w:val="12"/>
              </w:rPr>
              <w:t>2025</w:t>
            </w:r>
          </w:p>
        </w:tc>
        <w:tc>
          <w:tcPr>
            <w:tcW w:w="708" w:type="dxa"/>
            <w:shd w:val="clear" w:color="auto" w:fill="auto"/>
            <w:noWrap/>
            <w:vAlign w:val="center"/>
            <w:hideMark/>
          </w:tcPr>
          <w:p w14:paraId="7B19EB48" w14:textId="77777777" w:rsidR="00B35DCD" w:rsidRPr="00B35DCD" w:rsidRDefault="00B35DCD" w:rsidP="00B35DCD">
            <w:pPr>
              <w:jc w:val="center"/>
              <w:rPr>
                <w:bCs/>
                <w:color w:val="000000"/>
                <w:sz w:val="12"/>
                <w:szCs w:val="12"/>
              </w:rPr>
            </w:pPr>
            <w:r w:rsidRPr="00B35DCD">
              <w:rPr>
                <w:bCs/>
                <w:color w:val="000000"/>
                <w:sz w:val="12"/>
                <w:szCs w:val="12"/>
              </w:rPr>
              <w:t xml:space="preserve">17 529,62  </w:t>
            </w:r>
          </w:p>
        </w:tc>
        <w:tc>
          <w:tcPr>
            <w:tcW w:w="709" w:type="dxa"/>
            <w:shd w:val="clear" w:color="auto" w:fill="auto"/>
            <w:noWrap/>
            <w:vAlign w:val="center"/>
            <w:hideMark/>
          </w:tcPr>
          <w:p w14:paraId="2C643161" w14:textId="77777777" w:rsidR="00B35DCD" w:rsidRPr="00B35DCD" w:rsidRDefault="00B35DCD" w:rsidP="00B35DCD">
            <w:pPr>
              <w:jc w:val="center"/>
              <w:rPr>
                <w:color w:val="000000"/>
                <w:sz w:val="12"/>
                <w:szCs w:val="12"/>
              </w:rPr>
            </w:pPr>
            <w:r w:rsidRPr="00B35DCD">
              <w:rPr>
                <w:color w:val="000000"/>
                <w:sz w:val="12"/>
                <w:szCs w:val="12"/>
              </w:rPr>
              <w:t xml:space="preserve">622,81  </w:t>
            </w:r>
          </w:p>
        </w:tc>
        <w:tc>
          <w:tcPr>
            <w:tcW w:w="709" w:type="dxa"/>
            <w:shd w:val="clear" w:color="auto" w:fill="auto"/>
            <w:noWrap/>
            <w:vAlign w:val="center"/>
            <w:hideMark/>
          </w:tcPr>
          <w:p w14:paraId="1AC71269" w14:textId="77777777" w:rsidR="00B35DCD" w:rsidRPr="00B35DCD" w:rsidRDefault="00B35DCD" w:rsidP="00B35DCD">
            <w:pPr>
              <w:jc w:val="center"/>
              <w:rPr>
                <w:color w:val="000000"/>
                <w:sz w:val="12"/>
                <w:szCs w:val="12"/>
              </w:rPr>
            </w:pPr>
            <w:r w:rsidRPr="00B35DCD">
              <w:rPr>
                <w:color w:val="000000"/>
                <w:sz w:val="12"/>
                <w:szCs w:val="12"/>
              </w:rPr>
              <w:t xml:space="preserve">16 906,81  </w:t>
            </w:r>
          </w:p>
        </w:tc>
        <w:tc>
          <w:tcPr>
            <w:tcW w:w="567" w:type="dxa"/>
            <w:shd w:val="clear" w:color="auto" w:fill="auto"/>
            <w:vAlign w:val="center"/>
            <w:hideMark/>
          </w:tcPr>
          <w:p w14:paraId="6219F42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8B843E1" w14:textId="77777777" w:rsidR="00B35DCD" w:rsidRPr="00B35DCD" w:rsidRDefault="00B35DCD" w:rsidP="00B35DCD">
            <w:pPr>
              <w:jc w:val="center"/>
              <w:rPr>
                <w:color w:val="000000"/>
                <w:sz w:val="12"/>
                <w:szCs w:val="12"/>
              </w:rPr>
            </w:pPr>
            <w:r w:rsidRPr="00B35DCD">
              <w:rPr>
                <w:color w:val="000000"/>
                <w:sz w:val="12"/>
                <w:szCs w:val="12"/>
              </w:rPr>
              <w:t xml:space="preserve">622,81  </w:t>
            </w:r>
          </w:p>
        </w:tc>
        <w:tc>
          <w:tcPr>
            <w:tcW w:w="709" w:type="dxa"/>
            <w:shd w:val="clear" w:color="auto" w:fill="auto"/>
            <w:noWrap/>
            <w:vAlign w:val="center"/>
            <w:hideMark/>
          </w:tcPr>
          <w:p w14:paraId="7010BBB1" w14:textId="77777777" w:rsidR="00B35DCD" w:rsidRPr="00B35DCD" w:rsidRDefault="00B35DCD" w:rsidP="00B35DCD">
            <w:pPr>
              <w:jc w:val="center"/>
              <w:rPr>
                <w:color w:val="000000"/>
                <w:sz w:val="12"/>
                <w:szCs w:val="12"/>
              </w:rPr>
            </w:pPr>
            <w:r w:rsidRPr="00B35DCD">
              <w:rPr>
                <w:color w:val="000000"/>
                <w:sz w:val="12"/>
                <w:szCs w:val="12"/>
              </w:rPr>
              <w:t xml:space="preserve">16 906,81  </w:t>
            </w:r>
          </w:p>
        </w:tc>
        <w:tc>
          <w:tcPr>
            <w:tcW w:w="708" w:type="dxa"/>
            <w:shd w:val="clear" w:color="auto" w:fill="auto"/>
            <w:noWrap/>
            <w:vAlign w:val="center"/>
            <w:hideMark/>
          </w:tcPr>
          <w:p w14:paraId="4CFD74E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27AA8A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6A49CE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14243764"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7D0BBAB1" w14:textId="77777777" w:rsidTr="00DD090C">
        <w:trPr>
          <w:trHeight w:val="20"/>
        </w:trPr>
        <w:tc>
          <w:tcPr>
            <w:tcW w:w="566" w:type="dxa"/>
            <w:shd w:val="clear" w:color="auto" w:fill="auto"/>
            <w:vAlign w:val="center"/>
            <w:hideMark/>
          </w:tcPr>
          <w:p w14:paraId="2869398D" w14:textId="77777777" w:rsidR="00B35DCD" w:rsidRPr="00B35DCD" w:rsidRDefault="00B35DCD" w:rsidP="00B35DCD">
            <w:pPr>
              <w:jc w:val="center"/>
              <w:rPr>
                <w:color w:val="000000"/>
                <w:sz w:val="12"/>
                <w:szCs w:val="12"/>
              </w:rPr>
            </w:pPr>
            <w:r w:rsidRPr="00B35DCD">
              <w:rPr>
                <w:color w:val="000000"/>
                <w:sz w:val="12"/>
                <w:szCs w:val="12"/>
              </w:rPr>
              <w:t xml:space="preserve"> 3.2.1.3 </w:t>
            </w:r>
          </w:p>
        </w:tc>
        <w:tc>
          <w:tcPr>
            <w:tcW w:w="6012" w:type="dxa"/>
            <w:shd w:val="clear" w:color="auto" w:fill="auto"/>
            <w:vAlign w:val="center"/>
            <w:hideMark/>
          </w:tcPr>
          <w:p w14:paraId="67D19383" w14:textId="77777777" w:rsidR="00B35DCD" w:rsidRPr="00B35DCD" w:rsidRDefault="00B35DCD" w:rsidP="00B35DCD">
            <w:pPr>
              <w:rPr>
                <w:color w:val="000000"/>
                <w:sz w:val="12"/>
                <w:szCs w:val="12"/>
              </w:rPr>
            </w:pPr>
            <w:r w:rsidRPr="00B35DCD">
              <w:rPr>
                <w:color w:val="000000"/>
                <w:sz w:val="12"/>
                <w:szCs w:val="12"/>
              </w:rPr>
              <w:t>Модернизация магистрали острого пара</w:t>
            </w:r>
            <w:r w:rsidRPr="00B35DCD">
              <w:rPr>
                <w:color w:val="000000"/>
                <w:sz w:val="12"/>
                <w:szCs w:val="12"/>
              </w:rPr>
              <w:br w:type="page"/>
              <w:t>от К-11 в маш.зале</w:t>
            </w:r>
          </w:p>
        </w:tc>
        <w:tc>
          <w:tcPr>
            <w:tcW w:w="499" w:type="dxa"/>
            <w:shd w:val="clear" w:color="auto" w:fill="auto"/>
            <w:noWrap/>
            <w:vAlign w:val="center"/>
            <w:hideMark/>
          </w:tcPr>
          <w:p w14:paraId="6E14F8C1" w14:textId="77777777" w:rsidR="00B35DCD" w:rsidRPr="00B35DCD" w:rsidRDefault="00B35DCD" w:rsidP="00B35DCD">
            <w:pPr>
              <w:jc w:val="center"/>
              <w:rPr>
                <w:color w:val="000000"/>
                <w:sz w:val="12"/>
                <w:szCs w:val="12"/>
              </w:rPr>
            </w:pPr>
            <w:r w:rsidRPr="00B35DCD">
              <w:rPr>
                <w:color w:val="000000"/>
                <w:sz w:val="12"/>
                <w:szCs w:val="12"/>
              </w:rPr>
              <w:t>2026</w:t>
            </w:r>
          </w:p>
        </w:tc>
        <w:tc>
          <w:tcPr>
            <w:tcW w:w="709" w:type="dxa"/>
            <w:shd w:val="clear" w:color="auto" w:fill="auto"/>
            <w:noWrap/>
            <w:vAlign w:val="center"/>
            <w:hideMark/>
          </w:tcPr>
          <w:p w14:paraId="35980118" w14:textId="77777777" w:rsidR="00B35DCD" w:rsidRPr="00B35DCD" w:rsidRDefault="00B35DCD" w:rsidP="00B35DCD">
            <w:pPr>
              <w:jc w:val="center"/>
              <w:rPr>
                <w:color w:val="000000"/>
                <w:sz w:val="12"/>
                <w:szCs w:val="12"/>
              </w:rPr>
            </w:pPr>
            <w:r w:rsidRPr="00B35DCD">
              <w:rPr>
                <w:color w:val="000000"/>
                <w:sz w:val="12"/>
                <w:szCs w:val="12"/>
              </w:rPr>
              <w:t>2028</w:t>
            </w:r>
          </w:p>
        </w:tc>
        <w:tc>
          <w:tcPr>
            <w:tcW w:w="708" w:type="dxa"/>
            <w:shd w:val="clear" w:color="auto" w:fill="auto"/>
            <w:noWrap/>
            <w:vAlign w:val="center"/>
            <w:hideMark/>
          </w:tcPr>
          <w:p w14:paraId="236ECEA9" w14:textId="77777777" w:rsidR="00B35DCD" w:rsidRPr="00B35DCD" w:rsidRDefault="00B35DCD" w:rsidP="00B35DCD">
            <w:pPr>
              <w:jc w:val="center"/>
              <w:rPr>
                <w:bCs/>
                <w:color w:val="000000"/>
                <w:sz w:val="12"/>
                <w:szCs w:val="12"/>
              </w:rPr>
            </w:pPr>
            <w:r w:rsidRPr="00B35DCD">
              <w:rPr>
                <w:bCs/>
                <w:color w:val="000000"/>
                <w:sz w:val="12"/>
                <w:szCs w:val="12"/>
              </w:rPr>
              <w:t xml:space="preserve">19 691,50  </w:t>
            </w:r>
          </w:p>
        </w:tc>
        <w:tc>
          <w:tcPr>
            <w:tcW w:w="709" w:type="dxa"/>
            <w:shd w:val="clear" w:color="auto" w:fill="auto"/>
            <w:noWrap/>
            <w:vAlign w:val="center"/>
            <w:hideMark/>
          </w:tcPr>
          <w:p w14:paraId="6CFAF42C" w14:textId="77777777" w:rsidR="00B35DCD" w:rsidRPr="00B35DCD" w:rsidRDefault="00B35DCD" w:rsidP="00B35DCD">
            <w:pPr>
              <w:jc w:val="center"/>
              <w:rPr>
                <w:color w:val="000000"/>
                <w:sz w:val="12"/>
                <w:szCs w:val="12"/>
              </w:rPr>
            </w:pPr>
            <w:r w:rsidRPr="00B35DCD">
              <w:rPr>
                <w:color w:val="000000"/>
                <w:sz w:val="12"/>
                <w:szCs w:val="12"/>
              </w:rPr>
              <w:t xml:space="preserve">673,63  </w:t>
            </w:r>
          </w:p>
        </w:tc>
        <w:tc>
          <w:tcPr>
            <w:tcW w:w="709" w:type="dxa"/>
            <w:shd w:val="clear" w:color="auto" w:fill="auto"/>
            <w:noWrap/>
            <w:vAlign w:val="center"/>
            <w:hideMark/>
          </w:tcPr>
          <w:p w14:paraId="72762076" w14:textId="77777777" w:rsidR="00B35DCD" w:rsidRPr="00B35DCD" w:rsidRDefault="00B35DCD" w:rsidP="00B35DCD">
            <w:pPr>
              <w:jc w:val="center"/>
              <w:rPr>
                <w:color w:val="000000"/>
                <w:sz w:val="12"/>
                <w:szCs w:val="12"/>
              </w:rPr>
            </w:pPr>
            <w:r w:rsidRPr="00B35DCD">
              <w:rPr>
                <w:color w:val="000000"/>
                <w:sz w:val="12"/>
                <w:szCs w:val="12"/>
              </w:rPr>
              <w:t xml:space="preserve">19 017,86  </w:t>
            </w:r>
          </w:p>
        </w:tc>
        <w:tc>
          <w:tcPr>
            <w:tcW w:w="567" w:type="dxa"/>
            <w:shd w:val="clear" w:color="auto" w:fill="auto"/>
            <w:vAlign w:val="center"/>
            <w:hideMark/>
          </w:tcPr>
          <w:p w14:paraId="38C83F0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752712F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770F474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202E3574" w14:textId="77777777" w:rsidR="00B35DCD" w:rsidRPr="00B35DCD" w:rsidRDefault="00B35DCD" w:rsidP="00B35DCD">
            <w:pPr>
              <w:jc w:val="center"/>
              <w:rPr>
                <w:color w:val="000000"/>
                <w:sz w:val="12"/>
                <w:szCs w:val="12"/>
              </w:rPr>
            </w:pPr>
            <w:r w:rsidRPr="00B35DCD">
              <w:rPr>
                <w:color w:val="000000"/>
                <w:sz w:val="12"/>
                <w:szCs w:val="12"/>
              </w:rPr>
              <w:t xml:space="preserve">673,63  </w:t>
            </w:r>
          </w:p>
        </w:tc>
        <w:tc>
          <w:tcPr>
            <w:tcW w:w="709" w:type="dxa"/>
            <w:shd w:val="clear" w:color="auto" w:fill="auto"/>
            <w:noWrap/>
            <w:vAlign w:val="center"/>
            <w:hideMark/>
          </w:tcPr>
          <w:p w14:paraId="27C561B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5A4229EE" w14:textId="77777777" w:rsidR="00B35DCD" w:rsidRPr="00B35DCD" w:rsidRDefault="00B35DCD" w:rsidP="00B35DCD">
            <w:pPr>
              <w:jc w:val="center"/>
              <w:rPr>
                <w:color w:val="000000"/>
                <w:sz w:val="12"/>
                <w:szCs w:val="12"/>
              </w:rPr>
            </w:pPr>
            <w:r w:rsidRPr="00B35DCD">
              <w:rPr>
                <w:color w:val="000000"/>
                <w:sz w:val="12"/>
                <w:szCs w:val="12"/>
              </w:rPr>
              <w:t xml:space="preserve">19 017,86  </w:t>
            </w:r>
          </w:p>
        </w:tc>
        <w:tc>
          <w:tcPr>
            <w:tcW w:w="860" w:type="dxa"/>
            <w:shd w:val="clear" w:color="auto" w:fill="auto"/>
            <w:vAlign w:val="center"/>
            <w:hideMark/>
          </w:tcPr>
          <w:p w14:paraId="374F6CBF"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5E124F22" w14:textId="77777777" w:rsidTr="00DD090C">
        <w:trPr>
          <w:trHeight w:val="20"/>
        </w:trPr>
        <w:tc>
          <w:tcPr>
            <w:tcW w:w="566" w:type="dxa"/>
            <w:shd w:val="clear" w:color="auto" w:fill="auto"/>
            <w:vAlign w:val="center"/>
            <w:hideMark/>
          </w:tcPr>
          <w:p w14:paraId="46061A4D" w14:textId="77777777" w:rsidR="00B35DCD" w:rsidRPr="00B35DCD" w:rsidRDefault="00B35DCD" w:rsidP="00B35DCD">
            <w:pPr>
              <w:jc w:val="center"/>
              <w:rPr>
                <w:color w:val="000000"/>
                <w:sz w:val="12"/>
                <w:szCs w:val="12"/>
              </w:rPr>
            </w:pPr>
            <w:r w:rsidRPr="00B35DCD">
              <w:rPr>
                <w:color w:val="000000"/>
                <w:sz w:val="12"/>
                <w:szCs w:val="12"/>
              </w:rPr>
              <w:t xml:space="preserve"> 3.2.1.4 </w:t>
            </w:r>
          </w:p>
        </w:tc>
        <w:tc>
          <w:tcPr>
            <w:tcW w:w="6012" w:type="dxa"/>
            <w:shd w:val="clear" w:color="auto" w:fill="auto"/>
            <w:vAlign w:val="center"/>
            <w:hideMark/>
          </w:tcPr>
          <w:p w14:paraId="732BDB81" w14:textId="77777777" w:rsidR="00B35DCD" w:rsidRPr="00B35DCD" w:rsidRDefault="00B35DCD" w:rsidP="00B35DCD">
            <w:pPr>
              <w:rPr>
                <w:color w:val="000000"/>
                <w:sz w:val="12"/>
                <w:szCs w:val="12"/>
              </w:rPr>
            </w:pPr>
            <w:r w:rsidRPr="00B35DCD">
              <w:rPr>
                <w:color w:val="000000"/>
                <w:sz w:val="12"/>
                <w:szCs w:val="12"/>
              </w:rPr>
              <w:t>Модернизация трубопровода острого пара ТГ ст.№ 7</w:t>
            </w:r>
          </w:p>
        </w:tc>
        <w:tc>
          <w:tcPr>
            <w:tcW w:w="499" w:type="dxa"/>
            <w:shd w:val="clear" w:color="auto" w:fill="auto"/>
            <w:noWrap/>
            <w:vAlign w:val="center"/>
            <w:hideMark/>
          </w:tcPr>
          <w:p w14:paraId="7490D467" w14:textId="77777777" w:rsidR="00B35DCD" w:rsidRPr="00B35DCD" w:rsidRDefault="00B35DCD" w:rsidP="00B35DCD">
            <w:pPr>
              <w:jc w:val="center"/>
              <w:rPr>
                <w:color w:val="000000"/>
                <w:sz w:val="12"/>
                <w:szCs w:val="12"/>
              </w:rPr>
            </w:pPr>
            <w:r w:rsidRPr="00B35DCD">
              <w:rPr>
                <w:color w:val="000000"/>
                <w:sz w:val="12"/>
                <w:szCs w:val="12"/>
              </w:rPr>
              <w:t>2027</w:t>
            </w:r>
          </w:p>
        </w:tc>
        <w:tc>
          <w:tcPr>
            <w:tcW w:w="709" w:type="dxa"/>
            <w:shd w:val="clear" w:color="auto" w:fill="auto"/>
            <w:noWrap/>
            <w:vAlign w:val="center"/>
            <w:hideMark/>
          </w:tcPr>
          <w:p w14:paraId="73316D06" w14:textId="77777777" w:rsidR="00B35DCD" w:rsidRPr="00B35DCD" w:rsidRDefault="00B35DCD" w:rsidP="00B35DCD">
            <w:pPr>
              <w:jc w:val="center"/>
              <w:rPr>
                <w:color w:val="000000"/>
                <w:sz w:val="12"/>
                <w:szCs w:val="12"/>
              </w:rPr>
            </w:pPr>
            <w:r w:rsidRPr="00B35DCD">
              <w:rPr>
                <w:color w:val="000000"/>
                <w:sz w:val="12"/>
                <w:szCs w:val="12"/>
              </w:rPr>
              <w:t>2027</w:t>
            </w:r>
          </w:p>
        </w:tc>
        <w:tc>
          <w:tcPr>
            <w:tcW w:w="708" w:type="dxa"/>
            <w:shd w:val="clear" w:color="auto" w:fill="auto"/>
            <w:noWrap/>
            <w:vAlign w:val="center"/>
            <w:hideMark/>
          </w:tcPr>
          <w:p w14:paraId="4A3077E4" w14:textId="77777777" w:rsidR="00B35DCD" w:rsidRPr="00B35DCD" w:rsidRDefault="00B35DCD" w:rsidP="00B35DCD">
            <w:pPr>
              <w:jc w:val="center"/>
              <w:rPr>
                <w:bCs/>
                <w:color w:val="000000"/>
                <w:sz w:val="12"/>
                <w:szCs w:val="12"/>
              </w:rPr>
            </w:pPr>
            <w:r w:rsidRPr="00B35DCD">
              <w:rPr>
                <w:bCs/>
                <w:color w:val="000000"/>
                <w:sz w:val="12"/>
                <w:szCs w:val="12"/>
              </w:rPr>
              <w:t xml:space="preserve">700,58  </w:t>
            </w:r>
          </w:p>
        </w:tc>
        <w:tc>
          <w:tcPr>
            <w:tcW w:w="709" w:type="dxa"/>
            <w:shd w:val="clear" w:color="auto" w:fill="auto"/>
            <w:noWrap/>
            <w:vAlign w:val="center"/>
            <w:hideMark/>
          </w:tcPr>
          <w:p w14:paraId="40743148" w14:textId="77777777" w:rsidR="00B35DCD" w:rsidRPr="00B35DCD" w:rsidRDefault="00B35DCD" w:rsidP="00B35DCD">
            <w:pPr>
              <w:jc w:val="center"/>
              <w:rPr>
                <w:color w:val="000000"/>
                <w:sz w:val="12"/>
                <w:szCs w:val="12"/>
              </w:rPr>
            </w:pPr>
            <w:r w:rsidRPr="00B35DCD">
              <w:rPr>
                <w:color w:val="000000"/>
                <w:sz w:val="12"/>
                <w:szCs w:val="12"/>
              </w:rPr>
              <w:t xml:space="preserve">700,58  </w:t>
            </w:r>
          </w:p>
        </w:tc>
        <w:tc>
          <w:tcPr>
            <w:tcW w:w="709" w:type="dxa"/>
            <w:shd w:val="clear" w:color="auto" w:fill="auto"/>
            <w:noWrap/>
            <w:vAlign w:val="center"/>
            <w:hideMark/>
          </w:tcPr>
          <w:p w14:paraId="44936DA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567" w:type="dxa"/>
            <w:shd w:val="clear" w:color="auto" w:fill="auto"/>
            <w:vAlign w:val="center"/>
            <w:hideMark/>
          </w:tcPr>
          <w:p w14:paraId="66E15E2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6EE4EB0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5F188F7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4C444C5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7331F228" w14:textId="77777777" w:rsidR="00B35DCD" w:rsidRPr="00B35DCD" w:rsidRDefault="00B35DCD" w:rsidP="00B35DCD">
            <w:pPr>
              <w:jc w:val="center"/>
              <w:rPr>
                <w:color w:val="000000"/>
                <w:sz w:val="12"/>
                <w:szCs w:val="12"/>
              </w:rPr>
            </w:pPr>
            <w:r w:rsidRPr="00B35DCD">
              <w:rPr>
                <w:color w:val="000000"/>
                <w:sz w:val="12"/>
                <w:szCs w:val="12"/>
              </w:rPr>
              <w:t xml:space="preserve">700,58  </w:t>
            </w:r>
          </w:p>
        </w:tc>
        <w:tc>
          <w:tcPr>
            <w:tcW w:w="709" w:type="dxa"/>
            <w:shd w:val="clear" w:color="auto" w:fill="auto"/>
            <w:noWrap/>
            <w:vAlign w:val="center"/>
            <w:hideMark/>
          </w:tcPr>
          <w:p w14:paraId="5E23E41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21F20E10"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4B71CFD2" w14:textId="77777777" w:rsidTr="00DD090C">
        <w:trPr>
          <w:trHeight w:val="20"/>
        </w:trPr>
        <w:tc>
          <w:tcPr>
            <w:tcW w:w="566" w:type="dxa"/>
            <w:shd w:val="clear" w:color="auto" w:fill="auto"/>
            <w:vAlign w:val="center"/>
            <w:hideMark/>
          </w:tcPr>
          <w:p w14:paraId="7F72A496" w14:textId="77777777" w:rsidR="00B35DCD" w:rsidRPr="00B35DCD" w:rsidRDefault="00B35DCD" w:rsidP="00B35DCD">
            <w:pPr>
              <w:jc w:val="center"/>
              <w:rPr>
                <w:color w:val="000000"/>
                <w:sz w:val="12"/>
                <w:szCs w:val="12"/>
              </w:rPr>
            </w:pPr>
            <w:r w:rsidRPr="00B35DCD">
              <w:rPr>
                <w:color w:val="000000"/>
                <w:sz w:val="12"/>
                <w:szCs w:val="12"/>
              </w:rPr>
              <w:t>3.2.2</w:t>
            </w:r>
          </w:p>
        </w:tc>
        <w:tc>
          <w:tcPr>
            <w:tcW w:w="6012" w:type="dxa"/>
            <w:shd w:val="clear" w:color="auto" w:fill="auto"/>
            <w:vAlign w:val="center"/>
            <w:hideMark/>
          </w:tcPr>
          <w:p w14:paraId="6C211B81" w14:textId="77777777" w:rsidR="00B35DCD" w:rsidRPr="00B35DCD" w:rsidRDefault="00B35DCD" w:rsidP="00B35DCD">
            <w:pPr>
              <w:rPr>
                <w:bCs/>
                <w:color w:val="000000"/>
                <w:sz w:val="12"/>
                <w:szCs w:val="12"/>
              </w:rPr>
            </w:pPr>
            <w:r w:rsidRPr="00B35DCD">
              <w:rPr>
                <w:bCs/>
                <w:color w:val="000000"/>
                <w:sz w:val="12"/>
                <w:szCs w:val="12"/>
              </w:rPr>
              <w:t xml:space="preserve">Модернизация газопроводов доменного газа </w:t>
            </w:r>
          </w:p>
        </w:tc>
        <w:tc>
          <w:tcPr>
            <w:tcW w:w="499" w:type="dxa"/>
            <w:shd w:val="clear" w:color="auto" w:fill="auto"/>
            <w:noWrap/>
            <w:vAlign w:val="center"/>
            <w:hideMark/>
          </w:tcPr>
          <w:p w14:paraId="4D291E5F" w14:textId="77777777" w:rsidR="00B35DCD" w:rsidRPr="00B35DCD" w:rsidRDefault="00B35DCD" w:rsidP="00B35DCD">
            <w:pPr>
              <w:jc w:val="center"/>
              <w:rPr>
                <w:color w:val="000000"/>
                <w:sz w:val="12"/>
                <w:szCs w:val="12"/>
              </w:rPr>
            </w:pPr>
            <w:r w:rsidRPr="00B35DCD">
              <w:rPr>
                <w:color w:val="000000"/>
                <w:sz w:val="12"/>
                <w:szCs w:val="12"/>
              </w:rPr>
              <w:t>2026</w:t>
            </w:r>
          </w:p>
        </w:tc>
        <w:tc>
          <w:tcPr>
            <w:tcW w:w="709" w:type="dxa"/>
            <w:shd w:val="clear" w:color="auto" w:fill="auto"/>
            <w:noWrap/>
            <w:vAlign w:val="center"/>
            <w:hideMark/>
          </w:tcPr>
          <w:p w14:paraId="3D7EFBC0" w14:textId="77777777" w:rsidR="00B35DCD" w:rsidRPr="00B35DCD" w:rsidRDefault="00B35DCD" w:rsidP="00B35DCD">
            <w:pPr>
              <w:jc w:val="center"/>
              <w:rPr>
                <w:color w:val="000000"/>
                <w:sz w:val="12"/>
                <w:szCs w:val="12"/>
              </w:rPr>
            </w:pPr>
            <w:r w:rsidRPr="00B35DCD">
              <w:rPr>
                <w:color w:val="000000"/>
                <w:sz w:val="12"/>
                <w:szCs w:val="12"/>
              </w:rPr>
              <w:t>2028</w:t>
            </w:r>
          </w:p>
        </w:tc>
        <w:tc>
          <w:tcPr>
            <w:tcW w:w="708" w:type="dxa"/>
            <w:shd w:val="clear" w:color="auto" w:fill="auto"/>
            <w:noWrap/>
            <w:vAlign w:val="center"/>
            <w:hideMark/>
          </w:tcPr>
          <w:p w14:paraId="4B8CDB67" w14:textId="77777777" w:rsidR="00B35DCD" w:rsidRPr="00B35DCD" w:rsidRDefault="00B35DCD" w:rsidP="00B35DCD">
            <w:pPr>
              <w:jc w:val="center"/>
              <w:rPr>
                <w:bCs/>
                <w:color w:val="000000"/>
                <w:sz w:val="12"/>
                <w:szCs w:val="12"/>
              </w:rPr>
            </w:pPr>
            <w:r w:rsidRPr="00B35DCD">
              <w:rPr>
                <w:bCs/>
                <w:color w:val="000000"/>
                <w:sz w:val="12"/>
                <w:szCs w:val="12"/>
              </w:rPr>
              <w:t xml:space="preserve">28 975,57  </w:t>
            </w:r>
          </w:p>
        </w:tc>
        <w:tc>
          <w:tcPr>
            <w:tcW w:w="709" w:type="dxa"/>
            <w:shd w:val="clear" w:color="auto" w:fill="auto"/>
            <w:noWrap/>
            <w:vAlign w:val="center"/>
            <w:hideMark/>
          </w:tcPr>
          <w:p w14:paraId="75C9D269" w14:textId="77777777" w:rsidR="00B35DCD" w:rsidRPr="00B35DCD" w:rsidRDefault="00B35DCD" w:rsidP="00B35DCD">
            <w:pPr>
              <w:jc w:val="center"/>
              <w:rPr>
                <w:bCs/>
                <w:color w:val="000000"/>
                <w:sz w:val="12"/>
                <w:szCs w:val="12"/>
              </w:rPr>
            </w:pPr>
            <w:r w:rsidRPr="00B35DCD">
              <w:rPr>
                <w:bCs/>
                <w:color w:val="000000"/>
                <w:sz w:val="12"/>
                <w:szCs w:val="12"/>
              </w:rPr>
              <w:t xml:space="preserve">1 697,29  </w:t>
            </w:r>
          </w:p>
        </w:tc>
        <w:tc>
          <w:tcPr>
            <w:tcW w:w="709" w:type="dxa"/>
            <w:shd w:val="clear" w:color="auto" w:fill="auto"/>
            <w:noWrap/>
            <w:vAlign w:val="center"/>
            <w:hideMark/>
          </w:tcPr>
          <w:p w14:paraId="5A99F7BC" w14:textId="77777777" w:rsidR="00B35DCD" w:rsidRPr="00B35DCD" w:rsidRDefault="00B35DCD" w:rsidP="00B35DCD">
            <w:pPr>
              <w:jc w:val="center"/>
              <w:rPr>
                <w:bCs/>
                <w:color w:val="000000"/>
                <w:sz w:val="12"/>
                <w:szCs w:val="12"/>
              </w:rPr>
            </w:pPr>
            <w:r w:rsidRPr="00B35DCD">
              <w:rPr>
                <w:bCs/>
                <w:color w:val="000000"/>
                <w:sz w:val="12"/>
                <w:szCs w:val="12"/>
              </w:rPr>
              <w:t xml:space="preserve">27 278,28  </w:t>
            </w:r>
          </w:p>
        </w:tc>
        <w:tc>
          <w:tcPr>
            <w:tcW w:w="567" w:type="dxa"/>
            <w:shd w:val="clear" w:color="auto" w:fill="auto"/>
            <w:vAlign w:val="center"/>
            <w:hideMark/>
          </w:tcPr>
          <w:p w14:paraId="5FC1CF39"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noWrap/>
            <w:vAlign w:val="center"/>
            <w:hideMark/>
          </w:tcPr>
          <w:p w14:paraId="29379513"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noWrap/>
            <w:vAlign w:val="center"/>
            <w:hideMark/>
          </w:tcPr>
          <w:p w14:paraId="545ECBCC"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8" w:type="dxa"/>
            <w:shd w:val="clear" w:color="auto" w:fill="auto"/>
            <w:noWrap/>
            <w:vAlign w:val="center"/>
            <w:hideMark/>
          </w:tcPr>
          <w:p w14:paraId="53BD3F67" w14:textId="77777777" w:rsidR="00B35DCD" w:rsidRPr="00B35DCD" w:rsidRDefault="00B35DCD" w:rsidP="00B35DCD">
            <w:pPr>
              <w:jc w:val="center"/>
              <w:rPr>
                <w:bCs/>
                <w:color w:val="000000"/>
                <w:sz w:val="12"/>
                <w:szCs w:val="12"/>
              </w:rPr>
            </w:pPr>
            <w:r w:rsidRPr="00B35DCD">
              <w:rPr>
                <w:bCs/>
                <w:color w:val="000000"/>
                <w:sz w:val="12"/>
                <w:szCs w:val="12"/>
              </w:rPr>
              <w:t xml:space="preserve">1 697,29  </w:t>
            </w:r>
          </w:p>
        </w:tc>
        <w:tc>
          <w:tcPr>
            <w:tcW w:w="709" w:type="dxa"/>
            <w:shd w:val="clear" w:color="auto" w:fill="auto"/>
            <w:noWrap/>
            <w:vAlign w:val="center"/>
            <w:hideMark/>
          </w:tcPr>
          <w:p w14:paraId="1E363AA5" w14:textId="77777777" w:rsidR="00B35DCD" w:rsidRPr="00B35DCD" w:rsidRDefault="00B35DCD" w:rsidP="00B35DCD">
            <w:pPr>
              <w:jc w:val="center"/>
              <w:rPr>
                <w:bCs/>
                <w:color w:val="000000"/>
                <w:sz w:val="12"/>
                <w:szCs w:val="12"/>
              </w:rPr>
            </w:pPr>
            <w:r w:rsidRPr="00B35DCD">
              <w:rPr>
                <w:bCs/>
                <w:color w:val="000000"/>
                <w:sz w:val="12"/>
                <w:szCs w:val="12"/>
              </w:rPr>
              <w:t xml:space="preserve">14 208,00  </w:t>
            </w:r>
          </w:p>
        </w:tc>
        <w:tc>
          <w:tcPr>
            <w:tcW w:w="709" w:type="dxa"/>
            <w:shd w:val="clear" w:color="auto" w:fill="auto"/>
            <w:noWrap/>
            <w:vAlign w:val="center"/>
            <w:hideMark/>
          </w:tcPr>
          <w:p w14:paraId="217498D2" w14:textId="77777777" w:rsidR="00B35DCD" w:rsidRPr="00B35DCD" w:rsidRDefault="00B35DCD" w:rsidP="00B35DCD">
            <w:pPr>
              <w:jc w:val="center"/>
              <w:rPr>
                <w:bCs/>
                <w:color w:val="000000"/>
                <w:sz w:val="12"/>
                <w:szCs w:val="12"/>
              </w:rPr>
            </w:pPr>
            <w:r w:rsidRPr="00B35DCD">
              <w:rPr>
                <w:bCs/>
                <w:color w:val="000000"/>
                <w:sz w:val="12"/>
                <w:szCs w:val="12"/>
              </w:rPr>
              <w:t xml:space="preserve">13 070,28  </w:t>
            </w:r>
          </w:p>
        </w:tc>
        <w:tc>
          <w:tcPr>
            <w:tcW w:w="860" w:type="dxa"/>
            <w:shd w:val="clear" w:color="auto" w:fill="auto"/>
            <w:vAlign w:val="center"/>
            <w:hideMark/>
          </w:tcPr>
          <w:p w14:paraId="111771B4"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706F23BF" w14:textId="77777777" w:rsidTr="00DD090C">
        <w:trPr>
          <w:trHeight w:val="20"/>
        </w:trPr>
        <w:tc>
          <w:tcPr>
            <w:tcW w:w="566" w:type="dxa"/>
            <w:shd w:val="clear" w:color="auto" w:fill="auto"/>
            <w:vAlign w:val="center"/>
            <w:hideMark/>
          </w:tcPr>
          <w:p w14:paraId="683E856D" w14:textId="77777777" w:rsidR="00B35DCD" w:rsidRPr="00B35DCD" w:rsidRDefault="00B35DCD" w:rsidP="00B35DCD">
            <w:pPr>
              <w:jc w:val="center"/>
              <w:rPr>
                <w:color w:val="000000"/>
                <w:sz w:val="12"/>
                <w:szCs w:val="12"/>
              </w:rPr>
            </w:pPr>
            <w:r w:rsidRPr="00B35DCD">
              <w:rPr>
                <w:color w:val="000000"/>
                <w:sz w:val="12"/>
                <w:szCs w:val="12"/>
              </w:rPr>
              <w:t>3.2.3</w:t>
            </w:r>
          </w:p>
        </w:tc>
        <w:tc>
          <w:tcPr>
            <w:tcW w:w="6012" w:type="dxa"/>
            <w:shd w:val="clear" w:color="auto" w:fill="auto"/>
            <w:vAlign w:val="center"/>
            <w:hideMark/>
          </w:tcPr>
          <w:p w14:paraId="41919425" w14:textId="77777777" w:rsidR="00B35DCD" w:rsidRPr="00B35DCD" w:rsidRDefault="00B35DCD" w:rsidP="00B35DCD">
            <w:pPr>
              <w:rPr>
                <w:bCs/>
                <w:color w:val="000000"/>
                <w:sz w:val="12"/>
                <w:szCs w:val="12"/>
              </w:rPr>
            </w:pPr>
            <w:r w:rsidRPr="00B35DCD">
              <w:rPr>
                <w:bCs/>
                <w:color w:val="000000"/>
                <w:sz w:val="12"/>
                <w:szCs w:val="12"/>
              </w:rPr>
              <w:t>Модернизация вспомогательного оборудования ХВО 2.  Дренажный трубопровод обессоливающей установки</w:t>
            </w:r>
          </w:p>
        </w:tc>
        <w:tc>
          <w:tcPr>
            <w:tcW w:w="499" w:type="dxa"/>
            <w:shd w:val="clear" w:color="auto" w:fill="auto"/>
            <w:noWrap/>
            <w:vAlign w:val="center"/>
            <w:hideMark/>
          </w:tcPr>
          <w:p w14:paraId="08ED185A"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0ACBDE0F" w14:textId="77777777" w:rsidR="00B35DCD" w:rsidRPr="00B35DCD" w:rsidRDefault="00B35DCD" w:rsidP="00B35DCD">
            <w:pPr>
              <w:jc w:val="center"/>
              <w:rPr>
                <w:color w:val="000000"/>
                <w:sz w:val="12"/>
                <w:szCs w:val="12"/>
              </w:rPr>
            </w:pPr>
            <w:r w:rsidRPr="00B35DCD">
              <w:rPr>
                <w:color w:val="000000"/>
                <w:sz w:val="12"/>
                <w:szCs w:val="12"/>
              </w:rPr>
              <w:t>2024</w:t>
            </w:r>
          </w:p>
        </w:tc>
        <w:tc>
          <w:tcPr>
            <w:tcW w:w="708" w:type="dxa"/>
            <w:shd w:val="clear" w:color="auto" w:fill="auto"/>
            <w:noWrap/>
            <w:vAlign w:val="center"/>
            <w:hideMark/>
          </w:tcPr>
          <w:p w14:paraId="4A12A31D" w14:textId="77777777" w:rsidR="00B35DCD" w:rsidRPr="00B35DCD" w:rsidRDefault="00B35DCD" w:rsidP="00B35DCD">
            <w:pPr>
              <w:jc w:val="center"/>
              <w:rPr>
                <w:bCs/>
                <w:color w:val="000000"/>
                <w:sz w:val="12"/>
                <w:szCs w:val="12"/>
              </w:rPr>
            </w:pPr>
            <w:r w:rsidRPr="00B35DCD">
              <w:rPr>
                <w:bCs/>
                <w:color w:val="000000"/>
                <w:sz w:val="12"/>
                <w:szCs w:val="12"/>
              </w:rPr>
              <w:t xml:space="preserve">2 229,03  </w:t>
            </w:r>
          </w:p>
        </w:tc>
        <w:tc>
          <w:tcPr>
            <w:tcW w:w="709" w:type="dxa"/>
            <w:shd w:val="clear" w:color="auto" w:fill="auto"/>
            <w:noWrap/>
            <w:vAlign w:val="center"/>
            <w:hideMark/>
          </w:tcPr>
          <w:p w14:paraId="48087C2E" w14:textId="77777777" w:rsidR="00B35DCD" w:rsidRPr="00B35DCD" w:rsidRDefault="00B35DCD" w:rsidP="00B35DCD">
            <w:pPr>
              <w:jc w:val="center"/>
              <w:rPr>
                <w:bCs/>
                <w:color w:val="000000"/>
                <w:sz w:val="12"/>
                <w:szCs w:val="12"/>
              </w:rPr>
            </w:pPr>
            <w:r w:rsidRPr="00B35DCD">
              <w:rPr>
                <w:bCs/>
                <w:color w:val="000000"/>
                <w:sz w:val="12"/>
                <w:szCs w:val="12"/>
              </w:rPr>
              <w:t xml:space="preserve">2 229,03  </w:t>
            </w:r>
          </w:p>
        </w:tc>
        <w:tc>
          <w:tcPr>
            <w:tcW w:w="709" w:type="dxa"/>
            <w:shd w:val="clear" w:color="auto" w:fill="auto"/>
            <w:noWrap/>
            <w:vAlign w:val="center"/>
            <w:hideMark/>
          </w:tcPr>
          <w:p w14:paraId="0890D917"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567" w:type="dxa"/>
            <w:shd w:val="clear" w:color="auto" w:fill="auto"/>
            <w:vAlign w:val="center"/>
            <w:hideMark/>
          </w:tcPr>
          <w:p w14:paraId="37E4FBCE"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noWrap/>
            <w:vAlign w:val="center"/>
            <w:hideMark/>
          </w:tcPr>
          <w:p w14:paraId="669CED5E" w14:textId="77777777" w:rsidR="00B35DCD" w:rsidRPr="00B35DCD" w:rsidRDefault="00B35DCD" w:rsidP="00B35DCD">
            <w:pPr>
              <w:jc w:val="center"/>
              <w:rPr>
                <w:bCs/>
                <w:color w:val="000000"/>
                <w:sz w:val="12"/>
                <w:szCs w:val="12"/>
              </w:rPr>
            </w:pPr>
            <w:r w:rsidRPr="00B35DCD">
              <w:rPr>
                <w:bCs/>
                <w:color w:val="000000"/>
                <w:sz w:val="12"/>
                <w:szCs w:val="12"/>
              </w:rPr>
              <w:t xml:space="preserve">2 229,03  </w:t>
            </w:r>
          </w:p>
        </w:tc>
        <w:tc>
          <w:tcPr>
            <w:tcW w:w="709" w:type="dxa"/>
            <w:shd w:val="clear" w:color="auto" w:fill="auto"/>
            <w:noWrap/>
            <w:vAlign w:val="center"/>
            <w:hideMark/>
          </w:tcPr>
          <w:p w14:paraId="2D4B1FB1"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8" w:type="dxa"/>
            <w:shd w:val="clear" w:color="auto" w:fill="auto"/>
            <w:noWrap/>
            <w:vAlign w:val="center"/>
            <w:hideMark/>
          </w:tcPr>
          <w:p w14:paraId="360B9C66"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noWrap/>
            <w:vAlign w:val="center"/>
            <w:hideMark/>
          </w:tcPr>
          <w:p w14:paraId="767BB963"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noWrap/>
            <w:vAlign w:val="center"/>
            <w:hideMark/>
          </w:tcPr>
          <w:p w14:paraId="0383FDFC"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60" w:type="dxa"/>
            <w:shd w:val="clear" w:color="auto" w:fill="auto"/>
            <w:vAlign w:val="center"/>
            <w:hideMark/>
          </w:tcPr>
          <w:p w14:paraId="79B35920"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53CE5C35" w14:textId="77777777" w:rsidTr="00DD090C">
        <w:trPr>
          <w:trHeight w:val="20"/>
        </w:trPr>
        <w:tc>
          <w:tcPr>
            <w:tcW w:w="566" w:type="dxa"/>
            <w:shd w:val="clear" w:color="auto" w:fill="auto"/>
            <w:vAlign w:val="center"/>
            <w:hideMark/>
          </w:tcPr>
          <w:p w14:paraId="72BB51CA" w14:textId="77777777" w:rsidR="00B35DCD" w:rsidRPr="00B35DCD" w:rsidRDefault="00B35DCD" w:rsidP="00B35DCD">
            <w:pPr>
              <w:jc w:val="center"/>
              <w:rPr>
                <w:color w:val="000000"/>
                <w:sz w:val="12"/>
                <w:szCs w:val="12"/>
              </w:rPr>
            </w:pPr>
            <w:r w:rsidRPr="00B35DCD">
              <w:rPr>
                <w:color w:val="000000"/>
                <w:sz w:val="12"/>
                <w:szCs w:val="12"/>
              </w:rPr>
              <w:t>3.2.4.</w:t>
            </w:r>
          </w:p>
        </w:tc>
        <w:tc>
          <w:tcPr>
            <w:tcW w:w="6012" w:type="dxa"/>
            <w:shd w:val="clear" w:color="auto" w:fill="auto"/>
            <w:vAlign w:val="center"/>
            <w:hideMark/>
          </w:tcPr>
          <w:p w14:paraId="173DB8E2" w14:textId="77777777" w:rsidR="00B35DCD" w:rsidRPr="00B35DCD" w:rsidRDefault="00B35DCD" w:rsidP="00B35DCD">
            <w:pPr>
              <w:rPr>
                <w:bCs/>
                <w:color w:val="000000"/>
                <w:sz w:val="12"/>
                <w:szCs w:val="12"/>
              </w:rPr>
            </w:pPr>
            <w:r w:rsidRPr="00B35DCD">
              <w:rPr>
                <w:bCs/>
                <w:color w:val="000000"/>
                <w:sz w:val="12"/>
                <w:szCs w:val="12"/>
              </w:rPr>
              <w:t>Модернизация бакового хозяйства, в том числе:</w:t>
            </w:r>
          </w:p>
        </w:tc>
        <w:tc>
          <w:tcPr>
            <w:tcW w:w="499" w:type="dxa"/>
            <w:shd w:val="clear" w:color="auto" w:fill="auto"/>
            <w:noWrap/>
            <w:vAlign w:val="center"/>
            <w:hideMark/>
          </w:tcPr>
          <w:p w14:paraId="35EA6B60"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7D262155" w14:textId="77777777" w:rsidR="00B35DCD" w:rsidRPr="00B35DCD" w:rsidRDefault="00B35DCD" w:rsidP="00B35DCD">
            <w:pPr>
              <w:jc w:val="center"/>
              <w:rPr>
                <w:color w:val="000000"/>
                <w:sz w:val="12"/>
                <w:szCs w:val="12"/>
              </w:rPr>
            </w:pPr>
            <w:r w:rsidRPr="00B35DCD">
              <w:rPr>
                <w:color w:val="000000"/>
                <w:sz w:val="12"/>
                <w:szCs w:val="12"/>
              </w:rPr>
              <w:t>2028</w:t>
            </w:r>
          </w:p>
        </w:tc>
        <w:tc>
          <w:tcPr>
            <w:tcW w:w="708" w:type="dxa"/>
            <w:shd w:val="clear" w:color="auto" w:fill="auto"/>
            <w:vAlign w:val="center"/>
            <w:hideMark/>
          </w:tcPr>
          <w:p w14:paraId="3AD9A374" w14:textId="77777777" w:rsidR="00B35DCD" w:rsidRPr="00B35DCD" w:rsidRDefault="00B35DCD" w:rsidP="00B35DCD">
            <w:pPr>
              <w:jc w:val="center"/>
              <w:rPr>
                <w:bCs/>
                <w:color w:val="000000"/>
                <w:sz w:val="12"/>
                <w:szCs w:val="12"/>
              </w:rPr>
            </w:pPr>
            <w:r w:rsidRPr="00B35DCD">
              <w:rPr>
                <w:bCs/>
                <w:color w:val="000000"/>
                <w:sz w:val="12"/>
                <w:szCs w:val="12"/>
              </w:rPr>
              <w:t xml:space="preserve">2 701,39  </w:t>
            </w:r>
          </w:p>
        </w:tc>
        <w:tc>
          <w:tcPr>
            <w:tcW w:w="709" w:type="dxa"/>
            <w:shd w:val="clear" w:color="auto" w:fill="auto"/>
            <w:noWrap/>
            <w:vAlign w:val="center"/>
            <w:hideMark/>
          </w:tcPr>
          <w:p w14:paraId="4A60706F" w14:textId="77777777" w:rsidR="00B35DCD" w:rsidRPr="00B35DCD" w:rsidRDefault="00B35DCD" w:rsidP="00B35DCD">
            <w:pPr>
              <w:jc w:val="center"/>
              <w:rPr>
                <w:bCs/>
                <w:color w:val="000000"/>
                <w:sz w:val="12"/>
                <w:szCs w:val="12"/>
              </w:rPr>
            </w:pPr>
            <w:r w:rsidRPr="00B35DCD">
              <w:rPr>
                <w:bCs/>
                <w:color w:val="000000"/>
                <w:sz w:val="12"/>
                <w:szCs w:val="12"/>
              </w:rPr>
              <w:t xml:space="preserve">333,08  </w:t>
            </w:r>
          </w:p>
        </w:tc>
        <w:tc>
          <w:tcPr>
            <w:tcW w:w="709" w:type="dxa"/>
            <w:shd w:val="clear" w:color="auto" w:fill="auto"/>
            <w:noWrap/>
            <w:vAlign w:val="center"/>
            <w:hideMark/>
          </w:tcPr>
          <w:p w14:paraId="70C61D40" w14:textId="77777777" w:rsidR="00B35DCD" w:rsidRPr="00B35DCD" w:rsidRDefault="00B35DCD" w:rsidP="00B35DCD">
            <w:pPr>
              <w:jc w:val="center"/>
              <w:rPr>
                <w:bCs/>
                <w:color w:val="000000"/>
                <w:sz w:val="12"/>
                <w:szCs w:val="12"/>
              </w:rPr>
            </w:pPr>
            <w:r w:rsidRPr="00B35DCD">
              <w:rPr>
                <w:bCs/>
                <w:color w:val="000000"/>
                <w:sz w:val="12"/>
                <w:szCs w:val="12"/>
              </w:rPr>
              <w:t xml:space="preserve">2 368,31  </w:t>
            </w:r>
          </w:p>
        </w:tc>
        <w:tc>
          <w:tcPr>
            <w:tcW w:w="567" w:type="dxa"/>
            <w:shd w:val="clear" w:color="auto" w:fill="auto"/>
            <w:vAlign w:val="center"/>
            <w:hideMark/>
          </w:tcPr>
          <w:p w14:paraId="7B5D12AA"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noWrap/>
            <w:vAlign w:val="center"/>
            <w:hideMark/>
          </w:tcPr>
          <w:p w14:paraId="3CA1EBAF" w14:textId="77777777" w:rsidR="00B35DCD" w:rsidRPr="00B35DCD" w:rsidRDefault="00B35DCD" w:rsidP="00B35DCD">
            <w:pPr>
              <w:jc w:val="center"/>
              <w:rPr>
                <w:bCs/>
                <w:color w:val="000000"/>
                <w:sz w:val="12"/>
                <w:szCs w:val="12"/>
              </w:rPr>
            </w:pPr>
            <w:r w:rsidRPr="00B35DCD">
              <w:rPr>
                <w:bCs/>
                <w:color w:val="000000"/>
                <w:sz w:val="12"/>
                <w:szCs w:val="12"/>
              </w:rPr>
              <w:t xml:space="preserve">2 701,39  </w:t>
            </w:r>
          </w:p>
        </w:tc>
        <w:tc>
          <w:tcPr>
            <w:tcW w:w="709" w:type="dxa"/>
            <w:shd w:val="clear" w:color="auto" w:fill="auto"/>
            <w:noWrap/>
            <w:vAlign w:val="center"/>
            <w:hideMark/>
          </w:tcPr>
          <w:p w14:paraId="2ADB7004"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8" w:type="dxa"/>
            <w:shd w:val="clear" w:color="auto" w:fill="auto"/>
            <w:noWrap/>
            <w:vAlign w:val="center"/>
            <w:hideMark/>
          </w:tcPr>
          <w:p w14:paraId="3F652252"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noWrap/>
            <w:vAlign w:val="center"/>
            <w:hideMark/>
          </w:tcPr>
          <w:p w14:paraId="25E2679A"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noWrap/>
            <w:vAlign w:val="center"/>
            <w:hideMark/>
          </w:tcPr>
          <w:p w14:paraId="79AD412E"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60" w:type="dxa"/>
            <w:shd w:val="clear" w:color="auto" w:fill="auto"/>
            <w:vAlign w:val="center"/>
            <w:hideMark/>
          </w:tcPr>
          <w:p w14:paraId="06AA716F"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4E44466F" w14:textId="77777777" w:rsidTr="00DD090C">
        <w:trPr>
          <w:trHeight w:val="20"/>
        </w:trPr>
        <w:tc>
          <w:tcPr>
            <w:tcW w:w="566" w:type="dxa"/>
            <w:shd w:val="clear" w:color="auto" w:fill="auto"/>
            <w:vAlign w:val="center"/>
            <w:hideMark/>
          </w:tcPr>
          <w:p w14:paraId="2EB42F87" w14:textId="77777777" w:rsidR="00B35DCD" w:rsidRPr="00B35DCD" w:rsidRDefault="00B35DCD" w:rsidP="00B35DCD">
            <w:pPr>
              <w:jc w:val="center"/>
              <w:rPr>
                <w:color w:val="000000"/>
                <w:sz w:val="12"/>
                <w:szCs w:val="12"/>
              </w:rPr>
            </w:pPr>
            <w:r w:rsidRPr="00B35DCD">
              <w:rPr>
                <w:color w:val="000000"/>
                <w:sz w:val="12"/>
                <w:szCs w:val="12"/>
              </w:rPr>
              <w:t>3.2.4.1</w:t>
            </w:r>
          </w:p>
        </w:tc>
        <w:tc>
          <w:tcPr>
            <w:tcW w:w="6012" w:type="dxa"/>
            <w:shd w:val="clear" w:color="auto" w:fill="auto"/>
            <w:vAlign w:val="center"/>
            <w:hideMark/>
          </w:tcPr>
          <w:p w14:paraId="51901274" w14:textId="77777777" w:rsidR="00B35DCD" w:rsidRPr="00B35DCD" w:rsidRDefault="00B35DCD" w:rsidP="00B35DCD">
            <w:pPr>
              <w:rPr>
                <w:color w:val="000000"/>
                <w:sz w:val="12"/>
                <w:szCs w:val="12"/>
              </w:rPr>
            </w:pPr>
            <w:r w:rsidRPr="00B35DCD">
              <w:rPr>
                <w:color w:val="000000"/>
                <w:sz w:val="12"/>
                <w:szCs w:val="12"/>
              </w:rPr>
              <w:t>Модернизация бака запаса конденсата №3</w:t>
            </w:r>
          </w:p>
        </w:tc>
        <w:tc>
          <w:tcPr>
            <w:tcW w:w="499" w:type="dxa"/>
            <w:shd w:val="clear" w:color="auto" w:fill="auto"/>
            <w:noWrap/>
            <w:vAlign w:val="center"/>
            <w:hideMark/>
          </w:tcPr>
          <w:p w14:paraId="1F20BFC3"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46696A97" w14:textId="77777777" w:rsidR="00B35DCD" w:rsidRPr="00B35DCD" w:rsidRDefault="00B35DCD" w:rsidP="00B35DCD">
            <w:pPr>
              <w:jc w:val="center"/>
              <w:rPr>
                <w:color w:val="000000"/>
                <w:sz w:val="12"/>
                <w:szCs w:val="12"/>
              </w:rPr>
            </w:pPr>
            <w:r w:rsidRPr="00B35DCD">
              <w:rPr>
                <w:color w:val="000000"/>
                <w:sz w:val="12"/>
                <w:szCs w:val="12"/>
              </w:rPr>
              <w:t>2024</w:t>
            </w:r>
          </w:p>
        </w:tc>
        <w:tc>
          <w:tcPr>
            <w:tcW w:w="708" w:type="dxa"/>
            <w:shd w:val="clear" w:color="auto" w:fill="auto"/>
            <w:noWrap/>
            <w:vAlign w:val="center"/>
            <w:hideMark/>
          </w:tcPr>
          <w:p w14:paraId="552AF906" w14:textId="77777777" w:rsidR="00B35DCD" w:rsidRPr="00B35DCD" w:rsidRDefault="00B35DCD" w:rsidP="00B35DCD">
            <w:pPr>
              <w:jc w:val="center"/>
              <w:rPr>
                <w:bCs/>
                <w:color w:val="000000"/>
                <w:sz w:val="12"/>
                <w:szCs w:val="12"/>
              </w:rPr>
            </w:pPr>
            <w:r w:rsidRPr="00B35DCD">
              <w:rPr>
                <w:bCs/>
                <w:color w:val="000000"/>
                <w:sz w:val="12"/>
                <w:szCs w:val="12"/>
              </w:rPr>
              <w:t xml:space="preserve">2 543,71  </w:t>
            </w:r>
          </w:p>
        </w:tc>
        <w:tc>
          <w:tcPr>
            <w:tcW w:w="709" w:type="dxa"/>
            <w:shd w:val="clear" w:color="auto" w:fill="auto"/>
            <w:noWrap/>
            <w:vAlign w:val="center"/>
            <w:hideMark/>
          </w:tcPr>
          <w:p w14:paraId="6CA030AC" w14:textId="77777777" w:rsidR="00B35DCD" w:rsidRPr="00B35DCD" w:rsidRDefault="00B35DCD" w:rsidP="00B35DCD">
            <w:pPr>
              <w:jc w:val="center"/>
              <w:rPr>
                <w:color w:val="000000"/>
                <w:sz w:val="12"/>
                <w:szCs w:val="12"/>
              </w:rPr>
            </w:pPr>
            <w:r w:rsidRPr="00B35DCD">
              <w:rPr>
                <w:color w:val="000000"/>
                <w:sz w:val="12"/>
                <w:szCs w:val="12"/>
              </w:rPr>
              <w:t xml:space="preserve">175,40  </w:t>
            </w:r>
          </w:p>
        </w:tc>
        <w:tc>
          <w:tcPr>
            <w:tcW w:w="709" w:type="dxa"/>
            <w:shd w:val="clear" w:color="auto" w:fill="auto"/>
            <w:noWrap/>
            <w:vAlign w:val="center"/>
            <w:hideMark/>
          </w:tcPr>
          <w:p w14:paraId="587819FD" w14:textId="77777777" w:rsidR="00B35DCD" w:rsidRPr="00B35DCD" w:rsidRDefault="00B35DCD" w:rsidP="00B35DCD">
            <w:pPr>
              <w:jc w:val="center"/>
              <w:rPr>
                <w:color w:val="000000"/>
                <w:sz w:val="12"/>
                <w:szCs w:val="12"/>
              </w:rPr>
            </w:pPr>
            <w:r w:rsidRPr="00B35DCD">
              <w:rPr>
                <w:color w:val="000000"/>
                <w:sz w:val="12"/>
                <w:szCs w:val="12"/>
              </w:rPr>
              <w:t xml:space="preserve">2 368,31  </w:t>
            </w:r>
          </w:p>
        </w:tc>
        <w:tc>
          <w:tcPr>
            <w:tcW w:w="567" w:type="dxa"/>
            <w:shd w:val="clear" w:color="auto" w:fill="auto"/>
            <w:vAlign w:val="center"/>
            <w:hideMark/>
          </w:tcPr>
          <w:p w14:paraId="1289E12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E8F00F0" w14:textId="77777777" w:rsidR="00B35DCD" w:rsidRPr="00B35DCD" w:rsidRDefault="00B35DCD" w:rsidP="00B35DCD">
            <w:pPr>
              <w:jc w:val="center"/>
              <w:rPr>
                <w:color w:val="000000"/>
                <w:sz w:val="12"/>
                <w:szCs w:val="12"/>
              </w:rPr>
            </w:pPr>
            <w:r w:rsidRPr="00B35DCD">
              <w:rPr>
                <w:color w:val="000000"/>
                <w:sz w:val="12"/>
                <w:szCs w:val="12"/>
              </w:rPr>
              <w:t xml:space="preserve">2 543,71  </w:t>
            </w:r>
          </w:p>
        </w:tc>
        <w:tc>
          <w:tcPr>
            <w:tcW w:w="709" w:type="dxa"/>
            <w:shd w:val="clear" w:color="auto" w:fill="auto"/>
            <w:noWrap/>
            <w:vAlign w:val="center"/>
            <w:hideMark/>
          </w:tcPr>
          <w:p w14:paraId="5F23CF6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7BD78E0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771BCC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0163E45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703C242A"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4DC540D3" w14:textId="77777777" w:rsidTr="00DD090C">
        <w:trPr>
          <w:trHeight w:val="20"/>
        </w:trPr>
        <w:tc>
          <w:tcPr>
            <w:tcW w:w="566" w:type="dxa"/>
            <w:shd w:val="clear" w:color="auto" w:fill="auto"/>
            <w:vAlign w:val="center"/>
            <w:hideMark/>
          </w:tcPr>
          <w:p w14:paraId="2C4EFA59" w14:textId="77777777" w:rsidR="00B35DCD" w:rsidRPr="00B35DCD" w:rsidRDefault="00B35DCD" w:rsidP="00B35DCD">
            <w:pPr>
              <w:jc w:val="center"/>
              <w:rPr>
                <w:color w:val="000000"/>
                <w:sz w:val="12"/>
                <w:szCs w:val="12"/>
              </w:rPr>
            </w:pPr>
            <w:r w:rsidRPr="00B35DCD">
              <w:rPr>
                <w:color w:val="000000"/>
                <w:sz w:val="12"/>
                <w:szCs w:val="12"/>
              </w:rPr>
              <w:t>3.2.4.2</w:t>
            </w:r>
          </w:p>
        </w:tc>
        <w:tc>
          <w:tcPr>
            <w:tcW w:w="6012" w:type="dxa"/>
            <w:shd w:val="clear" w:color="auto" w:fill="auto"/>
            <w:vAlign w:val="center"/>
            <w:hideMark/>
          </w:tcPr>
          <w:p w14:paraId="6CE702FE" w14:textId="77777777" w:rsidR="00B35DCD" w:rsidRPr="00B35DCD" w:rsidRDefault="00B35DCD" w:rsidP="00B35DCD">
            <w:pPr>
              <w:rPr>
                <w:color w:val="000000"/>
                <w:sz w:val="12"/>
                <w:szCs w:val="12"/>
              </w:rPr>
            </w:pPr>
            <w:r w:rsidRPr="00B35DCD">
              <w:rPr>
                <w:color w:val="000000"/>
                <w:sz w:val="12"/>
                <w:szCs w:val="12"/>
              </w:rPr>
              <w:t xml:space="preserve">Модернизация канала перелива баков запаса ХВО 1"  </w:t>
            </w:r>
          </w:p>
        </w:tc>
        <w:tc>
          <w:tcPr>
            <w:tcW w:w="499" w:type="dxa"/>
            <w:shd w:val="clear" w:color="auto" w:fill="auto"/>
            <w:noWrap/>
            <w:vAlign w:val="center"/>
            <w:hideMark/>
          </w:tcPr>
          <w:p w14:paraId="756AC23B"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1BAA4A4C" w14:textId="77777777" w:rsidR="00B35DCD" w:rsidRPr="00B35DCD" w:rsidRDefault="00B35DCD" w:rsidP="00B35DCD">
            <w:pPr>
              <w:jc w:val="center"/>
              <w:rPr>
                <w:color w:val="000000"/>
                <w:sz w:val="12"/>
                <w:szCs w:val="12"/>
              </w:rPr>
            </w:pPr>
            <w:r w:rsidRPr="00B35DCD">
              <w:rPr>
                <w:color w:val="000000"/>
                <w:sz w:val="12"/>
                <w:szCs w:val="12"/>
              </w:rPr>
              <w:t>2024</w:t>
            </w:r>
          </w:p>
        </w:tc>
        <w:tc>
          <w:tcPr>
            <w:tcW w:w="708" w:type="dxa"/>
            <w:shd w:val="clear" w:color="auto" w:fill="auto"/>
            <w:noWrap/>
            <w:vAlign w:val="center"/>
            <w:hideMark/>
          </w:tcPr>
          <w:p w14:paraId="6EF0F8A2" w14:textId="77777777" w:rsidR="00B35DCD" w:rsidRPr="00B35DCD" w:rsidRDefault="00B35DCD" w:rsidP="00B35DCD">
            <w:pPr>
              <w:jc w:val="center"/>
              <w:rPr>
                <w:bCs/>
                <w:color w:val="000000"/>
                <w:sz w:val="12"/>
                <w:szCs w:val="12"/>
              </w:rPr>
            </w:pPr>
            <w:r w:rsidRPr="00B35DCD">
              <w:rPr>
                <w:bCs/>
                <w:color w:val="000000"/>
                <w:sz w:val="12"/>
                <w:szCs w:val="12"/>
              </w:rPr>
              <w:t xml:space="preserve">157,68  </w:t>
            </w:r>
          </w:p>
        </w:tc>
        <w:tc>
          <w:tcPr>
            <w:tcW w:w="709" w:type="dxa"/>
            <w:shd w:val="clear" w:color="auto" w:fill="auto"/>
            <w:noWrap/>
            <w:vAlign w:val="center"/>
            <w:hideMark/>
          </w:tcPr>
          <w:p w14:paraId="2D7F5371" w14:textId="77777777" w:rsidR="00B35DCD" w:rsidRPr="00B35DCD" w:rsidRDefault="00B35DCD" w:rsidP="00B35DCD">
            <w:pPr>
              <w:jc w:val="center"/>
              <w:rPr>
                <w:color w:val="000000"/>
                <w:sz w:val="12"/>
                <w:szCs w:val="12"/>
              </w:rPr>
            </w:pPr>
            <w:r w:rsidRPr="00B35DCD">
              <w:rPr>
                <w:color w:val="000000"/>
                <w:sz w:val="12"/>
                <w:szCs w:val="12"/>
              </w:rPr>
              <w:t xml:space="preserve">157,68  </w:t>
            </w:r>
          </w:p>
        </w:tc>
        <w:tc>
          <w:tcPr>
            <w:tcW w:w="709" w:type="dxa"/>
            <w:shd w:val="clear" w:color="auto" w:fill="auto"/>
            <w:noWrap/>
            <w:vAlign w:val="center"/>
            <w:hideMark/>
          </w:tcPr>
          <w:p w14:paraId="08B0E1C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567" w:type="dxa"/>
            <w:shd w:val="clear" w:color="auto" w:fill="auto"/>
            <w:vAlign w:val="center"/>
            <w:hideMark/>
          </w:tcPr>
          <w:p w14:paraId="04D367D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D427772" w14:textId="77777777" w:rsidR="00B35DCD" w:rsidRPr="00B35DCD" w:rsidRDefault="00B35DCD" w:rsidP="00B35DCD">
            <w:pPr>
              <w:jc w:val="center"/>
              <w:rPr>
                <w:color w:val="000000"/>
                <w:sz w:val="12"/>
                <w:szCs w:val="12"/>
              </w:rPr>
            </w:pPr>
            <w:r w:rsidRPr="00B35DCD">
              <w:rPr>
                <w:color w:val="000000"/>
                <w:sz w:val="12"/>
                <w:szCs w:val="12"/>
              </w:rPr>
              <w:t xml:space="preserve">157,68  </w:t>
            </w:r>
          </w:p>
        </w:tc>
        <w:tc>
          <w:tcPr>
            <w:tcW w:w="709" w:type="dxa"/>
            <w:shd w:val="clear" w:color="auto" w:fill="auto"/>
            <w:noWrap/>
            <w:vAlign w:val="center"/>
            <w:hideMark/>
          </w:tcPr>
          <w:p w14:paraId="39ED24E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59AEBA7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F3458A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63A987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00F83992"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766344F4" w14:textId="77777777" w:rsidTr="00DD090C">
        <w:trPr>
          <w:trHeight w:val="20"/>
        </w:trPr>
        <w:tc>
          <w:tcPr>
            <w:tcW w:w="566" w:type="dxa"/>
            <w:shd w:val="clear" w:color="auto" w:fill="auto"/>
            <w:vAlign w:val="center"/>
            <w:hideMark/>
          </w:tcPr>
          <w:p w14:paraId="2354ADA1" w14:textId="77777777" w:rsidR="00B35DCD" w:rsidRPr="00B35DCD" w:rsidRDefault="00B35DCD" w:rsidP="00B35DCD">
            <w:pPr>
              <w:jc w:val="center"/>
              <w:rPr>
                <w:color w:val="000000"/>
                <w:sz w:val="12"/>
                <w:szCs w:val="12"/>
              </w:rPr>
            </w:pPr>
            <w:r w:rsidRPr="00B35DCD">
              <w:rPr>
                <w:color w:val="000000"/>
                <w:sz w:val="12"/>
                <w:szCs w:val="12"/>
              </w:rPr>
              <w:t>3.2.5</w:t>
            </w:r>
          </w:p>
        </w:tc>
        <w:tc>
          <w:tcPr>
            <w:tcW w:w="6012" w:type="dxa"/>
            <w:shd w:val="clear" w:color="auto" w:fill="auto"/>
            <w:vAlign w:val="center"/>
            <w:hideMark/>
          </w:tcPr>
          <w:p w14:paraId="0295C9AA" w14:textId="77777777" w:rsidR="00B35DCD" w:rsidRPr="00B35DCD" w:rsidRDefault="00B35DCD" w:rsidP="00B35DCD">
            <w:pPr>
              <w:rPr>
                <w:bCs/>
                <w:color w:val="000000"/>
                <w:sz w:val="12"/>
                <w:szCs w:val="12"/>
              </w:rPr>
            </w:pPr>
            <w:r w:rsidRPr="00B35DCD">
              <w:rPr>
                <w:bCs/>
                <w:color w:val="000000"/>
                <w:sz w:val="12"/>
                <w:szCs w:val="12"/>
              </w:rPr>
              <w:t>Модернизация вспомогательного оборудования, в том числе:</w:t>
            </w:r>
          </w:p>
        </w:tc>
        <w:tc>
          <w:tcPr>
            <w:tcW w:w="499" w:type="dxa"/>
            <w:shd w:val="clear" w:color="auto" w:fill="auto"/>
            <w:vAlign w:val="center"/>
            <w:hideMark/>
          </w:tcPr>
          <w:p w14:paraId="47663FDF" w14:textId="77777777" w:rsidR="00B35DCD" w:rsidRPr="00B35DCD" w:rsidRDefault="00B35DCD" w:rsidP="00B35DCD">
            <w:pPr>
              <w:jc w:val="right"/>
              <w:rPr>
                <w:color w:val="000000"/>
                <w:sz w:val="12"/>
                <w:szCs w:val="12"/>
              </w:rPr>
            </w:pPr>
            <w:r w:rsidRPr="00B35DCD">
              <w:rPr>
                <w:color w:val="000000"/>
                <w:sz w:val="12"/>
                <w:szCs w:val="12"/>
              </w:rPr>
              <w:t>2024</w:t>
            </w:r>
          </w:p>
        </w:tc>
        <w:tc>
          <w:tcPr>
            <w:tcW w:w="709" w:type="dxa"/>
            <w:shd w:val="clear" w:color="auto" w:fill="auto"/>
            <w:vAlign w:val="center"/>
            <w:hideMark/>
          </w:tcPr>
          <w:p w14:paraId="38AD21EF" w14:textId="77777777" w:rsidR="00B35DCD" w:rsidRPr="00B35DCD" w:rsidRDefault="00B35DCD" w:rsidP="00B35DCD">
            <w:pPr>
              <w:jc w:val="right"/>
              <w:rPr>
                <w:color w:val="000000"/>
                <w:sz w:val="12"/>
                <w:szCs w:val="12"/>
              </w:rPr>
            </w:pPr>
            <w:r w:rsidRPr="00B35DCD">
              <w:rPr>
                <w:color w:val="000000"/>
                <w:sz w:val="12"/>
                <w:szCs w:val="12"/>
              </w:rPr>
              <w:t>2028</w:t>
            </w:r>
          </w:p>
        </w:tc>
        <w:tc>
          <w:tcPr>
            <w:tcW w:w="708" w:type="dxa"/>
            <w:shd w:val="clear" w:color="auto" w:fill="auto"/>
            <w:vAlign w:val="center"/>
            <w:hideMark/>
          </w:tcPr>
          <w:p w14:paraId="64FBA916" w14:textId="77777777" w:rsidR="00B35DCD" w:rsidRPr="00B35DCD" w:rsidRDefault="00B35DCD" w:rsidP="00B35DCD">
            <w:pPr>
              <w:jc w:val="center"/>
              <w:rPr>
                <w:bCs/>
                <w:color w:val="000000"/>
                <w:sz w:val="12"/>
                <w:szCs w:val="12"/>
              </w:rPr>
            </w:pPr>
            <w:r w:rsidRPr="00B35DCD">
              <w:rPr>
                <w:bCs/>
                <w:color w:val="000000"/>
                <w:sz w:val="12"/>
                <w:szCs w:val="12"/>
              </w:rPr>
              <w:t xml:space="preserve">12 973,66  </w:t>
            </w:r>
          </w:p>
        </w:tc>
        <w:tc>
          <w:tcPr>
            <w:tcW w:w="709" w:type="dxa"/>
            <w:shd w:val="clear" w:color="auto" w:fill="auto"/>
            <w:vAlign w:val="center"/>
            <w:hideMark/>
          </w:tcPr>
          <w:p w14:paraId="259293F9"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vAlign w:val="center"/>
            <w:hideMark/>
          </w:tcPr>
          <w:p w14:paraId="03438F47" w14:textId="77777777" w:rsidR="00B35DCD" w:rsidRPr="00B35DCD" w:rsidRDefault="00B35DCD" w:rsidP="00B35DCD">
            <w:pPr>
              <w:jc w:val="center"/>
              <w:rPr>
                <w:bCs/>
                <w:color w:val="000000"/>
                <w:sz w:val="12"/>
                <w:szCs w:val="12"/>
              </w:rPr>
            </w:pPr>
            <w:r w:rsidRPr="00B35DCD">
              <w:rPr>
                <w:bCs/>
                <w:color w:val="000000"/>
                <w:sz w:val="12"/>
                <w:szCs w:val="12"/>
              </w:rPr>
              <w:t xml:space="preserve">12 973,66  </w:t>
            </w:r>
          </w:p>
        </w:tc>
        <w:tc>
          <w:tcPr>
            <w:tcW w:w="567" w:type="dxa"/>
            <w:shd w:val="clear" w:color="auto" w:fill="auto"/>
            <w:vAlign w:val="center"/>
            <w:hideMark/>
          </w:tcPr>
          <w:p w14:paraId="51DC45C6"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vAlign w:val="center"/>
            <w:hideMark/>
          </w:tcPr>
          <w:p w14:paraId="0A6D9281" w14:textId="77777777" w:rsidR="00B35DCD" w:rsidRPr="00B35DCD" w:rsidRDefault="00B35DCD" w:rsidP="00B35DCD">
            <w:pPr>
              <w:jc w:val="center"/>
              <w:rPr>
                <w:bCs/>
                <w:color w:val="000000"/>
                <w:sz w:val="12"/>
                <w:szCs w:val="12"/>
              </w:rPr>
            </w:pPr>
            <w:r w:rsidRPr="00B35DCD">
              <w:rPr>
                <w:bCs/>
                <w:color w:val="000000"/>
                <w:sz w:val="12"/>
                <w:szCs w:val="12"/>
              </w:rPr>
              <w:t xml:space="preserve">2 841,60  </w:t>
            </w:r>
          </w:p>
        </w:tc>
        <w:tc>
          <w:tcPr>
            <w:tcW w:w="709" w:type="dxa"/>
            <w:shd w:val="clear" w:color="auto" w:fill="auto"/>
            <w:vAlign w:val="center"/>
            <w:hideMark/>
          </w:tcPr>
          <w:p w14:paraId="289A139D"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8" w:type="dxa"/>
            <w:shd w:val="clear" w:color="auto" w:fill="auto"/>
            <w:vAlign w:val="center"/>
            <w:hideMark/>
          </w:tcPr>
          <w:p w14:paraId="39EF4314"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vAlign w:val="center"/>
            <w:hideMark/>
          </w:tcPr>
          <w:p w14:paraId="2AED3653"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vAlign w:val="center"/>
            <w:hideMark/>
          </w:tcPr>
          <w:p w14:paraId="6949E2BF" w14:textId="77777777" w:rsidR="00B35DCD" w:rsidRPr="00B35DCD" w:rsidRDefault="00B35DCD" w:rsidP="00B35DCD">
            <w:pPr>
              <w:jc w:val="center"/>
              <w:rPr>
                <w:bCs/>
                <w:color w:val="000000"/>
                <w:sz w:val="12"/>
                <w:szCs w:val="12"/>
              </w:rPr>
            </w:pPr>
            <w:r w:rsidRPr="00B35DCD">
              <w:rPr>
                <w:bCs/>
                <w:color w:val="000000"/>
                <w:sz w:val="12"/>
                <w:szCs w:val="12"/>
              </w:rPr>
              <w:t xml:space="preserve">10 132,06  </w:t>
            </w:r>
          </w:p>
        </w:tc>
        <w:tc>
          <w:tcPr>
            <w:tcW w:w="860" w:type="dxa"/>
            <w:shd w:val="clear" w:color="auto" w:fill="auto"/>
            <w:vAlign w:val="center"/>
            <w:hideMark/>
          </w:tcPr>
          <w:p w14:paraId="528C95FF"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62250BFB" w14:textId="77777777" w:rsidTr="00DD090C">
        <w:trPr>
          <w:trHeight w:val="20"/>
        </w:trPr>
        <w:tc>
          <w:tcPr>
            <w:tcW w:w="566" w:type="dxa"/>
            <w:shd w:val="clear" w:color="auto" w:fill="auto"/>
            <w:vAlign w:val="center"/>
            <w:hideMark/>
          </w:tcPr>
          <w:p w14:paraId="5959455E" w14:textId="77777777" w:rsidR="00B35DCD" w:rsidRPr="00B35DCD" w:rsidRDefault="00B35DCD" w:rsidP="00B35DCD">
            <w:pPr>
              <w:jc w:val="center"/>
              <w:rPr>
                <w:color w:val="000000"/>
                <w:sz w:val="12"/>
                <w:szCs w:val="12"/>
              </w:rPr>
            </w:pPr>
            <w:r w:rsidRPr="00B35DCD">
              <w:rPr>
                <w:color w:val="000000"/>
                <w:sz w:val="12"/>
                <w:szCs w:val="12"/>
              </w:rPr>
              <w:t>3.2.5.1</w:t>
            </w:r>
          </w:p>
        </w:tc>
        <w:tc>
          <w:tcPr>
            <w:tcW w:w="6012" w:type="dxa"/>
            <w:shd w:val="clear" w:color="auto" w:fill="auto"/>
            <w:vAlign w:val="center"/>
            <w:hideMark/>
          </w:tcPr>
          <w:p w14:paraId="50C70362" w14:textId="77777777" w:rsidR="00B35DCD" w:rsidRPr="00B35DCD" w:rsidRDefault="00B35DCD" w:rsidP="00B35DCD">
            <w:pPr>
              <w:rPr>
                <w:color w:val="000000"/>
                <w:sz w:val="12"/>
                <w:szCs w:val="12"/>
              </w:rPr>
            </w:pPr>
            <w:r w:rsidRPr="00B35DCD">
              <w:rPr>
                <w:color w:val="000000"/>
                <w:sz w:val="12"/>
                <w:szCs w:val="12"/>
              </w:rPr>
              <w:t>Модернизация регуляторов впрыска котлоагрегата ст. №10</w:t>
            </w:r>
          </w:p>
        </w:tc>
        <w:tc>
          <w:tcPr>
            <w:tcW w:w="499" w:type="dxa"/>
            <w:shd w:val="clear" w:color="auto" w:fill="auto"/>
            <w:noWrap/>
            <w:vAlign w:val="center"/>
            <w:hideMark/>
          </w:tcPr>
          <w:p w14:paraId="7DD9B771" w14:textId="77777777" w:rsidR="00B35DCD" w:rsidRPr="00B35DCD" w:rsidRDefault="00B35DCD" w:rsidP="00B35DCD">
            <w:pPr>
              <w:jc w:val="center"/>
              <w:rPr>
                <w:color w:val="000000"/>
                <w:sz w:val="12"/>
                <w:szCs w:val="12"/>
              </w:rPr>
            </w:pPr>
            <w:r w:rsidRPr="00B35DCD">
              <w:rPr>
                <w:color w:val="000000"/>
                <w:sz w:val="12"/>
                <w:szCs w:val="12"/>
              </w:rPr>
              <w:t>2028</w:t>
            </w:r>
          </w:p>
        </w:tc>
        <w:tc>
          <w:tcPr>
            <w:tcW w:w="709" w:type="dxa"/>
            <w:shd w:val="clear" w:color="auto" w:fill="auto"/>
            <w:noWrap/>
            <w:vAlign w:val="center"/>
            <w:hideMark/>
          </w:tcPr>
          <w:p w14:paraId="245F5906" w14:textId="77777777" w:rsidR="00B35DCD" w:rsidRPr="00B35DCD" w:rsidRDefault="00B35DCD" w:rsidP="00B35DCD">
            <w:pPr>
              <w:jc w:val="center"/>
              <w:rPr>
                <w:color w:val="000000"/>
                <w:sz w:val="12"/>
                <w:szCs w:val="12"/>
              </w:rPr>
            </w:pPr>
            <w:r w:rsidRPr="00B35DCD">
              <w:rPr>
                <w:color w:val="000000"/>
                <w:sz w:val="12"/>
                <w:szCs w:val="12"/>
              </w:rPr>
              <w:t>2028</w:t>
            </w:r>
          </w:p>
        </w:tc>
        <w:tc>
          <w:tcPr>
            <w:tcW w:w="708" w:type="dxa"/>
            <w:shd w:val="clear" w:color="auto" w:fill="auto"/>
            <w:noWrap/>
            <w:vAlign w:val="center"/>
            <w:hideMark/>
          </w:tcPr>
          <w:p w14:paraId="78E6EF1A" w14:textId="77777777" w:rsidR="00B35DCD" w:rsidRPr="00B35DCD" w:rsidRDefault="00B35DCD" w:rsidP="00B35DCD">
            <w:pPr>
              <w:jc w:val="center"/>
              <w:rPr>
                <w:bCs/>
                <w:color w:val="000000"/>
                <w:sz w:val="12"/>
                <w:szCs w:val="12"/>
              </w:rPr>
            </w:pPr>
            <w:r w:rsidRPr="00B35DCD">
              <w:rPr>
                <w:bCs/>
                <w:color w:val="000000"/>
                <w:sz w:val="12"/>
                <w:szCs w:val="12"/>
              </w:rPr>
              <w:t xml:space="preserve">716,55  </w:t>
            </w:r>
          </w:p>
        </w:tc>
        <w:tc>
          <w:tcPr>
            <w:tcW w:w="709" w:type="dxa"/>
            <w:shd w:val="clear" w:color="auto" w:fill="auto"/>
            <w:noWrap/>
            <w:vAlign w:val="center"/>
            <w:hideMark/>
          </w:tcPr>
          <w:p w14:paraId="4E6FB3E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E567220" w14:textId="77777777" w:rsidR="00B35DCD" w:rsidRPr="00B35DCD" w:rsidRDefault="00B35DCD" w:rsidP="00B35DCD">
            <w:pPr>
              <w:jc w:val="center"/>
              <w:rPr>
                <w:color w:val="000000"/>
                <w:sz w:val="12"/>
                <w:szCs w:val="12"/>
              </w:rPr>
            </w:pPr>
            <w:r w:rsidRPr="00B35DCD">
              <w:rPr>
                <w:color w:val="000000"/>
                <w:sz w:val="12"/>
                <w:szCs w:val="12"/>
              </w:rPr>
              <w:t xml:space="preserve">716,55  </w:t>
            </w:r>
          </w:p>
        </w:tc>
        <w:tc>
          <w:tcPr>
            <w:tcW w:w="567" w:type="dxa"/>
            <w:shd w:val="clear" w:color="auto" w:fill="auto"/>
            <w:vAlign w:val="center"/>
            <w:hideMark/>
          </w:tcPr>
          <w:p w14:paraId="4565061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FA7CA1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72FFD7F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5C0D579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06E5A6C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33CDEBD" w14:textId="77777777" w:rsidR="00B35DCD" w:rsidRPr="00B35DCD" w:rsidRDefault="00B35DCD" w:rsidP="00B35DCD">
            <w:pPr>
              <w:jc w:val="center"/>
              <w:rPr>
                <w:color w:val="000000"/>
                <w:sz w:val="12"/>
                <w:szCs w:val="12"/>
              </w:rPr>
            </w:pPr>
            <w:r w:rsidRPr="00B35DCD">
              <w:rPr>
                <w:color w:val="000000"/>
                <w:sz w:val="12"/>
                <w:szCs w:val="12"/>
              </w:rPr>
              <w:t xml:space="preserve">716,55  </w:t>
            </w:r>
          </w:p>
        </w:tc>
        <w:tc>
          <w:tcPr>
            <w:tcW w:w="860" w:type="dxa"/>
            <w:shd w:val="clear" w:color="auto" w:fill="auto"/>
            <w:vAlign w:val="center"/>
            <w:hideMark/>
          </w:tcPr>
          <w:p w14:paraId="4139D173"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3287A4A8" w14:textId="77777777" w:rsidTr="00DD090C">
        <w:trPr>
          <w:trHeight w:val="20"/>
        </w:trPr>
        <w:tc>
          <w:tcPr>
            <w:tcW w:w="566" w:type="dxa"/>
            <w:shd w:val="clear" w:color="auto" w:fill="auto"/>
            <w:vAlign w:val="center"/>
            <w:hideMark/>
          </w:tcPr>
          <w:p w14:paraId="424988E8" w14:textId="77777777" w:rsidR="00B35DCD" w:rsidRPr="00B35DCD" w:rsidRDefault="00B35DCD" w:rsidP="00B35DCD">
            <w:pPr>
              <w:jc w:val="center"/>
              <w:rPr>
                <w:color w:val="000000"/>
                <w:sz w:val="12"/>
                <w:szCs w:val="12"/>
              </w:rPr>
            </w:pPr>
            <w:r w:rsidRPr="00B35DCD">
              <w:rPr>
                <w:color w:val="000000"/>
                <w:sz w:val="12"/>
                <w:szCs w:val="12"/>
              </w:rPr>
              <w:t>3.2.5.2</w:t>
            </w:r>
          </w:p>
        </w:tc>
        <w:tc>
          <w:tcPr>
            <w:tcW w:w="6012" w:type="dxa"/>
            <w:shd w:val="clear" w:color="auto" w:fill="auto"/>
            <w:vAlign w:val="center"/>
            <w:hideMark/>
          </w:tcPr>
          <w:p w14:paraId="1A15F544" w14:textId="77777777" w:rsidR="00B35DCD" w:rsidRPr="00B35DCD" w:rsidRDefault="00B35DCD" w:rsidP="00B35DCD">
            <w:pPr>
              <w:rPr>
                <w:color w:val="000000"/>
                <w:sz w:val="12"/>
                <w:szCs w:val="12"/>
              </w:rPr>
            </w:pPr>
            <w:r w:rsidRPr="00B35DCD">
              <w:rPr>
                <w:color w:val="000000"/>
                <w:sz w:val="12"/>
                <w:szCs w:val="12"/>
              </w:rPr>
              <w:t>Модернизация грузов для испытания ПС</w:t>
            </w:r>
          </w:p>
        </w:tc>
        <w:tc>
          <w:tcPr>
            <w:tcW w:w="499" w:type="dxa"/>
            <w:shd w:val="clear" w:color="auto" w:fill="auto"/>
            <w:noWrap/>
            <w:vAlign w:val="center"/>
            <w:hideMark/>
          </w:tcPr>
          <w:p w14:paraId="576EE208" w14:textId="77777777" w:rsidR="00B35DCD" w:rsidRPr="00B35DCD" w:rsidRDefault="00B35DCD" w:rsidP="00B35DCD">
            <w:pPr>
              <w:jc w:val="center"/>
              <w:rPr>
                <w:color w:val="000000"/>
                <w:sz w:val="12"/>
                <w:szCs w:val="12"/>
              </w:rPr>
            </w:pPr>
            <w:r w:rsidRPr="00B35DCD">
              <w:rPr>
                <w:color w:val="000000"/>
                <w:sz w:val="12"/>
                <w:szCs w:val="12"/>
              </w:rPr>
              <w:t>2028</w:t>
            </w:r>
          </w:p>
        </w:tc>
        <w:tc>
          <w:tcPr>
            <w:tcW w:w="709" w:type="dxa"/>
            <w:shd w:val="clear" w:color="auto" w:fill="auto"/>
            <w:noWrap/>
            <w:vAlign w:val="center"/>
            <w:hideMark/>
          </w:tcPr>
          <w:p w14:paraId="53E22CD0" w14:textId="77777777" w:rsidR="00B35DCD" w:rsidRPr="00B35DCD" w:rsidRDefault="00B35DCD" w:rsidP="00B35DCD">
            <w:pPr>
              <w:jc w:val="center"/>
              <w:rPr>
                <w:color w:val="000000"/>
                <w:sz w:val="12"/>
                <w:szCs w:val="12"/>
              </w:rPr>
            </w:pPr>
            <w:r w:rsidRPr="00B35DCD">
              <w:rPr>
                <w:color w:val="000000"/>
                <w:sz w:val="12"/>
                <w:szCs w:val="12"/>
              </w:rPr>
              <w:t>2028</w:t>
            </w:r>
          </w:p>
        </w:tc>
        <w:tc>
          <w:tcPr>
            <w:tcW w:w="708" w:type="dxa"/>
            <w:shd w:val="clear" w:color="auto" w:fill="auto"/>
            <w:noWrap/>
            <w:vAlign w:val="center"/>
            <w:hideMark/>
          </w:tcPr>
          <w:p w14:paraId="26DE1496" w14:textId="77777777" w:rsidR="00B35DCD" w:rsidRPr="00B35DCD" w:rsidRDefault="00B35DCD" w:rsidP="00B35DCD">
            <w:pPr>
              <w:jc w:val="center"/>
              <w:rPr>
                <w:bCs/>
                <w:color w:val="000000"/>
                <w:sz w:val="12"/>
                <w:szCs w:val="12"/>
              </w:rPr>
            </w:pPr>
            <w:r w:rsidRPr="00B35DCD">
              <w:rPr>
                <w:bCs/>
                <w:color w:val="000000"/>
                <w:sz w:val="12"/>
                <w:szCs w:val="12"/>
              </w:rPr>
              <w:t xml:space="preserve">9 415,51  </w:t>
            </w:r>
          </w:p>
        </w:tc>
        <w:tc>
          <w:tcPr>
            <w:tcW w:w="709" w:type="dxa"/>
            <w:shd w:val="clear" w:color="auto" w:fill="auto"/>
            <w:noWrap/>
            <w:vAlign w:val="center"/>
            <w:hideMark/>
          </w:tcPr>
          <w:p w14:paraId="30C87CF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66F95C2" w14:textId="77777777" w:rsidR="00B35DCD" w:rsidRPr="00B35DCD" w:rsidRDefault="00B35DCD" w:rsidP="00B35DCD">
            <w:pPr>
              <w:jc w:val="center"/>
              <w:rPr>
                <w:color w:val="000000"/>
                <w:sz w:val="12"/>
                <w:szCs w:val="12"/>
              </w:rPr>
            </w:pPr>
            <w:r w:rsidRPr="00B35DCD">
              <w:rPr>
                <w:color w:val="000000"/>
                <w:sz w:val="12"/>
                <w:szCs w:val="12"/>
              </w:rPr>
              <w:t xml:space="preserve">9 415,51  </w:t>
            </w:r>
          </w:p>
        </w:tc>
        <w:tc>
          <w:tcPr>
            <w:tcW w:w="567" w:type="dxa"/>
            <w:shd w:val="clear" w:color="auto" w:fill="auto"/>
            <w:vAlign w:val="center"/>
            <w:hideMark/>
          </w:tcPr>
          <w:p w14:paraId="51D0EE8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575B434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632FCD6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3BE802D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EC2002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038D5A73" w14:textId="77777777" w:rsidR="00B35DCD" w:rsidRPr="00B35DCD" w:rsidRDefault="00B35DCD" w:rsidP="00B35DCD">
            <w:pPr>
              <w:jc w:val="center"/>
              <w:rPr>
                <w:color w:val="000000"/>
                <w:sz w:val="12"/>
                <w:szCs w:val="12"/>
              </w:rPr>
            </w:pPr>
            <w:r w:rsidRPr="00B35DCD">
              <w:rPr>
                <w:color w:val="000000"/>
                <w:sz w:val="12"/>
                <w:szCs w:val="12"/>
              </w:rPr>
              <w:t xml:space="preserve">9 415,51  </w:t>
            </w:r>
          </w:p>
        </w:tc>
        <w:tc>
          <w:tcPr>
            <w:tcW w:w="860" w:type="dxa"/>
            <w:shd w:val="clear" w:color="auto" w:fill="auto"/>
            <w:vAlign w:val="center"/>
            <w:hideMark/>
          </w:tcPr>
          <w:p w14:paraId="60D3A5AC"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0D8AF8A7" w14:textId="77777777" w:rsidTr="00DD090C">
        <w:trPr>
          <w:trHeight w:val="20"/>
        </w:trPr>
        <w:tc>
          <w:tcPr>
            <w:tcW w:w="566" w:type="dxa"/>
            <w:shd w:val="clear" w:color="auto" w:fill="auto"/>
            <w:vAlign w:val="center"/>
            <w:hideMark/>
          </w:tcPr>
          <w:p w14:paraId="18C48D76" w14:textId="77777777" w:rsidR="00B35DCD" w:rsidRPr="00B35DCD" w:rsidRDefault="00B35DCD" w:rsidP="00B35DCD">
            <w:pPr>
              <w:jc w:val="center"/>
              <w:rPr>
                <w:color w:val="000000"/>
                <w:sz w:val="12"/>
                <w:szCs w:val="12"/>
              </w:rPr>
            </w:pPr>
            <w:r w:rsidRPr="00B35DCD">
              <w:rPr>
                <w:color w:val="000000"/>
                <w:sz w:val="12"/>
                <w:szCs w:val="12"/>
              </w:rPr>
              <w:t>3.2.5.3</w:t>
            </w:r>
          </w:p>
        </w:tc>
        <w:tc>
          <w:tcPr>
            <w:tcW w:w="6012" w:type="dxa"/>
            <w:shd w:val="clear" w:color="auto" w:fill="auto"/>
            <w:vAlign w:val="center"/>
            <w:hideMark/>
          </w:tcPr>
          <w:p w14:paraId="4773A5D5" w14:textId="77777777" w:rsidR="00B35DCD" w:rsidRPr="00B35DCD" w:rsidRDefault="00B35DCD" w:rsidP="00B35DCD">
            <w:pPr>
              <w:rPr>
                <w:color w:val="000000"/>
                <w:sz w:val="12"/>
                <w:szCs w:val="12"/>
              </w:rPr>
            </w:pPr>
            <w:r w:rsidRPr="00B35DCD">
              <w:rPr>
                <w:color w:val="000000"/>
                <w:sz w:val="12"/>
                <w:szCs w:val="12"/>
              </w:rPr>
              <w:t>Модернизация мостового крана в связи с переводом на дистанционное управление</w:t>
            </w:r>
          </w:p>
        </w:tc>
        <w:tc>
          <w:tcPr>
            <w:tcW w:w="499" w:type="dxa"/>
            <w:shd w:val="clear" w:color="auto" w:fill="auto"/>
            <w:noWrap/>
            <w:vAlign w:val="center"/>
            <w:hideMark/>
          </w:tcPr>
          <w:p w14:paraId="3AADBE89"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367365A9" w14:textId="77777777" w:rsidR="00B35DCD" w:rsidRPr="00B35DCD" w:rsidRDefault="00B35DCD" w:rsidP="00B35DCD">
            <w:pPr>
              <w:jc w:val="center"/>
              <w:rPr>
                <w:color w:val="000000"/>
                <w:sz w:val="12"/>
                <w:szCs w:val="12"/>
              </w:rPr>
            </w:pPr>
            <w:r w:rsidRPr="00B35DCD">
              <w:rPr>
                <w:color w:val="000000"/>
                <w:sz w:val="12"/>
                <w:szCs w:val="12"/>
              </w:rPr>
              <w:t>2024</w:t>
            </w:r>
          </w:p>
        </w:tc>
        <w:tc>
          <w:tcPr>
            <w:tcW w:w="708" w:type="dxa"/>
            <w:shd w:val="clear" w:color="auto" w:fill="auto"/>
            <w:noWrap/>
            <w:vAlign w:val="center"/>
            <w:hideMark/>
          </w:tcPr>
          <w:p w14:paraId="040FE0B6" w14:textId="77777777" w:rsidR="00B35DCD" w:rsidRPr="00B35DCD" w:rsidRDefault="00B35DCD" w:rsidP="00B35DCD">
            <w:pPr>
              <w:jc w:val="center"/>
              <w:rPr>
                <w:bCs/>
                <w:color w:val="000000"/>
                <w:sz w:val="12"/>
                <w:szCs w:val="12"/>
              </w:rPr>
            </w:pPr>
            <w:r w:rsidRPr="00B35DCD">
              <w:rPr>
                <w:bCs/>
                <w:color w:val="000000"/>
                <w:sz w:val="12"/>
                <w:szCs w:val="12"/>
              </w:rPr>
              <w:t xml:space="preserve">2 841,60  </w:t>
            </w:r>
          </w:p>
        </w:tc>
        <w:tc>
          <w:tcPr>
            <w:tcW w:w="709" w:type="dxa"/>
            <w:shd w:val="clear" w:color="auto" w:fill="auto"/>
            <w:noWrap/>
            <w:vAlign w:val="center"/>
            <w:hideMark/>
          </w:tcPr>
          <w:p w14:paraId="702C513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6F33FC5F" w14:textId="77777777" w:rsidR="00B35DCD" w:rsidRPr="00B35DCD" w:rsidRDefault="00B35DCD" w:rsidP="00B35DCD">
            <w:pPr>
              <w:jc w:val="center"/>
              <w:rPr>
                <w:color w:val="000000"/>
                <w:sz w:val="12"/>
                <w:szCs w:val="12"/>
              </w:rPr>
            </w:pPr>
            <w:r w:rsidRPr="00B35DCD">
              <w:rPr>
                <w:color w:val="000000"/>
                <w:sz w:val="12"/>
                <w:szCs w:val="12"/>
              </w:rPr>
              <w:t xml:space="preserve">2 841,60  </w:t>
            </w:r>
          </w:p>
        </w:tc>
        <w:tc>
          <w:tcPr>
            <w:tcW w:w="567" w:type="dxa"/>
            <w:shd w:val="clear" w:color="auto" w:fill="auto"/>
            <w:vAlign w:val="center"/>
            <w:hideMark/>
          </w:tcPr>
          <w:p w14:paraId="3865C99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3F464AD" w14:textId="77777777" w:rsidR="00B35DCD" w:rsidRPr="00B35DCD" w:rsidRDefault="00B35DCD" w:rsidP="00B35DCD">
            <w:pPr>
              <w:jc w:val="center"/>
              <w:rPr>
                <w:color w:val="000000"/>
                <w:sz w:val="12"/>
                <w:szCs w:val="12"/>
              </w:rPr>
            </w:pPr>
            <w:r w:rsidRPr="00B35DCD">
              <w:rPr>
                <w:color w:val="000000"/>
                <w:sz w:val="12"/>
                <w:szCs w:val="12"/>
              </w:rPr>
              <w:t xml:space="preserve">2 841,60  </w:t>
            </w:r>
          </w:p>
        </w:tc>
        <w:tc>
          <w:tcPr>
            <w:tcW w:w="709" w:type="dxa"/>
            <w:shd w:val="clear" w:color="auto" w:fill="auto"/>
            <w:noWrap/>
            <w:vAlign w:val="center"/>
            <w:hideMark/>
          </w:tcPr>
          <w:p w14:paraId="41C7161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0DA84B8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0C6535B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1CB24A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094A96E1"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1112AAB2" w14:textId="77777777" w:rsidTr="00DD090C">
        <w:trPr>
          <w:trHeight w:val="20"/>
        </w:trPr>
        <w:tc>
          <w:tcPr>
            <w:tcW w:w="566" w:type="dxa"/>
            <w:shd w:val="clear" w:color="auto" w:fill="auto"/>
            <w:vAlign w:val="center"/>
            <w:hideMark/>
          </w:tcPr>
          <w:p w14:paraId="2771DA03" w14:textId="77777777" w:rsidR="00B35DCD" w:rsidRPr="00B35DCD" w:rsidRDefault="00B35DCD" w:rsidP="00B35DCD">
            <w:pPr>
              <w:jc w:val="center"/>
              <w:rPr>
                <w:color w:val="000000"/>
                <w:sz w:val="12"/>
                <w:szCs w:val="12"/>
              </w:rPr>
            </w:pPr>
            <w:r w:rsidRPr="00B35DCD">
              <w:rPr>
                <w:color w:val="000000"/>
                <w:sz w:val="12"/>
                <w:szCs w:val="12"/>
              </w:rPr>
              <w:t>3.2.6</w:t>
            </w:r>
          </w:p>
        </w:tc>
        <w:tc>
          <w:tcPr>
            <w:tcW w:w="6012" w:type="dxa"/>
            <w:shd w:val="clear" w:color="auto" w:fill="auto"/>
            <w:vAlign w:val="center"/>
            <w:hideMark/>
          </w:tcPr>
          <w:p w14:paraId="55C57988" w14:textId="77777777" w:rsidR="00B35DCD" w:rsidRPr="00B35DCD" w:rsidRDefault="00B35DCD" w:rsidP="00B35DCD">
            <w:pPr>
              <w:rPr>
                <w:bCs/>
                <w:color w:val="000000"/>
                <w:sz w:val="12"/>
                <w:szCs w:val="12"/>
              </w:rPr>
            </w:pPr>
            <w:r w:rsidRPr="00B35DCD">
              <w:rPr>
                <w:bCs/>
                <w:color w:val="000000"/>
                <w:sz w:val="12"/>
                <w:szCs w:val="12"/>
              </w:rPr>
              <w:t>Модернизация циркуляционных насосов</w:t>
            </w:r>
          </w:p>
        </w:tc>
        <w:tc>
          <w:tcPr>
            <w:tcW w:w="499" w:type="dxa"/>
            <w:shd w:val="clear" w:color="auto" w:fill="auto"/>
            <w:noWrap/>
            <w:vAlign w:val="center"/>
            <w:hideMark/>
          </w:tcPr>
          <w:p w14:paraId="13D44B72"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525F239D" w14:textId="77777777" w:rsidR="00B35DCD" w:rsidRPr="00B35DCD" w:rsidRDefault="00B35DCD" w:rsidP="00B35DCD">
            <w:pPr>
              <w:jc w:val="center"/>
              <w:rPr>
                <w:color w:val="000000"/>
                <w:sz w:val="12"/>
                <w:szCs w:val="12"/>
              </w:rPr>
            </w:pPr>
            <w:r w:rsidRPr="00B35DCD">
              <w:rPr>
                <w:color w:val="000000"/>
                <w:sz w:val="12"/>
                <w:szCs w:val="12"/>
              </w:rPr>
              <w:t>2027</w:t>
            </w:r>
          </w:p>
        </w:tc>
        <w:tc>
          <w:tcPr>
            <w:tcW w:w="708" w:type="dxa"/>
            <w:shd w:val="clear" w:color="auto" w:fill="auto"/>
            <w:noWrap/>
            <w:vAlign w:val="center"/>
            <w:hideMark/>
          </w:tcPr>
          <w:p w14:paraId="26E617A7" w14:textId="77777777" w:rsidR="00B35DCD" w:rsidRPr="00B35DCD" w:rsidRDefault="00B35DCD" w:rsidP="00B35DCD">
            <w:pPr>
              <w:jc w:val="center"/>
              <w:rPr>
                <w:bCs/>
                <w:color w:val="000000"/>
                <w:sz w:val="12"/>
                <w:szCs w:val="12"/>
              </w:rPr>
            </w:pPr>
            <w:r w:rsidRPr="00B35DCD">
              <w:rPr>
                <w:bCs/>
                <w:color w:val="000000"/>
                <w:sz w:val="12"/>
                <w:szCs w:val="12"/>
              </w:rPr>
              <w:t xml:space="preserve">52 280,76  </w:t>
            </w:r>
          </w:p>
        </w:tc>
        <w:tc>
          <w:tcPr>
            <w:tcW w:w="709" w:type="dxa"/>
            <w:shd w:val="clear" w:color="auto" w:fill="auto"/>
            <w:noWrap/>
            <w:vAlign w:val="center"/>
            <w:hideMark/>
          </w:tcPr>
          <w:p w14:paraId="64261E6F"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noWrap/>
            <w:vAlign w:val="center"/>
            <w:hideMark/>
          </w:tcPr>
          <w:p w14:paraId="256A6E14" w14:textId="77777777" w:rsidR="00B35DCD" w:rsidRPr="00B35DCD" w:rsidRDefault="00B35DCD" w:rsidP="00B35DCD">
            <w:pPr>
              <w:jc w:val="center"/>
              <w:rPr>
                <w:bCs/>
                <w:color w:val="000000"/>
                <w:sz w:val="12"/>
                <w:szCs w:val="12"/>
              </w:rPr>
            </w:pPr>
            <w:r w:rsidRPr="00B35DCD">
              <w:rPr>
                <w:bCs/>
                <w:color w:val="000000"/>
                <w:sz w:val="12"/>
                <w:szCs w:val="12"/>
              </w:rPr>
              <w:t xml:space="preserve">52 280,76  </w:t>
            </w:r>
          </w:p>
        </w:tc>
        <w:tc>
          <w:tcPr>
            <w:tcW w:w="567" w:type="dxa"/>
            <w:shd w:val="clear" w:color="auto" w:fill="auto"/>
            <w:vAlign w:val="center"/>
            <w:hideMark/>
          </w:tcPr>
          <w:p w14:paraId="7F0DC25D"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noWrap/>
            <w:vAlign w:val="center"/>
            <w:hideMark/>
          </w:tcPr>
          <w:p w14:paraId="4DE66677" w14:textId="77777777" w:rsidR="00B35DCD" w:rsidRPr="00B35DCD" w:rsidRDefault="00B35DCD" w:rsidP="00B35DCD">
            <w:pPr>
              <w:jc w:val="center"/>
              <w:rPr>
                <w:bCs/>
                <w:color w:val="000000"/>
                <w:sz w:val="12"/>
                <w:szCs w:val="12"/>
              </w:rPr>
            </w:pPr>
            <w:r w:rsidRPr="00B35DCD">
              <w:rPr>
                <w:bCs/>
                <w:color w:val="000000"/>
                <w:sz w:val="12"/>
                <w:szCs w:val="12"/>
              </w:rPr>
              <w:t xml:space="preserve">12 893,76  </w:t>
            </w:r>
          </w:p>
        </w:tc>
        <w:tc>
          <w:tcPr>
            <w:tcW w:w="709" w:type="dxa"/>
            <w:shd w:val="clear" w:color="auto" w:fill="auto"/>
            <w:noWrap/>
            <w:vAlign w:val="center"/>
            <w:hideMark/>
          </w:tcPr>
          <w:p w14:paraId="1AF5C6AA" w14:textId="77777777" w:rsidR="00B35DCD" w:rsidRPr="00B35DCD" w:rsidRDefault="00B35DCD" w:rsidP="00B35DCD">
            <w:pPr>
              <w:jc w:val="center"/>
              <w:rPr>
                <w:bCs/>
                <w:color w:val="000000"/>
                <w:sz w:val="12"/>
                <w:szCs w:val="12"/>
              </w:rPr>
            </w:pPr>
            <w:r w:rsidRPr="00B35DCD">
              <w:rPr>
                <w:bCs/>
                <w:color w:val="000000"/>
                <w:sz w:val="12"/>
                <w:szCs w:val="12"/>
              </w:rPr>
              <w:t xml:space="preserve">13 102,20  </w:t>
            </w:r>
          </w:p>
        </w:tc>
        <w:tc>
          <w:tcPr>
            <w:tcW w:w="708" w:type="dxa"/>
            <w:shd w:val="clear" w:color="auto" w:fill="auto"/>
            <w:noWrap/>
            <w:vAlign w:val="center"/>
            <w:hideMark/>
          </w:tcPr>
          <w:p w14:paraId="61D31CA8" w14:textId="77777777" w:rsidR="00B35DCD" w:rsidRPr="00B35DCD" w:rsidRDefault="00B35DCD" w:rsidP="00B35DCD">
            <w:pPr>
              <w:jc w:val="center"/>
              <w:rPr>
                <w:bCs/>
                <w:color w:val="000000"/>
                <w:sz w:val="12"/>
                <w:szCs w:val="12"/>
              </w:rPr>
            </w:pPr>
            <w:r w:rsidRPr="00B35DCD">
              <w:rPr>
                <w:bCs/>
                <w:color w:val="000000"/>
                <w:sz w:val="12"/>
                <w:szCs w:val="12"/>
              </w:rPr>
              <w:t xml:space="preserve">13 142,40  </w:t>
            </w:r>
          </w:p>
        </w:tc>
        <w:tc>
          <w:tcPr>
            <w:tcW w:w="709" w:type="dxa"/>
            <w:shd w:val="clear" w:color="auto" w:fill="auto"/>
            <w:noWrap/>
            <w:vAlign w:val="center"/>
            <w:hideMark/>
          </w:tcPr>
          <w:p w14:paraId="7AFF3C02" w14:textId="77777777" w:rsidR="00B35DCD" w:rsidRPr="00B35DCD" w:rsidRDefault="00B35DCD" w:rsidP="00B35DCD">
            <w:pPr>
              <w:jc w:val="center"/>
              <w:rPr>
                <w:bCs/>
                <w:color w:val="000000"/>
                <w:sz w:val="12"/>
                <w:szCs w:val="12"/>
              </w:rPr>
            </w:pPr>
            <w:r w:rsidRPr="00B35DCD">
              <w:rPr>
                <w:bCs/>
                <w:color w:val="000000"/>
                <w:sz w:val="12"/>
                <w:szCs w:val="12"/>
              </w:rPr>
              <w:t xml:space="preserve">13 142,40  </w:t>
            </w:r>
          </w:p>
        </w:tc>
        <w:tc>
          <w:tcPr>
            <w:tcW w:w="709" w:type="dxa"/>
            <w:shd w:val="clear" w:color="auto" w:fill="auto"/>
            <w:noWrap/>
            <w:vAlign w:val="center"/>
            <w:hideMark/>
          </w:tcPr>
          <w:p w14:paraId="2CAE16E8"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60" w:type="dxa"/>
            <w:shd w:val="clear" w:color="auto" w:fill="auto"/>
            <w:vAlign w:val="center"/>
            <w:hideMark/>
          </w:tcPr>
          <w:p w14:paraId="2DB197A0"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317E2987" w14:textId="77777777" w:rsidTr="00DD090C">
        <w:trPr>
          <w:trHeight w:val="20"/>
        </w:trPr>
        <w:tc>
          <w:tcPr>
            <w:tcW w:w="566" w:type="dxa"/>
            <w:shd w:val="clear" w:color="auto" w:fill="auto"/>
            <w:vAlign w:val="center"/>
            <w:hideMark/>
          </w:tcPr>
          <w:p w14:paraId="142B32C7" w14:textId="77777777" w:rsidR="00B35DCD" w:rsidRPr="00B35DCD" w:rsidRDefault="00B35DCD" w:rsidP="00B35DCD">
            <w:pPr>
              <w:jc w:val="center"/>
              <w:rPr>
                <w:color w:val="000000"/>
                <w:sz w:val="12"/>
                <w:szCs w:val="12"/>
              </w:rPr>
            </w:pPr>
            <w:r w:rsidRPr="00B35DCD">
              <w:rPr>
                <w:color w:val="000000"/>
                <w:sz w:val="12"/>
                <w:szCs w:val="12"/>
              </w:rPr>
              <w:t>3.2.7</w:t>
            </w:r>
          </w:p>
        </w:tc>
        <w:tc>
          <w:tcPr>
            <w:tcW w:w="6012" w:type="dxa"/>
            <w:shd w:val="clear" w:color="auto" w:fill="auto"/>
            <w:vAlign w:val="center"/>
            <w:hideMark/>
          </w:tcPr>
          <w:p w14:paraId="5847B40A" w14:textId="77777777" w:rsidR="00B35DCD" w:rsidRPr="00B35DCD" w:rsidRDefault="00B35DCD" w:rsidP="00B35DCD">
            <w:pPr>
              <w:rPr>
                <w:bCs/>
                <w:color w:val="000000"/>
                <w:sz w:val="12"/>
                <w:szCs w:val="12"/>
              </w:rPr>
            </w:pPr>
            <w:r w:rsidRPr="00B35DCD">
              <w:rPr>
                <w:bCs/>
                <w:color w:val="000000"/>
                <w:sz w:val="12"/>
                <w:szCs w:val="12"/>
              </w:rPr>
              <w:t>Модернизация АСУ ТП и КИП котлоагрегатов и турбогенераторов</w:t>
            </w:r>
          </w:p>
        </w:tc>
        <w:tc>
          <w:tcPr>
            <w:tcW w:w="499" w:type="dxa"/>
            <w:shd w:val="clear" w:color="auto" w:fill="auto"/>
            <w:noWrap/>
            <w:vAlign w:val="center"/>
            <w:hideMark/>
          </w:tcPr>
          <w:p w14:paraId="51D2C2DE"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1D8A9352" w14:textId="77777777" w:rsidR="00B35DCD" w:rsidRPr="00B35DCD" w:rsidRDefault="00B35DCD" w:rsidP="00B35DCD">
            <w:pPr>
              <w:jc w:val="center"/>
              <w:rPr>
                <w:color w:val="000000"/>
                <w:sz w:val="12"/>
                <w:szCs w:val="12"/>
              </w:rPr>
            </w:pPr>
            <w:r w:rsidRPr="00B35DCD">
              <w:rPr>
                <w:color w:val="000000"/>
                <w:sz w:val="12"/>
                <w:szCs w:val="12"/>
              </w:rPr>
              <w:t>2028</w:t>
            </w:r>
          </w:p>
        </w:tc>
        <w:tc>
          <w:tcPr>
            <w:tcW w:w="708" w:type="dxa"/>
            <w:shd w:val="clear" w:color="auto" w:fill="auto"/>
            <w:noWrap/>
            <w:vAlign w:val="center"/>
            <w:hideMark/>
          </w:tcPr>
          <w:p w14:paraId="68426E01" w14:textId="77777777" w:rsidR="00B35DCD" w:rsidRPr="00B35DCD" w:rsidRDefault="00B35DCD" w:rsidP="00B35DCD">
            <w:pPr>
              <w:jc w:val="center"/>
              <w:rPr>
                <w:bCs/>
                <w:color w:val="000000"/>
                <w:sz w:val="12"/>
                <w:szCs w:val="12"/>
              </w:rPr>
            </w:pPr>
            <w:r w:rsidRPr="00B35DCD">
              <w:rPr>
                <w:bCs/>
                <w:color w:val="000000"/>
                <w:sz w:val="12"/>
                <w:szCs w:val="12"/>
              </w:rPr>
              <w:t xml:space="preserve">138 911,94  </w:t>
            </w:r>
          </w:p>
        </w:tc>
        <w:tc>
          <w:tcPr>
            <w:tcW w:w="709" w:type="dxa"/>
            <w:shd w:val="clear" w:color="auto" w:fill="auto"/>
            <w:noWrap/>
            <w:vAlign w:val="center"/>
            <w:hideMark/>
          </w:tcPr>
          <w:p w14:paraId="57830590" w14:textId="77777777" w:rsidR="00B35DCD" w:rsidRPr="00B35DCD" w:rsidRDefault="00B35DCD" w:rsidP="00B35DCD">
            <w:pPr>
              <w:jc w:val="center"/>
              <w:rPr>
                <w:bCs/>
                <w:color w:val="000000"/>
                <w:sz w:val="12"/>
                <w:szCs w:val="12"/>
              </w:rPr>
            </w:pPr>
            <w:r w:rsidRPr="00B35DCD">
              <w:rPr>
                <w:bCs/>
                <w:color w:val="000000"/>
                <w:sz w:val="12"/>
                <w:szCs w:val="12"/>
              </w:rPr>
              <w:t xml:space="preserve">20 836,79  </w:t>
            </w:r>
          </w:p>
        </w:tc>
        <w:tc>
          <w:tcPr>
            <w:tcW w:w="709" w:type="dxa"/>
            <w:shd w:val="clear" w:color="auto" w:fill="auto"/>
            <w:noWrap/>
            <w:vAlign w:val="center"/>
            <w:hideMark/>
          </w:tcPr>
          <w:p w14:paraId="5879400D" w14:textId="77777777" w:rsidR="00B35DCD" w:rsidRPr="00B35DCD" w:rsidRDefault="00B35DCD" w:rsidP="00B35DCD">
            <w:pPr>
              <w:jc w:val="center"/>
              <w:rPr>
                <w:bCs/>
                <w:color w:val="000000"/>
                <w:sz w:val="12"/>
                <w:szCs w:val="12"/>
              </w:rPr>
            </w:pPr>
            <w:r w:rsidRPr="00B35DCD">
              <w:rPr>
                <w:bCs/>
                <w:color w:val="000000"/>
                <w:sz w:val="12"/>
                <w:szCs w:val="12"/>
              </w:rPr>
              <w:t xml:space="preserve">118 075,15  </w:t>
            </w:r>
          </w:p>
        </w:tc>
        <w:tc>
          <w:tcPr>
            <w:tcW w:w="567" w:type="dxa"/>
            <w:shd w:val="clear" w:color="auto" w:fill="auto"/>
            <w:vAlign w:val="center"/>
            <w:hideMark/>
          </w:tcPr>
          <w:p w14:paraId="3E9B0B4A"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noWrap/>
            <w:vAlign w:val="center"/>
            <w:hideMark/>
          </w:tcPr>
          <w:p w14:paraId="5D0CE42E" w14:textId="77777777" w:rsidR="00B35DCD" w:rsidRPr="00B35DCD" w:rsidRDefault="00B35DCD" w:rsidP="00B35DCD">
            <w:pPr>
              <w:jc w:val="center"/>
              <w:rPr>
                <w:bCs/>
                <w:color w:val="000000"/>
                <w:sz w:val="12"/>
                <w:szCs w:val="12"/>
              </w:rPr>
            </w:pPr>
            <w:r w:rsidRPr="00B35DCD">
              <w:rPr>
                <w:bCs/>
                <w:color w:val="000000"/>
                <w:sz w:val="12"/>
                <w:szCs w:val="12"/>
              </w:rPr>
              <w:t xml:space="preserve">22 086,66  </w:t>
            </w:r>
          </w:p>
        </w:tc>
        <w:tc>
          <w:tcPr>
            <w:tcW w:w="709" w:type="dxa"/>
            <w:shd w:val="clear" w:color="auto" w:fill="auto"/>
            <w:noWrap/>
            <w:vAlign w:val="center"/>
            <w:hideMark/>
          </w:tcPr>
          <w:p w14:paraId="529AB1CB" w14:textId="77777777" w:rsidR="00B35DCD" w:rsidRPr="00B35DCD" w:rsidRDefault="00B35DCD" w:rsidP="00B35DCD">
            <w:pPr>
              <w:jc w:val="center"/>
              <w:rPr>
                <w:bCs/>
                <w:color w:val="000000"/>
                <w:sz w:val="12"/>
                <w:szCs w:val="12"/>
              </w:rPr>
            </w:pPr>
            <w:r w:rsidRPr="00B35DCD">
              <w:rPr>
                <w:bCs/>
                <w:color w:val="000000"/>
                <w:sz w:val="12"/>
                <w:szCs w:val="12"/>
              </w:rPr>
              <w:t xml:space="preserve">32 980,32  </w:t>
            </w:r>
          </w:p>
        </w:tc>
        <w:tc>
          <w:tcPr>
            <w:tcW w:w="708" w:type="dxa"/>
            <w:shd w:val="clear" w:color="auto" w:fill="auto"/>
            <w:noWrap/>
            <w:vAlign w:val="center"/>
            <w:hideMark/>
          </w:tcPr>
          <w:p w14:paraId="13A3A6F8" w14:textId="77777777" w:rsidR="00B35DCD" w:rsidRPr="00B35DCD" w:rsidRDefault="00B35DCD" w:rsidP="00B35DCD">
            <w:pPr>
              <w:jc w:val="center"/>
              <w:rPr>
                <w:bCs/>
                <w:color w:val="000000"/>
                <w:sz w:val="12"/>
                <w:szCs w:val="12"/>
              </w:rPr>
            </w:pPr>
            <w:r w:rsidRPr="00B35DCD">
              <w:rPr>
                <w:bCs/>
                <w:color w:val="000000"/>
                <w:sz w:val="12"/>
                <w:szCs w:val="12"/>
              </w:rPr>
              <w:t xml:space="preserve">33 779,52  </w:t>
            </w:r>
          </w:p>
        </w:tc>
        <w:tc>
          <w:tcPr>
            <w:tcW w:w="709" w:type="dxa"/>
            <w:shd w:val="clear" w:color="auto" w:fill="auto"/>
            <w:noWrap/>
            <w:vAlign w:val="center"/>
            <w:hideMark/>
          </w:tcPr>
          <w:p w14:paraId="084932FE" w14:textId="77777777" w:rsidR="00B35DCD" w:rsidRPr="00B35DCD" w:rsidRDefault="00B35DCD" w:rsidP="00B35DCD">
            <w:pPr>
              <w:jc w:val="center"/>
              <w:rPr>
                <w:bCs/>
                <w:color w:val="000000"/>
                <w:sz w:val="12"/>
                <w:szCs w:val="12"/>
              </w:rPr>
            </w:pPr>
            <w:r w:rsidRPr="00B35DCD">
              <w:rPr>
                <w:bCs/>
                <w:color w:val="000000"/>
                <w:sz w:val="12"/>
                <w:szCs w:val="12"/>
              </w:rPr>
              <w:t xml:space="preserve">34 312,32  </w:t>
            </w:r>
          </w:p>
        </w:tc>
        <w:tc>
          <w:tcPr>
            <w:tcW w:w="709" w:type="dxa"/>
            <w:shd w:val="clear" w:color="auto" w:fill="auto"/>
            <w:noWrap/>
            <w:vAlign w:val="center"/>
            <w:hideMark/>
          </w:tcPr>
          <w:p w14:paraId="7B35E4E8" w14:textId="77777777" w:rsidR="00B35DCD" w:rsidRPr="00B35DCD" w:rsidRDefault="00B35DCD" w:rsidP="00B35DCD">
            <w:pPr>
              <w:jc w:val="center"/>
              <w:rPr>
                <w:bCs/>
                <w:color w:val="000000"/>
                <w:sz w:val="12"/>
                <w:szCs w:val="12"/>
              </w:rPr>
            </w:pPr>
            <w:r w:rsidRPr="00B35DCD">
              <w:rPr>
                <w:bCs/>
                <w:color w:val="000000"/>
                <w:sz w:val="12"/>
                <w:szCs w:val="12"/>
              </w:rPr>
              <w:t xml:space="preserve">15 753,12  </w:t>
            </w:r>
          </w:p>
        </w:tc>
        <w:tc>
          <w:tcPr>
            <w:tcW w:w="860" w:type="dxa"/>
            <w:shd w:val="clear" w:color="auto" w:fill="auto"/>
            <w:vAlign w:val="center"/>
            <w:hideMark/>
          </w:tcPr>
          <w:p w14:paraId="5D9B7FAE"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5FB92E82" w14:textId="77777777" w:rsidTr="00DD090C">
        <w:trPr>
          <w:trHeight w:val="20"/>
        </w:trPr>
        <w:tc>
          <w:tcPr>
            <w:tcW w:w="566" w:type="dxa"/>
            <w:shd w:val="clear" w:color="auto" w:fill="auto"/>
            <w:vAlign w:val="center"/>
            <w:hideMark/>
          </w:tcPr>
          <w:p w14:paraId="500BE86C" w14:textId="77777777" w:rsidR="00B35DCD" w:rsidRPr="00B35DCD" w:rsidRDefault="00B35DCD" w:rsidP="00B35DCD">
            <w:pPr>
              <w:jc w:val="center"/>
              <w:rPr>
                <w:color w:val="000000"/>
                <w:sz w:val="12"/>
                <w:szCs w:val="12"/>
              </w:rPr>
            </w:pPr>
            <w:r w:rsidRPr="00B35DCD">
              <w:rPr>
                <w:color w:val="000000"/>
                <w:sz w:val="12"/>
                <w:szCs w:val="12"/>
              </w:rPr>
              <w:t>3.2.8</w:t>
            </w:r>
          </w:p>
        </w:tc>
        <w:tc>
          <w:tcPr>
            <w:tcW w:w="6012" w:type="dxa"/>
            <w:shd w:val="clear" w:color="auto" w:fill="auto"/>
            <w:vAlign w:val="center"/>
            <w:hideMark/>
          </w:tcPr>
          <w:p w14:paraId="73E062E7" w14:textId="77777777" w:rsidR="00B35DCD" w:rsidRPr="00B35DCD" w:rsidRDefault="00B35DCD" w:rsidP="00B35DCD">
            <w:pPr>
              <w:rPr>
                <w:bCs/>
                <w:color w:val="000000"/>
                <w:sz w:val="12"/>
                <w:szCs w:val="12"/>
              </w:rPr>
            </w:pPr>
            <w:r w:rsidRPr="00B35DCD">
              <w:rPr>
                <w:bCs/>
                <w:color w:val="000000"/>
                <w:sz w:val="12"/>
                <w:szCs w:val="12"/>
              </w:rPr>
              <w:t>Мероприятия по улучшению условий труда, в том числе:</w:t>
            </w:r>
          </w:p>
        </w:tc>
        <w:tc>
          <w:tcPr>
            <w:tcW w:w="499" w:type="dxa"/>
            <w:shd w:val="clear" w:color="auto" w:fill="auto"/>
            <w:vAlign w:val="center"/>
            <w:hideMark/>
          </w:tcPr>
          <w:p w14:paraId="023F38CC" w14:textId="77777777" w:rsidR="00B35DCD" w:rsidRPr="00B35DCD" w:rsidRDefault="00B35DCD" w:rsidP="00B35DCD">
            <w:pPr>
              <w:jc w:val="right"/>
              <w:rPr>
                <w:color w:val="000000"/>
                <w:sz w:val="12"/>
                <w:szCs w:val="12"/>
              </w:rPr>
            </w:pPr>
            <w:r w:rsidRPr="00B35DCD">
              <w:rPr>
                <w:color w:val="000000"/>
                <w:sz w:val="12"/>
                <w:szCs w:val="12"/>
              </w:rPr>
              <w:t>2026</w:t>
            </w:r>
          </w:p>
        </w:tc>
        <w:tc>
          <w:tcPr>
            <w:tcW w:w="709" w:type="dxa"/>
            <w:shd w:val="clear" w:color="auto" w:fill="auto"/>
            <w:vAlign w:val="center"/>
            <w:hideMark/>
          </w:tcPr>
          <w:p w14:paraId="4E72ADC5" w14:textId="77777777" w:rsidR="00B35DCD" w:rsidRPr="00B35DCD" w:rsidRDefault="00B35DCD" w:rsidP="00B35DCD">
            <w:pPr>
              <w:jc w:val="right"/>
              <w:rPr>
                <w:color w:val="000000"/>
                <w:sz w:val="12"/>
                <w:szCs w:val="12"/>
              </w:rPr>
            </w:pPr>
            <w:r w:rsidRPr="00B35DCD">
              <w:rPr>
                <w:color w:val="000000"/>
                <w:sz w:val="12"/>
                <w:szCs w:val="12"/>
              </w:rPr>
              <w:t>2026</w:t>
            </w:r>
          </w:p>
        </w:tc>
        <w:tc>
          <w:tcPr>
            <w:tcW w:w="708" w:type="dxa"/>
            <w:shd w:val="clear" w:color="auto" w:fill="auto"/>
            <w:vAlign w:val="center"/>
            <w:hideMark/>
          </w:tcPr>
          <w:p w14:paraId="2081393C" w14:textId="77777777" w:rsidR="00B35DCD" w:rsidRPr="00B35DCD" w:rsidRDefault="00B35DCD" w:rsidP="00B35DCD">
            <w:pPr>
              <w:jc w:val="center"/>
              <w:rPr>
                <w:bCs/>
                <w:color w:val="000000"/>
                <w:sz w:val="12"/>
                <w:szCs w:val="12"/>
              </w:rPr>
            </w:pPr>
            <w:r w:rsidRPr="00B35DCD">
              <w:rPr>
                <w:bCs/>
                <w:color w:val="000000"/>
                <w:sz w:val="12"/>
                <w:szCs w:val="12"/>
              </w:rPr>
              <w:t xml:space="preserve">703,79  </w:t>
            </w:r>
          </w:p>
        </w:tc>
        <w:tc>
          <w:tcPr>
            <w:tcW w:w="709" w:type="dxa"/>
            <w:shd w:val="clear" w:color="auto" w:fill="auto"/>
            <w:vAlign w:val="center"/>
            <w:hideMark/>
          </w:tcPr>
          <w:p w14:paraId="187D7509"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vAlign w:val="center"/>
            <w:hideMark/>
          </w:tcPr>
          <w:p w14:paraId="1FFFA3A0" w14:textId="77777777" w:rsidR="00B35DCD" w:rsidRPr="00B35DCD" w:rsidRDefault="00B35DCD" w:rsidP="00B35DCD">
            <w:pPr>
              <w:jc w:val="center"/>
              <w:rPr>
                <w:bCs/>
                <w:color w:val="000000"/>
                <w:sz w:val="12"/>
                <w:szCs w:val="12"/>
              </w:rPr>
            </w:pPr>
            <w:r w:rsidRPr="00B35DCD">
              <w:rPr>
                <w:bCs/>
                <w:color w:val="000000"/>
                <w:sz w:val="12"/>
                <w:szCs w:val="12"/>
              </w:rPr>
              <w:t xml:space="preserve">703,79  </w:t>
            </w:r>
          </w:p>
        </w:tc>
        <w:tc>
          <w:tcPr>
            <w:tcW w:w="567" w:type="dxa"/>
            <w:shd w:val="clear" w:color="auto" w:fill="auto"/>
            <w:vAlign w:val="center"/>
            <w:hideMark/>
          </w:tcPr>
          <w:p w14:paraId="2D35044C"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vAlign w:val="center"/>
            <w:hideMark/>
          </w:tcPr>
          <w:p w14:paraId="65F2A2E9"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vAlign w:val="center"/>
            <w:hideMark/>
          </w:tcPr>
          <w:p w14:paraId="2860B38A"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8" w:type="dxa"/>
            <w:shd w:val="clear" w:color="auto" w:fill="auto"/>
            <w:vAlign w:val="center"/>
            <w:hideMark/>
          </w:tcPr>
          <w:p w14:paraId="20D48861" w14:textId="77777777" w:rsidR="00B35DCD" w:rsidRPr="00B35DCD" w:rsidRDefault="00B35DCD" w:rsidP="00B35DCD">
            <w:pPr>
              <w:jc w:val="center"/>
              <w:rPr>
                <w:bCs/>
                <w:color w:val="000000"/>
                <w:sz w:val="12"/>
                <w:szCs w:val="12"/>
              </w:rPr>
            </w:pPr>
            <w:r w:rsidRPr="00B35DCD">
              <w:rPr>
                <w:bCs/>
                <w:color w:val="000000"/>
                <w:sz w:val="12"/>
                <w:szCs w:val="12"/>
              </w:rPr>
              <w:t xml:space="preserve">703,79  </w:t>
            </w:r>
          </w:p>
        </w:tc>
        <w:tc>
          <w:tcPr>
            <w:tcW w:w="709" w:type="dxa"/>
            <w:shd w:val="clear" w:color="auto" w:fill="auto"/>
            <w:vAlign w:val="center"/>
            <w:hideMark/>
          </w:tcPr>
          <w:p w14:paraId="1480C383"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vAlign w:val="center"/>
            <w:hideMark/>
          </w:tcPr>
          <w:p w14:paraId="2AD93D00"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60" w:type="dxa"/>
            <w:shd w:val="clear" w:color="auto" w:fill="auto"/>
            <w:vAlign w:val="center"/>
            <w:hideMark/>
          </w:tcPr>
          <w:p w14:paraId="6B05FC9E"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12A6DCC2" w14:textId="77777777" w:rsidTr="00DD090C">
        <w:trPr>
          <w:trHeight w:val="20"/>
        </w:trPr>
        <w:tc>
          <w:tcPr>
            <w:tcW w:w="566" w:type="dxa"/>
            <w:shd w:val="clear" w:color="auto" w:fill="auto"/>
            <w:vAlign w:val="center"/>
            <w:hideMark/>
          </w:tcPr>
          <w:p w14:paraId="5E3A2DD5" w14:textId="77777777" w:rsidR="00B35DCD" w:rsidRPr="00B35DCD" w:rsidRDefault="00B35DCD" w:rsidP="00B35DCD">
            <w:pPr>
              <w:jc w:val="center"/>
              <w:rPr>
                <w:color w:val="000000"/>
                <w:sz w:val="12"/>
                <w:szCs w:val="12"/>
              </w:rPr>
            </w:pPr>
            <w:r w:rsidRPr="00B35DCD">
              <w:rPr>
                <w:color w:val="000000"/>
                <w:sz w:val="12"/>
                <w:szCs w:val="12"/>
              </w:rPr>
              <w:t>3.2.8.1</w:t>
            </w:r>
          </w:p>
        </w:tc>
        <w:tc>
          <w:tcPr>
            <w:tcW w:w="6012" w:type="dxa"/>
            <w:shd w:val="clear" w:color="auto" w:fill="auto"/>
            <w:vAlign w:val="center"/>
            <w:hideMark/>
          </w:tcPr>
          <w:p w14:paraId="78FD20D6" w14:textId="77777777" w:rsidR="00B35DCD" w:rsidRPr="00B35DCD" w:rsidRDefault="00B35DCD" w:rsidP="00B35DCD">
            <w:pPr>
              <w:rPr>
                <w:color w:val="000000"/>
                <w:sz w:val="12"/>
                <w:szCs w:val="12"/>
              </w:rPr>
            </w:pPr>
            <w:r w:rsidRPr="00B35DCD">
              <w:rPr>
                <w:color w:val="000000"/>
                <w:sz w:val="12"/>
                <w:szCs w:val="12"/>
              </w:rPr>
              <w:t>Модернизация системы кондиционирования КПА1-11-01М 45кВт</w:t>
            </w:r>
          </w:p>
        </w:tc>
        <w:tc>
          <w:tcPr>
            <w:tcW w:w="499" w:type="dxa"/>
            <w:shd w:val="clear" w:color="auto" w:fill="auto"/>
            <w:noWrap/>
            <w:vAlign w:val="center"/>
            <w:hideMark/>
          </w:tcPr>
          <w:p w14:paraId="21E1B77E" w14:textId="77777777" w:rsidR="00B35DCD" w:rsidRPr="00B35DCD" w:rsidRDefault="00B35DCD" w:rsidP="00B35DCD">
            <w:pPr>
              <w:jc w:val="center"/>
              <w:rPr>
                <w:color w:val="000000"/>
                <w:sz w:val="12"/>
                <w:szCs w:val="12"/>
              </w:rPr>
            </w:pPr>
            <w:r w:rsidRPr="00B35DCD">
              <w:rPr>
                <w:color w:val="000000"/>
                <w:sz w:val="12"/>
                <w:szCs w:val="12"/>
              </w:rPr>
              <w:t>2026</w:t>
            </w:r>
          </w:p>
        </w:tc>
        <w:tc>
          <w:tcPr>
            <w:tcW w:w="709" w:type="dxa"/>
            <w:shd w:val="clear" w:color="auto" w:fill="auto"/>
            <w:noWrap/>
            <w:vAlign w:val="center"/>
            <w:hideMark/>
          </w:tcPr>
          <w:p w14:paraId="6B491917" w14:textId="77777777" w:rsidR="00B35DCD" w:rsidRPr="00B35DCD" w:rsidRDefault="00B35DCD" w:rsidP="00B35DCD">
            <w:pPr>
              <w:jc w:val="center"/>
              <w:rPr>
                <w:color w:val="000000"/>
                <w:sz w:val="12"/>
                <w:szCs w:val="12"/>
              </w:rPr>
            </w:pPr>
            <w:r w:rsidRPr="00B35DCD">
              <w:rPr>
                <w:color w:val="000000"/>
                <w:sz w:val="12"/>
                <w:szCs w:val="12"/>
              </w:rPr>
              <w:t>2026</w:t>
            </w:r>
          </w:p>
        </w:tc>
        <w:tc>
          <w:tcPr>
            <w:tcW w:w="708" w:type="dxa"/>
            <w:shd w:val="clear" w:color="auto" w:fill="auto"/>
            <w:noWrap/>
            <w:vAlign w:val="center"/>
            <w:hideMark/>
          </w:tcPr>
          <w:p w14:paraId="6E5469A9" w14:textId="77777777" w:rsidR="00B35DCD" w:rsidRPr="00B35DCD" w:rsidRDefault="00B35DCD" w:rsidP="00B35DCD">
            <w:pPr>
              <w:jc w:val="center"/>
              <w:rPr>
                <w:color w:val="000000"/>
                <w:sz w:val="12"/>
                <w:szCs w:val="12"/>
              </w:rPr>
            </w:pPr>
            <w:r w:rsidRPr="00B35DCD">
              <w:rPr>
                <w:color w:val="000000"/>
                <w:sz w:val="12"/>
                <w:szCs w:val="12"/>
              </w:rPr>
              <w:t xml:space="preserve">703,79  </w:t>
            </w:r>
          </w:p>
        </w:tc>
        <w:tc>
          <w:tcPr>
            <w:tcW w:w="709" w:type="dxa"/>
            <w:shd w:val="clear" w:color="auto" w:fill="auto"/>
            <w:noWrap/>
            <w:vAlign w:val="center"/>
            <w:hideMark/>
          </w:tcPr>
          <w:p w14:paraId="37665E3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6D3984D9" w14:textId="77777777" w:rsidR="00B35DCD" w:rsidRPr="00B35DCD" w:rsidRDefault="00B35DCD" w:rsidP="00B35DCD">
            <w:pPr>
              <w:jc w:val="center"/>
              <w:rPr>
                <w:color w:val="000000"/>
                <w:sz w:val="12"/>
                <w:szCs w:val="12"/>
              </w:rPr>
            </w:pPr>
            <w:r w:rsidRPr="00B35DCD">
              <w:rPr>
                <w:color w:val="000000"/>
                <w:sz w:val="12"/>
                <w:szCs w:val="12"/>
              </w:rPr>
              <w:t xml:space="preserve">703,79  </w:t>
            </w:r>
          </w:p>
        </w:tc>
        <w:tc>
          <w:tcPr>
            <w:tcW w:w="567" w:type="dxa"/>
            <w:shd w:val="clear" w:color="auto" w:fill="auto"/>
            <w:vAlign w:val="center"/>
            <w:hideMark/>
          </w:tcPr>
          <w:p w14:paraId="52AA785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70D8414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34C40A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0F59A2E3" w14:textId="77777777" w:rsidR="00B35DCD" w:rsidRPr="00B35DCD" w:rsidRDefault="00B35DCD" w:rsidP="00B35DCD">
            <w:pPr>
              <w:jc w:val="center"/>
              <w:rPr>
                <w:color w:val="000000"/>
                <w:sz w:val="12"/>
                <w:szCs w:val="12"/>
              </w:rPr>
            </w:pPr>
            <w:r w:rsidRPr="00B35DCD">
              <w:rPr>
                <w:color w:val="000000"/>
                <w:sz w:val="12"/>
                <w:szCs w:val="12"/>
              </w:rPr>
              <w:t xml:space="preserve">703,79  </w:t>
            </w:r>
          </w:p>
        </w:tc>
        <w:tc>
          <w:tcPr>
            <w:tcW w:w="709" w:type="dxa"/>
            <w:shd w:val="clear" w:color="auto" w:fill="auto"/>
            <w:noWrap/>
            <w:vAlign w:val="center"/>
            <w:hideMark/>
          </w:tcPr>
          <w:p w14:paraId="7CCA8BD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0164C6B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12278F08"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73B01D21" w14:textId="77777777" w:rsidTr="00DD090C">
        <w:trPr>
          <w:trHeight w:val="20"/>
        </w:trPr>
        <w:tc>
          <w:tcPr>
            <w:tcW w:w="566" w:type="dxa"/>
            <w:shd w:val="clear" w:color="auto" w:fill="auto"/>
            <w:noWrap/>
            <w:vAlign w:val="center"/>
            <w:hideMark/>
          </w:tcPr>
          <w:p w14:paraId="266FBBF5" w14:textId="77777777" w:rsidR="00B35DCD" w:rsidRPr="00B35DCD" w:rsidRDefault="00B35DCD" w:rsidP="00B35DCD">
            <w:pPr>
              <w:jc w:val="center"/>
              <w:rPr>
                <w:bCs/>
                <w:sz w:val="12"/>
                <w:szCs w:val="12"/>
              </w:rPr>
            </w:pPr>
            <w:r w:rsidRPr="00B35DCD">
              <w:rPr>
                <w:bCs/>
                <w:sz w:val="12"/>
                <w:szCs w:val="12"/>
              </w:rPr>
              <w:t>3.2.9</w:t>
            </w:r>
          </w:p>
        </w:tc>
        <w:tc>
          <w:tcPr>
            <w:tcW w:w="6012" w:type="dxa"/>
            <w:shd w:val="clear" w:color="auto" w:fill="auto"/>
            <w:vAlign w:val="center"/>
            <w:hideMark/>
          </w:tcPr>
          <w:p w14:paraId="278A6E0D" w14:textId="77777777" w:rsidR="00B35DCD" w:rsidRPr="00B35DCD" w:rsidRDefault="00B35DCD" w:rsidP="00B35DCD">
            <w:pPr>
              <w:rPr>
                <w:bCs/>
                <w:color w:val="000000"/>
                <w:sz w:val="12"/>
                <w:szCs w:val="12"/>
              </w:rPr>
            </w:pPr>
            <w:r w:rsidRPr="00B35DCD">
              <w:rPr>
                <w:bCs/>
                <w:color w:val="000000"/>
                <w:sz w:val="12"/>
                <w:szCs w:val="12"/>
              </w:rPr>
              <w:t xml:space="preserve"> Модернизация электрофильтров КА-11</w:t>
            </w:r>
          </w:p>
        </w:tc>
        <w:tc>
          <w:tcPr>
            <w:tcW w:w="499" w:type="dxa"/>
            <w:shd w:val="clear" w:color="auto" w:fill="auto"/>
            <w:noWrap/>
            <w:vAlign w:val="center"/>
            <w:hideMark/>
          </w:tcPr>
          <w:p w14:paraId="04ACA1DC" w14:textId="77777777" w:rsidR="00B35DCD" w:rsidRPr="00B35DCD" w:rsidRDefault="00B35DCD" w:rsidP="00B35DCD">
            <w:pPr>
              <w:jc w:val="center"/>
              <w:rPr>
                <w:color w:val="000000"/>
                <w:sz w:val="12"/>
                <w:szCs w:val="12"/>
              </w:rPr>
            </w:pPr>
            <w:r w:rsidRPr="00B35DCD">
              <w:rPr>
                <w:color w:val="000000"/>
                <w:sz w:val="12"/>
                <w:szCs w:val="12"/>
              </w:rPr>
              <w:t>2025</w:t>
            </w:r>
          </w:p>
        </w:tc>
        <w:tc>
          <w:tcPr>
            <w:tcW w:w="709" w:type="dxa"/>
            <w:shd w:val="clear" w:color="auto" w:fill="auto"/>
            <w:noWrap/>
            <w:vAlign w:val="center"/>
            <w:hideMark/>
          </w:tcPr>
          <w:p w14:paraId="6DCA286F" w14:textId="77777777" w:rsidR="00B35DCD" w:rsidRPr="00B35DCD" w:rsidRDefault="00B35DCD" w:rsidP="00B35DCD">
            <w:pPr>
              <w:jc w:val="center"/>
              <w:rPr>
                <w:color w:val="000000"/>
                <w:sz w:val="12"/>
                <w:szCs w:val="12"/>
              </w:rPr>
            </w:pPr>
            <w:r w:rsidRPr="00B35DCD">
              <w:rPr>
                <w:color w:val="000000"/>
                <w:sz w:val="12"/>
                <w:szCs w:val="12"/>
              </w:rPr>
              <w:t>2025</w:t>
            </w:r>
          </w:p>
        </w:tc>
        <w:tc>
          <w:tcPr>
            <w:tcW w:w="708" w:type="dxa"/>
            <w:shd w:val="clear" w:color="auto" w:fill="auto"/>
            <w:noWrap/>
            <w:vAlign w:val="center"/>
            <w:hideMark/>
          </w:tcPr>
          <w:p w14:paraId="7F7E12A9" w14:textId="77777777" w:rsidR="00B35DCD" w:rsidRPr="00B35DCD" w:rsidRDefault="00B35DCD" w:rsidP="00B35DCD">
            <w:pPr>
              <w:jc w:val="center"/>
              <w:rPr>
                <w:bCs/>
                <w:color w:val="000000"/>
                <w:sz w:val="12"/>
                <w:szCs w:val="12"/>
              </w:rPr>
            </w:pPr>
            <w:r w:rsidRPr="00B35DCD">
              <w:rPr>
                <w:bCs/>
                <w:color w:val="000000"/>
                <w:sz w:val="12"/>
                <w:szCs w:val="12"/>
              </w:rPr>
              <w:t xml:space="preserve">92 352,00  </w:t>
            </w:r>
          </w:p>
        </w:tc>
        <w:tc>
          <w:tcPr>
            <w:tcW w:w="709" w:type="dxa"/>
            <w:shd w:val="clear" w:color="auto" w:fill="auto"/>
            <w:noWrap/>
            <w:vAlign w:val="center"/>
            <w:hideMark/>
          </w:tcPr>
          <w:p w14:paraId="229EC805" w14:textId="77777777" w:rsidR="00B35DCD" w:rsidRPr="00B35DCD" w:rsidRDefault="00B35DCD" w:rsidP="00B35DCD">
            <w:pPr>
              <w:jc w:val="center"/>
              <w:rPr>
                <w:bCs/>
                <w:color w:val="000000"/>
                <w:sz w:val="12"/>
                <w:szCs w:val="12"/>
              </w:rPr>
            </w:pPr>
            <w:r w:rsidRPr="00B35DCD">
              <w:rPr>
                <w:bCs/>
                <w:color w:val="000000"/>
                <w:sz w:val="12"/>
                <w:szCs w:val="12"/>
              </w:rPr>
              <w:t xml:space="preserve">92 352,00  </w:t>
            </w:r>
          </w:p>
        </w:tc>
        <w:tc>
          <w:tcPr>
            <w:tcW w:w="709" w:type="dxa"/>
            <w:shd w:val="clear" w:color="auto" w:fill="auto"/>
            <w:noWrap/>
            <w:vAlign w:val="center"/>
            <w:hideMark/>
          </w:tcPr>
          <w:p w14:paraId="406C2D93"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567" w:type="dxa"/>
            <w:shd w:val="clear" w:color="auto" w:fill="auto"/>
            <w:vAlign w:val="center"/>
            <w:hideMark/>
          </w:tcPr>
          <w:p w14:paraId="111D3E5E"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noWrap/>
            <w:vAlign w:val="center"/>
            <w:hideMark/>
          </w:tcPr>
          <w:p w14:paraId="29EE4716"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noWrap/>
            <w:vAlign w:val="center"/>
            <w:hideMark/>
          </w:tcPr>
          <w:p w14:paraId="3529CD8A" w14:textId="77777777" w:rsidR="00B35DCD" w:rsidRPr="00B35DCD" w:rsidRDefault="00B35DCD" w:rsidP="00B35DCD">
            <w:pPr>
              <w:jc w:val="center"/>
              <w:rPr>
                <w:bCs/>
                <w:color w:val="000000"/>
                <w:sz w:val="12"/>
                <w:szCs w:val="12"/>
              </w:rPr>
            </w:pPr>
            <w:r w:rsidRPr="00B35DCD">
              <w:rPr>
                <w:bCs/>
                <w:color w:val="000000"/>
                <w:sz w:val="12"/>
                <w:szCs w:val="12"/>
              </w:rPr>
              <w:t xml:space="preserve">92 352,00  </w:t>
            </w:r>
          </w:p>
        </w:tc>
        <w:tc>
          <w:tcPr>
            <w:tcW w:w="708" w:type="dxa"/>
            <w:shd w:val="clear" w:color="auto" w:fill="auto"/>
            <w:noWrap/>
            <w:vAlign w:val="center"/>
            <w:hideMark/>
          </w:tcPr>
          <w:p w14:paraId="1FBF09F7"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noWrap/>
            <w:vAlign w:val="center"/>
            <w:hideMark/>
          </w:tcPr>
          <w:p w14:paraId="7EEE129B"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noWrap/>
            <w:vAlign w:val="center"/>
            <w:hideMark/>
          </w:tcPr>
          <w:p w14:paraId="0E4CC843"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60" w:type="dxa"/>
            <w:shd w:val="clear" w:color="auto" w:fill="auto"/>
            <w:vAlign w:val="center"/>
            <w:hideMark/>
          </w:tcPr>
          <w:p w14:paraId="32AB60DF"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4D383A86" w14:textId="77777777" w:rsidTr="00DD090C">
        <w:trPr>
          <w:trHeight w:val="20"/>
        </w:trPr>
        <w:tc>
          <w:tcPr>
            <w:tcW w:w="566" w:type="dxa"/>
            <w:shd w:val="clear" w:color="auto" w:fill="auto"/>
            <w:noWrap/>
            <w:vAlign w:val="center"/>
            <w:hideMark/>
          </w:tcPr>
          <w:p w14:paraId="465A7E30" w14:textId="77777777" w:rsidR="00B35DCD" w:rsidRPr="00B35DCD" w:rsidRDefault="00B35DCD" w:rsidP="00B35DCD">
            <w:pPr>
              <w:jc w:val="center"/>
              <w:rPr>
                <w:bCs/>
                <w:color w:val="000000"/>
                <w:sz w:val="12"/>
                <w:szCs w:val="12"/>
              </w:rPr>
            </w:pPr>
            <w:r w:rsidRPr="00B35DCD">
              <w:rPr>
                <w:bCs/>
                <w:color w:val="000000"/>
                <w:sz w:val="12"/>
                <w:szCs w:val="12"/>
              </w:rPr>
              <w:t>3.2.10</w:t>
            </w:r>
          </w:p>
        </w:tc>
        <w:tc>
          <w:tcPr>
            <w:tcW w:w="6012" w:type="dxa"/>
            <w:shd w:val="clear" w:color="auto" w:fill="auto"/>
            <w:vAlign w:val="center"/>
            <w:hideMark/>
          </w:tcPr>
          <w:p w14:paraId="18A7D361" w14:textId="77777777" w:rsidR="00B35DCD" w:rsidRPr="00B35DCD" w:rsidRDefault="00B35DCD" w:rsidP="00B35DCD">
            <w:pPr>
              <w:rPr>
                <w:bCs/>
                <w:color w:val="000000"/>
                <w:sz w:val="12"/>
                <w:szCs w:val="12"/>
              </w:rPr>
            </w:pPr>
            <w:r w:rsidRPr="00B35DCD">
              <w:rPr>
                <w:bCs/>
                <w:color w:val="000000"/>
                <w:sz w:val="12"/>
                <w:szCs w:val="12"/>
              </w:rPr>
              <w:t>Модернизация основного электрического оборудования, в том числе:</w:t>
            </w:r>
          </w:p>
        </w:tc>
        <w:tc>
          <w:tcPr>
            <w:tcW w:w="499" w:type="dxa"/>
            <w:shd w:val="clear" w:color="auto" w:fill="auto"/>
            <w:noWrap/>
            <w:vAlign w:val="center"/>
            <w:hideMark/>
          </w:tcPr>
          <w:p w14:paraId="7964DED7"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2DC5DD8F" w14:textId="77777777" w:rsidR="00B35DCD" w:rsidRPr="00B35DCD" w:rsidRDefault="00B35DCD" w:rsidP="00B35DCD">
            <w:pPr>
              <w:jc w:val="center"/>
              <w:rPr>
                <w:color w:val="000000"/>
                <w:sz w:val="12"/>
                <w:szCs w:val="12"/>
              </w:rPr>
            </w:pPr>
            <w:r w:rsidRPr="00B35DCD">
              <w:rPr>
                <w:color w:val="000000"/>
                <w:sz w:val="12"/>
                <w:szCs w:val="12"/>
              </w:rPr>
              <w:t>2028</w:t>
            </w:r>
          </w:p>
        </w:tc>
        <w:tc>
          <w:tcPr>
            <w:tcW w:w="708" w:type="dxa"/>
            <w:shd w:val="clear" w:color="auto" w:fill="auto"/>
            <w:vAlign w:val="center"/>
            <w:hideMark/>
          </w:tcPr>
          <w:p w14:paraId="1AD18FBE" w14:textId="77777777" w:rsidR="00B35DCD" w:rsidRPr="00B35DCD" w:rsidRDefault="00B35DCD" w:rsidP="00B35DCD">
            <w:pPr>
              <w:jc w:val="center"/>
              <w:rPr>
                <w:bCs/>
                <w:color w:val="000000"/>
                <w:sz w:val="12"/>
                <w:szCs w:val="12"/>
              </w:rPr>
            </w:pPr>
            <w:r w:rsidRPr="00B35DCD">
              <w:rPr>
                <w:bCs/>
                <w:color w:val="000000"/>
                <w:sz w:val="12"/>
                <w:szCs w:val="12"/>
              </w:rPr>
              <w:t xml:space="preserve">212 511,05  </w:t>
            </w:r>
          </w:p>
        </w:tc>
        <w:tc>
          <w:tcPr>
            <w:tcW w:w="709" w:type="dxa"/>
            <w:shd w:val="clear" w:color="auto" w:fill="auto"/>
            <w:vAlign w:val="center"/>
            <w:hideMark/>
          </w:tcPr>
          <w:p w14:paraId="748428DD" w14:textId="77777777" w:rsidR="00B35DCD" w:rsidRPr="00B35DCD" w:rsidRDefault="00B35DCD" w:rsidP="00B35DCD">
            <w:pPr>
              <w:jc w:val="center"/>
              <w:rPr>
                <w:bCs/>
                <w:color w:val="000000"/>
                <w:sz w:val="12"/>
                <w:szCs w:val="12"/>
              </w:rPr>
            </w:pPr>
            <w:r w:rsidRPr="00B35DCD">
              <w:rPr>
                <w:bCs/>
                <w:color w:val="000000"/>
                <w:sz w:val="12"/>
                <w:szCs w:val="12"/>
              </w:rPr>
              <w:t xml:space="preserve">8 450,40  </w:t>
            </w:r>
          </w:p>
        </w:tc>
        <w:tc>
          <w:tcPr>
            <w:tcW w:w="709" w:type="dxa"/>
            <w:shd w:val="clear" w:color="auto" w:fill="auto"/>
            <w:vAlign w:val="center"/>
            <w:hideMark/>
          </w:tcPr>
          <w:p w14:paraId="0D209302" w14:textId="77777777" w:rsidR="00B35DCD" w:rsidRPr="00B35DCD" w:rsidRDefault="00B35DCD" w:rsidP="00B35DCD">
            <w:pPr>
              <w:jc w:val="center"/>
              <w:rPr>
                <w:bCs/>
                <w:color w:val="000000"/>
                <w:sz w:val="12"/>
                <w:szCs w:val="12"/>
              </w:rPr>
            </w:pPr>
            <w:r w:rsidRPr="00B35DCD">
              <w:rPr>
                <w:bCs/>
                <w:color w:val="000000"/>
                <w:sz w:val="12"/>
                <w:szCs w:val="12"/>
              </w:rPr>
              <w:t xml:space="preserve">204 060,65  </w:t>
            </w:r>
          </w:p>
        </w:tc>
        <w:tc>
          <w:tcPr>
            <w:tcW w:w="567" w:type="dxa"/>
            <w:shd w:val="clear" w:color="auto" w:fill="auto"/>
            <w:vAlign w:val="center"/>
            <w:hideMark/>
          </w:tcPr>
          <w:p w14:paraId="35B47CC8"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vAlign w:val="center"/>
            <w:hideMark/>
          </w:tcPr>
          <w:p w14:paraId="6823E251" w14:textId="77777777" w:rsidR="00B35DCD" w:rsidRPr="00B35DCD" w:rsidRDefault="00B35DCD" w:rsidP="00B35DCD">
            <w:pPr>
              <w:jc w:val="center"/>
              <w:rPr>
                <w:bCs/>
                <w:color w:val="000000"/>
                <w:sz w:val="12"/>
                <w:szCs w:val="12"/>
              </w:rPr>
            </w:pPr>
            <w:r w:rsidRPr="00B35DCD">
              <w:rPr>
                <w:bCs/>
                <w:color w:val="000000"/>
                <w:sz w:val="12"/>
                <w:szCs w:val="12"/>
              </w:rPr>
              <w:t xml:space="preserve">10 254,04  </w:t>
            </w:r>
          </w:p>
        </w:tc>
        <w:tc>
          <w:tcPr>
            <w:tcW w:w="709" w:type="dxa"/>
            <w:shd w:val="clear" w:color="auto" w:fill="auto"/>
            <w:vAlign w:val="center"/>
            <w:hideMark/>
          </w:tcPr>
          <w:p w14:paraId="43AE1937" w14:textId="77777777" w:rsidR="00B35DCD" w:rsidRPr="00B35DCD" w:rsidRDefault="00B35DCD" w:rsidP="00B35DCD">
            <w:pPr>
              <w:jc w:val="center"/>
              <w:rPr>
                <w:bCs/>
                <w:color w:val="000000"/>
                <w:sz w:val="12"/>
                <w:szCs w:val="12"/>
              </w:rPr>
            </w:pPr>
            <w:r w:rsidRPr="00B35DCD">
              <w:rPr>
                <w:bCs/>
                <w:color w:val="000000"/>
                <w:sz w:val="12"/>
                <w:szCs w:val="12"/>
              </w:rPr>
              <w:t xml:space="preserve">15 121,40  </w:t>
            </w:r>
          </w:p>
        </w:tc>
        <w:tc>
          <w:tcPr>
            <w:tcW w:w="708" w:type="dxa"/>
            <w:shd w:val="clear" w:color="auto" w:fill="auto"/>
            <w:vAlign w:val="center"/>
            <w:hideMark/>
          </w:tcPr>
          <w:p w14:paraId="090A1A04" w14:textId="77777777" w:rsidR="00B35DCD" w:rsidRPr="00B35DCD" w:rsidRDefault="00B35DCD" w:rsidP="00B35DCD">
            <w:pPr>
              <w:jc w:val="center"/>
              <w:rPr>
                <w:bCs/>
                <w:color w:val="000000"/>
                <w:sz w:val="12"/>
                <w:szCs w:val="12"/>
              </w:rPr>
            </w:pPr>
            <w:r w:rsidRPr="00B35DCD">
              <w:rPr>
                <w:bCs/>
                <w:color w:val="000000"/>
                <w:sz w:val="12"/>
                <w:szCs w:val="12"/>
              </w:rPr>
              <w:t xml:space="preserve">33 644,79  </w:t>
            </w:r>
          </w:p>
        </w:tc>
        <w:tc>
          <w:tcPr>
            <w:tcW w:w="709" w:type="dxa"/>
            <w:shd w:val="clear" w:color="auto" w:fill="auto"/>
            <w:vAlign w:val="center"/>
            <w:hideMark/>
          </w:tcPr>
          <w:p w14:paraId="6394C66B" w14:textId="77777777" w:rsidR="00B35DCD" w:rsidRPr="00B35DCD" w:rsidRDefault="00B35DCD" w:rsidP="00B35DCD">
            <w:pPr>
              <w:jc w:val="center"/>
              <w:rPr>
                <w:bCs/>
                <w:color w:val="000000"/>
                <w:sz w:val="12"/>
                <w:szCs w:val="12"/>
              </w:rPr>
            </w:pPr>
            <w:r w:rsidRPr="00B35DCD">
              <w:rPr>
                <w:bCs/>
                <w:color w:val="000000"/>
                <w:sz w:val="12"/>
                <w:szCs w:val="12"/>
              </w:rPr>
              <w:t xml:space="preserve">42 630,64  </w:t>
            </w:r>
          </w:p>
        </w:tc>
        <w:tc>
          <w:tcPr>
            <w:tcW w:w="709" w:type="dxa"/>
            <w:shd w:val="clear" w:color="auto" w:fill="auto"/>
            <w:vAlign w:val="center"/>
            <w:hideMark/>
          </w:tcPr>
          <w:p w14:paraId="5D8CF533" w14:textId="77777777" w:rsidR="00B35DCD" w:rsidRPr="00B35DCD" w:rsidRDefault="00B35DCD" w:rsidP="00B35DCD">
            <w:pPr>
              <w:jc w:val="center"/>
              <w:rPr>
                <w:bCs/>
                <w:color w:val="000000"/>
                <w:sz w:val="12"/>
                <w:szCs w:val="12"/>
              </w:rPr>
            </w:pPr>
            <w:r w:rsidRPr="00B35DCD">
              <w:rPr>
                <w:bCs/>
                <w:color w:val="000000"/>
                <w:sz w:val="12"/>
                <w:szCs w:val="12"/>
              </w:rPr>
              <w:t xml:space="preserve">110 860,18  </w:t>
            </w:r>
          </w:p>
        </w:tc>
        <w:tc>
          <w:tcPr>
            <w:tcW w:w="860" w:type="dxa"/>
            <w:shd w:val="clear" w:color="auto" w:fill="auto"/>
            <w:vAlign w:val="center"/>
            <w:hideMark/>
          </w:tcPr>
          <w:p w14:paraId="03A788D0"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5497043E" w14:textId="77777777" w:rsidTr="00DD090C">
        <w:trPr>
          <w:trHeight w:val="20"/>
        </w:trPr>
        <w:tc>
          <w:tcPr>
            <w:tcW w:w="566" w:type="dxa"/>
            <w:shd w:val="clear" w:color="auto" w:fill="auto"/>
            <w:noWrap/>
            <w:vAlign w:val="center"/>
            <w:hideMark/>
          </w:tcPr>
          <w:p w14:paraId="012A11E8" w14:textId="77777777" w:rsidR="00B35DCD" w:rsidRPr="00B35DCD" w:rsidRDefault="00B35DCD" w:rsidP="00B35DCD">
            <w:pPr>
              <w:jc w:val="center"/>
              <w:rPr>
                <w:color w:val="000000"/>
                <w:sz w:val="12"/>
                <w:szCs w:val="12"/>
              </w:rPr>
            </w:pPr>
            <w:r w:rsidRPr="00B35DCD">
              <w:rPr>
                <w:color w:val="000000"/>
                <w:sz w:val="12"/>
                <w:szCs w:val="12"/>
              </w:rPr>
              <w:t>3.2.10.1</w:t>
            </w:r>
          </w:p>
        </w:tc>
        <w:tc>
          <w:tcPr>
            <w:tcW w:w="6012" w:type="dxa"/>
            <w:shd w:val="clear" w:color="auto" w:fill="auto"/>
            <w:vAlign w:val="center"/>
            <w:hideMark/>
          </w:tcPr>
          <w:p w14:paraId="45FDA1FC" w14:textId="77777777" w:rsidR="00B35DCD" w:rsidRPr="00B35DCD" w:rsidRDefault="00B35DCD" w:rsidP="00B35DCD">
            <w:pPr>
              <w:rPr>
                <w:color w:val="000000"/>
                <w:sz w:val="12"/>
                <w:szCs w:val="12"/>
              </w:rPr>
            </w:pPr>
            <w:r w:rsidRPr="00B35DCD">
              <w:rPr>
                <w:color w:val="000000"/>
                <w:sz w:val="12"/>
                <w:szCs w:val="12"/>
              </w:rPr>
              <w:t>Модернизация комплектного распределительного устройства 6кВ второй очереди. Замена выключателей, 12 шт.</w:t>
            </w:r>
          </w:p>
        </w:tc>
        <w:tc>
          <w:tcPr>
            <w:tcW w:w="499" w:type="dxa"/>
            <w:shd w:val="clear" w:color="auto" w:fill="auto"/>
            <w:noWrap/>
            <w:vAlign w:val="center"/>
            <w:hideMark/>
          </w:tcPr>
          <w:p w14:paraId="2E3C1CF0"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532EE0B4" w14:textId="77777777" w:rsidR="00B35DCD" w:rsidRPr="00B35DCD" w:rsidRDefault="00B35DCD" w:rsidP="00B35DCD">
            <w:pPr>
              <w:jc w:val="center"/>
              <w:rPr>
                <w:color w:val="000000"/>
                <w:sz w:val="12"/>
                <w:szCs w:val="12"/>
              </w:rPr>
            </w:pPr>
            <w:r w:rsidRPr="00B35DCD">
              <w:rPr>
                <w:color w:val="000000"/>
                <w:sz w:val="12"/>
                <w:szCs w:val="12"/>
              </w:rPr>
              <w:t>2028</w:t>
            </w:r>
          </w:p>
        </w:tc>
        <w:tc>
          <w:tcPr>
            <w:tcW w:w="708" w:type="dxa"/>
            <w:shd w:val="clear" w:color="auto" w:fill="auto"/>
            <w:noWrap/>
            <w:vAlign w:val="center"/>
            <w:hideMark/>
          </w:tcPr>
          <w:p w14:paraId="486F381A" w14:textId="77777777" w:rsidR="00B35DCD" w:rsidRPr="00B35DCD" w:rsidRDefault="00B35DCD" w:rsidP="00B35DCD">
            <w:pPr>
              <w:jc w:val="center"/>
              <w:rPr>
                <w:bCs/>
                <w:color w:val="000000"/>
                <w:sz w:val="12"/>
                <w:szCs w:val="12"/>
              </w:rPr>
            </w:pPr>
            <w:r w:rsidRPr="00B35DCD">
              <w:rPr>
                <w:bCs/>
                <w:color w:val="000000"/>
                <w:sz w:val="12"/>
                <w:szCs w:val="12"/>
              </w:rPr>
              <w:t xml:space="preserve">36 516,69  </w:t>
            </w:r>
          </w:p>
        </w:tc>
        <w:tc>
          <w:tcPr>
            <w:tcW w:w="709" w:type="dxa"/>
            <w:shd w:val="clear" w:color="auto" w:fill="auto"/>
            <w:noWrap/>
            <w:vAlign w:val="center"/>
            <w:hideMark/>
          </w:tcPr>
          <w:p w14:paraId="6DC807B2" w14:textId="77777777" w:rsidR="00B35DCD" w:rsidRPr="00B35DCD" w:rsidRDefault="00B35DCD" w:rsidP="00B35DCD">
            <w:pPr>
              <w:jc w:val="center"/>
              <w:rPr>
                <w:color w:val="000000"/>
                <w:sz w:val="12"/>
                <w:szCs w:val="12"/>
              </w:rPr>
            </w:pPr>
            <w:r w:rsidRPr="00B35DCD">
              <w:rPr>
                <w:color w:val="000000"/>
                <w:sz w:val="12"/>
                <w:szCs w:val="12"/>
              </w:rPr>
              <w:t xml:space="preserve">766,93  </w:t>
            </w:r>
          </w:p>
        </w:tc>
        <w:tc>
          <w:tcPr>
            <w:tcW w:w="709" w:type="dxa"/>
            <w:shd w:val="clear" w:color="auto" w:fill="auto"/>
            <w:noWrap/>
            <w:vAlign w:val="center"/>
            <w:hideMark/>
          </w:tcPr>
          <w:p w14:paraId="2DDC3818" w14:textId="77777777" w:rsidR="00B35DCD" w:rsidRPr="00B35DCD" w:rsidRDefault="00B35DCD" w:rsidP="00B35DCD">
            <w:pPr>
              <w:jc w:val="center"/>
              <w:rPr>
                <w:color w:val="000000"/>
                <w:sz w:val="12"/>
                <w:szCs w:val="12"/>
              </w:rPr>
            </w:pPr>
            <w:r w:rsidRPr="00B35DCD">
              <w:rPr>
                <w:color w:val="000000"/>
                <w:sz w:val="12"/>
                <w:szCs w:val="12"/>
              </w:rPr>
              <w:t xml:space="preserve">35 749,76  </w:t>
            </w:r>
          </w:p>
        </w:tc>
        <w:tc>
          <w:tcPr>
            <w:tcW w:w="567" w:type="dxa"/>
            <w:shd w:val="clear" w:color="auto" w:fill="auto"/>
            <w:vAlign w:val="center"/>
            <w:hideMark/>
          </w:tcPr>
          <w:p w14:paraId="7460B11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C764D98" w14:textId="77777777" w:rsidR="00B35DCD" w:rsidRPr="00B35DCD" w:rsidRDefault="00B35DCD" w:rsidP="00B35DCD">
            <w:pPr>
              <w:jc w:val="center"/>
              <w:rPr>
                <w:color w:val="000000"/>
                <w:sz w:val="12"/>
                <w:szCs w:val="12"/>
              </w:rPr>
            </w:pPr>
            <w:r w:rsidRPr="00B35DCD">
              <w:rPr>
                <w:color w:val="000000"/>
                <w:sz w:val="12"/>
                <w:szCs w:val="12"/>
              </w:rPr>
              <w:t xml:space="preserve">6 162,50  </w:t>
            </w:r>
          </w:p>
        </w:tc>
        <w:tc>
          <w:tcPr>
            <w:tcW w:w="709" w:type="dxa"/>
            <w:shd w:val="clear" w:color="auto" w:fill="auto"/>
            <w:noWrap/>
            <w:vAlign w:val="center"/>
            <w:hideMark/>
          </w:tcPr>
          <w:p w14:paraId="218B877A" w14:textId="77777777" w:rsidR="00B35DCD" w:rsidRPr="00B35DCD" w:rsidRDefault="00B35DCD" w:rsidP="00B35DCD">
            <w:pPr>
              <w:jc w:val="center"/>
              <w:rPr>
                <w:color w:val="000000"/>
                <w:sz w:val="12"/>
                <w:szCs w:val="12"/>
              </w:rPr>
            </w:pPr>
            <w:r w:rsidRPr="00B35DCD">
              <w:rPr>
                <w:color w:val="000000"/>
                <w:sz w:val="12"/>
                <w:szCs w:val="12"/>
              </w:rPr>
              <w:t xml:space="preserve">6 409,00  </w:t>
            </w:r>
          </w:p>
        </w:tc>
        <w:tc>
          <w:tcPr>
            <w:tcW w:w="708" w:type="dxa"/>
            <w:shd w:val="clear" w:color="auto" w:fill="auto"/>
            <w:noWrap/>
            <w:vAlign w:val="center"/>
            <w:hideMark/>
          </w:tcPr>
          <w:p w14:paraId="00D92333" w14:textId="77777777" w:rsidR="00B35DCD" w:rsidRPr="00B35DCD" w:rsidRDefault="00B35DCD" w:rsidP="00B35DCD">
            <w:pPr>
              <w:jc w:val="center"/>
              <w:rPr>
                <w:color w:val="000000"/>
                <w:sz w:val="12"/>
                <w:szCs w:val="12"/>
              </w:rPr>
            </w:pPr>
            <w:r w:rsidRPr="00B35DCD">
              <w:rPr>
                <w:color w:val="000000"/>
                <w:sz w:val="12"/>
                <w:szCs w:val="12"/>
              </w:rPr>
              <w:t xml:space="preserve">6 665,36  </w:t>
            </w:r>
          </w:p>
        </w:tc>
        <w:tc>
          <w:tcPr>
            <w:tcW w:w="709" w:type="dxa"/>
            <w:shd w:val="clear" w:color="auto" w:fill="auto"/>
            <w:noWrap/>
            <w:vAlign w:val="center"/>
            <w:hideMark/>
          </w:tcPr>
          <w:p w14:paraId="252800C5" w14:textId="77777777" w:rsidR="00B35DCD" w:rsidRPr="00B35DCD" w:rsidRDefault="00B35DCD" w:rsidP="00B35DCD">
            <w:pPr>
              <w:jc w:val="center"/>
              <w:rPr>
                <w:color w:val="000000"/>
                <w:sz w:val="12"/>
                <w:szCs w:val="12"/>
              </w:rPr>
            </w:pPr>
            <w:r w:rsidRPr="00B35DCD">
              <w:rPr>
                <w:color w:val="000000"/>
                <w:sz w:val="12"/>
                <w:szCs w:val="12"/>
              </w:rPr>
              <w:t xml:space="preserve">6 931,97  </w:t>
            </w:r>
          </w:p>
        </w:tc>
        <w:tc>
          <w:tcPr>
            <w:tcW w:w="709" w:type="dxa"/>
            <w:shd w:val="clear" w:color="auto" w:fill="auto"/>
            <w:noWrap/>
            <w:vAlign w:val="center"/>
            <w:hideMark/>
          </w:tcPr>
          <w:p w14:paraId="0AB2439D" w14:textId="77777777" w:rsidR="00B35DCD" w:rsidRPr="00B35DCD" w:rsidRDefault="00B35DCD" w:rsidP="00B35DCD">
            <w:pPr>
              <w:jc w:val="center"/>
              <w:rPr>
                <w:color w:val="000000"/>
                <w:sz w:val="12"/>
                <w:szCs w:val="12"/>
              </w:rPr>
            </w:pPr>
            <w:r w:rsidRPr="00B35DCD">
              <w:rPr>
                <w:color w:val="000000"/>
                <w:sz w:val="12"/>
                <w:szCs w:val="12"/>
              </w:rPr>
              <w:t xml:space="preserve">10 347,88  </w:t>
            </w:r>
          </w:p>
        </w:tc>
        <w:tc>
          <w:tcPr>
            <w:tcW w:w="860" w:type="dxa"/>
            <w:shd w:val="clear" w:color="auto" w:fill="auto"/>
            <w:vAlign w:val="center"/>
            <w:hideMark/>
          </w:tcPr>
          <w:p w14:paraId="73D885EE"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1B917414" w14:textId="77777777" w:rsidTr="00DD090C">
        <w:trPr>
          <w:trHeight w:val="20"/>
        </w:trPr>
        <w:tc>
          <w:tcPr>
            <w:tcW w:w="566" w:type="dxa"/>
            <w:shd w:val="clear" w:color="auto" w:fill="auto"/>
            <w:noWrap/>
            <w:vAlign w:val="center"/>
            <w:hideMark/>
          </w:tcPr>
          <w:p w14:paraId="408A9BA9" w14:textId="77777777" w:rsidR="00B35DCD" w:rsidRPr="00B35DCD" w:rsidRDefault="00B35DCD" w:rsidP="00B35DCD">
            <w:pPr>
              <w:jc w:val="center"/>
              <w:rPr>
                <w:color w:val="000000"/>
                <w:sz w:val="12"/>
                <w:szCs w:val="12"/>
              </w:rPr>
            </w:pPr>
            <w:r w:rsidRPr="00B35DCD">
              <w:rPr>
                <w:color w:val="000000"/>
                <w:sz w:val="12"/>
                <w:szCs w:val="12"/>
              </w:rPr>
              <w:t>3.2.10.2</w:t>
            </w:r>
          </w:p>
        </w:tc>
        <w:tc>
          <w:tcPr>
            <w:tcW w:w="6012" w:type="dxa"/>
            <w:shd w:val="clear" w:color="auto" w:fill="auto"/>
            <w:vAlign w:val="center"/>
            <w:hideMark/>
          </w:tcPr>
          <w:p w14:paraId="208273C5" w14:textId="77777777" w:rsidR="00B35DCD" w:rsidRPr="00B35DCD" w:rsidRDefault="00B35DCD" w:rsidP="00B35DCD">
            <w:pPr>
              <w:rPr>
                <w:color w:val="000000"/>
                <w:sz w:val="12"/>
                <w:szCs w:val="12"/>
              </w:rPr>
            </w:pPr>
            <w:r w:rsidRPr="00B35DCD">
              <w:rPr>
                <w:color w:val="000000"/>
                <w:sz w:val="12"/>
                <w:szCs w:val="12"/>
              </w:rPr>
              <w:t>Модернизация главного распред. устр-ва 10 кВ 1-ой очереди. Замена выключателей, 2 шт.</w:t>
            </w:r>
          </w:p>
        </w:tc>
        <w:tc>
          <w:tcPr>
            <w:tcW w:w="499" w:type="dxa"/>
            <w:shd w:val="clear" w:color="auto" w:fill="auto"/>
            <w:noWrap/>
            <w:vAlign w:val="center"/>
            <w:hideMark/>
          </w:tcPr>
          <w:p w14:paraId="47A00A15"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61AFA656" w14:textId="77777777" w:rsidR="00B35DCD" w:rsidRPr="00B35DCD" w:rsidRDefault="00B35DCD" w:rsidP="00B35DCD">
            <w:pPr>
              <w:jc w:val="center"/>
              <w:rPr>
                <w:color w:val="000000"/>
                <w:sz w:val="12"/>
                <w:szCs w:val="12"/>
              </w:rPr>
            </w:pPr>
            <w:r w:rsidRPr="00B35DCD">
              <w:rPr>
                <w:color w:val="000000"/>
                <w:sz w:val="12"/>
                <w:szCs w:val="12"/>
              </w:rPr>
              <w:t>2028</w:t>
            </w:r>
          </w:p>
        </w:tc>
        <w:tc>
          <w:tcPr>
            <w:tcW w:w="708" w:type="dxa"/>
            <w:shd w:val="clear" w:color="auto" w:fill="auto"/>
            <w:noWrap/>
            <w:vAlign w:val="center"/>
            <w:hideMark/>
          </w:tcPr>
          <w:p w14:paraId="2A8D21DC" w14:textId="77777777" w:rsidR="00B35DCD" w:rsidRPr="00B35DCD" w:rsidRDefault="00B35DCD" w:rsidP="00B35DCD">
            <w:pPr>
              <w:jc w:val="center"/>
              <w:rPr>
                <w:bCs/>
                <w:color w:val="000000"/>
                <w:sz w:val="12"/>
                <w:szCs w:val="12"/>
              </w:rPr>
            </w:pPr>
            <w:r w:rsidRPr="00B35DCD">
              <w:rPr>
                <w:bCs/>
                <w:color w:val="000000"/>
                <w:sz w:val="12"/>
                <w:szCs w:val="12"/>
              </w:rPr>
              <w:t xml:space="preserve">5 511,78  </w:t>
            </w:r>
          </w:p>
        </w:tc>
        <w:tc>
          <w:tcPr>
            <w:tcW w:w="709" w:type="dxa"/>
            <w:shd w:val="clear" w:color="auto" w:fill="auto"/>
            <w:noWrap/>
            <w:vAlign w:val="center"/>
            <w:hideMark/>
          </w:tcPr>
          <w:p w14:paraId="0358CEFD" w14:textId="77777777" w:rsidR="00B35DCD" w:rsidRPr="00B35DCD" w:rsidRDefault="00B35DCD" w:rsidP="00B35DCD">
            <w:pPr>
              <w:jc w:val="center"/>
              <w:rPr>
                <w:color w:val="000000"/>
                <w:sz w:val="12"/>
                <w:szCs w:val="12"/>
              </w:rPr>
            </w:pPr>
            <w:r w:rsidRPr="00B35DCD">
              <w:rPr>
                <w:color w:val="000000"/>
                <w:sz w:val="12"/>
                <w:szCs w:val="12"/>
              </w:rPr>
              <w:t xml:space="preserve">1 052,21  </w:t>
            </w:r>
          </w:p>
        </w:tc>
        <w:tc>
          <w:tcPr>
            <w:tcW w:w="709" w:type="dxa"/>
            <w:shd w:val="clear" w:color="auto" w:fill="auto"/>
            <w:noWrap/>
            <w:vAlign w:val="center"/>
            <w:hideMark/>
          </w:tcPr>
          <w:p w14:paraId="01098021" w14:textId="77777777" w:rsidR="00B35DCD" w:rsidRPr="00B35DCD" w:rsidRDefault="00B35DCD" w:rsidP="00B35DCD">
            <w:pPr>
              <w:jc w:val="center"/>
              <w:rPr>
                <w:color w:val="000000"/>
                <w:sz w:val="12"/>
                <w:szCs w:val="12"/>
              </w:rPr>
            </w:pPr>
            <w:r w:rsidRPr="00B35DCD">
              <w:rPr>
                <w:color w:val="000000"/>
                <w:sz w:val="12"/>
                <w:szCs w:val="12"/>
              </w:rPr>
              <w:t xml:space="preserve">4 459,57  </w:t>
            </w:r>
          </w:p>
        </w:tc>
        <w:tc>
          <w:tcPr>
            <w:tcW w:w="567" w:type="dxa"/>
            <w:shd w:val="clear" w:color="auto" w:fill="auto"/>
            <w:vAlign w:val="center"/>
            <w:hideMark/>
          </w:tcPr>
          <w:p w14:paraId="648518A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610F8E04" w14:textId="77777777" w:rsidR="00B35DCD" w:rsidRPr="00B35DCD" w:rsidRDefault="00B35DCD" w:rsidP="00B35DCD">
            <w:pPr>
              <w:jc w:val="center"/>
              <w:rPr>
                <w:color w:val="000000"/>
                <w:sz w:val="12"/>
                <w:szCs w:val="12"/>
              </w:rPr>
            </w:pPr>
            <w:r w:rsidRPr="00B35DCD">
              <w:rPr>
                <w:color w:val="000000"/>
                <w:sz w:val="12"/>
                <w:szCs w:val="12"/>
              </w:rPr>
              <w:t xml:space="preserve">1 017,62  </w:t>
            </w:r>
          </w:p>
        </w:tc>
        <w:tc>
          <w:tcPr>
            <w:tcW w:w="709" w:type="dxa"/>
            <w:shd w:val="clear" w:color="auto" w:fill="auto"/>
            <w:noWrap/>
            <w:vAlign w:val="center"/>
            <w:hideMark/>
          </w:tcPr>
          <w:p w14:paraId="2CC82278" w14:textId="77777777" w:rsidR="00B35DCD" w:rsidRPr="00B35DCD" w:rsidRDefault="00B35DCD" w:rsidP="00B35DCD">
            <w:pPr>
              <w:jc w:val="center"/>
              <w:rPr>
                <w:color w:val="000000"/>
                <w:sz w:val="12"/>
                <w:szCs w:val="12"/>
              </w:rPr>
            </w:pPr>
            <w:r w:rsidRPr="00B35DCD">
              <w:rPr>
                <w:color w:val="000000"/>
                <w:sz w:val="12"/>
                <w:szCs w:val="12"/>
              </w:rPr>
              <w:t xml:space="preserve">1 058,33  </w:t>
            </w:r>
          </w:p>
        </w:tc>
        <w:tc>
          <w:tcPr>
            <w:tcW w:w="708" w:type="dxa"/>
            <w:shd w:val="clear" w:color="auto" w:fill="auto"/>
            <w:noWrap/>
            <w:vAlign w:val="center"/>
            <w:hideMark/>
          </w:tcPr>
          <w:p w14:paraId="14DF2878" w14:textId="77777777" w:rsidR="00B35DCD" w:rsidRPr="00B35DCD" w:rsidRDefault="00B35DCD" w:rsidP="00B35DCD">
            <w:pPr>
              <w:jc w:val="center"/>
              <w:rPr>
                <w:color w:val="000000"/>
                <w:sz w:val="12"/>
                <w:szCs w:val="12"/>
              </w:rPr>
            </w:pPr>
            <w:r w:rsidRPr="00B35DCD">
              <w:rPr>
                <w:color w:val="000000"/>
                <w:sz w:val="12"/>
                <w:szCs w:val="12"/>
              </w:rPr>
              <w:t xml:space="preserve">1 100,66  </w:t>
            </w:r>
          </w:p>
        </w:tc>
        <w:tc>
          <w:tcPr>
            <w:tcW w:w="709" w:type="dxa"/>
            <w:shd w:val="clear" w:color="auto" w:fill="auto"/>
            <w:noWrap/>
            <w:vAlign w:val="center"/>
            <w:hideMark/>
          </w:tcPr>
          <w:p w14:paraId="50203306" w14:textId="77777777" w:rsidR="00B35DCD" w:rsidRPr="00B35DCD" w:rsidRDefault="00B35DCD" w:rsidP="00B35DCD">
            <w:pPr>
              <w:jc w:val="center"/>
              <w:rPr>
                <w:color w:val="000000"/>
                <w:sz w:val="12"/>
                <w:szCs w:val="12"/>
              </w:rPr>
            </w:pPr>
            <w:r w:rsidRPr="00B35DCD">
              <w:rPr>
                <w:color w:val="000000"/>
                <w:sz w:val="12"/>
                <w:szCs w:val="12"/>
              </w:rPr>
              <w:t xml:space="preserve">1 144,69  </w:t>
            </w:r>
          </w:p>
        </w:tc>
        <w:tc>
          <w:tcPr>
            <w:tcW w:w="709" w:type="dxa"/>
            <w:shd w:val="clear" w:color="auto" w:fill="auto"/>
            <w:noWrap/>
            <w:vAlign w:val="center"/>
            <w:hideMark/>
          </w:tcPr>
          <w:p w14:paraId="7E524631" w14:textId="77777777" w:rsidR="00B35DCD" w:rsidRPr="00B35DCD" w:rsidRDefault="00B35DCD" w:rsidP="00B35DCD">
            <w:pPr>
              <w:jc w:val="center"/>
              <w:rPr>
                <w:color w:val="000000"/>
                <w:sz w:val="12"/>
                <w:szCs w:val="12"/>
              </w:rPr>
            </w:pPr>
            <w:r w:rsidRPr="00B35DCD">
              <w:rPr>
                <w:color w:val="000000"/>
                <w:sz w:val="12"/>
                <w:szCs w:val="12"/>
              </w:rPr>
              <w:t xml:space="preserve">1 190,48  </w:t>
            </w:r>
          </w:p>
        </w:tc>
        <w:tc>
          <w:tcPr>
            <w:tcW w:w="860" w:type="dxa"/>
            <w:shd w:val="clear" w:color="auto" w:fill="auto"/>
            <w:vAlign w:val="center"/>
            <w:hideMark/>
          </w:tcPr>
          <w:p w14:paraId="355BBDE9"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1A6194D5" w14:textId="77777777" w:rsidTr="00DD090C">
        <w:trPr>
          <w:trHeight w:val="20"/>
        </w:trPr>
        <w:tc>
          <w:tcPr>
            <w:tcW w:w="566" w:type="dxa"/>
            <w:shd w:val="clear" w:color="auto" w:fill="auto"/>
            <w:noWrap/>
            <w:vAlign w:val="center"/>
            <w:hideMark/>
          </w:tcPr>
          <w:p w14:paraId="361EF457" w14:textId="77777777" w:rsidR="00B35DCD" w:rsidRPr="00B35DCD" w:rsidRDefault="00B35DCD" w:rsidP="00B35DCD">
            <w:pPr>
              <w:jc w:val="center"/>
              <w:rPr>
                <w:color w:val="000000"/>
                <w:sz w:val="12"/>
                <w:szCs w:val="12"/>
              </w:rPr>
            </w:pPr>
            <w:r w:rsidRPr="00B35DCD">
              <w:rPr>
                <w:color w:val="000000"/>
                <w:sz w:val="12"/>
                <w:szCs w:val="12"/>
              </w:rPr>
              <w:t>3.2.10.3</w:t>
            </w:r>
          </w:p>
        </w:tc>
        <w:tc>
          <w:tcPr>
            <w:tcW w:w="6012" w:type="dxa"/>
            <w:shd w:val="clear" w:color="auto" w:fill="auto"/>
            <w:vAlign w:val="center"/>
            <w:hideMark/>
          </w:tcPr>
          <w:p w14:paraId="5C90759C" w14:textId="77777777" w:rsidR="00B35DCD" w:rsidRPr="00B35DCD" w:rsidRDefault="00B35DCD" w:rsidP="00B35DCD">
            <w:pPr>
              <w:rPr>
                <w:color w:val="000000"/>
                <w:sz w:val="12"/>
                <w:szCs w:val="12"/>
              </w:rPr>
            </w:pPr>
            <w:r w:rsidRPr="00B35DCD">
              <w:rPr>
                <w:color w:val="000000"/>
                <w:sz w:val="12"/>
                <w:szCs w:val="12"/>
              </w:rPr>
              <w:t>Модернизация разъединителей 0,4кВ с ручным приводом рабочее и резервное питание секций 0,4кВ. (1-14РУСН-0,4; вагоноопрокидыватель; ХВО-1,2оч; ЦТП-1,2оч), 60шт</w:t>
            </w:r>
          </w:p>
        </w:tc>
        <w:tc>
          <w:tcPr>
            <w:tcW w:w="499" w:type="dxa"/>
            <w:shd w:val="clear" w:color="auto" w:fill="auto"/>
            <w:noWrap/>
            <w:vAlign w:val="center"/>
            <w:hideMark/>
          </w:tcPr>
          <w:p w14:paraId="2CFCD0DE" w14:textId="77777777" w:rsidR="00B35DCD" w:rsidRPr="00B35DCD" w:rsidRDefault="00B35DCD" w:rsidP="00B35DCD">
            <w:pPr>
              <w:jc w:val="center"/>
              <w:rPr>
                <w:color w:val="000000"/>
                <w:sz w:val="12"/>
                <w:szCs w:val="12"/>
              </w:rPr>
            </w:pPr>
            <w:r w:rsidRPr="00B35DCD">
              <w:rPr>
                <w:color w:val="000000"/>
                <w:sz w:val="12"/>
                <w:szCs w:val="12"/>
              </w:rPr>
              <w:t>2025</w:t>
            </w:r>
          </w:p>
        </w:tc>
        <w:tc>
          <w:tcPr>
            <w:tcW w:w="709" w:type="dxa"/>
            <w:shd w:val="clear" w:color="auto" w:fill="auto"/>
            <w:noWrap/>
            <w:vAlign w:val="center"/>
            <w:hideMark/>
          </w:tcPr>
          <w:p w14:paraId="79E59D67" w14:textId="77777777" w:rsidR="00B35DCD" w:rsidRPr="00B35DCD" w:rsidRDefault="00B35DCD" w:rsidP="00B35DCD">
            <w:pPr>
              <w:jc w:val="center"/>
              <w:rPr>
                <w:color w:val="000000"/>
                <w:sz w:val="12"/>
                <w:szCs w:val="12"/>
              </w:rPr>
            </w:pPr>
            <w:r w:rsidRPr="00B35DCD">
              <w:rPr>
                <w:color w:val="000000"/>
                <w:sz w:val="12"/>
                <w:szCs w:val="12"/>
              </w:rPr>
              <w:t>2026</w:t>
            </w:r>
          </w:p>
        </w:tc>
        <w:tc>
          <w:tcPr>
            <w:tcW w:w="708" w:type="dxa"/>
            <w:shd w:val="clear" w:color="auto" w:fill="auto"/>
            <w:noWrap/>
            <w:vAlign w:val="center"/>
            <w:hideMark/>
          </w:tcPr>
          <w:p w14:paraId="78D46091" w14:textId="77777777" w:rsidR="00B35DCD" w:rsidRPr="00B35DCD" w:rsidRDefault="00B35DCD" w:rsidP="00B35DCD">
            <w:pPr>
              <w:jc w:val="center"/>
              <w:rPr>
                <w:bCs/>
                <w:color w:val="000000"/>
                <w:sz w:val="12"/>
                <w:szCs w:val="12"/>
              </w:rPr>
            </w:pPr>
            <w:r w:rsidRPr="00B35DCD">
              <w:rPr>
                <w:bCs/>
                <w:color w:val="000000"/>
                <w:sz w:val="12"/>
                <w:szCs w:val="12"/>
              </w:rPr>
              <w:t xml:space="preserve">3 007,26  </w:t>
            </w:r>
          </w:p>
        </w:tc>
        <w:tc>
          <w:tcPr>
            <w:tcW w:w="709" w:type="dxa"/>
            <w:shd w:val="clear" w:color="auto" w:fill="auto"/>
            <w:noWrap/>
            <w:vAlign w:val="center"/>
            <w:hideMark/>
          </w:tcPr>
          <w:p w14:paraId="0689871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65109DA0" w14:textId="77777777" w:rsidR="00B35DCD" w:rsidRPr="00B35DCD" w:rsidRDefault="00B35DCD" w:rsidP="00B35DCD">
            <w:pPr>
              <w:jc w:val="center"/>
              <w:rPr>
                <w:color w:val="000000"/>
                <w:sz w:val="12"/>
                <w:szCs w:val="12"/>
              </w:rPr>
            </w:pPr>
            <w:r w:rsidRPr="00B35DCD">
              <w:rPr>
                <w:color w:val="000000"/>
                <w:sz w:val="12"/>
                <w:szCs w:val="12"/>
              </w:rPr>
              <w:t xml:space="preserve">3 007,26  </w:t>
            </w:r>
          </w:p>
        </w:tc>
        <w:tc>
          <w:tcPr>
            <w:tcW w:w="567" w:type="dxa"/>
            <w:shd w:val="clear" w:color="auto" w:fill="auto"/>
            <w:vAlign w:val="center"/>
            <w:hideMark/>
          </w:tcPr>
          <w:p w14:paraId="497BF14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2E3BE5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660A7E2D" w14:textId="77777777" w:rsidR="00B35DCD" w:rsidRPr="00B35DCD" w:rsidRDefault="00B35DCD" w:rsidP="00B35DCD">
            <w:pPr>
              <w:jc w:val="center"/>
              <w:rPr>
                <w:color w:val="000000"/>
                <w:sz w:val="12"/>
                <w:szCs w:val="12"/>
              </w:rPr>
            </w:pPr>
            <w:r w:rsidRPr="00B35DCD">
              <w:rPr>
                <w:color w:val="000000"/>
                <w:sz w:val="12"/>
                <w:szCs w:val="12"/>
              </w:rPr>
              <w:t xml:space="preserve">1 992,49  </w:t>
            </w:r>
          </w:p>
        </w:tc>
        <w:tc>
          <w:tcPr>
            <w:tcW w:w="708" w:type="dxa"/>
            <w:shd w:val="clear" w:color="auto" w:fill="auto"/>
            <w:noWrap/>
            <w:vAlign w:val="center"/>
            <w:hideMark/>
          </w:tcPr>
          <w:p w14:paraId="3B976B60" w14:textId="77777777" w:rsidR="00B35DCD" w:rsidRPr="00B35DCD" w:rsidRDefault="00B35DCD" w:rsidP="00B35DCD">
            <w:pPr>
              <w:jc w:val="center"/>
              <w:rPr>
                <w:color w:val="000000"/>
                <w:sz w:val="12"/>
                <w:szCs w:val="12"/>
              </w:rPr>
            </w:pPr>
            <w:r w:rsidRPr="00B35DCD">
              <w:rPr>
                <w:color w:val="000000"/>
                <w:sz w:val="12"/>
                <w:szCs w:val="12"/>
              </w:rPr>
              <w:t xml:space="preserve">1 014,77  </w:t>
            </w:r>
          </w:p>
        </w:tc>
        <w:tc>
          <w:tcPr>
            <w:tcW w:w="709" w:type="dxa"/>
            <w:shd w:val="clear" w:color="auto" w:fill="auto"/>
            <w:noWrap/>
            <w:vAlign w:val="center"/>
            <w:hideMark/>
          </w:tcPr>
          <w:p w14:paraId="3AFF125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666FBD5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67BEB639"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341E6DD2" w14:textId="77777777" w:rsidTr="00DD090C">
        <w:trPr>
          <w:trHeight w:val="20"/>
        </w:trPr>
        <w:tc>
          <w:tcPr>
            <w:tcW w:w="566" w:type="dxa"/>
            <w:shd w:val="clear" w:color="auto" w:fill="auto"/>
            <w:noWrap/>
            <w:vAlign w:val="center"/>
            <w:hideMark/>
          </w:tcPr>
          <w:p w14:paraId="2C9766FA" w14:textId="77777777" w:rsidR="00B35DCD" w:rsidRPr="00B35DCD" w:rsidRDefault="00B35DCD" w:rsidP="00B35DCD">
            <w:pPr>
              <w:jc w:val="center"/>
              <w:rPr>
                <w:color w:val="000000"/>
                <w:sz w:val="12"/>
                <w:szCs w:val="12"/>
              </w:rPr>
            </w:pPr>
            <w:r w:rsidRPr="00B35DCD">
              <w:rPr>
                <w:color w:val="000000"/>
                <w:sz w:val="12"/>
                <w:szCs w:val="12"/>
              </w:rPr>
              <w:t>3.2.10.4</w:t>
            </w:r>
          </w:p>
        </w:tc>
        <w:tc>
          <w:tcPr>
            <w:tcW w:w="6012" w:type="dxa"/>
            <w:shd w:val="clear" w:color="auto" w:fill="auto"/>
            <w:vAlign w:val="center"/>
            <w:hideMark/>
          </w:tcPr>
          <w:p w14:paraId="4756561E" w14:textId="77777777" w:rsidR="00B35DCD" w:rsidRPr="00B35DCD" w:rsidRDefault="00B35DCD" w:rsidP="00B35DCD">
            <w:pPr>
              <w:rPr>
                <w:color w:val="000000"/>
                <w:sz w:val="12"/>
                <w:szCs w:val="12"/>
              </w:rPr>
            </w:pPr>
            <w:r w:rsidRPr="00B35DCD">
              <w:rPr>
                <w:color w:val="000000"/>
                <w:sz w:val="12"/>
                <w:szCs w:val="12"/>
              </w:rPr>
              <w:t>Модернизация открытой установки трансформаторов 110кВ. Маслочаши</w:t>
            </w:r>
          </w:p>
        </w:tc>
        <w:tc>
          <w:tcPr>
            <w:tcW w:w="499" w:type="dxa"/>
            <w:shd w:val="clear" w:color="auto" w:fill="auto"/>
            <w:noWrap/>
            <w:vAlign w:val="center"/>
            <w:hideMark/>
          </w:tcPr>
          <w:p w14:paraId="563299CF" w14:textId="77777777" w:rsidR="00B35DCD" w:rsidRPr="00B35DCD" w:rsidRDefault="00B35DCD" w:rsidP="00B35DCD">
            <w:pPr>
              <w:jc w:val="center"/>
              <w:rPr>
                <w:color w:val="000000"/>
                <w:sz w:val="12"/>
                <w:szCs w:val="12"/>
              </w:rPr>
            </w:pPr>
            <w:r w:rsidRPr="00B35DCD">
              <w:rPr>
                <w:color w:val="000000"/>
                <w:sz w:val="12"/>
                <w:szCs w:val="12"/>
              </w:rPr>
              <w:t>2025</w:t>
            </w:r>
          </w:p>
        </w:tc>
        <w:tc>
          <w:tcPr>
            <w:tcW w:w="709" w:type="dxa"/>
            <w:shd w:val="clear" w:color="auto" w:fill="auto"/>
            <w:noWrap/>
            <w:vAlign w:val="center"/>
            <w:hideMark/>
          </w:tcPr>
          <w:p w14:paraId="6E437D07" w14:textId="77777777" w:rsidR="00B35DCD" w:rsidRPr="00B35DCD" w:rsidRDefault="00B35DCD" w:rsidP="00B35DCD">
            <w:pPr>
              <w:jc w:val="center"/>
              <w:rPr>
                <w:color w:val="000000"/>
                <w:sz w:val="12"/>
                <w:szCs w:val="12"/>
              </w:rPr>
            </w:pPr>
            <w:r w:rsidRPr="00B35DCD">
              <w:rPr>
                <w:color w:val="000000"/>
                <w:sz w:val="12"/>
                <w:szCs w:val="12"/>
              </w:rPr>
              <w:t>2025</w:t>
            </w:r>
          </w:p>
        </w:tc>
        <w:tc>
          <w:tcPr>
            <w:tcW w:w="708" w:type="dxa"/>
            <w:shd w:val="clear" w:color="auto" w:fill="auto"/>
            <w:noWrap/>
            <w:vAlign w:val="center"/>
            <w:hideMark/>
          </w:tcPr>
          <w:p w14:paraId="2E2065C9" w14:textId="77777777" w:rsidR="00B35DCD" w:rsidRPr="00B35DCD" w:rsidRDefault="00B35DCD" w:rsidP="00B35DCD">
            <w:pPr>
              <w:jc w:val="center"/>
              <w:rPr>
                <w:bCs/>
                <w:color w:val="000000"/>
                <w:sz w:val="12"/>
                <w:szCs w:val="12"/>
              </w:rPr>
            </w:pPr>
            <w:r w:rsidRPr="00B35DCD">
              <w:rPr>
                <w:bCs/>
                <w:color w:val="000000"/>
                <w:sz w:val="12"/>
                <w:szCs w:val="12"/>
              </w:rPr>
              <w:t xml:space="preserve">457,64  </w:t>
            </w:r>
          </w:p>
        </w:tc>
        <w:tc>
          <w:tcPr>
            <w:tcW w:w="709" w:type="dxa"/>
            <w:shd w:val="clear" w:color="auto" w:fill="auto"/>
            <w:noWrap/>
            <w:vAlign w:val="center"/>
            <w:hideMark/>
          </w:tcPr>
          <w:p w14:paraId="2BEDADC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582FA7DE" w14:textId="77777777" w:rsidR="00B35DCD" w:rsidRPr="00B35DCD" w:rsidRDefault="00B35DCD" w:rsidP="00B35DCD">
            <w:pPr>
              <w:jc w:val="center"/>
              <w:rPr>
                <w:color w:val="000000"/>
                <w:sz w:val="12"/>
                <w:szCs w:val="12"/>
              </w:rPr>
            </w:pPr>
            <w:r w:rsidRPr="00B35DCD">
              <w:rPr>
                <w:color w:val="000000"/>
                <w:sz w:val="12"/>
                <w:szCs w:val="12"/>
              </w:rPr>
              <w:t xml:space="preserve">457,64  </w:t>
            </w:r>
          </w:p>
        </w:tc>
        <w:tc>
          <w:tcPr>
            <w:tcW w:w="567" w:type="dxa"/>
            <w:shd w:val="clear" w:color="auto" w:fill="auto"/>
            <w:vAlign w:val="center"/>
            <w:hideMark/>
          </w:tcPr>
          <w:p w14:paraId="3747D8E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5A59B77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EDF3E7F" w14:textId="77777777" w:rsidR="00B35DCD" w:rsidRPr="00B35DCD" w:rsidRDefault="00B35DCD" w:rsidP="00B35DCD">
            <w:pPr>
              <w:jc w:val="center"/>
              <w:rPr>
                <w:color w:val="000000"/>
                <w:sz w:val="12"/>
                <w:szCs w:val="12"/>
              </w:rPr>
            </w:pPr>
            <w:r w:rsidRPr="00B35DCD">
              <w:rPr>
                <w:color w:val="000000"/>
                <w:sz w:val="12"/>
                <w:szCs w:val="12"/>
              </w:rPr>
              <w:t xml:space="preserve">457,64  </w:t>
            </w:r>
          </w:p>
        </w:tc>
        <w:tc>
          <w:tcPr>
            <w:tcW w:w="708" w:type="dxa"/>
            <w:shd w:val="clear" w:color="auto" w:fill="auto"/>
            <w:noWrap/>
            <w:vAlign w:val="center"/>
            <w:hideMark/>
          </w:tcPr>
          <w:p w14:paraId="156D5CD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F8E66C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509207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3A2EE545"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5E0B16DC" w14:textId="77777777" w:rsidTr="00DD090C">
        <w:trPr>
          <w:trHeight w:val="20"/>
        </w:trPr>
        <w:tc>
          <w:tcPr>
            <w:tcW w:w="566" w:type="dxa"/>
            <w:shd w:val="clear" w:color="auto" w:fill="auto"/>
            <w:noWrap/>
            <w:vAlign w:val="center"/>
            <w:hideMark/>
          </w:tcPr>
          <w:p w14:paraId="0E67DE65" w14:textId="77777777" w:rsidR="00B35DCD" w:rsidRPr="00B35DCD" w:rsidRDefault="00B35DCD" w:rsidP="00B35DCD">
            <w:pPr>
              <w:jc w:val="center"/>
              <w:rPr>
                <w:color w:val="000000"/>
                <w:sz w:val="12"/>
                <w:szCs w:val="12"/>
              </w:rPr>
            </w:pPr>
            <w:r w:rsidRPr="00B35DCD">
              <w:rPr>
                <w:color w:val="000000"/>
                <w:sz w:val="12"/>
                <w:szCs w:val="12"/>
              </w:rPr>
              <w:t>3.2.10.5</w:t>
            </w:r>
          </w:p>
        </w:tc>
        <w:tc>
          <w:tcPr>
            <w:tcW w:w="6012" w:type="dxa"/>
            <w:shd w:val="clear" w:color="auto" w:fill="auto"/>
            <w:vAlign w:val="center"/>
            <w:hideMark/>
          </w:tcPr>
          <w:p w14:paraId="41CB78A5" w14:textId="77777777" w:rsidR="00B35DCD" w:rsidRPr="00B35DCD" w:rsidRDefault="00B35DCD" w:rsidP="00B35DCD">
            <w:pPr>
              <w:rPr>
                <w:color w:val="000000"/>
                <w:sz w:val="12"/>
                <w:szCs w:val="12"/>
              </w:rPr>
            </w:pPr>
            <w:r w:rsidRPr="00B35DCD">
              <w:rPr>
                <w:color w:val="000000"/>
                <w:sz w:val="12"/>
                <w:szCs w:val="12"/>
              </w:rPr>
              <w:t xml:space="preserve"> Модернизация комплектного распределительного устройства 6кВ второй очереди. Замена трансформаторов напряжения 9,11,13 секции </w:t>
            </w:r>
          </w:p>
        </w:tc>
        <w:tc>
          <w:tcPr>
            <w:tcW w:w="499" w:type="dxa"/>
            <w:shd w:val="clear" w:color="auto" w:fill="auto"/>
            <w:noWrap/>
            <w:vAlign w:val="center"/>
            <w:hideMark/>
          </w:tcPr>
          <w:p w14:paraId="35E0355F" w14:textId="77777777" w:rsidR="00B35DCD" w:rsidRPr="00B35DCD" w:rsidRDefault="00B35DCD" w:rsidP="00B35DCD">
            <w:pPr>
              <w:jc w:val="center"/>
              <w:rPr>
                <w:color w:val="000000"/>
                <w:sz w:val="12"/>
                <w:szCs w:val="12"/>
              </w:rPr>
            </w:pPr>
            <w:r w:rsidRPr="00B35DCD">
              <w:rPr>
                <w:color w:val="000000"/>
                <w:sz w:val="12"/>
                <w:szCs w:val="12"/>
              </w:rPr>
              <w:t>2025</w:t>
            </w:r>
          </w:p>
        </w:tc>
        <w:tc>
          <w:tcPr>
            <w:tcW w:w="709" w:type="dxa"/>
            <w:shd w:val="clear" w:color="auto" w:fill="auto"/>
            <w:noWrap/>
            <w:vAlign w:val="center"/>
            <w:hideMark/>
          </w:tcPr>
          <w:p w14:paraId="756C58C5" w14:textId="77777777" w:rsidR="00B35DCD" w:rsidRPr="00B35DCD" w:rsidRDefault="00B35DCD" w:rsidP="00B35DCD">
            <w:pPr>
              <w:jc w:val="center"/>
              <w:rPr>
                <w:color w:val="000000"/>
                <w:sz w:val="12"/>
                <w:szCs w:val="12"/>
              </w:rPr>
            </w:pPr>
            <w:r w:rsidRPr="00B35DCD">
              <w:rPr>
                <w:color w:val="000000"/>
                <w:sz w:val="12"/>
                <w:szCs w:val="12"/>
              </w:rPr>
              <w:t>2025</w:t>
            </w:r>
          </w:p>
        </w:tc>
        <w:tc>
          <w:tcPr>
            <w:tcW w:w="708" w:type="dxa"/>
            <w:shd w:val="clear" w:color="auto" w:fill="auto"/>
            <w:noWrap/>
            <w:vAlign w:val="center"/>
            <w:hideMark/>
          </w:tcPr>
          <w:p w14:paraId="589686E9" w14:textId="77777777" w:rsidR="00B35DCD" w:rsidRPr="00B35DCD" w:rsidRDefault="00B35DCD" w:rsidP="00B35DCD">
            <w:pPr>
              <w:jc w:val="center"/>
              <w:rPr>
                <w:bCs/>
                <w:color w:val="000000"/>
                <w:sz w:val="12"/>
                <w:szCs w:val="12"/>
              </w:rPr>
            </w:pPr>
            <w:r w:rsidRPr="00B35DCD">
              <w:rPr>
                <w:bCs/>
                <w:color w:val="000000"/>
                <w:sz w:val="12"/>
                <w:szCs w:val="12"/>
              </w:rPr>
              <w:t xml:space="preserve">978,03  </w:t>
            </w:r>
          </w:p>
        </w:tc>
        <w:tc>
          <w:tcPr>
            <w:tcW w:w="709" w:type="dxa"/>
            <w:shd w:val="clear" w:color="auto" w:fill="auto"/>
            <w:noWrap/>
            <w:vAlign w:val="center"/>
            <w:hideMark/>
          </w:tcPr>
          <w:p w14:paraId="21C2708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B641415" w14:textId="77777777" w:rsidR="00B35DCD" w:rsidRPr="00B35DCD" w:rsidRDefault="00B35DCD" w:rsidP="00B35DCD">
            <w:pPr>
              <w:jc w:val="center"/>
              <w:rPr>
                <w:color w:val="000000"/>
                <w:sz w:val="12"/>
                <w:szCs w:val="12"/>
              </w:rPr>
            </w:pPr>
            <w:r w:rsidRPr="00B35DCD">
              <w:rPr>
                <w:color w:val="000000"/>
                <w:sz w:val="12"/>
                <w:szCs w:val="12"/>
              </w:rPr>
              <w:t xml:space="preserve">978,03  </w:t>
            </w:r>
          </w:p>
        </w:tc>
        <w:tc>
          <w:tcPr>
            <w:tcW w:w="567" w:type="dxa"/>
            <w:shd w:val="clear" w:color="auto" w:fill="auto"/>
            <w:vAlign w:val="center"/>
            <w:hideMark/>
          </w:tcPr>
          <w:p w14:paraId="09633B1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EDE32C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6D4DCA56" w14:textId="77777777" w:rsidR="00B35DCD" w:rsidRPr="00B35DCD" w:rsidRDefault="00B35DCD" w:rsidP="00B35DCD">
            <w:pPr>
              <w:jc w:val="center"/>
              <w:rPr>
                <w:color w:val="000000"/>
                <w:sz w:val="12"/>
                <w:szCs w:val="12"/>
              </w:rPr>
            </w:pPr>
            <w:r w:rsidRPr="00B35DCD">
              <w:rPr>
                <w:color w:val="000000"/>
                <w:sz w:val="12"/>
                <w:szCs w:val="12"/>
              </w:rPr>
              <w:t xml:space="preserve">978,03  </w:t>
            </w:r>
          </w:p>
        </w:tc>
        <w:tc>
          <w:tcPr>
            <w:tcW w:w="708" w:type="dxa"/>
            <w:shd w:val="clear" w:color="auto" w:fill="auto"/>
            <w:noWrap/>
            <w:vAlign w:val="center"/>
            <w:hideMark/>
          </w:tcPr>
          <w:p w14:paraId="5C58363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F25725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AA0459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119A0DAB"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4D14FE1E" w14:textId="77777777" w:rsidTr="00DD090C">
        <w:trPr>
          <w:trHeight w:val="20"/>
        </w:trPr>
        <w:tc>
          <w:tcPr>
            <w:tcW w:w="566" w:type="dxa"/>
            <w:shd w:val="clear" w:color="auto" w:fill="auto"/>
            <w:noWrap/>
            <w:vAlign w:val="center"/>
            <w:hideMark/>
          </w:tcPr>
          <w:p w14:paraId="6A78E989" w14:textId="77777777" w:rsidR="00B35DCD" w:rsidRPr="00B35DCD" w:rsidRDefault="00B35DCD" w:rsidP="00B35DCD">
            <w:pPr>
              <w:jc w:val="center"/>
              <w:rPr>
                <w:color w:val="000000"/>
                <w:sz w:val="12"/>
                <w:szCs w:val="12"/>
              </w:rPr>
            </w:pPr>
            <w:r w:rsidRPr="00B35DCD">
              <w:rPr>
                <w:color w:val="000000"/>
                <w:sz w:val="12"/>
                <w:szCs w:val="12"/>
              </w:rPr>
              <w:lastRenderedPageBreak/>
              <w:t>3.2.10.6</w:t>
            </w:r>
          </w:p>
        </w:tc>
        <w:tc>
          <w:tcPr>
            <w:tcW w:w="6012" w:type="dxa"/>
            <w:shd w:val="clear" w:color="auto" w:fill="auto"/>
            <w:vAlign w:val="center"/>
            <w:hideMark/>
          </w:tcPr>
          <w:p w14:paraId="3BA41106" w14:textId="77777777" w:rsidR="00B35DCD" w:rsidRPr="00B35DCD" w:rsidRDefault="00B35DCD" w:rsidP="00B35DCD">
            <w:pPr>
              <w:rPr>
                <w:sz w:val="12"/>
                <w:szCs w:val="12"/>
              </w:rPr>
            </w:pPr>
            <w:r w:rsidRPr="00B35DCD">
              <w:rPr>
                <w:sz w:val="12"/>
                <w:szCs w:val="12"/>
              </w:rPr>
              <w:t>Модернизация ЩКА ТГ-5, ТГ-7 2 оч.</w:t>
            </w:r>
          </w:p>
        </w:tc>
        <w:tc>
          <w:tcPr>
            <w:tcW w:w="499" w:type="dxa"/>
            <w:shd w:val="clear" w:color="auto" w:fill="auto"/>
            <w:noWrap/>
            <w:vAlign w:val="center"/>
            <w:hideMark/>
          </w:tcPr>
          <w:p w14:paraId="202DEE5F"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1D1E682A" w14:textId="77777777" w:rsidR="00B35DCD" w:rsidRPr="00B35DCD" w:rsidRDefault="00B35DCD" w:rsidP="00B35DCD">
            <w:pPr>
              <w:jc w:val="center"/>
              <w:rPr>
                <w:color w:val="000000"/>
                <w:sz w:val="12"/>
                <w:szCs w:val="12"/>
              </w:rPr>
            </w:pPr>
            <w:r w:rsidRPr="00B35DCD">
              <w:rPr>
                <w:color w:val="000000"/>
                <w:sz w:val="12"/>
                <w:szCs w:val="12"/>
              </w:rPr>
              <w:t>2025</w:t>
            </w:r>
          </w:p>
        </w:tc>
        <w:tc>
          <w:tcPr>
            <w:tcW w:w="708" w:type="dxa"/>
            <w:shd w:val="clear" w:color="auto" w:fill="auto"/>
            <w:noWrap/>
            <w:vAlign w:val="center"/>
            <w:hideMark/>
          </w:tcPr>
          <w:p w14:paraId="328EC8D5" w14:textId="77777777" w:rsidR="00B35DCD" w:rsidRPr="00B35DCD" w:rsidRDefault="00B35DCD" w:rsidP="00B35DCD">
            <w:pPr>
              <w:jc w:val="center"/>
              <w:rPr>
                <w:bCs/>
                <w:color w:val="000000"/>
                <w:sz w:val="12"/>
                <w:szCs w:val="12"/>
              </w:rPr>
            </w:pPr>
            <w:r w:rsidRPr="00B35DCD">
              <w:rPr>
                <w:bCs/>
                <w:color w:val="000000"/>
                <w:sz w:val="12"/>
                <w:szCs w:val="12"/>
              </w:rPr>
              <w:t xml:space="preserve">7 299,83  </w:t>
            </w:r>
          </w:p>
        </w:tc>
        <w:tc>
          <w:tcPr>
            <w:tcW w:w="709" w:type="dxa"/>
            <w:shd w:val="clear" w:color="auto" w:fill="auto"/>
            <w:noWrap/>
            <w:vAlign w:val="center"/>
            <w:hideMark/>
          </w:tcPr>
          <w:p w14:paraId="2ABB685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729EF76B" w14:textId="77777777" w:rsidR="00B35DCD" w:rsidRPr="00B35DCD" w:rsidRDefault="00B35DCD" w:rsidP="00B35DCD">
            <w:pPr>
              <w:jc w:val="center"/>
              <w:rPr>
                <w:color w:val="000000"/>
                <w:sz w:val="12"/>
                <w:szCs w:val="12"/>
              </w:rPr>
            </w:pPr>
            <w:r w:rsidRPr="00B35DCD">
              <w:rPr>
                <w:color w:val="000000"/>
                <w:sz w:val="12"/>
                <w:szCs w:val="12"/>
              </w:rPr>
              <w:t xml:space="preserve">7 299,83  </w:t>
            </w:r>
          </w:p>
        </w:tc>
        <w:tc>
          <w:tcPr>
            <w:tcW w:w="567" w:type="dxa"/>
            <w:shd w:val="clear" w:color="auto" w:fill="auto"/>
            <w:vAlign w:val="center"/>
            <w:hideMark/>
          </w:tcPr>
          <w:p w14:paraId="5786C2F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67F1C083" w14:textId="77777777" w:rsidR="00B35DCD" w:rsidRPr="00B35DCD" w:rsidRDefault="00B35DCD" w:rsidP="00B35DCD">
            <w:pPr>
              <w:jc w:val="center"/>
              <w:rPr>
                <w:color w:val="000000"/>
                <w:sz w:val="12"/>
                <w:szCs w:val="12"/>
              </w:rPr>
            </w:pPr>
            <w:r w:rsidRPr="00B35DCD">
              <w:rPr>
                <w:color w:val="000000"/>
                <w:sz w:val="12"/>
                <w:szCs w:val="12"/>
              </w:rPr>
              <w:t xml:space="preserve">3 073,92  </w:t>
            </w:r>
          </w:p>
        </w:tc>
        <w:tc>
          <w:tcPr>
            <w:tcW w:w="709" w:type="dxa"/>
            <w:shd w:val="clear" w:color="auto" w:fill="auto"/>
            <w:noWrap/>
            <w:vAlign w:val="center"/>
            <w:hideMark/>
          </w:tcPr>
          <w:p w14:paraId="4073526F" w14:textId="77777777" w:rsidR="00B35DCD" w:rsidRPr="00B35DCD" w:rsidRDefault="00B35DCD" w:rsidP="00B35DCD">
            <w:pPr>
              <w:jc w:val="center"/>
              <w:rPr>
                <w:color w:val="000000"/>
                <w:sz w:val="12"/>
                <w:szCs w:val="12"/>
              </w:rPr>
            </w:pPr>
            <w:r w:rsidRPr="00B35DCD">
              <w:rPr>
                <w:color w:val="000000"/>
                <w:sz w:val="12"/>
                <w:szCs w:val="12"/>
              </w:rPr>
              <w:t xml:space="preserve">4 225,92  </w:t>
            </w:r>
          </w:p>
        </w:tc>
        <w:tc>
          <w:tcPr>
            <w:tcW w:w="708" w:type="dxa"/>
            <w:shd w:val="clear" w:color="auto" w:fill="auto"/>
            <w:noWrap/>
            <w:vAlign w:val="center"/>
            <w:hideMark/>
          </w:tcPr>
          <w:p w14:paraId="232E34E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EB168A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709830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02F35BCA"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1352A56C" w14:textId="77777777" w:rsidTr="00DD090C">
        <w:trPr>
          <w:trHeight w:val="20"/>
        </w:trPr>
        <w:tc>
          <w:tcPr>
            <w:tcW w:w="566" w:type="dxa"/>
            <w:shd w:val="clear" w:color="auto" w:fill="auto"/>
            <w:noWrap/>
            <w:vAlign w:val="center"/>
            <w:hideMark/>
          </w:tcPr>
          <w:p w14:paraId="3965A569" w14:textId="77777777" w:rsidR="00B35DCD" w:rsidRPr="00B35DCD" w:rsidRDefault="00B35DCD" w:rsidP="00B35DCD">
            <w:pPr>
              <w:jc w:val="center"/>
              <w:rPr>
                <w:color w:val="000000"/>
                <w:sz w:val="12"/>
                <w:szCs w:val="12"/>
              </w:rPr>
            </w:pPr>
            <w:r w:rsidRPr="00B35DCD">
              <w:rPr>
                <w:color w:val="000000"/>
                <w:sz w:val="12"/>
                <w:szCs w:val="12"/>
              </w:rPr>
              <w:t>3.2.10.7</w:t>
            </w:r>
          </w:p>
        </w:tc>
        <w:tc>
          <w:tcPr>
            <w:tcW w:w="6012" w:type="dxa"/>
            <w:shd w:val="clear" w:color="auto" w:fill="auto"/>
            <w:vAlign w:val="center"/>
            <w:hideMark/>
          </w:tcPr>
          <w:p w14:paraId="0B8775D4" w14:textId="77777777" w:rsidR="00B35DCD" w:rsidRPr="00B35DCD" w:rsidRDefault="00B35DCD" w:rsidP="00B35DCD">
            <w:pPr>
              <w:rPr>
                <w:color w:val="000000"/>
                <w:sz w:val="12"/>
                <w:szCs w:val="12"/>
              </w:rPr>
            </w:pPr>
            <w:r w:rsidRPr="00B35DCD">
              <w:rPr>
                <w:color w:val="000000"/>
                <w:sz w:val="12"/>
                <w:szCs w:val="12"/>
              </w:rPr>
              <w:t>Модернизация генератора №2</w:t>
            </w:r>
            <w:r w:rsidRPr="00B35DCD">
              <w:rPr>
                <w:sz w:val="12"/>
                <w:szCs w:val="12"/>
              </w:rPr>
              <w:t xml:space="preserve"> с</w:t>
            </w:r>
            <w:r w:rsidRPr="00B35DCD">
              <w:rPr>
                <w:color w:val="000000"/>
                <w:sz w:val="12"/>
                <w:szCs w:val="12"/>
              </w:rPr>
              <w:t xml:space="preserve"> системой возбуждения</w:t>
            </w:r>
          </w:p>
        </w:tc>
        <w:tc>
          <w:tcPr>
            <w:tcW w:w="499" w:type="dxa"/>
            <w:shd w:val="clear" w:color="auto" w:fill="auto"/>
            <w:noWrap/>
            <w:vAlign w:val="center"/>
            <w:hideMark/>
          </w:tcPr>
          <w:p w14:paraId="66C000D5" w14:textId="77777777" w:rsidR="00B35DCD" w:rsidRPr="00B35DCD" w:rsidRDefault="00B35DCD" w:rsidP="00B35DCD">
            <w:pPr>
              <w:jc w:val="center"/>
              <w:rPr>
                <w:color w:val="000000"/>
                <w:sz w:val="12"/>
                <w:szCs w:val="12"/>
              </w:rPr>
            </w:pPr>
            <w:r w:rsidRPr="00B35DCD">
              <w:rPr>
                <w:color w:val="000000"/>
                <w:sz w:val="12"/>
                <w:szCs w:val="12"/>
              </w:rPr>
              <w:t>2028</w:t>
            </w:r>
          </w:p>
        </w:tc>
        <w:tc>
          <w:tcPr>
            <w:tcW w:w="709" w:type="dxa"/>
            <w:shd w:val="clear" w:color="auto" w:fill="auto"/>
            <w:noWrap/>
            <w:vAlign w:val="center"/>
            <w:hideMark/>
          </w:tcPr>
          <w:p w14:paraId="6EECDBC5" w14:textId="77777777" w:rsidR="00B35DCD" w:rsidRPr="00B35DCD" w:rsidRDefault="00B35DCD" w:rsidP="00B35DCD">
            <w:pPr>
              <w:jc w:val="center"/>
              <w:rPr>
                <w:color w:val="000000"/>
                <w:sz w:val="12"/>
                <w:szCs w:val="12"/>
              </w:rPr>
            </w:pPr>
            <w:r w:rsidRPr="00B35DCD">
              <w:rPr>
                <w:color w:val="000000"/>
                <w:sz w:val="12"/>
                <w:szCs w:val="12"/>
              </w:rPr>
              <w:t>2028</w:t>
            </w:r>
          </w:p>
        </w:tc>
        <w:tc>
          <w:tcPr>
            <w:tcW w:w="708" w:type="dxa"/>
            <w:shd w:val="clear" w:color="auto" w:fill="auto"/>
            <w:noWrap/>
            <w:vAlign w:val="center"/>
            <w:hideMark/>
          </w:tcPr>
          <w:p w14:paraId="0FB80017" w14:textId="77777777" w:rsidR="00B35DCD" w:rsidRPr="00B35DCD" w:rsidRDefault="00B35DCD" w:rsidP="00B35DCD">
            <w:pPr>
              <w:jc w:val="center"/>
              <w:rPr>
                <w:bCs/>
                <w:color w:val="000000"/>
                <w:sz w:val="12"/>
                <w:szCs w:val="12"/>
              </w:rPr>
            </w:pPr>
            <w:r w:rsidRPr="00B35DCD">
              <w:rPr>
                <w:bCs/>
                <w:color w:val="000000"/>
                <w:sz w:val="12"/>
                <w:szCs w:val="12"/>
              </w:rPr>
              <w:t xml:space="preserve">74 457,83  </w:t>
            </w:r>
          </w:p>
        </w:tc>
        <w:tc>
          <w:tcPr>
            <w:tcW w:w="709" w:type="dxa"/>
            <w:shd w:val="clear" w:color="auto" w:fill="auto"/>
            <w:noWrap/>
            <w:vAlign w:val="center"/>
            <w:hideMark/>
          </w:tcPr>
          <w:p w14:paraId="20E83F0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08C6029A" w14:textId="77777777" w:rsidR="00B35DCD" w:rsidRPr="00B35DCD" w:rsidRDefault="00B35DCD" w:rsidP="00B35DCD">
            <w:pPr>
              <w:jc w:val="center"/>
              <w:rPr>
                <w:color w:val="000000"/>
                <w:sz w:val="12"/>
                <w:szCs w:val="12"/>
              </w:rPr>
            </w:pPr>
            <w:r w:rsidRPr="00B35DCD">
              <w:rPr>
                <w:color w:val="000000"/>
                <w:sz w:val="12"/>
                <w:szCs w:val="12"/>
              </w:rPr>
              <w:t xml:space="preserve">74 457,83  </w:t>
            </w:r>
          </w:p>
        </w:tc>
        <w:tc>
          <w:tcPr>
            <w:tcW w:w="567" w:type="dxa"/>
            <w:shd w:val="clear" w:color="auto" w:fill="auto"/>
            <w:vAlign w:val="center"/>
            <w:hideMark/>
          </w:tcPr>
          <w:p w14:paraId="2F5E7D6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56FCA4E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54E909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220D37C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7020FDF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CBAF90B" w14:textId="77777777" w:rsidR="00B35DCD" w:rsidRPr="00B35DCD" w:rsidRDefault="00B35DCD" w:rsidP="00B35DCD">
            <w:pPr>
              <w:jc w:val="center"/>
              <w:rPr>
                <w:color w:val="000000"/>
                <w:sz w:val="12"/>
                <w:szCs w:val="12"/>
              </w:rPr>
            </w:pPr>
            <w:r w:rsidRPr="00B35DCD">
              <w:rPr>
                <w:color w:val="000000"/>
                <w:sz w:val="12"/>
                <w:szCs w:val="12"/>
              </w:rPr>
              <w:t xml:space="preserve">74 457,83  </w:t>
            </w:r>
          </w:p>
        </w:tc>
        <w:tc>
          <w:tcPr>
            <w:tcW w:w="860" w:type="dxa"/>
            <w:shd w:val="clear" w:color="auto" w:fill="auto"/>
            <w:vAlign w:val="center"/>
            <w:hideMark/>
          </w:tcPr>
          <w:p w14:paraId="6BF0E373"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743085A8" w14:textId="77777777" w:rsidTr="00DD090C">
        <w:trPr>
          <w:trHeight w:val="20"/>
        </w:trPr>
        <w:tc>
          <w:tcPr>
            <w:tcW w:w="566" w:type="dxa"/>
            <w:shd w:val="clear" w:color="auto" w:fill="auto"/>
            <w:noWrap/>
            <w:vAlign w:val="center"/>
            <w:hideMark/>
          </w:tcPr>
          <w:p w14:paraId="64A0D069" w14:textId="77777777" w:rsidR="00B35DCD" w:rsidRPr="00B35DCD" w:rsidRDefault="00B35DCD" w:rsidP="00B35DCD">
            <w:pPr>
              <w:jc w:val="center"/>
              <w:rPr>
                <w:color w:val="000000"/>
                <w:sz w:val="12"/>
                <w:szCs w:val="12"/>
              </w:rPr>
            </w:pPr>
            <w:r w:rsidRPr="00B35DCD">
              <w:rPr>
                <w:color w:val="000000"/>
                <w:sz w:val="12"/>
                <w:szCs w:val="12"/>
              </w:rPr>
              <w:t>3.2.10.8</w:t>
            </w:r>
          </w:p>
        </w:tc>
        <w:tc>
          <w:tcPr>
            <w:tcW w:w="6012" w:type="dxa"/>
            <w:shd w:val="clear" w:color="auto" w:fill="auto"/>
            <w:vAlign w:val="center"/>
            <w:hideMark/>
          </w:tcPr>
          <w:p w14:paraId="0868447C" w14:textId="77777777" w:rsidR="00B35DCD" w:rsidRPr="00B35DCD" w:rsidRDefault="00B35DCD" w:rsidP="00B35DCD">
            <w:pPr>
              <w:rPr>
                <w:color w:val="000000"/>
                <w:sz w:val="12"/>
                <w:szCs w:val="12"/>
              </w:rPr>
            </w:pPr>
            <w:r w:rsidRPr="00B35DCD">
              <w:rPr>
                <w:color w:val="000000"/>
                <w:sz w:val="12"/>
                <w:szCs w:val="12"/>
              </w:rPr>
              <w:t>Модернизация существующей релейной защиты тр-ра 3Т, 4Т  с заменой на защиту типа ШЭ 26 07 041 пр «Экра»</w:t>
            </w:r>
          </w:p>
        </w:tc>
        <w:tc>
          <w:tcPr>
            <w:tcW w:w="499" w:type="dxa"/>
            <w:shd w:val="clear" w:color="auto" w:fill="auto"/>
            <w:noWrap/>
            <w:vAlign w:val="center"/>
            <w:hideMark/>
          </w:tcPr>
          <w:p w14:paraId="2317F196" w14:textId="77777777" w:rsidR="00B35DCD" w:rsidRPr="00B35DCD" w:rsidRDefault="00B35DCD" w:rsidP="00B35DCD">
            <w:pPr>
              <w:jc w:val="center"/>
              <w:rPr>
                <w:color w:val="000000"/>
                <w:sz w:val="12"/>
                <w:szCs w:val="12"/>
              </w:rPr>
            </w:pPr>
            <w:r w:rsidRPr="00B35DCD">
              <w:rPr>
                <w:color w:val="000000"/>
                <w:sz w:val="12"/>
                <w:szCs w:val="12"/>
              </w:rPr>
              <w:t>2027</w:t>
            </w:r>
          </w:p>
        </w:tc>
        <w:tc>
          <w:tcPr>
            <w:tcW w:w="709" w:type="dxa"/>
            <w:shd w:val="clear" w:color="auto" w:fill="auto"/>
            <w:noWrap/>
            <w:vAlign w:val="center"/>
            <w:hideMark/>
          </w:tcPr>
          <w:p w14:paraId="689BC53B" w14:textId="77777777" w:rsidR="00B35DCD" w:rsidRPr="00B35DCD" w:rsidRDefault="00B35DCD" w:rsidP="00B35DCD">
            <w:pPr>
              <w:jc w:val="center"/>
              <w:rPr>
                <w:color w:val="000000"/>
                <w:sz w:val="12"/>
                <w:szCs w:val="12"/>
              </w:rPr>
            </w:pPr>
            <w:r w:rsidRPr="00B35DCD">
              <w:rPr>
                <w:color w:val="000000"/>
                <w:sz w:val="12"/>
                <w:szCs w:val="12"/>
              </w:rPr>
              <w:t>2027</w:t>
            </w:r>
          </w:p>
        </w:tc>
        <w:tc>
          <w:tcPr>
            <w:tcW w:w="708" w:type="dxa"/>
            <w:shd w:val="clear" w:color="auto" w:fill="auto"/>
            <w:noWrap/>
            <w:vAlign w:val="center"/>
            <w:hideMark/>
          </w:tcPr>
          <w:p w14:paraId="3AEA5C0C" w14:textId="77777777" w:rsidR="00B35DCD" w:rsidRPr="00B35DCD" w:rsidRDefault="00B35DCD" w:rsidP="00B35DCD">
            <w:pPr>
              <w:jc w:val="center"/>
              <w:rPr>
                <w:bCs/>
                <w:color w:val="000000"/>
                <w:sz w:val="12"/>
                <w:szCs w:val="12"/>
              </w:rPr>
            </w:pPr>
            <w:r w:rsidRPr="00B35DCD">
              <w:rPr>
                <w:bCs/>
                <w:color w:val="000000"/>
                <w:sz w:val="12"/>
                <w:szCs w:val="12"/>
              </w:rPr>
              <w:t xml:space="preserve">9 689,99  </w:t>
            </w:r>
          </w:p>
        </w:tc>
        <w:tc>
          <w:tcPr>
            <w:tcW w:w="709" w:type="dxa"/>
            <w:shd w:val="clear" w:color="auto" w:fill="auto"/>
            <w:noWrap/>
            <w:vAlign w:val="center"/>
            <w:hideMark/>
          </w:tcPr>
          <w:p w14:paraId="4BDA1C9D" w14:textId="77777777" w:rsidR="00B35DCD" w:rsidRPr="00B35DCD" w:rsidRDefault="00B35DCD" w:rsidP="00B35DCD">
            <w:pPr>
              <w:jc w:val="center"/>
              <w:rPr>
                <w:color w:val="000000"/>
                <w:sz w:val="12"/>
                <w:szCs w:val="12"/>
              </w:rPr>
            </w:pPr>
            <w:r w:rsidRPr="00B35DCD">
              <w:rPr>
                <w:color w:val="000000"/>
                <w:sz w:val="12"/>
                <w:szCs w:val="12"/>
              </w:rPr>
              <w:t xml:space="preserve">1 303,26  </w:t>
            </w:r>
          </w:p>
        </w:tc>
        <w:tc>
          <w:tcPr>
            <w:tcW w:w="709" w:type="dxa"/>
            <w:shd w:val="clear" w:color="auto" w:fill="auto"/>
            <w:noWrap/>
            <w:vAlign w:val="center"/>
            <w:hideMark/>
          </w:tcPr>
          <w:p w14:paraId="09888E3A" w14:textId="77777777" w:rsidR="00B35DCD" w:rsidRPr="00B35DCD" w:rsidRDefault="00B35DCD" w:rsidP="00B35DCD">
            <w:pPr>
              <w:jc w:val="center"/>
              <w:rPr>
                <w:color w:val="000000"/>
                <w:sz w:val="12"/>
                <w:szCs w:val="12"/>
              </w:rPr>
            </w:pPr>
            <w:r w:rsidRPr="00B35DCD">
              <w:rPr>
                <w:color w:val="000000"/>
                <w:sz w:val="12"/>
                <w:szCs w:val="12"/>
              </w:rPr>
              <w:t xml:space="preserve">8 386,72  </w:t>
            </w:r>
          </w:p>
        </w:tc>
        <w:tc>
          <w:tcPr>
            <w:tcW w:w="567" w:type="dxa"/>
            <w:shd w:val="clear" w:color="auto" w:fill="auto"/>
            <w:vAlign w:val="center"/>
            <w:hideMark/>
          </w:tcPr>
          <w:p w14:paraId="56C4FCB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5E1FFAC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0BE49FA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5CCC963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FAB94B2" w14:textId="77777777" w:rsidR="00B35DCD" w:rsidRPr="00B35DCD" w:rsidRDefault="00B35DCD" w:rsidP="00B35DCD">
            <w:pPr>
              <w:jc w:val="center"/>
              <w:rPr>
                <w:color w:val="000000"/>
                <w:sz w:val="12"/>
                <w:szCs w:val="12"/>
              </w:rPr>
            </w:pPr>
            <w:r w:rsidRPr="00B35DCD">
              <w:rPr>
                <w:color w:val="000000"/>
                <w:sz w:val="12"/>
                <w:szCs w:val="12"/>
              </w:rPr>
              <w:t xml:space="preserve">9 689,99  </w:t>
            </w:r>
          </w:p>
        </w:tc>
        <w:tc>
          <w:tcPr>
            <w:tcW w:w="709" w:type="dxa"/>
            <w:shd w:val="clear" w:color="auto" w:fill="auto"/>
            <w:noWrap/>
            <w:vAlign w:val="center"/>
            <w:hideMark/>
          </w:tcPr>
          <w:p w14:paraId="64744CE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5CB70465"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7888319D" w14:textId="77777777" w:rsidTr="00DD090C">
        <w:trPr>
          <w:trHeight w:val="20"/>
        </w:trPr>
        <w:tc>
          <w:tcPr>
            <w:tcW w:w="566" w:type="dxa"/>
            <w:shd w:val="clear" w:color="auto" w:fill="auto"/>
            <w:noWrap/>
            <w:vAlign w:val="center"/>
            <w:hideMark/>
          </w:tcPr>
          <w:p w14:paraId="04847E9D" w14:textId="77777777" w:rsidR="00B35DCD" w:rsidRPr="00B35DCD" w:rsidRDefault="00B35DCD" w:rsidP="00B35DCD">
            <w:pPr>
              <w:jc w:val="center"/>
              <w:rPr>
                <w:color w:val="000000"/>
                <w:sz w:val="12"/>
                <w:szCs w:val="12"/>
              </w:rPr>
            </w:pPr>
            <w:r w:rsidRPr="00B35DCD">
              <w:rPr>
                <w:color w:val="000000"/>
                <w:sz w:val="12"/>
                <w:szCs w:val="12"/>
              </w:rPr>
              <w:t>3.2.10.9</w:t>
            </w:r>
          </w:p>
        </w:tc>
        <w:tc>
          <w:tcPr>
            <w:tcW w:w="6012" w:type="dxa"/>
            <w:shd w:val="clear" w:color="auto" w:fill="auto"/>
            <w:vAlign w:val="center"/>
            <w:hideMark/>
          </w:tcPr>
          <w:p w14:paraId="69F9F4D2" w14:textId="77777777" w:rsidR="00B35DCD" w:rsidRPr="00B35DCD" w:rsidRDefault="00B35DCD" w:rsidP="00B35DCD">
            <w:pPr>
              <w:rPr>
                <w:color w:val="000000"/>
                <w:sz w:val="12"/>
                <w:szCs w:val="12"/>
              </w:rPr>
            </w:pPr>
            <w:r w:rsidRPr="00B35DCD">
              <w:rPr>
                <w:color w:val="000000"/>
                <w:sz w:val="12"/>
                <w:szCs w:val="12"/>
              </w:rPr>
              <w:t>Модернизация конденсаторов ТГ4, ТГ-5, ТГ-6</w:t>
            </w:r>
          </w:p>
        </w:tc>
        <w:tc>
          <w:tcPr>
            <w:tcW w:w="499" w:type="dxa"/>
            <w:shd w:val="clear" w:color="auto" w:fill="auto"/>
            <w:noWrap/>
            <w:vAlign w:val="center"/>
            <w:hideMark/>
          </w:tcPr>
          <w:p w14:paraId="35320770" w14:textId="77777777" w:rsidR="00B35DCD" w:rsidRPr="00B35DCD" w:rsidRDefault="00B35DCD" w:rsidP="00B35DCD">
            <w:pPr>
              <w:jc w:val="center"/>
              <w:rPr>
                <w:color w:val="000000"/>
                <w:sz w:val="12"/>
                <w:szCs w:val="12"/>
              </w:rPr>
            </w:pPr>
            <w:r w:rsidRPr="00B35DCD">
              <w:rPr>
                <w:color w:val="000000"/>
                <w:sz w:val="12"/>
                <w:szCs w:val="12"/>
              </w:rPr>
              <w:t>2026</w:t>
            </w:r>
          </w:p>
        </w:tc>
        <w:tc>
          <w:tcPr>
            <w:tcW w:w="709" w:type="dxa"/>
            <w:shd w:val="clear" w:color="auto" w:fill="auto"/>
            <w:noWrap/>
            <w:vAlign w:val="center"/>
            <w:hideMark/>
          </w:tcPr>
          <w:p w14:paraId="5B5423C9" w14:textId="77777777" w:rsidR="00B35DCD" w:rsidRPr="00B35DCD" w:rsidRDefault="00B35DCD" w:rsidP="00B35DCD">
            <w:pPr>
              <w:jc w:val="center"/>
              <w:rPr>
                <w:color w:val="000000"/>
                <w:sz w:val="12"/>
                <w:szCs w:val="12"/>
              </w:rPr>
            </w:pPr>
            <w:r w:rsidRPr="00B35DCD">
              <w:rPr>
                <w:color w:val="000000"/>
                <w:sz w:val="12"/>
                <w:szCs w:val="12"/>
              </w:rPr>
              <w:t>2028</w:t>
            </w:r>
          </w:p>
        </w:tc>
        <w:tc>
          <w:tcPr>
            <w:tcW w:w="708" w:type="dxa"/>
            <w:shd w:val="clear" w:color="auto" w:fill="auto"/>
            <w:noWrap/>
            <w:vAlign w:val="center"/>
            <w:hideMark/>
          </w:tcPr>
          <w:p w14:paraId="45EDB687" w14:textId="77777777" w:rsidR="00B35DCD" w:rsidRPr="00B35DCD" w:rsidRDefault="00B35DCD" w:rsidP="00B35DCD">
            <w:pPr>
              <w:jc w:val="center"/>
              <w:rPr>
                <w:bCs/>
                <w:color w:val="000000"/>
                <w:sz w:val="12"/>
                <w:szCs w:val="12"/>
              </w:rPr>
            </w:pPr>
            <w:r w:rsidRPr="00B35DCD">
              <w:rPr>
                <w:bCs/>
                <w:color w:val="000000"/>
                <w:sz w:val="12"/>
                <w:szCs w:val="12"/>
              </w:rPr>
              <w:t xml:space="preserve">74 592,00  </w:t>
            </w:r>
          </w:p>
        </w:tc>
        <w:tc>
          <w:tcPr>
            <w:tcW w:w="709" w:type="dxa"/>
            <w:shd w:val="clear" w:color="auto" w:fill="auto"/>
            <w:noWrap/>
            <w:vAlign w:val="center"/>
            <w:hideMark/>
          </w:tcPr>
          <w:p w14:paraId="4B803115" w14:textId="77777777" w:rsidR="00B35DCD" w:rsidRPr="00B35DCD" w:rsidRDefault="00B35DCD" w:rsidP="00B35DCD">
            <w:pPr>
              <w:jc w:val="center"/>
              <w:rPr>
                <w:color w:val="000000"/>
                <w:sz w:val="12"/>
                <w:szCs w:val="12"/>
              </w:rPr>
            </w:pPr>
            <w:r w:rsidRPr="00B35DCD">
              <w:rPr>
                <w:color w:val="000000"/>
                <w:sz w:val="12"/>
                <w:szCs w:val="12"/>
              </w:rPr>
              <w:t xml:space="preserve">5 328,00  </w:t>
            </w:r>
          </w:p>
        </w:tc>
        <w:tc>
          <w:tcPr>
            <w:tcW w:w="709" w:type="dxa"/>
            <w:shd w:val="clear" w:color="auto" w:fill="auto"/>
            <w:noWrap/>
            <w:vAlign w:val="center"/>
            <w:hideMark/>
          </w:tcPr>
          <w:p w14:paraId="0FE7DCE1" w14:textId="77777777" w:rsidR="00B35DCD" w:rsidRPr="00B35DCD" w:rsidRDefault="00B35DCD" w:rsidP="00B35DCD">
            <w:pPr>
              <w:jc w:val="center"/>
              <w:rPr>
                <w:color w:val="000000"/>
                <w:sz w:val="12"/>
                <w:szCs w:val="12"/>
              </w:rPr>
            </w:pPr>
            <w:r w:rsidRPr="00B35DCD">
              <w:rPr>
                <w:color w:val="000000"/>
                <w:sz w:val="12"/>
                <w:szCs w:val="12"/>
              </w:rPr>
              <w:t xml:space="preserve">69 264,00  </w:t>
            </w:r>
          </w:p>
        </w:tc>
        <w:tc>
          <w:tcPr>
            <w:tcW w:w="567" w:type="dxa"/>
            <w:shd w:val="clear" w:color="auto" w:fill="auto"/>
            <w:vAlign w:val="center"/>
            <w:hideMark/>
          </w:tcPr>
          <w:p w14:paraId="4D116CF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08D452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6A2965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166EC27B" w14:textId="77777777" w:rsidR="00B35DCD" w:rsidRPr="00B35DCD" w:rsidRDefault="00B35DCD" w:rsidP="00B35DCD">
            <w:pPr>
              <w:jc w:val="center"/>
              <w:rPr>
                <w:color w:val="000000"/>
                <w:sz w:val="12"/>
                <w:szCs w:val="12"/>
              </w:rPr>
            </w:pPr>
            <w:r w:rsidRPr="00B35DCD">
              <w:rPr>
                <w:color w:val="000000"/>
                <w:sz w:val="12"/>
                <w:szCs w:val="12"/>
              </w:rPr>
              <w:t xml:space="preserve">24 864,00  </w:t>
            </w:r>
          </w:p>
        </w:tc>
        <w:tc>
          <w:tcPr>
            <w:tcW w:w="709" w:type="dxa"/>
            <w:shd w:val="clear" w:color="auto" w:fill="auto"/>
            <w:noWrap/>
            <w:vAlign w:val="center"/>
            <w:hideMark/>
          </w:tcPr>
          <w:p w14:paraId="32279C9C" w14:textId="77777777" w:rsidR="00B35DCD" w:rsidRPr="00B35DCD" w:rsidRDefault="00B35DCD" w:rsidP="00B35DCD">
            <w:pPr>
              <w:jc w:val="center"/>
              <w:rPr>
                <w:color w:val="000000"/>
                <w:sz w:val="12"/>
                <w:szCs w:val="12"/>
              </w:rPr>
            </w:pPr>
            <w:r w:rsidRPr="00B35DCD">
              <w:rPr>
                <w:color w:val="000000"/>
                <w:sz w:val="12"/>
                <w:szCs w:val="12"/>
              </w:rPr>
              <w:t xml:space="preserve">24 864,00  </w:t>
            </w:r>
          </w:p>
        </w:tc>
        <w:tc>
          <w:tcPr>
            <w:tcW w:w="709" w:type="dxa"/>
            <w:shd w:val="clear" w:color="auto" w:fill="auto"/>
            <w:noWrap/>
            <w:vAlign w:val="center"/>
            <w:hideMark/>
          </w:tcPr>
          <w:p w14:paraId="34AFE1CB" w14:textId="77777777" w:rsidR="00B35DCD" w:rsidRPr="00B35DCD" w:rsidRDefault="00B35DCD" w:rsidP="00B35DCD">
            <w:pPr>
              <w:jc w:val="center"/>
              <w:rPr>
                <w:color w:val="000000"/>
                <w:sz w:val="12"/>
                <w:szCs w:val="12"/>
              </w:rPr>
            </w:pPr>
            <w:r w:rsidRPr="00B35DCD">
              <w:rPr>
                <w:color w:val="000000"/>
                <w:sz w:val="12"/>
                <w:szCs w:val="12"/>
              </w:rPr>
              <w:t xml:space="preserve">24 864,00  </w:t>
            </w:r>
          </w:p>
        </w:tc>
        <w:tc>
          <w:tcPr>
            <w:tcW w:w="860" w:type="dxa"/>
            <w:shd w:val="clear" w:color="auto" w:fill="auto"/>
            <w:vAlign w:val="center"/>
            <w:hideMark/>
          </w:tcPr>
          <w:p w14:paraId="5A75E968"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2123B02A" w14:textId="77777777" w:rsidTr="00DD090C">
        <w:trPr>
          <w:trHeight w:val="20"/>
        </w:trPr>
        <w:tc>
          <w:tcPr>
            <w:tcW w:w="566" w:type="dxa"/>
            <w:shd w:val="clear" w:color="auto" w:fill="auto"/>
            <w:vAlign w:val="center"/>
            <w:hideMark/>
          </w:tcPr>
          <w:p w14:paraId="1BE45763" w14:textId="77777777" w:rsidR="00B35DCD" w:rsidRPr="00B35DCD" w:rsidRDefault="00B35DCD" w:rsidP="00B35DCD">
            <w:pPr>
              <w:jc w:val="center"/>
              <w:rPr>
                <w:color w:val="000000"/>
                <w:sz w:val="12"/>
                <w:szCs w:val="12"/>
              </w:rPr>
            </w:pPr>
            <w:r w:rsidRPr="00B35DCD">
              <w:rPr>
                <w:color w:val="000000"/>
                <w:sz w:val="12"/>
                <w:szCs w:val="12"/>
              </w:rPr>
              <w:t>3.2.11</w:t>
            </w:r>
          </w:p>
        </w:tc>
        <w:tc>
          <w:tcPr>
            <w:tcW w:w="6012" w:type="dxa"/>
            <w:shd w:val="clear" w:color="auto" w:fill="auto"/>
            <w:vAlign w:val="center"/>
            <w:hideMark/>
          </w:tcPr>
          <w:p w14:paraId="21F9347A" w14:textId="77777777" w:rsidR="00B35DCD" w:rsidRPr="00B35DCD" w:rsidRDefault="00B35DCD" w:rsidP="00B35DCD">
            <w:pPr>
              <w:rPr>
                <w:bCs/>
                <w:color w:val="000000"/>
                <w:sz w:val="12"/>
                <w:szCs w:val="12"/>
              </w:rPr>
            </w:pPr>
            <w:r w:rsidRPr="00B35DCD">
              <w:rPr>
                <w:bCs/>
                <w:color w:val="000000"/>
                <w:sz w:val="12"/>
                <w:szCs w:val="12"/>
              </w:rPr>
              <w:t>Модернизация приборного парка, в том числе:</w:t>
            </w:r>
          </w:p>
        </w:tc>
        <w:tc>
          <w:tcPr>
            <w:tcW w:w="499" w:type="dxa"/>
            <w:shd w:val="clear" w:color="auto" w:fill="auto"/>
            <w:noWrap/>
            <w:vAlign w:val="center"/>
            <w:hideMark/>
          </w:tcPr>
          <w:p w14:paraId="705EF90B"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06851B34" w14:textId="77777777" w:rsidR="00B35DCD" w:rsidRPr="00B35DCD" w:rsidRDefault="00B35DCD" w:rsidP="00B35DCD">
            <w:pPr>
              <w:jc w:val="center"/>
              <w:rPr>
                <w:color w:val="000000"/>
                <w:sz w:val="12"/>
                <w:szCs w:val="12"/>
              </w:rPr>
            </w:pPr>
            <w:r w:rsidRPr="00B35DCD">
              <w:rPr>
                <w:color w:val="000000"/>
                <w:sz w:val="12"/>
                <w:szCs w:val="12"/>
              </w:rPr>
              <w:t>2028</w:t>
            </w:r>
          </w:p>
        </w:tc>
        <w:tc>
          <w:tcPr>
            <w:tcW w:w="708" w:type="dxa"/>
            <w:shd w:val="clear" w:color="auto" w:fill="auto"/>
            <w:vAlign w:val="center"/>
            <w:hideMark/>
          </w:tcPr>
          <w:p w14:paraId="3B714546" w14:textId="77777777" w:rsidR="00B35DCD" w:rsidRPr="00B35DCD" w:rsidRDefault="00B35DCD" w:rsidP="00B35DCD">
            <w:pPr>
              <w:jc w:val="center"/>
              <w:rPr>
                <w:bCs/>
                <w:color w:val="000000"/>
                <w:sz w:val="12"/>
                <w:szCs w:val="12"/>
              </w:rPr>
            </w:pPr>
            <w:r w:rsidRPr="00B35DCD">
              <w:rPr>
                <w:bCs/>
                <w:color w:val="000000"/>
                <w:sz w:val="12"/>
                <w:szCs w:val="12"/>
              </w:rPr>
              <w:t xml:space="preserve">12 298,85  </w:t>
            </w:r>
          </w:p>
        </w:tc>
        <w:tc>
          <w:tcPr>
            <w:tcW w:w="709" w:type="dxa"/>
            <w:shd w:val="clear" w:color="auto" w:fill="auto"/>
            <w:vAlign w:val="center"/>
            <w:hideMark/>
          </w:tcPr>
          <w:p w14:paraId="037B6ECB"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vAlign w:val="center"/>
            <w:hideMark/>
          </w:tcPr>
          <w:p w14:paraId="3156057D" w14:textId="77777777" w:rsidR="00B35DCD" w:rsidRPr="00B35DCD" w:rsidRDefault="00B35DCD" w:rsidP="00B35DCD">
            <w:pPr>
              <w:jc w:val="center"/>
              <w:rPr>
                <w:bCs/>
                <w:color w:val="000000"/>
                <w:sz w:val="12"/>
                <w:szCs w:val="12"/>
              </w:rPr>
            </w:pPr>
            <w:r w:rsidRPr="00B35DCD">
              <w:rPr>
                <w:bCs/>
                <w:color w:val="000000"/>
                <w:sz w:val="12"/>
                <w:szCs w:val="12"/>
              </w:rPr>
              <w:t xml:space="preserve">12 298,85  </w:t>
            </w:r>
          </w:p>
        </w:tc>
        <w:tc>
          <w:tcPr>
            <w:tcW w:w="567" w:type="dxa"/>
            <w:shd w:val="clear" w:color="auto" w:fill="auto"/>
            <w:vAlign w:val="center"/>
            <w:hideMark/>
          </w:tcPr>
          <w:p w14:paraId="4C1D5889"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vAlign w:val="center"/>
            <w:hideMark/>
          </w:tcPr>
          <w:p w14:paraId="1CDA6E97" w14:textId="77777777" w:rsidR="00B35DCD" w:rsidRPr="00B35DCD" w:rsidRDefault="00B35DCD" w:rsidP="00B35DCD">
            <w:pPr>
              <w:jc w:val="center"/>
              <w:rPr>
                <w:bCs/>
                <w:color w:val="000000"/>
                <w:sz w:val="12"/>
                <w:szCs w:val="12"/>
              </w:rPr>
            </w:pPr>
            <w:r w:rsidRPr="00B35DCD">
              <w:rPr>
                <w:bCs/>
                <w:color w:val="000000"/>
                <w:sz w:val="12"/>
                <w:szCs w:val="12"/>
              </w:rPr>
              <w:t xml:space="preserve">7 295,57  </w:t>
            </w:r>
          </w:p>
        </w:tc>
        <w:tc>
          <w:tcPr>
            <w:tcW w:w="709" w:type="dxa"/>
            <w:shd w:val="clear" w:color="auto" w:fill="auto"/>
            <w:vAlign w:val="center"/>
            <w:hideMark/>
          </w:tcPr>
          <w:p w14:paraId="02D16323" w14:textId="77777777" w:rsidR="00B35DCD" w:rsidRPr="00B35DCD" w:rsidRDefault="00B35DCD" w:rsidP="00B35DCD">
            <w:pPr>
              <w:jc w:val="center"/>
              <w:rPr>
                <w:bCs/>
                <w:color w:val="000000"/>
                <w:sz w:val="12"/>
                <w:szCs w:val="12"/>
              </w:rPr>
            </w:pPr>
            <w:r w:rsidRPr="00B35DCD">
              <w:rPr>
                <w:bCs/>
                <w:color w:val="000000"/>
                <w:sz w:val="12"/>
                <w:szCs w:val="12"/>
              </w:rPr>
              <w:t xml:space="preserve">202,99  </w:t>
            </w:r>
          </w:p>
        </w:tc>
        <w:tc>
          <w:tcPr>
            <w:tcW w:w="708" w:type="dxa"/>
            <w:shd w:val="clear" w:color="auto" w:fill="auto"/>
            <w:vAlign w:val="center"/>
            <w:hideMark/>
          </w:tcPr>
          <w:p w14:paraId="35D4E5BF" w14:textId="77777777" w:rsidR="00B35DCD" w:rsidRPr="00B35DCD" w:rsidRDefault="00B35DCD" w:rsidP="00B35DCD">
            <w:pPr>
              <w:jc w:val="center"/>
              <w:rPr>
                <w:bCs/>
                <w:color w:val="000000"/>
                <w:sz w:val="12"/>
                <w:szCs w:val="12"/>
              </w:rPr>
            </w:pPr>
            <w:r w:rsidRPr="00B35DCD">
              <w:rPr>
                <w:bCs/>
                <w:color w:val="000000"/>
                <w:sz w:val="12"/>
                <w:szCs w:val="12"/>
              </w:rPr>
              <w:t xml:space="preserve">2 791,21  </w:t>
            </w:r>
          </w:p>
        </w:tc>
        <w:tc>
          <w:tcPr>
            <w:tcW w:w="709" w:type="dxa"/>
            <w:shd w:val="clear" w:color="auto" w:fill="auto"/>
            <w:vAlign w:val="center"/>
            <w:hideMark/>
          </w:tcPr>
          <w:p w14:paraId="437E946D" w14:textId="77777777" w:rsidR="00B35DCD" w:rsidRPr="00B35DCD" w:rsidRDefault="00B35DCD" w:rsidP="00B35DCD">
            <w:pPr>
              <w:jc w:val="center"/>
              <w:rPr>
                <w:bCs/>
                <w:color w:val="000000"/>
                <w:sz w:val="12"/>
                <w:szCs w:val="12"/>
              </w:rPr>
            </w:pPr>
            <w:r w:rsidRPr="00B35DCD">
              <w:rPr>
                <w:bCs/>
                <w:color w:val="000000"/>
                <w:sz w:val="12"/>
                <w:szCs w:val="12"/>
              </w:rPr>
              <w:t xml:space="preserve">310,91  </w:t>
            </w:r>
          </w:p>
        </w:tc>
        <w:tc>
          <w:tcPr>
            <w:tcW w:w="709" w:type="dxa"/>
            <w:shd w:val="clear" w:color="auto" w:fill="auto"/>
            <w:vAlign w:val="center"/>
            <w:hideMark/>
          </w:tcPr>
          <w:p w14:paraId="6A10E160" w14:textId="77777777" w:rsidR="00B35DCD" w:rsidRPr="00B35DCD" w:rsidRDefault="00B35DCD" w:rsidP="00B35DCD">
            <w:pPr>
              <w:jc w:val="center"/>
              <w:rPr>
                <w:bCs/>
                <w:color w:val="000000"/>
                <w:sz w:val="12"/>
                <w:szCs w:val="12"/>
              </w:rPr>
            </w:pPr>
            <w:r w:rsidRPr="00B35DCD">
              <w:rPr>
                <w:bCs/>
                <w:color w:val="000000"/>
                <w:sz w:val="12"/>
                <w:szCs w:val="12"/>
              </w:rPr>
              <w:t xml:space="preserve">1 698,17  </w:t>
            </w:r>
          </w:p>
        </w:tc>
        <w:tc>
          <w:tcPr>
            <w:tcW w:w="860" w:type="dxa"/>
            <w:shd w:val="clear" w:color="auto" w:fill="auto"/>
            <w:vAlign w:val="center"/>
            <w:hideMark/>
          </w:tcPr>
          <w:p w14:paraId="24A32087"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4E9E1BC6" w14:textId="77777777" w:rsidTr="00DD090C">
        <w:trPr>
          <w:trHeight w:val="20"/>
        </w:trPr>
        <w:tc>
          <w:tcPr>
            <w:tcW w:w="566" w:type="dxa"/>
            <w:shd w:val="clear" w:color="auto" w:fill="auto"/>
            <w:vAlign w:val="center"/>
            <w:hideMark/>
          </w:tcPr>
          <w:p w14:paraId="7129FBEB" w14:textId="77777777" w:rsidR="00B35DCD" w:rsidRPr="00B35DCD" w:rsidRDefault="00B35DCD" w:rsidP="00B35DCD">
            <w:pPr>
              <w:jc w:val="center"/>
              <w:rPr>
                <w:color w:val="000000"/>
                <w:sz w:val="12"/>
                <w:szCs w:val="12"/>
              </w:rPr>
            </w:pPr>
            <w:r w:rsidRPr="00B35DCD">
              <w:rPr>
                <w:color w:val="000000"/>
                <w:sz w:val="12"/>
                <w:szCs w:val="12"/>
              </w:rPr>
              <w:t>3.2.11.1</w:t>
            </w:r>
          </w:p>
        </w:tc>
        <w:tc>
          <w:tcPr>
            <w:tcW w:w="6012" w:type="dxa"/>
            <w:shd w:val="clear" w:color="auto" w:fill="auto"/>
            <w:vAlign w:val="center"/>
            <w:hideMark/>
          </w:tcPr>
          <w:p w14:paraId="72B25D34" w14:textId="77777777" w:rsidR="00B35DCD" w:rsidRPr="00B35DCD" w:rsidRDefault="00B35DCD" w:rsidP="00B35DCD">
            <w:pPr>
              <w:rPr>
                <w:color w:val="000000"/>
                <w:sz w:val="12"/>
                <w:szCs w:val="12"/>
              </w:rPr>
            </w:pPr>
            <w:r w:rsidRPr="00B35DCD">
              <w:rPr>
                <w:color w:val="000000"/>
                <w:sz w:val="12"/>
                <w:szCs w:val="12"/>
              </w:rPr>
              <w:t>Стенд для испытания электродвигателей</w:t>
            </w:r>
          </w:p>
        </w:tc>
        <w:tc>
          <w:tcPr>
            <w:tcW w:w="499" w:type="dxa"/>
            <w:shd w:val="clear" w:color="auto" w:fill="auto"/>
            <w:noWrap/>
            <w:vAlign w:val="center"/>
            <w:hideMark/>
          </w:tcPr>
          <w:p w14:paraId="3FAE9764"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27F2A8C7" w14:textId="77777777" w:rsidR="00B35DCD" w:rsidRPr="00B35DCD" w:rsidRDefault="00B35DCD" w:rsidP="00B35DCD">
            <w:pPr>
              <w:jc w:val="center"/>
              <w:rPr>
                <w:color w:val="000000"/>
                <w:sz w:val="12"/>
                <w:szCs w:val="12"/>
              </w:rPr>
            </w:pPr>
            <w:r w:rsidRPr="00B35DCD">
              <w:rPr>
                <w:color w:val="000000"/>
                <w:sz w:val="12"/>
                <w:szCs w:val="12"/>
              </w:rPr>
              <w:t>2024</w:t>
            </w:r>
          </w:p>
        </w:tc>
        <w:tc>
          <w:tcPr>
            <w:tcW w:w="708" w:type="dxa"/>
            <w:shd w:val="clear" w:color="auto" w:fill="auto"/>
            <w:noWrap/>
            <w:vAlign w:val="center"/>
            <w:hideMark/>
          </w:tcPr>
          <w:p w14:paraId="23419EC8" w14:textId="77777777" w:rsidR="00B35DCD" w:rsidRPr="00B35DCD" w:rsidRDefault="00B35DCD" w:rsidP="00B35DCD">
            <w:pPr>
              <w:jc w:val="center"/>
              <w:rPr>
                <w:bCs/>
                <w:color w:val="000000"/>
                <w:sz w:val="12"/>
                <w:szCs w:val="12"/>
              </w:rPr>
            </w:pPr>
            <w:r w:rsidRPr="00B35DCD">
              <w:rPr>
                <w:bCs/>
                <w:color w:val="000000"/>
                <w:sz w:val="12"/>
                <w:szCs w:val="12"/>
              </w:rPr>
              <w:t xml:space="preserve">5 481,97  </w:t>
            </w:r>
          </w:p>
        </w:tc>
        <w:tc>
          <w:tcPr>
            <w:tcW w:w="709" w:type="dxa"/>
            <w:shd w:val="clear" w:color="auto" w:fill="auto"/>
            <w:noWrap/>
            <w:vAlign w:val="center"/>
            <w:hideMark/>
          </w:tcPr>
          <w:p w14:paraId="277512E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516232BB" w14:textId="77777777" w:rsidR="00B35DCD" w:rsidRPr="00B35DCD" w:rsidRDefault="00B35DCD" w:rsidP="00B35DCD">
            <w:pPr>
              <w:jc w:val="center"/>
              <w:rPr>
                <w:color w:val="000000"/>
                <w:sz w:val="12"/>
                <w:szCs w:val="12"/>
              </w:rPr>
            </w:pPr>
            <w:r w:rsidRPr="00B35DCD">
              <w:rPr>
                <w:color w:val="000000"/>
                <w:sz w:val="12"/>
                <w:szCs w:val="12"/>
              </w:rPr>
              <w:t xml:space="preserve">5 481,97  </w:t>
            </w:r>
          </w:p>
        </w:tc>
        <w:tc>
          <w:tcPr>
            <w:tcW w:w="567" w:type="dxa"/>
            <w:shd w:val="clear" w:color="auto" w:fill="auto"/>
            <w:vAlign w:val="center"/>
            <w:hideMark/>
          </w:tcPr>
          <w:p w14:paraId="3F41067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CA2484B" w14:textId="77777777" w:rsidR="00B35DCD" w:rsidRPr="00B35DCD" w:rsidRDefault="00B35DCD" w:rsidP="00B35DCD">
            <w:pPr>
              <w:jc w:val="center"/>
              <w:rPr>
                <w:color w:val="000000"/>
                <w:sz w:val="12"/>
                <w:szCs w:val="12"/>
              </w:rPr>
            </w:pPr>
            <w:r w:rsidRPr="00B35DCD">
              <w:rPr>
                <w:color w:val="000000"/>
                <w:sz w:val="12"/>
                <w:szCs w:val="12"/>
              </w:rPr>
              <w:t xml:space="preserve">5 481,97  </w:t>
            </w:r>
          </w:p>
        </w:tc>
        <w:tc>
          <w:tcPr>
            <w:tcW w:w="709" w:type="dxa"/>
            <w:shd w:val="clear" w:color="auto" w:fill="auto"/>
            <w:noWrap/>
            <w:vAlign w:val="center"/>
            <w:hideMark/>
          </w:tcPr>
          <w:p w14:paraId="38BC342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2729538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7776EF1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8BFE96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656AD5EF"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5D98E214" w14:textId="77777777" w:rsidTr="00DD090C">
        <w:trPr>
          <w:trHeight w:val="20"/>
        </w:trPr>
        <w:tc>
          <w:tcPr>
            <w:tcW w:w="566" w:type="dxa"/>
            <w:shd w:val="clear" w:color="auto" w:fill="auto"/>
            <w:vAlign w:val="center"/>
            <w:hideMark/>
          </w:tcPr>
          <w:p w14:paraId="229C4EA0" w14:textId="77777777" w:rsidR="00B35DCD" w:rsidRPr="00B35DCD" w:rsidRDefault="00B35DCD" w:rsidP="00B35DCD">
            <w:pPr>
              <w:jc w:val="center"/>
              <w:rPr>
                <w:color w:val="000000"/>
                <w:sz w:val="12"/>
                <w:szCs w:val="12"/>
              </w:rPr>
            </w:pPr>
            <w:r w:rsidRPr="00B35DCD">
              <w:rPr>
                <w:color w:val="000000"/>
                <w:sz w:val="12"/>
                <w:szCs w:val="12"/>
              </w:rPr>
              <w:t>3.2.11.2</w:t>
            </w:r>
          </w:p>
        </w:tc>
        <w:tc>
          <w:tcPr>
            <w:tcW w:w="6012" w:type="dxa"/>
            <w:shd w:val="clear" w:color="auto" w:fill="auto"/>
            <w:vAlign w:val="center"/>
            <w:hideMark/>
          </w:tcPr>
          <w:p w14:paraId="618125D7" w14:textId="77777777" w:rsidR="00B35DCD" w:rsidRPr="00B35DCD" w:rsidRDefault="00B35DCD" w:rsidP="00B35DCD">
            <w:pPr>
              <w:rPr>
                <w:color w:val="000000"/>
                <w:sz w:val="12"/>
                <w:szCs w:val="12"/>
              </w:rPr>
            </w:pPr>
            <w:r w:rsidRPr="00B35DCD">
              <w:rPr>
                <w:color w:val="000000"/>
                <w:sz w:val="12"/>
                <w:szCs w:val="12"/>
              </w:rPr>
              <w:t xml:space="preserve"> Эталонное измерительное оборудование (Грузопоршневой манометр МП-100-М) </w:t>
            </w:r>
          </w:p>
        </w:tc>
        <w:tc>
          <w:tcPr>
            <w:tcW w:w="499" w:type="dxa"/>
            <w:shd w:val="clear" w:color="auto" w:fill="auto"/>
            <w:noWrap/>
            <w:vAlign w:val="center"/>
            <w:hideMark/>
          </w:tcPr>
          <w:p w14:paraId="3295A184"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31621AD2" w14:textId="77777777" w:rsidR="00B35DCD" w:rsidRPr="00B35DCD" w:rsidRDefault="00B35DCD" w:rsidP="00B35DCD">
            <w:pPr>
              <w:jc w:val="center"/>
              <w:rPr>
                <w:color w:val="000000"/>
                <w:sz w:val="12"/>
                <w:szCs w:val="12"/>
              </w:rPr>
            </w:pPr>
            <w:r w:rsidRPr="00B35DCD">
              <w:rPr>
                <w:color w:val="000000"/>
                <w:sz w:val="12"/>
                <w:szCs w:val="12"/>
              </w:rPr>
              <w:t>2024</w:t>
            </w:r>
          </w:p>
        </w:tc>
        <w:tc>
          <w:tcPr>
            <w:tcW w:w="708" w:type="dxa"/>
            <w:shd w:val="clear" w:color="auto" w:fill="auto"/>
            <w:noWrap/>
            <w:vAlign w:val="center"/>
            <w:hideMark/>
          </w:tcPr>
          <w:p w14:paraId="1BABCA46" w14:textId="77777777" w:rsidR="00B35DCD" w:rsidRPr="00B35DCD" w:rsidRDefault="00B35DCD" w:rsidP="00B35DCD">
            <w:pPr>
              <w:jc w:val="center"/>
              <w:rPr>
                <w:bCs/>
                <w:color w:val="000000"/>
                <w:sz w:val="12"/>
                <w:szCs w:val="12"/>
              </w:rPr>
            </w:pPr>
            <w:r w:rsidRPr="00B35DCD">
              <w:rPr>
                <w:bCs/>
                <w:color w:val="000000"/>
                <w:sz w:val="12"/>
                <w:szCs w:val="12"/>
              </w:rPr>
              <w:t xml:space="preserve">183,38  </w:t>
            </w:r>
          </w:p>
        </w:tc>
        <w:tc>
          <w:tcPr>
            <w:tcW w:w="709" w:type="dxa"/>
            <w:shd w:val="clear" w:color="auto" w:fill="auto"/>
            <w:noWrap/>
            <w:vAlign w:val="center"/>
            <w:hideMark/>
          </w:tcPr>
          <w:p w14:paraId="287BAD0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BAAD2D2" w14:textId="77777777" w:rsidR="00B35DCD" w:rsidRPr="00B35DCD" w:rsidRDefault="00B35DCD" w:rsidP="00B35DCD">
            <w:pPr>
              <w:jc w:val="center"/>
              <w:rPr>
                <w:color w:val="000000"/>
                <w:sz w:val="12"/>
                <w:szCs w:val="12"/>
              </w:rPr>
            </w:pPr>
            <w:r w:rsidRPr="00B35DCD">
              <w:rPr>
                <w:color w:val="000000"/>
                <w:sz w:val="12"/>
                <w:szCs w:val="12"/>
              </w:rPr>
              <w:t xml:space="preserve">183,38  </w:t>
            </w:r>
          </w:p>
        </w:tc>
        <w:tc>
          <w:tcPr>
            <w:tcW w:w="567" w:type="dxa"/>
            <w:shd w:val="clear" w:color="auto" w:fill="auto"/>
            <w:vAlign w:val="center"/>
            <w:hideMark/>
          </w:tcPr>
          <w:p w14:paraId="536688D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F9DB0E6" w14:textId="77777777" w:rsidR="00B35DCD" w:rsidRPr="00B35DCD" w:rsidRDefault="00B35DCD" w:rsidP="00B35DCD">
            <w:pPr>
              <w:jc w:val="center"/>
              <w:rPr>
                <w:color w:val="000000"/>
                <w:sz w:val="12"/>
                <w:szCs w:val="12"/>
              </w:rPr>
            </w:pPr>
            <w:r w:rsidRPr="00B35DCD">
              <w:rPr>
                <w:color w:val="000000"/>
                <w:sz w:val="12"/>
                <w:szCs w:val="12"/>
              </w:rPr>
              <w:t xml:space="preserve">183,38  </w:t>
            </w:r>
          </w:p>
        </w:tc>
        <w:tc>
          <w:tcPr>
            <w:tcW w:w="709" w:type="dxa"/>
            <w:shd w:val="clear" w:color="auto" w:fill="auto"/>
            <w:noWrap/>
            <w:vAlign w:val="center"/>
            <w:hideMark/>
          </w:tcPr>
          <w:p w14:paraId="7F9831E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0CBE8C2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0512D6E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ECA707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774999A9"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06225E64" w14:textId="77777777" w:rsidTr="00DD090C">
        <w:trPr>
          <w:trHeight w:val="20"/>
        </w:trPr>
        <w:tc>
          <w:tcPr>
            <w:tcW w:w="566" w:type="dxa"/>
            <w:shd w:val="clear" w:color="auto" w:fill="auto"/>
            <w:vAlign w:val="center"/>
          </w:tcPr>
          <w:p w14:paraId="4D25F281" w14:textId="77777777" w:rsidR="00B35DCD" w:rsidRPr="00B35DCD" w:rsidRDefault="00B35DCD" w:rsidP="00B35DCD">
            <w:pPr>
              <w:jc w:val="center"/>
              <w:rPr>
                <w:color w:val="000000"/>
                <w:sz w:val="12"/>
                <w:szCs w:val="12"/>
              </w:rPr>
            </w:pPr>
            <w:r w:rsidRPr="00B35DCD">
              <w:rPr>
                <w:color w:val="000000"/>
                <w:sz w:val="12"/>
                <w:szCs w:val="12"/>
              </w:rPr>
              <w:t>1</w:t>
            </w:r>
          </w:p>
        </w:tc>
        <w:tc>
          <w:tcPr>
            <w:tcW w:w="6012" w:type="dxa"/>
            <w:shd w:val="clear" w:color="auto" w:fill="auto"/>
            <w:vAlign w:val="center"/>
          </w:tcPr>
          <w:p w14:paraId="43D52584" w14:textId="77777777" w:rsidR="00B35DCD" w:rsidRPr="00B35DCD" w:rsidRDefault="00B35DCD" w:rsidP="00B35DCD">
            <w:pPr>
              <w:jc w:val="center"/>
              <w:rPr>
                <w:color w:val="000000"/>
                <w:sz w:val="12"/>
                <w:szCs w:val="12"/>
              </w:rPr>
            </w:pPr>
            <w:r w:rsidRPr="00B35DCD">
              <w:rPr>
                <w:color w:val="000000"/>
                <w:sz w:val="12"/>
                <w:szCs w:val="12"/>
              </w:rPr>
              <w:t>2</w:t>
            </w:r>
          </w:p>
        </w:tc>
        <w:tc>
          <w:tcPr>
            <w:tcW w:w="499" w:type="dxa"/>
            <w:shd w:val="clear" w:color="auto" w:fill="auto"/>
            <w:noWrap/>
            <w:vAlign w:val="center"/>
          </w:tcPr>
          <w:p w14:paraId="630D0CF2" w14:textId="77777777" w:rsidR="00B35DCD" w:rsidRPr="00B35DCD" w:rsidRDefault="00B35DCD" w:rsidP="00B35DCD">
            <w:pPr>
              <w:jc w:val="center"/>
              <w:rPr>
                <w:color w:val="000000"/>
                <w:sz w:val="12"/>
                <w:szCs w:val="12"/>
              </w:rPr>
            </w:pPr>
            <w:r w:rsidRPr="00B35DCD">
              <w:rPr>
                <w:color w:val="000000"/>
                <w:sz w:val="12"/>
                <w:szCs w:val="12"/>
              </w:rPr>
              <w:t>16</w:t>
            </w:r>
          </w:p>
        </w:tc>
        <w:tc>
          <w:tcPr>
            <w:tcW w:w="709" w:type="dxa"/>
            <w:shd w:val="clear" w:color="auto" w:fill="auto"/>
            <w:noWrap/>
            <w:vAlign w:val="center"/>
          </w:tcPr>
          <w:p w14:paraId="06B69182" w14:textId="77777777" w:rsidR="00B35DCD" w:rsidRPr="00B35DCD" w:rsidRDefault="00B35DCD" w:rsidP="00B35DCD">
            <w:pPr>
              <w:jc w:val="center"/>
              <w:rPr>
                <w:color w:val="000000"/>
                <w:sz w:val="12"/>
                <w:szCs w:val="12"/>
              </w:rPr>
            </w:pPr>
            <w:r w:rsidRPr="00B35DCD">
              <w:rPr>
                <w:color w:val="000000"/>
                <w:sz w:val="12"/>
                <w:szCs w:val="12"/>
              </w:rPr>
              <w:t>17</w:t>
            </w:r>
          </w:p>
        </w:tc>
        <w:tc>
          <w:tcPr>
            <w:tcW w:w="708" w:type="dxa"/>
            <w:shd w:val="clear" w:color="auto" w:fill="auto"/>
            <w:noWrap/>
            <w:vAlign w:val="center"/>
          </w:tcPr>
          <w:p w14:paraId="24F8E9CA" w14:textId="77777777" w:rsidR="00B35DCD" w:rsidRPr="00B35DCD" w:rsidRDefault="00B35DCD" w:rsidP="00B35DCD">
            <w:pPr>
              <w:jc w:val="center"/>
              <w:rPr>
                <w:color w:val="000000"/>
                <w:sz w:val="12"/>
                <w:szCs w:val="12"/>
              </w:rPr>
            </w:pPr>
            <w:r w:rsidRPr="00B35DCD">
              <w:rPr>
                <w:color w:val="000000"/>
                <w:sz w:val="12"/>
                <w:szCs w:val="12"/>
              </w:rPr>
              <w:t>18</w:t>
            </w:r>
          </w:p>
        </w:tc>
        <w:tc>
          <w:tcPr>
            <w:tcW w:w="709" w:type="dxa"/>
            <w:shd w:val="clear" w:color="auto" w:fill="auto"/>
            <w:noWrap/>
            <w:vAlign w:val="center"/>
          </w:tcPr>
          <w:p w14:paraId="7C2DC1BF" w14:textId="77777777" w:rsidR="00B35DCD" w:rsidRPr="00B35DCD" w:rsidRDefault="00B35DCD" w:rsidP="00B35DCD">
            <w:pPr>
              <w:jc w:val="center"/>
              <w:rPr>
                <w:color w:val="000000"/>
                <w:sz w:val="12"/>
                <w:szCs w:val="12"/>
              </w:rPr>
            </w:pPr>
            <w:r w:rsidRPr="00B35DCD">
              <w:rPr>
                <w:color w:val="000000"/>
                <w:sz w:val="12"/>
                <w:szCs w:val="12"/>
              </w:rPr>
              <w:t>19</w:t>
            </w:r>
          </w:p>
        </w:tc>
        <w:tc>
          <w:tcPr>
            <w:tcW w:w="709" w:type="dxa"/>
            <w:shd w:val="clear" w:color="auto" w:fill="auto"/>
            <w:noWrap/>
            <w:vAlign w:val="center"/>
          </w:tcPr>
          <w:p w14:paraId="026EB4A7" w14:textId="77777777" w:rsidR="00B35DCD" w:rsidRPr="00B35DCD" w:rsidRDefault="00B35DCD" w:rsidP="00B35DCD">
            <w:pPr>
              <w:jc w:val="center"/>
              <w:rPr>
                <w:color w:val="000000"/>
                <w:sz w:val="12"/>
                <w:szCs w:val="12"/>
              </w:rPr>
            </w:pPr>
            <w:r w:rsidRPr="00B35DCD">
              <w:rPr>
                <w:color w:val="000000"/>
                <w:sz w:val="12"/>
                <w:szCs w:val="12"/>
              </w:rPr>
              <w:t>20</w:t>
            </w:r>
          </w:p>
        </w:tc>
        <w:tc>
          <w:tcPr>
            <w:tcW w:w="567" w:type="dxa"/>
            <w:shd w:val="clear" w:color="auto" w:fill="auto"/>
            <w:vAlign w:val="center"/>
          </w:tcPr>
          <w:p w14:paraId="6C150C4F" w14:textId="77777777" w:rsidR="00B35DCD" w:rsidRPr="00B35DCD" w:rsidRDefault="00B35DCD" w:rsidP="00B35DCD">
            <w:pPr>
              <w:jc w:val="center"/>
              <w:rPr>
                <w:color w:val="000000"/>
                <w:sz w:val="12"/>
                <w:szCs w:val="12"/>
              </w:rPr>
            </w:pPr>
            <w:r w:rsidRPr="00B35DCD">
              <w:rPr>
                <w:color w:val="000000"/>
                <w:sz w:val="12"/>
                <w:szCs w:val="12"/>
              </w:rPr>
              <w:t>21</w:t>
            </w:r>
          </w:p>
        </w:tc>
        <w:tc>
          <w:tcPr>
            <w:tcW w:w="709" w:type="dxa"/>
            <w:shd w:val="clear" w:color="auto" w:fill="auto"/>
            <w:noWrap/>
            <w:vAlign w:val="center"/>
          </w:tcPr>
          <w:p w14:paraId="7E8621E4" w14:textId="77777777" w:rsidR="00B35DCD" w:rsidRPr="00B35DCD" w:rsidRDefault="00B35DCD" w:rsidP="00B35DCD">
            <w:pPr>
              <w:jc w:val="center"/>
              <w:rPr>
                <w:color w:val="000000"/>
                <w:sz w:val="12"/>
                <w:szCs w:val="12"/>
              </w:rPr>
            </w:pPr>
            <w:r w:rsidRPr="00B35DCD">
              <w:rPr>
                <w:color w:val="000000"/>
                <w:sz w:val="12"/>
                <w:szCs w:val="12"/>
              </w:rPr>
              <w:t>22</w:t>
            </w:r>
          </w:p>
        </w:tc>
        <w:tc>
          <w:tcPr>
            <w:tcW w:w="709" w:type="dxa"/>
            <w:shd w:val="clear" w:color="auto" w:fill="auto"/>
            <w:noWrap/>
            <w:vAlign w:val="center"/>
          </w:tcPr>
          <w:p w14:paraId="7ACF2E05" w14:textId="77777777" w:rsidR="00B35DCD" w:rsidRPr="00B35DCD" w:rsidRDefault="00B35DCD" w:rsidP="00B35DCD">
            <w:pPr>
              <w:jc w:val="center"/>
              <w:rPr>
                <w:color w:val="000000"/>
                <w:sz w:val="12"/>
                <w:szCs w:val="12"/>
              </w:rPr>
            </w:pPr>
            <w:r w:rsidRPr="00B35DCD">
              <w:rPr>
                <w:color w:val="000000"/>
                <w:sz w:val="12"/>
                <w:szCs w:val="12"/>
              </w:rPr>
              <w:t>23</w:t>
            </w:r>
          </w:p>
        </w:tc>
        <w:tc>
          <w:tcPr>
            <w:tcW w:w="708" w:type="dxa"/>
            <w:shd w:val="clear" w:color="auto" w:fill="auto"/>
            <w:noWrap/>
            <w:vAlign w:val="center"/>
          </w:tcPr>
          <w:p w14:paraId="7925824E" w14:textId="77777777" w:rsidR="00B35DCD" w:rsidRPr="00B35DCD" w:rsidRDefault="00B35DCD" w:rsidP="00B35DCD">
            <w:pPr>
              <w:jc w:val="center"/>
              <w:rPr>
                <w:color w:val="000000"/>
                <w:sz w:val="12"/>
                <w:szCs w:val="12"/>
              </w:rPr>
            </w:pPr>
            <w:r w:rsidRPr="00B35DCD">
              <w:rPr>
                <w:color w:val="000000"/>
                <w:sz w:val="12"/>
                <w:szCs w:val="12"/>
              </w:rPr>
              <w:t>24</w:t>
            </w:r>
          </w:p>
        </w:tc>
        <w:tc>
          <w:tcPr>
            <w:tcW w:w="709" w:type="dxa"/>
            <w:shd w:val="clear" w:color="auto" w:fill="auto"/>
            <w:noWrap/>
            <w:vAlign w:val="center"/>
          </w:tcPr>
          <w:p w14:paraId="2F04DA5B" w14:textId="77777777" w:rsidR="00B35DCD" w:rsidRPr="00B35DCD" w:rsidRDefault="00B35DCD" w:rsidP="00B35DCD">
            <w:pPr>
              <w:jc w:val="center"/>
              <w:rPr>
                <w:color w:val="000000"/>
                <w:sz w:val="12"/>
                <w:szCs w:val="12"/>
              </w:rPr>
            </w:pPr>
            <w:r w:rsidRPr="00B35DCD">
              <w:rPr>
                <w:color w:val="000000"/>
                <w:sz w:val="12"/>
                <w:szCs w:val="12"/>
              </w:rPr>
              <w:t> </w:t>
            </w:r>
          </w:p>
        </w:tc>
        <w:tc>
          <w:tcPr>
            <w:tcW w:w="709" w:type="dxa"/>
            <w:shd w:val="clear" w:color="auto" w:fill="auto"/>
            <w:noWrap/>
            <w:vAlign w:val="center"/>
          </w:tcPr>
          <w:p w14:paraId="68399DD0" w14:textId="77777777" w:rsidR="00B35DCD" w:rsidRPr="00B35DCD" w:rsidRDefault="00B35DCD" w:rsidP="00B35DCD">
            <w:pPr>
              <w:jc w:val="center"/>
              <w:rPr>
                <w:color w:val="000000"/>
                <w:sz w:val="12"/>
                <w:szCs w:val="12"/>
              </w:rPr>
            </w:pPr>
            <w:r w:rsidRPr="00B35DCD">
              <w:rPr>
                <w:color w:val="000000"/>
                <w:sz w:val="12"/>
                <w:szCs w:val="12"/>
              </w:rPr>
              <w:t> </w:t>
            </w:r>
          </w:p>
        </w:tc>
        <w:tc>
          <w:tcPr>
            <w:tcW w:w="860" w:type="dxa"/>
            <w:shd w:val="clear" w:color="auto" w:fill="auto"/>
            <w:vAlign w:val="center"/>
          </w:tcPr>
          <w:p w14:paraId="05681CB7" w14:textId="77777777" w:rsidR="00B35DCD" w:rsidRPr="00B35DCD" w:rsidRDefault="00B35DCD" w:rsidP="00B35DCD">
            <w:pPr>
              <w:jc w:val="center"/>
              <w:rPr>
                <w:color w:val="000000"/>
                <w:sz w:val="12"/>
                <w:szCs w:val="12"/>
              </w:rPr>
            </w:pPr>
            <w:r w:rsidRPr="00B35DCD">
              <w:rPr>
                <w:color w:val="000000"/>
                <w:sz w:val="12"/>
                <w:szCs w:val="12"/>
              </w:rPr>
              <w:t>25</w:t>
            </w:r>
          </w:p>
        </w:tc>
      </w:tr>
      <w:tr w:rsidR="00B35DCD" w:rsidRPr="00B35DCD" w14:paraId="13076C89" w14:textId="77777777" w:rsidTr="00DD090C">
        <w:trPr>
          <w:trHeight w:val="20"/>
        </w:trPr>
        <w:tc>
          <w:tcPr>
            <w:tcW w:w="566" w:type="dxa"/>
            <w:shd w:val="clear" w:color="auto" w:fill="auto"/>
            <w:vAlign w:val="center"/>
            <w:hideMark/>
          </w:tcPr>
          <w:p w14:paraId="6F8BE7DC" w14:textId="77777777" w:rsidR="00B35DCD" w:rsidRPr="00B35DCD" w:rsidRDefault="00B35DCD" w:rsidP="00B35DCD">
            <w:pPr>
              <w:jc w:val="center"/>
              <w:rPr>
                <w:color w:val="000000"/>
                <w:sz w:val="12"/>
                <w:szCs w:val="12"/>
              </w:rPr>
            </w:pPr>
            <w:r w:rsidRPr="00B35DCD">
              <w:rPr>
                <w:color w:val="000000"/>
                <w:sz w:val="12"/>
                <w:szCs w:val="12"/>
              </w:rPr>
              <w:t>3.2.11.3</w:t>
            </w:r>
          </w:p>
        </w:tc>
        <w:tc>
          <w:tcPr>
            <w:tcW w:w="6012" w:type="dxa"/>
            <w:shd w:val="clear" w:color="auto" w:fill="auto"/>
            <w:vAlign w:val="center"/>
            <w:hideMark/>
          </w:tcPr>
          <w:p w14:paraId="654AD257" w14:textId="77777777" w:rsidR="00B35DCD" w:rsidRPr="00B35DCD" w:rsidRDefault="00B35DCD" w:rsidP="00B35DCD">
            <w:pPr>
              <w:rPr>
                <w:color w:val="000000"/>
                <w:sz w:val="12"/>
                <w:szCs w:val="12"/>
              </w:rPr>
            </w:pPr>
            <w:r w:rsidRPr="00B35DCD">
              <w:rPr>
                <w:color w:val="000000"/>
                <w:sz w:val="12"/>
                <w:szCs w:val="12"/>
              </w:rPr>
              <w:t xml:space="preserve"> Эталонное измерительное оборудование (Грузопоршневой манометр МП-400-М) </w:t>
            </w:r>
          </w:p>
        </w:tc>
        <w:tc>
          <w:tcPr>
            <w:tcW w:w="499" w:type="dxa"/>
            <w:shd w:val="clear" w:color="auto" w:fill="auto"/>
            <w:noWrap/>
            <w:vAlign w:val="center"/>
            <w:hideMark/>
          </w:tcPr>
          <w:p w14:paraId="02743158"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3E95B95D" w14:textId="77777777" w:rsidR="00B35DCD" w:rsidRPr="00B35DCD" w:rsidRDefault="00B35DCD" w:rsidP="00B35DCD">
            <w:pPr>
              <w:jc w:val="center"/>
              <w:rPr>
                <w:color w:val="000000"/>
                <w:sz w:val="12"/>
                <w:szCs w:val="12"/>
              </w:rPr>
            </w:pPr>
            <w:r w:rsidRPr="00B35DCD">
              <w:rPr>
                <w:color w:val="000000"/>
                <w:sz w:val="12"/>
                <w:szCs w:val="12"/>
              </w:rPr>
              <w:t>2024</w:t>
            </w:r>
          </w:p>
        </w:tc>
        <w:tc>
          <w:tcPr>
            <w:tcW w:w="708" w:type="dxa"/>
            <w:shd w:val="clear" w:color="auto" w:fill="auto"/>
            <w:noWrap/>
            <w:vAlign w:val="center"/>
            <w:hideMark/>
          </w:tcPr>
          <w:p w14:paraId="10F4E7B4" w14:textId="77777777" w:rsidR="00B35DCD" w:rsidRPr="00B35DCD" w:rsidRDefault="00B35DCD" w:rsidP="00B35DCD">
            <w:pPr>
              <w:jc w:val="center"/>
              <w:rPr>
                <w:bCs/>
                <w:color w:val="000000"/>
                <w:sz w:val="12"/>
                <w:szCs w:val="12"/>
              </w:rPr>
            </w:pPr>
            <w:r w:rsidRPr="00B35DCD">
              <w:rPr>
                <w:bCs/>
                <w:color w:val="000000"/>
                <w:sz w:val="12"/>
                <w:szCs w:val="12"/>
              </w:rPr>
              <w:t xml:space="preserve">182,49  </w:t>
            </w:r>
          </w:p>
        </w:tc>
        <w:tc>
          <w:tcPr>
            <w:tcW w:w="709" w:type="dxa"/>
            <w:shd w:val="clear" w:color="auto" w:fill="auto"/>
            <w:noWrap/>
            <w:vAlign w:val="center"/>
            <w:hideMark/>
          </w:tcPr>
          <w:p w14:paraId="1E69906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52D47E41" w14:textId="77777777" w:rsidR="00B35DCD" w:rsidRPr="00B35DCD" w:rsidRDefault="00B35DCD" w:rsidP="00B35DCD">
            <w:pPr>
              <w:jc w:val="center"/>
              <w:rPr>
                <w:color w:val="000000"/>
                <w:sz w:val="12"/>
                <w:szCs w:val="12"/>
              </w:rPr>
            </w:pPr>
            <w:r w:rsidRPr="00B35DCD">
              <w:rPr>
                <w:color w:val="000000"/>
                <w:sz w:val="12"/>
                <w:szCs w:val="12"/>
              </w:rPr>
              <w:t xml:space="preserve">182,49  </w:t>
            </w:r>
          </w:p>
        </w:tc>
        <w:tc>
          <w:tcPr>
            <w:tcW w:w="567" w:type="dxa"/>
            <w:shd w:val="clear" w:color="auto" w:fill="auto"/>
            <w:vAlign w:val="center"/>
            <w:hideMark/>
          </w:tcPr>
          <w:p w14:paraId="3CFC531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70D4EA9" w14:textId="77777777" w:rsidR="00B35DCD" w:rsidRPr="00B35DCD" w:rsidRDefault="00B35DCD" w:rsidP="00B35DCD">
            <w:pPr>
              <w:jc w:val="center"/>
              <w:rPr>
                <w:color w:val="000000"/>
                <w:sz w:val="12"/>
                <w:szCs w:val="12"/>
              </w:rPr>
            </w:pPr>
            <w:r w:rsidRPr="00B35DCD">
              <w:rPr>
                <w:color w:val="000000"/>
                <w:sz w:val="12"/>
                <w:szCs w:val="12"/>
              </w:rPr>
              <w:t xml:space="preserve">182,49  </w:t>
            </w:r>
          </w:p>
        </w:tc>
        <w:tc>
          <w:tcPr>
            <w:tcW w:w="709" w:type="dxa"/>
            <w:shd w:val="clear" w:color="auto" w:fill="auto"/>
            <w:noWrap/>
            <w:vAlign w:val="center"/>
            <w:hideMark/>
          </w:tcPr>
          <w:p w14:paraId="148F7C0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5F9672E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9C22D7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957984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507AD342"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07F2EB3A" w14:textId="77777777" w:rsidTr="00DD090C">
        <w:trPr>
          <w:trHeight w:val="20"/>
        </w:trPr>
        <w:tc>
          <w:tcPr>
            <w:tcW w:w="566" w:type="dxa"/>
            <w:shd w:val="clear" w:color="auto" w:fill="auto"/>
            <w:vAlign w:val="center"/>
            <w:hideMark/>
          </w:tcPr>
          <w:p w14:paraId="1EDB8A48" w14:textId="77777777" w:rsidR="00B35DCD" w:rsidRPr="00B35DCD" w:rsidRDefault="00B35DCD" w:rsidP="00B35DCD">
            <w:pPr>
              <w:jc w:val="center"/>
              <w:rPr>
                <w:color w:val="000000"/>
                <w:sz w:val="12"/>
                <w:szCs w:val="12"/>
              </w:rPr>
            </w:pPr>
            <w:r w:rsidRPr="00B35DCD">
              <w:rPr>
                <w:color w:val="000000"/>
                <w:sz w:val="12"/>
                <w:szCs w:val="12"/>
              </w:rPr>
              <w:t>3.2.11.4</w:t>
            </w:r>
          </w:p>
        </w:tc>
        <w:tc>
          <w:tcPr>
            <w:tcW w:w="6012" w:type="dxa"/>
            <w:shd w:val="clear" w:color="auto" w:fill="auto"/>
            <w:vAlign w:val="center"/>
            <w:hideMark/>
          </w:tcPr>
          <w:p w14:paraId="67549CB5" w14:textId="77777777" w:rsidR="00B35DCD" w:rsidRPr="00B35DCD" w:rsidRDefault="00B35DCD" w:rsidP="00B35DCD">
            <w:pPr>
              <w:rPr>
                <w:color w:val="000000"/>
                <w:sz w:val="12"/>
                <w:szCs w:val="12"/>
              </w:rPr>
            </w:pPr>
            <w:r w:rsidRPr="00B35DCD">
              <w:rPr>
                <w:color w:val="000000"/>
                <w:sz w:val="12"/>
                <w:szCs w:val="12"/>
              </w:rPr>
              <w:t xml:space="preserve"> Эталонное измерительное оборудование (Мановакуумметр МВП-2,5 ) </w:t>
            </w:r>
          </w:p>
        </w:tc>
        <w:tc>
          <w:tcPr>
            <w:tcW w:w="499" w:type="dxa"/>
            <w:shd w:val="clear" w:color="auto" w:fill="auto"/>
            <w:noWrap/>
            <w:vAlign w:val="center"/>
            <w:hideMark/>
          </w:tcPr>
          <w:p w14:paraId="340CC091"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68445B55" w14:textId="77777777" w:rsidR="00B35DCD" w:rsidRPr="00B35DCD" w:rsidRDefault="00B35DCD" w:rsidP="00B35DCD">
            <w:pPr>
              <w:jc w:val="center"/>
              <w:rPr>
                <w:color w:val="000000"/>
                <w:sz w:val="12"/>
                <w:szCs w:val="12"/>
              </w:rPr>
            </w:pPr>
            <w:r w:rsidRPr="00B35DCD">
              <w:rPr>
                <w:color w:val="000000"/>
                <w:sz w:val="12"/>
                <w:szCs w:val="12"/>
              </w:rPr>
              <w:t>2024</w:t>
            </w:r>
          </w:p>
        </w:tc>
        <w:tc>
          <w:tcPr>
            <w:tcW w:w="708" w:type="dxa"/>
            <w:shd w:val="clear" w:color="auto" w:fill="auto"/>
            <w:noWrap/>
            <w:vAlign w:val="center"/>
            <w:hideMark/>
          </w:tcPr>
          <w:p w14:paraId="2170B1DC" w14:textId="77777777" w:rsidR="00B35DCD" w:rsidRPr="00B35DCD" w:rsidRDefault="00B35DCD" w:rsidP="00B35DCD">
            <w:pPr>
              <w:jc w:val="center"/>
              <w:rPr>
                <w:bCs/>
                <w:color w:val="000000"/>
                <w:sz w:val="12"/>
                <w:szCs w:val="12"/>
              </w:rPr>
            </w:pPr>
            <w:r w:rsidRPr="00B35DCD">
              <w:rPr>
                <w:bCs/>
                <w:color w:val="000000"/>
                <w:sz w:val="12"/>
                <w:szCs w:val="12"/>
              </w:rPr>
              <w:t xml:space="preserve">162,33  </w:t>
            </w:r>
          </w:p>
        </w:tc>
        <w:tc>
          <w:tcPr>
            <w:tcW w:w="709" w:type="dxa"/>
            <w:shd w:val="clear" w:color="auto" w:fill="auto"/>
            <w:noWrap/>
            <w:vAlign w:val="center"/>
            <w:hideMark/>
          </w:tcPr>
          <w:p w14:paraId="7B64009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67684A1" w14:textId="77777777" w:rsidR="00B35DCD" w:rsidRPr="00B35DCD" w:rsidRDefault="00B35DCD" w:rsidP="00B35DCD">
            <w:pPr>
              <w:jc w:val="center"/>
              <w:rPr>
                <w:color w:val="000000"/>
                <w:sz w:val="12"/>
                <w:szCs w:val="12"/>
              </w:rPr>
            </w:pPr>
            <w:r w:rsidRPr="00B35DCD">
              <w:rPr>
                <w:color w:val="000000"/>
                <w:sz w:val="12"/>
                <w:szCs w:val="12"/>
              </w:rPr>
              <w:t xml:space="preserve">162,33  </w:t>
            </w:r>
          </w:p>
        </w:tc>
        <w:tc>
          <w:tcPr>
            <w:tcW w:w="567" w:type="dxa"/>
            <w:shd w:val="clear" w:color="auto" w:fill="auto"/>
            <w:vAlign w:val="center"/>
            <w:hideMark/>
          </w:tcPr>
          <w:p w14:paraId="4BCAF91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4C3CB91" w14:textId="77777777" w:rsidR="00B35DCD" w:rsidRPr="00B35DCD" w:rsidRDefault="00B35DCD" w:rsidP="00B35DCD">
            <w:pPr>
              <w:jc w:val="center"/>
              <w:rPr>
                <w:color w:val="000000"/>
                <w:sz w:val="12"/>
                <w:szCs w:val="12"/>
              </w:rPr>
            </w:pPr>
            <w:r w:rsidRPr="00B35DCD">
              <w:rPr>
                <w:color w:val="000000"/>
                <w:sz w:val="12"/>
                <w:szCs w:val="12"/>
              </w:rPr>
              <w:t xml:space="preserve">162,33  </w:t>
            </w:r>
          </w:p>
        </w:tc>
        <w:tc>
          <w:tcPr>
            <w:tcW w:w="709" w:type="dxa"/>
            <w:shd w:val="clear" w:color="auto" w:fill="auto"/>
            <w:noWrap/>
            <w:vAlign w:val="center"/>
            <w:hideMark/>
          </w:tcPr>
          <w:p w14:paraId="2665411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157EA07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5DDD26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9DDEB4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7198A4B0"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2749DF45" w14:textId="77777777" w:rsidTr="00DD090C">
        <w:trPr>
          <w:trHeight w:val="20"/>
        </w:trPr>
        <w:tc>
          <w:tcPr>
            <w:tcW w:w="566" w:type="dxa"/>
            <w:shd w:val="clear" w:color="auto" w:fill="auto"/>
            <w:vAlign w:val="center"/>
            <w:hideMark/>
          </w:tcPr>
          <w:p w14:paraId="0D36CA25" w14:textId="77777777" w:rsidR="00B35DCD" w:rsidRPr="00B35DCD" w:rsidRDefault="00B35DCD" w:rsidP="00B35DCD">
            <w:pPr>
              <w:jc w:val="center"/>
              <w:rPr>
                <w:color w:val="000000"/>
                <w:sz w:val="12"/>
                <w:szCs w:val="12"/>
              </w:rPr>
            </w:pPr>
            <w:r w:rsidRPr="00B35DCD">
              <w:rPr>
                <w:color w:val="000000"/>
                <w:sz w:val="12"/>
                <w:szCs w:val="12"/>
              </w:rPr>
              <w:t>3.2.11.5</w:t>
            </w:r>
          </w:p>
        </w:tc>
        <w:tc>
          <w:tcPr>
            <w:tcW w:w="6012" w:type="dxa"/>
            <w:shd w:val="clear" w:color="auto" w:fill="auto"/>
            <w:vAlign w:val="center"/>
            <w:hideMark/>
          </w:tcPr>
          <w:p w14:paraId="09F59827" w14:textId="77777777" w:rsidR="00B35DCD" w:rsidRPr="00B35DCD" w:rsidRDefault="00B35DCD" w:rsidP="00B35DCD">
            <w:pPr>
              <w:rPr>
                <w:color w:val="000000"/>
                <w:sz w:val="12"/>
                <w:szCs w:val="12"/>
              </w:rPr>
            </w:pPr>
            <w:r w:rsidRPr="00B35DCD">
              <w:rPr>
                <w:color w:val="000000"/>
                <w:sz w:val="12"/>
                <w:szCs w:val="12"/>
              </w:rPr>
              <w:t>МПУ-3 Феникс</w:t>
            </w:r>
          </w:p>
        </w:tc>
        <w:tc>
          <w:tcPr>
            <w:tcW w:w="499" w:type="dxa"/>
            <w:shd w:val="clear" w:color="auto" w:fill="auto"/>
            <w:noWrap/>
            <w:vAlign w:val="center"/>
            <w:hideMark/>
          </w:tcPr>
          <w:p w14:paraId="2DDAD82D" w14:textId="77777777" w:rsidR="00B35DCD" w:rsidRPr="00B35DCD" w:rsidRDefault="00B35DCD" w:rsidP="00B35DCD">
            <w:pPr>
              <w:jc w:val="center"/>
              <w:rPr>
                <w:color w:val="000000"/>
                <w:sz w:val="12"/>
                <w:szCs w:val="12"/>
              </w:rPr>
            </w:pPr>
            <w:r w:rsidRPr="00B35DCD">
              <w:rPr>
                <w:color w:val="000000"/>
                <w:sz w:val="12"/>
                <w:szCs w:val="12"/>
              </w:rPr>
              <w:t>2026</w:t>
            </w:r>
          </w:p>
        </w:tc>
        <w:tc>
          <w:tcPr>
            <w:tcW w:w="709" w:type="dxa"/>
            <w:shd w:val="clear" w:color="auto" w:fill="auto"/>
            <w:noWrap/>
            <w:vAlign w:val="center"/>
            <w:hideMark/>
          </w:tcPr>
          <w:p w14:paraId="3FA3FF2E" w14:textId="77777777" w:rsidR="00B35DCD" w:rsidRPr="00B35DCD" w:rsidRDefault="00B35DCD" w:rsidP="00B35DCD">
            <w:pPr>
              <w:jc w:val="center"/>
              <w:rPr>
                <w:color w:val="000000"/>
                <w:sz w:val="12"/>
                <w:szCs w:val="12"/>
              </w:rPr>
            </w:pPr>
            <w:r w:rsidRPr="00B35DCD">
              <w:rPr>
                <w:color w:val="000000"/>
                <w:sz w:val="12"/>
                <w:szCs w:val="12"/>
              </w:rPr>
              <w:t>2026</w:t>
            </w:r>
          </w:p>
        </w:tc>
        <w:tc>
          <w:tcPr>
            <w:tcW w:w="708" w:type="dxa"/>
            <w:shd w:val="clear" w:color="auto" w:fill="auto"/>
            <w:noWrap/>
            <w:vAlign w:val="center"/>
            <w:hideMark/>
          </w:tcPr>
          <w:p w14:paraId="11815078" w14:textId="77777777" w:rsidR="00B35DCD" w:rsidRPr="00B35DCD" w:rsidRDefault="00B35DCD" w:rsidP="00B35DCD">
            <w:pPr>
              <w:jc w:val="center"/>
              <w:rPr>
                <w:bCs/>
                <w:color w:val="000000"/>
                <w:sz w:val="12"/>
                <w:szCs w:val="12"/>
              </w:rPr>
            </w:pPr>
            <w:r w:rsidRPr="00B35DCD">
              <w:rPr>
                <w:bCs/>
                <w:color w:val="000000"/>
                <w:sz w:val="12"/>
                <w:szCs w:val="12"/>
              </w:rPr>
              <w:t xml:space="preserve">451,50  </w:t>
            </w:r>
          </w:p>
        </w:tc>
        <w:tc>
          <w:tcPr>
            <w:tcW w:w="709" w:type="dxa"/>
            <w:shd w:val="clear" w:color="auto" w:fill="auto"/>
            <w:noWrap/>
            <w:vAlign w:val="center"/>
            <w:hideMark/>
          </w:tcPr>
          <w:p w14:paraId="28F8CD6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6BEBEE82" w14:textId="77777777" w:rsidR="00B35DCD" w:rsidRPr="00B35DCD" w:rsidRDefault="00B35DCD" w:rsidP="00B35DCD">
            <w:pPr>
              <w:jc w:val="center"/>
              <w:rPr>
                <w:color w:val="000000"/>
                <w:sz w:val="12"/>
                <w:szCs w:val="12"/>
              </w:rPr>
            </w:pPr>
            <w:r w:rsidRPr="00B35DCD">
              <w:rPr>
                <w:color w:val="000000"/>
                <w:sz w:val="12"/>
                <w:szCs w:val="12"/>
              </w:rPr>
              <w:t xml:space="preserve">451,50  </w:t>
            </w:r>
          </w:p>
        </w:tc>
        <w:tc>
          <w:tcPr>
            <w:tcW w:w="567" w:type="dxa"/>
            <w:shd w:val="clear" w:color="auto" w:fill="auto"/>
            <w:vAlign w:val="center"/>
            <w:hideMark/>
          </w:tcPr>
          <w:p w14:paraId="5529DD1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214DDA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58939D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6C7DFBCC" w14:textId="77777777" w:rsidR="00B35DCD" w:rsidRPr="00B35DCD" w:rsidRDefault="00B35DCD" w:rsidP="00B35DCD">
            <w:pPr>
              <w:jc w:val="center"/>
              <w:rPr>
                <w:color w:val="000000"/>
                <w:sz w:val="12"/>
                <w:szCs w:val="12"/>
              </w:rPr>
            </w:pPr>
            <w:r w:rsidRPr="00B35DCD">
              <w:rPr>
                <w:color w:val="000000"/>
                <w:sz w:val="12"/>
                <w:szCs w:val="12"/>
              </w:rPr>
              <w:t xml:space="preserve">451,50  </w:t>
            </w:r>
          </w:p>
        </w:tc>
        <w:tc>
          <w:tcPr>
            <w:tcW w:w="709" w:type="dxa"/>
            <w:shd w:val="clear" w:color="auto" w:fill="auto"/>
            <w:noWrap/>
            <w:vAlign w:val="center"/>
            <w:hideMark/>
          </w:tcPr>
          <w:p w14:paraId="3831AE8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65006C3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5C439221"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255677E1" w14:textId="77777777" w:rsidTr="00DD090C">
        <w:trPr>
          <w:trHeight w:val="20"/>
        </w:trPr>
        <w:tc>
          <w:tcPr>
            <w:tcW w:w="566" w:type="dxa"/>
            <w:shd w:val="clear" w:color="auto" w:fill="auto"/>
            <w:vAlign w:val="center"/>
            <w:hideMark/>
          </w:tcPr>
          <w:p w14:paraId="58072764" w14:textId="77777777" w:rsidR="00B35DCD" w:rsidRPr="00B35DCD" w:rsidRDefault="00B35DCD" w:rsidP="00B35DCD">
            <w:pPr>
              <w:jc w:val="center"/>
              <w:rPr>
                <w:color w:val="000000"/>
                <w:sz w:val="12"/>
                <w:szCs w:val="12"/>
              </w:rPr>
            </w:pPr>
            <w:r w:rsidRPr="00B35DCD">
              <w:rPr>
                <w:color w:val="000000"/>
                <w:sz w:val="12"/>
                <w:szCs w:val="12"/>
              </w:rPr>
              <w:t>3.2.11.6</w:t>
            </w:r>
          </w:p>
        </w:tc>
        <w:tc>
          <w:tcPr>
            <w:tcW w:w="6012" w:type="dxa"/>
            <w:shd w:val="clear" w:color="auto" w:fill="auto"/>
            <w:vAlign w:val="center"/>
            <w:hideMark/>
          </w:tcPr>
          <w:p w14:paraId="257F128D" w14:textId="77777777" w:rsidR="00B35DCD" w:rsidRPr="00B35DCD" w:rsidRDefault="00B35DCD" w:rsidP="00B35DCD">
            <w:pPr>
              <w:rPr>
                <w:color w:val="000000"/>
                <w:sz w:val="12"/>
                <w:szCs w:val="12"/>
              </w:rPr>
            </w:pPr>
            <w:r w:rsidRPr="00B35DCD">
              <w:rPr>
                <w:color w:val="000000"/>
                <w:sz w:val="12"/>
                <w:szCs w:val="12"/>
              </w:rPr>
              <w:t>Измерительный комплекс для проверки релейной защиты Ретом-61</w:t>
            </w:r>
          </w:p>
        </w:tc>
        <w:tc>
          <w:tcPr>
            <w:tcW w:w="499" w:type="dxa"/>
            <w:shd w:val="clear" w:color="auto" w:fill="auto"/>
            <w:noWrap/>
            <w:vAlign w:val="center"/>
            <w:hideMark/>
          </w:tcPr>
          <w:p w14:paraId="16F7824B" w14:textId="77777777" w:rsidR="00B35DCD" w:rsidRPr="00B35DCD" w:rsidRDefault="00B35DCD" w:rsidP="00B35DCD">
            <w:pPr>
              <w:jc w:val="center"/>
              <w:rPr>
                <w:color w:val="000000"/>
                <w:sz w:val="12"/>
                <w:szCs w:val="12"/>
              </w:rPr>
            </w:pPr>
            <w:r w:rsidRPr="00B35DCD">
              <w:rPr>
                <w:color w:val="000000"/>
                <w:sz w:val="12"/>
                <w:szCs w:val="12"/>
              </w:rPr>
              <w:t>2026</w:t>
            </w:r>
          </w:p>
        </w:tc>
        <w:tc>
          <w:tcPr>
            <w:tcW w:w="709" w:type="dxa"/>
            <w:shd w:val="clear" w:color="auto" w:fill="auto"/>
            <w:noWrap/>
            <w:vAlign w:val="center"/>
            <w:hideMark/>
          </w:tcPr>
          <w:p w14:paraId="304E2D45" w14:textId="77777777" w:rsidR="00B35DCD" w:rsidRPr="00B35DCD" w:rsidRDefault="00B35DCD" w:rsidP="00B35DCD">
            <w:pPr>
              <w:jc w:val="center"/>
              <w:rPr>
                <w:color w:val="000000"/>
                <w:sz w:val="12"/>
                <w:szCs w:val="12"/>
              </w:rPr>
            </w:pPr>
            <w:r w:rsidRPr="00B35DCD">
              <w:rPr>
                <w:color w:val="000000"/>
                <w:sz w:val="12"/>
                <w:szCs w:val="12"/>
              </w:rPr>
              <w:t>2026</w:t>
            </w:r>
          </w:p>
        </w:tc>
        <w:tc>
          <w:tcPr>
            <w:tcW w:w="708" w:type="dxa"/>
            <w:shd w:val="clear" w:color="auto" w:fill="auto"/>
            <w:noWrap/>
            <w:vAlign w:val="center"/>
            <w:hideMark/>
          </w:tcPr>
          <w:p w14:paraId="422B887B" w14:textId="77777777" w:rsidR="00B35DCD" w:rsidRPr="00B35DCD" w:rsidRDefault="00B35DCD" w:rsidP="00B35DCD">
            <w:pPr>
              <w:jc w:val="center"/>
              <w:rPr>
                <w:bCs/>
                <w:color w:val="000000"/>
                <w:sz w:val="12"/>
                <w:szCs w:val="12"/>
              </w:rPr>
            </w:pPr>
            <w:r w:rsidRPr="00B35DCD">
              <w:rPr>
                <w:bCs/>
                <w:color w:val="000000"/>
                <w:sz w:val="12"/>
                <w:szCs w:val="12"/>
              </w:rPr>
              <w:t xml:space="preserve">1 245,35  </w:t>
            </w:r>
          </w:p>
        </w:tc>
        <w:tc>
          <w:tcPr>
            <w:tcW w:w="709" w:type="dxa"/>
            <w:shd w:val="clear" w:color="auto" w:fill="auto"/>
            <w:noWrap/>
            <w:vAlign w:val="center"/>
            <w:hideMark/>
          </w:tcPr>
          <w:p w14:paraId="1B1FBD6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BB2401C" w14:textId="77777777" w:rsidR="00B35DCD" w:rsidRPr="00B35DCD" w:rsidRDefault="00B35DCD" w:rsidP="00B35DCD">
            <w:pPr>
              <w:jc w:val="center"/>
              <w:rPr>
                <w:color w:val="000000"/>
                <w:sz w:val="12"/>
                <w:szCs w:val="12"/>
              </w:rPr>
            </w:pPr>
            <w:r w:rsidRPr="00B35DCD">
              <w:rPr>
                <w:color w:val="000000"/>
                <w:sz w:val="12"/>
                <w:szCs w:val="12"/>
              </w:rPr>
              <w:t xml:space="preserve">1 245,35  </w:t>
            </w:r>
          </w:p>
        </w:tc>
        <w:tc>
          <w:tcPr>
            <w:tcW w:w="567" w:type="dxa"/>
            <w:shd w:val="clear" w:color="auto" w:fill="auto"/>
            <w:vAlign w:val="center"/>
            <w:hideMark/>
          </w:tcPr>
          <w:p w14:paraId="7052394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D6C411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5D0A099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651DBCF7" w14:textId="77777777" w:rsidR="00B35DCD" w:rsidRPr="00B35DCD" w:rsidRDefault="00B35DCD" w:rsidP="00B35DCD">
            <w:pPr>
              <w:jc w:val="center"/>
              <w:rPr>
                <w:color w:val="000000"/>
                <w:sz w:val="12"/>
                <w:szCs w:val="12"/>
              </w:rPr>
            </w:pPr>
            <w:r w:rsidRPr="00B35DCD">
              <w:rPr>
                <w:color w:val="000000"/>
                <w:sz w:val="12"/>
                <w:szCs w:val="12"/>
              </w:rPr>
              <w:t xml:space="preserve">1 245,35  </w:t>
            </w:r>
          </w:p>
        </w:tc>
        <w:tc>
          <w:tcPr>
            <w:tcW w:w="709" w:type="dxa"/>
            <w:shd w:val="clear" w:color="auto" w:fill="auto"/>
            <w:noWrap/>
            <w:vAlign w:val="center"/>
            <w:hideMark/>
          </w:tcPr>
          <w:p w14:paraId="40E73FE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028B312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30EA3DED"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6FB5A540" w14:textId="77777777" w:rsidTr="00DD090C">
        <w:trPr>
          <w:trHeight w:val="20"/>
        </w:trPr>
        <w:tc>
          <w:tcPr>
            <w:tcW w:w="566" w:type="dxa"/>
            <w:shd w:val="clear" w:color="auto" w:fill="auto"/>
            <w:vAlign w:val="center"/>
            <w:hideMark/>
          </w:tcPr>
          <w:p w14:paraId="0141C7DC" w14:textId="77777777" w:rsidR="00B35DCD" w:rsidRPr="00B35DCD" w:rsidRDefault="00B35DCD" w:rsidP="00B35DCD">
            <w:pPr>
              <w:jc w:val="center"/>
              <w:rPr>
                <w:color w:val="000000"/>
                <w:sz w:val="12"/>
                <w:szCs w:val="12"/>
              </w:rPr>
            </w:pPr>
            <w:r w:rsidRPr="00B35DCD">
              <w:rPr>
                <w:color w:val="000000"/>
                <w:sz w:val="12"/>
                <w:szCs w:val="12"/>
              </w:rPr>
              <w:t>3.2.11.7</w:t>
            </w:r>
          </w:p>
        </w:tc>
        <w:tc>
          <w:tcPr>
            <w:tcW w:w="6012" w:type="dxa"/>
            <w:shd w:val="clear" w:color="auto" w:fill="auto"/>
            <w:vAlign w:val="center"/>
            <w:hideMark/>
          </w:tcPr>
          <w:p w14:paraId="539D0396" w14:textId="77777777" w:rsidR="00B35DCD" w:rsidRPr="00B35DCD" w:rsidRDefault="00B35DCD" w:rsidP="00B35DCD">
            <w:pPr>
              <w:rPr>
                <w:color w:val="000000"/>
                <w:sz w:val="12"/>
                <w:szCs w:val="12"/>
              </w:rPr>
            </w:pPr>
            <w:r w:rsidRPr="00B35DCD">
              <w:rPr>
                <w:color w:val="000000"/>
                <w:sz w:val="12"/>
                <w:szCs w:val="12"/>
              </w:rPr>
              <w:t>Гидроэлеватор для загрузки, выгрузки, перегрузки фильтрующих материалов</w:t>
            </w:r>
          </w:p>
        </w:tc>
        <w:tc>
          <w:tcPr>
            <w:tcW w:w="499" w:type="dxa"/>
            <w:shd w:val="clear" w:color="auto" w:fill="auto"/>
            <w:noWrap/>
            <w:vAlign w:val="center"/>
            <w:hideMark/>
          </w:tcPr>
          <w:p w14:paraId="499F61F7"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027E292F" w14:textId="77777777" w:rsidR="00B35DCD" w:rsidRPr="00B35DCD" w:rsidRDefault="00B35DCD" w:rsidP="00B35DCD">
            <w:pPr>
              <w:jc w:val="center"/>
              <w:rPr>
                <w:color w:val="000000"/>
                <w:sz w:val="12"/>
                <w:szCs w:val="12"/>
              </w:rPr>
            </w:pPr>
            <w:r w:rsidRPr="00B35DCD">
              <w:rPr>
                <w:color w:val="000000"/>
                <w:sz w:val="12"/>
                <w:szCs w:val="12"/>
              </w:rPr>
              <w:t>2024</w:t>
            </w:r>
          </w:p>
        </w:tc>
        <w:tc>
          <w:tcPr>
            <w:tcW w:w="708" w:type="dxa"/>
            <w:shd w:val="clear" w:color="auto" w:fill="auto"/>
            <w:noWrap/>
            <w:vAlign w:val="center"/>
            <w:hideMark/>
          </w:tcPr>
          <w:p w14:paraId="3CFEAB7E" w14:textId="77777777" w:rsidR="00B35DCD" w:rsidRPr="00B35DCD" w:rsidRDefault="00B35DCD" w:rsidP="00B35DCD">
            <w:pPr>
              <w:jc w:val="center"/>
              <w:rPr>
                <w:bCs/>
                <w:color w:val="000000"/>
                <w:sz w:val="12"/>
                <w:szCs w:val="12"/>
              </w:rPr>
            </w:pPr>
            <w:r w:rsidRPr="00B35DCD">
              <w:rPr>
                <w:bCs/>
                <w:color w:val="000000"/>
                <w:sz w:val="12"/>
                <w:szCs w:val="12"/>
              </w:rPr>
              <w:t xml:space="preserve">176,61  </w:t>
            </w:r>
          </w:p>
        </w:tc>
        <w:tc>
          <w:tcPr>
            <w:tcW w:w="709" w:type="dxa"/>
            <w:shd w:val="clear" w:color="auto" w:fill="auto"/>
            <w:noWrap/>
            <w:vAlign w:val="center"/>
            <w:hideMark/>
          </w:tcPr>
          <w:p w14:paraId="1105DC3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8DCFEFF" w14:textId="77777777" w:rsidR="00B35DCD" w:rsidRPr="00B35DCD" w:rsidRDefault="00B35DCD" w:rsidP="00B35DCD">
            <w:pPr>
              <w:jc w:val="center"/>
              <w:rPr>
                <w:color w:val="000000"/>
                <w:sz w:val="12"/>
                <w:szCs w:val="12"/>
              </w:rPr>
            </w:pPr>
            <w:r w:rsidRPr="00B35DCD">
              <w:rPr>
                <w:color w:val="000000"/>
                <w:sz w:val="12"/>
                <w:szCs w:val="12"/>
              </w:rPr>
              <w:t xml:space="preserve">176,61  </w:t>
            </w:r>
          </w:p>
        </w:tc>
        <w:tc>
          <w:tcPr>
            <w:tcW w:w="567" w:type="dxa"/>
            <w:shd w:val="clear" w:color="auto" w:fill="auto"/>
            <w:vAlign w:val="center"/>
            <w:hideMark/>
          </w:tcPr>
          <w:p w14:paraId="412F432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D2FB95C" w14:textId="77777777" w:rsidR="00B35DCD" w:rsidRPr="00B35DCD" w:rsidRDefault="00B35DCD" w:rsidP="00B35DCD">
            <w:pPr>
              <w:jc w:val="center"/>
              <w:rPr>
                <w:color w:val="000000"/>
                <w:sz w:val="12"/>
                <w:szCs w:val="12"/>
              </w:rPr>
            </w:pPr>
            <w:r w:rsidRPr="00B35DCD">
              <w:rPr>
                <w:color w:val="000000"/>
                <w:sz w:val="12"/>
                <w:szCs w:val="12"/>
              </w:rPr>
              <w:t xml:space="preserve">176,61  </w:t>
            </w:r>
          </w:p>
        </w:tc>
        <w:tc>
          <w:tcPr>
            <w:tcW w:w="709" w:type="dxa"/>
            <w:shd w:val="clear" w:color="auto" w:fill="auto"/>
            <w:noWrap/>
            <w:vAlign w:val="center"/>
            <w:hideMark/>
          </w:tcPr>
          <w:p w14:paraId="3AE6CCD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434E67A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1EBF11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38D2E1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1A2DF250"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71463876" w14:textId="77777777" w:rsidTr="00DD090C">
        <w:trPr>
          <w:trHeight w:val="20"/>
        </w:trPr>
        <w:tc>
          <w:tcPr>
            <w:tcW w:w="566" w:type="dxa"/>
            <w:shd w:val="clear" w:color="auto" w:fill="auto"/>
            <w:vAlign w:val="center"/>
            <w:hideMark/>
          </w:tcPr>
          <w:p w14:paraId="26917F50" w14:textId="77777777" w:rsidR="00B35DCD" w:rsidRPr="00B35DCD" w:rsidRDefault="00B35DCD" w:rsidP="00B35DCD">
            <w:pPr>
              <w:jc w:val="center"/>
              <w:rPr>
                <w:color w:val="000000"/>
                <w:sz w:val="12"/>
                <w:szCs w:val="12"/>
              </w:rPr>
            </w:pPr>
            <w:r w:rsidRPr="00B35DCD">
              <w:rPr>
                <w:color w:val="000000"/>
                <w:sz w:val="12"/>
                <w:szCs w:val="12"/>
              </w:rPr>
              <w:t>3.2.11.8</w:t>
            </w:r>
          </w:p>
        </w:tc>
        <w:tc>
          <w:tcPr>
            <w:tcW w:w="6012" w:type="dxa"/>
            <w:shd w:val="clear" w:color="auto" w:fill="auto"/>
            <w:vAlign w:val="center"/>
            <w:hideMark/>
          </w:tcPr>
          <w:p w14:paraId="36CDEBAB" w14:textId="77777777" w:rsidR="00B35DCD" w:rsidRPr="00B35DCD" w:rsidRDefault="00B35DCD" w:rsidP="00B35DCD">
            <w:pPr>
              <w:rPr>
                <w:color w:val="000000"/>
                <w:sz w:val="12"/>
                <w:szCs w:val="12"/>
              </w:rPr>
            </w:pPr>
            <w:r w:rsidRPr="00B35DCD">
              <w:rPr>
                <w:color w:val="000000"/>
                <w:sz w:val="12"/>
                <w:szCs w:val="12"/>
              </w:rPr>
              <w:t>Концентратомер КН-2м</w:t>
            </w:r>
          </w:p>
        </w:tc>
        <w:tc>
          <w:tcPr>
            <w:tcW w:w="499" w:type="dxa"/>
            <w:shd w:val="clear" w:color="auto" w:fill="auto"/>
            <w:noWrap/>
            <w:vAlign w:val="center"/>
            <w:hideMark/>
          </w:tcPr>
          <w:p w14:paraId="14D6BD2A" w14:textId="77777777" w:rsidR="00B35DCD" w:rsidRPr="00B35DCD" w:rsidRDefault="00B35DCD" w:rsidP="00B35DCD">
            <w:pPr>
              <w:jc w:val="center"/>
              <w:rPr>
                <w:color w:val="000000"/>
                <w:sz w:val="12"/>
                <w:szCs w:val="12"/>
              </w:rPr>
            </w:pPr>
            <w:r w:rsidRPr="00B35DCD">
              <w:rPr>
                <w:color w:val="000000"/>
                <w:sz w:val="12"/>
                <w:szCs w:val="12"/>
              </w:rPr>
              <w:t>2027</w:t>
            </w:r>
          </w:p>
        </w:tc>
        <w:tc>
          <w:tcPr>
            <w:tcW w:w="709" w:type="dxa"/>
            <w:shd w:val="clear" w:color="auto" w:fill="auto"/>
            <w:noWrap/>
            <w:vAlign w:val="center"/>
            <w:hideMark/>
          </w:tcPr>
          <w:p w14:paraId="0D23B706" w14:textId="77777777" w:rsidR="00B35DCD" w:rsidRPr="00B35DCD" w:rsidRDefault="00B35DCD" w:rsidP="00B35DCD">
            <w:pPr>
              <w:jc w:val="center"/>
              <w:rPr>
                <w:color w:val="000000"/>
                <w:sz w:val="12"/>
                <w:szCs w:val="12"/>
              </w:rPr>
            </w:pPr>
            <w:r w:rsidRPr="00B35DCD">
              <w:rPr>
                <w:color w:val="000000"/>
                <w:sz w:val="12"/>
                <w:szCs w:val="12"/>
              </w:rPr>
              <w:t>2027</w:t>
            </w:r>
          </w:p>
        </w:tc>
        <w:tc>
          <w:tcPr>
            <w:tcW w:w="708" w:type="dxa"/>
            <w:shd w:val="clear" w:color="auto" w:fill="auto"/>
            <w:noWrap/>
            <w:vAlign w:val="center"/>
            <w:hideMark/>
          </w:tcPr>
          <w:p w14:paraId="2E310E96" w14:textId="77777777" w:rsidR="00B35DCD" w:rsidRPr="00B35DCD" w:rsidRDefault="00B35DCD" w:rsidP="00B35DCD">
            <w:pPr>
              <w:jc w:val="center"/>
              <w:rPr>
                <w:bCs/>
                <w:color w:val="000000"/>
                <w:sz w:val="12"/>
                <w:szCs w:val="12"/>
              </w:rPr>
            </w:pPr>
            <w:r w:rsidRPr="00B35DCD">
              <w:rPr>
                <w:bCs/>
                <w:color w:val="000000"/>
                <w:sz w:val="12"/>
                <w:szCs w:val="12"/>
              </w:rPr>
              <w:t xml:space="preserve">141,72  </w:t>
            </w:r>
          </w:p>
        </w:tc>
        <w:tc>
          <w:tcPr>
            <w:tcW w:w="709" w:type="dxa"/>
            <w:shd w:val="clear" w:color="auto" w:fill="auto"/>
            <w:noWrap/>
            <w:vAlign w:val="center"/>
            <w:hideMark/>
          </w:tcPr>
          <w:p w14:paraId="2B096D2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3AE4BA3" w14:textId="77777777" w:rsidR="00B35DCD" w:rsidRPr="00B35DCD" w:rsidRDefault="00B35DCD" w:rsidP="00B35DCD">
            <w:pPr>
              <w:jc w:val="center"/>
              <w:rPr>
                <w:color w:val="000000"/>
                <w:sz w:val="12"/>
                <w:szCs w:val="12"/>
              </w:rPr>
            </w:pPr>
            <w:r w:rsidRPr="00B35DCD">
              <w:rPr>
                <w:color w:val="000000"/>
                <w:sz w:val="12"/>
                <w:szCs w:val="12"/>
              </w:rPr>
              <w:t xml:space="preserve">141,72  </w:t>
            </w:r>
          </w:p>
        </w:tc>
        <w:tc>
          <w:tcPr>
            <w:tcW w:w="567" w:type="dxa"/>
            <w:shd w:val="clear" w:color="auto" w:fill="auto"/>
            <w:vAlign w:val="center"/>
            <w:hideMark/>
          </w:tcPr>
          <w:p w14:paraId="7098827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5D19EF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75CC494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39237FE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1EDD459" w14:textId="77777777" w:rsidR="00B35DCD" w:rsidRPr="00B35DCD" w:rsidRDefault="00B35DCD" w:rsidP="00B35DCD">
            <w:pPr>
              <w:jc w:val="center"/>
              <w:rPr>
                <w:color w:val="000000"/>
                <w:sz w:val="12"/>
                <w:szCs w:val="12"/>
              </w:rPr>
            </w:pPr>
            <w:r w:rsidRPr="00B35DCD">
              <w:rPr>
                <w:color w:val="000000"/>
                <w:sz w:val="12"/>
                <w:szCs w:val="12"/>
              </w:rPr>
              <w:t xml:space="preserve">141,72  </w:t>
            </w:r>
          </w:p>
        </w:tc>
        <w:tc>
          <w:tcPr>
            <w:tcW w:w="709" w:type="dxa"/>
            <w:shd w:val="clear" w:color="auto" w:fill="auto"/>
            <w:noWrap/>
            <w:vAlign w:val="center"/>
            <w:hideMark/>
          </w:tcPr>
          <w:p w14:paraId="3BF82C9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3AD3FAB8"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39BA2383" w14:textId="77777777" w:rsidTr="00DD090C">
        <w:trPr>
          <w:trHeight w:val="20"/>
        </w:trPr>
        <w:tc>
          <w:tcPr>
            <w:tcW w:w="566" w:type="dxa"/>
            <w:shd w:val="clear" w:color="auto" w:fill="auto"/>
            <w:vAlign w:val="center"/>
            <w:hideMark/>
          </w:tcPr>
          <w:p w14:paraId="2DF0FBFB" w14:textId="77777777" w:rsidR="00B35DCD" w:rsidRPr="00B35DCD" w:rsidRDefault="00B35DCD" w:rsidP="00B35DCD">
            <w:pPr>
              <w:jc w:val="center"/>
              <w:rPr>
                <w:color w:val="000000"/>
                <w:sz w:val="12"/>
                <w:szCs w:val="12"/>
              </w:rPr>
            </w:pPr>
            <w:r w:rsidRPr="00B35DCD">
              <w:rPr>
                <w:color w:val="000000"/>
                <w:sz w:val="12"/>
                <w:szCs w:val="12"/>
              </w:rPr>
              <w:t>3.2.11.9</w:t>
            </w:r>
          </w:p>
        </w:tc>
        <w:tc>
          <w:tcPr>
            <w:tcW w:w="6012" w:type="dxa"/>
            <w:shd w:val="clear" w:color="auto" w:fill="auto"/>
            <w:vAlign w:val="center"/>
            <w:hideMark/>
          </w:tcPr>
          <w:p w14:paraId="10FFA26E" w14:textId="77777777" w:rsidR="00B35DCD" w:rsidRPr="00B35DCD" w:rsidRDefault="00B35DCD" w:rsidP="00B35DCD">
            <w:pPr>
              <w:rPr>
                <w:color w:val="000000"/>
                <w:sz w:val="12"/>
                <w:szCs w:val="12"/>
              </w:rPr>
            </w:pPr>
            <w:r w:rsidRPr="00B35DCD">
              <w:rPr>
                <w:color w:val="000000"/>
                <w:sz w:val="12"/>
                <w:szCs w:val="12"/>
              </w:rPr>
              <w:t>Весы аналитические</w:t>
            </w:r>
          </w:p>
        </w:tc>
        <w:tc>
          <w:tcPr>
            <w:tcW w:w="499" w:type="dxa"/>
            <w:shd w:val="clear" w:color="auto" w:fill="auto"/>
            <w:noWrap/>
            <w:vAlign w:val="center"/>
            <w:hideMark/>
          </w:tcPr>
          <w:p w14:paraId="3A070C0F"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3B667AD5" w14:textId="77777777" w:rsidR="00B35DCD" w:rsidRPr="00B35DCD" w:rsidRDefault="00B35DCD" w:rsidP="00B35DCD">
            <w:pPr>
              <w:jc w:val="center"/>
              <w:rPr>
                <w:color w:val="000000"/>
                <w:sz w:val="12"/>
                <w:szCs w:val="12"/>
              </w:rPr>
            </w:pPr>
            <w:r w:rsidRPr="00B35DCD">
              <w:rPr>
                <w:color w:val="000000"/>
                <w:sz w:val="12"/>
                <w:szCs w:val="12"/>
              </w:rPr>
              <w:t>2027</w:t>
            </w:r>
          </w:p>
        </w:tc>
        <w:tc>
          <w:tcPr>
            <w:tcW w:w="708" w:type="dxa"/>
            <w:shd w:val="clear" w:color="auto" w:fill="auto"/>
            <w:noWrap/>
            <w:vAlign w:val="center"/>
            <w:hideMark/>
          </w:tcPr>
          <w:p w14:paraId="65831FFC" w14:textId="77777777" w:rsidR="00B35DCD" w:rsidRPr="00B35DCD" w:rsidRDefault="00B35DCD" w:rsidP="00B35DCD">
            <w:pPr>
              <w:jc w:val="center"/>
              <w:rPr>
                <w:bCs/>
                <w:color w:val="000000"/>
                <w:sz w:val="12"/>
                <w:szCs w:val="12"/>
              </w:rPr>
            </w:pPr>
            <w:r w:rsidRPr="00B35DCD">
              <w:rPr>
                <w:bCs/>
                <w:color w:val="000000"/>
                <w:sz w:val="12"/>
                <w:szCs w:val="12"/>
              </w:rPr>
              <w:t xml:space="preserve">147,41  </w:t>
            </w:r>
          </w:p>
        </w:tc>
        <w:tc>
          <w:tcPr>
            <w:tcW w:w="709" w:type="dxa"/>
            <w:shd w:val="clear" w:color="auto" w:fill="auto"/>
            <w:noWrap/>
            <w:vAlign w:val="center"/>
            <w:hideMark/>
          </w:tcPr>
          <w:p w14:paraId="726EE1E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2DC850D" w14:textId="77777777" w:rsidR="00B35DCD" w:rsidRPr="00B35DCD" w:rsidRDefault="00B35DCD" w:rsidP="00B35DCD">
            <w:pPr>
              <w:jc w:val="center"/>
              <w:rPr>
                <w:color w:val="000000"/>
                <w:sz w:val="12"/>
                <w:szCs w:val="12"/>
              </w:rPr>
            </w:pPr>
            <w:r w:rsidRPr="00B35DCD">
              <w:rPr>
                <w:color w:val="000000"/>
                <w:sz w:val="12"/>
                <w:szCs w:val="12"/>
              </w:rPr>
              <w:t xml:space="preserve">147,41  </w:t>
            </w:r>
          </w:p>
        </w:tc>
        <w:tc>
          <w:tcPr>
            <w:tcW w:w="567" w:type="dxa"/>
            <w:shd w:val="clear" w:color="auto" w:fill="auto"/>
            <w:vAlign w:val="center"/>
            <w:hideMark/>
          </w:tcPr>
          <w:p w14:paraId="00E9179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0939F956" w14:textId="77777777" w:rsidR="00B35DCD" w:rsidRPr="00B35DCD" w:rsidRDefault="00B35DCD" w:rsidP="00B35DCD">
            <w:pPr>
              <w:jc w:val="center"/>
              <w:rPr>
                <w:color w:val="000000"/>
                <w:sz w:val="12"/>
                <w:szCs w:val="12"/>
              </w:rPr>
            </w:pPr>
            <w:r w:rsidRPr="00B35DCD">
              <w:rPr>
                <w:color w:val="000000"/>
                <w:sz w:val="12"/>
                <w:szCs w:val="12"/>
              </w:rPr>
              <w:t xml:space="preserve">69,38  </w:t>
            </w:r>
          </w:p>
        </w:tc>
        <w:tc>
          <w:tcPr>
            <w:tcW w:w="709" w:type="dxa"/>
            <w:shd w:val="clear" w:color="auto" w:fill="auto"/>
            <w:noWrap/>
            <w:vAlign w:val="center"/>
            <w:hideMark/>
          </w:tcPr>
          <w:p w14:paraId="101EFBB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0FAA4AB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3004FE4" w14:textId="77777777" w:rsidR="00B35DCD" w:rsidRPr="00B35DCD" w:rsidRDefault="00B35DCD" w:rsidP="00B35DCD">
            <w:pPr>
              <w:jc w:val="center"/>
              <w:rPr>
                <w:color w:val="000000"/>
                <w:sz w:val="12"/>
                <w:szCs w:val="12"/>
              </w:rPr>
            </w:pPr>
            <w:r w:rsidRPr="00B35DCD">
              <w:rPr>
                <w:color w:val="000000"/>
                <w:sz w:val="12"/>
                <w:szCs w:val="12"/>
              </w:rPr>
              <w:t xml:space="preserve">78,04  </w:t>
            </w:r>
          </w:p>
        </w:tc>
        <w:tc>
          <w:tcPr>
            <w:tcW w:w="709" w:type="dxa"/>
            <w:shd w:val="clear" w:color="auto" w:fill="auto"/>
            <w:noWrap/>
            <w:vAlign w:val="center"/>
            <w:hideMark/>
          </w:tcPr>
          <w:p w14:paraId="0E05A90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0A31F614"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2580156F" w14:textId="77777777" w:rsidTr="00DD090C">
        <w:trPr>
          <w:trHeight w:val="20"/>
        </w:trPr>
        <w:tc>
          <w:tcPr>
            <w:tcW w:w="566" w:type="dxa"/>
            <w:shd w:val="clear" w:color="auto" w:fill="auto"/>
            <w:vAlign w:val="center"/>
            <w:hideMark/>
          </w:tcPr>
          <w:p w14:paraId="34F12A4D" w14:textId="77777777" w:rsidR="00B35DCD" w:rsidRPr="00B35DCD" w:rsidRDefault="00B35DCD" w:rsidP="00B35DCD">
            <w:pPr>
              <w:jc w:val="center"/>
              <w:rPr>
                <w:color w:val="000000"/>
                <w:sz w:val="12"/>
                <w:szCs w:val="12"/>
              </w:rPr>
            </w:pPr>
            <w:r w:rsidRPr="00B35DCD">
              <w:rPr>
                <w:color w:val="000000"/>
                <w:sz w:val="12"/>
                <w:szCs w:val="12"/>
              </w:rPr>
              <w:t>3.2.11.10</w:t>
            </w:r>
          </w:p>
        </w:tc>
        <w:tc>
          <w:tcPr>
            <w:tcW w:w="6012" w:type="dxa"/>
            <w:shd w:val="clear" w:color="auto" w:fill="auto"/>
            <w:vAlign w:val="center"/>
            <w:hideMark/>
          </w:tcPr>
          <w:p w14:paraId="22F095B4" w14:textId="77777777" w:rsidR="00B35DCD" w:rsidRPr="00B35DCD" w:rsidRDefault="00B35DCD" w:rsidP="00B35DCD">
            <w:pPr>
              <w:rPr>
                <w:color w:val="000000"/>
                <w:sz w:val="12"/>
                <w:szCs w:val="12"/>
              </w:rPr>
            </w:pPr>
            <w:r w:rsidRPr="00B35DCD">
              <w:rPr>
                <w:color w:val="000000"/>
                <w:sz w:val="12"/>
                <w:szCs w:val="12"/>
              </w:rPr>
              <w:t>Калориметр сгорания бомбовый АБК-1В</w:t>
            </w:r>
          </w:p>
        </w:tc>
        <w:tc>
          <w:tcPr>
            <w:tcW w:w="499" w:type="dxa"/>
            <w:shd w:val="clear" w:color="auto" w:fill="auto"/>
            <w:noWrap/>
            <w:vAlign w:val="center"/>
            <w:hideMark/>
          </w:tcPr>
          <w:p w14:paraId="02ABEA0B" w14:textId="77777777" w:rsidR="00B35DCD" w:rsidRPr="00B35DCD" w:rsidRDefault="00B35DCD" w:rsidP="00B35DCD">
            <w:pPr>
              <w:jc w:val="center"/>
              <w:rPr>
                <w:color w:val="000000"/>
                <w:sz w:val="12"/>
                <w:szCs w:val="12"/>
              </w:rPr>
            </w:pPr>
            <w:r w:rsidRPr="00B35DCD">
              <w:rPr>
                <w:color w:val="000000"/>
                <w:sz w:val="12"/>
                <w:szCs w:val="12"/>
              </w:rPr>
              <w:t>2026</w:t>
            </w:r>
          </w:p>
        </w:tc>
        <w:tc>
          <w:tcPr>
            <w:tcW w:w="709" w:type="dxa"/>
            <w:shd w:val="clear" w:color="auto" w:fill="auto"/>
            <w:noWrap/>
            <w:vAlign w:val="center"/>
            <w:hideMark/>
          </w:tcPr>
          <w:p w14:paraId="183E5EB2" w14:textId="77777777" w:rsidR="00B35DCD" w:rsidRPr="00B35DCD" w:rsidRDefault="00B35DCD" w:rsidP="00B35DCD">
            <w:pPr>
              <w:jc w:val="center"/>
              <w:rPr>
                <w:color w:val="000000"/>
                <w:sz w:val="12"/>
                <w:szCs w:val="12"/>
              </w:rPr>
            </w:pPr>
            <w:r w:rsidRPr="00B35DCD">
              <w:rPr>
                <w:color w:val="000000"/>
                <w:sz w:val="12"/>
                <w:szCs w:val="12"/>
              </w:rPr>
              <w:t>2026</w:t>
            </w:r>
          </w:p>
        </w:tc>
        <w:tc>
          <w:tcPr>
            <w:tcW w:w="708" w:type="dxa"/>
            <w:shd w:val="clear" w:color="auto" w:fill="auto"/>
            <w:noWrap/>
            <w:vAlign w:val="center"/>
            <w:hideMark/>
          </w:tcPr>
          <w:p w14:paraId="2BC39D12" w14:textId="77777777" w:rsidR="00B35DCD" w:rsidRPr="00B35DCD" w:rsidRDefault="00B35DCD" w:rsidP="00B35DCD">
            <w:pPr>
              <w:jc w:val="center"/>
              <w:rPr>
                <w:bCs/>
                <w:color w:val="000000"/>
                <w:sz w:val="12"/>
                <w:szCs w:val="12"/>
              </w:rPr>
            </w:pPr>
            <w:r w:rsidRPr="00B35DCD">
              <w:rPr>
                <w:bCs/>
                <w:color w:val="000000"/>
                <w:sz w:val="12"/>
                <w:szCs w:val="12"/>
              </w:rPr>
              <w:t xml:space="preserve">1 094,36  </w:t>
            </w:r>
          </w:p>
        </w:tc>
        <w:tc>
          <w:tcPr>
            <w:tcW w:w="709" w:type="dxa"/>
            <w:shd w:val="clear" w:color="auto" w:fill="auto"/>
            <w:noWrap/>
            <w:vAlign w:val="center"/>
            <w:hideMark/>
          </w:tcPr>
          <w:p w14:paraId="0A6D942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8DA7DFB" w14:textId="77777777" w:rsidR="00B35DCD" w:rsidRPr="00B35DCD" w:rsidRDefault="00B35DCD" w:rsidP="00B35DCD">
            <w:pPr>
              <w:jc w:val="center"/>
              <w:rPr>
                <w:color w:val="000000"/>
                <w:sz w:val="12"/>
                <w:szCs w:val="12"/>
              </w:rPr>
            </w:pPr>
            <w:r w:rsidRPr="00B35DCD">
              <w:rPr>
                <w:color w:val="000000"/>
                <w:sz w:val="12"/>
                <w:szCs w:val="12"/>
              </w:rPr>
              <w:t xml:space="preserve">1 094,36  </w:t>
            </w:r>
          </w:p>
        </w:tc>
        <w:tc>
          <w:tcPr>
            <w:tcW w:w="567" w:type="dxa"/>
            <w:shd w:val="clear" w:color="auto" w:fill="auto"/>
            <w:vAlign w:val="center"/>
            <w:hideMark/>
          </w:tcPr>
          <w:p w14:paraId="611FD4C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D32EB4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577D3F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210C4D4E" w14:textId="77777777" w:rsidR="00B35DCD" w:rsidRPr="00B35DCD" w:rsidRDefault="00B35DCD" w:rsidP="00B35DCD">
            <w:pPr>
              <w:jc w:val="center"/>
              <w:rPr>
                <w:color w:val="000000"/>
                <w:sz w:val="12"/>
                <w:szCs w:val="12"/>
              </w:rPr>
            </w:pPr>
            <w:r w:rsidRPr="00B35DCD">
              <w:rPr>
                <w:color w:val="000000"/>
                <w:sz w:val="12"/>
                <w:szCs w:val="12"/>
              </w:rPr>
              <w:t xml:space="preserve">1 094,36  </w:t>
            </w:r>
          </w:p>
        </w:tc>
        <w:tc>
          <w:tcPr>
            <w:tcW w:w="709" w:type="dxa"/>
            <w:shd w:val="clear" w:color="auto" w:fill="auto"/>
            <w:noWrap/>
            <w:vAlign w:val="center"/>
            <w:hideMark/>
          </w:tcPr>
          <w:p w14:paraId="6FFE6C3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0E8B8E9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1AEA31AA"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2D9FC990" w14:textId="77777777" w:rsidTr="00DD090C">
        <w:trPr>
          <w:trHeight w:val="20"/>
        </w:trPr>
        <w:tc>
          <w:tcPr>
            <w:tcW w:w="566" w:type="dxa"/>
            <w:shd w:val="clear" w:color="auto" w:fill="auto"/>
            <w:vAlign w:val="center"/>
            <w:hideMark/>
          </w:tcPr>
          <w:p w14:paraId="3DC31286" w14:textId="77777777" w:rsidR="00B35DCD" w:rsidRPr="00B35DCD" w:rsidRDefault="00B35DCD" w:rsidP="00B35DCD">
            <w:pPr>
              <w:jc w:val="center"/>
              <w:rPr>
                <w:color w:val="000000"/>
                <w:sz w:val="12"/>
                <w:szCs w:val="12"/>
              </w:rPr>
            </w:pPr>
            <w:r w:rsidRPr="00B35DCD">
              <w:rPr>
                <w:color w:val="000000"/>
                <w:sz w:val="12"/>
                <w:szCs w:val="12"/>
              </w:rPr>
              <w:t>3.2.11.11</w:t>
            </w:r>
          </w:p>
        </w:tc>
        <w:tc>
          <w:tcPr>
            <w:tcW w:w="6012" w:type="dxa"/>
            <w:shd w:val="clear" w:color="auto" w:fill="auto"/>
            <w:vAlign w:val="center"/>
            <w:hideMark/>
          </w:tcPr>
          <w:p w14:paraId="7FAA784A" w14:textId="77777777" w:rsidR="00B35DCD" w:rsidRPr="00B35DCD" w:rsidRDefault="00B35DCD" w:rsidP="00B35DCD">
            <w:pPr>
              <w:rPr>
                <w:color w:val="000000"/>
                <w:sz w:val="12"/>
                <w:szCs w:val="12"/>
              </w:rPr>
            </w:pPr>
            <w:r w:rsidRPr="00B35DCD">
              <w:rPr>
                <w:color w:val="000000"/>
                <w:sz w:val="12"/>
                <w:szCs w:val="12"/>
              </w:rPr>
              <w:t>Анализатор фотометрический счетный ГРАН-152</w:t>
            </w:r>
          </w:p>
        </w:tc>
        <w:tc>
          <w:tcPr>
            <w:tcW w:w="499" w:type="dxa"/>
            <w:shd w:val="clear" w:color="auto" w:fill="auto"/>
            <w:noWrap/>
            <w:vAlign w:val="center"/>
            <w:hideMark/>
          </w:tcPr>
          <w:p w14:paraId="49D5B860" w14:textId="77777777" w:rsidR="00B35DCD" w:rsidRPr="00B35DCD" w:rsidRDefault="00B35DCD" w:rsidP="00B35DCD">
            <w:pPr>
              <w:jc w:val="center"/>
              <w:rPr>
                <w:color w:val="000000"/>
                <w:sz w:val="12"/>
                <w:szCs w:val="12"/>
              </w:rPr>
            </w:pPr>
            <w:r w:rsidRPr="00B35DCD">
              <w:rPr>
                <w:color w:val="000000"/>
                <w:sz w:val="12"/>
                <w:szCs w:val="12"/>
              </w:rPr>
              <w:t>2028</w:t>
            </w:r>
          </w:p>
        </w:tc>
        <w:tc>
          <w:tcPr>
            <w:tcW w:w="709" w:type="dxa"/>
            <w:shd w:val="clear" w:color="auto" w:fill="auto"/>
            <w:noWrap/>
            <w:vAlign w:val="center"/>
            <w:hideMark/>
          </w:tcPr>
          <w:p w14:paraId="270F20B4" w14:textId="77777777" w:rsidR="00B35DCD" w:rsidRPr="00B35DCD" w:rsidRDefault="00B35DCD" w:rsidP="00B35DCD">
            <w:pPr>
              <w:jc w:val="center"/>
              <w:rPr>
                <w:color w:val="000000"/>
                <w:sz w:val="12"/>
                <w:szCs w:val="12"/>
              </w:rPr>
            </w:pPr>
            <w:r w:rsidRPr="00B35DCD">
              <w:rPr>
                <w:color w:val="000000"/>
                <w:sz w:val="12"/>
                <w:szCs w:val="12"/>
              </w:rPr>
              <w:t>2028</w:t>
            </w:r>
          </w:p>
        </w:tc>
        <w:tc>
          <w:tcPr>
            <w:tcW w:w="708" w:type="dxa"/>
            <w:shd w:val="clear" w:color="auto" w:fill="auto"/>
            <w:noWrap/>
            <w:vAlign w:val="center"/>
            <w:hideMark/>
          </w:tcPr>
          <w:p w14:paraId="0A666D77" w14:textId="77777777" w:rsidR="00B35DCD" w:rsidRPr="00B35DCD" w:rsidRDefault="00B35DCD" w:rsidP="00B35DCD">
            <w:pPr>
              <w:jc w:val="center"/>
              <w:rPr>
                <w:bCs/>
                <w:color w:val="000000"/>
                <w:sz w:val="12"/>
                <w:szCs w:val="12"/>
              </w:rPr>
            </w:pPr>
            <w:r w:rsidRPr="00B35DCD">
              <w:rPr>
                <w:bCs/>
                <w:color w:val="000000"/>
                <w:sz w:val="12"/>
                <w:szCs w:val="12"/>
              </w:rPr>
              <w:t xml:space="preserve">1 250,33  </w:t>
            </w:r>
          </w:p>
        </w:tc>
        <w:tc>
          <w:tcPr>
            <w:tcW w:w="709" w:type="dxa"/>
            <w:shd w:val="clear" w:color="auto" w:fill="auto"/>
            <w:noWrap/>
            <w:vAlign w:val="center"/>
            <w:hideMark/>
          </w:tcPr>
          <w:p w14:paraId="16821A1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82EBB9F" w14:textId="77777777" w:rsidR="00B35DCD" w:rsidRPr="00B35DCD" w:rsidRDefault="00B35DCD" w:rsidP="00B35DCD">
            <w:pPr>
              <w:jc w:val="center"/>
              <w:rPr>
                <w:color w:val="000000"/>
                <w:sz w:val="12"/>
                <w:szCs w:val="12"/>
              </w:rPr>
            </w:pPr>
            <w:r w:rsidRPr="00B35DCD">
              <w:rPr>
                <w:color w:val="000000"/>
                <w:sz w:val="12"/>
                <w:szCs w:val="12"/>
              </w:rPr>
              <w:t xml:space="preserve">1 250,33  </w:t>
            </w:r>
          </w:p>
        </w:tc>
        <w:tc>
          <w:tcPr>
            <w:tcW w:w="567" w:type="dxa"/>
            <w:shd w:val="clear" w:color="auto" w:fill="auto"/>
            <w:vAlign w:val="center"/>
            <w:hideMark/>
          </w:tcPr>
          <w:p w14:paraId="53E0742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64D4577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12BD6D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49DD6D1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EAFD32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A44E619" w14:textId="77777777" w:rsidR="00B35DCD" w:rsidRPr="00B35DCD" w:rsidRDefault="00B35DCD" w:rsidP="00B35DCD">
            <w:pPr>
              <w:jc w:val="center"/>
              <w:rPr>
                <w:color w:val="000000"/>
                <w:sz w:val="12"/>
                <w:szCs w:val="12"/>
              </w:rPr>
            </w:pPr>
            <w:r w:rsidRPr="00B35DCD">
              <w:rPr>
                <w:color w:val="000000"/>
                <w:sz w:val="12"/>
                <w:szCs w:val="12"/>
              </w:rPr>
              <w:t xml:space="preserve">1 250,33  </w:t>
            </w:r>
          </w:p>
        </w:tc>
        <w:tc>
          <w:tcPr>
            <w:tcW w:w="860" w:type="dxa"/>
            <w:shd w:val="clear" w:color="auto" w:fill="auto"/>
            <w:vAlign w:val="center"/>
            <w:hideMark/>
          </w:tcPr>
          <w:p w14:paraId="503C1FE1"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78E6F88A" w14:textId="77777777" w:rsidTr="00DD090C">
        <w:trPr>
          <w:trHeight w:val="20"/>
        </w:trPr>
        <w:tc>
          <w:tcPr>
            <w:tcW w:w="566" w:type="dxa"/>
            <w:shd w:val="clear" w:color="auto" w:fill="auto"/>
            <w:vAlign w:val="center"/>
            <w:hideMark/>
          </w:tcPr>
          <w:p w14:paraId="66047672" w14:textId="77777777" w:rsidR="00B35DCD" w:rsidRPr="00B35DCD" w:rsidRDefault="00B35DCD" w:rsidP="00B35DCD">
            <w:pPr>
              <w:jc w:val="center"/>
              <w:rPr>
                <w:color w:val="000000"/>
                <w:sz w:val="12"/>
                <w:szCs w:val="12"/>
              </w:rPr>
            </w:pPr>
            <w:r w:rsidRPr="00B35DCD">
              <w:rPr>
                <w:color w:val="000000"/>
                <w:sz w:val="12"/>
                <w:szCs w:val="12"/>
              </w:rPr>
              <w:t>3.2.11.12</w:t>
            </w:r>
          </w:p>
        </w:tc>
        <w:tc>
          <w:tcPr>
            <w:tcW w:w="6012" w:type="dxa"/>
            <w:shd w:val="clear" w:color="auto" w:fill="auto"/>
            <w:vAlign w:val="center"/>
            <w:hideMark/>
          </w:tcPr>
          <w:p w14:paraId="5440EB26" w14:textId="77777777" w:rsidR="00B35DCD" w:rsidRPr="00B35DCD" w:rsidRDefault="00B35DCD" w:rsidP="00B35DCD">
            <w:pPr>
              <w:rPr>
                <w:color w:val="000000"/>
                <w:sz w:val="12"/>
                <w:szCs w:val="12"/>
              </w:rPr>
            </w:pPr>
            <w:r w:rsidRPr="00B35DCD">
              <w:rPr>
                <w:color w:val="000000"/>
                <w:sz w:val="12"/>
                <w:szCs w:val="12"/>
              </w:rPr>
              <w:t>Печь муфельная СНОЛ</w:t>
            </w:r>
          </w:p>
        </w:tc>
        <w:tc>
          <w:tcPr>
            <w:tcW w:w="499" w:type="dxa"/>
            <w:shd w:val="clear" w:color="auto" w:fill="auto"/>
            <w:noWrap/>
            <w:vAlign w:val="center"/>
            <w:hideMark/>
          </w:tcPr>
          <w:p w14:paraId="5989F4AF"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1C7CBC49" w14:textId="77777777" w:rsidR="00B35DCD" w:rsidRPr="00B35DCD" w:rsidRDefault="00B35DCD" w:rsidP="00B35DCD">
            <w:pPr>
              <w:jc w:val="center"/>
              <w:rPr>
                <w:color w:val="000000"/>
                <w:sz w:val="12"/>
                <w:szCs w:val="12"/>
              </w:rPr>
            </w:pPr>
            <w:r w:rsidRPr="00B35DCD">
              <w:rPr>
                <w:color w:val="000000"/>
                <w:sz w:val="12"/>
                <w:szCs w:val="12"/>
              </w:rPr>
              <w:t>2025</w:t>
            </w:r>
          </w:p>
        </w:tc>
        <w:tc>
          <w:tcPr>
            <w:tcW w:w="708" w:type="dxa"/>
            <w:shd w:val="clear" w:color="auto" w:fill="auto"/>
            <w:noWrap/>
            <w:vAlign w:val="center"/>
            <w:hideMark/>
          </w:tcPr>
          <w:p w14:paraId="785006C5" w14:textId="77777777" w:rsidR="00B35DCD" w:rsidRPr="00B35DCD" w:rsidRDefault="00B35DCD" w:rsidP="00B35DCD">
            <w:pPr>
              <w:jc w:val="center"/>
              <w:rPr>
                <w:bCs/>
                <w:color w:val="000000"/>
                <w:sz w:val="12"/>
                <w:szCs w:val="12"/>
              </w:rPr>
            </w:pPr>
            <w:r w:rsidRPr="00B35DCD">
              <w:rPr>
                <w:bCs/>
                <w:color w:val="000000"/>
                <w:sz w:val="12"/>
                <w:szCs w:val="12"/>
              </w:rPr>
              <w:t xml:space="preserve">144,40  </w:t>
            </w:r>
          </w:p>
        </w:tc>
        <w:tc>
          <w:tcPr>
            <w:tcW w:w="709" w:type="dxa"/>
            <w:shd w:val="clear" w:color="auto" w:fill="auto"/>
            <w:noWrap/>
            <w:vAlign w:val="center"/>
            <w:hideMark/>
          </w:tcPr>
          <w:p w14:paraId="3120B3F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EA5FE00" w14:textId="77777777" w:rsidR="00B35DCD" w:rsidRPr="00B35DCD" w:rsidRDefault="00B35DCD" w:rsidP="00B35DCD">
            <w:pPr>
              <w:jc w:val="center"/>
              <w:rPr>
                <w:color w:val="000000"/>
                <w:sz w:val="12"/>
                <w:szCs w:val="12"/>
              </w:rPr>
            </w:pPr>
            <w:r w:rsidRPr="00B35DCD">
              <w:rPr>
                <w:color w:val="000000"/>
                <w:sz w:val="12"/>
                <w:szCs w:val="12"/>
              </w:rPr>
              <w:t xml:space="preserve">144,40  </w:t>
            </w:r>
          </w:p>
        </w:tc>
        <w:tc>
          <w:tcPr>
            <w:tcW w:w="567" w:type="dxa"/>
            <w:shd w:val="clear" w:color="auto" w:fill="auto"/>
            <w:vAlign w:val="center"/>
            <w:hideMark/>
          </w:tcPr>
          <w:p w14:paraId="510E20F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6136AD7" w14:textId="77777777" w:rsidR="00B35DCD" w:rsidRPr="00B35DCD" w:rsidRDefault="00B35DCD" w:rsidP="00B35DCD">
            <w:pPr>
              <w:jc w:val="center"/>
              <w:rPr>
                <w:color w:val="000000"/>
                <w:sz w:val="12"/>
                <w:szCs w:val="12"/>
              </w:rPr>
            </w:pPr>
            <w:r w:rsidRPr="00B35DCD">
              <w:rPr>
                <w:color w:val="000000"/>
                <w:sz w:val="12"/>
                <w:szCs w:val="12"/>
              </w:rPr>
              <w:t xml:space="preserve">70,79  </w:t>
            </w:r>
          </w:p>
        </w:tc>
        <w:tc>
          <w:tcPr>
            <w:tcW w:w="709" w:type="dxa"/>
            <w:shd w:val="clear" w:color="auto" w:fill="auto"/>
            <w:noWrap/>
            <w:vAlign w:val="center"/>
            <w:hideMark/>
          </w:tcPr>
          <w:p w14:paraId="51F67C0B" w14:textId="77777777" w:rsidR="00B35DCD" w:rsidRPr="00B35DCD" w:rsidRDefault="00B35DCD" w:rsidP="00B35DCD">
            <w:pPr>
              <w:jc w:val="center"/>
              <w:rPr>
                <w:color w:val="000000"/>
                <w:sz w:val="12"/>
                <w:szCs w:val="12"/>
              </w:rPr>
            </w:pPr>
            <w:r w:rsidRPr="00B35DCD">
              <w:rPr>
                <w:color w:val="000000"/>
                <w:sz w:val="12"/>
                <w:szCs w:val="12"/>
              </w:rPr>
              <w:t xml:space="preserve">73,62  </w:t>
            </w:r>
          </w:p>
        </w:tc>
        <w:tc>
          <w:tcPr>
            <w:tcW w:w="708" w:type="dxa"/>
            <w:shd w:val="clear" w:color="auto" w:fill="auto"/>
            <w:noWrap/>
            <w:vAlign w:val="center"/>
            <w:hideMark/>
          </w:tcPr>
          <w:p w14:paraId="780185D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6D786CC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FF13EC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2502D660"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1A98654D" w14:textId="77777777" w:rsidTr="00DD090C">
        <w:trPr>
          <w:trHeight w:val="20"/>
        </w:trPr>
        <w:tc>
          <w:tcPr>
            <w:tcW w:w="566" w:type="dxa"/>
            <w:shd w:val="clear" w:color="auto" w:fill="auto"/>
            <w:vAlign w:val="center"/>
            <w:hideMark/>
          </w:tcPr>
          <w:p w14:paraId="4FD9B3E7" w14:textId="77777777" w:rsidR="00B35DCD" w:rsidRPr="00B35DCD" w:rsidRDefault="00B35DCD" w:rsidP="00B35DCD">
            <w:pPr>
              <w:jc w:val="center"/>
              <w:rPr>
                <w:color w:val="000000"/>
                <w:sz w:val="12"/>
                <w:szCs w:val="12"/>
              </w:rPr>
            </w:pPr>
            <w:r w:rsidRPr="00B35DCD">
              <w:rPr>
                <w:color w:val="000000"/>
                <w:sz w:val="12"/>
                <w:szCs w:val="12"/>
              </w:rPr>
              <w:t>3.2.11.13</w:t>
            </w:r>
          </w:p>
        </w:tc>
        <w:tc>
          <w:tcPr>
            <w:tcW w:w="6012" w:type="dxa"/>
            <w:shd w:val="clear" w:color="auto" w:fill="auto"/>
            <w:vAlign w:val="center"/>
            <w:hideMark/>
          </w:tcPr>
          <w:p w14:paraId="6DD782CD" w14:textId="77777777" w:rsidR="00B35DCD" w:rsidRPr="00B35DCD" w:rsidRDefault="00B35DCD" w:rsidP="00B35DCD">
            <w:pPr>
              <w:rPr>
                <w:color w:val="000000"/>
                <w:sz w:val="12"/>
                <w:szCs w:val="12"/>
              </w:rPr>
            </w:pPr>
            <w:r w:rsidRPr="00B35DCD">
              <w:rPr>
                <w:color w:val="000000"/>
                <w:sz w:val="12"/>
                <w:szCs w:val="12"/>
              </w:rPr>
              <w:t>Влагомер трансформаторного масла ВТМ-3</w:t>
            </w:r>
          </w:p>
        </w:tc>
        <w:tc>
          <w:tcPr>
            <w:tcW w:w="499" w:type="dxa"/>
            <w:shd w:val="clear" w:color="auto" w:fill="auto"/>
            <w:noWrap/>
            <w:vAlign w:val="center"/>
            <w:hideMark/>
          </w:tcPr>
          <w:p w14:paraId="7FC1E329" w14:textId="77777777" w:rsidR="00B35DCD" w:rsidRPr="00B35DCD" w:rsidRDefault="00B35DCD" w:rsidP="00B35DCD">
            <w:pPr>
              <w:jc w:val="center"/>
              <w:rPr>
                <w:color w:val="000000"/>
                <w:sz w:val="12"/>
                <w:szCs w:val="12"/>
              </w:rPr>
            </w:pPr>
            <w:r w:rsidRPr="00B35DCD">
              <w:rPr>
                <w:color w:val="000000"/>
                <w:sz w:val="12"/>
                <w:szCs w:val="12"/>
              </w:rPr>
              <w:t>2028</w:t>
            </w:r>
          </w:p>
        </w:tc>
        <w:tc>
          <w:tcPr>
            <w:tcW w:w="709" w:type="dxa"/>
            <w:shd w:val="clear" w:color="auto" w:fill="auto"/>
            <w:noWrap/>
            <w:vAlign w:val="center"/>
            <w:hideMark/>
          </w:tcPr>
          <w:p w14:paraId="4C34A34A" w14:textId="77777777" w:rsidR="00B35DCD" w:rsidRPr="00B35DCD" w:rsidRDefault="00B35DCD" w:rsidP="00B35DCD">
            <w:pPr>
              <w:jc w:val="center"/>
              <w:rPr>
                <w:color w:val="000000"/>
                <w:sz w:val="12"/>
                <w:szCs w:val="12"/>
              </w:rPr>
            </w:pPr>
            <w:r w:rsidRPr="00B35DCD">
              <w:rPr>
                <w:color w:val="000000"/>
                <w:sz w:val="12"/>
                <w:szCs w:val="12"/>
              </w:rPr>
              <w:t>2028</w:t>
            </w:r>
          </w:p>
        </w:tc>
        <w:tc>
          <w:tcPr>
            <w:tcW w:w="708" w:type="dxa"/>
            <w:shd w:val="clear" w:color="auto" w:fill="auto"/>
            <w:noWrap/>
            <w:vAlign w:val="center"/>
            <w:hideMark/>
          </w:tcPr>
          <w:p w14:paraId="1A69306B" w14:textId="77777777" w:rsidR="00B35DCD" w:rsidRPr="00B35DCD" w:rsidRDefault="00B35DCD" w:rsidP="00B35DCD">
            <w:pPr>
              <w:jc w:val="center"/>
              <w:rPr>
                <w:bCs/>
                <w:color w:val="000000"/>
                <w:sz w:val="12"/>
                <w:szCs w:val="12"/>
              </w:rPr>
            </w:pPr>
            <w:r w:rsidRPr="00B35DCD">
              <w:rPr>
                <w:bCs/>
                <w:color w:val="000000"/>
                <w:sz w:val="12"/>
                <w:szCs w:val="12"/>
              </w:rPr>
              <w:t xml:space="preserve">447,84  </w:t>
            </w:r>
          </w:p>
        </w:tc>
        <w:tc>
          <w:tcPr>
            <w:tcW w:w="709" w:type="dxa"/>
            <w:shd w:val="clear" w:color="auto" w:fill="auto"/>
            <w:noWrap/>
            <w:vAlign w:val="center"/>
            <w:hideMark/>
          </w:tcPr>
          <w:p w14:paraId="507326E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6CA74D71" w14:textId="77777777" w:rsidR="00B35DCD" w:rsidRPr="00B35DCD" w:rsidRDefault="00B35DCD" w:rsidP="00B35DCD">
            <w:pPr>
              <w:jc w:val="center"/>
              <w:rPr>
                <w:color w:val="000000"/>
                <w:sz w:val="12"/>
                <w:szCs w:val="12"/>
              </w:rPr>
            </w:pPr>
            <w:r w:rsidRPr="00B35DCD">
              <w:rPr>
                <w:color w:val="000000"/>
                <w:sz w:val="12"/>
                <w:szCs w:val="12"/>
              </w:rPr>
              <w:t xml:space="preserve">447,84  </w:t>
            </w:r>
          </w:p>
        </w:tc>
        <w:tc>
          <w:tcPr>
            <w:tcW w:w="567" w:type="dxa"/>
            <w:shd w:val="clear" w:color="auto" w:fill="auto"/>
            <w:vAlign w:val="center"/>
            <w:hideMark/>
          </w:tcPr>
          <w:p w14:paraId="6952E1B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BAAC28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50F5E86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04E24B3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786CE1A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0419F853" w14:textId="77777777" w:rsidR="00B35DCD" w:rsidRPr="00B35DCD" w:rsidRDefault="00B35DCD" w:rsidP="00B35DCD">
            <w:pPr>
              <w:jc w:val="center"/>
              <w:rPr>
                <w:color w:val="000000"/>
                <w:sz w:val="12"/>
                <w:szCs w:val="12"/>
              </w:rPr>
            </w:pPr>
            <w:r w:rsidRPr="00B35DCD">
              <w:rPr>
                <w:color w:val="000000"/>
                <w:sz w:val="12"/>
                <w:szCs w:val="12"/>
              </w:rPr>
              <w:t xml:space="preserve">447,84  </w:t>
            </w:r>
          </w:p>
        </w:tc>
        <w:tc>
          <w:tcPr>
            <w:tcW w:w="860" w:type="dxa"/>
            <w:shd w:val="clear" w:color="auto" w:fill="auto"/>
            <w:vAlign w:val="center"/>
            <w:hideMark/>
          </w:tcPr>
          <w:p w14:paraId="7358393A"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3B0A9F5E" w14:textId="77777777" w:rsidTr="00DD090C">
        <w:trPr>
          <w:trHeight w:val="20"/>
        </w:trPr>
        <w:tc>
          <w:tcPr>
            <w:tcW w:w="566" w:type="dxa"/>
            <w:shd w:val="clear" w:color="auto" w:fill="auto"/>
            <w:vAlign w:val="center"/>
            <w:hideMark/>
          </w:tcPr>
          <w:p w14:paraId="6372FEEE" w14:textId="77777777" w:rsidR="00B35DCD" w:rsidRPr="00B35DCD" w:rsidRDefault="00B35DCD" w:rsidP="00B35DCD">
            <w:pPr>
              <w:jc w:val="center"/>
              <w:rPr>
                <w:color w:val="000000"/>
                <w:sz w:val="12"/>
                <w:szCs w:val="12"/>
              </w:rPr>
            </w:pPr>
            <w:r w:rsidRPr="00B35DCD">
              <w:rPr>
                <w:color w:val="000000"/>
                <w:sz w:val="12"/>
                <w:szCs w:val="12"/>
              </w:rPr>
              <w:t>3.2.11.14</w:t>
            </w:r>
          </w:p>
        </w:tc>
        <w:tc>
          <w:tcPr>
            <w:tcW w:w="6012" w:type="dxa"/>
            <w:shd w:val="clear" w:color="auto" w:fill="auto"/>
            <w:vAlign w:val="center"/>
            <w:hideMark/>
          </w:tcPr>
          <w:p w14:paraId="4DAAE6FF" w14:textId="77777777" w:rsidR="00B35DCD" w:rsidRPr="00B35DCD" w:rsidRDefault="00B35DCD" w:rsidP="00B35DCD">
            <w:pPr>
              <w:rPr>
                <w:color w:val="000000"/>
                <w:sz w:val="12"/>
                <w:szCs w:val="12"/>
              </w:rPr>
            </w:pPr>
            <w:r w:rsidRPr="00B35DCD">
              <w:rPr>
                <w:color w:val="000000"/>
                <w:sz w:val="12"/>
                <w:szCs w:val="12"/>
              </w:rPr>
              <w:t>Анализатор растворенного кислорода МАРК 3010</w:t>
            </w:r>
          </w:p>
        </w:tc>
        <w:tc>
          <w:tcPr>
            <w:tcW w:w="499" w:type="dxa"/>
            <w:shd w:val="clear" w:color="auto" w:fill="auto"/>
            <w:noWrap/>
            <w:vAlign w:val="center"/>
            <w:hideMark/>
          </w:tcPr>
          <w:p w14:paraId="306CAC1D"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5413A874" w14:textId="77777777" w:rsidR="00B35DCD" w:rsidRPr="00B35DCD" w:rsidRDefault="00B35DCD" w:rsidP="00B35DCD">
            <w:pPr>
              <w:jc w:val="center"/>
              <w:rPr>
                <w:color w:val="000000"/>
                <w:sz w:val="12"/>
                <w:szCs w:val="12"/>
              </w:rPr>
            </w:pPr>
            <w:r w:rsidRPr="00B35DCD">
              <w:rPr>
                <w:color w:val="000000"/>
                <w:sz w:val="12"/>
                <w:szCs w:val="12"/>
              </w:rPr>
              <w:t>2025</w:t>
            </w:r>
          </w:p>
        </w:tc>
        <w:tc>
          <w:tcPr>
            <w:tcW w:w="708" w:type="dxa"/>
            <w:shd w:val="clear" w:color="auto" w:fill="auto"/>
            <w:noWrap/>
            <w:vAlign w:val="center"/>
            <w:hideMark/>
          </w:tcPr>
          <w:p w14:paraId="113254C4" w14:textId="77777777" w:rsidR="00B35DCD" w:rsidRPr="00B35DCD" w:rsidRDefault="00B35DCD" w:rsidP="00B35DCD">
            <w:pPr>
              <w:jc w:val="center"/>
              <w:rPr>
                <w:bCs/>
                <w:color w:val="000000"/>
                <w:sz w:val="12"/>
                <w:szCs w:val="12"/>
              </w:rPr>
            </w:pPr>
            <w:r w:rsidRPr="00B35DCD">
              <w:rPr>
                <w:bCs/>
                <w:color w:val="000000"/>
                <w:sz w:val="12"/>
                <w:szCs w:val="12"/>
              </w:rPr>
              <w:t xml:space="preserve">88,46  </w:t>
            </w:r>
          </w:p>
        </w:tc>
        <w:tc>
          <w:tcPr>
            <w:tcW w:w="709" w:type="dxa"/>
            <w:shd w:val="clear" w:color="auto" w:fill="auto"/>
            <w:noWrap/>
            <w:vAlign w:val="center"/>
            <w:hideMark/>
          </w:tcPr>
          <w:p w14:paraId="52EAA8E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0F5DE376" w14:textId="77777777" w:rsidR="00B35DCD" w:rsidRPr="00B35DCD" w:rsidRDefault="00B35DCD" w:rsidP="00B35DCD">
            <w:pPr>
              <w:jc w:val="center"/>
              <w:rPr>
                <w:color w:val="000000"/>
                <w:sz w:val="12"/>
                <w:szCs w:val="12"/>
              </w:rPr>
            </w:pPr>
            <w:r w:rsidRPr="00B35DCD">
              <w:rPr>
                <w:color w:val="000000"/>
                <w:sz w:val="12"/>
                <w:szCs w:val="12"/>
              </w:rPr>
              <w:t xml:space="preserve">88,46  </w:t>
            </w:r>
          </w:p>
        </w:tc>
        <w:tc>
          <w:tcPr>
            <w:tcW w:w="567" w:type="dxa"/>
            <w:shd w:val="clear" w:color="auto" w:fill="auto"/>
            <w:vAlign w:val="center"/>
            <w:hideMark/>
          </w:tcPr>
          <w:p w14:paraId="1FEBD4E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5543E46" w14:textId="77777777" w:rsidR="00B35DCD" w:rsidRPr="00B35DCD" w:rsidRDefault="00B35DCD" w:rsidP="00B35DCD">
            <w:pPr>
              <w:jc w:val="center"/>
              <w:rPr>
                <w:color w:val="000000"/>
                <w:sz w:val="12"/>
                <w:szCs w:val="12"/>
              </w:rPr>
            </w:pPr>
            <w:r w:rsidRPr="00B35DCD">
              <w:rPr>
                <w:color w:val="000000"/>
                <w:sz w:val="12"/>
                <w:szCs w:val="12"/>
              </w:rPr>
              <w:t xml:space="preserve">43,36  </w:t>
            </w:r>
          </w:p>
        </w:tc>
        <w:tc>
          <w:tcPr>
            <w:tcW w:w="709" w:type="dxa"/>
            <w:shd w:val="clear" w:color="auto" w:fill="auto"/>
            <w:noWrap/>
            <w:vAlign w:val="center"/>
            <w:hideMark/>
          </w:tcPr>
          <w:p w14:paraId="7BE5C36A" w14:textId="77777777" w:rsidR="00B35DCD" w:rsidRPr="00B35DCD" w:rsidRDefault="00B35DCD" w:rsidP="00B35DCD">
            <w:pPr>
              <w:jc w:val="center"/>
              <w:rPr>
                <w:color w:val="000000"/>
                <w:sz w:val="12"/>
                <w:szCs w:val="12"/>
              </w:rPr>
            </w:pPr>
            <w:r w:rsidRPr="00B35DCD">
              <w:rPr>
                <w:color w:val="000000"/>
                <w:sz w:val="12"/>
                <w:szCs w:val="12"/>
              </w:rPr>
              <w:t xml:space="preserve">45,10  </w:t>
            </w:r>
          </w:p>
        </w:tc>
        <w:tc>
          <w:tcPr>
            <w:tcW w:w="708" w:type="dxa"/>
            <w:shd w:val="clear" w:color="auto" w:fill="auto"/>
            <w:noWrap/>
            <w:vAlign w:val="center"/>
            <w:hideMark/>
          </w:tcPr>
          <w:p w14:paraId="3886BE5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44184D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00923FD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05A8E29F"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07978103" w14:textId="77777777" w:rsidTr="00DD090C">
        <w:trPr>
          <w:trHeight w:val="20"/>
        </w:trPr>
        <w:tc>
          <w:tcPr>
            <w:tcW w:w="566" w:type="dxa"/>
            <w:shd w:val="clear" w:color="auto" w:fill="auto"/>
            <w:vAlign w:val="center"/>
            <w:hideMark/>
          </w:tcPr>
          <w:p w14:paraId="2190A190" w14:textId="77777777" w:rsidR="00B35DCD" w:rsidRPr="00B35DCD" w:rsidRDefault="00B35DCD" w:rsidP="00B35DCD">
            <w:pPr>
              <w:jc w:val="center"/>
              <w:rPr>
                <w:color w:val="000000"/>
                <w:sz w:val="12"/>
                <w:szCs w:val="12"/>
              </w:rPr>
            </w:pPr>
            <w:r w:rsidRPr="00B35DCD">
              <w:rPr>
                <w:color w:val="000000"/>
                <w:sz w:val="12"/>
                <w:szCs w:val="12"/>
              </w:rPr>
              <w:t>3.2.11.15</w:t>
            </w:r>
          </w:p>
        </w:tc>
        <w:tc>
          <w:tcPr>
            <w:tcW w:w="6012" w:type="dxa"/>
            <w:shd w:val="clear" w:color="auto" w:fill="auto"/>
            <w:vAlign w:val="center"/>
            <w:hideMark/>
          </w:tcPr>
          <w:p w14:paraId="4492E5AF" w14:textId="77777777" w:rsidR="00B35DCD" w:rsidRPr="00B35DCD" w:rsidRDefault="00B35DCD" w:rsidP="00B35DCD">
            <w:pPr>
              <w:rPr>
                <w:color w:val="000000"/>
                <w:sz w:val="12"/>
                <w:szCs w:val="12"/>
              </w:rPr>
            </w:pPr>
            <w:r w:rsidRPr="00B35DCD">
              <w:rPr>
                <w:color w:val="000000"/>
                <w:sz w:val="12"/>
                <w:szCs w:val="12"/>
              </w:rPr>
              <w:t>Анализатор чистоты водорода МАРК 5010</w:t>
            </w:r>
          </w:p>
        </w:tc>
        <w:tc>
          <w:tcPr>
            <w:tcW w:w="499" w:type="dxa"/>
            <w:shd w:val="clear" w:color="auto" w:fill="auto"/>
            <w:noWrap/>
            <w:vAlign w:val="center"/>
            <w:hideMark/>
          </w:tcPr>
          <w:p w14:paraId="52823248" w14:textId="77777777" w:rsidR="00B35DCD" w:rsidRPr="00B35DCD" w:rsidRDefault="00B35DCD" w:rsidP="00B35DCD">
            <w:pPr>
              <w:jc w:val="center"/>
              <w:rPr>
                <w:color w:val="000000"/>
                <w:sz w:val="12"/>
                <w:szCs w:val="12"/>
              </w:rPr>
            </w:pPr>
            <w:r w:rsidRPr="00B35DCD">
              <w:rPr>
                <w:color w:val="000000"/>
                <w:sz w:val="12"/>
                <w:szCs w:val="12"/>
              </w:rPr>
              <w:t>2025</w:t>
            </w:r>
          </w:p>
        </w:tc>
        <w:tc>
          <w:tcPr>
            <w:tcW w:w="709" w:type="dxa"/>
            <w:shd w:val="clear" w:color="auto" w:fill="auto"/>
            <w:noWrap/>
            <w:vAlign w:val="center"/>
            <w:hideMark/>
          </w:tcPr>
          <w:p w14:paraId="67CFC779" w14:textId="77777777" w:rsidR="00B35DCD" w:rsidRPr="00B35DCD" w:rsidRDefault="00B35DCD" w:rsidP="00B35DCD">
            <w:pPr>
              <w:jc w:val="center"/>
              <w:rPr>
                <w:color w:val="000000"/>
                <w:sz w:val="12"/>
                <w:szCs w:val="12"/>
              </w:rPr>
            </w:pPr>
            <w:r w:rsidRPr="00B35DCD">
              <w:rPr>
                <w:color w:val="000000"/>
                <w:sz w:val="12"/>
                <w:szCs w:val="12"/>
              </w:rPr>
              <w:t>2027</w:t>
            </w:r>
          </w:p>
        </w:tc>
        <w:tc>
          <w:tcPr>
            <w:tcW w:w="708" w:type="dxa"/>
            <w:shd w:val="clear" w:color="auto" w:fill="auto"/>
            <w:noWrap/>
            <w:vAlign w:val="center"/>
            <w:hideMark/>
          </w:tcPr>
          <w:p w14:paraId="29246C90" w14:textId="77777777" w:rsidR="00B35DCD" w:rsidRPr="00B35DCD" w:rsidRDefault="00B35DCD" w:rsidP="00B35DCD">
            <w:pPr>
              <w:jc w:val="center"/>
              <w:rPr>
                <w:bCs/>
                <w:color w:val="000000"/>
                <w:sz w:val="12"/>
                <w:szCs w:val="12"/>
              </w:rPr>
            </w:pPr>
            <w:r w:rsidRPr="00B35DCD">
              <w:rPr>
                <w:bCs/>
                <w:color w:val="000000"/>
                <w:sz w:val="12"/>
                <w:szCs w:val="12"/>
              </w:rPr>
              <w:t xml:space="preserve">175,43  </w:t>
            </w:r>
          </w:p>
        </w:tc>
        <w:tc>
          <w:tcPr>
            <w:tcW w:w="709" w:type="dxa"/>
            <w:shd w:val="clear" w:color="auto" w:fill="auto"/>
            <w:noWrap/>
            <w:vAlign w:val="center"/>
            <w:hideMark/>
          </w:tcPr>
          <w:p w14:paraId="7565909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546937F0" w14:textId="77777777" w:rsidR="00B35DCD" w:rsidRPr="00B35DCD" w:rsidRDefault="00B35DCD" w:rsidP="00B35DCD">
            <w:pPr>
              <w:jc w:val="center"/>
              <w:rPr>
                <w:color w:val="000000"/>
                <w:sz w:val="12"/>
                <w:szCs w:val="12"/>
              </w:rPr>
            </w:pPr>
            <w:r w:rsidRPr="00B35DCD">
              <w:rPr>
                <w:color w:val="000000"/>
                <w:sz w:val="12"/>
                <w:szCs w:val="12"/>
              </w:rPr>
              <w:t xml:space="preserve">175,43  </w:t>
            </w:r>
          </w:p>
        </w:tc>
        <w:tc>
          <w:tcPr>
            <w:tcW w:w="567" w:type="dxa"/>
            <w:shd w:val="clear" w:color="auto" w:fill="auto"/>
            <w:vAlign w:val="center"/>
            <w:hideMark/>
          </w:tcPr>
          <w:p w14:paraId="6393E3D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B99111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7A317299" w14:textId="77777777" w:rsidR="00B35DCD" w:rsidRPr="00B35DCD" w:rsidRDefault="00B35DCD" w:rsidP="00B35DCD">
            <w:pPr>
              <w:jc w:val="center"/>
              <w:rPr>
                <w:color w:val="000000"/>
                <w:sz w:val="12"/>
                <w:szCs w:val="12"/>
              </w:rPr>
            </w:pPr>
            <w:r w:rsidRPr="00B35DCD">
              <w:rPr>
                <w:color w:val="000000"/>
                <w:sz w:val="12"/>
                <w:szCs w:val="12"/>
              </w:rPr>
              <w:t xml:space="preserve">84,28  </w:t>
            </w:r>
          </w:p>
        </w:tc>
        <w:tc>
          <w:tcPr>
            <w:tcW w:w="708" w:type="dxa"/>
            <w:shd w:val="clear" w:color="auto" w:fill="auto"/>
            <w:noWrap/>
            <w:vAlign w:val="center"/>
            <w:hideMark/>
          </w:tcPr>
          <w:p w14:paraId="5606503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B4038E7" w14:textId="77777777" w:rsidR="00B35DCD" w:rsidRPr="00B35DCD" w:rsidRDefault="00B35DCD" w:rsidP="00B35DCD">
            <w:pPr>
              <w:jc w:val="center"/>
              <w:rPr>
                <w:color w:val="000000"/>
                <w:sz w:val="12"/>
                <w:szCs w:val="12"/>
              </w:rPr>
            </w:pPr>
            <w:r w:rsidRPr="00B35DCD">
              <w:rPr>
                <w:color w:val="000000"/>
                <w:sz w:val="12"/>
                <w:szCs w:val="12"/>
              </w:rPr>
              <w:t xml:space="preserve">91,15  </w:t>
            </w:r>
          </w:p>
        </w:tc>
        <w:tc>
          <w:tcPr>
            <w:tcW w:w="709" w:type="dxa"/>
            <w:shd w:val="clear" w:color="auto" w:fill="auto"/>
            <w:noWrap/>
            <w:vAlign w:val="center"/>
            <w:hideMark/>
          </w:tcPr>
          <w:p w14:paraId="79D3D77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4EFE29D4"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78BAA326" w14:textId="77777777" w:rsidTr="00DD090C">
        <w:trPr>
          <w:trHeight w:val="20"/>
        </w:trPr>
        <w:tc>
          <w:tcPr>
            <w:tcW w:w="566" w:type="dxa"/>
            <w:shd w:val="clear" w:color="auto" w:fill="auto"/>
            <w:vAlign w:val="center"/>
            <w:hideMark/>
          </w:tcPr>
          <w:p w14:paraId="5A3CFF25" w14:textId="77777777" w:rsidR="00B35DCD" w:rsidRPr="00B35DCD" w:rsidRDefault="00B35DCD" w:rsidP="00B35DCD">
            <w:pPr>
              <w:jc w:val="center"/>
              <w:rPr>
                <w:color w:val="000000"/>
                <w:sz w:val="12"/>
                <w:szCs w:val="12"/>
              </w:rPr>
            </w:pPr>
            <w:r w:rsidRPr="00B35DCD">
              <w:rPr>
                <w:color w:val="000000"/>
                <w:sz w:val="12"/>
                <w:szCs w:val="12"/>
              </w:rPr>
              <w:t>3.2.11.16</w:t>
            </w:r>
          </w:p>
        </w:tc>
        <w:tc>
          <w:tcPr>
            <w:tcW w:w="6012" w:type="dxa"/>
            <w:shd w:val="clear" w:color="auto" w:fill="auto"/>
            <w:vAlign w:val="center"/>
            <w:hideMark/>
          </w:tcPr>
          <w:p w14:paraId="71150AFA" w14:textId="77777777" w:rsidR="00B35DCD" w:rsidRPr="00B35DCD" w:rsidRDefault="00B35DCD" w:rsidP="00B35DCD">
            <w:pPr>
              <w:rPr>
                <w:color w:val="000000"/>
                <w:sz w:val="12"/>
                <w:szCs w:val="12"/>
              </w:rPr>
            </w:pPr>
            <w:r w:rsidRPr="00B35DCD">
              <w:rPr>
                <w:color w:val="000000"/>
                <w:sz w:val="12"/>
                <w:szCs w:val="12"/>
              </w:rPr>
              <w:t>Дефектоскоп УД3-307 ВД</w:t>
            </w:r>
            <w:r w:rsidRPr="00B35DCD">
              <w:rPr>
                <w:sz w:val="12"/>
                <w:szCs w:val="12"/>
              </w:rPr>
              <w:t xml:space="preserve"> - 1 шт.</w:t>
            </w:r>
          </w:p>
        </w:tc>
        <w:tc>
          <w:tcPr>
            <w:tcW w:w="499" w:type="dxa"/>
            <w:shd w:val="clear" w:color="auto" w:fill="auto"/>
            <w:noWrap/>
            <w:vAlign w:val="center"/>
            <w:hideMark/>
          </w:tcPr>
          <w:p w14:paraId="4F52FF2C"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3E14199F" w14:textId="77777777" w:rsidR="00B35DCD" w:rsidRPr="00B35DCD" w:rsidRDefault="00B35DCD" w:rsidP="00B35DCD">
            <w:pPr>
              <w:jc w:val="center"/>
              <w:rPr>
                <w:color w:val="000000"/>
                <w:sz w:val="12"/>
                <w:szCs w:val="12"/>
              </w:rPr>
            </w:pPr>
            <w:r w:rsidRPr="00B35DCD">
              <w:rPr>
                <w:color w:val="000000"/>
                <w:sz w:val="12"/>
                <w:szCs w:val="12"/>
              </w:rPr>
              <w:t>2024</w:t>
            </w:r>
          </w:p>
        </w:tc>
        <w:tc>
          <w:tcPr>
            <w:tcW w:w="708" w:type="dxa"/>
            <w:shd w:val="clear" w:color="auto" w:fill="auto"/>
            <w:noWrap/>
            <w:vAlign w:val="center"/>
            <w:hideMark/>
          </w:tcPr>
          <w:p w14:paraId="2427AC0D" w14:textId="77777777" w:rsidR="00B35DCD" w:rsidRPr="00B35DCD" w:rsidRDefault="00B35DCD" w:rsidP="00B35DCD">
            <w:pPr>
              <w:jc w:val="center"/>
              <w:rPr>
                <w:bCs/>
                <w:color w:val="000000"/>
                <w:sz w:val="12"/>
                <w:szCs w:val="12"/>
              </w:rPr>
            </w:pPr>
            <w:r w:rsidRPr="00B35DCD">
              <w:rPr>
                <w:bCs/>
                <w:color w:val="000000"/>
                <w:sz w:val="12"/>
                <w:szCs w:val="12"/>
              </w:rPr>
              <w:t xml:space="preserve">235,41  </w:t>
            </w:r>
          </w:p>
        </w:tc>
        <w:tc>
          <w:tcPr>
            <w:tcW w:w="709" w:type="dxa"/>
            <w:shd w:val="clear" w:color="auto" w:fill="auto"/>
            <w:noWrap/>
            <w:vAlign w:val="center"/>
            <w:hideMark/>
          </w:tcPr>
          <w:p w14:paraId="2100268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DD388B3" w14:textId="77777777" w:rsidR="00B35DCD" w:rsidRPr="00B35DCD" w:rsidRDefault="00B35DCD" w:rsidP="00B35DCD">
            <w:pPr>
              <w:jc w:val="center"/>
              <w:rPr>
                <w:color w:val="000000"/>
                <w:sz w:val="12"/>
                <w:szCs w:val="12"/>
              </w:rPr>
            </w:pPr>
            <w:r w:rsidRPr="00B35DCD">
              <w:rPr>
                <w:color w:val="000000"/>
                <w:sz w:val="12"/>
                <w:szCs w:val="12"/>
              </w:rPr>
              <w:t xml:space="preserve">235,41  </w:t>
            </w:r>
          </w:p>
        </w:tc>
        <w:tc>
          <w:tcPr>
            <w:tcW w:w="567" w:type="dxa"/>
            <w:shd w:val="clear" w:color="auto" w:fill="auto"/>
            <w:vAlign w:val="center"/>
            <w:hideMark/>
          </w:tcPr>
          <w:p w14:paraId="57300B9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6938EA5B" w14:textId="77777777" w:rsidR="00B35DCD" w:rsidRPr="00B35DCD" w:rsidRDefault="00B35DCD" w:rsidP="00B35DCD">
            <w:pPr>
              <w:jc w:val="center"/>
              <w:rPr>
                <w:color w:val="000000"/>
                <w:sz w:val="12"/>
                <w:szCs w:val="12"/>
              </w:rPr>
            </w:pPr>
            <w:r w:rsidRPr="00B35DCD">
              <w:rPr>
                <w:color w:val="000000"/>
                <w:sz w:val="12"/>
                <w:szCs w:val="12"/>
              </w:rPr>
              <w:t xml:space="preserve">235,41  </w:t>
            </w:r>
          </w:p>
        </w:tc>
        <w:tc>
          <w:tcPr>
            <w:tcW w:w="709" w:type="dxa"/>
            <w:shd w:val="clear" w:color="auto" w:fill="auto"/>
            <w:noWrap/>
            <w:vAlign w:val="center"/>
            <w:hideMark/>
          </w:tcPr>
          <w:p w14:paraId="47838AB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1C6E3AC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BD2582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5F8DE62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61C25EC5"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3B63B3C1" w14:textId="77777777" w:rsidTr="00DD090C">
        <w:trPr>
          <w:trHeight w:val="20"/>
        </w:trPr>
        <w:tc>
          <w:tcPr>
            <w:tcW w:w="566" w:type="dxa"/>
            <w:shd w:val="clear" w:color="auto" w:fill="auto"/>
            <w:vAlign w:val="center"/>
            <w:hideMark/>
          </w:tcPr>
          <w:p w14:paraId="2B11E51D" w14:textId="77777777" w:rsidR="00B35DCD" w:rsidRPr="00B35DCD" w:rsidRDefault="00B35DCD" w:rsidP="00B35DCD">
            <w:pPr>
              <w:jc w:val="center"/>
              <w:rPr>
                <w:color w:val="000000"/>
                <w:sz w:val="12"/>
                <w:szCs w:val="12"/>
              </w:rPr>
            </w:pPr>
            <w:r w:rsidRPr="00B35DCD">
              <w:rPr>
                <w:color w:val="000000"/>
                <w:sz w:val="12"/>
                <w:szCs w:val="12"/>
              </w:rPr>
              <w:t>3.2.11.17</w:t>
            </w:r>
          </w:p>
        </w:tc>
        <w:tc>
          <w:tcPr>
            <w:tcW w:w="6012" w:type="dxa"/>
            <w:shd w:val="clear" w:color="auto" w:fill="auto"/>
            <w:vAlign w:val="center"/>
            <w:hideMark/>
          </w:tcPr>
          <w:p w14:paraId="688F4A32" w14:textId="77777777" w:rsidR="00B35DCD" w:rsidRPr="00B35DCD" w:rsidRDefault="00B35DCD" w:rsidP="00B35DCD">
            <w:pPr>
              <w:rPr>
                <w:color w:val="000000"/>
                <w:sz w:val="12"/>
                <w:szCs w:val="12"/>
              </w:rPr>
            </w:pPr>
            <w:r w:rsidRPr="00B35DCD">
              <w:rPr>
                <w:color w:val="000000"/>
                <w:sz w:val="12"/>
                <w:szCs w:val="12"/>
              </w:rPr>
              <w:t>Установка индукционного нагрева ЭЛСИТ (б/м)</w:t>
            </w:r>
          </w:p>
        </w:tc>
        <w:tc>
          <w:tcPr>
            <w:tcW w:w="499" w:type="dxa"/>
            <w:shd w:val="clear" w:color="auto" w:fill="auto"/>
            <w:noWrap/>
            <w:vAlign w:val="center"/>
            <w:hideMark/>
          </w:tcPr>
          <w:p w14:paraId="5C1E5700"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12FC77FD" w14:textId="77777777" w:rsidR="00B35DCD" w:rsidRPr="00B35DCD" w:rsidRDefault="00B35DCD" w:rsidP="00B35DCD">
            <w:pPr>
              <w:jc w:val="center"/>
              <w:rPr>
                <w:color w:val="000000"/>
                <w:sz w:val="12"/>
                <w:szCs w:val="12"/>
              </w:rPr>
            </w:pPr>
            <w:r w:rsidRPr="00B35DCD">
              <w:rPr>
                <w:color w:val="000000"/>
                <w:sz w:val="12"/>
                <w:szCs w:val="12"/>
              </w:rPr>
              <w:t>2024</w:t>
            </w:r>
          </w:p>
        </w:tc>
        <w:tc>
          <w:tcPr>
            <w:tcW w:w="708" w:type="dxa"/>
            <w:shd w:val="clear" w:color="auto" w:fill="auto"/>
            <w:noWrap/>
            <w:vAlign w:val="center"/>
            <w:hideMark/>
          </w:tcPr>
          <w:p w14:paraId="7A93E858" w14:textId="77777777" w:rsidR="00B35DCD" w:rsidRPr="00B35DCD" w:rsidRDefault="00B35DCD" w:rsidP="00B35DCD">
            <w:pPr>
              <w:jc w:val="center"/>
              <w:rPr>
                <w:bCs/>
                <w:color w:val="000000"/>
                <w:sz w:val="12"/>
                <w:szCs w:val="12"/>
              </w:rPr>
            </w:pPr>
            <w:r w:rsidRPr="00B35DCD">
              <w:rPr>
                <w:bCs/>
                <w:color w:val="000000"/>
                <w:sz w:val="12"/>
                <w:szCs w:val="12"/>
              </w:rPr>
              <w:t xml:space="preserve">689,86  </w:t>
            </w:r>
          </w:p>
        </w:tc>
        <w:tc>
          <w:tcPr>
            <w:tcW w:w="709" w:type="dxa"/>
            <w:shd w:val="clear" w:color="auto" w:fill="auto"/>
            <w:noWrap/>
            <w:vAlign w:val="center"/>
            <w:hideMark/>
          </w:tcPr>
          <w:p w14:paraId="1745641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5C1DA464" w14:textId="77777777" w:rsidR="00B35DCD" w:rsidRPr="00B35DCD" w:rsidRDefault="00B35DCD" w:rsidP="00B35DCD">
            <w:pPr>
              <w:jc w:val="center"/>
              <w:rPr>
                <w:color w:val="000000"/>
                <w:sz w:val="12"/>
                <w:szCs w:val="12"/>
              </w:rPr>
            </w:pPr>
            <w:r w:rsidRPr="00B35DCD">
              <w:rPr>
                <w:color w:val="000000"/>
                <w:sz w:val="12"/>
                <w:szCs w:val="12"/>
              </w:rPr>
              <w:t xml:space="preserve">689,86  </w:t>
            </w:r>
          </w:p>
        </w:tc>
        <w:tc>
          <w:tcPr>
            <w:tcW w:w="567" w:type="dxa"/>
            <w:shd w:val="clear" w:color="auto" w:fill="auto"/>
            <w:vAlign w:val="center"/>
            <w:hideMark/>
          </w:tcPr>
          <w:p w14:paraId="7838689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7116803" w14:textId="77777777" w:rsidR="00B35DCD" w:rsidRPr="00B35DCD" w:rsidRDefault="00B35DCD" w:rsidP="00B35DCD">
            <w:pPr>
              <w:jc w:val="center"/>
              <w:rPr>
                <w:color w:val="000000"/>
                <w:sz w:val="12"/>
                <w:szCs w:val="12"/>
              </w:rPr>
            </w:pPr>
            <w:r w:rsidRPr="00B35DCD">
              <w:rPr>
                <w:color w:val="000000"/>
                <w:sz w:val="12"/>
                <w:szCs w:val="12"/>
              </w:rPr>
              <w:t xml:space="preserve">689,86  </w:t>
            </w:r>
          </w:p>
        </w:tc>
        <w:tc>
          <w:tcPr>
            <w:tcW w:w="709" w:type="dxa"/>
            <w:shd w:val="clear" w:color="auto" w:fill="auto"/>
            <w:noWrap/>
            <w:vAlign w:val="center"/>
            <w:hideMark/>
          </w:tcPr>
          <w:p w14:paraId="61CFF80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026A320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F0F07F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EB0A5F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19DC8193"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7C3298C9" w14:textId="77777777" w:rsidTr="00DD090C">
        <w:trPr>
          <w:trHeight w:val="20"/>
        </w:trPr>
        <w:tc>
          <w:tcPr>
            <w:tcW w:w="566" w:type="dxa"/>
            <w:shd w:val="clear" w:color="auto" w:fill="auto"/>
            <w:vAlign w:val="center"/>
            <w:hideMark/>
          </w:tcPr>
          <w:p w14:paraId="7AF3B44C" w14:textId="77777777" w:rsidR="00B35DCD" w:rsidRPr="00B35DCD" w:rsidRDefault="00B35DCD" w:rsidP="00B35DCD">
            <w:pPr>
              <w:jc w:val="center"/>
              <w:rPr>
                <w:color w:val="000000"/>
                <w:sz w:val="12"/>
                <w:szCs w:val="12"/>
              </w:rPr>
            </w:pPr>
            <w:r w:rsidRPr="00B35DCD">
              <w:rPr>
                <w:color w:val="000000"/>
                <w:sz w:val="12"/>
                <w:szCs w:val="12"/>
              </w:rPr>
              <w:t>3.2.12</w:t>
            </w:r>
          </w:p>
        </w:tc>
        <w:tc>
          <w:tcPr>
            <w:tcW w:w="6012" w:type="dxa"/>
            <w:shd w:val="clear" w:color="auto" w:fill="auto"/>
            <w:vAlign w:val="center"/>
            <w:hideMark/>
          </w:tcPr>
          <w:p w14:paraId="7258C8DC" w14:textId="77777777" w:rsidR="00B35DCD" w:rsidRPr="00B35DCD" w:rsidRDefault="00B35DCD" w:rsidP="00B35DCD">
            <w:pPr>
              <w:rPr>
                <w:bCs/>
                <w:color w:val="000000"/>
                <w:sz w:val="12"/>
                <w:szCs w:val="12"/>
              </w:rPr>
            </w:pPr>
            <w:r w:rsidRPr="00B35DCD">
              <w:rPr>
                <w:bCs/>
                <w:color w:val="000000"/>
                <w:sz w:val="12"/>
                <w:szCs w:val="12"/>
              </w:rPr>
              <w:t>Модернизация оборудования топливоподачи, в том числе:</w:t>
            </w:r>
          </w:p>
        </w:tc>
        <w:tc>
          <w:tcPr>
            <w:tcW w:w="499" w:type="dxa"/>
            <w:shd w:val="clear" w:color="auto" w:fill="auto"/>
            <w:noWrap/>
            <w:vAlign w:val="center"/>
            <w:hideMark/>
          </w:tcPr>
          <w:p w14:paraId="531E867F" w14:textId="77777777" w:rsidR="00B35DCD" w:rsidRPr="00B35DCD" w:rsidRDefault="00B35DCD" w:rsidP="00B35DCD">
            <w:pPr>
              <w:jc w:val="center"/>
              <w:rPr>
                <w:color w:val="000000"/>
                <w:sz w:val="12"/>
                <w:szCs w:val="12"/>
              </w:rPr>
            </w:pPr>
            <w:r w:rsidRPr="00B35DCD">
              <w:rPr>
                <w:color w:val="000000"/>
                <w:sz w:val="12"/>
                <w:szCs w:val="12"/>
              </w:rPr>
              <w:t>2026</w:t>
            </w:r>
          </w:p>
        </w:tc>
        <w:tc>
          <w:tcPr>
            <w:tcW w:w="709" w:type="dxa"/>
            <w:shd w:val="clear" w:color="auto" w:fill="auto"/>
            <w:noWrap/>
            <w:vAlign w:val="center"/>
            <w:hideMark/>
          </w:tcPr>
          <w:p w14:paraId="551AA99A" w14:textId="77777777" w:rsidR="00B35DCD" w:rsidRPr="00B35DCD" w:rsidRDefault="00B35DCD" w:rsidP="00B35DCD">
            <w:pPr>
              <w:jc w:val="center"/>
              <w:rPr>
                <w:color w:val="000000"/>
                <w:sz w:val="12"/>
                <w:szCs w:val="12"/>
              </w:rPr>
            </w:pPr>
            <w:r w:rsidRPr="00B35DCD">
              <w:rPr>
                <w:color w:val="000000"/>
                <w:sz w:val="12"/>
                <w:szCs w:val="12"/>
              </w:rPr>
              <w:t>2026</w:t>
            </w:r>
          </w:p>
        </w:tc>
        <w:tc>
          <w:tcPr>
            <w:tcW w:w="708" w:type="dxa"/>
            <w:shd w:val="clear" w:color="auto" w:fill="auto"/>
            <w:noWrap/>
            <w:vAlign w:val="center"/>
            <w:hideMark/>
          </w:tcPr>
          <w:p w14:paraId="7AE94F42" w14:textId="77777777" w:rsidR="00B35DCD" w:rsidRPr="00B35DCD" w:rsidRDefault="00B35DCD" w:rsidP="00B35DCD">
            <w:pPr>
              <w:jc w:val="center"/>
              <w:rPr>
                <w:bCs/>
                <w:color w:val="000000"/>
                <w:sz w:val="12"/>
                <w:szCs w:val="12"/>
              </w:rPr>
            </w:pPr>
            <w:r w:rsidRPr="00B35DCD">
              <w:rPr>
                <w:bCs/>
                <w:color w:val="000000"/>
                <w:sz w:val="12"/>
                <w:szCs w:val="12"/>
              </w:rPr>
              <w:t xml:space="preserve">17 409,83  </w:t>
            </w:r>
          </w:p>
        </w:tc>
        <w:tc>
          <w:tcPr>
            <w:tcW w:w="709" w:type="dxa"/>
            <w:shd w:val="clear" w:color="auto" w:fill="auto"/>
            <w:noWrap/>
            <w:vAlign w:val="center"/>
            <w:hideMark/>
          </w:tcPr>
          <w:p w14:paraId="6392A0C5"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noWrap/>
            <w:vAlign w:val="center"/>
            <w:hideMark/>
          </w:tcPr>
          <w:p w14:paraId="0B2E80E8" w14:textId="77777777" w:rsidR="00B35DCD" w:rsidRPr="00B35DCD" w:rsidRDefault="00B35DCD" w:rsidP="00B35DCD">
            <w:pPr>
              <w:jc w:val="center"/>
              <w:rPr>
                <w:bCs/>
                <w:color w:val="000000"/>
                <w:sz w:val="12"/>
                <w:szCs w:val="12"/>
              </w:rPr>
            </w:pPr>
            <w:r w:rsidRPr="00B35DCD">
              <w:rPr>
                <w:bCs/>
                <w:color w:val="000000"/>
                <w:sz w:val="12"/>
                <w:szCs w:val="12"/>
              </w:rPr>
              <w:t xml:space="preserve">17 409,83  </w:t>
            </w:r>
          </w:p>
        </w:tc>
        <w:tc>
          <w:tcPr>
            <w:tcW w:w="567" w:type="dxa"/>
            <w:shd w:val="clear" w:color="auto" w:fill="auto"/>
            <w:noWrap/>
            <w:vAlign w:val="center"/>
            <w:hideMark/>
          </w:tcPr>
          <w:p w14:paraId="121407DF"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noWrap/>
            <w:vAlign w:val="center"/>
            <w:hideMark/>
          </w:tcPr>
          <w:p w14:paraId="257EA358"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noWrap/>
            <w:vAlign w:val="center"/>
            <w:hideMark/>
          </w:tcPr>
          <w:p w14:paraId="064D3CB1"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8" w:type="dxa"/>
            <w:shd w:val="clear" w:color="auto" w:fill="auto"/>
            <w:noWrap/>
            <w:vAlign w:val="center"/>
            <w:hideMark/>
          </w:tcPr>
          <w:p w14:paraId="5C1DFDFC" w14:textId="77777777" w:rsidR="00B35DCD" w:rsidRPr="00B35DCD" w:rsidRDefault="00B35DCD" w:rsidP="00B35DCD">
            <w:pPr>
              <w:jc w:val="center"/>
              <w:rPr>
                <w:bCs/>
                <w:color w:val="000000"/>
                <w:sz w:val="12"/>
                <w:szCs w:val="12"/>
              </w:rPr>
            </w:pPr>
            <w:r w:rsidRPr="00B35DCD">
              <w:rPr>
                <w:bCs/>
                <w:color w:val="000000"/>
                <w:sz w:val="12"/>
                <w:szCs w:val="12"/>
              </w:rPr>
              <w:t xml:space="preserve">17 409,83  </w:t>
            </w:r>
          </w:p>
        </w:tc>
        <w:tc>
          <w:tcPr>
            <w:tcW w:w="709" w:type="dxa"/>
            <w:shd w:val="clear" w:color="auto" w:fill="auto"/>
            <w:noWrap/>
            <w:vAlign w:val="center"/>
            <w:hideMark/>
          </w:tcPr>
          <w:p w14:paraId="05A5826B"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noWrap/>
            <w:vAlign w:val="center"/>
            <w:hideMark/>
          </w:tcPr>
          <w:p w14:paraId="3988FC7E"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60" w:type="dxa"/>
            <w:shd w:val="clear" w:color="auto" w:fill="auto"/>
            <w:noWrap/>
            <w:vAlign w:val="center"/>
            <w:hideMark/>
          </w:tcPr>
          <w:p w14:paraId="574B3B66"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21762BE2" w14:textId="77777777" w:rsidTr="00DD090C">
        <w:trPr>
          <w:trHeight w:val="20"/>
        </w:trPr>
        <w:tc>
          <w:tcPr>
            <w:tcW w:w="566" w:type="dxa"/>
            <w:shd w:val="clear" w:color="auto" w:fill="auto"/>
            <w:vAlign w:val="center"/>
            <w:hideMark/>
          </w:tcPr>
          <w:p w14:paraId="3C1C43F7" w14:textId="77777777" w:rsidR="00B35DCD" w:rsidRPr="00B35DCD" w:rsidRDefault="00B35DCD" w:rsidP="00B35DCD">
            <w:pPr>
              <w:jc w:val="center"/>
              <w:rPr>
                <w:color w:val="000000"/>
                <w:sz w:val="12"/>
                <w:szCs w:val="12"/>
              </w:rPr>
            </w:pPr>
            <w:r w:rsidRPr="00B35DCD">
              <w:rPr>
                <w:color w:val="000000"/>
                <w:sz w:val="12"/>
                <w:szCs w:val="12"/>
              </w:rPr>
              <w:t>3.2.12.1</w:t>
            </w:r>
          </w:p>
        </w:tc>
        <w:tc>
          <w:tcPr>
            <w:tcW w:w="6012" w:type="dxa"/>
            <w:shd w:val="clear" w:color="auto" w:fill="auto"/>
            <w:vAlign w:val="center"/>
            <w:hideMark/>
          </w:tcPr>
          <w:p w14:paraId="236838C4" w14:textId="77777777" w:rsidR="00B35DCD" w:rsidRPr="00B35DCD" w:rsidRDefault="00B35DCD" w:rsidP="00B35DCD">
            <w:pPr>
              <w:rPr>
                <w:color w:val="000000"/>
                <w:sz w:val="12"/>
                <w:szCs w:val="12"/>
              </w:rPr>
            </w:pPr>
            <w:r w:rsidRPr="00B35DCD">
              <w:rPr>
                <w:color w:val="000000"/>
                <w:sz w:val="12"/>
                <w:szCs w:val="12"/>
              </w:rPr>
              <w:t>Модернизация пробоотборника конвейера 5А 1 очередь, 14А 2 очередь</w:t>
            </w:r>
          </w:p>
        </w:tc>
        <w:tc>
          <w:tcPr>
            <w:tcW w:w="499" w:type="dxa"/>
            <w:shd w:val="clear" w:color="auto" w:fill="auto"/>
            <w:noWrap/>
            <w:vAlign w:val="center"/>
            <w:hideMark/>
          </w:tcPr>
          <w:p w14:paraId="70568F77" w14:textId="77777777" w:rsidR="00B35DCD" w:rsidRPr="00B35DCD" w:rsidRDefault="00B35DCD" w:rsidP="00B35DCD">
            <w:pPr>
              <w:jc w:val="center"/>
              <w:rPr>
                <w:color w:val="000000"/>
                <w:sz w:val="12"/>
                <w:szCs w:val="12"/>
              </w:rPr>
            </w:pPr>
            <w:r w:rsidRPr="00B35DCD">
              <w:rPr>
                <w:color w:val="000000"/>
                <w:sz w:val="12"/>
                <w:szCs w:val="12"/>
              </w:rPr>
              <w:t>2026</w:t>
            </w:r>
          </w:p>
        </w:tc>
        <w:tc>
          <w:tcPr>
            <w:tcW w:w="709" w:type="dxa"/>
            <w:shd w:val="clear" w:color="auto" w:fill="auto"/>
            <w:noWrap/>
            <w:vAlign w:val="center"/>
            <w:hideMark/>
          </w:tcPr>
          <w:p w14:paraId="43CAC762" w14:textId="77777777" w:rsidR="00B35DCD" w:rsidRPr="00B35DCD" w:rsidRDefault="00B35DCD" w:rsidP="00B35DCD">
            <w:pPr>
              <w:jc w:val="center"/>
              <w:rPr>
                <w:color w:val="000000"/>
                <w:sz w:val="12"/>
                <w:szCs w:val="12"/>
              </w:rPr>
            </w:pPr>
            <w:r w:rsidRPr="00B35DCD">
              <w:rPr>
                <w:color w:val="000000"/>
                <w:sz w:val="12"/>
                <w:szCs w:val="12"/>
              </w:rPr>
              <w:t>2026</w:t>
            </w:r>
          </w:p>
        </w:tc>
        <w:tc>
          <w:tcPr>
            <w:tcW w:w="708" w:type="dxa"/>
            <w:shd w:val="clear" w:color="auto" w:fill="auto"/>
            <w:noWrap/>
            <w:vAlign w:val="center"/>
            <w:hideMark/>
          </w:tcPr>
          <w:p w14:paraId="554FDDE1" w14:textId="77777777" w:rsidR="00B35DCD" w:rsidRPr="00B35DCD" w:rsidRDefault="00B35DCD" w:rsidP="00B35DCD">
            <w:pPr>
              <w:jc w:val="center"/>
              <w:rPr>
                <w:bCs/>
                <w:color w:val="000000"/>
                <w:sz w:val="12"/>
                <w:szCs w:val="12"/>
              </w:rPr>
            </w:pPr>
            <w:r w:rsidRPr="00B35DCD">
              <w:rPr>
                <w:bCs/>
                <w:color w:val="000000"/>
                <w:sz w:val="12"/>
                <w:szCs w:val="12"/>
              </w:rPr>
              <w:t xml:space="preserve">6 233,65  </w:t>
            </w:r>
          </w:p>
        </w:tc>
        <w:tc>
          <w:tcPr>
            <w:tcW w:w="709" w:type="dxa"/>
            <w:shd w:val="clear" w:color="auto" w:fill="auto"/>
            <w:noWrap/>
            <w:vAlign w:val="center"/>
            <w:hideMark/>
          </w:tcPr>
          <w:p w14:paraId="73FFF46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D50E4D2" w14:textId="77777777" w:rsidR="00B35DCD" w:rsidRPr="00B35DCD" w:rsidRDefault="00B35DCD" w:rsidP="00B35DCD">
            <w:pPr>
              <w:jc w:val="center"/>
              <w:rPr>
                <w:color w:val="000000"/>
                <w:sz w:val="12"/>
                <w:szCs w:val="12"/>
              </w:rPr>
            </w:pPr>
            <w:r w:rsidRPr="00B35DCD">
              <w:rPr>
                <w:color w:val="000000"/>
                <w:sz w:val="12"/>
                <w:szCs w:val="12"/>
              </w:rPr>
              <w:t xml:space="preserve">6 233,65  </w:t>
            </w:r>
          </w:p>
        </w:tc>
        <w:tc>
          <w:tcPr>
            <w:tcW w:w="567" w:type="dxa"/>
            <w:shd w:val="clear" w:color="auto" w:fill="auto"/>
            <w:vAlign w:val="center"/>
            <w:hideMark/>
          </w:tcPr>
          <w:p w14:paraId="6367236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06C7165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EAFF5B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5F727AF2" w14:textId="77777777" w:rsidR="00B35DCD" w:rsidRPr="00B35DCD" w:rsidRDefault="00B35DCD" w:rsidP="00B35DCD">
            <w:pPr>
              <w:jc w:val="center"/>
              <w:rPr>
                <w:color w:val="000000"/>
                <w:sz w:val="12"/>
                <w:szCs w:val="12"/>
              </w:rPr>
            </w:pPr>
            <w:r w:rsidRPr="00B35DCD">
              <w:rPr>
                <w:color w:val="000000"/>
                <w:sz w:val="12"/>
                <w:szCs w:val="12"/>
              </w:rPr>
              <w:t xml:space="preserve">6 233,65  </w:t>
            </w:r>
          </w:p>
        </w:tc>
        <w:tc>
          <w:tcPr>
            <w:tcW w:w="709" w:type="dxa"/>
            <w:shd w:val="clear" w:color="auto" w:fill="auto"/>
            <w:noWrap/>
            <w:vAlign w:val="center"/>
            <w:hideMark/>
          </w:tcPr>
          <w:p w14:paraId="45E36D5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0E714E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7C1A8BE8"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7A561A0C" w14:textId="77777777" w:rsidTr="00DD090C">
        <w:trPr>
          <w:trHeight w:val="20"/>
        </w:trPr>
        <w:tc>
          <w:tcPr>
            <w:tcW w:w="566" w:type="dxa"/>
            <w:shd w:val="clear" w:color="auto" w:fill="auto"/>
            <w:vAlign w:val="center"/>
            <w:hideMark/>
          </w:tcPr>
          <w:p w14:paraId="4D7E4675" w14:textId="77777777" w:rsidR="00B35DCD" w:rsidRPr="00B35DCD" w:rsidRDefault="00B35DCD" w:rsidP="00B35DCD">
            <w:pPr>
              <w:jc w:val="center"/>
              <w:rPr>
                <w:color w:val="000000"/>
                <w:sz w:val="12"/>
                <w:szCs w:val="12"/>
              </w:rPr>
            </w:pPr>
            <w:r w:rsidRPr="00B35DCD">
              <w:rPr>
                <w:color w:val="000000"/>
                <w:sz w:val="12"/>
                <w:szCs w:val="12"/>
              </w:rPr>
              <w:t>3.2.12.2</w:t>
            </w:r>
          </w:p>
        </w:tc>
        <w:tc>
          <w:tcPr>
            <w:tcW w:w="6012" w:type="dxa"/>
            <w:shd w:val="clear" w:color="auto" w:fill="auto"/>
            <w:vAlign w:val="center"/>
            <w:hideMark/>
          </w:tcPr>
          <w:p w14:paraId="0061C9AE" w14:textId="77777777" w:rsidR="00B35DCD" w:rsidRPr="00B35DCD" w:rsidRDefault="00B35DCD" w:rsidP="00B35DCD">
            <w:pPr>
              <w:rPr>
                <w:color w:val="000000"/>
                <w:sz w:val="12"/>
                <w:szCs w:val="12"/>
              </w:rPr>
            </w:pPr>
            <w:r w:rsidRPr="00B35DCD">
              <w:rPr>
                <w:color w:val="000000"/>
                <w:sz w:val="12"/>
                <w:szCs w:val="12"/>
              </w:rPr>
              <w:t>Модернизация аспирационной  установки натяжных станций 8-х конвееров</w:t>
            </w:r>
          </w:p>
        </w:tc>
        <w:tc>
          <w:tcPr>
            <w:tcW w:w="499" w:type="dxa"/>
            <w:shd w:val="clear" w:color="auto" w:fill="auto"/>
            <w:noWrap/>
            <w:vAlign w:val="center"/>
            <w:hideMark/>
          </w:tcPr>
          <w:p w14:paraId="4282BD27" w14:textId="77777777" w:rsidR="00B35DCD" w:rsidRPr="00B35DCD" w:rsidRDefault="00B35DCD" w:rsidP="00B35DCD">
            <w:pPr>
              <w:jc w:val="center"/>
              <w:rPr>
                <w:color w:val="000000"/>
                <w:sz w:val="12"/>
                <w:szCs w:val="12"/>
              </w:rPr>
            </w:pPr>
            <w:r w:rsidRPr="00B35DCD">
              <w:rPr>
                <w:color w:val="000000"/>
                <w:sz w:val="12"/>
                <w:szCs w:val="12"/>
              </w:rPr>
              <w:t>2026</w:t>
            </w:r>
          </w:p>
        </w:tc>
        <w:tc>
          <w:tcPr>
            <w:tcW w:w="709" w:type="dxa"/>
            <w:shd w:val="clear" w:color="auto" w:fill="auto"/>
            <w:noWrap/>
            <w:vAlign w:val="center"/>
            <w:hideMark/>
          </w:tcPr>
          <w:p w14:paraId="2C9F49B4" w14:textId="77777777" w:rsidR="00B35DCD" w:rsidRPr="00B35DCD" w:rsidRDefault="00B35DCD" w:rsidP="00B35DCD">
            <w:pPr>
              <w:jc w:val="center"/>
              <w:rPr>
                <w:color w:val="000000"/>
                <w:sz w:val="12"/>
                <w:szCs w:val="12"/>
              </w:rPr>
            </w:pPr>
            <w:r w:rsidRPr="00B35DCD">
              <w:rPr>
                <w:color w:val="000000"/>
                <w:sz w:val="12"/>
                <w:szCs w:val="12"/>
              </w:rPr>
              <w:t>2026</w:t>
            </w:r>
          </w:p>
        </w:tc>
        <w:tc>
          <w:tcPr>
            <w:tcW w:w="708" w:type="dxa"/>
            <w:shd w:val="clear" w:color="auto" w:fill="auto"/>
            <w:noWrap/>
            <w:vAlign w:val="center"/>
            <w:hideMark/>
          </w:tcPr>
          <w:p w14:paraId="75DB39A8" w14:textId="77777777" w:rsidR="00B35DCD" w:rsidRPr="00B35DCD" w:rsidRDefault="00B35DCD" w:rsidP="00B35DCD">
            <w:pPr>
              <w:jc w:val="center"/>
              <w:rPr>
                <w:bCs/>
                <w:color w:val="000000"/>
                <w:sz w:val="12"/>
                <w:szCs w:val="12"/>
              </w:rPr>
            </w:pPr>
            <w:r w:rsidRPr="00B35DCD">
              <w:rPr>
                <w:bCs/>
                <w:color w:val="000000"/>
                <w:sz w:val="12"/>
                <w:szCs w:val="12"/>
              </w:rPr>
              <w:t xml:space="preserve">11 176,18  </w:t>
            </w:r>
          </w:p>
        </w:tc>
        <w:tc>
          <w:tcPr>
            <w:tcW w:w="709" w:type="dxa"/>
            <w:shd w:val="clear" w:color="auto" w:fill="auto"/>
            <w:noWrap/>
            <w:vAlign w:val="center"/>
            <w:hideMark/>
          </w:tcPr>
          <w:p w14:paraId="763FD5D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09FC9EF6" w14:textId="77777777" w:rsidR="00B35DCD" w:rsidRPr="00B35DCD" w:rsidRDefault="00B35DCD" w:rsidP="00B35DCD">
            <w:pPr>
              <w:jc w:val="center"/>
              <w:rPr>
                <w:color w:val="000000"/>
                <w:sz w:val="12"/>
                <w:szCs w:val="12"/>
              </w:rPr>
            </w:pPr>
            <w:r w:rsidRPr="00B35DCD">
              <w:rPr>
                <w:color w:val="000000"/>
                <w:sz w:val="12"/>
                <w:szCs w:val="12"/>
              </w:rPr>
              <w:t xml:space="preserve">11 176,18  </w:t>
            </w:r>
          </w:p>
        </w:tc>
        <w:tc>
          <w:tcPr>
            <w:tcW w:w="567" w:type="dxa"/>
            <w:shd w:val="clear" w:color="auto" w:fill="auto"/>
            <w:vAlign w:val="center"/>
            <w:hideMark/>
          </w:tcPr>
          <w:p w14:paraId="3B6AF9D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1FF88F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336601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281155EE" w14:textId="77777777" w:rsidR="00B35DCD" w:rsidRPr="00B35DCD" w:rsidRDefault="00B35DCD" w:rsidP="00B35DCD">
            <w:pPr>
              <w:jc w:val="center"/>
              <w:rPr>
                <w:color w:val="000000"/>
                <w:sz w:val="12"/>
                <w:szCs w:val="12"/>
              </w:rPr>
            </w:pPr>
            <w:r w:rsidRPr="00B35DCD">
              <w:rPr>
                <w:color w:val="000000"/>
                <w:sz w:val="12"/>
                <w:szCs w:val="12"/>
              </w:rPr>
              <w:t xml:space="preserve">11 176,18  </w:t>
            </w:r>
          </w:p>
        </w:tc>
        <w:tc>
          <w:tcPr>
            <w:tcW w:w="709" w:type="dxa"/>
            <w:shd w:val="clear" w:color="auto" w:fill="auto"/>
            <w:noWrap/>
            <w:vAlign w:val="center"/>
            <w:hideMark/>
          </w:tcPr>
          <w:p w14:paraId="3C1A63C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5B738F3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7B4AA984"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6E1FBEF3" w14:textId="77777777" w:rsidTr="00DD090C">
        <w:trPr>
          <w:trHeight w:val="20"/>
        </w:trPr>
        <w:tc>
          <w:tcPr>
            <w:tcW w:w="6578" w:type="dxa"/>
            <w:gridSpan w:val="2"/>
            <w:shd w:val="clear" w:color="auto" w:fill="auto"/>
            <w:vAlign w:val="center"/>
            <w:hideMark/>
          </w:tcPr>
          <w:p w14:paraId="54322A2E" w14:textId="77777777" w:rsidR="00B35DCD" w:rsidRPr="00B35DCD" w:rsidRDefault="00B35DCD" w:rsidP="00B35DCD">
            <w:pPr>
              <w:rPr>
                <w:color w:val="000000"/>
                <w:sz w:val="12"/>
                <w:szCs w:val="12"/>
              </w:rPr>
            </w:pPr>
            <w:r w:rsidRPr="00B35DCD">
              <w:rPr>
                <w:color w:val="000000"/>
                <w:sz w:val="12"/>
                <w:szCs w:val="12"/>
              </w:rPr>
              <w:t>Всего по группе 3</w:t>
            </w:r>
          </w:p>
        </w:tc>
        <w:tc>
          <w:tcPr>
            <w:tcW w:w="499" w:type="dxa"/>
            <w:shd w:val="clear" w:color="auto" w:fill="auto"/>
            <w:vAlign w:val="center"/>
            <w:hideMark/>
          </w:tcPr>
          <w:p w14:paraId="23890F3D"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5C1A598C" w14:textId="77777777" w:rsidR="00B35DCD" w:rsidRPr="00B35DCD" w:rsidRDefault="00B35DCD" w:rsidP="00B35DCD">
            <w:pPr>
              <w:rPr>
                <w:color w:val="000000"/>
                <w:sz w:val="12"/>
                <w:szCs w:val="12"/>
              </w:rPr>
            </w:pPr>
            <w:r w:rsidRPr="00B35DCD">
              <w:rPr>
                <w:color w:val="000000"/>
                <w:sz w:val="12"/>
                <w:szCs w:val="12"/>
              </w:rPr>
              <w:t> </w:t>
            </w:r>
          </w:p>
        </w:tc>
        <w:tc>
          <w:tcPr>
            <w:tcW w:w="708" w:type="dxa"/>
            <w:shd w:val="clear" w:color="auto" w:fill="auto"/>
            <w:vAlign w:val="center"/>
            <w:hideMark/>
          </w:tcPr>
          <w:p w14:paraId="79EA2726" w14:textId="77777777" w:rsidR="00B35DCD" w:rsidRPr="00B35DCD" w:rsidRDefault="00B35DCD" w:rsidP="00B35DCD">
            <w:pPr>
              <w:jc w:val="center"/>
              <w:rPr>
                <w:bCs/>
                <w:color w:val="000000"/>
                <w:sz w:val="12"/>
                <w:szCs w:val="12"/>
              </w:rPr>
            </w:pPr>
            <w:r w:rsidRPr="00B35DCD">
              <w:rPr>
                <w:bCs/>
                <w:color w:val="000000"/>
                <w:sz w:val="12"/>
                <w:szCs w:val="12"/>
              </w:rPr>
              <w:t xml:space="preserve">627 280,43  </w:t>
            </w:r>
          </w:p>
        </w:tc>
        <w:tc>
          <w:tcPr>
            <w:tcW w:w="709" w:type="dxa"/>
            <w:shd w:val="clear" w:color="auto" w:fill="auto"/>
            <w:vAlign w:val="center"/>
            <w:hideMark/>
          </w:tcPr>
          <w:p w14:paraId="26ECCE19" w14:textId="77777777" w:rsidR="00B35DCD" w:rsidRPr="00B35DCD" w:rsidRDefault="00B35DCD" w:rsidP="00B35DCD">
            <w:pPr>
              <w:jc w:val="center"/>
              <w:rPr>
                <w:bCs/>
                <w:color w:val="000000"/>
                <w:sz w:val="12"/>
                <w:szCs w:val="12"/>
              </w:rPr>
            </w:pPr>
            <w:r w:rsidRPr="00B35DCD">
              <w:rPr>
                <w:bCs/>
                <w:color w:val="000000"/>
                <w:sz w:val="12"/>
                <w:szCs w:val="12"/>
              </w:rPr>
              <w:t xml:space="preserve">127 895,62  </w:t>
            </w:r>
          </w:p>
        </w:tc>
        <w:tc>
          <w:tcPr>
            <w:tcW w:w="709" w:type="dxa"/>
            <w:shd w:val="clear" w:color="auto" w:fill="auto"/>
            <w:vAlign w:val="center"/>
            <w:hideMark/>
          </w:tcPr>
          <w:p w14:paraId="65AB6122" w14:textId="77777777" w:rsidR="00B35DCD" w:rsidRPr="00B35DCD" w:rsidRDefault="00B35DCD" w:rsidP="00B35DCD">
            <w:pPr>
              <w:jc w:val="center"/>
              <w:rPr>
                <w:bCs/>
                <w:color w:val="000000"/>
                <w:sz w:val="12"/>
                <w:szCs w:val="12"/>
              </w:rPr>
            </w:pPr>
            <w:r w:rsidRPr="00B35DCD">
              <w:rPr>
                <w:bCs/>
                <w:color w:val="000000"/>
                <w:sz w:val="12"/>
                <w:szCs w:val="12"/>
              </w:rPr>
              <w:t xml:space="preserve">499 384,81  </w:t>
            </w:r>
          </w:p>
        </w:tc>
        <w:tc>
          <w:tcPr>
            <w:tcW w:w="567" w:type="dxa"/>
            <w:shd w:val="clear" w:color="auto" w:fill="auto"/>
            <w:vAlign w:val="center"/>
            <w:hideMark/>
          </w:tcPr>
          <w:p w14:paraId="7ABA3D33"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vAlign w:val="center"/>
            <w:hideMark/>
          </w:tcPr>
          <w:p w14:paraId="55CAC44A" w14:textId="77777777" w:rsidR="00B35DCD" w:rsidRPr="00B35DCD" w:rsidRDefault="00B35DCD" w:rsidP="00B35DCD">
            <w:pPr>
              <w:jc w:val="center"/>
              <w:rPr>
                <w:bCs/>
                <w:color w:val="000000"/>
                <w:sz w:val="12"/>
                <w:szCs w:val="12"/>
              </w:rPr>
            </w:pPr>
            <w:r w:rsidRPr="00B35DCD">
              <w:rPr>
                <w:bCs/>
                <w:color w:val="000000"/>
                <w:sz w:val="12"/>
                <w:szCs w:val="12"/>
              </w:rPr>
              <w:t xml:space="preserve">76 935,72  </w:t>
            </w:r>
          </w:p>
        </w:tc>
        <w:tc>
          <w:tcPr>
            <w:tcW w:w="709" w:type="dxa"/>
            <w:shd w:val="clear" w:color="auto" w:fill="auto"/>
            <w:vAlign w:val="center"/>
            <w:hideMark/>
          </w:tcPr>
          <w:p w14:paraId="5ED920F9" w14:textId="77777777" w:rsidR="00B35DCD" w:rsidRPr="00B35DCD" w:rsidRDefault="00B35DCD" w:rsidP="00B35DCD">
            <w:pPr>
              <w:jc w:val="center"/>
              <w:rPr>
                <w:bCs/>
                <w:color w:val="000000"/>
                <w:sz w:val="12"/>
                <w:szCs w:val="12"/>
              </w:rPr>
            </w:pPr>
            <w:r w:rsidRPr="00B35DCD">
              <w:rPr>
                <w:bCs/>
                <w:color w:val="000000"/>
                <w:sz w:val="12"/>
                <w:szCs w:val="12"/>
              </w:rPr>
              <w:t xml:space="preserve">170 665,72  </w:t>
            </w:r>
          </w:p>
        </w:tc>
        <w:tc>
          <w:tcPr>
            <w:tcW w:w="708" w:type="dxa"/>
            <w:shd w:val="clear" w:color="auto" w:fill="auto"/>
            <w:vAlign w:val="center"/>
            <w:hideMark/>
          </w:tcPr>
          <w:p w14:paraId="4AD2E558" w14:textId="77777777" w:rsidR="00B35DCD" w:rsidRPr="00B35DCD" w:rsidRDefault="00B35DCD" w:rsidP="00B35DCD">
            <w:pPr>
              <w:jc w:val="center"/>
              <w:rPr>
                <w:bCs/>
                <w:color w:val="000000"/>
                <w:sz w:val="12"/>
                <w:szCs w:val="12"/>
              </w:rPr>
            </w:pPr>
            <w:r w:rsidRPr="00B35DCD">
              <w:rPr>
                <w:bCs/>
                <w:color w:val="000000"/>
                <w:sz w:val="12"/>
                <w:szCs w:val="12"/>
              </w:rPr>
              <w:t xml:space="preserve">103 842,47  </w:t>
            </w:r>
          </w:p>
        </w:tc>
        <w:tc>
          <w:tcPr>
            <w:tcW w:w="709" w:type="dxa"/>
            <w:shd w:val="clear" w:color="auto" w:fill="auto"/>
            <w:vAlign w:val="center"/>
            <w:hideMark/>
          </w:tcPr>
          <w:p w14:paraId="17B54899" w14:textId="77777777" w:rsidR="00B35DCD" w:rsidRPr="00B35DCD" w:rsidRDefault="00B35DCD" w:rsidP="00B35DCD">
            <w:pPr>
              <w:jc w:val="center"/>
              <w:rPr>
                <w:bCs/>
                <w:color w:val="000000"/>
                <w:sz w:val="12"/>
                <w:szCs w:val="12"/>
              </w:rPr>
            </w:pPr>
            <w:r w:rsidRPr="00B35DCD">
              <w:rPr>
                <w:bCs/>
                <w:color w:val="000000"/>
                <w:sz w:val="12"/>
                <w:szCs w:val="12"/>
              </w:rPr>
              <w:t xml:space="preserve">105 304,86  </w:t>
            </w:r>
          </w:p>
        </w:tc>
        <w:tc>
          <w:tcPr>
            <w:tcW w:w="709" w:type="dxa"/>
            <w:shd w:val="clear" w:color="auto" w:fill="auto"/>
            <w:vAlign w:val="center"/>
            <w:hideMark/>
          </w:tcPr>
          <w:p w14:paraId="20AED114" w14:textId="77777777" w:rsidR="00B35DCD" w:rsidRPr="00B35DCD" w:rsidRDefault="00B35DCD" w:rsidP="00B35DCD">
            <w:pPr>
              <w:jc w:val="center"/>
              <w:rPr>
                <w:bCs/>
                <w:color w:val="000000"/>
                <w:sz w:val="12"/>
                <w:szCs w:val="12"/>
              </w:rPr>
            </w:pPr>
            <w:r w:rsidRPr="00B35DCD">
              <w:rPr>
                <w:bCs/>
                <w:color w:val="000000"/>
                <w:sz w:val="12"/>
                <w:szCs w:val="12"/>
              </w:rPr>
              <w:t xml:space="preserve">170 531,67  </w:t>
            </w:r>
          </w:p>
        </w:tc>
        <w:tc>
          <w:tcPr>
            <w:tcW w:w="860" w:type="dxa"/>
            <w:shd w:val="clear" w:color="auto" w:fill="auto"/>
            <w:vAlign w:val="center"/>
            <w:hideMark/>
          </w:tcPr>
          <w:p w14:paraId="6D97A848"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78858180" w14:textId="77777777" w:rsidTr="00DD090C">
        <w:trPr>
          <w:trHeight w:val="20"/>
        </w:trPr>
        <w:tc>
          <w:tcPr>
            <w:tcW w:w="14883" w:type="dxa"/>
            <w:gridSpan w:val="14"/>
            <w:shd w:val="clear" w:color="auto" w:fill="auto"/>
            <w:vAlign w:val="center"/>
            <w:hideMark/>
          </w:tcPr>
          <w:p w14:paraId="52ED6697" w14:textId="77777777" w:rsidR="00B35DCD" w:rsidRPr="00B35DCD" w:rsidRDefault="00B35DCD" w:rsidP="00B35DCD">
            <w:pPr>
              <w:rPr>
                <w:color w:val="000000"/>
                <w:sz w:val="12"/>
                <w:szCs w:val="12"/>
              </w:rPr>
            </w:pPr>
            <w:r w:rsidRPr="00B35DCD">
              <w:rPr>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B35DCD" w:rsidRPr="00B35DCD" w14:paraId="27866070" w14:textId="77777777" w:rsidTr="00DD090C">
        <w:trPr>
          <w:trHeight w:val="20"/>
        </w:trPr>
        <w:tc>
          <w:tcPr>
            <w:tcW w:w="6578" w:type="dxa"/>
            <w:gridSpan w:val="2"/>
            <w:shd w:val="clear" w:color="auto" w:fill="auto"/>
            <w:vAlign w:val="center"/>
            <w:hideMark/>
          </w:tcPr>
          <w:p w14:paraId="34C5F2C1" w14:textId="77777777" w:rsidR="00B35DCD" w:rsidRPr="00B35DCD" w:rsidRDefault="00B35DCD" w:rsidP="00B35DCD">
            <w:pPr>
              <w:rPr>
                <w:color w:val="000000"/>
                <w:sz w:val="12"/>
                <w:szCs w:val="12"/>
              </w:rPr>
            </w:pPr>
            <w:r w:rsidRPr="00B35DCD">
              <w:rPr>
                <w:color w:val="000000"/>
                <w:sz w:val="12"/>
                <w:szCs w:val="12"/>
              </w:rPr>
              <w:t>Всего по группе 4</w:t>
            </w:r>
          </w:p>
        </w:tc>
        <w:tc>
          <w:tcPr>
            <w:tcW w:w="499" w:type="dxa"/>
            <w:shd w:val="clear" w:color="auto" w:fill="auto"/>
            <w:vAlign w:val="center"/>
            <w:hideMark/>
          </w:tcPr>
          <w:p w14:paraId="28FE9548"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49B1A35A" w14:textId="77777777" w:rsidR="00B35DCD" w:rsidRPr="00B35DCD" w:rsidRDefault="00B35DCD" w:rsidP="00B35DCD">
            <w:pPr>
              <w:rPr>
                <w:color w:val="000000"/>
                <w:sz w:val="12"/>
                <w:szCs w:val="12"/>
              </w:rPr>
            </w:pPr>
            <w:r w:rsidRPr="00B35DCD">
              <w:rPr>
                <w:color w:val="000000"/>
                <w:sz w:val="12"/>
                <w:szCs w:val="12"/>
              </w:rPr>
              <w:t> </w:t>
            </w:r>
          </w:p>
        </w:tc>
        <w:tc>
          <w:tcPr>
            <w:tcW w:w="708" w:type="dxa"/>
            <w:shd w:val="clear" w:color="auto" w:fill="auto"/>
            <w:vAlign w:val="center"/>
            <w:hideMark/>
          </w:tcPr>
          <w:p w14:paraId="3ED49660"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7C99C32D"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31E1A18A" w14:textId="77777777" w:rsidR="00B35DCD" w:rsidRPr="00B35DCD" w:rsidRDefault="00B35DCD" w:rsidP="00B35DCD">
            <w:pPr>
              <w:rPr>
                <w:color w:val="000000"/>
                <w:sz w:val="12"/>
                <w:szCs w:val="12"/>
              </w:rPr>
            </w:pPr>
            <w:r w:rsidRPr="00B35DCD">
              <w:rPr>
                <w:color w:val="000000"/>
                <w:sz w:val="12"/>
                <w:szCs w:val="12"/>
              </w:rPr>
              <w:t> </w:t>
            </w:r>
          </w:p>
        </w:tc>
        <w:tc>
          <w:tcPr>
            <w:tcW w:w="567" w:type="dxa"/>
            <w:shd w:val="clear" w:color="auto" w:fill="auto"/>
            <w:vAlign w:val="center"/>
            <w:hideMark/>
          </w:tcPr>
          <w:p w14:paraId="37FEFF47"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4C941FF5"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699AD9AF" w14:textId="77777777" w:rsidR="00B35DCD" w:rsidRPr="00B35DCD" w:rsidRDefault="00B35DCD" w:rsidP="00B35DCD">
            <w:pPr>
              <w:rPr>
                <w:color w:val="000000"/>
                <w:sz w:val="12"/>
                <w:szCs w:val="12"/>
              </w:rPr>
            </w:pPr>
            <w:r w:rsidRPr="00B35DCD">
              <w:rPr>
                <w:color w:val="000000"/>
                <w:sz w:val="12"/>
                <w:szCs w:val="12"/>
              </w:rPr>
              <w:t> </w:t>
            </w:r>
          </w:p>
        </w:tc>
        <w:tc>
          <w:tcPr>
            <w:tcW w:w="708" w:type="dxa"/>
            <w:shd w:val="clear" w:color="auto" w:fill="auto"/>
            <w:vAlign w:val="center"/>
            <w:hideMark/>
          </w:tcPr>
          <w:p w14:paraId="749E0D0D"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6E679CF0"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17FC8EB6" w14:textId="77777777" w:rsidR="00B35DCD" w:rsidRPr="00B35DCD" w:rsidRDefault="00B35DCD" w:rsidP="00B35DCD">
            <w:pPr>
              <w:rPr>
                <w:color w:val="000000"/>
                <w:sz w:val="12"/>
                <w:szCs w:val="12"/>
              </w:rPr>
            </w:pPr>
            <w:r w:rsidRPr="00B35DCD">
              <w:rPr>
                <w:color w:val="000000"/>
                <w:sz w:val="12"/>
                <w:szCs w:val="12"/>
              </w:rPr>
              <w:t> </w:t>
            </w:r>
          </w:p>
        </w:tc>
        <w:tc>
          <w:tcPr>
            <w:tcW w:w="860" w:type="dxa"/>
            <w:shd w:val="clear" w:color="auto" w:fill="auto"/>
            <w:vAlign w:val="center"/>
            <w:hideMark/>
          </w:tcPr>
          <w:p w14:paraId="4EFBA8C5" w14:textId="77777777" w:rsidR="00B35DCD" w:rsidRPr="00B35DCD" w:rsidRDefault="00B35DCD" w:rsidP="00B35DCD">
            <w:pPr>
              <w:rPr>
                <w:color w:val="000000"/>
                <w:sz w:val="12"/>
                <w:szCs w:val="12"/>
              </w:rPr>
            </w:pPr>
            <w:r w:rsidRPr="00B35DCD">
              <w:rPr>
                <w:color w:val="000000"/>
                <w:sz w:val="12"/>
                <w:szCs w:val="12"/>
              </w:rPr>
              <w:t> </w:t>
            </w:r>
          </w:p>
        </w:tc>
      </w:tr>
      <w:tr w:rsidR="00B35DCD" w:rsidRPr="00B35DCD" w14:paraId="50807B86" w14:textId="77777777" w:rsidTr="00DD090C">
        <w:trPr>
          <w:trHeight w:val="20"/>
        </w:trPr>
        <w:tc>
          <w:tcPr>
            <w:tcW w:w="10479" w:type="dxa"/>
            <w:gridSpan w:val="8"/>
            <w:shd w:val="clear" w:color="auto" w:fill="auto"/>
            <w:vAlign w:val="center"/>
            <w:hideMark/>
          </w:tcPr>
          <w:p w14:paraId="692E7E7A" w14:textId="77777777" w:rsidR="00B35DCD" w:rsidRPr="00B35DCD" w:rsidRDefault="00B35DCD" w:rsidP="00B35DCD">
            <w:pPr>
              <w:rPr>
                <w:color w:val="000000"/>
                <w:sz w:val="12"/>
                <w:szCs w:val="12"/>
              </w:rPr>
            </w:pPr>
            <w:r w:rsidRPr="00B35DCD">
              <w:rPr>
                <w:color w:val="000000"/>
                <w:sz w:val="12"/>
                <w:szCs w:val="12"/>
              </w:rPr>
              <w:t>Группа 5. Вывод из эксплуатации, консервация и демонтаж объектов системы централизованного теплоснабжения</w:t>
            </w:r>
          </w:p>
        </w:tc>
        <w:tc>
          <w:tcPr>
            <w:tcW w:w="709" w:type="dxa"/>
            <w:shd w:val="clear" w:color="auto" w:fill="auto"/>
            <w:vAlign w:val="center"/>
            <w:hideMark/>
          </w:tcPr>
          <w:p w14:paraId="37B70DB3"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04955DC7" w14:textId="77777777" w:rsidR="00B35DCD" w:rsidRPr="00B35DCD" w:rsidRDefault="00B35DCD" w:rsidP="00B35DCD">
            <w:pPr>
              <w:rPr>
                <w:color w:val="000000"/>
                <w:sz w:val="12"/>
                <w:szCs w:val="12"/>
              </w:rPr>
            </w:pPr>
            <w:r w:rsidRPr="00B35DCD">
              <w:rPr>
                <w:color w:val="000000"/>
                <w:sz w:val="12"/>
                <w:szCs w:val="12"/>
              </w:rPr>
              <w:t> </w:t>
            </w:r>
          </w:p>
        </w:tc>
        <w:tc>
          <w:tcPr>
            <w:tcW w:w="708" w:type="dxa"/>
            <w:shd w:val="clear" w:color="auto" w:fill="auto"/>
            <w:vAlign w:val="center"/>
            <w:hideMark/>
          </w:tcPr>
          <w:p w14:paraId="713B5549"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0C43C1FE"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1E75D31D" w14:textId="77777777" w:rsidR="00B35DCD" w:rsidRPr="00B35DCD" w:rsidRDefault="00B35DCD" w:rsidP="00B35DCD">
            <w:pPr>
              <w:rPr>
                <w:color w:val="000000"/>
                <w:sz w:val="12"/>
                <w:szCs w:val="12"/>
              </w:rPr>
            </w:pPr>
            <w:r w:rsidRPr="00B35DCD">
              <w:rPr>
                <w:color w:val="000000"/>
                <w:sz w:val="12"/>
                <w:szCs w:val="12"/>
              </w:rPr>
              <w:t> </w:t>
            </w:r>
          </w:p>
        </w:tc>
        <w:tc>
          <w:tcPr>
            <w:tcW w:w="860" w:type="dxa"/>
            <w:shd w:val="clear" w:color="auto" w:fill="auto"/>
            <w:vAlign w:val="center"/>
            <w:hideMark/>
          </w:tcPr>
          <w:p w14:paraId="2930CEF6" w14:textId="77777777" w:rsidR="00B35DCD" w:rsidRPr="00B35DCD" w:rsidRDefault="00B35DCD" w:rsidP="00B35DCD">
            <w:pPr>
              <w:rPr>
                <w:color w:val="000000"/>
                <w:sz w:val="12"/>
                <w:szCs w:val="12"/>
              </w:rPr>
            </w:pPr>
            <w:r w:rsidRPr="00B35DCD">
              <w:rPr>
                <w:color w:val="000000"/>
                <w:sz w:val="12"/>
                <w:szCs w:val="12"/>
              </w:rPr>
              <w:t> </w:t>
            </w:r>
          </w:p>
        </w:tc>
      </w:tr>
      <w:tr w:rsidR="00B35DCD" w:rsidRPr="00B35DCD" w14:paraId="45C79AC4" w14:textId="77777777" w:rsidTr="00DD090C">
        <w:trPr>
          <w:trHeight w:val="20"/>
        </w:trPr>
        <w:tc>
          <w:tcPr>
            <w:tcW w:w="6578" w:type="dxa"/>
            <w:gridSpan w:val="2"/>
            <w:shd w:val="clear" w:color="auto" w:fill="auto"/>
            <w:vAlign w:val="center"/>
            <w:hideMark/>
          </w:tcPr>
          <w:p w14:paraId="6C0F9A72" w14:textId="77777777" w:rsidR="00B35DCD" w:rsidRPr="00B35DCD" w:rsidRDefault="00B35DCD" w:rsidP="00B35DCD">
            <w:pPr>
              <w:rPr>
                <w:color w:val="000000"/>
                <w:sz w:val="12"/>
                <w:szCs w:val="12"/>
              </w:rPr>
            </w:pPr>
            <w:r w:rsidRPr="00B35DCD">
              <w:rPr>
                <w:color w:val="000000"/>
                <w:sz w:val="12"/>
                <w:szCs w:val="12"/>
              </w:rPr>
              <w:t>Всего по группе 5</w:t>
            </w:r>
          </w:p>
        </w:tc>
        <w:tc>
          <w:tcPr>
            <w:tcW w:w="499" w:type="dxa"/>
            <w:shd w:val="clear" w:color="auto" w:fill="auto"/>
            <w:vAlign w:val="center"/>
            <w:hideMark/>
          </w:tcPr>
          <w:p w14:paraId="2DA4EE4B"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2B5675DC" w14:textId="77777777" w:rsidR="00B35DCD" w:rsidRPr="00B35DCD" w:rsidRDefault="00B35DCD" w:rsidP="00B35DCD">
            <w:pPr>
              <w:rPr>
                <w:color w:val="000000"/>
                <w:sz w:val="12"/>
                <w:szCs w:val="12"/>
              </w:rPr>
            </w:pPr>
            <w:r w:rsidRPr="00B35DCD">
              <w:rPr>
                <w:color w:val="000000"/>
                <w:sz w:val="12"/>
                <w:szCs w:val="12"/>
              </w:rPr>
              <w:t> </w:t>
            </w:r>
          </w:p>
        </w:tc>
        <w:tc>
          <w:tcPr>
            <w:tcW w:w="708" w:type="dxa"/>
            <w:shd w:val="clear" w:color="auto" w:fill="auto"/>
            <w:vAlign w:val="center"/>
            <w:hideMark/>
          </w:tcPr>
          <w:p w14:paraId="2EF43EC2"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6B18570A"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1FD00E2D" w14:textId="77777777" w:rsidR="00B35DCD" w:rsidRPr="00B35DCD" w:rsidRDefault="00B35DCD" w:rsidP="00B35DCD">
            <w:pPr>
              <w:rPr>
                <w:color w:val="000000"/>
                <w:sz w:val="12"/>
                <w:szCs w:val="12"/>
              </w:rPr>
            </w:pPr>
            <w:r w:rsidRPr="00B35DCD">
              <w:rPr>
                <w:color w:val="000000"/>
                <w:sz w:val="12"/>
                <w:szCs w:val="12"/>
              </w:rPr>
              <w:t> </w:t>
            </w:r>
          </w:p>
        </w:tc>
        <w:tc>
          <w:tcPr>
            <w:tcW w:w="567" w:type="dxa"/>
            <w:shd w:val="clear" w:color="auto" w:fill="auto"/>
            <w:vAlign w:val="center"/>
            <w:hideMark/>
          </w:tcPr>
          <w:p w14:paraId="0BBC8B6C"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5B3D751D"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5FC2D34B" w14:textId="77777777" w:rsidR="00B35DCD" w:rsidRPr="00B35DCD" w:rsidRDefault="00B35DCD" w:rsidP="00B35DCD">
            <w:pPr>
              <w:rPr>
                <w:color w:val="000000"/>
                <w:sz w:val="12"/>
                <w:szCs w:val="12"/>
              </w:rPr>
            </w:pPr>
            <w:r w:rsidRPr="00B35DCD">
              <w:rPr>
                <w:color w:val="000000"/>
                <w:sz w:val="12"/>
                <w:szCs w:val="12"/>
              </w:rPr>
              <w:t> </w:t>
            </w:r>
          </w:p>
        </w:tc>
        <w:tc>
          <w:tcPr>
            <w:tcW w:w="708" w:type="dxa"/>
            <w:shd w:val="clear" w:color="auto" w:fill="auto"/>
            <w:vAlign w:val="center"/>
            <w:hideMark/>
          </w:tcPr>
          <w:p w14:paraId="5030C474"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79ED78AB"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263B32DB" w14:textId="77777777" w:rsidR="00B35DCD" w:rsidRPr="00B35DCD" w:rsidRDefault="00B35DCD" w:rsidP="00B35DCD">
            <w:pPr>
              <w:rPr>
                <w:color w:val="000000"/>
                <w:sz w:val="12"/>
                <w:szCs w:val="12"/>
              </w:rPr>
            </w:pPr>
            <w:r w:rsidRPr="00B35DCD">
              <w:rPr>
                <w:color w:val="000000"/>
                <w:sz w:val="12"/>
                <w:szCs w:val="12"/>
              </w:rPr>
              <w:t> </w:t>
            </w:r>
          </w:p>
        </w:tc>
        <w:tc>
          <w:tcPr>
            <w:tcW w:w="860" w:type="dxa"/>
            <w:shd w:val="clear" w:color="auto" w:fill="auto"/>
            <w:vAlign w:val="center"/>
            <w:hideMark/>
          </w:tcPr>
          <w:p w14:paraId="481AC36A" w14:textId="77777777" w:rsidR="00B35DCD" w:rsidRPr="00B35DCD" w:rsidRDefault="00B35DCD" w:rsidP="00B35DCD">
            <w:pPr>
              <w:rPr>
                <w:color w:val="000000"/>
                <w:sz w:val="12"/>
                <w:szCs w:val="12"/>
              </w:rPr>
            </w:pPr>
            <w:r w:rsidRPr="00B35DCD">
              <w:rPr>
                <w:color w:val="000000"/>
                <w:sz w:val="12"/>
                <w:szCs w:val="12"/>
              </w:rPr>
              <w:t> </w:t>
            </w:r>
          </w:p>
        </w:tc>
      </w:tr>
      <w:tr w:rsidR="00B35DCD" w:rsidRPr="00B35DCD" w14:paraId="48F1E5EE" w14:textId="77777777" w:rsidTr="00DD090C">
        <w:trPr>
          <w:trHeight w:val="20"/>
        </w:trPr>
        <w:tc>
          <w:tcPr>
            <w:tcW w:w="14883" w:type="dxa"/>
            <w:gridSpan w:val="14"/>
            <w:shd w:val="clear" w:color="auto" w:fill="auto"/>
            <w:vAlign w:val="center"/>
            <w:hideMark/>
          </w:tcPr>
          <w:p w14:paraId="15892234" w14:textId="77777777" w:rsidR="00B35DCD" w:rsidRPr="00B35DCD" w:rsidRDefault="00B35DCD" w:rsidP="00B35DCD">
            <w:pPr>
              <w:rPr>
                <w:color w:val="000000"/>
                <w:sz w:val="12"/>
                <w:szCs w:val="12"/>
              </w:rPr>
            </w:pPr>
            <w:r w:rsidRPr="00B35DCD">
              <w:rPr>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B35DCD" w:rsidRPr="00B35DCD" w14:paraId="3719CE06" w14:textId="77777777" w:rsidTr="00DD090C">
        <w:trPr>
          <w:trHeight w:val="20"/>
        </w:trPr>
        <w:tc>
          <w:tcPr>
            <w:tcW w:w="566" w:type="dxa"/>
            <w:shd w:val="clear" w:color="auto" w:fill="auto"/>
            <w:vAlign w:val="center"/>
            <w:hideMark/>
          </w:tcPr>
          <w:p w14:paraId="030EA86B" w14:textId="77777777" w:rsidR="00B35DCD" w:rsidRPr="00B35DCD" w:rsidRDefault="00B35DCD" w:rsidP="00B35DCD">
            <w:pPr>
              <w:jc w:val="center"/>
              <w:rPr>
                <w:color w:val="000000"/>
                <w:sz w:val="12"/>
                <w:szCs w:val="12"/>
              </w:rPr>
            </w:pPr>
            <w:r w:rsidRPr="00B35DCD">
              <w:rPr>
                <w:color w:val="000000"/>
                <w:sz w:val="12"/>
                <w:szCs w:val="12"/>
              </w:rPr>
              <w:t>6.1</w:t>
            </w:r>
          </w:p>
        </w:tc>
        <w:tc>
          <w:tcPr>
            <w:tcW w:w="6012" w:type="dxa"/>
            <w:shd w:val="clear" w:color="auto" w:fill="auto"/>
            <w:vAlign w:val="center"/>
            <w:hideMark/>
          </w:tcPr>
          <w:p w14:paraId="645FB2E3" w14:textId="77777777" w:rsidR="00B35DCD" w:rsidRPr="00B35DCD" w:rsidRDefault="00B35DCD" w:rsidP="00B35DCD">
            <w:pPr>
              <w:rPr>
                <w:bCs/>
                <w:color w:val="000000"/>
                <w:sz w:val="12"/>
                <w:szCs w:val="12"/>
              </w:rPr>
            </w:pPr>
            <w:r w:rsidRPr="00B35DCD">
              <w:rPr>
                <w:bCs/>
                <w:color w:val="000000"/>
                <w:sz w:val="12"/>
                <w:szCs w:val="12"/>
              </w:rPr>
              <w:t>Модернизация антитеррористических мероприятий, системы видеонаблюдения и контроля доступа, пожарно-охранные системы, системы оповещения, в том числе:</w:t>
            </w:r>
          </w:p>
        </w:tc>
        <w:tc>
          <w:tcPr>
            <w:tcW w:w="499" w:type="dxa"/>
            <w:shd w:val="clear" w:color="auto" w:fill="auto"/>
            <w:noWrap/>
            <w:vAlign w:val="center"/>
            <w:hideMark/>
          </w:tcPr>
          <w:p w14:paraId="465E9A24"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364C223B" w14:textId="77777777" w:rsidR="00B35DCD" w:rsidRPr="00B35DCD" w:rsidRDefault="00B35DCD" w:rsidP="00B35DCD">
            <w:pPr>
              <w:jc w:val="center"/>
              <w:rPr>
                <w:color w:val="000000"/>
                <w:sz w:val="12"/>
                <w:szCs w:val="12"/>
              </w:rPr>
            </w:pPr>
            <w:r w:rsidRPr="00B35DCD">
              <w:rPr>
                <w:color w:val="000000"/>
                <w:sz w:val="12"/>
                <w:szCs w:val="12"/>
              </w:rPr>
              <w:t>2028</w:t>
            </w:r>
          </w:p>
        </w:tc>
        <w:tc>
          <w:tcPr>
            <w:tcW w:w="708" w:type="dxa"/>
            <w:shd w:val="clear" w:color="auto" w:fill="auto"/>
            <w:noWrap/>
            <w:vAlign w:val="center"/>
            <w:hideMark/>
          </w:tcPr>
          <w:p w14:paraId="21CA1265" w14:textId="77777777" w:rsidR="00B35DCD" w:rsidRPr="00B35DCD" w:rsidRDefault="00B35DCD" w:rsidP="00B35DCD">
            <w:pPr>
              <w:jc w:val="center"/>
              <w:rPr>
                <w:bCs/>
                <w:color w:val="000000"/>
                <w:sz w:val="12"/>
                <w:szCs w:val="12"/>
              </w:rPr>
            </w:pPr>
            <w:r w:rsidRPr="00B35DCD">
              <w:rPr>
                <w:bCs/>
                <w:color w:val="000000"/>
                <w:sz w:val="12"/>
                <w:szCs w:val="12"/>
              </w:rPr>
              <w:t xml:space="preserve">98 418,36  </w:t>
            </w:r>
          </w:p>
        </w:tc>
        <w:tc>
          <w:tcPr>
            <w:tcW w:w="709" w:type="dxa"/>
            <w:shd w:val="clear" w:color="auto" w:fill="auto"/>
            <w:vAlign w:val="center"/>
            <w:hideMark/>
          </w:tcPr>
          <w:p w14:paraId="603061D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B256073" w14:textId="77777777" w:rsidR="00B35DCD" w:rsidRPr="00B35DCD" w:rsidRDefault="00B35DCD" w:rsidP="00B35DCD">
            <w:pPr>
              <w:jc w:val="center"/>
              <w:rPr>
                <w:color w:val="000000"/>
                <w:sz w:val="12"/>
                <w:szCs w:val="12"/>
              </w:rPr>
            </w:pPr>
            <w:r w:rsidRPr="00B35DCD">
              <w:rPr>
                <w:color w:val="000000"/>
                <w:sz w:val="12"/>
                <w:szCs w:val="12"/>
              </w:rPr>
              <w:t xml:space="preserve">98 418,36  </w:t>
            </w:r>
          </w:p>
        </w:tc>
        <w:tc>
          <w:tcPr>
            <w:tcW w:w="567" w:type="dxa"/>
            <w:shd w:val="clear" w:color="auto" w:fill="auto"/>
            <w:vAlign w:val="center"/>
            <w:hideMark/>
          </w:tcPr>
          <w:p w14:paraId="23F1E73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24098E7" w14:textId="77777777" w:rsidR="00B35DCD" w:rsidRPr="00B35DCD" w:rsidRDefault="00B35DCD" w:rsidP="00B35DCD">
            <w:pPr>
              <w:jc w:val="center"/>
              <w:rPr>
                <w:color w:val="000000"/>
                <w:sz w:val="12"/>
                <w:szCs w:val="12"/>
              </w:rPr>
            </w:pPr>
            <w:r w:rsidRPr="00B35DCD">
              <w:rPr>
                <w:color w:val="000000"/>
                <w:sz w:val="12"/>
                <w:szCs w:val="12"/>
              </w:rPr>
              <w:t xml:space="preserve">22 131,92  </w:t>
            </w:r>
          </w:p>
        </w:tc>
        <w:tc>
          <w:tcPr>
            <w:tcW w:w="709" w:type="dxa"/>
            <w:shd w:val="clear" w:color="auto" w:fill="auto"/>
            <w:noWrap/>
            <w:vAlign w:val="center"/>
            <w:hideMark/>
          </w:tcPr>
          <w:p w14:paraId="5336A0EC" w14:textId="77777777" w:rsidR="00B35DCD" w:rsidRPr="00B35DCD" w:rsidRDefault="00B35DCD" w:rsidP="00B35DCD">
            <w:pPr>
              <w:jc w:val="center"/>
              <w:rPr>
                <w:color w:val="000000"/>
                <w:sz w:val="12"/>
                <w:szCs w:val="12"/>
              </w:rPr>
            </w:pPr>
            <w:r w:rsidRPr="00B35DCD">
              <w:rPr>
                <w:color w:val="000000"/>
                <w:sz w:val="12"/>
                <w:szCs w:val="12"/>
              </w:rPr>
              <w:t xml:space="preserve">24 060,06  </w:t>
            </w:r>
          </w:p>
        </w:tc>
        <w:tc>
          <w:tcPr>
            <w:tcW w:w="708" w:type="dxa"/>
            <w:shd w:val="clear" w:color="auto" w:fill="auto"/>
            <w:noWrap/>
            <w:vAlign w:val="center"/>
            <w:hideMark/>
          </w:tcPr>
          <w:p w14:paraId="71C850C1" w14:textId="77777777" w:rsidR="00B35DCD" w:rsidRPr="00B35DCD" w:rsidRDefault="00B35DCD" w:rsidP="00B35DCD">
            <w:pPr>
              <w:jc w:val="center"/>
              <w:rPr>
                <w:color w:val="000000"/>
                <w:sz w:val="12"/>
                <w:szCs w:val="12"/>
              </w:rPr>
            </w:pPr>
            <w:r w:rsidRPr="00B35DCD">
              <w:rPr>
                <w:color w:val="000000"/>
                <w:sz w:val="12"/>
                <w:szCs w:val="12"/>
              </w:rPr>
              <w:t xml:space="preserve">24 208,27  </w:t>
            </w:r>
          </w:p>
        </w:tc>
        <w:tc>
          <w:tcPr>
            <w:tcW w:w="709" w:type="dxa"/>
            <w:shd w:val="clear" w:color="auto" w:fill="auto"/>
            <w:noWrap/>
            <w:vAlign w:val="center"/>
            <w:hideMark/>
          </w:tcPr>
          <w:p w14:paraId="2CCEDFD8" w14:textId="77777777" w:rsidR="00B35DCD" w:rsidRPr="00B35DCD" w:rsidRDefault="00B35DCD" w:rsidP="00B35DCD">
            <w:pPr>
              <w:jc w:val="center"/>
              <w:rPr>
                <w:color w:val="000000"/>
                <w:sz w:val="12"/>
                <w:szCs w:val="12"/>
              </w:rPr>
            </w:pPr>
            <w:r w:rsidRPr="00B35DCD">
              <w:rPr>
                <w:color w:val="000000"/>
                <w:sz w:val="12"/>
                <w:szCs w:val="12"/>
              </w:rPr>
              <w:t xml:space="preserve">19 209,47  </w:t>
            </w:r>
          </w:p>
        </w:tc>
        <w:tc>
          <w:tcPr>
            <w:tcW w:w="709" w:type="dxa"/>
            <w:shd w:val="clear" w:color="auto" w:fill="auto"/>
            <w:noWrap/>
            <w:vAlign w:val="center"/>
            <w:hideMark/>
          </w:tcPr>
          <w:p w14:paraId="176E3252" w14:textId="77777777" w:rsidR="00B35DCD" w:rsidRPr="00B35DCD" w:rsidRDefault="00B35DCD" w:rsidP="00B35DCD">
            <w:pPr>
              <w:jc w:val="center"/>
              <w:rPr>
                <w:color w:val="000000"/>
                <w:sz w:val="12"/>
                <w:szCs w:val="12"/>
              </w:rPr>
            </w:pPr>
            <w:r w:rsidRPr="00B35DCD">
              <w:rPr>
                <w:color w:val="000000"/>
                <w:sz w:val="12"/>
                <w:szCs w:val="12"/>
              </w:rPr>
              <w:t xml:space="preserve">8 808,64  </w:t>
            </w:r>
          </w:p>
        </w:tc>
        <w:tc>
          <w:tcPr>
            <w:tcW w:w="860" w:type="dxa"/>
            <w:shd w:val="clear" w:color="auto" w:fill="auto"/>
            <w:vAlign w:val="center"/>
            <w:hideMark/>
          </w:tcPr>
          <w:p w14:paraId="798D26E3"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6F6A9C20" w14:textId="77777777" w:rsidTr="00DD090C">
        <w:trPr>
          <w:trHeight w:val="20"/>
        </w:trPr>
        <w:tc>
          <w:tcPr>
            <w:tcW w:w="566" w:type="dxa"/>
            <w:shd w:val="clear" w:color="auto" w:fill="auto"/>
            <w:vAlign w:val="center"/>
            <w:hideMark/>
          </w:tcPr>
          <w:p w14:paraId="740183E2" w14:textId="77777777" w:rsidR="00B35DCD" w:rsidRPr="00B35DCD" w:rsidRDefault="00B35DCD" w:rsidP="00B35DCD">
            <w:pPr>
              <w:jc w:val="center"/>
              <w:rPr>
                <w:color w:val="000000"/>
                <w:sz w:val="12"/>
                <w:szCs w:val="12"/>
              </w:rPr>
            </w:pPr>
            <w:r w:rsidRPr="00B35DCD">
              <w:rPr>
                <w:color w:val="000000"/>
                <w:sz w:val="12"/>
                <w:szCs w:val="12"/>
              </w:rPr>
              <w:t>6.1.1</w:t>
            </w:r>
          </w:p>
        </w:tc>
        <w:tc>
          <w:tcPr>
            <w:tcW w:w="6012" w:type="dxa"/>
            <w:shd w:val="clear" w:color="auto" w:fill="auto"/>
            <w:vAlign w:val="center"/>
            <w:hideMark/>
          </w:tcPr>
          <w:p w14:paraId="792D6EC8" w14:textId="77777777" w:rsidR="00B35DCD" w:rsidRPr="00B35DCD" w:rsidRDefault="00B35DCD" w:rsidP="00B35DCD">
            <w:pPr>
              <w:rPr>
                <w:color w:val="000000"/>
                <w:sz w:val="12"/>
                <w:szCs w:val="12"/>
              </w:rPr>
            </w:pPr>
            <w:r w:rsidRPr="00B35DCD">
              <w:rPr>
                <w:color w:val="000000"/>
                <w:sz w:val="12"/>
                <w:szCs w:val="12"/>
              </w:rPr>
              <w:t>Модернизация системы инженерно-технических средств охраны ГРУ 1, 2 очереди</w:t>
            </w:r>
          </w:p>
        </w:tc>
        <w:tc>
          <w:tcPr>
            <w:tcW w:w="499" w:type="dxa"/>
            <w:shd w:val="clear" w:color="auto" w:fill="auto"/>
            <w:noWrap/>
            <w:vAlign w:val="center"/>
            <w:hideMark/>
          </w:tcPr>
          <w:p w14:paraId="5EFFEE42"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1B6440B5" w14:textId="77777777" w:rsidR="00B35DCD" w:rsidRPr="00B35DCD" w:rsidRDefault="00B35DCD" w:rsidP="00B35DCD">
            <w:pPr>
              <w:jc w:val="center"/>
              <w:rPr>
                <w:color w:val="000000"/>
                <w:sz w:val="12"/>
                <w:szCs w:val="12"/>
              </w:rPr>
            </w:pPr>
            <w:r w:rsidRPr="00B35DCD">
              <w:rPr>
                <w:color w:val="000000"/>
                <w:sz w:val="12"/>
                <w:szCs w:val="12"/>
              </w:rPr>
              <w:t>2024</w:t>
            </w:r>
          </w:p>
        </w:tc>
        <w:tc>
          <w:tcPr>
            <w:tcW w:w="708" w:type="dxa"/>
            <w:shd w:val="clear" w:color="auto" w:fill="auto"/>
            <w:noWrap/>
            <w:vAlign w:val="center"/>
            <w:hideMark/>
          </w:tcPr>
          <w:p w14:paraId="7013145A" w14:textId="77777777" w:rsidR="00B35DCD" w:rsidRPr="00B35DCD" w:rsidRDefault="00B35DCD" w:rsidP="00B35DCD">
            <w:pPr>
              <w:jc w:val="center"/>
              <w:rPr>
                <w:bCs/>
                <w:color w:val="000000"/>
                <w:sz w:val="12"/>
                <w:szCs w:val="12"/>
              </w:rPr>
            </w:pPr>
            <w:r w:rsidRPr="00B35DCD">
              <w:rPr>
                <w:bCs/>
                <w:color w:val="000000"/>
                <w:sz w:val="12"/>
                <w:szCs w:val="12"/>
              </w:rPr>
              <w:t xml:space="preserve">4 070,01  </w:t>
            </w:r>
          </w:p>
        </w:tc>
        <w:tc>
          <w:tcPr>
            <w:tcW w:w="709" w:type="dxa"/>
            <w:shd w:val="clear" w:color="auto" w:fill="auto"/>
            <w:vAlign w:val="center"/>
            <w:hideMark/>
          </w:tcPr>
          <w:p w14:paraId="2700AE2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602669A2" w14:textId="77777777" w:rsidR="00B35DCD" w:rsidRPr="00B35DCD" w:rsidRDefault="00B35DCD" w:rsidP="00B35DCD">
            <w:pPr>
              <w:jc w:val="center"/>
              <w:rPr>
                <w:color w:val="000000"/>
                <w:sz w:val="12"/>
                <w:szCs w:val="12"/>
              </w:rPr>
            </w:pPr>
            <w:r w:rsidRPr="00B35DCD">
              <w:rPr>
                <w:color w:val="000000"/>
                <w:sz w:val="12"/>
                <w:szCs w:val="12"/>
              </w:rPr>
              <w:t xml:space="preserve">4 070,01  </w:t>
            </w:r>
          </w:p>
        </w:tc>
        <w:tc>
          <w:tcPr>
            <w:tcW w:w="567" w:type="dxa"/>
            <w:shd w:val="clear" w:color="auto" w:fill="auto"/>
            <w:vAlign w:val="center"/>
            <w:hideMark/>
          </w:tcPr>
          <w:p w14:paraId="3CAF46A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B36C74B" w14:textId="77777777" w:rsidR="00B35DCD" w:rsidRPr="00B35DCD" w:rsidRDefault="00B35DCD" w:rsidP="00B35DCD">
            <w:pPr>
              <w:jc w:val="center"/>
              <w:rPr>
                <w:color w:val="000000"/>
                <w:sz w:val="12"/>
                <w:szCs w:val="12"/>
              </w:rPr>
            </w:pPr>
            <w:r w:rsidRPr="00B35DCD">
              <w:rPr>
                <w:color w:val="000000"/>
                <w:sz w:val="12"/>
                <w:szCs w:val="12"/>
              </w:rPr>
              <w:t xml:space="preserve">4 070,01  </w:t>
            </w:r>
          </w:p>
        </w:tc>
        <w:tc>
          <w:tcPr>
            <w:tcW w:w="709" w:type="dxa"/>
            <w:shd w:val="clear" w:color="auto" w:fill="auto"/>
            <w:noWrap/>
            <w:vAlign w:val="center"/>
            <w:hideMark/>
          </w:tcPr>
          <w:p w14:paraId="6F88526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5BCEF2B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D415B1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F4FBB8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70D9D26D"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5E735228" w14:textId="77777777" w:rsidTr="00DD090C">
        <w:trPr>
          <w:trHeight w:val="20"/>
        </w:trPr>
        <w:tc>
          <w:tcPr>
            <w:tcW w:w="566" w:type="dxa"/>
            <w:shd w:val="clear" w:color="auto" w:fill="auto"/>
            <w:vAlign w:val="center"/>
            <w:hideMark/>
          </w:tcPr>
          <w:p w14:paraId="67F473A1" w14:textId="77777777" w:rsidR="00B35DCD" w:rsidRPr="00B35DCD" w:rsidRDefault="00B35DCD" w:rsidP="00B35DCD">
            <w:pPr>
              <w:jc w:val="center"/>
              <w:rPr>
                <w:color w:val="000000"/>
                <w:sz w:val="12"/>
                <w:szCs w:val="12"/>
              </w:rPr>
            </w:pPr>
            <w:r w:rsidRPr="00B35DCD">
              <w:rPr>
                <w:color w:val="000000"/>
                <w:sz w:val="12"/>
                <w:szCs w:val="12"/>
              </w:rPr>
              <w:t>6.1.2</w:t>
            </w:r>
          </w:p>
        </w:tc>
        <w:tc>
          <w:tcPr>
            <w:tcW w:w="6012" w:type="dxa"/>
            <w:shd w:val="clear" w:color="auto" w:fill="auto"/>
            <w:vAlign w:val="center"/>
            <w:hideMark/>
          </w:tcPr>
          <w:p w14:paraId="2804D902" w14:textId="77777777" w:rsidR="00B35DCD" w:rsidRPr="00B35DCD" w:rsidRDefault="00B35DCD" w:rsidP="00B35DCD">
            <w:pPr>
              <w:rPr>
                <w:color w:val="000000"/>
                <w:sz w:val="12"/>
                <w:szCs w:val="12"/>
              </w:rPr>
            </w:pPr>
            <w:r w:rsidRPr="00B35DCD">
              <w:rPr>
                <w:color w:val="000000"/>
                <w:sz w:val="12"/>
                <w:szCs w:val="12"/>
              </w:rPr>
              <w:t>Модернизация системы инженерно-технических средств охраны ГК 1 очереди</w:t>
            </w:r>
          </w:p>
        </w:tc>
        <w:tc>
          <w:tcPr>
            <w:tcW w:w="499" w:type="dxa"/>
            <w:shd w:val="clear" w:color="auto" w:fill="auto"/>
            <w:noWrap/>
            <w:vAlign w:val="center"/>
            <w:hideMark/>
          </w:tcPr>
          <w:p w14:paraId="5D05DC52"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44E21147" w14:textId="77777777" w:rsidR="00B35DCD" w:rsidRPr="00B35DCD" w:rsidRDefault="00B35DCD" w:rsidP="00B35DCD">
            <w:pPr>
              <w:jc w:val="center"/>
              <w:rPr>
                <w:color w:val="000000"/>
                <w:sz w:val="12"/>
                <w:szCs w:val="12"/>
              </w:rPr>
            </w:pPr>
            <w:r w:rsidRPr="00B35DCD">
              <w:rPr>
                <w:color w:val="000000"/>
                <w:sz w:val="12"/>
                <w:szCs w:val="12"/>
              </w:rPr>
              <w:t>2024</w:t>
            </w:r>
          </w:p>
        </w:tc>
        <w:tc>
          <w:tcPr>
            <w:tcW w:w="708" w:type="dxa"/>
            <w:shd w:val="clear" w:color="auto" w:fill="auto"/>
            <w:noWrap/>
            <w:vAlign w:val="center"/>
            <w:hideMark/>
          </w:tcPr>
          <w:p w14:paraId="2FBDA251" w14:textId="77777777" w:rsidR="00B35DCD" w:rsidRPr="00B35DCD" w:rsidRDefault="00B35DCD" w:rsidP="00B35DCD">
            <w:pPr>
              <w:jc w:val="center"/>
              <w:rPr>
                <w:bCs/>
                <w:color w:val="000000"/>
                <w:sz w:val="12"/>
                <w:szCs w:val="12"/>
              </w:rPr>
            </w:pPr>
            <w:r w:rsidRPr="00B35DCD">
              <w:rPr>
                <w:bCs/>
                <w:color w:val="000000"/>
                <w:sz w:val="12"/>
                <w:szCs w:val="12"/>
              </w:rPr>
              <w:t xml:space="preserve">3 046,04  </w:t>
            </w:r>
          </w:p>
        </w:tc>
        <w:tc>
          <w:tcPr>
            <w:tcW w:w="709" w:type="dxa"/>
            <w:shd w:val="clear" w:color="auto" w:fill="auto"/>
            <w:vAlign w:val="center"/>
            <w:hideMark/>
          </w:tcPr>
          <w:p w14:paraId="1908C8E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010F3636" w14:textId="77777777" w:rsidR="00B35DCD" w:rsidRPr="00B35DCD" w:rsidRDefault="00B35DCD" w:rsidP="00B35DCD">
            <w:pPr>
              <w:jc w:val="center"/>
              <w:rPr>
                <w:color w:val="000000"/>
                <w:sz w:val="12"/>
                <w:szCs w:val="12"/>
              </w:rPr>
            </w:pPr>
            <w:r w:rsidRPr="00B35DCD">
              <w:rPr>
                <w:color w:val="000000"/>
                <w:sz w:val="12"/>
                <w:szCs w:val="12"/>
              </w:rPr>
              <w:t xml:space="preserve">3 046,04  </w:t>
            </w:r>
          </w:p>
        </w:tc>
        <w:tc>
          <w:tcPr>
            <w:tcW w:w="567" w:type="dxa"/>
            <w:shd w:val="clear" w:color="auto" w:fill="auto"/>
            <w:vAlign w:val="center"/>
            <w:hideMark/>
          </w:tcPr>
          <w:p w14:paraId="3F9F5A4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5F5668FF" w14:textId="77777777" w:rsidR="00B35DCD" w:rsidRPr="00B35DCD" w:rsidRDefault="00B35DCD" w:rsidP="00B35DCD">
            <w:pPr>
              <w:jc w:val="center"/>
              <w:rPr>
                <w:color w:val="000000"/>
                <w:sz w:val="12"/>
                <w:szCs w:val="12"/>
              </w:rPr>
            </w:pPr>
            <w:r w:rsidRPr="00B35DCD">
              <w:rPr>
                <w:color w:val="000000"/>
                <w:sz w:val="12"/>
                <w:szCs w:val="12"/>
              </w:rPr>
              <w:t xml:space="preserve">3 046,04  </w:t>
            </w:r>
          </w:p>
        </w:tc>
        <w:tc>
          <w:tcPr>
            <w:tcW w:w="709" w:type="dxa"/>
            <w:shd w:val="clear" w:color="auto" w:fill="auto"/>
            <w:noWrap/>
            <w:vAlign w:val="center"/>
            <w:hideMark/>
          </w:tcPr>
          <w:p w14:paraId="1106EDD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51DECD2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6B70798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54F20FC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6553E489"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650455DE" w14:textId="77777777" w:rsidTr="00DD090C">
        <w:trPr>
          <w:trHeight w:val="20"/>
        </w:trPr>
        <w:tc>
          <w:tcPr>
            <w:tcW w:w="566" w:type="dxa"/>
            <w:shd w:val="clear" w:color="auto" w:fill="auto"/>
            <w:vAlign w:val="center"/>
            <w:hideMark/>
          </w:tcPr>
          <w:p w14:paraId="0923A213" w14:textId="77777777" w:rsidR="00B35DCD" w:rsidRPr="00B35DCD" w:rsidRDefault="00B35DCD" w:rsidP="00B35DCD">
            <w:pPr>
              <w:jc w:val="center"/>
              <w:rPr>
                <w:color w:val="000000"/>
                <w:sz w:val="12"/>
                <w:szCs w:val="12"/>
              </w:rPr>
            </w:pPr>
            <w:r w:rsidRPr="00B35DCD">
              <w:rPr>
                <w:color w:val="000000"/>
                <w:sz w:val="12"/>
                <w:szCs w:val="12"/>
              </w:rPr>
              <w:t>6.1.3</w:t>
            </w:r>
          </w:p>
        </w:tc>
        <w:tc>
          <w:tcPr>
            <w:tcW w:w="6012" w:type="dxa"/>
            <w:shd w:val="clear" w:color="auto" w:fill="auto"/>
            <w:vAlign w:val="center"/>
            <w:hideMark/>
          </w:tcPr>
          <w:p w14:paraId="370D68B4" w14:textId="77777777" w:rsidR="00B35DCD" w:rsidRPr="00B35DCD" w:rsidRDefault="00B35DCD" w:rsidP="00B35DCD">
            <w:pPr>
              <w:rPr>
                <w:color w:val="000000"/>
                <w:sz w:val="12"/>
                <w:szCs w:val="12"/>
              </w:rPr>
            </w:pPr>
            <w:r w:rsidRPr="00B35DCD">
              <w:rPr>
                <w:color w:val="000000"/>
                <w:sz w:val="12"/>
                <w:szCs w:val="12"/>
              </w:rPr>
              <w:t>Модернизация системы инженерно-технических средств охраны склада хранения масла</w:t>
            </w:r>
          </w:p>
        </w:tc>
        <w:tc>
          <w:tcPr>
            <w:tcW w:w="499" w:type="dxa"/>
            <w:shd w:val="clear" w:color="auto" w:fill="auto"/>
            <w:noWrap/>
            <w:vAlign w:val="center"/>
            <w:hideMark/>
          </w:tcPr>
          <w:p w14:paraId="187684E7" w14:textId="77777777" w:rsidR="00B35DCD" w:rsidRPr="00B35DCD" w:rsidRDefault="00B35DCD" w:rsidP="00B35DCD">
            <w:pPr>
              <w:jc w:val="center"/>
              <w:rPr>
                <w:color w:val="000000"/>
                <w:sz w:val="12"/>
                <w:szCs w:val="12"/>
              </w:rPr>
            </w:pPr>
            <w:r w:rsidRPr="00B35DCD">
              <w:rPr>
                <w:color w:val="000000"/>
                <w:sz w:val="12"/>
                <w:szCs w:val="12"/>
              </w:rPr>
              <w:t>2025</w:t>
            </w:r>
          </w:p>
        </w:tc>
        <w:tc>
          <w:tcPr>
            <w:tcW w:w="709" w:type="dxa"/>
            <w:shd w:val="clear" w:color="auto" w:fill="auto"/>
            <w:noWrap/>
            <w:vAlign w:val="center"/>
            <w:hideMark/>
          </w:tcPr>
          <w:p w14:paraId="15D55EA6" w14:textId="77777777" w:rsidR="00B35DCD" w:rsidRPr="00B35DCD" w:rsidRDefault="00B35DCD" w:rsidP="00B35DCD">
            <w:pPr>
              <w:jc w:val="center"/>
              <w:rPr>
                <w:color w:val="000000"/>
                <w:sz w:val="12"/>
                <w:szCs w:val="12"/>
              </w:rPr>
            </w:pPr>
            <w:r w:rsidRPr="00B35DCD">
              <w:rPr>
                <w:color w:val="000000"/>
                <w:sz w:val="12"/>
                <w:szCs w:val="12"/>
              </w:rPr>
              <w:t>2025</w:t>
            </w:r>
          </w:p>
        </w:tc>
        <w:tc>
          <w:tcPr>
            <w:tcW w:w="708" w:type="dxa"/>
            <w:shd w:val="clear" w:color="auto" w:fill="auto"/>
            <w:noWrap/>
            <w:vAlign w:val="center"/>
            <w:hideMark/>
          </w:tcPr>
          <w:p w14:paraId="359CB9C8" w14:textId="77777777" w:rsidR="00B35DCD" w:rsidRPr="00B35DCD" w:rsidRDefault="00B35DCD" w:rsidP="00B35DCD">
            <w:pPr>
              <w:jc w:val="center"/>
              <w:rPr>
                <w:bCs/>
                <w:color w:val="000000"/>
                <w:sz w:val="12"/>
                <w:szCs w:val="12"/>
              </w:rPr>
            </w:pPr>
            <w:r w:rsidRPr="00B35DCD">
              <w:rPr>
                <w:bCs/>
                <w:color w:val="000000"/>
                <w:sz w:val="12"/>
                <w:szCs w:val="12"/>
              </w:rPr>
              <w:t xml:space="preserve">1 454,28  </w:t>
            </w:r>
          </w:p>
        </w:tc>
        <w:tc>
          <w:tcPr>
            <w:tcW w:w="709" w:type="dxa"/>
            <w:shd w:val="clear" w:color="auto" w:fill="auto"/>
            <w:vAlign w:val="center"/>
            <w:hideMark/>
          </w:tcPr>
          <w:p w14:paraId="588FFF5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74312E8" w14:textId="77777777" w:rsidR="00B35DCD" w:rsidRPr="00B35DCD" w:rsidRDefault="00B35DCD" w:rsidP="00B35DCD">
            <w:pPr>
              <w:jc w:val="center"/>
              <w:rPr>
                <w:color w:val="000000"/>
                <w:sz w:val="12"/>
                <w:szCs w:val="12"/>
              </w:rPr>
            </w:pPr>
            <w:r w:rsidRPr="00B35DCD">
              <w:rPr>
                <w:color w:val="000000"/>
                <w:sz w:val="12"/>
                <w:szCs w:val="12"/>
              </w:rPr>
              <w:t xml:space="preserve">1 454,28  </w:t>
            </w:r>
          </w:p>
        </w:tc>
        <w:tc>
          <w:tcPr>
            <w:tcW w:w="567" w:type="dxa"/>
            <w:shd w:val="clear" w:color="auto" w:fill="auto"/>
            <w:vAlign w:val="center"/>
            <w:hideMark/>
          </w:tcPr>
          <w:p w14:paraId="53391C8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510772F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5D2D32A" w14:textId="77777777" w:rsidR="00B35DCD" w:rsidRPr="00B35DCD" w:rsidRDefault="00B35DCD" w:rsidP="00B35DCD">
            <w:pPr>
              <w:jc w:val="center"/>
              <w:rPr>
                <w:color w:val="000000"/>
                <w:sz w:val="12"/>
                <w:szCs w:val="12"/>
              </w:rPr>
            </w:pPr>
            <w:r w:rsidRPr="00B35DCD">
              <w:rPr>
                <w:color w:val="000000"/>
                <w:sz w:val="12"/>
                <w:szCs w:val="12"/>
              </w:rPr>
              <w:t xml:space="preserve">1 454,28  </w:t>
            </w:r>
          </w:p>
        </w:tc>
        <w:tc>
          <w:tcPr>
            <w:tcW w:w="708" w:type="dxa"/>
            <w:shd w:val="clear" w:color="auto" w:fill="auto"/>
            <w:noWrap/>
            <w:vAlign w:val="center"/>
            <w:hideMark/>
          </w:tcPr>
          <w:p w14:paraId="23FBACC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092022D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0E45B3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438BCB55"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736636FE" w14:textId="77777777" w:rsidTr="00DD090C">
        <w:trPr>
          <w:trHeight w:val="20"/>
        </w:trPr>
        <w:tc>
          <w:tcPr>
            <w:tcW w:w="566" w:type="dxa"/>
            <w:shd w:val="clear" w:color="auto" w:fill="auto"/>
            <w:vAlign w:val="center"/>
            <w:hideMark/>
          </w:tcPr>
          <w:p w14:paraId="725F0541" w14:textId="77777777" w:rsidR="00B35DCD" w:rsidRPr="00B35DCD" w:rsidRDefault="00B35DCD" w:rsidP="00B35DCD">
            <w:pPr>
              <w:jc w:val="center"/>
              <w:rPr>
                <w:color w:val="000000"/>
                <w:sz w:val="12"/>
                <w:szCs w:val="12"/>
              </w:rPr>
            </w:pPr>
            <w:r w:rsidRPr="00B35DCD">
              <w:rPr>
                <w:color w:val="000000"/>
                <w:sz w:val="12"/>
                <w:szCs w:val="12"/>
              </w:rPr>
              <w:t>6.1.4</w:t>
            </w:r>
          </w:p>
        </w:tc>
        <w:tc>
          <w:tcPr>
            <w:tcW w:w="6012" w:type="dxa"/>
            <w:shd w:val="clear" w:color="auto" w:fill="auto"/>
            <w:vAlign w:val="center"/>
            <w:hideMark/>
          </w:tcPr>
          <w:p w14:paraId="42598620" w14:textId="77777777" w:rsidR="00B35DCD" w:rsidRPr="00B35DCD" w:rsidRDefault="00B35DCD" w:rsidP="00B35DCD">
            <w:pPr>
              <w:rPr>
                <w:color w:val="000000"/>
                <w:sz w:val="12"/>
                <w:szCs w:val="12"/>
              </w:rPr>
            </w:pPr>
            <w:r w:rsidRPr="00B35DCD">
              <w:rPr>
                <w:color w:val="000000"/>
                <w:sz w:val="12"/>
                <w:szCs w:val="12"/>
              </w:rPr>
              <w:t>Модернизация системы инженерно-технических средств охраны мазутонасосной станции</w:t>
            </w:r>
          </w:p>
        </w:tc>
        <w:tc>
          <w:tcPr>
            <w:tcW w:w="499" w:type="dxa"/>
            <w:shd w:val="clear" w:color="auto" w:fill="auto"/>
            <w:noWrap/>
            <w:vAlign w:val="center"/>
            <w:hideMark/>
          </w:tcPr>
          <w:p w14:paraId="7F7B48AC" w14:textId="77777777" w:rsidR="00B35DCD" w:rsidRPr="00B35DCD" w:rsidRDefault="00B35DCD" w:rsidP="00B35DCD">
            <w:pPr>
              <w:jc w:val="center"/>
              <w:rPr>
                <w:color w:val="000000"/>
                <w:sz w:val="12"/>
                <w:szCs w:val="12"/>
              </w:rPr>
            </w:pPr>
            <w:r w:rsidRPr="00B35DCD">
              <w:rPr>
                <w:color w:val="000000"/>
                <w:sz w:val="12"/>
                <w:szCs w:val="12"/>
              </w:rPr>
              <w:t>2025</w:t>
            </w:r>
          </w:p>
        </w:tc>
        <w:tc>
          <w:tcPr>
            <w:tcW w:w="709" w:type="dxa"/>
            <w:shd w:val="clear" w:color="auto" w:fill="auto"/>
            <w:noWrap/>
            <w:vAlign w:val="center"/>
            <w:hideMark/>
          </w:tcPr>
          <w:p w14:paraId="379FE087" w14:textId="77777777" w:rsidR="00B35DCD" w:rsidRPr="00B35DCD" w:rsidRDefault="00B35DCD" w:rsidP="00B35DCD">
            <w:pPr>
              <w:jc w:val="center"/>
              <w:rPr>
                <w:color w:val="000000"/>
                <w:sz w:val="12"/>
                <w:szCs w:val="12"/>
              </w:rPr>
            </w:pPr>
            <w:r w:rsidRPr="00B35DCD">
              <w:rPr>
                <w:color w:val="000000"/>
                <w:sz w:val="12"/>
                <w:szCs w:val="12"/>
              </w:rPr>
              <w:t>2025</w:t>
            </w:r>
          </w:p>
        </w:tc>
        <w:tc>
          <w:tcPr>
            <w:tcW w:w="708" w:type="dxa"/>
            <w:shd w:val="clear" w:color="auto" w:fill="auto"/>
            <w:noWrap/>
            <w:vAlign w:val="center"/>
            <w:hideMark/>
          </w:tcPr>
          <w:p w14:paraId="0B756035" w14:textId="77777777" w:rsidR="00B35DCD" w:rsidRPr="00B35DCD" w:rsidRDefault="00B35DCD" w:rsidP="00B35DCD">
            <w:pPr>
              <w:jc w:val="center"/>
              <w:rPr>
                <w:bCs/>
                <w:color w:val="000000"/>
                <w:sz w:val="12"/>
                <w:szCs w:val="12"/>
              </w:rPr>
            </w:pPr>
            <w:r w:rsidRPr="00B35DCD">
              <w:rPr>
                <w:bCs/>
                <w:color w:val="000000"/>
                <w:sz w:val="12"/>
                <w:szCs w:val="12"/>
              </w:rPr>
              <w:t xml:space="preserve">2 067,37  </w:t>
            </w:r>
          </w:p>
        </w:tc>
        <w:tc>
          <w:tcPr>
            <w:tcW w:w="709" w:type="dxa"/>
            <w:shd w:val="clear" w:color="auto" w:fill="auto"/>
            <w:vAlign w:val="center"/>
            <w:hideMark/>
          </w:tcPr>
          <w:p w14:paraId="30F8777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70C027F" w14:textId="77777777" w:rsidR="00B35DCD" w:rsidRPr="00B35DCD" w:rsidRDefault="00B35DCD" w:rsidP="00B35DCD">
            <w:pPr>
              <w:jc w:val="center"/>
              <w:rPr>
                <w:color w:val="000000"/>
                <w:sz w:val="12"/>
                <w:szCs w:val="12"/>
              </w:rPr>
            </w:pPr>
            <w:r w:rsidRPr="00B35DCD">
              <w:rPr>
                <w:color w:val="000000"/>
                <w:sz w:val="12"/>
                <w:szCs w:val="12"/>
              </w:rPr>
              <w:t xml:space="preserve">2 067,37  </w:t>
            </w:r>
          </w:p>
        </w:tc>
        <w:tc>
          <w:tcPr>
            <w:tcW w:w="567" w:type="dxa"/>
            <w:shd w:val="clear" w:color="auto" w:fill="auto"/>
            <w:vAlign w:val="center"/>
            <w:hideMark/>
          </w:tcPr>
          <w:p w14:paraId="32C89C0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5517775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004B000F" w14:textId="77777777" w:rsidR="00B35DCD" w:rsidRPr="00B35DCD" w:rsidRDefault="00B35DCD" w:rsidP="00B35DCD">
            <w:pPr>
              <w:jc w:val="center"/>
              <w:rPr>
                <w:color w:val="000000"/>
                <w:sz w:val="12"/>
                <w:szCs w:val="12"/>
              </w:rPr>
            </w:pPr>
            <w:r w:rsidRPr="00B35DCD">
              <w:rPr>
                <w:color w:val="000000"/>
                <w:sz w:val="12"/>
                <w:szCs w:val="12"/>
              </w:rPr>
              <w:t xml:space="preserve">2 067,37  </w:t>
            </w:r>
          </w:p>
        </w:tc>
        <w:tc>
          <w:tcPr>
            <w:tcW w:w="708" w:type="dxa"/>
            <w:shd w:val="clear" w:color="auto" w:fill="auto"/>
            <w:noWrap/>
            <w:vAlign w:val="center"/>
            <w:hideMark/>
          </w:tcPr>
          <w:p w14:paraId="584DE7A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FBE132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79F244B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5E440AFB"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72BBABF0" w14:textId="77777777" w:rsidTr="00DD090C">
        <w:trPr>
          <w:trHeight w:val="20"/>
        </w:trPr>
        <w:tc>
          <w:tcPr>
            <w:tcW w:w="566" w:type="dxa"/>
            <w:shd w:val="clear" w:color="auto" w:fill="auto"/>
            <w:vAlign w:val="center"/>
            <w:hideMark/>
          </w:tcPr>
          <w:p w14:paraId="3358991F" w14:textId="77777777" w:rsidR="00B35DCD" w:rsidRPr="00B35DCD" w:rsidRDefault="00B35DCD" w:rsidP="00B35DCD">
            <w:pPr>
              <w:jc w:val="center"/>
              <w:rPr>
                <w:color w:val="000000"/>
                <w:sz w:val="12"/>
                <w:szCs w:val="12"/>
              </w:rPr>
            </w:pPr>
            <w:r w:rsidRPr="00B35DCD">
              <w:rPr>
                <w:color w:val="000000"/>
                <w:sz w:val="12"/>
                <w:szCs w:val="12"/>
              </w:rPr>
              <w:t>6.1.5</w:t>
            </w:r>
          </w:p>
        </w:tc>
        <w:tc>
          <w:tcPr>
            <w:tcW w:w="6012" w:type="dxa"/>
            <w:shd w:val="clear" w:color="auto" w:fill="auto"/>
            <w:vAlign w:val="center"/>
            <w:hideMark/>
          </w:tcPr>
          <w:p w14:paraId="68F714FF" w14:textId="77777777" w:rsidR="00B35DCD" w:rsidRPr="00B35DCD" w:rsidRDefault="00B35DCD" w:rsidP="00B35DCD">
            <w:pPr>
              <w:rPr>
                <w:color w:val="000000"/>
                <w:sz w:val="12"/>
                <w:szCs w:val="12"/>
              </w:rPr>
            </w:pPr>
            <w:r w:rsidRPr="00B35DCD">
              <w:rPr>
                <w:color w:val="000000"/>
                <w:sz w:val="12"/>
                <w:szCs w:val="12"/>
              </w:rPr>
              <w:t>Модернизация системы инженерно-технических средств охраны ХВО 1, ХВО 2</w:t>
            </w:r>
          </w:p>
        </w:tc>
        <w:tc>
          <w:tcPr>
            <w:tcW w:w="499" w:type="dxa"/>
            <w:shd w:val="clear" w:color="auto" w:fill="auto"/>
            <w:noWrap/>
            <w:vAlign w:val="center"/>
            <w:hideMark/>
          </w:tcPr>
          <w:p w14:paraId="69ED7990" w14:textId="77777777" w:rsidR="00B35DCD" w:rsidRPr="00B35DCD" w:rsidRDefault="00B35DCD" w:rsidP="00B35DCD">
            <w:pPr>
              <w:jc w:val="center"/>
              <w:rPr>
                <w:color w:val="000000"/>
                <w:sz w:val="12"/>
                <w:szCs w:val="12"/>
              </w:rPr>
            </w:pPr>
            <w:r w:rsidRPr="00B35DCD">
              <w:rPr>
                <w:color w:val="000000"/>
                <w:sz w:val="12"/>
                <w:szCs w:val="12"/>
              </w:rPr>
              <w:t>2026</w:t>
            </w:r>
          </w:p>
        </w:tc>
        <w:tc>
          <w:tcPr>
            <w:tcW w:w="709" w:type="dxa"/>
            <w:shd w:val="clear" w:color="auto" w:fill="auto"/>
            <w:noWrap/>
            <w:vAlign w:val="center"/>
            <w:hideMark/>
          </w:tcPr>
          <w:p w14:paraId="565D7DFA" w14:textId="77777777" w:rsidR="00B35DCD" w:rsidRPr="00B35DCD" w:rsidRDefault="00B35DCD" w:rsidP="00B35DCD">
            <w:pPr>
              <w:jc w:val="center"/>
              <w:rPr>
                <w:color w:val="000000"/>
                <w:sz w:val="12"/>
                <w:szCs w:val="12"/>
              </w:rPr>
            </w:pPr>
            <w:r w:rsidRPr="00B35DCD">
              <w:rPr>
                <w:color w:val="000000"/>
                <w:sz w:val="12"/>
                <w:szCs w:val="12"/>
              </w:rPr>
              <w:t>2026</w:t>
            </w:r>
          </w:p>
        </w:tc>
        <w:tc>
          <w:tcPr>
            <w:tcW w:w="708" w:type="dxa"/>
            <w:shd w:val="clear" w:color="auto" w:fill="auto"/>
            <w:noWrap/>
            <w:vAlign w:val="center"/>
            <w:hideMark/>
          </w:tcPr>
          <w:p w14:paraId="5BB6B28A" w14:textId="77777777" w:rsidR="00B35DCD" w:rsidRPr="00B35DCD" w:rsidRDefault="00B35DCD" w:rsidP="00B35DCD">
            <w:pPr>
              <w:jc w:val="center"/>
              <w:rPr>
                <w:bCs/>
                <w:color w:val="000000"/>
                <w:sz w:val="12"/>
                <w:szCs w:val="12"/>
              </w:rPr>
            </w:pPr>
            <w:r w:rsidRPr="00B35DCD">
              <w:rPr>
                <w:bCs/>
                <w:color w:val="000000"/>
                <w:sz w:val="12"/>
                <w:szCs w:val="12"/>
              </w:rPr>
              <w:t xml:space="preserve">5 737,63  </w:t>
            </w:r>
          </w:p>
        </w:tc>
        <w:tc>
          <w:tcPr>
            <w:tcW w:w="709" w:type="dxa"/>
            <w:shd w:val="clear" w:color="auto" w:fill="auto"/>
            <w:vAlign w:val="center"/>
            <w:hideMark/>
          </w:tcPr>
          <w:p w14:paraId="0AEC465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553CBF4" w14:textId="77777777" w:rsidR="00B35DCD" w:rsidRPr="00B35DCD" w:rsidRDefault="00B35DCD" w:rsidP="00B35DCD">
            <w:pPr>
              <w:jc w:val="center"/>
              <w:rPr>
                <w:color w:val="000000"/>
                <w:sz w:val="12"/>
                <w:szCs w:val="12"/>
              </w:rPr>
            </w:pPr>
            <w:r w:rsidRPr="00B35DCD">
              <w:rPr>
                <w:color w:val="000000"/>
                <w:sz w:val="12"/>
                <w:szCs w:val="12"/>
              </w:rPr>
              <w:t xml:space="preserve">5 737,63  </w:t>
            </w:r>
          </w:p>
        </w:tc>
        <w:tc>
          <w:tcPr>
            <w:tcW w:w="567" w:type="dxa"/>
            <w:shd w:val="clear" w:color="auto" w:fill="auto"/>
            <w:vAlign w:val="center"/>
            <w:hideMark/>
          </w:tcPr>
          <w:p w14:paraId="1AC420A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7124F49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1C91E5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0B9E2B28" w14:textId="77777777" w:rsidR="00B35DCD" w:rsidRPr="00B35DCD" w:rsidRDefault="00B35DCD" w:rsidP="00B35DCD">
            <w:pPr>
              <w:jc w:val="center"/>
              <w:rPr>
                <w:color w:val="000000"/>
                <w:sz w:val="12"/>
                <w:szCs w:val="12"/>
              </w:rPr>
            </w:pPr>
            <w:r w:rsidRPr="00B35DCD">
              <w:rPr>
                <w:color w:val="000000"/>
                <w:sz w:val="12"/>
                <w:szCs w:val="12"/>
              </w:rPr>
              <w:t xml:space="preserve">5 737,63  </w:t>
            </w:r>
          </w:p>
        </w:tc>
        <w:tc>
          <w:tcPr>
            <w:tcW w:w="709" w:type="dxa"/>
            <w:shd w:val="clear" w:color="auto" w:fill="auto"/>
            <w:noWrap/>
            <w:vAlign w:val="center"/>
            <w:hideMark/>
          </w:tcPr>
          <w:p w14:paraId="4DEA437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F2A42C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0351C33D"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5CE3FDFA" w14:textId="77777777" w:rsidTr="00DD090C">
        <w:trPr>
          <w:trHeight w:val="20"/>
        </w:trPr>
        <w:tc>
          <w:tcPr>
            <w:tcW w:w="566" w:type="dxa"/>
            <w:shd w:val="clear" w:color="auto" w:fill="auto"/>
            <w:vAlign w:val="center"/>
            <w:hideMark/>
          </w:tcPr>
          <w:p w14:paraId="24BFF98C" w14:textId="77777777" w:rsidR="00B35DCD" w:rsidRPr="00B35DCD" w:rsidRDefault="00B35DCD" w:rsidP="00B35DCD">
            <w:pPr>
              <w:jc w:val="center"/>
              <w:rPr>
                <w:color w:val="000000"/>
                <w:sz w:val="12"/>
                <w:szCs w:val="12"/>
              </w:rPr>
            </w:pPr>
            <w:r w:rsidRPr="00B35DCD">
              <w:rPr>
                <w:color w:val="000000"/>
                <w:sz w:val="12"/>
                <w:szCs w:val="12"/>
              </w:rPr>
              <w:t>6.1.6</w:t>
            </w:r>
          </w:p>
        </w:tc>
        <w:tc>
          <w:tcPr>
            <w:tcW w:w="6012" w:type="dxa"/>
            <w:shd w:val="clear" w:color="auto" w:fill="auto"/>
            <w:vAlign w:val="center"/>
            <w:hideMark/>
          </w:tcPr>
          <w:p w14:paraId="73D534DE" w14:textId="77777777" w:rsidR="00B35DCD" w:rsidRPr="00B35DCD" w:rsidRDefault="00B35DCD" w:rsidP="00B35DCD">
            <w:pPr>
              <w:rPr>
                <w:color w:val="000000"/>
                <w:sz w:val="12"/>
                <w:szCs w:val="12"/>
              </w:rPr>
            </w:pPr>
            <w:r w:rsidRPr="00B35DCD">
              <w:rPr>
                <w:color w:val="000000"/>
                <w:sz w:val="12"/>
                <w:szCs w:val="12"/>
              </w:rPr>
              <w:t>Модернизация системы инженерно-технических средств охраны объединенного вспомогательного корпуса</w:t>
            </w:r>
          </w:p>
        </w:tc>
        <w:tc>
          <w:tcPr>
            <w:tcW w:w="499" w:type="dxa"/>
            <w:shd w:val="clear" w:color="auto" w:fill="auto"/>
            <w:noWrap/>
            <w:vAlign w:val="center"/>
            <w:hideMark/>
          </w:tcPr>
          <w:p w14:paraId="555A0DA7" w14:textId="77777777" w:rsidR="00B35DCD" w:rsidRPr="00B35DCD" w:rsidRDefault="00B35DCD" w:rsidP="00B35DCD">
            <w:pPr>
              <w:jc w:val="center"/>
              <w:rPr>
                <w:color w:val="000000"/>
                <w:sz w:val="12"/>
                <w:szCs w:val="12"/>
              </w:rPr>
            </w:pPr>
            <w:r w:rsidRPr="00B35DCD">
              <w:rPr>
                <w:color w:val="000000"/>
                <w:sz w:val="12"/>
                <w:szCs w:val="12"/>
              </w:rPr>
              <w:t>2025</w:t>
            </w:r>
          </w:p>
        </w:tc>
        <w:tc>
          <w:tcPr>
            <w:tcW w:w="709" w:type="dxa"/>
            <w:shd w:val="clear" w:color="auto" w:fill="auto"/>
            <w:noWrap/>
            <w:vAlign w:val="center"/>
            <w:hideMark/>
          </w:tcPr>
          <w:p w14:paraId="7ACA93CF" w14:textId="77777777" w:rsidR="00B35DCD" w:rsidRPr="00B35DCD" w:rsidRDefault="00B35DCD" w:rsidP="00B35DCD">
            <w:pPr>
              <w:jc w:val="center"/>
              <w:rPr>
                <w:color w:val="000000"/>
                <w:sz w:val="12"/>
                <w:szCs w:val="12"/>
              </w:rPr>
            </w:pPr>
            <w:r w:rsidRPr="00B35DCD">
              <w:rPr>
                <w:color w:val="000000"/>
                <w:sz w:val="12"/>
                <w:szCs w:val="12"/>
              </w:rPr>
              <w:t>2025</w:t>
            </w:r>
          </w:p>
        </w:tc>
        <w:tc>
          <w:tcPr>
            <w:tcW w:w="708" w:type="dxa"/>
            <w:shd w:val="clear" w:color="auto" w:fill="auto"/>
            <w:noWrap/>
            <w:vAlign w:val="center"/>
            <w:hideMark/>
          </w:tcPr>
          <w:p w14:paraId="48956BBA" w14:textId="77777777" w:rsidR="00B35DCD" w:rsidRPr="00B35DCD" w:rsidRDefault="00B35DCD" w:rsidP="00B35DCD">
            <w:pPr>
              <w:jc w:val="center"/>
              <w:rPr>
                <w:bCs/>
                <w:color w:val="000000"/>
                <w:sz w:val="12"/>
                <w:szCs w:val="12"/>
              </w:rPr>
            </w:pPr>
            <w:r w:rsidRPr="00B35DCD">
              <w:rPr>
                <w:bCs/>
                <w:color w:val="000000"/>
                <w:sz w:val="12"/>
                <w:szCs w:val="12"/>
              </w:rPr>
              <w:t xml:space="preserve">2 778,17  </w:t>
            </w:r>
          </w:p>
        </w:tc>
        <w:tc>
          <w:tcPr>
            <w:tcW w:w="709" w:type="dxa"/>
            <w:shd w:val="clear" w:color="auto" w:fill="auto"/>
            <w:vAlign w:val="center"/>
            <w:hideMark/>
          </w:tcPr>
          <w:p w14:paraId="27529E6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793BB79" w14:textId="77777777" w:rsidR="00B35DCD" w:rsidRPr="00B35DCD" w:rsidRDefault="00B35DCD" w:rsidP="00B35DCD">
            <w:pPr>
              <w:jc w:val="center"/>
              <w:rPr>
                <w:color w:val="000000"/>
                <w:sz w:val="12"/>
                <w:szCs w:val="12"/>
              </w:rPr>
            </w:pPr>
            <w:r w:rsidRPr="00B35DCD">
              <w:rPr>
                <w:color w:val="000000"/>
                <w:sz w:val="12"/>
                <w:szCs w:val="12"/>
              </w:rPr>
              <w:t xml:space="preserve">2 778,17  </w:t>
            </w:r>
          </w:p>
        </w:tc>
        <w:tc>
          <w:tcPr>
            <w:tcW w:w="567" w:type="dxa"/>
            <w:shd w:val="clear" w:color="auto" w:fill="auto"/>
            <w:vAlign w:val="center"/>
            <w:hideMark/>
          </w:tcPr>
          <w:p w14:paraId="698BD39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4404DE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1F848F1" w14:textId="77777777" w:rsidR="00B35DCD" w:rsidRPr="00B35DCD" w:rsidRDefault="00B35DCD" w:rsidP="00B35DCD">
            <w:pPr>
              <w:jc w:val="center"/>
              <w:rPr>
                <w:color w:val="000000"/>
                <w:sz w:val="12"/>
                <w:szCs w:val="12"/>
              </w:rPr>
            </w:pPr>
            <w:r w:rsidRPr="00B35DCD">
              <w:rPr>
                <w:color w:val="000000"/>
                <w:sz w:val="12"/>
                <w:szCs w:val="12"/>
              </w:rPr>
              <w:t xml:space="preserve">2 778,17  </w:t>
            </w:r>
          </w:p>
        </w:tc>
        <w:tc>
          <w:tcPr>
            <w:tcW w:w="708" w:type="dxa"/>
            <w:shd w:val="clear" w:color="auto" w:fill="auto"/>
            <w:noWrap/>
            <w:vAlign w:val="center"/>
            <w:hideMark/>
          </w:tcPr>
          <w:p w14:paraId="4D1312B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6FC246D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0B251ED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2A1E064A"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24F58F5F" w14:textId="77777777" w:rsidTr="00DD090C">
        <w:trPr>
          <w:trHeight w:val="20"/>
        </w:trPr>
        <w:tc>
          <w:tcPr>
            <w:tcW w:w="566" w:type="dxa"/>
            <w:shd w:val="clear" w:color="auto" w:fill="auto"/>
            <w:vAlign w:val="center"/>
            <w:hideMark/>
          </w:tcPr>
          <w:p w14:paraId="31934965" w14:textId="77777777" w:rsidR="00B35DCD" w:rsidRPr="00B35DCD" w:rsidRDefault="00B35DCD" w:rsidP="00B35DCD">
            <w:pPr>
              <w:jc w:val="center"/>
              <w:rPr>
                <w:color w:val="000000"/>
                <w:sz w:val="12"/>
                <w:szCs w:val="12"/>
              </w:rPr>
            </w:pPr>
            <w:r w:rsidRPr="00B35DCD">
              <w:rPr>
                <w:color w:val="000000"/>
                <w:sz w:val="12"/>
                <w:szCs w:val="12"/>
              </w:rPr>
              <w:t>6.1.7</w:t>
            </w:r>
          </w:p>
        </w:tc>
        <w:tc>
          <w:tcPr>
            <w:tcW w:w="6012" w:type="dxa"/>
            <w:shd w:val="clear" w:color="auto" w:fill="auto"/>
            <w:vAlign w:val="center"/>
            <w:hideMark/>
          </w:tcPr>
          <w:p w14:paraId="7A737EE8" w14:textId="77777777" w:rsidR="00B35DCD" w:rsidRPr="00B35DCD" w:rsidRDefault="00B35DCD" w:rsidP="00B35DCD">
            <w:pPr>
              <w:rPr>
                <w:color w:val="000000"/>
                <w:sz w:val="12"/>
                <w:szCs w:val="12"/>
              </w:rPr>
            </w:pPr>
            <w:r w:rsidRPr="00B35DCD">
              <w:rPr>
                <w:color w:val="000000"/>
                <w:sz w:val="12"/>
                <w:szCs w:val="12"/>
              </w:rPr>
              <w:t xml:space="preserve"> Модернизация ограждения промплощадки</w:t>
            </w:r>
          </w:p>
        </w:tc>
        <w:tc>
          <w:tcPr>
            <w:tcW w:w="499" w:type="dxa"/>
            <w:shd w:val="clear" w:color="auto" w:fill="auto"/>
            <w:noWrap/>
            <w:vAlign w:val="center"/>
            <w:hideMark/>
          </w:tcPr>
          <w:p w14:paraId="3BD8749B"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79FE2E8E" w14:textId="77777777" w:rsidR="00B35DCD" w:rsidRPr="00B35DCD" w:rsidRDefault="00B35DCD" w:rsidP="00B35DCD">
            <w:pPr>
              <w:jc w:val="center"/>
              <w:rPr>
                <w:color w:val="000000"/>
                <w:sz w:val="12"/>
                <w:szCs w:val="12"/>
              </w:rPr>
            </w:pPr>
            <w:r w:rsidRPr="00B35DCD">
              <w:rPr>
                <w:color w:val="000000"/>
                <w:sz w:val="12"/>
                <w:szCs w:val="12"/>
              </w:rPr>
              <w:t>2027</w:t>
            </w:r>
          </w:p>
        </w:tc>
        <w:tc>
          <w:tcPr>
            <w:tcW w:w="708" w:type="dxa"/>
            <w:shd w:val="clear" w:color="auto" w:fill="auto"/>
            <w:noWrap/>
            <w:vAlign w:val="center"/>
            <w:hideMark/>
          </w:tcPr>
          <w:p w14:paraId="274CEC08" w14:textId="77777777" w:rsidR="00B35DCD" w:rsidRPr="00B35DCD" w:rsidRDefault="00B35DCD" w:rsidP="00B35DCD">
            <w:pPr>
              <w:jc w:val="center"/>
              <w:rPr>
                <w:bCs/>
                <w:color w:val="000000"/>
                <w:sz w:val="12"/>
                <w:szCs w:val="12"/>
              </w:rPr>
            </w:pPr>
            <w:r w:rsidRPr="00B35DCD">
              <w:rPr>
                <w:bCs/>
                <w:color w:val="000000"/>
                <w:sz w:val="12"/>
                <w:szCs w:val="12"/>
              </w:rPr>
              <w:t xml:space="preserve">69 648,35  </w:t>
            </w:r>
          </w:p>
        </w:tc>
        <w:tc>
          <w:tcPr>
            <w:tcW w:w="709" w:type="dxa"/>
            <w:shd w:val="clear" w:color="auto" w:fill="auto"/>
            <w:vAlign w:val="center"/>
            <w:hideMark/>
          </w:tcPr>
          <w:p w14:paraId="4D07BED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D31AA21" w14:textId="77777777" w:rsidR="00B35DCD" w:rsidRPr="00B35DCD" w:rsidRDefault="00B35DCD" w:rsidP="00B35DCD">
            <w:pPr>
              <w:jc w:val="center"/>
              <w:rPr>
                <w:color w:val="000000"/>
                <w:sz w:val="12"/>
                <w:szCs w:val="12"/>
              </w:rPr>
            </w:pPr>
            <w:r w:rsidRPr="00B35DCD">
              <w:rPr>
                <w:color w:val="000000"/>
                <w:sz w:val="12"/>
                <w:szCs w:val="12"/>
              </w:rPr>
              <w:t xml:space="preserve">69 648,35  </w:t>
            </w:r>
          </w:p>
        </w:tc>
        <w:tc>
          <w:tcPr>
            <w:tcW w:w="567" w:type="dxa"/>
            <w:shd w:val="clear" w:color="auto" w:fill="auto"/>
            <w:vAlign w:val="center"/>
            <w:hideMark/>
          </w:tcPr>
          <w:p w14:paraId="3558944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23D0491" w14:textId="77777777" w:rsidR="00B35DCD" w:rsidRPr="00B35DCD" w:rsidRDefault="00B35DCD" w:rsidP="00B35DCD">
            <w:pPr>
              <w:jc w:val="center"/>
              <w:rPr>
                <w:color w:val="000000"/>
                <w:sz w:val="12"/>
                <w:szCs w:val="12"/>
              </w:rPr>
            </w:pPr>
            <w:r w:rsidRPr="00B35DCD">
              <w:rPr>
                <w:color w:val="000000"/>
                <w:sz w:val="12"/>
                <w:szCs w:val="12"/>
              </w:rPr>
              <w:t xml:space="preserve">14 208,00  </w:t>
            </w:r>
          </w:p>
        </w:tc>
        <w:tc>
          <w:tcPr>
            <w:tcW w:w="709" w:type="dxa"/>
            <w:shd w:val="clear" w:color="auto" w:fill="auto"/>
            <w:noWrap/>
            <w:vAlign w:val="center"/>
            <w:hideMark/>
          </w:tcPr>
          <w:p w14:paraId="19E4FEED" w14:textId="77777777" w:rsidR="00B35DCD" w:rsidRPr="00B35DCD" w:rsidRDefault="00B35DCD" w:rsidP="00B35DCD">
            <w:pPr>
              <w:jc w:val="center"/>
              <w:rPr>
                <w:color w:val="000000"/>
                <w:sz w:val="12"/>
                <w:szCs w:val="12"/>
              </w:rPr>
            </w:pPr>
            <w:r w:rsidRPr="00B35DCD">
              <w:rPr>
                <w:color w:val="000000"/>
                <w:sz w:val="12"/>
                <w:szCs w:val="12"/>
              </w:rPr>
              <w:t xml:space="preserve">17 760,24  </w:t>
            </w:r>
          </w:p>
        </w:tc>
        <w:tc>
          <w:tcPr>
            <w:tcW w:w="708" w:type="dxa"/>
            <w:shd w:val="clear" w:color="auto" w:fill="auto"/>
            <w:noWrap/>
            <w:vAlign w:val="center"/>
            <w:hideMark/>
          </w:tcPr>
          <w:p w14:paraId="0114922F" w14:textId="77777777" w:rsidR="00B35DCD" w:rsidRPr="00B35DCD" w:rsidRDefault="00B35DCD" w:rsidP="00B35DCD">
            <w:pPr>
              <w:jc w:val="center"/>
              <w:rPr>
                <w:color w:val="000000"/>
                <w:sz w:val="12"/>
                <w:szCs w:val="12"/>
              </w:rPr>
            </w:pPr>
            <w:r w:rsidRPr="00B35DCD">
              <w:rPr>
                <w:color w:val="000000"/>
                <w:sz w:val="12"/>
                <w:szCs w:val="12"/>
              </w:rPr>
              <w:t xml:space="preserve">18 470,65  </w:t>
            </w:r>
          </w:p>
        </w:tc>
        <w:tc>
          <w:tcPr>
            <w:tcW w:w="709" w:type="dxa"/>
            <w:shd w:val="clear" w:color="auto" w:fill="auto"/>
            <w:noWrap/>
            <w:vAlign w:val="center"/>
            <w:hideMark/>
          </w:tcPr>
          <w:p w14:paraId="0D38BE83" w14:textId="77777777" w:rsidR="00B35DCD" w:rsidRPr="00B35DCD" w:rsidRDefault="00B35DCD" w:rsidP="00B35DCD">
            <w:pPr>
              <w:jc w:val="center"/>
              <w:rPr>
                <w:color w:val="000000"/>
                <w:sz w:val="12"/>
                <w:szCs w:val="12"/>
              </w:rPr>
            </w:pPr>
            <w:r w:rsidRPr="00B35DCD">
              <w:rPr>
                <w:color w:val="000000"/>
                <w:sz w:val="12"/>
                <w:szCs w:val="12"/>
              </w:rPr>
              <w:t xml:space="preserve">19 209,47  </w:t>
            </w:r>
          </w:p>
        </w:tc>
        <w:tc>
          <w:tcPr>
            <w:tcW w:w="709" w:type="dxa"/>
            <w:shd w:val="clear" w:color="auto" w:fill="auto"/>
            <w:noWrap/>
            <w:vAlign w:val="center"/>
            <w:hideMark/>
          </w:tcPr>
          <w:p w14:paraId="54F16C3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4CD1BABC"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39E651D1" w14:textId="77777777" w:rsidTr="00DD090C">
        <w:trPr>
          <w:trHeight w:val="20"/>
        </w:trPr>
        <w:tc>
          <w:tcPr>
            <w:tcW w:w="566" w:type="dxa"/>
            <w:shd w:val="clear" w:color="auto" w:fill="auto"/>
            <w:vAlign w:val="center"/>
            <w:hideMark/>
          </w:tcPr>
          <w:p w14:paraId="7B89F784" w14:textId="77777777" w:rsidR="00B35DCD" w:rsidRPr="00B35DCD" w:rsidRDefault="00B35DCD" w:rsidP="00B35DCD">
            <w:pPr>
              <w:jc w:val="center"/>
              <w:rPr>
                <w:color w:val="000000"/>
                <w:sz w:val="12"/>
                <w:szCs w:val="12"/>
              </w:rPr>
            </w:pPr>
            <w:r w:rsidRPr="00B35DCD">
              <w:rPr>
                <w:color w:val="000000"/>
                <w:sz w:val="12"/>
                <w:szCs w:val="12"/>
              </w:rPr>
              <w:t>6.1.8</w:t>
            </w:r>
          </w:p>
        </w:tc>
        <w:tc>
          <w:tcPr>
            <w:tcW w:w="6012" w:type="dxa"/>
            <w:shd w:val="clear" w:color="auto" w:fill="auto"/>
            <w:vAlign w:val="center"/>
            <w:hideMark/>
          </w:tcPr>
          <w:p w14:paraId="76E97225" w14:textId="77777777" w:rsidR="00B35DCD" w:rsidRPr="00B35DCD" w:rsidRDefault="00B35DCD" w:rsidP="00B35DCD">
            <w:pPr>
              <w:rPr>
                <w:color w:val="000000"/>
                <w:sz w:val="12"/>
                <w:szCs w:val="12"/>
              </w:rPr>
            </w:pPr>
            <w:r w:rsidRPr="00B35DCD">
              <w:rPr>
                <w:color w:val="000000"/>
                <w:sz w:val="12"/>
                <w:szCs w:val="12"/>
              </w:rPr>
              <w:t>Модернизация системы инженерно-технических средств охраны береговой насосной станции</w:t>
            </w:r>
          </w:p>
        </w:tc>
        <w:tc>
          <w:tcPr>
            <w:tcW w:w="499" w:type="dxa"/>
            <w:shd w:val="clear" w:color="auto" w:fill="auto"/>
            <w:noWrap/>
            <w:vAlign w:val="center"/>
            <w:hideMark/>
          </w:tcPr>
          <w:p w14:paraId="74CCE48F" w14:textId="77777777" w:rsidR="00B35DCD" w:rsidRPr="00B35DCD" w:rsidRDefault="00B35DCD" w:rsidP="00B35DCD">
            <w:pPr>
              <w:jc w:val="center"/>
              <w:rPr>
                <w:color w:val="000000"/>
                <w:sz w:val="12"/>
                <w:szCs w:val="12"/>
              </w:rPr>
            </w:pPr>
            <w:r w:rsidRPr="00B35DCD">
              <w:rPr>
                <w:color w:val="000000"/>
                <w:sz w:val="12"/>
                <w:szCs w:val="12"/>
              </w:rPr>
              <w:t>2028</w:t>
            </w:r>
          </w:p>
        </w:tc>
        <w:tc>
          <w:tcPr>
            <w:tcW w:w="709" w:type="dxa"/>
            <w:shd w:val="clear" w:color="auto" w:fill="auto"/>
            <w:noWrap/>
            <w:vAlign w:val="center"/>
            <w:hideMark/>
          </w:tcPr>
          <w:p w14:paraId="73692A2C" w14:textId="77777777" w:rsidR="00B35DCD" w:rsidRPr="00B35DCD" w:rsidRDefault="00B35DCD" w:rsidP="00B35DCD">
            <w:pPr>
              <w:jc w:val="center"/>
              <w:rPr>
                <w:color w:val="000000"/>
                <w:sz w:val="12"/>
                <w:szCs w:val="12"/>
              </w:rPr>
            </w:pPr>
            <w:r w:rsidRPr="00B35DCD">
              <w:rPr>
                <w:color w:val="000000"/>
                <w:sz w:val="12"/>
                <w:szCs w:val="12"/>
              </w:rPr>
              <w:t>2028</w:t>
            </w:r>
          </w:p>
        </w:tc>
        <w:tc>
          <w:tcPr>
            <w:tcW w:w="708" w:type="dxa"/>
            <w:shd w:val="clear" w:color="auto" w:fill="auto"/>
            <w:noWrap/>
            <w:vAlign w:val="center"/>
            <w:hideMark/>
          </w:tcPr>
          <w:p w14:paraId="2483CD4D" w14:textId="77777777" w:rsidR="00B35DCD" w:rsidRPr="00B35DCD" w:rsidRDefault="00B35DCD" w:rsidP="00B35DCD">
            <w:pPr>
              <w:jc w:val="center"/>
              <w:rPr>
                <w:bCs/>
                <w:color w:val="000000"/>
                <w:sz w:val="12"/>
                <w:szCs w:val="12"/>
              </w:rPr>
            </w:pPr>
            <w:r w:rsidRPr="00B35DCD">
              <w:rPr>
                <w:bCs/>
                <w:color w:val="000000"/>
                <w:sz w:val="12"/>
                <w:szCs w:val="12"/>
              </w:rPr>
              <w:t xml:space="preserve">8 808,64  </w:t>
            </w:r>
          </w:p>
        </w:tc>
        <w:tc>
          <w:tcPr>
            <w:tcW w:w="709" w:type="dxa"/>
            <w:shd w:val="clear" w:color="auto" w:fill="auto"/>
            <w:vAlign w:val="center"/>
            <w:hideMark/>
          </w:tcPr>
          <w:p w14:paraId="6F67CB6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7BF4073C" w14:textId="77777777" w:rsidR="00B35DCD" w:rsidRPr="00B35DCD" w:rsidRDefault="00B35DCD" w:rsidP="00B35DCD">
            <w:pPr>
              <w:jc w:val="center"/>
              <w:rPr>
                <w:color w:val="000000"/>
                <w:sz w:val="12"/>
                <w:szCs w:val="12"/>
              </w:rPr>
            </w:pPr>
            <w:r w:rsidRPr="00B35DCD">
              <w:rPr>
                <w:color w:val="000000"/>
                <w:sz w:val="12"/>
                <w:szCs w:val="12"/>
              </w:rPr>
              <w:t xml:space="preserve">8 808,64  </w:t>
            </w:r>
          </w:p>
        </w:tc>
        <w:tc>
          <w:tcPr>
            <w:tcW w:w="567" w:type="dxa"/>
            <w:shd w:val="clear" w:color="auto" w:fill="auto"/>
            <w:vAlign w:val="center"/>
            <w:hideMark/>
          </w:tcPr>
          <w:p w14:paraId="5BC685B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6A041C6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AC3CA8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043E899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6E3073A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53D2217D" w14:textId="77777777" w:rsidR="00B35DCD" w:rsidRPr="00B35DCD" w:rsidRDefault="00B35DCD" w:rsidP="00B35DCD">
            <w:pPr>
              <w:jc w:val="center"/>
              <w:rPr>
                <w:color w:val="000000"/>
                <w:sz w:val="12"/>
                <w:szCs w:val="12"/>
              </w:rPr>
            </w:pPr>
            <w:r w:rsidRPr="00B35DCD">
              <w:rPr>
                <w:color w:val="000000"/>
                <w:sz w:val="12"/>
                <w:szCs w:val="12"/>
              </w:rPr>
              <w:t xml:space="preserve">8 808,64  </w:t>
            </w:r>
          </w:p>
        </w:tc>
        <w:tc>
          <w:tcPr>
            <w:tcW w:w="860" w:type="dxa"/>
            <w:shd w:val="clear" w:color="auto" w:fill="auto"/>
            <w:vAlign w:val="center"/>
            <w:hideMark/>
          </w:tcPr>
          <w:p w14:paraId="3F5BA56E"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0961B2E6" w14:textId="77777777" w:rsidTr="00DD090C">
        <w:trPr>
          <w:trHeight w:val="20"/>
        </w:trPr>
        <w:tc>
          <w:tcPr>
            <w:tcW w:w="566" w:type="dxa"/>
            <w:shd w:val="clear" w:color="auto" w:fill="auto"/>
            <w:vAlign w:val="center"/>
            <w:hideMark/>
          </w:tcPr>
          <w:p w14:paraId="53DD8522" w14:textId="77777777" w:rsidR="00B35DCD" w:rsidRPr="00B35DCD" w:rsidRDefault="00B35DCD" w:rsidP="00B35DCD">
            <w:pPr>
              <w:jc w:val="center"/>
              <w:rPr>
                <w:color w:val="000000"/>
                <w:sz w:val="12"/>
                <w:szCs w:val="12"/>
              </w:rPr>
            </w:pPr>
            <w:r w:rsidRPr="00B35DCD">
              <w:rPr>
                <w:color w:val="000000"/>
                <w:sz w:val="12"/>
                <w:szCs w:val="12"/>
              </w:rPr>
              <w:t>6.1.9</w:t>
            </w:r>
          </w:p>
        </w:tc>
        <w:tc>
          <w:tcPr>
            <w:tcW w:w="6012" w:type="dxa"/>
            <w:shd w:val="clear" w:color="auto" w:fill="auto"/>
            <w:vAlign w:val="center"/>
            <w:hideMark/>
          </w:tcPr>
          <w:p w14:paraId="74494AC1" w14:textId="77777777" w:rsidR="00B35DCD" w:rsidRPr="00B35DCD" w:rsidRDefault="00B35DCD" w:rsidP="00B35DCD">
            <w:pPr>
              <w:rPr>
                <w:color w:val="000000"/>
                <w:sz w:val="12"/>
                <w:szCs w:val="12"/>
              </w:rPr>
            </w:pPr>
            <w:r w:rsidRPr="00B35DCD">
              <w:rPr>
                <w:color w:val="000000"/>
                <w:sz w:val="12"/>
                <w:szCs w:val="12"/>
              </w:rPr>
              <w:t>Модернизация системы контроля доступа и видеонаблюдение ГРУ 10кВ 2-ой очереди</w:t>
            </w:r>
          </w:p>
        </w:tc>
        <w:tc>
          <w:tcPr>
            <w:tcW w:w="499" w:type="dxa"/>
            <w:shd w:val="clear" w:color="auto" w:fill="auto"/>
            <w:noWrap/>
            <w:vAlign w:val="center"/>
            <w:hideMark/>
          </w:tcPr>
          <w:p w14:paraId="3AC5D369"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524C4261" w14:textId="77777777" w:rsidR="00B35DCD" w:rsidRPr="00B35DCD" w:rsidRDefault="00B35DCD" w:rsidP="00B35DCD">
            <w:pPr>
              <w:jc w:val="center"/>
              <w:rPr>
                <w:color w:val="000000"/>
                <w:sz w:val="12"/>
                <w:szCs w:val="12"/>
              </w:rPr>
            </w:pPr>
            <w:r w:rsidRPr="00B35DCD">
              <w:rPr>
                <w:color w:val="000000"/>
                <w:sz w:val="12"/>
                <w:szCs w:val="12"/>
              </w:rPr>
              <w:t>2024</w:t>
            </w:r>
          </w:p>
        </w:tc>
        <w:tc>
          <w:tcPr>
            <w:tcW w:w="708" w:type="dxa"/>
            <w:shd w:val="clear" w:color="auto" w:fill="auto"/>
            <w:noWrap/>
            <w:vAlign w:val="center"/>
            <w:hideMark/>
          </w:tcPr>
          <w:p w14:paraId="529B57E8" w14:textId="77777777" w:rsidR="00B35DCD" w:rsidRPr="00B35DCD" w:rsidRDefault="00B35DCD" w:rsidP="00B35DCD">
            <w:pPr>
              <w:jc w:val="center"/>
              <w:rPr>
                <w:bCs/>
                <w:color w:val="000000"/>
                <w:sz w:val="12"/>
                <w:szCs w:val="12"/>
              </w:rPr>
            </w:pPr>
            <w:r w:rsidRPr="00B35DCD">
              <w:rPr>
                <w:bCs/>
                <w:color w:val="000000"/>
                <w:sz w:val="12"/>
                <w:szCs w:val="12"/>
              </w:rPr>
              <w:t xml:space="preserve">807,86  </w:t>
            </w:r>
          </w:p>
        </w:tc>
        <w:tc>
          <w:tcPr>
            <w:tcW w:w="709" w:type="dxa"/>
            <w:shd w:val="clear" w:color="auto" w:fill="auto"/>
            <w:vAlign w:val="center"/>
            <w:hideMark/>
          </w:tcPr>
          <w:p w14:paraId="2C8842D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0279DB20" w14:textId="77777777" w:rsidR="00B35DCD" w:rsidRPr="00B35DCD" w:rsidRDefault="00B35DCD" w:rsidP="00B35DCD">
            <w:pPr>
              <w:jc w:val="center"/>
              <w:rPr>
                <w:color w:val="000000"/>
                <w:sz w:val="12"/>
                <w:szCs w:val="12"/>
              </w:rPr>
            </w:pPr>
            <w:r w:rsidRPr="00B35DCD">
              <w:rPr>
                <w:color w:val="000000"/>
                <w:sz w:val="12"/>
                <w:szCs w:val="12"/>
              </w:rPr>
              <w:t xml:space="preserve">807,86  </w:t>
            </w:r>
          </w:p>
        </w:tc>
        <w:tc>
          <w:tcPr>
            <w:tcW w:w="567" w:type="dxa"/>
            <w:shd w:val="clear" w:color="auto" w:fill="auto"/>
            <w:vAlign w:val="center"/>
            <w:hideMark/>
          </w:tcPr>
          <w:p w14:paraId="17D80F0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56C44B91" w14:textId="77777777" w:rsidR="00B35DCD" w:rsidRPr="00B35DCD" w:rsidRDefault="00B35DCD" w:rsidP="00B35DCD">
            <w:pPr>
              <w:jc w:val="center"/>
              <w:rPr>
                <w:color w:val="000000"/>
                <w:sz w:val="12"/>
                <w:szCs w:val="12"/>
              </w:rPr>
            </w:pPr>
            <w:r w:rsidRPr="00B35DCD">
              <w:rPr>
                <w:color w:val="000000"/>
                <w:sz w:val="12"/>
                <w:szCs w:val="12"/>
              </w:rPr>
              <w:t xml:space="preserve">807,86  </w:t>
            </w:r>
          </w:p>
        </w:tc>
        <w:tc>
          <w:tcPr>
            <w:tcW w:w="709" w:type="dxa"/>
            <w:shd w:val="clear" w:color="auto" w:fill="auto"/>
            <w:noWrap/>
            <w:vAlign w:val="center"/>
            <w:hideMark/>
          </w:tcPr>
          <w:p w14:paraId="4393DEF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1ADE0CD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539F5CC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3B76C3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4EBED0EB"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3A0A7138" w14:textId="77777777" w:rsidTr="00DD090C">
        <w:trPr>
          <w:trHeight w:val="20"/>
        </w:trPr>
        <w:tc>
          <w:tcPr>
            <w:tcW w:w="6578" w:type="dxa"/>
            <w:gridSpan w:val="2"/>
            <w:shd w:val="clear" w:color="auto" w:fill="auto"/>
            <w:vAlign w:val="center"/>
            <w:hideMark/>
          </w:tcPr>
          <w:p w14:paraId="0418C7C6" w14:textId="77777777" w:rsidR="00B35DCD" w:rsidRPr="00B35DCD" w:rsidRDefault="00B35DCD" w:rsidP="00B35DCD">
            <w:pPr>
              <w:rPr>
                <w:bCs/>
                <w:color w:val="000000"/>
                <w:sz w:val="12"/>
                <w:szCs w:val="12"/>
              </w:rPr>
            </w:pPr>
            <w:r w:rsidRPr="00B35DCD">
              <w:rPr>
                <w:bCs/>
                <w:color w:val="000000"/>
                <w:sz w:val="12"/>
                <w:szCs w:val="12"/>
              </w:rPr>
              <w:t>Всего по группе 6</w:t>
            </w:r>
          </w:p>
        </w:tc>
        <w:tc>
          <w:tcPr>
            <w:tcW w:w="1208" w:type="dxa"/>
            <w:gridSpan w:val="2"/>
            <w:shd w:val="clear" w:color="auto" w:fill="auto"/>
            <w:vAlign w:val="center"/>
            <w:hideMark/>
          </w:tcPr>
          <w:p w14:paraId="45B49C78" w14:textId="77777777" w:rsidR="00B35DCD" w:rsidRPr="00B35DCD" w:rsidRDefault="00B35DCD" w:rsidP="00B35DCD">
            <w:pPr>
              <w:jc w:val="center"/>
              <w:rPr>
                <w:bCs/>
                <w:color w:val="000000"/>
                <w:sz w:val="12"/>
                <w:szCs w:val="12"/>
              </w:rPr>
            </w:pPr>
            <w:r w:rsidRPr="00B35DCD">
              <w:rPr>
                <w:bCs/>
                <w:color w:val="000000"/>
                <w:sz w:val="12"/>
                <w:szCs w:val="12"/>
              </w:rPr>
              <w:t> </w:t>
            </w:r>
          </w:p>
        </w:tc>
        <w:tc>
          <w:tcPr>
            <w:tcW w:w="708" w:type="dxa"/>
            <w:shd w:val="clear" w:color="auto" w:fill="auto"/>
            <w:vAlign w:val="center"/>
            <w:hideMark/>
          </w:tcPr>
          <w:p w14:paraId="3CE38182" w14:textId="77777777" w:rsidR="00B35DCD" w:rsidRPr="00B35DCD" w:rsidRDefault="00B35DCD" w:rsidP="00B35DCD">
            <w:pPr>
              <w:jc w:val="center"/>
              <w:rPr>
                <w:bCs/>
                <w:color w:val="000000"/>
                <w:sz w:val="12"/>
                <w:szCs w:val="12"/>
              </w:rPr>
            </w:pPr>
            <w:r w:rsidRPr="00B35DCD">
              <w:rPr>
                <w:bCs/>
                <w:color w:val="000000"/>
                <w:sz w:val="12"/>
                <w:szCs w:val="12"/>
              </w:rPr>
              <w:t xml:space="preserve">98 418,36  </w:t>
            </w:r>
          </w:p>
        </w:tc>
        <w:tc>
          <w:tcPr>
            <w:tcW w:w="709" w:type="dxa"/>
            <w:shd w:val="clear" w:color="auto" w:fill="auto"/>
            <w:vAlign w:val="center"/>
            <w:hideMark/>
          </w:tcPr>
          <w:p w14:paraId="7EEC30DD"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vAlign w:val="center"/>
            <w:hideMark/>
          </w:tcPr>
          <w:p w14:paraId="461B89EB" w14:textId="77777777" w:rsidR="00B35DCD" w:rsidRPr="00B35DCD" w:rsidRDefault="00B35DCD" w:rsidP="00B35DCD">
            <w:pPr>
              <w:jc w:val="center"/>
              <w:rPr>
                <w:bCs/>
                <w:color w:val="000000"/>
                <w:sz w:val="12"/>
                <w:szCs w:val="12"/>
              </w:rPr>
            </w:pPr>
            <w:r w:rsidRPr="00B35DCD">
              <w:rPr>
                <w:bCs/>
                <w:color w:val="000000"/>
                <w:sz w:val="12"/>
                <w:szCs w:val="12"/>
              </w:rPr>
              <w:t xml:space="preserve">98 418,36  </w:t>
            </w:r>
          </w:p>
        </w:tc>
        <w:tc>
          <w:tcPr>
            <w:tcW w:w="567" w:type="dxa"/>
            <w:shd w:val="clear" w:color="auto" w:fill="auto"/>
            <w:vAlign w:val="center"/>
            <w:hideMark/>
          </w:tcPr>
          <w:p w14:paraId="2986CB1F"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vAlign w:val="center"/>
            <w:hideMark/>
          </w:tcPr>
          <w:p w14:paraId="332B3A6E" w14:textId="77777777" w:rsidR="00B35DCD" w:rsidRPr="00B35DCD" w:rsidRDefault="00B35DCD" w:rsidP="00B35DCD">
            <w:pPr>
              <w:jc w:val="center"/>
              <w:rPr>
                <w:bCs/>
                <w:color w:val="000000"/>
                <w:sz w:val="12"/>
                <w:szCs w:val="12"/>
              </w:rPr>
            </w:pPr>
            <w:r w:rsidRPr="00B35DCD">
              <w:rPr>
                <w:bCs/>
                <w:color w:val="000000"/>
                <w:sz w:val="12"/>
                <w:szCs w:val="12"/>
              </w:rPr>
              <w:t xml:space="preserve">22 131,92  </w:t>
            </w:r>
          </w:p>
        </w:tc>
        <w:tc>
          <w:tcPr>
            <w:tcW w:w="709" w:type="dxa"/>
            <w:shd w:val="clear" w:color="auto" w:fill="auto"/>
            <w:vAlign w:val="center"/>
            <w:hideMark/>
          </w:tcPr>
          <w:p w14:paraId="1C6D6375" w14:textId="77777777" w:rsidR="00B35DCD" w:rsidRPr="00B35DCD" w:rsidRDefault="00B35DCD" w:rsidP="00B35DCD">
            <w:pPr>
              <w:jc w:val="center"/>
              <w:rPr>
                <w:bCs/>
                <w:color w:val="000000"/>
                <w:sz w:val="12"/>
                <w:szCs w:val="12"/>
              </w:rPr>
            </w:pPr>
            <w:r w:rsidRPr="00B35DCD">
              <w:rPr>
                <w:bCs/>
                <w:color w:val="000000"/>
                <w:sz w:val="12"/>
                <w:szCs w:val="12"/>
              </w:rPr>
              <w:t xml:space="preserve">24 060,06  </w:t>
            </w:r>
          </w:p>
        </w:tc>
        <w:tc>
          <w:tcPr>
            <w:tcW w:w="708" w:type="dxa"/>
            <w:shd w:val="clear" w:color="auto" w:fill="auto"/>
            <w:vAlign w:val="center"/>
            <w:hideMark/>
          </w:tcPr>
          <w:p w14:paraId="2B8D3CA6" w14:textId="77777777" w:rsidR="00B35DCD" w:rsidRPr="00B35DCD" w:rsidRDefault="00B35DCD" w:rsidP="00B35DCD">
            <w:pPr>
              <w:jc w:val="center"/>
              <w:rPr>
                <w:bCs/>
                <w:color w:val="000000"/>
                <w:sz w:val="12"/>
                <w:szCs w:val="12"/>
              </w:rPr>
            </w:pPr>
            <w:r w:rsidRPr="00B35DCD">
              <w:rPr>
                <w:bCs/>
                <w:color w:val="000000"/>
                <w:sz w:val="12"/>
                <w:szCs w:val="12"/>
              </w:rPr>
              <w:t xml:space="preserve">24 208,27  </w:t>
            </w:r>
          </w:p>
        </w:tc>
        <w:tc>
          <w:tcPr>
            <w:tcW w:w="709" w:type="dxa"/>
            <w:shd w:val="clear" w:color="auto" w:fill="auto"/>
            <w:vAlign w:val="center"/>
            <w:hideMark/>
          </w:tcPr>
          <w:p w14:paraId="645C682C" w14:textId="77777777" w:rsidR="00B35DCD" w:rsidRPr="00B35DCD" w:rsidRDefault="00B35DCD" w:rsidP="00B35DCD">
            <w:pPr>
              <w:jc w:val="center"/>
              <w:rPr>
                <w:bCs/>
                <w:color w:val="000000"/>
                <w:sz w:val="12"/>
                <w:szCs w:val="12"/>
              </w:rPr>
            </w:pPr>
            <w:r w:rsidRPr="00B35DCD">
              <w:rPr>
                <w:bCs/>
                <w:color w:val="000000"/>
                <w:sz w:val="12"/>
                <w:szCs w:val="12"/>
              </w:rPr>
              <w:t xml:space="preserve">19 209,47  </w:t>
            </w:r>
          </w:p>
        </w:tc>
        <w:tc>
          <w:tcPr>
            <w:tcW w:w="709" w:type="dxa"/>
            <w:shd w:val="clear" w:color="auto" w:fill="auto"/>
            <w:vAlign w:val="center"/>
            <w:hideMark/>
          </w:tcPr>
          <w:p w14:paraId="48153ED8" w14:textId="77777777" w:rsidR="00B35DCD" w:rsidRPr="00B35DCD" w:rsidRDefault="00B35DCD" w:rsidP="00B35DCD">
            <w:pPr>
              <w:jc w:val="center"/>
              <w:rPr>
                <w:bCs/>
                <w:color w:val="000000"/>
                <w:sz w:val="12"/>
                <w:szCs w:val="12"/>
              </w:rPr>
            </w:pPr>
            <w:r w:rsidRPr="00B35DCD">
              <w:rPr>
                <w:bCs/>
                <w:color w:val="000000"/>
                <w:sz w:val="12"/>
                <w:szCs w:val="12"/>
              </w:rPr>
              <w:t xml:space="preserve">8 808,64  </w:t>
            </w:r>
          </w:p>
        </w:tc>
        <w:tc>
          <w:tcPr>
            <w:tcW w:w="860" w:type="dxa"/>
            <w:shd w:val="clear" w:color="auto" w:fill="auto"/>
            <w:vAlign w:val="center"/>
            <w:hideMark/>
          </w:tcPr>
          <w:p w14:paraId="7218BCA8"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33AECF22" w14:textId="77777777" w:rsidTr="00DD090C">
        <w:trPr>
          <w:trHeight w:val="20"/>
        </w:trPr>
        <w:tc>
          <w:tcPr>
            <w:tcW w:w="6578" w:type="dxa"/>
            <w:gridSpan w:val="2"/>
            <w:shd w:val="clear" w:color="auto" w:fill="auto"/>
            <w:noWrap/>
            <w:vAlign w:val="bottom"/>
            <w:hideMark/>
          </w:tcPr>
          <w:p w14:paraId="3DA6324F" w14:textId="77777777" w:rsidR="00B35DCD" w:rsidRPr="00B35DCD" w:rsidRDefault="00B35DCD" w:rsidP="00B35DCD">
            <w:pPr>
              <w:rPr>
                <w:bCs/>
                <w:color w:val="000000"/>
                <w:sz w:val="12"/>
                <w:szCs w:val="12"/>
              </w:rPr>
            </w:pPr>
            <w:r w:rsidRPr="00B35DCD">
              <w:rPr>
                <w:bCs/>
                <w:color w:val="000000"/>
                <w:sz w:val="12"/>
                <w:szCs w:val="12"/>
              </w:rPr>
              <w:t>ИТОГО по программе (группа 1)</w:t>
            </w:r>
          </w:p>
        </w:tc>
        <w:tc>
          <w:tcPr>
            <w:tcW w:w="499" w:type="dxa"/>
            <w:shd w:val="clear" w:color="auto" w:fill="auto"/>
            <w:vAlign w:val="center"/>
            <w:hideMark/>
          </w:tcPr>
          <w:p w14:paraId="2BE4C6AF"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02A6F414" w14:textId="77777777" w:rsidR="00B35DCD" w:rsidRPr="00B35DCD" w:rsidRDefault="00B35DCD" w:rsidP="00B35DCD">
            <w:pPr>
              <w:rPr>
                <w:color w:val="000000"/>
                <w:sz w:val="12"/>
                <w:szCs w:val="12"/>
              </w:rPr>
            </w:pPr>
            <w:r w:rsidRPr="00B35DCD">
              <w:rPr>
                <w:color w:val="000000"/>
                <w:sz w:val="12"/>
                <w:szCs w:val="12"/>
              </w:rPr>
              <w:t> </w:t>
            </w:r>
          </w:p>
        </w:tc>
        <w:tc>
          <w:tcPr>
            <w:tcW w:w="708" w:type="dxa"/>
            <w:shd w:val="clear" w:color="auto" w:fill="auto"/>
            <w:vAlign w:val="center"/>
            <w:hideMark/>
          </w:tcPr>
          <w:p w14:paraId="59EE6833" w14:textId="77777777" w:rsidR="00B35DCD" w:rsidRPr="00B35DCD" w:rsidRDefault="00B35DCD" w:rsidP="00B35DCD">
            <w:pPr>
              <w:jc w:val="center"/>
              <w:rPr>
                <w:bCs/>
                <w:color w:val="000000"/>
                <w:sz w:val="12"/>
                <w:szCs w:val="12"/>
              </w:rPr>
            </w:pPr>
            <w:r w:rsidRPr="00B35DCD">
              <w:rPr>
                <w:bCs/>
                <w:color w:val="000000"/>
                <w:sz w:val="12"/>
                <w:szCs w:val="12"/>
              </w:rPr>
              <w:t xml:space="preserve">1 660 000,00  </w:t>
            </w:r>
          </w:p>
        </w:tc>
        <w:tc>
          <w:tcPr>
            <w:tcW w:w="709" w:type="dxa"/>
            <w:shd w:val="clear" w:color="auto" w:fill="auto"/>
            <w:vAlign w:val="center"/>
            <w:hideMark/>
          </w:tcPr>
          <w:p w14:paraId="2A204A91" w14:textId="77777777" w:rsidR="00B35DCD" w:rsidRPr="00B35DCD" w:rsidRDefault="00B35DCD" w:rsidP="00B35DCD">
            <w:pPr>
              <w:jc w:val="center"/>
              <w:rPr>
                <w:bCs/>
                <w:color w:val="000000"/>
                <w:sz w:val="12"/>
                <w:szCs w:val="12"/>
              </w:rPr>
            </w:pPr>
            <w:r w:rsidRPr="00B35DCD">
              <w:rPr>
                <w:bCs/>
                <w:color w:val="000000"/>
                <w:sz w:val="12"/>
                <w:szCs w:val="12"/>
              </w:rPr>
              <w:t xml:space="preserve">124 000,00  </w:t>
            </w:r>
          </w:p>
        </w:tc>
        <w:tc>
          <w:tcPr>
            <w:tcW w:w="709" w:type="dxa"/>
            <w:shd w:val="clear" w:color="auto" w:fill="auto"/>
            <w:vAlign w:val="center"/>
            <w:hideMark/>
          </w:tcPr>
          <w:p w14:paraId="33D96595" w14:textId="77777777" w:rsidR="00B35DCD" w:rsidRPr="00B35DCD" w:rsidRDefault="00B35DCD" w:rsidP="00B35DCD">
            <w:pPr>
              <w:jc w:val="center"/>
              <w:rPr>
                <w:bCs/>
                <w:color w:val="000000"/>
                <w:sz w:val="12"/>
                <w:szCs w:val="12"/>
              </w:rPr>
            </w:pPr>
            <w:r w:rsidRPr="00B35DCD">
              <w:rPr>
                <w:bCs/>
                <w:color w:val="000000"/>
                <w:sz w:val="12"/>
                <w:szCs w:val="12"/>
              </w:rPr>
              <w:t xml:space="preserve">1 536 000,00  </w:t>
            </w:r>
          </w:p>
        </w:tc>
        <w:tc>
          <w:tcPr>
            <w:tcW w:w="567" w:type="dxa"/>
            <w:shd w:val="clear" w:color="auto" w:fill="auto"/>
            <w:vAlign w:val="center"/>
            <w:hideMark/>
          </w:tcPr>
          <w:p w14:paraId="361AD4DB"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vAlign w:val="center"/>
          </w:tcPr>
          <w:p w14:paraId="3E64933A" w14:textId="77777777" w:rsidR="00B35DCD" w:rsidRPr="00B35DCD" w:rsidRDefault="00B35DCD" w:rsidP="00B35DCD">
            <w:pPr>
              <w:jc w:val="center"/>
              <w:rPr>
                <w:bCs/>
                <w:color w:val="000000"/>
                <w:sz w:val="12"/>
                <w:szCs w:val="12"/>
              </w:rPr>
            </w:pPr>
            <w:r w:rsidRPr="00B35DCD">
              <w:rPr>
                <w:bCs/>
                <w:color w:val="000000"/>
                <w:sz w:val="12"/>
                <w:szCs w:val="12"/>
              </w:rPr>
              <w:t xml:space="preserve">34 744,91  </w:t>
            </w:r>
          </w:p>
        </w:tc>
        <w:tc>
          <w:tcPr>
            <w:tcW w:w="709" w:type="dxa"/>
            <w:shd w:val="clear" w:color="auto" w:fill="auto"/>
            <w:vAlign w:val="center"/>
          </w:tcPr>
          <w:p w14:paraId="3370DE5B" w14:textId="77777777" w:rsidR="00B35DCD" w:rsidRPr="00B35DCD" w:rsidRDefault="00B35DCD" w:rsidP="00B35DCD">
            <w:pPr>
              <w:jc w:val="center"/>
              <w:rPr>
                <w:bCs/>
                <w:color w:val="000000"/>
                <w:sz w:val="12"/>
                <w:szCs w:val="12"/>
              </w:rPr>
            </w:pPr>
            <w:r w:rsidRPr="00B35DCD">
              <w:rPr>
                <w:bCs/>
                <w:color w:val="000000"/>
                <w:sz w:val="12"/>
                <w:szCs w:val="12"/>
              </w:rPr>
              <w:t>330 255,09</w:t>
            </w:r>
          </w:p>
        </w:tc>
        <w:tc>
          <w:tcPr>
            <w:tcW w:w="708" w:type="dxa"/>
            <w:shd w:val="clear" w:color="auto" w:fill="auto"/>
            <w:vAlign w:val="center"/>
          </w:tcPr>
          <w:p w14:paraId="0C0F0B13" w14:textId="77777777" w:rsidR="00B35DCD" w:rsidRPr="00B35DCD" w:rsidRDefault="00B35DCD" w:rsidP="00B35DCD">
            <w:pPr>
              <w:jc w:val="center"/>
              <w:rPr>
                <w:bCs/>
                <w:color w:val="000000"/>
                <w:sz w:val="12"/>
                <w:szCs w:val="12"/>
              </w:rPr>
            </w:pPr>
            <w:r w:rsidRPr="00B35DCD">
              <w:rPr>
                <w:bCs/>
                <w:color w:val="000000"/>
                <w:sz w:val="12"/>
                <w:szCs w:val="12"/>
              </w:rPr>
              <w:t>430 000,00</w:t>
            </w:r>
          </w:p>
        </w:tc>
        <w:tc>
          <w:tcPr>
            <w:tcW w:w="709" w:type="dxa"/>
            <w:shd w:val="clear" w:color="auto" w:fill="auto"/>
            <w:vAlign w:val="center"/>
          </w:tcPr>
          <w:p w14:paraId="38288C5A" w14:textId="77777777" w:rsidR="00B35DCD" w:rsidRPr="00B35DCD" w:rsidRDefault="00B35DCD" w:rsidP="00B35DCD">
            <w:pPr>
              <w:jc w:val="center"/>
              <w:rPr>
                <w:bCs/>
                <w:color w:val="000000"/>
                <w:sz w:val="12"/>
                <w:szCs w:val="12"/>
              </w:rPr>
            </w:pPr>
            <w:r w:rsidRPr="00B35DCD">
              <w:rPr>
                <w:bCs/>
                <w:color w:val="000000"/>
                <w:sz w:val="12"/>
                <w:szCs w:val="12"/>
              </w:rPr>
              <w:t>450 000,00</w:t>
            </w:r>
          </w:p>
        </w:tc>
        <w:tc>
          <w:tcPr>
            <w:tcW w:w="709" w:type="dxa"/>
            <w:shd w:val="clear" w:color="auto" w:fill="auto"/>
            <w:vAlign w:val="center"/>
          </w:tcPr>
          <w:p w14:paraId="069D383C" w14:textId="77777777" w:rsidR="00B35DCD" w:rsidRPr="00B35DCD" w:rsidRDefault="00B35DCD" w:rsidP="00B35DCD">
            <w:pPr>
              <w:jc w:val="center"/>
              <w:rPr>
                <w:bCs/>
                <w:color w:val="000000"/>
                <w:sz w:val="12"/>
                <w:szCs w:val="12"/>
              </w:rPr>
            </w:pPr>
            <w:r w:rsidRPr="00B35DCD">
              <w:rPr>
                <w:bCs/>
                <w:color w:val="000000"/>
                <w:sz w:val="12"/>
                <w:szCs w:val="12"/>
              </w:rPr>
              <w:t>415 000,00</w:t>
            </w:r>
          </w:p>
        </w:tc>
        <w:tc>
          <w:tcPr>
            <w:tcW w:w="860" w:type="dxa"/>
            <w:shd w:val="clear" w:color="auto" w:fill="auto"/>
            <w:vAlign w:val="center"/>
            <w:hideMark/>
          </w:tcPr>
          <w:p w14:paraId="5882F99D"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0EE88907" w14:textId="77777777" w:rsidTr="00DD090C">
        <w:trPr>
          <w:trHeight w:val="20"/>
        </w:trPr>
        <w:tc>
          <w:tcPr>
            <w:tcW w:w="6578" w:type="dxa"/>
            <w:gridSpan w:val="2"/>
            <w:shd w:val="clear" w:color="auto" w:fill="auto"/>
            <w:noWrap/>
            <w:vAlign w:val="bottom"/>
            <w:hideMark/>
          </w:tcPr>
          <w:p w14:paraId="544D0FAF" w14:textId="77777777" w:rsidR="00B35DCD" w:rsidRPr="00B35DCD" w:rsidRDefault="00B35DCD" w:rsidP="00B35DCD">
            <w:pPr>
              <w:rPr>
                <w:bCs/>
                <w:color w:val="000000"/>
                <w:sz w:val="12"/>
                <w:szCs w:val="12"/>
              </w:rPr>
            </w:pPr>
            <w:r w:rsidRPr="00B35DCD">
              <w:rPr>
                <w:bCs/>
                <w:color w:val="000000"/>
                <w:sz w:val="12"/>
                <w:szCs w:val="12"/>
              </w:rPr>
              <w:t>ИТОГО по программе (группа 3)</w:t>
            </w:r>
          </w:p>
        </w:tc>
        <w:tc>
          <w:tcPr>
            <w:tcW w:w="499" w:type="dxa"/>
            <w:shd w:val="clear" w:color="auto" w:fill="auto"/>
            <w:vAlign w:val="center"/>
            <w:hideMark/>
          </w:tcPr>
          <w:p w14:paraId="2B5F9F97"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0E7A36BB" w14:textId="77777777" w:rsidR="00B35DCD" w:rsidRPr="00B35DCD" w:rsidRDefault="00B35DCD" w:rsidP="00B35DCD">
            <w:pPr>
              <w:rPr>
                <w:color w:val="000000"/>
                <w:sz w:val="12"/>
                <w:szCs w:val="12"/>
              </w:rPr>
            </w:pPr>
            <w:r w:rsidRPr="00B35DCD">
              <w:rPr>
                <w:color w:val="000000"/>
                <w:sz w:val="12"/>
                <w:szCs w:val="12"/>
              </w:rPr>
              <w:t> </w:t>
            </w:r>
          </w:p>
        </w:tc>
        <w:tc>
          <w:tcPr>
            <w:tcW w:w="708" w:type="dxa"/>
            <w:shd w:val="clear" w:color="auto" w:fill="auto"/>
            <w:vAlign w:val="center"/>
            <w:hideMark/>
          </w:tcPr>
          <w:p w14:paraId="0192535E" w14:textId="77777777" w:rsidR="00B35DCD" w:rsidRPr="00B35DCD" w:rsidRDefault="00B35DCD" w:rsidP="00B35DCD">
            <w:pPr>
              <w:jc w:val="center"/>
              <w:rPr>
                <w:bCs/>
                <w:color w:val="000000"/>
                <w:sz w:val="12"/>
                <w:szCs w:val="12"/>
              </w:rPr>
            </w:pPr>
            <w:r w:rsidRPr="00B35DCD">
              <w:rPr>
                <w:bCs/>
                <w:color w:val="000000"/>
                <w:sz w:val="12"/>
                <w:szCs w:val="12"/>
              </w:rPr>
              <w:t xml:space="preserve">627 280,43  </w:t>
            </w:r>
          </w:p>
        </w:tc>
        <w:tc>
          <w:tcPr>
            <w:tcW w:w="709" w:type="dxa"/>
            <w:shd w:val="clear" w:color="auto" w:fill="auto"/>
            <w:vAlign w:val="center"/>
            <w:hideMark/>
          </w:tcPr>
          <w:p w14:paraId="6594EFCC" w14:textId="77777777" w:rsidR="00B35DCD" w:rsidRPr="00B35DCD" w:rsidRDefault="00B35DCD" w:rsidP="00B35DCD">
            <w:pPr>
              <w:jc w:val="center"/>
              <w:rPr>
                <w:bCs/>
                <w:color w:val="000000"/>
                <w:sz w:val="12"/>
                <w:szCs w:val="12"/>
              </w:rPr>
            </w:pPr>
            <w:r w:rsidRPr="00B35DCD">
              <w:rPr>
                <w:bCs/>
                <w:color w:val="000000"/>
                <w:sz w:val="12"/>
                <w:szCs w:val="12"/>
              </w:rPr>
              <w:t xml:space="preserve">127 895,62  </w:t>
            </w:r>
          </w:p>
        </w:tc>
        <w:tc>
          <w:tcPr>
            <w:tcW w:w="709" w:type="dxa"/>
            <w:shd w:val="clear" w:color="auto" w:fill="auto"/>
            <w:vAlign w:val="center"/>
            <w:hideMark/>
          </w:tcPr>
          <w:p w14:paraId="1DC05D39" w14:textId="77777777" w:rsidR="00B35DCD" w:rsidRPr="00B35DCD" w:rsidRDefault="00B35DCD" w:rsidP="00B35DCD">
            <w:pPr>
              <w:jc w:val="center"/>
              <w:rPr>
                <w:bCs/>
                <w:color w:val="000000"/>
                <w:sz w:val="12"/>
                <w:szCs w:val="12"/>
              </w:rPr>
            </w:pPr>
            <w:r w:rsidRPr="00B35DCD">
              <w:rPr>
                <w:bCs/>
                <w:color w:val="000000"/>
                <w:sz w:val="12"/>
                <w:szCs w:val="12"/>
              </w:rPr>
              <w:t xml:space="preserve">499 384,81  </w:t>
            </w:r>
          </w:p>
        </w:tc>
        <w:tc>
          <w:tcPr>
            <w:tcW w:w="567" w:type="dxa"/>
            <w:shd w:val="clear" w:color="auto" w:fill="auto"/>
            <w:vAlign w:val="center"/>
            <w:hideMark/>
          </w:tcPr>
          <w:p w14:paraId="77C5192A"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vAlign w:val="center"/>
          </w:tcPr>
          <w:p w14:paraId="5F6348B5" w14:textId="77777777" w:rsidR="00B35DCD" w:rsidRPr="00B35DCD" w:rsidRDefault="00B35DCD" w:rsidP="00B35DCD">
            <w:pPr>
              <w:jc w:val="center"/>
              <w:rPr>
                <w:bCs/>
                <w:color w:val="000000"/>
                <w:sz w:val="12"/>
                <w:szCs w:val="12"/>
              </w:rPr>
            </w:pPr>
            <w:r w:rsidRPr="00B35DCD">
              <w:rPr>
                <w:bCs/>
                <w:color w:val="000000"/>
                <w:sz w:val="12"/>
                <w:szCs w:val="12"/>
              </w:rPr>
              <w:t>76 935,72</w:t>
            </w:r>
          </w:p>
        </w:tc>
        <w:tc>
          <w:tcPr>
            <w:tcW w:w="709" w:type="dxa"/>
            <w:shd w:val="clear" w:color="auto" w:fill="auto"/>
            <w:vAlign w:val="center"/>
          </w:tcPr>
          <w:p w14:paraId="7EE929AF" w14:textId="77777777" w:rsidR="00B35DCD" w:rsidRPr="00B35DCD" w:rsidRDefault="00B35DCD" w:rsidP="00B35DCD">
            <w:pPr>
              <w:jc w:val="center"/>
              <w:rPr>
                <w:bCs/>
                <w:color w:val="000000"/>
                <w:sz w:val="12"/>
                <w:szCs w:val="12"/>
              </w:rPr>
            </w:pPr>
            <w:r w:rsidRPr="00B35DCD">
              <w:rPr>
                <w:bCs/>
                <w:color w:val="000000"/>
                <w:sz w:val="12"/>
                <w:szCs w:val="12"/>
              </w:rPr>
              <w:t>170 665,72</w:t>
            </w:r>
          </w:p>
        </w:tc>
        <w:tc>
          <w:tcPr>
            <w:tcW w:w="708" w:type="dxa"/>
            <w:shd w:val="clear" w:color="auto" w:fill="auto"/>
            <w:vAlign w:val="center"/>
            <w:hideMark/>
          </w:tcPr>
          <w:p w14:paraId="51F107EC" w14:textId="77777777" w:rsidR="00B35DCD" w:rsidRPr="00B35DCD" w:rsidRDefault="00B35DCD" w:rsidP="00B35DCD">
            <w:pPr>
              <w:jc w:val="center"/>
              <w:rPr>
                <w:bCs/>
                <w:color w:val="000000"/>
                <w:sz w:val="12"/>
                <w:szCs w:val="12"/>
              </w:rPr>
            </w:pPr>
            <w:r w:rsidRPr="00B35DCD">
              <w:rPr>
                <w:bCs/>
                <w:color w:val="000000"/>
                <w:sz w:val="12"/>
                <w:szCs w:val="12"/>
              </w:rPr>
              <w:t xml:space="preserve">103 842,47  </w:t>
            </w:r>
          </w:p>
        </w:tc>
        <w:tc>
          <w:tcPr>
            <w:tcW w:w="709" w:type="dxa"/>
            <w:shd w:val="clear" w:color="auto" w:fill="auto"/>
            <w:vAlign w:val="center"/>
            <w:hideMark/>
          </w:tcPr>
          <w:p w14:paraId="26C9D190" w14:textId="77777777" w:rsidR="00B35DCD" w:rsidRPr="00B35DCD" w:rsidRDefault="00B35DCD" w:rsidP="00B35DCD">
            <w:pPr>
              <w:jc w:val="center"/>
              <w:rPr>
                <w:bCs/>
                <w:color w:val="000000"/>
                <w:sz w:val="12"/>
                <w:szCs w:val="12"/>
              </w:rPr>
            </w:pPr>
            <w:r w:rsidRPr="00B35DCD">
              <w:rPr>
                <w:bCs/>
                <w:color w:val="000000"/>
                <w:sz w:val="12"/>
                <w:szCs w:val="12"/>
              </w:rPr>
              <w:t xml:space="preserve">105 304,86  </w:t>
            </w:r>
          </w:p>
        </w:tc>
        <w:tc>
          <w:tcPr>
            <w:tcW w:w="709" w:type="dxa"/>
            <w:shd w:val="clear" w:color="auto" w:fill="auto"/>
            <w:vAlign w:val="center"/>
            <w:hideMark/>
          </w:tcPr>
          <w:p w14:paraId="27793936" w14:textId="77777777" w:rsidR="00B35DCD" w:rsidRPr="00B35DCD" w:rsidRDefault="00B35DCD" w:rsidP="00B35DCD">
            <w:pPr>
              <w:jc w:val="center"/>
              <w:rPr>
                <w:bCs/>
                <w:color w:val="000000"/>
                <w:sz w:val="12"/>
                <w:szCs w:val="12"/>
              </w:rPr>
            </w:pPr>
            <w:r w:rsidRPr="00B35DCD">
              <w:rPr>
                <w:bCs/>
                <w:color w:val="000000"/>
                <w:sz w:val="12"/>
                <w:szCs w:val="12"/>
              </w:rPr>
              <w:t xml:space="preserve">170 531,67  </w:t>
            </w:r>
          </w:p>
        </w:tc>
        <w:tc>
          <w:tcPr>
            <w:tcW w:w="860" w:type="dxa"/>
            <w:shd w:val="clear" w:color="auto" w:fill="auto"/>
            <w:vAlign w:val="center"/>
            <w:hideMark/>
          </w:tcPr>
          <w:p w14:paraId="7094936C"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02E25198" w14:textId="77777777" w:rsidTr="00DD090C">
        <w:trPr>
          <w:trHeight w:val="20"/>
        </w:trPr>
        <w:tc>
          <w:tcPr>
            <w:tcW w:w="6578" w:type="dxa"/>
            <w:gridSpan w:val="2"/>
            <w:shd w:val="clear" w:color="auto" w:fill="auto"/>
            <w:noWrap/>
            <w:vAlign w:val="bottom"/>
            <w:hideMark/>
          </w:tcPr>
          <w:p w14:paraId="09DD8F83" w14:textId="77777777" w:rsidR="00B35DCD" w:rsidRPr="00B35DCD" w:rsidRDefault="00B35DCD" w:rsidP="00B35DCD">
            <w:pPr>
              <w:rPr>
                <w:bCs/>
                <w:color w:val="000000"/>
                <w:sz w:val="12"/>
                <w:szCs w:val="12"/>
              </w:rPr>
            </w:pPr>
            <w:r w:rsidRPr="00B35DCD">
              <w:rPr>
                <w:bCs/>
                <w:color w:val="000000"/>
                <w:sz w:val="12"/>
                <w:szCs w:val="12"/>
              </w:rPr>
              <w:t>ИТОГО по программе (группа 6)</w:t>
            </w:r>
          </w:p>
        </w:tc>
        <w:tc>
          <w:tcPr>
            <w:tcW w:w="499" w:type="dxa"/>
            <w:shd w:val="clear" w:color="auto" w:fill="auto"/>
            <w:vAlign w:val="center"/>
            <w:hideMark/>
          </w:tcPr>
          <w:p w14:paraId="13D75063"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4633977E" w14:textId="77777777" w:rsidR="00B35DCD" w:rsidRPr="00B35DCD" w:rsidRDefault="00B35DCD" w:rsidP="00B35DCD">
            <w:pPr>
              <w:rPr>
                <w:color w:val="000000"/>
                <w:sz w:val="12"/>
                <w:szCs w:val="12"/>
              </w:rPr>
            </w:pPr>
            <w:r w:rsidRPr="00B35DCD">
              <w:rPr>
                <w:color w:val="000000"/>
                <w:sz w:val="12"/>
                <w:szCs w:val="12"/>
              </w:rPr>
              <w:t> </w:t>
            </w:r>
          </w:p>
        </w:tc>
        <w:tc>
          <w:tcPr>
            <w:tcW w:w="708" w:type="dxa"/>
            <w:shd w:val="clear" w:color="auto" w:fill="auto"/>
            <w:vAlign w:val="center"/>
            <w:hideMark/>
          </w:tcPr>
          <w:p w14:paraId="44479916" w14:textId="77777777" w:rsidR="00B35DCD" w:rsidRPr="00B35DCD" w:rsidRDefault="00B35DCD" w:rsidP="00B35DCD">
            <w:pPr>
              <w:jc w:val="center"/>
              <w:rPr>
                <w:bCs/>
                <w:color w:val="000000"/>
                <w:sz w:val="12"/>
                <w:szCs w:val="12"/>
              </w:rPr>
            </w:pPr>
            <w:r w:rsidRPr="00B35DCD">
              <w:rPr>
                <w:bCs/>
                <w:color w:val="000000"/>
                <w:sz w:val="12"/>
                <w:szCs w:val="12"/>
              </w:rPr>
              <w:t xml:space="preserve">98 418,36  </w:t>
            </w:r>
          </w:p>
        </w:tc>
        <w:tc>
          <w:tcPr>
            <w:tcW w:w="709" w:type="dxa"/>
            <w:shd w:val="clear" w:color="auto" w:fill="auto"/>
            <w:vAlign w:val="center"/>
            <w:hideMark/>
          </w:tcPr>
          <w:p w14:paraId="09C8B271"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vAlign w:val="center"/>
            <w:hideMark/>
          </w:tcPr>
          <w:p w14:paraId="73725D88" w14:textId="77777777" w:rsidR="00B35DCD" w:rsidRPr="00B35DCD" w:rsidRDefault="00B35DCD" w:rsidP="00B35DCD">
            <w:pPr>
              <w:jc w:val="center"/>
              <w:rPr>
                <w:bCs/>
                <w:color w:val="000000"/>
                <w:sz w:val="12"/>
                <w:szCs w:val="12"/>
              </w:rPr>
            </w:pPr>
            <w:r w:rsidRPr="00B35DCD">
              <w:rPr>
                <w:bCs/>
                <w:color w:val="000000"/>
                <w:sz w:val="12"/>
                <w:szCs w:val="12"/>
              </w:rPr>
              <w:t xml:space="preserve">98 418,36  </w:t>
            </w:r>
          </w:p>
        </w:tc>
        <w:tc>
          <w:tcPr>
            <w:tcW w:w="567" w:type="dxa"/>
            <w:shd w:val="clear" w:color="auto" w:fill="auto"/>
            <w:vAlign w:val="center"/>
            <w:hideMark/>
          </w:tcPr>
          <w:p w14:paraId="057B2B5D"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vAlign w:val="center"/>
          </w:tcPr>
          <w:p w14:paraId="613B3320" w14:textId="77777777" w:rsidR="00B35DCD" w:rsidRPr="00B35DCD" w:rsidRDefault="00B35DCD" w:rsidP="00B35DCD">
            <w:pPr>
              <w:jc w:val="center"/>
              <w:rPr>
                <w:bCs/>
                <w:color w:val="000000"/>
                <w:sz w:val="12"/>
                <w:szCs w:val="12"/>
              </w:rPr>
            </w:pPr>
            <w:r w:rsidRPr="00B35DCD">
              <w:rPr>
                <w:bCs/>
                <w:color w:val="000000"/>
                <w:sz w:val="12"/>
                <w:szCs w:val="12"/>
              </w:rPr>
              <w:t>22 131,92</w:t>
            </w:r>
          </w:p>
        </w:tc>
        <w:tc>
          <w:tcPr>
            <w:tcW w:w="709" w:type="dxa"/>
            <w:shd w:val="clear" w:color="auto" w:fill="auto"/>
            <w:vAlign w:val="center"/>
          </w:tcPr>
          <w:p w14:paraId="37253023" w14:textId="77777777" w:rsidR="00B35DCD" w:rsidRPr="00B35DCD" w:rsidRDefault="00B35DCD" w:rsidP="00B35DCD">
            <w:pPr>
              <w:jc w:val="center"/>
              <w:rPr>
                <w:bCs/>
                <w:color w:val="000000"/>
                <w:sz w:val="12"/>
                <w:szCs w:val="12"/>
              </w:rPr>
            </w:pPr>
            <w:r w:rsidRPr="00B35DCD">
              <w:rPr>
                <w:bCs/>
                <w:color w:val="000000"/>
                <w:sz w:val="12"/>
                <w:szCs w:val="12"/>
              </w:rPr>
              <w:t>24 060,06</w:t>
            </w:r>
          </w:p>
        </w:tc>
        <w:tc>
          <w:tcPr>
            <w:tcW w:w="708" w:type="dxa"/>
            <w:shd w:val="clear" w:color="auto" w:fill="auto"/>
            <w:vAlign w:val="center"/>
            <w:hideMark/>
          </w:tcPr>
          <w:p w14:paraId="28B47C91" w14:textId="77777777" w:rsidR="00B35DCD" w:rsidRPr="00B35DCD" w:rsidRDefault="00B35DCD" w:rsidP="00B35DCD">
            <w:pPr>
              <w:jc w:val="center"/>
              <w:rPr>
                <w:bCs/>
                <w:color w:val="000000"/>
                <w:sz w:val="12"/>
                <w:szCs w:val="12"/>
              </w:rPr>
            </w:pPr>
            <w:r w:rsidRPr="00B35DCD">
              <w:rPr>
                <w:bCs/>
                <w:color w:val="000000"/>
                <w:sz w:val="12"/>
                <w:szCs w:val="12"/>
              </w:rPr>
              <w:t xml:space="preserve">24 208,27  </w:t>
            </w:r>
          </w:p>
        </w:tc>
        <w:tc>
          <w:tcPr>
            <w:tcW w:w="709" w:type="dxa"/>
            <w:shd w:val="clear" w:color="auto" w:fill="auto"/>
            <w:vAlign w:val="center"/>
            <w:hideMark/>
          </w:tcPr>
          <w:p w14:paraId="2F1B95F4" w14:textId="77777777" w:rsidR="00B35DCD" w:rsidRPr="00B35DCD" w:rsidRDefault="00B35DCD" w:rsidP="00B35DCD">
            <w:pPr>
              <w:jc w:val="center"/>
              <w:rPr>
                <w:bCs/>
                <w:color w:val="000000"/>
                <w:sz w:val="12"/>
                <w:szCs w:val="12"/>
              </w:rPr>
            </w:pPr>
            <w:r w:rsidRPr="00B35DCD">
              <w:rPr>
                <w:bCs/>
                <w:color w:val="000000"/>
                <w:sz w:val="12"/>
                <w:szCs w:val="12"/>
              </w:rPr>
              <w:t xml:space="preserve">19 209,47  </w:t>
            </w:r>
          </w:p>
        </w:tc>
        <w:tc>
          <w:tcPr>
            <w:tcW w:w="709" w:type="dxa"/>
            <w:shd w:val="clear" w:color="auto" w:fill="auto"/>
            <w:vAlign w:val="center"/>
            <w:hideMark/>
          </w:tcPr>
          <w:p w14:paraId="50546BDC" w14:textId="77777777" w:rsidR="00B35DCD" w:rsidRPr="00B35DCD" w:rsidRDefault="00B35DCD" w:rsidP="00B35DCD">
            <w:pPr>
              <w:jc w:val="center"/>
              <w:rPr>
                <w:bCs/>
                <w:color w:val="000000"/>
                <w:sz w:val="12"/>
                <w:szCs w:val="12"/>
              </w:rPr>
            </w:pPr>
            <w:r w:rsidRPr="00B35DCD">
              <w:rPr>
                <w:bCs/>
                <w:color w:val="000000"/>
                <w:sz w:val="12"/>
                <w:szCs w:val="12"/>
              </w:rPr>
              <w:t xml:space="preserve">8 808,64  </w:t>
            </w:r>
          </w:p>
        </w:tc>
        <w:tc>
          <w:tcPr>
            <w:tcW w:w="860" w:type="dxa"/>
            <w:shd w:val="clear" w:color="auto" w:fill="auto"/>
            <w:vAlign w:val="center"/>
            <w:hideMark/>
          </w:tcPr>
          <w:p w14:paraId="51BAB5EE"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5E9DE769" w14:textId="77777777" w:rsidTr="00DD090C">
        <w:trPr>
          <w:trHeight w:val="20"/>
        </w:trPr>
        <w:tc>
          <w:tcPr>
            <w:tcW w:w="6578" w:type="dxa"/>
            <w:gridSpan w:val="2"/>
            <w:shd w:val="clear" w:color="auto" w:fill="auto"/>
            <w:noWrap/>
            <w:vAlign w:val="bottom"/>
            <w:hideMark/>
          </w:tcPr>
          <w:p w14:paraId="3F60D76F" w14:textId="77777777" w:rsidR="00B35DCD" w:rsidRPr="00B35DCD" w:rsidRDefault="00B35DCD" w:rsidP="00B35DCD">
            <w:pPr>
              <w:rPr>
                <w:bCs/>
                <w:color w:val="000000"/>
                <w:sz w:val="12"/>
                <w:szCs w:val="12"/>
              </w:rPr>
            </w:pPr>
            <w:r w:rsidRPr="00B35DCD">
              <w:rPr>
                <w:bCs/>
                <w:color w:val="000000"/>
                <w:sz w:val="12"/>
                <w:szCs w:val="12"/>
              </w:rPr>
              <w:t>ИТОГО по программе</w:t>
            </w:r>
          </w:p>
        </w:tc>
        <w:tc>
          <w:tcPr>
            <w:tcW w:w="499" w:type="dxa"/>
            <w:shd w:val="clear" w:color="auto" w:fill="auto"/>
            <w:vAlign w:val="center"/>
            <w:hideMark/>
          </w:tcPr>
          <w:p w14:paraId="0135A568"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0217365D" w14:textId="77777777" w:rsidR="00B35DCD" w:rsidRPr="00B35DCD" w:rsidRDefault="00B35DCD" w:rsidP="00B35DCD">
            <w:pPr>
              <w:rPr>
                <w:color w:val="000000"/>
                <w:sz w:val="12"/>
                <w:szCs w:val="12"/>
              </w:rPr>
            </w:pPr>
            <w:r w:rsidRPr="00B35DCD">
              <w:rPr>
                <w:color w:val="000000"/>
                <w:sz w:val="12"/>
                <w:szCs w:val="12"/>
              </w:rPr>
              <w:t> </w:t>
            </w:r>
          </w:p>
        </w:tc>
        <w:tc>
          <w:tcPr>
            <w:tcW w:w="708" w:type="dxa"/>
            <w:shd w:val="clear" w:color="auto" w:fill="auto"/>
            <w:vAlign w:val="center"/>
            <w:hideMark/>
          </w:tcPr>
          <w:p w14:paraId="4F8D4E60" w14:textId="77777777" w:rsidR="00B35DCD" w:rsidRPr="00B35DCD" w:rsidRDefault="00B35DCD" w:rsidP="00B35DCD">
            <w:pPr>
              <w:jc w:val="center"/>
              <w:rPr>
                <w:bCs/>
                <w:color w:val="000000"/>
                <w:sz w:val="12"/>
                <w:szCs w:val="12"/>
              </w:rPr>
            </w:pPr>
            <w:r w:rsidRPr="00B35DCD">
              <w:rPr>
                <w:bCs/>
                <w:color w:val="000000"/>
                <w:sz w:val="12"/>
                <w:szCs w:val="12"/>
              </w:rPr>
              <w:t xml:space="preserve">2 385 698,79  </w:t>
            </w:r>
          </w:p>
        </w:tc>
        <w:tc>
          <w:tcPr>
            <w:tcW w:w="709" w:type="dxa"/>
            <w:shd w:val="clear" w:color="auto" w:fill="auto"/>
            <w:vAlign w:val="center"/>
            <w:hideMark/>
          </w:tcPr>
          <w:p w14:paraId="7B048DE0" w14:textId="77777777" w:rsidR="00B35DCD" w:rsidRPr="00B35DCD" w:rsidRDefault="00B35DCD" w:rsidP="00B35DCD">
            <w:pPr>
              <w:jc w:val="center"/>
              <w:rPr>
                <w:bCs/>
                <w:color w:val="000000"/>
                <w:sz w:val="12"/>
                <w:szCs w:val="12"/>
              </w:rPr>
            </w:pPr>
            <w:r w:rsidRPr="00B35DCD">
              <w:rPr>
                <w:bCs/>
                <w:color w:val="000000"/>
                <w:sz w:val="12"/>
                <w:szCs w:val="12"/>
              </w:rPr>
              <w:t xml:space="preserve">251 895,62  </w:t>
            </w:r>
          </w:p>
        </w:tc>
        <w:tc>
          <w:tcPr>
            <w:tcW w:w="709" w:type="dxa"/>
            <w:shd w:val="clear" w:color="auto" w:fill="auto"/>
            <w:vAlign w:val="center"/>
            <w:hideMark/>
          </w:tcPr>
          <w:p w14:paraId="78C3C986" w14:textId="77777777" w:rsidR="00B35DCD" w:rsidRPr="00B35DCD" w:rsidRDefault="00B35DCD" w:rsidP="00B35DCD">
            <w:pPr>
              <w:jc w:val="center"/>
              <w:rPr>
                <w:bCs/>
                <w:color w:val="000000"/>
                <w:sz w:val="12"/>
                <w:szCs w:val="12"/>
              </w:rPr>
            </w:pPr>
            <w:r w:rsidRPr="00B35DCD">
              <w:rPr>
                <w:bCs/>
                <w:color w:val="000000"/>
                <w:sz w:val="12"/>
                <w:szCs w:val="12"/>
              </w:rPr>
              <w:t xml:space="preserve">2 133 803,17  </w:t>
            </w:r>
          </w:p>
        </w:tc>
        <w:tc>
          <w:tcPr>
            <w:tcW w:w="567" w:type="dxa"/>
            <w:shd w:val="clear" w:color="auto" w:fill="auto"/>
            <w:vAlign w:val="center"/>
            <w:hideMark/>
          </w:tcPr>
          <w:p w14:paraId="0A172354"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vAlign w:val="center"/>
          </w:tcPr>
          <w:p w14:paraId="34B2F48E" w14:textId="77777777" w:rsidR="00B35DCD" w:rsidRPr="00B35DCD" w:rsidRDefault="00B35DCD" w:rsidP="00B35DCD">
            <w:pPr>
              <w:jc w:val="center"/>
              <w:rPr>
                <w:bCs/>
                <w:color w:val="000000"/>
                <w:sz w:val="12"/>
                <w:szCs w:val="12"/>
              </w:rPr>
            </w:pPr>
            <w:r w:rsidRPr="00B35DCD">
              <w:rPr>
                <w:bCs/>
                <w:color w:val="000000"/>
                <w:sz w:val="12"/>
                <w:szCs w:val="12"/>
              </w:rPr>
              <w:t>133 812,55</w:t>
            </w:r>
          </w:p>
        </w:tc>
        <w:tc>
          <w:tcPr>
            <w:tcW w:w="709" w:type="dxa"/>
            <w:shd w:val="clear" w:color="auto" w:fill="auto"/>
            <w:vAlign w:val="center"/>
          </w:tcPr>
          <w:p w14:paraId="505CB76A" w14:textId="77777777" w:rsidR="00B35DCD" w:rsidRPr="00B35DCD" w:rsidRDefault="00B35DCD" w:rsidP="00B35DCD">
            <w:pPr>
              <w:jc w:val="center"/>
              <w:rPr>
                <w:bCs/>
                <w:color w:val="000000"/>
                <w:sz w:val="12"/>
                <w:szCs w:val="12"/>
              </w:rPr>
            </w:pPr>
            <w:r w:rsidRPr="00B35DCD">
              <w:rPr>
                <w:bCs/>
                <w:color w:val="000000"/>
                <w:sz w:val="12"/>
                <w:szCs w:val="12"/>
              </w:rPr>
              <w:t>524 980,87</w:t>
            </w:r>
          </w:p>
        </w:tc>
        <w:tc>
          <w:tcPr>
            <w:tcW w:w="708" w:type="dxa"/>
            <w:shd w:val="clear" w:color="auto" w:fill="auto"/>
            <w:vAlign w:val="center"/>
          </w:tcPr>
          <w:p w14:paraId="0FF53075" w14:textId="77777777" w:rsidR="00B35DCD" w:rsidRPr="00B35DCD" w:rsidRDefault="00B35DCD" w:rsidP="00B35DCD">
            <w:pPr>
              <w:jc w:val="center"/>
              <w:rPr>
                <w:bCs/>
                <w:color w:val="000000"/>
                <w:sz w:val="12"/>
                <w:szCs w:val="12"/>
              </w:rPr>
            </w:pPr>
            <w:r w:rsidRPr="00B35DCD">
              <w:rPr>
                <w:bCs/>
                <w:color w:val="000000"/>
                <w:sz w:val="12"/>
                <w:szCs w:val="12"/>
              </w:rPr>
              <w:t>558 050,74</w:t>
            </w:r>
          </w:p>
        </w:tc>
        <w:tc>
          <w:tcPr>
            <w:tcW w:w="709" w:type="dxa"/>
            <w:shd w:val="clear" w:color="auto" w:fill="auto"/>
            <w:vAlign w:val="center"/>
          </w:tcPr>
          <w:p w14:paraId="4C50AEE7" w14:textId="77777777" w:rsidR="00B35DCD" w:rsidRPr="00B35DCD" w:rsidRDefault="00B35DCD" w:rsidP="00B35DCD">
            <w:pPr>
              <w:jc w:val="center"/>
              <w:rPr>
                <w:bCs/>
                <w:color w:val="000000"/>
                <w:sz w:val="12"/>
                <w:szCs w:val="12"/>
              </w:rPr>
            </w:pPr>
            <w:r w:rsidRPr="00B35DCD">
              <w:rPr>
                <w:bCs/>
                <w:color w:val="000000"/>
                <w:sz w:val="12"/>
                <w:szCs w:val="12"/>
              </w:rPr>
              <w:t>574 514,33</w:t>
            </w:r>
          </w:p>
        </w:tc>
        <w:tc>
          <w:tcPr>
            <w:tcW w:w="709" w:type="dxa"/>
            <w:shd w:val="clear" w:color="auto" w:fill="auto"/>
            <w:vAlign w:val="center"/>
          </w:tcPr>
          <w:p w14:paraId="4E52A8D0" w14:textId="77777777" w:rsidR="00B35DCD" w:rsidRPr="00B35DCD" w:rsidRDefault="00B35DCD" w:rsidP="00B35DCD">
            <w:pPr>
              <w:jc w:val="center"/>
              <w:rPr>
                <w:bCs/>
                <w:color w:val="000000"/>
                <w:sz w:val="12"/>
                <w:szCs w:val="12"/>
              </w:rPr>
            </w:pPr>
            <w:r w:rsidRPr="00B35DCD">
              <w:rPr>
                <w:bCs/>
                <w:color w:val="000000"/>
                <w:sz w:val="12"/>
                <w:szCs w:val="12"/>
              </w:rPr>
              <w:t>594 340,31</w:t>
            </w:r>
          </w:p>
        </w:tc>
        <w:tc>
          <w:tcPr>
            <w:tcW w:w="860" w:type="dxa"/>
            <w:shd w:val="clear" w:color="auto" w:fill="auto"/>
            <w:vAlign w:val="center"/>
            <w:hideMark/>
          </w:tcPr>
          <w:p w14:paraId="542305AF"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0360A613" w14:textId="77777777" w:rsidTr="00DD090C">
        <w:trPr>
          <w:trHeight w:val="20"/>
        </w:trPr>
        <w:tc>
          <w:tcPr>
            <w:tcW w:w="7077" w:type="dxa"/>
            <w:gridSpan w:val="3"/>
            <w:shd w:val="clear" w:color="auto" w:fill="auto"/>
            <w:vAlign w:val="bottom"/>
            <w:hideMark/>
          </w:tcPr>
          <w:p w14:paraId="6AC38301" w14:textId="77777777" w:rsidR="00B35DCD" w:rsidRPr="00B35DCD" w:rsidRDefault="00B35DCD" w:rsidP="00B35DCD">
            <w:pPr>
              <w:rPr>
                <w:bCs/>
                <w:color w:val="000000"/>
                <w:sz w:val="12"/>
                <w:szCs w:val="12"/>
              </w:rPr>
            </w:pPr>
            <w:r w:rsidRPr="00B35DCD">
              <w:rPr>
                <w:bCs/>
                <w:color w:val="000000"/>
                <w:sz w:val="12"/>
                <w:szCs w:val="12"/>
              </w:rPr>
              <w:t>ИТОГО по программе (в части отпуска теплоэнергии на потребительский рынок)</w:t>
            </w:r>
          </w:p>
        </w:tc>
        <w:tc>
          <w:tcPr>
            <w:tcW w:w="709" w:type="dxa"/>
            <w:shd w:val="clear" w:color="auto" w:fill="auto"/>
            <w:vAlign w:val="center"/>
            <w:hideMark/>
          </w:tcPr>
          <w:p w14:paraId="6985B1BA" w14:textId="77777777" w:rsidR="00B35DCD" w:rsidRPr="00B35DCD" w:rsidRDefault="00B35DCD" w:rsidP="00B35DCD">
            <w:pPr>
              <w:rPr>
                <w:color w:val="000000"/>
                <w:sz w:val="12"/>
                <w:szCs w:val="12"/>
              </w:rPr>
            </w:pPr>
            <w:r w:rsidRPr="00B35DCD">
              <w:rPr>
                <w:color w:val="000000"/>
                <w:sz w:val="12"/>
                <w:szCs w:val="12"/>
              </w:rPr>
              <w:t> </w:t>
            </w:r>
          </w:p>
        </w:tc>
        <w:tc>
          <w:tcPr>
            <w:tcW w:w="708" w:type="dxa"/>
            <w:shd w:val="clear" w:color="auto" w:fill="auto"/>
            <w:vAlign w:val="center"/>
            <w:hideMark/>
          </w:tcPr>
          <w:p w14:paraId="490009C8" w14:textId="77777777" w:rsidR="00B35DCD" w:rsidRPr="00B35DCD" w:rsidRDefault="00B35DCD" w:rsidP="00B35DCD">
            <w:pPr>
              <w:jc w:val="center"/>
              <w:rPr>
                <w:bCs/>
                <w:color w:val="000000"/>
                <w:sz w:val="12"/>
                <w:szCs w:val="12"/>
              </w:rPr>
            </w:pPr>
            <w:r w:rsidRPr="00B35DCD">
              <w:rPr>
                <w:bCs/>
                <w:color w:val="000000"/>
                <w:sz w:val="12"/>
                <w:szCs w:val="12"/>
              </w:rPr>
              <w:t>2 019 525,70</w:t>
            </w:r>
          </w:p>
        </w:tc>
        <w:tc>
          <w:tcPr>
            <w:tcW w:w="709" w:type="dxa"/>
            <w:shd w:val="clear" w:color="auto" w:fill="auto"/>
            <w:vAlign w:val="center"/>
            <w:hideMark/>
          </w:tcPr>
          <w:p w14:paraId="21841600" w14:textId="77777777" w:rsidR="00B35DCD" w:rsidRPr="00B35DCD" w:rsidRDefault="00B35DCD" w:rsidP="00B35DCD">
            <w:pPr>
              <w:jc w:val="center"/>
              <w:rPr>
                <w:bCs/>
                <w:color w:val="000000"/>
                <w:sz w:val="12"/>
                <w:szCs w:val="12"/>
              </w:rPr>
            </w:pPr>
            <w:r w:rsidRPr="00B35DCD">
              <w:rPr>
                <w:bCs/>
                <w:color w:val="000000"/>
                <w:sz w:val="12"/>
                <w:szCs w:val="12"/>
              </w:rPr>
              <w:t xml:space="preserve">192 334,63  </w:t>
            </w:r>
          </w:p>
        </w:tc>
        <w:tc>
          <w:tcPr>
            <w:tcW w:w="709" w:type="dxa"/>
            <w:shd w:val="clear" w:color="auto" w:fill="auto"/>
            <w:vAlign w:val="center"/>
            <w:hideMark/>
          </w:tcPr>
          <w:p w14:paraId="634CB765" w14:textId="77777777" w:rsidR="00B35DCD" w:rsidRPr="00B35DCD" w:rsidRDefault="00B35DCD" w:rsidP="00B35DCD">
            <w:pPr>
              <w:jc w:val="center"/>
              <w:rPr>
                <w:bCs/>
                <w:color w:val="000000"/>
                <w:sz w:val="12"/>
                <w:szCs w:val="12"/>
              </w:rPr>
            </w:pPr>
            <w:r w:rsidRPr="00B35DCD">
              <w:rPr>
                <w:bCs/>
                <w:color w:val="000000"/>
                <w:sz w:val="12"/>
                <w:szCs w:val="12"/>
              </w:rPr>
              <w:t xml:space="preserve">1 855 406,24  </w:t>
            </w:r>
          </w:p>
        </w:tc>
        <w:tc>
          <w:tcPr>
            <w:tcW w:w="567" w:type="dxa"/>
            <w:shd w:val="clear" w:color="auto" w:fill="auto"/>
            <w:vAlign w:val="center"/>
            <w:hideMark/>
          </w:tcPr>
          <w:p w14:paraId="11247CC7"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vAlign w:val="center"/>
          </w:tcPr>
          <w:p w14:paraId="3FD3A507" w14:textId="77777777" w:rsidR="00B35DCD" w:rsidRPr="00B35DCD" w:rsidRDefault="00B35DCD" w:rsidP="00B35DCD">
            <w:pPr>
              <w:jc w:val="center"/>
              <w:rPr>
                <w:bCs/>
                <w:color w:val="000000"/>
                <w:sz w:val="12"/>
                <w:szCs w:val="12"/>
              </w:rPr>
            </w:pPr>
            <w:r w:rsidRPr="00B35DCD">
              <w:rPr>
                <w:bCs/>
                <w:color w:val="000000"/>
                <w:sz w:val="12"/>
                <w:szCs w:val="12"/>
              </w:rPr>
              <w:t>83 825,00</w:t>
            </w:r>
          </w:p>
        </w:tc>
        <w:tc>
          <w:tcPr>
            <w:tcW w:w="709" w:type="dxa"/>
            <w:shd w:val="clear" w:color="auto" w:fill="auto"/>
            <w:vAlign w:val="center"/>
          </w:tcPr>
          <w:p w14:paraId="356EC301" w14:textId="77777777" w:rsidR="00B35DCD" w:rsidRPr="00B35DCD" w:rsidRDefault="00B35DCD" w:rsidP="00B35DCD">
            <w:pPr>
              <w:jc w:val="center"/>
              <w:rPr>
                <w:bCs/>
                <w:color w:val="000000"/>
                <w:sz w:val="12"/>
                <w:szCs w:val="12"/>
              </w:rPr>
            </w:pPr>
            <w:r w:rsidRPr="00B35DCD">
              <w:rPr>
                <w:bCs/>
                <w:color w:val="000000"/>
                <w:sz w:val="12"/>
                <w:szCs w:val="12"/>
              </w:rPr>
              <w:t>426 726,14</w:t>
            </w:r>
          </w:p>
        </w:tc>
        <w:tc>
          <w:tcPr>
            <w:tcW w:w="708" w:type="dxa"/>
            <w:shd w:val="clear" w:color="auto" w:fill="auto"/>
            <w:vAlign w:val="center"/>
          </w:tcPr>
          <w:p w14:paraId="753BBF72" w14:textId="77777777" w:rsidR="00B35DCD" w:rsidRPr="00B35DCD" w:rsidRDefault="00B35DCD" w:rsidP="00B35DCD">
            <w:pPr>
              <w:jc w:val="center"/>
              <w:rPr>
                <w:bCs/>
                <w:color w:val="000000"/>
                <w:sz w:val="12"/>
                <w:szCs w:val="12"/>
              </w:rPr>
            </w:pPr>
            <w:r w:rsidRPr="00B35DCD">
              <w:rPr>
                <w:bCs/>
                <w:color w:val="000000"/>
                <w:sz w:val="12"/>
                <w:szCs w:val="12"/>
              </w:rPr>
              <w:t>498 417,51</w:t>
            </w:r>
          </w:p>
        </w:tc>
        <w:tc>
          <w:tcPr>
            <w:tcW w:w="709" w:type="dxa"/>
            <w:shd w:val="clear" w:color="auto" w:fill="auto"/>
            <w:vAlign w:val="center"/>
          </w:tcPr>
          <w:p w14:paraId="102C8090" w14:textId="77777777" w:rsidR="00B35DCD" w:rsidRPr="00B35DCD" w:rsidRDefault="00B35DCD" w:rsidP="00B35DCD">
            <w:pPr>
              <w:jc w:val="center"/>
              <w:rPr>
                <w:bCs/>
                <w:color w:val="000000"/>
                <w:sz w:val="12"/>
                <w:szCs w:val="12"/>
              </w:rPr>
            </w:pPr>
            <w:r w:rsidRPr="00B35DCD">
              <w:rPr>
                <w:bCs/>
                <w:color w:val="000000"/>
                <w:sz w:val="12"/>
                <w:szCs w:val="12"/>
              </w:rPr>
              <w:t>516 528,00</w:t>
            </w:r>
          </w:p>
        </w:tc>
        <w:tc>
          <w:tcPr>
            <w:tcW w:w="709" w:type="dxa"/>
            <w:shd w:val="clear" w:color="auto" w:fill="auto"/>
            <w:vAlign w:val="center"/>
          </w:tcPr>
          <w:p w14:paraId="164CC971" w14:textId="77777777" w:rsidR="00B35DCD" w:rsidRPr="00B35DCD" w:rsidRDefault="00B35DCD" w:rsidP="00B35DCD">
            <w:pPr>
              <w:jc w:val="center"/>
              <w:rPr>
                <w:bCs/>
                <w:color w:val="000000"/>
                <w:sz w:val="12"/>
                <w:szCs w:val="12"/>
              </w:rPr>
            </w:pPr>
            <w:r w:rsidRPr="00B35DCD">
              <w:rPr>
                <w:bCs/>
                <w:color w:val="000000"/>
                <w:sz w:val="12"/>
                <w:szCs w:val="12"/>
              </w:rPr>
              <w:t>510 821,53</w:t>
            </w:r>
          </w:p>
        </w:tc>
        <w:tc>
          <w:tcPr>
            <w:tcW w:w="860" w:type="dxa"/>
            <w:shd w:val="clear" w:color="auto" w:fill="auto"/>
            <w:vAlign w:val="center"/>
            <w:hideMark/>
          </w:tcPr>
          <w:p w14:paraId="1AD89F36"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bl>
    <w:p w14:paraId="2DCFD702" w14:textId="77777777" w:rsidR="00B35DCD" w:rsidRPr="00B35DCD" w:rsidRDefault="00B35DCD" w:rsidP="00B35DCD">
      <w:pPr>
        <w:rPr>
          <w:sz w:val="20"/>
          <w:szCs w:val="20"/>
        </w:rPr>
      </w:pPr>
    </w:p>
    <w:p w14:paraId="197832BC" w14:textId="77777777" w:rsidR="00B35DCD" w:rsidRPr="00B35DCD" w:rsidRDefault="00B35DCD" w:rsidP="00B35DCD">
      <w:pPr>
        <w:rPr>
          <w:sz w:val="20"/>
          <w:szCs w:val="20"/>
        </w:rPr>
      </w:pPr>
    </w:p>
    <w:p w14:paraId="333F02F5" w14:textId="77777777" w:rsidR="00B35DCD" w:rsidRPr="00B35DCD" w:rsidRDefault="00B35DCD" w:rsidP="00B35DCD">
      <w:pPr>
        <w:rPr>
          <w:sz w:val="20"/>
          <w:szCs w:val="20"/>
        </w:rPr>
      </w:pPr>
    </w:p>
    <w:p w14:paraId="13612E60" w14:textId="77777777" w:rsidR="00B35DCD" w:rsidRPr="00B35DCD" w:rsidRDefault="00B35DCD" w:rsidP="00B35DCD">
      <w:pPr>
        <w:rPr>
          <w:sz w:val="20"/>
          <w:szCs w:val="20"/>
        </w:rPr>
      </w:pPr>
    </w:p>
    <w:p w14:paraId="123CC34A" w14:textId="77777777" w:rsidR="00B35DCD" w:rsidRPr="00B35DCD" w:rsidRDefault="00B35DCD" w:rsidP="00B35DCD">
      <w:pPr>
        <w:rPr>
          <w:sz w:val="20"/>
          <w:szCs w:val="20"/>
        </w:rPr>
      </w:pPr>
    </w:p>
    <w:p w14:paraId="401C9A04" w14:textId="77777777" w:rsidR="00B35DCD" w:rsidRPr="00B35DCD" w:rsidRDefault="00B35DCD" w:rsidP="00B35DCD">
      <w:pPr>
        <w:rPr>
          <w:sz w:val="20"/>
          <w:szCs w:val="20"/>
        </w:rPr>
      </w:pPr>
    </w:p>
    <w:p w14:paraId="244D64C5" w14:textId="77777777" w:rsidR="00B35DCD" w:rsidRPr="00B35DCD" w:rsidRDefault="00B35DCD" w:rsidP="00B35DCD">
      <w:pPr>
        <w:rPr>
          <w:sz w:val="20"/>
          <w:szCs w:val="20"/>
        </w:rPr>
      </w:pPr>
    </w:p>
    <w:p w14:paraId="481FA0D3" w14:textId="77777777" w:rsidR="00B35DCD" w:rsidRPr="00B35DCD" w:rsidRDefault="00B35DCD" w:rsidP="00B35DCD">
      <w:pPr>
        <w:rPr>
          <w:sz w:val="20"/>
          <w:szCs w:val="20"/>
        </w:rPr>
      </w:pPr>
    </w:p>
    <w:p w14:paraId="00698E88" w14:textId="77777777" w:rsidR="00B35DCD" w:rsidRPr="00B35DCD" w:rsidRDefault="00B35DCD" w:rsidP="00B35DCD">
      <w:pPr>
        <w:rPr>
          <w:sz w:val="20"/>
          <w:szCs w:val="20"/>
        </w:rPr>
      </w:pPr>
    </w:p>
    <w:p w14:paraId="6C8D9CA5" w14:textId="77777777" w:rsidR="00B35DCD" w:rsidRPr="00B35DCD" w:rsidRDefault="00B35DCD" w:rsidP="00B35DCD">
      <w:pPr>
        <w:rPr>
          <w:sz w:val="20"/>
          <w:szCs w:val="20"/>
        </w:rPr>
      </w:pPr>
    </w:p>
    <w:tbl>
      <w:tblPr>
        <w:tblW w:w="1487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6"/>
        <w:gridCol w:w="3313"/>
        <w:gridCol w:w="1043"/>
        <w:gridCol w:w="793"/>
        <w:gridCol w:w="745"/>
        <w:gridCol w:w="814"/>
        <w:gridCol w:w="906"/>
        <w:gridCol w:w="1788"/>
        <w:gridCol w:w="674"/>
        <w:gridCol w:w="743"/>
        <w:gridCol w:w="851"/>
        <w:gridCol w:w="1417"/>
        <w:gridCol w:w="1220"/>
      </w:tblGrid>
      <w:tr w:rsidR="00B35DCD" w:rsidRPr="00B35DCD" w14:paraId="066D521C" w14:textId="77777777" w:rsidTr="00DD090C">
        <w:trPr>
          <w:trHeight w:val="20"/>
        </w:trPr>
        <w:tc>
          <w:tcPr>
            <w:tcW w:w="566" w:type="dxa"/>
            <w:vMerge w:val="restart"/>
            <w:shd w:val="clear" w:color="auto" w:fill="auto"/>
            <w:vAlign w:val="center"/>
            <w:hideMark/>
          </w:tcPr>
          <w:p w14:paraId="0FBF4A5A" w14:textId="77777777" w:rsidR="00B35DCD" w:rsidRPr="00B35DCD" w:rsidRDefault="00B35DCD" w:rsidP="00B35DCD">
            <w:pPr>
              <w:jc w:val="center"/>
              <w:rPr>
                <w:color w:val="000000"/>
                <w:sz w:val="12"/>
                <w:szCs w:val="12"/>
              </w:rPr>
            </w:pPr>
            <w:r w:rsidRPr="00B35DCD">
              <w:rPr>
                <w:color w:val="000000"/>
                <w:sz w:val="12"/>
                <w:szCs w:val="12"/>
              </w:rPr>
              <w:t>№ п/п</w:t>
            </w:r>
          </w:p>
        </w:tc>
        <w:tc>
          <w:tcPr>
            <w:tcW w:w="3313" w:type="dxa"/>
            <w:vMerge w:val="restart"/>
            <w:shd w:val="clear" w:color="auto" w:fill="auto"/>
            <w:vAlign w:val="center"/>
            <w:hideMark/>
          </w:tcPr>
          <w:p w14:paraId="3894097B" w14:textId="77777777" w:rsidR="00B35DCD" w:rsidRPr="00B35DCD" w:rsidRDefault="00B35DCD" w:rsidP="00B35DCD">
            <w:pPr>
              <w:jc w:val="center"/>
              <w:rPr>
                <w:color w:val="000000"/>
                <w:sz w:val="12"/>
                <w:szCs w:val="12"/>
              </w:rPr>
            </w:pPr>
            <w:r w:rsidRPr="00B35DCD">
              <w:rPr>
                <w:color w:val="000000"/>
                <w:sz w:val="12"/>
                <w:szCs w:val="12"/>
              </w:rPr>
              <w:t>Наименование мероприятий</w:t>
            </w:r>
          </w:p>
        </w:tc>
        <w:tc>
          <w:tcPr>
            <w:tcW w:w="10994" w:type="dxa"/>
            <w:gridSpan w:val="11"/>
            <w:shd w:val="clear" w:color="auto" w:fill="auto"/>
            <w:vAlign w:val="center"/>
            <w:hideMark/>
          </w:tcPr>
          <w:p w14:paraId="223C82A9" w14:textId="77777777" w:rsidR="00B35DCD" w:rsidRPr="00B35DCD" w:rsidRDefault="00B35DCD" w:rsidP="00B35DCD">
            <w:pPr>
              <w:jc w:val="center"/>
              <w:rPr>
                <w:color w:val="000000"/>
                <w:sz w:val="12"/>
                <w:szCs w:val="12"/>
              </w:rPr>
            </w:pPr>
            <w:r w:rsidRPr="00B35DCD">
              <w:rPr>
                <w:color w:val="000000"/>
                <w:sz w:val="12"/>
                <w:szCs w:val="12"/>
              </w:rPr>
              <w:t>Расшифровка источников финансирования инвестиционной программы, тыс. руб. без НДС</w:t>
            </w:r>
          </w:p>
        </w:tc>
      </w:tr>
      <w:tr w:rsidR="00B35DCD" w:rsidRPr="00B35DCD" w14:paraId="674703F0" w14:textId="77777777" w:rsidTr="00DD090C">
        <w:trPr>
          <w:trHeight w:val="458"/>
        </w:trPr>
        <w:tc>
          <w:tcPr>
            <w:tcW w:w="566" w:type="dxa"/>
            <w:vMerge/>
            <w:shd w:val="clear" w:color="auto" w:fill="auto"/>
            <w:vAlign w:val="center"/>
            <w:hideMark/>
          </w:tcPr>
          <w:p w14:paraId="2AF39EF1" w14:textId="77777777" w:rsidR="00B35DCD" w:rsidRPr="00B35DCD" w:rsidRDefault="00B35DCD" w:rsidP="00B35DCD">
            <w:pPr>
              <w:rPr>
                <w:color w:val="000000"/>
                <w:sz w:val="12"/>
                <w:szCs w:val="12"/>
              </w:rPr>
            </w:pPr>
          </w:p>
        </w:tc>
        <w:tc>
          <w:tcPr>
            <w:tcW w:w="3313" w:type="dxa"/>
            <w:vMerge/>
            <w:shd w:val="clear" w:color="auto" w:fill="auto"/>
            <w:vAlign w:val="center"/>
            <w:hideMark/>
          </w:tcPr>
          <w:p w14:paraId="5F2541D1" w14:textId="77777777" w:rsidR="00B35DCD" w:rsidRPr="00B35DCD" w:rsidRDefault="00B35DCD" w:rsidP="00B35DCD">
            <w:pPr>
              <w:rPr>
                <w:color w:val="000000"/>
                <w:sz w:val="12"/>
                <w:szCs w:val="12"/>
              </w:rPr>
            </w:pPr>
          </w:p>
        </w:tc>
        <w:tc>
          <w:tcPr>
            <w:tcW w:w="1043" w:type="dxa"/>
            <w:vMerge w:val="restart"/>
            <w:shd w:val="clear" w:color="auto" w:fill="auto"/>
            <w:vAlign w:val="center"/>
            <w:hideMark/>
          </w:tcPr>
          <w:p w14:paraId="335AC698" w14:textId="77777777" w:rsidR="00B35DCD" w:rsidRPr="00B35DCD" w:rsidRDefault="00727756" w:rsidP="00B35DCD">
            <w:pPr>
              <w:jc w:val="center"/>
              <w:rPr>
                <w:color w:val="000000"/>
                <w:sz w:val="12"/>
                <w:szCs w:val="12"/>
              </w:rPr>
            </w:pPr>
            <w:hyperlink r:id="rId12" w:anchor="RANGE!Par1863" w:tooltip="1.1" w:history="1">
              <w:r w:rsidR="00B35DCD" w:rsidRPr="00B35DCD">
                <w:rPr>
                  <w:color w:val="000000"/>
                  <w:sz w:val="12"/>
                  <w:szCs w:val="12"/>
                </w:rPr>
                <w:t xml:space="preserve">Амортизация </w:t>
              </w:r>
            </w:hyperlink>
          </w:p>
        </w:tc>
        <w:tc>
          <w:tcPr>
            <w:tcW w:w="793" w:type="dxa"/>
            <w:vMerge w:val="restart"/>
            <w:shd w:val="clear" w:color="auto" w:fill="auto"/>
            <w:vAlign w:val="center"/>
            <w:hideMark/>
          </w:tcPr>
          <w:p w14:paraId="3C817CA0" w14:textId="77777777" w:rsidR="00B35DCD" w:rsidRPr="00B35DCD" w:rsidRDefault="00727756" w:rsidP="00B35DCD">
            <w:pPr>
              <w:jc w:val="center"/>
              <w:rPr>
                <w:color w:val="000000"/>
                <w:sz w:val="12"/>
                <w:szCs w:val="12"/>
              </w:rPr>
            </w:pPr>
            <w:hyperlink r:id="rId13" w:anchor="RANGE!Par1872" w:tooltip="1.2" w:history="1">
              <w:r w:rsidR="00B35DCD" w:rsidRPr="00B35DCD">
                <w:rPr>
                  <w:color w:val="000000"/>
                  <w:sz w:val="12"/>
                  <w:szCs w:val="12"/>
                </w:rPr>
                <w:t xml:space="preserve">Прибыль, направленная на инвестиции </w:t>
              </w:r>
            </w:hyperlink>
          </w:p>
        </w:tc>
        <w:tc>
          <w:tcPr>
            <w:tcW w:w="745" w:type="dxa"/>
            <w:vMerge w:val="restart"/>
            <w:shd w:val="clear" w:color="auto" w:fill="auto"/>
            <w:vAlign w:val="center"/>
            <w:hideMark/>
          </w:tcPr>
          <w:p w14:paraId="4E96E3EF" w14:textId="77777777" w:rsidR="00B35DCD" w:rsidRPr="00B35DCD" w:rsidRDefault="00727756" w:rsidP="00B35DCD">
            <w:pPr>
              <w:jc w:val="center"/>
              <w:rPr>
                <w:color w:val="000000"/>
                <w:sz w:val="12"/>
                <w:szCs w:val="12"/>
              </w:rPr>
            </w:pPr>
            <w:hyperlink r:id="rId14" w:anchor="RANGE!Par1881" w:tooltip="1.3" w:history="1">
              <w:r w:rsidR="00B35DCD" w:rsidRPr="00B35DCD">
                <w:rPr>
                  <w:color w:val="000000"/>
                  <w:sz w:val="12"/>
                  <w:szCs w:val="12"/>
                </w:rPr>
                <w:t xml:space="preserve">Средства, полученные за счет платы за подключение </w:t>
              </w:r>
            </w:hyperlink>
          </w:p>
        </w:tc>
        <w:tc>
          <w:tcPr>
            <w:tcW w:w="814" w:type="dxa"/>
            <w:vMerge w:val="restart"/>
            <w:shd w:val="clear" w:color="auto" w:fill="auto"/>
            <w:vAlign w:val="center"/>
            <w:hideMark/>
          </w:tcPr>
          <w:p w14:paraId="0DB3318D" w14:textId="77777777" w:rsidR="00B35DCD" w:rsidRPr="00B35DCD" w:rsidRDefault="00727756" w:rsidP="00B35DCD">
            <w:pPr>
              <w:jc w:val="center"/>
              <w:rPr>
                <w:color w:val="000000"/>
                <w:sz w:val="12"/>
                <w:szCs w:val="12"/>
              </w:rPr>
            </w:pPr>
            <w:hyperlink r:id="rId15" w:anchor="RANGE!Par1908" w:tooltip="1.4" w:history="1">
              <w:r w:rsidR="00B35DCD" w:rsidRPr="00B35DCD">
                <w:rPr>
                  <w:color w:val="000000"/>
                  <w:sz w:val="12"/>
                  <w:szCs w:val="12"/>
                </w:rPr>
                <w:t xml:space="preserve">Прочие собственные средства </w:t>
              </w:r>
            </w:hyperlink>
          </w:p>
        </w:tc>
        <w:tc>
          <w:tcPr>
            <w:tcW w:w="2694" w:type="dxa"/>
            <w:gridSpan w:val="2"/>
            <w:vMerge w:val="restart"/>
            <w:shd w:val="clear" w:color="auto" w:fill="auto"/>
            <w:vAlign w:val="center"/>
            <w:hideMark/>
          </w:tcPr>
          <w:p w14:paraId="2E80AD04" w14:textId="77777777" w:rsidR="00B35DCD" w:rsidRPr="00B35DCD" w:rsidRDefault="00727756" w:rsidP="00B35DCD">
            <w:pPr>
              <w:jc w:val="center"/>
              <w:rPr>
                <w:color w:val="000000"/>
                <w:sz w:val="12"/>
                <w:szCs w:val="12"/>
              </w:rPr>
            </w:pPr>
            <w:hyperlink r:id="rId16" w:anchor="RANGE!Par1917" w:tooltip="1.5" w:history="1">
              <w:r w:rsidR="00B35DCD" w:rsidRPr="00B35DCD">
                <w:rPr>
                  <w:color w:val="000000"/>
                  <w:sz w:val="12"/>
                  <w:szCs w:val="12"/>
                </w:rPr>
                <w:t xml:space="preserve">Экономия расходов </w:t>
              </w:r>
            </w:hyperlink>
          </w:p>
        </w:tc>
        <w:tc>
          <w:tcPr>
            <w:tcW w:w="674" w:type="dxa"/>
            <w:vMerge w:val="restart"/>
            <w:shd w:val="clear" w:color="auto" w:fill="auto"/>
            <w:vAlign w:val="center"/>
            <w:hideMark/>
          </w:tcPr>
          <w:p w14:paraId="197A2E2C" w14:textId="77777777" w:rsidR="00B35DCD" w:rsidRPr="00B35DCD" w:rsidRDefault="00B35DCD" w:rsidP="00B35DCD">
            <w:pPr>
              <w:jc w:val="center"/>
              <w:rPr>
                <w:color w:val="000000"/>
                <w:sz w:val="12"/>
                <w:szCs w:val="12"/>
              </w:rPr>
            </w:pPr>
            <w:r w:rsidRPr="00B35DCD">
              <w:rPr>
                <w:color w:val="000000"/>
                <w:sz w:val="12"/>
                <w:szCs w:val="12"/>
              </w:rPr>
              <w:t xml:space="preserve">Расходы на оплату лизинговых платежей по договору финансовой аренды (лизинга) </w:t>
            </w:r>
          </w:p>
        </w:tc>
        <w:tc>
          <w:tcPr>
            <w:tcW w:w="743" w:type="dxa"/>
            <w:vMerge w:val="restart"/>
            <w:shd w:val="clear" w:color="auto" w:fill="auto"/>
            <w:vAlign w:val="center"/>
            <w:hideMark/>
          </w:tcPr>
          <w:p w14:paraId="7F4A1EE7" w14:textId="77777777" w:rsidR="00B35DCD" w:rsidRPr="00B35DCD" w:rsidRDefault="00727756" w:rsidP="00B35DCD">
            <w:pPr>
              <w:jc w:val="center"/>
              <w:rPr>
                <w:color w:val="000000"/>
                <w:sz w:val="12"/>
                <w:szCs w:val="12"/>
              </w:rPr>
            </w:pPr>
            <w:hyperlink r:id="rId17" w:anchor="RANGE!Par1926" w:tooltip="2." w:history="1">
              <w:r w:rsidR="00B35DCD" w:rsidRPr="00B35DCD">
                <w:rPr>
                  <w:color w:val="000000"/>
                  <w:sz w:val="12"/>
                  <w:szCs w:val="12"/>
                </w:rPr>
                <w:t xml:space="preserve">Иные собственные средства </w:t>
              </w:r>
            </w:hyperlink>
          </w:p>
        </w:tc>
        <w:tc>
          <w:tcPr>
            <w:tcW w:w="851" w:type="dxa"/>
            <w:vMerge w:val="restart"/>
            <w:shd w:val="clear" w:color="auto" w:fill="auto"/>
            <w:vAlign w:val="center"/>
            <w:hideMark/>
          </w:tcPr>
          <w:p w14:paraId="59908AB6" w14:textId="77777777" w:rsidR="00B35DCD" w:rsidRPr="00B35DCD" w:rsidRDefault="00B35DCD" w:rsidP="00B35DCD">
            <w:pPr>
              <w:jc w:val="center"/>
              <w:rPr>
                <w:color w:val="000000"/>
                <w:sz w:val="12"/>
                <w:szCs w:val="12"/>
              </w:rPr>
            </w:pPr>
            <w:r w:rsidRPr="00B35DCD">
              <w:rPr>
                <w:color w:val="000000"/>
                <w:sz w:val="12"/>
                <w:szCs w:val="12"/>
              </w:rPr>
              <w:t>Привлеченные средства на возвратной основе</w:t>
            </w:r>
          </w:p>
        </w:tc>
        <w:tc>
          <w:tcPr>
            <w:tcW w:w="1417" w:type="dxa"/>
            <w:vMerge w:val="restart"/>
            <w:shd w:val="clear" w:color="auto" w:fill="auto"/>
            <w:vAlign w:val="center"/>
            <w:hideMark/>
          </w:tcPr>
          <w:p w14:paraId="19265FA1" w14:textId="77777777" w:rsidR="00B35DCD" w:rsidRPr="00B35DCD" w:rsidRDefault="00727756" w:rsidP="00B35DCD">
            <w:pPr>
              <w:jc w:val="center"/>
              <w:rPr>
                <w:color w:val="000000"/>
                <w:sz w:val="12"/>
                <w:szCs w:val="12"/>
              </w:rPr>
            </w:pPr>
            <w:hyperlink r:id="rId18" w:anchor="RANGE!Par1971" w:tooltip="4" w:history="1">
              <w:r w:rsidR="00B35DCD" w:rsidRPr="00B35DCD">
                <w:rPr>
                  <w:color w:val="000000"/>
                  <w:sz w:val="12"/>
                  <w:szCs w:val="12"/>
                </w:rPr>
                <w:t xml:space="preserve">Бюджетные средства по каждой системе централизованного теплоснабжения с выделением расходов концедента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 </w:t>
              </w:r>
            </w:hyperlink>
          </w:p>
        </w:tc>
        <w:tc>
          <w:tcPr>
            <w:tcW w:w="1220" w:type="dxa"/>
            <w:vMerge w:val="restart"/>
            <w:shd w:val="clear" w:color="auto" w:fill="auto"/>
            <w:vAlign w:val="center"/>
            <w:hideMark/>
          </w:tcPr>
          <w:p w14:paraId="702F7276" w14:textId="77777777" w:rsidR="00B35DCD" w:rsidRPr="00B35DCD" w:rsidRDefault="00727756" w:rsidP="00B35DCD">
            <w:pPr>
              <w:jc w:val="center"/>
              <w:rPr>
                <w:color w:val="000000"/>
                <w:sz w:val="12"/>
                <w:szCs w:val="12"/>
              </w:rPr>
            </w:pPr>
            <w:hyperlink r:id="rId19" w:anchor="RANGE!Par1980" w:tooltip="5" w:history="1">
              <w:r w:rsidR="00B35DCD" w:rsidRPr="00B35DCD">
                <w:rPr>
                  <w:color w:val="000000"/>
                  <w:sz w:val="12"/>
                  <w:szCs w:val="12"/>
                </w:rPr>
                <w:t>Прочие источники финансирования</w:t>
              </w:r>
            </w:hyperlink>
          </w:p>
        </w:tc>
      </w:tr>
      <w:tr w:rsidR="00B35DCD" w:rsidRPr="00B35DCD" w14:paraId="7A3224A6" w14:textId="77777777" w:rsidTr="00DD090C">
        <w:trPr>
          <w:trHeight w:val="458"/>
        </w:trPr>
        <w:tc>
          <w:tcPr>
            <w:tcW w:w="566" w:type="dxa"/>
            <w:vMerge/>
            <w:shd w:val="clear" w:color="auto" w:fill="auto"/>
            <w:vAlign w:val="center"/>
            <w:hideMark/>
          </w:tcPr>
          <w:p w14:paraId="2A6EFDC2" w14:textId="77777777" w:rsidR="00B35DCD" w:rsidRPr="00B35DCD" w:rsidRDefault="00B35DCD" w:rsidP="00B35DCD">
            <w:pPr>
              <w:rPr>
                <w:color w:val="000000"/>
                <w:sz w:val="12"/>
                <w:szCs w:val="12"/>
              </w:rPr>
            </w:pPr>
          </w:p>
        </w:tc>
        <w:tc>
          <w:tcPr>
            <w:tcW w:w="3313" w:type="dxa"/>
            <w:vMerge/>
            <w:shd w:val="clear" w:color="auto" w:fill="auto"/>
            <w:vAlign w:val="center"/>
            <w:hideMark/>
          </w:tcPr>
          <w:p w14:paraId="7F09C0B5" w14:textId="77777777" w:rsidR="00B35DCD" w:rsidRPr="00B35DCD" w:rsidRDefault="00B35DCD" w:rsidP="00B35DCD">
            <w:pPr>
              <w:rPr>
                <w:color w:val="000000"/>
                <w:sz w:val="12"/>
                <w:szCs w:val="12"/>
              </w:rPr>
            </w:pPr>
          </w:p>
        </w:tc>
        <w:tc>
          <w:tcPr>
            <w:tcW w:w="1043" w:type="dxa"/>
            <w:vMerge/>
            <w:shd w:val="clear" w:color="auto" w:fill="auto"/>
            <w:vAlign w:val="center"/>
            <w:hideMark/>
          </w:tcPr>
          <w:p w14:paraId="3432D9AA" w14:textId="77777777" w:rsidR="00B35DCD" w:rsidRPr="00B35DCD" w:rsidRDefault="00B35DCD" w:rsidP="00B35DCD">
            <w:pPr>
              <w:rPr>
                <w:rFonts w:ascii="Calibri" w:hAnsi="Calibri" w:cs="Calibri"/>
                <w:color w:val="0563C1"/>
                <w:sz w:val="12"/>
                <w:szCs w:val="12"/>
                <w:u w:val="single"/>
              </w:rPr>
            </w:pPr>
          </w:p>
        </w:tc>
        <w:tc>
          <w:tcPr>
            <w:tcW w:w="793" w:type="dxa"/>
            <w:vMerge/>
            <w:shd w:val="clear" w:color="auto" w:fill="auto"/>
            <w:vAlign w:val="center"/>
            <w:hideMark/>
          </w:tcPr>
          <w:p w14:paraId="1DD5169E" w14:textId="77777777" w:rsidR="00B35DCD" w:rsidRPr="00B35DCD" w:rsidRDefault="00B35DCD" w:rsidP="00B35DCD">
            <w:pPr>
              <w:rPr>
                <w:rFonts w:ascii="Calibri" w:hAnsi="Calibri" w:cs="Calibri"/>
                <w:color w:val="0563C1"/>
                <w:sz w:val="12"/>
                <w:szCs w:val="12"/>
                <w:u w:val="single"/>
              </w:rPr>
            </w:pPr>
          </w:p>
        </w:tc>
        <w:tc>
          <w:tcPr>
            <w:tcW w:w="745" w:type="dxa"/>
            <w:vMerge/>
            <w:shd w:val="clear" w:color="auto" w:fill="auto"/>
            <w:vAlign w:val="center"/>
            <w:hideMark/>
          </w:tcPr>
          <w:p w14:paraId="12D1664C" w14:textId="77777777" w:rsidR="00B35DCD" w:rsidRPr="00B35DCD" w:rsidRDefault="00B35DCD" w:rsidP="00B35DCD">
            <w:pPr>
              <w:rPr>
                <w:rFonts w:ascii="Calibri" w:hAnsi="Calibri" w:cs="Calibri"/>
                <w:color w:val="0563C1"/>
                <w:sz w:val="12"/>
                <w:szCs w:val="12"/>
                <w:u w:val="single"/>
              </w:rPr>
            </w:pPr>
          </w:p>
        </w:tc>
        <w:tc>
          <w:tcPr>
            <w:tcW w:w="814" w:type="dxa"/>
            <w:vMerge/>
            <w:shd w:val="clear" w:color="auto" w:fill="auto"/>
            <w:vAlign w:val="center"/>
            <w:hideMark/>
          </w:tcPr>
          <w:p w14:paraId="064E1C3F" w14:textId="77777777" w:rsidR="00B35DCD" w:rsidRPr="00B35DCD" w:rsidRDefault="00B35DCD" w:rsidP="00B35DCD">
            <w:pPr>
              <w:rPr>
                <w:rFonts w:ascii="Calibri" w:hAnsi="Calibri" w:cs="Calibri"/>
                <w:color w:val="0563C1"/>
                <w:sz w:val="12"/>
                <w:szCs w:val="12"/>
                <w:u w:val="single"/>
              </w:rPr>
            </w:pPr>
          </w:p>
        </w:tc>
        <w:tc>
          <w:tcPr>
            <w:tcW w:w="2694" w:type="dxa"/>
            <w:gridSpan w:val="2"/>
            <w:vMerge/>
            <w:shd w:val="clear" w:color="auto" w:fill="auto"/>
            <w:vAlign w:val="center"/>
            <w:hideMark/>
          </w:tcPr>
          <w:p w14:paraId="7D9E5DEC" w14:textId="77777777" w:rsidR="00B35DCD" w:rsidRPr="00B35DCD" w:rsidRDefault="00B35DCD" w:rsidP="00B35DCD">
            <w:pPr>
              <w:rPr>
                <w:rFonts w:ascii="Calibri" w:hAnsi="Calibri" w:cs="Calibri"/>
                <w:color w:val="0563C1"/>
                <w:sz w:val="12"/>
                <w:szCs w:val="12"/>
                <w:u w:val="single"/>
              </w:rPr>
            </w:pPr>
          </w:p>
        </w:tc>
        <w:tc>
          <w:tcPr>
            <w:tcW w:w="674" w:type="dxa"/>
            <w:vMerge/>
            <w:shd w:val="clear" w:color="auto" w:fill="auto"/>
            <w:vAlign w:val="center"/>
            <w:hideMark/>
          </w:tcPr>
          <w:p w14:paraId="3F861A0D" w14:textId="77777777" w:rsidR="00B35DCD" w:rsidRPr="00B35DCD" w:rsidRDefault="00B35DCD" w:rsidP="00B35DCD">
            <w:pPr>
              <w:rPr>
                <w:color w:val="000000"/>
                <w:sz w:val="12"/>
                <w:szCs w:val="12"/>
              </w:rPr>
            </w:pPr>
          </w:p>
        </w:tc>
        <w:tc>
          <w:tcPr>
            <w:tcW w:w="743" w:type="dxa"/>
            <w:vMerge/>
            <w:shd w:val="clear" w:color="auto" w:fill="auto"/>
            <w:vAlign w:val="center"/>
            <w:hideMark/>
          </w:tcPr>
          <w:p w14:paraId="16A22D2E" w14:textId="77777777" w:rsidR="00B35DCD" w:rsidRPr="00B35DCD" w:rsidRDefault="00B35DCD" w:rsidP="00B35DCD">
            <w:pPr>
              <w:rPr>
                <w:rFonts w:ascii="Calibri" w:hAnsi="Calibri" w:cs="Calibri"/>
                <w:color w:val="0563C1"/>
                <w:sz w:val="12"/>
                <w:szCs w:val="12"/>
                <w:u w:val="single"/>
              </w:rPr>
            </w:pPr>
          </w:p>
        </w:tc>
        <w:tc>
          <w:tcPr>
            <w:tcW w:w="851" w:type="dxa"/>
            <w:vMerge/>
            <w:shd w:val="clear" w:color="auto" w:fill="auto"/>
            <w:vAlign w:val="center"/>
            <w:hideMark/>
          </w:tcPr>
          <w:p w14:paraId="66AC09FC" w14:textId="77777777" w:rsidR="00B35DCD" w:rsidRPr="00B35DCD" w:rsidRDefault="00B35DCD" w:rsidP="00B35DCD">
            <w:pPr>
              <w:rPr>
                <w:color w:val="000000"/>
                <w:sz w:val="12"/>
                <w:szCs w:val="12"/>
              </w:rPr>
            </w:pPr>
          </w:p>
        </w:tc>
        <w:tc>
          <w:tcPr>
            <w:tcW w:w="1417" w:type="dxa"/>
            <w:vMerge/>
            <w:shd w:val="clear" w:color="auto" w:fill="auto"/>
            <w:vAlign w:val="center"/>
            <w:hideMark/>
          </w:tcPr>
          <w:p w14:paraId="7108054D" w14:textId="77777777" w:rsidR="00B35DCD" w:rsidRPr="00B35DCD" w:rsidRDefault="00B35DCD" w:rsidP="00B35DCD">
            <w:pPr>
              <w:rPr>
                <w:rFonts w:ascii="Calibri" w:hAnsi="Calibri" w:cs="Calibri"/>
                <w:color w:val="0563C1"/>
                <w:sz w:val="12"/>
                <w:szCs w:val="12"/>
                <w:u w:val="single"/>
              </w:rPr>
            </w:pPr>
          </w:p>
        </w:tc>
        <w:tc>
          <w:tcPr>
            <w:tcW w:w="1220" w:type="dxa"/>
            <w:vMerge/>
            <w:shd w:val="clear" w:color="auto" w:fill="auto"/>
            <w:vAlign w:val="center"/>
            <w:hideMark/>
          </w:tcPr>
          <w:p w14:paraId="5BC0455F" w14:textId="77777777" w:rsidR="00B35DCD" w:rsidRPr="00B35DCD" w:rsidRDefault="00B35DCD" w:rsidP="00B35DCD">
            <w:pPr>
              <w:rPr>
                <w:rFonts w:ascii="Calibri" w:hAnsi="Calibri" w:cs="Calibri"/>
                <w:color w:val="0563C1"/>
                <w:sz w:val="12"/>
                <w:szCs w:val="12"/>
                <w:u w:val="single"/>
              </w:rPr>
            </w:pPr>
          </w:p>
        </w:tc>
      </w:tr>
      <w:tr w:rsidR="00B35DCD" w:rsidRPr="00B35DCD" w14:paraId="54BEB546" w14:textId="77777777" w:rsidTr="00DD090C">
        <w:trPr>
          <w:trHeight w:val="458"/>
        </w:trPr>
        <w:tc>
          <w:tcPr>
            <w:tcW w:w="566" w:type="dxa"/>
            <w:vMerge/>
            <w:shd w:val="clear" w:color="auto" w:fill="auto"/>
            <w:vAlign w:val="center"/>
            <w:hideMark/>
          </w:tcPr>
          <w:p w14:paraId="70B4FE05" w14:textId="77777777" w:rsidR="00B35DCD" w:rsidRPr="00B35DCD" w:rsidRDefault="00B35DCD" w:rsidP="00B35DCD">
            <w:pPr>
              <w:rPr>
                <w:color w:val="000000"/>
                <w:sz w:val="12"/>
                <w:szCs w:val="12"/>
              </w:rPr>
            </w:pPr>
          </w:p>
        </w:tc>
        <w:tc>
          <w:tcPr>
            <w:tcW w:w="3313" w:type="dxa"/>
            <w:vMerge/>
            <w:shd w:val="clear" w:color="auto" w:fill="auto"/>
            <w:vAlign w:val="center"/>
            <w:hideMark/>
          </w:tcPr>
          <w:p w14:paraId="6A82009F" w14:textId="77777777" w:rsidR="00B35DCD" w:rsidRPr="00B35DCD" w:rsidRDefault="00B35DCD" w:rsidP="00B35DCD">
            <w:pPr>
              <w:rPr>
                <w:color w:val="000000"/>
                <w:sz w:val="12"/>
                <w:szCs w:val="12"/>
              </w:rPr>
            </w:pPr>
          </w:p>
        </w:tc>
        <w:tc>
          <w:tcPr>
            <w:tcW w:w="1043" w:type="dxa"/>
            <w:vMerge/>
            <w:shd w:val="clear" w:color="auto" w:fill="auto"/>
            <w:vAlign w:val="center"/>
            <w:hideMark/>
          </w:tcPr>
          <w:p w14:paraId="185EC8E1" w14:textId="77777777" w:rsidR="00B35DCD" w:rsidRPr="00B35DCD" w:rsidRDefault="00B35DCD" w:rsidP="00B35DCD">
            <w:pPr>
              <w:rPr>
                <w:rFonts w:ascii="Calibri" w:hAnsi="Calibri" w:cs="Calibri"/>
                <w:color w:val="0563C1"/>
                <w:sz w:val="12"/>
                <w:szCs w:val="12"/>
                <w:u w:val="single"/>
              </w:rPr>
            </w:pPr>
          </w:p>
        </w:tc>
        <w:tc>
          <w:tcPr>
            <w:tcW w:w="793" w:type="dxa"/>
            <w:vMerge/>
            <w:shd w:val="clear" w:color="auto" w:fill="auto"/>
            <w:vAlign w:val="center"/>
            <w:hideMark/>
          </w:tcPr>
          <w:p w14:paraId="074D0F8C" w14:textId="77777777" w:rsidR="00B35DCD" w:rsidRPr="00B35DCD" w:rsidRDefault="00B35DCD" w:rsidP="00B35DCD">
            <w:pPr>
              <w:rPr>
                <w:rFonts w:ascii="Calibri" w:hAnsi="Calibri" w:cs="Calibri"/>
                <w:color w:val="0563C1"/>
                <w:sz w:val="12"/>
                <w:szCs w:val="12"/>
                <w:u w:val="single"/>
              </w:rPr>
            </w:pPr>
          </w:p>
        </w:tc>
        <w:tc>
          <w:tcPr>
            <w:tcW w:w="745" w:type="dxa"/>
            <w:vMerge/>
            <w:shd w:val="clear" w:color="auto" w:fill="auto"/>
            <w:vAlign w:val="center"/>
            <w:hideMark/>
          </w:tcPr>
          <w:p w14:paraId="325A1CFE" w14:textId="77777777" w:rsidR="00B35DCD" w:rsidRPr="00B35DCD" w:rsidRDefault="00B35DCD" w:rsidP="00B35DCD">
            <w:pPr>
              <w:rPr>
                <w:rFonts w:ascii="Calibri" w:hAnsi="Calibri" w:cs="Calibri"/>
                <w:color w:val="0563C1"/>
                <w:sz w:val="12"/>
                <w:szCs w:val="12"/>
                <w:u w:val="single"/>
              </w:rPr>
            </w:pPr>
          </w:p>
        </w:tc>
        <w:tc>
          <w:tcPr>
            <w:tcW w:w="814" w:type="dxa"/>
            <w:vMerge/>
            <w:shd w:val="clear" w:color="auto" w:fill="auto"/>
            <w:vAlign w:val="center"/>
            <w:hideMark/>
          </w:tcPr>
          <w:p w14:paraId="4616F96A" w14:textId="77777777" w:rsidR="00B35DCD" w:rsidRPr="00B35DCD" w:rsidRDefault="00B35DCD" w:rsidP="00B35DCD">
            <w:pPr>
              <w:rPr>
                <w:rFonts w:ascii="Calibri" w:hAnsi="Calibri" w:cs="Calibri"/>
                <w:color w:val="0563C1"/>
                <w:sz w:val="12"/>
                <w:szCs w:val="12"/>
                <w:u w:val="single"/>
              </w:rPr>
            </w:pPr>
          </w:p>
        </w:tc>
        <w:tc>
          <w:tcPr>
            <w:tcW w:w="906" w:type="dxa"/>
            <w:vMerge w:val="restart"/>
            <w:shd w:val="clear" w:color="auto" w:fill="auto"/>
            <w:vAlign w:val="center"/>
            <w:hideMark/>
          </w:tcPr>
          <w:p w14:paraId="7A6B39BC" w14:textId="77777777" w:rsidR="00B35DCD" w:rsidRPr="00B35DCD" w:rsidRDefault="00B35DCD" w:rsidP="00B35DCD">
            <w:pPr>
              <w:jc w:val="center"/>
              <w:rPr>
                <w:color w:val="000000"/>
                <w:sz w:val="12"/>
                <w:szCs w:val="12"/>
              </w:rPr>
            </w:pPr>
            <w:r w:rsidRPr="00B35DCD">
              <w:rPr>
                <w:color w:val="000000"/>
                <w:sz w:val="12"/>
                <w:szCs w:val="12"/>
              </w:rPr>
              <w:t>в результате реализации мероприятий инвестиционной программы</w:t>
            </w:r>
          </w:p>
        </w:tc>
        <w:tc>
          <w:tcPr>
            <w:tcW w:w="1788" w:type="dxa"/>
            <w:vMerge w:val="restart"/>
            <w:shd w:val="clear" w:color="auto" w:fill="auto"/>
            <w:vAlign w:val="center"/>
            <w:hideMark/>
          </w:tcPr>
          <w:p w14:paraId="7E92E684" w14:textId="77777777" w:rsidR="00B35DCD" w:rsidRPr="00B35DCD" w:rsidRDefault="00B35DCD" w:rsidP="00B35DCD">
            <w:pPr>
              <w:jc w:val="center"/>
              <w:rPr>
                <w:color w:val="000000"/>
                <w:sz w:val="12"/>
                <w:szCs w:val="12"/>
              </w:rPr>
            </w:pPr>
            <w:r w:rsidRPr="00B35DCD">
              <w:rPr>
                <w:color w:val="000000"/>
                <w:sz w:val="12"/>
                <w:szCs w:val="12"/>
              </w:rPr>
              <w:t>связанную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674" w:type="dxa"/>
            <w:vMerge/>
            <w:shd w:val="clear" w:color="auto" w:fill="auto"/>
            <w:vAlign w:val="center"/>
            <w:hideMark/>
          </w:tcPr>
          <w:p w14:paraId="64A254A8" w14:textId="77777777" w:rsidR="00B35DCD" w:rsidRPr="00B35DCD" w:rsidRDefault="00B35DCD" w:rsidP="00B35DCD">
            <w:pPr>
              <w:rPr>
                <w:color w:val="000000"/>
                <w:sz w:val="12"/>
                <w:szCs w:val="12"/>
              </w:rPr>
            </w:pPr>
          </w:p>
        </w:tc>
        <w:tc>
          <w:tcPr>
            <w:tcW w:w="743" w:type="dxa"/>
            <w:vMerge/>
            <w:shd w:val="clear" w:color="auto" w:fill="auto"/>
            <w:vAlign w:val="center"/>
            <w:hideMark/>
          </w:tcPr>
          <w:p w14:paraId="429690DD" w14:textId="77777777" w:rsidR="00B35DCD" w:rsidRPr="00B35DCD" w:rsidRDefault="00B35DCD" w:rsidP="00B35DCD">
            <w:pPr>
              <w:rPr>
                <w:rFonts w:ascii="Calibri" w:hAnsi="Calibri" w:cs="Calibri"/>
                <w:color w:val="0563C1"/>
                <w:sz w:val="12"/>
                <w:szCs w:val="12"/>
                <w:u w:val="single"/>
              </w:rPr>
            </w:pPr>
          </w:p>
        </w:tc>
        <w:tc>
          <w:tcPr>
            <w:tcW w:w="851" w:type="dxa"/>
            <w:vMerge/>
            <w:shd w:val="clear" w:color="auto" w:fill="auto"/>
            <w:vAlign w:val="center"/>
            <w:hideMark/>
          </w:tcPr>
          <w:p w14:paraId="25405457" w14:textId="77777777" w:rsidR="00B35DCD" w:rsidRPr="00B35DCD" w:rsidRDefault="00B35DCD" w:rsidP="00B35DCD">
            <w:pPr>
              <w:rPr>
                <w:color w:val="000000"/>
                <w:sz w:val="12"/>
                <w:szCs w:val="12"/>
              </w:rPr>
            </w:pPr>
          </w:p>
        </w:tc>
        <w:tc>
          <w:tcPr>
            <w:tcW w:w="1417" w:type="dxa"/>
            <w:vMerge/>
            <w:shd w:val="clear" w:color="auto" w:fill="auto"/>
            <w:vAlign w:val="center"/>
            <w:hideMark/>
          </w:tcPr>
          <w:p w14:paraId="2FF05038" w14:textId="77777777" w:rsidR="00B35DCD" w:rsidRPr="00B35DCD" w:rsidRDefault="00B35DCD" w:rsidP="00B35DCD">
            <w:pPr>
              <w:rPr>
                <w:rFonts w:ascii="Calibri" w:hAnsi="Calibri" w:cs="Calibri"/>
                <w:color w:val="0563C1"/>
                <w:sz w:val="12"/>
                <w:szCs w:val="12"/>
                <w:u w:val="single"/>
              </w:rPr>
            </w:pPr>
          </w:p>
        </w:tc>
        <w:tc>
          <w:tcPr>
            <w:tcW w:w="1220" w:type="dxa"/>
            <w:vMerge/>
            <w:shd w:val="clear" w:color="auto" w:fill="auto"/>
            <w:vAlign w:val="center"/>
            <w:hideMark/>
          </w:tcPr>
          <w:p w14:paraId="31423A2E" w14:textId="77777777" w:rsidR="00B35DCD" w:rsidRPr="00B35DCD" w:rsidRDefault="00B35DCD" w:rsidP="00B35DCD">
            <w:pPr>
              <w:rPr>
                <w:rFonts w:ascii="Calibri" w:hAnsi="Calibri" w:cs="Calibri"/>
                <w:color w:val="0563C1"/>
                <w:sz w:val="12"/>
                <w:szCs w:val="12"/>
                <w:u w:val="single"/>
              </w:rPr>
            </w:pPr>
          </w:p>
        </w:tc>
      </w:tr>
      <w:tr w:rsidR="00B35DCD" w:rsidRPr="00B35DCD" w14:paraId="31C76567" w14:textId="77777777" w:rsidTr="00DD090C">
        <w:trPr>
          <w:trHeight w:val="458"/>
        </w:trPr>
        <w:tc>
          <w:tcPr>
            <w:tcW w:w="566" w:type="dxa"/>
            <w:vMerge/>
            <w:shd w:val="clear" w:color="auto" w:fill="auto"/>
            <w:vAlign w:val="center"/>
            <w:hideMark/>
          </w:tcPr>
          <w:p w14:paraId="333D31F8" w14:textId="77777777" w:rsidR="00B35DCD" w:rsidRPr="00B35DCD" w:rsidRDefault="00B35DCD" w:rsidP="00B35DCD">
            <w:pPr>
              <w:rPr>
                <w:color w:val="000000"/>
                <w:sz w:val="12"/>
                <w:szCs w:val="12"/>
              </w:rPr>
            </w:pPr>
          </w:p>
        </w:tc>
        <w:tc>
          <w:tcPr>
            <w:tcW w:w="3313" w:type="dxa"/>
            <w:vMerge/>
            <w:shd w:val="clear" w:color="auto" w:fill="auto"/>
            <w:vAlign w:val="center"/>
            <w:hideMark/>
          </w:tcPr>
          <w:p w14:paraId="4DB2D461" w14:textId="77777777" w:rsidR="00B35DCD" w:rsidRPr="00B35DCD" w:rsidRDefault="00B35DCD" w:rsidP="00B35DCD">
            <w:pPr>
              <w:rPr>
                <w:color w:val="000000"/>
                <w:sz w:val="12"/>
                <w:szCs w:val="12"/>
              </w:rPr>
            </w:pPr>
          </w:p>
        </w:tc>
        <w:tc>
          <w:tcPr>
            <w:tcW w:w="1043" w:type="dxa"/>
            <w:vMerge/>
            <w:shd w:val="clear" w:color="auto" w:fill="auto"/>
            <w:vAlign w:val="center"/>
            <w:hideMark/>
          </w:tcPr>
          <w:p w14:paraId="608A6C8C" w14:textId="77777777" w:rsidR="00B35DCD" w:rsidRPr="00B35DCD" w:rsidRDefault="00B35DCD" w:rsidP="00B35DCD">
            <w:pPr>
              <w:rPr>
                <w:rFonts w:ascii="Calibri" w:hAnsi="Calibri" w:cs="Calibri"/>
                <w:color w:val="0563C1"/>
                <w:sz w:val="12"/>
                <w:szCs w:val="12"/>
                <w:u w:val="single"/>
              </w:rPr>
            </w:pPr>
          </w:p>
        </w:tc>
        <w:tc>
          <w:tcPr>
            <w:tcW w:w="793" w:type="dxa"/>
            <w:vMerge/>
            <w:shd w:val="clear" w:color="auto" w:fill="auto"/>
            <w:vAlign w:val="center"/>
            <w:hideMark/>
          </w:tcPr>
          <w:p w14:paraId="3973127F" w14:textId="77777777" w:rsidR="00B35DCD" w:rsidRPr="00B35DCD" w:rsidRDefault="00B35DCD" w:rsidP="00B35DCD">
            <w:pPr>
              <w:rPr>
                <w:rFonts w:ascii="Calibri" w:hAnsi="Calibri" w:cs="Calibri"/>
                <w:color w:val="0563C1"/>
                <w:sz w:val="12"/>
                <w:szCs w:val="12"/>
                <w:u w:val="single"/>
              </w:rPr>
            </w:pPr>
          </w:p>
        </w:tc>
        <w:tc>
          <w:tcPr>
            <w:tcW w:w="745" w:type="dxa"/>
            <w:vMerge/>
            <w:shd w:val="clear" w:color="auto" w:fill="auto"/>
            <w:vAlign w:val="center"/>
            <w:hideMark/>
          </w:tcPr>
          <w:p w14:paraId="0E997199" w14:textId="77777777" w:rsidR="00B35DCD" w:rsidRPr="00B35DCD" w:rsidRDefault="00B35DCD" w:rsidP="00B35DCD">
            <w:pPr>
              <w:rPr>
                <w:rFonts w:ascii="Calibri" w:hAnsi="Calibri" w:cs="Calibri"/>
                <w:color w:val="0563C1"/>
                <w:sz w:val="12"/>
                <w:szCs w:val="12"/>
                <w:u w:val="single"/>
              </w:rPr>
            </w:pPr>
          </w:p>
        </w:tc>
        <w:tc>
          <w:tcPr>
            <w:tcW w:w="814" w:type="dxa"/>
            <w:vMerge/>
            <w:shd w:val="clear" w:color="auto" w:fill="auto"/>
            <w:vAlign w:val="center"/>
            <w:hideMark/>
          </w:tcPr>
          <w:p w14:paraId="2FA7BDCB" w14:textId="77777777" w:rsidR="00B35DCD" w:rsidRPr="00B35DCD" w:rsidRDefault="00B35DCD" w:rsidP="00B35DCD">
            <w:pPr>
              <w:rPr>
                <w:rFonts w:ascii="Calibri" w:hAnsi="Calibri" w:cs="Calibri"/>
                <w:color w:val="0563C1"/>
                <w:sz w:val="12"/>
                <w:szCs w:val="12"/>
                <w:u w:val="single"/>
              </w:rPr>
            </w:pPr>
          </w:p>
        </w:tc>
        <w:tc>
          <w:tcPr>
            <w:tcW w:w="906" w:type="dxa"/>
            <w:vMerge/>
            <w:shd w:val="clear" w:color="auto" w:fill="auto"/>
            <w:vAlign w:val="center"/>
            <w:hideMark/>
          </w:tcPr>
          <w:p w14:paraId="5128EBF6" w14:textId="77777777" w:rsidR="00B35DCD" w:rsidRPr="00B35DCD" w:rsidRDefault="00B35DCD" w:rsidP="00B35DCD">
            <w:pPr>
              <w:rPr>
                <w:color w:val="000000"/>
                <w:sz w:val="12"/>
                <w:szCs w:val="12"/>
              </w:rPr>
            </w:pPr>
          </w:p>
        </w:tc>
        <w:tc>
          <w:tcPr>
            <w:tcW w:w="1788" w:type="dxa"/>
            <w:vMerge/>
            <w:shd w:val="clear" w:color="auto" w:fill="auto"/>
            <w:vAlign w:val="center"/>
            <w:hideMark/>
          </w:tcPr>
          <w:p w14:paraId="29F126B1" w14:textId="77777777" w:rsidR="00B35DCD" w:rsidRPr="00B35DCD" w:rsidRDefault="00B35DCD" w:rsidP="00B35DCD">
            <w:pPr>
              <w:rPr>
                <w:color w:val="000000"/>
                <w:sz w:val="12"/>
                <w:szCs w:val="12"/>
              </w:rPr>
            </w:pPr>
          </w:p>
        </w:tc>
        <w:tc>
          <w:tcPr>
            <w:tcW w:w="674" w:type="dxa"/>
            <w:vMerge/>
            <w:shd w:val="clear" w:color="auto" w:fill="auto"/>
            <w:vAlign w:val="center"/>
            <w:hideMark/>
          </w:tcPr>
          <w:p w14:paraId="2366247A" w14:textId="77777777" w:rsidR="00B35DCD" w:rsidRPr="00B35DCD" w:rsidRDefault="00B35DCD" w:rsidP="00B35DCD">
            <w:pPr>
              <w:rPr>
                <w:color w:val="000000"/>
                <w:sz w:val="12"/>
                <w:szCs w:val="12"/>
              </w:rPr>
            </w:pPr>
          </w:p>
        </w:tc>
        <w:tc>
          <w:tcPr>
            <w:tcW w:w="743" w:type="dxa"/>
            <w:vMerge/>
            <w:shd w:val="clear" w:color="auto" w:fill="auto"/>
            <w:vAlign w:val="center"/>
            <w:hideMark/>
          </w:tcPr>
          <w:p w14:paraId="20921D6F" w14:textId="77777777" w:rsidR="00B35DCD" w:rsidRPr="00B35DCD" w:rsidRDefault="00B35DCD" w:rsidP="00B35DCD">
            <w:pPr>
              <w:rPr>
                <w:rFonts w:ascii="Calibri" w:hAnsi="Calibri" w:cs="Calibri"/>
                <w:color w:val="0563C1"/>
                <w:sz w:val="12"/>
                <w:szCs w:val="12"/>
                <w:u w:val="single"/>
              </w:rPr>
            </w:pPr>
          </w:p>
        </w:tc>
        <w:tc>
          <w:tcPr>
            <w:tcW w:w="851" w:type="dxa"/>
            <w:vMerge/>
            <w:shd w:val="clear" w:color="auto" w:fill="auto"/>
            <w:vAlign w:val="center"/>
            <w:hideMark/>
          </w:tcPr>
          <w:p w14:paraId="207FFF3F" w14:textId="77777777" w:rsidR="00B35DCD" w:rsidRPr="00B35DCD" w:rsidRDefault="00B35DCD" w:rsidP="00B35DCD">
            <w:pPr>
              <w:rPr>
                <w:color w:val="000000"/>
                <w:sz w:val="12"/>
                <w:szCs w:val="12"/>
              </w:rPr>
            </w:pPr>
          </w:p>
        </w:tc>
        <w:tc>
          <w:tcPr>
            <w:tcW w:w="1417" w:type="dxa"/>
            <w:vMerge/>
            <w:shd w:val="clear" w:color="auto" w:fill="auto"/>
            <w:vAlign w:val="center"/>
            <w:hideMark/>
          </w:tcPr>
          <w:p w14:paraId="696FD825" w14:textId="77777777" w:rsidR="00B35DCD" w:rsidRPr="00B35DCD" w:rsidRDefault="00B35DCD" w:rsidP="00B35DCD">
            <w:pPr>
              <w:rPr>
                <w:rFonts w:ascii="Calibri" w:hAnsi="Calibri" w:cs="Calibri"/>
                <w:color w:val="0563C1"/>
                <w:sz w:val="12"/>
                <w:szCs w:val="12"/>
                <w:u w:val="single"/>
              </w:rPr>
            </w:pPr>
          </w:p>
        </w:tc>
        <w:tc>
          <w:tcPr>
            <w:tcW w:w="1220" w:type="dxa"/>
            <w:vMerge/>
            <w:shd w:val="clear" w:color="auto" w:fill="auto"/>
            <w:vAlign w:val="center"/>
            <w:hideMark/>
          </w:tcPr>
          <w:p w14:paraId="02C3EF7E" w14:textId="77777777" w:rsidR="00B35DCD" w:rsidRPr="00B35DCD" w:rsidRDefault="00B35DCD" w:rsidP="00B35DCD">
            <w:pPr>
              <w:rPr>
                <w:rFonts w:ascii="Calibri" w:hAnsi="Calibri" w:cs="Calibri"/>
                <w:color w:val="0563C1"/>
                <w:sz w:val="12"/>
                <w:szCs w:val="12"/>
                <w:u w:val="single"/>
              </w:rPr>
            </w:pPr>
          </w:p>
        </w:tc>
      </w:tr>
      <w:tr w:rsidR="00B35DCD" w:rsidRPr="00B35DCD" w14:paraId="24446E60" w14:textId="77777777" w:rsidTr="00DD090C">
        <w:trPr>
          <w:trHeight w:val="458"/>
        </w:trPr>
        <w:tc>
          <w:tcPr>
            <w:tcW w:w="566" w:type="dxa"/>
            <w:vMerge/>
            <w:shd w:val="clear" w:color="auto" w:fill="auto"/>
            <w:vAlign w:val="center"/>
            <w:hideMark/>
          </w:tcPr>
          <w:p w14:paraId="4989F5D7" w14:textId="77777777" w:rsidR="00B35DCD" w:rsidRPr="00B35DCD" w:rsidRDefault="00B35DCD" w:rsidP="00B35DCD">
            <w:pPr>
              <w:rPr>
                <w:color w:val="000000"/>
                <w:sz w:val="12"/>
                <w:szCs w:val="12"/>
              </w:rPr>
            </w:pPr>
          </w:p>
        </w:tc>
        <w:tc>
          <w:tcPr>
            <w:tcW w:w="3313" w:type="dxa"/>
            <w:vMerge/>
            <w:shd w:val="clear" w:color="auto" w:fill="auto"/>
            <w:vAlign w:val="center"/>
            <w:hideMark/>
          </w:tcPr>
          <w:p w14:paraId="4CA90648" w14:textId="77777777" w:rsidR="00B35DCD" w:rsidRPr="00B35DCD" w:rsidRDefault="00B35DCD" w:rsidP="00B35DCD">
            <w:pPr>
              <w:rPr>
                <w:color w:val="000000"/>
                <w:sz w:val="12"/>
                <w:szCs w:val="12"/>
              </w:rPr>
            </w:pPr>
          </w:p>
        </w:tc>
        <w:tc>
          <w:tcPr>
            <w:tcW w:w="1043" w:type="dxa"/>
            <w:vMerge/>
            <w:shd w:val="clear" w:color="auto" w:fill="auto"/>
            <w:vAlign w:val="center"/>
            <w:hideMark/>
          </w:tcPr>
          <w:p w14:paraId="0B62D572" w14:textId="77777777" w:rsidR="00B35DCD" w:rsidRPr="00B35DCD" w:rsidRDefault="00B35DCD" w:rsidP="00B35DCD">
            <w:pPr>
              <w:rPr>
                <w:rFonts w:ascii="Calibri" w:hAnsi="Calibri" w:cs="Calibri"/>
                <w:color w:val="0563C1"/>
                <w:sz w:val="12"/>
                <w:szCs w:val="12"/>
                <w:u w:val="single"/>
              </w:rPr>
            </w:pPr>
          </w:p>
        </w:tc>
        <w:tc>
          <w:tcPr>
            <w:tcW w:w="793" w:type="dxa"/>
            <w:vMerge/>
            <w:shd w:val="clear" w:color="auto" w:fill="auto"/>
            <w:vAlign w:val="center"/>
            <w:hideMark/>
          </w:tcPr>
          <w:p w14:paraId="69A32F5B" w14:textId="77777777" w:rsidR="00B35DCD" w:rsidRPr="00B35DCD" w:rsidRDefault="00B35DCD" w:rsidP="00B35DCD">
            <w:pPr>
              <w:rPr>
                <w:rFonts w:ascii="Calibri" w:hAnsi="Calibri" w:cs="Calibri"/>
                <w:color w:val="0563C1"/>
                <w:sz w:val="12"/>
                <w:szCs w:val="12"/>
                <w:u w:val="single"/>
              </w:rPr>
            </w:pPr>
          </w:p>
        </w:tc>
        <w:tc>
          <w:tcPr>
            <w:tcW w:w="745" w:type="dxa"/>
            <w:vMerge/>
            <w:shd w:val="clear" w:color="auto" w:fill="auto"/>
            <w:vAlign w:val="center"/>
            <w:hideMark/>
          </w:tcPr>
          <w:p w14:paraId="345CB80F" w14:textId="77777777" w:rsidR="00B35DCD" w:rsidRPr="00B35DCD" w:rsidRDefault="00B35DCD" w:rsidP="00B35DCD">
            <w:pPr>
              <w:rPr>
                <w:rFonts w:ascii="Calibri" w:hAnsi="Calibri" w:cs="Calibri"/>
                <w:color w:val="0563C1"/>
                <w:sz w:val="12"/>
                <w:szCs w:val="12"/>
                <w:u w:val="single"/>
              </w:rPr>
            </w:pPr>
          </w:p>
        </w:tc>
        <w:tc>
          <w:tcPr>
            <w:tcW w:w="814" w:type="dxa"/>
            <w:vMerge/>
            <w:shd w:val="clear" w:color="auto" w:fill="auto"/>
            <w:vAlign w:val="center"/>
            <w:hideMark/>
          </w:tcPr>
          <w:p w14:paraId="640DF6E8" w14:textId="77777777" w:rsidR="00B35DCD" w:rsidRPr="00B35DCD" w:rsidRDefault="00B35DCD" w:rsidP="00B35DCD">
            <w:pPr>
              <w:rPr>
                <w:rFonts w:ascii="Calibri" w:hAnsi="Calibri" w:cs="Calibri"/>
                <w:color w:val="0563C1"/>
                <w:sz w:val="12"/>
                <w:szCs w:val="12"/>
                <w:u w:val="single"/>
              </w:rPr>
            </w:pPr>
          </w:p>
        </w:tc>
        <w:tc>
          <w:tcPr>
            <w:tcW w:w="906" w:type="dxa"/>
            <w:vMerge/>
            <w:shd w:val="clear" w:color="auto" w:fill="auto"/>
            <w:vAlign w:val="center"/>
            <w:hideMark/>
          </w:tcPr>
          <w:p w14:paraId="06C60BDC" w14:textId="77777777" w:rsidR="00B35DCD" w:rsidRPr="00B35DCD" w:rsidRDefault="00B35DCD" w:rsidP="00B35DCD">
            <w:pPr>
              <w:rPr>
                <w:color w:val="000000"/>
                <w:sz w:val="12"/>
                <w:szCs w:val="12"/>
              </w:rPr>
            </w:pPr>
          </w:p>
        </w:tc>
        <w:tc>
          <w:tcPr>
            <w:tcW w:w="1788" w:type="dxa"/>
            <w:vMerge/>
            <w:shd w:val="clear" w:color="auto" w:fill="auto"/>
            <w:vAlign w:val="center"/>
            <w:hideMark/>
          </w:tcPr>
          <w:p w14:paraId="76C1A7C6" w14:textId="77777777" w:rsidR="00B35DCD" w:rsidRPr="00B35DCD" w:rsidRDefault="00B35DCD" w:rsidP="00B35DCD">
            <w:pPr>
              <w:rPr>
                <w:color w:val="000000"/>
                <w:sz w:val="12"/>
                <w:szCs w:val="12"/>
              </w:rPr>
            </w:pPr>
          </w:p>
        </w:tc>
        <w:tc>
          <w:tcPr>
            <w:tcW w:w="674" w:type="dxa"/>
            <w:vMerge/>
            <w:shd w:val="clear" w:color="auto" w:fill="auto"/>
            <w:vAlign w:val="center"/>
            <w:hideMark/>
          </w:tcPr>
          <w:p w14:paraId="7E4E4140" w14:textId="77777777" w:rsidR="00B35DCD" w:rsidRPr="00B35DCD" w:rsidRDefault="00B35DCD" w:rsidP="00B35DCD">
            <w:pPr>
              <w:rPr>
                <w:color w:val="000000"/>
                <w:sz w:val="12"/>
                <w:szCs w:val="12"/>
              </w:rPr>
            </w:pPr>
          </w:p>
        </w:tc>
        <w:tc>
          <w:tcPr>
            <w:tcW w:w="743" w:type="dxa"/>
            <w:vMerge/>
            <w:shd w:val="clear" w:color="auto" w:fill="auto"/>
            <w:vAlign w:val="center"/>
            <w:hideMark/>
          </w:tcPr>
          <w:p w14:paraId="1B2A2ADD" w14:textId="77777777" w:rsidR="00B35DCD" w:rsidRPr="00B35DCD" w:rsidRDefault="00B35DCD" w:rsidP="00B35DCD">
            <w:pPr>
              <w:rPr>
                <w:rFonts w:ascii="Calibri" w:hAnsi="Calibri" w:cs="Calibri"/>
                <w:color w:val="0563C1"/>
                <w:sz w:val="12"/>
                <w:szCs w:val="12"/>
                <w:u w:val="single"/>
              </w:rPr>
            </w:pPr>
          </w:p>
        </w:tc>
        <w:tc>
          <w:tcPr>
            <w:tcW w:w="851" w:type="dxa"/>
            <w:vMerge/>
            <w:shd w:val="clear" w:color="auto" w:fill="auto"/>
            <w:vAlign w:val="center"/>
            <w:hideMark/>
          </w:tcPr>
          <w:p w14:paraId="3BBB2871" w14:textId="77777777" w:rsidR="00B35DCD" w:rsidRPr="00B35DCD" w:rsidRDefault="00B35DCD" w:rsidP="00B35DCD">
            <w:pPr>
              <w:rPr>
                <w:color w:val="000000"/>
                <w:sz w:val="12"/>
                <w:szCs w:val="12"/>
              </w:rPr>
            </w:pPr>
          </w:p>
        </w:tc>
        <w:tc>
          <w:tcPr>
            <w:tcW w:w="1417" w:type="dxa"/>
            <w:vMerge/>
            <w:shd w:val="clear" w:color="auto" w:fill="auto"/>
            <w:vAlign w:val="center"/>
            <w:hideMark/>
          </w:tcPr>
          <w:p w14:paraId="160B4DD2" w14:textId="77777777" w:rsidR="00B35DCD" w:rsidRPr="00B35DCD" w:rsidRDefault="00B35DCD" w:rsidP="00B35DCD">
            <w:pPr>
              <w:rPr>
                <w:rFonts w:ascii="Calibri" w:hAnsi="Calibri" w:cs="Calibri"/>
                <w:color w:val="0563C1"/>
                <w:sz w:val="12"/>
                <w:szCs w:val="12"/>
                <w:u w:val="single"/>
              </w:rPr>
            </w:pPr>
          </w:p>
        </w:tc>
        <w:tc>
          <w:tcPr>
            <w:tcW w:w="1220" w:type="dxa"/>
            <w:vMerge/>
            <w:shd w:val="clear" w:color="auto" w:fill="auto"/>
            <w:vAlign w:val="center"/>
            <w:hideMark/>
          </w:tcPr>
          <w:p w14:paraId="4AB531CD" w14:textId="77777777" w:rsidR="00B35DCD" w:rsidRPr="00B35DCD" w:rsidRDefault="00B35DCD" w:rsidP="00B35DCD">
            <w:pPr>
              <w:rPr>
                <w:rFonts w:ascii="Calibri" w:hAnsi="Calibri" w:cs="Calibri"/>
                <w:color w:val="0563C1"/>
                <w:sz w:val="12"/>
                <w:szCs w:val="12"/>
                <w:u w:val="single"/>
              </w:rPr>
            </w:pPr>
          </w:p>
        </w:tc>
      </w:tr>
      <w:tr w:rsidR="00B35DCD" w:rsidRPr="00B35DCD" w14:paraId="5A790BC3" w14:textId="77777777" w:rsidTr="00DD090C">
        <w:trPr>
          <w:trHeight w:val="20"/>
        </w:trPr>
        <w:tc>
          <w:tcPr>
            <w:tcW w:w="566" w:type="dxa"/>
            <w:shd w:val="clear" w:color="auto" w:fill="auto"/>
            <w:vAlign w:val="center"/>
            <w:hideMark/>
          </w:tcPr>
          <w:p w14:paraId="704B17BD" w14:textId="77777777" w:rsidR="00B35DCD" w:rsidRPr="00B35DCD" w:rsidRDefault="00B35DCD" w:rsidP="00B35DCD">
            <w:pPr>
              <w:jc w:val="center"/>
              <w:rPr>
                <w:color w:val="000000"/>
                <w:sz w:val="12"/>
                <w:szCs w:val="12"/>
              </w:rPr>
            </w:pPr>
            <w:r w:rsidRPr="00B35DCD">
              <w:rPr>
                <w:color w:val="000000"/>
                <w:sz w:val="12"/>
                <w:szCs w:val="12"/>
              </w:rPr>
              <w:t>1</w:t>
            </w:r>
          </w:p>
        </w:tc>
        <w:tc>
          <w:tcPr>
            <w:tcW w:w="3313" w:type="dxa"/>
            <w:shd w:val="clear" w:color="auto" w:fill="auto"/>
            <w:vAlign w:val="center"/>
            <w:hideMark/>
          </w:tcPr>
          <w:p w14:paraId="0BDA96B7" w14:textId="77777777" w:rsidR="00B35DCD" w:rsidRPr="00B35DCD" w:rsidRDefault="00B35DCD" w:rsidP="00B35DCD">
            <w:pPr>
              <w:jc w:val="center"/>
              <w:rPr>
                <w:color w:val="000000"/>
                <w:sz w:val="12"/>
                <w:szCs w:val="12"/>
              </w:rPr>
            </w:pPr>
            <w:r w:rsidRPr="00B35DCD">
              <w:rPr>
                <w:color w:val="000000"/>
                <w:sz w:val="12"/>
                <w:szCs w:val="12"/>
              </w:rPr>
              <w:t>2</w:t>
            </w:r>
          </w:p>
        </w:tc>
        <w:tc>
          <w:tcPr>
            <w:tcW w:w="1043" w:type="dxa"/>
            <w:shd w:val="clear" w:color="auto" w:fill="auto"/>
            <w:vAlign w:val="center"/>
            <w:hideMark/>
          </w:tcPr>
          <w:p w14:paraId="5BD49111" w14:textId="77777777" w:rsidR="00B35DCD" w:rsidRPr="00B35DCD" w:rsidRDefault="00B35DCD" w:rsidP="00B35DCD">
            <w:pPr>
              <w:jc w:val="center"/>
              <w:rPr>
                <w:color w:val="000000"/>
                <w:sz w:val="12"/>
                <w:szCs w:val="12"/>
              </w:rPr>
            </w:pPr>
            <w:r w:rsidRPr="00B35DCD">
              <w:rPr>
                <w:color w:val="000000"/>
                <w:sz w:val="12"/>
                <w:szCs w:val="12"/>
              </w:rPr>
              <w:t>26</w:t>
            </w:r>
          </w:p>
        </w:tc>
        <w:tc>
          <w:tcPr>
            <w:tcW w:w="793" w:type="dxa"/>
            <w:shd w:val="clear" w:color="auto" w:fill="auto"/>
            <w:vAlign w:val="center"/>
            <w:hideMark/>
          </w:tcPr>
          <w:p w14:paraId="04CE27EC" w14:textId="77777777" w:rsidR="00B35DCD" w:rsidRPr="00B35DCD" w:rsidRDefault="00B35DCD" w:rsidP="00B35DCD">
            <w:pPr>
              <w:jc w:val="center"/>
              <w:rPr>
                <w:color w:val="000000"/>
                <w:sz w:val="12"/>
                <w:szCs w:val="12"/>
              </w:rPr>
            </w:pPr>
            <w:r w:rsidRPr="00B35DCD">
              <w:rPr>
                <w:color w:val="000000"/>
                <w:sz w:val="12"/>
                <w:szCs w:val="12"/>
              </w:rPr>
              <w:t>27</w:t>
            </w:r>
          </w:p>
        </w:tc>
        <w:tc>
          <w:tcPr>
            <w:tcW w:w="745" w:type="dxa"/>
            <w:shd w:val="clear" w:color="auto" w:fill="auto"/>
            <w:vAlign w:val="center"/>
            <w:hideMark/>
          </w:tcPr>
          <w:p w14:paraId="73DE4E0A" w14:textId="77777777" w:rsidR="00B35DCD" w:rsidRPr="00B35DCD" w:rsidRDefault="00B35DCD" w:rsidP="00B35DCD">
            <w:pPr>
              <w:jc w:val="center"/>
              <w:rPr>
                <w:color w:val="000000"/>
                <w:sz w:val="12"/>
                <w:szCs w:val="12"/>
              </w:rPr>
            </w:pPr>
            <w:r w:rsidRPr="00B35DCD">
              <w:rPr>
                <w:color w:val="000000"/>
                <w:sz w:val="12"/>
                <w:szCs w:val="12"/>
              </w:rPr>
              <w:t>28</w:t>
            </w:r>
          </w:p>
        </w:tc>
        <w:tc>
          <w:tcPr>
            <w:tcW w:w="814" w:type="dxa"/>
            <w:shd w:val="clear" w:color="auto" w:fill="auto"/>
            <w:vAlign w:val="center"/>
            <w:hideMark/>
          </w:tcPr>
          <w:p w14:paraId="3264D683" w14:textId="77777777" w:rsidR="00B35DCD" w:rsidRPr="00B35DCD" w:rsidRDefault="00B35DCD" w:rsidP="00B35DCD">
            <w:pPr>
              <w:jc w:val="center"/>
              <w:rPr>
                <w:color w:val="000000"/>
                <w:sz w:val="12"/>
                <w:szCs w:val="12"/>
              </w:rPr>
            </w:pPr>
            <w:r w:rsidRPr="00B35DCD">
              <w:rPr>
                <w:color w:val="000000"/>
                <w:sz w:val="12"/>
                <w:szCs w:val="12"/>
              </w:rPr>
              <w:t>29</w:t>
            </w:r>
          </w:p>
        </w:tc>
        <w:tc>
          <w:tcPr>
            <w:tcW w:w="906" w:type="dxa"/>
            <w:shd w:val="clear" w:color="auto" w:fill="auto"/>
            <w:vAlign w:val="center"/>
            <w:hideMark/>
          </w:tcPr>
          <w:p w14:paraId="61862340" w14:textId="77777777" w:rsidR="00B35DCD" w:rsidRPr="00B35DCD" w:rsidRDefault="00B35DCD" w:rsidP="00B35DCD">
            <w:pPr>
              <w:jc w:val="center"/>
              <w:rPr>
                <w:color w:val="000000"/>
                <w:sz w:val="12"/>
                <w:szCs w:val="12"/>
              </w:rPr>
            </w:pPr>
            <w:r w:rsidRPr="00B35DCD">
              <w:rPr>
                <w:color w:val="000000"/>
                <w:sz w:val="12"/>
                <w:szCs w:val="12"/>
              </w:rPr>
              <w:t>30</w:t>
            </w:r>
          </w:p>
        </w:tc>
        <w:tc>
          <w:tcPr>
            <w:tcW w:w="1788" w:type="dxa"/>
            <w:shd w:val="clear" w:color="auto" w:fill="auto"/>
            <w:vAlign w:val="center"/>
            <w:hideMark/>
          </w:tcPr>
          <w:p w14:paraId="720328E9" w14:textId="77777777" w:rsidR="00B35DCD" w:rsidRPr="00B35DCD" w:rsidRDefault="00B35DCD" w:rsidP="00B35DCD">
            <w:pPr>
              <w:jc w:val="center"/>
              <w:rPr>
                <w:color w:val="000000"/>
                <w:sz w:val="12"/>
                <w:szCs w:val="12"/>
              </w:rPr>
            </w:pPr>
            <w:r w:rsidRPr="00B35DCD">
              <w:rPr>
                <w:color w:val="000000"/>
                <w:sz w:val="12"/>
                <w:szCs w:val="12"/>
              </w:rPr>
              <w:t>31</w:t>
            </w:r>
          </w:p>
        </w:tc>
        <w:tc>
          <w:tcPr>
            <w:tcW w:w="674" w:type="dxa"/>
            <w:shd w:val="clear" w:color="auto" w:fill="auto"/>
            <w:vAlign w:val="center"/>
            <w:hideMark/>
          </w:tcPr>
          <w:p w14:paraId="7E456A9A" w14:textId="77777777" w:rsidR="00B35DCD" w:rsidRPr="00B35DCD" w:rsidRDefault="00B35DCD" w:rsidP="00B35DCD">
            <w:pPr>
              <w:jc w:val="center"/>
              <w:rPr>
                <w:color w:val="000000"/>
                <w:sz w:val="12"/>
                <w:szCs w:val="12"/>
              </w:rPr>
            </w:pPr>
            <w:r w:rsidRPr="00B35DCD">
              <w:rPr>
                <w:color w:val="000000"/>
                <w:sz w:val="12"/>
                <w:szCs w:val="12"/>
              </w:rPr>
              <w:t>32</w:t>
            </w:r>
          </w:p>
        </w:tc>
        <w:tc>
          <w:tcPr>
            <w:tcW w:w="743" w:type="dxa"/>
            <w:shd w:val="clear" w:color="auto" w:fill="auto"/>
            <w:vAlign w:val="center"/>
            <w:hideMark/>
          </w:tcPr>
          <w:p w14:paraId="48178ECE" w14:textId="77777777" w:rsidR="00B35DCD" w:rsidRPr="00B35DCD" w:rsidRDefault="00B35DCD" w:rsidP="00B35DCD">
            <w:pPr>
              <w:jc w:val="center"/>
              <w:rPr>
                <w:color w:val="000000"/>
                <w:sz w:val="12"/>
                <w:szCs w:val="12"/>
              </w:rPr>
            </w:pPr>
            <w:r w:rsidRPr="00B35DCD">
              <w:rPr>
                <w:color w:val="000000"/>
                <w:sz w:val="12"/>
                <w:szCs w:val="12"/>
              </w:rPr>
              <w:t>33</w:t>
            </w:r>
          </w:p>
        </w:tc>
        <w:tc>
          <w:tcPr>
            <w:tcW w:w="851" w:type="dxa"/>
            <w:shd w:val="clear" w:color="auto" w:fill="auto"/>
            <w:vAlign w:val="center"/>
            <w:hideMark/>
          </w:tcPr>
          <w:p w14:paraId="4ACE4E3A" w14:textId="77777777" w:rsidR="00B35DCD" w:rsidRPr="00B35DCD" w:rsidRDefault="00B35DCD" w:rsidP="00B35DCD">
            <w:pPr>
              <w:jc w:val="center"/>
              <w:rPr>
                <w:color w:val="000000"/>
                <w:sz w:val="12"/>
                <w:szCs w:val="12"/>
              </w:rPr>
            </w:pPr>
            <w:r w:rsidRPr="00B35DCD">
              <w:rPr>
                <w:color w:val="000000"/>
                <w:sz w:val="12"/>
                <w:szCs w:val="12"/>
              </w:rPr>
              <w:t>34</w:t>
            </w:r>
          </w:p>
        </w:tc>
        <w:tc>
          <w:tcPr>
            <w:tcW w:w="1417" w:type="dxa"/>
            <w:shd w:val="clear" w:color="auto" w:fill="auto"/>
            <w:vAlign w:val="center"/>
            <w:hideMark/>
          </w:tcPr>
          <w:p w14:paraId="679BD54B" w14:textId="77777777" w:rsidR="00B35DCD" w:rsidRPr="00B35DCD" w:rsidRDefault="00B35DCD" w:rsidP="00B35DCD">
            <w:pPr>
              <w:jc w:val="center"/>
              <w:rPr>
                <w:color w:val="000000"/>
                <w:sz w:val="12"/>
                <w:szCs w:val="12"/>
              </w:rPr>
            </w:pPr>
            <w:r w:rsidRPr="00B35DCD">
              <w:rPr>
                <w:color w:val="000000"/>
                <w:sz w:val="12"/>
                <w:szCs w:val="12"/>
              </w:rPr>
              <w:t>35</w:t>
            </w:r>
          </w:p>
        </w:tc>
        <w:tc>
          <w:tcPr>
            <w:tcW w:w="1220" w:type="dxa"/>
            <w:shd w:val="clear" w:color="auto" w:fill="auto"/>
            <w:vAlign w:val="center"/>
            <w:hideMark/>
          </w:tcPr>
          <w:p w14:paraId="6052905C" w14:textId="77777777" w:rsidR="00B35DCD" w:rsidRPr="00B35DCD" w:rsidRDefault="00B35DCD" w:rsidP="00B35DCD">
            <w:pPr>
              <w:jc w:val="center"/>
              <w:rPr>
                <w:color w:val="000000"/>
                <w:sz w:val="12"/>
                <w:szCs w:val="12"/>
              </w:rPr>
            </w:pPr>
            <w:r w:rsidRPr="00B35DCD">
              <w:rPr>
                <w:color w:val="000000"/>
                <w:sz w:val="12"/>
                <w:szCs w:val="12"/>
              </w:rPr>
              <w:t>36</w:t>
            </w:r>
          </w:p>
        </w:tc>
      </w:tr>
      <w:tr w:rsidR="00B35DCD" w:rsidRPr="00B35DCD" w14:paraId="545245BA" w14:textId="77777777" w:rsidTr="00DD090C">
        <w:trPr>
          <w:trHeight w:val="20"/>
        </w:trPr>
        <w:tc>
          <w:tcPr>
            <w:tcW w:w="14873" w:type="dxa"/>
            <w:gridSpan w:val="13"/>
            <w:shd w:val="clear" w:color="auto" w:fill="auto"/>
            <w:vAlign w:val="center"/>
            <w:hideMark/>
          </w:tcPr>
          <w:p w14:paraId="70C518B8" w14:textId="77777777" w:rsidR="00B35DCD" w:rsidRPr="00B35DCD" w:rsidRDefault="00B35DCD" w:rsidP="00B35DCD">
            <w:pPr>
              <w:rPr>
                <w:color w:val="000000"/>
                <w:sz w:val="12"/>
                <w:szCs w:val="12"/>
              </w:rPr>
            </w:pPr>
            <w:r w:rsidRPr="00B35DCD">
              <w:rPr>
                <w:color w:val="000000"/>
                <w:sz w:val="12"/>
                <w:szCs w:val="12"/>
              </w:rPr>
              <w:t>Группа 1. Строительство, реконструкция или модернизация объектов в целях подключения потребителей:</w:t>
            </w:r>
          </w:p>
        </w:tc>
      </w:tr>
      <w:tr w:rsidR="00B35DCD" w:rsidRPr="00B35DCD" w14:paraId="4723D496" w14:textId="77777777" w:rsidTr="00DD090C">
        <w:trPr>
          <w:trHeight w:val="20"/>
        </w:trPr>
        <w:tc>
          <w:tcPr>
            <w:tcW w:w="566" w:type="dxa"/>
            <w:shd w:val="clear" w:color="auto" w:fill="auto"/>
            <w:vAlign w:val="center"/>
            <w:hideMark/>
          </w:tcPr>
          <w:p w14:paraId="7349C636" w14:textId="77777777" w:rsidR="00B35DCD" w:rsidRPr="00B35DCD" w:rsidRDefault="00B35DCD" w:rsidP="00B35DCD">
            <w:pPr>
              <w:jc w:val="center"/>
              <w:rPr>
                <w:color w:val="000000"/>
                <w:sz w:val="12"/>
                <w:szCs w:val="12"/>
              </w:rPr>
            </w:pPr>
            <w:r w:rsidRPr="00B35DCD">
              <w:rPr>
                <w:color w:val="000000"/>
                <w:sz w:val="12"/>
                <w:szCs w:val="12"/>
              </w:rPr>
              <w:t>1.1</w:t>
            </w:r>
          </w:p>
        </w:tc>
        <w:tc>
          <w:tcPr>
            <w:tcW w:w="14307" w:type="dxa"/>
            <w:gridSpan w:val="12"/>
            <w:shd w:val="clear" w:color="auto" w:fill="auto"/>
            <w:vAlign w:val="center"/>
          </w:tcPr>
          <w:p w14:paraId="7045F70E" w14:textId="77777777" w:rsidR="00B35DCD" w:rsidRPr="00B35DCD" w:rsidRDefault="00B35DCD" w:rsidP="00B35DCD">
            <w:pPr>
              <w:rPr>
                <w:color w:val="000000"/>
                <w:sz w:val="12"/>
                <w:szCs w:val="12"/>
              </w:rPr>
            </w:pPr>
            <w:r w:rsidRPr="00B35DCD">
              <w:rPr>
                <w:color w:val="000000"/>
                <w:sz w:val="12"/>
                <w:szCs w:val="12"/>
              </w:rPr>
              <w:t>Строительство новых тепловых сетей в целях подключения потребителей</w:t>
            </w:r>
          </w:p>
        </w:tc>
      </w:tr>
      <w:tr w:rsidR="00B35DCD" w:rsidRPr="00B35DCD" w14:paraId="242FDBC0" w14:textId="77777777" w:rsidTr="00DD090C">
        <w:trPr>
          <w:trHeight w:val="20"/>
        </w:trPr>
        <w:tc>
          <w:tcPr>
            <w:tcW w:w="566" w:type="dxa"/>
            <w:shd w:val="clear" w:color="auto" w:fill="auto"/>
            <w:vAlign w:val="center"/>
            <w:hideMark/>
          </w:tcPr>
          <w:p w14:paraId="449F6C1D" w14:textId="77777777" w:rsidR="00B35DCD" w:rsidRPr="00B35DCD" w:rsidRDefault="00B35DCD" w:rsidP="00B35DCD">
            <w:pPr>
              <w:jc w:val="center"/>
              <w:rPr>
                <w:color w:val="000000"/>
                <w:sz w:val="12"/>
                <w:szCs w:val="12"/>
              </w:rPr>
            </w:pPr>
            <w:r w:rsidRPr="00B35DCD">
              <w:rPr>
                <w:color w:val="000000"/>
                <w:sz w:val="12"/>
                <w:szCs w:val="12"/>
              </w:rPr>
              <w:t>1.2</w:t>
            </w:r>
          </w:p>
        </w:tc>
        <w:tc>
          <w:tcPr>
            <w:tcW w:w="14307" w:type="dxa"/>
            <w:gridSpan w:val="12"/>
            <w:shd w:val="clear" w:color="auto" w:fill="auto"/>
            <w:vAlign w:val="center"/>
          </w:tcPr>
          <w:p w14:paraId="33036469" w14:textId="77777777" w:rsidR="00B35DCD" w:rsidRPr="00B35DCD" w:rsidRDefault="00B35DCD" w:rsidP="00B35DCD">
            <w:pPr>
              <w:rPr>
                <w:color w:val="000000"/>
                <w:sz w:val="12"/>
                <w:szCs w:val="12"/>
              </w:rPr>
            </w:pPr>
            <w:r w:rsidRPr="00B35DCD">
              <w:rPr>
                <w:color w:val="000000"/>
                <w:sz w:val="12"/>
                <w:szCs w:val="12"/>
              </w:rPr>
              <w:t>Строительство иных объектов системы централизованного теплоснабжения, за исключением тепловых сетей, в целях подключения потребителей</w:t>
            </w:r>
          </w:p>
        </w:tc>
      </w:tr>
      <w:tr w:rsidR="00B35DCD" w:rsidRPr="00B35DCD" w14:paraId="31FA26FF" w14:textId="77777777" w:rsidTr="00DD090C">
        <w:trPr>
          <w:trHeight w:val="20"/>
        </w:trPr>
        <w:tc>
          <w:tcPr>
            <w:tcW w:w="566" w:type="dxa"/>
            <w:shd w:val="clear" w:color="auto" w:fill="auto"/>
            <w:vAlign w:val="center"/>
            <w:hideMark/>
          </w:tcPr>
          <w:p w14:paraId="5B0E12CA" w14:textId="77777777" w:rsidR="00B35DCD" w:rsidRPr="00B35DCD" w:rsidRDefault="00B35DCD" w:rsidP="00B35DCD">
            <w:pPr>
              <w:jc w:val="center"/>
              <w:rPr>
                <w:color w:val="000000"/>
                <w:sz w:val="12"/>
                <w:szCs w:val="12"/>
              </w:rPr>
            </w:pPr>
            <w:r w:rsidRPr="00B35DCD">
              <w:rPr>
                <w:color w:val="000000"/>
                <w:sz w:val="12"/>
                <w:szCs w:val="12"/>
              </w:rPr>
              <w:t>1.3</w:t>
            </w:r>
          </w:p>
        </w:tc>
        <w:tc>
          <w:tcPr>
            <w:tcW w:w="14307" w:type="dxa"/>
            <w:gridSpan w:val="12"/>
            <w:shd w:val="clear" w:color="auto" w:fill="auto"/>
            <w:vAlign w:val="center"/>
          </w:tcPr>
          <w:p w14:paraId="45F3B882" w14:textId="77777777" w:rsidR="00B35DCD" w:rsidRPr="00B35DCD" w:rsidRDefault="00B35DCD" w:rsidP="00B35DCD">
            <w:pPr>
              <w:rPr>
                <w:color w:val="000000"/>
                <w:sz w:val="12"/>
                <w:szCs w:val="12"/>
              </w:rPr>
            </w:pPr>
            <w:r w:rsidRPr="00B35DCD">
              <w:rPr>
                <w:color w:val="000000"/>
                <w:sz w:val="12"/>
                <w:szCs w:val="12"/>
              </w:rPr>
              <w:t>Увеличение пропускной способности существующих тепловых сетей в целях подключения потребителей</w:t>
            </w:r>
          </w:p>
        </w:tc>
      </w:tr>
      <w:tr w:rsidR="00B35DCD" w:rsidRPr="00B35DCD" w14:paraId="29230483" w14:textId="77777777" w:rsidTr="00DD090C">
        <w:trPr>
          <w:trHeight w:val="20"/>
        </w:trPr>
        <w:tc>
          <w:tcPr>
            <w:tcW w:w="566" w:type="dxa"/>
            <w:shd w:val="clear" w:color="auto" w:fill="auto"/>
            <w:vAlign w:val="center"/>
            <w:hideMark/>
          </w:tcPr>
          <w:p w14:paraId="64B6E152" w14:textId="77777777" w:rsidR="00B35DCD" w:rsidRPr="00B35DCD" w:rsidRDefault="00B35DCD" w:rsidP="00B35DCD">
            <w:pPr>
              <w:jc w:val="center"/>
              <w:rPr>
                <w:color w:val="000000"/>
                <w:sz w:val="12"/>
                <w:szCs w:val="12"/>
              </w:rPr>
            </w:pPr>
            <w:r w:rsidRPr="00B35DCD">
              <w:rPr>
                <w:color w:val="000000"/>
                <w:sz w:val="12"/>
                <w:szCs w:val="12"/>
              </w:rPr>
              <w:t>1.4</w:t>
            </w:r>
          </w:p>
        </w:tc>
        <w:tc>
          <w:tcPr>
            <w:tcW w:w="14307" w:type="dxa"/>
            <w:gridSpan w:val="12"/>
            <w:shd w:val="clear" w:color="auto" w:fill="auto"/>
            <w:vAlign w:val="center"/>
          </w:tcPr>
          <w:p w14:paraId="56EEFB14" w14:textId="77777777" w:rsidR="00B35DCD" w:rsidRPr="00B35DCD" w:rsidRDefault="00B35DCD" w:rsidP="00B35DCD">
            <w:pPr>
              <w:rPr>
                <w:color w:val="000000"/>
                <w:sz w:val="12"/>
                <w:szCs w:val="12"/>
              </w:rPr>
            </w:pPr>
            <w:r w:rsidRPr="00B35DCD">
              <w:rPr>
                <w:color w:val="000000"/>
                <w:sz w:val="12"/>
                <w:szCs w:val="12"/>
              </w:rPr>
              <w:t>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B35DCD" w:rsidRPr="00B35DCD" w14:paraId="311B11AA" w14:textId="77777777" w:rsidTr="00DD090C">
        <w:trPr>
          <w:trHeight w:val="20"/>
        </w:trPr>
        <w:tc>
          <w:tcPr>
            <w:tcW w:w="566" w:type="dxa"/>
            <w:shd w:val="clear" w:color="auto" w:fill="auto"/>
            <w:vAlign w:val="center"/>
            <w:hideMark/>
          </w:tcPr>
          <w:p w14:paraId="3F70CBB0" w14:textId="77777777" w:rsidR="00B35DCD" w:rsidRPr="00B35DCD" w:rsidRDefault="00B35DCD" w:rsidP="00B35DCD">
            <w:pPr>
              <w:jc w:val="center"/>
              <w:rPr>
                <w:color w:val="000000"/>
                <w:sz w:val="12"/>
                <w:szCs w:val="12"/>
              </w:rPr>
            </w:pPr>
            <w:r w:rsidRPr="00B35DCD">
              <w:rPr>
                <w:color w:val="000000"/>
                <w:sz w:val="12"/>
                <w:szCs w:val="12"/>
              </w:rPr>
              <w:t>1.4.1</w:t>
            </w:r>
          </w:p>
        </w:tc>
        <w:tc>
          <w:tcPr>
            <w:tcW w:w="3313" w:type="dxa"/>
            <w:shd w:val="clear" w:color="auto" w:fill="auto"/>
            <w:vAlign w:val="center"/>
            <w:hideMark/>
          </w:tcPr>
          <w:p w14:paraId="6542FE52" w14:textId="77777777" w:rsidR="00B35DCD" w:rsidRPr="00B35DCD" w:rsidRDefault="00B35DCD" w:rsidP="00B35DCD">
            <w:pPr>
              <w:rPr>
                <w:bCs/>
                <w:color w:val="000000"/>
                <w:sz w:val="12"/>
                <w:szCs w:val="12"/>
              </w:rPr>
            </w:pPr>
            <w:r w:rsidRPr="00B35DCD">
              <w:rPr>
                <w:bCs/>
                <w:color w:val="000000"/>
                <w:sz w:val="12"/>
                <w:szCs w:val="12"/>
              </w:rPr>
              <w:t>Программа по увеличению тепловой мощности ЗС ТЭЦ на 50 Гкал, в том числе:</w:t>
            </w:r>
          </w:p>
        </w:tc>
        <w:tc>
          <w:tcPr>
            <w:tcW w:w="1043" w:type="dxa"/>
            <w:shd w:val="clear" w:color="auto" w:fill="auto"/>
            <w:noWrap/>
            <w:vAlign w:val="center"/>
          </w:tcPr>
          <w:p w14:paraId="56237265" w14:textId="77777777" w:rsidR="00B35DCD" w:rsidRPr="00B35DCD" w:rsidRDefault="00B35DCD" w:rsidP="00B35DCD">
            <w:pPr>
              <w:jc w:val="center"/>
              <w:rPr>
                <w:color w:val="000000"/>
                <w:sz w:val="12"/>
                <w:szCs w:val="12"/>
              </w:rPr>
            </w:pPr>
            <w:r w:rsidRPr="00B35DCD">
              <w:rPr>
                <w:color w:val="000000"/>
                <w:sz w:val="12"/>
                <w:szCs w:val="12"/>
              </w:rPr>
              <w:t>430 896,89</w:t>
            </w:r>
          </w:p>
        </w:tc>
        <w:tc>
          <w:tcPr>
            <w:tcW w:w="793" w:type="dxa"/>
            <w:shd w:val="clear" w:color="auto" w:fill="auto"/>
            <w:noWrap/>
            <w:vAlign w:val="center"/>
          </w:tcPr>
          <w:p w14:paraId="28E86808" w14:textId="77777777" w:rsidR="00B35DCD" w:rsidRPr="00B35DCD" w:rsidRDefault="00B35DCD" w:rsidP="00B35DCD">
            <w:pPr>
              <w:jc w:val="center"/>
              <w:rPr>
                <w:color w:val="000000"/>
                <w:sz w:val="12"/>
                <w:szCs w:val="12"/>
              </w:rPr>
            </w:pPr>
            <w:r w:rsidRPr="00B35DCD">
              <w:rPr>
                <w:color w:val="000000"/>
                <w:sz w:val="12"/>
                <w:szCs w:val="12"/>
              </w:rPr>
              <w:t>1 229 103,11</w:t>
            </w:r>
          </w:p>
        </w:tc>
        <w:tc>
          <w:tcPr>
            <w:tcW w:w="745" w:type="dxa"/>
            <w:shd w:val="clear" w:color="auto" w:fill="auto"/>
            <w:noWrap/>
            <w:vAlign w:val="center"/>
            <w:hideMark/>
          </w:tcPr>
          <w:p w14:paraId="76EBBE7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4CF7BB7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56DFC06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60E46EF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368264E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4366DED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5C7EE86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0BA636D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0291DEC0"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1394CA25" w14:textId="77777777" w:rsidTr="00DD090C">
        <w:trPr>
          <w:trHeight w:val="20"/>
        </w:trPr>
        <w:tc>
          <w:tcPr>
            <w:tcW w:w="566" w:type="dxa"/>
            <w:shd w:val="clear" w:color="auto" w:fill="auto"/>
            <w:vAlign w:val="center"/>
            <w:hideMark/>
          </w:tcPr>
          <w:p w14:paraId="76817D26" w14:textId="77777777" w:rsidR="00B35DCD" w:rsidRPr="00B35DCD" w:rsidRDefault="00B35DCD" w:rsidP="00B35DCD">
            <w:pPr>
              <w:jc w:val="center"/>
              <w:rPr>
                <w:color w:val="000000"/>
                <w:sz w:val="12"/>
                <w:szCs w:val="12"/>
              </w:rPr>
            </w:pPr>
            <w:r w:rsidRPr="00B35DCD">
              <w:rPr>
                <w:color w:val="000000"/>
                <w:sz w:val="12"/>
                <w:szCs w:val="12"/>
              </w:rPr>
              <w:t>1.4.1.1</w:t>
            </w:r>
          </w:p>
        </w:tc>
        <w:tc>
          <w:tcPr>
            <w:tcW w:w="3313" w:type="dxa"/>
            <w:shd w:val="clear" w:color="auto" w:fill="auto"/>
            <w:vAlign w:val="center"/>
            <w:hideMark/>
          </w:tcPr>
          <w:p w14:paraId="60AB1C34" w14:textId="77777777" w:rsidR="00B35DCD" w:rsidRPr="00B35DCD" w:rsidRDefault="00B35DCD" w:rsidP="00B35DCD">
            <w:pPr>
              <w:rPr>
                <w:color w:val="000000"/>
                <w:sz w:val="12"/>
                <w:szCs w:val="12"/>
              </w:rPr>
            </w:pPr>
            <w:r w:rsidRPr="00B35DCD">
              <w:rPr>
                <w:color w:val="000000"/>
                <w:sz w:val="12"/>
                <w:szCs w:val="12"/>
              </w:rPr>
              <w:t>Модернизация КА-10</w:t>
            </w:r>
          </w:p>
        </w:tc>
        <w:tc>
          <w:tcPr>
            <w:tcW w:w="1043" w:type="dxa"/>
            <w:shd w:val="clear" w:color="auto" w:fill="auto"/>
            <w:noWrap/>
            <w:vAlign w:val="center"/>
          </w:tcPr>
          <w:p w14:paraId="1F65EB68" w14:textId="77777777" w:rsidR="00B35DCD" w:rsidRPr="00B35DCD" w:rsidRDefault="00B35DCD" w:rsidP="00B35DCD">
            <w:pPr>
              <w:jc w:val="center"/>
              <w:rPr>
                <w:color w:val="000000"/>
                <w:sz w:val="12"/>
                <w:szCs w:val="12"/>
              </w:rPr>
            </w:pPr>
            <w:r w:rsidRPr="00B35DCD">
              <w:rPr>
                <w:color w:val="000000"/>
                <w:sz w:val="12"/>
                <w:szCs w:val="12"/>
              </w:rPr>
              <w:t>223 339,44</w:t>
            </w:r>
          </w:p>
        </w:tc>
        <w:tc>
          <w:tcPr>
            <w:tcW w:w="793" w:type="dxa"/>
            <w:shd w:val="clear" w:color="auto" w:fill="auto"/>
            <w:noWrap/>
            <w:vAlign w:val="center"/>
          </w:tcPr>
          <w:p w14:paraId="2404B991" w14:textId="77777777" w:rsidR="00B35DCD" w:rsidRPr="00B35DCD" w:rsidRDefault="00B35DCD" w:rsidP="00B35DCD">
            <w:pPr>
              <w:jc w:val="center"/>
              <w:rPr>
                <w:color w:val="000000"/>
                <w:sz w:val="12"/>
                <w:szCs w:val="12"/>
              </w:rPr>
            </w:pPr>
            <w:r w:rsidRPr="00B35DCD">
              <w:rPr>
                <w:color w:val="000000"/>
                <w:sz w:val="12"/>
                <w:szCs w:val="12"/>
              </w:rPr>
              <w:t>241 660,56</w:t>
            </w:r>
          </w:p>
        </w:tc>
        <w:tc>
          <w:tcPr>
            <w:tcW w:w="745" w:type="dxa"/>
            <w:shd w:val="clear" w:color="auto" w:fill="auto"/>
            <w:noWrap/>
            <w:vAlign w:val="center"/>
            <w:hideMark/>
          </w:tcPr>
          <w:p w14:paraId="644FBFC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627CEF7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6DFA73B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3C3690D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145E91A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0B063A1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08F035D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024E41A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0F38DD77"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62C20358" w14:textId="77777777" w:rsidTr="00DD090C">
        <w:trPr>
          <w:trHeight w:val="20"/>
        </w:trPr>
        <w:tc>
          <w:tcPr>
            <w:tcW w:w="566" w:type="dxa"/>
            <w:shd w:val="clear" w:color="auto" w:fill="auto"/>
            <w:vAlign w:val="center"/>
            <w:hideMark/>
          </w:tcPr>
          <w:p w14:paraId="4E1BA27D" w14:textId="77777777" w:rsidR="00B35DCD" w:rsidRPr="00B35DCD" w:rsidRDefault="00B35DCD" w:rsidP="00B35DCD">
            <w:pPr>
              <w:jc w:val="center"/>
              <w:rPr>
                <w:color w:val="000000"/>
                <w:sz w:val="12"/>
                <w:szCs w:val="12"/>
              </w:rPr>
            </w:pPr>
            <w:r w:rsidRPr="00B35DCD">
              <w:rPr>
                <w:color w:val="000000"/>
                <w:sz w:val="12"/>
                <w:szCs w:val="12"/>
              </w:rPr>
              <w:t>1.4.1.2</w:t>
            </w:r>
          </w:p>
        </w:tc>
        <w:tc>
          <w:tcPr>
            <w:tcW w:w="3313" w:type="dxa"/>
            <w:shd w:val="clear" w:color="auto" w:fill="auto"/>
            <w:vAlign w:val="center"/>
            <w:hideMark/>
          </w:tcPr>
          <w:p w14:paraId="15358654" w14:textId="77777777" w:rsidR="00B35DCD" w:rsidRPr="00B35DCD" w:rsidRDefault="00B35DCD" w:rsidP="00B35DCD">
            <w:pPr>
              <w:rPr>
                <w:color w:val="000000"/>
                <w:sz w:val="12"/>
                <w:szCs w:val="12"/>
              </w:rPr>
            </w:pPr>
            <w:r w:rsidRPr="00B35DCD">
              <w:rPr>
                <w:color w:val="000000"/>
                <w:sz w:val="12"/>
                <w:szCs w:val="12"/>
              </w:rPr>
              <w:t>Модернизация КА-11</w:t>
            </w:r>
          </w:p>
        </w:tc>
        <w:tc>
          <w:tcPr>
            <w:tcW w:w="1043" w:type="dxa"/>
            <w:shd w:val="clear" w:color="auto" w:fill="auto"/>
            <w:noWrap/>
            <w:vAlign w:val="center"/>
          </w:tcPr>
          <w:p w14:paraId="416F1417" w14:textId="77777777" w:rsidR="00B35DCD" w:rsidRPr="00B35DCD" w:rsidRDefault="00B35DCD" w:rsidP="00B35DCD">
            <w:pPr>
              <w:jc w:val="center"/>
              <w:rPr>
                <w:color w:val="000000"/>
                <w:sz w:val="12"/>
                <w:szCs w:val="12"/>
              </w:rPr>
            </w:pPr>
            <w:r w:rsidRPr="00B35DCD">
              <w:rPr>
                <w:color w:val="000000"/>
                <w:sz w:val="12"/>
                <w:szCs w:val="12"/>
              </w:rPr>
              <w:t>119 029,51</w:t>
            </w:r>
          </w:p>
        </w:tc>
        <w:tc>
          <w:tcPr>
            <w:tcW w:w="793" w:type="dxa"/>
            <w:shd w:val="clear" w:color="auto" w:fill="auto"/>
            <w:noWrap/>
            <w:vAlign w:val="center"/>
          </w:tcPr>
          <w:p w14:paraId="5D628C72" w14:textId="77777777" w:rsidR="00B35DCD" w:rsidRPr="00B35DCD" w:rsidRDefault="00B35DCD" w:rsidP="00B35DCD">
            <w:pPr>
              <w:jc w:val="center"/>
              <w:rPr>
                <w:color w:val="000000"/>
                <w:sz w:val="12"/>
                <w:szCs w:val="12"/>
              </w:rPr>
            </w:pPr>
            <w:r w:rsidRPr="00B35DCD">
              <w:rPr>
                <w:color w:val="000000"/>
                <w:sz w:val="12"/>
                <w:szCs w:val="12"/>
              </w:rPr>
              <w:t>365 970,49</w:t>
            </w:r>
          </w:p>
        </w:tc>
        <w:tc>
          <w:tcPr>
            <w:tcW w:w="745" w:type="dxa"/>
            <w:shd w:val="clear" w:color="auto" w:fill="auto"/>
            <w:noWrap/>
            <w:vAlign w:val="center"/>
            <w:hideMark/>
          </w:tcPr>
          <w:p w14:paraId="28B2E64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7239FF9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360F727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09A6153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4388D9B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7415092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660E49C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4D3070B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56610322"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51181D45" w14:textId="77777777" w:rsidTr="00DD090C">
        <w:trPr>
          <w:trHeight w:val="20"/>
        </w:trPr>
        <w:tc>
          <w:tcPr>
            <w:tcW w:w="566" w:type="dxa"/>
            <w:shd w:val="clear" w:color="auto" w:fill="auto"/>
            <w:vAlign w:val="center"/>
            <w:hideMark/>
          </w:tcPr>
          <w:p w14:paraId="4807388F" w14:textId="77777777" w:rsidR="00B35DCD" w:rsidRPr="00B35DCD" w:rsidRDefault="00B35DCD" w:rsidP="00B35DCD">
            <w:pPr>
              <w:jc w:val="center"/>
              <w:rPr>
                <w:color w:val="000000"/>
                <w:sz w:val="12"/>
                <w:szCs w:val="12"/>
              </w:rPr>
            </w:pPr>
            <w:r w:rsidRPr="00B35DCD">
              <w:rPr>
                <w:color w:val="000000"/>
                <w:sz w:val="12"/>
                <w:szCs w:val="12"/>
              </w:rPr>
              <w:t>1.4.1.3</w:t>
            </w:r>
          </w:p>
        </w:tc>
        <w:tc>
          <w:tcPr>
            <w:tcW w:w="3313" w:type="dxa"/>
            <w:shd w:val="clear" w:color="auto" w:fill="auto"/>
            <w:vAlign w:val="center"/>
            <w:hideMark/>
          </w:tcPr>
          <w:p w14:paraId="5811ADE0" w14:textId="77777777" w:rsidR="00B35DCD" w:rsidRPr="00B35DCD" w:rsidRDefault="00B35DCD" w:rsidP="00B35DCD">
            <w:pPr>
              <w:rPr>
                <w:color w:val="000000"/>
                <w:sz w:val="12"/>
                <w:szCs w:val="12"/>
              </w:rPr>
            </w:pPr>
            <w:r w:rsidRPr="00B35DCD">
              <w:rPr>
                <w:color w:val="000000"/>
                <w:sz w:val="12"/>
                <w:szCs w:val="12"/>
              </w:rPr>
              <w:t>Модернизация системы гидрозолоудаления</w:t>
            </w:r>
          </w:p>
        </w:tc>
        <w:tc>
          <w:tcPr>
            <w:tcW w:w="1043" w:type="dxa"/>
            <w:shd w:val="clear" w:color="auto" w:fill="auto"/>
            <w:noWrap/>
            <w:vAlign w:val="center"/>
          </w:tcPr>
          <w:p w14:paraId="394841BE" w14:textId="77777777" w:rsidR="00B35DCD" w:rsidRPr="00B35DCD" w:rsidRDefault="00B35DCD" w:rsidP="00B35DCD">
            <w:pPr>
              <w:jc w:val="center"/>
              <w:rPr>
                <w:color w:val="000000"/>
                <w:sz w:val="12"/>
                <w:szCs w:val="12"/>
              </w:rPr>
            </w:pPr>
            <w:r w:rsidRPr="00B35DCD">
              <w:rPr>
                <w:color w:val="000000"/>
                <w:sz w:val="12"/>
                <w:szCs w:val="12"/>
              </w:rPr>
              <w:t>34 099,84</w:t>
            </w:r>
          </w:p>
        </w:tc>
        <w:tc>
          <w:tcPr>
            <w:tcW w:w="793" w:type="dxa"/>
            <w:shd w:val="clear" w:color="auto" w:fill="auto"/>
            <w:noWrap/>
            <w:vAlign w:val="center"/>
          </w:tcPr>
          <w:p w14:paraId="240EE7EC" w14:textId="77777777" w:rsidR="00B35DCD" w:rsidRPr="00B35DCD" w:rsidRDefault="00B35DCD" w:rsidP="00B35DCD">
            <w:pPr>
              <w:jc w:val="center"/>
              <w:rPr>
                <w:color w:val="000000"/>
                <w:sz w:val="12"/>
                <w:szCs w:val="12"/>
              </w:rPr>
            </w:pPr>
            <w:r w:rsidRPr="00B35DCD">
              <w:rPr>
                <w:color w:val="000000"/>
                <w:sz w:val="12"/>
                <w:szCs w:val="12"/>
              </w:rPr>
              <w:t>5 900,16</w:t>
            </w:r>
          </w:p>
        </w:tc>
        <w:tc>
          <w:tcPr>
            <w:tcW w:w="745" w:type="dxa"/>
            <w:shd w:val="clear" w:color="auto" w:fill="auto"/>
            <w:noWrap/>
            <w:vAlign w:val="center"/>
            <w:hideMark/>
          </w:tcPr>
          <w:p w14:paraId="6AE410A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4A6031F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676A5D7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7691BFE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507B066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1AB1C4B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30D52AE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7CDC9CA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3672118D"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4087D89D" w14:textId="77777777" w:rsidTr="00DD090C">
        <w:trPr>
          <w:trHeight w:val="20"/>
        </w:trPr>
        <w:tc>
          <w:tcPr>
            <w:tcW w:w="566" w:type="dxa"/>
            <w:shd w:val="clear" w:color="auto" w:fill="auto"/>
            <w:vAlign w:val="center"/>
            <w:hideMark/>
          </w:tcPr>
          <w:p w14:paraId="2527D21C" w14:textId="77777777" w:rsidR="00B35DCD" w:rsidRPr="00B35DCD" w:rsidRDefault="00B35DCD" w:rsidP="00B35DCD">
            <w:pPr>
              <w:jc w:val="center"/>
              <w:rPr>
                <w:color w:val="000000"/>
                <w:sz w:val="12"/>
                <w:szCs w:val="12"/>
              </w:rPr>
            </w:pPr>
            <w:r w:rsidRPr="00B35DCD">
              <w:rPr>
                <w:color w:val="000000"/>
                <w:sz w:val="12"/>
                <w:szCs w:val="12"/>
              </w:rPr>
              <w:t>1.4.1.4</w:t>
            </w:r>
          </w:p>
        </w:tc>
        <w:tc>
          <w:tcPr>
            <w:tcW w:w="3313" w:type="dxa"/>
            <w:shd w:val="clear" w:color="auto" w:fill="auto"/>
            <w:vAlign w:val="center"/>
            <w:hideMark/>
          </w:tcPr>
          <w:p w14:paraId="03B4412F" w14:textId="77777777" w:rsidR="00B35DCD" w:rsidRPr="00B35DCD" w:rsidRDefault="00B35DCD" w:rsidP="00B35DCD">
            <w:pPr>
              <w:rPr>
                <w:color w:val="000000"/>
                <w:sz w:val="12"/>
                <w:szCs w:val="12"/>
              </w:rPr>
            </w:pPr>
            <w:r w:rsidRPr="00B35DCD">
              <w:rPr>
                <w:color w:val="000000"/>
                <w:sz w:val="12"/>
                <w:szCs w:val="12"/>
              </w:rPr>
              <w:t xml:space="preserve">Модернизация насосного оборудования </w:t>
            </w:r>
          </w:p>
        </w:tc>
        <w:tc>
          <w:tcPr>
            <w:tcW w:w="1043" w:type="dxa"/>
            <w:shd w:val="clear" w:color="auto" w:fill="auto"/>
            <w:noWrap/>
            <w:vAlign w:val="center"/>
          </w:tcPr>
          <w:p w14:paraId="353566B7" w14:textId="77777777" w:rsidR="00B35DCD" w:rsidRPr="00B35DCD" w:rsidRDefault="00B35DCD" w:rsidP="00B35DCD">
            <w:pPr>
              <w:jc w:val="center"/>
              <w:rPr>
                <w:color w:val="000000"/>
                <w:sz w:val="12"/>
                <w:szCs w:val="12"/>
              </w:rPr>
            </w:pPr>
            <w:r w:rsidRPr="00B35DCD">
              <w:rPr>
                <w:color w:val="000000"/>
                <w:sz w:val="12"/>
                <w:szCs w:val="12"/>
              </w:rPr>
              <w:t>6 944,44</w:t>
            </w:r>
          </w:p>
        </w:tc>
        <w:tc>
          <w:tcPr>
            <w:tcW w:w="793" w:type="dxa"/>
            <w:shd w:val="clear" w:color="auto" w:fill="auto"/>
            <w:noWrap/>
            <w:vAlign w:val="center"/>
          </w:tcPr>
          <w:p w14:paraId="5CB24EA0" w14:textId="77777777" w:rsidR="00B35DCD" w:rsidRPr="00B35DCD" w:rsidRDefault="00B35DCD" w:rsidP="00B35DCD">
            <w:pPr>
              <w:jc w:val="center"/>
              <w:rPr>
                <w:color w:val="000000"/>
                <w:sz w:val="12"/>
                <w:szCs w:val="12"/>
              </w:rPr>
            </w:pPr>
            <w:r w:rsidRPr="00B35DCD">
              <w:rPr>
                <w:color w:val="000000"/>
                <w:sz w:val="12"/>
                <w:szCs w:val="12"/>
              </w:rPr>
              <w:t>43 055,56</w:t>
            </w:r>
          </w:p>
        </w:tc>
        <w:tc>
          <w:tcPr>
            <w:tcW w:w="745" w:type="dxa"/>
            <w:shd w:val="clear" w:color="auto" w:fill="auto"/>
            <w:noWrap/>
            <w:vAlign w:val="center"/>
            <w:hideMark/>
          </w:tcPr>
          <w:p w14:paraId="3F7F294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0C5FDB9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547721C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7958339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47C0600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3A30D8A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7EF4CFB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10D1972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53A01D10"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6EF4FE77" w14:textId="77777777" w:rsidTr="00DD090C">
        <w:trPr>
          <w:trHeight w:val="20"/>
        </w:trPr>
        <w:tc>
          <w:tcPr>
            <w:tcW w:w="566" w:type="dxa"/>
            <w:shd w:val="clear" w:color="auto" w:fill="auto"/>
            <w:vAlign w:val="center"/>
            <w:hideMark/>
          </w:tcPr>
          <w:p w14:paraId="368DC4CB" w14:textId="77777777" w:rsidR="00B35DCD" w:rsidRPr="00B35DCD" w:rsidRDefault="00B35DCD" w:rsidP="00B35DCD">
            <w:pPr>
              <w:jc w:val="center"/>
              <w:rPr>
                <w:color w:val="000000"/>
                <w:sz w:val="12"/>
                <w:szCs w:val="12"/>
              </w:rPr>
            </w:pPr>
            <w:r w:rsidRPr="00B35DCD">
              <w:rPr>
                <w:color w:val="000000"/>
                <w:sz w:val="12"/>
                <w:szCs w:val="12"/>
              </w:rPr>
              <w:t>1.4.1.5</w:t>
            </w:r>
          </w:p>
        </w:tc>
        <w:tc>
          <w:tcPr>
            <w:tcW w:w="3313" w:type="dxa"/>
            <w:shd w:val="clear" w:color="auto" w:fill="auto"/>
            <w:vAlign w:val="center"/>
            <w:hideMark/>
          </w:tcPr>
          <w:p w14:paraId="77C37DB4" w14:textId="77777777" w:rsidR="00B35DCD" w:rsidRPr="00B35DCD" w:rsidRDefault="00B35DCD" w:rsidP="00B35DCD">
            <w:pPr>
              <w:rPr>
                <w:color w:val="000000"/>
                <w:sz w:val="12"/>
                <w:szCs w:val="12"/>
              </w:rPr>
            </w:pPr>
            <w:r w:rsidRPr="00B35DCD">
              <w:rPr>
                <w:color w:val="000000"/>
                <w:sz w:val="12"/>
                <w:szCs w:val="12"/>
              </w:rPr>
              <w:t xml:space="preserve">Модернизация узла подпитки </w:t>
            </w:r>
          </w:p>
        </w:tc>
        <w:tc>
          <w:tcPr>
            <w:tcW w:w="1043" w:type="dxa"/>
            <w:shd w:val="clear" w:color="auto" w:fill="auto"/>
            <w:noWrap/>
            <w:vAlign w:val="center"/>
          </w:tcPr>
          <w:p w14:paraId="21BA5A0E" w14:textId="77777777" w:rsidR="00B35DCD" w:rsidRPr="00B35DCD" w:rsidRDefault="00B35DCD" w:rsidP="00B35DCD">
            <w:pPr>
              <w:jc w:val="center"/>
              <w:rPr>
                <w:color w:val="000000"/>
                <w:sz w:val="12"/>
                <w:szCs w:val="12"/>
              </w:rPr>
            </w:pPr>
            <w:r w:rsidRPr="00B35DCD">
              <w:rPr>
                <w:color w:val="000000"/>
                <w:sz w:val="12"/>
                <w:szCs w:val="12"/>
              </w:rPr>
              <w:t>35 231,94</w:t>
            </w:r>
          </w:p>
        </w:tc>
        <w:tc>
          <w:tcPr>
            <w:tcW w:w="793" w:type="dxa"/>
            <w:shd w:val="clear" w:color="auto" w:fill="auto"/>
            <w:noWrap/>
            <w:vAlign w:val="center"/>
          </w:tcPr>
          <w:p w14:paraId="051D81B6" w14:textId="77777777" w:rsidR="00B35DCD" w:rsidRPr="00B35DCD" w:rsidRDefault="00B35DCD" w:rsidP="00B35DCD">
            <w:pPr>
              <w:jc w:val="center"/>
              <w:rPr>
                <w:color w:val="000000"/>
                <w:sz w:val="12"/>
                <w:szCs w:val="12"/>
              </w:rPr>
            </w:pPr>
            <w:r w:rsidRPr="00B35DCD">
              <w:rPr>
                <w:color w:val="000000"/>
                <w:sz w:val="12"/>
                <w:szCs w:val="12"/>
              </w:rPr>
              <w:t>44 768,06</w:t>
            </w:r>
          </w:p>
        </w:tc>
        <w:tc>
          <w:tcPr>
            <w:tcW w:w="745" w:type="dxa"/>
            <w:shd w:val="clear" w:color="auto" w:fill="auto"/>
            <w:noWrap/>
            <w:vAlign w:val="center"/>
            <w:hideMark/>
          </w:tcPr>
          <w:p w14:paraId="5805E68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756A9B5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15D65CE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5BB7E7E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39489A2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314DBE9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0E94FE6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04F03F3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0FB6B2C6"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6E633203" w14:textId="77777777" w:rsidTr="00DD090C">
        <w:trPr>
          <w:trHeight w:val="20"/>
        </w:trPr>
        <w:tc>
          <w:tcPr>
            <w:tcW w:w="566" w:type="dxa"/>
            <w:shd w:val="clear" w:color="auto" w:fill="auto"/>
            <w:vAlign w:val="center"/>
            <w:hideMark/>
          </w:tcPr>
          <w:p w14:paraId="47D2FF56" w14:textId="77777777" w:rsidR="00B35DCD" w:rsidRPr="00B35DCD" w:rsidRDefault="00B35DCD" w:rsidP="00B35DCD">
            <w:pPr>
              <w:jc w:val="center"/>
              <w:rPr>
                <w:color w:val="000000"/>
                <w:sz w:val="12"/>
                <w:szCs w:val="12"/>
              </w:rPr>
            </w:pPr>
            <w:r w:rsidRPr="00B35DCD">
              <w:rPr>
                <w:color w:val="000000"/>
                <w:sz w:val="12"/>
                <w:szCs w:val="12"/>
              </w:rPr>
              <w:t>1.4.1.6</w:t>
            </w:r>
          </w:p>
        </w:tc>
        <w:tc>
          <w:tcPr>
            <w:tcW w:w="3313" w:type="dxa"/>
            <w:shd w:val="clear" w:color="auto" w:fill="auto"/>
            <w:vAlign w:val="center"/>
            <w:hideMark/>
          </w:tcPr>
          <w:p w14:paraId="049A537F" w14:textId="77777777" w:rsidR="00B35DCD" w:rsidRPr="00B35DCD" w:rsidRDefault="00B35DCD" w:rsidP="00B35DCD">
            <w:pPr>
              <w:rPr>
                <w:color w:val="000000"/>
                <w:sz w:val="12"/>
                <w:szCs w:val="12"/>
              </w:rPr>
            </w:pPr>
            <w:r w:rsidRPr="00B35DCD">
              <w:rPr>
                <w:color w:val="000000"/>
                <w:sz w:val="12"/>
                <w:szCs w:val="12"/>
              </w:rPr>
              <w:t>Модернизация подогревателей (основные, пиковые, вспомогательные)</w:t>
            </w:r>
          </w:p>
        </w:tc>
        <w:tc>
          <w:tcPr>
            <w:tcW w:w="1043" w:type="dxa"/>
            <w:shd w:val="clear" w:color="auto" w:fill="auto"/>
            <w:noWrap/>
            <w:vAlign w:val="center"/>
          </w:tcPr>
          <w:p w14:paraId="2F81ED07" w14:textId="77777777" w:rsidR="00B35DCD" w:rsidRPr="00B35DCD" w:rsidRDefault="00B35DCD" w:rsidP="00B35DCD">
            <w:pPr>
              <w:jc w:val="center"/>
              <w:rPr>
                <w:color w:val="000000"/>
                <w:sz w:val="12"/>
                <w:szCs w:val="12"/>
              </w:rPr>
            </w:pPr>
            <w:r w:rsidRPr="00B35DCD">
              <w:rPr>
                <w:color w:val="000000"/>
                <w:sz w:val="12"/>
                <w:szCs w:val="12"/>
              </w:rPr>
              <w:t>5 357,14</w:t>
            </w:r>
          </w:p>
        </w:tc>
        <w:tc>
          <w:tcPr>
            <w:tcW w:w="793" w:type="dxa"/>
            <w:shd w:val="clear" w:color="auto" w:fill="auto"/>
            <w:noWrap/>
            <w:vAlign w:val="center"/>
          </w:tcPr>
          <w:p w14:paraId="266F00BC" w14:textId="77777777" w:rsidR="00B35DCD" w:rsidRPr="00B35DCD" w:rsidRDefault="00B35DCD" w:rsidP="00B35DCD">
            <w:pPr>
              <w:jc w:val="center"/>
              <w:rPr>
                <w:color w:val="000000"/>
                <w:sz w:val="12"/>
                <w:szCs w:val="12"/>
              </w:rPr>
            </w:pPr>
            <w:r w:rsidRPr="00B35DCD">
              <w:rPr>
                <w:color w:val="000000"/>
                <w:sz w:val="12"/>
                <w:szCs w:val="12"/>
              </w:rPr>
              <w:t>114 642,86</w:t>
            </w:r>
          </w:p>
        </w:tc>
        <w:tc>
          <w:tcPr>
            <w:tcW w:w="745" w:type="dxa"/>
            <w:shd w:val="clear" w:color="auto" w:fill="auto"/>
            <w:noWrap/>
            <w:vAlign w:val="center"/>
            <w:hideMark/>
          </w:tcPr>
          <w:p w14:paraId="0B7BE1F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2A97DCD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1F006C2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6E42605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03770F0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09891B9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6BF4870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1EEE396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341D9829"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08B33AA9" w14:textId="77777777" w:rsidTr="00DD090C">
        <w:trPr>
          <w:trHeight w:val="20"/>
        </w:trPr>
        <w:tc>
          <w:tcPr>
            <w:tcW w:w="566" w:type="dxa"/>
            <w:shd w:val="clear" w:color="auto" w:fill="auto"/>
            <w:vAlign w:val="center"/>
            <w:hideMark/>
          </w:tcPr>
          <w:p w14:paraId="6E82841D" w14:textId="77777777" w:rsidR="00B35DCD" w:rsidRPr="00B35DCD" w:rsidRDefault="00B35DCD" w:rsidP="00B35DCD">
            <w:pPr>
              <w:jc w:val="center"/>
              <w:rPr>
                <w:color w:val="000000"/>
                <w:sz w:val="12"/>
                <w:szCs w:val="12"/>
              </w:rPr>
            </w:pPr>
            <w:r w:rsidRPr="00B35DCD">
              <w:rPr>
                <w:color w:val="000000"/>
                <w:sz w:val="12"/>
                <w:szCs w:val="12"/>
              </w:rPr>
              <w:t>1.4.1.7</w:t>
            </w:r>
          </w:p>
        </w:tc>
        <w:tc>
          <w:tcPr>
            <w:tcW w:w="3313" w:type="dxa"/>
            <w:shd w:val="clear" w:color="auto" w:fill="auto"/>
            <w:vAlign w:val="center"/>
            <w:hideMark/>
          </w:tcPr>
          <w:p w14:paraId="20134373" w14:textId="77777777" w:rsidR="00B35DCD" w:rsidRPr="00B35DCD" w:rsidRDefault="00B35DCD" w:rsidP="00B35DCD">
            <w:pPr>
              <w:rPr>
                <w:color w:val="000000"/>
                <w:sz w:val="12"/>
                <w:szCs w:val="12"/>
              </w:rPr>
            </w:pPr>
            <w:r w:rsidRPr="00B35DCD">
              <w:rPr>
                <w:color w:val="000000"/>
                <w:sz w:val="12"/>
                <w:szCs w:val="12"/>
              </w:rPr>
              <w:t>Модернизация ТГ 4-7 с увеличением отпуска тепла от отборов</w:t>
            </w:r>
          </w:p>
        </w:tc>
        <w:tc>
          <w:tcPr>
            <w:tcW w:w="1043" w:type="dxa"/>
            <w:shd w:val="clear" w:color="auto" w:fill="auto"/>
            <w:noWrap/>
            <w:vAlign w:val="center"/>
          </w:tcPr>
          <w:p w14:paraId="1E0F5072" w14:textId="77777777" w:rsidR="00B35DCD" w:rsidRPr="00B35DCD" w:rsidRDefault="00B35DCD" w:rsidP="00B35DCD">
            <w:pPr>
              <w:jc w:val="center"/>
              <w:rPr>
                <w:color w:val="000000"/>
                <w:sz w:val="12"/>
                <w:szCs w:val="12"/>
              </w:rPr>
            </w:pPr>
            <w:r w:rsidRPr="00B35DCD">
              <w:rPr>
                <w:color w:val="000000"/>
                <w:sz w:val="12"/>
                <w:szCs w:val="12"/>
              </w:rPr>
              <w:t>1 733,33</w:t>
            </w:r>
          </w:p>
        </w:tc>
        <w:tc>
          <w:tcPr>
            <w:tcW w:w="793" w:type="dxa"/>
            <w:shd w:val="clear" w:color="auto" w:fill="auto"/>
            <w:noWrap/>
            <w:vAlign w:val="center"/>
          </w:tcPr>
          <w:p w14:paraId="4C8DEBB2" w14:textId="77777777" w:rsidR="00B35DCD" w:rsidRPr="00B35DCD" w:rsidRDefault="00B35DCD" w:rsidP="00B35DCD">
            <w:pPr>
              <w:jc w:val="center"/>
              <w:rPr>
                <w:color w:val="000000"/>
                <w:sz w:val="12"/>
                <w:szCs w:val="12"/>
              </w:rPr>
            </w:pPr>
            <w:r w:rsidRPr="00B35DCD">
              <w:rPr>
                <w:color w:val="000000"/>
                <w:sz w:val="12"/>
                <w:szCs w:val="12"/>
              </w:rPr>
              <w:t>233 266,67</w:t>
            </w:r>
          </w:p>
        </w:tc>
        <w:tc>
          <w:tcPr>
            <w:tcW w:w="745" w:type="dxa"/>
            <w:shd w:val="clear" w:color="auto" w:fill="auto"/>
            <w:noWrap/>
            <w:vAlign w:val="center"/>
            <w:hideMark/>
          </w:tcPr>
          <w:p w14:paraId="7B97F40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0F79FE7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56233AF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2099467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3330C99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71B2DD4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75DFDFC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2899DB2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3178F747"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019313B2" w14:textId="77777777" w:rsidTr="00DD090C">
        <w:trPr>
          <w:trHeight w:val="20"/>
        </w:trPr>
        <w:tc>
          <w:tcPr>
            <w:tcW w:w="566" w:type="dxa"/>
            <w:shd w:val="clear" w:color="auto" w:fill="auto"/>
            <w:vAlign w:val="center"/>
            <w:hideMark/>
          </w:tcPr>
          <w:p w14:paraId="5EDE0D08" w14:textId="77777777" w:rsidR="00B35DCD" w:rsidRPr="00B35DCD" w:rsidRDefault="00B35DCD" w:rsidP="00B35DCD">
            <w:pPr>
              <w:jc w:val="center"/>
              <w:rPr>
                <w:color w:val="000000"/>
                <w:sz w:val="12"/>
                <w:szCs w:val="12"/>
              </w:rPr>
            </w:pPr>
            <w:r w:rsidRPr="00B35DCD">
              <w:rPr>
                <w:color w:val="000000"/>
                <w:sz w:val="12"/>
                <w:szCs w:val="12"/>
              </w:rPr>
              <w:t>1.4.1.8</w:t>
            </w:r>
          </w:p>
        </w:tc>
        <w:tc>
          <w:tcPr>
            <w:tcW w:w="3313" w:type="dxa"/>
            <w:shd w:val="clear" w:color="auto" w:fill="auto"/>
            <w:vAlign w:val="center"/>
            <w:hideMark/>
          </w:tcPr>
          <w:p w14:paraId="07A6C91F" w14:textId="77777777" w:rsidR="00B35DCD" w:rsidRPr="00B35DCD" w:rsidRDefault="00B35DCD" w:rsidP="00B35DCD">
            <w:pPr>
              <w:rPr>
                <w:color w:val="000000"/>
                <w:sz w:val="12"/>
                <w:szCs w:val="12"/>
              </w:rPr>
            </w:pPr>
            <w:r w:rsidRPr="00B35DCD">
              <w:rPr>
                <w:color w:val="000000"/>
                <w:sz w:val="12"/>
                <w:szCs w:val="12"/>
              </w:rPr>
              <w:t>Модернизация ХВО-2</w:t>
            </w:r>
          </w:p>
        </w:tc>
        <w:tc>
          <w:tcPr>
            <w:tcW w:w="1043" w:type="dxa"/>
            <w:shd w:val="clear" w:color="auto" w:fill="auto"/>
            <w:noWrap/>
            <w:vAlign w:val="center"/>
          </w:tcPr>
          <w:p w14:paraId="247E5C3E" w14:textId="77777777" w:rsidR="00B35DCD" w:rsidRPr="00B35DCD" w:rsidRDefault="00B35DCD" w:rsidP="00B35DCD">
            <w:pPr>
              <w:jc w:val="center"/>
              <w:rPr>
                <w:color w:val="000000"/>
                <w:sz w:val="12"/>
                <w:szCs w:val="12"/>
              </w:rPr>
            </w:pPr>
            <w:r w:rsidRPr="00B35DCD">
              <w:rPr>
                <w:color w:val="000000"/>
                <w:sz w:val="12"/>
                <w:szCs w:val="12"/>
              </w:rPr>
              <w:t>5 161,23</w:t>
            </w:r>
          </w:p>
        </w:tc>
        <w:tc>
          <w:tcPr>
            <w:tcW w:w="793" w:type="dxa"/>
            <w:shd w:val="clear" w:color="auto" w:fill="auto"/>
            <w:noWrap/>
            <w:vAlign w:val="center"/>
          </w:tcPr>
          <w:p w14:paraId="1EA56FEC" w14:textId="77777777" w:rsidR="00B35DCD" w:rsidRPr="00B35DCD" w:rsidRDefault="00B35DCD" w:rsidP="00B35DCD">
            <w:pPr>
              <w:jc w:val="center"/>
              <w:rPr>
                <w:color w:val="000000"/>
                <w:sz w:val="12"/>
                <w:szCs w:val="12"/>
              </w:rPr>
            </w:pPr>
            <w:r w:rsidRPr="00B35DCD">
              <w:rPr>
                <w:color w:val="000000"/>
                <w:sz w:val="12"/>
                <w:szCs w:val="12"/>
              </w:rPr>
              <w:t>179 838,77</w:t>
            </w:r>
          </w:p>
        </w:tc>
        <w:tc>
          <w:tcPr>
            <w:tcW w:w="745" w:type="dxa"/>
            <w:shd w:val="clear" w:color="auto" w:fill="auto"/>
            <w:noWrap/>
            <w:vAlign w:val="center"/>
            <w:hideMark/>
          </w:tcPr>
          <w:p w14:paraId="4BC3697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22B1743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0CC50D9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7EA84ED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19E5BC9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1D81AE8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13111C3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1273C25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7DF3806F"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74DA57EB" w14:textId="77777777" w:rsidTr="00DD090C">
        <w:trPr>
          <w:trHeight w:val="20"/>
        </w:trPr>
        <w:tc>
          <w:tcPr>
            <w:tcW w:w="3879" w:type="dxa"/>
            <w:gridSpan w:val="2"/>
            <w:shd w:val="clear" w:color="auto" w:fill="auto"/>
            <w:vAlign w:val="center"/>
            <w:hideMark/>
          </w:tcPr>
          <w:p w14:paraId="02674066" w14:textId="77777777" w:rsidR="00B35DCD" w:rsidRPr="00B35DCD" w:rsidRDefault="00B35DCD" w:rsidP="00B35DCD">
            <w:pPr>
              <w:rPr>
                <w:color w:val="000000"/>
                <w:sz w:val="12"/>
                <w:szCs w:val="12"/>
              </w:rPr>
            </w:pPr>
            <w:r w:rsidRPr="00B35DCD">
              <w:rPr>
                <w:color w:val="000000"/>
                <w:sz w:val="12"/>
                <w:szCs w:val="12"/>
              </w:rPr>
              <w:t>Всего по группе 1</w:t>
            </w:r>
          </w:p>
        </w:tc>
        <w:tc>
          <w:tcPr>
            <w:tcW w:w="1043" w:type="dxa"/>
            <w:shd w:val="clear" w:color="auto" w:fill="auto"/>
            <w:noWrap/>
            <w:vAlign w:val="center"/>
          </w:tcPr>
          <w:p w14:paraId="4E1E4D64" w14:textId="77777777" w:rsidR="00B35DCD" w:rsidRPr="00B35DCD" w:rsidRDefault="00B35DCD" w:rsidP="00B35DCD">
            <w:pPr>
              <w:jc w:val="center"/>
              <w:rPr>
                <w:color w:val="000000"/>
                <w:sz w:val="12"/>
                <w:szCs w:val="12"/>
              </w:rPr>
            </w:pPr>
            <w:r w:rsidRPr="00B35DCD">
              <w:rPr>
                <w:color w:val="000000"/>
                <w:sz w:val="12"/>
                <w:szCs w:val="12"/>
              </w:rPr>
              <w:t>430 896,89</w:t>
            </w:r>
          </w:p>
        </w:tc>
        <w:tc>
          <w:tcPr>
            <w:tcW w:w="793" w:type="dxa"/>
            <w:shd w:val="clear" w:color="auto" w:fill="auto"/>
            <w:noWrap/>
            <w:vAlign w:val="center"/>
          </w:tcPr>
          <w:p w14:paraId="7B8BCD7A" w14:textId="77777777" w:rsidR="00B35DCD" w:rsidRPr="00B35DCD" w:rsidRDefault="00B35DCD" w:rsidP="00B35DCD">
            <w:pPr>
              <w:jc w:val="center"/>
              <w:rPr>
                <w:color w:val="000000"/>
                <w:sz w:val="12"/>
                <w:szCs w:val="12"/>
              </w:rPr>
            </w:pPr>
            <w:r w:rsidRPr="00B35DCD">
              <w:rPr>
                <w:color w:val="000000"/>
                <w:sz w:val="12"/>
                <w:szCs w:val="12"/>
              </w:rPr>
              <w:t>1 229 102,11</w:t>
            </w:r>
          </w:p>
        </w:tc>
        <w:tc>
          <w:tcPr>
            <w:tcW w:w="745" w:type="dxa"/>
            <w:shd w:val="clear" w:color="auto" w:fill="auto"/>
            <w:noWrap/>
            <w:vAlign w:val="center"/>
            <w:hideMark/>
          </w:tcPr>
          <w:p w14:paraId="3D56B23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42009DC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2CB2EB4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66F833B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5AE5E80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41030C8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2D03F1B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0B5D5B3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178217DE"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5E24C77E" w14:textId="77777777" w:rsidTr="00DD090C">
        <w:trPr>
          <w:trHeight w:val="20"/>
        </w:trPr>
        <w:tc>
          <w:tcPr>
            <w:tcW w:w="9968" w:type="dxa"/>
            <w:gridSpan w:val="8"/>
            <w:shd w:val="clear" w:color="auto" w:fill="auto"/>
            <w:vAlign w:val="center"/>
            <w:hideMark/>
          </w:tcPr>
          <w:p w14:paraId="776BBC04" w14:textId="77777777" w:rsidR="00B35DCD" w:rsidRPr="00B35DCD" w:rsidRDefault="00B35DCD" w:rsidP="00B35DCD">
            <w:pPr>
              <w:rPr>
                <w:color w:val="000000"/>
                <w:sz w:val="12"/>
                <w:szCs w:val="12"/>
              </w:rPr>
            </w:pPr>
            <w:r w:rsidRPr="00B35DCD">
              <w:rPr>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c>
          <w:tcPr>
            <w:tcW w:w="674" w:type="dxa"/>
            <w:shd w:val="clear" w:color="auto" w:fill="auto"/>
            <w:vAlign w:val="center"/>
            <w:hideMark/>
          </w:tcPr>
          <w:p w14:paraId="7B18EA26" w14:textId="77777777" w:rsidR="00B35DCD" w:rsidRPr="00B35DCD" w:rsidRDefault="00B35DCD" w:rsidP="00B35DCD">
            <w:pPr>
              <w:rPr>
                <w:color w:val="000000"/>
                <w:sz w:val="12"/>
                <w:szCs w:val="12"/>
              </w:rPr>
            </w:pPr>
            <w:r w:rsidRPr="00B35DCD">
              <w:rPr>
                <w:color w:val="000000"/>
                <w:sz w:val="12"/>
                <w:szCs w:val="12"/>
              </w:rPr>
              <w:t> </w:t>
            </w:r>
          </w:p>
        </w:tc>
        <w:tc>
          <w:tcPr>
            <w:tcW w:w="743" w:type="dxa"/>
            <w:shd w:val="clear" w:color="auto" w:fill="auto"/>
            <w:vAlign w:val="center"/>
            <w:hideMark/>
          </w:tcPr>
          <w:p w14:paraId="05DBA806" w14:textId="77777777" w:rsidR="00B35DCD" w:rsidRPr="00B35DCD" w:rsidRDefault="00B35DCD" w:rsidP="00B35DCD">
            <w:pPr>
              <w:rPr>
                <w:color w:val="000000"/>
                <w:sz w:val="12"/>
                <w:szCs w:val="12"/>
              </w:rPr>
            </w:pPr>
            <w:r w:rsidRPr="00B35DCD">
              <w:rPr>
                <w:color w:val="000000"/>
                <w:sz w:val="12"/>
                <w:szCs w:val="12"/>
              </w:rPr>
              <w:t> </w:t>
            </w:r>
          </w:p>
        </w:tc>
        <w:tc>
          <w:tcPr>
            <w:tcW w:w="851" w:type="dxa"/>
            <w:shd w:val="clear" w:color="auto" w:fill="auto"/>
            <w:vAlign w:val="center"/>
            <w:hideMark/>
          </w:tcPr>
          <w:p w14:paraId="56C9972A" w14:textId="77777777" w:rsidR="00B35DCD" w:rsidRPr="00B35DCD" w:rsidRDefault="00B35DCD" w:rsidP="00B35DCD">
            <w:pPr>
              <w:rPr>
                <w:color w:val="000000"/>
                <w:sz w:val="12"/>
                <w:szCs w:val="12"/>
              </w:rPr>
            </w:pPr>
            <w:r w:rsidRPr="00B35DCD">
              <w:rPr>
                <w:color w:val="000000"/>
                <w:sz w:val="12"/>
                <w:szCs w:val="12"/>
              </w:rPr>
              <w:t> </w:t>
            </w:r>
          </w:p>
        </w:tc>
        <w:tc>
          <w:tcPr>
            <w:tcW w:w="1417" w:type="dxa"/>
            <w:shd w:val="clear" w:color="auto" w:fill="auto"/>
            <w:vAlign w:val="center"/>
            <w:hideMark/>
          </w:tcPr>
          <w:p w14:paraId="0EB90DD0" w14:textId="77777777" w:rsidR="00B35DCD" w:rsidRPr="00B35DCD" w:rsidRDefault="00B35DCD" w:rsidP="00B35DCD">
            <w:pPr>
              <w:rPr>
                <w:color w:val="000000"/>
                <w:sz w:val="12"/>
                <w:szCs w:val="12"/>
              </w:rPr>
            </w:pPr>
            <w:r w:rsidRPr="00B35DCD">
              <w:rPr>
                <w:color w:val="000000"/>
                <w:sz w:val="12"/>
                <w:szCs w:val="12"/>
              </w:rPr>
              <w:t> </w:t>
            </w:r>
          </w:p>
        </w:tc>
        <w:tc>
          <w:tcPr>
            <w:tcW w:w="1220" w:type="dxa"/>
            <w:shd w:val="clear" w:color="auto" w:fill="auto"/>
            <w:vAlign w:val="center"/>
            <w:hideMark/>
          </w:tcPr>
          <w:p w14:paraId="6C539916" w14:textId="77777777" w:rsidR="00B35DCD" w:rsidRPr="00B35DCD" w:rsidRDefault="00B35DCD" w:rsidP="00B35DCD">
            <w:pPr>
              <w:rPr>
                <w:color w:val="000000"/>
                <w:sz w:val="12"/>
                <w:szCs w:val="12"/>
              </w:rPr>
            </w:pPr>
            <w:r w:rsidRPr="00B35DCD">
              <w:rPr>
                <w:color w:val="000000"/>
                <w:sz w:val="12"/>
                <w:szCs w:val="12"/>
              </w:rPr>
              <w:t> </w:t>
            </w:r>
          </w:p>
        </w:tc>
      </w:tr>
      <w:tr w:rsidR="00B35DCD" w:rsidRPr="00B35DCD" w14:paraId="1F63A7BC" w14:textId="77777777" w:rsidTr="00DD090C">
        <w:trPr>
          <w:trHeight w:val="20"/>
        </w:trPr>
        <w:tc>
          <w:tcPr>
            <w:tcW w:w="3879" w:type="dxa"/>
            <w:gridSpan w:val="2"/>
            <w:shd w:val="clear" w:color="auto" w:fill="auto"/>
            <w:vAlign w:val="center"/>
            <w:hideMark/>
          </w:tcPr>
          <w:p w14:paraId="44061932" w14:textId="77777777" w:rsidR="00B35DCD" w:rsidRPr="00B35DCD" w:rsidRDefault="00B35DCD" w:rsidP="00B35DCD">
            <w:pPr>
              <w:rPr>
                <w:color w:val="000000"/>
                <w:sz w:val="12"/>
                <w:szCs w:val="12"/>
              </w:rPr>
            </w:pPr>
            <w:r w:rsidRPr="00B35DCD">
              <w:rPr>
                <w:color w:val="000000"/>
                <w:sz w:val="12"/>
                <w:szCs w:val="12"/>
              </w:rPr>
              <w:t>Всего по группе 2</w:t>
            </w:r>
          </w:p>
        </w:tc>
        <w:tc>
          <w:tcPr>
            <w:tcW w:w="1043" w:type="dxa"/>
            <w:shd w:val="clear" w:color="auto" w:fill="auto"/>
            <w:vAlign w:val="center"/>
            <w:hideMark/>
          </w:tcPr>
          <w:p w14:paraId="390166A3" w14:textId="77777777" w:rsidR="00B35DCD" w:rsidRPr="00B35DCD" w:rsidRDefault="00B35DCD" w:rsidP="00B35DCD">
            <w:pPr>
              <w:rPr>
                <w:color w:val="000000"/>
                <w:sz w:val="12"/>
                <w:szCs w:val="12"/>
              </w:rPr>
            </w:pPr>
            <w:r w:rsidRPr="00B35DCD">
              <w:rPr>
                <w:color w:val="000000"/>
                <w:sz w:val="12"/>
                <w:szCs w:val="12"/>
              </w:rPr>
              <w:t> </w:t>
            </w:r>
          </w:p>
        </w:tc>
        <w:tc>
          <w:tcPr>
            <w:tcW w:w="793" w:type="dxa"/>
            <w:shd w:val="clear" w:color="auto" w:fill="auto"/>
            <w:vAlign w:val="center"/>
            <w:hideMark/>
          </w:tcPr>
          <w:p w14:paraId="05CB3C08" w14:textId="77777777" w:rsidR="00B35DCD" w:rsidRPr="00B35DCD" w:rsidRDefault="00B35DCD" w:rsidP="00B35DCD">
            <w:pPr>
              <w:rPr>
                <w:color w:val="000000"/>
                <w:sz w:val="12"/>
                <w:szCs w:val="12"/>
              </w:rPr>
            </w:pPr>
            <w:r w:rsidRPr="00B35DCD">
              <w:rPr>
                <w:color w:val="000000"/>
                <w:sz w:val="12"/>
                <w:szCs w:val="12"/>
              </w:rPr>
              <w:t> </w:t>
            </w:r>
          </w:p>
        </w:tc>
        <w:tc>
          <w:tcPr>
            <w:tcW w:w="745" w:type="dxa"/>
            <w:shd w:val="clear" w:color="auto" w:fill="auto"/>
            <w:vAlign w:val="center"/>
            <w:hideMark/>
          </w:tcPr>
          <w:p w14:paraId="60CAB6F3" w14:textId="77777777" w:rsidR="00B35DCD" w:rsidRPr="00B35DCD" w:rsidRDefault="00B35DCD" w:rsidP="00B35DCD">
            <w:pPr>
              <w:rPr>
                <w:color w:val="000000"/>
                <w:sz w:val="12"/>
                <w:szCs w:val="12"/>
              </w:rPr>
            </w:pPr>
            <w:r w:rsidRPr="00B35DCD">
              <w:rPr>
                <w:color w:val="000000"/>
                <w:sz w:val="12"/>
                <w:szCs w:val="12"/>
              </w:rPr>
              <w:t> </w:t>
            </w:r>
          </w:p>
        </w:tc>
        <w:tc>
          <w:tcPr>
            <w:tcW w:w="814" w:type="dxa"/>
            <w:shd w:val="clear" w:color="auto" w:fill="auto"/>
            <w:vAlign w:val="center"/>
            <w:hideMark/>
          </w:tcPr>
          <w:p w14:paraId="5BD98362" w14:textId="77777777" w:rsidR="00B35DCD" w:rsidRPr="00B35DCD" w:rsidRDefault="00B35DCD" w:rsidP="00B35DCD">
            <w:pPr>
              <w:rPr>
                <w:color w:val="000000"/>
                <w:sz w:val="12"/>
                <w:szCs w:val="12"/>
              </w:rPr>
            </w:pPr>
            <w:r w:rsidRPr="00B35DCD">
              <w:rPr>
                <w:color w:val="000000"/>
                <w:sz w:val="12"/>
                <w:szCs w:val="12"/>
              </w:rPr>
              <w:t> </w:t>
            </w:r>
          </w:p>
        </w:tc>
        <w:tc>
          <w:tcPr>
            <w:tcW w:w="906" w:type="dxa"/>
            <w:shd w:val="clear" w:color="auto" w:fill="auto"/>
            <w:vAlign w:val="center"/>
            <w:hideMark/>
          </w:tcPr>
          <w:p w14:paraId="42923126" w14:textId="77777777" w:rsidR="00B35DCD" w:rsidRPr="00B35DCD" w:rsidRDefault="00B35DCD" w:rsidP="00B35DCD">
            <w:pPr>
              <w:rPr>
                <w:color w:val="000000"/>
                <w:sz w:val="12"/>
                <w:szCs w:val="12"/>
              </w:rPr>
            </w:pPr>
            <w:r w:rsidRPr="00B35DCD">
              <w:rPr>
                <w:color w:val="000000"/>
                <w:sz w:val="12"/>
                <w:szCs w:val="12"/>
              </w:rPr>
              <w:t> </w:t>
            </w:r>
          </w:p>
        </w:tc>
        <w:tc>
          <w:tcPr>
            <w:tcW w:w="1788" w:type="dxa"/>
            <w:shd w:val="clear" w:color="auto" w:fill="auto"/>
            <w:vAlign w:val="center"/>
            <w:hideMark/>
          </w:tcPr>
          <w:p w14:paraId="7D7463E1" w14:textId="77777777" w:rsidR="00B35DCD" w:rsidRPr="00B35DCD" w:rsidRDefault="00B35DCD" w:rsidP="00B35DCD">
            <w:pPr>
              <w:rPr>
                <w:color w:val="000000"/>
                <w:sz w:val="12"/>
                <w:szCs w:val="12"/>
              </w:rPr>
            </w:pPr>
            <w:r w:rsidRPr="00B35DCD">
              <w:rPr>
                <w:color w:val="000000"/>
                <w:sz w:val="12"/>
                <w:szCs w:val="12"/>
              </w:rPr>
              <w:t> </w:t>
            </w:r>
          </w:p>
        </w:tc>
        <w:tc>
          <w:tcPr>
            <w:tcW w:w="674" w:type="dxa"/>
            <w:shd w:val="clear" w:color="auto" w:fill="auto"/>
            <w:vAlign w:val="center"/>
            <w:hideMark/>
          </w:tcPr>
          <w:p w14:paraId="7528B036" w14:textId="77777777" w:rsidR="00B35DCD" w:rsidRPr="00B35DCD" w:rsidRDefault="00B35DCD" w:rsidP="00B35DCD">
            <w:pPr>
              <w:rPr>
                <w:color w:val="000000"/>
                <w:sz w:val="12"/>
                <w:szCs w:val="12"/>
              </w:rPr>
            </w:pPr>
            <w:r w:rsidRPr="00B35DCD">
              <w:rPr>
                <w:color w:val="000000"/>
                <w:sz w:val="12"/>
                <w:szCs w:val="12"/>
              </w:rPr>
              <w:t> </w:t>
            </w:r>
          </w:p>
        </w:tc>
        <w:tc>
          <w:tcPr>
            <w:tcW w:w="743" w:type="dxa"/>
            <w:shd w:val="clear" w:color="auto" w:fill="auto"/>
            <w:vAlign w:val="center"/>
            <w:hideMark/>
          </w:tcPr>
          <w:p w14:paraId="34FD0306" w14:textId="77777777" w:rsidR="00B35DCD" w:rsidRPr="00B35DCD" w:rsidRDefault="00B35DCD" w:rsidP="00B35DCD">
            <w:pPr>
              <w:rPr>
                <w:color w:val="000000"/>
                <w:sz w:val="12"/>
                <w:szCs w:val="12"/>
              </w:rPr>
            </w:pPr>
            <w:r w:rsidRPr="00B35DCD">
              <w:rPr>
                <w:color w:val="000000"/>
                <w:sz w:val="12"/>
                <w:szCs w:val="12"/>
              </w:rPr>
              <w:t> </w:t>
            </w:r>
          </w:p>
        </w:tc>
        <w:tc>
          <w:tcPr>
            <w:tcW w:w="851" w:type="dxa"/>
            <w:shd w:val="clear" w:color="auto" w:fill="auto"/>
            <w:vAlign w:val="center"/>
            <w:hideMark/>
          </w:tcPr>
          <w:p w14:paraId="6969DD4F" w14:textId="77777777" w:rsidR="00B35DCD" w:rsidRPr="00B35DCD" w:rsidRDefault="00B35DCD" w:rsidP="00B35DCD">
            <w:pPr>
              <w:rPr>
                <w:color w:val="000000"/>
                <w:sz w:val="12"/>
                <w:szCs w:val="12"/>
              </w:rPr>
            </w:pPr>
            <w:r w:rsidRPr="00B35DCD">
              <w:rPr>
                <w:color w:val="000000"/>
                <w:sz w:val="12"/>
                <w:szCs w:val="12"/>
              </w:rPr>
              <w:t> </w:t>
            </w:r>
          </w:p>
        </w:tc>
        <w:tc>
          <w:tcPr>
            <w:tcW w:w="1417" w:type="dxa"/>
            <w:shd w:val="clear" w:color="auto" w:fill="auto"/>
            <w:vAlign w:val="center"/>
            <w:hideMark/>
          </w:tcPr>
          <w:p w14:paraId="1D5C21A1" w14:textId="77777777" w:rsidR="00B35DCD" w:rsidRPr="00B35DCD" w:rsidRDefault="00B35DCD" w:rsidP="00B35DCD">
            <w:pPr>
              <w:rPr>
                <w:color w:val="000000"/>
                <w:sz w:val="12"/>
                <w:szCs w:val="12"/>
              </w:rPr>
            </w:pPr>
            <w:r w:rsidRPr="00B35DCD">
              <w:rPr>
                <w:color w:val="000000"/>
                <w:sz w:val="12"/>
                <w:szCs w:val="12"/>
              </w:rPr>
              <w:t> </w:t>
            </w:r>
          </w:p>
        </w:tc>
        <w:tc>
          <w:tcPr>
            <w:tcW w:w="1220" w:type="dxa"/>
            <w:shd w:val="clear" w:color="auto" w:fill="auto"/>
            <w:vAlign w:val="center"/>
            <w:hideMark/>
          </w:tcPr>
          <w:p w14:paraId="7282CF9D" w14:textId="77777777" w:rsidR="00B35DCD" w:rsidRPr="00B35DCD" w:rsidRDefault="00B35DCD" w:rsidP="00B35DCD">
            <w:pPr>
              <w:rPr>
                <w:color w:val="000000"/>
                <w:sz w:val="12"/>
                <w:szCs w:val="12"/>
              </w:rPr>
            </w:pPr>
            <w:r w:rsidRPr="00B35DCD">
              <w:rPr>
                <w:color w:val="000000"/>
                <w:sz w:val="12"/>
                <w:szCs w:val="12"/>
              </w:rPr>
              <w:t> </w:t>
            </w:r>
          </w:p>
        </w:tc>
      </w:tr>
      <w:tr w:rsidR="00B35DCD" w:rsidRPr="00B35DCD" w14:paraId="5A33A4C6" w14:textId="77777777" w:rsidTr="00DD090C">
        <w:trPr>
          <w:trHeight w:val="20"/>
        </w:trPr>
        <w:tc>
          <w:tcPr>
            <w:tcW w:w="14873" w:type="dxa"/>
            <w:gridSpan w:val="13"/>
            <w:shd w:val="clear" w:color="auto" w:fill="auto"/>
            <w:vAlign w:val="center"/>
            <w:hideMark/>
          </w:tcPr>
          <w:p w14:paraId="4D2687C6" w14:textId="77777777" w:rsidR="00B35DCD" w:rsidRPr="00B35DCD" w:rsidRDefault="00B35DCD" w:rsidP="00B35DCD">
            <w:pPr>
              <w:rPr>
                <w:color w:val="000000"/>
                <w:sz w:val="12"/>
                <w:szCs w:val="12"/>
              </w:rPr>
            </w:pPr>
            <w:r w:rsidRPr="00B35DCD">
              <w:rPr>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B35DCD" w:rsidRPr="00B35DCD" w14:paraId="4D73F409" w14:textId="77777777" w:rsidTr="00DD090C">
        <w:trPr>
          <w:trHeight w:val="20"/>
        </w:trPr>
        <w:tc>
          <w:tcPr>
            <w:tcW w:w="3879" w:type="dxa"/>
            <w:gridSpan w:val="2"/>
            <w:shd w:val="clear" w:color="auto" w:fill="auto"/>
            <w:vAlign w:val="center"/>
            <w:hideMark/>
          </w:tcPr>
          <w:p w14:paraId="0A4524B6" w14:textId="77777777" w:rsidR="00B35DCD" w:rsidRPr="00B35DCD" w:rsidRDefault="00B35DCD" w:rsidP="00B35DCD">
            <w:pPr>
              <w:rPr>
                <w:color w:val="000000"/>
                <w:sz w:val="12"/>
                <w:szCs w:val="12"/>
              </w:rPr>
            </w:pPr>
            <w:r w:rsidRPr="00B35DCD">
              <w:rPr>
                <w:color w:val="000000"/>
                <w:sz w:val="12"/>
                <w:szCs w:val="12"/>
              </w:rPr>
              <w:t>3.1. Реконструкция или модернизация существующих тепловых сетей</w:t>
            </w:r>
          </w:p>
        </w:tc>
        <w:tc>
          <w:tcPr>
            <w:tcW w:w="1043" w:type="dxa"/>
            <w:shd w:val="clear" w:color="auto" w:fill="auto"/>
            <w:vAlign w:val="center"/>
            <w:hideMark/>
          </w:tcPr>
          <w:p w14:paraId="199E195C" w14:textId="77777777" w:rsidR="00B35DCD" w:rsidRPr="00B35DCD" w:rsidRDefault="00B35DCD" w:rsidP="00B35DCD">
            <w:pPr>
              <w:rPr>
                <w:color w:val="000000"/>
                <w:sz w:val="12"/>
                <w:szCs w:val="12"/>
              </w:rPr>
            </w:pPr>
            <w:r w:rsidRPr="00B35DCD">
              <w:rPr>
                <w:color w:val="000000"/>
                <w:sz w:val="12"/>
                <w:szCs w:val="12"/>
              </w:rPr>
              <w:t> </w:t>
            </w:r>
          </w:p>
        </w:tc>
        <w:tc>
          <w:tcPr>
            <w:tcW w:w="793" w:type="dxa"/>
            <w:shd w:val="clear" w:color="auto" w:fill="auto"/>
            <w:vAlign w:val="center"/>
            <w:hideMark/>
          </w:tcPr>
          <w:p w14:paraId="613F9D96" w14:textId="77777777" w:rsidR="00B35DCD" w:rsidRPr="00B35DCD" w:rsidRDefault="00B35DCD" w:rsidP="00B35DCD">
            <w:pPr>
              <w:rPr>
                <w:color w:val="000000"/>
                <w:sz w:val="12"/>
                <w:szCs w:val="12"/>
              </w:rPr>
            </w:pPr>
            <w:r w:rsidRPr="00B35DCD">
              <w:rPr>
                <w:color w:val="000000"/>
                <w:sz w:val="12"/>
                <w:szCs w:val="12"/>
              </w:rPr>
              <w:t> </w:t>
            </w:r>
          </w:p>
        </w:tc>
        <w:tc>
          <w:tcPr>
            <w:tcW w:w="745" w:type="dxa"/>
            <w:shd w:val="clear" w:color="auto" w:fill="auto"/>
            <w:vAlign w:val="center"/>
            <w:hideMark/>
          </w:tcPr>
          <w:p w14:paraId="608D620D" w14:textId="77777777" w:rsidR="00B35DCD" w:rsidRPr="00B35DCD" w:rsidRDefault="00B35DCD" w:rsidP="00B35DCD">
            <w:pPr>
              <w:rPr>
                <w:color w:val="000000"/>
                <w:sz w:val="12"/>
                <w:szCs w:val="12"/>
              </w:rPr>
            </w:pPr>
            <w:r w:rsidRPr="00B35DCD">
              <w:rPr>
                <w:color w:val="000000"/>
                <w:sz w:val="12"/>
                <w:szCs w:val="12"/>
              </w:rPr>
              <w:t> </w:t>
            </w:r>
          </w:p>
        </w:tc>
        <w:tc>
          <w:tcPr>
            <w:tcW w:w="814" w:type="dxa"/>
            <w:shd w:val="clear" w:color="auto" w:fill="auto"/>
            <w:vAlign w:val="center"/>
            <w:hideMark/>
          </w:tcPr>
          <w:p w14:paraId="2AF76F68" w14:textId="77777777" w:rsidR="00B35DCD" w:rsidRPr="00B35DCD" w:rsidRDefault="00B35DCD" w:rsidP="00B35DCD">
            <w:pPr>
              <w:rPr>
                <w:color w:val="000000"/>
                <w:sz w:val="12"/>
                <w:szCs w:val="12"/>
              </w:rPr>
            </w:pPr>
            <w:r w:rsidRPr="00B35DCD">
              <w:rPr>
                <w:color w:val="000000"/>
                <w:sz w:val="12"/>
                <w:szCs w:val="12"/>
              </w:rPr>
              <w:t> </w:t>
            </w:r>
          </w:p>
        </w:tc>
        <w:tc>
          <w:tcPr>
            <w:tcW w:w="906" w:type="dxa"/>
            <w:shd w:val="clear" w:color="auto" w:fill="auto"/>
            <w:vAlign w:val="center"/>
            <w:hideMark/>
          </w:tcPr>
          <w:p w14:paraId="7179A4B9" w14:textId="77777777" w:rsidR="00B35DCD" w:rsidRPr="00B35DCD" w:rsidRDefault="00B35DCD" w:rsidP="00B35DCD">
            <w:pPr>
              <w:rPr>
                <w:color w:val="000000"/>
                <w:sz w:val="12"/>
                <w:szCs w:val="12"/>
              </w:rPr>
            </w:pPr>
            <w:r w:rsidRPr="00B35DCD">
              <w:rPr>
                <w:color w:val="000000"/>
                <w:sz w:val="12"/>
                <w:szCs w:val="12"/>
              </w:rPr>
              <w:t> </w:t>
            </w:r>
          </w:p>
        </w:tc>
        <w:tc>
          <w:tcPr>
            <w:tcW w:w="1788" w:type="dxa"/>
            <w:shd w:val="clear" w:color="auto" w:fill="auto"/>
            <w:vAlign w:val="center"/>
            <w:hideMark/>
          </w:tcPr>
          <w:p w14:paraId="62B13308" w14:textId="77777777" w:rsidR="00B35DCD" w:rsidRPr="00B35DCD" w:rsidRDefault="00B35DCD" w:rsidP="00B35DCD">
            <w:pPr>
              <w:rPr>
                <w:color w:val="000000"/>
                <w:sz w:val="12"/>
                <w:szCs w:val="12"/>
              </w:rPr>
            </w:pPr>
            <w:r w:rsidRPr="00B35DCD">
              <w:rPr>
                <w:color w:val="000000"/>
                <w:sz w:val="12"/>
                <w:szCs w:val="12"/>
              </w:rPr>
              <w:t> </w:t>
            </w:r>
          </w:p>
        </w:tc>
        <w:tc>
          <w:tcPr>
            <w:tcW w:w="674" w:type="dxa"/>
            <w:shd w:val="clear" w:color="auto" w:fill="auto"/>
            <w:vAlign w:val="center"/>
            <w:hideMark/>
          </w:tcPr>
          <w:p w14:paraId="42FFB46A" w14:textId="77777777" w:rsidR="00B35DCD" w:rsidRPr="00B35DCD" w:rsidRDefault="00B35DCD" w:rsidP="00B35DCD">
            <w:pPr>
              <w:rPr>
                <w:color w:val="000000"/>
                <w:sz w:val="12"/>
                <w:szCs w:val="12"/>
              </w:rPr>
            </w:pPr>
            <w:r w:rsidRPr="00B35DCD">
              <w:rPr>
                <w:color w:val="000000"/>
                <w:sz w:val="12"/>
                <w:szCs w:val="12"/>
              </w:rPr>
              <w:t> </w:t>
            </w:r>
          </w:p>
        </w:tc>
        <w:tc>
          <w:tcPr>
            <w:tcW w:w="743" w:type="dxa"/>
            <w:shd w:val="clear" w:color="auto" w:fill="auto"/>
            <w:vAlign w:val="center"/>
            <w:hideMark/>
          </w:tcPr>
          <w:p w14:paraId="66B91FAC" w14:textId="77777777" w:rsidR="00B35DCD" w:rsidRPr="00B35DCD" w:rsidRDefault="00B35DCD" w:rsidP="00B35DCD">
            <w:pPr>
              <w:rPr>
                <w:color w:val="000000"/>
                <w:sz w:val="12"/>
                <w:szCs w:val="12"/>
              </w:rPr>
            </w:pPr>
            <w:r w:rsidRPr="00B35DCD">
              <w:rPr>
                <w:color w:val="000000"/>
                <w:sz w:val="12"/>
                <w:szCs w:val="12"/>
              </w:rPr>
              <w:t> </w:t>
            </w:r>
          </w:p>
        </w:tc>
        <w:tc>
          <w:tcPr>
            <w:tcW w:w="851" w:type="dxa"/>
            <w:shd w:val="clear" w:color="auto" w:fill="auto"/>
            <w:vAlign w:val="center"/>
            <w:hideMark/>
          </w:tcPr>
          <w:p w14:paraId="6700E92A" w14:textId="77777777" w:rsidR="00B35DCD" w:rsidRPr="00B35DCD" w:rsidRDefault="00B35DCD" w:rsidP="00B35DCD">
            <w:pPr>
              <w:rPr>
                <w:color w:val="000000"/>
                <w:sz w:val="12"/>
                <w:szCs w:val="12"/>
              </w:rPr>
            </w:pPr>
            <w:r w:rsidRPr="00B35DCD">
              <w:rPr>
                <w:color w:val="000000"/>
                <w:sz w:val="12"/>
                <w:szCs w:val="12"/>
              </w:rPr>
              <w:t> </w:t>
            </w:r>
          </w:p>
        </w:tc>
        <w:tc>
          <w:tcPr>
            <w:tcW w:w="1417" w:type="dxa"/>
            <w:shd w:val="clear" w:color="auto" w:fill="auto"/>
            <w:vAlign w:val="center"/>
            <w:hideMark/>
          </w:tcPr>
          <w:p w14:paraId="28FDEEBD" w14:textId="77777777" w:rsidR="00B35DCD" w:rsidRPr="00B35DCD" w:rsidRDefault="00B35DCD" w:rsidP="00B35DCD">
            <w:pPr>
              <w:rPr>
                <w:color w:val="000000"/>
                <w:sz w:val="12"/>
                <w:szCs w:val="12"/>
              </w:rPr>
            </w:pPr>
            <w:r w:rsidRPr="00B35DCD">
              <w:rPr>
                <w:color w:val="000000"/>
                <w:sz w:val="12"/>
                <w:szCs w:val="12"/>
              </w:rPr>
              <w:t> </w:t>
            </w:r>
          </w:p>
        </w:tc>
        <w:tc>
          <w:tcPr>
            <w:tcW w:w="1220" w:type="dxa"/>
            <w:shd w:val="clear" w:color="auto" w:fill="auto"/>
            <w:vAlign w:val="center"/>
            <w:hideMark/>
          </w:tcPr>
          <w:p w14:paraId="30BC9384" w14:textId="77777777" w:rsidR="00B35DCD" w:rsidRPr="00B35DCD" w:rsidRDefault="00B35DCD" w:rsidP="00B35DCD">
            <w:pPr>
              <w:rPr>
                <w:color w:val="000000"/>
                <w:sz w:val="12"/>
                <w:szCs w:val="12"/>
              </w:rPr>
            </w:pPr>
            <w:r w:rsidRPr="00B35DCD">
              <w:rPr>
                <w:color w:val="000000"/>
                <w:sz w:val="12"/>
                <w:szCs w:val="12"/>
              </w:rPr>
              <w:t> </w:t>
            </w:r>
          </w:p>
        </w:tc>
      </w:tr>
      <w:tr w:rsidR="00B35DCD" w:rsidRPr="00B35DCD" w14:paraId="4DD1A83B" w14:textId="77777777" w:rsidTr="00DD090C">
        <w:trPr>
          <w:trHeight w:val="20"/>
        </w:trPr>
        <w:tc>
          <w:tcPr>
            <w:tcW w:w="3879" w:type="dxa"/>
            <w:gridSpan w:val="2"/>
            <w:shd w:val="clear" w:color="auto" w:fill="auto"/>
            <w:vAlign w:val="center"/>
            <w:hideMark/>
          </w:tcPr>
          <w:p w14:paraId="7465E93D" w14:textId="77777777" w:rsidR="00B35DCD" w:rsidRPr="00B35DCD" w:rsidRDefault="00B35DCD" w:rsidP="00B35DCD">
            <w:pPr>
              <w:rPr>
                <w:color w:val="000000"/>
                <w:sz w:val="12"/>
                <w:szCs w:val="12"/>
              </w:rPr>
            </w:pPr>
            <w:r w:rsidRPr="00B35DCD">
              <w:rPr>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c>
          <w:tcPr>
            <w:tcW w:w="1043" w:type="dxa"/>
            <w:shd w:val="clear" w:color="auto" w:fill="auto"/>
            <w:vAlign w:val="center"/>
            <w:hideMark/>
          </w:tcPr>
          <w:p w14:paraId="04B1BF8D" w14:textId="77777777" w:rsidR="00B35DCD" w:rsidRPr="00B35DCD" w:rsidRDefault="00B35DCD" w:rsidP="00B35DCD">
            <w:pPr>
              <w:rPr>
                <w:color w:val="000000"/>
                <w:sz w:val="12"/>
                <w:szCs w:val="12"/>
              </w:rPr>
            </w:pPr>
            <w:r w:rsidRPr="00B35DCD">
              <w:rPr>
                <w:color w:val="000000"/>
                <w:sz w:val="12"/>
                <w:szCs w:val="12"/>
              </w:rPr>
              <w:t> </w:t>
            </w:r>
          </w:p>
        </w:tc>
        <w:tc>
          <w:tcPr>
            <w:tcW w:w="793" w:type="dxa"/>
            <w:shd w:val="clear" w:color="auto" w:fill="auto"/>
            <w:vAlign w:val="center"/>
            <w:hideMark/>
          </w:tcPr>
          <w:p w14:paraId="320E3766" w14:textId="77777777" w:rsidR="00B35DCD" w:rsidRPr="00B35DCD" w:rsidRDefault="00B35DCD" w:rsidP="00B35DCD">
            <w:pPr>
              <w:rPr>
                <w:color w:val="000000"/>
                <w:sz w:val="12"/>
                <w:szCs w:val="12"/>
              </w:rPr>
            </w:pPr>
            <w:r w:rsidRPr="00B35DCD">
              <w:rPr>
                <w:color w:val="000000"/>
                <w:sz w:val="12"/>
                <w:szCs w:val="12"/>
              </w:rPr>
              <w:t> </w:t>
            </w:r>
          </w:p>
        </w:tc>
        <w:tc>
          <w:tcPr>
            <w:tcW w:w="745" w:type="dxa"/>
            <w:shd w:val="clear" w:color="auto" w:fill="auto"/>
            <w:vAlign w:val="center"/>
            <w:hideMark/>
          </w:tcPr>
          <w:p w14:paraId="66702037" w14:textId="77777777" w:rsidR="00B35DCD" w:rsidRPr="00B35DCD" w:rsidRDefault="00B35DCD" w:rsidP="00B35DCD">
            <w:pPr>
              <w:rPr>
                <w:color w:val="000000"/>
                <w:sz w:val="12"/>
                <w:szCs w:val="12"/>
              </w:rPr>
            </w:pPr>
            <w:r w:rsidRPr="00B35DCD">
              <w:rPr>
                <w:color w:val="000000"/>
                <w:sz w:val="12"/>
                <w:szCs w:val="12"/>
              </w:rPr>
              <w:t> </w:t>
            </w:r>
          </w:p>
        </w:tc>
        <w:tc>
          <w:tcPr>
            <w:tcW w:w="814" w:type="dxa"/>
            <w:shd w:val="clear" w:color="auto" w:fill="auto"/>
            <w:vAlign w:val="center"/>
            <w:hideMark/>
          </w:tcPr>
          <w:p w14:paraId="7690C7DA" w14:textId="77777777" w:rsidR="00B35DCD" w:rsidRPr="00B35DCD" w:rsidRDefault="00B35DCD" w:rsidP="00B35DCD">
            <w:pPr>
              <w:rPr>
                <w:color w:val="000000"/>
                <w:sz w:val="12"/>
                <w:szCs w:val="12"/>
              </w:rPr>
            </w:pPr>
            <w:r w:rsidRPr="00B35DCD">
              <w:rPr>
                <w:color w:val="000000"/>
                <w:sz w:val="12"/>
                <w:szCs w:val="12"/>
              </w:rPr>
              <w:t> </w:t>
            </w:r>
          </w:p>
        </w:tc>
        <w:tc>
          <w:tcPr>
            <w:tcW w:w="906" w:type="dxa"/>
            <w:shd w:val="clear" w:color="auto" w:fill="auto"/>
            <w:vAlign w:val="center"/>
            <w:hideMark/>
          </w:tcPr>
          <w:p w14:paraId="2B4FE949" w14:textId="77777777" w:rsidR="00B35DCD" w:rsidRPr="00B35DCD" w:rsidRDefault="00B35DCD" w:rsidP="00B35DCD">
            <w:pPr>
              <w:rPr>
                <w:color w:val="000000"/>
                <w:sz w:val="12"/>
                <w:szCs w:val="12"/>
              </w:rPr>
            </w:pPr>
            <w:r w:rsidRPr="00B35DCD">
              <w:rPr>
                <w:color w:val="000000"/>
                <w:sz w:val="12"/>
                <w:szCs w:val="12"/>
              </w:rPr>
              <w:t> </w:t>
            </w:r>
          </w:p>
        </w:tc>
        <w:tc>
          <w:tcPr>
            <w:tcW w:w="1788" w:type="dxa"/>
            <w:shd w:val="clear" w:color="auto" w:fill="auto"/>
            <w:vAlign w:val="center"/>
            <w:hideMark/>
          </w:tcPr>
          <w:p w14:paraId="33B56F5C" w14:textId="77777777" w:rsidR="00B35DCD" w:rsidRPr="00B35DCD" w:rsidRDefault="00B35DCD" w:rsidP="00B35DCD">
            <w:pPr>
              <w:rPr>
                <w:color w:val="000000"/>
                <w:sz w:val="12"/>
                <w:szCs w:val="12"/>
              </w:rPr>
            </w:pPr>
            <w:r w:rsidRPr="00B35DCD">
              <w:rPr>
                <w:color w:val="000000"/>
                <w:sz w:val="12"/>
                <w:szCs w:val="12"/>
              </w:rPr>
              <w:t> </w:t>
            </w:r>
          </w:p>
        </w:tc>
        <w:tc>
          <w:tcPr>
            <w:tcW w:w="674" w:type="dxa"/>
            <w:shd w:val="clear" w:color="auto" w:fill="auto"/>
            <w:vAlign w:val="center"/>
            <w:hideMark/>
          </w:tcPr>
          <w:p w14:paraId="527DEE18" w14:textId="77777777" w:rsidR="00B35DCD" w:rsidRPr="00B35DCD" w:rsidRDefault="00B35DCD" w:rsidP="00B35DCD">
            <w:pPr>
              <w:rPr>
                <w:color w:val="000000"/>
                <w:sz w:val="12"/>
                <w:szCs w:val="12"/>
              </w:rPr>
            </w:pPr>
            <w:r w:rsidRPr="00B35DCD">
              <w:rPr>
                <w:color w:val="000000"/>
                <w:sz w:val="12"/>
                <w:szCs w:val="12"/>
              </w:rPr>
              <w:t> </w:t>
            </w:r>
          </w:p>
        </w:tc>
        <w:tc>
          <w:tcPr>
            <w:tcW w:w="743" w:type="dxa"/>
            <w:shd w:val="clear" w:color="auto" w:fill="auto"/>
            <w:vAlign w:val="center"/>
            <w:hideMark/>
          </w:tcPr>
          <w:p w14:paraId="4423E81C" w14:textId="77777777" w:rsidR="00B35DCD" w:rsidRPr="00B35DCD" w:rsidRDefault="00B35DCD" w:rsidP="00B35DCD">
            <w:pPr>
              <w:rPr>
                <w:color w:val="000000"/>
                <w:sz w:val="12"/>
                <w:szCs w:val="12"/>
              </w:rPr>
            </w:pPr>
            <w:r w:rsidRPr="00B35DCD">
              <w:rPr>
                <w:color w:val="000000"/>
                <w:sz w:val="12"/>
                <w:szCs w:val="12"/>
              </w:rPr>
              <w:t> </w:t>
            </w:r>
          </w:p>
        </w:tc>
        <w:tc>
          <w:tcPr>
            <w:tcW w:w="851" w:type="dxa"/>
            <w:shd w:val="clear" w:color="auto" w:fill="auto"/>
            <w:vAlign w:val="center"/>
            <w:hideMark/>
          </w:tcPr>
          <w:p w14:paraId="308C4866" w14:textId="77777777" w:rsidR="00B35DCD" w:rsidRPr="00B35DCD" w:rsidRDefault="00B35DCD" w:rsidP="00B35DCD">
            <w:pPr>
              <w:rPr>
                <w:color w:val="000000"/>
                <w:sz w:val="12"/>
                <w:szCs w:val="12"/>
              </w:rPr>
            </w:pPr>
            <w:r w:rsidRPr="00B35DCD">
              <w:rPr>
                <w:color w:val="000000"/>
                <w:sz w:val="12"/>
                <w:szCs w:val="12"/>
              </w:rPr>
              <w:t> </w:t>
            </w:r>
          </w:p>
        </w:tc>
        <w:tc>
          <w:tcPr>
            <w:tcW w:w="1417" w:type="dxa"/>
            <w:shd w:val="clear" w:color="auto" w:fill="auto"/>
            <w:vAlign w:val="center"/>
            <w:hideMark/>
          </w:tcPr>
          <w:p w14:paraId="10C23CCF" w14:textId="77777777" w:rsidR="00B35DCD" w:rsidRPr="00B35DCD" w:rsidRDefault="00B35DCD" w:rsidP="00B35DCD">
            <w:pPr>
              <w:rPr>
                <w:color w:val="000000"/>
                <w:sz w:val="12"/>
                <w:szCs w:val="12"/>
              </w:rPr>
            </w:pPr>
            <w:r w:rsidRPr="00B35DCD">
              <w:rPr>
                <w:color w:val="000000"/>
                <w:sz w:val="12"/>
                <w:szCs w:val="12"/>
              </w:rPr>
              <w:t> </w:t>
            </w:r>
          </w:p>
        </w:tc>
        <w:tc>
          <w:tcPr>
            <w:tcW w:w="1220" w:type="dxa"/>
            <w:shd w:val="clear" w:color="auto" w:fill="auto"/>
            <w:vAlign w:val="center"/>
            <w:hideMark/>
          </w:tcPr>
          <w:p w14:paraId="06A39D2E" w14:textId="77777777" w:rsidR="00B35DCD" w:rsidRPr="00B35DCD" w:rsidRDefault="00B35DCD" w:rsidP="00B35DCD">
            <w:pPr>
              <w:rPr>
                <w:color w:val="000000"/>
                <w:sz w:val="12"/>
                <w:szCs w:val="12"/>
              </w:rPr>
            </w:pPr>
            <w:r w:rsidRPr="00B35DCD">
              <w:rPr>
                <w:color w:val="000000"/>
                <w:sz w:val="12"/>
                <w:szCs w:val="12"/>
              </w:rPr>
              <w:t> </w:t>
            </w:r>
          </w:p>
        </w:tc>
      </w:tr>
      <w:tr w:rsidR="00B35DCD" w:rsidRPr="00B35DCD" w14:paraId="36A79A6A" w14:textId="77777777" w:rsidTr="00DD090C">
        <w:trPr>
          <w:trHeight w:val="20"/>
        </w:trPr>
        <w:tc>
          <w:tcPr>
            <w:tcW w:w="566" w:type="dxa"/>
            <w:shd w:val="clear" w:color="auto" w:fill="auto"/>
            <w:vAlign w:val="center"/>
            <w:hideMark/>
          </w:tcPr>
          <w:p w14:paraId="7F2FB3F3" w14:textId="77777777" w:rsidR="00B35DCD" w:rsidRPr="00B35DCD" w:rsidRDefault="00B35DCD" w:rsidP="00B35DCD">
            <w:pPr>
              <w:jc w:val="center"/>
              <w:rPr>
                <w:color w:val="000000"/>
                <w:sz w:val="12"/>
                <w:szCs w:val="12"/>
              </w:rPr>
            </w:pPr>
            <w:r w:rsidRPr="00B35DCD">
              <w:rPr>
                <w:color w:val="000000"/>
                <w:sz w:val="12"/>
                <w:szCs w:val="12"/>
              </w:rPr>
              <w:t xml:space="preserve"> 3.2.1. </w:t>
            </w:r>
          </w:p>
        </w:tc>
        <w:tc>
          <w:tcPr>
            <w:tcW w:w="3313" w:type="dxa"/>
            <w:shd w:val="clear" w:color="auto" w:fill="auto"/>
            <w:vAlign w:val="center"/>
            <w:hideMark/>
          </w:tcPr>
          <w:p w14:paraId="64176D48" w14:textId="77777777" w:rsidR="00B35DCD" w:rsidRPr="00B35DCD" w:rsidRDefault="00B35DCD" w:rsidP="00B35DCD">
            <w:pPr>
              <w:rPr>
                <w:bCs/>
                <w:color w:val="000000"/>
                <w:sz w:val="12"/>
                <w:szCs w:val="12"/>
              </w:rPr>
            </w:pPr>
            <w:r w:rsidRPr="00B35DCD">
              <w:rPr>
                <w:bCs/>
                <w:color w:val="000000"/>
                <w:sz w:val="12"/>
                <w:szCs w:val="12"/>
              </w:rPr>
              <w:t>Модернизация паропроводов высокого давления, в том числе:</w:t>
            </w:r>
          </w:p>
        </w:tc>
        <w:tc>
          <w:tcPr>
            <w:tcW w:w="1043" w:type="dxa"/>
            <w:shd w:val="clear" w:color="auto" w:fill="auto"/>
            <w:noWrap/>
            <w:vAlign w:val="center"/>
            <w:hideMark/>
          </w:tcPr>
          <w:p w14:paraId="71C854AB" w14:textId="77777777" w:rsidR="00B35DCD" w:rsidRPr="00B35DCD" w:rsidRDefault="00B35DCD" w:rsidP="00B35DCD">
            <w:pPr>
              <w:jc w:val="center"/>
              <w:rPr>
                <w:bCs/>
                <w:color w:val="000000"/>
                <w:sz w:val="12"/>
                <w:szCs w:val="12"/>
              </w:rPr>
            </w:pPr>
            <w:r w:rsidRPr="00B35DCD">
              <w:rPr>
                <w:bCs/>
                <w:color w:val="000000"/>
                <w:sz w:val="12"/>
                <w:szCs w:val="12"/>
              </w:rPr>
              <w:t xml:space="preserve">522,11  </w:t>
            </w:r>
          </w:p>
        </w:tc>
        <w:tc>
          <w:tcPr>
            <w:tcW w:w="793" w:type="dxa"/>
            <w:shd w:val="clear" w:color="auto" w:fill="auto"/>
            <w:noWrap/>
            <w:vAlign w:val="center"/>
            <w:hideMark/>
          </w:tcPr>
          <w:p w14:paraId="2D652B71" w14:textId="77777777" w:rsidR="00B35DCD" w:rsidRPr="00B35DCD" w:rsidRDefault="00B35DCD" w:rsidP="00B35DCD">
            <w:pPr>
              <w:jc w:val="center"/>
              <w:rPr>
                <w:bCs/>
                <w:color w:val="000000"/>
                <w:sz w:val="12"/>
                <w:szCs w:val="12"/>
              </w:rPr>
            </w:pPr>
            <w:r w:rsidRPr="00B35DCD">
              <w:rPr>
                <w:bCs/>
                <w:color w:val="000000"/>
                <w:sz w:val="12"/>
                <w:szCs w:val="12"/>
              </w:rPr>
              <w:t xml:space="preserve">53 410,46  </w:t>
            </w:r>
          </w:p>
        </w:tc>
        <w:tc>
          <w:tcPr>
            <w:tcW w:w="745" w:type="dxa"/>
            <w:shd w:val="clear" w:color="auto" w:fill="auto"/>
            <w:noWrap/>
            <w:vAlign w:val="center"/>
            <w:hideMark/>
          </w:tcPr>
          <w:p w14:paraId="1D4069B1"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14" w:type="dxa"/>
            <w:shd w:val="clear" w:color="auto" w:fill="auto"/>
            <w:noWrap/>
            <w:vAlign w:val="center"/>
            <w:hideMark/>
          </w:tcPr>
          <w:p w14:paraId="4B236465"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906" w:type="dxa"/>
            <w:shd w:val="clear" w:color="auto" w:fill="auto"/>
            <w:noWrap/>
            <w:vAlign w:val="center"/>
            <w:hideMark/>
          </w:tcPr>
          <w:p w14:paraId="27CF6044"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788" w:type="dxa"/>
            <w:shd w:val="clear" w:color="auto" w:fill="auto"/>
            <w:noWrap/>
            <w:vAlign w:val="center"/>
            <w:hideMark/>
          </w:tcPr>
          <w:p w14:paraId="59ACE7EB"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674" w:type="dxa"/>
            <w:shd w:val="clear" w:color="auto" w:fill="auto"/>
            <w:noWrap/>
            <w:vAlign w:val="center"/>
            <w:hideMark/>
          </w:tcPr>
          <w:p w14:paraId="594A0CB1"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43" w:type="dxa"/>
            <w:shd w:val="clear" w:color="auto" w:fill="auto"/>
            <w:noWrap/>
            <w:vAlign w:val="center"/>
            <w:hideMark/>
          </w:tcPr>
          <w:p w14:paraId="08D5D8D7"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51" w:type="dxa"/>
            <w:shd w:val="clear" w:color="auto" w:fill="auto"/>
            <w:noWrap/>
            <w:vAlign w:val="center"/>
            <w:hideMark/>
          </w:tcPr>
          <w:p w14:paraId="0EEC7139"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417" w:type="dxa"/>
            <w:shd w:val="clear" w:color="auto" w:fill="auto"/>
            <w:noWrap/>
            <w:vAlign w:val="center"/>
            <w:hideMark/>
          </w:tcPr>
          <w:p w14:paraId="1FC04544"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220" w:type="dxa"/>
            <w:shd w:val="clear" w:color="auto" w:fill="auto"/>
            <w:noWrap/>
            <w:vAlign w:val="center"/>
            <w:hideMark/>
          </w:tcPr>
          <w:p w14:paraId="2E2E05F7"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41DC23BB" w14:textId="77777777" w:rsidTr="00DD090C">
        <w:trPr>
          <w:trHeight w:val="20"/>
        </w:trPr>
        <w:tc>
          <w:tcPr>
            <w:tcW w:w="566" w:type="dxa"/>
            <w:shd w:val="clear" w:color="auto" w:fill="auto"/>
            <w:vAlign w:val="center"/>
            <w:hideMark/>
          </w:tcPr>
          <w:p w14:paraId="56DBAB80" w14:textId="77777777" w:rsidR="00B35DCD" w:rsidRPr="00B35DCD" w:rsidRDefault="00B35DCD" w:rsidP="00B35DCD">
            <w:pPr>
              <w:jc w:val="center"/>
              <w:rPr>
                <w:color w:val="000000"/>
                <w:sz w:val="12"/>
                <w:szCs w:val="12"/>
              </w:rPr>
            </w:pPr>
            <w:r w:rsidRPr="00B35DCD">
              <w:rPr>
                <w:color w:val="000000"/>
                <w:sz w:val="12"/>
                <w:szCs w:val="12"/>
              </w:rPr>
              <w:t xml:space="preserve"> 3.2.1.1 </w:t>
            </w:r>
          </w:p>
        </w:tc>
        <w:tc>
          <w:tcPr>
            <w:tcW w:w="3313" w:type="dxa"/>
            <w:shd w:val="clear" w:color="auto" w:fill="auto"/>
            <w:vAlign w:val="center"/>
            <w:hideMark/>
          </w:tcPr>
          <w:p w14:paraId="444F22EB" w14:textId="77777777" w:rsidR="00B35DCD" w:rsidRPr="00B35DCD" w:rsidRDefault="00B35DCD" w:rsidP="00B35DCD">
            <w:pPr>
              <w:rPr>
                <w:color w:val="000000"/>
                <w:sz w:val="12"/>
                <w:szCs w:val="12"/>
              </w:rPr>
            </w:pPr>
            <w:r w:rsidRPr="00B35DCD">
              <w:rPr>
                <w:color w:val="000000"/>
                <w:sz w:val="12"/>
                <w:szCs w:val="12"/>
              </w:rPr>
              <w:t>Модернизация паропроводов КА-11</w:t>
            </w:r>
          </w:p>
        </w:tc>
        <w:tc>
          <w:tcPr>
            <w:tcW w:w="1043" w:type="dxa"/>
            <w:shd w:val="clear" w:color="auto" w:fill="auto"/>
            <w:noWrap/>
            <w:vAlign w:val="center"/>
            <w:hideMark/>
          </w:tcPr>
          <w:p w14:paraId="2AFB6DE9" w14:textId="77777777" w:rsidR="00B35DCD" w:rsidRPr="00B35DCD" w:rsidRDefault="00B35DCD" w:rsidP="00B35DCD">
            <w:pPr>
              <w:jc w:val="center"/>
              <w:rPr>
                <w:color w:val="000000"/>
                <w:sz w:val="12"/>
                <w:szCs w:val="12"/>
              </w:rPr>
            </w:pPr>
            <w:r w:rsidRPr="00B35DCD">
              <w:rPr>
                <w:color w:val="000000"/>
                <w:sz w:val="12"/>
                <w:szCs w:val="12"/>
              </w:rPr>
              <w:t xml:space="preserve">116,02  </w:t>
            </w:r>
          </w:p>
        </w:tc>
        <w:tc>
          <w:tcPr>
            <w:tcW w:w="793" w:type="dxa"/>
            <w:shd w:val="clear" w:color="auto" w:fill="auto"/>
            <w:noWrap/>
            <w:vAlign w:val="center"/>
            <w:hideMark/>
          </w:tcPr>
          <w:p w14:paraId="0AB443A3" w14:textId="77777777" w:rsidR="00B35DCD" w:rsidRPr="00B35DCD" w:rsidRDefault="00B35DCD" w:rsidP="00B35DCD">
            <w:pPr>
              <w:jc w:val="center"/>
              <w:rPr>
                <w:color w:val="000000"/>
                <w:sz w:val="12"/>
                <w:szCs w:val="12"/>
              </w:rPr>
            </w:pPr>
            <w:r w:rsidRPr="00B35DCD">
              <w:rPr>
                <w:color w:val="000000"/>
                <w:sz w:val="12"/>
                <w:szCs w:val="12"/>
              </w:rPr>
              <w:t xml:space="preserve">15 894,84  </w:t>
            </w:r>
          </w:p>
        </w:tc>
        <w:tc>
          <w:tcPr>
            <w:tcW w:w="745" w:type="dxa"/>
            <w:shd w:val="clear" w:color="auto" w:fill="auto"/>
            <w:noWrap/>
            <w:vAlign w:val="center"/>
            <w:hideMark/>
          </w:tcPr>
          <w:p w14:paraId="40937C5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7515CAF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6017D91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0DEF46B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2F7845F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34205DF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58C1624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0DE5568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32354D1D"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0CAD80A9" w14:textId="77777777" w:rsidTr="00DD090C">
        <w:trPr>
          <w:trHeight w:val="20"/>
        </w:trPr>
        <w:tc>
          <w:tcPr>
            <w:tcW w:w="566" w:type="dxa"/>
            <w:shd w:val="clear" w:color="auto" w:fill="auto"/>
            <w:vAlign w:val="center"/>
            <w:hideMark/>
          </w:tcPr>
          <w:p w14:paraId="3553A0BD" w14:textId="77777777" w:rsidR="00B35DCD" w:rsidRPr="00B35DCD" w:rsidRDefault="00B35DCD" w:rsidP="00B35DCD">
            <w:pPr>
              <w:jc w:val="center"/>
              <w:rPr>
                <w:color w:val="000000"/>
                <w:sz w:val="12"/>
                <w:szCs w:val="12"/>
              </w:rPr>
            </w:pPr>
            <w:r w:rsidRPr="00B35DCD">
              <w:rPr>
                <w:color w:val="000000"/>
                <w:sz w:val="12"/>
                <w:szCs w:val="12"/>
              </w:rPr>
              <w:t xml:space="preserve"> 3.2.1.2 </w:t>
            </w:r>
          </w:p>
        </w:tc>
        <w:tc>
          <w:tcPr>
            <w:tcW w:w="3313" w:type="dxa"/>
            <w:shd w:val="clear" w:color="auto" w:fill="auto"/>
            <w:vAlign w:val="center"/>
            <w:hideMark/>
          </w:tcPr>
          <w:p w14:paraId="644A4A66" w14:textId="77777777" w:rsidR="00B35DCD" w:rsidRPr="00B35DCD" w:rsidRDefault="00B35DCD" w:rsidP="00B35DCD">
            <w:pPr>
              <w:rPr>
                <w:color w:val="000000"/>
                <w:sz w:val="12"/>
                <w:szCs w:val="12"/>
              </w:rPr>
            </w:pPr>
            <w:r w:rsidRPr="00B35DCD">
              <w:rPr>
                <w:color w:val="000000"/>
                <w:sz w:val="12"/>
                <w:szCs w:val="12"/>
              </w:rPr>
              <w:t>Модернизация магистрали острого пара ТГ-6</w:t>
            </w:r>
          </w:p>
        </w:tc>
        <w:tc>
          <w:tcPr>
            <w:tcW w:w="1043" w:type="dxa"/>
            <w:shd w:val="clear" w:color="auto" w:fill="auto"/>
            <w:noWrap/>
            <w:vAlign w:val="center"/>
            <w:hideMark/>
          </w:tcPr>
          <w:p w14:paraId="11151FCC" w14:textId="77777777" w:rsidR="00B35DCD" w:rsidRPr="00B35DCD" w:rsidRDefault="00B35DCD" w:rsidP="00B35DCD">
            <w:pPr>
              <w:jc w:val="center"/>
              <w:rPr>
                <w:color w:val="000000"/>
                <w:sz w:val="12"/>
                <w:szCs w:val="12"/>
              </w:rPr>
            </w:pPr>
            <w:r w:rsidRPr="00B35DCD">
              <w:rPr>
                <w:color w:val="000000"/>
                <w:sz w:val="12"/>
                <w:szCs w:val="12"/>
              </w:rPr>
              <w:t xml:space="preserve">254,05  </w:t>
            </w:r>
          </w:p>
        </w:tc>
        <w:tc>
          <w:tcPr>
            <w:tcW w:w="793" w:type="dxa"/>
            <w:shd w:val="clear" w:color="auto" w:fill="auto"/>
            <w:noWrap/>
            <w:vAlign w:val="center"/>
            <w:hideMark/>
          </w:tcPr>
          <w:p w14:paraId="7271886F" w14:textId="77777777" w:rsidR="00B35DCD" w:rsidRPr="00B35DCD" w:rsidRDefault="00B35DCD" w:rsidP="00B35DCD">
            <w:pPr>
              <w:jc w:val="center"/>
              <w:rPr>
                <w:color w:val="000000"/>
                <w:sz w:val="12"/>
                <w:szCs w:val="12"/>
              </w:rPr>
            </w:pPr>
            <w:r w:rsidRPr="00B35DCD">
              <w:rPr>
                <w:color w:val="000000"/>
                <w:sz w:val="12"/>
                <w:szCs w:val="12"/>
              </w:rPr>
              <w:t xml:space="preserve">17 275,57  </w:t>
            </w:r>
          </w:p>
        </w:tc>
        <w:tc>
          <w:tcPr>
            <w:tcW w:w="745" w:type="dxa"/>
            <w:shd w:val="clear" w:color="auto" w:fill="auto"/>
            <w:noWrap/>
            <w:vAlign w:val="center"/>
            <w:hideMark/>
          </w:tcPr>
          <w:p w14:paraId="088BF46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7C2CB4D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5A23761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1D777C9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0BF2C9C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7C34925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07DFF24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355E1DE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76AE02C7"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30EB88D3" w14:textId="77777777" w:rsidTr="00DD090C">
        <w:trPr>
          <w:trHeight w:val="20"/>
        </w:trPr>
        <w:tc>
          <w:tcPr>
            <w:tcW w:w="566" w:type="dxa"/>
            <w:shd w:val="clear" w:color="auto" w:fill="auto"/>
            <w:vAlign w:val="center"/>
            <w:hideMark/>
          </w:tcPr>
          <w:p w14:paraId="772D8A50" w14:textId="77777777" w:rsidR="00B35DCD" w:rsidRPr="00B35DCD" w:rsidRDefault="00B35DCD" w:rsidP="00B35DCD">
            <w:pPr>
              <w:jc w:val="center"/>
              <w:rPr>
                <w:color w:val="000000"/>
                <w:sz w:val="12"/>
                <w:szCs w:val="12"/>
              </w:rPr>
            </w:pPr>
            <w:r w:rsidRPr="00B35DCD">
              <w:rPr>
                <w:color w:val="000000"/>
                <w:sz w:val="12"/>
                <w:szCs w:val="12"/>
              </w:rPr>
              <w:t xml:space="preserve"> 3.2.1.3 </w:t>
            </w:r>
          </w:p>
        </w:tc>
        <w:tc>
          <w:tcPr>
            <w:tcW w:w="3313" w:type="dxa"/>
            <w:shd w:val="clear" w:color="auto" w:fill="auto"/>
            <w:vAlign w:val="center"/>
            <w:hideMark/>
          </w:tcPr>
          <w:p w14:paraId="292024BC" w14:textId="77777777" w:rsidR="00B35DCD" w:rsidRPr="00B35DCD" w:rsidRDefault="00B35DCD" w:rsidP="00B35DCD">
            <w:pPr>
              <w:rPr>
                <w:color w:val="000000"/>
                <w:sz w:val="12"/>
                <w:szCs w:val="12"/>
              </w:rPr>
            </w:pPr>
            <w:r w:rsidRPr="00B35DCD">
              <w:rPr>
                <w:color w:val="000000"/>
                <w:sz w:val="12"/>
                <w:szCs w:val="12"/>
              </w:rPr>
              <w:t>Модернизация магистрали острого пара</w:t>
            </w:r>
            <w:r w:rsidRPr="00B35DCD">
              <w:rPr>
                <w:color w:val="000000"/>
                <w:sz w:val="12"/>
                <w:szCs w:val="12"/>
              </w:rPr>
              <w:br w:type="page"/>
              <w:t>от К-11 в маш. зале</w:t>
            </w:r>
          </w:p>
        </w:tc>
        <w:tc>
          <w:tcPr>
            <w:tcW w:w="1043" w:type="dxa"/>
            <w:shd w:val="clear" w:color="auto" w:fill="auto"/>
            <w:noWrap/>
            <w:vAlign w:val="center"/>
            <w:hideMark/>
          </w:tcPr>
          <w:p w14:paraId="512E1BEF" w14:textId="77777777" w:rsidR="00B35DCD" w:rsidRPr="00B35DCD" w:rsidRDefault="00B35DCD" w:rsidP="00B35DCD">
            <w:pPr>
              <w:jc w:val="center"/>
              <w:rPr>
                <w:color w:val="000000"/>
                <w:sz w:val="12"/>
                <w:szCs w:val="12"/>
              </w:rPr>
            </w:pPr>
            <w:r w:rsidRPr="00B35DCD">
              <w:rPr>
                <w:color w:val="000000"/>
                <w:sz w:val="12"/>
                <w:szCs w:val="12"/>
              </w:rPr>
              <w:t xml:space="preserve">142,69  </w:t>
            </w:r>
          </w:p>
        </w:tc>
        <w:tc>
          <w:tcPr>
            <w:tcW w:w="793" w:type="dxa"/>
            <w:shd w:val="clear" w:color="auto" w:fill="auto"/>
            <w:noWrap/>
            <w:vAlign w:val="center"/>
            <w:hideMark/>
          </w:tcPr>
          <w:p w14:paraId="70F27F48" w14:textId="77777777" w:rsidR="00B35DCD" w:rsidRPr="00B35DCD" w:rsidRDefault="00B35DCD" w:rsidP="00B35DCD">
            <w:pPr>
              <w:jc w:val="center"/>
              <w:rPr>
                <w:color w:val="000000"/>
                <w:sz w:val="12"/>
                <w:szCs w:val="12"/>
              </w:rPr>
            </w:pPr>
            <w:r w:rsidRPr="00B35DCD">
              <w:rPr>
                <w:color w:val="000000"/>
                <w:sz w:val="12"/>
                <w:szCs w:val="12"/>
              </w:rPr>
              <w:t xml:space="preserve">19 548,80  </w:t>
            </w:r>
          </w:p>
        </w:tc>
        <w:tc>
          <w:tcPr>
            <w:tcW w:w="745" w:type="dxa"/>
            <w:shd w:val="clear" w:color="auto" w:fill="auto"/>
            <w:noWrap/>
            <w:vAlign w:val="center"/>
            <w:hideMark/>
          </w:tcPr>
          <w:p w14:paraId="2209D6B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6E7F9B3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3072CB0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3EE28B0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13FD599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79622CC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465D8A7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0D96CB5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6D034143"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7D93F97F" w14:textId="77777777" w:rsidTr="00DD090C">
        <w:trPr>
          <w:trHeight w:val="20"/>
        </w:trPr>
        <w:tc>
          <w:tcPr>
            <w:tcW w:w="566" w:type="dxa"/>
            <w:shd w:val="clear" w:color="auto" w:fill="auto"/>
            <w:vAlign w:val="center"/>
            <w:hideMark/>
          </w:tcPr>
          <w:p w14:paraId="56ECC644" w14:textId="77777777" w:rsidR="00B35DCD" w:rsidRPr="00B35DCD" w:rsidRDefault="00B35DCD" w:rsidP="00B35DCD">
            <w:pPr>
              <w:jc w:val="center"/>
              <w:rPr>
                <w:color w:val="000000"/>
                <w:sz w:val="12"/>
                <w:szCs w:val="12"/>
              </w:rPr>
            </w:pPr>
            <w:r w:rsidRPr="00B35DCD">
              <w:rPr>
                <w:color w:val="000000"/>
                <w:sz w:val="12"/>
                <w:szCs w:val="12"/>
              </w:rPr>
              <w:t xml:space="preserve"> 3.2.1.4 </w:t>
            </w:r>
          </w:p>
        </w:tc>
        <w:tc>
          <w:tcPr>
            <w:tcW w:w="3313" w:type="dxa"/>
            <w:shd w:val="clear" w:color="auto" w:fill="auto"/>
            <w:vAlign w:val="center"/>
            <w:hideMark/>
          </w:tcPr>
          <w:p w14:paraId="547F00B5" w14:textId="77777777" w:rsidR="00B35DCD" w:rsidRPr="00B35DCD" w:rsidRDefault="00B35DCD" w:rsidP="00B35DCD">
            <w:pPr>
              <w:rPr>
                <w:color w:val="000000"/>
                <w:sz w:val="12"/>
                <w:szCs w:val="12"/>
              </w:rPr>
            </w:pPr>
            <w:r w:rsidRPr="00B35DCD">
              <w:rPr>
                <w:color w:val="000000"/>
                <w:sz w:val="12"/>
                <w:szCs w:val="12"/>
              </w:rPr>
              <w:t>Модернизация трубопровода острого пара ТГ ст.№ 7</w:t>
            </w:r>
          </w:p>
        </w:tc>
        <w:tc>
          <w:tcPr>
            <w:tcW w:w="1043" w:type="dxa"/>
            <w:shd w:val="clear" w:color="auto" w:fill="auto"/>
            <w:noWrap/>
            <w:vAlign w:val="center"/>
            <w:hideMark/>
          </w:tcPr>
          <w:p w14:paraId="274B1013" w14:textId="77777777" w:rsidR="00B35DCD" w:rsidRPr="00B35DCD" w:rsidRDefault="00B35DCD" w:rsidP="00B35DCD">
            <w:pPr>
              <w:jc w:val="center"/>
              <w:rPr>
                <w:color w:val="000000"/>
                <w:sz w:val="12"/>
                <w:szCs w:val="12"/>
              </w:rPr>
            </w:pPr>
            <w:r w:rsidRPr="00B35DCD">
              <w:rPr>
                <w:color w:val="000000"/>
                <w:sz w:val="12"/>
                <w:szCs w:val="12"/>
              </w:rPr>
              <w:t xml:space="preserve">9,34  </w:t>
            </w:r>
          </w:p>
        </w:tc>
        <w:tc>
          <w:tcPr>
            <w:tcW w:w="793" w:type="dxa"/>
            <w:shd w:val="clear" w:color="auto" w:fill="auto"/>
            <w:noWrap/>
            <w:vAlign w:val="center"/>
            <w:hideMark/>
          </w:tcPr>
          <w:p w14:paraId="05B46719" w14:textId="77777777" w:rsidR="00B35DCD" w:rsidRPr="00B35DCD" w:rsidRDefault="00B35DCD" w:rsidP="00B35DCD">
            <w:pPr>
              <w:jc w:val="center"/>
              <w:rPr>
                <w:color w:val="000000"/>
                <w:sz w:val="12"/>
                <w:szCs w:val="12"/>
              </w:rPr>
            </w:pPr>
            <w:r w:rsidRPr="00B35DCD">
              <w:rPr>
                <w:color w:val="000000"/>
                <w:sz w:val="12"/>
                <w:szCs w:val="12"/>
              </w:rPr>
              <w:t xml:space="preserve">691,24  </w:t>
            </w:r>
          </w:p>
        </w:tc>
        <w:tc>
          <w:tcPr>
            <w:tcW w:w="745" w:type="dxa"/>
            <w:shd w:val="clear" w:color="auto" w:fill="auto"/>
            <w:noWrap/>
            <w:vAlign w:val="center"/>
            <w:hideMark/>
          </w:tcPr>
          <w:p w14:paraId="74E3D46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6358D86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62729E7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62370EA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753A166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507B33C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217F485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2B08128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6FBB4005"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38737031" w14:textId="77777777" w:rsidTr="00DD090C">
        <w:trPr>
          <w:trHeight w:val="20"/>
        </w:trPr>
        <w:tc>
          <w:tcPr>
            <w:tcW w:w="566" w:type="dxa"/>
            <w:shd w:val="clear" w:color="auto" w:fill="auto"/>
            <w:vAlign w:val="center"/>
            <w:hideMark/>
          </w:tcPr>
          <w:p w14:paraId="30D77CBE" w14:textId="77777777" w:rsidR="00B35DCD" w:rsidRPr="00B35DCD" w:rsidRDefault="00B35DCD" w:rsidP="00B35DCD">
            <w:pPr>
              <w:jc w:val="center"/>
              <w:rPr>
                <w:color w:val="000000"/>
                <w:sz w:val="12"/>
                <w:szCs w:val="12"/>
              </w:rPr>
            </w:pPr>
            <w:r w:rsidRPr="00B35DCD">
              <w:rPr>
                <w:color w:val="000000"/>
                <w:sz w:val="12"/>
                <w:szCs w:val="12"/>
              </w:rPr>
              <w:t>3.2.2.</w:t>
            </w:r>
          </w:p>
        </w:tc>
        <w:tc>
          <w:tcPr>
            <w:tcW w:w="3313" w:type="dxa"/>
            <w:shd w:val="clear" w:color="auto" w:fill="auto"/>
            <w:vAlign w:val="center"/>
            <w:hideMark/>
          </w:tcPr>
          <w:p w14:paraId="55D94563" w14:textId="77777777" w:rsidR="00B35DCD" w:rsidRPr="00B35DCD" w:rsidRDefault="00B35DCD" w:rsidP="00B35DCD">
            <w:pPr>
              <w:rPr>
                <w:bCs/>
                <w:color w:val="000000"/>
                <w:sz w:val="12"/>
                <w:szCs w:val="12"/>
              </w:rPr>
            </w:pPr>
            <w:r w:rsidRPr="00B35DCD">
              <w:rPr>
                <w:bCs/>
                <w:color w:val="000000"/>
                <w:sz w:val="12"/>
                <w:szCs w:val="12"/>
              </w:rPr>
              <w:t xml:space="preserve">Модернизация газопроводов доменного газа </w:t>
            </w:r>
          </w:p>
        </w:tc>
        <w:tc>
          <w:tcPr>
            <w:tcW w:w="1043" w:type="dxa"/>
            <w:shd w:val="clear" w:color="auto" w:fill="auto"/>
            <w:noWrap/>
            <w:vAlign w:val="center"/>
            <w:hideMark/>
          </w:tcPr>
          <w:p w14:paraId="0B47C1EE" w14:textId="77777777" w:rsidR="00B35DCD" w:rsidRPr="00B35DCD" w:rsidRDefault="00B35DCD" w:rsidP="00B35DCD">
            <w:pPr>
              <w:jc w:val="center"/>
              <w:rPr>
                <w:bCs/>
                <w:color w:val="000000"/>
                <w:sz w:val="12"/>
                <w:szCs w:val="12"/>
              </w:rPr>
            </w:pPr>
            <w:r w:rsidRPr="00B35DCD">
              <w:rPr>
                <w:bCs/>
                <w:color w:val="000000"/>
                <w:sz w:val="12"/>
                <w:szCs w:val="12"/>
              </w:rPr>
              <w:t xml:space="preserve">1 034,84  </w:t>
            </w:r>
          </w:p>
        </w:tc>
        <w:tc>
          <w:tcPr>
            <w:tcW w:w="793" w:type="dxa"/>
            <w:shd w:val="clear" w:color="auto" w:fill="auto"/>
            <w:noWrap/>
            <w:vAlign w:val="center"/>
            <w:hideMark/>
          </w:tcPr>
          <w:p w14:paraId="5AE78E91" w14:textId="77777777" w:rsidR="00B35DCD" w:rsidRPr="00B35DCD" w:rsidRDefault="00B35DCD" w:rsidP="00B35DCD">
            <w:pPr>
              <w:jc w:val="center"/>
              <w:rPr>
                <w:bCs/>
                <w:color w:val="000000"/>
                <w:sz w:val="12"/>
                <w:szCs w:val="12"/>
              </w:rPr>
            </w:pPr>
            <w:r w:rsidRPr="00B35DCD">
              <w:rPr>
                <w:bCs/>
                <w:color w:val="000000"/>
                <w:sz w:val="12"/>
                <w:szCs w:val="12"/>
              </w:rPr>
              <w:t xml:space="preserve">27 940,73  </w:t>
            </w:r>
          </w:p>
        </w:tc>
        <w:tc>
          <w:tcPr>
            <w:tcW w:w="745" w:type="dxa"/>
            <w:shd w:val="clear" w:color="auto" w:fill="auto"/>
            <w:noWrap/>
            <w:vAlign w:val="center"/>
            <w:hideMark/>
          </w:tcPr>
          <w:p w14:paraId="005538FB"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14" w:type="dxa"/>
            <w:shd w:val="clear" w:color="auto" w:fill="auto"/>
            <w:noWrap/>
            <w:vAlign w:val="center"/>
            <w:hideMark/>
          </w:tcPr>
          <w:p w14:paraId="6077A2AA"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906" w:type="dxa"/>
            <w:shd w:val="clear" w:color="auto" w:fill="auto"/>
            <w:noWrap/>
            <w:vAlign w:val="center"/>
            <w:hideMark/>
          </w:tcPr>
          <w:p w14:paraId="68A83769"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788" w:type="dxa"/>
            <w:shd w:val="clear" w:color="auto" w:fill="auto"/>
            <w:noWrap/>
            <w:vAlign w:val="center"/>
            <w:hideMark/>
          </w:tcPr>
          <w:p w14:paraId="1862B5B3"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674" w:type="dxa"/>
            <w:shd w:val="clear" w:color="auto" w:fill="auto"/>
            <w:noWrap/>
            <w:vAlign w:val="center"/>
            <w:hideMark/>
          </w:tcPr>
          <w:p w14:paraId="1DE165DA"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43" w:type="dxa"/>
            <w:shd w:val="clear" w:color="auto" w:fill="auto"/>
            <w:noWrap/>
            <w:vAlign w:val="center"/>
            <w:hideMark/>
          </w:tcPr>
          <w:p w14:paraId="6B0D1D28"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51" w:type="dxa"/>
            <w:shd w:val="clear" w:color="auto" w:fill="auto"/>
            <w:noWrap/>
            <w:vAlign w:val="center"/>
            <w:hideMark/>
          </w:tcPr>
          <w:p w14:paraId="712473E0"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417" w:type="dxa"/>
            <w:shd w:val="clear" w:color="auto" w:fill="auto"/>
            <w:noWrap/>
            <w:vAlign w:val="center"/>
            <w:hideMark/>
          </w:tcPr>
          <w:p w14:paraId="1E7E4B64"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220" w:type="dxa"/>
            <w:shd w:val="clear" w:color="auto" w:fill="auto"/>
            <w:noWrap/>
            <w:vAlign w:val="center"/>
            <w:hideMark/>
          </w:tcPr>
          <w:p w14:paraId="6E1F0E45"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71FB81CE" w14:textId="77777777" w:rsidTr="00DD090C">
        <w:trPr>
          <w:trHeight w:val="20"/>
        </w:trPr>
        <w:tc>
          <w:tcPr>
            <w:tcW w:w="566" w:type="dxa"/>
            <w:shd w:val="clear" w:color="auto" w:fill="auto"/>
            <w:vAlign w:val="center"/>
            <w:hideMark/>
          </w:tcPr>
          <w:p w14:paraId="3FA3DCD8" w14:textId="77777777" w:rsidR="00B35DCD" w:rsidRPr="00B35DCD" w:rsidRDefault="00B35DCD" w:rsidP="00B35DCD">
            <w:pPr>
              <w:jc w:val="center"/>
              <w:rPr>
                <w:color w:val="000000"/>
                <w:sz w:val="12"/>
                <w:szCs w:val="12"/>
              </w:rPr>
            </w:pPr>
            <w:r w:rsidRPr="00B35DCD">
              <w:rPr>
                <w:color w:val="000000"/>
                <w:sz w:val="12"/>
                <w:szCs w:val="12"/>
              </w:rPr>
              <w:t>3.2.3</w:t>
            </w:r>
          </w:p>
        </w:tc>
        <w:tc>
          <w:tcPr>
            <w:tcW w:w="3313" w:type="dxa"/>
            <w:shd w:val="clear" w:color="auto" w:fill="auto"/>
            <w:vAlign w:val="center"/>
            <w:hideMark/>
          </w:tcPr>
          <w:p w14:paraId="0C5C2A88" w14:textId="77777777" w:rsidR="00B35DCD" w:rsidRPr="00B35DCD" w:rsidRDefault="00B35DCD" w:rsidP="00B35DCD">
            <w:pPr>
              <w:rPr>
                <w:bCs/>
                <w:color w:val="000000"/>
                <w:sz w:val="12"/>
                <w:szCs w:val="12"/>
              </w:rPr>
            </w:pPr>
            <w:r w:rsidRPr="00B35DCD">
              <w:rPr>
                <w:bCs/>
                <w:color w:val="000000"/>
                <w:sz w:val="12"/>
                <w:szCs w:val="12"/>
              </w:rPr>
              <w:t>Модернизация вспомогательного оборудования ХВО 2.  Дренажный трубопровод обессоливающей установки</w:t>
            </w:r>
          </w:p>
        </w:tc>
        <w:tc>
          <w:tcPr>
            <w:tcW w:w="1043" w:type="dxa"/>
            <w:shd w:val="clear" w:color="auto" w:fill="auto"/>
            <w:noWrap/>
            <w:vAlign w:val="center"/>
            <w:hideMark/>
          </w:tcPr>
          <w:p w14:paraId="46D851A3" w14:textId="77777777" w:rsidR="00B35DCD" w:rsidRPr="00B35DCD" w:rsidRDefault="00B35DCD" w:rsidP="00B35DCD">
            <w:pPr>
              <w:jc w:val="center"/>
              <w:rPr>
                <w:bCs/>
                <w:color w:val="000000"/>
                <w:sz w:val="12"/>
                <w:szCs w:val="12"/>
              </w:rPr>
            </w:pPr>
            <w:r w:rsidRPr="00B35DCD">
              <w:rPr>
                <w:bCs/>
                <w:color w:val="000000"/>
                <w:sz w:val="12"/>
                <w:szCs w:val="12"/>
              </w:rPr>
              <w:t xml:space="preserve">55,73  </w:t>
            </w:r>
          </w:p>
        </w:tc>
        <w:tc>
          <w:tcPr>
            <w:tcW w:w="793" w:type="dxa"/>
            <w:shd w:val="clear" w:color="auto" w:fill="auto"/>
            <w:noWrap/>
            <w:vAlign w:val="center"/>
            <w:hideMark/>
          </w:tcPr>
          <w:p w14:paraId="73C0B6D3" w14:textId="77777777" w:rsidR="00B35DCD" w:rsidRPr="00B35DCD" w:rsidRDefault="00B35DCD" w:rsidP="00B35DCD">
            <w:pPr>
              <w:jc w:val="center"/>
              <w:rPr>
                <w:bCs/>
                <w:color w:val="000000"/>
                <w:sz w:val="12"/>
                <w:szCs w:val="12"/>
              </w:rPr>
            </w:pPr>
            <w:r w:rsidRPr="00B35DCD">
              <w:rPr>
                <w:bCs/>
                <w:color w:val="000000"/>
                <w:sz w:val="12"/>
                <w:szCs w:val="12"/>
              </w:rPr>
              <w:t xml:space="preserve">2 173,31  </w:t>
            </w:r>
          </w:p>
        </w:tc>
        <w:tc>
          <w:tcPr>
            <w:tcW w:w="745" w:type="dxa"/>
            <w:shd w:val="clear" w:color="auto" w:fill="auto"/>
            <w:noWrap/>
            <w:vAlign w:val="center"/>
            <w:hideMark/>
          </w:tcPr>
          <w:p w14:paraId="4332A9F9"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14" w:type="dxa"/>
            <w:shd w:val="clear" w:color="auto" w:fill="auto"/>
            <w:noWrap/>
            <w:vAlign w:val="center"/>
            <w:hideMark/>
          </w:tcPr>
          <w:p w14:paraId="09AF8FE6"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906" w:type="dxa"/>
            <w:shd w:val="clear" w:color="auto" w:fill="auto"/>
            <w:noWrap/>
            <w:vAlign w:val="center"/>
            <w:hideMark/>
          </w:tcPr>
          <w:p w14:paraId="2F30273F"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788" w:type="dxa"/>
            <w:shd w:val="clear" w:color="auto" w:fill="auto"/>
            <w:noWrap/>
            <w:vAlign w:val="center"/>
            <w:hideMark/>
          </w:tcPr>
          <w:p w14:paraId="655E7AAB"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674" w:type="dxa"/>
            <w:shd w:val="clear" w:color="auto" w:fill="auto"/>
            <w:noWrap/>
            <w:vAlign w:val="center"/>
            <w:hideMark/>
          </w:tcPr>
          <w:p w14:paraId="7494E9B4"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43" w:type="dxa"/>
            <w:shd w:val="clear" w:color="auto" w:fill="auto"/>
            <w:noWrap/>
            <w:vAlign w:val="center"/>
            <w:hideMark/>
          </w:tcPr>
          <w:p w14:paraId="0FD69AB3"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51" w:type="dxa"/>
            <w:shd w:val="clear" w:color="auto" w:fill="auto"/>
            <w:noWrap/>
            <w:vAlign w:val="center"/>
            <w:hideMark/>
          </w:tcPr>
          <w:p w14:paraId="36F985B1"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417" w:type="dxa"/>
            <w:shd w:val="clear" w:color="auto" w:fill="auto"/>
            <w:noWrap/>
            <w:vAlign w:val="center"/>
            <w:hideMark/>
          </w:tcPr>
          <w:p w14:paraId="1D8AA7C7"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220" w:type="dxa"/>
            <w:shd w:val="clear" w:color="auto" w:fill="auto"/>
            <w:noWrap/>
            <w:vAlign w:val="center"/>
            <w:hideMark/>
          </w:tcPr>
          <w:p w14:paraId="6B5333EA"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6EC9610B" w14:textId="77777777" w:rsidTr="00DD090C">
        <w:trPr>
          <w:trHeight w:val="20"/>
        </w:trPr>
        <w:tc>
          <w:tcPr>
            <w:tcW w:w="566" w:type="dxa"/>
            <w:shd w:val="clear" w:color="auto" w:fill="auto"/>
            <w:vAlign w:val="center"/>
            <w:hideMark/>
          </w:tcPr>
          <w:p w14:paraId="58AFA7F5" w14:textId="77777777" w:rsidR="00B35DCD" w:rsidRPr="00B35DCD" w:rsidRDefault="00B35DCD" w:rsidP="00B35DCD">
            <w:pPr>
              <w:jc w:val="center"/>
              <w:rPr>
                <w:color w:val="000000"/>
                <w:sz w:val="12"/>
                <w:szCs w:val="12"/>
              </w:rPr>
            </w:pPr>
            <w:r w:rsidRPr="00B35DCD">
              <w:rPr>
                <w:color w:val="000000"/>
                <w:sz w:val="12"/>
                <w:szCs w:val="12"/>
              </w:rPr>
              <w:t>3.2.4</w:t>
            </w:r>
          </w:p>
        </w:tc>
        <w:tc>
          <w:tcPr>
            <w:tcW w:w="3313" w:type="dxa"/>
            <w:shd w:val="clear" w:color="auto" w:fill="auto"/>
            <w:vAlign w:val="center"/>
            <w:hideMark/>
          </w:tcPr>
          <w:p w14:paraId="65CB4009" w14:textId="77777777" w:rsidR="00B35DCD" w:rsidRPr="00B35DCD" w:rsidRDefault="00B35DCD" w:rsidP="00B35DCD">
            <w:pPr>
              <w:rPr>
                <w:bCs/>
                <w:color w:val="000000"/>
                <w:sz w:val="12"/>
                <w:szCs w:val="12"/>
              </w:rPr>
            </w:pPr>
            <w:r w:rsidRPr="00B35DCD">
              <w:rPr>
                <w:bCs/>
                <w:color w:val="000000"/>
                <w:sz w:val="12"/>
                <w:szCs w:val="12"/>
              </w:rPr>
              <w:t>Модернизация бакового хозяйства, в том числе:</w:t>
            </w:r>
          </w:p>
        </w:tc>
        <w:tc>
          <w:tcPr>
            <w:tcW w:w="1043" w:type="dxa"/>
            <w:shd w:val="clear" w:color="auto" w:fill="auto"/>
            <w:noWrap/>
            <w:vAlign w:val="center"/>
            <w:hideMark/>
          </w:tcPr>
          <w:p w14:paraId="416497E6" w14:textId="77777777" w:rsidR="00B35DCD" w:rsidRPr="00B35DCD" w:rsidRDefault="00B35DCD" w:rsidP="00B35DCD">
            <w:pPr>
              <w:jc w:val="center"/>
              <w:rPr>
                <w:bCs/>
                <w:color w:val="000000"/>
                <w:sz w:val="12"/>
                <w:szCs w:val="12"/>
              </w:rPr>
            </w:pPr>
            <w:r w:rsidRPr="00B35DCD">
              <w:rPr>
                <w:bCs/>
                <w:color w:val="000000"/>
                <w:sz w:val="12"/>
                <w:szCs w:val="12"/>
              </w:rPr>
              <w:t>2 588,39</w:t>
            </w:r>
          </w:p>
        </w:tc>
        <w:tc>
          <w:tcPr>
            <w:tcW w:w="793" w:type="dxa"/>
            <w:shd w:val="clear" w:color="auto" w:fill="auto"/>
            <w:noWrap/>
            <w:vAlign w:val="center"/>
            <w:hideMark/>
          </w:tcPr>
          <w:p w14:paraId="4B242B58" w14:textId="77777777" w:rsidR="00B35DCD" w:rsidRPr="00B35DCD" w:rsidRDefault="00B35DCD" w:rsidP="00B35DCD">
            <w:pPr>
              <w:jc w:val="center"/>
              <w:rPr>
                <w:bCs/>
                <w:color w:val="000000"/>
                <w:sz w:val="12"/>
                <w:szCs w:val="12"/>
              </w:rPr>
            </w:pPr>
            <w:r w:rsidRPr="00B35DCD">
              <w:rPr>
                <w:bCs/>
                <w:color w:val="000000"/>
                <w:sz w:val="12"/>
                <w:szCs w:val="12"/>
              </w:rPr>
              <w:t xml:space="preserve">  113,00  </w:t>
            </w:r>
          </w:p>
        </w:tc>
        <w:tc>
          <w:tcPr>
            <w:tcW w:w="745" w:type="dxa"/>
            <w:shd w:val="clear" w:color="auto" w:fill="auto"/>
            <w:noWrap/>
            <w:vAlign w:val="center"/>
            <w:hideMark/>
          </w:tcPr>
          <w:p w14:paraId="459FB22C"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14" w:type="dxa"/>
            <w:shd w:val="clear" w:color="auto" w:fill="auto"/>
            <w:noWrap/>
            <w:vAlign w:val="center"/>
            <w:hideMark/>
          </w:tcPr>
          <w:p w14:paraId="1A832EB5"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906" w:type="dxa"/>
            <w:shd w:val="clear" w:color="auto" w:fill="auto"/>
            <w:noWrap/>
            <w:vAlign w:val="center"/>
            <w:hideMark/>
          </w:tcPr>
          <w:p w14:paraId="35A39EBC"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788" w:type="dxa"/>
            <w:shd w:val="clear" w:color="auto" w:fill="auto"/>
            <w:noWrap/>
            <w:vAlign w:val="center"/>
            <w:hideMark/>
          </w:tcPr>
          <w:p w14:paraId="610D68FD"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674" w:type="dxa"/>
            <w:shd w:val="clear" w:color="auto" w:fill="auto"/>
            <w:noWrap/>
            <w:vAlign w:val="center"/>
            <w:hideMark/>
          </w:tcPr>
          <w:p w14:paraId="5A8191D1"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43" w:type="dxa"/>
            <w:shd w:val="clear" w:color="auto" w:fill="auto"/>
            <w:noWrap/>
            <w:vAlign w:val="center"/>
            <w:hideMark/>
          </w:tcPr>
          <w:p w14:paraId="37C3EBF3"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51" w:type="dxa"/>
            <w:shd w:val="clear" w:color="auto" w:fill="auto"/>
            <w:noWrap/>
            <w:vAlign w:val="center"/>
            <w:hideMark/>
          </w:tcPr>
          <w:p w14:paraId="723F87C4"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417" w:type="dxa"/>
            <w:shd w:val="clear" w:color="auto" w:fill="auto"/>
            <w:noWrap/>
            <w:vAlign w:val="center"/>
            <w:hideMark/>
          </w:tcPr>
          <w:p w14:paraId="0A4856C7"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220" w:type="dxa"/>
            <w:shd w:val="clear" w:color="auto" w:fill="auto"/>
            <w:noWrap/>
            <w:vAlign w:val="center"/>
            <w:hideMark/>
          </w:tcPr>
          <w:p w14:paraId="1435CB6A"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42750ED9" w14:textId="77777777" w:rsidTr="00DD090C">
        <w:trPr>
          <w:trHeight w:val="20"/>
        </w:trPr>
        <w:tc>
          <w:tcPr>
            <w:tcW w:w="566" w:type="dxa"/>
            <w:shd w:val="clear" w:color="auto" w:fill="auto"/>
            <w:vAlign w:val="center"/>
            <w:hideMark/>
          </w:tcPr>
          <w:p w14:paraId="3E9CE466" w14:textId="77777777" w:rsidR="00B35DCD" w:rsidRPr="00B35DCD" w:rsidRDefault="00B35DCD" w:rsidP="00B35DCD">
            <w:pPr>
              <w:jc w:val="center"/>
              <w:rPr>
                <w:color w:val="000000"/>
                <w:sz w:val="12"/>
                <w:szCs w:val="12"/>
              </w:rPr>
            </w:pPr>
            <w:r w:rsidRPr="00B35DCD">
              <w:rPr>
                <w:color w:val="000000"/>
                <w:sz w:val="12"/>
                <w:szCs w:val="12"/>
              </w:rPr>
              <w:t>3.2.4.1</w:t>
            </w:r>
          </w:p>
        </w:tc>
        <w:tc>
          <w:tcPr>
            <w:tcW w:w="3313" w:type="dxa"/>
            <w:shd w:val="clear" w:color="auto" w:fill="auto"/>
            <w:vAlign w:val="center"/>
            <w:hideMark/>
          </w:tcPr>
          <w:p w14:paraId="23F2EB35" w14:textId="77777777" w:rsidR="00B35DCD" w:rsidRPr="00B35DCD" w:rsidRDefault="00B35DCD" w:rsidP="00B35DCD">
            <w:pPr>
              <w:rPr>
                <w:color w:val="000000"/>
                <w:sz w:val="12"/>
                <w:szCs w:val="12"/>
              </w:rPr>
            </w:pPr>
            <w:r w:rsidRPr="00B35DCD">
              <w:rPr>
                <w:color w:val="000000"/>
                <w:sz w:val="12"/>
                <w:szCs w:val="12"/>
              </w:rPr>
              <w:t>Модернизация бака запаса конденсата №3</w:t>
            </w:r>
          </w:p>
        </w:tc>
        <w:tc>
          <w:tcPr>
            <w:tcW w:w="1043" w:type="dxa"/>
            <w:shd w:val="clear" w:color="auto" w:fill="auto"/>
            <w:noWrap/>
            <w:vAlign w:val="center"/>
            <w:hideMark/>
          </w:tcPr>
          <w:p w14:paraId="3936150A" w14:textId="77777777" w:rsidR="00B35DCD" w:rsidRPr="00B35DCD" w:rsidRDefault="00B35DCD" w:rsidP="00B35DCD">
            <w:pPr>
              <w:jc w:val="center"/>
              <w:rPr>
                <w:color w:val="000000"/>
                <w:sz w:val="12"/>
                <w:szCs w:val="12"/>
              </w:rPr>
            </w:pPr>
            <w:r w:rsidRPr="00B35DCD">
              <w:rPr>
                <w:color w:val="000000"/>
                <w:sz w:val="12"/>
                <w:szCs w:val="12"/>
              </w:rPr>
              <w:t>2 437,72</w:t>
            </w:r>
          </w:p>
        </w:tc>
        <w:tc>
          <w:tcPr>
            <w:tcW w:w="793" w:type="dxa"/>
            <w:shd w:val="clear" w:color="auto" w:fill="auto"/>
            <w:noWrap/>
            <w:vAlign w:val="center"/>
            <w:hideMark/>
          </w:tcPr>
          <w:p w14:paraId="6AD1F0BB" w14:textId="77777777" w:rsidR="00B35DCD" w:rsidRPr="00B35DCD" w:rsidRDefault="00B35DCD" w:rsidP="00B35DCD">
            <w:pPr>
              <w:jc w:val="center"/>
              <w:rPr>
                <w:color w:val="000000"/>
                <w:sz w:val="12"/>
                <w:szCs w:val="12"/>
              </w:rPr>
            </w:pPr>
            <w:r w:rsidRPr="00B35DCD">
              <w:rPr>
                <w:color w:val="000000"/>
                <w:sz w:val="12"/>
                <w:szCs w:val="12"/>
              </w:rPr>
              <w:t xml:space="preserve">  105,99  </w:t>
            </w:r>
          </w:p>
        </w:tc>
        <w:tc>
          <w:tcPr>
            <w:tcW w:w="745" w:type="dxa"/>
            <w:shd w:val="clear" w:color="auto" w:fill="auto"/>
            <w:noWrap/>
            <w:vAlign w:val="center"/>
            <w:hideMark/>
          </w:tcPr>
          <w:p w14:paraId="130D167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7822C51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68EFED9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577B1CA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290778E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1EB70DC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6F97E0B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30955F8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6D7F29D7"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4A8E9460" w14:textId="77777777" w:rsidTr="00DD090C">
        <w:trPr>
          <w:trHeight w:val="20"/>
        </w:trPr>
        <w:tc>
          <w:tcPr>
            <w:tcW w:w="566" w:type="dxa"/>
            <w:shd w:val="clear" w:color="auto" w:fill="auto"/>
            <w:vAlign w:val="center"/>
            <w:hideMark/>
          </w:tcPr>
          <w:p w14:paraId="1FC76A7C" w14:textId="77777777" w:rsidR="00B35DCD" w:rsidRPr="00B35DCD" w:rsidRDefault="00B35DCD" w:rsidP="00B35DCD">
            <w:pPr>
              <w:jc w:val="center"/>
              <w:rPr>
                <w:color w:val="000000"/>
                <w:sz w:val="12"/>
                <w:szCs w:val="12"/>
              </w:rPr>
            </w:pPr>
            <w:r w:rsidRPr="00B35DCD">
              <w:rPr>
                <w:color w:val="000000"/>
                <w:sz w:val="12"/>
                <w:szCs w:val="12"/>
              </w:rPr>
              <w:t>3.2.4.2</w:t>
            </w:r>
          </w:p>
        </w:tc>
        <w:tc>
          <w:tcPr>
            <w:tcW w:w="3313" w:type="dxa"/>
            <w:shd w:val="clear" w:color="auto" w:fill="auto"/>
            <w:vAlign w:val="center"/>
            <w:hideMark/>
          </w:tcPr>
          <w:p w14:paraId="404CCDBF" w14:textId="77777777" w:rsidR="00B35DCD" w:rsidRPr="00B35DCD" w:rsidRDefault="00B35DCD" w:rsidP="00B35DCD">
            <w:pPr>
              <w:rPr>
                <w:color w:val="000000"/>
                <w:sz w:val="12"/>
                <w:szCs w:val="12"/>
              </w:rPr>
            </w:pPr>
            <w:r w:rsidRPr="00B35DCD">
              <w:rPr>
                <w:color w:val="000000"/>
                <w:sz w:val="12"/>
                <w:szCs w:val="12"/>
              </w:rPr>
              <w:t xml:space="preserve">Модернизация канала перелива баков запаса ХВО 1"  </w:t>
            </w:r>
          </w:p>
        </w:tc>
        <w:tc>
          <w:tcPr>
            <w:tcW w:w="1043" w:type="dxa"/>
            <w:shd w:val="clear" w:color="auto" w:fill="auto"/>
            <w:noWrap/>
            <w:vAlign w:val="center"/>
            <w:hideMark/>
          </w:tcPr>
          <w:p w14:paraId="5D7DE2CA" w14:textId="77777777" w:rsidR="00B35DCD" w:rsidRPr="00B35DCD" w:rsidRDefault="00B35DCD" w:rsidP="00B35DCD">
            <w:pPr>
              <w:jc w:val="center"/>
              <w:rPr>
                <w:color w:val="000000"/>
                <w:sz w:val="12"/>
                <w:szCs w:val="12"/>
              </w:rPr>
            </w:pPr>
            <w:r w:rsidRPr="00B35DCD">
              <w:rPr>
                <w:color w:val="000000"/>
                <w:sz w:val="12"/>
                <w:szCs w:val="12"/>
              </w:rPr>
              <w:t>150,68</w:t>
            </w:r>
          </w:p>
        </w:tc>
        <w:tc>
          <w:tcPr>
            <w:tcW w:w="793" w:type="dxa"/>
            <w:shd w:val="clear" w:color="auto" w:fill="auto"/>
            <w:noWrap/>
            <w:vAlign w:val="center"/>
            <w:hideMark/>
          </w:tcPr>
          <w:p w14:paraId="41724762" w14:textId="77777777" w:rsidR="00B35DCD" w:rsidRPr="00B35DCD" w:rsidRDefault="00B35DCD" w:rsidP="00B35DCD">
            <w:pPr>
              <w:jc w:val="center"/>
              <w:rPr>
                <w:color w:val="000000"/>
                <w:sz w:val="12"/>
                <w:szCs w:val="12"/>
              </w:rPr>
            </w:pPr>
            <w:r w:rsidRPr="00B35DCD">
              <w:rPr>
                <w:color w:val="000000"/>
                <w:sz w:val="12"/>
                <w:szCs w:val="12"/>
              </w:rPr>
              <w:t xml:space="preserve">  7,01  </w:t>
            </w:r>
          </w:p>
        </w:tc>
        <w:tc>
          <w:tcPr>
            <w:tcW w:w="745" w:type="dxa"/>
            <w:shd w:val="clear" w:color="auto" w:fill="auto"/>
            <w:noWrap/>
            <w:vAlign w:val="center"/>
            <w:hideMark/>
          </w:tcPr>
          <w:p w14:paraId="582958E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4545BCF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1F6F180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03F9F5F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275E301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6367CC0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200A208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3F8F811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7F57135B"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5D30A74D" w14:textId="77777777" w:rsidTr="00DD090C">
        <w:trPr>
          <w:trHeight w:val="20"/>
        </w:trPr>
        <w:tc>
          <w:tcPr>
            <w:tcW w:w="566" w:type="dxa"/>
            <w:shd w:val="clear" w:color="auto" w:fill="auto"/>
            <w:vAlign w:val="center"/>
            <w:hideMark/>
          </w:tcPr>
          <w:p w14:paraId="5ADF0CB4" w14:textId="77777777" w:rsidR="00B35DCD" w:rsidRPr="00B35DCD" w:rsidRDefault="00B35DCD" w:rsidP="00B35DCD">
            <w:pPr>
              <w:jc w:val="center"/>
              <w:rPr>
                <w:color w:val="000000"/>
                <w:sz w:val="12"/>
                <w:szCs w:val="12"/>
              </w:rPr>
            </w:pPr>
            <w:r w:rsidRPr="00B35DCD">
              <w:rPr>
                <w:color w:val="000000"/>
                <w:sz w:val="12"/>
                <w:szCs w:val="12"/>
              </w:rPr>
              <w:lastRenderedPageBreak/>
              <w:t>3.2.5</w:t>
            </w:r>
          </w:p>
        </w:tc>
        <w:tc>
          <w:tcPr>
            <w:tcW w:w="3313" w:type="dxa"/>
            <w:shd w:val="clear" w:color="auto" w:fill="auto"/>
            <w:vAlign w:val="center"/>
            <w:hideMark/>
          </w:tcPr>
          <w:p w14:paraId="39F72976" w14:textId="77777777" w:rsidR="00B35DCD" w:rsidRPr="00B35DCD" w:rsidRDefault="00B35DCD" w:rsidP="00B35DCD">
            <w:pPr>
              <w:rPr>
                <w:bCs/>
                <w:color w:val="000000"/>
                <w:sz w:val="12"/>
                <w:szCs w:val="12"/>
              </w:rPr>
            </w:pPr>
            <w:r w:rsidRPr="00B35DCD">
              <w:rPr>
                <w:bCs/>
                <w:color w:val="000000"/>
                <w:sz w:val="12"/>
                <w:szCs w:val="12"/>
              </w:rPr>
              <w:t>Модернизация вспомогательного оборудования, в том числе:</w:t>
            </w:r>
          </w:p>
        </w:tc>
        <w:tc>
          <w:tcPr>
            <w:tcW w:w="1043" w:type="dxa"/>
            <w:shd w:val="clear" w:color="auto" w:fill="auto"/>
            <w:noWrap/>
            <w:vAlign w:val="center"/>
            <w:hideMark/>
          </w:tcPr>
          <w:p w14:paraId="59FE6610" w14:textId="77777777" w:rsidR="00B35DCD" w:rsidRPr="00B35DCD" w:rsidRDefault="00B35DCD" w:rsidP="00B35DCD">
            <w:pPr>
              <w:jc w:val="center"/>
              <w:rPr>
                <w:bCs/>
                <w:color w:val="000000"/>
                <w:sz w:val="12"/>
                <w:szCs w:val="12"/>
              </w:rPr>
            </w:pPr>
            <w:r w:rsidRPr="00B35DCD">
              <w:rPr>
                <w:bCs/>
                <w:color w:val="000000"/>
                <w:sz w:val="12"/>
                <w:szCs w:val="12"/>
              </w:rPr>
              <w:t xml:space="preserve">228,22  </w:t>
            </w:r>
          </w:p>
        </w:tc>
        <w:tc>
          <w:tcPr>
            <w:tcW w:w="793" w:type="dxa"/>
            <w:shd w:val="clear" w:color="auto" w:fill="auto"/>
            <w:noWrap/>
            <w:vAlign w:val="center"/>
            <w:hideMark/>
          </w:tcPr>
          <w:p w14:paraId="0F9E579F" w14:textId="77777777" w:rsidR="00B35DCD" w:rsidRPr="00B35DCD" w:rsidRDefault="00B35DCD" w:rsidP="00B35DCD">
            <w:pPr>
              <w:jc w:val="center"/>
              <w:rPr>
                <w:bCs/>
                <w:color w:val="000000"/>
                <w:sz w:val="12"/>
                <w:szCs w:val="12"/>
              </w:rPr>
            </w:pPr>
            <w:r w:rsidRPr="00B35DCD">
              <w:rPr>
                <w:bCs/>
                <w:color w:val="000000"/>
                <w:sz w:val="12"/>
                <w:szCs w:val="12"/>
              </w:rPr>
              <w:t xml:space="preserve">12 745,44  </w:t>
            </w:r>
          </w:p>
        </w:tc>
        <w:tc>
          <w:tcPr>
            <w:tcW w:w="745" w:type="dxa"/>
            <w:shd w:val="clear" w:color="auto" w:fill="auto"/>
            <w:noWrap/>
            <w:vAlign w:val="center"/>
            <w:hideMark/>
          </w:tcPr>
          <w:p w14:paraId="48942024"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14" w:type="dxa"/>
            <w:shd w:val="clear" w:color="auto" w:fill="auto"/>
            <w:noWrap/>
            <w:vAlign w:val="center"/>
            <w:hideMark/>
          </w:tcPr>
          <w:p w14:paraId="75A1D373"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906" w:type="dxa"/>
            <w:shd w:val="clear" w:color="auto" w:fill="auto"/>
            <w:noWrap/>
            <w:vAlign w:val="center"/>
            <w:hideMark/>
          </w:tcPr>
          <w:p w14:paraId="5C39E2D4"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788" w:type="dxa"/>
            <w:shd w:val="clear" w:color="auto" w:fill="auto"/>
            <w:noWrap/>
            <w:vAlign w:val="center"/>
            <w:hideMark/>
          </w:tcPr>
          <w:p w14:paraId="33BFC931"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674" w:type="dxa"/>
            <w:shd w:val="clear" w:color="auto" w:fill="auto"/>
            <w:noWrap/>
            <w:vAlign w:val="center"/>
            <w:hideMark/>
          </w:tcPr>
          <w:p w14:paraId="5F961F09"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43" w:type="dxa"/>
            <w:shd w:val="clear" w:color="auto" w:fill="auto"/>
            <w:noWrap/>
            <w:vAlign w:val="center"/>
            <w:hideMark/>
          </w:tcPr>
          <w:p w14:paraId="1D318BFD"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51" w:type="dxa"/>
            <w:shd w:val="clear" w:color="auto" w:fill="auto"/>
            <w:noWrap/>
            <w:vAlign w:val="center"/>
            <w:hideMark/>
          </w:tcPr>
          <w:p w14:paraId="10D43C15"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417" w:type="dxa"/>
            <w:shd w:val="clear" w:color="auto" w:fill="auto"/>
            <w:noWrap/>
            <w:vAlign w:val="center"/>
            <w:hideMark/>
          </w:tcPr>
          <w:p w14:paraId="3911BCEF"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220" w:type="dxa"/>
            <w:shd w:val="clear" w:color="auto" w:fill="auto"/>
            <w:noWrap/>
            <w:vAlign w:val="center"/>
            <w:hideMark/>
          </w:tcPr>
          <w:p w14:paraId="7889E55A"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5ACA6268" w14:textId="77777777" w:rsidTr="00DD090C">
        <w:trPr>
          <w:trHeight w:val="20"/>
        </w:trPr>
        <w:tc>
          <w:tcPr>
            <w:tcW w:w="566" w:type="dxa"/>
            <w:shd w:val="clear" w:color="auto" w:fill="auto"/>
            <w:vAlign w:val="center"/>
            <w:hideMark/>
          </w:tcPr>
          <w:p w14:paraId="2E8F2DAF" w14:textId="77777777" w:rsidR="00B35DCD" w:rsidRPr="00B35DCD" w:rsidRDefault="00B35DCD" w:rsidP="00B35DCD">
            <w:pPr>
              <w:jc w:val="center"/>
              <w:rPr>
                <w:color w:val="000000"/>
                <w:sz w:val="12"/>
                <w:szCs w:val="12"/>
              </w:rPr>
            </w:pPr>
            <w:r w:rsidRPr="00B35DCD">
              <w:rPr>
                <w:color w:val="000000"/>
                <w:sz w:val="12"/>
                <w:szCs w:val="12"/>
              </w:rPr>
              <w:t>3.2.5.1</w:t>
            </w:r>
          </w:p>
        </w:tc>
        <w:tc>
          <w:tcPr>
            <w:tcW w:w="3313" w:type="dxa"/>
            <w:shd w:val="clear" w:color="auto" w:fill="auto"/>
            <w:vAlign w:val="center"/>
            <w:hideMark/>
          </w:tcPr>
          <w:p w14:paraId="45D85DF4" w14:textId="77777777" w:rsidR="00B35DCD" w:rsidRPr="00B35DCD" w:rsidRDefault="00B35DCD" w:rsidP="00B35DCD">
            <w:pPr>
              <w:rPr>
                <w:color w:val="000000"/>
                <w:sz w:val="12"/>
                <w:szCs w:val="12"/>
              </w:rPr>
            </w:pPr>
            <w:r w:rsidRPr="00B35DCD">
              <w:rPr>
                <w:color w:val="000000"/>
                <w:sz w:val="12"/>
                <w:szCs w:val="12"/>
              </w:rPr>
              <w:t>Модернизация регуляторов впрыска котлоагрегата ст. №10</w:t>
            </w:r>
          </w:p>
        </w:tc>
        <w:tc>
          <w:tcPr>
            <w:tcW w:w="1043" w:type="dxa"/>
            <w:shd w:val="clear" w:color="auto" w:fill="auto"/>
            <w:noWrap/>
            <w:vAlign w:val="center"/>
            <w:hideMark/>
          </w:tcPr>
          <w:p w14:paraId="18992924" w14:textId="77777777" w:rsidR="00B35DCD" w:rsidRPr="00B35DCD" w:rsidRDefault="00B35DCD" w:rsidP="00B35DCD">
            <w:pPr>
              <w:jc w:val="center"/>
              <w:rPr>
                <w:color w:val="000000"/>
                <w:sz w:val="12"/>
                <w:szCs w:val="12"/>
              </w:rPr>
            </w:pPr>
            <w:r w:rsidRPr="00B35DCD">
              <w:rPr>
                <w:color w:val="000000"/>
                <w:sz w:val="12"/>
                <w:szCs w:val="12"/>
              </w:rPr>
              <w:t xml:space="preserve">7,68  </w:t>
            </w:r>
          </w:p>
        </w:tc>
        <w:tc>
          <w:tcPr>
            <w:tcW w:w="793" w:type="dxa"/>
            <w:shd w:val="clear" w:color="auto" w:fill="auto"/>
            <w:noWrap/>
            <w:vAlign w:val="center"/>
            <w:hideMark/>
          </w:tcPr>
          <w:p w14:paraId="46CC1934" w14:textId="77777777" w:rsidR="00B35DCD" w:rsidRPr="00B35DCD" w:rsidRDefault="00B35DCD" w:rsidP="00B35DCD">
            <w:pPr>
              <w:jc w:val="center"/>
              <w:rPr>
                <w:color w:val="000000"/>
                <w:sz w:val="12"/>
                <w:szCs w:val="12"/>
              </w:rPr>
            </w:pPr>
            <w:r w:rsidRPr="00B35DCD">
              <w:rPr>
                <w:color w:val="000000"/>
                <w:sz w:val="12"/>
                <w:szCs w:val="12"/>
              </w:rPr>
              <w:t xml:space="preserve">708,87  </w:t>
            </w:r>
          </w:p>
        </w:tc>
        <w:tc>
          <w:tcPr>
            <w:tcW w:w="745" w:type="dxa"/>
            <w:shd w:val="clear" w:color="auto" w:fill="auto"/>
            <w:noWrap/>
            <w:vAlign w:val="center"/>
            <w:hideMark/>
          </w:tcPr>
          <w:p w14:paraId="1EEFB28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6CA1190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7B49BA3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5678E0D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765749E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0DBA6DD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4415C6C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12776DB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0AB848B8"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1795BB85" w14:textId="77777777" w:rsidTr="00DD090C">
        <w:trPr>
          <w:trHeight w:val="20"/>
        </w:trPr>
        <w:tc>
          <w:tcPr>
            <w:tcW w:w="566" w:type="dxa"/>
            <w:shd w:val="clear" w:color="auto" w:fill="auto"/>
            <w:vAlign w:val="center"/>
            <w:hideMark/>
          </w:tcPr>
          <w:p w14:paraId="212E0607" w14:textId="77777777" w:rsidR="00B35DCD" w:rsidRPr="00B35DCD" w:rsidRDefault="00B35DCD" w:rsidP="00B35DCD">
            <w:pPr>
              <w:jc w:val="center"/>
              <w:rPr>
                <w:color w:val="000000"/>
                <w:sz w:val="12"/>
                <w:szCs w:val="12"/>
              </w:rPr>
            </w:pPr>
            <w:r w:rsidRPr="00B35DCD">
              <w:rPr>
                <w:color w:val="000000"/>
                <w:sz w:val="12"/>
                <w:szCs w:val="12"/>
              </w:rPr>
              <w:t>3.2.5.2</w:t>
            </w:r>
          </w:p>
        </w:tc>
        <w:tc>
          <w:tcPr>
            <w:tcW w:w="3313" w:type="dxa"/>
            <w:shd w:val="clear" w:color="auto" w:fill="auto"/>
            <w:vAlign w:val="center"/>
            <w:hideMark/>
          </w:tcPr>
          <w:p w14:paraId="7DA9F0A3" w14:textId="77777777" w:rsidR="00B35DCD" w:rsidRPr="00B35DCD" w:rsidRDefault="00B35DCD" w:rsidP="00B35DCD">
            <w:pPr>
              <w:rPr>
                <w:color w:val="000000"/>
                <w:sz w:val="12"/>
                <w:szCs w:val="12"/>
              </w:rPr>
            </w:pPr>
            <w:r w:rsidRPr="00B35DCD">
              <w:rPr>
                <w:color w:val="000000"/>
                <w:sz w:val="12"/>
                <w:szCs w:val="12"/>
              </w:rPr>
              <w:t>Модернизация грузов для испытания ПС</w:t>
            </w:r>
          </w:p>
        </w:tc>
        <w:tc>
          <w:tcPr>
            <w:tcW w:w="1043" w:type="dxa"/>
            <w:shd w:val="clear" w:color="auto" w:fill="auto"/>
            <w:noWrap/>
            <w:vAlign w:val="center"/>
            <w:hideMark/>
          </w:tcPr>
          <w:p w14:paraId="7B81A2F5" w14:textId="77777777" w:rsidR="00B35DCD" w:rsidRPr="00B35DCD" w:rsidRDefault="00B35DCD" w:rsidP="00B35DCD">
            <w:pPr>
              <w:jc w:val="center"/>
              <w:rPr>
                <w:color w:val="000000"/>
                <w:sz w:val="12"/>
                <w:szCs w:val="12"/>
              </w:rPr>
            </w:pPr>
            <w:r w:rsidRPr="00B35DCD">
              <w:rPr>
                <w:color w:val="000000"/>
                <w:sz w:val="12"/>
                <w:szCs w:val="12"/>
              </w:rPr>
              <w:t xml:space="preserve">78,46  </w:t>
            </w:r>
          </w:p>
        </w:tc>
        <w:tc>
          <w:tcPr>
            <w:tcW w:w="793" w:type="dxa"/>
            <w:shd w:val="clear" w:color="auto" w:fill="auto"/>
            <w:noWrap/>
            <w:vAlign w:val="center"/>
            <w:hideMark/>
          </w:tcPr>
          <w:p w14:paraId="37559A0C" w14:textId="77777777" w:rsidR="00B35DCD" w:rsidRPr="00B35DCD" w:rsidRDefault="00B35DCD" w:rsidP="00B35DCD">
            <w:pPr>
              <w:jc w:val="center"/>
              <w:rPr>
                <w:color w:val="000000"/>
                <w:sz w:val="12"/>
                <w:szCs w:val="12"/>
              </w:rPr>
            </w:pPr>
            <w:r w:rsidRPr="00B35DCD">
              <w:rPr>
                <w:color w:val="000000"/>
                <w:sz w:val="12"/>
                <w:szCs w:val="12"/>
              </w:rPr>
              <w:t xml:space="preserve">9 337,04  </w:t>
            </w:r>
          </w:p>
        </w:tc>
        <w:tc>
          <w:tcPr>
            <w:tcW w:w="745" w:type="dxa"/>
            <w:shd w:val="clear" w:color="auto" w:fill="auto"/>
            <w:noWrap/>
            <w:vAlign w:val="center"/>
            <w:hideMark/>
          </w:tcPr>
          <w:p w14:paraId="6A03A0B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283A5F7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626CDB7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052BC3B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7AFFFD6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49A91B8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7792E6D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59AE67D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12D1D99B"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238FBE9A" w14:textId="77777777" w:rsidTr="00DD090C">
        <w:trPr>
          <w:trHeight w:val="390"/>
        </w:trPr>
        <w:tc>
          <w:tcPr>
            <w:tcW w:w="566" w:type="dxa"/>
            <w:shd w:val="clear" w:color="auto" w:fill="auto"/>
            <w:vAlign w:val="center"/>
            <w:hideMark/>
          </w:tcPr>
          <w:p w14:paraId="6647973C" w14:textId="77777777" w:rsidR="00B35DCD" w:rsidRPr="00B35DCD" w:rsidRDefault="00B35DCD" w:rsidP="00B35DCD">
            <w:pPr>
              <w:jc w:val="center"/>
              <w:rPr>
                <w:color w:val="000000"/>
                <w:sz w:val="12"/>
                <w:szCs w:val="12"/>
              </w:rPr>
            </w:pPr>
            <w:r w:rsidRPr="00B35DCD">
              <w:rPr>
                <w:color w:val="000000"/>
                <w:sz w:val="12"/>
                <w:szCs w:val="12"/>
              </w:rPr>
              <w:t>3.2.5.3</w:t>
            </w:r>
          </w:p>
        </w:tc>
        <w:tc>
          <w:tcPr>
            <w:tcW w:w="3313" w:type="dxa"/>
            <w:shd w:val="clear" w:color="auto" w:fill="auto"/>
            <w:vAlign w:val="center"/>
            <w:hideMark/>
          </w:tcPr>
          <w:p w14:paraId="6381C24B" w14:textId="77777777" w:rsidR="00B35DCD" w:rsidRPr="00B35DCD" w:rsidRDefault="00B35DCD" w:rsidP="00B35DCD">
            <w:pPr>
              <w:rPr>
                <w:color w:val="000000"/>
                <w:sz w:val="12"/>
                <w:szCs w:val="12"/>
              </w:rPr>
            </w:pPr>
            <w:r w:rsidRPr="00B35DCD">
              <w:rPr>
                <w:color w:val="000000"/>
                <w:sz w:val="12"/>
                <w:szCs w:val="12"/>
              </w:rPr>
              <w:t>Модернизация мостового крана в связи с переводом на дистанционное управление</w:t>
            </w:r>
          </w:p>
        </w:tc>
        <w:tc>
          <w:tcPr>
            <w:tcW w:w="1043" w:type="dxa"/>
            <w:shd w:val="clear" w:color="auto" w:fill="auto"/>
            <w:noWrap/>
            <w:vAlign w:val="center"/>
            <w:hideMark/>
          </w:tcPr>
          <w:p w14:paraId="0407ADDD" w14:textId="77777777" w:rsidR="00B35DCD" w:rsidRPr="00B35DCD" w:rsidRDefault="00B35DCD" w:rsidP="00B35DCD">
            <w:pPr>
              <w:jc w:val="center"/>
              <w:rPr>
                <w:color w:val="000000"/>
                <w:sz w:val="12"/>
                <w:szCs w:val="12"/>
              </w:rPr>
            </w:pPr>
            <w:r w:rsidRPr="00B35DCD">
              <w:rPr>
                <w:color w:val="000000"/>
                <w:sz w:val="12"/>
                <w:szCs w:val="12"/>
              </w:rPr>
              <w:t xml:space="preserve">142,08  </w:t>
            </w:r>
          </w:p>
        </w:tc>
        <w:tc>
          <w:tcPr>
            <w:tcW w:w="793" w:type="dxa"/>
            <w:shd w:val="clear" w:color="auto" w:fill="auto"/>
            <w:noWrap/>
            <w:vAlign w:val="center"/>
            <w:hideMark/>
          </w:tcPr>
          <w:p w14:paraId="35A59901" w14:textId="77777777" w:rsidR="00B35DCD" w:rsidRPr="00B35DCD" w:rsidRDefault="00B35DCD" w:rsidP="00B35DCD">
            <w:pPr>
              <w:jc w:val="center"/>
              <w:rPr>
                <w:color w:val="000000"/>
                <w:sz w:val="12"/>
                <w:szCs w:val="12"/>
              </w:rPr>
            </w:pPr>
            <w:r w:rsidRPr="00B35DCD">
              <w:rPr>
                <w:color w:val="000000"/>
                <w:sz w:val="12"/>
                <w:szCs w:val="12"/>
              </w:rPr>
              <w:t xml:space="preserve">2 699,52  </w:t>
            </w:r>
          </w:p>
        </w:tc>
        <w:tc>
          <w:tcPr>
            <w:tcW w:w="745" w:type="dxa"/>
            <w:shd w:val="clear" w:color="auto" w:fill="auto"/>
            <w:noWrap/>
            <w:vAlign w:val="center"/>
            <w:hideMark/>
          </w:tcPr>
          <w:p w14:paraId="2CEB8B2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63468EE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24E4A95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7341CA7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3E004EB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2CD840C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7F39257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4E605CD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61D7817F"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2A2252AE" w14:textId="77777777" w:rsidTr="00DD090C">
        <w:trPr>
          <w:trHeight w:val="140"/>
        </w:trPr>
        <w:tc>
          <w:tcPr>
            <w:tcW w:w="566" w:type="dxa"/>
            <w:shd w:val="clear" w:color="auto" w:fill="auto"/>
            <w:vAlign w:val="center"/>
          </w:tcPr>
          <w:p w14:paraId="5C8FEF23" w14:textId="77777777" w:rsidR="00B35DCD" w:rsidRPr="00B35DCD" w:rsidRDefault="00B35DCD" w:rsidP="00B35DCD">
            <w:pPr>
              <w:jc w:val="center"/>
              <w:rPr>
                <w:color w:val="000000"/>
                <w:sz w:val="12"/>
                <w:szCs w:val="12"/>
              </w:rPr>
            </w:pPr>
            <w:r w:rsidRPr="00B35DCD">
              <w:rPr>
                <w:color w:val="000000"/>
                <w:sz w:val="12"/>
                <w:szCs w:val="12"/>
              </w:rPr>
              <w:t>1</w:t>
            </w:r>
          </w:p>
        </w:tc>
        <w:tc>
          <w:tcPr>
            <w:tcW w:w="3313" w:type="dxa"/>
            <w:shd w:val="clear" w:color="auto" w:fill="auto"/>
            <w:vAlign w:val="center"/>
          </w:tcPr>
          <w:p w14:paraId="18D5FFB6" w14:textId="77777777" w:rsidR="00B35DCD" w:rsidRPr="00B35DCD" w:rsidRDefault="00B35DCD" w:rsidP="00B35DCD">
            <w:pPr>
              <w:jc w:val="center"/>
              <w:rPr>
                <w:color w:val="000000"/>
                <w:sz w:val="12"/>
                <w:szCs w:val="12"/>
              </w:rPr>
            </w:pPr>
            <w:r w:rsidRPr="00B35DCD">
              <w:rPr>
                <w:color w:val="000000"/>
                <w:sz w:val="12"/>
                <w:szCs w:val="12"/>
              </w:rPr>
              <w:t>2</w:t>
            </w:r>
          </w:p>
        </w:tc>
        <w:tc>
          <w:tcPr>
            <w:tcW w:w="1043" w:type="dxa"/>
            <w:shd w:val="clear" w:color="auto" w:fill="auto"/>
            <w:noWrap/>
            <w:vAlign w:val="center"/>
          </w:tcPr>
          <w:p w14:paraId="64BFB578" w14:textId="77777777" w:rsidR="00B35DCD" w:rsidRPr="00B35DCD" w:rsidRDefault="00B35DCD" w:rsidP="00B35DCD">
            <w:pPr>
              <w:jc w:val="center"/>
              <w:rPr>
                <w:color w:val="000000"/>
                <w:sz w:val="12"/>
                <w:szCs w:val="12"/>
              </w:rPr>
            </w:pPr>
            <w:r w:rsidRPr="00B35DCD">
              <w:rPr>
                <w:color w:val="000000"/>
                <w:sz w:val="12"/>
                <w:szCs w:val="12"/>
              </w:rPr>
              <w:t>26</w:t>
            </w:r>
          </w:p>
        </w:tc>
        <w:tc>
          <w:tcPr>
            <w:tcW w:w="793" w:type="dxa"/>
            <w:shd w:val="clear" w:color="auto" w:fill="auto"/>
            <w:noWrap/>
            <w:vAlign w:val="center"/>
          </w:tcPr>
          <w:p w14:paraId="29A199F5" w14:textId="77777777" w:rsidR="00B35DCD" w:rsidRPr="00B35DCD" w:rsidRDefault="00B35DCD" w:rsidP="00B35DCD">
            <w:pPr>
              <w:jc w:val="center"/>
              <w:rPr>
                <w:color w:val="000000"/>
                <w:sz w:val="12"/>
                <w:szCs w:val="12"/>
              </w:rPr>
            </w:pPr>
            <w:r w:rsidRPr="00B35DCD">
              <w:rPr>
                <w:color w:val="000000"/>
                <w:sz w:val="12"/>
                <w:szCs w:val="12"/>
              </w:rPr>
              <w:t>27</w:t>
            </w:r>
          </w:p>
        </w:tc>
        <w:tc>
          <w:tcPr>
            <w:tcW w:w="745" w:type="dxa"/>
            <w:shd w:val="clear" w:color="auto" w:fill="auto"/>
            <w:noWrap/>
            <w:vAlign w:val="center"/>
          </w:tcPr>
          <w:p w14:paraId="379C0BEB" w14:textId="77777777" w:rsidR="00B35DCD" w:rsidRPr="00B35DCD" w:rsidRDefault="00B35DCD" w:rsidP="00B35DCD">
            <w:pPr>
              <w:jc w:val="center"/>
              <w:rPr>
                <w:color w:val="000000"/>
                <w:sz w:val="12"/>
                <w:szCs w:val="12"/>
              </w:rPr>
            </w:pPr>
            <w:r w:rsidRPr="00B35DCD">
              <w:rPr>
                <w:color w:val="000000"/>
                <w:sz w:val="12"/>
                <w:szCs w:val="12"/>
              </w:rPr>
              <w:t>28</w:t>
            </w:r>
          </w:p>
        </w:tc>
        <w:tc>
          <w:tcPr>
            <w:tcW w:w="814" w:type="dxa"/>
            <w:shd w:val="clear" w:color="auto" w:fill="auto"/>
            <w:noWrap/>
            <w:vAlign w:val="center"/>
          </w:tcPr>
          <w:p w14:paraId="78820DE2" w14:textId="77777777" w:rsidR="00B35DCD" w:rsidRPr="00B35DCD" w:rsidRDefault="00B35DCD" w:rsidP="00B35DCD">
            <w:pPr>
              <w:jc w:val="center"/>
              <w:rPr>
                <w:color w:val="000000"/>
                <w:sz w:val="12"/>
                <w:szCs w:val="12"/>
              </w:rPr>
            </w:pPr>
            <w:r w:rsidRPr="00B35DCD">
              <w:rPr>
                <w:color w:val="000000"/>
                <w:sz w:val="12"/>
                <w:szCs w:val="12"/>
              </w:rPr>
              <w:t>29</w:t>
            </w:r>
          </w:p>
        </w:tc>
        <w:tc>
          <w:tcPr>
            <w:tcW w:w="906" w:type="dxa"/>
            <w:shd w:val="clear" w:color="auto" w:fill="auto"/>
            <w:noWrap/>
            <w:vAlign w:val="center"/>
          </w:tcPr>
          <w:p w14:paraId="305B9D4D" w14:textId="77777777" w:rsidR="00B35DCD" w:rsidRPr="00B35DCD" w:rsidRDefault="00B35DCD" w:rsidP="00B35DCD">
            <w:pPr>
              <w:jc w:val="center"/>
              <w:rPr>
                <w:color w:val="000000"/>
                <w:sz w:val="12"/>
                <w:szCs w:val="12"/>
              </w:rPr>
            </w:pPr>
            <w:r w:rsidRPr="00B35DCD">
              <w:rPr>
                <w:color w:val="000000"/>
                <w:sz w:val="12"/>
                <w:szCs w:val="12"/>
              </w:rPr>
              <w:t>30</w:t>
            </w:r>
          </w:p>
        </w:tc>
        <w:tc>
          <w:tcPr>
            <w:tcW w:w="1788" w:type="dxa"/>
            <w:shd w:val="clear" w:color="auto" w:fill="auto"/>
            <w:noWrap/>
            <w:vAlign w:val="center"/>
          </w:tcPr>
          <w:p w14:paraId="45AE52BD" w14:textId="77777777" w:rsidR="00B35DCD" w:rsidRPr="00B35DCD" w:rsidRDefault="00B35DCD" w:rsidP="00B35DCD">
            <w:pPr>
              <w:jc w:val="center"/>
              <w:rPr>
                <w:color w:val="000000"/>
                <w:sz w:val="12"/>
                <w:szCs w:val="12"/>
              </w:rPr>
            </w:pPr>
            <w:r w:rsidRPr="00B35DCD">
              <w:rPr>
                <w:color w:val="000000"/>
                <w:sz w:val="12"/>
                <w:szCs w:val="12"/>
              </w:rPr>
              <w:t>31</w:t>
            </w:r>
          </w:p>
        </w:tc>
        <w:tc>
          <w:tcPr>
            <w:tcW w:w="674" w:type="dxa"/>
            <w:shd w:val="clear" w:color="auto" w:fill="auto"/>
            <w:noWrap/>
            <w:vAlign w:val="center"/>
          </w:tcPr>
          <w:p w14:paraId="4BA8E63D" w14:textId="77777777" w:rsidR="00B35DCD" w:rsidRPr="00B35DCD" w:rsidRDefault="00B35DCD" w:rsidP="00B35DCD">
            <w:pPr>
              <w:jc w:val="center"/>
              <w:rPr>
                <w:color w:val="000000"/>
                <w:sz w:val="12"/>
                <w:szCs w:val="12"/>
              </w:rPr>
            </w:pPr>
            <w:r w:rsidRPr="00B35DCD">
              <w:rPr>
                <w:color w:val="000000"/>
                <w:sz w:val="12"/>
                <w:szCs w:val="12"/>
              </w:rPr>
              <w:t>32</w:t>
            </w:r>
          </w:p>
        </w:tc>
        <w:tc>
          <w:tcPr>
            <w:tcW w:w="743" w:type="dxa"/>
            <w:shd w:val="clear" w:color="auto" w:fill="auto"/>
            <w:noWrap/>
            <w:vAlign w:val="center"/>
          </w:tcPr>
          <w:p w14:paraId="29959A3D" w14:textId="77777777" w:rsidR="00B35DCD" w:rsidRPr="00B35DCD" w:rsidRDefault="00B35DCD" w:rsidP="00B35DCD">
            <w:pPr>
              <w:jc w:val="center"/>
              <w:rPr>
                <w:color w:val="000000"/>
                <w:sz w:val="12"/>
                <w:szCs w:val="12"/>
              </w:rPr>
            </w:pPr>
            <w:r w:rsidRPr="00B35DCD">
              <w:rPr>
                <w:color w:val="000000"/>
                <w:sz w:val="12"/>
                <w:szCs w:val="12"/>
              </w:rPr>
              <w:t>33</w:t>
            </w:r>
          </w:p>
        </w:tc>
        <w:tc>
          <w:tcPr>
            <w:tcW w:w="851" w:type="dxa"/>
            <w:shd w:val="clear" w:color="auto" w:fill="auto"/>
            <w:noWrap/>
            <w:vAlign w:val="center"/>
          </w:tcPr>
          <w:p w14:paraId="6B4AD519" w14:textId="77777777" w:rsidR="00B35DCD" w:rsidRPr="00B35DCD" w:rsidRDefault="00B35DCD" w:rsidP="00B35DCD">
            <w:pPr>
              <w:jc w:val="center"/>
              <w:rPr>
                <w:color w:val="000000"/>
                <w:sz w:val="12"/>
                <w:szCs w:val="12"/>
              </w:rPr>
            </w:pPr>
            <w:r w:rsidRPr="00B35DCD">
              <w:rPr>
                <w:color w:val="000000"/>
                <w:sz w:val="12"/>
                <w:szCs w:val="12"/>
              </w:rPr>
              <w:t>34</w:t>
            </w:r>
          </w:p>
        </w:tc>
        <w:tc>
          <w:tcPr>
            <w:tcW w:w="1417" w:type="dxa"/>
            <w:shd w:val="clear" w:color="auto" w:fill="auto"/>
            <w:noWrap/>
            <w:vAlign w:val="center"/>
          </w:tcPr>
          <w:p w14:paraId="30DE101A" w14:textId="77777777" w:rsidR="00B35DCD" w:rsidRPr="00B35DCD" w:rsidRDefault="00B35DCD" w:rsidP="00B35DCD">
            <w:pPr>
              <w:jc w:val="center"/>
              <w:rPr>
                <w:color w:val="000000"/>
                <w:sz w:val="12"/>
                <w:szCs w:val="12"/>
              </w:rPr>
            </w:pPr>
            <w:r w:rsidRPr="00B35DCD">
              <w:rPr>
                <w:color w:val="000000"/>
                <w:sz w:val="12"/>
                <w:szCs w:val="12"/>
              </w:rPr>
              <w:t>35</w:t>
            </w:r>
          </w:p>
        </w:tc>
        <w:tc>
          <w:tcPr>
            <w:tcW w:w="1220" w:type="dxa"/>
            <w:shd w:val="clear" w:color="auto" w:fill="auto"/>
            <w:noWrap/>
            <w:vAlign w:val="center"/>
          </w:tcPr>
          <w:p w14:paraId="521C7E33" w14:textId="77777777" w:rsidR="00B35DCD" w:rsidRPr="00B35DCD" w:rsidRDefault="00B35DCD" w:rsidP="00B35DCD">
            <w:pPr>
              <w:jc w:val="center"/>
              <w:rPr>
                <w:color w:val="000000"/>
                <w:sz w:val="12"/>
                <w:szCs w:val="12"/>
              </w:rPr>
            </w:pPr>
            <w:r w:rsidRPr="00B35DCD">
              <w:rPr>
                <w:color w:val="000000"/>
                <w:sz w:val="12"/>
                <w:szCs w:val="12"/>
              </w:rPr>
              <w:t>36</w:t>
            </w:r>
          </w:p>
        </w:tc>
      </w:tr>
      <w:tr w:rsidR="00B35DCD" w:rsidRPr="00B35DCD" w14:paraId="00B8ED4B" w14:textId="77777777" w:rsidTr="00DD090C">
        <w:trPr>
          <w:trHeight w:val="252"/>
        </w:trPr>
        <w:tc>
          <w:tcPr>
            <w:tcW w:w="566" w:type="dxa"/>
            <w:shd w:val="clear" w:color="auto" w:fill="auto"/>
            <w:vAlign w:val="center"/>
            <w:hideMark/>
          </w:tcPr>
          <w:p w14:paraId="01CAA320" w14:textId="77777777" w:rsidR="00B35DCD" w:rsidRPr="00B35DCD" w:rsidRDefault="00B35DCD" w:rsidP="00B35DCD">
            <w:pPr>
              <w:jc w:val="center"/>
              <w:rPr>
                <w:color w:val="000000"/>
                <w:sz w:val="12"/>
                <w:szCs w:val="12"/>
              </w:rPr>
            </w:pPr>
            <w:r w:rsidRPr="00B35DCD">
              <w:rPr>
                <w:color w:val="000000"/>
                <w:sz w:val="12"/>
                <w:szCs w:val="12"/>
              </w:rPr>
              <w:t>3.2.6</w:t>
            </w:r>
          </w:p>
        </w:tc>
        <w:tc>
          <w:tcPr>
            <w:tcW w:w="3313" w:type="dxa"/>
            <w:shd w:val="clear" w:color="auto" w:fill="auto"/>
            <w:vAlign w:val="center"/>
            <w:hideMark/>
          </w:tcPr>
          <w:p w14:paraId="55E0A1CB" w14:textId="77777777" w:rsidR="00B35DCD" w:rsidRPr="00B35DCD" w:rsidRDefault="00B35DCD" w:rsidP="00B35DCD">
            <w:pPr>
              <w:rPr>
                <w:bCs/>
                <w:color w:val="000000"/>
                <w:sz w:val="12"/>
                <w:szCs w:val="12"/>
              </w:rPr>
            </w:pPr>
            <w:r w:rsidRPr="00B35DCD">
              <w:rPr>
                <w:bCs/>
                <w:color w:val="000000"/>
                <w:sz w:val="12"/>
                <w:szCs w:val="12"/>
              </w:rPr>
              <w:t>Модернизация циркуляционных насосов</w:t>
            </w:r>
          </w:p>
        </w:tc>
        <w:tc>
          <w:tcPr>
            <w:tcW w:w="1043" w:type="dxa"/>
            <w:shd w:val="clear" w:color="auto" w:fill="auto"/>
            <w:noWrap/>
            <w:vAlign w:val="center"/>
            <w:hideMark/>
          </w:tcPr>
          <w:p w14:paraId="25ABD82B" w14:textId="77777777" w:rsidR="00B35DCD" w:rsidRPr="00B35DCD" w:rsidRDefault="00B35DCD" w:rsidP="00B35DCD">
            <w:pPr>
              <w:jc w:val="center"/>
              <w:rPr>
                <w:bCs/>
                <w:color w:val="000000"/>
                <w:sz w:val="12"/>
                <w:szCs w:val="12"/>
              </w:rPr>
            </w:pPr>
            <w:r w:rsidRPr="00B35DCD">
              <w:rPr>
                <w:bCs/>
                <w:color w:val="000000"/>
                <w:sz w:val="12"/>
                <w:szCs w:val="12"/>
              </w:rPr>
              <w:t xml:space="preserve">3 339,07  </w:t>
            </w:r>
          </w:p>
        </w:tc>
        <w:tc>
          <w:tcPr>
            <w:tcW w:w="793" w:type="dxa"/>
            <w:shd w:val="clear" w:color="auto" w:fill="auto"/>
            <w:noWrap/>
            <w:vAlign w:val="center"/>
            <w:hideMark/>
          </w:tcPr>
          <w:p w14:paraId="4C90B7EC" w14:textId="77777777" w:rsidR="00B35DCD" w:rsidRPr="00B35DCD" w:rsidRDefault="00B35DCD" w:rsidP="00B35DCD">
            <w:pPr>
              <w:jc w:val="center"/>
              <w:rPr>
                <w:bCs/>
                <w:color w:val="000000"/>
                <w:sz w:val="12"/>
                <w:szCs w:val="12"/>
              </w:rPr>
            </w:pPr>
            <w:r w:rsidRPr="00B35DCD">
              <w:rPr>
                <w:bCs/>
                <w:color w:val="000000"/>
                <w:sz w:val="12"/>
                <w:szCs w:val="12"/>
              </w:rPr>
              <w:t xml:space="preserve">48 941,70  </w:t>
            </w:r>
          </w:p>
        </w:tc>
        <w:tc>
          <w:tcPr>
            <w:tcW w:w="745" w:type="dxa"/>
            <w:shd w:val="clear" w:color="auto" w:fill="auto"/>
            <w:noWrap/>
            <w:vAlign w:val="center"/>
            <w:hideMark/>
          </w:tcPr>
          <w:p w14:paraId="66ECAB74"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14" w:type="dxa"/>
            <w:shd w:val="clear" w:color="auto" w:fill="auto"/>
            <w:noWrap/>
            <w:vAlign w:val="center"/>
            <w:hideMark/>
          </w:tcPr>
          <w:p w14:paraId="207A6F5D"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906" w:type="dxa"/>
            <w:shd w:val="clear" w:color="auto" w:fill="auto"/>
            <w:noWrap/>
            <w:vAlign w:val="center"/>
            <w:hideMark/>
          </w:tcPr>
          <w:p w14:paraId="140EFDAF"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788" w:type="dxa"/>
            <w:shd w:val="clear" w:color="auto" w:fill="auto"/>
            <w:noWrap/>
            <w:vAlign w:val="center"/>
            <w:hideMark/>
          </w:tcPr>
          <w:p w14:paraId="1E26CD36"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674" w:type="dxa"/>
            <w:shd w:val="clear" w:color="auto" w:fill="auto"/>
            <w:noWrap/>
            <w:vAlign w:val="center"/>
            <w:hideMark/>
          </w:tcPr>
          <w:p w14:paraId="519B51A7"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43" w:type="dxa"/>
            <w:shd w:val="clear" w:color="auto" w:fill="auto"/>
            <w:noWrap/>
            <w:vAlign w:val="center"/>
            <w:hideMark/>
          </w:tcPr>
          <w:p w14:paraId="4E9866FB"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51" w:type="dxa"/>
            <w:shd w:val="clear" w:color="auto" w:fill="auto"/>
            <w:noWrap/>
            <w:vAlign w:val="center"/>
            <w:hideMark/>
          </w:tcPr>
          <w:p w14:paraId="47B399ED"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417" w:type="dxa"/>
            <w:shd w:val="clear" w:color="auto" w:fill="auto"/>
            <w:noWrap/>
            <w:vAlign w:val="center"/>
            <w:hideMark/>
          </w:tcPr>
          <w:p w14:paraId="502504C5"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220" w:type="dxa"/>
            <w:shd w:val="clear" w:color="auto" w:fill="auto"/>
            <w:noWrap/>
            <w:vAlign w:val="center"/>
            <w:hideMark/>
          </w:tcPr>
          <w:p w14:paraId="3734D415"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5DFD0CDF" w14:textId="77777777" w:rsidTr="00DD090C">
        <w:trPr>
          <w:trHeight w:val="395"/>
        </w:trPr>
        <w:tc>
          <w:tcPr>
            <w:tcW w:w="566" w:type="dxa"/>
            <w:shd w:val="clear" w:color="auto" w:fill="auto"/>
            <w:vAlign w:val="center"/>
            <w:hideMark/>
          </w:tcPr>
          <w:p w14:paraId="51740A8C" w14:textId="77777777" w:rsidR="00B35DCD" w:rsidRPr="00B35DCD" w:rsidRDefault="00B35DCD" w:rsidP="00B35DCD">
            <w:pPr>
              <w:jc w:val="center"/>
              <w:rPr>
                <w:color w:val="000000"/>
                <w:sz w:val="12"/>
                <w:szCs w:val="12"/>
              </w:rPr>
            </w:pPr>
            <w:r w:rsidRPr="00B35DCD">
              <w:rPr>
                <w:color w:val="000000"/>
                <w:sz w:val="12"/>
                <w:szCs w:val="12"/>
              </w:rPr>
              <w:t>3.2.7</w:t>
            </w:r>
          </w:p>
        </w:tc>
        <w:tc>
          <w:tcPr>
            <w:tcW w:w="3313" w:type="dxa"/>
            <w:shd w:val="clear" w:color="auto" w:fill="auto"/>
            <w:vAlign w:val="center"/>
            <w:hideMark/>
          </w:tcPr>
          <w:p w14:paraId="6BC56E75" w14:textId="77777777" w:rsidR="00B35DCD" w:rsidRPr="00B35DCD" w:rsidRDefault="00B35DCD" w:rsidP="00B35DCD">
            <w:pPr>
              <w:rPr>
                <w:bCs/>
                <w:color w:val="000000"/>
                <w:sz w:val="12"/>
                <w:szCs w:val="12"/>
              </w:rPr>
            </w:pPr>
            <w:r w:rsidRPr="00B35DCD">
              <w:rPr>
                <w:bCs/>
                <w:color w:val="000000"/>
                <w:sz w:val="12"/>
                <w:szCs w:val="12"/>
              </w:rPr>
              <w:t>Модернизация АСУ ТП и КИП котлоагрегатов и турбогенераторов</w:t>
            </w:r>
          </w:p>
        </w:tc>
        <w:tc>
          <w:tcPr>
            <w:tcW w:w="1043" w:type="dxa"/>
            <w:shd w:val="clear" w:color="auto" w:fill="auto"/>
            <w:noWrap/>
            <w:vAlign w:val="center"/>
            <w:hideMark/>
          </w:tcPr>
          <w:p w14:paraId="102B5C64" w14:textId="77777777" w:rsidR="00B35DCD" w:rsidRPr="00B35DCD" w:rsidRDefault="00B35DCD" w:rsidP="00B35DCD">
            <w:pPr>
              <w:jc w:val="center"/>
              <w:rPr>
                <w:bCs/>
                <w:color w:val="000000"/>
                <w:sz w:val="12"/>
                <w:szCs w:val="12"/>
              </w:rPr>
            </w:pPr>
            <w:r w:rsidRPr="00B35DCD">
              <w:rPr>
                <w:bCs/>
                <w:color w:val="000000"/>
                <w:sz w:val="12"/>
                <w:szCs w:val="12"/>
              </w:rPr>
              <w:t xml:space="preserve">31 320,69  </w:t>
            </w:r>
          </w:p>
        </w:tc>
        <w:tc>
          <w:tcPr>
            <w:tcW w:w="793" w:type="dxa"/>
            <w:shd w:val="clear" w:color="auto" w:fill="auto"/>
            <w:noWrap/>
            <w:vAlign w:val="center"/>
            <w:hideMark/>
          </w:tcPr>
          <w:p w14:paraId="6A8432BB" w14:textId="77777777" w:rsidR="00B35DCD" w:rsidRPr="00B35DCD" w:rsidRDefault="00B35DCD" w:rsidP="00B35DCD">
            <w:pPr>
              <w:jc w:val="center"/>
              <w:rPr>
                <w:bCs/>
                <w:color w:val="000000"/>
                <w:sz w:val="12"/>
                <w:szCs w:val="12"/>
              </w:rPr>
            </w:pPr>
            <w:r w:rsidRPr="00B35DCD">
              <w:rPr>
                <w:bCs/>
                <w:color w:val="000000"/>
                <w:sz w:val="12"/>
                <w:szCs w:val="12"/>
              </w:rPr>
              <w:t xml:space="preserve">107 591,25  </w:t>
            </w:r>
          </w:p>
        </w:tc>
        <w:tc>
          <w:tcPr>
            <w:tcW w:w="745" w:type="dxa"/>
            <w:shd w:val="clear" w:color="auto" w:fill="auto"/>
            <w:noWrap/>
            <w:vAlign w:val="center"/>
            <w:hideMark/>
          </w:tcPr>
          <w:p w14:paraId="6C9B17EF"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14" w:type="dxa"/>
            <w:shd w:val="clear" w:color="auto" w:fill="auto"/>
            <w:noWrap/>
            <w:vAlign w:val="center"/>
            <w:hideMark/>
          </w:tcPr>
          <w:p w14:paraId="14F20A29"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906" w:type="dxa"/>
            <w:shd w:val="clear" w:color="auto" w:fill="auto"/>
            <w:noWrap/>
            <w:vAlign w:val="center"/>
            <w:hideMark/>
          </w:tcPr>
          <w:p w14:paraId="247C94BF"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788" w:type="dxa"/>
            <w:shd w:val="clear" w:color="auto" w:fill="auto"/>
            <w:noWrap/>
            <w:vAlign w:val="center"/>
            <w:hideMark/>
          </w:tcPr>
          <w:p w14:paraId="5A6332A9"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674" w:type="dxa"/>
            <w:shd w:val="clear" w:color="auto" w:fill="auto"/>
            <w:noWrap/>
            <w:vAlign w:val="center"/>
            <w:hideMark/>
          </w:tcPr>
          <w:p w14:paraId="2A9B5DFB"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43" w:type="dxa"/>
            <w:shd w:val="clear" w:color="auto" w:fill="auto"/>
            <w:noWrap/>
            <w:vAlign w:val="center"/>
            <w:hideMark/>
          </w:tcPr>
          <w:p w14:paraId="25711ED5"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51" w:type="dxa"/>
            <w:shd w:val="clear" w:color="auto" w:fill="auto"/>
            <w:noWrap/>
            <w:vAlign w:val="center"/>
            <w:hideMark/>
          </w:tcPr>
          <w:p w14:paraId="7FB89124"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417" w:type="dxa"/>
            <w:shd w:val="clear" w:color="auto" w:fill="auto"/>
            <w:noWrap/>
            <w:vAlign w:val="center"/>
            <w:hideMark/>
          </w:tcPr>
          <w:p w14:paraId="66A50205"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220" w:type="dxa"/>
            <w:shd w:val="clear" w:color="auto" w:fill="auto"/>
            <w:noWrap/>
            <w:vAlign w:val="center"/>
            <w:hideMark/>
          </w:tcPr>
          <w:p w14:paraId="634B620A"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14A9832A" w14:textId="77777777" w:rsidTr="00DD090C">
        <w:trPr>
          <w:trHeight w:val="20"/>
        </w:trPr>
        <w:tc>
          <w:tcPr>
            <w:tcW w:w="566" w:type="dxa"/>
            <w:shd w:val="clear" w:color="auto" w:fill="auto"/>
            <w:vAlign w:val="center"/>
            <w:hideMark/>
          </w:tcPr>
          <w:p w14:paraId="4FE3AEC9" w14:textId="77777777" w:rsidR="00B35DCD" w:rsidRPr="00B35DCD" w:rsidRDefault="00B35DCD" w:rsidP="00B35DCD">
            <w:pPr>
              <w:jc w:val="center"/>
              <w:rPr>
                <w:color w:val="000000"/>
                <w:sz w:val="12"/>
                <w:szCs w:val="12"/>
              </w:rPr>
            </w:pPr>
            <w:r w:rsidRPr="00B35DCD">
              <w:rPr>
                <w:color w:val="000000"/>
                <w:sz w:val="12"/>
                <w:szCs w:val="12"/>
              </w:rPr>
              <w:t>3.2.8</w:t>
            </w:r>
          </w:p>
        </w:tc>
        <w:tc>
          <w:tcPr>
            <w:tcW w:w="3313" w:type="dxa"/>
            <w:shd w:val="clear" w:color="auto" w:fill="auto"/>
            <w:vAlign w:val="center"/>
            <w:hideMark/>
          </w:tcPr>
          <w:p w14:paraId="6CB544CF" w14:textId="77777777" w:rsidR="00B35DCD" w:rsidRPr="00B35DCD" w:rsidRDefault="00B35DCD" w:rsidP="00B35DCD">
            <w:pPr>
              <w:rPr>
                <w:bCs/>
                <w:color w:val="000000"/>
                <w:sz w:val="12"/>
                <w:szCs w:val="12"/>
              </w:rPr>
            </w:pPr>
            <w:r w:rsidRPr="00B35DCD">
              <w:rPr>
                <w:bCs/>
                <w:color w:val="000000"/>
                <w:sz w:val="12"/>
                <w:szCs w:val="12"/>
              </w:rPr>
              <w:t>Мероприятия по улучшению условий труда, в том числе:</w:t>
            </w:r>
          </w:p>
        </w:tc>
        <w:tc>
          <w:tcPr>
            <w:tcW w:w="1043" w:type="dxa"/>
            <w:shd w:val="clear" w:color="auto" w:fill="auto"/>
            <w:noWrap/>
            <w:vAlign w:val="center"/>
            <w:hideMark/>
          </w:tcPr>
          <w:p w14:paraId="011DB9B5" w14:textId="77777777" w:rsidR="00B35DCD" w:rsidRPr="00B35DCD" w:rsidRDefault="00B35DCD" w:rsidP="00B35DCD">
            <w:pPr>
              <w:jc w:val="center"/>
              <w:rPr>
                <w:bCs/>
                <w:color w:val="000000"/>
                <w:sz w:val="12"/>
                <w:szCs w:val="12"/>
              </w:rPr>
            </w:pPr>
            <w:r w:rsidRPr="00B35DCD">
              <w:rPr>
                <w:bCs/>
                <w:color w:val="000000"/>
                <w:sz w:val="12"/>
                <w:szCs w:val="12"/>
              </w:rPr>
              <w:t xml:space="preserve">70,38  </w:t>
            </w:r>
          </w:p>
        </w:tc>
        <w:tc>
          <w:tcPr>
            <w:tcW w:w="793" w:type="dxa"/>
            <w:shd w:val="clear" w:color="auto" w:fill="auto"/>
            <w:noWrap/>
            <w:vAlign w:val="center"/>
            <w:hideMark/>
          </w:tcPr>
          <w:p w14:paraId="6C69F5A5" w14:textId="77777777" w:rsidR="00B35DCD" w:rsidRPr="00B35DCD" w:rsidRDefault="00B35DCD" w:rsidP="00B35DCD">
            <w:pPr>
              <w:jc w:val="center"/>
              <w:rPr>
                <w:bCs/>
                <w:color w:val="000000"/>
                <w:sz w:val="12"/>
                <w:szCs w:val="12"/>
              </w:rPr>
            </w:pPr>
            <w:r w:rsidRPr="00B35DCD">
              <w:rPr>
                <w:bCs/>
                <w:color w:val="000000"/>
                <w:sz w:val="12"/>
                <w:szCs w:val="12"/>
              </w:rPr>
              <w:t xml:space="preserve">633,41  </w:t>
            </w:r>
          </w:p>
        </w:tc>
        <w:tc>
          <w:tcPr>
            <w:tcW w:w="745" w:type="dxa"/>
            <w:shd w:val="clear" w:color="auto" w:fill="auto"/>
            <w:noWrap/>
            <w:vAlign w:val="center"/>
            <w:hideMark/>
          </w:tcPr>
          <w:p w14:paraId="3801B12E"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14" w:type="dxa"/>
            <w:shd w:val="clear" w:color="auto" w:fill="auto"/>
            <w:noWrap/>
            <w:vAlign w:val="center"/>
            <w:hideMark/>
          </w:tcPr>
          <w:p w14:paraId="33F708DB"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906" w:type="dxa"/>
            <w:shd w:val="clear" w:color="auto" w:fill="auto"/>
            <w:noWrap/>
            <w:vAlign w:val="center"/>
            <w:hideMark/>
          </w:tcPr>
          <w:p w14:paraId="271B768D"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788" w:type="dxa"/>
            <w:shd w:val="clear" w:color="auto" w:fill="auto"/>
            <w:noWrap/>
            <w:vAlign w:val="center"/>
            <w:hideMark/>
          </w:tcPr>
          <w:p w14:paraId="639FD384"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674" w:type="dxa"/>
            <w:shd w:val="clear" w:color="auto" w:fill="auto"/>
            <w:noWrap/>
            <w:vAlign w:val="center"/>
            <w:hideMark/>
          </w:tcPr>
          <w:p w14:paraId="0582560F"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43" w:type="dxa"/>
            <w:shd w:val="clear" w:color="auto" w:fill="auto"/>
            <w:noWrap/>
            <w:vAlign w:val="center"/>
            <w:hideMark/>
          </w:tcPr>
          <w:p w14:paraId="742C2E86"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51" w:type="dxa"/>
            <w:shd w:val="clear" w:color="auto" w:fill="auto"/>
            <w:noWrap/>
            <w:vAlign w:val="center"/>
            <w:hideMark/>
          </w:tcPr>
          <w:p w14:paraId="5E01C9E8"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417" w:type="dxa"/>
            <w:shd w:val="clear" w:color="auto" w:fill="auto"/>
            <w:noWrap/>
            <w:vAlign w:val="center"/>
            <w:hideMark/>
          </w:tcPr>
          <w:p w14:paraId="05ABB39C"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220" w:type="dxa"/>
            <w:shd w:val="clear" w:color="auto" w:fill="auto"/>
            <w:noWrap/>
            <w:vAlign w:val="center"/>
            <w:hideMark/>
          </w:tcPr>
          <w:p w14:paraId="2716117C"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4A69D32C" w14:textId="77777777" w:rsidTr="00DD090C">
        <w:trPr>
          <w:trHeight w:val="20"/>
        </w:trPr>
        <w:tc>
          <w:tcPr>
            <w:tcW w:w="566" w:type="dxa"/>
            <w:shd w:val="clear" w:color="auto" w:fill="auto"/>
            <w:vAlign w:val="center"/>
            <w:hideMark/>
          </w:tcPr>
          <w:p w14:paraId="46198FD0" w14:textId="77777777" w:rsidR="00B35DCD" w:rsidRPr="00B35DCD" w:rsidRDefault="00B35DCD" w:rsidP="00B35DCD">
            <w:pPr>
              <w:jc w:val="center"/>
              <w:rPr>
                <w:color w:val="000000"/>
                <w:sz w:val="12"/>
                <w:szCs w:val="12"/>
              </w:rPr>
            </w:pPr>
            <w:r w:rsidRPr="00B35DCD">
              <w:rPr>
                <w:color w:val="000000"/>
                <w:sz w:val="12"/>
                <w:szCs w:val="12"/>
              </w:rPr>
              <w:t>3.2.8.1</w:t>
            </w:r>
          </w:p>
        </w:tc>
        <w:tc>
          <w:tcPr>
            <w:tcW w:w="3313" w:type="dxa"/>
            <w:shd w:val="clear" w:color="auto" w:fill="auto"/>
            <w:vAlign w:val="center"/>
            <w:hideMark/>
          </w:tcPr>
          <w:p w14:paraId="5DAF092F" w14:textId="77777777" w:rsidR="00B35DCD" w:rsidRPr="00B35DCD" w:rsidRDefault="00B35DCD" w:rsidP="00B35DCD">
            <w:pPr>
              <w:rPr>
                <w:color w:val="000000"/>
                <w:sz w:val="12"/>
                <w:szCs w:val="12"/>
              </w:rPr>
            </w:pPr>
            <w:r w:rsidRPr="00B35DCD">
              <w:rPr>
                <w:color w:val="000000"/>
                <w:sz w:val="12"/>
                <w:szCs w:val="12"/>
              </w:rPr>
              <w:t>Модернизация системы кондиционирования КПА1-11-01М 45кВт</w:t>
            </w:r>
          </w:p>
        </w:tc>
        <w:tc>
          <w:tcPr>
            <w:tcW w:w="1043" w:type="dxa"/>
            <w:shd w:val="clear" w:color="auto" w:fill="auto"/>
            <w:noWrap/>
            <w:vAlign w:val="center"/>
            <w:hideMark/>
          </w:tcPr>
          <w:p w14:paraId="1F003C20" w14:textId="77777777" w:rsidR="00B35DCD" w:rsidRPr="00B35DCD" w:rsidRDefault="00B35DCD" w:rsidP="00B35DCD">
            <w:pPr>
              <w:jc w:val="center"/>
              <w:rPr>
                <w:color w:val="000000"/>
                <w:sz w:val="12"/>
                <w:szCs w:val="12"/>
              </w:rPr>
            </w:pPr>
            <w:r w:rsidRPr="00B35DCD">
              <w:rPr>
                <w:color w:val="000000"/>
                <w:sz w:val="12"/>
                <w:szCs w:val="12"/>
              </w:rPr>
              <w:t xml:space="preserve">70,38  </w:t>
            </w:r>
          </w:p>
        </w:tc>
        <w:tc>
          <w:tcPr>
            <w:tcW w:w="793" w:type="dxa"/>
            <w:shd w:val="clear" w:color="auto" w:fill="auto"/>
            <w:noWrap/>
            <w:vAlign w:val="center"/>
            <w:hideMark/>
          </w:tcPr>
          <w:p w14:paraId="670F4840" w14:textId="77777777" w:rsidR="00B35DCD" w:rsidRPr="00B35DCD" w:rsidRDefault="00B35DCD" w:rsidP="00B35DCD">
            <w:pPr>
              <w:jc w:val="center"/>
              <w:rPr>
                <w:color w:val="000000"/>
                <w:sz w:val="12"/>
                <w:szCs w:val="12"/>
              </w:rPr>
            </w:pPr>
            <w:r w:rsidRPr="00B35DCD">
              <w:rPr>
                <w:color w:val="000000"/>
                <w:sz w:val="12"/>
                <w:szCs w:val="12"/>
              </w:rPr>
              <w:t xml:space="preserve">633,41  </w:t>
            </w:r>
          </w:p>
        </w:tc>
        <w:tc>
          <w:tcPr>
            <w:tcW w:w="745" w:type="dxa"/>
            <w:shd w:val="clear" w:color="auto" w:fill="auto"/>
            <w:noWrap/>
            <w:vAlign w:val="center"/>
            <w:hideMark/>
          </w:tcPr>
          <w:p w14:paraId="5053BB0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373AFE7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6D401B6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4F681CE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6829A5B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20C6D7C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07511B5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4D9323A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20CBEDAD"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03D8B0E2" w14:textId="77777777" w:rsidTr="00DD090C">
        <w:trPr>
          <w:trHeight w:val="20"/>
        </w:trPr>
        <w:tc>
          <w:tcPr>
            <w:tcW w:w="566" w:type="dxa"/>
            <w:shd w:val="clear" w:color="auto" w:fill="auto"/>
            <w:noWrap/>
            <w:vAlign w:val="center"/>
            <w:hideMark/>
          </w:tcPr>
          <w:p w14:paraId="58D72A35" w14:textId="77777777" w:rsidR="00B35DCD" w:rsidRPr="00B35DCD" w:rsidRDefault="00B35DCD" w:rsidP="00B35DCD">
            <w:pPr>
              <w:jc w:val="center"/>
              <w:rPr>
                <w:bCs/>
                <w:sz w:val="12"/>
                <w:szCs w:val="12"/>
              </w:rPr>
            </w:pPr>
            <w:r w:rsidRPr="00B35DCD">
              <w:rPr>
                <w:bCs/>
                <w:sz w:val="12"/>
                <w:szCs w:val="12"/>
              </w:rPr>
              <w:t>3.2.9</w:t>
            </w:r>
          </w:p>
        </w:tc>
        <w:tc>
          <w:tcPr>
            <w:tcW w:w="3313" w:type="dxa"/>
            <w:shd w:val="clear" w:color="auto" w:fill="auto"/>
            <w:vAlign w:val="center"/>
            <w:hideMark/>
          </w:tcPr>
          <w:p w14:paraId="517B0A52" w14:textId="77777777" w:rsidR="00B35DCD" w:rsidRPr="00B35DCD" w:rsidRDefault="00B35DCD" w:rsidP="00B35DCD">
            <w:pPr>
              <w:rPr>
                <w:bCs/>
                <w:color w:val="000000"/>
                <w:sz w:val="12"/>
                <w:szCs w:val="12"/>
              </w:rPr>
            </w:pPr>
            <w:r w:rsidRPr="00B35DCD">
              <w:rPr>
                <w:bCs/>
                <w:color w:val="000000"/>
                <w:sz w:val="12"/>
                <w:szCs w:val="12"/>
              </w:rPr>
              <w:t xml:space="preserve"> Модернизация электрофильтров КА-11</w:t>
            </w:r>
          </w:p>
        </w:tc>
        <w:tc>
          <w:tcPr>
            <w:tcW w:w="1043" w:type="dxa"/>
            <w:shd w:val="clear" w:color="auto" w:fill="auto"/>
            <w:noWrap/>
            <w:vAlign w:val="center"/>
            <w:hideMark/>
          </w:tcPr>
          <w:p w14:paraId="7847C82C" w14:textId="77777777" w:rsidR="00B35DCD" w:rsidRPr="00B35DCD" w:rsidRDefault="00B35DCD" w:rsidP="00B35DCD">
            <w:pPr>
              <w:jc w:val="center"/>
              <w:rPr>
                <w:bCs/>
                <w:color w:val="000000"/>
                <w:sz w:val="12"/>
                <w:szCs w:val="12"/>
              </w:rPr>
            </w:pPr>
            <w:r w:rsidRPr="00B35DCD">
              <w:rPr>
                <w:bCs/>
                <w:color w:val="000000"/>
                <w:sz w:val="12"/>
                <w:szCs w:val="12"/>
              </w:rPr>
              <w:t xml:space="preserve">2 198,86  </w:t>
            </w:r>
          </w:p>
        </w:tc>
        <w:tc>
          <w:tcPr>
            <w:tcW w:w="793" w:type="dxa"/>
            <w:shd w:val="clear" w:color="auto" w:fill="auto"/>
            <w:noWrap/>
            <w:vAlign w:val="center"/>
            <w:hideMark/>
          </w:tcPr>
          <w:p w14:paraId="74D73EC3" w14:textId="77777777" w:rsidR="00B35DCD" w:rsidRPr="00B35DCD" w:rsidRDefault="00B35DCD" w:rsidP="00B35DCD">
            <w:pPr>
              <w:jc w:val="center"/>
              <w:rPr>
                <w:bCs/>
                <w:color w:val="000000"/>
                <w:sz w:val="12"/>
                <w:szCs w:val="12"/>
              </w:rPr>
            </w:pPr>
            <w:r w:rsidRPr="00B35DCD">
              <w:rPr>
                <w:bCs/>
                <w:color w:val="000000"/>
                <w:sz w:val="12"/>
                <w:szCs w:val="12"/>
              </w:rPr>
              <w:t xml:space="preserve">90 153,14  </w:t>
            </w:r>
          </w:p>
        </w:tc>
        <w:tc>
          <w:tcPr>
            <w:tcW w:w="745" w:type="dxa"/>
            <w:shd w:val="clear" w:color="auto" w:fill="auto"/>
            <w:noWrap/>
            <w:vAlign w:val="center"/>
            <w:hideMark/>
          </w:tcPr>
          <w:p w14:paraId="008FA592"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14" w:type="dxa"/>
            <w:shd w:val="clear" w:color="auto" w:fill="auto"/>
            <w:noWrap/>
            <w:vAlign w:val="center"/>
            <w:hideMark/>
          </w:tcPr>
          <w:p w14:paraId="21CF86B7"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906" w:type="dxa"/>
            <w:shd w:val="clear" w:color="auto" w:fill="auto"/>
            <w:noWrap/>
            <w:vAlign w:val="center"/>
            <w:hideMark/>
          </w:tcPr>
          <w:p w14:paraId="316FE88F"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788" w:type="dxa"/>
            <w:shd w:val="clear" w:color="auto" w:fill="auto"/>
            <w:noWrap/>
            <w:vAlign w:val="center"/>
            <w:hideMark/>
          </w:tcPr>
          <w:p w14:paraId="2D397F45"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674" w:type="dxa"/>
            <w:shd w:val="clear" w:color="auto" w:fill="auto"/>
            <w:noWrap/>
            <w:vAlign w:val="center"/>
            <w:hideMark/>
          </w:tcPr>
          <w:p w14:paraId="11D43693"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43" w:type="dxa"/>
            <w:shd w:val="clear" w:color="auto" w:fill="auto"/>
            <w:noWrap/>
            <w:vAlign w:val="center"/>
            <w:hideMark/>
          </w:tcPr>
          <w:p w14:paraId="153E5F96"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51" w:type="dxa"/>
            <w:shd w:val="clear" w:color="auto" w:fill="auto"/>
            <w:noWrap/>
            <w:vAlign w:val="center"/>
            <w:hideMark/>
          </w:tcPr>
          <w:p w14:paraId="14E5C5D7"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417" w:type="dxa"/>
            <w:shd w:val="clear" w:color="auto" w:fill="auto"/>
            <w:noWrap/>
            <w:vAlign w:val="center"/>
            <w:hideMark/>
          </w:tcPr>
          <w:p w14:paraId="4DE377BF"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220" w:type="dxa"/>
            <w:shd w:val="clear" w:color="auto" w:fill="auto"/>
            <w:noWrap/>
            <w:vAlign w:val="center"/>
            <w:hideMark/>
          </w:tcPr>
          <w:p w14:paraId="2A75CA25"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6F3AAAB2" w14:textId="77777777" w:rsidTr="00DD090C">
        <w:trPr>
          <w:trHeight w:val="20"/>
        </w:trPr>
        <w:tc>
          <w:tcPr>
            <w:tcW w:w="566" w:type="dxa"/>
            <w:shd w:val="clear" w:color="auto" w:fill="auto"/>
            <w:noWrap/>
            <w:vAlign w:val="center"/>
            <w:hideMark/>
          </w:tcPr>
          <w:p w14:paraId="2B066D80" w14:textId="77777777" w:rsidR="00B35DCD" w:rsidRPr="00B35DCD" w:rsidRDefault="00B35DCD" w:rsidP="00B35DCD">
            <w:pPr>
              <w:jc w:val="center"/>
              <w:rPr>
                <w:bCs/>
                <w:color w:val="000000"/>
                <w:sz w:val="12"/>
                <w:szCs w:val="12"/>
              </w:rPr>
            </w:pPr>
            <w:r w:rsidRPr="00B35DCD">
              <w:rPr>
                <w:bCs/>
                <w:color w:val="000000"/>
                <w:sz w:val="12"/>
                <w:szCs w:val="12"/>
              </w:rPr>
              <w:t>3.2.10</w:t>
            </w:r>
          </w:p>
        </w:tc>
        <w:tc>
          <w:tcPr>
            <w:tcW w:w="3313" w:type="dxa"/>
            <w:shd w:val="clear" w:color="auto" w:fill="auto"/>
            <w:vAlign w:val="center"/>
            <w:hideMark/>
          </w:tcPr>
          <w:p w14:paraId="30A37F19" w14:textId="77777777" w:rsidR="00B35DCD" w:rsidRPr="00B35DCD" w:rsidRDefault="00B35DCD" w:rsidP="00B35DCD">
            <w:pPr>
              <w:rPr>
                <w:bCs/>
                <w:color w:val="000000"/>
                <w:sz w:val="12"/>
                <w:szCs w:val="12"/>
              </w:rPr>
            </w:pPr>
            <w:r w:rsidRPr="00B35DCD">
              <w:rPr>
                <w:bCs/>
                <w:color w:val="000000"/>
                <w:sz w:val="12"/>
                <w:szCs w:val="12"/>
              </w:rPr>
              <w:t>Модернизация основного электрического оборудования, в том числе:</w:t>
            </w:r>
          </w:p>
        </w:tc>
        <w:tc>
          <w:tcPr>
            <w:tcW w:w="1043" w:type="dxa"/>
            <w:shd w:val="clear" w:color="auto" w:fill="auto"/>
            <w:noWrap/>
            <w:vAlign w:val="center"/>
            <w:hideMark/>
          </w:tcPr>
          <w:p w14:paraId="0B4FB362" w14:textId="77777777" w:rsidR="00B35DCD" w:rsidRPr="00B35DCD" w:rsidRDefault="00B35DCD" w:rsidP="00B35DCD">
            <w:pPr>
              <w:jc w:val="center"/>
              <w:rPr>
                <w:bCs/>
                <w:color w:val="000000"/>
                <w:sz w:val="12"/>
                <w:szCs w:val="12"/>
              </w:rPr>
            </w:pPr>
            <w:r w:rsidRPr="00B35DCD">
              <w:rPr>
                <w:bCs/>
                <w:color w:val="000000"/>
                <w:sz w:val="12"/>
                <w:szCs w:val="12"/>
              </w:rPr>
              <w:t xml:space="preserve">45 658,81  </w:t>
            </w:r>
          </w:p>
        </w:tc>
        <w:tc>
          <w:tcPr>
            <w:tcW w:w="793" w:type="dxa"/>
            <w:shd w:val="clear" w:color="auto" w:fill="auto"/>
            <w:noWrap/>
            <w:vAlign w:val="center"/>
            <w:hideMark/>
          </w:tcPr>
          <w:p w14:paraId="0BA16D27" w14:textId="77777777" w:rsidR="00B35DCD" w:rsidRPr="00B35DCD" w:rsidRDefault="00B35DCD" w:rsidP="00B35DCD">
            <w:pPr>
              <w:jc w:val="center"/>
              <w:rPr>
                <w:bCs/>
                <w:color w:val="000000"/>
                <w:sz w:val="12"/>
                <w:szCs w:val="12"/>
              </w:rPr>
            </w:pPr>
            <w:r w:rsidRPr="00B35DCD">
              <w:rPr>
                <w:bCs/>
                <w:color w:val="000000"/>
                <w:sz w:val="12"/>
                <w:szCs w:val="12"/>
              </w:rPr>
              <w:t xml:space="preserve">166 852,23  </w:t>
            </w:r>
          </w:p>
        </w:tc>
        <w:tc>
          <w:tcPr>
            <w:tcW w:w="745" w:type="dxa"/>
            <w:shd w:val="clear" w:color="auto" w:fill="auto"/>
            <w:noWrap/>
            <w:vAlign w:val="center"/>
            <w:hideMark/>
          </w:tcPr>
          <w:p w14:paraId="4AE52DA2"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14" w:type="dxa"/>
            <w:shd w:val="clear" w:color="auto" w:fill="auto"/>
            <w:noWrap/>
            <w:vAlign w:val="center"/>
            <w:hideMark/>
          </w:tcPr>
          <w:p w14:paraId="55149018"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906" w:type="dxa"/>
            <w:shd w:val="clear" w:color="auto" w:fill="auto"/>
            <w:noWrap/>
            <w:vAlign w:val="center"/>
            <w:hideMark/>
          </w:tcPr>
          <w:p w14:paraId="10E8C64F"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788" w:type="dxa"/>
            <w:shd w:val="clear" w:color="auto" w:fill="auto"/>
            <w:noWrap/>
            <w:vAlign w:val="center"/>
            <w:hideMark/>
          </w:tcPr>
          <w:p w14:paraId="4D0C7327"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674" w:type="dxa"/>
            <w:shd w:val="clear" w:color="auto" w:fill="auto"/>
            <w:noWrap/>
            <w:vAlign w:val="center"/>
            <w:hideMark/>
          </w:tcPr>
          <w:p w14:paraId="71AA90AE"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43" w:type="dxa"/>
            <w:shd w:val="clear" w:color="auto" w:fill="auto"/>
            <w:noWrap/>
            <w:vAlign w:val="center"/>
            <w:hideMark/>
          </w:tcPr>
          <w:p w14:paraId="377D6A88"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51" w:type="dxa"/>
            <w:shd w:val="clear" w:color="auto" w:fill="auto"/>
            <w:noWrap/>
            <w:vAlign w:val="center"/>
            <w:hideMark/>
          </w:tcPr>
          <w:p w14:paraId="616CBF0B"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417" w:type="dxa"/>
            <w:shd w:val="clear" w:color="auto" w:fill="auto"/>
            <w:noWrap/>
            <w:vAlign w:val="center"/>
            <w:hideMark/>
          </w:tcPr>
          <w:p w14:paraId="23E9E875"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220" w:type="dxa"/>
            <w:shd w:val="clear" w:color="auto" w:fill="auto"/>
            <w:noWrap/>
            <w:vAlign w:val="center"/>
            <w:hideMark/>
          </w:tcPr>
          <w:p w14:paraId="5F8793B7"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64A6B61C" w14:textId="77777777" w:rsidTr="00DD090C">
        <w:trPr>
          <w:trHeight w:val="20"/>
        </w:trPr>
        <w:tc>
          <w:tcPr>
            <w:tcW w:w="566" w:type="dxa"/>
            <w:shd w:val="clear" w:color="auto" w:fill="auto"/>
            <w:noWrap/>
            <w:vAlign w:val="center"/>
            <w:hideMark/>
          </w:tcPr>
          <w:p w14:paraId="38B358FD" w14:textId="77777777" w:rsidR="00B35DCD" w:rsidRPr="00B35DCD" w:rsidRDefault="00B35DCD" w:rsidP="00B35DCD">
            <w:pPr>
              <w:jc w:val="center"/>
              <w:rPr>
                <w:color w:val="000000"/>
                <w:sz w:val="12"/>
                <w:szCs w:val="12"/>
              </w:rPr>
            </w:pPr>
            <w:r w:rsidRPr="00B35DCD">
              <w:rPr>
                <w:color w:val="000000"/>
                <w:sz w:val="12"/>
                <w:szCs w:val="12"/>
              </w:rPr>
              <w:t>3.2.10.1</w:t>
            </w:r>
          </w:p>
        </w:tc>
        <w:tc>
          <w:tcPr>
            <w:tcW w:w="3313" w:type="dxa"/>
            <w:shd w:val="clear" w:color="auto" w:fill="auto"/>
            <w:vAlign w:val="center"/>
            <w:hideMark/>
          </w:tcPr>
          <w:p w14:paraId="5369B228" w14:textId="77777777" w:rsidR="00B35DCD" w:rsidRPr="00B35DCD" w:rsidRDefault="00B35DCD" w:rsidP="00B35DCD">
            <w:pPr>
              <w:rPr>
                <w:color w:val="000000"/>
                <w:sz w:val="12"/>
                <w:szCs w:val="12"/>
              </w:rPr>
            </w:pPr>
            <w:r w:rsidRPr="00B35DCD">
              <w:rPr>
                <w:color w:val="000000"/>
                <w:sz w:val="12"/>
                <w:szCs w:val="12"/>
              </w:rPr>
              <w:t>Модернизация комплектного распределительного устройства 6кВ второй очереди. Замена  выключателей, 12 шт.</w:t>
            </w:r>
          </w:p>
        </w:tc>
        <w:tc>
          <w:tcPr>
            <w:tcW w:w="1043" w:type="dxa"/>
            <w:shd w:val="clear" w:color="auto" w:fill="auto"/>
            <w:noWrap/>
            <w:vAlign w:val="center"/>
            <w:hideMark/>
          </w:tcPr>
          <w:p w14:paraId="18E496FA" w14:textId="77777777" w:rsidR="00B35DCD" w:rsidRPr="00B35DCD" w:rsidRDefault="00B35DCD" w:rsidP="00B35DCD">
            <w:pPr>
              <w:jc w:val="center"/>
              <w:rPr>
                <w:color w:val="000000"/>
                <w:sz w:val="12"/>
                <w:szCs w:val="12"/>
              </w:rPr>
            </w:pPr>
            <w:r w:rsidRPr="00B35DCD">
              <w:rPr>
                <w:color w:val="000000"/>
                <w:sz w:val="12"/>
                <w:szCs w:val="12"/>
              </w:rPr>
              <w:t xml:space="preserve">6 923,69  </w:t>
            </w:r>
          </w:p>
        </w:tc>
        <w:tc>
          <w:tcPr>
            <w:tcW w:w="793" w:type="dxa"/>
            <w:shd w:val="clear" w:color="auto" w:fill="auto"/>
            <w:noWrap/>
            <w:vAlign w:val="center"/>
            <w:hideMark/>
          </w:tcPr>
          <w:p w14:paraId="1480C49F" w14:textId="77777777" w:rsidR="00B35DCD" w:rsidRPr="00B35DCD" w:rsidRDefault="00B35DCD" w:rsidP="00B35DCD">
            <w:pPr>
              <w:jc w:val="center"/>
              <w:rPr>
                <w:color w:val="000000"/>
                <w:sz w:val="12"/>
                <w:szCs w:val="12"/>
              </w:rPr>
            </w:pPr>
            <w:r w:rsidRPr="00B35DCD">
              <w:rPr>
                <w:color w:val="000000"/>
                <w:sz w:val="12"/>
                <w:szCs w:val="12"/>
              </w:rPr>
              <w:t xml:space="preserve">29 593,00  </w:t>
            </w:r>
          </w:p>
        </w:tc>
        <w:tc>
          <w:tcPr>
            <w:tcW w:w="745" w:type="dxa"/>
            <w:shd w:val="clear" w:color="auto" w:fill="auto"/>
            <w:noWrap/>
            <w:vAlign w:val="center"/>
            <w:hideMark/>
          </w:tcPr>
          <w:p w14:paraId="2B03CC6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4BC5273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657E51B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3A124A3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6AB65DF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7140F20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6392C49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108C0BF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67B34D3B"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02DF4993" w14:textId="77777777" w:rsidTr="00DD090C">
        <w:trPr>
          <w:trHeight w:val="20"/>
        </w:trPr>
        <w:tc>
          <w:tcPr>
            <w:tcW w:w="566" w:type="dxa"/>
            <w:shd w:val="clear" w:color="auto" w:fill="auto"/>
            <w:noWrap/>
            <w:vAlign w:val="center"/>
            <w:hideMark/>
          </w:tcPr>
          <w:p w14:paraId="6AA53CAA" w14:textId="77777777" w:rsidR="00B35DCD" w:rsidRPr="00B35DCD" w:rsidRDefault="00B35DCD" w:rsidP="00B35DCD">
            <w:pPr>
              <w:jc w:val="center"/>
              <w:rPr>
                <w:color w:val="000000"/>
                <w:sz w:val="12"/>
                <w:szCs w:val="12"/>
              </w:rPr>
            </w:pPr>
            <w:r w:rsidRPr="00B35DCD">
              <w:rPr>
                <w:color w:val="000000"/>
                <w:sz w:val="12"/>
                <w:szCs w:val="12"/>
              </w:rPr>
              <w:t>3.2.10.2</w:t>
            </w:r>
          </w:p>
        </w:tc>
        <w:tc>
          <w:tcPr>
            <w:tcW w:w="3313" w:type="dxa"/>
            <w:shd w:val="clear" w:color="auto" w:fill="auto"/>
            <w:vAlign w:val="center"/>
            <w:hideMark/>
          </w:tcPr>
          <w:p w14:paraId="6015468F" w14:textId="77777777" w:rsidR="00B35DCD" w:rsidRPr="00B35DCD" w:rsidRDefault="00B35DCD" w:rsidP="00B35DCD">
            <w:pPr>
              <w:rPr>
                <w:color w:val="000000"/>
                <w:sz w:val="12"/>
                <w:szCs w:val="12"/>
              </w:rPr>
            </w:pPr>
            <w:r w:rsidRPr="00B35DCD">
              <w:rPr>
                <w:color w:val="000000"/>
                <w:sz w:val="12"/>
                <w:szCs w:val="12"/>
              </w:rPr>
              <w:t>Модернизация главного распредустр-ва 10 кВ 1-ой очереди. Замена выключателей, 2 шт.</w:t>
            </w:r>
          </w:p>
        </w:tc>
        <w:tc>
          <w:tcPr>
            <w:tcW w:w="1043" w:type="dxa"/>
            <w:shd w:val="clear" w:color="auto" w:fill="auto"/>
            <w:noWrap/>
            <w:vAlign w:val="center"/>
            <w:hideMark/>
          </w:tcPr>
          <w:p w14:paraId="2B40BF02" w14:textId="77777777" w:rsidR="00B35DCD" w:rsidRPr="00B35DCD" w:rsidRDefault="00B35DCD" w:rsidP="00B35DCD">
            <w:pPr>
              <w:jc w:val="center"/>
              <w:rPr>
                <w:color w:val="000000"/>
                <w:sz w:val="12"/>
                <w:szCs w:val="12"/>
              </w:rPr>
            </w:pPr>
            <w:r w:rsidRPr="00B35DCD">
              <w:rPr>
                <w:color w:val="000000"/>
                <w:sz w:val="12"/>
                <w:szCs w:val="12"/>
              </w:rPr>
              <w:t xml:space="preserve">608,72  </w:t>
            </w:r>
          </w:p>
        </w:tc>
        <w:tc>
          <w:tcPr>
            <w:tcW w:w="793" w:type="dxa"/>
            <w:shd w:val="clear" w:color="auto" w:fill="auto"/>
            <w:noWrap/>
            <w:vAlign w:val="center"/>
            <w:hideMark/>
          </w:tcPr>
          <w:p w14:paraId="6DEC6825" w14:textId="77777777" w:rsidR="00B35DCD" w:rsidRPr="00B35DCD" w:rsidRDefault="00B35DCD" w:rsidP="00B35DCD">
            <w:pPr>
              <w:jc w:val="center"/>
              <w:rPr>
                <w:color w:val="000000"/>
                <w:sz w:val="12"/>
                <w:szCs w:val="12"/>
              </w:rPr>
            </w:pPr>
            <w:r w:rsidRPr="00B35DCD">
              <w:rPr>
                <w:color w:val="000000"/>
                <w:sz w:val="12"/>
                <w:szCs w:val="12"/>
              </w:rPr>
              <w:t xml:space="preserve">4 903,06  </w:t>
            </w:r>
          </w:p>
        </w:tc>
        <w:tc>
          <w:tcPr>
            <w:tcW w:w="745" w:type="dxa"/>
            <w:shd w:val="clear" w:color="auto" w:fill="auto"/>
            <w:noWrap/>
            <w:vAlign w:val="center"/>
            <w:hideMark/>
          </w:tcPr>
          <w:p w14:paraId="21644B0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1F9F217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36D4790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1032BE8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05C33BF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2DE0828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18FBF19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147046C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32585C72"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1EEC6EAD" w14:textId="77777777" w:rsidTr="00DD090C">
        <w:trPr>
          <w:trHeight w:val="20"/>
        </w:trPr>
        <w:tc>
          <w:tcPr>
            <w:tcW w:w="566" w:type="dxa"/>
            <w:shd w:val="clear" w:color="auto" w:fill="auto"/>
            <w:noWrap/>
            <w:vAlign w:val="center"/>
            <w:hideMark/>
          </w:tcPr>
          <w:p w14:paraId="4B163CCE" w14:textId="77777777" w:rsidR="00B35DCD" w:rsidRPr="00B35DCD" w:rsidRDefault="00B35DCD" w:rsidP="00B35DCD">
            <w:pPr>
              <w:jc w:val="center"/>
              <w:rPr>
                <w:color w:val="000000"/>
                <w:sz w:val="12"/>
                <w:szCs w:val="12"/>
              </w:rPr>
            </w:pPr>
            <w:r w:rsidRPr="00B35DCD">
              <w:rPr>
                <w:color w:val="000000"/>
                <w:sz w:val="12"/>
                <w:szCs w:val="12"/>
              </w:rPr>
              <w:t>3.2.10.3</w:t>
            </w:r>
          </w:p>
        </w:tc>
        <w:tc>
          <w:tcPr>
            <w:tcW w:w="3313" w:type="dxa"/>
            <w:shd w:val="clear" w:color="auto" w:fill="auto"/>
            <w:vAlign w:val="center"/>
            <w:hideMark/>
          </w:tcPr>
          <w:p w14:paraId="2F2791B7" w14:textId="77777777" w:rsidR="00B35DCD" w:rsidRPr="00B35DCD" w:rsidRDefault="00B35DCD" w:rsidP="00B35DCD">
            <w:pPr>
              <w:rPr>
                <w:color w:val="000000"/>
                <w:sz w:val="12"/>
                <w:szCs w:val="12"/>
              </w:rPr>
            </w:pPr>
            <w:r w:rsidRPr="00B35DCD">
              <w:rPr>
                <w:color w:val="000000"/>
                <w:sz w:val="12"/>
                <w:szCs w:val="12"/>
              </w:rPr>
              <w:t>Модернизация разъединителей 0,4кВ с ручным приводом рабочее и резервное питание секций 0,4кВ. (1-14РУСН-0,4; вагоноопрокидыватель; ХВО-1,2оч; ЦТП-1,2оч), 60шт</w:t>
            </w:r>
          </w:p>
        </w:tc>
        <w:tc>
          <w:tcPr>
            <w:tcW w:w="1043" w:type="dxa"/>
            <w:shd w:val="clear" w:color="auto" w:fill="auto"/>
            <w:noWrap/>
            <w:vAlign w:val="center"/>
            <w:hideMark/>
          </w:tcPr>
          <w:p w14:paraId="1C0DF306" w14:textId="77777777" w:rsidR="00B35DCD" w:rsidRPr="00B35DCD" w:rsidRDefault="00B35DCD" w:rsidP="00B35DCD">
            <w:pPr>
              <w:jc w:val="center"/>
              <w:rPr>
                <w:color w:val="000000"/>
                <w:sz w:val="12"/>
                <w:szCs w:val="12"/>
              </w:rPr>
            </w:pPr>
            <w:r w:rsidRPr="00B35DCD">
              <w:rPr>
                <w:color w:val="000000"/>
                <w:sz w:val="12"/>
                <w:szCs w:val="12"/>
              </w:rPr>
              <w:t xml:space="preserve">199,66  </w:t>
            </w:r>
          </w:p>
        </w:tc>
        <w:tc>
          <w:tcPr>
            <w:tcW w:w="793" w:type="dxa"/>
            <w:shd w:val="clear" w:color="auto" w:fill="auto"/>
            <w:noWrap/>
            <w:vAlign w:val="center"/>
            <w:hideMark/>
          </w:tcPr>
          <w:p w14:paraId="5E30E2FA" w14:textId="77777777" w:rsidR="00B35DCD" w:rsidRPr="00B35DCD" w:rsidRDefault="00B35DCD" w:rsidP="00B35DCD">
            <w:pPr>
              <w:jc w:val="center"/>
              <w:rPr>
                <w:color w:val="000000"/>
                <w:sz w:val="12"/>
                <w:szCs w:val="12"/>
              </w:rPr>
            </w:pPr>
            <w:r w:rsidRPr="00B35DCD">
              <w:rPr>
                <w:color w:val="000000"/>
                <w:sz w:val="12"/>
                <w:szCs w:val="12"/>
              </w:rPr>
              <w:t xml:space="preserve">2 807,60  </w:t>
            </w:r>
          </w:p>
        </w:tc>
        <w:tc>
          <w:tcPr>
            <w:tcW w:w="745" w:type="dxa"/>
            <w:shd w:val="clear" w:color="auto" w:fill="auto"/>
            <w:noWrap/>
            <w:vAlign w:val="center"/>
            <w:hideMark/>
          </w:tcPr>
          <w:p w14:paraId="14807AB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1FEFCB6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4D5A952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2719644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14296AA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13ECBD7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7C2C63C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4DFDA1D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16358999"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1AFAF1E9" w14:textId="77777777" w:rsidTr="00DD090C">
        <w:trPr>
          <w:trHeight w:val="20"/>
        </w:trPr>
        <w:tc>
          <w:tcPr>
            <w:tcW w:w="566" w:type="dxa"/>
            <w:shd w:val="clear" w:color="auto" w:fill="auto"/>
            <w:noWrap/>
            <w:vAlign w:val="center"/>
            <w:hideMark/>
          </w:tcPr>
          <w:p w14:paraId="6F5EB03F" w14:textId="77777777" w:rsidR="00B35DCD" w:rsidRPr="00B35DCD" w:rsidRDefault="00B35DCD" w:rsidP="00B35DCD">
            <w:pPr>
              <w:jc w:val="center"/>
              <w:rPr>
                <w:color w:val="000000"/>
                <w:sz w:val="12"/>
                <w:szCs w:val="12"/>
              </w:rPr>
            </w:pPr>
            <w:r w:rsidRPr="00B35DCD">
              <w:rPr>
                <w:color w:val="000000"/>
                <w:sz w:val="12"/>
                <w:szCs w:val="12"/>
              </w:rPr>
              <w:t>3.2.10.4</w:t>
            </w:r>
          </w:p>
        </w:tc>
        <w:tc>
          <w:tcPr>
            <w:tcW w:w="3313" w:type="dxa"/>
            <w:shd w:val="clear" w:color="auto" w:fill="auto"/>
            <w:vAlign w:val="center"/>
            <w:hideMark/>
          </w:tcPr>
          <w:p w14:paraId="1E9C5314" w14:textId="77777777" w:rsidR="00B35DCD" w:rsidRPr="00B35DCD" w:rsidRDefault="00B35DCD" w:rsidP="00B35DCD">
            <w:pPr>
              <w:rPr>
                <w:color w:val="000000"/>
                <w:sz w:val="12"/>
                <w:szCs w:val="12"/>
              </w:rPr>
            </w:pPr>
            <w:r w:rsidRPr="00B35DCD">
              <w:rPr>
                <w:color w:val="000000"/>
                <w:sz w:val="12"/>
                <w:szCs w:val="12"/>
              </w:rPr>
              <w:t>Модернизация открытой установки трансформаторов 110кВ. Маслочаши</w:t>
            </w:r>
          </w:p>
        </w:tc>
        <w:tc>
          <w:tcPr>
            <w:tcW w:w="1043" w:type="dxa"/>
            <w:shd w:val="clear" w:color="auto" w:fill="auto"/>
            <w:noWrap/>
            <w:vAlign w:val="center"/>
            <w:hideMark/>
          </w:tcPr>
          <w:p w14:paraId="6E2BF935" w14:textId="77777777" w:rsidR="00B35DCD" w:rsidRPr="00B35DCD" w:rsidRDefault="00B35DCD" w:rsidP="00B35DCD">
            <w:pPr>
              <w:jc w:val="center"/>
              <w:rPr>
                <w:color w:val="000000"/>
                <w:sz w:val="12"/>
                <w:szCs w:val="12"/>
              </w:rPr>
            </w:pPr>
            <w:r w:rsidRPr="00B35DCD">
              <w:rPr>
                <w:color w:val="000000"/>
                <w:sz w:val="12"/>
                <w:szCs w:val="12"/>
              </w:rPr>
              <w:t xml:space="preserve">7,63  </w:t>
            </w:r>
          </w:p>
        </w:tc>
        <w:tc>
          <w:tcPr>
            <w:tcW w:w="793" w:type="dxa"/>
            <w:shd w:val="clear" w:color="auto" w:fill="auto"/>
            <w:noWrap/>
            <w:vAlign w:val="center"/>
            <w:hideMark/>
          </w:tcPr>
          <w:p w14:paraId="28046961" w14:textId="77777777" w:rsidR="00B35DCD" w:rsidRPr="00B35DCD" w:rsidRDefault="00B35DCD" w:rsidP="00B35DCD">
            <w:pPr>
              <w:jc w:val="center"/>
              <w:rPr>
                <w:color w:val="000000"/>
                <w:sz w:val="12"/>
                <w:szCs w:val="12"/>
              </w:rPr>
            </w:pPr>
            <w:r w:rsidRPr="00B35DCD">
              <w:rPr>
                <w:color w:val="000000"/>
                <w:sz w:val="12"/>
                <w:szCs w:val="12"/>
              </w:rPr>
              <w:t xml:space="preserve">450,01  </w:t>
            </w:r>
          </w:p>
        </w:tc>
        <w:tc>
          <w:tcPr>
            <w:tcW w:w="745" w:type="dxa"/>
            <w:shd w:val="clear" w:color="auto" w:fill="auto"/>
            <w:noWrap/>
            <w:vAlign w:val="center"/>
            <w:hideMark/>
          </w:tcPr>
          <w:p w14:paraId="4C4B834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07F8413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59EAAF9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1B5E770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12089B6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6F3EE58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5AF7885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6535480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4819A5D0"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23FE7AD0" w14:textId="77777777" w:rsidTr="00DD090C">
        <w:trPr>
          <w:trHeight w:val="20"/>
        </w:trPr>
        <w:tc>
          <w:tcPr>
            <w:tcW w:w="566" w:type="dxa"/>
            <w:shd w:val="clear" w:color="auto" w:fill="auto"/>
            <w:noWrap/>
            <w:vAlign w:val="center"/>
            <w:hideMark/>
          </w:tcPr>
          <w:p w14:paraId="281F26DA" w14:textId="77777777" w:rsidR="00B35DCD" w:rsidRPr="00B35DCD" w:rsidRDefault="00B35DCD" w:rsidP="00B35DCD">
            <w:pPr>
              <w:jc w:val="center"/>
              <w:rPr>
                <w:color w:val="000000"/>
                <w:sz w:val="12"/>
                <w:szCs w:val="12"/>
              </w:rPr>
            </w:pPr>
            <w:r w:rsidRPr="00B35DCD">
              <w:rPr>
                <w:color w:val="000000"/>
                <w:sz w:val="12"/>
                <w:szCs w:val="12"/>
              </w:rPr>
              <w:t>3.2.10.5</w:t>
            </w:r>
          </w:p>
        </w:tc>
        <w:tc>
          <w:tcPr>
            <w:tcW w:w="3313" w:type="dxa"/>
            <w:shd w:val="clear" w:color="auto" w:fill="auto"/>
            <w:vAlign w:val="center"/>
            <w:hideMark/>
          </w:tcPr>
          <w:p w14:paraId="4E223D4E" w14:textId="77777777" w:rsidR="00B35DCD" w:rsidRPr="00B35DCD" w:rsidRDefault="00B35DCD" w:rsidP="00B35DCD">
            <w:pPr>
              <w:rPr>
                <w:color w:val="000000"/>
                <w:sz w:val="12"/>
                <w:szCs w:val="12"/>
              </w:rPr>
            </w:pPr>
            <w:r w:rsidRPr="00B35DCD">
              <w:rPr>
                <w:color w:val="000000"/>
                <w:sz w:val="12"/>
                <w:szCs w:val="12"/>
              </w:rPr>
              <w:t xml:space="preserve"> Модернизация комплектного распределительного устройства 6кВ второй очереди. Замена трансформаторов напряжения 9,11,13 секции </w:t>
            </w:r>
          </w:p>
        </w:tc>
        <w:tc>
          <w:tcPr>
            <w:tcW w:w="1043" w:type="dxa"/>
            <w:shd w:val="clear" w:color="auto" w:fill="auto"/>
            <w:noWrap/>
            <w:vAlign w:val="center"/>
            <w:hideMark/>
          </w:tcPr>
          <w:p w14:paraId="1296B773" w14:textId="77777777" w:rsidR="00B35DCD" w:rsidRPr="00B35DCD" w:rsidRDefault="00B35DCD" w:rsidP="00B35DCD">
            <w:pPr>
              <w:jc w:val="center"/>
              <w:rPr>
                <w:color w:val="000000"/>
                <w:sz w:val="12"/>
                <w:szCs w:val="12"/>
              </w:rPr>
            </w:pPr>
            <w:r w:rsidRPr="00B35DCD">
              <w:rPr>
                <w:color w:val="000000"/>
                <w:sz w:val="12"/>
                <w:szCs w:val="12"/>
              </w:rPr>
              <w:t xml:space="preserve">16,30  </w:t>
            </w:r>
          </w:p>
        </w:tc>
        <w:tc>
          <w:tcPr>
            <w:tcW w:w="793" w:type="dxa"/>
            <w:shd w:val="clear" w:color="auto" w:fill="auto"/>
            <w:noWrap/>
            <w:vAlign w:val="center"/>
            <w:hideMark/>
          </w:tcPr>
          <w:p w14:paraId="3B086FA6" w14:textId="77777777" w:rsidR="00B35DCD" w:rsidRPr="00B35DCD" w:rsidRDefault="00B35DCD" w:rsidP="00B35DCD">
            <w:pPr>
              <w:jc w:val="center"/>
              <w:rPr>
                <w:color w:val="000000"/>
                <w:sz w:val="12"/>
                <w:szCs w:val="12"/>
              </w:rPr>
            </w:pPr>
            <w:r w:rsidRPr="00B35DCD">
              <w:rPr>
                <w:color w:val="000000"/>
                <w:sz w:val="12"/>
                <w:szCs w:val="12"/>
              </w:rPr>
              <w:t xml:space="preserve">961,73  </w:t>
            </w:r>
          </w:p>
        </w:tc>
        <w:tc>
          <w:tcPr>
            <w:tcW w:w="745" w:type="dxa"/>
            <w:shd w:val="clear" w:color="auto" w:fill="auto"/>
            <w:noWrap/>
            <w:vAlign w:val="center"/>
            <w:hideMark/>
          </w:tcPr>
          <w:p w14:paraId="4DB007F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752EBF0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1D63A57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12CFC75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481EE07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639543B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7053963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51B610B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50AD50B8"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2C469B86" w14:textId="77777777" w:rsidTr="00DD090C">
        <w:trPr>
          <w:trHeight w:val="20"/>
        </w:trPr>
        <w:tc>
          <w:tcPr>
            <w:tcW w:w="566" w:type="dxa"/>
            <w:shd w:val="clear" w:color="auto" w:fill="auto"/>
            <w:noWrap/>
            <w:vAlign w:val="center"/>
            <w:hideMark/>
          </w:tcPr>
          <w:p w14:paraId="74BA3A7A" w14:textId="77777777" w:rsidR="00B35DCD" w:rsidRPr="00B35DCD" w:rsidRDefault="00B35DCD" w:rsidP="00B35DCD">
            <w:pPr>
              <w:jc w:val="center"/>
              <w:rPr>
                <w:color w:val="000000"/>
                <w:sz w:val="12"/>
                <w:szCs w:val="12"/>
              </w:rPr>
            </w:pPr>
            <w:r w:rsidRPr="00B35DCD">
              <w:rPr>
                <w:color w:val="000000"/>
                <w:sz w:val="12"/>
                <w:szCs w:val="12"/>
              </w:rPr>
              <w:t>3.2.10.6</w:t>
            </w:r>
          </w:p>
        </w:tc>
        <w:tc>
          <w:tcPr>
            <w:tcW w:w="3313" w:type="dxa"/>
            <w:shd w:val="clear" w:color="auto" w:fill="auto"/>
            <w:vAlign w:val="center"/>
            <w:hideMark/>
          </w:tcPr>
          <w:p w14:paraId="27624E03" w14:textId="77777777" w:rsidR="00B35DCD" w:rsidRPr="00B35DCD" w:rsidRDefault="00B35DCD" w:rsidP="00B35DCD">
            <w:pPr>
              <w:rPr>
                <w:sz w:val="12"/>
                <w:szCs w:val="12"/>
              </w:rPr>
            </w:pPr>
            <w:r w:rsidRPr="00B35DCD">
              <w:rPr>
                <w:sz w:val="12"/>
                <w:szCs w:val="12"/>
              </w:rPr>
              <w:t>Модернизация ЩКА ТГ-5, ТГ-7 2 оч.</w:t>
            </w:r>
          </w:p>
        </w:tc>
        <w:tc>
          <w:tcPr>
            <w:tcW w:w="1043" w:type="dxa"/>
            <w:shd w:val="clear" w:color="auto" w:fill="auto"/>
            <w:noWrap/>
            <w:vAlign w:val="center"/>
            <w:hideMark/>
          </w:tcPr>
          <w:p w14:paraId="01578DF4" w14:textId="77777777" w:rsidR="00B35DCD" w:rsidRPr="00B35DCD" w:rsidRDefault="00B35DCD" w:rsidP="00B35DCD">
            <w:pPr>
              <w:jc w:val="center"/>
              <w:rPr>
                <w:color w:val="000000"/>
                <w:sz w:val="12"/>
                <w:szCs w:val="12"/>
              </w:rPr>
            </w:pPr>
            <w:r w:rsidRPr="00B35DCD">
              <w:rPr>
                <w:color w:val="000000"/>
                <w:sz w:val="12"/>
                <w:szCs w:val="12"/>
              </w:rPr>
              <w:t xml:space="preserve">286,04  </w:t>
            </w:r>
          </w:p>
        </w:tc>
        <w:tc>
          <w:tcPr>
            <w:tcW w:w="793" w:type="dxa"/>
            <w:shd w:val="clear" w:color="auto" w:fill="auto"/>
            <w:noWrap/>
            <w:vAlign w:val="center"/>
            <w:hideMark/>
          </w:tcPr>
          <w:p w14:paraId="16ED7A59" w14:textId="77777777" w:rsidR="00B35DCD" w:rsidRPr="00B35DCD" w:rsidRDefault="00B35DCD" w:rsidP="00B35DCD">
            <w:pPr>
              <w:jc w:val="center"/>
              <w:rPr>
                <w:color w:val="000000"/>
                <w:sz w:val="12"/>
                <w:szCs w:val="12"/>
              </w:rPr>
            </w:pPr>
            <w:r w:rsidRPr="00B35DCD">
              <w:rPr>
                <w:color w:val="000000"/>
                <w:sz w:val="12"/>
                <w:szCs w:val="12"/>
              </w:rPr>
              <w:t xml:space="preserve">7 013,80  </w:t>
            </w:r>
          </w:p>
        </w:tc>
        <w:tc>
          <w:tcPr>
            <w:tcW w:w="745" w:type="dxa"/>
            <w:shd w:val="clear" w:color="auto" w:fill="auto"/>
            <w:noWrap/>
            <w:vAlign w:val="center"/>
            <w:hideMark/>
          </w:tcPr>
          <w:p w14:paraId="2F7B5E5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2ADFACF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61FBC1D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1247E3C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6AF93D5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76B28DA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3AF19DF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62467D5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4542BC82"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1FC9B717" w14:textId="77777777" w:rsidTr="00DD090C">
        <w:trPr>
          <w:trHeight w:val="20"/>
        </w:trPr>
        <w:tc>
          <w:tcPr>
            <w:tcW w:w="566" w:type="dxa"/>
            <w:shd w:val="clear" w:color="auto" w:fill="auto"/>
            <w:noWrap/>
            <w:vAlign w:val="center"/>
            <w:hideMark/>
          </w:tcPr>
          <w:p w14:paraId="2BC9246B" w14:textId="77777777" w:rsidR="00B35DCD" w:rsidRPr="00B35DCD" w:rsidRDefault="00B35DCD" w:rsidP="00B35DCD">
            <w:pPr>
              <w:jc w:val="center"/>
              <w:rPr>
                <w:color w:val="000000"/>
                <w:sz w:val="12"/>
                <w:szCs w:val="12"/>
              </w:rPr>
            </w:pPr>
            <w:r w:rsidRPr="00B35DCD">
              <w:rPr>
                <w:color w:val="000000"/>
                <w:sz w:val="12"/>
                <w:szCs w:val="12"/>
              </w:rPr>
              <w:t>3.2.10.7</w:t>
            </w:r>
          </w:p>
        </w:tc>
        <w:tc>
          <w:tcPr>
            <w:tcW w:w="3313" w:type="dxa"/>
            <w:shd w:val="clear" w:color="auto" w:fill="auto"/>
            <w:vAlign w:val="center"/>
            <w:hideMark/>
          </w:tcPr>
          <w:p w14:paraId="5E86F450" w14:textId="77777777" w:rsidR="00B35DCD" w:rsidRPr="00B35DCD" w:rsidRDefault="00B35DCD" w:rsidP="00B35DCD">
            <w:pPr>
              <w:rPr>
                <w:color w:val="000000"/>
                <w:sz w:val="12"/>
                <w:szCs w:val="12"/>
              </w:rPr>
            </w:pPr>
            <w:r w:rsidRPr="00B35DCD">
              <w:rPr>
                <w:color w:val="000000"/>
                <w:sz w:val="12"/>
                <w:szCs w:val="12"/>
              </w:rPr>
              <w:t>Модернизация генератора №2</w:t>
            </w:r>
            <w:r w:rsidRPr="00B35DCD">
              <w:rPr>
                <w:sz w:val="12"/>
                <w:szCs w:val="12"/>
              </w:rPr>
              <w:t xml:space="preserve"> с</w:t>
            </w:r>
            <w:r w:rsidRPr="00B35DCD">
              <w:rPr>
                <w:color w:val="000000"/>
                <w:sz w:val="12"/>
                <w:szCs w:val="12"/>
              </w:rPr>
              <w:t xml:space="preserve"> системой возбуждения</w:t>
            </w:r>
          </w:p>
        </w:tc>
        <w:tc>
          <w:tcPr>
            <w:tcW w:w="1043" w:type="dxa"/>
            <w:shd w:val="clear" w:color="auto" w:fill="auto"/>
            <w:noWrap/>
            <w:vAlign w:val="center"/>
            <w:hideMark/>
          </w:tcPr>
          <w:p w14:paraId="7A5779ED" w14:textId="77777777" w:rsidR="00B35DCD" w:rsidRPr="00B35DCD" w:rsidRDefault="00B35DCD" w:rsidP="00B35DCD">
            <w:pPr>
              <w:jc w:val="center"/>
              <w:rPr>
                <w:color w:val="000000"/>
                <w:sz w:val="12"/>
                <w:szCs w:val="12"/>
              </w:rPr>
            </w:pPr>
            <w:r w:rsidRPr="00B35DCD">
              <w:rPr>
                <w:color w:val="000000"/>
                <w:sz w:val="12"/>
                <w:szCs w:val="12"/>
              </w:rPr>
              <w:t xml:space="preserve">10 168,68  </w:t>
            </w:r>
          </w:p>
        </w:tc>
        <w:tc>
          <w:tcPr>
            <w:tcW w:w="793" w:type="dxa"/>
            <w:shd w:val="clear" w:color="auto" w:fill="auto"/>
            <w:noWrap/>
            <w:vAlign w:val="center"/>
            <w:hideMark/>
          </w:tcPr>
          <w:p w14:paraId="08ED6346" w14:textId="77777777" w:rsidR="00B35DCD" w:rsidRPr="00B35DCD" w:rsidRDefault="00B35DCD" w:rsidP="00B35DCD">
            <w:pPr>
              <w:jc w:val="center"/>
              <w:rPr>
                <w:color w:val="000000"/>
                <w:sz w:val="12"/>
                <w:szCs w:val="12"/>
              </w:rPr>
            </w:pPr>
            <w:r w:rsidRPr="00B35DCD">
              <w:rPr>
                <w:color w:val="000000"/>
                <w:sz w:val="12"/>
                <w:szCs w:val="12"/>
              </w:rPr>
              <w:t xml:space="preserve">64 289,15  </w:t>
            </w:r>
          </w:p>
        </w:tc>
        <w:tc>
          <w:tcPr>
            <w:tcW w:w="745" w:type="dxa"/>
            <w:shd w:val="clear" w:color="auto" w:fill="auto"/>
            <w:noWrap/>
            <w:vAlign w:val="center"/>
            <w:hideMark/>
          </w:tcPr>
          <w:p w14:paraId="160636B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076EE75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44AE106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64B74B4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66CFCE2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4D25064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206E0C7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38E1CA3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4917594D"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02883C4B" w14:textId="77777777" w:rsidTr="00DD090C">
        <w:trPr>
          <w:trHeight w:val="20"/>
        </w:trPr>
        <w:tc>
          <w:tcPr>
            <w:tcW w:w="566" w:type="dxa"/>
            <w:shd w:val="clear" w:color="auto" w:fill="auto"/>
            <w:noWrap/>
            <w:vAlign w:val="center"/>
            <w:hideMark/>
          </w:tcPr>
          <w:p w14:paraId="1881B836" w14:textId="77777777" w:rsidR="00B35DCD" w:rsidRPr="00B35DCD" w:rsidRDefault="00B35DCD" w:rsidP="00B35DCD">
            <w:pPr>
              <w:jc w:val="center"/>
              <w:rPr>
                <w:color w:val="000000"/>
                <w:sz w:val="12"/>
                <w:szCs w:val="12"/>
              </w:rPr>
            </w:pPr>
            <w:r w:rsidRPr="00B35DCD">
              <w:rPr>
                <w:color w:val="000000"/>
                <w:sz w:val="12"/>
                <w:szCs w:val="12"/>
              </w:rPr>
              <w:t>3.2.10.8</w:t>
            </w:r>
          </w:p>
        </w:tc>
        <w:tc>
          <w:tcPr>
            <w:tcW w:w="3313" w:type="dxa"/>
            <w:shd w:val="clear" w:color="auto" w:fill="auto"/>
            <w:vAlign w:val="center"/>
            <w:hideMark/>
          </w:tcPr>
          <w:p w14:paraId="4384B4B4" w14:textId="77777777" w:rsidR="00B35DCD" w:rsidRPr="00B35DCD" w:rsidRDefault="00B35DCD" w:rsidP="00B35DCD">
            <w:pPr>
              <w:rPr>
                <w:color w:val="000000"/>
                <w:sz w:val="12"/>
                <w:szCs w:val="12"/>
              </w:rPr>
            </w:pPr>
            <w:r w:rsidRPr="00B35DCD">
              <w:rPr>
                <w:color w:val="000000"/>
                <w:sz w:val="12"/>
                <w:szCs w:val="12"/>
              </w:rPr>
              <w:t>Модернизация существующей релейной защиты тр-ра 3Т, 4Т с заменой на защиту типа ШЭ 26 07 041 пр «Экра»</w:t>
            </w:r>
          </w:p>
        </w:tc>
        <w:tc>
          <w:tcPr>
            <w:tcW w:w="1043" w:type="dxa"/>
            <w:shd w:val="clear" w:color="auto" w:fill="auto"/>
            <w:noWrap/>
            <w:vAlign w:val="center"/>
            <w:hideMark/>
          </w:tcPr>
          <w:p w14:paraId="55152300" w14:textId="77777777" w:rsidR="00B35DCD" w:rsidRPr="00B35DCD" w:rsidRDefault="00B35DCD" w:rsidP="00B35DCD">
            <w:pPr>
              <w:jc w:val="center"/>
              <w:rPr>
                <w:color w:val="000000"/>
                <w:sz w:val="12"/>
                <w:szCs w:val="12"/>
              </w:rPr>
            </w:pPr>
            <w:r w:rsidRPr="00B35DCD">
              <w:rPr>
                <w:color w:val="000000"/>
                <w:sz w:val="12"/>
                <w:szCs w:val="12"/>
              </w:rPr>
              <w:t xml:space="preserve">193,80  </w:t>
            </w:r>
          </w:p>
        </w:tc>
        <w:tc>
          <w:tcPr>
            <w:tcW w:w="793" w:type="dxa"/>
            <w:shd w:val="clear" w:color="auto" w:fill="auto"/>
            <w:noWrap/>
            <w:vAlign w:val="center"/>
            <w:hideMark/>
          </w:tcPr>
          <w:p w14:paraId="26EC8706" w14:textId="77777777" w:rsidR="00B35DCD" w:rsidRPr="00B35DCD" w:rsidRDefault="00B35DCD" w:rsidP="00B35DCD">
            <w:pPr>
              <w:jc w:val="center"/>
              <w:rPr>
                <w:color w:val="000000"/>
                <w:sz w:val="12"/>
                <w:szCs w:val="12"/>
              </w:rPr>
            </w:pPr>
            <w:r w:rsidRPr="00B35DCD">
              <w:rPr>
                <w:color w:val="000000"/>
                <w:sz w:val="12"/>
                <w:szCs w:val="12"/>
              </w:rPr>
              <w:t xml:space="preserve">9 496,19  </w:t>
            </w:r>
          </w:p>
        </w:tc>
        <w:tc>
          <w:tcPr>
            <w:tcW w:w="745" w:type="dxa"/>
            <w:shd w:val="clear" w:color="auto" w:fill="auto"/>
            <w:noWrap/>
            <w:vAlign w:val="center"/>
            <w:hideMark/>
          </w:tcPr>
          <w:p w14:paraId="5B04CAB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61E1D10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2F1BFD3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5FCED9E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1D89B34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46B0890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7D84EB1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6F3CAC1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05A41362"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69599941" w14:textId="77777777" w:rsidTr="00DD090C">
        <w:trPr>
          <w:trHeight w:val="20"/>
        </w:trPr>
        <w:tc>
          <w:tcPr>
            <w:tcW w:w="566" w:type="dxa"/>
            <w:shd w:val="clear" w:color="auto" w:fill="auto"/>
            <w:noWrap/>
            <w:vAlign w:val="center"/>
            <w:hideMark/>
          </w:tcPr>
          <w:p w14:paraId="3F7DCABC" w14:textId="77777777" w:rsidR="00B35DCD" w:rsidRPr="00B35DCD" w:rsidRDefault="00B35DCD" w:rsidP="00B35DCD">
            <w:pPr>
              <w:jc w:val="center"/>
              <w:rPr>
                <w:color w:val="000000"/>
                <w:sz w:val="12"/>
                <w:szCs w:val="12"/>
              </w:rPr>
            </w:pPr>
            <w:r w:rsidRPr="00B35DCD">
              <w:rPr>
                <w:color w:val="000000"/>
                <w:sz w:val="12"/>
                <w:szCs w:val="12"/>
              </w:rPr>
              <w:t>3.2.10.9</w:t>
            </w:r>
          </w:p>
        </w:tc>
        <w:tc>
          <w:tcPr>
            <w:tcW w:w="3313" w:type="dxa"/>
            <w:shd w:val="clear" w:color="auto" w:fill="auto"/>
            <w:vAlign w:val="center"/>
            <w:hideMark/>
          </w:tcPr>
          <w:p w14:paraId="57D75EB2" w14:textId="77777777" w:rsidR="00B35DCD" w:rsidRPr="00B35DCD" w:rsidRDefault="00B35DCD" w:rsidP="00B35DCD">
            <w:pPr>
              <w:rPr>
                <w:color w:val="000000"/>
                <w:sz w:val="12"/>
                <w:szCs w:val="12"/>
              </w:rPr>
            </w:pPr>
            <w:r w:rsidRPr="00B35DCD">
              <w:rPr>
                <w:color w:val="000000"/>
                <w:sz w:val="12"/>
                <w:szCs w:val="12"/>
              </w:rPr>
              <w:t>Модернизация конденсаторов ТГ4, ТГ-5, ТГ-6</w:t>
            </w:r>
          </w:p>
        </w:tc>
        <w:tc>
          <w:tcPr>
            <w:tcW w:w="1043" w:type="dxa"/>
            <w:shd w:val="clear" w:color="auto" w:fill="auto"/>
            <w:noWrap/>
            <w:vAlign w:val="center"/>
            <w:hideMark/>
          </w:tcPr>
          <w:p w14:paraId="7C58BFAE" w14:textId="77777777" w:rsidR="00B35DCD" w:rsidRPr="00B35DCD" w:rsidRDefault="00B35DCD" w:rsidP="00B35DCD">
            <w:pPr>
              <w:jc w:val="center"/>
              <w:rPr>
                <w:color w:val="000000"/>
                <w:sz w:val="12"/>
                <w:szCs w:val="12"/>
              </w:rPr>
            </w:pPr>
            <w:r w:rsidRPr="00B35DCD">
              <w:rPr>
                <w:color w:val="000000"/>
                <w:sz w:val="12"/>
                <w:szCs w:val="12"/>
              </w:rPr>
              <w:t xml:space="preserve">27 254,31  </w:t>
            </w:r>
          </w:p>
        </w:tc>
        <w:tc>
          <w:tcPr>
            <w:tcW w:w="793" w:type="dxa"/>
            <w:shd w:val="clear" w:color="auto" w:fill="auto"/>
            <w:noWrap/>
            <w:vAlign w:val="center"/>
            <w:hideMark/>
          </w:tcPr>
          <w:p w14:paraId="73BE816D" w14:textId="77777777" w:rsidR="00B35DCD" w:rsidRPr="00B35DCD" w:rsidRDefault="00B35DCD" w:rsidP="00B35DCD">
            <w:pPr>
              <w:jc w:val="center"/>
              <w:rPr>
                <w:color w:val="000000"/>
                <w:sz w:val="12"/>
                <w:szCs w:val="12"/>
              </w:rPr>
            </w:pPr>
            <w:r w:rsidRPr="00B35DCD">
              <w:rPr>
                <w:color w:val="000000"/>
                <w:sz w:val="12"/>
                <w:szCs w:val="12"/>
              </w:rPr>
              <w:t xml:space="preserve">47 337,69  </w:t>
            </w:r>
          </w:p>
        </w:tc>
        <w:tc>
          <w:tcPr>
            <w:tcW w:w="745" w:type="dxa"/>
            <w:shd w:val="clear" w:color="auto" w:fill="auto"/>
            <w:noWrap/>
            <w:vAlign w:val="center"/>
            <w:hideMark/>
          </w:tcPr>
          <w:p w14:paraId="6E781F5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115655D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38281D3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75F536A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5B3E413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7E58BCC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2D4E604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32CF682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59DC0932"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15AF3080" w14:textId="77777777" w:rsidTr="00DD090C">
        <w:trPr>
          <w:trHeight w:val="20"/>
        </w:trPr>
        <w:tc>
          <w:tcPr>
            <w:tcW w:w="566" w:type="dxa"/>
            <w:shd w:val="clear" w:color="auto" w:fill="auto"/>
            <w:vAlign w:val="center"/>
            <w:hideMark/>
          </w:tcPr>
          <w:p w14:paraId="2D594781" w14:textId="77777777" w:rsidR="00B35DCD" w:rsidRPr="00B35DCD" w:rsidRDefault="00B35DCD" w:rsidP="00B35DCD">
            <w:pPr>
              <w:jc w:val="center"/>
              <w:rPr>
                <w:color w:val="000000"/>
                <w:sz w:val="12"/>
                <w:szCs w:val="12"/>
              </w:rPr>
            </w:pPr>
            <w:r w:rsidRPr="00B35DCD">
              <w:rPr>
                <w:color w:val="000000"/>
                <w:sz w:val="12"/>
                <w:szCs w:val="12"/>
              </w:rPr>
              <w:t>3.2.11</w:t>
            </w:r>
          </w:p>
        </w:tc>
        <w:tc>
          <w:tcPr>
            <w:tcW w:w="3313" w:type="dxa"/>
            <w:shd w:val="clear" w:color="auto" w:fill="auto"/>
            <w:vAlign w:val="center"/>
            <w:hideMark/>
          </w:tcPr>
          <w:p w14:paraId="5518E120" w14:textId="77777777" w:rsidR="00B35DCD" w:rsidRPr="00B35DCD" w:rsidRDefault="00B35DCD" w:rsidP="00B35DCD">
            <w:pPr>
              <w:rPr>
                <w:bCs/>
                <w:color w:val="000000"/>
                <w:sz w:val="12"/>
                <w:szCs w:val="12"/>
              </w:rPr>
            </w:pPr>
            <w:r w:rsidRPr="00B35DCD">
              <w:rPr>
                <w:bCs/>
                <w:color w:val="000000"/>
                <w:sz w:val="12"/>
                <w:szCs w:val="12"/>
              </w:rPr>
              <w:t>Модернизация приборного парка, в том числе:</w:t>
            </w:r>
          </w:p>
        </w:tc>
        <w:tc>
          <w:tcPr>
            <w:tcW w:w="1043" w:type="dxa"/>
            <w:shd w:val="clear" w:color="auto" w:fill="auto"/>
            <w:vAlign w:val="center"/>
            <w:hideMark/>
          </w:tcPr>
          <w:p w14:paraId="36816A7B" w14:textId="77777777" w:rsidR="00B35DCD" w:rsidRPr="00B35DCD" w:rsidRDefault="00B35DCD" w:rsidP="00B35DCD">
            <w:pPr>
              <w:jc w:val="center"/>
              <w:rPr>
                <w:bCs/>
                <w:color w:val="000000"/>
                <w:sz w:val="12"/>
                <w:szCs w:val="12"/>
              </w:rPr>
            </w:pPr>
            <w:r w:rsidRPr="00B35DCD">
              <w:rPr>
                <w:bCs/>
                <w:color w:val="000000"/>
                <w:sz w:val="12"/>
                <w:szCs w:val="12"/>
              </w:rPr>
              <w:t xml:space="preserve">2 271,66  </w:t>
            </w:r>
          </w:p>
        </w:tc>
        <w:tc>
          <w:tcPr>
            <w:tcW w:w="793" w:type="dxa"/>
            <w:shd w:val="clear" w:color="auto" w:fill="auto"/>
            <w:vAlign w:val="center"/>
            <w:hideMark/>
          </w:tcPr>
          <w:p w14:paraId="1DDED311" w14:textId="77777777" w:rsidR="00B35DCD" w:rsidRPr="00B35DCD" w:rsidRDefault="00B35DCD" w:rsidP="00B35DCD">
            <w:pPr>
              <w:jc w:val="center"/>
              <w:rPr>
                <w:bCs/>
                <w:color w:val="000000"/>
                <w:sz w:val="12"/>
                <w:szCs w:val="12"/>
              </w:rPr>
            </w:pPr>
            <w:r w:rsidRPr="00B35DCD">
              <w:rPr>
                <w:bCs/>
                <w:color w:val="000000"/>
                <w:sz w:val="12"/>
                <w:szCs w:val="12"/>
              </w:rPr>
              <w:t xml:space="preserve">10 027,19  </w:t>
            </w:r>
          </w:p>
        </w:tc>
        <w:tc>
          <w:tcPr>
            <w:tcW w:w="745" w:type="dxa"/>
            <w:shd w:val="clear" w:color="auto" w:fill="auto"/>
            <w:noWrap/>
            <w:vAlign w:val="center"/>
            <w:hideMark/>
          </w:tcPr>
          <w:p w14:paraId="0853F99D"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14" w:type="dxa"/>
            <w:shd w:val="clear" w:color="auto" w:fill="auto"/>
            <w:noWrap/>
            <w:vAlign w:val="center"/>
            <w:hideMark/>
          </w:tcPr>
          <w:p w14:paraId="189BA5A0"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906" w:type="dxa"/>
            <w:shd w:val="clear" w:color="auto" w:fill="auto"/>
            <w:noWrap/>
            <w:vAlign w:val="center"/>
            <w:hideMark/>
          </w:tcPr>
          <w:p w14:paraId="262D9756"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788" w:type="dxa"/>
            <w:shd w:val="clear" w:color="auto" w:fill="auto"/>
            <w:noWrap/>
            <w:vAlign w:val="center"/>
            <w:hideMark/>
          </w:tcPr>
          <w:p w14:paraId="3E13782A"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674" w:type="dxa"/>
            <w:shd w:val="clear" w:color="auto" w:fill="auto"/>
            <w:noWrap/>
            <w:vAlign w:val="center"/>
            <w:hideMark/>
          </w:tcPr>
          <w:p w14:paraId="0BF5A666"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43" w:type="dxa"/>
            <w:shd w:val="clear" w:color="auto" w:fill="auto"/>
            <w:noWrap/>
            <w:vAlign w:val="center"/>
            <w:hideMark/>
          </w:tcPr>
          <w:p w14:paraId="69FD40F0"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51" w:type="dxa"/>
            <w:shd w:val="clear" w:color="auto" w:fill="auto"/>
            <w:noWrap/>
            <w:vAlign w:val="center"/>
            <w:hideMark/>
          </w:tcPr>
          <w:p w14:paraId="33B125A2"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417" w:type="dxa"/>
            <w:shd w:val="clear" w:color="auto" w:fill="auto"/>
            <w:noWrap/>
            <w:vAlign w:val="center"/>
            <w:hideMark/>
          </w:tcPr>
          <w:p w14:paraId="2DFD87A7"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220" w:type="dxa"/>
            <w:shd w:val="clear" w:color="auto" w:fill="auto"/>
            <w:noWrap/>
            <w:vAlign w:val="center"/>
            <w:hideMark/>
          </w:tcPr>
          <w:p w14:paraId="7249D64D"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48661CB2" w14:textId="77777777" w:rsidTr="00DD090C">
        <w:trPr>
          <w:trHeight w:val="20"/>
        </w:trPr>
        <w:tc>
          <w:tcPr>
            <w:tcW w:w="566" w:type="dxa"/>
            <w:shd w:val="clear" w:color="auto" w:fill="auto"/>
            <w:vAlign w:val="center"/>
            <w:hideMark/>
          </w:tcPr>
          <w:p w14:paraId="7CE460F5" w14:textId="77777777" w:rsidR="00B35DCD" w:rsidRPr="00B35DCD" w:rsidRDefault="00B35DCD" w:rsidP="00B35DCD">
            <w:pPr>
              <w:jc w:val="center"/>
              <w:rPr>
                <w:color w:val="000000"/>
                <w:sz w:val="12"/>
                <w:szCs w:val="12"/>
              </w:rPr>
            </w:pPr>
            <w:r w:rsidRPr="00B35DCD">
              <w:rPr>
                <w:color w:val="000000"/>
                <w:sz w:val="12"/>
                <w:szCs w:val="12"/>
              </w:rPr>
              <w:t>3.2.11.1</w:t>
            </w:r>
          </w:p>
        </w:tc>
        <w:tc>
          <w:tcPr>
            <w:tcW w:w="3313" w:type="dxa"/>
            <w:shd w:val="clear" w:color="auto" w:fill="auto"/>
            <w:vAlign w:val="center"/>
            <w:hideMark/>
          </w:tcPr>
          <w:p w14:paraId="60689BA0" w14:textId="77777777" w:rsidR="00B35DCD" w:rsidRPr="00B35DCD" w:rsidRDefault="00B35DCD" w:rsidP="00B35DCD">
            <w:pPr>
              <w:rPr>
                <w:color w:val="000000"/>
                <w:sz w:val="12"/>
                <w:szCs w:val="12"/>
              </w:rPr>
            </w:pPr>
            <w:r w:rsidRPr="00B35DCD">
              <w:rPr>
                <w:color w:val="000000"/>
                <w:sz w:val="12"/>
                <w:szCs w:val="12"/>
              </w:rPr>
              <w:t>Стенд для испытания электродвигателей</w:t>
            </w:r>
          </w:p>
        </w:tc>
        <w:tc>
          <w:tcPr>
            <w:tcW w:w="1043" w:type="dxa"/>
            <w:shd w:val="clear" w:color="auto" w:fill="auto"/>
            <w:vAlign w:val="center"/>
            <w:hideMark/>
          </w:tcPr>
          <w:p w14:paraId="28273672" w14:textId="77777777" w:rsidR="00B35DCD" w:rsidRPr="00B35DCD" w:rsidRDefault="00B35DCD" w:rsidP="00B35DCD">
            <w:pPr>
              <w:jc w:val="center"/>
              <w:rPr>
                <w:color w:val="000000"/>
                <w:sz w:val="12"/>
                <w:szCs w:val="12"/>
              </w:rPr>
            </w:pPr>
            <w:r w:rsidRPr="00B35DCD">
              <w:rPr>
                <w:color w:val="000000"/>
                <w:sz w:val="12"/>
                <w:szCs w:val="12"/>
              </w:rPr>
              <w:t>261,05</w:t>
            </w:r>
          </w:p>
        </w:tc>
        <w:tc>
          <w:tcPr>
            <w:tcW w:w="793" w:type="dxa"/>
            <w:shd w:val="clear" w:color="auto" w:fill="auto"/>
            <w:noWrap/>
            <w:vAlign w:val="center"/>
            <w:hideMark/>
          </w:tcPr>
          <w:p w14:paraId="03608DC8" w14:textId="77777777" w:rsidR="00B35DCD" w:rsidRPr="00B35DCD" w:rsidRDefault="00B35DCD" w:rsidP="00B35DCD">
            <w:pPr>
              <w:jc w:val="center"/>
              <w:rPr>
                <w:color w:val="000000"/>
                <w:sz w:val="12"/>
                <w:szCs w:val="12"/>
              </w:rPr>
            </w:pPr>
            <w:r w:rsidRPr="00B35DCD">
              <w:rPr>
                <w:color w:val="000000"/>
                <w:sz w:val="12"/>
                <w:szCs w:val="12"/>
              </w:rPr>
              <w:t xml:space="preserve">5 220,92  </w:t>
            </w:r>
          </w:p>
        </w:tc>
        <w:tc>
          <w:tcPr>
            <w:tcW w:w="745" w:type="dxa"/>
            <w:shd w:val="clear" w:color="auto" w:fill="auto"/>
            <w:noWrap/>
            <w:vAlign w:val="center"/>
            <w:hideMark/>
          </w:tcPr>
          <w:p w14:paraId="2A2BE76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7158572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6513F74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4A02AB6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63772A6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6DA24E9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06ACDD6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30B6924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6715BFA5"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2DD31283" w14:textId="77777777" w:rsidTr="00DD090C">
        <w:trPr>
          <w:trHeight w:val="20"/>
        </w:trPr>
        <w:tc>
          <w:tcPr>
            <w:tcW w:w="566" w:type="dxa"/>
            <w:shd w:val="clear" w:color="auto" w:fill="auto"/>
            <w:vAlign w:val="center"/>
            <w:hideMark/>
          </w:tcPr>
          <w:p w14:paraId="1067A6E4" w14:textId="77777777" w:rsidR="00B35DCD" w:rsidRPr="00B35DCD" w:rsidRDefault="00B35DCD" w:rsidP="00B35DCD">
            <w:pPr>
              <w:jc w:val="center"/>
              <w:rPr>
                <w:color w:val="000000"/>
                <w:sz w:val="12"/>
                <w:szCs w:val="12"/>
              </w:rPr>
            </w:pPr>
            <w:r w:rsidRPr="00B35DCD">
              <w:rPr>
                <w:color w:val="000000"/>
                <w:sz w:val="12"/>
                <w:szCs w:val="12"/>
              </w:rPr>
              <w:t>3.2.11.2</w:t>
            </w:r>
          </w:p>
        </w:tc>
        <w:tc>
          <w:tcPr>
            <w:tcW w:w="3313" w:type="dxa"/>
            <w:shd w:val="clear" w:color="auto" w:fill="auto"/>
            <w:vAlign w:val="center"/>
            <w:hideMark/>
          </w:tcPr>
          <w:p w14:paraId="737A4494" w14:textId="77777777" w:rsidR="00B35DCD" w:rsidRPr="00B35DCD" w:rsidRDefault="00B35DCD" w:rsidP="00B35DCD">
            <w:pPr>
              <w:rPr>
                <w:color w:val="000000"/>
                <w:sz w:val="12"/>
                <w:szCs w:val="12"/>
              </w:rPr>
            </w:pPr>
            <w:r w:rsidRPr="00B35DCD">
              <w:rPr>
                <w:color w:val="000000"/>
                <w:sz w:val="12"/>
                <w:szCs w:val="12"/>
              </w:rPr>
              <w:t xml:space="preserve"> Эталонное измерительное оборудование (Грузопоршневой манометр МП-100-М) </w:t>
            </w:r>
          </w:p>
        </w:tc>
        <w:tc>
          <w:tcPr>
            <w:tcW w:w="1043" w:type="dxa"/>
            <w:shd w:val="clear" w:color="auto" w:fill="auto"/>
            <w:vAlign w:val="center"/>
            <w:hideMark/>
          </w:tcPr>
          <w:p w14:paraId="34A5D41B" w14:textId="77777777" w:rsidR="00B35DCD" w:rsidRPr="00B35DCD" w:rsidRDefault="00B35DCD" w:rsidP="00B35DCD">
            <w:pPr>
              <w:jc w:val="center"/>
              <w:rPr>
                <w:color w:val="000000"/>
                <w:sz w:val="12"/>
                <w:szCs w:val="12"/>
              </w:rPr>
            </w:pPr>
            <w:r w:rsidRPr="00B35DCD">
              <w:rPr>
                <w:color w:val="000000"/>
                <w:sz w:val="12"/>
                <w:szCs w:val="12"/>
              </w:rPr>
              <w:t>15,28</w:t>
            </w:r>
          </w:p>
        </w:tc>
        <w:tc>
          <w:tcPr>
            <w:tcW w:w="793" w:type="dxa"/>
            <w:shd w:val="clear" w:color="auto" w:fill="auto"/>
            <w:noWrap/>
            <w:vAlign w:val="center"/>
            <w:hideMark/>
          </w:tcPr>
          <w:p w14:paraId="58C6F0D7" w14:textId="77777777" w:rsidR="00B35DCD" w:rsidRPr="00B35DCD" w:rsidRDefault="00B35DCD" w:rsidP="00B35DCD">
            <w:pPr>
              <w:jc w:val="center"/>
              <w:rPr>
                <w:color w:val="000000"/>
                <w:sz w:val="12"/>
                <w:szCs w:val="12"/>
              </w:rPr>
            </w:pPr>
            <w:r w:rsidRPr="00B35DCD">
              <w:rPr>
                <w:color w:val="000000"/>
                <w:sz w:val="12"/>
                <w:szCs w:val="12"/>
              </w:rPr>
              <w:t xml:space="preserve">168,10  </w:t>
            </w:r>
          </w:p>
        </w:tc>
        <w:tc>
          <w:tcPr>
            <w:tcW w:w="745" w:type="dxa"/>
            <w:shd w:val="clear" w:color="auto" w:fill="auto"/>
            <w:noWrap/>
            <w:vAlign w:val="center"/>
            <w:hideMark/>
          </w:tcPr>
          <w:p w14:paraId="63124A8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4FC343B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11098F5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36CB9CA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3C4542B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481CC84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133C6AA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0FD3F26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5107A85F"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03BAA04E" w14:textId="77777777" w:rsidTr="00DD090C">
        <w:trPr>
          <w:trHeight w:val="20"/>
        </w:trPr>
        <w:tc>
          <w:tcPr>
            <w:tcW w:w="566" w:type="dxa"/>
            <w:shd w:val="clear" w:color="auto" w:fill="auto"/>
            <w:vAlign w:val="center"/>
            <w:hideMark/>
          </w:tcPr>
          <w:p w14:paraId="157A08CE" w14:textId="77777777" w:rsidR="00B35DCD" w:rsidRPr="00B35DCD" w:rsidRDefault="00B35DCD" w:rsidP="00B35DCD">
            <w:pPr>
              <w:jc w:val="center"/>
              <w:rPr>
                <w:color w:val="000000"/>
                <w:sz w:val="12"/>
                <w:szCs w:val="12"/>
              </w:rPr>
            </w:pPr>
            <w:r w:rsidRPr="00B35DCD">
              <w:rPr>
                <w:color w:val="000000"/>
                <w:sz w:val="12"/>
                <w:szCs w:val="12"/>
              </w:rPr>
              <w:t>3.2.11.3</w:t>
            </w:r>
          </w:p>
        </w:tc>
        <w:tc>
          <w:tcPr>
            <w:tcW w:w="3313" w:type="dxa"/>
            <w:shd w:val="clear" w:color="auto" w:fill="auto"/>
            <w:vAlign w:val="center"/>
            <w:hideMark/>
          </w:tcPr>
          <w:p w14:paraId="05B078D1" w14:textId="77777777" w:rsidR="00B35DCD" w:rsidRPr="00B35DCD" w:rsidRDefault="00B35DCD" w:rsidP="00B35DCD">
            <w:pPr>
              <w:rPr>
                <w:color w:val="000000"/>
                <w:sz w:val="12"/>
                <w:szCs w:val="12"/>
              </w:rPr>
            </w:pPr>
            <w:r w:rsidRPr="00B35DCD">
              <w:rPr>
                <w:color w:val="000000"/>
                <w:sz w:val="12"/>
                <w:szCs w:val="12"/>
              </w:rPr>
              <w:t xml:space="preserve"> Эталонное измерительное оборудование (Грузопоршневой манометр МП-400-М) </w:t>
            </w:r>
          </w:p>
        </w:tc>
        <w:tc>
          <w:tcPr>
            <w:tcW w:w="1043" w:type="dxa"/>
            <w:shd w:val="clear" w:color="auto" w:fill="auto"/>
            <w:vAlign w:val="center"/>
            <w:hideMark/>
          </w:tcPr>
          <w:p w14:paraId="5E17A352" w14:textId="77777777" w:rsidR="00B35DCD" w:rsidRPr="00B35DCD" w:rsidRDefault="00B35DCD" w:rsidP="00B35DCD">
            <w:pPr>
              <w:jc w:val="center"/>
              <w:rPr>
                <w:color w:val="000000"/>
                <w:sz w:val="12"/>
                <w:szCs w:val="12"/>
              </w:rPr>
            </w:pPr>
            <w:r w:rsidRPr="00B35DCD">
              <w:rPr>
                <w:color w:val="000000"/>
                <w:sz w:val="12"/>
                <w:szCs w:val="12"/>
              </w:rPr>
              <w:t>9,12</w:t>
            </w:r>
          </w:p>
        </w:tc>
        <w:tc>
          <w:tcPr>
            <w:tcW w:w="793" w:type="dxa"/>
            <w:shd w:val="clear" w:color="auto" w:fill="auto"/>
            <w:noWrap/>
            <w:vAlign w:val="center"/>
            <w:hideMark/>
          </w:tcPr>
          <w:p w14:paraId="4BE15FDF" w14:textId="77777777" w:rsidR="00B35DCD" w:rsidRPr="00B35DCD" w:rsidRDefault="00B35DCD" w:rsidP="00B35DCD">
            <w:pPr>
              <w:jc w:val="center"/>
              <w:rPr>
                <w:color w:val="000000"/>
                <w:sz w:val="12"/>
                <w:szCs w:val="12"/>
              </w:rPr>
            </w:pPr>
            <w:r w:rsidRPr="00B35DCD">
              <w:rPr>
                <w:color w:val="000000"/>
                <w:sz w:val="12"/>
                <w:szCs w:val="12"/>
              </w:rPr>
              <w:t xml:space="preserve">173,36  </w:t>
            </w:r>
          </w:p>
        </w:tc>
        <w:tc>
          <w:tcPr>
            <w:tcW w:w="745" w:type="dxa"/>
            <w:shd w:val="clear" w:color="auto" w:fill="auto"/>
            <w:noWrap/>
            <w:vAlign w:val="center"/>
            <w:hideMark/>
          </w:tcPr>
          <w:p w14:paraId="2027DB1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340D86A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05F2B6F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4B60F6F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61EF638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37C93CC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3E2D943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759C718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0DBC1692"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1E10F3C2" w14:textId="77777777" w:rsidTr="00DD090C">
        <w:trPr>
          <w:trHeight w:val="20"/>
        </w:trPr>
        <w:tc>
          <w:tcPr>
            <w:tcW w:w="566" w:type="dxa"/>
            <w:shd w:val="clear" w:color="auto" w:fill="auto"/>
            <w:vAlign w:val="center"/>
            <w:hideMark/>
          </w:tcPr>
          <w:p w14:paraId="29A48BD5" w14:textId="77777777" w:rsidR="00B35DCD" w:rsidRPr="00B35DCD" w:rsidRDefault="00B35DCD" w:rsidP="00B35DCD">
            <w:pPr>
              <w:jc w:val="center"/>
              <w:rPr>
                <w:color w:val="000000"/>
                <w:sz w:val="12"/>
                <w:szCs w:val="12"/>
              </w:rPr>
            </w:pPr>
            <w:r w:rsidRPr="00B35DCD">
              <w:rPr>
                <w:color w:val="000000"/>
                <w:sz w:val="12"/>
                <w:szCs w:val="12"/>
              </w:rPr>
              <w:t>3.2.11.4</w:t>
            </w:r>
          </w:p>
        </w:tc>
        <w:tc>
          <w:tcPr>
            <w:tcW w:w="3313" w:type="dxa"/>
            <w:shd w:val="clear" w:color="auto" w:fill="auto"/>
            <w:vAlign w:val="center"/>
            <w:hideMark/>
          </w:tcPr>
          <w:p w14:paraId="28952666" w14:textId="77777777" w:rsidR="00B35DCD" w:rsidRPr="00B35DCD" w:rsidRDefault="00B35DCD" w:rsidP="00B35DCD">
            <w:pPr>
              <w:rPr>
                <w:color w:val="000000"/>
                <w:sz w:val="12"/>
                <w:szCs w:val="12"/>
              </w:rPr>
            </w:pPr>
            <w:r w:rsidRPr="00B35DCD">
              <w:rPr>
                <w:color w:val="000000"/>
                <w:sz w:val="12"/>
                <w:szCs w:val="12"/>
              </w:rPr>
              <w:t xml:space="preserve"> Эталонное измерительное оборудование (Мановакуумметр МВП-2,5 ) </w:t>
            </w:r>
          </w:p>
        </w:tc>
        <w:tc>
          <w:tcPr>
            <w:tcW w:w="1043" w:type="dxa"/>
            <w:shd w:val="clear" w:color="auto" w:fill="auto"/>
            <w:vAlign w:val="center"/>
            <w:hideMark/>
          </w:tcPr>
          <w:p w14:paraId="7CEEDD7C" w14:textId="77777777" w:rsidR="00B35DCD" w:rsidRPr="00B35DCD" w:rsidRDefault="00B35DCD" w:rsidP="00B35DCD">
            <w:pPr>
              <w:jc w:val="center"/>
              <w:rPr>
                <w:color w:val="000000"/>
                <w:sz w:val="12"/>
                <w:szCs w:val="12"/>
              </w:rPr>
            </w:pPr>
            <w:r w:rsidRPr="00B35DCD">
              <w:rPr>
                <w:color w:val="000000"/>
                <w:sz w:val="12"/>
                <w:szCs w:val="12"/>
              </w:rPr>
              <w:t>10,82</w:t>
            </w:r>
          </w:p>
        </w:tc>
        <w:tc>
          <w:tcPr>
            <w:tcW w:w="793" w:type="dxa"/>
            <w:shd w:val="clear" w:color="auto" w:fill="auto"/>
            <w:noWrap/>
            <w:vAlign w:val="center"/>
            <w:hideMark/>
          </w:tcPr>
          <w:p w14:paraId="72B3D45B" w14:textId="77777777" w:rsidR="00B35DCD" w:rsidRPr="00B35DCD" w:rsidRDefault="00B35DCD" w:rsidP="00B35DCD">
            <w:pPr>
              <w:jc w:val="center"/>
              <w:rPr>
                <w:color w:val="000000"/>
                <w:sz w:val="12"/>
                <w:szCs w:val="12"/>
              </w:rPr>
            </w:pPr>
            <w:r w:rsidRPr="00B35DCD">
              <w:rPr>
                <w:color w:val="000000"/>
                <w:sz w:val="12"/>
                <w:szCs w:val="12"/>
              </w:rPr>
              <w:t xml:space="preserve">151,51  </w:t>
            </w:r>
          </w:p>
        </w:tc>
        <w:tc>
          <w:tcPr>
            <w:tcW w:w="745" w:type="dxa"/>
            <w:shd w:val="clear" w:color="auto" w:fill="auto"/>
            <w:noWrap/>
            <w:vAlign w:val="center"/>
            <w:hideMark/>
          </w:tcPr>
          <w:p w14:paraId="77E6A01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6597938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030281E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123F0E3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1810C81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56D8299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3DC0518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1604B9C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4E57EC4C"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6A18B5CA" w14:textId="77777777" w:rsidTr="00DD090C">
        <w:trPr>
          <w:trHeight w:val="20"/>
        </w:trPr>
        <w:tc>
          <w:tcPr>
            <w:tcW w:w="566" w:type="dxa"/>
            <w:shd w:val="clear" w:color="auto" w:fill="auto"/>
            <w:vAlign w:val="center"/>
            <w:hideMark/>
          </w:tcPr>
          <w:p w14:paraId="0B640C48" w14:textId="77777777" w:rsidR="00B35DCD" w:rsidRPr="00B35DCD" w:rsidRDefault="00B35DCD" w:rsidP="00B35DCD">
            <w:pPr>
              <w:jc w:val="center"/>
              <w:rPr>
                <w:color w:val="000000"/>
                <w:sz w:val="12"/>
                <w:szCs w:val="12"/>
              </w:rPr>
            </w:pPr>
            <w:r w:rsidRPr="00B35DCD">
              <w:rPr>
                <w:color w:val="000000"/>
                <w:sz w:val="12"/>
                <w:szCs w:val="12"/>
              </w:rPr>
              <w:t>3.2.11.5</w:t>
            </w:r>
          </w:p>
        </w:tc>
        <w:tc>
          <w:tcPr>
            <w:tcW w:w="3313" w:type="dxa"/>
            <w:shd w:val="clear" w:color="auto" w:fill="auto"/>
            <w:vAlign w:val="center"/>
            <w:hideMark/>
          </w:tcPr>
          <w:p w14:paraId="1837DF7B" w14:textId="77777777" w:rsidR="00B35DCD" w:rsidRPr="00B35DCD" w:rsidRDefault="00B35DCD" w:rsidP="00B35DCD">
            <w:pPr>
              <w:rPr>
                <w:color w:val="000000"/>
                <w:sz w:val="12"/>
                <w:szCs w:val="12"/>
              </w:rPr>
            </w:pPr>
            <w:r w:rsidRPr="00B35DCD">
              <w:rPr>
                <w:color w:val="000000"/>
                <w:sz w:val="12"/>
                <w:szCs w:val="12"/>
              </w:rPr>
              <w:t>МПУ-3 Феникс</w:t>
            </w:r>
          </w:p>
        </w:tc>
        <w:tc>
          <w:tcPr>
            <w:tcW w:w="1043" w:type="dxa"/>
            <w:shd w:val="clear" w:color="auto" w:fill="auto"/>
            <w:vAlign w:val="center"/>
            <w:hideMark/>
          </w:tcPr>
          <w:p w14:paraId="32852370" w14:textId="77777777" w:rsidR="00B35DCD" w:rsidRPr="00B35DCD" w:rsidRDefault="00B35DCD" w:rsidP="00B35DCD">
            <w:pPr>
              <w:jc w:val="center"/>
              <w:rPr>
                <w:color w:val="000000"/>
                <w:sz w:val="12"/>
                <w:szCs w:val="12"/>
              </w:rPr>
            </w:pPr>
            <w:r w:rsidRPr="00B35DCD">
              <w:rPr>
                <w:color w:val="000000"/>
                <w:sz w:val="12"/>
                <w:szCs w:val="12"/>
              </w:rPr>
              <w:t>7,52</w:t>
            </w:r>
          </w:p>
        </w:tc>
        <w:tc>
          <w:tcPr>
            <w:tcW w:w="793" w:type="dxa"/>
            <w:shd w:val="clear" w:color="auto" w:fill="auto"/>
            <w:noWrap/>
            <w:vAlign w:val="center"/>
            <w:hideMark/>
          </w:tcPr>
          <w:p w14:paraId="38AD4A8B" w14:textId="77777777" w:rsidR="00B35DCD" w:rsidRPr="00B35DCD" w:rsidRDefault="00B35DCD" w:rsidP="00B35DCD">
            <w:pPr>
              <w:jc w:val="center"/>
              <w:rPr>
                <w:color w:val="000000"/>
                <w:sz w:val="12"/>
                <w:szCs w:val="12"/>
              </w:rPr>
            </w:pPr>
            <w:r w:rsidRPr="00B35DCD">
              <w:rPr>
                <w:color w:val="000000"/>
                <w:sz w:val="12"/>
                <w:szCs w:val="12"/>
              </w:rPr>
              <w:t xml:space="preserve">443,97  </w:t>
            </w:r>
          </w:p>
        </w:tc>
        <w:tc>
          <w:tcPr>
            <w:tcW w:w="745" w:type="dxa"/>
            <w:shd w:val="clear" w:color="auto" w:fill="auto"/>
            <w:noWrap/>
            <w:vAlign w:val="center"/>
            <w:hideMark/>
          </w:tcPr>
          <w:p w14:paraId="6B117B9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18BEC8B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6A27CAC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139A54F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22BB1F9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7FB7A7B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43AAED3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0F5BB5B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4C581489"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13924E2D" w14:textId="77777777" w:rsidTr="00DD090C">
        <w:trPr>
          <w:trHeight w:val="20"/>
        </w:trPr>
        <w:tc>
          <w:tcPr>
            <w:tcW w:w="566" w:type="dxa"/>
            <w:shd w:val="clear" w:color="auto" w:fill="auto"/>
            <w:vAlign w:val="center"/>
            <w:hideMark/>
          </w:tcPr>
          <w:p w14:paraId="51030769" w14:textId="77777777" w:rsidR="00B35DCD" w:rsidRPr="00B35DCD" w:rsidRDefault="00B35DCD" w:rsidP="00B35DCD">
            <w:pPr>
              <w:jc w:val="center"/>
              <w:rPr>
                <w:color w:val="000000"/>
                <w:sz w:val="12"/>
                <w:szCs w:val="12"/>
              </w:rPr>
            </w:pPr>
            <w:r w:rsidRPr="00B35DCD">
              <w:rPr>
                <w:color w:val="000000"/>
                <w:sz w:val="12"/>
                <w:szCs w:val="12"/>
              </w:rPr>
              <w:t>3.2.11.6</w:t>
            </w:r>
          </w:p>
        </w:tc>
        <w:tc>
          <w:tcPr>
            <w:tcW w:w="3313" w:type="dxa"/>
            <w:shd w:val="clear" w:color="auto" w:fill="auto"/>
            <w:vAlign w:val="center"/>
            <w:hideMark/>
          </w:tcPr>
          <w:p w14:paraId="7C4018BD" w14:textId="77777777" w:rsidR="00B35DCD" w:rsidRPr="00B35DCD" w:rsidRDefault="00B35DCD" w:rsidP="00B35DCD">
            <w:pPr>
              <w:rPr>
                <w:color w:val="000000"/>
                <w:sz w:val="12"/>
                <w:szCs w:val="12"/>
              </w:rPr>
            </w:pPr>
            <w:r w:rsidRPr="00B35DCD">
              <w:rPr>
                <w:color w:val="000000"/>
                <w:sz w:val="12"/>
                <w:szCs w:val="12"/>
              </w:rPr>
              <w:t>Измерительный комплекс для проверки релейной защиты Ретом-61</w:t>
            </w:r>
          </w:p>
        </w:tc>
        <w:tc>
          <w:tcPr>
            <w:tcW w:w="1043" w:type="dxa"/>
            <w:shd w:val="clear" w:color="auto" w:fill="auto"/>
            <w:vAlign w:val="center"/>
            <w:hideMark/>
          </w:tcPr>
          <w:p w14:paraId="42020372" w14:textId="77777777" w:rsidR="00B35DCD" w:rsidRPr="00B35DCD" w:rsidRDefault="00B35DCD" w:rsidP="00B35DCD">
            <w:pPr>
              <w:jc w:val="center"/>
              <w:rPr>
                <w:color w:val="000000"/>
                <w:sz w:val="12"/>
                <w:szCs w:val="12"/>
              </w:rPr>
            </w:pPr>
            <w:r w:rsidRPr="00B35DCD">
              <w:rPr>
                <w:color w:val="000000"/>
                <w:sz w:val="12"/>
                <w:szCs w:val="12"/>
              </w:rPr>
              <w:t>59,30</w:t>
            </w:r>
          </w:p>
        </w:tc>
        <w:tc>
          <w:tcPr>
            <w:tcW w:w="793" w:type="dxa"/>
            <w:shd w:val="clear" w:color="auto" w:fill="auto"/>
            <w:noWrap/>
            <w:vAlign w:val="center"/>
            <w:hideMark/>
          </w:tcPr>
          <w:p w14:paraId="624AFEC2" w14:textId="77777777" w:rsidR="00B35DCD" w:rsidRPr="00B35DCD" w:rsidRDefault="00B35DCD" w:rsidP="00B35DCD">
            <w:pPr>
              <w:jc w:val="center"/>
              <w:rPr>
                <w:color w:val="000000"/>
                <w:sz w:val="12"/>
                <w:szCs w:val="12"/>
              </w:rPr>
            </w:pPr>
            <w:r w:rsidRPr="00B35DCD">
              <w:rPr>
                <w:color w:val="000000"/>
                <w:sz w:val="12"/>
                <w:szCs w:val="12"/>
              </w:rPr>
              <w:t xml:space="preserve">1 186,04  </w:t>
            </w:r>
          </w:p>
        </w:tc>
        <w:tc>
          <w:tcPr>
            <w:tcW w:w="745" w:type="dxa"/>
            <w:shd w:val="clear" w:color="auto" w:fill="auto"/>
            <w:noWrap/>
            <w:vAlign w:val="center"/>
            <w:hideMark/>
          </w:tcPr>
          <w:p w14:paraId="721C4A3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425815D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484ACEA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78E74FB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5CEAC26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3531B56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4F09EAA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4A7C745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23872B3B"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5E9AB386" w14:textId="77777777" w:rsidTr="00DD090C">
        <w:trPr>
          <w:trHeight w:val="20"/>
        </w:trPr>
        <w:tc>
          <w:tcPr>
            <w:tcW w:w="566" w:type="dxa"/>
            <w:shd w:val="clear" w:color="auto" w:fill="auto"/>
            <w:vAlign w:val="center"/>
            <w:hideMark/>
          </w:tcPr>
          <w:p w14:paraId="6ECDE2B8" w14:textId="77777777" w:rsidR="00B35DCD" w:rsidRPr="00B35DCD" w:rsidRDefault="00B35DCD" w:rsidP="00B35DCD">
            <w:pPr>
              <w:jc w:val="center"/>
              <w:rPr>
                <w:color w:val="000000"/>
                <w:sz w:val="12"/>
                <w:szCs w:val="12"/>
              </w:rPr>
            </w:pPr>
            <w:r w:rsidRPr="00B35DCD">
              <w:rPr>
                <w:color w:val="000000"/>
                <w:sz w:val="12"/>
                <w:szCs w:val="12"/>
              </w:rPr>
              <w:t>3.2.11.7</w:t>
            </w:r>
          </w:p>
        </w:tc>
        <w:tc>
          <w:tcPr>
            <w:tcW w:w="3313" w:type="dxa"/>
            <w:shd w:val="clear" w:color="auto" w:fill="auto"/>
            <w:vAlign w:val="center"/>
            <w:hideMark/>
          </w:tcPr>
          <w:p w14:paraId="6B7FACE5" w14:textId="77777777" w:rsidR="00B35DCD" w:rsidRPr="00B35DCD" w:rsidRDefault="00B35DCD" w:rsidP="00B35DCD">
            <w:pPr>
              <w:rPr>
                <w:color w:val="000000"/>
                <w:sz w:val="12"/>
                <w:szCs w:val="12"/>
              </w:rPr>
            </w:pPr>
            <w:r w:rsidRPr="00B35DCD">
              <w:rPr>
                <w:color w:val="000000"/>
                <w:sz w:val="12"/>
                <w:szCs w:val="12"/>
              </w:rPr>
              <w:t>Гидроэлеватор для загрузки, выгрузки, перегрузки фильтрующих материалов</w:t>
            </w:r>
          </w:p>
        </w:tc>
        <w:tc>
          <w:tcPr>
            <w:tcW w:w="1043" w:type="dxa"/>
            <w:shd w:val="clear" w:color="auto" w:fill="auto"/>
            <w:vAlign w:val="center"/>
            <w:hideMark/>
          </w:tcPr>
          <w:p w14:paraId="1C18B75E" w14:textId="77777777" w:rsidR="00B35DCD" w:rsidRPr="00B35DCD" w:rsidRDefault="00B35DCD" w:rsidP="00B35DCD">
            <w:pPr>
              <w:jc w:val="center"/>
              <w:rPr>
                <w:color w:val="000000"/>
                <w:sz w:val="12"/>
                <w:szCs w:val="12"/>
              </w:rPr>
            </w:pPr>
            <w:r w:rsidRPr="00B35DCD">
              <w:rPr>
                <w:color w:val="000000"/>
                <w:sz w:val="12"/>
                <w:szCs w:val="12"/>
              </w:rPr>
              <w:t>4,42</w:t>
            </w:r>
          </w:p>
        </w:tc>
        <w:tc>
          <w:tcPr>
            <w:tcW w:w="793" w:type="dxa"/>
            <w:shd w:val="clear" w:color="auto" w:fill="auto"/>
            <w:noWrap/>
            <w:vAlign w:val="center"/>
            <w:hideMark/>
          </w:tcPr>
          <w:p w14:paraId="7B3F5375" w14:textId="77777777" w:rsidR="00B35DCD" w:rsidRPr="00B35DCD" w:rsidRDefault="00B35DCD" w:rsidP="00B35DCD">
            <w:pPr>
              <w:jc w:val="center"/>
              <w:rPr>
                <w:color w:val="000000"/>
                <w:sz w:val="12"/>
                <w:szCs w:val="12"/>
              </w:rPr>
            </w:pPr>
            <w:r w:rsidRPr="00B35DCD">
              <w:rPr>
                <w:color w:val="000000"/>
                <w:sz w:val="12"/>
                <w:szCs w:val="12"/>
              </w:rPr>
              <w:t xml:space="preserve">172,19  </w:t>
            </w:r>
          </w:p>
        </w:tc>
        <w:tc>
          <w:tcPr>
            <w:tcW w:w="745" w:type="dxa"/>
            <w:shd w:val="clear" w:color="auto" w:fill="auto"/>
            <w:noWrap/>
            <w:vAlign w:val="center"/>
            <w:hideMark/>
          </w:tcPr>
          <w:p w14:paraId="4771A63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6E0174D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48EC9AD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37FE488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31317C5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527C2E3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01068DB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737757C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446E82BF"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7CA71BA1" w14:textId="77777777" w:rsidTr="00DD090C">
        <w:trPr>
          <w:trHeight w:val="20"/>
        </w:trPr>
        <w:tc>
          <w:tcPr>
            <w:tcW w:w="566" w:type="dxa"/>
            <w:shd w:val="clear" w:color="auto" w:fill="auto"/>
            <w:vAlign w:val="center"/>
            <w:hideMark/>
          </w:tcPr>
          <w:p w14:paraId="6FE60939" w14:textId="77777777" w:rsidR="00B35DCD" w:rsidRPr="00B35DCD" w:rsidRDefault="00B35DCD" w:rsidP="00B35DCD">
            <w:pPr>
              <w:jc w:val="center"/>
              <w:rPr>
                <w:color w:val="000000"/>
                <w:sz w:val="12"/>
                <w:szCs w:val="12"/>
              </w:rPr>
            </w:pPr>
            <w:r w:rsidRPr="00B35DCD">
              <w:rPr>
                <w:color w:val="000000"/>
                <w:sz w:val="12"/>
                <w:szCs w:val="12"/>
              </w:rPr>
              <w:t>3.2.11.8</w:t>
            </w:r>
          </w:p>
        </w:tc>
        <w:tc>
          <w:tcPr>
            <w:tcW w:w="3313" w:type="dxa"/>
            <w:shd w:val="clear" w:color="auto" w:fill="auto"/>
            <w:vAlign w:val="center"/>
            <w:hideMark/>
          </w:tcPr>
          <w:p w14:paraId="66FCBEF9" w14:textId="77777777" w:rsidR="00B35DCD" w:rsidRPr="00B35DCD" w:rsidRDefault="00B35DCD" w:rsidP="00B35DCD">
            <w:pPr>
              <w:rPr>
                <w:color w:val="000000"/>
                <w:sz w:val="12"/>
                <w:szCs w:val="12"/>
              </w:rPr>
            </w:pPr>
            <w:r w:rsidRPr="00B35DCD">
              <w:rPr>
                <w:color w:val="000000"/>
                <w:sz w:val="12"/>
                <w:szCs w:val="12"/>
              </w:rPr>
              <w:t>Концентратомер КН-2м</w:t>
            </w:r>
          </w:p>
        </w:tc>
        <w:tc>
          <w:tcPr>
            <w:tcW w:w="1043" w:type="dxa"/>
            <w:shd w:val="clear" w:color="auto" w:fill="auto"/>
            <w:vAlign w:val="center"/>
            <w:hideMark/>
          </w:tcPr>
          <w:p w14:paraId="09374C9F" w14:textId="77777777" w:rsidR="00B35DCD" w:rsidRPr="00B35DCD" w:rsidRDefault="00B35DCD" w:rsidP="00B35DCD">
            <w:pPr>
              <w:jc w:val="center"/>
              <w:rPr>
                <w:color w:val="000000"/>
                <w:sz w:val="12"/>
                <w:szCs w:val="12"/>
              </w:rPr>
            </w:pPr>
            <w:r w:rsidRPr="00B35DCD">
              <w:rPr>
                <w:color w:val="000000"/>
                <w:sz w:val="12"/>
                <w:szCs w:val="12"/>
              </w:rPr>
              <w:t>2,95</w:t>
            </w:r>
          </w:p>
        </w:tc>
        <w:tc>
          <w:tcPr>
            <w:tcW w:w="793" w:type="dxa"/>
            <w:shd w:val="clear" w:color="auto" w:fill="auto"/>
            <w:noWrap/>
            <w:vAlign w:val="center"/>
            <w:hideMark/>
          </w:tcPr>
          <w:p w14:paraId="29833466" w14:textId="77777777" w:rsidR="00B35DCD" w:rsidRPr="00B35DCD" w:rsidRDefault="00B35DCD" w:rsidP="00B35DCD">
            <w:pPr>
              <w:jc w:val="center"/>
              <w:rPr>
                <w:color w:val="000000"/>
                <w:sz w:val="12"/>
                <w:szCs w:val="12"/>
              </w:rPr>
            </w:pPr>
            <w:r w:rsidRPr="00B35DCD">
              <w:rPr>
                <w:color w:val="000000"/>
                <w:sz w:val="12"/>
                <w:szCs w:val="12"/>
              </w:rPr>
              <w:t xml:space="preserve">138,77  </w:t>
            </w:r>
          </w:p>
        </w:tc>
        <w:tc>
          <w:tcPr>
            <w:tcW w:w="745" w:type="dxa"/>
            <w:shd w:val="clear" w:color="auto" w:fill="auto"/>
            <w:noWrap/>
            <w:vAlign w:val="center"/>
            <w:hideMark/>
          </w:tcPr>
          <w:p w14:paraId="297DEF3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5F4EF9B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73CF523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739245F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4D943A0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4A83ECA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421A73A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0BD45F6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6D5BFA88"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156EDE1C" w14:textId="77777777" w:rsidTr="00DD090C">
        <w:trPr>
          <w:trHeight w:val="20"/>
        </w:trPr>
        <w:tc>
          <w:tcPr>
            <w:tcW w:w="566" w:type="dxa"/>
            <w:shd w:val="clear" w:color="auto" w:fill="auto"/>
            <w:vAlign w:val="center"/>
            <w:hideMark/>
          </w:tcPr>
          <w:p w14:paraId="31DBE2CE" w14:textId="77777777" w:rsidR="00B35DCD" w:rsidRPr="00B35DCD" w:rsidRDefault="00B35DCD" w:rsidP="00B35DCD">
            <w:pPr>
              <w:jc w:val="center"/>
              <w:rPr>
                <w:color w:val="000000"/>
                <w:sz w:val="12"/>
                <w:szCs w:val="12"/>
              </w:rPr>
            </w:pPr>
            <w:r w:rsidRPr="00B35DCD">
              <w:rPr>
                <w:color w:val="000000"/>
                <w:sz w:val="12"/>
                <w:szCs w:val="12"/>
              </w:rPr>
              <w:t>3.2.11.9</w:t>
            </w:r>
          </w:p>
        </w:tc>
        <w:tc>
          <w:tcPr>
            <w:tcW w:w="3313" w:type="dxa"/>
            <w:shd w:val="clear" w:color="auto" w:fill="auto"/>
            <w:vAlign w:val="center"/>
            <w:hideMark/>
          </w:tcPr>
          <w:p w14:paraId="5B98C14A" w14:textId="77777777" w:rsidR="00B35DCD" w:rsidRPr="00B35DCD" w:rsidRDefault="00B35DCD" w:rsidP="00B35DCD">
            <w:pPr>
              <w:rPr>
                <w:color w:val="000000"/>
                <w:sz w:val="12"/>
                <w:szCs w:val="12"/>
              </w:rPr>
            </w:pPr>
            <w:r w:rsidRPr="00B35DCD">
              <w:rPr>
                <w:color w:val="000000"/>
                <w:sz w:val="12"/>
                <w:szCs w:val="12"/>
              </w:rPr>
              <w:t>Весы аналитические</w:t>
            </w:r>
          </w:p>
        </w:tc>
        <w:tc>
          <w:tcPr>
            <w:tcW w:w="1043" w:type="dxa"/>
            <w:shd w:val="clear" w:color="auto" w:fill="auto"/>
            <w:vAlign w:val="center"/>
            <w:hideMark/>
          </w:tcPr>
          <w:p w14:paraId="0E3C2687" w14:textId="77777777" w:rsidR="00B35DCD" w:rsidRPr="00B35DCD" w:rsidRDefault="00B35DCD" w:rsidP="00B35DCD">
            <w:pPr>
              <w:jc w:val="center"/>
              <w:rPr>
                <w:color w:val="000000"/>
                <w:sz w:val="12"/>
                <w:szCs w:val="12"/>
              </w:rPr>
            </w:pPr>
            <w:r w:rsidRPr="00B35DCD">
              <w:rPr>
                <w:color w:val="000000"/>
                <w:sz w:val="12"/>
                <w:szCs w:val="12"/>
              </w:rPr>
              <w:t>26,16</w:t>
            </w:r>
          </w:p>
        </w:tc>
        <w:tc>
          <w:tcPr>
            <w:tcW w:w="793" w:type="dxa"/>
            <w:shd w:val="clear" w:color="auto" w:fill="auto"/>
            <w:noWrap/>
            <w:vAlign w:val="center"/>
            <w:hideMark/>
          </w:tcPr>
          <w:p w14:paraId="349EB913" w14:textId="77777777" w:rsidR="00B35DCD" w:rsidRPr="00B35DCD" w:rsidRDefault="00B35DCD" w:rsidP="00B35DCD">
            <w:pPr>
              <w:jc w:val="center"/>
              <w:rPr>
                <w:color w:val="000000"/>
                <w:sz w:val="12"/>
                <w:szCs w:val="12"/>
              </w:rPr>
            </w:pPr>
            <w:r w:rsidRPr="00B35DCD">
              <w:rPr>
                <w:color w:val="000000"/>
                <w:sz w:val="12"/>
                <w:szCs w:val="12"/>
              </w:rPr>
              <w:t xml:space="preserve">121,25  </w:t>
            </w:r>
          </w:p>
        </w:tc>
        <w:tc>
          <w:tcPr>
            <w:tcW w:w="745" w:type="dxa"/>
            <w:shd w:val="clear" w:color="auto" w:fill="auto"/>
            <w:noWrap/>
            <w:vAlign w:val="center"/>
            <w:hideMark/>
          </w:tcPr>
          <w:p w14:paraId="482ED1F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4738BB5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667768D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0DFF074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0BC8227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17DDFA2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39D19CD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397B415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48879BC0"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648EEEA3" w14:textId="77777777" w:rsidTr="00DD090C">
        <w:trPr>
          <w:trHeight w:val="20"/>
        </w:trPr>
        <w:tc>
          <w:tcPr>
            <w:tcW w:w="566" w:type="dxa"/>
            <w:shd w:val="clear" w:color="auto" w:fill="auto"/>
            <w:vAlign w:val="center"/>
            <w:hideMark/>
          </w:tcPr>
          <w:p w14:paraId="594B84FA" w14:textId="77777777" w:rsidR="00B35DCD" w:rsidRPr="00B35DCD" w:rsidRDefault="00B35DCD" w:rsidP="00B35DCD">
            <w:pPr>
              <w:jc w:val="center"/>
              <w:rPr>
                <w:color w:val="000000"/>
                <w:sz w:val="12"/>
                <w:szCs w:val="12"/>
              </w:rPr>
            </w:pPr>
            <w:r w:rsidRPr="00B35DCD">
              <w:rPr>
                <w:color w:val="000000"/>
                <w:sz w:val="12"/>
                <w:szCs w:val="12"/>
              </w:rPr>
              <w:t>3.2.11.10</w:t>
            </w:r>
          </w:p>
        </w:tc>
        <w:tc>
          <w:tcPr>
            <w:tcW w:w="3313" w:type="dxa"/>
            <w:shd w:val="clear" w:color="auto" w:fill="auto"/>
            <w:vAlign w:val="center"/>
            <w:hideMark/>
          </w:tcPr>
          <w:p w14:paraId="41395C7D" w14:textId="77777777" w:rsidR="00B35DCD" w:rsidRPr="00B35DCD" w:rsidRDefault="00B35DCD" w:rsidP="00B35DCD">
            <w:pPr>
              <w:rPr>
                <w:color w:val="000000"/>
                <w:sz w:val="12"/>
                <w:szCs w:val="12"/>
              </w:rPr>
            </w:pPr>
            <w:r w:rsidRPr="00B35DCD">
              <w:rPr>
                <w:color w:val="000000"/>
                <w:sz w:val="12"/>
                <w:szCs w:val="12"/>
              </w:rPr>
              <w:t>Калориметр сгорания бомбовый АБК-1В</w:t>
            </w:r>
          </w:p>
        </w:tc>
        <w:tc>
          <w:tcPr>
            <w:tcW w:w="1043" w:type="dxa"/>
            <w:shd w:val="clear" w:color="auto" w:fill="auto"/>
            <w:vAlign w:val="center"/>
            <w:hideMark/>
          </w:tcPr>
          <w:p w14:paraId="509DEFF1" w14:textId="77777777" w:rsidR="00B35DCD" w:rsidRPr="00B35DCD" w:rsidRDefault="00B35DCD" w:rsidP="00B35DCD">
            <w:pPr>
              <w:jc w:val="center"/>
              <w:rPr>
                <w:color w:val="000000"/>
                <w:sz w:val="12"/>
                <w:szCs w:val="12"/>
              </w:rPr>
            </w:pPr>
            <w:r w:rsidRPr="00B35DCD">
              <w:rPr>
                <w:color w:val="000000"/>
                <w:sz w:val="12"/>
                <w:szCs w:val="12"/>
              </w:rPr>
              <w:t>30,40</w:t>
            </w:r>
          </w:p>
        </w:tc>
        <w:tc>
          <w:tcPr>
            <w:tcW w:w="793" w:type="dxa"/>
            <w:shd w:val="clear" w:color="auto" w:fill="auto"/>
            <w:noWrap/>
            <w:vAlign w:val="center"/>
            <w:hideMark/>
          </w:tcPr>
          <w:p w14:paraId="560AC3CC" w14:textId="77777777" w:rsidR="00B35DCD" w:rsidRPr="00B35DCD" w:rsidRDefault="00B35DCD" w:rsidP="00B35DCD">
            <w:pPr>
              <w:jc w:val="center"/>
              <w:rPr>
                <w:color w:val="000000"/>
                <w:sz w:val="12"/>
                <w:szCs w:val="12"/>
              </w:rPr>
            </w:pPr>
            <w:r w:rsidRPr="00B35DCD">
              <w:rPr>
                <w:color w:val="000000"/>
                <w:sz w:val="12"/>
                <w:szCs w:val="12"/>
              </w:rPr>
              <w:t xml:space="preserve">1 063,96  </w:t>
            </w:r>
          </w:p>
        </w:tc>
        <w:tc>
          <w:tcPr>
            <w:tcW w:w="745" w:type="dxa"/>
            <w:shd w:val="clear" w:color="auto" w:fill="auto"/>
            <w:noWrap/>
            <w:vAlign w:val="center"/>
            <w:hideMark/>
          </w:tcPr>
          <w:p w14:paraId="76063B6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6820E30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50B1BDC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4DCA9DB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71122DB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61704E9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2C8509E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06D971C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5EEDD19A"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5E9A69EE" w14:textId="77777777" w:rsidTr="00DD090C">
        <w:trPr>
          <w:trHeight w:val="20"/>
        </w:trPr>
        <w:tc>
          <w:tcPr>
            <w:tcW w:w="566" w:type="dxa"/>
            <w:shd w:val="clear" w:color="auto" w:fill="auto"/>
            <w:vAlign w:val="center"/>
            <w:hideMark/>
          </w:tcPr>
          <w:p w14:paraId="5A65E06B" w14:textId="77777777" w:rsidR="00B35DCD" w:rsidRPr="00B35DCD" w:rsidRDefault="00B35DCD" w:rsidP="00B35DCD">
            <w:pPr>
              <w:jc w:val="center"/>
              <w:rPr>
                <w:color w:val="000000"/>
                <w:sz w:val="12"/>
                <w:szCs w:val="12"/>
              </w:rPr>
            </w:pPr>
            <w:r w:rsidRPr="00B35DCD">
              <w:rPr>
                <w:color w:val="000000"/>
                <w:sz w:val="12"/>
                <w:szCs w:val="12"/>
              </w:rPr>
              <w:t>3.2.11.11</w:t>
            </w:r>
          </w:p>
        </w:tc>
        <w:tc>
          <w:tcPr>
            <w:tcW w:w="3313" w:type="dxa"/>
            <w:shd w:val="clear" w:color="auto" w:fill="auto"/>
            <w:vAlign w:val="center"/>
            <w:hideMark/>
          </w:tcPr>
          <w:p w14:paraId="115F56B8" w14:textId="77777777" w:rsidR="00B35DCD" w:rsidRPr="00B35DCD" w:rsidRDefault="00B35DCD" w:rsidP="00B35DCD">
            <w:pPr>
              <w:rPr>
                <w:color w:val="000000"/>
                <w:sz w:val="12"/>
                <w:szCs w:val="12"/>
              </w:rPr>
            </w:pPr>
            <w:r w:rsidRPr="00B35DCD">
              <w:rPr>
                <w:color w:val="000000"/>
                <w:sz w:val="12"/>
                <w:szCs w:val="12"/>
              </w:rPr>
              <w:t>Анализатор фотометрический счетный ГРАН-152</w:t>
            </w:r>
          </w:p>
        </w:tc>
        <w:tc>
          <w:tcPr>
            <w:tcW w:w="1043" w:type="dxa"/>
            <w:shd w:val="clear" w:color="auto" w:fill="auto"/>
            <w:vAlign w:val="center"/>
            <w:hideMark/>
          </w:tcPr>
          <w:p w14:paraId="118E8F43" w14:textId="77777777" w:rsidR="00B35DCD" w:rsidRPr="00B35DCD" w:rsidRDefault="00B35DCD" w:rsidP="00B35DCD">
            <w:pPr>
              <w:jc w:val="center"/>
              <w:rPr>
                <w:color w:val="000000"/>
                <w:sz w:val="12"/>
                <w:szCs w:val="12"/>
              </w:rPr>
            </w:pPr>
            <w:r w:rsidRPr="00B35DCD">
              <w:rPr>
                <w:color w:val="000000"/>
                <w:sz w:val="12"/>
                <w:szCs w:val="12"/>
              </w:rPr>
              <w:t>1 250,33</w:t>
            </w:r>
          </w:p>
        </w:tc>
        <w:tc>
          <w:tcPr>
            <w:tcW w:w="793" w:type="dxa"/>
            <w:shd w:val="clear" w:color="auto" w:fill="auto"/>
            <w:noWrap/>
            <w:vAlign w:val="center"/>
            <w:hideMark/>
          </w:tcPr>
          <w:p w14:paraId="251ABC9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5" w:type="dxa"/>
            <w:shd w:val="clear" w:color="auto" w:fill="auto"/>
            <w:noWrap/>
            <w:vAlign w:val="center"/>
            <w:hideMark/>
          </w:tcPr>
          <w:p w14:paraId="0DC15F4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4E719EC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77E6278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5386D54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76B02AC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5F66F4E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0BCE3AA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01ABFDD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3E36FD26"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6FF73971" w14:textId="77777777" w:rsidTr="00DD090C">
        <w:trPr>
          <w:trHeight w:val="20"/>
        </w:trPr>
        <w:tc>
          <w:tcPr>
            <w:tcW w:w="566" w:type="dxa"/>
            <w:shd w:val="clear" w:color="auto" w:fill="auto"/>
            <w:vAlign w:val="center"/>
            <w:hideMark/>
          </w:tcPr>
          <w:p w14:paraId="64DEB91C" w14:textId="77777777" w:rsidR="00B35DCD" w:rsidRPr="00B35DCD" w:rsidRDefault="00B35DCD" w:rsidP="00B35DCD">
            <w:pPr>
              <w:jc w:val="center"/>
              <w:rPr>
                <w:color w:val="000000"/>
                <w:sz w:val="12"/>
                <w:szCs w:val="12"/>
              </w:rPr>
            </w:pPr>
            <w:r w:rsidRPr="00B35DCD">
              <w:rPr>
                <w:color w:val="000000"/>
                <w:sz w:val="12"/>
                <w:szCs w:val="12"/>
              </w:rPr>
              <w:t>3.2.11.12</w:t>
            </w:r>
          </w:p>
        </w:tc>
        <w:tc>
          <w:tcPr>
            <w:tcW w:w="3313" w:type="dxa"/>
            <w:shd w:val="clear" w:color="auto" w:fill="auto"/>
            <w:vAlign w:val="center"/>
            <w:hideMark/>
          </w:tcPr>
          <w:p w14:paraId="4F70455B" w14:textId="77777777" w:rsidR="00B35DCD" w:rsidRPr="00B35DCD" w:rsidRDefault="00B35DCD" w:rsidP="00B35DCD">
            <w:pPr>
              <w:rPr>
                <w:color w:val="000000"/>
                <w:sz w:val="12"/>
                <w:szCs w:val="12"/>
              </w:rPr>
            </w:pPr>
            <w:r w:rsidRPr="00B35DCD">
              <w:rPr>
                <w:color w:val="000000"/>
                <w:sz w:val="12"/>
                <w:szCs w:val="12"/>
              </w:rPr>
              <w:t>Печь муфельная СНОЛ</w:t>
            </w:r>
          </w:p>
        </w:tc>
        <w:tc>
          <w:tcPr>
            <w:tcW w:w="1043" w:type="dxa"/>
            <w:shd w:val="clear" w:color="auto" w:fill="auto"/>
            <w:vAlign w:val="center"/>
            <w:hideMark/>
          </w:tcPr>
          <w:p w14:paraId="21219A43" w14:textId="77777777" w:rsidR="00B35DCD" w:rsidRPr="00B35DCD" w:rsidRDefault="00B35DCD" w:rsidP="00B35DCD">
            <w:pPr>
              <w:jc w:val="center"/>
              <w:rPr>
                <w:color w:val="000000"/>
                <w:sz w:val="12"/>
                <w:szCs w:val="12"/>
              </w:rPr>
            </w:pPr>
            <w:r w:rsidRPr="00B35DCD">
              <w:rPr>
                <w:color w:val="000000"/>
                <w:sz w:val="12"/>
                <w:szCs w:val="12"/>
              </w:rPr>
              <w:t>10,97</w:t>
            </w:r>
          </w:p>
        </w:tc>
        <w:tc>
          <w:tcPr>
            <w:tcW w:w="793" w:type="dxa"/>
            <w:shd w:val="clear" w:color="auto" w:fill="auto"/>
            <w:noWrap/>
            <w:vAlign w:val="center"/>
            <w:hideMark/>
          </w:tcPr>
          <w:p w14:paraId="2127CCE4" w14:textId="77777777" w:rsidR="00B35DCD" w:rsidRPr="00B35DCD" w:rsidRDefault="00B35DCD" w:rsidP="00B35DCD">
            <w:pPr>
              <w:jc w:val="center"/>
              <w:rPr>
                <w:color w:val="000000"/>
                <w:sz w:val="12"/>
                <w:szCs w:val="12"/>
              </w:rPr>
            </w:pPr>
            <w:r w:rsidRPr="00B35DCD">
              <w:rPr>
                <w:color w:val="000000"/>
                <w:sz w:val="12"/>
                <w:szCs w:val="12"/>
              </w:rPr>
              <w:t xml:space="preserve">133,43  </w:t>
            </w:r>
          </w:p>
        </w:tc>
        <w:tc>
          <w:tcPr>
            <w:tcW w:w="745" w:type="dxa"/>
            <w:shd w:val="clear" w:color="auto" w:fill="auto"/>
            <w:noWrap/>
            <w:vAlign w:val="center"/>
            <w:hideMark/>
          </w:tcPr>
          <w:p w14:paraId="0EEC046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0F72628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323B815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2FDE5A8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00429D3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16953F9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76B52EB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1FCE06C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3DE75D68"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03C015E3" w14:textId="77777777" w:rsidTr="00DD090C">
        <w:trPr>
          <w:trHeight w:val="20"/>
        </w:trPr>
        <w:tc>
          <w:tcPr>
            <w:tcW w:w="566" w:type="dxa"/>
            <w:shd w:val="clear" w:color="auto" w:fill="auto"/>
            <w:vAlign w:val="center"/>
            <w:hideMark/>
          </w:tcPr>
          <w:p w14:paraId="7A639C02" w14:textId="77777777" w:rsidR="00B35DCD" w:rsidRPr="00B35DCD" w:rsidRDefault="00B35DCD" w:rsidP="00B35DCD">
            <w:pPr>
              <w:jc w:val="center"/>
              <w:rPr>
                <w:color w:val="000000"/>
                <w:sz w:val="12"/>
                <w:szCs w:val="12"/>
              </w:rPr>
            </w:pPr>
            <w:r w:rsidRPr="00B35DCD">
              <w:rPr>
                <w:color w:val="000000"/>
                <w:sz w:val="12"/>
                <w:szCs w:val="12"/>
              </w:rPr>
              <w:t>3.2.11.13</w:t>
            </w:r>
          </w:p>
        </w:tc>
        <w:tc>
          <w:tcPr>
            <w:tcW w:w="3313" w:type="dxa"/>
            <w:shd w:val="clear" w:color="auto" w:fill="auto"/>
            <w:vAlign w:val="center"/>
            <w:hideMark/>
          </w:tcPr>
          <w:p w14:paraId="5A64F196" w14:textId="77777777" w:rsidR="00B35DCD" w:rsidRPr="00B35DCD" w:rsidRDefault="00B35DCD" w:rsidP="00B35DCD">
            <w:pPr>
              <w:rPr>
                <w:color w:val="000000"/>
                <w:sz w:val="12"/>
                <w:szCs w:val="12"/>
              </w:rPr>
            </w:pPr>
            <w:r w:rsidRPr="00B35DCD">
              <w:rPr>
                <w:color w:val="000000"/>
                <w:sz w:val="12"/>
                <w:szCs w:val="12"/>
              </w:rPr>
              <w:t>Влагомер трансформаторного масла ВТМ-3</w:t>
            </w:r>
          </w:p>
        </w:tc>
        <w:tc>
          <w:tcPr>
            <w:tcW w:w="1043" w:type="dxa"/>
            <w:shd w:val="clear" w:color="auto" w:fill="auto"/>
            <w:vAlign w:val="center"/>
            <w:hideMark/>
          </w:tcPr>
          <w:p w14:paraId="6D94E0E1" w14:textId="77777777" w:rsidR="00B35DCD" w:rsidRPr="00B35DCD" w:rsidRDefault="00B35DCD" w:rsidP="00B35DCD">
            <w:pPr>
              <w:jc w:val="center"/>
              <w:rPr>
                <w:color w:val="000000"/>
                <w:sz w:val="12"/>
                <w:szCs w:val="12"/>
              </w:rPr>
            </w:pPr>
            <w:r w:rsidRPr="00B35DCD">
              <w:rPr>
                <w:color w:val="000000"/>
                <w:sz w:val="12"/>
                <w:szCs w:val="12"/>
              </w:rPr>
              <w:t>447,84</w:t>
            </w:r>
          </w:p>
        </w:tc>
        <w:tc>
          <w:tcPr>
            <w:tcW w:w="793" w:type="dxa"/>
            <w:shd w:val="clear" w:color="auto" w:fill="auto"/>
            <w:noWrap/>
            <w:vAlign w:val="center"/>
            <w:hideMark/>
          </w:tcPr>
          <w:p w14:paraId="03840C5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5" w:type="dxa"/>
            <w:shd w:val="clear" w:color="auto" w:fill="auto"/>
            <w:noWrap/>
            <w:vAlign w:val="center"/>
            <w:hideMark/>
          </w:tcPr>
          <w:p w14:paraId="7BD9BE4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6B65290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22E46C0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30112B1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1DAE4C4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42B0E12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16B9CF0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7148658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016B12E2"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3EAF7E07" w14:textId="77777777" w:rsidTr="00DD090C">
        <w:trPr>
          <w:trHeight w:val="20"/>
        </w:trPr>
        <w:tc>
          <w:tcPr>
            <w:tcW w:w="566" w:type="dxa"/>
            <w:shd w:val="clear" w:color="auto" w:fill="auto"/>
            <w:vAlign w:val="center"/>
            <w:hideMark/>
          </w:tcPr>
          <w:p w14:paraId="7B145844" w14:textId="77777777" w:rsidR="00B35DCD" w:rsidRPr="00B35DCD" w:rsidRDefault="00B35DCD" w:rsidP="00B35DCD">
            <w:pPr>
              <w:jc w:val="center"/>
              <w:rPr>
                <w:color w:val="000000"/>
                <w:sz w:val="12"/>
                <w:szCs w:val="12"/>
              </w:rPr>
            </w:pPr>
            <w:r w:rsidRPr="00B35DCD">
              <w:rPr>
                <w:color w:val="000000"/>
                <w:sz w:val="12"/>
                <w:szCs w:val="12"/>
              </w:rPr>
              <w:t>3.2.11.14</w:t>
            </w:r>
          </w:p>
        </w:tc>
        <w:tc>
          <w:tcPr>
            <w:tcW w:w="3313" w:type="dxa"/>
            <w:shd w:val="clear" w:color="auto" w:fill="auto"/>
            <w:vAlign w:val="center"/>
            <w:hideMark/>
          </w:tcPr>
          <w:p w14:paraId="568B13E2" w14:textId="77777777" w:rsidR="00B35DCD" w:rsidRPr="00B35DCD" w:rsidRDefault="00B35DCD" w:rsidP="00B35DCD">
            <w:pPr>
              <w:rPr>
                <w:color w:val="000000"/>
                <w:sz w:val="12"/>
                <w:szCs w:val="12"/>
              </w:rPr>
            </w:pPr>
            <w:r w:rsidRPr="00B35DCD">
              <w:rPr>
                <w:color w:val="000000"/>
                <w:sz w:val="12"/>
                <w:szCs w:val="12"/>
              </w:rPr>
              <w:t>Анализатор растворенного кислорода МАРК 3010</w:t>
            </w:r>
          </w:p>
        </w:tc>
        <w:tc>
          <w:tcPr>
            <w:tcW w:w="1043" w:type="dxa"/>
            <w:shd w:val="clear" w:color="auto" w:fill="auto"/>
            <w:vAlign w:val="center"/>
            <w:hideMark/>
          </w:tcPr>
          <w:p w14:paraId="3086A456" w14:textId="77777777" w:rsidR="00B35DCD" w:rsidRPr="00B35DCD" w:rsidRDefault="00B35DCD" w:rsidP="00B35DCD">
            <w:pPr>
              <w:jc w:val="center"/>
              <w:rPr>
                <w:color w:val="000000"/>
                <w:sz w:val="12"/>
                <w:szCs w:val="12"/>
              </w:rPr>
            </w:pPr>
            <w:r w:rsidRPr="00B35DCD">
              <w:rPr>
                <w:color w:val="000000"/>
                <w:sz w:val="12"/>
                <w:szCs w:val="12"/>
              </w:rPr>
              <w:t>7,03</w:t>
            </w:r>
          </w:p>
        </w:tc>
        <w:tc>
          <w:tcPr>
            <w:tcW w:w="793" w:type="dxa"/>
            <w:shd w:val="clear" w:color="auto" w:fill="auto"/>
            <w:noWrap/>
            <w:vAlign w:val="center"/>
            <w:hideMark/>
          </w:tcPr>
          <w:p w14:paraId="385B4BE9" w14:textId="77777777" w:rsidR="00B35DCD" w:rsidRPr="00B35DCD" w:rsidRDefault="00B35DCD" w:rsidP="00B35DCD">
            <w:pPr>
              <w:jc w:val="center"/>
              <w:rPr>
                <w:color w:val="000000"/>
                <w:sz w:val="12"/>
                <w:szCs w:val="12"/>
              </w:rPr>
            </w:pPr>
            <w:r w:rsidRPr="00B35DCD">
              <w:rPr>
                <w:color w:val="000000"/>
                <w:sz w:val="12"/>
                <w:szCs w:val="12"/>
              </w:rPr>
              <w:t xml:space="preserve">81,43  </w:t>
            </w:r>
          </w:p>
        </w:tc>
        <w:tc>
          <w:tcPr>
            <w:tcW w:w="745" w:type="dxa"/>
            <w:shd w:val="clear" w:color="auto" w:fill="auto"/>
            <w:noWrap/>
            <w:vAlign w:val="center"/>
            <w:hideMark/>
          </w:tcPr>
          <w:p w14:paraId="217C0D3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2F142CE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340B9B0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3C46E76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072768E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0DF038A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53B9B36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16258A9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39424721"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0619B5D7" w14:textId="77777777" w:rsidTr="00DD090C">
        <w:trPr>
          <w:trHeight w:val="20"/>
        </w:trPr>
        <w:tc>
          <w:tcPr>
            <w:tcW w:w="566" w:type="dxa"/>
            <w:shd w:val="clear" w:color="auto" w:fill="auto"/>
            <w:vAlign w:val="center"/>
            <w:hideMark/>
          </w:tcPr>
          <w:p w14:paraId="6D829F7E" w14:textId="77777777" w:rsidR="00B35DCD" w:rsidRPr="00B35DCD" w:rsidRDefault="00B35DCD" w:rsidP="00B35DCD">
            <w:pPr>
              <w:jc w:val="center"/>
              <w:rPr>
                <w:color w:val="000000"/>
                <w:sz w:val="12"/>
                <w:szCs w:val="12"/>
              </w:rPr>
            </w:pPr>
            <w:r w:rsidRPr="00B35DCD">
              <w:rPr>
                <w:color w:val="000000"/>
                <w:sz w:val="12"/>
                <w:szCs w:val="12"/>
              </w:rPr>
              <w:t>3.2.11.15</w:t>
            </w:r>
          </w:p>
        </w:tc>
        <w:tc>
          <w:tcPr>
            <w:tcW w:w="3313" w:type="dxa"/>
            <w:shd w:val="clear" w:color="auto" w:fill="auto"/>
            <w:vAlign w:val="center"/>
            <w:hideMark/>
          </w:tcPr>
          <w:p w14:paraId="472D9384" w14:textId="77777777" w:rsidR="00B35DCD" w:rsidRPr="00B35DCD" w:rsidRDefault="00B35DCD" w:rsidP="00B35DCD">
            <w:pPr>
              <w:rPr>
                <w:color w:val="000000"/>
                <w:sz w:val="12"/>
                <w:szCs w:val="12"/>
              </w:rPr>
            </w:pPr>
            <w:r w:rsidRPr="00B35DCD">
              <w:rPr>
                <w:color w:val="000000"/>
                <w:sz w:val="12"/>
                <w:szCs w:val="12"/>
              </w:rPr>
              <w:t>Анализатор чистоты водорода МАРК 5010</w:t>
            </w:r>
          </w:p>
        </w:tc>
        <w:tc>
          <w:tcPr>
            <w:tcW w:w="1043" w:type="dxa"/>
            <w:shd w:val="clear" w:color="auto" w:fill="auto"/>
            <w:vAlign w:val="center"/>
            <w:hideMark/>
          </w:tcPr>
          <w:p w14:paraId="3A811AC7" w14:textId="77777777" w:rsidR="00B35DCD" w:rsidRPr="00B35DCD" w:rsidRDefault="00B35DCD" w:rsidP="00B35DCD">
            <w:pPr>
              <w:jc w:val="center"/>
              <w:rPr>
                <w:color w:val="000000"/>
                <w:sz w:val="12"/>
                <w:szCs w:val="12"/>
              </w:rPr>
            </w:pPr>
            <w:r w:rsidRPr="00B35DCD">
              <w:rPr>
                <w:color w:val="000000"/>
                <w:sz w:val="12"/>
                <w:szCs w:val="12"/>
              </w:rPr>
              <w:t>18,31</w:t>
            </w:r>
          </w:p>
        </w:tc>
        <w:tc>
          <w:tcPr>
            <w:tcW w:w="793" w:type="dxa"/>
            <w:shd w:val="clear" w:color="auto" w:fill="auto"/>
            <w:noWrap/>
            <w:vAlign w:val="center"/>
            <w:hideMark/>
          </w:tcPr>
          <w:p w14:paraId="05ED0662" w14:textId="77777777" w:rsidR="00B35DCD" w:rsidRPr="00B35DCD" w:rsidRDefault="00B35DCD" w:rsidP="00B35DCD">
            <w:pPr>
              <w:jc w:val="center"/>
              <w:rPr>
                <w:color w:val="000000"/>
                <w:sz w:val="12"/>
                <w:szCs w:val="12"/>
              </w:rPr>
            </w:pPr>
            <w:r w:rsidRPr="00B35DCD">
              <w:rPr>
                <w:color w:val="000000"/>
                <w:sz w:val="12"/>
                <w:szCs w:val="12"/>
              </w:rPr>
              <w:t xml:space="preserve">157,13  </w:t>
            </w:r>
          </w:p>
        </w:tc>
        <w:tc>
          <w:tcPr>
            <w:tcW w:w="745" w:type="dxa"/>
            <w:shd w:val="clear" w:color="auto" w:fill="auto"/>
            <w:noWrap/>
            <w:vAlign w:val="center"/>
            <w:hideMark/>
          </w:tcPr>
          <w:p w14:paraId="711A990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246D303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0BE011F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2E1EE67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727CF92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3F6EA89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1347039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2660D9E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6C940892"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4C113DF2" w14:textId="77777777" w:rsidTr="00DD090C">
        <w:trPr>
          <w:trHeight w:val="185"/>
        </w:trPr>
        <w:tc>
          <w:tcPr>
            <w:tcW w:w="566" w:type="dxa"/>
            <w:shd w:val="clear" w:color="auto" w:fill="auto"/>
            <w:vAlign w:val="center"/>
            <w:hideMark/>
          </w:tcPr>
          <w:p w14:paraId="2361A2B1" w14:textId="77777777" w:rsidR="00B35DCD" w:rsidRPr="00B35DCD" w:rsidRDefault="00B35DCD" w:rsidP="00B35DCD">
            <w:pPr>
              <w:jc w:val="center"/>
              <w:rPr>
                <w:color w:val="000000"/>
                <w:sz w:val="12"/>
                <w:szCs w:val="12"/>
              </w:rPr>
            </w:pPr>
            <w:r w:rsidRPr="00B35DCD">
              <w:rPr>
                <w:color w:val="000000"/>
                <w:sz w:val="12"/>
                <w:szCs w:val="12"/>
              </w:rPr>
              <w:t>3.2.11.16</w:t>
            </w:r>
          </w:p>
        </w:tc>
        <w:tc>
          <w:tcPr>
            <w:tcW w:w="3313" w:type="dxa"/>
            <w:shd w:val="clear" w:color="auto" w:fill="auto"/>
            <w:vAlign w:val="center"/>
            <w:hideMark/>
          </w:tcPr>
          <w:p w14:paraId="73AB32DE" w14:textId="77777777" w:rsidR="00B35DCD" w:rsidRPr="00B35DCD" w:rsidRDefault="00B35DCD" w:rsidP="00B35DCD">
            <w:pPr>
              <w:rPr>
                <w:color w:val="000000"/>
                <w:sz w:val="12"/>
                <w:szCs w:val="12"/>
              </w:rPr>
            </w:pPr>
            <w:r w:rsidRPr="00B35DCD">
              <w:rPr>
                <w:color w:val="000000"/>
                <w:sz w:val="12"/>
                <w:szCs w:val="12"/>
              </w:rPr>
              <w:t>Дефектоскоп УД3-307 ВД</w:t>
            </w:r>
            <w:r w:rsidRPr="00B35DCD">
              <w:rPr>
                <w:sz w:val="12"/>
                <w:szCs w:val="12"/>
              </w:rPr>
              <w:t xml:space="preserve"> - 1 шт.</w:t>
            </w:r>
          </w:p>
        </w:tc>
        <w:tc>
          <w:tcPr>
            <w:tcW w:w="1043" w:type="dxa"/>
            <w:shd w:val="clear" w:color="auto" w:fill="auto"/>
            <w:vAlign w:val="center"/>
            <w:hideMark/>
          </w:tcPr>
          <w:p w14:paraId="09CB754C" w14:textId="77777777" w:rsidR="00B35DCD" w:rsidRPr="00B35DCD" w:rsidRDefault="00B35DCD" w:rsidP="00B35DCD">
            <w:pPr>
              <w:jc w:val="center"/>
              <w:rPr>
                <w:color w:val="000000"/>
                <w:sz w:val="12"/>
                <w:szCs w:val="12"/>
              </w:rPr>
            </w:pPr>
            <w:r w:rsidRPr="00B35DCD">
              <w:rPr>
                <w:color w:val="000000"/>
                <w:sz w:val="12"/>
                <w:szCs w:val="12"/>
              </w:rPr>
              <w:t>28,02</w:t>
            </w:r>
          </w:p>
        </w:tc>
        <w:tc>
          <w:tcPr>
            <w:tcW w:w="793" w:type="dxa"/>
            <w:shd w:val="clear" w:color="auto" w:fill="auto"/>
            <w:noWrap/>
            <w:vAlign w:val="center"/>
            <w:hideMark/>
          </w:tcPr>
          <w:p w14:paraId="5D5FA7D2" w14:textId="77777777" w:rsidR="00B35DCD" w:rsidRPr="00B35DCD" w:rsidRDefault="00B35DCD" w:rsidP="00B35DCD">
            <w:pPr>
              <w:jc w:val="center"/>
              <w:rPr>
                <w:color w:val="000000"/>
                <w:sz w:val="12"/>
                <w:szCs w:val="12"/>
              </w:rPr>
            </w:pPr>
            <w:r w:rsidRPr="00B35DCD">
              <w:rPr>
                <w:color w:val="000000"/>
                <w:sz w:val="12"/>
                <w:szCs w:val="12"/>
              </w:rPr>
              <w:t xml:space="preserve">207,38  </w:t>
            </w:r>
          </w:p>
        </w:tc>
        <w:tc>
          <w:tcPr>
            <w:tcW w:w="745" w:type="dxa"/>
            <w:shd w:val="clear" w:color="auto" w:fill="auto"/>
            <w:noWrap/>
            <w:vAlign w:val="center"/>
            <w:hideMark/>
          </w:tcPr>
          <w:p w14:paraId="39B5FA8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1558113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6E982E9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5F40FE2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5B62CBC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783142B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14D8B4F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58A2CC1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787C1A7E"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53672BFE" w14:textId="77777777" w:rsidTr="00DD090C">
        <w:trPr>
          <w:trHeight w:val="315"/>
        </w:trPr>
        <w:tc>
          <w:tcPr>
            <w:tcW w:w="566" w:type="dxa"/>
            <w:shd w:val="clear" w:color="auto" w:fill="auto"/>
            <w:vAlign w:val="center"/>
            <w:hideMark/>
          </w:tcPr>
          <w:p w14:paraId="4C825597" w14:textId="77777777" w:rsidR="00B35DCD" w:rsidRPr="00B35DCD" w:rsidRDefault="00B35DCD" w:rsidP="00B35DCD">
            <w:pPr>
              <w:jc w:val="center"/>
              <w:rPr>
                <w:color w:val="000000"/>
                <w:sz w:val="12"/>
                <w:szCs w:val="12"/>
              </w:rPr>
            </w:pPr>
            <w:r w:rsidRPr="00B35DCD">
              <w:rPr>
                <w:color w:val="000000"/>
                <w:sz w:val="12"/>
                <w:szCs w:val="12"/>
              </w:rPr>
              <w:t>3.2.11.17</w:t>
            </w:r>
          </w:p>
        </w:tc>
        <w:tc>
          <w:tcPr>
            <w:tcW w:w="3313" w:type="dxa"/>
            <w:shd w:val="clear" w:color="auto" w:fill="auto"/>
            <w:vAlign w:val="center"/>
            <w:hideMark/>
          </w:tcPr>
          <w:p w14:paraId="3F1A522E" w14:textId="77777777" w:rsidR="00B35DCD" w:rsidRPr="00B35DCD" w:rsidRDefault="00B35DCD" w:rsidP="00B35DCD">
            <w:pPr>
              <w:rPr>
                <w:color w:val="000000"/>
                <w:sz w:val="12"/>
                <w:szCs w:val="12"/>
              </w:rPr>
            </w:pPr>
            <w:r w:rsidRPr="00B35DCD">
              <w:rPr>
                <w:color w:val="000000"/>
                <w:sz w:val="12"/>
                <w:szCs w:val="12"/>
              </w:rPr>
              <w:t>Установка индукционного нагрева ЭЛСИТ (б/м)</w:t>
            </w:r>
          </w:p>
        </w:tc>
        <w:tc>
          <w:tcPr>
            <w:tcW w:w="1043" w:type="dxa"/>
            <w:shd w:val="clear" w:color="auto" w:fill="auto"/>
            <w:vAlign w:val="center"/>
            <w:hideMark/>
          </w:tcPr>
          <w:p w14:paraId="6FCF7DC2" w14:textId="77777777" w:rsidR="00B35DCD" w:rsidRPr="00B35DCD" w:rsidRDefault="00B35DCD" w:rsidP="00B35DCD">
            <w:pPr>
              <w:jc w:val="center"/>
              <w:rPr>
                <w:color w:val="000000"/>
                <w:sz w:val="12"/>
                <w:szCs w:val="12"/>
              </w:rPr>
            </w:pPr>
            <w:r w:rsidRPr="00B35DCD">
              <w:rPr>
                <w:color w:val="000000"/>
                <w:sz w:val="12"/>
                <w:szCs w:val="12"/>
              </w:rPr>
              <w:t>82,13</w:t>
            </w:r>
          </w:p>
        </w:tc>
        <w:tc>
          <w:tcPr>
            <w:tcW w:w="793" w:type="dxa"/>
            <w:shd w:val="clear" w:color="auto" w:fill="auto"/>
            <w:noWrap/>
            <w:vAlign w:val="center"/>
            <w:hideMark/>
          </w:tcPr>
          <w:p w14:paraId="06186D85" w14:textId="77777777" w:rsidR="00B35DCD" w:rsidRPr="00B35DCD" w:rsidRDefault="00B35DCD" w:rsidP="00B35DCD">
            <w:pPr>
              <w:jc w:val="center"/>
              <w:rPr>
                <w:color w:val="000000"/>
                <w:sz w:val="12"/>
                <w:szCs w:val="12"/>
              </w:rPr>
            </w:pPr>
            <w:r w:rsidRPr="00B35DCD">
              <w:rPr>
                <w:color w:val="000000"/>
                <w:sz w:val="12"/>
                <w:szCs w:val="12"/>
              </w:rPr>
              <w:t xml:space="preserve">607,74  </w:t>
            </w:r>
          </w:p>
        </w:tc>
        <w:tc>
          <w:tcPr>
            <w:tcW w:w="745" w:type="dxa"/>
            <w:shd w:val="clear" w:color="auto" w:fill="auto"/>
            <w:noWrap/>
            <w:vAlign w:val="center"/>
            <w:hideMark/>
          </w:tcPr>
          <w:p w14:paraId="722E4C7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7538B0E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1AE7339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32B3A93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31703A2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39742F2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3941D97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2E406C1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787FA198"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7227D861" w14:textId="77777777" w:rsidTr="00DD090C">
        <w:trPr>
          <w:trHeight w:val="317"/>
        </w:trPr>
        <w:tc>
          <w:tcPr>
            <w:tcW w:w="566" w:type="dxa"/>
            <w:shd w:val="clear" w:color="auto" w:fill="auto"/>
            <w:vAlign w:val="center"/>
            <w:hideMark/>
          </w:tcPr>
          <w:p w14:paraId="380F9F24" w14:textId="77777777" w:rsidR="00B35DCD" w:rsidRPr="00B35DCD" w:rsidRDefault="00B35DCD" w:rsidP="00B35DCD">
            <w:pPr>
              <w:jc w:val="center"/>
              <w:rPr>
                <w:color w:val="000000"/>
                <w:sz w:val="12"/>
                <w:szCs w:val="12"/>
              </w:rPr>
            </w:pPr>
            <w:r w:rsidRPr="00B35DCD">
              <w:rPr>
                <w:color w:val="000000"/>
                <w:sz w:val="12"/>
                <w:szCs w:val="12"/>
              </w:rPr>
              <w:t>3.2.12</w:t>
            </w:r>
          </w:p>
        </w:tc>
        <w:tc>
          <w:tcPr>
            <w:tcW w:w="3313" w:type="dxa"/>
            <w:shd w:val="clear" w:color="auto" w:fill="auto"/>
            <w:vAlign w:val="center"/>
            <w:hideMark/>
          </w:tcPr>
          <w:p w14:paraId="4A59092F" w14:textId="77777777" w:rsidR="00B35DCD" w:rsidRPr="00B35DCD" w:rsidRDefault="00B35DCD" w:rsidP="00B35DCD">
            <w:pPr>
              <w:rPr>
                <w:bCs/>
                <w:color w:val="000000"/>
                <w:sz w:val="12"/>
                <w:szCs w:val="12"/>
              </w:rPr>
            </w:pPr>
            <w:r w:rsidRPr="00B35DCD">
              <w:rPr>
                <w:bCs/>
                <w:color w:val="000000"/>
                <w:sz w:val="12"/>
                <w:szCs w:val="12"/>
              </w:rPr>
              <w:t>Модернизация оборудования топливоподачи, в том числе:</w:t>
            </w:r>
          </w:p>
        </w:tc>
        <w:tc>
          <w:tcPr>
            <w:tcW w:w="1043" w:type="dxa"/>
            <w:shd w:val="clear" w:color="auto" w:fill="auto"/>
            <w:vAlign w:val="center"/>
            <w:hideMark/>
          </w:tcPr>
          <w:p w14:paraId="54C2397F" w14:textId="77777777" w:rsidR="00B35DCD" w:rsidRPr="00B35DCD" w:rsidRDefault="00B35DCD" w:rsidP="00B35DCD">
            <w:pPr>
              <w:jc w:val="center"/>
              <w:rPr>
                <w:bCs/>
                <w:color w:val="000000"/>
                <w:sz w:val="12"/>
                <w:szCs w:val="12"/>
              </w:rPr>
            </w:pPr>
            <w:r w:rsidRPr="00B35DCD">
              <w:rPr>
                <w:bCs/>
                <w:color w:val="000000"/>
                <w:sz w:val="12"/>
                <w:szCs w:val="12"/>
              </w:rPr>
              <w:t>340,31</w:t>
            </w:r>
          </w:p>
        </w:tc>
        <w:tc>
          <w:tcPr>
            <w:tcW w:w="793" w:type="dxa"/>
            <w:shd w:val="clear" w:color="auto" w:fill="auto"/>
            <w:noWrap/>
            <w:vAlign w:val="center"/>
            <w:hideMark/>
          </w:tcPr>
          <w:p w14:paraId="3A24ACC8" w14:textId="77777777" w:rsidR="00B35DCD" w:rsidRPr="00B35DCD" w:rsidRDefault="00B35DCD" w:rsidP="00B35DCD">
            <w:pPr>
              <w:jc w:val="center"/>
              <w:rPr>
                <w:bCs/>
                <w:color w:val="000000"/>
                <w:sz w:val="12"/>
                <w:szCs w:val="12"/>
              </w:rPr>
            </w:pPr>
            <w:r w:rsidRPr="00B35DCD">
              <w:rPr>
                <w:bCs/>
                <w:color w:val="000000"/>
                <w:sz w:val="12"/>
                <w:szCs w:val="12"/>
              </w:rPr>
              <w:t xml:space="preserve">17 069,52  </w:t>
            </w:r>
          </w:p>
        </w:tc>
        <w:tc>
          <w:tcPr>
            <w:tcW w:w="745" w:type="dxa"/>
            <w:shd w:val="clear" w:color="auto" w:fill="auto"/>
            <w:noWrap/>
            <w:vAlign w:val="center"/>
            <w:hideMark/>
          </w:tcPr>
          <w:p w14:paraId="2C0540DC"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14" w:type="dxa"/>
            <w:shd w:val="clear" w:color="auto" w:fill="auto"/>
            <w:noWrap/>
            <w:vAlign w:val="center"/>
            <w:hideMark/>
          </w:tcPr>
          <w:p w14:paraId="60960758"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906" w:type="dxa"/>
            <w:shd w:val="clear" w:color="auto" w:fill="auto"/>
            <w:noWrap/>
            <w:vAlign w:val="center"/>
            <w:hideMark/>
          </w:tcPr>
          <w:p w14:paraId="76A4A97C"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788" w:type="dxa"/>
            <w:shd w:val="clear" w:color="auto" w:fill="auto"/>
            <w:noWrap/>
            <w:vAlign w:val="center"/>
            <w:hideMark/>
          </w:tcPr>
          <w:p w14:paraId="2606F72E"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674" w:type="dxa"/>
            <w:shd w:val="clear" w:color="auto" w:fill="auto"/>
            <w:noWrap/>
            <w:vAlign w:val="center"/>
            <w:hideMark/>
          </w:tcPr>
          <w:p w14:paraId="7445605F"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43" w:type="dxa"/>
            <w:shd w:val="clear" w:color="auto" w:fill="auto"/>
            <w:noWrap/>
            <w:vAlign w:val="center"/>
            <w:hideMark/>
          </w:tcPr>
          <w:p w14:paraId="248F135A"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51" w:type="dxa"/>
            <w:shd w:val="clear" w:color="auto" w:fill="auto"/>
            <w:noWrap/>
            <w:vAlign w:val="center"/>
            <w:hideMark/>
          </w:tcPr>
          <w:p w14:paraId="1FE61A78"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417" w:type="dxa"/>
            <w:shd w:val="clear" w:color="auto" w:fill="auto"/>
            <w:noWrap/>
            <w:vAlign w:val="center"/>
            <w:hideMark/>
          </w:tcPr>
          <w:p w14:paraId="59923EF7"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220" w:type="dxa"/>
            <w:shd w:val="clear" w:color="auto" w:fill="auto"/>
            <w:noWrap/>
            <w:vAlign w:val="center"/>
            <w:hideMark/>
          </w:tcPr>
          <w:p w14:paraId="5A866D9C"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5A671C68" w14:textId="77777777" w:rsidTr="00DD090C">
        <w:trPr>
          <w:trHeight w:val="446"/>
        </w:trPr>
        <w:tc>
          <w:tcPr>
            <w:tcW w:w="566" w:type="dxa"/>
            <w:shd w:val="clear" w:color="auto" w:fill="auto"/>
            <w:vAlign w:val="center"/>
            <w:hideMark/>
          </w:tcPr>
          <w:p w14:paraId="7DA4F1DA" w14:textId="77777777" w:rsidR="00B35DCD" w:rsidRPr="00B35DCD" w:rsidRDefault="00B35DCD" w:rsidP="00B35DCD">
            <w:pPr>
              <w:jc w:val="center"/>
              <w:rPr>
                <w:color w:val="000000"/>
                <w:sz w:val="12"/>
                <w:szCs w:val="12"/>
              </w:rPr>
            </w:pPr>
            <w:r w:rsidRPr="00B35DCD">
              <w:rPr>
                <w:color w:val="000000"/>
                <w:sz w:val="12"/>
                <w:szCs w:val="12"/>
              </w:rPr>
              <w:t>3.2.12.1</w:t>
            </w:r>
          </w:p>
        </w:tc>
        <w:tc>
          <w:tcPr>
            <w:tcW w:w="3313" w:type="dxa"/>
            <w:shd w:val="clear" w:color="auto" w:fill="auto"/>
            <w:vAlign w:val="center"/>
            <w:hideMark/>
          </w:tcPr>
          <w:p w14:paraId="3BDF38B3" w14:textId="77777777" w:rsidR="00B35DCD" w:rsidRPr="00B35DCD" w:rsidRDefault="00B35DCD" w:rsidP="00B35DCD">
            <w:pPr>
              <w:rPr>
                <w:color w:val="000000"/>
                <w:sz w:val="12"/>
                <w:szCs w:val="12"/>
              </w:rPr>
            </w:pPr>
            <w:r w:rsidRPr="00B35DCD">
              <w:rPr>
                <w:color w:val="000000"/>
                <w:sz w:val="12"/>
                <w:szCs w:val="12"/>
              </w:rPr>
              <w:t>Модернизация пробоотборника конвейера 5А 1 очередь, 14А 2 очередь</w:t>
            </w:r>
          </w:p>
        </w:tc>
        <w:tc>
          <w:tcPr>
            <w:tcW w:w="1043" w:type="dxa"/>
            <w:shd w:val="clear" w:color="auto" w:fill="auto"/>
            <w:vAlign w:val="center"/>
            <w:hideMark/>
          </w:tcPr>
          <w:p w14:paraId="7D8EF248" w14:textId="77777777" w:rsidR="00B35DCD" w:rsidRPr="00B35DCD" w:rsidRDefault="00B35DCD" w:rsidP="00B35DCD">
            <w:pPr>
              <w:jc w:val="center"/>
              <w:rPr>
                <w:color w:val="000000"/>
                <w:sz w:val="12"/>
                <w:szCs w:val="12"/>
              </w:rPr>
            </w:pPr>
            <w:r w:rsidRPr="00B35DCD">
              <w:rPr>
                <w:color w:val="000000"/>
                <w:sz w:val="12"/>
                <w:szCs w:val="12"/>
              </w:rPr>
              <w:t>74,21</w:t>
            </w:r>
          </w:p>
        </w:tc>
        <w:tc>
          <w:tcPr>
            <w:tcW w:w="793" w:type="dxa"/>
            <w:shd w:val="clear" w:color="auto" w:fill="auto"/>
            <w:noWrap/>
            <w:vAlign w:val="center"/>
            <w:hideMark/>
          </w:tcPr>
          <w:p w14:paraId="6FF1AA64" w14:textId="77777777" w:rsidR="00B35DCD" w:rsidRPr="00B35DCD" w:rsidRDefault="00B35DCD" w:rsidP="00B35DCD">
            <w:pPr>
              <w:jc w:val="center"/>
              <w:rPr>
                <w:color w:val="000000"/>
                <w:sz w:val="12"/>
                <w:szCs w:val="12"/>
              </w:rPr>
            </w:pPr>
            <w:r w:rsidRPr="00B35DCD">
              <w:rPr>
                <w:color w:val="000000"/>
                <w:sz w:val="12"/>
                <w:szCs w:val="12"/>
              </w:rPr>
              <w:t xml:space="preserve">6 159,44  </w:t>
            </w:r>
          </w:p>
        </w:tc>
        <w:tc>
          <w:tcPr>
            <w:tcW w:w="745" w:type="dxa"/>
            <w:shd w:val="clear" w:color="auto" w:fill="auto"/>
            <w:noWrap/>
            <w:vAlign w:val="center"/>
            <w:hideMark/>
          </w:tcPr>
          <w:p w14:paraId="2522B07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3ED7D17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788BAA1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2108B80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6688BAA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266CCDB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371DB34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0973D96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3C671A42"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59AF2D73" w14:textId="77777777" w:rsidTr="00DD090C">
        <w:trPr>
          <w:trHeight w:val="437"/>
        </w:trPr>
        <w:tc>
          <w:tcPr>
            <w:tcW w:w="566" w:type="dxa"/>
            <w:shd w:val="clear" w:color="auto" w:fill="auto"/>
            <w:vAlign w:val="center"/>
            <w:hideMark/>
          </w:tcPr>
          <w:p w14:paraId="40B9B818" w14:textId="77777777" w:rsidR="00B35DCD" w:rsidRPr="00B35DCD" w:rsidRDefault="00B35DCD" w:rsidP="00B35DCD">
            <w:pPr>
              <w:jc w:val="center"/>
              <w:rPr>
                <w:color w:val="000000"/>
                <w:sz w:val="12"/>
                <w:szCs w:val="12"/>
              </w:rPr>
            </w:pPr>
            <w:r w:rsidRPr="00B35DCD">
              <w:rPr>
                <w:color w:val="000000"/>
                <w:sz w:val="12"/>
                <w:szCs w:val="12"/>
              </w:rPr>
              <w:lastRenderedPageBreak/>
              <w:t>3.2.12.2</w:t>
            </w:r>
          </w:p>
        </w:tc>
        <w:tc>
          <w:tcPr>
            <w:tcW w:w="3313" w:type="dxa"/>
            <w:shd w:val="clear" w:color="auto" w:fill="auto"/>
            <w:vAlign w:val="center"/>
            <w:hideMark/>
          </w:tcPr>
          <w:p w14:paraId="2FD8434B" w14:textId="77777777" w:rsidR="00B35DCD" w:rsidRPr="00B35DCD" w:rsidRDefault="00B35DCD" w:rsidP="00B35DCD">
            <w:pPr>
              <w:rPr>
                <w:color w:val="000000"/>
                <w:sz w:val="12"/>
                <w:szCs w:val="12"/>
              </w:rPr>
            </w:pPr>
            <w:r w:rsidRPr="00B35DCD">
              <w:rPr>
                <w:color w:val="000000"/>
                <w:sz w:val="12"/>
                <w:szCs w:val="12"/>
              </w:rPr>
              <w:t>Модернизация аспирационной установки натяжных станций 8-х конвейеров</w:t>
            </w:r>
          </w:p>
        </w:tc>
        <w:tc>
          <w:tcPr>
            <w:tcW w:w="1043" w:type="dxa"/>
            <w:shd w:val="clear" w:color="auto" w:fill="auto"/>
            <w:vAlign w:val="center"/>
            <w:hideMark/>
          </w:tcPr>
          <w:p w14:paraId="169A4E2B" w14:textId="77777777" w:rsidR="00B35DCD" w:rsidRPr="00B35DCD" w:rsidRDefault="00B35DCD" w:rsidP="00B35DCD">
            <w:pPr>
              <w:jc w:val="center"/>
              <w:rPr>
                <w:color w:val="000000"/>
                <w:sz w:val="12"/>
                <w:szCs w:val="12"/>
              </w:rPr>
            </w:pPr>
            <w:r w:rsidRPr="00B35DCD">
              <w:rPr>
                <w:color w:val="000000"/>
                <w:sz w:val="12"/>
                <w:szCs w:val="12"/>
              </w:rPr>
              <w:t>266,10</w:t>
            </w:r>
          </w:p>
        </w:tc>
        <w:tc>
          <w:tcPr>
            <w:tcW w:w="793" w:type="dxa"/>
            <w:shd w:val="clear" w:color="auto" w:fill="auto"/>
            <w:noWrap/>
            <w:vAlign w:val="center"/>
            <w:hideMark/>
          </w:tcPr>
          <w:p w14:paraId="38B58AC2" w14:textId="77777777" w:rsidR="00B35DCD" w:rsidRPr="00B35DCD" w:rsidRDefault="00B35DCD" w:rsidP="00B35DCD">
            <w:pPr>
              <w:jc w:val="center"/>
              <w:rPr>
                <w:color w:val="000000"/>
                <w:sz w:val="12"/>
                <w:szCs w:val="12"/>
              </w:rPr>
            </w:pPr>
            <w:r w:rsidRPr="00B35DCD">
              <w:rPr>
                <w:color w:val="000000"/>
                <w:sz w:val="12"/>
                <w:szCs w:val="12"/>
              </w:rPr>
              <w:t xml:space="preserve">10 910,08  </w:t>
            </w:r>
          </w:p>
        </w:tc>
        <w:tc>
          <w:tcPr>
            <w:tcW w:w="745" w:type="dxa"/>
            <w:shd w:val="clear" w:color="auto" w:fill="auto"/>
            <w:noWrap/>
            <w:vAlign w:val="center"/>
            <w:hideMark/>
          </w:tcPr>
          <w:p w14:paraId="279904B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34571BA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0CCCA57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21F4B13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433FE69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057E3DF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571C2A6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6E92E2E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1417373F"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17961D20" w14:textId="77777777" w:rsidTr="00DD090C">
        <w:trPr>
          <w:trHeight w:val="20"/>
        </w:trPr>
        <w:tc>
          <w:tcPr>
            <w:tcW w:w="566" w:type="dxa"/>
            <w:shd w:val="clear" w:color="auto" w:fill="auto"/>
            <w:vAlign w:val="center"/>
          </w:tcPr>
          <w:p w14:paraId="306F6C25" w14:textId="77777777" w:rsidR="00B35DCD" w:rsidRPr="00B35DCD" w:rsidRDefault="00B35DCD" w:rsidP="00B35DCD">
            <w:pPr>
              <w:jc w:val="center"/>
              <w:rPr>
                <w:color w:val="000000"/>
                <w:sz w:val="12"/>
                <w:szCs w:val="12"/>
              </w:rPr>
            </w:pPr>
            <w:r w:rsidRPr="00B35DCD">
              <w:rPr>
                <w:color w:val="000000"/>
                <w:sz w:val="12"/>
                <w:szCs w:val="12"/>
              </w:rPr>
              <w:t>1</w:t>
            </w:r>
          </w:p>
        </w:tc>
        <w:tc>
          <w:tcPr>
            <w:tcW w:w="3313" w:type="dxa"/>
            <w:shd w:val="clear" w:color="auto" w:fill="auto"/>
            <w:vAlign w:val="center"/>
          </w:tcPr>
          <w:p w14:paraId="3D949957" w14:textId="77777777" w:rsidR="00B35DCD" w:rsidRPr="00B35DCD" w:rsidRDefault="00B35DCD" w:rsidP="00B35DCD">
            <w:pPr>
              <w:jc w:val="center"/>
              <w:rPr>
                <w:color w:val="000000"/>
                <w:sz w:val="12"/>
                <w:szCs w:val="12"/>
              </w:rPr>
            </w:pPr>
            <w:r w:rsidRPr="00B35DCD">
              <w:rPr>
                <w:color w:val="000000"/>
                <w:sz w:val="12"/>
                <w:szCs w:val="12"/>
              </w:rPr>
              <w:t>2</w:t>
            </w:r>
          </w:p>
        </w:tc>
        <w:tc>
          <w:tcPr>
            <w:tcW w:w="1043" w:type="dxa"/>
            <w:shd w:val="clear" w:color="auto" w:fill="auto"/>
            <w:vAlign w:val="center"/>
          </w:tcPr>
          <w:p w14:paraId="08CB668A" w14:textId="77777777" w:rsidR="00B35DCD" w:rsidRPr="00B35DCD" w:rsidRDefault="00B35DCD" w:rsidP="00B35DCD">
            <w:pPr>
              <w:jc w:val="center"/>
              <w:rPr>
                <w:color w:val="000000"/>
                <w:sz w:val="12"/>
                <w:szCs w:val="12"/>
              </w:rPr>
            </w:pPr>
            <w:r w:rsidRPr="00B35DCD">
              <w:rPr>
                <w:color w:val="000000"/>
                <w:sz w:val="12"/>
                <w:szCs w:val="12"/>
              </w:rPr>
              <w:t>26</w:t>
            </w:r>
          </w:p>
        </w:tc>
        <w:tc>
          <w:tcPr>
            <w:tcW w:w="793" w:type="dxa"/>
            <w:shd w:val="clear" w:color="auto" w:fill="auto"/>
            <w:noWrap/>
            <w:vAlign w:val="center"/>
          </w:tcPr>
          <w:p w14:paraId="7E297DFE" w14:textId="77777777" w:rsidR="00B35DCD" w:rsidRPr="00B35DCD" w:rsidRDefault="00B35DCD" w:rsidP="00B35DCD">
            <w:pPr>
              <w:jc w:val="center"/>
              <w:rPr>
                <w:color w:val="000000"/>
                <w:sz w:val="12"/>
                <w:szCs w:val="12"/>
              </w:rPr>
            </w:pPr>
            <w:r w:rsidRPr="00B35DCD">
              <w:rPr>
                <w:color w:val="000000"/>
                <w:sz w:val="12"/>
                <w:szCs w:val="12"/>
              </w:rPr>
              <w:t>27</w:t>
            </w:r>
          </w:p>
        </w:tc>
        <w:tc>
          <w:tcPr>
            <w:tcW w:w="745" w:type="dxa"/>
            <w:shd w:val="clear" w:color="auto" w:fill="auto"/>
            <w:noWrap/>
            <w:vAlign w:val="center"/>
          </w:tcPr>
          <w:p w14:paraId="18D36C84" w14:textId="77777777" w:rsidR="00B35DCD" w:rsidRPr="00B35DCD" w:rsidRDefault="00B35DCD" w:rsidP="00B35DCD">
            <w:pPr>
              <w:jc w:val="center"/>
              <w:rPr>
                <w:color w:val="000000"/>
                <w:sz w:val="12"/>
                <w:szCs w:val="12"/>
              </w:rPr>
            </w:pPr>
            <w:r w:rsidRPr="00B35DCD">
              <w:rPr>
                <w:color w:val="000000"/>
                <w:sz w:val="12"/>
                <w:szCs w:val="12"/>
              </w:rPr>
              <w:t>28</w:t>
            </w:r>
          </w:p>
        </w:tc>
        <w:tc>
          <w:tcPr>
            <w:tcW w:w="814" w:type="dxa"/>
            <w:shd w:val="clear" w:color="auto" w:fill="auto"/>
            <w:noWrap/>
            <w:vAlign w:val="center"/>
          </w:tcPr>
          <w:p w14:paraId="01F6C585" w14:textId="77777777" w:rsidR="00B35DCD" w:rsidRPr="00B35DCD" w:rsidRDefault="00B35DCD" w:rsidP="00B35DCD">
            <w:pPr>
              <w:jc w:val="center"/>
              <w:rPr>
                <w:color w:val="000000"/>
                <w:sz w:val="12"/>
                <w:szCs w:val="12"/>
              </w:rPr>
            </w:pPr>
            <w:r w:rsidRPr="00B35DCD">
              <w:rPr>
                <w:color w:val="000000"/>
                <w:sz w:val="12"/>
                <w:szCs w:val="12"/>
              </w:rPr>
              <w:t>29</w:t>
            </w:r>
          </w:p>
        </w:tc>
        <w:tc>
          <w:tcPr>
            <w:tcW w:w="906" w:type="dxa"/>
            <w:shd w:val="clear" w:color="auto" w:fill="auto"/>
            <w:noWrap/>
            <w:vAlign w:val="center"/>
          </w:tcPr>
          <w:p w14:paraId="73043051" w14:textId="77777777" w:rsidR="00B35DCD" w:rsidRPr="00B35DCD" w:rsidRDefault="00B35DCD" w:rsidP="00B35DCD">
            <w:pPr>
              <w:jc w:val="center"/>
              <w:rPr>
                <w:color w:val="000000"/>
                <w:sz w:val="12"/>
                <w:szCs w:val="12"/>
              </w:rPr>
            </w:pPr>
            <w:r w:rsidRPr="00B35DCD">
              <w:rPr>
                <w:color w:val="000000"/>
                <w:sz w:val="12"/>
                <w:szCs w:val="12"/>
              </w:rPr>
              <w:t>30</w:t>
            </w:r>
          </w:p>
        </w:tc>
        <w:tc>
          <w:tcPr>
            <w:tcW w:w="1788" w:type="dxa"/>
            <w:shd w:val="clear" w:color="auto" w:fill="auto"/>
            <w:noWrap/>
            <w:vAlign w:val="center"/>
          </w:tcPr>
          <w:p w14:paraId="02BE8BB1" w14:textId="77777777" w:rsidR="00B35DCD" w:rsidRPr="00B35DCD" w:rsidRDefault="00B35DCD" w:rsidP="00B35DCD">
            <w:pPr>
              <w:jc w:val="center"/>
              <w:rPr>
                <w:color w:val="000000"/>
                <w:sz w:val="12"/>
                <w:szCs w:val="12"/>
              </w:rPr>
            </w:pPr>
            <w:r w:rsidRPr="00B35DCD">
              <w:rPr>
                <w:color w:val="000000"/>
                <w:sz w:val="12"/>
                <w:szCs w:val="12"/>
              </w:rPr>
              <w:t>31</w:t>
            </w:r>
          </w:p>
        </w:tc>
        <w:tc>
          <w:tcPr>
            <w:tcW w:w="674" w:type="dxa"/>
            <w:shd w:val="clear" w:color="auto" w:fill="auto"/>
            <w:noWrap/>
            <w:vAlign w:val="center"/>
          </w:tcPr>
          <w:p w14:paraId="6301BDDF" w14:textId="77777777" w:rsidR="00B35DCD" w:rsidRPr="00B35DCD" w:rsidRDefault="00B35DCD" w:rsidP="00B35DCD">
            <w:pPr>
              <w:jc w:val="center"/>
              <w:rPr>
                <w:color w:val="000000"/>
                <w:sz w:val="12"/>
                <w:szCs w:val="12"/>
              </w:rPr>
            </w:pPr>
            <w:r w:rsidRPr="00B35DCD">
              <w:rPr>
                <w:color w:val="000000"/>
                <w:sz w:val="12"/>
                <w:szCs w:val="12"/>
              </w:rPr>
              <w:t>32</w:t>
            </w:r>
          </w:p>
        </w:tc>
        <w:tc>
          <w:tcPr>
            <w:tcW w:w="743" w:type="dxa"/>
            <w:shd w:val="clear" w:color="auto" w:fill="auto"/>
            <w:noWrap/>
            <w:vAlign w:val="center"/>
          </w:tcPr>
          <w:p w14:paraId="54DDF32C" w14:textId="77777777" w:rsidR="00B35DCD" w:rsidRPr="00B35DCD" w:rsidRDefault="00B35DCD" w:rsidP="00B35DCD">
            <w:pPr>
              <w:jc w:val="center"/>
              <w:rPr>
                <w:color w:val="000000"/>
                <w:sz w:val="12"/>
                <w:szCs w:val="12"/>
              </w:rPr>
            </w:pPr>
            <w:r w:rsidRPr="00B35DCD">
              <w:rPr>
                <w:color w:val="000000"/>
                <w:sz w:val="12"/>
                <w:szCs w:val="12"/>
              </w:rPr>
              <w:t>33</w:t>
            </w:r>
          </w:p>
        </w:tc>
        <w:tc>
          <w:tcPr>
            <w:tcW w:w="851" w:type="dxa"/>
            <w:shd w:val="clear" w:color="auto" w:fill="auto"/>
            <w:noWrap/>
            <w:vAlign w:val="center"/>
          </w:tcPr>
          <w:p w14:paraId="61C6C3B0" w14:textId="77777777" w:rsidR="00B35DCD" w:rsidRPr="00B35DCD" w:rsidRDefault="00B35DCD" w:rsidP="00B35DCD">
            <w:pPr>
              <w:jc w:val="center"/>
              <w:rPr>
                <w:color w:val="000000"/>
                <w:sz w:val="12"/>
                <w:szCs w:val="12"/>
              </w:rPr>
            </w:pPr>
            <w:r w:rsidRPr="00B35DCD">
              <w:rPr>
                <w:color w:val="000000"/>
                <w:sz w:val="12"/>
                <w:szCs w:val="12"/>
              </w:rPr>
              <w:t>34</w:t>
            </w:r>
          </w:p>
        </w:tc>
        <w:tc>
          <w:tcPr>
            <w:tcW w:w="1417" w:type="dxa"/>
            <w:shd w:val="clear" w:color="auto" w:fill="auto"/>
            <w:noWrap/>
            <w:vAlign w:val="center"/>
          </w:tcPr>
          <w:p w14:paraId="214E1593" w14:textId="77777777" w:rsidR="00B35DCD" w:rsidRPr="00B35DCD" w:rsidRDefault="00B35DCD" w:rsidP="00B35DCD">
            <w:pPr>
              <w:jc w:val="center"/>
              <w:rPr>
                <w:color w:val="000000"/>
                <w:sz w:val="12"/>
                <w:szCs w:val="12"/>
              </w:rPr>
            </w:pPr>
            <w:r w:rsidRPr="00B35DCD">
              <w:rPr>
                <w:color w:val="000000"/>
                <w:sz w:val="12"/>
                <w:szCs w:val="12"/>
              </w:rPr>
              <w:t>35</w:t>
            </w:r>
          </w:p>
        </w:tc>
        <w:tc>
          <w:tcPr>
            <w:tcW w:w="1220" w:type="dxa"/>
            <w:shd w:val="clear" w:color="auto" w:fill="auto"/>
            <w:noWrap/>
            <w:vAlign w:val="center"/>
          </w:tcPr>
          <w:p w14:paraId="4B9E6BB0" w14:textId="77777777" w:rsidR="00B35DCD" w:rsidRPr="00B35DCD" w:rsidRDefault="00B35DCD" w:rsidP="00B35DCD">
            <w:pPr>
              <w:jc w:val="center"/>
              <w:rPr>
                <w:color w:val="000000"/>
                <w:sz w:val="12"/>
                <w:szCs w:val="12"/>
              </w:rPr>
            </w:pPr>
            <w:r w:rsidRPr="00B35DCD">
              <w:rPr>
                <w:color w:val="000000"/>
                <w:sz w:val="12"/>
                <w:szCs w:val="12"/>
              </w:rPr>
              <w:t>36</w:t>
            </w:r>
          </w:p>
        </w:tc>
      </w:tr>
      <w:tr w:rsidR="00B35DCD" w:rsidRPr="00B35DCD" w14:paraId="7BC170D1" w14:textId="77777777" w:rsidTr="00DD090C">
        <w:trPr>
          <w:trHeight w:val="20"/>
        </w:trPr>
        <w:tc>
          <w:tcPr>
            <w:tcW w:w="3879" w:type="dxa"/>
            <w:gridSpan w:val="2"/>
            <w:shd w:val="clear" w:color="auto" w:fill="auto"/>
            <w:vAlign w:val="center"/>
            <w:hideMark/>
          </w:tcPr>
          <w:p w14:paraId="74E81476" w14:textId="77777777" w:rsidR="00B35DCD" w:rsidRPr="00B35DCD" w:rsidRDefault="00B35DCD" w:rsidP="00B35DCD">
            <w:pPr>
              <w:rPr>
                <w:color w:val="000000"/>
                <w:sz w:val="12"/>
                <w:szCs w:val="12"/>
              </w:rPr>
            </w:pPr>
            <w:r w:rsidRPr="00B35DCD">
              <w:rPr>
                <w:color w:val="000000"/>
                <w:sz w:val="12"/>
                <w:szCs w:val="12"/>
              </w:rPr>
              <w:t>Всего по группе 3</w:t>
            </w:r>
          </w:p>
        </w:tc>
        <w:tc>
          <w:tcPr>
            <w:tcW w:w="1043" w:type="dxa"/>
            <w:shd w:val="clear" w:color="auto" w:fill="auto"/>
            <w:vAlign w:val="center"/>
          </w:tcPr>
          <w:p w14:paraId="0665E9C8" w14:textId="77777777" w:rsidR="00B35DCD" w:rsidRPr="00B35DCD" w:rsidRDefault="00B35DCD" w:rsidP="00B35DCD">
            <w:pPr>
              <w:jc w:val="center"/>
              <w:rPr>
                <w:bCs/>
                <w:color w:val="000000"/>
                <w:sz w:val="12"/>
                <w:szCs w:val="12"/>
              </w:rPr>
            </w:pPr>
            <w:r w:rsidRPr="00B35DCD">
              <w:rPr>
                <w:bCs/>
                <w:color w:val="000000"/>
                <w:sz w:val="12"/>
                <w:szCs w:val="12"/>
              </w:rPr>
              <w:t>89 629,06</w:t>
            </w:r>
          </w:p>
        </w:tc>
        <w:tc>
          <w:tcPr>
            <w:tcW w:w="793" w:type="dxa"/>
            <w:shd w:val="clear" w:color="auto" w:fill="auto"/>
            <w:noWrap/>
            <w:vAlign w:val="center"/>
          </w:tcPr>
          <w:p w14:paraId="0EC65B53" w14:textId="77777777" w:rsidR="00B35DCD" w:rsidRPr="00B35DCD" w:rsidRDefault="00B35DCD" w:rsidP="00B35DCD">
            <w:pPr>
              <w:jc w:val="center"/>
              <w:rPr>
                <w:bCs/>
                <w:color w:val="000000"/>
                <w:sz w:val="12"/>
                <w:szCs w:val="12"/>
              </w:rPr>
            </w:pPr>
            <w:r w:rsidRPr="00B35DCD">
              <w:rPr>
                <w:bCs/>
                <w:color w:val="000000"/>
                <w:sz w:val="12"/>
                <w:szCs w:val="12"/>
              </w:rPr>
              <w:t>537 651,37</w:t>
            </w:r>
          </w:p>
        </w:tc>
        <w:tc>
          <w:tcPr>
            <w:tcW w:w="745" w:type="dxa"/>
            <w:shd w:val="clear" w:color="auto" w:fill="auto"/>
            <w:noWrap/>
            <w:vAlign w:val="center"/>
            <w:hideMark/>
          </w:tcPr>
          <w:p w14:paraId="6AAA456F"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14" w:type="dxa"/>
            <w:shd w:val="clear" w:color="auto" w:fill="auto"/>
            <w:noWrap/>
            <w:vAlign w:val="center"/>
            <w:hideMark/>
          </w:tcPr>
          <w:p w14:paraId="21369BB4"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906" w:type="dxa"/>
            <w:shd w:val="clear" w:color="auto" w:fill="auto"/>
            <w:noWrap/>
            <w:vAlign w:val="center"/>
            <w:hideMark/>
          </w:tcPr>
          <w:p w14:paraId="46FFFCD7"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788" w:type="dxa"/>
            <w:shd w:val="clear" w:color="auto" w:fill="auto"/>
            <w:noWrap/>
            <w:vAlign w:val="center"/>
            <w:hideMark/>
          </w:tcPr>
          <w:p w14:paraId="6593A3A3"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674" w:type="dxa"/>
            <w:shd w:val="clear" w:color="auto" w:fill="auto"/>
            <w:noWrap/>
            <w:vAlign w:val="center"/>
            <w:hideMark/>
          </w:tcPr>
          <w:p w14:paraId="6BF994C1"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43" w:type="dxa"/>
            <w:shd w:val="clear" w:color="auto" w:fill="auto"/>
            <w:noWrap/>
            <w:vAlign w:val="center"/>
            <w:hideMark/>
          </w:tcPr>
          <w:p w14:paraId="60CCA992"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51" w:type="dxa"/>
            <w:shd w:val="clear" w:color="auto" w:fill="auto"/>
            <w:noWrap/>
            <w:vAlign w:val="center"/>
            <w:hideMark/>
          </w:tcPr>
          <w:p w14:paraId="269230D0"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417" w:type="dxa"/>
            <w:shd w:val="clear" w:color="auto" w:fill="auto"/>
            <w:noWrap/>
            <w:vAlign w:val="center"/>
            <w:hideMark/>
          </w:tcPr>
          <w:p w14:paraId="51676F2F"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220" w:type="dxa"/>
            <w:shd w:val="clear" w:color="auto" w:fill="auto"/>
            <w:noWrap/>
            <w:vAlign w:val="center"/>
            <w:hideMark/>
          </w:tcPr>
          <w:p w14:paraId="08212CD4"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1841C53D" w14:textId="77777777" w:rsidTr="00DD090C">
        <w:trPr>
          <w:trHeight w:val="20"/>
        </w:trPr>
        <w:tc>
          <w:tcPr>
            <w:tcW w:w="14873" w:type="dxa"/>
            <w:gridSpan w:val="13"/>
            <w:shd w:val="clear" w:color="auto" w:fill="auto"/>
            <w:vAlign w:val="center"/>
            <w:hideMark/>
          </w:tcPr>
          <w:p w14:paraId="4711FDC8" w14:textId="77777777" w:rsidR="00B35DCD" w:rsidRPr="00B35DCD" w:rsidRDefault="00B35DCD" w:rsidP="00B35DCD">
            <w:pPr>
              <w:rPr>
                <w:color w:val="000000"/>
                <w:sz w:val="12"/>
                <w:szCs w:val="12"/>
              </w:rPr>
            </w:pPr>
            <w:r w:rsidRPr="00B35DCD">
              <w:rPr>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B35DCD" w:rsidRPr="00B35DCD" w14:paraId="627EF9CA" w14:textId="77777777" w:rsidTr="00DD090C">
        <w:trPr>
          <w:trHeight w:val="20"/>
        </w:trPr>
        <w:tc>
          <w:tcPr>
            <w:tcW w:w="3879" w:type="dxa"/>
            <w:gridSpan w:val="2"/>
            <w:shd w:val="clear" w:color="auto" w:fill="auto"/>
            <w:vAlign w:val="center"/>
            <w:hideMark/>
          </w:tcPr>
          <w:p w14:paraId="2E3877FF" w14:textId="77777777" w:rsidR="00B35DCD" w:rsidRPr="00B35DCD" w:rsidRDefault="00B35DCD" w:rsidP="00B35DCD">
            <w:pPr>
              <w:rPr>
                <w:color w:val="000000"/>
                <w:sz w:val="12"/>
                <w:szCs w:val="12"/>
              </w:rPr>
            </w:pPr>
            <w:r w:rsidRPr="00B35DCD">
              <w:rPr>
                <w:color w:val="000000"/>
                <w:sz w:val="12"/>
                <w:szCs w:val="12"/>
              </w:rPr>
              <w:t>Всего по группе 4</w:t>
            </w:r>
          </w:p>
        </w:tc>
        <w:tc>
          <w:tcPr>
            <w:tcW w:w="1043" w:type="dxa"/>
            <w:shd w:val="clear" w:color="auto" w:fill="auto"/>
            <w:vAlign w:val="center"/>
            <w:hideMark/>
          </w:tcPr>
          <w:p w14:paraId="47604C60"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93" w:type="dxa"/>
            <w:shd w:val="clear" w:color="auto" w:fill="auto"/>
            <w:vAlign w:val="center"/>
            <w:hideMark/>
          </w:tcPr>
          <w:p w14:paraId="545ED770"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45" w:type="dxa"/>
            <w:shd w:val="clear" w:color="auto" w:fill="auto"/>
            <w:vAlign w:val="center"/>
            <w:hideMark/>
          </w:tcPr>
          <w:p w14:paraId="557BD85A"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14" w:type="dxa"/>
            <w:shd w:val="clear" w:color="auto" w:fill="auto"/>
            <w:vAlign w:val="center"/>
            <w:hideMark/>
          </w:tcPr>
          <w:p w14:paraId="0B27C76B"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906" w:type="dxa"/>
            <w:shd w:val="clear" w:color="auto" w:fill="auto"/>
            <w:vAlign w:val="center"/>
            <w:hideMark/>
          </w:tcPr>
          <w:p w14:paraId="101A1BBB"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788" w:type="dxa"/>
            <w:shd w:val="clear" w:color="auto" w:fill="auto"/>
            <w:vAlign w:val="center"/>
            <w:hideMark/>
          </w:tcPr>
          <w:p w14:paraId="54A68FD4"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674" w:type="dxa"/>
            <w:shd w:val="clear" w:color="auto" w:fill="auto"/>
            <w:vAlign w:val="center"/>
            <w:hideMark/>
          </w:tcPr>
          <w:p w14:paraId="14E88904"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43" w:type="dxa"/>
            <w:shd w:val="clear" w:color="auto" w:fill="auto"/>
            <w:vAlign w:val="center"/>
            <w:hideMark/>
          </w:tcPr>
          <w:p w14:paraId="37DD1F7E"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51" w:type="dxa"/>
            <w:shd w:val="clear" w:color="auto" w:fill="auto"/>
            <w:vAlign w:val="center"/>
            <w:hideMark/>
          </w:tcPr>
          <w:p w14:paraId="390DF1BA"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417" w:type="dxa"/>
            <w:shd w:val="clear" w:color="auto" w:fill="auto"/>
            <w:vAlign w:val="center"/>
            <w:hideMark/>
          </w:tcPr>
          <w:p w14:paraId="66FF34F3"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220" w:type="dxa"/>
            <w:shd w:val="clear" w:color="auto" w:fill="auto"/>
            <w:vAlign w:val="center"/>
            <w:hideMark/>
          </w:tcPr>
          <w:p w14:paraId="679F39F2"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3D4D0472" w14:textId="77777777" w:rsidTr="00DD090C">
        <w:trPr>
          <w:trHeight w:val="20"/>
        </w:trPr>
        <w:tc>
          <w:tcPr>
            <w:tcW w:w="14873" w:type="dxa"/>
            <w:gridSpan w:val="13"/>
            <w:shd w:val="clear" w:color="auto" w:fill="auto"/>
            <w:vAlign w:val="center"/>
            <w:hideMark/>
          </w:tcPr>
          <w:p w14:paraId="3C41A468" w14:textId="77777777" w:rsidR="00B35DCD" w:rsidRPr="00B35DCD" w:rsidRDefault="00B35DCD" w:rsidP="00B35DCD">
            <w:pPr>
              <w:rPr>
                <w:color w:val="000000"/>
                <w:sz w:val="12"/>
                <w:szCs w:val="12"/>
              </w:rPr>
            </w:pPr>
            <w:r w:rsidRPr="00B35DCD">
              <w:rPr>
                <w:color w:val="000000"/>
                <w:sz w:val="12"/>
                <w:szCs w:val="12"/>
              </w:rPr>
              <w:t>Группа 5. Вывод из эксплуатации, консервация и демонтаж объектов системы централизованного теплоснабжения</w:t>
            </w:r>
          </w:p>
        </w:tc>
      </w:tr>
      <w:tr w:rsidR="00B35DCD" w:rsidRPr="00B35DCD" w14:paraId="6388B456" w14:textId="77777777" w:rsidTr="00DD090C">
        <w:trPr>
          <w:trHeight w:val="20"/>
        </w:trPr>
        <w:tc>
          <w:tcPr>
            <w:tcW w:w="3879" w:type="dxa"/>
            <w:gridSpan w:val="2"/>
            <w:shd w:val="clear" w:color="auto" w:fill="auto"/>
            <w:vAlign w:val="center"/>
            <w:hideMark/>
          </w:tcPr>
          <w:p w14:paraId="4EB05B03" w14:textId="77777777" w:rsidR="00B35DCD" w:rsidRPr="00B35DCD" w:rsidRDefault="00B35DCD" w:rsidP="00B35DCD">
            <w:pPr>
              <w:rPr>
                <w:color w:val="000000"/>
                <w:sz w:val="12"/>
                <w:szCs w:val="12"/>
              </w:rPr>
            </w:pPr>
            <w:r w:rsidRPr="00B35DCD">
              <w:rPr>
                <w:color w:val="000000"/>
                <w:sz w:val="12"/>
                <w:szCs w:val="12"/>
              </w:rPr>
              <w:t>Всего по группе 5</w:t>
            </w:r>
          </w:p>
        </w:tc>
        <w:tc>
          <w:tcPr>
            <w:tcW w:w="1043" w:type="dxa"/>
            <w:shd w:val="clear" w:color="auto" w:fill="auto"/>
            <w:vAlign w:val="center"/>
            <w:hideMark/>
          </w:tcPr>
          <w:p w14:paraId="5EA05482"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93" w:type="dxa"/>
            <w:shd w:val="clear" w:color="auto" w:fill="auto"/>
            <w:vAlign w:val="center"/>
            <w:hideMark/>
          </w:tcPr>
          <w:p w14:paraId="47D6F7F0"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45" w:type="dxa"/>
            <w:shd w:val="clear" w:color="auto" w:fill="auto"/>
            <w:vAlign w:val="center"/>
            <w:hideMark/>
          </w:tcPr>
          <w:p w14:paraId="1CF27D91"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14" w:type="dxa"/>
            <w:shd w:val="clear" w:color="auto" w:fill="auto"/>
            <w:vAlign w:val="center"/>
            <w:hideMark/>
          </w:tcPr>
          <w:p w14:paraId="1DC7F32D"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906" w:type="dxa"/>
            <w:shd w:val="clear" w:color="auto" w:fill="auto"/>
            <w:vAlign w:val="center"/>
            <w:hideMark/>
          </w:tcPr>
          <w:p w14:paraId="1AC8D479"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788" w:type="dxa"/>
            <w:shd w:val="clear" w:color="auto" w:fill="auto"/>
            <w:vAlign w:val="center"/>
            <w:hideMark/>
          </w:tcPr>
          <w:p w14:paraId="258BF89B"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674" w:type="dxa"/>
            <w:shd w:val="clear" w:color="auto" w:fill="auto"/>
            <w:vAlign w:val="center"/>
            <w:hideMark/>
          </w:tcPr>
          <w:p w14:paraId="05CD1333"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43" w:type="dxa"/>
            <w:shd w:val="clear" w:color="auto" w:fill="auto"/>
            <w:vAlign w:val="center"/>
            <w:hideMark/>
          </w:tcPr>
          <w:p w14:paraId="27664A8B"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51" w:type="dxa"/>
            <w:shd w:val="clear" w:color="auto" w:fill="auto"/>
            <w:vAlign w:val="center"/>
            <w:hideMark/>
          </w:tcPr>
          <w:p w14:paraId="1A46871F"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417" w:type="dxa"/>
            <w:shd w:val="clear" w:color="auto" w:fill="auto"/>
            <w:vAlign w:val="center"/>
            <w:hideMark/>
          </w:tcPr>
          <w:p w14:paraId="1EBA74D3"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220" w:type="dxa"/>
            <w:shd w:val="clear" w:color="auto" w:fill="auto"/>
            <w:vAlign w:val="center"/>
            <w:hideMark/>
          </w:tcPr>
          <w:p w14:paraId="72207DD8"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2A037700" w14:textId="77777777" w:rsidTr="00DD090C">
        <w:trPr>
          <w:trHeight w:val="20"/>
        </w:trPr>
        <w:tc>
          <w:tcPr>
            <w:tcW w:w="14873" w:type="dxa"/>
            <w:gridSpan w:val="13"/>
            <w:shd w:val="clear" w:color="auto" w:fill="auto"/>
            <w:vAlign w:val="center"/>
            <w:hideMark/>
          </w:tcPr>
          <w:p w14:paraId="0E7B449A" w14:textId="77777777" w:rsidR="00B35DCD" w:rsidRPr="00B35DCD" w:rsidRDefault="00B35DCD" w:rsidP="00B35DCD">
            <w:pPr>
              <w:rPr>
                <w:color w:val="000000"/>
                <w:sz w:val="12"/>
                <w:szCs w:val="12"/>
              </w:rPr>
            </w:pPr>
            <w:r w:rsidRPr="00B35DCD">
              <w:rPr>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B35DCD" w:rsidRPr="00B35DCD" w14:paraId="198384C8" w14:textId="77777777" w:rsidTr="00DD090C">
        <w:trPr>
          <w:trHeight w:val="521"/>
        </w:trPr>
        <w:tc>
          <w:tcPr>
            <w:tcW w:w="566" w:type="dxa"/>
            <w:shd w:val="clear" w:color="auto" w:fill="auto"/>
            <w:vAlign w:val="center"/>
            <w:hideMark/>
          </w:tcPr>
          <w:p w14:paraId="61F91789" w14:textId="77777777" w:rsidR="00B35DCD" w:rsidRPr="00B35DCD" w:rsidRDefault="00B35DCD" w:rsidP="00B35DCD">
            <w:pPr>
              <w:jc w:val="center"/>
              <w:rPr>
                <w:color w:val="000000"/>
                <w:sz w:val="12"/>
                <w:szCs w:val="12"/>
              </w:rPr>
            </w:pPr>
            <w:r w:rsidRPr="00B35DCD">
              <w:rPr>
                <w:color w:val="000000"/>
                <w:sz w:val="12"/>
                <w:szCs w:val="12"/>
              </w:rPr>
              <w:t>6.1</w:t>
            </w:r>
          </w:p>
        </w:tc>
        <w:tc>
          <w:tcPr>
            <w:tcW w:w="3313" w:type="dxa"/>
            <w:shd w:val="clear" w:color="auto" w:fill="auto"/>
            <w:vAlign w:val="center"/>
            <w:hideMark/>
          </w:tcPr>
          <w:p w14:paraId="2C08C920" w14:textId="77777777" w:rsidR="00B35DCD" w:rsidRPr="00B35DCD" w:rsidRDefault="00B35DCD" w:rsidP="00B35DCD">
            <w:pPr>
              <w:rPr>
                <w:bCs/>
                <w:color w:val="000000"/>
                <w:sz w:val="12"/>
                <w:szCs w:val="12"/>
              </w:rPr>
            </w:pPr>
            <w:r w:rsidRPr="00B35DCD">
              <w:rPr>
                <w:bCs/>
                <w:color w:val="000000"/>
                <w:sz w:val="12"/>
                <w:szCs w:val="12"/>
              </w:rPr>
              <w:t>Модернизация антитеррористических мероприятий, системы видеонаблюдения и контроля доступа, пожарно-охранные системы, системы оповещения, в том числе:</w:t>
            </w:r>
          </w:p>
        </w:tc>
        <w:tc>
          <w:tcPr>
            <w:tcW w:w="1043" w:type="dxa"/>
            <w:shd w:val="clear" w:color="auto" w:fill="auto"/>
            <w:noWrap/>
            <w:vAlign w:val="center"/>
            <w:hideMark/>
          </w:tcPr>
          <w:p w14:paraId="681888BF" w14:textId="77777777" w:rsidR="00B35DCD" w:rsidRPr="00B35DCD" w:rsidRDefault="00B35DCD" w:rsidP="00B35DCD">
            <w:pPr>
              <w:jc w:val="center"/>
              <w:rPr>
                <w:color w:val="000000"/>
                <w:sz w:val="12"/>
                <w:szCs w:val="12"/>
              </w:rPr>
            </w:pPr>
            <w:r w:rsidRPr="00B35DCD">
              <w:rPr>
                <w:color w:val="000000"/>
                <w:sz w:val="12"/>
                <w:szCs w:val="12"/>
              </w:rPr>
              <w:t xml:space="preserve">21 308,90  </w:t>
            </w:r>
          </w:p>
        </w:tc>
        <w:tc>
          <w:tcPr>
            <w:tcW w:w="793" w:type="dxa"/>
            <w:shd w:val="clear" w:color="auto" w:fill="auto"/>
            <w:noWrap/>
            <w:vAlign w:val="center"/>
            <w:hideMark/>
          </w:tcPr>
          <w:p w14:paraId="1042E31A" w14:textId="77777777" w:rsidR="00B35DCD" w:rsidRPr="00B35DCD" w:rsidRDefault="00B35DCD" w:rsidP="00B35DCD">
            <w:pPr>
              <w:jc w:val="center"/>
              <w:rPr>
                <w:color w:val="000000"/>
                <w:sz w:val="12"/>
                <w:szCs w:val="12"/>
              </w:rPr>
            </w:pPr>
            <w:r w:rsidRPr="00B35DCD">
              <w:rPr>
                <w:color w:val="000000"/>
                <w:sz w:val="12"/>
                <w:szCs w:val="12"/>
              </w:rPr>
              <w:t xml:space="preserve">77 109,46  </w:t>
            </w:r>
          </w:p>
        </w:tc>
        <w:tc>
          <w:tcPr>
            <w:tcW w:w="745" w:type="dxa"/>
            <w:shd w:val="clear" w:color="auto" w:fill="auto"/>
            <w:noWrap/>
            <w:vAlign w:val="center"/>
            <w:hideMark/>
          </w:tcPr>
          <w:p w14:paraId="710F1C8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6BC58CA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14B2C6F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29874D1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46A54C0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4E61F51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1F036F2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61CD280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16857919"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11EEDFCF" w14:textId="77777777" w:rsidTr="00DD090C">
        <w:trPr>
          <w:trHeight w:val="20"/>
        </w:trPr>
        <w:tc>
          <w:tcPr>
            <w:tcW w:w="566" w:type="dxa"/>
            <w:shd w:val="clear" w:color="auto" w:fill="auto"/>
            <w:vAlign w:val="center"/>
            <w:hideMark/>
          </w:tcPr>
          <w:p w14:paraId="6589B82F" w14:textId="77777777" w:rsidR="00B35DCD" w:rsidRPr="00B35DCD" w:rsidRDefault="00B35DCD" w:rsidP="00B35DCD">
            <w:pPr>
              <w:jc w:val="center"/>
              <w:rPr>
                <w:color w:val="000000"/>
                <w:sz w:val="12"/>
                <w:szCs w:val="12"/>
              </w:rPr>
            </w:pPr>
            <w:r w:rsidRPr="00B35DCD">
              <w:rPr>
                <w:color w:val="000000"/>
                <w:sz w:val="12"/>
                <w:szCs w:val="12"/>
              </w:rPr>
              <w:t>6.1.1</w:t>
            </w:r>
          </w:p>
        </w:tc>
        <w:tc>
          <w:tcPr>
            <w:tcW w:w="3313" w:type="dxa"/>
            <w:shd w:val="clear" w:color="auto" w:fill="auto"/>
            <w:vAlign w:val="center"/>
            <w:hideMark/>
          </w:tcPr>
          <w:p w14:paraId="6F6BC082" w14:textId="77777777" w:rsidR="00B35DCD" w:rsidRPr="00B35DCD" w:rsidRDefault="00B35DCD" w:rsidP="00B35DCD">
            <w:pPr>
              <w:rPr>
                <w:color w:val="000000"/>
                <w:sz w:val="12"/>
                <w:szCs w:val="12"/>
              </w:rPr>
            </w:pPr>
            <w:r w:rsidRPr="00B35DCD">
              <w:rPr>
                <w:color w:val="000000"/>
                <w:sz w:val="12"/>
                <w:szCs w:val="12"/>
              </w:rPr>
              <w:t>Модернизация системы инженерно-технических средств охраны ГРУ 1, 2 очереди</w:t>
            </w:r>
          </w:p>
        </w:tc>
        <w:tc>
          <w:tcPr>
            <w:tcW w:w="1043" w:type="dxa"/>
            <w:shd w:val="clear" w:color="auto" w:fill="auto"/>
            <w:noWrap/>
            <w:vAlign w:val="center"/>
            <w:hideMark/>
          </w:tcPr>
          <w:p w14:paraId="13C5287A" w14:textId="77777777" w:rsidR="00B35DCD" w:rsidRPr="00B35DCD" w:rsidRDefault="00B35DCD" w:rsidP="00B35DCD">
            <w:pPr>
              <w:jc w:val="center"/>
              <w:rPr>
                <w:color w:val="000000"/>
                <w:sz w:val="12"/>
                <w:szCs w:val="12"/>
              </w:rPr>
            </w:pPr>
            <w:r w:rsidRPr="00B35DCD">
              <w:rPr>
                <w:color w:val="000000"/>
                <w:sz w:val="12"/>
                <w:szCs w:val="12"/>
              </w:rPr>
              <w:t xml:space="preserve">33,92  </w:t>
            </w:r>
          </w:p>
        </w:tc>
        <w:tc>
          <w:tcPr>
            <w:tcW w:w="793" w:type="dxa"/>
            <w:shd w:val="clear" w:color="auto" w:fill="auto"/>
            <w:noWrap/>
            <w:vAlign w:val="center"/>
            <w:hideMark/>
          </w:tcPr>
          <w:p w14:paraId="0DAE7D81" w14:textId="77777777" w:rsidR="00B35DCD" w:rsidRPr="00B35DCD" w:rsidRDefault="00B35DCD" w:rsidP="00B35DCD">
            <w:pPr>
              <w:jc w:val="center"/>
              <w:rPr>
                <w:color w:val="000000"/>
                <w:sz w:val="12"/>
                <w:szCs w:val="12"/>
              </w:rPr>
            </w:pPr>
            <w:r w:rsidRPr="00B35DCD">
              <w:rPr>
                <w:color w:val="000000"/>
                <w:sz w:val="12"/>
                <w:szCs w:val="12"/>
              </w:rPr>
              <w:t xml:space="preserve">4 036,09  </w:t>
            </w:r>
          </w:p>
        </w:tc>
        <w:tc>
          <w:tcPr>
            <w:tcW w:w="745" w:type="dxa"/>
            <w:shd w:val="clear" w:color="auto" w:fill="auto"/>
            <w:noWrap/>
            <w:vAlign w:val="center"/>
            <w:hideMark/>
          </w:tcPr>
          <w:p w14:paraId="7A1185A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0D40E53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0DA6DDA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5591311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3E163E9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766CEA6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4B690AF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17D6A3B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20525761"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081DD0CF" w14:textId="77777777" w:rsidTr="00DD090C">
        <w:trPr>
          <w:trHeight w:val="20"/>
        </w:trPr>
        <w:tc>
          <w:tcPr>
            <w:tcW w:w="566" w:type="dxa"/>
            <w:shd w:val="clear" w:color="auto" w:fill="auto"/>
            <w:vAlign w:val="center"/>
          </w:tcPr>
          <w:p w14:paraId="140CCB30" w14:textId="77777777" w:rsidR="00B35DCD" w:rsidRPr="00B35DCD" w:rsidRDefault="00B35DCD" w:rsidP="00B35DCD">
            <w:pPr>
              <w:jc w:val="center"/>
              <w:rPr>
                <w:color w:val="000000"/>
                <w:sz w:val="12"/>
                <w:szCs w:val="12"/>
              </w:rPr>
            </w:pPr>
          </w:p>
        </w:tc>
        <w:tc>
          <w:tcPr>
            <w:tcW w:w="3313" w:type="dxa"/>
            <w:shd w:val="clear" w:color="auto" w:fill="auto"/>
            <w:vAlign w:val="center"/>
          </w:tcPr>
          <w:p w14:paraId="49DBB2C0" w14:textId="77777777" w:rsidR="00B35DCD" w:rsidRPr="00B35DCD" w:rsidRDefault="00B35DCD" w:rsidP="00B35DCD">
            <w:pPr>
              <w:jc w:val="center"/>
              <w:rPr>
                <w:color w:val="000000"/>
                <w:sz w:val="12"/>
                <w:szCs w:val="12"/>
              </w:rPr>
            </w:pPr>
          </w:p>
        </w:tc>
        <w:tc>
          <w:tcPr>
            <w:tcW w:w="1043" w:type="dxa"/>
            <w:shd w:val="clear" w:color="auto" w:fill="auto"/>
            <w:noWrap/>
            <w:vAlign w:val="center"/>
          </w:tcPr>
          <w:p w14:paraId="0C654014" w14:textId="77777777" w:rsidR="00B35DCD" w:rsidRPr="00B35DCD" w:rsidRDefault="00B35DCD" w:rsidP="00B35DCD">
            <w:pPr>
              <w:jc w:val="center"/>
              <w:rPr>
                <w:color w:val="000000"/>
                <w:sz w:val="12"/>
                <w:szCs w:val="12"/>
              </w:rPr>
            </w:pPr>
          </w:p>
        </w:tc>
        <w:tc>
          <w:tcPr>
            <w:tcW w:w="793" w:type="dxa"/>
            <w:shd w:val="clear" w:color="auto" w:fill="auto"/>
            <w:noWrap/>
            <w:vAlign w:val="center"/>
          </w:tcPr>
          <w:p w14:paraId="2357E7F4" w14:textId="77777777" w:rsidR="00B35DCD" w:rsidRPr="00B35DCD" w:rsidRDefault="00B35DCD" w:rsidP="00B35DCD">
            <w:pPr>
              <w:jc w:val="center"/>
              <w:rPr>
                <w:color w:val="000000"/>
                <w:sz w:val="12"/>
                <w:szCs w:val="12"/>
              </w:rPr>
            </w:pPr>
          </w:p>
        </w:tc>
        <w:tc>
          <w:tcPr>
            <w:tcW w:w="745" w:type="dxa"/>
            <w:shd w:val="clear" w:color="auto" w:fill="auto"/>
            <w:noWrap/>
            <w:vAlign w:val="center"/>
          </w:tcPr>
          <w:p w14:paraId="7E6A4751" w14:textId="77777777" w:rsidR="00B35DCD" w:rsidRPr="00B35DCD" w:rsidRDefault="00B35DCD" w:rsidP="00B35DCD">
            <w:pPr>
              <w:jc w:val="center"/>
              <w:rPr>
                <w:color w:val="000000"/>
                <w:sz w:val="12"/>
                <w:szCs w:val="12"/>
              </w:rPr>
            </w:pPr>
          </w:p>
        </w:tc>
        <w:tc>
          <w:tcPr>
            <w:tcW w:w="814" w:type="dxa"/>
            <w:shd w:val="clear" w:color="auto" w:fill="auto"/>
            <w:noWrap/>
            <w:vAlign w:val="center"/>
          </w:tcPr>
          <w:p w14:paraId="4E3ED9CC" w14:textId="77777777" w:rsidR="00B35DCD" w:rsidRPr="00B35DCD" w:rsidRDefault="00B35DCD" w:rsidP="00B35DCD">
            <w:pPr>
              <w:jc w:val="center"/>
              <w:rPr>
                <w:color w:val="000000"/>
                <w:sz w:val="12"/>
                <w:szCs w:val="12"/>
              </w:rPr>
            </w:pPr>
          </w:p>
        </w:tc>
        <w:tc>
          <w:tcPr>
            <w:tcW w:w="906" w:type="dxa"/>
            <w:shd w:val="clear" w:color="auto" w:fill="auto"/>
            <w:noWrap/>
            <w:vAlign w:val="center"/>
          </w:tcPr>
          <w:p w14:paraId="5C364C30" w14:textId="77777777" w:rsidR="00B35DCD" w:rsidRPr="00B35DCD" w:rsidRDefault="00B35DCD" w:rsidP="00B35DCD">
            <w:pPr>
              <w:jc w:val="center"/>
              <w:rPr>
                <w:color w:val="000000"/>
                <w:sz w:val="12"/>
                <w:szCs w:val="12"/>
              </w:rPr>
            </w:pPr>
          </w:p>
        </w:tc>
        <w:tc>
          <w:tcPr>
            <w:tcW w:w="1788" w:type="dxa"/>
            <w:shd w:val="clear" w:color="auto" w:fill="auto"/>
            <w:noWrap/>
            <w:vAlign w:val="center"/>
          </w:tcPr>
          <w:p w14:paraId="2A15A88D" w14:textId="77777777" w:rsidR="00B35DCD" w:rsidRPr="00B35DCD" w:rsidRDefault="00B35DCD" w:rsidP="00B35DCD">
            <w:pPr>
              <w:jc w:val="center"/>
              <w:rPr>
                <w:color w:val="000000"/>
                <w:sz w:val="12"/>
                <w:szCs w:val="12"/>
              </w:rPr>
            </w:pPr>
          </w:p>
        </w:tc>
        <w:tc>
          <w:tcPr>
            <w:tcW w:w="674" w:type="dxa"/>
            <w:shd w:val="clear" w:color="auto" w:fill="auto"/>
            <w:noWrap/>
            <w:vAlign w:val="center"/>
          </w:tcPr>
          <w:p w14:paraId="1BEFFE45" w14:textId="77777777" w:rsidR="00B35DCD" w:rsidRPr="00B35DCD" w:rsidRDefault="00B35DCD" w:rsidP="00B35DCD">
            <w:pPr>
              <w:jc w:val="center"/>
              <w:rPr>
                <w:color w:val="000000"/>
                <w:sz w:val="12"/>
                <w:szCs w:val="12"/>
              </w:rPr>
            </w:pPr>
          </w:p>
        </w:tc>
        <w:tc>
          <w:tcPr>
            <w:tcW w:w="743" w:type="dxa"/>
            <w:shd w:val="clear" w:color="auto" w:fill="auto"/>
            <w:noWrap/>
            <w:vAlign w:val="center"/>
          </w:tcPr>
          <w:p w14:paraId="60FA56C2" w14:textId="77777777" w:rsidR="00B35DCD" w:rsidRPr="00B35DCD" w:rsidRDefault="00B35DCD" w:rsidP="00B35DCD">
            <w:pPr>
              <w:jc w:val="center"/>
              <w:rPr>
                <w:color w:val="000000"/>
                <w:sz w:val="12"/>
                <w:szCs w:val="12"/>
              </w:rPr>
            </w:pPr>
          </w:p>
        </w:tc>
        <w:tc>
          <w:tcPr>
            <w:tcW w:w="851" w:type="dxa"/>
            <w:shd w:val="clear" w:color="auto" w:fill="auto"/>
            <w:noWrap/>
            <w:vAlign w:val="center"/>
          </w:tcPr>
          <w:p w14:paraId="7EDF4B6E" w14:textId="77777777" w:rsidR="00B35DCD" w:rsidRPr="00B35DCD" w:rsidRDefault="00B35DCD" w:rsidP="00B35DCD">
            <w:pPr>
              <w:jc w:val="center"/>
              <w:rPr>
                <w:color w:val="000000"/>
                <w:sz w:val="12"/>
                <w:szCs w:val="12"/>
              </w:rPr>
            </w:pPr>
          </w:p>
        </w:tc>
        <w:tc>
          <w:tcPr>
            <w:tcW w:w="1417" w:type="dxa"/>
            <w:shd w:val="clear" w:color="auto" w:fill="auto"/>
            <w:noWrap/>
            <w:vAlign w:val="center"/>
          </w:tcPr>
          <w:p w14:paraId="575DBDEF" w14:textId="77777777" w:rsidR="00B35DCD" w:rsidRPr="00B35DCD" w:rsidRDefault="00B35DCD" w:rsidP="00B35DCD">
            <w:pPr>
              <w:jc w:val="center"/>
              <w:rPr>
                <w:color w:val="000000"/>
                <w:sz w:val="12"/>
                <w:szCs w:val="12"/>
              </w:rPr>
            </w:pPr>
          </w:p>
        </w:tc>
        <w:tc>
          <w:tcPr>
            <w:tcW w:w="1220" w:type="dxa"/>
            <w:shd w:val="clear" w:color="auto" w:fill="auto"/>
            <w:noWrap/>
            <w:vAlign w:val="center"/>
          </w:tcPr>
          <w:p w14:paraId="424C6725" w14:textId="77777777" w:rsidR="00B35DCD" w:rsidRPr="00B35DCD" w:rsidRDefault="00B35DCD" w:rsidP="00B35DCD">
            <w:pPr>
              <w:jc w:val="center"/>
              <w:rPr>
                <w:color w:val="000000"/>
                <w:sz w:val="12"/>
                <w:szCs w:val="12"/>
              </w:rPr>
            </w:pPr>
          </w:p>
        </w:tc>
      </w:tr>
      <w:tr w:rsidR="00B35DCD" w:rsidRPr="00B35DCD" w14:paraId="513B8FF1" w14:textId="77777777" w:rsidTr="00DD090C">
        <w:trPr>
          <w:trHeight w:val="20"/>
        </w:trPr>
        <w:tc>
          <w:tcPr>
            <w:tcW w:w="566" w:type="dxa"/>
            <w:shd w:val="clear" w:color="auto" w:fill="auto"/>
            <w:vAlign w:val="center"/>
            <w:hideMark/>
          </w:tcPr>
          <w:p w14:paraId="7AE04AEB" w14:textId="77777777" w:rsidR="00B35DCD" w:rsidRPr="00B35DCD" w:rsidRDefault="00B35DCD" w:rsidP="00B35DCD">
            <w:pPr>
              <w:jc w:val="center"/>
              <w:rPr>
                <w:color w:val="000000"/>
                <w:sz w:val="12"/>
                <w:szCs w:val="12"/>
              </w:rPr>
            </w:pPr>
            <w:r w:rsidRPr="00B35DCD">
              <w:rPr>
                <w:color w:val="000000"/>
                <w:sz w:val="12"/>
                <w:szCs w:val="12"/>
              </w:rPr>
              <w:t>6.1.2</w:t>
            </w:r>
          </w:p>
        </w:tc>
        <w:tc>
          <w:tcPr>
            <w:tcW w:w="3313" w:type="dxa"/>
            <w:shd w:val="clear" w:color="auto" w:fill="auto"/>
            <w:vAlign w:val="center"/>
            <w:hideMark/>
          </w:tcPr>
          <w:p w14:paraId="09A722A5" w14:textId="77777777" w:rsidR="00B35DCD" w:rsidRPr="00B35DCD" w:rsidRDefault="00B35DCD" w:rsidP="00B35DCD">
            <w:pPr>
              <w:rPr>
                <w:color w:val="000000"/>
                <w:sz w:val="12"/>
                <w:szCs w:val="12"/>
              </w:rPr>
            </w:pPr>
            <w:r w:rsidRPr="00B35DCD">
              <w:rPr>
                <w:color w:val="000000"/>
                <w:sz w:val="12"/>
                <w:szCs w:val="12"/>
              </w:rPr>
              <w:t>Модернизация системы инженерно-технических средств охраны ГК 1 очереди</w:t>
            </w:r>
          </w:p>
        </w:tc>
        <w:tc>
          <w:tcPr>
            <w:tcW w:w="1043" w:type="dxa"/>
            <w:shd w:val="clear" w:color="auto" w:fill="auto"/>
            <w:noWrap/>
            <w:vAlign w:val="center"/>
            <w:hideMark/>
          </w:tcPr>
          <w:p w14:paraId="6BE8BE6C" w14:textId="77777777" w:rsidR="00B35DCD" w:rsidRPr="00B35DCD" w:rsidRDefault="00B35DCD" w:rsidP="00B35DCD">
            <w:pPr>
              <w:jc w:val="center"/>
              <w:rPr>
                <w:color w:val="000000"/>
                <w:sz w:val="12"/>
                <w:szCs w:val="12"/>
              </w:rPr>
            </w:pPr>
            <w:r w:rsidRPr="00B35DCD">
              <w:rPr>
                <w:color w:val="000000"/>
                <w:sz w:val="12"/>
                <w:szCs w:val="12"/>
              </w:rPr>
              <w:t xml:space="preserve">126,92  </w:t>
            </w:r>
          </w:p>
        </w:tc>
        <w:tc>
          <w:tcPr>
            <w:tcW w:w="793" w:type="dxa"/>
            <w:shd w:val="clear" w:color="auto" w:fill="auto"/>
            <w:noWrap/>
            <w:vAlign w:val="center"/>
            <w:hideMark/>
          </w:tcPr>
          <w:p w14:paraId="5ADE3510" w14:textId="77777777" w:rsidR="00B35DCD" w:rsidRPr="00B35DCD" w:rsidRDefault="00B35DCD" w:rsidP="00B35DCD">
            <w:pPr>
              <w:jc w:val="center"/>
              <w:rPr>
                <w:color w:val="000000"/>
                <w:sz w:val="12"/>
                <w:szCs w:val="12"/>
              </w:rPr>
            </w:pPr>
            <w:r w:rsidRPr="00B35DCD">
              <w:rPr>
                <w:color w:val="000000"/>
                <w:sz w:val="12"/>
                <w:szCs w:val="12"/>
              </w:rPr>
              <w:t xml:space="preserve">2 919,12  </w:t>
            </w:r>
          </w:p>
        </w:tc>
        <w:tc>
          <w:tcPr>
            <w:tcW w:w="745" w:type="dxa"/>
            <w:shd w:val="clear" w:color="auto" w:fill="auto"/>
            <w:noWrap/>
            <w:vAlign w:val="center"/>
            <w:hideMark/>
          </w:tcPr>
          <w:p w14:paraId="19A67C2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22F5E01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4DA3098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02B26AB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11B40DE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4386053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0783564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5492350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0808B605"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4F2B52EC" w14:textId="77777777" w:rsidTr="00DD090C">
        <w:trPr>
          <w:trHeight w:val="20"/>
        </w:trPr>
        <w:tc>
          <w:tcPr>
            <w:tcW w:w="566" w:type="dxa"/>
            <w:shd w:val="clear" w:color="auto" w:fill="auto"/>
            <w:vAlign w:val="center"/>
            <w:hideMark/>
          </w:tcPr>
          <w:p w14:paraId="750DFE3E" w14:textId="77777777" w:rsidR="00B35DCD" w:rsidRPr="00B35DCD" w:rsidRDefault="00B35DCD" w:rsidP="00B35DCD">
            <w:pPr>
              <w:jc w:val="center"/>
              <w:rPr>
                <w:color w:val="000000"/>
                <w:sz w:val="12"/>
                <w:szCs w:val="12"/>
              </w:rPr>
            </w:pPr>
            <w:r w:rsidRPr="00B35DCD">
              <w:rPr>
                <w:color w:val="000000"/>
                <w:sz w:val="12"/>
                <w:szCs w:val="12"/>
              </w:rPr>
              <w:t>6.1.3</w:t>
            </w:r>
          </w:p>
        </w:tc>
        <w:tc>
          <w:tcPr>
            <w:tcW w:w="3313" w:type="dxa"/>
            <w:shd w:val="clear" w:color="auto" w:fill="auto"/>
            <w:vAlign w:val="center"/>
            <w:hideMark/>
          </w:tcPr>
          <w:p w14:paraId="34DF8DBB" w14:textId="77777777" w:rsidR="00B35DCD" w:rsidRPr="00B35DCD" w:rsidRDefault="00B35DCD" w:rsidP="00B35DCD">
            <w:pPr>
              <w:rPr>
                <w:color w:val="000000"/>
                <w:sz w:val="12"/>
                <w:szCs w:val="12"/>
              </w:rPr>
            </w:pPr>
            <w:r w:rsidRPr="00B35DCD">
              <w:rPr>
                <w:color w:val="000000"/>
                <w:sz w:val="12"/>
                <w:szCs w:val="12"/>
              </w:rPr>
              <w:t>Модернизация системы инженерно-технических средств охраны склада хранения масла</w:t>
            </w:r>
          </w:p>
        </w:tc>
        <w:tc>
          <w:tcPr>
            <w:tcW w:w="1043" w:type="dxa"/>
            <w:shd w:val="clear" w:color="auto" w:fill="auto"/>
            <w:noWrap/>
            <w:vAlign w:val="center"/>
            <w:hideMark/>
          </w:tcPr>
          <w:p w14:paraId="7F4D067D" w14:textId="77777777" w:rsidR="00B35DCD" w:rsidRPr="00B35DCD" w:rsidRDefault="00B35DCD" w:rsidP="00B35DCD">
            <w:pPr>
              <w:jc w:val="center"/>
              <w:rPr>
                <w:color w:val="000000"/>
                <w:sz w:val="12"/>
                <w:szCs w:val="12"/>
              </w:rPr>
            </w:pPr>
            <w:r w:rsidRPr="00B35DCD">
              <w:rPr>
                <w:color w:val="000000"/>
                <w:sz w:val="12"/>
                <w:szCs w:val="12"/>
              </w:rPr>
              <w:t xml:space="preserve">36,36  </w:t>
            </w:r>
          </w:p>
        </w:tc>
        <w:tc>
          <w:tcPr>
            <w:tcW w:w="793" w:type="dxa"/>
            <w:shd w:val="clear" w:color="auto" w:fill="auto"/>
            <w:noWrap/>
            <w:vAlign w:val="center"/>
            <w:hideMark/>
          </w:tcPr>
          <w:p w14:paraId="48FED528" w14:textId="77777777" w:rsidR="00B35DCD" w:rsidRPr="00B35DCD" w:rsidRDefault="00B35DCD" w:rsidP="00B35DCD">
            <w:pPr>
              <w:jc w:val="center"/>
              <w:rPr>
                <w:color w:val="000000"/>
                <w:sz w:val="12"/>
                <w:szCs w:val="12"/>
              </w:rPr>
            </w:pPr>
            <w:r w:rsidRPr="00B35DCD">
              <w:rPr>
                <w:color w:val="000000"/>
                <w:sz w:val="12"/>
                <w:szCs w:val="12"/>
              </w:rPr>
              <w:t xml:space="preserve">1 417,93  </w:t>
            </w:r>
          </w:p>
        </w:tc>
        <w:tc>
          <w:tcPr>
            <w:tcW w:w="745" w:type="dxa"/>
            <w:shd w:val="clear" w:color="auto" w:fill="auto"/>
            <w:noWrap/>
            <w:vAlign w:val="center"/>
            <w:hideMark/>
          </w:tcPr>
          <w:p w14:paraId="7344412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1C84B5B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2A3CC03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77A7E74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7F60B06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3B5CA4B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6C27714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403142C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3CDB968C"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4F230856" w14:textId="77777777" w:rsidTr="00DD090C">
        <w:trPr>
          <w:trHeight w:val="20"/>
        </w:trPr>
        <w:tc>
          <w:tcPr>
            <w:tcW w:w="566" w:type="dxa"/>
            <w:shd w:val="clear" w:color="auto" w:fill="auto"/>
            <w:vAlign w:val="center"/>
            <w:hideMark/>
          </w:tcPr>
          <w:p w14:paraId="4C190E50" w14:textId="77777777" w:rsidR="00B35DCD" w:rsidRPr="00B35DCD" w:rsidRDefault="00B35DCD" w:rsidP="00B35DCD">
            <w:pPr>
              <w:jc w:val="center"/>
              <w:rPr>
                <w:color w:val="000000"/>
                <w:sz w:val="12"/>
                <w:szCs w:val="12"/>
              </w:rPr>
            </w:pPr>
            <w:r w:rsidRPr="00B35DCD">
              <w:rPr>
                <w:color w:val="000000"/>
                <w:sz w:val="12"/>
                <w:szCs w:val="12"/>
              </w:rPr>
              <w:t>6.1.4</w:t>
            </w:r>
          </w:p>
        </w:tc>
        <w:tc>
          <w:tcPr>
            <w:tcW w:w="3313" w:type="dxa"/>
            <w:shd w:val="clear" w:color="auto" w:fill="auto"/>
            <w:vAlign w:val="center"/>
            <w:hideMark/>
          </w:tcPr>
          <w:p w14:paraId="7846E016" w14:textId="77777777" w:rsidR="00B35DCD" w:rsidRPr="00B35DCD" w:rsidRDefault="00B35DCD" w:rsidP="00B35DCD">
            <w:pPr>
              <w:rPr>
                <w:color w:val="000000"/>
                <w:sz w:val="12"/>
                <w:szCs w:val="12"/>
              </w:rPr>
            </w:pPr>
            <w:r w:rsidRPr="00B35DCD">
              <w:rPr>
                <w:color w:val="000000"/>
                <w:sz w:val="12"/>
                <w:szCs w:val="12"/>
              </w:rPr>
              <w:t>Модернизация системы инженерно-технических средств охраны мазутонасосной станции</w:t>
            </w:r>
          </w:p>
        </w:tc>
        <w:tc>
          <w:tcPr>
            <w:tcW w:w="1043" w:type="dxa"/>
            <w:shd w:val="clear" w:color="auto" w:fill="auto"/>
            <w:noWrap/>
            <w:vAlign w:val="center"/>
            <w:hideMark/>
          </w:tcPr>
          <w:p w14:paraId="520FA1B4" w14:textId="77777777" w:rsidR="00B35DCD" w:rsidRPr="00B35DCD" w:rsidRDefault="00B35DCD" w:rsidP="00B35DCD">
            <w:pPr>
              <w:jc w:val="center"/>
              <w:rPr>
                <w:color w:val="000000"/>
                <w:sz w:val="12"/>
                <w:szCs w:val="12"/>
              </w:rPr>
            </w:pPr>
            <w:r w:rsidRPr="00B35DCD">
              <w:rPr>
                <w:color w:val="000000"/>
                <w:sz w:val="12"/>
                <w:szCs w:val="12"/>
              </w:rPr>
              <w:t xml:space="preserve">51,68  </w:t>
            </w:r>
          </w:p>
        </w:tc>
        <w:tc>
          <w:tcPr>
            <w:tcW w:w="793" w:type="dxa"/>
            <w:shd w:val="clear" w:color="auto" w:fill="auto"/>
            <w:noWrap/>
            <w:vAlign w:val="center"/>
            <w:hideMark/>
          </w:tcPr>
          <w:p w14:paraId="3CBB5E04" w14:textId="77777777" w:rsidR="00B35DCD" w:rsidRPr="00B35DCD" w:rsidRDefault="00B35DCD" w:rsidP="00B35DCD">
            <w:pPr>
              <w:jc w:val="center"/>
              <w:rPr>
                <w:color w:val="000000"/>
                <w:sz w:val="12"/>
                <w:szCs w:val="12"/>
              </w:rPr>
            </w:pPr>
            <w:r w:rsidRPr="00B35DCD">
              <w:rPr>
                <w:color w:val="000000"/>
                <w:sz w:val="12"/>
                <w:szCs w:val="12"/>
              </w:rPr>
              <w:t xml:space="preserve">2 015,69  </w:t>
            </w:r>
          </w:p>
        </w:tc>
        <w:tc>
          <w:tcPr>
            <w:tcW w:w="745" w:type="dxa"/>
            <w:shd w:val="clear" w:color="auto" w:fill="auto"/>
            <w:noWrap/>
            <w:vAlign w:val="center"/>
            <w:hideMark/>
          </w:tcPr>
          <w:p w14:paraId="7B12A14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14C3361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1FFE8A2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030637A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2091104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782B3AA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2D752F7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03AAE78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4E813D8C"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4070FAB5" w14:textId="77777777" w:rsidTr="00DD090C">
        <w:trPr>
          <w:trHeight w:val="20"/>
        </w:trPr>
        <w:tc>
          <w:tcPr>
            <w:tcW w:w="566" w:type="dxa"/>
            <w:shd w:val="clear" w:color="auto" w:fill="auto"/>
            <w:vAlign w:val="center"/>
            <w:hideMark/>
          </w:tcPr>
          <w:p w14:paraId="0E03BB57" w14:textId="77777777" w:rsidR="00B35DCD" w:rsidRPr="00B35DCD" w:rsidRDefault="00B35DCD" w:rsidP="00B35DCD">
            <w:pPr>
              <w:jc w:val="center"/>
              <w:rPr>
                <w:color w:val="000000"/>
                <w:sz w:val="12"/>
                <w:szCs w:val="12"/>
              </w:rPr>
            </w:pPr>
            <w:r w:rsidRPr="00B35DCD">
              <w:rPr>
                <w:color w:val="000000"/>
                <w:sz w:val="12"/>
                <w:szCs w:val="12"/>
              </w:rPr>
              <w:t>6.1.5</w:t>
            </w:r>
          </w:p>
        </w:tc>
        <w:tc>
          <w:tcPr>
            <w:tcW w:w="3313" w:type="dxa"/>
            <w:shd w:val="clear" w:color="auto" w:fill="auto"/>
            <w:vAlign w:val="center"/>
            <w:hideMark/>
          </w:tcPr>
          <w:p w14:paraId="4036A1E4" w14:textId="77777777" w:rsidR="00B35DCD" w:rsidRPr="00B35DCD" w:rsidRDefault="00B35DCD" w:rsidP="00B35DCD">
            <w:pPr>
              <w:rPr>
                <w:color w:val="000000"/>
                <w:sz w:val="12"/>
                <w:szCs w:val="12"/>
              </w:rPr>
            </w:pPr>
            <w:r w:rsidRPr="00B35DCD">
              <w:rPr>
                <w:color w:val="000000"/>
                <w:sz w:val="12"/>
                <w:szCs w:val="12"/>
              </w:rPr>
              <w:t>Модернизация системы инженерно-технических средств охраны ХВО 1, ХВО 2</w:t>
            </w:r>
          </w:p>
        </w:tc>
        <w:tc>
          <w:tcPr>
            <w:tcW w:w="1043" w:type="dxa"/>
            <w:shd w:val="clear" w:color="auto" w:fill="auto"/>
            <w:noWrap/>
            <w:vAlign w:val="center"/>
            <w:hideMark/>
          </w:tcPr>
          <w:p w14:paraId="0AED84E5" w14:textId="77777777" w:rsidR="00B35DCD" w:rsidRPr="00B35DCD" w:rsidRDefault="00B35DCD" w:rsidP="00B35DCD">
            <w:pPr>
              <w:jc w:val="center"/>
              <w:rPr>
                <w:color w:val="000000"/>
                <w:sz w:val="12"/>
                <w:szCs w:val="12"/>
              </w:rPr>
            </w:pPr>
            <w:r w:rsidRPr="00B35DCD">
              <w:rPr>
                <w:color w:val="000000"/>
                <w:sz w:val="12"/>
                <w:szCs w:val="12"/>
              </w:rPr>
              <w:t xml:space="preserve">191,25  </w:t>
            </w:r>
          </w:p>
        </w:tc>
        <w:tc>
          <w:tcPr>
            <w:tcW w:w="793" w:type="dxa"/>
            <w:shd w:val="clear" w:color="auto" w:fill="auto"/>
            <w:noWrap/>
            <w:vAlign w:val="center"/>
            <w:hideMark/>
          </w:tcPr>
          <w:p w14:paraId="550FE93B" w14:textId="77777777" w:rsidR="00B35DCD" w:rsidRPr="00B35DCD" w:rsidRDefault="00B35DCD" w:rsidP="00B35DCD">
            <w:pPr>
              <w:jc w:val="center"/>
              <w:rPr>
                <w:color w:val="000000"/>
                <w:sz w:val="12"/>
                <w:szCs w:val="12"/>
              </w:rPr>
            </w:pPr>
            <w:r w:rsidRPr="00B35DCD">
              <w:rPr>
                <w:color w:val="000000"/>
                <w:sz w:val="12"/>
                <w:szCs w:val="12"/>
              </w:rPr>
              <w:t xml:space="preserve">5 546,37  </w:t>
            </w:r>
          </w:p>
        </w:tc>
        <w:tc>
          <w:tcPr>
            <w:tcW w:w="745" w:type="dxa"/>
            <w:shd w:val="clear" w:color="auto" w:fill="auto"/>
            <w:noWrap/>
            <w:vAlign w:val="center"/>
            <w:hideMark/>
          </w:tcPr>
          <w:p w14:paraId="5E73646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0BE0D4A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4B4B252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1CDDD14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04B2E89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5E91A12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13DF324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7498859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1A4ABE3D"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7E040C3F" w14:textId="77777777" w:rsidTr="00DD090C">
        <w:trPr>
          <w:trHeight w:val="20"/>
        </w:trPr>
        <w:tc>
          <w:tcPr>
            <w:tcW w:w="566" w:type="dxa"/>
            <w:shd w:val="clear" w:color="auto" w:fill="auto"/>
            <w:vAlign w:val="center"/>
            <w:hideMark/>
          </w:tcPr>
          <w:p w14:paraId="494ED5B5" w14:textId="77777777" w:rsidR="00B35DCD" w:rsidRPr="00B35DCD" w:rsidRDefault="00B35DCD" w:rsidP="00B35DCD">
            <w:pPr>
              <w:jc w:val="center"/>
              <w:rPr>
                <w:color w:val="000000"/>
                <w:sz w:val="12"/>
                <w:szCs w:val="12"/>
              </w:rPr>
            </w:pPr>
            <w:r w:rsidRPr="00B35DCD">
              <w:rPr>
                <w:color w:val="000000"/>
                <w:sz w:val="12"/>
                <w:szCs w:val="12"/>
              </w:rPr>
              <w:t>6.1.6</w:t>
            </w:r>
          </w:p>
        </w:tc>
        <w:tc>
          <w:tcPr>
            <w:tcW w:w="3313" w:type="dxa"/>
            <w:shd w:val="clear" w:color="auto" w:fill="auto"/>
            <w:vAlign w:val="center"/>
            <w:hideMark/>
          </w:tcPr>
          <w:p w14:paraId="7069666E" w14:textId="77777777" w:rsidR="00B35DCD" w:rsidRPr="00B35DCD" w:rsidRDefault="00B35DCD" w:rsidP="00B35DCD">
            <w:pPr>
              <w:rPr>
                <w:color w:val="000000"/>
                <w:sz w:val="12"/>
                <w:szCs w:val="12"/>
              </w:rPr>
            </w:pPr>
            <w:r w:rsidRPr="00B35DCD">
              <w:rPr>
                <w:color w:val="000000"/>
                <w:sz w:val="12"/>
                <w:szCs w:val="12"/>
              </w:rPr>
              <w:t>Модернизация системы инженерно-технических средств охраны объединенного вспомогательного корпуса</w:t>
            </w:r>
          </w:p>
        </w:tc>
        <w:tc>
          <w:tcPr>
            <w:tcW w:w="1043" w:type="dxa"/>
            <w:shd w:val="clear" w:color="auto" w:fill="auto"/>
            <w:noWrap/>
            <w:vAlign w:val="center"/>
            <w:hideMark/>
          </w:tcPr>
          <w:p w14:paraId="168B7676" w14:textId="77777777" w:rsidR="00B35DCD" w:rsidRPr="00B35DCD" w:rsidRDefault="00B35DCD" w:rsidP="00B35DCD">
            <w:pPr>
              <w:jc w:val="center"/>
              <w:rPr>
                <w:color w:val="000000"/>
                <w:sz w:val="12"/>
                <w:szCs w:val="12"/>
              </w:rPr>
            </w:pPr>
            <w:r w:rsidRPr="00B35DCD">
              <w:rPr>
                <w:color w:val="000000"/>
                <w:sz w:val="12"/>
                <w:szCs w:val="12"/>
              </w:rPr>
              <w:t xml:space="preserve">23,15  </w:t>
            </w:r>
          </w:p>
        </w:tc>
        <w:tc>
          <w:tcPr>
            <w:tcW w:w="793" w:type="dxa"/>
            <w:shd w:val="clear" w:color="auto" w:fill="auto"/>
            <w:noWrap/>
            <w:vAlign w:val="center"/>
            <w:hideMark/>
          </w:tcPr>
          <w:p w14:paraId="7F4C40F0" w14:textId="77777777" w:rsidR="00B35DCD" w:rsidRPr="00B35DCD" w:rsidRDefault="00B35DCD" w:rsidP="00B35DCD">
            <w:pPr>
              <w:jc w:val="center"/>
              <w:rPr>
                <w:color w:val="000000"/>
                <w:sz w:val="12"/>
                <w:szCs w:val="12"/>
              </w:rPr>
            </w:pPr>
            <w:r w:rsidRPr="00B35DCD">
              <w:rPr>
                <w:color w:val="000000"/>
                <w:sz w:val="12"/>
                <w:szCs w:val="12"/>
              </w:rPr>
              <w:t xml:space="preserve">2 755,02  </w:t>
            </w:r>
          </w:p>
        </w:tc>
        <w:tc>
          <w:tcPr>
            <w:tcW w:w="745" w:type="dxa"/>
            <w:shd w:val="clear" w:color="auto" w:fill="auto"/>
            <w:noWrap/>
            <w:vAlign w:val="center"/>
            <w:hideMark/>
          </w:tcPr>
          <w:p w14:paraId="2B64409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400F593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27DF7EA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440BCD4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13CEDE2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022C80D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005689D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12F22A7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6F53D44A"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03ABC463" w14:textId="77777777" w:rsidTr="00DD090C">
        <w:trPr>
          <w:trHeight w:val="20"/>
        </w:trPr>
        <w:tc>
          <w:tcPr>
            <w:tcW w:w="566" w:type="dxa"/>
            <w:shd w:val="clear" w:color="auto" w:fill="auto"/>
            <w:vAlign w:val="center"/>
            <w:hideMark/>
          </w:tcPr>
          <w:p w14:paraId="7C56C658" w14:textId="77777777" w:rsidR="00B35DCD" w:rsidRPr="00B35DCD" w:rsidRDefault="00B35DCD" w:rsidP="00B35DCD">
            <w:pPr>
              <w:jc w:val="center"/>
              <w:rPr>
                <w:color w:val="000000"/>
                <w:sz w:val="12"/>
                <w:szCs w:val="12"/>
              </w:rPr>
            </w:pPr>
            <w:r w:rsidRPr="00B35DCD">
              <w:rPr>
                <w:color w:val="000000"/>
                <w:sz w:val="12"/>
                <w:szCs w:val="12"/>
              </w:rPr>
              <w:t>6.1.7</w:t>
            </w:r>
          </w:p>
        </w:tc>
        <w:tc>
          <w:tcPr>
            <w:tcW w:w="3313" w:type="dxa"/>
            <w:shd w:val="clear" w:color="auto" w:fill="auto"/>
            <w:vAlign w:val="center"/>
            <w:hideMark/>
          </w:tcPr>
          <w:p w14:paraId="280408BE" w14:textId="77777777" w:rsidR="00B35DCD" w:rsidRPr="00B35DCD" w:rsidRDefault="00B35DCD" w:rsidP="00B35DCD">
            <w:pPr>
              <w:rPr>
                <w:color w:val="000000"/>
                <w:sz w:val="12"/>
                <w:szCs w:val="12"/>
              </w:rPr>
            </w:pPr>
            <w:r w:rsidRPr="00B35DCD">
              <w:rPr>
                <w:color w:val="000000"/>
                <w:sz w:val="12"/>
                <w:szCs w:val="12"/>
              </w:rPr>
              <w:t xml:space="preserve"> Модернизация ограждения промплощадки</w:t>
            </w:r>
          </w:p>
        </w:tc>
        <w:tc>
          <w:tcPr>
            <w:tcW w:w="1043" w:type="dxa"/>
            <w:shd w:val="clear" w:color="auto" w:fill="auto"/>
            <w:noWrap/>
            <w:vAlign w:val="center"/>
            <w:hideMark/>
          </w:tcPr>
          <w:p w14:paraId="3DD034B8" w14:textId="77777777" w:rsidR="00B35DCD" w:rsidRPr="00B35DCD" w:rsidRDefault="00B35DCD" w:rsidP="00B35DCD">
            <w:pPr>
              <w:jc w:val="center"/>
              <w:rPr>
                <w:color w:val="000000"/>
                <w:sz w:val="12"/>
                <w:szCs w:val="12"/>
              </w:rPr>
            </w:pPr>
            <w:r w:rsidRPr="00B35DCD">
              <w:rPr>
                <w:color w:val="000000"/>
                <w:sz w:val="12"/>
                <w:szCs w:val="12"/>
              </w:rPr>
              <w:t xml:space="preserve">11 983,12  </w:t>
            </w:r>
          </w:p>
        </w:tc>
        <w:tc>
          <w:tcPr>
            <w:tcW w:w="793" w:type="dxa"/>
            <w:shd w:val="clear" w:color="auto" w:fill="auto"/>
            <w:noWrap/>
            <w:vAlign w:val="center"/>
            <w:hideMark/>
          </w:tcPr>
          <w:p w14:paraId="77834C8F" w14:textId="77777777" w:rsidR="00B35DCD" w:rsidRPr="00B35DCD" w:rsidRDefault="00B35DCD" w:rsidP="00B35DCD">
            <w:pPr>
              <w:jc w:val="center"/>
              <w:rPr>
                <w:color w:val="000000"/>
                <w:sz w:val="12"/>
                <w:szCs w:val="12"/>
              </w:rPr>
            </w:pPr>
            <w:r w:rsidRPr="00B35DCD">
              <w:rPr>
                <w:color w:val="000000"/>
                <w:sz w:val="12"/>
                <w:szCs w:val="12"/>
              </w:rPr>
              <w:t xml:space="preserve">57 665,23  </w:t>
            </w:r>
          </w:p>
        </w:tc>
        <w:tc>
          <w:tcPr>
            <w:tcW w:w="745" w:type="dxa"/>
            <w:shd w:val="clear" w:color="auto" w:fill="auto"/>
            <w:noWrap/>
            <w:vAlign w:val="center"/>
            <w:hideMark/>
          </w:tcPr>
          <w:p w14:paraId="031D025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0AF0595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41A12BB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5F17D22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2FE637A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2DF1C37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2EE4256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017C190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10D9840E"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6B368585" w14:textId="77777777" w:rsidTr="00DD090C">
        <w:trPr>
          <w:trHeight w:val="20"/>
        </w:trPr>
        <w:tc>
          <w:tcPr>
            <w:tcW w:w="566" w:type="dxa"/>
            <w:shd w:val="clear" w:color="auto" w:fill="auto"/>
            <w:vAlign w:val="center"/>
            <w:hideMark/>
          </w:tcPr>
          <w:p w14:paraId="6F99CAE3" w14:textId="77777777" w:rsidR="00B35DCD" w:rsidRPr="00B35DCD" w:rsidRDefault="00B35DCD" w:rsidP="00B35DCD">
            <w:pPr>
              <w:jc w:val="center"/>
              <w:rPr>
                <w:color w:val="000000"/>
                <w:sz w:val="12"/>
                <w:szCs w:val="12"/>
              </w:rPr>
            </w:pPr>
            <w:r w:rsidRPr="00B35DCD">
              <w:rPr>
                <w:color w:val="000000"/>
                <w:sz w:val="12"/>
                <w:szCs w:val="12"/>
              </w:rPr>
              <w:t>6.1.8</w:t>
            </w:r>
          </w:p>
        </w:tc>
        <w:tc>
          <w:tcPr>
            <w:tcW w:w="3313" w:type="dxa"/>
            <w:shd w:val="clear" w:color="auto" w:fill="auto"/>
            <w:vAlign w:val="center"/>
            <w:hideMark/>
          </w:tcPr>
          <w:p w14:paraId="7A096281" w14:textId="77777777" w:rsidR="00B35DCD" w:rsidRPr="00B35DCD" w:rsidRDefault="00B35DCD" w:rsidP="00B35DCD">
            <w:pPr>
              <w:rPr>
                <w:color w:val="000000"/>
                <w:sz w:val="12"/>
                <w:szCs w:val="12"/>
              </w:rPr>
            </w:pPr>
            <w:r w:rsidRPr="00B35DCD">
              <w:rPr>
                <w:color w:val="000000"/>
                <w:sz w:val="12"/>
                <w:szCs w:val="12"/>
              </w:rPr>
              <w:t>Модернизация системы инженерно-технических средств охраны береговой насосной станции</w:t>
            </w:r>
          </w:p>
        </w:tc>
        <w:tc>
          <w:tcPr>
            <w:tcW w:w="1043" w:type="dxa"/>
            <w:shd w:val="clear" w:color="auto" w:fill="auto"/>
            <w:noWrap/>
            <w:vAlign w:val="center"/>
            <w:hideMark/>
          </w:tcPr>
          <w:p w14:paraId="5514F702" w14:textId="77777777" w:rsidR="00B35DCD" w:rsidRPr="00B35DCD" w:rsidRDefault="00B35DCD" w:rsidP="00B35DCD">
            <w:pPr>
              <w:jc w:val="center"/>
              <w:rPr>
                <w:color w:val="000000"/>
                <w:sz w:val="12"/>
                <w:szCs w:val="12"/>
              </w:rPr>
            </w:pPr>
            <w:r w:rsidRPr="00B35DCD">
              <w:rPr>
                <w:color w:val="000000"/>
                <w:sz w:val="12"/>
                <w:szCs w:val="12"/>
              </w:rPr>
              <w:t xml:space="preserve">8 808,64  </w:t>
            </w:r>
          </w:p>
        </w:tc>
        <w:tc>
          <w:tcPr>
            <w:tcW w:w="793" w:type="dxa"/>
            <w:shd w:val="clear" w:color="auto" w:fill="auto"/>
            <w:noWrap/>
            <w:vAlign w:val="center"/>
            <w:hideMark/>
          </w:tcPr>
          <w:p w14:paraId="2054E33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5" w:type="dxa"/>
            <w:shd w:val="clear" w:color="auto" w:fill="auto"/>
            <w:noWrap/>
            <w:vAlign w:val="center"/>
            <w:hideMark/>
          </w:tcPr>
          <w:p w14:paraId="739D868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7D3DCE5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4720CFF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50D72F2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6A384DF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0D131CE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3148712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432AD27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5CD825FF"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3CAE6D3F" w14:textId="77777777" w:rsidTr="00DD090C">
        <w:trPr>
          <w:trHeight w:val="20"/>
        </w:trPr>
        <w:tc>
          <w:tcPr>
            <w:tcW w:w="566" w:type="dxa"/>
            <w:shd w:val="clear" w:color="auto" w:fill="auto"/>
            <w:vAlign w:val="center"/>
            <w:hideMark/>
          </w:tcPr>
          <w:p w14:paraId="25AD3003" w14:textId="77777777" w:rsidR="00B35DCD" w:rsidRPr="00B35DCD" w:rsidRDefault="00B35DCD" w:rsidP="00B35DCD">
            <w:pPr>
              <w:jc w:val="center"/>
              <w:rPr>
                <w:color w:val="000000"/>
                <w:sz w:val="12"/>
                <w:szCs w:val="12"/>
              </w:rPr>
            </w:pPr>
            <w:r w:rsidRPr="00B35DCD">
              <w:rPr>
                <w:color w:val="000000"/>
                <w:sz w:val="12"/>
                <w:szCs w:val="12"/>
              </w:rPr>
              <w:t>6.1.9</w:t>
            </w:r>
          </w:p>
        </w:tc>
        <w:tc>
          <w:tcPr>
            <w:tcW w:w="3313" w:type="dxa"/>
            <w:shd w:val="clear" w:color="auto" w:fill="auto"/>
            <w:vAlign w:val="center"/>
            <w:hideMark/>
          </w:tcPr>
          <w:p w14:paraId="00179DC3" w14:textId="77777777" w:rsidR="00B35DCD" w:rsidRPr="00B35DCD" w:rsidRDefault="00B35DCD" w:rsidP="00B35DCD">
            <w:pPr>
              <w:rPr>
                <w:color w:val="000000"/>
                <w:sz w:val="12"/>
                <w:szCs w:val="12"/>
              </w:rPr>
            </w:pPr>
            <w:r w:rsidRPr="00B35DCD">
              <w:rPr>
                <w:color w:val="000000"/>
                <w:sz w:val="12"/>
                <w:szCs w:val="12"/>
              </w:rPr>
              <w:t>Модернизация системы контроля доступа и видеонаблюдение ГРУ 10 кВ 2-ой очереди</w:t>
            </w:r>
          </w:p>
        </w:tc>
        <w:tc>
          <w:tcPr>
            <w:tcW w:w="1043" w:type="dxa"/>
            <w:shd w:val="clear" w:color="auto" w:fill="auto"/>
            <w:noWrap/>
            <w:vAlign w:val="center"/>
            <w:hideMark/>
          </w:tcPr>
          <w:p w14:paraId="250BFDEF" w14:textId="77777777" w:rsidR="00B35DCD" w:rsidRPr="00B35DCD" w:rsidRDefault="00B35DCD" w:rsidP="00B35DCD">
            <w:pPr>
              <w:jc w:val="center"/>
              <w:rPr>
                <w:color w:val="000000"/>
                <w:sz w:val="12"/>
                <w:szCs w:val="12"/>
              </w:rPr>
            </w:pPr>
            <w:r w:rsidRPr="00B35DCD">
              <w:rPr>
                <w:color w:val="000000"/>
                <w:sz w:val="12"/>
                <w:szCs w:val="12"/>
              </w:rPr>
              <w:t xml:space="preserve">53,86  </w:t>
            </w:r>
          </w:p>
        </w:tc>
        <w:tc>
          <w:tcPr>
            <w:tcW w:w="793" w:type="dxa"/>
            <w:shd w:val="clear" w:color="auto" w:fill="auto"/>
            <w:noWrap/>
            <w:vAlign w:val="center"/>
            <w:hideMark/>
          </w:tcPr>
          <w:p w14:paraId="5819873A" w14:textId="77777777" w:rsidR="00B35DCD" w:rsidRPr="00B35DCD" w:rsidRDefault="00B35DCD" w:rsidP="00B35DCD">
            <w:pPr>
              <w:jc w:val="center"/>
              <w:rPr>
                <w:color w:val="000000"/>
                <w:sz w:val="12"/>
                <w:szCs w:val="12"/>
              </w:rPr>
            </w:pPr>
            <w:r w:rsidRPr="00B35DCD">
              <w:rPr>
                <w:color w:val="000000"/>
                <w:sz w:val="12"/>
                <w:szCs w:val="12"/>
              </w:rPr>
              <w:t xml:space="preserve">754,01  </w:t>
            </w:r>
          </w:p>
        </w:tc>
        <w:tc>
          <w:tcPr>
            <w:tcW w:w="745" w:type="dxa"/>
            <w:shd w:val="clear" w:color="auto" w:fill="auto"/>
            <w:noWrap/>
            <w:vAlign w:val="center"/>
            <w:hideMark/>
          </w:tcPr>
          <w:p w14:paraId="6665958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62267DF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79BB345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1DD4A02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01103C2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66E06B0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4A77A51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6B065B9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6DF3CA8D"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1BB6C1F3" w14:textId="77777777" w:rsidTr="00DD090C">
        <w:trPr>
          <w:trHeight w:val="20"/>
        </w:trPr>
        <w:tc>
          <w:tcPr>
            <w:tcW w:w="3879" w:type="dxa"/>
            <w:gridSpan w:val="2"/>
            <w:shd w:val="clear" w:color="auto" w:fill="auto"/>
            <w:vAlign w:val="center"/>
            <w:hideMark/>
          </w:tcPr>
          <w:p w14:paraId="0AA1E4A1" w14:textId="77777777" w:rsidR="00B35DCD" w:rsidRPr="00B35DCD" w:rsidRDefault="00B35DCD" w:rsidP="00B35DCD">
            <w:pPr>
              <w:rPr>
                <w:bCs/>
                <w:color w:val="000000"/>
                <w:sz w:val="12"/>
                <w:szCs w:val="12"/>
              </w:rPr>
            </w:pPr>
            <w:r w:rsidRPr="00B35DCD">
              <w:rPr>
                <w:bCs/>
                <w:color w:val="000000"/>
                <w:sz w:val="12"/>
                <w:szCs w:val="12"/>
              </w:rPr>
              <w:t>Всего по группе 6</w:t>
            </w:r>
          </w:p>
        </w:tc>
        <w:tc>
          <w:tcPr>
            <w:tcW w:w="1043" w:type="dxa"/>
            <w:shd w:val="clear" w:color="auto" w:fill="auto"/>
            <w:vAlign w:val="center"/>
            <w:hideMark/>
          </w:tcPr>
          <w:p w14:paraId="7FCCA6B0" w14:textId="77777777" w:rsidR="00B35DCD" w:rsidRPr="00B35DCD" w:rsidRDefault="00B35DCD" w:rsidP="00B35DCD">
            <w:pPr>
              <w:jc w:val="center"/>
              <w:rPr>
                <w:bCs/>
                <w:color w:val="000000"/>
                <w:sz w:val="12"/>
                <w:szCs w:val="12"/>
              </w:rPr>
            </w:pPr>
            <w:r w:rsidRPr="00B35DCD">
              <w:rPr>
                <w:bCs/>
                <w:color w:val="000000"/>
                <w:sz w:val="12"/>
                <w:szCs w:val="12"/>
              </w:rPr>
              <w:t xml:space="preserve">21 308,90  </w:t>
            </w:r>
          </w:p>
        </w:tc>
        <w:tc>
          <w:tcPr>
            <w:tcW w:w="793" w:type="dxa"/>
            <w:shd w:val="clear" w:color="auto" w:fill="auto"/>
            <w:vAlign w:val="center"/>
            <w:hideMark/>
          </w:tcPr>
          <w:p w14:paraId="6923A299" w14:textId="77777777" w:rsidR="00B35DCD" w:rsidRPr="00B35DCD" w:rsidRDefault="00B35DCD" w:rsidP="00B35DCD">
            <w:pPr>
              <w:jc w:val="center"/>
              <w:rPr>
                <w:bCs/>
                <w:color w:val="000000"/>
                <w:sz w:val="12"/>
                <w:szCs w:val="12"/>
              </w:rPr>
            </w:pPr>
            <w:r w:rsidRPr="00B35DCD">
              <w:rPr>
                <w:bCs/>
                <w:color w:val="000000"/>
                <w:sz w:val="12"/>
                <w:szCs w:val="12"/>
              </w:rPr>
              <w:t xml:space="preserve">77 109,46  </w:t>
            </w:r>
          </w:p>
        </w:tc>
        <w:tc>
          <w:tcPr>
            <w:tcW w:w="745" w:type="dxa"/>
            <w:shd w:val="clear" w:color="auto" w:fill="auto"/>
            <w:noWrap/>
            <w:vAlign w:val="center"/>
            <w:hideMark/>
          </w:tcPr>
          <w:p w14:paraId="1721C0BE"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14" w:type="dxa"/>
            <w:shd w:val="clear" w:color="auto" w:fill="auto"/>
            <w:noWrap/>
            <w:vAlign w:val="center"/>
            <w:hideMark/>
          </w:tcPr>
          <w:p w14:paraId="04EC07DA"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906" w:type="dxa"/>
            <w:shd w:val="clear" w:color="auto" w:fill="auto"/>
            <w:noWrap/>
            <w:vAlign w:val="center"/>
            <w:hideMark/>
          </w:tcPr>
          <w:p w14:paraId="6DF5ECF7"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788" w:type="dxa"/>
            <w:shd w:val="clear" w:color="auto" w:fill="auto"/>
            <w:noWrap/>
            <w:vAlign w:val="center"/>
            <w:hideMark/>
          </w:tcPr>
          <w:p w14:paraId="0E90B778"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674" w:type="dxa"/>
            <w:shd w:val="clear" w:color="auto" w:fill="auto"/>
            <w:noWrap/>
            <w:vAlign w:val="center"/>
            <w:hideMark/>
          </w:tcPr>
          <w:p w14:paraId="60DB3442"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43" w:type="dxa"/>
            <w:shd w:val="clear" w:color="auto" w:fill="auto"/>
            <w:noWrap/>
            <w:vAlign w:val="center"/>
            <w:hideMark/>
          </w:tcPr>
          <w:p w14:paraId="5470B49F"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51" w:type="dxa"/>
            <w:shd w:val="clear" w:color="auto" w:fill="auto"/>
            <w:noWrap/>
            <w:vAlign w:val="center"/>
            <w:hideMark/>
          </w:tcPr>
          <w:p w14:paraId="02CE2024"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417" w:type="dxa"/>
            <w:shd w:val="clear" w:color="auto" w:fill="auto"/>
            <w:noWrap/>
            <w:vAlign w:val="center"/>
            <w:hideMark/>
          </w:tcPr>
          <w:p w14:paraId="38B3B987"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220" w:type="dxa"/>
            <w:shd w:val="clear" w:color="auto" w:fill="auto"/>
            <w:noWrap/>
            <w:vAlign w:val="center"/>
            <w:hideMark/>
          </w:tcPr>
          <w:p w14:paraId="61E14F94"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771A7BFD" w14:textId="77777777" w:rsidTr="00DD090C">
        <w:trPr>
          <w:trHeight w:val="20"/>
        </w:trPr>
        <w:tc>
          <w:tcPr>
            <w:tcW w:w="3879" w:type="dxa"/>
            <w:gridSpan w:val="2"/>
            <w:shd w:val="clear" w:color="auto" w:fill="auto"/>
            <w:noWrap/>
            <w:vAlign w:val="bottom"/>
            <w:hideMark/>
          </w:tcPr>
          <w:p w14:paraId="4D3B514E" w14:textId="77777777" w:rsidR="00B35DCD" w:rsidRPr="00B35DCD" w:rsidRDefault="00B35DCD" w:rsidP="00B35DCD">
            <w:pPr>
              <w:rPr>
                <w:bCs/>
                <w:color w:val="000000"/>
                <w:sz w:val="12"/>
                <w:szCs w:val="12"/>
              </w:rPr>
            </w:pPr>
            <w:r w:rsidRPr="00B35DCD">
              <w:rPr>
                <w:bCs/>
                <w:color w:val="000000"/>
                <w:sz w:val="12"/>
                <w:szCs w:val="12"/>
              </w:rPr>
              <w:t>ИТОГО по программе (группа 1)</w:t>
            </w:r>
          </w:p>
        </w:tc>
        <w:tc>
          <w:tcPr>
            <w:tcW w:w="1043" w:type="dxa"/>
            <w:shd w:val="clear" w:color="auto" w:fill="auto"/>
            <w:vAlign w:val="center"/>
          </w:tcPr>
          <w:p w14:paraId="77AB08DB" w14:textId="77777777" w:rsidR="00B35DCD" w:rsidRPr="00B35DCD" w:rsidRDefault="00B35DCD" w:rsidP="00B35DCD">
            <w:pPr>
              <w:jc w:val="center"/>
              <w:rPr>
                <w:bCs/>
                <w:color w:val="000000"/>
                <w:sz w:val="12"/>
                <w:szCs w:val="12"/>
              </w:rPr>
            </w:pPr>
            <w:r w:rsidRPr="00B35DCD">
              <w:rPr>
                <w:bCs/>
                <w:color w:val="000000"/>
                <w:sz w:val="12"/>
                <w:szCs w:val="12"/>
              </w:rPr>
              <w:t>430 896,89</w:t>
            </w:r>
          </w:p>
        </w:tc>
        <w:tc>
          <w:tcPr>
            <w:tcW w:w="793" w:type="dxa"/>
            <w:shd w:val="clear" w:color="auto" w:fill="auto"/>
            <w:vAlign w:val="center"/>
          </w:tcPr>
          <w:p w14:paraId="777FAC7F" w14:textId="77777777" w:rsidR="00B35DCD" w:rsidRPr="00B35DCD" w:rsidRDefault="00B35DCD" w:rsidP="00B35DCD">
            <w:pPr>
              <w:jc w:val="center"/>
              <w:rPr>
                <w:bCs/>
                <w:color w:val="000000"/>
                <w:sz w:val="12"/>
                <w:szCs w:val="12"/>
              </w:rPr>
            </w:pPr>
            <w:r w:rsidRPr="00B35DCD">
              <w:rPr>
                <w:bCs/>
                <w:color w:val="000000"/>
                <w:sz w:val="12"/>
                <w:szCs w:val="12"/>
              </w:rPr>
              <w:t>1 229 103,11</w:t>
            </w:r>
          </w:p>
        </w:tc>
        <w:tc>
          <w:tcPr>
            <w:tcW w:w="745" w:type="dxa"/>
            <w:shd w:val="clear" w:color="auto" w:fill="auto"/>
            <w:noWrap/>
            <w:vAlign w:val="center"/>
            <w:hideMark/>
          </w:tcPr>
          <w:p w14:paraId="7809768D"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14" w:type="dxa"/>
            <w:shd w:val="clear" w:color="auto" w:fill="auto"/>
            <w:noWrap/>
            <w:vAlign w:val="center"/>
            <w:hideMark/>
          </w:tcPr>
          <w:p w14:paraId="1E15E727"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906" w:type="dxa"/>
            <w:shd w:val="clear" w:color="auto" w:fill="auto"/>
            <w:noWrap/>
            <w:vAlign w:val="center"/>
            <w:hideMark/>
          </w:tcPr>
          <w:p w14:paraId="4951743F"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788" w:type="dxa"/>
            <w:shd w:val="clear" w:color="auto" w:fill="auto"/>
            <w:noWrap/>
            <w:vAlign w:val="center"/>
            <w:hideMark/>
          </w:tcPr>
          <w:p w14:paraId="54E56DC0"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674" w:type="dxa"/>
            <w:shd w:val="clear" w:color="auto" w:fill="auto"/>
            <w:noWrap/>
            <w:vAlign w:val="center"/>
            <w:hideMark/>
          </w:tcPr>
          <w:p w14:paraId="00B048ED"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43" w:type="dxa"/>
            <w:shd w:val="clear" w:color="auto" w:fill="auto"/>
            <w:noWrap/>
            <w:vAlign w:val="center"/>
            <w:hideMark/>
          </w:tcPr>
          <w:p w14:paraId="05EA6E57"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51" w:type="dxa"/>
            <w:shd w:val="clear" w:color="auto" w:fill="auto"/>
            <w:noWrap/>
            <w:vAlign w:val="center"/>
            <w:hideMark/>
          </w:tcPr>
          <w:p w14:paraId="0D97A29A"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417" w:type="dxa"/>
            <w:shd w:val="clear" w:color="auto" w:fill="auto"/>
            <w:noWrap/>
            <w:vAlign w:val="center"/>
            <w:hideMark/>
          </w:tcPr>
          <w:p w14:paraId="0D45A641"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220" w:type="dxa"/>
            <w:shd w:val="clear" w:color="auto" w:fill="auto"/>
            <w:noWrap/>
            <w:vAlign w:val="center"/>
            <w:hideMark/>
          </w:tcPr>
          <w:p w14:paraId="4407B794"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53D6234B" w14:textId="77777777" w:rsidTr="00DD090C">
        <w:trPr>
          <w:trHeight w:val="20"/>
        </w:trPr>
        <w:tc>
          <w:tcPr>
            <w:tcW w:w="3879" w:type="dxa"/>
            <w:gridSpan w:val="2"/>
            <w:shd w:val="clear" w:color="auto" w:fill="auto"/>
            <w:noWrap/>
            <w:vAlign w:val="bottom"/>
            <w:hideMark/>
          </w:tcPr>
          <w:p w14:paraId="4E139969" w14:textId="77777777" w:rsidR="00B35DCD" w:rsidRPr="00B35DCD" w:rsidRDefault="00B35DCD" w:rsidP="00B35DCD">
            <w:pPr>
              <w:rPr>
                <w:bCs/>
                <w:color w:val="000000"/>
                <w:sz w:val="12"/>
                <w:szCs w:val="12"/>
              </w:rPr>
            </w:pPr>
            <w:r w:rsidRPr="00B35DCD">
              <w:rPr>
                <w:bCs/>
                <w:color w:val="000000"/>
                <w:sz w:val="12"/>
                <w:szCs w:val="12"/>
              </w:rPr>
              <w:t>ИТОГО по программе (группа 3)</w:t>
            </w:r>
          </w:p>
        </w:tc>
        <w:tc>
          <w:tcPr>
            <w:tcW w:w="1043" w:type="dxa"/>
            <w:shd w:val="clear" w:color="auto" w:fill="auto"/>
            <w:vAlign w:val="center"/>
          </w:tcPr>
          <w:p w14:paraId="60F13EC3" w14:textId="77777777" w:rsidR="00B35DCD" w:rsidRPr="00B35DCD" w:rsidRDefault="00B35DCD" w:rsidP="00B35DCD">
            <w:pPr>
              <w:jc w:val="center"/>
              <w:rPr>
                <w:bCs/>
                <w:color w:val="000000"/>
                <w:sz w:val="12"/>
                <w:szCs w:val="12"/>
              </w:rPr>
            </w:pPr>
            <w:r w:rsidRPr="00B35DCD">
              <w:rPr>
                <w:bCs/>
                <w:color w:val="000000"/>
                <w:sz w:val="12"/>
                <w:szCs w:val="12"/>
              </w:rPr>
              <w:t>89 629,06</w:t>
            </w:r>
          </w:p>
        </w:tc>
        <w:tc>
          <w:tcPr>
            <w:tcW w:w="793" w:type="dxa"/>
            <w:shd w:val="clear" w:color="auto" w:fill="auto"/>
            <w:vAlign w:val="center"/>
          </w:tcPr>
          <w:p w14:paraId="2201B514" w14:textId="77777777" w:rsidR="00B35DCD" w:rsidRPr="00B35DCD" w:rsidRDefault="00B35DCD" w:rsidP="00B35DCD">
            <w:pPr>
              <w:jc w:val="center"/>
              <w:rPr>
                <w:bCs/>
                <w:color w:val="000000"/>
                <w:sz w:val="12"/>
                <w:szCs w:val="12"/>
              </w:rPr>
            </w:pPr>
            <w:r w:rsidRPr="00B35DCD">
              <w:rPr>
                <w:bCs/>
                <w:color w:val="000000"/>
                <w:sz w:val="12"/>
                <w:szCs w:val="12"/>
              </w:rPr>
              <w:t>537 651,37</w:t>
            </w:r>
          </w:p>
        </w:tc>
        <w:tc>
          <w:tcPr>
            <w:tcW w:w="745" w:type="dxa"/>
            <w:shd w:val="clear" w:color="auto" w:fill="auto"/>
            <w:noWrap/>
            <w:vAlign w:val="center"/>
            <w:hideMark/>
          </w:tcPr>
          <w:p w14:paraId="368C8BDF"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14" w:type="dxa"/>
            <w:shd w:val="clear" w:color="auto" w:fill="auto"/>
            <w:noWrap/>
            <w:vAlign w:val="center"/>
            <w:hideMark/>
          </w:tcPr>
          <w:p w14:paraId="48DEA80D"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906" w:type="dxa"/>
            <w:shd w:val="clear" w:color="auto" w:fill="auto"/>
            <w:noWrap/>
            <w:vAlign w:val="center"/>
            <w:hideMark/>
          </w:tcPr>
          <w:p w14:paraId="20E1E3D9"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788" w:type="dxa"/>
            <w:shd w:val="clear" w:color="auto" w:fill="auto"/>
            <w:noWrap/>
            <w:vAlign w:val="center"/>
            <w:hideMark/>
          </w:tcPr>
          <w:p w14:paraId="14EECF9B"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674" w:type="dxa"/>
            <w:shd w:val="clear" w:color="auto" w:fill="auto"/>
            <w:noWrap/>
            <w:vAlign w:val="center"/>
            <w:hideMark/>
          </w:tcPr>
          <w:p w14:paraId="289F23A2"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43" w:type="dxa"/>
            <w:shd w:val="clear" w:color="auto" w:fill="auto"/>
            <w:noWrap/>
            <w:vAlign w:val="center"/>
            <w:hideMark/>
          </w:tcPr>
          <w:p w14:paraId="7C26CBC6"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51" w:type="dxa"/>
            <w:shd w:val="clear" w:color="auto" w:fill="auto"/>
            <w:noWrap/>
            <w:vAlign w:val="center"/>
            <w:hideMark/>
          </w:tcPr>
          <w:p w14:paraId="77646788"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417" w:type="dxa"/>
            <w:shd w:val="clear" w:color="auto" w:fill="auto"/>
            <w:noWrap/>
            <w:vAlign w:val="center"/>
            <w:hideMark/>
          </w:tcPr>
          <w:p w14:paraId="61E4CF4E"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220" w:type="dxa"/>
            <w:shd w:val="clear" w:color="auto" w:fill="auto"/>
            <w:noWrap/>
            <w:vAlign w:val="center"/>
            <w:hideMark/>
          </w:tcPr>
          <w:p w14:paraId="21F1C9C4"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3B82F04B" w14:textId="77777777" w:rsidTr="00DD090C">
        <w:trPr>
          <w:trHeight w:val="20"/>
        </w:trPr>
        <w:tc>
          <w:tcPr>
            <w:tcW w:w="3879" w:type="dxa"/>
            <w:gridSpan w:val="2"/>
            <w:shd w:val="clear" w:color="auto" w:fill="auto"/>
            <w:noWrap/>
            <w:vAlign w:val="bottom"/>
            <w:hideMark/>
          </w:tcPr>
          <w:p w14:paraId="5914CBD6" w14:textId="77777777" w:rsidR="00B35DCD" w:rsidRPr="00B35DCD" w:rsidRDefault="00B35DCD" w:rsidP="00B35DCD">
            <w:pPr>
              <w:rPr>
                <w:bCs/>
                <w:color w:val="000000"/>
                <w:sz w:val="12"/>
                <w:szCs w:val="12"/>
              </w:rPr>
            </w:pPr>
            <w:r w:rsidRPr="00B35DCD">
              <w:rPr>
                <w:bCs/>
                <w:color w:val="000000"/>
                <w:sz w:val="12"/>
                <w:szCs w:val="12"/>
              </w:rPr>
              <w:t>ИТОГО по программе (группа 6)</w:t>
            </w:r>
          </w:p>
        </w:tc>
        <w:tc>
          <w:tcPr>
            <w:tcW w:w="1043" w:type="dxa"/>
            <w:shd w:val="clear" w:color="auto" w:fill="auto"/>
            <w:vAlign w:val="center"/>
            <w:hideMark/>
          </w:tcPr>
          <w:p w14:paraId="0DDCB78C" w14:textId="77777777" w:rsidR="00B35DCD" w:rsidRPr="00B35DCD" w:rsidRDefault="00B35DCD" w:rsidP="00B35DCD">
            <w:pPr>
              <w:jc w:val="center"/>
              <w:rPr>
                <w:bCs/>
                <w:color w:val="000000"/>
                <w:sz w:val="12"/>
                <w:szCs w:val="12"/>
              </w:rPr>
            </w:pPr>
            <w:r w:rsidRPr="00B35DCD">
              <w:rPr>
                <w:bCs/>
                <w:color w:val="000000"/>
                <w:sz w:val="12"/>
                <w:szCs w:val="12"/>
              </w:rPr>
              <w:t xml:space="preserve">21 308,90  </w:t>
            </w:r>
          </w:p>
        </w:tc>
        <w:tc>
          <w:tcPr>
            <w:tcW w:w="793" w:type="dxa"/>
            <w:shd w:val="clear" w:color="auto" w:fill="auto"/>
            <w:vAlign w:val="center"/>
            <w:hideMark/>
          </w:tcPr>
          <w:p w14:paraId="677A316D" w14:textId="77777777" w:rsidR="00B35DCD" w:rsidRPr="00B35DCD" w:rsidRDefault="00B35DCD" w:rsidP="00B35DCD">
            <w:pPr>
              <w:jc w:val="center"/>
              <w:rPr>
                <w:bCs/>
                <w:color w:val="000000"/>
                <w:sz w:val="12"/>
                <w:szCs w:val="12"/>
              </w:rPr>
            </w:pPr>
            <w:r w:rsidRPr="00B35DCD">
              <w:rPr>
                <w:bCs/>
                <w:color w:val="000000"/>
                <w:sz w:val="12"/>
                <w:szCs w:val="12"/>
              </w:rPr>
              <w:t xml:space="preserve">77 109,46  </w:t>
            </w:r>
          </w:p>
        </w:tc>
        <w:tc>
          <w:tcPr>
            <w:tcW w:w="745" w:type="dxa"/>
            <w:shd w:val="clear" w:color="auto" w:fill="auto"/>
            <w:noWrap/>
            <w:vAlign w:val="center"/>
            <w:hideMark/>
          </w:tcPr>
          <w:p w14:paraId="55C70BF2"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14" w:type="dxa"/>
            <w:shd w:val="clear" w:color="auto" w:fill="auto"/>
            <w:noWrap/>
            <w:vAlign w:val="center"/>
            <w:hideMark/>
          </w:tcPr>
          <w:p w14:paraId="50222B97"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906" w:type="dxa"/>
            <w:shd w:val="clear" w:color="auto" w:fill="auto"/>
            <w:noWrap/>
            <w:vAlign w:val="center"/>
            <w:hideMark/>
          </w:tcPr>
          <w:p w14:paraId="49EF102E"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788" w:type="dxa"/>
            <w:shd w:val="clear" w:color="auto" w:fill="auto"/>
            <w:noWrap/>
            <w:vAlign w:val="center"/>
            <w:hideMark/>
          </w:tcPr>
          <w:p w14:paraId="734C83C2"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674" w:type="dxa"/>
            <w:shd w:val="clear" w:color="auto" w:fill="auto"/>
            <w:noWrap/>
            <w:vAlign w:val="center"/>
            <w:hideMark/>
          </w:tcPr>
          <w:p w14:paraId="59679B84"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43" w:type="dxa"/>
            <w:shd w:val="clear" w:color="auto" w:fill="auto"/>
            <w:noWrap/>
            <w:vAlign w:val="center"/>
            <w:hideMark/>
          </w:tcPr>
          <w:p w14:paraId="76C60279"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51" w:type="dxa"/>
            <w:shd w:val="clear" w:color="auto" w:fill="auto"/>
            <w:noWrap/>
            <w:vAlign w:val="center"/>
            <w:hideMark/>
          </w:tcPr>
          <w:p w14:paraId="2559CEE6"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417" w:type="dxa"/>
            <w:shd w:val="clear" w:color="auto" w:fill="auto"/>
            <w:noWrap/>
            <w:vAlign w:val="center"/>
            <w:hideMark/>
          </w:tcPr>
          <w:p w14:paraId="0163199C"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220" w:type="dxa"/>
            <w:shd w:val="clear" w:color="auto" w:fill="auto"/>
            <w:noWrap/>
            <w:vAlign w:val="center"/>
            <w:hideMark/>
          </w:tcPr>
          <w:p w14:paraId="51DA3729"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268C393D" w14:textId="77777777" w:rsidTr="00DD090C">
        <w:trPr>
          <w:trHeight w:val="20"/>
        </w:trPr>
        <w:tc>
          <w:tcPr>
            <w:tcW w:w="3879" w:type="dxa"/>
            <w:gridSpan w:val="2"/>
            <w:shd w:val="clear" w:color="auto" w:fill="auto"/>
            <w:noWrap/>
            <w:vAlign w:val="bottom"/>
            <w:hideMark/>
          </w:tcPr>
          <w:p w14:paraId="29494EBB" w14:textId="77777777" w:rsidR="00B35DCD" w:rsidRPr="00B35DCD" w:rsidRDefault="00B35DCD" w:rsidP="00B35DCD">
            <w:pPr>
              <w:rPr>
                <w:bCs/>
                <w:color w:val="000000"/>
                <w:sz w:val="12"/>
                <w:szCs w:val="12"/>
              </w:rPr>
            </w:pPr>
            <w:r w:rsidRPr="00B35DCD">
              <w:rPr>
                <w:bCs/>
                <w:color w:val="000000"/>
                <w:sz w:val="12"/>
                <w:szCs w:val="12"/>
              </w:rPr>
              <w:t>ИТОГО по программе</w:t>
            </w:r>
          </w:p>
        </w:tc>
        <w:tc>
          <w:tcPr>
            <w:tcW w:w="1043" w:type="dxa"/>
            <w:shd w:val="clear" w:color="auto" w:fill="auto"/>
            <w:vAlign w:val="center"/>
          </w:tcPr>
          <w:p w14:paraId="7C5E1B78" w14:textId="77777777" w:rsidR="00B35DCD" w:rsidRPr="00B35DCD" w:rsidRDefault="00B35DCD" w:rsidP="00B35DCD">
            <w:pPr>
              <w:jc w:val="center"/>
              <w:rPr>
                <w:bCs/>
                <w:color w:val="000000"/>
                <w:sz w:val="12"/>
                <w:szCs w:val="12"/>
              </w:rPr>
            </w:pPr>
            <w:r w:rsidRPr="00B35DCD">
              <w:rPr>
                <w:bCs/>
                <w:color w:val="000000"/>
                <w:sz w:val="12"/>
                <w:szCs w:val="12"/>
              </w:rPr>
              <w:t>541 834,85</w:t>
            </w:r>
          </w:p>
        </w:tc>
        <w:tc>
          <w:tcPr>
            <w:tcW w:w="793" w:type="dxa"/>
            <w:shd w:val="clear" w:color="auto" w:fill="auto"/>
            <w:vAlign w:val="center"/>
          </w:tcPr>
          <w:p w14:paraId="4150CBFF" w14:textId="77777777" w:rsidR="00B35DCD" w:rsidRPr="00B35DCD" w:rsidRDefault="00B35DCD" w:rsidP="00B35DCD">
            <w:pPr>
              <w:jc w:val="center"/>
              <w:rPr>
                <w:bCs/>
                <w:color w:val="000000"/>
                <w:sz w:val="12"/>
                <w:szCs w:val="12"/>
              </w:rPr>
            </w:pPr>
            <w:r w:rsidRPr="00B35DCD">
              <w:rPr>
                <w:bCs/>
                <w:color w:val="000000"/>
                <w:sz w:val="12"/>
                <w:szCs w:val="12"/>
              </w:rPr>
              <w:t>1 843 863,94</w:t>
            </w:r>
          </w:p>
        </w:tc>
        <w:tc>
          <w:tcPr>
            <w:tcW w:w="745" w:type="dxa"/>
            <w:shd w:val="clear" w:color="auto" w:fill="auto"/>
            <w:noWrap/>
            <w:vAlign w:val="center"/>
            <w:hideMark/>
          </w:tcPr>
          <w:p w14:paraId="53AEC3C9"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14" w:type="dxa"/>
            <w:shd w:val="clear" w:color="auto" w:fill="auto"/>
            <w:noWrap/>
            <w:vAlign w:val="center"/>
            <w:hideMark/>
          </w:tcPr>
          <w:p w14:paraId="7299E12A"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906" w:type="dxa"/>
            <w:shd w:val="clear" w:color="auto" w:fill="auto"/>
            <w:noWrap/>
            <w:vAlign w:val="center"/>
            <w:hideMark/>
          </w:tcPr>
          <w:p w14:paraId="145FFEB9"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788" w:type="dxa"/>
            <w:shd w:val="clear" w:color="auto" w:fill="auto"/>
            <w:noWrap/>
            <w:vAlign w:val="center"/>
            <w:hideMark/>
          </w:tcPr>
          <w:p w14:paraId="41BBB96D"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674" w:type="dxa"/>
            <w:shd w:val="clear" w:color="auto" w:fill="auto"/>
            <w:noWrap/>
            <w:vAlign w:val="center"/>
            <w:hideMark/>
          </w:tcPr>
          <w:p w14:paraId="59C5699B"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43" w:type="dxa"/>
            <w:shd w:val="clear" w:color="auto" w:fill="auto"/>
            <w:noWrap/>
            <w:vAlign w:val="center"/>
            <w:hideMark/>
          </w:tcPr>
          <w:p w14:paraId="05714571"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51" w:type="dxa"/>
            <w:shd w:val="clear" w:color="auto" w:fill="auto"/>
            <w:noWrap/>
            <w:vAlign w:val="center"/>
            <w:hideMark/>
          </w:tcPr>
          <w:p w14:paraId="6581A344"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417" w:type="dxa"/>
            <w:shd w:val="clear" w:color="auto" w:fill="auto"/>
            <w:noWrap/>
            <w:vAlign w:val="center"/>
            <w:hideMark/>
          </w:tcPr>
          <w:p w14:paraId="39614FC7"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220" w:type="dxa"/>
            <w:shd w:val="clear" w:color="auto" w:fill="auto"/>
            <w:noWrap/>
            <w:vAlign w:val="center"/>
            <w:hideMark/>
          </w:tcPr>
          <w:p w14:paraId="653E6A98"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750DE85F" w14:textId="77777777" w:rsidTr="00DD090C">
        <w:trPr>
          <w:trHeight w:val="20"/>
        </w:trPr>
        <w:tc>
          <w:tcPr>
            <w:tcW w:w="3879" w:type="dxa"/>
            <w:gridSpan w:val="2"/>
            <w:shd w:val="clear" w:color="auto" w:fill="auto"/>
            <w:vAlign w:val="bottom"/>
            <w:hideMark/>
          </w:tcPr>
          <w:p w14:paraId="6C7CA1D7" w14:textId="77777777" w:rsidR="00B35DCD" w:rsidRPr="00B35DCD" w:rsidRDefault="00B35DCD" w:rsidP="00B35DCD">
            <w:pPr>
              <w:rPr>
                <w:bCs/>
                <w:color w:val="000000"/>
                <w:sz w:val="12"/>
                <w:szCs w:val="12"/>
              </w:rPr>
            </w:pPr>
            <w:r w:rsidRPr="00B35DCD">
              <w:rPr>
                <w:bCs/>
                <w:color w:val="000000"/>
                <w:sz w:val="12"/>
                <w:szCs w:val="12"/>
              </w:rPr>
              <w:t>ИТОГО по программе (в части отпуска теплоэнергии на потребительский рынок)</w:t>
            </w:r>
          </w:p>
        </w:tc>
        <w:tc>
          <w:tcPr>
            <w:tcW w:w="1043" w:type="dxa"/>
            <w:shd w:val="clear" w:color="auto" w:fill="auto"/>
            <w:vAlign w:val="center"/>
          </w:tcPr>
          <w:p w14:paraId="0459964B" w14:textId="77777777" w:rsidR="00B35DCD" w:rsidRPr="00B35DCD" w:rsidRDefault="00B35DCD" w:rsidP="00B35DCD">
            <w:pPr>
              <w:jc w:val="center"/>
              <w:rPr>
                <w:bCs/>
                <w:color w:val="000000"/>
                <w:sz w:val="12"/>
                <w:szCs w:val="12"/>
              </w:rPr>
            </w:pPr>
            <w:r w:rsidRPr="00B35DCD">
              <w:rPr>
                <w:bCs/>
                <w:color w:val="000000"/>
                <w:sz w:val="12"/>
                <w:szCs w:val="12"/>
              </w:rPr>
              <w:t>485 857,78</w:t>
            </w:r>
          </w:p>
        </w:tc>
        <w:tc>
          <w:tcPr>
            <w:tcW w:w="793" w:type="dxa"/>
            <w:shd w:val="clear" w:color="auto" w:fill="auto"/>
            <w:vAlign w:val="center"/>
          </w:tcPr>
          <w:p w14:paraId="7BE75EFC" w14:textId="77777777" w:rsidR="00B35DCD" w:rsidRPr="00B35DCD" w:rsidRDefault="00B35DCD" w:rsidP="00B35DCD">
            <w:pPr>
              <w:jc w:val="center"/>
              <w:rPr>
                <w:bCs/>
                <w:color w:val="000000"/>
                <w:sz w:val="12"/>
                <w:szCs w:val="12"/>
              </w:rPr>
            </w:pPr>
            <w:r w:rsidRPr="00B35DCD">
              <w:rPr>
                <w:bCs/>
                <w:color w:val="000000"/>
                <w:sz w:val="12"/>
                <w:szCs w:val="12"/>
              </w:rPr>
              <w:t>1 533 667,92</w:t>
            </w:r>
          </w:p>
        </w:tc>
        <w:tc>
          <w:tcPr>
            <w:tcW w:w="745" w:type="dxa"/>
            <w:shd w:val="clear" w:color="auto" w:fill="auto"/>
            <w:noWrap/>
            <w:vAlign w:val="center"/>
            <w:hideMark/>
          </w:tcPr>
          <w:p w14:paraId="7633DC09"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14" w:type="dxa"/>
            <w:shd w:val="clear" w:color="auto" w:fill="auto"/>
            <w:noWrap/>
            <w:vAlign w:val="center"/>
            <w:hideMark/>
          </w:tcPr>
          <w:p w14:paraId="3E8D3417"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906" w:type="dxa"/>
            <w:shd w:val="clear" w:color="auto" w:fill="auto"/>
            <w:noWrap/>
            <w:vAlign w:val="center"/>
            <w:hideMark/>
          </w:tcPr>
          <w:p w14:paraId="4A1422B5"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788" w:type="dxa"/>
            <w:shd w:val="clear" w:color="auto" w:fill="auto"/>
            <w:noWrap/>
            <w:vAlign w:val="center"/>
            <w:hideMark/>
          </w:tcPr>
          <w:p w14:paraId="0184571E"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674" w:type="dxa"/>
            <w:shd w:val="clear" w:color="auto" w:fill="auto"/>
            <w:noWrap/>
            <w:vAlign w:val="center"/>
            <w:hideMark/>
          </w:tcPr>
          <w:p w14:paraId="4D0ED9D0"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43" w:type="dxa"/>
            <w:shd w:val="clear" w:color="auto" w:fill="auto"/>
            <w:noWrap/>
            <w:vAlign w:val="center"/>
            <w:hideMark/>
          </w:tcPr>
          <w:p w14:paraId="4DC6D814"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51" w:type="dxa"/>
            <w:shd w:val="clear" w:color="auto" w:fill="auto"/>
            <w:noWrap/>
            <w:vAlign w:val="center"/>
            <w:hideMark/>
          </w:tcPr>
          <w:p w14:paraId="605C6290"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417" w:type="dxa"/>
            <w:shd w:val="clear" w:color="auto" w:fill="auto"/>
            <w:noWrap/>
            <w:vAlign w:val="center"/>
            <w:hideMark/>
          </w:tcPr>
          <w:p w14:paraId="533E0C59"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220" w:type="dxa"/>
            <w:shd w:val="clear" w:color="auto" w:fill="auto"/>
            <w:noWrap/>
            <w:vAlign w:val="center"/>
            <w:hideMark/>
          </w:tcPr>
          <w:p w14:paraId="0E6C8A9A"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bl>
    <w:p w14:paraId="319867B8" w14:textId="77777777" w:rsidR="00B35DCD" w:rsidRPr="00B35DCD" w:rsidRDefault="00B35DCD" w:rsidP="00B35DCD">
      <w:pPr>
        <w:rPr>
          <w:sz w:val="20"/>
          <w:szCs w:val="20"/>
        </w:rPr>
      </w:pPr>
    </w:p>
    <w:p w14:paraId="33C40B29" w14:textId="77777777" w:rsidR="00B35DCD" w:rsidRDefault="00B35DCD" w:rsidP="00ED2727">
      <w:pPr>
        <w:jc w:val="both"/>
        <w:rPr>
          <w:sz w:val="26"/>
          <w:szCs w:val="26"/>
        </w:rPr>
        <w:sectPr w:rsidR="00B35DCD" w:rsidSect="00B35DCD">
          <w:pgSz w:w="16838" w:h="11906" w:orient="landscape"/>
          <w:pgMar w:top="1560" w:right="992" w:bottom="851" w:left="1134" w:header="708" w:footer="708" w:gutter="0"/>
          <w:cols w:space="708"/>
          <w:titlePg/>
          <w:docGrid w:linePitch="381"/>
        </w:sectPr>
      </w:pPr>
    </w:p>
    <w:p w14:paraId="02ECFA24" w14:textId="139FDBCE" w:rsidR="00B35DCD" w:rsidRPr="00AE0629" w:rsidRDefault="00B35DCD" w:rsidP="00B35DCD">
      <w:pPr>
        <w:tabs>
          <w:tab w:val="left" w:pos="5580"/>
          <w:tab w:val="left" w:pos="9498"/>
        </w:tabs>
        <w:ind w:left="-4836" w:right="-569" w:firstLine="10365"/>
      </w:pPr>
      <w:r w:rsidRPr="00AE0629">
        <w:lastRenderedPageBreak/>
        <w:t xml:space="preserve">Приложение № </w:t>
      </w:r>
      <w:r>
        <w:t xml:space="preserve">28 </w:t>
      </w:r>
      <w:r w:rsidRPr="00AE0629">
        <w:t xml:space="preserve">к протоколу № </w:t>
      </w:r>
      <w:r>
        <w:t>75</w:t>
      </w:r>
    </w:p>
    <w:p w14:paraId="5844ED2D" w14:textId="77777777" w:rsidR="00B35DCD" w:rsidRPr="00AE0629" w:rsidRDefault="00B35DCD" w:rsidP="00B35DCD">
      <w:pPr>
        <w:tabs>
          <w:tab w:val="left" w:pos="5580"/>
          <w:tab w:val="left" w:pos="9498"/>
        </w:tabs>
        <w:ind w:left="-4836" w:right="-569" w:firstLine="10365"/>
      </w:pPr>
      <w:r w:rsidRPr="00AE0629">
        <w:t>заседания правления Региональной</w:t>
      </w:r>
    </w:p>
    <w:p w14:paraId="674BB6BB" w14:textId="77777777" w:rsidR="00B35DCD" w:rsidRPr="00AE0629" w:rsidRDefault="00B35DCD" w:rsidP="00B35DCD">
      <w:pPr>
        <w:tabs>
          <w:tab w:val="left" w:pos="5580"/>
          <w:tab w:val="left" w:pos="9498"/>
        </w:tabs>
        <w:ind w:left="-4836" w:right="-569" w:firstLine="10365"/>
      </w:pPr>
      <w:r w:rsidRPr="00AE0629">
        <w:t>энергетической комиссии</w:t>
      </w:r>
    </w:p>
    <w:p w14:paraId="5EAE1D8A" w14:textId="77777777" w:rsidR="00B35DCD" w:rsidRDefault="00B35DCD" w:rsidP="00B35DCD">
      <w:pPr>
        <w:tabs>
          <w:tab w:val="left" w:pos="5580"/>
          <w:tab w:val="left" w:pos="9498"/>
        </w:tabs>
        <w:ind w:left="-4836" w:right="-569" w:firstLine="10365"/>
      </w:pPr>
      <w:r w:rsidRPr="00AE0629">
        <w:t xml:space="preserve">Кузбасса от </w:t>
      </w:r>
      <w:r>
        <w:t>30</w:t>
      </w:r>
      <w:r w:rsidRPr="00AE0629">
        <w:t>.1</w:t>
      </w:r>
      <w:r>
        <w:t>1</w:t>
      </w:r>
      <w:r w:rsidRPr="00AE0629">
        <w:t>.2023</w:t>
      </w:r>
    </w:p>
    <w:p w14:paraId="23DF5661" w14:textId="77777777" w:rsidR="00B35DCD" w:rsidRDefault="00B35DCD" w:rsidP="00B35DCD">
      <w:pPr>
        <w:tabs>
          <w:tab w:val="left" w:pos="5580"/>
          <w:tab w:val="left" w:pos="9498"/>
        </w:tabs>
        <w:ind w:left="-4836" w:right="-569" w:firstLine="10365"/>
      </w:pPr>
    </w:p>
    <w:p w14:paraId="1BD21AF7" w14:textId="77777777" w:rsidR="00B35DCD" w:rsidRPr="00B35DCD" w:rsidRDefault="00B35DCD" w:rsidP="00B35DCD">
      <w:pPr>
        <w:autoSpaceDE w:val="0"/>
        <w:autoSpaceDN w:val="0"/>
        <w:adjustRightInd w:val="0"/>
        <w:jc w:val="center"/>
        <w:rPr>
          <w:color w:val="000000"/>
          <w:sz w:val="28"/>
          <w:szCs w:val="28"/>
        </w:rPr>
      </w:pPr>
      <w:r w:rsidRPr="00B35DCD">
        <w:rPr>
          <w:color w:val="000000"/>
          <w:sz w:val="28"/>
          <w:szCs w:val="28"/>
        </w:rPr>
        <w:t xml:space="preserve">Паспорт инвестиционной программы организации, осуществляющей регулируемые виды деятельности в сфере теплоснабжения </w:t>
      </w:r>
    </w:p>
    <w:p w14:paraId="6661314C" w14:textId="77777777" w:rsidR="00B35DCD" w:rsidRPr="00B35DCD" w:rsidRDefault="00B35DCD" w:rsidP="00B35DCD">
      <w:pPr>
        <w:autoSpaceDE w:val="0"/>
        <w:autoSpaceDN w:val="0"/>
        <w:adjustRightInd w:val="0"/>
        <w:jc w:val="center"/>
        <w:rPr>
          <w:color w:val="000000"/>
          <w:sz w:val="28"/>
          <w:szCs w:val="28"/>
        </w:rPr>
      </w:pPr>
      <w:r w:rsidRPr="00B35DCD">
        <w:rPr>
          <w:color w:val="000000"/>
          <w:sz w:val="28"/>
          <w:szCs w:val="28"/>
        </w:rPr>
        <w:t xml:space="preserve">АО «ЕВРАЗ ЗСМК» (филиал Западно-Сибирская ТЭЦ) </w:t>
      </w:r>
    </w:p>
    <w:p w14:paraId="39AD19F6" w14:textId="77777777" w:rsidR="00B35DCD" w:rsidRPr="00B35DCD" w:rsidRDefault="00B35DCD" w:rsidP="00B35DCD">
      <w:pPr>
        <w:autoSpaceDE w:val="0"/>
        <w:autoSpaceDN w:val="0"/>
        <w:adjustRightInd w:val="0"/>
        <w:jc w:val="center"/>
        <w:rPr>
          <w:sz w:val="28"/>
          <w:szCs w:val="28"/>
        </w:rPr>
      </w:pPr>
    </w:p>
    <w:tbl>
      <w:tblPr>
        <w:tblOverlap w:val="never"/>
        <w:tblW w:w="9706" w:type="dxa"/>
        <w:tblInd w:w="10" w:type="dxa"/>
        <w:tblLayout w:type="fixed"/>
        <w:tblCellMar>
          <w:left w:w="10" w:type="dxa"/>
          <w:right w:w="10" w:type="dxa"/>
        </w:tblCellMar>
        <w:tblLook w:val="04A0" w:firstRow="1" w:lastRow="0" w:firstColumn="1" w:lastColumn="0" w:noHBand="0" w:noVBand="1"/>
      </w:tblPr>
      <w:tblGrid>
        <w:gridCol w:w="4907"/>
        <w:gridCol w:w="4799"/>
      </w:tblGrid>
      <w:tr w:rsidR="00B35DCD" w:rsidRPr="00B35DCD" w14:paraId="523621D1" w14:textId="77777777" w:rsidTr="00DD090C">
        <w:trPr>
          <w:trHeight w:val="882"/>
        </w:trPr>
        <w:tc>
          <w:tcPr>
            <w:tcW w:w="4907" w:type="dxa"/>
            <w:tcBorders>
              <w:top w:val="single" w:sz="4" w:space="0" w:color="auto"/>
              <w:left w:val="single" w:sz="4" w:space="0" w:color="auto"/>
            </w:tcBorders>
            <w:shd w:val="clear" w:color="auto" w:fill="FFFFFF"/>
            <w:vAlign w:val="center"/>
          </w:tcPr>
          <w:p w14:paraId="40C9B4AE" w14:textId="77777777" w:rsidR="00B35DCD" w:rsidRPr="00B35DCD" w:rsidRDefault="00B35DCD" w:rsidP="00B35DCD">
            <w:pPr>
              <w:widowControl w:val="0"/>
              <w:spacing w:line="230" w:lineRule="exact"/>
              <w:jc w:val="center"/>
            </w:pPr>
            <w:r w:rsidRPr="00B35DCD">
              <w:rPr>
                <w:color w:val="000000"/>
              </w:rPr>
              <w:t>Наименование организации, в отношении которой разрабатывается инвестиционная программа в сфере теплоснабжения</w:t>
            </w:r>
          </w:p>
        </w:tc>
        <w:tc>
          <w:tcPr>
            <w:tcW w:w="4799" w:type="dxa"/>
            <w:tcBorders>
              <w:top w:val="single" w:sz="4" w:space="0" w:color="auto"/>
              <w:left w:val="single" w:sz="4" w:space="0" w:color="auto"/>
              <w:right w:val="single" w:sz="4" w:space="0" w:color="auto"/>
            </w:tcBorders>
            <w:shd w:val="clear" w:color="auto" w:fill="FFFFFF"/>
            <w:vAlign w:val="center"/>
          </w:tcPr>
          <w:p w14:paraId="15254789" w14:textId="77777777" w:rsidR="00B35DCD" w:rsidRPr="00B35DCD" w:rsidRDefault="00B35DCD" w:rsidP="00B35DCD">
            <w:pPr>
              <w:jc w:val="center"/>
            </w:pPr>
            <w:r w:rsidRPr="00B35DCD">
              <w:t>АО «ЕВРАЗ ЗСМК» (филиал Западно-Сибирская ТЭЦ)</w:t>
            </w:r>
          </w:p>
        </w:tc>
      </w:tr>
      <w:tr w:rsidR="00B35DCD" w:rsidRPr="00B35DCD" w14:paraId="51886FED" w14:textId="77777777" w:rsidTr="00DD090C">
        <w:trPr>
          <w:trHeight w:val="699"/>
        </w:trPr>
        <w:tc>
          <w:tcPr>
            <w:tcW w:w="4907" w:type="dxa"/>
            <w:tcBorders>
              <w:top w:val="single" w:sz="4" w:space="0" w:color="auto"/>
              <w:left w:val="single" w:sz="4" w:space="0" w:color="auto"/>
            </w:tcBorders>
            <w:shd w:val="clear" w:color="auto" w:fill="FFFFFF"/>
            <w:vAlign w:val="center"/>
          </w:tcPr>
          <w:p w14:paraId="01BC40F9" w14:textId="77777777" w:rsidR="00B35DCD" w:rsidRPr="00B35DCD" w:rsidRDefault="00B35DCD" w:rsidP="00B35DCD">
            <w:pPr>
              <w:widowControl w:val="0"/>
              <w:spacing w:line="200" w:lineRule="exact"/>
              <w:jc w:val="center"/>
            </w:pPr>
            <w:r w:rsidRPr="00B35DCD">
              <w:rPr>
                <w:color w:val="000000"/>
              </w:rPr>
              <w:t>Местонахождение регулируемой организации</w:t>
            </w:r>
          </w:p>
        </w:tc>
        <w:tc>
          <w:tcPr>
            <w:tcW w:w="4799" w:type="dxa"/>
            <w:tcBorders>
              <w:top w:val="single" w:sz="4" w:space="0" w:color="auto"/>
              <w:left w:val="single" w:sz="4" w:space="0" w:color="auto"/>
              <w:right w:val="single" w:sz="4" w:space="0" w:color="auto"/>
            </w:tcBorders>
            <w:shd w:val="clear" w:color="auto" w:fill="FFFFFF"/>
            <w:vAlign w:val="center"/>
          </w:tcPr>
          <w:p w14:paraId="2E152F1B" w14:textId="77777777" w:rsidR="00B35DCD" w:rsidRPr="00B35DCD" w:rsidRDefault="00B35DCD" w:rsidP="00B35DCD">
            <w:pPr>
              <w:jc w:val="center"/>
            </w:pPr>
            <w:r w:rsidRPr="00B35DCD">
              <w:t>654043, Кемеровская область - Кузбасс,</w:t>
            </w:r>
          </w:p>
          <w:p w14:paraId="7DBCDD73" w14:textId="77777777" w:rsidR="00B35DCD" w:rsidRPr="00B35DCD" w:rsidRDefault="00B35DCD" w:rsidP="00B35DCD">
            <w:pPr>
              <w:jc w:val="center"/>
            </w:pPr>
            <w:r w:rsidRPr="00B35DCD">
              <w:t>г. Новокузнецк, Северное шоссе, 23</w:t>
            </w:r>
          </w:p>
        </w:tc>
      </w:tr>
      <w:tr w:rsidR="00B35DCD" w:rsidRPr="00B35DCD" w14:paraId="3265B775" w14:textId="77777777" w:rsidTr="00DD090C">
        <w:trPr>
          <w:trHeight w:val="400"/>
        </w:trPr>
        <w:tc>
          <w:tcPr>
            <w:tcW w:w="4907" w:type="dxa"/>
            <w:tcBorders>
              <w:top w:val="single" w:sz="4" w:space="0" w:color="auto"/>
              <w:left w:val="single" w:sz="4" w:space="0" w:color="auto"/>
            </w:tcBorders>
            <w:shd w:val="clear" w:color="auto" w:fill="FFFFFF"/>
            <w:vAlign w:val="center"/>
          </w:tcPr>
          <w:p w14:paraId="7A3AA758" w14:textId="77777777" w:rsidR="00B35DCD" w:rsidRPr="00B35DCD" w:rsidRDefault="00B35DCD" w:rsidP="00B35DCD">
            <w:pPr>
              <w:widowControl w:val="0"/>
              <w:spacing w:line="200" w:lineRule="exact"/>
              <w:jc w:val="center"/>
            </w:pPr>
            <w:r w:rsidRPr="00B35DCD">
              <w:rPr>
                <w:color w:val="000000"/>
              </w:rPr>
              <w:t>Срок реализации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3732C96A" w14:textId="77777777" w:rsidR="00B35DCD" w:rsidRPr="00B35DCD" w:rsidRDefault="00B35DCD" w:rsidP="00B35DCD">
            <w:pPr>
              <w:jc w:val="center"/>
            </w:pPr>
            <w:r w:rsidRPr="00B35DCD">
              <w:t>2024 - 2028 годы</w:t>
            </w:r>
          </w:p>
        </w:tc>
      </w:tr>
      <w:tr w:rsidR="00B35DCD" w:rsidRPr="00B35DCD" w14:paraId="26392F94" w14:textId="77777777" w:rsidTr="00DD090C">
        <w:trPr>
          <w:trHeight w:val="868"/>
        </w:trPr>
        <w:tc>
          <w:tcPr>
            <w:tcW w:w="4907" w:type="dxa"/>
            <w:tcBorders>
              <w:top w:val="single" w:sz="4" w:space="0" w:color="auto"/>
              <w:left w:val="single" w:sz="4" w:space="0" w:color="auto"/>
            </w:tcBorders>
            <w:shd w:val="clear" w:color="auto" w:fill="FFFFFF"/>
            <w:vAlign w:val="center"/>
          </w:tcPr>
          <w:p w14:paraId="033BD614" w14:textId="77777777" w:rsidR="00B35DCD" w:rsidRPr="00B35DCD" w:rsidRDefault="00B35DCD" w:rsidP="00B35DCD">
            <w:pPr>
              <w:widowControl w:val="0"/>
              <w:spacing w:line="234" w:lineRule="exact"/>
              <w:jc w:val="center"/>
            </w:pPr>
            <w:r w:rsidRPr="00B35DCD">
              <w:rPr>
                <w:color w:val="000000"/>
              </w:rPr>
              <w:t>Лицо, ответственное за разработку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29907730" w14:textId="77777777" w:rsidR="00B35DCD" w:rsidRPr="00B35DCD" w:rsidRDefault="00B35DCD" w:rsidP="00B35DCD">
            <w:pPr>
              <w:jc w:val="center"/>
            </w:pPr>
            <w:r w:rsidRPr="00B35DCD">
              <w:t>Директор Слюсарский Виталий Владимирович</w:t>
            </w:r>
          </w:p>
        </w:tc>
      </w:tr>
      <w:tr w:rsidR="00B35DCD" w:rsidRPr="00B35DCD" w14:paraId="6BD6220E" w14:textId="77777777" w:rsidTr="00DD090C">
        <w:trPr>
          <w:trHeight w:val="626"/>
        </w:trPr>
        <w:tc>
          <w:tcPr>
            <w:tcW w:w="4907" w:type="dxa"/>
            <w:tcBorders>
              <w:top w:val="single" w:sz="4" w:space="0" w:color="auto"/>
              <w:left w:val="single" w:sz="4" w:space="0" w:color="auto"/>
            </w:tcBorders>
            <w:shd w:val="clear" w:color="auto" w:fill="FFFFFF"/>
            <w:vAlign w:val="center"/>
          </w:tcPr>
          <w:p w14:paraId="7AE301A6" w14:textId="77777777" w:rsidR="00B35DCD" w:rsidRPr="00B35DCD" w:rsidRDefault="00B35DCD" w:rsidP="00B35DCD">
            <w:pPr>
              <w:widowControl w:val="0"/>
              <w:spacing w:line="230" w:lineRule="exact"/>
              <w:jc w:val="center"/>
            </w:pPr>
            <w:r w:rsidRPr="00B35DCD">
              <w:t>Контакты ответственных за разработку инвестиционной программы лиц</w:t>
            </w:r>
          </w:p>
        </w:tc>
        <w:tc>
          <w:tcPr>
            <w:tcW w:w="4799" w:type="dxa"/>
            <w:tcBorders>
              <w:top w:val="single" w:sz="4" w:space="0" w:color="auto"/>
              <w:left w:val="single" w:sz="4" w:space="0" w:color="auto"/>
              <w:right w:val="single" w:sz="4" w:space="0" w:color="auto"/>
            </w:tcBorders>
            <w:shd w:val="clear" w:color="auto" w:fill="FFFFFF"/>
            <w:vAlign w:val="center"/>
          </w:tcPr>
          <w:p w14:paraId="71C3490B" w14:textId="77777777" w:rsidR="00B35DCD" w:rsidRPr="00B35DCD" w:rsidRDefault="00B35DCD" w:rsidP="00B35DCD">
            <w:pPr>
              <w:jc w:val="center"/>
            </w:pPr>
            <w:r w:rsidRPr="00B35DCD">
              <w:t xml:space="preserve">тел. +7 (3843) 59-11-30 </w:t>
            </w:r>
          </w:p>
        </w:tc>
      </w:tr>
      <w:tr w:rsidR="00B35DCD" w:rsidRPr="00B35DCD" w14:paraId="1E0FFC9F" w14:textId="77777777" w:rsidTr="00DD090C">
        <w:trPr>
          <w:trHeight w:val="868"/>
        </w:trPr>
        <w:tc>
          <w:tcPr>
            <w:tcW w:w="4907" w:type="dxa"/>
            <w:tcBorders>
              <w:top w:val="single" w:sz="4" w:space="0" w:color="auto"/>
              <w:left w:val="single" w:sz="4" w:space="0" w:color="auto"/>
            </w:tcBorders>
            <w:shd w:val="clear" w:color="auto" w:fill="FFFFFF"/>
            <w:vAlign w:val="center"/>
          </w:tcPr>
          <w:p w14:paraId="10E5650E" w14:textId="77777777" w:rsidR="00B35DCD" w:rsidRPr="00B35DCD" w:rsidRDefault="00B35DCD" w:rsidP="00B35DCD">
            <w:pPr>
              <w:widowControl w:val="0"/>
              <w:spacing w:line="227" w:lineRule="exact"/>
              <w:jc w:val="center"/>
            </w:pPr>
            <w:r w:rsidRPr="00B35DCD">
              <w:t>Наименование исполнительного органа субъекта Российской Федерации или органа местного самоуправления, утвердившего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4B628833" w14:textId="77777777" w:rsidR="00B35DCD" w:rsidRPr="00B35DCD" w:rsidRDefault="00B35DCD" w:rsidP="00B35DCD">
            <w:pPr>
              <w:jc w:val="center"/>
            </w:pPr>
            <w:r w:rsidRPr="00B35DCD">
              <w:t>Региональная энергетическая комиссия Кузбасса</w:t>
            </w:r>
          </w:p>
        </w:tc>
      </w:tr>
      <w:tr w:rsidR="00B35DCD" w:rsidRPr="00B35DCD" w14:paraId="737937A8" w14:textId="77777777" w:rsidTr="00DD090C">
        <w:trPr>
          <w:trHeight w:val="641"/>
        </w:trPr>
        <w:tc>
          <w:tcPr>
            <w:tcW w:w="4907" w:type="dxa"/>
            <w:tcBorders>
              <w:top w:val="single" w:sz="4" w:space="0" w:color="auto"/>
              <w:left w:val="single" w:sz="4" w:space="0" w:color="auto"/>
            </w:tcBorders>
            <w:shd w:val="clear" w:color="auto" w:fill="FFFFFF"/>
            <w:vAlign w:val="center"/>
          </w:tcPr>
          <w:p w14:paraId="665B2F69" w14:textId="77777777" w:rsidR="00B35DCD" w:rsidRPr="00B35DCD" w:rsidRDefault="00B35DCD" w:rsidP="00B35DCD">
            <w:pPr>
              <w:widowControl w:val="0"/>
              <w:spacing w:line="230" w:lineRule="exact"/>
              <w:jc w:val="center"/>
            </w:pPr>
            <w:r w:rsidRPr="00B35DCD">
              <w:t>Местонахождение исполнительного органа субъекта Российской Федерации или органа местного самоуправления, утвердившего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5336AC34" w14:textId="77777777" w:rsidR="00B35DCD" w:rsidRPr="00B35DCD" w:rsidRDefault="00B35DCD" w:rsidP="00B35DCD">
            <w:pPr>
              <w:jc w:val="center"/>
            </w:pPr>
            <w:r w:rsidRPr="00B35DCD">
              <w:t>Н. Островского ул., 32, Кемерово, 650000</w:t>
            </w:r>
          </w:p>
        </w:tc>
      </w:tr>
      <w:tr w:rsidR="00B35DCD" w:rsidRPr="00B35DCD" w14:paraId="0B84B348" w14:textId="77777777" w:rsidTr="00DD090C">
        <w:trPr>
          <w:trHeight w:val="637"/>
        </w:trPr>
        <w:tc>
          <w:tcPr>
            <w:tcW w:w="4907" w:type="dxa"/>
            <w:tcBorders>
              <w:top w:val="single" w:sz="4" w:space="0" w:color="auto"/>
              <w:left w:val="single" w:sz="4" w:space="0" w:color="auto"/>
            </w:tcBorders>
            <w:shd w:val="clear" w:color="auto" w:fill="FFFFFF"/>
            <w:vAlign w:val="center"/>
          </w:tcPr>
          <w:p w14:paraId="0C591009" w14:textId="77777777" w:rsidR="00B35DCD" w:rsidRPr="00B35DCD" w:rsidRDefault="00B35DCD" w:rsidP="00B35DCD">
            <w:pPr>
              <w:widowControl w:val="0"/>
              <w:spacing w:line="230" w:lineRule="exact"/>
              <w:jc w:val="center"/>
            </w:pPr>
            <w:r w:rsidRPr="00B35DCD">
              <w:t>Должностное лицо уполномоченного ответственного органа, утвердившее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4FC8E13E" w14:textId="77777777" w:rsidR="00B35DCD" w:rsidRPr="00B35DCD" w:rsidRDefault="00B35DCD" w:rsidP="00B35DCD">
            <w:pPr>
              <w:jc w:val="center"/>
            </w:pPr>
            <w:r w:rsidRPr="00B35DCD">
              <w:t xml:space="preserve">Председатель </w:t>
            </w:r>
          </w:p>
          <w:p w14:paraId="6875D54C" w14:textId="77777777" w:rsidR="00B35DCD" w:rsidRPr="00B35DCD" w:rsidRDefault="00B35DCD" w:rsidP="00B35DCD">
            <w:pPr>
              <w:jc w:val="center"/>
            </w:pPr>
            <w:r w:rsidRPr="00B35DCD">
              <w:t>Малюта Дмитрий Владимирович</w:t>
            </w:r>
          </w:p>
        </w:tc>
      </w:tr>
      <w:tr w:rsidR="00B35DCD" w:rsidRPr="00B35DCD" w14:paraId="3D36444A" w14:textId="77777777" w:rsidTr="00DD090C">
        <w:trPr>
          <w:trHeight w:val="634"/>
        </w:trPr>
        <w:tc>
          <w:tcPr>
            <w:tcW w:w="4907" w:type="dxa"/>
            <w:tcBorders>
              <w:top w:val="single" w:sz="4" w:space="0" w:color="auto"/>
              <w:left w:val="single" w:sz="4" w:space="0" w:color="auto"/>
            </w:tcBorders>
            <w:shd w:val="clear" w:color="auto" w:fill="FFFFFF"/>
            <w:vAlign w:val="center"/>
          </w:tcPr>
          <w:p w14:paraId="7CDE8F7E" w14:textId="77777777" w:rsidR="00B35DCD" w:rsidRPr="00B35DCD" w:rsidRDefault="00B35DCD" w:rsidP="00B35DCD">
            <w:pPr>
              <w:widowControl w:val="0"/>
              <w:spacing w:line="230" w:lineRule="exact"/>
              <w:jc w:val="center"/>
            </w:pPr>
            <w:r w:rsidRPr="00B35DCD">
              <w:t>Контакты ответственных за утверждение инвестиционной программы лиц</w:t>
            </w:r>
          </w:p>
        </w:tc>
        <w:tc>
          <w:tcPr>
            <w:tcW w:w="4799" w:type="dxa"/>
            <w:tcBorders>
              <w:top w:val="single" w:sz="4" w:space="0" w:color="auto"/>
              <w:left w:val="single" w:sz="4" w:space="0" w:color="auto"/>
              <w:right w:val="single" w:sz="4" w:space="0" w:color="auto"/>
            </w:tcBorders>
            <w:shd w:val="clear" w:color="auto" w:fill="FFFFFF"/>
            <w:vAlign w:val="center"/>
          </w:tcPr>
          <w:p w14:paraId="0133D9C6" w14:textId="77777777" w:rsidR="00B35DCD" w:rsidRPr="00B35DCD" w:rsidRDefault="00B35DCD" w:rsidP="00B35DCD">
            <w:pPr>
              <w:jc w:val="center"/>
            </w:pPr>
            <w:r w:rsidRPr="00B35DCD">
              <w:t>тел. +7 (3842) 36-28-28</w:t>
            </w:r>
          </w:p>
        </w:tc>
      </w:tr>
      <w:tr w:rsidR="00B35DCD" w:rsidRPr="00B35DCD" w14:paraId="2FCFB8D5" w14:textId="77777777" w:rsidTr="00DD090C">
        <w:trPr>
          <w:trHeight w:val="924"/>
        </w:trPr>
        <w:tc>
          <w:tcPr>
            <w:tcW w:w="4907" w:type="dxa"/>
            <w:tcBorders>
              <w:top w:val="single" w:sz="4" w:space="0" w:color="auto"/>
              <w:left w:val="single" w:sz="4" w:space="0" w:color="auto"/>
            </w:tcBorders>
            <w:shd w:val="clear" w:color="auto" w:fill="FFFFFF"/>
            <w:vAlign w:val="center"/>
          </w:tcPr>
          <w:p w14:paraId="65E6B009" w14:textId="77777777" w:rsidR="00B35DCD" w:rsidRPr="00B35DCD" w:rsidRDefault="00B35DCD" w:rsidP="00B35DCD">
            <w:pPr>
              <w:widowControl w:val="0"/>
              <w:spacing w:line="230" w:lineRule="exact"/>
              <w:jc w:val="center"/>
            </w:pPr>
            <w:r w:rsidRPr="00B35DCD">
              <w:t>Наименование органа местного самоуправления, согласовавшего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5DFC36D0" w14:textId="77777777" w:rsidR="00B35DCD" w:rsidRPr="00B35DCD" w:rsidRDefault="00B35DCD" w:rsidP="00B35DCD">
            <w:pPr>
              <w:jc w:val="center"/>
            </w:pPr>
            <w:r w:rsidRPr="00B35DCD">
              <w:t>Администрация города Новокузнецк</w:t>
            </w:r>
          </w:p>
        </w:tc>
      </w:tr>
      <w:tr w:rsidR="00B35DCD" w:rsidRPr="00B35DCD" w14:paraId="63A7C252" w14:textId="77777777" w:rsidTr="00DD090C">
        <w:trPr>
          <w:trHeight w:val="634"/>
        </w:trPr>
        <w:tc>
          <w:tcPr>
            <w:tcW w:w="4907" w:type="dxa"/>
            <w:tcBorders>
              <w:top w:val="single" w:sz="4" w:space="0" w:color="auto"/>
              <w:left w:val="single" w:sz="4" w:space="0" w:color="auto"/>
            </w:tcBorders>
            <w:shd w:val="clear" w:color="auto" w:fill="FFFFFF"/>
            <w:vAlign w:val="center"/>
          </w:tcPr>
          <w:p w14:paraId="4EF2931A" w14:textId="77777777" w:rsidR="00B35DCD" w:rsidRPr="00B35DCD" w:rsidRDefault="00B35DCD" w:rsidP="00B35DCD">
            <w:pPr>
              <w:widowControl w:val="0"/>
              <w:spacing w:line="234" w:lineRule="exact"/>
              <w:jc w:val="center"/>
            </w:pPr>
            <w:r w:rsidRPr="00B35DCD">
              <w:t>Местонахождение органа местного самоуправления, согласовавшего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4B023079" w14:textId="77777777" w:rsidR="00B35DCD" w:rsidRPr="00B35DCD" w:rsidRDefault="00B35DCD" w:rsidP="00B35DCD">
            <w:pPr>
              <w:jc w:val="center"/>
            </w:pPr>
            <w:r w:rsidRPr="00B35DCD">
              <w:t xml:space="preserve">654080, Кемеровская обл., г. Новокузнецк, </w:t>
            </w:r>
          </w:p>
          <w:p w14:paraId="2E0A7E9B" w14:textId="77777777" w:rsidR="00B35DCD" w:rsidRPr="00B35DCD" w:rsidRDefault="00B35DCD" w:rsidP="00B35DCD">
            <w:pPr>
              <w:jc w:val="center"/>
            </w:pPr>
            <w:r w:rsidRPr="00B35DCD">
              <w:t>ул. Кирова, 71</w:t>
            </w:r>
          </w:p>
        </w:tc>
      </w:tr>
      <w:tr w:rsidR="00B35DCD" w:rsidRPr="00B35DCD" w14:paraId="67688DDC" w14:textId="77777777" w:rsidTr="00DD090C">
        <w:trPr>
          <w:trHeight w:val="637"/>
        </w:trPr>
        <w:tc>
          <w:tcPr>
            <w:tcW w:w="4907" w:type="dxa"/>
            <w:tcBorders>
              <w:top w:val="single" w:sz="4" w:space="0" w:color="auto"/>
              <w:left w:val="single" w:sz="4" w:space="0" w:color="auto"/>
            </w:tcBorders>
            <w:shd w:val="clear" w:color="auto" w:fill="FFFFFF"/>
            <w:vAlign w:val="center"/>
          </w:tcPr>
          <w:p w14:paraId="35D69E9A" w14:textId="77777777" w:rsidR="00B35DCD" w:rsidRPr="00B35DCD" w:rsidRDefault="00B35DCD" w:rsidP="00B35DCD">
            <w:pPr>
              <w:widowControl w:val="0"/>
              <w:spacing w:line="230" w:lineRule="exact"/>
              <w:jc w:val="center"/>
            </w:pPr>
            <w:r w:rsidRPr="00B35DCD">
              <w:t>Должностное лицо уполномоченного ответственного органа, согласовавшее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058F597C" w14:textId="77777777" w:rsidR="00B35DCD" w:rsidRPr="00B35DCD" w:rsidRDefault="00B35DCD" w:rsidP="00B35DCD">
            <w:pPr>
              <w:jc w:val="center"/>
            </w:pPr>
            <w:r w:rsidRPr="00B35DCD">
              <w:t>Первый заместитель Главы города Новокузнецк Бедарев Евгений Александрович</w:t>
            </w:r>
          </w:p>
        </w:tc>
      </w:tr>
      <w:tr w:rsidR="00B35DCD" w:rsidRPr="00B35DCD" w14:paraId="026D84D8" w14:textId="77777777" w:rsidTr="00DD090C">
        <w:trPr>
          <w:trHeight w:val="659"/>
        </w:trPr>
        <w:tc>
          <w:tcPr>
            <w:tcW w:w="4907" w:type="dxa"/>
            <w:tcBorders>
              <w:top w:val="single" w:sz="4" w:space="0" w:color="auto"/>
              <w:left w:val="single" w:sz="4" w:space="0" w:color="auto"/>
              <w:bottom w:val="single" w:sz="4" w:space="0" w:color="auto"/>
            </w:tcBorders>
            <w:shd w:val="clear" w:color="auto" w:fill="FFFFFF"/>
            <w:vAlign w:val="center"/>
          </w:tcPr>
          <w:p w14:paraId="31172A62" w14:textId="77777777" w:rsidR="00B35DCD" w:rsidRPr="00B35DCD" w:rsidRDefault="00B35DCD" w:rsidP="00B35DCD">
            <w:pPr>
              <w:widowControl w:val="0"/>
              <w:spacing w:line="230" w:lineRule="exact"/>
              <w:jc w:val="center"/>
            </w:pPr>
            <w:r w:rsidRPr="00B35DCD">
              <w:t>Контакты ответственных за согласование инвестиционной программы лиц</w:t>
            </w:r>
          </w:p>
        </w:tc>
        <w:tc>
          <w:tcPr>
            <w:tcW w:w="4799" w:type="dxa"/>
            <w:tcBorders>
              <w:top w:val="single" w:sz="4" w:space="0" w:color="auto"/>
              <w:left w:val="single" w:sz="4" w:space="0" w:color="auto"/>
              <w:bottom w:val="single" w:sz="4" w:space="0" w:color="auto"/>
              <w:right w:val="single" w:sz="4" w:space="0" w:color="auto"/>
            </w:tcBorders>
            <w:shd w:val="clear" w:color="auto" w:fill="FFFFFF"/>
            <w:vAlign w:val="center"/>
          </w:tcPr>
          <w:p w14:paraId="60C1B5EF" w14:textId="77777777" w:rsidR="00B35DCD" w:rsidRPr="00B35DCD" w:rsidRDefault="00B35DCD" w:rsidP="00B35DCD">
            <w:pPr>
              <w:jc w:val="center"/>
            </w:pPr>
            <w:r w:rsidRPr="00B35DCD">
              <w:t>тел. +7 (3843) 32-16-63</w:t>
            </w:r>
          </w:p>
        </w:tc>
      </w:tr>
    </w:tbl>
    <w:p w14:paraId="3E8DFEFA" w14:textId="77777777" w:rsidR="00B35DCD" w:rsidRPr="00B35DCD" w:rsidRDefault="00B35DCD" w:rsidP="00B35DCD">
      <w:pPr>
        <w:ind w:left="10348" w:right="-31"/>
        <w:jc w:val="center"/>
        <w:rPr>
          <w:sz w:val="28"/>
          <w:szCs w:val="28"/>
        </w:rPr>
      </w:pPr>
    </w:p>
    <w:p w14:paraId="687B929D" w14:textId="77777777" w:rsidR="00B35DCD" w:rsidRPr="00B35DCD" w:rsidRDefault="00B35DCD" w:rsidP="00B35DCD">
      <w:pPr>
        <w:ind w:left="10348" w:right="-31"/>
        <w:jc w:val="center"/>
        <w:rPr>
          <w:sz w:val="28"/>
          <w:szCs w:val="28"/>
        </w:rPr>
        <w:sectPr w:rsidR="00B35DCD" w:rsidRPr="00B35DCD" w:rsidSect="00B35DCD">
          <w:headerReference w:type="first" r:id="rId20"/>
          <w:pgSz w:w="11906" w:h="16838"/>
          <w:pgMar w:top="1134" w:right="851" w:bottom="1134" w:left="1701" w:header="708" w:footer="418" w:gutter="0"/>
          <w:cols w:space="708"/>
          <w:docGrid w:linePitch="360"/>
        </w:sectPr>
      </w:pPr>
    </w:p>
    <w:p w14:paraId="67B4810D" w14:textId="77777777" w:rsidR="00B35DCD" w:rsidRPr="00B35DCD" w:rsidRDefault="00B35DCD" w:rsidP="00B35DCD">
      <w:pPr>
        <w:ind w:left="284" w:right="536"/>
        <w:jc w:val="center"/>
        <w:rPr>
          <w:bCs/>
          <w:sz w:val="28"/>
          <w:szCs w:val="28"/>
        </w:rPr>
      </w:pPr>
      <w:r w:rsidRPr="00B35DCD">
        <w:rPr>
          <w:bCs/>
          <w:sz w:val="28"/>
          <w:szCs w:val="28"/>
        </w:rPr>
        <w:lastRenderedPageBreak/>
        <w:t xml:space="preserve">Инвестиционная программа </w:t>
      </w:r>
      <w:r w:rsidRPr="00B35DCD">
        <w:rPr>
          <w:color w:val="000000"/>
          <w:sz w:val="28"/>
          <w:szCs w:val="28"/>
        </w:rPr>
        <w:t>АО «ЕВРАЗ ЗСМК» (филиал Западно-Сибирская ТЭЦ)</w:t>
      </w:r>
      <w:r w:rsidRPr="00B35DCD">
        <w:rPr>
          <w:bCs/>
          <w:sz w:val="28"/>
          <w:szCs w:val="28"/>
        </w:rPr>
        <w:t xml:space="preserve"> в сфере теплоснабжения </w:t>
      </w:r>
    </w:p>
    <w:p w14:paraId="12C7BEC5" w14:textId="77777777" w:rsidR="00B35DCD" w:rsidRPr="00B35DCD" w:rsidRDefault="00B35DCD" w:rsidP="00B35DCD">
      <w:pPr>
        <w:ind w:left="284" w:right="536"/>
        <w:jc w:val="center"/>
        <w:rPr>
          <w:bCs/>
          <w:sz w:val="28"/>
          <w:szCs w:val="28"/>
        </w:rPr>
      </w:pPr>
      <w:r w:rsidRPr="00B35DCD">
        <w:rPr>
          <w:bCs/>
          <w:sz w:val="28"/>
          <w:szCs w:val="28"/>
        </w:rPr>
        <w:t>на 2024 - 2028 годы</w:t>
      </w:r>
    </w:p>
    <w:tbl>
      <w:tblPr>
        <w:tblW w:w="1486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19"/>
        <w:gridCol w:w="3328"/>
        <w:gridCol w:w="1125"/>
        <w:gridCol w:w="1275"/>
        <w:gridCol w:w="1134"/>
        <w:gridCol w:w="580"/>
        <w:gridCol w:w="723"/>
        <w:gridCol w:w="856"/>
        <w:gridCol w:w="596"/>
        <w:gridCol w:w="721"/>
        <w:gridCol w:w="580"/>
        <w:gridCol w:w="764"/>
        <w:gridCol w:w="856"/>
        <w:gridCol w:w="845"/>
        <w:gridCol w:w="861"/>
      </w:tblGrid>
      <w:tr w:rsidR="00B35DCD" w:rsidRPr="00B35DCD" w14:paraId="53F8AF75" w14:textId="77777777" w:rsidTr="00DD090C">
        <w:trPr>
          <w:trHeight w:val="20"/>
        </w:trPr>
        <w:tc>
          <w:tcPr>
            <w:tcW w:w="619" w:type="dxa"/>
            <w:vMerge w:val="restart"/>
            <w:shd w:val="clear" w:color="auto" w:fill="auto"/>
            <w:vAlign w:val="center"/>
            <w:hideMark/>
          </w:tcPr>
          <w:p w14:paraId="13EE4663" w14:textId="77777777" w:rsidR="00B35DCD" w:rsidRPr="00B35DCD" w:rsidRDefault="00B35DCD" w:rsidP="00B35DCD">
            <w:pPr>
              <w:jc w:val="center"/>
              <w:rPr>
                <w:color w:val="000000"/>
                <w:sz w:val="12"/>
                <w:szCs w:val="12"/>
              </w:rPr>
            </w:pPr>
            <w:r w:rsidRPr="00B35DCD">
              <w:rPr>
                <w:color w:val="000000"/>
                <w:sz w:val="12"/>
                <w:szCs w:val="12"/>
              </w:rPr>
              <w:t>№ п/п</w:t>
            </w:r>
          </w:p>
        </w:tc>
        <w:tc>
          <w:tcPr>
            <w:tcW w:w="3328" w:type="dxa"/>
            <w:vMerge w:val="restart"/>
            <w:shd w:val="clear" w:color="auto" w:fill="auto"/>
            <w:vAlign w:val="center"/>
            <w:hideMark/>
          </w:tcPr>
          <w:p w14:paraId="370F0DFF" w14:textId="77777777" w:rsidR="00B35DCD" w:rsidRPr="00B35DCD" w:rsidRDefault="00B35DCD" w:rsidP="00B35DCD">
            <w:pPr>
              <w:jc w:val="center"/>
              <w:rPr>
                <w:color w:val="000000"/>
                <w:sz w:val="12"/>
                <w:szCs w:val="12"/>
              </w:rPr>
            </w:pPr>
            <w:r w:rsidRPr="00B35DCD">
              <w:rPr>
                <w:color w:val="000000"/>
                <w:sz w:val="12"/>
                <w:szCs w:val="12"/>
              </w:rPr>
              <w:t>Наименование мероприятий</w:t>
            </w:r>
          </w:p>
        </w:tc>
        <w:tc>
          <w:tcPr>
            <w:tcW w:w="1125" w:type="dxa"/>
            <w:vMerge w:val="restart"/>
            <w:shd w:val="clear" w:color="auto" w:fill="auto"/>
            <w:vAlign w:val="center"/>
            <w:hideMark/>
          </w:tcPr>
          <w:p w14:paraId="5798B4CB" w14:textId="77777777" w:rsidR="00B35DCD" w:rsidRPr="00B35DCD" w:rsidRDefault="00B35DCD" w:rsidP="00B35DCD">
            <w:pPr>
              <w:jc w:val="center"/>
              <w:rPr>
                <w:color w:val="000000"/>
                <w:sz w:val="12"/>
                <w:szCs w:val="12"/>
              </w:rPr>
            </w:pPr>
            <w:r w:rsidRPr="00B35DCD">
              <w:rPr>
                <w:color w:val="000000"/>
                <w:sz w:val="12"/>
                <w:szCs w:val="12"/>
              </w:rPr>
              <w:t>Кадастровый номер объекта (участка объекта)</w:t>
            </w:r>
          </w:p>
        </w:tc>
        <w:tc>
          <w:tcPr>
            <w:tcW w:w="1275" w:type="dxa"/>
            <w:vMerge w:val="restart"/>
            <w:shd w:val="clear" w:color="auto" w:fill="auto"/>
            <w:vAlign w:val="center"/>
            <w:hideMark/>
          </w:tcPr>
          <w:p w14:paraId="185CC2B0" w14:textId="77777777" w:rsidR="00B35DCD" w:rsidRPr="00B35DCD" w:rsidRDefault="00B35DCD" w:rsidP="00B35DCD">
            <w:pPr>
              <w:jc w:val="center"/>
              <w:rPr>
                <w:color w:val="000000"/>
                <w:sz w:val="12"/>
                <w:szCs w:val="12"/>
              </w:rPr>
            </w:pPr>
            <w:r w:rsidRPr="00B35DCD">
              <w:rPr>
                <w:color w:val="000000"/>
                <w:sz w:val="12"/>
                <w:szCs w:val="12"/>
              </w:rPr>
              <w:t>Вид объекта</w:t>
            </w:r>
          </w:p>
        </w:tc>
        <w:tc>
          <w:tcPr>
            <w:tcW w:w="1134" w:type="dxa"/>
            <w:vMerge w:val="restart"/>
            <w:shd w:val="clear" w:color="auto" w:fill="auto"/>
            <w:vAlign w:val="center"/>
            <w:hideMark/>
          </w:tcPr>
          <w:p w14:paraId="39A5A5D7" w14:textId="77777777" w:rsidR="00B35DCD" w:rsidRPr="00B35DCD" w:rsidRDefault="00B35DCD" w:rsidP="00B35DCD">
            <w:pPr>
              <w:jc w:val="center"/>
              <w:rPr>
                <w:color w:val="000000"/>
                <w:sz w:val="12"/>
                <w:szCs w:val="12"/>
              </w:rPr>
            </w:pPr>
            <w:r w:rsidRPr="00B35DCD">
              <w:rPr>
                <w:color w:val="000000"/>
                <w:sz w:val="12"/>
                <w:szCs w:val="12"/>
              </w:rPr>
              <w:t>Описание и место расположения объекта</w:t>
            </w:r>
          </w:p>
        </w:tc>
        <w:tc>
          <w:tcPr>
            <w:tcW w:w="7382" w:type="dxa"/>
            <w:gridSpan w:val="10"/>
            <w:shd w:val="clear" w:color="auto" w:fill="auto"/>
            <w:vAlign w:val="center"/>
            <w:hideMark/>
          </w:tcPr>
          <w:p w14:paraId="22D80306" w14:textId="77777777" w:rsidR="00B35DCD" w:rsidRPr="00B35DCD" w:rsidRDefault="00B35DCD" w:rsidP="00B35DCD">
            <w:pPr>
              <w:jc w:val="center"/>
              <w:rPr>
                <w:color w:val="000000"/>
                <w:sz w:val="12"/>
                <w:szCs w:val="12"/>
              </w:rPr>
            </w:pPr>
            <w:r w:rsidRPr="00B35DCD">
              <w:rPr>
                <w:color w:val="000000"/>
                <w:sz w:val="12"/>
                <w:szCs w:val="12"/>
              </w:rPr>
              <w:t>Основные технические характеристики</w:t>
            </w:r>
          </w:p>
        </w:tc>
      </w:tr>
      <w:tr w:rsidR="00B35DCD" w:rsidRPr="00B35DCD" w14:paraId="06E5743D" w14:textId="77777777" w:rsidTr="00DD090C">
        <w:trPr>
          <w:trHeight w:val="20"/>
        </w:trPr>
        <w:tc>
          <w:tcPr>
            <w:tcW w:w="619" w:type="dxa"/>
            <w:vMerge/>
            <w:shd w:val="clear" w:color="auto" w:fill="auto"/>
            <w:vAlign w:val="center"/>
            <w:hideMark/>
          </w:tcPr>
          <w:p w14:paraId="066FF0C7" w14:textId="77777777" w:rsidR="00B35DCD" w:rsidRPr="00B35DCD" w:rsidRDefault="00B35DCD" w:rsidP="00B35DCD">
            <w:pPr>
              <w:rPr>
                <w:color w:val="000000"/>
                <w:sz w:val="12"/>
                <w:szCs w:val="12"/>
              </w:rPr>
            </w:pPr>
          </w:p>
        </w:tc>
        <w:tc>
          <w:tcPr>
            <w:tcW w:w="3328" w:type="dxa"/>
            <w:vMerge/>
            <w:shd w:val="clear" w:color="auto" w:fill="auto"/>
            <w:vAlign w:val="center"/>
            <w:hideMark/>
          </w:tcPr>
          <w:p w14:paraId="0F74AA88" w14:textId="77777777" w:rsidR="00B35DCD" w:rsidRPr="00B35DCD" w:rsidRDefault="00B35DCD" w:rsidP="00B35DCD">
            <w:pPr>
              <w:rPr>
                <w:color w:val="000000"/>
                <w:sz w:val="12"/>
                <w:szCs w:val="12"/>
              </w:rPr>
            </w:pPr>
          </w:p>
        </w:tc>
        <w:tc>
          <w:tcPr>
            <w:tcW w:w="1125" w:type="dxa"/>
            <w:vMerge/>
            <w:shd w:val="clear" w:color="auto" w:fill="auto"/>
            <w:vAlign w:val="center"/>
            <w:hideMark/>
          </w:tcPr>
          <w:p w14:paraId="09BEEBA4" w14:textId="77777777" w:rsidR="00B35DCD" w:rsidRPr="00B35DCD" w:rsidRDefault="00B35DCD" w:rsidP="00B35DCD">
            <w:pPr>
              <w:rPr>
                <w:color w:val="000000"/>
                <w:sz w:val="12"/>
                <w:szCs w:val="12"/>
              </w:rPr>
            </w:pPr>
          </w:p>
        </w:tc>
        <w:tc>
          <w:tcPr>
            <w:tcW w:w="1275" w:type="dxa"/>
            <w:vMerge/>
            <w:shd w:val="clear" w:color="auto" w:fill="auto"/>
            <w:vAlign w:val="center"/>
            <w:hideMark/>
          </w:tcPr>
          <w:p w14:paraId="7C62A9F2" w14:textId="77777777" w:rsidR="00B35DCD" w:rsidRPr="00B35DCD" w:rsidRDefault="00B35DCD" w:rsidP="00B35DCD">
            <w:pPr>
              <w:rPr>
                <w:color w:val="000000"/>
                <w:sz w:val="12"/>
                <w:szCs w:val="12"/>
              </w:rPr>
            </w:pPr>
          </w:p>
        </w:tc>
        <w:tc>
          <w:tcPr>
            <w:tcW w:w="1134" w:type="dxa"/>
            <w:vMerge/>
            <w:shd w:val="clear" w:color="auto" w:fill="auto"/>
            <w:vAlign w:val="center"/>
            <w:hideMark/>
          </w:tcPr>
          <w:p w14:paraId="701EB208" w14:textId="77777777" w:rsidR="00B35DCD" w:rsidRPr="00B35DCD" w:rsidRDefault="00B35DCD" w:rsidP="00B35DCD">
            <w:pPr>
              <w:rPr>
                <w:color w:val="000000"/>
                <w:sz w:val="12"/>
                <w:szCs w:val="12"/>
              </w:rPr>
            </w:pPr>
          </w:p>
        </w:tc>
        <w:tc>
          <w:tcPr>
            <w:tcW w:w="7382" w:type="dxa"/>
            <w:gridSpan w:val="10"/>
            <w:shd w:val="clear" w:color="auto" w:fill="auto"/>
            <w:vAlign w:val="center"/>
            <w:hideMark/>
          </w:tcPr>
          <w:p w14:paraId="64A0C654" w14:textId="77777777" w:rsidR="00B35DCD" w:rsidRPr="00B35DCD" w:rsidRDefault="00B35DCD" w:rsidP="00B35DCD">
            <w:pPr>
              <w:jc w:val="center"/>
              <w:rPr>
                <w:color w:val="000000"/>
                <w:sz w:val="12"/>
                <w:szCs w:val="12"/>
              </w:rPr>
            </w:pPr>
            <w:r w:rsidRPr="00B35DCD">
              <w:rPr>
                <w:color w:val="000000"/>
                <w:sz w:val="12"/>
                <w:szCs w:val="12"/>
              </w:rPr>
              <w:t>Наименование и значение показателя</w:t>
            </w:r>
          </w:p>
        </w:tc>
      </w:tr>
      <w:tr w:rsidR="00B35DCD" w:rsidRPr="00B35DCD" w14:paraId="6BCD67D3" w14:textId="77777777" w:rsidTr="00DD090C">
        <w:trPr>
          <w:trHeight w:val="458"/>
        </w:trPr>
        <w:tc>
          <w:tcPr>
            <w:tcW w:w="619" w:type="dxa"/>
            <w:vMerge/>
            <w:shd w:val="clear" w:color="auto" w:fill="auto"/>
            <w:vAlign w:val="center"/>
            <w:hideMark/>
          </w:tcPr>
          <w:p w14:paraId="2BA8F4F8" w14:textId="77777777" w:rsidR="00B35DCD" w:rsidRPr="00B35DCD" w:rsidRDefault="00B35DCD" w:rsidP="00B35DCD">
            <w:pPr>
              <w:rPr>
                <w:color w:val="000000"/>
                <w:sz w:val="12"/>
                <w:szCs w:val="12"/>
              </w:rPr>
            </w:pPr>
          </w:p>
        </w:tc>
        <w:tc>
          <w:tcPr>
            <w:tcW w:w="3328" w:type="dxa"/>
            <w:vMerge/>
            <w:shd w:val="clear" w:color="auto" w:fill="auto"/>
            <w:vAlign w:val="center"/>
            <w:hideMark/>
          </w:tcPr>
          <w:p w14:paraId="0BCA9966" w14:textId="77777777" w:rsidR="00B35DCD" w:rsidRPr="00B35DCD" w:rsidRDefault="00B35DCD" w:rsidP="00B35DCD">
            <w:pPr>
              <w:rPr>
                <w:color w:val="000000"/>
                <w:sz w:val="12"/>
                <w:szCs w:val="12"/>
              </w:rPr>
            </w:pPr>
          </w:p>
        </w:tc>
        <w:tc>
          <w:tcPr>
            <w:tcW w:w="1125" w:type="dxa"/>
            <w:vMerge/>
            <w:shd w:val="clear" w:color="auto" w:fill="auto"/>
            <w:vAlign w:val="center"/>
            <w:hideMark/>
          </w:tcPr>
          <w:p w14:paraId="766BA695" w14:textId="77777777" w:rsidR="00B35DCD" w:rsidRPr="00B35DCD" w:rsidRDefault="00B35DCD" w:rsidP="00B35DCD">
            <w:pPr>
              <w:rPr>
                <w:color w:val="000000"/>
                <w:sz w:val="12"/>
                <w:szCs w:val="12"/>
              </w:rPr>
            </w:pPr>
          </w:p>
        </w:tc>
        <w:tc>
          <w:tcPr>
            <w:tcW w:w="1275" w:type="dxa"/>
            <w:vMerge/>
            <w:shd w:val="clear" w:color="auto" w:fill="auto"/>
            <w:vAlign w:val="center"/>
            <w:hideMark/>
          </w:tcPr>
          <w:p w14:paraId="1AE29BBD" w14:textId="77777777" w:rsidR="00B35DCD" w:rsidRPr="00B35DCD" w:rsidRDefault="00B35DCD" w:rsidP="00B35DCD">
            <w:pPr>
              <w:rPr>
                <w:color w:val="000000"/>
                <w:sz w:val="12"/>
                <w:szCs w:val="12"/>
              </w:rPr>
            </w:pPr>
          </w:p>
        </w:tc>
        <w:tc>
          <w:tcPr>
            <w:tcW w:w="1134" w:type="dxa"/>
            <w:vMerge/>
            <w:shd w:val="clear" w:color="auto" w:fill="auto"/>
            <w:vAlign w:val="center"/>
            <w:hideMark/>
          </w:tcPr>
          <w:p w14:paraId="027D7403" w14:textId="77777777" w:rsidR="00B35DCD" w:rsidRPr="00B35DCD" w:rsidRDefault="00B35DCD" w:rsidP="00B35DCD">
            <w:pPr>
              <w:rPr>
                <w:color w:val="000000"/>
                <w:sz w:val="12"/>
                <w:szCs w:val="12"/>
              </w:rPr>
            </w:pPr>
          </w:p>
        </w:tc>
        <w:tc>
          <w:tcPr>
            <w:tcW w:w="3476" w:type="dxa"/>
            <w:gridSpan w:val="5"/>
            <w:vMerge w:val="restart"/>
            <w:shd w:val="clear" w:color="auto" w:fill="auto"/>
            <w:vAlign w:val="center"/>
            <w:hideMark/>
          </w:tcPr>
          <w:p w14:paraId="21D83C1B" w14:textId="77777777" w:rsidR="00B35DCD" w:rsidRPr="00B35DCD" w:rsidRDefault="00B35DCD" w:rsidP="00B35DCD">
            <w:pPr>
              <w:jc w:val="center"/>
              <w:rPr>
                <w:color w:val="000000"/>
                <w:sz w:val="12"/>
                <w:szCs w:val="12"/>
              </w:rPr>
            </w:pPr>
            <w:r w:rsidRPr="00B35DCD">
              <w:rPr>
                <w:color w:val="000000"/>
                <w:sz w:val="12"/>
                <w:szCs w:val="12"/>
              </w:rPr>
              <w:t>до реализации мероприятия</w:t>
            </w:r>
          </w:p>
        </w:tc>
        <w:tc>
          <w:tcPr>
            <w:tcW w:w="3906" w:type="dxa"/>
            <w:gridSpan w:val="5"/>
            <w:vMerge w:val="restart"/>
            <w:shd w:val="clear" w:color="auto" w:fill="auto"/>
            <w:vAlign w:val="center"/>
            <w:hideMark/>
          </w:tcPr>
          <w:p w14:paraId="7F86A74E" w14:textId="77777777" w:rsidR="00B35DCD" w:rsidRPr="00B35DCD" w:rsidRDefault="00B35DCD" w:rsidP="00B35DCD">
            <w:pPr>
              <w:jc w:val="center"/>
              <w:rPr>
                <w:color w:val="000000"/>
                <w:sz w:val="12"/>
                <w:szCs w:val="12"/>
              </w:rPr>
            </w:pPr>
            <w:r w:rsidRPr="00B35DCD">
              <w:rPr>
                <w:color w:val="000000"/>
                <w:sz w:val="12"/>
                <w:szCs w:val="12"/>
              </w:rPr>
              <w:t>после реализации мероприятия</w:t>
            </w:r>
          </w:p>
        </w:tc>
      </w:tr>
      <w:tr w:rsidR="00B35DCD" w:rsidRPr="00B35DCD" w14:paraId="6A0F6A22" w14:textId="77777777" w:rsidTr="00DD090C">
        <w:trPr>
          <w:trHeight w:val="458"/>
        </w:trPr>
        <w:tc>
          <w:tcPr>
            <w:tcW w:w="619" w:type="dxa"/>
            <w:vMerge/>
            <w:shd w:val="clear" w:color="auto" w:fill="auto"/>
            <w:vAlign w:val="center"/>
            <w:hideMark/>
          </w:tcPr>
          <w:p w14:paraId="4214F9AC" w14:textId="77777777" w:rsidR="00B35DCD" w:rsidRPr="00B35DCD" w:rsidRDefault="00B35DCD" w:rsidP="00B35DCD">
            <w:pPr>
              <w:rPr>
                <w:color w:val="000000"/>
                <w:sz w:val="12"/>
                <w:szCs w:val="12"/>
              </w:rPr>
            </w:pPr>
          </w:p>
        </w:tc>
        <w:tc>
          <w:tcPr>
            <w:tcW w:w="3328" w:type="dxa"/>
            <w:vMerge/>
            <w:shd w:val="clear" w:color="auto" w:fill="auto"/>
            <w:vAlign w:val="center"/>
            <w:hideMark/>
          </w:tcPr>
          <w:p w14:paraId="39BB043E" w14:textId="77777777" w:rsidR="00B35DCD" w:rsidRPr="00B35DCD" w:rsidRDefault="00B35DCD" w:rsidP="00B35DCD">
            <w:pPr>
              <w:rPr>
                <w:color w:val="000000"/>
                <w:sz w:val="12"/>
                <w:szCs w:val="12"/>
              </w:rPr>
            </w:pPr>
          </w:p>
        </w:tc>
        <w:tc>
          <w:tcPr>
            <w:tcW w:w="1125" w:type="dxa"/>
            <w:vMerge/>
            <w:shd w:val="clear" w:color="auto" w:fill="auto"/>
            <w:vAlign w:val="center"/>
            <w:hideMark/>
          </w:tcPr>
          <w:p w14:paraId="569E804F" w14:textId="77777777" w:rsidR="00B35DCD" w:rsidRPr="00B35DCD" w:rsidRDefault="00B35DCD" w:rsidP="00B35DCD">
            <w:pPr>
              <w:rPr>
                <w:color w:val="000000"/>
                <w:sz w:val="12"/>
                <w:szCs w:val="12"/>
              </w:rPr>
            </w:pPr>
          </w:p>
        </w:tc>
        <w:tc>
          <w:tcPr>
            <w:tcW w:w="1275" w:type="dxa"/>
            <w:vMerge/>
            <w:shd w:val="clear" w:color="auto" w:fill="auto"/>
            <w:vAlign w:val="center"/>
            <w:hideMark/>
          </w:tcPr>
          <w:p w14:paraId="19AD42F9" w14:textId="77777777" w:rsidR="00B35DCD" w:rsidRPr="00B35DCD" w:rsidRDefault="00B35DCD" w:rsidP="00B35DCD">
            <w:pPr>
              <w:rPr>
                <w:color w:val="000000"/>
                <w:sz w:val="12"/>
                <w:szCs w:val="12"/>
              </w:rPr>
            </w:pPr>
          </w:p>
        </w:tc>
        <w:tc>
          <w:tcPr>
            <w:tcW w:w="1134" w:type="dxa"/>
            <w:vMerge/>
            <w:shd w:val="clear" w:color="auto" w:fill="auto"/>
            <w:vAlign w:val="center"/>
            <w:hideMark/>
          </w:tcPr>
          <w:p w14:paraId="26EF0FFE" w14:textId="77777777" w:rsidR="00B35DCD" w:rsidRPr="00B35DCD" w:rsidRDefault="00B35DCD" w:rsidP="00B35DCD">
            <w:pPr>
              <w:rPr>
                <w:color w:val="000000"/>
                <w:sz w:val="12"/>
                <w:szCs w:val="12"/>
              </w:rPr>
            </w:pPr>
          </w:p>
        </w:tc>
        <w:tc>
          <w:tcPr>
            <w:tcW w:w="3476" w:type="dxa"/>
            <w:gridSpan w:val="5"/>
            <w:vMerge/>
            <w:shd w:val="clear" w:color="auto" w:fill="auto"/>
            <w:vAlign w:val="center"/>
            <w:hideMark/>
          </w:tcPr>
          <w:p w14:paraId="3C454C54" w14:textId="77777777" w:rsidR="00B35DCD" w:rsidRPr="00B35DCD" w:rsidRDefault="00B35DCD" w:rsidP="00B35DCD">
            <w:pPr>
              <w:rPr>
                <w:color w:val="000000"/>
                <w:sz w:val="12"/>
                <w:szCs w:val="12"/>
              </w:rPr>
            </w:pPr>
          </w:p>
        </w:tc>
        <w:tc>
          <w:tcPr>
            <w:tcW w:w="3906" w:type="dxa"/>
            <w:gridSpan w:val="5"/>
            <w:vMerge/>
            <w:shd w:val="clear" w:color="auto" w:fill="auto"/>
            <w:vAlign w:val="center"/>
            <w:hideMark/>
          </w:tcPr>
          <w:p w14:paraId="498E102D" w14:textId="77777777" w:rsidR="00B35DCD" w:rsidRPr="00B35DCD" w:rsidRDefault="00B35DCD" w:rsidP="00B35DCD">
            <w:pPr>
              <w:rPr>
                <w:color w:val="000000"/>
                <w:sz w:val="12"/>
                <w:szCs w:val="12"/>
              </w:rPr>
            </w:pPr>
          </w:p>
        </w:tc>
      </w:tr>
      <w:tr w:rsidR="00B35DCD" w:rsidRPr="00B35DCD" w14:paraId="5DE7B7A5" w14:textId="77777777" w:rsidTr="00DD090C">
        <w:trPr>
          <w:trHeight w:val="20"/>
        </w:trPr>
        <w:tc>
          <w:tcPr>
            <w:tcW w:w="619" w:type="dxa"/>
            <w:vMerge/>
            <w:shd w:val="clear" w:color="auto" w:fill="auto"/>
            <w:vAlign w:val="center"/>
            <w:hideMark/>
          </w:tcPr>
          <w:p w14:paraId="6C6787BF" w14:textId="77777777" w:rsidR="00B35DCD" w:rsidRPr="00B35DCD" w:rsidRDefault="00B35DCD" w:rsidP="00B35DCD">
            <w:pPr>
              <w:rPr>
                <w:color w:val="000000"/>
                <w:sz w:val="12"/>
                <w:szCs w:val="12"/>
              </w:rPr>
            </w:pPr>
          </w:p>
        </w:tc>
        <w:tc>
          <w:tcPr>
            <w:tcW w:w="3328" w:type="dxa"/>
            <w:vMerge/>
            <w:shd w:val="clear" w:color="auto" w:fill="auto"/>
            <w:vAlign w:val="center"/>
            <w:hideMark/>
          </w:tcPr>
          <w:p w14:paraId="5ACF8BB8" w14:textId="77777777" w:rsidR="00B35DCD" w:rsidRPr="00B35DCD" w:rsidRDefault="00B35DCD" w:rsidP="00B35DCD">
            <w:pPr>
              <w:rPr>
                <w:color w:val="000000"/>
                <w:sz w:val="12"/>
                <w:szCs w:val="12"/>
              </w:rPr>
            </w:pPr>
          </w:p>
        </w:tc>
        <w:tc>
          <w:tcPr>
            <w:tcW w:w="1125" w:type="dxa"/>
            <w:vMerge/>
            <w:shd w:val="clear" w:color="auto" w:fill="auto"/>
            <w:vAlign w:val="center"/>
            <w:hideMark/>
          </w:tcPr>
          <w:p w14:paraId="672FE9E2" w14:textId="77777777" w:rsidR="00B35DCD" w:rsidRPr="00B35DCD" w:rsidRDefault="00B35DCD" w:rsidP="00B35DCD">
            <w:pPr>
              <w:rPr>
                <w:color w:val="000000"/>
                <w:sz w:val="12"/>
                <w:szCs w:val="12"/>
              </w:rPr>
            </w:pPr>
          </w:p>
        </w:tc>
        <w:tc>
          <w:tcPr>
            <w:tcW w:w="1275" w:type="dxa"/>
            <w:vMerge/>
            <w:shd w:val="clear" w:color="auto" w:fill="auto"/>
            <w:vAlign w:val="center"/>
            <w:hideMark/>
          </w:tcPr>
          <w:p w14:paraId="342C6D5A" w14:textId="77777777" w:rsidR="00B35DCD" w:rsidRPr="00B35DCD" w:rsidRDefault="00B35DCD" w:rsidP="00B35DCD">
            <w:pPr>
              <w:rPr>
                <w:color w:val="000000"/>
                <w:sz w:val="12"/>
                <w:szCs w:val="12"/>
              </w:rPr>
            </w:pPr>
          </w:p>
        </w:tc>
        <w:tc>
          <w:tcPr>
            <w:tcW w:w="1134" w:type="dxa"/>
            <w:vMerge/>
            <w:shd w:val="clear" w:color="auto" w:fill="auto"/>
            <w:vAlign w:val="center"/>
            <w:hideMark/>
          </w:tcPr>
          <w:p w14:paraId="276BDEE7" w14:textId="77777777" w:rsidR="00B35DCD" w:rsidRPr="00B35DCD" w:rsidRDefault="00B35DCD" w:rsidP="00B35DCD">
            <w:pPr>
              <w:rPr>
                <w:color w:val="000000"/>
                <w:sz w:val="12"/>
                <w:szCs w:val="12"/>
              </w:rPr>
            </w:pPr>
          </w:p>
        </w:tc>
        <w:tc>
          <w:tcPr>
            <w:tcW w:w="2755" w:type="dxa"/>
            <w:gridSpan w:val="4"/>
            <w:shd w:val="clear" w:color="auto" w:fill="auto"/>
            <w:vAlign w:val="center"/>
            <w:hideMark/>
          </w:tcPr>
          <w:p w14:paraId="70530926" w14:textId="77777777" w:rsidR="00B35DCD" w:rsidRPr="00B35DCD" w:rsidRDefault="00B35DCD" w:rsidP="00B35DCD">
            <w:pPr>
              <w:jc w:val="center"/>
              <w:rPr>
                <w:color w:val="000000"/>
                <w:sz w:val="12"/>
                <w:szCs w:val="12"/>
              </w:rPr>
            </w:pPr>
            <w:r w:rsidRPr="00B35DCD">
              <w:rPr>
                <w:color w:val="000000"/>
                <w:sz w:val="12"/>
                <w:szCs w:val="12"/>
              </w:rPr>
              <w:t>Тепловая сеть</w:t>
            </w:r>
          </w:p>
        </w:tc>
        <w:tc>
          <w:tcPr>
            <w:tcW w:w="721" w:type="dxa"/>
            <w:vMerge w:val="restart"/>
            <w:shd w:val="clear" w:color="auto" w:fill="auto"/>
            <w:vAlign w:val="center"/>
            <w:hideMark/>
          </w:tcPr>
          <w:p w14:paraId="3C92F0B7" w14:textId="77777777" w:rsidR="00B35DCD" w:rsidRPr="00B35DCD" w:rsidRDefault="00B35DCD" w:rsidP="00B35DCD">
            <w:pPr>
              <w:jc w:val="center"/>
              <w:rPr>
                <w:color w:val="000000"/>
                <w:sz w:val="12"/>
                <w:szCs w:val="12"/>
              </w:rPr>
            </w:pPr>
            <w:r w:rsidRPr="00B35DCD">
              <w:rPr>
                <w:color w:val="000000"/>
                <w:sz w:val="12"/>
                <w:szCs w:val="12"/>
              </w:rPr>
              <w:t>Тепловая нагрузка, Гкал/ч</w:t>
            </w:r>
          </w:p>
        </w:tc>
        <w:tc>
          <w:tcPr>
            <w:tcW w:w="3045" w:type="dxa"/>
            <w:gridSpan w:val="4"/>
            <w:shd w:val="clear" w:color="auto" w:fill="auto"/>
            <w:vAlign w:val="center"/>
            <w:hideMark/>
          </w:tcPr>
          <w:p w14:paraId="6C296456" w14:textId="77777777" w:rsidR="00B35DCD" w:rsidRPr="00B35DCD" w:rsidRDefault="00B35DCD" w:rsidP="00B35DCD">
            <w:pPr>
              <w:jc w:val="center"/>
              <w:rPr>
                <w:color w:val="000000"/>
                <w:sz w:val="12"/>
                <w:szCs w:val="12"/>
              </w:rPr>
            </w:pPr>
            <w:r w:rsidRPr="00B35DCD">
              <w:rPr>
                <w:color w:val="000000"/>
                <w:sz w:val="12"/>
                <w:szCs w:val="12"/>
              </w:rPr>
              <w:t>Тепловая сеть</w:t>
            </w:r>
          </w:p>
        </w:tc>
        <w:tc>
          <w:tcPr>
            <w:tcW w:w="861" w:type="dxa"/>
            <w:vMerge w:val="restart"/>
            <w:shd w:val="clear" w:color="auto" w:fill="auto"/>
            <w:vAlign w:val="center"/>
            <w:hideMark/>
          </w:tcPr>
          <w:p w14:paraId="0AFB1881" w14:textId="77777777" w:rsidR="00B35DCD" w:rsidRPr="00B35DCD" w:rsidRDefault="00B35DCD" w:rsidP="00B35DCD">
            <w:pPr>
              <w:jc w:val="center"/>
              <w:rPr>
                <w:color w:val="000000"/>
                <w:sz w:val="12"/>
                <w:szCs w:val="12"/>
              </w:rPr>
            </w:pPr>
            <w:r w:rsidRPr="00B35DCD">
              <w:rPr>
                <w:color w:val="000000"/>
                <w:sz w:val="12"/>
                <w:szCs w:val="12"/>
              </w:rPr>
              <w:t>Тепловая нагрузка, Гкал/ч</w:t>
            </w:r>
          </w:p>
        </w:tc>
      </w:tr>
      <w:tr w:rsidR="00B35DCD" w:rsidRPr="00B35DCD" w14:paraId="64290154" w14:textId="77777777" w:rsidTr="00DD090C">
        <w:trPr>
          <w:trHeight w:val="20"/>
        </w:trPr>
        <w:tc>
          <w:tcPr>
            <w:tcW w:w="619" w:type="dxa"/>
            <w:vMerge/>
            <w:shd w:val="clear" w:color="auto" w:fill="auto"/>
            <w:vAlign w:val="center"/>
            <w:hideMark/>
          </w:tcPr>
          <w:p w14:paraId="1D7D2A48" w14:textId="77777777" w:rsidR="00B35DCD" w:rsidRPr="00B35DCD" w:rsidRDefault="00B35DCD" w:rsidP="00B35DCD">
            <w:pPr>
              <w:rPr>
                <w:color w:val="000000"/>
                <w:sz w:val="12"/>
                <w:szCs w:val="12"/>
              </w:rPr>
            </w:pPr>
          </w:p>
        </w:tc>
        <w:tc>
          <w:tcPr>
            <w:tcW w:w="3328" w:type="dxa"/>
            <w:vMerge/>
            <w:shd w:val="clear" w:color="auto" w:fill="auto"/>
            <w:vAlign w:val="center"/>
            <w:hideMark/>
          </w:tcPr>
          <w:p w14:paraId="65CBD0DD" w14:textId="77777777" w:rsidR="00B35DCD" w:rsidRPr="00B35DCD" w:rsidRDefault="00B35DCD" w:rsidP="00B35DCD">
            <w:pPr>
              <w:rPr>
                <w:color w:val="000000"/>
                <w:sz w:val="12"/>
                <w:szCs w:val="12"/>
              </w:rPr>
            </w:pPr>
          </w:p>
        </w:tc>
        <w:tc>
          <w:tcPr>
            <w:tcW w:w="1125" w:type="dxa"/>
            <w:vMerge/>
            <w:shd w:val="clear" w:color="auto" w:fill="auto"/>
            <w:vAlign w:val="center"/>
            <w:hideMark/>
          </w:tcPr>
          <w:p w14:paraId="57189DC7" w14:textId="77777777" w:rsidR="00B35DCD" w:rsidRPr="00B35DCD" w:rsidRDefault="00B35DCD" w:rsidP="00B35DCD">
            <w:pPr>
              <w:rPr>
                <w:color w:val="000000"/>
                <w:sz w:val="12"/>
                <w:szCs w:val="12"/>
              </w:rPr>
            </w:pPr>
          </w:p>
        </w:tc>
        <w:tc>
          <w:tcPr>
            <w:tcW w:w="1275" w:type="dxa"/>
            <w:vMerge/>
            <w:shd w:val="clear" w:color="auto" w:fill="auto"/>
            <w:vAlign w:val="center"/>
            <w:hideMark/>
          </w:tcPr>
          <w:p w14:paraId="6669BFEB" w14:textId="77777777" w:rsidR="00B35DCD" w:rsidRPr="00B35DCD" w:rsidRDefault="00B35DCD" w:rsidP="00B35DCD">
            <w:pPr>
              <w:rPr>
                <w:color w:val="000000"/>
                <w:sz w:val="12"/>
                <w:szCs w:val="12"/>
              </w:rPr>
            </w:pPr>
          </w:p>
        </w:tc>
        <w:tc>
          <w:tcPr>
            <w:tcW w:w="1134" w:type="dxa"/>
            <w:vMerge/>
            <w:shd w:val="clear" w:color="auto" w:fill="auto"/>
            <w:vAlign w:val="center"/>
            <w:hideMark/>
          </w:tcPr>
          <w:p w14:paraId="01F49868" w14:textId="77777777" w:rsidR="00B35DCD" w:rsidRPr="00B35DCD" w:rsidRDefault="00B35DCD" w:rsidP="00B35DCD">
            <w:pPr>
              <w:rPr>
                <w:color w:val="000000"/>
                <w:sz w:val="12"/>
                <w:szCs w:val="12"/>
              </w:rPr>
            </w:pPr>
          </w:p>
        </w:tc>
        <w:tc>
          <w:tcPr>
            <w:tcW w:w="580" w:type="dxa"/>
            <w:shd w:val="clear" w:color="auto" w:fill="auto"/>
            <w:vAlign w:val="center"/>
            <w:hideMark/>
          </w:tcPr>
          <w:p w14:paraId="1F876ED4" w14:textId="77777777" w:rsidR="00B35DCD" w:rsidRPr="00B35DCD" w:rsidRDefault="00B35DCD" w:rsidP="00B35DCD">
            <w:pPr>
              <w:jc w:val="center"/>
              <w:rPr>
                <w:color w:val="000000"/>
                <w:sz w:val="12"/>
                <w:szCs w:val="12"/>
              </w:rPr>
            </w:pPr>
            <w:r w:rsidRPr="00B35DCD">
              <w:rPr>
                <w:color w:val="000000"/>
                <w:sz w:val="12"/>
                <w:szCs w:val="12"/>
              </w:rPr>
              <w:t>Условный диаметр, мм</w:t>
            </w:r>
          </w:p>
        </w:tc>
        <w:tc>
          <w:tcPr>
            <w:tcW w:w="723" w:type="dxa"/>
            <w:shd w:val="clear" w:color="auto" w:fill="auto"/>
            <w:vAlign w:val="center"/>
            <w:hideMark/>
          </w:tcPr>
          <w:p w14:paraId="29B37277" w14:textId="77777777" w:rsidR="00B35DCD" w:rsidRPr="00B35DCD" w:rsidRDefault="00B35DCD" w:rsidP="00B35DCD">
            <w:pPr>
              <w:jc w:val="center"/>
              <w:rPr>
                <w:color w:val="000000"/>
                <w:sz w:val="12"/>
                <w:szCs w:val="12"/>
              </w:rPr>
            </w:pPr>
            <w:r w:rsidRPr="00B35DCD">
              <w:rPr>
                <w:color w:val="000000"/>
                <w:sz w:val="12"/>
                <w:szCs w:val="12"/>
              </w:rPr>
              <w:t>Пропускная способность, т/ч</w:t>
            </w:r>
          </w:p>
        </w:tc>
        <w:tc>
          <w:tcPr>
            <w:tcW w:w="856" w:type="dxa"/>
            <w:shd w:val="clear" w:color="auto" w:fill="auto"/>
            <w:vAlign w:val="center"/>
            <w:hideMark/>
          </w:tcPr>
          <w:p w14:paraId="643B1998" w14:textId="77777777" w:rsidR="00B35DCD" w:rsidRPr="00B35DCD" w:rsidRDefault="00B35DCD" w:rsidP="00B35DCD">
            <w:pPr>
              <w:jc w:val="center"/>
              <w:rPr>
                <w:color w:val="000000"/>
                <w:sz w:val="12"/>
                <w:szCs w:val="12"/>
              </w:rPr>
            </w:pPr>
            <w:r w:rsidRPr="00B35DCD">
              <w:rPr>
                <w:color w:val="000000"/>
                <w:sz w:val="12"/>
                <w:szCs w:val="12"/>
              </w:rPr>
              <w:t>Протяженность (в однотрубном исчислении), км</w:t>
            </w:r>
          </w:p>
        </w:tc>
        <w:tc>
          <w:tcPr>
            <w:tcW w:w="596" w:type="dxa"/>
            <w:shd w:val="clear" w:color="auto" w:fill="auto"/>
            <w:vAlign w:val="center"/>
            <w:hideMark/>
          </w:tcPr>
          <w:p w14:paraId="4A51B84E" w14:textId="77777777" w:rsidR="00B35DCD" w:rsidRPr="00B35DCD" w:rsidRDefault="00B35DCD" w:rsidP="00B35DCD">
            <w:pPr>
              <w:jc w:val="center"/>
              <w:rPr>
                <w:color w:val="000000"/>
                <w:sz w:val="12"/>
                <w:szCs w:val="12"/>
              </w:rPr>
            </w:pPr>
            <w:r w:rsidRPr="00B35DCD">
              <w:rPr>
                <w:color w:val="000000"/>
                <w:sz w:val="12"/>
                <w:szCs w:val="12"/>
              </w:rPr>
              <w:t>Способ прокладки</w:t>
            </w:r>
          </w:p>
        </w:tc>
        <w:tc>
          <w:tcPr>
            <w:tcW w:w="721" w:type="dxa"/>
            <w:vMerge/>
            <w:shd w:val="clear" w:color="auto" w:fill="auto"/>
            <w:vAlign w:val="center"/>
            <w:hideMark/>
          </w:tcPr>
          <w:p w14:paraId="3C186B3E" w14:textId="77777777" w:rsidR="00B35DCD" w:rsidRPr="00B35DCD" w:rsidRDefault="00B35DCD" w:rsidP="00B35DCD">
            <w:pPr>
              <w:rPr>
                <w:color w:val="000000"/>
                <w:sz w:val="12"/>
                <w:szCs w:val="12"/>
              </w:rPr>
            </w:pPr>
          </w:p>
        </w:tc>
        <w:tc>
          <w:tcPr>
            <w:tcW w:w="580" w:type="dxa"/>
            <w:shd w:val="clear" w:color="auto" w:fill="auto"/>
            <w:vAlign w:val="center"/>
            <w:hideMark/>
          </w:tcPr>
          <w:p w14:paraId="0FD6FA60" w14:textId="77777777" w:rsidR="00B35DCD" w:rsidRPr="00B35DCD" w:rsidRDefault="00B35DCD" w:rsidP="00B35DCD">
            <w:pPr>
              <w:jc w:val="center"/>
              <w:rPr>
                <w:color w:val="000000"/>
                <w:sz w:val="12"/>
                <w:szCs w:val="12"/>
              </w:rPr>
            </w:pPr>
            <w:r w:rsidRPr="00B35DCD">
              <w:rPr>
                <w:color w:val="000000"/>
                <w:sz w:val="12"/>
                <w:szCs w:val="12"/>
              </w:rPr>
              <w:t>Условный диаметр, мм</w:t>
            </w:r>
          </w:p>
        </w:tc>
        <w:tc>
          <w:tcPr>
            <w:tcW w:w="764" w:type="dxa"/>
            <w:shd w:val="clear" w:color="auto" w:fill="auto"/>
            <w:vAlign w:val="center"/>
            <w:hideMark/>
          </w:tcPr>
          <w:p w14:paraId="454FE7FA" w14:textId="77777777" w:rsidR="00B35DCD" w:rsidRPr="00B35DCD" w:rsidRDefault="00B35DCD" w:rsidP="00B35DCD">
            <w:pPr>
              <w:jc w:val="center"/>
              <w:rPr>
                <w:color w:val="000000"/>
                <w:sz w:val="12"/>
                <w:szCs w:val="12"/>
              </w:rPr>
            </w:pPr>
            <w:r w:rsidRPr="00B35DCD">
              <w:rPr>
                <w:color w:val="000000"/>
                <w:sz w:val="12"/>
                <w:szCs w:val="12"/>
              </w:rPr>
              <w:t>Пропускная способность, т/ч</w:t>
            </w:r>
          </w:p>
        </w:tc>
        <w:tc>
          <w:tcPr>
            <w:tcW w:w="856" w:type="dxa"/>
            <w:shd w:val="clear" w:color="auto" w:fill="auto"/>
            <w:vAlign w:val="center"/>
            <w:hideMark/>
          </w:tcPr>
          <w:p w14:paraId="25833704" w14:textId="77777777" w:rsidR="00B35DCD" w:rsidRPr="00B35DCD" w:rsidRDefault="00B35DCD" w:rsidP="00B35DCD">
            <w:pPr>
              <w:jc w:val="center"/>
              <w:rPr>
                <w:color w:val="000000"/>
                <w:sz w:val="12"/>
                <w:szCs w:val="12"/>
              </w:rPr>
            </w:pPr>
            <w:r w:rsidRPr="00B35DCD">
              <w:rPr>
                <w:color w:val="000000"/>
                <w:sz w:val="12"/>
                <w:szCs w:val="12"/>
              </w:rPr>
              <w:t>Протяженность (в однотрубном исчислении), км</w:t>
            </w:r>
          </w:p>
        </w:tc>
        <w:tc>
          <w:tcPr>
            <w:tcW w:w="845" w:type="dxa"/>
            <w:shd w:val="clear" w:color="auto" w:fill="auto"/>
            <w:vAlign w:val="center"/>
            <w:hideMark/>
          </w:tcPr>
          <w:p w14:paraId="35E25C16" w14:textId="77777777" w:rsidR="00B35DCD" w:rsidRPr="00B35DCD" w:rsidRDefault="00B35DCD" w:rsidP="00B35DCD">
            <w:pPr>
              <w:jc w:val="center"/>
              <w:rPr>
                <w:color w:val="000000"/>
                <w:sz w:val="12"/>
                <w:szCs w:val="12"/>
              </w:rPr>
            </w:pPr>
            <w:r w:rsidRPr="00B35DCD">
              <w:rPr>
                <w:color w:val="000000"/>
                <w:sz w:val="12"/>
                <w:szCs w:val="12"/>
              </w:rPr>
              <w:t>Способ прокладки</w:t>
            </w:r>
          </w:p>
        </w:tc>
        <w:tc>
          <w:tcPr>
            <w:tcW w:w="861" w:type="dxa"/>
            <w:vMerge/>
            <w:shd w:val="clear" w:color="auto" w:fill="auto"/>
            <w:vAlign w:val="center"/>
            <w:hideMark/>
          </w:tcPr>
          <w:p w14:paraId="47F38458" w14:textId="77777777" w:rsidR="00B35DCD" w:rsidRPr="00B35DCD" w:rsidRDefault="00B35DCD" w:rsidP="00B35DCD">
            <w:pPr>
              <w:rPr>
                <w:color w:val="000000"/>
                <w:sz w:val="12"/>
                <w:szCs w:val="12"/>
              </w:rPr>
            </w:pPr>
          </w:p>
        </w:tc>
      </w:tr>
      <w:tr w:rsidR="00B35DCD" w:rsidRPr="00B35DCD" w14:paraId="7C1EACF7" w14:textId="77777777" w:rsidTr="00DD090C">
        <w:trPr>
          <w:trHeight w:val="20"/>
        </w:trPr>
        <w:tc>
          <w:tcPr>
            <w:tcW w:w="619" w:type="dxa"/>
            <w:shd w:val="clear" w:color="auto" w:fill="auto"/>
            <w:vAlign w:val="center"/>
            <w:hideMark/>
          </w:tcPr>
          <w:p w14:paraId="1424D9CC" w14:textId="77777777" w:rsidR="00B35DCD" w:rsidRPr="00B35DCD" w:rsidRDefault="00B35DCD" w:rsidP="00B35DCD">
            <w:pPr>
              <w:jc w:val="center"/>
              <w:rPr>
                <w:color w:val="000000"/>
                <w:sz w:val="12"/>
                <w:szCs w:val="12"/>
              </w:rPr>
            </w:pPr>
            <w:r w:rsidRPr="00B35DCD">
              <w:rPr>
                <w:color w:val="000000"/>
                <w:sz w:val="12"/>
                <w:szCs w:val="12"/>
              </w:rPr>
              <w:t>1</w:t>
            </w:r>
          </w:p>
        </w:tc>
        <w:tc>
          <w:tcPr>
            <w:tcW w:w="3328" w:type="dxa"/>
            <w:shd w:val="clear" w:color="auto" w:fill="auto"/>
            <w:vAlign w:val="center"/>
            <w:hideMark/>
          </w:tcPr>
          <w:p w14:paraId="64C41843" w14:textId="77777777" w:rsidR="00B35DCD" w:rsidRPr="00B35DCD" w:rsidRDefault="00B35DCD" w:rsidP="00B35DCD">
            <w:pPr>
              <w:jc w:val="center"/>
              <w:rPr>
                <w:color w:val="000000"/>
                <w:sz w:val="12"/>
                <w:szCs w:val="12"/>
              </w:rPr>
            </w:pPr>
            <w:r w:rsidRPr="00B35DCD">
              <w:rPr>
                <w:color w:val="000000"/>
                <w:sz w:val="12"/>
                <w:szCs w:val="12"/>
              </w:rPr>
              <w:t>2</w:t>
            </w:r>
          </w:p>
        </w:tc>
        <w:tc>
          <w:tcPr>
            <w:tcW w:w="1125" w:type="dxa"/>
            <w:shd w:val="clear" w:color="auto" w:fill="auto"/>
            <w:vAlign w:val="center"/>
            <w:hideMark/>
          </w:tcPr>
          <w:p w14:paraId="51E3A22C" w14:textId="77777777" w:rsidR="00B35DCD" w:rsidRPr="00B35DCD" w:rsidRDefault="00B35DCD" w:rsidP="00B35DCD">
            <w:pPr>
              <w:jc w:val="center"/>
              <w:rPr>
                <w:color w:val="000000"/>
                <w:sz w:val="12"/>
                <w:szCs w:val="12"/>
              </w:rPr>
            </w:pPr>
            <w:r w:rsidRPr="00B35DCD">
              <w:rPr>
                <w:color w:val="000000"/>
                <w:sz w:val="12"/>
                <w:szCs w:val="12"/>
              </w:rPr>
              <w:t>3</w:t>
            </w:r>
          </w:p>
        </w:tc>
        <w:tc>
          <w:tcPr>
            <w:tcW w:w="1275" w:type="dxa"/>
            <w:shd w:val="clear" w:color="auto" w:fill="auto"/>
            <w:vAlign w:val="center"/>
            <w:hideMark/>
          </w:tcPr>
          <w:p w14:paraId="24D1580A" w14:textId="77777777" w:rsidR="00B35DCD" w:rsidRPr="00B35DCD" w:rsidRDefault="00B35DCD" w:rsidP="00B35DCD">
            <w:pPr>
              <w:jc w:val="center"/>
              <w:rPr>
                <w:color w:val="000000"/>
                <w:sz w:val="12"/>
                <w:szCs w:val="12"/>
              </w:rPr>
            </w:pPr>
            <w:r w:rsidRPr="00B35DCD">
              <w:rPr>
                <w:color w:val="000000"/>
                <w:sz w:val="12"/>
                <w:szCs w:val="12"/>
              </w:rPr>
              <w:t>4</w:t>
            </w:r>
          </w:p>
        </w:tc>
        <w:tc>
          <w:tcPr>
            <w:tcW w:w="1134" w:type="dxa"/>
            <w:shd w:val="clear" w:color="auto" w:fill="auto"/>
            <w:vAlign w:val="center"/>
            <w:hideMark/>
          </w:tcPr>
          <w:p w14:paraId="0E2B3A3F" w14:textId="77777777" w:rsidR="00B35DCD" w:rsidRPr="00B35DCD" w:rsidRDefault="00B35DCD" w:rsidP="00B35DCD">
            <w:pPr>
              <w:jc w:val="center"/>
              <w:rPr>
                <w:color w:val="000000"/>
                <w:sz w:val="12"/>
                <w:szCs w:val="12"/>
              </w:rPr>
            </w:pPr>
            <w:r w:rsidRPr="00B35DCD">
              <w:rPr>
                <w:color w:val="000000"/>
                <w:sz w:val="12"/>
                <w:szCs w:val="12"/>
              </w:rPr>
              <w:t>5</w:t>
            </w:r>
          </w:p>
        </w:tc>
        <w:tc>
          <w:tcPr>
            <w:tcW w:w="580" w:type="dxa"/>
            <w:shd w:val="clear" w:color="auto" w:fill="auto"/>
            <w:vAlign w:val="center"/>
            <w:hideMark/>
          </w:tcPr>
          <w:p w14:paraId="2B6648B9" w14:textId="77777777" w:rsidR="00B35DCD" w:rsidRPr="00B35DCD" w:rsidRDefault="00B35DCD" w:rsidP="00B35DCD">
            <w:pPr>
              <w:jc w:val="center"/>
              <w:rPr>
                <w:color w:val="000000"/>
                <w:sz w:val="12"/>
                <w:szCs w:val="12"/>
              </w:rPr>
            </w:pPr>
            <w:r w:rsidRPr="00B35DCD">
              <w:rPr>
                <w:color w:val="000000"/>
                <w:sz w:val="12"/>
                <w:szCs w:val="12"/>
              </w:rPr>
              <w:t>6</w:t>
            </w:r>
          </w:p>
        </w:tc>
        <w:tc>
          <w:tcPr>
            <w:tcW w:w="723" w:type="dxa"/>
            <w:shd w:val="clear" w:color="auto" w:fill="auto"/>
            <w:vAlign w:val="center"/>
            <w:hideMark/>
          </w:tcPr>
          <w:p w14:paraId="0E009FC7" w14:textId="77777777" w:rsidR="00B35DCD" w:rsidRPr="00B35DCD" w:rsidRDefault="00B35DCD" w:rsidP="00B35DCD">
            <w:pPr>
              <w:jc w:val="center"/>
              <w:rPr>
                <w:color w:val="000000"/>
                <w:sz w:val="12"/>
                <w:szCs w:val="12"/>
              </w:rPr>
            </w:pPr>
            <w:r w:rsidRPr="00B35DCD">
              <w:rPr>
                <w:color w:val="000000"/>
                <w:sz w:val="12"/>
                <w:szCs w:val="12"/>
              </w:rPr>
              <w:t>7</w:t>
            </w:r>
          </w:p>
        </w:tc>
        <w:tc>
          <w:tcPr>
            <w:tcW w:w="856" w:type="dxa"/>
            <w:shd w:val="clear" w:color="auto" w:fill="auto"/>
            <w:vAlign w:val="center"/>
            <w:hideMark/>
          </w:tcPr>
          <w:p w14:paraId="48FE3C1B" w14:textId="77777777" w:rsidR="00B35DCD" w:rsidRPr="00B35DCD" w:rsidRDefault="00B35DCD" w:rsidP="00B35DCD">
            <w:pPr>
              <w:jc w:val="center"/>
              <w:rPr>
                <w:color w:val="000000"/>
                <w:sz w:val="12"/>
                <w:szCs w:val="12"/>
              </w:rPr>
            </w:pPr>
            <w:r w:rsidRPr="00B35DCD">
              <w:rPr>
                <w:color w:val="000000"/>
                <w:sz w:val="12"/>
                <w:szCs w:val="12"/>
              </w:rPr>
              <w:t>8</w:t>
            </w:r>
          </w:p>
        </w:tc>
        <w:tc>
          <w:tcPr>
            <w:tcW w:w="596" w:type="dxa"/>
            <w:shd w:val="clear" w:color="auto" w:fill="auto"/>
            <w:vAlign w:val="center"/>
            <w:hideMark/>
          </w:tcPr>
          <w:p w14:paraId="5C54B518" w14:textId="77777777" w:rsidR="00B35DCD" w:rsidRPr="00B35DCD" w:rsidRDefault="00B35DCD" w:rsidP="00B35DCD">
            <w:pPr>
              <w:jc w:val="center"/>
              <w:rPr>
                <w:color w:val="000000"/>
                <w:sz w:val="12"/>
                <w:szCs w:val="12"/>
              </w:rPr>
            </w:pPr>
            <w:r w:rsidRPr="00B35DCD">
              <w:rPr>
                <w:color w:val="000000"/>
                <w:sz w:val="12"/>
                <w:szCs w:val="12"/>
              </w:rPr>
              <w:t>9</w:t>
            </w:r>
          </w:p>
        </w:tc>
        <w:tc>
          <w:tcPr>
            <w:tcW w:w="721" w:type="dxa"/>
            <w:shd w:val="clear" w:color="auto" w:fill="auto"/>
            <w:vAlign w:val="center"/>
            <w:hideMark/>
          </w:tcPr>
          <w:p w14:paraId="38B43907" w14:textId="77777777" w:rsidR="00B35DCD" w:rsidRPr="00B35DCD" w:rsidRDefault="00B35DCD" w:rsidP="00B35DCD">
            <w:pPr>
              <w:jc w:val="center"/>
              <w:rPr>
                <w:color w:val="000000"/>
                <w:sz w:val="12"/>
                <w:szCs w:val="12"/>
              </w:rPr>
            </w:pPr>
            <w:r w:rsidRPr="00B35DCD">
              <w:rPr>
                <w:color w:val="000000"/>
                <w:sz w:val="12"/>
                <w:szCs w:val="12"/>
              </w:rPr>
              <w:t>10</w:t>
            </w:r>
          </w:p>
        </w:tc>
        <w:tc>
          <w:tcPr>
            <w:tcW w:w="580" w:type="dxa"/>
            <w:shd w:val="clear" w:color="auto" w:fill="auto"/>
            <w:vAlign w:val="center"/>
            <w:hideMark/>
          </w:tcPr>
          <w:p w14:paraId="74FC9D2D" w14:textId="77777777" w:rsidR="00B35DCD" w:rsidRPr="00B35DCD" w:rsidRDefault="00B35DCD" w:rsidP="00B35DCD">
            <w:pPr>
              <w:jc w:val="center"/>
              <w:rPr>
                <w:color w:val="000000"/>
                <w:sz w:val="12"/>
                <w:szCs w:val="12"/>
              </w:rPr>
            </w:pPr>
            <w:r w:rsidRPr="00B35DCD">
              <w:rPr>
                <w:color w:val="000000"/>
                <w:sz w:val="12"/>
                <w:szCs w:val="12"/>
              </w:rPr>
              <w:t>11</w:t>
            </w:r>
          </w:p>
        </w:tc>
        <w:tc>
          <w:tcPr>
            <w:tcW w:w="764" w:type="dxa"/>
            <w:shd w:val="clear" w:color="auto" w:fill="auto"/>
            <w:vAlign w:val="center"/>
            <w:hideMark/>
          </w:tcPr>
          <w:p w14:paraId="1A26CD2C" w14:textId="77777777" w:rsidR="00B35DCD" w:rsidRPr="00B35DCD" w:rsidRDefault="00B35DCD" w:rsidP="00B35DCD">
            <w:pPr>
              <w:jc w:val="center"/>
              <w:rPr>
                <w:color w:val="000000"/>
                <w:sz w:val="12"/>
                <w:szCs w:val="12"/>
              </w:rPr>
            </w:pPr>
            <w:r w:rsidRPr="00B35DCD">
              <w:rPr>
                <w:color w:val="000000"/>
                <w:sz w:val="12"/>
                <w:szCs w:val="12"/>
              </w:rPr>
              <w:t>12</w:t>
            </w:r>
          </w:p>
        </w:tc>
        <w:tc>
          <w:tcPr>
            <w:tcW w:w="856" w:type="dxa"/>
            <w:shd w:val="clear" w:color="auto" w:fill="auto"/>
            <w:vAlign w:val="center"/>
            <w:hideMark/>
          </w:tcPr>
          <w:p w14:paraId="5D99D458" w14:textId="77777777" w:rsidR="00B35DCD" w:rsidRPr="00B35DCD" w:rsidRDefault="00B35DCD" w:rsidP="00B35DCD">
            <w:pPr>
              <w:jc w:val="center"/>
              <w:rPr>
                <w:color w:val="000000"/>
                <w:sz w:val="12"/>
                <w:szCs w:val="12"/>
              </w:rPr>
            </w:pPr>
            <w:r w:rsidRPr="00B35DCD">
              <w:rPr>
                <w:color w:val="000000"/>
                <w:sz w:val="12"/>
                <w:szCs w:val="12"/>
              </w:rPr>
              <w:t>13</w:t>
            </w:r>
          </w:p>
        </w:tc>
        <w:tc>
          <w:tcPr>
            <w:tcW w:w="845" w:type="dxa"/>
            <w:shd w:val="clear" w:color="auto" w:fill="auto"/>
            <w:vAlign w:val="center"/>
            <w:hideMark/>
          </w:tcPr>
          <w:p w14:paraId="7174191F" w14:textId="77777777" w:rsidR="00B35DCD" w:rsidRPr="00B35DCD" w:rsidRDefault="00B35DCD" w:rsidP="00B35DCD">
            <w:pPr>
              <w:jc w:val="center"/>
              <w:rPr>
                <w:color w:val="000000"/>
                <w:sz w:val="12"/>
                <w:szCs w:val="12"/>
              </w:rPr>
            </w:pPr>
            <w:r w:rsidRPr="00B35DCD">
              <w:rPr>
                <w:color w:val="000000"/>
                <w:sz w:val="12"/>
                <w:szCs w:val="12"/>
              </w:rPr>
              <w:t>14</w:t>
            </w:r>
          </w:p>
        </w:tc>
        <w:tc>
          <w:tcPr>
            <w:tcW w:w="861" w:type="dxa"/>
            <w:shd w:val="clear" w:color="auto" w:fill="auto"/>
            <w:vAlign w:val="center"/>
            <w:hideMark/>
          </w:tcPr>
          <w:p w14:paraId="0DF49C59" w14:textId="77777777" w:rsidR="00B35DCD" w:rsidRPr="00B35DCD" w:rsidRDefault="00B35DCD" w:rsidP="00B35DCD">
            <w:pPr>
              <w:jc w:val="center"/>
              <w:rPr>
                <w:color w:val="000000"/>
                <w:sz w:val="12"/>
                <w:szCs w:val="12"/>
              </w:rPr>
            </w:pPr>
            <w:r w:rsidRPr="00B35DCD">
              <w:rPr>
                <w:color w:val="000000"/>
                <w:sz w:val="12"/>
                <w:szCs w:val="12"/>
              </w:rPr>
              <w:t>15</w:t>
            </w:r>
          </w:p>
        </w:tc>
      </w:tr>
      <w:tr w:rsidR="00B35DCD" w:rsidRPr="00B35DCD" w14:paraId="5227504D" w14:textId="77777777" w:rsidTr="00DD090C">
        <w:trPr>
          <w:trHeight w:val="20"/>
        </w:trPr>
        <w:tc>
          <w:tcPr>
            <w:tcW w:w="14863" w:type="dxa"/>
            <w:gridSpan w:val="15"/>
            <w:shd w:val="clear" w:color="auto" w:fill="auto"/>
            <w:vAlign w:val="center"/>
            <w:hideMark/>
          </w:tcPr>
          <w:p w14:paraId="3FDE6722" w14:textId="77777777" w:rsidR="00B35DCD" w:rsidRPr="00B35DCD" w:rsidRDefault="00B35DCD" w:rsidP="00B35DCD">
            <w:pPr>
              <w:rPr>
                <w:color w:val="000000"/>
                <w:sz w:val="12"/>
                <w:szCs w:val="12"/>
              </w:rPr>
            </w:pPr>
            <w:r w:rsidRPr="00B35DCD">
              <w:rPr>
                <w:color w:val="000000"/>
                <w:sz w:val="12"/>
                <w:szCs w:val="12"/>
              </w:rPr>
              <w:t>Группа 1. Строительство, реконструкция или модернизация объектов в целях подключения потребителей:</w:t>
            </w:r>
          </w:p>
        </w:tc>
      </w:tr>
      <w:tr w:rsidR="00B35DCD" w:rsidRPr="00B35DCD" w14:paraId="15DD72AF" w14:textId="77777777" w:rsidTr="00DD090C">
        <w:trPr>
          <w:trHeight w:val="20"/>
        </w:trPr>
        <w:tc>
          <w:tcPr>
            <w:tcW w:w="619" w:type="dxa"/>
            <w:shd w:val="clear" w:color="auto" w:fill="auto"/>
            <w:vAlign w:val="center"/>
            <w:hideMark/>
          </w:tcPr>
          <w:p w14:paraId="494088B7" w14:textId="77777777" w:rsidR="00B35DCD" w:rsidRPr="00B35DCD" w:rsidRDefault="00B35DCD" w:rsidP="00B35DCD">
            <w:pPr>
              <w:jc w:val="center"/>
              <w:rPr>
                <w:color w:val="000000"/>
                <w:sz w:val="12"/>
                <w:szCs w:val="12"/>
              </w:rPr>
            </w:pPr>
            <w:r w:rsidRPr="00B35DCD">
              <w:rPr>
                <w:color w:val="000000"/>
                <w:sz w:val="12"/>
                <w:szCs w:val="12"/>
              </w:rPr>
              <w:t>1.1</w:t>
            </w:r>
          </w:p>
        </w:tc>
        <w:tc>
          <w:tcPr>
            <w:tcW w:w="14244" w:type="dxa"/>
            <w:gridSpan w:val="14"/>
            <w:shd w:val="clear" w:color="auto" w:fill="auto"/>
            <w:vAlign w:val="center"/>
          </w:tcPr>
          <w:p w14:paraId="4BC9C027" w14:textId="77777777" w:rsidR="00B35DCD" w:rsidRPr="00B35DCD" w:rsidRDefault="00B35DCD" w:rsidP="00B35DCD">
            <w:pPr>
              <w:rPr>
                <w:color w:val="000000"/>
                <w:sz w:val="12"/>
                <w:szCs w:val="12"/>
              </w:rPr>
            </w:pPr>
            <w:r w:rsidRPr="00B35DCD">
              <w:rPr>
                <w:color w:val="000000"/>
                <w:sz w:val="12"/>
                <w:szCs w:val="12"/>
              </w:rPr>
              <w:t>Строительство новых тепловых сетей в целях подключения потребителей</w:t>
            </w:r>
          </w:p>
        </w:tc>
      </w:tr>
      <w:tr w:rsidR="00B35DCD" w:rsidRPr="00B35DCD" w14:paraId="71E6D79C" w14:textId="77777777" w:rsidTr="00DD090C">
        <w:trPr>
          <w:trHeight w:val="20"/>
        </w:trPr>
        <w:tc>
          <w:tcPr>
            <w:tcW w:w="619" w:type="dxa"/>
            <w:shd w:val="clear" w:color="auto" w:fill="auto"/>
            <w:vAlign w:val="center"/>
            <w:hideMark/>
          </w:tcPr>
          <w:p w14:paraId="6B85673B" w14:textId="77777777" w:rsidR="00B35DCD" w:rsidRPr="00B35DCD" w:rsidRDefault="00B35DCD" w:rsidP="00B35DCD">
            <w:pPr>
              <w:jc w:val="center"/>
              <w:rPr>
                <w:color w:val="000000"/>
                <w:sz w:val="12"/>
                <w:szCs w:val="12"/>
              </w:rPr>
            </w:pPr>
            <w:r w:rsidRPr="00B35DCD">
              <w:rPr>
                <w:color w:val="000000"/>
                <w:sz w:val="12"/>
                <w:szCs w:val="12"/>
              </w:rPr>
              <w:t>1.2</w:t>
            </w:r>
          </w:p>
        </w:tc>
        <w:tc>
          <w:tcPr>
            <w:tcW w:w="14244" w:type="dxa"/>
            <w:gridSpan w:val="14"/>
            <w:shd w:val="clear" w:color="auto" w:fill="auto"/>
            <w:vAlign w:val="center"/>
          </w:tcPr>
          <w:p w14:paraId="77D64375" w14:textId="77777777" w:rsidR="00B35DCD" w:rsidRPr="00B35DCD" w:rsidRDefault="00B35DCD" w:rsidP="00B35DCD">
            <w:pPr>
              <w:rPr>
                <w:color w:val="000000"/>
                <w:sz w:val="12"/>
                <w:szCs w:val="12"/>
              </w:rPr>
            </w:pPr>
            <w:r w:rsidRPr="00B35DCD">
              <w:rPr>
                <w:color w:val="000000"/>
                <w:sz w:val="12"/>
                <w:szCs w:val="12"/>
              </w:rPr>
              <w:t>Строительство иных объектов системы централизованного теплоснабжения, за исключением тепловых сетей, в целях подключения потребителей</w:t>
            </w:r>
          </w:p>
        </w:tc>
      </w:tr>
      <w:tr w:rsidR="00B35DCD" w:rsidRPr="00B35DCD" w14:paraId="56BB75FF" w14:textId="77777777" w:rsidTr="00DD090C">
        <w:trPr>
          <w:trHeight w:val="20"/>
        </w:trPr>
        <w:tc>
          <w:tcPr>
            <w:tcW w:w="619" w:type="dxa"/>
            <w:shd w:val="clear" w:color="auto" w:fill="auto"/>
            <w:vAlign w:val="center"/>
            <w:hideMark/>
          </w:tcPr>
          <w:p w14:paraId="3FEA8278" w14:textId="77777777" w:rsidR="00B35DCD" w:rsidRPr="00B35DCD" w:rsidRDefault="00B35DCD" w:rsidP="00B35DCD">
            <w:pPr>
              <w:jc w:val="center"/>
              <w:rPr>
                <w:color w:val="000000"/>
                <w:sz w:val="12"/>
                <w:szCs w:val="12"/>
              </w:rPr>
            </w:pPr>
            <w:r w:rsidRPr="00B35DCD">
              <w:rPr>
                <w:color w:val="000000"/>
                <w:sz w:val="12"/>
                <w:szCs w:val="12"/>
              </w:rPr>
              <w:t>1.3</w:t>
            </w:r>
          </w:p>
        </w:tc>
        <w:tc>
          <w:tcPr>
            <w:tcW w:w="14244" w:type="dxa"/>
            <w:gridSpan w:val="14"/>
            <w:shd w:val="clear" w:color="auto" w:fill="auto"/>
            <w:vAlign w:val="center"/>
          </w:tcPr>
          <w:p w14:paraId="229C06BE" w14:textId="77777777" w:rsidR="00B35DCD" w:rsidRPr="00B35DCD" w:rsidRDefault="00B35DCD" w:rsidP="00B35DCD">
            <w:pPr>
              <w:rPr>
                <w:color w:val="000000"/>
                <w:sz w:val="12"/>
                <w:szCs w:val="12"/>
              </w:rPr>
            </w:pPr>
            <w:r w:rsidRPr="00B35DCD">
              <w:rPr>
                <w:color w:val="000000"/>
                <w:sz w:val="12"/>
                <w:szCs w:val="12"/>
              </w:rPr>
              <w:t>Увеличение пропускной способности существующих тепловых сетей в целях подключения потребителей</w:t>
            </w:r>
          </w:p>
        </w:tc>
      </w:tr>
      <w:tr w:rsidR="00B35DCD" w:rsidRPr="00B35DCD" w14:paraId="3870FA84" w14:textId="77777777" w:rsidTr="00DD090C">
        <w:trPr>
          <w:trHeight w:val="20"/>
        </w:trPr>
        <w:tc>
          <w:tcPr>
            <w:tcW w:w="619" w:type="dxa"/>
            <w:shd w:val="clear" w:color="auto" w:fill="auto"/>
            <w:vAlign w:val="center"/>
            <w:hideMark/>
          </w:tcPr>
          <w:p w14:paraId="70AAA2B5" w14:textId="77777777" w:rsidR="00B35DCD" w:rsidRPr="00B35DCD" w:rsidRDefault="00B35DCD" w:rsidP="00B35DCD">
            <w:pPr>
              <w:jc w:val="center"/>
              <w:rPr>
                <w:color w:val="000000"/>
                <w:sz w:val="12"/>
                <w:szCs w:val="12"/>
              </w:rPr>
            </w:pPr>
            <w:r w:rsidRPr="00B35DCD">
              <w:rPr>
                <w:color w:val="000000"/>
                <w:sz w:val="12"/>
                <w:szCs w:val="12"/>
              </w:rPr>
              <w:t>1.4</w:t>
            </w:r>
          </w:p>
        </w:tc>
        <w:tc>
          <w:tcPr>
            <w:tcW w:w="14244" w:type="dxa"/>
            <w:gridSpan w:val="14"/>
            <w:shd w:val="clear" w:color="auto" w:fill="auto"/>
            <w:vAlign w:val="center"/>
          </w:tcPr>
          <w:p w14:paraId="5D30E93F" w14:textId="77777777" w:rsidR="00B35DCD" w:rsidRPr="00B35DCD" w:rsidRDefault="00B35DCD" w:rsidP="00B35DCD">
            <w:pPr>
              <w:rPr>
                <w:color w:val="000000"/>
                <w:sz w:val="12"/>
                <w:szCs w:val="12"/>
              </w:rPr>
            </w:pPr>
            <w:r w:rsidRPr="00B35DCD">
              <w:rPr>
                <w:color w:val="000000"/>
                <w:sz w:val="12"/>
                <w:szCs w:val="12"/>
              </w:rPr>
              <w:t>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B35DCD" w:rsidRPr="00B35DCD" w14:paraId="54E6576E" w14:textId="77777777" w:rsidTr="00DD090C">
        <w:trPr>
          <w:trHeight w:val="20"/>
        </w:trPr>
        <w:tc>
          <w:tcPr>
            <w:tcW w:w="619" w:type="dxa"/>
            <w:shd w:val="clear" w:color="auto" w:fill="auto"/>
            <w:vAlign w:val="center"/>
            <w:hideMark/>
          </w:tcPr>
          <w:p w14:paraId="6147719E" w14:textId="77777777" w:rsidR="00B35DCD" w:rsidRPr="00B35DCD" w:rsidRDefault="00B35DCD" w:rsidP="00B35DCD">
            <w:pPr>
              <w:jc w:val="center"/>
              <w:rPr>
                <w:color w:val="000000"/>
                <w:sz w:val="12"/>
                <w:szCs w:val="12"/>
              </w:rPr>
            </w:pPr>
            <w:r w:rsidRPr="00B35DCD">
              <w:rPr>
                <w:color w:val="000000"/>
                <w:sz w:val="12"/>
                <w:szCs w:val="12"/>
              </w:rPr>
              <w:t>1.4.1</w:t>
            </w:r>
          </w:p>
        </w:tc>
        <w:tc>
          <w:tcPr>
            <w:tcW w:w="14244" w:type="dxa"/>
            <w:gridSpan w:val="14"/>
            <w:shd w:val="clear" w:color="auto" w:fill="auto"/>
            <w:vAlign w:val="center"/>
            <w:hideMark/>
          </w:tcPr>
          <w:p w14:paraId="0CDEA82C" w14:textId="77777777" w:rsidR="00B35DCD" w:rsidRPr="00B35DCD" w:rsidRDefault="00B35DCD" w:rsidP="00B35DCD">
            <w:pPr>
              <w:rPr>
                <w:color w:val="000000"/>
                <w:sz w:val="12"/>
                <w:szCs w:val="12"/>
              </w:rPr>
            </w:pPr>
            <w:r w:rsidRPr="00B35DCD">
              <w:rPr>
                <w:bCs/>
                <w:color w:val="000000"/>
                <w:sz w:val="12"/>
                <w:szCs w:val="12"/>
              </w:rPr>
              <w:t>Программа по увеличению тепловой мощности ЗС ТЭЦ на 50 Гкал, в том числе:</w:t>
            </w:r>
          </w:p>
        </w:tc>
      </w:tr>
      <w:tr w:rsidR="00B35DCD" w:rsidRPr="00B35DCD" w14:paraId="5807D1EF" w14:textId="77777777" w:rsidTr="00DD090C">
        <w:trPr>
          <w:trHeight w:val="20"/>
        </w:trPr>
        <w:tc>
          <w:tcPr>
            <w:tcW w:w="619" w:type="dxa"/>
            <w:shd w:val="clear" w:color="auto" w:fill="auto"/>
            <w:vAlign w:val="center"/>
            <w:hideMark/>
          </w:tcPr>
          <w:p w14:paraId="23B500B0" w14:textId="77777777" w:rsidR="00B35DCD" w:rsidRPr="00B35DCD" w:rsidRDefault="00B35DCD" w:rsidP="00B35DCD">
            <w:pPr>
              <w:jc w:val="center"/>
              <w:rPr>
                <w:color w:val="000000"/>
                <w:sz w:val="12"/>
                <w:szCs w:val="12"/>
              </w:rPr>
            </w:pPr>
            <w:r w:rsidRPr="00B35DCD">
              <w:rPr>
                <w:color w:val="000000"/>
                <w:sz w:val="12"/>
                <w:szCs w:val="12"/>
              </w:rPr>
              <w:t>1.4.1.1</w:t>
            </w:r>
          </w:p>
        </w:tc>
        <w:tc>
          <w:tcPr>
            <w:tcW w:w="3328" w:type="dxa"/>
            <w:shd w:val="clear" w:color="auto" w:fill="auto"/>
            <w:vAlign w:val="center"/>
            <w:hideMark/>
          </w:tcPr>
          <w:p w14:paraId="71E81EBA" w14:textId="77777777" w:rsidR="00B35DCD" w:rsidRPr="00B35DCD" w:rsidRDefault="00B35DCD" w:rsidP="00B35DCD">
            <w:pPr>
              <w:rPr>
                <w:color w:val="000000"/>
                <w:sz w:val="12"/>
                <w:szCs w:val="12"/>
              </w:rPr>
            </w:pPr>
            <w:r w:rsidRPr="00B35DCD">
              <w:rPr>
                <w:color w:val="000000"/>
                <w:sz w:val="12"/>
                <w:szCs w:val="12"/>
              </w:rPr>
              <w:t>Модернизация КА-10</w:t>
            </w:r>
          </w:p>
        </w:tc>
        <w:tc>
          <w:tcPr>
            <w:tcW w:w="1125" w:type="dxa"/>
            <w:shd w:val="clear" w:color="auto" w:fill="auto"/>
            <w:vAlign w:val="center"/>
            <w:hideMark/>
          </w:tcPr>
          <w:p w14:paraId="70EFA7A6" w14:textId="77777777" w:rsidR="00B35DCD" w:rsidRPr="00B35DCD" w:rsidRDefault="00B35DCD" w:rsidP="00B35DCD">
            <w:pPr>
              <w:jc w:val="center"/>
              <w:rPr>
                <w:color w:val="000000"/>
                <w:sz w:val="12"/>
                <w:szCs w:val="12"/>
              </w:rPr>
            </w:pPr>
            <w:r w:rsidRPr="00B35DCD">
              <w:rPr>
                <w:color w:val="000000"/>
                <w:sz w:val="12"/>
                <w:szCs w:val="12"/>
              </w:rPr>
              <w:t>42:30:04 10070:0014</w:t>
            </w:r>
          </w:p>
        </w:tc>
        <w:tc>
          <w:tcPr>
            <w:tcW w:w="1275" w:type="dxa"/>
            <w:shd w:val="clear" w:color="auto" w:fill="auto"/>
            <w:vAlign w:val="center"/>
            <w:hideMark/>
          </w:tcPr>
          <w:p w14:paraId="34FF82AB" w14:textId="77777777" w:rsidR="00B35DCD" w:rsidRPr="00B35DCD" w:rsidRDefault="00B35DCD" w:rsidP="00B35DCD">
            <w:pP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49449B3C" w14:textId="77777777" w:rsidR="00B35DCD" w:rsidRPr="00B35DCD" w:rsidRDefault="00B35DCD" w:rsidP="00B35DCD">
            <w:pPr>
              <w:jc w:val="center"/>
              <w:rPr>
                <w:color w:val="000000"/>
                <w:sz w:val="12"/>
                <w:szCs w:val="12"/>
              </w:rPr>
            </w:pPr>
            <w:r w:rsidRPr="00B35DCD">
              <w:rPr>
                <w:color w:val="000000"/>
                <w:sz w:val="12"/>
                <w:szCs w:val="12"/>
              </w:rPr>
              <w:t>Котельный цех</w:t>
            </w:r>
          </w:p>
        </w:tc>
        <w:tc>
          <w:tcPr>
            <w:tcW w:w="580" w:type="dxa"/>
            <w:shd w:val="clear" w:color="auto" w:fill="auto"/>
            <w:vAlign w:val="center"/>
          </w:tcPr>
          <w:p w14:paraId="680420B7"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tcPr>
          <w:p w14:paraId="0167F71C"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0C7F8C7F"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tcPr>
          <w:p w14:paraId="143D94C5"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19810420" w14:textId="77777777" w:rsidR="00B35DCD" w:rsidRPr="00B35DCD" w:rsidRDefault="00B35DCD" w:rsidP="00B35DCD">
            <w:pPr>
              <w:jc w:val="center"/>
              <w:rPr>
                <w:color w:val="000000"/>
                <w:sz w:val="12"/>
                <w:szCs w:val="12"/>
              </w:rPr>
            </w:pPr>
            <w:r w:rsidRPr="00B35DCD">
              <w:rPr>
                <w:color w:val="000000"/>
                <w:sz w:val="12"/>
                <w:szCs w:val="12"/>
              </w:rPr>
              <w:t>247</w:t>
            </w:r>
          </w:p>
        </w:tc>
        <w:tc>
          <w:tcPr>
            <w:tcW w:w="580" w:type="dxa"/>
            <w:shd w:val="clear" w:color="auto" w:fill="auto"/>
            <w:vAlign w:val="center"/>
            <w:hideMark/>
          </w:tcPr>
          <w:p w14:paraId="05880473"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4E1F702D"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271F5FFA"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79B1D215"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35D56EC8" w14:textId="77777777" w:rsidR="00B35DCD" w:rsidRPr="00B35DCD" w:rsidRDefault="00B35DCD" w:rsidP="00B35DCD">
            <w:pPr>
              <w:jc w:val="center"/>
              <w:rPr>
                <w:color w:val="000000"/>
                <w:sz w:val="12"/>
                <w:szCs w:val="12"/>
              </w:rPr>
            </w:pPr>
            <w:r w:rsidRPr="00B35DCD">
              <w:rPr>
                <w:color w:val="000000"/>
                <w:sz w:val="12"/>
                <w:szCs w:val="12"/>
              </w:rPr>
              <w:t>260</w:t>
            </w:r>
          </w:p>
        </w:tc>
      </w:tr>
      <w:tr w:rsidR="00B35DCD" w:rsidRPr="00B35DCD" w14:paraId="3B8C0097" w14:textId="77777777" w:rsidTr="00DD090C">
        <w:trPr>
          <w:trHeight w:val="20"/>
        </w:trPr>
        <w:tc>
          <w:tcPr>
            <w:tcW w:w="619" w:type="dxa"/>
            <w:shd w:val="clear" w:color="auto" w:fill="auto"/>
            <w:vAlign w:val="center"/>
            <w:hideMark/>
          </w:tcPr>
          <w:p w14:paraId="3F0DB184" w14:textId="77777777" w:rsidR="00B35DCD" w:rsidRPr="00B35DCD" w:rsidRDefault="00B35DCD" w:rsidP="00B35DCD">
            <w:pPr>
              <w:jc w:val="center"/>
              <w:rPr>
                <w:color w:val="000000"/>
                <w:sz w:val="12"/>
                <w:szCs w:val="12"/>
              </w:rPr>
            </w:pPr>
            <w:r w:rsidRPr="00B35DCD">
              <w:rPr>
                <w:color w:val="000000"/>
                <w:sz w:val="12"/>
                <w:szCs w:val="12"/>
              </w:rPr>
              <w:t>1.4.1.2</w:t>
            </w:r>
          </w:p>
        </w:tc>
        <w:tc>
          <w:tcPr>
            <w:tcW w:w="3328" w:type="dxa"/>
            <w:shd w:val="clear" w:color="auto" w:fill="auto"/>
            <w:vAlign w:val="center"/>
            <w:hideMark/>
          </w:tcPr>
          <w:p w14:paraId="0B5FD9D1" w14:textId="77777777" w:rsidR="00B35DCD" w:rsidRPr="00B35DCD" w:rsidRDefault="00B35DCD" w:rsidP="00B35DCD">
            <w:pPr>
              <w:rPr>
                <w:color w:val="000000"/>
                <w:sz w:val="12"/>
                <w:szCs w:val="12"/>
              </w:rPr>
            </w:pPr>
            <w:r w:rsidRPr="00B35DCD">
              <w:rPr>
                <w:color w:val="000000"/>
                <w:sz w:val="12"/>
                <w:szCs w:val="12"/>
              </w:rPr>
              <w:t>Модернизация КА-11</w:t>
            </w:r>
          </w:p>
        </w:tc>
        <w:tc>
          <w:tcPr>
            <w:tcW w:w="1125" w:type="dxa"/>
            <w:shd w:val="clear" w:color="auto" w:fill="auto"/>
            <w:vAlign w:val="center"/>
            <w:hideMark/>
          </w:tcPr>
          <w:p w14:paraId="7733D7A0" w14:textId="77777777" w:rsidR="00B35DCD" w:rsidRPr="00B35DCD" w:rsidRDefault="00B35DCD" w:rsidP="00B35DCD">
            <w:pPr>
              <w:jc w:val="center"/>
              <w:rPr>
                <w:color w:val="000000"/>
                <w:sz w:val="12"/>
                <w:szCs w:val="12"/>
              </w:rPr>
            </w:pPr>
            <w:r w:rsidRPr="00B35DCD">
              <w:rPr>
                <w:color w:val="000000"/>
                <w:sz w:val="12"/>
                <w:szCs w:val="12"/>
              </w:rPr>
              <w:t>42:30:04 10070:0015</w:t>
            </w:r>
          </w:p>
        </w:tc>
        <w:tc>
          <w:tcPr>
            <w:tcW w:w="1275" w:type="dxa"/>
            <w:shd w:val="clear" w:color="auto" w:fill="auto"/>
            <w:vAlign w:val="center"/>
            <w:hideMark/>
          </w:tcPr>
          <w:p w14:paraId="1AE417E1" w14:textId="77777777" w:rsidR="00B35DCD" w:rsidRPr="00B35DCD" w:rsidRDefault="00B35DCD" w:rsidP="00B35DCD">
            <w:pP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3B74C4DE" w14:textId="77777777" w:rsidR="00B35DCD" w:rsidRPr="00B35DCD" w:rsidRDefault="00B35DCD" w:rsidP="00B35DCD">
            <w:pPr>
              <w:jc w:val="center"/>
              <w:rPr>
                <w:color w:val="000000"/>
                <w:sz w:val="12"/>
                <w:szCs w:val="12"/>
              </w:rPr>
            </w:pPr>
            <w:r w:rsidRPr="00B35DCD">
              <w:rPr>
                <w:color w:val="000000"/>
                <w:sz w:val="12"/>
                <w:szCs w:val="12"/>
              </w:rPr>
              <w:t>Котельный цех</w:t>
            </w:r>
          </w:p>
        </w:tc>
        <w:tc>
          <w:tcPr>
            <w:tcW w:w="580" w:type="dxa"/>
            <w:shd w:val="clear" w:color="auto" w:fill="auto"/>
            <w:vAlign w:val="center"/>
          </w:tcPr>
          <w:p w14:paraId="09B13FFC"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tcPr>
          <w:p w14:paraId="6FF05706"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72476F06"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tcPr>
          <w:p w14:paraId="397B1E1C"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433EE56C" w14:textId="77777777" w:rsidR="00B35DCD" w:rsidRPr="00B35DCD" w:rsidRDefault="00B35DCD" w:rsidP="00B35DCD">
            <w:pPr>
              <w:jc w:val="center"/>
              <w:rPr>
                <w:color w:val="000000"/>
                <w:sz w:val="12"/>
                <w:szCs w:val="12"/>
              </w:rPr>
            </w:pPr>
            <w:r w:rsidRPr="00B35DCD">
              <w:rPr>
                <w:color w:val="000000"/>
                <w:sz w:val="12"/>
                <w:szCs w:val="12"/>
              </w:rPr>
              <w:t>247</w:t>
            </w:r>
          </w:p>
        </w:tc>
        <w:tc>
          <w:tcPr>
            <w:tcW w:w="580" w:type="dxa"/>
            <w:shd w:val="clear" w:color="auto" w:fill="auto"/>
            <w:vAlign w:val="center"/>
            <w:hideMark/>
          </w:tcPr>
          <w:p w14:paraId="5EF4447D"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5BF44A99"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45DEAB98"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0A69C229"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164A4D81" w14:textId="77777777" w:rsidR="00B35DCD" w:rsidRPr="00B35DCD" w:rsidRDefault="00B35DCD" w:rsidP="00B35DCD">
            <w:pPr>
              <w:jc w:val="center"/>
              <w:rPr>
                <w:color w:val="000000"/>
                <w:sz w:val="12"/>
                <w:szCs w:val="12"/>
              </w:rPr>
            </w:pPr>
            <w:r w:rsidRPr="00B35DCD">
              <w:rPr>
                <w:color w:val="000000"/>
                <w:sz w:val="12"/>
                <w:szCs w:val="12"/>
              </w:rPr>
              <w:t>260</w:t>
            </w:r>
          </w:p>
        </w:tc>
      </w:tr>
      <w:tr w:rsidR="00B35DCD" w:rsidRPr="00B35DCD" w14:paraId="7EDC3914" w14:textId="77777777" w:rsidTr="00DD090C">
        <w:trPr>
          <w:trHeight w:val="20"/>
        </w:trPr>
        <w:tc>
          <w:tcPr>
            <w:tcW w:w="619" w:type="dxa"/>
            <w:shd w:val="clear" w:color="auto" w:fill="auto"/>
            <w:vAlign w:val="center"/>
            <w:hideMark/>
          </w:tcPr>
          <w:p w14:paraId="04FF7993" w14:textId="77777777" w:rsidR="00B35DCD" w:rsidRPr="00B35DCD" w:rsidRDefault="00B35DCD" w:rsidP="00B35DCD">
            <w:pPr>
              <w:jc w:val="center"/>
              <w:rPr>
                <w:color w:val="000000"/>
                <w:sz w:val="12"/>
                <w:szCs w:val="12"/>
              </w:rPr>
            </w:pPr>
            <w:r w:rsidRPr="00B35DCD">
              <w:rPr>
                <w:color w:val="000000"/>
                <w:sz w:val="12"/>
                <w:szCs w:val="12"/>
              </w:rPr>
              <w:t>1.4.1.3</w:t>
            </w:r>
          </w:p>
        </w:tc>
        <w:tc>
          <w:tcPr>
            <w:tcW w:w="3328" w:type="dxa"/>
            <w:shd w:val="clear" w:color="auto" w:fill="auto"/>
            <w:vAlign w:val="center"/>
            <w:hideMark/>
          </w:tcPr>
          <w:p w14:paraId="57E7B246" w14:textId="77777777" w:rsidR="00B35DCD" w:rsidRPr="00B35DCD" w:rsidRDefault="00B35DCD" w:rsidP="00B35DCD">
            <w:pPr>
              <w:rPr>
                <w:color w:val="000000"/>
                <w:sz w:val="12"/>
                <w:szCs w:val="12"/>
              </w:rPr>
            </w:pPr>
            <w:r w:rsidRPr="00B35DCD">
              <w:rPr>
                <w:color w:val="000000"/>
                <w:sz w:val="12"/>
                <w:szCs w:val="12"/>
              </w:rPr>
              <w:t>Модернизация системы гидрозолоудаления</w:t>
            </w:r>
          </w:p>
        </w:tc>
        <w:tc>
          <w:tcPr>
            <w:tcW w:w="1125" w:type="dxa"/>
            <w:shd w:val="clear" w:color="auto" w:fill="auto"/>
            <w:vAlign w:val="center"/>
            <w:hideMark/>
          </w:tcPr>
          <w:p w14:paraId="6EAF1845" w14:textId="77777777" w:rsidR="00B35DCD" w:rsidRPr="00B35DCD" w:rsidRDefault="00B35DCD" w:rsidP="00B35DCD">
            <w:pPr>
              <w:jc w:val="center"/>
              <w:rPr>
                <w:color w:val="000000"/>
                <w:sz w:val="12"/>
                <w:szCs w:val="12"/>
              </w:rPr>
            </w:pPr>
            <w:r w:rsidRPr="00B35DCD">
              <w:rPr>
                <w:color w:val="000000"/>
                <w:sz w:val="12"/>
                <w:szCs w:val="12"/>
              </w:rPr>
              <w:t>42:30:04 10070:0016</w:t>
            </w:r>
          </w:p>
        </w:tc>
        <w:tc>
          <w:tcPr>
            <w:tcW w:w="1275" w:type="dxa"/>
            <w:shd w:val="clear" w:color="auto" w:fill="auto"/>
            <w:vAlign w:val="center"/>
            <w:hideMark/>
          </w:tcPr>
          <w:p w14:paraId="4E42FE09" w14:textId="77777777" w:rsidR="00B35DCD" w:rsidRPr="00B35DCD" w:rsidRDefault="00B35DCD" w:rsidP="00B35DCD">
            <w:pP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7B18798E" w14:textId="77777777" w:rsidR="00B35DCD" w:rsidRPr="00B35DCD" w:rsidRDefault="00B35DCD" w:rsidP="00B35DCD">
            <w:pPr>
              <w:jc w:val="center"/>
              <w:rPr>
                <w:color w:val="000000"/>
                <w:sz w:val="12"/>
                <w:szCs w:val="12"/>
              </w:rPr>
            </w:pPr>
            <w:r w:rsidRPr="00B35DCD">
              <w:rPr>
                <w:color w:val="000000"/>
                <w:sz w:val="12"/>
                <w:szCs w:val="12"/>
              </w:rPr>
              <w:t>Котельный цех</w:t>
            </w:r>
          </w:p>
        </w:tc>
        <w:tc>
          <w:tcPr>
            <w:tcW w:w="580" w:type="dxa"/>
            <w:shd w:val="clear" w:color="auto" w:fill="auto"/>
            <w:vAlign w:val="center"/>
          </w:tcPr>
          <w:p w14:paraId="74FC3811"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tcPr>
          <w:p w14:paraId="0AFFCB35"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12235A71"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tcPr>
          <w:p w14:paraId="71515EA4"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59A89F41"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34F26D2F"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5353857B"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46349E9E"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6BB5F28E"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3E2725A6" w14:textId="77777777" w:rsidR="00B35DCD" w:rsidRPr="00B35DCD" w:rsidRDefault="00B35DCD" w:rsidP="00B35DCD">
            <w:pPr>
              <w:jc w:val="center"/>
              <w:rPr>
                <w:color w:val="000000"/>
                <w:sz w:val="12"/>
                <w:szCs w:val="12"/>
              </w:rPr>
            </w:pPr>
            <w:r w:rsidRPr="00B35DCD">
              <w:rPr>
                <w:color w:val="000000"/>
                <w:sz w:val="12"/>
                <w:szCs w:val="12"/>
              </w:rPr>
              <w:t>1</w:t>
            </w:r>
          </w:p>
        </w:tc>
      </w:tr>
      <w:tr w:rsidR="00B35DCD" w:rsidRPr="00B35DCD" w14:paraId="0FFABD98" w14:textId="77777777" w:rsidTr="00DD090C">
        <w:trPr>
          <w:trHeight w:val="20"/>
        </w:trPr>
        <w:tc>
          <w:tcPr>
            <w:tcW w:w="619" w:type="dxa"/>
            <w:shd w:val="clear" w:color="auto" w:fill="auto"/>
            <w:vAlign w:val="center"/>
            <w:hideMark/>
          </w:tcPr>
          <w:p w14:paraId="6186A40F" w14:textId="77777777" w:rsidR="00B35DCD" w:rsidRPr="00B35DCD" w:rsidRDefault="00B35DCD" w:rsidP="00B35DCD">
            <w:pPr>
              <w:jc w:val="center"/>
              <w:rPr>
                <w:color w:val="000000"/>
                <w:sz w:val="12"/>
                <w:szCs w:val="12"/>
              </w:rPr>
            </w:pPr>
            <w:r w:rsidRPr="00B35DCD">
              <w:rPr>
                <w:color w:val="000000"/>
                <w:sz w:val="12"/>
                <w:szCs w:val="12"/>
              </w:rPr>
              <w:t>1.4.1.4</w:t>
            </w:r>
          </w:p>
        </w:tc>
        <w:tc>
          <w:tcPr>
            <w:tcW w:w="3328" w:type="dxa"/>
            <w:shd w:val="clear" w:color="auto" w:fill="auto"/>
            <w:vAlign w:val="center"/>
            <w:hideMark/>
          </w:tcPr>
          <w:p w14:paraId="0550AD98" w14:textId="77777777" w:rsidR="00B35DCD" w:rsidRPr="00B35DCD" w:rsidRDefault="00B35DCD" w:rsidP="00B35DCD">
            <w:pPr>
              <w:rPr>
                <w:color w:val="000000"/>
                <w:sz w:val="12"/>
                <w:szCs w:val="12"/>
              </w:rPr>
            </w:pPr>
            <w:r w:rsidRPr="00B35DCD">
              <w:rPr>
                <w:color w:val="000000"/>
                <w:sz w:val="12"/>
                <w:szCs w:val="12"/>
              </w:rPr>
              <w:t xml:space="preserve">Модернизация насосного оборудования </w:t>
            </w:r>
          </w:p>
        </w:tc>
        <w:tc>
          <w:tcPr>
            <w:tcW w:w="1125" w:type="dxa"/>
            <w:shd w:val="clear" w:color="auto" w:fill="auto"/>
            <w:vAlign w:val="center"/>
            <w:hideMark/>
          </w:tcPr>
          <w:p w14:paraId="0320410B" w14:textId="77777777" w:rsidR="00B35DCD" w:rsidRPr="00B35DCD" w:rsidRDefault="00B35DCD" w:rsidP="00B35DCD">
            <w:pPr>
              <w:jc w:val="center"/>
              <w:rPr>
                <w:color w:val="000000"/>
                <w:sz w:val="12"/>
                <w:szCs w:val="12"/>
              </w:rPr>
            </w:pPr>
            <w:r w:rsidRPr="00B35DCD">
              <w:rPr>
                <w:color w:val="000000"/>
                <w:sz w:val="12"/>
                <w:szCs w:val="12"/>
              </w:rPr>
              <w:t>42:30:04 10070:0017</w:t>
            </w:r>
          </w:p>
        </w:tc>
        <w:tc>
          <w:tcPr>
            <w:tcW w:w="1275" w:type="dxa"/>
            <w:shd w:val="clear" w:color="auto" w:fill="auto"/>
            <w:vAlign w:val="center"/>
            <w:hideMark/>
          </w:tcPr>
          <w:p w14:paraId="076BE58B" w14:textId="77777777" w:rsidR="00B35DCD" w:rsidRPr="00B35DCD" w:rsidRDefault="00B35DCD" w:rsidP="00B35DCD">
            <w:pP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5151AEDC" w14:textId="77777777" w:rsidR="00B35DCD" w:rsidRPr="00B35DCD" w:rsidRDefault="00B35DCD" w:rsidP="00B35DCD">
            <w:pPr>
              <w:jc w:val="center"/>
              <w:rPr>
                <w:color w:val="000000"/>
                <w:sz w:val="12"/>
                <w:szCs w:val="12"/>
              </w:rPr>
            </w:pPr>
            <w:r w:rsidRPr="00B35DCD">
              <w:rPr>
                <w:color w:val="000000"/>
                <w:sz w:val="12"/>
                <w:szCs w:val="12"/>
              </w:rPr>
              <w:t>Турбинный цех</w:t>
            </w:r>
          </w:p>
        </w:tc>
        <w:tc>
          <w:tcPr>
            <w:tcW w:w="580" w:type="dxa"/>
            <w:shd w:val="clear" w:color="auto" w:fill="auto"/>
            <w:vAlign w:val="center"/>
          </w:tcPr>
          <w:p w14:paraId="45AE0295"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tcPr>
          <w:p w14:paraId="3FA5E26C"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59EC3056"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tcPr>
          <w:p w14:paraId="55072AAF"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0EFD5471" w14:textId="77777777" w:rsidR="00B35DCD" w:rsidRPr="00B35DCD" w:rsidRDefault="00B35DCD" w:rsidP="00B35DCD">
            <w:pPr>
              <w:jc w:val="center"/>
              <w:rPr>
                <w:color w:val="000000"/>
                <w:sz w:val="12"/>
                <w:szCs w:val="12"/>
              </w:rPr>
            </w:pPr>
            <w:r w:rsidRPr="00B35DCD">
              <w:rPr>
                <w:color w:val="000000"/>
                <w:sz w:val="12"/>
                <w:szCs w:val="12"/>
              </w:rPr>
              <w:t xml:space="preserve">0  </w:t>
            </w:r>
          </w:p>
        </w:tc>
        <w:tc>
          <w:tcPr>
            <w:tcW w:w="580" w:type="dxa"/>
            <w:shd w:val="clear" w:color="auto" w:fill="auto"/>
            <w:vAlign w:val="center"/>
            <w:hideMark/>
          </w:tcPr>
          <w:p w14:paraId="279D36DD"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554E7E85"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3F58A409"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4699C071"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13787A5B" w14:textId="77777777" w:rsidR="00B35DCD" w:rsidRPr="00B35DCD" w:rsidRDefault="00B35DCD" w:rsidP="00B35DCD">
            <w:pPr>
              <w:jc w:val="center"/>
              <w:rPr>
                <w:color w:val="000000"/>
                <w:sz w:val="12"/>
                <w:szCs w:val="12"/>
              </w:rPr>
            </w:pPr>
            <w:r w:rsidRPr="00B35DCD">
              <w:rPr>
                <w:color w:val="000000"/>
                <w:sz w:val="12"/>
                <w:szCs w:val="12"/>
              </w:rPr>
              <w:t>2</w:t>
            </w:r>
          </w:p>
        </w:tc>
      </w:tr>
      <w:tr w:rsidR="00B35DCD" w:rsidRPr="00B35DCD" w14:paraId="3A65E8F6" w14:textId="77777777" w:rsidTr="00DD090C">
        <w:trPr>
          <w:trHeight w:val="20"/>
        </w:trPr>
        <w:tc>
          <w:tcPr>
            <w:tcW w:w="619" w:type="dxa"/>
            <w:shd w:val="clear" w:color="auto" w:fill="auto"/>
            <w:vAlign w:val="center"/>
            <w:hideMark/>
          </w:tcPr>
          <w:p w14:paraId="21481D1A" w14:textId="77777777" w:rsidR="00B35DCD" w:rsidRPr="00B35DCD" w:rsidRDefault="00B35DCD" w:rsidP="00B35DCD">
            <w:pPr>
              <w:jc w:val="center"/>
              <w:rPr>
                <w:color w:val="000000"/>
                <w:sz w:val="12"/>
                <w:szCs w:val="12"/>
              </w:rPr>
            </w:pPr>
            <w:r w:rsidRPr="00B35DCD">
              <w:rPr>
                <w:color w:val="000000"/>
                <w:sz w:val="12"/>
                <w:szCs w:val="12"/>
              </w:rPr>
              <w:t>1.4.1.5</w:t>
            </w:r>
          </w:p>
        </w:tc>
        <w:tc>
          <w:tcPr>
            <w:tcW w:w="3328" w:type="dxa"/>
            <w:shd w:val="clear" w:color="auto" w:fill="auto"/>
            <w:vAlign w:val="center"/>
            <w:hideMark/>
          </w:tcPr>
          <w:p w14:paraId="669140B7" w14:textId="77777777" w:rsidR="00B35DCD" w:rsidRPr="00B35DCD" w:rsidRDefault="00B35DCD" w:rsidP="00B35DCD">
            <w:pPr>
              <w:rPr>
                <w:color w:val="000000"/>
                <w:sz w:val="12"/>
                <w:szCs w:val="12"/>
              </w:rPr>
            </w:pPr>
            <w:r w:rsidRPr="00B35DCD">
              <w:rPr>
                <w:color w:val="000000"/>
                <w:sz w:val="12"/>
                <w:szCs w:val="12"/>
              </w:rPr>
              <w:t xml:space="preserve">Модернизация узла подпитки </w:t>
            </w:r>
          </w:p>
        </w:tc>
        <w:tc>
          <w:tcPr>
            <w:tcW w:w="1125" w:type="dxa"/>
            <w:shd w:val="clear" w:color="auto" w:fill="auto"/>
            <w:vAlign w:val="center"/>
            <w:hideMark/>
          </w:tcPr>
          <w:p w14:paraId="6D6C9740" w14:textId="77777777" w:rsidR="00B35DCD" w:rsidRPr="00B35DCD" w:rsidRDefault="00B35DCD" w:rsidP="00B35DCD">
            <w:pPr>
              <w:jc w:val="center"/>
              <w:rPr>
                <w:color w:val="000000"/>
                <w:sz w:val="12"/>
                <w:szCs w:val="12"/>
              </w:rPr>
            </w:pPr>
            <w:r w:rsidRPr="00B35DCD">
              <w:rPr>
                <w:color w:val="000000"/>
                <w:sz w:val="12"/>
                <w:szCs w:val="12"/>
              </w:rPr>
              <w:t>42:30:04 10070:0018</w:t>
            </w:r>
          </w:p>
        </w:tc>
        <w:tc>
          <w:tcPr>
            <w:tcW w:w="1275" w:type="dxa"/>
            <w:shd w:val="clear" w:color="auto" w:fill="auto"/>
            <w:vAlign w:val="center"/>
            <w:hideMark/>
          </w:tcPr>
          <w:p w14:paraId="79F36C3B" w14:textId="77777777" w:rsidR="00B35DCD" w:rsidRPr="00B35DCD" w:rsidRDefault="00B35DCD" w:rsidP="00B35DCD">
            <w:pP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0A8C088D" w14:textId="77777777" w:rsidR="00B35DCD" w:rsidRPr="00B35DCD" w:rsidRDefault="00B35DCD" w:rsidP="00B35DCD">
            <w:pPr>
              <w:jc w:val="center"/>
              <w:rPr>
                <w:color w:val="000000"/>
                <w:sz w:val="12"/>
                <w:szCs w:val="12"/>
              </w:rPr>
            </w:pPr>
            <w:r w:rsidRPr="00B35DCD">
              <w:rPr>
                <w:color w:val="000000"/>
                <w:sz w:val="12"/>
                <w:szCs w:val="12"/>
              </w:rPr>
              <w:t>Турбинный, Котельный цех</w:t>
            </w:r>
          </w:p>
        </w:tc>
        <w:tc>
          <w:tcPr>
            <w:tcW w:w="580" w:type="dxa"/>
            <w:shd w:val="clear" w:color="auto" w:fill="auto"/>
            <w:vAlign w:val="center"/>
          </w:tcPr>
          <w:p w14:paraId="3930B91A"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tcPr>
          <w:p w14:paraId="1D39F6E9"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53C201AA"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tcPr>
          <w:p w14:paraId="54C6B95D"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66C2001F" w14:textId="77777777" w:rsidR="00B35DCD" w:rsidRPr="00B35DCD" w:rsidRDefault="00B35DCD" w:rsidP="00B35DCD">
            <w:pPr>
              <w:jc w:val="center"/>
              <w:rPr>
                <w:color w:val="000000"/>
                <w:sz w:val="12"/>
                <w:szCs w:val="12"/>
              </w:rPr>
            </w:pPr>
            <w:r w:rsidRPr="00B35DCD">
              <w:rPr>
                <w:color w:val="000000"/>
                <w:sz w:val="12"/>
                <w:szCs w:val="12"/>
              </w:rPr>
              <w:t>0</w:t>
            </w:r>
          </w:p>
        </w:tc>
        <w:tc>
          <w:tcPr>
            <w:tcW w:w="580" w:type="dxa"/>
            <w:shd w:val="clear" w:color="auto" w:fill="auto"/>
            <w:vAlign w:val="center"/>
            <w:hideMark/>
          </w:tcPr>
          <w:p w14:paraId="3B8B8F36"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7401DE4F"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06BA78C9"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3AB862B4"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4EAF6942" w14:textId="77777777" w:rsidR="00B35DCD" w:rsidRPr="00B35DCD" w:rsidRDefault="00B35DCD" w:rsidP="00B35DCD">
            <w:pPr>
              <w:jc w:val="center"/>
              <w:rPr>
                <w:color w:val="000000"/>
                <w:sz w:val="12"/>
                <w:szCs w:val="12"/>
              </w:rPr>
            </w:pPr>
            <w:r w:rsidRPr="00B35DCD">
              <w:rPr>
                <w:color w:val="000000"/>
                <w:sz w:val="12"/>
                <w:szCs w:val="12"/>
              </w:rPr>
              <w:t>1</w:t>
            </w:r>
          </w:p>
        </w:tc>
      </w:tr>
      <w:tr w:rsidR="00B35DCD" w:rsidRPr="00B35DCD" w14:paraId="5F151CF2" w14:textId="77777777" w:rsidTr="00DD090C">
        <w:trPr>
          <w:trHeight w:val="20"/>
        </w:trPr>
        <w:tc>
          <w:tcPr>
            <w:tcW w:w="619" w:type="dxa"/>
            <w:shd w:val="clear" w:color="auto" w:fill="auto"/>
            <w:vAlign w:val="center"/>
            <w:hideMark/>
          </w:tcPr>
          <w:p w14:paraId="72A6F2FD" w14:textId="77777777" w:rsidR="00B35DCD" w:rsidRPr="00B35DCD" w:rsidRDefault="00B35DCD" w:rsidP="00B35DCD">
            <w:pPr>
              <w:jc w:val="center"/>
              <w:rPr>
                <w:color w:val="000000"/>
                <w:sz w:val="12"/>
                <w:szCs w:val="12"/>
              </w:rPr>
            </w:pPr>
            <w:r w:rsidRPr="00B35DCD">
              <w:rPr>
                <w:color w:val="000000"/>
                <w:sz w:val="12"/>
                <w:szCs w:val="12"/>
              </w:rPr>
              <w:t>1.4.1.6</w:t>
            </w:r>
          </w:p>
        </w:tc>
        <w:tc>
          <w:tcPr>
            <w:tcW w:w="3328" w:type="dxa"/>
            <w:shd w:val="clear" w:color="auto" w:fill="auto"/>
            <w:vAlign w:val="center"/>
            <w:hideMark/>
          </w:tcPr>
          <w:p w14:paraId="09C4DB02" w14:textId="77777777" w:rsidR="00B35DCD" w:rsidRPr="00B35DCD" w:rsidRDefault="00B35DCD" w:rsidP="00B35DCD">
            <w:pPr>
              <w:rPr>
                <w:color w:val="000000"/>
                <w:sz w:val="12"/>
                <w:szCs w:val="12"/>
              </w:rPr>
            </w:pPr>
            <w:r w:rsidRPr="00B35DCD">
              <w:rPr>
                <w:color w:val="000000"/>
                <w:sz w:val="12"/>
                <w:szCs w:val="12"/>
              </w:rPr>
              <w:t>Модернизация подогревателей (основные, пиковые, вспомогательные)</w:t>
            </w:r>
          </w:p>
        </w:tc>
        <w:tc>
          <w:tcPr>
            <w:tcW w:w="1125" w:type="dxa"/>
            <w:shd w:val="clear" w:color="auto" w:fill="auto"/>
            <w:vAlign w:val="center"/>
            <w:hideMark/>
          </w:tcPr>
          <w:p w14:paraId="6012A262" w14:textId="77777777" w:rsidR="00B35DCD" w:rsidRPr="00B35DCD" w:rsidRDefault="00B35DCD" w:rsidP="00B35DCD">
            <w:pPr>
              <w:jc w:val="center"/>
              <w:rPr>
                <w:color w:val="000000"/>
                <w:sz w:val="12"/>
                <w:szCs w:val="12"/>
              </w:rPr>
            </w:pPr>
            <w:r w:rsidRPr="00B35DCD">
              <w:rPr>
                <w:color w:val="000000"/>
                <w:sz w:val="12"/>
                <w:szCs w:val="12"/>
              </w:rPr>
              <w:t>42:30:04 10070:0019</w:t>
            </w:r>
          </w:p>
        </w:tc>
        <w:tc>
          <w:tcPr>
            <w:tcW w:w="1275" w:type="dxa"/>
            <w:shd w:val="clear" w:color="auto" w:fill="auto"/>
            <w:vAlign w:val="center"/>
            <w:hideMark/>
          </w:tcPr>
          <w:p w14:paraId="45EC6E74" w14:textId="77777777" w:rsidR="00B35DCD" w:rsidRPr="00B35DCD" w:rsidRDefault="00B35DCD" w:rsidP="00B35DCD">
            <w:pP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1A5644B7" w14:textId="77777777" w:rsidR="00B35DCD" w:rsidRPr="00B35DCD" w:rsidRDefault="00B35DCD" w:rsidP="00B35DCD">
            <w:pPr>
              <w:jc w:val="center"/>
              <w:rPr>
                <w:color w:val="000000"/>
                <w:sz w:val="12"/>
                <w:szCs w:val="12"/>
              </w:rPr>
            </w:pPr>
            <w:r w:rsidRPr="00B35DCD">
              <w:rPr>
                <w:color w:val="000000"/>
                <w:sz w:val="12"/>
                <w:szCs w:val="12"/>
              </w:rPr>
              <w:t>Турбинный цех</w:t>
            </w:r>
          </w:p>
        </w:tc>
        <w:tc>
          <w:tcPr>
            <w:tcW w:w="580" w:type="dxa"/>
            <w:shd w:val="clear" w:color="auto" w:fill="auto"/>
            <w:vAlign w:val="center"/>
          </w:tcPr>
          <w:p w14:paraId="7A96DB85"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tcPr>
          <w:p w14:paraId="0870829E"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5F4FA044"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tcPr>
          <w:p w14:paraId="0CC44BBD"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619A4EE0" w14:textId="77777777" w:rsidR="00B35DCD" w:rsidRPr="00B35DCD" w:rsidRDefault="00B35DCD" w:rsidP="00B35DCD">
            <w:pPr>
              <w:jc w:val="center"/>
              <w:rPr>
                <w:color w:val="000000"/>
                <w:sz w:val="12"/>
                <w:szCs w:val="12"/>
              </w:rPr>
            </w:pPr>
            <w:r w:rsidRPr="00B35DCD">
              <w:rPr>
                <w:color w:val="000000"/>
                <w:sz w:val="12"/>
                <w:szCs w:val="12"/>
              </w:rPr>
              <w:t xml:space="preserve">0  </w:t>
            </w:r>
          </w:p>
        </w:tc>
        <w:tc>
          <w:tcPr>
            <w:tcW w:w="580" w:type="dxa"/>
            <w:shd w:val="clear" w:color="auto" w:fill="auto"/>
            <w:vAlign w:val="center"/>
            <w:hideMark/>
          </w:tcPr>
          <w:p w14:paraId="77D0D092"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20DE7225"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10CDA7B9"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3CA8131D"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16F20E23" w14:textId="77777777" w:rsidR="00B35DCD" w:rsidRPr="00B35DCD" w:rsidRDefault="00B35DCD" w:rsidP="00B35DCD">
            <w:pPr>
              <w:jc w:val="center"/>
              <w:rPr>
                <w:color w:val="000000"/>
                <w:sz w:val="12"/>
                <w:szCs w:val="12"/>
              </w:rPr>
            </w:pPr>
            <w:r w:rsidRPr="00B35DCD">
              <w:rPr>
                <w:color w:val="000000"/>
                <w:sz w:val="12"/>
                <w:szCs w:val="12"/>
              </w:rPr>
              <w:t>5</w:t>
            </w:r>
          </w:p>
        </w:tc>
      </w:tr>
      <w:tr w:rsidR="00B35DCD" w:rsidRPr="00B35DCD" w14:paraId="7AA5361D" w14:textId="77777777" w:rsidTr="00DD090C">
        <w:trPr>
          <w:trHeight w:val="20"/>
        </w:trPr>
        <w:tc>
          <w:tcPr>
            <w:tcW w:w="619" w:type="dxa"/>
            <w:shd w:val="clear" w:color="auto" w:fill="auto"/>
            <w:vAlign w:val="center"/>
            <w:hideMark/>
          </w:tcPr>
          <w:p w14:paraId="48044DA6" w14:textId="77777777" w:rsidR="00B35DCD" w:rsidRPr="00B35DCD" w:rsidRDefault="00B35DCD" w:rsidP="00B35DCD">
            <w:pPr>
              <w:jc w:val="center"/>
              <w:rPr>
                <w:color w:val="000000"/>
                <w:sz w:val="12"/>
                <w:szCs w:val="12"/>
              </w:rPr>
            </w:pPr>
            <w:r w:rsidRPr="00B35DCD">
              <w:rPr>
                <w:color w:val="000000"/>
                <w:sz w:val="12"/>
                <w:szCs w:val="12"/>
              </w:rPr>
              <w:t>1.4.1.7</w:t>
            </w:r>
          </w:p>
        </w:tc>
        <w:tc>
          <w:tcPr>
            <w:tcW w:w="3328" w:type="dxa"/>
            <w:shd w:val="clear" w:color="auto" w:fill="auto"/>
            <w:vAlign w:val="center"/>
            <w:hideMark/>
          </w:tcPr>
          <w:p w14:paraId="6823BC0F" w14:textId="77777777" w:rsidR="00B35DCD" w:rsidRPr="00B35DCD" w:rsidRDefault="00B35DCD" w:rsidP="00B35DCD">
            <w:pPr>
              <w:rPr>
                <w:color w:val="000000"/>
                <w:sz w:val="12"/>
                <w:szCs w:val="12"/>
              </w:rPr>
            </w:pPr>
            <w:r w:rsidRPr="00B35DCD">
              <w:rPr>
                <w:color w:val="000000"/>
                <w:sz w:val="12"/>
                <w:szCs w:val="12"/>
              </w:rPr>
              <w:t>Модернизация ТГ 4-7 с увеличением отпуска тепла от отборов</w:t>
            </w:r>
          </w:p>
        </w:tc>
        <w:tc>
          <w:tcPr>
            <w:tcW w:w="1125" w:type="dxa"/>
            <w:shd w:val="clear" w:color="auto" w:fill="auto"/>
            <w:vAlign w:val="center"/>
            <w:hideMark/>
          </w:tcPr>
          <w:p w14:paraId="3DF274B9" w14:textId="77777777" w:rsidR="00B35DCD" w:rsidRPr="00B35DCD" w:rsidRDefault="00B35DCD" w:rsidP="00B35DCD">
            <w:pPr>
              <w:jc w:val="center"/>
              <w:rPr>
                <w:color w:val="000000"/>
                <w:sz w:val="12"/>
                <w:szCs w:val="12"/>
              </w:rPr>
            </w:pPr>
            <w:r w:rsidRPr="00B35DCD">
              <w:rPr>
                <w:color w:val="000000"/>
                <w:sz w:val="12"/>
                <w:szCs w:val="12"/>
              </w:rPr>
              <w:t>42:30:04 10070:0021</w:t>
            </w:r>
          </w:p>
        </w:tc>
        <w:tc>
          <w:tcPr>
            <w:tcW w:w="1275" w:type="dxa"/>
            <w:shd w:val="clear" w:color="auto" w:fill="auto"/>
            <w:vAlign w:val="center"/>
            <w:hideMark/>
          </w:tcPr>
          <w:p w14:paraId="1974BEEB" w14:textId="77777777" w:rsidR="00B35DCD" w:rsidRPr="00B35DCD" w:rsidRDefault="00B35DCD" w:rsidP="00B35DCD">
            <w:pP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2ECCEB74" w14:textId="77777777" w:rsidR="00B35DCD" w:rsidRPr="00B35DCD" w:rsidRDefault="00B35DCD" w:rsidP="00B35DCD">
            <w:pPr>
              <w:jc w:val="center"/>
              <w:rPr>
                <w:color w:val="000000"/>
                <w:sz w:val="12"/>
                <w:szCs w:val="12"/>
              </w:rPr>
            </w:pPr>
            <w:r w:rsidRPr="00B35DCD">
              <w:rPr>
                <w:color w:val="000000"/>
                <w:sz w:val="12"/>
                <w:szCs w:val="12"/>
              </w:rPr>
              <w:t>Турбинный цех</w:t>
            </w:r>
          </w:p>
        </w:tc>
        <w:tc>
          <w:tcPr>
            <w:tcW w:w="580" w:type="dxa"/>
            <w:shd w:val="clear" w:color="auto" w:fill="auto"/>
            <w:vAlign w:val="center"/>
          </w:tcPr>
          <w:p w14:paraId="06718FD2"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tcPr>
          <w:p w14:paraId="4DA71420"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1DBBE93E"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tcPr>
          <w:p w14:paraId="4CEFAC4A"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21B178A3" w14:textId="77777777" w:rsidR="00B35DCD" w:rsidRPr="00B35DCD" w:rsidRDefault="00B35DCD" w:rsidP="00B35DCD">
            <w:pPr>
              <w:jc w:val="center"/>
              <w:rPr>
                <w:color w:val="000000"/>
                <w:sz w:val="12"/>
                <w:szCs w:val="12"/>
              </w:rPr>
            </w:pPr>
            <w:r w:rsidRPr="00B35DCD">
              <w:rPr>
                <w:color w:val="000000"/>
                <w:sz w:val="12"/>
                <w:szCs w:val="12"/>
              </w:rPr>
              <w:t xml:space="preserve">0  </w:t>
            </w:r>
          </w:p>
        </w:tc>
        <w:tc>
          <w:tcPr>
            <w:tcW w:w="580" w:type="dxa"/>
            <w:shd w:val="clear" w:color="auto" w:fill="auto"/>
            <w:vAlign w:val="center"/>
            <w:hideMark/>
          </w:tcPr>
          <w:p w14:paraId="306DD251"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002A43BF"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7075B373"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6E724467"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30B714C9" w14:textId="77777777" w:rsidR="00B35DCD" w:rsidRPr="00B35DCD" w:rsidRDefault="00B35DCD" w:rsidP="00B35DCD">
            <w:pPr>
              <w:jc w:val="center"/>
              <w:rPr>
                <w:color w:val="000000"/>
                <w:sz w:val="12"/>
                <w:szCs w:val="12"/>
              </w:rPr>
            </w:pPr>
            <w:r w:rsidRPr="00B35DCD">
              <w:rPr>
                <w:color w:val="000000"/>
                <w:sz w:val="12"/>
                <w:szCs w:val="12"/>
              </w:rPr>
              <w:t>22</w:t>
            </w:r>
          </w:p>
        </w:tc>
      </w:tr>
      <w:tr w:rsidR="00B35DCD" w:rsidRPr="00B35DCD" w14:paraId="75D55E2B" w14:textId="77777777" w:rsidTr="00DD090C">
        <w:trPr>
          <w:trHeight w:val="20"/>
        </w:trPr>
        <w:tc>
          <w:tcPr>
            <w:tcW w:w="619" w:type="dxa"/>
            <w:shd w:val="clear" w:color="auto" w:fill="auto"/>
            <w:vAlign w:val="center"/>
            <w:hideMark/>
          </w:tcPr>
          <w:p w14:paraId="2F19E13C" w14:textId="77777777" w:rsidR="00B35DCD" w:rsidRPr="00B35DCD" w:rsidRDefault="00B35DCD" w:rsidP="00B35DCD">
            <w:pPr>
              <w:jc w:val="center"/>
              <w:rPr>
                <w:color w:val="000000"/>
                <w:sz w:val="12"/>
                <w:szCs w:val="12"/>
              </w:rPr>
            </w:pPr>
            <w:r w:rsidRPr="00B35DCD">
              <w:rPr>
                <w:color w:val="000000"/>
                <w:sz w:val="12"/>
                <w:szCs w:val="12"/>
              </w:rPr>
              <w:t>1.4.1.8</w:t>
            </w:r>
          </w:p>
        </w:tc>
        <w:tc>
          <w:tcPr>
            <w:tcW w:w="3328" w:type="dxa"/>
            <w:shd w:val="clear" w:color="auto" w:fill="auto"/>
            <w:vAlign w:val="center"/>
            <w:hideMark/>
          </w:tcPr>
          <w:p w14:paraId="0EE28774" w14:textId="77777777" w:rsidR="00B35DCD" w:rsidRPr="00B35DCD" w:rsidRDefault="00B35DCD" w:rsidP="00B35DCD">
            <w:pPr>
              <w:rPr>
                <w:color w:val="000000"/>
                <w:sz w:val="12"/>
                <w:szCs w:val="12"/>
              </w:rPr>
            </w:pPr>
            <w:r w:rsidRPr="00B35DCD">
              <w:rPr>
                <w:color w:val="000000"/>
                <w:sz w:val="12"/>
                <w:szCs w:val="12"/>
              </w:rPr>
              <w:t>Модернизация ХВО-2</w:t>
            </w:r>
          </w:p>
        </w:tc>
        <w:tc>
          <w:tcPr>
            <w:tcW w:w="1125" w:type="dxa"/>
            <w:shd w:val="clear" w:color="auto" w:fill="auto"/>
            <w:vAlign w:val="center"/>
            <w:hideMark/>
          </w:tcPr>
          <w:p w14:paraId="237319A6" w14:textId="77777777" w:rsidR="00B35DCD" w:rsidRPr="00B35DCD" w:rsidRDefault="00B35DCD" w:rsidP="00B35DCD">
            <w:pPr>
              <w:jc w:val="center"/>
              <w:rPr>
                <w:color w:val="000000"/>
                <w:sz w:val="12"/>
                <w:szCs w:val="12"/>
              </w:rPr>
            </w:pPr>
            <w:r w:rsidRPr="00B35DCD">
              <w:rPr>
                <w:color w:val="000000"/>
                <w:sz w:val="12"/>
                <w:szCs w:val="12"/>
              </w:rPr>
              <w:t>42:30:04 10070:0023</w:t>
            </w:r>
          </w:p>
        </w:tc>
        <w:tc>
          <w:tcPr>
            <w:tcW w:w="1275" w:type="dxa"/>
            <w:shd w:val="clear" w:color="auto" w:fill="auto"/>
            <w:vAlign w:val="center"/>
            <w:hideMark/>
          </w:tcPr>
          <w:p w14:paraId="11ABCB1A" w14:textId="77777777" w:rsidR="00B35DCD" w:rsidRPr="00B35DCD" w:rsidRDefault="00B35DCD" w:rsidP="00B35DCD">
            <w:pP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069B571A" w14:textId="77777777" w:rsidR="00B35DCD" w:rsidRPr="00B35DCD" w:rsidRDefault="00B35DCD" w:rsidP="00B35DCD">
            <w:pPr>
              <w:jc w:val="center"/>
              <w:rPr>
                <w:color w:val="000000"/>
                <w:sz w:val="12"/>
                <w:szCs w:val="12"/>
              </w:rPr>
            </w:pPr>
            <w:r w:rsidRPr="00B35DCD">
              <w:rPr>
                <w:color w:val="000000"/>
                <w:sz w:val="12"/>
                <w:szCs w:val="12"/>
              </w:rPr>
              <w:t>Химический цех</w:t>
            </w:r>
          </w:p>
        </w:tc>
        <w:tc>
          <w:tcPr>
            <w:tcW w:w="580" w:type="dxa"/>
            <w:shd w:val="clear" w:color="auto" w:fill="auto"/>
            <w:vAlign w:val="center"/>
          </w:tcPr>
          <w:p w14:paraId="10692BD5"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tcPr>
          <w:p w14:paraId="2DC34460"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3722E0FB"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tcPr>
          <w:p w14:paraId="501DC94F"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21C0CA85" w14:textId="77777777" w:rsidR="00B35DCD" w:rsidRPr="00B35DCD" w:rsidRDefault="00B35DCD" w:rsidP="00B35DCD">
            <w:pPr>
              <w:jc w:val="center"/>
              <w:rPr>
                <w:color w:val="000000"/>
                <w:sz w:val="12"/>
                <w:szCs w:val="12"/>
              </w:rPr>
            </w:pPr>
            <w:r w:rsidRPr="00B35DCD">
              <w:rPr>
                <w:color w:val="000000"/>
                <w:sz w:val="12"/>
                <w:szCs w:val="12"/>
              </w:rPr>
              <w:t>0</w:t>
            </w:r>
          </w:p>
        </w:tc>
        <w:tc>
          <w:tcPr>
            <w:tcW w:w="580" w:type="dxa"/>
            <w:shd w:val="clear" w:color="auto" w:fill="auto"/>
            <w:vAlign w:val="center"/>
            <w:hideMark/>
          </w:tcPr>
          <w:p w14:paraId="7C261C97"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5D23C99C"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40FA5025"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5DE1798D"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2E00F575" w14:textId="77777777" w:rsidR="00B35DCD" w:rsidRPr="00B35DCD" w:rsidRDefault="00B35DCD" w:rsidP="00B35DCD">
            <w:pPr>
              <w:jc w:val="center"/>
              <w:rPr>
                <w:color w:val="000000"/>
                <w:sz w:val="12"/>
                <w:szCs w:val="12"/>
              </w:rPr>
            </w:pPr>
            <w:r w:rsidRPr="00B35DCD">
              <w:rPr>
                <w:color w:val="000000"/>
                <w:sz w:val="12"/>
                <w:szCs w:val="12"/>
              </w:rPr>
              <w:t>2</w:t>
            </w:r>
          </w:p>
        </w:tc>
      </w:tr>
      <w:tr w:rsidR="00B35DCD" w:rsidRPr="00B35DCD" w14:paraId="2A3F2D7E" w14:textId="77777777" w:rsidTr="00DD090C">
        <w:trPr>
          <w:trHeight w:val="20"/>
        </w:trPr>
        <w:tc>
          <w:tcPr>
            <w:tcW w:w="3947" w:type="dxa"/>
            <w:gridSpan w:val="2"/>
            <w:shd w:val="clear" w:color="auto" w:fill="auto"/>
            <w:vAlign w:val="center"/>
            <w:hideMark/>
          </w:tcPr>
          <w:p w14:paraId="158AA191" w14:textId="77777777" w:rsidR="00B35DCD" w:rsidRPr="00B35DCD" w:rsidRDefault="00B35DCD" w:rsidP="00B35DCD">
            <w:pPr>
              <w:rPr>
                <w:color w:val="000000"/>
                <w:sz w:val="12"/>
                <w:szCs w:val="12"/>
              </w:rPr>
            </w:pPr>
            <w:r w:rsidRPr="00B35DCD">
              <w:rPr>
                <w:color w:val="000000"/>
                <w:sz w:val="12"/>
                <w:szCs w:val="12"/>
              </w:rPr>
              <w:t>Всего по группе 1</w:t>
            </w:r>
          </w:p>
        </w:tc>
        <w:tc>
          <w:tcPr>
            <w:tcW w:w="1125" w:type="dxa"/>
            <w:shd w:val="clear" w:color="auto" w:fill="auto"/>
            <w:vAlign w:val="center"/>
          </w:tcPr>
          <w:p w14:paraId="0264FA97" w14:textId="77777777" w:rsidR="00B35DCD" w:rsidRPr="00B35DCD" w:rsidRDefault="00B35DCD" w:rsidP="00B35DCD">
            <w:pPr>
              <w:jc w:val="both"/>
              <w:rPr>
                <w:color w:val="000000"/>
                <w:sz w:val="12"/>
                <w:szCs w:val="12"/>
              </w:rPr>
            </w:pPr>
          </w:p>
        </w:tc>
        <w:tc>
          <w:tcPr>
            <w:tcW w:w="1275" w:type="dxa"/>
            <w:shd w:val="clear" w:color="auto" w:fill="auto"/>
            <w:vAlign w:val="center"/>
          </w:tcPr>
          <w:p w14:paraId="76EE2E32" w14:textId="77777777" w:rsidR="00B35DCD" w:rsidRPr="00B35DCD" w:rsidRDefault="00B35DCD" w:rsidP="00B35DCD">
            <w:pPr>
              <w:rPr>
                <w:color w:val="000000"/>
                <w:sz w:val="12"/>
                <w:szCs w:val="12"/>
              </w:rPr>
            </w:pPr>
          </w:p>
        </w:tc>
        <w:tc>
          <w:tcPr>
            <w:tcW w:w="1134" w:type="dxa"/>
            <w:shd w:val="clear" w:color="auto" w:fill="auto"/>
            <w:vAlign w:val="center"/>
          </w:tcPr>
          <w:p w14:paraId="2A6F2EFA" w14:textId="77777777" w:rsidR="00B35DCD" w:rsidRPr="00B35DCD" w:rsidRDefault="00B35DCD" w:rsidP="00B35DCD">
            <w:pPr>
              <w:rPr>
                <w:color w:val="000000"/>
                <w:sz w:val="12"/>
                <w:szCs w:val="12"/>
              </w:rPr>
            </w:pPr>
          </w:p>
        </w:tc>
        <w:tc>
          <w:tcPr>
            <w:tcW w:w="580" w:type="dxa"/>
            <w:shd w:val="clear" w:color="auto" w:fill="auto"/>
            <w:vAlign w:val="center"/>
          </w:tcPr>
          <w:p w14:paraId="0669EC23" w14:textId="77777777" w:rsidR="00B35DCD" w:rsidRPr="00B35DCD" w:rsidRDefault="00B35DCD" w:rsidP="00B35DCD">
            <w:pPr>
              <w:rPr>
                <w:color w:val="000000"/>
                <w:sz w:val="12"/>
                <w:szCs w:val="12"/>
              </w:rPr>
            </w:pPr>
          </w:p>
        </w:tc>
        <w:tc>
          <w:tcPr>
            <w:tcW w:w="723" w:type="dxa"/>
            <w:shd w:val="clear" w:color="auto" w:fill="auto"/>
            <w:vAlign w:val="center"/>
          </w:tcPr>
          <w:p w14:paraId="2894C0D9" w14:textId="77777777" w:rsidR="00B35DCD" w:rsidRPr="00B35DCD" w:rsidRDefault="00B35DCD" w:rsidP="00B35DCD">
            <w:pPr>
              <w:rPr>
                <w:color w:val="000000"/>
                <w:sz w:val="12"/>
                <w:szCs w:val="12"/>
              </w:rPr>
            </w:pPr>
          </w:p>
        </w:tc>
        <w:tc>
          <w:tcPr>
            <w:tcW w:w="856" w:type="dxa"/>
            <w:shd w:val="clear" w:color="auto" w:fill="auto"/>
            <w:vAlign w:val="center"/>
          </w:tcPr>
          <w:p w14:paraId="6DB71F45" w14:textId="77777777" w:rsidR="00B35DCD" w:rsidRPr="00B35DCD" w:rsidRDefault="00B35DCD" w:rsidP="00B35DCD">
            <w:pPr>
              <w:rPr>
                <w:color w:val="000000"/>
                <w:sz w:val="12"/>
                <w:szCs w:val="12"/>
              </w:rPr>
            </w:pPr>
          </w:p>
        </w:tc>
        <w:tc>
          <w:tcPr>
            <w:tcW w:w="596" w:type="dxa"/>
            <w:shd w:val="clear" w:color="auto" w:fill="auto"/>
            <w:vAlign w:val="center"/>
          </w:tcPr>
          <w:p w14:paraId="25377D20" w14:textId="77777777" w:rsidR="00B35DCD" w:rsidRPr="00B35DCD" w:rsidRDefault="00B35DCD" w:rsidP="00B35DCD">
            <w:pPr>
              <w:rPr>
                <w:color w:val="000000"/>
                <w:sz w:val="12"/>
                <w:szCs w:val="12"/>
              </w:rPr>
            </w:pPr>
          </w:p>
        </w:tc>
        <w:tc>
          <w:tcPr>
            <w:tcW w:w="721" w:type="dxa"/>
            <w:shd w:val="clear" w:color="auto" w:fill="auto"/>
            <w:vAlign w:val="center"/>
          </w:tcPr>
          <w:p w14:paraId="5CC7ED32" w14:textId="77777777" w:rsidR="00B35DCD" w:rsidRPr="00B35DCD" w:rsidRDefault="00B35DCD" w:rsidP="00B35DCD">
            <w:pPr>
              <w:rPr>
                <w:color w:val="000000"/>
                <w:sz w:val="12"/>
                <w:szCs w:val="12"/>
              </w:rPr>
            </w:pPr>
          </w:p>
        </w:tc>
        <w:tc>
          <w:tcPr>
            <w:tcW w:w="580" w:type="dxa"/>
            <w:shd w:val="clear" w:color="auto" w:fill="auto"/>
            <w:vAlign w:val="center"/>
          </w:tcPr>
          <w:p w14:paraId="7CE37652" w14:textId="77777777" w:rsidR="00B35DCD" w:rsidRPr="00B35DCD" w:rsidRDefault="00B35DCD" w:rsidP="00B35DCD">
            <w:pPr>
              <w:rPr>
                <w:color w:val="000000"/>
                <w:sz w:val="12"/>
                <w:szCs w:val="12"/>
              </w:rPr>
            </w:pPr>
          </w:p>
        </w:tc>
        <w:tc>
          <w:tcPr>
            <w:tcW w:w="764" w:type="dxa"/>
            <w:shd w:val="clear" w:color="auto" w:fill="auto"/>
            <w:vAlign w:val="center"/>
          </w:tcPr>
          <w:p w14:paraId="3D3F1BDA" w14:textId="77777777" w:rsidR="00B35DCD" w:rsidRPr="00B35DCD" w:rsidRDefault="00B35DCD" w:rsidP="00B35DCD">
            <w:pPr>
              <w:rPr>
                <w:color w:val="000000"/>
                <w:sz w:val="12"/>
                <w:szCs w:val="12"/>
              </w:rPr>
            </w:pPr>
          </w:p>
        </w:tc>
        <w:tc>
          <w:tcPr>
            <w:tcW w:w="856" w:type="dxa"/>
            <w:shd w:val="clear" w:color="auto" w:fill="auto"/>
            <w:vAlign w:val="center"/>
          </w:tcPr>
          <w:p w14:paraId="391C61F9" w14:textId="77777777" w:rsidR="00B35DCD" w:rsidRPr="00B35DCD" w:rsidRDefault="00B35DCD" w:rsidP="00B35DCD">
            <w:pPr>
              <w:rPr>
                <w:color w:val="000000"/>
                <w:sz w:val="12"/>
                <w:szCs w:val="12"/>
              </w:rPr>
            </w:pPr>
          </w:p>
        </w:tc>
        <w:tc>
          <w:tcPr>
            <w:tcW w:w="845" w:type="dxa"/>
            <w:shd w:val="clear" w:color="auto" w:fill="auto"/>
            <w:vAlign w:val="center"/>
            <w:hideMark/>
          </w:tcPr>
          <w:p w14:paraId="10E756E4" w14:textId="77777777" w:rsidR="00B35DCD" w:rsidRPr="00B35DCD" w:rsidRDefault="00B35DCD" w:rsidP="00B35DCD">
            <w:pPr>
              <w:rPr>
                <w:color w:val="000000"/>
                <w:sz w:val="12"/>
                <w:szCs w:val="12"/>
              </w:rPr>
            </w:pPr>
            <w:r w:rsidRPr="00B35DCD">
              <w:rPr>
                <w:color w:val="000000"/>
                <w:sz w:val="12"/>
                <w:szCs w:val="12"/>
              </w:rPr>
              <w:t> </w:t>
            </w:r>
          </w:p>
        </w:tc>
        <w:tc>
          <w:tcPr>
            <w:tcW w:w="861" w:type="dxa"/>
            <w:shd w:val="clear" w:color="auto" w:fill="auto"/>
            <w:vAlign w:val="center"/>
            <w:hideMark/>
          </w:tcPr>
          <w:p w14:paraId="15FD1C9B" w14:textId="77777777" w:rsidR="00B35DCD" w:rsidRPr="00B35DCD" w:rsidRDefault="00B35DCD" w:rsidP="00B35DCD">
            <w:pPr>
              <w:rPr>
                <w:color w:val="000000"/>
                <w:sz w:val="12"/>
                <w:szCs w:val="12"/>
              </w:rPr>
            </w:pPr>
            <w:r w:rsidRPr="00B35DCD">
              <w:rPr>
                <w:color w:val="000000"/>
                <w:sz w:val="12"/>
                <w:szCs w:val="12"/>
              </w:rPr>
              <w:t> </w:t>
            </w:r>
          </w:p>
        </w:tc>
      </w:tr>
      <w:tr w:rsidR="00B35DCD" w:rsidRPr="00B35DCD" w14:paraId="0BB6F9F0" w14:textId="77777777" w:rsidTr="00DD090C">
        <w:trPr>
          <w:trHeight w:val="20"/>
        </w:trPr>
        <w:tc>
          <w:tcPr>
            <w:tcW w:w="14863" w:type="dxa"/>
            <w:gridSpan w:val="15"/>
            <w:shd w:val="clear" w:color="auto" w:fill="auto"/>
            <w:vAlign w:val="center"/>
            <w:hideMark/>
          </w:tcPr>
          <w:p w14:paraId="54C103AD" w14:textId="77777777" w:rsidR="00B35DCD" w:rsidRPr="00B35DCD" w:rsidRDefault="00B35DCD" w:rsidP="00B35DCD">
            <w:pPr>
              <w:rPr>
                <w:color w:val="000000"/>
                <w:sz w:val="12"/>
                <w:szCs w:val="12"/>
              </w:rPr>
            </w:pPr>
            <w:r w:rsidRPr="00B35DCD">
              <w:rPr>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B35DCD" w:rsidRPr="00B35DCD" w14:paraId="46157CD7" w14:textId="77777777" w:rsidTr="00DD090C">
        <w:trPr>
          <w:trHeight w:val="20"/>
        </w:trPr>
        <w:tc>
          <w:tcPr>
            <w:tcW w:w="14863" w:type="dxa"/>
            <w:gridSpan w:val="15"/>
            <w:shd w:val="clear" w:color="auto" w:fill="auto"/>
            <w:vAlign w:val="center"/>
            <w:hideMark/>
          </w:tcPr>
          <w:p w14:paraId="059F29DB" w14:textId="77777777" w:rsidR="00B35DCD" w:rsidRPr="00B35DCD" w:rsidRDefault="00B35DCD" w:rsidP="00B35DCD">
            <w:pPr>
              <w:rPr>
                <w:color w:val="000000"/>
                <w:sz w:val="12"/>
                <w:szCs w:val="12"/>
              </w:rPr>
            </w:pPr>
            <w:r w:rsidRPr="00B35DCD">
              <w:rPr>
                <w:color w:val="000000"/>
                <w:sz w:val="12"/>
                <w:szCs w:val="12"/>
              </w:rPr>
              <w:t>Всего по группе 2</w:t>
            </w:r>
          </w:p>
        </w:tc>
      </w:tr>
      <w:tr w:rsidR="00B35DCD" w:rsidRPr="00B35DCD" w14:paraId="14AE4580" w14:textId="77777777" w:rsidTr="00DD090C">
        <w:trPr>
          <w:trHeight w:val="20"/>
        </w:trPr>
        <w:tc>
          <w:tcPr>
            <w:tcW w:w="14863" w:type="dxa"/>
            <w:gridSpan w:val="15"/>
            <w:shd w:val="clear" w:color="auto" w:fill="auto"/>
            <w:vAlign w:val="center"/>
            <w:hideMark/>
          </w:tcPr>
          <w:p w14:paraId="41632C7B" w14:textId="77777777" w:rsidR="00B35DCD" w:rsidRPr="00B35DCD" w:rsidRDefault="00B35DCD" w:rsidP="00B35DCD">
            <w:pPr>
              <w:rPr>
                <w:color w:val="000000"/>
                <w:sz w:val="12"/>
                <w:szCs w:val="12"/>
              </w:rPr>
            </w:pPr>
            <w:r w:rsidRPr="00B35DCD">
              <w:rPr>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B35DCD" w:rsidRPr="00B35DCD" w14:paraId="5A1CD9A2" w14:textId="77777777" w:rsidTr="00DD090C">
        <w:trPr>
          <w:trHeight w:val="20"/>
        </w:trPr>
        <w:tc>
          <w:tcPr>
            <w:tcW w:w="13157" w:type="dxa"/>
            <w:gridSpan w:val="13"/>
            <w:shd w:val="clear" w:color="auto" w:fill="auto"/>
            <w:vAlign w:val="center"/>
            <w:hideMark/>
          </w:tcPr>
          <w:p w14:paraId="7CACF8AB" w14:textId="77777777" w:rsidR="00B35DCD" w:rsidRPr="00B35DCD" w:rsidRDefault="00B35DCD" w:rsidP="00B35DCD">
            <w:pPr>
              <w:rPr>
                <w:color w:val="000000"/>
                <w:sz w:val="12"/>
                <w:szCs w:val="12"/>
              </w:rPr>
            </w:pPr>
            <w:r w:rsidRPr="00B35DCD">
              <w:rPr>
                <w:color w:val="000000"/>
                <w:sz w:val="12"/>
                <w:szCs w:val="12"/>
              </w:rPr>
              <w:t>3.1. Реконструкция или модернизация существующих тепловых сетей</w:t>
            </w:r>
          </w:p>
        </w:tc>
        <w:tc>
          <w:tcPr>
            <w:tcW w:w="845" w:type="dxa"/>
            <w:shd w:val="clear" w:color="auto" w:fill="auto"/>
            <w:vAlign w:val="center"/>
            <w:hideMark/>
          </w:tcPr>
          <w:p w14:paraId="12CCA8AB" w14:textId="77777777" w:rsidR="00B35DCD" w:rsidRPr="00B35DCD" w:rsidRDefault="00B35DCD" w:rsidP="00B35DCD">
            <w:pPr>
              <w:rPr>
                <w:color w:val="000000"/>
                <w:sz w:val="12"/>
                <w:szCs w:val="12"/>
              </w:rPr>
            </w:pPr>
            <w:r w:rsidRPr="00B35DCD">
              <w:rPr>
                <w:color w:val="000000"/>
                <w:sz w:val="12"/>
                <w:szCs w:val="12"/>
              </w:rPr>
              <w:t> </w:t>
            </w:r>
          </w:p>
        </w:tc>
        <w:tc>
          <w:tcPr>
            <w:tcW w:w="861" w:type="dxa"/>
            <w:shd w:val="clear" w:color="auto" w:fill="auto"/>
            <w:vAlign w:val="center"/>
            <w:hideMark/>
          </w:tcPr>
          <w:p w14:paraId="506F5501" w14:textId="77777777" w:rsidR="00B35DCD" w:rsidRPr="00B35DCD" w:rsidRDefault="00B35DCD" w:rsidP="00B35DCD">
            <w:pPr>
              <w:rPr>
                <w:color w:val="000000"/>
                <w:sz w:val="12"/>
                <w:szCs w:val="12"/>
              </w:rPr>
            </w:pPr>
            <w:r w:rsidRPr="00B35DCD">
              <w:rPr>
                <w:color w:val="000000"/>
                <w:sz w:val="12"/>
                <w:szCs w:val="12"/>
              </w:rPr>
              <w:t> </w:t>
            </w:r>
          </w:p>
        </w:tc>
      </w:tr>
      <w:tr w:rsidR="00B35DCD" w:rsidRPr="00B35DCD" w14:paraId="70C8FBBE" w14:textId="77777777" w:rsidTr="00DD090C">
        <w:trPr>
          <w:trHeight w:val="20"/>
        </w:trPr>
        <w:tc>
          <w:tcPr>
            <w:tcW w:w="14863" w:type="dxa"/>
            <w:gridSpan w:val="15"/>
            <w:shd w:val="clear" w:color="auto" w:fill="auto"/>
            <w:vAlign w:val="center"/>
            <w:hideMark/>
          </w:tcPr>
          <w:p w14:paraId="1FD606A0" w14:textId="77777777" w:rsidR="00B35DCD" w:rsidRPr="00B35DCD" w:rsidRDefault="00B35DCD" w:rsidP="00B35DCD">
            <w:pPr>
              <w:rPr>
                <w:color w:val="000000"/>
                <w:sz w:val="12"/>
                <w:szCs w:val="12"/>
              </w:rPr>
            </w:pPr>
            <w:r w:rsidRPr="00B35DCD">
              <w:rPr>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B35DCD" w:rsidRPr="00B35DCD" w14:paraId="347D1C77" w14:textId="77777777" w:rsidTr="00DD090C">
        <w:trPr>
          <w:trHeight w:val="20"/>
        </w:trPr>
        <w:tc>
          <w:tcPr>
            <w:tcW w:w="619" w:type="dxa"/>
            <w:shd w:val="clear" w:color="auto" w:fill="auto"/>
            <w:vAlign w:val="center"/>
            <w:hideMark/>
          </w:tcPr>
          <w:p w14:paraId="696E9D22" w14:textId="77777777" w:rsidR="00B35DCD" w:rsidRPr="00B35DCD" w:rsidRDefault="00B35DCD" w:rsidP="00B35DCD">
            <w:pPr>
              <w:jc w:val="center"/>
              <w:rPr>
                <w:color w:val="000000"/>
                <w:sz w:val="12"/>
                <w:szCs w:val="12"/>
              </w:rPr>
            </w:pPr>
            <w:r w:rsidRPr="00B35DCD">
              <w:rPr>
                <w:color w:val="000000"/>
                <w:sz w:val="12"/>
                <w:szCs w:val="12"/>
              </w:rPr>
              <w:t xml:space="preserve">3.2.1 </w:t>
            </w:r>
          </w:p>
        </w:tc>
        <w:tc>
          <w:tcPr>
            <w:tcW w:w="14244" w:type="dxa"/>
            <w:gridSpan w:val="14"/>
            <w:shd w:val="clear" w:color="auto" w:fill="auto"/>
            <w:vAlign w:val="center"/>
            <w:hideMark/>
          </w:tcPr>
          <w:p w14:paraId="538F1DF5" w14:textId="77777777" w:rsidR="00B35DCD" w:rsidRPr="00B35DCD" w:rsidRDefault="00B35DCD" w:rsidP="00B35DCD">
            <w:pPr>
              <w:rPr>
                <w:color w:val="000000"/>
                <w:sz w:val="12"/>
                <w:szCs w:val="12"/>
              </w:rPr>
            </w:pPr>
            <w:r w:rsidRPr="00B35DCD">
              <w:rPr>
                <w:bCs/>
                <w:color w:val="000000"/>
                <w:sz w:val="12"/>
                <w:szCs w:val="12"/>
              </w:rPr>
              <w:t>Модернизация паропроводов высокого давления, в том числе:</w:t>
            </w:r>
          </w:p>
        </w:tc>
      </w:tr>
      <w:tr w:rsidR="00B35DCD" w:rsidRPr="00B35DCD" w14:paraId="3AA4EE97" w14:textId="77777777" w:rsidTr="00DD090C">
        <w:trPr>
          <w:trHeight w:val="20"/>
        </w:trPr>
        <w:tc>
          <w:tcPr>
            <w:tcW w:w="619" w:type="dxa"/>
            <w:shd w:val="clear" w:color="auto" w:fill="auto"/>
            <w:vAlign w:val="center"/>
            <w:hideMark/>
          </w:tcPr>
          <w:p w14:paraId="3EB9E09D" w14:textId="77777777" w:rsidR="00B35DCD" w:rsidRPr="00B35DCD" w:rsidRDefault="00B35DCD" w:rsidP="00B35DCD">
            <w:pPr>
              <w:jc w:val="center"/>
              <w:rPr>
                <w:color w:val="000000"/>
                <w:sz w:val="12"/>
                <w:szCs w:val="12"/>
              </w:rPr>
            </w:pPr>
            <w:r w:rsidRPr="00B35DCD">
              <w:rPr>
                <w:color w:val="000000"/>
                <w:sz w:val="12"/>
                <w:szCs w:val="12"/>
              </w:rPr>
              <w:t>3.2.1.1</w:t>
            </w:r>
          </w:p>
        </w:tc>
        <w:tc>
          <w:tcPr>
            <w:tcW w:w="3328" w:type="dxa"/>
            <w:shd w:val="clear" w:color="auto" w:fill="auto"/>
            <w:vAlign w:val="center"/>
            <w:hideMark/>
          </w:tcPr>
          <w:p w14:paraId="7BEAC9A3" w14:textId="77777777" w:rsidR="00B35DCD" w:rsidRPr="00B35DCD" w:rsidRDefault="00B35DCD" w:rsidP="00B35DCD">
            <w:pPr>
              <w:rPr>
                <w:color w:val="000000"/>
                <w:sz w:val="12"/>
                <w:szCs w:val="12"/>
              </w:rPr>
            </w:pPr>
            <w:r w:rsidRPr="00B35DCD">
              <w:rPr>
                <w:color w:val="000000"/>
                <w:sz w:val="12"/>
                <w:szCs w:val="12"/>
              </w:rPr>
              <w:t>Модернизация паропроводов КА-11</w:t>
            </w:r>
          </w:p>
        </w:tc>
        <w:tc>
          <w:tcPr>
            <w:tcW w:w="1125" w:type="dxa"/>
            <w:shd w:val="clear" w:color="auto" w:fill="auto"/>
            <w:vAlign w:val="center"/>
            <w:hideMark/>
          </w:tcPr>
          <w:p w14:paraId="794673EA" w14:textId="77777777" w:rsidR="00B35DCD" w:rsidRPr="00B35DCD" w:rsidRDefault="00B35DCD" w:rsidP="00B35DCD">
            <w:pPr>
              <w:jc w:val="center"/>
              <w:rPr>
                <w:color w:val="000000"/>
                <w:sz w:val="12"/>
                <w:szCs w:val="12"/>
              </w:rPr>
            </w:pPr>
            <w:r w:rsidRPr="00B35DCD">
              <w:rPr>
                <w:color w:val="000000"/>
                <w:sz w:val="12"/>
                <w:szCs w:val="12"/>
              </w:rPr>
              <w:t>42:30:04 10070:0023</w:t>
            </w:r>
          </w:p>
        </w:tc>
        <w:tc>
          <w:tcPr>
            <w:tcW w:w="1275" w:type="dxa"/>
            <w:shd w:val="clear" w:color="auto" w:fill="auto"/>
            <w:vAlign w:val="center"/>
            <w:hideMark/>
          </w:tcPr>
          <w:p w14:paraId="1ED9C209" w14:textId="77777777" w:rsidR="00B35DCD" w:rsidRPr="00B35DCD" w:rsidRDefault="00B35DCD" w:rsidP="00B35DCD">
            <w:pP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22F587A6" w14:textId="77777777" w:rsidR="00B35DCD" w:rsidRPr="00B35DCD" w:rsidRDefault="00B35DCD" w:rsidP="00B35DCD">
            <w:pPr>
              <w:jc w:val="center"/>
              <w:rPr>
                <w:color w:val="000000"/>
                <w:sz w:val="12"/>
                <w:szCs w:val="12"/>
              </w:rPr>
            </w:pPr>
            <w:r w:rsidRPr="00B35DCD">
              <w:rPr>
                <w:color w:val="000000"/>
                <w:sz w:val="12"/>
                <w:szCs w:val="12"/>
              </w:rPr>
              <w:t>Котельный цех</w:t>
            </w:r>
          </w:p>
        </w:tc>
        <w:tc>
          <w:tcPr>
            <w:tcW w:w="580" w:type="dxa"/>
            <w:shd w:val="clear" w:color="auto" w:fill="auto"/>
            <w:vAlign w:val="center"/>
            <w:hideMark/>
          </w:tcPr>
          <w:p w14:paraId="40619D82"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7BE45286"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013ED7C5"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62E8420F"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tcPr>
          <w:p w14:paraId="033B1AB6"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tcPr>
          <w:p w14:paraId="0D7C6E38"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tcPr>
          <w:p w14:paraId="799D135D"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19FCD065"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tcPr>
          <w:p w14:paraId="12D3850A"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tcPr>
          <w:p w14:paraId="57A39C02"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75A2F8FC" w14:textId="77777777" w:rsidTr="00DD090C">
        <w:trPr>
          <w:trHeight w:val="20"/>
        </w:trPr>
        <w:tc>
          <w:tcPr>
            <w:tcW w:w="619" w:type="dxa"/>
            <w:shd w:val="clear" w:color="auto" w:fill="auto"/>
            <w:vAlign w:val="center"/>
            <w:hideMark/>
          </w:tcPr>
          <w:p w14:paraId="6461E5FA" w14:textId="77777777" w:rsidR="00B35DCD" w:rsidRPr="00B35DCD" w:rsidRDefault="00B35DCD" w:rsidP="00B35DCD">
            <w:pPr>
              <w:jc w:val="center"/>
              <w:rPr>
                <w:color w:val="000000"/>
                <w:sz w:val="12"/>
                <w:szCs w:val="12"/>
              </w:rPr>
            </w:pPr>
            <w:r w:rsidRPr="00B35DCD">
              <w:rPr>
                <w:color w:val="000000"/>
                <w:sz w:val="12"/>
                <w:szCs w:val="12"/>
              </w:rPr>
              <w:t>3.2.1.2</w:t>
            </w:r>
          </w:p>
        </w:tc>
        <w:tc>
          <w:tcPr>
            <w:tcW w:w="3328" w:type="dxa"/>
            <w:shd w:val="clear" w:color="auto" w:fill="auto"/>
            <w:vAlign w:val="center"/>
            <w:hideMark/>
          </w:tcPr>
          <w:p w14:paraId="1AC0A0D5" w14:textId="77777777" w:rsidR="00B35DCD" w:rsidRPr="00B35DCD" w:rsidRDefault="00B35DCD" w:rsidP="00B35DCD">
            <w:pPr>
              <w:rPr>
                <w:color w:val="000000"/>
                <w:sz w:val="12"/>
                <w:szCs w:val="12"/>
              </w:rPr>
            </w:pPr>
            <w:r w:rsidRPr="00B35DCD">
              <w:rPr>
                <w:color w:val="000000"/>
                <w:sz w:val="12"/>
                <w:szCs w:val="12"/>
              </w:rPr>
              <w:t>Модернизация магистрали острого пара ТГ-6</w:t>
            </w:r>
          </w:p>
        </w:tc>
        <w:tc>
          <w:tcPr>
            <w:tcW w:w="1125" w:type="dxa"/>
            <w:shd w:val="clear" w:color="auto" w:fill="auto"/>
            <w:vAlign w:val="center"/>
            <w:hideMark/>
          </w:tcPr>
          <w:p w14:paraId="6AE6CC44" w14:textId="77777777" w:rsidR="00B35DCD" w:rsidRPr="00B35DCD" w:rsidRDefault="00B35DCD" w:rsidP="00B35DCD">
            <w:pPr>
              <w:jc w:val="center"/>
              <w:rPr>
                <w:color w:val="000000"/>
                <w:sz w:val="12"/>
                <w:szCs w:val="12"/>
              </w:rPr>
            </w:pPr>
            <w:r w:rsidRPr="00B35DCD">
              <w:rPr>
                <w:color w:val="000000"/>
                <w:sz w:val="12"/>
                <w:szCs w:val="12"/>
              </w:rPr>
              <w:t>42:30:04 10070:0024</w:t>
            </w:r>
          </w:p>
        </w:tc>
        <w:tc>
          <w:tcPr>
            <w:tcW w:w="1275" w:type="dxa"/>
            <w:shd w:val="clear" w:color="auto" w:fill="auto"/>
            <w:vAlign w:val="center"/>
            <w:hideMark/>
          </w:tcPr>
          <w:p w14:paraId="33373215" w14:textId="77777777" w:rsidR="00B35DCD" w:rsidRPr="00B35DCD" w:rsidRDefault="00B35DCD" w:rsidP="00B35DCD">
            <w:pP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67892053" w14:textId="77777777" w:rsidR="00B35DCD" w:rsidRPr="00B35DCD" w:rsidRDefault="00B35DCD" w:rsidP="00B35DCD">
            <w:pPr>
              <w:jc w:val="center"/>
              <w:rPr>
                <w:color w:val="000000"/>
                <w:sz w:val="12"/>
                <w:szCs w:val="12"/>
              </w:rPr>
            </w:pPr>
            <w:r w:rsidRPr="00B35DCD">
              <w:rPr>
                <w:color w:val="000000"/>
                <w:sz w:val="12"/>
                <w:szCs w:val="12"/>
              </w:rPr>
              <w:t>Турбинный цех</w:t>
            </w:r>
          </w:p>
        </w:tc>
        <w:tc>
          <w:tcPr>
            <w:tcW w:w="580" w:type="dxa"/>
            <w:shd w:val="clear" w:color="auto" w:fill="auto"/>
            <w:vAlign w:val="center"/>
            <w:hideMark/>
          </w:tcPr>
          <w:p w14:paraId="12AA020C"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1F1D3D6F"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3FCA9235"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5957CEA6"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tcPr>
          <w:p w14:paraId="189F9684"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tcPr>
          <w:p w14:paraId="3D5E021F"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tcPr>
          <w:p w14:paraId="5A8433A1"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1CBD958F"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tcPr>
          <w:p w14:paraId="301F6245"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tcPr>
          <w:p w14:paraId="3F09CA4E"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3122ADCA" w14:textId="77777777" w:rsidTr="00DD090C">
        <w:trPr>
          <w:trHeight w:val="20"/>
        </w:trPr>
        <w:tc>
          <w:tcPr>
            <w:tcW w:w="619" w:type="dxa"/>
            <w:shd w:val="clear" w:color="auto" w:fill="auto"/>
            <w:vAlign w:val="center"/>
            <w:hideMark/>
          </w:tcPr>
          <w:p w14:paraId="0836D5E9" w14:textId="77777777" w:rsidR="00B35DCD" w:rsidRPr="00B35DCD" w:rsidRDefault="00B35DCD" w:rsidP="00B35DCD">
            <w:pPr>
              <w:jc w:val="center"/>
              <w:rPr>
                <w:color w:val="000000"/>
                <w:sz w:val="12"/>
                <w:szCs w:val="12"/>
              </w:rPr>
            </w:pPr>
            <w:r w:rsidRPr="00B35DCD">
              <w:rPr>
                <w:color w:val="000000"/>
                <w:sz w:val="12"/>
                <w:szCs w:val="12"/>
              </w:rPr>
              <w:t>3.2.1.3</w:t>
            </w:r>
          </w:p>
        </w:tc>
        <w:tc>
          <w:tcPr>
            <w:tcW w:w="3328" w:type="dxa"/>
            <w:shd w:val="clear" w:color="auto" w:fill="auto"/>
            <w:vAlign w:val="center"/>
            <w:hideMark/>
          </w:tcPr>
          <w:p w14:paraId="3AB8F096" w14:textId="77777777" w:rsidR="00B35DCD" w:rsidRPr="00B35DCD" w:rsidRDefault="00B35DCD" w:rsidP="00B35DCD">
            <w:pPr>
              <w:rPr>
                <w:color w:val="000000"/>
                <w:sz w:val="12"/>
                <w:szCs w:val="12"/>
              </w:rPr>
            </w:pPr>
            <w:r w:rsidRPr="00B35DCD">
              <w:rPr>
                <w:color w:val="000000"/>
                <w:sz w:val="12"/>
                <w:szCs w:val="12"/>
              </w:rPr>
              <w:t>Модернизация магистрали острого пара</w:t>
            </w:r>
            <w:r w:rsidRPr="00B35DCD">
              <w:rPr>
                <w:color w:val="000000"/>
                <w:sz w:val="12"/>
                <w:szCs w:val="12"/>
              </w:rPr>
              <w:br w:type="page"/>
              <w:t>от К-11 в маш.зале</w:t>
            </w:r>
          </w:p>
        </w:tc>
        <w:tc>
          <w:tcPr>
            <w:tcW w:w="1125" w:type="dxa"/>
            <w:shd w:val="clear" w:color="auto" w:fill="auto"/>
            <w:vAlign w:val="center"/>
            <w:hideMark/>
          </w:tcPr>
          <w:p w14:paraId="63F27305" w14:textId="77777777" w:rsidR="00B35DCD" w:rsidRPr="00B35DCD" w:rsidRDefault="00B35DCD" w:rsidP="00B35DCD">
            <w:pPr>
              <w:jc w:val="center"/>
              <w:rPr>
                <w:color w:val="000000"/>
                <w:sz w:val="12"/>
                <w:szCs w:val="12"/>
              </w:rPr>
            </w:pPr>
            <w:r w:rsidRPr="00B35DCD">
              <w:rPr>
                <w:color w:val="000000"/>
                <w:sz w:val="12"/>
                <w:szCs w:val="12"/>
              </w:rPr>
              <w:t>42:30:04 10070:0025</w:t>
            </w:r>
          </w:p>
        </w:tc>
        <w:tc>
          <w:tcPr>
            <w:tcW w:w="1275" w:type="dxa"/>
            <w:shd w:val="clear" w:color="auto" w:fill="auto"/>
            <w:vAlign w:val="center"/>
            <w:hideMark/>
          </w:tcPr>
          <w:p w14:paraId="6733806C" w14:textId="77777777" w:rsidR="00B35DCD" w:rsidRPr="00B35DCD" w:rsidRDefault="00B35DCD" w:rsidP="00B35DCD">
            <w:pPr>
              <w:rPr>
                <w:color w:val="000000"/>
                <w:sz w:val="12"/>
                <w:szCs w:val="12"/>
              </w:rPr>
            </w:pPr>
            <w:r w:rsidRPr="00B35DCD">
              <w:rPr>
                <w:color w:val="000000"/>
                <w:sz w:val="12"/>
                <w:szCs w:val="12"/>
              </w:rPr>
              <w:t>Тепло</w:t>
            </w:r>
            <w:r w:rsidRPr="00B35DCD">
              <w:rPr>
                <w:color w:val="000000"/>
                <w:sz w:val="12"/>
                <w:szCs w:val="12"/>
              </w:rPr>
              <w:br w:type="page"/>
              <w:t>электро</w:t>
            </w:r>
            <w:r w:rsidRPr="00B35DCD">
              <w:rPr>
                <w:color w:val="000000"/>
                <w:sz w:val="12"/>
                <w:szCs w:val="12"/>
              </w:rPr>
              <w:br w:type="page"/>
              <w:t>централь</w:t>
            </w:r>
          </w:p>
        </w:tc>
        <w:tc>
          <w:tcPr>
            <w:tcW w:w="1134" w:type="dxa"/>
            <w:shd w:val="clear" w:color="auto" w:fill="auto"/>
            <w:vAlign w:val="center"/>
            <w:hideMark/>
          </w:tcPr>
          <w:p w14:paraId="3DD2A7DF" w14:textId="77777777" w:rsidR="00B35DCD" w:rsidRPr="00B35DCD" w:rsidRDefault="00B35DCD" w:rsidP="00B35DCD">
            <w:pPr>
              <w:jc w:val="center"/>
              <w:rPr>
                <w:color w:val="000000"/>
                <w:sz w:val="12"/>
                <w:szCs w:val="12"/>
              </w:rPr>
            </w:pPr>
            <w:r w:rsidRPr="00B35DCD">
              <w:rPr>
                <w:color w:val="000000"/>
                <w:sz w:val="12"/>
                <w:szCs w:val="12"/>
              </w:rPr>
              <w:t>Турбинный цех</w:t>
            </w:r>
          </w:p>
        </w:tc>
        <w:tc>
          <w:tcPr>
            <w:tcW w:w="580" w:type="dxa"/>
            <w:shd w:val="clear" w:color="auto" w:fill="auto"/>
            <w:vAlign w:val="center"/>
            <w:hideMark/>
          </w:tcPr>
          <w:p w14:paraId="557EDA6C"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7E8E34DA"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308E844F"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6676A0F1"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tcPr>
          <w:p w14:paraId="70091A02"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tcPr>
          <w:p w14:paraId="2837C47A"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tcPr>
          <w:p w14:paraId="7E7938A2"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0B7EA786"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tcPr>
          <w:p w14:paraId="14ED7F26"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tcPr>
          <w:p w14:paraId="76338282"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436ACDEE" w14:textId="77777777" w:rsidTr="00DD090C">
        <w:trPr>
          <w:trHeight w:val="20"/>
        </w:trPr>
        <w:tc>
          <w:tcPr>
            <w:tcW w:w="619" w:type="dxa"/>
            <w:shd w:val="clear" w:color="auto" w:fill="auto"/>
            <w:vAlign w:val="center"/>
            <w:hideMark/>
          </w:tcPr>
          <w:p w14:paraId="1A71DBE7" w14:textId="77777777" w:rsidR="00B35DCD" w:rsidRPr="00B35DCD" w:rsidRDefault="00B35DCD" w:rsidP="00B35DCD">
            <w:pPr>
              <w:jc w:val="center"/>
              <w:rPr>
                <w:color w:val="000000"/>
                <w:sz w:val="12"/>
                <w:szCs w:val="12"/>
              </w:rPr>
            </w:pPr>
            <w:r w:rsidRPr="00B35DCD">
              <w:rPr>
                <w:color w:val="000000"/>
                <w:sz w:val="12"/>
                <w:szCs w:val="12"/>
              </w:rPr>
              <w:t xml:space="preserve">3.2.1.4 </w:t>
            </w:r>
          </w:p>
        </w:tc>
        <w:tc>
          <w:tcPr>
            <w:tcW w:w="3328" w:type="dxa"/>
            <w:shd w:val="clear" w:color="auto" w:fill="auto"/>
            <w:vAlign w:val="center"/>
            <w:hideMark/>
          </w:tcPr>
          <w:p w14:paraId="1D0DE544" w14:textId="77777777" w:rsidR="00B35DCD" w:rsidRPr="00B35DCD" w:rsidRDefault="00B35DCD" w:rsidP="00B35DCD">
            <w:pPr>
              <w:rPr>
                <w:color w:val="000000"/>
                <w:sz w:val="12"/>
                <w:szCs w:val="12"/>
              </w:rPr>
            </w:pPr>
            <w:r w:rsidRPr="00B35DCD">
              <w:rPr>
                <w:color w:val="000000"/>
                <w:sz w:val="12"/>
                <w:szCs w:val="12"/>
              </w:rPr>
              <w:t>Модернизация трубопровода острого пара ТГ ст.№ 7</w:t>
            </w:r>
          </w:p>
        </w:tc>
        <w:tc>
          <w:tcPr>
            <w:tcW w:w="1125" w:type="dxa"/>
            <w:shd w:val="clear" w:color="auto" w:fill="auto"/>
            <w:vAlign w:val="center"/>
            <w:hideMark/>
          </w:tcPr>
          <w:p w14:paraId="39212BF5" w14:textId="77777777" w:rsidR="00B35DCD" w:rsidRPr="00B35DCD" w:rsidRDefault="00B35DCD" w:rsidP="00B35DCD">
            <w:pPr>
              <w:jc w:val="center"/>
              <w:rPr>
                <w:color w:val="000000"/>
                <w:sz w:val="12"/>
                <w:szCs w:val="12"/>
              </w:rPr>
            </w:pPr>
            <w:r w:rsidRPr="00B35DCD">
              <w:rPr>
                <w:color w:val="000000"/>
                <w:sz w:val="12"/>
                <w:szCs w:val="12"/>
              </w:rPr>
              <w:t>42:30:04 10070:0026</w:t>
            </w:r>
          </w:p>
        </w:tc>
        <w:tc>
          <w:tcPr>
            <w:tcW w:w="1275" w:type="dxa"/>
            <w:shd w:val="clear" w:color="auto" w:fill="auto"/>
            <w:vAlign w:val="center"/>
            <w:hideMark/>
          </w:tcPr>
          <w:p w14:paraId="48A03011" w14:textId="77777777" w:rsidR="00B35DCD" w:rsidRPr="00B35DCD" w:rsidRDefault="00B35DCD" w:rsidP="00B35DCD">
            <w:pP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4460E2C1" w14:textId="77777777" w:rsidR="00B35DCD" w:rsidRPr="00B35DCD" w:rsidRDefault="00B35DCD" w:rsidP="00B35DCD">
            <w:pPr>
              <w:jc w:val="center"/>
              <w:rPr>
                <w:color w:val="000000"/>
                <w:sz w:val="12"/>
                <w:szCs w:val="12"/>
              </w:rPr>
            </w:pPr>
            <w:r w:rsidRPr="00B35DCD">
              <w:rPr>
                <w:color w:val="000000"/>
                <w:sz w:val="12"/>
                <w:szCs w:val="12"/>
              </w:rPr>
              <w:t>Турбинный цех</w:t>
            </w:r>
          </w:p>
        </w:tc>
        <w:tc>
          <w:tcPr>
            <w:tcW w:w="580" w:type="dxa"/>
            <w:shd w:val="clear" w:color="auto" w:fill="auto"/>
            <w:vAlign w:val="center"/>
            <w:hideMark/>
          </w:tcPr>
          <w:p w14:paraId="53E7D324"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7F9BDB6C"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193DCC27"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72CDA8D7"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tcPr>
          <w:p w14:paraId="56D3348B"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tcPr>
          <w:p w14:paraId="7F939CD2"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tcPr>
          <w:p w14:paraId="5CF42CCF"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1E67D93E"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tcPr>
          <w:p w14:paraId="1105E369"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tcPr>
          <w:p w14:paraId="29F1FC5A"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3640D12F" w14:textId="77777777" w:rsidTr="00DD090C">
        <w:trPr>
          <w:trHeight w:val="20"/>
        </w:trPr>
        <w:tc>
          <w:tcPr>
            <w:tcW w:w="619" w:type="dxa"/>
            <w:shd w:val="clear" w:color="auto" w:fill="auto"/>
            <w:vAlign w:val="center"/>
            <w:hideMark/>
          </w:tcPr>
          <w:p w14:paraId="736AF701" w14:textId="77777777" w:rsidR="00B35DCD" w:rsidRPr="00B35DCD" w:rsidRDefault="00B35DCD" w:rsidP="00B35DCD">
            <w:pPr>
              <w:jc w:val="center"/>
              <w:rPr>
                <w:color w:val="000000"/>
                <w:sz w:val="12"/>
                <w:szCs w:val="12"/>
              </w:rPr>
            </w:pPr>
            <w:r w:rsidRPr="00B35DCD">
              <w:rPr>
                <w:color w:val="000000"/>
                <w:sz w:val="12"/>
                <w:szCs w:val="12"/>
              </w:rPr>
              <w:t>3.2.2</w:t>
            </w:r>
          </w:p>
        </w:tc>
        <w:tc>
          <w:tcPr>
            <w:tcW w:w="3328" w:type="dxa"/>
            <w:shd w:val="clear" w:color="auto" w:fill="auto"/>
            <w:vAlign w:val="center"/>
            <w:hideMark/>
          </w:tcPr>
          <w:p w14:paraId="6992CF81" w14:textId="77777777" w:rsidR="00B35DCD" w:rsidRPr="00B35DCD" w:rsidRDefault="00B35DCD" w:rsidP="00B35DCD">
            <w:pPr>
              <w:rPr>
                <w:bCs/>
                <w:color w:val="000000"/>
                <w:sz w:val="12"/>
                <w:szCs w:val="12"/>
              </w:rPr>
            </w:pPr>
            <w:r w:rsidRPr="00B35DCD">
              <w:rPr>
                <w:bCs/>
                <w:color w:val="000000"/>
                <w:sz w:val="12"/>
                <w:szCs w:val="12"/>
              </w:rPr>
              <w:t xml:space="preserve">Модернизация газопроводов доменного газа </w:t>
            </w:r>
          </w:p>
        </w:tc>
        <w:tc>
          <w:tcPr>
            <w:tcW w:w="1125" w:type="dxa"/>
            <w:shd w:val="clear" w:color="auto" w:fill="auto"/>
            <w:vAlign w:val="center"/>
            <w:hideMark/>
          </w:tcPr>
          <w:p w14:paraId="402F88AA" w14:textId="77777777" w:rsidR="00B35DCD" w:rsidRPr="00B35DCD" w:rsidRDefault="00B35DCD" w:rsidP="00B35DCD">
            <w:pPr>
              <w:jc w:val="center"/>
              <w:rPr>
                <w:color w:val="000000"/>
                <w:sz w:val="12"/>
                <w:szCs w:val="12"/>
              </w:rPr>
            </w:pPr>
            <w:r w:rsidRPr="00B35DCD">
              <w:rPr>
                <w:color w:val="000000"/>
                <w:sz w:val="12"/>
                <w:szCs w:val="12"/>
              </w:rPr>
              <w:t>42:30:04 10070:0027</w:t>
            </w:r>
          </w:p>
        </w:tc>
        <w:tc>
          <w:tcPr>
            <w:tcW w:w="1275" w:type="dxa"/>
            <w:shd w:val="clear" w:color="auto" w:fill="auto"/>
            <w:vAlign w:val="center"/>
            <w:hideMark/>
          </w:tcPr>
          <w:p w14:paraId="7A9AC4CF" w14:textId="77777777" w:rsidR="00B35DCD" w:rsidRPr="00B35DCD" w:rsidRDefault="00B35DCD" w:rsidP="00B35DCD">
            <w:pP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1E7D3E59" w14:textId="77777777" w:rsidR="00B35DCD" w:rsidRPr="00B35DCD" w:rsidRDefault="00B35DCD" w:rsidP="00B35DCD">
            <w:pPr>
              <w:jc w:val="center"/>
              <w:rPr>
                <w:color w:val="000000"/>
                <w:sz w:val="12"/>
                <w:szCs w:val="12"/>
              </w:rPr>
            </w:pPr>
            <w:r w:rsidRPr="00B35DCD">
              <w:rPr>
                <w:color w:val="000000"/>
                <w:sz w:val="12"/>
                <w:szCs w:val="12"/>
              </w:rPr>
              <w:t>Котельный цех</w:t>
            </w:r>
          </w:p>
        </w:tc>
        <w:tc>
          <w:tcPr>
            <w:tcW w:w="580" w:type="dxa"/>
            <w:shd w:val="clear" w:color="auto" w:fill="auto"/>
            <w:vAlign w:val="center"/>
            <w:hideMark/>
          </w:tcPr>
          <w:p w14:paraId="45CDADA1"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7E8AD665"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2F4FE9E3"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27CC736C"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tcPr>
          <w:p w14:paraId="6974B46C"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tcPr>
          <w:p w14:paraId="3D3A8A4C"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tcPr>
          <w:p w14:paraId="09D85124"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4AAD8926"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tcPr>
          <w:p w14:paraId="7E73640C"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tcPr>
          <w:p w14:paraId="2BD21A1F"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0BB5E280" w14:textId="77777777" w:rsidTr="00DD090C">
        <w:trPr>
          <w:trHeight w:val="20"/>
        </w:trPr>
        <w:tc>
          <w:tcPr>
            <w:tcW w:w="619" w:type="dxa"/>
            <w:shd w:val="clear" w:color="auto" w:fill="auto"/>
            <w:vAlign w:val="center"/>
            <w:hideMark/>
          </w:tcPr>
          <w:p w14:paraId="6FA5BB35" w14:textId="77777777" w:rsidR="00B35DCD" w:rsidRPr="00B35DCD" w:rsidRDefault="00B35DCD" w:rsidP="00B35DCD">
            <w:pPr>
              <w:jc w:val="center"/>
              <w:rPr>
                <w:color w:val="000000"/>
                <w:sz w:val="12"/>
                <w:szCs w:val="12"/>
              </w:rPr>
            </w:pPr>
            <w:r w:rsidRPr="00B35DCD">
              <w:rPr>
                <w:color w:val="000000"/>
                <w:sz w:val="12"/>
                <w:szCs w:val="12"/>
              </w:rPr>
              <w:t>3.2.3</w:t>
            </w:r>
          </w:p>
        </w:tc>
        <w:tc>
          <w:tcPr>
            <w:tcW w:w="3328" w:type="dxa"/>
            <w:shd w:val="clear" w:color="auto" w:fill="auto"/>
            <w:vAlign w:val="center"/>
            <w:hideMark/>
          </w:tcPr>
          <w:p w14:paraId="440BD6DE" w14:textId="77777777" w:rsidR="00B35DCD" w:rsidRPr="00B35DCD" w:rsidRDefault="00B35DCD" w:rsidP="00B35DCD">
            <w:pPr>
              <w:rPr>
                <w:bCs/>
                <w:color w:val="000000"/>
                <w:sz w:val="12"/>
                <w:szCs w:val="12"/>
              </w:rPr>
            </w:pPr>
            <w:r w:rsidRPr="00B35DCD">
              <w:rPr>
                <w:bCs/>
                <w:color w:val="000000"/>
                <w:sz w:val="12"/>
                <w:szCs w:val="12"/>
              </w:rPr>
              <w:t>Модернизация вспомогательного оборудования ХВО 2.  Дренажный трубопровод обессоливающей установки</w:t>
            </w:r>
          </w:p>
        </w:tc>
        <w:tc>
          <w:tcPr>
            <w:tcW w:w="1125" w:type="dxa"/>
            <w:shd w:val="clear" w:color="auto" w:fill="auto"/>
            <w:vAlign w:val="center"/>
            <w:hideMark/>
          </w:tcPr>
          <w:p w14:paraId="153ECACF" w14:textId="77777777" w:rsidR="00B35DCD" w:rsidRPr="00B35DCD" w:rsidRDefault="00B35DCD" w:rsidP="00B35DCD">
            <w:pPr>
              <w:jc w:val="center"/>
              <w:rPr>
                <w:color w:val="000000"/>
                <w:sz w:val="12"/>
                <w:szCs w:val="12"/>
              </w:rPr>
            </w:pPr>
            <w:r w:rsidRPr="00B35DCD">
              <w:rPr>
                <w:color w:val="000000"/>
                <w:sz w:val="12"/>
                <w:szCs w:val="12"/>
              </w:rPr>
              <w:t>42:30:04 10070:0028</w:t>
            </w:r>
          </w:p>
        </w:tc>
        <w:tc>
          <w:tcPr>
            <w:tcW w:w="1275" w:type="dxa"/>
            <w:shd w:val="clear" w:color="auto" w:fill="auto"/>
            <w:vAlign w:val="center"/>
            <w:hideMark/>
          </w:tcPr>
          <w:p w14:paraId="24F7179B" w14:textId="77777777" w:rsidR="00B35DCD" w:rsidRPr="00B35DCD" w:rsidRDefault="00B35DCD" w:rsidP="00B35DCD">
            <w:pP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365155D3" w14:textId="77777777" w:rsidR="00B35DCD" w:rsidRPr="00B35DCD" w:rsidRDefault="00B35DCD" w:rsidP="00B35DCD">
            <w:pPr>
              <w:jc w:val="center"/>
              <w:rPr>
                <w:color w:val="000000"/>
                <w:sz w:val="12"/>
                <w:szCs w:val="12"/>
              </w:rPr>
            </w:pPr>
            <w:r w:rsidRPr="00B35DCD">
              <w:rPr>
                <w:color w:val="000000"/>
                <w:sz w:val="12"/>
                <w:szCs w:val="12"/>
              </w:rPr>
              <w:t>Химический цех</w:t>
            </w:r>
          </w:p>
        </w:tc>
        <w:tc>
          <w:tcPr>
            <w:tcW w:w="580" w:type="dxa"/>
            <w:shd w:val="clear" w:color="auto" w:fill="auto"/>
            <w:vAlign w:val="center"/>
            <w:hideMark/>
          </w:tcPr>
          <w:p w14:paraId="69564230"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2D3610AB"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0E2A32D0"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03EBFC01"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tcPr>
          <w:p w14:paraId="0F2F6CD0"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tcPr>
          <w:p w14:paraId="296E0EC0"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tcPr>
          <w:p w14:paraId="7E38B583"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609853A8"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tcPr>
          <w:p w14:paraId="4ECE319E"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tcPr>
          <w:p w14:paraId="57524F37"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2C7741C7" w14:textId="77777777" w:rsidTr="00DD090C">
        <w:trPr>
          <w:trHeight w:val="20"/>
        </w:trPr>
        <w:tc>
          <w:tcPr>
            <w:tcW w:w="619" w:type="dxa"/>
            <w:shd w:val="clear" w:color="auto" w:fill="auto"/>
            <w:vAlign w:val="center"/>
            <w:hideMark/>
          </w:tcPr>
          <w:p w14:paraId="5BBF0318" w14:textId="77777777" w:rsidR="00B35DCD" w:rsidRPr="00B35DCD" w:rsidRDefault="00B35DCD" w:rsidP="00B35DCD">
            <w:pPr>
              <w:jc w:val="center"/>
              <w:rPr>
                <w:color w:val="000000"/>
                <w:sz w:val="12"/>
                <w:szCs w:val="12"/>
              </w:rPr>
            </w:pPr>
            <w:r w:rsidRPr="00B35DCD">
              <w:rPr>
                <w:color w:val="000000"/>
                <w:sz w:val="12"/>
                <w:szCs w:val="12"/>
              </w:rPr>
              <w:t>3.2.4</w:t>
            </w:r>
          </w:p>
        </w:tc>
        <w:tc>
          <w:tcPr>
            <w:tcW w:w="14244" w:type="dxa"/>
            <w:gridSpan w:val="14"/>
            <w:shd w:val="clear" w:color="auto" w:fill="auto"/>
            <w:vAlign w:val="center"/>
            <w:hideMark/>
          </w:tcPr>
          <w:p w14:paraId="49E68B35" w14:textId="77777777" w:rsidR="00B35DCD" w:rsidRPr="00B35DCD" w:rsidRDefault="00B35DCD" w:rsidP="00B35DCD">
            <w:pPr>
              <w:rPr>
                <w:color w:val="000000"/>
                <w:sz w:val="12"/>
                <w:szCs w:val="12"/>
              </w:rPr>
            </w:pPr>
            <w:r w:rsidRPr="00B35DCD">
              <w:rPr>
                <w:bCs/>
                <w:color w:val="000000"/>
                <w:sz w:val="12"/>
                <w:szCs w:val="12"/>
              </w:rPr>
              <w:t>Модернизация бакового хозяйства, в том числе:</w:t>
            </w:r>
          </w:p>
        </w:tc>
      </w:tr>
      <w:tr w:rsidR="00B35DCD" w:rsidRPr="00B35DCD" w14:paraId="3C9E11CB" w14:textId="77777777" w:rsidTr="00DD090C">
        <w:trPr>
          <w:trHeight w:val="20"/>
        </w:trPr>
        <w:tc>
          <w:tcPr>
            <w:tcW w:w="619" w:type="dxa"/>
            <w:shd w:val="clear" w:color="auto" w:fill="auto"/>
            <w:vAlign w:val="center"/>
            <w:hideMark/>
          </w:tcPr>
          <w:p w14:paraId="76233ABE" w14:textId="77777777" w:rsidR="00B35DCD" w:rsidRPr="00B35DCD" w:rsidRDefault="00B35DCD" w:rsidP="00B35DCD">
            <w:pPr>
              <w:jc w:val="center"/>
              <w:rPr>
                <w:color w:val="000000"/>
                <w:sz w:val="12"/>
                <w:szCs w:val="12"/>
              </w:rPr>
            </w:pPr>
            <w:r w:rsidRPr="00B35DCD">
              <w:rPr>
                <w:color w:val="000000"/>
                <w:sz w:val="12"/>
                <w:szCs w:val="12"/>
              </w:rPr>
              <w:t>3.2.4.1</w:t>
            </w:r>
          </w:p>
        </w:tc>
        <w:tc>
          <w:tcPr>
            <w:tcW w:w="3328" w:type="dxa"/>
            <w:shd w:val="clear" w:color="auto" w:fill="auto"/>
            <w:vAlign w:val="center"/>
            <w:hideMark/>
          </w:tcPr>
          <w:p w14:paraId="409187DB" w14:textId="77777777" w:rsidR="00B35DCD" w:rsidRPr="00B35DCD" w:rsidRDefault="00B35DCD" w:rsidP="00B35DCD">
            <w:pPr>
              <w:rPr>
                <w:color w:val="000000"/>
                <w:sz w:val="12"/>
                <w:szCs w:val="12"/>
              </w:rPr>
            </w:pPr>
            <w:r w:rsidRPr="00B35DCD">
              <w:rPr>
                <w:color w:val="000000"/>
                <w:sz w:val="12"/>
                <w:szCs w:val="12"/>
              </w:rPr>
              <w:t>Модернизация бака запаса конденсата №3</w:t>
            </w:r>
          </w:p>
        </w:tc>
        <w:tc>
          <w:tcPr>
            <w:tcW w:w="1125" w:type="dxa"/>
            <w:shd w:val="clear" w:color="auto" w:fill="auto"/>
            <w:vAlign w:val="center"/>
            <w:hideMark/>
          </w:tcPr>
          <w:p w14:paraId="2A15A7B7" w14:textId="77777777" w:rsidR="00B35DCD" w:rsidRPr="00B35DCD" w:rsidRDefault="00B35DCD" w:rsidP="00B35DCD">
            <w:pPr>
              <w:jc w:val="center"/>
              <w:rPr>
                <w:color w:val="000000"/>
                <w:sz w:val="12"/>
                <w:szCs w:val="12"/>
              </w:rPr>
            </w:pPr>
            <w:r w:rsidRPr="00B35DCD">
              <w:rPr>
                <w:color w:val="000000"/>
                <w:sz w:val="12"/>
                <w:szCs w:val="12"/>
              </w:rPr>
              <w:t>42:30:04 10070:0028</w:t>
            </w:r>
          </w:p>
        </w:tc>
        <w:tc>
          <w:tcPr>
            <w:tcW w:w="1275" w:type="dxa"/>
            <w:shd w:val="clear" w:color="auto" w:fill="auto"/>
            <w:vAlign w:val="center"/>
            <w:hideMark/>
          </w:tcPr>
          <w:p w14:paraId="1BCFD214"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0EBAFE65" w14:textId="77777777" w:rsidR="00B35DCD" w:rsidRPr="00B35DCD" w:rsidRDefault="00B35DCD" w:rsidP="00B35DCD">
            <w:pPr>
              <w:jc w:val="center"/>
              <w:rPr>
                <w:color w:val="000000"/>
                <w:sz w:val="12"/>
                <w:szCs w:val="12"/>
              </w:rPr>
            </w:pPr>
            <w:r w:rsidRPr="00B35DCD">
              <w:rPr>
                <w:color w:val="000000"/>
                <w:sz w:val="12"/>
                <w:szCs w:val="12"/>
              </w:rPr>
              <w:t>Турбинный цех</w:t>
            </w:r>
          </w:p>
        </w:tc>
        <w:tc>
          <w:tcPr>
            <w:tcW w:w="580" w:type="dxa"/>
            <w:shd w:val="clear" w:color="auto" w:fill="auto"/>
            <w:vAlign w:val="center"/>
            <w:hideMark/>
          </w:tcPr>
          <w:p w14:paraId="36BE13DA"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350C5DA6"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36717FC6"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3B3F99EF"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tcPr>
          <w:p w14:paraId="120138D9"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tcPr>
          <w:p w14:paraId="53EE9A33"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tcPr>
          <w:p w14:paraId="039E674E"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6EEDC777"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tcPr>
          <w:p w14:paraId="330A1FE9"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tcPr>
          <w:p w14:paraId="2676F4E7"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2465DB06" w14:textId="77777777" w:rsidTr="00DD090C">
        <w:trPr>
          <w:trHeight w:val="20"/>
        </w:trPr>
        <w:tc>
          <w:tcPr>
            <w:tcW w:w="619" w:type="dxa"/>
            <w:shd w:val="clear" w:color="auto" w:fill="auto"/>
            <w:vAlign w:val="center"/>
            <w:hideMark/>
          </w:tcPr>
          <w:p w14:paraId="171D645A" w14:textId="77777777" w:rsidR="00B35DCD" w:rsidRPr="00B35DCD" w:rsidRDefault="00B35DCD" w:rsidP="00B35DCD">
            <w:pPr>
              <w:jc w:val="center"/>
              <w:rPr>
                <w:color w:val="000000"/>
                <w:sz w:val="12"/>
                <w:szCs w:val="12"/>
              </w:rPr>
            </w:pPr>
            <w:r w:rsidRPr="00B35DCD">
              <w:rPr>
                <w:color w:val="000000"/>
                <w:sz w:val="12"/>
                <w:szCs w:val="12"/>
              </w:rPr>
              <w:t>3.2.4.2</w:t>
            </w:r>
          </w:p>
        </w:tc>
        <w:tc>
          <w:tcPr>
            <w:tcW w:w="3328" w:type="dxa"/>
            <w:shd w:val="clear" w:color="auto" w:fill="auto"/>
            <w:vAlign w:val="center"/>
            <w:hideMark/>
          </w:tcPr>
          <w:p w14:paraId="5D9F8EBC" w14:textId="77777777" w:rsidR="00B35DCD" w:rsidRPr="00B35DCD" w:rsidRDefault="00B35DCD" w:rsidP="00B35DCD">
            <w:pPr>
              <w:rPr>
                <w:color w:val="000000"/>
                <w:sz w:val="12"/>
                <w:szCs w:val="12"/>
              </w:rPr>
            </w:pPr>
            <w:r w:rsidRPr="00B35DCD">
              <w:rPr>
                <w:color w:val="000000"/>
                <w:sz w:val="12"/>
                <w:szCs w:val="12"/>
              </w:rPr>
              <w:t xml:space="preserve">Модернизация канала перелива баков запаса ХВО 1"  </w:t>
            </w:r>
          </w:p>
        </w:tc>
        <w:tc>
          <w:tcPr>
            <w:tcW w:w="1125" w:type="dxa"/>
            <w:shd w:val="clear" w:color="auto" w:fill="auto"/>
            <w:vAlign w:val="center"/>
            <w:hideMark/>
          </w:tcPr>
          <w:p w14:paraId="4D33AB6C" w14:textId="77777777" w:rsidR="00B35DCD" w:rsidRPr="00B35DCD" w:rsidRDefault="00B35DCD" w:rsidP="00B35DCD">
            <w:pPr>
              <w:jc w:val="center"/>
              <w:rPr>
                <w:color w:val="000000"/>
                <w:sz w:val="12"/>
                <w:szCs w:val="12"/>
              </w:rPr>
            </w:pPr>
            <w:r w:rsidRPr="00B35DCD">
              <w:rPr>
                <w:color w:val="000000"/>
                <w:sz w:val="12"/>
                <w:szCs w:val="12"/>
              </w:rPr>
              <w:t>42:30:04 10070:0029</w:t>
            </w:r>
          </w:p>
        </w:tc>
        <w:tc>
          <w:tcPr>
            <w:tcW w:w="1275" w:type="dxa"/>
            <w:shd w:val="clear" w:color="auto" w:fill="auto"/>
            <w:vAlign w:val="center"/>
            <w:hideMark/>
          </w:tcPr>
          <w:p w14:paraId="52442201"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1AD95D0D" w14:textId="77777777" w:rsidR="00B35DCD" w:rsidRPr="00B35DCD" w:rsidRDefault="00B35DCD" w:rsidP="00B35DCD">
            <w:pPr>
              <w:jc w:val="center"/>
              <w:rPr>
                <w:color w:val="000000"/>
                <w:sz w:val="12"/>
                <w:szCs w:val="12"/>
              </w:rPr>
            </w:pPr>
            <w:r w:rsidRPr="00B35DCD">
              <w:rPr>
                <w:color w:val="000000"/>
                <w:sz w:val="12"/>
                <w:szCs w:val="12"/>
              </w:rPr>
              <w:t>Химический цех</w:t>
            </w:r>
          </w:p>
        </w:tc>
        <w:tc>
          <w:tcPr>
            <w:tcW w:w="580" w:type="dxa"/>
            <w:shd w:val="clear" w:color="auto" w:fill="auto"/>
            <w:vAlign w:val="center"/>
            <w:hideMark/>
          </w:tcPr>
          <w:p w14:paraId="1FD389A6"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11547B8D"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71148651"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3B71D72C"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tcPr>
          <w:p w14:paraId="195895AB"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tcPr>
          <w:p w14:paraId="76727D10"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tcPr>
          <w:p w14:paraId="2134B4A4"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7E02CBB8"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tcPr>
          <w:p w14:paraId="4C4E515F"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tcPr>
          <w:p w14:paraId="73948958"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5EB22CF9" w14:textId="77777777" w:rsidTr="00DD090C">
        <w:trPr>
          <w:trHeight w:val="20"/>
        </w:trPr>
        <w:tc>
          <w:tcPr>
            <w:tcW w:w="619" w:type="dxa"/>
            <w:shd w:val="clear" w:color="auto" w:fill="auto"/>
            <w:vAlign w:val="center"/>
            <w:hideMark/>
          </w:tcPr>
          <w:p w14:paraId="729037F0" w14:textId="77777777" w:rsidR="00B35DCD" w:rsidRPr="00B35DCD" w:rsidRDefault="00B35DCD" w:rsidP="00B35DCD">
            <w:pPr>
              <w:jc w:val="center"/>
              <w:rPr>
                <w:color w:val="000000"/>
                <w:sz w:val="12"/>
                <w:szCs w:val="12"/>
              </w:rPr>
            </w:pPr>
            <w:r w:rsidRPr="00B35DCD">
              <w:rPr>
                <w:color w:val="000000"/>
                <w:sz w:val="12"/>
                <w:szCs w:val="12"/>
              </w:rPr>
              <w:t>3.2.5</w:t>
            </w:r>
          </w:p>
        </w:tc>
        <w:tc>
          <w:tcPr>
            <w:tcW w:w="3328" w:type="dxa"/>
            <w:shd w:val="clear" w:color="auto" w:fill="auto"/>
            <w:vAlign w:val="center"/>
            <w:hideMark/>
          </w:tcPr>
          <w:p w14:paraId="21BEEC53" w14:textId="77777777" w:rsidR="00B35DCD" w:rsidRPr="00B35DCD" w:rsidRDefault="00B35DCD" w:rsidP="00B35DCD">
            <w:pPr>
              <w:rPr>
                <w:bCs/>
                <w:color w:val="000000"/>
                <w:sz w:val="12"/>
                <w:szCs w:val="12"/>
              </w:rPr>
            </w:pPr>
            <w:r w:rsidRPr="00B35DCD">
              <w:rPr>
                <w:bCs/>
                <w:color w:val="000000"/>
                <w:sz w:val="12"/>
                <w:szCs w:val="12"/>
              </w:rPr>
              <w:t>Модернизация вспомогательного оборудования, в том числе:</w:t>
            </w:r>
          </w:p>
        </w:tc>
        <w:tc>
          <w:tcPr>
            <w:tcW w:w="1125" w:type="dxa"/>
            <w:shd w:val="clear" w:color="auto" w:fill="auto"/>
            <w:vAlign w:val="center"/>
            <w:hideMark/>
          </w:tcPr>
          <w:p w14:paraId="347CE2A0" w14:textId="77777777" w:rsidR="00B35DCD" w:rsidRPr="00B35DCD" w:rsidRDefault="00B35DCD" w:rsidP="00B35DCD">
            <w:pPr>
              <w:rPr>
                <w:color w:val="000000"/>
                <w:sz w:val="12"/>
                <w:szCs w:val="12"/>
              </w:rPr>
            </w:pPr>
            <w:r w:rsidRPr="00B35DCD">
              <w:rPr>
                <w:color w:val="000000"/>
                <w:sz w:val="12"/>
                <w:szCs w:val="12"/>
              </w:rPr>
              <w:t> </w:t>
            </w:r>
          </w:p>
        </w:tc>
        <w:tc>
          <w:tcPr>
            <w:tcW w:w="1275" w:type="dxa"/>
            <w:shd w:val="clear" w:color="auto" w:fill="auto"/>
            <w:vAlign w:val="center"/>
            <w:hideMark/>
          </w:tcPr>
          <w:p w14:paraId="360EEFFD" w14:textId="77777777" w:rsidR="00B35DCD" w:rsidRPr="00B35DCD" w:rsidRDefault="00B35DCD" w:rsidP="00B35DCD">
            <w:pPr>
              <w:rPr>
                <w:color w:val="000000"/>
                <w:sz w:val="12"/>
                <w:szCs w:val="12"/>
              </w:rPr>
            </w:pPr>
            <w:r w:rsidRPr="00B35DCD">
              <w:rPr>
                <w:color w:val="000000"/>
                <w:sz w:val="12"/>
                <w:szCs w:val="12"/>
              </w:rPr>
              <w:t> </w:t>
            </w:r>
          </w:p>
        </w:tc>
        <w:tc>
          <w:tcPr>
            <w:tcW w:w="1134" w:type="dxa"/>
            <w:shd w:val="clear" w:color="auto" w:fill="auto"/>
            <w:vAlign w:val="center"/>
            <w:hideMark/>
          </w:tcPr>
          <w:p w14:paraId="76198AE8" w14:textId="77777777" w:rsidR="00B35DCD" w:rsidRPr="00B35DCD" w:rsidRDefault="00B35DCD" w:rsidP="00B35DCD">
            <w:pPr>
              <w:rPr>
                <w:color w:val="000000"/>
                <w:sz w:val="12"/>
                <w:szCs w:val="12"/>
              </w:rPr>
            </w:pPr>
            <w:r w:rsidRPr="00B35DCD">
              <w:rPr>
                <w:color w:val="000000"/>
                <w:sz w:val="12"/>
                <w:szCs w:val="12"/>
              </w:rPr>
              <w:t> </w:t>
            </w:r>
          </w:p>
        </w:tc>
        <w:tc>
          <w:tcPr>
            <w:tcW w:w="580" w:type="dxa"/>
            <w:shd w:val="clear" w:color="auto" w:fill="auto"/>
            <w:vAlign w:val="center"/>
            <w:hideMark/>
          </w:tcPr>
          <w:p w14:paraId="4CF2E9DB"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1E024EE7"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5999AD50"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779AB525"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tcPr>
          <w:p w14:paraId="0524398A"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tcPr>
          <w:p w14:paraId="59C02897"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tcPr>
          <w:p w14:paraId="3BE2114E"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6ABEBF1D"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tcPr>
          <w:p w14:paraId="32B6BD50"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tcPr>
          <w:p w14:paraId="2789709E"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02C7334F" w14:textId="77777777" w:rsidTr="00DD090C">
        <w:trPr>
          <w:trHeight w:val="20"/>
        </w:trPr>
        <w:tc>
          <w:tcPr>
            <w:tcW w:w="619" w:type="dxa"/>
            <w:shd w:val="clear" w:color="auto" w:fill="auto"/>
            <w:vAlign w:val="center"/>
            <w:hideMark/>
          </w:tcPr>
          <w:p w14:paraId="7474228C" w14:textId="77777777" w:rsidR="00B35DCD" w:rsidRPr="00B35DCD" w:rsidRDefault="00B35DCD" w:rsidP="00B35DCD">
            <w:pPr>
              <w:jc w:val="center"/>
              <w:rPr>
                <w:color w:val="000000"/>
                <w:sz w:val="12"/>
                <w:szCs w:val="12"/>
              </w:rPr>
            </w:pPr>
            <w:r w:rsidRPr="00B35DCD">
              <w:rPr>
                <w:color w:val="000000"/>
                <w:sz w:val="12"/>
                <w:szCs w:val="12"/>
              </w:rPr>
              <w:t>3.2.5.1</w:t>
            </w:r>
          </w:p>
        </w:tc>
        <w:tc>
          <w:tcPr>
            <w:tcW w:w="3328" w:type="dxa"/>
            <w:shd w:val="clear" w:color="auto" w:fill="auto"/>
            <w:vAlign w:val="center"/>
            <w:hideMark/>
          </w:tcPr>
          <w:p w14:paraId="265E49C0" w14:textId="77777777" w:rsidR="00B35DCD" w:rsidRPr="00B35DCD" w:rsidRDefault="00B35DCD" w:rsidP="00B35DCD">
            <w:pPr>
              <w:rPr>
                <w:color w:val="000000"/>
                <w:sz w:val="12"/>
                <w:szCs w:val="12"/>
              </w:rPr>
            </w:pPr>
            <w:r w:rsidRPr="00B35DCD">
              <w:rPr>
                <w:color w:val="000000"/>
                <w:sz w:val="12"/>
                <w:szCs w:val="12"/>
              </w:rPr>
              <w:t>Модернизация регуляторов впрыска котлоагрегата ст. №10</w:t>
            </w:r>
          </w:p>
        </w:tc>
        <w:tc>
          <w:tcPr>
            <w:tcW w:w="1125" w:type="dxa"/>
            <w:shd w:val="clear" w:color="auto" w:fill="auto"/>
            <w:vAlign w:val="center"/>
            <w:hideMark/>
          </w:tcPr>
          <w:p w14:paraId="0A400C04" w14:textId="77777777" w:rsidR="00B35DCD" w:rsidRPr="00B35DCD" w:rsidRDefault="00B35DCD" w:rsidP="00B35DCD">
            <w:pPr>
              <w:jc w:val="center"/>
              <w:rPr>
                <w:color w:val="000000"/>
                <w:sz w:val="12"/>
                <w:szCs w:val="12"/>
              </w:rPr>
            </w:pPr>
            <w:r w:rsidRPr="00B35DCD">
              <w:rPr>
                <w:color w:val="000000"/>
                <w:sz w:val="12"/>
                <w:szCs w:val="12"/>
              </w:rPr>
              <w:t>42:30:04 10070:0028</w:t>
            </w:r>
          </w:p>
        </w:tc>
        <w:tc>
          <w:tcPr>
            <w:tcW w:w="1275" w:type="dxa"/>
            <w:shd w:val="clear" w:color="auto" w:fill="auto"/>
            <w:vAlign w:val="center"/>
            <w:hideMark/>
          </w:tcPr>
          <w:p w14:paraId="5619B0F2"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32A6164C" w14:textId="77777777" w:rsidR="00B35DCD" w:rsidRPr="00B35DCD" w:rsidRDefault="00B35DCD" w:rsidP="00B35DCD">
            <w:pPr>
              <w:jc w:val="center"/>
              <w:rPr>
                <w:color w:val="000000"/>
                <w:sz w:val="12"/>
                <w:szCs w:val="12"/>
              </w:rPr>
            </w:pPr>
            <w:r w:rsidRPr="00B35DCD">
              <w:rPr>
                <w:color w:val="000000"/>
                <w:sz w:val="12"/>
                <w:szCs w:val="12"/>
              </w:rPr>
              <w:t>Котельный цех</w:t>
            </w:r>
          </w:p>
        </w:tc>
        <w:tc>
          <w:tcPr>
            <w:tcW w:w="580" w:type="dxa"/>
            <w:shd w:val="clear" w:color="auto" w:fill="auto"/>
            <w:vAlign w:val="center"/>
            <w:hideMark/>
          </w:tcPr>
          <w:p w14:paraId="28B2280B"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55B6FDF2"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6838FF7C"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6DAE1854"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tcPr>
          <w:p w14:paraId="4AE83804"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tcPr>
          <w:p w14:paraId="49B9C1B3"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tcPr>
          <w:p w14:paraId="7648DE78"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648B97C1"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tcPr>
          <w:p w14:paraId="5A49B22F"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tcPr>
          <w:p w14:paraId="5845A491"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76882C77" w14:textId="77777777" w:rsidTr="00DD090C">
        <w:trPr>
          <w:trHeight w:val="20"/>
        </w:trPr>
        <w:tc>
          <w:tcPr>
            <w:tcW w:w="619" w:type="dxa"/>
            <w:shd w:val="clear" w:color="auto" w:fill="auto"/>
            <w:vAlign w:val="center"/>
            <w:hideMark/>
          </w:tcPr>
          <w:p w14:paraId="2F080F01" w14:textId="77777777" w:rsidR="00B35DCD" w:rsidRPr="00B35DCD" w:rsidRDefault="00B35DCD" w:rsidP="00B35DCD">
            <w:pPr>
              <w:jc w:val="center"/>
              <w:rPr>
                <w:color w:val="000000"/>
                <w:sz w:val="12"/>
                <w:szCs w:val="12"/>
              </w:rPr>
            </w:pPr>
            <w:r w:rsidRPr="00B35DCD">
              <w:rPr>
                <w:color w:val="000000"/>
                <w:sz w:val="12"/>
                <w:szCs w:val="12"/>
              </w:rPr>
              <w:t>3.2.5.2</w:t>
            </w:r>
          </w:p>
        </w:tc>
        <w:tc>
          <w:tcPr>
            <w:tcW w:w="3328" w:type="dxa"/>
            <w:shd w:val="clear" w:color="auto" w:fill="auto"/>
            <w:vAlign w:val="center"/>
            <w:hideMark/>
          </w:tcPr>
          <w:p w14:paraId="633460C5" w14:textId="77777777" w:rsidR="00B35DCD" w:rsidRPr="00B35DCD" w:rsidRDefault="00B35DCD" w:rsidP="00B35DCD">
            <w:pPr>
              <w:rPr>
                <w:color w:val="000000"/>
                <w:sz w:val="12"/>
                <w:szCs w:val="12"/>
              </w:rPr>
            </w:pPr>
            <w:r w:rsidRPr="00B35DCD">
              <w:rPr>
                <w:color w:val="000000"/>
                <w:sz w:val="12"/>
                <w:szCs w:val="12"/>
              </w:rPr>
              <w:t>Модернизация грузов для испытания ПС</w:t>
            </w:r>
          </w:p>
        </w:tc>
        <w:tc>
          <w:tcPr>
            <w:tcW w:w="1125" w:type="dxa"/>
            <w:shd w:val="clear" w:color="auto" w:fill="auto"/>
            <w:vAlign w:val="center"/>
            <w:hideMark/>
          </w:tcPr>
          <w:p w14:paraId="6B715A61" w14:textId="77777777" w:rsidR="00B35DCD" w:rsidRPr="00B35DCD" w:rsidRDefault="00B35DCD" w:rsidP="00B35DCD">
            <w:pPr>
              <w:jc w:val="center"/>
              <w:rPr>
                <w:color w:val="000000"/>
                <w:sz w:val="12"/>
                <w:szCs w:val="12"/>
              </w:rPr>
            </w:pPr>
            <w:r w:rsidRPr="00B35DCD">
              <w:rPr>
                <w:color w:val="000000"/>
                <w:sz w:val="12"/>
                <w:szCs w:val="12"/>
              </w:rPr>
              <w:t>42:30:04 10070:0029</w:t>
            </w:r>
          </w:p>
        </w:tc>
        <w:tc>
          <w:tcPr>
            <w:tcW w:w="1275" w:type="dxa"/>
            <w:shd w:val="clear" w:color="auto" w:fill="auto"/>
            <w:vAlign w:val="center"/>
            <w:hideMark/>
          </w:tcPr>
          <w:p w14:paraId="76A51BE5"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372C0652" w14:textId="77777777" w:rsidR="00B35DCD" w:rsidRPr="00B35DCD" w:rsidRDefault="00B35DCD" w:rsidP="00B35DCD">
            <w:pPr>
              <w:jc w:val="center"/>
              <w:rPr>
                <w:color w:val="000000"/>
                <w:sz w:val="12"/>
                <w:szCs w:val="12"/>
              </w:rPr>
            </w:pPr>
            <w:r w:rsidRPr="00B35DCD">
              <w:rPr>
                <w:color w:val="000000"/>
                <w:sz w:val="12"/>
                <w:szCs w:val="12"/>
              </w:rPr>
              <w:t>Турбинный цех</w:t>
            </w:r>
          </w:p>
        </w:tc>
        <w:tc>
          <w:tcPr>
            <w:tcW w:w="580" w:type="dxa"/>
            <w:shd w:val="clear" w:color="auto" w:fill="auto"/>
            <w:vAlign w:val="center"/>
            <w:hideMark/>
          </w:tcPr>
          <w:p w14:paraId="2EFB4172"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780A7B17"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452128E7"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242AF006"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tcPr>
          <w:p w14:paraId="1E46E24F"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tcPr>
          <w:p w14:paraId="2064B928"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tcPr>
          <w:p w14:paraId="531FFFCF"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0DA57E98"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tcPr>
          <w:p w14:paraId="20F65142"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tcPr>
          <w:p w14:paraId="249801C2"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5D8A3E18" w14:textId="77777777" w:rsidTr="00DD090C">
        <w:trPr>
          <w:trHeight w:val="20"/>
        </w:trPr>
        <w:tc>
          <w:tcPr>
            <w:tcW w:w="619" w:type="dxa"/>
            <w:shd w:val="clear" w:color="auto" w:fill="auto"/>
            <w:vAlign w:val="center"/>
            <w:hideMark/>
          </w:tcPr>
          <w:p w14:paraId="611ECBE3" w14:textId="77777777" w:rsidR="00B35DCD" w:rsidRPr="00B35DCD" w:rsidRDefault="00B35DCD" w:rsidP="00B35DCD">
            <w:pPr>
              <w:jc w:val="center"/>
              <w:rPr>
                <w:color w:val="000000"/>
                <w:sz w:val="12"/>
                <w:szCs w:val="12"/>
              </w:rPr>
            </w:pPr>
            <w:r w:rsidRPr="00B35DCD">
              <w:rPr>
                <w:color w:val="000000"/>
                <w:sz w:val="12"/>
                <w:szCs w:val="12"/>
              </w:rPr>
              <w:t>3.2.5.3</w:t>
            </w:r>
          </w:p>
        </w:tc>
        <w:tc>
          <w:tcPr>
            <w:tcW w:w="3328" w:type="dxa"/>
            <w:shd w:val="clear" w:color="auto" w:fill="auto"/>
            <w:vAlign w:val="center"/>
            <w:hideMark/>
          </w:tcPr>
          <w:p w14:paraId="7580AAA3" w14:textId="77777777" w:rsidR="00B35DCD" w:rsidRPr="00B35DCD" w:rsidRDefault="00B35DCD" w:rsidP="00B35DCD">
            <w:pPr>
              <w:rPr>
                <w:color w:val="000000"/>
                <w:sz w:val="12"/>
                <w:szCs w:val="12"/>
              </w:rPr>
            </w:pPr>
            <w:r w:rsidRPr="00B35DCD">
              <w:rPr>
                <w:color w:val="000000"/>
                <w:sz w:val="12"/>
                <w:szCs w:val="12"/>
              </w:rPr>
              <w:t>Модернизация мостового крана в связи с переводом на дистанционное управление</w:t>
            </w:r>
          </w:p>
        </w:tc>
        <w:tc>
          <w:tcPr>
            <w:tcW w:w="1125" w:type="dxa"/>
            <w:shd w:val="clear" w:color="auto" w:fill="auto"/>
            <w:vAlign w:val="center"/>
            <w:hideMark/>
          </w:tcPr>
          <w:p w14:paraId="641F33FC" w14:textId="77777777" w:rsidR="00B35DCD" w:rsidRPr="00B35DCD" w:rsidRDefault="00B35DCD" w:rsidP="00B35DCD">
            <w:pPr>
              <w:jc w:val="center"/>
              <w:rPr>
                <w:color w:val="000000"/>
                <w:sz w:val="12"/>
                <w:szCs w:val="12"/>
              </w:rPr>
            </w:pPr>
            <w:r w:rsidRPr="00B35DCD">
              <w:rPr>
                <w:color w:val="000000"/>
                <w:sz w:val="12"/>
                <w:szCs w:val="12"/>
              </w:rPr>
              <w:t>42:30:04 10070:0030</w:t>
            </w:r>
          </w:p>
        </w:tc>
        <w:tc>
          <w:tcPr>
            <w:tcW w:w="1275" w:type="dxa"/>
            <w:shd w:val="clear" w:color="auto" w:fill="auto"/>
            <w:vAlign w:val="center"/>
            <w:hideMark/>
          </w:tcPr>
          <w:p w14:paraId="1C1A45A8"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36EF0238" w14:textId="77777777" w:rsidR="00B35DCD" w:rsidRPr="00B35DCD" w:rsidRDefault="00B35DCD" w:rsidP="00B35DCD">
            <w:pPr>
              <w:jc w:val="center"/>
              <w:rPr>
                <w:color w:val="000000"/>
                <w:sz w:val="12"/>
                <w:szCs w:val="12"/>
              </w:rPr>
            </w:pPr>
            <w:r w:rsidRPr="00B35DCD">
              <w:rPr>
                <w:color w:val="000000"/>
                <w:sz w:val="12"/>
                <w:szCs w:val="12"/>
              </w:rPr>
              <w:t>Турбинный цех</w:t>
            </w:r>
          </w:p>
        </w:tc>
        <w:tc>
          <w:tcPr>
            <w:tcW w:w="580" w:type="dxa"/>
            <w:shd w:val="clear" w:color="auto" w:fill="auto"/>
            <w:vAlign w:val="center"/>
            <w:hideMark/>
          </w:tcPr>
          <w:p w14:paraId="0A34DD10"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29116390"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1B25605C"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03EE631F"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tcPr>
          <w:p w14:paraId="6B5D4A7D"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tcPr>
          <w:p w14:paraId="74FFA062"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tcPr>
          <w:p w14:paraId="0DB8BCED"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0334842D"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tcPr>
          <w:p w14:paraId="10BF6F0B"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tcPr>
          <w:p w14:paraId="1B13B16C"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681A4CC1" w14:textId="77777777" w:rsidTr="00DD090C">
        <w:trPr>
          <w:trHeight w:val="20"/>
        </w:trPr>
        <w:tc>
          <w:tcPr>
            <w:tcW w:w="619" w:type="dxa"/>
            <w:shd w:val="clear" w:color="auto" w:fill="auto"/>
            <w:vAlign w:val="center"/>
            <w:hideMark/>
          </w:tcPr>
          <w:p w14:paraId="1B7D11F6" w14:textId="77777777" w:rsidR="00B35DCD" w:rsidRPr="00B35DCD" w:rsidRDefault="00B35DCD" w:rsidP="00B35DCD">
            <w:pPr>
              <w:jc w:val="center"/>
              <w:rPr>
                <w:color w:val="000000"/>
                <w:sz w:val="12"/>
                <w:szCs w:val="12"/>
              </w:rPr>
            </w:pPr>
            <w:r w:rsidRPr="00B35DCD">
              <w:rPr>
                <w:color w:val="000000"/>
                <w:sz w:val="12"/>
                <w:szCs w:val="12"/>
              </w:rPr>
              <w:t>3.2.6</w:t>
            </w:r>
          </w:p>
        </w:tc>
        <w:tc>
          <w:tcPr>
            <w:tcW w:w="3328" w:type="dxa"/>
            <w:shd w:val="clear" w:color="auto" w:fill="auto"/>
            <w:vAlign w:val="center"/>
            <w:hideMark/>
          </w:tcPr>
          <w:p w14:paraId="2826CBC8" w14:textId="77777777" w:rsidR="00B35DCD" w:rsidRPr="00B35DCD" w:rsidRDefault="00B35DCD" w:rsidP="00B35DCD">
            <w:pPr>
              <w:rPr>
                <w:bCs/>
                <w:color w:val="000000"/>
                <w:sz w:val="12"/>
                <w:szCs w:val="12"/>
              </w:rPr>
            </w:pPr>
            <w:r w:rsidRPr="00B35DCD">
              <w:rPr>
                <w:bCs/>
                <w:color w:val="000000"/>
                <w:sz w:val="12"/>
                <w:szCs w:val="12"/>
              </w:rPr>
              <w:t>Модернизация циркуляционных насосов</w:t>
            </w:r>
          </w:p>
        </w:tc>
        <w:tc>
          <w:tcPr>
            <w:tcW w:w="1125" w:type="dxa"/>
            <w:shd w:val="clear" w:color="auto" w:fill="auto"/>
            <w:vAlign w:val="center"/>
            <w:hideMark/>
          </w:tcPr>
          <w:p w14:paraId="73648115" w14:textId="77777777" w:rsidR="00B35DCD" w:rsidRPr="00B35DCD" w:rsidRDefault="00B35DCD" w:rsidP="00B35DCD">
            <w:pPr>
              <w:jc w:val="center"/>
              <w:rPr>
                <w:color w:val="000000"/>
                <w:sz w:val="12"/>
                <w:szCs w:val="12"/>
              </w:rPr>
            </w:pPr>
            <w:r w:rsidRPr="00B35DCD">
              <w:rPr>
                <w:color w:val="000000"/>
                <w:sz w:val="12"/>
                <w:szCs w:val="12"/>
              </w:rPr>
              <w:t>42:30:04 10070:0031</w:t>
            </w:r>
          </w:p>
        </w:tc>
        <w:tc>
          <w:tcPr>
            <w:tcW w:w="1275" w:type="dxa"/>
            <w:shd w:val="clear" w:color="auto" w:fill="auto"/>
            <w:vAlign w:val="center"/>
            <w:hideMark/>
          </w:tcPr>
          <w:p w14:paraId="71B90321"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61B9F69B" w14:textId="77777777" w:rsidR="00B35DCD" w:rsidRPr="00B35DCD" w:rsidRDefault="00B35DCD" w:rsidP="00B35DCD">
            <w:pPr>
              <w:jc w:val="center"/>
              <w:rPr>
                <w:color w:val="000000"/>
                <w:sz w:val="12"/>
                <w:szCs w:val="12"/>
              </w:rPr>
            </w:pPr>
            <w:r w:rsidRPr="00B35DCD">
              <w:rPr>
                <w:color w:val="000000"/>
                <w:sz w:val="12"/>
                <w:szCs w:val="12"/>
              </w:rPr>
              <w:t>Турбинный цех</w:t>
            </w:r>
          </w:p>
        </w:tc>
        <w:tc>
          <w:tcPr>
            <w:tcW w:w="580" w:type="dxa"/>
            <w:shd w:val="clear" w:color="auto" w:fill="auto"/>
            <w:vAlign w:val="center"/>
            <w:hideMark/>
          </w:tcPr>
          <w:p w14:paraId="36368E9F"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660A3C55"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31B9692A"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31043365"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tcPr>
          <w:p w14:paraId="093479F1"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tcPr>
          <w:p w14:paraId="3D36DAA2"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tcPr>
          <w:p w14:paraId="7C6E48A6"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2DE5F34E"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tcPr>
          <w:p w14:paraId="69B3B97F"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tcPr>
          <w:p w14:paraId="2EE025E3"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17A25A27" w14:textId="77777777" w:rsidTr="00DD090C">
        <w:trPr>
          <w:trHeight w:val="20"/>
        </w:trPr>
        <w:tc>
          <w:tcPr>
            <w:tcW w:w="619" w:type="dxa"/>
            <w:shd w:val="clear" w:color="auto" w:fill="auto"/>
            <w:vAlign w:val="center"/>
            <w:hideMark/>
          </w:tcPr>
          <w:p w14:paraId="53FF7967" w14:textId="77777777" w:rsidR="00B35DCD" w:rsidRPr="00B35DCD" w:rsidRDefault="00B35DCD" w:rsidP="00B35DCD">
            <w:pPr>
              <w:jc w:val="center"/>
              <w:rPr>
                <w:color w:val="000000"/>
                <w:sz w:val="12"/>
                <w:szCs w:val="12"/>
              </w:rPr>
            </w:pPr>
            <w:r w:rsidRPr="00B35DCD">
              <w:rPr>
                <w:color w:val="000000"/>
                <w:sz w:val="12"/>
                <w:szCs w:val="12"/>
              </w:rPr>
              <w:t>3.2.7</w:t>
            </w:r>
          </w:p>
        </w:tc>
        <w:tc>
          <w:tcPr>
            <w:tcW w:w="3328" w:type="dxa"/>
            <w:shd w:val="clear" w:color="auto" w:fill="auto"/>
            <w:vAlign w:val="center"/>
            <w:hideMark/>
          </w:tcPr>
          <w:p w14:paraId="0AE156D6" w14:textId="77777777" w:rsidR="00B35DCD" w:rsidRPr="00B35DCD" w:rsidRDefault="00B35DCD" w:rsidP="00B35DCD">
            <w:pPr>
              <w:rPr>
                <w:bCs/>
                <w:color w:val="000000"/>
                <w:sz w:val="12"/>
                <w:szCs w:val="12"/>
              </w:rPr>
            </w:pPr>
            <w:r w:rsidRPr="00B35DCD">
              <w:rPr>
                <w:bCs/>
                <w:color w:val="000000"/>
                <w:sz w:val="12"/>
                <w:szCs w:val="12"/>
              </w:rPr>
              <w:t>Модернизация АСУ ТП и КИП котлоагрегатов и турбогенераторов</w:t>
            </w:r>
          </w:p>
        </w:tc>
        <w:tc>
          <w:tcPr>
            <w:tcW w:w="1125" w:type="dxa"/>
            <w:shd w:val="clear" w:color="auto" w:fill="auto"/>
            <w:vAlign w:val="center"/>
            <w:hideMark/>
          </w:tcPr>
          <w:p w14:paraId="01CD113C" w14:textId="77777777" w:rsidR="00B35DCD" w:rsidRPr="00B35DCD" w:rsidRDefault="00B35DCD" w:rsidP="00B35DCD">
            <w:pPr>
              <w:jc w:val="center"/>
              <w:rPr>
                <w:color w:val="000000"/>
                <w:sz w:val="12"/>
                <w:szCs w:val="12"/>
              </w:rPr>
            </w:pPr>
            <w:r w:rsidRPr="00B35DCD">
              <w:rPr>
                <w:color w:val="000000"/>
                <w:sz w:val="12"/>
                <w:szCs w:val="12"/>
              </w:rPr>
              <w:t>42:30:04 10070:0032</w:t>
            </w:r>
          </w:p>
        </w:tc>
        <w:tc>
          <w:tcPr>
            <w:tcW w:w="1275" w:type="dxa"/>
            <w:shd w:val="clear" w:color="auto" w:fill="auto"/>
            <w:vAlign w:val="center"/>
            <w:hideMark/>
          </w:tcPr>
          <w:p w14:paraId="331AD4D5" w14:textId="77777777" w:rsidR="00B35DCD" w:rsidRPr="00B35DCD" w:rsidRDefault="00B35DCD" w:rsidP="00B35DCD">
            <w:pPr>
              <w:jc w:val="center"/>
              <w:rPr>
                <w:color w:val="000000"/>
                <w:sz w:val="12"/>
                <w:szCs w:val="12"/>
              </w:rPr>
            </w:pPr>
            <w:r w:rsidRPr="00B35DCD">
              <w:rPr>
                <w:color w:val="000000"/>
                <w:sz w:val="12"/>
                <w:szCs w:val="12"/>
              </w:rPr>
              <w:t>Тепло</w:t>
            </w:r>
            <w:r w:rsidRPr="00B35DCD">
              <w:rPr>
                <w:color w:val="000000"/>
                <w:sz w:val="12"/>
                <w:szCs w:val="12"/>
              </w:rPr>
              <w:br w:type="page"/>
              <w:t>электро</w:t>
            </w:r>
            <w:r w:rsidRPr="00B35DCD">
              <w:rPr>
                <w:color w:val="000000"/>
                <w:sz w:val="12"/>
                <w:szCs w:val="12"/>
              </w:rPr>
              <w:br w:type="page"/>
              <w:t>централь</w:t>
            </w:r>
          </w:p>
        </w:tc>
        <w:tc>
          <w:tcPr>
            <w:tcW w:w="1134" w:type="dxa"/>
            <w:shd w:val="clear" w:color="auto" w:fill="auto"/>
            <w:vAlign w:val="center"/>
            <w:hideMark/>
          </w:tcPr>
          <w:p w14:paraId="2763C567" w14:textId="77777777" w:rsidR="00B35DCD" w:rsidRPr="00B35DCD" w:rsidRDefault="00B35DCD" w:rsidP="00B35DCD">
            <w:pPr>
              <w:jc w:val="center"/>
              <w:rPr>
                <w:color w:val="000000"/>
                <w:sz w:val="12"/>
                <w:szCs w:val="12"/>
              </w:rPr>
            </w:pPr>
            <w:r w:rsidRPr="00B35DCD">
              <w:rPr>
                <w:color w:val="000000"/>
                <w:sz w:val="12"/>
                <w:szCs w:val="12"/>
              </w:rPr>
              <w:t>Котельный и Турбинный цеха</w:t>
            </w:r>
          </w:p>
        </w:tc>
        <w:tc>
          <w:tcPr>
            <w:tcW w:w="580" w:type="dxa"/>
            <w:shd w:val="clear" w:color="auto" w:fill="auto"/>
            <w:vAlign w:val="center"/>
            <w:hideMark/>
          </w:tcPr>
          <w:p w14:paraId="3998B89D"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32EF41B8"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1FB8EBCA"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143A63DA"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tcPr>
          <w:p w14:paraId="1F154FE7"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tcPr>
          <w:p w14:paraId="0FA7231E"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tcPr>
          <w:p w14:paraId="19FAF358"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4B562859"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tcPr>
          <w:p w14:paraId="4356ACB5"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tcPr>
          <w:p w14:paraId="6F2C7571"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78AEC90D" w14:textId="77777777" w:rsidTr="00DD090C">
        <w:trPr>
          <w:trHeight w:val="20"/>
        </w:trPr>
        <w:tc>
          <w:tcPr>
            <w:tcW w:w="619" w:type="dxa"/>
            <w:shd w:val="clear" w:color="auto" w:fill="auto"/>
            <w:vAlign w:val="center"/>
            <w:hideMark/>
          </w:tcPr>
          <w:p w14:paraId="4A694570" w14:textId="77777777" w:rsidR="00B35DCD" w:rsidRPr="00B35DCD" w:rsidRDefault="00B35DCD" w:rsidP="00B35DCD">
            <w:pPr>
              <w:jc w:val="center"/>
              <w:rPr>
                <w:color w:val="000000"/>
                <w:sz w:val="12"/>
                <w:szCs w:val="12"/>
              </w:rPr>
            </w:pPr>
            <w:r w:rsidRPr="00B35DCD">
              <w:rPr>
                <w:color w:val="000000"/>
                <w:sz w:val="12"/>
                <w:szCs w:val="12"/>
              </w:rPr>
              <w:t>3.2.8</w:t>
            </w:r>
          </w:p>
        </w:tc>
        <w:tc>
          <w:tcPr>
            <w:tcW w:w="14244" w:type="dxa"/>
            <w:gridSpan w:val="14"/>
            <w:shd w:val="clear" w:color="auto" w:fill="auto"/>
            <w:vAlign w:val="center"/>
            <w:hideMark/>
          </w:tcPr>
          <w:p w14:paraId="4399A72A" w14:textId="77777777" w:rsidR="00B35DCD" w:rsidRPr="00B35DCD" w:rsidRDefault="00B35DCD" w:rsidP="00B35DCD">
            <w:pPr>
              <w:rPr>
                <w:color w:val="000000"/>
                <w:sz w:val="12"/>
                <w:szCs w:val="12"/>
              </w:rPr>
            </w:pPr>
            <w:r w:rsidRPr="00B35DCD">
              <w:rPr>
                <w:bCs/>
                <w:color w:val="000000"/>
                <w:sz w:val="12"/>
                <w:szCs w:val="12"/>
              </w:rPr>
              <w:t>Мероприятия по улучшению условий труда, в том числе:</w:t>
            </w:r>
          </w:p>
        </w:tc>
      </w:tr>
      <w:tr w:rsidR="00B35DCD" w:rsidRPr="00B35DCD" w14:paraId="27351EB9" w14:textId="77777777" w:rsidTr="00DD090C">
        <w:trPr>
          <w:trHeight w:val="20"/>
        </w:trPr>
        <w:tc>
          <w:tcPr>
            <w:tcW w:w="619" w:type="dxa"/>
            <w:shd w:val="clear" w:color="auto" w:fill="auto"/>
            <w:vAlign w:val="center"/>
            <w:hideMark/>
          </w:tcPr>
          <w:p w14:paraId="6463ECE9" w14:textId="77777777" w:rsidR="00B35DCD" w:rsidRPr="00B35DCD" w:rsidRDefault="00B35DCD" w:rsidP="00B35DCD">
            <w:pPr>
              <w:jc w:val="center"/>
              <w:rPr>
                <w:color w:val="000000"/>
                <w:sz w:val="12"/>
                <w:szCs w:val="12"/>
              </w:rPr>
            </w:pPr>
            <w:r w:rsidRPr="00B35DCD">
              <w:rPr>
                <w:color w:val="000000"/>
                <w:sz w:val="12"/>
                <w:szCs w:val="12"/>
              </w:rPr>
              <w:t>3.2.8.1</w:t>
            </w:r>
          </w:p>
        </w:tc>
        <w:tc>
          <w:tcPr>
            <w:tcW w:w="3328" w:type="dxa"/>
            <w:shd w:val="clear" w:color="auto" w:fill="auto"/>
            <w:vAlign w:val="center"/>
            <w:hideMark/>
          </w:tcPr>
          <w:p w14:paraId="688483C7" w14:textId="77777777" w:rsidR="00B35DCD" w:rsidRPr="00B35DCD" w:rsidRDefault="00B35DCD" w:rsidP="00B35DCD">
            <w:pPr>
              <w:rPr>
                <w:color w:val="000000"/>
                <w:sz w:val="12"/>
                <w:szCs w:val="12"/>
              </w:rPr>
            </w:pPr>
            <w:r w:rsidRPr="00B35DCD">
              <w:rPr>
                <w:color w:val="000000"/>
                <w:sz w:val="12"/>
                <w:szCs w:val="12"/>
              </w:rPr>
              <w:t>Модернизация системы кондиционирования КПА1-11-01М 45кВт</w:t>
            </w:r>
          </w:p>
        </w:tc>
        <w:tc>
          <w:tcPr>
            <w:tcW w:w="1125" w:type="dxa"/>
            <w:shd w:val="clear" w:color="auto" w:fill="auto"/>
            <w:vAlign w:val="center"/>
            <w:hideMark/>
          </w:tcPr>
          <w:p w14:paraId="3EC06107" w14:textId="77777777" w:rsidR="00B35DCD" w:rsidRPr="00B35DCD" w:rsidRDefault="00B35DCD" w:rsidP="00B35DCD">
            <w:pPr>
              <w:jc w:val="center"/>
              <w:rPr>
                <w:color w:val="000000"/>
                <w:sz w:val="12"/>
                <w:szCs w:val="12"/>
              </w:rPr>
            </w:pPr>
            <w:r w:rsidRPr="00B35DCD">
              <w:rPr>
                <w:color w:val="000000"/>
                <w:sz w:val="12"/>
                <w:szCs w:val="12"/>
              </w:rPr>
              <w:t>42:30:04 10070:0032</w:t>
            </w:r>
          </w:p>
        </w:tc>
        <w:tc>
          <w:tcPr>
            <w:tcW w:w="1275" w:type="dxa"/>
            <w:shd w:val="clear" w:color="auto" w:fill="auto"/>
            <w:vAlign w:val="center"/>
            <w:hideMark/>
          </w:tcPr>
          <w:p w14:paraId="75572D6B"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2C7666F2" w14:textId="77777777" w:rsidR="00B35DCD" w:rsidRPr="00B35DCD" w:rsidRDefault="00B35DCD" w:rsidP="00B35DCD">
            <w:pPr>
              <w:jc w:val="center"/>
              <w:rPr>
                <w:color w:val="000000"/>
                <w:sz w:val="12"/>
                <w:szCs w:val="12"/>
              </w:rPr>
            </w:pPr>
            <w:r w:rsidRPr="00B35DCD">
              <w:rPr>
                <w:color w:val="000000"/>
                <w:sz w:val="12"/>
                <w:szCs w:val="12"/>
              </w:rPr>
              <w:t>Котельный цех</w:t>
            </w:r>
          </w:p>
        </w:tc>
        <w:tc>
          <w:tcPr>
            <w:tcW w:w="580" w:type="dxa"/>
            <w:shd w:val="clear" w:color="auto" w:fill="auto"/>
            <w:vAlign w:val="center"/>
            <w:hideMark/>
          </w:tcPr>
          <w:p w14:paraId="55581C2B"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303D77B0"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41255B27"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5126B432"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tcPr>
          <w:p w14:paraId="54DBB183"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tcPr>
          <w:p w14:paraId="0B35D625"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tcPr>
          <w:p w14:paraId="2B64FDF8"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5C6FD33B"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tcPr>
          <w:p w14:paraId="49076ADB"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tcPr>
          <w:p w14:paraId="3C9B2707"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2F5CA876" w14:textId="77777777" w:rsidTr="00DD090C">
        <w:trPr>
          <w:trHeight w:val="20"/>
        </w:trPr>
        <w:tc>
          <w:tcPr>
            <w:tcW w:w="619" w:type="dxa"/>
            <w:shd w:val="clear" w:color="auto" w:fill="auto"/>
            <w:noWrap/>
            <w:vAlign w:val="center"/>
            <w:hideMark/>
          </w:tcPr>
          <w:p w14:paraId="3BE85741" w14:textId="77777777" w:rsidR="00B35DCD" w:rsidRPr="00B35DCD" w:rsidRDefault="00B35DCD" w:rsidP="00B35DCD">
            <w:pPr>
              <w:jc w:val="center"/>
              <w:rPr>
                <w:bCs/>
                <w:sz w:val="12"/>
                <w:szCs w:val="12"/>
              </w:rPr>
            </w:pPr>
            <w:r w:rsidRPr="00B35DCD">
              <w:rPr>
                <w:bCs/>
                <w:sz w:val="12"/>
                <w:szCs w:val="12"/>
              </w:rPr>
              <w:t>3.2.9</w:t>
            </w:r>
          </w:p>
        </w:tc>
        <w:tc>
          <w:tcPr>
            <w:tcW w:w="3328" w:type="dxa"/>
            <w:shd w:val="clear" w:color="auto" w:fill="auto"/>
            <w:vAlign w:val="center"/>
            <w:hideMark/>
          </w:tcPr>
          <w:p w14:paraId="5B682D5B" w14:textId="77777777" w:rsidR="00B35DCD" w:rsidRPr="00B35DCD" w:rsidRDefault="00B35DCD" w:rsidP="00B35DCD">
            <w:pPr>
              <w:rPr>
                <w:bCs/>
                <w:color w:val="000000"/>
                <w:sz w:val="12"/>
                <w:szCs w:val="12"/>
              </w:rPr>
            </w:pPr>
            <w:r w:rsidRPr="00B35DCD">
              <w:rPr>
                <w:bCs/>
                <w:color w:val="000000"/>
                <w:sz w:val="12"/>
                <w:szCs w:val="12"/>
              </w:rPr>
              <w:t xml:space="preserve"> Модернизация электрофильтров КА-11</w:t>
            </w:r>
          </w:p>
        </w:tc>
        <w:tc>
          <w:tcPr>
            <w:tcW w:w="1125" w:type="dxa"/>
            <w:shd w:val="clear" w:color="auto" w:fill="auto"/>
            <w:vAlign w:val="center"/>
            <w:hideMark/>
          </w:tcPr>
          <w:p w14:paraId="46A0E69B" w14:textId="77777777" w:rsidR="00B35DCD" w:rsidRPr="00B35DCD" w:rsidRDefault="00B35DCD" w:rsidP="00B35DCD">
            <w:pPr>
              <w:jc w:val="center"/>
              <w:rPr>
                <w:color w:val="000000"/>
                <w:sz w:val="12"/>
                <w:szCs w:val="12"/>
              </w:rPr>
            </w:pPr>
            <w:r w:rsidRPr="00B35DCD">
              <w:rPr>
                <w:color w:val="000000"/>
                <w:sz w:val="12"/>
                <w:szCs w:val="12"/>
              </w:rPr>
              <w:t>42:30:04 10070:0033</w:t>
            </w:r>
          </w:p>
        </w:tc>
        <w:tc>
          <w:tcPr>
            <w:tcW w:w="1275" w:type="dxa"/>
            <w:shd w:val="clear" w:color="auto" w:fill="auto"/>
            <w:vAlign w:val="center"/>
            <w:hideMark/>
          </w:tcPr>
          <w:p w14:paraId="25BBAD64"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2BF78A14" w14:textId="77777777" w:rsidR="00B35DCD" w:rsidRPr="00B35DCD" w:rsidRDefault="00B35DCD" w:rsidP="00B35DCD">
            <w:pPr>
              <w:jc w:val="center"/>
              <w:rPr>
                <w:color w:val="000000"/>
                <w:sz w:val="12"/>
                <w:szCs w:val="12"/>
              </w:rPr>
            </w:pPr>
            <w:r w:rsidRPr="00B35DCD">
              <w:rPr>
                <w:color w:val="000000"/>
                <w:sz w:val="12"/>
                <w:szCs w:val="12"/>
              </w:rPr>
              <w:t>Котельный и Электрический цеха</w:t>
            </w:r>
          </w:p>
        </w:tc>
        <w:tc>
          <w:tcPr>
            <w:tcW w:w="580" w:type="dxa"/>
            <w:shd w:val="clear" w:color="auto" w:fill="auto"/>
            <w:vAlign w:val="center"/>
            <w:hideMark/>
          </w:tcPr>
          <w:p w14:paraId="5278F64F"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058E14C3"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36BF2B12"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5EE42E26"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tcPr>
          <w:p w14:paraId="72CB551F"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tcPr>
          <w:p w14:paraId="7D8D86FC"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tcPr>
          <w:p w14:paraId="39807426"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0FF4A05D"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tcPr>
          <w:p w14:paraId="36B8B8FF"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tcPr>
          <w:p w14:paraId="679DE4BA"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319E1FDA" w14:textId="77777777" w:rsidTr="00DD090C">
        <w:trPr>
          <w:trHeight w:val="239"/>
        </w:trPr>
        <w:tc>
          <w:tcPr>
            <w:tcW w:w="619" w:type="dxa"/>
            <w:shd w:val="clear" w:color="auto" w:fill="auto"/>
            <w:noWrap/>
            <w:vAlign w:val="center"/>
            <w:hideMark/>
          </w:tcPr>
          <w:p w14:paraId="10B77822" w14:textId="77777777" w:rsidR="00B35DCD" w:rsidRPr="00B35DCD" w:rsidRDefault="00B35DCD" w:rsidP="00B35DCD">
            <w:pPr>
              <w:jc w:val="center"/>
              <w:rPr>
                <w:bCs/>
                <w:color w:val="000000"/>
                <w:sz w:val="12"/>
                <w:szCs w:val="12"/>
              </w:rPr>
            </w:pPr>
            <w:r w:rsidRPr="00B35DCD">
              <w:rPr>
                <w:bCs/>
                <w:color w:val="000000"/>
                <w:sz w:val="12"/>
                <w:szCs w:val="12"/>
              </w:rPr>
              <w:t>3.2.10</w:t>
            </w:r>
          </w:p>
        </w:tc>
        <w:tc>
          <w:tcPr>
            <w:tcW w:w="14244" w:type="dxa"/>
            <w:gridSpan w:val="14"/>
            <w:shd w:val="clear" w:color="auto" w:fill="auto"/>
            <w:vAlign w:val="center"/>
            <w:hideMark/>
          </w:tcPr>
          <w:p w14:paraId="69886BD8" w14:textId="77777777" w:rsidR="00B35DCD" w:rsidRPr="00B35DCD" w:rsidRDefault="00B35DCD" w:rsidP="00B35DCD">
            <w:pPr>
              <w:rPr>
                <w:color w:val="000000"/>
                <w:sz w:val="12"/>
                <w:szCs w:val="12"/>
              </w:rPr>
            </w:pPr>
            <w:r w:rsidRPr="00B35DCD">
              <w:rPr>
                <w:bCs/>
                <w:color w:val="000000"/>
                <w:sz w:val="12"/>
                <w:szCs w:val="12"/>
              </w:rPr>
              <w:t>Модернизация основного электрического оборудования, в том числе:</w:t>
            </w:r>
          </w:p>
        </w:tc>
      </w:tr>
      <w:tr w:rsidR="00B35DCD" w:rsidRPr="00B35DCD" w14:paraId="31B2BD32" w14:textId="77777777" w:rsidTr="00DD090C">
        <w:trPr>
          <w:trHeight w:val="370"/>
        </w:trPr>
        <w:tc>
          <w:tcPr>
            <w:tcW w:w="619" w:type="dxa"/>
            <w:shd w:val="clear" w:color="auto" w:fill="auto"/>
            <w:noWrap/>
            <w:vAlign w:val="center"/>
            <w:hideMark/>
          </w:tcPr>
          <w:p w14:paraId="1A38B4A1" w14:textId="77777777" w:rsidR="00B35DCD" w:rsidRPr="00B35DCD" w:rsidRDefault="00B35DCD" w:rsidP="00B35DCD">
            <w:pPr>
              <w:jc w:val="center"/>
              <w:rPr>
                <w:color w:val="000000"/>
                <w:sz w:val="12"/>
                <w:szCs w:val="12"/>
              </w:rPr>
            </w:pPr>
            <w:r w:rsidRPr="00B35DCD">
              <w:rPr>
                <w:color w:val="000000"/>
                <w:sz w:val="12"/>
                <w:szCs w:val="12"/>
              </w:rPr>
              <w:t>3.2.10.1</w:t>
            </w:r>
          </w:p>
        </w:tc>
        <w:tc>
          <w:tcPr>
            <w:tcW w:w="3328" w:type="dxa"/>
            <w:shd w:val="clear" w:color="auto" w:fill="auto"/>
            <w:vAlign w:val="center"/>
            <w:hideMark/>
          </w:tcPr>
          <w:p w14:paraId="0C765471" w14:textId="77777777" w:rsidR="00B35DCD" w:rsidRPr="00B35DCD" w:rsidRDefault="00B35DCD" w:rsidP="00B35DCD">
            <w:pPr>
              <w:rPr>
                <w:color w:val="000000"/>
                <w:sz w:val="12"/>
                <w:szCs w:val="12"/>
              </w:rPr>
            </w:pPr>
            <w:r w:rsidRPr="00B35DCD">
              <w:rPr>
                <w:color w:val="000000"/>
                <w:sz w:val="12"/>
                <w:szCs w:val="12"/>
              </w:rPr>
              <w:t>Модернизация комплектного распределительного устройства 6кВ второй очереди. Замена выключателей, 12 шт.</w:t>
            </w:r>
          </w:p>
        </w:tc>
        <w:tc>
          <w:tcPr>
            <w:tcW w:w="1125" w:type="dxa"/>
            <w:shd w:val="clear" w:color="auto" w:fill="auto"/>
            <w:vAlign w:val="center"/>
            <w:hideMark/>
          </w:tcPr>
          <w:p w14:paraId="32921F42" w14:textId="77777777" w:rsidR="00B35DCD" w:rsidRPr="00B35DCD" w:rsidRDefault="00B35DCD" w:rsidP="00B35DCD">
            <w:pPr>
              <w:jc w:val="center"/>
              <w:rPr>
                <w:color w:val="000000"/>
                <w:sz w:val="12"/>
                <w:szCs w:val="12"/>
              </w:rPr>
            </w:pPr>
            <w:r w:rsidRPr="00B35DCD">
              <w:rPr>
                <w:color w:val="000000"/>
                <w:sz w:val="12"/>
                <w:szCs w:val="12"/>
              </w:rPr>
              <w:t>42:30:04 10070:0033</w:t>
            </w:r>
          </w:p>
        </w:tc>
        <w:tc>
          <w:tcPr>
            <w:tcW w:w="1275" w:type="dxa"/>
            <w:shd w:val="clear" w:color="auto" w:fill="auto"/>
            <w:vAlign w:val="center"/>
            <w:hideMark/>
          </w:tcPr>
          <w:p w14:paraId="2AC60743"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0A11587B" w14:textId="77777777" w:rsidR="00B35DCD" w:rsidRPr="00B35DCD" w:rsidRDefault="00B35DCD" w:rsidP="00B35DCD">
            <w:pPr>
              <w:jc w:val="center"/>
              <w:rPr>
                <w:color w:val="000000"/>
                <w:sz w:val="12"/>
                <w:szCs w:val="12"/>
              </w:rPr>
            </w:pPr>
            <w:r w:rsidRPr="00B35DCD">
              <w:rPr>
                <w:color w:val="000000"/>
                <w:sz w:val="12"/>
                <w:szCs w:val="12"/>
              </w:rPr>
              <w:t>Электрический цех</w:t>
            </w:r>
          </w:p>
        </w:tc>
        <w:tc>
          <w:tcPr>
            <w:tcW w:w="580" w:type="dxa"/>
            <w:shd w:val="clear" w:color="auto" w:fill="auto"/>
            <w:vAlign w:val="center"/>
            <w:hideMark/>
          </w:tcPr>
          <w:p w14:paraId="567C1091"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7094791E"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0AF76A10"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50ACAC85"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tcPr>
          <w:p w14:paraId="0B6359D0"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tcPr>
          <w:p w14:paraId="7D793ED3"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tcPr>
          <w:p w14:paraId="2F6C22AF"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627B5B21"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tcPr>
          <w:p w14:paraId="3163ECBD"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tcPr>
          <w:p w14:paraId="617DC9C7"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50FB2671" w14:textId="77777777" w:rsidTr="00DD090C">
        <w:trPr>
          <w:trHeight w:val="20"/>
        </w:trPr>
        <w:tc>
          <w:tcPr>
            <w:tcW w:w="619" w:type="dxa"/>
            <w:shd w:val="clear" w:color="auto" w:fill="auto"/>
            <w:noWrap/>
            <w:vAlign w:val="center"/>
          </w:tcPr>
          <w:p w14:paraId="31110234" w14:textId="77777777" w:rsidR="00B35DCD" w:rsidRPr="00B35DCD" w:rsidRDefault="00B35DCD" w:rsidP="00B35DCD">
            <w:pPr>
              <w:jc w:val="center"/>
              <w:rPr>
                <w:color w:val="000000"/>
                <w:sz w:val="12"/>
                <w:szCs w:val="12"/>
              </w:rPr>
            </w:pPr>
            <w:r w:rsidRPr="00B35DCD">
              <w:rPr>
                <w:color w:val="000000"/>
                <w:sz w:val="12"/>
                <w:szCs w:val="12"/>
              </w:rPr>
              <w:t>1</w:t>
            </w:r>
          </w:p>
        </w:tc>
        <w:tc>
          <w:tcPr>
            <w:tcW w:w="3328" w:type="dxa"/>
            <w:shd w:val="clear" w:color="auto" w:fill="auto"/>
            <w:vAlign w:val="center"/>
          </w:tcPr>
          <w:p w14:paraId="748E52F7" w14:textId="77777777" w:rsidR="00B35DCD" w:rsidRPr="00B35DCD" w:rsidRDefault="00B35DCD" w:rsidP="00B35DCD">
            <w:pPr>
              <w:jc w:val="center"/>
              <w:rPr>
                <w:color w:val="000000"/>
                <w:sz w:val="12"/>
                <w:szCs w:val="12"/>
              </w:rPr>
            </w:pPr>
            <w:r w:rsidRPr="00B35DCD">
              <w:rPr>
                <w:color w:val="000000"/>
                <w:sz w:val="12"/>
                <w:szCs w:val="12"/>
              </w:rPr>
              <w:t>2</w:t>
            </w:r>
          </w:p>
        </w:tc>
        <w:tc>
          <w:tcPr>
            <w:tcW w:w="1125" w:type="dxa"/>
            <w:shd w:val="clear" w:color="auto" w:fill="auto"/>
            <w:vAlign w:val="center"/>
          </w:tcPr>
          <w:p w14:paraId="1311B1EA" w14:textId="77777777" w:rsidR="00B35DCD" w:rsidRPr="00B35DCD" w:rsidRDefault="00B35DCD" w:rsidP="00B35DCD">
            <w:pPr>
              <w:jc w:val="center"/>
              <w:rPr>
                <w:color w:val="000000"/>
                <w:sz w:val="12"/>
                <w:szCs w:val="12"/>
              </w:rPr>
            </w:pPr>
            <w:r w:rsidRPr="00B35DCD">
              <w:rPr>
                <w:color w:val="000000"/>
                <w:sz w:val="12"/>
                <w:szCs w:val="12"/>
              </w:rPr>
              <w:t>3</w:t>
            </w:r>
          </w:p>
        </w:tc>
        <w:tc>
          <w:tcPr>
            <w:tcW w:w="1275" w:type="dxa"/>
            <w:shd w:val="clear" w:color="auto" w:fill="auto"/>
            <w:vAlign w:val="center"/>
          </w:tcPr>
          <w:p w14:paraId="28E30BF1" w14:textId="77777777" w:rsidR="00B35DCD" w:rsidRPr="00B35DCD" w:rsidRDefault="00B35DCD" w:rsidP="00B35DCD">
            <w:pPr>
              <w:jc w:val="center"/>
              <w:rPr>
                <w:color w:val="000000"/>
                <w:sz w:val="12"/>
                <w:szCs w:val="12"/>
              </w:rPr>
            </w:pPr>
            <w:r w:rsidRPr="00B35DCD">
              <w:rPr>
                <w:color w:val="000000"/>
                <w:sz w:val="12"/>
                <w:szCs w:val="12"/>
              </w:rPr>
              <w:t>4</w:t>
            </w:r>
          </w:p>
        </w:tc>
        <w:tc>
          <w:tcPr>
            <w:tcW w:w="1134" w:type="dxa"/>
            <w:shd w:val="clear" w:color="auto" w:fill="auto"/>
            <w:vAlign w:val="center"/>
          </w:tcPr>
          <w:p w14:paraId="294DDD4A" w14:textId="77777777" w:rsidR="00B35DCD" w:rsidRPr="00B35DCD" w:rsidRDefault="00B35DCD" w:rsidP="00B35DCD">
            <w:pPr>
              <w:jc w:val="center"/>
              <w:rPr>
                <w:color w:val="000000"/>
                <w:sz w:val="12"/>
                <w:szCs w:val="12"/>
              </w:rPr>
            </w:pPr>
            <w:r w:rsidRPr="00B35DCD">
              <w:rPr>
                <w:color w:val="000000"/>
                <w:sz w:val="12"/>
                <w:szCs w:val="12"/>
              </w:rPr>
              <w:t>5</w:t>
            </w:r>
          </w:p>
        </w:tc>
        <w:tc>
          <w:tcPr>
            <w:tcW w:w="580" w:type="dxa"/>
            <w:shd w:val="clear" w:color="auto" w:fill="auto"/>
            <w:vAlign w:val="center"/>
          </w:tcPr>
          <w:p w14:paraId="2B2F3753" w14:textId="77777777" w:rsidR="00B35DCD" w:rsidRPr="00B35DCD" w:rsidRDefault="00B35DCD" w:rsidP="00B35DCD">
            <w:pPr>
              <w:jc w:val="center"/>
              <w:rPr>
                <w:color w:val="000000"/>
                <w:sz w:val="12"/>
                <w:szCs w:val="12"/>
              </w:rPr>
            </w:pPr>
            <w:r w:rsidRPr="00B35DCD">
              <w:rPr>
                <w:color w:val="000000"/>
                <w:sz w:val="12"/>
                <w:szCs w:val="12"/>
              </w:rPr>
              <w:t>6</w:t>
            </w:r>
          </w:p>
        </w:tc>
        <w:tc>
          <w:tcPr>
            <w:tcW w:w="723" w:type="dxa"/>
            <w:shd w:val="clear" w:color="auto" w:fill="auto"/>
            <w:vAlign w:val="center"/>
          </w:tcPr>
          <w:p w14:paraId="4D6A4404" w14:textId="77777777" w:rsidR="00B35DCD" w:rsidRPr="00B35DCD" w:rsidRDefault="00B35DCD" w:rsidP="00B35DCD">
            <w:pPr>
              <w:jc w:val="center"/>
              <w:rPr>
                <w:color w:val="000000"/>
                <w:sz w:val="12"/>
                <w:szCs w:val="12"/>
              </w:rPr>
            </w:pPr>
            <w:r w:rsidRPr="00B35DCD">
              <w:rPr>
                <w:color w:val="000000"/>
                <w:sz w:val="12"/>
                <w:szCs w:val="12"/>
              </w:rPr>
              <w:t>7</w:t>
            </w:r>
          </w:p>
        </w:tc>
        <w:tc>
          <w:tcPr>
            <w:tcW w:w="856" w:type="dxa"/>
            <w:shd w:val="clear" w:color="auto" w:fill="auto"/>
            <w:vAlign w:val="center"/>
          </w:tcPr>
          <w:p w14:paraId="00C037A1" w14:textId="77777777" w:rsidR="00B35DCD" w:rsidRPr="00B35DCD" w:rsidRDefault="00B35DCD" w:rsidP="00B35DCD">
            <w:pPr>
              <w:jc w:val="center"/>
              <w:rPr>
                <w:color w:val="000000"/>
                <w:sz w:val="12"/>
                <w:szCs w:val="12"/>
              </w:rPr>
            </w:pPr>
            <w:r w:rsidRPr="00B35DCD">
              <w:rPr>
                <w:color w:val="000000"/>
                <w:sz w:val="12"/>
                <w:szCs w:val="12"/>
              </w:rPr>
              <w:t>8</w:t>
            </w:r>
          </w:p>
        </w:tc>
        <w:tc>
          <w:tcPr>
            <w:tcW w:w="596" w:type="dxa"/>
            <w:shd w:val="clear" w:color="auto" w:fill="auto"/>
            <w:vAlign w:val="center"/>
          </w:tcPr>
          <w:p w14:paraId="6922DDB9" w14:textId="77777777" w:rsidR="00B35DCD" w:rsidRPr="00B35DCD" w:rsidRDefault="00B35DCD" w:rsidP="00B35DCD">
            <w:pPr>
              <w:jc w:val="center"/>
              <w:rPr>
                <w:color w:val="000000"/>
                <w:sz w:val="12"/>
                <w:szCs w:val="12"/>
              </w:rPr>
            </w:pPr>
            <w:r w:rsidRPr="00B35DCD">
              <w:rPr>
                <w:color w:val="000000"/>
                <w:sz w:val="12"/>
                <w:szCs w:val="12"/>
              </w:rPr>
              <w:t>9</w:t>
            </w:r>
          </w:p>
        </w:tc>
        <w:tc>
          <w:tcPr>
            <w:tcW w:w="721" w:type="dxa"/>
            <w:shd w:val="clear" w:color="auto" w:fill="auto"/>
            <w:vAlign w:val="center"/>
          </w:tcPr>
          <w:p w14:paraId="79A0F1EC" w14:textId="77777777" w:rsidR="00B35DCD" w:rsidRPr="00B35DCD" w:rsidRDefault="00B35DCD" w:rsidP="00B35DCD">
            <w:pPr>
              <w:jc w:val="center"/>
              <w:rPr>
                <w:color w:val="000000"/>
                <w:sz w:val="12"/>
                <w:szCs w:val="12"/>
              </w:rPr>
            </w:pPr>
            <w:r w:rsidRPr="00B35DCD">
              <w:rPr>
                <w:color w:val="000000"/>
                <w:sz w:val="12"/>
                <w:szCs w:val="12"/>
              </w:rPr>
              <w:t>10</w:t>
            </w:r>
          </w:p>
        </w:tc>
        <w:tc>
          <w:tcPr>
            <w:tcW w:w="580" w:type="dxa"/>
            <w:shd w:val="clear" w:color="auto" w:fill="auto"/>
            <w:vAlign w:val="center"/>
          </w:tcPr>
          <w:p w14:paraId="2E6DEFBC" w14:textId="77777777" w:rsidR="00B35DCD" w:rsidRPr="00B35DCD" w:rsidRDefault="00B35DCD" w:rsidP="00B35DCD">
            <w:pPr>
              <w:jc w:val="center"/>
              <w:rPr>
                <w:color w:val="000000"/>
                <w:sz w:val="12"/>
                <w:szCs w:val="12"/>
              </w:rPr>
            </w:pPr>
            <w:r w:rsidRPr="00B35DCD">
              <w:rPr>
                <w:color w:val="000000"/>
                <w:sz w:val="12"/>
                <w:szCs w:val="12"/>
              </w:rPr>
              <w:t>11</w:t>
            </w:r>
          </w:p>
        </w:tc>
        <w:tc>
          <w:tcPr>
            <w:tcW w:w="764" w:type="dxa"/>
            <w:shd w:val="clear" w:color="auto" w:fill="auto"/>
            <w:vAlign w:val="center"/>
          </w:tcPr>
          <w:p w14:paraId="4A92C2A8" w14:textId="77777777" w:rsidR="00B35DCD" w:rsidRPr="00B35DCD" w:rsidRDefault="00B35DCD" w:rsidP="00B35DCD">
            <w:pPr>
              <w:jc w:val="center"/>
              <w:rPr>
                <w:color w:val="000000"/>
                <w:sz w:val="12"/>
                <w:szCs w:val="12"/>
              </w:rPr>
            </w:pPr>
            <w:r w:rsidRPr="00B35DCD">
              <w:rPr>
                <w:color w:val="000000"/>
                <w:sz w:val="12"/>
                <w:szCs w:val="12"/>
              </w:rPr>
              <w:t>12</w:t>
            </w:r>
          </w:p>
        </w:tc>
        <w:tc>
          <w:tcPr>
            <w:tcW w:w="856" w:type="dxa"/>
            <w:shd w:val="clear" w:color="auto" w:fill="auto"/>
            <w:vAlign w:val="center"/>
          </w:tcPr>
          <w:p w14:paraId="7B428C2E" w14:textId="77777777" w:rsidR="00B35DCD" w:rsidRPr="00B35DCD" w:rsidRDefault="00B35DCD" w:rsidP="00B35DCD">
            <w:pPr>
              <w:jc w:val="center"/>
              <w:rPr>
                <w:color w:val="000000"/>
                <w:sz w:val="12"/>
                <w:szCs w:val="12"/>
              </w:rPr>
            </w:pPr>
            <w:r w:rsidRPr="00B35DCD">
              <w:rPr>
                <w:color w:val="000000"/>
                <w:sz w:val="12"/>
                <w:szCs w:val="12"/>
              </w:rPr>
              <w:t>13</w:t>
            </w:r>
          </w:p>
        </w:tc>
        <w:tc>
          <w:tcPr>
            <w:tcW w:w="845" w:type="dxa"/>
            <w:shd w:val="clear" w:color="auto" w:fill="auto"/>
            <w:vAlign w:val="center"/>
          </w:tcPr>
          <w:p w14:paraId="4308C928" w14:textId="77777777" w:rsidR="00B35DCD" w:rsidRPr="00B35DCD" w:rsidRDefault="00B35DCD" w:rsidP="00B35DCD">
            <w:pPr>
              <w:jc w:val="center"/>
              <w:rPr>
                <w:color w:val="000000"/>
                <w:sz w:val="12"/>
                <w:szCs w:val="12"/>
              </w:rPr>
            </w:pPr>
            <w:r w:rsidRPr="00B35DCD">
              <w:rPr>
                <w:color w:val="000000"/>
                <w:sz w:val="12"/>
                <w:szCs w:val="12"/>
              </w:rPr>
              <w:t>14</w:t>
            </w:r>
          </w:p>
        </w:tc>
        <w:tc>
          <w:tcPr>
            <w:tcW w:w="861" w:type="dxa"/>
            <w:shd w:val="clear" w:color="auto" w:fill="auto"/>
            <w:vAlign w:val="center"/>
          </w:tcPr>
          <w:p w14:paraId="4319D487" w14:textId="77777777" w:rsidR="00B35DCD" w:rsidRPr="00B35DCD" w:rsidRDefault="00B35DCD" w:rsidP="00B35DCD">
            <w:pPr>
              <w:jc w:val="center"/>
              <w:rPr>
                <w:color w:val="000000"/>
                <w:sz w:val="12"/>
                <w:szCs w:val="12"/>
              </w:rPr>
            </w:pPr>
            <w:r w:rsidRPr="00B35DCD">
              <w:rPr>
                <w:color w:val="000000"/>
                <w:sz w:val="12"/>
                <w:szCs w:val="12"/>
              </w:rPr>
              <w:t>15</w:t>
            </w:r>
          </w:p>
        </w:tc>
      </w:tr>
      <w:tr w:rsidR="00B35DCD" w:rsidRPr="00B35DCD" w14:paraId="48B6BDF7" w14:textId="77777777" w:rsidTr="00DD090C">
        <w:trPr>
          <w:trHeight w:val="20"/>
        </w:trPr>
        <w:tc>
          <w:tcPr>
            <w:tcW w:w="619" w:type="dxa"/>
            <w:shd w:val="clear" w:color="auto" w:fill="auto"/>
            <w:noWrap/>
            <w:vAlign w:val="center"/>
            <w:hideMark/>
          </w:tcPr>
          <w:p w14:paraId="4DFEB05D" w14:textId="77777777" w:rsidR="00B35DCD" w:rsidRPr="00B35DCD" w:rsidRDefault="00B35DCD" w:rsidP="00B35DCD">
            <w:pPr>
              <w:jc w:val="center"/>
              <w:rPr>
                <w:color w:val="000000"/>
                <w:sz w:val="12"/>
                <w:szCs w:val="12"/>
              </w:rPr>
            </w:pPr>
            <w:r w:rsidRPr="00B35DCD">
              <w:rPr>
                <w:color w:val="000000"/>
                <w:sz w:val="12"/>
                <w:szCs w:val="12"/>
              </w:rPr>
              <w:lastRenderedPageBreak/>
              <w:t>3.2.10.2</w:t>
            </w:r>
          </w:p>
        </w:tc>
        <w:tc>
          <w:tcPr>
            <w:tcW w:w="3328" w:type="dxa"/>
            <w:shd w:val="clear" w:color="auto" w:fill="auto"/>
            <w:vAlign w:val="center"/>
            <w:hideMark/>
          </w:tcPr>
          <w:p w14:paraId="3EC0CE88" w14:textId="77777777" w:rsidR="00B35DCD" w:rsidRPr="00B35DCD" w:rsidRDefault="00B35DCD" w:rsidP="00B35DCD">
            <w:pPr>
              <w:rPr>
                <w:color w:val="000000"/>
                <w:sz w:val="12"/>
                <w:szCs w:val="12"/>
              </w:rPr>
            </w:pPr>
            <w:r w:rsidRPr="00B35DCD">
              <w:rPr>
                <w:color w:val="000000"/>
                <w:sz w:val="12"/>
                <w:szCs w:val="12"/>
              </w:rPr>
              <w:t>Модернизация главного распред. устр-ва 10 кВ 1-ой очереди. Замена выключателей, 2 шт.</w:t>
            </w:r>
          </w:p>
        </w:tc>
        <w:tc>
          <w:tcPr>
            <w:tcW w:w="1125" w:type="dxa"/>
            <w:shd w:val="clear" w:color="auto" w:fill="auto"/>
            <w:vAlign w:val="center"/>
            <w:hideMark/>
          </w:tcPr>
          <w:p w14:paraId="05BFFCB8" w14:textId="77777777" w:rsidR="00B35DCD" w:rsidRPr="00B35DCD" w:rsidRDefault="00B35DCD" w:rsidP="00B35DCD">
            <w:pPr>
              <w:jc w:val="center"/>
              <w:rPr>
                <w:color w:val="000000"/>
                <w:sz w:val="12"/>
                <w:szCs w:val="12"/>
              </w:rPr>
            </w:pPr>
            <w:r w:rsidRPr="00B35DCD">
              <w:rPr>
                <w:color w:val="000000"/>
                <w:sz w:val="12"/>
                <w:szCs w:val="12"/>
              </w:rPr>
              <w:t>42:30:04 10070:0034</w:t>
            </w:r>
          </w:p>
        </w:tc>
        <w:tc>
          <w:tcPr>
            <w:tcW w:w="1275" w:type="dxa"/>
            <w:shd w:val="clear" w:color="auto" w:fill="auto"/>
            <w:vAlign w:val="center"/>
            <w:hideMark/>
          </w:tcPr>
          <w:p w14:paraId="314ED2FF"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3801444C" w14:textId="77777777" w:rsidR="00B35DCD" w:rsidRPr="00B35DCD" w:rsidRDefault="00B35DCD" w:rsidP="00B35DCD">
            <w:pPr>
              <w:jc w:val="center"/>
              <w:rPr>
                <w:color w:val="000000"/>
                <w:sz w:val="12"/>
                <w:szCs w:val="12"/>
              </w:rPr>
            </w:pPr>
            <w:r w:rsidRPr="00B35DCD">
              <w:rPr>
                <w:color w:val="000000"/>
                <w:sz w:val="12"/>
                <w:szCs w:val="12"/>
              </w:rPr>
              <w:t>Электрический цех</w:t>
            </w:r>
          </w:p>
        </w:tc>
        <w:tc>
          <w:tcPr>
            <w:tcW w:w="580" w:type="dxa"/>
            <w:shd w:val="clear" w:color="auto" w:fill="auto"/>
            <w:vAlign w:val="center"/>
            <w:hideMark/>
          </w:tcPr>
          <w:p w14:paraId="23A5F246"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304C3907"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773493F6"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371D3D14"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77BCF3B7"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26DEB050"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481EB837"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5D8DF6F0"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2A4730AD"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08232E60"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46B1A50F" w14:textId="77777777" w:rsidTr="00DD090C">
        <w:trPr>
          <w:trHeight w:val="20"/>
        </w:trPr>
        <w:tc>
          <w:tcPr>
            <w:tcW w:w="619" w:type="dxa"/>
            <w:shd w:val="clear" w:color="auto" w:fill="auto"/>
            <w:noWrap/>
            <w:vAlign w:val="center"/>
            <w:hideMark/>
          </w:tcPr>
          <w:p w14:paraId="25A28333" w14:textId="77777777" w:rsidR="00B35DCD" w:rsidRPr="00B35DCD" w:rsidRDefault="00B35DCD" w:rsidP="00B35DCD">
            <w:pPr>
              <w:jc w:val="center"/>
              <w:rPr>
                <w:color w:val="000000"/>
                <w:sz w:val="12"/>
                <w:szCs w:val="12"/>
              </w:rPr>
            </w:pPr>
            <w:r w:rsidRPr="00B35DCD">
              <w:rPr>
                <w:color w:val="000000"/>
                <w:sz w:val="12"/>
                <w:szCs w:val="12"/>
              </w:rPr>
              <w:t>3.2.10.3</w:t>
            </w:r>
          </w:p>
        </w:tc>
        <w:tc>
          <w:tcPr>
            <w:tcW w:w="3328" w:type="dxa"/>
            <w:shd w:val="clear" w:color="auto" w:fill="auto"/>
            <w:vAlign w:val="center"/>
            <w:hideMark/>
          </w:tcPr>
          <w:p w14:paraId="66900687" w14:textId="77777777" w:rsidR="00B35DCD" w:rsidRPr="00B35DCD" w:rsidRDefault="00B35DCD" w:rsidP="00B35DCD">
            <w:pPr>
              <w:rPr>
                <w:color w:val="000000"/>
                <w:sz w:val="12"/>
                <w:szCs w:val="12"/>
              </w:rPr>
            </w:pPr>
            <w:r w:rsidRPr="00B35DCD">
              <w:rPr>
                <w:color w:val="000000"/>
                <w:sz w:val="12"/>
                <w:szCs w:val="12"/>
              </w:rPr>
              <w:t>Модернизация разъединителей 0,4кВ с ручным приводом рабочее и резервное питание секций 0,4кВ. (1-14РУСН-0,4; вагоноопрокидыватель; ХВО-1,2оч; ЦТП-1,2оч), 60шт</w:t>
            </w:r>
          </w:p>
        </w:tc>
        <w:tc>
          <w:tcPr>
            <w:tcW w:w="1125" w:type="dxa"/>
            <w:shd w:val="clear" w:color="auto" w:fill="auto"/>
            <w:vAlign w:val="center"/>
            <w:hideMark/>
          </w:tcPr>
          <w:p w14:paraId="3E57626D" w14:textId="77777777" w:rsidR="00B35DCD" w:rsidRPr="00B35DCD" w:rsidRDefault="00B35DCD" w:rsidP="00B35DCD">
            <w:pPr>
              <w:jc w:val="center"/>
              <w:rPr>
                <w:color w:val="000000"/>
                <w:sz w:val="12"/>
                <w:szCs w:val="12"/>
              </w:rPr>
            </w:pPr>
            <w:r w:rsidRPr="00B35DCD">
              <w:rPr>
                <w:color w:val="000000"/>
                <w:sz w:val="12"/>
                <w:szCs w:val="12"/>
              </w:rPr>
              <w:t>42:30:04 10070:0035</w:t>
            </w:r>
          </w:p>
        </w:tc>
        <w:tc>
          <w:tcPr>
            <w:tcW w:w="1275" w:type="dxa"/>
            <w:shd w:val="clear" w:color="auto" w:fill="auto"/>
            <w:vAlign w:val="center"/>
          </w:tcPr>
          <w:p w14:paraId="3967D354"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5F230E49" w14:textId="77777777" w:rsidR="00B35DCD" w:rsidRPr="00B35DCD" w:rsidRDefault="00B35DCD" w:rsidP="00B35DCD">
            <w:pPr>
              <w:jc w:val="center"/>
              <w:rPr>
                <w:color w:val="000000"/>
                <w:sz w:val="12"/>
                <w:szCs w:val="12"/>
              </w:rPr>
            </w:pPr>
            <w:r w:rsidRPr="00B35DCD">
              <w:rPr>
                <w:color w:val="000000"/>
                <w:sz w:val="12"/>
                <w:szCs w:val="12"/>
              </w:rPr>
              <w:t>Электрический цех</w:t>
            </w:r>
          </w:p>
        </w:tc>
        <w:tc>
          <w:tcPr>
            <w:tcW w:w="580" w:type="dxa"/>
            <w:shd w:val="clear" w:color="auto" w:fill="auto"/>
            <w:vAlign w:val="center"/>
            <w:hideMark/>
          </w:tcPr>
          <w:p w14:paraId="5EE7FF61"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053D058F"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110ADFD9"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693A3157"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7883C891"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72B26D71"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421D712D"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7E8B9F30"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4D66FE74"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033C9876"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497B6525" w14:textId="77777777" w:rsidTr="00DD090C">
        <w:trPr>
          <w:trHeight w:val="20"/>
        </w:trPr>
        <w:tc>
          <w:tcPr>
            <w:tcW w:w="619" w:type="dxa"/>
            <w:shd w:val="clear" w:color="auto" w:fill="auto"/>
            <w:noWrap/>
            <w:vAlign w:val="center"/>
            <w:hideMark/>
          </w:tcPr>
          <w:p w14:paraId="28160127" w14:textId="77777777" w:rsidR="00B35DCD" w:rsidRPr="00B35DCD" w:rsidRDefault="00B35DCD" w:rsidP="00B35DCD">
            <w:pPr>
              <w:jc w:val="center"/>
              <w:rPr>
                <w:color w:val="000000"/>
                <w:sz w:val="12"/>
                <w:szCs w:val="12"/>
              </w:rPr>
            </w:pPr>
            <w:r w:rsidRPr="00B35DCD">
              <w:rPr>
                <w:color w:val="000000"/>
                <w:sz w:val="12"/>
                <w:szCs w:val="12"/>
              </w:rPr>
              <w:t>3.2.10.4</w:t>
            </w:r>
          </w:p>
        </w:tc>
        <w:tc>
          <w:tcPr>
            <w:tcW w:w="3328" w:type="dxa"/>
            <w:shd w:val="clear" w:color="auto" w:fill="auto"/>
            <w:vAlign w:val="center"/>
            <w:hideMark/>
          </w:tcPr>
          <w:p w14:paraId="6F36F155" w14:textId="77777777" w:rsidR="00B35DCD" w:rsidRPr="00B35DCD" w:rsidRDefault="00B35DCD" w:rsidP="00B35DCD">
            <w:pPr>
              <w:rPr>
                <w:color w:val="000000"/>
                <w:sz w:val="12"/>
                <w:szCs w:val="12"/>
              </w:rPr>
            </w:pPr>
            <w:r w:rsidRPr="00B35DCD">
              <w:rPr>
                <w:color w:val="000000"/>
                <w:sz w:val="12"/>
                <w:szCs w:val="12"/>
              </w:rPr>
              <w:t>Модернизация открытой установки трансформаторов 110кВ. Маслочаши</w:t>
            </w:r>
          </w:p>
        </w:tc>
        <w:tc>
          <w:tcPr>
            <w:tcW w:w="1125" w:type="dxa"/>
            <w:shd w:val="clear" w:color="auto" w:fill="auto"/>
            <w:vAlign w:val="center"/>
            <w:hideMark/>
          </w:tcPr>
          <w:p w14:paraId="29D5449D" w14:textId="77777777" w:rsidR="00B35DCD" w:rsidRPr="00B35DCD" w:rsidRDefault="00B35DCD" w:rsidP="00B35DCD">
            <w:pPr>
              <w:jc w:val="center"/>
              <w:rPr>
                <w:color w:val="000000"/>
                <w:sz w:val="12"/>
                <w:szCs w:val="12"/>
              </w:rPr>
            </w:pPr>
            <w:r w:rsidRPr="00B35DCD">
              <w:rPr>
                <w:color w:val="000000"/>
                <w:sz w:val="12"/>
                <w:szCs w:val="12"/>
              </w:rPr>
              <w:t>42:30:04 10070:0036</w:t>
            </w:r>
          </w:p>
        </w:tc>
        <w:tc>
          <w:tcPr>
            <w:tcW w:w="1275" w:type="dxa"/>
            <w:shd w:val="clear" w:color="auto" w:fill="auto"/>
            <w:vAlign w:val="center"/>
          </w:tcPr>
          <w:p w14:paraId="75B602E3"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6299C615" w14:textId="77777777" w:rsidR="00B35DCD" w:rsidRPr="00B35DCD" w:rsidRDefault="00B35DCD" w:rsidP="00B35DCD">
            <w:pPr>
              <w:jc w:val="center"/>
              <w:rPr>
                <w:color w:val="000000"/>
                <w:sz w:val="12"/>
                <w:szCs w:val="12"/>
              </w:rPr>
            </w:pPr>
            <w:r w:rsidRPr="00B35DCD">
              <w:rPr>
                <w:color w:val="000000"/>
                <w:sz w:val="12"/>
                <w:szCs w:val="12"/>
              </w:rPr>
              <w:t>Электрический цех</w:t>
            </w:r>
          </w:p>
        </w:tc>
        <w:tc>
          <w:tcPr>
            <w:tcW w:w="580" w:type="dxa"/>
            <w:shd w:val="clear" w:color="auto" w:fill="auto"/>
            <w:vAlign w:val="center"/>
            <w:hideMark/>
          </w:tcPr>
          <w:p w14:paraId="40510B24"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0025330F"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2E2464CC"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453BAF3E"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1DBEAA2D"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36935338"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4CEC6123"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235754BB"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685A5BAE"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6D7C0291"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291B7D56" w14:textId="77777777" w:rsidTr="00DD090C">
        <w:trPr>
          <w:trHeight w:val="20"/>
        </w:trPr>
        <w:tc>
          <w:tcPr>
            <w:tcW w:w="619" w:type="dxa"/>
            <w:shd w:val="clear" w:color="auto" w:fill="auto"/>
            <w:noWrap/>
            <w:vAlign w:val="center"/>
            <w:hideMark/>
          </w:tcPr>
          <w:p w14:paraId="1DE408A5" w14:textId="77777777" w:rsidR="00B35DCD" w:rsidRPr="00B35DCD" w:rsidRDefault="00B35DCD" w:rsidP="00B35DCD">
            <w:pPr>
              <w:jc w:val="center"/>
              <w:rPr>
                <w:color w:val="000000"/>
                <w:sz w:val="12"/>
                <w:szCs w:val="12"/>
              </w:rPr>
            </w:pPr>
            <w:r w:rsidRPr="00B35DCD">
              <w:rPr>
                <w:color w:val="000000"/>
                <w:sz w:val="12"/>
                <w:szCs w:val="12"/>
              </w:rPr>
              <w:t>3.2.10.5</w:t>
            </w:r>
          </w:p>
        </w:tc>
        <w:tc>
          <w:tcPr>
            <w:tcW w:w="3328" w:type="dxa"/>
            <w:shd w:val="clear" w:color="auto" w:fill="auto"/>
            <w:vAlign w:val="center"/>
            <w:hideMark/>
          </w:tcPr>
          <w:p w14:paraId="502C715D" w14:textId="77777777" w:rsidR="00B35DCD" w:rsidRPr="00B35DCD" w:rsidRDefault="00B35DCD" w:rsidP="00B35DCD">
            <w:pPr>
              <w:rPr>
                <w:color w:val="000000"/>
                <w:sz w:val="12"/>
                <w:szCs w:val="12"/>
              </w:rPr>
            </w:pPr>
            <w:r w:rsidRPr="00B35DCD">
              <w:rPr>
                <w:color w:val="000000"/>
                <w:sz w:val="12"/>
                <w:szCs w:val="12"/>
              </w:rPr>
              <w:t xml:space="preserve"> Модернизация комплектного распределительного устройства 6кВ второй очереди. Замена трансформаторов напряжения 9,11,13 секции </w:t>
            </w:r>
          </w:p>
        </w:tc>
        <w:tc>
          <w:tcPr>
            <w:tcW w:w="1125" w:type="dxa"/>
            <w:shd w:val="clear" w:color="auto" w:fill="auto"/>
            <w:vAlign w:val="center"/>
            <w:hideMark/>
          </w:tcPr>
          <w:p w14:paraId="5405EB4E" w14:textId="77777777" w:rsidR="00B35DCD" w:rsidRPr="00B35DCD" w:rsidRDefault="00B35DCD" w:rsidP="00B35DCD">
            <w:pPr>
              <w:jc w:val="center"/>
              <w:rPr>
                <w:color w:val="000000"/>
                <w:sz w:val="12"/>
                <w:szCs w:val="12"/>
              </w:rPr>
            </w:pPr>
            <w:r w:rsidRPr="00B35DCD">
              <w:rPr>
                <w:color w:val="000000"/>
                <w:sz w:val="12"/>
                <w:szCs w:val="12"/>
              </w:rPr>
              <w:t>42:30:04 10070:0037</w:t>
            </w:r>
          </w:p>
        </w:tc>
        <w:tc>
          <w:tcPr>
            <w:tcW w:w="1275" w:type="dxa"/>
            <w:shd w:val="clear" w:color="auto" w:fill="auto"/>
            <w:vAlign w:val="center"/>
          </w:tcPr>
          <w:p w14:paraId="0220E61B"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43285A52" w14:textId="77777777" w:rsidR="00B35DCD" w:rsidRPr="00B35DCD" w:rsidRDefault="00B35DCD" w:rsidP="00B35DCD">
            <w:pPr>
              <w:jc w:val="center"/>
              <w:rPr>
                <w:color w:val="000000"/>
                <w:sz w:val="12"/>
                <w:szCs w:val="12"/>
              </w:rPr>
            </w:pPr>
            <w:r w:rsidRPr="00B35DCD">
              <w:rPr>
                <w:color w:val="000000"/>
                <w:sz w:val="12"/>
                <w:szCs w:val="12"/>
              </w:rPr>
              <w:t>Электрический цех</w:t>
            </w:r>
          </w:p>
        </w:tc>
        <w:tc>
          <w:tcPr>
            <w:tcW w:w="580" w:type="dxa"/>
            <w:shd w:val="clear" w:color="auto" w:fill="auto"/>
            <w:vAlign w:val="center"/>
            <w:hideMark/>
          </w:tcPr>
          <w:p w14:paraId="7E1DE4B0"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5BDB302B"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02D3C1C2"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10BCE4AE"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399D9957"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6E107CF0"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0995F754"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593E19F8"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3E7731BC"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7DBBCFB0"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6BC857D8" w14:textId="77777777" w:rsidTr="00DD090C">
        <w:trPr>
          <w:trHeight w:val="20"/>
        </w:trPr>
        <w:tc>
          <w:tcPr>
            <w:tcW w:w="619" w:type="dxa"/>
            <w:shd w:val="clear" w:color="auto" w:fill="auto"/>
            <w:noWrap/>
            <w:vAlign w:val="center"/>
            <w:hideMark/>
          </w:tcPr>
          <w:p w14:paraId="1EA42363" w14:textId="77777777" w:rsidR="00B35DCD" w:rsidRPr="00B35DCD" w:rsidRDefault="00B35DCD" w:rsidP="00B35DCD">
            <w:pPr>
              <w:jc w:val="center"/>
              <w:rPr>
                <w:color w:val="000000"/>
                <w:sz w:val="12"/>
                <w:szCs w:val="12"/>
              </w:rPr>
            </w:pPr>
            <w:r w:rsidRPr="00B35DCD">
              <w:rPr>
                <w:color w:val="000000"/>
                <w:sz w:val="12"/>
                <w:szCs w:val="12"/>
              </w:rPr>
              <w:t>3.2.10.6</w:t>
            </w:r>
          </w:p>
        </w:tc>
        <w:tc>
          <w:tcPr>
            <w:tcW w:w="3328" w:type="dxa"/>
            <w:shd w:val="clear" w:color="auto" w:fill="auto"/>
            <w:vAlign w:val="center"/>
            <w:hideMark/>
          </w:tcPr>
          <w:p w14:paraId="19EE49F6" w14:textId="77777777" w:rsidR="00B35DCD" w:rsidRPr="00B35DCD" w:rsidRDefault="00B35DCD" w:rsidP="00B35DCD">
            <w:pPr>
              <w:rPr>
                <w:sz w:val="12"/>
                <w:szCs w:val="12"/>
              </w:rPr>
            </w:pPr>
            <w:r w:rsidRPr="00B35DCD">
              <w:rPr>
                <w:sz w:val="12"/>
                <w:szCs w:val="12"/>
              </w:rPr>
              <w:t>Модернизация ЩКА ТГ-5, ТГ-7 2 оч.</w:t>
            </w:r>
          </w:p>
        </w:tc>
        <w:tc>
          <w:tcPr>
            <w:tcW w:w="1125" w:type="dxa"/>
            <w:shd w:val="clear" w:color="auto" w:fill="auto"/>
            <w:vAlign w:val="center"/>
            <w:hideMark/>
          </w:tcPr>
          <w:p w14:paraId="6598104C" w14:textId="77777777" w:rsidR="00B35DCD" w:rsidRPr="00B35DCD" w:rsidRDefault="00B35DCD" w:rsidP="00B35DCD">
            <w:pPr>
              <w:jc w:val="center"/>
              <w:rPr>
                <w:color w:val="000000"/>
                <w:sz w:val="12"/>
                <w:szCs w:val="12"/>
              </w:rPr>
            </w:pPr>
            <w:r w:rsidRPr="00B35DCD">
              <w:rPr>
                <w:color w:val="000000"/>
                <w:sz w:val="12"/>
                <w:szCs w:val="12"/>
              </w:rPr>
              <w:t>42:30:04 10070:0038</w:t>
            </w:r>
          </w:p>
        </w:tc>
        <w:tc>
          <w:tcPr>
            <w:tcW w:w="1275" w:type="dxa"/>
            <w:shd w:val="clear" w:color="auto" w:fill="auto"/>
            <w:vAlign w:val="center"/>
          </w:tcPr>
          <w:p w14:paraId="15B61AB7"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062B8F90" w14:textId="77777777" w:rsidR="00B35DCD" w:rsidRPr="00B35DCD" w:rsidRDefault="00B35DCD" w:rsidP="00B35DCD">
            <w:pPr>
              <w:jc w:val="center"/>
              <w:rPr>
                <w:color w:val="000000"/>
                <w:sz w:val="12"/>
                <w:szCs w:val="12"/>
              </w:rPr>
            </w:pPr>
            <w:r w:rsidRPr="00B35DCD">
              <w:rPr>
                <w:color w:val="000000"/>
                <w:sz w:val="12"/>
                <w:szCs w:val="12"/>
              </w:rPr>
              <w:t>Электрический цех</w:t>
            </w:r>
          </w:p>
        </w:tc>
        <w:tc>
          <w:tcPr>
            <w:tcW w:w="580" w:type="dxa"/>
            <w:shd w:val="clear" w:color="auto" w:fill="auto"/>
            <w:vAlign w:val="center"/>
            <w:hideMark/>
          </w:tcPr>
          <w:p w14:paraId="502F39D0"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3EC9CABC"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5E7376E5"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0EA51EEA"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6F9FA3D0"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5A5C543A"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2318240B"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702B6DD8"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4D21EBFB"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2966E768"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71AA4E81" w14:textId="77777777" w:rsidTr="00DD090C">
        <w:trPr>
          <w:trHeight w:val="20"/>
        </w:trPr>
        <w:tc>
          <w:tcPr>
            <w:tcW w:w="619" w:type="dxa"/>
            <w:shd w:val="clear" w:color="auto" w:fill="auto"/>
            <w:noWrap/>
            <w:vAlign w:val="center"/>
            <w:hideMark/>
          </w:tcPr>
          <w:p w14:paraId="7FDEFC37" w14:textId="77777777" w:rsidR="00B35DCD" w:rsidRPr="00B35DCD" w:rsidRDefault="00B35DCD" w:rsidP="00B35DCD">
            <w:pPr>
              <w:jc w:val="center"/>
              <w:rPr>
                <w:color w:val="000000"/>
                <w:sz w:val="12"/>
                <w:szCs w:val="12"/>
              </w:rPr>
            </w:pPr>
            <w:r w:rsidRPr="00B35DCD">
              <w:rPr>
                <w:color w:val="000000"/>
                <w:sz w:val="12"/>
                <w:szCs w:val="12"/>
              </w:rPr>
              <w:t>3.2.10.7</w:t>
            </w:r>
          </w:p>
        </w:tc>
        <w:tc>
          <w:tcPr>
            <w:tcW w:w="3328" w:type="dxa"/>
            <w:shd w:val="clear" w:color="auto" w:fill="auto"/>
            <w:vAlign w:val="center"/>
            <w:hideMark/>
          </w:tcPr>
          <w:p w14:paraId="287EC8D6" w14:textId="77777777" w:rsidR="00B35DCD" w:rsidRPr="00B35DCD" w:rsidRDefault="00B35DCD" w:rsidP="00B35DCD">
            <w:pPr>
              <w:rPr>
                <w:color w:val="000000"/>
                <w:sz w:val="12"/>
                <w:szCs w:val="12"/>
              </w:rPr>
            </w:pPr>
            <w:r w:rsidRPr="00B35DCD">
              <w:rPr>
                <w:color w:val="000000"/>
                <w:sz w:val="12"/>
                <w:szCs w:val="12"/>
              </w:rPr>
              <w:t>Модернизация генератора №2</w:t>
            </w:r>
            <w:r w:rsidRPr="00B35DCD">
              <w:rPr>
                <w:sz w:val="12"/>
                <w:szCs w:val="12"/>
              </w:rPr>
              <w:t xml:space="preserve"> с</w:t>
            </w:r>
            <w:r w:rsidRPr="00B35DCD">
              <w:rPr>
                <w:color w:val="000000"/>
                <w:sz w:val="12"/>
                <w:szCs w:val="12"/>
              </w:rPr>
              <w:t xml:space="preserve"> системой возбуждения</w:t>
            </w:r>
          </w:p>
        </w:tc>
        <w:tc>
          <w:tcPr>
            <w:tcW w:w="1125" w:type="dxa"/>
            <w:shd w:val="clear" w:color="auto" w:fill="auto"/>
            <w:vAlign w:val="center"/>
            <w:hideMark/>
          </w:tcPr>
          <w:p w14:paraId="22EB8127" w14:textId="77777777" w:rsidR="00B35DCD" w:rsidRPr="00B35DCD" w:rsidRDefault="00B35DCD" w:rsidP="00B35DCD">
            <w:pPr>
              <w:jc w:val="center"/>
              <w:rPr>
                <w:color w:val="000000"/>
                <w:sz w:val="12"/>
                <w:szCs w:val="12"/>
              </w:rPr>
            </w:pPr>
            <w:r w:rsidRPr="00B35DCD">
              <w:rPr>
                <w:color w:val="000000"/>
                <w:sz w:val="12"/>
                <w:szCs w:val="12"/>
              </w:rPr>
              <w:t>42:30:04 10070:0039</w:t>
            </w:r>
          </w:p>
        </w:tc>
        <w:tc>
          <w:tcPr>
            <w:tcW w:w="1275" w:type="dxa"/>
            <w:shd w:val="clear" w:color="auto" w:fill="auto"/>
            <w:vAlign w:val="center"/>
          </w:tcPr>
          <w:p w14:paraId="3FC66C9E"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3A41ACC2" w14:textId="77777777" w:rsidR="00B35DCD" w:rsidRPr="00B35DCD" w:rsidRDefault="00B35DCD" w:rsidP="00B35DCD">
            <w:pPr>
              <w:jc w:val="center"/>
              <w:rPr>
                <w:color w:val="000000"/>
                <w:sz w:val="12"/>
                <w:szCs w:val="12"/>
              </w:rPr>
            </w:pPr>
            <w:r w:rsidRPr="00B35DCD">
              <w:rPr>
                <w:color w:val="000000"/>
                <w:sz w:val="12"/>
                <w:szCs w:val="12"/>
              </w:rPr>
              <w:t>Электрический цех</w:t>
            </w:r>
          </w:p>
        </w:tc>
        <w:tc>
          <w:tcPr>
            <w:tcW w:w="580" w:type="dxa"/>
            <w:shd w:val="clear" w:color="auto" w:fill="auto"/>
            <w:vAlign w:val="center"/>
            <w:hideMark/>
          </w:tcPr>
          <w:p w14:paraId="048D73A2"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4199C992"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43D6B6F6"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1F35DBCD"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703E188B"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19407ADE"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59B65F8D"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447C9A4F"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7B38ACBA"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48474837"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75039F8A" w14:textId="77777777" w:rsidTr="00DD090C">
        <w:trPr>
          <w:trHeight w:val="20"/>
        </w:trPr>
        <w:tc>
          <w:tcPr>
            <w:tcW w:w="619" w:type="dxa"/>
            <w:shd w:val="clear" w:color="auto" w:fill="auto"/>
            <w:noWrap/>
            <w:vAlign w:val="center"/>
            <w:hideMark/>
          </w:tcPr>
          <w:p w14:paraId="2D92939D" w14:textId="77777777" w:rsidR="00B35DCD" w:rsidRPr="00B35DCD" w:rsidRDefault="00B35DCD" w:rsidP="00B35DCD">
            <w:pPr>
              <w:jc w:val="center"/>
              <w:rPr>
                <w:color w:val="000000"/>
                <w:sz w:val="12"/>
                <w:szCs w:val="12"/>
              </w:rPr>
            </w:pPr>
            <w:r w:rsidRPr="00B35DCD">
              <w:rPr>
                <w:color w:val="000000"/>
                <w:sz w:val="12"/>
                <w:szCs w:val="12"/>
              </w:rPr>
              <w:t>3.2.10.8</w:t>
            </w:r>
          </w:p>
        </w:tc>
        <w:tc>
          <w:tcPr>
            <w:tcW w:w="3328" w:type="dxa"/>
            <w:shd w:val="clear" w:color="auto" w:fill="auto"/>
            <w:vAlign w:val="center"/>
            <w:hideMark/>
          </w:tcPr>
          <w:p w14:paraId="6B35C579" w14:textId="77777777" w:rsidR="00B35DCD" w:rsidRPr="00B35DCD" w:rsidRDefault="00B35DCD" w:rsidP="00B35DCD">
            <w:pPr>
              <w:rPr>
                <w:color w:val="000000"/>
                <w:sz w:val="12"/>
                <w:szCs w:val="12"/>
              </w:rPr>
            </w:pPr>
            <w:r w:rsidRPr="00B35DCD">
              <w:rPr>
                <w:color w:val="000000"/>
                <w:sz w:val="12"/>
                <w:szCs w:val="12"/>
              </w:rPr>
              <w:t>Модернизация существующей релейной защиты тр-ра 3Т, 4Т с заменой на защиту типа ШЭ 26 07 041 пр «Экра»</w:t>
            </w:r>
          </w:p>
        </w:tc>
        <w:tc>
          <w:tcPr>
            <w:tcW w:w="1125" w:type="dxa"/>
            <w:shd w:val="clear" w:color="auto" w:fill="auto"/>
            <w:vAlign w:val="center"/>
            <w:hideMark/>
          </w:tcPr>
          <w:p w14:paraId="08E5B230" w14:textId="77777777" w:rsidR="00B35DCD" w:rsidRPr="00B35DCD" w:rsidRDefault="00B35DCD" w:rsidP="00B35DCD">
            <w:pPr>
              <w:jc w:val="center"/>
              <w:rPr>
                <w:color w:val="000000"/>
                <w:sz w:val="12"/>
                <w:szCs w:val="12"/>
              </w:rPr>
            </w:pPr>
            <w:r w:rsidRPr="00B35DCD">
              <w:rPr>
                <w:color w:val="000000"/>
                <w:sz w:val="12"/>
                <w:szCs w:val="12"/>
              </w:rPr>
              <w:t>42:30:04 10070:0040</w:t>
            </w:r>
          </w:p>
        </w:tc>
        <w:tc>
          <w:tcPr>
            <w:tcW w:w="1275" w:type="dxa"/>
            <w:shd w:val="clear" w:color="auto" w:fill="auto"/>
            <w:vAlign w:val="center"/>
          </w:tcPr>
          <w:p w14:paraId="6EF19F65"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467CDC3A" w14:textId="77777777" w:rsidR="00B35DCD" w:rsidRPr="00B35DCD" w:rsidRDefault="00B35DCD" w:rsidP="00B35DCD">
            <w:pPr>
              <w:jc w:val="center"/>
              <w:rPr>
                <w:color w:val="000000"/>
                <w:sz w:val="12"/>
                <w:szCs w:val="12"/>
              </w:rPr>
            </w:pPr>
            <w:r w:rsidRPr="00B35DCD">
              <w:rPr>
                <w:color w:val="000000"/>
                <w:sz w:val="12"/>
                <w:szCs w:val="12"/>
              </w:rPr>
              <w:t>Электротехническая лаборатория</w:t>
            </w:r>
          </w:p>
        </w:tc>
        <w:tc>
          <w:tcPr>
            <w:tcW w:w="580" w:type="dxa"/>
            <w:shd w:val="clear" w:color="auto" w:fill="auto"/>
            <w:vAlign w:val="center"/>
            <w:hideMark/>
          </w:tcPr>
          <w:p w14:paraId="3F1984B2"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51048285"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35100AB3"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43773B76"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5030EDD1"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00203D80"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6FE4116B"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1B7D1F60"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2A295E26"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100D9B18"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6B219678" w14:textId="77777777" w:rsidTr="00DD090C">
        <w:trPr>
          <w:trHeight w:val="20"/>
        </w:trPr>
        <w:tc>
          <w:tcPr>
            <w:tcW w:w="619" w:type="dxa"/>
            <w:shd w:val="clear" w:color="auto" w:fill="auto"/>
            <w:noWrap/>
            <w:vAlign w:val="center"/>
            <w:hideMark/>
          </w:tcPr>
          <w:p w14:paraId="270C5756" w14:textId="77777777" w:rsidR="00B35DCD" w:rsidRPr="00B35DCD" w:rsidRDefault="00B35DCD" w:rsidP="00B35DCD">
            <w:pPr>
              <w:jc w:val="center"/>
              <w:rPr>
                <w:color w:val="000000"/>
                <w:sz w:val="12"/>
                <w:szCs w:val="12"/>
              </w:rPr>
            </w:pPr>
            <w:r w:rsidRPr="00B35DCD">
              <w:rPr>
                <w:color w:val="000000"/>
                <w:sz w:val="12"/>
                <w:szCs w:val="12"/>
              </w:rPr>
              <w:t>3.2.10.9</w:t>
            </w:r>
          </w:p>
        </w:tc>
        <w:tc>
          <w:tcPr>
            <w:tcW w:w="3328" w:type="dxa"/>
            <w:shd w:val="clear" w:color="auto" w:fill="auto"/>
            <w:vAlign w:val="center"/>
            <w:hideMark/>
          </w:tcPr>
          <w:p w14:paraId="1F7F4ECB" w14:textId="77777777" w:rsidR="00B35DCD" w:rsidRPr="00B35DCD" w:rsidRDefault="00B35DCD" w:rsidP="00B35DCD">
            <w:pPr>
              <w:rPr>
                <w:color w:val="000000"/>
                <w:sz w:val="12"/>
                <w:szCs w:val="12"/>
              </w:rPr>
            </w:pPr>
            <w:r w:rsidRPr="00B35DCD">
              <w:rPr>
                <w:color w:val="000000"/>
                <w:sz w:val="12"/>
                <w:szCs w:val="12"/>
              </w:rPr>
              <w:t>Модернизация конденсаторов ТГ4, ТГ-5, ТГ-6</w:t>
            </w:r>
          </w:p>
        </w:tc>
        <w:tc>
          <w:tcPr>
            <w:tcW w:w="1125" w:type="dxa"/>
            <w:shd w:val="clear" w:color="auto" w:fill="auto"/>
            <w:vAlign w:val="center"/>
            <w:hideMark/>
          </w:tcPr>
          <w:p w14:paraId="71FE7F56" w14:textId="77777777" w:rsidR="00B35DCD" w:rsidRPr="00B35DCD" w:rsidRDefault="00B35DCD" w:rsidP="00B35DCD">
            <w:pPr>
              <w:jc w:val="center"/>
              <w:rPr>
                <w:color w:val="000000"/>
                <w:sz w:val="12"/>
                <w:szCs w:val="12"/>
              </w:rPr>
            </w:pPr>
            <w:r w:rsidRPr="00B35DCD">
              <w:rPr>
                <w:color w:val="000000"/>
                <w:sz w:val="12"/>
                <w:szCs w:val="12"/>
              </w:rPr>
              <w:t>42:30:04 10070:0041</w:t>
            </w:r>
          </w:p>
        </w:tc>
        <w:tc>
          <w:tcPr>
            <w:tcW w:w="1275" w:type="dxa"/>
            <w:shd w:val="clear" w:color="auto" w:fill="auto"/>
            <w:vAlign w:val="center"/>
          </w:tcPr>
          <w:p w14:paraId="4B67EBEB"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6CD282F1" w14:textId="77777777" w:rsidR="00B35DCD" w:rsidRPr="00B35DCD" w:rsidRDefault="00B35DCD" w:rsidP="00B35DCD">
            <w:pPr>
              <w:jc w:val="center"/>
              <w:rPr>
                <w:color w:val="000000"/>
                <w:sz w:val="12"/>
                <w:szCs w:val="12"/>
              </w:rPr>
            </w:pPr>
            <w:r w:rsidRPr="00B35DCD">
              <w:rPr>
                <w:color w:val="000000"/>
                <w:sz w:val="12"/>
                <w:szCs w:val="12"/>
              </w:rPr>
              <w:t>Турбинный цех</w:t>
            </w:r>
          </w:p>
        </w:tc>
        <w:tc>
          <w:tcPr>
            <w:tcW w:w="580" w:type="dxa"/>
            <w:shd w:val="clear" w:color="auto" w:fill="auto"/>
            <w:vAlign w:val="center"/>
            <w:hideMark/>
          </w:tcPr>
          <w:p w14:paraId="62F638F5"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1AF3EDF1"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1AFBEF59"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4E19F708"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5526D59B"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4DDD8422"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4622EA9C"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448F4FD8"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48F6DDE5"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41AB7E85"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5E587B32" w14:textId="77777777" w:rsidTr="00DD090C">
        <w:trPr>
          <w:trHeight w:val="20"/>
        </w:trPr>
        <w:tc>
          <w:tcPr>
            <w:tcW w:w="619" w:type="dxa"/>
            <w:shd w:val="clear" w:color="auto" w:fill="auto"/>
            <w:vAlign w:val="center"/>
            <w:hideMark/>
          </w:tcPr>
          <w:p w14:paraId="029677DA" w14:textId="77777777" w:rsidR="00B35DCD" w:rsidRPr="00B35DCD" w:rsidRDefault="00B35DCD" w:rsidP="00B35DCD">
            <w:pPr>
              <w:jc w:val="center"/>
              <w:rPr>
                <w:color w:val="000000"/>
                <w:sz w:val="12"/>
                <w:szCs w:val="12"/>
              </w:rPr>
            </w:pPr>
            <w:r w:rsidRPr="00B35DCD">
              <w:rPr>
                <w:color w:val="000000"/>
                <w:sz w:val="12"/>
                <w:szCs w:val="12"/>
              </w:rPr>
              <w:t>3.2.11</w:t>
            </w:r>
          </w:p>
        </w:tc>
        <w:tc>
          <w:tcPr>
            <w:tcW w:w="3328" w:type="dxa"/>
            <w:shd w:val="clear" w:color="auto" w:fill="auto"/>
            <w:vAlign w:val="center"/>
            <w:hideMark/>
          </w:tcPr>
          <w:p w14:paraId="61809C38" w14:textId="77777777" w:rsidR="00B35DCD" w:rsidRPr="00B35DCD" w:rsidRDefault="00B35DCD" w:rsidP="00B35DCD">
            <w:pPr>
              <w:rPr>
                <w:bCs/>
                <w:color w:val="000000"/>
                <w:sz w:val="12"/>
                <w:szCs w:val="12"/>
              </w:rPr>
            </w:pPr>
            <w:r w:rsidRPr="00B35DCD">
              <w:rPr>
                <w:bCs/>
                <w:color w:val="000000"/>
                <w:sz w:val="12"/>
                <w:szCs w:val="12"/>
              </w:rPr>
              <w:t>Модернизация приборного парка, в том числе:</w:t>
            </w:r>
          </w:p>
        </w:tc>
        <w:tc>
          <w:tcPr>
            <w:tcW w:w="1125" w:type="dxa"/>
            <w:shd w:val="clear" w:color="auto" w:fill="auto"/>
            <w:vAlign w:val="center"/>
            <w:hideMark/>
          </w:tcPr>
          <w:p w14:paraId="1DF5E8C4" w14:textId="77777777" w:rsidR="00B35DCD" w:rsidRPr="00B35DCD" w:rsidRDefault="00B35DCD" w:rsidP="00B35DCD">
            <w:pPr>
              <w:rPr>
                <w:color w:val="000000"/>
                <w:sz w:val="12"/>
                <w:szCs w:val="12"/>
              </w:rPr>
            </w:pPr>
            <w:r w:rsidRPr="00B35DCD">
              <w:rPr>
                <w:color w:val="000000"/>
                <w:sz w:val="12"/>
                <w:szCs w:val="12"/>
              </w:rPr>
              <w:t> </w:t>
            </w:r>
          </w:p>
        </w:tc>
        <w:tc>
          <w:tcPr>
            <w:tcW w:w="1275" w:type="dxa"/>
            <w:shd w:val="clear" w:color="auto" w:fill="auto"/>
            <w:vAlign w:val="center"/>
            <w:hideMark/>
          </w:tcPr>
          <w:p w14:paraId="7DEF5834" w14:textId="77777777" w:rsidR="00B35DCD" w:rsidRPr="00B35DCD" w:rsidRDefault="00B35DCD" w:rsidP="00B35DCD">
            <w:pPr>
              <w:rPr>
                <w:color w:val="000000"/>
                <w:sz w:val="12"/>
                <w:szCs w:val="12"/>
              </w:rPr>
            </w:pPr>
            <w:r w:rsidRPr="00B35DCD">
              <w:rPr>
                <w:color w:val="000000"/>
                <w:sz w:val="12"/>
                <w:szCs w:val="12"/>
              </w:rPr>
              <w:t> </w:t>
            </w:r>
          </w:p>
        </w:tc>
        <w:tc>
          <w:tcPr>
            <w:tcW w:w="1134" w:type="dxa"/>
            <w:shd w:val="clear" w:color="auto" w:fill="auto"/>
            <w:vAlign w:val="center"/>
            <w:hideMark/>
          </w:tcPr>
          <w:p w14:paraId="6217BB26" w14:textId="77777777" w:rsidR="00B35DCD" w:rsidRPr="00B35DCD" w:rsidRDefault="00B35DCD" w:rsidP="00B35DCD">
            <w:pPr>
              <w:jc w:val="center"/>
              <w:rPr>
                <w:color w:val="000000"/>
                <w:sz w:val="12"/>
                <w:szCs w:val="12"/>
              </w:rPr>
            </w:pPr>
            <w:r w:rsidRPr="00B35DCD">
              <w:rPr>
                <w:color w:val="000000"/>
                <w:sz w:val="12"/>
                <w:szCs w:val="12"/>
              </w:rPr>
              <w:t> </w:t>
            </w:r>
          </w:p>
        </w:tc>
        <w:tc>
          <w:tcPr>
            <w:tcW w:w="580" w:type="dxa"/>
            <w:shd w:val="clear" w:color="auto" w:fill="auto"/>
            <w:vAlign w:val="center"/>
            <w:hideMark/>
          </w:tcPr>
          <w:p w14:paraId="43738F2D" w14:textId="77777777" w:rsidR="00B35DCD" w:rsidRPr="00B35DCD" w:rsidRDefault="00B35DCD" w:rsidP="00B35DCD">
            <w:pPr>
              <w:jc w:val="center"/>
              <w:rPr>
                <w:color w:val="000000"/>
                <w:sz w:val="12"/>
                <w:szCs w:val="12"/>
              </w:rPr>
            </w:pPr>
            <w:r w:rsidRPr="00B35DCD">
              <w:rPr>
                <w:color w:val="000000"/>
                <w:sz w:val="12"/>
                <w:szCs w:val="12"/>
              </w:rPr>
              <w:t> </w:t>
            </w:r>
          </w:p>
        </w:tc>
        <w:tc>
          <w:tcPr>
            <w:tcW w:w="723" w:type="dxa"/>
            <w:shd w:val="clear" w:color="auto" w:fill="auto"/>
            <w:vAlign w:val="center"/>
            <w:hideMark/>
          </w:tcPr>
          <w:p w14:paraId="43487A2E" w14:textId="77777777" w:rsidR="00B35DCD" w:rsidRPr="00B35DCD" w:rsidRDefault="00B35DCD" w:rsidP="00B35DCD">
            <w:pPr>
              <w:jc w:val="center"/>
              <w:rPr>
                <w:color w:val="000000"/>
                <w:sz w:val="12"/>
                <w:szCs w:val="12"/>
              </w:rPr>
            </w:pPr>
            <w:r w:rsidRPr="00B35DCD">
              <w:rPr>
                <w:color w:val="000000"/>
                <w:sz w:val="12"/>
                <w:szCs w:val="12"/>
              </w:rPr>
              <w:t> </w:t>
            </w:r>
          </w:p>
        </w:tc>
        <w:tc>
          <w:tcPr>
            <w:tcW w:w="856" w:type="dxa"/>
            <w:shd w:val="clear" w:color="auto" w:fill="auto"/>
            <w:vAlign w:val="center"/>
            <w:hideMark/>
          </w:tcPr>
          <w:p w14:paraId="4E83FF77" w14:textId="77777777" w:rsidR="00B35DCD" w:rsidRPr="00B35DCD" w:rsidRDefault="00B35DCD" w:rsidP="00B35DCD">
            <w:pPr>
              <w:jc w:val="center"/>
              <w:rPr>
                <w:color w:val="000000"/>
                <w:sz w:val="12"/>
                <w:szCs w:val="12"/>
              </w:rPr>
            </w:pPr>
            <w:r w:rsidRPr="00B35DCD">
              <w:rPr>
                <w:color w:val="000000"/>
                <w:sz w:val="12"/>
                <w:szCs w:val="12"/>
              </w:rPr>
              <w:t> </w:t>
            </w:r>
          </w:p>
        </w:tc>
        <w:tc>
          <w:tcPr>
            <w:tcW w:w="596" w:type="dxa"/>
            <w:shd w:val="clear" w:color="auto" w:fill="auto"/>
            <w:vAlign w:val="center"/>
            <w:hideMark/>
          </w:tcPr>
          <w:p w14:paraId="38EC6062" w14:textId="77777777" w:rsidR="00B35DCD" w:rsidRPr="00B35DCD" w:rsidRDefault="00B35DCD" w:rsidP="00B35DCD">
            <w:pPr>
              <w:jc w:val="center"/>
              <w:rPr>
                <w:color w:val="000000"/>
                <w:sz w:val="12"/>
                <w:szCs w:val="12"/>
              </w:rPr>
            </w:pPr>
            <w:r w:rsidRPr="00B35DCD">
              <w:rPr>
                <w:color w:val="000000"/>
                <w:sz w:val="12"/>
                <w:szCs w:val="12"/>
              </w:rPr>
              <w:t> </w:t>
            </w:r>
          </w:p>
        </w:tc>
        <w:tc>
          <w:tcPr>
            <w:tcW w:w="721" w:type="dxa"/>
            <w:shd w:val="clear" w:color="auto" w:fill="auto"/>
            <w:vAlign w:val="center"/>
            <w:hideMark/>
          </w:tcPr>
          <w:p w14:paraId="5F3A5582"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5BEF481F"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05AEBCAF"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1B893CE0"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7AF112CC"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0D6B0982"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0F63C959" w14:textId="77777777" w:rsidTr="00DD090C">
        <w:trPr>
          <w:trHeight w:val="20"/>
        </w:trPr>
        <w:tc>
          <w:tcPr>
            <w:tcW w:w="619" w:type="dxa"/>
            <w:shd w:val="clear" w:color="auto" w:fill="auto"/>
            <w:vAlign w:val="center"/>
            <w:hideMark/>
          </w:tcPr>
          <w:p w14:paraId="037B0522" w14:textId="77777777" w:rsidR="00B35DCD" w:rsidRPr="00B35DCD" w:rsidRDefault="00B35DCD" w:rsidP="00B35DCD">
            <w:pPr>
              <w:jc w:val="center"/>
              <w:rPr>
                <w:color w:val="000000"/>
                <w:sz w:val="12"/>
                <w:szCs w:val="12"/>
              </w:rPr>
            </w:pPr>
            <w:r w:rsidRPr="00B35DCD">
              <w:rPr>
                <w:color w:val="000000"/>
                <w:sz w:val="12"/>
                <w:szCs w:val="12"/>
              </w:rPr>
              <w:t>3.2.11.1</w:t>
            </w:r>
          </w:p>
        </w:tc>
        <w:tc>
          <w:tcPr>
            <w:tcW w:w="3328" w:type="dxa"/>
            <w:shd w:val="clear" w:color="auto" w:fill="auto"/>
            <w:vAlign w:val="center"/>
            <w:hideMark/>
          </w:tcPr>
          <w:p w14:paraId="2180A645" w14:textId="77777777" w:rsidR="00B35DCD" w:rsidRPr="00B35DCD" w:rsidRDefault="00B35DCD" w:rsidP="00B35DCD">
            <w:pPr>
              <w:rPr>
                <w:color w:val="000000"/>
                <w:sz w:val="12"/>
                <w:szCs w:val="12"/>
              </w:rPr>
            </w:pPr>
            <w:r w:rsidRPr="00B35DCD">
              <w:rPr>
                <w:color w:val="000000"/>
                <w:sz w:val="12"/>
                <w:szCs w:val="12"/>
              </w:rPr>
              <w:t>Стенд для испытания электродвигателей</w:t>
            </w:r>
          </w:p>
        </w:tc>
        <w:tc>
          <w:tcPr>
            <w:tcW w:w="1125" w:type="dxa"/>
            <w:shd w:val="clear" w:color="auto" w:fill="auto"/>
            <w:vAlign w:val="center"/>
            <w:hideMark/>
          </w:tcPr>
          <w:p w14:paraId="5F777264" w14:textId="77777777" w:rsidR="00B35DCD" w:rsidRPr="00B35DCD" w:rsidRDefault="00B35DCD" w:rsidP="00B35DCD">
            <w:pPr>
              <w:jc w:val="center"/>
              <w:rPr>
                <w:color w:val="000000"/>
                <w:sz w:val="12"/>
                <w:szCs w:val="12"/>
              </w:rPr>
            </w:pPr>
            <w:r w:rsidRPr="00B35DCD">
              <w:rPr>
                <w:color w:val="000000"/>
                <w:sz w:val="12"/>
                <w:szCs w:val="12"/>
              </w:rPr>
              <w:t>42:30:04 10070:0041</w:t>
            </w:r>
          </w:p>
        </w:tc>
        <w:tc>
          <w:tcPr>
            <w:tcW w:w="1275" w:type="dxa"/>
            <w:shd w:val="clear" w:color="auto" w:fill="auto"/>
            <w:vAlign w:val="center"/>
          </w:tcPr>
          <w:p w14:paraId="046C518E"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4A81654A" w14:textId="77777777" w:rsidR="00B35DCD" w:rsidRPr="00B35DCD" w:rsidRDefault="00B35DCD" w:rsidP="00B35DCD">
            <w:pPr>
              <w:jc w:val="center"/>
              <w:rPr>
                <w:color w:val="000000"/>
                <w:sz w:val="12"/>
                <w:szCs w:val="12"/>
              </w:rPr>
            </w:pPr>
            <w:r w:rsidRPr="00B35DCD">
              <w:rPr>
                <w:color w:val="000000"/>
                <w:sz w:val="12"/>
                <w:szCs w:val="12"/>
              </w:rPr>
              <w:t>Электрический цех</w:t>
            </w:r>
          </w:p>
        </w:tc>
        <w:tc>
          <w:tcPr>
            <w:tcW w:w="580" w:type="dxa"/>
            <w:shd w:val="clear" w:color="auto" w:fill="auto"/>
            <w:vAlign w:val="center"/>
            <w:hideMark/>
          </w:tcPr>
          <w:p w14:paraId="6117A445"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6305C37B"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6F292C68"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1999931C"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33AD606E"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1D592BD6"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00F37C59"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17F62060"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5844C5A3"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615EDD7C"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6248AF5D" w14:textId="77777777" w:rsidTr="00DD090C">
        <w:trPr>
          <w:trHeight w:val="20"/>
        </w:trPr>
        <w:tc>
          <w:tcPr>
            <w:tcW w:w="619" w:type="dxa"/>
            <w:shd w:val="clear" w:color="auto" w:fill="auto"/>
            <w:vAlign w:val="center"/>
            <w:hideMark/>
          </w:tcPr>
          <w:p w14:paraId="02301302" w14:textId="77777777" w:rsidR="00B35DCD" w:rsidRPr="00B35DCD" w:rsidRDefault="00B35DCD" w:rsidP="00B35DCD">
            <w:pPr>
              <w:jc w:val="center"/>
              <w:rPr>
                <w:color w:val="000000"/>
                <w:sz w:val="12"/>
                <w:szCs w:val="12"/>
              </w:rPr>
            </w:pPr>
            <w:r w:rsidRPr="00B35DCD">
              <w:rPr>
                <w:color w:val="000000"/>
                <w:sz w:val="12"/>
                <w:szCs w:val="12"/>
              </w:rPr>
              <w:t>3.2.11.2</w:t>
            </w:r>
          </w:p>
        </w:tc>
        <w:tc>
          <w:tcPr>
            <w:tcW w:w="3328" w:type="dxa"/>
            <w:shd w:val="clear" w:color="auto" w:fill="auto"/>
            <w:vAlign w:val="center"/>
            <w:hideMark/>
          </w:tcPr>
          <w:p w14:paraId="0955E5A2" w14:textId="77777777" w:rsidR="00B35DCD" w:rsidRPr="00B35DCD" w:rsidRDefault="00B35DCD" w:rsidP="00B35DCD">
            <w:pPr>
              <w:rPr>
                <w:color w:val="000000"/>
                <w:sz w:val="12"/>
                <w:szCs w:val="12"/>
              </w:rPr>
            </w:pPr>
            <w:r w:rsidRPr="00B35DCD">
              <w:rPr>
                <w:color w:val="000000"/>
                <w:sz w:val="12"/>
                <w:szCs w:val="12"/>
              </w:rPr>
              <w:t xml:space="preserve"> Эталонное измерительное оборудование (Грузопоршневой манометр МП-100-М) </w:t>
            </w:r>
          </w:p>
        </w:tc>
        <w:tc>
          <w:tcPr>
            <w:tcW w:w="1125" w:type="dxa"/>
            <w:shd w:val="clear" w:color="auto" w:fill="auto"/>
            <w:vAlign w:val="center"/>
            <w:hideMark/>
          </w:tcPr>
          <w:p w14:paraId="3F572A48" w14:textId="77777777" w:rsidR="00B35DCD" w:rsidRPr="00B35DCD" w:rsidRDefault="00B35DCD" w:rsidP="00B35DCD">
            <w:pPr>
              <w:jc w:val="center"/>
              <w:rPr>
                <w:color w:val="000000"/>
                <w:sz w:val="12"/>
                <w:szCs w:val="12"/>
              </w:rPr>
            </w:pPr>
            <w:r w:rsidRPr="00B35DCD">
              <w:rPr>
                <w:color w:val="000000"/>
                <w:sz w:val="12"/>
                <w:szCs w:val="12"/>
              </w:rPr>
              <w:t>42:30:04 10070:0042</w:t>
            </w:r>
          </w:p>
        </w:tc>
        <w:tc>
          <w:tcPr>
            <w:tcW w:w="1275" w:type="dxa"/>
            <w:shd w:val="clear" w:color="auto" w:fill="auto"/>
            <w:vAlign w:val="center"/>
          </w:tcPr>
          <w:p w14:paraId="0DFDDFFF"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5F86E7A4" w14:textId="77777777" w:rsidR="00B35DCD" w:rsidRPr="00B35DCD" w:rsidRDefault="00B35DCD" w:rsidP="00B35DCD">
            <w:pPr>
              <w:jc w:val="center"/>
              <w:rPr>
                <w:color w:val="000000"/>
                <w:sz w:val="12"/>
                <w:szCs w:val="12"/>
              </w:rPr>
            </w:pPr>
            <w:r w:rsidRPr="00B35DCD">
              <w:rPr>
                <w:color w:val="000000"/>
                <w:sz w:val="12"/>
                <w:szCs w:val="12"/>
              </w:rPr>
              <w:t>ЦРТАиСИ</w:t>
            </w:r>
          </w:p>
        </w:tc>
        <w:tc>
          <w:tcPr>
            <w:tcW w:w="580" w:type="dxa"/>
            <w:shd w:val="clear" w:color="auto" w:fill="auto"/>
            <w:vAlign w:val="center"/>
            <w:hideMark/>
          </w:tcPr>
          <w:p w14:paraId="55716CA6"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7B61EF9F"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7732A65D"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6D252482"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44F690A1"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42173EA4"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10CADE5E"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51C165E2"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036E6F9D"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3EBC8BB7"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5D1664CF" w14:textId="77777777" w:rsidTr="00DD090C">
        <w:trPr>
          <w:trHeight w:val="20"/>
        </w:trPr>
        <w:tc>
          <w:tcPr>
            <w:tcW w:w="619" w:type="dxa"/>
            <w:shd w:val="clear" w:color="auto" w:fill="auto"/>
            <w:vAlign w:val="center"/>
            <w:hideMark/>
          </w:tcPr>
          <w:p w14:paraId="197C725B" w14:textId="77777777" w:rsidR="00B35DCD" w:rsidRPr="00B35DCD" w:rsidRDefault="00B35DCD" w:rsidP="00B35DCD">
            <w:pPr>
              <w:jc w:val="center"/>
              <w:rPr>
                <w:color w:val="000000"/>
                <w:sz w:val="12"/>
                <w:szCs w:val="12"/>
              </w:rPr>
            </w:pPr>
            <w:r w:rsidRPr="00B35DCD">
              <w:rPr>
                <w:color w:val="000000"/>
                <w:sz w:val="12"/>
                <w:szCs w:val="12"/>
              </w:rPr>
              <w:t>3.2.11.3</w:t>
            </w:r>
          </w:p>
        </w:tc>
        <w:tc>
          <w:tcPr>
            <w:tcW w:w="3328" w:type="dxa"/>
            <w:shd w:val="clear" w:color="auto" w:fill="auto"/>
            <w:vAlign w:val="center"/>
            <w:hideMark/>
          </w:tcPr>
          <w:p w14:paraId="563BD24B" w14:textId="77777777" w:rsidR="00B35DCD" w:rsidRPr="00B35DCD" w:rsidRDefault="00B35DCD" w:rsidP="00B35DCD">
            <w:pPr>
              <w:rPr>
                <w:color w:val="000000"/>
                <w:sz w:val="12"/>
                <w:szCs w:val="12"/>
              </w:rPr>
            </w:pPr>
            <w:r w:rsidRPr="00B35DCD">
              <w:rPr>
                <w:color w:val="000000"/>
                <w:sz w:val="12"/>
                <w:szCs w:val="12"/>
              </w:rPr>
              <w:t xml:space="preserve"> Эталонное измерительное оборудование (Грузопоршневой манометр МП-400-М) </w:t>
            </w:r>
          </w:p>
        </w:tc>
        <w:tc>
          <w:tcPr>
            <w:tcW w:w="1125" w:type="dxa"/>
            <w:shd w:val="clear" w:color="auto" w:fill="auto"/>
            <w:vAlign w:val="center"/>
            <w:hideMark/>
          </w:tcPr>
          <w:p w14:paraId="4FFF5ACA" w14:textId="77777777" w:rsidR="00B35DCD" w:rsidRPr="00B35DCD" w:rsidRDefault="00B35DCD" w:rsidP="00B35DCD">
            <w:pPr>
              <w:jc w:val="center"/>
              <w:rPr>
                <w:color w:val="000000"/>
                <w:sz w:val="12"/>
                <w:szCs w:val="12"/>
              </w:rPr>
            </w:pPr>
            <w:r w:rsidRPr="00B35DCD">
              <w:rPr>
                <w:color w:val="000000"/>
                <w:sz w:val="12"/>
                <w:szCs w:val="12"/>
              </w:rPr>
              <w:t>42:30:04 10070:0043</w:t>
            </w:r>
          </w:p>
        </w:tc>
        <w:tc>
          <w:tcPr>
            <w:tcW w:w="1275" w:type="dxa"/>
            <w:shd w:val="clear" w:color="auto" w:fill="auto"/>
            <w:vAlign w:val="center"/>
          </w:tcPr>
          <w:p w14:paraId="124AE588"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5E544654" w14:textId="77777777" w:rsidR="00B35DCD" w:rsidRPr="00B35DCD" w:rsidRDefault="00B35DCD" w:rsidP="00B35DCD">
            <w:pPr>
              <w:jc w:val="center"/>
              <w:rPr>
                <w:color w:val="000000"/>
                <w:sz w:val="12"/>
                <w:szCs w:val="12"/>
              </w:rPr>
            </w:pPr>
            <w:r w:rsidRPr="00B35DCD">
              <w:rPr>
                <w:color w:val="000000"/>
                <w:sz w:val="12"/>
                <w:szCs w:val="12"/>
              </w:rPr>
              <w:t>ЦРТАиСИ</w:t>
            </w:r>
          </w:p>
        </w:tc>
        <w:tc>
          <w:tcPr>
            <w:tcW w:w="580" w:type="dxa"/>
            <w:shd w:val="clear" w:color="auto" w:fill="auto"/>
            <w:vAlign w:val="center"/>
            <w:hideMark/>
          </w:tcPr>
          <w:p w14:paraId="621AFFFF"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40DBC0AA"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497B0A3B"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1044566C"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28B430AC"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23BBFC3F"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7DC8B47B"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17C0CA59"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5A1F6EF4"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02F07072"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4C9FC81C" w14:textId="77777777" w:rsidTr="00DD090C">
        <w:trPr>
          <w:trHeight w:val="20"/>
        </w:trPr>
        <w:tc>
          <w:tcPr>
            <w:tcW w:w="619" w:type="dxa"/>
            <w:shd w:val="clear" w:color="auto" w:fill="auto"/>
            <w:vAlign w:val="center"/>
            <w:hideMark/>
          </w:tcPr>
          <w:p w14:paraId="3F263729" w14:textId="77777777" w:rsidR="00B35DCD" w:rsidRPr="00B35DCD" w:rsidRDefault="00B35DCD" w:rsidP="00B35DCD">
            <w:pPr>
              <w:jc w:val="center"/>
              <w:rPr>
                <w:color w:val="000000"/>
                <w:sz w:val="12"/>
                <w:szCs w:val="12"/>
              </w:rPr>
            </w:pPr>
            <w:r w:rsidRPr="00B35DCD">
              <w:rPr>
                <w:color w:val="000000"/>
                <w:sz w:val="12"/>
                <w:szCs w:val="12"/>
              </w:rPr>
              <w:t>3.2.11.4</w:t>
            </w:r>
          </w:p>
        </w:tc>
        <w:tc>
          <w:tcPr>
            <w:tcW w:w="3328" w:type="dxa"/>
            <w:shd w:val="clear" w:color="auto" w:fill="auto"/>
            <w:vAlign w:val="center"/>
            <w:hideMark/>
          </w:tcPr>
          <w:p w14:paraId="381F0832" w14:textId="77777777" w:rsidR="00B35DCD" w:rsidRPr="00B35DCD" w:rsidRDefault="00B35DCD" w:rsidP="00B35DCD">
            <w:pPr>
              <w:rPr>
                <w:color w:val="000000"/>
                <w:sz w:val="12"/>
                <w:szCs w:val="12"/>
              </w:rPr>
            </w:pPr>
            <w:r w:rsidRPr="00B35DCD">
              <w:rPr>
                <w:color w:val="000000"/>
                <w:sz w:val="12"/>
                <w:szCs w:val="12"/>
              </w:rPr>
              <w:t xml:space="preserve"> Эталонное измерительное оборудование (Мановакуумметр МВП-2,5) </w:t>
            </w:r>
          </w:p>
        </w:tc>
        <w:tc>
          <w:tcPr>
            <w:tcW w:w="1125" w:type="dxa"/>
            <w:shd w:val="clear" w:color="auto" w:fill="auto"/>
            <w:vAlign w:val="center"/>
            <w:hideMark/>
          </w:tcPr>
          <w:p w14:paraId="198A3A03" w14:textId="77777777" w:rsidR="00B35DCD" w:rsidRPr="00B35DCD" w:rsidRDefault="00B35DCD" w:rsidP="00B35DCD">
            <w:pPr>
              <w:jc w:val="center"/>
              <w:rPr>
                <w:color w:val="000000"/>
                <w:sz w:val="12"/>
                <w:szCs w:val="12"/>
              </w:rPr>
            </w:pPr>
            <w:r w:rsidRPr="00B35DCD">
              <w:rPr>
                <w:color w:val="000000"/>
                <w:sz w:val="12"/>
                <w:szCs w:val="12"/>
              </w:rPr>
              <w:t>42:30:04 10070:0044</w:t>
            </w:r>
          </w:p>
        </w:tc>
        <w:tc>
          <w:tcPr>
            <w:tcW w:w="1275" w:type="dxa"/>
            <w:shd w:val="clear" w:color="auto" w:fill="auto"/>
            <w:vAlign w:val="center"/>
          </w:tcPr>
          <w:p w14:paraId="66E04261"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445F7368" w14:textId="77777777" w:rsidR="00B35DCD" w:rsidRPr="00B35DCD" w:rsidRDefault="00B35DCD" w:rsidP="00B35DCD">
            <w:pPr>
              <w:jc w:val="center"/>
              <w:rPr>
                <w:color w:val="000000"/>
                <w:sz w:val="12"/>
                <w:szCs w:val="12"/>
              </w:rPr>
            </w:pPr>
            <w:r w:rsidRPr="00B35DCD">
              <w:rPr>
                <w:color w:val="000000"/>
                <w:sz w:val="12"/>
                <w:szCs w:val="12"/>
              </w:rPr>
              <w:t>ЦРТАиСИ</w:t>
            </w:r>
          </w:p>
        </w:tc>
        <w:tc>
          <w:tcPr>
            <w:tcW w:w="580" w:type="dxa"/>
            <w:shd w:val="clear" w:color="auto" w:fill="auto"/>
            <w:vAlign w:val="center"/>
            <w:hideMark/>
          </w:tcPr>
          <w:p w14:paraId="1CDB3367"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204FA8FF"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2B13096B"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145D0BFD"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50A1B2A4"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664F0D3A"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01BB4723"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08A4ADC2"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30AAAD1E"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1EC026DE"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202A1449" w14:textId="77777777" w:rsidTr="00DD090C">
        <w:trPr>
          <w:trHeight w:val="76"/>
        </w:trPr>
        <w:tc>
          <w:tcPr>
            <w:tcW w:w="619" w:type="dxa"/>
            <w:shd w:val="clear" w:color="auto" w:fill="auto"/>
            <w:vAlign w:val="center"/>
            <w:hideMark/>
          </w:tcPr>
          <w:p w14:paraId="28CCB7DF" w14:textId="77777777" w:rsidR="00B35DCD" w:rsidRPr="00B35DCD" w:rsidRDefault="00B35DCD" w:rsidP="00B35DCD">
            <w:pPr>
              <w:jc w:val="center"/>
              <w:rPr>
                <w:color w:val="000000"/>
                <w:sz w:val="12"/>
                <w:szCs w:val="12"/>
              </w:rPr>
            </w:pPr>
            <w:r w:rsidRPr="00B35DCD">
              <w:rPr>
                <w:color w:val="000000"/>
                <w:sz w:val="12"/>
                <w:szCs w:val="12"/>
              </w:rPr>
              <w:t>3.2.11.5</w:t>
            </w:r>
          </w:p>
        </w:tc>
        <w:tc>
          <w:tcPr>
            <w:tcW w:w="3328" w:type="dxa"/>
            <w:shd w:val="clear" w:color="auto" w:fill="auto"/>
            <w:vAlign w:val="center"/>
            <w:hideMark/>
          </w:tcPr>
          <w:p w14:paraId="50B6B223" w14:textId="77777777" w:rsidR="00B35DCD" w:rsidRPr="00B35DCD" w:rsidRDefault="00B35DCD" w:rsidP="00B35DCD">
            <w:pPr>
              <w:rPr>
                <w:color w:val="000000"/>
                <w:sz w:val="12"/>
                <w:szCs w:val="12"/>
              </w:rPr>
            </w:pPr>
            <w:r w:rsidRPr="00B35DCD">
              <w:rPr>
                <w:color w:val="000000"/>
                <w:sz w:val="12"/>
                <w:szCs w:val="12"/>
              </w:rPr>
              <w:t>МПУ-3 Феникс</w:t>
            </w:r>
          </w:p>
        </w:tc>
        <w:tc>
          <w:tcPr>
            <w:tcW w:w="1125" w:type="dxa"/>
            <w:shd w:val="clear" w:color="auto" w:fill="auto"/>
            <w:vAlign w:val="center"/>
            <w:hideMark/>
          </w:tcPr>
          <w:p w14:paraId="0BDCD78A" w14:textId="77777777" w:rsidR="00B35DCD" w:rsidRPr="00B35DCD" w:rsidRDefault="00B35DCD" w:rsidP="00B35DCD">
            <w:pPr>
              <w:jc w:val="center"/>
              <w:rPr>
                <w:color w:val="000000"/>
                <w:sz w:val="12"/>
                <w:szCs w:val="12"/>
              </w:rPr>
            </w:pPr>
            <w:r w:rsidRPr="00B35DCD">
              <w:rPr>
                <w:color w:val="000000"/>
                <w:sz w:val="12"/>
                <w:szCs w:val="12"/>
              </w:rPr>
              <w:t>42:30:04 10070:0045</w:t>
            </w:r>
          </w:p>
        </w:tc>
        <w:tc>
          <w:tcPr>
            <w:tcW w:w="1275" w:type="dxa"/>
            <w:shd w:val="clear" w:color="auto" w:fill="auto"/>
            <w:vAlign w:val="center"/>
          </w:tcPr>
          <w:p w14:paraId="32456F0C"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2CC1F5C1" w14:textId="77777777" w:rsidR="00B35DCD" w:rsidRPr="00B35DCD" w:rsidRDefault="00B35DCD" w:rsidP="00B35DCD">
            <w:pPr>
              <w:jc w:val="center"/>
              <w:rPr>
                <w:color w:val="000000"/>
                <w:sz w:val="12"/>
                <w:szCs w:val="12"/>
              </w:rPr>
            </w:pPr>
            <w:r w:rsidRPr="00B35DCD">
              <w:rPr>
                <w:color w:val="000000"/>
                <w:sz w:val="12"/>
                <w:szCs w:val="12"/>
              </w:rPr>
              <w:t>Электротехническая лаборатория</w:t>
            </w:r>
          </w:p>
        </w:tc>
        <w:tc>
          <w:tcPr>
            <w:tcW w:w="580" w:type="dxa"/>
            <w:shd w:val="clear" w:color="auto" w:fill="auto"/>
            <w:vAlign w:val="center"/>
            <w:hideMark/>
          </w:tcPr>
          <w:p w14:paraId="27FDB126"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4A81D5F2"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71F98844"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0CED935D"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113B179A"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230526FE"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17B5B305"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30A18B01"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405E6414"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00322E62"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3D7B8795" w14:textId="77777777" w:rsidTr="00DD090C">
        <w:trPr>
          <w:trHeight w:val="20"/>
        </w:trPr>
        <w:tc>
          <w:tcPr>
            <w:tcW w:w="619" w:type="dxa"/>
            <w:shd w:val="clear" w:color="auto" w:fill="auto"/>
            <w:vAlign w:val="center"/>
            <w:hideMark/>
          </w:tcPr>
          <w:p w14:paraId="0958EE38" w14:textId="77777777" w:rsidR="00B35DCD" w:rsidRPr="00B35DCD" w:rsidRDefault="00B35DCD" w:rsidP="00B35DCD">
            <w:pPr>
              <w:jc w:val="center"/>
              <w:rPr>
                <w:color w:val="000000"/>
                <w:sz w:val="12"/>
                <w:szCs w:val="12"/>
              </w:rPr>
            </w:pPr>
            <w:r w:rsidRPr="00B35DCD">
              <w:rPr>
                <w:color w:val="000000"/>
                <w:sz w:val="12"/>
                <w:szCs w:val="12"/>
              </w:rPr>
              <w:t>3.2.11.6</w:t>
            </w:r>
          </w:p>
        </w:tc>
        <w:tc>
          <w:tcPr>
            <w:tcW w:w="3328" w:type="dxa"/>
            <w:shd w:val="clear" w:color="auto" w:fill="auto"/>
            <w:vAlign w:val="center"/>
            <w:hideMark/>
          </w:tcPr>
          <w:p w14:paraId="33B796F6" w14:textId="77777777" w:rsidR="00B35DCD" w:rsidRPr="00B35DCD" w:rsidRDefault="00B35DCD" w:rsidP="00B35DCD">
            <w:pPr>
              <w:rPr>
                <w:color w:val="000000"/>
                <w:sz w:val="12"/>
                <w:szCs w:val="12"/>
              </w:rPr>
            </w:pPr>
            <w:r w:rsidRPr="00B35DCD">
              <w:rPr>
                <w:color w:val="000000"/>
                <w:sz w:val="12"/>
                <w:szCs w:val="12"/>
              </w:rPr>
              <w:t>Измерительный комплекс для проверки релейной защиты Ретом-61</w:t>
            </w:r>
          </w:p>
        </w:tc>
        <w:tc>
          <w:tcPr>
            <w:tcW w:w="1125" w:type="dxa"/>
            <w:shd w:val="clear" w:color="auto" w:fill="auto"/>
            <w:vAlign w:val="center"/>
            <w:hideMark/>
          </w:tcPr>
          <w:p w14:paraId="2527332F" w14:textId="77777777" w:rsidR="00B35DCD" w:rsidRPr="00B35DCD" w:rsidRDefault="00B35DCD" w:rsidP="00B35DCD">
            <w:pPr>
              <w:jc w:val="center"/>
              <w:rPr>
                <w:color w:val="000000"/>
                <w:sz w:val="12"/>
                <w:szCs w:val="12"/>
              </w:rPr>
            </w:pPr>
            <w:r w:rsidRPr="00B35DCD">
              <w:rPr>
                <w:color w:val="000000"/>
                <w:sz w:val="12"/>
                <w:szCs w:val="12"/>
              </w:rPr>
              <w:t>42:30:04 10070:0046</w:t>
            </w:r>
          </w:p>
        </w:tc>
        <w:tc>
          <w:tcPr>
            <w:tcW w:w="1275" w:type="dxa"/>
            <w:shd w:val="clear" w:color="auto" w:fill="auto"/>
            <w:vAlign w:val="center"/>
          </w:tcPr>
          <w:p w14:paraId="6BE3676A"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0E034971" w14:textId="77777777" w:rsidR="00B35DCD" w:rsidRPr="00B35DCD" w:rsidRDefault="00B35DCD" w:rsidP="00B35DCD">
            <w:pPr>
              <w:jc w:val="center"/>
              <w:rPr>
                <w:color w:val="000000"/>
                <w:sz w:val="12"/>
                <w:szCs w:val="12"/>
              </w:rPr>
            </w:pPr>
            <w:r w:rsidRPr="00B35DCD">
              <w:rPr>
                <w:color w:val="000000"/>
                <w:sz w:val="12"/>
                <w:szCs w:val="12"/>
              </w:rPr>
              <w:t>Электротехническая лаборатория</w:t>
            </w:r>
          </w:p>
        </w:tc>
        <w:tc>
          <w:tcPr>
            <w:tcW w:w="580" w:type="dxa"/>
            <w:shd w:val="clear" w:color="auto" w:fill="auto"/>
            <w:vAlign w:val="center"/>
            <w:hideMark/>
          </w:tcPr>
          <w:p w14:paraId="2F253850"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41EE1ABF"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6684E860"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13D3A6A9"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39AD5792"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4A053C07"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45DCB707"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3F666341"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55FA9B0A"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0A1AB417"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22A3AAE1" w14:textId="77777777" w:rsidTr="00DD090C">
        <w:trPr>
          <w:trHeight w:val="20"/>
        </w:trPr>
        <w:tc>
          <w:tcPr>
            <w:tcW w:w="619" w:type="dxa"/>
            <w:shd w:val="clear" w:color="auto" w:fill="auto"/>
            <w:vAlign w:val="center"/>
            <w:hideMark/>
          </w:tcPr>
          <w:p w14:paraId="470D45EE" w14:textId="77777777" w:rsidR="00B35DCD" w:rsidRPr="00B35DCD" w:rsidRDefault="00B35DCD" w:rsidP="00B35DCD">
            <w:pPr>
              <w:jc w:val="center"/>
              <w:rPr>
                <w:color w:val="000000"/>
                <w:sz w:val="12"/>
                <w:szCs w:val="12"/>
              </w:rPr>
            </w:pPr>
            <w:r w:rsidRPr="00B35DCD">
              <w:rPr>
                <w:color w:val="000000"/>
                <w:sz w:val="12"/>
                <w:szCs w:val="12"/>
              </w:rPr>
              <w:t>3.2.11.7</w:t>
            </w:r>
          </w:p>
        </w:tc>
        <w:tc>
          <w:tcPr>
            <w:tcW w:w="3328" w:type="dxa"/>
            <w:shd w:val="clear" w:color="auto" w:fill="auto"/>
            <w:vAlign w:val="center"/>
            <w:hideMark/>
          </w:tcPr>
          <w:p w14:paraId="63409D64" w14:textId="77777777" w:rsidR="00B35DCD" w:rsidRPr="00B35DCD" w:rsidRDefault="00B35DCD" w:rsidP="00B35DCD">
            <w:pPr>
              <w:rPr>
                <w:color w:val="000000"/>
                <w:sz w:val="12"/>
                <w:szCs w:val="12"/>
              </w:rPr>
            </w:pPr>
            <w:r w:rsidRPr="00B35DCD">
              <w:rPr>
                <w:color w:val="000000"/>
                <w:sz w:val="12"/>
                <w:szCs w:val="12"/>
              </w:rPr>
              <w:t>Гидроэлеватор для загрузки, выгрузки, перегрузки фильтрующих материалов</w:t>
            </w:r>
          </w:p>
        </w:tc>
        <w:tc>
          <w:tcPr>
            <w:tcW w:w="1125" w:type="dxa"/>
            <w:shd w:val="clear" w:color="auto" w:fill="auto"/>
            <w:vAlign w:val="center"/>
            <w:hideMark/>
          </w:tcPr>
          <w:p w14:paraId="40E2EEAD" w14:textId="77777777" w:rsidR="00B35DCD" w:rsidRPr="00B35DCD" w:rsidRDefault="00B35DCD" w:rsidP="00B35DCD">
            <w:pPr>
              <w:jc w:val="center"/>
              <w:rPr>
                <w:color w:val="000000"/>
                <w:sz w:val="12"/>
                <w:szCs w:val="12"/>
              </w:rPr>
            </w:pPr>
            <w:r w:rsidRPr="00B35DCD">
              <w:rPr>
                <w:color w:val="000000"/>
                <w:sz w:val="12"/>
                <w:szCs w:val="12"/>
              </w:rPr>
              <w:t>42:30:04 10070:0047</w:t>
            </w:r>
          </w:p>
        </w:tc>
        <w:tc>
          <w:tcPr>
            <w:tcW w:w="1275" w:type="dxa"/>
            <w:shd w:val="clear" w:color="auto" w:fill="auto"/>
            <w:vAlign w:val="center"/>
          </w:tcPr>
          <w:p w14:paraId="5CEB4B85"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49BD2401" w14:textId="77777777" w:rsidR="00B35DCD" w:rsidRPr="00B35DCD" w:rsidRDefault="00B35DCD" w:rsidP="00B35DCD">
            <w:pPr>
              <w:jc w:val="center"/>
              <w:rPr>
                <w:color w:val="000000"/>
                <w:sz w:val="12"/>
                <w:szCs w:val="12"/>
              </w:rPr>
            </w:pPr>
            <w:r w:rsidRPr="00B35DCD">
              <w:rPr>
                <w:color w:val="000000"/>
                <w:sz w:val="12"/>
                <w:szCs w:val="12"/>
              </w:rPr>
              <w:t>Химический цех</w:t>
            </w:r>
          </w:p>
        </w:tc>
        <w:tc>
          <w:tcPr>
            <w:tcW w:w="580" w:type="dxa"/>
            <w:shd w:val="clear" w:color="auto" w:fill="auto"/>
            <w:vAlign w:val="center"/>
            <w:hideMark/>
          </w:tcPr>
          <w:p w14:paraId="781B0969"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4044F330"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30323D99"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1271E329"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362467CC"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2DAED706"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277BD9D2"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5560228E"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641A968C"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6B0E6774"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4223144E" w14:textId="77777777" w:rsidTr="00DD090C">
        <w:trPr>
          <w:trHeight w:val="20"/>
        </w:trPr>
        <w:tc>
          <w:tcPr>
            <w:tcW w:w="619" w:type="dxa"/>
            <w:shd w:val="clear" w:color="auto" w:fill="auto"/>
            <w:vAlign w:val="center"/>
            <w:hideMark/>
          </w:tcPr>
          <w:p w14:paraId="7BDF3634" w14:textId="77777777" w:rsidR="00B35DCD" w:rsidRPr="00B35DCD" w:rsidRDefault="00B35DCD" w:rsidP="00B35DCD">
            <w:pPr>
              <w:jc w:val="center"/>
              <w:rPr>
                <w:color w:val="000000"/>
                <w:sz w:val="12"/>
                <w:szCs w:val="12"/>
              </w:rPr>
            </w:pPr>
            <w:r w:rsidRPr="00B35DCD">
              <w:rPr>
                <w:color w:val="000000"/>
                <w:sz w:val="12"/>
                <w:szCs w:val="12"/>
              </w:rPr>
              <w:t>3.2.11.8</w:t>
            </w:r>
          </w:p>
        </w:tc>
        <w:tc>
          <w:tcPr>
            <w:tcW w:w="3328" w:type="dxa"/>
            <w:shd w:val="clear" w:color="auto" w:fill="auto"/>
            <w:vAlign w:val="center"/>
            <w:hideMark/>
          </w:tcPr>
          <w:p w14:paraId="3D2F5922" w14:textId="77777777" w:rsidR="00B35DCD" w:rsidRPr="00B35DCD" w:rsidRDefault="00B35DCD" w:rsidP="00B35DCD">
            <w:pPr>
              <w:rPr>
                <w:color w:val="000000"/>
                <w:sz w:val="12"/>
                <w:szCs w:val="12"/>
              </w:rPr>
            </w:pPr>
            <w:r w:rsidRPr="00B35DCD">
              <w:rPr>
                <w:color w:val="000000"/>
                <w:sz w:val="12"/>
                <w:szCs w:val="12"/>
              </w:rPr>
              <w:t>Концентратомер КН-2м</w:t>
            </w:r>
          </w:p>
        </w:tc>
        <w:tc>
          <w:tcPr>
            <w:tcW w:w="1125" w:type="dxa"/>
            <w:shd w:val="clear" w:color="auto" w:fill="auto"/>
            <w:vAlign w:val="center"/>
            <w:hideMark/>
          </w:tcPr>
          <w:p w14:paraId="5C7B4B16" w14:textId="77777777" w:rsidR="00B35DCD" w:rsidRPr="00B35DCD" w:rsidRDefault="00B35DCD" w:rsidP="00B35DCD">
            <w:pPr>
              <w:jc w:val="center"/>
              <w:rPr>
                <w:color w:val="000000"/>
                <w:sz w:val="12"/>
                <w:szCs w:val="12"/>
              </w:rPr>
            </w:pPr>
            <w:r w:rsidRPr="00B35DCD">
              <w:rPr>
                <w:color w:val="000000"/>
                <w:sz w:val="12"/>
                <w:szCs w:val="12"/>
              </w:rPr>
              <w:t>42:30:04 10070:0048</w:t>
            </w:r>
          </w:p>
        </w:tc>
        <w:tc>
          <w:tcPr>
            <w:tcW w:w="1275" w:type="dxa"/>
            <w:shd w:val="clear" w:color="auto" w:fill="auto"/>
            <w:vAlign w:val="center"/>
          </w:tcPr>
          <w:p w14:paraId="00FC6DC0"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6F0B21A9" w14:textId="77777777" w:rsidR="00B35DCD" w:rsidRPr="00B35DCD" w:rsidRDefault="00B35DCD" w:rsidP="00B35DCD">
            <w:pPr>
              <w:jc w:val="center"/>
              <w:rPr>
                <w:color w:val="000000"/>
                <w:sz w:val="12"/>
                <w:szCs w:val="12"/>
              </w:rPr>
            </w:pPr>
            <w:r w:rsidRPr="00B35DCD">
              <w:rPr>
                <w:color w:val="000000"/>
                <w:sz w:val="12"/>
                <w:szCs w:val="12"/>
              </w:rPr>
              <w:t>Химический цех</w:t>
            </w:r>
          </w:p>
        </w:tc>
        <w:tc>
          <w:tcPr>
            <w:tcW w:w="580" w:type="dxa"/>
            <w:shd w:val="clear" w:color="auto" w:fill="auto"/>
            <w:vAlign w:val="center"/>
            <w:hideMark/>
          </w:tcPr>
          <w:p w14:paraId="1917321B"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29E9EF6E"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0E931C97"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3CBC873A"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279C82A8"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3A4D1E8E"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3B99F7EA"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1CC8AD0B"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59A33B16"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661EAEC1"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502497A2" w14:textId="77777777" w:rsidTr="00DD090C">
        <w:trPr>
          <w:trHeight w:val="20"/>
        </w:trPr>
        <w:tc>
          <w:tcPr>
            <w:tcW w:w="619" w:type="dxa"/>
            <w:shd w:val="clear" w:color="auto" w:fill="auto"/>
            <w:vAlign w:val="center"/>
            <w:hideMark/>
          </w:tcPr>
          <w:p w14:paraId="56CEC748" w14:textId="77777777" w:rsidR="00B35DCD" w:rsidRPr="00B35DCD" w:rsidRDefault="00B35DCD" w:rsidP="00B35DCD">
            <w:pPr>
              <w:jc w:val="center"/>
              <w:rPr>
                <w:color w:val="000000"/>
                <w:sz w:val="12"/>
                <w:szCs w:val="12"/>
              </w:rPr>
            </w:pPr>
            <w:r w:rsidRPr="00B35DCD">
              <w:rPr>
                <w:color w:val="000000"/>
                <w:sz w:val="12"/>
                <w:szCs w:val="12"/>
              </w:rPr>
              <w:t>3.2.11.9</w:t>
            </w:r>
          </w:p>
        </w:tc>
        <w:tc>
          <w:tcPr>
            <w:tcW w:w="3328" w:type="dxa"/>
            <w:shd w:val="clear" w:color="auto" w:fill="auto"/>
            <w:vAlign w:val="center"/>
            <w:hideMark/>
          </w:tcPr>
          <w:p w14:paraId="55BFF1EB" w14:textId="77777777" w:rsidR="00B35DCD" w:rsidRPr="00B35DCD" w:rsidRDefault="00B35DCD" w:rsidP="00B35DCD">
            <w:pPr>
              <w:rPr>
                <w:color w:val="000000"/>
                <w:sz w:val="12"/>
                <w:szCs w:val="12"/>
              </w:rPr>
            </w:pPr>
            <w:r w:rsidRPr="00B35DCD">
              <w:rPr>
                <w:color w:val="000000"/>
                <w:sz w:val="12"/>
                <w:szCs w:val="12"/>
              </w:rPr>
              <w:t>Весы аналитические</w:t>
            </w:r>
          </w:p>
        </w:tc>
        <w:tc>
          <w:tcPr>
            <w:tcW w:w="1125" w:type="dxa"/>
            <w:shd w:val="clear" w:color="auto" w:fill="auto"/>
            <w:vAlign w:val="center"/>
            <w:hideMark/>
          </w:tcPr>
          <w:p w14:paraId="3FB09944" w14:textId="77777777" w:rsidR="00B35DCD" w:rsidRPr="00B35DCD" w:rsidRDefault="00B35DCD" w:rsidP="00B35DCD">
            <w:pPr>
              <w:jc w:val="center"/>
              <w:rPr>
                <w:color w:val="000000"/>
                <w:sz w:val="12"/>
                <w:szCs w:val="12"/>
              </w:rPr>
            </w:pPr>
            <w:r w:rsidRPr="00B35DCD">
              <w:rPr>
                <w:color w:val="000000"/>
                <w:sz w:val="12"/>
                <w:szCs w:val="12"/>
              </w:rPr>
              <w:t>42:30:04 10070:0049</w:t>
            </w:r>
          </w:p>
        </w:tc>
        <w:tc>
          <w:tcPr>
            <w:tcW w:w="1275" w:type="dxa"/>
            <w:shd w:val="clear" w:color="auto" w:fill="auto"/>
            <w:vAlign w:val="center"/>
          </w:tcPr>
          <w:p w14:paraId="74F497D2"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6671567D" w14:textId="77777777" w:rsidR="00B35DCD" w:rsidRPr="00B35DCD" w:rsidRDefault="00B35DCD" w:rsidP="00B35DCD">
            <w:pPr>
              <w:jc w:val="center"/>
              <w:rPr>
                <w:color w:val="000000"/>
                <w:sz w:val="12"/>
                <w:szCs w:val="12"/>
              </w:rPr>
            </w:pPr>
            <w:r w:rsidRPr="00B35DCD">
              <w:rPr>
                <w:color w:val="000000"/>
                <w:sz w:val="12"/>
                <w:szCs w:val="12"/>
              </w:rPr>
              <w:t>Химический цех</w:t>
            </w:r>
          </w:p>
        </w:tc>
        <w:tc>
          <w:tcPr>
            <w:tcW w:w="580" w:type="dxa"/>
            <w:shd w:val="clear" w:color="auto" w:fill="auto"/>
            <w:vAlign w:val="center"/>
            <w:hideMark/>
          </w:tcPr>
          <w:p w14:paraId="250FD559"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6B788C4C"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0AAB3F11"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669F219A"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01D8F428"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7B1B4286"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5FD3FE06"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62C519F3"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3E815D17"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03DCFEB8"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73253955" w14:textId="77777777" w:rsidTr="00DD090C">
        <w:trPr>
          <w:trHeight w:val="20"/>
        </w:trPr>
        <w:tc>
          <w:tcPr>
            <w:tcW w:w="619" w:type="dxa"/>
            <w:shd w:val="clear" w:color="auto" w:fill="auto"/>
            <w:vAlign w:val="center"/>
            <w:hideMark/>
          </w:tcPr>
          <w:p w14:paraId="26DA03EF" w14:textId="77777777" w:rsidR="00B35DCD" w:rsidRPr="00B35DCD" w:rsidRDefault="00B35DCD" w:rsidP="00B35DCD">
            <w:pPr>
              <w:jc w:val="center"/>
              <w:rPr>
                <w:color w:val="000000"/>
                <w:sz w:val="12"/>
                <w:szCs w:val="12"/>
              </w:rPr>
            </w:pPr>
            <w:r w:rsidRPr="00B35DCD">
              <w:rPr>
                <w:color w:val="000000"/>
                <w:sz w:val="12"/>
                <w:szCs w:val="12"/>
              </w:rPr>
              <w:t>3.2.11.10</w:t>
            </w:r>
          </w:p>
        </w:tc>
        <w:tc>
          <w:tcPr>
            <w:tcW w:w="3328" w:type="dxa"/>
            <w:shd w:val="clear" w:color="auto" w:fill="auto"/>
            <w:vAlign w:val="center"/>
            <w:hideMark/>
          </w:tcPr>
          <w:p w14:paraId="14D5B8C0" w14:textId="77777777" w:rsidR="00B35DCD" w:rsidRPr="00B35DCD" w:rsidRDefault="00B35DCD" w:rsidP="00B35DCD">
            <w:pPr>
              <w:rPr>
                <w:color w:val="000000"/>
                <w:sz w:val="12"/>
                <w:szCs w:val="12"/>
              </w:rPr>
            </w:pPr>
            <w:r w:rsidRPr="00B35DCD">
              <w:rPr>
                <w:color w:val="000000"/>
                <w:sz w:val="12"/>
                <w:szCs w:val="12"/>
              </w:rPr>
              <w:t>Калориметр сгорания бомбовый АБК-1В</w:t>
            </w:r>
          </w:p>
        </w:tc>
        <w:tc>
          <w:tcPr>
            <w:tcW w:w="1125" w:type="dxa"/>
            <w:shd w:val="clear" w:color="auto" w:fill="auto"/>
            <w:vAlign w:val="center"/>
            <w:hideMark/>
          </w:tcPr>
          <w:p w14:paraId="661D57D1" w14:textId="77777777" w:rsidR="00B35DCD" w:rsidRPr="00B35DCD" w:rsidRDefault="00B35DCD" w:rsidP="00B35DCD">
            <w:pPr>
              <w:jc w:val="center"/>
              <w:rPr>
                <w:color w:val="000000"/>
                <w:sz w:val="12"/>
                <w:szCs w:val="12"/>
              </w:rPr>
            </w:pPr>
            <w:r w:rsidRPr="00B35DCD">
              <w:rPr>
                <w:color w:val="000000"/>
                <w:sz w:val="12"/>
                <w:szCs w:val="12"/>
              </w:rPr>
              <w:t>42:30:04 10070:0050</w:t>
            </w:r>
          </w:p>
        </w:tc>
        <w:tc>
          <w:tcPr>
            <w:tcW w:w="1275" w:type="dxa"/>
            <w:shd w:val="clear" w:color="auto" w:fill="auto"/>
            <w:vAlign w:val="center"/>
          </w:tcPr>
          <w:p w14:paraId="0EBEE45D"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4C4B8BCA" w14:textId="77777777" w:rsidR="00B35DCD" w:rsidRPr="00B35DCD" w:rsidRDefault="00B35DCD" w:rsidP="00B35DCD">
            <w:pPr>
              <w:jc w:val="center"/>
              <w:rPr>
                <w:color w:val="000000"/>
                <w:sz w:val="12"/>
                <w:szCs w:val="12"/>
              </w:rPr>
            </w:pPr>
            <w:r w:rsidRPr="00B35DCD">
              <w:rPr>
                <w:color w:val="000000"/>
                <w:sz w:val="12"/>
                <w:szCs w:val="12"/>
              </w:rPr>
              <w:t>Химический цех</w:t>
            </w:r>
          </w:p>
        </w:tc>
        <w:tc>
          <w:tcPr>
            <w:tcW w:w="580" w:type="dxa"/>
            <w:shd w:val="clear" w:color="auto" w:fill="auto"/>
            <w:vAlign w:val="center"/>
            <w:hideMark/>
          </w:tcPr>
          <w:p w14:paraId="093EB394"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457BFD85"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40B9BF78"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30F32481"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7ACC2E65"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061CC81D"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1935B7E9"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3CDD220A"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0A6F9C8C"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76D56233"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4B3CD42D" w14:textId="77777777" w:rsidTr="00DD090C">
        <w:trPr>
          <w:trHeight w:val="20"/>
        </w:trPr>
        <w:tc>
          <w:tcPr>
            <w:tcW w:w="619" w:type="dxa"/>
            <w:shd w:val="clear" w:color="auto" w:fill="auto"/>
            <w:vAlign w:val="center"/>
            <w:hideMark/>
          </w:tcPr>
          <w:p w14:paraId="761566FD" w14:textId="77777777" w:rsidR="00B35DCD" w:rsidRPr="00B35DCD" w:rsidRDefault="00B35DCD" w:rsidP="00B35DCD">
            <w:pPr>
              <w:jc w:val="center"/>
              <w:rPr>
                <w:color w:val="000000"/>
                <w:sz w:val="12"/>
                <w:szCs w:val="12"/>
              </w:rPr>
            </w:pPr>
            <w:r w:rsidRPr="00B35DCD">
              <w:rPr>
                <w:color w:val="000000"/>
                <w:sz w:val="12"/>
                <w:szCs w:val="12"/>
              </w:rPr>
              <w:t>3.2.11.11</w:t>
            </w:r>
          </w:p>
        </w:tc>
        <w:tc>
          <w:tcPr>
            <w:tcW w:w="3328" w:type="dxa"/>
            <w:shd w:val="clear" w:color="auto" w:fill="auto"/>
            <w:vAlign w:val="center"/>
            <w:hideMark/>
          </w:tcPr>
          <w:p w14:paraId="2E1CF484" w14:textId="77777777" w:rsidR="00B35DCD" w:rsidRPr="00B35DCD" w:rsidRDefault="00B35DCD" w:rsidP="00B35DCD">
            <w:pPr>
              <w:rPr>
                <w:color w:val="000000"/>
                <w:sz w:val="12"/>
                <w:szCs w:val="12"/>
              </w:rPr>
            </w:pPr>
            <w:r w:rsidRPr="00B35DCD">
              <w:rPr>
                <w:color w:val="000000"/>
                <w:sz w:val="12"/>
                <w:szCs w:val="12"/>
              </w:rPr>
              <w:t>Анализатор фотометрический счетный ГРАН-152</w:t>
            </w:r>
          </w:p>
        </w:tc>
        <w:tc>
          <w:tcPr>
            <w:tcW w:w="1125" w:type="dxa"/>
            <w:shd w:val="clear" w:color="auto" w:fill="auto"/>
            <w:vAlign w:val="center"/>
            <w:hideMark/>
          </w:tcPr>
          <w:p w14:paraId="27DD487E" w14:textId="77777777" w:rsidR="00B35DCD" w:rsidRPr="00B35DCD" w:rsidRDefault="00B35DCD" w:rsidP="00B35DCD">
            <w:pPr>
              <w:jc w:val="center"/>
              <w:rPr>
                <w:color w:val="000000"/>
                <w:sz w:val="12"/>
                <w:szCs w:val="12"/>
              </w:rPr>
            </w:pPr>
            <w:r w:rsidRPr="00B35DCD">
              <w:rPr>
                <w:color w:val="000000"/>
                <w:sz w:val="12"/>
                <w:szCs w:val="12"/>
              </w:rPr>
              <w:t>42:30:04 10070:0051</w:t>
            </w:r>
          </w:p>
        </w:tc>
        <w:tc>
          <w:tcPr>
            <w:tcW w:w="1275" w:type="dxa"/>
            <w:shd w:val="clear" w:color="auto" w:fill="auto"/>
            <w:vAlign w:val="center"/>
          </w:tcPr>
          <w:p w14:paraId="6F32C9C2"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0A731C54" w14:textId="77777777" w:rsidR="00B35DCD" w:rsidRPr="00B35DCD" w:rsidRDefault="00B35DCD" w:rsidP="00B35DCD">
            <w:pPr>
              <w:jc w:val="center"/>
              <w:rPr>
                <w:color w:val="000000"/>
                <w:sz w:val="12"/>
                <w:szCs w:val="12"/>
              </w:rPr>
            </w:pPr>
            <w:r w:rsidRPr="00B35DCD">
              <w:rPr>
                <w:color w:val="000000"/>
                <w:sz w:val="12"/>
                <w:szCs w:val="12"/>
              </w:rPr>
              <w:t>Химический цех</w:t>
            </w:r>
          </w:p>
        </w:tc>
        <w:tc>
          <w:tcPr>
            <w:tcW w:w="580" w:type="dxa"/>
            <w:shd w:val="clear" w:color="auto" w:fill="auto"/>
            <w:vAlign w:val="center"/>
            <w:hideMark/>
          </w:tcPr>
          <w:p w14:paraId="7D1277F0"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48901F95"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5C187876"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31D21ED6"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64F5B4A8"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412084B9"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17907212"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1B74CD3F"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6AF29FE8"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78ED860F"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5E99CE4E" w14:textId="77777777" w:rsidTr="00DD090C">
        <w:trPr>
          <w:trHeight w:val="20"/>
        </w:trPr>
        <w:tc>
          <w:tcPr>
            <w:tcW w:w="619" w:type="dxa"/>
            <w:shd w:val="clear" w:color="auto" w:fill="auto"/>
            <w:vAlign w:val="center"/>
            <w:hideMark/>
          </w:tcPr>
          <w:p w14:paraId="77A49D62" w14:textId="77777777" w:rsidR="00B35DCD" w:rsidRPr="00B35DCD" w:rsidRDefault="00B35DCD" w:rsidP="00B35DCD">
            <w:pPr>
              <w:jc w:val="center"/>
              <w:rPr>
                <w:color w:val="000000"/>
                <w:sz w:val="12"/>
                <w:szCs w:val="12"/>
              </w:rPr>
            </w:pPr>
            <w:r w:rsidRPr="00B35DCD">
              <w:rPr>
                <w:color w:val="000000"/>
                <w:sz w:val="12"/>
                <w:szCs w:val="12"/>
              </w:rPr>
              <w:t>3.2.11.12</w:t>
            </w:r>
          </w:p>
        </w:tc>
        <w:tc>
          <w:tcPr>
            <w:tcW w:w="3328" w:type="dxa"/>
            <w:shd w:val="clear" w:color="auto" w:fill="auto"/>
            <w:vAlign w:val="center"/>
            <w:hideMark/>
          </w:tcPr>
          <w:p w14:paraId="0136AD0B" w14:textId="77777777" w:rsidR="00B35DCD" w:rsidRPr="00B35DCD" w:rsidRDefault="00B35DCD" w:rsidP="00B35DCD">
            <w:pPr>
              <w:rPr>
                <w:color w:val="000000"/>
                <w:sz w:val="12"/>
                <w:szCs w:val="12"/>
              </w:rPr>
            </w:pPr>
            <w:r w:rsidRPr="00B35DCD">
              <w:rPr>
                <w:color w:val="000000"/>
                <w:sz w:val="12"/>
                <w:szCs w:val="12"/>
              </w:rPr>
              <w:t>Печь муфельная СНОЛ</w:t>
            </w:r>
          </w:p>
        </w:tc>
        <w:tc>
          <w:tcPr>
            <w:tcW w:w="1125" w:type="dxa"/>
            <w:shd w:val="clear" w:color="auto" w:fill="auto"/>
            <w:vAlign w:val="center"/>
            <w:hideMark/>
          </w:tcPr>
          <w:p w14:paraId="29993CF7" w14:textId="77777777" w:rsidR="00B35DCD" w:rsidRPr="00B35DCD" w:rsidRDefault="00B35DCD" w:rsidP="00B35DCD">
            <w:pPr>
              <w:jc w:val="center"/>
              <w:rPr>
                <w:color w:val="000000"/>
                <w:sz w:val="12"/>
                <w:szCs w:val="12"/>
              </w:rPr>
            </w:pPr>
            <w:r w:rsidRPr="00B35DCD">
              <w:rPr>
                <w:color w:val="000000"/>
                <w:sz w:val="12"/>
                <w:szCs w:val="12"/>
              </w:rPr>
              <w:t>42:30:04 10070:0052</w:t>
            </w:r>
          </w:p>
        </w:tc>
        <w:tc>
          <w:tcPr>
            <w:tcW w:w="1275" w:type="dxa"/>
            <w:shd w:val="clear" w:color="auto" w:fill="auto"/>
            <w:vAlign w:val="center"/>
          </w:tcPr>
          <w:p w14:paraId="76C48B85"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6D297712" w14:textId="77777777" w:rsidR="00B35DCD" w:rsidRPr="00B35DCD" w:rsidRDefault="00B35DCD" w:rsidP="00B35DCD">
            <w:pPr>
              <w:jc w:val="center"/>
              <w:rPr>
                <w:color w:val="000000"/>
                <w:sz w:val="12"/>
                <w:szCs w:val="12"/>
              </w:rPr>
            </w:pPr>
            <w:r w:rsidRPr="00B35DCD">
              <w:rPr>
                <w:color w:val="000000"/>
                <w:sz w:val="12"/>
                <w:szCs w:val="12"/>
              </w:rPr>
              <w:t>Химический цех</w:t>
            </w:r>
          </w:p>
        </w:tc>
        <w:tc>
          <w:tcPr>
            <w:tcW w:w="580" w:type="dxa"/>
            <w:shd w:val="clear" w:color="auto" w:fill="auto"/>
            <w:vAlign w:val="center"/>
            <w:hideMark/>
          </w:tcPr>
          <w:p w14:paraId="6AC9D89C"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5C87C83D"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6019B7D5"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55AE40E4"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18FC54DB"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235009DC"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50970E85"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4E14D6BD"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107EE302"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6ED78F1A"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6402DD74" w14:textId="77777777" w:rsidTr="00DD090C">
        <w:trPr>
          <w:trHeight w:val="325"/>
        </w:trPr>
        <w:tc>
          <w:tcPr>
            <w:tcW w:w="619" w:type="dxa"/>
            <w:shd w:val="clear" w:color="auto" w:fill="auto"/>
            <w:vAlign w:val="center"/>
            <w:hideMark/>
          </w:tcPr>
          <w:p w14:paraId="4D8C7BE6" w14:textId="77777777" w:rsidR="00B35DCD" w:rsidRPr="00B35DCD" w:rsidRDefault="00B35DCD" w:rsidP="00B35DCD">
            <w:pPr>
              <w:jc w:val="center"/>
              <w:rPr>
                <w:color w:val="000000"/>
                <w:sz w:val="12"/>
                <w:szCs w:val="12"/>
              </w:rPr>
            </w:pPr>
            <w:r w:rsidRPr="00B35DCD">
              <w:rPr>
                <w:color w:val="000000"/>
                <w:sz w:val="12"/>
                <w:szCs w:val="12"/>
              </w:rPr>
              <w:t>3.2.11.13</w:t>
            </w:r>
          </w:p>
        </w:tc>
        <w:tc>
          <w:tcPr>
            <w:tcW w:w="3328" w:type="dxa"/>
            <w:shd w:val="clear" w:color="auto" w:fill="auto"/>
            <w:vAlign w:val="center"/>
            <w:hideMark/>
          </w:tcPr>
          <w:p w14:paraId="217A002C" w14:textId="77777777" w:rsidR="00B35DCD" w:rsidRPr="00B35DCD" w:rsidRDefault="00B35DCD" w:rsidP="00B35DCD">
            <w:pPr>
              <w:rPr>
                <w:color w:val="000000"/>
                <w:sz w:val="12"/>
                <w:szCs w:val="12"/>
              </w:rPr>
            </w:pPr>
            <w:r w:rsidRPr="00B35DCD">
              <w:rPr>
                <w:color w:val="000000"/>
                <w:sz w:val="12"/>
                <w:szCs w:val="12"/>
              </w:rPr>
              <w:t>Влагомер трансформаторного масла ВТМ-3</w:t>
            </w:r>
          </w:p>
        </w:tc>
        <w:tc>
          <w:tcPr>
            <w:tcW w:w="1125" w:type="dxa"/>
            <w:shd w:val="clear" w:color="auto" w:fill="auto"/>
            <w:vAlign w:val="center"/>
            <w:hideMark/>
          </w:tcPr>
          <w:p w14:paraId="606554C0" w14:textId="77777777" w:rsidR="00B35DCD" w:rsidRPr="00B35DCD" w:rsidRDefault="00B35DCD" w:rsidP="00B35DCD">
            <w:pPr>
              <w:jc w:val="center"/>
              <w:rPr>
                <w:color w:val="000000"/>
                <w:sz w:val="12"/>
                <w:szCs w:val="12"/>
              </w:rPr>
            </w:pPr>
            <w:r w:rsidRPr="00B35DCD">
              <w:rPr>
                <w:color w:val="000000"/>
                <w:sz w:val="12"/>
                <w:szCs w:val="12"/>
              </w:rPr>
              <w:t>42:30:04 10070:0053</w:t>
            </w:r>
          </w:p>
        </w:tc>
        <w:tc>
          <w:tcPr>
            <w:tcW w:w="1275" w:type="dxa"/>
            <w:shd w:val="clear" w:color="auto" w:fill="auto"/>
            <w:vAlign w:val="center"/>
          </w:tcPr>
          <w:p w14:paraId="2A712F81"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533834F7" w14:textId="77777777" w:rsidR="00B35DCD" w:rsidRPr="00B35DCD" w:rsidRDefault="00B35DCD" w:rsidP="00B35DCD">
            <w:pPr>
              <w:jc w:val="center"/>
              <w:rPr>
                <w:color w:val="000000"/>
                <w:sz w:val="12"/>
                <w:szCs w:val="12"/>
              </w:rPr>
            </w:pPr>
            <w:r w:rsidRPr="00B35DCD">
              <w:rPr>
                <w:color w:val="000000"/>
                <w:sz w:val="12"/>
                <w:szCs w:val="12"/>
              </w:rPr>
              <w:t>Химический цех</w:t>
            </w:r>
          </w:p>
        </w:tc>
        <w:tc>
          <w:tcPr>
            <w:tcW w:w="580" w:type="dxa"/>
            <w:shd w:val="clear" w:color="auto" w:fill="auto"/>
            <w:vAlign w:val="center"/>
            <w:hideMark/>
          </w:tcPr>
          <w:p w14:paraId="2E54BE0D"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040BB5CB"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5049E1A5"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3D6259EC"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01208A8E"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58701891"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5F6B483E"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31BF6876"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17174CF6"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73F047E4"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4000B484" w14:textId="77777777" w:rsidTr="00DD090C">
        <w:trPr>
          <w:trHeight w:val="328"/>
        </w:trPr>
        <w:tc>
          <w:tcPr>
            <w:tcW w:w="619" w:type="dxa"/>
            <w:shd w:val="clear" w:color="auto" w:fill="auto"/>
            <w:vAlign w:val="center"/>
            <w:hideMark/>
          </w:tcPr>
          <w:p w14:paraId="5CF68D12" w14:textId="77777777" w:rsidR="00B35DCD" w:rsidRPr="00B35DCD" w:rsidRDefault="00B35DCD" w:rsidP="00B35DCD">
            <w:pPr>
              <w:jc w:val="center"/>
              <w:rPr>
                <w:color w:val="000000"/>
                <w:sz w:val="12"/>
                <w:szCs w:val="12"/>
              </w:rPr>
            </w:pPr>
            <w:r w:rsidRPr="00B35DCD">
              <w:rPr>
                <w:color w:val="000000"/>
                <w:sz w:val="12"/>
                <w:szCs w:val="12"/>
              </w:rPr>
              <w:t>3.2.11.14</w:t>
            </w:r>
          </w:p>
        </w:tc>
        <w:tc>
          <w:tcPr>
            <w:tcW w:w="3328" w:type="dxa"/>
            <w:shd w:val="clear" w:color="auto" w:fill="auto"/>
            <w:vAlign w:val="center"/>
            <w:hideMark/>
          </w:tcPr>
          <w:p w14:paraId="798ED4E3" w14:textId="77777777" w:rsidR="00B35DCD" w:rsidRPr="00B35DCD" w:rsidRDefault="00B35DCD" w:rsidP="00B35DCD">
            <w:pPr>
              <w:rPr>
                <w:color w:val="000000"/>
                <w:sz w:val="12"/>
                <w:szCs w:val="12"/>
              </w:rPr>
            </w:pPr>
            <w:r w:rsidRPr="00B35DCD">
              <w:rPr>
                <w:color w:val="000000"/>
                <w:sz w:val="12"/>
                <w:szCs w:val="12"/>
              </w:rPr>
              <w:t>Анализатор растворенного кислорода МАРК 3010</w:t>
            </w:r>
          </w:p>
        </w:tc>
        <w:tc>
          <w:tcPr>
            <w:tcW w:w="1125" w:type="dxa"/>
            <w:shd w:val="clear" w:color="auto" w:fill="auto"/>
            <w:vAlign w:val="center"/>
            <w:hideMark/>
          </w:tcPr>
          <w:p w14:paraId="7789F123" w14:textId="77777777" w:rsidR="00B35DCD" w:rsidRPr="00B35DCD" w:rsidRDefault="00B35DCD" w:rsidP="00B35DCD">
            <w:pPr>
              <w:jc w:val="center"/>
              <w:rPr>
                <w:color w:val="000000"/>
                <w:sz w:val="12"/>
                <w:szCs w:val="12"/>
              </w:rPr>
            </w:pPr>
            <w:r w:rsidRPr="00B35DCD">
              <w:rPr>
                <w:color w:val="000000"/>
                <w:sz w:val="12"/>
                <w:szCs w:val="12"/>
              </w:rPr>
              <w:t>42:30:04 10070:0054</w:t>
            </w:r>
          </w:p>
        </w:tc>
        <w:tc>
          <w:tcPr>
            <w:tcW w:w="1275" w:type="dxa"/>
            <w:shd w:val="clear" w:color="auto" w:fill="auto"/>
            <w:vAlign w:val="center"/>
          </w:tcPr>
          <w:p w14:paraId="01F4C27B"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25D5986A" w14:textId="77777777" w:rsidR="00B35DCD" w:rsidRPr="00B35DCD" w:rsidRDefault="00B35DCD" w:rsidP="00B35DCD">
            <w:pPr>
              <w:jc w:val="center"/>
              <w:rPr>
                <w:color w:val="000000"/>
                <w:sz w:val="12"/>
                <w:szCs w:val="12"/>
              </w:rPr>
            </w:pPr>
            <w:r w:rsidRPr="00B35DCD">
              <w:rPr>
                <w:color w:val="000000"/>
                <w:sz w:val="12"/>
                <w:szCs w:val="12"/>
              </w:rPr>
              <w:t>Химический цех</w:t>
            </w:r>
          </w:p>
        </w:tc>
        <w:tc>
          <w:tcPr>
            <w:tcW w:w="580" w:type="dxa"/>
            <w:shd w:val="clear" w:color="auto" w:fill="auto"/>
            <w:vAlign w:val="center"/>
            <w:hideMark/>
          </w:tcPr>
          <w:p w14:paraId="0E44E90A"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04ACD68A"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75AF1E8E"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5A343727"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2034BFE4"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22B256CF"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2EB919E5"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0E231FBD"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74855C51"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3B337448"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43B53B80" w14:textId="77777777" w:rsidTr="00DD090C">
        <w:trPr>
          <w:trHeight w:val="316"/>
        </w:trPr>
        <w:tc>
          <w:tcPr>
            <w:tcW w:w="619" w:type="dxa"/>
            <w:shd w:val="clear" w:color="auto" w:fill="auto"/>
            <w:vAlign w:val="center"/>
            <w:hideMark/>
          </w:tcPr>
          <w:p w14:paraId="7619F4EE" w14:textId="77777777" w:rsidR="00B35DCD" w:rsidRPr="00B35DCD" w:rsidRDefault="00B35DCD" w:rsidP="00B35DCD">
            <w:pPr>
              <w:jc w:val="center"/>
              <w:rPr>
                <w:color w:val="000000"/>
                <w:sz w:val="12"/>
                <w:szCs w:val="12"/>
              </w:rPr>
            </w:pPr>
            <w:r w:rsidRPr="00B35DCD">
              <w:rPr>
                <w:color w:val="000000"/>
                <w:sz w:val="12"/>
                <w:szCs w:val="12"/>
              </w:rPr>
              <w:t>3.2.11.15</w:t>
            </w:r>
          </w:p>
        </w:tc>
        <w:tc>
          <w:tcPr>
            <w:tcW w:w="3328" w:type="dxa"/>
            <w:shd w:val="clear" w:color="auto" w:fill="auto"/>
            <w:vAlign w:val="center"/>
            <w:hideMark/>
          </w:tcPr>
          <w:p w14:paraId="5CD64B84" w14:textId="77777777" w:rsidR="00B35DCD" w:rsidRPr="00B35DCD" w:rsidRDefault="00B35DCD" w:rsidP="00B35DCD">
            <w:pPr>
              <w:rPr>
                <w:color w:val="000000"/>
                <w:sz w:val="12"/>
                <w:szCs w:val="12"/>
              </w:rPr>
            </w:pPr>
            <w:r w:rsidRPr="00B35DCD">
              <w:rPr>
                <w:color w:val="000000"/>
                <w:sz w:val="12"/>
                <w:szCs w:val="12"/>
              </w:rPr>
              <w:t>Анализатор чистоты водорода МАРК 5010</w:t>
            </w:r>
          </w:p>
        </w:tc>
        <w:tc>
          <w:tcPr>
            <w:tcW w:w="1125" w:type="dxa"/>
            <w:shd w:val="clear" w:color="auto" w:fill="auto"/>
            <w:vAlign w:val="center"/>
            <w:hideMark/>
          </w:tcPr>
          <w:p w14:paraId="241BE6F0" w14:textId="77777777" w:rsidR="00B35DCD" w:rsidRPr="00B35DCD" w:rsidRDefault="00B35DCD" w:rsidP="00B35DCD">
            <w:pPr>
              <w:jc w:val="center"/>
              <w:rPr>
                <w:color w:val="000000"/>
                <w:sz w:val="12"/>
                <w:szCs w:val="12"/>
              </w:rPr>
            </w:pPr>
            <w:r w:rsidRPr="00B35DCD">
              <w:rPr>
                <w:color w:val="000000"/>
                <w:sz w:val="12"/>
                <w:szCs w:val="12"/>
              </w:rPr>
              <w:t>42:30:04 10070:0055</w:t>
            </w:r>
          </w:p>
        </w:tc>
        <w:tc>
          <w:tcPr>
            <w:tcW w:w="1275" w:type="dxa"/>
            <w:shd w:val="clear" w:color="auto" w:fill="auto"/>
            <w:vAlign w:val="center"/>
          </w:tcPr>
          <w:p w14:paraId="5D7752D0"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45B0D64B" w14:textId="77777777" w:rsidR="00B35DCD" w:rsidRPr="00B35DCD" w:rsidRDefault="00B35DCD" w:rsidP="00B35DCD">
            <w:pPr>
              <w:jc w:val="center"/>
              <w:rPr>
                <w:color w:val="000000"/>
                <w:sz w:val="12"/>
                <w:szCs w:val="12"/>
              </w:rPr>
            </w:pPr>
            <w:r w:rsidRPr="00B35DCD">
              <w:rPr>
                <w:color w:val="000000"/>
                <w:sz w:val="12"/>
                <w:szCs w:val="12"/>
              </w:rPr>
              <w:t>Химический цех</w:t>
            </w:r>
          </w:p>
        </w:tc>
        <w:tc>
          <w:tcPr>
            <w:tcW w:w="580" w:type="dxa"/>
            <w:shd w:val="clear" w:color="auto" w:fill="auto"/>
            <w:vAlign w:val="center"/>
            <w:hideMark/>
          </w:tcPr>
          <w:p w14:paraId="2C19E832"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78ED7DAF"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49FB9344"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534D78BC"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5E1DA6C0"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32930784"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4D941EC8"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466DB19A"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79433DB4"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23A31DA6"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0295C21B" w14:textId="77777777" w:rsidTr="00DD090C">
        <w:trPr>
          <w:trHeight w:val="303"/>
        </w:trPr>
        <w:tc>
          <w:tcPr>
            <w:tcW w:w="619" w:type="dxa"/>
            <w:shd w:val="clear" w:color="auto" w:fill="auto"/>
            <w:vAlign w:val="center"/>
            <w:hideMark/>
          </w:tcPr>
          <w:p w14:paraId="1AB8814F" w14:textId="77777777" w:rsidR="00B35DCD" w:rsidRPr="00B35DCD" w:rsidRDefault="00B35DCD" w:rsidP="00B35DCD">
            <w:pPr>
              <w:jc w:val="center"/>
              <w:rPr>
                <w:color w:val="000000"/>
                <w:sz w:val="12"/>
                <w:szCs w:val="12"/>
              </w:rPr>
            </w:pPr>
            <w:r w:rsidRPr="00B35DCD">
              <w:rPr>
                <w:color w:val="000000"/>
                <w:sz w:val="12"/>
                <w:szCs w:val="12"/>
              </w:rPr>
              <w:t>3.2.11.16</w:t>
            </w:r>
          </w:p>
        </w:tc>
        <w:tc>
          <w:tcPr>
            <w:tcW w:w="3328" w:type="dxa"/>
            <w:shd w:val="clear" w:color="auto" w:fill="auto"/>
            <w:vAlign w:val="center"/>
            <w:hideMark/>
          </w:tcPr>
          <w:p w14:paraId="33456514" w14:textId="77777777" w:rsidR="00B35DCD" w:rsidRPr="00B35DCD" w:rsidRDefault="00B35DCD" w:rsidP="00B35DCD">
            <w:pPr>
              <w:rPr>
                <w:color w:val="000000"/>
                <w:sz w:val="12"/>
                <w:szCs w:val="12"/>
              </w:rPr>
            </w:pPr>
            <w:r w:rsidRPr="00B35DCD">
              <w:rPr>
                <w:color w:val="000000"/>
                <w:sz w:val="12"/>
                <w:szCs w:val="12"/>
              </w:rPr>
              <w:t>Дефектоскоп УД3-307 ВД</w:t>
            </w:r>
            <w:r w:rsidRPr="00B35DCD">
              <w:rPr>
                <w:sz w:val="12"/>
                <w:szCs w:val="12"/>
              </w:rPr>
              <w:t xml:space="preserve"> - 1 шт.</w:t>
            </w:r>
          </w:p>
        </w:tc>
        <w:tc>
          <w:tcPr>
            <w:tcW w:w="1125" w:type="dxa"/>
            <w:shd w:val="clear" w:color="auto" w:fill="auto"/>
            <w:vAlign w:val="center"/>
            <w:hideMark/>
          </w:tcPr>
          <w:p w14:paraId="08437EA5" w14:textId="77777777" w:rsidR="00B35DCD" w:rsidRPr="00B35DCD" w:rsidRDefault="00B35DCD" w:rsidP="00B35DCD">
            <w:pPr>
              <w:jc w:val="center"/>
              <w:rPr>
                <w:color w:val="000000"/>
                <w:sz w:val="12"/>
                <w:szCs w:val="12"/>
              </w:rPr>
            </w:pPr>
            <w:r w:rsidRPr="00B35DCD">
              <w:rPr>
                <w:color w:val="000000"/>
                <w:sz w:val="12"/>
                <w:szCs w:val="12"/>
              </w:rPr>
              <w:t>42:30:04 10070:0056</w:t>
            </w:r>
          </w:p>
        </w:tc>
        <w:tc>
          <w:tcPr>
            <w:tcW w:w="1275" w:type="dxa"/>
            <w:shd w:val="clear" w:color="auto" w:fill="auto"/>
            <w:vAlign w:val="center"/>
          </w:tcPr>
          <w:p w14:paraId="205E3345"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58E1A1CD" w14:textId="77777777" w:rsidR="00B35DCD" w:rsidRPr="00B35DCD" w:rsidRDefault="00B35DCD" w:rsidP="00B35DCD">
            <w:pPr>
              <w:jc w:val="center"/>
              <w:rPr>
                <w:color w:val="000000"/>
                <w:sz w:val="12"/>
                <w:szCs w:val="12"/>
              </w:rPr>
            </w:pPr>
            <w:r w:rsidRPr="00B35DCD">
              <w:rPr>
                <w:color w:val="000000"/>
                <w:sz w:val="12"/>
                <w:szCs w:val="12"/>
              </w:rPr>
              <w:t>ЛКМ</w:t>
            </w:r>
          </w:p>
        </w:tc>
        <w:tc>
          <w:tcPr>
            <w:tcW w:w="580" w:type="dxa"/>
            <w:shd w:val="clear" w:color="auto" w:fill="auto"/>
            <w:vAlign w:val="center"/>
            <w:hideMark/>
          </w:tcPr>
          <w:p w14:paraId="6309171A"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6EC83448"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118AA752"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0F419D54"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633D5D41"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442F7A3A"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6C70E752"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42673657"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0C9C83B2"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6B750034"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534AD28D" w14:textId="77777777" w:rsidTr="00DD090C">
        <w:trPr>
          <w:trHeight w:val="292"/>
        </w:trPr>
        <w:tc>
          <w:tcPr>
            <w:tcW w:w="619" w:type="dxa"/>
            <w:shd w:val="clear" w:color="auto" w:fill="auto"/>
            <w:vAlign w:val="center"/>
            <w:hideMark/>
          </w:tcPr>
          <w:p w14:paraId="464438FC" w14:textId="77777777" w:rsidR="00B35DCD" w:rsidRPr="00B35DCD" w:rsidRDefault="00B35DCD" w:rsidP="00B35DCD">
            <w:pPr>
              <w:jc w:val="center"/>
              <w:rPr>
                <w:color w:val="000000"/>
                <w:sz w:val="12"/>
                <w:szCs w:val="12"/>
              </w:rPr>
            </w:pPr>
            <w:r w:rsidRPr="00B35DCD">
              <w:rPr>
                <w:color w:val="000000"/>
                <w:sz w:val="12"/>
                <w:szCs w:val="12"/>
              </w:rPr>
              <w:t>3.2.11.17</w:t>
            </w:r>
          </w:p>
        </w:tc>
        <w:tc>
          <w:tcPr>
            <w:tcW w:w="3328" w:type="dxa"/>
            <w:shd w:val="clear" w:color="auto" w:fill="auto"/>
            <w:vAlign w:val="center"/>
            <w:hideMark/>
          </w:tcPr>
          <w:p w14:paraId="424AF7B6" w14:textId="77777777" w:rsidR="00B35DCD" w:rsidRPr="00B35DCD" w:rsidRDefault="00B35DCD" w:rsidP="00B35DCD">
            <w:pPr>
              <w:rPr>
                <w:color w:val="000000"/>
                <w:sz w:val="12"/>
                <w:szCs w:val="12"/>
              </w:rPr>
            </w:pPr>
            <w:r w:rsidRPr="00B35DCD">
              <w:rPr>
                <w:color w:val="000000"/>
                <w:sz w:val="12"/>
                <w:szCs w:val="12"/>
              </w:rPr>
              <w:t>Установка индукционного нагрева ЭЛСИТ (б/м)</w:t>
            </w:r>
          </w:p>
        </w:tc>
        <w:tc>
          <w:tcPr>
            <w:tcW w:w="1125" w:type="dxa"/>
            <w:shd w:val="clear" w:color="auto" w:fill="auto"/>
            <w:vAlign w:val="center"/>
            <w:hideMark/>
          </w:tcPr>
          <w:p w14:paraId="510DDBA1" w14:textId="77777777" w:rsidR="00B35DCD" w:rsidRPr="00B35DCD" w:rsidRDefault="00B35DCD" w:rsidP="00B35DCD">
            <w:pPr>
              <w:jc w:val="center"/>
              <w:rPr>
                <w:color w:val="000000"/>
                <w:sz w:val="12"/>
                <w:szCs w:val="12"/>
              </w:rPr>
            </w:pPr>
            <w:r w:rsidRPr="00B35DCD">
              <w:rPr>
                <w:color w:val="000000"/>
                <w:sz w:val="12"/>
                <w:szCs w:val="12"/>
              </w:rPr>
              <w:t>42:30:04 10070:0057</w:t>
            </w:r>
          </w:p>
        </w:tc>
        <w:tc>
          <w:tcPr>
            <w:tcW w:w="1275" w:type="dxa"/>
            <w:shd w:val="clear" w:color="auto" w:fill="auto"/>
            <w:vAlign w:val="center"/>
          </w:tcPr>
          <w:p w14:paraId="1BAF9984"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3AA11141" w14:textId="77777777" w:rsidR="00B35DCD" w:rsidRPr="00B35DCD" w:rsidRDefault="00B35DCD" w:rsidP="00B35DCD">
            <w:pPr>
              <w:jc w:val="center"/>
              <w:rPr>
                <w:color w:val="000000"/>
                <w:sz w:val="12"/>
                <w:szCs w:val="12"/>
              </w:rPr>
            </w:pPr>
            <w:r w:rsidRPr="00B35DCD">
              <w:rPr>
                <w:color w:val="000000"/>
                <w:sz w:val="12"/>
                <w:szCs w:val="12"/>
              </w:rPr>
              <w:t>ЛКМ</w:t>
            </w:r>
          </w:p>
        </w:tc>
        <w:tc>
          <w:tcPr>
            <w:tcW w:w="580" w:type="dxa"/>
            <w:shd w:val="clear" w:color="auto" w:fill="auto"/>
            <w:vAlign w:val="center"/>
            <w:hideMark/>
          </w:tcPr>
          <w:p w14:paraId="501FBC36"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6C843609"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2719EFFB"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29183BA3"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21B4B2AF"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2C37AE94"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6F3136C9"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4E0FA0C0"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4896B699"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58E7E50C"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3D716584" w14:textId="77777777" w:rsidTr="00DD090C">
        <w:trPr>
          <w:trHeight w:val="282"/>
        </w:trPr>
        <w:tc>
          <w:tcPr>
            <w:tcW w:w="619" w:type="dxa"/>
            <w:shd w:val="clear" w:color="auto" w:fill="auto"/>
            <w:vAlign w:val="center"/>
            <w:hideMark/>
          </w:tcPr>
          <w:p w14:paraId="787C5937" w14:textId="77777777" w:rsidR="00B35DCD" w:rsidRPr="00B35DCD" w:rsidRDefault="00B35DCD" w:rsidP="00B35DCD">
            <w:pPr>
              <w:jc w:val="center"/>
              <w:rPr>
                <w:color w:val="000000"/>
                <w:sz w:val="12"/>
                <w:szCs w:val="12"/>
              </w:rPr>
            </w:pPr>
            <w:r w:rsidRPr="00B35DCD">
              <w:rPr>
                <w:color w:val="000000"/>
                <w:sz w:val="12"/>
                <w:szCs w:val="12"/>
              </w:rPr>
              <w:t>3.2.12</w:t>
            </w:r>
          </w:p>
        </w:tc>
        <w:tc>
          <w:tcPr>
            <w:tcW w:w="3328" w:type="dxa"/>
            <w:shd w:val="clear" w:color="auto" w:fill="auto"/>
            <w:vAlign w:val="center"/>
            <w:hideMark/>
          </w:tcPr>
          <w:p w14:paraId="557785B2" w14:textId="77777777" w:rsidR="00B35DCD" w:rsidRPr="00B35DCD" w:rsidRDefault="00B35DCD" w:rsidP="00B35DCD">
            <w:pPr>
              <w:rPr>
                <w:bCs/>
                <w:color w:val="000000"/>
                <w:sz w:val="12"/>
                <w:szCs w:val="12"/>
              </w:rPr>
            </w:pPr>
            <w:r w:rsidRPr="00B35DCD">
              <w:rPr>
                <w:bCs/>
                <w:color w:val="000000"/>
                <w:sz w:val="12"/>
                <w:szCs w:val="12"/>
              </w:rPr>
              <w:t>Модернизация оборудования топливоподачи, в том числе:</w:t>
            </w:r>
          </w:p>
        </w:tc>
        <w:tc>
          <w:tcPr>
            <w:tcW w:w="1125" w:type="dxa"/>
            <w:shd w:val="clear" w:color="auto" w:fill="auto"/>
            <w:vAlign w:val="center"/>
            <w:hideMark/>
          </w:tcPr>
          <w:p w14:paraId="6550DB19" w14:textId="77777777" w:rsidR="00B35DCD" w:rsidRPr="00B35DCD" w:rsidRDefault="00B35DCD" w:rsidP="00B35DCD">
            <w:pPr>
              <w:rPr>
                <w:color w:val="000000"/>
                <w:sz w:val="12"/>
                <w:szCs w:val="12"/>
              </w:rPr>
            </w:pPr>
            <w:r w:rsidRPr="00B35DCD">
              <w:rPr>
                <w:color w:val="000000"/>
                <w:sz w:val="12"/>
                <w:szCs w:val="12"/>
              </w:rPr>
              <w:t> </w:t>
            </w:r>
          </w:p>
        </w:tc>
        <w:tc>
          <w:tcPr>
            <w:tcW w:w="1275" w:type="dxa"/>
            <w:shd w:val="clear" w:color="auto" w:fill="auto"/>
            <w:vAlign w:val="center"/>
            <w:hideMark/>
          </w:tcPr>
          <w:p w14:paraId="69F23B53" w14:textId="77777777" w:rsidR="00B35DCD" w:rsidRPr="00B35DCD" w:rsidRDefault="00B35DCD" w:rsidP="00B35DCD">
            <w:pPr>
              <w:rPr>
                <w:color w:val="000000"/>
                <w:sz w:val="12"/>
                <w:szCs w:val="12"/>
              </w:rPr>
            </w:pPr>
            <w:r w:rsidRPr="00B35DCD">
              <w:rPr>
                <w:color w:val="000000"/>
                <w:sz w:val="12"/>
                <w:szCs w:val="12"/>
              </w:rPr>
              <w:t> </w:t>
            </w:r>
          </w:p>
        </w:tc>
        <w:tc>
          <w:tcPr>
            <w:tcW w:w="1134" w:type="dxa"/>
            <w:shd w:val="clear" w:color="auto" w:fill="auto"/>
            <w:vAlign w:val="center"/>
            <w:hideMark/>
          </w:tcPr>
          <w:p w14:paraId="0CDAD8EA" w14:textId="77777777" w:rsidR="00B35DCD" w:rsidRPr="00B35DCD" w:rsidRDefault="00B35DCD" w:rsidP="00B35DCD">
            <w:pPr>
              <w:jc w:val="center"/>
              <w:rPr>
                <w:color w:val="000000"/>
                <w:sz w:val="12"/>
                <w:szCs w:val="12"/>
              </w:rPr>
            </w:pPr>
            <w:r w:rsidRPr="00B35DCD">
              <w:rPr>
                <w:color w:val="000000"/>
                <w:sz w:val="12"/>
                <w:szCs w:val="12"/>
              </w:rPr>
              <w:t> </w:t>
            </w:r>
          </w:p>
        </w:tc>
        <w:tc>
          <w:tcPr>
            <w:tcW w:w="580" w:type="dxa"/>
            <w:shd w:val="clear" w:color="auto" w:fill="auto"/>
            <w:vAlign w:val="center"/>
            <w:hideMark/>
          </w:tcPr>
          <w:p w14:paraId="42C042DA" w14:textId="77777777" w:rsidR="00B35DCD" w:rsidRPr="00B35DCD" w:rsidRDefault="00B35DCD" w:rsidP="00B35DCD">
            <w:pPr>
              <w:jc w:val="center"/>
              <w:rPr>
                <w:color w:val="000000"/>
                <w:sz w:val="12"/>
                <w:szCs w:val="12"/>
              </w:rPr>
            </w:pPr>
            <w:r w:rsidRPr="00B35DCD">
              <w:rPr>
                <w:color w:val="000000"/>
                <w:sz w:val="12"/>
                <w:szCs w:val="12"/>
              </w:rPr>
              <w:t> </w:t>
            </w:r>
          </w:p>
        </w:tc>
        <w:tc>
          <w:tcPr>
            <w:tcW w:w="723" w:type="dxa"/>
            <w:shd w:val="clear" w:color="auto" w:fill="auto"/>
            <w:vAlign w:val="center"/>
            <w:hideMark/>
          </w:tcPr>
          <w:p w14:paraId="64D187B9" w14:textId="77777777" w:rsidR="00B35DCD" w:rsidRPr="00B35DCD" w:rsidRDefault="00B35DCD" w:rsidP="00B35DCD">
            <w:pPr>
              <w:jc w:val="center"/>
              <w:rPr>
                <w:color w:val="000000"/>
                <w:sz w:val="12"/>
                <w:szCs w:val="12"/>
              </w:rPr>
            </w:pPr>
            <w:r w:rsidRPr="00B35DCD">
              <w:rPr>
                <w:color w:val="000000"/>
                <w:sz w:val="12"/>
                <w:szCs w:val="12"/>
              </w:rPr>
              <w:t> </w:t>
            </w:r>
          </w:p>
        </w:tc>
        <w:tc>
          <w:tcPr>
            <w:tcW w:w="856" w:type="dxa"/>
            <w:shd w:val="clear" w:color="auto" w:fill="auto"/>
            <w:vAlign w:val="center"/>
            <w:hideMark/>
          </w:tcPr>
          <w:p w14:paraId="5550BEF0" w14:textId="77777777" w:rsidR="00B35DCD" w:rsidRPr="00B35DCD" w:rsidRDefault="00B35DCD" w:rsidP="00B35DCD">
            <w:pPr>
              <w:jc w:val="center"/>
              <w:rPr>
                <w:color w:val="000000"/>
                <w:sz w:val="12"/>
                <w:szCs w:val="12"/>
              </w:rPr>
            </w:pPr>
            <w:r w:rsidRPr="00B35DCD">
              <w:rPr>
                <w:color w:val="000000"/>
                <w:sz w:val="12"/>
                <w:szCs w:val="12"/>
              </w:rPr>
              <w:t> </w:t>
            </w:r>
          </w:p>
        </w:tc>
        <w:tc>
          <w:tcPr>
            <w:tcW w:w="596" w:type="dxa"/>
            <w:shd w:val="clear" w:color="auto" w:fill="auto"/>
            <w:vAlign w:val="center"/>
            <w:hideMark/>
          </w:tcPr>
          <w:p w14:paraId="15B9EB43" w14:textId="77777777" w:rsidR="00B35DCD" w:rsidRPr="00B35DCD" w:rsidRDefault="00B35DCD" w:rsidP="00B35DCD">
            <w:pPr>
              <w:jc w:val="center"/>
              <w:rPr>
                <w:color w:val="000000"/>
                <w:sz w:val="12"/>
                <w:szCs w:val="12"/>
              </w:rPr>
            </w:pPr>
            <w:r w:rsidRPr="00B35DCD">
              <w:rPr>
                <w:color w:val="000000"/>
                <w:sz w:val="12"/>
                <w:szCs w:val="12"/>
              </w:rPr>
              <w:t> </w:t>
            </w:r>
          </w:p>
        </w:tc>
        <w:tc>
          <w:tcPr>
            <w:tcW w:w="721" w:type="dxa"/>
            <w:shd w:val="clear" w:color="auto" w:fill="auto"/>
            <w:vAlign w:val="center"/>
            <w:hideMark/>
          </w:tcPr>
          <w:p w14:paraId="1883164D"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77FB3AD9"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7C0D7D7B"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2C93D231"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3DF37B0A"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40C41549"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64BFE614" w14:textId="77777777" w:rsidTr="00DD090C">
        <w:trPr>
          <w:trHeight w:val="20"/>
        </w:trPr>
        <w:tc>
          <w:tcPr>
            <w:tcW w:w="619" w:type="dxa"/>
            <w:shd w:val="clear" w:color="auto" w:fill="auto"/>
            <w:vAlign w:val="center"/>
            <w:hideMark/>
          </w:tcPr>
          <w:p w14:paraId="4250442E" w14:textId="77777777" w:rsidR="00B35DCD" w:rsidRPr="00B35DCD" w:rsidRDefault="00B35DCD" w:rsidP="00B35DCD">
            <w:pPr>
              <w:jc w:val="center"/>
              <w:rPr>
                <w:color w:val="000000"/>
                <w:sz w:val="12"/>
                <w:szCs w:val="12"/>
              </w:rPr>
            </w:pPr>
            <w:r w:rsidRPr="00B35DCD">
              <w:rPr>
                <w:color w:val="000000"/>
                <w:sz w:val="12"/>
                <w:szCs w:val="12"/>
              </w:rPr>
              <w:t>3.2.12.1</w:t>
            </w:r>
          </w:p>
        </w:tc>
        <w:tc>
          <w:tcPr>
            <w:tcW w:w="3328" w:type="dxa"/>
            <w:shd w:val="clear" w:color="auto" w:fill="auto"/>
            <w:vAlign w:val="center"/>
            <w:hideMark/>
          </w:tcPr>
          <w:p w14:paraId="1C5480A4" w14:textId="77777777" w:rsidR="00B35DCD" w:rsidRPr="00B35DCD" w:rsidRDefault="00B35DCD" w:rsidP="00B35DCD">
            <w:pPr>
              <w:rPr>
                <w:color w:val="000000"/>
                <w:sz w:val="12"/>
                <w:szCs w:val="12"/>
              </w:rPr>
            </w:pPr>
            <w:r w:rsidRPr="00B35DCD">
              <w:rPr>
                <w:color w:val="000000"/>
                <w:sz w:val="12"/>
                <w:szCs w:val="12"/>
              </w:rPr>
              <w:t>Модернизация пробоотборника конвейера 5А 1 очередь, 14А 2 очередь</w:t>
            </w:r>
          </w:p>
        </w:tc>
        <w:tc>
          <w:tcPr>
            <w:tcW w:w="1125" w:type="dxa"/>
            <w:shd w:val="clear" w:color="auto" w:fill="auto"/>
            <w:vAlign w:val="center"/>
            <w:hideMark/>
          </w:tcPr>
          <w:p w14:paraId="70D7C494" w14:textId="77777777" w:rsidR="00B35DCD" w:rsidRPr="00B35DCD" w:rsidRDefault="00B35DCD" w:rsidP="00B35DCD">
            <w:pPr>
              <w:jc w:val="center"/>
              <w:rPr>
                <w:color w:val="000000"/>
                <w:sz w:val="12"/>
                <w:szCs w:val="12"/>
              </w:rPr>
            </w:pPr>
            <w:r w:rsidRPr="00B35DCD">
              <w:rPr>
                <w:color w:val="000000"/>
                <w:sz w:val="12"/>
                <w:szCs w:val="12"/>
              </w:rPr>
              <w:t>42:30:04 10070:0057</w:t>
            </w:r>
          </w:p>
        </w:tc>
        <w:tc>
          <w:tcPr>
            <w:tcW w:w="1275" w:type="dxa"/>
            <w:shd w:val="clear" w:color="auto" w:fill="auto"/>
            <w:vAlign w:val="center"/>
          </w:tcPr>
          <w:p w14:paraId="209D5A07"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4F93868C" w14:textId="77777777" w:rsidR="00B35DCD" w:rsidRPr="00B35DCD" w:rsidRDefault="00B35DCD" w:rsidP="00B35DCD">
            <w:pPr>
              <w:jc w:val="center"/>
              <w:rPr>
                <w:color w:val="000000"/>
                <w:sz w:val="12"/>
                <w:szCs w:val="12"/>
              </w:rPr>
            </w:pPr>
            <w:r w:rsidRPr="00B35DCD">
              <w:rPr>
                <w:color w:val="000000"/>
                <w:sz w:val="12"/>
                <w:szCs w:val="12"/>
              </w:rPr>
              <w:t>Цех топливоподачи</w:t>
            </w:r>
          </w:p>
        </w:tc>
        <w:tc>
          <w:tcPr>
            <w:tcW w:w="580" w:type="dxa"/>
            <w:shd w:val="clear" w:color="auto" w:fill="auto"/>
            <w:vAlign w:val="center"/>
            <w:hideMark/>
          </w:tcPr>
          <w:p w14:paraId="699D980D"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5DDF19D7"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52EF3541"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3DDAEAE3"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1271CC00"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32ABE50E"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077F27C0"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3424A62D"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7D07D360"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30451192"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093A2D5C" w14:textId="77777777" w:rsidTr="00DD090C">
        <w:trPr>
          <w:trHeight w:val="20"/>
        </w:trPr>
        <w:tc>
          <w:tcPr>
            <w:tcW w:w="619" w:type="dxa"/>
            <w:shd w:val="clear" w:color="auto" w:fill="auto"/>
            <w:vAlign w:val="center"/>
            <w:hideMark/>
          </w:tcPr>
          <w:p w14:paraId="30EA7784" w14:textId="77777777" w:rsidR="00B35DCD" w:rsidRPr="00B35DCD" w:rsidRDefault="00B35DCD" w:rsidP="00B35DCD">
            <w:pPr>
              <w:jc w:val="center"/>
              <w:rPr>
                <w:color w:val="000000"/>
                <w:sz w:val="12"/>
                <w:szCs w:val="12"/>
              </w:rPr>
            </w:pPr>
            <w:r w:rsidRPr="00B35DCD">
              <w:rPr>
                <w:color w:val="000000"/>
                <w:sz w:val="12"/>
                <w:szCs w:val="12"/>
              </w:rPr>
              <w:t>3.2.12.2</w:t>
            </w:r>
          </w:p>
        </w:tc>
        <w:tc>
          <w:tcPr>
            <w:tcW w:w="3328" w:type="dxa"/>
            <w:shd w:val="clear" w:color="auto" w:fill="auto"/>
            <w:vAlign w:val="center"/>
            <w:hideMark/>
          </w:tcPr>
          <w:p w14:paraId="2DF7CC29" w14:textId="77777777" w:rsidR="00B35DCD" w:rsidRPr="00B35DCD" w:rsidRDefault="00B35DCD" w:rsidP="00B35DCD">
            <w:pPr>
              <w:rPr>
                <w:color w:val="000000"/>
                <w:sz w:val="12"/>
                <w:szCs w:val="12"/>
              </w:rPr>
            </w:pPr>
            <w:r w:rsidRPr="00B35DCD">
              <w:rPr>
                <w:color w:val="000000"/>
                <w:sz w:val="12"/>
                <w:szCs w:val="12"/>
              </w:rPr>
              <w:t>Модернизация аспирационной установки натяжных станций 8-х конвейеров</w:t>
            </w:r>
          </w:p>
        </w:tc>
        <w:tc>
          <w:tcPr>
            <w:tcW w:w="1125" w:type="dxa"/>
            <w:shd w:val="clear" w:color="auto" w:fill="auto"/>
            <w:vAlign w:val="center"/>
            <w:hideMark/>
          </w:tcPr>
          <w:p w14:paraId="16600622" w14:textId="77777777" w:rsidR="00B35DCD" w:rsidRPr="00B35DCD" w:rsidRDefault="00B35DCD" w:rsidP="00B35DCD">
            <w:pPr>
              <w:jc w:val="center"/>
              <w:rPr>
                <w:color w:val="000000"/>
                <w:sz w:val="12"/>
                <w:szCs w:val="12"/>
              </w:rPr>
            </w:pPr>
            <w:r w:rsidRPr="00B35DCD">
              <w:rPr>
                <w:color w:val="000000"/>
                <w:sz w:val="12"/>
                <w:szCs w:val="12"/>
              </w:rPr>
              <w:t>42:30:04 10070:0057</w:t>
            </w:r>
          </w:p>
        </w:tc>
        <w:tc>
          <w:tcPr>
            <w:tcW w:w="1275" w:type="dxa"/>
            <w:shd w:val="clear" w:color="auto" w:fill="auto"/>
            <w:vAlign w:val="center"/>
          </w:tcPr>
          <w:p w14:paraId="7CD7F388"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03A6968E" w14:textId="77777777" w:rsidR="00B35DCD" w:rsidRPr="00B35DCD" w:rsidRDefault="00B35DCD" w:rsidP="00B35DCD">
            <w:pPr>
              <w:jc w:val="center"/>
              <w:rPr>
                <w:color w:val="000000"/>
                <w:sz w:val="12"/>
                <w:szCs w:val="12"/>
              </w:rPr>
            </w:pPr>
            <w:r w:rsidRPr="00B35DCD">
              <w:rPr>
                <w:color w:val="000000"/>
                <w:sz w:val="12"/>
                <w:szCs w:val="12"/>
              </w:rPr>
              <w:t>Цех топливоподачи</w:t>
            </w:r>
          </w:p>
        </w:tc>
        <w:tc>
          <w:tcPr>
            <w:tcW w:w="580" w:type="dxa"/>
            <w:shd w:val="clear" w:color="auto" w:fill="auto"/>
            <w:vAlign w:val="center"/>
            <w:hideMark/>
          </w:tcPr>
          <w:p w14:paraId="28EA79AA"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464A2B73"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2671B990"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73E89A88"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3D7D4FB6"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0B67E026"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2B0EBBEA"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6F4BDCFE"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4C69E612"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15AC2CAA"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071DF198" w14:textId="77777777" w:rsidTr="00DD090C">
        <w:trPr>
          <w:trHeight w:val="20"/>
        </w:trPr>
        <w:tc>
          <w:tcPr>
            <w:tcW w:w="3947" w:type="dxa"/>
            <w:gridSpan w:val="2"/>
            <w:shd w:val="clear" w:color="auto" w:fill="auto"/>
            <w:vAlign w:val="center"/>
            <w:hideMark/>
          </w:tcPr>
          <w:p w14:paraId="17EACD5C" w14:textId="77777777" w:rsidR="00B35DCD" w:rsidRPr="00B35DCD" w:rsidRDefault="00B35DCD" w:rsidP="00B35DCD">
            <w:pPr>
              <w:rPr>
                <w:color w:val="000000"/>
                <w:sz w:val="12"/>
                <w:szCs w:val="12"/>
              </w:rPr>
            </w:pPr>
            <w:r w:rsidRPr="00B35DCD">
              <w:rPr>
                <w:color w:val="000000"/>
                <w:sz w:val="12"/>
                <w:szCs w:val="12"/>
              </w:rPr>
              <w:t>Всего по группе 3</w:t>
            </w:r>
          </w:p>
        </w:tc>
        <w:tc>
          <w:tcPr>
            <w:tcW w:w="1125" w:type="dxa"/>
            <w:shd w:val="clear" w:color="auto" w:fill="auto"/>
            <w:vAlign w:val="center"/>
            <w:hideMark/>
          </w:tcPr>
          <w:p w14:paraId="25D4F8F9" w14:textId="77777777" w:rsidR="00B35DCD" w:rsidRPr="00B35DCD" w:rsidRDefault="00B35DCD" w:rsidP="00B35DCD">
            <w:pPr>
              <w:jc w:val="both"/>
              <w:rPr>
                <w:color w:val="000000"/>
                <w:sz w:val="12"/>
                <w:szCs w:val="12"/>
              </w:rPr>
            </w:pPr>
            <w:r w:rsidRPr="00B35DCD">
              <w:rPr>
                <w:color w:val="000000"/>
                <w:sz w:val="12"/>
                <w:szCs w:val="12"/>
              </w:rPr>
              <w:t> </w:t>
            </w:r>
          </w:p>
        </w:tc>
        <w:tc>
          <w:tcPr>
            <w:tcW w:w="1275" w:type="dxa"/>
            <w:shd w:val="clear" w:color="auto" w:fill="auto"/>
            <w:vAlign w:val="center"/>
            <w:hideMark/>
          </w:tcPr>
          <w:p w14:paraId="766024EC" w14:textId="77777777" w:rsidR="00B35DCD" w:rsidRPr="00B35DCD" w:rsidRDefault="00B35DCD" w:rsidP="00B35DCD">
            <w:pPr>
              <w:rPr>
                <w:color w:val="000000"/>
                <w:sz w:val="12"/>
                <w:szCs w:val="12"/>
              </w:rPr>
            </w:pPr>
            <w:r w:rsidRPr="00B35DCD">
              <w:rPr>
                <w:color w:val="000000"/>
                <w:sz w:val="12"/>
                <w:szCs w:val="12"/>
              </w:rPr>
              <w:t> </w:t>
            </w:r>
          </w:p>
        </w:tc>
        <w:tc>
          <w:tcPr>
            <w:tcW w:w="1134" w:type="dxa"/>
            <w:shd w:val="clear" w:color="auto" w:fill="auto"/>
            <w:vAlign w:val="center"/>
            <w:hideMark/>
          </w:tcPr>
          <w:p w14:paraId="617561FA" w14:textId="77777777" w:rsidR="00B35DCD" w:rsidRPr="00B35DCD" w:rsidRDefault="00B35DCD" w:rsidP="00B35DCD">
            <w:pPr>
              <w:rPr>
                <w:color w:val="000000"/>
                <w:sz w:val="12"/>
                <w:szCs w:val="12"/>
              </w:rPr>
            </w:pPr>
            <w:r w:rsidRPr="00B35DCD">
              <w:rPr>
                <w:color w:val="000000"/>
                <w:sz w:val="12"/>
                <w:szCs w:val="12"/>
              </w:rPr>
              <w:t> </w:t>
            </w:r>
          </w:p>
        </w:tc>
        <w:tc>
          <w:tcPr>
            <w:tcW w:w="580" w:type="dxa"/>
            <w:shd w:val="clear" w:color="auto" w:fill="auto"/>
            <w:vAlign w:val="center"/>
            <w:hideMark/>
          </w:tcPr>
          <w:p w14:paraId="6F3C918E" w14:textId="77777777" w:rsidR="00B35DCD" w:rsidRPr="00B35DCD" w:rsidRDefault="00B35DCD" w:rsidP="00B35DCD">
            <w:pPr>
              <w:rPr>
                <w:color w:val="000000"/>
                <w:sz w:val="12"/>
                <w:szCs w:val="12"/>
              </w:rPr>
            </w:pPr>
            <w:r w:rsidRPr="00B35DCD">
              <w:rPr>
                <w:color w:val="000000"/>
                <w:sz w:val="12"/>
                <w:szCs w:val="12"/>
              </w:rPr>
              <w:t> </w:t>
            </w:r>
          </w:p>
        </w:tc>
        <w:tc>
          <w:tcPr>
            <w:tcW w:w="723" w:type="dxa"/>
            <w:shd w:val="clear" w:color="auto" w:fill="auto"/>
            <w:vAlign w:val="center"/>
            <w:hideMark/>
          </w:tcPr>
          <w:p w14:paraId="01A8D758" w14:textId="77777777" w:rsidR="00B35DCD" w:rsidRPr="00B35DCD" w:rsidRDefault="00B35DCD" w:rsidP="00B35DCD">
            <w:pPr>
              <w:rPr>
                <w:color w:val="000000"/>
                <w:sz w:val="12"/>
                <w:szCs w:val="12"/>
              </w:rPr>
            </w:pPr>
            <w:r w:rsidRPr="00B35DCD">
              <w:rPr>
                <w:color w:val="000000"/>
                <w:sz w:val="12"/>
                <w:szCs w:val="12"/>
              </w:rPr>
              <w:t> </w:t>
            </w:r>
          </w:p>
        </w:tc>
        <w:tc>
          <w:tcPr>
            <w:tcW w:w="856" w:type="dxa"/>
            <w:shd w:val="clear" w:color="auto" w:fill="auto"/>
            <w:vAlign w:val="center"/>
            <w:hideMark/>
          </w:tcPr>
          <w:p w14:paraId="455A0E08" w14:textId="77777777" w:rsidR="00B35DCD" w:rsidRPr="00B35DCD" w:rsidRDefault="00B35DCD" w:rsidP="00B35DCD">
            <w:pPr>
              <w:rPr>
                <w:color w:val="000000"/>
                <w:sz w:val="12"/>
                <w:szCs w:val="12"/>
              </w:rPr>
            </w:pPr>
            <w:r w:rsidRPr="00B35DCD">
              <w:rPr>
                <w:color w:val="000000"/>
                <w:sz w:val="12"/>
                <w:szCs w:val="12"/>
              </w:rPr>
              <w:t> </w:t>
            </w:r>
          </w:p>
        </w:tc>
        <w:tc>
          <w:tcPr>
            <w:tcW w:w="596" w:type="dxa"/>
            <w:shd w:val="clear" w:color="auto" w:fill="auto"/>
            <w:vAlign w:val="center"/>
            <w:hideMark/>
          </w:tcPr>
          <w:p w14:paraId="2AD91230" w14:textId="77777777" w:rsidR="00B35DCD" w:rsidRPr="00B35DCD" w:rsidRDefault="00B35DCD" w:rsidP="00B35DCD">
            <w:pPr>
              <w:rPr>
                <w:color w:val="000000"/>
                <w:sz w:val="12"/>
                <w:szCs w:val="12"/>
              </w:rPr>
            </w:pPr>
            <w:r w:rsidRPr="00B35DCD">
              <w:rPr>
                <w:color w:val="000000"/>
                <w:sz w:val="12"/>
                <w:szCs w:val="12"/>
              </w:rPr>
              <w:t> </w:t>
            </w:r>
          </w:p>
        </w:tc>
        <w:tc>
          <w:tcPr>
            <w:tcW w:w="721" w:type="dxa"/>
            <w:shd w:val="clear" w:color="auto" w:fill="auto"/>
            <w:vAlign w:val="center"/>
            <w:hideMark/>
          </w:tcPr>
          <w:p w14:paraId="649B931A" w14:textId="77777777" w:rsidR="00B35DCD" w:rsidRPr="00B35DCD" w:rsidRDefault="00B35DCD" w:rsidP="00B35DCD">
            <w:pPr>
              <w:rPr>
                <w:color w:val="000000"/>
                <w:sz w:val="12"/>
                <w:szCs w:val="12"/>
              </w:rPr>
            </w:pPr>
            <w:r w:rsidRPr="00B35DCD">
              <w:rPr>
                <w:color w:val="000000"/>
                <w:sz w:val="12"/>
                <w:szCs w:val="12"/>
              </w:rPr>
              <w:t> </w:t>
            </w:r>
          </w:p>
        </w:tc>
        <w:tc>
          <w:tcPr>
            <w:tcW w:w="580" w:type="dxa"/>
            <w:shd w:val="clear" w:color="auto" w:fill="auto"/>
            <w:vAlign w:val="center"/>
            <w:hideMark/>
          </w:tcPr>
          <w:p w14:paraId="3F673A37" w14:textId="77777777" w:rsidR="00B35DCD" w:rsidRPr="00B35DCD" w:rsidRDefault="00B35DCD" w:rsidP="00B35DCD">
            <w:pPr>
              <w:jc w:val="center"/>
              <w:rPr>
                <w:color w:val="000000"/>
                <w:sz w:val="12"/>
                <w:szCs w:val="12"/>
              </w:rPr>
            </w:pPr>
          </w:p>
        </w:tc>
        <w:tc>
          <w:tcPr>
            <w:tcW w:w="764" w:type="dxa"/>
            <w:shd w:val="clear" w:color="auto" w:fill="auto"/>
            <w:vAlign w:val="center"/>
          </w:tcPr>
          <w:p w14:paraId="76312DCA" w14:textId="77777777" w:rsidR="00B35DCD" w:rsidRPr="00B35DCD" w:rsidRDefault="00B35DCD" w:rsidP="00B35DCD">
            <w:pPr>
              <w:jc w:val="center"/>
              <w:rPr>
                <w:color w:val="000000"/>
                <w:sz w:val="12"/>
                <w:szCs w:val="12"/>
              </w:rPr>
            </w:pPr>
          </w:p>
        </w:tc>
        <w:tc>
          <w:tcPr>
            <w:tcW w:w="856" w:type="dxa"/>
            <w:shd w:val="clear" w:color="auto" w:fill="auto"/>
            <w:vAlign w:val="center"/>
          </w:tcPr>
          <w:p w14:paraId="57B6881B" w14:textId="77777777" w:rsidR="00B35DCD" w:rsidRPr="00B35DCD" w:rsidRDefault="00B35DCD" w:rsidP="00B35DCD">
            <w:pPr>
              <w:jc w:val="center"/>
              <w:rPr>
                <w:color w:val="000000"/>
                <w:sz w:val="12"/>
                <w:szCs w:val="12"/>
              </w:rPr>
            </w:pPr>
          </w:p>
        </w:tc>
        <w:tc>
          <w:tcPr>
            <w:tcW w:w="845" w:type="dxa"/>
            <w:shd w:val="clear" w:color="auto" w:fill="auto"/>
            <w:vAlign w:val="center"/>
          </w:tcPr>
          <w:p w14:paraId="1090590A" w14:textId="77777777" w:rsidR="00B35DCD" w:rsidRPr="00B35DCD" w:rsidRDefault="00B35DCD" w:rsidP="00B35DCD">
            <w:pPr>
              <w:jc w:val="center"/>
              <w:rPr>
                <w:color w:val="000000"/>
                <w:sz w:val="12"/>
                <w:szCs w:val="12"/>
              </w:rPr>
            </w:pPr>
          </w:p>
        </w:tc>
        <w:tc>
          <w:tcPr>
            <w:tcW w:w="861" w:type="dxa"/>
            <w:shd w:val="clear" w:color="auto" w:fill="auto"/>
            <w:vAlign w:val="center"/>
          </w:tcPr>
          <w:p w14:paraId="0CB49753" w14:textId="77777777" w:rsidR="00B35DCD" w:rsidRPr="00B35DCD" w:rsidRDefault="00B35DCD" w:rsidP="00B35DCD">
            <w:pPr>
              <w:jc w:val="center"/>
              <w:rPr>
                <w:color w:val="000000"/>
                <w:sz w:val="12"/>
                <w:szCs w:val="12"/>
              </w:rPr>
            </w:pPr>
          </w:p>
        </w:tc>
      </w:tr>
      <w:tr w:rsidR="00B35DCD" w:rsidRPr="00B35DCD" w14:paraId="3CA15D4F" w14:textId="77777777" w:rsidTr="00DD090C">
        <w:trPr>
          <w:trHeight w:val="20"/>
        </w:trPr>
        <w:tc>
          <w:tcPr>
            <w:tcW w:w="14863" w:type="dxa"/>
            <w:gridSpan w:val="15"/>
            <w:shd w:val="clear" w:color="auto" w:fill="auto"/>
            <w:vAlign w:val="center"/>
            <w:hideMark/>
          </w:tcPr>
          <w:p w14:paraId="22CA0EAA" w14:textId="77777777" w:rsidR="00B35DCD" w:rsidRPr="00B35DCD" w:rsidRDefault="00B35DCD" w:rsidP="00B35DCD">
            <w:pPr>
              <w:rPr>
                <w:color w:val="000000"/>
                <w:sz w:val="12"/>
                <w:szCs w:val="12"/>
              </w:rPr>
            </w:pPr>
            <w:r w:rsidRPr="00B35DCD">
              <w:rPr>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B35DCD" w:rsidRPr="00B35DCD" w14:paraId="295BBCFE" w14:textId="77777777" w:rsidTr="00DD090C">
        <w:trPr>
          <w:trHeight w:val="20"/>
        </w:trPr>
        <w:tc>
          <w:tcPr>
            <w:tcW w:w="3947" w:type="dxa"/>
            <w:gridSpan w:val="2"/>
            <w:shd w:val="clear" w:color="auto" w:fill="auto"/>
            <w:vAlign w:val="center"/>
            <w:hideMark/>
          </w:tcPr>
          <w:p w14:paraId="15857977" w14:textId="77777777" w:rsidR="00B35DCD" w:rsidRPr="00B35DCD" w:rsidRDefault="00B35DCD" w:rsidP="00B35DCD">
            <w:pPr>
              <w:rPr>
                <w:color w:val="000000"/>
                <w:sz w:val="12"/>
                <w:szCs w:val="12"/>
              </w:rPr>
            </w:pPr>
            <w:r w:rsidRPr="00B35DCD">
              <w:rPr>
                <w:color w:val="000000"/>
                <w:sz w:val="12"/>
                <w:szCs w:val="12"/>
              </w:rPr>
              <w:t>Всего по группе 4</w:t>
            </w:r>
          </w:p>
        </w:tc>
        <w:tc>
          <w:tcPr>
            <w:tcW w:w="1125" w:type="dxa"/>
            <w:shd w:val="clear" w:color="auto" w:fill="auto"/>
            <w:vAlign w:val="center"/>
            <w:hideMark/>
          </w:tcPr>
          <w:p w14:paraId="3C9194EF" w14:textId="77777777" w:rsidR="00B35DCD" w:rsidRPr="00B35DCD" w:rsidRDefault="00B35DCD" w:rsidP="00B35DCD">
            <w:pPr>
              <w:jc w:val="both"/>
              <w:rPr>
                <w:color w:val="000000"/>
                <w:sz w:val="12"/>
                <w:szCs w:val="12"/>
              </w:rPr>
            </w:pPr>
            <w:r w:rsidRPr="00B35DCD">
              <w:rPr>
                <w:color w:val="000000"/>
                <w:sz w:val="12"/>
                <w:szCs w:val="12"/>
              </w:rPr>
              <w:t> </w:t>
            </w:r>
          </w:p>
        </w:tc>
        <w:tc>
          <w:tcPr>
            <w:tcW w:w="1275" w:type="dxa"/>
            <w:shd w:val="clear" w:color="auto" w:fill="auto"/>
            <w:vAlign w:val="center"/>
            <w:hideMark/>
          </w:tcPr>
          <w:p w14:paraId="380B7256" w14:textId="77777777" w:rsidR="00B35DCD" w:rsidRPr="00B35DCD" w:rsidRDefault="00B35DCD" w:rsidP="00B35DCD">
            <w:pPr>
              <w:rPr>
                <w:color w:val="000000"/>
                <w:sz w:val="12"/>
                <w:szCs w:val="12"/>
              </w:rPr>
            </w:pPr>
            <w:r w:rsidRPr="00B35DCD">
              <w:rPr>
                <w:color w:val="000000"/>
                <w:sz w:val="12"/>
                <w:szCs w:val="12"/>
              </w:rPr>
              <w:t> </w:t>
            </w:r>
          </w:p>
        </w:tc>
        <w:tc>
          <w:tcPr>
            <w:tcW w:w="1134" w:type="dxa"/>
            <w:shd w:val="clear" w:color="auto" w:fill="auto"/>
            <w:vAlign w:val="center"/>
            <w:hideMark/>
          </w:tcPr>
          <w:p w14:paraId="2A2E1B18" w14:textId="77777777" w:rsidR="00B35DCD" w:rsidRPr="00B35DCD" w:rsidRDefault="00B35DCD" w:rsidP="00B35DCD">
            <w:pPr>
              <w:rPr>
                <w:color w:val="000000"/>
                <w:sz w:val="12"/>
                <w:szCs w:val="12"/>
              </w:rPr>
            </w:pPr>
            <w:r w:rsidRPr="00B35DCD">
              <w:rPr>
                <w:color w:val="000000"/>
                <w:sz w:val="12"/>
                <w:szCs w:val="12"/>
              </w:rPr>
              <w:t> </w:t>
            </w:r>
          </w:p>
        </w:tc>
        <w:tc>
          <w:tcPr>
            <w:tcW w:w="580" w:type="dxa"/>
            <w:shd w:val="clear" w:color="auto" w:fill="auto"/>
            <w:vAlign w:val="center"/>
            <w:hideMark/>
          </w:tcPr>
          <w:p w14:paraId="45D236FE" w14:textId="77777777" w:rsidR="00B35DCD" w:rsidRPr="00B35DCD" w:rsidRDefault="00B35DCD" w:rsidP="00B35DCD">
            <w:pPr>
              <w:rPr>
                <w:color w:val="000000"/>
                <w:sz w:val="12"/>
                <w:szCs w:val="12"/>
              </w:rPr>
            </w:pPr>
            <w:r w:rsidRPr="00B35DCD">
              <w:rPr>
                <w:color w:val="000000"/>
                <w:sz w:val="12"/>
                <w:szCs w:val="12"/>
              </w:rPr>
              <w:t> </w:t>
            </w:r>
          </w:p>
        </w:tc>
        <w:tc>
          <w:tcPr>
            <w:tcW w:w="723" w:type="dxa"/>
            <w:shd w:val="clear" w:color="auto" w:fill="auto"/>
            <w:vAlign w:val="center"/>
            <w:hideMark/>
          </w:tcPr>
          <w:p w14:paraId="2C948EDC" w14:textId="77777777" w:rsidR="00B35DCD" w:rsidRPr="00B35DCD" w:rsidRDefault="00B35DCD" w:rsidP="00B35DCD">
            <w:pPr>
              <w:rPr>
                <w:color w:val="000000"/>
                <w:sz w:val="12"/>
                <w:szCs w:val="12"/>
              </w:rPr>
            </w:pPr>
            <w:r w:rsidRPr="00B35DCD">
              <w:rPr>
                <w:color w:val="000000"/>
                <w:sz w:val="12"/>
                <w:szCs w:val="12"/>
              </w:rPr>
              <w:t> </w:t>
            </w:r>
          </w:p>
        </w:tc>
        <w:tc>
          <w:tcPr>
            <w:tcW w:w="856" w:type="dxa"/>
            <w:shd w:val="clear" w:color="auto" w:fill="auto"/>
            <w:vAlign w:val="center"/>
            <w:hideMark/>
          </w:tcPr>
          <w:p w14:paraId="5A394691" w14:textId="77777777" w:rsidR="00B35DCD" w:rsidRPr="00B35DCD" w:rsidRDefault="00B35DCD" w:rsidP="00B35DCD">
            <w:pPr>
              <w:rPr>
                <w:color w:val="000000"/>
                <w:sz w:val="12"/>
                <w:szCs w:val="12"/>
              </w:rPr>
            </w:pPr>
            <w:r w:rsidRPr="00B35DCD">
              <w:rPr>
                <w:color w:val="000000"/>
                <w:sz w:val="12"/>
                <w:szCs w:val="12"/>
              </w:rPr>
              <w:t> </w:t>
            </w:r>
          </w:p>
        </w:tc>
        <w:tc>
          <w:tcPr>
            <w:tcW w:w="596" w:type="dxa"/>
            <w:shd w:val="clear" w:color="auto" w:fill="auto"/>
            <w:vAlign w:val="center"/>
            <w:hideMark/>
          </w:tcPr>
          <w:p w14:paraId="62550ECD" w14:textId="77777777" w:rsidR="00B35DCD" w:rsidRPr="00B35DCD" w:rsidRDefault="00B35DCD" w:rsidP="00B35DCD">
            <w:pPr>
              <w:rPr>
                <w:color w:val="000000"/>
                <w:sz w:val="12"/>
                <w:szCs w:val="12"/>
              </w:rPr>
            </w:pPr>
            <w:r w:rsidRPr="00B35DCD">
              <w:rPr>
                <w:color w:val="000000"/>
                <w:sz w:val="12"/>
                <w:szCs w:val="12"/>
              </w:rPr>
              <w:t> </w:t>
            </w:r>
          </w:p>
        </w:tc>
        <w:tc>
          <w:tcPr>
            <w:tcW w:w="721" w:type="dxa"/>
            <w:shd w:val="clear" w:color="auto" w:fill="auto"/>
            <w:vAlign w:val="center"/>
            <w:hideMark/>
          </w:tcPr>
          <w:p w14:paraId="7425BE6A" w14:textId="77777777" w:rsidR="00B35DCD" w:rsidRPr="00B35DCD" w:rsidRDefault="00B35DCD" w:rsidP="00B35DCD">
            <w:pPr>
              <w:rPr>
                <w:color w:val="000000"/>
                <w:sz w:val="12"/>
                <w:szCs w:val="12"/>
              </w:rPr>
            </w:pPr>
            <w:r w:rsidRPr="00B35DCD">
              <w:rPr>
                <w:color w:val="000000"/>
                <w:sz w:val="12"/>
                <w:szCs w:val="12"/>
              </w:rPr>
              <w:t> </w:t>
            </w:r>
          </w:p>
        </w:tc>
        <w:tc>
          <w:tcPr>
            <w:tcW w:w="580" w:type="dxa"/>
            <w:shd w:val="clear" w:color="auto" w:fill="auto"/>
            <w:vAlign w:val="center"/>
            <w:hideMark/>
          </w:tcPr>
          <w:p w14:paraId="6706D095" w14:textId="77777777" w:rsidR="00B35DCD" w:rsidRPr="00B35DCD" w:rsidRDefault="00B35DCD" w:rsidP="00B35DCD">
            <w:pPr>
              <w:rPr>
                <w:color w:val="000000"/>
                <w:sz w:val="12"/>
                <w:szCs w:val="12"/>
              </w:rPr>
            </w:pPr>
            <w:r w:rsidRPr="00B35DCD">
              <w:rPr>
                <w:color w:val="000000"/>
                <w:sz w:val="12"/>
                <w:szCs w:val="12"/>
              </w:rPr>
              <w:t> </w:t>
            </w:r>
          </w:p>
        </w:tc>
        <w:tc>
          <w:tcPr>
            <w:tcW w:w="764" w:type="dxa"/>
            <w:shd w:val="clear" w:color="auto" w:fill="auto"/>
            <w:vAlign w:val="center"/>
            <w:hideMark/>
          </w:tcPr>
          <w:p w14:paraId="0B7CC983" w14:textId="77777777" w:rsidR="00B35DCD" w:rsidRPr="00B35DCD" w:rsidRDefault="00B35DCD" w:rsidP="00B35DCD">
            <w:pPr>
              <w:rPr>
                <w:color w:val="000000"/>
                <w:sz w:val="12"/>
                <w:szCs w:val="12"/>
              </w:rPr>
            </w:pPr>
            <w:r w:rsidRPr="00B35DCD">
              <w:rPr>
                <w:color w:val="000000"/>
                <w:sz w:val="12"/>
                <w:szCs w:val="12"/>
              </w:rPr>
              <w:t> </w:t>
            </w:r>
          </w:p>
        </w:tc>
        <w:tc>
          <w:tcPr>
            <w:tcW w:w="856" w:type="dxa"/>
            <w:shd w:val="clear" w:color="auto" w:fill="auto"/>
            <w:vAlign w:val="center"/>
            <w:hideMark/>
          </w:tcPr>
          <w:p w14:paraId="4D4B50D9" w14:textId="77777777" w:rsidR="00B35DCD" w:rsidRPr="00B35DCD" w:rsidRDefault="00B35DCD" w:rsidP="00B35DCD">
            <w:pPr>
              <w:rPr>
                <w:color w:val="000000"/>
                <w:sz w:val="12"/>
                <w:szCs w:val="12"/>
              </w:rPr>
            </w:pPr>
            <w:r w:rsidRPr="00B35DCD">
              <w:rPr>
                <w:color w:val="000000"/>
                <w:sz w:val="12"/>
                <w:szCs w:val="12"/>
              </w:rPr>
              <w:t> </w:t>
            </w:r>
          </w:p>
        </w:tc>
        <w:tc>
          <w:tcPr>
            <w:tcW w:w="845" w:type="dxa"/>
            <w:shd w:val="clear" w:color="auto" w:fill="auto"/>
            <w:vAlign w:val="center"/>
            <w:hideMark/>
          </w:tcPr>
          <w:p w14:paraId="5D697FC1" w14:textId="77777777" w:rsidR="00B35DCD" w:rsidRPr="00B35DCD" w:rsidRDefault="00B35DCD" w:rsidP="00B35DCD">
            <w:pPr>
              <w:rPr>
                <w:color w:val="000000"/>
                <w:sz w:val="12"/>
                <w:szCs w:val="12"/>
              </w:rPr>
            </w:pPr>
            <w:r w:rsidRPr="00B35DCD">
              <w:rPr>
                <w:color w:val="000000"/>
                <w:sz w:val="12"/>
                <w:szCs w:val="12"/>
              </w:rPr>
              <w:t> </w:t>
            </w:r>
          </w:p>
        </w:tc>
        <w:tc>
          <w:tcPr>
            <w:tcW w:w="861" w:type="dxa"/>
            <w:shd w:val="clear" w:color="auto" w:fill="auto"/>
            <w:vAlign w:val="center"/>
            <w:hideMark/>
          </w:tcPr>
          <w:p w14:paraId="3356F0AC" w14:textId="77777777" w:rsidR="00B35DCD" w:rsidRPr="00B35DCD" w:rsidRDefault="00B35DCD" w:rsidP="00B35DCD">
            <w:pPr>
              <w:rPr>
                <w:color w:val="000000"/>
                <w:sz w:val="12"/>
                <w:szCs w:val="12"/>
              </w:rPr>
            </w:pPr>
            <w:r w:rsidRPr="00B35DCD">
              <w:rPr>
                <w:color w:val="000000"/>
                <w:sz w:val="12"/>
                <w:szCs w:val="12"/>
              </w:rPr>
              <w:t> </w:t>
            </w:r>
          </w:p>
        </w:tc>
      </w:tr>
      <w:tr w:rsidR="00B35DCD" w:rsidRPr="00B35DCD" w14:paraId="01AEAD41" w14:textId="77777777" w:rsidTr="00DD090C">
        <w:trPr>
          <w:trHeight w:val="20"/>
        </w:trPr>
        <w:tc>
          <w:tcPr>
            <w:tcW w:w="14863" w:type="dxa"/>
            <w:gridSpan w:val="15"/>
            <w:shd w:val="clear" w:color="auto" w:fill="auto"/>
            <w:vAlign w:val="center"/>
            <w:hideMark/>
          </w:tcPr>
          <w:p w14:paraId="3F6E3331" w14:textId="77777777" w:rsidR="00B35DCD" w:rsidRPr="00B35DCD" w:rsidRDefault="00B35DCD" w:rsidP="00B35DCD">
            <w:pPr>
              <w:rPr>
                <w:color w:val="000000"/>
                <w:sz w:val="12"/>
                <w:szCs w:val="12"/>
              </w:rPr>
            </w:pPr>
            <w:r w:rsidRPr="00B35DCD">
              <w:rPr>
                <w:color w:val="000000"/>
                <w:sz w:val="12"/>
                <w:szCs w:val="12"/>
              </w:rPr>
              <w:t>Группа 5. Вывод из эксплуатации, консервация и демонтаж объектов системы централизованного теплоснабжения</w:t>
            </w:r>
          </w:p>
        </w:tc>
      </w:tr>
      <w:tr w:rsidR="00B35DCD" w:rsidRPr="00B35DCD" w14:paraId="4A6C2FBA" w14:textId="77777777" w:rsidTr="00DD090C">
        <w:trPr>
          <w:trHeight w:val="20"/>
        </w:trPr>
        <w:tc>
          <w:tcPr>
            <w:tcW w:w="5072" w:type="dxa"/>
            <w:gridSpan w:val="3"/>
            <w:shd w:val="clear" w:color="auto" w:fill="auto"/>
            <w:vAlign w:val="center"/>
            <w:hideMark/>
          </w:tcPr>
          <w:p w14:paraId="253950E9" w14:textId="77777777" w:rsidR="00B35DCD" w:rsidRPr="00B35DCD" w:rsidRDefault="00B35DCD" w:rsidP="00B35DCD">
            <w:pPr>
              <w:rPr>
                <w:color w:val="000000"/>
                <w:sz w:val="12"/>
                <w:szCs w:val="12"/>
              </w:rPr>
            </w:pPr>
            <w:r w:rsidRPr="00B35DCD">
              <w:rPr>
                <w:color w:val="000000"/>
                <w:sz w:val="12"/>
                <w:szCs w:val="12"/>
              </w:rPr>
              <w:t>Всего по группе 5</w:t>
            </w:r>
          </w:p>
        </w:tc>
        <w:tc>
          <w:tcPr>
            <w:tcW w:w="1275" w:type="dxa"/>
            <w:shd w:val="clear" w:color="auto" w:fill="auto"/>
            <w:vAlign w:val="center"/>
            <w:hideMark/>
          </w:tcPr>
          <w:p w14:paraId="22E1BA43" w14:textId="77777777" w:rsidR="00B35DCD" w:rsidRPr="00B35DCD" w:rsidRDefault="00B35DCD" w:rsidP="00B35DCD">
            <w:pPr>
              <w:rPr>
                <w:color w:val="000000"/>
                <w:sz w:val="12"/>
                <w:szCs w:val="12"/>
              </w:rPr>
            </w:pPr>
            <w:r w:rsidRPr="00B35DCD">
              <w:rPr>
                <w:color w:val="000000"/>
                <w:sz w:val="12"/>
                <w:szCs w:val="12"/>
              </w:rPr>
              <w:t> </w:t>
            </w:r>
          </w:p>
        </w:tc>
        <w:tc>
          <w:tcPr>
            <w:tcW w:w="1134" w:type="dxa"/>
            <w:shd w:val="clear" w:color="auto" w:fill="auto"/>
            <w:vAlign w:val="center"/>
            <w:hideMark/>
          </w:tcPr>
          <w:p w14:paraId="48B36EFC" w14:textId="77777777" w:rsidR="00B35DCD" w:rsidRPr="00B35DCD" w:rsidRDefault="00B35DCD" w:rsidP="00B35DCD">
            <w:pPr>
              <w:rPr>
                <w:color w:val="000000"/>
                <w:sz w:val="12"/>
                <w:szCs w:val="12"/>
              </w:rPr>
            </w:pPr>
            <w:r w:rsidRPr="00B35DCD">
              <w:rPr>
                <w:color w:val="000000"/>
                <w:sz w:val="12"/>
                <w:szCs w:val="12"/>
              </w:rPr>
              <w:t> </w:t>
            </w:r>
          </w:p>
        </w:tc>
        <w:tc>
          <w:tcPr>
            <w:tcW w:w="580" w:type="dxa"/>
            <w:shd w:val="clear" w:color="auto" w:fill="auto"/>
            <w:vAlign w:val="center"/>
            <w:hideMark/>
          </w:tcPr>
          <w:p w14:paraId="26B5A0CD" w14:textId="77777777" w:rsidR="00B35DCD" w:rsidRPr="00B35DCD" w:rsidRDefault="00B35DCD" w:rsidP="00B35DCD">
            <w:pPr>
              <w:rPr>
                <w:color w:val="000000"/>
                <w:sz w:val="12"/>
                <w:szCs w:val="12"/>
              </w:rPr>
            </w:pPr>
            <w:r w:rsidRPr="00B35DCD">
              <w:rPr>
                <w:color w:val="000000"/>
                <w:sz w:val="12"/>
                <w:szCs w:val="12"/>
              </w:rPr>
              <w:t> </w:t>
            </w:r>
          </w:p>
        </w:tc>
        <w:tc>
          <w:tcPr>
            <w:tcW w:w="723" w:type="dxa"/>
            <w:shd w:val="clear" w:color="auto" w:fill="auto"/>
            <w:vAlign w:val="center"/>
            <w:hideMark/>
          </w:tcPr>
          <w:p w14:paraId="20E6977D" w14:textId="77777777" w:rsidR="00B35DCD" w:rsidRPr="00B35DCD" w:rsidRDefault="00B35DCD" w:rsidP="00B35DCD">
            <w:pPr>
              <w:rPr>
                <w:color w:val="000000"/>
                <w:sz w:val="12"/>
                <w:szCs w:val="12"/>
              </w:rPr>
            </w:pPr>
            <w:r w:rsidRPr="00B35DCD">
              <w:rPr>
                <w:color w:val="000000"/>
                <w:sz w:val="12"/>
                <w:szCs w:val="12"/>
              </w:rPr>
              <w:t> </w:t>
            </w:r>
          </w:p>
        </w:tc>
        <w:tc>
          <w:tcPr>
            <w:tcW w:w="856" w:type="dxa"/>
            <w:shd w:val="clear" w:color="auto" w:fill="auto"/>
            <w:vAlign w:val="center"/>
            <w:hideMark/>
          </w:tcPr>
          <w:p w14:paraId="494E6708" w14:textId="77777777" w:rsidR="00B35DCD" w:rsidRPr="00B35DCD" w:rsidRDefault="00B35DCD" w:rsidP="00B35DCD">
            <w:pPr>
              <w:rPr>
                <w:color w:val="000000"/>
                <w:sz w:val="12"/>
                <w:szCs w:val="12"/>
              </w:rPr>
            </w:pPr>
            <w:r w:rsidRPr="00B35DCD">
              <w:rPr>
                <w:color w:val="000000"/>
                <w:sz w:val="12"/>
                <w:szCs w:val="12"/>
              </w:rPr>
              <w:t> </w:t>
            </w:r>
          </w:p>
        </w:tc>
        <w:tc>
          <w:tcPr>
            <w:tcW w:w="596" w:type="dxa"/>
            <w:shd w:val="clear" w:color="auto" w:fill="auto"/>
            <w:vAlign w:val="center"/>
            <w:hideMark/>
          </w:tcPr>
          <w:p w14:paraId="5FD388D4" w14:textId="77777777" w:rsidR="00B35DCD" w:rsidRPr="00B35DCD" w:rsidRDefault="00B35DCD" w:rsidP="00B35DCD">
            <w:pPr>
              <w:rPr>
                <w:color w:val="000000"/>
                <w:sz w:val="12"/>
                <w:szCs w:val="12"/>
              </w:rPr>
            </w:pPr>
            <w:r w:rsidRPr="00B35DCD">
              <w:rPr>
                <w:color w:val="000000"/>
                <w:sz w:val="12"/>
                <w:szCs w:val="12"/>
              </w:rPr>
              <w:t> </w:t>
            </w:r>
          </w:p>
        </w:tc>
        <w:tc>
          <w:tcPr>
            <w:tcW w:w="721" w:type="dxa"/>
            <w:shd w:val="clear" w:color="auto" w:fill="auto"/>
            <w:vAlign w:val="center"/>
            <w:hideMark/>
          </w:tcPr>
          <w:p w14:paraId="51350E92" w14:textId="77777777" w:rsidR="00B35DCD" w:rsidRPr="00B35DCD" w:rsidRDefault="00B35DCD" w:rsidP="00B35DCD">
            <w:pPr>
              <w:rPr>
                <w:color w:val="000000"/>
                <w:sz w:val="12"/>
                <w:szCs w:val="12"/>
              </w:rPr>
            </w:pPr>
            <w:r w:rsidRPr="00B35DCD">
              <w:rPr>
                <w:color w:val="000000"/>
                <w:sz w:val="12"/>
                <w:szCs w:val="12"/>
              </w:rPr>
              <w:t> </w:t>
            </w:r>
          </w:p>
        </w:tc>
        <w:tc>
          <w:tcPr>
            <w:tcW w:w="580" w:type="dxa"/>
            <w:shd w:val="clear" w:color="auto" w:fill="auto"/>
            <w:vAlign w:val="center"/>
            <w:hideMark/>
          </w:tcPr>
          <w:p w14:paraId="7B7CE3E8" w14:textId="77777777" w:rsidR="00B35DCD" w:rsidRPr="00B35DCD" w:rsidRDefault="00B35DCD" w:rsidP="00B35DCD">
            <w:pPr>
              <w:rPr>
                <w:color w:val="000000"/>
                <w:sz w:val="12"/>
                <w:szCs w:val="12"/>
              </w:rPr>
            </w:pPr>
            <w:r w:rsidRPr="00B35DCD">
              <w:rPr>
                <w:color w:val="000000"/>
                <w:sz w:val="12"/>
                <w:szCs w:val="12"/>
              </w:rPr>
              <w:t> </w:t>
            </w:r>
          </w:p>
        </w:tc>
        <w:tc>
          <w:tcPr>
            <w:tcW w:w="764" w:type="dxa"/>
            <w:shd w:val="clear" w:color="auto" w:fill="auto"/>
            <w:vAlign w:val="center"/>
            <w:hideMark/>
          </w:tcPr>
          <w:p w14:paraId="01403891" w14:textId="77777777" w:rsidR="00B35DCD" w:rsidRPr="00B35DCD" w:rsidRDefault="00B35DCD" w:rsidP="00B35DCD">
            <w:pPr>
              <w:rPr>
                <w:color w:val="000000"/>
                <w:sz w:val="12"/>
                <w:szCs w:val="12"/>
              </w:rPr>
            </w:pPr>
            <w:r w:rsidRPr="00B35DCD">
              <w:rPr>
                <w:color w:val="000000"/>
                <w:sz w:val="12"/>
                <w:szCs w:val="12"/>
              </w:rPr>
              <w:t> </w:t>
            </w:r>
          </w:p>
        </w:tc>
        <w:tc>
          <w:tcPr>
            <w:tcW w:w="856" w:type="dxa"/>
            <w:shd w:val="clear" w:color="auto" w:fill="auto"/>
            <w:vAlign w:val="center"/>
            <w:hideMark/>
          </w:tcPr>
          <w:p w14:paraId="17C6BAC4" w14:textId="77777777" w:rsidR="00B35DCD" w:rsidRPr="00B35DCD" w:rsidRDefault="00B35DCD" w:rsidP="00B35DCD">
            <w:pPr>
              <w:rPr>
                <w:color w:val="000000"/>
                <w:sz w:val="12"/>
                <w:szCs w:val="12"/>
              </w:rPr>
            </w:pPr>
            <w:r w:rsidRPr="00B35DCD">
              <w:rPr>
                <w:color w:val="000000"/>
                <w:sz w:val="12"/>
                <w:szCs w:val="12"/>
              </w:rPr>
              <w:t> </w:t>
            </w:r>
          </w:p>
        </w:tc>
        <w:tc>
          <w:tcPr>
            <w:tcW w:w="845" w:type="dxa"/>
            <w:shd w:val="clear" w:color="auto" w:fill="auto"/>
            <w:vAlign w:val="center"/>
            <w:hideMark/>
          </w:tcPr>
          <w:p w14:paraId="3DF7AB80" w14:textId="77777777" w:rsidR="00B35DCD" w:rsidRPr="00B35DCD" w:rsidRDefault="00B35DCD" w:rsidP="00B35DCD">
            <w:pPr>
              <w:rPr>
                <w:color w:val="000000"/>
                <w:sz w:val="12"/>
                <w:szCs w:val="12"/>
              </w:rPr>
            </w:pPr>
            <w:r w:rsidRPr="00B35DCD">
              <w:rPr>
                <w:color w:val="000000"/>
                <w:sz w:val="12"/>
                <w:szCs w:val="12"/>
              </w:rPr>
              <w:t> </w:t>
            </w:r>
          </w:p>
        </w:tc>
        <w:tc>
          <w:tcPr>
            <w:tcW w:w="861" w:type="dxa"/>
            <w:shd w:val="clear" w:color="auto" w:fill="auto"/>
            <w:vAlign w:val="center"/>
            <w:hideMark/>
          </w:tcPr>
          <w:p w14:paraId="617B189D" w14:textId="77777777" w:rsidR="00B35DCD" w:rsidRPr="00B35DCD" w:rsidRDefault="00B35DCD" w:rsidP="00B35DCD">
            <w:pPr>
              <w:rPr>
                <w:color w:val="000000"/>
                <w:sz w:val="12"/>
                <w:szCs w:val="12"/>
              </w:rPr>
            </w:pPr>
            <w:r w:rsidRPr="00B35DCD">
              <w:rPr>
                <w:color w:val="000000"/>
                <w:sz w:val="12"/>
                <w:szCs w:val="12"/>
              </w:rPr>
              <w:t> </w:t>
            </w:r>
          </w:p>
        </w:tc>
      </w:tr>
      <w:tr w:rsidR="00B35DCD" w:rsidRPr="00B35DCD" w14:paraId="64159D66" w14:textId="77777777" w:rsidTr="00DD090C">
        <w:trPr>
          <w:trHeight w:val="20"/>
        </w:trPr>
        <w:tc>
          <w:tcPr>
            <w:tcW w:w="14863" w:type="dxa"/>
            <w:gridSpan w:val="15"/>
            <w:shd w:val="clear" w:color="auto" w:fill="auto"/>
            <w:vAlign w:val="center"/>
            <w:hideMark/>
          </w:tcPr>
          <w:p w14:paraId="336FD39B" w14:textId="77777777" w:rsidR="00B35DCD" w:rsidRPr="00B35DCD" w:rsidRDefault="00B35DCD" w:rsidP="00B35DCD">
            <w:pPr>
              <w:rPr>
                <w:color w:val="000000"/>
                <w:sz w:val="12"/>
                <w:szCs w:val="12"/>
              </w:rPr>
            </w:pPr>
            <w:r w:rsidRPr="00B35DCD">
              <w:rPr>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B35DCD" w:rsidRPr="00B35DCD" w14:paraId="2FC932D8" w14:textId="77777777" w:rsidTr="00DD090C">
        <w:trPr>
          <w:trHeight w:val="20"/>
        </w:trPr>
        <w:tc>
          <w:tcPr>
            <w:tcW w:w="619" w:type="dxa"/>
            <w:shd w:val="clear" w:color="auto" w:fill="auto"/>
            <w:vAlign w:val="center"/>
            <w:hideMark/>
          </w:tcPr>
          <w:p w14:paraId="2C4445D2" w14:textId="77777777" w:rsidR="00B35DCD" w:rsidRPr="00B35DCD" w:rsidRDefault="00B35DCD" w:rsidP="00B35DCD">
            <w:pPr>
              <w:jc w:val="center"/>
              <w:rPr>
                <w:color w:val="000000"/>
                <w:sz w:val="12"/>
                <w:szCs w:val="12"/>
              </w:rPr>
            </w:pPr>
            <w:r w:rsidRPr="00B35DCD">
              <w:rPr>
                <w:color w:val="000000"/>
                <w:sz w:val="12"/>
                <w:szCs w:val="12"/>
              </w:rPr>
              <w:t>6.1</w:t>
            </w:r>
          </w:p>
        </w:tc>
        <w:tc>
          <w:tcPr>
            <w:tcW w:w="14244" w:type="dxa"/>
            <w:gridSpan w:val="14"/>
            <w:shd w:val="clear" w:color="auto" w:fill="auto"/>
            <w:vAlign w:val="center"/>
            <w:hideMark/>
          </w:tcPr>
          <w:p w14:paraId="5237551E" w14:textId="77777777" w:rsidR="00B35DCD" w:rsidRPr="00B35DCD" w:rsidRDefault="00B35DCD" w:rsidP="00B35DCD">
            <w:pPr>
              <w:rPr>
                <w:bCs/>
                <w:color w:val="000000"/>
                <w:sz w:val="12"/>
                <w:szCs w:val="12"/>
              </w:rPr>
            </w:pPr>
            <w:r w:rsidRPr="00B35DCD">
              <w:rPr>
                <w:bCs/>
                <w:color w:val="000000"/>
                <w:sz w:val="12"/>
                <w:szCs w:val="12"/>
              </w:rPr>
              <w:t>Модернизация антитеррористических мероприятий, системы видеонаблюдения и контроля доступа, пожарно-охранные системы, системы оповещения, в том числе:</w:t>
            </w:r>
          </w:p>
        </w:tc>
      </w:tr>
      <w:tr w:rsidR="00B35DCD" w:rsidRPr="00B35DCD" w14:paraId="24345206" w14:textId="77777777" w:rsidTr="00DD090C">
        <w:trPr>
          <w:trHeight w:val="20"/>
        </w:trPr>
        <w:tc>
          <w:tcPr>
            <w:tcW w:w="619" w:type="dxa"/>
            <w:shd w:val="clear" w:color="auto" w:fill="auto"/>
            <w:vAlign w:val="center"/>
            <w:hideMark/>
          </w:tcPr>
          <w:p w14:paraId="54B0653B" w14:textId="77777777" w:rsidR="00B35DCD" w:rsidRPr="00B35DCD" w:rsidRDefault="00B35DCD" w:rsidP="00B35DCD">
            <w:pPr>
              <w:jc w:val="center"/>
              <w:rPr>
                <w:color w:val="000000"/>
                <w:sz w:val="12"/>
                <w:szCs w:val="12"/>
              </w:rPr>
            </w:pPr>
            <w:r w:rsidRPr="00B35DCD">
              <w:rPr>
                <w:color w:val="000000"/>
                <w:sz w:val="12"/>
                <w:szCs w:val="12"/>
              </w:rPr>
              <w:t>6.1.1</w:t>
            </w:r>
          </w:p>
        </w:tc>
        <w:tc>
          <w:tcPr>
            <w:tcW w:w="3328" w:type="dxa"/>
            <w:shd w:val="clear" w:color="auto" w:fill="auto"/>
            <w:vAlign w:val="center"/>
            <w:hideMark/>
          </w:tcPr>
          <w:p w14:paraId="0E285D55" w14:textId="77777777" w:rsidR="00B35DCD" w:rsidRPr="00B35DCD" w:rsidRDefault="00B35DCD" w:rsidP="00B35DCD">
            <w:pPr>
              <w:rPr>
                <w:color w:val="000000"/>
                <w:sz w:val="12"/>
                <w:szCs w:val="12"/>
              </w:rPr>
            </w:pPr>
            <w:r w:rsidRPr="00B35DCD">
              <w:rPr>
                <w:color w:val="000000"/>
                <w:sz w:val="12"/>
                <w:szCs w:val="12"/>
              </w:rPr>
              <w:t>Модернизация системы инженерно-технических средств охраны ГРУ 1, 2 очереди</w:t>
            </w:r>
          </w:p>
        </w:tc>
        <w:tc>
          <w:tcPr>
            <w:tcW w:w="1125" w:type="dxa"/>
            <w:shd w:val="clear" w:color="auto" w:fill="auto"/>
            <w:vAlign w:val="center"/>
            <w:hideMark/>
          </w:tcPr>
          <w:p w14:paraId="3D9131A3" w14:textId="77777777" w:rsidR="00B35DCD" w:rsidRPr="00B35DCD" w:rsidRDefault="00B35DCD" w:rsidP="00B35DCD">
            <w:pPr>
              <w:jc w:val="center"/>
              <w:rPr>
                <w:color w:val="000000"/>
                <w:sz w:val="12"/>
                <w:szCs w:val="12"/>
              </w:rPr>
            </w:pPr>
            <w:r w:rsidRPr="00B35DCD">
              <w:rPr>
                <w:color w:val="000000"/>
                <w:sz w:val="12"/>
                <w:szCs w:val="12"/>
              </w:rPr>
              <w:t>42:30:04 10070:0057</w:t>
            </w:r>
          </w:p>
        </w:tc>
        <w:tc>
          <w:tcPr>
            <w:tcW w:w="1275" w:type="dxa"/>
            <w:shd w:val="clear" w:color="auto" w:fill="auto"/>
            <w:vAlign w:val="center"/>
          </w:tcPr>
          <w:p w14:paraId="062A170E"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17C32996" w14:textId="77777777" w:rsidR="00B35DCD" w:rsidRPr="00B35DCD" w:rsidRDefault="00B35DCD" w:rsidP="00B35DCD">
            <w:pPr>
              <w:jc w:val="center"/>
              <w:rPr>
                <w:color w:val="000000"/>
                <w:sz w:val="12"/>
                <w:szCs w:val="12"/>
              </w:rPr>
            </w:pPr>
            <w:r w:rsidRPr="00B35DCD">
              <w:rPr>
                <w:color w:val="000000"/>
                <w:sz w:val="12"/>
                <w:szCs w:val="12"/>
              </w:rPr>
              <w:t>Управление</w:t>
            </w:r>
          </w:p>
        </w:tc>
        <w:tc>
          <w:tcPr>
            <w:tcW w:w="580" w:type="dxa"/>
            <w:shd w:val="clear" w:color="auto" w:fill="auto"/>
            <w:vAlign w:val="center"/>
            <w:hideMark/>
          </w:tcPr>
          <w:p w14:paraId="351F2D7E"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082117FD"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78A1F6E2"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78894238"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44BE63F1"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570CE94B"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255ECCCC"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40E36CD3"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6FD2B5C3"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0193F540"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1E5299D4" w14:textId="77777777" w:rsidTr="00DD090C">
        <w:trPr>
          <w:trHeight w:val="20"/>
        </w:trPr>
        <w:tc>
          <w:tcPr>
            <w:tcW w:w="619" w:type="dxa"/>
            <w:shd w:val="clear" w:color="auto" w:fill="auto"/>
            <w:vAlign w:val="center"/>
            <w:hideMark/>
          </w:tcPr>
          <w:p w14:paraId="063B6562" w14:textId="77777777" w:rsidR="00B35DCD" w:rsidRPr="00B35DCD" w:rsidRDefault="00B35DCD" w:rsidP="00B35DCD">
            <w:pPr>
              <w:jc w:val="center"/>
              <w:rPr>
                <w:color w:val="000000"/>
                <w:sz w:val="12"/>
                <w:szCs w:val="12"/>
              </w:rPr>
            </w:pPr>
            <w:r w:rsidRPr="00B35DCD">
              <w:rPr>
                <w:color w:val="000000"/>
                <w:sz w:val="12"/>
                <w:szCs w:val="12"/>
              </w:rPr>
              <w:t>6.1.2</w:t>
            </w:r>
          </w:p>
        </w:tc>
        <w:tc>
          <w:tcPr>
            <w:tcW w:w="3328" w:type="dxa"/>
            <w:shd w:val="clear" w:color="auto" w:fill="auto"/>
            <w:vAlign w:val="center"/>
            <w:hideMark/>
          </w:tcPr>
          <w:p w14:paraId="2FAD1E3B" w14:textId="77777777" w:rsidR="00B35DCD" w:rsidRPr="00B35DCD" w:rsidRDefault="00B35DCD" w:rsidP="00B35DCD">
            <w:pPr>
              <w:rPr>
                <w:color w:val="000000"/>
                <w:sz w:val="12"/>
                <w:szCs w:val="12"/>
              </w:rPr>
            </w:pPr>
            <w:r w:rsidRPr="00B35DCD">
              <w:rPr>
                <w:color w:val="000000"/>
                <w:sz w:val="12"/>
                <w:szCs w:val="12"/>
              </w:rPr>
              <w:t>Модернизация системы инженерно-технических средств охраны ГК 1 очереди</w:t>
            </w:r>
          </w:p>
        </w:tc>
        <w:tc>
          <w:tcPr>
            <w:tcW w:w="1125" w:type="dxa"/>
            <w:shd w:val="clear" w:color="auto" w:fill="auto"/>
            <w:vAlign w:val="center"/>
            <w:hideMark/>
          </w:tcPr>
          <w:p w14:paraId="1F6D936B" w14:textId="77777777" w:rsidR="00B35DCD" w:rsidRPr="00B35DCD" w:rsidRDefault="00B35DCD" w:rsidP="00B35DCD">
            <w:pPr>
              <w:jc w:val="center"/>
              <w:rPr>
                <w:color w:val="000000"/>
                <w:sz w:val="12"/>
                <w:szCs w:val="12"/>
              </w:rPr>
            </w:pPr>
            <w:r w:rsidRPr="00B35DCD">
              <w:rPr>
                <w:color w:val="000000"/>
                <w:sz w:val="12"/>
                <w:szCs w:val="12"/>
              </w:rPr>
              <w:t>42:30:04 10070:0058</w:t>
            </w:r>
          </w:p>
        </w:tc>
        <w:tc>
          <w:tcPr>
            <w:tcW w:w="1275" w:type="dxa"/>
            <w:shd w:val="clear" w:color="auto" w:fill="auto"/>
            <w:vAlign w:val="center"/>
          </w:tcPr>
          <w:p w14:paraId="49BD20C3"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779EB376" w14:textId="77777777" w:rsidR="00B35DCD" w:rsidRPr="00B35DCD" w:rsidRDefault="00B35DCD" w:rsidP="00B35DCD">
            <w:pPr>
              <w:jc w:val="center"/>
              <w:rPr>
                <w:color w:val="000000"/>
                <w:sz w:val="12"/>
                <w:szCs w:val="12"/>
              </w:rPr>
            </w:pPr>
            <w:r w:rsidRPr="00B35DCD">
              <w:rPr>
                <w:color w:val="000000"/>
                <w:sz w:val="12"/>
                <w:szCs w:val="12"/>
              </w:rPr>
              <w:t>Управление</w:t>
            </w:r>
          </w:p>
        </w:tc>
        <w:tc>
          <w:tcPr>
            <w:tcW w:w="580" w:type="dxa"/>
            <w:shd w:val="clear" w:color="auto" w:fill="auto"/>
            <w:vAlign w:val="center"/>
            <w:hideMark/>
          </w:tcPr>
          <w:p w14:paraId="1E57BD7D"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270D358F"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40CC7DED"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0007B1D0"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423D1B54"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3D4E4A25"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7F7F52BE"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5296330A"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6730F5C0"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5C50AEE6"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3B9FAE0C" w14:textId="77777777" w:rsidTr="00DD090C">
        <w:trPr>
          <w:trHeight w:val="20"/>
        </w:trPr>
        <w:tc>
          <w:tcPr>
            <w:tcW w:w="619" w:type="dxa"/>
            <w:shd w:val="clear" w:color="auto" w:fill="auto"/>
            <w:vAlign w:val="center"/>
          </w:tcPr>
          <w:p w14:paraId="61E41F8C" w14:textId="77777777" w:rsidR="00B35DCD" w:rsidRPr="00B35DCD" w:rsidRDefault="00B35DCD" w:rsidP="00B35DCD">
            <w:pPr>
              <w:jc w:val="center"/>
              <w:rPr>
                <w:color w:val="000000"/>
                <w:sz w:val="12"/>
                <w:szCs w:val="12"/>
              </w:rPr>
            </w:pPr>
            <w:r w:rsidRPr="00B35DCD">
              <w:rPr>
                <w:color w:val="000000"/>
                <w:sz w:val="12"/>
                <w:szCs w:val="12"/>
              </w:rPr>
              <w:t>1</w:t>
            </w:r>
          </w:p>
        </w:tc>
        <w:tc>
          <w:tcPr>
            <w:tcW w:w="3328" w:type="dxa"/>
            <w:shd w:val="clear" w:color="auto" w:fill="auto"/>
            <w:vAlign w:val="center"/>
          </w:tcPr>
          <w:p w14:paraId="079B2D48" w14:textId="77777777" w:rsidR="00B35DCD" w:rsidRPr="00B35DCD" w:rsidRDefault="00B35DCD" w:rsidP="00B35DCD">
            <w:pPr>
              <w:jc w:val="center"/>
              <w:rPr>
                <w:color w:val="000000"/>
                <w:sz w:val="12"/>
                <w:szCs w:val="12"/>
              </w:rPr>
            </w:pPr>
            <w:r w:rsidRPr="00B35DCD">
              <w:rPr>
                <w:color w:val="000000"/>
                <w:sz w:val="12"/>
                <w:szCs w:val="12"/>
              </w:rPr>
              <w:t>2</w:t>
            </w:r>
          </w:p>
        </w:tc>
        <w:tc>
          <w:tcPr>
            <w:tcW w:w="1125" w:type="dxa"/>
            <w:shd w:val="clear" w:color="auto" w:fill="auto"/>
            <w:vAlign w:val="center"/>
          </w:tcPr>
          <w:p w14:paraId="6724DA74" w14:textId="77777777" w:rsidR="00B35DCD" w:rsidRPr="00B35DCD" w:rsidRDefault="00B35DCD" w:rsidP="00B35DCD">
            <w:pPr>
              <w:jc w:val="center"/>
              <w:rPr>
                <w:color w:val="000000"/>
                <w:sz w:val="12"/>
                <w:szCs w:val="12"/>
              </w:rPr>
            </w:pPr>
            <w:r w:rsidRPr="00B35DCD">
              <w:rPr>
                <w:color w:val="000000"/>
                <w:sz w:val="12"/>
                <w:szCs w:val="12"/>
              </w:rPr>
              <w:t>3</w:t>
            </w:r>
          </w:p>
        </w:tc>
        <w:tc>
          <w:tcPr>
            <w:tcW w:w="1275" w:type="dxa"/>
            <w:shd w:val="clear" w:color="auto" w:fill="auto"/>
            <w:vAlign w:val="center"/>
          </w:tcPr>
          <w:p w14:paraId="0BDD6FEE" w14:textId="77777777" w:rsidR="00B35DCD" w:rsidRPr="00B35DCD" w:rsidRDefault="00B35DCD" w:rsidP="00B35DCD">
            <w:pPr>
              <w:jc w:val="center"/>
              <w:rPr>
                <w:color w:val="000000"/>
                <w:sz w:val="12"/>
                <w:szCs w:val="12"/>
              </w:rPr>
            </w:pPr>
            <w:r w:rsidRPr="00B35DCD">
              <w:rPr>
                <w:color w:val="000000"/>
                <w:sz w:val="12"/>
                <w:szCs w:val="12"/>
              </w:rPr>
              <w:t>4</w:t>
            </w:r>
          </w:p>
        </w:tc>
        <w:tc>
          <w:tcPr>
            <w:tcW w:w="1134" w:type="dxa"/>
            <w:shd w:val="clear" w:color="auto" w:fill="auto"/>
            <w:vAlign w:val="center"/>
          </w:tcPr>
          <w:p w14:paraId="491BC47E" w14:textId="77777777" w:rsidR="00B35DCD" w:rsidRPr="00B35DCD" w:rsidRDefault="00B35DCD" w:rsidP="00B35DCD">
            <w:pPr>
              <w:jc w:val="center"/>
              <w:rPr>
                <w:color w:val="000000"/>
                <w:sz w:val="12"/>
                <w:szCs w:val="12"/>
              </w:rPr>
            </w:pPr>
            <w:r w:rsidRPr="00B35DCD">
              <w:rPr>
                <w:color w:val="000000"/>
                <w:sz w:val="12"/>
                <w:szCs w:val="12"/>
              </w:rPr>
              <w:t>5</w:t>
            </w:r>
          </w:p>
        </w:tc>
        <w:tc>
          <w:tcPr>
            <w:tcW w:w="580" w:type="dxa"/>
            <w:shd w:val="clear" w:color="auto" w:fill="auto"/>
            <w:vAlign w:val="center"/>
          </w:tcPr>
          <w:p w14:paraId="494DF71B" w14:textId="77777777" w:rsidR="00B35DCD" w:rsidRPr="00B35DCD" w:rsidRDefault="00B35DCD" w:rsidP="00B35DCD">
            <w:pPr>
              <w:jc w:val="center"/>
              <w:rPr>
                <w:color w:val="000000"/>
                <w:sz w:val="12"/>
                <w:szCs w:val="12"/>
              </w:rPr>
            </w:pPr>
            <w:r w:rsidRPr="00B35DCD">
              <w:rPr>
                <w:color w:val="000000"/>
                <w:sz w:val="12"/>
                <w:szCs w:val="12"/>
              </w:rPr>
              <w:t>6</w:t>
            </w:r>
          </w:p>
        </w:tc>
        <w:tc>
          <w:tcPr>
            <w:tcW w:w="723" w:type="dxa"/>
            <w:shd w:val="clear" w:color="auto" w:fill="auto"/>
            <w:vAlign w:val="center"/>
          </w:tcPr>
          <w:p w14:paraId="4F0D9EC6" w14:textId="77777777" w:rsidR="00B35DCD" w:rsidRPr="00B35DCD" w:rsidRDefault="00B35DCD" w:rsidP="00B35DCD">
            <w:pPr>
              <w:jc w:val="center"/>
              <w:rPr>
                <w:color w:val="000000"/>
                <w:sz w:val="12"/>
                <w:szCs w:val="12"/>
              </w:rPr>
            </w:pPr>
            <w:r w:rsidRPr="00B35DCD">
              <w:rPr>
                <w:color w:val="000000"/>
                <w:sz w:val="12"/>
                <w:szCs w:val="12"/>
              </w:rPr>
              <w:t>7</w:t>
            </w:r>
          </w:p>
        </w:tc>
        <w:tc>
          <w:tcPr>
            <w:tcW w:w="856" w:type="dxa"/>
            <w:shd w:val="clear" w:color="auto" w:fill="auto"/>
            <w:vAlign w:val="center"/>
          </w:tcPr>
          <w:p w14:paraId="5890F535" w14:textId="77777777" w:rsidR="00B35DCD" w:rsidRPr="00B35DCD" w:rsidRDefault="00B35DCD" w:rsidP="00B35DCD">
            <w:pPr>
              <w:jc w:val="center"/>
              <w:rPr>
                <w:color w:val="000000"/>
                <w:sz w:val="12"/>
                <w:szCs w:val="12"/>
              </w:rPr>
            </w:pPr>
            <w:r w:rsidRPr="00B35DCD">
              <w:rPr>
                <w:color w:val="000000"/>
                <w:sz w:val="12"/>
                <w:szCs w:val="12"/>
              </w:rPr>
              <w:t>8</w:t>
            </w:r>
          </w:p>
        </w:tc>
        <w:tc>
          <w:tcPr>
            <w:tcW w:w="596" w:type="dxa"/>
            <w:shd w:val="clear" w:color="auto" w:fill="auto"/>
            <w:vAlign w:val="center"/>
          </w:tcPr>
          <w:p w14:paraId="4C1BE5F1" w14:textId="77777777" w:rsidR="00B35DCD" w:rsidRPr="00B35DCD" w:rsidRDefault="00B35DCD" w:rsidP="00B35DCD">
            <w:pPr>
              <w:jc w:val="center"/>
              <w:rPr>
                <w:color w:val="000000"/>
                <w:sz w:val="12"/>
                <w:szCs w:val="12"/>
              </w:rPr>
            </w:pPr>
            <w:r w:rsidRPr="00B35DCD">
              <w:rPr>
                <w:color w:val="000000"/>
                <w:sz w:val="12"/>
                <w:szCs w:val="12"/>
              </w:rPr>
              <w:t>9</w:t>
            </w:r>
          </w:p>
        </w:tc>
        <w:tc>
          <w:tcPr>
            <w:tcW w:w="721" w:type="dxa"/>
            <w:shd w:val="clear" w:color="auto" w:fill="auto"/>
            <w:vAlign w:val="center"/>
          </w:tcPr>
          <w:p w14:paraId="655139C5" w14:textId="77777777" w:rsidR="00B35DCD" w:rsidRPr="00B35DCD" w:rsidRDefault="00B35DCD" w:rsidP="00B35DCD">
            <w:pPr>
              <w:jc w:val="center"/>
              <w:rPr>
                <w:color w:val="000000"/>
                <w:sz w:val="12"/>
                <w:szCs w:val="12"/>
              </w:rPr>
            </w:pPr>
            <w:r w:rsidRPr="00B35DCD">
              <w:rPr>
                <w:color w:val="000000"/>
                <w:sz w:val="12"/>
                <w:szCs w:val="12"/>
              </w:rPr>
              <w:t>10</w:t>
            </w:r>
          </w:p>
        </w:tc>
        <w:tc>
          <w:tcPr>
            <w:tcW w:w="580" w:type="dxa"/>
            <w:shd w:val="clear" w:color="auto" w:fill="auto"/>
            <w:vAlign w:val="center"/>
          </w:tcPr>
          <w:p w14:paraId="782237FE" w14:textId="77777777" w:rsidR="00B35DCD" w:rsidRPr="00B35DCD" w:rsidRDefault="00B35DCD" w:rsidP="00B35DCD">
            <w:pPr>
              <w:jc w:val="center"/>
              <w:rPr>
                <w:color w:val="000000"/>
                <w:sz w:val="12"/>
                <w:szCs w:val="12"/>
              </w:rPr>
            </w:pPr>
            <w:r w:rsidRPr="00B35DCD">
              <w:rPr>
                <w:color w:val="000000"/>
                <w:sz w:val="12"/>
                <w:szCs w:val="12"/>
              </w:rPr>
              <w:t>11</w:t>
            </w:r>
          </w:p>
        </w:tc>
        <w:tc>
          <w:tcPr>
            <w:tcW w:w="764" w:type="dxa"/>
            <w:shd w:val="clear" w:color="auto" w:fill="auto"/>
            <w:vAlign w:val="center"/>
          </w:tcPr>
          <w:p w14:paraId="53CB0E06" w14:textId="77777777" w:rsidR="00B35DCD" w:rsidRPr="00B35DCD" w:rsidRDefault="00B35DCD" w:rsidP="00B35DCD">
            <w:pPr>
              <w:jc w:val="center"/>
              <w:rPr>
                <w:color w:val="000000"/>
                <w:sz w:val="12"/>
                <w:szCs w:val="12"/>
              </w:rPr>
            </w:pPr>
            <w:r w:rsidRPr="00B35DCD">
              <w:rPr>
                <w:color w:val="000000"/>
                <w:sz w:val="12"/>
                <w:szCs w:val="12"/>
              </w:rPr>
              <w:t>12</w:t>
            </w:r>
          </w:p>
        </w:tc>
        <w:tc>
          <w:tcPr>
            <w:tcW w:w="856" w:type="dxa"/>
            <w:shd w:val="clear" w:color="auto" w:fill="auto"/>
            <w:vAlign w:val="center"/>
          </w:tcPr>
          <w:p w14:paraId="2FE5D4AC" w14:textId="77777777" w:rsidR="00B35DCD" w:rsidRPr="00B35DCD" w:rsidRDefault="00B35DCD" w:rsidP="00B35DCD">
            <w:pPr>
              <w:jc w:val="center"/>
              <w:rPr>
                <w:color w:val="000000"/>
                <w:sz w:val="12"/>
                <w:szCs w:val="12"/>
              </w:rPr>
            </w:pPr>
            <w:r w:rsidRPr="00B35DCD">
              <w:rPr>
                <w:color w:val="000000"/>
                <w:sz w:val="12"/>
                <w:szCs w:val="12"/>
              </w:rPr>
              <w:t>13</w:t>
            </w:r>
          </w:p>
        </w:tc>
        <w:tc>
          <w:tcPr>
            <w:tcW w:w="845" w:type="dxa"/>
            <w:shd w:val="clear" w:color="auto" w:fill="auto"/>
            <w:vAlign w:val="center"/>
          </w:tcPr>
          <w:p w14:paraId="1F1C91D2" w14:textId="77777777" w:rsidR="00B35DCD" w:rsidRPr="00B35DCD" w:rsidRDefault="00B35DCD" w:rsidP="00B35DCD">
            <w:pPr>
              <w:jc w:val="center"/>
              <w:rPr>
                <w:color w:val="000000"/>
                <w:sz w:val="12"/>
                <w:szCs w:val="12"/>
              </w:rPr>
            </w:pPr>
            <w:r w:rsidRPr="00B35DCD">
              <w:rPr>
                <w:color w:val="000000"/>
                <w:sz w:val="12"/>
                <w:szCs w:val="12"/>
              </w:rPr>
              <w:t>14</w:t>
            </w:r>
          </w:p>
        </w:tc>
        <w:tc>
          <w:tcPr>
            <w:tcW w:w="861" w:type="dxa"/>
            <w:shd w:val="clear" w:color="auto" w:fill="auto"/>
            <w:vAlign w:val="center"/>
          </w:tcPr>
          <w:p w14:paraId="2612D5C5" w14:textId="77777777" w:rsidR="00B35DCD" w:rsidRPr="00B35DCD" w:rsidRDefault="00B35DCD" w:rsidP="00B35DCD">
            <w:pPr>
              <w:jc w:val="center"/>
              <w:rPr>
                <w:color w:val="000000"/>
                <w:sz w:val="12"/>
                <w:szCs w:val="12"/>
              </w:rPr>
            </w:pPr>
            <w:r w:rsidRPr="00B35DCD">
              <w:rPr>
                <w:color w:val="000000"/>
                <w:sz w:val="12"/>
                <w:szCs w:val="12"/>
              </w:rPr>
              <w:t>15</w:t>
            </w:r>
          </w:p>
        </w:tc>
      </w:tr>
      <w:tr w:rsidR="00B35DCD" w:rsidRPr="00B35DCD" w14:paraId="54EE6A60" w14:textId="77777777" w:rsidTr="00DD090C">
        <w:trPr>
          <w:trHeight w:val="20"/>
        </w:trPr>
        <w:tc>
          <w:tcPr>
            <w:tcW w:w="619" w:type="dxa"/>
            <w:shd w:val="clear" w:color="auto" w:fill="auto"/>
            <w:vAlign w:val="center"/>
            <w:hideMark/>
          </w:tcPr>
          <w:p w14:paraId="77E4E723" w14:textId="77777777" w:rsidR="00B35DCD" w:rsidRPr="00B35DCD" w:rsidRDefault="00B35DCD" w:rsidP="00B35DCD">
            <w:pPr>
              <w:jc w:val="center"/>
              <w:rPr>
                <w:color w:val="000000"/>
                <w:sz w:val="12"/>
                <w:szCs w:val="12"/>
              </w:rPr>
            </w:pPr>
            <w:r w:rsidRPr="00B35DCD">
              <w:rPr>
                <w:color w:val="000000"/>
                <w:sz w:val="12"/>
                <w:szCs w:val="12"/>
              </w:rPr>
              <w:t>6.1.3</w:t>
            </w:r>
          </w:p>
        </w:tc>
        <w:tc>
          <w:tcPr>
            <w:tcW w:w="3328" w:type="dxa"/>
            <w:shd w:val="clear" w:color="auto" w:fill="auto"/>
            <w:vAlign w:val="center"/>
            <w:hideMark/>
          </w:tcPr>
          <w:p w14:paraId="23840F52" w14:textId="77777777" w:rsidR="00B35DCD" w:rsidRPr="00B35DCD" w:rsidRDefault="00B35DCD" w:rsidP="00B35DCD">
            <w:pPr>
              <w:rPr>
                <w:color w:val="000000"/>
                <w:sz w:val="12"/>
                <w:szCs w:val="12"/>
              </w:rPr>
            </w:pPr>
            <w:r w:rsidRPr="00B35DCD">
              <w:rPr>
                <w:color w:val="000000"/>
                <w:sz w:val="12"/>
                <w:szCs w:val="12"/>
              </w:rPr>
              <w:t>Модернизация системы инженерно-технических средств охраны склада хранения масла</w:t>
            </w:r>
          </w:p>
        </w:tc>
        <w:tc>
          <w:tcPr>
            <w:tcW w:w="1125" w:type="dxa"/>
            <w:shd w:val="clear" w:color="auto" w:fill="auto"/>
            <w:vAlign w:val="center"/>
            <w:hideMark/>
          </w:tcPr>
          <w:p w14:paraId="1C4C7BF5" w14:textId="77777777" w:rsidR="00B35DCD" w:rsidRPr="00B35DCD" w:rsidRDefault="00B35DCD" w:rsidP="00B35DCD">
            <w:pPr>
              <w:jc w:val="center"/>
              <w:rPr>
                <w:color w:val="000000"/>
                <w:sz w:val="12"/>
                <w:szCs w:val="12"/>
              </w:rPr>
            </w:pPr>
            <w:r w:rsidRPr="00B35DCD">
              <w:rPr>
                <w:color w:val="000000"/>
                <w:sz w:val="12"/>
                <w:szCs w:val="12"/>
              </w:rPr>
              <w:t>42:30:04 10070:0059</w:t>
            </w:r>
          </w:p>
        </w:tc>
        <w:tc>
          <w:tcPr>
            <w:tcW w:w="1275" w:type="dxa"/>
            <w:shd w:val="clear" w:color="auto" w:fill="auto"/>
            <w:vAlign w:val="center"/>
          </w:tcPr>
          <w:p w14:paraId="3D3C1E33"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465F6D35" w14:textId="77777777" w:rsidR="00B35DCD" w:rsidRPr="00B35DCD" w:rsidRDefault="00B35DCD" w:rsidP="00B35DCD">
            <w:pPr>
              <w:jc w:val="center"/>
              <w:rPr>
                <w:color w:val="000000"/>
                <w:sz w:val="12"/>
                <w:szCs w:val="12"/>
              </w:rPr>
            </w:pPr>
            <w:r w:rsidRPr="00B35DCD">
              <w:rPr>
                <w:color w:val="000000"/>
                <w:sz w:val="12"/>
                <w:szCs w:val="12"/>
              </w:rPr>
              <w:t>Управление</w:t>
            </w:r>
          </w:p>
        </w:tc>
        <w:tc>
          <w:tcPr>
            <w:tcW w:w="580" w:type="dxa"/>
            <w:shd w:val="clear" w:color="auto" w:fill="auto"/>
            <w:vAlign w:val="center"/>
            <w:hideMark/>
          </w:tcPr>
          <w:p w14:paraId="55ED6C8F"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106A8FC8"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631A995C"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0E7A56FC"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0667BEFE"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5516C7A6"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65F6200A"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2E381FB0"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3A2466AC"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2183B61E"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2BB2622B" w14:textId="77777777" w:rsidTr="00DD090C">
        <w:trPr>
          <w:trHeight w:val="20"/>
        </w:trPr>
        <w:tc>
          <w:tcPr>
            <w:tcW w:w="619" w:type="dxa"/>
            <w:shd w:val="clear" w:color="auto" w:fill="auto"/>
            <w:vAlign w:val="center"/>
            <w:hideMark/>
          </w:tcPr>
          <w:p w14:paraId="5973B7AB" w14:textId="77777777" w:rsidR="00B35DCD" w:rsidRPr="00B35DCD" w:rsidRDefault="00B35DCD" w:rsidP="00B35DCD">
            <w:pPr>
              <w:jc w:val="center"/>
              <w:rPr>
                <w:color w:val="000000"/>
                <w:sz w:val="12"/>
                <w:szCs w:val="12"/>
              </w:rPr>
            </w:pPr>
            <w:r w:rsidRPr="00B35DCD">
              <w:rPr>
                <w:color w:val="000000"/>
                <w:sz w:val="12"/>
                <w:szCs w:val="12"/>
              </w:rPr>
              <w:t>6.1.4</w:t>
            </w:r>
          </w:p>
        </w:tc>
        <w:tc>
          <w:tcPr>
            <w:tcW w:w="3328" w:type="dxa"/>
            <w:shd w:val="clear" w:color="auto" w:fill="auto"/>
            <w:vAlign w:val="center"/>
            <w:hideMark/>
          </w:tcPr>
          <w:p w14:paraId="475A104F" w14:textId="77777777" w:rsidR="00B35DCD" w:rsidRPr="00B35DCD" w:rsidRDefault="00B35DCD" w:rsidP="00B35DCD">
            <w:pPr>
              <w:rPr>
                <w:color w:val="000000"/>
                <w:sz w:val="12"/>
                <w:szCs w:val="12"/>
              </w:rPr>
            </w:pPr>
            <w:r w:rsidRPr="00B35DCD">
              <w:rPr>
                <w:color w:val="000000"/>
                <w:sz w:val="12"/>
                <w:szCs w:val="12"/>
              </w:rPr>
              <w:t>Модернизация системы инженерно-технических средств охраны мазутонасосной станции</w:t>
            </w:r>
          </w:p>
        </w:tc>
        <w:tc>
          <w:tcPr>
            <w:tcW w:w="1125" w:type="dxa"/>
            <w:shd w:val="clear" w:color="auto" w:fill="auto"/>
            <w:vAlign w:val="center"/>
            <w:hideMark/>
          </w:tcPr>
          <w:p w14:paraId="653083D5" w14:textId="77777777" w:rsidR="00B35DCD" w:rsidRPr="00B35DCD" w:rsidRDefault="00B35DCD" w:rsidP="00B35DCD">
            <w:pPr>
              <w:jc w:val="center"/>
              <w:rPr>
                <w:color w:val="000000"/>
                <w:sz w:val="12"/>
                <w:szCs w:val="12"/>
              </w:rPr>
            </w:pPr>
            <w:r w:rsidRPr="00B35DCD">
              <w:rPr>
                <w:color w:val="000000"/>
                <w:sz w:val="12"/>
                <w:szCs w:val="12"/>
              </w:rPr>
              <w:t>42:30:04 10070:0060</w:t>
            </w:r>
          </w:p>
        </w:tc>
        <w:tc>
          <w:tcPr>
            <w:tcW w:w="1275" w:type="dxa"/>
            <w:shd w:val="clear" w:color="auto" w:fill="auto"/>
            <w:vAlign w:val="center"/>
          </w:tcPr>
          <w:p w14:paraId="113E7A1E"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24DF8E6B" w14:textId="77777777" w:rsidR="00B35DCD" w:rsidRPr="00B35DCD" w:rsidRDefault="00B35DCD" w:rsidP="00B35DCD">
            <w:pPr>
              <w:jc w:val="center"/>
              <w:rPr>
                <w:color w:val="000000"/>
                <w:sz w:val="12"/>
                <w:szCs w:val="12"/>
              </w:rPr>
            </w:pPr>
            <w:r w:rsidRPr="00B35DCD">
              <w:rPr>
                <w:color w:val="000000"/>
                <w:sz w:val="12"/>
                <w:szCs w:val="12"/>
              </w:rPr>
              <w:t>Управление</w:t>
            </w:r>
          </w:p>
        </w:tc>
        <w:tc>
          <w:tcPr>
            <w:tcW w:w="580" w:type="dxa"/>
            <w:shd w:val="clear" w:color="auto" w:fill="auto"/>
            <w:vAlign w:val="center"/>
            <w:hideMark/>
          </w:tcPr>
          <w:p w14:paraId="2F675738"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2A89C999"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0307CCA6"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5D42BC84"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64470758"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13F1A153"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37C6A546"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5ABF4A24"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778C2D81"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57BA9351"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6E2B0D05" w14:textId="77777777" w:rsidTr="00DD090C">
        <w:trPr>
          <w:trHeight w:val="20"/>
        </w:trPr>
        <w:tc>
          <w:tcPr>
            <w:tcW w:w="619" w:type="dxa"/>
            <w:shd w:val="clear" w:color="auto" w:fill="auto"/>
            <w:vAlign w:val="center"/>
            <w:hideMark/>
          </w:tcPr>
          <w:p w14:paraId="756CD9FE" w14:textId="77777777" w:rsidR="00B35DCD" w:rsidRPr="00B35DCD" w:rsidRDefault="00B35DCD" w:rsidP="00B35DCD">
            <w:pPr>
              <w:jc w:val="center"/>
              <w:rPr>
                <w:color w:val="000000"/>
                <w:sz w:val="12"/>
                <w:szCs w:val="12"/>
              </w:rPr>
            </w:pPr>
            <w:r w:rsidRPr="00B35DCD">
              <w:rPr>
                <w:color w:val="000000"/>
                <w:sz w:val="12"/>
                <w:szCs w:val="12"/>
              </w:rPr>
              <w:t>6.1.5</w:t>
            </w:r>
          </w:p>
        </w:tc>
        <w:tc>
          <w:tcPr>
            <w:tcW w:w="3328" w:type="dxa"/>
            <w:shd w:val="clear" w:color="auto" w:fill="auto"/>
            <w:vAlign w:val="center"/>
            <w:hideMark/>
          </w:tcPr>
          <w:p w14:paraId="6BF3E553" w14:textId="77777777" w:rsidR="00B35DCD" w:rsidRPr="00B35DCD" w:rsidRDefault="00B35DCD" w:rsidP="00B35DCD">
            <w:pPr>
              <w:rPr>
                <w:color w:val="000000"/>
                <w:sz w:val="12"/>
                <w:szCs w:val="12"/>
              </w:rPr>
            </w:pPr>
            <w:r w:rsidRPr="00B35DCD">
              <w:rPr>
                <w:color w:val="000000"/>
                <w:sz w:val="12"/>
                <w:szCs w:val="12"/>
              </w:rPr>
              <w:t>Модернизация системы инженерно-технических средств охраны ХВО 1, ХВО 2</w:t>
            </w:r>
          </w:p>
        </w:tc>
        <w:tc>
          <w:tcPr>
            <w:tcW w:w="1125" w:type="dxa"/>
            <w:shd w:val="clear" w:color="auto" w:fill="auto"/>
            <w:vAlign w:val="center"/>
            <w:hideMark/>
          </w:tcPr>
          <w:p w14:paraId="06B18B54" w14:textId="77777777" w:rsidR="00B35DCD" w:rsidRPr="00B35DCD" w:rsidRDefault="00B35DCD" w:rsidP="00B35DCD">
            <w:pPr>
              <w:jc w:val="center"/>
              <w:rPr>
                <w:color w:val="000000"/>
                <w:sz w:val="12"/>
                <w:szCs w:val="12"/>
              </w:rPr>
            </w:pPr>
            <w:r w:rsidRPr="00B35DCD">
              <w:rPr>
                <w:color w:val="000000"/>
                <w:sz w:val="12"/>
                <w:szCs w:val="12"/>
              </w:rPr>
              <w:t>42:30:04 10070:0061</w:t>
            </w:r>
          </w:p>
        </w:tc>
        <w:tc>
          <w:tcPr>
            <w:tcW w:w="1275" w:type="dxa"/>
            <w:shd w:val="clear" w:color="auto" w:fill="auto"/>
            <w:vAlign w:val="center"/>
          </w:tcPr>
          <w:p w14:paraId="643AD7D3"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4076B057" w14:textId="77777777" w:rsidR="00B35DCD" w:rsidRPr="00B35DCD" w:rsidRDefault="00B35DCD" w:rsidP="00B35DCD">
            <w:pPr>
              <w:jc w:val="center"/>
              <w:rPr>
                <w:color w:val="000000"/>
                <w:sz w:val="12"/>
                <w:szCs w:val="12"/>
              </w:rPr>
            </w:pPr>
            <w:r w:rsidRPr="00B35DCD">
              <w:rPr>
                <w:color w:val="000000"/>
                <w:sz w:val="12"/>
                <w:szCs w:val="12"/>
              </w:rPr>
              <w:t>Управление</w:t>
            </w:r>
          </w:p>
        </w:tc>
        <w:tc>
          <w:tcPr>
            <w:tcW w:w="580" w:type="dxa"/>
            <w:shd w:val="clear" w:color="auto" w:fill="auto"/>
            <w:vAlign w:val="center"/>
            <w:hideMark/>
          </w:tcPr>
          <w:p w14:paraId="2457C8A8"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56B9A0B5"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2A572B21"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6D1E4FA0"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3EE1A7A2"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71E8CB17"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0AC41803"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1FD9D8E0"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0361BC2E"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577CEA08"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54896C50" w14:textId="77777777" w:rsidTr="00DD090C">
        <w:trPr>
          <w:trHeight w:val="20"/>
        </w:trPr>
        <w:tc>
          <w:tcPr>
            <w:tcW w:w="619" w:type="dxa"/>
            <w:shd w:val="clear" w:color="auto" w:fill="auto"/>
            <w:vAlign w:val="center"/>
            <w:hideMark/>
          </w:tcPr>
          <w:p w14:paraId="049F6A09" w14:textId="77777777" w:rsidR="00B35DCD" w:rsidRPr="00B35DCD" w:rsidRDefault="00B35DCD" w:rsidP="00B35DCD">
            <w:pPr>
              <w:jc w:val="center"/>
              <w:rPr>
                <w:color w:val="000000"/>
                <w:sz w:val="12"/>
                <w:szCs w:val="12"/>
              </w:rPr>
            </w:pPr>
            <w:r w:rsidRPr="00B35DCD">
              <w:rPr>
                <w:color w:val="000000"/>
                <w:sz w:val="12"/>
                <w:szCs w:val="12"/>
              </w:rPr>
              <w:lastRenderedPageBreak/>
              <w:t>6.1.6</w:t>
            </w:r>
          </w:p>
        </w:tc>
        <w:tc>
          <w:tcPr>
            <w:tcW w:w="3328" w:type="dxa"/>
            <w:shd w:val="clear" w:color="auto" w:fill="auto"/>
            <w:vAlign w:val="center"/>
            <w:hideMark/>
          </w:tcPr>
          <w:p w14:paraId="72B3A06D" w14:textId="77777777" w:rsidR="00B35DCD" w:rsidRPr="00B35DCD" w:rsidRDefault="00B35DCD" w:rsidP="00B35DCD">
            <w:pPr>
              <w:rPr>
                <w:color w:val="000000"/>
                <w:sz w:val="12"/>
                <w:szCs w:val="12"/>
              </w:rPr>
            </w:pPr>
            <w:r w:rsidRPr="00B35DCD">
              <w:rPr>
                <w:color w:val="000000"/>
                <w:sz w:val="12"/>
                <w:szCs w:val="12"/>
              </w:rPr>
              <w:t>Модернизация системы инженерно-технических средств охраны объединенного вспомогательного корпуса</w:t>
            </w:r>
          </w:p>
        </w:tc>
        <w:tc>
          <w:tcPr>
            <w:tcW w:w="1125" w:type="dxa"/>
            <w:shd w:val="clear" w:color="auto" w:fill="auto"/>
            <w:vAlign w:val="center"/>
            <w:hideMark/>
          </w:tcPr>
          <w:p w14:paraId="701E6889" w14:textId="77777777" w:rsidR="00B35DCD" w:rsidRPr="00B35DCD" w:rsidRDefault="00B35DCD" w:rsidP="00B35DCD">
            <w:pPr>
              <w:jc w:val="center"/>
              <w:rPr>
                <w:color w:val="000000"/>
                <w:sz w:val="12"/>
                <w:szCs w:val="12"/>
              </w:rPr>
            </w:pPr>
            <w:r w:rsidRPr="00B35DCD">
              <w:rPr>
                <w:color w:val="000000"/>
                <w:sz w:val="12"/>
                <w:szCs w:val="12"/>
              </w:rPr>
              <w:t>42:30:04 10070:0062</w:t>
            </w:r>
          </w:p>
        </w:tc>
        <w:tc>
          <w:tcPr>
            <w:tcW w:w="1275" w:type="dxa"/>
            <w:shd w:val="clear" w:color="auto" w:fill="auto"/>
            <w:vAlign w:val="center"/>
          </w:tcPr>
          <w:p w14:paraId="599D422F"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0100ED01" w14:textId="77777777" w:rsidR="00B35DCD" w:rsidRPr="00B35DCD" w:rsidRDefault="00B35DCD" w:rsidP="00B35DCD">
            <w:pPr>
              <w:jc w:val="center"/>
              <w:rPr>
                <w:color w:val="000000"/>
                <w:sz w:val="12"/>
                <w:szCs w:val="12"/>
              </w:rPr>
            </w:pPr>
            <w:r w:rsidRPr="00B35DCD">
              <w:rPr>
                <w:color w:val="000000"/>
                <w:sz w:val="12"/>
                <w:szCs w:val="12"/>
              </w:rPr>
              <w:t>Управление</w:t>
            </w:r>
          </w:p>
        </w:tc>
        <w:tc>
          <w:tcPr>
            <w:tcW w:w="580" w:type="dxa"/>
            <w:shd w:val="clear" w:color="auto" w:fill="auto"/>
            <w:vAlign w:val="center"/>
            <w:hideMark/>
          </w:tcPr>
          <w:p w14:paraId="1B90F05E"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2262180C"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284157CB"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6DD1D741"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263BCC44"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5F18214C"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3BC23D39"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25B37AAB"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7175A61E"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4972CF59"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7BEAFBF9" w14:textId="77777777" w:rsidTr="00DD090C">
        <w:trPr>
          <w:trHeight w:val="20"/>
        </w:trPr>
        <w:tc>
          <w:tcPr>
            <w:tcW w:w="619" w:type="dxa"/>
            <w:shd w:val="clear" w:color="auto" w:fill="auto"/>
            <w:vAlign w:val="center"/>
            <w:hideMark/>
          </w:tcPr>
          <w:p w14:paraId="370D10E1" w14:textId="77777777" w:rsidR="00B35DCD" w:rsidRPr="00B35DCD" w:rsidRDefault="00B35DCD" w:rsidP="00B35DCD">
            <w:pPr>
              <w:jc w:val="center"/>
              <w:rPr>
                <w:color w:val="000000"/>
                <w:sz w:val="12"/>
                <w:szCs w:val="12"/>
              </w:rPr>
            </w:pPr>
            <w:r w:rsidRPr="00B35DCD">
              <w:rPr>
                <w:color w:val="000000"/>
                <w:sz w:val="12"/>
                <w:szCs w:val="12"/>
              </w:rPr>
              <w:t>6.1.7</w:t>
            </w:r>
          </w:p>
        </w:tc>
        <w:tc>
          <w:tcPr>
            <w:tcW w:w="3328" w:type="dxa"/>
            <w:shd w:val="clear" w:color="auto" w:fill="auto"/>
            <w:vAlign w:val="center"/>
            <w:hideMark/>
          </w:tcPr>
          <w:p w14:paraId="0B4D5D16" w14:textId="77777777" w:rsidR="00B35DCD" w:rsidRPr="00B35DCD" w:rsidRDefault="00B35DCD" w:rsidP="00B35DCD">
            <w:pPr>
              <w:rPr>
                <w:color w:val="000000"/>
                <w:sz w:val="12"/>
                <w:szCs w:val="12"/>
              </w:rPr>
            </w:pPr>
            <w:r w:rsidRPr="00B35DCD">
              <w:rPr>
                <w:color w:val="000000"/>
                <w:sz w:val="12"/>
                <w:szCs w:val="12"/>
              </w:rPr>
              <w:t xml:space="preserve"> Модернизация ограждения промплощадки</w:t>
            </w:r>
          </w:p>
        </w:tc>
        <w:tc>
          <w:tcPr>
            <w:tcW w:w="1125" w:type="dxa"/>
            <w:shd w:val="clear" w:color="auto" w:fill="auto"/>
            <w:vAlign w:val="center"/>
            <w:hideMark/>
          </w:tcPr>
          <w:p w14:paraId="31F8C433" w14:textId="77777777" w:rsidR="00B35DCD" w:rsidRPr="00B35DCD" w:rsidRDefault="00B35DCD" w:rsidP="00B35DCD">
            <w:pPr>
              <w:jc w:val="center"/>
              <w:rPr>
                <w:color w:val="000000"/>
                <w:sz w:val="12"/>
                <w:szCs w:val="12"/>
              </w:rPr>
            </w:pPr>
            <w:r w:rsidRPr="00B35DCD">
              <w:rPr>
                <w:color w:val="000000"/>
                <w:sz w:val="12"/>
                <w:szCs w:val="12"/>
              </w:rPr>
              <w:t>42:30:04 10070:0063</w:t>
            </w:r>
          </w:p>
        </w:tc>
        <w:tc>
          <w:tcPr>
            <w:tcW w:w="1275" w:type="dxa"/>
            <w:shd w:val="clear" w:color="auto" w:fill="auto"/>
            <w:vAlign w:val="center"/>
          </w:tcPr>
          <w:p w14:paraId="2F8B9CA3"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1A04F754" w14:textId="77777777" w:rsidR="00B35DCD" w:rsidRPr="00B35DCD" w:rsidRDefault="00B35DCD" w:rsidP="00B35DCD">
            <w:pPr>
              <w:jc w:val="center"/>
              <w:rPr>
                <w:color w:val="000000"/>
                <w:sz w:val="12"/>
                <w:szCs w:val="12"/>
              </w:rPr>
            </w:pPr>
            <w:r w:rsidRPr="00B35DCD">
              <w:rPr>
                <w:color w:val="000000"/>
                <w:sz w:val="12"/>
                <w:szCs w:val="12"/>
              </w:rPr>
              <w:t>Управление</w:t>
            </w:r>
          </w:p>
        </w:tc>
        <w:tc>
          <w:tcPr>
            <w:tcW w:w="580" w:type="dxa"/>
            <w:shd w:val="clear" w:color="auto" w:fill="auto"/>
            <w:vAlign w:val="center"/>
            <w:hideMark/>
          </w:tcPr>
          <w:p w14:paraId="4B910A63"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hideMark/>
          </w:tcPr>
          <w:p w14:paraId="16484CA3"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6EB0C66E"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hideMark/>
          </w:tcPr>
          <w:p w14:paraId="0EB9532A"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hideMark/>
          </w:tcPr>
          <w:p w14:paraId="76B826A1"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hideMark/>
          </w:tcPr>
          <w:p w14:paraId="11AEED6C"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hideMark/>
          </w:tcPr>
          <w:p w14:paraId="7ED6F051"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hideMark/>
          </w:tcPr>
          <w:p w14:paraId="16CE5A73"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hideMark/>
          </w:tcPr>
          <w:p w14:paraId="0570AD8C"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hideMark/>
          </w:tcPr>
          <w:p w14:paraId="4EBE7713"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029B7910" w14:textId="77777777" w:rsidTr="00DD090C">
        <w:trPr>
          <w:trHeight w:val="20"/>
        </w:trPr>
        <w:tc>
          <w:tcPr>
            <w:tcW w:w="619" w:type="dxa"/>
            <w:shd w:val="clear" w:color="auto" w:fill="auto"/>
            <w:vAlign w:val="center"/>
            <w:hideMark/>
          </w:tcPr>
          <w:p w14:paraId="00D18B21" w14:textId="77777777" w:rsidR="00B35DCD" w:rsidRPr="00B35DCD" w:rsidRDefault="00B35DCD" w:rsidP="00B35DCD">
            <w:pPr>
              <w:jc w:val="center"/>
              <w:rPr>
                <w:color w:val="000000"/>
                <w:sz w:val="12"/>
                <w:szCs w:val="12"/>
              </w:rPr>
            </w:pPr>
            <w:r w:rsidRPr="00B35DCD">
              <w:rPr>
                <w:color w:val="000000"/>
                <w:sz w:val="12"/>
                <w:szCs w:val="12"/>
              </w:rPr>
              <w:t>6.1.8</w:t>
            </w:r>
          </w:p>
        </w:tc>
        <w:tc>
          <w:tcPr>
            <w:tcW w:w="3328" w:type="dxa"/>
            <w:shd w:val="clear" w:color="auto" w:fill="auto"/>
            <w:vAlign w:val="center"/>
            <w:hideMark/>
          </w:tcPr>
          <w:p w14:paraId="01D31449" w14:textId="77777777" w:rsidR="00B35DCD" w:rsidRPr="00B35DCD" w:rsidRDefault="00B35DCD" w:rsidP="00B35DCD">
            <w:pPr>
              <w:rPr>
                <w:color w:val="000000"/>
                <w:sz w:val="12"/>
                <w:szCs w:val="12"/>
              </w:rPr>
            </w:pPr>
            <w:r w:rsidRPr="00B35DCD">
              <w:rPr>
                <w:color w:val="000000"/>
                <w:sz w:val="12"/>
                <w:szCs w:val="12"/>
              </w:rPr>
              <w:t>Модернизация системы инженерно-технических средств охраны береговой насосной станции</w:t>
            </w:r>
          </w:p>
        </w:tc>
        <w:tc>
          <w:tcPr>
            <w:tcW w:w="1125" w:type="dxa"/>
            <w:shd w:val="clear" w:color="auto" w:fill="auto"/>
            <w:vAlign w:val="center"/>
            <w:hideMark/>
          </w:tcPr>
          <w:p w14:paraId="19BDD6D7" w14:textId="77777777" w:rsidR="00B35DCD" w:rsidRPr="00B35DCD" w:rsidRDefault="00B35DCD" w:rsidP="00B35DCD">
            <w:pPr>
              <w:jc w:val="center"/>
              <w:rPr>
                <w:color w:val="000000"/>
                <w:sz w:val="12"/>
                <w:szCs w:val="12"/>
              </w:rPr>
            </w:pPr>
            <w:r w:rsidRPr="00B35DCD">
              <w:rPr>
                <w:color w:val="000000"/>
                <w:sz w:val="12"/>
                <w:szCs w:val="12"/>
              </w:rPr>
              <w:t>42:30:04 10070:0064</w:t>
            </w:r>
          </w:p>
        </w:tc>
        <w:tc>
          <w:tcPr>
            <w:tcW w:w="1275" w:type="dxa"/>
            <w:shd w:val="clear" w:color="auto" w:fill="auto"/>
            <w:vAlign w:val="center"/>
          </w:tcPr>
          <w:p w14:paraId="22E7BC6D"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2F346346" w14:textId="77777777" w:rsidR="00B35DCD" w:rsidRPr="00B35DCD" w:rsidRDefault="00B35DCD" w:rsidP="00B35DCD">
            <w:pPr>
              <w:jc w:val="center"/>
              <w:rPr>
                <w:color w:val="000000"/>
                <w:sz w:val="12"/>
                <w:szCs w:val="12"/>
              </w:rPr>
            </w:pPr>
            <w:r w:rsidRPr="00B35DCD">
              <w:rPr>
                <w:color w:val="000000"/>
                <w:sz w:val="12"/>
                <w:szCs w:val="12"/>
              </w:rPr>
              <w:t>Управление</w:t>
            </w:r>
          </w:p>
        </w:tc>
        <w:tc>
          <w:tcPr>
            <w:tcW w:w="580" w:type="dxa"/>
            <w:shd w:val="clear" w:color="auto" w:fill="auto"/>
            <w:vAlign w:val="center"/>
          </w:tcPr>
          <w:p w14:paraId="07D14312"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tcPr>
          <w:p w14:paraId="0206C214"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58501B65"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tcPr>
          <w:p w14:paraId="1437D4A4"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tcPr>
          <w:p w14:paraId="3CE54955"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tcPr>
          <w:p w14:paraId="433B0CBB"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tcPr>
          <w:p w14:paraId="4B644D61"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61F96E35"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tcPr>
          <w:p w14:paraId="3905DDA4"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tcPr>
          <w:p w14:paraId="3114B61E"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06F60B99" w14:textId="77777777" w:rsidTr="00DD090C">
        <w:trPr>
          <w:trHeight w:val="20"/>
        </w:trPr>
        <w:tc>
          <w:tcPr>
            <w:tcW w:w="619" w:type="dxa"/>
            <w:shd w:val="clear" w:color="auto" w:fill="auto"/>
            <w:vAlign w:val="center"/>
            <w:hideMark/>
          </w:tcPr>
          <w:p w14:paraId="21801E53" w14:textId="77777777" w:rsidR="00B35DCD" w:rsidRPr="00B35DCD" w:rsidRDefault="00B35DCD" w:rsidP="00B35DCD">
            <w:pPr>
              <w:jc w:val="center"/>
              <w:rPr>
                <w:color w:val="000000"/>
                <w:sz w:val="12"/>
                <w:szCs w:val="12"/>
              </w:rPr>
            </w:pPr>
            <w:r w:rsidRPr="00B35DCD">
              <w:rPr>
                <w:color w:val="000000"/>
                <w:sz w:val="12"/>
                <w:szCs w:val="12"/>
              </w:rPr>
              <w:t>6.1.9</w:t>
            </w:r>
          </w:p>
        </w:tc>
        <w:tc>
          <w:tcPr>
            <w:tcW w:w="3328" w:type="dxa"/>
            <w:shd w:val="clear" w:color="auto" w:fill="auto"/>
            <w:vAlign w:val="center"/>
            <w:hideMark/>
          </w:tcPr>
          <w:p w14:paraId="4B1822E2" w14:textId="77777777" w:rsidR="00B35DCD" w:rsidRPr="00B35DCD" w:rsidRDefault="00B35DCD" w:rsidP="00B35DCD">
            <w:pPr>
              <w:rPr>
                <w:color w:val="000000"/>
                <w:sz w:val="12"/>
                <w:szCs w:val="12"/>
              </w:rPr>
            </w:pPr>
            <w:r w:rsidRPr="00B35DCD">
              <w:rPr>
                <w:color w:val="000000"/>
                <w:sz w:val="12"/>
                <w:szCs w:val="12"/>
              </w:rPr>
              <w:t>Модернизация системы контроля доступа и видеонаблюдение  ГРУ 10кВ 2-ой очереди</w:t>
            </w:r>
          </w:p>
        </w:tc>
        <w:tc>
          <w:tcPr>
            <w:tcW w:w="1125" w:type="dxa"/>
            <w:shd w:val="clear" w:color="auto" w:fill="auto"/>
            <w:vAlign w:val="center"/>
            <w:hideMark/>
          </w:tcPr>
          <w:p w14:paraId="77FF0294" w14:textId="77777777" w:rsidR="00B35DCD" w:rsidRPr="00B35DCD" w:rsidRDefault="00B35DCD" w:rsidP="00B35DCD">
            <w:pPr>
              <w:jc w:val="center"/>
              <w:rPr>
                <w:color w:val="000000"/>
                <w:sz w:val="12"/>
                <w:szCs w:val="12"/>
              </w:rPr>
            </w:pPr>
            <w:r w:rsidRPr="00B35DCD">
              <w:rPr>
                <w:color w:val="000000"/>
                <w:sz w:val="12"/>
                <w:szCs w:val="12"/>
              </w:rPr>
              <w:t>42:30:04 10070:0065</w:t>
            </w:r>
          </w:p>
        </w:tc>
        <w:tc>
          <w:tcPr>
            <w:tcW w:w="1275" w:type="dxa"/>
            <w:shd w:val="clear" w:color="auto" w:fill="auto"/>
            <w:vAlign w:val="center"/>
          </w:tcPr>
          <w:p w14:paraId="0D12D6BD" w14:textId="77777777" w:rsidR="00B35DCD" w:rsidRPr="00B35DCD" w:rsidRDefault="00B35DCD" w:rsidP="00B35DCD">
            <w:pPr>
              <w:jc w:val="center"/>
              <w:rPr>
                <w:color w:val="000000"/>
                <w:sz w:val="12"/>
                <w:szCs w:val="12"/>
              </w:rPr>
            </w:pPr>
            <w:r w:rsidRPr="00B35DCD">
              <w:rPr>
                <w:color w:val="000000"/>
                <w:sz w:val="12"/>
                <w:szCs w:val="12"/>
              </w:rPr>
              <w:t>Теплоэлектроцентраль</w:t>
            </w:r>
          </w:p>
        </w:tc>
        <w:tc>
          <w:tcPr>
            <w:tcW w:w="1134" w:type="dxa"/>
            <w:shd w:val="clear" w:color="auto" w:fill="auto"/>
            <w:vAlign w:val="center"/>
            <w:hideMark/>
          </w:tcPr>
          <w:p w14:paraId="26C4C496" w14:textId="77777777" w:rsidR="00B35DCD" w:rsidRPr="00B35DCD" w:rsidRDefault="00B35DCD" w:rsidP="00B35DCD">
            <w:pPr>
              <w:jc w:val="center"/>
              <w:rPr>
                <w:color w:val="000000"/>
                <w:sz w:val="12"/>
                <w:szCs w:val="12"/>
              </w:rPr>
            </w:pPr>
            <w:r w:rsidRPr="00B35DCD">
              <w:rPr>
                <w:color w:val="000000"/>
                <w:sz w:val="12"/>
                <w:szCs w:val="12"/>
              </w:rPr>
              <w:t>Электрический цех</w:t>
            </w:r>
          </w:p>
        </w:tc>
        <w:tc>
          <w:tcPr>
            <w:tcW w:w="580" w:type="dxa"/>
            <w:shd w:val="clear" w:color="auto" w:fill="auto"/>
            <w:vAlign w:val="center"/>
          </w:tcPr>
          <w:p w14:paraId="65B6839C" w14:textId="77777777" w:rsidR="00B35DCD" w:rsidRPr="00B35DCD" w:rsidRDefault="00B35DCD" w:rsidP="00B35DCD">
            <w:pPr>
              <w:jc w:val="center"/>
              <w:rPr>
                <w:color w:val="000000"/>
                <w:sz w:val="12"/>
                <w:szCs w:val="12"/>
              </w:rPr>
            </w:pPr>
            <w:r w:rsidRPr="00B35DCD">
              <w:rPr>
                <w:color w:val="000000"/>
                <w:sz w:val="12"/>
                <w:szCs w:val="12"/>
              </w:rPr>
              <w:t>-</w:t>
            </w:r>
          </w:p>
        </w:tc>
        <w:tc>
          <w:tcPr>
            <w:tcW w:w="723" w:type="dxa"/>
            <w:shd w:val="clear" w:color="auto" w:fill="auto"/>
            <w:vAlign w:val="center"/>
          </w:tcPr>
          <w:p w14:paraId="25E3DEB3"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31E34980" w14:textId="77777777" w:rsidR="00B35DCD" w:rsidRPr="00B35DCD" w:rsidRDefault="00B35DCD" w:rsidP="00B35DCD">
            <w:pPr>
              <w:jc w:val="center"/>
              <w:rPr>
                <w:color w:val="000000"/>
                <w:sz w:val="12"/>
                <w:szCs w:val="12"/>
              </w:rPr>
            </w:pPr>
            <w:r w:rsidRPr="00B35DCD">
              <w:rPr>
                <w:color w:val="000000"/>
                <w:sz w:val="12"/>
                <w:szCs w:val="12"/>
              </w:rPr>
              <w:t>-</w:t>
            </w:r>
          </w:p>
        </w:tc>
        <w:tc>
          <w:tcPr>
            <w:tcW w:w="596" w:type="dxa"/>
            <w:shd w:val="clear" w:color="auto" w:fill="auto"/>
            <w:vAlign w:val="center"/>
          </w:tcPr>
          <w:p w14:paraId="7787907C" w14:textId="77777777" w:rsidR="00B35DCD" w:rsidRPr="00B35DCD" w:rsidRDefault="00B35DCD" w:rsidP="00B35DCD">
            <w:pPr>
              <w:jc w:val="center"/>
              <w:rPr>
                <w:color w:val="000000"/>
                <w:sz w:val="12"/>
                <w:szCs w:val="12"/>
              </w:rPr>
            </w:pPr>
            <w:r w:rsidRPr="00B35DCD">
              <w:rPr>
                <w:color w:val="000000"/>
                <w:sz w:val="12"/>
                <w:szCs w:val="12"/>
              </w:rPr>
              <w:t>-</w:t>
            </w:r>
          </w:p>
        </w:tc>
        <w:tc>
          <w:tcPr>
            <w:tcW w:w="721" w:type="dxa"/>
            <w:shd w:val="clear" w:color="auto" w:fill="auto"/>
            <w:vAlign w:val="center"/>
          </w:tcPr>
          <w:p w14:paraId="26BECED9" w14:textId="77777777" w:rsidR="00B35DCD" w:rsidRPr="00B35DCD" w:rsidRDefault="00B35DCD" w:rsidP="00B35DCD">
            <w:pPr>
              <w:jc w:val="center"/>
              <w:rPr>
                <w:color w:val="000000"/>
                <w:sz w:val="12"/>
                <w:szCs w:val="12"/>
              </w:rPr>
            </w:pPr>
            <w:r w:rsidRPr="00B35DCD">
              <w:rPr>
                <w:color w:val="000000"/>
                <w:sz w:val="12"/>
                <w:szCs w:val="12"/>
              </w:rPr>
              <w:t>-</w:t>
            </w:r>
          </w:p>
        </w:tc>
        <w:tc>
          <w:tcPr>
            <w:tcW w:w="580" w:type="dxa"/>
            <w:shd w:val="clear" w:color="auto" w:fill="auto"/>
            <w:vAlign w:val="center"/>
          </w:tcPr>
          <w:p w14:paraId="01122098" w14:textId="77777777" w:rsidR="00B35DCD" w:rsidRPr="00B35DCD" w:rsidRDefault="00B35DCD" w:rsidP="00B35DCD">
            <w:pPr>
              <w:jc w:val="center"/>
              <w:rPr>
                <w:color w:val="000000"/>
                <w:sz w:val="12"/>
                <w:szCs w:val="12"/>
              </w:rPr>
            </w:pPr>
            <w:r w:rsidRPr="00B35DCD">
              <w:rPr>
                <w:color w:val="000000"/>
                <w:sz w:val="12"/>
                <w:szCs w:val="12"/>
              </w:rPr>
              <w:t>-</w:t>
            </w:r>
          </w:p>
        </w:tc>
        <w:tc>
          <w:tcPr>
            <w:tcW w:w="764" w:type="dxa"/>
            <w:shd w:val="clear" w:color="auto" w:fill="auto"/>
            <w:vAlign w:val="center"/>
          </w:tcPr>
          <w:p w14:paraId="2F791ED1" w14:textId="77777777" w:rsidR="00B35DCD" w:rsidRPr="00B35DCD" w:rsidRDefault="00B35DCD" w:rsidP="00B35DCD">
            <w:pPr>
              <w:jc w:val="center"/>
              <w:rPr>
                <w:color w:val="000000"/>
                <w:sz w:val="12"/>
                <w:szCs w:val="12"/>
              </w:rPr>
            </w:pPr>
            <w:r w:rsidRPr="00B35DCD">
              <w:rPr>
                <w:color w:val="000000"/>
                <w:sz w:val="12"/>
                <w:szCs w:val="12"/>
              </w:rPr>
              <w:t>-</w:t>
            </w:r>
          </w:p>
        </w:tc>
        <w:tc>
          <w:tcPr>
            <w:tcW w:w="856" w:type="dxa"/>
            <w:shd w:val="clear" w:color="auto" w:fill="auto"/>
            <w:vAlign w:val="center"/>
          </w:tcPr>
          <w:p w14:paraId="54A00939" w14:textId="77777777" w:rsidR="00B35DCD" w:rsidRPr="00B35DCD" w:rsidRDefault="00B35DCD" w:rsidP="00B35DCD">
            <w:pPr>
              <w:jc w:val="center"/>
              <w:rPr>
                <w:color w:val="000000"/>
                <w:sz w:val="12"/>
                <w:szCs w:val="12"/>
              </w:rPr>
            </w:pPr>
            <w:r w:rsidRPr="00B35DCD">
              <w:rPr>
                <w:color w:val="000000"/>
                <w:sz w:val="12"/>
                <w:szCs w:val="12"/>
              </w:rPr>
              <w:t>-</w:t>
            </w:r>
          </w:p>
        </w:tc>
        <w:tc>
          <w:tcPr>
            <w:tcW w:w="845" w:type="dxa"/>
            <w:shd w:val="clear" w:color="auto" w:fill="auto"/>
            <w:vAlign w:val="center"/>
          </w:tcPr>
          <w:p w14:paraId="1A8EB81F" w14:textId="77777777" w:rsidR="00B35DCD" w:rsidRPr="00B35DCD" w:rsidRDefault="00B35DCD" w:rsidP="00B35DCD">
            <w:pPr>
              <w:jc w:val="center"/>
              <w:rPr>
                <w:color w:val="000000"/>
                <w:sz w:val="12"/>
                <w:szCs w:val="12"/>
              </w:rPr>
            </w:pPr>
            <w:r w:rsidRPr="00B35DCD">
              <w:rPr>
                <w:color w:val="000000"/>
                <w:sz w:val="12"/>
                <w:szCs w:val="12"/>
              </w:rPr>
              <w:t>-</w:t>
            </w:r>
          </w:p>
        </w:tc>
        <w:tc>
          <w:tcPr>
            <w:tcW w:w="861" w:type="dxa"/>
            <w:shd w:val="clear" w:color="auto" w:fill="auto"/>
            <w:vAlign w:val="center"/>
          </w:tcPr>
          <w:p w14:paraId="703A4856" w14:textId="77777777" w:rsidR="00B35DCD" w:rsidRPr="00B35DCD" w:rsidRDefault="00B35DCD" w:rsidP="00B35DCD">
            <w:pPr>
              <w:jc w:val="center"/>
              <w:rPr>
                <w:color w:val="000000"/>
                <w:sz w:val="12"/>
                <w:szCs w:val="12"/>
              </w:rPr>
            </w:pPr>
            <w:r w:rsidRPr="00B35DCD">
              <w:rPr>
                <w:color w:val="000000"/>
                <w:sz w:val="12"/>
                <w:szCs w:val="12"/>
              </w:rPr>
              <w:t>-</w:t>
            </w:r>
          </w:p>
        </w:tc>
      </w:tr>
      <w:tr w:rsidR="00B35DCD" w:rsidRPr="00B35DCD" w14:paraId="544CB6AE" w14:textId="77777777" w:rsidTr="00DD090C">
        <w:trPr>
          <w:trHeight w:val="20"/>
        </w:trPr>
        <w:tc>
          <w:tcPr>
            <w:tcW w:w="3947" w:type="dxa"/>
            <w:gridSpan w:val="2"/>
            <w:shd w:val="clear" w:color="auto" w:fill="auto"/>
            <w:vAlign w:val="center"/>
            <w:hideMark/>
          </w:tcPr>
          <w:p w14:paraId="2827A5E7" w14:textId="77777777" w:rsidR="00B35DCD" w:rsidRPr="00B35DCD" w:rsidRDefault="00B35DCD" w:rsidP="00B35DCD">
            <w:pPr>
              <w:rPr>
                <w:bCs/>
                <w:color w:val="000000"/>
                <w:sz w:val="12"/>
                <w:szCs w:val="12"/>
              </w:rPr>
            </w:pPr>
            <w:r w:rsidRPr="00B35DCD">
              <w:rPr>
                <w:bCs/>
                <w:color w:val="000000"/>
                <w:sz w:val="12"/>
                <w:szCs w:val="12"/>
              </w:rPr>
              <w:t>Всего по группе 6</w:t>
            </w:r>
          </w:p>
        </w:tc>
        <w:tc>
          <w:tcPr>
            <w:tcW w:w="1125" w:type="dxa"/>
            <w:shd w:val="clear" w:color="auto" w:fill="auto"/>
            <w:vAlign w:val="center"/>
            <w:hideMark/>
          </w:tcPr>
          <w:p w14:paraId="14146709" w14:textId="77777777" w:rsidR="00B35DCD" w:rsidRPr="00B35DCD" w:rsidRDefault="00B35DCD" w:rsidP="00B35DCD">
            <w:pPr>
              <w:jc w:val="both"/>
              <w:rPr>
                <w:bCs/>
                <w:color w:val="000000"/>
                <w:sz w:val="12"/>
                <w:szCs w:val="12"/>
              </w:rPr>
            </w:pPr>
            <w:r w:rsidRPr="00B35DCD">
              <w:rPr>
                <w:bCs/>
                <w:color w:val="000000"/>
                <w:sz w:val="12"/>
                <w:szCs w:val="12"/>
              </w:rPr>
              <w:t> </w:t>
            </w:r>
          </w:p>
        </w:tc>
        <w:tc>
          <w:tcPr>
            <w:tcW w:w="1275" w:type="dxa"/>
            <w:shd w:val="clear" w:color="auto" w:fill="auto"/>
            <w:vAlign w:val="center"/>
            <w:hideMark/>
          </w:tcPr>
          <w:p w14:paraId="6DC18F1F" w14:textId="77777777" w:rsidR="00B35DCD" w:rsidRPr="00B35DCD" w:rsidRDefault="00B35DCD" w:rsidP="00B35DCD">
            <w:pPr>
              <w:jc w:val="both"/>
              <w:rPr>
                <w:bCs/>
                <w:color w:val="000000"/>
                <w:sz w:val="12"/>
                <w:szCs w:val="12"/>
              </w:rPr>
            </w:pPr>
            <w:r w:rsidRPr="00B35DCD">
              <w:rPr>
                <w:bCs/>
                <w:color w:val="000000"/>
                <w:sz w:val="12"/>
                <w:szCs w:val="12"/>
              </w:rPr>
              <w:t> </w:t>
            </w:r>
          </w:p>
        </w:tc>
        <w:tc>
          <w:tcPr>
            <w:tcW w:w="1134" w:type="dxa"/>
            <w:shd w:val="clear" w:color="auto" w:fill="auto"/>
            <w:vAlign w:val="center"/>
            <w:hideMark/>
          </w:tcPr>
          <w:p w14:paraId="359C83B6" w14:textId="77777777" w:rsidR="00B35DCD" w:rsidRPr="00B35DCD" w:rsidRDefault="00B35DCD" w:rsidP="00B35DCD">
            <w:pPr>
              <w:rPr>
                <w:bCs/>
                <w:color w:val="000000"/>
                <w:sz w:val="12"/>
                <w:szCs w:val="12"/>
              </w:rPr>
            </w:pPr>
            <w:r w:rsidRPr="00B35DCD">
              <w:rPr>
                <w:bCs/>
                <w:color w:val="000000"/>
                <w:sz w:val="12"/>
                <w:szCs w:val="12"/>
              </w:rPr>
              <w:t> </w:t>
            </w:r>
          </w:p>
        </w:tc>
        <w:tc>
          <w:tcPr>
            <w:tcW w:w="580" w:type="dxa"/>
            <w:shd w:val="clear" w:color="auto" w:fill="auto"/>
            <w:vAlign w:val="center"/>
            <w:hideMark/>
          </w:tcPr>
          <w:p w14:paraId="5075A2E0" w14:textId="77777777" w:rsidR="00B35DCD" w:rsidRPr="00B35DCD" w:rsidRDefault="00B35DCD" w:rsidP="00B35DCD">
            <w:pPr>
              <w:rPr>
                <w:bCs/>
                <w:color w:val="000000"/>
                <w:sz w:val="12"/>
                <w:szCs w:val="12"/>
              </w:rPr>
            </w:pPr>
            <w:r w:rsidRPr="00B35DCD">
              <w:rPr>
                <w:bCs/>
                <w:color w:val="000000"/>
                <w:sz w:val="12"/>
                <w:szCs w:val="12"/>
              </w:rPr>
              <w:t> </w:t>
            </w:r>
          </w:p>
        </w:tc>
        <w:tc>
          <w:tcPr>
            <w:tcW w:w="723" w:type="dxa"/>
            <w:shd w:val="clear" w:color="auto" w:fill="auto"/>
            <w:vAlign w:val="center"/>
            <w:hideMark/>
          </w:tcPr>
          <w:p w14:paraId="4BF64956" w14:textId="77777777" w:rsidR="00B35DCD" w:rsidRPr="00B35DCD" w:rsidRDefault="00B35DCD" w:rsidP="00B35DCD">
            <w:pPr>
              <w:rPr>
                <w:bCs/>
                <w:color w:val="000000"/>
                <w:sz w:val="12"/>
                <w:szCs w:val="12"/>
              </w:rPr>
            </w:pPr>
            <w:r w:rsidRPr="00B35DCD">
              <w:rPr>
                <w:bCs/>
                <w:color w:val="000000"/>
                <w:sz w:val="12"/>
                <w:szCs w:val="12"/>
              </w:rPr>
              <w:t> </w:t>
            </w:r>
          </w:p>
        </w:tc>
        <w:tc>
          <w:tcPr>
            <w:tcW w:w="856" w:type="dxa"/>
            <w:shd w:val="clear" w:color="auto" w:fill="auto"/>
            <w:vAlign w:val="center"/>
            <w:hideMark/>
          </w:tcPr>
          <w:p w14:paraId="4268398A" w14:textId="77777777" w:rsidR="00B35DCD" w:rsidRPr="00B35DCD" w:rsidRDefault="00B35DCD" w:rsidP="00B35DCD">
            <w:pPr>
              <w:rPr>
                <w:bCs/>
                <w:color w:val="000000"/>
                <w:sz w:val="12"/>
                <w:szCs w:val="12"/>
              </w:rPr>
            </w:pPr>
            <w:r w:rsidRPr="00B35DCD">
              <w:rPr>
                <w:bCs/>
                <w:color w:val="000000"/>
                <w:sz w:val="12"/>
                <w:szCs w:val="12"/>
              </w:rPr>
              <w:t> </w:t>
            </w:r>
          </w:p>
        </w:tc>
        <w:tc>
          <w:tcPr>
            <w:tcW w:w="596" w:type="dxa"/>
            <w:shd w:val="clear" w:color="auto" w:fill="auto"/>
            <w:vAlign w:val="center"/>
            <w:hideMark/>
          </w:tcPr>
          <w:p w14:paraId="3374400C" w14:textId="77777777" w:rsidR="00B35DCD" w:rsidRPr="00B35DCD" w:rsidRDefault="00B35DCD" w:rsidP="00B35DCD">
            <w:pPr>
              <w:rPr>
                <w:bCs/>
                <w:color w:val="000000"/>
                <w:sz w:val="12"/>
                <w:szCs w:val="12"/>
              </w:rPr>
            </w:pPr>
            <w:r w:rsidRPr="00B35DCD">
              <w:rPr>
                <w:bCs/>
                <w:color w:val="000000"/>
                <w:sz w:val="12"/>
                <w:szCs w:val="12"/>
              </w:rPr>
              <w:t> </w:t>
            </w:r>
          </w:p>
        </w:tc>
        <w:tc>
          <w:tcPr>
            <w:tcW w:w="721" w:type="dxa"/>
            <w:shd w:val="clear" w:color="auto" w:fill="auto"/>
            <w:vAlign w:val="center"/>
            <w:hideMark/>
          </w:tcPr>
          <w:p w14:paraId="0DC9C8D4" w14:textId="77777777" w:rsidR="00B35DCD" w:rsidRPr="00B35DCD" w:rsidRDefault="00B35DCD" w:rsidP="00B35DCD">
            <w:pPr>
              <w:rPr>
                <w:bCs/>
                <w:color w:val="000000"/>
                <w:sz w:val="12"/>
                <w:szCs w:val="12"/>
              </w:rPr>
            </w:pPr>
            <w:r w:rsidRPr="00B35DCD">
              <w:rPr>
                <w:bCs/>
                <w:color w:val="000000"/>
                <w:sz w:val="12"/>
                <w:szCs w:val="12"/>
              </w:rPr>
              <w:t> </w:t>
            </w:r>
          </w:p>
        </w:tc>
        <w:tc>
          <w:tcPr>
            <w:tcW w:w="580" w:type="dxa"/>
            <w:shd w:val="clear" w:color="auto" w:fill="auto"/>
            <w:vAlign w:val="center"/>
            <w:hideMark/>
          </w:tcPr>
          <w:p w14:paraId="112A36E6" w14:textId="77777777" w:rsidR="00B35DCD" w:rsidRPr="00B35DCD" w:rsidRDefault="00B35DCD" w:rsidP="00B35DCD">
            <w:pPr>
              <w:rPr>
                <w:bCs/>
                <w:color w:val="000000"/>
                <w:sz w:val="12"/>
                <w:szCs w:val="12"/>
              </w:rPr>
            </w:pPr>
            <w:r w:rsidRPr="00B35DCD">
              <w:rPr>
                <w:bCs/>
                <w:color w:val="000000"/>
                <w:sz w:val="12"/>
                <w:szCs w:val="12"/>
              </w:rPr>
              <w:t> </w:t>
            </w:r>
          </w:p>
        </w:tc>
        <w:tc>
          <w:tcPr>
            <w:tcW w:w="764" w:type="dxa"/>
            <w:shd w:val="clear" w:color="auto" w:fill="auto"/>
            <w:vAlign w:val="center"/>
            <w:hideMark/>
          </w:tcPr>
          <w:p w14:paraId="1B88CCC8" w14:textId="77777777" w:rsidR="00B35DCD" w:rsidRPr="00B35DCD" w:rsidRDefault="00B35DCD" w:rsidP="00B35DCD">
            <w:pPr>
              <w:rPr>
                <w:bCs/>
                <w:color w:val="000000"/>
                <w:sz w:val="12"/>
                <w:szCs w:val="12"/>
              </w:rPr>
            </w:pPr>
            <w:r w:rsidRPr="00B35DCD">
              <w:rPr>
                <w:bCs/>
                <w:color w:val="000000"/>
                <w:sz w:val="12"/>
                <w:szCs w:val="12"/>
              </w:rPr>
              <w:t> </w:t>
            </w:r>
          </w:p>
        </w:tc>
        <w:tc>
          <w:tcPr>
            <w:tcW w:w="856" w:type="dxa"/>
            <w:shd w:val="clear" w:color="auto" w:fill="auto"/>
            <w:vAlign w:val="center"/>
            <w:hideMark/>
          </w:tcPr>
          <w:p w14:paraId="6A24C31C" w14:textId="77777777" w:rsidR="00B35DCD" w:rsidRPr="00B35DCD" w:rsidRDefault="00B35DCD" w:rsidP="00B35DCD">
            <w:pPr>
              <w:rPr>
                <w:bCs/>
                <w:color w:val="000000"/>
                <w:sz w:val="12"/>
                <w:szCs w:val="12"/>
              </w:rPr>
            </w:pPr>
            <w:r w:rsidRPr="00B35DCD">
              <w:rPr>
                <w:bCs/>
                <w:color w:val="000000"/>
                <w:sz w:val="12"/>
                <w:szCs w:val="12"/>
              </w:rPr>
              <w:t> </w:t>
            </w:r>
          </w:p>
        </w:tc>
        <w:tc>
          <w:tcPr>
            <w:tcW w:w="845" w:type="dxa"/>
            <w:shd w:val="clear" w:color="auto" w:fill="auto"/>
            <w:vAlign w:val="center"/>
            <w:hideMark/>
          </w:tcPr>
          <w:p w14:paraId="1F5DFAB1" w14:textId="77777777" w:rsidR="00B35DCD" w:rsidRPr="00B35DCD" w:rsidRDefault="00B35DCD" w:rsidP="00B35DCD">
            <w:pPr>
              <w:rPr>
                <w:bCs/>
                <w:color w:val="000000"/>
                <w:sz w:val="12"/>
                <w:szCs w:val="12"/>
              </w:rPr>
            </w:pPr>
            <w:r w:rsidRPr="00B35DCD">
              <w:rPr>
                <w:bCs/>
                <w:color w:val="000000"/>
                <w:sz w:val="12"/>
                <w:szCs w:val="12"/>
              </w:rPr>
              <w:t> </w:t>
            </w:r>
          </w:p>
        </w:tc>
        <w:tc>
          <w:tcPr>
            <w:tcW w:w="861" w:type="dxa"/>
            <w:shd w:val="clear" w:color="auto" w:fill="auto"/>
            <w:vAlign w:val="center"/>
            <w:hideMark/>
          </w:tcPr>
          <w:p w14:paraId="736712E4" w14:textId="77777777" w:rsidR="00B35DCD" w:rsidRPr="00B35DCD" w:rsidRDefault="00B35DCD" w:rsidP="00B35DCD">
            <w:pPr>
              <w:rPr>
                <w:bCs/>
                <w:color w:val="000000"/>
                <w:sz w:val="12"/>
                <w:szCs w:val="12"/>
              </w:rPr>
            </w:pPr>
            <w:r w:rsidRPr="00B35DCD">
              <w:rPr>
                <w:bCs/>
                <w:color w:val="000000"/>
                <w:sz w:val="12"/>
                <w:szCs w:val="12"/>
              </w:rPr>
              <w:t> </w:t>
            </w:r>
          </w:p>
        </w:tc>
      </w:tr>
    </w:tbl>
    <w:p w14:paraId="1E0902CF" w14:textId="77777777" w:rsidR="00B35DCD" w:rsidRPr="00B35DCD" w:rsidRDefault="00B35DCD" w:rsidP="00B35DCD">
      <w:pPr>
        <w:autoSpaceDE w:val="0"/>
        <w:autoSpaceDN w:val="0"/>
        <w:adjustRightInd w:val="0"/>
        <w:jc w:val="both"/>
        <w:rPr>
          <w:b/>
          <w:bCs/>
          <w:sz w:val="32"/>
          <w:szCs w:val="32"/>
        </w:rPr>
      </w:pPr>
    </w:p>
    <w:p w14:paraId="5ABD919E" w14:textId="77777777" w:rsidR="00B35DCD" w:rsidRPr="00B35DCD" w:rsidRDefault="00B35DCD" w:rsidP="00B35DCD">
      <w:pPr>
        <w:autoSpaceDE w:val="0"/>
        <w:autoSpaceDN w:val="0"/>
        <w:adjustRightInd w:val="0"/>
        <w:jc w:val="both"/>
        <w:rPr>
          <w:b/>
          <w:bCs/>
          <w:sz w:val="32"/>
          <w:szCs w:val="32"/>
        </w:rPr>
      </w:pPr>
    </w:p>
    <w:p w14:paraId="3588531C" w14:textId="77777777" w:rsidR="00B35DCD" w:rsidRPr="00B35DCD" w:rsidRDefault="00B35DCD" w:rsidP="00B35DCD">
      <w:pPr>
        <w:autoSpaceDE w:val="0"/>
        <w:autoSpaceDN w:val="0"/>
        <w:adjustRightInd w:val="0"/>
        <w:jc w:val="both"/>
        <w:rPr>
          <w:b/>
          <w:bCs/>
          <w:sz w:val="32"/>
          <w:szCs w:val="32"/>
        </w:rPr>
      </w:pPr>
    </w:p>
    <w:p w14:paraId="49E9248D" w14:textId="77777777" w:rsidR="00B35DCD" w:rsidRPr="00B35DCD" w:rsidRDefault="00B35DCD" w:rsidP="00B35DCD">
      <w:pPr>
        <w:autoSpaceDE w:val="0"/>
        <w:autoSpaceDN w:val="0"/>
        <w:adjustRightInd w:val="0"/>
        <w:jc w:val="both"/>
        <w:rPr>
          <w:b/>
          <w:bCs/>
          <w:sz w:val="32"/>
          <w:szCs w:val="32"/>
        </w:rPr>
      </w:pPr>
    </w:p>
    <w:p w14:paraId="102C04BA" w14:textId="77777777" w:rsidR="00B35DCD" w:rsidRPr="00B35DCD" w:rsidRDefault="00B35DCD" w:rsidP="00B35DCD">
      <w:pPr>
        <w:autoSpaceDE w:val="0"/>
        <w:autoSpaceDN w:val="0"/>
        <w:adjustRightInd w:val="0"/>
        <w:jc w:val="both"/>
        <w:rPr>
          <w:b/>
          <w:bCs/>
          <w:sz w:val="32"/>
          <w:szCs w:val="32"/>
        </w:rPr>
      </w:pPr>
    </w:p>
    <w:p w14:paraId="03BDFC56" w14:textId="77777777" w:rsidR="00B35DCD" w:rsidRPr="00B35DCD" w:rsidRDefault="00B35DCD" w:rsidP="00B35DCD">
      <w:pPr>
        <w:autoSpaceDE w:val="0"/>
        <w:autoSpaceDN w:val="0"/>
        <w:adjustRightInd w:val="0"/>
        <w:jc w:val="both"/>
        <w:rPr>
          <w:b/>
          <w:bCs/>
          <w:sz w:val="32"/>
          <w:szCs w:val="32"/>
        </w:rPr>
      </w:pPr>
    </w:p>
    <w:p w14:paraId="2A861B87" w14:textId="77777777" w:rsidR="00B35DCD" w:rsidRPr="00B35DCD" w:rsidRDefault="00B35DCD" w:rsidP="00B35DCD">
      <w:pPr>
        <w:autoSpaceDE w:val="0"/>
        <w:autoSpaceDN w:val="0"/>
        <w:adjustRightInd w:val="0"/>
        <w:jc w:val="both"/>
        <w:rPr>
          <w:b/>
          <w:bCs/>
          <w:sz w:val="32"/>
          <w:szCs w:val="32"/>
        </w:rPr>
      </w:pPr>
    </w:p>
    <w:p w14:paraId="75DACAEE" w14:textId="77777777" w:rsidR="00B35DCD" w:rsidRPr="00B35DCD" w:rsidRDefault="00B35DCD" w:rsidP="00B35DCD">
      <w:pPr>
        <w:autoSpaceDE w:val="0"/>
        <w:autoSpaceDN w:val="0"/>
        <w:adjustRightInd w:val="0"/>
        <w:jc w:val="both"/>
        <w:rPr>
          <w:b/>
          <w:bCs/>
          <w:sz w:val="32"/>
          <w:szCs w:val="32"/>
        </w:rPr>
      </w:pPr>
    </w:p>
    <w:p w14:paraId="65A7F1D6" w14:textId="77777777" w:rsidR="00B35DCD" w:rsidRPr="00B35DCD" w:rsidRDefault="00B35DCD" w:rsidP="00B35DCD">
      <w:pPr>
        <w:autoSpaceDE w:val="0"/>
        <w:autoSpaceDN w:val="0"/>
        <w:adjustRightInd w:val="0"/>
        <w:jc w:val="both"/>
        <w:rPr>
          <w:b/>
          <w:bCs/>
          <w:sz w:val="32"/>
          <w:szCs w:val="32"/>
        </w:rPr>
      </w:pPr>
    </w:p>
    <w:p w14:paraId="76F595CD" w14:textId="77777777" w:rsidR="00B35DCD" w:rsidRPr="00B35DCD" w:rsidRDefault="00B35DCD" w:rsidP="00B35DCD">
      <w:pPr>
        <w:autoSpaceDE w:val="0"/>
        <w:autoSpaceDN w:val="0"/>
        <w:adjustRightInd w:val="0"/>
        <w:jc w:val="both"/>
        <w:rPr>
          <w:b/>
          <w:bCs/>
          <w:sz w:val="32"/>
          <w:szCs w:val="32"/>
        </w:rPr>
      </w:pPr>
    </w:p>
    <w:p w14:paraId="4680CB5D" w14:textId="77777777" w:rsidR="00B35DCD" w:rsidRPr="00B35DCD" w:rsidRDefault="00B35DCD" w:rsidP="00B35DCD">
      <w:pPr>
        <w:autoSpaceDE w:val="0"/>
        <w:autoSpaceDN w:val="0"/>
        <w:adjustRightInd w:val="0"/>
        <w:jc w:val="both"/>
        <w:rPr>
          <w:b/>
          <w:bCs/>
          <w:sz w:val="32"/>
          <w:szCs w:val="32"/>
        </w:rPr>
      </w:pPr>
    </w:p>
    <w:p w14:paraId="56068C38" w14:textId="77777777" w:rsidR="00B35DCD" w:rsidRPr="00B35DCD" w:rsidRDefault="00B35DCD" w:rsidP="00B35DCD">
      <w:pPr>
        <w:autoSpaceDE w:val="0"/>
        <w:autoSpaceDN w:val="0"/>
        <w:adjustRightInd w:val="0"/>
        <w:jc w:val="both"/>
        <w:rPr>
          <w:b/>
          <w:bCs/>
          <w:sz w:val="32"/>
          <w:szCs w:val="32"/>
        </w:rPr>
      </w:pPr>
    </w:p>
    <w:p w14:paraId="543E2D97" w14:textId="77777777" w:rsidR="00B35DCD" w:rsidRPr="00B35DCD" w:rsidRDefault="00B35DCD" w:rsidP="00B35DCD">
      <w:pPr>
        <w:autoSpaceDE w:val="0"/>
        <w:autoSpaceDN w:val="0"/>
        <w:adjustRightInd w:val="0"/>
        <w:jc w:val="both"/>
        <w:rPr>
          <w:b/>
          <w:bCs/>
          <w:sz w:val="32"/>
          <w:szCs w:val="32"/>
        </w:rPr>
      </w:pPr>
    </w:p>
    <w:p w14:paraId="7067CD3F" w14:textId="77777777" w:rsidR="00B35DCD" w:rsidRPr="00B35DCD" w:rsidRDefault="00B35DCD" w:rsidP="00B35DCD">
      <w:pPr>
        <w:autoSpaceDE w:val="0"/>
        <w:autoSpaceDN w:val="0"/>
        <w:adjustRightInd w:val="0"/>
        <w:jc w:val="both"/>
        <w:rPr>
          <w:b/>
          <w:bCs/>
          <w:sz w:val="32"/>
          <w:szCs w:val="32"/>
        </w:rPr>
      </w:pPr>
    </w:p>
    <w:p w14:paraId="5939F075" w14:textId="77777777" w:rsidR="00B35DCD" w:rsidRPr="00B35DCD" w:rsidRDefault="00B35DCD" w:rsidP="00B35DCD">
      <w:pPr>
        <w:autoSpaceDE w:val="0"/>
        <w:autoSpaceDN w:val="0"/>
        <w:adjustRightInd w:val="0"/>
        <w:jc w:val="both"/>
        <w:rPr>
          <w:b/>
          <w:bCs/>
          <w:sz w:val="32"/>
          <w:szCs w:val="32"/>
        </w:rPr>
      </w:pPr>
    </w:p>
    <w:p w14:paraId="1ECA9B09" w14:textId="77777777" w:rsidR="00B35DCD" w:rsidRPr="00B35DCD" w:rsidRDefault="00B35DCD" w:rsidP="00B35DCD">
      <w:pPr>
        <w:autoSpaceDE w:val="0"/>
        <w:autoSpaceDN w:val="0"/>
        <w:adjustRightInd w:val="0"/>
        <w:jc w:val="both"/>
        <w:rPr>
          <w:b/>
          <w:bCs/>
          <w:sz w:val="32"/>
          <w:szCs w:val="32"/>
        </w:rPr>
      </w:pPr>
    </w:p>
    <w:p w14:paraId="5DAA7CA3" w14:textId="77777777" w:rsidR="00B35DCD" w:rsidRPr="00B35DCD" w:rsidRDefault="00B35DCD" w:rsidP="00B35DCD">
      <w:pPr>
        <w:autoSpaceDE w:val="0"/>
        <w:autoSpaceDN w:val="0"/>
        <w:adjustRightInd w:val="0"/>
        <w:jc w:val="both"/>
        <w:rPr>
          <w:b/>
          <w:bCs/>
          <w:sz w:val="32"/>
          <w:szCs w:val="32"/>
        </w:rPr>
      </w:pPr>
    </w:p>
    <w:p w14:paraId="707C6748" w14:textId="77777777" w:rsidR="00B35DCD" w:rsidRPr="00B35DCD" w:rsidRDefault="00B35DCD" w:rsidP="00B35DCD">
      <w:pPr>
        <w:autoSpaceDE w:val="0"/>
        <w:autoSpaceDN w:val="0"/>
        <w:adjustRightInd w:val="0"/>
        <w:jc w:val="both"/>
        <w:rPr>
          <w:b/>
          <w:bCs/>
          <w:sz w:val="32"/>
          <w:szCs w:val="32"/>
        </w:rPr>
      </w:pPr>
    </w:p>
    <w:p w14:paraId="6F932ED6" w14:textId="77777777" w:rsidR="00B35DCD" w:rsidRPr="00B35DCD" w:rsidRDefault="00B35DCD" w:rsidP="00B35DCD">
      <w:pPr>
        <w:autoSpaceDE w:val="0"/>
        <w:autoSpaceDN w:val="0"/>
        <w:adjustRightInd w:val="0"/>
        <w:jc w:val="both"/>
        <w:rPr>
          <w:b/>
          <w:bCs/>
          <w:sz w:val="32"/>
          <w:szCs w:val="32"/>
        </w:rPr>
      </w:pPr>
    </w:p>
    <w:p w14:paraId="5D48DF46" w14:textId="77777777" w:rsidR="00B35DCD" w:rsidRDefault="00B35DCD" w:rsidP="00B35DCD">
      <w:pPr>
        <w:autoSpaceDE w:val="0"/>
        <w:autoSpaceDN w:val="0"/>
        <w:adjustRightInd w:val="0"/>
        <w:jc w:val="both"/>
        <w:rPr>
          <w:b/>
          <w:bCs/>
          <w:sz w:val="32"/>
          <w:szCs w:val="32"/>
        </w:rPr>
        <w:sectPr w:rsidR="00B35DCD" w:rsidSect="00B35DCD">
          <w:pgSz w:w="16838" w:h="11906" w:orient="landscape"/>
          <w:pgMar w:top="1082" w:right="1134" w:bottom="284" w:left="1134" w:header="709" w:footer="256" w:gutter="0"/>
          <w:cols w:space="708"/>
          <w:docGrid w:linePitch="360"/>
        </w:sectPr>
      </w:pPr>
    </w:p>
    <w:p w14:paraId="408461B2" w14:textId="77777777" w:rsidR="00B35DCD" w:rsidRPr="00B35DCD" w:rsidRDefault="00B35DCD" w:rsidP="00B35DCD">
      <w:pPr>
        <w:autoSpaceDE w:val="0"/>
        <w:autoSpaceDN w:val="0"/>
        <w:adjustRightInd w:val="0"/>
        <w:jc w:val="both"/>
        <w:rPr>
          <w:b/>
          <w:bCs/>
          <w:sz w:val="20"/>
          <w:szCs w:val="20"/>
        </w:rPr>
      </w:pPr>
    </w:p>
    <w:tbl>
      <w:tblPr>
        <w:tblW w:w="1488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6"/>
        <w:gridCol w:w="6012"/>
        <w:gridCol w:w="499"/>
        <w:gridCol w:w="709"/>
        <w:gridCol w:w="708"/>
        <w:gridCol w:w="709"/>
        <w:gridCol w:w="709"/>
        <w:gridCol w:w="567"/>
        <w:gridCol w:w="709"/>
        <w:gridCol w:w="709"/>
        <w:gridCol w:w="708"/>
        <w:gridCol w:w="709"/>
        <w:gridCol w:w="709"/>
        <w:gridCol w:w="860"/>
      </w:tblGrid>
      <w:tr w:rsidR="00B35DCD" w:rsidRPr="00B35DCD" w14:paraId="7B89DE01" w14:textId="77777777" w:rsidTr="00DD090C">
        <w:trPr>
          <w:trHeight w:val="20"/>
        </w:trPr>
        <w:tc>
          <w:tcPr>
            <w:tcW w:w="566" w:type="dxa"/>
            <w:vMerge w:val="restart"/>
            <w:shd w:val="clear" w:color="auto" w:fill="auto"/>
            <w:vAlign w:val="center"/>
            <w:hideMark/>
          </w:tcPr>
          <w:p w14:paraId="31A4C4B4" w14:textId="77777777" w:rsidR="00B35DCD" w:rsidRPr="00B35DCD" w:rsidRDefault="00B35DCD" w:rsidP="00B35DCD">
            <w:pPr>
              <w:jc w:val="center"/>
              <w:rPr>
                <w:color w:val="000000"/>
                <w:sz w:val="12"/>
                <w:szCs w:val="12"/>
              </w:rPr>
            </w:pPr>
            <w:r w:rsidRPr="00B35DCD">
              <w:rPr>
                <w:color w:val="000000"/>
                <w:sz w:val="12"/>
                <w:szCs w:val="12"/>
              </w:rPr>
              <w:t>№п/п</w:t>
            </w:r>
          </w:p>
        </w:tc>
        <w:tc>
          <w:tcPr>
            <w:tcW w:w="6012" w:type="dxa"/>
            <w:vMerge w:val="restart"/>
            <w:shd w:val="clear" w:color="auto" w:fill="auto"/>
            <w:vAlign w:val="center"/>
            <w:hideMark/>
          </w:tcPr>
          <w:p w14:paraId="191AFB78" w14:textId="77777777" w:rsidR="00B35DCD" w:rsidRPr="00B35DCD" w:rsidRDefault="00B35DCD" w:rsidP="00B35DCD">
            <w:pPr>
              <w:jc w:val="center"/>
              <w:rPr>
                <w:color w:val="000000"/>
                <w:sz w:val="12"/>
                <w:szCs w:val="12"/>
              </w:rPr>
            </w:pPr>
            <w:r w:rsidRPr="00B35DCD">
              <w:rPr>
                <w:color w:val="000000"/>
                <w:sz w:val="12"/>
                <w:szCs w:val="12"/>
              </w:rPr>
              <w:t>Наименование мероприятий</w:t>
            </w:r>
          </w:p>
        </w:tc>
        <w:tc>
          <w:tcPr>
            <w:tcW w:w="499" w:type="dxa"/>
            <w:vMerge w:val="restart"/>
            <w:shd w:val="clear" w:color="auto" w:fill="auto"/>
            <w:vAlign w:val="center"/>
            <w:hideMark/>
          </w:tcPr>
          <w:p w14:paraId="3B2DE869" w14:textId="77777777" w:rsidR="00B35DCD" w:rsidRPr="00B35DCD" w:rsidRDefault="00B35DCD" w:rsidP="00B35DCD">
            <w:pPr>
              <w:jc w:val="center"/>
              <w:rPr>
                <w:color w:val="000000"/>
                <w:sz w:val="12"/>
                <w:szCs w:val="12"/>
              </w:rPr>
            </w:pPr>
            <w:r w:rsidRPr="00B35DCD">
              <w:rPr>
                <w:color w:val="000000"/>
                <w:sz w:val="12"/>
                <w:szCs w:val="12"/>
              </w:rPr>
              <w:t>Год начала реализации</w:t>
            </w:r>
          </w:p>
        </w:tc>
        <w:tc>
          <w:tcPr>
            <w:tcW w:w="709" w:type="dxa"/>
            <w:vMerge w:val="restart"/>
            <w:shd w:val="clear" w:color="auto" w:fill="auto"/>
            <w:vAlign w:val="center"/>
            <w:hideMark/>
          </w:tcPr>
          <w:p w14:paraId="6B39D85D" w14:textId="77777777" w:rsidR="00B35DCD" w:rsidRPr="00B35DCD" w:rsidRDefault="00B35DCD" w:rsidP="00B35DCD">
            <w:pPr>
              <w:jc w:val="center"/>
              <w:rPr>
                <w:color w:val="000000"/>
                <w:sz w:val="12"/>
                <w:szCs w:val="12"/>
              </w:rPr>
            </w:pPr>
            <w:r w:rsidRPr="00B35DCD">
              <w:rPr>
                <w:color w:val="000000"/>
                <w:sz w:val="12"/>
                <w:szCs w:val="12"/>
              </w:rPr>
              <w:t>Год окончания реализации</w:t>
            </w:r>
          </w:p>
        </w:tc>
        <w:tc>
          <w:tcPr>
            <w:tcW w:w="7097" w:type="dxa"/>
            <w:gridSpan w:val="10"/>
            <w:shd w:val="clear" w:color="auto" w:fill="auto"/>
            <w:vAlign w:val="center"/>
            <w:hideMark/>
          </w:tcPr>
          <w:p w14:paraId="252E47EC" w14:textId="77777777" w:rsidR="00B35DCD" w:rsidRPr="00B35DCD" w:rsidRDefault="00B35DCD" w:rsidP="00B35DCD">
            <w:pPr>
              <w:jc w:val="center"/>
              <w:rPr>
                <w:color w:val="000000"/>
                <w:sz w:val="12"/>
                <w:szCs w:val="12"/>
              </w:rPr>
            </w:pPr>
            <w:r w:rsidRPr="00B35DCD">
              <w:rPr>
                <w:color w:val="000000"/>
                <w:sz w:val="12"/>
                <w:szCs w:val="12"/>
              </w:rPr>
              <w:t>Расходы на реализацию мероприятий в прогнозных ценах, тыс. руб. без НДС</w:t>
            </w:r>
          </w:p>
        </w:tc>
      </w:tr>
      <w:tr w:rsidR="00B35DCD" w:rsidRPr="00B35DCD" w14:paraId="6DD03073" w14:textId="77777777" w:rsidTr="00DD090C">
        <w:trPr>
          <w:trHeight w:val="458"/>
        </w:trPr>
        <w:tc>
          <w:tcPr>
            <w:tcW w:w="566" w:type="dxa"/>
            <w:vMerge/>
            <w:shd w:val="clear" w:color="auto" w:fill="auto"/>
            <w:vAlign w:val="center"/>
            <w:hideMark/>
          </w:tcPr>
          <w:p w14:paraId="7316D22F" w14:textId="77777777" w:rsidR="00B35DCD" w:rsidRPr="00B35DCD" w:rsidRDefault="00B35DCD" w:rsidP="00B35DCD">
            <w:pPr>
              <w:rPr>
                <w:color w:val="000000"/>
                <w:sz w:val="12"/>
                <w:szCs w:val="12"/>
              </w:rPr>
            </w:pPr>
          </w:p>
        </w:tc>
        <w:tc>
          <w:tcPr>
            <w:tcW w:w="6012" w:type="dxa"/>
            <w:vMerge/>
            <w:shd w:val="clear" w:color="auto" w:fill="auto"/>
            <w:vAlign w:val="center"/>
            <w:hideMark/>
          </w:tcPr>
          <w:p w14:paraId="4D8A3ECC" w14:textId="77777777" w:rsidR="00B35DCD" w:rsidRPr="00B35DCD" w:rsidRDefault="00B35DCD" w:rsidP="00B35DCD">
            <w:pPr>
              <w:rPr>
                <w:color w:val="000000"/>
                <w:sz w:val="12"/>
                <w:szCs w:val="12"/>
              </w:rPr>
            </w:pPr>
          </w:p>
        </w:tc>
        <w:tc>
          <w:tcPr>
            <w:tcW w:w="499" w:type="dxa"/>
            <w:vMerge/>
            <w:shd w:val="clear" w:color="auto" w:fill="auto"/>
            <w:vAlign w:val="center"/>
            <w:hideMark/>
          </w:tcPr>
          <w:p w14:paraId="4B97FD56" w14:textId="77777777" w:rsidR="00B35DCD" w:rsidRPr="00B35DCD" w:rsidRDefault="00B35DCD" w:rsidP="00B35DCD">
            <w:pPr>
              <w:rPr>
                <w:color w:val="000000"/>
                <w:sz w:val="12"/>
                <w:szCs w:val="12"/>
              </w:rPr>
            </w:pPr>
          </w:p>
        </w:tc>
        <w:tc>
          <w:tcPr>
            <w:tcW w:w="709" w:type="dxa"/>
            <w:vMerge/>
            <w:shd w:val="clear" w:color="auto" w:fill="auto"/>
            <w:vAlign w:val="center"/>
            <w:hideMark/>
          </w:tcPr>
          <w:p w14:paraId="20DEB54B" w14:textId="77777777" w:rsidR="00B35DCD" w:rsidRPr="00B35DCD" w:rsidRDefault="00B35DCD" w:rsidP="00B35DCD">
            <w:pPr>
              <w:rPr>
                <w:color w:val="000000"/>
                <w:sz w:val="12"/>
                <w:szCs w:val="12"/>
              </w:rPr>
            </w:pPr>
          </w:p>
        </w:tc>
        <w:tc>
          <w:tcPr>
            <w:tcW w:w="2126" w:type="dxa"/>
            <w:gridSpan w:val="3"/>
            <w:vMerge w:val="restart"/>
            <w:shd w:val="clear" w:color="auto" w:fill="auto"/>
            <w:vAlign w:val="center"/>
            <w:hideMark/>
          </w:tcPr>
          <w:p w14:paraId="1ADDCB0D" w14:textId="77777777" w:rsidR="00B35DCD" w:rsidRPr="00B35DCD" w:rsidRDefault="00B35DCD" w:rsidP="00B35DCD">
            <w:pPr>
              <w:jc w:val="center"/>
              <w:rPr>
                <w:color w:val="000000"/>
                <w:sz w:val="12"/>
                <w:szCs w:val="12"/>
              </w:rPr>
            </w:pPr>
            <w:r w:rsidRPr="00B35DCD">
              <w:rPr>
                <w:color w:val="000000"/>
                <w:sz w:val="12"/>
                <w:szCs w:val="12"/>
              </w:rPr>
              <w:t>Плановые расходы</w:t>
            </w:r>
          </w:p>
        </w:tc>
        <w:tc>
          <w:tcPr>
            <w:tcW w:w="567" w:type="dxa"/>
            <w:vMerge w:val="restart"/>
            <w:shd w:val="clear" w:color="auto" w:fill="auto"/>
            <w:vAlign w:val="center"/>
            <w:hideMark/>
          </w:tcPr>
          <w:p w14:paraId="49C36C2B" w14:textId="77777777" w:rsidR="00B35DCD" w:rsidRPr="00B35DCD" w:rsidRDefault="00B35DCD" w:rsidP="00B35DCD">
            <w:pPr>
              <w:jc w:val="center"/>
              <w:rPr>
                <w:color w:val="000000"/>
                <w:sz w:val="12"/>
                <w:szCs w:val="12"/>
              </w:rPr>
            </w:pPr>
            <w:r w:rsidRPr="00B35DCD">
              <w:rPr>
                <w:color w:val="000000"/>
                <w:sz w:val="12"/>
                <w:szCs w:val="12"/>
              </w:rPr>
              <w:t>Профи-нанси-ровано к 2024 году</w:t>
            </w:r>
          </w:p>
        </w:tc>
        <w:tc>
          <w:tcPr>
            <w:tcW w:w="3544" w:type="dxa"/>
            <w:gridSpan w:val="5"/>
            <w:vMerge w:val="restart"/>
            <w:shd w:val="clear" w:color="auto" w:fill="auto"/>
            <w:vAlign w:val="center"/>
            <w:hideMark/>
          </w:tcPr>
          <w:p w14:paraId="69197B2B" w14:textId="77777777" w:rsidR="00B35DCD" w:rsidRPr="00B35DCD" w:rsidRDefault="00B35DCD" w:rsidP="00B35DCD">
            <w:pPr>
              <w:jc w:val="center"/>
              <w:rPr>
                <w:color w:val="000000"/>
                <w:sz w:val="12"/>
                <w:szCs w:val="12"/>
              </w:rPr>
            </w:pPr>
            <w:r w:rsidRPr="00B35DCD">
              <w:rPr>
                <w:color w:val="000000"/>
                <w:sz w:val="12"/>
                <w:szCs w:val="12"/>
              </w:rPr>
              <w:t>Финансирование, в т.ч. по годам</w:t>
            </w:r>
          </w:p>
        </w:tc>
        <w:tc>
          <w:tcPr>
            <w:tcW w:w="860" w:type="dxa"/>
            <w:vMerge w:val="restart"/>
            <w:shd w:val="clear" w:color="auto" w:fill="auto"/>
            <w:vAlign w:val="center"/>
            <w:hideMark/>
          </w:tcPr>
          <w:p w14:paraId="119720C0" w14:textId="77777777" w:rsidR="00B35DCD" w:rsidRPr="00B35DCD" w:rsidRDefault="00B35DCD" w:rsidP="00B35DCD">
            <w:pPr>
              <w:jc w:val="center"/>
              <w:rPr>
                <w:color w:val="000000"/>
                <w:sz w:val="12"/>
                <w:szCs w:val="12"/>
              </w:rPr>
            </w:pPr>
            <w:r w:rsidRPr="00B35DCD">
              <w:rPr>
                <w:color w:val="000000"/>
                <w:sz w:val="12"/>
                <w:szCs w:val="12"/>
              </w:rPr>
              <w:t>Остаток финанси-рования</w:t>
            </w:r>
          </w:p>
        </w:tc>
      </w:tr>
      <w:tr w:rsidR="00B35DCD" w:rsidRPr="00B35DCD" w14:paraId="32DCB160" w14:textId="77777777" w:rsidTr="00DD090C">
        <w:trPr>
          <w:trHeight w:val="458"/>
        </w:trPr>
        <w:tc>
          <w:tcPr>
            <w:tcW w:w="566" w:type="dxa"/>
            <w:vMerge/>
            <w:shd w:val="clear" w:color="auto" w:fill="auto"/>
            <w:vAlign w:val="center"/>
            <w:hideMark/>
          </w:tcPr>
          <w:p w14:paraId="66DFAFA6" w14:textId="77777777" w:rsidR="00B35DCD" w:rsidRPr="00B35DCD" w:rsidRDefault="00B35DCD" w:rsidP="00B35DCD">
            <w:pPr>
              <w:rPr>
                <w:color w:val="000000"/>
                <w:sz w:val="12"/>
                <w:szCs w:val="12"/>
              </w:rPr>
            </w:pPr>
          </w:p>
        </w:tc>
        <w:tc>
          <w:tcPr>
            <w:tcW w:w="6012" w:type="dxa"/>
            <w:vMerge/>
            <w:shd w:val="clear" w:color="auto" w:fill="auto"/>
            <w:vAlign w:val="center"/>
            <w:hideMark/>
          </w:tcPr>
          <w:p w14:paraId="2E626785" w14:textId="77777777" w:rsidR="00B35DCD" w:rsidRPr="00B35DCD" w:rsidRDefault="00B35DCD" w:rsidP="00B35DCD">
            <w:pPr>
              <w:rPr>
                <w:color w:val="000000"/>
                <w:sz w:val="12"/>
                <w:szCs w:val="12"/>
              </w:rPr>
            </w:pPr>
          </w:p>
        </w:tc>
        <w:tc>
          <w:tcPr>
            <w:tcW w:w="499" w:type="dxa"/>
            <w:vMerge/>
            <w:shd w:val="clear" w:color="auto" w:fill="auto"/>
            <w:vAlign w:val="center"/>
            <w:hideMark/>
          </w:tcPr>
          <w:p w14:paraId="102A2898" w14:textId="77777777" w:rsidR="00B35DCD" w:rsidRPr="00B35DCD" w:rsidRDefault="00B35DCD" w:rsidP="00B35DCD">
            <w:pPr>
              <w:rPr>
                <w:color w:val="000000"/>
                <w:sz w:val="12"/>
                <w:szCs w:val="12"/>
              </w:rPr>
            </w:pPr>
          </w:p>
        </w:tc>
        <w:tc>
          <w:tcPr>
            <w:tcW w:w="709" w:type="dxa"/>
            <w:vMerge/>
            <w:shd w:val="clear" w:color="auto" w:fill="auto"/>
            <w:vAlign w:val="center"/>
            <w:hideMark/>
          </w:tcPr>
          <w:p w14:paraId="3C640970" w14:textId="77777777" w:rsidR="00B35DCD" w:rsidRPr="00B35DCD" w:rsidRDefault="00B35DCD" w:rsidP="00B35DCD">
            <w:pPr>
              <w:rPr>
                <w:color w:val="000000"/>
                <w:sz w:val="12"/>
                <w:szCs w:val="12"/>
              </w:rPr>
            </w:pPr>
          </w:p>
        </w:tc>
        <w:tc>
          <w:tcPr>
            <w:tcW w:w="2126" w:type="dxa"/>
            <w:gridSpan w:val="3"/>
            <w:vMerge/>
            <w:shd w:val="clear" w:color="auto" w:fill="auto"/>
            <w:vAlign w:val="center"/>
            <w:hideMark/>
          </w:tcPr>
          <w:p w14:paraId="64CAECB2" w14:textId="77777777" w:rsidR="00B35DCD" w:rsidRPr="00B35DCD" w:rsidRDefault="00B35DCD" w:rsidP="00B35DCD">
            <w:pPr>
              <w:rPr>
                <w:color w:val="000000"/>
                <w:sz w:val="12"/>
                <w:szCs w:val="12"/>
              </w:rPr>
            </w:pPr>
          </w:p>
        </w:tc>
        <w:tc>
          <w:tcPr>
            <w:tcW w:w="567" w:type="dxa"/>
            <w:vMerge/>
            <w:shd w:val="clear" w:color="auto" w:fill="auto"/>
            <w:vAlign w:val="center"/>
            <w:hideMark/>
          </w:tcPr>
          <w:p w14:paraId="57E74ECA" w14:textId="77777777" w:rsidR="00B35DCD" w:rsidRPr="00B35DCD" w:rsidRDefault="00B35DCD" w:rsidP="00B35DCD">
            <w:pPr>
              <w:rPr>
                <w:color w:val="000000"/>
                <w:sz w:val="12"/>
                <w:szCs w:val="12"/>
              </w:rPr>
            </w:pPr>
          </w:p>
        </w:tc>
        <w:tc>
          <w:tcPr>
            <w:tcW w:w="3544" w:type="dxa"/>
            <w:gridSpan w:val="5"/>
            <w:vMerge/>
            <w:shd w:val="clear" w:color="auto" w:fill="auto"/>
            <w:vAlign w:val="center"/>
            <w:hideMark/>
          </w:tcPr>
          <w:p w14:paraId="5FC68B53" w14:textId="77777777" w:rsidR="00B35DCD" w:rsidRPr="00B35DCD" w:rsidRDefault="00B35DCD" w:rsidP="00B35DCD">
            <w:pPr>
              <w:rPr>
                <w:color w:val="000000"/>
                <w:sz w:val="12"/>
                <w:szCs w:val="12"/>
              </w:rPr>
            </w:pPr>
          </w:p>
        </w:tc>
        <w:tc>
          <w:tcPr>
            <w:tcW w:w="860" w:type="dxa"/>
            <w:vMerge/>
            <w:shd w:val="clear" w:color="auto" w:fill="auto"/>
            <w:vAlign w:val="center"/>
            <w:hideMark/>
          </w:tcPr>
          <w:p w14:paraId="5EDBD73A" w14:textId="77777777" w:rsidR="00B35DCD" w:rsidRPr="00B35DCD" w:rsidRDefault="00B35DCD" w:rsidP="00B35DCD">
            <w:pPr>
              <w:rPr>
                <w:color w:val="000000"/>
                <w:sz w:val="12"/>
                <w:szCs w:val="12"/>
              </w:rPr>
            </w:pPr>
          </w:p>
        </w:tc>
      </w:tr>
      <w:tr w:rsidR="00B35DCD" w:rsidRPr="00B35DCD" w14:paraId="30488BB7" w14:textId="77777777" w:rsidTr="00DD090C">
        <w:trPr>
          <w:trHeight w:val="458"/>
        </w:trPr>
        <w:tc>
          <w:tcPr>
            <w:tcW w:w="566" w:type="dxa"/>
            <w:vMerge/>
            <w:shd w:val="clear" w:color="auto" w:fill="auto"/>
            <w:vAlign w:val="center"/>
            <w:hideMark/>
          </w:tcPr>
          <w:p w14:paraId="578D7987" w14:textId="77777777" w:rsidR="00B35DCD" w:rsidRPr="00B35DCD" w:rsidRDefault="00B35DCD" w:rsidP="00B35DCD">
            <w:pPr>
              <w:rPr>
                <w:color w:val="000000"/>
                <w:sz w:val="12"/>
                <w:szCs w:val="12"/>
              </w:rPr>
            </w:pPr>
          </w:p>
        </w:tc>
        <w:tc>
          <w:tcPr>
            <w:tcW w:w="6012" w:type="dxa"/>
            <w:vMerge/>
            <w:shd w:val="clear" w:color="auto" w:fill="auto"/>
            <w:vAlign w:val="center"/>
            <w:hideMark/>
          </w:tcPr>
          <w:p w14:paraId="697C1F16" w14:textId="77777777" w:rsidR="00B35DCD" w:rsidRPr="00B35DCD" w:rsidRDefault="00B35DCD" w:rsidP="00B35DCD">
            <w:pPr>
              <w:rPr>
                <w:color w:val="000000"/>
                <w:sz w:val="12"/>
                <w:szCs w:val="12"/>
              </w:rPr>
            </w:pPr>
          </w:p>
        </w:tc>
        <w:tc>
          <w:tcPr>
            <w:tcW w:w="499" w:type="dxa"/>
            <w:vMerge/>
            <w:shd w:val="clear" w:color="auto" w:fill="auto"/>
            <w:vAlign w:val="center"/>
            <w:hideMark/>
          </w:tcPr>
          <w:p w14:paraId="59C1702C" w14:textId="77777777" w:rsidR="00B35DCD" w:rsidRPr="00B35DCD" w:rsidRDefault="00B35DCD" w:rsidP="00B35DCD">
            <w:pPr>
              <w:rPr>
                <w:color w:val="000000"/>
                <w:sz w:val="12"/>
                <w:szCs w:val="12"/>
              </w:rPr>
            </w:pPr>
          </w:p>
        </w:tc>
        <w:tc>
          <w:tcPr>
            <w:tcW w:w="709" w:type="dxa"/>
            <w:vMerge/>
            <w:shd w:val="clear" w:color="auto" w:fill="auto"/>
            <w:vAlign w:val="center"/>
            <w:hideMark/>
          </w:tcPr>
          <w:p w14:paraId="6CF93860" w14:textId="77777777" w:rsidR="00B35DCD" w:rsidRPr="00B35DCD" w:rsidRDefault="00B35DCD" w:rsidP="00B35DCD">
            <w:pPr>
              <w:rPr>
                <w:color w:val="000000"/>
                <w:sz w:val="12"/>
                <w:szCs w:val="12"/>
              </w:rPr>
            </w:pPr>
          </w:p>
        </w:tc>
        <w:tc>
          <w:tcPr>
            <w:tcW w:w="708" w:type="dxa"/>
            <w:vMerge w:val="restart"/>
            <w:shd w:val="clear" w:color="auto" w:fill="auto"/>
            <w:vAlign w:val="center"/>
            <w:hideMark/>
          </w:tcPr>
          <w:p w14:paraId="2FF4A666" w14:textId="77777777" w:rsidR="00B35DCD" w:rsidRPr="00B35DCD" w:rsidRDefault="00B35DCD" w:rsidP="00B35DCD">
            <w:pPr>
              <w:jc w:val="center"/>
              <w:rPr>
                <w:color w:val="000000"/>
                <w:sz w:val="12"/>
                <w:szCs w:val="12"/>
              </w:rPr>
            </w:pPr>
            <w:r w:rsidRPr="00B35DCD">
              <w:rPr>
                <w:color w:val="000000"/>
                <w:sz w:val="12"/>
                <w:szCs w:val="12"/>
              </w:rPr>
              <w:t>Всего:</w:t>
            </w:r>
          </w:p>
        </w:tc>
        <w:tc>
          <w:tcPr>
            <w:tcW w:w="1418" w:type="dxa"/>
            <w:gridSpan w:val="2"/>
            <w:vMerge w:val="restart"/>
            <w:shd w:val="clear" w:color="auto" w:fill="auto"/>
            <w:vAlign w:val="center"/>
            <w:hideMark/>
          </w:tcPr>
          <w:p w14:paraId="57A063B5" w14:textId="77777777" w:rsidR="00B35DCD" w:rsidRPr="00B35DCD" w:rsidRDefault="00B35DCD" w:rsidP="00B35DCD">
            <w:pPr>
              <w:jc w:val="center"/>
              <w:rPr>
                <w:color w:val="000000"/>
                <w:sz w:val="12"/>
                <w:szCs w:val="12"/>
              </w:rPr>
            </w:pPr>
            <w:r w:rsidRPr="00B35DCD">
              <w:rPr>
                <w:color w:val="000000"/>
                <w:sz w:val="12"/>
                <w:szCs w:val="12"/>
              </w:rPr>
              <w:t>в том числе:</w:t>
            </w:r>
          </w:p>
        </w:tc>
        <w:tc>
          <w:tcPr>
            <w:tcW w:w="567" w:type="dxa"/>
            <w:vMerge/>
            <w:shd w:val="clear" w:color="auto" w:fill="auto"/>
            <w:vAlign w:val="center"/>
            <w:hideMark/>
          </w:tcPr>
          <w:p w14:paraId="3F1DE9A0" w14:textId="77777777" w:rsidR="00B35DCD" w:rsidRPr="00B35DCD" w:rsidRDefault="00B35DCD" w:rsidP="00B35DCD">
            <w:pPr>
              <w:rPr>
                <w:color w:val="000000"/>
                <w:sz w:val="12"/>
                <w:szCs w:val="12"/>
              </w:rPr>
            </w:pPr>
          </w:p>
        </w:tc>
        <w:tc>
          <w:tcPr>
            <w:tcW w:w="3544" w:type="dxa"/>
            <w:gridSpan w:val="5"/>
            <w:vMerge/>
            <w:shd w:val="clear" w:color="auto" w:fill="auto"/>
            <w:vAlign w:val="center"/>
            <w:hideMark/>
          </w:tcPr>
          <w:p w14:paraId="799874EA" w14:textId="77777777" w:rsidR="00B35DCD" w:rsidRPr="00B35DCD" w:rsidRDefault="00B35DCD" w:rsidP="00B35DCD">
            <w:pPr>
              <w:rPr>
                <w:color w:val="000000"/>
                <w:sz w:val="12"/>
                <w:szCs w:val="12"/>
              </w:rPr>
            </w:pPr>
          </w:p>
        </w:tc>
        <w:tc>
          <w:tcPr>
            <w:tcW w:w="860" w:type="dxa"/>
            <w:vMerge/>
            <w:shd w:val="clear" w:color="auto" w:fill="auto"/>
            <w:vAlign w:val="center"/>
            <w:hideMark/>
          </w:tcPr>
          <w:p w14:paraId="68CA3462" w14:textId="77777777" w:rsidR="00B35DCD" w:rsidRPr="00B35DCD" w:rsidRDefault="00B35DCD" w:rsidP="00B35DCD">
            <w:pPr>
              <w:rPr>
                <w:color w:val="000000"/>
                <w:sz w:val="12"/>
                <w:szCs w:val="12"/>
              </w:rPr>
            </w:pPr>
          </w:p>
        </w:tc>
      </w:tr>
      <w:tr w:rsidR="00B35DCD" w:rsidRPr="00B35DCD" w14:paraId="095DC78A" w14:textId="77777777" w:rsidTr="00DD090C">
        <w:trPr>
          <w:trHeight w:val="458"/>
        </w:trPr>
        <w:tc>
          <w:tcPr>
            <w:tcW w:w="566" w:type="dxa"/>
            <w:vMerge/>
            <w:shd w:val="clear" w:color="auto" w:fill="auto"/>
            <w:vAlign w:val="center"/>
            <w:hideMark/>
          </w:tcPr>
          <w:p w14:paraId="6A24A579" w14:textId="77777777" w:rsidR="00B35DCD" w:rsidRPr="00B35DCD" w:rsidRDefault="00B35DCD" w:rsidP="00B35DCD">
            <w:pPr>
              <w:rPr>
                <w:color w:val="000000"/>
                <w:sz w:val="12"/>
                <w:szCs w:val="12"/>
              </w:rPr>
            </w:pPr>
          </w:p>
        </w:tc>
        <w:tc>
          <w:tcPr>
            <w:tcW w:w="6012" w:type="dxa"/>
            <w:vMerge/>
            <w:shd w:val="clear" w:color="auto" w:fill="auto"/>
            <w:vAlign w:val="center"/>
            <w:hideMark/>
          </w:tcPr>
          <w:p w14:paraId="1AED036D" w14:textId="77777777" w:rsidR="00B35DCD" w:rsidRPr="00B35DCD" w:rsidRDefault="00B35DCD" w:rsidP="00B35DCD">
            <w:pPr>
              <w:rPr>
                <w:color w:val="000000"/>
                <w:sz w:val="12"/>
                <w:szCs w:val="12"/>
              </w:rPr>
            </w:pPr>
          </w:p>
        </w:tc>
        <w:tc>
          <w:tcPr>
            <w:tcW w:w="499" w:type="dxa"/>
            <w:vMerge/>
            <w:shd w:val="clear" w:color="auto" w:fill="auto"/>
            <w:vAlign w:val="center"/>
            <w:hideMark/>
          </w:tcPr>
          <w:p w14:paraId="11A938BA" w14:textId="77777777" w:rsidR="00B35DCD" w:rsidRPr="00B35DCD" w:rsidRDefault="00B35DCD" w:rsidP="00B35DCD">
            <w:pPr>
              <w:rPr>
                <w:color w:val="000000"/>
                <w:sz w:val="12"/>
                <w:szCs w:val="12"/>
              </w:rPr>
            </w:pPr>
          </w:p>
        </w:tc>
        <w:tc>
          <w:tcPr>
            <w:tcW w:w="709" w:type="dxa"/>
            <w:vMerge/>
            <w:shd w:val="clear" w:color="auto" w:fill="auto"/>
            <w:vAlign w:val="center"/>
            <w:hideMark/>
          </w:tcPr>
          <w:p w14:paraId="23F20007" w14:textId="77777777" w:rsidR="00B35DCD" w:rsidRPr="00B35DCD" w:rsidRDefault="00B35DCD" w:rsidP="00B35DCD">
            <w:pPr>
              <w:rPr>
                <w:color w:val="000000"/>
                <w:sz w:val="12"/>
                <w:szCs w:val="12"/>
              </w:rPr>
            </w:pPr>
          </w:p>
        </w:tc>
        <w:tc>
          <w:tcPr>
            <w:tcW w:w="708" w:type="dxa"/>
            <w:vMerge/>
            <w:shd w:val="clear" w:color="auto" w:fill="auto"/>
            <w:vAlign w:val="center"/>
            <w:hideMark/>
          </w:tcPr>
          <w:p w14:paraId="15F7D8D3" w14:textId="77777777" w:rsidR="00B35DCD" w:rsidRPr="00B35DCD" w:rsidRDefault="00B35DCD" w:rsidP="00B35DCD">
            <w:pPr>
              <w:rPr>
                <w:color w:val="000000"/>
                <w:sz w:val="12"/>
                <w:szCs w:val="12"/>
              </w:rPr>
            </w:pPr>
          </w:p>
        </w:tc>
        <w:tc>
          <w:tcPr>
            <w:tcW w:w="1418" w:type="dxa"/>
            <w:gridSpan w:val="2"/>
            <w:vMerge/>
            <w:shd w:val="clear" w:color="auto" w:fill="auto"/>
            <w:vAlign w:val="center"/>
            <w:hideMark/>
          </w:tcPr>
          <w:p w14:paraId="6045C6AE" w14:textId="77777777" w:rsidR="00B35DCD" w:rsidRPr="00B35DCD" w:rsidRDefault="00B35DCD" w:rsidP="00B35DCD">
            <w:pPr>
              <w:rPr>
                <w:color w:val="000000"/>
                <w:sz w:val="12"/>
                <w:szCs w:val="12"/>
              </w:rPr>
            </w:pPr>
          </w:p>
        </w:tc>
        <w:tc>
          <w:tcPr>
            <w:tcW w:w="567" w:type="dxa"/>
            <w:vMerge/>
            <w:shd w:val="clear" w:color="auto" w:fill="auto"/>
            <w:vAlign w:val="center"/>
            <w:hideMark/>
          </w:tcPr>
          <w:p w14:paraId="6FE3EB9B" w14:textId="77777777" w:rsidR="00B35DCD" w:rsidRPr="00B35DCD" w:rsidRDefault="00B35DCD" w:rsidP="00B35DCD">
            <w:pPr>
              <w:rPr>
                <w:color w:val="000000"/>
                <w:sz w:val="12"/>
                <w:szCs w:val="12"/>
              </w:rPr>
            </w:pPr>
          </w:p>
        </w:tc>
        <w:tc>
          <w:tcPr>
            <w:tcW w:w="3544" w:type="dxa"/>
            <w:gridSpan w:val="5"/>
            <w:vMerge/>
            <w:shd w:val="clear" w:color="auto" w:fill="auto"/>
            <w:vAlign w:val="center"/>
            <w:hideMark/>
          </w:tcPr>
          <w:p w14:paraId="15D296D1" w14:textId="77777777" w:rsidR="00B35DCD" w:rsidRPr="00B35DCD" w:rsidRDefault="00B35DCD" w:rsidP="00B35DCD">
            <w:pPr>
              <w:rPr>
                <w:color w:val="000000"/>
                <w:sz w:val="12"/>
                <w:szCs w:val="12"/>
              </w:rPr>
            </w:pPr>
          </w:p>
        </w:tc>
        <w:tc>
          <w:tcPr>
            <w:tcW w:w="860" w:type="dxa"/>
            <w:vMerge/>
            <w:shd w:val="clear" w:color="auto" w:fill="auto"/>
            <w:vAlign w:val="center"/>
            <w:hideMark/>
          </w:tcPr>
          <w:p w14:paraId="4AF08CFE" w14:textId="77777777" w:rsidR="00B35DCD" w:rsidRPr="00B35DCD" w:rsidRDefault="00B35DCD" w:rsidP="00B35DCD">
            <w:pPr>
              <w:rPr>
                <w:color w:val="000000"/>
                <w:sz w:val="12"/>
                <w:szCs w:val="12"/>
              </w:rPr>
            </w:pPr>
          </w:p>
        </w:tc>
      </w:tr>
      <w:tr w:rsidR="00B35DCD" w:rsidRPr="00B35DCD" w14:paraId="04901E55" w14:textId="77777777" w:rsidTr="00DD090C">
        <w:trPr>
          <w:trHeight w:val="20"/>
        </w:trPr>
        <w:tc>
          <w:tcPr>
            <w:tcW w:w="566" w:type="dxa"/>
            <w:vMerge/>
            <w:shd w:val="clear" w:color="auto" w:fill="auto"/>
            <w:vAlign w:val="center"/>
            <w:hideMark/>
          </w:tcPr>
          <w:p w14:paraId="6DBCB5BF" w14:textId="77777777" w:rsidR="00B35DCD" w:rsidRPr="00B35DCD" w:rsidRDefault="00B35DCD" w:rsidP="00B35DCD">
            <w:pPr>
              <w:rPr>
                <w:color w:val="000000"/>
                <w:sz w:val="12"/>
                <w:szCs w:val="12"/>
              </w:rPr>
            </w:pPr>
          </w:p>
        </w:tc>
        <w:tc>
          <w:tcPr>
            <w:tcW w:w="6012" w:type="dxa"/>
            <w:vMerge/>
            <w:shd w:val="clear" w:color="auto" w:fill="auto"/>
            <w:vAlign w:val="center"/>
            <w:hideMark/>
          </w:tcPr>
          <w:p w14:paraId="7B955E90" w14:textId="77777777" w:rsidR="00B35DCD" w:rsidRPr="00B35DCD" w:rsidRDefault="00B35DCD" w:rsidP="00B35DCD">
            <w:pPr>
              <w:rPr>
                <w:color w:val="000000"/>
                <w:sz w:val="12"/>
                <w:szCs w:val="12"/>
              </w:rPr>
            </w:pPr>
          </w:p>
        </w:tc>
        <w:tc>
          <w:tcPr>
            <w:tcW w:w="499" w:type="dxa"/>
            <w:vMerge/>
            <w:shd w:val="clear" w:color="auto" w:fill="auto"/>
            <w:vAlign w:val="center"/>
            <w:hideMark/>
          </w:tcPr>
          <w:p w14:paraId="2C59B605" w14:textId="77777777" w:rsidR="00B35DCD" w:rsidRPr="00B35DCD" w:rsidRDefault="00B35DCD" w:rsidP="00B35DCD">
            <w:pPr>
              <w:rPr>
                <w:color w:val="000000"/>
                <w:sz w:val="12"/>
                <w:szCs w:val="12"/>
              </w:rPr>
            </w:pPr>
          </w:p>
        </w:tc>
        <w:tc>
          <w:tcPr>
            <w:tcW w:w="709" w:type="dxa"/>
            <w:vMerge/>
            <w:shd w:val="clear" w:color="auto" w:fill="auto"/>
            <w:vAlign w:val="center"/>
            <w:hideMark/>
          </w:tcPr>
          <w:p w14:paraId="08A8B377" w14:textId="77777777" w:rsidR="00B35DCD" w:rsidRPr="00B35DCD" w:rsidRDefault="00B35DCD" w:rsidP="00B35DCD">
            <w:pPr>
              <w:rPr>
                <w:color w:val="000000"/>
                <w:sz w:val="12"/>
                <w:szCs w:val="12"/>
              </w:rPr>
            </w:pPr>
          </w:p>
        </w:tc>
        <w:tc>
          <w:tcPr>
            <w:tcW w:w="708" w:type="dxa"/>
            <w:vMerge/>
            <w:shd w:val="clear" w:color="auto" w:fill="auto"/>
            <w:vAlign w:val="center"/>
            <w:hideMark/>
          </w:tcPr>
          <w:p w14:paraId="4AF980F2" w14:textId="77777777" w:rsidR="00B35DCD" w:rsidRPr="00B35DCD" w:rsidRDefault="00B35DCD" w:rsidP="00B35DCD">
            <w:pPr>
              <w:rPr>
                <w:color w:val="000000"/>
                <w:sz w:val="12"/>
                <w:szCs w:val="12"/>
              </w:rPr>
            </w:pPr>
          </w:p>
        </w:tc>
        <w:tc>
          <w:tcPr>
            <w:tcW w:w="709" w:type="dxa"/>
            <w:shd w:val="clear" w:color="auto" w:fill="auto"/>
            <w:vAlign w:val="center"/>
            <w:hideMark/>
          </w:tcPr>
          <w:p w14:paraId="60D49DE7" w14:textId="77777777" w:rsidR="00B35DCD" w:rsidRPr="00B35DCD" w:rsidRDefault="00B35DCD" w:rsidP="00B35DCD">
            <w:pPr>
              <w:jc w:val="center"/>
              <w:rPr>
                <w:color w:val="000000"/>
                <w:sz w:val="12"/>
                <w:szCs w:val="12"/>
              </w:rPr>
            </w:pPr>
            <w:r w:rsidRPr="00B35DCD">
              <w:rPr>
                <w:color w:val="000000"/>
                <w:sz w:val="12"/>
                <w:szCs w:val="12"/>
              </w:rPr>
              <w:t>ПИР</w:t>
            </w:r>
          </w:p>
        </w:tc>
        <w:tc>
          <w:tcPr>
            <w:tcW w:w="709" w:type="dxa"/>
            <w:shd w:val="clear" w:color="auto" w:fill="auto"/>
            <w:vAlign w:val="center"/>
            <w:hideMark/>
          </w:tcPr>
          <w:p w14:paraId="57BA8686" w14:textId="77777777" w:rsidR="00B35DCD" w:rsidRPr="00B35DCD" w:rsidRDefault="00B35DCD" w:rsidP="00B35DCD">
            <w:pPr>
              <w:jc w:val="center"/>
              <w:rPr>
                <w:color w:val="000000"/>
                <w:sz w:val="12"/>
                <w:szCs w:val="12"/>
              </w:rPr>
            </w:pPr>
            <w:r w:rsidRPr="00B35DCD">
              <w:rPr>
                <w:color w:val="000000"/>
                <w:sz w:val="12"/>
                <w:szCs w:val="12"/>
              </w:rPr>
              <w:t>СМР</w:t>
            </w:r>
          </w:p>
        </w:tc>
        <w:tc>
          <w:tcPr>
            <w:tcW w:w="567" w:type="dxa"/>
            <w:vMerge/>
            <w:shd w:val="clear" w:color="auto" w:fill="auto"/>
            <w:vAlign w:val="center"/>
            <w:hideMark/>
          </w:tcPr>
          <w:p w14:paraId="29C7BA31" w14:textId="77777777" w:rsidR="00B35DCD" w:rsidRPr="00B35DCD" w:rsidRDefault="00B35DCD" w:rsidP="00B35DCD">
            <w:pPr>
              <w:rPr>
                <w:color w:val="000000"/>
                <w:sz w:val="12"/>
                <w:szCs w:val="12"/>
              </w:rPr>
            </w:pPr>
          </w:p>
        </w:tc>
        <w:tc>
          <w:tcPr>
            <w:tcW w:w="709" w:type="dxa"/>
            <w:shd w:val="clear" w:color="auto" w:fill="auto"/>
            <w:vAlign w:val="center"/>
            <w:hideMark/>
          </w:tcPr>
          <w:p w14:paraId="6E3EB8C6"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vAlign w:val="center"/>
            <w:hideMark/>
          </w:tcPr>
          <w:p w14:paraId="77436F00" w14:textId="77777777" w:rsidR="00B35DCD" w:rsidRPr="00B35DCD" w:rsidRDefault="00B35DCD" w:rsidP="00B35DCD">
            <w:pPr>
              <w:jc w:val="center"/>
              <w:rPr>
                <w:color w:val="000000"/>
                <w:sz w:val="12"/>
                <w:szCs w:val="12"/>
              </w:rPr>
            </w:pPr>
            <w:r w:rsidRPr="00B35DCD">
              <w:rPr>
                <w:color w:val="000000"/>
                <w:sz w:val="12"/>
                <w:szCs w:val="12"/>
              </w:rPr>
              <w:t>2025</w:t>
            </w:r>
          </w:p>
        </w:tc>
        <w:tc>
          <w:tcPr>
            <w:tcW w:w="708" w:type="dxa"/>
            <w:shd w:val="clear" w:color="auto" w:fill="auto"/>
            <w:vAlign w:val="center"/>
            <w:hideMark/>
          </w:tcPr>
          <w:p w14:paraId="71064291" w14:textId="77777777" w:rsidR="00B35DCD" w:rsidRPr="00B35DCD" w:rsidRDefault="00B35DCD" w:rsidP="00B35DCD">
            <w:pPr>
              <w:jc w:val="center"/>
              <w:rPr>
                <w:color w:val="000000"/>
                <w:sz w:val="12"/>
                <w:szCs w:val="12"/>
              </w:rPr>
            </w:pPr>
            <w:r w:rsidRPr="00B35DCD">
              <w:rPr>
                <w:color w:val="000000"/>
                <w:sz w:val="12"/>
                <w:szCs w:val="12"/>
              </w:rPr>
              <w:t>2026</w:t>
            </w:r>
          </w:p>
        </w:tc>
        <w:tc>
          <w:tcPr>
            <w:tcW w:w="709" w:type="dxa"/>
            <w:shd w:val="clear" w:color="auto" w:fill="auto"/>
            <w:vAlign w:val="center"/>
            <w:hideMark/>
          </w:tcPr>
          <w:p w14:paraId="1834A05A" w14:textId="77777777" w:rsidR="00B35DCD" w:rsidRPr="00B35DCD" w:rsidRDefault="00B35DCD" w:rsidP="00B35DCD">
            <w:pPr>
              <w:jc w:val="center"/>
              <w:rPr>
                <w:color w:val="000000"/>
                <w:sz w:val="12"/>
                <w:szCs w:val="12"/>
              </w:rPr>
            </w:pPr>
            <w:r w:rsidRPr="00B35DCD">
              <w:rPr>
                <w:color w:val="000000"/>
                <w:sz w:val="12"/>
                <w:szCs w:val="12"/>
              </w:rPr>
              <w:t>2027</w:t>
            </w:r>
          </w:p>
        </w:tc>
        <w:tc>
          <w:tcPr>
            <w:tcW w:w="709" w:type="dxa"/>
            <w:shd w:val="clear" w:color="auto" w:fill="auto"/>
            <w:vAlign w:val="center"/>
            <w:hideMark/>
          </w:tcPr>
          <w:p w14:paraId="35F850EC" w14:textId="77777777" w:rsidR="00B35DCD" w:rsidRPr="00B35DCD" w:rsidRDefault="00B35DCD" w:rsidP="00B35DCD">
            <w:pPr>
              <w:jc w:val="center"/>
              <w:rPr>
                <w:color w:val="000000"/>
                <w:sz w:val="12"/>
                <w:szCs w:val="12"/>
              </w:rPr>
            </w:pPr>
            <w:r w:rsidRPr="00B35DCD">
              <w:rPr>
                <w:color w:val="000000"/>
                <w:sz w:val="12"/>
                <w:szCs w:val="12"/>
              </w:rPr>
              <w:t>2028</w:t>
            </w:r>
          </w:p>
        </w:tc>
        <w:tc>
          <w:tcPr>
            <w:tcW w:w="860" w:type="dxa"/>
            <w:vMerge/>
            <w:shd w:val="clear" w:color="auto" w:fill="auto"/>
            <w:vAlign w:val="center"/>
            <w:hideMark/>
          </w:tcPr>
          <w:p w14:paraId="1245385E" w14:textId="77777777" w:rsidR="00B35DCD" w:rsidRPr="00B35DCD" w:rsidRDefault="00B35DCD" w:rsidP="00B35DCD">
            <w:pPr>
              <w:rPr>
                <w:color w:val="000000"/>
                <w:sz w:val="12"/>
                <w:szCs w:val="12"/>
              </w:rPr>
            </w:pPr>
          </w:p>
        </w:tc>
      </w:tr>
      <w:tr w:rsidR="00B35DCD" w:rsidRPr="00B35DCD" w14:paraId="7AED6DB8" w14:textId="77777777" w:rsidTr="00DD090C">
        <w:trPr>
          <w:trHeight w:val="20"/>
        </w:trPr>
        <w:tc>
          <w:tcPr>
            <w:tcW w:w="566" w:type="dxa"/>
            <w:shd w:val="clear" w:color="auto" w:fill="auto"/>
            <w:vAlign w:val="center"/>
            <w:hideMark/>
          </w:tcPr>
          <w:p w14:paraId="27E84E7D" w14:textId="77777777" w:rsidR="00B35DCD" w:rsidRPr="00B35DCD" w:rsidRDefault="00B35DCD" w:rsidP="00B35DCD">
            <w:pPr>
              <w:jc w:val="center"/>
              <w:rPr>
                <w:color w:val="000000"/>
                <w:sz w:val="12"/>
                <w:szCs w:val="12"/>
              </w:rPr>
            </w:pPr>
            <w:r w:rsidRPr="00B35DCD">
              <w:rPr>
                <w:color w:val="000000"/>
                <w:sz w:val="12"/>
                <w:szCs w:val="12"/>
              </w:rPr>
              <w:t>1</w:t>
            </w:r>
          </w:p>
        </w:tc>
        <w:tc>
          <w:tcPr>
            <w:tcW w:w="6012" w:type="dxa"/>
            <w:shd w:val="clear" w:color="auto" w:fill="auto"/>
            <w:vAlign w:val="center"/>
            <w:hideMark/>
          </w:tcPr>
          <w:p w14:paraId="1617E050" w14:textId="77777777" w:rsidR="00B35DCD" w:rsidRPr="00B35DCD" w:rsidRDefault="00B35DCD" w:rsidP="00B35DCD">
            <w:pPr>
              <w:jc w:val="center"/>
              <w:rPr>
                <w:color w:val="000000"/>
                <w:sz w:val="12"/>
                <w:szCs w:val="12"/>
              </w:rPr>
            </w:pPr>
            <w:r w:rsidRPr="00B35DCD">
              <w:rPr>
                <w:color w:val="000000"/>
                <w:sz w:val="12"/>
                <w:szCs w:val="12"/>
              </w:rPr>
              <w:t>2</w:t>
            </w:r>
          </w:p>
        </w:tc>
        <w:tc>
          <w:tcPr>
            <w:tcW w:w="499" w:type="dxa"/>
            <w:shd w:val="clear" w:color="auto" w:fill="auto"/>
            <w:vAlign w:val="center"/>
            <w:hideMark/>
          </w:tcPr>
          <w:p w14:paraId="2D051ACE" w14:textId="77777777" w:rsidR="00B35DCD" w:rsidRPr="00B35DCD" w:rsidRDefault="00B35DCD" w:rsidP="00B35DCD">
            <w:pPr>
              <w:jc w:val="center"/>
              <w:rPr>
                <w:color w:val="000000"/>
                <w:sz w:val="12"/>
                <w:szCs w:val="12"/>
              </w:rPr>
            </w:pPr>
            <w:r w:rsidRPr="00B35DCD">
              <w:rPr>
                <w:color w:val="000000"/>
                <w:sz w:val="12"/>
                <w:szCs w:val="12"/>
              </w:rPr>
              <w:t>16</w:t>
            </w:r>
          </w:p>
        </w:tc>
        <w:tc>
          <w:tcPr>
            <w:tcW w:w="709" w:type="dxa"/>
            <w:shd w:val="clear" w:color="auto" w:fill="auto"/>
            <w:vAlign w:val="center"/>
            <w:hideMark/>
          </w:tcPr>
          <w:p w14:paraId="37E21E16" w14:textId="77777777" w:rsidR="00B35DCD" w:rsidRPr="00B35DCD" w:rsidRDefault="00B35DCD" w:rsidP="00B35DCD">
            <w:pPr>
              <w:jc w:val="center"/>
              <w:rPr>
                <w:color w:val="000000"/>
                <w:sz w:val="12"/>
                <w:szCs w:val="12"/>
              </w:rPr>
            </w:pPr>
            <w:r w:rsidRPr="00B35DCD">
              <w:rPr>
                <w:color w:val="000000"/>
                <w:sz w:val="12"/>
                <w:szCs w:val="12"/>
              </w:rPr>
              <w:t>17</w:t>
            </w:r>
          </w:p>
        </w:tc>
        <w:tc>
          <w:tcPr>
            <w:tcW w:w="708" w:type="dxa"/>
            <w:shd w:val="clear" w:color="auto" w:fill="auto"/>
            <w:vAlign w:val="center"/>
            <w:hideMark/>
          </w:tcPr>
          <w:p w14:paraId="78A9163E" w14:textId="77777777" w:rsidR="00B35DCD" w:rsidRPr="00B35DCD" w:rsidRDefault="00B35DCD" w:rsidP="00B35DCD">
            <w:pPr>
              <w:jc w:val="center"/>
              <w:rPr>
                <w:color w:val="000000"/>
                <w:sz w:val="12"/>
                <w:szCs w:val="12"/>
              </w:rPr>
            </w:pPr>
            <w:r w:rsidRPr="00B35DCD">
              <w:rPr>
                <w:color w:val="000000"/>
                <w:sz w:val="12"/>
                <w:szCs w:val="12"/>
              </w:rPr>
              <w:t>18</w:t>
            </w:r>
          </w:p>
        </w:tc>
        <w:tc>
          <w:tcPr>
            <w:tcW w:w="709" w:type="dxa"/>
            <w:shd w:val="clear" w:color="auto" w:fill="auto"/>
            <w:vAlign w:val="center"/>
            <w:hideMark/>
          </w:tcPr>
          <w:p w14:paraId="09C74A14" w14:textId="77777777" w:rsidR="00B35DCD" w:rsidRPr="00B35DCD" w:rsidRDefault="00B35DCD" w:rsidP="00B35DCD">
            <w:pPr>
              <w:jc w:val="center"/>
              <w:rPr>
                <w:color w:val="000000"/>
                <w:sz w:val="12"/>
                <w:szCs w:val="12"/>
              </w:rPr>
            </w:pPr>
            <w:r w:rsidRPr="00B35DCD">
              <w:rPr>
                <w:color w:val="000000"/>
                <w:sz w:val="12"/>
                <w:szCs w:val="12"/>
              </w:rPr>
              <w:t>19</w:t>
            </w:r>
          </w:p>
        </w:tc>
        <w:tc>
          <w:tcPr>
            <w:tcW w:w="709" w:type="dxa"/>
            <w:shd w:val="clear" w:color="auto" w:fill="auto"/>
            <w:vAlign w:val="center"/>
            <w:hideMark/>
          </w:tcPr>
          <w:p w14:paraId="3D7196FD" w14:textId="77777777" w:rsidR="00B35DCD" w:rsidRPr="00B35DCD" w:rsidRDefault="00B35DCD" w:rsidP="00B35DCD">
            <w:pPr>
              <w:jc w:val="center"/>
              <w:rPr>
                <w:color w:val="000000"/>
                <w:sz w:val="12"/>
                <w:szCs w:val="12"/>
              </w:rPr>
            </w:pPr>
            <w:r w:rsidRPr="00B35DCD">
              <w:rPr>
                <w:color w:val="000000"/>
                <w:sz w:val="12"/>
                <w:szCs w:val="12"/>
              </w:rPr>
              <w:t>20</w:t>
            </w:r>
          </w:p>
        </w:tc>
        <w:tc>
          <w:tcPr>
            <w:tcW w:w="567" w:type="dxa"/>
            <w:shd w:val="clear" w:color="auto" w:fill="auto"/>
            <w:vAlign w:val="center"/>
            <w:hideMark/>
          </w:tcPr>
          <w:p w14:paraId="49BA4AD1" w14:textId="77777777" w:rsidR="00B35DCD" w:rsidRPr="00B35DCD" w:rsidRDefault="00B35DCD" w:rsidP="00B35DCD">
            <w:pPr>
              <w:jc w:val="center"/>
              <w:rPr>
                <w:color w:val="000000"/>
                <w:sz w:val="12"/>
                <w:szCs w:val="12"/>
              </w:rPr>
            </w:pPr>
            <w:r w:rsidRPr="00B35DCD">
              <w:rPr>
                <w:color w:val="000000"/>
                <w:sz w:val="12"/>
                <w:szCs w:val="12"/>
              </w:rPr>
              <w:t>21</w:t>
            </w:r>
          </w:p>
        </w:tc>
        <w:tc>
          <w:tcPr>
            <w:tcW w:w="709" w:type="dxa"/>
            <w:shd w:val="clear" w:color="auto" w:fill="auto"/>
            <w:vAlign w:val="center"/>
            <w:hideMark/>
          </w:tcPr>
          <w:p w14:paraId="0AD504C7" w14:textId="77777777" w:rsidR="00B35DCD" w:rsidRPr="00B35DCD" w:rsidRDefault="00B35DCD" w:rsidP="00B35DCD">
            <w:pPr>
              <w:jc w:val="center"/>
              <w:rPr>
                <w:color w:val="000000"/>
                <w:sz w:val="12"/>
                <w:szCs w:val="12"/>
              </w:rPr>
            </w:pPr>
            <w:r w:rsidRPr="00B35DCD">
              <w:rPr>
                <w:color w:val="000000"/>
                <w:sz w:val="12"/>
                <w:szCs w:val="12"/>
              </w:rPr>
              <w:t>22</w:t>
            </w:r>
          </w:p>
        </w:tc>
        <w:tc>
          <w:tcPr>
            <w:tcW w:w="709" w:type="dxa"/>
            <w:shd w:val="clear" w:color="auto" w:fill="auto"/>
            <w:vAlign w:val="center"/>
            <w:hideMark/>
          </w:tcPr>
          <w:p w14:paraId="2924F965" w14:textId="77777777" w:rsidR="00B35DCD" w:rsidRPr="00B35DCD" w:rsidRDefault="00B35DCD" w:rsidP="00B35DCD">
            <w:pPr>
              <w:jc w:val="center"/>
              <w:rPr>
                <w:color w:val="000000"/>
                <w:sz w:val="12"/>
                <w:szCs w:val="12"/>
              </w:rPr>
            </w:pPr>
            <w:r w:rsidRPr="00B35DCD">
              <w:rPr>
                <w:color w:val="000000"/>
                <w:sz w:val="12"/>
                <w:szCs w:val="12"/>
              </w:rPr>
              <w:t>23</w:t>
            </w:r>
          </w:p>
        </w:tc>
        <w:tc>
          <w:tcPr>
            <w:tcW w:w="708" w:type="dxa"/>
            <w:shd w:val="clear" w:color="auto" w:fill="auto"/>
            <w:vAlign w:val="center"/>
            <w:hideMark/>
          </w:tcPr>
          <w:p w14:paraId="0A806CE3" w14:textId="77777777" w:rsidR="00B35DCD" w:rsidRPr="00B35DCD" w:rsidRDefault="00B35DCD" w:rsidP="00B35DCD">
            <w:pPr>
              <w:jc w:val="center"/>
              <w:rPr>
                <w:color w:val="000000"/>
                <w:sz w:val="12"/>
                <w:szCs w:val="12"/>
              </w:rPr>
            </w:pPr>
            <w:r w:rsidRPr="00B35DCD">
              <w:rPr>
                <w:color w:val="000000"/>
                <w:sz w:val="12"/>
                <w:szCs w:val="12"/>
              </w:rPr>
              <w:t>24</w:t>
            </w:r>
          </w:p>
        </w:tc>
        <w:tc>
          <w:tcPr>
            <w:tcW w:w="709" w:type="dxa"/>
            <w:shd w:val="clear" w:color="auto" w:fill="auto"/>
            <w:vAlign w:val="center"/>
            <w:hideMark/>
          </w:tcPr>
          <w:p w14:paraId="7BDE0818" w14:textId="77777777" w:rsidR="00B35DCD" w:rsidRPr="00B35DCD" w:rsidRDefault="00B35DCD" w:rsidP="00B35DCD">
            <w:pPr>
              <w:jc w:val="center"/>
              <w:rPr>
                <w:color w:val="000000"/>
                <w:sz w:val="12"/>
                <w:szCs w:val="12"/>
              </w:rPr>
            </w:pPr>
            <w:r w:rsidRPr="00B35DCD">
              <w:rPr>
                <w:color w:val="000000"/>
                <w:sz w:val="12"/>
                <w:szCs w:val="12"/>
              </w:rPr>
              <w:t> </w:t>
            </w:r>
          </w:p>
        </w:tc>
        <w:tc>
          <w:tcPr>
            <w:tcW w:w="709" w:type="dxa"/>
            <w:shd w:val="clear" w:color="auto" w:fill="auto"/>
            <w:vAlign w:val="center"/>
            <w:hideMark/>
          </w:tcPr>
          <w:p w14:paraId="0FE97370" w14:textId="77777777" w:rsidR="00B35DCD" w:rsidRPr="00B35DCD" w:rsidRDefault="00B35DCD" w:rsidP="00B35DCD">
            <w:pPr>
              <w:jc w:val="center"/>
              <w:rPr>
                <w:color w:val="000000"/>
                <w:sz w:val="12"/>
                <w:szCs w:val="12"/>
              </w:rPr>
            </w:pPr>
            <w:r w:rsidRPr="00B35DCD">
              <w:rPr>
                <w:color w:val="000000"/>
                <w:sz w:val="12"/>
                <w:szCs w:val="12"/>
              </w:rPr>
              <w:t> </w:t>
            </w:r>
          </w:p>
        </w:tc>
        <w:tc>
          <w:tcPr>
            <w:tcW w:w="860" w:type="dxa"/>
            <w:shd w:val="clear" w:color="auto" w:fill="auto"/>
            <w:vAlign w:val="center"/>
            <w:hideMark/>
          </w:tcPr>
          <w:p w14:paraId="09FE46C3" w14:textId="77777777" w:rsidR="00B35DCD" w:rsidRPr="00B35DCD" w:rsidRDefault="00B35DCD" w:rsidP="00B35DCD">
            <w:pPr>
              <w:jc w:val="center"/>
              <w:rPr>
                <w:color w:val="000000"/>
                <w:sz w:val="12"/>
                <w:szCs w:val="12"/>
              </w:rPr>
            </w:pPr>
            <w:r w:rsidRPr="00B35DCD">
              <w:rPr>
                <w:color w:val="000000"/>
                <w:sz w:val="12"/>
                <w:szCs w:val="12"/>
              </w:rPr>
              <w:t>25</w:t>
            </w:r>
          </w:p>
        </w:tc>
      </w:tr>
      <w:tr w:rsidR="00B35DCD" w:rsidRPr="00B35DCD" w14:paraId="4E47647B" w14:textId="77777777" w:rsidTr="00DD090C">
        <w:trPr>
          <w:trHeight w:val="20"/>
        </w:trPr>
        <w:tc>
          <w:tcPr>
            <w:tcW w:w="9203" w:type="dxa"/>
            <w:gridSpan w:val="6"/>
            <w:shd w:val="clear" w:color="auto" w:fill="auto"/>
            <w:vAlign w:val="center"/>
            <w:hideMark/>
          </w:tcPr>
          <w:p w14:paraId="0197259B" w14:textId="77777777" w:rsidR="00B35DCD" w:rsidRPr="00B35DCD" w:rsidRDefault="00B35DCD" w:rsidP="00B35DCD">
            <w:pPr>
              <w:rPr>
                <w:color w:val="000000"/>
                <w:sz w:val="12"/>
                <w:szCs w:val="12"/>
              </w:rPr>
            </w:pPr>
            <w:r w:rsidRPr="00B35DCD">
              <w:rPr>
                <w:color w:val="000000"/>
                <w:sz w:val="12"/>
                <w:szCs w:val="12"/>
              </w:rPr>
              <w:t>Группа 1. Строительство, реконструкция или модернизация объектов в целях подключения потребителей:</w:t>
            </w:r>
          </w:p>
        </w:tc>
        <w:tc>
          <w:tcPr>
            <w:tcW w:w="709" w:type="dxa"/>
            <w:shd w:val="clear" w:color="auto" w:fill="auto"/>
            <w:vAlign w:val="center"/>
            <w:hideMark/>
          </w:tcPr>
          <w:p w14:paraId="1E8A653B" w14:textId="77777777" w:rsidR="00B35DCD" w:rsidRPr="00B35DCD" w:rsidRDefault="00B35DCD" w:rsidP="00B35DCD">
            <w:pPr>
              <w:rPr>
                <w:color w:val="000000"/>
                <w:sz w:val="12"/>
                <w:szCs w:val="12"/>
              </w:rPr>
            </w:pPr>
            <w:r w:rsidRPr="00B35DCD">
              <w:rPr>
                <w:color w:val="000000"/>
                <w:sz w:val="12"/>
                <w:szCs w:val="12"/>
              </w:rPr>
              <w:t> </w:t>
            </w:r>
          </w:p>
        </w:tc>
        <w:tc>
          <w:tcPr>
            <w:tcW w:w="567" w:type="dxa"/>
            <w:shd w:val="clear" w:color="auto" w:fill="auto"/>
            <w:vAlign w:val="center"/>
            <w:hideMark/>
          </w:tcPr>
          <w:p w14:paraId="3E5A4B92"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2911FBCA"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31F54B27" w14:textId="77777777" w:rsidR="00B35DCD" w:rsidRPr="00B35DCD" w:rsidRDefault="00B35DCD" w:rsidP="00B35DCD">
            <w:pPr>
              <w:rPr>
                <w:color w:val="000000"/>
                <w:sz w:val="12"/>
                <w:szCs w:val="12"/>
              </w:rPr>
            </w:pPr>
            <w:r w:rsidRPr="00B35DCD">
              <w:rPr>
                <w:color w:val="000000"/>
                <w:sz w:val="12"/>
                <w:szCs w:val="12"/>
              </w:rPr>
              <w:t> </w:t>
            </w:r>
          </w:p>
        </w:tc>
        <w:tc>
          <w:tcPr>
            <w:tcW w:w="708" w:type="dxa"/>
            <w:shd w:val="clear" w:color="auto" w:fill="auto"/>
            <w:vAlign w:val="center"/>
            <w:hideMark/>
          </w:tcPr>
          <w:p w14:paraId="2A50D7AF"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7A6F171B"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12D67267" w14:textId="77777777" w:rsidR="00B35DCD" w:rsidRPr="00B35DCD" w:rsidRDefault="00B35DCD" w:rsidP="00B35DCD">
            <w:pPr>
              <w:rPr>
                <w:color w:val="000000"/>
                <w:sz w:val="12"/>
                <w:szCs w:val="12"/>
              </w:rPr>
            </w:pPr>
            <w:r w:rsidRPr="00B35DCD">
              <w:rPr>
                <w:color w:val="000000"/>
                <w:sz w:val="12"/>
                <w:szCs w:val="12"/>
              </w:rPr>
              <w:t> </w:t>
            </w:r>
          </w:p>
        </w:tc>
        <w:tc>
          <w:tcPr>
            <w:tcW w:w="860" w:type="dxa"/>
            <w:shd w:val="clear" w:color="auto" w:fill="auto"/>
            <w:vAlign w:val="center"/>
            <w:hideMark/>
          </w:tcPr>
          <w:p w14:paraId="47EF9C2E" w14:textId="77777777" w:rsidR="00B35DCD" w:rsidRPr="00B35DCD" w:rsidRDefault="00B35DCD" w:rsidP="00B35DCD">
            <w:pPr>
              <w:rPr>
                <w:color w:val="000000"/>
                <w:sz w:val="12"/>
                <w:szCs w:val="12"/>
              </w:rPr>
            </w:pPr>
            <w:r w:rsidRPr="00B35DCD">
              <w:rPr>
                <w:color w:val="000000"/>
                <w:sz w:val="12"/>
                <w:szCs w:val="12"/>
              </w:rPr>
              <w:t> </w:t>
            </w:r>
          </w:p>
        </w:tc>
      </w:tr>
      <w:tr w:rsidR="00B35DCD" w:rsidRPr="00B35DCD" w14:paraId="5E76BB6A" w14:textId="77777777" w:rsidTr="00DD090C">
        <w:trPr>
          <w:trHeight w:val="20"/>
        </w:trPr>
        <w:tc>
          <w:tcPr>
            <w:tcW w:w="566" w:type="dxa"/>
            <w:shd w:val="clear" w:color="auto" w:fill="auto"/>
            <w:vAlign w:val="center"/>
            <w:hideMark/>
          </w:tcPr>
          <w:p w14:paraId="23E69F5F" w14:textId="77777777" w:rsidR="00B35DCD" w:rsidRPr="00B35DCD" w:rsidRDefault="00B35DCD" w:rsidP="00B35DCD">
            <w:pPr>
              <w:jc w:val="center"/>
              <w:rPr>
                <w:color w:val="000000"/>
                <w:sz w:val="12"/>
                <w:szCs w:val="12"/>
              </w:rPr>
            </w:pPr>
            <w:r w:rsidRPr="00B35DCD">
              <w:rPr>
                <w:color w:val="000000"/>
                <w:sz w:val="12"/>
                <w:szCs w:val="12"/>
              </w:rPr>
              <w:t>1.1</w:t>
            </w:r>
          </w:p>
        </w:tc>
        <w:tc>
          <w:tcPr>
            <w:tcW w:w="6012" w:type="dxa"/>
            <w:shd w:val="clear" w:color="auto" w:fill="auto"/>
            <w:vAlign w:val="center"/>
          </w:tcPr>
          <w:p w14:paraId="617CCD6F" w14:textId="77777777" w:rsidR="00B35DCD" w:rsidRPr="00B35DCD" w:rsidRDefault="00B35DCD" w:rsidP="00B35DCD">
            <w:pPr>
              <w:rPr>
                <w:color w:val="000000"/>
                <w:sz w:val="12"/>
                <w:szCs w:val="12"/>
              </w:rPr>
            </w:pPr>
            <w:r w:rsidRPr="00B35DCD">
              <w:rPr>
                <w:color w:val="000000"/>
                <w:sz w:val="12"/>
                <w:szCs w:val="12"/>
              </w:rPr>
              <w:t>Строительство новых тепловых сетей в целях подключения потребителей</w:t>
            </w:r>
          </w:p>
        </w:tc>
        <w:tc>
          <w:tcPr>
            <w:tcW w:w="499" w:type="dxa"/>
            <w:shd w:val="clear" w:color="auto" w:fill="auto"/>
            <w:vAlign w:val="center"/>
            <w:hideMark/>
          </w:tcPr>
          <w:p w14:paraId="0BE217EF"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7BBCE1EB" w14:textId="77777777" w:rsidR="00B35DCD" w:rsidRPr="00B35DCD" w:rsidRDefault="00B35DCD" w:rsidP="00B35DCD">
            <w:pPr>
              <w:rPr>
                <w:color w:val="000000"/>
                <w:sz w:val="12"/>
                <w:szCs w:val="12"/>
              </w:rPr>
            </w:pPr>
            <w:r w:rsidRPr="00B35DCD">
              <w:rPr>
                <w:color w:val="000000"/>
                <w:sz w:val="12"/>
                <w:szCs w:val="12"/>
              </w:rPr>
              <w:t> </w:t>
            </w:r>
          </w:p>
        </w:tc>
        <w:tc>
          <w:tcPr>
            <w:tcW w:w="708" w:type="dxa"/>
            <w:shd w:val="clear" w:color="auto" w:fill="auto"/>
            <w:vAlign w:val="center"/>
            <w:hideMark/>
          </w:tcPr>
          <w:p w14:paraId="1833FA1F"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1D0F3395"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6B3A9712" w14:textId="77777777" w:rsidR="00B35DCD" w:rsidRPr="00B35DCD" w:rsidRDefault="00B35DCD" w:rsidP="00B35DCD">
            <w:pPr>
              <w:rPr>
                <w:color w:val="000000"/>
                <w:sz w:val="12"/>
                <w:szCs w:val="12"/>
              </w:rPr>
            </w:pPr>
            <w:r w:rsidRPr="00B35DCD">
              <w:rPr>
                <w:color w:val="000000"/>
                <w:sz w:val="12"/>
                <w:szCs w:val="12"/>
              </w:rPr>
              <w:t> </w:t>
            </w:r>
          </w:p>
        </w:tc>
        <w:tc>
          <w:tcPr>
            <w:tcW w:w="567" w:type="dxa"/>
            <w:shd w:val="clear" w:color="auto" w:fill="auto"/>
            <w:vAlign w:val="center"/>
            <w:hideMark/>
          </w:tcPr>
          <w:p w14:paraId="41C2735E"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5BD0B14B"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702E6368" w14:textId="77777777" w:rsidR="00B35DCD" w:rsidRPr="00B35DCD" w:rsidRDefault="00B35DCD" w:rsidP="00B35DCD">
            <w:pPr>
              <w:rPr>
                <w:color w:val="000000"/>
                <w:sz w:val="12"/>
                <w:szCs w:val="12"/>
              </w:rPr>
            </w:pPr>
            <w:r w:rsidRPr="00B35DCD">
              <w:rPr>
                <w:color w:val="000000"/>
                <w:sz w:val="12"/>
                <w:szCs w:val="12"/>
              </w:rPr>
              <w:t> </w:t>
            </w:r>
          </w:p>
        </w:tc>
        <w:tc>
          <w:tcPr>
            <w:tcW w:w="708" w:type="dxa"/>
            <w:shd w:val="clear" w:color="auto" w:fill="auto"/>
            <w:vAlign w:val="center"/>
            <w:hideMark/>
          </w:tcPr>
          <w:p w14:paraId="3EA892D4"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6415A734"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2DBC6E14" w14:textId="77777777" w:rsidR="00B35DCD" w:rsidRPr="00B35DCD" w:rsidRDefault="00B35DCD" w:rsidP="00B35DCD">
            <w:pPr>
              <w:rPr>
                <w:color w:val="000000"/>
                <w:sz w:val="12"/>
                <w:szCs w:val="12"/>
              </w:rPr>
            </w:pPr>
            <w:r w:rsidRPr="00B35DCD">
              <w:rPr>
                <w:color w:val="000000"/>
                <w:sz w:val="12"/>
                <w:szCs w:val="12"/>
              </w:rPr>
              <w:t> </w:t>
            </w:r>
          </w:p>
        </w:tc>
        <w:tc>
          <w:tcPr>
            <w:tcW w:w="860" w:type="dxa"/>
            <w:shd w:val="clear" w:color="auto" w:fill="auto"/>
            <w:vAlign w:val="center"/>
            <w:hideMark/>
          </w:tcPr>
          <w:p w14:paraId="30D7B63B" w14:textId="77777777" w:rsidR="00B35DCD" w:rsidRPr="00B35DCD" w:rsidRDefault="00B35DCD" w:rsidP="00B35DCD">
            <w:pPr>
              <w:rPr>
                <w:color w:val="000000"/>
                <w:sz w:val="12"/>
                <w:szCs w:val="12"/>
              </w:rPr>
            </w:pPr>
            <w:r w:rsidRPr="00B35DCD">
              <w:rPr>
                <w:color w:val="000000"/>
                <w:sz w:val="12"/>
                <w:szCs w:val="12"/>
              </w:rPr>
              <w:t> </w:t>
            </w:r>
          </w:p>
        </w:tc>
      </w:tr>
      <w:tr w:rsidR="00B35DCD" w:rsidRPr="00B35DCD" w14:paraId="3520F23C" w14:textId="77777777" w:rsidTr="00DD090C">
        <w:trPr>
          <w:trHeight w:val="20"/>
        </w:trPr>
        <w:tc>
          <w:tcPr>
            <w:tcW w:w="566" w:type="dxa"/>
            <w:shd w:val="clear" w:color="auto" w:fill="auto"/>
            <w:vAlign w:val="center"/>
            <w:hideMark/>
          </w:tcPr>
          <w:p w14:paraId="0C00C460" w14:textId="77777777" w:rsidR="00B35DCD" w:rsidRPr="00B35DCD" w:rsidRDefault="00B35DCD" w:rsidP="00B35DCD">
            <w:pPr>
              <w:jc w:val="center"/>
              <w:rPr>
                <w:color w:val="000000"/>
                <w:sz w:val="12"/>
                <w:szCs w:val="12"/>
              </w:rPr>
            </w:pPr>
            <w:r w:rsidRPr="00B35DCD">
              <w:rPr>
                <w:color w:val="000000"/>
                <w:sz w:val="12"/>
                <w:szCs w:val="12"/>
              </w:rPr>
              <w:t>1.2</w:t>
            </w:r>
          </w:p>
        </w:tc>
        <w:tc>
          <w:tcPr>
            <w:tcW w:w="14317" w:type="dxa"/>
            <w:gridSpan w:val="13"/>
            <w:shd w:val="clear" w:color="auto" w:fill="auto"/>
            <w:vAlign w:val="center"/>
          </w:tcPr>
          <w:p w14:paraId="147A5BD0" w14:textId="77777777" w:rsidR="00B35DCD" w:rsidRPr="00B35DCD" w:rsidRDefault="00B35DCD" w:rsidP="00B35DCD">
            <w:pPr>
              <w:rPr>
                <w:color w:val="000000"/>
                <w:sz w:val="12"/>
                <w:szCs w:val="12"/>
              </w:rPr>
            </w:pPr>
            <w:r w:rsidRPr="00B35DCD">
              <w:rPr>
                <w:color w:val="000000"/>
                <w:sz w:val="12"/>
                <w:szCs w:val="12"/>
              </w:rPr>
              <w:t>Строительство иных объектов системы централизованного теплоснабжения, за исключением тепловых сетей, в целях подключения потребителей</w:t>
            </w:r>
          </w:p>
        </w:tc>
      </w:tr>
      <w:tr w:rsidR="00B35DCD" w:rsidRPr="00B35DCD" w14:paraId="40AA2644" w14:textId="77777777" w:rsidTr="00DD090C">
        <w:trPr>
          <w:trHeight w:val="20"/>
        </w:trPr>
        <w:tc>
          <w:tcPr>
            <w:tcW w:w="566" w:type="dxa"/>
            <w:shd w:val="clear" w:color="auto" w:fill="auto"/>
            <w:vAlign w:val="center"/>
            <w:hideMark/>
          </w:tcPr>
          <w:p w14:paraId="4BF9C010" w14:textId="77777777" w:rsidR="00B35DCD" w:rsidRPr="00B35DCD" w:rsidRDefault="00B35DCD" w:rsidP="00B35DCD">
            <w:pPr>
              <w:jc w:val="center"/>
              <w:rPr>
                <w:color w:val="000000"/>
                <w:sz w:val="12"/>
                <w:szCs w:val="12"/>
              </w:rPr>
            </w:pPr>
            <w:r w:rsidRPr="00B35DCD">
              <w:rPr>
                <w:color w:val="000000"/>
                <w:sz w:val="12"/>
                <w:szCs w:val="12"/>
              </w:rPr>
              <w:t>1.3</w:t>
            </w:r>
          </w:p>
        </w:tc>
        <w:tc>
          <w:tcPr>
            <w:tcW w:w="9346" w:type="dxa"/>
            <w:gridSpan w:val="6"/>
            <w:shd w:val="clear" w:color="auto" w:fill="auto"/>
            <w:vAlign w:val="center"/>
          </w:tcPr>
          <w:p w14:paraId="4749FE9A" w14:textId="77777777" w:rsidR="00B35DCD" w:rsidRPr="00B35DCD" w:rsidRDefault="00B35DCD" w:rsidP="00B35DCD">
            <w:pPr>
              <w:rPr>
                <w:color w:val="000000"/>
                <w:sz w:val="12"/>
                <w:szCs w:val="12"/>
              </w:rPr>
            </w:pPr>
            <w:r w:rsidRPr="00B35DCD">
              <w:rPr>
                <w:color w:val="000000"/>
                <w:sz w:val="12"/>
                <w:szCs w:val="12"/>
              </w:rPr>
              <w:t>Увеличение пропускной способности существующих тепловых сетей в целях подключения потребителей</w:t>
            </w:r>
          </w:p>
        </w:tc>
        <w:tc>
          <w:tcPr>
            <w:tcW w:w="567" w:type="dxa"/>
            <w:shd w:val="clear" w:color="auto" w:fill="auto"/>
            <w:vAlign w:val="center"/>
            <w:hideMark/>
          </w:tcPr>
          <w:p w14:paraId="7CB93D26"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696BC786"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66D24F19" w14:textId="77777777" w:rsidR="00B35DCD" w:rsidRPr="00B35DCD" w:rsidRDefault="00B35DCD" w:rsidP="00B35DCD">
            <w:pPr>
              <w:rPr>
                <w:color w:val="000000"/>
                <w:sz w:val="12"/>
                <w:szCs w:val="12"/>
              </w:rPr>
            </w:pPr>
            <w:r w:rsidRPr="00B35DCD">
              <w:rPr>
                <w:color w:val="000000"/>
                <w:sz w:val="12"/>
                <w:szCs w:val="12"/>
              </w:rPr>
              <w:t> </w:t>
            </w:r>
          </w:p>
        </w:tc>
        <w:tc>
          <w:tcPr>
            <w:tcW w:w="708" w:type="dxa"/>
            <w:shd w:val="clear" w:color="auto" w:fill="auto"/>
            <w:vAlign w:val="center"/>
            <w:hideMark/>
          </w:tcPr>
          <w:p w14:paraId="2D314FBE"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57CD07CF"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6FB17D98" w14:textId="77777777" w:rsidR="00B35DCD" w:rsidRPr="00B35DCD" w:rsidRDefault="00B35DCD" w:rsidP="00B35DCD">
            <w:pPr>
              <w:rPr>
                <w:color w:val="000000"/>
                <w:sz w:val="12"/>
                <w:szCs w:val="12"/>
              </w:rPr>
            </w:pPr>
            <w:r w:rsidRPr="00B35DCD">
              <w:rPr>
                <w:color w:val="000000"/>
                <w:sz w:val="12"/>
                <w:szCs w:val="12"/>
              </w:rPr>
              <w:t> </w:t>
            </w:r>
          </w:p>
        </w:tc>
        <w:tc>
          <w:tcPr>
            <w:tcW w:w="860" w:type="dxa"/>
            <w:shd w:val="clear" w:color="auto" w:fill="auto"/>
            <w:vAlign w:val="center"/>
            <w:hideMark/>
          </w:tcPr>
          <w:p w14:paraId="072C118E" w14:textId="77777777" w:rsidR="00B35DCD" w:rsidRPr="00B35DCD" w:rsidRDefault="00B35DCD" w:rsidP="00B35DCD">
            <w:pPr>
              <w:rPr>
                <w:color w:val="000000"/>
                <w:sz w:val="12"/>
                <w:szCs w:val="12"/>
              </w:rPr>
            </w:pPr>
            <w:r w:rsidRPr="00B35DCD">
              <w:rPr>
                <w:color w:val="000000"/>
                <w:sz w:val="12"/>
                <w:szCs w:val="12"/>
              </w:rPr>
              <w:t> </w:t>
            </w:r>
          </w:p>
        </w:tc>
      </w:tr>
      <w:tr w:rsidR="00B35DCD" w:rsidRPr="00B35DCD" w14:paraId="7ED4FF0B" w14:textId="77777777" w:rsidTr="00DD090C">
        <w:trPr>
          <w:trHeight w:val="20"/>
        </w:trPr>
        <w:tc>
          <w:tcPr>
            <w:tcW w:w="566" w:type="dxa"/>
            <w:shd w:val="clear" w:color="auto" w:fill="auto"/>
            <w:vAlign w:val="center"/>
            <w:hideMark/>
          </w:tcPr>
          <w:p w14:paraId="5A8AC296" w14:textId="77777777" w:rsidR="00B35DCD" w:rsidRPr="00B35DCD" w:rsidRDefault="00B35DCD" w:rsidP="00B35DCD">
            <w:pPr>
              <w:jc w:val="center"/>
              <w:rPr>
                <w:color w:val="000000"/>
                <w:sz w:val="12"/>
                <w:szCs w:val="12"/>
              </w:rPr>
            </w:pPr>
            <w:r w:rsidRPr="00B35DCD">
              <w:rPr>
                <w:color w:val="000000"/>
                <w:sz w:val="12"/>
                <w:szCs w:val="12"/>
              </w:rPr>
              <w:t>1.4</w:t>
            </w:r>
          </w:p>
        </w:tc>
        <w:tc>
          <w:tcPr>
            <w:tcW w:w="14317" w:type="dxa"/>
            <w:gridSpan w:val="13"/>
            <w:shd w:val="clear" w:color="auto" w:fill="auto"/>
            <w:vAlign w:val="center"/>
          </w:tcPr>
          <w:p w14:paraId="1857E410" w14:textId="77777777" w:rsidR="00B35DCD" w:rsidRPr="00B35DCD" w:rsidRDefault="00B35DCD" w:rsidP="00B35DCD">
            <w:pPr>
              <w:rPr>
                <w:color w:val="000000"/>
                <w:sz w:val="12"/>
                <w:szCs w:val="12"/>
              </w:rPr>
            </w:pPr>
            <w:r w:rsidRPr="00B35DCD">
              <w:rPr>
                <w:color w:val="000000"/>
                <w:sz w:val="12"/>
                <w:szCs w:val="12"/>
              </w:rPr>
              <w:t>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B35DCD" w:rsidRPr="00B35DCD" w14:paraId="5B8355E5" w14:textId="77777777" w:rsidTr="00DD090C">
        <w:trPr>
          <w:trHeight w:val="20"/>
        </w:trPr>
        <w:tc>
          <w:tcPr>
            <w:tcW w:w="566" w:type="dxa"/>
            <w:shd w:val="clear" w:color="auto" w:fill="auto"/>
            <w:vAlign w:val="center"/>
            <w:hideMark/>
          </w:tcPr>
          <w:p w14:paraId="4C4942E7" w14:textId="77777777" w:rsidR="00B35DCD" w:rsidRPr="00B35DCD" w:rsidRDefault="00B35DCD" w:rsidP="00B35DCD">
            <w:pPr>
              <w:jc w:val="center"/>
              <w:rPr>
                <w:color w:val="000000"/>
                <w:sz w:val="12"/>
                <w:szCs w:val="12"/>
              </w:rPr>
            </w:pPr>
            <w:r w:rsidRPr="00B35DCD">
              <w:rPr>
                <w:color w:val="000000"/>
                <w:sz w:val="12"/>
                <w:szCs w:val="12"/>
              </w:rPr>
              <w:t>1.4.1</w:t>
            </w:r>
          </w:p>
        </w:tc>
        <w:tc>
          <w:tcPr>
            <w:tcW w:w="6012" w:type="dxa"/>
            <w:shd w:val="clear" w:color="auto" w:fill="auto"/>
            <w:vAlign w:val="center"/>
            <w:hideMark/>
          </w:tcPr>
          <w:p w14:paraId="31988624" w14:textId="77777777" w:rsidR="00B35DCD" w:rsidRPr="00B35DCD" w:rsidRDefault="00B35DCD" w:rsidP="00B35DCD">
            <w:pPr>
              <w:rPr>
                <w:bCs/>
                <w:color w:val="000000"/>
                <w:sz w:val="12"/>
                <w:szCs w:val="12"/>
              </w:rPr>
            </w:pPr>
            <w:r w:rsidRPr="00B35DCD">
              <w:rPr>
                <w:bCs/>
                <w:color w:val="000000"/>
                <w:sz w:val="12"/>
                <w:szCs w:val="12"/>
              </w:rPr>
              <w:t>Программа по увеличению тепловой мощности ЗС ТЭЦ на 50 Гкал, в том числе:</w:t>
            </w:r>
          </w:p>
        </w:tc>
        <w:tc>
          <w:tcPr>
            <w:tcW w:w="499" w:type="dxa"/>
            <w:shd w:val="clear" w:color="auto" w:fill="auto"/>
            <w:noWrap/>
            <w:vAlign w:val="center"/>
            <w:hideMark/>
          </w:tcPr>
          <w:p w14:paraId="435ECDF9"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27109A75" w14:textId="77777777" w:rsidR="00B35DCD" w:rsidRPr="00B35DCD" w:rsidRDefault="00B35DCD" w:rsidP="00B35DCD">
            <w:pPr>
              <w:jc w:val="center"/>
              <w:rPr>
                <w:color w:val="000000"/>
                <w:sz w:val="12"/>
                <w:szCs w:val="12"/>
              </w:rPr>
            </w:pPr>
            <w:r w:rsidRPr="00B35DCD">
              <w:rPr>
                <w:color w:val="000000"/>
                <w:sz w:val="12"/>
                <w:szCs w:val="12"/>
              </w:rPr>
              <w:t>2028</w:t>
            </w:r>
          </w:p>
        </w:tc>
        <w:tc>
          <w:tcPr>
            <w:tcW w:w="708" w:type="dxa"/>
            <w:shd w:val="clear" w:color="auto" w:fill="auto"/>
            <w:noWrap/>
            <w:vAlign w:val="center"/>
            <w:hideMark/>
          </w:tcPr>
          <w:p w14:paraId="43023B8B" w14:textId="77777777" w:rsidR="00B35DCD" w:rsidRPr="00B35DCD" w:rsidRDefault="00B35DCD" w:rsidP="00B35DCD">
            <w:pPr>
              <w:jc w:val="center"/>
              <w:rPr>
                <w:bCs/>
                <w:color w:val="000000"/>
                <w:sz w:val="12"/>
                <w:szCs w:val="12"/>
              </w:rPr>
            </w:pPr>
            <w:r w:rsidRPr="00B35DCD">
              <w:rPr>
                <w:bCs/>
                <w:color w:val="000000"/>
                <w:sz w:val="12"/>
                <w:szCs w:val="12"/>
              </w:rPr>
              <w:t xml:space="preserve">1 660 000,00  </w:t>
            </w:r>
          </w:p>
        </w:tc>
        <w:tc>
          <w:tcPr>
            <w:tcW w:w="709" w:type="dxa"/>
            <w:shd w:val="clear" w:color="auto" w:fill="auto"/>
            <w:vAlign w:val="center"/>
            <w:hideMark/>
          </w:tcPr>
          <w:p w14:paraId="47B31073" w14:textId="77777777" w:rsidR="00B35DCD" w:rsidRPr="00B35DCD" w:rsidRDefault="00B35DCD" w:rsidP="00B35DCD">
            <w:pPr>
              <w:jc w:val="center"/>
              <w:rPr>
                <w:bCs/>
                <w:color w:val="000000"/>
                <w:sz w:val="12"/>
                <w:szCs w:val="12"/>
              </w:rPr>
            </w:pPr>
            <w:r w:rsidRPr="00B35DCD">
              <w:rPr>
                <w:bCs/>
                <w:color w:val="000000"/>
                <w:sz w:val="12"/>
                <w:szCs w:val="12"/>
              </w:rPr>
              <w:t xml:space="preserve">124 000,00  </w:t>
            </w:r>
          </w:p>
        </w:tc>
        <w:tc>
          <w:tcPr>
            <w:tcW w:w="709" w:type="dxa"/>
            <w:shd w:val="clear" w:color="auto" w:fill="auto"/>
            <w:vAlign w:val="center"/>
            <w:hideMark/>
          </w:tcPr>
          <w:p w14:paraId="3B8AD429" w14:textId="77777777" w:rsidR="00B35DCD" w:rsidRPr="00B35DCD" w:rsidRDefault="00B35DCD" w:rsidP="00B35DCD">
            <w:pPr>
              <w:jc w:val="center"/>
              <w:rPr>
                <w:bCs/>
                <w:color w:val="000000"/>
                <w:sz w:val="12"/>
                <w:szCs w:val="12"/>
              </w:rPr>
            </w:pPr>
            <w:r w:rsidRPr="00B35DCD">
              <w:rPr>
                <w:bCs/>
                <w:color w:val="000000"/>
                <w:sz w:val="12"/>
                <w:szCs w:val="12"/>
              </w:rPr>
              <w:t xml:space="preserve">1 536 000,00  </w:t>
            </w:r>
          </w:p>
        </w:tc>
        <w:tc>
          <w:tcPr>
            <w:tcW w:w="567" w:type="dxa"/>
            <w:shd w:val="clear" w:color="auto" w:fill="auto"/>
            <w:vAlign w:val="center"/>
            <w:hideMark/>
          </w:tcPr>
          <w:p w14:paraId="57F9EE34"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vAlign w:val="center"/>
            <w:hideMark/>
          </w:tcPr>
          <w:p w14:paraId="2A341B68" w14:textId="77777777" w:rsidR="00B35DCD" w:rsidRPr="00B35DCD" w:rsidRDefault="00B35DCD" w:rsidP="00B35DCD">
            <w:pPr>
              <w:jc w:val="center"/>
              <w:rPr>
                <w:bCs/>
                <w:color w:val="000000"/>
                <w:sz w:val="12"/>
                <w:szCs w:val="12"/>
              </w:rPr>
            </w:pPr>
            <w:r w:rsidRPr="00B35DCD">
              <w:rPr>
                <w:color w:val="000000"/>
                <w:sz w:val="12"/>
                <w:szCs w:val="12"/>
              </w:rPr>
              <w:t xml:space="preserve">34 744,91  </w:t>
            </w:r>
          </w:p>
        </w:tc>
        <w:tc>
          <w:tcPr>
            <w:tcW w:w="709" w:type="dxa"/>
            <w:shd w:val="clear" w:color="auto" w:fill="auto"/>
            <w:vAlign w:val="center"/>
          </w:tcPr>
          <w:p w14:paraId="2C0C2871" w14:textId="77777777" w:rsidR="00B35DCD" w:rsidRPr="00B35DCD" w:rsidRDefault="00B35DCD" w:rsidP="00B35DCD">
            <w:pPr>
              <w:jc w:val="center"/>
              <w:rPr>
                <w:bCs/>
                <w:color w:val="000000"/>
                <w:sz w:val="12"/>
                <w:szCs w:val="12"/>
              </w:rPr>
            </w:pPr>
            <w:r w:rsidRPr="00B35DCD">
              <w:rPr>
                <w:bCs/>
                <w:color w:val="000000"/>
                <w:sz w:val="12"/>
                <w:szCs w:val="12"/>
              </w:rPr>
              <w:t>325 000,00</w:t>
            </w:r>
          </w:p>
        </w:tc>
        <w:tc>
          <w:tcPr>
            <w:tcW w:w="708" w:type="dxa"/>
            <w:shd w:val="clear" w:color="auto" w:fill="auto"/>
            <w:vAlign w:val="center"/>
          </w:tcPr>
          <w:p w14:paraId="697851B6" w14:textId="77777777" w:rsidR="00B35DCD" w:rsidRPr="00B35DCD" w:rsidRDefault="00B35DCD" w:rsidP="00B35DCD">
            <w:pPr>
              <w:jc w:val="center"/>
              <w:rPr>
                <w:bCs/>
                <w:color w:val="000000"/>
                <w:sz w:val="12"/>
                <w:szCs w:val="12"/>
              </w:rPr>
            </w:pPr>
            <w:r w:rsidRPr="00B35DCD">
              <w:rPr>
                <w:bCs/>
                <w:color w:val="000000"/>
                <w:sz w:val="12"/>
                <w:szCs w:val="12"/>
              </w:rPr>
              <w:t>430 000,00</w:t>
            </w:r>
          </w:p>
        </w:tc>
        <w:tc>
          <w:tcPr>
            <w:tcW w:w="709" w:type="dxa"/>
            <w:shd w:val="clear" w:color="auto" w:fill="auto"/>
            <w:vAlign w:val="center"/>
          </w:tcPr>
          <w:p w14:paraId="47E3AB14" w14:textId="77777777" w:rsidR="00B35DCD" w:rsidRPr="00B35DCD" w:rsidRDefault="00B35DCD" w:rsidP="00B35DCD">
            <w:pPr>
              <w:jc w:val="center"/>
              <w:rPr>
                <w:bCs/>
                <w:color w:val="000000"/>
                <w:sz w:val="12"/>
                <w:szCs w:val="12"/>
              </w:rPr>
            </w:pPr>
            <w:r w:rsidRPr="00B35DCD">
              <w:rPr>
                <w:bCs/>
                <w:color w:val="000000"/>
                <w:sz w:val="12"/>
                <w:szCs w:val="12"/>
              </w:rPr>
              <w:t>450 000,00</w:t>
            </w:r>
          </w:p>
        </w:tc>
        <w:tc>
          <w:tcPr>
            <w:tcW w:w="709" w:type="dxa"/>
            <w:shd w:val="clear" w:color="auto" w:fill="auto"/>
            <w:vAlign w:val="center"/>
          </w:tcPr>
          <w:p w14:paraId="0426F0B1" w14:textId="77777777" w:rsidR="00B35DCD" w:rsidRPr="00B35DCD" w:rsidRDefault="00B35DCD" w:rsidP="00B35DCD">
            <w:pPr>
              <w:jc w:val="center"/>
              <w:rPr>
                <w:bCs/>
                <w:color w:val="000000"/>
                <w:sz w:val="12"/>
                <w:szCs w:val="12"/>
              </w:rPr>
            </w:pPr>
            <w:r w:rsidRPr="00B35DCD">
              <w:rPr>
                <w:bCs/>
                <w:color w:val="000000"/>
                <w:sz w:val="12"/>
                <w:szCs w:val="12"/>
              </w:rPr>
              <w:t>415 000,00</w:t>
            </w:r>
          </w:p>
        </w:tc>
        <w:tc>
          <w:tcPr>
            <w:tcW w:w="860" w:type="dxa"/>
            <w:shd w:val="clear" w:color="auto" w:fill="auto"/>
            <w:vAlign w:val="center"/>
            <w:hideMark/>
          </w:tcPr>
          <w:p w14:paraId="64EC6248"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56DA3412" w14:textId="77777777" w:rsidTr="00DD090C">
        <w:trPr>
          <w:trHeight w:val="20"/>
        </w:trPr>
        <w:tc>
          <w:tcPr>
            <w:tcW w:w="566" w:type="dxa"/>
            <w:shd w:val="clear" w:color="auto" w:fill="auto"/>
            <w:vAlign w:val="center"/>
            <w:hideMark/>
          </w:tcPr>
          <w:p w14:paraId="5883280D" w14:textId="77777777" w:rsidR="00B35DCD" w:rsidRPr="00B35DCD" w:rsidRDefault="00B35DCD" w:rsidP="00B35DCD">
            <w:pPr>
              <w:jc w:val="center"/>
              <w:rPr>
                <w:color w:val="000000"/>
                <w:sz w:val="12"/>
                <w:szCs w:val="12"/>
              </w:rPr>
            </w:pPr>
            <w:r w:rsidRPr="00B35DCD">
              <w:rPr>
                <w:color w:val="000000"/>
                <w:sz w:val="12"/>
                <w:szCs w:val="12"/>
              </w:rPr>
              <w:t>1.4.1.1</w:t>
            </w:r>
          </w:p>
        </w:tc>
        <w:tc>
          <w:tcPr>
            <w:tcW w:w="6012" w:type="dxa"/>
            <w:shd w:val="clear" w:color="auto" w:fill="auto"/>
            <w:vAlign w:val="center"/>
            <w:hideMark/>
          </w:tcPr>
          <w:p w14:paraId="3AA47036" w14:textId="77777777" w:rsidR="00B35DCD" w:rsidRPr="00B35DCD" w:rsidRDefault="00B35DCD" w:rsidP="00B35DCD">
            <w:pPr>
              <w:rPr>
                <w:color w:val="000000"/>
                <w:sz w:val="12"/>
                <w:szCs w:val="12"/>
              </w:rPr>
            </w:pPr>
            <w:r w:rsidRPr="00B35DCD">
              <w:rPr>
                <w:color w:val="000000"/>
                <w:sz w:val="12"/>
                <w:szCs w:val="12"/>
              </w:rPr>
              <w:t>Модернизация КА-10</w:t>
            </w:r>
          </w:p>
        </w:tc>
        <w:tc>
          <w:tcPr>
            <w:tcW w:w="499" w:type="dxa"/>
            <w:shd w:val="clear" w:color="auto" w:fill="auto"/>
            <w:noWrap/>
            <w:vAlign w:val="center"/>
            <w:hideMark/>
          </w:tcPr>
          <w:p w14:paraId="51719A43" w14:textId="77777777" w:rsidR="00B35DCD" w:rsidRPr="00B35DCD" w:rsidRDefault="00B35DCD" w:rsidP="00B35DCD">
            <w:pPr>
              <w:jc w:val="center"/>
              <w:rPr>
                <w:color w:val="000000"/>
                <w:sz w:val="12"/>
                <w:szCs w:val="12"/>
              </w:rPr>
            </w:pPr>
            <w:r w:rsidRPr="00B35DCD">
              <w:rPr>
                <w:color w:val="000000"/>
                <w:sz w:val="12"/>
                <w:szCs w:val="12"/>
              </w:rPr>
              <w:t>2025</w:t>
            </w:r>
          </w:p>
        </w:tc>
        <w:tc>
          <w:tcPr>
            <w:tcW w:w="709" w:type="dxa"/>
            <w:shd w:val="clear" w:color="auto" w:fill="auto"/>
            <w:noWrap/>
            <w:vAlign w:val="center"/>
            <w:hideMark/>
          </w:tcPr>
          <w:p w14:paraId="0E37E398" w14:textId="77777777" w:rsidR="00B35DCD" w:rsidRPr="00B35DCD" w:rsidRDefault="00B35DCD" w:rsidP="00B35DCD">
            <w:pPr>
              <w:jc w:val="center"/>
              <w:rPr>
                <w:color w:val="000000"/>
                <w:sz w:val="12"/>
                <w:szCs w:val="12"/>
              </w:rPr>
            </w:pPr>
            <w:r w:rsidRPr="00B35DCD">
              <w:rPr>
                <w:color w:val="000000"/>
                <w:sz w:val="12"/>
                <w:szCs w:val="12"/>
              </w:rPr>
              <w:t>2026</w:t>
            </w:r>
          </w:p>
        </w:tc>
        <w:tc>
          <w:tcPr>
            <w:tcW w:w="708" w:type="dxa"/>
            <w:shd w:val="clear" w:color="auto" w:fill="auto"/>
            <w:noWrap/>
            <w:vAlign w:val="center"/>
            <w:hideMark/>
          </w:tcPr>
          <w:p w14:paraId="1122FD3D" w14:textId="77777777" w:rsidR="00B35DCD" w:rsidRPr="00B35DCD" w:rsidRDefault="00B35DCD" w:rsidP="00B35DCD">
            <w:pPr>
              <w:jc w:val="center"/>
              <w:rPr>
                <w:bCs/>
                <w:color w:val="000000"/>
                <w:sz w:val="12"/>
                <w:szCs w:val="12"/>
              </w:rPr>
            </w:pPr>
            <w:r w:rsidRPr="00B35DCD">
              <w:rPr>
                <w:bCs/>
                <w:color w:val="000000"/>
                <w:sz w:val="12"/>
                <w:szCs w:val="12"/>
              </w:rPr>
              <w:t xml:space="preserve">465 000,00  </w:t>
            </w:r>
          </w:p>
        </w:tc>
        <w:tc>
          <w:tcPr>
            <w:tcW w:w="709" w:type="dxa"/>
            <w:shd w:val="clear" w:color="auto" w:fill="auto"/>
            <w:noWrap/>
            <w:vAlign w:val="center"/>
            <w:hideMark/>
          </w:tcPr>
          <w:p w14:paraId="0659B76C" w14:textId="77777777" w:rsidR="00B35DCD" w:rsidRPr="00B35DCD" w:rsidRDefault="00B35DCD" w:rsidP="00B35DCD">
            <w:pPr>
              <w:jc w:val="center"/>
              <w:rPr>
                <w:color w:val="000000"/>
                <w:sz w:val="12"/>
                <w:szCs w:val="12"/>
              </w:rPr>
            </w:pPr>
            <w:r w:rsidRPr="00B35DCD">
              <w:rPr>
                <w:color w:val="000000"/>
                <w:sz w:val="12"/>
                <w:szCs w:val="12"/>
              </w:rPr>
              <w:t xml:space="preserve">35 000,00  </w:t>
            </w:r>
          </w:p>
        </w:tc>
        <w:tc>
          <w:tcPr>
            <w:tcW w:w="709" w:type="dxa"/>
            <w:shd w:val="clear" w:color="auto" w:fill="auto"/>
            <w:noWrap/>
            <w:vAlign w:val="center"/>
            <w:hideMark/>
          </w:tcPr>
          <w:p w14:paraId="3ADE6ECB" w14:textId="77777777" w:rsidR="00B35DCD" w:rsidRPr="00B35DCD" w:rsidRDefault="00B35DCD" w:rsidP="00B35DCD">
            <w:pPr>
              <w:jc w:val="center"/>
              <w:rPr>
                <w:color w:val="000000"/>
                <w:sz w:val="12"/>
                <w:szCs w:val="12"/>
              </w:rPr>
            </w:pPr>
            <w:r w:rsidRPr="00B35DCD">
              <w:rPr>
                <w:color w:val="000000"/>
                <w:sz w:val="12"/>
                <w:szCs w:val="12"/>
              </w:rPr>
              <w:t xml:space="preserve">430 000,00  </w:t>
            </w:r>
          </w:p>
        </w:tc>
        <w:tc>
          <w:tcPr>
            <w:tcW w:w="567" w:type="dxa"/>
            <w:shd w:val="clear" w:color="auto" w:fill="auto"/>
            <w:vAlign w:val="center"/>
            <w:hideMark/>
          </w:tcPr>
          <w:p w14:paraId="024D434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691BCDD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6AB4AE63" w14:textId="77777777" w:rsidR="00B35DCD" w:rsidRPr="00B35DCD" w:rsidRDefault="00B35DCD" w:rsidP="00B35DCD">
            <w:pPr>
              <w:jc w:val="center"/>
              <w:rPr>
                <w:color w:val="000000"/>
                <w:sz w:val="12"/>
                <w:szCs w:val="12"/>
              </w:rPr>
            </w:pPr>
            <w:r w:rsidRPr="00B35DCD">
              <w:rPr>
                <w:color w:val="000000"/>
                <w:sz w:val="12"/>
                <w:szCs w:val="12"/>
              </w:rPr>
              <w:t>35 000,00</w:t>
            </w:r>
          </w:p>
        </w:tc>
        <w:tc>
          <w:tcPr>
            <w:tcW w:w="708" w:type="dxa"/>
            <w:shd w:val="clear" w:color="auto" w:fill="auto"/>
            <w:noWrap/>
            <w:vAlign w:val="center"/>
            <w:hideMark/>
          </w:tcPr>
          <w:p w14:paraId="3092F16B" w14:textId="77777777" w:rsidR="00B35DCD" w:rsidRPr="00B35DCD" w:rsidRDefault="00B35DCD" w:rsidP="00B35DCD">
            <w:pPr>
              <w:jc w:val="center"/>
              <w:rPr>
                <w:color w:val="000000"/>
                <w:sz w:val="12"/>
                <w:szCs w:val="12"/>
              </w:rPr>
            </w:pPr>
            <w:r w:rsidRPr="00B35DCD">
              <w:rPr>
                <w:color w:val="000000"/>
                <w:sz w:val="12"/>
                <w:szCs w:val="12"/>
              </w:rPr>
              <w:t xml:space="preserve">430 000,00  </w:t>
            </w:r>
          </w:p>
        </w:tc>
        <w:tc>
          <w:tcPr>
            <w:tcW w:w="709" w:type="dxa"/>
            <w:shd w:val="clear" w:color="auto" w:fill="auto"/>
            <w:noWrap/>
            <w:vAlign w:val="center"/>
            <w:hideMark/>
          </w:tcPr>
          <w:p w14:paraId="10446D7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C282EA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1C93380E"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5BB79722" w14:textId="77777777" w:rsidTr="00DD090C">
        <w:trPr>
          <w:trHeight w:val="20"/>
        </w:trPr>
        <w:tc>
          <w:tcPr>
            <w:tcW w:w="566" w:type="dxa"/>
            <w:shd w:val="clear" w:color="auto" w:fill="auto"/>
            <w:vAlign w:val="center"/>
            <w:hideMark/>
          </w:tcPr>
          <w:p w14:paraId="0C0C7F38" w14:textId="77777777" w:rsidR="00B35DCD" w:rsidRPr="00B35DCD" w:rsidRDefault="00B35DCD" w:rsidP="00B35DCD">
            <w:pPr>
              <w:jc w:val="center"/>
              <w:rPr>
                <w:color w:val="000000"/>
                <w:sz w:val="12"/>
                <w:szCs w:val="12"/>
              </w:rPr>
            </w:pPr>
            <w:r w:rsidRPr="00B35DCD">
              <w:rPr>
                <w:color w:val="000000"/>
                <w:sz w:val="12"/>
                <w:szCs w:val="12"/>
              </w:rPr>
              <w:t>1.4.1.2</w:t>
            </w:r>
          </w:p>
        </w:tc>
        <w:tc>
          <w:tcPr>
            <w:tcW w:w="6012" w:type="dxa"/>
            <w:shd w:val="clear" w:color="auto" w:fill="auto"/>
            <w:vAlign w:val="center"/>
            <w:hideMark/>
          </w:tcPr>
          <w:p w14:paraId="5679314D" w14:textId="77777777" w:rsidR="00B35DCD" w:rsidRPr="00B35DCD" w:rsidRDefault="00B35DCD" w:rsidP="00B35DCD">
            <w:pPr>
              <w:rPr>
                <w:color w:val="000000"/>
                <w:sz w:val="12"/>
                <w:szCs w:val="12"/>
              </w:rPr>
            </w:pPr>
            <w:r w:rsidRPr="00B35DCD">
              <w:rPr>
                <w:color w:val="000000"/>
                <w:sz w:val="12"/>
                <w:szCs w:val="12"/>
              </w:rPr>
              <w:t>Модернизация КА-11</w:t>
            </w:r>
          </w:p>
        </w:tc>
        <w:tc>
          <w:tcPr>
            <w:tcW w:w="499" w:type="dxa"/>
            <w:shd w:val="clear" w:color="auto" w:fill="auto"/>
            <w:noWrap/>
            <w:vAlign w:val="center"/>
            <w:hideMark/>
          </w:tcPr>
          <w:p w14:paraId="02654C64" w14:textId="77777777" w:rsidR="00B35DCD" w:rsidRPr="00B35DCD" w:rsidRDefault="00B35DCD" w:rsidP="00B35DCD">
            <w:pPr>
              <w:jc w:val="center"/>
              <w:rPr>
                <w:color w:val="000000"/>
                <w:sz w:val="12"/>
                <w:szCs w:val="12"/>
              </w:rPr>
            </w:pPr>
            <w:r w:rsidRPr="00B35DCD">
              <w:rPr>
                <w:color w:val="000000"/>
                <w:sz w:val="12"/>
                <w:szCs w:val="12"/>
              </w:rPr>
              <w:t>2025</w:t>
            </w:r>
          </w:p>
        </w:tc>
        <w:tc>
          <w:tcPr>
            <w:tcW w:w="709" w:type="dxa"/>
            <w:shd w:val="clear" w:color="auto" w:fill="auto"/>
            <w:noWrap/>
            <w:vAlign w:val="center"/>
            <w:hideMark/>
          </w:tcPr>
          <w:p w14:paraId="03303DA5" w14:textId="77777777" w:rsidR="00B35DCD" w:rsidRPr="00B35DCD" w:rsidRDefault="00B35DCD" w:rsidP="00B35DCD">
            <w:pPr>
              <w:jc w:val="center"/>
              <w:rPr>
                <w:color w:val="000000"/>
                <w:sz w:val="12"/>
                <w:szCs w:val="12"/>
              </w:rPr>
            </w:pPr>
            <w:r w:rsidRPr="00B35DCD">
              <w:rPr>
                <w:color w:val="000000"/>
                <w:sz w:val="12"/>
                <w:szCs w:val="12"/>
              </w:rPr>
              <w:t>2027</w:t>
            </w:r>
          </w:p>
        </w:tc>
        <w:tc>
          <w:tcPr>
            <w:tcW w:w="708" w:type="dxa"/>
            <w:shd w:val="clear" w:color="auto" w:fill="auto"/>
            <w:noWrap/>
            <w:vAlign w:val="center"/>
            <w:hideMark/>
          </w:tcPr>
          <w:p w14:paraId="6CB9A7F3" w14:textId="77777777" w:rsidR="00B35DCD" w:rsidRPr="00B35DCD" w:rsidRDefault="00B35DCD" w:rsidP="00B35DCD">
            <w:pPr>
              <w:jc w:val="center"/>
              <w:rPr>
                <w:bCs/>
                <w:color w:val="000000"/>
                <w:sz w:val="12"/>
                <w:szCs w:val="12"/>
              </w:rPr>
            </w:pPr>
            <w:r w:rsidRPr="00B35DCD">
              <w:rPr>
                <w:bCs/>
                <w:color w:val="000000"/>
                <w:sz w:val="12"/>
                <w:szCs w:val="12"/>
              </w:rPr>
              <w:t xml:space="preserve">485 000,00  </w:t>
            </w:r>
          </w:p>
        </w:tc>
        <w:tc>
          <w:tcPr>
            <w:tcW w:w="709" w:type="dxa"/>
            <w:shd w:val="clear" w:color="auto" w:fill="auto"/>
            <w:noWrap/>
            <w:vAlign w:val="center"/>
            <w:hideMark/>
          </w:tcPr>
          <w:p w14:paraId="296D1148" w14:textId="77777777" w:rsidR="00B35DCD" w:rsidRPr="00B35DCD" w:rsidRDefault="00B35DCD" w:rsidP="00B35DCD">
            <w:pPr>
              <w:jc w:val="center"/>
              <w:rPr>
                <w:color w:val="000000"/>
                <w:sz w:val="12"/>
                <w:szCs w:val="12"/>
              </w:rPr>
            </w:pPr>
            <w:r w:rsidRPr="00B35DCD">
              <w:rPr>
                <w:color w:val="000000"/>
                <w:sz w:val="12"/>
                <w:szCs w:val="12"/>
              </w:rPr>
              <w:t xml:space="preserve">35 000,00  </w:t>
            </w:r>
          </w:p>
        </w:tc>
        <w:tc>
          <w:tcPr>
            <w:tcW w:w="709" w:type="dxa"/>
            <w:shd w:val="clear" w:color="auto" w:fill="auto"/>
            <w:noWrap/>
            <w:vAlign w:val="center"/>
            <w:hideMark/>
          </w:tcPr>
          <w:p w14:paraId="583CBAAA" w14:textId="77777777" w:rsidR="00B35DCD" w:rsidRPr="00B35DCD" w:rsidRDefault="00B35DCD" w:rsidP="00B35DCD">
            <w:pPr>
              <w:jc w:val="center"/>
              <w:rPr>
                <w:color w:val="000000"/>
                <w:sz w:val="12"/>
                <w:szCs w:val="12"/>
              </w:rPr>
            </w:pPr>
            <w:r w:rsidRPr="00B35DCD">
              <w:rPr>
                <w:color w:val="000000"/>
                <w:sz w:val="12"/>
                <w:szCs w:val="12"/>
              </w:rPr>
              <w:t xml:space="preserve">450 000,00  </w:t>
            </w:r>
          </w:p>
        </w:tc>
        <w:tc>
          <w:tcPr>
            <w:tcW w:w="567" w:type="dxa"/>
            <w:shd w:val="clear" w:color="auto" w:fill="auto"/>
            <w:vAlign w:val="center"/>
            <w:hideMark/>
          </w:tcPr>
          <w:p w14:paraId="2CD1FED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0F2AA4A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71FC2C27" w14:textId="77777777" w:rsidR="00B35DCD" w:rsidRPr="00B35DCD" w:rsidRDefault="00B35DCD" w:rsidP="00B35DCD">
            <w:pPr>
              <w:jc w:val="center"/>
              <w:rPr>
                <w:color w:val="000000"/>
                <w:sz w:val="12"/>
                <w:szCs w:val="12"/>
              </w:rPr>
            </w:pPr>
            <w:r w:rsidRPr="00B35DCD">
              <w:rPr>
                <w:color w:val="000000"/>
                <w:sz w:val="12"/>
                <w:szCs w:val="12"/>
              </w:rPr>
              <w:t xml:space="preserve">35 000,00  </w:t>
            </w:r>
          </w:p>
        </w:tc>
        <w:tc>
          <w:tcPr>
            <w:tcW w:w="708" w:type="dxa"/>
            <w:shd w:val="clear" w:color="auto" w:fill="auto"/>
            <w:noWrap/>
            <w:vAlign w:val="center"/>
            <w:hideMark/>
          </w:tcPr>
          <w:p w14:paraId="7236D3E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C6CD309" w14:textId="77777777" w:rsidR="00B35DCD" w:rsidRPr="00B35DCD" w:rsidRDefault="00B35DCD" w:rsidP="00B35DCD">
            <w:pPr>
              <w:jc w:val="center"/>
              <w:rPr>
                <w:color w:val="000000"/>
                <w:sz w:val="12"/>
                <w:szCs w:val="12"/>
              </w:rPr>
            </w:pPr>
            <w:r w:rsidRPr="00B35DCD">
              <w:rPr>
                <w:color w:val="000000"/>
                <w:sz w:val="12"/>
                <w:szCs w:val="12"/>
              </w:rPr>
              <w:t xml:space="preserve">450 000,00  </w:t>
            </w:r>
          </w:p>
        </w:tc>
        <w:tc>
          <w:tcPr>
            <w:tcW w:w="709" w:type="dxa"/>
            <w:shd w:val="clear" w:color="auto" w:fill="auto"/>
            <w:noWrap/>
            <w:vAlign w:val="center"/>
            <w:hideMark/>
          </w:tcPr>
          <w:p w14:paraId="35E8D31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3FF60200"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0AAE54D7" w14:textId="77777777" w:rsidTr="00DD090C">
        <w:trPr>
          <w:trHeight w:val="20"/>
        </w:trPr>
        <w:tc>
          <w:tcPr>
            <w:tcW w:w="566" w:type="dxa"/>
            <w:shd w:val="clear" w:color="auto" w:fill="auto"/>
            <w:vAlign w:val="center"/>
            <w:hideMark/>
          </w:tcPr>
          <w:p w14:paraId="2D2DEB17" w14:textId="77777777" w:rsidR="00B35DCD" w:rsidRPr="00B35DCD" w:rsidRDefault="00B35DCD" w:rsidP="00B35DCD">
            <w:pPr>
              <w:jc w:val="center"/>
              <w:rPr>
                <w:color w:val="000000"/>
                <w:sz w:val="12"/>
                <w:szCs w:val="12"/>
              </w:rPr>
            </w:pPr>
            <w:r w:rsidRPr="00B35DCD">
              <w:rPr>
                <w:color w:val="000000"/>
                <w:sz w:val="12"/>
                <w:szCs w:val="12"/>
              </w:rPr>
              <w:t>1.4.1.3</w:t>
            </w:r>
          </w:p>
        </w:tc>
        <w:tc>
          <w:tcPr>
            <w:tcW w:w="6012" w:type="dxa"/>
            <w:shd w:val="clear" w:color="auto" w:fill="auto"/>
            <w:vAlign w:val="center"/>
            <w:hideMark/>
          </w:tcPr>
          <w:p w14:paraId="55A08EDF" w14:textId="77777777" w:rsidR="00B35DCD" w:rsidRPr="00B35DCD" w:rsidRDefault="00B35DCD" w:rsidP="00B35DCD">
            <w:pPr>
              <w:rPr>
                <w:color w:val="000000"/>
                <w:sz w:val="12"/>
                <w:szCs w:val="12"/>
              </w:rPr>
            </w:pPr>
            <w:r w:rsidRPr="00B35DCD">
              <w:rPr>
                <w:color w:val="000000"/>
                <w:sz w:val="12"/>
                <w:szCs w:val="12"/>
              </w:rPr>
              <w:t>Модернизация системы гидрозолоудаления</w:t>
            </w:r>
          </w:p>
        </w:tc>
        <w:tc>
          <w:tcPr>
            <w:tcW w:w="499" w:type="dxa"/>
            <w:shd w:val="clear" w:color="auto" w:fill="auto"/>
            <w:noWrap/>
            <w:vAlign w:val="center"/>
            <w:hideMark/>
          </w:tcPr>
          <w:p w14:paraId="0B95DFB9"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0FB48677" w14:textId="77777777" w:rsidR="00B35DCD" w:rsidRPr="00B35DCD" w:rsidRDefault="00B35DCD" w:rsidP="00B35DCD">
            <w:pPr>
              <w:jc w:val="center"/>
              <w:rPr>
                <w:color w:val="000000"/>
                <w:sz w:val="12"/>
                <w:szCs w:val="12"/>
              </w:rPr>
            </w:pPr>
            <w:r w:rsidRPr="00B35DCD">
              <w:rPr>
                <w:color w:val="000000"/>
                <w:sz w:val="12"/>
                <w:szCs w:val="12"/>
              </w:rPr>
              <w:t>2024</w:t>
            </w:r>
          </w:p>
        </w:tc>
        <w:tc>
          <w:tcPr>
            <w:tcW w:w="708" w:type="dxa"/>
            <w:shd w:val="clear" w:color="auto" w:fill="auto"/>
            <w:noWrap/>
            <w:vAlign w:val="center"/>
            <w:hideMark/>
          </w:tcPr>
          <w:p w14:paraId="1B9736EF" w14:textId="77777777" w:rsidR="00B35DCD" w:rsidRPr="00B35DCD" w:rsidRDefault="00B35DCD" w:rsidP="00B35DCD">
            <w:pPr>
              <w:jc w:val="center"/>
              <w:rPr>
                <w:bCs/>
                <w:color w:val="000000"/>
                <w:sz w:val="12"/>
                <w:szCs w:val="12"/>
              </w:rPr>
            </w:pPr>
            <w:r w:rsidRPr="00B35DCD">
              <w:rPr>
                <w:bCs/>
                <w:color w:val="000000"/>
                <w:sz w:val="12"/>
                <w:szCs w:val="12"/>
              </w:rPr>
              <w:t xml:space="preserve">40 000,00  </w:t>
            </w:r>
          </w:p>
        </w:tc>
        <w:tc>
          <w:tcPr>
            <w:tcW w:w="709" w:type="dxa"/>
            <w:shd w:val="clear" w:color="auto" w:fill="auto"/>
            <w:noWrap/>
            <w:vAlign w:val="center"/>
            <w:hideMark/>
          </w:tcPr>
          <w:p w14:paraId="13232F0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7D05FA9" w14:textId="77777777" w:rsidR="00B35DCD" w:rsidRPr="00B35DCD" w:rsidRDefault="00B35DCD" w:rsidP="00B35DCD">
            <w:pPr>
              <w:jc w:val="center"/>
              <w:rPr>
                <w:color w:val="000000"/>
                <w:sz w:val="12"/>
                <w:szCs w:val="12"/>
              </w:rPr>
            </w:pPr>
            <w:r w:rsidRPr="00B35DCD">
              <w:rPr>
                <w:color w:val="000000"/>
                <w:sz w:val="12"/>
                <w:szCs w:val="12"/>
              </w:rPr>
              <w:t xml:space="preserve">40 000,00  </w:t>
            </w:r>
          </w:p>
        </w:tc>
        <w:tc>
          <w:tcPr>
            <w:tcW w:w="567" w:type="dxa"/>
            <w:shd w:val="clear" w:color="auto" w:fill="auto"/>
            <w:vAlign w:val="center"/>
            <w:hideMark/>
          </w:tcPr>
          <w:p w14:paraId="1FF2A5B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ACD5193" w14:textId="77777777" w:rsidR="00B35DCD" w:rsidRPr="00B35DCD" w:rsidRDefault="00B35DCD" w:rsidP="00B35DCD">
            <w:pPr>
              <w:jc w:val="center"/>
              <w:rPr>
                <w:color w:val="000000"/>
                <w:sz w:val="12"/>
                <w:szCs w:val="12"/>
              </w:rPr>
            </w:pPr>
            <w:r w:rsidRPr="00B35DCD">
              <w:rPr>
                <w:color w:val="000000"/>
                <w:sz w:val="12"/>
                <w:szCs w:val="12"/>
              </w:rPr>
              <w:t xml:space="preserve">34 744,91  </w:t>
            </w:r>
          </w:p>
        </w:tc>
        <w:tc>
          <w:tcPr>
            <w:tcW w:w="709" w:type="dxa"/>
            <w:shd w:val="clear" w:color="auto" w:fill="auto"/>
            <w:noWrap/>
            <w:vAlign w:val="center"/>
            <w:hideMark/>
          </w:tcPr>
          <w:p w14:paraId="71BF4F4A" w14:textId="77777777" w:rsidR="00B35DCD" w:rsidRPr="00B35DCD" w:rsidRDefault="00B35DCD" w:rsidP="00B35DCD">
            <w:pPr>
              <w:jc w:val="center"/>
              <w:rPr>
                <w:color w:val="000000"/>
                <w:sz w:val="12"/>
                <w:szCs w:val="12"/>
              </w:rPr>
            </w:pPr>
            <w:r w:rsidRPr="00B35DCD">
              <w:rPr>
                <w:color w:val="000000"/>
                <w:sz w:val="12"/>
                <w:szCs w:val="12"/>
              </w:rPr>
              <w:t xml:space="preserve">5 255,09  </w:t>
            </w:r>
          </w:p>
        </w:tc>
        <w:tc>
          <w:tcPr>
            <w:tcW w:w="708" w:type="dxa"/>
            <w:shd w:val="clear" w:color="auto" w:fill="auto"/>
            <w:noWrap/>
            <w:vAlign w:val="center"/>
            <w:hideMark/>
          </w:tcPr>
          <w:p w14:paraId="5351B06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7FE88C0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75095A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0989E8A2"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15865D27" w14:textId="77777777" w:rsidTr="00DD090C">
        <w:trPr>
          <w:trHeight w:val="20"/>
        </w:trPr>
        <w:tc>
          <w:tcPr>
            <w:tcW w:w="566" w:type="dxa"/>
            <w:shd w:val="clear" w:color="auto" w:fill="auto"/>
            <w:vAlign w:val="center"/>
            <w:hideMark/>
          </w:tcPr>
          <w:p w14:paraId="5CF9623E" w14:textId="77777777" w:rsidR="00B35DCD" w:rsidRPr="00B35DCD" w:rsidRDefault="00B35DCD" w:rsidP="00B35DCD">
            <w:pPr>
              <w:jc w:val="center"/>
              <w:rPr>
                <w:color w:val="000000"/>
                <w:sz w:val="12"/>
                <w:szCs w:val="12"/>
              </w:rPr>
            </w:pPr>
            <w:r w:rsidRPr="00B35DCD">
              <w:rPr>
                <w:color w:val="000000"/>
                <w:sz w:val="12"/>
                <w:szCs w:val="12"/>
              </w:rPr>
              <w:t>1.4.1.4</w:t>
            </w:r>
          </w:p>
        </w:tc>
        <w:tc>
          <w:tcPr>
            <w:tcW w:w="6012" w:type="dxa"/>
            <w:shd w:val="clear" w:color="auto" w:fill="auto"/>
            <w:vAlign w:val="center"/>
            <w:hideMark/>
          </w:tcPr>
          <w:p w14:paraId="663ACFD2" w14:textId="77777777" w:rsidR="00B35DCD" w:rsidRPr="00B35DCD" w:rsidRDefault="00B35DCD" w:rsidP="00B35DCD">
            <w:pPr>
              <w:rPr>
                <w:color w:val="000000"/>
                <w:sz w:val="12"/>
                <w:szCs w:val="12"/>
              </w:rPr>
            </w:pPr>
            <w:r w:rsidRPr="00B35DCD">
              <w:rPr>
                <w:color w:val="000000"/>
                <w:sz w:val="12"/>
                <w:szCs w:val="12"/>
              </w:rPr>
              <w:t xml:space="preserve">Модернизация насосного оборудования </w:t>
            </w:r>
          </w:p>
        </w:tc>
        <w:tc>
          <w:tcPr>
            <w:tcW w:w="499" w:type="dxa"/>
            <w:shd w:val="clear" w:color="auto" w:fill="auto"/>
            <w:noWrap/>
            <w:vAlign w:val="center"/>
            <w:hideMark/>
          </w:tcPr>
          <w:p w14:paraId="79438952" w14:textId="77777777" w:rsidR="00B35DCD" w:rsidRPr="00B35DCD" w:rsidRDefault="00B35DCD" w:rsidP="00B35DCD">
            <w:pPr>
              <w:jc w:val="center"/>
              <w:rPr>
                <w:color w:val="000000"/>
                <w:sz w:val="12"/>
                <w:szCs w:val="12"/>
              </w:rPr>
            </w:pPr>
            <w:r w:rsidRPr="00B35DCD">
              <w:rPr>
                <w:color w:val="000000"/>
                <w:sz w:val="12"/>
                <w:szCs w:val="12"/>
              </w:rPr>
              <w:t>2028</w:t>
            </w:r>
          </w:p>
        </w:tc>
        <w:tc>
          <w:tcPr>
            <w:tcW w:w="709" w:type="dxa"/>
            <w:shd w:val="clear" w:color="auto" w:fill="auto"/>
            <w:noWrap/>
            <w:vAlign w:val="center"/>
            <w:hideMark/>
          </w:tcPr>
          <w:p w14:paraId="2EF80D6B" w14:textId="77777777" w:rsidR="00B35DCD" w:rsidRPr="00B35DCD" w:rsidRDefault="00B35DCD" w:rsidP="00B35DCD">
            <w:pPr>
              <w:jc w:val="center"/>
              <w:rPr>
                <w:color w:val="000000"/>
                <w:sz w:val="12"/>
                <w:szCs w:val="12"/>
              </w:rPr>
            </w:pPr>
            <w:r w:rsidRPr="00B35DCD">
              <w:rPr>
                <w:color w:val="000000"/>
                <w:sz w:val="12"/>
                <w:szCs w:val="12"/>
              </w:rPr>
              <w:t>2028</w:t>
            </w:r>
          </w:p>
        </w:tc>
        <w:tc>
          <w:tcPr>
            <w:tcW w:w="708" w:type="dxa"/>
            <w:shd w:val="clear" w:color="auto" w:fill="auto"/>
            <w:noWrap/>
            <w:vAlign w:val="center"/>
            <w:hideMark/>
          </w:tcPr>
          <w:p w14:paraId="7D279ACF" w14:textId="77777777" w:rsidR="00B35DCD" w:rsidRPr="00B35DCD" w:rsidRDefault="00B35DCD" w:rsidP="00B35DCD">
            <w:pPr>
              <w:jc w:val="center"/>
              <w:rPr>
                <w:bCs/>
                <w:color w:val="000000"/>
                <w:sz w:val="12"/>
                <w:szCs w:val="12"/>
              </w:rPr>
            </w:pPr>
            <w:r w:rsidRPr="00B35DCD">
              <w:rPr>
                <w:bCs/>
                <w:color w:val="000000"/>
                <w:sz w:val="12"/>
                <w:szCs w:val="12"/>
              </w:rPr>
              <w:t xml:space="preserve">50 000,00  </w:t>
            </w:r>
          </w:p>
        </w:tc>
        <w:tc>
          <w:tcPr>
            <w:tcW w:w="709" w:type="dxa"/>
            <w:shd w:val="clear" w:color="auto" w:fill="auto"/>
            <w:noWrap/>
            <w:vAlign w:val="center"/>
            <w:hideMark/>
          </w:tcPr>
          <w:p w14:paraId="736AE857" w14:textId="77777777" w:rsidR="00B35DCD" w:rsidRPr="00B35DCD" w:rsidRDefault="00B35DCD" w:rsidP="00B35DCD">
            <w:pPr>
              <w:jc w:val="center"/>
              <w:rPr>
                <w:color w:val="000000"/>
                <w:sz w:val="12"/>
                <w:szCs w:val="12"/>
              </w:rPr>
            </w:pPr>
            <w:r w:rsidRPr="00B35DCD">
              <w:rPr>
                <w:color w:val="000000"/>
                <w:sz w:val="12"/>
                <w:szCs w:val="12"/>
              </w:rPr>
              <w:t xml:space="preserve">5 000,00  </w:t>
            </w:r>
          </w:p>
        </w:tc>
        <w:tc>
          <w:tcPr>
            <w:tcW w:w="709" w:type="dxa"/>
            <w:shd w:val="clear" w:color="auto" w:fill="auto"/>
            <w:noWrap/>
            <w:vAlign w:val="center"/>
            <w:hideMark/>
          </w:tcPr>
          <w:p w14:paraId="6760363B" w14:textId="77777777" w:rsidR="00B35DCD" w:rsidRPr="00B35DCD" w:rsidRDefault="00B35DCD" w:rsidP="00B35DCD">
            <w:pPr>
              <w:jc w:val="center"/>
              <w:rPr>
                <w:color w:val="000000"/>
                <w:sz w:val="12"/>
                <w:szCs w:val="12"/>
              </w:rPr>
            </w:pPr>
            <w:r w:rsidRPr="00B35DCD">
              <w:rPr>
                <w:color w:val="000000"/>
                <w:sz w:val="12"/>
                <w:szCs w:val="12"/>
              </w:rPr>
              <w:t xml:space="preserve">45 000,00  </w:t>
            </w:r>
          </w:p>
        </w:tc>
        <w:tc>
          <w:tcPr>
            <w:tcW w:w="567" w:type="dxa"/>
            <w:shd w:val="clear" w:color="auto" w:fill="auto"/>
            <w:vAlign w:val="center"/>
            <w:hideMark/>
          </w:tcPr>
          <w:p w14:paraId="710D738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vAlign w:val="center"/>
            <w:hideMark/>
          </w:tcPr>
          <w:p w14:paraId="2C16438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vAlign w:val="center"/>
            <w:hideMark/>
          </w:tcPr>
          <w:p w14:paraId="6D28AC1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vAlign w:val="center"/>
            <w:hideMark/>
          </w:tcPr>
          <w:p w14:paraId="4C5DD9D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77B335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vAlign w:val="center"/>
            <w:hideMark/>
          </w:tcPr>
          <w:p w14:paraId="5C6E9FAC" w14:textId="77777777" w:rsidR="00B35DCD" w:rsidRPr="00B35DCD" w:rsidRDefault="00B35DCD" w:rsidP="00B35DCD">
            <w:pPr>
              <w:jc w:val="center"/>
              <w:rPr>
                <w:color w:val="000000"/>
                <w:sz w:val="12"/>
                <w:szCs w:val="12"/>
              </w:rPr>
            </w:pPr>
            <w:r w:rsidRPr="00B35DCD">
              <w:rPr>
                <w:color w:val="000000"/>
                <w:sz w:val="12"/>
                <w:szCs w:val="12"/>
              </w:rPr>
              <w:t xml:space="preserve">50 000,00  </w:t>
            </w:r>
          </w:p>
        </w:tc>
        <w:tc>
          <w:tcPr>
            <w:tcW w:w="860" w:type="dxa"/>
            <w:shd w:val="clear" w:color="auto" w:fill="auto"/>
            <w:vAlign w:val="center"/>
            <w:hideMark/>
          </w:tcPr>
          <w:p w14:paraId="1AF0735C"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66474BAE" w14:textId="77777777" w:rsidTr="00DD090C">
        <w:trPr>
          <w:trHeight w:val="20"/>
        </w:trPr>
        <w:tc>
          <w:tcPr>
            <w:tcW w:w="566" w:type="dxa"/>
            <w:shd w:val="clear" w:color="auto" w:fill="auto"/>
            <w:vAlign w:val="center"/>
            <w:hideMark/>
          </w:tcPr>
          <w:p w14:paraId="5EB054A4" w14:textId="77777777" w:rsidR="00B35DCD" w:rsidRPr="00B35DCD" w:rsidRDefault="00B35DCD" w:rsidP="00B35DCD">
            <w:pPr>
              <w:jc w:val="center"/>
              <w:rPr>
                <w:color w:val="000000"/>
                <w:sz w:val="12"/>
                <w:szCs w:val="12"/>
              </w:rPr>
            </w:pPr>
            <w:r w:rsidRPr="00B35DCD">
              <w:rPr>
                <w:color w:val="000000"/>
                <w:sz w:val="12"/>
                <w:szCs w:val="12"/>
              </w:rPr>
              <w:t>1.4.1.5</w:t>
            </w:r>
          </w:p>
        </w:tc>
        <w:tc>
          <w:tcPr>
            <w:tcW w:w="6012" w:type="dxa"/>
            <w:shd w:val="clear" w:color="auto" w:fill="auto"/>
            <w:vAlign w:val="center"/>
            <w:hideMark/>
          </w:tcPr>
          <w:p w14:paraId="2DAC0F9D" w14:textId="77777777" w:rsidR="00B35DCD" w:rsidRPr="00B35DCD" w:rsidRDefault="00B35DCD" w:rsidP="00B35DCD">
            <w:pPr>
              <w:rPr>
                <w:color w:val="000000"/>
                <w:sz w:val="12"/>
                <w:szCs w:val="12"/>
              </w:rPr>
            </w:pPr>
            <w:r w:rsidRPr="00B35DCD">
              <w:rPr>
                <w:color w:val="000000"/>
                <w:sz w:val="12"/>
                <w:szCs w:val="12"/>
              </w:rPr>
              <w:t xml:space="preserve">Модернизация узла подпитки </w:t>
            </w:r>
          </w:p>
        </w:tc>
        <w:tc>
          <w:tcPr>
            <w:tcW w:w="499" w:type="dxa"/>
            <w:shd w:val="clear" w:color="auto" w:fill="auto"/>
            <w:noWrap/>
            <w:vAlign w:val="center"/>
            <w:hideMark/>
          </w:tcPr>
          <w:p w14:paraId="3CDFD36D" w14:textId="77777777" w:rsidR="00B35DCD" w:rsidRPr="00B35DCD" w:rsidRDefault="00B35DCD" w:rsidP="00B35DCD">
            <w:pPr>
              <w:jc w:val="center"/>
              <w:rPr>
                <w:color w:val="000000"/>
                <w:sz w:val="12"/>
                <w:szCs w:val="12"/>
              </w:rPr>
            </w:pPr>
            <w:r w:rsidRPr="00B35DCD">
              <w:rPr>
                <w:color w:val="000000"/>
                <w:sz w:val="12"/>
                <w:szCs w:val="12"/>
              </w:rPr>
              <w:t>2028</w:t>
            </w:r>
          </w:p>
        </w:tc>
        <w:tc>
          <w:tcPr>
            <w:tcW w:w="709" w:type="dxa"/>
            <w:shd w:val="clear" w:color="auto" w:fill="auto"/>
            <w:noWrap/>
            <w:vAlign w:val="center"/>
            <w:hideMark/>
          </w:tcPr>
          <w:p w14:paraId="71BECAD2" w14:textId="77777777" w:rsidR="00B35DCD" w:rsidRPr="00B35DCD" w:rsidRDefault="00B35DCD" w:rsidP="00B35DCD">
            <w:pPr>
              <w:jc w:val="center"/>
              <w:rPr>
                <w:color w:val="000000"/>
                <w:sz w:val="12"/>
                <w:szCs w:val="12"/>
              </w:rPr>
            </w:pPr>
            <w:r w:rsidRPr="00B35DCD">
              <w:rPr>
                <w:color w:val="000000"/>
                <w:sz w:val="12"/>
                <w:szCs w:val="12"/>
              </w:rPr>
              <w:t>2028</w:t>
            </w:r>
          </w:p>
        </w:tc>
        <w:tc>
          <w:tcPr>
            <w:tcW w:w="708" w:type="dxa"/>
            <w:shd w:val="clear" w:color="auto" w:fill="auto"/>
            <w:noWrap/>
            <w:vAlign w:val="center"/>
            <w:hideMark/>
          </w:tcPr>
          <w:p w14:paraId="3F77CC68" w14:textId="77777777" w:rsidR="00B35DCD" w:rsidRPr="00B35DCD" w:rsidRDefault="00B35DCD" w:rsidP="00B35DCD">
            <w:pPr>
              <w:jc w:val="center"/>
              <w:rPr>
                <w:bCs/>
                <w:color w:val="000000"/>
                <w:sz w:val="12"/>
                <w:szCs w:val="12"/>
              </w:rPr>
            </w:pPr>
            <w:r w:rsidRPr="00B35DCD">
              <w:rPr>
                <w:bCs/>
                <w:color w:val="000000"/>
                <w:sz w:val="12"/>
                <w:szCs w:val="12"/>
              </w:rPr>
              <w:t xml:space="preserve">80 000,00  </w:t>
            </w:r>
          </w:p>
        </w:tc>
        <w:tc>
          <w:tcPr>
            <w:tcW w:w="709" w:type="dxa"/>
            <w:shd w:val="clear" w:color="auto" w:fill="auto"/>
            <w:noWrap/>
            <w:vAlign w:val="center"/>
            <w:hideMark/>
          </w:tcPr>
          <w:p w14:paraId="71E97DD5" w14:textId="77777777" w:rsidR="00B35DCD" w:rsidRPr="00B35DCD" w:rsidRDefault="00B35DCD" w:rsidP="00B35DCD">
            <w:pPr>
              <w:jc w:val="center"/>
              <w:rPr>
                <w:color w:val="000000"/>
                <w:sz w:val="12"/>
                <w:szCs w:val="12"/>
              </w:rPr>
            </w:pPr>
            <w:r w:rsidRPr="00B35DCD">
              <w:rPr>
                <w:color w:val="000000"/>
                <w:sz w:val="12"/>
                <w:szCs w:val="12"/>
              </w:rPr>
              <w:t xml:space="preserve">4 000,00  </w:t>
            </w:r>
          </w:p>
        </w:tc>
        <w:tc>
          <w:tcPr>
            <w:tcW w:w="709" w:type="dxa"/>
            <w:shd w:val="clear" w:color="auto" w:fill="auto"/>
            <w:noWrap/>
            <w:vAlign w:val="center"/>
            <w:hideMark/>
          </w:tcPr>
          <w:p w14:paraId="258D3C3B" w14:textId="77777777" w:rsidR="00B35DCD" w:rsidRPr="00B35DCD" w:rsidRDefault="00B35DCD" w:rsidP="00B35DCD">
            <w:pPr>
              <w:jc w:val="center"/>
              <w:rPr>
                <w:color w:val="000000"/>
                <w:sz w:val="12"/>
                <w:szCs w:val="12"/>
              </w:rPr>
            </w:pPr>
            <w:r w:rsidRPr="00B35DCD">
              <w:rPr>
                <w:color w:val="000000"/>
                <w:sz w:val="12"/>
                <w:szCs w:val="12"/>
              </w:rPr>
              <w:t xml:space="preserve">76 000,00  </w:t>
            </w:r>
          </w:p>
        </w:tc>
        <w:tc>
          <w:tcPr>
            <w:tcW w:w="567" w:type="dxa"/>
            <w:shd w:val="clear" w:color="auto" w:fill="auto"/>
            <w:vAlign w:val="center"/>
            <w:hideMark/>
          </w:tcPr>
          <w:p w14:paraId="364C73F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E0A482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vAlign w:val="center"/>
            <w:hideMark/>
          </w:tcPr>
          <w:p w14:paraId="5B7E4C6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vAlign w:val="center"/>
            <w:hideMark/>
          </w:tcPr>
          <w:p w14:paraId="174584D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61056D1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vAlign w:val="center"/>
            <w:hideMark/>
          </w:tcPr>
          <w:p w14:paraId="2836EE6A" w14:textId="77777777" w:rsidR="00B35DCD" w:rsidRPr="00B35DCD" w:rsidRDefault="00B35DCD" w:rsidP="00B35DCD">
            <w:pPr>
              <w:jc w:val="center"/>
              <w:rPr>
                <w:color w:val="000000"/>
                <w:sz w:val="12"/>
                <w:szCs w:val="12"/>
              </w:rPr>
            </w:pPr>
            <w:r w:rsidRPr="00B35DCD">
              <w:rPr>
                <w:color w:val="000000"/>
                <w:sz w:val="12"/>
                <w:szCs w:val="12"/>
              </w:rPr>
              <w:t xml:space="preserve">80 000,00  </w:t>
            </w:r>
          </w:p>
        </w:tc>
        <w:tc>
          <w:tcPr>
            <w:tcW w:w="860" w:type="dxa"/>
            <w:shd w:val="clear" w:color="auto" w:fill="auto"/>
            <w:vAlign w:val="center"/>
            <w:hideMark/>
          </w:tcPr>
          <w:p w14:paraId="5E6510ED"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5D24ECFE" w14:textId="77777777" w:rsidTr="00DD090C">
        <w:trPr>
          <w:trHeight w:val="20"/>
        </w:trPr>
        <w:tc>
          <w:tcPr>
            <w:tcW w:w="566" w:type="dxa"/>
            <w:shd w:val="clear" w:color="auto" w:fill="auto"/>
            <w:vAlign w:val="center"/>
            <w:hideMark/>
          </w:tcPr>
          <w:p w14:paraId="582F4E84" w14:textId="77777777" w:rsidR="00B35DCD" w:rsidRPr="00B35DCD" w:rsidRDefault="00B35DCD" w:rsidP="00B35DCD">
            <w:pPr>
              <w:jc w:val="center"/>
              <w:rPr>
                <w:color w:val="000000"/>
                <w:sz w:val="12"/>
                <w:szCs w:val="12"/>
              </w:rPr>
            </w:pPr>
            <w:r w:rsidRPr="00B35DCD">
              <w:rPr>
                <w:color w:val="000000"/>
                <w:sz w:val="12"/>
                <w:szCs w:val="12"/>
              </w:rPr>
              <w:t>1.4.1.6</w:t>
            </w:r>
          </w:p>
        </w:tc>
        <w:tc>
          <w:tcPr>
            <w:tcW w:w="6012" w:type="dxa"/>
            <w:shd w:val="clear" w:color="auto" w:fill="auto"/>
            <w:vAlign w:val="center"/>
            <w:hideMark/>
          </w:tcPr>
          <w:p w14:paraId="29E404E8" w14:textId="77777777" w:rsidR="00B35DCD" w:rsidRPr="00B35DCD" w:rsidRDefault="00B35DCD" w:rsidP="00B35DCD">
            <w:pPr>
              <w:rPr>
                <w:color w:val="000000"/>
                <w:sz w:val="12"/>
                <w:szCs w:val="12"/>
              </w:rPr>
            </w:pPr>
            <w:r w:rsidRPr="00B35DCD">
              <w:rPr>
                <w:color w:val="000000"/>
                <w:sz w:val="12"/>
                <w:szCs w:val="12"/>
              </w:rPr>
              <w:t>Модернизация подогревателей (основные, пиковые, вспомогательные)</w:t>
            </w:r>
          </w:p>
        </w:tc>
        <w:tc>
          <w:tcPr>
            <w:tcW w:w="499" w:type="dxa"/>
            <w:shd w:val="clear" w:color="auto" w:fill="auto"/>
            <w:noWrap/>
            <w:vAlign w:val="center"/>
            <w:hideMark/>
          </w:tcPr>
          <w:p w14:paraId="2B9D01CA" w14:textId="77777777" w:rsidR="00B35DCD" w:rsidRPr="00B35DCD" w:rsidRDefault="00B35DCD" w:rsidP="00B35DCD">
            <w:pPr>
              <w:jc w:val="center"/>
              <w:rPr>
                <w:color w:val="000000"/>
                <w:sz w:val="12"/>
                <w:szCs w:val="12"/>
              </w:rPr>
            </w:pPr>
            <w:r w:rsidRPr="00B35DCD">
              <w:rPr>
                <w:color w:val="000000"/>
                <w:sz w:val="12"/>
                <w:szCs w:val="12"/>
              </w:rPr>
              <w:t>2025</w:t>
            </w:r>
          </w:p>
        </w:tc>
        <w:tc>
          <w:tcPr>
            <w:tcW w:w="709" w:type="dxa"/>
            <w:shd w:val="clear" w:color="auto" w:fill="auto"/>
            <w:noWrap/>
            <w:vAlign w:val="center"/>
            <w:hideMark/>
          </w:tcPr>
          <w:p w14:paraId="415A5D20" w14:textId="77777777" w:rsidR="00B35DCD" w:rsidRPr="00B35DCD" w:rsidRDefault="00B35DCD" w:rsidP="00B35DCD">
            <w:pPr>
              <w:jc w:val="center"/>
              <w:rPr>
                <w:color w:val="000000"/>
                <w:sz w:val="12"/>
                <w:szCs w:val="12"/>
              </w:rPr>
            </w:pPr>
            <w:r w:rsidRPr="00B35DCD">
              <w:rPr>
                <w:color w:val="000000"/>
                <w:sz w:val="12"/>
                <w:szCs w:val="12"/>
              </w:rPr>
              <w:t>2028</w:t>
            </w:r>
          </w:p>
        </w:tc>
        <w:tc>
          <w:tcPr>
            <w:tcW w:w="708" w:type="dxa"/>
            <w:shd w:val="clear" w:color="auto" w:fill="auto"/>
            <w:noWrap/>
            <w:vAlign w:val="center"/>
            <w:hideMark/>
          </w:tcPr>
          <w:p w14:paraId="42B37E0D" w14:textId="77777777" w:rsidR="00B35DCD" w:rsidRPr="00B35DCD" w:rsidRDefault="00B35DCD" w:rsidP="00B35DCD">
            <w:pPr>
              <w:jc w:val="center"/>
              <w:rPr>
                <w:bCs/>
                <w:color w:val="000000"/>
                <w:sz w:val="12"/>
                <w:szCs w:val="12"/>
              </w:rPr>
            </w:pPr>
            <w:r w:rsidRPr="00B35DCD">
              <w:rPr>
                <w:bCs/>
                <w:color w:val="000000"/>
                <w:sz w:val="12"/>
                <w:szCs w:val="12"/>
              </w:rPr>
              <w:t xml:space="preserve">120 000,00  </w:t>
            </w:r>
          </w:p>
        </w:tc>
        <w:tc>
          <w:tcPr>
            <w:tcW w:w="709" w:type="dxa"/>
            <w:shd w:val="clear" w:color="auto" w:fill="auto"/>
            <w:noWrap/>
            <w:vAlign w:val="center"/>
            <w:hideMark/>
          </w:tcPr>
          <w:p w14:paraId="7AF78200" w14:textId="77777777" w:rsidR="00B35DCD" w:rsidRPr="00B35DCD" w:rsidRDefault="00B35DCD" w:rsidP="00B35DCD">
            <w:pPr>
              <w:jc w:val="center"/>
              <w:rPr>
                <w:color w:val="000000"/>
                <w:sz w:val="12"/>
                <w:szCs w:val="12"/>
              </w:rPr>
            </w:pPr>
            <w:r w:rsidRPr="00B35DCD">
              <w:rPr>
                <w:color w:val="000000"/>
                <w:sz w:val="12"/>
                <w:szCs w:val="12"/>
              </w:rPr>
              <w:t xml:space="preserve">5 000,00  </w:t>
            </w:r>
          </w:p>
        </w:tc>
        <w:tc>
          <w:tcPr>
            <w:tcW w:w="709" w:type="dxa"/>
            <w:shd w:val="clear" w:color="auto" w:fill="auto"/>
            <w:noWrap/>
            <w:vAlign w:val="center"/>
            <w:hideMark/>
          </w:tcPr>
          <w:p w14:paraId="04432C92" w14:textId="77777777" w:rsidR="00B35DCD" w:rsidRPr="00B35DCD" w:rsidRDefault="00B35DCD" w:rsidP="00B35DCD">
            <w:pPr>
              <w:jc w:val="center"/>
              <w:rPr>
                <w:color w:val="000000"/>
                <w:sz w:val="12"/>
                <w:szCs w:val="12"/>
              </w:rPr>
            </w:pPr>
            <w:r w:rsidRPr="00B35DCD">
              <w:rPr>
                <w:color w:val="000000"/>
                <w:sz w:val="12"/>
                <w:szCs w:val="12"/>
              </w:rPr>
              <w:t xml:space="preserve">115 000,00  </w:t>
            </w:r>
          </w:p>
        </w:tc>
        <w:tc>
          <w:tcPr>
            <w:tcW w:w="567" w:type="dxa"/>
            <w:shd w:val="clear" w:color="auto" w:fill="auto"/>
            <w:vAlign w:val="center"/>
            <w:hideMark/>
          </w:tcPr>
          <w:p w14:paraId="2011862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5B553B7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vAlign w:val="center"/>
            <w:hideMark/>
          </w:tcPr>
          <w:p w14:paraId="6FD7639A" w14:textId="77777777" w:rsidR="00B35DCD" w:rsidRPr="00B35DCD" w:rsidRDefault="00B35DCD" w:rsidP="00B35DCD">
            <w:pPr>
              <w:jc w:val="center"/>
              <w:rPr>
                <w:color w:val="000000"/>
                <w:sz w:val="12"/>
                <w:szCs w:val="12"/>
              </w:rPr>
            </w:pPr>
            <w:r w:rsidRPr="00B35DCD">
              <w:rPr>
                <w:color w:val="000000"/>
                <w:sz w:val="12"/>
                <w:szCs w:val="12"/>
              </w:rPr>
              <w:t xml:space="preserve">40 000,00  </w:t>
            </w:r>
          </w:p>
        </w:tc>
        <w:tc>
          <w:tcPr>
            <w:tcW w:w="708" w:type="dxa"/>
            <w:shd w:val="clear" w:color="auto" w:fill="auto"/>
            <w:vAlign w:val="center"/>
            <w:hideMark/>
          </w:tcPr>
          <w:p w14:paraId="3514F23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7F9C4DB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A5D5DDD" w14:textId="77777777" w:rsidR="00B35DCD" w:rsidRPr="00B35DCD" w:rsidRDefault="00B35DCD" w:rsidP="00B35DCD">
            <w:pPr>
              <w:jc w:val="center"/>
              <w:rPr>
                <w:color w:val="000000"/>
                <w:sz w:val="12"/>
                <w:szCs w:val="12"/>
              </w:rPr>
            </w:pPr>
            <w:r w:rsidRPr="00B35DCD">
              <w:rPr>
                <w:color w:val="000000"/>
                <w:sz w:val="12"/>
                <w:szCs w:val="12"/>
              </w:rPr>
              <w:t xml:space="preserve">80 000,00  </w:t>
            </w:r>
          </w:p>
        </w:tc>
        <w:tc>
          <w:tcPr>
            <w:tcW w:w="860" w:type="dxa"/>
            <w:shd w:val="clear" w:color="auto" w:fill="auto"/>
            <w:vAlign w:val="center"/>
            <w:hideMark/>
          </w:tcPr>
          <w:p w14:paraId="5AE6A3C0"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408DBAEA" w14:textId="77777777" w:rsidTr="00DD090C">
        <w:trPr>
          <w:trHeight w:val="20"/>
        </w:trPr>
        <w:tc>
          <w:tcPr>
            <w:tcW w:w="566" w:type="dxa"/>
            <w:shd w:val="clear" w:color="auto" w:fill="auto"/>
            <w:vAlign w:val="center"/>
            <w:hideMark/>
          </w:tcPr>
          <w:p w14:paraId="6CA4A9DB" w14:textId="77777777" w:rsidR="00B35DCD" w:rsidRPr="00B35DCD" w:rsidRDefault="00B35DCD" w:rsidP="00B35DCD">
            <w:pPr>
              <w:jc w:val="center"/>
              <w:rPr>
                <w:color w:val="000000"/>
                <w:sz w:val="12"/>
                <w:szCs w:val="12"/>
              </w:rPr>
            </w:pPr>
            <w:r w:rsidRPr="00B35DCD">
              <w:rPr>
                <w:color w:val="000000"/>
                <w:sz w:val="12"/>
                <w:szCs w:val="12"/>
              </w:rPr>
              <w:t>1.4.1.7</w:t>
            </w:r>
          </w:p>
        </w:tc>
        <w:tc>
          <w:tcPr>
            <w:tcW w:w="6012" w:type="dxa"/>
            <w:shd w:val="clear" w:color="auto" w:fill="auto"/>
            <w:vAlign w:val="center"/>
            <w:hideMark/>
          </w:tcPr>
          <w:p w14:paraId="041531BF" w14:textId="77777777" w:rsidR="00B35DCD" w:rsidRPr="00B35DCD" w:rsidRDefault="00B35DCD" w:rsidP="00B35DCD">
            <w:pPr>
              <w:rPr>
                <w:color w:val="000000"/>
                <w:sz w:val="12"/>
                <w:szCs w:val="12"/>
              </w:rPr>
            </w:pPr>
            <w:r w:rsidRPr="00B35DCD">
              <w:rPr>
                <w:color w:val="000000"/>
                <w:sz w:val="12"/>
                <w:szCs w:val="12"/>
              </w:rPr>
              <w:t>Модернизация ТГ 4-7 с увеличением отпуска тепла от отборов</w:t>
            </w:r>
          </w:p>
        </w:tc>
        <w:tc>
          <w:tcPr>
            <w:tcW w:w="499" w:type="dxa"/>
            <w:shd w:val="clear" w:color="auto" w:fill="auto"/>
            <w:noWrap/>
            <w:vAlign w:val="center"/>
            <w:hideMark/>
          </w:tcPr>
          <w:p w14:paraId="3C22112D" w14:textId="77777777" w:rsidR="00B35DCD" w:rsidRPr="00B35DCD" w:rsidRDefault="00B35DCD" w:rsidP="00B35DCD">
            <w:pPr>
              <w:jc w:val="center"/>
              <w:rPr>
                <w:color w:val="000000"/>
                <w:sz w:val="12"/>
                <w:szCs w:val="12"/>
              </w:rPr>
            </w:pPr>
            <w:r w:rsidRPr="00B35DCD">
              <w:rPr>
                <w:color w:val="000000"/>
                <w:sz w:val="12"/>
                <w:szCs w:val="12"/>
              </w:rPr>
              <w:t>2025</w:t>
            </w:r>
          </w:p>
        </w:tc>
        <w:tc>
          <w:tcPr>
            <w:tcW w:w="709" w:type="dxa"/>
            <w:shd w:val="clear" w:color="auto" w:fill="auto"/>
            <w:noWrap/>
            <w:vAlign w:val="center"/>
            <w:hideMark/>
          </w:tcPr>
          <w:p w14:paraId="01F9CC4F" w14:textId="77777777" w:rsidR="00B35DCD" w:rsidRPr="00B35DCD" w:rsidRDefault="00B35DCD" w:rsidP="00B35DCD">
            <w:pPr>
              <w:jc w:val="center"/>
              <w:rPr>
                <w:color w:val="000000"/>
                <w:sz w:val="12"/>
                <w:szCs w:val="12"/>
              </w:rPr>
            </w:pPr>
            <w:r w:rsidRPr="00B35DCD">
              <w:rPr>
                <w:color w:val="000000"/>
                <w:sz w:val="12"/>
                <w:szCs w:val="12"/>
              </w:rPr>
              <w:t>2028</w:t>
            </w:r>
          </w:p>
        </w:tc>
        <w:tc>
          <w:tcPr>
            <w:tcW w:w="708" w:type="dxa"/>
            <w:shd w:val="clear" w:color="auto" w:fill="auto"/>
            <w:noWrap/>
            <w:vAlign w:val="center"/>
            <w:hideMark/>
          </w:tcPr>
          <w:p w14:paraId="671FA7D2" w14:textId="77777777" w:rsidR="00B35DCD" w:rsidRPr="00B35DCD" w:rsidRDefault="00B35DCD" w:rsidP="00B35DCD">
            <w:pPr>
              <w:jc w:val="center"/>
              <w:rPr>
                <w:bCs/>
                <w:color w:val="000000"/>
                <w:sz w:val="12"/>
                <w:szCs w:val="12"/>
              </w:rPr>
            </w:pPr>
            <w:r w:rsidRPr="00B35DCD">
              <w:rPr>
                <w:bCs/>
                <w:color w:val="000000"/>
                <w:sz w:val="12"/>
                <w:szCs w:val="12"/>
              </w:rPr>
              <w:t xml:space="preserve">235 000,00  </w:t>
            </w:r>
          </w:p>
        </w:tc>
        <w:tc>
          <w:tcPr>
            <w:tcW w:w="709" w:type="dxa"/>
            <w:shd w:val="clear" w:color="auto" w:fill="auto"/>
            <w:noWrap/>
            <w:vAlign w:val="center"/>
            <w:hideMark/>
          </w:tcPr>
          <w:p w14:paraId="44761B2D" w14:textId="77777777" w:rsidR="00B35DCD" w:rsidRPr="00B35DCD" w:rsidRDefault="00B35DCD" w:rsidP="00B35DCD">
            <w:pPr>
              <w:jc w:val="center"/>
              <w:rPr>
                <w:color w:val="000000"/>
                <w:sz w:val="12"/>
                <w:szCs w:val="12"/>
              </w:rPr>
            </w:pPr>
            <w:r w:rsidRPr="00B35DCD">
              <w:rPr>
                <w:color w:val="000000"/>
                <w:sz w:val="12"/>
                <w:szCs w:val="12"/>
              </w:rPr>
              <w:t xml:space="preserve">25 000,00  </w:t>
            </w:r>
          </w:p>
        </w:tc>
        <w:tc>
          <w:tcPr>
            <w:tcW w:w="709" w:type="dxa"/>
            <w:shd w:val="clear" w:color="auto" w:fill="auto"/>
            <w:noWrap/>
            <w:vAlign w:val="center"/>
            <w:hideMark/>
          </w:tcPr>
          <w:p w14:paraId="01FD6FCF" w14:textId="77777777" w:rsidR="00B35DCD" w:rsidRPr="00B35DCD" w:rsidRDefault="00B35DCD" w:rsidP="00B35DCD">
            <w:pPr>
              <w:jc w:val="center"/>
              <w:rPr>
                <w:color w:val="000000"/>
                <w:sz w:val="12"/>
                <w:szCs w:val="12"/>
              </w:rPr>
            </w:pPr>
            <w:r w:rsidRPr="00B35DCD">
              <w:rPr>
                <w:color w:val="000000"/>
                <w:sz w:val="12"/>
                <w:szCs w:val="12"/>
              </w:rPr>
              <w:t xml:space="preserve">210 000,00  </w:t>
            </w:r>
          </w:p>
        </w:tc>
        <w:tc>
          <w:tcPr>
            <w:tcW w:w="567" w:type="dxa"/>
            <w:shd w:val="clear" w:color="auto" w:fill="auto"/>
            <w:vAlign w:val="center"/>
            <w:hideMark/>
          </w:tcPr>
          <w:p w14:paraId="72B6FF3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716A92F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vAlign w:val="center"/>
            <w:hideMark/>
          </w:tcPr>
          <w:p w14:paraId="2095DDF0" w14:textId="77777777" w:rsidR="00B35DCD" w:rsidRPr="00B35DCD" w:rsidRDefault="00B35DCD" w:rsidP="00B35DCD">
            <w:pPr>
              <w:jc w:val="center"/>
              <w:rPr>
                <w:color w:val="000000"/>
                <w:sz w:val="12"/>
                <w:szCs w:val="12"/>
              </w:rPr>
            </w:pPr>
            <w:r w:rsidRPr="00B35DCD">
              <w:rPr>
                <w:color w:val="000000"/>
                <w:sz w:val="12"/>
                <w:szCs w:val="12"/>
              </w:rPr>
              <w:t xml:space="preserve">110 000,00  </w:t>
            </w:r>
          </w:p>
        </w:tc>
        <w:tc>
          <w:tcPr>
            <w:tcW w:w="708" w:type="dxa"/>
            <w:shd w:val="clear" w:color="auto" w:fill="auto"/>
            <w:vAlign w:val="center"/>
            <w:hideMark/>
          </w:tcPr>
          <w:p w14:paraId="306FF49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520610E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DC2560A" w14:textId="77777777" w:rsidR="00B35DCD" w:rsidRPr="00B35DCD" w:rsidRDefault="00B35DCD" w:rsidP="00B35DCD">
            <w:pPr>
              <w:jc w:val="center"/>
              <w:rPr>
                <w:color w:val="000000"/>
                <w:sz w:val="12"/>
                <w:szCs w:val="12"/>
              </w:rPr>
            </w:pPr>
            <w:r w:rsidRPr="00B35DCD">
              <w:rPr>
                <w:color w:val="000000"/>
                <w:sz w:val="12"/>
                <w:szCs w:val="12"/>
              </w:rPr>
              <w:t xml:space="preserve">125 000,00  </w:t>
            </w:r>
          </w:p>
        </w:tc>
        <w:tc>
          <w:tcPr>
            <w:tcW w:w="860" w:type="dxa"/>
            <w:shd w:val="clear" w:color="auto" w:fill="auto"/>
            <w:vAlign w:val="center"/>
            <w:hideMark/>
          </w:tcPr>
          <w:p w14:paraId="336B905B"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5794FCB1" w14:textId="77777777" w:rsidTr="00DD090C">
        <w:trPr>
          <w:trHeight w:val="20"/>
        </w:trPr>
        <w:tc>
          <w:tcPr>
            <w:tcW w:w="566" w:type="dxa"/>
            <w:shd w:val="clear" w:color="auto" w:fill="auto"/>
            <w:vAlign w:val="center"/>
            <w:hideMark/>
          </w:tcPr>
          <w:p w14:paraId="18488444" w14:textId="77777777" w:rsidR="00B35DCD" w:rsidRPr="00B35DCD" w:rsidRDefault="00B35DCD" w:rsidP="00B35DCD">
            <w:pPr>
              <w:jc w:val="center"/>
              <w:rPr>
                <w:color w:val="000000"/>
                <w:sz w:val="12"/>
                <w:szCs w:val="12"/>
              </w:rPr>
            </w:pPr>
            <w:r w:rsidRPr="00B35DCD">
              <w:rPr>
                <w:color w:val="000000"/>
                <w:sz w:val="12"/>
                <w:szCs w:val="12"/>
              </w:rPr>
              <w:t>1.4.1.8</w:t>
            </w:r>
          </w:p>
        </w:tc>
        <w:tc>
          <w:tcPr>
            <w:tcW w:w="6012" w:type="dxa"/>
            <w:shd w:val="clear" w:color="auto" w:fill="auto"/>
            <w:vAlign w:val="center"/>
            <w:hideMark/>
          </w:tcPr>
          <w:p w14:paraId="3106F5B4" w14:textId="77777777" w:rsidR="00B35DCD" w:rsidRPr="00B35DCD" w:rsidRDefault="00B35DCD" w:rsidP="00B35DCD">
            <w:pPr>
              <w:rPr>
                <w:color w:val="000000"/>
                <w:sz w:val="12"/>
                <w:szCs w:val="12"/>
              </w:rPr>
            </w:pPr>
            <w:r w:rsidRPr="00B35DCD">
              <w:rPr>
                <w:color w:val="000000"/>
                <w:sz w:val="12"/>
                <w:szCs w:val="12"/>
              </w:rPr>
              <w:t>Модернизация ХВО-2</w:t>
            </w:r>
          </w:p>
        </w:tc>
        <w:tc>
          <w:tcPr>
            <w:tcW w:w="499" w:type="dxa"/>
            <w:shd w:val="clear" w:color="auto" w:fill="auto"/>
            <w:noWrap/>
            <w:vAlign w:val="center"/>
            <w:hideMark/>
          </w:tcPr>
          <w:p w14:paraId="730CBB6D" w14:textId="77777777" w:rsidR="00B35DCD" w:rsidRPr="00B35DCD" w:rsidRDefault="00B35DCD" w:rsidP="00B35DCD">
            <w:pPr>
              <w:jc w:val="center"/>
              <w:rPr>
                <w:color w:val="000000"/>
                <w:sz w:val="12"/>
                <w:szCs w:val="12"/>
              </w:rPr>
            </w:pPr>
            <w:r w:rsidRPr="00B35DCD">
              <w:rPr>
                <w:color w:val="000000"/>
                <w:sz w:val="12"/>
                <w:szCs w:val="12"/>
              </w:rPr>
              <w:t>2025</w:t>
            </w:r>
          </w:p>
        </w:tc>
        <w:tc>
          <w:tcPr>
            <w:tcW w:w="709" w:type="dxa"/>
            <w:shd w:val="clear" w:color="auto" w:fill="auto"/>
            <w:noWrap/>
            <w:vAlign w:val="center"/>
            <w:hideMark/>
          </w:tcPr>
          <w:p w14:paraId="4A7F37E9" w14:textId="77777777" w:rsidR="00B35DCD" w:rsidRPr="00B35DCD" w:rsidRDefault="00B35DCD" w:rsidP="00B35DCD">
            <w:pPr>
              <w:jc w:val="center"/>
              <w:rPr>
                <w:color w:val="000000"/>
                <w:sz w:val="12"/>
                <w:szCs w:val="12"/>
              </w:rPr>
            </w:pPr>
            <w:r w:rsidRPr="00B35DCD">
              <w:rPr>
                <w:color w:val="000000"/>
                <w:sz w:val="12"/>
                <w:szCs w:val="12"/>
              </w:rPr>
              <w:t>2028</w:t>
            </w:r>
          </w:p>
        </w:tc>
        <w:tc>
          <w:tcPr>
            <w:tcW w:w="708" w:type="dxa"/>
            <w:shd w:val="clear" w:color="auto" w:fill="auto"/>
            <w:noWrap/>
            <w:vAlign w:val="center"/>
            <w:hideMark/>
          </w:tcPr>
          <w:p w14:paraId="0D90D478" w14:textId="77777777" w:rsidR="00B35DCD" w:rsidRPr="00B35DCD" w:rsidRDefault="00B35DCD" w:rsidP="00B35DCD">
            <w:pPr>
              <w:jc w:val="center"/>
              <w:rPr>
                <w:bCs/>
                <w:color w:val="000000"/>
                <w:sz w:val="12"/>
                <w:szCs w:val="12"/>
              </w:rPr>
            </w:pPr>
            <w:r w:rsidRPr="00B35DCD">
              <w:rPr>
                <w:bCs/>
                <w:color w:val="000000"/>
                <w:sz w:val="12"/>
                <w:szCs w:val="12"/>
              </w:rPr>
              <w:t xml:space="preserve">185 000,00  </w:t>
            </w:r>
          </w:p>
        </w:tc>
        <w:tc>
          <w:tcPr>
            <w:tcW w:w="709" w:type="dxa"/>
            <w:shd w:val="clear" w:color="auto" w:fill="auto"/>
            <w:noWrap/>
            <w:vAlign w:val="center"/>
            <w:hideMark/>
          </w:tcPr>
          <w:p w14:paraId="0833A583" w14:textId="77777777" w:rsidR="00B35DCD" w:rsidRPr="00B35DCD" w:rsidRDefault="00B35DCD" w:rsidP="00B35DCD">
            <w:pPr>
              <w:jc w:val="center"/>
              <w:rPr>
                <w:color w:val="000000"/>
                <w:sz w:val="12"/>
                <w:szCs w:val="12"/>
              </w:rPr>
            </w:pPr>
            <w:r w:rsidRPr="00B35DCD">
              <w:rPr>
                <w:color w:val="000000"/>
                <w:sz w:val="12"/>
                <w:szCs w:val="12"/>
              </w:rPr>
              <w:t xml:space="preserve">15 000,00  </w:t>
            </w:r>
          </w:p>
        </w:tc>
        <w:tc>
          <w:tcPr>
            <w:tcW w:w="709" w:type="dxa"/>
            <w:shd w:val="clear" w:color="auto" w:fill="auto"/>
            <w:noWrap/>
            <w:vAlign w:val="center"/>
            <w:hideMark/>
          </w:tcPr>
          <w:p w14:paraId="4061429F" w14:textId="77777777" w:rsidR="00B35DCD" w:rsidRPr="00B35DCD" w:rsidRDefault="00B35DCD" w:rsidP="00B35DCD">
            <w:pPr>
              <w:jc w:val="center"/>
              <w:rPr>
                <w:color w:val="000000"/>
                <w:sz w:val="12"/>
                <w:szCs w:val="12"/>
              </w:rPr>
            </w:pPr>
            <w:r w:rsidRPr="00B35DCD">
              <w:rPr>
                <w:color w:val="000000"/>
                <w:sz w:val="12"/>
                <w:szCs w:val="12"/>
              </w:rPr>
              <w:t xml:space="preserve">170 000,00  </w:t>
            </w:r>
          </w:p>
        </w:tc>
        <w:tc>
          <w:tcPr>
            <w:tcW w:w="567" w:type="dxa"/>
            <w:shd w:val="clear" w:color="auto" w:fill="auto"/>
            <w:vAlign w:val="center"/>
            <w:hideMark/>
          </w:tcPr>
          <w:p w14:paraId="6E4591C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7DF7163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0B1D78AF" w14:textId="77777777" w:rsidR="00B35DCD" w:rsidRPr="00B35DCD" w:rsidRDefault="00B35DCD" w:rsidP="00B35DCD">
            <w:pPr>
              <w:jc w:val="center"/>
              <w:rPr>
                <w:color w:val="000000"/>
                <w:sz w:val="12"/>
                <w:szCs w:val="12"/>
              </w:rPr>
            </w:pPr>
            <w:r w:rsidRPr="00B35DCD">
              <w:rPr>
                <w:color w:val="000000"/>
                <w:sz w:val="12"/>
                <w:szCs w:val="12"/>
              </w:rPr>
              <w:t xml:space="preserve">105 000,00  </w:t>
            </w:r>
          </w:p>
        </w:tc>
        <w:tc>
          <w:tcPr>
            <w:tcW w:w="708" w:type="dxa"/>
            <w:shd w:val="clear" w:color="auto" w:fill="auto"/>
            <w:noWrap/>
            <w:vAlign w:val="center"/>
            <w:hideMark/>
          </w:tcPr>
          <w:p w14:paraId="04AB868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35592C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4EDE2E5" w14:textId="77777777" w:rsidR="00B35DCD" w:rsidRPr="00B35DCD" w:rsidRDefault="00B35DCD" w:rsidP="00B35DCD">
            <w:pPr>
              <w:jc w:val="center"/>
              <w:rPr>
                <w:color w:val="000000"/>
                <w:sz w:val="12"/>
                <w:szCs w:val="12"/>
              </w:rPr>
            </w:pPr>
            <w:r w:rsidRPr="00B35DCD">
              <w:rPr>
                <w:color w:val="000000"/>
                <w:sz w:val="12"/>
                <w:szCs w:val="12"/>
              </w:rPr>
              <w:t xml:space="preserve">80 000,00  </w:t>
            </w:r>
          </w:p>
        </w:tc>
        <w:tc>
          <w:tcPr>
            <w:tcW w:w="860" w:type="dxa"/>
            <w:shd w:val="clear" w:color="auto" w:fill="auto"/>
            <w:vAlign w:val="center"/>
            <w:hideMark/>
          </w:tcPr>
          <w:p w14:paraId="752640E8"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060CE81E" w14:textId="77777777" w:rsidTr="00DD090C">
        <w:trPr>
          <w:trHeight w:val="20"/>
        </w:trPr>
        <w:tc>
          <w:tcPr>
            <w:tcW w:w="6578" w:type="dxa"/>
            <w:gridSpan w:val="2"/>
            <w:shd w:val="clear" w:color="auto" w:fill="auto"/>
            <w:vAlign w:val="center"/>
            <w:hideMark/>
          </w:tcPr>
          <w:p w14:paraId="09AEE83F" w14:textId="77777777" w:rsidR="00B35DCD" w:rsidRPr="00B35DCD" w:rsidRDefault="00B35DCD" w:rsidP="00B35DCD">
            <w:pPr>
              <w:rPr>
                <w:color w:val="000000"/>
                <w:sz w:val="12"/>
                <w:szCs w:val="12"/>
              </w:rPr>
            </w:pPr>
            <w:r w:rsidRPr="00B35DCD">
              <w:rPr>
                <w:color w:val="000000"/>
                <w:sz w:val="12"/>
                <w:szCs w:val="12"/>
              </w:rPr>
              <w:t>Всего по группе 1</w:t>
            </w:r>
          </w:p>
        </w:tc>
        <w:tc>
          <w:tcPr>
            <w:tcW w:w="499" w:type="dxa"/>
            <w:shd w:val="clear" w:color="auto" w:fill="auto"/>
            <w:vAlign w:val="center"/>
            <w:hideMark/>
          </w:tcPr>
          <w:p w14:paraId="1610797A"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111106D4" w14:textId="77777777" w:rsidR="00B35DCD" w:rsidRPr="00B35DCD" w:rsidRDefault="00B35DCD" w:rsidP="00B35DCD">
            <w:pPr>
              <w:rPr>
                <w:color w:val="000000"/>
                <w:sz w:val="12"/>
                <w:szCs w:val="12"/>
              </w:rPr>
            </w:pPr>
            <w:r w:rsidRPr="00B35DCD">
              <w:rPr>
                <w:color w:val="000000"/>
                <w:sz w:val="12"/>
                <w:szCs w:val="12"/>
              </w:rPr>
              <w:t> </w:t>
            </w:r>
          </w:p>
        </w:tc>
        <w:tc>
          <w:tcPr>
            <w:tcW w:w="708" w:type="dxa"/>
            <w:shd w:val="clear" w:color="auto" w:fill="auto"/>
            <w:vAlign w:val="center"/>
            <w:hideMark/>
          </w:tcPr>
          <w:p w14:paraId="553FADC2" w14:textId="77777777" w:rsidR="00B35DCD" w:rsidRPr="00B35DCD" w:rsidRDefault="00B35DCD" w:rsidP="00B35DCD">
            <w:pPr>
              <w:jc w:val="center"/>
              <w:rPr>
                <w:bCs/>
                <w:color w:val="000000"/>
                <w:sz w:val="12"/>
                <w:szCs w:val="12"/>
              </w:rPr>
            </w:pPr>
            <w:r w:rsidRPr="00B35DCD">
              <w:rPr>
                <w:bCs/>
                <w:color w:val="000000"/>
                <w:sz w:val="12"/>
                <w:szCs w:val="12"/>
              </w:rPr>
              <w:t xml:space="preserve">1 660 000,00  </w:t>
            </w:r>
          </w:p>
        </w:tc>
        <w:tc>
          <w:tcPr>
            <w:tcW w:w="709" w:type="dxa"/>
            <w:shd w:val="clear" w:color="auto" w:fill="auto"/>
            <w:vAlign w:val="center"/>
            <w:hideMark/>
          </w:tcPr>
          <w:p w14:paraId="06F9D4E8" w14:textId="77777777" w:rsidR="00B35DCD" w:rsidRPr="00B35DCD" w:rsidRDefault="00B35DCD" w:rsidP="00B35DCD">
            <w:pPr>
              <w:jc w:val="center"/>
              <w:rPr>
                <w:bCs/>
                <w:color w:val="000000"/>
                <w:sz w:val="12"/>
                <w:szCs w:val="12"/>
              </w:rPr>
            </w:pPr>
            <w:r w:rsidRPr="00B35DCD">
              <w:rPr>
                <w:bCs/>
                <w:color w:val="000000"/>
                <w:sz w:val="12"/>
                <w:szCs w:val="12"/>
              </w:rPr>
              <w:t xml:space="preserve">124 000,00  </w:t>
            </w:r>
          </w:p>
        </w:tc>
        <w:tc>
          <w:tcPr>
            <w:tcW w:w="709" w:type="dxa"/>
            <w:shd w:val="clear" w:color="auto" w:fill="auto"/>
            <w:vAlign w:val="center"/>
            <w:hideMark/>
          </w:tcPr>
          <w:p w14:paraId="39696B33" w14:textId="77777777" w:rsidR="00B35DCD" w:rsidRPr="00B35DCD" w:rsidRDefault="00B35DCD" w:rsidP="00B35DCD">
            <w:pPr>
              <w:jc w:val="center"/>
              <w:rPr>
                <w:bCs/>
                <w:color w:val="000000"/>
                <w:sz w:val="12"/>
                <w:szCs w:val="12"/>
              </w:rPr>
            </w:pPr>
            <w:r w:rsidRPr="00B35DCD">
              <w:rPr>
                <w:bCs/>
                <w:color w:val="000000"/>
                <w:sz w:val="12"/>
                <w:szCs w:val="12"/>
              </w:rPr>
              <w:t xml:space="preserve">1 536 000,00  </w:t>
            </w:r>
          </w:p>
        </w:tc>
        <w:tc>
          <w:tcPr>
            <w:tcW w:w="567" w:type="dxa"/>
            <w:shd w:val="clear" w:color="auto" w:fill="auto"/>
            <w:vAlign w:val="center"/>
            <w:hideMark/>
          </w:tcPr>
          <w:p w14:paraId="1C424FBB"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vAlign w:val="center"/>
            <w:hideMark/>
          </w:tcPr>
          <w:p w14:paraId="36F9885C" w14:textId="77777777" w:rsidR="00B35DCD" w:rsidRPr="00B35DCD" w:rsidRDefault="00B35DCD" w:rsidP="00B35DCD">
            <w:pPr>
              <w:jc w:val="center"/>
              <w:rPr>
                <w:bCs/>
                <w:color w:val="000000"/>
                <w:sz w:val="12"/>
                <w:szCs w:val="12"/>
              </w:rPr>
            </w:pPr>
            <w:r w:rsidRPr="00B35DCD">
              <w:rPr>
                <w:color w:val="000000"/>
                <w:sz w:val="12"/>
                <w:szCs w:val="12"/>
              </w:rPr>
              <w:t xml:space="preserve">34 744,91  </w:t>
            </w:r>
          </w:p>
        </w:tc>
        <w:tc>
          <w:tcPr>
            <w:tcW w:w="709" w:type="dxa"/>
            <w:shd w:val="clear" w:color="auto" w:fill="auto"/>
            <w:vAlign w:val="center"/>
            <w:hideMark/>
          </w:tcPr>
          <w:p w14:paraId="1DF0F995" w14:textId="77777777" w:rsidR="00B35DCD" w:rsidRPr="00B35DCD" w:rsidRDefault="00B35DCD" w:rsidP="00B35DCD">
            <w:pPr>
              <w:jc w:val="center"/>
              <w:rPr>
                <w:bCs/>
                <w:color w:val="000000"/>
                <w:sz w:val="12"/>
                <w:szCs w:val="12"/>
              </w:rPr>
            </w:pPr>
            <w:r w:rsidRPr="00B35DCD">
              <w:rPr>
                <w:bCs/>
                <w:color w:val="000000"/>
                <w:sz w:val="12"/>
                <w:szCs w:val="12"/>
              </w:rPr>
              <w:t>325 000,00</w:t>
            </w:r>
          </w:p>
        </w:tc>
        <w:tc>
          <w:tcPr>
            <w:tcW w:w="708" w:type="dxa"/>
            <w:shd w:val="clear" w:color="auto" w:fill="auto"/>
            <w:vAlign w:val="center"/>
            <w:hideMark/>
          </w:tcPr>
          <w:p w14:paraId="40A37988" w14:textId="77777777" w:rsidR="00B35DCD" w:rsidRPr="00B35DCD" w:rsidRDefault="00B35DCD" w:rsidP="00B35DCD">
            <w:pPr>
              <w:jc w:val="center"/>
              <w:rPr>
                <w:bCs/>
                <w:color w:val="000000"/>
                <w:sz w:val="12"/>
                <w:szCs w:val="12"/>
              </w:rPr>
            </w:pPr>
            <w:r w:rsidRPr="00B35DCD">
              <w:rPr>
                <w:bCs/>
                <w:color w:val="000000"/>
                <w:sz w:val="12"/>
                <w:szCs w:val="12"/>
              </w:rPr>
              <w:t>430 000,00</w:t>
            </w:r>
          </w:p>
        </w:tc>
        <w:tc>
          <w:tcPr>
            <w:tcW w:w="709" w:type="dxa"/>
            <w:shd w:val="clear" w:color="auto" w:fill="auto"/>
            <w:vAlign w:val="center"/>
            <w:hideMark/>
          </w:tcPr>
          <w:p w14:paraId="5A7A3D48" w14:textId="77777777" w:rsidR="00B35DCD" w:rsidRPr="00B35DCD" w:rsidRDefault="00B35DCD" w:rsidP="00B35DCD">
            <w:pPr>
              <w:jc w:val="center"/>
              <w:rPr>
                <w:bCs/>
                <w:color w:val="000000"/>
                <w:sz w:val="12"/>
                <w:szCs w:val="12"/>
              </w:rPr>
            </w:pPr>
            <w:r w:rsidRPr="00B35DCD">
              <w:rPr>
                <w:bCs/>
                <w:color w:val="000000"/>
                <w:sz w:val="12"/>
                <w:szCs w:val="12"/>
              </w:rPr>
              <w:t>450 000,00</w:t>
            </w:r>
          </w:p>
        </w:tc>
        <w:tc>
          <w:tcPr>
            <w:tcW w:w="709" w:type="dxa"/>
            <w:shd w:val="clear" w:color="auto" w:fill="auto"/>
            <w:vAlign w:val="center"/>
            <w:hideMark/>
          </w:tcPr>
          <w:p w14:paraId="1E8DDC0F" w14:textId="77777777" w:rsidR="00B35DCD" w:rsidRPr="00B35DCD" w:rsidRDefault="00B35DCD" w:rsidP="00B35DCD">
            <w:pPr>
              <w:jc w:val="center"/>
              <w:rPr>
                <w:bCs/>
                <w:color w:val="000000"/>
                <w:sz w:val="12"/>
                <w:szCs w:val="12"/>
              </w:rPr>
            </w:pPr>
            <w:r w:rsidRPr="00B35DCD">
              <w:rPr>
                <w:bCs/>
                <w:color w:val="000000"/>
                <w:sz w:val="12"/>
                <w:szCs w:val="12"/>
              </w:rPr>
              <w:t>415 000,00</w:t>
            </w:r>
          </w:p>
        </w:tc>
        <w:tc>
          <w:tcPr>
            <w:tcW w:w="860" w:type="dxa"/>
            <w:shd w:val="clear" w:color="auto" w:fill="auto"/>
            <w:vAlign w:val="center"/>
            <w:hideMark/>
          </w:tcPr>
          <w:p w14:paraId="433FEA50"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5B3C5D0C" w14:textId="77777777" w:rsidTr="00DD090C">
        <w:trPr>
          <w:trHeight w:val="20"/>
        </w:trPr>
        <w:tc>
          <w:tcPr>
            <w:tcW w:w="14883" w:type="dxa"/>
            <w:gridSpan w:val="14"/>
            <w:shd w:val="clear" w:color="auto" w:fill="auto"/>
            <w:vAlign w:val="center"/>
            <w:hideMark/>
          </w:tcPr>
          <w:p w14:paraId="38316D56" w14:textId="77777777" w:rsidR="00B35DCD" w:rsidRPr="00B35DCD" w:rsidRDefault="00B35DCD" w:rsidP="00B35DCD">
            <w:pPr>
              <w:rPr>
                <w:color w:val="000000"/>
                <w:sz w:val="12"/>
                <w:szCs w:val="12"/>
              </w:rPr>
            </w:pPr>
            <w:r w:rsidRPr="00B35DCD">
              <w:rPr>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B35DCD" w:rsidRPr="00B35DCD" w14:paraId="26CCAA4D" w14:textId="77777777" w:rsidTr="00DD090C">
        <w:trPr>
          <w:trHeight w:val="20"/>
        </w:trPr>
        <w:tc>
          <w:tcPr>
            <w:tcW w:w="6578" w:type="dxa"/>
            <w:gridSpan w:val="2"/>
            <w:shd w:val="clear" w:color="auto" w:fill="auto"/>
            <w:vAlign w:val="center"/>
            <w:hideMark/>
          </w:tcPr>
          <w:p w14:paraId="35CA8946" w14:textId="77777777" w:rsidR="00B35DCD" w:rsidRPr="00B35DCD" w:rsidRDefault="00B35DCD" w:rsidP="00B35DCD">
            <w:pPr>
              <w:rPr>
                <w:color w:val="000000"/>
                <w:sz w:val="12"/>
                <w:szCs w:val="12"/>
              </w:rPr>
            </w:pPr>
            <w:r w:rsidRPr="00B35DCD">
              <w:rPr>
                <w:color w:val="000000"/>
                <w:sz w:val="12"/>
                <w:szCs w:val="12"/>
              </w:rPr>
              <w:t>Всего по группе 2</w:t>
            </w:r>
          </w:p>
        </w:tc>
        <w:tc>
          <w:tcPr>
            <w:tcW w:w="499" w:type="dxa"/>
            <w:shd w:val="clear" w:color="auto" w:fill="auto"/>
            <w:vAlign w:val="center"/>
            <w:hideMark/>
          </w:tcPr>
          <w:p w14:paraId="36011C32"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63A374DE" w14:textId="77777777" w:rsidR="00B35DCD" w:rsidRPr="00B35DCD" w:rsidRDefault="00B35DCD" w:rsidP="00B35DCD">
            <w:pPr>
              <w:rPr>
                <w:color w:val="000000"/>
                <w:sz w:val="12"/>
                <w:szCs w:val="12"/>
              </w:rPr>
            </w:pPr>
            <w:r w:rsidRPr="00B35DCD">
              <w:rPr>
                <w:color w:val="000000"/>
                <w:sz w:val="12"/>
                <w:szCs w:val="12"/>
              </w:rPr>
              <w:t> </w:t>
            </w:r>
          </w:p>
        </w:tc>
        <w:tc>
          <w:tcPr>
            <w:tcW w:w="708" w:type="dxa"/>
            <w:shd w:val="clear" w:color="auto" w:fill="auto"/>
            <w:vAlign w:val="center"/>
            <w:hideMark/>
          </w:tcPr>
          <w:p w14:paraId="10C7462A"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47DB60BF"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461B4EA9" w14:textId="77777777" w:rsidR="00B35DCD" w:rsidRPr="00B35DCD" w:rsidRDefault="00B35DCD" w:rsidP="00B35DCD">
            <w:pPr>
              <w:rPr>
                <w:color w:val="000000"/>
                <w:sz w:val="12"/>
                <w:szCs w:val="12"/>
              </w:rPr>
            </w:pPr>
            <w:r w:rsidRPr="00B35DCD">
              <w:rPr>
                <w:color w:val="000000"/>
                <w:sz w:val="12"/>
                <w:szCs w:val="12"/>
              </w:rPr>
              <w:t> </w:t>
            </w:r>
          </w:p>
        </w:tc>
        <w:tc>
          <w:tcPr>
            <w:tcW w:w="567" w:type="dxa"/>
            <w:shd w:val="clear" w:color="auto" w:fill="auto"/>
            <w:vAlign w:val="center"/>
            <w:hideMark/>
          </w:tcPr>
          <w:p w14:paraId="20A589FB"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09AB1AD5"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04311D26" w14:textId="77777777" w:rsidR="00B35DCD" w:rsidRPr="00B35DCD" w:rsidRDefault="00B35DCD" w:rsidP="00B35DCD">
            <w:pPr>
              <w:rPr>
                <w:color w:val="000000"/>
                <w:sz w:val="12"/>
                <w:szCs w:val="12"/>
              </w:rPr>
            </w:pPr>
            <w:r w:rsidRPr="00B35DCD">
              <w:rPr>
                <w:color w:val="000000"/>
                <w:sz w:val="12"/>
                <w:szCs w:val="12"/>
              </w:rPr>
              <w:t> </w:t>
            </w:r>
          </w:p>
        </w:tc>
        <w:tc>
          <w:tcPr>
            <w:tcW w:w="708" w:type="dxa"/>
            <w:shd w:val="clear" w:color="auto" w:fill="auto"/>
            <w:vAlign w:val="center"/>
            <w:hideMark/>
          </w:tcPr>
          <w:p w14:paraId="6B37DE05"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594D4DE4"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05B20936" w14:textId="77777777" w:rsidR="00B35DCD" w:rsidRPr="00B35DCD" w:rsidRDefault="00B35DCD" w:rsidP="00B35DCD">
            <w:pPr>
              <w:rPr>
                <w:color w:val="000000"/>
                <w:sz w:val="12"/>
                <w:szCs w:val="12"/>
              </w:rPr>
            </w:pPr>
            <w:r w:rsidRPr="00B35DCD">
              <w:rPr>
                <w:color w:val="000000"/>
                <w:sz w:val="12"/>
                <w:szCs w:val="12"/>
              </w:rPr>
              <w:t> </w:t>
            </w:r>
          </w:p>
        </w:tc>
        <w:tc>
          <w:tcPr>
            <w:tcW w:w="860" w:type="dxa"/>
            <w:shd w:val="clear" w:color="auto" w:fill="auto"/>
            <w:vAlign w:val="center"/>
            <w:hideMark/>
          </w:tcPr>
          <w:p w14:paraId="1A1806E1" w14:textId="77777777" w:rsidR="00B35DCD" w:rsidRPr="00B35DCD" w:rsidRDefault="00B35DCD" w:rsidP="00B35DCD">
            <w:pPr>
              <w:rPr>
                <w:color w:val="000000"/>
                <w:sz w:val="12"/>
                <w:szCs w:val="12"/>
              </w:rPr>
            </w:pPr>
            <w:r w:rsidRPr="00B35DCD">
              <w:rPr>
                <w:color w:val="000000"/>
                <w:sz w:val="12"/>
                <w:szCs w:val="12"/>
              </w:rPr>
              <w:t> </w:t>
            </w:r>
          </w:p>
        </w:tc>
      </w:tr>
      <w:tr w:rsidR="00B35DCD" w:rsidRPr="00B35DCD" w14:paraId="7355C320" w14:textId="77777777" w:rsidTr="00DD090C">
        <w:trPr>
          <w:trHeight w:val="20"/>
        </w:trPr>
        <w:tc>
          <w:tcPr>
            <w:tcW w:w="14883" w:type="dxa"/>
            <w:gridSpan w:val="14"/>
            <w:shd w:val="clear" w:color="auto" w:fill="auto"/>
            <w:vAlign w:val="center"/>
            <w:hideMark/>
          </w:tcPr>
          <w:p w14:paraId="14AE072B" w14:textId="77777777" w:rsidR="00B35DCD" w:rsidRPr="00B35DCD" w:rsidRDefault="00B35DCD" w:rsidP="00B35DCD">
            <w:pPr>
              <w:rPr>
                <w:color w:val="000000"/>
                <w:sz w:val="12"/>
                <w:szCs w:val="12"/>
              </w:rPr>
            </w:pPr>
            <w:r w:rsidRPr="00B35DCD">
              <w:rPr>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B35DCD" w:rsidRPr="00B35DCD" w14:paraId="356DC8EE" w14:textId="77777777" w:rsidTr="00DD090C">
        <w:trPr>
          <w:trHeight w:val="20"/>
        </w:trPr>
        <w:tc>
          <w:tcPr>
            <w:tcW w:w="6578" w:type="dxa"/>
            <w:gridSpan w:val="2"/>
            <w:shd w:val="clear" w:color="auto" w:fill="auto"/>
            <w:vAlign w:val="center"/>
            <w:hideMark/>
          </w:tcPr>
          <w:p w14:paraId="3C2B9FE8" w14:textId="77777777" w:rsidR="00B35DCD" w:rsidRPr="00B35DCD" w:rsidRDefault="00B35DCD" w:rsidP="00B35DCD">
            <w:pPr>
              <w:rPr>
                <w:color w:val="000000"/>
                <w:sz w:val="12"/>
                <w:szCs w:val="12"/>
              </w:rPr>
            </w:pPr>
            <w:r w:rsidRPr="00B35DCD">
              <w:rPr>
                <w:color w:val="000000"/>
                <w:sz w:val="12"/>
                <w:szCs w:val="12"/>
              </w:rPr>
              <w:t>3.1. Реконструкция или модернизация существующих тепловых сетей</w:t>
            </w:r>
          </w:p>
        </w:tc>
        <w:tc>
          <w:tcPr>
            <w:tcW w:w="499" w:type="dxa"/>
            <w:shd w:val="clear" w:color="auto" w:fill="auto"/>
            <w:vAlign w:val="center"/>
            <w:hideMark/>
          </w:tcPr>
          <w:p w14:paraId="70A255BB"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1EBFC798" w14:textId="77777777" w:rsidR="00B35DCD" w:rsidRPr="00B35DCD" w:rsidRDefault="00B35DCD" w:rsidP="00B35DCD">
            <w:pPr>
              <w:rPr>
                <w:color w:val="000000"/>
                <w:sz w:val="12"/>
                <w:szCs w:val="12"/>
              </w:rPr>
            </w:pPr>
            <w:r w:rsidRPr="00B35DCD">
              <w:rPr>
                <w:color w:val="000000"/>
                <w:sz w:val="12"/>
                <w:szCs w:val="12"/>
              </w:rPr>
              <w:t> </w:t>
            </w:r>
          </w:p>
        </w:tc>
        <w:tc>
          <w:tcPr>
            <w:tcW w:w="708" w:type="dxa"/>
            <w:shd w:val="clear" w:color="auto" w:fill="auto"/>
            <w:vAlign w:val="center"/>
            <w:hideMark/>
          </w:tcPr>
          <w:p w14:paraId="3E58D1FC"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707C7A20"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726605B3" w14:textId="77777777" w:rsidR="00B35DCD" w:rsidRPr="00B35DCD" w:rsidRDefault="00B35DCD" w:rsidP="00B35DCD">
            <w:pPr>
              <w:rPr>
                <w:color w:val="000000"/>
                <w:sz w:val="12"/>
                <w:szCs w:val="12"/>
              </w:rPr>
            </w:pPr>
            <w:r w:rsidRPr="00B35DCD">
              <w:rPr>
                <w:color w:val="000000"/>
                <w:sz w:val="12"/>
                <w:szCs w:val="12"/>
              </w:rPr>
              <w:t> </w:t>
            </w:r>
          </w:p>
        </w:tc>
        <w:tc>
          <w:tcPr>
            <w:tcW w:w="567" w:type="dxa"/>
            <w:shd w:val="clear" w:color="auto" w:fill="auto"/>
            <w:vAlign w:val="center"/>
            <w:hideMark/>
          </w:tcPr>
          <w:p w14:paraId="4EF58968"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3CA52B7B"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2781D937" w14:textId="77777777" w:rsidR="00B35DCD" w:rsidRPr="00B35DCD" w:rsidRDefault="00B35DCD" w:rsidP="00B35DCD">
            <w:pPr>
              <w:rPr>
                <w:color w:val="000000"/>
                <w:sz w:val="12"/>
                <w:szCs w:val="12"/>
              </w:rPr>
            </w:pPr>
            <w:r w:rsidRPr="00B35DCD">
              <w:rPr>
                <w:color w:val="000000"/>
                <w:sz w:val="12"/>
                <w:szCs w:val="12"/>
              </w:rPr>
              <w:t> </w:t>
            </w:r>
          </w:p>
        </w:tc>
        <w:tc>
          <w:tcPr>
            <w:tcW w:w="708" w:type="dxa"/>
            <w:shd w:val="clear" w:color="auto" w:fill="auto"/>
            <w:vAlign w:val="center"/>
            <w:hideMark/>
          </w:tcPr>
          <w:p w14:paraId="3B76CA0E"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573241F8"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3E199A7D" w14:textId="77777777" w:rsidR="00B35DCD" w:rsidRPr="00B35DCD" w:rsidRDefault="00B35DCD" w:rsidP="00B35DCD">
            <w:pPr>
              <w:rPr>
                <w:color w:val="000000"/>
                <w:sz w:val="12"/>
                <w:szCs w:val="12"/>
              </w:rPr>
            </w:pPr>
            <w:r w:rsidRPr="00B35DCD">
              <w:rPr>
                <w:color w:val="000000"/>
                <w:sz w:val="12"/>
                <w:szCs w:val="12"/>
              </w:rPr>
              <w:t> </w:t>
            </w:r>
          </w:p>
        </w:tc>
        <w:tc>
          <w:tcPr>
            <w:tcW w:w="860" w:type="dxa"/>
            <w:shd w:val="clear" w:color="auto" w:fill="auto"/>
            <w:vAlign w:val="center"/>
            <w:hideMark/>
          </w:tcPr>
          <w:p w14:paraId="77488D9D" w14:textId="77777777" w:rsidR="00B35DCD" w:rsidRPr="00B35DCD" w:rsidRDefault="00B35DCD" w:rsidP="00B35DCD">
            <w:pPr>
              <w:rPr>
                <w:color w:val="000000"/>
                <w:sz w:val="12"/>
                <w:szCs w:val="12"/>
              </w:rPr>
            </w:pPr>
            <w:r w:rsidRPr="00B35DCD">
              <w:rPr>
                <w:color w:val="000000"/>
                <w:sz w:val="12"/>
                <w:szCs w:val="12"/>
              </w:rPr>
              <w:t> </w:t>
            </w:r>
          </w:p>
        </w:tc>
      </w:tr>
      <w:tr w:rsidR="00B35DCD" w:rsidRPr="00B35DCD" w14:paraId="665B60F4" w14:textId="77777777" w:rsidTr="00DD090C">
        <w:trPr>
          <w:trHeight w:val="20"/>
        </w:trPr>
        <w:tc>
          <w:tcPr>
            <w:tcW w:w="14883" w:type="dxa"/>
            <w:gridSpan w:val="14"/>
            <w:shd w:val="clear" w:color="auto" w:fill="auto"/>
            <w:vAlign w:val="center"/>
            <w:hideMark/>
          </w:tcPr>
          <w:p w14:paraId="4FC226E8" w14:textId="77777777" w:rsidR="00B35DCD" w:rsidRPr="00B35DCD" w:rsidRDefault="00B35DCD" w:rsidP="00B35DCD">
            <w:pPr>
              <w:rPr>
                <w:color w:val="000000"/>
                <w:sz w:val="12"/>
                <w:szCs w:val="12"/>
              </w:rPr>
            </w:pPr>
            <w:r w:rsidRPr="00B35DCD">
              <w:rPr>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B35DCD" w:rsidRPr="00B35DCD" w14:paraId="42B192FD" w14:textId="77777777" w:rsidTr="00DD090C">
        <w:trPr>
          <w:trHeight w:val="20"/>
        </w:trPr>
        <w:tc>
          <w:tcPr>
            <w:tcW w:w="566" w:type="dxa"/>
            <w:shd w:val="clear" w:color="auto" w:fill="auto"/>
            <w:vAlign w:val="center"/>
            <w:hideMark/>
          </w:tcPr>
          <w:p w14:paraId="5AA36634" w14:textId="77777777" w:rsidR="00B35DCD" w:rsidRPr="00B35DCD" w:rsidRDefault="00B35DCD" w:rsidP="00B35DCD">
            <w:pPr>
              <w:jc w:val="center"/>
              <w:rPr>
                <w:color w:val="000000"/>
                <w:sz w:val="12"/>
                <w:szCs w:val="12"/>
              </w:rPr>
            </w:pPr>
            <w:r w:rsidRPr="00B35DCD">
              <w:rPr>
                <w:color w:val="000000"/>
                <w:sz w:val="12"/>
                <w:szCs w:val="12"/>
              </w:rPr>
              <w:t xml:space="preserve"> 3.2.1. </w:t>
            </w:r>
          </w:p>
        </w:tc>
        <w:tc>
          <w:tcPr>
            <w:tcW w:w="6012" w:type="dxa"/>
            <w:shd w:val="clear" w:color="auto" w:fill="auto"/>
            <w:vAlign w:val="center"/>
            <w:hideMark/>
          </w:tcPr>
          <w:p w14:paraId="4994B281" w14:textId="77777777" w:rsidR="00B35DCD" w:rsidRPr="00B35DCD" w:rsidRDefault="00B35DCD" w:rsidP="00B35DCD">
            <w:pPr>
              <w:rPr>
                <w:bCs/>
                <w:color w:val="000000"/>
                <w:sz w:val="12"/>
                <w:szCs w:val="12"/>
              </w:rPr>
            </w:pPr>
            <w:r w:rsidRPr="00B35DCD">
              <w:rPr>
                <w:bCs/>
                <w:color w:val="000000"/>
                <w:sz w:val="12"/>
                <w:szCs w:val="12"/>
              </w:rPr>
              <w:t>Модернизация паропроводов высокого давления, в том числе:</w:t>
            </w:r>
          </w:p>
        </w:tc>
        <w:tc>
          <w:tcPr>
            <w:tcW w:w="499" w:type="dxa"/>
            <w:shd w:val="clear" w:color="auto" w:fill="auto"/>
            <w:noWrap/>
            <w:vAlign w:val="center"/>
            <w:hideMark/>
          </w:tcPr>
          <w:p w14:paraId="6890E1FE"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193AB307" w14:textId="77777777" w:rsidR="00B35DCD" w:rsidRPr="00B35DCD" w:rsidRDefault="00B35DCD" w:rsidP="00B35DCD">
            <w:pPr>
              <w:jc w:val="center"/>
              <w:rPr>
                <w:color w:val="000000"/>
                <w:sz w:val="12"/>
                <w:szCs w:val="12"/>
              </w:rPr>
            </w:pPr>
            <w:r w:rsidRPr="00B35DCD">
              <w:rPr>
                <w:color w:val="000000"/>
                <w:sz w:val="12"/>
                <w:szCs w:val="12"/>
              </w:rPr>
              <w:t>2028</w:t>
            </w:r>
          </w:p>
        </w:tc>
        <w:tc>
          <w:tcPr>
            <w:tcW w:w="708" w:type="dxa"/>
            <w:shd w:val="clear" w:color="auto" w:fill="auto"/>
            <w:noWrap/>
            <w:vAlign w:val="center"/>
            <w:hideMark/>
          </w:tcPr>
          <w:p w14:paraId="7BF2E0A4" w14:textId="77777777" w:rsidR="00B35DCD" w:rsidRPr="00B35DCD" w:rsidRDefault="00B35DCD" w:rsidP="00B35DCD">
            <w:pPr>
              <w:jc w:val="center"/>
              <w:rPr>
                <w:bCs/>
                <w:color w:val="000000"/>
                <w:sz w:val="12"/>
                <w:szCs w:val="12"/>
              </w:rPr>
            </w:pPr>
            <w:r w:rsidRPr="00B35DCD">
              <w:rPr>
                <w:bCs/>
                <w:color w:val="000000"/>
                <w:sz w:val="12"/>
                <w:szCs w:val="12"/>
              </w:rPr>
              <w:t xml:space="preserve">53 932,56  </w:t>
            </w:r>
          </w:p>
        </w:tc>
        <w:tc>
          <w:tcPr>
            <w:tcW w:w="709" w:type="dxa"/>
            <w:shd w:val="clear" w:color="auto" w:fill="auto"/>
            <w:noWrap/>
            <w:vAlign w:val="center"/>
            <w:hideMark/>
          </w:tcPr>
          <w:p w14:paraId="2FA0F043" w14:textId="77777777" w:rsidR="00B35DCD" w:rsidRPr="00B35DCD" w:rsidRDefault="00B35DCD" w:rsidP="00B35DCD">
            <w:pPr>
              <w:jc w:val="center"/>
              <w:rPr>
                <w:bCs/>
                <w:color w:val="000000"/>
                <w:sz w:val="12"/>
                <w:szCs w:val="12"/>
              </w:rPr>
            </w:pPr>
            <w:r w:rsidRPr="00B35DCD">
              <w:rPr>
                <w:bCs/>
                <w:color w:val="000000"/>
                <w:sz w:val="12"/>
                <w:szCs w:val="12"/>
              </w:rPr>
              <w:t xml:space="preserve">1 997,02  </w:t>
            </w:r>
          </w:p>
        </w:tc>
        <w:tc>
          <w:tcPr>
            <w:tcW w:w="709" w:type="dxa"/>
            <w:shd w:val="clear" w:color="auto" w:fill="auto"/>
            <w:noWrap/>
            <w:vAlign w:val="center"/>
            <w:hideMark/>
          </w:tcPr>
          <w:p w14:paraId="4C2DF768" w14:textId="77777777" w:rsidR="00B35DCD" w:rsidRPr="00B35DCD" w:rsidRDefault="00B35DCD" w:rsidP="00B35DCD">
            <w:pPr>
              <w:jc w:val="center"/>
              <w:rPr>
                <w:bCs/>
                <w:color w:val="000000"/>
                <w:sz w:val="12"/>
                <w:szCs w:val="12"/>
              </w:rPr>
            </w:pPr>
            <w:r w:rsidRPr="00B35DCD">
              <w:rPr>
                <w:bCs/>
                <w:color w:val="000000"/>
                <w:sz w:val="12"/>
                <w:szCs w:val="12"/>
              </w:rPr>
              <w:t xml:space="preserve">51 935,54  </w:t>
            </w:r>
          </w:p>
        </w:tc>
        <w:tc>
          <w:tcPr>
            <w:tcW w:w="567" w:type="dxa"/>
            <w:shd w:val="clear" w:color="auto" w:fill="auto"/>
            <w:vAlign w:val="center"/>
            <w:hideMark/>
          </w:tcPr>
          <w:p w14:paraId="1A792C0C"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noWrap/>
            <w:vAlign w:val="center"/>
            <w:hideMark/>
          </w:tcPr>
          <w:p w14:paraId="359B84FA" w14:textId="77777777" w:rsidR="00B35DCD" w:rsidRPr="00B35DCD" w:rsidRDefault="00B35DCD" w:rsidP="00B35DCD">
            <w:pPr>
              <w:jc w:val="center"/>
              <w:rPr>
                <w:bCs/>
                <w:color w:val="000000"/>
                <w:sz w:val="12"/>
                <w:szCs w:val="12"/>
              </w:rPr>
            </w:pPr>
            <w:r w:rsidRPr="00B35DCD">
              <w:rPr>
                <w:bCs/>
                <w:color w:val="000000"/>
                <w:sz w:val="12"/>
                <w:szCs w:val="12"/>
              </w:rPr>
              <w:t xml:space="preserve">16 633,68  </w:t>
            </w:r>
          </w:p>
        </w:tc>
        <w:tc>
          <w:tcPr>
            <w:tcW w:w="709" w:type="dxa"/>
            <w:shd w:val="clear" w:color="auto" w:fill="auto"/>
            <w:noWrap/>
            <w:vAlign w:val="center"/>
            <w:hideMark/>
          </w:tcPr>
          <w:p w14:paraId="2A4942A3" w14:textId="77777777" w:rsidR="00B35DCD" w:rsidRPr="00B35DCD" w:rsidRDefault="00B35DCD" w:rsidP="00B35DCD">
            <w:pPr>
              <w:jc w:val="center"/>
              <w:rPr>
                <w:bCs/>
                <w:color w:val="000000"/>
                <w:sz w:val="12"/>
                <w:szCs w:val="12"/>
              </w:rPr>
            </w:pPr>
            <w:r w:rsidRPr="00B35DCD">
              <w:rPr>
                <w:bCs/>
                <w:color w:val="000000"/>
                <w:sz w:val="12"/>
                <w:szCs w:val="12"/>
              </w:rPr>
              <w:t xml:space="preserve">16 906,81  </w:t>
            </w:r>
          </w:p>
        </w:tc>
        <w:tc>
          <w:tcPr>
            <w:tcW w:w="708" w:type="dxa"/>
            <w:shd w:val="clear" w:color="auto" w:fill="auto"/>
            <w:noWrap/>
            <w:vAlign w:val="center"/>
            <w:hideMark/>
          </w:tcPr>
          <w:p w14:paraId="578E3C8F" w14:textId="77777777" w:rsidR="00B35DCD" w:rsidRPr="00B35DCD" w:rsidRDefault="00B35DCD" w:rsidP="00B35DCD">
            <w:pPr>
              <w:jc w:val="center"/>
              <w:rPr>
                <w:bCs/>
                <w:color w:val="000000"/>
                <w:sz w:val="12"/>
                <w:szCs w:val="12"/>
              </w:rPr>
            </w:pPr>
            <w:r w:rsidRPr="00B35DCD">
              <w:rPr>
                <w:bCs/>
                <w:color w:val="000000"/>
                <w:sz w:val="12"/>
                <w:szCs w:val="12"/>
              </w:rPr>
              <w:t xml:space="preserve">673,63  </w:t>
            </w:r>
          </w:p>
        </w:tc>
        <w:tc>
          <w:tcPr>
            <w:tcW w:w="709" w:type="dxa"/>
            <w:shd w:val="clear" w:color="auto" w:fill="auto"/>
            <w:noWrap/>
            <w:vAlign w:val="center"/>
            <w:hideMark/>
          </w:tcPr>
          <w:p w14:paraId="06B60F85" w14:textId="77777777" w:rsidR="00B35DCD" w:rsidRPr="00B35DCD" w:rsidRDefault="00B35DCD" w:rsidP="00B35DCD">
            <w:pPr>
              <w:jc w:val="center"/>
              <w:rPr>
                <w:bCs/>
                <w:color w:val="000000"/>
                <w:sz w:val="12"/>
                <w:szCs w:val="12"/>
              </w:rPr>
            </w:pPr>
            <w:r w:rsidRPr="00B35DCD">
              <w:rPr>
                <w:bCs/>
                <w:color w:val="000000"/>
                <w:sz w:val="12"/>
                <w:szCs w:val="12"/>
              </w:rPr>
              <w:t xml:space="preserve">700,58  </w:t>
            </w:r>
          </w:p>
        </w:tc>
        <w:tc>
          <w:tcPr>
            <w:tcW w:w="709" w:type="dxa"/>
            <w:shd w:val="clear" w:color="auto" w:fill="auto"/>
            <w:noWrap/>
            <w:vAlign w:val="center"/>
            <w:hideMark/>
          </w:tcPr>
          <w:p w14:paraId="117E256E" w14:textId="77777777" w:rsidR="00B35DCD" w:rsidRPr="00B35DCD" w:rsidRDefault="00B35DCD" w:rsidP="00B35DCD">
            <w:pPr>
              <w:jc w:val="center"/>
              <w:rPr>
                <w:bCs/>
                <w:color w:val="000000"/>
                <w:sz w:val="12"/>
                <w:szCs w:val="12"/>
              </w:rPr>
            </w:pPr>
            <w:r w:rsidRPr="00B35DCD">
              <w:rPr>
                <w:bCs/>
                <w:color w:val="000000"/>
                <w:sz w:val="12"/>
                <w:szCs w:val="12"/>
              </w:rPr>
              <w:t xml:space="preserve">19 017,86  </w:t>
            </w:r>
          </w:p>
        </w:tc>
        <w:tc>
          <w:tcPr>
            <w:tcW w:w="860" w:type="dxa"/>
            <w:shd w:val="clear" w:color="auto" w:fill="auto"/>
            <w:vAlign w:val="center"/>
            <w:hideMark/>
          </w:tcPr>
          <w:p w14:paraId="2F6EA4B5"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100BA47D" w14:textId="77777777" w:rsidTr="00DD090C">
        <w:trPr>
          <w:trHeight w:val="20"/>
        </w:trPr>
        <w:tc>
          <w:tcPr>
            <w:tcW w:w="566" w:type="dxa"/>
            <w:shd w:val="clear" w:color="auto" w:fill="auto"/>
            <w:vAlign w:val="center"/>
            <w:hideMark/>
          </w:tcPr>
          <w:p w14:paraId="3160C895" w14:textId="77777777" w:rsidR="00B35DCD" w:rsidRPr="00B35DCD" w:rsidRDefault="00B35DCD" w:rsidP="00B35DCD">
            <w:pPr>
              <w:jc w:val="center"/>
              <w:rPr>
                <w:color w:val="000000"/>
                <w:sz w:val="12"/>
                <w:szCs w:val="12"/>
              </w:rPr>
            </w:pPr>
            <w:r w:rsidRPr="00B35DCD">
              <w:rPr>
                <w:color w:val="000000"/>
                <w:sz w:val="12"/>
                <w:szCs w:val="12"/>
              </w:rPr>
              <w:t xml:space="preserve"> 3.2.1.1 </w:t>
            </w:r>
          </w:p>
        </w:tc>
        <w:tc>
          <w:tcPr>
            <w:tcW w:w="6012" w:type="dxa"/>
            <w:shd w:val="clear" w:color="auto" w:fill="auto"/>
            <w:vAlign w:val="center"/>
            <w:hideMark/>
          </w:tcPr>
          <w:p w14:paraId="68FBB958" w14:textId="77777777" w:rsidR="00B35DCD" w:rsidRPr="00B35DCD" w:rsidRDefault="00B35DCD" w:rsidP="00B35DCD">
            <w:pPr>
              <w:rPr>
                <w:color w:val="000000"/>
                <w:sz w:val="12"/>
                <w:szCs w:val="12"/>
              </w:rPr>
            </w:pPr>
            <w:r w:rsidRPr="00B35DCD">
              <w:rPr>
                <w:color w:val="000000"/>
                <w:sz w:val="12"/>
                <w:szCs w:val="12"/>
              </w:rPr>
              <w:t>Модернизация паропроводов КА-11</w:t>
            </w:r>
          </w:p>
        </w:tc>
        <w:tc>
          <w:tcPr>
            <w:tcW w:w="499" w:type="dxa"/>
            <w:shd w:val="clear" w:color="auto" w:fill="auto"/>
            <w:noWrap/>
            <w:vAlign w:val="center"/>
            <w:hideMark/>
          </w:tcPr>
          <w:p w14:paraId="1C024E2C"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1F7DA25D" w14:textId="77777777" w:rsidR="00B35DCD" w:rsidRPr="00B35DCD" w:rsidRDefault="00B35DCD" w:rsidP="00B35DCD">
            <w:pPr>
              <w:jc w:val="center"/>
              <w:rPr>
                <w:color w:val="000000"/>
                <w:sz w:val="12"/>
                <w:szCs w:val="12"/>
              </w:rPr>
            </w:pPr>
            <w:r w:rsidRPr="00B35DCD">
              <w:rPr>
                <w:color w:val="000000"/>
                <w:sz w:val="12"/>
                <w:szCs w:val="12"/>
              </w:rPr>
              <w:t>2024</w:t>
            </w:r>
          </w:p>
        </w:tc>
        <w:tc>
          <w:tcPr>
            <w:tcW w:w="708" w:type="dxa"/>
            <w:shd w:val="clear" w:color="auto" w:fill="auto"/>
            <w:noWrap/>
            <w:vAlign w:val="center"/>
            <w:hideMark/>
          </w:tcPr>
          <w:p w14:paraId="31CA7BFD" w14:textId="77777777" w:rsidR="00B35DCD" w:rsidRPr="00B35DCD" w:rsidRDefault="00B35DCD" w:rsidP="00B35DCD">
            <w:pPr>
              <w:jc w:val="center"/>
              <w:rPr>
                <w:bCs/>
                <w:color w:val="000000"/>
                <w:sz w:val="12"/>
                <w:szCs w:val="12"/>
              </w:rPr>
            </w:pPr>
            <w:r w:rsidRPr="00B35DCD">
              <w:rPr>
                <w:bCs/>
                <w:color w:val="000000"/>
                <w:sz w:val="12"/>
                <w:szCs w:val="12"/>
              </w:rPr>
              <w:t xml:space="preserve">16 010,86  </w:t>
            </w:r>
          </w:p>
        </w:tc>
        <w:tc>
          <w:tcPr>
            <w:tcW w:w="709" w:type="dxa"/>
            <w:shd w:val="clear" w:color="auto" w:fill="auto"/>
            <w:noWrap/>
            <w:vAlign w:val="center"/>
            <w:hideMark/>
          </w:tcPr>
          <w:p w14:paraId="4003673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5D9B5556" w14:textId="77777777" w:rsidR="00B35DCD" w:rsidRPr="00B35DCD" w:rsidRDefault="00B35DCD" w:rsidP="00B35DCD">
            <w:pPr>
              <w:jc w:val="center"/>
              <w:rPr>
                <w:color w:val="000000"/>
                <w:sz w:val="12"/>
                <w:szCs w:val="12"/>
              </w:rPr>
            </w:pPr>
            <w:r w:rsidRPr="00B35DCD">
              <w:rPr>
                <w:color w:val="000000"/>
                <w:sz w:val="12"/>
                <w:szCs w:val="12"/>
              </w:rPr>
              <w:t xml:space="preserve">16 010,86  </w:t>
            </w:r>
          </w:p>
        </w:tc>
        <w:tc>
          <w:tcPr>
            <w:tcW w:w="567" w:type="dxa"/>
            <w:shd w:val="clear" w:color="auto" w:fill="auto"/>
            <w:vAlign w:val="center"/>
            <w:hideMark/>
          </w:tcPr>
          <w:p w14:paraId="2B25B27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603C3A1F" w14:textId="77777777" w:rsidR="00B35DCD" w:rsidRPr="00B35DCD" w:rsidRDefault="00B35DCD" w:rsidP="00B35DCD">
            <w:pPr>
              <w:jc w:val="center"/>
              <w:rPr>
                <w:color w:val="000000"/>
                <w:sz w:val="12"/>
                <w:szCs w:val="12"/>
              </w:rPr>
            </w:pPr>
            <w:r w:rsidRPr="00B35DCD">
              <w:rPr>
                <w:color w:val="000000"/>
                <w:sz w:val="12"/>
                <w:szCs w:val="12"/>
              </w:rPr>
              <w:t xml:space="preserve">16 010,86  </w:t>
            </w:r>
          </w:p>
        </w:tc>
        <w:tc>
          <w:tcPr>
            <w:tcW w:w="709" w:type="dxa"/>
            <w:shd w:val="clear" w:color="auto" w:fill="auto"/>
            <w:noWrap/>
            <w:vAlign w:val="center"/>
            <w:hideMark/>
          </w:tcPr>
          <w:p w14:paraId="018EAEA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59CDF12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CA9A53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333DC7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179D7E86"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4BFBE468" w14:textId="77777777" w:rsidTr="00DD090C">
        <w:trPr>
          <w:trHeight w:val="20"/>
        </w:trPr>
        <w:tc>
          <w:tcPr>
            <w:tcW w:w="566" w:type="dxa"/>
            <w:shd w:val="clear" w:color="auto" w:fill="auto"/>
            <w:vAlign w:val="center"/>
            <w:hideMark/>
          </w:tcPr>
          <w:p w14:paraId="29B1FFAA" w14:textId="77777777" w:rsidR="00B35DCD" w:rsidRPr="00B35DCD" w:rsidRDefault="00B35DCD" w:rsidP="00B35DCD">
            <w:pPr>
              <w:jc w:val="center"/>
              <w:rPr>
                <w:color w:val="000000"/>
                <w:sz w:val="12"/>
                <w:szCs w:val="12"/>
              </w:rPr>
            </w:pPr>
            <w:r w:rsidRPr="00B35DCD">
              <w:rPr>
                <w:color w:val="000000"/>
                <w:sz w:val="12"/>
                <w:szCs w:val="12"/>
              </w:rPr>
              <w:t xml:space="preserve"> 3.2.1.2 </w:t>
            </w:r>
          </w:p>
        </w:tc>
        <w:tc>
          <w:tcPr>
            <w:tcW w:w="6012" w:type="dxa"/>
            <w:shd w:val="clear" w:color="auto" w:fill="auto"/>
            <w:vAlign w:val="center"/>
            <w:hideMark/>
          </w:tcPr>
          <w:p w14:paraId="2CA9F5B3" w14:textId="77777777" w:rsidR="00B35DCD" w:rsidRPr="00B35DCD" w:rsidRDefault="00B35DCD" w:rsidP="00B35DCD">
            <w:pPr>
              <w:rPr>
                <w:color w:val="000000"/>
                <w:sz w:val="12"/>
                <w:szCs w:val="12"/>
              </w:rPr>
            </w:pPr>
            <w:r w:rsidRPr="00B35DCD">
              <w:rPr>
                <w:color w:val="000000"/>
                <w:sz w:val="12"/>
                <w:szCs w:val="12"/>
              </w:rPr>
              <w:t>Модернизация магистрали острого пара ТГ-6</w:t>
            </w:r>
          </w:p>
        </w:tc>
        <w:tc>
          <w:tcPr>
            <w:tcW w:w="499" w:type="dxa"/>
            <w:shd w:val="clear" w:color="auto" w:fill="auto"/>
            <w:noWrap/>
            <w:vAlign w:val="center"/>
            <w:hideMark/>
          </w:tcPr>
          <w:p w14:paraId="0F439ECF"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30302951" w14:textId="77777777" w:rsidR="00B35DCD" w:rsidRPr="00B35DCD" w:rsidRDefault="00B35DCD" w:rsidP="00B35DCD">
            <w:pPr>
              <w:jc w:val="center"/>
              <w:rPr>
                <w:color w:val="000000"/>
                <w:sz w:val="12"/>
                <w:szCs w:val="12"/>
              </w:rPr>
            </w:pPr>
            <w:r w:rsidRPr="00B35DCD">
              <w:rPr>
                <w:color w:val="000000"/>
                <w:sz w:val="12"/>
                <w:szCs w:val="12"/>
              </w:rPr>
              <w:t>2025</w:t>
            </w:r>
          </w:p>
        </w:tc>
        <w:tc>
          <w:tcPr>
            <w:tcW w:w="708" w:type="dxa"/>
            <w:shd w:val="clear" w:color="auto" w:fill="auto"/>
            <w:noWrap/>
            <w:vAlign w:val="center"/>
            <w:hideMark/>
          </w:tcPr>
          <w:p w14:paraId="42ADD228" w14:textId="77777777" w:rsidR="00B35DCD" w:rsidRPr="00B35DCD" w:rsidRDefault="00B35DCD" w:rsidP="00B35DCD">
            <w:pPr>
              <w:jc w:val="center"/>
              <w:rPr>
                <w:bCs/>
                <w:color w:val="000000"/>
                <w:sz w:val="12"/>
                <w:szCs w:val="12"/>
              </w:rPr>
            </w:pPr>
            <w:r w:rsidRPr="00B35DCD">
              <w:rPr>
                <w:bCs/>
                <w:color w:val="000000"/>
                <w:sz w:val="12"/>
                <w:szCs w:val="12"/>
              </w:rPr>
              <w:t xml:space="preserve">17 529,62  </w:t>
            </w:r>
          </w:p>
        </w:tc>
        <w:tc>
          <w:tcPr>
            <w:tcW w:w="709" w:type="dxa"/>
            <w:shd w:val="clear" w:color="auto" w:fill="auto"/>
            <w:noWrap/>
            <w:vAlign w:val="center"/>
            <w:hideMark/>
          </w:tcPr>
          <w:p w14:paraId="2164182F" w14:textId="77777777" w:rsidR="00B35DCD" w:rsidRPr="00B35DCD" w:rsidRDefault="00B35DCD" w:rsidP="00B35DCD">
            <w:pPr>
              <w:jc w:val="center"/>
              <w:rPr>
                <w:color w:val="000000"/>
                <w:sz w:val="12"/>
                <w:szCs w:val="12"/>
              </w:rPr>
            </w:pPr>
            <w:r w:rsidRPr="00B35DCD">
              <w:rPr>
                <w:color w:val="000000"/>
                <w:sz w:val="12"/>
                <w:szCs w:val="12"/>
              </w:rPr>
              <w:t xml:space="preserve">622,81  </w:t>
            </w:r>
          </w:p>
        </w:tc>
        <w:tc>
          <w:tcPr>
            <w:tcW w:w="709" w:type="dxa"/>
            <w:shd w:val="clear" w:color="auto" w:fill="auto"/>
            <w:noWrap/>
            <w:vAlign w:val="center"/>
            <w:hideMark/>
          </w:tcPr>
          <w:p w14:paraId="180079C6" w14:textId="77777777" w:rsidR="00B35DCD" w:rsidRPr="00B35DCD" w:rsidRDefault="00B35DCD" w:rsidP="00B35DCD">
            <w:pPr>
              <w:jc w:val="center"/>
              <w:rPr>
                <w:color w:val="000000"/>
                <w:sz w:val="12"/>
                <w:szCs w:val="12"/>
              </w:rPr>
            </w:pPr>
            <w:r w:rsidRPr="00B35DCD">
              <w:rPr>
                <w:color w:val="000000"/>
                <w:sz w:val="12"/>
                <w:szCs w:val="12"/>
              </w:rPr>
              <w:t xml:space="preserve">16 906,81  </w:t>
            </w:r>
          </w:p>
        </w:tc>
        <w:tc>
          <w:tcPr>
            <w:tcW w:w="567" w:type="dxa"/>
            <w:shd w:val="clear" w:color="auto" w:fill="auto"/>
            <w:vAlign w:val="center"/>
            <w:hideMark/>
          </w:tcPr>
          <w:p w14:paraId="654C6B5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FBE83E1" w14:textId="77777777" w:rsidR="00B35DCD" w:rsidRPr="00B35DCD" w:rsidRDefault="00B35DCD" w:rsidP="00B35DCD">
            <w:pPr>
              <w:jc w:val="center"/>
              <w:rPr>
                <w:color w:val="000000"/>
                <w:sz w:val="12"/>
                <w:szCs w:val="12"/>
              </w:rPr>
            </w:pPr>
            <w:r w:rsidRPr="00B35DCD">
              <w:rPr>
                <w:color w:val="000000"/>
                <w:sz w:val="12"/>
                <w:szCs w:val="12"/>
              </w:rPr>
              <w:t xml:space="preserve">622,81  </w:t>
            </w:r>
          </w:p>
        </w:tc>
        <w:tc>
          <w:tcPr>
            <w:tcW w:w="709" w:type="dxa"/>
            <w:shd w:val="clear" w:color="auto" w:fill="auto"/>
            <w:noWrap/>
            <w:vAlign w:val="center"/>
            <w:hideMark/>
          </w:tcPr>
          <w:p w14:paraId="0AD62D14" w14:textId="77777777" w:rsidR="00B35DCD" w:rsidRPr="00B35DCD" w:rsidRDefault="00B35DCD" w:rsidP="00B35DCD">
            <w:pPr>
              <w:jc w:val="center"/>
              <w:rPr>
                <w:color w:val="000000"/>
                <w:sz w:val="12"/>
                <w:szCs w:val="12"/>
              </w:rPr>
            </w:pPr>
            <w:r w:rsidRPr="00B35DCD">
              <w:rPr>
                <w:color w:val="000000"/>
                <w:sz w:val="12"/>
                <w:szCs w:val="12"/>
              </w:rPr>
              <w:t xml:space="preserve">16 906,81  </w:t>
            </w:r>
          </w:p>
        </w:tc>
        <w:tc>
          <w:tcPr>
            <w:tcW w:w="708" w:type="dxa"/>
            <w:shd w:val="clear" w:color="auto" w:fill="auto"/>
            <w:noWrap/>
            <w:vAlign w:val="center"/>
            <w:hideMark/>
          </w:tcPr>
          <w:p w14:paraId="558BFFA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76DC7E8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03EE72A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6DB175AA"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7F46ABA4" w14:textId="77777777" w:rsidTr="00DD090C">
        <w:trPr>
          <w:trHeight w:val="20"/>
        </w:trPr>
        <w:tc>
          <w:tcPr>
            <w:tcW w:w="566" w:type="dxa"/>
            <w:shd w:val="clear" w:color="auto" w:fill="auto"/>
            <w:vAlign w:val="center"/>
            <w:hideMark/>
          </w:tcPr>
          <w:p w14:paraId="1976481E" w14:textId="77777777" w:rsidR="00B35DCD" w:rsidRPr="00B35DCD" w:rsidRDefault="00B35DCD" w:rsidP="00B35DCD">
            <w:pPr>
              <w:jc w:val="center"/>
              <w:rPr>
                <w:color w:val="000000"/>
                <w:sz w:val="12"/>
                <w:szCs w:val="12"/>
              </w:rPr>
            </w:pPr>
            <w:r w:rsidRPr="00B35DCD">
              <w:rPr>
                <w:color w:val="000000"/>
                <w:sz w:val="12"/>
                <w:szCs w:val="12"/>
              </w:rPr>
              <w:t xml:space="preserve"> 3.2.1.3 </w:t>
            </w:r>
          </w:p>
        </w:tc>
        <w:tc>
          <w:tcPr>
            <w:tcW w:w="6012" w:type="dxa"/>
            <w:shd w:val="clear" w:color="auto" w:fill="auto"/>
            <w:vAlign w:val="center"/>
            <w:hideMark/>
          </w:tcPr>
          <w:p w14:paraId="69B974AC" w14:textId="77777777" w:rsidR="00B35DCD" w:rsidRPr="00B35DCD" w:rsidRDefault="00B35DCD" w:rsidP="00B35DCD">
            <w:pPr>
              <w:rPr>
                <w:color w:val="000000"/>
                <w:sz w:val="12"/>
                <w:szCs w:val="12"/>
              </w:rPr>
            </w:pPr>
            <w:r w:rsidRPr="00B35DCD">
              <w:rPr>
                <w:color w:val="000000"/>
                <w:sz w:val="12"/>
                <w:szCs w:val="12"/>
              </w:rPr>
              <w:t>Модернизация магистрали острого пара</w:t>
            </w:r>
            <w:r w:rsidRPr="00B35DCD">
              <w:rPr>
                <w:color w:val="000000"/>
                <w:sz w:val="12"/>
                <w:szCs w:val="12"/>
              </w:rPr>
              <w:br w:type="page"/>
              <w:t>от К-11 в маш.зале</w:t>
            </w:r>
          </w:p>
        </w:tc>
        <w:tc>
          <w:tcPr>
            <w:tcW w:w="499" w:type="dxa"/>
            <w:shd w:val="clear" w:color="auto" w:fill="auto"/>
            <w:noWrap/>
            <w:vAlign w:val="center"/>
            <w:hideMark/>
          </w:tcPr>
          <w:p w14:paraId="0ABDD928" w14:textId="77777777" w:rsidR="00B35DCD" w:rsidRPr="00B35DCD" w:rsidRDefault="00B35DCD" w:rsidP="00B35DCD">
            <w:pPr>
              <w:jc w:val="center"/>
              <w:rPr>
                <w:color w:val="000000"/>
                <w:sz w:val="12"/>
                <w:szCs w:val="12"/>
              </w:rPr>
            </w:pPr>
            <w:r w:rsidRPr="00B35DCD">
              <w:rPr>
                <w:color w:val="000000"/>
                <w:sz w:val="12"/>
                <w:szCs w:val="12"/>
              </w:rPr>
              <w:t>2026</w:t>
            </w:r>
          </w:p>
        </w:tc>
        <w:tc>
          <w:tcPr>
            <w:tcW w:w="709" w:type="dxa"/>
            <w:shd w:val="clear" w:color="auto" w:fill="auto"/>
            <w:noWrap/>
            <w:vAlign w:val="center"/>
            <w:hideMark/>
          </w:tcPr>
          <w:p w14:paraId="304091DF" w14:textId="77777777" w:rsidR="00B35DCD" w:rsidRPr="00B35DCD" w:rsidRDefault="00B35DCD" w:rsidP="00B35DCD">
            <w:pPr>
              <w:jc w:val="center"/>
              <w:rPr>
                <w:color w:val="000000"/>
                <w:sz w:val="12"/>
                <w:szCs w:val="12"/>
              </w:rPr>
            </w:pPr>
            <w:r w:rsidRPr="00B35DCD">
              <w:rPr>
                <w:color w:val="000000"/>
                <w:sz w:val="12"/>
                <w:szCs w:val="12"/>
              </w:rPr>
              <w:t>2028</w:t>
            </w:r>
          </w:p>
        </w:tc>
        <w:tc>
          <w:tcPr>
            <w:tcW w:w="708" w:type="dxa"/>
            <w:shd w:val="clear" w:color="auto" w:fill="auto"/>
            <w:noWrap/>
            <w:vAlign w:val="center"/>
            <w:hideMark/>
          </w:tcPr>
          <w:p w14:paraId="3828F6A6" w14:textId="77777777" w:rsidR="00B35DCD" w:rsidRPr="00B35DCD" w:rsidRDefault="00B35DCD" w:rsidP="00B35DCD">
            <w:pPr>
              <w:jc w:val="center"/>
              <w:rPr>
                <w:bCs/>
                <w:color w:val="000000"/>
                <w:sz w:val="12"/>
                <w:szCs w:val="12"/>
              </w:rPr>
            </w:pPr>
            <w:r w:rsidRPr="00B35DCD">
              <w:rPr>
                <w:bCs/>
                <w:color w:val="000000"/>
                <w:sz w:val="12"/>
                <w:szCs w:val="12"/>
              </w:rPr>
              <w:t xml:space="preserve">19 691,50  </w:t>
            </w:r>
          </w:p>
        </w:tc>
        <w:tc>
          <w:tcPr>
            <w:tcW w:w="709" w:type="dxa"/>
            <w:shd w:val="clear" w:color="auto" w:fill="auto"/>
            <w:noWrap/>
            <w:vAlign w:val="center"/>
            <w:hideMark/>
          </w:tcPr>
          <w:p w14:paraId="168B0198" w14:textId="77777777" w:rsidR="00B35DCD" w:rsidRPr="00B35DCD" w:rsidRDefault="00B35DCD" w:rsidP="00B35DCD">
            <w:pPr>
              <w:jc w:val="center"/>
              <w:rPr>
                <w:color w:val="000000"/>
                <w:sz w:val="12"/>
                <w:szCs w:val="12"/>
              </w:rPr>
            </w:pPr>
            <w:r w:rsidRPr="00B35DCD">
              <w:rPr>
                <w:color w:val="000000"/>
                <w:sz w:val="12"/>
                <w:szCs w:val="12"/>
              </w:rPr>
              <w:t xml:space="preserve">673,63  </w:t>
            </w:r>
          </w:p>
        </w:tc>
        <w:tc>
          <w:tcPr>
            <w:tcW w:w="709" w:type="dxa"/>
            <w:shd w:val="clear" w:color="auto" w:fill="auto"/>
            <w:noWrap/>
            <w:vAlign w:val="center"/>
            <w:hideMark/>
          </w:tcPr>
          <w:p w14:paraId="6DC8DC0A" w14:textId="77777777" w:rsidR="00B35DCD" w:rsidRPr="00B35DCD" w:rsidRDefault="00B35DCD" w:rsidP="00B35DCD">
            <w:pPr>
              <w:jc w:val="center"/>
              <w:rPr>
                <w:color w:val="000000"/>
                <w:sz w:val="12"/>
                <w:szCs w:val="12"/>
              </w:rPr>
            </w:pPr>
            <w:r w:rsidRPr="00B35DCD">
              <w:rPr>
                <w:color w:val="000000"/>
                <w:sz w:val="12"/>
                <w:szCs w:val="12"/>
              </w:rPr>
              <w:t xml:space="preserve">19 017,86  </w:t>
            </w:r>
          </w:p>
        </w:tc>
        <w:tc>
          <w:tcPr>
            <w:tcW w:w="567" w:type="dxa"/>
            <w:shd w:val="clear" w:color="auto" w:fill="auto"/>
            <w:vAlign w:val="center"/>
            <w:hideMark/>
          </w:tcPr>
          <w:p w14:paraId="4DAE51D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3864F4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29CADD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0FC5D06C" w14:textId="77777777" w:rsidR="00B35DCD" w:rsidRPr="00B35DCD" w:rsidRDefault="00B35DCD" w:rsidP="00B35DCD">
            <w:pPr>
              <w:jc w:val="center"/>
              <w:rPr>
                <w:color w:val="000000"/>
                <w:sz w:val="12"/>
                <w:szCs w:val="12"/>
              </w:rPr>
            </w:pPr>
            <w:r w:rsidRPr="00B35DCD">
              <w:rPr>
                <w:color w:val="000000"/>
                <w:sz w:val="12"/>
                <w:szCs w:val="12"/>
              </w:rPr>
              <w:t xml:space="preserve">673,63  </w:t>
            </w:r>
          </w:p>
        </w:tc>
        <w:tc>
          <w:tcPr>
            <w:tcW w:w="709" w:type="dxa"/>
            <w:shd w:val="clear" w:color="auto" w:fill="auto"/>
            <w:noWrap/>
            <w:vAlign w:val="center"/>
            <w:hideMark/>
          </w:tcPr>
          <w:p w14:paraId="32D9855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5DDE4196" w14:textId="77777777" w:rsidR="00B35DCD" w:rsidRPr="00B35DCD" w:rsidRDefault="00B35DCD" w:rsidP="00B35DCD">
            <w:pPr>
              <w:jc w:val="center"/>
              <w:rPr>
                <w:color w:val="000000"/>
                <w:sz w:val="12"/>
                <w:szCs w:val="12"/>
              </w:rPr>
            </w:pPr>
            <w:r w:rsidRPr="00B35DCD">
              <w:rPr>
                <w:color w:val="000000"/>
                <w:sz w:val="12"/>
                <w:szCs w:val="12"/>
              </w:rPr>
              <w:t xml:space="preserve">19 017,86  </w:t>
            </w:r>
          </w:p>
        </w:tc>
        <w:tc>
          <w:tcPr>
            <w:tcW w:w="860" w:type="dxa"/>
            <w:shd w:val="clear" w:color="auto" w:fill="auto"/>
            <w:vAlign w:val="center"/>
            <w:hideMark/>
          </w:tcPr>
          <w:p w14:paraId="3286FA8C"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20285094" w14:textId="77777777" w:rsidTr="00DD090C">
        <w:trPr>
          <w:trHeight w:val="20"/>
        </w:trPr>
        <w:tc>
          <w:tcPr>
            <w:tcW w:w="566" w:type="dxa"/>
            <w:shd w:val="clear" w:color="auto" w:fill="auto"/>
            <w:vAlign w:val="center"/>
            <w:hideMark/>
          </w:tcPr>
          <w:p w14:paraId="5533AA2A" w14:textId="77777777" w:rsidR="00B35DCD" w:rsidRPr="00B35DCD" w:rsidRDefault="00B35DCD" w:rsidP="00B35DCD">
            <w:pPr>
              <w:jc w:val="center"/>
              <w:rPr>
                <w:color w:val="000000"/>
                <w:sz w:val="12"/>
                <w:szCs w:val="12"/>
              </w:rPr>
            </w:pPr>
            <w:r w:rsidRPr="00B35DCD">
              <w:rPr>
                <w:color w:val="000000"/>
                <w:sz w:val="12"/>
                <w:szCs w:val="12"/>
              </w:rPr>
              <w:t xml:space="preserve"> 3.2.1.4 </w:t>
            </w:r>
          </w:p>
        </w:tc>
        <w:tc>
          <w:tcPr>
            <w:tcW w:w="6012" w:type="dxa"/>
            <w:shd w:val="clear" w:color="auto" w:fill="auto"/>
            <w:vAlign w:val="center"/>
            <w:hideMark/>
          </w:tcPr>
          <w:p w14:paraId="3A13E334" w14:textId="77777777" w:rsidR="00B35DCD" w:rsidRPr="00B35DCD" w:rsidRDefault="00B35DCD" w:rsidP="00B35DCD">
            <w:pPr>
              <w:rPr>
                <w:color w:val="000000"/>
                <w:sz w:val="12"/>
                <w:szCs w:val="12"/>
              </w:rPr>
            </w:pPr>
            <w:r w:rsidRPr="00B35DCD">
              <w:rPr>
                <w:color w:val="000000"/>
                <w:sz w:val="12"/>
                <w:szCs w:val="12"/>
              </w:rPr>
              <w:t>Модернизация трубопровода острого пара ТГ ст.№ 7</w:t>
            </w:r>
          </w:p>
        </w:tc>
        <w:tc>
          <w:tcPr>
            <w:tcW w:w="499" w:type="dxa"/>
            <w:shd w:val="clear" w:color="auto" w:fill="auto"/>
            <w:noWrap/>
            <w:vAlign w:val="center"/>
            <w:hideMark/>
          </w:tcPr>
          <w:p w14:paraId="2800027B" w14:textId="77777777" w:rsidR="00B35DCD" w:rsidRPr="00B35DCD" w:rsidRDefault="00B35DCD" w:rsidP="00B35DCD">
            <w:pPr>
              <w:jc w:val="center"/>
              <w:rPr>
                <w:color w:val="000000"/>
                <w:sz w:val="12"/>
                <w:szCs w:val="12"/>
              </w:rPr>
            </w:pPr>
            <w:r w:rsidRPr="00B35DCD">
              <w:rPr>
                <w:color w:val="000000"/>
                <w:sz w:val="12"/>
                <w:szCs w:val="12"/>
              </w:rPr>
              <w:t>2027</w:t>
            </w:r>
          </w:p>
        </w:tc>
        <w:tc>
          <w:tcPr>
            <w:tcW w:w="709" w:type="dxa"/>
            <w:shd w:val="clear" w:color="auto" w:fill="auto"/>
            <w:noWrap/>
            <w:vAlign w:val="center"/>
            <w:hideMark/>
          </w:tcPr>
          <w:p w14:paraId="236BF231" w14:textId="77777777" w:rsidR="00B35DCD" w:rsidRPr="00B35DCD" w:rsidRDefault="00B35DCD" w:rsidP="00B35DCD">
            <w:pPr>
              <w:jc w:val="center"/>
              <w:rPr>
                <w:color w:val="000000"/>
                <w:sz w:val="12"/>
                <w:szCs w:val="12"/>
              </w:rPr>
            </w:pPr>
            <w:r w:rsidRPr="00B35DCD">
              <w:rPr>
                <w:color w:val="000000"/>
                <w:sz w:val="12"/>
                <w:szCs w:val="12"/>
              </w:rPr>
              <w:t>2027</w:t>
            </w:r>
          </w:p>
        </w:tc>
        <w:tc>
          <w:tcPr>
            <w:tcW w:w="708" w:type="dxa"/>
            <w:shd w:val="clear" w:color="auto" w:fill="auto"/>
            <w:noWrap/>
            <w:vAlign w:val="center"/>
            <w:hideMark/>
          </w:tcPr>
          <w:p w14:paraId="7F36FC8B" w14:textId="77777777" w:rsidR="00B35DCD" w:rsidRPr="00B35DCD" w:rsidRDefault="00B35DCD" w:rsidP="00B35DCD">
            <w:pPr>
              <w:jc w:val="center"/>
              <w:rPr>
                <w:bCs/>
                <w:color w:val="000000"/>
                <w:sz w:val="12"/>
                <w:szCs w:val="12"/>
              </w:rPr>
            </w:pPr>
            <w:r w:rsidRPr="00B35DCD">
              <w:rPr>
                <w:bCs/>
                <w:color w:val="000000"/>
                <w:sz w:val="12"/>
                <w:szCs w:val="12"/>
              </w:rPr>
              <w:t xml:space="preserve">700,58  </w:t>
            </w:r>
          </w:p>
        </w:tc>
        <w:tc>
          <w:tcPr>
            <w:tcW w:w="709" w:type="dxa"/>
            <w:shd w:val="clear" w:color="auto" w:fill="auto"/>
            <w:noWrap/>
            <w:vAlign w:val="center"/>
            <w:hideMark/>
          </w:tcPr>
          <w:p w14:paraId="7B8349EB" w14:textId="77777777" w:rsidR="00B35DCD" w:rsidRPr="00B35DCD" w:rsidRDefault="00B35DCD" w:rsidP="00B35DCD">
            <w:pPr>
              <w:jc w:val="center"/>
              <w:rPr>
                <w:color w:val="000000"/>
                <w:sz w:val="12"/>
                <w:szCs w:val="12"/>
              </w:rPr>
            </w:pPr>
            <w:r w:rsidRPr="00B35DCD">
              <w:rPr>
                <w:color w:val="000000"/>
                <w:sz w:val="12"/>
                <w:szCs w:val="12"/>
              </w:rPr>
              <w:t xml:space="preserve">700,58  </w:t>
            </w:r>
          </w:p>
        </w:tc>
        <w:tc>
          <w:tcPr>
            <w:tcW w:w="709" w:type="dxa"/>
            <w:shd w:val="clear" w:color="auto" w:fill="auto"/>
            <w:noWrap/>
            <w:vAlign w:val="center"/>
            <w:hideMark/>
          </w:tcPr>
          <w:p w14:paraId="76B7AC1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567" w:type="dxa"/>
            <w:shd w:val="clear" w:color="auto" w:fill="auto"/>
            <w:vAlign w:val="center"/>
            <w:hideMark/>
          </w:tcPr>
          <w:p w14:paraId="7F51C19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7E7D034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CF41FB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5C70EC9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73306F02" w14:textId="77777777" w:rsidR="00B35DCD" w:rsidRPr="00B35DCD" w:rsidRDefault="00B35DCD" w:rsidP="00B35DCD">
            <w:pPr>
              <w:jc w:val="center"/>
              <w:rPr>
                <w:color w:val="000000"/>
                <w:sz w:val="12"/>
                <w:szCs w:val="12"/>
              </w:rPr>
            </w:pPr>
            <w:r w:rsidRPr="00B35DCD">
              <w:rPr>
                <w:color w:val="000000"/>
                <w:sz w:val="12"/>
                <w:szCs w:val="12"/>
              </w:rPr>
              <w:t xml:space="preserve">700,58  </w:t>
            </w:r>
          </w:p>
        </w:tc>
        <w:tc>
          <w:tcPr>
            <w:tcW w:w="709" w:type="dxa"/>
            <w:shd w:val="clear" w:color="auto" w:fill="auto"/>
            <w:noWrap/>
            <w:vAlign w:val="center"/>
            <w:hideMark/>
          </w:tcPr>
          <w:p w14:paraId="241F94F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6AA39216"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142C11DE" w14:textId="77777777" w:rsidTr="00DD090C">
        <w:trPr>
          <w:trHeight w:val="20"/>
        </w:trPr>
        <w:tc>
          <w:tcPr>
            <w:tcW w:w="566" w:type="dxa"/>
            <w:shd w:val="clear" w:color="auto" w:fill="auto"/>
            <w:vAlign w:val="center"/>
            <w:hideMark/>
          </w:tcPr>
          <w:p w14:paraId="45A7F789" w14:textId="77777777" w:rsidR="00B35DCD" w:rsidRPr="00B35DCD" w:rsidRDefault="00B35DCD" w:rsidP="00B35DCD">
            <w:pPr>
              <w:jc w:val="center"/>
              <w:rPr>
                <w:color w:val="000000"/>
                <w:sz w:val="12"/>
                <w:szCs w:val="12"/>
              </w:rPr>
            </w:pPr>
            <w:r w:rsidRPr="00B35DCD">
              <w:rPr>
                <w:color w:val="000000"/>
                <w:sz w:val="12"/>
                <w:szCs w:val="12"/>
              </w:rPr>
              <w:t>3.2.2</w:t>
            </w:r>
          </w:p>
        </w:tc>
        <w:tc>
          <w:tcPr>
            <w:tcW w:w="6012" w:type="dxa"/>
            <w:shd w:val="clear" w:color="auto" w:fill="auto"/>
            <w:vAlign w:val="center"/>
            <w:hideMark/>
          </w:tcPr>
          <w:p w14:paraId="57D01E55" w14:textId="77777777" w:rsidR="00B35DCD" w:rsidRPr="00B35DCD" w:rsidRDefault="00B35DCD" w:rsidP="00B35DCD">
            <w:pPr>
              <w:rPr>
                <w:bCs/>
                <w:color w:val="000000"/>
                <w:sz w:val="12"/>
                <w:szCs w:val="12"/>
              </w:rPr>
            </w:pPr>
            <w:r w:rsidRPr="00B35DCD">
              <w:rPr>
                <w:bCs/>
                <w:color w:val="000000"/>
                <w:sz w:val="12"/>
                <w:szCs w:val="12"/>
              </w:rPr>
              <w:t xml:space="preserve">Модернизация газопроводов доменного газа </w:t>
            </w:r>
          </w:p>
        </w:tc>
        <w:tc>
          <w:tcPr>
            <w:tcW w:w="499" w:type="dxa"/>
            <w:shd w:val="clear" w:color="auto" w:fill="auto"/>
            <w:noWrap/>
            <w:vAlign w:val="center"/>
            <w:hideMark/>
          </w:tcPr>
          <w:p w14:paraId="66287B5E" w14:textId="77777777" w:rsidR="00B35DCD" w:rsidRPr="00B35DCD" w:rsidRDefault="00B35DCD" w:rsidP="00B35DCD">
            <w:pPr>
              <w:jc w:val="center"/>
              <w:rPr>
                <w:color w:val="000000"/>
                <w:sz w:val="12"/>
                <w:szCs w:val="12"/>
              </w:rPr>
            </w:pPr>
            <w:r w:rsidRPr="00B35DCD">
              <w:rPr>
                <w:color w:val="000000"/>
                <w:sz w:val="12"/>
                <w:szCs w:val="12"/>
              </w:rPr>
              <w:t>2026</w:t>
            </w:r>
          </w:p>
        </w:tc>
        <w:tc>
          <w:tcPr>
            <w:tcW w:w="709" w:type="dxa"/>
            <w:shd w:val="clear" w:color="auto" w:fill="auto"/>
            <w:noWrap/>
            <w:vAlign w:val="center"/>
            <w:hideMark/>
          </w:tcPr>
          <w:p w14:paraId="3A11B2D8" w14:textId="77777777" w:rsidR="00B35DCD" w:rsidRPr="00B35DCD" w:rsidRDefault="00B35DCD" w:rsidP="00B35DCD">
            <w:pPr>
              <w:jc w:val="center"/>
              <w:rPr>
                <w:color w:val="000000"/>
                <w:sz w:val="12"/>
                <w:szCs w:val="12"/>
              </w:rPr>
            </w:pPr>
            <w:r w:rsidRPr="00B35DCD">
              <w:rPr>
                <w:color w:val="000000"/>
                <w:sz w:val="12"/>
                <w:szCs w:val="12"/>
              </w:rPr>
              <w:t>2028</w:t>
            </w:r>
          </w:p>
        </w:tc>
        <w:tc>
          <w:tcPr>
            <w:tcW w:w="708" w:type="dxa"/>
            <w:shd w:val="clear" w:color="auto" w:fill="auto"/>
            <w:noWrap/>
            <w:vAlign w:val="center"/>
            <w:hideMark/>
          </w:tcPr>
          <w:p w14:paraId="5406DF4F" w14:textId="77777777" w:rsidR="00B35DCD" w:rsidRPr="00B35DCD" w:rsidRDefault="00B35DCD" w:rsidP="00B35DCD">
            <w:pPr>
              <w:jc w:val="center"/>
              <w:rPr>
                <w:bCs/>
                <w:color w:val="000000"/>
                <w:sz w:val="12"/>
                <w:szCs w:val="12"/>
              </w:rPr>
            </w:pPr>
            <w:r w:rsidRPr="00B35DCD">
              <w:rPr>
                <w:bCs/>
                <w:color w:val="000000"/>
                <w:sz w:val="12"/>
                <w:szCs w:val="12"/>
              </w:rPr>
              <w:t xml:space="preserve">28 975,57  </w:t>
            </w:r>
          </w:p>
        </w:tc>
        <w:tc>
          <w:tcPr>
            <w:tcW w:w="709" w:type="dxa"/>
            <w:shd w:val="clear" w:color="auto" w:fill="auto"/>
            <w:noWrap/>
            <w:vAlign w:val="center"/>
            <w:hideMark/>
          </w:tcPr>
          <w:p w14:paraId="26B1C78C" w14:textId="77777777" w:rsidR="00B35DCD" w:rsidRPr="00B35DCD" w:rsidRDefault="00B35DCD" w:rsidP="00B35DCD">
            <w:pPr>
              <w:jc w:val="center"/>
              <w:rPr>
                <w:bCs/>
                <w:color w:val="000000"/>
                <w:sz w:val="12"/>
                <w:szCs w:val="12"/>
              </w:rPr>
            </w:pPr>
            <w:r w:rsidRPr="00B35DCD">
              <w:rPr>
                <w:bCs/>
                <w:color w:val="000000"/>
                <w:sz w:val="12"/>
                <w:szCs w:val="12"/>
              </w:rPr>
              <w:t xml:space="preserve">1 697,29  </w:t>
            </w:r>
          </w:p>
        </w:tc>
        <w:tc>
          <w:tcPr>
            <w:tcW w:w="709" w:type="dxa"/>
            <w:shd w:val="clear" w:color="auto" w:fill="auto"/>
            <w:noWrap/>
            <w:vAlign w:val="center"/>
            <w:hideMark/>
          </w:tcPr>
          <w:p w14:paraId="0D410447" w14:textId="77777777" w:rsidR="00B35DCD" w:rsidRPr="00B35DCD" w:rsidRDefault="00B35DCD" w:rsidP="00B35DCD">
            <w:pPr>
              <w:jc w:val="center"/>
              <w:rPr>
                <w:bCs/>
                <w:color w:val="000000"/>
                <w:sz w:val="12"/>
                <w:szCs w:val="12"/>
              </w:rPr>
            </w:pPr>
            <w:r w:rsidRPr="00B35DCD">
              <w:rPr>
                <w:bCs/>
                <w:color w:val="000000"/>
                <w:sz w:val="12"/>
                <w:szCs w:val="12"/>
              </w:rPr>
              <w:t xml:space="preserve">27 278,28  </w:t>
            </w:r>
          </w:p>
        </w:tc>
        <w:tc>
          <w:tcPr>
            <w:tcW w:w="567" w:type="dxa"/>
            <w:shd w:val="clear" w:color="auto" w:fill="auto"/>
            <w:vAlign w:val="center"/>
            <w:hideMark/>
          </w:tcPr>
          <w:p w14:paraId="124DD709"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noWrap/>
            <w:vAlign w:val="center"/>
            <w:hideMark/>
          </w:tcPr>
          <w:p w14:paraId="4F3F336F"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noWrap/>
            <w:vAlign w:val="center"/>
            <w:hideMark/>
          </w:tcPr>
          <w:p w14:paraId="46A507E2"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8" w:type="dxa"/>
            <w:shd w:val="clear" w:color="auto" w:fill="auto"/>
            <w:noWrap/>
            <w:vAlign w:val="center"/>
            <w:hideMark/>
          </w:tcPr>
          <w:p w14:paraId="442C4BC8" w14:textId="77777777" w:rsidR="00B35DCD" w:rsidRPr="00B35DCD" w:rsidRDefault="00B35DCD" w:rsidP="00B35DCD">
            <w:pPr>
              <w:jc w:val="center"/>
              <w:rPr>
                <w:bCs/>
                <w:color w:val="000000"/>
                <w:sz w:val="12"/>
                <w:szCs w:val="12"/>
              </w:rPr>
            </w:pPr>
            <w:r w:rsidRPr="00B35DCD">
              <w:rPr>
                <w:bCs/>
                <w:color w:val="000000"/>
                <w:sz w:val="12"/>
                <w:szCs w:val="12"/>
              </w:rPr>
              <w:t xml:space="preserve">1 697,29  </w:t>
            </w:r>
          </w:p>
        </w:tc>
        <w:tc>
          <w:tcPr>
            <w:tcW w:w="709" w:type="dxa"/>
            <w:shd w:val="clear" w:color="auto" w:fill="auto"/>
            <w:noWrap/>
            <w:vAlign w:val="center"/>
            <w:hideMark/>
          </w:tcPr>
          <w:p w14:paraId="726419F6" w14:textId="77777777" w:rsidR="00B35DCD" w:rsidRPr="00B35DCD" w:rsidRDefault="00B35DCD" w:rsidP="00B35DCD">
            <w:pPr>
              <w:jc w:val="center"/>
              <w:rPr>
                <w:bCs/>
                <w:color w:val="000000"/>
                <w:sz w:val="12"/>
                <w:szCs w:val="12"/>
              </w:rPr>
            </w:pPr>
            <w:r w:rsidRPr="00B35DCD">
              <w:rPr>
                <w:bCs/>
                <w:color w:val="000000"/>
                <w:sz w:val="12"/>
                <w:szCs w:val="12"/>
              </w:rPr>
              <w:t xml:space="preserve">14 208,00  </w:t>
            </w:r>
          </w:p>
        </w:tc>
        <w:tc>
          <w:tcPr>
            <w:tcW w:w="709" w:type="dxa"/>
            <w:shd w:val="clear" w:color="auto" w:fill="auto"/>
            <w:noWrap/>
            <w:vAlign w:val="center"/>
            <w:hideMark/>
          </w:tcPr>
          <w:p w14:paraId="0544D833" w14:textId="77777777" w:rsidR="00B35DCD" w:rsidRPr="00B35DCD" w:rsidRDefault="00B35DCD" w:rsidP="00B35DCD">
            <w:pPr>
              <w:jc w:val="center"/>
              <w:rPr>
                <w:bCs/>
                <w:color w:val="000000"/>
                <w:sz w:val="12"/>
                <w:szCs w:val="12"/>
              </w:rPr>
            </w:pPr>
            <w:r w:rsidRPr="00B35DCD">
              <w:rPr>
                <w:bCs/>
                <w:color w:val="000000"/>
                <w:sz w:val="12"/>
                <w:szCs w:val="12"/>
              </w:rPr>
              <w:t xml:space="preserve">13 070,28  </w:t>
            </w:r>
          </w:p>
        </w:tc>
        <w:tc>
          <w:tcPr>
            <w:tcW w:w="860" w:type="dxa"/>
            <w:shd w:val="clear" w:color="auto" w:fill="auto"/>
            <w:vAlign w:val="center"/>
            <w:hideMark/>
          </w:tcPr>
          <w:p w14:paraId="3D26CA4F"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778494F3" w14:textId="77777777" w:rsidTr="00DD090C">
        <w:trPr>
          <w:trHeight w:val="20"/>
        </w:trPr>
        <w:tc>
          <w:tcPr>
            <w:tcW w:w="566" w:type="dxa"/>
            <w:shd w:val="clear" w:color="auto" w:fill="auto"/>
            <w:vAlign w:val="center"/>
            <w:hideMark/>
          </w:tcPr>
          <w:p w14:paraId="79B62AF7" w14:textId="77777777" w:rsidR="00B35DCD" w:rsidRPr="00B35DCD" w:rsidRDefault="00B35DCD" w:rsidP="00B35DCD">
            <w:pPr>
              <w:jc w:val="center"/>
              <w:rPr>
                <w:color w:val="000000"/>
                <w:sz w:val="12"/>
                <w:szCs w:val="12"/>
              </w:rPr>
            </w:pPr>
            <w:r w:rsidRPr="00B35DCD">
              <w:rPr>
                <w:color w:val="000000"/>
                <w:sz w:val="12"/>
                <w:szCs w:val="12"/>
              </w:rPr>
              <w:t>3.2.3</w:t>
            </w:r>
          </w:p>
        </w:tc>
        <w:tc>
          <w:tcPr>
            <w:tcW w:w="6012" w:type="dxa"/>
            <w:shd w:val="clear" w:color="auto" w:fill="auto"/>
            <w:vAlign w:val="center"/>
            <w:hideMark/>
          </w:tcPr>
          <w:p w14:paraId="5C9B4435" w14:textId="77777777" w:rsidR="00B35DCD" w:rsidRPr="00B35DCD" w:rsidRDefault="00B35DCD" w:rsidP="00B35DCD">
            <w:pPr>
              <w:rPr>
                <w:bCs/>
                <w:color w:val="000000"/>
                <w:sz w:val="12"/>
                <w:szCs w:val="12"/>
              </w:rPr>
            </w:pPr>
            <w:r w:rsidRPr="00B35DCD">
              <w:rPr>
                <w:bCs/>
                <w:color w:val="000000"/>
                <w:sz w:val="12"/>
                <w:szCs w:val="12"/>
              </w:rPr>
              <w:t>Модернизация вспомогательного оборудования ХВО 2.  Дренажный трубопровод обессоливающей установки</w:t>
            </w:r>
          </w:p>
        </w:tc>
        <w:tc>
          <w:tcPr>
            <w:tcW w:w="499" w:type="dxa"/>
            <w:shd w:val="clear" w:color="auto" w:fill="auto"/>
            <w:noWrap/>
            <w:vAlign w:val="center"/>
            <w:hideMark/>
          </w:tcPr>
          <w:p w14:paraId="4B949678"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1E5D650B" w14:textId="77777777" w:rsidR="00B35DCD" w:rsidRPr="00B35DCD" w:rsidRDefault="00B35DCD" w:rsidP="00B35DCD">
            <w:pPr>
              <w:jc w:val="center"/>
              <w:rPr>
                <w:color w:val="000000"/>
                <w:sz w:val="12"/>
                <w:szCs w:val="12"/>
              </w:rPr>
            </w:pPr>
            <w:r w:rsidRPr="00B35DCD">
              <w:rPr>
                <w:color w:val="000000"/>
                <w:sz w:val="12"/>
                <w:szCs w:val="12"/>
              </w:rPr>
              <w:t>2024</w:t>
            </w:r>
          </w:p>
        </w:tc>
        <w:tc>
          <w:tcPr>
            <w:tcW w:w="708" w:type="dxa"/>
            <w:shd w:val="clear" w:color="auto" w:fill="auto"/>
            <w:noWrap/>
            <w:vAlign w:val="center"/>
            <w:hideMark/>
          </w:tcPr>
          <w:p w14:paraId="7FFA1C9A" w14:textId="77777777" w:rsidR="00B35DCD" w:rsidRPr="00B35DCD" w:rsidRDefault="00B35DCD" w:rsidP="00B35DCD">
            <w:pPr>
              <w:jc w:val="center"/>
              <w:rPr>
                <w:bCs/>
                <w:color w:val="000000"/>
                <w:sz w:val="12"/>
                <w:szCs w:val="12"/>
              </w:rPr>
            </w:pPr>
            <w:r w:rsidRPr="00B35DCD">
              <w:rPr>
                <w:bCs/>
                <w:color w:val="000000"/>
                <w:sz w:val="12"/>
                <w:szCs w:val="12"/>
              </w:rPr>
              <w:t xml:space="preserve">2 229,03  </w:t>
            </w:r>
          </w:p>
        </w:tc>
        <w:tc>
          <w:tcPr>
            <w:tcW w:w="709" w:type="dxa"/>
            <w:shd w:val="clear" w:color="auto" w:fill="auto"/>
            <w:noWrap/>
            <w:vAlign w:val="center"/>
            <w:hideMark/>
          </w:tcPr>
          <w:p w14:paraId="39283655" w14:textId="77777777" w:rsidR="00B35DCD" w:rsidRPr="00B35DCD" w:rsidRDefault="00B35DCD" w:rsidP="00B35DCD">
            <w:pPr>
              <w:jc w:val="center"/>
              <w:rPr>
                <w:bCs/>
                <w:color w:val="000000"/>
                <w:sz w:val="12"/>
                <w:szCs w:val="12"/>
              </w:rPr>
            </w:pPr>
            <w:r w:rsidRPr="00B35DCD">
              <w:rPr>
                <w:bCs/>
                <w:color w:val="000000"/>
                <w:sz w:val="12"/>
                <w:szCs w:val="12"/>
              </w:rPr>
              <w:t xml:space="preserve">2 229,03  </w:t>
            </w:r>
          </w:p>
        </w:tc>
        <w:tc>
          <w:tcPr>
            <w:tcW w:w="709" w:type="dxa"/>
            <w:shd w:val="clear" w:color="auto" w:fill="auto"/>
            <w:noWrap/>
            <w:vAlign w:val="center"/>
            <w:hideMark/>
          </w:tcPr>
          <w:p w14:paraId="56B9346B"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567" w:type="dxa"/>
            <w:shd w:val="clear" w:color="auto" w:fill="auto"/>
            <w:vAlign w:val="center"/>
            <w:hideMark/>
          </w:tcPr>
          <w:p w14:paraId="1A1CC909"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noWrap/>
            <w:vAlign w:val="center"/>
            <w:hideMark/>
          </w:tcPr>
          <w:p w14:paraId="5D5921C7" w14:textId="77777777" w:rsidR="00B35DCD" w:rsidRPr="00B35DCD" w:rsidRDefault="00B35DCD" w:rsidP="00B35DCD">
            <w:pPr>
              <w:jc w:val="center"/>
              <w:rPr>
                <w:bCs/>
                <w:color w:val="000000"/>
                <w:sz w:val="12"/>
                <w:szCs w:val="12"/>
              </w:rPr>
            </w:pPr>
            <w:r w:rsidRPr="00B35DCD">
              <w:rPr>
                <w:bCs/>
                <w:color w:val="000000"/>
                <w:sz w:val="12"/>
                <w:szCs w:val="12"/>
              </w:rPr>
              <w:t xml:space="preserve">2 229,03  </w:t>
            </w:r>
          </w:p>
        </w:tc>
        <w:tc>
          <w:tcPr>
            <w:tcW w:w="709" w:type="dxa"/>
            <w:shd w:val="clear" w:color="auto" w:fill="auto"/>
            <w:noWrap/>
            <w:vAlign w:val="center"/>
            <w:hideMark/>
          </w:tcPr>
          <w:p w14:paraId="3F71C262"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8" w:type="dxa"/>
            <w:shd w:val="clear" w:color="auto" w:fill="auto"/>
            <w:noWrap/>
            <w:vAlign w:val="center"/>
            <w:hideMark/>
          </w:tcPr>
          <w:p w14:paraId="0A3B0372"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noWrap/>
            <w:vAlign w:val="center"/>
            <w:hideMark/>
          </w:tcPr>
          <w:p w14:paraId="14FFD7BA"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noWrap/>
            <w:vAlign w:val="center"/>
            <w:hideMark/>
          </w:tcPr>
          <w:p w14:paraId="3603AD99"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60" w:type="dxa"/>
            <w:shd w:val="clear" w:color="auto" w:fill="auto"/>
            <w:vAlign w:val="center"/>
            <w:hideMark/>
          </w:tcPr>
          <w:p w14:paraId="462794CF"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59A8759F" w14:textId="77777777" w:rsidTr="00DD090C">
        <w:trPr>
          <w:trHeight w:val="20"/>
        </w:trPr>
        <w:tc>
          <w:tcPr>
            <w:tcW w:w="566" w:type="dxa"/>
            <w:shd w:val="clear" w:color="auto" w:fill="auto"/>
            <w:vAlign w:val="center"/>
            <w:hideMark/>
          </w:tcPr>
          <w:p w14:paraId="3453209E" w14:textId="77777777" w:rsidR="00B35DCD" w:rsidRPr="00B35DCD" w:rsidRDefault="00B35DCD" w:rsidP="00B35DCD">
            <w:pPr>
              <w:jc w:val="center"/>
              <w:rPr>
                <w:color w:val="000000"/>
                <w:sz w:val="12"/>
                <w:szCs w:val="12"/>
              </w:rPr>
            </w:pPr>
            <w:r w:rsidRPr="00B35DCD">
              <w:rPr>
                <w:color w:val="000000"/>
                <w:sz w:val="12"/>
                <w:szCs w:val="12"/>
              </w:rPr>
              <w:t>3.2.4.</w:t>
            </w:r>
          </w:p>
        </w:tc>
        <w:tc>
          <w:tcPr>
            <w:tcW w:w="6012" w:type="dxa"/>
            <w:shd w:val="clear" w:color="auto" w:fill="auto"/>
            <w:vAlign w:val="center"/>
            <w:hideMark/>
          </w:tcPr>
          <w:p w14:paraId="74172E6D" w14:textId="77777777" w:rsidR="00B35DCD" w:rsidRPr="00B35DCD" w:rsidRDefault="00B35DCD" w:rsidP="00B35DCD">
            <w:pPr>
              <w:rPr>
                <w:bCs/>
                <w:color w:val="000000"/>
                <w:sz w:val="12"/>
                <w:szCs w:val="12"/>
              </w:rPr>
            </w:pPr>
            <w:r w:rsidRPr="00B35DCD">
              <w:rPr>
                <w:bCs/>
                <w:color w:val="000000"/>
                <w:sz w:val="12"/>
                <w:szCs w:val="12"/>
              </w:rPr>
              <w:t>Модернизация бакового хозяйства, в том числе:</w:t>
            </w:r>
          </w:p>
        </w:tc>
        <w:tc>
          <w:tcPr>
            <w:tcW w:w="499" w:type="dxa"/>
            <w:shd w:val="clear" w:color="auto" w:fill="auto"/>
            <w:noWrap/>
            <w:vAlign w:val="center"/>
            <w:hideMark/>
          </w:tcPr>
          <w:p w14:paraId="385D146B"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65E51A6B" w14:textId="77777777" w:rsidR="00B35DCD" w:rsidRPr="00B35DCD" w:rsidRDefault="00B35DCD" w:rsidP="00B35DCD">
            <w:pPr>
              <w:jc w:val="center"/>
              <w:rPr>
                <w:color w:val="000000"/>
                <w:sz w:val="12"/>
                <w:szCs w:val="12"/>
              </w:rPr>
            </w:pPr>
            <w:r w:rsidRPr="00B35DCD">
              <w:rPr>
                <w:color w:val="000000"/>
                <w:sz w:val="12"/>
                <w:szCs w:val="12"/>
              </w:rPr>
              <w:t>2028</w:t>
            </w:r>
          </w:p>
        </w:tc>
        <w:tc>
          <w:tcPr>
            <w:tcW w:w="708" w:type="dxa"/>
            <w:shd w:val="clear" w:color="auto" w:fill="auto"/>
            <w:vAlign w:val="center"/>
            <w:hideMark/>
          </w:tcPr>
          <w:p w14:paraId="21337B00" w14:textId="77777777" w:rsidR="00B35DCD" w:rsidRPr="00B35DCD" w:rsidRDefault="00B35DCD" w:rsidP="00B35DCD">
            <w:pPr>
              <w:jc w:val="center"/>
              <w:rPr>
                <w:bCs/>
                <w:color w:val="000000"/>
                <w:sz w:val="12"/>
                <w:szCs w:val="12"/>
              </w:rPr>
            </w:pPr>
            <w:r w:rsidRPr="00B35DCD">
              <w:rPr>
                <w:bCs/>
                <w:color w:val="000000"/>
                <w:sz w:val="12"/>
                <w:szCs w:val="12"/>
              </w:rPr>
              <w:t xml:space="preserve">2 701,39  </w:t>
            </w:r>
          </w:p>
        </w:tc>
        <w:tc>
          <w:tcPr>
            <w:tcW w:w="709" w:type="dxa"/>
            <w:shd w:val="clear" w:color="auto" w:fill="auto"/>
            <w:noWrap/>
            <w:vAlign w:val="center"/>
            <w:hideMark/>
          </w:tcPr>
          <w:p w14:paraId="4F0279B4" w14:textId="77777777" w:rsidR="00B35DCD" w:rsidRPr="00B35DCD" w:rsidRDefault="00B35DCD" w:rsidP="00B35DCD">
            <w:pPr>
              <w:jc w:val="center"/>
              <w:rPr>
                <w:bCs/>
                <w:color w:val="000000"/>
                <w:sz w:val="12"/>
                <w:szCs w:val="12"/>
              </w:rPr>
            </w:pPr>
            <w:r w:rsidRPr="00B35DCD">
              <w:rPr>
                <w:bCs/>
                <w:color w:val="000000"/>
                <w:sz w:val="12"/>
                <w:szCs w:val="12"/>
              </w:rPr>
              <w:t xml:space="preserve">333,08  </w:t>
            </w:r>
          </w:p>
        </w:tc>
        <w:tc>
          <w:tcPr>
            <w:tcW w:w="709" w:type="dxa"/>
            <w:shd w:val="clear" w:color="auto" w:fill="auto"/>
            <w:noWrap/>
            <w:vAlign w:val="center"/>
            <w:hideMark/>
          </w:tcPr>
          <w:p w14:paraId="2D03CBE7" w14:textId="77777777" w:rsidR="00B35DCD" w:rsidRPr="00B35DCD" w:rsidRDefault="00B35DCD" w:rsidP="00B35DCD">
            <w:pPr>
              <w:jc w:val="center"/>
              <w:rPr>
                <w:bCs/>
                <w:color w:val="000000"/>
                <w:sz w:val="12"/>
                <w:szCs w:val="12"/>
              </w:rPr>
            </w:pPr>
            <w:r w:rsidRPr="00B35DCD">
              <w:rPr>
                <w:bCs/>
                <w:color w:val="000000"/>
                <w:sz w:val="12"/>
                <w:szCs w:val="12"/>
              </w:rPr>
              <w:t xml:space="preserve">2 368,31  </w:t>
            </w:r>
          </w:p>
        </w:tc>
        <w:tc>
          <w:tcPr>
            <w:tcW w:w="567" w:type="dxa"/>
            <w:shd w:val="clear" w:color="auto" w:fill="auto"/>
            <w:vAlign w:val="center"/>
            <w:hideMark/>
          </w:tcPr>
          <w:p w14:paraId="05B22AC6"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noWrap/>
            <w:vAlign w:val="center"/>
            <w:hideMark/>
          </w:tcPr>
          <w:p w14:paraId="1F1F96D8" w14:textId="77777777" w:rsidR="00B35DCD" w:rsidRPr="00B35DCD" w:rsidRDefault="00B35DCD" w:rsidP="00B35DCD">
            <w:pPr>
              <w:jc w:val="center"/>
              <w:rPr>
                <w:bCs/>
                <w:color w:val="000000"/>
                <w:sz w:val="12"/>
                <w:szCs w:val="12"/>
              </w:rPr>
            </w:pPr>
            <w:r w:rsidRPr="00B35DCD">
              <w:rPr>
                <w:bCs/>
                <w:color w:val="000000"/>
                <w:sz w:val="12"/>
                <w:szCs w:val="12"/>
              </w:rPr>
              <w:t xml:space="preserve">2 701,39  </w:t>
            </w:r>
          </w:p>
        </w:tc>
        <w:tc>
          <w:tcPr>
            <w:tcW w:w="709" w:type="dxa"/>
            <w:shd w:val="clear" w:color="auto" w:fill="auto"/>
            <w:noWrap/>
            <w:vAlign w:val="center"/>
            <w:hideMark/>
          </w:tcPr>
          <w:p w14:paraId="19EA96B1"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8" w:type="dxa"/>
            <w:shd w:val="clear" w:color="auto" w:fill="auto"/>
            <w:noWrap/>
            <w:vAlign w:val="center"/>
            <w:hideMark/>
          </w:tcPr>
          <w:p w14:paraId="57A3BCF2"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noWrap/>
            <w:vAlign w:val="center"/>
            <w:hideMark/>
          </w:tcPr>
          <w:p w14:paraId="3F94760B"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noWrap/>
            <w:vAlign w:val="center"/>
            <w:hideMark/>
          </w:tcPr>
          <w:p w14:paraId="3D814D93"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60" w:type="dxa"/>
            <w:shd w:val="clear" w:color="auto" w:fill="auto"/>
            <w:vAlign w:val="center"/>
            <w:hideMark/>
          </w:tcPr>
          <w:p w14:paraId="2489E87B"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00B71649" w14:textId="77777777" w:rsidTr="00DD090C">
        <w:trPr>
          <w:trHeight w:val="20"/>
        </w:trPr>
        <w:tc>
          <w:tcPr>
            <w:tcW w:w="566" w:type="dxa"/>
            <w:shd w:val="clear" w:color="auto" w:fill="auto"/>
            <w:vAlign w:val="center"/>
            <w:hideMark/>
          </w:tcPr>
          <w:p w14:paraId="2EB544C8" w14:textId="77777777" w:rsidR="00B35DCD" w:rsidRPr="00B35DCD" w:rsidRDefault="00B35DCD" w:rsidP="00B35DCD">
            <w:pPr>
              <w:jc w:val="center"/>
              <w:rPr>
                <w:color w:val="000000"/>
                <w:sz w:val="12"/>
                <w:szCs w:val="12"/>
              </w:rPr>
            </w:pPr>
            <w:r w:rsidRPr="00B35DCD">
              <w:rPr>
                <w:color w:val="000000"/>
                <w:sz w:val="12"/>
                <w:szCs w:val="12"/>
              </w:rPr>
              <w:t>3.2.4.1</w:t>
            </w:r>
          </w:p>
        </w:tc>
        <w:tc>
          <w:tcPr>
            <w:tcW w:w="6012" w:type="dxa"/>
            <w:shd w:val="clear" w:color="auto" w:fill="auto"/>
            <w:vAlign w:val="center"/>
            <w:hideMark/>
          </w:tcPr>
          <w:p w14:paraId="7B1C7555" w14:textId="77777777" w:rsidR="00B35DCD" w:rsidRPr="00B35DCD" w:rsidRDefault="00B35DCD" w:rsidP="00B35DCD">
            <w:pPr>
              <w:rPr>
                <w:color w:val="000000"/>
                <w:sz w:val="12"/>
                <w:szCs w:val="12"/>
              </w:rPr>
            </w:pPr>
            <w:r w:rsidRPr="00B35DCD">
              <w:rPr>
                <w:color w:val="000000"/>
                <w:sz w:val="12"/>
                <w:szCs w:val="12"/>
              </w:rPr>
              <w:t>Модернизация бака запаса конденсата №3</w:t>
            </w:r>
          </w:p>
        </w:tc>
        <w:tc>
          <w:tcPr>
            <w:tcW w:w="499" w:type="dxa"/>
            <w:shd w:val="clear" w:color="auto" w:fill="auto"/>
            <w:noWrap/>
            <w:vAlign w:val="center"/>
            <w:hideMark/>
          </w:tcPr>
          <w:p w14:paraId="0DCE456D"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3D4A30B4" w14:textId="77777777" w:rsidR="00B35DCD" w:rsidRPr="00B35DCD" w:rsidRDefault="00B35DCD" w:rsidP="00B35DCD">
            <w:pPr>
              <w:jc w:val="center"/>
              <w:rPr>
                <w:color w:val="000000"/>
                <w:sz w:val="12"/>
                <w:szCs w:val="12"/>
              </w:rPr>
            </w:pPr>
            <w:r w:rsidRPr="00B35DCD">
              <w:rPr>
                <w:color w:val="000000"/>
                <w:sz w:val="12"/>
                <w:szCs w:val="12"/>
              </w:rPr>
              <w:t>2024</w:t>
            </w:r>
          </w:p>
        </w:tc>
        <w:tc>
          <w:tcPr>
            <w:tcW w:w="708" w:type="dxa"/>
            <w:shd w:val="clear" w:color="auto" w:fill="auto"/>
            <w:noWrap/>
            <w:vAlign w:val="center"/>
            <w:hideMark/>
          </w:tcPr>
          <w:p w14:paraId="623B3584" w14:textId="77777777" w:rsidR="00B35DCD" w:rsidRPr="00B35DCD" w:rsidRDefault="00B35DCD" w:rsidP="00B35DCD">
            <w:pPr>
              <w:jc w:val="center"/>
              <w:rPr>
                <w:bCs/>
                <w:color w:val="000000"/>
                <w:sz w:val="12"/>
                <w:szCs w:val="12"/>
              </w:rPr>
            </w:pPr>
            <w:r w:rsidRPr="00B35DCD">
              <w:rPr>
                <w:bCs/>
                <w:color w:val="000000"/>
                <w:sz w:val="12"/>
                <w:szCs w:val="12"/>
              </w:rPr>
              <w:t xml:space="preserve">2 543,71  </w:t>
            </w:r>
          </w:p>
        </w:tc>
        <w:tc>
          <w:tcPr>
            <w:tcW w:w="709" w:type="dxa"/>
            <w:shd w:val="clear" w:color="auto" w:fill="auto"/>
            <w:noWrap/>
            <w:vAlign w:val="center"/>
            <w:hideMark/>
          </w:tcPr>
          <w:p w14:paraId="1480F7C6" w14:textId="77777777" w:rsidR="00B35DCD" w:rsidRPr="00B35DCD" w:rsidRDefault="00B35DCD" w:rsidP="00B35DCD">
            <w:pPr>
              <w:jc w:val="center"/>
              <w:rPr>
                <w:color w:val="000000"/>
                <w:sz w:val="12"/>
                <w:szCs w:val="12"/>
              </w:rPr>
            </w:pPr>
            <w:r w:rsidRPr="00B35DCD">
              <w:rPr>
                <w:color w:val="000000"/>
                <w:sz w:val="12"/>
                <w:szCs w:val="12"/>
              </w:rPr>
              <w:t xml:space="preserve">175,40  </w:t>
            </w:r>
          </w:p>
        </w:tc>
        <w:tc>
          <w:tcPr>
            <w:tcW w:w="709" w:type="dxa"/>
            <w:shd w:val="clear" w:color="auto" w:fill="auto"/>
            <w:noWrap/>
            <w:vAlign w:val="center"/>
            <w:hideMark/>
          </w:tcPr>
          <w:p w14:paraId="32AE3335" w14:textId="77777777" w:rsidR="00B35DCD" w:rsidRPr="00B35DCD" w:rsidRDefault="00B35DCD" w:rsidP="00B35DCD">
            <w:pPr>
              <w:jc w:val="center"/>
              <w:rPr>
                <w:color w:val="000000"/>
                <w:sz w:val="12"/>
                <w:szCs w:val="12"/>
              </w:rPr>
            </w:pPr>
            <w:r w:rsidRPr="00B35DCD">
              <w:rPr>
                <w:color w:val="000000"/>
                <w:sz w:val="12"/>
                <w:szCs w:val="12"/>
              </w:rPr>
              <w:t xml:space="preserve">2 368,31  </w:t>
            </w:r>
          </w:p>
        </w:tc>
        <w:tc>
          <w:tcPr>
            <w:tcW w:w="567" w:type="dxa"/>
            <w:shd w:val="clear" w:color="auto" w:fill="auto"/>
            <w:vAlign w:val="center"/>
            <w:hideMark/>
          </w:tcPr>
          <w:p w14:paraId="5FEF4EA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7AA8FA56" w14:textId="77777777" w:rsidR="00B35DCD" w:rsidRPr="00B35DCD" w:rsidRDefault="00B35DCD" w:rsidP="00B35DCD">
            <w:pPr>
              <w:jc w:val="center"/>
              <w:rPr>
                <w:color w:val="000000"/>
                <w:sz w:val="12"/>
                <w:szCs w:val="12"/>
              </w:rPr>
            </w:pPr>
            <w:r w:rsidRPr="00B35DCD">
              <w:rPr>
                <w:color w:val="000000"/>
                <w:sz w:val="12"/>
                <w:szCs w:val="12"/>
              </w:rPr>
              <w:t xml:space="preserve">2 543,71  </w:t>
            </w:r>
          </w:p>
        </w:tc>
        <w:tc>
          <w:tcPr>
            <w:tcW w:w="709" w:type="dxa"/>
            <w:shd w:val="clear" w:color="auto" w:fill="auto"/>
            <w:noWrap/>
            <w:vAlign w:val="center"/>
            <w:hideMark/>
          </w:tcPr>
          <w:p w14:paraId="3F98B2B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600E2CD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ADA293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E6AF96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28EF55B0"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43757F40" w14:textId="77777777" w:rsidTr="00DD090C">
        <w:trPr>
          <w:trHeight w:val="20"/>
        </w:trPr>
        <w:tc>
          <w:tcPr>
            <w:tcW w:w="566" w:type="dxa"/>
            <w:shd w:val="clear" w:color="auto" w:fill="auto"/>
            <w:vAlign w:val="center"/>
            <w:hideMark/>
          </w:tcPr>
          <w:p w14:paraId="0ADE9DBA" w14:textId="77777777" w:rsidR="00B35DCD" w:rsidRPr="00B35DCD" w:rsidRDefault="00B35DCD" w:rsidP="00B35DCD">
            <w:pPr>
              <w:jc w:val="center"/>
              <w:rPr>
                <w:color w:val="000000"/>
                <w:sz w:val="12"/>
                <w:szCs w:val="12"/>
              </w:rPr>
            </w:pPr>
            <w:r w:rsidRPr="00B35DCD">
              <w:rPr>
                <w:color w:val="000000"/>
                <w:sz w:val="12"/>
                <w:szCs w:val="12"/>
              </w:rPr>
              <w:t>3.2.4.2</w:t>
            </w:r>
          </w:p>
        </w:tc>
        <w:tc>
          <w:tcPr>
            <w:tcW w:w="6012" w:type="dxa"/>
            <w:shd w:val="clear" w:color="auto" w:fill="auto"/>
            <w:vAlign w:val="center"/>
            <w:hideMark/>
          </w:tcPr>
          <w:p w14:paraId="1955ACAF" w14:textId="77777777" w:rsidR="00B35DCD" w:rsidRPr="00B35DCD" w:rsidRDefault="00B35DCD" w:rsidP="00B35DCD">
            <w:pPr>
              <w:rPr>
                <w:color w:val="000000"/>
                <w:sz w:val="12"/>
                <w:szCs w:val="12"/>
              </w:rPr>
            </w:pPr>
            <w:r w:rsidRPr="00B35DCD">
              <w:rPr>
                <w:color w:val="000000"/>
                <w:sz w:val="12"/>
                <w:szCs w:val="12"/>
              </w:rPr>
              <w:t xml:space="preserve">Модернизация канала перелива баков запаса ХВО 1"  </w:t>
            </w:r>
          </w:p>
        </w:tc>
        <w:tc>
          <w:tcPr>
            <w:tcW w:w="499" w:type="dxa"/>
            <w:shd w:val="clear" w:color="auto" w:fill="auto"/>
            <w:noWrap/>
            <w:vAlign w:val="center"/>
            <w:hideMark/>
          </w:tcPr>
          <w:p w14:paraId="06CE78D4"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39FDFE2C" w14:textId="77777777" w:rsidR="00B35DCD" w:rsidRPr="00B35DCD" w:rsidRDefault="00B35DCD" w:rsidP="00B35DCD">
            <w:pPr>
              <w:jc w:val="center"/>
              <w:rPr>
                <w:color w:val="000000"/>
                <w:sz w:val="12"/>
                <w:szCs w:val="12"/>
              </w:rPr>
            </w:pPr>
            <w:r w:rsidRPr="00B35DCD">
              <w:rPr>
                <w:color w:val="000000"/>
                <w:sz w:val="12"/>
                <w:szCs w:val="12"/>
              </w:rPr>
              <w:t>2024</w:t>
            </w:r>
          </w:p>
        </w:tc>
        <w:tc>
          <w:tcPr>
            <w:tcW w:w="708" w:type="dxa"/>
            <w:shd w:val="clear" w:color="auto" w:fill="auto"/>
            <w:noWrap/>
            <w:vAlign w:val="center"/>
            <w:hideMark/>
          </w:tcPr>
          <w:p w14:paraId="600CB310" w14:textId="77777777" w:rsidR="00B35DCD" w:rsidRPr="00B35DCD" w:rsidRDefault="00B35DCD" w:rsidP="00B35DCD">
            <w:pPr>
              <w:jc w:val="center"/>
              <w:rPr>
                <w:bCs/>
                <w:color w:val="000000"/>
                <w:sz w:val="12"/>
                <w:szCs w:val="12"/>
              </w:rPr>
            </w:pPr>
            <w:r w:rsidRPr="00B35DCD">
              <w:rPr>
                <w:bCs/>
                <w:color w:val="000000"/>
                <w:sz w:val="12"/>
                <w:szCs w:val="12"/>
              </w:rPr>
              <w:t xml:space="preserve">157,68  </w:t>
            </w:r>
          </w:p>
        </w:tc>
        <w:tc>
          <w:tcPr>
            <w:tcW w:w="709" w:type="dxa"/>
            <w:shd w:val="clear" w:color="auto" w:fill="auto"/>
            <w:noWrap/>
            <w:vAlign w:val="center"/>
            <w:hideMark/>
          </w:tcPr>
          <w:p w14:paraId="623E637F" w14:textId="77777777" w:rsidR="00B35DCD" w:rsidRPr="00B35DCD" w:rsidRDefault="00B35DCD" w:rsidP="00B35DCD">
            <w:pPr>
              <w:jc w:val="center"/>
              <w:rPr>
                <w:color w:val="000000"/>
                <w:sz w:val="12"/>
                <w:szCs w:val="12"/>
              </w:rPr>
            </w:pPr>
            <w:r w:rsidRPr="00B35DCD">
              <w:rPr>
                <w:color w:val="000000"/>
                <w:sz w:val="12"/>
                <w:szCs w:val="12"/>
              </w:rPr>
              <w:t xml:space="preserve">157,68  </w:t>
            </w:r>
          </w:p>
        </w:tc>
        <w:tc>
          <w:tcPr>
            <w:tcW w:w="709" w:type="dxa"/>
            <w:shd w:val="clear" w:color="auto" w:fill="auto"/>
            <w:noWrap/>
            <w:vAlign w:val="center"/>
            <w:hideMark/>
          </w:tcPr>
          <w:p w14:paraId="0E7BF48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567" w:type="dxa"/>
            <w:shd w:val="clear" w:color="auto" w:fill="auto"/>
            <w:vAlign w:val="center"/>
            <w:hideMark/>
          </w:tcPr>
          <w:p w14:paraId="446190E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6E00B2ED" w14:textId="77777777" w:rsidR="00B35DCD" w:rsidRPr="00B35DCD" w:rsidRDefault="00B35DCD" w:rsidP="00B35DCD">
            <w:pPr>
              <w:jc w:val="center"/>
              <w:rPr>
                <w:color w:val="000000"/>
                <w:sz w:val="12"/>
                <w:szCs w:val="12"/>
              </w:rPr>
            </w:pPr>
            <w:r w:rsidRPr="00B35DCD">
              <w:rPr>
                <w:color w:val="000000"/>
                <w:sz w:val="12"/>
                <w:szCs w:val="12"/>
              </w:rPr>
              <w:t xml:space="preserve">157,68  </w:t>
            </w:r>
          </w:p>
        </w:tc>
        <w:tc>
          <w:tcPr>
            <w:tcW w:w="709" w:type="dxa"/>
            <w:shd w:val="clear" w:color="auto" w:fill="auto"/>
            <w:noWrap/>
            <w:vAlign w:val="center"/>
            <w:hideMark/>
          </w:tcPr>
          <w:p w14:paraId="2BDD131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5B32A09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0479A0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5EC918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2F96B39E"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4AA8E8AA" w14:textId="77777777" w:rsidTr="00DD090C">
        <w:trPr>
          <w:trHeight w:val="20"/>
        </w:trPr>
        <w:tc>
          <w:tcPr>
            <w:tcW w:w="566" w:type="dxa"/>
            <w:shd w:val="clear" w:color="auto" w:fill="auto"/>
            <w:vAlign w:val="center"/>
            <w:hideMark/>
          </w:tcPr>
          <w:p w14:paraId="0D9FA5B3" w14:textId="77777777" w:rsidR="00B35DCD" w:rsidRPr="00B35DCD" w:rsidRDefault="00B35DCD" w:rsidP="00B35DCD">
            <w:pPr>
              <w:jc w:val="center"/>
              <w:rPr>
                <w:color w:val="000000"/>
                <w:sz w:val="12"/>
                <w:szCs w:val="12"/>
              </w:rPr>
            </w:pPr>
            <w:r w:rsidRPr="00B35DCD">
              <w:rPr>
                <w:color w:val="000000"/>
                <w:sz w:val="12"/>
                <w:szCs w:val="12"/>
              </w:rPr>
              <w:t>3.2.5</w:t>
            </w:r>
          </w:p>
        </w:tc>
        <w:tc>
          <w:tcPr>
            <w:tcW w:w="6012" w:type="dxa"/>
            <w:shd w:val="clear" w:color="auto" w:fill="auto"/>
            <w:vAlign w:val="center"/>
            <w:hideMark/>
          </w:tcPr>
          <w:p w14:paraId="40A489A3" w14:textId="77777777" w:rsidR="00B35DCD" w:rsidRPr="00B35DCD" w:rsidRDefault="00B35DCD" w:rsidP="00B35DCD">
            <w:pPr>
              <w:rPr>
                <w:bCs/>
                <w:color w:val="000000"/>
                <w:sz w:val="12"/>
                <w:szCs w:val="12"/>
              </w:rPr>
            </w:pPr>
            <w:r w:rsidRPr="00B35DCD">
              <w:rPr>
                <w:bCs/>
                <w:color w:val="000000"/>
                <w:sz w:val="12"/>
                <w:szCs w:val="12"/>
              </w:rPr>
              <w:t>Модернизация вспомогательного оборудования, в том числе:</w:t>
            </w:r>
          </w:p>
        </w:tc>
        <w:tc>
          <w:tcPr>
            <w:tcW w:w="499" w:type="dxa"/>
            <w:shd w:val="clear" w:color="auto" w:fill="auto"/>
            <w:vAlign w:val="center"/>
            <w:hideMark/>
          </w:tcPr>
          <w:p w14:paraId="0341023E" w14:textId="77777777" w:rsidR="00B35DCD" w:rsidRPr="00B35DCD" w:rsidRDefault="00B35DCD" w:rsidP="00B35DCD">
            <w:pPr>
              <w:jc w:val="right"/>
              <w:rPr>
                <w:color w:val="000000"/>
                <w:sz w:val="12"/>
                <w:szCs w:val="12"/>
              </w:rPr>
            </w:pPr>
            <w:r w:rsidRPr="00B35DCD">
              <w:rPr>
                <w:color w:val="000000"/>
                <w:sz w:val="12"/>
                <w:szCs w:val="12"/>
              </w:rPr>
              <w:t>2024</w:t>
            </w:r>
          </w:p>
        </w:tc>
        <w:tc>
          <w:tcPr>
            <w:tcW w:w="709" w:type="dxa"/>
            <w:shd w:val="clear" w:color="auto" w:fill="auto"/>
            <w:vAlign w:val="center"/>
            <w:hideMark/>
          </w:tcPr>
          <w:p w14:paraId="6FFFB7B2" w14:textId="77777777" w:rsidR="00B35DCD" w:rsidRPr="00B35DCD" w:rsidRDefault="00B35DCD" w:rsidP="00B35DCD">
            <w:pPr>
              <w:jc w:val="right"/>
              <w:rPr>
                <w:color w:val="000000"/>
                <w:sz w:val="12"/>
                <w:szCs w:val="12"/>
              </w:rPr>
            </w:pPr>
            <w:r w:rsidRPr="00B35DCD">
              <w:rPr>
                <w:color w:val="000000"/>
                <w:sz w:val="12"/>
                <w:szCs w:val="12"/>
              </w:rPr>
              <w:t>2028</w:t>
            </w:r>
          </w:p>
        </w:tc>
        <w:tc>
          <w:tcPr>
            <w:tcW w:w="708" w:type="dxa"/>
            <w:shd w:val="clear" w:color="auto" w:fill="auto"/>
            <w:vAlign w:val="center"/>
            <w:hideMark/>
          </w:tcPr>
          <w:p w14:paraId="40372A31" w14:textId="77777777" w:rsidR="00B35DCD" w:rsidRPr="00B35DCD" w:rsidRDefault="00B35DCD" w:rsidP="00B35DCD">
            <w:pPr>
              <w:jc w:val="center"/>
              <w:rPr>
                <w:bCs/>
                <w:color w:val="000000"/>
                <w:sz w:val="12"/>
                <w:szCs w:val="12"/>
              </w:rPr>
            </w:pPr>
            <w:r w:rsidRPr="00B35DCD">
              <w:rPr>
                <w:bCs/>
                <w:color w:val="000000"/>
                <w:sz w:val="12"/>
                <w:szCs w:val="12"/>
              </w:rPr>
              <w:t xml:space="preserve">12 973,66  </w:t>
            </w:r>
          </w:p>
        </w:tc>
        <w:tc>
          <w:tcPr>
            <w:tcW w:w="709" w:type="dxa"/>
            <w:shd w:val="clear" w:color="auto" w:fill="auto"/>
            <w:vAlign w:val="center"/>
            <w:hideMark/>
          </w:tcPr>
          <w:p w14:paraId="1F5A7464"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vAlign w:val="center"/>
            <w:hideMark/>
          </w:tcPr>
          <w:p w14:paraId="6C2FEAF4" w14:textId="77777777" w:rsidR="00B35DCD" w:rsidRPr="00B35DCD" w:rsidRDefault="00B35DCD" w:rsidP="00B35DCD">
            <w:pPr>
              <w:jc w:val="center"/>
              <w:rPr>
                <w:bCs/>
                <w:color w:val="000000"/>
                <w:sz w:val="12"/>
                <w:szCs w:val="12"/>
              </w:rPr>
            </w:pPr>
            <w:r w:rsidRPr="00B35DCD">
              <w:rPr>
                <w:bCs/>
                <w:color w:val="000000"/>
                <w:sz w:val="12"/>
                <w:szCs w:val="12"/>
              </w:rPr>
              <w:t xml:space="preserve">12 973,66  </w:t>
            </w:r>
          </w:p>
        </w:tc>
        <w:tc>
          <w:tcPr>
            <w:tcW w:w="567" w:type="dxa"/>
            <w:shd w:val="clear" w:color="auto" w:fill="auto"/>
            <w:vAlign w:val="center"/>
            <w:hideMark/>
          </w:tcPr>
          <w:p w14:paraId="05558F8D"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vAlign w:val="center"/>
            <w:hideMark/>
          </w:tcPr>
          <w:p w14:paraId="3E70BFE8" w14:textId="77777777" w:rsidR="00B35DCD" w:rsidRPr="00B35DCD" w:rsidRDefault="00B35DCD" w:rsidP="00B35DCD">
            <w:pPr>
              <w:jc w:val="center"/>
              <w:rPr>
                <w:bCs/>
                <w:color w:val="000000"/>
                <w:sz w:val="12"/>
                <w:szCs w:val="12"/>
              </w:rPr>
            </w:pPr>
            <w:r w:rsidRPr="00B35DCD">
              <w:rPr>
                <w:bCs/>
                <w:color w:val="000000"/>
                <w:sz w:val="12"/>
                <w:szCs w:val="12"/>
              </w:rPr>
              <w:t xml:space="preserve">2 841,60  </w:t>
            </w:r>
          </w:p>
        </w:tc>
        <w:tc>
          <w:tcPr>
            <w:tcW w:w="709" w:type="dxa"/>
            <w:shd w:val="clear" w:color="auto" w:fill="auto"/>
            <w:vAlign w:val="center"/>
            <w:hideMark/>
          </w:tcPr>
          <w:p w14:paraId="067EFD27"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8" w:type="dxa"/>
            <w:shd w:val="clear" w:color="auto" w:fill="auto"/>
            <w:vAlign w:val="center"/>
            <w:hideMark/>
          </w:tcPr>
          <w:p w14:paraId="50C27ACA"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vAlign w:val="center"/>
            <w:hideMark/>
          </w:tcPr>
          <w:p w14:paraId="4FED6502"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vAlign w:val="center"/>
            <w:hideMark/>
          </w:tcPr>
          <w:p w14:paraId="6148DE75" w14:textId="77777777" w:rsidR="00B35DCD" w:rsidRPr="00B35DCD" w:rsidRDefault="00B35DCD" w:rsidP="00B35DCD">
            <w:pPr>
              <w:jc w:val="center"/>
              <w:rPr>
                <w:bCs/>
                <w:color w:val="000000"/>
                <w:sz w:val="12"/>
                <w:szCs w:val="12"/>
              </w:rPr>
            </w:pPr>
            <w:r w:rsidRPr="00B35DCD">
              <w:rPr>
                <w:bCs/>
                <w:color w:val="000000"/>
                <w:sz w:val="12"/>
                <w:szCs w:val="12"/>
              </w:rPr>
              <w:t xml:space="preserve">10 132,06  </w:t>
            </w:r>
          </w:p>
        </w:tc>
        <w:tc>
          <w:tcPr>
            <w:tcW w:w="860" w:type="dxa"/>
            <w:shd w:val="clear" w:color="auto" w:fill="auto"/>
            <w:vAlign w:val="center"/>
            <w:hideMark/>
          </w:tcPr>
          <w:p w14:paraId="438B1B73"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4C8B9C13" w14:textId="77777777" w:rsidTr="00DD090C">
        <w:trPr>
          <w:trHeight w:val="20"/>
        </w:trPr>
        <w:tc>
          <w:tcPr>
            <w:tcW w:w="566" w:type="dxa"/>
            <w:shd w:val="clear" w:color="auto" w:fill="auto"/>
            <w:vAlign w:val="center"/>
            <w:hideMark/>
          </w:tcPr>
          <w:p w14:paraId="4CF28C16" w14:textId="77777777" w:rsidR="00B35DCD" w:rsidRPr="00B35DCD" w:rsidRDefault="00B35DCD" w:rsidP="00B35DCD">
            <w:pPr>
              <w:jc w:val="center"/>
              <w:rPr>
                <w:color w:val="000000"/>
                <w:sz w:val="12"/>
                <w:szCs w:val="12"/>
              </w:rPr>
            </w:pPr>
            <w:r w:rsidRPr="00B35DCD">
              <w:rPr>
                <w:color w:val="000000"/>
                <w:sz w:val="12"/>
                <w:szCs w:val="12"/>
              </w:rPr>
              <w:t>3.2.5.1</w:t>
            </w:r>
          </w:p>
        </w:tc>
        <w:tc>
          <w:tcPr>
            <w:tcW w:w="6012" w:type="dxa"/>
            <w:shd w:val="clear" w:color="auto" w:fill="auto"/>
            <w:vAlign w:val="center"/>
            <w:hideMark/>
          </w:tcPr>
          <w:p w14:paraId="0FF50907" w14:textId="77777777" w:rsidR="00B35DCD" w:rsidRPr="00B35DCD" w:rsidRDefault="00B35DCD" w:rsidP="00B35DCD">
            <w:pPr>
              <w:rPr>
                <w:color w:val="000000"/>
                <w:sz w:val="12"/>
                <w:szCs w:val="12"/>
              </w:rPr>
            </w:pPr>
            <w:r w:rsidRPr="00B35DCD">
              <w:rPr>
                <w:color w:val="000000"/>
                <w:sz w:val="12"/>
                <w:szCs w:val="12"/>
              </w:rPr>
              <w:t>Модернизация регуляторов впрыска котлоагрегата ст. №10</w:t>
            </w:r>
          </w:p>
        </w:tc>
        <w:tc>
          <w:tcPr>
            <w:tcW w:w="499" w:type="dxa"/>
            <w:shd w:val="clear" w:color="auto" w:fill="auto"/>
            <w:noWrap/>
            <w:vAlign w:val="center"/>
            <w:hideMark/>
          </w:tcPr>
          <w:p w14:paraId="46680DA3" w14:textId="77777777" w:rsidR="00B35DCD" w:rsidRPr="00B35DCD" w:rsidRDefault="00B35DCD" w:rsidP="00B35DCD">
            <w:pPr>
              <w:jc w:val="center"/>
              <w:rPr>
                <w:color w:val="000000"/>
                <w:sz w:val="12"/>
                <w:szCs w:val="12"/>
              </w:rPr>
            </w:pPr>
            <w:r w:rsidRPr="00B35DCD">
              <w:rPr>
                <w:color w:val="000000"/>
                <w:sz w:val="12"/>
                <w:szCs w:val="12"/>
              </w:rPr>
              <w:t>2028</w:t>
            </w:r>
          </w:p>
        </w:tc>
        <w:tc>
          <w:tcPr>
            <w:tcW w:w="709" w:type="dxa"/>
            <w:shd w:val="clear" w:color="auto" w:fill="auto"/>
            <w:noWrap/>
            <w:vAlign w:val="center"/>
            <w:hideMark/>
          </w:tcPr>
          <w:p w14:paraId="20DFF39E" w14:textId="77777777" w:rsidR="00B35DCD" w:rsidRPr="00B35DCD" w:rsidRDefault="00B35DCD" w:rsidP="00B35DCD">
            <w:pPr>
              <w:jc w:val="center"/>
              <w:rPr>
                <w:color w:val="000000"/>
                <w:sz w:val="12"/>
                <w:szCs w:val="12"/>
              </w:rPr>
            </w:pPr>
            <w:r w:rsidRPr="00B35DCD">
              <w:rPr>
                <w:color w:val="000000"/>
                <w:sz w:val="12"/>
                <w:szCs w:val="12"/>
              </w:rPr>
              <w:t>2028</w:t>
            </w:r>
          </w:p>
        </w:tc>
        <w:tc>
          <w:tcPr>
            <w:tcW w:w="708" w:type="dxa"/>
            <w:shd w:val="clear" w:color="auto" w:fill="auto"/>
            <w:noWrap/>
            <w:vAlign w:val="center"/>
            <w:hideMark/>
          </w:tcPr>
          <w:p w14:paraId="4A91C03A" w14:textId="77777777" w:rsidR="00B35DCD" w:rsidRPr="00B35DCD" w:rsidRDefault="00B35DCD" w:rsidP="00B35DCD">
            <w:pPr>
              <w:jc w:val="center"/>
              <w:rPr>
                <w:bCs/>
                <w:color w:val="000000"/>
                <w:sz w:val="12"/>
                <w:szCs w:val="12"/>
              </w:rPr>
            </w:pPr>
            <w:r w:rsidRPr="00B35DCD">
              <w:rPr>
                <w:bCs/>
                <w:color w:val="000000"/>
                <w:sz w:val="12"/>
                <w:szCs w:val="12"/>
              </w:rPr>
              <w:t xml:space="preserve">716,55  </w:t>
            </w:r>
          </w:p>
        </w:tc>
        <w:tc>
          <w:tcPr>
            <w:tcW w:w="709" w:type="dxa"/>
            <w:shd w:val="clear" w:color="auto" w:fill="auto"/>
            <w:noWrap/>
            <w:vAlign w:val="center"/>
            <w:hideMark/>
          </w:tcPr>
          <w:p w14:paraId="5488440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0AA62A38" w14:textId="77777777" w:rsidR="00B35DCD" w:rsidRPr="00B35DCD" w:rsidRDefault="00B35DCD" w:rsidP="00B35DCD">
            <w:pPr>
              <w:jc w:val="center"/>
              <w:rPr>
                <w:color w:val="000000"/>
                <w:sz w:val="12"/>
                <w:szCs w:val="12"/>
              </w:rPr>
            </w:pPr>
            <w:r w:rsidRPr="00B35DCD">
              <w:rPr>
                <w:color w:val="000000"/>
                <w:sz w:val="12"/>
                <w:szCs w:val="12"/>
              </w:rPr>
              <w:t xml:space="preserve">716,55  </w:t>
            </w:r>
          </w:p>
        </w:tc>
        <w:tc>
          <w:tcPr>
            <w:tcW w:w="567" w:type="dxa"/>
            <w:shd w:val="clear" w:color="auto" w:fill="auto"/>
            <w:vAlign w:val="center"/>
            <w:hideMark/>
          </w:tcPr>
          <w:p w14:paraId="23AE54E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71FAE77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18FCFF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452A5F6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059A7AA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2607E7D" w14:textId="77777777" w:rsidR="00B35DCD" w:rsidRPr="00B35DCD" w:rsidRDefault="00B35DCD" w:rsidP="00B35DCD">
            <w:pPr>
              <w:jc w:val="center"/>
              <w:rPr>
                <w:color w:val="000000"/>
                <w:sz w:val="12"/>
                <w:szCs w:val="12"/>
              </w:rPr>
            </w:pPr>
            <w:r w:rsidRPr="00B35DCD">
              <w:rPr>
                <w:color w:val="000000"/>
                <w:sz w:val="12"/>
                <w:szCs w:val="12"/>
              </w:rPr>
              <w:t xml:space="preserve">716,55  </w:t>
            </w:r>
          </w:p>
        </w:tc>
        <w:tc>
          <w:tcPr>
            <w:tcW w:w="860" w:type="dxa"/>
            <w:shd w:val="clear" w:color="auto" w:fill="auto"/>
            <w:vAlign w:val="center"/>
            <w:hideMark/>
          </w:tcPr>
          <w:p w14:paraId="1AE133C4"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2C80AD26" w14:textId="77777777" w:rsidTr="00DD090C">
        <w:trPr>
          <w:trHeight w:val="20"/>
        </w:trPr>
        <w:tc>
          <w:tcPr>
            <w:tcW w:w="566" w:type="dxa"/>
            <w:shd w:val="clear" w:color="auto" w:fill="auto"/>
            <w:vAlign w:val="center"/>
            <w:hideMark/>
          </w:tcPr>
          <w:p w14:paraId="22EF75BF" w14:textId="77777777" w:rsidR="00B35DCD" w:rsidRPr="00B35DCD" w:rsidRDefault="00B35DCD" w:rsidP="00B35DCD">
            <w:pPr>
              <w:jc w:val="center"/>
              <w:rPr>
                <w:color w:val="000000"/>
                <w:sz w:val="12"/>
                <w:szCs w:val="12"/>
              </w:rPr>
            </w:pPr>
            <w:r w:rsidRPr="00B35DCD">
              <w:rPr>
                <w:color w:val="000000"/>
                <w:sz w:val="12"/>
                <w:szCs w:val="12"/>
              </w:rPr>
              <w:t>3.2.5.2</w:t>
            </w:r>
          </w:p>
        </w:tc>
        <w:tc>
          <w:tcPr>
            <w:tcW w:w="6012" w:type="dxa"/>
            <w:shd w:val="clear" w:color="auto" w:fill="auto"/>
            <w:vAlign w:val="center"/>
            <w:hideMark/>
          </w:tcPr>
          <w:p w14:paraId="5784E8FE" w14:textId="77777777" w:rsidR="00B35DCD" w:rsidRPr="00B35DCD" w:rsidRDefault="00B35DCD" w:rsidP="00B35DCD">
            <w:pPr>
              <w:rPr>
                <w:color w:val="000000"/>
                <w:sz w:val="12"/>
                <w:szCs w:val="12"/>
              </w:rPr>
            </w:pPr>
            <w:r w:rsidRPr="00B35DCD">
              <w:rPr>
                <w:color w:val="000000"/>
                <w:sz w:val="12"/>
                <w:szCs w:val="12"/>
              </w:rPr>
              <w:t>Модернизация грузов для испытания ПС</w:t>
            </w:r>
          </w:p>
        </w:tc>
        <w:tc>
          <w:tcPr>
            <w:tcW w:w="499" w:type="dxa"/>
            <w:shd w:val="clear" w:color="auto" w:fill="auto"/>
            <w:noWrap/>
            <w:vAlign w:val="center"/>
            <w:hideMark/>
          </w:tcPr>
          <w:p w14:paraId="20EB327D" w14:textId="77777777" w:rsidR="00B35DCD" w:rsidRPr="00B35DCD" w:rsidRDefault="00B35DCD" w:rsidP="00B35DCD">
            <w:pPr>
              <w:jc w:val="center"/>
              <w:rPr>
                <w:color w:val="000000"/>
                <w:sz w:val="12"/>
                <w:szCs w:val="12"/>
              </w:rPr>
            </w:pPr>
            <w:r w:rsidRPr="00B35DCD">
              <w:rPr>
                <w:color w:val="000000"/>
                <w:sz w:val="12"/>
                <w:szCs w:val="12"/>
              </w:rPr>
              <w:t>2028</w:t>
            </w:r>
          </w:p>
        </w:tc>
        <w:tc>
          <w:tcPr>
            <w:tcW w:w="709" w:type="dxa"/>
            <w:shd w:val="clear" w:color="auto" w:fill="auto"/>
            <w:noWrap/>
            <w:vAlign w:val="center"/>
            <w:hideMark/>
          </w:tcPr>
          <w:p w14:paraId="79FCB38F" w14:textId="77777777" w:rsidR="00B35DCD" w:rsidRPr="00B35DCD" w:rsidRDefault="00B35DCD" w:rsidP="00B35DCD">
            <w:pPr>
              <w:jc w:val="center"/>
              <w:rPr>
                <w:color w:val="000000"/>
                <w:sz w:val="12"/>
                <w:szCs w:val="12"/>
              </w:rPr>
            </w:pPr>
            <w:r w:rsidRPr="00B35DCD">
              <w:rPr>
                <w:color w:val="000000"/>
                <w:sz w:val="12"/>
                <w:szCs w:val="12"/>
              </w:rPr>
              <w:t>2028</w:t>
            </w:r>
          </w:p>
        </w:tc>
        <w:tc>
          <w:tcPr>
            <w:tcW w:w="708" w:type="dxa"/>
            <w:shd w:val="clear" w:color="auto" w:fill="auto"/>
            <w:noWrap/>
            <w:vAlign w:val="center"/>
            <w:hideMark/>
          </w:tcPr>
          <w:p w14:paraId="6E816018" w14:textId="77777777" w:rsidR="00B35DCD" w:rsidRPr="00B35DCD" w:rsidRDefault="00B35DCD" w:rsidP="00B35DCD">
            <w:pPr>
              <w:jc w:val="center"/>
              <w:rPr>
                <w:bCs/>
                <w:color w:val="000000"/>
                <w:sz w:val="12"/>
                <w:szCs w:val="12"/>
              </w:rPr>
            </w:pPr>
            <w:r w:rsidRPr="00B35DCD">
              <w:rPr>
                <w:bCs/>
                <w:color w:val="000000"/>
                <w:sz w:val="12"/>
                <w:szCs w:val="12"/>
              </w:rPr>
              <w:t xml:space="preserve">9 415,51  </w:t>
            </w:r>
          </w:p>
        </w:tc>
        <w:tc>
          <w:tcPr>
            <w:tcW w:w="709" w:type="dxa"/>
            <w:shd w:val="clear" w:color="auto" w:fill="auto"/>
            <w:noWrap/>
            <w:vAlign w:val="center"/>
            <w:hideMark/>
          </w:tcPr>
          <w:p w14:paraId="74506F5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CCBD809" w14:textId="77777777" w:rsidR="00B35DCD" w:rsidRPr="00B35DCD" w:rsidRDefault="00B35DCD" w:rsidP="00B35DCD">
            <w:pPr>
              <w:jc w:val="center"/>
              <w:rPr>
                <w:color w:val="000000"/>
                <w:sz w:val="12"/>
                <w:szCs w:val="12"/>
              </w:rPr>
            </w:pPr>
            <w:r w:rsidRPr="00B35DCD">
              <w:rPr>
                <w:color w:val="000000"/>
                <w:sz w:val="12"/>
                <w:szCs w:val="12"/>
              </w:rPr>
              <w:t xml:space="preserve">9 415,51  </w:t>
            </w:r>
          </w:p>
        </w:tc>
        <w:tc>
          <w:tcPr>
            <w:tcW w:w="567" w:type="dxa"/>
            <w:shd w:val="clear" w:color="auto" w:fill="auto"/>
            <w:vAlign w:val="center"/>
            <w:hideMark/>
          </w:tcPr>
          <w:p w14:paraId="432BA81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7CDD280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B55063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17DCEB1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1347DA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5C5E390" w14:textId="77777777" w:rsidR="00B35DCD" w:rsidRPr="00B35DCD" w:rsidRDefault="00B35DCD" w:rsidP="00B35DCD">
            <w:pPr>
              <w:jc w:val="center"/>
              <w:rPr>
                <w:color w:val="000000"/>
                <w:sz w:val="12"/>
                <w:szCs w:val="12"/>
              </w:rPr>
            </w:pPr>
            <w:r w:rsidRPr="00B35DCD">
              <w:rPr>
                <w:color w:val="000000"/>
                <w:sz w:val="12"/>
                <w:szCs w:val="12"/>
              </w:rPr>
              <w:t xml:space="preserve">9 415,51  </w:t>
            </w:r>
          </w:p>
        </w:tc>
        <w:tc>
          <w:tcPr>
            <w:tcW w:w="860" w:type="dxa"/>
            <w:shd w:val="clear" w:color="auto" w:fill="auto"/>
            <w:vAlign w:val="center"/>
            <w:hideMark/>
          </w:tcPr>
          <w:p w14:paraId="33B7C801"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73FCE07A" w14:textId="77777777" w:rsidTr="00DD090C">
        <w:trPr>
          <w:trHeight w:val="20"/>
        </w:trPr>
        <w:tc>
          <w:tcPr>
            <w:tcW w:w="566" w:type="dxa"/>
            <w:shd w:val="clear" w:color="auto" w:fill="auto"/>
            <w:vAlign w:val="center"/>
            <w:hideMark/>
          </w:tcPr>
          <w:p w14:paraId="5F7F5C06" w14:textId="77777777" w:rsidR="00B35DCD" w:rsidRPr="00B35DCD" w:rsidRDefault="00B35DCD" w:rsidP="00B35DCD">
            <w:pPr>
              <w:jc w:val="center"/>
              <w:rPr>
                <w:color w:val="000000"/>
                <w:sz w:val="12"/>
                <w:szCs w:val="12"/>
              </w:rPr>
            </w:pPr>
            <w:r w:rsidRPr="00B35DCD">
              <w:rPr>
                <w:color w:val="000000"/>
                <w:sz w:val="12"/>
                <w:szCs w:val="12"/>
              </w:rPr>
              <w:t>3.2.5.3</w:t>
            </w:r>
          </w:p>
        </w:tc>
        <w:tc>
          <w:tcPr>
            <w:tcW w:w="6012" w:type="dxa"/>
            <w:shd w:val="clear" w:color="auto" w:fill="auto"/>
            <w:vAlign w:val="center"/>
            <w:hideMark/>
          </w:tcPr>
          <w:p w14:paraId="33FA4E7D" w14:textId="77777777" w:rsidR="00B35DCD" w:rsidRPr="00B35DCD" w:rsidRDefault="00B35DCD" w:rsidP="00B35DCD">
            <w:pPr>
              <w:rPr>
                <w:color w:val="000000"/>
                <w:sz w:val="12"/>
                <w:szCs w:val="12"/>
              </w:rPr>
            </w:pPr>
            <w:r w:rsidRPr="00B35DCD">
              <w:rPr>
                <w:color w:val="000000"/>
                <w:sz w:val="12"/>
                <w:szCs w:val="12"/>
              </w:rPr>
              <w:t>Модернизация мостового крана в связи с переводом на дистанционное управление</w:t>
            </w:r>
          </w:p>
        </w:tc>
        <w:tc>
          <w:tcPr>
            <w:tcW w:w="499" w:type="dxa"/>
            <w:shd w:val="clear" w:color="auto" w:fill="auto"/>
            <w:noWrap/>
            <w:vAlign w:val="center"/>
            <w:hideMark/>
          </w:tcPr>
          <w:p w14:paraId="24A1D200"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6F021381" w14:textId="77777777" w:rsidR="00B35DCD" w:rsidRPr="00B35DCD" w:rsidRDefault="00B35DCD" w:rsidP="00B35DCD">
            <w:pPr>
              <w:jc w:val="center"/>
              <w:rPr>
                <w:color w:val="000000"/>
                <w:sz w:val="12"/>
                <w:szCs w:val="12"/>
              </w:rPr>
            </w:pPr>
            <w:r w:rsidRPr="00B35DCD">
              <w:rPr>
                <w:color w:val="000000"/>
                <w:sz w:val="12"/>
                <w:szCs w:val="12"/>
              </w:rPr>
              <w:t>2024</w:t>
            </w:r>
          </w:p>
        </w:tc>
        <w:tc>
          <w:tcPr>
            <w:tcW w:w="708" w:type="dxa"/>
            <w:shd w:val="clear" w:color="auto" w:fill="auto"/>
            <w:noWrap/>
            <w:vAlign w:val="center"/>
            <w:hideMark/>
          </w:tcPr>
          <w:p w14:paraId="3DB31CF9" w14:textId="77777777" w:rsidR="00B35DCD" w:rsidRPr="00B35DCD" w:rsidRDefault="00B35DCD" w:rsidP="00B35DCD">
            <w:pPr>
              <w:jc w:val="center"/>
              <w:rPr>
                <w:bCs/>
                <w:color w:val="000000"/>
                <w:sz w:val="12"/>
                <w:szCs w:val="12"/>
              </w:rPr>
            </w:pPr>
            <w:r w:rsidRPr="00B35DCD">
              <w:rPr>
                <w:bCs/>
                <w:color w:val="000000"/>
                <w:sz w:val="12"/>
                <w:szCs w:val="12"/>
              </w:rPr>
              <w:t xml:space="preserve">2 841,60  </w:t>
            </w:r>
          </w:p>
        </w:tc>
        <w:tc>
          <w:tcPr>
            <w:tcW w:w="709" w:type="dxa"/>
            <w:shd w:val="clear" w:color="auto" w:fill="auto"/>
            <w:noWrap/>
            <w:vAlign w:val="center"/>
            <w:hideMark/>
          </w:tcPr>
          <w:p w14:paraId="1B6B3F8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7C709A98" w14:textId="77777777" w:rsidR="00B35DCD" w:rsidRPr="00B35DCD" w:rsidRDefault="00B35DCD" w:rsidP="00B35DCD">
            <w:pPr>
              <w:jc w:val="center"/>
              <w:rPr>
                <w:color w:val="000000"/>
                <w:sz w:val="12"/>
                <w:szCs w:val="12"/>
              </w:rPr>
            </w:pPr>
            <w:r w:rsidRPr="00B35DCD">
              <w:rPr>
                <w:color w:val="000000"/>
                <w:sz w:val="12"/>
                <w:szCs w:val="12"/>
              </w:rPr>
              <w:t xml:space="preserve">2 841,60  </w:t>
            </w:r>
          </w:p>
        </w:tc>
        <w:tc>
          <w:tcPr>
            <w:tcW w:w="567" w:type="dxa"/>
            <w:shd w:val="clear" w:color="auto" w:fill="auto"/>
            <w:vAlign w:val="center"/>
            <w:hideMark/>
          </w:tcPr>
          <w:p w14:paraId="06E7ABC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00B60D86" w14:textId="77777777" w:rsidR="00B35DCD" w:rsidRPr="00B35DCD" w:rsidRDefault="00B35DCD" w:rsidP="00B35DCD">
            <w:pPr>
              <w:jc w:val="center"/>
              <w:rPr>
                <w:color w:val="000000"/>
                <w:sz w:val="12"/>
                <w:szCs w:val="12"/>
              </w:rPr>
            </w:pPr>
            <w:r w:rsidRPr="00B35DCD">
              <w:rPr>
                <w:color w:val="000000"/>
                <w:sz w:val="12"/>
                <w:szCs w:val="12"/>
              </w:rPr>
              <w:t xml:space="preserve">2 841,60  </w:t>
            </w:r>
          </w:p>
        </w:tc>
        <w:tc>
          <w:tcPr>
            <w:tcW w:w="709" w:type="dxa"/>
            <w:shd w:val="clear" w:color="auto" w:fill="auto"/>
            <w:noWrap/>
            <w:vAlign w:val="center"/>
            <w:hideMark/>
          </w:tcPr>
          <w:p w14:paraId="6331767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7B999FB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F90626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711B00A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33F5B3BB"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0FCCF24C" w14:textId="77777777" w:rsidTr="00DD090C">
        <w:trPr>
          <w:trHeight w:val="20"/>
        </w:trPr>
        <w:tc>
          <w:tcPr>
            <w:tcW w:w="566" w:type="dxa"/>
            <w:shd w:val="clear" w:color="auto" w:fill="auto"/>
            <w:vAlign w:val="center"/>
            <w:hideMark/>
          </w:tcPr>
          <w:p w14:paraId="473C9677" w14:textId="77777777" w:rsidR="00B35DCD" w:rsidRPr="00B35DCD" w:rsidRDefault="00B35DCD" w:rsidP="00B35DCD">
            <w:pPr>
              <w:jc w:val="center"/>
              <w:rPr>
                <w:color w:val="000000"/>
                <w:sz w:val="12"/>
                <w:szCs w:val="12"/>
              </w:rPr>
            </w:pPr>
            <w:r w:rsidRPr="00B35DCD">
              <w:rPr>
                <w:color w:val="000000"/>
                <w:sz w:val="12"/>
                <w:szCs w:val="12"/>
              </w:rPr>
              <w:t>3.2.6</w:t>
            </w:r>
          </w:p>
        </w:tc>
        <w:tc>
          <w:tcPr>
            <w:tcW w:w="6012" w:type="dxa"/>
            <w:shd w:val="clear" w:color="auto" w:fill="auto"/>
            <w:vAlign w:val="center"/>
            <w:hideMark/>
          </w:tcPr>
          <w:p w14:paraId="7A652DAA" w14:textId="77777777" w:rsidR="00B35DCD" w:rsidRPr="00B35DCD" w:rsidRDefault="00B35DCD" w:rsidP="00B35DCD">
            <w:pPr>
              <w:rPr>
                <w:bCs/>
                <w:color w:val="000000"/>
                <w:sz w:val="12"/>
                <w:szCs w:val="12"/>
              </w:rPr>
            </w:pPr>
            <w:r w:rsidRPr="00B35DCD">
              <w:rPr>
                <w:bCs/>
                <w:color w:val="000000"/>
                <w:sz w:val="12"/>
                <w:szCs w:val="12"/>
              </w:rPr>
              <w:t>Модернизация циркуляционных насосов</w:t>
            </w:r>
          </w:p>
        </w:tc>
        <w:tc>
          <w:tcPr>
            <w:tcW w:w="499" w:type="dxa"/>
            <w:shd w:val="clear" w:color="auto" w:fill="auto"/>
            <w:noWrap/>
            <w:vAlign w:val="center"/>
            <w:hideMark/>
          </w:tcPr>
          <w:p w14:paraId="1695DC2E"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0E2C8949" w14:textId="77777777" w:rsidR="00B35DCD" w:rsidRPr="00B35DCD" w:rsidRDefault="00B35DCD" w:rsidP="00B35DCD">
            <w:pPr>
              <w:jc w:val="center"/>
              <w:rPr>
                <w:color w:val="000000"/>
                <w:sz w:val="12"/>
                <w:szCs w:val="12"/>
              </w:rPr>
            </w:pPr>
            <w:r w:rsidRPr="00B35DCD">
              <w:rPr>
                <w:color w:val="000000"/>
                <w:sz w:val="12"/>
                <w:szCs w:val="12"/>
              </w:rPr>
              <w:t>2027</w:t>
            </w:r>
          </w:p>
        </w:tc>
        <w:tc>
          <w:tcPr>
            <w:tcW w:w="708" w:type="dxa"/>
            <w:shd w:val="clear" w:color="auto" w:fill="auto"/>
            <w:noWrap/>
            <w:vAlign w:val="center"/>
            <w:hideMark/>
          </w:tcPr>
          <w:p w14:paraId="5D9B6E50" w14:textId="77777777" w:rsidR="00B35DCD" w:rsidRPr="00B35DCD" w:rsidRDefault="00B35DCD" w:rsidP="00B35DCD">
            <w:pPr>
              <w:jc w:val="center"/>
              <w:rPr>
                <w:bCs/>
                <w:color w:val="000000"/>
                <w:sz w:val="12"/>
                <w:szCs w:val="12"/>
              </w:rPr>
            </w:pPr>
            <w:r w:rsidRPr="00B35DCD">
              <w:rPr>
                <w:bCs/>
                <w:color w:val="000000"/>
                <w:sz w:val="12"/>
                <w:szCs w:val="12"/>
              </w:rPr>
              <w:t xml:space="preserve">52 280,76  </w:t>
            </w:r>
          </w:p>
        </w:tc>
        <w:tc>
          <w:tcPr>
            <w:tcW w:w="709" w:type="dxa"/>
            <w:shd w:val="clear" w:color="auto" w:fill="auto"/>
            <w:noWrap/>
            <w:vAlign w:val="center"/>
            <w:hideMark/>
          </w:tcPr>
          <w:p w14:paraId="2EE3E721"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noWrap/>
            <w:vAlign w:val="center"/>
            <w:hideMark/>
          </w:tcPr>
          <w:p w14:paraId="78269E53" w14:textId="77777777" w:rsidR="00B35DCD" w:rsidRPr="00B35DCD" w:rsidRDefault="00B35DCD" w:rsidP="00B35DCD">
            <w:pPr>
              <w:jc w:val="center"/>
              <w:rPr>
                <w:bCs/>
                <w:color w:val="000000"/>
                <w:sz w:val="12"/>
                <w:szCs w:val="12"/>
              </w:rPr>
            </w:pPr>
            <w:r w:rsidRPr="00B35DCD">
              <w:rPr>
                <w:bCs/>
                <w:color w:val="000000"/>
                <w:sz w:val="12"/>
                <w:szCs w:val="12"/>
              </w:rPr>
              <w:t xml:space="preserve">52 280,76  </w:t>
            </w:r>
          </w:p>
        </w:tc>
        <w:tc>
          <w:tcPr>
            <w:tcW w:w="567" w:type="dxa"/>
            <w:shd w:val="clear" w:color="auto" w:fill="auto"/>
            <w:vAlign w:val="center"/>
            <w:hideMark/>
          </w:tcPr>
          <w:p w14:paraId="7C94BEF9"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noWrap/>
            <w:vAlign w:val="center"/>
            <w:hideMark/>
          </w:tcPr>
          <w:p w14:paraId="716F5B27" w14:textId="77777777" w:rsidR="00B35DCD" w:rsidRPr="00B35DCD" w:rsidRDefault="00B35DCD" w:rsidP="00B35DCD">
            <w:pPr>
              <w:jc w:val="center"/>
              <w:rPr>
                <w:bCs/>
                <w:color w:val="000000"/>
                <w:sz w:val="12"/>
                <w:szCs w:val="12"/>
              </w:rPr>
            </w:pPr>
            <w:r w:rsidRPr="00B35DCD">
              <w:rPr>
                <w:bCs/>
                <w:color w:val="000000"/>
                <w:sz w:val="12"/>
                <w:szCs w:val="12"/>
              </w:rPr>
              <w:t xml:space="preserve">12 893,76  </w:t>
            </w:r>
          </w:p>
        </w:tc>
        <w:tc>
          <w:tcPr>
            <w:tcW w:w="709" w:type="dxa"/>
            <w:shd w:val="clear" w:color="auto" w:fill="auto"/>
            <w:noWrap/>
            <w:vAlign w:val="center"/>
            <w:hideMark/>
          </w:tcPr>
          <w:p w14:paraId="5808DB61" w14:textId="77777777" w:rsidR="00B35DCD" w:rsidRPr="00B35DCD" w:rsidRDefault="00B35DCD" w:rsidP="00B35DCD">
            <w:pPr>
              <w:jc w:val="center"/>
              <w:rPr>
                <w:bCs/>
                <w:color w:val="000000"/>
                <w:sz w:val="12"/>
                <w:szCs w:val="12"/>
              </w:rPr>
            </w:pPr>
            <w:r w:rsidRPr="00B35DCD">
              <w:rPr>
                <w:bCs/>
                <w:color w:val="000000"/>
                <w:sz w:val="12"/>
                <w:szCs w:val="12"/>
              </w:rPr>
              <w:t xml:space="preserve">13 102,20  </w:t>
            </w:r>
          </w:p>
        </w:tc>
        <w:tc>
          <w:tcPr>
            <w:tcW w:w="708" w:type="dxa"/>
            <w:shd w:val="clear" w:color="auto" w:fill="auto"/>
            <w:noWrap/>
            <w:vAlign w:val="center"/>
            <w:hideMark/>
          </w:tcPr>
          <w:p w14:paraId="66D50DF3" w14:textId="77777777" w:rsidR="00B35DCD" w:rsidRPr="00B35DCD" w:rsidRDefault="00B35DCD" w:rsidP="00B35DCD">
            <w:pPr>
              <w:jc w:val="center"/>
              <w:rPr>
                <w:bCs/>
                <w:color w:val="000000"/>
                <w:sz w:val="12"/>
                <w:szCs w:val="12"/>
              </w:rPr>
            </w:pPr>
            <w:r w:rsidRPr="00B35DCD">
              <w:rPr>
                <w:bCs/>
                <w:color w:val="000000"/>
                <w:sz w:val="12"/>
                <w:szCs w:val="12"/>
              </w:rPr>
              <w:t xml:space="preserve">13 142,40  </w:t>
            </w:r>
          </w:p>
        </w:tc>
        <w:tc>
          <w:tcPr>
            <w:tcW w:w="709" w:type="dxa"/>
            <w:shd w:val="clear" w:color="auto" w:fill="auto"/>
            <w:noWrap/>
            <w:vAlign w:val="center"/>
            <w:hideMark/>
          </w:tcPr>
          <w:p w14:paraId="16850AD5" w14:textId="77777777" w:rsidR="00B35DCD" w:rsidRPr="00B35DCD" w:rsidRDefault="00B35DCD" w:rsidP="00B35DCD">
            <w:pPr>
              <w:jc w:val="center"/>
              <w:rPr>
                <w:bCs/>
                <w:color w:val="000000"/>
                <w:sz w:val="12"/>
                <w:szCs w:val="12"/>
              </w:rPr>
            </w:pPr>
            <w:r w:rsidRPr="00B35DCD">
              <w:rPr>
                <w:bCs/>
                <w:color w:val="000000"/>
                <w:sz w:val="12"/>
                <w:szCs w:val="12"/>
              </w:rPr>
              <w:t xml:space="preserve">13 142,40  </w:t>
            </w:r>
          </w:p>
        </w:tc>
        <w:tc>
          <w:tcPr>
            <w:tcW w:w="709" w:type="dxa"/>
            <w:shd w:val="clear" w:color="auto" w:fill="auto"/>
            <w:noWrap/>
            <w:vAlign w:val="center"/>
            <w:hideMark/>
          </w:tcPr>
          <w:p w14:paraId="08FD41E8"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60" w:type="dxa"/>
            <w:shd w:val="clear" w:color="auto" w:fill="auto"/>
            <w:vAlign w:val="center"/>
            <w:hideMark/>
          </w:tcPr>
          <w:p w14:paraId="76D6216B"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347533E1" w14:textId="77777777" w:rsidTr="00DD090C">
        <w:trPr>
          <w:trHeight w:val="20"/>
        </w:trPr>
        <w:tc>
          <w:tcPr>
            <w:tcW w:w="566" w:type="dxa"/>
            <w:shd w:val="clear" w:color="auto" w:fill="auto"/>
            <w:vAlign w:val="center"/>
            <w:hideMark/>
          </w:tcPr>
          <w:p w14:paraId="4477FACB" w14:textId="77777777" w:rsidR="00B35DCD" w:rsidRPr="00B35DCD" w:rsidRDefault="00B35DCD" w:rsidP="00B35DCD">
            <w:pPr>
              <w:jc w:val="center"/>
              <w:rPr>
                <w:color w:val="000000"/>
                <w:sz w:val="12"/>
                <w:szCs w:val="12"/>
              </w:rPr>
            </w:pPr>
            <w:r w:rsidRPr="00B35DCD">
              <w:rPr>
                <w:color w:val="000000"/>
                <w:sz w:val="12"/>
                <w:szCs w:val="12"/>
              </w:rPr>
              <w:t>3.2.7</w:t>
            </w:r>
          </w:p>
        </w:tc>
        <w:tc>
          <w:tcPr>
            <w:tcW w:w="6012" w:type="dxa"/>
            <w:shd w:val="clear" w:color="auto" w:fill="auto"/>
            <w:vAlign w:val="center"/>
            <w:hideMark/>
          </w:tcPr>
          <w:p w14:paraId="49DD0587" w14:textId="77777777" w:rsidR="00B35DCD" w:rsidRPr="00B35DCD" w:rsidRDefault="00B35DCD" w:rsidP="00B35DCD">
            <w:pPr>
              <w:rPr>
                <w:bCs/>
                <w:color w:val="000000"/>
                <w:sz w:val="12"/>
                <w:szCs w:val="12"/>
              </w:rPr>
            </w:pPr>
            <w:r w:rsidRPr="00B35DCD">
              <w:rPr>
                <w:bCs/>
                <w:color w:val="000000"/>
                <w:sz w:val="12"/>
                <w:szCs w:val="12"/>
              </w:rPr>
              <w:t>Модернизация АСУ ТП и КИП котлоагрегатов и турбогенераторов</w:t>
            </w:r>
          </w:p>
        </w:tc>
        <w:tc>
          <w:tcPr>
            <w:tcW w:w="499" w:type="dxa"/>
            <w:shd w:val="clear" w:color="auto" w:fill="auto"/>
            <w:noWrap/>
            <w:vAlign w:val="center"/>
            <w:hideMark/>
          </w:tcPr>
          <w:p w14:paraId="3F29E655"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45761FFF" w14:textId="77777777" w:rsidR="00B35DCD" w:rsidRPr="00B35DCD" w:rsidRDefault="00B35DCD" w:rsidP="00B35DCD">
            <w:pPr>
              <w:jc w:val="center"/>
              <w:rPr>
                <w:color w:val="000000"/>
                <w:sz w:val="12"/>
                <w:szCs w:val="12"/>
              </w:rPr>
            </w:pPr>
            <w:r w:rsidRPr="00B35DCD">
              <w:rPr>
                <w:color w:val="000000"/>
                <w:sz w:val="12"/>
                <w:szCs w:val="12"/>
              </w:rPr>
              <w:t>2028</w:t>
            </w:r>
          </w:p>
        </w:tc>
        <w:tc>
          <w:tcPr>
            <w:tcW w:w="708" w:type="dxa"/>
            <w:shd w:val="clear" w:color="auto" w:fill="auto"/>
            <w:noWrap/>
            <w:vAlign w:val="center"/>
            <w:hideMark/>
          </w:tcPr>
          <w:p w14:paraId="5FB660A9" w14:textId="77777777" w:rsidR="00B35DCD" w:rsidRPr="00B35DCD" w:rsidRDefault="00B35DCD" w:rsidP="00B35DCD">
            <w:pPr>
              <w:jc w:val="center"/>
              <w:rPr>
                <w:bCs/>
                <w:color w:val="000000"/>
                <w:sz w:val="12"/>
                <w:szCs w:val="12"/>
              </w:rPr>
            </w:pPr>
            <w:r w:rsidRPr="00B35DCD">
              <w:rPr>
                <w:bCs/>
                <w:color w:val="000000"/>
                <w:sz w:val="12"/>
                <w:szCs w:val="12"/>
              </w:rPr>
              <w:t xml:space="preserve">138 911,94  </w:t>
            </w:r>
          </w:p>
        </w:tc>
        <w:tc>
          <w:tcPr>
            <w:tcW w:w="709" w:type="dxa"/>
            <w:shd w:val="clear" w:color="auto" w:fill="auto"/>
            <w:noWrap/>
            <w:vAlign w:val="center"/>
            <w:hideMark/>
          </w:tcPr>
          <w:p w14:paraId="72A72A3A" w14:textId="77777777" w:rsidR="00B35DCD" w:rsidRPr="00B35DCD" w:rsidRDefault="00B35DCD" w:rsidP="00B35DCD">
            <w:pPr>
              <w:jc w:val="center"/>
              <w:rPr>
                <w:bCs/>
                <w:color w:val="000000"/>
                <w:sz w:val="12"/>
                <w:szCs w:val="12"/>
              </w:rPr>
            </w:pPr>
            <w:r w:rsidRPr="00B35DCD">
              <w:rPr>
                <w:bCs/>
                <w:color w:val="000000"/>
                <w:sz w:val="12"/>
                <w:szCs w:val="12"/>
              </w:rPr>
              <w:t xml:space="preserve">20 836,79  </w:t>
            </w:r>
          </w:p>
        </w:tc>
        <w:tc>
          <w:tcPr>
            <w:tcW w:w="709" w:type="dxa"/>
            <w:shd w:val="clear" w:color="auto" w:fill="auto"/>
            <w:noWrap/>
            <w:vAlign w:val="center"/>
            <w:hideMark/>
          </w:tcPr>
          <w:p w14:paraId="120BF66C" w14:textId="77777777" w:rsidR="00B35DCD" w:rsidRPr="00B35DCD" w:rsidRDefault="00B35DCD" w:rsidP="00B35DCD">
            <w:pPr>
              <w:jc w:val="center"/>
              <w:rPr>
                <w:bCs/>
                <w:color w:val="000000"/>
                <w:sz w:val="12"/>
                <w:szCs w:val="12"/>
              </w:rPr>
            </w:pPr>
            <w:r w:rsidRPr="00B35DCD">
              <w:rPr>
                <w:bCs/>
                <w:color w:val="000000"/>
                <w:sz w:val="12"/>
                <w:szCs w:val="12"/>
              </w:rPr>
              <w:t xml:space="preserve">118 075,15  </w:t>
            </w:r>
          </w:p>
        </w:tc>
        <w:tc>
          <w:tcPr>
            <w:tcW w:w="567" w:type="dxa"/>
            <w:shd w:val="clear" w:color="auto" w:fill="auto"/>
            <w:vAlign w:val="center"/>
            <w:hideMark/>
          </w:tcPr>
          <w:p w14:paraId="6FF950BE"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noWrap/>
            <w:vAlign w:val="center"/>
            <w:hideMark/>
          </w:tcPr>
          <w:p w14:paraId="4A9B7C1D" w14:textId="77777777" w:rsidR="00B35DCD" w:rsidRPr="00B35DCD" w:rsidRDefault="00B35DCD" w:rsidP="00B35DCD">
            <w:pPr>
              <w:jc w:val="center"/>
              <w:rPr>
                <w:bCs/>
                <w:color w:val="000000"/>
                <w:sz w:val="12"/>
                <w:szCs w:val="12"/>
              </w:rPr>
            </w:pPr>
            <w:r w:rsidRPr="00B35DCD">
              <w:rPr>
                <w:bCs/>
                <w:color w:val="000000"/>
                <w:sz w:val="12"/>
                <w:szCs w:val="12"/>
              </w:rPr>
              <w:t xml:space="preserve">22 086,66  </w:t>
            </w:r>
          </w:p>
        </w:tc>
        <w:tc>
          <w:tcPr>
            <w:tcW w:w="709" w:type="dxa"/>
            <w:shd w:val="clear" w:color="auto" w:fill="auto"/>
            <w:noWrap/>
            <w:vAlign w:val="center"/>
            <w:hideMark/>
          </w:tcPr>
          <w:p w14:paraId="49F53E60" w14:textId="77777777" w:rsidR="00B35DCD" w:rsidRPr="00B35DCD" w:rsidRDefault="00B35DCD" w:rsidP="00B35DCD">
            <w:pPr>
              <w:jc w:val="center"/>
              <w:rPr>
                <w:bCs/>
                <w:color w:val="000000"/>
                <w:sz w:val="12"/>
                <w:szCs w:val="12"/>
              </w:rPr>
            </w:pPr>
            <w:r w:rsidRPr="00B35DCD">
              <w:rPr>
                <w:bCs/>
                <w:color w:val="000000"/>
                <w:sz w:val="12"/>
                <w:szCs w:val="12"/>
              </w:rPr>
              <w:t xml:space="preserve">32 980,32  </w:t>
            </w:r>
          </w:p>
        </w:tc>
        <w:tc>
          <w:tcPr>
            <w:tcW w:w="708" w:type="dxa"/>
            <w:shd w:val="clear" w:color="auto" w:fill="auto"/>
            <w:noWrap/>
            <w:vAlign w:val="center"/>
            <w:hideMark/>
          </w:tcPr>
          <w:p w14:paraId="6066BA8C" w14:textId="77777777" w:rsidR="00B35DCD" w:rsidRPr="00B35DCD" w:rsidRDefault="00B35DCD" w:rsidP="00B35DCD">
            <w:pPr>
              <w:jc w:val="center"/>
              <w:rPr>
                <w:bCs/>
                <w:color w:val="000000"/>
                <w:sz w:val="12"/>
                <w:szCs w:val="12"/>
              </w:rPr>
            </w:pPr>
            <w:r w:rsidRPr="00B35DCD">
              <w:rPr>
                <w:bCs/>
                <w:color w:val="000000"/>
                <w:sz w:val="12"/>
                <w:szCs w:val="12"/>
              </w:rPr>
              <w:t xml:space="preserve">33 779,52  </w:t>
            </w:r>
          </w:p>
        </w:tc>
        <w:tc>
          <w:tcPr>
            <w:tcW w:w="709" w:type="dxa"/>
            <w:shd w:val="clear" w:color="auto" w:fill="auto"/>
            <w:noWrap/>
            <w:vAlign w:val="center"/>
            <w:hideMark/>
          </w:tcPr>
          <w:p w14:paraId="600F663F" w14:textId="77777777" w:rsidR="00B35DCD" w:rsidRPr="00B35DCD" w:rsidRDefault="00B35DCD" w:rsidP="00B35DCD">
            <w:pPr>
              <w:jc w:val="center"/>
              <w:rPr>
                <w:bCs/>
                <w:color w:val="000000"/>
                <w:sz w:val="12"/>
                <w:szCs w:val="12"/>
              </w:rPr>
            </w:pPr>
            <w:r w:rsidRPr="00B35DCD">
              <w:rPr>
                <w:bCs/>
                <w:color w:val="000000"/>
                <w:sz w:val="12"/>
                <w:szCs w:val="12"/>
              </w:rPr>
              <w:t xml:space="preserve">34 312,32  </w:t>
            </w:r>
          </w:p>
        </w:tc>
        <w:tc>
          <w:tcPr>
            <w:tcW w:w="709" w:type="dxa"/>
            <w:shd w:val="clear" w:color="auto" w:fill="auto"/>
            <w:noWrap/>
            <w:vAlign w:val="center"/>
            <w:hideMark/>
          </w:tcPr>
          <w:p w14:paraId="49D2737A" w14:textId="77777777" w:rsidR="00B35DCD" w:rsidRPr="00B35DCD" w:rsidRDefault="00B35DCD" w:rsidP="00B35DCD">
            <w:pPr>
              <w:jc w:val="center"/>
              <w:rPr>
                <w:bCs/>
                <w:color w:val="000000"/>
                <w:sz w:val="12"/>
                <w:szCs w:val="12"/>
              </w:rPr>
            </w:pPr>
            <w:r w:rsidRPr="00B35DCD">
              <w:rPr>
                <w:bCs/>
                <w:color w:val="000000"/>
                <w:sz w:val="12"/>
                <w:szCs w:val="12"/>
              </w:rPr>
              <w:t xml:space="preserve">15 753,12  </w:t>
            </w:r>
          </w:p>
        </w:tc>
        <w:tc>
          <w:tcPr>
            <w:tcW w:w="860" w:type="dxa"/>
            <w:shd w:val="clear" w:color="auto" w:fill="auto"/>
            <w:vAlign w:val="center"/>
            <w:hideMark/>
          </w:tcPr>
          <w:p w14:paraId="29A4DB13"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5C203369" w14:textId="77777777" w:rsidTr="00DD090C">
        <w:trPr>
          <w:trHeight w:val="20"/>
        </w:trPr>
        <w:tc>
          <w:tcPr>
            <w:tcW w:w="566" w:type="dxa"/>
            <w:shd w:val="clear" w:color="auto" w:fill="auto"/>
            <w:vAlign w:val="center"/>
            <w:hideMark/>
          </w:tcPr>
          <w:p w14:paraId="0F541FA0" w14:textId="77777777" w:rsidR="00B35DCD" w:rsidRPr="00B35DCD" w:rsidRDefault="00B35DCD" w:rsidP="00B35DCD">
            <w:pPr>
              <w:jc w:val="center"/>
              <w:rPr>
                <w:color w:val="000000"/>
                <w:sz w:val="12"/>
                <w:szCs w:val="12"/>
              </w:rPr>
            </w:pPr>
            <w:r w:rsidRPr="00B35DCD">
              <w:rPr>
                <w:color w:val="000000"/>
                <w:sz w:val="12"/>
                <w:szCs w:val="12"/>
              </w:rPr>
              <w:t>3.2.8</w:t>
            </w:r>
          </w:p>
        </w:tc>
        <w:tc>
          <w:tcPr>
            <w:tcW w:w="6012" w:type="dxa"/>
            <w:shd w:val="clear" w:color="auto" w:fill="auto"/>
            <w:vAlign w:val="center"/>
            <w:hideMark/>
          </w:tcPr>
          <w:p w14:paraId="294DEB48" w14:textId="77777777" w:rsidR="00B35DCD" w:rsidRPr="00B35DCD" w:rsidRDefault="00B35DCD" w:rsidP="00B35DCD">
            <w:pPr>
              <w:rPr>
                <w:bCs/>
                <w:color w:val="000000"/>
                <w:sz w:val="12"/>
                <w:szCs w:val="12"/>
              </w:rPr>
            </w:pPr>
            <w:r w:rsidRPr="00B35DCD">
              <w:rPr>
                <w:bCs/>
                <w:color w:val="000000"/>
                <w:sz w:val="12"/>
                <w:szCs w:val="12"/>
              </w:rPr>
              <w:t>Мероприятия по улучшению условий труда, в том числе:</w:t>
            </w:r>
          </w:p>
        </w:tc>
        <w:tc>
          <w:tcPr>
            <w:tcW w:w="499" w:type="dxa"/>
            <w:shd w:val="clear" w:color="auto" w:fill="auto"/>
            <w:vAlign w:val="center"/>
            <w:hideMark/>
          </w:tcPr>
          <w:p w14:paraId="2D47FECD" w14:textId="77777777" w:rsidR="00B35DCD" w:rsidRPr="00B35DCD" w:rsidRDefault="00B35DCD" w:rsidP="00B35DCD">
            <w:pPr>
              <w:jc w:val="right"/>
              <w:rPr>
                <w:color w:val="000000"/>
                <w:sz w:val="12"/>
                <w:szCs w:val="12"/>
              </w:rPr>
            </w:pPr>
            <w:r w:rsidRPr="00B35DCD">
              <w:rPr>
                <w:color w:val="000000"/>
                <w:sz w:val="12"/>
                <w:szCs w:val="12"/>
              </w:rPr>
              <w:t>2026</w:t>
            </w:r>
          </w:p>
        </w:tc>
        <w:tc>
          <w:tcPr>
            <w:tcW w:w="709" w:type="dxa"/>
            <w:shd w:val="clear" w:color="auto" w:fill="auto"/>
            <w:vAlign w:val="center"/>
            <w:hideMark/>
          </w:tcPr>
          <w:p w14:paraId="3E06C98D" w14:textId="77777777" w:rsidR="00B35DCD" w:rsidRPr="00B35DCD" w:rsidRDefault="00B35DCD" w:rsidP="00B35DCD">
            <w:pPr>
              <w:jc w:val="right"/>
              <w:rPr>
                <w:color w:val="000000"/>
                <w:sz w:val="12"/>
                <w:szCs w:val="12"/>
              </w:rPr>
            </w:pPr>
            <w:r w:rsidRPr="00B35DCD">
              <w:rPr>
                <w:color w:val="000000"/>
                <w:sz w:val="12"/>
                <w:szCs w:val="12"/>
              </w:rPr>
              <w:t>2026</w:t>
            </w:r>
          </w:p>
        </w:tc>
        <w:tc>
          <w:tcPr>
            <w:tcW w:w="708" w:type="dxa"/>
            <w:shd w:val="clear" w:color="auto" w:fill="auto"/>
            <w:vAlign w:val="center"/>
            <w:hideMark/>
          </w:tcPr>
          <w:p w14:paraId="256F0037" w14:textId="77777777" w:rsidR="00B35DCD" w:rsidRPr="00B35DCD" w:rsidRDefault="00B35DCD" w:rsidP="00B35DCD">
            <w:pPr>
              <w:jc w:val="center"/>
              <w:rPr>
                <w:bCs/>
                <w:color w:val="000000"/>
                <w:sz w:val="12"/>
                <w:szCs w:val="12"/>
              </w:rPr>
            </w:pPr>
            <w:r w:rsidRPr="00B35DCD">
              <w:rPr>
                <w:bCs/>
                <w:color w:val="000000"/>
                <w:sz w:val="12"/>
                <w:szCs w:val="12"/>
              </w:rPr>
              <w:t xml:space="preserve">703,79  </w:t>
            </w:r>
          </w:p>
        </w:tc>
        <w:tc>
          <w:tcPr>
            <w:tcW w:w="709" w:type="dxa"/>
            <w:shd w:val="clear" w:color="auto" w:fill="auto"/>
            <w:vAlign w:val="center"/>
            <w:hideMark/>
          </w:tcPr>
          <w:p w14:paraId="2E67F73A"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vAlign w:val="center"/>
            <w:hideMark/>
          </w:tcPr>
          <w:p w14:paraId="65843D37" w14:textId="77777777" w:rsidR="00B35DCD" w:rsidRPr="00B35DCD" w:rsidRDefault="00B35DCD" w:rsidP="00B35DCD">
            <w:pPr>
              <w:jc w:val="center"/>
              <w:rPr>
                <w:bCs/>
                <w:color w:val="000000"/>
                <w:sz w:val="12"/>
                <w:szCs w:val="12"/>
              </w:rPr>
            </w:pPr>
            <w:r w:rsidRPr="00B35DCD">
              <w:rPr>
                <w:bCs/>
                <w:color w:val="000000"/>
                <w:sz w:val="12"/>
                <w:szCs w:val="12"/>
              </w:rPr>
              <w:t xml:space="preserve">703,79  </w:t>
            </w:r>
          </w:p>
        </w:tc>
        <w:tc>
          <w:tcPr>
            <w:tcW w:w="567" w:type="dxa"/>
            <w:shd w:val="clear" w:color="auto" w:fill="auto"/>
            <w:vAlign w:val="center"/>
            <w:hideMark/>
          </w:tcPr>
          <w:p w14:paraId="1D2D5C52"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vAlign w:val="center"/>
            <w:hideMark/>
          </w:tcPr>
          <w:p w14:paraId="703B7A7F"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vAlign w:val="center"/>
            <w:hideMark/>
          </w:tcPr>
          <w:p w14:paraId="34D749A2"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8" w:type="dxa"/>
            <w:shd w:val="clear" w:color="auto" w:fill="auto"/>
            <w:vAlign w:val="center"/>
            <w:hideMark/>
          </w:tcPr>
          <w:p w14:paraId="42308A1E" w14:textId="77777777" w:rsidR="00B35DCD" w:rsidRPr="00B35DCD" w:rsidRDefault="00B35DCD" w:rsidP="00B35DCD">
            <w:pPr>
              <w:jc w:val="center"/>
              <w:rPr>
                <w:bCs/>
                <w:color w:val="000000"/>
                <w:sz w:val="12"/>
                <w:szCs w:val="12"/>
              </w:rPr>
            </w:pPr>
            <w:r w:rsidRPr="00B35DCD">
              <w:rPr>
                <w:bCs/>
                <w:color w:val="000000"/>
                <w:sz w:val="12"/>
                <w:szCs w:val="12"/>
              </w:rPr>
              <w:t xml:space="preserve">703,79  </w:t>
            </w:r>
          </w:p>
        </w:tc>
        <w:tc>
          <w:tcPr>
            <w:tcW w:w="709" w:type="dxa"/>
            <w:shd w:val="clear" w:color="auto" w:fill="auto"/>
            <w:vAlign w:val="center"/>
            <w:hideMark/>
          </w:tcPr>
          <w:p w14:paraId="5B2F7890"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vAlign w:val="center"/>
            <w:hideMark/>
          </w:tcPr>
          <w:p w14:paraId="47311A15"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60" w:type="dxa"/>
            <w:shd w:val="clear" w:color="auto" w:fill="auto"/>
            <w:vAlign w:val="center"/>
            <w:hideMark/>
          </w:tcPr>
          <w:p w14:paraId="41C27570"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6FE3C381" w14:textId="77777777" w:rsidTr="00DD090C">
        <w:trPr>
          <w:trHeight w:val="20"/>
        </w:trPr>
        <w:tc>
          <w:tcPr>
            <w:tcW w:w="566" w:type="dxa"/>
            <w:shd w:val="clear" w:color="auto" w:fill="auto"/>
            <w:vAlign w:val="center"/>
            <w:hideMark/>
          </w:tcPr>
          <w:p w14:paraId="5A61284C" w14:textId="77777777" w:rsidR="00B35DCD" w:rsidRPr="00B35DCD" w:rsidRDefault="00B35DCD" w:rsidP="00B35DCD">
            <w:pPr>
              <w:jc w:val="center"/>
              <w:rPr>
                <w:color w:val="000000"/>
                <w:sz w:val="12"/>
                <w:szCs w:val="12"/>
              </w:rPr>
            </w:pPr>
            <w:r w:rsidRPr="00B35DCD">
              <w:rPr>
                <w:color w:val="000000"/>
                <w:sz w:val="12"/>
                <w:szCs w:val="12"/>
              </w:rPr>
              <w:t>3.2.8.1</w:t>
            </w:r>
          </w:p>
        </w:tc>
        <w:tc>
          <w:tcPr>
            <w:tcW w:w="6012" w:type="dxa"/>
            <w:shd w:val="clear" w:color="auto" w:fill="auto"/>
            <w:vAlign w:val="center"/>
            <w:hideMark/>
          </w:tcPr>
          <w:p w14:paraId="5C53CDB0" w14:textId="77777777" w:rsidR="00B35DCD" w:rsidRPr="00B35DCD" w:rsidRDefault="00B35DCD" w:rsidP="00B35DCD">
            <w:pPr>
              <w:rPr>
                <w:color w:val="000000"/>
                <w:sz w:val="12"/>
                <w:szCs w:val="12"/>
              </w:rPr>
            </w:pPr>
            <w:r w:rsidRPr="00B35DCD">
              <w:rPr>
                <w:color w:val="000000"/>
                <w:sz w:val="12"/>
                <w:szCs w:val="12"/>
              </w:rPr>
              <w:t>Модернизация системы кондиционирования КПА1-11-01М 45кВт</w:t>
            </w:r>
          </w:p>
        </w:tc>
        <w:tc>
          <w:tcPr>
            <w:tcW w:w="499" w:type="dxa"/>
            <w:shd w:val="clear" w:color="auto" w:fill="auto"/>
            <w:noWrap/>
            <w:vAlign w:val="center"/>
            <w:hideMark/>
          </w:tcPr>
          <w:p w14:paraId="1606D03A" w14:textId="77777777" w:rsidR="00B35DCD" w:rsidRPr="00B35DCD" w:rsidRDefault="00B35DCD" w:rsidP="00B35DCD">
            <w:pPr>
              <w:jc w:val="center"/>
              <w:rPr>
                <w:color w:val="000000"/>
                <w:sz w:val="12"/>
                <w:szCs w:val="12"/>
              </w:rPr>
            </w:pPr>
            <w:r w:rsidRPr="00B35DCD">
              <w:rPr>
                <w:color w:val="000000"/>
                <w:sz w:val="12"/>
                <w:szCs w:val="12"/>
              </w:rPr>
              <w:t>2026</w:t>
            </w:r>
          </w:p>
        </w:tc>
        <w:tc>
          <w:tcPr>
            <w:tcW w:w="709" w:type="dxa"/>
            <w:shd w:val="clear" w:color="auto" w:fill="auto"/>
            <w:noWrap/>
            <w:vAlign w:val="center"/>
            <w:hideMark/>
          </w:tcPr>
          <w:p w14:paraId="1E6EFB24" w14:textId="77777777" w:rsidR="00B35DCD" w:rsidRPr="00B35DCD" w:rsidRDefault="00B35DCD" w:rsidP="00B35DCD">
            <w:pPr>
              <w:jc w:val="center"/>
              <w:rPr>
                <w:color w:val="000000"/>
                <w:sz w:val="12"/>
                <w:szCs w:val="12"/>
              </w:rPr>
            </w:pPr>
            <w:r w:rsidRPr="00B35DCD">
              <w:rPr>
                <w:color w:val="000000"/>
                <w:sz w:val="12"/>
                <w:szCs w:val="12"/>
              </w:rPr>
              <w:t>2026</w:t>
            </w:r>
          </w:p>
        </w:tc>
        <w:tc>
          <w:tcPr>
            <w:tcW w:w="708" w:type="dxa"/>
            <w:shd w:val="clear" w:color="auto" w:fill="auto"/>
            <w:noWrap/>
            <w:vAlign w:val="center"/>
            <w:hideMark/>
          </w:tcPr>
          <w:p w14:paraId="22A56527" w14:textId="77777777" w:rsidR="00B35DCD" w:rsidRPr="00B35DCD" w:rsidRDefault="00B35DCD" w:rsidP="00B35DCD">
            <w:pPr>
              <w:jc w:val="center"/>
              <w:rPr>
                <w:color w:val="000000"/>
                <w:sz w:val="12"/>
                <w:szCs w:val="12"/>
              </w:rPr>
            </w:pPr>
            <w:r w:rsidRPr="00B35DCD">
              <w:rPr>
                <w:color w:val="000000"/>
                <w:sz w:val="12"/>
                <w:szCs w:val="12"/>
              </w:rPr>
              <w:t xml:space="preserve">703,79  </w:t>
            </w:r>
          </w:p>
        </w:tc>
        <w:tc>
          <w:tcPr>
            <w:tcW w:w="709" w:type="dxa"/>
            <w:shd w:val="clear" w:color="auto" w:fill="auto"/>
            <w:noWrap/>
            <w:vAlign w:val="center"/>
            <w:hideMark/>
          </w:tcPr>
          <w:p w14:paraId="3E26512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5F04F42D" w14:textId="77777777" w:rsidR="00B35DCD" w:rsidRPr="00B35DCD" w:rsidRDefault="00B35DCD" w:rsidP="00B35DCD">
            <w:pPr>
              <w:jc w:val="center"/>
              <w:rPr>
                <w:color w:val="000000"/>
                <w:sz w:val="12"/>
                <w:szCs w:val="12"/>
              </w:rPr>
            </w:pPr>
            <w:r w:rsidRPr="00B35DCD">
              <w:rPr>
                <w:color w:val="000000"/>
                <w:sz w:val="12"/>
                <w:szCs w:val="12"/>
              </w:rPr>
              <w:t xml:space="preserve">703,79  </w:t>
            </w:r>
          </w:p>
        </w:tc>
        <w:tc>
          <w:tcPr>
            <w:tcW w:w="567" w:type="dxa"/>
            <w:shd w:val="clear" w:color="auto" w:fill="auto"/>
            <w:vAlign w:val="center"/>
            <w:hideMark/>
          </w:tcPr>
          <w:p w14:paraId="5C18517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BFA2A6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738B78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15E4E220" w14:textId="77777777" w:rsidR="00B35DCD" w:rsidRPr="00B35DCD" w:rsidRDefault="00B35DCD" w:rsidP="00B35DCD">
            <w:pPr>
              <w:jc w:val="center"/>
              <w:rPr>
                <w:color w:val="000000"/>
                <w:sz w:val="12"/>
                <w:szCs w:val="12"/>
              </w:rPr>
            </w:pPr>
            <w:r w:rsidRPr="00B35DCD">
              <w:rPr>
                <w:color w:val="000000"/>
                <w:sz w:val="12"/>
                <w:szCs w:val="12"/>
              </w:rPr>
              <w:t xml:space="preserve">703,79  </w:t>
            </w:r>
          </w:p>
        </w:tc>
        <w:tc>
          <w:tcPr>
            <w:tcW w:w="709" w:type="dxa"/>
            <w:shd w:val="clear" w:color="auto" w:fill="auto"/>
            <w:noWrap/>
            <w:vAlign w:val="center"/>
            <w:hideMark/>
          </w:tcPr>
          <w:p w14:paraId="08C3AEA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561126D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6B0D14CC"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0D52100A" w14:textId="77777777" w:rsidTr="00DD090C">
        <w:trPr>
          <w:trHeight w:val="20"/>
        </w:trPr>
        <w:tc>
          <w:tcPr>
            <w:tcW w:w="566" w:type="dxa"/>
            <w:shd w:val="clear" w:color="auto" w:fill="auto"/>
            <w:noWrap/>
            <w:vAlign w:val="center"/>
            <w:hideMark/>
          </w:tcPr>
          <w:p w14:paraId="0FD00D33" w14:textId="77777777" w:rsidR="00B35DCD" w:rsidRPr="00B35DCD" w:rsidRDefault="00B35DCD" w:rsidP="00B35DCD">
            <w:pPr>
              <w:jc w:val="center"/>
              <w:rPr>
                <w:bCs/>
                <w:sz w:val="12"/>
                <w:szCs w:val="12"/>
              </w:rPr>
            </w:pPr>
            <w:r w:rsidRPr="00B35DCD">
              <w:rPr>
                <w:bCs/>
                <w:sz w:val="12"/>
                <w:szCs w:val="12"/>
              </w:rPr>
              <w:t>3.2.9</w:t>
            </w:r>
          </w:p>
        </w:tc>
        <w:tc>
          <w:tcPr>
            <w:tcW w:w="6012" w:type="dxa"/>
            <w:shd w:val="clear" w:color="auto" w:fill="auto"/>
            <w:vAlign w:val="center"/>
            <w:hideMark/>
          </w:tcPr>
          <w:p w14:paraId="3B970F35" w14:textId="77777777" w:rsidR="00B35DCD" w:rsidRPr="00B35DCD" w:rsidRDefault="00B35DCD" w:rsidP="00B35DCD">
            <w:pPr>
              <w:rPr>
                <w:bCs/>
                <w:color w:val="000000"/>
                <w:sz w:val="12"/>
                <w:szCs w:val="12"/>
              </w:rPr>
            </w:pPr>
            <w:r w:rsidRPr="00B35DCD">
              <w:rPr>
                <w:bCs/>
                <w:color w:val="000000"/>
                <w:sz w:val="12"/>
                <w:szCs w:val="12"/>
              </w:rPr>
              <w:t xml:space="preserve"> Модернизация электрофильтров КА-11</w:t>
            </w:r>
          </w:p>
        </w:tc>
        <w:tc>
          <w:tcPr>
            <w:tcW w:w="499" w:type="dxa"/>
            <w:shd w:val="clear" w:color="auto" w:fill="auto"/>
            <w:noWrap/>
            <w:vAlign w:val="center"/>
            <w:hideMark/>
          </w:tcPr>
          <w:p w14:paraId="2D2F2824" w14:textId="77777777" w:rsidR="00B35DCD" w:rsidRPr="00B35DCD" w:rsidRDefault="00B35DCD" w:rsidP="00B35DCD">
            <w:pPr>
              <w:jc w:val="center"/>
              <w:rPr>
                <w:color w:val="000000"/>
                <w:sz w:val="12"/>
                <w:szCs w:val="12"/>
              </w:rPr>
            </w:pPr>
            <w:r w:rsidRPr="00B35DCD">
              <w:rPr>
                <w:color w:val="000000"/>
                <w:sz w:val="12"/>
                <w:szCs w:val="12"/>
              </w:rPr>
              <w:t>2025</w:t>
            </w:r>
          </w:p>
        </w:tc>
        <w:tc>
          <w:tcPr>
            <w:tcW w:w="709" w:type="dxa"/>
            <w:shd w:val="clear" w:color="auto" w:fill="auto"/>
            <w:noWrap/>
            <w:vAlign w:val="center"/>
            <w:hideMark/>
          </w:tcPr>
          <w:p w14:paraId="0523B649" w14:textId="77777777" w:rsidR="00B35DCD" w:rsidRPr="00B35DCD" w:rsidRDefault="00B35DCD" w:rsidP="00B35DCD">
            <w:pPr>
              <w:jc w:val="center"/>
              <w:rPr>
                <w:color w:val="000000"/>
                <w:sz w:val="12"/>
                <w:szCs w:val="12"/>
              </w:rPr>
            </w:pPr>
            <w:r w:rsidRPr="00B35DCD">
              <w:rPr>
                <w:color w:val="000000"/>
                <w:sz w:val="12"/>
                <w:szCs w:val="12"/>
              </w:rPr>
              <w:t>2025</w:t>
            </w:r>
          </w:p>
        </w:tc>
        <w:tc>
          <w:tcPr>
            <w:tcW w:w="708" w:type="dxa"/>
            <w:shd w:val="clear" w:color="auto" w:fill="auto"/>
            <w:noWrap/>
            <w:vAlign w:val="center"/>
            <w:hideMark/>
          </w:tcPr>
          <w:p w14:paraId="4614D3C1" w14:textId="77777777" w:rsidR="00B35DCD" w:rsidRPr="00B35DCD" w:rsidRDefault="00B35DCD" w:rsidP="00B35DCD">
            <w:pPr>
              <w:jc w:val="center"/>
              <w:rPr>
                <w:bCs/>
                <w:color w:val="000000"/>
                <w:sz w:val="12"/>
                <w:szCs w:val="12"/>
              </w:rPr>
            </w:pPr>
            <w:r w:rsidRPr="00B35DCD">
              <w:rPr>
                <w:bCs/>
                <w:color w:val="000000"/>
                <w:sz w:val="12"/>
                <w:szCs w:val="12"/>
              </w:rPr>
              <w:t xml:space="preserve">92 352,00  </w:t>
            </w:r>
          </w:p>
        </w:tc>
        <w:tc>
          <w:tcPr>
            <w:tcW w:w="709" w:type="dxa"/>
            <w:shd w:val="clear" w:color="auto" w:fill="auto"/>
            <w:noWrap/>
            <w:vAlign w:val="center"/>
            <w:hideMark/>
          </w:tcPr>
          <w:p w14:paraId="280C66A9" w14:textId="77777777" w:rsidR="00B35DCD" w:rsidRPr="00B35DCD" w:rsidRDefault="00B35DCD" w:rsidP="00B35DCD">
            <w:pPr>
              <w:jc w:val="center"/>
              <w:rPr>
                <w:bCs/>
                <w:color w:val="000000"/>
                <w:sz w:val="12"/>
                <w:szCs w:val="12"/>
              </w:rPr>
            </w:pPr>
            <w:r w:rsidRPr="00B35DCD">
              <w:rPr>
                <w:bCs/>
                <w:color w:val="000000"/>
                <w:sz w:val="12"/>
                <w:szCs w:val="12"/>
              </w:rPr>
              <w:t xml:space="preserve">92 352,00  </w:t>
            </w:r>
          </w:p>
        </w:tc>
        <w:tc>
          <w:tcPr>
            <w:tcW w:w="709" w:type="dxa"/>
            <w:shd w:val="clear" w:color="auto" w:fill="auto"/>
            <w:noWrap/>
            <w:vAlign w:val="center"/>
            <w:hideMark/>
          </w:tcPr>
          <w:p w14:paraId="7ECB292C"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567" w:type="dxa"/>
            <w:shd w:val="clear" w:color="auto" w:fill="auto"/>
            <w:vAlign w:val="center"/>
            <w:hideMark/>
          </w:tcPr>
          <w:p w14:paraId="52F77DA3"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noWrap/>
            <w:vAlign w:val="center"/>
            <w:hideMark/>
          </w:tcPr>
          <w:p w14:paraId="7B9BAB68"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noWrap/>
            <w:vAlign w:val="center"/>
            <w:hideMark/>
          </w:tcPr>
          <w:p w14:paraId="1E0BA2C7" w14:textId="77777777" w:rsidR="00B35DCD" w:rsidRPr="00B35DCD" w:rsidRDefault="00B35DCD" w:rsidP="00B35DCD">
            <w:pPr>
              <w:jc w:val="center"/>
              <w:rPr>
                <w:bCs/>
                <w:color w:val="000000"/>
                <w:sz w:val="12"/>
                <w:szCs w:val="12"/>
              </w:rPr>
            </w:pPr>
            <w:r w:rsidRPr="00B35DCD">
              <w:rPr>
                <w:bCs/>
                <w:color w:val="000000"/>
                <w:sz w:val="12"/>
                <w:szCs w:val="12"/>
              </w:rPr>
              <w:t xml:space="preserve">92 352,00  </w:t>
            </w:r>
          </w:p>
        </w:tc>
        <w:tc>
          <w:tcPr>
            <w:tcW w:w="708" w:type="dxa"/>
            <w:shd w:val="clear" w:color="auto" w:fill="auto"/>
            <w:noWrap/>
            <w:vAlign w:val="center"/>
            <w:hideMark/>
          </w:tcPr>
          <w:p w14:paraId="3F7078A5"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noWrap/>
            <w:vAlign w:val="center"/>
            <w:hideMark/>
          </w:tcPr>
          <w:p w14:paraId="58D12F4D"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noWrap/>
            <w:vAlign w:val="center"/>
            <w:hideMark/>
          </w:tcPr>
          <w:p w14:paraId="6C10833F"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60" w:type="dxa"/>
            <w:shd w:val="clear" w:color="auto" w:fill="auto"/>
            <w:vAlign w:val="center"/>
            <w:hideMark/>
          </w:tcPr>
          <w:p w14:paraId="508805C4"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1F437164" w14:textId="77777777" w:rsidTr="00DD090C">
        <w:trPr>
          <w:trHeight w:val="20"/>
        </w:trPr>
        <w:tc>
          <w:tcPr>
            <w:tcW w:w="566" w:type="dxa"/>
            <w:shd w:val="clear" w:color="auto" w:fill="auto"/>
            <w:noWrap/>
            <w:vAlign w:val="center"/>
            <w:hideMark/>
          </w:tcPr>
          <w:p w14:paraId="203E0F53" w14:textId="77777777" w:rsidR="00B35DCD" w:rsidRPr="00B35DCD" w:rsidRDefault="00B35DCD" w:rsidP="00B35DCD">
            <w:pPr>
              <w:jc w:val="center"/>
              <w:rPr>
                <w:bCs/>
                <w:color w:val="000000"/>
                <w:sz w:val="12"/>
                <w:szCs w:val="12"/>
              </w:rPr>
            </w:pPr>
            <w:r w:rsidRPr="00B35DCD">
              <w:rPr>
                <w:bCs/>
                <w:color w:val="000000"/>
                <w:sz w:val="12"/>
                <w:szCs w:val="12"/>
              </w:rPr>
              <w:t>3.2.10</w:t>
            </w:r>
          </w:p>
        </w:tc>
        <w:tc>
          <w:tcPr>
            <w:tcW w:w="6012" w:type="dxa"/>
            <w:shd w:val="clear" w:color="auto" w:fill="auto"/>
            <w:vAlign w:val="center"/>
            <w:hideMark/>
          </w:tcPr>
          <w:p w14:paraId="07DEA5C4" w14:textId="77777777" w:rsidR="00B35DCD" w:rsidRPr="00B35DCD" w:rsidRDefault="00B35DCD" w:rsidP="00B35DCD">
            <w:pPr>
              <w:rPr>
                <w:bCs/>
                <w:color w:val="000000"/>
                <w:sz w:val="12"/>
                <w:szCs w:val="12"/>
              </w:rPr>
            </w:pPr>
            <w:r w:rsidRPr="00B35DCD">
              <w:rPr>
                <w:bCs/>
                <w:color w:val="000000"/>
                <w:sz w:val="12"/>
                <w:szCs w:val="12"/>
              </w:rPr>
              <w:t>Модернизация основного электрического оборудования, в том числе:</w:t>
            </w:r>
          </w:p>
        </w:tc>
        <w:tc>
          <w:tcPr>
            <w:tcW w:w="499" w:type="dxa"/>
            <w:shd w:val="clear" w:color="auto" w:fill="auto"/>
            <w:noWrap/>
            <w:vAlign w:val="center"/>
            <w:hideMark/>
          </w:tcPr>
          <w:p w14:paraId="038A160A"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637C3C32" w14:textId="77777777" w:rsidR="00B35DCD" w:rsidRPr="00B35DCD" w:rsidRDefault="00B35DCD" w:rsidP="00B35DCD">
            <w:pPr>
              <w:jc w:val="center"/>
              <w:rPr>
                <w:color w:val="000000"/>
                <w:sz w:val="12"/>
                <w:szCs w:val="12"/>
              </w:rPr>
            </w:pPr>
            <w:r w:rsidRPr="00B35DCD">
              <w:rPr>
                <w:color w:val="000000"/>
                <w:sz w:val="12"/>
                <w:szCs w:val="12"/>
              </w:rPr>
              <w:t>2028</w:t>
            </w:r>
          </w:p>
        </w:tc>
        <w:tc>
          <w:tcPr>
            <w:tcW w:w="708" w:type="dxa"/>
            <w:shd w:val="clear" w:color="auto" w:fill="auto"/>
            <w:vAlign w:val="center"/>
            <w:hideMark/>
          </w:tcPr>
          <w:p w14:paraId="301E3DB4" w14:textId="77777777" w:rsidR="00B35DCD" w:rsidRPr="00B35DCD" w:rsidRDefault="00B35DCD" w:rsidP="00B35DCD">
            <w:pPr>
              <w:jc w:val="center"/>
              <w:rPr>
                <w:bCs/>
                <w:color w:val="000000"/>
                <w:sz w:val="12"/>
                <w:szCs w:val="12"/>
              </w:rPr>
            </w:pPr>
            <w:r w:rsidRPr="00B35DCD">
              <w:rPr>
                <w:bCs/>
                <w:color w:val="000000"/>
                <w:sz w:val="12"/>
                <w:szCs w:val="12"/>
              </w:rPr>
              <w:t xml:space="preserve">212 511,05  </w:t>
            </w:r>
          </w:p>
        </w:tc>
        <w:tc>
          <w:tcPr>
            <w:tcW w:w="709" w:type="dxa"/>
            <w:shd w:val="clear" w:color="auto" w:fill="auto"/>
            <w:vAlign w:val="center"/>
            <w:hideMark/>
          </w:tcPr>
          <w:p w14:paraId="1331FFAE" w14:textId="77777777" w:rsidR="00B35DCD" w:rsidRPr="00B35DCD" w:rsidRDefault="00B35DCD" w:rsidP="00B35DCD">
            <w:pPr>
              <w:jc w:val="center"/>
              <w:rPr>
                <w:bCs/>
                <w:color w:val="000000"/>
                <w:sz w:val="12"/>
                <w:szCs w:val="12"/>
              </w:rPr>
            </w:pPr>
            <w:r w:rsidRPr="00B35DCD">
              <w:rPr>
                <w:bCs/>
                <w:color w:val="000000"/>
                <w:sz w:val="12"/>
                <w:szCs w:val="12"/>
              </w:rPr>
              <w:t xml:space="preserve">8 450,40  </w:t>
            </w:r>
          </w:p>
        </w:tc>
        <w:tc>
          <w:tcPr>
            <w:tcW w:w="709" w:type="dxa"/>
            <w:shd w:val="clear" w:color="auto" w:fill="auto"/>
            <w:vAlign w:val="center"/>
            <w:hideMark/>
          </w:tcPr>
          <w:p w14:paraId="002A6F29" w14:textId="77777777" w:rsidR="00B35DCD" w:rsidRPr="00B35DCD" w:rsidRDefault="00B35DCD" w:rsidP="00B35DCD">
            <w:pPr>
              <w:jc w:val="center"/>
              <w:rPr>
                <w:bCs/>
                <w:color w:val="000000"/>
                <w:sz w:val="12"/>
                <w:szCs w:val="12"/>
              </w:rPr>
            </w:pPr>
            <w:r w:rsidRPr="00B35DCD">
              <w:rPr>
                <w:bCs/>
                <w:color w:val="000000"/>
                <w:sz w:val="12"/>
                <w:szCs w:val="12"/>
              </w:rPr>
              <w:t xml:space="preserve">204 060,65  </w:t>
            </w:r>
          </w:p>
        </w:tc>
        <w:tc>
          <w:tcPr>
            <w:tcW w:w="567" w:type="dxa"/>
            <w:shd w:val="clear" w:color="auto" w:fill="auto"/>
            <w:vAlign w:val="center"/>
            <w:hideMark/>
          </w:tcPr>
          <w:p w14:paraId="76F72D2A"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vAlign w:val="center"/>
            <w:hideMark/>
          </w:tcPr>
          <w:p w14:paraId="038CAA16" w14:textId="77777777" w:rsidR="00B35DCD" w:rsidRPr="00B35DCD" w:rsidRDefault="00B35DCD" w:rsidP="00B35DCD">
            <w:pPr>
              <w:jc w:val="center"/>
              <w:rPr>
                <w:bCs/>
                <w:color w:val="000000"/>
                <w:sz w:val="12"/>
                <w:szCs w:val="12"/>
              </w:rPr>
            </w:pPr>
            <w:r w:rsidRPr="00B35DCD">
              <w:rPr>
                <w:bCs/>
                <w:color w:val="000000"/>
                <w:sz w:val="12"/>
                <w:szCs w:val="12"/>
              </w:rPr>
              <w:t xml:space="preserve">10 254,04  </w:t>
            </w:r>
          </w:p>
        </w:tc>
        <w:tc>
          <w:tcPr>
            <w:tcW w:w="709" w:type="dxa"/>
            <w:shd w:val="clear" w:color="auto" w:fill="auto"/>
            <w:vAlign w:val="center"/>
            <w:hideMark/>
          </w:tcPr>
          <w:p w14:paraId="4665B93A" w14:textId="77777777" w:rsidR="00B35DCD" w:rsidRPr="00B35DCD" w:rsidRDefault="00B35DCD" w:rsidP="00B35DCD">
            <w:pPr>
              <w:jc w:val="center"/>
              <w:rPr>
                <w:bCs/>
                <w:color w:val="000000"/>
                <w:sz w:val="12"/>
                <w:szCs w:val="12"/>
              </w:rPr>
            </w:pPr>
            <w:r w:rsidRPr="00B35DCD">
              <w:rPr>
                <w:bCs/>
                <w:color w:val="000000"/>
                <w:sz w:val="12"/>
                <w:szCs w:val="12"/>
              </w:rPr>
              <w:t xml:space="preserve">15 121,40  </w:t>
            </w:r>
          </w:p>
        </w:tc>
        <w:tc>
          <w:tcPr>
            <w:tcW w:w="708" w:type="dxa"/>
            <w:shd w:val="clear" w:color="auto" w:fill="auto"/>
            <w:vAlign w:val="center"/>
            <w:hideMark/>
          </w:tcPr>
          <w:p w14:paraId="477FB87E" w14:textId="77777777" w:rsidR="00B35DCD" w:rsidRPr="00B35DCD" w:rsidRDefault="00B35DCD" w:rsidP="00B35DCD">
            <w:pPr>
              <w:jc w:val="center"/>
              <w:rPr>
                <w:bCs/>
                <w:color w:val="000000"/>
                <w:sz w:val="12"/>
                <w:szCs w:val="12"/>
              </w:rPr>
            </w:pPr>
            <w:r w:rsidRPr="00B35DCD">
              <w:rPr>
                <w:bCs/>
                <w:color w:val="000000"/>
                <w:sz w:val="12"/>
                <w:szCs w:val="12"/>
              </w:rPr>
              <w:t xml:space="preserve">33 644,79  </w:t>
            </w:r>
          </w:p>
        </w:tc>
        <w:tc>
          <w:tcPr>
            <w:tcW w:w="709" w:type="dxa"/>
            <w:shd w:val="clear" w:color="auto" w:fill="auto"/>
            <w:vAlign w:val="center"/>
            <w:hideMark/>
          </w:tcPr>
          <w:p w14:paraId="09D58C20" w14:textId="77777777" w:rsidR="00B35DCD" w:rsidRPr="00B35DCD" w:rsidRDefault="00B35DCD" w:rsidP="00B35DCD">
            <w:pPr>
              <w:jc w:val="center"/>
              <w:rPr>
                <w:bCs/>
                <w:color w:val="000000"/>
                <w:sz w:val="12"/>
                <w:szCs w:val="12"/>
              </w:rPr>
            </w:pPr>
            <w:r w:rsidRPr="00B35DCD">
              <w:rPr>
                <w:bCs/>
                <w:color w:val="000000"/>
                <w:sz w:val="12"/>
                <w:szCs w:val="12"/>
              </w:rPr>
              <w:t xml:space="preserve">42 630,64  </w:t>
            </w:r>
          </w:p>
        </w:tc>
        <w:tc>
          <w:tcPr>
            <w:tcW w:w="709" w:type="dxa"/>
            <w:shd w:val="clear" w:color="auto" w:fill="auto"/>
            <w:vAlign w:val="center"/>
            <w:hideMark/>
          </w:tcPr>
          <w:p w14:paraId="606D4CA3" w14:textId="77777777" w:rsidR="00B35DCD" w:rsidRPr="00B35DCD" w:rsidRDefault="00B35DCD" w:rsidP="00B35DCD">
            <w:pPr>
              <w:jc w:val="center"/>
              <w:rPr>
                <w:bCs/>
                <w:color w:val="000000"/>
                <w:sz w:val="12"/>
                <w:szCs w:val="12"/>
              </w:rPr>
            </w:pPr>
            <w:r w:rsidRPr="00B35DCD">
              <w:rPr>
                <w:bCs/>
                <w:color w:val="000000"/>
                <w:sz w:val="12"/>
                <w:szCs w:val="12"/>
              </w:rPr>
              <w:t xml:space="preserve">110 860,18  </w:t>
            </w:r>
          </w:p>
        </w:tc>
        <w:tc>
          <w:tcPr>
            <w:tcW w:w="860" w:type="dxa"/>
            <w:shd w:val="clear" w:color="auto" w:fill="auto"/>
            <w:vAlign w:val="center"/>
            <w:hideMark/>
          </w:tcPr>
          <w:p w14:paraId="5C21FF13"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6086DA65" w14:textId="77777777" w:rsidTr="00DD090C">
        <w:trPr>
          <w:trHeight w:val="20"/>
        </w:trPr>
        <w:tc>
          <w:tcPr>
            <w:tcW w:w="566" w:type="dxa"/>
            <w:shd w:val="clear" w:color="auto" w:fill="auto"/>
            <w:noWrap/>
            <w:vAlign w:val="center"/>
            <w:hideMark/>
          </w:tcPr>
          <w:p w14:paraId="7961DBF9" w14:textId="77777777" w:rsidR="00B35DCD" w:rsidRPr="00B35DCD" w:rsidRDefault="00B35DCD" w:rsidP="00B35DCD">
            <w:pPr>
              <w:jc w:val="center"/>
              <w:rPr>
                <w:color w:val="000000"/>
                <w:sz w:val="12"/>
                <w:szCs w:val="12"/>
              </w:rPr>
            </w:pPr>
            <w:r w:rsidRPr="00B35DCD">
              <w:rPr>
                <w:color w:val="000000"/>
                <w:sz w:val="12"/>
                <w:szCs w:val="12"/>
              </w:rPr>
              <w:t>3.2.10.1</w:t>
            </w:r>
          </w:p>
        </w:tc>
        <w:tc>
          <w:tcPr>
            <w:tcW w:w="6012" w:type="dxa"/>
            <w:shd w:val="clear" w:color="auto" w:fill="auto"/>
            <w:vAlign w:val="center"/>
            <w:hideMark/>
          </w:tcPr>
          <w:p w14:paraId="3A40C6B5" w14:textId="77777777" w:rsidR="00B35DCD" w:rsidRPr="00B35DCD" w:rsidRDefault="00B35DCD" w:rsidP="00B35DCD">
            <w:pPr>
              <w:rPr>
                <w:color w:val="000000"/>
                <w:sz w:val="12"/>
                <w:szCs w:val="12"/>
              </w:rPr>
            </w:pPr>
            <w:r w:rsidRPr="00B35DCD">
              <w:rPr>
                <w:color w:val="000000"/>
                <w:sz w:val="12"/>
                <w:szCs w:val="12"/>
              </w:rPr>
              <w:t>Модернизация комплектного распределительного устройства 6кВ второй очереди. Замена выключателей, 12 шт.</w:t>
            </w:r>
          </w:p>
        </w:tc>
        <w:tc>
          <w:tcPr>
            <w:tcW w:w="499" w:type="dxa"/>
            <w:shd w:val="clear" w:color="auto" w:fill="auto"/>
            <w:noWrap/>
            <w:vAlign w:val="center"/>
            <w:hideMark/>
          </w:tcPr>
          <w:p w14:paraId="6213F348"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3268EFB8" w14:textId="77777777" w:rsidR="00B35DCD" w:rsidRPr="00B35DCD" w:rsidRDefault="00B35DCD" w:rsidP="00B35DCD">
            <w:pPr>
              <w:jc w:val="center"/>
              <w:rPr>
                <w:color w:val="000000"/>
                <w:sz w:val="12"/>
                <w:szCs w:val="12"/>
              </w:rPr>
            </w:pPr>
            <w:r w:rsidRPr="00B35DCD">
              <w:rPr>
                <w:color w:val="000000"/>
                <w:sz w:val="12"/>
                <w:szCs w:val="12"/>
              </w:rPr>
              <w:t>2028</w:t>
            </w:r>
          </w:p>
        </w:tc>
        <w:tc>
          <w:tcPr>
            <w:tcW w:w="708" w:type="dxa"/>
            <w:shd w:val="clear" w:color="auto" w:fill="auto"/>
            <w:noWrap/>
            <w:vAlign w:val="center"/>
            <w:hideMark/>
          </w:tcPr>
          <w:p w14:paraId="7EC12228" w14:textId="77777777" w:rsidR="00B35DCD" w:rsidRPr="00B35DCD" w:rsidRDefault="00B35DCD" w:rsidP="00B35DCD">
            <w:pPr>
              <w:jc w:val="center"/>
              <w:rPr>
                <w:bCs/>
                <w:color w:val="000000"/>
                <w:sz w:val="12"/>
                <w:szCs w:val="12"/>
              </w:rPr>
            </w:pPr>
            <w:r w:rsidRPr="00B35DCD">
              <w:rPr>
                <w:bCs/>
                <w:color w:val="000000"/>
                <w:sz w:val="12"/>
                <w:szCs w:val="12"/>
              </w:rPr>
              <w:t xml:space="preserve">36 516,69  </w:t>
            </w:r>
          </w:p>
        </w:tc>
        <w:tc>
          <w:tcPr>
            <w:tcW w:w="709" w:type="dxa"/>
            <w:shd w:val="clear" w:color="auto" w:fill="auto"/>
            <w:noWrap/>
            <w:vAlign w:val="center"/>
            <w:hideMark/>
          </w:tcPr>
          <w:p w14:paraId="52486133" w14:textId="77777777" w:rsidR="00B35DCD" w:rsidRPr="00B35DCD" w:rsidRDefault="00B35DCD" w:rsidP="00B35DCD">
            <w:pPr>
              <w:jc w:val="center"/>
              <w:rPr>
                <w:color w:val="000000"/>
                <w:sz w:val="12"/>
                <w:szCs w:val="12"/>
              </w:rPr>
            </w:pPr>
            <w:r w:rsidRPr="00B35DCD">
              <w:rPr>
                <w:color w:val="000000"/>
                <w:sz w:val="12"/>
                <w:szCs w:val="12"/>
              </w:rPr>
              <w:t xml:space="preserve">766,93  </w:t>
            </w:r>
          </w:p>
        </w:tc>
        <w:tc>
          <w:tcPr>
            <w:tcW w:w="709" w:type="dxa"/>
            <w:shd w:val="clear" w:color="auto" w:fill="auto"/>
            <w:noWrap/>
            <w:vAlign w:val="center"/>
            <w:hideMark/>
          </w:tcPr>
          <w:p w14:paraId="3DC5C75B" w14:textId="77777777" w:rsidR="00B35DCD" w:rsidRPr="00B35DCD" w:rsidRDefault="00B35DCD" w:rsidP="00B35DCD">
            <w:pPr>
              <w:jc w:val="center"/>
              <w:rPr>
                <w:color w:val="000000"/>
                <w:sz w:val="12"/>
                <w:szCs w:val="12"/>
              </w:rPr>
            </w:pPr>
            <w:r w:rsidRPr="00B35DCD">
              <w:rPr>
                <w:color w:val="000000"/>
                <w:sz w:val="12"/>
                <w:szCs w:val="12"/>
              </w:rPr>
              <w:t xml:space="preserve">35 749,76  </w:t>
            </w:r>
          </w:p>
        </w:tc>
        <w:tc>
          <w:tcPr>
            <w:tcW w:w="567" w:type="dxa"/>
            <w:shd w:val="clear" w:color="auto" w:fill="auto"/>
            <w:vAlign w:val="center"/>
            <w:hideMark/>
          </w:tcPr>
          <w:p w14:paraId="677DC22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5E8D3E2F" w14:textId="77777777" w:rsidR="00B35DCD" w:rsidRPr="00B35DCD" w:rsidRDefault="00B35DCD" w:rsidP="00B35DCD">
            <w:pPr>
              <w:jc w:val="center"/>
              <w:rPr>
                <w:color w:val="000000"/>
                <w:sz w:val="12"/>
                <w:szCs w:val="12"/>
              </w:rPr>
            </w:pPr>
            <w:r w:rsidRPr="00B35DCD">
              <w:rPr>
                <w:color w:val="000000"/>
                <w:sz w:val="12"/>
                <w:szCs w:val="12"/>
              </w:rPr>
              <w:t xml:space="preserve">6 162,50  </w:t>
            </w:r>
          </w:p>
        </w:tc>
        <w:tc>
          <w:tcPr>
            <w:tcW w:w="709" w:type="dxa"/>
            <w:shd w:val="clear" w:color="auto" w:fill="auto"/>
            <w:noWrap/>
            <w:vAlign w:val="center"/>
            <w:hideMark/>
          </w:tcPr>
          <w:p w14:paraId="6B9774E0" w14:textId="77777777" w:rsidR="00B35DCD" w:rsidRPr="00B35DCD" w:rsidRDefault="00B35DCD" w:rsidP="00B35DCD">
            <w:pPr>
              <w:jc w:val="center"/>
              <w:rPr>
                <w:color w:val="000000"/>
                <w:sz w:val="12"/>
                <w:szCs w:val="12"/>
              </w:rPr>
            </w:pPr>
            <w:r w:rsidRPr="00B35DCD">
              <w:rPr>
                <w:color w:val="000000"/>
                <w:sz w:val="12"/>
                <w:szCs w:val="12"/>
              </w:rPr>
              <w:t xml:space="preserve">6 409,00  </w:t>
            </w:r>
          </w:p>
        </w:tc>
        <w:tc>
          <w:tcPr>
            <w:tcW w:w="708" w:type="dxa"/>
            <w:shd w:val="clear" w:color="auto" w:fill="auto"/>
            <w:noWrap/>
            <w:vAlign w:val="center"/>
            <w:hideMark/>
          </w:tcPr>
          <w:p w14:paraId="2C6BB37B" w14:textId="77777777" w:rsidR="00B35DCD" w:rsidRPr="00B35DCD" w:rsidRDefault="00B35DCD" w:rsidP="00B35DCD">
            <w:pPr>
              <w:jc w:val="center"/>
              <w:rPr>
                <w:color w:val="000000"/>
                <w:sz w:val="12"/>
                <w:szCs w:val="12"/>
              </w:rPr>
            </w:pPr>
            <w:r w:rsidRPr="00B35DCD">
              <w:rPr>
                <w:color w:val="000000"/>
                <w:sz w:val="12"/>
                <w:szCs w:val="12"/>
              </w:rPr>
              <w:t xml:space="preserve">6 665,36  </w:t>
            </w:r>
          </w:p>
        </w:tc>
        <w:tc>
          <w:tcPr>
            <w:tcW w:w="709" w:type="dxa"/>
            <w:shd w:val="clear" w:color="auto" w:fill="auto"/>
            <w:noWrap/>
            <w:vAlign w:val="center"/>
            <w:hideMark/>
          </w:tcPr>
          <w:p w14:paraId="3AD14422" w14:textId="77777777" w:rsidR="00B35DCD" w:rsidRPr="00B35DCD" w:rsidRDefault="00B35DCD" w:rsidP="00B35DCD">
            <w:pPr>
              <w:jc w:val="center"/>
              <w:rPr>
                <w:color w:val="000000"/>
                <w:sz w:val="12"/>
                <w:szCs w:val="12"/>
              </w:rPr>
            </w:pPr>
            <w:r w:rsidRPr="00B35DCD">
              <w:rPr>
                <w:color w:val="000000"/>
                <w:sz w:val="12"/>
                <w:szCs w:val="12"/>
              </w:rPr>
              <w:t xml:space="preserve">6 931,97  </w:t>
            </w:r>
          </w:p>
        </w:tc>
        <w:tc>
          <w:tcPr>
            <w:tcW w:w="709" w:type="dxa"/>
            <w:shd w:val="clear" w:color="auto" w:fill="auto"/>
            <w:noWrap/>
            <w:vAlign w:val="center"/>
            <w:hideMark/>
          </w:tcPr>
          <w:p w14:paraId="092FAD03" w14:textId="77777777" w:rsidR="00B35DCD" w:rsidRPr="00B35DCD" w:rsidRDefault="00B35DCD" w:rsidP="00B35DCD">
            <w:pPr>
              <w:jc w:val="center"/>
              <w:rPr>
                <w:color w:val="000000"/>
                <w:sz w:val="12"/>
                <w:szCs w:val="12"/>
              </w:rPr>
            </w:pPr>
            <w:r w:rsidRPr="00B35DCD">
              <w:rPr>
                <w:color w:val="000000"/>
                <w:sz w:val="12"/>
                <w:szCs w:val="12"/>
              </w:rPr>
              <w:t xml:space="preserve">10 347,88  </w:t>
            </w:r>
          </w:p>
        </w:tc>
        <w:tc>
          <w:tcPr>
            <w:tcW w:w="860" w:type="dxa"/>
            <w:shd w:val="clear" w:color="auto" w:fill="auto"/>
            <w:vAlign w:val="center"/>
            <w:hideMark/>
          </w:tcPr>
          <w:p w14:paraId="050D0BB5"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02AD686B" w14:textId="77777777" w:rsidTr="00DD090C">
        <w:trPr>
          <w:trHeight w:val="20"/>
        </w:trPr>
        <w:tc>
          <w:tcPr>
            <w:tcW w:w="566" w:type="dxa"/>
            <w:shd w:val="clear" w:color="auto" w:fill="auto"/>
            <w:noWrap/>
            <w:vAlign w:val="center"/>
            <w:hideMark/>
          </w:tcPr>
          <w:p w14:paraId="30754503" w14:textId="77777777" w:rsidR="00B35DCD" w:rsidRPr="00B35DCD" w:rsidRDefault="00B35DCD" w:rsidP="00B35DCD">
            <w:pPr>
              <w:jc w:val="center"/>
              <w:rPr>
                <w:color w:val="000000"/>
                <w:sz w:val="12"/>
                <w:szCs w:val="12"/>
              </w:rPr>
            </w:pPr>
            <w:r w:rsidRPr="00B35DCD">
              <w:rPr>
                <w:color w:val="000000"/>
                <w:sz w:val="12"/>
                <w:szCs w:val="12"/>
              </w:rPr>
              <w:t>3.2.10.2</w:t>
            </w:r>
          </w:p>
        </w:tc>
        <w:tc>
          <w:tcPr>
            <w:tcW w:w="6012" w:type="dxa"/>
            <w:shd w:val="clear" w:color="auto" w:fill="auto"/>
            <w:vAlign w:val="center"/>
            <w:hideMark/>
          </w:tcPr>
          <w:p w14:paraId="1DE54248" w14:textId="77777777" w:rsidR="00B35DCD" w:rsidRPr="00B35DCD" w:rsidRDefault="00B35DCD" w:rsidP="00B35DCD">
            <w:pPr>
              <w:rPr>
                <w:color w:val="000000"/>
                <w:sz w:val="12"/>
                <w:szCs w:val="12"/>
              </w:rPr>
            </w:pPr>
            <w:r w:rsidRPr="00B35DCD">
              <w:rPr>
                <w:color w:val="000000"/>
                <w:sz w:val="12"/>
                <w:szCs w:val="12"/>
              </w:rPr>
              <w:t>Модернизация главного распред. устр-ва 10 кВ 1-ой очереди. Замена выключателей, 2 шт.</w:t>
            </w:r>
          </w:p>
        </w:tc>
        <w:tc>
          <w:tcPr>
            <w:tcW w:w="499" w:type="dxa"/>
            <w:shd w:val="clear" w:color="auto" w:fill="auto"/>
            <w:noWrap/>
            <w:vAlign w:val="center"/>
            <w:hideMark/>
          </w:tcPr>
          <w:p w14:paraId="7F2C94DA"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6C576115" w14:textId="77777777" w:rsidR="00B35DCD" w:rsidRPr="00B35DCD" w:rsidRDefault="00B35DCD" w:rsidP="00B35DCD">
            <w:pPr>
              <w:jc w:val="center"/>
              <w:rPr>
                <w:color w:val="000000"/>
                <w:sz w:val="12"/>
                <w:szCs w:val="12"/>
              </w:rPr>
            </w:pPr>
            <w:r w:rsidRPr="00B35DCD">
              <w:rPr>
                <w:color w:val="000000"/>
                <w:sz w:val="12"/>
                <w:szCs w:val="12"/>
              </w:rPr>
              <w:t>2028</w:t>
            </w:r>
          </w:p>
        </w:tc>
        <w:tc>
          <w:tcPr>
            <w:tcW w:w="708" w:type="dxa"/>
            <w:shd w:val="clear" w:color="auto" w:fill="auto"/>
            <w:noWrap/>
            <w:vAlign w:val="center"/>
            <w:hideMark/>
          </w:tcPr>
          <w:p w14:paraId="6F34666D" w14:textId="77777777" w:rsidR="00B35DCD" w:rsidRPr="00B35DCD" w:rsidRDefault="00B35DCD" w:rsidP="00B35DCD">
            <w:pPr>
              <w:jc w:val="center"/>
              <w:rPr>
                <w:bCs/>
                <w:color w:val="000000"/>
                <w:sz w:val="12"/>
                <w:szCs w:val="12"/>
              </w:rPr>
            </w:pPr>
            <w:r w:rsidRPr="00B35DCD">
              <w:rPr>
                <w:bCs/>
                <w:color w:val="000000"/>
                <w:sz w:val="12"/>
                <w:szCs w:val="12"/>
              </w:rPr>
              <w:t xml:space="preserve">5 511,78  </w:t>
            </w:r>
          </w:p>
        </w:tc>
        <w:tc>
          <w:tcPr>
            <w:tcW w:w="709" w:type="dxa"/>
            <w:shd w:val="clear" w:color="auto" w:fill="auto"/>
            <w:noWrap/>
            <w:vAlign w:val="center"/>
            <w:hideMark/>
          </w:tcPr>
          <w:p w14:paraId="484A50EB" w14:textId="77777777" w:rsidR="00B35DCD" w:rsidRPr="00B35DCD" w:rsidRDefault="00B35DCD" w:rsidP="00B35DCD">
            <w:pPr>
              <w:jc w:val="center"/>
              <w:rPr>
                <w:color w:val="000000"/>
                <w:sz w:val="12"/>
                <w:szCs w:val="12"/>
              </w:rPr>
            </w:pPr>
            <w:r w:rsidRPr="00B35DCD">
              <w:rPr>
                <w:color w:val="000000"/>
                <w:sz w:val="12"/>
                <w:szCs w:val="12"/>
              </w:rPr>
              <w:t xml:space="preserve">1 052,21  </w:t>
            </w:r>
          </w:p>
        </w:tc>
        <w:tc>
          <w:tcPr>
            <w:tcW w:w="709" w:type="dxa"/>
            <w:shd w:val="clear" w:color="auto" w:fill="auto"/>
            <w:noWrap/>
            <w:vAlign w:val="center"/>
            <w:hideMark/>
          </w:tcPr>
          <w:p w14:paraId="660F21CF" w14:textId="77777777" w:rsidR="00B35DCD" w:rsidRPr="00B35DCD" w:rsidRDefault="00B35DCD" w:rsidP="00B35DCD">
            <w:pPr>
              <w:jc w:val="center"/>
              <w:rPr>
                <w:color w:val="000000"/>
                <w:sz w:val="12"/>
                <w:szCs w:val="12"/>
              </w:rPr>
            </w:pPr>
            <w:r w:rsidRPr="00B35DCD">
              <w:rPr>
                <w:color w:val="000000"/>
                <w:sz w:val="12"/>
                <w:szCs w:val="12"/>
              </w:rPr>
              <w:t xml:space="preserve">4 459,57  </w:t>
            </w:r>
          </w:p>
        </w:tc>
        <w:tc>
          <w:tcPr>
            <w:tcW w:w="567" w:type="dxa"/>
            <w:shd w:val="clear" w:color="auto" w:fill="auto"/>
            <w:vAlign w:val="center"/>
            <w:hideMark/>
          </w:tcPr>
          <w:p w14:paraId="6D90E54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6AB7CD65" w14:textId="77777777" w:rsidR="00B35DCD" w:rsidRPr="00B35DCD" w:rsidRDefault="00B35DCD" w:rsidP="00B35DCD">
            <w:pPr>
              <w:jc w:val="center"/>
              <w:rPr>
                <w:color w:val="000000"/>
                <w:sz w:val="12"/>
                <w:szCs w:val="12"/>
              </w:rPr>
            </w:pPr>
            <w:r w:rsidRPr="00B35DCD">
              <w:rPr>
                <w:color w:val="000000"/>
                <w:sz w:val="12"/>
                <w:szCs w:val="12"/>
              </w:rPr>
              <w:t xml:space="preserve">1 017,62  </w:t>
            </w:r>
          </w:p>
        </w:tc>
        <w:tc>
          <w:tcPr>
            <w:tcW w:w="709" w:type="dxa"/>
            <w:shd w:val="clear" w:color="auto" w:fill="auto"/>
            <w:noWrap/>
            <w:vAlign w:val="center"/>
            <w:hideMark/>
          </w:tcPr>
          <w:p w14:paraId="284F935B" w14:textId="77777777" w:rsidR="00B35DCD" w:rsidRPr="00B35DCD" w:rsidRDefault="00B35DCD" w:rsidP="00B35DCD">
            <w:pPr>
              <w:jc w:val="center"/>
              <w:rPr>
                <w:color w:val="000000"/>
                <w:sz w:val="12"/>
                <w:szCs w:val="12"/>
              </w:rPr>
            </w:pPr>
            <w:r w:rsidRPr="00B35DCD">
              <w:rPr>
                <w:color w:val="000000"/>
                <w:sz w:val="12"/>
                <w:szCs w:val="12"/>
              </w:rPr>
              <w:t xml:space="preserve">1 058,33  </w:t>
            </w:r>
          </w:p>
        </w:tc>
        <w:tc>
          <w:tcPr>
            <w:tcW w:w="708" w:type="dxa"/>
            <w:shd w:val="clear" w:color="auto" w:fill="auto"/>
            <w:noWrap/>
            <w:vAlign w:val="center"/>
            <w:hideMark/>
          </w:tcPr>
          <w:p w14:paraId="0FD4C09C" w14:textId="77777777" w:rsidR="00B35DCD" w:rsidRPr="00B35DCD" w:rsidRDefault="00B35DCD" w:rsidP="00B35DCD">
            <w:pPr>
              <w:jc w:val="center"/>
              <w:rPr>
                <w:color w:val="000000"/>
                <w:sz w:val="12"/>
                <w:szCs w:val="12"/>
              </w:rPr>
            </w:pPr>
            <w:r w:rsidRPr="00B35DCD">
              <w:rPr>
                <w:color w:val="000000"/>
                <w:sz w:val="12"/>
                <w:szCs w:val="12"/>
              </w:rPr>
              <w:t xml:space="preserve">1 100,66  </w:t>
            </w:r>
          </w:p>
        </w:tc>
        <w:tc>
          <w:tcPr>
            <w:tcW w:w="709" w:type="dxa"/>
            <w:shd w:val="clear" w:color="auto" w:fill="auto"/>
            <w:noWrap/>
            <w:vAlign w:val="center"/>
            <w:hideMark/>
          </w:tcPr>
          <w:p w14:paraId="6FEDDD23" w14:textId="77777777" w:rsidR="00B35DCD" w:rsidRPr="00B35DCD" w:rsidRDefault="00B35DCD" w:rsidP="00B35DCD">
            <w:pPr>
              <w:jc w:val="center"/>
              <w:rPr>
                <w:color w:val="000000"/>
                <w:sz w:val="12"/>
                <w:szCs w:val="12"/>
              </w:rPr>
            </w:pPr>
            <w:r w:rsidRPr="00B35DCD">
              <w:rPr>
                <w:color w:val="000000"/>
                <w:sz w:val="12"/>
                <w:szCs w:val="12"/>
              </w:rPr>
              <w:t xml:space="preserve">1 144,69  </w:t>
            </w:r>
          </w:p>
        </w:tc>
        <w:tc>
          <w:tcPr>
            <w:tcW w:w="709" w:type="dxa"/>
            <w:shd w:val="clear" w:color="auto" w:fill="auto"/>
            <w:noWrap/>
            <w:vAlign w:val="center"/>
            <w:hideMark/>
          </w:tcPr>
          <w:p w14:paraId="134977F6" w14:textId="77777777" w:rsidR="00B35DCD" w:rsidRPr="00B35DCD" w:rsidRDefault="00B35DCD" w:rsidP="00B35DCD">
            <w:pPr>
              <w:jc w:val="center"/>
              <w:rPr>
                <w:color w:val="000000"/>
                <w:sz w:val="12"/>
                <w:szCs w:val="12"/>
              </w:rPr>
            </w:pPr>
            <w:r w:rsidRPr="00B35DCD">
              <w:rPr>
                <w:color w:val="000000"/>
                <w:sz w:val="12"/>
                <w:szCs w:val="12"/>
              </w:rPr>
              <w:t xml:space="preserve">1 190,48  </w:t>
            </w:r>
          </w:p>
        </w:tc>
        <w:tc>
          <w:tcPr>
            <w:tcW w:w="860" w:type="dxa"/>
            <w:shd w:val="clear" w:color="auto" w:fill="auto"/>
            <w:vAlign w:val="center"/>
            <w:hideMark/>
          </w:tcPr>
          <w:p w14:paraId="048BCFBE"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3A1327F9" w14:textId="77777777" w:rsidTr="00DD090C">
        <w:trPr>
          <w:trHeight w:val="20"/>
        </w:trPr>
        <w:tc>
          <w:tcPr>
            <w:tcW w:w="566" w:type="dxa"/>
            <w:shd w:val="clear" w:color="auto" w:fill="auto"/>
            <w:noWrap/>
            <w:vAlign w:val="center"/>
            <w:hideMark/>
          </w:tcPr>
          <w:p w14:paraId="518B93C8" w14:textId="77777777" w:rsidR="00B35DCD" w:rsidRPr="00B35DCD" w:rsidRDefault="00B35DCD" w:rsidP="00B35DCD">
            <w:pPr>
              <w:jc w:val="center"/>
              <w:rPr>
                <w:color w:val="000000"/>
                <w:sz w:val="12"/>
                <w:szCs w:val="12"/>
              </w:rPr>
            </w:pPr>
            <w:r w:rsidRPr="00B35DCD">
              <w:rPr>
                <w:color w:val="000000"/>
                <w:sz w:val="12"/>
                <w:szCs w:val="12"/>
              </w:rPr>
              <w:t>3.2.10.3</w:t>
            </w:r>
          </w:p>
        </w:tc>
        <w:tc>
          <w:tcPr>
            <w:tcW w:w="6012" w:type="dxa"/>
            <w:shd w:val="clear" w:color="auto" w:fill="auto"/>
            <w:vAlign w:val="center"/>
            <w:hideMark/>
          </w:tcPr>
          <w:p w14:paraId="72B1415D" w14:textId="77777777" w:rsidR="00B35DCD" w:rsidRPr="00B35DCD" w:rsidRDefault="00B35DCD" w:rsidP="00B35DCD">
            <w:pPr>
              <w:rPr>
                <w:color w:val="000000"/>
                <w:sz w:val="12"/>
                <w:szCs w:val="12"/>
              </w:rPr>
            </w:pPr>
            <w:r w:rsidRPr="00B35DCD">
              <w:rPr>
                <w:color w:val="000000"/>
                <w:sz w:val="12"/>
                <w:szCs w:val="12"/>
              </w:rPr>
              <w:t>Модернизация разъединителей 0,4кВ с ручным приводом рабочее и резервное питание секций 0,4кВ. (1-14РУСН-0,4; вагоноопрокидыватель; ХВО-1,2оч; ЦТП-1,2оч), 60шт</w:t>
            </w:r>
          </w:p>
        </w:tc>
        <w:tc>
          <w:tcPr>
            <w:tcW w:w="499" w:type="dxa"/>
            <w:shd w:val="clear" w:color="auto" w:fill="auto"/>
            <w:noWrap/>
            <w:vAlign w:val="center"/>
            <w:hideMark/>
          </w:tcPr>
          <w:p w14:paraId="1525783C" w14:textId="77777777" w:rsidR="00B35DCD" w:rsidRPr="00B35DCD" w:rsidRDefault="00B35DCD" w:rsidP="00B35DCD">
            <w:pPr>
              <w:jc w:val="center"/>
              <w:rPr>
                <w:color w:val="000000"/>
                <w:sz w:val="12"/>
                <w:szCs w:val="12"/>
              </w:rPr>
            </w:pPr>
            <w:r w:rsidRPr="00B35DCD">
              <w:rPr>
                <w:color w:val="000000"/>
                <w:sz w:val="12"/>
                <w:szCs w:val="12"/>
              </w:rPr>
              <w:t>2025</w:t>
            </w:r>
          </w:p>
        </w:tc>
        <w:tc>
          <w:tcPr>
            <w:tcW w:w="709" w:type="dxa"/>
            <w:shd w:val="clear" w:color="auto" w:fill="auto"/>
            <w:noWrap/>
            <w:vAlign w:val="center"/>
            <w:hideMark/>
          </w:tcPr>
          <w:p w14:paraId="59825B8E" w14:textId="77777777" w:rsidR="00B35DCD" w:rsidRPr="00B35DCD" w:rsidRDefault="00B35DCD" w:rsidP="00B35DCD">
            <w:pPr>
              <w:jc w:val="center"/>
              <w:rPr>
                <w:color w:val="000000"/>
                <w:sz w:val="12"/>
                <w:szCs w:val="12"/>
              </w:rPr>
            </w:pPr>
            <w:r w:rsidRPr="00B35DCD">
              <w:rPr>
                <w:color w:val="000000"/>
                <w:sz w:val="12"/>
                <w:szCs w:val="12"/>
              </w:rPr>
              <w:t>2026</w:t>
            </w:r>
          </w:p>
        </w:tc>
        <w:tc>
          <w:tcPr>
            <w:tcW w:w="708" w:type="dxa"/>
            <w:shd w:val="clear" w:color="auto" w:fill="auto"/>
            <w:noWrap/>
            <w:vAlign w:val="center"/>
            <w:hideMark/>
          </w:tcPr>
          <w:p w14:paraId="78FF348B" w14:textId="77777777" w:rsidR="00B35DCD" w:rsidRPr="00B35DCD" w:rsidRDefault="00B35DCD" w:rsidP="00B35DCD">
            <w:pPr>
              <w:jc w:val="center"/>
              <w:rPr>
                <w:bCs/>
                <w:color w:val="000000"/>
                <w:sz w:val="12"/>
                <w:szCs w:val="12"/>
              </w:rPr>
            </w:pPr>
            <w:r w:rsidRPr="00B35DCD">
              <w:rPr>
                <w:bCs/>
                <w:color w:val="000000"/>
                <w:sz w:val="12"/>
                <w:szCs w:val="12"/>
              </w:rPr>
              <w:t xml:space="preserve">3 007,26  </w:t>
            </w:r>
          </w:p>
        </w:tc>
        <w:tc>
          <w:tcPr>
            <w:tcW w:w="709" w:type="dxa"/>
            <w:shd w:val="clear" w:color="auto" w:fill="auto"/>
            <w:noWrap/>
            <w:vAlign w:val="center"/>
            <w:hideMark/>
          </w:tcPr>
          <w:p w14:paraId="718FB02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065CB85" w14:textId="77777777" w:rsidR="00B35DCD" w:rsidRPr="00B35DCD" w:rsidRDefault="00B35DCD" w:rsidP="00B35DCD">
            <w:pPr>
              <w:jc w:val="center"/>
              <w:rPr>
                <w:color w:val="000000"/>
                <w:sz w:val="12"/>
                <w:szCs w:val="12"/>
              </w:rPr>
            </w:pPr>
            <w:r w:rsidRPr="00B35DCD">
              <w:rPr>
                <w:color w:val="000000"/>
                <w:sz w:val="12"/>
                <w:szCs w:val="12"/>
              </w:rPr>
              <w:t xml:space="preserve">3 007,26  </w:t>
            </w:r>
          </w:p>
        </w:tc>
        <w:tc>
          <w:tcPr>
            <w:tcW w:w="567" w:type="dxa"/>
            <w:shd w:val="clear" w:color="auto" w:fill="auto"/>
            <w:vAlign w:val="center"/>
            <w:hideMark/>
          </w:tcPr>
          <w:p w14:paraId="4C3D70D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6C1E41B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5FCCEFDC" w14:textId="77777777" w:rsidR="00B35DCD" w:rsidRPr="00B35DCD" w:rsidRDefault="00B35DCD" w:rsidP="00B35DCD">
            <w:pPr>
              <w:jc w:val="center"/>
              <w:rPr>
                <w:color w:val="000000"/>
                <w:sz w:val="12"/>
                <w:szCs w:val="12"/>
              </w:rPr>
            </w:pPr>
            <w:r w:rsidRPr="00B35DCD">
              <w:rPr>
                <w:color w:val="000000"/>
                <w:sz w:val="12"/>
                <w:szCs w:val="12"/>
              </w:rPr>
              <w:t xml:space="preserve">1 992,49  </w:t>
            </w:r>
          </w:p>
        </w:tc>
        <w:tc>
          <w:tcPr>
            <w:tcW w:w="708" w:type="dxa"/>
            <w:shd w:val="clear" w:color="auto" w:fill="auto"/>
            <w:noWrap/>
            <w:vAlign w:val="center"/>
            <w:hideMark/>
          </w:tcPr>
          <w:p w14:paraId="541AC308" w14:textId="77777777" w:rsidR="00B35DCD" w:rsidRPr="00B35DCD" w:rsidRDefault="00B35DCD" w:rsidP="00B35DCD">
            <w:pPr>
              <w:jc w:val="center"/>
              <w:rPr>
                <w:color w:val="000000"/>
                <w:sz w:val="12"/>
                <w:szCs w:val="12"/>
              </w:rPr>
            </w:pPr>
            <w:r w:rsidRPr="00B35DCD">
              <w:rPr>
                <w:color w:val="000000"/>
                <w:sz w:val="12"/>
                <w:szCs w:val="12"/>
              </w:rPr>
              <w:t xml:space="preserve">1 014,77  </w:t>
            </w:r>
          </w:p>
        </w:tc>
        <w:tc>
          <w:tcPr>
            <w:tcW w:w="709" w:type="dxa"/>
            <w:shd w:val="clear" w:color="auto" w:fill="auto"/>
            <w:noWrap/>
            <w:vAlign w:val="center"/>
            <w:hideMark/>
          </w:tcPr>
          <w:p w14:paraId="21B8EA4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DFFFCC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70925D53"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723EE657" w14:textId="77777777" w:rsidTr="00DD090C">
        <w:trPr>
          <w:trHeight w:val="20"/>
        </w:trPr>
        <w:tc>
          <w:tcPr>
            <w:tcW w:w="566" w:type="dxa"/>
            <w:shd w:val="clear" w:color="auto" w:fill="auto"/>
            <w:noWrap/>
            <w:vAlign w:val="center"/>
            <w:hideMark/>
          </w:tcPr>
          <w:p w14:paraId="0BF147D0" w14:textId="77777777" w:rsidR="00B35DCD" w:rsidRPr="00B35DCD" w:rsidRDefault="00B35DCD" w:rsidP="00B35DCD">
            <w:pPr>
              <w:jc w:val="center"/>
              <w:rPr>
                <w:color w:val="000000"/>
                <w:sz w:val="12"/>
                <w:szCs w:val="12"/>
              </w:rPr>
            </w:pPr>
            <w:r w:rsidRPr="00B35DCD">
              <w:rPr>
                <w:color w:val="000000"/>
                <w:sz w:val="12"/>
                <w:szCs w:val="12"/>
              </w:rPr>
              <w:t>3.2.10.4</w:t>
            </w:r>
          </w:p>
        </w:tc>
        <w:tc>
          <w:tcPr>
            <w:tcW w:w="6012" w:type="dxa"/>
            <w:shd w:val="clear" w:color="auto" w:fill="auto"/>
            <w:vAlign w:val="center"/>
            <w:hideMark/>
          </w:tcPr>
          <w:p w14:paraId="425CAD8F" w14:textId="77777777" w:rsidR="00B35DCD" w:rsidRPr="00B35DCD" w:rsidRDefault="00B35DCD" w:rsidP="00B35DCD">
            <w:pPr>
              <w:rPr>
                <w:color w:val="000000"/>
                <w:sz w:val="12"/>
                <w:szCs w:val="12"/>
              </w:rPr>
            </w:pPr>
            <w:r w:rsidRPr="00B35DCD">
              <w:rPr>
                <w:color w:val="000000"/>
                <w:sz w:val="12"/>
                <w:szCs w:val="12"/>
              </w:rPr>
              <w:t>Модернизация открытой установки трансформаторов 110кВ. Маслочаши</w:t>
            </w:r>
          </w:p>
        </w:tc>
        <w:tc>
          <w:tcPr>
            <w:tcW w:w="499" w:type="dxa"/>
            <w:shd w:val="clear" w:color="auto" w:fill="auto"/>
            <w:noWrap/>
            <w:vAlign w:val="center"/>
            <w:hideMark/>
          </w:tcPr>
          <w:p w14:paraId="787B2D39" w14:textId="77777777" w:rsidR="00B35DCD" w:rsidRPr="00B35DCD" w:rsidRDefault="00B35DCD" w:rsidP="00B35DCD">
            <w:pPr>
              <w:jc w:val="center"/>
              <w:rPr>
                <w:color w:val="000000"/>
                <w:sz w:val="12"/>
                <w:szCs w:val="12"/>
              </w:rPr>
            </w:pPr>
            <w:r w:rsidRPr="00B35DCD">
              <w:rPr>
                <w:color w:val="000000"/>
                <w:sz w:val="12"/>
                <w:szCs w:val="12"/>
              </w:rPr>
              <w:t>2025</w:t>
            </w:r>
          </w:p>
        </w:tc>
        <w:tc>
          <w:tcPr>
            <w:tcW w:w="709" w:type="dxa"/>
            <w:shd w:val="clear" w:color="auto" w:fill="auto"/>
            <w:noWrap/>
            <w:vAlign w:val="center"/>
            <w:hideMark/>
          </w:tcPr>
          <w:p w14:paraId="2882E197" w14:textId="77777777" w:rsidR="00B35DCD" w:rsidRPr="00B35DCD" w:rsidRDefault="00B35DCD" w:rsidP="00B35DCD">
            <w:pPr>
              <w:jc w:val="center"/>
              <w:rPr>
                <w:color w:val="000000"/>
                <w:sz w:val="12"/>
                <w:szCs w:val="12"/>
              </w:rPr>
            </w:pPr>
            <w:r w:rsidRPr="00B35DCD">
              <w:rPr>
                <w:color w:val="000000"/>
                <w:sz w:val="12"/>
                <w:szCs w:val="12"/>
              </w:rPr>
              <w:t>2025</w:t>
            </w:r>
          </w:p>
        </w:tc>
        <w:tc>
          <w:tcPr>
            <w:tcW w:w="708" w:type="dxa"/>
            <w:shd w:val="clear" w:color="auto" w:fill="auto"/>
            <w:noWrap/>
            <w:vAlign w:val="center"/>
            <w:hideMark/>
          </w:tcPr>
          <w:p w14:paraId="40151753" w14:textId="77777777" w:rsidR="00B35DCD" w:rsidRPr="00B35DCD" w:rsidRDefault="00B35DCD" w:rsidP="00B35DCD">
            <w:pPr>
              <w:jc w:val="center"/>
              <w:rPr>
                <w:bCs/>
                <w:color w:val="000000"/>
                <w:sz w:val="12"/>
                <w:szCs w:val="12"/>
              </w:rPr>
            </w:pPr>
            <w:r w:rsidRPr="00B35DCD">
              <w:rPr>
                <w:bCs/>
                <w:color w:val="000000"/>
                <w:sz w:val="12"/>
                <w:szCs w:val="12"/>
              </w:rPr>
              <w:t xml:space="preserve">457,64  </w:t>
            </w:r>
          </w:p>
        </w:tc>
        <w:tc>
          <w:tcPr>
            <w:tcW w:w="709" w:type="dxa"/>
            <w:shd w:val="clear" w:color="auto" w:fill="auto"/>
            <w:noWrap/>
            <w:vAlign w:val="center"/>
            <w:hideMark/>
          </w:tcPr>
          <w:p w14:paraId="042CB13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19700DE" w14:textId="77777777" w:rsidR="00B35DCD" w:rsidRPr="00B35DCD" w:rsidRDefault="00B35DCD" w:rsidP="00B35DCD">
            <w:pPr>
              <w:jc w:val="center"/>
              <w:rPr>
                <w:color w:val="000000"/>
                <w:sz w:val="12"/>
                <w:szCs w:val="12"/>
              </w:rPr>
            </w:pPr>
            <w:r w:rsidRPr="00B35DCD">
              <w:rPr>
                <w:color w:val="000000"/>
                <w:sz w:val="12"/>
                <w:szCs w:val="12"/>
              </w:rPr>
              <w:t xml:space="preserve">457,64  </w:t>
            </w:r>
          </w:p>
        </w:tc>
        <w:tc>
          <w:tcPr>
            <w:tcW w:w="567" w:type="dxa"/>
            <w:shd w:val="clear" w:color="auto" w:fill="auto"/>
            <w:vAlign w:val="center"/>
            <w:hideMark/>
          </w:tcPr>
          <w:p w14:paraId="59090A7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AE3F59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6525537" w14:textId="77777777" w:rsidR="00B35DCD" w:rsidRPr="00B35DCD" w:rsidRDefault="00B35DCD" w:rsidP="00B35DCD">
            <w:pPr>
              <w:jc w:val="center"/>
              <w:rPr>
                <w:color w:val="000000"/>
                <w:sz w:val="12"/>
                <w:szCs w:val="12"/>
              </w:rPr>
            </w:pPr>
            <w:r w:rsidRPr="00B35DCD">
              <w:rPr>
                <w:color w:val="000000"/>
                <w:sz w:val="12"/>
                <w:szCs w:val="12"/>
              </w:rPr>
              <w:t xml:space="preserve">457,64  </w:t>
            </w:r>
          </w:p>
        </w:tc>
        <w:tc>
          <w:tcPr>
            <w:tcW w:w="708" w:type="dxa"/>
            <w:shd w:val="clear" w:color="auto" w:fill="auto"/>
            <w:noWrap/>
            <w:vAlign w:val="center"/>
            <w:hideMark/>
          </w:tcPr>
          <w:p w14:paraId="3F9BD5E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5869DE3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707F32B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5AC92936"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56C0309E" w14:textId="77777777" w:rsidTr="00DD090C">
        <w:trPr>
          <w:trHeight w:val="20"/>
        </w:trPr>
        <w:tc>
          <w:tcPr>
            <w:tcW w:w="566" w:type="dxa"/>
            <w:shd w:val="clear" w:color="auto" w:fill="auto"/>
            <w:noWrap/>
            <w:vAlign w:val="center"/>
            <w:hideMark/>
          </w:tcPr>
          <w:p w14:paraId="72177CC2" w14:textId="77777777" w:rsidR="00B35DCD" w:rsidRPr="00B35DCD" w:rsidRDefault="00B35DCD" w:rsidP="00B35DCD">
            <w:pPr>
              <w:jc w:val="center"/>
              <w:rPr>
                <w:color w:val="000000"/>
                <w:sz w:val="12"/>
                <w:szCs w:val="12"/>
              </w:rPr>
            </w:pPr>
            <w:r w:rsidRPr="00B35DCD">
              <w:rPr>
                <w:color w:val="000000"/>
                <w:sz w:val="12"/>
                <w:szCs w:val="12"/>
              </w:rPr>
              <w:t>3.2.10.5</w:t>
            </w:r>
          </w:p>
        </w:tc>
        <w:tc>
          <w:tcPr>
            <w:tcW w:w="6012" w:type="dxa"/>
            <w:shd w:val="clear" w:color="auto" w:fill="auto"/>
            <w:vAlign w:val="center"/>
            <w:hideMark/>
          </w:tcPr>
          <w:p w14:paraId="0A1A00B6" w14:textId="77777777" w:rsidR="00B35DCD" w:rsidRPr="00B35DCD" w:rsidRDefault="00B35DCD" w:rsidP="00B35DCD">
            <w:pPr>
              <w:rPr>
                <w:color w:val="000000"/>
                <w:sz w:val="12"/>
                <w:szCs w:val="12"/>
              </w:rPr>
            </w:pPr>
            <w:r w:rsidRPr="00B35DCD">
              <w:rPr>
                <w:color w:val="000000"/>
                <w:sz w:val="12"/>
                <w:szCs w:val="12"/>
              </w:rPr>
              <w:t xml:space="preserve"> Модернизация комплектного распределительного устройства 6кВ второй очереди. Замена трансформаторов напряжения 9,11,13 секции </w:t>
            </w:r>
          </w:p>
        </w:tc>
        <w:tc>
          <w:tcPr>
            <w:tcW w:w="499" w:type="dxa"/>
            <w:shd w:val="clear" w:color="auto" w:fill="auto"/>
            <w:noWrap/>
            <w:vAlign w:val="center"/>
            <w:hideMark/>
          </w:tcPr>
          <w:p w14:paraId="2299FEB1" w14:textId="77777777" w:rsidR="00B35DCD" w:rsidRPr="00B35DCD" w:rsidRDefault="00B35DCD" w:rsidP="00B35DCD">
            <w:pPr>
              <w:jc w:val="center"/>
              <w:rPr>
                <w:color w:val="000000"/>
                <w:sz w:val="12"/>
                <w:szCs w:val="12"/>
              </w:rPr>
            </w:pPr>
            <w:r w:rsidRPr="00B35DCD">
              <w:rPr>
                <w:color w:val="000000"/>
                <w:sz w:val="12"/>
                <w:szCs w:val="12"/>
              </w:rPr>
              <w:t>2025</w:t>
            </w:r>
          </w:p>
        </w:tc>
        <w:tc>
          <w:tcPr>
            <w:tcW w:w="709" w:type="dxa"/>
            <w:shd w:val="clear" w:color="auto" w:fill="auto"/>
            <w:noWrap/>
            <w:vAlign w:val="center"/>
            <w:hideMark/>
          </w:tcPr>
          <w:p w14:paraId="08CC851A" w14:textId="77777777" w:rsidR="00B35DCD" w:rsidRPr="00B35DCD" w:rsidRDefault="00B35DCD" w:rsidP="00B35DCD">
            <w:pPr>
              <w:jc w:val="center"/>
              <w:rPr>
                <w:color w:val="000000"/>
                <w:sz w:val="12"/>
                <w:szCs w:val="12"/>
              </w:rPr>
            </w:pPr>
            <w:r w:rsidRPr="00B35DCD">
              <w:rPr>
                <w:color w:val="000000"/>
                <w:sz w:val="12"/>
                <w:szCs w:val="12"/>
              </w:rPr>
              <w:t>2025</w:t>
            </w:r>
          </w:p>
        </w:tc>
        <w:tc>
          <w:tcPr>
            <w:tcW w:w="708" w:type="dxa"/>
            <w:shd w:val="clear" w:color="auto" w:fill="auto"/>
            <w:noWrap/>
            <w:vAlign w:val="center"/>
            <w:hideMark/>
          </w:tcPr>
          <w:p w14:paraId="291ADDC9" w14:textId="77777777" w:rsidR="00B35DCD" w:rsidRPr="00B35DCD" w:rsidRDefault="00B35DCD" w:rsidP="00B35DCD">
            <w:pPr>
              <w:jc w:val="center"/>
              <w:rPr>
                <w:bCs/>
                <w:color w:val="000000"/>
                <w:sz w:val="12"/>
                <w:szCs w:val="12"/>
              </w:rPr>
            </w:pPr>
            <w:r w:rsidRPr="00B35DCD">
              <w:rPr>
                <w:bCs/>
                <w:color w:val="000000"/>
                <w:sz w:val="12"/>
                <w:szCs w:val="12"/>
              </w:rPr>
              <w:t xml:space="preserve">978,03  </w:t>
            </w:r>
          </w:p>
        </w:tc>
        <w:tc>
          <w:tcPr>
            <w:tcW w:w="709" w:type="dxa"/>
            <w:shd w:val="clear" w:color="auto" w:fill="auto"/>
            <w:noWrap/>
            <w:vAlign w:val="center"/>
            <w:hideMark/>
          </w:tcPr>
          <w:p w14:paraId="06BB295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552E70E2" w14:textId="77777777" w:rsidR="00B35DCD" w:rsidRPr="00B35DCD" w:rsidRDefault="00B35DCD" w:rsidP="00B35DCD">
            <w:pPr>
              <w:jc w:val="center"/>
              <w:rPr>
                <w:color w:val="000000"/>
                <w:sz w:val="12"/>
                <w:szCs w:val="12"/>
              </w:rPr>
            </w:pPr>
            <w:r w:rsidRPr="00B35DCD">
              <w:rPr>
                <w:color w:val="000000"/>
                <w:sz w:val="12"/>
                <w:szCs w:val="12"/>
              </w:rPr>
              <w:t xml:space="preserve">978,03  </w:t>
            </w:r>
          </w:p>
        </w:tc>
        <w:tc>
          <w:tcPr>
            <w:tcW w:w="567" w:type="dxa"/>
            <w:shd w:val="clear" w:color="auto" w:fill="auto"/>
            <w:vAlign w:val="center"/>
            <w:hideMark/>
          </w:tcPr>
          <w:p w14:paraId="71AD6C5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522F29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8C17DB8" w14:textId="77777777" w:rsidR="00B35DCD" w:rsidRPr="00B35DCD" w:rsidRDefault="00B35DCD" w:rsidP="00B35DCD">
            <w:pPr>
              <w:jc w:val="center"/>
              <w:rPr>
                <w:color w:val="000000"/>
                <w:sz w:val="12"/>
                <w:szCs w:val="12"/>
              </w:rPr>
            </w:pPr>
            <w:r w:rsidRPr="00B35DCD">
              <w:rPr>
                <w:color w:val="000000"/>
                <w:sz w:val="12"/>
                <w:szCs w:val="12"/>
              </w:rPr>
              <w:t xml:space="preserve">978,03  </w:t>
            </w:r>
          </w:p>
        </w:tc>
        <w:tc>
          <w:tcPr>
            <w:tcW w:w="708" w:type="dxa"/>
            <w:shd w:val="clear" w:color="auto" w:fill="auto"/>
            <w:noWrap/>
            <w:vAlign w:val="center"/>
            <w:hideMark/>
          </w:tcPr>
          <w:p w14:paraId="4200E72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7B02E1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7CE5E6C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1AD41F44"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10621796" w14:textId="77777777" w:rsidTr="00DD090C">
        <w:trPr>
          <w:trHeight w:val="20"/>
        </w:trPr>
        <w:tc>
          <w:tcPr>
            <w:tcW w:w="566" w:type="dxa"/>
            <w:shd w:val="clear" w:color="auto" w:fill="auto"/>
            <w:noWrap/>
            <w:vAlign w:val="center"/>
            <w:hideMark/>
          </w:tcPr>
          <w:p w14:paraId="26161117" w14:textId="77777777" w:rsidR="00B35DCD" w:rsidRPr="00B35DCD" w:rsidRDefault="00B35DCD" w:rsidP="00B35DCD">
            <w:pPr>
              <w:jc w:val="center"/>
              <w:rPr>
                <w:color w:val="000000"/>
                <w:sz w:val="12"/>
                <w:szCs w:val="12"/>
              </w:rPr>
            </w:pPr>
            <w:r w:rsidRPr="00B35DCD">
              <w:rPr>
                <w:color w:val="000000"/>
                <w:sz w:val="12"/>
                <w:szCs w:val="12"/>
              </w:rPr>
              <w:t>3.2.10.6</w:t>
            </w:r>
          </w:p>
        </w:tc>
        <w:tc>
          <w:tcPr>
            <w:tcW w:w="6012" w:type="dxa"/>
            <w:shd w:val="clear" w:color="auto" w:fill="auto"/>
            <w:vAlign w:val="center"/>
            <w:hideMark/>
          </w:tcPr>
          <w:p w14:paraId="379A6437" w14:textId="77777777" w:rsidR="00B35DCD" w:rsidRPr="00B35DCD" w:rsidRDefault="00B35DCD" w:rsidP="00B35DCD">
            <w:pPr>
              <w:rPr>
                <w:sz w:val="12"/>
                <w:szCs w:val="12"/>
              </w:rPr>
            </w:pPr>
            <w:r w:rsidRPr="00B35DCD">
              <w:rPr>
                <w:sz w:val="12"/>
                <w:szCs w:val="12"/>
              </w:rPr>
              <w:t>Модернизация ЩКА ТГ-5, ТГ-7 2 оч.</w:t>
            </w:r>
          </w:p>
        </w:tc>
        <w:tc>
          <w:tcPr>
            <w:tcW w:w="499" w:type="dxa"/>
            <w:shd w:val="clear" w:color="auto" w:fill="auto"/>
            <w:noWrap/>
            <w:vAlign w:val="center"/>
            <w:hideMark/>
          </w:tcPr>
          <w:p w14:paraId="3903690C"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52E1CDBF" w14:textId="77777777" w:rsidR="00B35DCD" w:rsidRPr="00B35DCD" w:rsidRDefault="00B35DCD" w:rsidP="00B35DCD">
            <w:pPr>
              <w:jc w:val="center"/>
              <w:rPr>
                <w:color w:val="000000"/>
                <w:sz w:val="12"/>
                <w:szCs w:val="12"/>
              </w:rPr>
            </w:pPr>
            <w:r w:rsidRPr="00B35DCD">
              <w:rPr>
                <w:color w:val="000000"/>
                <w:sz w:val="12"/>
                <w:szCs w:val="12"/>
              </w:rPr>
              <w:t>2025</w:t>
            </w:r>
          </w:p>
        </w:tc>
        <w:tc>
          <w:tcPr>
            <w:tcW w:w="708" w:type="dxa"/>
            <w:shd w:val="clear" w:color="auto" w:fill="auto"/>
            <w:noWrap/>
            <w:vAlign w:val="center"/>
            <w:hideMark/>
          </w:tcPr>
          <w:p w14:paraId="3B9EF0CD" w14:textId="77777777" w:rsidR="00B35DCD" w:rsidRPr="00B35DCD" w:rsidRDefault="00B35DCD" w:rsidP="00B35DCD">
            <w:pPr>
              <w:jc w:val="center"/>
              <w:rPr>
                <w:bCs/>
                <w:color w:val="000000"/>
                <w:sz w:val="12"/>
                <w:szCs w:val="12"/>
              </w:rPr>
            </w:pPr>
            <w:r w:rsidRPr="00B35DCD">
              <w:rPr>
                <w:bCs/>
                <w:color w:val="000000"/>
                <w:sz w:val="12"/>
                <w:szCs w:val="12"/>
              </w:rPr>
              <w:t xml:space="preserve">7 299,83  </w:t>
            </w:r>
          </w:p>
        </w:tc>
        <w:tc>
          <w:tcPr>
            <w:tcW w:w="709" w:type="dxa"/>
            <w:shd w:val="clear" w:color="auto" w:fill="auto"/>
            <w:noWrap/>
            <w:vAlign w:val="center"/>
            <w:hideMark/>
          </w:tcPr>
          <w:p w14:paraId="5B88CF3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A81B27E" w14:textId="77777777" w:rsidR="00B35DCD" w:rsidRPr="00B35DCD" w:rsidRDefault="00B35DCD" w:rsidP="00B35DCD">
            <w:pPr>
              <w:jc w:val="center"/>
              <w:rPr>
                <w:color w:val="000000"/>
                <w:sz w:val="12"/>
                <w:szCs w:val="12"/>
              </w:rPr>
            </w:pPr>
            <w:r w:rsidRPr="00B35DCD">
              <w:rPr>
                <w:color w:val="000000"/>
                <w:sz w:val="12"/>
                <w:szCs w:val="12"/>
              </w:rPr>
              <w:t xml:space="preserve">7 299,83  </w:t>
            </w:r>
          </w:p>
        </w:tc>
        <w:tc>
          <w:tcPr>
            <w:tcW w:w="567" w:type="dxa"/>
            <w:shd w:val="clear" w:color="auto" w:fill="auto"/>
            <w:vAlign w:val="center"/>
            <w:hideMark/>
          </w:tcPr>
          <w:p w14:paraId="4CA952E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6DD6A0B" w14:textId="77777777" w:rsidR="00B35DCD" w:rsidRPr="00B35DCD" w:rsidRDefault="00B35DCD" w:rsidP="00B35DCD">
            <w:pPr>
              <w:jc w:val="center"/>
              <w:rPr>
                <w:color w:val="000000"/>
                <w:sz w:val="12"/>
                <w:szCs w:val="12"/>
              </w:rPr>
            </w:pPr>
            <w:r w:rsidRPr="00B35DCD">
              <w:rPr>
                <w:color w:val="000000"/>
                <w:sz w:val="12"/>
                <w:szCs w:val="12"/>
              </w:rPr>
              <w:t xml:space="preserve">3 073,92  </w:t>
            </w:r>
          </w:p>
        </w:tc>
        <w:tc>
          <w:tcPr>
            <w:tcW w:w="709" w:type="dxa"/>
            <w:shd w:val="clear" w:color="auto" w:fill="auto"/>
            <w:noWrap/>
            <w:vAlign w:val="center"/>
            <w:hideMark/>
          </w:tcPr>
          <w:p w14:paraId="4739D57A" w14:textId="77777777" w:rsidR="00B35DCD" w:rsidRPr="00B35DCD" w:rsidRDefault="00B35DCD" w:rsidP="00B35DCD">
            <w:pPr>
              <w:jc w:val="center"/>
              <w:rPr>
                <w:color w:val="000000"/>
                <w:sz w:val="12"/>
                <w:szCs w:val="12"/>
              </w:rPr>
            </w:pPr>
            <w:r w:rsidRPr="00B35DCD">
              <w:rPr>
                <w:color w:val="000000"/>
                <w:sz w:val="12"/>
                <w:szCs w:val="12"/>
              </w:rPr>
              <w:t xml:space="preserve">4 225,92  </w:t>
            </w:r>
          </w:p>
        </w:tc>
        <w:tc>
          <w:tcPr>
            <w:tcW w:w="708" w:type="dxa"/>
            <w:shd w:val="clear" w:color="auto" w:fill="auto"/>
            <w:noWrap/>
            <w:vAlign w:val="center"/>
            <w:hideMark/>
          </w:tcPr>
          <w:p w14:paraId="10BF8CF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F901CA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76A6FCB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7F3ADDF6"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7BEF100E" w14:textId="77777777" w:rsidTr="00DD090C">
        <w:trPr>
          <w:trHeight w:val="20"/>
        </w:trPr>
        <w:tc>
          <w:tcPr>
            <w:tcW w:w="566" w:type="dxa"/>
            <w:shd w:val="clear" w:color="auto" w:fill="auto"/>
            <w:noWrap/>
            <w:vAlign w:val="center"/>
            <w:hideMark/>
          </w:tcPr>
          <w:p w14:paraId="1E2F9AA7" w14:textId="77777777" w:rsidR="00B35DCD" w:rsidRPr="00B35DCD" w:rsidRDefault="00B35DCD" w:rsidP="00B35DCD">
            <w:pPr>
              <w:jc w:val="center"/>
              <w:rPr>
                <w:color w:val="000000"/>
                <w:sz w:val="12"/>
                <w:szCs w:val="12"/>
              </w:rPr>
            </w:pPr>
            <w:r w:rsidRPr="00B35DCD">
              <w:rPr>
                <w:color w:val="000000"/>
                <w:sz w:val="12"/>
                <w:szCs w:val="12"/>
              </w:rPr>
              <w:t>3.2.10.7</w:t>
            </w:r>
          </w:p>
        </w:tc>
        <w:tc>
          <w:tcPr>
            <w:tcW w:w="6012" w:type="dxa"/>
            <w:shd w:val="clear" w:color="auto" w:fill="auto"/>
            <w:vAlign w:val="center"/>
            <w:hideMark/>
          </w:tcPr>
          <w:p w14:paraId="234CC53F" w14:textId="77777777" w:rsidR="00B35DCD" w:rsidRPr="00B35DCD" w:rsidRDefault="00B35DCD" w:rsidP="00B35DCD">
            <w:pPr>
              <w:rPr>
                <w:color w:val="000000"/>
                <w:sz w:val="12"/>
                <w:szCs w:val="12"/>
              </w:rPr>
            </w:pPr>
            <w:r w:rsidRPr="00B35DCD">
              <w:rPr>
                <w:color w:val="000000"/>
                <w:sz w:val="12"/>
                <w:szCs w:val="12"/>
              </w:rPr>
              <w:t>Модернизация генератора №2</w:t>
            </w:r>
            <w:r w:rsidRPr="00B35DCD">
              <w:rPr>
                <w:sz w:val="12"/>
                <w:szCs w:val="12"/>
              </w:rPr>
              <w:t xml:space="preserve"> с</w:t>
            </w:r>
            <w:r w:rsidRPr="00B35DCD">
              <w:rPr>
                <w:color w:val="000000"/>
                <w:sz w:val="12"/>
                <w:szCs w:val="12"/>
              </w:rPr>
              <w:t xml:space="preserve"> системой возбуждения</w:t>
            </w:r>
          </w:p>
        </w:tc>
        <w:tc>
          <w:tcPr>
            <w:tcW w:w="499" w:type="dxa"/>
            <w:shd w:val="clear" w:color="auto" w:fill="auto"/>
            <w:noWrap/>
            <w:vAlign w:val="center"/>
            <w:hideMark/>
          </w:tcPr>
          <w:p w14:paraId="5337CDCA" w14:textId="77777777" w:rsidR="00B35DCD" w:rsidRPr="00B35DCD" w:rsidRDefault="00B35DCD" w:rsidP="00B35DCD">
            <w:pPr>
              <w:jc w:val="center"/>
              <w:rPr>
                <w:color w:val="000000"/>
                <w:sz w:val="12"/>
                <w:szCs w:val="12"/>
              </w:rPr>
            </w:pPr>
            <w:r w:rsidRPr="00B35DCD">
              <w:rPr>
                <w:color w:val="000000"/>
                <w:sz w:val="12"/>
                <w:szCs w:val="12"/>
              </w:rPr>
              <w:t>2028</w:t>
            </w:r>
          </w:p>
        </w:tc>
        <w:tc>
          <w:tcPr>
            <w:tcW w:w="709" w:type="dxa"/>
            <w:shd w:val="clear" w:color="auto" w:fill="auto"/>
            <w:noWrap/>
            <w:vAlign w:val="center"/>
            <w:hideMark/>
          </w:tcPr>
          <w:p w14:paraId="1EDE984D" w14:textId="77777777" w:rsidR="00B35DCD" w:rsidRPr="00B35DCD" w:rsidRDefault="00B35DCD" w:rsidP="00B35DCD">
            <w:pPr>
              <w:jc w:val="center"/>
              <w:rPr>
                <w:color w:val="000000"/>
                <w:sz w:val="12"/>
                <w:szCs w:val="12"/>
              </w:rPr>
            </w:pPr>
            <w:r w:rsidRPr="00B35DCD">
              <w:rPr>
                <w:color w:val="000000"/>
                <w:sz w:val="12"/>
                <w:szCs w:val="12"/>
              </w:rPr>
              <w:t>2028</w:t>
            </w:r>
          </w:p>
        </w:tc>
        <w:tc>
          <w:tcPr>
            <w:tcW w:w="708" w:type="dxa"/>
            <w:shd w:val="clear" w:color="auto" w:fill="auto"/>
            <w:noWrap/>
            <w:vAlign w:val="center"/>
            <w:hideMark/>
          </w:tcPr>
          <w:p w14:paraId="5C857440" w14:textId="77777777" w:rsidR="00B35DCD" w:rsidRPr="00B35DCD" w:rsidRDefault="00B35DCD" w:rsidP="00B35DCD">
            <w:pPr>
              <w:jc w:val="center"/>
              <w:rPr>
                <w:bCs/>
                <w:color w:val="000000"/>
                <w:sz w:val="12"/>
                <w:szCs w:val="12"/>
              </w:rPr>
            </w:pPr>
            <w:r w:rsidRPr="00B35DCD">
              <w:rPr>
                <w:bCs/>
                <w:color w:val="000000"/>
                <w:sz w:val="12"/>
                <w:szCs w:val="12"/>
              </w:rPr>
              <w:t xml:space="preserve">74 457,83  </w:t>
            </w:r>
          </w:p>
        </w:tc>
        <w:tc>
          <w:tcPr>
            <w:tcW w:w="709" w:type="dxa"/>
            <w:shd w:val="clear" w:color="auto" w:fill="auto"/>
            <w:noWrap/>
            <w:vAlign w:val="center"/>
            <w:hideMark/>
          </w:tcPr>
          <w:p w14:paraId="06C9908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7DBA0CEA" w14:textId="77777777" w:rsidR="00B35DCD" w:rsidRPr="00B35DCD" w:rsidRDefault="00B35DCD" w:rsidP="00B35DCD">
            <w:pPr>
              <w:jc w:val="center"/>
              <w:rPr>
                <w:color w:val="000000"/>
                <w:sz w:val="12"/>
                <w:szCs w:val="12"/>
              </w:rPr>
            </w:pPr>
            <w:r w:rsidRPr="00B35DCD">
              <w:rPr>
                <w:color w:val="000000"/>
                <w:sz w:val="12"/>
                <w:szCs w:val="12"/>
              </w:rPr>
              <w:t xml:space="preserve">74 457,83  </w:t>
            </w:r>
          </w:p>
        </w:tc>
        <w:tc>
          <w:tcPr>
            <w:tcW w:w="567" w:type="dxa"/>
            <w:shd w:val="clear" w:color="auto" w:fill="auto"/>
            <w:vAlign w:val="center"/>
            <w:hideMark/>
          </w:tcPr>
          <w:p w14:paraId="658E5B9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15D00A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07EFF5F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1BBBEE0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3A67E1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753F4CFB" w14:textId="77777777" w:rsidR="00B35DCD" w:rsidRPr="00B35DCD" w:rsidRDefault="00B35DCD" w:rsidP="00B35DCD">
            <w:pPr>
              <w:jc w:val="center"/>
              <w:rPr>
                <w:color w:val="000000"/>
                <w:sz w:val="12"/>
                <w:szCs w:val="12"/>
              </w:rPr>
            </w:pPr>
            <w:r w:rsidRPr="00B35DCD">
              <w:rPr>
                <w:color w:val="000000"/>
                <w:sz w:val="12"/>
                <w:szCs w:val="12"/>
              </w:rPr>
              <w:t xml:space="preserve">74 457,83  </w:t>
            </w:r>
          </w:p>
        </w:tc>
        <w:tc>
          <w:tcPr>
            <w:tcW w:w="860" w:type="dxa"/>
            <w:shd w:val="clear" w:color="auto" w:fill="auto"/>
            <w:vAlign w:val="center"/>
            <w:hideMark/>
          </w:tcPr>
          <w:p w14:paraId="18792E39"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75D394C8" w14:textId="77777777" w:rsidTr="00DD090C">
        <w:trPr>
          <w:trHeight w:val="20"/>
        </w:trPr>
        <w:tc>
          <w:tcPr>
            <w:tcW w:w="566" w:type="dxa"/>
            <w:shd w:val="clear" w:color="auto" w:fill="auto"/>
            <w:noWrap/>
            <w:vAlign w:val="center"/>
            <w:hideMark/>
          </w:tcPr>
          <w:p w14:paraId="1D47D0A4" w14:textId="77777777" w:rsidR="00B35DCD" w:rsidRPr="00B35DCD" w:rsidRDefault="00B35DCD" w:rsidP="00B35DCD">
            <w:pPr>
              <w:jc w:val="center"/>
              <w:rPr>
                <w:color w:val="000000"/>
                <w:sz w:val="12"/>
                <w:szCs w:val="12"/>
              </w:rPr>
            </w:pPr>
            <w:r w:rsidRPr="00B35DCD">
              <w:rPr>
                <w:color w:val="000000"/>
                <w:sz w:val="12"/>
                <w:szCs w:val="12"/>
              </w:rPr>
              <w:t>3.2.10.8</w:t>
            </w:r>
          </w:p>
        </w:tc>
        <w:tc>
          <w:tcPr>
            <w:tcW w:w="6012" w:type="dxa"/>
            <w:shd w:val="clear" w:color="auto" w:fill="auto"/>
            <w:vAlign w:val="center"/>
            <w:hideMark/>
          </w:tcPr>
          <w:p w14:paraId="671BD840" w14:textId="77777777" w:rsidR="00B35DCD" w:rsidRPr="00B35DCD" w:rsidRDefault="00B35DCD" w:rsidP="00B35DCD">
            <w:pPr>
              <w:rPr>
                <w:color w:val="000000"/>
                <w:sz w:val="12"/>
                <w:szCs w:val="12"/>
              </w:rPr>
            </w:pPr>
            <w:r w:rsidRPr="00B35DCD">
              <w:rPr>
                <w:color w:val="000000"/>
                <w:sz w:val="12"/>
                <w:szCs w:val="12"/>
              </w:rPr>
              <w:t>Модернизация существующей релейной защиты тр-ра 3Т, 4Т  с заменой на защиту типа ШЭ 26 07 041 пр «Экра»</w:t>
            </w:r>
          </w:p>
        </w:tc>
        <w:tc>
          <w:tcPr>
            <w:tcW w:w="499" w:type="dxa"/>
            <w:shd w:val="clear" w:color="auto" w:fill="auto"/>
            <w:noWrap/>
            <w:vAlign w:val="center"/>
            <w:hideMark/>
          </w:tcPr>
          <w:p w14:paraId="324403B1" w14:textId="77777777" w:rsidR="00B35DCD" w:rsidRPr="00B35DCD" w:rsidRDefault="00B35DCD" w:rsidP="00B35DCD">
            <w:pPr>
              <w:jc w:val="center"/>
              <w:rPr>
                <w:color w:val="000000"/>
                <w:sz w:val="12"/>
                <w:szCs w:val="12"/>
              </w:rPr>
            </w:pPr>
            <w:r w:rsidRPr="00B35DCD">
              <w:rPr>
                <w:color w:val="000000"/>
                <w:sz w:val="12"/>
                <w:szCs w:val="12"/>
              </w:rPr>
              <w:t>2027</w:t>
            </w:r>
          </w:p>
        </w:tc>
        <w:tc>
          <w:tcPr>
            <w:tcW w:w="709" w:type="dxa"/>
            <w:shd w:val="clear" w:color="auto" w:fill="auto"/>
            <w:noWrap/>
            <w:vAlign w:val="center"/>
            <w:hideMark/>
          </w:tcPr>
          <w:p w14:paraId="764E5B1D" w14:textId="77777777" w:rsidR="00B35DCD" w:rsidRPr="00B35DCD" w:rsidRDefault="00B35DCD" w:rsidP="00B35DCD">
            <w:pPr>
              <w:jc w:val="center"/>
              <w:rPr>
                <w:color w:val="000000"/>
                <w:sz w:val="12"/>
                <w:szCs w:val="12"/>
              </w:rPr>
            </w:pPr>
            <w:r w:rsidRPr="00B35DCD">
              <w:rPr>
                <w:color w:val="000000"/>
                <w:sz w:val="12"/>
                <w:szCs w:val="12"/>
              </w:rPr>
              <w:t>2027</w:t>
            </w:r>
          </w:p>
        </w:tc>
        <w:tc>
          <w:tcPr>
            <w:tcW w:w="708" w:type="dxa"/>
            <w:shd w:val="clear" w:color="auto" w:fill="auto"/>
            <w:noWrap/>
            <w:vAlign w:val="center"/>
            <w:hideMark/>
          </w:tcPr>
          <w:p w14:paraId="370A621E" w14:textId="77777777" w:rsidR="00B35DCD" w:rsidRPr="00B35DCD" w:rsidRDefault="00B35DCD" w:rsidP="00B35DCD">
            <w:pPr>
              <w:jc w:val="center"/>
              <w:rPr>
                <w:bCs/>
                <w:color w:val="000000"/>
                <w:sz w:val="12"/>
                <w:szCs w:val="12"/>
              </w:rPr>
            </w:pPr>
            <w:r w:rsidRPr="00B35DCD">
              <w:rPr>
                <w:bCs/>
                <w:color w:val="000000"/>
                <w:sz w:val="12"/>
                <w:szCs w:val="12"/>
              </w:rPr>
              <w:t xml:space="preserve">9 689,99  </w:t>
            </w:r>
          </w:p>
        </w:tc>
        <w:tc>
          <w:tcPr>
            <w:tcW w:w="709" w:type="dxa"/>
            <w:shd w:val="clear" w:color="auto" w:fill="auto"/>
            <w:noWrap/>
            <w:vAlign w:val="center"/>
            <w:hideMark/>
          </w:tcPr>
          <w:p w14:paraId="2462F909" w14:textId="77777777" w:rsidR="00B35DCD" w:rsidRPr="00B35DCD" w:rsidRDefault="00B35DCD" w:rsidP="00B35DCD">
            <w:pPr>
              <w:jc w:val="center"/>
              <w:rPr>
                <w:color w:val="000000"/>
                <w:sz w:val="12"/>
                <w:szCs w:val="12"/>
              </w:rPr>
            </w:pPr>
            <w:r w:rsidRPr="00B35DCD">
              <w:rPr>
                <w:color w:val="000000"/>
                <w:sz w:val="12"/>
                <w:szCs w:val="12"/>
              </w:rPr>
              <w:t xml:space="preserve">1 303,26  </w:t>
            </w:r>
          </w:p>
        </w:tc>
        <w:tc>
          <w:tcPr>
            <w:tcW w:w="709" w:type="dxa"/>
            <w:shd w:val="clear" w:color="auto" w:fill="auto"/>
            <w:noWrap/>
            <w:vAlign w:val="center"/>
            <w:hideMark/>
          </w:tcPr>
          <w:p w14:paraId="03F88379" w14:textId="77777777" w:rsidR="00B35DCD" w:rsidRPr="00B35DCD" w:rsidRDefault="00B35DCD" w:rsidP="00B35DCD">
            <w:pPr>
              <w:jc w:val="center"/>
              <w:rPr>
                <w:color w:val="000000"/>
                <w:sz w:val="12"/>
                <w:szCs w:val="12"/>
              </w:rPr>
            </w:pPr>
            <w:r w:rsidRPr="00B35DCD">
              <w:rPr>
                <w:color w:val="000000"/>
                <w:sz w:val="12"/>
                <w:szCs w:val="12"/>
              </w:rPr>
              <w:t xml:space="preserve">8 386,72  </w:t>
            </w:r>
          </w:p>
        </w:tc>
        <w:tc>
          <w:tcPr>
            <w:tcW w:w="567" w:type="dxa"/>
            <w:shd w:val="clear" w:color="auto" w:fill="auto"/>
            <w:vAlign w:val="center"/>
            <w:hideMark/>
          </w:tcPr>
          <w:p w14:paraId="6FD86B1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5C90F25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FAD30F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723D6E1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9B659AD" w14:textId="77777777" w:rsidR="00B35DCD" w:rsidRPr="00B35DCD" w:rsidRDefault="00B35DCD" w:rsidP="00B35DCD">
            <w:pPr>
              <w:jc w:val="center"/>
              <w:rPr>
                <w:color w:val="000000"/>
                <w:sz w:val="12"/>
                <w:szCs w:val="12"/>
              </w:rPr>
            </w:pPr>
            <w:r w:rsidRPr="00B35DCD">
              <w:rPr>
                <w:color w:val="000000"/>
                <w:sz w:val="12"/>
                <w:szCs w:val="12"/>
              </w:rPr>
              <w:t xml:space="preserve">9 689,99  </w:t>
            </w:r>
          </w:p>
        </w:tc>
        <w:tc>
          <w:tcPr>
            <w:tcW w:w="709" w:type="dxa"/>
            <w:shd w:val="clear" w:color="auto" w:fill="auto"/>
            <w:noWrap/>
            <w:vAlign w:val="center"/>
            <w:hideMark/>
          </w:tcPr>
          <w:p w14:paraId="239B278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12482C2E"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45FEF9BA" w14:textId="77777777" w:rsidTr="00DD090C">
        <w:trPr>
          <w:trHeight w:val="20"/>
        </w:trPr>
        <w:tc>
          <w:tcPr>
            <w:tcW w:w="566" w:type="dxa"/>
            <w:shd w:val="clear" w:color="auto" w:fill="auto"/>
            <w:noWrap/>
            <w:vAlign w:val="center"/>
            <w:hideMark/>
          </w:tcPr>
          <w:p w14:paraId="50FFC613" w14:textId="77777777" w:rsidR="00B35DCD" w:rsidRPr="00B35DCD" w:rsidRDefault="00B35DCD" w:rsidP="00B35DCD">
            <w:pPr>
              <w:jc w:val="center"/>
              <w:rPr>
                <w:color w:val="000000"/>
                <w:sz w:val="12"/>
                <w:szCs w:val="12"/>
              </w:rPr>
            </w:pPr>
            <w:r w:rsidRPr="00B35DCD">
              <w:rPr>
                <w:color w:val="000000"/>
                <w:sz w:val="12"/>
                <w:szCs w:val="12"/>
              </w:rPr>
              <w:t>3.2.10.9</w:t>
            </w:r>
          </w:p>
        </w:tc>
        <w:tc>
          <w:tcPr>
            <w:tcW w:w="6012" w:type="dxa"/>
            <w:shd w:val="clear" w:color="auto" w:fill="auto"/>
            <w:vAlign w:val="center"/>
            <w:hideMark/>
          </w:tcPr>
          <w:p w14:paraId="7F5EA5D5" w14:textId="77777777" w:rsidR="00B35DCD" w:rsidRPr="00B35DCD" w:rsidRDefault="00B35DCD" w:rsidP="00B35DCD">
            <w:pPr>
              <w:rPr>
                <w:color w:val="000000"/>
                <w:sz w:val="12"/>
                <w:szCs w:val="12"/>
              </w:rPr>
            </w:pPr>
            <w:r w:rsidRPr="00B35DCD">
              <w:rPr>
                <w:color w:val="000000"/>
                <w:sz w:val="12"/>
                <w:szCs w:val="12"/>
              </w:rPr>
              <w:t>Модернизация конденсаторов ТГ4, ТГ-5, ТГ-6</w:t>
            </w:r>
          </w:p>
        </w:tc>
        <w:tc>
          <w:tcPr>
            <w:tcW w:w="499" w:type="dxa"/>
            <w:shd w:val="clear" w:color="auto" w:fill="auto"/>
            <w:noWrap/>
            <w:vAlign w:val="center"/>
            <w:hideMark/>
          </w:tcPr>
          <w:p w14:paraId="6D0CE1E6" w14:textId="77777777" w:rsidR="00B35DCD" w:rsidRPr="00B35DCD" w:rsidRDefault="00B35DCD" w:rsidP="00B35DCD">
            <w:pPr>
              <w:jc w:val="center"/>
              <w:rPr>
                <w:color w:val="000000"/>
                <w:sz w:val="12"/>
                <w:szCs w:val="12"/>
              </w:rPr>
            </w:pPr>
            <w:r w:rsidRPr="00B35DCD">
              <w:rPr>
                <w:color w:val="000000"/>
                <w:sz w:val="12"/>
                <w:szCs w:val="12"/>
              </w:rPr>
              <w:t>2026</w:t>
            </w:r>
          </w:p>
        </w:tc>
        <w:tc>
          <w:tcPr>
            <w:tcW w:w="709" w:type="dxa"/>
            <w:shd w:val="clear" w:color="auto" w:fill="auto"/>
            <w:noWrap/>
            <w:vAlign w:val="center"/>
            <w:hideMark/>
          </w:tcPr>
          <w:p w14:paraId="224328C5" w14:textId="77777777" w:rsidR="00B35DCD" w:rsidRPr="00B35DCD" w:rsidRDefault="00B35DCD" w:rsidP="00B35DCD">
            <w:pPr>
              <w:jc w:val="center"/>
              <w:rPr>
                <w:color w:val="000000"/>
                <w:sz w:val="12"/>
                <w:szCs w:val="12"/>
              </w:rPr>
            </w:pPr>
            <w:r w:rsidRPr="00B35DCD">
              <w:rPr>
                <w:color w:val="000000"/>
                <w:sz w:val="12"/>
                <w:szCs w:val="12"/>
              </w:rPr>
              <w:t>2028</w:t>
            </w:r>
          </w:p>
        </w:tc>
        <w:tc>
          <w:tcPr>
            <w:tcW w:w="708" w:type="dxa"/>
            <w:shd w:val="clear" w:color="auto" w:fill="auto"/>
            <w:noWrap/>
            <w:vAlign w:val="center"/>
            <w:hideMark/>
          </w:tcPr>
          <w:p w14:paraId="057FDCEB" w14:textId="77777777" w:rsidR="00B35DCD" w:rsidRPr="00B35DCD" w:rsidRDefault="00B35DCD" w:rsidP="00B35DCD">
            <w:pPr>
              <w:jc w:val="center"/>
              <w:rPr>
                <w:bCs/>
                <w:color w:val="000000"/>
                <w:sz w:val="12"/>
                <w:szCs w:val="12"/>
              </w:rPr>
            </w:pPr>
            <w:r w:rsidRPr="00B35DCD">
              <w:rPr>
                <w:bCs/>
                <w:color w:val="000000"/>
                <w:sz w:val="12"/>
                <w:szCs w:val="12"/>
              </w:rPr>
              <w:t xml:space="preserve">74 592,00  </w:t>
            </w:r>
          </w:p>
        </w:tc>
        <w:tc>
          <w:tcPr>
            <w:tcW w:w="709" w:type="dxa"/>
            <w:shd w:val="clear" w:color="auto" w:fill="auto"/>
            <w:noWrap/>
            <w:vAlign w:val="center"/>
            <w:hideMark/>
          </w:tcPr>
          <w:p w14:paraId="154AE490" w14:textId="77777777" w:rsidR="00B35DCD" w:rsidRPr="00B35DCD" w:rsidRDefault="00B35DCD" w:rsidP="00B35DCD">
            <w:pPr>
              <w:jc w:val="center"/>
              <w:rPr>
                <w:color w:val="000000"/>
                <w:sz w:val="12"/>
                <w:szCs w:val="12"/>
              </w:rPr>
            </w:pPr>
            <w:r w:rsidRPr="00B35DCD">
              <w:rPr>
                <w:color w:val="000000"/>
                <w:sz w:val="12"/>
                <w:szCs w:val="12"/>
              </w:rPr>
              <w:t xml:space="preserve">5 328,00  </w:t>
            </w:r>
          </w:p>
        </w:tc>
        <w:tc>
          <w:tcPr>
            <w:tcW w:w="709" w:type="dxa"/>
            <w:shd w:val="clear" w:color="auto" w:fill="auto"/>
            <w:noWrap/>
            <w:vAlign w:val="center"/>
            <w:hideMark/>
          </w:tcPr>
          <w:p w14:paraId="752F1CD6" w14:textId="77777777" w:rsidR="00B35DCD" w:rsidRPr="00B35DCD" w:rsidRDefault="00B35DCD" w:rsidP="00B35DCD">
            <w:pPr>
              <w:jc w:val="center"/>
              <w:rPr>
                <w:color w:val="000000"/>
                <w:sz w:val="12"/>
                <w:szCs w:val="12"/>
              </w:rPr>
            </w:pPr>
            <w:r w:rsidRPr="00B35DCD">
              <w:rPr>
                <w:color w:val="000000"/>
                <w:sz w:val="12"/>
                <w:szCs w:val="12"/>
              </w:rPr>
              <w:t xml:space="preserve">69 264,00  </w:t>
            </w:r>
          </w:p>
        </w:tc>
        <w:tc>
          <w:tcPr>
            <w:tcW w:w="567" w:type="dxa"/>
            <w:shd w:val="clear" w:color="auto" w:fill="auto"/>
            <w:vAlign w:val="center"/>
            <w:hideMark/>
          </w:tcPr>
          <w:p w14:paraId="2B72243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54E54AF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7B78F96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6B040BC7" w14:textId="77777777" w:rsidR="00B35DCD" w:rsidRPr="00B35DCD" w:rsidRDefault="00B35DCD" w:rsidP="00B35DCD">
            <w:pPr>
              <w:jc w:val="center"/>
              <w:rPr>
                <w:color w:val="000000"/>
                <w:sz w:val="12"/>
                <w:szCs w:val="12"/>
              </w:rPr>
            </w:pPr>
            <w:r w:rsidRPr="00B35DCD">
              <w:rPr>
                <w:color w:val="000000"/>
                <w:sz w:val="12"/>
                <w:szCs w:val="12"/>
              </w:rPr>
              <w:t xml:space="preserve">24 864,00  </w:t>
            </w:r>
          </w:p>
        </w:tc>
        <w:tc>
          <w:tcPr>
            <w:tcW w:w="709" w:type="dxa"/>
            <w:shd w:val="clear" w:color="auto" w:fill="auto"/>
            <w:noWrap/>
            <w:vAlign w:val="center"/>
            <w:hideMark/>
          </w:tcPr>
          <w:p w14:paraId="1544AFC8" w14:textId="77777777" w:rsidR="00B35DCD" w:rsidRPr="00B35DCD" w:rsidRDefault="00B35DCD" w:rsidP="00B35DCD">
            <w:pPr>
              <w:jc w:val="center"/>
              <w:rPr>
                <w:color w:val="000000"/>
                <w:sz w:val="12"/>
                <w:szCs w:val="12"/>
              </w:rPr>
            </w:pPr>
            <w:r w:rsidRPr="00B35DCD">
              <w:rPr>
                <w:color w:val="000000"/>
                <w:sz w:val="12"/>
                <w:szCs w:val="12"/>
              </w:rPr>
              <w:t xml:space="preserve">24 864,00  </w:t>
            </w:r>
          </w:p>
        </w:tc>
        <w:tc>
          <w:tcPr>
            <w:tcW w:w="709" w:type="dxa"/>
            <w:shd w:val="clear" w:color="auto" w:fill="auto"/>
            <w:noWrap/>
            <w:vAlign w:val="center"/>
            <w:hideMark/>
          </w:tcPr>
          <w:p w14:paraId="07184115" w14:textId="77777777" w:rsidR="00B35DCD" w:rsidRPr="00B35DCD" w:rsidRDefault="00B35DCD" w:rsidP="00B35DCD">
            <w:pPr>
              <w:jc w:val="center"/>
              <w:rPr>
                <w:color w:val="000000"/>
                <w:sz w:val="12"/>
                <w:szCs w:val="12"/>
              </w:rPr>
            </w:pPr>
            <w:r w:rsidRPr="00B35DCD">
              <w:rPr>
                <w:color w:val="000000"/>
                <w:sz w:val="12"/>
                <w:szCs w:val="12"/>
              </w:rPr>
              <w:t xml:space="preserve">24 864,00  </w:t>
            </w:r>
          </w:p>
        </w:tc>
        <w:tc>
          <w:tcPr>
            <w:tcW w:w="860" w:type="dxa"/>
            <w:shd w:val="clear" w:color="auto" w:fill="auto"/>
            <w:vAlign w:val="center"/>
            <w:hideMark/>
          </w:tcPr>
          <w:p w14:paraId="488589A9"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18D7B748" w14:textId="77777777" w:rsidTr="00DD090C">
        <w:trPr>
          <w:trHeight w:val="20"/>
        </w:trPr>
        <w:tc>
          <w:tcPr>
            <w:tcW w:w="566" w:type="dxa"/>
            <w:shd w:val="clear" w:color="auto" w:fill="auto"/>
            <w:vAlign w:val="center"/>
            <w:hideMark/>
          </w:tcPr>
          <w:p w14:paraId="61BF2C89" w14:textId="77777777" w:rsidR="00B35DCD" w:rsidRPr="00B35DCD" w:rsidRDefault="00B35DCD" w:rsidP="00B35DCD">
            <w:pPr>
              <w:jc w:val="center"/>
              <w:rPr>
                <w:color w:val="000000"/>
                <w:sz w:val="12"/>
                <w:szCs w:val="12"/>
              </w:rPr>
            </w:pPr>
            <w:r w:rsidRPr="00B35DCD">
              <w:rPr>
                <w:color w:val="000000"/>
                <w:sz w:val="12"/>
                <w:szCs w:val="12"/>
              </w:rPr>
              <w:t>3.2.11</w:t>
            </w:r>
          </w:p>
        </w:tc>
        <w:tc>
          <w:tcPr>
            <w:tcW w:w="6012" w:type="dxa"/>
            <w:shd w:val="clear" w:color="auto" w:fill="auto"/>
            <w:vAlign w:val="center"/>
            <w:hideMark/>
          </w:tcPr>
          <w:p w14:paraId="7E1C670C" w14:textId="77777777" w:rsidR="00B35DCD" w:rsidRPr="00B35DCD" w:rsidRDefault="00B35DCD" w:rsidP="00B35DCD">
            <w:pPr>
              <w:rPr>
                <w:bCs/>
                <w:color w:val="000000"/>
                <w:sz w:val="12"/>
                <w:szCs w:val="12"/>
              </w:rPr>
            </w:pPr>
            <w:r w:rsidRPr="00B35DCD">
              <w:rPr>
                <w:bCs/>
                <w:color w:val="000000"/>
                <w:sz w:val="12"/>
                <w:szCs w:val="12"/>
              </w:rPr>
              <w:t>Модернизация приборного парка, в том числе:</w:t>
            </w:r>
          </w:p>
        </w:tc>
        <w:tc>
          <w:tcPr>
            <w:tcW w:w="499" w:type="dxa"/>
            <w:shd w:val="clear" w:color="auto" w:fill="auto"/>
            <w:noWrap/>
            <w:vAlign w:val="center"/>
            <w:hideMark/>
          </w:tcPr>
          <w:p w14:paraId="22AA2B0D"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75425694" w14:textId="77777777" w:rsidR="00B35DCD" w:rsidRPr="00B35DCD" w:rsidRDefault="00B35DCD" w:rsidP="00B35DCD">
            <w:pPr>
              <w:jc w:val="center"/>
              <w:rPr>
                <w:color w:val="000000"/>
                <w:sz w:val="12"/>
                <w:szCs w:val="12"/>
              </w:rPr>
            </w:pPr>
            <w:r w:rsidRPr="00B35DCD">
              <w:rPr>
                <w:color w:val="000000"/>
                <w:sz w:val="12"/>
                <w:szCs w:val="12"/>
              </w:rPr>
              <w:t>2028</w:t>
            </w:r>
          </w:p>
        </w:tc>
        <w:tc>
          <w:tcPr>
            <w:tcW w:w="708" w:type="dxa"/>
            <w:shd w:val="clear" w:color="auto" w:fill="auto"/>
            <w:vAlign w:val="center"/>
            <w:hideMark/>
          </w:tcPr>
          <w:p w14:paraId="0D006933" w14:textId="77777777" w:rsidR="00B35DCD" w:rsidRPr="00B35DCD" w:rsidRDefault="00B35DCD" w:rsidP="00B35DCD">
            <w:pPr>
              <w:jc w:val="center"/>
              <w:rPr>
                <w:bCs/>
                <w:color w:val="000000"/>
                <w:sz w:val="12"/>
                <w:szCs w:val="12"/>
              </w:rPr>
            </w:pPr>
            <w:r w:rsidRPr="00B35DCD">
              <w:rPr>
                <w:bCs/>
                <w:color w:val="000000"/>
                <w:sz w:val="12"/>
                <w:szCs w:val="12"/>
              </w:rPr>
              <w:t xml:space="preserve">12 298,85  </w:t>
            </w:r>
          </w:p>
        </w:tc>
        <w:tc>
          <w:tcPr>
            <w:tcW w:w="709" w:type="dxa"/>
            <w:shd w:val="clear" w:color="auto" w:fill="auto"/>
            <w:vAlign w:val="center"/>
            <w:hideMark/>
          </w:tcPr>
          <w:p w14:paraId="63D07FB3"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vAlign w:val="center"/>
            <w:hideMark/>
          </w:tcPr>
          <w:p w14:paraId="50BFDC61" w14:textId="77777777" w:rsidR="00B35DCD" w:rsidRPr="00B35DCD" w:rsidRDefault="00B35DCD" w:rsidP="00B35DCD">
            <w:pPr>
              <w:jc w:val="center"/>
              <w:rPr>
                <w:bCs/>
                <w:color w:val="000000"/>
                <w:sz w:val="12"/>
                <w:szCs w:val="12"/>
              </w:rPr>
            </w:pPr>
            <w:r w:rsidRPr="00B35DCD">
              <w:rPr>
                <w:bCs/>
                <w:color w:val="000000"/>
                <w:sz w:val="12"/>
                <w:szCs w:val="12"/>
              </w:rPr>
              <w:t xml:space="preserve">12 298,85  </w:t>
            </w:r>
          </w:p>
        </w:tc>
        <w:tc>
          <w:tcPr>
            <w:tcW w:w="567" w:type="dxa"/>
            <w:shd w:val="clear" w:color="auto" w:fill="auto"/>
            <w:vAlign w:val="center"/>
            <w:hideMark/>
          </w:tcPr>
          <w:p w14:paraId="6B7653B8"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vAlign w:val="center"/>
            <w:hideMark/>
          </w:tcPr>
          <w:p w14:paraId="3576BBEC" w14:textId="77777777" w:rsidR="00B35DCD" w:rsidRPr="00B35DCD" w:rsidRDefault="00B35DCD" w:rsidP="00B35DCD">
            <w:pPr>
              <w:jc w:val="center"/>
              <w:rPr>
                <w:bCs/>
                <w:color w:val="000000"/>
                <w:sz w:val="12"/>
                <w:szCs w:val="12"/>
              </w:rPr>
            </w:pPr>
            <w:r w:rsidRPr="00B35DCD">
              <w:rPr>
                <w:bCs/>
                <w:color w:val="000000"/>
                <w:sz w:val="12"/>
                <w:szCs w:val="12"/>
              </w:rPr>
              <w:t xml:space="preserve">7 295,57  </w:t>
            </w:r>
          </w:p>
        </w:tc>
        <w:tc>
          <w:tcPr>
            <w:tcW w:w="709" w:type="dxa"/>
            <w:shd w:val="clear" w:color="auto" w:fill="auto"/>
            <w:vAlign w:val="center"/>
            <w:hideMark/>
          </w:tcPr>
          <w:p w14:paraId="27140CCD" w14:textId="77777777" w:rsidR="00B35DCD" w:rsidRPr="00B35DCD" w:rsidRDefault="00B35DCD" w:rsidP="00B35DCD">
            <w:pPr>
              <w:jc w:val="center"/>
              <w:rPr>
                <w:bCs/>
                <w:color w:val="000000"/>
                <w:sz w:val="12"/>
                <w:szCs w:val="12"/>
              </w:rPr>
            </w:pPr>
            <w:r w:rsidRPr="00B35DCD">
              <w:rPr>
                <w:bCs/>
                <w:color w:val="000000"/>
                <w:sz w:val="12"/>
                <w:szCs w:val="12"/>
              </w:rPr>
              <w:t xml:space="preserve">202,99  </w:t>
            </w:r>
          </w:p>
        </w:tc>
        <w:tc>
          <w:tcPr>
            <w:tcW w:w="708" w:type="dxa"/>
            <w:shd w:val="clear" w:color="auto" w:fill="auto"/>
            <w:vAlign w:val="center"/>
            <w:hideMark/>
          </w:tcPr>
          <w:p w14:paraId="473BD390" w14:textId="77777777" w:rsidR="00B35DCD" w:rsidRPr="00B35DCD" w:rsidRDefault="00B35DCD" w:rsidP="00B35DCD">
            <w:pPr>
              <w:jc w:val="center"/>
              <w:rPr>
                <w:bCs/>
                <w:color w:val="000000"/>
                <w:sz w:val="12"/>
                <w:szCs w:val="12"/>
              </w:rPr>
            </w:pPr>
            <w:r w:rsidRPr="00B35DCD">
              <w:rPr>
                <w:bCs/>
                <w:color w:val="000000"/>
                <w:sz w:val="12"/>
                <w:szCs w:val="12"/>
              </w:rPr>
              <w:t xml:space="preserve">2 791,21  </w:t>
            </w:r>
          </w:p>
        </w:tc>
        <w:tc>
          <w:tcPr>
            <w:tcW w:w="709" w:type="dxa"/>
            <w:shd w:val="clear" w:color="auto" w:fill="auto"/>
            <w:vAlign w:val="center"/>
            <w:hideMark/>
          </w:tcPr>
          <w:p w14:paraId="5D3012E7" w14:textId="77777777" w:rsidR="00B35DCD" w:rsidRPr="00B35DCD" w:rsidRDefault="00B35DCD" w:rsidP="00B35DCD">
            <w:pPr>
              <w:jc w:val="center"/>
              <w:rPr>
                <w:bCs/>
                <w:color w:val="000000"/>
                <w:sz w:val="12"/>
                <w:szCs w:val="12"/>
              </w:rPr>
            </w:pPr>
            <w:r w:rsidRPr="00B35DCD">
              <w:rPr>
                <w:bCs/>
                <w:color w:val="000000"/>
                <w:sz w:val="12"/>
                <w:szCs w:val="12"/>
              </w:rPr>
              <w:t xml:space="preserve">310,91  </w:t>
            </w:r>
          </w:p>
        </w:tc>
        <w:tc>
          <w:tcPr>
            <w:tcW w:w="709" w:type="dxa"/>
            <w:shd w:val="clear" w:color="auto" w:fill="auto"/>
            <w:vAlign w:val="center"/>
            <w:hideMark/>
          </w:tcPr>
          <w:p w14:paraId="18520EB9" w14:textId="77777777" w:rsidR="00B35DCD" w:rsidRPr="00B35DCD" w:rsidRDefault="00B35DCD" w:rsidP="00B35DCD">
            <w:pPr>
              <w:jc w:val="center"/>
              <w:rPr>
                <w:bCs/>
                <w:color w:val="000000"/>
                <w:sz w:val="12"/>
                <w:szCs w:val="12"/>
              </w:rPr>
            </w:pPr>
            <w:r w:rsidRPr="00B35DCD">
              <w:rPr>
                <w:bCs/>
                <w:color w:val="000000"/>
                <w:sz w:val="12"/>
                <w:szCs w:val="12"/>
              </w:rPr>
              <w:t xml:space="preserve">1 698,17  </w:t>
            </w:r>
          </w:p>
        </w:tc>
        <w:tc>
          <w:tcPr>
            <w:tcW w:w="860" w:type="dxa"/>
            <w:shd w:val="clear" w:color="auto" w:fill="auto"/>
            <w:vAlign w:val="center"/>
            <w:hideMark/>
          </w:tcPr>
          <w:p w14:paraId="1F0B8AC7"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5CFA7934" w14:textId="77777777" w:rsidTr="00DD090C">
        <w:trPr>
          <w:trHeight w:val="20"/>
        </w:trPr>
        <w:tc>
          <w:tcPr>
            <w:tcW w:w="566" w:type="dxa"/>
            <w:shd w:val="clear" w:color="auto" w:fill="auto"/>
            <w:vAlign w:val="center"/>
            <w:hideMark/>
          </w:tcPr>
          <w:p w14:paraId="269F0778" w14:textId="77777777" w:rsidR="00B35DCD" w:rsidRPr="00B35DCD" w:rsidRDefault="00B35DCD" w:rsidP="00B35DCD">
            <w:pPr>
              <w:jc w:val="center"/>
              <w:rPr>
                <w:color w:val="000000"/>
                <w:sz w:val="12"/>
                <w:szCs w:val="12"/>
              </w:rPr>
            </w:pPr>
            <w:r w:rsidRPr="00B35DCD">
              <w:rPr>
                <w:color w:val="000000"/>
                <w:sz w:val="12"/>
                <w:szCs w:val="12"/>
              </w:rPr>
              <w:t>3.2.11.1</w:t>
            </w:r>
          </w:p>
        </w:tc>
        <w:tc>
          <w:tcPr>
            <w:tcW w:w="6012" w:type="dxa"/>
            <w:shd w:val="clear" w:color="auto" w:fill="auto"/>
            <w:vAlign w:val="center"/>
            <w:hideMark/>
          </w:tcPr>
          <w:p w14:paraId="3DEE56EB" w14:textId="77777777" w:rsidR="00B35DCD" w:rsidRPr="00B35DCD" w:rsidRDefault="00B35DCD" w:rsidP="00B35DCD">
            <w:pPr>
              <w:rPr>
                <w:color w:val="000000"/>
                <w:sz w:val="12"/>
                <w:szCs w:val="12"/>
              </w:rPr>
            </w:pPr>
            <w:r w:rsidRPr="00B35DCD">
              <w:rPr>
                <w:color w:val="000000"/>
                <w:sz w:val="12"/>
                <w:szCs w:val="12"/>
              </w:rPr>
              <w:t>Стенд для испытания электродвигателей</w:t>
            </w:r>
          </w:p>
        </w:tc>
        <w:tc>
          <w:tcPr>
            <w:tcW w:w="499" w:type="dxa"/>
            <w:shd w:val="clear" w:color="auto" w:fill="auto"/>
            <w:noWrap/>
            <w:vAlign w:val="center"/>
            <w:hideMark/>
          </w:tcPr>
          <w:p w14:paraId="7B89446B"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5C12AEE9" w14:textId="77777777" w:rsidR="00B35DCD" w:rsidRPr="00B35DCD" w:rsidRDefault="00B35DCD" w:rsidP="00B35DCD">
            <w:pPr>
              <w:jc w:val="center"/>
              <w:rPr>
                <w:color w:val="000000"/>
                <w:sz w:val="12"/>
                <w:szCs w:val="12"/>
              </w:rPr>
            </w:pPr>
            <w:r w:rsidRPr="00B35DCD">
              <w:rPr>
                <w:color w:val="000000"/>
                <w:sz w:val="12"/>
                <w:szCs w:val="12"/>
              </w:rPr>
              <w:t>2024</w:t>
            </w:r>
          </w:p>
        </w:tc>
        <w:tc>
          <w:tcPr>
            <w:tcW w:w="708" w:type="dxa"/>
            <w:shd w:val="clear" w:color="auto" w:fill="auto"/>
            <w:noWrap/>
            <w:vAlign w:val="center"/>
            <w:hideMark/>
          </w:tcPr>
          <w:p w14:paraId="53CD0C2A" w14:textId="77777777" w:rsidR="00B35DCD" w:rsidRPr="00B35DCD" w:rsidRDefault="00B35DCD" w:rsidP="00B35DCD">
            <w:pPr>
              <w:jc w:val="center"/>
              <w:rPr>
                <w:bCs/>
                <w:color w:val="000000"/>
                <w:sz w:val="12"/>
                <w:szCs w:val="12"/>
              </w:rPr>
            </w:pPr>
            <w:r w:rsidRPr="00B35DCD">
              <w:rPr>
                <w:bCs/>
                <w:color w:val="000000"/>
                <w:sz w:val="12"/>
                <w:szCs w:val="12"/>
              </w:rPr>
              <w:t xml:space="preserve">5 481,97  </w:t>
            </w:r>
          </w:p>
        </w:tc>
        <w:tc>
          <w:tcPr>
            <w:tcW w:w="709" w:type="dxa"/>
            <w:shd w:val="clear" w:color="auto" w:fill="auto"/>
            <w:noWrap/>
            <w:vAlign w:val="center"/>
            <w:hideMark/>
          </w:tcPr>
          <w:p w14:paraId="7C589A3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6E20626D" w14:textId="77777777" w:rsidR="00B35DCD" w:rsidRPr="00B35DCD" w:rsidRDefault="00B35DCD" w:rsidP="00B35DCD">
            <w:pPr>
              <w:jc w:val="center"/>
              <w:rPr>
                <w:color w:val="000000"/>
                <w:sz w:val="12"/>
                <w:szCs w:val="12"/>
              </w:rPr>
            </w:pPr>
            <w:r w:rsidRPr="00B35DCD">
              <w:rPr>
                <w:color w:val="000000"/>
                <w:sz w:val="12"/>
                <w:szCs w:val="12"/>
              </w:rPr>
              <w:t xml:space="preserve">5 481,97  </w:t>
            </w:r>
          </w:p>
        </w:tc>
        <w:tc>
          <w:tcPr>
            <w:tcW w:w="567" w:type="dxa"/>
            <w:shd w:val="clear" w:color="auto" w:fill="auto"/>
            <w:vAlign w:val="center"/>
            <w:hideMark/>
          </w:tcPr>
          <w:p w14:paraId="6B6CEFF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D3E1CF6" w14:textId="77777777" w:rsidR="00B35DCD" w:rsidRPr="00B35DCD" w:rsidRDefault="00B35DCD" w:rsidP="00B35DCD">
            <w:pPr>
              <w:jc w:val="center"/>
              <w:rPr>
                <w:color w:val="000000"/>
                <w:sz w:val="12"/>
                <w:szCs w:val="12"/>
              </w:rPr>
            </w:pPr>
            <w:r w:rsidRPr="00B35DCD">
              <w:rPr>
                <w:color w:val="000000"/>
                <w:sz w:val="12"/>
                <w:szCs w:val="12"/>
              </w:rPr>
              <w:t xml:space="preserve">5 481,97  </w:t>
            </w:r>
          </w:p>
        </w:tc>
        <w:tc>
          <w:tcPr>
            <w:tcW w:w="709" w:type="dxa"/>
            <w:shd w:val="clear" w:color="auto" w:fill="auto"/>
            <w:noWrap/>
            <w:vAlign w:val="center"/>
            <w:hideMark/>
          </w:tcPr>
          <w:p w14:paraId="62E9E18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417EFCC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FB3F8E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76602F2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62FE9DD9"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74367A13" w14:textId="77777777" w:rsidTr="00DD090C">
        <w:trPr>
          <w:trHeight w:val="20"/>
        </w:trPr>
        <w:tc>
          <w:tcPr>
            <w:tcW w:w="566" w:type="dxa"/>
            <w:shd w:val="clear" w:color="auto" w:fill="auto"/>
            <w:vAlign w:val="center"/>
            <w:hideMark/>
          </w:tcPr>
          <w:p w14:paraId="1008A4E6" w14:textId="77777777" w:rsidR="00B35DCD" w:rsidRPr="00B35DCD" w:rsidRDefault="00B35DCD" w:rsidP="00B35DCD">
            <w:pPr>
              <w:jc w:val="center"/>
              <w:rPr>
                <w:color w:val="000000"/>
                <w:sz w:val="12"/>
                <w:szCs w:val="12"/>
              </w:rPr>
            </w:pPr>
            <w:r w:rsidRPr="00B35DCD">
              <w:rPr>
                <w:color w:val="000000"/>
                <w:sz w:val="12"/>
                <w:szCs w:val="12"/>
              </w:rPr>
              <w:t>3.2.11.2</w:t>
            </w:r>
          </w:p>
        </w:tc>
        <w:tc>
          <w:tcPr>
            <w:tcW w:w="6012" w:type="dxa"/>
            <w:shd w:val="clear" w:color="auto" w:fill="auto"/>
            <w:vAlign w:val="center"/>
            <w:hideMark/>
          </w:tcPr>
          <w:p w14:paraId="36AAB956" w14:textId="77777777" w:rsidR="00B35DCD" w:rsidRPr="00B35DCD" w:rsidRDefault="00B35DCD" w:rsidP="00B35DCD">
            <w:pPr>
              <w:rPr>
                <w:color w:val="000000"/>
                <w:sz w:val="12"/>
                <w:szCs w:val="12"/>
              </w:rPr>
            </w:pPr>
            <w:r w:rsidRPr="00B35DCD">
              <w:rPr>
                <w:color w:val="000000"/>
                <w:sz w:val="12"/>
                <w:szCs w:val="12"/>
              </w:rPr>
              <w:t xml:space="preserve"> Эталонное измерительное оборудование (Грузопоршневой манометр МП-100-М) </w:t>
            </w:r>
          </w:p>
        </w:tc>
        <w:tc>
          <w:tcPr>
            <w:tcW w:w="499" w:type="dxa"/>
            <w:shd w:val="clear" w:color="auto" w:fill="auto"/>
            <w:noWrap/>
            <w:vAlign w:val="center"/>
            <w:hideMark/>
          </w:tcPr>
          <w:p w14:paraId="4E94F168"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42FE0277" w14:textId="77777777" w:rsidR="00B35DCD" w:rsidRPr="00B35DCD" w:rsidRDefault="00B35DCD" w:rsidP="00B35DCD">
            <w:pPr>
              <w:jc w:val="center"/>
              <w:rPr>
                <w:color w:val="000000"/>
                <w:sz w:val="12"/>
                <w:szCs w:val="12"/>
              </w:rPr>
            </w:pPr>
            <w:r w:rsidRPr="00B35DCD">
              <w:rPr>
                <w:color w:val="000000"/>
                <w:sz w:val="12"/>
                <w:szCs w:val="12"/>
              </w:rPr>
              <w:t>2024</w:t>
            </w:r>
          </w:p>
        </w:tc>
        <w:tc>
          <w:tcPr>
            <w:tcW w:w="708" w:type="dxa"/>
            <w:shd w:val="clear" w:color="auto" w:fill="auto"/>
            <w:noWrap/>
            <w:vAlign w:val="center"/>
            <w:hideMark/>
          </w:tcPr>
          <w:p w14:paraId="25B16759" w14:textId="77777777" w:rsidR="00B35DCD" w:rsidRPr="00B35DCD" w:rsidRDefault="00B35DCD" w:rsidP="00B35DCD">
            <w:pPr>
              <w:jc w:val="center"/>
              <w:rPr>
                <w:bCs/>
                <w:color w:val="000000"/>
                <w:sz w:val="12"/>
                <w:szCs w:val="12"/>
              </w:rPr>
            </w:pPr>
            <w:r w:rsidRPr="00B35DCD">
              <w:rPr>
                <w:bCs/>
                <w:color w:val="000000"/>
                <w:sz w:val="12"/>
                <w:szCs w:val="12"/>
              </w:rPr>
              <w:t xml:space="preserve">183,38  </w:t>
            </w:r>
          </w:p>
        </w:tc>
        <w:tc>
          <w:tcPr>
            <w:tcW w:w="709" w:type="dxa"/>
            <w:shd w:val="clear" w:color="auto" w:fill="auto"/>
            <w:noWrap/>
            <w:vAlign w:val="center"/>
            <w:hideMark/>
          </w:tcPr>
          <w:p w14:paraId="21D68C3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ECCD286" w14:textId="77777777" w:rsidR="00B35DCD" w:rsidRPr="00B35DCD" w:rsidRDefault="00B35DCD" w:rsidP="00B35DCD">
            <w:pPr>
              <w:jc w:val="center"/>
              <w:rPr>
                <w:color w:val="000000"/>
                <w:sz w:val="12"/>
                <w:szCs w:val="12"/>
              </w:rPr>
            </w:pPr>
            <w:r w:rsidRPr="00B35DCD">
              <w:rPr>
                <w:color w:val="000000"/>
                <w:sz w:val="12"/>
                <w:szCs w:val="12"/>
              </w:rPr>
              <w:t xml:space="preserve">183,38  </w:t>
            </w:r>
          </w:p>
        </w:tc>
        <w:tc>
          <w:tcPr>
            <w:tcW w:w="567" w:type="dxa"/>
            <w:shd w:val="clear" w:color="auto" w:fill="auto"/>
            <w:vAlign w:val="center"/>
            <w:hideMark/>
          </w:tcPr>
          <w:p w14:paraId="52B5244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0A3DFAE9" w14:textId="77777777" w:rsidR="00B35DCD" w:rsidRPr="00B35DCD" w:rsidRDefault="00B35DCD" w:rsidP="00B35DCD">
            <w:pPr>
              <w:jc w:val="center"/>
              <w:rPr>
                <w:color w:val="000000"/>
                <w:sz w:val="12"/>
                <w:szCs w:val="12"/>
              </w:rPr>
            </w:pPr>
            <w:r w:rsidRPr="00B35DCD">
              <w:rPr>
                <w:color w:val="000000"/>
                <w:sz w:val="12"/>
                <w:szCs w:val="12"/>
              </w:rPr>
              <w:t xml:space="preserve">183,38  </w:t>
            </w:r>
          </w:p>
        </w:tc>
        <w:tc>
          <w:tcPr>
            <w:tcW w:w="709" w:type="dxa"/>
            <w:shd w:val="clear" w:color="auto" w:fill="auto"/>
            <w:noWrap/>
            <w:vAlign w:val="center"/>
            <w:hideMark/>
          </w:tcPr>
          <w:p w14:paraId="06CF6FD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5F01A77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5D81D0A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582E636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06A7F389"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50B08842" w14:textId="77777777" w:rsidTr="00DD090C">
        <w:trPr>
          <w:trHeight w:val="20"/>
        </w:trPr>
        <w:tc>
          <w:tcPr>
            <w:tcW w:w="566" w:type="dxa"/>
            <w:shd w:val="clear" w:color="auto" w:fill="auto"/>
            <w:vAlign w:val="center"/>
            <w:hideMark/>
          </w:tcPr>
          <w:p w14:paraId="68F62AA7" w14:textId="77777777" w:rsidR="00B35DCD" w:rsidRPr="00B35DCD" w:rsidRDefault="00B35DCD" w:rsidP="00B35DCD">
            <w:pPr>
              <w:jc w:val="center"/>
              <w:rPr>
                <w:color w:val="000000"/>
                <w:sz w:val="12"/>
                <w:szCs w:val="12"/>
              </w:rPr>
            </w:pPr>
            <w:r w:rsidRPr="00B35DCD">
              <w:rPr>
                <w:color w:val="000000"/>
                <w:sz w:val="12"/>
                <w:szCs w:val="12"/>
              </w:rPr>
              <w:lastRenderedPageBreak/>
              <w:t>3.2.11.3</w:t>
            </w:r>
          </w:p>
        </w:tc>
        <w:tc>
          <w:tcPr>
            <w:tcW w:w="6012" w:type="dxa"/>
            <w:shd w:val="clear" w:color="auto" w:fill="auto"/>
            <w:vAlign w:val="center"/>
            <w:hideMark/>
          </w:tcPr>
          <w:p w14:paraId="46CF3D55" w14:textId="77777777" w:rsidR="00B35DCD" w:rsidRPr="00B35DCD" w:rsidRDefault="00B35DCD" w:rsidP="00B35DCD">
            <w:pPr>
              <w:rPr>
                <w:color w:val="000000"/>
                <w:sz w:val="12"/>
                <w:szCs w:val="12"/>
              </w:rPr>
            </w:pPr>
            <w:r w:rsidRPr="00B35DCD">
              <w:rPr>
                <w:color w:val="000000"/>
                <w:sz w:val="12"/>
                <w:szCs w:val="12"/>
              </w:rPr>
              <w:t xml:space="preserve"> Эталонное измерительное оборудование (Грузопоршневой манометр МП-400-М) </w:t>
            </w:r>
          </w:p>
        </w:tc>
        <w:tc>
          <w:tcPr>
            <w:tcW w:w="499" w:type="dxa"/>
            <w:shd w:val="clear" w:color="auto" w:fill="auto"/>
            <w:noWrap/>
            <w:vAlign w:val="center"/>
            <w:hideMark/>
          </w:tcPr>
          <w:p w14:paraId="1770B89A"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5A66B3CD" w14:textId="77777777" w:rsidR="00B35DCD" w:rsidRPr="00B35DCD" w:rsidRDefault="00B35DCD" w:rsidP="00B35DCD">
            <w:pPr>
              <w:jc w:val="center"/>
              <w:rPr>
                <w:color w:val="000000"/>
                <w:sz w:val="12"/>
                <w:szCs w:val="12"/>
              </w:rPr>
            </w:pPr>
            <w:r w:rsidRPr="00B35DCD">
              <w:rPr>
                <w:color w:val="000000"/>
                <w:sz w:val="12"/>
                <w:szCs w:val="12"/>
              </w:rPr>
              <w:t>2024</w:t>
            </w:r>
          </w:p>
        </w:tc>
        <w:tc>
          <w:tcPr>
            <w:tcW w:w="708" w:type="dxa"/>
            <w:shd w:val="clear" w:color="auto" w:fill="auto"/>
            <w:noWrap/>
            <w:vAlign w:val="center"/>
            <w:hideMark/>
          </w:tcPr>
          <w:p w14:paraId="310CA0BB" w14:textId="77777777" w:rsidR="00B35DCD" w:rsidRPr="00B35DCD" w:rsidRDefault="00B35DCD" w:rsidP="00B35DCD">
            <w:pPr>
              <w:jc w:val="center"/>
              <w:rPr>
                <w:bCs/>
                <w:color w:val="000000"/>
                <w:sz w:val="12"/>
                <w:szCs w:val="12"/>
              </w:rPr>
            </w:pPr>
            <w:r w:rsidRPr="00B35DCD">
              <w:rPr>
                <w:bCs/>
                <w:color w:val="000000"/>
                <w:sz w:val="12"/>
                <w:szCs w:val="12"/>
              </w:rPr>
              <w:t xml:space="preserve">182,49  </w:t>
            </w:r>
          </w:p>
        </w:tc>
        <w:tc>
          <w:tcPr>
            <w:tcW w:w="709" w:type="dxa"/>
            <w:shd w:val="clear" w:color="auto" w:fill="auto"/>
            <w:noWrap/>
            <w:vAlign w:val="center"/>
            <w:hideMark/>
          </w:tcPr>
          <w:p w14:paraId="4C7EF6E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DD3EFDD" w14:textId="77777777" w:rsidR="00B35DCD" w:rsidRPr="00B35DCD" w:rsidRDefault="00B35DCD" w:rsidP="00B35DCD">
            <w:pPr>
              <w:jc w:val="center"/>
              <w:rPr>
                <w:color w:val="000000"/>
                <w:sz w:val="12"/>
                <w:szCs w:val="12"/>
              </w:rPr>
            </w:pPr>
            <w:r w:rsidRPr="00B35DCD">
              <w:rPr>
                <w:color w:val="000000"/>
                <w:sz w:val="12"/>
                <w:szCs w:val="12"/>
              </w:rPr>
              <w:t xml:space="preserve">182,49  </w:t>
            </w:r>
          </w:p>
        </w:tc>
        <w:tc>
          <w:tcPr>
            <w:tcW w:w="567" w:type="dxa"/>
            <w:shd w:val="clear" w:color="auto" w:fill="auto"/>
            <w:vAlign w:val="center"/>
            <w:hideMark/>
          </w:tcPr>
          <w:p w14:paraId="06A5BE3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F7FF28B" w14:textId="77777777" w:rsidR="00B35DCD" w:rsidRPr="00B35DCD" w:rsidRDefault="00B35DCD" w:rsidP="00B35DCD">
            <w:pPr>
              <w:jc w:val="center"/>
              <w:rPr>
                <w:color w:val="000000"/>
                <w:sz w:val="12"/>
                <w:szCs w:val="12"/>
              </w:rPr>
            </w:pPr>
            <w:r w:rsidRPr="00B35DCD">
              <w:rPr>
                <w:color w:val="000000"/>
                <w:sz w:val="12"/>
                <w:szCs w:val="12"/>
              </w:rPr>
              <w:t xml:space="preserve">182,49  </w:t>
            </w:r>
          </w:p>
        </w:tc>
        <w:tc>
          <w:tcPr>
            <w:tcW w:w="709" w:type="dxa"/>
            <w:shd w:val="clear" w:color="auto" w:fill="auto"/>
            <w:noWrap/>
            <w:vAlign w:val="center"/>
            <w:hideMark/>
          </w:tcPr>
          <w:p w14:paraId="0A8883C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3235505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258505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510F8DB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5CBCC3CD"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01C40CF0" w14:textId="77777777" w:rsidTr="00DD090C">
        <w:trPr>
          <w:trHeight w:val="20"/>
        </w:trPr>
        <w:tc>
          <w:tcPr>
            <w:tcW w:w="566" w:type="dxa"/>
            <w:shd w:val="clear" w:color="auto" w:fill="auto"/>
            <w:vAlign w:val="center"/>
            <w:hideMark/>
          </w:tcPr>
          <w:p w14:paraId="1F681E53" w14:textId="77777777" w:rsidR="00B35DCD" w:rsidRPr="00B35DCD" w:rsidRDefault="00B35DCD" w:rsidP="00B35DCD">
            <w:pPr>
              <w:jc w:val="center"/>
              <w:rPr>
                <w:color w:val="000000"/>
                <w:sz w:val="12"/>
                <w:szCs w:val="12"/>
              </w:rPr>
            </w:pPr>
            <w:r w:rsidRPr="00B35DCD">
              <w:rPr>
                <w:color w:val="000000"/>
                <w:sz w:val="12"/>
                <w:szCs w:val="12"/>
              </w:rPr>
              <w:t>3.2.11.4</w:t>
            </w:r>
          </w:p>
        </w:tc>
        <w:tc>
          <w:tcPr>
            <w:tcW w:w="6012" w:type="dxa"/>
            <w:shd w:val="clear" w:color="auto" w:fill="auto"/>
            <w:vAlign w:val="center"/>
            <w:hideMark/>
          </w:tcPr>
          <w:p w14:paraId="78602187" w14:textId="77777777" w:rsidR="00B35DCD" w:rsidRPr="00B35DCD" w:rsidRDefault="00B35DCD" w:rsidP="00B35DCD">
            <w:pPr>
              <w:rPr>
                <w:color w:val="000000"/>
                <w:sz w:val="12"/>
                <w:szCs w:val="12"/>
              </w:rPr>
            </w:pPr>
            <w:r w:rsidRPr="00B35DCD">
              <w:rPr>
                <w:color w:val="000000"/>
                <w:sz w:val="12"/>
                <w:szCs w:val="12"/>
              </w:rPr>
              <w:t xml:space="preserve"> Эталонное измерительное оборудование (Мановакуумметр МВП-2,5 ) </w:t>
            </w:r>
          </w:p>
        </w:tc>
        <w:tc>
          <w:tcPr>
            <w:tcW w:w="499" w:type="dxa"/>
            <w:shd w:val="clear" w:color="auto" w:fill="auto"/>
            <w:noWrap/>
            <w:vAlign w:val="center"/>
            <w:hideMark/>
          </w:tcPr>
          <w:p w14:paraId="1AF32DE8"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7E34EC7A" w14:textId="77777777" w:rsidR="00B35DCD" w:rsidRPr="00B35DCD" w:rsidRDefault="00B35DCD" w:rsidP="00B35DCD">
            <w:pPr>
              <w:jc w:val="center"/>
              <w:rPr>
                <w:color w:val="000000"/>
                <w:sz w:val="12"/>
                <w:szCs w:val="12"/>
              </w:rPr>
            </w:pPr>
            <w:r w:rsidRPr="00B35DCD">
              <w:rPr>
                <w:color w:val="000000"/>
                <w:sz w:val="12"/>
                <w:szCs w:val="12"/>
              </w:rPr>
              <w:t>2024</w:t>
            </w:r>
          </w:p>
        </w:tc>
        <w:tc>
          <w:tcPr>
            <w:tcW w:w="708" w:type="dxa"/>
            <w:shd w:val="clear" w:color="auto" w:fill="auto"/>
            <w:noWrap/>
            <w:vAlign w:val="center"/>
            <w:hideMark/>
          </w:tcPr>
          <w:p w14:paraId="4F61044C" w14:textId="77777777" w:rsidR="00B35DCD" w:rsidRPr="00B35DCD" w:rsidRDefault="00B35DCD" w:rsidP="00B35DCD">
            <w:pPr>
              <w:jc w:val="center"/>
              <w:rPr>
                <w:bCs/>
                <w:color w:val="000000"/>
                <w:sz w:val="12"/>
                <w:szCs w:val="12"/>
              </w:rPr>
            </w:pPr>
            <w:r w:rsidRPr="00B35DCD">
              <w:rPr>
                <w:bCs/>
                <w:color w:val="000000"/>
                <w:sz w:val="12"/>
                <w:szCs w:val="12"/>
              </w:rPr>
              <w:t xml:space="preserve">162,33  </w:t>
            </w:r>
          </w:p>
        </w:tc>
        <w:tc>
          <w:tcPr>
            <w:tcW w:w="709" w:type="dxa"/>
            <w:shd w:val="clear" w:color="auto" w:fill="auto"/>
            <w:noWrap/>
            <w:vAlign w:val="center"/>
            <w:hideMark/>
          </w:tcPr>
          <w:p w14:paraId="57EEBAB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7C7ECA69" w14:textId="77777777" w:rsidR="00B35DCD" w:rsidRPr="00B35DCD" w:rsidRDefault="00B35DCD" w:rsidP="00B35DCD">
            <w:pPr>
              <w:jc w:val="center"/>
              <w:rPr>
                <w:color w:val="000000"/>
                <w:sz w:val="12"/>
                <w:szCs w:val="12"/>
              </w:rPr>
            </w:pPr>
            <w:r w:rsidRPr="00B35DCD">
              <w:rPr>
                <w:color w:val="000000"/>
                <w:sz w:val="12"/>
                <w:szCs w:val="12"/>
              </w:rPr>
              <w:t xml:space="preserve">162,33  </w:t>
            </w:r>
          </w:p>
        </w:tc>
        <w:tc>
          <w:tcPr>
            <w:tcW w:w="567" w:type="dxa"/>
            <w:shd w:val="clear" w:color="auto" w:fill="auto"/>
            <w:vAlign w:val="center"/>
            <w:hideMark/>
          </w:tcPr>
          <w:p w14:paraId="2728119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7386410" w14:textId="77777777" w:rsidR="00B35DCD" w:rsidRPr="00B35DCD" w:rsidRDefault="00B35DCD" w:rsidP="00B35DCD">
            <w:pPr>
              <w:jc w:val="center"/>
              <w:rPr>
                <w:color w:val="000000"/>
                <w:sz w:val="12"/>
                <w:szCs w:val="12"/>
              </w:rPr>
            </w:pPr>
            <w:r w:rsidRPr="00B35DCD">
              <w:rPr>
                <w:color w:val="000000"/>
                <w:sz w:val="12"/>
                <w:szCs w:val="12"/>
              </w:rPr>
              <w:t xml:space="preserve">162,33  </w:t>
            </w:r>
          </w:p>
        </w:tc>
        <w:tc>
          <w:tcPr>
            <w:tcW w:w="709" w:type="dxa"/>
            <w:shd w:val="clear" w:color="auto" w:fill="auto"/>
            <w:noWrap/>
            <w:vAlign w:val="center"/>
            <w:hideMark/>
          </w:tcPr>
          <w:p w14:paraId="5963A43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5E9F82C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8682FD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FFFD2A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5441F796"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101C8914" w14:textId="77777777" w:rsidTr="00DD090C">
        <w:trPr>
          <w:trHeight w:val="20"/>
        </w:trPr>
        <w:tc>
          <w:tcPr>
            <w:tcW w:w="566" w:type="dxa"/>
            <w:shd w:val="clear" w:color="auto" w:fill="auto"/>
            <w:vAlign w:val="center"/>
          </w:tcPr>
          <w:p w14:paraId="593105B0" w14:textId="77777777" w:rsidR="00B35DCD" w:rsidRPr="00B35DCD" w:rsidRDefault="00B35DCD" w:rsidP="00B35DCD">
            <w:pPr>
              <w:jc w:val="center"/>
              <w:rPr>
                <w:color w:val="000000"/>
                <w:sz w:val="12"/>
                <w:szCs w:val="12"/>
              </w:rPr>
            </w:pPr>
            <w:r w:rsidRPr="00B35DCD">
              <w:rPr>
                <w:color w:val="000000"/>
                <w:sz w:val="12"/>
                <w:szCs w:val="12"/>
              </w:rPr>
              <w:t>1</w:t>
            </w:r>
          </w:p>
        </w:tc>
        <w:tc>
          <w:tcPr>
            <w:tcW w:w="6012" w:type="dxa"/>
            <w:shd w:val="clear" w:color="auto" w:fill="auto"/>
            <w:vAlign w:val="center"/>
          </w:tcPr>
          <w:p w14:paraId="48B41B1D" w14:textId="77777777" w:rsidR="00B35DCD" w:rsidRPr="00B35DCD" w:rsidRDefault="00B35DCD" w:rsidP="00B35DCD">
            <w:pPr>
              <w:jc w:val="center"/>
              <w:rPr>
                <w:color w:val="000000"/>
                <w:sz w:val="12"/>
                <w:szCs w:val="12"/>
              </w:rPr>
            </w:pPr>
            <w:r w:rsidRPr="00B35DCD">
              <w:rPr>
                <w:color w:val="000000"/>
                <w:sz w:val="12"/>
                <w:szCs w:val="12"/>
              </w:rPr>
              <w:t>2</w:t>
            </w:r>
          </w:p>
        </w:tc>
        <w:tc>
          <w:tcPr>
            <w:tcW w:w="499" w:type="dxa"/>
            <w:shd w:val="clear" w:color="auto" w:fill="auto"/>
            <w:noWrap/>
            <w:vAlign w:val="center"/>
          </w:tcPr>
          <w:p w14:paraId="408100C6" w14:textId="77777777" w:rsidR="00B35DCD" w:rsidRPr="00B35DCD" w:rsidRDefault="00B35DCD" w:rsidP="00B35DCD">
            <w:pPr>
              <w:jc w:val="center"/>
              <w:rPr>
                <w:color w:val="000000"/>
                <w:sz w:val="12"/>
                <w:szCs w:val="12"/>
              </w:rPr>
            </w:pPr>
            <w:r w:rsidRPr="00B35DCD">
              <w:rPr>
                <w:color w:val="000000"/>
                <w:sz w:val="12"/>
                <w:szCs w:val="12"/>
              </w:rPr>
              <w:t>16</w:t>
            </w:r>
          </w:p>
        </w:tc>
        <w:tc>
          <w:tcPr>
            <w:tcW w:w="709" w:type="dxa"/>
            <w:shd w:val="clear" w:color="auto" w:fill="auto"/>
            <w:noWrap/>
            <w:vAlign w:val="center"/>
          </w:tcPr>
          <w:p w14:paraId="30079295" w14:textId="77777777" w:rsidR="00B35DCD" w:rsidRPr="00B35DCD" w:rsidRDefault="00B35DCD" w:rsidP="00B35DCD">
            <w:pPr>
              <w:jc w:val="center"/>
              <w:rPr>
                <w:color w:val="000000"/>
                <w:sz w:val="12"/>
                <w:szCs w:val="12"/>
              </w:rPr>
            </w:pPr>
            <w:r w:rsidRPr="00B35DCD">
              <w:rPr>
                <w:color w:val="000000"/>
                <w:sz w:val="12"/>
                <w:szCs w:val="12"/>
              </w:rPr>
              <w:t>17</w:t>
            </w:r>
          </w:p>
        </w:tc>
        <w:tc>
          <w:tcPr>
            <w:tcW w:w="708" w:type="dxa"/>
            <w:shd w:val="clear" w:color="auto" w:fill="auto"/>
            <w:noWrap/>
            <w:vAlign w:val="center"/>
          </w:tcPr>
          <w:p w14:paraId="2D8F3220" w14:textId="77777777" w:rsidR="00B35DCD" w:rsidRPr="00B35DCD" w:rsidRDefault="00B35DCD" w:rsidP="00B35DCD">
            <w:pPr>
              <w:jc w:val="center"/>
              <w:rPr>
                <w:color w:val="000000"/>
                <w:sz w:val="12"/>
                <w:szCs w:val="12"/>
              </w:rPr>
            </w:pPr>
            <w:r w:rsidRPr="00B35DCD">
              <w:rPr>
                <w:color w:val="000000"/>
                <w:sz w:val="12"/>
                <w:szCs w:val="12"/>
              </w:rPr>
              <w:t>18</w:t>
            </w:r>
          </w:p>
        </w:tc>
        <w:tc>
          <w:tcPr>
            <w:tcW w:w="709" w:type="dxa"/>
            <w:shd w:val="clear" w:color="auto" w:fill="auto"/>
            <w:noWrap/>
            <w:vAlign w:val="center"/>
          </w:tcPr>
          <w:p w14:paraId="6982C0DA" w14:textId="77777777" w:rsidR="00B35DCD" w:rsidRPr="00B35DCD" w:rsidRDefault="00B35DCD" w:rsidP="00B35DCD">
            <w:pPr>
              <w:jc w:val="center"/>
              <w:rPr>
                <w:color w:val="000000"/>
                <w:sz w:val="12"/>
                <w:szCs w:val="12"/>
              </w:rPr>
            </w:pPr>
            <w:r w:rsidRPr="00B35DCD">
              <w:rPr>
                <w:color w:val="000000"/>
                <w:sz w:val="12"/>
                <w:szCs w:val="12"/>
              </w:rPr>
              <w:t>19</w:t>
            </w:r>
          </w:p>
        </w:tc>
        <w:tc>
          <w:tcPr>
            <w:tcW w:w="709" w:type="dxa"/>
            <w:shd w:val="clear" w:color="auto" w:fill="auto"/>
            <w:noWrap/>
            <w:vAlign w:val="center"/>
          </w:tcPr>
          <w:p w14:paraId="582D531F" w14:textId="77777777" w:rsidR="00B35DCD" w:rsidRPr="00B35DCD" w:rsidRDefault="00B35DCD" w:rsidP="00B35DCD">
            <w:pPr>
              <w:jc w:val="center"/>
              <w:rPr>
                <w:color w:val="000000"/>
                <w:sz w:val="12"/>
                <w:szCs w:val="12"/>
              </w:rPr>
            </w:pPr>
            <w:r w:rsidRPr="00B35DCD">
              <w:rPr>
                <w:color w:val="000000"/>
                <w:sz w:val="12"/>
                <w:szCs w:val="12"/>
              </w:rPr>
              <w:t>20</w:t>
            </w:r>
          </w:p>
        </w:tc>
        <w:tc>
          <w:tcPr>
            <w:tcW w:w="567" w:type="dxa"/>
            <w:shd w:val="clear" w:color="auto" w:fill="auto"/>
            <w:vAlign w:val="center"/>
          </w:tcPr>
          <w:p w14:paraId="5DDAA3A0" w14:textId="77777777" w:rsidR="00B35DCD" w:rsidRPr="00B35DCD" w:rsidRDefault="00B35DCD" w:rsidP="00B35DCD">
            <w:pPr>
              <w:jc w:val="center"/>
              <w:rPr>
                <w:color w:val="000000"/>
                <w:sz w:val="12"/>
                <w:szCs w:val="12"/>
              </w:rPr>
            </w:pPr>
            <w:r w:rsidRPr="00B35DCD">
              <w:rPr>
                <w:color w:val="000000"/>
                <w:sz w:val="12"/>
                <w:szCs w:val="12"/>
              </w:rPr>
              <w:t>21</w:t>
            </w:r>
          </w:p>
        </w:tc>
        <w:tc>
          <w:tcPr>
            <w:tcW w:w="709" w:type="dxa"/>
            <w:shd w:val="clear" w:color="auto" w:fill="auto"/>
            <w:noWrap/>
            <w:vAlign w:val="center"/>
          </w:tcPr>
          <w:p w14:paraId="27C42963" w14:textId="77777777" w:rsidR="00B35DCD" w:rsidRPr="00B35DCD" w:rsidRDefault="00B35DCD" w:rsidP="00B35DCD">
            <w:pPr>
              <w:jc w:val="center"/>
              <w:rPr>
                <w:color w:val="000000"/>
                <w:sz w:val="12"/>
                <w:szCs w:val="12"/>
              </w:rPr>
            </w:pPr>
            <w:r w:rsidRPr="00B35DCD">
              <w:rPr>
                <w:color w:val="000000"/>
                <w:sz w:val="12"/>
                <w:szCs w:val="12"/>
              </w:rPr>
              <w:t>22</w:t>
            </w:r>
          </w:p>
        </w:tc>
        <w:tc>
          <w:tcPr>
            <w:tcW w:w="709" w:type="dxa"/>
            <w:shd w:val="clear" w:color="auto" w:fill="auto"/>
            <w:noWrap/>
            <w:vAlign w:val="center"/>
          </w:tcPr>
          <w:p w14:paraId="2B7482E6" w14:textId="77777777" w:rsidR="00B35DCD" w:rsidRPr="00B35DCD" w:rsidRDefault="00B35DCD" w:rsidP="00B35DCD">
            <w:pPr>
              <w:jc w:val="center"/>
              <w:rPr>
                <w:color w:val="000000"/>
                <w:sz w:val="12"/>
                <w:szCs w:val="12"/>
              </w:rPr>
            </w:pPr>
            <w:r w:rsidRPr="00B35DCD">
              <w:rPr>
                <w:color w:val="000000"/>
                <w:sz w:val="12"/>
                <w:szCs w:val="12"/>
              </w:rPr>
              <w:t>23</w:t>
            </w:r>
          </w:p>
        </w:tc>
        <w:tc>
          <w:tcPr>
            <w:tcW w:w="708" w:type="dxa"/>
            <w:shd w:val="clear" w:color="auto" w:fill="auto"/>
            <w:noWrap/>
            <w:vAlign w:val="center"/>
          </w:tcPr>
          <w:p w14:paraId="2FCE736B" w14:textId="77777777" w:rsidR="00B35DCD" w:rsidRPr="00B35DCD" w:rsidRDefault="00B35DCD" w:rsidP="00B35DCD">
            <w:pPr>
              <w:jc w:val="center"/>
              <w:rPr>
                <w:color w:val="000000"/>
                <w:sz w:val="12"/>
                <w:szCs w:val="12"/>
              </w:rPr>
            </w:pPr>
            <w:r w:rsidRPr="00B35DCD">
              <w:rPr>
                <w:color w:val="000000"/>
                <w:sz w:val="12"/>
                <w:szCs w:val="12"/>
              </w:rPr>
              <w:t>24</w:t>
            </w:r>
          </w:p>
        </w:tc>
        <w:tc>
          <w:tcPr>
            <w:tcW w:w="709" w:type="dxa"/>
            <w:shd w:val="clear" w:color="auto" w:fill="auto"/>
            <w:noWrap/>
            <w:vAlign w:val="center"/>
          </w:tcPr>
          <w:p w14:paraId="1E2E9CC0" w14:textId="77777777" w:rsidR="00B35DCD" w:rsidRPr="00B35DCD" w:rsidRDefault="00B35DCD" w:rsidP="00B35DCD">
            <w:pPr>
              <w:jc w:val="center"/>
              <w:rPr>
                <w:color w:val="000000"/>
                <w:sz w:val="12"/>
                <w:szCs w:val="12"/>
              </w:rPr>
            </w:pPr>
            <w:r w:rsidRPr="00B35DCD">
              <w:rPr>
                <w:color w:val="000000"/>
                <w:sz w:val="12"/>
                <w:szCs w:val="12"/>
              </w:rPr>
              <w:t> </w:t>
            </w:r>
          </w:p>
        </w:tc>
        <w:tc>
          <w:tcPr>
            <w:tcW w:w="709" w:type="dxa"/>
            <w:shd w:val="clear" w:color="auto" w:fill="auto"/>
            <w:noWrap/>
            <w:vAlign w:val="center"/>
          </w:tcPr>
          <w:p w14:paraId="7D403329" w14:textId="77777777" w:rsidR="00B35DCD" w:rsidRPr="00B35DCD" w:rsidRDefault="00B35DCD" w:rsidP="00B35DCD">
            <w:pPr>
              <w:jc w:val="center"/>
              <w:rPr>
                <w:color w:val="000000"/>
                <w:sz w:val="12"/>
                <w:szCs w:val="12"/>
              </w:rPr>
            </w:pPr>
            <w:r w:rsidRPr="00B35DCD">
              <w:rPr>
                <w:color w:val="000000"/>
                <w:sz w:val="12"/>
                <w:szCs w:val="12"/>
              </w:rPr>
              <w:t> </w:t>
            </w:r>
          </w:p>
        </w:tc>
        <w:tc>
          <w:tcPr>
            <w:tcW w:w="860" w:type="dxa"/>
            <w:shd w:val="clear" w:color="auto" w:fill="auto"/>
            <w:vAlign w:val="center"/>
          </w:tcPr>
          <w:p w14:paraId="22F79BB1" w14:textId="77777777" w:rsidR="00B35DCD" w:rsidRPr="00B35DCD" w:rsidRDefault="00B35DCD" w:rsidP="00B35DCD">
            <w:pPr>
              <w:jc w:val="center"/>
              <w:rPr>
                <w:color w:val="000000"/>
                <w:sz w:val="12"/>
                <w:szCs w:val="12"/>
              </w:rPr>
            </w:pPr>
            <w:r w:rsidRPr="00B35DCD">
              <w:rPr>
                <w:color w:val="000000"/>
                <w:sz w:val="12"/>
                <w:szCs w:val="12"/>
              </w:rPr>
              <w:t>25</w:t>
            </w:r>
          </w:p>
        </w:tc>
      </w:tr>
      <w:tr w:rsidR="00B35DCD" w:rsidRPr="00B35DCD" w14:paraId="453E4F00" w14:textId="77777777" w:rsidTr="00DD090C">
        <w:trPr>
          <w:trHeight w:val="20"/>
        </w:trPr>
        <w:tc>
          <w:tcPr>
            <w:tcW w:w="566" w:type="dxa"/>
            <w:shd w:val="clear" w:color="auto" w:fill="auto"/>
            <w:vAlign w:val="center"/>
            <w:hideMark/>
          </w:tcPr>
          <w:p w14:paraId="31C38B73" w14:textId="77777777" w:rsidR="00B35DCD" w:rsidRPr="00B35DCD" w:rsidRDefault="00B35DCD" w:rsidP="00B35DCD">
            <w:pPr>
              <w:jc w:val="center"/>
              <w:rPr>
                <w:color w:val="000000"/>
                <w:sz w:val="12"/>
                <w:szCs w:val="12"/>
              </w:rPr>
            </w:pPr>
            <w:r w:rsidRPr="00B35DCD">
              <w:rPr>
                <w:color w:val="000000"/>
                <w:sz w:val="12"/>
                <w:szCs w:val="12"/>
              </w:rPr>
              <w:t>3.2.11.5</w:t>
            </w:r>
          </w:p>
        </w:tc>
        <w:tc>
          <w:tcPr>
            <w:tcW w:w="6012" w:type="dxa"/>
            <w:shd w:val="clear" w:color="auto" w:fill="auto"/>
            <w:vAlign w:val="center"/>
            <w:hideMark/>
          </w:tcPr>
          <w:p w14:paraId="35C983AF" w14:textId="77777777" w:rsidR="00B35DCD" w:rsidRPr="00B35DCD" w:rsidRDefault="00B35DCD" w:rsidP="00B35DCD">
            <w:pPr>
              <w:rPr>
                <w:color w:val="000000"/>
                <w:sz w:val="12"/>
                <w:szCs w:val="12"/>
              </w:rPr>
            </w:pPr>
            <w:r w:rsidRPr="00B35DCD">
              <w:rPr>
                <w:color w:val="000000"/>
                <w:sz w:val="12"/>
                <w:szCs w:val="12"/>
              </w:rPr>
              <w:t>МПУ-3 Феникс</w:t>
            </w:r>
          </w:p>
        </w:tc>
        <w:tc>
          <w:tcPr>
            <w:tcW w:w="499" w:type="dxa"/>
            <w:shd w:val="clear" w:color="auto" w:fill="auto"/>
            <w:noWrap/>
            <w:vAlign w:val="center"/>
            <w:hideMark/>
          </w:tcPr>
          <w:p w14:paraId="0ECDA04D" w14:textId="77777777" w:rsidR="00B35DCD" w:rsidRPr="00B35DCD" w:rsidRDefault="00B35DCD" w:rsidP="00B35DCD">
            <w:pPr>
              <w:jc w:val="center"/>
              <w:rPr>
                <w:color w:val="000000"/>
                <w:sz w:val="12"/>
                <w:szCs w:val="12"/>
              </w:rPr>
            </w:pPr>
            <w:r w:rsidRPr="00B35DCD">
              <w:rPr>
                <w:color w:val="000000"/>
                <w:sz w:val="12"/>
                <w:szCs w:val="12"/>
              </w:rPr>
              <w:t>2026</w:t>
            </w:r>
          </w:p>
        </w:tc>
        <w:tc>
          <w:tcPr>
            <w:tcW w:w="709" w:type="dxa"/>
            <w:shd w:val="clear" w:color="auto" w:fill="auto"/>
            <w:noWrap/>
            <w:vAlign w:val="center"/>
            <w:hideMark/>
          </w:tcPr>
          <w:p w14:paraId="018B67A5" w14:textId="77777777" w:rsidR="00B35DCD" w:rsidRPr="00B35DCD" w:rsidRDefault="00B35DCD" w:rsidP="00B35DCD">
            <w:pPr>
              <w:jc w:val="center"/>
              <w:rPr>
                <w:color w:val="000000"/>
                <w:sz w:val="12"/>
                <w:szCs w:val="12"/>
              </w:rPr>
            </w:pPr>
            <w:r w:rsidRPr="00B35DCD">
              <w:rPr>
                <w:color w:val="000000"/>
                <w:sz w:val="12"/>
                <w:szCs w:val="12"/>
              </w:rPr>
              <w:t>2026</w:t>
            </w:r>
          </w:p>
        </w:tc>
        <w:tc>
          <w:tcPr>
            <w:tcW w:w="708" w:type="dxa"/>
            <w:shd w:val="clear" w:color="auto" w:fill="auto"/>
            <w:noWrap/>
            <w:vAlign w:val="center"/>
            <w:hideMark/>
          </w:tcPr>
          <w:p w14:paraId="5C13C4DC" w14:textId="77777777" w:rsidR="00B35DCD" w:rsidRPr="00B35DCD" w:rsidRDefault="00B35DCD" w:rsidP="00B35DCD">
            <w:pPr>
              <w:jc w:val="center"/>
              <w:rPr>
                <w:bCs/>
                <w:color w:val="000000"/>
                <w:sz w:val="12"/>
                <w:szCs w:val="12"/>
              </w:rPr>
            </w:pPr>
            <w:r w:rsidRPr="00B35DCD">
              <w:rPr>
                <w:bCs/>
                <w:color w:val="000000"/>
                <w:sz w:val="12"/>
                <w:szCs w:val="12"/>
              </w:rPr>
              <w:t xml:space="preserve">451,50  </w:t>
            </w:r>
          </w:p>
        </w:tc>
        <w:tc>
          <w:tcPr>
            <w:tcW w:w="709" w:type="dxa"/>
            <w:shd w:val="clear" w:color="auto" w:fill="auto"/>
            <w:noWrap/>
            <w:vAlign w:val="center"/>
            <w:hideMark/>
          </w:tcPr>
          <w:p w14:paraId="7D74144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693B8DE2" w14:textId="77777777" w:rsidR="00B35DCD" w:rsidRPr="00B35DCD" w:rsidRDefault="00B35DCD" w:rsidP="00B35DCD">
            <w:pPr>
              <w:jc w:val="center"/>
              <w:rPr>
                <w:color w:val="000000"/>
                <w:sz w:val="12"/>
                <w:szCs w:val="12"/>
              </w:rPr>
            </w:pPr>
            <w:r w:rsidRPr="00B35DCD">
              <w:rPr>
                <w:color w:val="000000"/>
                <w:sz w:val="12"/>
                <w:szCs w:val="12"/>
              </w:rPr>
              <w:t xml:space="preserve">451,50  </w:t>
            </w:r>
          </w:p>
        </w:tc>
        <w:tc>
          <w:tcPr>
            <w:tcW w:w="567" w:type="dxa"/>
            <w:shd w:val="clear" w:color="auto" w:fill="auto"/>
            <w:vAlign w:val="center"/>
            <w:hideMark/>
          </w:tcPr>
          <w:p w14:paraId="2CBF150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997A0E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0904066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7A763A0A" w14:textId="77777777" w:rsidR="00B35DCD" w:rsidRPr="00B35DCD" w:rsidRDefault="00B35DCD" w:rsidP="00B35DCD">
            <w:pPr>
              <w:jc w:val="center"/>
              <w:rPr>
                <w:color w:val="000000"/>
                <w:sz w:val="12"/>
                <w:szCs w:val="12"/>
              </w:rPr>
            </w:pPr>
            <w:r w:rsidRPr="00B35DCD">
              <w:rPr>
                <w:color w:val="000000"/>
                <w:sz w:val="12"/>
                <w:szCs w:val="12"/>
              </w:rPr>
              <w:t xml:space="preserve">451,50  </w:t>
            </w:r>
          </w:p>
        </w:tc>
        <w:tc>
          <w:tcPr>
            <w:tcW w:w="709" w:type="dxa"/>
            <w:shd w:val="clear" w:color="auto" w:fill="auto"/>
            <w:noWrap/>
            <w:vAlign w:val="center"/>
            <w:hideMark/>
          </w:tcPr>
          <w:p w14:paraId="249D7A4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869F91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24860A1A"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5FCD86FB" w14:textId="77777777" w:rsidTr="00DD090C">
        <w:trPr>
          <w:trHeight w:val="20"/>
        </w:trPr>
        <w:tc>
          <w:tcPr>
            <w:tcW w:w="566" w:type="dxa"/>
            <w:shd w:val="clear" w:color="auto" w:fill="auto"/>
            <w:vAlign w:val="center"/>
            <w:hideMark/>
          </w:tcPr>
          <w:p w14:paraId="02699EC0" w14:textId="77777777" w:rsidR="00B35DCD" w:rsidRPr="00B35DCD" w:rsidRDefault="00B35DCD" w:rsidP="00B35DCD">
            <w:pPr>
              <w:jc w:val="center"/>
              <w:rPr>
                <w:color w:val="000000"/>
                <w:sz w:val="12"/>
                <w:szCs w:val="12"/>
              </w:rPr>
            </w:pPr>
            <w:r w:rsidRPr="00B35DCD">
              <w:rPr>
                <w:color w:val="000000"/>
                <w:sz w:val="12"/>
                <w:szCs w:val="12"/>
              </w:rPr>
              <w:t>3.2.11.6</w:t>
            </w:r>
          </w:p>
        </w:tc>
        <w:tc>
          <w:tcPr>
            <w:tcW w:w="6012" w:type="dxa"/>
            <w:shd w:val="clear" w:color="auto" w:fill="auto"/>
            <w:vAlign w:val="center"/>
            <w:hideMark/>
          </w:tcPr>
          <w:p w14:paraId="28FBE6DF" w14:textId="77777777" w:rsidR="00B35DCD" w:rsidRPr="00B35DCD" w:rsidRDefault="00B35DCD" w:rsidP="00B35DCD">
            <w:pPr>
              <w:rPr>
                <w:color w:val="000000"/>
                <w:sz w:val="12"/>
                <w:szCs w:val="12"/>
              </w:rPr>
            </w:pPr>
            <w:r w:rsidRPr="00B35DCD">
              <w:rPr>
                <w:color w:val="000000"/>
                <w:sz w:val="12"/>
                <w:szCs w:val="12"/>
              </w:rPr>
              <w:t>Измерительный комплекс для проверки релейной защиты Ретом-61</w:t>
            </w:r>
          </w:p>
        </w:tc>
        <w:tc>
          <w:tcPr>
            <w:tcW w:w="499" w:type="dxa"/>
            <w:shd w:val="clear" w:color="auto" w:fill="auto"/>
            <w:noWrap/>
            <w:vAlign w:val="center"/>
            <w:hideMark/>
          </w:tcPr>
          <w:p w14:paraId="62D4B88D" w14:textId="77777777" w:rsidR="00B35DCD" w:rsidRPr="00B35DCD" w:rsidRDefault="00B35DCD" w:rsidP="00B35DCD">
            <w:pPr>
              <w:jc w:val="center"/>
              <w:rPr>
                <w:color w:val="000000"/>
                <w:sz w:val="12"/>
                <w:szCs w:val="12"/>
              </w:rPr>
            </w:pPr>
            <w:r w:rsidRPr="00B35DCD">
              <w:rPr>
                <w:color w:val="000000"/>
                <w:sz w:val="12"/>
                <w:szCs w:val="12"/>
              </w:rPr>
              <w:t>2026</w:t>
            </w:r>
          </w:p>
        </w:tc>
        <w:tc>
          <w:tcPr>
            <w:tcW w:w="709" w:type="dxa"/>
            <w:shd w:val="clear" w:color="auto" w:fill="auto"/>
            <w:noWrap/>
            <w:vAlign w:val="center"/>
            <w:hideMark/>
          </w:tcPr>
          <w:p w14:paraId="15B8EB44" w14:textId="77777777" w:rsidR="00B35DCD" w:rsidRPr="00B35DCD" w:rsidRDefault="00B35DCD" w:rsidP="00B35DCD">
            <w:pPr>
              <w:jc w:val="center"/>
              <w:rPr>
                <w:color w:val="000000"/>
                <w:sz w:val="12"/>
                <w:szCs w:val="12"/>
              </w:rPr>
            </w:pPr>
            <w:r w:rsidRPr="00B35DCD">
              <w:rPr>
                <w:color w:val="000000"/>
                <w:sz w:val="12"/>
                <w:szCs w:val="12"/>
              </w:rPr>
              <w:t>2026</w:t>
            </w:r>
          </w:p>
        </w:tc>
        <w:tc>
          <w:tcPr>
            <w:tcW w:w="708" w:type="dxa"/>
            <w:shd w:val="clear" w:color="auto" w:fill="auto"/>
            <w:noWrap/>
            <w:vAlign w:val="center"/>
            <w:hideMark/>
          </w:tcPr>
          <w:p w14:paraId="722654B6" w14:textId="77777777" w:rsidR="00B35DCD" w:rsidRPr="00B35DCD" w:rsidRDefault="00B35DCD" w:rsidP="00B35DCD">
            <w:pPr>
              <w:jc w:val="center"/>
              <w:rPr>
                <w:bCs/>
                <w:color w:val="000000"/>
                <w:sz w:val="12"/>
                <w:szCs w:val="12"/>
              </w:rPr>
            </w:pPr>
            <w:r w:rsidRPr="00B35DCD">
              <w:rPr>
                <w:bCs/>
                <w:color w:val="000000"/>
                <w:sz w:val="12"/>
                <w:szCs w:val="12"/>
              </w:rPr>
              <w:t xml:space="preserve">1 245,35  </w:t>
            </w:r>
          </w:p>
        </w:tc>
        <w:tc>
          <w:tcPr>
            <w:tcW w:w="709" w:type="dxa"/>
            <w:shd w:val="clear" w:color="auto" w:fill="auto"/>
            <w:noWrap/>
            <w:vAlign w:val="center"/>
            <w:hideMark/>
          </w:tcPr>
          <w:p w14:paraId="438CAF1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07270C69" w14:textId="77777777" w:rsidR="00B35DCD" w:rsidRPr="00B35DCD" w:rsidRDefault="00B35DCD" w:rsidP="00B35DCD">
            <w:pPr>
              <w:jc w:val="center"/>
              <w:rPr>
                <w:color w:val="000000"/>
                <w:sz w:val="12"/>
                <w:szCs w:val="12"/>
              </w:rPr>
            </w:pPr>
            <w:r w:rsidRPr="00B35DCD">
              <w:rPr>
                <w:color w:val="000000"/>
                <w:sz w:val="12"/>
                <w:szCs w:val="12"/>
              </w:rPr>
              <w:t xml:space="preserve">1 245,35  </w:t>
            </w:r>
          </w:p>
        </w:tc>
        <w:tc>
          <w:tcPr>
            <w:tcW w:w="567" w:type="dxa"/>
            <w:shd w:val="clear" w:color="auto" w:fill="auto"/>
            <w:vAlign w:val="center"/>
            <w:hideMark/>
          </w:tcPr>
          <w:p w14:paraId="0013CAF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25D859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8DB16B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7802A989" w14:textId="77777777" w:rsidR="00B35DCD" w:rsidRPr="00B35DCD" w:rsidRDefault="00B35DCD" w:rsidP="00B35DCD">
            <w:pPr>
              <w:jc w:val="center"/>
              <w:rPr>
                <w:color w:val="000000"/>
                <w:sz w:val="12"/>
                <w:szCs w:val="12"/>
              </w:rPr>
            </w:pPr>
            <w:r w:rsidRPr="00B35DCD">
              <w:rPr>
                <w:color w:val="000000"/>
                <w:sz w:val="12"/>
                <w:szCs w:val="12"/>
              </w:rPr>
              <w:t xml:space="preserve">1 245,35  </w:t>
            </w:r>
          </w:p>
        </w:tc>
        <w:tc>
          <w:tcPr>
            <w:tcW w:w="709" w:type="dxa"/>
            <w:shd w:val="clear" w:color="auto" w:fill="auto"/>
            <w:noWrap/>
            <w:vAlign w:val="center"/>
            <w:hideMark/>
          </w:tcPr>
          <w:p w14:paraId="192ED29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4520BB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4A98B7BC"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5421E316" w14:textId="77777777" w:rsidTr="00DD090C">
        <w:trPr>
          <w:trHeight w:val="20"/>
        </w:trPr>
        <w:tc>
          <w:tcPr>
            <w:tcW w:w="566" w:type="dxa"/>
            <w:shd w:val="clear" w:color="auto" w:fill="auto"/>
            <w:vAlign w:val="center"/>
            <w:hideMark/>
          </w:tcPr>
          <w:p w14:paraId="6AC0234C" w14:textId="77777777" w:rsidR="00B35DCD" w:rsidRPr="00B35DCD" w:rsidRDefault="00B35DCD" w:rsidP="00B35DCD">
            <w:pPr>
              <w:jc w:val="center"/>
              <w:rPr>
                <w:color w:val="000000"/>
                <w:sz w:val="12"/>
                <w:szCs w:val="12"/>
              </w:rPr>
            </w:pPr>
            <w:r w:rsidRPr="00B35DCD">
              <w:rPr>
                <w:color w:val="000000"/>
                <w:sz w:val="12"/>
                <w:szCs w:val="12"/>
              </w:rPr>
              <w:t>3.2.11.7</w:t>
            </w:r>
          </w:p>
        </w:tc>
        <w:tc>
          <w:tcPr>
            <w:tcW w:w="6012" w:type="dxa"/>
            <w:shd w:val="clear" w:color="auto" w:fill="auto"/>
            <w:vAlign w:val="center"/>
            <w:hideMark/>
          </w:tcPr>
          <w:p w14:paraId="68170BD3" w14:textId="77777777" w:rsidR="00B35DCD" w:rsidRPr="00B35DCD" w:rsidRDefault="00B35DCD" w:rsidP="00B35DCD">
            <w:pPr>
              <w:rPr>
                <w:color w:val="000000"/>
                <w:sz w:val="12"/>
                <w:szCs w:val="12"/>
              </w:rPr>
            </w:pPr>
            <w:r w:rsidRPr="00B35DCD">
              <w:rPr>
                <w:color w:val="000000"/>
                <w:sz w:val="12"/>
                <w:szCs w:val="12"/>
              </w:rPr>
              <w:t>Гидроэлеватор для загрузки, выгрузки, перегрузки фильтрующих материалов</w:t>
            </w:r>
          </w:p>
        </w:tc>
        <w:tc>
          <w:tcPr>
            <w:tcW w:w="499" w:type="dxa"/>
            <w:shd w:val="clear" w:color="auto" w:fill="auto"/>
            <w:noWrap/>
            <w:vAlign w:val="center"/>
            <w:hideMark/>
          </w:tcPr>
          <w:p w14:paraId="572D8919"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08F1700F" w14:textId="77777777" w:rsidR="00B35DCD" w:rsidRPr="00B35DCD" w:rsidRDefault="00B35DCD" w:rsidP="00B35DCD">
            <w:pPr>
              <w:jc w:val="center"/>
              <w:rPr>
                <w:color w:val="000000"/>
                <w:sz w:val="12"/>
                <w:szCs w:val="12"/>
              </w:rPr>
            </w:pPr>
            <w:r w:rsidRPr="00B35DCD">
              <w:rPr>
                <w:color w:val="000000"/>
                <w:sz w:val="12"/>
                <w:szCs w:val="12"/>
              </w:rPr>
              <w:t>2024</w:t>
            </w:r>
          </w:p>
        </w:tc>
        <w:tc>
          <w:tcPr>
            <w:tcW w:w="708" w:type="dxa"/>
            <w:shd w:val="clear" w:color="auto" w:fill="auto"/>
            <w:noWrap/>
            <w:vAlign w:val="center"/>
            <w:hideMark/>
          </w:tcPr>
          <w:p w14:paraId="3164991C" w14:textId="77777777" w:rsidR="00B35DCD" w:rsidRPr="00B35DCD" w:rsidRDefault="00B35DCD" w:rsidP="00B35DCD">
            <w:pPr>
              <w:jc w:val="center"/>
              <w:rPr>
                <w:bCs/>
                <w:color w:val="000000"/>
                <w:sz w:val="12"/>
                <w:szCs w:val="12"/>
              </w:rPr>
            </w:pPr>
            <w:r w:rsidRPr="00B35DCD">
              <w:rPr>
                <w:bCs/>
                <w:color w:val="000000"/>
                <w:sz w:val="12"/>
                <w:szCs w:val="12"/>
              </w:rPr>
              <w:t xml:space="preserve">176,61  </w:t>
            </w:r>
          </w:p>
        </w:tc>
        <w:tc>
          <w:tcPr>
            <w:tcW w:w="709" w:type="dxa"/>
            <w:shd w:val="clear" w:color="auto" w:fill="auto"/>
            <w:noWrap/>
            <w:vAlign w:val="center"/>
            <w:hideMark/>
          </w:tcPr>
          <w:p w14:paraId="7B52A0B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BEC4248" w14:textId="77777777" w:rsidR="00B35DCD" w:rsidRPr="00B35DCD" w:rsidRDefault="00B35DCD" w:rsidP="00B35DCD">
            <w:pPr>
              <w:jc w:val="center"/>
              <w:rPr>
                <w:color w:val="000000"/>
                <w:sz w:val="12"/>
                <w:szCs w:val="12"/>
              </w:rPr>
            </w:pPr>
            <w:r w:rsidRPr="00B35DCD">
              <w:rPr>
                <w:color w:val="000000"/>
                <w:sz w:val="12"/>
                <w:szCs w:val="12"/>
              </w:rPr>
              <w:t xml:space="preserve">176,61  </w:t>
            </w:r>
          </w:p>
        </w:tc>
        <w:tc>
          <w:tcPr>
            <w:tcW w:w="567" w:type="dxa"/>
            <w:shd w:val="clear" w:color="auto" w:fill="auto"/>
            <w:vAlign w:val="center"/>
            <w:hideMark/>
          </w:tcPr>
          <w:p w14:paraId="21B787D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8E23797" w14:textId="77777777" w:rsidR="00B35DCD" w:rsidRPr="00B35DCD" w:rsidRDefault="00B35DCD" w:rsidP="00B35DCD">
            <w:pPr>
              <w:jc w:val="center"/>
              <w:rPr>
                <w:color w:val="000000"/>
                <w:sz w:val="12"/>
                <w:szCs w:val="12"/>
              </w:rPr>
            </w:pPr>
            <w:r w:rsidRPr="00B35DCD">
              <w:rPr>
                <w:color w:val="000000"/>
                <w:sz w:val="12"/>
                <w:szCs w:val="12"/>
              </w:rPr>
              <w:t xml:space="preserve">176,61  </w:t>
            </w:r>
          </w:p>
        </w:tc>
        <w:tc>
          <w:tcPr>
            <w:tcW w:w="709" w:type="dxa"/>
            <w:shd w:val="clear" w:color="auto" w:fill="auto"/>
            <w:noWrap/>
            <w:vAlign w:val="center"/>
            <w:hideMark/>
          </w:tcPr>
          <w:p w14:paraId="397B6D7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4F22CD9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0534DFA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587521C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209D786E"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4C9D0A43" w14:textId="77777777" w:rsidTr="00DD090C">
        <w:trPr>
          <w:trHeight w:val="20"/>
        </w:trPr>
        <w:tc>
          <w:tcPr>
            <w:tcW w:w="566" w:type="dxa"/>
            <w:shd w:val="clear" w:color="auto" w:fill="auto"/>
            <w:vAlign w:val="center"/>
            <w:hideMark/>
          </w:tcPr>
          <w:p w14:paraId="331195A4" w14:textId="77777777" w:rsidR="00B35DCD" w:rsidRPr="00B35DCD" w:rsidRDefault="00B35DCD" w:rsidP="00B35DCD">
            <w:pPr>
              <w:jc w:val="center"/>
              <w:rPr>
                <w:color w:val="000000"/>
                <w:sz w:val="12"/>
                <w:szCs w:val="12"/>
              </w:rPr>
            </w:pPr>
            <w:r w:rsidRPr="00B35DCD">
              <w:rPr>
                <w:color w:val="000000"/>
                <w:sz w:val="12"/>
                <w:szCs w:val="12"/>
              </w:rPr>
              <w:t>3.2.11.8</w:t>
            </w:r>
          </w:p>
        </w:tc>
        <w:tc>
          <w:tcPr>
            <w:tcW w:w="6012" w:type="dxa"/>
            <w:shd w:val="clear" w:color="auto" w:fill="auto"/>
            <w:vAlign w:val="center"/>
            <w:hideMark/>
          </w:tcPr>
          <w:p w14:paraId="44A67577" w14:textId="77777777" w:rsidR="00B35DCD" w:rsidRPr="00B35DCD" w:rsidRDefault="00B35DCD" w:rsidP="00B35DCD">
            <w:pPr>
              <w:rPr>
                <w:color w:val="000000"/>
                <w:sz w:val="12"/>
                <w:szCs w:val="12"/>
              </w:rPr>
            </w:pPr>
            <w:r w:rsidRPr="00B35DCD">
              <w:rPr>
                <w:color w:val="000000"/>
                <w:sz w:val="12"/>
                <w:szCs w:val="12"/>
              </w:rPr>
              <w:t>Концентратомер КН-2м</w:t>
            </w:r>
          </w:p>
        </w:tc>
        <w:tc>
          <w:tcPr>
            <w:tcW w:w="499" w:type="dxa"/>
            <w:shd w:val="clear" w:color="auto" w:fill="auto"/>
            <w:noWrap/>
            <w:vAlign w:val="center"/>
            <w:hideMark/>
          </w:tcPr>
          <w:p w14:paraId="40F53B9C" w14:textId="77777777" w:rsidR="00B35DCD" w:rsidRPr="00B35DCD" w:rsidRDefault="00B35DCD" w:rsidP="00B35DCD">
            <w:pPr>
              <w:jc w:val="center"/>
              <w:rPr>
                <w:color w:val="000000"/>
                <w:sz w:val="12"/>
                <w:szCs w:val="12"/>
              </w:rPr>
            </w:pPr>
            <w:r w:rsidRPr="00B35DCD">
              <w:rPr>
                <w:color w:val="000000"/>
                <w:sz w:val="12"/>
                <w:szCs w:val="12"/>
              </w:rPr>
              <w:t>2027</w:t>
            </w:r>
          </w:p>
        </w:tc>
        <w:tc>
          <w:tcPr>
            <w:tcW w:w="709" w:type="dxa"/>
            <w:shd w:val="clear" w:color="auto" w:fill="auto"/>
            <w:noWrap/>
            <w:vAlign w:val="center"/>
            <w:hideMark/>
          </w:tcPr>
          <w:p w14:paraId="1AFCA04C" w14:textId="77777777" w:rsidR="00B35DCD" w:rsidRPr="00B35DCD" w:rsidRDefault="00B35DCD" w:rsidP="00B35DCD">
            <w:pPr>
              <w:jc w:val="center"/>
              <w:rPr>
                <w:color w:val="000000"/>
                <w:sz w:val="12"/>
                <w:szCs w:val="12"/>
              </w:rPr>
            </w:pPr>
            <w:r w:rsidRPr="00B35DCD">
              <w:rPr>
                <w:color w:val="000000"/>
                <w:sz w:val="12"/>
                <w:szCs w:val="12"/>
              </w:rPr>
              <w:t>2027</w:t>
            </w:r>
          </w:p>
        </w:tc>
        <w:tc>
          <w:tcPr>
            <w:tcW w:w="708" w:type="dxa"/>
            <w:shd w:val="clear" w:color="auto" w:fill="auto"/>
            <w:noWrap/>
            <w:vAlign w:val="center"/>
            <w:hideMark/>
          </w:tcPr>
          <w:p w14:paraId="689E482B" w14:textId="77777777" w:rsidR="00B35DCD" w:rsidRPr="00B35DCD" w:rsidRDefault="00B35DCD" w:rsidP="00B35DCD">
            <w:pPr>
              <w:jc w:val="center"/>
              <w:rPr>
                <w:bCs/>
                <w:color w:val="000000"/>
                <w:sz w:val="12"/>
                <w:szCs w:val="12"/>
              </w:rPr>
            </w:pPr>
            <w:r w:rsidRPr="00B35DCD">
              <w:rPr>
                <w:bCs/>
                <w:color w:val="000000"/>
                <w:sz w:val="12"/>
                <w:szCs w:val="12"/>
              </w:rPr>
              <w:t xml:space="preserve">141,72  </w:t>
            </w:r>
          </w:p>
        </w:tc>
        <w:tc>
          <w:tcPr>
            <w:tcW w:w="709" w:type="dxa"/>
            <w:shd w:val="clear" w:color="auto" w:fill="auto"/>
            <w:noWrap/>
            <w:vAlign w:val="center"/>
            <w:hideMark/>
          </w:tcPr>
          <w:p w14:paraId="1B437B2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06D95A39" w14:textId="77777777" w:rsidR="00B35DCD" w:rsidRPr="00B35DCD" w:rsidRDefault="00B35DCD" w:rsidP="00B35DCD">
            <w:pPr>
              <w:jc w:val="center"/>
              <w:rPr>
                <w:color w:val="000000"/>
                <w:sz w:val="12"/>
                <w:szCs w:val="12"/>
              </w:rPr>
            </w:pPr>
            <w:r w:rsidRPr="00B35DCD">
              <w:rPr>
                <w:color w:val="000000"/>
                <w:sz w:val="12"/>
                <w:szCs w:val="12"/>
              </w:rPr>
              <w:t xml:space="preserve">141,72  </w:t>
            </w:r>
          </w:p>
        </w:tc>
        <w:tc>
          <w:tcPr>
            <w:tcW w:w="567" w:type="dxa"/>
            <w:shd w:val="clear" w:color="auto" w:fill="auto"/>
            <w:vAlign w:val="center"/>
            <w:hideMark/>
          </w:tcPr>
          <w:p w14:paraId="5B66ED4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6A8F1C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6A50B30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34F16C9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CE07EAE" w14:textId="77777777" w:rsidR="00B35DCD" w:rsidRPr="00B35DCD" w:rsidRDefault="00B35DCD" w:rsidP="00B35DCD">
            <w:pPr>
              <w:jc w:val="center"/>
              <w:rPr>
                <w:color w:val="000000"/>
                <w:sz w:val="12"/>
                <w:szCs w:val="12"/>
              </w:rPr>
            </w:pPr>
            <w:r w:rsidRPr="00B35DCD">
              <w:rPr>
                <w:color w:val="000000"/>
                <w:sz w:val="12"/>
                <w:szCs w:val="12"/>
              </w:rPr>
              <w:t xml:space="preserve">141,72  </w:t>
            </w:r>
          </w:p>
        </w:tc>
        <w:tc>
          <w:tcPr>
            <w:tcW w:w="709" w:type="dxa"/>
            <w:shd w:val="clear" w:color="auto" w:fill="auto"/>
            <w:noWrap/>
            <w:vAlign w:val="center"/>
            <w:hideMark/>
          </w:tcPr>
          <w:p w14:paraId="3B68A32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384866D0"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7331B6CF" w14:textId="77777777" w:rsidTr="00DD090C">
        <w:trPr>
          <w:trHeight w:val="20"/>
        </w:trPr>
        <w:tc>
          <w:tcPr>
            <w:tcW w:w="566" w:type="dxa"/>
            <w:shd w:val="clear" w:color="auto" w:fill="auto"/>
            <w:vAlign w:val="center"/>
            <w:hideMark/>
          </w:tcPr>
          <w:p w14:paraId="3F9F77DE" w14:textId="77777777" w:rsidR="00B35DCD" w:rsidRPr="00B35DCD" w:rsidRDefault="00B35DCD" w:rsidP="00B35DCD">
            <w:pPr>
              <w:jc w:val="center"/>
              <w:rPr>
                <w:color w:val="000000"/>
                <w:sz w:val="12"/>
                <w:szCs w:val="12"/>
              </w:rPr>
            </w:pPr>
            <w:r w:rsidRPr="00B35DCD">
              <w:rPr>
                <w:color w:val="000000"/>
                <w:sz w:val="12"/>
                <w:szCs w:val="12"/>
              </w:rPr>
              <w:t>3.2.11.9</w:t>
            </w:r>
          </w:p>
        </w:tc>
        <w:tc>
          <w:tcPr>
            <w:tcW w:w="6012" w:type="dxa"/>
            <w:shd w:val="clear" w:color="auto" w:fill="auto"/>
            <w:vAlign w:val="center"/>
            <w:hideMark/>
          </w:tcPr>
          <w:p w14:paraId="63C65D15" w14:textId="77777777" w:rsidR="00B35DCD" w:rsidRPr="00B35DCD" w:rsidRDefault="00B35DCD" w:rsidP="00B35DCD">
            <w:pPr>
              <w:rPr>
                <w:color w:val="000000"/>
                <w:sz w:val="12"/>
                <w:szCs w:val="12"/>
              </w:rPr>
            </w:pPr>
            <w:r w:rsidRPr="00B35DCD">
              <w:rPr>
                <w:color w:val="000000"/>
                <w:sz w:val="12"/>
                <w:szCs w:val="12"/>
              </w:rPr>
              <w:t>Весы аналитические</w:t>
            </w:r>
          </w:p>
        </w:tc>
        <w:tc>
          <w:tcPr>
            <w:tcW w:w="499" w:type="dxa"/>
            <w:shd w:val="clear" w:color="auto" w:fill="auto"/>
            <w:noWrap/>
            <w:vAlign w:val="center"/>
            <w:hideMark/>
          </w:tcPr>
          <w:p w14:paraId="4BEDDBE0"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7F18F3C4" w14:textId="77777777" w:rsidR="00B35DCD" w:rsidRPr="00B35DCD" w:rsidRDefault="00B35DCD" w:rsidP="00B35DCD">
            <w:pPr>
              <w:jc w:val="center"/>
              <w:rPr>
                <w:color w:val="000000"/>
                <w:sz w:val="12"/>
                <w:szCs w:val="12"/>
              </w:rPr>
            </w:pPr>
            <w:r w:rsidRPr="00B35DCD">
              <w:rPr>
                <w:color w:val="000000"/>
                <w:sz w:val="12"/>
                <w:szCs w:val="12"/>
              </w:rPr>
              <w:t>2027</w:t>
            </w:r>
          </w:p>
        </w:tc>
        <w:tc>
          <w:tcPr>
            <w:tcW w:w="708" w:type="dxa"/>
            <w:shd w:val="clear" w:color="auto" w:fill="auto"/>
            <w:noWrap/>
            <w:vAlign w:val="center"/>
            <w:hideMark/>
          </w:tcPr>
          <w:p w14:paraId="7B4CACC5" w14:textId="77777777" w:rsidR="00B35DCD" w:rsidRPr="00B35DCD" w:rsidRDefault="00B35DCD" w:rsidP="00B35DCD">
            <w:pPr>
              <w:jc w:val="center"/>
              <w:rPr>
                <w:bCs/>
                <w:color w:val="000000"/>
                <w:sz w:val="12"/>
                <w:szCs w:val="12"/>
              </w:rPr>
            </w:pPr>
            <w:r w:rsidRPr="00B35DCD">
              <w:rPr>
                <w:bCs/>
                <w:color w:val="000000"/>
                <w:sz w:val="12"/>
                <w:szCs w:val="12"/>
              </w:rPr>
              <w:t xml:space="preserve">147,41  </w:t>
            </w:r>
          </w:p>
        </w:tc>
        <w:tc>
          <w:tcPr>
            <w:tcW w:w="709" w:type="dxa"/>
            <w:shd w:val="clear" w:color="auto" w:fill="auto"/>
            <w:noWrap/>
            <w:vAlign w:val="center"/>
            <w:hideMark/>
          </w:tcPr>
          <w:p w14:paraId="478D0A7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08D72551" w14:textId="77777777" w:rsidR="00B35DCD" w:rsidRPr="00B35DCD" w:rsidRDefault="00B35DCD" w:rsidP="00B35DCD">
            <w:pPr>
              <w:jc w:val="center"/>
              <w:rPr>
                <w:color w:val="000000"/>
                <w:sz w:val="12"/>
                <w:szCs w:val="12"/>
              </w:rPr>
            </w:pPr>
            <w:r w:rsidRPr="00B35DCD">
              <w:rPr>
                <w:color w:val="000000"/>
                <w:sz w:val="12"/>
                <w:szCs w:val="12"/>
              </w:rPr>
              <w:t xml:space="preserve">147,41  </w:t>
            </w:r>
          </w:p>
        </w:tc>
        <w:tc>
          <w:tcPr>
            <w:tcW w:w="567" w:type="dxa"/>
            <w:shd w:val="clear" w:color="auto" w:fill="auto"/>
            <w:vAlign w:val="center"/>
            <w:hideMark/>
          </w:tcPr>
          <w:p w14:paraId="40BF3CB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0389EDDD" w14:textId="77777777" w:rsidR="00B35DCD" w:rsidRPr="00B35DCD" w:rsidRDefault="00B35DCD" w:rsidP="00B35DCD">
            <w:pPr>
              <w:jc w:val="center"/>
              <w:rPr>
                <w:color w:val="000000"/>
                <w:sz w:val="12"/>
                <w:szCs w:val="12"/>
              </w:rPr>
            </w:pPr>
            <w:r w:rsidRPr="00B35DCD">
              <w:rPr>
                <w:color w:val="000000"/>
                <w:sz w:val="12"/>
                <w:szCs w:val="12"/>
              </w:rPr>
              <w:t xml:space="preserve">69,38  </w:t>
            </w:r>
          </w:p>
        </w:tc>
        <w:tc>
          <w:tcPr>
            <w:tcW w:w="709" w:type="dxa"/>
            <w:shd w:val="clear" w:color="auto" w:fill="auto"/>
            <w:noWrap/>
            <w:vAlign w:val="center"/>
            <w:hideMark/>
          </w:tcPr>
          <w:p w14:paraId="5D76EA8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36106CE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F2E994F" w14:textId="77777777" w:rsidR="00B35DCD" w:rsidRPr="00B35DCD" w:rsidRDefault="00B35DCD" w:rsidP="00B35DCD">
            <w:pPr>
              <w:jc w:val="center"/>
              <w:rPr>
                <w:color w:val="000000"/>
                <w:sz w:val="12"/>
                <w:szCs w:val="12"/>
              </w:rPr>
            </w:pPr>
            <w:r w:rsidRPr="00B35DCD">
              <w:rPr>
                <w:color w:val="000000"/>
                <w:sz w:val="12"/>
                <w:szCs w:val="12"/>
              </w:rPr>
              <w:t xml:space="preserve">78,04  </w:t>
            </w:r>
          </w:p>
        </w:tc>
        <w:tc>
          <w:tcPr>
            <w:tcW w:w="709" w:type="dxa"/>
            <w:shd w:val="clear" w:color="auto" w:fill="auto"/>
            <w:noWrap/>
            <w:vAlign w:val="center"/>
            <w:hideMark/>
          </w:tcPr>
          <w:p w14:paraId="29BC38C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34DBE6CB"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55618256" w14:textId="77777777" w:rsidTr="00DD090C">
        <w:trPr>
          <w:trHeight w:val="20"/>
        </w:trPr>
        <w:tc>
          <w:tcPr>
            <w:tcW w:w="566" w:type="dxa"/>
            <w:shd w:val="clear" w:color="auto" w:fill="auto"/>
            <w:vAlign w:val="center"/>
            <w:hideMark/>
          </w:tcPr>
          <w:p w14:paraId="553F24D3" w14:textId="77777777" w:rsidR="00B35DCD" w:rsidRPr="00B35DCD" w:rsidRDefault="00B35DCD" w:rsidP="00B35DCD">
            <w:pPr>
              <w:jc w:val="center"/>
              <w:rPr>
                <w:color w:val="000000"/>
                <w:sz w:val="12"/>
                <w:szCs w:val="12"/>
              </w:rPr>
            </w:pPr>
            <w:r w:rsidRPr="00B35DCD">
              <w:rPr>
                <w:color w:val="000000"/>
                <w:sz w:val="12"/>
                <w:szCs w:val="12"/>
              </w:rPr>
              <w:t>3.2.11.10</w:t>
            </w:r>
          </w:p>
        </w:tc>
        <w:tc>
          <w:tcPr>
            <w:tcW w:w="6012" w:type="dxa"/>
            <w:shd w:val="clear" w:color="auto" w:fill="auto"/>
            <w:vAlign w:val="center"/>
            <w:hideMark/>
          </w:tcPr>
          <w:p w14:paraId="727495C8" w14:textId="77777777" w:rsidR="00B35DCD" w:rsidRPr="00B35DCD" w:rsidRDefault="00B35DCD" w:rsidP="00B35DCD">
            <w:pPr>
              <w:rPr>
                <w:color w:val="000000"/>
                <w:sz w:val="12"/>
                <w:szCs w:val="12"/>
              </w:rPr>
            </w:pPr>
            <w:r w:rsidRPr="00B35DCD">
              <w:rPr>
                <w:color w:val="000000"/>
                <w:sz w:val="12"/>
                <w:szCs w:val="12"/>
              </w:rPr>
              <w:t>Калориметр сгорания бомбовый АБК-1В</w:t>
            </w:r>
          </w:p>
        </w:tc>
        <w:tc>
          <w:tcPr>
            <w:tcW w:w="499" w:type="dxa"/>
            <w:shd w:val="clear" w:color="auto" w:fill="auto"/>
            <w:noWrap/>
            <w:vAlign w:val="center"/>
            <w:hideMark/>
          </w:tcPr>
          <w:p w14:paraId="7DA2FF68" w14:textId="77777777" w:rsidR="00B35DCD" w:rsidRPr="00B35DCD" w:rsidRDefault="00B35DCD" w:rsidP="00B35DCD">
            <w:pPr>
              <w:jc w:val="center"/>
              <w:rPr>
                <w:color w:val="000000"/>
                <w:sz w:val="12"/>
                <w:szCs w:val="12"/>
              </w:rPr>
            </w:pPr>
            <w:r w:rsidRPr="00B35DCD">
              <w:rPr>
                <w:color w:val="000000"/>
                <w:sz w:val="12"/>
                <w:szCs w:val="12"/>
              </w:rPr>
              <w:t>2026</w:t>
            </w:r>
          </w:p>
        </w:tc>
        <w:tc>
          <w:tcPr>
            <w:tcW w:w="709" w:type="dxa"/>
            <w:shd w:val="clear" w:color="auto" w:fill="auto"/>
            <w:noWrap/>
            <w:vAlign w:val="center"/>
            <w:hideMark/>
          </w:tcPr>
          <w:p w14:paraId="712D2C65" w14:textId="77777777" w:rsidR="00B35DCD" w:rsidRPr="00B35DCD" w:rsidRDefault="00B35DCD" w:rsidP="00B35DCD">
            <w:pPr>
              <w:jc w:val="center"/>
              <w:rPr>
                <w:color w:val="000000"/>
                <w:sz w:val="12"/>
                <w:szCs w:val="12"/>
              </w:rPr>
            </w:pPr>
            <w:r w:rsidRPr="00B35DCD">
              <w:rPr>
                <w:color w:val="000000"/>
                <w:sz w:val="12"/>
                <w:szCs w:val="12"/>
              </w:rPr>
              <w:t>2026</w:t>
            </w:r>
          </w:p>
        </w:tc>
        <w:tc>
          <w:tcPr>
            <w:tcW w:w="708" w:type="dxa"/>
            <w:shd w:val="clear" w:color="auto" w:fill="auto"/>
            <w:noWrap/>
            <w:vAlign w:val="center"/>
            <w:hideMark/>
          </w:tcPr>
          <w:p w14:paraId="6D0D0305" w14:textId="77777777" w:rsidR="00B35DCD" w:rsidRPr="00B35DCD" w:rsidRDefault="00B35DCD" w:rsidP="00B35DCD">
            <w:pPr>
              <w:jc w:val="center"/>
              <w:rPr>
                <w:bCs/>
                <w:color w:val="000000"/>
                <w:sz w:val="12"/>
                <w:szCs w:val="12"/>
              </w:rPr>
            </w:pPr>
            <w:r w:rsidRPr="00B35DCD">
              <w:rPr>
                <w:bCs/>
                <w:color w:val="000000"/>
                <w:sz w:val="12"/>
                <w:szCs w:val="12"/>
              </w:rPr>
              <w:t xml:space="preserve">1 094,36  </w:t>
            </w:r>
          </w:p>
        </w:tc>
        <w:tc>
          <w:tcPr>
            <w:tcW w:w="709" w:type="dxa"/>
            <w:shd w:val="clear" w:color="auto" w:fill="auto"/>
            <w:noWrap/>
            <w:vAlign w:val="center"/>
            <w:hideMark/>
          </w:tcPr>
          <w:p w14:paraId="2739B90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6C7CE04B" w14:textId="77777777" w:rsidR="00B35DCD" w:rsidRPr="00B35DCD" w:rsidRDefault="00B35DCD" w:rsidP="00B35DCD">
            <w:pPr>
              <w:jc w:val="center"/>
              <w:rPr>
                <w:color w:val="000000"/>
                <w:sz w:val="12"/>
                <w:szCs w:val="12"/>
              </w:rPr>
            </w:pPr>
            <w:r w:rsidRPr="00B35DCD">
              <w:rPr>
                <w:color w:val="000000"/>
                <w:sz w:val="12"/>
                <w:szCs w:val="12"/>
              </w:rPr>
              <w:t xml:space="preserve">1 094,36  </w:t>
            </w:r>
          </w:p>
        </w:tc>
        <w:tc>
          <w:tcPr>
            <w:tcW w:w="567" w:type="dxa"/>
            <w:shd w:val="clear" w:color="auto" w:fill="auto"/>
            <w:vAlign w:val="center"/>
            <w:hideMark/>
          </w:tcPr>
          <w:p w14:paraId="0DB57C6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06726FA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6F31692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559AD135" w14:textId="77777777" w:rsidR="00B35DCD" w:rsidRPr="00B35DCD" w:rsidRDefault="00B35DCD" w:rsidP="00B35DCD">
            <w:pPr>
              <w:jc w:val="center"/>
              <w:rPr>
                <w:color w:val="000000"/>
                <w:sz w:val="12"/>
                <w:szCs w:val="12"/>
              </w:rPr>
            </w:pPr>
            <w:r w:rsidRPr="00B35DCD">
              <w:rPr>
                <w:color w:val="000000"/>
                <w:sz w:val="12"/>
                <w:szCs w:val="12"/>
              </w:rPr>
              <w:t xml:space="preserve">1 094,36  </w:t>
            </w:r>
          </w:p>
        </w:tc>
        <w:tc>
          <w:tcPr>
            <w:tcW w:w="709" w:type="dxa"/>
            <w:shd w:val="clear" w:color="auto" w:fill="auto"/>
            <w:noWrap/>
            <w:vAlign w:val="center"/>
            <w:hideMark/>
          </w:tcPr>
          <w:p w14:paraId="2F58BD5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7A64795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7B8FC410"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4EA3F199" w14:textId="77777777" w:rsidTr="00DD090C">
        <w:trPr>
          <w:trHeight w:val="20"/>
        </w:trPr>
        <w:tc>
          <w:tcPr>
            <w:tcW w:w="566" w:type="dxa"/>
            <w:shd w:val="clear" w:color="auto" w:fill="auto"/>
            <w:vAlign w:val="center"/>
            <w:hideMark/>
          </w:tcPr>
          <w:p w14:paraId="18D20612" w14:textId="77777777" w:rsidR="00B35DCD" w:rsidRPr="00B35DCD" w:rsidRDefault="00B35DCD" w:rsidP="00B35DCD">
            <w:pPr>
              <w:jc w:val="center"/>
              <w:rPr>
                <w:color w:val="000000"/>
                <w:sz w:val="12"/>
                <w:szCs w:val="12"/>
              </w:rPr>
            </w:pPr>
            <w:r w:rsidRPr="00B35DCD">
              <w:rPr>
                <w:color w:val="000000"/>
                <w:sz w:val="12"/>
                <w:szCs w:val="12"/>
              </w:rPr>
              <w:t>3.2.11.11</w:t>
            </w:r>
          </w:p>
        </w:tc>
        <w:tc>
          <w:tcPr>
            <w:tcW w:w="6012" w:type="dxa"/>
            <w:shd w:val="clear" w:color="auto" w:fill="auto"/>
            <w:vAlign w:val="center"/>
            <w:hideMark/>
          </w:tcPr>
          <w:p w14:paraId="4C3F986F" w14:textId="77777777" w:rsidR="00B35DCD" w:rsidRPr="00B35DCD" w:rsidRDefault="00B35DCD" w:rsidP="00B35DCD">
            <w:pPr>
              <w:rPr>
                <w:color w:val="000000"/>
                <w:sz w:val="12"/>
                <w:szCs w:val="12"/>
              </w:rPr>
            </w:pPr>
            <w:r w:rsidRPr="00B35DCD">
              <w:rPr>
                <w:color w:val="000000"/>
                <w:sz w:val="12"/>
                <w:szCs w:val="12"/>
              </w:rPr>
              <w:t>Анализатор фотометрический счетный ГРАН-152</w:t>
            </w:r>
          </w:p>
        </w:tc>
        <w:tc>
          <w:tcPr>
            <w:tcW w:w="499" w:type="dxa"/>
            <w:shd w:val="clear" w:color="auto" w:fill="auto"/>
            <w:noWrap/>
            <w:vAlign w:val="center"/>
            <w:hideMark/>
          </w:tcPr>
          <w:p w14:paraId="3EC7C77F" w14:textId="77777777" w:rsidR="00B35DCD" w:rsidRPr="00B35DCD" w:rsidRDefault="00B35DCD" w:rsidP="00B35DCD">
            <w:pPr>
              <w:jc w:val="center"/>
              <w:rPr>
                <w:color w:val="000000"/>
                <w:sz w:val="12"/>
                <w:szCs w:val="12"/>
              </w:rPr>
            </w:pPr>
            <w:r w:rsidRPr="00B35DCD">
              <w:rPr>
                <w:color w:val="000000"/>
                <w:sz w:val="12"/>
                <w:szCs w:val="12"/>
              </w:rPr>
              <w:t>2028</w:t>
            </w:r>
          </w:p>
        </w:tc>
        <w:tc>
          <w:tcPr>
            <w:tcW w:w="709" w:type="dxa"/>
            <w:shd w:val="clear" w:color="auto" w:fill="auto"/>
            <w:noWrap/>
            <w:vAlign w:val="center"/>
            <w:hideMark/>
          </w:tcPr>
          <w:p w14:paraId="113D1F91" w14:textId="77777777" w:rsidR="00B35DCD" w:rsidRPr="00B35DCD" w:rsidRDefault="00B35DCD" w:rsidP="00B35DCD">
            <w:pPr>
              <w:jc w:val="center"/>
              <w:rPr>
                <w:color w:val="000000"/>
                <w:sz w:val="12"/>
                <w:szCs w:val="12"/>
              </w:rPr>
            </w:pPr>
            <w:r w:rsidRPr="00B35DCD">
              <w:rPr>
                <w:color w:val="000000"/>
                <w:sz w:val="12"/>
                <w:szCs w:val="12"/>
              </w:rPr>
              <w:t>2028</w:t>
            </w:r>
          </w:p>
        </w:tc>
        <w:tc>
          <w:tcPr>
            <w:tcW w:w="708" w:type="dxa"/>
            <w:shd w:val="clear" w:color="auto" w:fill="auto"/>
            <w:noWrap/>
            <w:vAlign w:val="center"/>
            <w:hideMark/>
          </w:tcPr>
          <w:p w14:paraId="70F0BBA4" w14:textId="77777777" w:rsidR="00B35DCD" w:rsidRPr="00B35DCD" w:rsidRDefault="00B35DCD" w:rsidP="00B35DCD">
            <w:pPr>
              <w:jc w:val="center"/>
              <w:rPr>
                <w:bCs/>
                <w:color w:val="000000"/>
                <w:sz w:val="12"/>
                <w:szCs w:val="12"/>
              </w:rPr>
            </w:pPr>
            <w:r w:rsidRPr="00B35DCD">
              <w:rPr>
                <w:bCs/>
                <w:color w:val="000000"/>
                <w:sz w:val="12"/>
                <w:szCs w:val="12"/>
              </w:rPr>
              <w:t xml:space="preserve">1 250,33  </w:t>
            </w:r>
          </w:p>
        </w:tc>
        <w:tc>
          <w:tcPr>
            <w:tcW w:w="709" w:type="dxa"/>
            <w:shd w:val="clear" w:color="auto" w:fill="auto"/>
            <w:noWrap/>
            <w:vAlign w:val="center"/>
            <w:hideMark/>
          </w:tcPr>
          <w:p w14:paraId="5E5B64B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73345856" w14:textId="77777777" w:rsidR="00B35DCD" w:rsidRPr="00B35DCD" w:rsidRDefault="00B35DCD" w:rsidP="00B35DCD">
            <w:pPr>
              <w:jc w:val="center"/>
              <w:rPr>
                <w:color w:val="000000"/>
                <w:sz w:val="12"/>
                <w:szCs w:val="12"/>
              </w:rPr>
            </w:pPr>
            <w:r w:rsidRPr="00B35DCD">
              <w:rPr>
                <w:color w:val="000000"/>
                <w:sz w:val="12"/>
                <w:szCs w:val="12"/>
              </w:rPr>
              <w:t xml:space="preserve">1 250,33  </w:t>
            </w:r>
          </w:p>
        </w:tc>
        <w:tc>
          <w:tcPr>
            <w:tcW w:w="567" w:type="dxa"/>
            <w:shd w:val="clear" w:color="auto" w:fill="auto"/>
            <w:vAlign w:val="center"/>
            <w:hideMark/>
          </w:tcPr>
          <w:p w14:paraId="3A2DC57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08FE3C2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C55912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19AE9D3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5AD1760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0AAF0B2" w14:textId="77777777" w:rsidR="00B35DCD" w:rsidRPr="00B35DCD" w:rsidRDefault="00B35DCD" w:rsidP="00B35DCD">
            <w:pPr>
              <w:jc w:val="center"/>
              <w:rPr>
                <w:color w:val="000000"/>
                <w:sz w:val="12"/>
                <w:szCs w:val="12"/>
              </w:rPr>
            </w:pPr>
            <w:r w:rsidRPr="00B35DCD">
              <w:rPr>
                <w:color w:val="000000"/>
                <w:sz w:val="12"/>
                <w:szCs w:val="12"/>
              </w:rPr>
              <w:t xml:space="preserve">1 250,33  </w:t>
            </w:r>
          </w:p>
        </w:tc>
        <w:tc>
          <w:tcPr>
            <w:tcW w:w="860" w:type="dxa"/>
            <w:shd w:val="clear" w:color="auto" w:fill="auto"/>
            <w:vAlign w:val="center"/>
            <w:hideMark/>
          </w:tcPr>
          <w:p w14:paraId="28E0AEF0"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4B5E1F81" w14:textId="77777777" w:rsidTr="00DD090C">
        <w:trPr>
          <w:trHeight w:val="20"/>
        </w:trPr>
        <w:tc>
          <w:tcPr>
            <w:tcW w:w="566" w:type="dxa"/>
            <w:shd w:val="clear" w:color="auto" w:fill="auto"/>
            <w:vAlign w:val="center"/>
            <w:hideMark/>
          </w:tcPr>
          <w:p w14:paraId="02784E35" w14:textId="77777777" w:rsidR="00B35DCD" w:rsidRPr="00B35DCD" w:rsidRDefault="00B35DCD" w:rsidP="00B35DCD">
            <w:pPr>
              <w:jc w:val="center"/>
              <w:rPr>
                <w:color w:val="000000"/>
                <w:sz w:val="12"/>
                <w:szCs w:val="12"/>
              </w:rPr>
            </w:pPr>
            <w:r w:rsidRPr="00B35DCD">
              <w:rPr>
                <w:color w:val="000000"/>
                <w:sz w:val="12"/>
                <w:szCs w:val="12"/>
              </w:rPr>
              <w:t>3.2.11.12</w:t>
            </w:r>
          </w:p>
        </w:tc>
        <w:tc>
          <w:tcPr>
            <w:tcW w:w="6012" w:type="dxa"/>
            <w:shd w:val="clear" w:color="auto" w:fill="auto"/>
            <w:vAlign w:val="center"/>
            <w:hideMark/>
          </w:tcPr>
          <w:p w14:paraId="5C5CEFA4" w14:textId="77777777" w:rsidR="00B35DCD" w:rsidRPr="00B35DCD" w:rsidRDefault="00B35DCD" w:rsidP="00B35DCD">
            <w:pPr>
              <w:rPr>
                <w:color w:val="000000"/>
                <w:sz w:val="12"/>
                <w:szCs w:val="12"/>
              </w:rPr>
            </w:pPr>
            <w:r w:rsidRPr="00B35DCD">
              <w:rPr>
                <w:color w:val="000000"/>
                <w:sz w:val="12"/>
                <w:szCs w:val="12"/>
              </w:rPr>
              <w:t>Печь муфельная СНОЛ</w:t>
            </w:r>
          </w:p>
        </w:tc>
        <w:tc>
          <w:tcPr>
            <w:tcW w:w="499" w:type="dxa"/>
            <w:shd w:val="clear" w:color="auto" w:fill="auto"/>
            <w:noWrap/>
            <w:vAlign w:val="center"/>
            <w:hideMark/>
          </w:tcPr>
          <w:p w14:paraId="74623CBF"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77C157E1" w14:textId="77777777" w:rsidR="00B35DCD" w:rsidRPr="00B35DCD" w:rsidRDefault="00B35DCD" w:rsidP="00B35DCD">
            <w:pPr>
              <w:jc w:val="center"/>
              <w:rPr>
                <w:color w:val="000000"/>
                <w:sz w:val="12"/>
                <w:szCs w:val="12"/>
              </w:rPr>
            </w:pPr>
            <w:r w:rsidRPr="00B35DCD">
              <w:rPr>
                <w:color w:val="000000"/>
                <w:sz w:val="12"/>
                <w:szCs w:val="12"/>
              </w:rPr>
              <w:t>2025</w:t>
            </w:r>
          </w:p>
        </w:tc>
        <w:tc>
          <w:tcPr>
            <w:tcW w:w="708" w:type="dxa"/>
            <w:shd w:val="clear" w:color="auto" w:fill="auto"/>
            <w:noWrap/>
            <w:vAlign w:val="center"/>
            <w:hideMark/>
          </w:tcPr>
          <w:p w14:paraId="4F55538A" w14:textId="77777777" w:rsidR="00B35DCD" w:rsidRPr="00B35DCD" w:rsidRDefault="00B35DCD" w:rsidP="00B35DCD">
            <w:pPr>
              <w:jc w:val="center"/>
              <w:rPr>
                <w:bCs/>
                <w:color w:val="000000"/>
                <w:sz w:val="12"/>
                <w:szCs w:val="12"/>
              </w:rPr>
            </w:pPr>
            <w:r w:rsidRPr="00B35DCD">
              <w:rPr>
                <w:bCs/>
                <w:color w:val="000000"/>
                <w:sz w:val="12"/>
                <w:szCs w:val="12"/>
              </w:rPr>
              <w:t xml:space="preserve">144,40  </w:t>
            </w:r>
          </w:p>
        </w:tc>
        <w:tc>
          <w:tcPr>
            <w:tcW w:w="709" w:type="dxa"/>
            <w:shd w:val="clear" w:color="auto" w:fill="auto"/>
            <w:noWrap/>
            <w:vAlign w:val="center"/>
            <w:hideMark/>
          </w:tcPr>
          <w:p w14:paraId="1772B84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713C818" w14:textId="77777777" w:rsidR="00B35DCD" w:rsidRPr="00B35DCD" w:rsidRDefault="00B35DCD" w:rsidP="00B35DCD">
            <w:pPr>
              <w:jc w:val="center"/>
              <w:rPr>
                <w:color w:val="000000"/>
                <w:sz w:val="12"/>
                <w:szCs w:val="12"/>
              </w:rPr>
            </w:pPr>
            <w:r w:rsidRPr="00B35DCD">
              <w:rPr>
                <w:color w:val="000000"/>
                <w:sz w:val="12"/>
                <w:szCs w:val="12"/>
              </w:rPr>
              <w:t xml:space="preserve">144,40  </w:t>
            </w:r>
          </w:p>
        </w:tc>
        <w:tc>
          <w:tcPr>
            <w:tcW w:w="567" w:type="dxa"/>
            <w:shd w:val="clear" w:color="auto" w:fill="auto"/>
            <w:vAlign w:val="center"/>
            <w:hideMark/>
          </w:tcPr>
          <w:p w14:paraId="3CF00DD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604F079B" w14:textId="77777777" w:rsidR="00B35DCD" w:rsidRPr="00B35DCD" w:rsidRDefault="00B35DCD" w:rsidP="00B35DCD">
            <w:pPr>
              <w:jc w:val="center"/>
              <w:rPr>
                <w:color w:val="000000"/>
                <w:sz w:val="12"/>
                <w:szCs w:val="12"/>
              </w:rPr>
            </w:pPr>
            <w:r w:rsidRPr="00B35DCD">
              <w:rPr>
                <w:color w:val="000000"/>
                <w:sz w:val="12"/>
                <w:szCs w:val="12"/>
              </w:rPr>
              <w:t xml:space="preserve">70,79  </w:t>
            </w:r>
          </w:p>
        </w:tc>
        <w:tc>
          <w:tcPr>
            <w:tcW w:w="709" w:type="dxa"/>
            <w:shd w:val="clear" w:color="auto" w:fill="auto"/>
            <w:noWrap/>
            <w:vAlign w:val="center"/>
            <w:hideMark/>
          </w:tcPr>
          <w:p w14:paraId="52E3A8BD" w14:textId="77777777" w:rsidR="00B35DCD" w:rsidRPr="00B35DCD" w:rsidRDefault="00B35DCD" w:rsidP="00B35DCD">
            <w:pPr>
              <w:jc w:val="center"/>
              <w:rPr>
                <w:color w:val="000000"/>
                <w:sz w:val="12"/>
                <w:szCs w:val="12"/>
              </w:rPr>
            </w:pPr>
            <w:r w:rsidRPr="00B35DCD">
              <w:rPr>
                <w:color w:val="000000"/>
                <w:sz w:val="12"/>
                <w:szCs w:val="12"/>
              </w:rPr>
              <w:t xml:space="preserve">73,62  </w:t>
            </w:r>
          </w:p>
        </w:tc>
        <w:tc>
          <w:tcPr>
            <w:tcW w:w="708" w:type="dxa"/>
            <w:shd w:val="clear" w:color="auto" w:fill="auto"/>
            <w:noWrap/>
            <w:vAlign w:val="center"/>
            <w:hideMark/>
          </w:tcPr>
          <w:p w14:paraId="02CD35E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59A81B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636F214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395D4CF5"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4F746849" w14:textId="77777777" w:rsidTr="00DD090C">
        <w:trPr>
          <w:trHeight w:val="20"/>
        </w:trPr>
        <w:tc>
          <w:tcPr>
            <w:tcW w:w="566" w:type="dxa"/>
            <w:shd w:val="clear" w:color="auto" w:fill="auto"/>
            <w:vAlign w:val="center"/>
            <w:hideMark/>
          </w:tcPr>
          <w:p w14:paraId="74EB8328" w14:textId="77777777" w:rsidR="00B35DCD" w:rsidRPr="00B35DCD" w:rsidRDefault="00B35DCD" w:rsidP="00B35DCD">
            <w:pPr>
              <w:jc w:val="center"/>
              <w:rPr>
                <w:color w:val="000000"/>
                <w:sz w:val="12"/>
                <w:szCs w:val="12"/>
              </w:rPr>
            </w:pPr>
            <w:r w:rsidRPr="00B35DCD">
              <w:rPr>
                <w:color w:val="000000"/>
                <w:sz w:val="12"/>
                <w:szCs w:val="12"/>
              </w:rPr>
              <w:t>3.2.11.13</w:t>
            </w:r>
          </w:p>
        </w:tc>
        <w:tc>
          <w:tcPr>
            <w:tcW w:w="6012" w:type="dxa"/>
            <w:shd w:val="clear" w:color="auto" w:fill="auto"/>
            <w:vAlign w:val="center"/>
            <w:hideMark/>
          </w:tcPr>
          <w:p w14:paraId="0A1399EF" w14:textId="77777777" w:rsidR="00B35DCD" w:rsidRPr="00B35DCD" w:rsidRDefault="00B35DCD" w:rsidP="00B35DCD">
            <w:pPr>
              <w:rPr>
                <w:color w:val="000000"/>
                <w:sz w:val="12"/>
                <w:szCs w:val="12"/>
              </w:rPr>
            </w:pPr>
            <w:r w:rsidRPr="00B35DCD">
              <w:rPr>
                <w:color w:val="000000"/>
                <w:sz w:val="12"/>
                <w:szCs w:val="12"/>
              </w:rPr>
              <w:t>Влагомер трансформаторного масла ВТМ-3</w:t>
            </w:r>
          </w:p>
        </w:tc>
        <w:tc>
          <w:tcPr>
            <w:tcW w:w="499" w:type="dxa"/>
            <w:shd w:val="clear" w:color="auto" w:fill="auto"/>
            <w:noWrap/>
            <w:vAlign w:val="center"/>
            <w:hideMark/>
          </w:tcPr>
          <w:p w14:paraId="2D0517CE" w14:textId="77777777" w:rsidR="00B35DCD" w:rsidRPr="00B35DCD" w:rsidRDefault="00B35DCD" w:rsidP="00B35DCD">
            <w:pPr>
              <w:jc w:val="center"/>
              <w:rPr>
                <w:color w:val="000000"/>
                <w:sz w:val="12"/>
                <w:szCs w:val="12"/>
              </w:rPr>
            </w:pPr>
            <w:r w:rsidRPr="00B35DCD">
              <w:rPr>
                <w:color w:val="000000"/>
                <w:sz w:val="12"/>
                <w:szCs w:val="12"/>
              </w:rPr>
              <w:t>2028</w:t>
            </w:r>
          </w:p>
        </w:tc>
        <w:tc>
          <w:tcPr>
            <w:tcW w:w="709" w:type="dxa"/>
            <w:shd w:val="clear" w:color="auto" w:fill="auto"/>
            <w:noWrap/>
            <w:vAlign w:val="center"/>
            <w:hideMark/>
          </w:tcPr>
          <w:p w14:paraId="376EF33B" w14:textId="77777777" w:rsidR="00B35DCD" w:rsidRPr="00B35DCD" w:rsidRDefault="00B35DCD" w:rsidP="00B35DCD">
            <w:pPr>
              <w:jc w:val="center"/>
              <w:rPr>
                <w:color w:val="000000"/>
                <w:sz w:val="12"/>
                <w:szCs w:val="12"/>
              </w:rPr>
            </w:pPr>
            <w:r w:rsidRPr="00B35DCD">
              <w:rPr>
                <w:color w:val="000000"/>
                <w:sz w:val="12"/>
                <w:szCs w:val="12"/>
              </w:rPr>
              <w:t>2028</w:t>
            </w:r>
          </w:p>
        </w:tc>
        <w:tc>
          <w:tcPr>
            <w:tcW w:w="708" w:type="dxa"/>
            <w:shd w:val="clear" w:color="auto" w:fill="auto"/>
            <w:noWrap/>
            <w:vAlign w:val="center"/>
            <w:hideMark/>
          </w:tcPr>
          <w:p w14:paraId="3675FD85" w14:textId="77777777" w:rsidR="00B35DCD" w:rsidRPr="00B35DCD" w:rsidRDefault="00B35DCD" w:rsidP="00B35DCD">
            <w:pPr>
              <w:jc w:val="center"/>
              <w:rPr>
                <w:bCs/>
                <w:color w:val="000000"/>
                <w:sz w:val="12"/>
                <w:szCs w:val="12"/>
              </w:rPr>
            </w:pPr>
            <w:r w:rsidRPr="00B35DCD">
              <w:rPr>
                <w:bCs/>
                <w:color w:val="000000"/>
                <w:sz w:val="12"/>
                <w:szCs w:val="12"/>
              </w:rPr>
              <w:t xml:space="preserve">447,84  </w:t>
            </w:r>
          </w:p>
        </w:tc>
        <w:tc>
          <w:tcPr>
            <w:tcW w:w="709" w:type="dxa"/>
            <w:shd w:val="clear" w:color="auto" w:fill="auto"/>
            <w:noWrap/>
            <w:vAlign w:val="center"/>
            <w:hideMark/>
          </w:tcPr>
          <w:p w14:paraId="678B9E0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723B1E2E" w14:textId="77777777" w:rsidR="00B35DCD" w:rsidRPr="00B35DCD" w:rsidRDefault="00B35DCD" w:rsidP="00B35DCD">
            <w:pPr>
              <w:jc w:val="center"/>
              <w:rPr>
                <w:color w:val="000000"/>
                <w:sz w:val="12"/>
                <w:szCs w:val="12"/>
              </w:rPr>
            </w:pPr>
            <w:r w:rsidRPr="00B35DCD">
              <w:rPr>
                <w:color w:val="000000"/>
                <w:sz w:val="12"/>
                <w:szCs w:val="12"/>
              </w:rPr>
              <w:t xml:space="preserve">447,84  </w:t>
            </w:r>
          </w:p>
        </w:tc>
        <w:tc>
          <w:tcPr>
            <w:tcW w:w="567" w:type="dxa"/>
            <w:shd w:val="clear" w:color="auto" w:fill="auto"/>
            <w:vAlign w:val="center"/>
            <w:hideMark/>
          </w:tcPr>
          <w:p w14:paraId="6101B32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9430DD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C76410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1FA885A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F1D0E2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8B57D09" w14:textId="77777777" w:rsidR="00B35DCD" w:rsidRPr="00B35DCD" w:rsidRDefault="00B35DCD" w:rsidP="00B35DCD">
            <w:pPr>
              <w:jc w:val="center"/>
              <w:rPr>
                <w:color w:val="000000"/>
                <w:sz w:val="12"/>
                <w:szCs w:val="12"/>
              </w:rPr>
            </w:pPr>
            <w:r w:rsidRPr="00B35DCD">
              <w:rPr>
                <w:color w:val="000000"/>
                <w:sz w:val="12"/>
                <w:szCs w:val="12"/>
              </w:rPr>
              <w:t xml:space="preserve">447,84  </w:t>
            </w:r>
          </w:p>
        </w:tc>
        <w:tc>
          <w:tcPr>
            <w:tcW w:w="860" w:type="dxa"/>
            <w:shd w:val="clear" w:color="auto" w:fill="auto"/>
            <w:vAlign w:val="center"/>
            <w:hideMark/>
          </w:tcPr>
          <w:p w14:paraId="258A8DF3"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40CDAA72" w14:textId="77777777" w:rsidTr="00DD090C">
        <w:trPr>
          <w:trHeight w:val="20"/>
        </w:trPr>
        <w:tc>
          <w:tcPr>
            <w:tcW w:w="566" w:type="dxa"/>
            <w:shd w:val="clear" w:color="auto" w:fill="auto"/>
            <w:vAlign w:val="center"/>
            <w:hideMark/>
          </w:tcPr>
          <w:p w14:paraId="3FD19D86" w14:textId="77777777" w:rsidR="00B35DCD" w:rsidRPr="00B35DCD" w:rsidRDefault="00B35DCD" w:rsidP="00B35DCD">
            <w:pPr>
              <w:jc w:val="center"/>
              <w:rPr>
                <w:color w:val="000000"/>
                <w:sz w:val="12"/>
                <w:szCs w:val="12"/>
              </w:rPr>
            </w:pPr>
            <w:r w:rsidRPr="00B35DCD">
              <w:rPr>
                <w:color w:val="000000"/>
                <w:sz w:val="12"/>
                <w:szCs w:val="12"/>
              </w:rPr>
              <w:t>3.2.11.14</w:t>
            </w:r>
          </w:p>
        </w:tc>
        <w:tc>
          <w:tcPr>
            <w:tcW w:w="6012" w:type="dxa"/>
            <w:shd w:val="clear" w:color="auto" w:fill="auto"/>
            <w:vAlign w:val="center"/>
            <w:hideMark/>
          </w:tcPr>
          <w:p w14:paraId="6794F1D2" w14:textId="77777777" w:rsidR="00B35DCD" w:rsidRPr="00B35DCD" w:rsidRDefault="00B35DCD" w:rsidP="00B35DCD">
            <w:pPr>
              <w:rPr>
                <w:color w:val="000000"/>
                <w:sz w:val="12"/>
                <w:szCs w:val="12"/>
              </w:rPr>
            </w:pPr>
            <w:r w:rsidRPr="00B35DCD">
              <w:rPr>
                <w:color w:val="000000"/>
                <w:sz w:val="12"/>
                <w:szCs w:val="12"/>
              </w:rPr>
              <w:t>Анализатор растворенного кислорода МАРК 3010</w:t>
            </w:r>
          </w:p>
        </w:tc>
        <w:tc>
          <w:tcPr>
            <w:tcW w:w="499" w:type="dxa"/>
            <w:shd w:val="clear" w:color="auto" w:fill="auto"/>
            <w:noWrap/>
            <w:vAlign w:val="center"/>
            <w:hideMark/>
          </w:tcPr>
          <w:p w14:paraId="580E04D1"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2CDBA59C" w14:textId="77777777" w:rsidR="00B35DCD" w:rsidRPr="00B35DCD" w:rsidRDefault="00B35DCD" w:rsidP="00B35DCD">
            <w:pPr>
              <w:jc w:val="center"/>
              <w:rPr>
                <w:color w:val="000000"/>
                <w:sz w:val="12"/>
                <w:szCs w:val="12"/>
              </w:rPr>
            </w:pPr>
            <w:r w:rsidRPr="00B35DCD">
              <w:rPr>
                <w:color w:val="000000"/>
                <w:sz w:val="12"/>
                <w:szCs w:val="12"/>
              </w:rPr>
              <w:t>2025</w:t>
            </w:r>
          </w:p>
        </w:tc>
        <w:tc>
          <w:tcPr>
            <w:tcW w:w="708" w:type="dxa"/>
            <w:shd w:val="clear" w:color="auto" w:fill="auto"/>
            <w:noWrap/>
            <w:vAlign w:val="center"/>
            <w:hideMark/>
          </w:tcPr>
          <w:p w14:paraId="016D29CB" w14:textId="77777777" w:rsidR="00B35DCD" w:rsidRPr="00B35DCD" w:rsidRDefault="00B35DCD" w:rsidP="00B35DCD">
            <w:pPr>
              <w:jc w:val="center"/>
              <w:rPr>
                <w:bCs/>
                <w:color w:val="000000"/>
                <w:sz w:val="12"/>
                <w:szCs w:val="12"/>
              </w:rPr>
            </w:pPr>
            <w:r w:rsidRPr="00B35DCD">
              <w:rPr>
                <w:bCs/>
                <w:color w:val="000000"/>
                <w:sz w:val="12"/>
                <w:szCs w:val="12"/>
              </w:rPr>
              <w:t xml:space="preserve">88,46  </w:t>
            </w:r>
          </w:p>
        </w:tc>
        <w:tc>
          <w:tcPr>
            <w:tcW w:w="709" w:type="dxa"/>
            <w:shd w:val="clear" w:color="auto" w:fill="auto"/>
            <w:noWrap/>
            <w:vAlign w:val="center"/>
            <w:hideMark/>
          </w:tcPr>
          <w:p w14:paraId="53E8F53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B14EA3F" w14:textId="77777777" w:rsidR="00B35DCD" w:rsidRPr="00B35DCD" w:rsidRDefault="00B35DCD" w:rsidP="00B35DCD">
            <w:pPr>
              <w:jc w:val="center"/>
              <w:rPr>
                <w:color w:val="000000"/>
                <w:sz w:val="12"/>
                <w:szCs w:val="12"/>
              </w:rPr>
            </w:pPr>
            <w:r w:rsidRPr="00B35DCD">
              <w:rPr>
                <w:color w:val="000000"/>
                <w:sz w:val="12"/>
                <w:szCs w:val="12"/>
              </w:rPr>
              <w:t xml:space="preserve">88,46  </w:t>
            </w:r>
          </w:p>
        </w:tc>
        <w:tc>
          <w:tcPr>
            <w:tcW w:w="567" w:type="dxa"/>
            <w:shd w:val="clear" w:color="auto" w:fill="auto"/>
            <w:vAlign w:val="center"/>
            <w:hideMark/>
          </w:tcPr>
          <w:p w14:paraId="5C6B43F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A1AFC60" w14:textId="77777777" w:rsidR="00B35DCD" w:rsidRPr="00B35DCD" w:rsidRDefault="00B35DCD" w:rsidP="00B35DCD">
            <w:pPr>
              <w:jc w:val="center"/>
              <w:rPr>
                <w:color w:val="000000"/>
                <w:sz w:val="12"/>
                <w:szCs w:val="12"/>
              </w:rPr>
            </w:pPr>
            <w:r w:rsidRPr="00B35DCD">
              <w:rPr>
                <w:color w:val="000000"/>
                <w:sz w:val="12"/>
                <w:szCs w:val="12"/>
              </w:rPr>
              <w:t xml:space="preserve">43,36  </w:t>
            </w:r>
          </w:p>
        </w:tc>
        <w:tc>
          <w:tcPr>
            <w:tcW w:w="709" w:type="dxa"/>
            <w:shd w:val="clear" w:color="auto" w:fill="auto"/>
            <w:noWrap/>
            <w:vAlign w:val="center"/>
            <w:hideMark/>
          </w:tcPr>
          <w:p w14:paraId="1850B7B5" w14:textId="77777777" w:rsidR="00B35DCD" w:rsidRPr="00B35DCD" w:rsidRDefault="00B35DCD" w:rsidP="00B35DCD">
            <w:pPr>
              <w:jc w:val="center"/>
              <w:rPr>
                <w:color w:val="000000"/>
                <w:sz w:val="12"/>
                <w:szCs w:val="12"/>
              </w:rPr>
            </w:pPr>
            <w:r w:rsidRPr="00B35DCD">
              <w:rPr>
                <w:color w:val="000000"/>
                <w:sz w:val="12"/>
                <w:szCs w:val="12"/>
              </w:rPr>
              <w:t xml:space="preserve">45,10  </w:t>
            </w:r>
          </w:p>
        </w:tc>
        <w:tc>
          <w:tcPr>
            <w:tcW w:w="708" w:type="dxa"/>
            <w:shd w:val="clear" w:color="auto" w:fill="auto"/>
            <w:noWrap/>
            <w:vAlign w:val="center"/>
            <w:hideMark/>
          </w:tcPr>
          <w:p w14:paraId="6BA4638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C8A5A6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02BA014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34D09415"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7DE46E4C" w14:textId="77777777" w:rsidTr="00DD090C">
        <w:trPr>
          <w:trHeight w:val="20"/>
        </w:trPr>
        <w:tc>
          <w:tcPr>
            <w:tcW w:w="566" w:type="dxa"/>
            <w:shd w:val="clear" w:color="auto" w:fill="auto"/>
            <w:vAlign w:val="center"/>
            <w:hideMark/>
          </w:tcPr>
          <w:p w14:paraId="2D10A677" w14:textId="77777777" w:rsidR="00B35DCD" w:rsidRPr="00B35DCD" w:rsidRDefault="00B35DCD" w:rsidP="00B35DCD">
            <w:pPr>
              <w:jc w:val="center"/>
              <w:rPr>
                <w:color w:val="000000"/>
                <w:sz w:val="12"/>
                <w:szCs w:val="12"/>
              </w:rPr>
            </w:pPr>
            <w:r w:rsidRPr="00B35DCD">
              <w:rPr>
                <w:color w:val="000000"/>
                <w:sz w:val="12"/>
                <w:szCs w:val="12"/>
              </w:rPr>
              <w:t>3.2.11.15</w:t>
            </w:r>
          </w:p>
        </w:tc>
        <w:tc>
          <w:tcPr>
            <w:tcW w:w="6012" w:type="dxa"/>
            <w:shd w:val="clear" w:color="auto" w:fill="auto"/>
            <w:vAlign w:val="center"/>
            <w:hideMark/>
          </w:tcPr>
          <w:p w14:paraId="72CEEEE8" w14:textId="77777777" w:rsidR="00B35DCD" w:rsidRPr="00B35DCD" w:rsidRDefault="00B35DCD" w:rsidP="00B35DCD">
            <w:pPr>
              <w:rPr>
                <w:color w:val="000000"/>
                <w:sz w:val="12"/>
                <w:szCs w:val="12"/>
              </w:rPr>
            </w:pPr>
            <w:r w:rsidRPr="00B35DCD">
              <w:rPr>
                <w:color w:val="000000"/>
                <w:sz w:val="12"/>
                <w:szCs w:val="12"/>
              </w:rPr>
              <w:t>Анализатор чистоты водорода МАРК 5010</w:t>
            </w:r>
          </w:p>
        </w:tc>
        <w:tc>
          <w:tcPr>
            <w:tcW w:w="499" w:type="dxa"/>
            <w:shd w:val="clear" w:color="auto" w:fill="auto"/>
            <w:noWrap/>
            <w:vAlign w:val="center"/>
            <w:hideMark/>
          </w:tcPr>
          <w:p w14:paraId="07B025A8" w14:textId="77777777" w:rsidR="00B35DCD" w:rsidRPr="00B35DCD" w:rsidRDefault="00B35DCD" w:rsidP="00B35DCD">
            <w:pPr>
              <w:jc w:val="center"/>
              <w:rPr>
                <w:color w:val="000000"/>
                <w:sz w:val="12"/>
                <w:szCs w:val="12"/>
              </w:rPr>
            </w:pPr>
            <w:r w:rsidRPr="00B35DCD">
              <w:rPr>
                <w:color w:val="000000"/>
                <w:sz w:val="12"/>
                <w:szCs w:val="12"/>
              </w:rPr>
              <w:t>2025</w:t>
            </w:r>
          </w:p>
        </w:tc>
        <w:tc>
          <w:tcPr>
            <w:tcW w:w="709" w:type="dxa"/>
            <w:shd w:val="clear" w:color="auto" w:fill="auto"/>
            <w:noWrap/>
            <w:vAlign w:val="center"/>
            <w:hideMark/>
          </w:tcPr>
          <w:p w14:paraId="0BA15CC0" w14:textId="77777777" w:rsidR="00B35DCD" w:rsidRPr="00B35DCD" w:rsidRDefault="00B35DCD" w:rsidP="00B35DCD">
            <w:pPr>
              <w:jc w:val="center"/>
              <w:rPr>
                <w:color w:val="000000"/>
                <w:sz w:val="12"/>
                <w:szCs w:val="12"/>
              </w:rPr>
            </w:pPr>
            <w:r w:rsidRPr="00B35DCD">
              <w:rPr>
                <w:color w:val="000000"/>
                <w:sz w:val="12"/>
                <w:szCs w:val="12"/>
              </w:rPr>
              <w:t>2027</w:t>
            </w:r>
          </w:p>
        </w:tc>
        <w:tc>
          <w:tcPr>
            <w:tcW w:w="708" w:type="dxa"/>
            <w:shd w:val="clear" w:color="auto" w:fill="auto"/>
            <w:noWrap/>
            <w:vAlign w:val="center"/>
            <w:hideMark/>
          </w:tcPr>
          <w:p w14:paraId="486FE680" w14:textId="77777777" w:rsidR="00B35DCD" w:rsidRPr="00B35DCD" w:rsidRDefault="00B35DCD" w:rsidP="00B35DCD">
            <w:pPr>
              <w:jc w:val="center"/>
              <w:rPr>
                <w:bCs/>
                <w:color w:val="000000"/>
                <w:sz w:val="12"/>
                <w:szCs w:val="12"/>
              </w:rPr>
            </w:pPr>
            <w:r w:rsidRPr="00B35DCD">
              <w:rPr>
                <w:bCs/>
                <w:color w:val="000000"/>
                <w:sz w:val="12"/>
                <w:szCs w:val="12"/>
              </w:rPr>
              <w:t xml:space="preserve">175,43  </w:t>
            </w:r>
          </w:p>
        </w:tc>
        <w:tc>
          <w:tcPr>
            <w:tcW w:w="709" w:type="dxa"/>
            <w:shd w:val="clear" w:color="auto" w:fill="auto"/>
            <w:noWrap/>
            <w:vAlign w:val="center"/>
            <w:hideMark/>
          </w:tcPr>
          <w:p w14:paraId="07EA918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CDE618E" w14:textId="77777777" w:rsidR="00B35DCD" w:rsidRPr="00B35DCD" w:rsidRDefault="00B35DCD" w:rsidP="00B35DCD">
            <w:pPr>
              <w:jc w:val="center"/>
              <w:rPr>
                <w:color w:val="000000"/>
                <w:sz w:val="12"/>
                <w:szCs w:val="12"/>
              </w:rPr>
            </w:pPr>
            <w:r w:rsidRPr="00B35DCD">
              <w:rPr>
                <w:color w:val="000000"/>
                <w:sz w:val="12"/>
                <w:szCs w:val="12"/>
              </w:rPr>
              <w:t xml:space="preserve">175,43  </w:t>
            </w:r>
          </w:p>
        </w:tc>
        <w:tc>
          <w:tcPr>
            <w:tcW w:w="567" w:type="dxa"/>
            <w:shd w:val="clear" w:color="auto" w:fill="auto"/>
            <w:vAlign w:val="center"/>
            <w:hideMark/>
          </w:tcPr>
          <w:p w14:paraId="0A51592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6DD7165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6F80351B" w14:textId="77777777" w:rsidR="00B35DCD" w:rsidRPr="00B35DCD" w:rsidRDefault="00B35DCD" w:rsidP="00B35DCD">
            <w:pPr>
              <w:jc w:val="center"/>
              <w:rPr>
                <w:color w:val="000000"/>
                <w:sz w:val="12"/>
                <w:szCs w:val="12"/>
              </w:rPr>
            </w:pPr>
            <w:r w:rsidRPr="00B35DCD">
              <w:rPr>
                <w:color w:val="000000"/>
                <w:sz w:val="12"/>
                <w:szCs w:val="12"/>
              </w:rPr>
              <w:t xml:space="preserve">84,28  </w:t>
            </w:r>
          </w:p>
        </w:tc>
        <w:tc>
          <w:tcPr>
            <w:tcW w:w="708" w:type="dxa"/>
            <w:shd w:val="clear" w:color="auto" w:fill="auto"/>
            <w:noWrap/>
            <w:vAlign w:val="center"/>
            <w:hideMark/>
          </w:tcPr>
          <w:p w14:paraId="24824D9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5E83CCE" w14:textId="77777777" w:rsidR="00B35DCD" w:rsidRPr="00B35DCD" w:rsidRDefault="00B35DCD" w:rsidP="00B35DCD">
            <w:pPr>
              <w:jc w:val="center"/>
              <w:rPr>
                <w:color w:val="000000"/>
                <w:sz w:val="12"/>
                <w:szCs w:val="12"/>
              </w:rPr>
            </w:pPr>
            <w:r w:rsidRPr="00B35DCD">
              <w:rPr>
                <w:color w:val="000000"/>
                <w:sz w:val="12"/>
                <w:szCs w:val="12"/>
              </w:rPr>
              <w:t xml:space="preserve">91,15  </w:t>
            </w:r>
          </w:p>
        </w:tc>
        <w:tc>
          <w:tcPr>
            <w:tcW w:w="709" w:type="dxa"/>
            <w:shd w:val="clear" w:color="auto" w:fill="auto"/>
            <w:noWrap/>
            <w:vAlign w:val="center"/>
            <w:hideMark/>
          </w:tcPr>
          <w:p w14:paraId="29716A3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7F05002B"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77F5328B" w14:textId="77777777" w:rsidTr="00DD090C">
        <w:trPr>
          <w:trHeight w:val="20"/>
        </w:trPr>
        <w:tc>
          <w:tcPr>
            <w:tcW w:w="566" w:type="dxa"/>
            <w:shd w:val="clear" w:color="auto" w:fill="auto"/>
            <w:vAlign w:val="center"/>
            <w:hideMark/>
          </w:tcPr>
          <w:p w14:paraId="3F686367" w14:textId="77777777" w:rsidR="00B35DCD" w:rsidRPr="00B35DCD" w:rsidRDefault="00B35DCD" w:rsidP="00B35DCD">
            <w:pPr>
              <w:jc w:val="center"/>
              <w:rPr>
                <w:color w:val="000000"/>
                <w:sz w:val="12"/>
                <w:szCs w:val="12"/>
              </w:rPr>
            </w:pPr>
            <w:r w:rsidRPr="00B35DCD">
              <w:rPr>
                <w:color w:val="000000"/>
                <w:sz w:val="12"/>
                <w:szCs w:val="12"/>
              </w:rPr>
              <w:t>3.2.11.16</w:t>
            </w:r>
          </w:p>
        </w:tc>
        <w:tc>
          <w:tcPr>
            <w:tcW w:w="6012" w:type="dxa"/>
            <w:shd w:val="clear" w:color="auto" w:fill="auto"/>
            <w:vAlign w:val="center"/>
            <w:hideMark/>
          </w:tcPr>
          <w:p w14:paraId="22BA41C2" w14:textId="77777777" w:rsidR="00B35DCD" w:rsidRPr="00B35DCD" w:rsidRDefault="00B35DCD" w:rsidP="00B35DCD">
            <w:pPr>
              <w:rPr>
                <w:color w:val="000000"/>
                <w:sz w:val="12"/>
                <w:szCs w:val="12"/>
              </w:rPr>
            </w:pPr>
            <w:r w:rsidRPr="00B35DCD">
              <w:rPr>
                <w:color w:val="000000"/>
                <w:sz w:val="12"/>
                <w:szCs w:val="12"/>
              </w:rPr>
              <w:t>Дефектоскоп УД3-307 ВД</w:t>
            </w:r>
            <w:r w:rsidRPr="00B35DCD">
              <w:rPr>
                <w:sz w:val="12"/>
                <w:szCs w:val="12"/>
              </w:rPr>
              <w:t xml:space="preserve"> - 1 шт.</w:t>
            </w:r>
          </w:p>
        </w:tc>
        <w:tc>
          <w:tcPr>
            <w:tcW w:w="499" w:type="dxa"/>
            <w:shd w:val="clear" w:color="auto" w:fill="auto"/>
            <w:noWrap/>
            <w:vAlign w:val="center"/>
            <w:hideMark/>
          </w:tcPr>
          <w:p w14:paraId="5E79730F"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74400081" w14:textId="77777777" w:rsidR="00B35DCD" w:rsidRPr="00B35DCD" w:rsidRDefault="00B35DCD" w:rsidP="00B35DCD">
            <w:pPr>
              <w:jc w:val="center"/>
              <w:rPr>
                <w:color w:val="000000"/>
                <w:sz w:val="12"/>
                <w:szCs w:val="12"/>
              </w:rPr>
            </w:pPr>
            <w:r w:rsidRPr="00B35DCD">
              <w:rPr>
                <w:color w:val="000000"/>
                <w:sz w:val="12"/>
                <w:szCs w:val="12"/>
              </w:rPr>
              <w:t>2024</w:t>
            </w:r>
          </w:p>
        </w:tc>
        <w:tc>
          <w:tcPr>
            <w:tcW w:w="708" w:type="dxa"/>
            <w:shd w:val="clear" w:color="auto" w:fill="auto"/>
            <w:noWrap/>
            <w:vAlign w:val="center"/>
            <w:hideMark/>
          </w:tcPr>
          <w:p w14:paraId="566050F2" w14:textId="77777777" w:rsidR="00B35DCD" w:rsidRPr="00B35DCD" w:rsidRDefault="00B35DCD" w:rsidP="00B35DCD">
            <w:pPr>
              <w:jc w:val="center"/>
              <w:rPr>
                <w:bCs/>
                <w:color w:val="000000"/>
                <w:sz w:val="12"/>
                <w:szCs w:val="12"/>
              </w:rPr>
            </w:pPr>
            <w:r w:rsidRPr="00B35DCD">
              <w:rPr>
                <w:bCs/>
                <w:color w:val="000000"/>
                <w:sz w:val="12"/>
                <w:szCs w:val="12"/>
              </w:rPr>
              <w:t xml:space="preserve">235,41  </w:t>
            </w:r>
          </w:p>
        </w:tc>
        <w:tc>
          <w:tcPr>
            <w:tcW w:w="709" w:type="dxa"/>
            <w:shd w:val="clear" w:color="auto" w:fill="auto"/>
            <w:noWrap/>
            <w:vAlign w:val="center"/>
            <w:hideMark/>
          </w:tcPr>
          <w:p w14:paraId="480E25F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61D3243C" w14:textId="77777777" w:rsidR="00B35DCD" w:rsidRPr="00B35DCD" w:rsidRDefault="00B35DCD" w:rsidP="00B35DCD">
            <w:pPr>
              <w:jc w:val="center"/>
              <w:rPr>
                <w:color w:val="000000"/>
                <w:sz w:val="12"/>
                <w:szCs w:val="12"/>
              </w:rPr>
            </w:pPr>
            <w:r w:rsidRPr="00B35DCD">
              <w:rPr>
                <w:color w:val="000000"/>
                <w:sz w:val="12"/>
                <w:szCs w:val="12"/>
              </w:rPr>
              <w:t xml:space="preserve">235,41  </w:t>
            </w:r>
          </w:p>
        </w:tc>
        <w:tc>
          <w:tcPr>
            <w:tcW w:w="567" w:type="dxa"/>
            <w:shd w:val="clear" w:color="auto" w:fill="auto"/>
            <w:vAlign w:val="center"/>
            <w:hideMark/>
          </w:tcPr>
          <w:p w14:paraId="7C21F1C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D455348" w14:textId="77777777" w:rsidR="00B35DCD" w:rsidRPr="00B35DCD" w:rsidRDefault="00B35DCD" w:rsidP="00B35DCD">
            <w:pPr>
              <w:jc w:val="center"/>
              <w:rPr>
                <w:color w:val="000000"/>
                <w:sz w:val="12"/>
                <w:szCs w:val="12"/>
              </w:rPr>
            </w:pPr>
            <w:r w:rsidRPr="00B35DCD">
              <w:rPr>
                <w:color w:val="000000"/>
                <w:sz w:val="12"/>
                <w:szCs w:val="12"/>
              </w:rPr>
              <w:t xml:space="preserve">235,41  </w:t>
            </w:r>
          </w:p>
        </w:tc>
        <w:tc>
          <w:tcPr>
            <w:tcW w:w="709" w:type="dxa"/>
            <w:shd w:val="clear" w:color="auto" w:fill="auto"/>
            <w:noWrap/>
            <w:vAlign w:val="center"/>
            <w:hideMark/>
          </w:tcPr>
          <w:p w14:paraId="2798D1E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2CB8DE6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B39400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6E5A3D3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16EC07D5"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2B15A885" w14:textId="77777777" w:rsidTr="00DD090C">
        <w:trPr>
          <w:trHeight w:val="20"/>
        </w:trPr>
        <w:tc>
          <w:tcPr>
            <w:tcW w:w="566" w:type="dxa"/>
            <w:shd w:val="clear" w:color="auto" w:fill="auto"/>
            <w:vAlign w:val="center"/>
            <w:hideMark/>
          </w:tcPr>
          <w:p w14:paraId="14A0F93B" w14:textId="77777777" w:rsidR="00B35DCD" w:rsidRPr="00B35DCD" w:rsidRDefault="00B35DCD" w:rsidP="00B35DCD">
            <w:pPr>
              <w:jc w:val="center"/>
              <w:rPr>
                <w:color w:val="000000"/>
                <w:sz w:val="12"/>
                <w:szCs w:val="12"/>
              </w:rPr>
            </w:pPr>
            <w:r w:rsidRPr="00B35DCD">
              <w:rPr>
                <w:color w:val="000000"/>
                <w:sz w:val="12"/>
                <w:szCs w:val="12"/>
              </w:rPr>
              <w:t>3.2.11.17</w:t>
            </w:r>
          </w:p>
        </w:tc>
        <w:tc>
          <w:tcPr>
            <w:tcW w:w="6012" w:type="dxa"/>
            <w:shd w:val="clear" w:color="auto" w:fill="auto"/>
            <w:vAlign w:val="center"/>
            <w:hideMark/>
          </w:tcPr>
          <w:p w14:paraId="7E861449" w14:textId="77777777" w:rsidR="00B35DCD" w:rsidRPr="00B35DCD" w:rsidRDefault="00B35DCD" w:rsidP="00B35DCD">
            <w:pPr>
              <w:rPr>
                <w:color w:val="000000"/>
                <w:sz w:val="12"/>
                <w:szCs w:val="12"/>
              </w:rPr>
            </w:pPr>
            <w:r w:rsidRPr="00B35DCD">
              <w:rPr>
                <w:color w:val="000000"/>
                <w:sz w:val="12"/>
                <w:szCs w:val="12"/>
              </w:rPr>
              <w:t>Установка индукционного нагрева ЭЛСИТ (б/м)</w:t>
            </w:r>
          </w:p>
        </w:tc>
        <w:tc>
          <w:tcPr>
            <w:tcW w:w="499" w:type="dxa"/>
            <w:shd w:val="clear" w:color="auto" w:fill="auto"/>
            <w:noWrap/>
            <w:vAlign w:val="center"/>
            <w:hideMark/>
          </w:tcPr>
          <w:p w14:paraId="78C53C23"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41A1023A" w14:textId="77777777" w:rsidR="00B35DCD" w:rsidRPr="00B35DCD" w:rsidRDefault="00B35DCD" w:rsidP="00B35DCD">
            <w:pPr>
              <w:jc w:val="center"/>
              <w:rPr>
                <w:color w:val="000000"/>
                <w:sz w:val="12"/>
                <w:szCs w:val="12"/>
              </w:rPr>
            </w:pPr>
            <w:r w:rsidRPr="00B35DCD">
              <w:rPr>
                <w:color w:val="000000"/>
                <w:sz w:val="12"/>
                <w:szCs w:val="12"/>
              </w:rPr>
              <w:t>2024</w:t>
            </w:r>
          </w:p>
        </w:tc>
        <w:tc>
          <w:tcPr>
            <w:tcW w:w="708" w:type="dxa"/>
            <w:shd w:val="clear" w:color="auto" w:fill="auto"/>
            <w:noWrap/>
            <w:vAlign w:val="center"/>
            <w:hideMark/>
          </w:tcPr>
          <w:p w14:paraId="58DF3A1E" w14:textId="77777777" w:rsidR="00B35DCD" w:rsidRPr="00B35DCD" w:rsidRDefault="00B35DCD" w:rsidP="00B35DCD">
            <w:pPr>
              <w:jc w:val="center"/>
              <w:rPr>
                <w:bCs/>
                <w:color w:val="000000"/>
                <w:sz w:val="12"/>
                <w:szCs w:val="12"/>
              </w:rPr>
            </w:pPr>
            <w:r w:rsidRPr="00B35DCD">
              <w:rPr>
                <w:bCs/>
                <w:color w:val="000000"/>
                <w:sz w:val="12"/>
                <w:szCs w:val="12"/>
              </w:rPr>
              <w:t xml:space="preserve">689,86  </w:t>
            </w:r>
          </w:p>
        </w:tc>
        <w:tc>
          <w:tcPr>
            <w:tcW w:w="709" w:type="dxa"/>
            <w:shd w:val="clear" w:color="auto" w:fill="auto"/>
            <w:noWrap/>
            <w:vAlign w:val="center"/>
            <w:hideMark/>
          </w:tcPr>
          <w:p w14:paraId="06C582F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623D1C8F" w14:textId="77777777" w:rsidR="00B35DCD" w:rsidRPr="00B35DCD" w:rsidRDefault="00B35DCD" w:rsidP="00B35DCD">
            <w:pPr>
              <w:jc w:val="center"/>
              <w:rPr>
                <w:color w:val="000000"/>
                <w:sz w:val="12"/>
                <w:szCs w:val="12"/>
              </w:rPr>
            </w:pPr>
            <w:r w:rsidRPr="00B35DCD">
              <w:rPr>
                <w:color w:val="000000"/>
                <w:sz w:val="12"/>
                <w:szCs w:val="12"/>
              </w:rPr>
              <w:t xml:space="preserve">689,86  </w:t>
            </w:r>
          </w:p>
        </w:tc>
        <w:tc>
          <w:tcPr>
            <w:tcW w:w="567" w:type="dxa"/>
            <w:shd w:val="clear" w:color="auto" w:fill="auto"/>
            <w:vAlign w:val="center"/>
            <w:hideMark/>
          </w:tcPr>
          <w:p w14:paraId="5D7D7EF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27C2AC9" w14:textId="77777777" w:rsidR="00B35DCD" w:rsidRPr="00B35DCD" w:rsidRDefault="00B35DCD" w:rsidP="00B35DCD">
            <w:pPr>
              <w:jc w:val="center"/>
              <w:rPr>
                <w:color w:val="000000"/>
                <w:sz w:val="12"/>
                <w:szCs w:val="12"/>
              </w:rPr>
            </w:pPr>
            <w:r w:rsidRPr="00B35DCD">
              <w:rPr>
                <w:color w:val="000000"/>
                <w:sz w:val="12"/>
                <w:szCs w:val="12"/>
              </w:rPr>
              <w:t xml:space="preserve">689,86  </w:t>
            </w:r>
          </w:p>
        </w:tc>
        <w:tc>
          <w:tcPr>
            <w:tcW w:w="709" w:type="dxa"/>
            <w:shd w:val="clear" w:color="auto" w:fill="auto"/>
            <w:noWrap/>
            <w:vAlign w:val="center"/>
            <w:hideMark/>
          </w:tcPr>
          <w:p w14:paraId="60823A2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7EFEFCC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733769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C59701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7E2D4DFC"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73F0C6CC" w14:textId="77777777" w:rsidTr="00DD090C">
        <w:trPr>
          <w:trHeight w:val="20"/>
        </w:trPr>
        <w:tc>
          <w:tcPr>
            <w:tcW w:w="566" w:type="dxa"/>
            <w:shd w:val="clear" w:color="auto" w:fill="auto"/>
            <w:vAlign w:val="center"/>
            <w:hideMark/>
          </w:tcPr>
          <w:p w14:paraId="78EEC669" w14:textId="77777777" w:rsidR="00B35DCD" w:rsidRPr="00B35DCD" w:rsidRDefault="00B35DCD" w:rsidP="00B35DCD">
            <w:pPr>
              <w:jc w:val="center"/>
              <w:rPr>
                <w:color w:val="000000"/>
                <w:sz w:val="12"/>
                <w:szCs w:val="12"/>
              </w:rPr>
            </w:pPr>
            <w:r w:rsidRPr="00B35DCD">
              <w:rPr>
                <w:color w:val="000000"/>
                <w:sz w:val="12"/>
                <w:szCs w:val="12"/>
              </w:rPr>
              <w:t>3.2.12</w:t>
            </w:r>
          </w:p>
        </w:tc>
        <w:tc>
          <w:tcPr>
            <w:tcW w:w="6012" w:type="dxa"/>
            <w:shd w:val="clear" w:color="auto" w:fill="auto"/>
            <w:vAlign w:val="center"/>
            <w:hideMark/>
          </w:tcPr>
          <w:p w14:paraId="7B3EB103" w14:textId="77777777" w:rsidR="00B35DCD" w:rsidRPr="00B35DCD" w:rsidRDefault="00B35DCD" w:rsidP="00B35DCD">
            <w:pPr>
              <w:rPr>
                <w:bCs/>
                <w:color w:val="000000"/>
                <w:sz w:val="12"/>
                <w:szCs w:val="12"/>
              </w:rPr>
            </w:pPr>
            <w:r w:rsidRPr="00B35DCD">
              <w:rPr>
                <w:bCs/>
                <w:color w:val="000000"/>
                <w:sz w:val="12"/>
                <w:szCs w:val="12"/>
              </w:rPr>
              <w:t>Модернизация оборудования топливоподачи, в том числе:</w:t>
            </w:r>
          </w:p>
        </w:tc>
        <w:tc>
          <w:tcPr>
            <w:tcW w:w="499" w:type="dxa"/>
            <w:shd w:val="clear" w:color="auto" w:fill="auto"/>
            <w:noWrap/>
            <w:vAlign w:val="center"/>
            <w:hideMark/>
          </w:tcPr>
          <w:p w14:paraId="2F19BE7F" w14:textId="77777777" w:rsidR="00B35DCD" w:rsidRPr="00B35DCD" w:rsidRDefault="00B35DCD" w:rsidP="00B35DCD">
            <w:pPr>
              <w:jc w:val="center"/>
              <w:rPr>
                <w:color w:val="000000"/>
                <w:sz w:val="12"/>
                <w:szCs w:val="12"/>
              </w:rPr>
            </w:pPr>
            <w:r w:rsidRPr="00B35DCD">
              <w:rPr>
                <w:color w:val="000000"/>
                <w:sz w:val="12"/>
                <w:szCs w:val="12"/>
              </w:rPr>
              <w:t>2026</w:t>
            </w:r>
          </w:p>
        </w:tc>
        <w:tc>
          <w:tcPr>
            <w:tcW w:w="709" w:type="dxa"/>
            <w:shd w:val="clear" w:color="auto" w:fill="auto"/>
            <w:noWrap/>
            <w:vAlign w:val="center"/>
            <w:hideMark/>
          </w:tcPr>
          <w:p w14:paraId="09ADD21A" w14:textId="77777777" w:rsidR="00B35DCD" w:rsidRPr="00B35DCD" w:rsidRDefault="00B35DCD" w:rsidP="00B35DCD">
            <w:pPr>
              <w:jc w:val="center"/>
              <w:rPr>
                <w:color w:val="000000"/>
                <w:sz w:val="12"/>
                <w:szCs w:val="12"/>
              </w:rPr>
            </w:pPr>
            <w:r w:rsidRPr="00B35DCD">
              <w:rPr>
                <w:color w:val="000000"/>
                <w:sz w:val="12"/>
                <w:szCs w:val="12"/>
              </w:rPr>
              <w:t>2026</w:t>
            </w:r>
          </w:p>
        </w:tc>
        <w:tc>
          <w:tcPr>
            <w:tcW w:w="708" w:type="dxa"/>
            <w:shd w:val="clear" w:color="auto" w:fill="auto"/>
            <w:noWrap/>
            <w:vAlign w:val="center"/>
            <w:hideMark/>
          </w:tcPr>
          <w:p w14:paraId="6C61D941" w14:textId="77777777" w:rsidR="00B35DCD" w:rsidRPr="00B35DCD" w:rsidRDefault="00B35DCD" w:rsidP="00B35DCD">
            <w:pPr>
              <w:jc w:val="center"/>
              <w:rPr>
                <w:bCs/>
                <w:color w:val="000000"/>
                <w:sz w:val="12"/>
                <w:szCs w:val="12"/>
              </w:rPr>
            </w:pPr>
            <w:r w:rsidRPr="00B35DCD">
              <w:rPr>
                <w:bCs/>
                <w:color w:val="000000"/>
                <w:sz w:val="12"/>
                <w:szCs w:val="12"/>
              </w:rPr>
              <w:t xml:space="preserve">17 409,83  </w:t>
            </w:r>
          </w:p>
        </w:tc>
        <w:tc>
          <w:tcPr>
            <w:tcW w:w="709" w:type="dxa"/>
            <w:shd w:val="clear" w:color="auto" w:fill="auto"/>
            <w:noWrap/>
            <w:vAlign w:val="center"/>
            <w:hideMark/>
          </w:tcPr>
          <w:p w14:paraId="00D87A18"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noWrap/>
            <w:vAlign w:val="center"/>
            <w:hideMark/>
          </w:tcPr>
          <w:p w14:paraId="0BD0985B" w14:textId="77777777" w:rsidR="00B35DCD" w:rsidRPr="00B35DCD" w:rsidRDefault="00B35DCD" w:rsidP="00B35DCD">
            <w:pPr>
              <w:jc w:val="center"/>
              <w:rPr>
                <w:bCs/>
                <w:color w:val="000000"/>
                <w:sz w:val="12"/>
                <w:szCs w:val="12"/>
              </w:rPr>
            </w:pPr>
            <w:r w:rsidRPr="00B35DCD">
              <w:rPr>
                <w:bCs/>
                <w:color w:val="000000"/>
                <w:sz w:val="12"/>
                <w:szCs w:val="12"/>
              </w:rPr>
              <w:t xml:space="preserve">17 409,83  </w:t>
            </w:r>
          </w:p>
        </w:tc>
        <w:tc>
          <w:tcPr>
            <w:tcW w:w="567" w:type="dxa"/>
            <w:shd w:val="clear" w:color="auto" w:fill="auto"/>
            <w:noWrap/>
            <w:vAlign w:val="center"/>
            <w:hideMark/>
          </w:tcPr>
          <w:p w14:paraId="5C717FEC"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noWrap/>
            <w:vAlign w:val="center"/>
            <w:hideMark/>
          </w:tcPr>
          <w:p w14:paraId="0945742A"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noWrap/>
            <w:vAlign w:val="center"/>
            <w:hideMark/>
          </w:tcPr>
          <w:p w14:paraId="48862EF2"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8" w:type="dxa"/>
            <w:shd w:val="clear" w:color="auto" w:fill="auto"/>
            <w:noWrap/>
            <w:vAlign w:val="center"/>
            <w:hideMark/>
          </w:tcPr>
          <w:p w14:paraId="5EC3E2E3" w14:textId="77777777" w:rsidR="00B35DCD" w:rsidRPr="00B35DCD" w:rsidRDefault="00B35DCD" w:rsidP="00B35DCD">
            <w:pPr>
              <w:jc w:val="center"/>
              <w:rPr>
                <w:bCs/>
                <w:color w:val="000000"/>
                <w:sz w:val="12"/>
                <w:szCs w:val="12"/>
              </w:rPr>
            </w:pPr>
            <w:r w:rsidRPr="00B35DCD">
              <w:rPr>
                <w:bCs/>
                <w:color w:val="000000"/>
                <w:sz w:val="12"/>
                <w:szCs w:val="12"/>
              </w:rPr>
              <w:t xml:space="preserve">17 409,83  </w:t>
            </w:r>
          </w:p>
        </w:tc>
        <w:tc>
          <w:tcPr>
            <w:tcW w:w="709" w:type="dxa"/>
            <w:shd w:val="clear" w:color="auto" w:fill="auto"/>
            <w:noWrap/>
            <w:vAlign w:val="center"/>
            <w:hideMark/>
          </w:tcPr>
          <w:p w14:paraId="1BE40AAA"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noWrap/>
            <w:vAlign w:val="center"/>
            <w:hideMark/>
          </w:tcPr>
          <w:p w14:paraId="1679DA53"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60" w:type="dxa"/>
            <w:shd w:val="clear" w:color="auto" w:fill="auto"/>
            <w:noWrap/>
            <w:vAlign w:val="center"/>
            <w:hideMark/>
          </w:tcPr>
          <w:p w14:paraId="5BB96F54"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665C8F57" w14:textId="77777777" w:rsidTr="00DD090C">
        <w:trPr>
          <w:trHeight w:val="20"/>
        </w:trPr>
        <w:tc>
          <w:tcPr>
            <w:tcW w:w="566" w:type="dxa"/>
            <w:shd w:val="clear" w:color="auto" w:fill="auto"/>
            <w:vAlign w:val="center"/>
            <w:hideMark/>
          </w:tcPr>
          <w:p w14:paraId="770785C7" w14:textId="77777777" w:rsidR="00B35DCD" w:rsidRPr="00B35DCD" w:rsidRDefault="00B35DCD" w:rsidP="00B35DCD">
            <w:pPr>
              <w:jc w:val="center"/>
              <w:rPr>
                <w:color w:val="000000"/>
                <w:sz w:val="12"/>
                <w:szCs w:val="12"/>
              </w:rPr>
            </w:pPr>
            <w:r w:rsidRPr="00B35DCD">
              <w:rPr>
                <w:color w:val="000000"/>
                <w:sz w:val="12"/>
                <w:szCs w:val="12"/>
              </w:rPr>
              <w:t>3.2.12.1</w:t>
            </w:r>
          </w:p>
        </w:tc>
        <w:tc>
          <w:tcPr>
            <w:tcW w:w="6012" w:type="dxa"/>
            <w:shd w:val="clear" w:color="auto" w:fill="auto"/>
            <w:vAlign w:val="center"/>
            <w:hideMark/>
          </w:tcPr>
          <w:p w14:paraId="76A4254A" w14:textId="77777777" w:rsidR="00B35DCD" w:rsidRPr="00B35DCD" w:rsidRDefault="00B35DCD" w:rsidP="00B35DCD">
            <w:pPr>
              <w:rPr>
                <w:color w:val="000000"/>
                <w:sz w:val="12"/>
                <w:szCs w:val="12"/>
              </w:rPr>
            </w:pPr>
            <w:r w:rsidRPr="00B35DCD">
              <w:rPr>
                <w:color w:val="000000"/>
                <w:sz w:val="12"/>
                <w:szCs w:val="12"/>
              </w:rPr>
              <w:t>Модернизация пробоотборника конвейера 5А 1 очередь, 14А 2 очередь</w:t>
            </w:r>
          </w:p>
        </w:tc>
        <w:tc>
          <w:tcPr>
            <w:tcW w:w="499" w:type="dxa"/>
            <w:shd w:val="clear" w:color="auto" w:fill="auto"/>
            <w:noWrap/>
            <w:vAlign w:val="center"/>
            <w:hideMark/>
          </w:tcPr>
          <w:p w14:paraId="12378DC8" w14:textId="77777777" w:rsidR="00B35DCD" w:rsidRPr="00B35DCD" w:rsidRDefault="00B35DCD" w:rsidP="00B35DCD">
            <w:pPr>
              <w:jc w:val="center"/>
              <w:rPr>
                <w:color w:val="000000"/>
                <w:sz w:val="12"/>
                <w:szCs w:val="12"/>
              </w:rPr>
            </w:pPr>
            <w:r w:rsidRPr="00B35DCD">
              <w:rPr>
                <w:color w:val="000000"/>
                <w:sz w:val="12"/>
                <w:szCs w:val="12"/>
              </w:rPr>
              <w:t>2026</w:t>
            </w:r>
          </w:p>
        </w:tc>
        <w:tc>
          <w:tcPr>
            <w:tcW w:w="709" w:type="dxa"/>
            <w:shd w:val="clear" w:color="auto" w:fill="auto"/>
            <w:noWrap/>
            <w:vAlign w:val="center"/>
            <w:hideMark/>
          </w:tcPr>
          <w:p w14:paraId="7846FBE8" w14:textId="77777777" w:rsidR="00B35DCD" w:rsidRPr="00B35DCD" w:rsidRDefault="00B35DCD" w:rsidP="00B35DCD">
            <w:pPr>
              <w:jc w:val="center"/>
              <w:rPr>
                <w:color w:val="000000"/>
                <w:sz w:val="12"/>
                <w:szCs w:val="12"/>
              </w:rPr>
            </w:pPr>
            <w:r w:rsidRPr="00B35DCD">
              <w:rPr>
                <w:color w:val="000000"/>
                <w:sz w:val="12"/>
                <w:szCs w:val="12"/>
              </w:rPr>
              <w:t>2026</w:t>
            </w:r>
          </w:p>
        </w:tc>
        <w:tc>
          <w:tcPr>
            <w:tcW w:w="708" w:type="dxa"/>
            <w:shd w:val="clear" w:color="auto" w:fill="auto"/>
            <w:noWrap/>
            <w:vAlign w:val="center"/>
            <w:hideMark/>
          </w:tcPr>
          <w:p w14:paraId="563AF3B5" w14:textId="77777777" w:rsidR="00B35DCD" w:rsidRPr="00B35DCD" w:rsidRDefault="00B35DCD" w:rsidP="00B35DCD">
            <w:pPr>
              <w:jc w:val="center"/>
              <w:rPr>
                <w:bCs/>
                <w:color w:val="000000"/>
                <w:sz w:val="12"/>
                <w:szCs w:val="12"/>
              </w:rPr>
            </w:pPr>
            <w:r w:rsidRPr="00B35DCD">
              <w:rPr>
                <w:bCs/>
                <w:color w:val="000000"/>
                <w:sz w:val="12"/>
                <w:szCs w:val="12"/>
              </w:rPr>
              <w:t xml:space="preserve">6 233,65  </w:t>
            </w:r>
          </w:p>
        </w:tc>
        <w:tc>
          <w:tcPr>
            <w:tcW w:w="709" w:type="dxa"/>
            <w:shd w:val="clear" w:color="auto" w:fill="auto"/>
            <w:noWrap/>
            <w:vAlign w:val="center"/>
            <w:hideMark/>
          </w:tcPr>
          <w:p w14:paraId="2EA44D7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703D42A5" w14:textId="77777777" w:rsidR="00B35DCD" w:rsidRPr="00B35DCD" w:rsidRDefault="00B35DCD" w:rsidP="00B35DCD">
            <w:pPr>
              <w:jc w:val="center"/>
              <w:rPr>
                <w:color w:val="000000"/>
                <w:sz w:val="12"/>
                <w:szCs w:val="12"/>
              </w:rPr>
            </w:pPr>
            <w:r w:rsidRPr="00B35DCD">
              <w:rPr>
                <w:color w:val="000000"/>
                <w:sz w:val="12"/>
                <w:szCs w:val="12"/>
              </w:rPr>
              <w:t xml:space="preserve">6 233,65  </w:t>
            </w:r>
          </w:p>
        </w:tc>
        <w:tc>
          <w:tcPr>
            <w:tcW w:w="567" w:type="dxa"/>
            <w:shd w:val="clear" w:color="auto" w:fill="auto"/>
            <w:vAlign w:val="center"/>
            <w:hideMark/>
          </w:tcPr>
          <w:p w14:paraId="7932A16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667218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5D7DC63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3D299F65" w14:textId="77777777" w:rsidR="00B35DCD" w:rsidRPr="00B35DCD" w:rsidRDefault="00B35DCD" w:rsidP="00B35DCD">
            <w:pPr>
              <w:jc w:val="center"/>
              <w:rPr>
                <w:color w:val="000000"/>
                <w:sz w:val="12"/>
                <w:szCs w:val="12"/>
              </w:rPr>
            </w:pPr>
            <w:r w:rsidRPr="00B35DCD">
              <w:rPr>
                <w:color w:val="000000"/>
                <w:sz w:val="12"/>
                <w:szCs w:val="12"/>
              </w:rPr>
              <w:t xml:space="preserve">6 233,65  </w:t>
            </w:r>
          </w:p>
        </w:tc>
        <w:tc>
          <w:tcPr>
            <w:tcW w:w="709" w:type="dxa"/>
            <w:shd w:val="clear" w:color="auto" w:fill="auto"/>
            <w:noWrap/>
            <w:vAlign w:val="center"/>
            <w:hideMark/>
          </w:tcPr>
          <w:p w14:paraId="00D4ABC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79CDB83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64212385"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3016B9D1" w14:textId="77777777" w:rsidTr="00DD090C">
        <w:trPr>
          <w:trHeight w:val="20"/>
        </w:trPr>
        <w:tc>
          <w:tcPr>
            <w:tcW w:w="566" w:type="dxa"/>
            <w:shd w:val="clear" w:color="auto" w:fill="auto"/>
            <w:vAlign w:val="center"/>
            <w:hideMark/>
          </w:tcPr>
          <w:p w14:paraId="07F3D746" w14:textId="77777777" w:rsidR="00B35DCD" w:rsidRPr="00B35DCD" w:rsidRDefault="00B35DCD" w:rsidP="00B35DCD">
            <w:pPr>
              <w:jc w:val="center"/>
              <w:rPr>
                <w:color w:val="000000"/>
                <w:sz w:val="12"/>
                <w:szCs w:val="12"/>
              </w:rPr>
            </w:pPr>
            <w:r w:rsidRPr="00B35DCD">
              <w:rPr>
                <w:color w:val="000000"/>
                <w:sz w:val="12"/>
                <w:szCs w:val="12"/>
              </w:rPr>
              <w:t>3.2.12.2</w:t>
            </w:r>
          </w:p>
        </w:tc>
        <w:tc>
          <w:tcPr>
            <w:tcW w:w="6012" w:type="dxa"/>
            <w:shd w:val="clear" w:color="auto" w:fill="auto"/>
            <w:vAlign w:val="center"/>
            <w:hideMark/>
          </w:tcPr>
          <w:p w14:paraId="309643AA" w14:textId="77777777" w:rsidR="00B35DCD" w:rsidRPr="00B35DCD" w:rsidRDefault="00B35DCD" w:rsidP="00B35DCD">
            <w:pPr>
              <w:rPr>
                <w:color w:val="000000"/>
                <w:sz w:val="12"/>
                <w:szCs w:val="12"/>
              </w:rPr>
            </w:pPr>
            <w:r w:rsidRPr="00B35DCD">
              <w:rPr>
                <w:color w:val="000000"/>
                <w:sz w:val="12"/>
                <w:szCs w:val="12"/>
              </w:rPr>
              <w:t>Модернизация аспирационной  установки натяжных станций 8-х конвейеров</w:t>
            </w:r>
          </w:p>
        </w:tc>
        <w:tc>
          <w:tcPr>
            <w:tcW w:w="499" w:type="dxa"/>
            <w:shd w:val="clear" w:color="auto" w:fill="auto"/>
            <w:noWrap/>
            <w:vAlign w:val="center"/>
            <w:hideMark/>
          </w:tcPr>
          <w:p w14:paraId="0FAEA32F" w14:textId="77777777" w:rsidR="00B35DCD" w:rsidRPr="00B35DCD" w:rsidRDefault="00B35DCD" w:rsidP="00B35DCD">
            <w:pPr>
              <w:jc w:val="center"/>
              <w:rPr>
                <w:color w:val="000000"/>
                <w:sz w:val="12"/>
                <w:szCs w:val="12"/>
              </w:rPr>
            </w:pPr>
            <w:r w:rsidRPr="00B35DCD">
              <w:rPr>
                <w:color w:val="000000"/>
                <w:sz w:val="12"/>
                <w:szCs w:val="12"/>
              </w:rPr>
              <w:t>2026</w:t>
            </w:r>
          </w:p>
        </w:tc>
        <w:tc>
          <w:tcPr>
            <w:tcW w:w="709" w:type="dxa"/>
            <w:shd w:val="clear" w:color="auto" w:fill="auto"/>
            <w:noWrap/>
            <w:vAlign w:val="center"/>
            <w:hideMark/>
          </w:tcPr>
          <w:p w14:paraId="39B6EE0F" w14:textId="77777777" w:rsidR="00B35DCD" w:rsidRPr="00B35DCD" w:rsidRDefault="00B35DCD" w:rsidP="00B35DCD">
            <w:pPr>
              <w:jc w:val="center"/>
              <w:rPr>
                <w:color w:val="000000"/>
                <w:sz w:val="12"/>
                <w:szCs w:val="12"/>
              </w:rPr>
            </w:pPr>
            <w:r w:rsidRPr="00B35DCD">
              <w:rPr>
                <w:color w:val="000000"/>
                <w:sz w:val="12"/>
                <w:szCs w:val="12"/>
              </w:rPr>
              <w:t>2026</w:t>
            </w:r>
          </w:p>
        </w:tc>
        <w:tc>
          <w:tcPr>
            <w:tcW w:w="708" w:type="dxa"/>
            <w:shd w:val="clear" w:color="auto" w:fill="auto"/>
            <w:noWrap/>
            <w:vAlign w:val="center"/>
            <w:hideMark/>
          </w:tcPr>
          <w:p w14:paraId="39D780D4" w14:textId="77777777" w:rsidR="00B35DCD" w:rsidRPr="00B35DCD" w:rsidRDefault="00B35DCD" w:rsidP="00B35DCD">
            <w:pPr>
              <w:jc w:val="center"/>
              <w:rPr>
                <w:bCs/>
                <w:color w:val="000000"/>
                <w:sz w:val="12"/>
                <w:szCs w:val="12"/>
              </w:rPr>
            </w:pPr>
            <w:r w:rsidRPr="00B35DCD">
              <w:rPr>
                <w:bCs/>
                <w:color w:val="000000"/>
                <w:sz w:val="12"/>
                <w:szCs w:val="12"/>
              </w:rPr>
              <w:t xml:space="preserve">11 176,18  </w:t>
            </w:r>
          </w:p>
        </w:tc>
        <w:tc>
          <w:tcPr>
            <w:tcW w:w="709" w:type="dxa"/>
            <w:shd w:val="clear" w:color="auto" w:fill="auto"/>
            <w:noWrap/>
            <w:vAlign w:val="center"/>
            <w:hideMark/>
          </w:tcPr>
          <w:p w14:paraId="1B76148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BFDDB14" w14:textId="77777777" w:rsidR="00B35DCD" w:rsidRPr="00B35DCD" w:rsidRDefault="00B35DCD" w:rsidP="00B35DCD">
            <w:pPr>
              <w:jc w:val="center"/>
              <w:rPr>
                <w:color w:val="000000"/>
                <w:sz w:val="12"/>
                <w:szCs w:val="12"/>
              </w:rPr>
            </w:pPr>
            <w:r w:rsidRPr="00B35DCD">
              <w:rPr>
                <w:color w:val="000000"/>
                <w:sz w:val="12"/>
                <w:szCs w:val="12"/>
              </w:rPr>
              <w:t xml:space="preserve">11 176,18  </w:t>
            </w:r>
          </w:p>
        </w:tc>
        <w:tc>
          <w:tcPr>
            <w:tcW w:w="567" w:type="dxa"/>
            <w:shd w:val="clear" w:color="auto" w:fill="auto"/>
            <w:vAlign w:val="center"/>
            <w:hideMark/>
          </w:tcPr>
          <w:p w14:paraId="74CA60E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2F4B1E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505983B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151F0868" w14:textId="77777777" w:rsidR="00B35DCD" w:rsidRPr="00B35DCD" w:rsidRDefault="00B35DCD" w:rsidP="00B35DCD">
            <w:pPr>
              <w:jc w:val="center"/>
              <w:rPr>
                <w:color w:val="000000"/>
                <w:sz w:val="12"/>
                <w:szCs w:val="12"/>
              </w:rPr>
            </w:pPr>
            <w:r w:rsidRPr="00B35DCD">
              <w:rPr>
                <w:color w:val="000000"/>
                <w:sz w:val="12"/>
                <w:szCs w:val="12"/>
              </w:rPr>
              <w:t xml:space="preserve">11 176,18  </w:t>
            </w:r>
          </w:p>
        </w:tc>
        <w:tc>
          <w:tcPr>
            <w:tcW w:w="709" w:type="dxa"/>
            <w:shd w:val="clear" w:color="auto" w:fill="auto"/>
            <w:noWrap/>
            <w:vAlign w:val="center"/>
            <w:hideMark/>
          </w:tcPr>
          <w:p w14:paraId="62923A1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ECBB36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07ADC2CC"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484CB9E3" w14:textId="77777777" w:rsidTr="00DD090C">
        <w:trPr>
          <w:trHeight w:val="20"/>
        </w:trPr>
        <w:tc>
          <w:tcPr>
            <w:tcW w:w="6578" w:type="dxa"/>
            <w:gridSpan w:val="2"/>
            <w:shd w:val="clear" w:color="auto" w:fill="auto"/>
            <w:vAlign w:val="center"/>
            <w:hideMark/>
          </w:tcPr>
          <w:p w14:paraId="72E3591F" w14:textId="77777777" w:rsidR="00B35DCD" w:rsidRPr="00B35DCD" w:rsidRDefault="00B35DCD" w:rsidP="00B35DCD">
            <w:pPr>
              <w:rPr>
                <w:color w:val="000000"/>
                <w:sz w:val="12"/>
                <w:szCs w:val="12"/>
              </w:rPr>
            </w:pPr>
            <w:r w:rsidRPr="00B35DCD">
              <w:rPr>
                <w:color w:val="000000"/>
                <w:sz w:val="12"/>
                <w:szCs w:val="12"/>
              </w:rPr>
              <w:t>Всего по группе 3</w:t>
            </w:r>
          </w:p>
        </w:tc>
        <w:tc>
          <w:tcPr>
            <w:tcW w:w="499" w:type="dxa"/>
            <w:shd w:val="clear" w:color="auto" w:fill="auto"/>
            <w:vAlign w:val="center"/>
            <w:hideMark/>
          </w:tcPr>
          <w:p w14:paraId="16DEDE12"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7EFA09EA" w14:textId="77777777" w:rsidR="00B35DCD" w:rsidRPr="00B35DCD" w:rsidRDefault="00B35DCD" w:rsidP="00B35DCD">
            <w:pPr>
              <w:rPr>
                <w:color w:val="000000"/>
                <w:sz w:val="12"/>
                <w:szCs w:val="12"/>
              </w:rPr>
            </w:pPr>
            <w:r w:rsidRPr="00B35DCD">
              <w:rPr>
                <w:color w:val="000000"/>
                <w:sz w:val="12"/>
                <w:szCs w:val="12"/>
              </w:rPr>
              <w:t> </w:t>
            </w:r>
          </w:p>
        </w:tc>
        <w:tc>
          <w:tcPr>
            <w:tcW w:w="708" w:type="dxa"/>
            <w:shd w:val="clear" w:color="auto" w:fill="auto"/>
            <w:vAlign w:val="center"/>
            <w:hideMark/>
          </w:tcPr>
          <w:p w14:paraId="595B4ABF" w14:textId="77777777" w:rsidR="00B35DCD" w:rsidRPr="00B35DCD" w:rsidRDefault="00B35DCD" w:rsidP="00B35DCD">
            <w:pPr>
              <w:jc w:val="center"/>
              <w:rPr>
                <w:bCs/>
                <w:color w:val="000000"/>
                <w:sz w:val="12"/>
                <w:szCs w:val="12"/>
              </w:rPr>
            </w:pPr>
            <w:r w:rsidRPr="00B35DCD">
              <w:rPr>
                <w:bCs/>
                <w:color w:val="000000"/>
                <w:sz w:val="12"/>
                <w:szCs w:val="12"/>
              </w:rPr>
              <w:t xml:space="preserve">627 280,43  </w:t>
            </w:r>
          </w:p>
        </w:tc>
        <w:tc>
          <w:tcPr>
            <w:tcW w:w="709" w:type="dxa"/>
            <w:shd w:val="clear" w:color="auto" w:fill="auto"/>
            <w:vAlign w:val="center"/>
            <w:hideMark/>
          </w:tcPr>
          <w:p w14:paraId="1E4F5B3A" w14:textId="77777777" w:rsidR="00B35DCD" w:rsidRPr="00B35DCD" w:rsidRDefault="00B35DCD" w:rsidP="00B35DCD">
            <w:pPr>
              <w:jc w:val="center"/>
              <w:rPr>
                <w:bCs/>
                <w:color w:val="000000"/>
                <w:sz w:val="12"/>
                <w:szCs w:val="12"/>
              </w:rPr>
            </w:pPr>
            <w:r w:rsidRPr="00B35DCD">
              <w:rPr>
                <w:bCs/>
                <w:color w:val="000000"/>
                <w:sz w:val="12"/>
                <w:szCs w:val="12"/>
              </w:rPr>
              <w:t xml:space="preserve">127 895,62  </w:t>
            </w:r>
          </w:p>
        </w:tc>
        <w:tc>
          <w:tcPr>
            <w:tcW w:w="709" w:type="dxa"/>
            <w:shd w:val="clear" w:color="auto" w:fill="auto"/>
            <w:vAlign w:val="center"/>
            <w:hideMark/>
          </w:tcPr>
          <w:p w14:paraId="656B91BD" w14:textId="77777777" w:rsidR="00B35DCD" w:rsidRPr="00B35DCD" w:rsidRDefault="00B35DCD" w:rsidP="00B35DCD">
            <w:pPr>
              <w:jc w:val="center"/>
              <w:rPr>
                <w:bCs/>
                <w:color w:val="000000"/>
                <w:sz w:val="12"/>
                <w:szCs w:val="12"/>
              </w:rPr>
            </w:pPr>
            <w:r w:rsidRPr="00B35DCD">
              <w:rPr>
                <w:bCs/>
                <w:color w:val="000000"/>
                <w:sz w:val="12"/>
                <w:szCs w:val="12"/>
              </w:rPr>
              <w:t xml:space="preserve">499 384,81  </w:t>
            </w:r>
          </w:p>
        </w:tc>
        <w:tc>
          <w:tcPr>
            <w:tcW w:w="567" w:type="dxa"/>
            <w:shd w:val="clear" w:color="auto" w:fill="auto"/>
            <w:vAlign w:val="center"/>
            <w:hideMark/>
          </w:tcPr>
          <w:p w14:paraId="6AC2FF69"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vAlign w:val="center"/>
            <w:hideMark/>
          </w:tcPr>
          <w:p w14:paraId="55CD53BB" w14:textId="77777777" w:rsidR="00B35DCD" w:rsidRPr="00B35DCD" w:rsidRDefault="00B35DCD" w:rsidP="00B35DCD">
            <w:pPr>
              <w:jc w:val="center"/>
              <w:rPr>
                <w:bCs/>
                <w:color w:val="000000"/>
                <w:sz w:val="12"/>
                <w:szCs w:val="12"/>
              </w:rPr>
            </w:pPr>
            <w:r w:rsidRPr="00B35DCD">
              <w:rPr>
                <w:bCs/>
                <w:color w:val="000000"/>
                <w:sz w:val="12"/>
                <w:szCs w:val="12"/>
              </w:rPr>
              <w:t xml:space="preserve">76 935,72  </w:t>
            </w:r>
          </w:p>
        </w:tc>
        <w:tc>
          <w:tcPr>
            <w:tcW w:w="709" w:type="dxa"/>
            <w:shd w:val="clear" w:color="auto" w:fill="auto"/>
            <w:vAlign w:val="center"/>
            <w:hideMark/>
          </w:tcPr>
          <w:p w14:paraId="41121F0D" w14:textId="77777777" w:rsidR="00B35DCD" w:rsidRPr="00B35DCD" w:rsidRDefault="00B35DCD" w:rsidP="00B35DCD">
            <w:pPr>
              <w:jc w:val="center"/>
              <w:rPr>
                <w:bCs/>
                <w:color w:val="000000"/>
                <w:sz w:val="12"/>
                <w:szCs w:val="12"/>
              </w:rPr>
            </w:pPr>
            <w:r w:rsidRPr="00B35DCD">
              <w:rPr>
                <w:bCs/>
                <w:color w:val="000000"/>
                <w:sz w:val="12"/>
                <w:szCs w:val="12"/>
              </w:rPr>
              <w:t xml:space="preserve">170 665,72  </w:t>
            </w:r>
          </w:p>
        </w:tc>
        <w:tc>
          <w:tcPr>
            <w:tcW w:w="708" w:type="dxa"/>
            <w:shd w:val="clear" w:color="auto" w:fill="auto"/>
            <w:vAlign w:val="center"/>
            <w:hideMark/>
          </w:tcPr>
          <w:p w14:paraId="6F3E01B3" w14:textId="77777777" w:rsidR="00B35DCD" w:rsidRPr="00B35DCD" w:rsidRDefault="00B35DCD" w:rsidP="00B35DCD">
            <w:pPr>
              <w:jc w:val="center"/>
              <w:rPr>
                <w:bCs/>
                <w:color w:val="000000"/>
                <w:sz w:val="12"/>
                <w:szCs w:val="12"/>
              </w:rPr>
            </w:pPr>
            <w:r w:rsidRPr="00B35DCD">
              <w:rPr>
                <w:bCs/>
                <w:color w:val="000000"/>
                <w:sz w:val="12"/>
                <w:szCs w:val="12"/>
              </w:rPr>
              <w:t xml:space="preserve">103 842,47  </w:t>
            </w:r>
          </w:p>
        </w:tc>
        <w:tc>
          <w:tcPr>
            <w:tcW w:w="709" w:type="dxa"/>
            <w:shd w:val="clear" w:color="auto" w:fill="auto"/>
            <w:vAlign w:val="center"/>
            <w:hideMark/>
          </w:tcPr>
          <w:p w14:paraId="38D410E9" w14:textId="77777777" w:rsidR="00B35DCD" w:rsidRPr="00B35DCD" w:rsidRDefault="00B35DCD" w:rsidP="00B35DCD">
            <w:pPr>
              <w:jc w:val="center"/>
              <w:rPr>
                <w:bCs/>
                <w:color w:val="000000"/>
                <w:sz w:val="12"/>
                <w:szCs w:val="12"/>
              </w:rPr>
            </w:pPr>
            <w:r w:rsidRPr="00B35DCD">
              <w:rPr>
                <w:bCs/>
                <w:color w:val="000000"/>
                <w:sz w:val="12"/>
                <w:szCs w:val="12"/>
              </w:rPr>
              <w:t xml:space="preserve">105 304,86  </w:t>
            </w:r>
          </w:p>
        </w:tc>
        <w:tc>
          <w:tcPr>
            <w:tcW w:w="709" w:type="dxa"/>
            <w:shd w:val="clear" w:color="auto" w:fill="auto"/>
            <w:vAlign w:val="center"/>
            <w:hideMark/>
          </w:tcPr>
          <w:p w14:paraId="3A998F3D" w14:textId="77777777" w:rsidR="00B35DCD" w:rsidRPr="00B35DCD" w:rsidRDefault="00B35DCD" w:rsidP="00B35DCD">
            <w:pPr>
              <w:jc w:val="center"/>
              <w:rPr>
                <w:bCs/>
                <w:color w:val="000000"/>
                <w:sz w:val="12"/>
                <w:szCs w:val="12"/>
              </w:rPr>
            </w:pPr>
            <w:r w:rsidRPr="00B35DCD">
              <w:rPr>
                <w:bCs/>
                <w:color w:val="000000"/>
                <w:sz w:val="12"/>
                <w:szCs w:val="12"/>
              </w:rPr>
              <w:t xml:space="preserve">170 531,67  </w:t>
            </w:r>
          </w:p>
        </w:tc>
        <w:tc>
          <w:tcPr>
            <w:tcW w:w="860" w:type="dxa"/>
            <w:shd w:val="clear" w:color="auto" w:fill="auto"/>
            <w:vAlign w:val="center"/>
            <w:hideMark/>
          </w:tcPr>
          <w:p w14:paraId="3018F3C6"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5FF9881A" w14:textId="77777777" w:rsidTr="00DD090C">
        <w:trPr>
          <w:trHeight w:val="20"/>
        </w:trPr>
        <w:tc>
          <w:tcPr>
            <w:tcW w:w="14883" w:type="dxa"/>
            <w:gridSpan w:val="14"/>
            <w:shd w:val="clear" w:color="auto" w:fill="auto"/>
            <w:vAlign w:val="center"/>
            <w:hideMark/>
          </w:tcPr>
          <w:p w14:paraId="428413D4" w14:textId="77777777" w:rsidR="00B35DCD" w:rsidRPr="00B35DCD" w:rsidRDefault="00B35DCD" w:rsidP="00B35DCD">
            <w:pPr>
              <w:rPr>
                <w:color w:val="000000"/>
                <w:sz w:val="12"/>
                <w:szCs w:val="12"/>
              </w:rPr>
            </w:pPr>
            <w:r w:rsidRPr="00B35DCD">
              <w:rPr>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B35DCD" w:rsidRPr="00B35DCD" w14:paraId="13F6774E" w14:textId="77777777" w:rsidTr="00DD090C">
        <w:trPr>
          <w:trHeight w:val="20"/>
        </w:trPr>
        <w:tc>
          <w:tcPr>
            <w:tcW w:w="6578" w:type="dxa"/>
            <w:gridSpan w:val="2"/>
            <w:shd w:val="clear" w:color="auto" w:fill="auto"/>
            <w:vAlign w:val="center"/>
            <w:hideMark/>
          </w:tcPr>
          <w:p w14:paraId="02E7305B" w14:textId="77777777" w:rsidR="00B35DCD" w:rsidRPr="00B35DCD" w:rsidRDefault="00B35DCD" w:rsidP="00B35DCD">
            <w:pPr>
              <w:rPr>
                <w:color w:val="000000"/>
                <w:sz w:val="12"/>
                <w:szCs w:val="12"/>
              </w:rPr>
            </w:pPr>
            <w:r w:rsidRPr="00B35DCD">
              <w:rPr>
                <w:color w:val="000000"/>
                <w:sz w:val="12"/>
                <w:szCs w:val="12"/>
              </w:rPr>
              <w:t>Всего по группе 4</w:t>
            </w:r>
          </w:p>
        </w:tc>
        <w:tc>
          <w:tcPr>
            <w:tcW w:w="499" w:type="dxa"/>
            <w:shd w:val="clear" w:color="auto" w:fill="auto"/>
            <w:vAlign w:val="center"/>
            <w:hideMark/>
          </w:tcPr>
          <w:p w14:paraId="7A36BD8A"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211256F7" w14:textId="77777777" w:rsidR="00B35DCD" w:rsidRPr="00B35DCD" w:rsidRDefault="00B35DCD" w:rsidP="00B35DCD">
            <w:pPr>
              <w:rPr>
                <w:color w:val="000000"/>
                <w:sz w:val="12"/>
                <w:szCs w:val="12"/>
              </w:rPr>
            </w:pPr>
            <w:r w:rsidRPr="00B35DCD">
              <w:rPr>
                <w:color w:val="000000"/>
                <w:sz w:val="12"/>
                <w:szCs w:val="12"/>
              </w:rPr>
              <w:t> </w:t>
            </w:r>
          </w:p>
        </w:tc>
        <w:tc>
          <w:tcPr>
            <w:tcW w:w="708" w:type="dxa"/>
            <w:shd w:val="clear" w:color="auto" w:fill="auto"/>
            <w:vAlign w:val="center"/>
            <w:hideMark/>
          </w:tcPr>
          <w:p w14:paraId="579F07A3"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0AF4E41D"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6FDFF596" w14:textId="77777777" w:rsidR="00B35DCD" w:rsidRPr="00B35DCD" w:rsidRDefault="00B35DCD" w:rsidP="00B35DCD">
            <w:pPr>
              <w:rPr>
                <w:color w:val="000000"/>
                <w:sz w:val="12"/>
                <w:szCs w:val="12"/>
              </w:rPr>
            </w:pPr>
            <w:r w:rsidRPr="00B35DCD">
              <w:rPr>
                <w:color w:val="000000"/>
                <w:sz w:val="12"/>
                <w:szCs w:val="12"/>
              </w:rPr>
              <w:t> </w:t>
            </w:r>
          </w:p>
        </w:tc>
        <w:tc>
          <w:tcPr>
            <w:tcW w:w="567" w:type="dxa"/>
            <w:shd w:val="clear" w:color="auto" w:fill="auto"/>
            <w:vAlign w:val="center"/>
            <w:hideMark/>
          </w:tcPr>
          <w:p w14:paraId="7DDD7F83"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3571C6E4"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68E7EDDF" w14:textId="77777777" w:rsidR="00B35DCD" w:rsidRPr="00B35DCD" w:rsidRDefault="00B35DCD" w:rsidP="00B35DCD">
            <w:pPr>
              <w:rPr>
                <w:color w:val="000000"/>
                <w:sz w:val="12"/>
                <w:szCs w:val="12"/>
              </w:rPr>
            </w:pPr>
            <w:r w:rsidRPr="00B35DCD">
              <w:rPr>
                <w:color w:val="000000"/>
                <w:sz w:val="12"/>
                <w:szCs w:val="12"/>
              </w:rPr>
              <w:t> </w:t>
            </w:r>
          </w:p>
        </w:tc>
        <w:tc>
          <w:tcPr>
            <w:tcW w:w="708" w:type="dxa"/>
            <w:shd w:val="clear" w:color="auto" w:fill="auto"/>
            <w:vAlign w:val="center"/>
            <w:hideMark/>
          </w:tcPr>
          <w:p w14:paraId="249D6412"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4514DB22"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4C2783F6" w14:textId="77777777" w:rsidR="00B35DCD" w:rsidRPr="00B35DCD" w:rsidRDefault="00B35DCD" w:rsidP="00B35DCD">
            <w:pPr>
              <w:rPr>
                <w:color w:val="000000"/>
                <w:sz w:val="12"/>
                <w:szCs w:val="12"/>
              </w:rPr>
            </w:pPr>
            <w:r w:rsidRPr="00B35DCD">
              <w:rPr>
                <w:color w:val="000000"/>
                <w:sz w:val="12"/>
                <w:szCs w:val="12"/>
              </w:rPr>
              <w:t> </w:t>
            </w:r>
          </w:p>
        </w:tc>
        <w:tc>
          <w:tcPr>
            <w:tcW w:w="860" w:type="dxa"/>
            <w:shd w:val="clear" w:color="auto" w:fill="auto"/>
            <w:vAlign w:val="center"/>
            <w:hideMark/>
          </w:tcPr>
          <w:p w14:paraId="22FE61B1" w14:textId="77777777" w:rsidR="00B35DCD" w:rsidRPr="00B35DCD" w:rsidRDefault="00B35DCD" w:rsidP="00B35DCD">
            <w:pPr>
              <w:rPr>
                <w:color w:val="000000"/>
                <w:sz w:val="12"/>
                <w:szCs w:val="12"/>
              </w:rPr>
            </w:pPr>
            <w:r w:rsidRPr="00B35DCD">
              <w:rPr>
                <w:color w:val="000000"/>
                <w:sz w:val="12"/>
                <w:szCs w:val="12"/>
              </w:rPr>
              <w:t> </w:t>
            </w:r>
          </w:p>
        </w:tc>
      </w:tr>
      <w:tr w:rsidR="00B35DCD" w:rsidRPr="00B35DCD" w14:paraId="059D7F89" w14:textId="77777777" w:rsidTr="00DD090C">
        <w:trPr>
          <w:trHeight w:val="20"/>
        </w:trPr>
        <w:tc>
          <w:tcPr>
            <w:tcW w:w="10479" w:type="dxa"/>
            <w:gridSpan w:val="8"/>
            <w:shd w:val="clear" w:color="auto" w:fill="auto"/>
            <w:vAlign w:val="center"/>
            <w:hideMark/>
          </w:tcPr>
          <w:p w14:paraId="714BA10F" w14:textId="77777777" w:rsidR="00B35DCD" w:rsidRPr="00B35DCD" w:rsidRDefault="00B35DCD" w:rsidP="00B35DCD">
            <w:pPr>
              <w:rPr>
                <w:color w:val="000000"/>
                <w:sz w:val="12"/>
                <w:szCs w:val="12"/>
              </w:rPr>
            </w:pPr>
            <w:r w:rsidRPr="00B35DCD">
              <w:rPr>
                <w:color w:val="000000"/>
                <w:sz w:val="12"/>
                <w:szCs w:val="12"/>
              </w:rPr>
              <w:t>Группа 5. Вывод из эксплуатации, консервация и демонтаж объектов системы централизованного теплоснабжения</w:t>
            </w:r>
          </w:p>
        </w:tc>
        <w:tc>
          <w:tcPr>
            <w:tcW w:w="709" w:type="dxa"/>
            <w:shd w:val="clear" w:color="auto" w:fill="auto"/>
            <w:vAlign w:val="center"/>
            <w:hideMark/>
          </w:tcPr>
          <w:p w14:paraId="7D6E9F5A"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17E436E9" w14:textId="77777777" w:rsidR="00B35DCD" w:rsidRPr="00B35DCD" w:rsidRDefault="00B35DCD" w:rsidP="00B35DCD">
            <w:pPr>
              <w:rPr>
                <w:color w:val="000000"/>
                <w:sz w:val="12"/>
                <w:szCs w:val="12"/>
              </w:rPr>
            </w:pPr>
            <w:r w:rsidRPr="00B35DCD">
              <w:rPr>
                <w:color w:val="000000"/>
                <w:sz w:val="12"/>
                <w:szCs w:val="12"/>
              </w:rPr>
              <w:t> </w:t>
            </w:r>
          </w:p>
        </w:tc>
        <w:tc>
          <w:tcPr>
            <w:tcW w:w="708" w:type="dxa"/>
            <w:shd w:val="clear" w:color="auto" w:fill="auto"/>
            <w:vAlign w:val="center"/>
            <w:hideMark/>
          </w:tcPr>
          <w:p w14:paraId="291B3BD3"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14D2C374"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74A0FCA6" w14:textId="77777777" w:rsidR="00B35DCD" w:rsidRPr="00B35DCD" w:rsidRDefault="00B35DCD" w:rsidP="00B35DCD">
            <w:pPr>
              <w:rPr>
                <w:color w:val="000000"/>
                <w:sz w:val="12"/>
                <w:szCs w:val="12"/>
              </w:rPr>
            </w:pPr>
            <w:r w:rsidRPr="00B35DCD">
              <w:rPr>
                <w:color w:val="000000"/>
                <w:sz w:val="12"/>
                <w:szCs w:val="12"/>
              </w:rPr>
              <w:t> </w:t>
            </w:r>
          </w:p>
        </w:tc>
        <w:tc>
          <w:tcPr>
            <w:tcW w:w="860" w:type="dxa"/>
            <w:shd w:val="clear" w:color="auto" w:fill="auto"/>
            <w:vAlign w:val="center"/>
            <w:hideMark/>
          </w:tcPr>
          <w:p w14:paraId="5F095F65" w14:textId="77777777" w:rsidR="00B35DCD" w:rsidRPr="00B35DCD" w:rsidRDefault="00B35DCD" w:rsidP="00B35DCD">
            <w:pPr>
              <w:rPr>
                <w:color w:val="000000"/>
                <w:sz w:val="12"/>
                <w:szCs w:val="12"/>
              </w:rPr>
            </w:pPr>
            <w:r w:rsidRPr="00B35DCD">
              <w:rPr>
                <w:color w:val="000000"/>
                <w:sz w:val="12"/>
                <w:szCs w:val="12"/>
              </w:rPr>
              <w:t> </w:t>
            </w:r>
          </w:p>
        </w:tc>
      </w:tr>
      <w:tr w:rsidR="00B35DCD" w:rsidRPr="00B35DCD" w14:paraId="73B34ECC" w14:textId="77777777" w:rsidTr="00DD090C">
        <w:trPr>
          <w:trHeight w:val="20"/>
        </w:trPr>
        <w:tc>
          <w:tcPr>
            <w:tcW w:w="6578" w:type="dxa"/>
            <w:gridSpan w:val="2"/>
            <w:shd w:val="clear" w:color="auto" w:fill="auto"/>
            <w:vAlign w:val="center"/>
            <w:hideMark/>
          </w:tcPr>
          <w:p w14:paraId="06325615" w14:textId="77777777" w:rsidR="00B35DCD" w:rsidRPr="00B35DCD" w:rsidRDefault="00B35DCD" w:rsidP="00B35DCD">
            <w:pPr>
              <w:rPr>
                <w:color w:val="000000"/>
                <w:sz w:val="12"/>
                <w:szCs w:val="12"/>
              </w:rPr>
            </w:pPr>
            <w:r w:rsidRPr="00B35DCD">
              <w:rPr>
                <w:color w:val="000000"/>
                <w:sz w:val="12"/>
                <w:szCs w:val="12"/>
              </w:rPr>
              <w:t>Всего по группе 5</w:t>
            </w:r>
          </w:p>
        </w:tc>
        <w:tc>
          <w:tcPr>
            <w:tcW w:w="499" w:type="dxa"/>
            <w:shd w:val="clear" w:color="auto" w:fill="auto"/>
            <w:vAlign w:val="center"/>
            <w:hideMark/>
          </w:tcPr>
          <w:p w14:paraId="541D16A7"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7AFAF941" w14:textId="77777777" w:rsidR="00B35DCD" w:rsidRPr="00B35DCD" w:rsidRDefault="00B35DCD" w:rsidP="00B35DCD">
            <w:pPr>
              <w:rPr>
                <w:color w:val="000000"/>
                <w:sz w:val="12"/>
                <w:szCs w:val="12"/>
              </w:rPr>
            </w:pPr>
            <w:r w:rsidRPr="00B35DCD">
              <w:rPr>
                <w:color w:val="000000"/>
                <w:sz w:val="12"/>
                <w:szCs w:val="12"/>
              </w:rPr>
              <w:t> </w:t>
            </w:r>
          </w:p>
        </w:tc>
        <w:tc>
          <w:tcPr>
            <w:tcW w:w="708" w:type="dxa"/>
            <w:shd w:val="clear" w:color="auto" w:fill="auto"/>
            <w:vAlign w:val="center"/>
            <w:hideMark/>
          </w:tcPr>
          <w:p w14:paraId="093924BC"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7042E5FC"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517DDC66" w14:textId="77777777" w:rsidR="00B35DCD" w:rsidRPr="00B35DCD" w:rsidRDefault="00B35DCD" w:rsidP="00B35DCD">
            <w:pPr>
              <w:rPr>
                <w:color w:val="000000"/>
                <w:sz w:val="12"/>
                <w:szCs w:val="12"/>
              </w:rPr>
            </w:pPr>
            <w:r w:rsidRPr="00B35DCD">
              <w:rPr>
                <w:color w:val="000000"/>
                <w:sz w:val="12"/>
                <w:szCs w:val="12"/>
              </w:rPr>
              <w:t> </w:t>
            </w:r>
          </w:p>
        </w:tc>
        <w:tc>
          <w:tcPr>
            <w:tcW w:w="567" w:type="dxa"/>
            <w:shd w:val="clear" w:color="auto" w:fill="auto"/>
            <w:vAlign w:val="center"/>
            <w:hideMark/>
          </w:tcPr>
          <w:p w14:paraId="647D059A"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2B4CC8E7"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3BC4053C" w14:textId="77777777" w:rsidR="00B35DCD" w:rsidRPr="00B35DCD" w:rsidRDefault="00B35DCD" w:rsidP="00B35DCD">
            <w:pPr>
              <w:rPr>
                <w:color w:val="000000"/>
                <w:sz w:val="12"/>
                <w:szCs w:val="12"/>
              </w:rPr>
            </w:pPr>
            <w:r w:rsidRPr="00B35DCD">
              <w:rPr>
                <w:color w:val="000000"/>
                <w:sz w:val="12"/>
                <w:szCs w:val="12"/>
              </w:rPr>
              <w:t> </w:t>
            </w:r>
          </w:p>
        </w:tc>
        <w:tc>
          <w:tcPr>
            <w:tcW w:w="708" w:type="dxa"/>
            <w:shd w:val="clear" w:color="auto" w:fill="auto"/>
            <w:vAlign w:val="center"/>
            <w:hideMark/>
          </w:tcPr>
          <w:p w14:paraId="6A0994ED"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0CA348E7"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6F30829B" w14:textId="77777777" w:rsidR="00B35DCD" w:rsidRPr="00B35DCD" w:rsidRDefault="00B35DCD" w:rsidP="00B35DCD">
            <w:pPr>
              <w:rPr>
                <w:color w:val="000000"/>
                <w:sz w:val="12"/>
                <w:szCs w:val="12"/>
              </w:rPr>
            </w:pPr>
            <w:r w:rsidRPr="00B35DCD">
              <w:rPr>
                <w:color w:val="000000"/>
                <w:sz w:val="12"/>
                <w:szCs w:val="12"/>
              </w:rPr>
              <w:t> </w:t>
            </w:r>
          </w:p>
        </w:tc>
        <w:tc>
          <w:tcPr>
            <w:tcW w:w="860" w:type="dxa"/>
            <w:shd w:val="clear" w:color="auto" w:fill="auto"/>
            <w:vAlign w:val="center"/>
            <w:hideMark/>
          </w:tcPr>
          <w:p w14:paraId="330F7975" w14:textId="77777777" w:rsidR="00B35DCD" w:rsidRPr="00B35DCD" w:rsidRDefault="00B35DCD" w:rsidP="00B35DCD">
            <w:pPr>
              <w:rPr>
                <w:color w:val="000000"/>
                <w:sz w:val="12"/>
                <w:szCs w:val="12"/>
              </w:rPr>
            </w:pPr>
            <w:r w:rsidRPr="00B35DCD">
              <w:rPr>
                <w:color w:val="000000"/>
                <w:sz w:val="12"/>
                <w:szCs w:val="12"/>
              </w:rPr>
              <w:t> </w:t>
            </w:r>
          </w:p>
        </w:tc>
      </w:tr>
      <w:tr w:rsidR="00B35DCD" w:rsidRPr="00B35DCD" w14:paraId="5C6CF16E" w14:textId="77777777" w:rsidTr="00DD090C">
        <w:trPr>
          <w:trHeight w:val="20"/>
        </w:trPr>
        <w:tc>
          <w:tcPr>
            <w:tcW w:w="14883" w:type="dxa"/>
            <w:gridSpan w:val="14"/>
            <w:shd w:val="clear" w:color="auto" w:fill="auto"/>
            <w:vAlign w:val="center"/>
            <w:hideMark/>
          </w:tcPr>
          <w:p w14:paraId="40E2EB62" w14:textId="77777777" w:rsidR="00B35DCD" w:rsidRPr="00B35DCD" w:rsidRDefault="00B35DCD" w:rsidP="00B35DCD">
            <w:pPr>
              <w:rPr>
                <w:color w:val="000000"/>
                <w:sz w:val="12"/>
                <w:szCs w:val="12"/>
              </w:rPr>
            </w:pPr>
            <w:r w:rsidRPr="00B35DCD">
              <w:rPr>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B35DCD" w:rsidRPr="00B35DCD" w14:paraId="59E0B021" w14:textId="77777777" w:rsidTr="00DD090C">
        <w:trPr>
          <w:trHeight w:val="20"/>
        </w:trPr>
        <w:tc>
          <w:tcPr>
            <w:tcW w:w="566" w:type="dxa"/>
            <w:shd w:val="clear" w:color="auto" w:fill="auto"/>
            <w:vAlign w:val="center"/>
            <w:hideMark/>
          </w:tcPr>
          <w:p w14:paraId="5A76F934" w14:textId="77777777" w:rsidR="00B35DCD" w:rsidRPr="00B35DCD" w:rsidRDefault="00B35DCD" w:rsidP="00B35DCD">
            <w:pPr>
              <w:jc w:val="center"/>
              <w:rPr>
                <w:color w:val="000000"/>
                <w:sz w:val="12"/>
                <w:szCs w:val="12"/>
              </w:rPr>
            </w:pPr>
            <w:r w:rsidRPr="00B35DCD">
              <w:rPr>
                <w:color w:val="000000"/>
                <w:sz w:val="12"/>
                <w:szCs w:val="12"/>
              </w:rPr>
              <w:t>6.1</w:t>
            </w:r>
          </w:p>
        </w:tc>
        <w:tc>
          <w:tcPr>
            <w:tcW w:w="6012" w:type="dxa"/>
            <w:shd w:val="clear" w:color="auto" w:fill="auto"/>
            <w:vAlign w:val="center"/>
            <w:hideMark/>
          </w:tcPr>
          <w:p w14:paraId="21431D7A" w14:textId="77777777" w:rsidR="00B35DCD" w:rsidRPr="00B35DCD" w:rsidRDefault="00B35DCD" w:rsidP="00B35DCD">
            <w:pPr>
              <w:rPr>
                <w:bCs/>
                <w:color w:val="000000"/>
                <w:sz w:val="12"/>
                <w:szCs w:val="12"/>
              </w:rPr>
            </w:pPr>
            <w:r w:rsidRPr="00B35DCD">
              <w:rPr>
                <w:bCs/>
                <w:color w:val="000000"/>
                <w:sz w:val="12"/>
                <w:szCs w:val="12"/>
              </w:rPr>
              <w:t>Модернизация антитеррористических мероприятий, системы видеонаблюдения и контроля доступа, пожарно-охранные системы, системы оповещения, в том числе:</w:t>
            </w:r>
          </w:p>
        </w:tc>
        <w:tc>
          <w:tcPr>
            <w:tcW w:w="499" w:type="dxa"/>
            <w:shd w:val="clear" w:color="auto" w:fill="auto"/>
            <w:noWrap/>
            <w:vAlign w:val="center"/>
            <w:hideMark/>
          </w:tcPr>
          <w:p w14:paraId="26CEA624"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60C87E3B" w14:textId="77777777" w:rsidR="00B35DCD" w:rsidRPr="00B35DCD" w:rsidRDefault="00B35DCD" w:rsidP="00B35DCD">
            <w:pPr>
              <w:jc w:val="center"/>
              <w:rPr>
                <w:color w:val="000000"/>
                <w:sz w:val="12"/>
                <w:szCs w:val="12"/>
              </w:rPr>
            </w:pPr>
            <w:r w:rsidRPr="00B35DCD">
              <w:rPr>
                <w:color w:val="000000"/>
                <w:sz w:val="12"/>
                <w:szCs w:val="12"/>
              </w:rPr>
              <w:t>2028</w:t>
            </w:r>
          </w:p>
        </w:tc>
        <w:tc>
          <w:tcPr>
            <w:tcW w:w="708" w:type="dxa"/>
            <w:shd w:val="clear" w:color="auto" w:fill="auto"/>
            <w:noWrap/>
            <w:vAlign w:val="center"/>
            <w:hideMark/>
          </w:tcPr>
          <w:p w14:paraId="069F7E65" w14:textId="77777777" w:rsidR="00B35DCD" w:rsidRPr="00B35DCD" w:rsidRDefault="00B35DCD" w:rsidP="00B35DCD">
            <w:pPr>
              <w:jc w:val="center"/>
              <w:rPr>
                <w:bCs/>
                <w:color w:val="000000"/>
                <w:sz w:val="12"/>
                <w:szCs w:val="12"/>
              </w:rPr>
            </w:pPr>
            <w:r w:rsidRPr="00B35DCD">
              <w:rPr>
                <w:bCs/>
                <w:color w:val="000000"/>
                <w:sz w:val="12"/>
                <w:szCs w:val="12"/>
              </w:rPr>
              <w:t xml:space="preserve">98 418,36  </w:t>
            </w:r>
          </w:p>
        </w:tc>
        <w:tc>
          <w:tcPr>
            <w:tcW w:w="709" w:type="dxa"/>
            <w:shd w:val="clear" w:color="auto" w:fill="auto"/>
            <w:vAlign w:val="center"/>
            <w:hideMark/>
          </w:tcPr>
          <w:p w14:paraId="2FC09DD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0B732C74" w14:textId="77777777" w:rsidR="00B35DCD" w:rsidRPr="00B35DCD" w:rsidRDefault="00B35DCD" w:rsidP="00B35DCD">
            <w:pPr>
              <w:jc w:val="center"/>
              <w:rPr>
                <w:color w:val="000000"/>
                <w:sz w:val="12"/>
                <w:szCs w:val="12"/>
              </w:rPr>
            </w:pPr>
            <w:r w:rsidRPr="00B35DCD">
              <w:rPr>
                <w:color w:val="000000"/>
                <w:sz w:val="12"/>
                <w:szCs w:val="12"/>
              </w:rPr>
              <w:t xml:space="preserve">98 418,36  </w:t>
            </w:r>
          </w:p>
        </w:tc>
        <w:tc>
          <w:tcPr>
            <w:tcW w:w="567" w:type="dxa"/>
            <w:shd w:val="clear" w:color="auto" w:fill="auto"/>
            <w:vAlign w:val="center"/>
            <w:hideMark/>
          </w:tcPr>
          <w:p w14:paraId="5C7D033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2F1C4E7" w14:textId="77777777" w:rsidR="00B35DCD" w:rsidRPr="00B35DCD" w:rsidRDefault="00B35DCD" w:rsidP="00B35DCD">
            <w:pPr>
              <w:jc w:val="center"/>
              <w:rPr>
                <w:color w:val="000000"/>
                <w:sz w:val="12"/>
                <w:szCs w:val="12"/>
              </w:rPr>
            </w:pPr>
            <w:r w:rsidRPr="00B35DCD">
              <w:rPr>
                <w:color w:val="000000"/>
                <w:sz w:val="12"/>
                <w:szCs w:val="12"/>
              </w:rPr>
              <w:t xml:space="preserve">22 131,92  </w:t>
            </w:r>
          </w:p>
        </w:tc>
        <w:tc>
          <w:tcPr>
            <w:tcW w:w="709" w:type="dxa"/>
            <w:shd w:val="clear" w:color="auto" w:fill="auto"/>
            <w:noWrap/>
            <w:vAlign w:val="center"/>
            <w:hideMark/>
          </w:tcPr>
          <w:p w14:paraId="501B9CEC" w14:textId="77777777" w:rsidR="00B35DCD" w:rsidRPr="00B35DCD" w:rsidRDefault="00B35DCD" w:rsidP="00B35DCD">
            <w:pPr>
              <w:jc w:val="center"/>
              <w:rPr>
                <w:color w:val="000000"/>
                <w:sz w:val="12"/>
                <w:szCs w:val="12"/>
              </w:rPr>
            </w:pPr>
            <w:r w:rsidRPr="00B35DCD">
              <w:rPr>
                <w:color w:val="000000"/>
                <w:sz w:val="12"/>
                <w:szCs w:val="12"/>
              </w:rPr>
              <w:t xml:space="preserve">24 060,06  </w:t>
            </w:r>
          </w:p>
        </w:tc>
        <w:tc>
          <w:tcPr>
            <w:tcW w:w="708" w:type="dxa"/>
            <w:shd w:val="clear" w:color="auto" w:fill="auto"/>
            <w:noWrap/>
            <w:vAlign w:val="center"/>
            <w:hideMark/>
          </w:tcPr>
          <w:p w14:paraId="4E5FDCC1" w14:textId="77777777" w:rsidR="00B35DCD" w:rsidRPr="00B35DCD" w:rsidRDefault="00B35DCD" w:rsidP="00B35DCD">
            <w:pPr>
              <w:jc w:val="center"/>
              <w:rPr>
                <w:color w:val="000000"/>
                <w:sz w:val="12"/>
                <w:szCs w:val="12"/>
              </w:rPr>
            </w:pPr>
            <w:r w:rsidRPr="00B35DCD">
              <w:rPr>
                <w:color w:val="000000"/>
                <w:sz w:val="12"/>
                <w:szCs w:val="12"/>
              </w:rPr>
              <w:t xml:space="preserve">24 208,27  </w:t>
            </w:r>
          </w:p>
        </w:tc>
        <w:tc>
          <w:tcPr>
            <w:tcW w:w="709" w:type="dxa"/>
            <w:shd w:val="clear" w:color="auto" w:fill="auto"/>
            <w:noWrap/>
            <w:vAlign w:val="center"/>
            <w:hideMark/>
          </w:tcPr>
          <w:p w14:paraId="4EA4BBD8" w14:textId="77777777" w:rsidR="00B35DCD" w:rsidRPr="00B35DCD" w:rsidRDefault="00B35DCD" w:rsidP="00B35DCD">
            <w:pPr>
              <w:jc w:val="center"/>
              <w:rPr>
                <w:color w:val="000000"/>
                <w:sz w:val="12"/>
                <w:szCs w:val="12"/>
              </w:rPr>
            </w:pPr>
            <w:r w:rsidRPr="00B35DCD">
              <w:rPr>
                <w:color w:val="000000"/>
                <w:sz w:val="12"/>
                <w:szCs w:val="12"/>
              </w:rPr>
              <w:t xml:space="preserve">19 209,47  </w:t>
            </w:r>
          </w:p>
        </w:tc>
        <w:tc>
          <w:tcPr>
            <w:tcW w:w="709" w:type="dxa"/>
            <w:shd w:val="clear" w:color="auto" w:fill="auto"/>
            <w:noWrap/>
            <w:vAlign w:val="center"/>
            <w:hideMark/>
          </w:tcPr>
          <w:p w14:paraId="20C71E3E" w14:textId="77777777" w:rsidR="00B35DCD" w:rsidRPr="00B35DCD" w:rsidRDefault="00B35DCD" w:rsidP="00B35DCD">
            <w:pPr>
              <w:jc w:val="center"/>
              <w:rPr>
                <w:color w:val="000000"/>
                <w:sz w:val="12"/>
                <w:szCs w:val="12"/>
              </w:rPr>
            </w:pPr>
            <w:r w:rsidRPr="00B35DCD">
              <w:rPr>
                <w:color w:val="000000"/>
                <w:sz w:val="12"/>
                <w:szCs w:val="12"/>
              </w:rPr>
              <w:t xml:space="preserve">8 808,64  </w:t>
            </w:r>
          </w:p>
        </w:tc>
        <w:tc>
          <w:tcPr>
            <w:tcW w:w="860" w:type="dxa"/>
            <w:shd w:val="clear" w:color="auto" w:fill="auto"/>
            <w:vAlign w:val="center"/>
            <w:hideMark/>
          </w:tcPr>
          <w:p w14:paraId="11E00306"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75022A2F" w14:textId="77777777" w:rsidTr="00DD090C">
        <w:trPr>
          <w:trHeight w:val="20"/>
        </w:trPr>
        <w:tc>
          <w:tcPr>
            <w:tcW w:w="566" w:type="dxa"/>
            <w:shd w:val="clear" w:color="auto" w:fill="auto"/>
            <w:vAlign w:val="center"/>
            <w:hideMark/>
          </w:tcPr>
          <w:p w14:paraId="1BD1CF9C" w14:textId="77777777" w:rsidR="00B35DCD" w:rsidRPr="00B35DCD" w:rsidRDefault="00B35DCD" w:rsidP="00B35DCD">
            <w:pPr>
              <w:jc w:val="center"/>
              <w:rPr>
                <w:color w:val="000000"/>
                <w:sz w:val="12"/>
                <w:szCs w:val="12"/>
              </w:rPr>
            </w:pPr>
            <w:r w:rsidRPr="00B35DCD">
              <w:rPr>
                <w:color w:val="000000"/>
                <w:sz w:val="12"/>
                <w:szCs w:val="12"/>
              </w:rPr>
              <w:t>6.1.1</w:t>
            </w:r>
          </w:p>
        </w:tc>
        <w:tc>
          <w:tcPr>
            <w:tcW w:w="6012" w:type="dxa"/>
            <w:shd w:val="clear" w:color="auto" w:fill="auto"/>
            <w:vAlign w:val="center"/>
            <w:hideMark/>
          </w:tcPr>
          <w:p w14:paraId="5B16638B" w14:textId="77777777" w:rsidR="00B35DCD" w:rsidRPr="00B35DCD" w:rsidRDefault="00B35DCD" w:rsidP="00B35DCD">
            <w:pPr>
              <w:rPr>
                <w:color w:val="000000"/>
                <w:sz w:val="12"/>
                <w:szCs w:val="12"/>
              </w:rPr>
            </w:pPr>
            <w:r w:rsidRPr="00B35DCD">
              <w:rPr>
                <w:color w:val="000000"/>
                <w:sz w:val="12"/>
                <w:szCs w:val="12"/>
              </w:rPr>
              <w:t>Модернизация системы инженерно-технических средств охраны ГРУ 1, 2 очереди</w:t>
            </w:r>
          </w:p>
        </w:tc>
        <w:tc>
          <w:tcPr>
            <w:tcW w:w="499" w:type="dxa"/>
            <w:shd w:val="clear" w:color="auto" w:fill="auto"/>
            <w:noWrap/>
            <w:vAlign w:val="center"/>
            <w:hideMark/>
          </w:tcPr>
          <w:p w14:paraId="04F5BD77"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62723C45" w14:textId="77777777" w:rsidR="00B35DCD" w:rsidRPr="00B35DCD" w:rsidRDefault="00B35DCD" w:rsidP="00B35DCD">
            <w:pPr>
              <w:jc w:val="center"/>
              <w:rPr>
                <w:color w:val="000000"/>
                <w:sz w:val="12"/>
                <w:szCs w:val="12"/>
              </w:rPr>
            </w:pPr>
            <w:r w:rsidRPr="00B35DCD">
              <w:rPr>
                <w:color w:val="000000"/>
                <w:sz w:val="12"/>
                <w:szCs w:val="12"/>
              </w:rPr>
              <w:t>2024</w:t>
            </w:r>
          </w:p>
        </w:tc>
        <w:tc>
          <w:tcPr>
            <w:tcW w:w="708" w:type="dxa"/>
            <w:shd w:val="clear" w:color="auto" w:fill="auto"/>
            <w:noWrap/>
            <w:vAlign w:val="center"/>
            <w:hideMark/>
          </w:tcPr>
          <w:p w14:paraId="537F0C31" w14:textId="77777777" w:rsidR="00B35DCD" w:rsidRPr="00B35DCD" w:rsidRDefault="00B35DCD" w:rsidP="00B35DCD">
            <w:pPr>
              <w:jc w:val="center"/>
              <w:rPr>
                <w:bCs/>
                <w:color w:val="000000"/>
                <w:sz w:val="12"/>
                <w:szCs w:val="12"/>
              </w:rPr>
            </w:pPr>
            <w:r w:rsidRPr="00B35DCD">
              <w:rPr>
                <w:bCs/>
                <w:color w:val="000000"/>
                <w:sz w:val="12"/>
                <w:szCs w:val="12"/>
              </w:rPr>
              <w:t xml:space="preserve">4 070,01  </w:t>
            </w:r>
          </w:p>
        </w:tc>
        <w:tc>
          <w:tcPr>
            <w:tcW w:w="709" w:type="dxa"/>
            <w:shd w:val="clear" w:color="auto" w:fill="auto"/>
            <w:vAlign w:val="center"/>
            <w:hideMark/>
          </w:tcPr>
          <w:p w14:paraId="4C03879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E74C8BA" w14:textId="77777777" w:rsidR="00B35DCD" w:rsidRPr="00B35DCD" w:rsidRDefault="00B35DCD" w:rsidP="00B35DCD">
            <w:pPr>
              <w:jc w:val="center"/>
              <w:rPr>
                <w:color w:val="000000"/>
                <w:sz w:val="12"/>
                <w:szCs w:val="12"/>
              </w:rPr>
            </w:pPr>
            <w:r w:rsidRPr="00B35DCD">
              <w:rPr>
                <w:color w:val="000000"/>
                <w:sz w:val="12"/>
                <w:szCs w:val="12"/>
              </w:rPr>
              <w:t xml:space="preserve">4 070,01  </w:t>
            </w:r>
          </w:p>
        </w:tc>
        <w:tc>
          <w:tcPr>
            <w:tcW w:w="567" w:type="dxa"/>
            <w:shd w:val="clear" w:color="auto" w:fill="auto"/>
            <w:vAlign w:val="center"/>
            <w:hideMark/>
          </w:tcPr>
          <w:p w14:paraId="2145557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7BEDBF60" w14:textId="77777777" w:rsidR="00B35DCD" w:rsidRPr="00B35DCD" w:rsidRDefault="00B35DCD" w:rsidP="00B35DCD">
            <w:pPr>
              <w:jc w:val="center"/>
              <w:rPr>
                <w:color w:val="000000"/>
                <w:sz w:val="12"/>
                <w:szCs w:val="12"/>
              </w:rPr>
            </w:pPr>
            <w:r w:rsidRPr="00B35DCD">
              <w:rPr>
                <w:color w:val="000000"/>
                <w:sz w:val="12"/>
                <w:szCs w:val="12"/>
              </w:rPr>
              <w:t xml:space="preserve">4 070,01  </w:t>
            </w:r>
          </w:p>
        </w:tc>
        <w:tc>
          <w:tcPr>
            <w:tcW w:w="709" w:type="dxa"/>
            <w:shd w:val="clear" w:color="auto" w:fill="auto"/>
            <w:noWrap/>
            <w:vAlign w:val="center"/>
            <w:hideMark/>
          </w:tcPr>
          <w:p w14:paraId="6AD3C8B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59C75A8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FEA109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618A64B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15478D3D"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2B7BBF06" w14:textId="77777777" w:rsidTr="00DD090C">
        <w:trPr>
          <w:trHeight w:val="20"/>
        </w:trPr>
        <w:tc>
          <w:tcPr>
            <w:tcW w:w="566" w:type="dxa"/>
            <w:shd w:val="clear" w:color="auto" w:fill="auto"/>
            <w:vAlign w:val="center"/>
            <w:hideMark/>
          </w:tcPr>
          <w:p w14:paraId="6F1942C9" w14:textId="77777777" w:rsidR="00B35DCD" w:rsidRPr="00B35DCD" w:rsidRDefault="00B35DCD" w:rsidP="00B35DCD">
            <w:pPr>
              <w:jc w:val="center"/>
              <w:rPr>
                <w:color w:val="000000"/>
                <w:sz w:val="12"/>
                <w:szCs w:val="12"/>
              </w:rPr>
            </w:pPr>
            <w:r w:rsidRPr="00B35DCD">
              <w:rPr>
                <w:color w:val="000000"/>
                <w:sz w:val="12"/>
                <w:szCs w:val="12"/>
              </w:rPr>
              <w:t>6.1.2</w:t>
            </w:r>
          </w:p>
        </w:tc>
        <w:tc>
          <w:tcPr>
            <w:tcW w:w="6012" w:type="dxa"/>
            <w:shd w:val="clear" w:color="auto" w:fill="auto"/>
            <w:vAlign w:val="center"/>
            <w:hideMark/>
          </w:tcPr>
          <w:p w14:paraId="372400A5" w14:textId="77777777" w:rsidR="00B35DCD" w:rsidRPr="00B35DCD" w:rsidRDefault="00B35DCD" w:rsidP="00B35DCD">
            <w:pPr>
              <w:rPr>
                <w:color w:val="000000"/>
                <w:sz w:val="12"/>
                <w:szCs w:val="12"/>
              </w:rPr>
            </w:pPr>
            <w:r w:rsidRPr="00B35DCD">
              <w:rPr>
                <w:color w:val="000000"/>
                <w:sz w:val="12"/>
                <w:szCs w:val="12"/>
              </w:rPr>
              <w:t>Модернизация системы инженерно-технических средств охраны ГК 1 очереди</w:t>
            </w:r>
          </w:p>
        </w:tc>
        <w:tc>
          <w:tcPr>
            <w:tcW w:w="499" w:type="dxa"/>
            <w:shd w:val="clear" w:color="auto" w:fill="auto"/>
            <w:noWrap/>
            <w:vAlign w:val="center"/>
            <w:hideMark/>
          </w:tcPr>
          <w:p w14:paraId="7B399BDF"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6C1DA35C" w14:textId="77777777" w:rsidR="00B35DCD" w:rsidRPr="00B35DCD" w:rsidRDefault="00B35DCD" w:rsidP="00B35DCD">
            <w:pPr>
              <w:jc w:val="center"/>
              <w:rPr>
                <w:color w:val="000000"/>
                <w:sz w:val="12"/>
                <w:szCs w:val="12"/>
              </w:rPr>
            </w:pPr>
            <w:r w:rsidRPr="00B35DCD">
              <w:rPr>
                <w:color w:val="000000"/>
                <w:sz w:val="12"/>
                <w:szCs w:val="12"/>
              </w:rPr>
              <w:t>2024</w:t>
            </w:r>
          </w:p>
        </w:tc>
        <w:tc>
          <w:tcPr>
            <w:tcW w:w="708" w:type="dxa"/>
            <w:shd w:val="clear" w:color="auto" w:fill="auto"/>
            <w:noWrap/>
            <w:vAlign w:val="center"/>
            <w:hideMark/>
          </w:tcPr>
          <w:p w14:paraId="4810E93F" w14:textId="77777777" w:rsidR="00B35DCD" w:rsidRPr="00B35DCD" w:rsidRDefault="00B35DCD" w:rsidP="00B35DCD">
            <w:pPr>
              <w:jc w:val="center"/>
              <w:rPr>
                <w:bCs/>
                <w:color w:val="000000"/>
                <w:sz w:val="12"/>
                <w:szCs w:val="12"/>
              </w:rPr>
            </w:pPr>
            <w:r w:rsidRPr="00B35DCD">
              <w:rPr>
                <w:bCs/>
                <w:color w:val="000000"/>
                <w:sz w:val="12"/>
                <w:szCs w:val="12"/>
              </w:rPr>
              <w:t xml:space="preserve">3 046,04  </w:t>
            </w:r>
          </w:p>
        </w:tc>
        <w:tc>
          <w:tcPr>
            <w:tcW w:w="709" w:type="dxa"/>
            <w:shd w:val="clear" w:color="auto" w:fill="auto"/>
            <w:vAlign w:val="center"/>
            <w:hideMark/>
          </w:tcPr>
          <w:p w14:paraId="4BD0F43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A35FC7C" w14:textId="77777777" w:rsidR="00B35DCD" w:rsidRPr="00B35DCD" w:rsidRDefault="00B35DCD" w:rsidP="00B35DCD">
            <w:pPr>
              <w:jc w:val="center"/>
              <w:rPr>
                <w:color w:val="000000"/>
                <w:sz w:val="12"/>
                <w:szCs w:val="12"/>
              </w:rPr>
            </w:pPr>
            <w:r w:rsidRPr="00B35DCD">
              <w:rPr>
                <w:color w:val="000000"/>
                <w:sz w:val="12"/>
                <w:szCs w:val="12"/>
              </w:rPr>
              <w:t xml:space="preserve">3 046,04  </w:t>
            </w:r>
          </w:p>
        </w:tc>
        <w:tc>
          <w:tcPr>
            <w:tcW w:w="567" w:type="dxa"/>
            <w:shd w:val="clear" w:color="auto" w:fill="auto"/>
            <w:vAlign w:val="center"/>
            <w:hideMark/>
          </w:tcPr>
          <w:p w14:paraId="7423E95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0BC0667" w14:textId="77777777" w:rsidR="00B35DCD" w:rsidRPr="00B35DCD" w:rsidRDefault="00B35DCD" w:rsidP="00B35DCD">
            <w:pPr>
              <w:jc w:val="center"/>
              <w:rPr>
                <w:color w:val="000000"/>
                <w:sz w:val="12"/>
                <w:szCs w:val="12"/>
              </w:rPr>
            </w:pPr>
            <w:r w:rsidRPr="00B35DCD">
              <w:rPr>
                <w:color w:val="000000"/>
                <w:sz w:val="12"/>
                <w:szCs w:val="12"/>
              </w:rPr>
              <w:t xml:space="preserve">3 046,04  </w:t>
            </w:r>
          </w:p>
        </w:tc>
        <w:tc>
          <w:tcPr>
            <w:tcW w:w="709" w:type="dxa"/>
            <w:shd w:val="clear" w:color="auto" w:fill="auto"/>
            <w:noWrap/>
            <w:vAlign w:val="center"/>
            <w:hideMark/>
          </w:tcPr>
          <w:p w14:paraId="684E55B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203A2A9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72809AA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ABAC50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7A265444"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0861AA3D" w14:textId="77777777" w:rsidTr="00DD090C">
        <w:trPr>
          <w:trHeight w:val="20"/>
        </w:trPr>
        <w:tc>
          <w:tcPr>
            <w:tcW w:w="566" w:type="dxa"/>
            <w:shd w:val="clear" w:color="auto" w:fill="auto"/>
            <w:vAlign w:val="center"/>
            <w:hideMark/>
          </w:tcPr>
          <w:p w14:paraId="455C08A5" w14:textId="77777777" w:rsidR="00B35DCD" w:rsidRPr="00B35DCD" w:rsidRDefault="00B35DCD" w:rsidP="00B35DCD">
            <w:pPr>
              <w:jc w:val="center"/>
              <w:rPr>
                <w:color w:val="000000"/>
                <w:sz w:val="12"/>
                <w:szCs w:val="12"/>
              </w:rPr>
            </w:pPr>
            <w:r w:rsidRPr="00B35DCD">
              <w:rPr>
                <w:color w:val="000000"/>
                <w:sz w:val="12"/>
                <w:szCs w:val="12"/>
              </w:rPr>
              <w:t>6.1.3</w:t>
            </w:r>
          </w:p>
        </w:tc>
        <w:tc>
          <w:tcPr>
            <w:tcW w:w="6012" w:type="dxa"/>
            <w:shd w:val="clear" w:color="auto" w:fill="auto"/>
            <w:vAlign w:val="center"/>
            <w:hideMark/>
          </w:tcPr>
          <w:p w14:paraId="76C47602" w14:textId="77777777" w:rsidR="00B35DCD" w:rsidRPr="00B35DCD" w:rsidRDefault="00B35DCD" w:rsidP="00B35DCD">
            <w:pPr>
              <w:rPr>
                <w:color w:val="000000"/>
                <w:sz w:val="12"/>
                <w:szCs w:val="12"/>
              </w:rPr>
            </w:pPr>
            <w:r w:rsidRPr="00B35DCD">
              <w:rPr>
                <w:color w:val="000000"/>
                <w:sz w:val="12"/>
                <w:szCs w:val="12"/>
              </w:rPr>
              <w:t>Модернизация системы инженерно-технических средств охраны склада хранения масла</w:t>
            </w:r>
          </w:p>
        </w:tc>
        <w:tc>
          <w:tcPr>
            <w:tcW w:w="499" w:type="dxa"/>
            <w:shd w:val="clear" w:color="auto" w:fill="auto"/>
            <w:noWrap/>
            <w:vAlign w:val="center"/>
            <w:hideMark/>
          </w:tcPr>
          <w:p w14:paraId="69F02349" w14:textId="77777777" w:rsidR="00B35DCD" w:rsidRPr="00B35DCD" w:rsidRDefault="00B35DCD" w:rsidP="00B35DCD">
            <w:pPr>
              <w:jc w:val="center"/>
              <w:rPr>
                <w:color w:val="000000"/>
                <w:sz w:val="12"/>
                <w:szCs w:val="12"/>
              </w:rPr>
            </w:pPr>
            <w:r w:rsidRPr="00B35DCD">
              <w:rPr>
                <w:color w:val="000000"/>
                <w:sz w:val="12"/>
                <w:szCs w:val="12"/>
              </w:rPr>
              <w:t>2025</w:t>
            </w:r>
          </w:p>
        </w:tc>
        <w:tc>
          <w:tcPr>
            <w:tcW w:w="709" w:type="dxa"/>
            <w:shd w:val="clear" w:color="auto" w:fill="auto"/>
            <w:noWrap/>
            <w:vAlign w:val="center"/>
            <w:hideMark/>
          </w:tcPr>
          <w:p w14:paraId="3C868B66" w14:textId="77777777" w:rsidR="00B35DCD" w:rsidRPr="00B35DCD" w:rsidRDefault="00B35DCD" w:rsidP="00B35DCD">
            <w:pPr>
              <w:jc w:val="center"/>
              <w:rPr>
                <w:color w:val="000000"/>
                <w:sz w:val="12"/>
                <w:szCs w:val="12"/>
              </w:rPr>
            </w:pPr>
            <w:r w:rsidRPr="00B35DCD">
              <w:rPr>
                <w:color w:val="000000"/>
                <w:sz w:val="12"/>
                <w:szCs w:val="12"/>
              </w:rPr>
              <w:t>2025</w:t>
            </w:r>
          </w:p>
        </w:tc>
        <w:tc>
          <w:tcPr>
            <w:tcW w:w="708" w:type="dxa"/>
            <w:shd w:val="clear" w:color="auto" w:fill="auto"/>
            <w:noWrap/>
            <w:vAlign w:val="center"/>
            <w:hideMark/>
          </w:tcPr>
          <w:p w14:paraId="109EA6C4" w14:textId="77777777" w:rsidR="00B35DCD" w:rsidRPr="00B35DCD" w:rsidRDefault="00B35DCD" w:rsidP="00B35DCD">
            <w:pPr>
              <w:jc w:val="center"/>
              <w:rPr>
                <w:bCs/>
                <w:color w:val="000000"/>
                <w:sz w:val="12"/>
                <w:szCs w:val="12"/>
              </w:rPr>
            </w:pPr>
            <w:r w:rsidRPr="00B35DCD">
              <w:rPr>
                <w:bCs/>
                <w:color w:val="000000"/>
                <w:sz w:val="12"/>
                <w:szCs w:val="12"/>
              </w:rPr>
              <w:t xml:space="preserve">1 454,28  </w:t>
            </w:r>
          </w:p>
        </w:tc>
        <w:tc>
          <w:tcPr>
            <w:tcW w:w="709" w:type="dxa"/>
            <w:shd w:val="clear" w:color="auto" w:fill="auto"/>
            <w:vAlign w:val="center"/>
            <w:hideMark/>
          </w:tcPr>
          <w:p w14:paraId="3170777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2A39D91" w14:textId="77777777" w:rsidR="00B35DCD" w:rsidRPr="00B35DCD" w:rsidRDefault="00B35DCD" w:rsidP="00B35DCD">
            <w:pPr>
              <w:jc w:val="center"/>
              <w:rPr>
                <w:color w:val="000000"/>
                <w:sz w:val="12"/>
                <w:szCs w:val="12"/>
              </w:rPr>
            </w:pPr>
            <w:r w:rsidRPr="00B35DCD">
              <w:rPr>
                <w:color w:val="000000"/>
                <w:sz w:val="12"/>
                <w:szCs w:val="12"/>
              </w:rPr>
              <w:t xml:space="preserve">1 454,28  </w:t>
            </w:r>
          </w:p>
        </w:tc>
        <w:tc>
          <w:tcPr>
            <w:tcW w:w="567" w:type="dxa"/>
            <w:shd w:val="clear" w:color="auto" w:fill="auto"/>
            <w:vAlign w:val="center"/>
            <w:hideMark/>
          </w:tcPr>
          <w:p w14:paraId="19E0AA4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5AF04CA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FB8FEED" w14:textId="77777777" w:rsidR="00B35DCD" w:rsidRPr="00B35DCD" w:rsidRDefault="00B35DCD" w:rsidP="00B35DCD">
            <w:pPr>
              <w:jc w:val="center"/>
              <w:rPr>
                <w:color w:val="000000"/>
                <w:sz w:val="12"/>
                <w:szCs w:val="12"/>
              </w:rPr>
            </w:pPr>
            <w:r w:rsidRPr="00B35DCD">
              <w:rPr>
                <w:color w:val="000000"/>
                <w:sz w:val="12"/>
                <w:szCs w:val="12"/>
              </w:rPr>
              <w:t xml:space="preserve">1 454,28  </w:t>
            </w:r>
          </w:p>
        </w:tc>
        <w:tc>
          <w:tcPr>
            <w:tcW w:w="708" w:type="dxa"/>
            <w:shd w:val="clear" w:color="auto" w:fill="auto"/>
            <w:noWrap/>
            <w:vAlign w:val="center"/>
            <w:hideMark/>
          </w:tcPr>
          <w:p w14:paraId="0718B1A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5964083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6D9B264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74194464"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267B10A7" w14:textId="77777777" w:rsidTr="00DD090C">
        <w:trPr>
          <w:trHeight w:val="20"/>
        </w:trPr>
        <w:tc>
          <w:tcPr>
            <w:tcW w:w="566" w:type="dxa"/>
            <w:shd w:val="clear" w:color="auto" w:fill="auto"/>
            <w:vAlign w:val="center"/>
            <w:hideMark/>
          </w:tcPr>
          <w:p w14:paraId="25CCAE05" w14:textId="77777777" w:rsidR="00B35DCD" w:rsidRPr="00B35DCD" w:rsidRDefault="00B35DCD" w:rsidP="00B35DCD">
            <w:pPr>
              <w:jc w:val="center"/>
              <w:rPr>
                <w:color w:val="000000"/>
                <w:sz w:val="12"/>
                <w:szCs w:val="12"/>
              </w:rPr>
            </w:pPr>
            <w:r w:rsidRPr="00B35DCD">
              <w:rPr>
                <w:color w:val="000000"/>
                <w:sz w:val="12"/>
                <w:szCs w:val="12"/>
              </w:rPr>
              <w:t>6.1.4</w:t>
            </w:r>
          </w:p>
        </w:tc>
        <w:tc>
          <w:tcPr>
            <w:tcW w:w="6012" w:type="dxa"/>
            <w:shd w:val="clear" w:color="auto" w:fill="auto"/>
            <w:vAlign w:val="center"/>
            <w:hideMark/>
          </w:tcPr>
          <w:p w14:paraId="383CB0B6" w14:textId="77777777" w:rsidR="00B35DCD" w:rsidRPr="00B35DCD" w:rsidRDefault="00B35DCD" w:rsidP="00B35DCD">
            <w:pPr>
              <w:rPr>
                <w:color w:val="000000"/>
                <w:sz w:val="12"/>
                <w:szCs w:val="12"/>
              </w:rPr>
            </w:pPr>
            <w:r w:rsidRPr="00B35DCD">
              <w:rPr>
                <w:color w:val="000000"/>
                <w:sz w:val="12"/>
                <w:szCs w:val="12"/>
              </w:rPr>
              <w:t>Модернизация системы инженерно-технических средств охраны мазутонасосной станции</w:t>
            </w:r>
          </w:p>
        </w:tc>
        <w:tc>
          <w:tcPr>
            <w:tcW w:w="499" w:type="dxa"/>
            <w:shd w:val="clear" w:color="auto" w:fill="auto"/>
            <w:noWrap/>
            <w:vAlign w:val="center"/>
            <w:hideMark/>
          </w:tcPr>
          <w:p w14:paraId="0B54071E" w14:textId="77777777" w:rsidR="00B35DCD" w:rsidRPr="00B35DCD" w:rsidRDefault="00B35DCD" w:rsidP="00B35DCD">
            <w:pPr>
              <w:jc w:val="center"/>
              <w:rPr>
                <w:color w:val="000000"/>
                <w:sz w:val="12"/>
                <w:szCs w:val="12"/>
              </w:rPr>
            </w:pPr>
            <w:r w:rsidRPr="00B35DCD">
              <w:rPr>
                <w:color w:val="000000"/>
                <w:sz w:val="12"/>
                <w:szCs w:val="12"/>
              </w:rPr>
              <w:t>2025</w:t>
            </w:r>
          </w:p>
        </w:tc>
        <w:tc>
          <w:tcPr>
            <w:tcW w:w="709" w:type="dxa"/>
            <w:shd w:val="clear" w:color="auto" w:fill="auto"/>
            <w:noWrap/>
            <w:vAlign w:val="center"/>
            <w:hideMark/>
          </w:tcPr>
          <w:p w14:paraId="31A1CAF0" w14:textId="77777777" w:rsidR="00B35DCD" w:rsidRPr="00B35DCD" w:rsidRDefault="00B35DCD" w:rsidP="00B35DCD">
            <w:pPr>
              <w:jc w:val="center"/>
              <w:rPr>
                <w:color w:val="000000"/>
                <w:sz w:val="12"/>
                <w:szCs w:val="12"/>
              </w:rPr>
            </w:pPr>
            <w:r w:rsidRPr="00B35DCD">
              <w:rPr>
                <w:color w:val="000000"/>
                <w:sz w:val="12"/>
                <w:szCs w:val="12"/>
              </w:rPr>
              <w:t>2025</w:t>
            </w:r>
          </w:p>
        </w:tc>
        <w:tc>
          <w:tcPr>
            <w:tcW w:w="708" w:type="dxa"/>
            <w:shd w:val="clear" w:color="auto" w:fill="auto"/>
            <w:noWrap/>
            <w:vAlign w:val="center"/>
            <w:hideMark/>
          </w:tcPr>
          <w:p w14:paraId="26F32624" w14:textId="77777777" w:rsidR="00B35DCD" w:rsidRPr="00B35DCD" w:rsidRDefault="00B35DCD" w:rsidP="00B35DCD">
            <w:pPr>
              <w:jc w:val="center"/>
              <w:rPr>
                <w:bCs/>
                <w:color w:val="000000"/>
                <w:sz w:val="12"/>
                <w:szCs w:val="12"/>
              </w:rPr>
            </w:pPr>
            <w:r w:rsidRPr="00B35DCD">
              <w:rPr>
                <w:bCs/>
                <w:color w:val="000000"/>
                <w:sz w:val="12"/>
                <w:szCs w:val="12"/>
              </w:rPr>
              <w:t xml:space="preserve">2 067,37  </w:t>
            </w:r>
          </w:p>
        </w:tc>
        <w:tc>
          <w:tcPr>
            <w:tcW w:w="709" w:type="dxa"/>
            <w:shd w:val="clear" w:color="auto" w:fill="auto"/>
            <w:vAlign w:val="center"/>
            <w:hideMark/>
          </w:tcPr>
          <w:p w14:paraId="590AFB7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55DA32E" w14:textId="77777777" w:rsidR="00B35DCD" w:rsidRPr="00B35DCD" w:rsidRDefault="00B35DCD" w:rsidP="00B35DCD">
            <w:pPr>
              <w:jc w:val="center"/>
              <w:rPr>
                <w:color w:val="000000"/>
                <w:sz w:val="12"/>
                <w:szCs w:val="12"/>
              </w:rPr>
            </w:pPr>
            <w:r w:rsidRPr="00B35DCD">
              <w:rPr>
                <w:color w:val="000000"/>
                <w:sz w:val="12"/>
                <w:szCs w:val="12"/>
              </w:rPr>
              <w:t xml:space="preserve">2 067,37  </w:t>
            </w:r>
          </w:p>
        </w:tc>
        <w:tc>
          <w:tcPr>
            <w:tcW w:w="567" w:type="dxa"/>
            <w:shd w:val="clear" w:color="auto" w:fill="auto"/>
            <w:vAlign w:val="center"/>
            <w:hideMark/>
          </w:tcPr>
          <w:p w14:paraId="4449CFD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5EB814F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57086294" w14:textId="77777777" w:rsidR="00B35DCD" w:rsidRPr="00B35DCD" w:rsidRDefault="00B35DCD" w:rsidP="00B35DCD">
            <w:pPr>
              <w:jc w:val="center"/>
              <w:rPr>
                <w:color w:val="000000"/>
                <w:sz w:val="12"/>
                <w:szCs w:val="12"/>
              </w:rPr>
            </w:pPr>
            <w:r w:rsidRPr="00B35DCD">
              <w:rPr>
                <w:color w:val="000000"/>
                <w:sz w:val="12"/>
                <w:szCs w:val="12"/>
              </w:rPr>
              <w:t xml:space="preserve">2 067,37  </w:t>
            </w:r>
          </w:p>
        </w:tc>
        <w:tc>
          <w:tcPr>
            <w:tcW w:w="708" w:type="dxa"/>
            <w:shd w:val="clear" w:color="auto" w:fill="auto"/>
            <w:noWrap/>
            <w:vAlign w:val="center"/>
            <w:hideMark/>
          </w:tcPr>
          <w:p w14:paraId="77BA995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C9A573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58105E9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070A0554"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34495519" w14:textId="77777777" w:rsidTr="00DD090C">
        <w:trPr>
          <w:trHeight w:val="20"/>
        </w:trPr>
        <w:tc>
          <w:tcPr>
            <w:tcW w:w="566" w:type="dxa"/>
            <w:shd w:val="clear" w:color="auto" w:fill="auto"/>
            <w:vAlign w:val="center"/>
            <w:hideMark/>
          </w:tcPr>
          <w:p w14:paraId="5A3AA5CA" w14:textId="77777777" w:rsidR="00B35DCD" w:rsidRPr="00B35DCD" w:rsidRDefault="00B35DCD" w:rsidP="00B35DCD">
            <w:pPr>
              <w:jc w:val="center"/>
              <w:rPr>
                <w:color w:val="000000"/>
                <w:sz w:val="12"/>
                <w:szCs w:val="12"/>
              </w:rPr>
            </w:pPr>
            <w:r w:rsidRPr="00B35DCD">
              <w:rPr>
                <w:color w:val="000000"/>
                <w:sz w:val="12"/>
                <w:szCs w:val="12"/>
              </w:rPr>
              <w:t>6.1.5</w:t>
            </w:r>
          </w:p>
        </w:tc>
        <w:tc>
          <w:tcPr>
            <w:tcW w:w="6012" w:type="dxa"/>
            <w:shd w:val="clear" w:color="auto" w:fill="auto"/>
            <w:vAlign w:val="center"/>
            <w:hideMark/>
          </w:tcPr>
          <w:p w14:paraId="16F72F65" w14:textId="77777777" w:rsidR="00B35DCD" w:rsidRPr="00B35DCD" w:rsidRDefault="00B35DCD" w:rsidP="00B35DCD">
            <w:pPr>
              <w:rPr>
                <w:color w:val="000000"/>
                <w:sz w:val="12"/>
                <w:szCs w:val="12"/>
              </w:rPr>
            </w:pPr>
            <w:r w:rsidRPr="00B35DCD">
              <w:rPr>
                <w:color w:val="000000"/>
                <w:sz w:val="12"/>
                <w:szCs w:val="12"/>
              </w:rPr>
              <w:t>Модернизация системы инженерно-технических средств охраны ХВО 1, ХВО 2</w:t>
            </w:r>
          </w:p>
        </w:tc>
        <w:tc>
          <w:tcPr>
            <w:tcW w:w="499" w:type="dxa"/>
            <w:shd w:val="clear" w:color="auto" w:fill="auto"/>
            <w:noWrap/>
            <w:vAlign w:val="center"/>
            <w:hideMark/>
          </w:tcPr>
          <w:p w14:paraId="23E1F695" w14:textId="77777777" w:rsidR="00B35DCD" w:rsidRPr="00B35DCD" w:rsidRDefault="00B35DCD" w:rsidP="00B35DCD">
            <w:pPr>
              <w:jc w:val="center"/>
              <w:rPr>
                <w:color w:val="000000"/>
                <w:sz w:val="12"/>
                <w:szCs w:val="12"/>
              </w:rPr>
            </w:pPr>
            <w:r w:rsidRPr="00B35DCD">
              <w:rPr>
                <w:color w:val="000000"/>
                <w:sz w:val="12"/>
                <w:szCs w:val="12"/>
              </w:rPr>
              <w:t>2026</w:t>
            </w:r>
          </w:p>
        </w:tc>
        <w:tc>
          <w:tcPr>
            <w:tcW w:w="709" w:type="dxa"/>
            <w:shd w:val="clear" w:color="auto" w:fill="auto"/>
            <w:noWrap/>
            <w:vAlign w:val="center"/>
            <w:hideMark/>
          </w:tcPr>
          <w:p w14:paraId="2EBD7125" w14:textId="77777777" w:rsidR="00B35DCD" w:rsidRPr="00B35DCD" w:rsidRDefault="00B35DCD" w:rsidP="00B35DCD">
            <w:pPr>
              <w:jc w:val="center"/>
              <w:rPr>
                <w:color w:val="000000"/>
                <w:sz w:val="12"/>
                <w:szCs w:val="12"/>
              </w:rPr>
            </w:pPr>
            <w:r w:rsidRPr="00B35DCD">
              <w:rPr>
                <w:color w:val="000000"/>
                <w:sz w:val="12"/>
                <w:szCs w:val="12"/>
              </w:rPr>
              <w:t>2026</w:t>
            </w:r>
          </w:p>
        </w:tc>
        <w:tc>
          <w:tcPr>
            <w:tcW w:w="708" w:type="dxa"/>
            <w:shd w:val="clear" w:color="auto" w:fill="auto"/>
            <w:noWrap/>
            <w:vAlign w:val="center"/>
            <w:hideMark/>
          </w:tcPr>
          <w:p w14:paraId="34AA6911" w14:textId="77777777" w:rsidR="00B35DCD" w:rsidRPr="00B35DCD" w:rsidRDefault="00B35DCD" w:rsidP="00B35DCD">
            <w:pPr>
              <w:jc w:val="center"/>
              <w:rPr>
                <w:bCs/>
                <w:color w:val="000000"/>
                <w:sz w:val="12"/>
                <w:szCs w:val="12"/>
              </w:rPr>
            </w:pPr>
            <w:r w:rsidRPr="00B35DCD">
              <w:rPr>
                <w:bCs/>
                <w:color w:val="000000"/>
                <w:sz w:val="12"/>
                <w:szCs w:val="12"/>
              </w:rPr>
              <w:t xml:space="preserve">5 737,63  </w:t>
            </w:r>
          </w:p>
        </w:tc>
        <w:tc>
          <w:tcPr>
            <w:tcW w:w="709" w:type="dxa"/>
            <w:shd w:val="clear" w:color="auto" w:fill="auto"/>
            <w:vAlign w:val="center"/>
            <w:hideMark/>
          </w:tcPr>
          <w:p w14:paraId="088D75B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5EA8EDB" w14:textId="77777777" w:rsidR="00B35DCD" w:rsidRPr="00B35DCD" w:rsidRDefault="00B35DCD" w:rsidP="00B35DCD">
            <w:pPr>
              <w:jc w:val="center"/>
              <w:rPr>
                <w:color w:val="000000"/>
                <w:sz w:val="12"/>
                <w:szCs w:val="12"/>
              </w:rPr>
            </w:pPr>
            <w:r w:rsidRPr="00B35DCD">
              <w:rPr>
                <w:color w:val="000000"/>
                <w:sz w:val="12"/>
                <w:szCs w:val="12"/>
              </w:rPr>
              <w:t xml:space="preserve">5 737,63  </w:t>
            </w:r>
          </w:p>
        </w:tc>
        <w:tc>
          <w:tcPr>
            <w:tcW w:w="567" w:type="dxa"/>
            <w:shd w:val="clear" w:color="auto" w:fill="auto"/>
            <w:vAlign w:val="center"/>
            <w:hideMark/>
          </w:tcPr>
          <w:p w14:paraId="02772E1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12F191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76E27C2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69C27548" w14:textId="77777777" w:rsidR="00B35DCD" w:rsidRPr="00B35DCD" w:rsidRDefault="00B35DCD" w:rsidP="00B35DCD">
            <w:pPr>
              <w:jc w:val="center"/>
              <w:rPr>
                <w:color w:val="000000"/>
                <w:sz w:val="12"/>
                <w:szCs w:val="12"/>
              </w:rPr>
            </w:pPr>
            <w:r w:rsidRPr="00B35DCD">
              <w:rPr>
                <w:color w:val="000000"/>
                <w:sz w:val="12"/>
                <w:szCs w:val="12"/>
              </w:rPr>
              <w:t xml:space="preserve">5 737,63  </w:t>
            </w:r>
          </w:p>
        </w:tc>
        <w:tc>
          <w:tcPr>
            <w:tcW w:w="709" w:type="dxa"/>
            <w:shd w:val="clear" w:color="auto" w:fill="auto"/>
            <w:noWrap/>
            <w:vAlign w:val="center"/>
            <w:hideMark/>
          </w:tcPr>
          <w:p w14:paraId="641A282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5A82D6E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687A3B7F"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6231E216" w14:textId="77777777" w:rsidTr="00DD090C">
        <w:trPr>
          <w:trHeight w:val="20"/>
        </w:trPr>
        <w:tc>
          <w:tcPr>
            <w:tcW w:w="566" w:type="dxa"/>
            <w:shd w:val="clear" w:color="auto" w:fill="auto"/>
            <w:vAlign w:val="center"/>
            <w:hideMark/>
          </w:tcPr>
          <w:p w14:paraId="7C527160" w14:textId="77777777" w:rsidR="00B35DCD" w:rsidRPr="00B35DCD" w:rsidRDefault="00B35DCD" w:rsidP="00B35DCD">
            <w:pPr>
              <w:jc w:val="center"/>
              <w:rPr>
                <w:color w:val="000000"/>
                <w:sz w:val="12"/>
                <w:szCs w:val="12"/>
              </w:rPr>
            </w:pPr>
            <w:r w:rsidRPr="00B35DCD">
              <w:rPr>
                <w:color w:val="000000"/>
                <w:sz w:val="12"/>
                <w:szCs w:val="12"/>
              </w:rPr>
              <w:t>6.1.6</w:t>
            </w:r>
          </w:p>
        </w:tc>
        <w:tc>
          <w:tcPr>
            <w:tcW w:w="6012" w:type="dxa"/>
            <w:shd w:val="clear" w:color="auto" w:fill="auto"/>
            <w:vAlign w:val="center"/>
            <w:hideMark/>
          </w:tcPr>
          <w:p w14:paraId="01D47327" w14:textId="77777777" w:rsidR="00B35DCD" w:rsidRPr="00B35DCD" w:rsidRDefault="00B35DCD" w:rsidP="00B35DCD">
            <w:pPr>
              <w:rPr>
                <w:color w:val="000000"/>
                <w:sz w:val="12"/>
                <w:szCs w:val="12"/>
              </w:rPr>
            </w:pPr>
            <w:r w:rsidRPr="00B35DCD">
              <w:rPr>
                <w:color w:val="000000"/>
                <w:sz w:val="12"/>
                <w:szCs w:val="12"/>
              </w:rPr>
              <w:t>Модернизация системы инженерно-технических средств охраны объединенного вспомогательного корпуса</w:t>
            </w:r>
          </w:p>
        </w:tc>
        <w:tc>
          <w:tcPr>
            <w:tcW w:w="499" w:type="dxa"/>
            <w:shd w:val="clear" w:color="auto" w:fill="auto"/>
            <w:noWrap/>
            <w:vAlign w:val="center"/>
            <w:hideMark/>
          </w:tcPr>
          <w:p w14:paraId="4E525BA2" w14:textId="77777777" w:rsidR="00B35DCD" w:rsidRPr="00B35DCD" w:rsidRDefault="00B35DCD" w:rsidP="00B35DCD">
            <w:pPr>
              <w:jc w:val="center"/>
              <w:rPr>
                <w:color w:val="000000"/>
                <w:sz w:val="12"/>
                <w:szCs w:val="12"/>
              </w:rPr>
            </w:pPr>
            <w:r w:rsidRPr="00B35DCD">
              <w:rPr>
                <w:color w:val="000000"/>
                <w:sz w:val="12"/>
                <w:szCs w:val="12"/>
              </w:rPr>
              <w:t>2025</w:t>
            </w:r>
          </w:p>
        </w:tc>
        <w:tc>
          <w:tcPr>
            <w:tcW w:w="709" w:type="dxa"/>
            <w:shd w:val="clear" w:color="auto" w:fill="auto"/>
            <w:noWrap/>
            <w:vAlign w:val="center"/>
            <w:hideMark/>
          </w:tcPr>
          <w:p w14:paraId="48924619" w14:textId="77777777" w:rsidR="00B35DCD" w:rsidRPr="00B35DCD" w:rsidRDefault="00B35DCD" w:rsidP="00B35DCD">
            <w:pPr>
              <w:jc w:val="center"/>
              <w:rPr>
                <w:color w:val="000000"/>
                <w:sz w:val="12"/>
                <w:szCs w:val="12"/>
              </w:rPr>
            </w:pPr>
            <w:r w:rsidRPr="00B35DCD">
              <w:rPr>
                <w:color w:val="000000"/>
                <w:sz w:val="12"/>
                <w:szCs w:val="12"/>
              </w:rPr>
              <w:t>2025</w:t>
            </w:r>
          </w:p>
        </w:tc>
        <w:tc>
          <w:tcPr>
            <w:tcW w:w="708" w:type="dxa"/>
            <w:shd w:val="clear" w:color="auto" w:fill="auto"/>
            <w:noWrap/>
            <w:vAlign w:val="center"/>
            <w:hideMark/>
          </w:tcPr>
          <w:p w14:paraId="2E97FB4F" w14:textId="77777777" w:rsidR="00B35DCD" w:rsidRPr="00B35DCD" w:rsidRDefault="00B35DCD" w:rsidP="00B35DCD">
            <w:pPr>
              <w:jc w:val="center"/>
              <w:rPr>
                <w:bCs/>
                <w:color w:val="000000"/>
                <w:sz w:val="12"/>
                <w:szCs w:val="12"/>
              </w:rPr>
            </w:pPr>
            <w:r w:rsidRPr="00B35DCD">
              <w:rPr>
                <w:bCs/>
                <w:color w:val="000000"/>
                <w:sz w:val="12"/>
                <w:szCs w:val="12"/>
              </w:rPr>
              <w:t xml:space="preserve">2 778,17  </w:t>
            </w:r>
          </w:p>
        </w:tc>
        <w:tc>
          <w:tcPr>
            <w:tcW w:w="709" w:type="dxa"/>
            <w:shd w:val="clear" w:color="auto" w:fill="auto"/>
            <w:vAlign w:val="center"/>
            <w:hideMark/>
          </w:tcPr>
          <w:p w14:paraId="1790D17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9C01B1F" w14:textId="77777777" w:rsidR="00B35DCD" w:rsidRPr="00B35DCD" w:rsidRDefault="00B35DCD" w:rsidP="00B35DCD">
            <w:pPr>
              <w:jc w:val="center"/>
              <w:rPr>
                <w:color w:val="000000"/>
                <w:sz w:val="12"/>
                <w:szCs w:val="12"/>
              </w:rPr>
            </w:pPr>
            <w:r w:rsidRPr="00B35DCD">
              <w:rPr>
                <w:color w:val="000000"/>
                <w:sz w:val="12"/>
                <w:szCs w:val="12"/>
              </w:rPr>
              <w:t xml:space="preserve">2 778,17  </w:t>
            </w:r>
          </w:p>
        </w:tc>
        <w:tc>
          <w:tcPr>
            <w:tcW w:w="567" w:type="dxa"/>
            <w:shd w:val="clear" w:color="auto" w:fill="auto"/>
            <w:vAlign w:val="center"/>
            <w:hideMark/>
          </w:tcPr>
          <w:p w14:paraId="49DD2EC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558832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6FAD2AFD" w14:textId="77777777" w:rsidR="00B35DCD" w:rsidRPr="00B35DCD" w:rsidRDefault="00B35DCD" w:rsidP="00B35DCD">
            <w:pPr>
              <w:jc w:val="center"/>
              <w:rPr>
                <w:color w:val="000000"/>
                <w:sz w:val="12"/>
                <w:szCs w:val="12"/>
              </w:rPr>
            </w:pPr>
            <w:r w:rsidRPr="00B35DCD">
              <w:rPr>
                <w:color w:val="000000"/>
                <w:sz w:val="12"/>
                <w:szCs w:val="12"/>
              </w:rPr>
              <w:t xml:space="preserve">2 778,17  </w:t>
            </w:r>
          </w:p>
        </w:tc>
        <w:tc>
          <w:tcPr>
            <w:tcW w:w="708" w:type="dxa"/>
            <w:shd w:val="clear" w:color="auto" w:fill="auto"/>
            <w:noWrap/>
            <w:vAlign w:val="center"/>
            <w:hideMark/>
          </w:tcPr>
          <w:p w14:paraId="61571D5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660DDFD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D50DBE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6211DC00"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62368ED9" w14:textId="77777777" w:rsidTr="00DD090C">
        <w:trPr>
          <w:trHeight w:val="20"/>
        </w:trPr>
        <w:tc>
          <w:tcPr>
            <w:tcW w:w="566" w:type="dxa"/>
            <w:shd w:val="clear" w:color="auto" w:fill="auto"/>
            <w:vAlign w:val="center"/>
            <w:hideMark/>
          </w:tcPr>
          <w:p w14:paraId="2EBB4A06" w14:textId="77777777" w:rsidR="00B35DCD" w:rsidRPr="00B35DCD" w:rsidRDefault="00B35DCD" w:rsidP="00B35DCD">
            <w:pPr>
              <w:jc w:val="center"/>
              <w:rPr>
                <w:color w:val="000000"/>
                <w:sz w:val="12"/>
                <w:szCs w:val="12"/>
              </w:rPr>
            </w:pPr>
            <w:r w:rsidRPr="00B35DCD">
              <w:rPr>
                <w:color w:val="000000"/>
                <w:sz w:val="12"/>
                <w:szCs w:val="12"/>
              </w:rPr>
              <w:t>6.1.7</w:t>
            </w:r>
          </w:p>
        </w:tc>
        <w:tc>
          <w:tcPr>
            <w:tcW w:w="6012" w:type="dxa"/>
            <w:shd w:val="clear" w:color="auto" w:fill="auto"/>
            <w:vAlign w:val="center"/>
            <w:hideMark/>
          </w:tcPr>
          <w:p w14:paraId="62138E76" w14:textId="77777777" w:rsidR="00B35DCD" w:rsidRPr="00B35DCD" w:rsidRDefault="00B35DCD" w:rsidP="00B35DCD">
            <w:pPr>
              <w:rPr>
                <w:color w:val="000000"/>
                <w:sz w:val="12"/>
                <w:szCs w:val="12"/>
              </w:rPr>
            </w:pPr>
            <w:r w:rsidRPr="00B35DCD">
              <w:rPr>
                <w:color w:val="000000"/>
                <w:sz w:val="12"/>
                <w:szCs w:val="12"/>
              </w:rPr>
              <w:t xml:space="preserve"> Модернизация ограждения промплощадки</w:t>
            </w:r>
          </w:p>
        </w:tc>
        <w:tc>
          <w:tcPr>
            <w:tcW w:w="499" w:type="dxa"/>
            <w:shd w:val="clear" w:color="auto" w:fill="auto"/>
            <w:noWrap/>
            <w:vAlign w:val="center"/>
            <w:hideMark/>
          </w:tcPr>
          <w:p w14:paraId="234D2D3F"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62CD7E56" w14:textId="77777777" w:rsidR="00B35DCD" w:rsidRPr="00B35DCD" w:rsidRDefault="00B35DCD" w:rsidP="00B35DCD">
            <w:pPr>
              <w:jc w:val="center"/>
              <w:rPr>
                <w:color w:val="000000"/>
                <w:sz w:val="12"/>
                <w:szCs w:val="12"/>
              </w:rPr>
            </w:pPr>
            <w:r w:rsidRPr="00B35DCD">
              <w:rPr>
                <w:color w:val="000000"/>
                <w:sz w:val="12"/>
                <w:szCs w:val="12"/>
              </w:rPr>
              <w:t>2027</w:t>
            </w:r>
          </w:p>
        </w:tc>
        <w:tc>
          <w:tcPr>
            <w:tcW w:w="708" w:type="dxa"/>
            <w:shd w:val="clear" w:color="auto" w:fill="auto"/>
            <w:noWrap/>
            <w:vAlign w:val="center"/>
            <w:hideMark/>
          </w:tcPr>
          <w:p w14:paraId="007488C8" w14:textId="77777777" w:rsidR="00B35DCD" w:rsidRPr="00B35DCD" w:rsidRDefault="00B35DCD" w:rsidP="00B35DCD">
            <w:pPr>
              <w:jc w:val="center"/>
              <w:rPr>
                <w:bCs/>
                <w:color w:val="000000"/>
                <w:sz w:val="12"/>
                <w:szCs w:val="12"/>
              </w:rPr>
            </w:pPr>
            <w:r w:rsidRPr="00B35DCD">
              <w:rPr>
                <w:bCs/>
                <w:color w:val="000000"/>
                <w:sz w:val="12"/>
                <w:szCs w:val="12"/>
              </w:rPr>
              <w:t xml:space="preserve">69 648,35  </w:t>
            </w:r>
          </w:p>
        </w:tc>
        <w:tc>
          <w:tcPr>
            <w:tcW w:w="709" w:type="dxa"/>
            <w:shd w:val="clear" w:color="auto" w:fill="auto"/>
            <w:vAlign w:val="center"/>
            <w:hideMark/>
          </w:tcPr>
          <w:p w14:paraId="11B0047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8A8690E" w14:textId="77777777" w:rsidR="00B35DCD" w:rsidRPr="00B35DCD" w:rsidRDefault="00B35DCD" w:rsidP="00B35DCD">
            <w:pPr>
              <w:jc w:val="center"/>
              <w:rPr>
                <w:color w:val="000000"/>
                <w:sz w:val="12"/>
                <w:szCs w:val="12"/>
              </w:rPr>
            </w:pPr>
            <w:r w:rsidRPr="00B35DCD">
              <w:rPr>
                <w:color w:val="000000"/>
                <w:sz w:val="12"/>
                <w:szCs w:val="12"/>
              </w:rPr>
              <w:t xml:space="preserve">69 648,35  </w:t>
            </w:r>
          </w:p>
        </w:tc>
        <w:tc>
          <w:tcPr>
            <w:tcW w:w="567" w:type="dxa"/>
            <w:shd w:val="clear" w:color="auto" w:fill="auto"/>
            <w:vAlign w:val="center"/>
            <w:hideMark/>
          </w:tcPr>
          <w:p w14:paraId="5FD30DE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EC9F209" w14:textId="77777777" w:rsidR="00B35DCD" w:rsidRPr="00B35DCD" w:rsidRDefault="00B35DCD" w:rsidP="00B35DCD">
            <w:pPr>
              <w:jc w:val="center"/>
              <w:rPr>
                <w:color w:val="000000"/>
                <w:sz w:val="12"/>
                <w:szCs w:val="12"/>
              </w:rPr>
            </w:pPr>
            <w:r w:rsidRPr="00B35DCD">
              <w:rPr>
                <w:color w:val="000000"/>
                <w:sz w:val="12"/>
                <w:szCs w:val="12"/>
              </w:rPr>
              <w:t xml:space="preserve">14 208,00  </w:t>
            </w:r>
          </w:p>
        </w:tc>
        <w:tc>
          <w:tcPr>
            <w:tcW w:w="709" w:type="dxa"/>
            <w:shd w:val="clear" w:color="auto" w:fill="auto"/>
            <w:noWrap/>
            <w:vAlign w:val="center"/>
            <w:hideMark/>
          </w:tcPr>
          <w:p w14:paraId="64571697" w14:textId="77777777" w:rsidR="00B35DCD" w:rsidRPr="00B35DCD" w:rsidRDefault="00B35DCD" w:rsidP="00B35DCD">
            <w:pPr>
              <w:jc w:val="center"/>
              <w:rPr>
                <w:color w:val="000000"/>
                <w:sz w:val="12"/>
                <w:szCs w:val="12"/>
              </w:rPr>
            </w:pPr>
            <w:r w:rsidRPr="00B35DCD">
              <w:rPr>
                <w:color w:val="000000"/>
                <w:sz w:val="12"/>
                <w:szCs w:val="12"/>
              </w:rPr>
              <w:t xml:space="preserve">17 760,24  </w:t>
            </w:r>
          </w:p>
        </w:tc>
        <w:tc>
          <w:tcPr>
            <w:tcW w:w="708" w:type="dxa"/>
            <w:shd w:val="clear" w:color="auto" w:fill="auto"/>
            <w:noWrap/>
            <w:vAlign w:val="center"/>
            <w:hideMark/>
          </w:tcPr>
          <w:p w14:paraId="7C0A7817" w14:textId="77777777" w:rsidR="00B35DCD" w:rsidRPr="00B35DCD" w:rsidRDefault="00B35DCD" w:rsidP="00B35DCD">
            <w:pPr>
              <w:jc w:val="center"/>
              <w:rPr>
                <w:color w:val="000000"/>
                <w:sz w:val="12"/>
                <w:szCs w:val="12"/>
              </w:rPr>
            </w:pPr>
            <w:r w:rsidRPr="00B35DCD">
              <w:rPr>
                <w:color w:val="000000"/>
                <w:sz w:val="12"/>
                <w:szCs w:val="12"/>
              </w:rPr>
              <w:t xml:space="preserve">18 470,65  </w:t>
            </w:r>
          </w:p>
        </w:tc>
        <w:tc>
          <w:tcPr>
            <w:tcW w:w="709" w:type="dxa"/>
            <w:shd w:val="clear" w:color="auto" w:fill="auto"/>
            <w:noWrap/>
            <w:vAlign w:val="center"/>
            <w:hideMark/>
          </w:tcPr>
          <w:p w14:paraId="38AE175F" w14:textId="77777777" w:rsidR="00B35DCD" w:rsidRPr="00B35DCD" w:rsidRDefault="00B35DCD" w:rsidP="00B35DCD">
            <w:pPr>
              <w:jc w:val="center"/>
              <w:rPr>
                <w:color w:val="000000"/>
                <w:sz w:val="12"/>
                <w:szCs w:val="12"/>
              </w:rPr>
            </w:pPr>
            <w:r w:rsidRPr="00B35DCD">
              <w:rPr>
                <w:color w:val="000000"/>
                <w:sz w:val="12"/>
                <w:szCs w:val="12"/>
              </w:rPr>
              <w:t xml:space="preserve">19 209,47  </w:t>
            </w:r>
          </w:p>
        </w:tc>
        <w:tc>
          <w:tcPr>
            <w:tcW w:w="709" w:type="dxa"/>
            <w:shd w:val="clear" w:color="auto" w:fill="auto"/>
            <w:noWrap/>
            <w:vAlign w:val="center"/>
            <w:hideMark/>
          </w:tcPr>
          <w:p w14:paraId="09C36BA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2905E533"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12E1C234" w14:textId="77777777" w:rsidTr="00DD090C">
        <w:trPr>
          <w:trHeight w:val="20"/>
        </w:trPr>
        <w:tc>
          <w:tcPr>
            <w:tcW w:w="566" w:type="dxa"/>
            <w:shd w:val="clear" w:color="auto" w:fill="auto"/>
            <w:vAlign w:val="center"/>
            <w:hideMark/>
          </w:tcPr>
          <w:p w14:paraId="6212F2F2" w14:textId="77777777" w:rsidR="00B35DCD" w:rsidRPr="00B35DCD" w:rsidRDefault="00B35DCD" w:rsidP="00B35DCD">
            <w:pPr>
              <w:jc w:val="center"/>
              <w:rPr>
                <w:color w:val="000000"/>
                <w:sz w:val="12"/>
                <w:szCs w:val="12"/>
              </w:rPr>
            </w:pPr>
            <w:r w:rsidRPr="00B35DCD">
              <w:rPr>
                <w:color w:val="000000"/>
                <w:sz w:val="12"/>
                <w:szCs w:val="12"/>
              </w:rPr>
              <w:t>6.1.8</w:t>
            </w:r>
          </w:p>
        </w:tc>
        <w:tc>
          <w:tcPr>
            <w:tcW w:w="6012" w:type="dxa"/>
            <w:shd w:val="clear" w:color="auto" w:fill="auto"/>
            <w:vAlign w:val="center"/>
            <w:hideMark/>
          </w:tcPr>
          <w:p w14:paraId="0BFF1F22" w14:textId="77777777" w:rsidR="00B35DCD" w:rsidRPr="00B35DCD" w:rsidRDefault="00B35DCD" w:rsidP="00B35DCD">
            <w:pPr>
              <w:rPr>
                <w:color w:val="000000"/>
                <w:sz w:val="12"/>
                <w:szCs w:val="12"/>
              </w:rPr>
            </w:pPr>
            <w:r w:rsidRPr="00B35DCD">
              <w:rPr>
                <w:color w:val="000000"/>
                <w:sz w:val="12"/>
                <w:szCs w:val="12"/>
              </w:rPr>
              <w:t>Модернизация системы инженерно-технических средств охраны береговой насосной станции</w:t>
            </w:r>
          </w:p>
        </w:tc>
        <w:tc>
          <w:tcPr>
            <w:tcW w:w="499" w:type="dxa"/>
            <w:shd w:val="clear" w:color="auto" w:fill="auto"/>
            <w:noWrap/>
            <w:vAlign w:val="center"/>
            <w:hideMark/>
          </w:tcPr>
          <w:p w14:paraId="555A206F" w14:textId="77777777" w:rsidR="00B35DCD" w:rsidRPr="00B35DCD" w:rsidRDefault="00B35DCD" w:rsidP="00B35DCD">
            <w:pPr>
              <w:jc w:val="center"/>
              <w:rPr>
                <w:color w:val="000000"/>
                <w:sz w:val="12"/>
                <w:szCs w:val="12"/>
              </w:rPr>
            </w:pPr>
            <w:r w:rsidRPr="00B35DCD">
              <w:rPr>
                <w:color w:val="000000"/>
                <w:sz w:val="12"/>
                <w:szCs w:val="12"/>
              </w:rPr>
              <w:t>2028</w:t>
            </w:r>
          </w:p>
        </w:tc>
        <w:tc>
          <w:tcPr>
            <w:tcW w:w="709" w:type="dxa"/>
            <w:shd w:val="clear" w:color="auto" w:fill="auto"/>
            <w:noWrap/>
            <w:vAlign w:val="center"/>
            <w:hideMark/>
          </w:tcPr>
          <w:p w14:paraId="7D9B2E4B" w14:textId="77777777" w:rsidR="00B35DCD" w:rsidRPr="00B35DCD" w:rsidRDefault="00B35DCD" w:rsidP="00B35DCD">
            <w:pPr>
              <w:jc w:val="center"/>
              <w:rPr>
                <w:color w:val="000000"/>
                <w:sz w:val="12"/>
                <w:szCs w:val="12"/>
              </w:rPr>
            </w:pPr>
            <w:r w:rsidRPr="00B35DCD">
              <w:rPr>
                <w:color w:val="000000"/>
                <w:sz w:val="12"/>
                <w:szCs w:val="12"/>
              </w:rPr>
              <w:t>2028</w:t>
            </w:r>
          </w:p>
        </w:tc>
        <w:tc>
          <w:tcPr>
            <w:tcW w:w="708" w:type="dxa"/>
            <w:shd w:val="clear" w:color="auto" w:fill="auto"/>
            <w:noWrap/>
            <w:vAlign w:val="center"/>
            <w:hideMark/>
          </w:tcPr>
          <w:p w14:paraId="454BE9A2" w14:textId="77777777" w:rsidR="00B35DCD" w:rsidRPr="00B35DCD" w:rsidRDefault="00B35DCD" w:rsidP="00B35DCD">
            <w:pPr>
              <w:jc w:val="center"/>
              <w:rPr>
                <w:bCs/>
                <w:color w:val="000000"/>
                <w:sz w:val="12"/>
                <w:szCs w:val="12"/>
              </w:rPr>
            </w:pPr>
            <w:r w:rsidRPr="00B35DCD">
              <w:rPr>
                <w:bCs/>
                <w:color w:val="000000"/>
                <w:sz w:val="12"/>
                <w:szCs w:val="12"/>
              </w:rPr>
              <w:t xml:space="preserve">8 808,64  </w:t>
            </w:r>
          </w:p>
        </w:tc>
        <w:tc>
          <w:tcPr>
            <w:tcW w:w="709" w:type="dxa"/>
            <w:shd w:val="clear" w:color="auto" w:fill="auto"/>
            <w:vAlign w:val="center"/>
            <w:hideMark/>
          </w:tcPr>
          <w:p w14:paraId="0C4EC56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4F7697D" w14:textId="77777777" w:rsidR="00B35DCD" w:rsidRPr="00B35DCD" w:rsidRDefault="00B35DCD" w:rsidP="00B35DCD">
            <w:pPr>
              <w:jc w:val="center"/>
              <w:rPr>
                <w:color w:val="000000"/>
                <w:sz w:val="12"/>
                <w:szCs w:val="12"/>
              </w:rPr>
            </w:pPr>
            <w:r w:rsidRPr="00B35DCD">
              <w:rPr>
                <w:color w:val="000000"/>
                <w:sz w:val="12"/>
                <w:szCs w:val="12"/>
              </w:rPr>
              <w:t xml:space="preserve">8 808,64  </w:t>
            </w:r>
          </w:p>
        </w:tc>
        <w:tc>
          <w:tcPr>
            <w:tcW w:w="567" w:type="dxa"/>
            <w:shd w:val="clear" w:color="auto" w:fill="auto"/>
            <w:vAlign w:val="center"/>
            <w:hideMark/>
          </w:tcPr>
          <w:p w14:paraId="6296CA4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DDB1F3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6A4A8DB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492BEA3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4C625E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30A9503C" w14:textId="77777777" w:rsidR="00B35DCD" w:rsidRPr="00B35DCD" w:rsidRDefault="00B35DCD" w:rsidP="00B35DCD">
            <w:pPr>
              <w:jc w:val="center"/>
              <w:rPr>
                <w:color w:val="000000"/>
                <w:sz w:val="12"/>
                <w:szCs w:val="12"/>
              </w:rPr>
            </w:pPr>
            <w:r w:rsidRPr="00B35DCD">
              <w:rPr>
                <w:color w:val="000000"/>
                <w:sz w:val="12"/>
                <w:szCs w:val="12"/>
              </w:rPr>
              <w:t xml:space="preserve">8 808,64  </w:t>
            </w:r>
          </w:p>
        </w:tc>
        <w:tc>
          <w:tcPr>
            <w:tcW w:w="860" w:type="dxa"/>
            <w:shd w:val="clear" w:color="auto" w:fill="auto"/>
            <w:vAlign w:val="center"/>
            <w:hideMark/>
          </w:tcPr>
          <w:p w14:paraId="6A77D98C"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0C6D8467" w14:textId="77777777" w:rsidTr="00DD090C">
        <w:trPr>
          <w:trHeight w:val="20"/>
        </w:trPr>
        <w:tc>
          <w:tcPr>
            <w:tcW w:w="566" w:type="dxa"/>
            <w:shd w:val="clear" w:color="auto" w:fill="auto"/>
            <w:vAlign w:val="center"/>
            <w:hideMark/>
          </w:tcPr>
          <w:p w14:paraId="79E3FF68" w14:textId="77777777" w:rsidR="00B35DCD" w:rsidRPr="00B35DCD" w:rsidRDefault="00B35DCD" w:rsidP="00B35DCD">
            <w:pPr>
              <w:jc w:val="center"/>
              <w:rPr>
                <w:color w:val="000000"/>
                <w:sz w:val="12"/>
                <w:szCs w:val="12"/>
              </w:rPr>
            </w:pPr>
            <w:r w:rsidRPr="00B35DCD">
              <w:rPr>
                <w:color w:val="000000"/>
                <w:sz w:val="12"/>
                <w:szCs w:val="12"/>
              </w:rPr>
              <w:t>6.1.9</w:t>
            </w:r>
          </w:p>
        </w:tc>
        <w:tc>
          <w:tcPr>
            <w:tcW w:w="6012" w:type="dxa"/>
            <w:shd w:val="clear" w:color="auto" w:fill="auto"/>
            <w:vAlign w:val="center"/>
            <w:hideMark/>
          </w:tcPr>
          <w:p w14:paraId="3ACA33AA" w14:textId="77777777" w:rsidR="00B35DCD" w:rsidRPr="00B35DCD" w:rsidRDefault="00B35DCD" w:rsidP="00B35DCD">
            <w:pPr>
              <w:rPr>
                <w:color w:val="000000"/>
                <w:sz w:val="12"/>
                <w:szCs w:val="12"/>
              </w:rPr>
            </w:pPr>
            <w:r w:rsidRPr="00B35DCD">
              <w:rPr>
                <w:color w:val="000000"/>
                <w:sz w:val="12"/>
                <w:szCs w:val="12"/>
              </w:rPr>
              <w:t>Модернизация системы контроля доступа и видеонаблюдение ГРУ 10кВ 2-ой очереди</w:t>
            </w:r>
          </w:p>
        </w:tc>
        <w:tc>
          <w:tcPr>
            <w:tcW w:w="499" w:type="dxa"/>
            <w:shd w:val="clear" w:color="auto" w:fill="auto"/>
            <w:noWrap/>
            <w:vAlign w:val="center"/>
            <w:hideMark/>
          </w:tcPr>
          <w:p w14:paraId="7A2CD666" w14:textId="77777777" w:rsidR="00B35DCD" w:rsidRPr="00B35DCD" w:rsidRDefault="00B35DCD" w:rsidP="00B35DCD">
            <w:pPr>
              <w:jc w:val="center"/>
              <w:rPr>
                <w:color w:val="000000"/>
                <w:sz w:val="12"/>
                <w:szCs w:val="12"/>
              </w:rPr>
            </w:pPr>
            <w:r w:rsidRPr="00B35DCD">
              <w:rPr>
                <w:color w:val="000000"/>
                <w:sz w:val="12"/>
                <w:szCs w:val="12"/>
              </w:rPr>
              <w:t>2024</w:t>
            </w:r>
          </w:p>
        </w:tc>
        <w:tc>
          <w:tcPr>
            <w:tcW w:w="709" w:type="dxa"/>
            <w:shd w:val="clear" w:color="auto" w:fill="auto"/>
            <w:noWrap/>
            <w:vAlign w:val="center"/>
            <w:hideMark/>
          </w:tcPr>
          <w:p w14:paraId="2529F880" w14:textId="77777777" w:rsidR="00B35DCD" w:rsidRPr="00B35DCD" w:rsidRDefault="00B35DCD" w:rsidP="00B35DCD">
            <w:pPr>
              <w:jc w:val="center"/>
              <w:rPr>
                <w:color w:val="000000"/>
                <w:sz w:val="12"/>
                <w:szCs w:val="12"/>
              </w:rPr>
            </w:pPr>
            <w:r w:rsidRPr="00B35DCD">
              <w:rPr>
                <w:color w:val="000000"/>
                <w:sz w:val="12"/>
                <w:szCs w:val="12"/>
              </w:rPr>
              <w:t>2024</w:t>
            </w:r>
          </w:p>
        </w:tc>
        <w:tc>
          <w:tcPr>
            <w:tcW w:w="708" w:type="dxa"/>
            <w:shd w:val="clear" w:color="auto" w:fill="auto"/>
            <w:noWrap/>
            <w:vAlign w:val="center"/>
            <w:hideMark/>
          </w:tcPr>
          <w:p w14:paraId="562EFA46" w14:textId="77777777" w:rsidR="00B35DCD" w:rsidRPr="00B35DCD" w:rsidRDefault="00B35DCD" w:rsidP="00B35DCD">
            <w:pPr>
              <w:jc w:val="center"/>
              <w:rPr>
                <w:bCs/>
                <w:color w:val="000000"/>
                <w:sz w:val="12"/>
                <w:szCs w:val="12"/>
              </w:rPr>
            </w:pPr>
            <w:r w:rsidRPr="00B35DCD">
              <w:rPr>
                <w:bCs/>
                <w:color w:val="000000"/>
                <w:sz w:val="12"/>
                <w:szCs w:val="12"/>
              </w:rPr>
              <w:t xml:space="preserve">807,86  </w:t>
            </w:r>
          </w:p>
        </w:tc>
        <w:tc>
          <w:tcPr>
            <w:tcW w:w="709" w:type="dxa"/>
            <w:shd w:val="clear" w:color="auto" w:fill="auto"/>
            <w:vAlign w:val="center"/>
            <w:hideMark/>
          </w:tcPr>
          <w:p w14:paraId="63443CF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4BE40BBA" w14:textId="77777777" w:rsidR="00B35DCD" w:rsidRPr="00B35DCD" w:rsidRDefault="00B35DCD" w:rsidP="00B35DCD">
            <w:pPr>
              <w:jc w:val="center"/>
              <w:rPr>
                <w:color w:val="000000"/>
                <w:sz w:val="12"/>
                <w:szCs w:val="12"/>
              </w:rPr>
            </w:pPr>
            <w:r w:rsidRPr="00B35DCD">
              <w:rPr>
                <w:color w:val="000000"/>
                <w:sz w:val="12"/>
                <w:szCs w:val="12"/>
              </w:rPr>
              <w:t xml:space="preserve">807,86  </w:t>
            </w:r>
          </w:p>
        </w:tc>
        <w:tc>
          <w:tcPr>
            <w:tcW w:w="567" w:type="dxa"/>
            <w:shd w:val="clear" w:color="auto" w:fill="auto"/>
            <w:vAlign w:val="center"/>
            <w:hideMark/>
          </w:tcPr>
          <w:p w14:paraId="06A2AE4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2A055747" w14:textId="77777777" w:rsidR="00B35DCD" w:rsidRPr="00B35DCD" w:rsidRDefault="00B35DCD" w:rsidP="00B35DCD">
            <w:pPr>
              <w:jc w:val="center"/>
              <w:rPr>
                <w:color w:val="000000"/>
                <w:sz w:val="12"/>
                <w:szCs w:val="12"/>
              </w:rPr>
            </w:pPr>
            <w:r w:rsidRPr="00B35DCD">
              <w:rPr>
                <w:color w:val="000000"/>
                <w:sz w:val="12"/>
                <w:szCs w:val="12"/>
              </w:rPr>
              <w:t xml:space="preserve">807,86  </w:t>
            </w:r>
          </w:p>
        </w:tc>
        <w:tc>
          <w:tcPr>
            <w:tcW w:w="709" w:type="dxa"/>
            <w:shd w:val="clear" w:color="auto" w:fill="auto"/>
            <w:noWrap/>
            <w:vAlign w:val="center"/>
            <w:hideMark/>
          </w:tcPr>
          <w:p w14:paraId="29F2051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8" w:type="dxa"/>
            <w:shd w:val="clear" w:color="auto" w:fill="auto"/>
            <w:noWrap/>
            <w:vAlign w:val="center"/>
            <w:hideMark/>
          </w:tcPr>
          <w:p w14:paraId="44B9924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1E2D889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09" w:type="dxa"/>
            <w:shd w:val="clear" w:color="auto" w:fill="auto"/>
            <w:noWrap/>
            <w:vAlign w:val="center"/>
            <w:hideMark/>
          </w:tcPr>
          <w:p w14:paraId="53DE81D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60" w:type="dxa"/>
            <w:shd w:val="clear" w:color="auto" w:fill="auto"/>
            <w:vAlign w:val="center"/>
            <w:hideMark/>
          </w:tcPr>
          <w:p w14:paraId="1A2805A7"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48832D7F" w14:textId="77777777" w:rsidTr="00DD090C">
        <w:trPr>
          <w:trHeight w:val="20"/>
        </w:trPr>
        <w:tc>
          <w:tcPr>
            <w:tcW w:w="6578" w:type="dxa"/>
            <w:gridSpan w:val="2"/>
            <w:shd w:val="clear" w:color="auto" w:fill="auto"/>
            <w:vAlign w:val="center"/>
            <w:hideMark/>
          </w:tcPr>
          <w:p w14:paraId="607D27C0" w14:textId="77777777" w:rsidR="00B35DCD" w:rsidRPr="00B35DCD" w:rsidRDefault="00B35DCD" w:rsidP="00B35DCD">
            <w:pPr>
              <w:rPr>
                <w:bCs/>
                <w:color w:val="000000"/>
                <w:sz w:val="12"/>
                <w:szCs w:val="12"/>
              </w:rPr>
            </w:pPr>
            <w:r w:rsidRPr="00B35DCD">
              <w:rPr>
                <w:bCs/>
                <w:color w:val="000000"/>
                <w:sz w:val="12"/>
                <w:szCs w:val="12"/>
              </w:rPr>
              <w:t>Всего по группе 6</w:t>
            </w:r>
          </w:p>
        </w:tc>
        <w:tc>
          <w:tcPr>
            <w:tcW w:w="1208" w:type="dxa"/>
            <w:gridSpan w:val="2"/>
            <w:shd w:val="clear" w:color="auto" w:fill="auto"/>
            <w:vAlign w:val="center"/>
            <w:hideMark/>
          </w:tcPr>
          <w:p w14:paraId="3C6AE3C4" w14:textId="77777777" w:rsidR="00B35DCD" w:rsidRPr="00B35DCD" w:rsidRDefault="00B35DCD" w:rsidP="00B35DCD">
            <w:pPr>
              <w:jc w:val="center"/>
              <w:rPr>
                <w:bCs/>
                <w:color w:val="000000"/>
                <w:sz w:val="12"/>
                <w:szCs w:val="12"/>
              </w:rPr>
            </w:pPr>
            <w:r w:rsidRPr="00B35DCD">
              <w:rPr>
                <w:bCs/>
                <w:color w:val="000000"/>
                <w:sz w:val="12"/>
                <w:szCs w:val="12"/>
              </w:rPr>
              <w:t> </w:t>
            </w:r>
          </w:p>
        </w:tc>
        <w:tc>
          <w:tcPr>
            <w:tcW w:w="708" w:type="dxa"/>
            <w:shd w:val="clear" w:color="auto" w:fill="auto"/>
            <w:vAlign w:val="center"/>
            <w:hideMark/>
          </w:tcPr>
          <w:p w14:paraId="6BB0A912" w14:textId="77777777" w:rsidR="00B35DCD" w:rsidRPr="00B35DCD" w:rsidRDefault="00B35DCD" w:rsidP="00B35DCD">
            <w:pPr>
              <w:jc w:val="center"/>
              <w:rPr>
                <w:bCs/>
                <w:color w:val="000000"/>
                <w:sz w:val="12"/>
                <w:szCs w:val="12"/>
              </w:rPr>
            </w:pPr>
            <w:r w:rsidRPr="00B35DCD">
              <w:rPr>
                <w:bCs/>
                <w:color w:val="000000"/>
                <w:sz w:val="12"/>
                <w:szCs w:val="12"/>
              </w:rPr>
              <w:t xml:space="preserve">98 418,36  </w:t>
            </w:r>
          </w:p>
        </w:tc>
        <w:tc>
          <w:tcPr>
            <w:tcW w:w="709" w:type="dxa"/>
            <w:shd w:val="clear" w:color="auto" w:fill="auto"/>
            <w:vAlign w:val="center"/>
            <w:hideMark/>
          </w:tcPr>
          <w:p w14:paraId="735313B1"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vAlign w:val="center"/>
            <w:hideMark/>
          </w:tcPr>
          <w:p w14:paraId="55276CC1" w14:textId="77777777" w:rsidR="00B35DCD" w:rsidRPr="00B35DCD" w:rsidRDefault="00B35DCD" w:rsidP="00B35DCD">
            <w:pPr>
              <w:jc w:val="center"/>
              <w:rPr>
                <w:bCs/>
                <w:color w:val="000000"/>
                <w:sz w:val="12"/>
                <w:szCs w:val="12"/>
              </w:rPr>
            </w:pPr>
            <w:r w:rsidRPr="00B35DCD">
              <w:rPr>
                <w:bCs/>
                <w:color w:val="000000"/>
                <w:sz w:val="12"/>
                <w:szCs w:val="12"/>
              </w:rPr>
              <w:t xml:space="preserve">98 418,36  </w:t>
            </w:r>
          </w:p>
        </w:tc>
        <w:tc>
          <w:tcPr>
            <w:tcW w:w="567" w:type="dxa"/>
            <w:shd w:val="clear" w:color="auto" w:fill="auto"/>
            <w:vAlign w:val="center"/>
            <w:hideMark/>
          </w:tcPr>
          <w:p w14:paraId="648400E7"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vAlign w:val="center"/>
            <w:hideMark/>
          </w:tcPr>
          <w:p w14:paraId="37238120" w14:textId="77777777" w:rsidR="00B35DCD" w:rsidRPr="00B35DCD" w:rsidRDefault="00B35DCD" w:rsidP="00B35DCD">
            <w:pPr>
              <w:jc w:val="center"/>
              <w:rPr>
                <w:bCs/>
                <w:color w:val="000000"/>
                <w:sz w:val="12"/>
                <w:szCs w:val="12"/>
              </w:rPr>
            </w:pPr>
            <w:r w:rsidRPr="00B35DCD">
              <w:rPr>
                <w:bCs/>
                <w:color w:val="000000"/>
                <w:sz w:val="12"/>
                <w:szCs w:val="12"/>
              </w:rPr>
              <w:t xml:space="preserve">22 131,92  </w:t>
            </w:r>
          </w:p>
        </w:tc>
        <w:tc>
          <w:tcPr>
            <w:tcW w:w="709" w:type="dxa"/>
            <w:shd w:val="clear" w:color="auto" w:fill="auto"/>
            <w:vAlign w:val="center"/>
            <w:hideMark/>
          </w:tcPr>
          <w:p w14:paraId="681D6EFB" w14:textId="77777777" w:rsidR="00B35DCD" w:rsidRPr="00B35DCD" w:rsidRDefault="00B35DCD" w:rsidP="00B35DCD">
            <w:pPr>
              <w:jc w:val="center"/>
              <w:rPr>
                <w:bCs/>
                <w:color w:val="000000"/>
                <w:sz w:val="12"/>
                <w:szCs w:val="12"/>
              </w:rPr>
            </w:pPr>
            <w:r w:rsidRPr="00B35DCD">
              <w:rPr>
                <w:bCs/>
                <w:color w:val="000000"/>
                <w:sz w:val="12"/>
                <w:szCs w:val="12"/>
              </w:rPr>
              <w:t xml:space="preserve">24 060,06  </w:t>
            </w:r>
          </w:p>
        </w:tc>
        <w:tc>
          <w:tcPr>
            <w:tcW w:w="708" w:type="dxa"/>
            <w:shd w:val="clear" w:color="auto" w:fill="auto"/>
            <w:vAlign w:val="center"/>
            <w:hideMark/>
          </w:tcPr>
          <w:p w14:paraId="4C378287" w14:textId="77777777" w:rsidR="00B35DCD" w:rsidRPr="00B35DCD" w:rsidRDefault="00B35DCD" w:rsidP="00B35DCD">
            <w:pPr>
              <w:jc w:val="center"/>
              <w:rPr>
                <w:bCs/>
                <w:color w:val="000000"/>
                <w:sz w:val="12"/>
                <w:szCs w:val="12"/>
              </w:rPr>
            </w:pPr>
            <w:r w:rsidRPr="00B35DCD">
              <w:rPr>
                <w:bCs/>
                <w:color w:val="000000"/>
                <w:sz w:val="12"/>
                <w:szCs w:val="12"/>
              </w:rPr>
              <w:t xml:space="preserve">24 208,27  </w:t>
            </w:r>
          </w:p>
        </w:tc>
        <w:tc>
          <w:tcPr>
            <w:tcW w:w="709" w:type="dxa"/>
            <w:shd w:val="clear" w:color="auto" w:fill="auto"/>
            <w:vAlign w:val="center"/>
            <w:hideMark/>
          </w:tcPr>
          <w:p w14:paraId="08974BBD" w14:textId="77777777" w:rsidR="00B35DCD" w:rsidRPr="00B35DCD" w:rsidRDefault="00B35DCD" w:rsidP="00B35DCD">
            <w:pPr>
              <w:jc w:val="center"/>
              <w:rPr>
                <w:bCs/>
                <w:color w:val="000000"/>
                <w:sz w:val="12"/>
                <w:szCs w:val="12"/>
              </w:rPr>
            </w:pPr>
            <w:r w:rsidRPr="00B35DCD">
              <w:rPr>
                <w:bCs/>
                <w:color w:val="000000"/>
                <w:sz w:val="12"/>
                <w:szCs w:val="12"/>
              </w:rPr>
              <w:t xml:space="preserve">19 209,47  </w:t>
            </w:r>
          </w:p>
        </w:tc>
        <w:tc>
          <w:tcPr>
            <w:tcW w:w="709" w:type="dxa"/>
            <w:shd w:val="clear" w:color="auto" w:fill="auto"/>
            <w:vAlign w:val="center"/>
            <w:hideMark/>
          </w:tcPr>
          <w:p w14:paraId="2F414B35" w14:textId="77777777" w:rsidR="00B35DCD" w:rsidRPr="00B35DCD" w:rsidRDefault="00B35DCD" w:rsidP="00B35DCD">
            <w:pPr>
              <w:jc w:val="center"/>
              <w:rPr>
                <w:bCs/>
                <w:color w:val="000000"/>
                <w:sz w:val="12"/>
                <w:szCs w:val="12"/>
              </w:rPr>
            </w:pPr>
            <w:r w:rsidRPr="00B35DCD">
              <w:rPr>
                <w:bCs/>
                <w:color w:val="000000"/>
                <w:sz w:val="12"/>
                <w:szCs w:val="12"/>
              </w:rPr>
              <w:t xml:space="preserve">8 808,64  </w:t>
            </w:r>
          </w:p>
        </w:tc>
        <w:tc>
          <w:tcPr>
            <w:tcW w:w="860" w:type="dxa"/>
            <w:shd w:val="clear" w:color="auto" w:fill="auto"/>
            <w:vAlign w:val="center"/>
            <w:hideMark/>
          </w:tcPr>
          <w:p w14:paraId="76EEF6E9"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58EBE283" w14:textId="77777777" w:rsidTr="00DD090C">
        <w:trPr>
          <w:trHeight w:val="20"/>
        </w:trPr>
        <w:tc>
          <w:tcPr>
            <w:tcW w:w="6578" w:type="dxa"/>
            <w:gridSpan w:val="2"/>
            <w:shd w:val="clear" w:color="auto" w:fill="auto"/>
            <w:noWrap/>
            <w:vAlign w:val="bottom"/>
            <w:hideMark/>
          </w:tcPr>
          <w:p w14:paraId="6B754DDB" w14:textId="77777777" w:rsidR="00B35DCD" w:rsidRPr="00B35DCD" w:rsidRDefault="00B35DCD" w:rsidP="00B35DCD">
            <w:pPr>
              <w:rPr>
                <w:bCs/>
                <w:color w:val="000000"/>
                <w:sz w:val="12"/>
                <w:szCs w:val="12"/>
              </w:rPr>
            </w:pPr>
            <w:r w:rsidRPr="00B35DCD">
              <w:rPr>
                <w:bCs/>
                <w:color w:val="000000"/>
                <w:sz w:val="12"/>
                <w:szCs w:val="12"/>
              </w:rPr>
              <w:t>ИТОГО по программе (группа 1)</w:t>
            </w:r>
          </w:p>
        </w:tc>
        <w:tc>
          <w:tcPr>
            <w:tcW w:w="499" w:type="dxa"/>
            <w:shd w:val="clear" w:color="auto" w:fill="auto"/>
            <w:vAlign w:val="center"/>
            <w:hideMark/>
          </w:tcPr>
          <w:p w14:paraId="0E38B9E8"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3140A9C3" w14:textId="77777777" w:rsidR="00B35DCD" w:rsidRPr="00B35DCD" w:rsidRDefault="00B35DCD" w:rsidP="00B35DCD">
            <w:pPr>
              <w:rPr>
                <w:color w:val="000000"/>
                <w:sz w:val="12"/>
                <w:szCs w:val="12"/>
              </w:rPr>
            </w:pPr>
            <w:r w:rsidRPr="00B35DCD">
              <w:rPr>
                <w:color w:val="000000"/>
                <w:sz w:val="12"/>
                <w:szCs w:val="12"/>
              </w:rPr>
              <w:t> </w:t>
            </w:r>
          </w:p>
        </w:tc>
        <w:tc>
          <w:tcPr>
            <w:tcW w:w="708" w:type="dxa"/>
            <w:shd w:val="clear" w:color="auto" w:fill="auto"/>
            <w:vAlign w:val="center"/>
            <w:hideMark/>
          </w:tcPr>
          <w:p w14:paraId="18BD6553" w14:textId="77777777" w:rsidR="00B35DCD" w:rsidRPr="00B35DCD" w:rsidRDefault="00B35DCD" w:rsidP="00B35DCD">
            <w:pPr>
              <w:jc w:val="center"/>
              <w:rPr>
                <w:bCs/>
                <w:color w:val="000000"/>
                <w:sz w:val="12"/>
                <w:szCs w:val="12"/>
              </w:rPr>
            </w:pPr>
            <w:r w:rsidRPr="00B35DCD">
              <w:rPr>
                <w:bCs/>
                <w:color w:val="000000"/>
                <w:sz w:val="12"/>
                <w:szCs w:val="12"/>
              </w:rPr>
              <w:t xml:space="preserve">1 660 000,00  </w:t>
            </w:r>
          </w:p>
        </w:tc>
        <w:tc>
          <w:tcPr>
            <w:tcW w:w="709" w:type="dxa"/>
            <w:shd w:val="clear" w:color="auto" w:fill="auto"/>
            <w:vAlign w:val="center"/>
            <w:hideMark/>
          </w:tcPr>
          <w:p w14:paraId="34E4DF92" w14:textId="77777777" w:rsidR="00B35DCD" w:rsidRPr="00B35DCD" w:rsidRDefault="00B35DCD" w:rsidP="00B35DCD">
            <w:pPr>
              <w:jc w:val="center"/>
              <w:rPr>
                <w:bCs/>
                <w:color w:val="000000"/>
                <w:sz w:val="12"/>
                <w:szCs w:val="12"/>
              </w:rPr>
            </w:pPr>
            <w:r w:rsidRPr="00B35DCD">
              <w:rPr>
                <w:bCs/>
                <w:color w:val="000000"/>
                <w:sz w:val="12"/>
                <w:szCs w:val="12"/>
              </w:rPr>
              <w:t xml:space="preserve">124 000,00  </w:t>
            </w:r>
          </w:p>
        </w:tc>
        <w:tc>
          <w:tcPr>
            <w:tcW w:w="709" w:type="dxa"/>
            <w:shd w:val="clear" w:color="auto" w:fill="auto"/>
            <w:vAlign w:val="center"/>
            <w:hideMark/>
          </w:tcPr>
          <w:p w14:paraId="4B61A347" w14:textId="77777777" w:rsidR="00B35DCD" w:rsidRPr="00B35DCD" w:rsidRDefault="00B35DCD" w:rsidP="00B35DCD">
            <w:pPr>
              <w:jc w:val="center"/>
              <w:rPr>
                <w:bCs/>
                <w:color w:val="000000"/>
                <w:sz w:val="12"/>
                <w:szCs w:val="12"/>
              </w:rPr>
            </w:pPr>
            <w:r w:rsidRPr="00B35DCD">
              <w:rPr>
                <w:bCs/>
                <w:color w:val="000000"/>
                <w:sz w:val="12"/>
                <w:szCs w:val="12"/>
              </w:rPr>
              <w:t xml:space="preserve">1 536 000,00  </w:t>
            </w:r>
          </w:p>
        </w:tc>
        <w:tc>
          <w:tcPr>
            <w:tcW w:w="567" w:type="dxa"/>
            <w:shd w:val="clear" w:color="auto" w:fill="auto"/>
            <w:vAlign w:val="center"/>
            <w:hideMark/>
          </w:tcPr>
          <w:p w14:paraId="7BC1C051"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vAlign w:val="center"/>
          </w:tcPr>
          <w:p w14:paraId="52FBE859" w14:textId="77777777" w:rsidR="00B35DCD" w:rsidRPr="00B35DCD" w:rsidRDefault="00B35DCD" w:rsidP="00B35DCD">
            <w:pPr>
              <w:jc w:val="center"/>
              <w:rPr>
                <w:bCs/>
                <w:color w:val="000000"/>
                <w:sz w:val="12"/>
                <w:szCs w:val="12"/>
              </w:rPr>
            </w:pPr>
            <w:r w:rsidRPr="00B35DCD">
              <w:rPr>
                <w:bCs/>
                <w:color w:val="000000"/>
                <w:sz w:val="12"/>
                <w:szCs w:val="12"/>
              </w:rPr>
              <w:t xml:space="preserve">34 744,91  </w:t>
            </w:r>
          </w:p>
        </w:tc>
        <w:tc>
          <w:tcPr>
            <w:tcW w:w="709" w:type="dxa"/>
            <w:shd w:val="clear" w:color="auto" w:fill="auto"/>
            <w:vAlign w:val="center"/>
          </w:tcPr>
          <w:p w14:paraId="250D812A" w14:textId="77777777" w:rsidR="00B35DCD" w:rsidRPr="00B35DCD" w:rsidRDefault="00B35DCD" w:rsidP="00B35DCD">
            <w:pPr>
              <w:jc w:val="center"/>
              <w:rPr>
                <w:bCs/>
                <w:color w:val="000000"/>
                <w:sz w:val="12"/>
                <w:szCs w:val="12"/>
              </w:rPr>
            </w:pPr>
            <w:r w:rsidRPr="00B35DCD">
              <w:rPr>
                <w:bCs/>
                <w:color w:val="000000"/>
                <w:sz w:val="12"/>
                <w:szCs w:val="12"/>
              </w:rPr>
              <w:t>330 255,09</w:t>
            </w:r>
          </w:p>
        </w:tc>
        <w:tc>
          <w:tcPr>
            <w:tcW w:w="708" w:type="dxa"/>
            <w:shd w:val="clear" w:color="auto" w:fill="auto"/>
            <w:vAlign w:val="center"/>
          </w:tcPr>
          <w:p w14:paraId="1220F224" w14:textId="77777777" w:rsidR="00B35DCD" w:rsidRPr="00B35DCD" w:rsidRDefault="00B35DCD" w:rsidP="00B35DCD">
            <w:pPr>
              <w:jc w:val="center"/>
              <w:rPr>
                <w:bCs/>
                <w:color w:val="000000"/>
                <w:sz w:val="12"/>
                <w:szCs w:val="12"/>
              </w:rPr>
            </w:pPr>
            <w:r w:rsidRPr="00B35DCD">
              <w:rPr>
                <w:bCs/>
                <w:color w:val="000000"/>
                <w:sz w:val="12"/>
                <w:szCs w:val="12"/>
              </w:rPr>
              <w:t>430 000,00</w:t>
            </w:r>
          </w:p>
        </w:tc>
        <w:tc>
          <w:tcPr>
            <w:tcW w:w="709" w:type="dxa"/>
            <w:shd w:val="clear" w:color="auto" w:fill="auto"/>
            <w:vAlign w:val="center"/>
          </w:tcPr>
          <w:p w14:paraId="14F6064E" w14:textId="77777777" w:rsidR="00B35DCD" w:rsidRPr="00B35DCD" w:rsidRDefault="00B35DCD" w:rsidP="00B35DCD">
            <w:pPr>
              <w:jc w:val="center"/>
              <w:rPr>
                <w:bCs/>
                <w:color w:val="000000"/>
                <w:sz w:val="12"/>
                <w:szCs w:val="12"/>
              </w:rPr>
            </w:pPr>
            <w:r w:rsidRPr="00B35DCD">
              <w:rPr>
                <w:bCs/>
                <w:color w:val="000000"/>
                <w:sz w:val="12"/>
                <w:szCs w:val="12"/>
              </w:rPr>
              <w:t>450 000,00</w:t>
            </w:r>
          </w:p>
        </w:tc>
        <w:tc>
          <w:tcPr>
            <w:tcW w:w="709" w:type="dxa"/>
            <w:shd w:val="clear" w:color="auto" w:fill="auto"/>
            <w:vAlign w:val="center"/>
          </w:tcPr>
          <w:p w14:paraId="3D5C8CCB" w14:textId="77777777" w:rsidR="00B35DCD" w:rsidRPr="00B35DCD" w:rsidRDefault="00B35DCD" w:rsidP="00B35DCD">
            <w:pPr>
              <w:jc w:val="center"/>
              <w:rPr>
                <w:bCs/>
                <w:color w:val="000000"/>
                <w:sz w:val="12"/>
                <w:szCs w:val="12"/>
              </w:rPr>
            </w:pPr>
            <w:r w:rsidRPr="00B35DCD">
              <w:rPr>
                <w:bCs/>
                <w:color w:val="000000"/>
                <w:sz w:val="12"/>
                <w:szCs w:val="12"/>
              </w:rPr>
              <w:t>415 000,00</w:t>
            </w:r>
          </w:p>
        </w:tc>
        <w:tc>
          <w:tcPr>
            <w:tcW w:w="860" w:type="dxa"/>
            <w:shd w:val="clear" w:color="auto" w:fill="auto"/>
            <w:vAlign w:val="center"/>
            <w:hideMark/>
          </w:tcPr>
          <w:p w14:paraId="229212E7"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2A737FC0" w14:textId="77777777" w:rsidTr="00DD090C">
        <w:trPr>
          <w:trHeight w:val="20"/>
        </w:trPr>
        <w:tc>
          <w:tcPr>
            <w:tcW w:w="6578" w:type="dxa"/>
            <w:gridSpan w:val="2"/>
            <w:shd w:val="clear" w:color="auto" w:fill="auto"/>
            <w:noWrap/>
            <w:vAlign w:val="bottom"/>
            <w:hideMark/>
          </w:tcPr>
          <w:p w14:paraId="6C5D9713" w14:textId="77777777" w:rsidR="00B35DCD" w:rsidRPr="00B35DCD" w:rsidRDefault="00B35DCD" w:rsidP="00B35DCD">
            <w:pPr>
              <w:rPr>
                <w:bCs/>
                <w:color w:val="000000"/>
                <w:sz w:val="12"/>
                <w:szCs w:val="12"/>
              </w:rPr>
            </w:pPr>
            <w:r w:rsidRPr="00B35DCD">
              <w:rPr>
                <w:bCs/>
                <w:color w:val="000000"/>
                <w:sz w:val="12"/>
                <w:szCs w:val="12"/>
              </w:rPr>
              <w:t>ИТОГО по программе (группа 3)</w:t>
            </w:r>
          </w:p>
        </w:tc>
        <w:tc>
          <w:tcPr>
            <w:tcW w:w="499" w:type="dxa"/>
            <w:shd w:val="clear" w:color="auto" w:fill="auto"/>
            <w:vAlign w:val="center"/>
            <w:hideMark/>
          </w:tcPr>
          <w:p w14:paraId="5D79ABC9"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1FC02FD7" w14:textId="77777777" w:rsidR="00B35DCD" w:rsidRPr="00B35DCD" w:rsidRDefault="00B35DCD" w:rsidP="00B35DCD">
            <w:pPr>
              <w:rPr>
                <w:color w:val="000000"/>
                <w:sz w:val="12"/>
                <w:szCs w:val="12"/>
              </w:rPr>
            </w:pPr>
            <w:r w:rsidRPr="00B35DCD">
              <w:rPr>
                <w:color w:val="000000"/>
                <w:sz w:val="12"/>
                <w:szCs w:val="12"/>
              </w:rPr>
              <w:t> </w:t>
            </w:r>
          </w:p>
        </w:tc>
        <w:tc>
          <w:tcPr>
            <w:tcW w:w="708" w:type="dxa"/>
            <w:shd w:val="clear" w:color="auto" w:fill="auto"/>
            <w:vAlign w:val="center"/>
            <w:hideMark/>
          </w:tcPr>
          <w:p w14:paraId="2AF7FB36" w14:textId="77777777" w:rsidR="00B35DCD" w:rsidRPr="00B35DCD" w:rsidRDefault="00B35DCD" w:rsidP="00B35DCD">
            <w:pPr>
              <w:jc w:val="center"/>
              <w:rPr>
                <w:bCs/>
                <w:color w:val="000000"/>
                <w:sz w:val="12"/>
                <w:szCs w:val="12"/>
              </w:rPr>
            </w:pPr>
            <w:r w:rsidRPr="00B35DCD">
              <w:rPr>
                <w:bCs/>
                <w:color w:val="000000"/>
                <w:sz w:val="12"/>
                <w:szCs w:val="12"/>
              </w:rPr>
              <w:t xml:space="preserve">627 280,43  </w:t>
            </w:r>
          </w:p>
        </w:tc>
        <w:tc>
          <w:tcPr>
            <w:tcW w:w="709" w:type="dxa"/>
            <w:shd w:val="clear" w:color="auto" w:fill="auto"/>
            <w:vAlign w:val="center"/>
            <w:hideMark/>
          </w:tcPr>
          <w:p w14:paraId="066D11A0" w14:textId="77777777" w:rsidR="00B35DCD" w:rsidRPr="00B35DCD" w:rsidRDefault="00B35DCD" w:rsidP="00B35DCD">
            <w:pPr>
              <w:jc w:val="center"/>
              <w:rPr>
                <w:bCs/>
                <w:color w:val="000000"/>
                <w:sz w:val="12"/>
                <w:szCs w:val="12"/>
              </w:rPr>
            </w:pPr>
            <w:r w:rsidRPr="00B35DCD">
              <w:rPr>
                <w:bCs/>
                <w:color w:val="000000"/>
                <w:sz w:val="12"/>
                <w:szCs w:val="12"/>
              </w:rPr>
              <w:t xml:space="preserve">127 895,62  </w:t>
            </w:r>
          </w:p>
        </w:tc>
        <w:tc>
          <w:tcPr>
            <w:tcW w:w="709" w:type="dxa"/>
            <w:shd w:val="clear" w:color="auto" w:fill="auto"/>
            <w:vAlign w:val="center"/>
            <w:hideMark/>
          </w:tcPr>
          <w:p w14:paraId="2149D3C9" w14:textId="77777777" w:rsidR="00B35DCD" w:rsidRPr="00B35DCD" w:rsidRDefault="00B35DCD" w:rsidP="00B35DCD">
            <w:pPr>
              <w:jc w:val="center"/>
              <w:rPr>
                <w:bCs/>
                <w:color w:val="000000"/>
                <w:sz w:val="12"/>
                <w:szCs w:val="12"/>
              </w:rPr>
            </w:pPr>
            <w:r w:rsidRPr="00B35DCD">
              <w:rPr>
                <w:bCs/>
                <w:color w:val="000000"/>
                <w:sz w:val="12"/>
                <w:szCs w:val="12"/>
              </w:rPr>
              <w:t xml:space="preserve">499 384,81  </w:t>
            </w:r>
          </w:p>
        </w:tc>
        <w:tc>
          <w:tcPr>
            <w:tcW w:w="567" w:type="dxa"/>
            <w:shd w:val="clear" w:color="auto" w:fill="auto"/>
            <w:vAlign w:val="center"/>
            <w:hideMark/>
          </w:tcPr>
          <w:p w14:paraId="284E8363"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vAlign w:val="center"/>
          </w:tcPr>
          <w:p w14:paraId="67133DBC" w14:textId="77777777" w:rsidR="00B35DCD" w:rsidRPr="00B35DCD" w:rsidRDefault="00B35DCD" w:rsidP="00B35DCD">
            <w:pPr>
              <w:jc w:val="center"/>
              <w:rPr>
                <w:bCs/>
                <w:color w:val="000000"/>
                <w:sz w:val="12"/>
                <w:szCs w:val="12"/>
              </w:rPr>
            </w:pPr>
            <w:r w:rsidRPr="00B35DCD">
              <w:rPr>
                <w:bCs/>
                <w:color w:val="000000"/>
                <w:sz w:val="12"/>
                <w:szCs w:val="12"/>
              </w:rPr>
              <w:t>76 935,72</w:t>
            </w:r>
          </w:p>
        </w:tc>
        <w:tc>
          <w:tcPr>
            <w:tcW w:w="709" w:type="dxa"/>
            <w:shd w:val="clear" w:color="auto" w:fill="auto"/>
            <w:vAlign w:val="center"/>
          </w:tcPr>
          <w:p w14:paraId="68344E27" w14:textId="77777777" w:rsidR="00B35DCD" w:rsidRPr="00B35DCD" w:rsidRDefault="00B35DCD" w:rsidP="00B35DCD">
            <w:pPr>
              <w:jc w:val="center"/>
              <w:rPr>
                <w:bCs/>
                <w:color w:val="000000"/>
                <w:sz w:val="12"/>
                <w:szCs w:val="12"/>
              </w:rPr>
            </w:pPr>
            <w:r w:rsidRPr="00B35DCD">
              <w:rPr>
                <w:bCs/>
                <w:color w:val="000000"/>
                <w:sz w:val="12"/>
                <w:szCs w:val="12"/>
              </w:rPr>
              <w:t>170 665,72</w:t>
            </w:r>
          </w:p>
        </w:tc>
        <w:tc>
          <w:tcPr>
            <w:tcW w:w="708" w:type="dxa"/>
            <w:shd w:val="clear" w:color="auto" w:fill="auto"/>
            <w:vAlign w:val="center"/>
            <w:hideMark/>
          </w:tcPr>
          <w:p w14:paraId="39A72DD9" w14:textId="77777777" w:rsidR="00B35DCD" w:rsidRPr="00B35DCD" w:rsidRDefault="00B35DCD" w:rsidP="00B35DCD">
            <w:pPr>
              <w:jc w:val="center"/>
              <w:rPr>
                <w:bCs/>
                <w:color w:val="000000"/>
                <w:sz w:val="12"/>
                <w:szCs w:val="12"/>
              </w:rPr>
            </w:pPr>
            <w:r w:rsidRPr="00B35DCD">
              <w:rPr>
                <w:bCs/>
                <w:color w:val="000000"/>
                <w:sz w:val="12"/>
                <w:szCs w:val="12"/>
              </w:rPr>
              <w:t xml:space="preserve">103 842,47  </w:t>
            </w:r>
          </w:p>
        </w:tc>
        <w:tc>
          <w:tcPr>
            <w:tcW w:w="709" w:type="dxa"/>
            <w:shd w:val="clear" w:color="auto" w:fill="auto"/>
            <w:vAlign w:val="center"/>
            <w:hideMark/>
          </w:tcPr>
          <w:p w14:paraId="5D96A516" w14:textId="77777777" w:rsidR="00B35DCD" w:rsidRPr="00B35DCD" w:rsidRDefault="00B35DCD" w:rsidP="00B35DCD">
            <w:pPr>
              <w:jc w:val="center"/>
              <w:rPr>
                <w:bCs/>
                <w:color w:val="000000"/>
                <w:sz w:val="12"/>
                <w:szCs w:val="12"/>
              </w:rPr>
            </w:pPr>
            <w:r w:rsidRPr="00B35DCD">
              <w:rPr>
                <w:bCs/>
                <w:color w:val="000000"/>
                <w:sz w:val="12"/>
                <w:szCs w:val="12"/>
              </w:rPr>
              <w:t xml:space="preserve">105 304,86  </w:t>
            </w:r>
          </w:p>
        </w:tc>
        <w:tc>
          <w:tcPr>
            <w:tcW w:w="709" w:type="dxa"/>
            <w:shd w:val="clear" w:color="auto" w:fill="auto"/>
            <w:vAlign w:val="center"/>
            <w:hideMark/>
          </w:tcPr>
          <w:p w14:paraId="7748333A" w14:textId="77777777" w:rsidR="00B35DCD" w:rsidRPr="00B35DCD" w:rsidRDefault="00B35DCD" w:rsidP="00B35DCD">
            <w:pPr>
              <w:jc w:val="center"/>
              <w:rPr>
                <w:bCs/>
                <w:color w:val="000000"/>
                <w:sz w:val="12"/>
                <w:szCs w:val="12"/>
              </w:rPr>
            </w:pPr>
            <w:r w:rsidRPr="00B35DCD">
              <w:rPr>
                <w:bCs/>
                <w:color w:val="000000"/>
                <w:sz w:val="12"/>
                <w:szCs w:val="12"/>
              </w:rPr>
              <w:t xml:space="preserve">170 531,67  </w:t>
            </w:r>
          </w:p>
        </w:tc>
        <w:tc>
          <w:tcPr>
            <w:tcW w:w="860" w:type="dxa"/>
            <w:shd w:val="clear" w:color="auto" w:fill="auto"/>
            <w:vAlign w:val="center"/>
            <w:hideMark/>
          </w:tcPr>
          <w:p w14:paraId="27E22A0A"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45E946C0" w14:textId="77777777" w:rsidTr="00DD090C">
        <w:trPr>
          <w:trHeight w:val="20"/>
        </w:trPr>
        <w:tc>
          <w:tcPr>
            <w:tcW w:w="6578" w:type="dxa"/>
            <w:gridSpan w:val="2"/>
            <w:shd w:val="clear" w:color="auto" w:fill="auto"/>
            <w:noWrap/>
            <w:vAlign w:val="bottom"/>
            <w:hideMark/>
          </w:tcPr>
          <w:p w14:paraId="2BF8B27B" w14:textId="77777777" w:rsidR="00B35DCD" w:rsidRPr="00B35DCD" w:rsidRDefault="00B35DCD" w:rsidP="00B35DCD">
            <w:pPr>
              <w:rPr>
                <w:bCs/>
                <w:color w:val="000000"/>
                <w:sz w:val="12"/>
                <w:szCs w:val="12"/>
              </w:rPr>
            </w:pPr>
            <w:r w:rsidRPr="00B35DCD">
              <w:rPr>
                <w:bCs/>
                <w:color w:val="000000"/>
                <w:sz w:val="12"/>
                <w:szCs w:val="12"/>
              </w:rPr>
              <w:t>ИТОГО по программе (группа 6)</w:t>
            </w:r>
          </w:p>
        </w:tc>
        <w:tc>
          <w:tcPr>
            <w:tcW w:w="499" w:type="dxa"/>
            <w:shd w:val="clear" w:color="auto" w:fill="auto"/>
            <w:vAlign w:val="center"/>
            <w:hideMark/>
          </w:tcPr>
          <w:p w14:paraId="7EE3E854"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0854E1F2" w14:textId="77777777" w:rsidR="00B35DCD" w:rsidRPr="00B35DCD" w:rsidRDefault="00B35DCD" w:rsidP="00B35DCD">
            <w:pPr>
              <w:rPr>
                <w:color w:val="000000"/>
                <w:sz w:val="12"/>
                <w:szCs w:val="12"/>
              </w:rPr>
            </w:pPr>
            <w:r w:rsidRPr="00B35DCD">
              <w:rPr>
                <w:color w:val="000000"/>
                <w:sz w:val="12"/>
                <w:szCs w:val="12"/>
              </w:rPr>
              <w:t> </w:t>
            </w:r>
          </w:p>
        </w:tc>
        <w:tc>
          <w:tcPr>
            <w:tcW w:w="708" w:type="dxa"/>
            <w:shd w:val="clear" w:color="auto" w:fill="auto"/>
            <w:vAlign w:val="center"/>
            <w:hideMark/>
          </w:tcPr>
          <w:p w14:paraId="3B6CA51B" w14:textId="77777777" w:rsidR="00B35DCD" w:rsidRPr="00B35DCD" w:rsidRDefault="00B35DCD" w:rsidP="00B35DCD">
            <w:pPr>
              <w:jc w:val="center"/>
              <w:rPr>
                <w:bCs/>
                <w:color w:val="000000"/>
                <w:sz w:val="12"/>
                <w:szCs w:val="12"/>
              </w:rPr>
            </w:pPr>
            <w:r w:rsidRPr="00B35DCD">
              <w:rPr>
                <w:bCs/>
                <w:color w:val="000000"/>
                <w:sz w:val="12"/>
                <w:szCs w:val="12"/>
              </w:rPr>
              <w:t xml:space="preserve">98 418,36  </w:t>
            </w:r>
          </w:p>
        </w:tc>
        <w:tc>
          <w:tcPr>
            <w:tcW w:w="709" w:type="dxa"/>
            <w:shd w:val="clear" w:color="auto" w:fill="auto"/>
            <w:vAlign w:val="center"/>
            <w:hideMark/>
          </w:tcPr>
          <w:p w14:paraId="5206CC62"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vAlign w:val="center"/>
            <w:hideMark/>
          </w:tcPr>
          <w:p w14:paraId="69DBA1B1" w14:textId="77777777" w:rsidR="00B35DCD" w:rsidRPr="00B35DCD" w:rsidRDefault="00B35DCD" w:rsidP="00B35DCD">
            <w:pPr>
              <w:jc w:val="center"/>
              <w:rPr>
                <w:bCs/>
                <w:color w:val="000000"/>
                <w:sz w:val="12"/>
                <w:szCs w:val="12"/>
              </w:rPr>
            </w:pPr>
            <w:r w:rsidRPr="00B35DCD">
              <w:rPr>
                <w:bCs/>
                <w:color w:val="000000"/>
                <w:sz w:val="12"/>
                <w:szCs w:val="12"/>
              </w:rPr>
              <w:t xml:space="preserve">98 418,36  </w:t>
            </w:r>
          </w:p>
        </w:tc>
        <w:tc>
          <w:tcPr>
            <w:tcW w:w="567" w:type="dxa"/>
            <w:shd w:val="clear" w:color="auto" w:fill="auto"/>
            <w:vAlign w:val="center"/>
            <w:hideMark/>
          </w:tcPr>
          <w:p w14:paraId="29D6F831"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vAlign w:val="center"/>
          </w:tcPr>
          <w:p w14:paraId="36FC3110" w14:textId="77777777" w:rsidR="00B35DCD" w:rsidRPr="00B35DCD" w:rsidRDefault="00B35DCD" w:rsidP="00B35DCD">
            <w:pPr>
              <w:jc w:val="center"/>
              <w:rPr>
                <w:bCs/>
                <w:color w:val="000000"/>
                <w:sz w:val="12"/>
                <w:szCs w:val="12"/>
              </w:rPr>
            </w:pPr>
            <w:r w:rsidRPr="00B35DCD">
              <w:rPr>
                <w:bCs/>
                <w:color w:val="000000"/>
                <w:sz w:val="12"/>
                <w:szCs w:val="12"/>
              </w:rPr>
              <w:t>22 131,92</w:t>
            </w:r>
          </w:p>
        </w:tc>
        <w:tc>
          <w:tcPr>
            <w:tcW w:w="709" w:type="dxa"/>
            <w:shd w:val="clear" w:color="auto" w:fill="auto"/>
            <w:vAlign w:val="center"/>
          </w:tcPr>
          <w:p w14:paraId="03F314AC" w14:textId="77777777" w:rsidR="00B35DCD" w:rsidRPr="00B35DCD" w:rsidRDefault="00B35DCD" w:rsidP="00B35DCD">
            <w:pPr>
              <w:jc w:val="center"/>
              <w:rPr>
                <w:bCs/>
                <w:color w:val="000000"/>
                <w:sz w:val="12"/>
                <w:szCs w:val="12"/>
              </w:rPr>
            </w:pPr>
            <w:r w:rsidRPr="00B35DCD">
              <w:rPr>
                <w:bCs/>
                <w:color w:val="000000"/>
                <w:sz w:val="12"/>
                <w:szCs w:val="12"/>
              </w:rPr>
              <w:t>24 060,06</w:t>
            </w:r>
          </w:p>
        </w:tc>
        <w:tc>
          <w:tcPr>
            <w:tcW w:w="708" w:type="dxa"/>
            <w:shd w:val="clear" w:color="auto" w:fill="auto"/>
            <w:vAlign w:val="center"/>
            <w:hideMark/>
          </w:tcPr>
          <w:p w14:paraId="1F6CC681" w14:textId="77777777" w:rsidR="00B35DCD" w:rsidRPr="00B35DCD" w:rsidRDefault="00B35DCD" w:rsidP="00B35DCD">
            <w:pPr>
              <w:jc w:val="center"/>
              <w:rPr>
                <w:bCs/>
                <w:color w:val="000000"/>
                <w:sz w:val="12"/>
                <w:szCs w:val="12"/>
              </w:rPr>
            </w:pPr>
            <w:r w:rsidRPr="00B35DCD">
              <w:rPr>
                <w:bCs/>
                <w:color w:val="000000"/>
                <w:sz w:val="12"/>
                <w:szCs w:val="12"/>
              </w:rPr>
              <w:t xml:space="preserve">24 208,27  </w:t>
            </w:r>
          </w:p>
        </w:tc>
        <w:tc>
          <w:tcPr>
            <w:tcW w:w="709" w:type="dxa"/>
            <w:shd w:val="clear" w:color="auto" w:fill="auto"/>
            <w:vAlign w:val="center"/>
            <w:hideMark/>
          </w:tcPr>
          <w:p w14:paraId="2B08094C" w14:textId="77777777" w:rsidR="00B35DCD" w:rsidRPr="00B35DCD" w:rsidRDefault="00B35DCD" w:rsidP="00B35DCD">
            <w:pPr>
              <w:jc w:val="center"/>
              <w:rPr>
                <w:bCs/>
                <w:color w:val="000000"/>
                <w:sz w:val="12"/>
                <w:szCs w:val="12"/>
              </w:rPr>
            </w:pPr>
            <w:r w:rsidRPr="00B35DCD">
              <w:rPr>
                <w:bCs/>
                <w:color w:val="000000"/>
                <w:sz w:val="12"/>
                <w:szCs w:val="12"/>
              </w:rPr>
              <w:t xml:space="preserve">19 209,47  </w:t>
            </w:r>
          </w:p>
        </w:tc>
        <w:tc>
          <w:tcPr>
            <w:tcW w:w="709" w:type="dxa"/>
            <w:shd w:val="clear" w:color="auto" w:fill="auto"/>
            <w:vAlign w:val="center"/>
            <w:hideMark/>
          </w:tcPr>
          <w:p w14:paraId="6E59788E" w14:textId="77777777" w:rsidR="00B35DCD" w:rsidRPr="00B35DCD" w:rsidRDefault="00B35DCD" w:rsidP="00B35DCD">
            <w:pPr>
              <w:jc w:val="center"/>
              <w:rPr>
                <w:bCs/>
                <w:color w:val="000000"/>
                <w:sz w:val="12"/>
                <w:szCs w:val="12"/>
              </w:rPr>
            </w:pPr>
            <w:r w:rsidRPr="00B35DCD">
              <w:rPr>
                <w:bCs/>
                <w:color w:val="000000"/>
                <w:sz w:val="12"/>
                <w:szCs w:val="12"/>
              </w:rPr>
              <w:t xml:space="preserve">8 808,64  </w:t>
            </w:r>
          </w:p>
        </w:tc>
        <w:tc>
          <w:tcPr>
            <w:tcW w:w="860" w:type="dxa"/>
            <w:shd w:val="clear" w:color="auto" w:fill="auto"/>
            <w:vAlign w:val="center"/>
            <w:hideMark/>
          </w:tcPr>
          <w:p w14:paraId="7972D884"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50137FFE" w14:textId="77777777" w:rsidTr="00DD090C">
        <w:trPr>
          <w:trHeight w:val="20"/>
        </w:trPr>
        <w:tc>
          <w:tcPr>
            <w:tcW w:w="6578" w:type="dxa"/>
            <w:gridSpan w:val="2"/>
            <w:shd w:val="clear" w:color="auto" w:fill="auto"/>
            <w:noWrap/>
            <w:vAlign w:val="bottom"/>
            <w:hideMark/>
          </w:tcPr>
          <w:p w14:paraId="214C04E6" w14:textId="77777777" w:rsidR="00B35DCD" w:rsidRPr="00B35DCD" w:rsidRDefault="00B35DCD" w:rsidP="00B35DCD">
            <w:pPr>
              <w:rPr>
                <w:bCs/>
                <w:color w:val="000000"/>
                <w:sz w:val="12"/>
                <w:szCs w:val="12"/>
              </w:rPr>
            </w:pPr>
            <w:r w:rsidRPr="00B35DCD">
              <w:rPr>
                <w:bCs/>
                <w:color w:val="000000"/>
                <w:sz w:val="12"/>
                <w:szCs w:val="12"/>
              </w:rPr>
              <w:t>ИТОГО по программе</w:t>
            </w:r>
          </w:p>
        </w:tc>
        <w:tc>
          <w:tcPr>
            <w:tcW w:w="499" w:type="dxa"/>
            <w:shd w:val="clear" w:color="auto" w:fill="auto"/>
            <w:vAlign w:val="center"/>
            <w:hideMark/>
          </w:tcPr>
          <w:p w14:paraId="7C64BA87" w14:textId="77777777" w:rsidR="00B35DCD" w:rsidRPr="00B35DCD" w:rsidRDefault="00B35DCD" w:rsidP="00B35DCD">
            <w:pPr>
              <w:rPr>
                <w:color w:val="000000"/>
                <w:sz w:val="12"/>
                <w:szCs w:val="12"/>
              </w:rPr>
            </w:pPr>
            <w:r w:rsidRPr="00B35DCD">
              <w:rPr>
                <w:color w:val="000000"/>
                <w:sz w:val="12"/>
                <w:szCs w:val="12"/>
              </w:rPr>
              <w:t> </w:t>
            </w:r>
          </w:p>
        </w:tc>
        <w:tc>
          <w:tcPr>
            <w:tcW w:w="709" w:type="dxa"/>
            <w:shd w:val="clear" w:color="auto" w:fill="auto"/>
            <w:vAlign w:val="center"/>
            <w:hideMark/>
          </w:tcPr>
          <w:p w14:paraId="3F54B81E" w14:textId="77777777" w:rsidR="00B35DCD" w:rsidRPr="00B35DCD" w:rsidRDefault="00B35DCD" w:rsidP="00B35DCD">
            <w:pPr>
              <w:rPr>
                <w:color w:val="000000"/>
                <w:sz w:val="12"/>
                <w:szCs w:val="12"/>
              </w:rPr>
            </w:pPr>
            <w:r w:rsidRPr="00B35DCD">
              <w:rPr>
                <w:color w:val="000000"/>
                <w:sz w:val="12"/>
                <w:szCs w:val="12"/>
              </w:rPr>
              <w:t> </w:t>
            </w:r>
          </w:p>
        </w:tc>
        <w:tc>
          <w:tcPr>
            <w:tcW w:w="708" w:type="dxa"/>
            <w:shd w:val="clear" w:color="auto" w:fill="auto"/>
            <w:vAlign w:val="center"/>
            <w:hideMark/>
          </w:tcPr>
          <w:p w14:paraId="3028201B" w14:textId="77777777" w:rsidR="00B35DCD" w:rsidRPr="00B35DCD" w:rsidRDefault="00B35DCD" w:rsidP="00B35DCD">
            <w:pPr>
              <w:jc w:val="center"/>
              <w:rPr>
                <w:bCs/>
                <w:color w:val="000000"/>
                <w:sz w:val="12"/>
                <w:szCs w:val="12"/>
              </w:rPr>
            </w:pPr>
            <w:r w:rsidRPr="00B35DCD">
              <w:rPr>
                <w:bCs/>
                <w:color w:val="000000"/>
                <w:sz w:val="12"/>
                <w:szCs w:val="12"/>
              </w:rPr>
              <w:t xml:space="preserve">2 385 698,79  </w:t>
            </w:r>
          </w:p>
        </w:tc>
        <w:tc>
          <w:tcPr>
            <w:tcW w:w="709" w:type="dxa"/>
            <w:shd w:val="clear" w:color="auto" w:fill="auto"/>
            <w:vAlign w:val="center"/>
            <w:hideMark/>
          </w:tcPr>
          <w:p w14:paraId="0E64710C" w14:textId="77777777" w:rsidR="00B35DCD" w:rsidRPr="00B35DCD" w:rsidRDefault="00B35DCD" w:rsidP="00B35DCD">
            <w:pPr>
              <w:jc w:val="center"/>
              <w:rPr>
                <w:bCs/>
                <w:color w:val="000000"/>
                <w:sz w:val="12"/>
                <w:szCs w:val="12"/>
              </w:rPr>
            </w:pPr>
            <w:r w:rsidRPr="00B35DCD">
              <w:rPr>
                <w:bCs/>
                <w:color w:val="000000"/>
                <w:sz w:val="12"/>
                <w:szCs w:val="12"/>
              </w:rPr>
              <w:t xml:space="preserve">251 895,62  </w:t>
            </w:r>
          </w:p>
        </w:tc>
        <w:tc>
          <w:tcPr>
            <w:tcW w:w="709" w:type="dxa"/>
            <w:shd w:val="clear" w:color="auto" w:fill="auto"/>
            <w:vAlign w:val="center"/>
            <w:hideMark/>
          </w:tcPr>
          <w:p w14:paraId="3E51868B" w14:textId="77777777" w:rsidR="00B35DCD" w:rsidRPr="00B35DCD" w:rsidRDefault="00B35DCD" w:rsidP="00B35DCD">
            <w:pPr>
              <w:jc w:val="center"/>
              <w:rPr>
                <w:bCs/>
                <w:color w:val="000000"/>
                <w:sz w:val="12"/>
                <w:szCs w:val="12"/>
              </w:rPr>
            </w:pPr>
            <w:r w:rsidRPr="00B35DCD">
              <w:rPr>
                <w:bCs/>
                <w:color w:val="000000"/>
                <w:sz w:val="12"/>
                <w:szCs w:val="12"/>
              </w:rPr>
              <w:t xml:space="preserve">2 133 803,17  </w:t>
            </w:r>
          </w:p>
        </w:tc>
        <w:tc>
          <w:tcPr>
            <w:tcW w:w="567" w:type="dxa"/>
            <w:shd w:val="clear" w:color="auto" w:fill="auto"/>
            <w:vAlign w:val="center"/>
            <w:hideMark/>
          </w:tcPr>
          <w:p w14:paraId="58A34A47"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vAlign w:val="center"/>
          </w:tcPr>
          <w:p w14:paraId="0B656016" w14:textId="77777777" w:rsidR="00B35DCD" w:rsidRPr="00B35DCD" w:rsidRDefault="00B35DCD" w:rsidP="00B35DCD">
            <w:pPr>
              <w:jc w:val="center"/>
              <w:rPr>
                <w:bCs/>
                <w:color w:val="000000"/>
                <w:sz w:val="12"/>
                <w:szCs w:val="12"/>
              </w:rPr>
            </w:pPr>
            <w:r w:rsidRPr="00B35DCD">
              <w:rPr>
                <w:bCs/>
                <w:color w:val="000000"/>
                <w:sz w:val="12"/>
                <w:szCs w:val="12"/>
              </w:rPr>
              <w:t>133 812,55</w:t>
            </w:r>
          </w:p>
        </w:tc>
        <w:tc>
          <w:tcPr>
            <w:tcW w:w="709" w:type="dxa"/>
            <w:shd w:val="clear" w:color="auto" w:fill="auto"/>
            <w:vAlign w:val="center"/>
          </w:tcPr>
          <w:p w14:paraId="4B23DABF" w14:textId="77777777" w:rsidR="00B35DCD" w:rsidRPr="00B35DCD" w:rsidRDefault="00B35DCD" w:rsidP="00B35DCD">
            <w:pPr>
              <w:jc w:val="center"/>
              <w:rPr>
                <w:bCs/>
                <w:color w:val="000000"/>
                <w:sz w:val="12"/>
                <w:szCs w:val="12"/>
              </w:rPr>
            </w:pPr>
            <w:r w:rsidRPr="00B35DCD">
              <w:rPr>
                <w:bCs/>
                <w:color w:val="000000"/>
                <w:sz w:val="12"/>
                <w:szCs w:val="12"/>
              </w:rPr>
              <w:t>524 980,87</w:t>
            </w:r>
          </w:p>
        </w:tc>
        <w:tc>
          <w:tcPr>
            <w:tcW w:w="708" w:type="dxa"/>
            <w:shd w:val="clear" w:color="auto" w:fill="auto"/>
            <w:vAlign w:val="center"/>
          </w:tcPr>
          <w:p w14:paraId="398BB86A" w14:textId="77777777" w:rsidR="00B35DCD" w:rsidRPr="00B35DCD" w:rsidRDefault="00B35DCD" w:rsidP="00B35DCD">
            <w:pPr>
              <w:jc w:val="center"/>
              <w:rPr>
                <w:bCs/>
                <w:color w:val="000000"/>
                <w:sz w:val="12"/>
                <w:szCs w:val="12"/>
              </w:rPr>
            </w:pPr>
            <w:r w:rsidRPr="00B35DCD">
              <w:rPr>
                <w:bCs/>
                <w:color w:val="000000"/>
                <w:sz w:val="12"/>
                <w:szCs w:val="12"/>
              </w:rPr>
              <w:t>558 050,74</w:t>
            </w:r>
          </w:p>
        </w:tc>
        <w:tc>
          <w:tcPr>
            <w:tcW w:w="709" w:type="dxa"/>
            <w:shd w:val="clear" w:color="auto" w:fill="auto"/>
            <w:vAlign w:val="center"/>
          </w:tcPr>
          <w:p w14:paraId="402E8AFB" w14:textId="77777777" w:rsidR="00B35DCD" w:rsidRPr="00B35DCD" w:rsidRDefault="00B35DCD" w:rsidP="00B35DCD">
            <w:pPr>
              <w:jc w:val="center"/>
              <w:rPr>
                <w:bCs/>
                <w:color w:val="000000"/>
                <w:sz w:val="12"/>
                <w:szCs w:val="12"/>
              </w:rPr>
            </w:pPr>
            <w:r w:rsidRPr="00B35DCD">
              <w:rPr>
                <w:bCs/>
                <w:color w:val="000000"/>
                <w:sz w:val="12"/>
                <w:szCs w:val="12"/>
              </w:rPr>
              <w:t>574 514,33</w:t>
            </w:r>
          </w:p>
        </w:tc>
        <w:tc>
          <w:tcPr>
            <w:tcW w:w="709" w:type="dxa"/>
            <w:shd w:val="clear" w:color="auto" w:fill="auto"/>
            <w:vAlign w:val="center"/>
          </w:tcPr>
          <w:p w14:paraId="54969C2B" w14:textId="77777777" w:rsidR="00B35DCD" w:rsidRPr="00B35DCD" w:rsidRDefault="00B35DCD" w:rsidP="00B35DCD">
            <w:pPr>
              <w:jc w:val="center"/>
              <w:rPr>
                <w:bCs/>
                <w:color w:val="000000"/>
                <w:sz w:val="12"/>
                <w:szCs w:val="12"/>
              </w:rPr>
            </w:pPr>
            <w:r w:rsidRPr="00B35DCD">
              <w:rPr>
                <w:bCs/>
                <w:color w:val="000000"/>
                <w:sz w:val="12"/>
                <w:szCs w:val="12"/>
              </w:rPr>
              <w:t>594 340,31</w:t>
            </w:r>
          </w:p>
        </w:tc>
        <w:tc>
          <w:tcPr>
            <w:tcW w:w="860" w:type="dxa"/>
            <w:shd w:val="clear" w:color="auto" w:fill="auto"/>
            <w:vAlign w:val="center"/>
            <w:hideMark/>
          </w:tcPr>
          <w:p w14:paraId="30F2076C"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3F41891C" w14:textId="77777777" w:rsidTr="00DD090C">
        <w:trPr>
          <w:trHeight w:val="20"/>
        </w:trPr>
        <w:tc>
          <w:tcPr>
            <w:tcW w:w="7077" w:type="dxa"/>
            <w:gridSpan w:val="3"/>
            <w:shd w:val="clear" w:color="auto" w:fill="auto"/>
            <w:vAlign w:val="bottom"/>
            <w:hideMark/>
          </w:tcPr>
          <w:p w14:paraId="1722113D" w14:textId="77777777" w:rsidR="00B35DCD" w:rsidRPr="00B35DCD" w:rsidRDefault="00B35DCD" w:rsidP="00B35DCD">
            <w:pPr>
              <w:rPr>
                <w:bCs/>
                <w:color w:val="000000"/>
                <w:sz w:val="12"/>
                <w:szCs w:val="12"/>
              </w:rPr>
            </w:pPr>
            <w:r w:rsidRPr="00B35DCD">
              <w:rPr>
                <w:bCs/>
                <w:color w:val="000000"/>
                <w:sz w:val="12"/>
                <w:szCs w:val="12"/>
              </w:rPr>
              <w:t>ИТОГО по программе (в части отпуска теплоэнергии на потребительский рынок)</w:t>
            </w:r>
          </w:p>
        </w:tc>
        <w:tc>
          <w:tcPr>
            <w:tcW w:w="709" w:type="dxa"/>
            <w:shd w:val="clear" w:color="auto" w:fill="auto"/>
            <w:vAlign w:val="center"/>
            <w:hideMark/>
          </w:tcPr>
          <w:p w14:paraId="10FBFC19" w14:textId="77777777" w:rsidR="00B35DCD" w:rsidRPr="00B35DCD" w:rsidRDefault="00B35DCD" w:rsidP="00B35DCD">
            <w:pPr>
              <w:rPr>
                <w:color w:val="000000"/>
                <w:sz w:val="12"/>
                <w:szCs w:val="12"/>
              </w:rPr>
            </w:pPr>
            <w:r w:rsidRPr="00B35DCD">
              <w:rPr>
                <w:color w:val="000000"/>
                <w:sz w:val="12"/>
                <w:szCs w:val="12"/>
              </w:rPr>
              <w:t> </w:t>
            </w:r>
          </w:p>
        </w:tc>
        <w:tc>
          <w:tcPr>
            <w:tcW w:w="708" w:type="dxa"/>
            <w:shd w:val="clear" w:color="auto" w:fill="auto"/>
            <w:vAlign w:val="center"/>
            <w:hideMark/>
          </w:tcPr>
          <w:p w14:paraId="2E0301A2" w14:textId="77777777" w:rsidR="00B35DCD" w:rsidRPr="00B35DCD" w:rsidRDefault="00B35DCD" w:rsidP="00B35DCD">
            <w:pPr>
              <w:jc w:val="center"/>
              <w:rPr>
                <w:bCs/>
                <w:color w:val="000000"/>
                <w:sz w:val="12"/>
                <w:szCs w:val="12"/>
              </w:rPr>
            </w:pPr>
            <w:r w:rsidRPr="00B35DCD">
              <w:rPr>
                <w:bCs/>
                <w:color w:val="000000"/>
                <w:sz w:val="12"/>
                <w:szCs w:val="12"/>
              </w:rPr>
              <w:t>2 019 525,70</w:t>
            </w:r>
          </w:p>
        </w:tc>
        <w:tc>
          <w:tcPr>
            <w:tcW w:w="709" w:type="dxa"/>
            <w:shd w:val="clear" w:color="auto" w:fill="auto"/>
            <w:vAlign w:val="center"/>
            <w:hideMark/>
          </w:tcPr>
          <w:p w14:paraId="44626052" w14:textId="77777777" w:rsidR="00B35DCD" w:rsidRPr="00B35DCD" w:rsidRDefault="00B35DCD" w:rsidP="00B35DCD">
            <w:pPr>
              <w:jc w:val="center"/>
              <w:rPr>
                <w:bCs/>
                <w:color w:val="000000"/>
                <w:sz w:val="12"/>
                <w:szCs w:val="12"/>
              </w:rPr>
            </w:pPr>
            <w:r w:rsidRPr="00B35DCD">
              <w:rPr>
                <w:bCs/>
                <w:color w:val="000000"/>
                <w:sz w:val="12"/>
                <w:szCs w:val="12"/>
              </w:rPr>
              <w:t xml:space="preserve">192 334,63  </w:t>
            </w:r>
          </w:p>
        </w:tc>
        <w:tc>
          <w:tcPr>
            <w:tcW w:w="709" w:type="dxa"/>
            <w:shd w:val="clear" w:color="auto" w:fill="auto"/>
            <w:vAlign w:val="center"/>
            <w:hideMark/>
          </w:tcPr>
          <w:p w14:paraId="0D15F3AC" w14:textId="77777777" w:rsidR="00B35DCD" w:rsidRPr="00B35DCD" w:rsidRDefault="00B35DCD" w:rsidP="00B35DCD">
            <w:pPr>
              <w:jc w:val="center"/>
              <w:rPr>
                <w:bCs/>
                <w:color w:val="000000"/>
                <w:sz w:val="12"/>
                <w:szCs w:val="12"/>
              </w:rPr>
            </w:pPr>
            <w:r w:rsidRPr="00B35DCD">
              <w:rPr>
                <w:bCs/>
                <w:color w:val="000000"/>
                <w:sz w:val="12"/>
                <w:szCs w:val="12"/>
              </w:rPr>
              <w:t xml:space="preserve">1 855 406,24  </w:t>
            </w:r>
          </w:p>
        </w:tc>
        <w:tc>
          <w:tcPr>
            <w:tcW w:w="567" w:type="dxa"/>
            <w:shd w:val="clear" w:color="auto" w:fill="auto"/>
            <w:vAlign w:val="center"/>
            <w:hideMark/>
          </w:tcPr>
          <w:p w14:paraId="1E31C4B5"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09" w:type="dxa"/>
            <w:shd w:val="clear" w:color="auto" w:fill="auto"/>
            <w:vAlign w:val="center"/>
          </w:tcPr>
          <w:p w14:paraId="76542892" w14:textId="77777777" w:rsidR="00B35DCD" w:rsidRPr="00B35DCD" w:rsidRDefault="00B35DCD" w:rsidP="00B35DCD">
            <w:pPr>
              <w:jc w:val="center"/>
              <w:rPr>
                <w:bCs/>
                <w:color w:val="000000"/>
                <w:sz w:val="12"/>
                <w:szCs w:val="12"/>
              </w:rPr>
            </w:pPr>
            <w:r w:rsidRPr="00B35DCD">
              <w:rPr>
                <w:bCs/>
                <w:color w:val="000000"/>
                <w:sz w:val="12"/>
                <w:szCs w:val="12"/>
              </w:rPr>
              <w:t>83 825,00</w:t>
            </w:r>
          </w:p>
        </w:tc>
        <w:tc>
          <w:tcPr>
            <w:tcW w:w="709" w:type="dxa"/>
            <w:shd w:val="clear" w:color="auto" w:fill="auto"/>
            <w:vAlign w:val="center"/>
          </w:tcPr>
          <w:p w14:paraId="15A55A8F" w14:textId="77777777" w:rsidR="00B35DCD" w:rsidRPr="00B35DCD" w:rsidRDefault="00B35DCD" w:rsidP="00B35DCD">
            <w:pPr>
              <w:jc w:val="center"/>
              <w:rPr>
                <w:bCs/>
                <w:color w:val="000000"/>
                <w:sz w:val="12"/>
                <w:szCs w:val="12"/>
              </w:rPr>
            </w:pPr>
            <w:r w:rsidRPr="00B35DCD">
              <w:rPr>
                <w:bCs/>
                <w:color w:val="000000"/>
                <w:sz w:val="12"/>
                <w:szCs w:val="12"/>
              </w:rPr>
              <w:t>426 726,14</w:t>
            </w:r>
          </w:p>
        </w:tc>
        <w:tc>
          <w:tcPr>
            <w:tcW w:w="708" w:type="dxa"/>
            <w:shd w:val="clear" w:color="auto" w:fill="auto"/>
            <w:vAlign w:val="center"/>
          </w:tcPr>
          <w:p w14:paraId="038FDA9F" w14:textId="77777777" w:rsidR="00B35DCD" w:rsidRPr="00B35DCD" w:rsidRDefault="00B35DCD" w:rsidP="00B35DCD">
            <w:pPr>
              <w:jc w:val="center"/>
              <w:rPr>
                <w:bCs/>
                <w:color w:val="000000"/>
                <w:sz w:val="12"/>
                <w:szCs w:val="12"/>
              </w:rPr>
            </w:pPr>
            <w:r w:rsidRPr="00B35DCD">
              <w:rPr>
                <w:bCs/>
                <w:color w:val="000000"/>
                <w:sz w:val="12"/>
                <w:szCs w:val="12"/>
              </w:rPr>
              <w:t>498 417,51</w:t>
            </w:r>
          </w:p>
        </w:tc>
        <w:tc>
          <w:tcPr>
            <w:tcW w:w="709" w:type="dxa"/>
            <w:shd w:val="clear" w:color="auto" w:fill="auto"/>
            <w:vAlign w:val="center"/>
          </w:tcPr>
          <w:p w14:paraId="40C2C1DB" w14:textId="77777777" w:rsidR="00B35DCD" w:rsidRPr="00B35DCD" w:rsidRDefault="00B35DCD" w:rsidP="00B35DCD">
            <w:pPr>
              <w:jc w:val="center"/>
              <w:rPr>
                <w:bCs/>
                <w:color w:val="000000"/>
                <w:sz w:val="12"/>
                <w:szCs w:val="12"/>
              </w:rPr>
            </w:pPr>
            <w:r w:rsidRPr="00B35DCD">
              <w:rPr>
                <w:bCs/>
                <w:color w:val="000000"/>
                <w:sz w:val="12"/>
                <w:szCs w:val="12"/>
              </w:rPr>
              <w:t>516 528,00</w:t>
            </w:r>
          </w:p>
        </w:tc>
        <w:tc>
          <w:tcPr>
            <w:tcW w:w="709" w:type="dxa"/>
            <w:shd w:val="clear" w:color="auto" w:fill="auto"/>
            <w:vAlign w:val="center"/>
          </w:tcPr>
          <w:p w14:paraId="0A93BBF7" w14:textId="77777777" w:rsidR="00B35DCD" w:rsidRPr="00B35DCD" w:rsidRDefault="00B35DCD" w:rsidP="00B35DCD">
            <w:pPr>
              <w:jc w:val="center"/>
              <w:rPr>
                <w:bCs/>
                <w:color w:val="000000"/>
                <w:sz w:val="12"/>
                <w:szCs w:val="12"/>
              </w:rPr>
            </w:pPr>
            <w:r w:rsidRPr="00B35DCD">
              <w:rPr>
                <w:bCs/>
                <w:color w:val="000000"/>
                <w:sz w:val="12"/>
                <w:szCs w:val="12"/>
              </w:rPr>
              <w:t>510 821,53</w:t>
            </w:r>
          </w:p>
        </w:tc>
        <w:tc>
          <w:tcPr>
            <w:tcW w:w="860" w:type="dxa"/>
            <w:shd w:val="clear" w:color="auto" w:fill="auto"/>
            <w:vAlign w:val="center"/>
            <w:hideMark/>
          </w:tcPr>
          <w:p w14:paraId="609E9831"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bl>
    <w:p w14:paraId="5035D3EF" w14:textId="77777777" w:rsidR="00B35DCD" w:rsidRPr="00B35DCD" w:rsidRDefault="00B35DCD" w:rsidP="00B35DCD">
      <w:pPr>
        <w:autoSpaceDE w:val="0"/>
        <w:autoSpaceDN w:val="0"/>
        <w:adjustRightInd w:val="0"/>
        <w:jc w:val="both"/>
        <w:rPr>
          <w:b/>
          <w:bCs/>
          <w:sz w:val="32"/>
          <w:szCs w:val="32"/>
        </w:rPr>
      </w:pPr>
    </w:p>
    <w:p w14:paraId="3C104CB8" w14:textId="77777777" w:rsidR="00B35DCD" w:rsidRPr="00B35DCD" w:rsidRDefault="00B35DCD" w:rsidP="00B35DCD">
      <w:pPr>
        <w:autoSpaceDE w:val="0"/>
        <w:autoSpaceDN w:val="0"/>
        <w:adjustRightInd w:val="0"/>
        <w:jc w:val="both"/>
        <w:rPr>
          <w:b/>
          <w:bCs/>
          <w:sz w:val="32"/>
          <w:szCs w:val="32"/>
        </w:rPr>
      </w:pPr>
    </w:p>
    <w:p w14:paraId="585C00F7" w14:textId="77777777" w:rsidR="00B35DCD" w:rsidRPr="00B35DCD" w:rsidRDefault="00B35DCD" w:rsidP="00B35DCD">
      <w:pPr>
        <w:autoSpaceDE w:val="0"/>
        <w:autoSpaceDN w:val="0"/>
        <w:adjustRightInd w:val="0"/>
        <w:jc w:val="both"/>
        <w:rPr>
          <w:b/>
          <w:bCs/>
          <w:sz w:val="32"/>
          <w:szCs w:val="32"/>
        </w:rPr>
      </w:pPr>
    </w:p>
    <w:p w14:paraId="5C9DE091" w14:textId="77777777" w:rsidR="00B35DCD" w:rsidRPr="00B35DCD" w:rsidRDefault="00B35DCD" w:rsidP="00B35DCD">
      <w:pPr>
        <w:autoSpaceDE w:val="0"/>
        <w:autoSpaceDN w:val="0"/>
        <w:adjustRightInd w:val="0"/>
        <w:jc w:val="both"/>
        <w:rPr>
          <w:b/>
          <w:bCs/>
          <w:sz w:val="32"/>
          <w:szCs w:val="32"/>
        </w:rPr>
      </w:pPr>
    </w:p>
    <w:p w14:paraId="2FBCF68A" w14:textId="77777777" w:rsidR="00B35DCD" w:rsidRPr="00B35DCD" w:rsidRDefault="00B35DCD" w:rsidP="00B35DCD">
      <w:pPr>
        <w:autoSpaceDE w:val="0"/>
        <w:autoSpaceDN w:val="0"/>
        <w:adjustRightInd w:val="0"/>
        <w:jc w:val="both"/>
        <w:rPr>
          <w:b/>
          <w:bCs/>
          <w:sz w:val="32"/>
          <w:szCs w:val="32"/>
        </w:rPr>
      </w:pPr>
    </w:p>
    <w:p w14:paraId="7F4ADA21" w14:textId="77777777" w:rsidR="00B35DCD" w:rsidRPr="00B35DCD" w:rsidRDefault="00B35DCD" w:rsidP="00B35DCD">
      <w:pPr>
        <w:autoSpaceDE w:val="0"/>
        <w:autoSpaceDN w:val="0"/>
        <w:adjustRightInd w:val="0"/>
        <w:jc w:val="both"/>
        <w:rPr>
          <w:b/>
          <w:bCs/>
          <w:sz w:val="32"/>
          <w:szCs w:val="32"/>
        </w:rPr>
      </w:pPr>
    </w:p>
    <w:p w14:paraId="759F278F" w14:textId="77777777" w:rsidR="00B35DCD" w:rsidRPr="00B35DCD" w:rsidRDefault="00B35DCD" w:rsidP="00B35DCD">
      <w:pPr>
        <w:autoSpaceDE w:val="0"/>
        <w:autoSpaceDN w:val="0"/>
        <w:adjustRightInd w:val="0"/>
        <w:jc w:val="both"/>
        <w:rPr>
          <w:b/>
          <w:bCs/>
          <w:sz w:val="32"/>
          <w:szCs w:val="32"/>
        </w:rPr>
      </w:pPr>
    </w:p>
    <w:p w14:paraId="75BD97A6" w14:textId="77777777" w:rsidR="00B35DCD" w:rsidRPr="00B35DCD" w:rsidRDefault="00B35DCD" w:rsidP="00B35DCD">
      <w:pPr>
        <w:autoSpaceDE w:val="0"/>
        <w:autoSpaceDN w:val="0"/>
        <w:adjustRightInd w:val="0"/>
        <w:jc w:val="both"/>
        <w:rPr>
          <w:b/>
          <w:bCs/>
          <w:sz w:val="32"/>
          <w:szCs w:val="32"/>
        </w:rPr>
      </w:pPr>
    </w:p>
    <w:p w14:paraId="4FAA67FB" w14:textId="77777777" w:rsidR="00B35DCD" w:rsidRDefault="00B35DCD" w:rsidP="00B35DCD">
      <w:pPr>
        <w:autoSpaceDE w:val="0"/>
        <w:autoSpaceDN w:val="0"/>
        <w:adjustRightInd w:val="0"/>
        <w:jc w:val="both"/>
        <w:rPr>
          <w:b/>
          <w:bCs/>
          <w:sz w:val="32"/>
          <w:szCs w:val="32"/>
        </w:rPr>
        <w:sectPr w:rsidR="00B35DCD" w:rsidSect="00B35DCD">
          <w:pgSz w:w="16838" w:h="11906" w:orient="landscape"/>
          <w:pgMar w:top="1082" w:right="1134" w:bottom="284" w:left="1134" w:header="709" w:footer="256" w:gutter="0"/>
          <w:cols w:space="708"/>
          <w:docGrid w:linePitch="360"/>
        </w:sectPr>
      </w:pPr>
    </w:p>
    <w:tbl>
      <w:tblPr>
        <w:tblW w:w="1487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6"/>
        <w:gridCol w:w="3313"/>
        <w:gridCol w:w="1043"/>
        <w:gridCol w:w="793"/>
        <w:gridCol w:w="745"/>
        <w:gridCol w:w="814"/>
        <w:gridCol w:w="906"/>
        <w:gridCol w:w="1788"/>
        <w:gridCol w:w="674"/>
        <w:gridCol w:w="743"/>
        <w:gridCol w:w="851"/>
        <w:gridCol w:w="1417"/>
        <w:gridCol w:w="1220"/>
      </w:tblGrid>
      <w:tr w:rsidR="00B35DCD" w:rsidRPr="00B35DCD" w14:paraId="7BCD4FA0" w14:textId="77777777" w:rsidTr="00DD090C">
        <w:trPr>
          <w:trHeight w:val="20"/>
        </w:trPr>
        <w:tc>
          <w:tcPr>
            <w:tcW w:w="566" w:type="dxa"/>
            <w:vMerge w:val="restart"/>
            <w:shd w:val="clear" w:color="auto" w:fill="auto"/>
            <w:vAlign w:val="center"/>
            <w:hideMark/>
          </w:tcPr>
          <w:p w14:paraId="2B5F31A1" w14:textId="77777777" w:rsidR="00B35DCD" w:rsidRPr="00B35DCD" w:rsidRDefault="00B35DCD" w:rsidP="00B35DCD">
            <w:pPr>
              <w:jc w:val="center"/>
              <w:rPr>
                <w:color w:val="000000"/>
                <w:sz w:val="12"/>
                <w:szCs w:val="12"/>
              </w:rPr>
            </w:pPr>
            <w:r w:rsidRPr="00B35DCD">
              <w:rPr>
                <w:color w:val="000000"/>
                <w:sz w:val="12"/>
                <w:szCs w:val="12"/>
              </w:rPr>
              <w:lastRenderedPageBreak/>
              <w:t>№ п/п</w:t>
            </w:r>
          </w:p>
        </w:tc>
        <w:tc>
          <w:tcPr>
            <w:tcW w:w="3313" w:type="dxa"/>
            <w:vMerge w:val="restart"/>
            <w:shd w:val="clear" w:color="auto" w:fill="auto"/>
            <w:vAlign w:val="center"/>
            <w:hideMark/>
          </w:tcPr>
          <w:p w14:paraId="7DFFB710" w14:textId="77777777" w:rsidR="00B35DCD" w:rsidRPr="00B35DCD" w:rsidRDefault="00B35DCD" w:rsidP="00B35DCD">
            <w:pPr>
              <w:jc w:val="center"/>
              <w:rPr>
                <w:color w:val="000000"/>
                <w:sz w:val="12"/>
                <w:szCs w:val="12"/>
              </w:rPr>
            </w:pPr>
            <w:r w:rsidRPr="00B35DCD">
              <w:rPr>
                <w:color w:val="000000"/>
                <w:sz w:val="12"/>
                <w:szCs w:val="12"/>
              </w:rPr>
              <w:t>Наименование мероприятий</w:t>
            </w:r>
          </w:p>
        </w:tc>
        <w:tc>
          <w:tcPr>
            <w:tcW w:w="10994" w:type="dxa"/>
            <w:gridSpan w:val="11"/>
            <w:shd w:val="clear" w:color="auto" w:fill="auto"/>
            <w:vAlign w:val="center"/>
            <w:hideMark/>
          </w:tcPr>
          <w:p w14:paraId="561EEF40" w14:textId="77777777" w:rsidR="00B35DCD" w:rsidRPr="00B35DCD" w:rsidRDefault="00B35DCD" w:rsidP="00B35DCD">
            <w:pPr>
              <w:jc w:val="center"/>
              <w:rPr>
                <w:color w:val="000000"/>
                <w:sz w:val="12"/>
                <w:szCs w:val="12"/>
              </w:rPr>
            </w:pPr>
            <w:r w:rsidRPr="00B35DCD">
              <w:rPr>
                <w:color w:val="000000"/>
                <w:sz w:val="12"/>
                <w:szCs w:val="12"/>
              </w:rPr>
              <w:t>Расшифровка источников финансирования инвестиционной программы, тыс. руб. без НДС</w:t>
            </w:r>
          </w:p>
        </w:tc>
      </w:tr>
      <w:tr w:rsidR="00B35DCD" w:rsidRPr="00B35DCD" w14:paraId="56CB28DD" w14:textId="77777777" w:rsidTr="00DD090C">
        <w:trPr>
          <w:trHeight w:val="458"/>
        </w:trPr>
        <w:tc>
          <w:tcPr>
            <w:tcW w:w="566" w:type="dxa"/>
            <w:vMerge/>
            <w:shd w:val="clear" w:color="auto" w:fill="auto"/>
            <w:vAlign w:val="center"/>
            <w:hideMark/>
          </w:tcPr>
          <w:p w14:paraId="0E74A41D" w14:textId="77777777" w:rsidR="00B35DCD" w:rsidRPr="00B35DCD" w:rsidRDefault="00B35DCD" w:rsidP="00B35DCD">
            <w:pPr>
              <w:rPr>
                <w:color w:val="000000"/>
                <w:sz w:val="12"/>
                <w:szCs w:val="12"/>
              </w:rPr>
            </w:pPr>
          </w:p>
        </w:tc>
        <w:tc>
          <w:tcPr>
            <w:tcW w:w="3313" w:type="dxa"/>
            <w:vMerge/>
            <w:shd w:val="clear" w:color="auto" w:fill="auto"/>
            <w:vAlign w:val="center"/>
            <w:hideMark/>
          </w:tcPr>
          <w:p w14:paraId="2BC8B119" w14:textId="77777777" w:rsidR="00B35DCD" w:rsidRPr="00B35DCD" w:rsidRDefault="00B35DCD" w:rsidP="00B35DCD">
            <w:pPr>
              <w:rPr>
                <w:color w:val="000000"/>
                <w:sz w:val="12"/>
                <w:szCs w:val="12"/>
              </w:rPr>
            </w:pPr>
          </w:p>
        </w:tc>
        <w:tc>
          <w:tcPr>
            <w:tcW w:w="1043" w:type="dxa"/>
            <w:vMerge w:val="restart"/>
            <w:shd w:val="clear" w:color="auto" w:fill="auto"/>
            <w:vAlign w:val="center"/>
            <w:hideMark/>
          </w:tcPr>
          <w:p w14:paraId="4D3EC746" w14:textId="77777777" w:rsidR="00B35DCD" w:rsidRPr="00B35DCD" w:rsidRDefault="00727756" w:rsidP="00B35DCD">
            <w:pPr>
              <w:jc w:val="center"/>
              <w:rPr>
                <w:color w:val="000000"/>
                <w:sz w:val="12"/>
                <w:szCs w:val="12"/>
              </w:rPr>
            </w:pPr>
            <w:hyperlink r:id="rId21" w:anchor="RANGE!Par1863" w:tooltip="1.1" w:history="1">
              <w:r w:rsidR="00B35DCD" w:rsidRPr="00B35DCD">
                <w:rPr>
                  <w:color w:val="000000"/>
                  <w:sz w:val="12"/>
                  <w:szCs w:val="12"/>
                </w:rPr>
                <w:t xml:space="preserve">Амортизация </w:t>
              </w:r>
            </w:hyperlink>
          </w:p>
        </w:tc>
        <w:tc>
          <w:tcPr>
            <w:tcW w:w="793" w:type="dxa"/>
            <w:vMerge w:val="restart"/>
            <w:shd w:val="clear" w:color="auto" w:fill="auto"/>
            <w:vAlign w:val="center"/>
            <w:hideMark/>
          </w:tcPr>
          <w:p w14:paraId="7C6FB54C" w14:textId="77777777" w:rsidR="00B35DCD" w:rsidRPr="00B35DCD" w:rsidRDefault="00727756" w:rsidP="00B35DCD">
            <w:pPr>
              <w:jc w:val="center"/>
              <w:rPr>
                <w:color w:val="000000"/>
                <w:sz w:val="12"/>
                <w:szCs w:val="12"/>
              </w:rPr>
            </w:pPr>
            <w:hyperlink r:id="rId22" w:anchor="RANGE!Par1872" w:tooltip="1.2" w:history="1">
              <w:r w:rsidR="00B35DCD" w:rsidRPr="00B35DCD">
                <w:rPr>
                  <w:color w:val="000000"/>
                  <w:sz w:val="12"/>
                  <w:szCs w:val="12"/>
                </w:rPr>
                <w:t xml:space="preserve">Прибыль, направленная на инвестиции </w:t>
              </w:r>
            </w:hyperlink>
          </w:p>
        </w:tc>
        <w:tc>
          <w:tcPr>
            <w:tcW w:w="745" w:type="dxa"/>
            <w:vMerge w:val="restart"/>
            <w:shd w:val="clear" w:color="auto" w:fill="auto"/>
            <w:vAlign w:val="center"/>
            <w:hideMark/>
          </w:tcPr>
          <w:p w14:paraId="648B21E3" w14:textId="77777777" w:rsidR="00B35DCD" w:rsidRPr="00B35DCD" w:rsidRDefault="00727756" w:rsidP="00B35DCD">
            <w:pPr>
              <w:jc w:val="center"/>
              <w:rPr>
                <w:color w:val="000000"/>
                <w:sz w:val="12"/>
                <w:szCs w:val="12"/>
              </w:rPr>
            </w:pPr>
            <w:hyperlink r:id="rId23" w:anchor="RANGE!Par1881" w:tooltip="1.3" w:history="1">
              <w:r w:rsidR="00B35DCD" w:rsidRPr="00B35DCD">
                <w:rPr>
                  <w:color w:val="000000"/>
                  <w:sz w:val="12"/>
                  <w:szCs w:val="12"/>
                </w:rPr>
                <w:t xml:space="preserve">Средства, полученные за счет платы за подключение </w:t>
              </w:r>
            </w:hyperlink>
          </w:p>
        </w:tc>
        <w:tc>
          <w:tcPr>
            <w:tcW w:w="814" w:type="dxa"/>
            <w:vMerge w:val="restart"/>
            <w:shd w:val="clear" w:color="auto" w:fill="auto"/>
            <w:vAlign w:val="center"/>
            <w:hideMark/>
          </w:tcPr>
          <w:p w14:paraId="489FF647" w14:textId="77777777" w:rsidR="00B35DCD" w:rsidRPr="00B35DCD" w:rsidRDefault="00727756" w:rsidP="00B35DCD">
            <w:pPr>
              <w:jc w:val="center"/>
              <w:rPr>
                <w:color w:val="000000"/>
                <w:sz w:val="12"/>
                <w:szCs w:val="12"/>
              </w:rPr>
            </w:pPr>
            <w:hyperlink r:id="rId24" w:anchor="RANGE!Par1908" w:tooltip="1.4" w:history="1">
              <w:r w:rsidR="00B35DCD" w:rsidRPr="00B35DCD">
                <w:rPr>
                  <w:color w:val="000000"/>
                  <w:sz w:val="12"/>
                  <w:szCs w:val="12"/>
                </w:rPr>
                <w:t xml:space="preserve">Прочие собственные средства </w:t>
              </w:r>
            </w:hyperlink>
          </w:p>
        </w:tc>
        <w:tc>
          <w:tcPr>
            <w:tcW w:w="2694" w:type="dxa"/>
            <w:gridSpan w:val="2"/>
            <w:vMerge w:val="restart"/>
            <w:shd w:val="clear" w:color="auto" w:fill="auto"/>
            <w:vAlign w:val="center"/>
            <w:hideMark/>
          </w:tcPr>
          <w:p w14:paraId="3BB7E273" w14:textId="77777777" w:rsidR="00B35DCD" w:rsidRPr="00B35DCD" w:rsidRDefault="00727756" w:rsidP="00B35DCD">
            <w:pPr>
              <w:jc w:val="center"/>
              <w:rPr>
                <w:color w:val="000000"/>
                <w:sz w:val="12"/>
                <w:szCs w:val="12"/>
              </w:rPr>
            </w:pPr>
            <w:hyperlink r:id="rId25" w:anchor="RANGE!Par1917" w:tooltip="1.5" w:history="1">
              <w:r w:rsidR="00B35DCD" w:rsidRPr="00B35DCD">
                <w:rPr>
                  <w:color w:val="000000"/>
                  <w:sz w:val="12"/>
                  <w:szCs w:val="12"/>
                </w:rPr>
                <w:t xml:space="preserve">Экономия расходов </w:t>
              </w:r>
            </w:hyperlink>
          </w:p>
        </w:tc>
        <w:tc>
          <w:tcPr>
            <w:tcW w:w="674" w:type="dxa"/>
            <w:vMerge w:val="restart"/>
            <w:shd w:val="clear" w:color="auto" w:fill="auto"/>
            <w:vAlign w:val="center"/>
            <w:hideMark/>
          </w:tcPr>
          <w:p w14:paraId="18773BC2" w14:textId="77777777" w:rsidR="00B35DCD" w:rsidRPr="00B35DCD" w:rsidRDefault="00B35DCD" w:rsidP="00B35DCD">
            <w:pPr>
              <w:jc w:val="center"/>
              <w:rPr>
                <w:color w:val="000000"/>
                <w:sz w:val="12"/>
                <w:szCs w:val="12"/>
              </w:rPr>
            </w:pPr>
            <w:r w:rsidRPr="00B35DCD">
              <w:rPr>
                <w:color w:val="000000"/>
                <w:sz w:val="12"/>
                <w:szCs w:val="12"/>
              </w:rPr>
              <w:t xml:space="preserve">Расходы на оплату лизинговых платежей по договору финансовой аренды (лизинга) </w:t>
            </w:r>
          </w:p>
        </w:tc>
        <w:tc>
          <w:tcPr>
            <w:tcW w:w="743" w:type="dxa"/>
            <w:vMerge w:val="restart"/>
            <w:shd w:val="clear" w:color="auto" w:fill="auto"/>
            <w:vAlign w:val="center"/>
            <w:hideMark/>
          </w:tcPr>
          <w:p w14:paraId="313C3D1F" w14:textId="77777777" w:rsidR="00B35DCD" w:rsidRPr="00B35DCD" w:rsidRDefault="00727756" w:rsidP="00B35DCD">
            <w:pPr>
              <w:jc w:val="center"/>
              <w:rPr>
                <w:color w:val="000000"/>
                <w:sz w:val="12"/>
                <w:szCs w:val="12"/>
              </w:rPr>
            </w:pPr>
            <w:hyperlink r:id="rId26" w:anchor="RANGE!Par1926" w:tooltip="2." w:history="1">
              <w:r w:rsidR="00B35DCD" w:rsidRPr="00B35DCD">
                <w:rPr>
                  <w:color w:val="000000"/>
                  <w:sz w:val="12"/>
                  <w:szCs w:val="12"/>
                </w:rPr>
                <w:t xml:space="preserve">Иные собственные средства </w:t>
              </w:r>
            </w:hyperlink>
          </w:p>
        </w:tc>
        <w:tc>
          <w:tcPr>
            <w:tcW w:w="851" w:type="dxa"/>
            <w:vMerge w:val="restart"/>
            <w:shd w:val="clear" w:color="auto" w:fill="auto"/>
            <w:vAlign w:val="center"/>
            <w:hideMark/>
          </w:tcPr>
          <w:p w14:paraId="6F019837" w14:textId="77777777" w:rsidR="00B35DCD" w:rsidRPr="00B35DCD" w:rsidRDefault="00B35DCD" w:rsidP="00B35DCD">
            <w:pPr>
              <w:jc w:val="center"/>
              <w:rPr>
                <w:color w:val="000000"/>
                <w:sz w:val="12"/>
                <w:szCs w:val="12"/>
              </w:rPr>
            </w:pPr>
            <w:r w:rsidRPr="00B35DCD">
              <w:rPr>
                <w:color w:val="000000"/>
                <w:sz w:val="12"/>
                <w:szCs w:val="12"/>
              </w:rPr>
              <w:t>Привлеченные средства на возвратной основе</w:t>
            </w:r>
          </w:p>
        </w:tc>
        <w:tc>
          <w:tcPr>
            <w:tcW w:w="1417" w:type="dxa"/>
            <w:vMerge w:val="restart"/>
            <w:shd w:val="clear" w:color="auto" w:fill="auto"/>
            <w:vAlign w:val="center"/>
            <w:hideMark/>
          </w:tcPr>
          <w:p w14:paraId="2B395A89" w14:textId="77777777" w:rsidR="00B35DCD" w:rsidRPr="00B35DCD" w:rsidRDefault="00727756" w:rsidP="00B35DCD">
            <w:pPr>
              <w:jc w:val="center"/>
              <w:rPr>
                <w:color w:val="000000"/>
                <w:sz w:val="12"/>
                <w:szCs w:val="12"/>
              </w:rPr>
            </w:pPr>
            <w:hyperlink r:id="rId27" w:anchor="RANGE!Par1971" w:tooltip="4" w:history="1">
              <w:r w:rsidR="00B35DCD" w:rsidRPr="00B35DCD">
                <w:rPr>
                  <w:color w:val="000000"/>
                  <w:sz w:val="12"/>
                  <w:szCs w:val="12"/>
                </w:rPr>
                <w:t xml:space="preserve">Бюджетные средства по каждой системе централизованного теплоснабжения с выделением расходов концедента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 </w:t>
              </w:r>
            </w:hyperlink>
          </w:p>
        </w:tc>
        <w:tc>
          <w:tcPr>
            <w:tcW w:w="1220" w:type="dxa"/>
            <w:vMerge w:val="restart"/>
            <w:shd w:val="clear" w:color="auto" w:fill="auto"/>
            <w:vAlign w:val="center"/>
            <w:hideMark/>
          </w:tcPr>
          <w:p w14:paraId="52530A9E" w14:textId="77777777" w:rsidR="00B35DCD" w:rsidRPr="00B35DCD" w:rsidRDefault="00727756" w:rsidP="00B35DCD">
            <w:pPr>
              <w:jc w:val="center"/>
              <w:rPr>
                <w:color w:val="000000"/>
                <w:sz w:val="12"/>
                <w:szCs w:val="12"/>
              </w:rPr>
            </w:pPr>
            <w:hyperlink r:id="rId28" w:anchor="RANGE!Par1980" w:tooltip="5" w:history="1">
              <w:r w:rsidR="00B35DCD" w:rsidRPr="00B35DCD">
                <w:rPr>
                  <w:color w:val="000000"/>
                  <w:sz w:val="12"/>
                  <w:szCs w:val="12"/>
                </w:rPr>
                <w:t>Прочие источники финансирования</w:t>
              </w:r>
            </w:hyperlink>
          </w:p>
        </w:tc>
      </w:tr>
      <w:tr w:rsidR="00B35DCD" w:rsidRPr="00B35DCD" w14:paraId="5F7C3B9F" w14:textId="77777777" w:rsidTr="00DD090C">
        <w:trPr>
          <w:trHeight w:val="458"/>
        </w:trPr>
        <w:tc>
          <w:tcPr>
            <w:tcW w:w="566" w:type="dxa"/>
            <w:vMerge/>
            <w:shd w:val="clear" w:color="auto" w:fill="auto"/>
            <w:vAlign w:val="center"/>
            <w:hideMark/>
          </w:tcPr>
          <w:p w14:paraId="4AEB7B7A" w14:textId="77777777" w:rsidR="00B35DCD" w:rsidRPr="00B35DCD" w:rsidRDefault="00B35DCD" w:rsidP="00B35DCD">
            <w:pPr>
              <w:rPr>
                <w:color w:val="000000"/>
                <w:sz w:val="12"/>
                <w:szCs w:val="12"/>
              </w:rPr>
            </w:pPr>
          </w:p>
        </w:tc>
        <w:tc>
          <w:tcPr>
            <w:tcW w:w="3313" w:type="dxa"/>
            <w:vMerge/>
            <w:shd w:val="clear" w:color="auto" w:fill="auto"/>
            <w:vAlign w:val="center"/>
            <w:hideMark/>
          </w:tcPr>
          <w:p w14:paraId="46ECE551" w14:textId="77777777" w:rsidR="00B35DCD" w:rsidRPr="00B35DCD" w:rsidRDefault="00B35DCD" w:rsidP="00B35DCD">
            <w:pPr>
              <w:rPr>
                <w:color w:val="000000"/>
                <w:sz w:val="12"/>
                <w:szCs w:val="12"/>
              </w:rPr>
            </w:pPr>
          </w:p>
        </w:tc>
        <w:tc>
          <w:tcPr>
            <w:tcW w:w="1043" w:type="dxa"/>
            <w:vMerge/>
            <w:shd w:val="clear" w:color="auto" w:fill="auto"/>
            <w:vAlign w:val="center"/>
            <w:hideMark/>
          </w:tcPr>
          <w:p w14:paraId="092620C8" w14:textId="77777777" w:rsidR="00B35DCD" w:rsidRPr="00B35DCD" w:rsidRDefault="00B35DCD" w:rsidP="00B35DCD">
            <w:pPr>
              <w:rPr>
                <w:rFonts w:ascii="Calibri" w:hAnsi="Calibri" w:cs="Calibri"/>
                <w:color w:val="0563C1"/>
                <w:sz w:val="12"/>
                <w:szCs w:val="12"/>
                <w:u w:val="single"/>
              </w:rPr>
            </w:pPr>
          </w:p>
        </w:tc>
        <w:tc>
          <w:tcPr>
            <w:tcW w:w="793" w:type="dxa"/>
            <w:vMerge/>
            <w:shd w:val="clear" w:color="auto" w:fill="auto"/>
            <w:vAlign w:val="center"/>
            <w:hideMark/>
          </w:tcPr>
          <w:p w14:paraId="16C44FA8" w14:textId="77777777" w:rsidR="00B35DCD" w:rsidRPr="00B35DCD" w:rsidRDefault="00B35DCD" w:rsidP="00B35DCD">
            <w:pPr>
              <w:rPr>
                <w:rFonts w:ascii="Calibri" w:hAnsi="Calibri" w:cs="Calibri"/>
                <w:color w:val="0563C1"/>
                <w:sz w:val="12"/>
                <w:szCs w:val="12"/>
                <w:u w:val="single"/>
              </w:rPr>
            </w:pPr>
          </w:p>
        </w:tc>
        <w:tc>
          <w:tcPr>
            <w:tcW w:w="745" w:type="dxa"/>
            <w:vMerge/>
            <w:shd w:val="clear" w:color="auto" w:fill="auto"/>
            <w:vAlign w:val="center"/>
            <w:hideMark/>
          </w:tcPr>
          <w:p w14:paraId="04309FF3" w14:textId="77777777" w:rsidR="00B35DCD" w:rsidRPr="00B35DCD" w:rsidRDefault="00B35DCD" w:rsidP="00B35DCD">
            <w:pPr>
              <w:rPr>
                <w:rFonts w:ascii="Calibri" w:hAnsi="Calibri" w:cs="Calibri"/>
                <w:color w:val="0563C1"/>
                <w:sz w:val="12"/>
                <w:szCs w:val="12"/>
                <w:u w:val="single"/>
              </w:rPr>
            </w:pPr>
          </w:p>
        </w:tc>
        <w:tc>
          <w:tcPr>
            <w:tcW w:w="814" w:type="dxa"/>
            <w:vMerge/>
            <w:shd w:val="clear" w:color="auto" w:fill="auto"/>
            <w:vAlign w:val="center"/>
            <w:hideMark/>
          </w:tcPr>
          <w:p w14:paraId="5874DE6E" w14:textId="77777777" w:rsidR="00B35DCD" w:rsidRPr="00B35DCD" w:rsidRDefault="00B35DCD" w:rsidP="00B35DCD">
            <w:pPr>
              <w:rPr>
                <w:rFonts w:ascii="Calibri" w:hAnsi="Calibri" w:cs="Calibri"/>
                <w:color w:val="0563C1"/>
                <w:sz w:val="12"/>
                <w:szCs w:val="12"/>
                <w:u w:val="single"/>
              </w:rPr>
            </w:pPr>
          </w:p>
        </w:tc>
        <w:tc>
          <w:tcPr>
            <w:tcW w:w="2694" w:type="dxa"/>
            <w:gridSpan w:val="2"/>
            <w:vMerge/>
            <w:shd w:val="clear" w:color="auto" w:fill="auto"/>
            <w:vAlign w:val="center"/>
            <w:hideMark/>
          </w:tcPr>
          <w:p w14:paraId="168601CC" w14:textId="77777777" w:rsidR="00B35DCD" w:rsidRPr="00B35DCD" w:rsidRDefault="00B35DCD" w:rsidP="00B35DCD">
            <w:pPr>
              <w:rPr>
                <w:rFonts w:ascii="Calibri" w:hAnsi="Calibri" w:cs="Calibri"/>
                <w:color w:val="0563C1"/>
                <w:sz w:val="12"/>
                <w:szCs w:val="12"/>
                <w:u w:val="single"/>
              </w:rPr>
            </w:pPr>
          </w:p>
        </w:tc>
        <w:tc>
          <w:tcPr>
            <w:tcW w:w="674" w:type="dxa"/>
            <w:vMerge/>
            <w:shd w:val="clear" w:color="auto" w:fill="auto"/>
            <w:vAlign w:val="center"/>
            <w:hideMark/>
          </w:tcPr>
          <w:p w14:paraId="2DFFAECD" w14:textId="77777777" w:rsidR="00B35DCD" w:rsidRPr="00B35DCD" w:rsidRDefault="00B35DCD" w:rsidP="00B35DCD">
            <w:pPr>
              <w:rPr>
                <w:color w:val="000000"/>
                <w:sz w:val="12"/>
                <w:szCs w:val="12"/>
              </w:rPr>
            </w:pPr>
          </w:p>
        </w:tc>
        <w:tc>
          <w:tcPr>
            <w:tcW w:w="743" w:type="dxa"/>
            <w:vMerge/>
            <w:shd w:val="clear" w:color="auto" w:fill="auto"/>
            <w:vAlign w:val="center"/>
            <w:hideMark/>
          </w:tcPr>
          <w:p w14:paraId="44E1B115" w14:textId="77777777" w:rsidR="00B35DCD" w:rsidRPr="00B35DCD" w:rsidRDefault="00B35DCD" w:rsidP="00B35DCD">
            <w:pPr>
              <w:rPr>
                <w:rFonts w:ascii="Calibri" w:hAnsi="Calibri" w:cs="Calibri"/>
                <w:color w:val="0563C1"/>
                <w:sz w:val="12"/>
                <w:szCs w:val="12"/>
                <w:u w:val="single"/>
              </w:rPr>
            </w:pPr>
          </w:p>
        </w:tc>
        <w:tc>
          <w:tcPr>
            <w:tcW w:w="851" w:type="dxa"/>
            <w:vMerge/>
            <w:shd w:val="clear" w:color="auto" w:fill="auto"/>
            <w:vAlign w:val="center"/>
            <w:hideMark/>
          </w:tcPr>
          <w:p w14:paraId="21535ED4" w14:textId="77777777" w:rsidR="00B35DCD" w:rsidRPr="00B35DCD" w:rsidRDefault="00B35DCD" w:rsidP="00B35DCD">
            <w:pPr>
              <w:rPr>
                <w:color w:val="000000"/>
                <w:sz w:val="12"/>
                <w:szCs w:val="12"/>
              </w:rPr>
            </w:pPr>
          </w:p>
        </w:tc>
        <w:tc>
          <w:tcPr>
            <w:tcW w:w="1417" w:type="dxa"/>
            <w:vMerge/>
            <w:shd w:val="clear" w:color="auto" w:fill="auto"/>
            <w:vAlign w:val="center"/>
            <w:hideMark/>
          </w:tcPr>
          <w:p w14:paraId="1669A995" w14:textId="77777777" w:rsidR="00B35DCD" w:rsidRPr="00B35DCD" w:rsidRDefault="00B35DCD" w:rsidP="00B35DCD">
            <w:pPr>
              <w:rPr>
                <w:rFonts w:ascii="Calibri" w:hAnsi="Calibri" w:cs="Calibri"/>
                <w:color w:val="0563C1"/>
                <w:sz w:val="12"/>
                <w:szCs w:val="12"/>
                <w:u w:val="single"/>
              </w:rPr>
            </w:pPr>
          </w:p>
        </w:tc>
        <w:tc>
          <w:tcPr>
            <w:tcW w:w="1220" w:type="dxa"/>
            <w:vMerge/>
            <w:shd w:val="clear" w:color="auto" w:fill="auto"/>
            <w:vAlign w:val="center"/>
            <w:hideMark/>
          </w:tcPr>
          <w:p w14:paraId="6E9B864D" w14:textId="77777777" w:rsidR="00B35DCD" w:rsidRPr="00B35DCD" w:rsidRDefault="00B35DCD" w:rsidP="00B35DCD">
            <w:pPr>
              <w:rPr>
                <w:rFonts w:ascii="Calibri" w:hAnsi="Calibri" w:cs="Calibri"/>
                <w:color w:val="0563C1"/>
                <w:sz w:val="12"/>
                <w:szCs w:val="12"/>
                <w:u w:val="single"/>
              </w:rPr>
            </w:pPr>
          </w:p>
        </w:tc>
      </w:tr>
      <w:tr w:rsidR="00B35DCD" w:rsidRPr="00B35DCD" w14:paraId="67CBEB6F" w14:textId="77777777" w:rsidTr="00DD090C">
        <w:trPr>
          <w:trHeight w:val="458"/>
        </w:trPr>
        <w:tc>
          <w:tcPr>
            <w:tcW w:w="566" w:type="dxa"/>
            <w:vMerge/>
            <w:shd w:val="clear" w:color="auto" w:fill="auto"/>
            <w:vAlign w:val="center"/>
            <w:hideMark/>
          </w:tcPr>
          <w:p w14:paraId="3C082225" w14:textId="77777777" w:rsidR="00B35DCD" w:rsidRPr="00B35DCD" w:rsidRDefault="00B35DCD" w:rsidP="00B35DCD">
            <w:pPr>
              <w:rPr>
                <w:color w:val="000000"/>
                <w:sz w:val="12"/>
                <w:szCs w:val="12"/>
              </w:rPr>
            </w:pPr>
          </w:p>
        </w:tc>
        <w:tc>
          <w:tcPr>
            <w:tcW w:w="3313" w:type="dxa"/>
            <w:vMerge/>
            <w:shd w:val="clear" w:color="auto" w:fill="auto"/>
            <w:vAlign w:val="center"/>
            <w:hideMark/>
          </w:tcPr>
          <w:p w14:paraId="1F12C80D" w14:textId="77777777" w:rsidR="00B35DCD" w:rsidRPr="00B35DCD" w:rsidRDefault="00B35DCD" w:rsidP="00B35DCD">
            <w:pPr>
              <w:rPr>
                <w:color w:val="000000"/>
                <w:sz w:val="12"/>
                <w:szCs w:val="12"/>
              </w:rPr>
            </w:pPr>
          </w:p>
        </w:tc>
        <w:tc>
          <w:tcPr>
            <w:tcW w:w="1043" w:type="dxa"/>
            <w:vMerge/>
            <w:shd w:val="clear" w:color="auto" w:fill="auto"/>
            <w:vAlign w:val="center"/>
            <w:hideMark/>
          </w:tcPr>
          <w:p w14:paraId="2E914FB3" w14:textId="77777777" w:rsidR="00B35DCD" w:rsidRPr="00B35DCD" w:rsidRDefault="00B35DCD" w:rsidP="00B35DCD">
            <w:pPr>
              <w:rPr>
                <w:rFonts w:ascii="Calibri" w:hAnsi="Calibri" w:cs="Calibri"/>
                <w:color w:val="0563C1"/>
                <w:sz w:val="12"/>
                <w:szCs w:val="12"/>
                <w:u w:val="single"/>
              </w:rPr>
            </w:pPr>
          </w:p>
        </w:tc>
        <w:tc>
          <w:tcPr>
            <w:tcW w:w="793" w:type="dxa"/>
            <w:vMerge/>
            <w:shd w:val="clear" w:color="auto" w:fill="auto"/>
            <w:vAlign w:val="center"/>
            <w:hideMark/>
          </w:tcPr>
          <w:p w14:paraId="17AB499E" w14:textId="77777777" w:rsidR="00B35DCD" w:rsidRPr="00B35DCD" w:rsidRDefault="00B35DCD" w:rsidP="00B35DCD">
            <w:pPr>
              <w:rPr>
                <w:rFonts w:ascii="Calibri" w:hAnsi="Calibri" w:cs="Calibri"/>
                <w:color w:val="0563C1"/>
                <w:sz w:val="12"/>
                <w:szCs w:val="12"/>
                <w:u w:val="single"/>
              </w:rPr>
            </w:pPr>
          </w:p>
        </w:tc>
        <w:tc>
          <w:tcPr>
            <w:tcW w:w="745" w:type="dxa"/>
            <w:vMerge/>
            <w:shd w:val="clear" w:color="auto" w:fill="auto"/>
            <w:vAlign w:val="center"/>
            <w:hideMark/>
          </w:tcPr>
          <w:p w14:paraId="2133DFBB" w14:textId="77777777" w:rsidR="00B35DCD" w:rsidRPr="00B35DCD" w:rsidRDefault="00B35DCD" w:rsidP="00B35DCD">
            <w:pPr>
              <w:rPr>
                <w:rFonts w:ascii="Calibri" w:hAnsi="Calibri" w:cs="Calibri"/>
                <w:color w:val="0563C1"/>
                <w:sz w:val="12"/>
                <w:szCs w:val="12"/>
                <w:u w:val="single"/>
              </w:rPr>
            </w:pPr>
          </w:p>
        </w:tc>
        <w:tc>
          <w:tcPr>
            <w:tcW w:w="814" w:type="dxa"/>
            <w:vMerge/>
            <w:shd w:val="clear" w:color="auto" w:fill="auto"/>
            <w:vAlign w:val="center"/>
            <w:hideMark/>
          </w:tcPr>
          <w:p w14:paraId="5E1ADEA6" w14:textId="77777777" w:rsidR="00B35DCD" w:rsidRPr="00B35DCD" w:rsidRDefault="00B35DCD" w:rsidP="00B35DCD">
            <w:pPr>
              <w:rPr>
                <w:rFonts w:ascii="Calibri" w:hAnsi="Calibri" w:cs="Calibri"/>
                <w:color w:val="0563C1"/>
                <w:sz w:val="12"/>
                <w:szCs w:val="12"/>
                <w:u w:val="single"/>
              </w:rPr>
            </w:pPr>
          </w:p>
        </w:tc>
        <w:tc>
          <w:tcPr>
            <w:tcW w:w="906" w:type="dxa"/>
            <w:vMerge w:val="restart"/>
            <w:shd w:val="clear" w:color="auto" w:fill="auto"/>
            <w:vAlign w:val="center"/>
            <w:hideMark/>
          </w:tcPr>
          <w:p w14:paraId="47DC7EB7" w14:textId="77777777" w:rsidR="00B35DCD" w:rsidRPr="00B35DCD" w:rsidRDefault="00B35DCD" w:rsidP="00B35DCD">
            <w:pPr>
              <w:jc w:val="center"/>
              <w:rPr>
                <w:color w:val="000000"/>
                <w:sz w:val="12"/>
                <w:szCs w:val="12"/>
              </w:rPr>
            </w:pPr>
            <w:r w:rsidRPr="00B35DCD">
              <w:rPr>
                <w:color w:val="000000"/>
                <w:sz w:val="12"/>
                <w:szCs w:val="12"/>
              </w:rPr>
              <w:t>в результате реализации мероприятий инвестиционной программы</w:t>
            </w:r>
          </w:p>
        </w:tc>
        <w:tc>
          <w:tcPr>
            <w:tcW w:w="1788" w:type="dxa"/>
            <w:vMerge w:val="restart"/>
            <w:shd w:val="clear" w:color="auto" w:fill="auto"/>
            <w:vAlign w:val="center"/>
            <w:hideMark/>
          </w:tcPr>
          <w:p w14:paraId="70F60858" w14:textId="77777777" w:rsidR="00B35DCD" w:rsidRPr="00B35DCD" w:rsidRDefault="00B35DCD" w:rsidP="00B35DCD">
            <w:pPr>
              <w:jc w:val="center"/>
              <w:rPr>
                <w:color w:val="000000"/>
                <w:sz w:val="12"/>
                <w:szCs w:val="12"/>
              </w:rPr>
            </w:pPr>
            <w:r w:rsidRPr="00B35DCD">
              <w:rPr>
                <w:color w:val="000000"/>
                <w:sz w:val="12"/>
                <w:szCs w:val="12"/>
              </w:rPr>
              <w:t>связанную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674" w:type="dxa"/>
            <w:vMerge/>
            <w:shd w:val="clear" w:color="auto" w:fill="auto"/>
            <w:vAlign w:val="center"/>
            <w:hideMark/>
          </w:tcPr>
          <w:p w14:paraId="29AB1E51" w14:textId="77777777" w:rsidR="00B35DCD" w:rsidRPr="00B35DCD" w:rsidRDefault="00B35DCD" w:rsidP="00B35DCD">
            <w:pPr>
              <w:rPr>
                <w:color w:val="000000"/>
                <w:sz w:val="12"/>
                <w:szCs w:val="12"/>
              </w:rPr>
            </w:pPr>
          </w:p>
        </w:tc>
        <w:tc>
          <w:tcPr>
            <w:tcW w:w="743" w:type="dxa"/>
            <w:vMerge/>
            <w:shd w:val="clear" w:color="auto" w:fill="auto"/>
            <w:vAlign w:val="center"/>
            <w:hideMark/>
          </w:tcPr>
          <w:p w14:paraId="24B6D721" w14:textId="77777777" w:rsidR="00B35DCD" w:rsidRPr="00B35DCD" w:rsidRDefault="00B35DCD" w:rsidP="00B35DCD">
            <w:pPr>
              <w:rPr>
                <w:rFonts w:ascii="Calibri" w:hAnsi="Calibri" w:cs="Calibri"/>
                <w:color w:val="0563C1"/>
                <w:sz w:val="12"/>
                <w:szCs w:val="12"/>
                <w:u w:val="single"/>
              </w:rPr>
            </w:pPr>
          </w:p>
        </w:tc>
        <w:tc>
          <w:tcPr>
            <w:tcW w:w="851" w:type="dxa"/>
            <w:vMerge/>
            <w:shd w:val="clear" w:color="auto" w:fill="auto"/>
            <w:vAlign w:val="center"/>
            <w:hideMark/>
          </w:tcPr>
          <w:p w14:paraId="1567CE54" w14:textId="77777777" w:rsidR="00B35DCD" w:rsidRPr="00B35DCD" w:rsidRDefault="00B35DCD" w:rsidP="00B35DCD">
            <w:pPr>
              <w:rPr>
                <w:color w:val="000000"/>
                <w:sz w:val="12"/>
                <w:szCs w:val="12"/>
              </w:rPr>
            </w:pPr>
          </w:p>
        </w:tc>
        <w:tc>
          <w:tcPr>
            <w:tcW w:w="1417" w:type="dxa"/>
            <w:vMerge/>
            <w:shd w:val="clear" w:color="auto" w:fill="auto"/>
            <w:vAlign w:val="center"/>
            <w:hideMark/>
          </w:tcPr>
          <w:p w14:paraId="4A632EFA" w14:textId="77777777" w:rsidR="00B35DCD" w:rsidRPr="00B35DCD" w:rsidRDefault="00B35DCD" w:rsidP="00B35DCD">
            <w:pPr>
              <w:rPr>
                <w:rFonts w:ascii="Calibri" w:hAnsi="Calibri" w:cs="Calibri"/>
                <w:color w:val="0563C1"/>
                <w:sz w:val="12"/>
                <w:szCs w:val="12"/>
                <w:u w:val="single"/>
              </w:rPr>
            </w:pPr>
          </w:p>
        </w:tc>
        <w:tc>
          <w:tcPr>
            <w:tcW w:w="1220" w:type="dxa"/>
            <w:vMerge/>
            <w:shd w:val="clear" w:color="auto" w:fill="auto"/>
            <w:vAlign w:val="center"/>
            <w:hideMark/>
          </w:tcPr>
          <w:p w14:paraId="5A0E0B14" w14:textId="77777777" w:rsidR="00B35DCD" w:rsidRPr="00B35DCD" w:rsidRDefault="00B35DCD" w:rsidP="00B35DCD">
            <w:pPr>
              <w:rPr>
                <w:rFonts w:ascii="Calibri" w:hAnsi="Calibri" w:cs="Calibri"/>
                <w:color w:val="0563C1"/>
                <w:sz w:val="12"/>
                <w:szCs w:val="12"/>
                <w:u w:val="single"/>
              </w:rPr>
            </w:pPr>
          </w:p>
        </w:tc>
      </w:tr>
      <w:tr w:rsidR="00B35DCD" w:rsidRPr="00B35DCD" w14:paraId="4487D210" w14:textId="77777777" w:rsidTr="00DD090C">
        <w:trPr>
          <w:trHeight w:val="458"/>
        </w:trPr>
        <w:tc>
          <w:tcPr>
            <w:tcW w:w="566" w:type="dxa"/>
            <w:vMerge/>
            <w:shd w:val="clear" w:color="auto" w:fill="auto"/>
            <w:vAlign w:val="center"/>
            <w:hideMark/>
          </w:tcPr>
          <w:p w14:paraId="1513F41E" w14:textId="77777777" w:rsidR="00B35DCD" w:rsidRPr="00B35DCD" w:rsidRDefault="00B35DCD" w:rsidP="00B35DCD">
            <w:pPr>
              <w:rPr>
                <w:color w:val="000000"/>
                <w:sz w:val="12"/>
                <w:szCs w:val="12"/>
              </w:rPr>
            </w:pPr>
          </w:p>
        </w:tc>
        <w:tc>
          <w:tcPr>
            <w:tcW w:w="3313" w:type="dxa"/>
            <w:vMerge/>
            <w:shd w:val="clear" w:color="auto" w:fill="auto"/>
            <w:vAlign w:val="center"/>
            <w:hideMark/>
          </w:tcPr>
          <w:p w14:paraId="3988E0DD" w14:textId="77777777" w:rsidR="00B35DCD" w:rsidRPr="00B35DCD" w:rsidRDefault="00B35DCD" w:rsidP="00B35DCD">
            <w:pPr>
              <w:rPr>
                <w:color w:val="000000"/>
                <w:sz w:val="12"/>
                <w:szCs w:val="12"/>
              </w:rPr>
            </w:pPr>
          </w:p>
        </w:tc>
        <w:tc>
          <w:tcPr>
            <w:tcW w:w="1043" w:type="dxa"/>
            <w:vMerge/>
            <w:shd w:val="clear" w:color="auto" w:fill="auto"/>
            <w:vAlign w:val="center"/>
            <w:hideMark/>
          </w:tcPr>
          <w:p w14:paraId="53276071" w14:textId="77777777" w:rsidR="00B35DCD" w:rsidRPr="00B35DCD" w:rsidRDefault="00B35DCD" w:rsidP="00B35DCD">
            <w:pPr>
              <w:rPr>
                <w:rFonts w:ascii="Calibri" w:hAnsi="Calibri" w:cs="Calibri"/>
                <w:color w:val="0563C1"/>
                <w:sz w:val="12"/>
                <w:szCs w:val="12"/>
                <w:u w:val="single"/>
              </w:rPr>
            </w:pPr>
          </w:p>
        </w:tc>
        <w:tc>
          <w:tcPr>
            <w:tcW w:w="793" w:type="dxa"/>
            <w:vMerge/>
            <w:shd w:val="clear" w:color="auto" w:fill="auto"/>
            <w:vAlign w:val="center"/>
            <w:hideMark/>
          </w:tcPr>
          <w:p w14:paraId="28ABA6F2" w14:textId="77777777" w:rsidR="00B35DCD" w:rsidRPr="00B35DCD" w:rsidRDefault="00B35DCD" w:rsidP="00B35DCD">
            <w:pPr>
              <w:rPr>
                <w:rFonts w:ascii="Calibri" w:hAnsi="Calibri" w:cs="Calibri"/>
                <w:color w:val="0563C1"/>
                <w:sz w:val="12"/>
                <w:szCs w:val="12"/>
                <w:u w:val="single"/>
              </w:rPr>
            </w:pPr>
          </w:p>
        </w:tc>
        <w:tc>
          <w:tcPr>
            <w:tcW w:w="745" w:type="dxa"/>
            <w:vMerge/>
            <w:shd w:val="clear" w:color="auto" w:fill="auto"/>
            <w:vAlign w:val="center"/>
            <w:hideMark/>
          </w:tcPr>
          <w:p w14:paraId="5C3047DC" w14:textId="77777777" w:rsidR="00B35DCD" w:rsidRPr="00B35DCD" w:rsidRDefault="00B35DCD" w:rsidP="00B35DCD">
            <w:pPr>
              <w:rPr>
                <w:rFonts w:ascii="Calibri" w:hAnsi="Calibri" w:cs="Calibri"/>
                <w:color w:val="0563C1"/>
                <w:sz w:val="12"/>
                <w:szCs w:val="12"/>
                <w:u w:val="single"/>
              </w:rPr>
            </w:pPr>
          </w:p>
        </w:tc>
        <w:tc>
          <w:tcPr>
            <w:tcW w:w="814" w:type="dxa"/>
            <w:vMerge/>
            <w:shd w:val="clear" w:color="auto" w:fill="auto"/>
            <w:vAlign w:val="center"/>
            <w:hideMark/>
          </w:tcPr>
          <w:p w14:paraId="4341BABB" w14:textId="77777777" w:rsidR="00B35DCD" w:rsidRPr="00B35DCD" w:rsidRDefault="00B35DCD" w:rsidP="00B35DCD">
            <w:pPr>
              <w:rPr>
                <w:rFonts w:ascii="Calibri" w:hAnsi="Calibri" w:cs="Calibri"/>
                <w:color w:val="0563C1"/>
                <w:sz w:val="12"/>
                <w:szCs w:val="12"/>
                <w:u w:val="single"/>
              </w:rPr>
            </w:pPr>
          </w:p>
        </w:tc>
        <w:tc>
          <w:tcPr>
            <w:tcW w:w="906" w:type="dxa"/>
            <w:vMerge/>
            <w:shd w:val="clear" w:color="auto" w:fill="auto"/>
            <w:vAlign w:val="center"/>
            <w:hideMark/>
          </w:tcPr>
          <w:p w14:paraId="4BA582C8" w14:textId="77777777" w:rsidR="00B35DCD" w:rsidRPr="00B35DCD" w:rsidRDefault="00B35DCD" w:rsidP="00B35DCD">
            <w:pPr>
              <w:rPr>
                <w:color w:val="000000"/>
                <w:sz w:val="12"/>
                <w:szCs w:val="12"/>
              </w:rPr>
            </w:pPr>
          </w:p>
        </w:tc>
        <w:tc>
          <w:tcPr>
            <w:tcW w:w="1788" w:type="dxa"/>
            <w:vMerge/>
            <w:shd w:val="clear" w:color="auto" w:fill="auto"/>
            <w:vAlign w:val="center"/>
            <w:hideMark/>
          </w:tcPr>
          <w:p w14:paraId="27970D3F" w14:textId="77777777" w:rsidR="00B35DCD" w:rsidRPr="00B35DCD" w:rsidRDefault="00B35DCD" w:rsidP="00B35DCD">
            <w:pPr>
              <w:rPr>
                <w:color w:val="000000"/>
                <w:sz w:val="12"/>
                <w:szCs w:val="12"/>
              </w:rPr>
            </w:pPr>
          </w:p>
        </w:tc>
        <w:tc>
          <w:tcPr>
            <w:tcW w:w="674" w:type="dxa"/>
            <w:vMerge/>
            <w:shd w:val="clear" w:color="auto" w:fill="auto"/>
            <w:vAlign w:val="center"/>
            <w:hideMark/>
          </w:tcPr>
          <w:p w14:paraId="68E3F483" w14:textId="77777777" w:rsidR="00B35DCD" w:rsidRPr="00B35DCD" w:rsidRDefault="00B35DCD" w:rsidP="00B35DCD">
            <w:pPr>
              <w:rPr>
                <w:color w:val="000000"/>
                <w:sz w:val="12"/>
                <w:szCs w:val="12"/>
              </w:rPr>
            </w:pPr>
          </w:p>
        </w:tc>
        <w:tc>
          <w:tcPr>
            <w:tcW w:w="743" w:type="dxa"/>
            <w:vMerge/>
            <w:shd w:val="clear" w:color="auto" w:fill="auto"/>
            <w:vAlign w:val="center"/>
            <w:hideMark/>
          </w:tcPr>
          <w:p w14:paraId="0C284280" w14:textId="77777777" w:rsidR="00B35DCD" w:rsidRPr="00B35DCD" w:rsidRDefault="00B35DCD" w:rsidP="00B35DCD">
            <w:pPr>
              <w:rPr>
                <w:rFonts w:ascii="Calibri" w:hAnsi="Calibri" w:cs="Calibri"/>
                <w:color w:val="0563C1"/>
                <w:sz w:val="12"/>
                <w:szCs w:val="12"/>
                <w:u w:val="single"/>
              </w:rPr>
            </w:pPr>
          </w:p>
        </w:tc>
        <w:tc>
          <w:tcPr>
            <w:tcW w:w="851" w:type="dxa"/>
            <w:vMerge/>
            <w:shd w:val="clear" w:color="auto" w:fill="auto"/>
            <w:vAlign w:val="center"/>
            <w:hideMark/>
          </w:tcPr>
          <w:p w14:paraId="7F8BD41B" w14:textId="77777777" w:rsidR="00B35DCD" w:rsidRPr="00B35DCD" w:rsidRDefault="00B35DCD" w:rsidP="00B35DCD">
            <w:pPr>
              <w:rPr>
                <w:color w:val="000000"/>
                <w:sz w:val="12"/>
                <w:szCs w:val="12"/>
              </w:rPr>
            </w:pPr>
          </w:p>
        </w:tc>
        <w:tc>
          <w:tcPr>
            <w:tcW w:w="1417" w:type="dxa"/>
            <w:vMerge/>
            <w:shd w:val="clear" w:color="auto" w:fill="auto"/>
            <w:vAlign w:val="center"/>
            <w:hideMark/>
          </w:tcPr>
          <w:p w14:paraId="32550513" w14:textId="77777777" w:rsidR="00B35DCD" w:rsidRPr="00B35DCD" w:rsidRDefault="00B35DCD" w:rsidP="00B35DCD">
            <w:pPr>
              <w:rPr>
                <w:rFonts w:ascii="Calibri" w:hAnsi="Calibri" w:cs="Calibri"/>
                <w:color w:val="0563C1"/>
                <w:sz w:val="12"/>
                <w:szCs w:val="12"/>
                <w:u w:val="single"/>
              </w:rPr>
            </w:pPr>
          </w:p>
        </w:tc>
        <w:tc>
          <w:tcPr>
            <w:tcW w:w="1220" w:type="dxa"/>
            <w:vMerge/>
            <w:shd w:val="clear" w:color="auto" w:fill="auto"/>
            <w:vAlign w:val="center"/>
            <w:hideMark/>
          </w:tcPr>
          <w:p w14:paraId="02B067B9" w14:textId="77777777" w:rsidR="00B35DCD" w:rsidRPr="00B35DCD" w:rsidRDefault="00B35DCD" w:rsidP="00B35DCD">
            <w:pPr>
              <w:rPr>
                <w:rFonts w:ascii="Calibri" w:hAnsi="Calibri" w:cs="Calibri"/>
                <w:color w:val="0563C1"/>
                <w:sz w:val="12"/>
                <w:szCs w:val="12"/>
                <w:u w:val="single"/>
              </w:rPr>
            </w:pPr>
          </w:p>
        </w:tc>
      </w:tr>
      <w:tr w:rsidR="00B35DCD" w:rsidRPr="00B35DCD" w14:paraId="0C57F291" w14:textId="77777777" w:rsidTr="00DD090C">
        <w:trPr>
          <w:trHeight w:val="458"/>
        </w:trPr>
        <w:tc>
          <w:tcPr>
            <w:tcW w:w="566" w:type="dxa"/>
            <w:vMerge/>
            <w:shd w:val="clear" w:color="auto" w:fill="auto"/>
            <w:vAlign w:val="center"/>
            <w:hideMark/>
          </w:tcPr>
          <w:p w14:paraId="29928FF3" w14:textId="77777777" w:rsidR="00B35DCD" w:rsidRPr="00B35DCD" w:rsidRDefault="00B35DCD" w:rsidP="00B35DCD">
            <w:pPr>
              <w:rPr>
                <w:color w:val="000000"/>
                <w:sz w:val="12"/>
                <w:szCs w:val="12"/>
              </w:rPr>
            </w:pPr>
          </w:p>
        </w:tc>
        <w:tc>
          <w:tcPr>
            <w:tcW w:w="3313" w:type="dxa"/>
            <w:vMerge/>
            <w:shd w:val="clear" w:color="auto" w:fill="auto"/>
            <w:vAlign w:val="center"/>
            <w:hideMark/>
          </w:tcPr>
          <w:p w14:paraId="76A9297A" w14:textId="77777777" w:rsidR="00B35DCD" w:rsidRPr="00B35DCD" w:rsidRDefault="00B35DCD" w:rsidP="00B35DCD">
            <w:pPr>
              <w:rPr>
                <w:color w:val="000000"/>
                <w:sz w:val="12"/>
                <w:szCs w:val="12"/>
              </w:rPr>
            </w:pPr>
          </w:p>
        </w:tc>
        <w:tc>
          <w:tcPr>
            <w:tcW w:w="1043" w:type="dxa"/>
            <w:vMerge/>
            <w:shd w:val="clear" w:color="auto" w:fill="auto"/>
            <w:vAlign w:val="center"/>
            <w:hideMark/>
          </w:tcPr>
          <w:p w14:paraId="52A9231B" w14:textId="77777777" w:rsidR="00B35DCD" w:rsidRPr="00B35DCD" w:rsidRDefault="00B35DCD" w:rsidP="00B35DCD">
            <w:pPr>
              <w:rPr>
                <w:rFonts w:ascii="Calibri" w:hAnsi="Calibri" w:cs="Calibri"/>
                <w:color w:val="0563C1"/>
                <w:sz w:val="12"/>
                <w:szCs w:val="12"/>
                <w:u w:val="single"/>
              </w:rPr>
            </w:pPr>
          </w:p>
        </w:tc>
        <w:tc>
          <w:tcPr>
            <w:tcW w:w="793" w:type="dxa"/>
            <w:vMerge/>
            <w:shd w:val="clear" w:color="auto" w:fill="auto"/>
            <w:vAlign w:val="center"/>
            <w:hideMark/>
          </w:tcPr>
          <w:p w14:paraId="3DB4B154" w14:textId="77777777" w:rsidR="00B35DCD" w:rsidRPr="00B35DCD" w:rsidRDefault="00B35DCD" w:rsidP="00B35DCD">
            <w:pPr>
              <w:rPr>
                <w:rFonts w:ascii="Calibri" w:hAnsi="Calibri" w:cs="Calibri"/>
                <w:color w:val="0563C1"/>
                <w:sz w:val="12"/>
                <w:szCs w:val="12"/>
                <w:u w:val="single"/>
              </w:rPr>
            </w:pPr>
          </w:p>
        </w:tc>
        <w:tc>
          <w:tcPr>
            <w:tcW w:w="745" w:type="dxa"/>
            <w:vMerge/>
            <w:shd w:val="clear" w:color="auto" w:fill="auto"/>
            <w:vAlign w:val="center"/>
            <w:hideMark/>
          </w:tcPr>
          <w:p w14:paraId="5803BA48" w14:textId="77777777" w:rsidR="00B35DCD" w:rsidRPr="00B35DCD" w:rsidRDefault="00B35DCD" w:rsidP="00B35DCD">
            <w:pPr>
              <w:rPr>
                <w:rFonts w:ascii="Calibri" w:hAnsi="Calibri" w:cs="Calibri"/>
                <w:color w:val="0563C1"/>
                <w:sz w:val="12"/>
                <w:szCs w:val="12"/>
                <w:u w:val="single"/>
              </w:rPr>
            </w:pPr>
          </w:p>
        </w:tc>
        <w:tc>
          <w:tcPr>
            <w:tcW w:w="814" w:type="dxa"/>
            <w:vMerge/>
            <w:shd w:val="clear" w:color="auto" w:fill="auto"/>
            <w:vAlign w:val="center"/>
            <w:hideMark/>
          </w:tcPr>
          <w:p w14:paraId="220E4309" w14:textId="77777777" w:rsidR="00B35DCD" w:rsidRPr="00B35DCD" w:rsidRDefault="00B35DCD" w:rsidP="00B35DCD">
            <w:pPr>
              <w:rPr>
                <w:rFonts w:ascii="Calibri" w:hAnsi="Calibri" w:cs="Calibri"/>
                <w:color w:val="0563C1"/>
                <w:sz w:val="12"/>
                <w:szCs w:val="12"/>
                <w:u w:val="single"/>
              </w:rPr>
            </w:pPr>
          </w:p>
        </w:tc>
        <w:tc>
          <w:tcPr>
            <w:tcW w:w="906" w:type="dxa"/>
            <w:vMerge/>
            <w:shd w:val="clear" w:color="auto" w:fill="auto"/>
            <w:vAlign w:val="center"/>
            <w:hideMark/>
          </w:tcPr>
          <w:p w14:paraId="182E72CF" w14:textId="77777777" w:rsidR="00B35DCD" w:rsidRPr="00B35DCD" w:rsidRDefault="00B35DCD" w:rsidP="00B35DCD">
            <w:pPr>
              <w:rPr>
                <w:color w:val="000000"/>
                <w:sz w:val="12"/>
                <w:szCs w:val="12"/>
              </w:rPr>
            </w:pPr>
          </w:p>
        </w:tc>
        <w:tc>
          <w:tcPr>
            <w:tcW w:w="1788" w:type="dxa"/>
            <w:vMerge/>
            <w:shd w:val="clear" w:color="auto" w:fill="auto"/>
            <w:vAlign w:val="center"/>
            <w:hideMark/>
          </w:tcPr>
          <w:p w14:paraId="48F72E10" w14:textId="77777777" w:rsidR="00B35DCD" w:rsidRPr="00B35DCD" w:rsidRDefault="00B35DCD" w:rsidP="00B35DCD">
            <w:pPr>
              <w:rPr>
                <w:color w:val="000000"/>
                <w:sz w:val="12"/>
                <w:szCs w:val="12"/>
              </w:rPr>
            </w:pPr>
          </w:p>
        </w:tc>
        <w:tc>
          <w:tcPr>
            <w:tcW w:w="674" w:type="dxa"/>
            <w:vMerge/>
            <w:shd w:val="clear" w:color="auto" w:fill="auto"/>
            <w:vAlign w:val="center"/>
            <w:hideMark/>
          </w:tcPr>
          <w:p w14:paraId="4DAF04DD" w14:textId="77777777" w:rsidR="00B35DCD" w:rsidRPr="00B35DCD" w:rsidRDefault="00B35DCD" w:rsidP="00B35DCD">
            <w:pPr>
              <w:rPr>
                <w:color w:val="000000"/>
                <w:sz w:val="12"/>
                <w:szCs w:val="12"/>
              </w:rPr>
            </w:pPr>
          </w:p>
        </w:tc>
        <w:tc>
          <w:tcPr>
            <w:tcW w:w="743" w:type="dxa"/>
            <w:vMerge/>
            <w:shd w:val="clear" w:color="auto" w:fill="auto"/>
            <w:vAlign w:val="center"/>
            <w:hideMark/>
          </w:tcPr>
          <w:p w14:paraId="4E5A5F16" w14:textId="77777777" w:rsidR="00B35DCD" w:rsidRPr="00B35DCD" w:rsidRDefault="00B35DCD" w:rsidP="00B35DCD">
            <w:pPr>
              <w:rPr>
                <w:rFonts w:ascii="Calibri" w:hAnsi="Calibri" w:cs="Calibri"/>
                <w:color w:val="0563C1"/>
                <w:sz w:val="12"/>
                <w:szCs w:val="12"/>
                <w:u w:val="single"/>
              </w:rPr>
            </w:pPr>
          </w:p>
        </w:tc>
        <w:tc>
          <w:tcPr>
            <w:tcW w:w="851" w:type="dxa"/>
            <w:vMerge/>
            <w:shd w:val="clear" w:color="auto" w:fill="auto"/>
            <w:vAlign w:val="center"/>
            <w:hideMark/>
          </w:tcPr>
          <w:p w14:paraId="7BFEAFCC" w14:textId="77777777" w:rsidR="00B35DCD" w:rsidRPr="00B35DCD" w:rsidRDefault="00B35DCD" w:rsidP="00B35DCD">
            <w:pPr>
              <w:rPr>
                <w:color w:val="000000"/>
                <w:sz w:val="12"/>
                <w:szCs w:val="12"/>
              </w:rPr>
            </w:pPr>
          </w:p>
        </w:tc>
        <w:tc>
          <w:tcPr>
            <w:tcW w:w="1417" w:type="dxa"/>
            <w:vMerge/>
            <w:shd w:val="clear" w:color="auto" w:fill="auto"/>
            <w:vAlign w:val="center"/>
            <w:hideMark/>
          </w:tcPr>
          <w:p w14:paraId="74AB1905" w14:textId="77777777" w:rsidR="00B35DCD" w:rsidRPr="00B35DCD" w:rsidRDefault="00B35DCD" w:rsidP="00B35DCD">
            <w:pPr>
              <w:rPr>
                <w:rFonts w:ascii="Calibri" w:hAnsi="Calibri" w:cs="Calibri"/>
                <w:color w:val="0563C1"/>
                <w:sz w:val="12"/>
                <w:szCs w:val="12"/>
                <w:u w:val="single"/>
              </w:rPr>
            </w:pPr>
          </w:p>
        </w:tc>
        <w:tc>
          <w:tcPr>
            <w:tcW w:w="1220" w:type="dxa"/>
            <w:vMerge/>
            <w:shd w:val="clear" w:color="auto" w:fill="auto"/>
            <w:vAlign w:val="center"/>
            <w:hideMark/>
          </w:tcPr>
          <w:p w14:paraId="62EBD504" w14:textId="77777777" w:rsidR="00B35DCD" w:rsidRPr="00B35DCD" w:rsidRDefault="00B35DCD" w:rsidP="00B35DCD">
            <w:pPr>
              <w:rPr>
                <w:rFonts w:ascii="Calibri" w:hAnsi="Calibri" w:cs="Calibri"/>
                <w:color w:val="0563C1"/>
                <w:sz w:val="12"/>
                <w:szCs w:val="12"/>
                <w:u w:val="single"/>
              </w:rPr>
            </w:pPr>
          </w:p>
        </w:tc>
      </w:tr>
      <w:tr w:rsidR="00B35DCD" w:rsidRPr="00B35DCD" w14:paraId="27BE6A39" w14:textId="77777777" w:rsidTr="00DD090C">
        <w:trPr>
          <w:trHeight w:val="20"/>
        </w:trPr>
        <w:tc>
          <w:tcPr>
            <w:tcW w:w="566" w:type="dxa"/>
            <w:shd w:val="clear" w:color="auto" w:fill="auto"/>
            <w:vAlign w:val="center"/>
            <w:hideMark/>
          </w:tcPr>
          <w:p w14:paraId="25015EAC" w14:textId="77777777" w:rsidR="00B35DCD" w:rsidRPr="00B35DCD" w:rsidRDefault="00B35DCD" w:rsidP="00B35DCD">
            <w:pPr>
              <w:jc w:val="center"/>
              <w:rPr>
                <w:color w:val="000000"/>
                <w:sz w:val="12"/>
                <w:szCs w:val="12"/>
              </w:rPr>
            </w:pPr>
            <w:r w:rsidRPr="00B35DCD">
              <w:rPr>
                <w:color w:val="000000"/>
                <w:sz w:val="12"/>
                <w:szCs w:val="12"/>
              </w:rPr>
              <w:t>1</w:t>
            </w:r>
          </w:p>
        </w:tc>
        <w:tc>
          <w:tcPr>
            <w:tcW w:w="3313" w:type="dxa"/>
            <w:shd w:val="clear" w:color="auto" w:fill="auto"/>
            <w:vAlign w:val="center"/>
            <w:hideMark/>
          </w:tcPr>
          <w:p w14:paraId="4099B697" w14:textId="77777777" w:rsidR="00B35DCD" w:rsidRPr="00B35DCD" w:rsidRDefault="00B35DCD" w:rsidP="00B35DCD">
            <w:pPr>
              <w:jc w:val="center"/>
              <w:rPr>
                <w:color w:val="000000"/>
                <w:sz w:val="12"/>
                <w:szCs w:val="12"/>
              </w:rPr>
            </w:pPr>
            <w:r w:rsidRPr="00B35DCD">
              <w:rPr>
                <w:color w:val="000000"/>
                <w:sz w:val="12"/>
                <w:szCs w:val="12"/>
              </w:rPr>
              <w:t>2</w:t>
            </w:r>
          </w:p>
        </w:tc>
        <w:tc>
          <w:tcPr>
            <w:tcW w:w="1043" w:type="dxa"/>
            <w:shd w:val="clear" w:color="auto" w:fill="auto"/>
            <w:vAlign w:val="center"/>
            <w:hideMark/>
          </w:tcPr>
          <w:p w14:paraId="63FE8AFB" w14:textId="77777777" w:rsidR="00B35DCD" w:rsidRPr="00B35DCD" w:rsidRDefault="00B35DCD" w:rsidP="00B35DCD">
            <w:pPr>
              <w:jc w:val="center"/>
              <w:rPr>
                <w:color w:val="000000"/>
                <w:sz w:val="12"/>
                <w:szCs w:val="12"/>
              </w:rPr>
            </w:pPr>
            <w:r w:rsidRPr="00B35DCD">
              <w:rPr>
                <w:color w:val="000000"/>
                <w:sz w:val="12"/>
                <w:szCs w:val="12"/>
              </w:rPr>
              <w:t>26</w:t>
            </w:r>
          </w:p>
        </w:tc>
        <w:tc>
          <w:tcPr>
            <w:tcW w:w="793" w:type="dxa"/>
            <w:shd w:val="clear" w:color="auto" w:fill="auto"/>
            <w:vAlign w:val="center"/>
            <w:hideMark/>
          </w:tcPr>
          <w:p w14:paraId="3726AE01" w14:textId="77777777" w:rsidR="00B35DCD" w:rsidRPr="00B35DCD" w:rsidRDefault="00B35DCD" w:rsidP="00B35DCD">
            <w:pPr>
              <w:jc w:val="center"/>
              <w:rPr>
                <w:color w:val="000000"/>
                <w:sz w:val="12"/>
                <w:szCs w:val="12"/>
              </w:rPr>
            </w:pPr>
            <w:r w:rsidRPr="00B35DCD">
              <w:rPr>
                <w:color w:val="000000"/>
                <w:sz w:val="12"/>
                <w:szCs w:val="12"/>
              </w:rPr>
              <w:t>27</w:t>
            </w:r>
          </w:p>
        </w:tc>
        <w:tc>
          <w:tcPr>
            <w:tcW w:w="745" w:type="dxa"/>
            <w:shd w:val="clear" w:color="auto" w:fill="auto"/>
            <w:vAlign w:val="center"/>
            <w:hideMark/>
          </w:tcPr>
          <w:p w14:paraId="61EE28A3" w14:textId="77777777" w:rsidR="00B35DCD" w:rsidRPr="00B35DCD" w:rsidRDefault="00B35DCD" w:rsidP="00B35DCD">
            <w:pPr>
              <w:jc w:val="center"/>
              <w:rPr>
                <w:color w:val="000000"/>
                <w:sz w:val="12"/>
                <w:szCs w:val="12"/>
              </w:rPr>
            </w:pPr>
            <w:r w:rsidRPr="00B35DCD">
              <w:rPr>
                <w:color w:val="000000"/>
                <w:sz w:val="12"/>
                <w:szCs w:val="12"/>
              </w:rPr>
              <w:t>28</w:t>
            </w:r>
          </w:p>
        </w:tc>
        <w:tc>
          <w:tcPr>
            <w:tcW w:w="814" w:type="dxa"/>
            <w:shd w:val="clear" w:color="auto" w:fill="auto"/>
            <w:vAlign w:val="center"/>
            <w:hideMark/>
          </w:tcPr>
          <w:p w14:paraId="0899F1F9" w14:textId="77777777" w:rsidR="00B35DCD" w:rsidRPr="00B35DCD" w:rsidRDefault="00B35DCD" w:rsidP="00B35DCD">
            <w:pPr>
              <w:jc w:val="center"/>
              <w:rPr>
                <w:color w:val="000000"/>
                <w:sz w:val="12"/>
                <w:szCs w:val="12"/>
              </w:rPr>
            </w:pPr>
            <w:r w:rsidRPr="00B35DCD">
              <w:rPr>
                <w:color w:val="000000"/>
                <w:sz w:val="12"/>
                <w:szCs w:val="12"/>
              </w:rPr>
              <w:t>29</w:t>
            </w:r>
          </w:p>
        </w:tc>
        <w:tc>
          <w:tcPr>
            <w:tcW w:w="906" w:type="dxa"/>
            <w:shd w:val="clear" w:color="auto" w:fill="auto"/>
            <w:vAlign w:val="center"/>
            <w:hideMark/>
          </w:tcPr>
          <w:p w14:paraId="14E4A17F" w14:textId="77777777" w:rsidR="00B35DCD" w:rsidRPr="00B35DCD" w:rsidRDefault="00B35DCD" w:rsidP="00B35DCD">
            <w:pPr>
              <w:jc w:val="center"/>
              <w:rPr>
                <w:color w:val="000000"/>
                <w:sz w:val="12"/>
                <w:szCs w:val="12"/>
              </w:rPr>
            </w:pPr>
            <w:r w:rsidRPr="00B35DCD">
              <w:rPr>
                <w:color w:val="000000"/>
                <w:sz w:val="12"/>
                <w:szCs w:val="12"/>
              </w:rPr>
              <w:t>30</w:t>
            </w:r>
          </w:p>
        </w:tc>
        <w:tc>
          <w:tcPr>
            <w:tcW w:w="1788" w:type="dxa"/>
            <w:shd w:val="clear" w:color="auto" w:fill="auto"/>
            <w:vAlign w:val="center"/>
            <w:hideMark/>
          </w:tcPr>
          <w:p w14:paraId="221435EB" w14:textId="77777777" w:rsidR="00B35DCD" w:rsidRPr="00B35DCD" w:rsidRDefault="00B35DCD" w:rsidP="00B35DCD">
            <w:pPr>
              <w:jc w:val="center"/>
              <w:rPr>
                <w:color w:val="000000"/>
                <w:sz w:val="12"/>
                <w:szCs w:val="12"/>
              </w:rPr>
            </w:pPr>
            <w:r w:rsidRPr="00B35DCD">
              <w:rPr>
                <w:color w:val="000000"/>
                <w:sz w:val="12"/>
                <w:szCs w:val="12"/>
              </w:rPr>
              <w:t>31</w:t>
            </w:r>
          </w:p>
        </w:tc>
        <w:tc>
          <w:tcPr>
            <w:tcW w:w="674" w:type="dxa"/>
            <w:shd w:val="clear" w:color="auto" w:fill="auto"/>
            <w:vAlign w:val="center"/>
            <w:hideMark/>
          </w:tcPr>
          <w:p w14:paraId="7C65355C" w14:textId="77777777" w:rsidR="00B35DCD" w:rsidRPr="00B35DCD" w:rsidRDefault="00B35DCD" w:rsidP="00B35DCD">
            <w:pPr>
              <w:jc w:val="center"/>
              <w:rPr>
                <w:color w:val="000000"/>
                <w:sz w:val="12"/>
                <w:szCs w:val="12"/>
              </w:rPr>
            </w:pPr>
            <w:r w:rsidRPr="00B35DCD">
              <w:rPr>
                <w:color w:val="000000"/>
                <w:sz w:val="12"/>
                <w:szCs w:val="12"/>
              </w:rPr>
              <w:t>32</w:t>
            </w:r>
          </w:p>
        </w:tc>
        <w:tc>
          <w:tcPr>
            <w:tcW w:w="743" w:type="dxa"/>
            <w:shd w:val="clear" w:color="auto" w:fill="auto"/>
            <w:vAlign w:val="center"/>
            <w:hideMark/>
          </w:tcPr>
          <w:p w14:paraId="51BD0514" w14:textId="77777777" w:rsidR="00B35DCD" w:rsidRPr="00B35DCD" w:rsidRDefault="00B35DCD" w:rsidP="00B35DCD">
            <w:pPr>
              <w:jc w:val="center"/>
              <w:rPr>
                <w:color w:val="000000"/>
                <w:sz w:val="12"/>
                <w:szCs w:val="12"/>
              </w:rPr>
            </w:pPr>
            <w:r w:rsidRPr="00B35DCD">
              <w:rPr>
                <w:color w:val="000000"/>
                <w:sz w:val="12"/>
                <w:szCs w:val="12"/>
              </w:rPr>
              <w:t>33</w:t>
            </w:r>
          </w:p>
        </w:tc>
        <w:tc>
          <w:tcPr>
            <w:tcW w:w="851" w:type="dxa"/>
            <w:shd w:val="clear" w:color="auto" w:fill="auto"/>
            <w:vAlign w:val="center"/>
            <w:hideMark/>
          </w:tcPr>
          <w:p w14:paraId="5B78B771" w14:textId="77777777" w:rsidR="00B35DCD" w:rsidRPr="00B35DCD" w:rsidRDefault="00B35DCD" w:rsidP="00B35DCD">
            <w:pPr>
              <w:jc w:val="center"/>
              <w:rPr>
                <w:color w:val="000000"/>
                <w:sz w:val="12"/>
                <w:szCs w:val="12"/>
              </w:rPr>
            </w:pPr>
            <w:r w:rsidRPr="00B35DCD">
              <w:rPr>
                <w:color w:val="000000"/>
                <w:sz w:val="12"/>
                <w:szCs w:val="12"/>
              </w:rPr>
              <w:t>34</w:t>
            </w:r>
          </w:p>
        </w:tc>
        <w:tc>
          <w:tcPr>
            <w:tcW w:w="1417" w:type="dxa"/>
            <w:shd w:val="clear" w:color="auto" w:fill="auto"/>
            <w:vAlign w:val="center"/>
            <w:hideMark/>
          </w:tcPr>
          <w:p w14:paraId="41224876" w14:textId="77777777" w:rsidR="00B35DCD" w:rsidRPr="00B35DCD" w:rsidRDefault="00B35DCD" w:rsidP="00B35DCD">
            <w:pPr>
              <w:jc w:val="center"/>
              <w:rPr>
                <w:color w:val="000000"/>
                <w:sz w:val="12"/>
                <w:szCs w:val="12"/>
              </w:rPr>
            </w:pPr>
            <w:r w:rsidRPr="00B35DCD">
              <w:rPr>
                <w:color w:val="000000"/>
                <w:sz w:val="12"/>
                <w:szCs w:val="12"/>
              </w:rPr>
              <w:t>35</w:t>
            </w:r>
          </w:p>
        </w:tc>
        <w:tc>
          <w:tcPr>
            <w:tcW w:w="1220" w:type="dxa"/>
            <w:shd w:val="clear" w:color="auto" w:fill="auto"/>
            <w:vAlign w:val="center"/>
            <w:hideMark/>
          </w:tcPr>
          <w:p w14:paraId="5B42AB9C" w14:textId="77777777" w:rsidR="00B35DCD" w:rsidRPr="00B35DCD" w:rsidRDefault="00B35DCD" w:rsidP="00B35DCD">
            <w:pPr>
              <w:jc w:val="center"/>
              <w:rPr>
                <w:color w:val="000000"/>
                <w:sz w:val="12"/>
                <w:szCs w:val="12"/>
              </w:rPr>
            </w:pPr>
            <w:r w:rsidRPr="00B35DCD">
              <w:rPr>
                <w:color w:val="000000"/>
                <w:sz w:val="12"/>
                <w:szCs w:val="12"/>
              </w:rPr>
              <w:t>36</w:t>
            </w:r>
          </w:p>
        </w:tc>
      </w:tr>
      <w:tr w:rsidR="00B35DCD" w:rsidRPr="00B35DCD" w14:paraId="7971C958" w14:textId="77777777" w:rsidTr="00DD090C">
        <w:trPr>
          <w:trHeight w:val="20"/>
        </w:trPr>
        <w:tc>
          <w:tcPr>
            <w:tcW w:w="14873" w:type="dxa"/>
            <w:gridSpan w:val="13"/>
            <w:shd w:val="clear" w:color="auto" w:fill="auto"/>
            <w:vAlign w:val="center"/>
            <w:hideMark/>
          </w:tcPr>
          <w:p w14:paraId="4EFDCB6C" w14:textId="77777777" w:rsidR="00B35DCD" w:rsidRPr="00B35DCD" w:rsidRDefault="00B35DCD" w:rsidP="00B35DCD">
            <w:pPr>
              <w:rPr>
                <w:color w:val="000000"/>
                <w:sz w:val="12"/>
                <w:szCs w:val="12"/>
              </w:rPr>
            </w:pPr>
            <w:r w:rsidRPr="00B35DCD">
              <w:rPr>
                <w:color w:val="000000"/>
                <w:sz w:val="12"/>
                <w:szCs w:val="12"/>
              </w:rPr>
              <w:t>Группа 1. Строительство, реконструкция или модернизация объектов в целях подключения потребителей:</w:t>
            </w:r>
          </w:p>
        </w:tc>
      </w:tr>
      <w:tr w:rsidR="00B35DCD" w:rsidRPr="00B35DCD" w14:paraId="1D722F4B" w14:textId="77777777" w:rsidTr="00DD090C">
        <w:trPr>
          <w:trHeight w:val="20"/>
        </w:trPr>
        <w:tc>
          <w:tcPr>
            <w:tcW w:w="566" w:type="dxa"/>
            <w:shd w:val="clear" w:color="auto" w:fill="auto"/>
            <w:vAlign w:val="center"/>
            <w:hideMark/>
          </w:tcPr>
          <w:p w14:paraId="1D463061" w14:textId="77777777" w:rsidR="00B35DCD" w:rsidRPr="00B35DCD" w:rsidRDefault="00B35DCD" w:rsidP="00B35DCD">
            <w:pPr>
              <w:jc w:val="center"/>
              <w:rPr>
                <w:color w:val="000000"/>
                <w:sz w:val="12"/>
                <w:szCs w:val="12"/>
              </w:rPr>
            </w:pPr>
            <w:r w:rsidRPr="00B35DCD">
              <w:rPr>
                <w:color w:val="000000"/>
                <w:sz w:val="12"/>
                <w:szCs w:val="12"/>
              </w:rPr>
              <w:t>1.1</w:t>
            </w:r>
          </w:p>
        </w:tc>
        <w:tc>
          <w:tcPr>
            <w:tcW w:w="14307" w:type="dxa"/>
            <w:gridSpan w:val="12"/>
            <w:shd w:val="clear" w:color="auto" w:fill="auto"/>
            <w:vAlign w:val="center"/>
          </w:tcPr>
          <w:p w14:paraId="28BAB302" w14:textId="77777777" w:rsidR="00B35DCD" w:rsidRPr="00B35DCD" w:rsidRDefault="00B35DCD" w:rsidP="00B35DCD">
            <w:pPr>
              <w:rPr>
                <w:color w:val="000000"/>
                <w:sz w:val="12"/>
                <w:szCs w:val="12"/>
              </w:rPr>
            </w:pPr>
            <w:r w:rsidRPr="00B35DCD">
              <w:rPr>
                <w:color w:val="000000"/>
                <w:sz w:val="12"/>
                <w:szCs w:val="12"/>
              </w:rPr>
              <w:t>Строительство новых тепловых сетей в целях подключения потребителей</w:t>
            </w:r>
          </w:p>
        </w:tc>
      </w:tr>
      <w:tr w:rsidR="00B35DCD" w:rsidRPr="00B35DCD" w14:paraId="435F9C19" w14:textId="77777777" w:rsidTr="00DD090C">
        <w:trPr>
          <w:trHeight w:val="20"/>
        </w:trPr>
        <w:tc>
          <w:tcPr>
            <w:tcW w:w="566" w:type="dxa"/>
            <w:shd w:val="clear" w:color="auto" w:fill="auto"/>
            <w:vAlign w:val="center"/>
            <w:hideMark/>
          </w:tcPr>
          <w:p w14:paraId="408D0260" w14:textId="77777777" w:rsidR="00B35DCD" w:rsidRPr="00B35DCD" w:rsidRDefault="00B35DCD" w:rsidP="00B35DCD">
            <w:pPr>
              <w:jc w:val="center"/>
              <w:rPr>
                <w:color w:val="000000"/>
                <w:sz w:val="12"/>
                <w:szCs w:val="12"/>
              </w:rPr>
            </w:pPr>
            <w:r w:rsidRPr="00B35DCD">
              <w:rPr>
                <w:color w:val="000000"/>
                <w:sz w:val="12"/>
                <w:szCs w:val="12"/>
              </w:rPr>
              <w:t>1.2</w:t>
            </w:r>
          </w:p>
        </w:tc>
        <w:tc>
          <w:tcPr>
            <w:tcW w:w="14307" w:type="dxa"/>
            <w:gridSpan w:val="12"/>
            <w:shd w:val="clear" w:color="auto" w:fill="auto"/>
            <w:vAlign w:val="center"/>
          </w:tcPr>
          <w:p w14:paraId="7CA0E434" w14:textId="77777777" w:rsidR="00B35DCD" w:rsidRPr="00B35DCD" w:rsidRDefault="00B35DCD" w:rsidP="00B35DCD">
            <w:pPr>
              <w:rPr>
                <w:color w:val="000000"/>
                <w:sz w:val="12"/>
                <w:szCs w:val="12"/>
              </w:rPr>
            </w:pPr>
            <w:r w:rsidRPr="00B35DCD">
              <w:rPr>
                <w:color w:val="000000"/>
                <w:sz w:val="12"/>
                <w:szCs w:val="12"/>
              </w:rPr>
              <w:t>Строительство иных объектов системы централизованного теплоснабжения, за исключением тепловых сетей, в целях подключения потребителей</w:t>
            </w:r>
          </w:p>
        </w:tc>
      </w:tr>
      <w:tr w:rsidR="00B35DCD" w:rsidRPr="00B35DCD" w14:paraId="0677F8DA" w14:textId="77777777" w:rsidTr="00DD090C">
        <w:trPr>
          <w:trHeight w:val="20"/>
        </w:trPr>
        <w:tc>
          <w:tcPr>
            <w:tcW w:w="566" w:type="dxa"/>
            <w:shd w:val="clear" w:color="auto" w:fill="auto"/>
            <w:vAlign w:val="center"/>
            <w:hideMark/>
          </w:tcPr>
          <w:p w14:paraId="45F432A3" w14:textId="77777777" w:rsidR="00B35DCD" w:rsidRPr="00B35DCD" w:rsidRDefault="00B35DCD" w:rsidP="00B35DCD">
            <w:pPr>
              <w:jc w:val="center"/>
              <w:rPr>
                <w:color w:val="000000"/>
                <w:sz w:val="12"/>
                <w:szCs w:val="12"/>
              </w:rPr>
            </w:pPr>
            <w:r w:rsidRPr="00B35DCD">
              <w:rPr>
                <w:color w:val="000000"/>
                <w:sz w:val="12"/>
                <w:szCs w:val="12"/>
              </w:rPr>
              <w:t>1.3</w:t>
            </w:r>
          </w:p>
        </w:tc>
        <w:tc>
          <w:tcPr>
            <w:tcW w:w="14307" w:type="dxa"/>
            <w:gridSpan w:val="12"/>
            <w:shd w:val="clear" w:color="auto" w:fill="auto"/>
            <w:vAlign w:val="center"/>
          </w:tcPr>
          <w:p w14:paraId="444782F6" w14:textId="77777777" w:rsidR="00B35DCD" w:rsidRPr="00B35DCD" w:rsidRDefault="00B35DCD" w:rsidP="00B35DCD">
            <w:pPr>
              <w:rPr>
                <w:color w:val="000000"/>
                <w:sz w:val="12"/>
                <w:szCs w:val="12"/>
              </w:rPr>
            </w:pPr>
            <w:r w:rsidRPr="00B35DCD">
              <w:rPr>
                <w:color w:val="000000"/>
                <w:sz w:val="12"/>
                <w:szCs w:val="12"/>
              </w:rPr>
              <w:t>Увеличение пропускной способности существующих тепловых сетей в целях подключения потребителей</w:t>
            </w:r>
          </w:p>
        </w:tc>
      </w:tr>
      <w:tr w:rsidR="00B35DCD" w:rsidRPr="00B35DCD" w14:paraId="460D4E51" w14:textId="77777777" w:rsidTr="00DD090C">
        <w:trPr>
          <w:trHeight w:val="20"/>
        </w:trPr>
        <w:tc>
          <w:tcPr>
            <w:tcW w:w="566" w:type="dxa"/>
            <w:shd w:val="clear" w:color="auto" w:fill="auto"/>
            <w:vAlign w:val="center"/>
            <w:hideMark/>
          </w:tcPr>
          <w:p w14:paraId="439282BC" w14:textId="77777777" w:rsidR="00B35DCD" w:rsidRPr="00B35DCD" w:rsidRDefault="00B35DCD" w:rsidP="00B35DCD">
            <w:pPr>
              <w:jc w:val="center"/>
              <w:rPr>
                <w:color w:val="000000"/>
                <w:sz w:val="12"/>
                <w:szCs w:val="12"/>
              </w:rPr>
            </w:pPr>
            <w:r w:rsidRPr="00B35DCD">
              <w:rPr>
                <w:color w:val="000000"/>
                <w:sz w:val="12"/>
                <w:szCs w:val="12"/>
              </w:rPr>
              <w:t>1.4</w:t>
            </w:r>
          </w:p>
        </w:tc>
        <w:tc>
          <w:tcPr>
            <w:tcW w:w="14307" w:type="dxa"/>
            <w:gridSpan w:val="12"/>
            <w:shd w:val="clear" w:color="auto" w:fill="auto"/>
            <w:vAlign w:val="center"/>
          </w:tcPr>
          <w:p w14:paraId="66AE4155" w14:textId="77777777" w:rsidR="00B35DCD" w:rsidRPr="00B35DCD" w:rsidRDefault="00B35DCD" w:rsidP="00B35DCD">
            <w:pPr>
              <w:rPr>
                <w:color w:val="000000"/>
                <w:sz w:val="12"/>
                <w:szCs w:val="12"/>
              </w:rPr>
            </w:pPr>
            <w:r w:rsidRPr="00B35DCD">
              <w:rPr>
                <w:color w:val="000000"/>
                <w:sz w:val="12"/>
                <w:szCs w:val="12"/>
              </w:rPr>
              <w:t>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B35DCD" w:rsidRPr="00B35DCD" w14:paraId="09C313AB" w14:textId="77777777" w:rsidTr="00DD090C">
        <w:trPr>
          <w:trHeight w:val="20"/>
        </w:trPr>
        <w:tc>
          <w:tcPr>
            <w:tcW w:w="566" w:type="dxa"/>
            <w:shd w:val="clear" w:color="auto" w:fill="auto"/>
            <w:vAlign w:val="center"/>
            <w:hideMark/>
          </w:tcPr>
          <w:p w14:paraId="07825D9C" w14:textId="77777777" w:rsidR="00B35DCD" w:rsidRPr="00B35DCD" w:rsidRDefault="00B35DCD" w:rsidP="00B35DCD">
            <w:pPr>
              <w:jc w:val="center"/>
              <w:rPr>
                <w:color w:val="000000"/>
                <w:sz w:val="12"/>
                <w:szCs w:val="12"/>
              </w:rPr>
            </w:pPr>
            <w:r w:rsidRPr="00B35DCD">
              <w:rPr>
                <w:color w:val="000000"/>
                <w:sz w:val="12"/>
                <w:szCs w:val="12"/>
              </w:rPr>
              <w:t>1.4.1</w:t>
            </w:r>
          </w:p>
        </w:tc>
        <w:tc>
          <w:tcPr>
            <w:tcW w:w="3313" w:type="dxa"/>
            <w:shd w:val="clear" w:color="auto" w:fill="auto"/>
            <w:vAlign w:val="center"/>
            <w:hideMark/>
          </w:tcPr>
          <w:p w14:paraId="2F4DD788" w14:textId="77777777" w:rsidR="00B35DCD" w:rsidRPr="00B35DCD" w:rsidRDefault="00B35DCD" w:rsidP="00B35DCD">
            <w:pPr>
              <w:rPr>
                <w:bCs/>
                <w:color w:val="000000"/>
                <w:sz w:val="12"/>
                <w:szCs w:val="12"/>
              </w:rPr>
            </w:pPr>
            <w:r w:rsidRPr="00B35DCD">
              <w:rPr>
                <w:bCs/>
                <w:color w:val="000000"/>
                <w:sz w:val="12"/>
                <w:szCs w:val="12"/>
              </w:rPr>
              <w:t>Программа по увеличению тепловой мощности ЗС ТЭЦ на 50 Гкал, в том числе:</w:t>
            </w:r>
          </w:p>
        </w:tc>
        <w:tc>
          <w:tcPr>
            <w:tcW w:w="1043" w:type="dxa"/>
            <w:shd w:val="clear" w:color="auto" w:fill="auto"/>
            <w:noWrap/>
            <w:vAlign w:val="center"/>
          </w:tcPr>
          <w:p w14:paraId="5852362D" w14:textId="77777777" w:rsidR="00B35DCD" w:rsidRPr="00B35DCD" w:rsidRDefault="00B35DCD" w:rsidP="00B35DCD">
            <w:pPr>
              <w:jc w:val="center"/>
              <w:rPr>
                <w:color w:val="000000"/>
                <w:sz w:val="12"/>
                <w:szCs w:val="12"/>
              </w:rPr>
            </w:pPr>
            <w:r w:rsidRPr="00B35DCD">
              <w:rPr>
                <w:color w:val="000000"/>
                <w:sz w:val="12"/>
                <w:szCs w:val="12"/>
              </w:rPr>
              <w:t>430 896,89</w:t>
            </w:r>
          </w:p>
        </w:tc>
        <w:tc>
          <w:tcPr>
            <w:tcW w:w="793" w:type="dxa"/>
            <w:shd w:val="clear" w:color="auto" w:fill="auto"/>
            <w:noWrap/>
            <w:vAlign w:val="center"/>
          </w:tcPr>
          <w:p w14:paraId="64F537E8" w14:textId="77777777" w:rsidR="00B35DCD" w:rsidRPr="00B35DCD" w:rsidRDefault="00B35DCD" w:rsidP="00B35DCD">
            <w:pPr>
              <w:jc w:val="center"/>
              <w:rPr>
                <w:color w:val="000000"/>
                <w:sz w:val="12"/>
                <w:szCs w:val="12"/>
              </w:rPr>
            </w:pPr>
            <w:r w:rsidRPr="00B35DCD">
              <w:rPr>
                <w:color w:val="000000"/>
                <w:sz w:val="12"/>
                <w:szCs w:val="12"/>
              </w:rPr>
              <w:t>1 229 103,11</w:t>
            </w:r>
          </w:p>
        </w:tc>
        <w:tc>
          <w:tcPr>
            <w:tcW w:w="745" w:type="dxa"/>
            <w:shd w:val="clear" w:color="auto" w:fill="auto"/>
            <w:noWrap/>
            <w:vAlign w:val="center"/>
            <w:hideMark/>
          </w:tcPr>
          <w:p w14:paraId="2E6EBE2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69810C0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16B7FF3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2BC6356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6DFA624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3999967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542EF89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2902FDF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72D5A90C"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34FF20FF" w14:textId="77777777" w:rsidTr="00DD090C">
        <w:trPr>
          <w:trHeight w:val="20"/>
        </w:trPr>
        <w:tc>
          <w:tcPr>
            <w:tcW w:w="566" w:type="dxa"/>
            <w:shd w:val="clear" w:color="auto" w:fill="auto"/>
            <w:vAlign w:val="center"/>
            <w:hideMark/>
          </w:tcPr>
          <w:p w14:paraId="1BD64697" w14:textId="77777777" w:rsidR="00B35DCD" w:rsidRPr="00B35DCD" w:rsidRDefault="00B35DCD" w:rsidP="00B35DCD">
            <w:pPr>
              <w:jc w:val="center"/>
              <w:rPr>
                <w:color w:val="000000"/>
                <w:sz w:val="12"/>
                <w:szCs w:val="12"/>
              </w:rPr>
            </w:pPr>
            <w:r w:rsidRPr="00B35DCD">
              <w:rPr>
                <w:color w:val="000000"/>
                <w:sz w:val="12"/>
                <w:szCs w:val="12"/>
              </w:rPr>
              <w:t>1.4.1.1</w:t>
            </w:r>
          </w:p>
        </w:tc>
        <w:tc>
          <w:tcPr>
            <w:tcW w:w="3313" w:type="dxa"/>
            <w:shd w:val="clear" w:color="auto" w:fill="auto"/>
            <w:vAlign w:val="center"/>
            <w:hideMark/>
          </w:tcPr>
          <w:p w14:paraId="065EBC91" w14:textId="77777777" w:rsidR="00B35DCD" w:rsidRPr="00B35DCD" w:rsidRDefault="00B35DCD" w:rsidP="00B35DCD">
            <w:pPr>
              <w:rPr>
                <w:color w:val="000000"/>
                <w:sz w:val="12"/>
                <w:szCs w:val="12"/>
              </w:rPr>
            </w:pPr>
            <w:r w:rsidRPr="00B35DCD">
              <w:rPr>
                <w:color w:val="000000"/>
                <w:sz w:val="12"/>
                <w:szCs w:val="12"/>
              </w:rPr>
              <w:t>Модернизация КА-10</w:t>
            </w:r>
          </w:p>
        </w:tc>
        <w:tc>
          <w:tcPr>
            <w:tcW w:w="1043" w:type="dxa"/>
            <w:shd w:val="clear" w:color="auto" w:fill="auto"/>
            <w:noWrap/>
            <w:vAlign w:val="center"/>
          </w:tcPr>
          <w:p w14:paraId="7B74B281" w14:textId="77777777" w:rsidR="00B35DCD" w:rsidRPr="00B35DCD" w:rsidRDefault="00B35DCD" w:rsidP="00B35DCD">
            <w:pPr>
              <w:jc w:val="center"/>
              <w:rPr>
                <w:color w:val="000000"/>
                <w:sz w:val="12"/>
                <w:szCs w:val="12"/>
              </w:rPr>
            </w:pPr>
            <w:r w:rsidRPr="00B35DCD">
              <w:rPr>
                <w:color w:val="000000"/>
                <w:sz w:val="12"/>
                <w:szCs w:val="12"/>
              </w:rPr>
              <w:t>223 339,44</w:t>
            </w:r>
          </w:p>
        </w:tc>
        <w:tc>
          <w:tcPr>
            <w:tcW w:w="793" w:type="dxa"/>
            <w:shd w:val="clear" w:color="auto" w:fill="auto"/>
            <w:noWrap/>
            <w:vAlign w:val="center"/>
          </w:tcPr>
          <w:p w14:paraId="46F10908" w14:textId="77777777" w:rsidR="00B35DCD" w:rsidRPr="00B35DCD" w:rsidRDefault="00B35DCD" w:rsidP="00B35DCD">
            <w:pPr>
              <w:jc w:val="center"/>
              <w:rPr>
                <w:color w:val="000000"/>
                <w:sz w:val="12"/>
                <w:szCs w:val="12"/>
              </w:rPr>
            </w:pPr>
            <w:r w:rsidRPr="00B35DCD">
              <w:rPr>
                <w:color w:val="000000"/>
                <w:sz w:val="12"/>
                <w:szCs w:val="12"/>
              </w:rPr>
              <w:t>241 660,56</w:t>
            </w:r>
          </w:p>
        </w:tc>
        <w:tc>
          <w:tcPr>
            <w:tcW w:w="745" w:type="dxa"/>
            <w:shd w:val="clear" w:color="auto" w:fill="auto"/>
            <w:noWrap/>
            <w:vAlign w:val="center"/>
            <w:hideMark/>
          </w:tcPr>
          <w:p w14:paraId="27F44FA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62A061A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3DD029E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75E446A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5177564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6A36958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4B130F7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3544531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19358369"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5CD1C7DB" w14:textId="77777777" w:rsidTr="00DD090C">
        <w:trPr>
          <w:trHeight w:val="20"/>
        </w:trPr>
        <w:tc>
          <w:tcPr>
            <w:tcW w:w="566" w:type="dxa"/>
            <w:shd w:val="clear" w:color="auto" w:fill="auto"/>
            <w:vAlign w:val="center"/>
            <w:hideMark/>
          </w:tcPr>
          <w:p w14:paraId="3AA1A5E9" w14:textId="77777777" w:rsidR="00B35DCD" w:rsidRPr="00B35DCD" w:rsidRDefault="00B35DCD" w:rsidP="00B35DCD">
            <w:pPr>
              <w:jc w:val="center"/>
              <w:rPr>
                <w:color w:val="000000"/>
                <w:sz w:val="12"/>
                <w:szCs w:val="12"/>
              </w:rPr>
            </w:pPr>
            <w:r w:rsidRPr="00B35DCD">
              <w:rPr>
                <w:color w:val="000000"/>
                <w:sz w:val="12"/>
                <w:szCs w:val="12"/>
              </w:rPr>
              <w:t>1.4.1.2</w:t>
            </w:r>
          </w:p>
        </w:tc>
        <w:tc>
          <w:tcPr>
            <w:tcW w:w="3313" w:type="dxa"/>
            <w:shd w:val="clear" w:color="auto" w:fill="auto"/>
            <w:vAlign w:val="center"/>
            <w:hideMark/>
          </w:tcPr>
          <w:p w14:paraId="6666BC3A" w14:textId="77777777" w:rsidR="00B35DCD" w:rsidRPr="00B35DCD" w:rsidRDefault="00B35DCD" w:rsidP="00B35DCD">
            <w:pPr>
              <w:rPr>
                <w:color w:val="000000"/>
                <w:sz w:val="12"/>
                <w:szCs w:val="12"/>
              </w:rPr>
            </w:pPr>
            <w:r w:rsidRPr="00B35DCD">
              <w:rPr>
                <w:color w:val="000000"/>
                <w:sz w:val="12"/>
                <w:szCs w:val="12"/>
              </w:rPr>
              <w:t>Модернизация КА-11</w:t>
            </w:r>
          </w:p>
        </w:tc>
        <w:tc>
          <w:tcPr>
            <w:tcW w:w="1043" w:type="dxa"/>
            <w:shd w:val="clear" w:color="auto" w:fill="auto"/>
            <w:noWrap/>
            <w:vAlign w:val="center"/>
          </w:tcPr>
          <w:p w14:paraId="0E4FDC15" w14:textId="77777777" w:rsidR="00B35DCD" w:rsidRPr="00B35DCD" w:rsidRDefault="00B35DCD" w:rsidP="00B35DCD">
            <w:pPr>
              <w:jc w:val="center"/>
              <w:rPr>
                <w:color w:val="000000"/>
                <w:sz w:val="12"/>
                <w:szCs w:val="12"/>
              </w:rPr>
            </w:pPr>
            <w:r w:rsidRPr="00B35DCD">
              <w:rPr>
                <w:color w:val="000000"/>
                <w:sz w:val="12"/>
                <w:szCs w:val="12"/>
              </w:rPr>
              <w:t>119 029,51</w:t>
            </w:r>
          </w:p>
        </w:tc>
        <w:tc>
          <w:tcPr>
            <w:tcW w:w="793" w:type="dxa"/>
            <w:shd w:val="clear" w:color="auto" w:fill="auto"/>
            <w:noWrap/>
            <w:vAlign w:val="center"/>
          </w:tcPr>
          <w:p w14:paraId="28BAD165" w14:textId="77777777" w:rsidR="00B35DCD" w:rsidRPr="00B35DCD" w:rsidRDefault="00B35DCD" w:rsidP="00B35DCD">
            <w:pPr>
              <w:jc w:val="center"/>
              <w:rPr>
                <w:color w:val="000000"/>
                <w:sz w:val="12"/>
                <w:szCs w:val="12"/>
              </w:rPr>
            </w:pPr>
            <w:r w:rsidRPr="00B35DCD">
              <w:rPr>
                <w:color w:val="000000"/>
                <w:sz w:val="12"/>
                <w:szCs w:val="12"/>
              </w:rPr>
              <w:t>365 970,49</w:t>
            </w:r>
          </w:p>
        </w:tc>
        <w:tc>
          <w:tcPr>
            <w:tcW w:w="745" w:type="dxa"/>
            <w:shd w:val="clear" w:color="auto" w:fill="auto"/>
            <w:noWrap/>
            <w:vAlign w:val="center"/>
            <w:hideMark/>
          </w:tcPr>
          <w:p w14:paraId="21FFD94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6F3F142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61F48E6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7E070F4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6FE11FA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2A88515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4AA634D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65456CE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336FA320"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6EF2AF13" w14:textId="77777777" w:rsidTr="00DD090C">
        <w:trPr>
          <w:trHeight w:val="20"/>
        </w:trPr>
        <w:tc>
          <w:tcPr>
            <w:tcW w:w="566" w:type="dxa"/>
            <w:shd w:val="clear" w:color="auto" w:fill="auto"/>
            <w:vAlign w:val="center"/>
            <w:hideMark/>
          </w:tcPr>
          <w:p w14:paraId="76ED1677" w14:textId="77777777" w:rsidR="00B35DCD" w:rsidRPr="00B35DCD" w:rsidRDefault="00B35DCD" w:rsidP="00B35DCD">
            <w:pPr>
              <w:jc w:val="center"/>
              <w:rPr>
                <w:color w:val="000000"/>
                <w:sz w:val="12"/>
                <w:szCs w:val="12"/>
              </w:rPr>
            </w:pPr>
            <w:r w:rsidRPr="00B35DCD">
              <w:rPr>
                <w:color w:val="000000"/>
                <w:sz w:val="12"/>
                <w:szCs w:val="12"/>
              </w:rPr>
              <w:t>1.4.1.3</w:t>
            </w:r>
          </w:p>
        </w:tc>
        <w:tc>
          <w:tcPr>
            <w:tcW w:w="3313" w:type="dxa"/>
            <w:shd w:val="clear" w:color="auto" w:fill="auto"/>
            <w:vAlign w:val="center"/>
            <w:hideMark/>
          </w:tcPr>
          <w:p w14:paraId="0083C161" w14:textId="77777777" w:rsidR="00B35DCD" w:rsidRPr="00B35DCD" w:rsidRDefault="00B35DCD" w:rsidP="00B35DCD">
            <w:pPr>
              <w:rPr>
                <w:color w:val="000000"/>
                <w:sz w:val="12"/>
                <w:szCs w:val="12"/>
              </w:rPr>
            </w:pPr>
            <w:r w:rsidRPr="00B35DCD">
              <w:rPr>
                <w:color w:val="000000"/>
                <w:sz w:val="12"/>
                <w:szCs w:val="12"/>
              </w:rPr>
              <w:t>Модернизация системы гидрозолоудаления</w:t>
            </w:r>
          </w:p>
        </w:tc>
        <w:tc>
          <w:tcPr>
            <w:tcW w:w="1043" w:type="dxa"/>
            <w:shd w:val="clear" w:color="auto" w:fill="auto"/>
            <w:noWrap/>
            <w:vAlign w:val="center"/>
          </w:tcPr>
          <w:p w14:paraId="599E5A50" w14:textId="77777777" w:rsidR="00B35DCD" w:rsidRPr="00B35DCD" w:rsidRDefault="00B35DCD" w:rsidP="00B35DCD">
            <w:pPr>
              <w:jc w:val="center"/>
              <w:rPr>
                <w:color w:val="000000"/>
                <w:sz w:val="12"/>
                <w:szCs w:val="12"/>
              </w:rPr>
            </w:pPr>
            <w:r w:rsidRPr="00B35DCD">
              <w:rPr>
                <w:color w:val="000000"/>
                <w:sz w:val="12"/>
                <w:szCs w:val="12"/>
              </w:rPr>
              <w:t>34 099,84</w:t>
            </w:r>
          </w:p>
        </w:tc>
        <w:tc>
          <w:tcPr>
            <w:tcW w:w="793" w:type="dxa"/>
            <w:shd w:val="clear" w:color="auto" w:fill="auto"/>
            <w:noWrap/>
            <w:vAlign w:val="center"/>
          </w:tcPr>
          <w:p w14:paraId="2AFB921F" w14:textId="77777777" w:rsidR="00B35DCD" w:rsidRPr="00B35DCD" w:rsidRDefault="00B35DCD" w:rsidP="00B35DCD">
            <w:pPr>
              <w:jc w:val="center"/>
              <w:rPr>
                <w:color w:val="000000"/>
                <w:sz w:val="12"/>
                <w:szCs w:val="12"/>
              </w:rPr>
            </w:pPr>
            <w:r w:rsidRPr="00B35DCD">
              <w:rPr>
                <w:color w:val="000000"/>
                <w:sz w:val="12"/>
                <w:szCs w:val="12"/>
              </w:rPr>
              <w:t>5 900,16</w:t>
            </w:r>
          </w:p>
        </w:tc>
        <w:tc>
          <w:tcPr>
            <w:tcW w:w="745" w:type="dxa"/>
            <w:shd w:val="clear" w:color="auto" w:fill="auto"/>
            <w:noWrap/>
            <w:vAlign w:val="center"/>
            <w:hideMark/>
          </w:tcPr>
          <w:p w14:paraId="1021732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6E4B420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5830325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4C076DB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540833C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59B8667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12409E8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540E881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4C86EB03"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4976F3EA" w14:textId="77777777" w:rsidTr="00DD090C">
        <w:trPr>
          <w:trHeight w:val="20"/>
        </w:trPr>
        <w:tc>
          <w:tcPr>
            <w:tcW w:w="566" w:type="dxa"/>
            <w:shd w:val="clear" w:color="auto" w:fill="auto"/>
            <w:vAlign w:val="center"/>
            <w:hideMark/>
          </w:tcPr>
          <w:p w14:paraId="6F3355B3" w14:textId="77777777" w:rsidR="00B35DCD" w:rsidRPr="00B35DCD" w:rsidRDefault="00B35DCD" w:rsidP="00B35DCD">
            <w:pPr>
              <w:jc w:val="center"/>
              <w:rPr>
                <w:color w:val="000000"/>
                <w:sz w:val="12"/>
                <w:szCs w:val="12"/>
              </w:rPr>
            </w:pPr>
            <w:r w:rsidRPr="00B35DCD">
              <w:rPr>
                <w:color w:val="000000"/>
                <w:sz w:val="12"/>
                <w:szCs w:val="12"/>
              </w:rPr>
              <w:t>1.4.1.4</w:t>
            </w:r>
          </w:p>
        </w:tc>
        <w:tc>
          <w:tcPr>
            <w:tcW w:w="3313" w:type="dxa"/>
            <w:shd w:val="clear" w:color="auto" w:fill="auto"/>
            <w:vAlign w:val="center"/>
            <w:hideMark/>
          </w:tcPr>
          <w:p w14:paraId="1F6BA027" w14:textId="77777777" w:rsidR="00B35DCD" w:rsidRPr="00B35DCD" w:rsidRDefault="00B35DCD" w:rsidP="00B35DCD">
            <w:pPr>
              <w:rPr>
                <w:color w:val="000000"/>
                <w:sz w:val="12"/>
                <w:szCs w:val="12"/>
              </w:rPr>
            </w:pPr>
            <w:r w:rsidRPr="00B35DCD">
              <w:rPr>
                <w:color w:val="000000"/>
                <w:sz w:val="12"/>
                <w:szCs w:val="12"/>
              </w:rPr>
              <w:t xml:space="preserve">Модернизация насосного оборудования </w:t>
            </w:r>
          </w:p>
        </w:tc>
        <w:tc>
          <w:tcPr>
            <w:tcW w:w="1043" w:type="dxa"/>
            <w:shd w:val="clear" w:color="auto" w:fill="auto"/>
            <w:noWrap/>
            <w:vAlign w:val="center"/>
          </w:tcPr>
          <w:p w14:paraId="7EEBAFD6" w14:textId="77777777" w:rsidR="00B35DCD" w:rsidRPr="00B35DCD" w:rsidRDefault="00B35DCD" w:rsidP="00B35DCD">
            <w:pPr>
              <w:jc w:val="center"/>
              <w:rPr>
                <w:color w:val="000000"/>
                <w:sz w:val="12"/>
                <w:szCs w:val="12"/>
              </w:rPr>
            </w:pPr>
            <w:r w:rsidRPr="00B35DCD">
              <w:rPr>
                <w:color w:val="000000"/>
                <w:sz w:val="12"/>
                <w:szCs w:val="12"/>
              </w:rPr>
              <w:t>6 944,44</w:t>
            </w:r>
          </w:p>
        </w:tc>
        <w:tc>
          <w:tcPr>
            <w:tcW w:w="793" w:type="dxa"/>
            <w:shd w:val="clear" w:color="auto" w:fill="auto"/>
            <w:noWrap/>
            <w:vAlign w:val="center"/>
          </w:tcPr>
          <w:p w14:paraId="32C5A35F" w14:textId="77777777" w:rsidR="00B35DCD" w:rsidRPr="00B35DCD" w:rsidRDefault="00B35DCD" w:rsidP="00B35DCD">
            <w:pPr>
              <w:jc w:val="center"/>
              <w:rPr>
                <w:color w:val="000000"/>
                <w:sz w:val="12"/>
                <w:szCs w:val="12"/>
              </w:rPr>
            </w:pPr>
            <w:r w:rsidRPr="00B35DCD">
              <w:rPr>
                <w:color w:val="000000"/>
                <w:sz w:val="12"/>
                <w:szCs w:val="12"/>
              </w:rPr>
              <w:t>43 055,56</w:t>
            </w:r>
          </w:p>
        </w:tc>
        <w:tc>
          <w:tcPr>
            <w:tcW w:w="745" w:type="dxa"/>
            <w:shd w:val="clear" w:color="auto" w:fill="auto"/>
            <w:noWrap/>
            <w:vAlign w:val="center"/>
            <w:hideMark/>
          </w:tcPr>
          <w:p w14:paraId="63194C7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5C96C8E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1FA6C3D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5BB44BE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2ED192B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38F7867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0AEDB42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5C2630B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40279474"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7A4F6FF7" w14:textId="77777777" w:rsidTr="00DD090C">
        <w:trPr>
          <w:trHeight w:val="20"/>
        </w:trPr>
        <w:tc>
          <w:tcPr>
            <w:tcW w:w="566" w:type="dxa"/>
            <w:shd w:val="clear" w:color="auto" w:fill="auto"/>
            <w:vAlign w:val="center"/>
            <w:hideMark/>
          </w:tcPr>
          <w:p w14:paraId="737846AD" w14:textId="77777777" w:rsidR="00B35DCD" w:rsidRPr="00B35DCD" w:rsidRDefault="00B35DCD" w:rsidP="00B35DCD">
            <w:pPr>
              <w:jc w:val="center"/>
              <w:rPr>
                <w:color w:val="000000"/>
                <w:sz w:val="12"/>
                <w:szCs w:val="12"/>
              </w:rPr>
            </w:pPr>
            <w:r w:rsidRPr="00B35DCD">
              <w:rPr>
                <w:color w:val="000000"/>
                <w:sz w:val="12"/>
                <w:szCs w:val="12"/>
              </w:rPr>
              <w:t>1.4.1.5</w:t>
            </w:r>
          </w:p>
        </w:tc>
        <w:tc>
          <w:tcPr>
            <w:tcW w:w="3313" w:type="dxa"/>
            <w:shd w:val="clear" w:color="auto" w:fill="auto"/>
            <w:vAlign w:val="center"/>
            <w:hideMark/>
          </w:tcPr>
          <w:p w14:paraId="683C3F8D" w14:textId="77777777" w:rsidR="00B35DCD" w:rsidRPr="00B35DCD" w:rsidRDefault="00B35DCD" w:rsidP="00B35DCD">
            <w:pPr>
              <w:rPr>
                <w:color w:val="000000"/>
                <w:sz w:val="12"/>
                <w:szCs w:val="12"/>
              </w:rPr>
            </w:pPr>
            <w:r w:rsidRPr="00B35DCD">
              <w:rPr>
                <w:color w:val="000000"/>
                <w:sz w:val="12"/>
                <w:szCs w:val="12"/>
              </w:rPr>
              <w:t xml:space="preserve">Модернизация узла подпитки </w:t>
            </w:r>
          </w:p>
        </w:tc>
        <w:tc>
          <w:tcPr>
            <w:tcW w:w="1043" w:type="dxa"/>
            <w:shd w:val="clear" w:color="auto" w:fill="auto"/>
            <w:noWrap/>
            <w:vAlign w:val="center"/>
          </w:tcPr>
          <w:p w14:paraId="6A5EE2DB" w14:textId="77777777" w:rsidR="00B35DCD" w:rsidRPr="00B35DCD" w:rsidRDefault="00B35DCD" w:rsidP="00B35DCD">
            <w:pPr>
              <w:jc w:val="center"/>
              <w:rPr>
                <w:color w:val="000000"/>
                <w:sz w:val="12"/>
                <w:szCs w:val="12"/>
              </w:rPr>
            </w:pPr>
            <w:r w:rsidRPr="00B35DCD">
              <w:rPr>
                <w:color w:val="000000"/>
                <w:sz w:val="12"/>
                <w:szCs w:val="12"/>
              </w:rPr>
              <w:t>35 231,94</w:t>
            </w:r>
          </w:p>
        </w:tc>
        <w:tc>
          <w:tcPr>
            <w:tcW w:w="793" w:type="dxa"/>
            <w:shd w:val="clear" w:color="auto" w:fill="auto"/>
            <w:noWrap/>
            <w:vAlign w:val="center"/>
          </w:tcPr>
          <w:p w14:paraId="5531D535" w14:textId="77777777" w:rsidR="00B35DCD" w:rsidRPr="00B35DCD" w:rsidRDefault="00B35DCD" w:rsidP="00B35DCD">
            <w:pPr>
              <w:jc w:val="center"/>
              <w:rPr>
                <w:color w:val="000000"/>
                <w:sz w:val="12"/>
                <w:szCs w:val="12"/>
              </w:rPr>
            </w:pPr>
            <w:r w:rsidRPr="00B35DCD">
              <w:rPr>
                <w:color w:val="000000"/>
                <w:sz w:val="12"/>
                <w:szCs w:val="12"/>
              </w:rPr>
              <w:t>44 768,06</w:t>
            </w:r>
          </w:p>
        </w:tc>
        <w:tc>
          <w:tcPr>
            <w:tcW w:w="745" w:type="dxa"/>
            <w:shd w:val="clear" w:color="auto" w:fill="auto"/>
            <w:noWrap/>
            <w:vAlign w:val="center"/>
            <w:hideMark/>
          </w:tcPr>
          <w:p w14:paraId="73CD307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21C81EE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1555E16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1AB403D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0703C1B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362A8FC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19DB5F8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0FED60E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20ABCFCB"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155E3D3D" w14:textId="77777777" w:rsidTr="00DD090C">
        <w:trPr>
          <w:trHeight w:val="20"/>
        </w:trPr>
        <w:tc>
          <w:tcPr>
            <w:tcW w:w="566" w:type="dxa"/>
            <w:shd w:val="clear" w:color="auto" w:fill="auto"/>
            <w:vAlign w:val="center"/>
            <w:hideMark/>
          </w:tcPr>
          <w:p w14:paraId="54875309" w14:textId="77777777" w:rsidR="00B35DCD" w:rsidRPr="00B35DCD" w:rsidRDefault="00B35DCD" w:rsidP="00B35DCD">
            <w:pPr>
              <w:jc w:val="center"/>
              <w:rPr>
                <w:color w:val="000000"/>
                <w:sz w:val="12"/>
                <w:szCs w:val="12"/>
              </w:rPr>
            </w:pPr>
            <w:r w:rsidRPr="00B35DCD">
              <w:rPr>
                <w:color w:val="000000"/>
                <w:sz w:val="12"/>
                <w:szCs w:val="12"/>
              </w:rPr>
              <w:t>1.4.1.6</w:t>
            </w:r>
          </w:p>
        </w:tc>
        <w:tc>
          <w:tcPr>
            <w:tcW w:w="3313" w:type="dxa"/>
            <w:shd w:val="clear" w:color="auto" w:fill="auto"/>
            <w:vAlign w:val="center"/>
            <w:hideMark/>
          </w:tcPr>
          <w:p w14:paraId="6689674B" w14:textId="77777777" w:rsidR="00B35DCD" w:rsidRPr="00B35DCD" w:rsidRDefault="00B35DCD" w:rsidP="00B35DCD">
            <w:pPr>
              <w:rPr>
                <w:color w:val="000000"/>
                <w:sz w:val="12"/>
                <w:szCs w:val="12"/>
              </w:rPr>
            </w:pPr>
            <w:r w:rsidRPr="00B35DCD">
              <w:rPr>
                <w:color w:val="000000"/>
                <w:sz w:val="12"/>
                <w:szCs w:val="12"/>
              </w:rPr>
              <w:t>Модернизация подогревателей (основные, пиковые, вспомогательные)</w:t>
            </w:r>
          </w:p>
        </w:tc>
        <w:tc>
          <w:tcPr>
            <w:tcW w:w="1043" w:type="dxa"/>
            <w:shd w:val="clear" w:color="auto" w:fill="auto"/>
            <w:noWrap/>
            <w:vAlign w:val="center"/>
          </w:tcPr>
          <w:p w14:paraId="404C9F15" w14:textId="77777777" w:rsidR="00B35DCD" w:rsidRPr="00B35DCD" w:rsidRDefault="00B35DCD" w:rsidP="00B35DCD">
            <w:pPr>
              <w:jc w:val="center"/>
              <w:rPr>
                <w:color w:val="000000"/>
                <w:sz w:val="12"/>
                <w:szCs w:val="12"/>
              </w:rPr>
            </w:pPr>
            <w:r w:rsidRPr="00B35DCD">
              <w:rPr>
                <w:color w:val="000000"/>
                <w:sz w:val="12"/>
                <w:szCs w:val="12"/>
              </w:rPr>
              <w:t>5 357,14</w:t>
            </w:r>
          </w:p>
        </w:tc>
        <w:tc>
          <w:tcPr>
            <w:tcW w:w="793" w:type="dxa"/>
            <w:shd w:val="clear" w:color="auto" w:fill="auto"/>
            <w:noWrap/>
            <w:vAlign w:val="center"/>
          </w:tcPr>
          <w:p w14:paraId="567FC59D" w14:textId="77777777" w:rsidR="00B35DCD" w:rsidRPr="00B35DCD" w:rsidRDefault="00B35DCD" w:rsidP="00B35DCD">
            <w:pPr>
              <w:jc w:val="center"/>
              <w:rPr>
                <w:color w:val="000000"/>
                <w:sz w:val="12"/>
                <w:szCs w:val="12"/>
              </w:rPr>
            </w:pPr>
            <w:r w:rsidRPr="00B35DCD">
              <w:rPr>
                <w:color w:val="000000"/>
                <w:sz w:val="12"/>
                <w:szCs w:val="12"/>
              </w:rPr>
              <w:t>114 642,86</w:t>
            </w:r>
          </w:p>
        </w:tc>
        <w:tc>
          <w:tcPr>
            <w:tcW w:w="745" w:type="dxa"/>
            <w:shd w:val="clear" w:color="auto" w:fill="auto"/>
            <w:noWrap/>
            <w:vAlign w:val="center"/>
            <w:hideMark/>
          </w:tcPr>
          <w:p w14:paraId="7ECD01D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19CC348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4A06F08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0746900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3910820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495A5CA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2AA15F6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0BD5485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1043D565"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16577BBC" w14:textId="77777777" w:rsidTr="00DD090C">
        <w:trPr>
          <w:trHeight w:val="20"/>
        </w:trPr>
        <w:tc>
          <w:tcPr>
            <w:tcW w:w="566" w:type="dxa"/>
            <w:shd w:val="clear" w:color="auto" w:fill="auto"/>
            <w:vAlign w:val="center"/>
            <w:hideMark/>
          </w:tcPr>
          <w:p w14:paraId="5B6013D1" w14:textId="77777777" w:rsidR="00B35DCD" w:rsidRPr="00B35DCD" w:rsidRDefault="00B35DCD" w:rsidP="00B35DCD">
            <w:pPr>
              <w:jc w:val="center"/>
              <w:rPr>
                <w:color w:val="000000"/>
                <w:sz w:val="12"/>
                <w:szCs w:val="12"/>
              </w:rPr>
            </w:pPr>
            <w:r w:rsidRPr="00B35DCD">
              <w:rPr>
                <w:color w:val="000000"/>
                <w:sz w:val="12"/>
                <w:szCs w:val="12"/>
              </w:rPr>
              <w:t>1.4.1.7</w:t>
            </w:r>
          </w:p>
        </w:tc>
        <w:tc>
          <w:tcPr>
            <w:tcW w:w="3313" w:type="dxa"/>
            <w:shd w:val="clear" w:color="auto" w:fill="auto"/>
            <w:vAlign w:val="center"/>
            <w:hideMark/>
          </w:tcPr>
          <w:p w14:paraId="0FE51DC8" w14:textId="77777777" w:rsidR="00B35DCD" w:rsidRPr="00B35DCD" w:rsidRDefault="00B35DCD" w:rsidP="00B35DCD">
            <w:pPr>
              <w:rPr>
                <w:color w:val="000000"/>
                <w:sz w:val="12"/>
                <w:szCs w:val="12"/>
              </w:rPr>
            </w:pPr>
            <w:r w:rsidRPr="00B35DCD">
              <w:rPr>
                <w:color w:val="000000"/>
                <w:sz w:val="12"/>
                <w:szCs w:val="12"/>
              </w:rPr>
              <w:t>Модернизация ТГ 4-7 с увеличением отпуска тепла от отборов</w:t>
            </w:r>
          </w:p>
        </w:tc>
        <w:tc>
          <w:tcPr>
            <w:tcW w:w="1043" w:type="dxa"/>
            <w:shd w:val="clear" w:color="auto" w:fill="auto"/>
            <w:noWrap/>
            <w:vAlign w:val="center"/>
          </w:tcPr>
          <w:p w14:paraId="63B447DD" w14:textId="77777777" w:rsidR="00B35DCD" w:rsidRPr="00B35DCD" w:rsidRDefault="00B35DCD" w:rsidP="00B35DCD">
            <w:pPr>
              <w:jc w:val="center"/>
              <w:rPr>
                <w:color w:val="000000"/>
                <w:sz w:val="12"/>
                <w:szCs w:val="12"/>
              </w:rPr>
            </w:pPr>
            <w:r w:rsidRPr="00B35DCD">
              <w:rPr>
                <w:color w:val="000000"/>
                <w:sz w:val="12"/>
                <w:szCs w:val="12"/>
              </w:rPr>
              <w:t>1 733,33</w:t>
            </w:r>
          </w:p>
        </w:tc>
        <w:tc>
          <w:tcPr>
            <w:tcW w:w="793" w:type="dxa"/>
            <w:shd w:val="clear" w:color="auto" w:fill="auto"/>
            <w:noWrap/>
            <w:vAlign w:val="center"/>
          </w:tcPr>
          <w:p w14:paraId="1635CAB2" w14:textId="77777777" w:rsidR="00B35DCD" w:rsidRPr="00B35DCD" w:rsidRDefault="00B35DCD" w:rsidP="00B35DCD">
            <w:pPr>
              <w:jc w:val="center"/>
              <w:rPr>
                <w:color w:val="000000"/>
                <w:sz w:val="12"/>
                <w:szCs w:val="12"/>
              </w:rPr>
            </w:pPr>
            <w:r w:rsidRPr="00B35DCD">
              <w:rPr>
                <w:color w:val="000000"/>
                <w:sz w:val="12"/>
                <w:szCs w:val="12"/>
              </w:rPr>
              <w:t>233 266,67</w:t>
            </w:r>
          </w:p>
        </w:tc>
        <w:tc>
          <w:tcPr>
            <w:tcW w:w="745" w:type="dxa"/>
            <w:shd w:val="clear" w:color="auto" w:fill="auto"/>
            <w:noWrap/>
            <w:vAlign w:val="center"/>
            <w:hideMark/>
          </w:tcPr>
          <w:p w14:paraId="28ADC73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2DC127F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6626AFB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752F741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38857F2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746CE60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10C2282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038A8F2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75A35742"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7A77B54F" w14:textId="77777777" w:rsidTr="00DD090C">
        <w:trPr>
          <w:trHeight w:val="20"/>
        </w:trPr>
        <w:tc>
          <w:tcPr>
            <w:tcW w:w="566" w:type="dxa"/>
            <w:shd w:val="clear" w:color="auto" w:fill="auto"/>
            <w:vAlign w:val="center"/>
            <w:hideMark/>
          </w:tcPr>
          <w:p w14:paraId="35329F68" w14:textId="77777777" w:rsidR="00B35DCD" w:rsidRPr="00B35DCD" w:rsidRDefault="00B35DCD" w:rsidP="00B35DCD">
            <w:pPr>
              <w:jc w:val="center"/>
              <w:rPr>
                <w:color w:val="000000"/>
                <w:sz w:val="12"/>
                <w:szCs w:val="12"/>
              </w:rPr>
            </w:pPr>
            <w:r w:rsidRPr="00B35DCD">
              <w:rPr>
                <w:color w:val="000000"/>
                <w:sz w:val="12"/>
                <w:szCs w:val="12"/>
              </w:rPr>
              <w:t>1.4.1.8</w:t>
            </w:r>
          </w:p>
        </w:tc>
        <w:tc>
          <w:tcPr>
            <w:tcW w:w="3313" w:type="dxa"/>
            <w:shd w:val="clear" w:color="auto" w:fill="auto"/>
            <w:vAlign w:val="center"/>
            <w:hideMark/>
          </w:tcPr>
          <w:p w14:paraId="721A36E3" w14:textId="77777777" w:rsidR="00B35DCD" w:rsidRPr="00B35DCD" w:rsidRDefault="00B35DCD" w:rsidP="00B35DCD">
            <w:pPr>
              <w:rPr>
                <w:color w:val="000000"/>
                <w:sz w:val="12"/>
                <w:szCs w:val="12"/>
              </w:rPr>
            </w:pPr>
            <w:r w:rsidRPr="00B35DCD">
              <w:rPr>
                <w:color w:val="000000"/>
                <w:sz w:val="12"/>
                <w:szCs w:val="12"/>
              </w:rPr>
              <w:t>Модернизация ХВО-2</w:t>
            </w:r>
          </w:p>
        </w:tc>
        <w:tc>
          <w:tcPr>
            <w:tcW w:w="1043" w:type="dxa"/>
            <w:shd w:val="clear" w:color="auto" w:fill="auto"/>
            <w:noWrap/>
            <w:vAlign w:val="center"/>
          </w:tcPr>
          <w:p w14:paraId="72B8A80F" w14:textId="77777777" w:rsidR="00B35DCD" w:rsidRPr="00B35DCD" w:rsidRDefault="00B35DCD" w:rsidP="00B35DCD">
            <w:pPr>
              <w:jc w:val="center"/>
              <w:rPr>
                <w:color w:val="000000"/>
                <w:sz w:val="12"/>
                <w:szCs w:val="12"/>
              </w:rPr>
            </w:pPr>
            <w:r w:rsidRPr="00B35DCD">
              <w:rPr>
                <w:color w:val="000000"/>
                <w:sz w:val="12"/>
                <w:szCs w:val="12"/>
              </w:rPr>
              <w:t>5 161,23</w:t>
            </w:r>
          </w:p>
        </w:tc>
        <w:tc>
          <w:tcPr>
            <w:tcW w:w="793" w:type="dxa"/>
            <w:shd w:val="clear" w:color="auto" w:fill="auto"/>
            <w:noWrap/>
            <w:vAlign w:val="center"/>
          </w:tcPr>
          <w:p w14:paraId="3114428F" w14:textId="77777777" w:rsidR="00B35DCD" w:rsidRPr="00B35DCD" w:rsidRDefault="00B35DCD" w:rsidP="00B35DCD">
            <w:pPr>
              <w:jc w:val="center"/>
              <w:rPr>
                <w:color w:val="000000"/>
                <w:sz w:val="12"/>
                <w:szCs w:val="12"/>
              </w:rPr>
            </w:pPr>
            <w:r w:rsidRPr="00B35DCD">
              <w:rPr>
                <w:color w:val="000000"/>
                <w:sz w:val="12"/>
                <w:szCs w:val="12"/>
              </w:rPr>
              <w:t>179 838,77</w:t>
            </w:r>
          </w:p>
        </w:tc>
        <w:tc>
          <w:tcPr>
            <w:tcW w:w="745" w:type="dxa"/>
            <w:shd w:val="clear" w:color="auto" w:fill="auto"/>
            <w:noWrap/>
            <w:vAlign w:val="center"/>
            <w:hideMark/>
          </w:tcPr>
          <w:p w14:paraId="714A2C3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458ED94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1433361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0BAFD9E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7446D41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5C44905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4D63173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6D7EE4E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38218F00"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7C490053" w14:textId="77777777" w:rsidTr="00DD090C">
        <w:trPr>
          <w:trHeight w:val="20"/>
        </w:trPr>
        <w:tc>
          <w:tcPr>
            <w:tcW w:w="3879" w:type="dxa"/>
            <w:gridSpan w:val="2"/>
            <w:shd w:val="clear" w:color="auto" w:fill="auto"/>
            <w:vAlign w:val="center"/>
            <w:hideMark/>
          </w:tcPr>
          <w:p w14:paraId="5D738E62" w14:textId="77777777" w:rsidR="00B35DCD" w:rsidRPr="00B35DCD" w:rsidRDefault="00B35DCD" w:rsidP="00B35DCD">
            <w:pPr>
              <w:rPr>
                <w:color w:val="000000"/>
                <w:sz w:val="12"/>
                <w:szCs w:val="12"/>
              </w:rPr>
            </w:pPr>
            <w:r w:rsidRPr="00B35DCD">
              <w:rPr>
                <w:color w:val="000000"/>
                <w:sz w:val="12"/>
                <w:szCs w:val="12"/>
              </w:rPr>
              <w:t>Всего по группе 1</w:t>
            </w:r>
          </w:p>
        </w:tc>
        <w:tc>
          <w:tcPr>
            <w:tcW w:w="1043" w:type="dxa"/>
            <w:shd w:val="clear" w:color="auto" w:fill="auto"/>
            <w:noWrap/>
            <w:vAlign w:val="center"/>
          </w:tcPr>
          <w:p w14:paraId="352A3B04" w14:textId="77777777" w:rsidR="00B35DCD" w:rsidRPr="00B35DCD" w:rsidRDefault="00B35DCD" w:rsidP="00B35DCD">
            <w:pPr>
              <w:jc w:val="center"/>
              <w:rPr>
                <w:color w:val="000000"/>
                <w:sz w:val="12"/>
                <w:szCs w:val="12"/>
              </w:rPr>
            </w:pPr>
            <w:r w:rsidRPr="00B35DCD">
              <w:rPr>
                <w:color w:val="000000"/>
                <w:sz w:val="12"/>
                <w:szCs w:val="12"/>
              </w:rPr>
              <w:t>430 896,89</w:t>
            </w:r>
          </w:p>
        </w:tc>
        <w:tc>
          <w:tcPr>
            <w:tcW w:w="793" w:type="dxa"/>
            <w:shd w:val="clear" w:color="auto" w:fill="auto"/>
            <w:noWrap/>
            <w:vAlign w:val="center"/>
          </w:tcPr>
          <w:p w14:paraId="3026D422" w14:textId="77777777" w:rsidR="00B35DCD" w:rsidRPr="00B35DCD" w:rsidRDefault="00B35DCD" w:rsidP="00B35DCD">
            <w:pPr>
              <w:jc w:val="center"/>
              <w:rPr>
                <w:color w:val="000000"/>
                <w:sz w:val="12"/>
                <w:szCs w:val="12"/>
              </w:rPr>
            </w:pPr>
            <w:r w:rsidRPr="00B35DCD">
              <w:rPr>
                <w:color w:val="000000"/>
                <w:sz w:val="12"/>
                <w:szCs w:val="12"/>
              </w:rPr>
              <w:t>1 229 102,11</w:t>
            </w:r>
          </w:p>
        </w:tc>
        <w:tc>
          <w:tcPr>
            <w:tcW w:w="745" w:type="dxa"/>
            <w:shd w:val="clear" w:color="auto" w:fill="auto"/>
            <w:noWrap/>
            <w:vAlign w:val="center"/>
            <w:hideMark/>
          </w:tcPr>
          <w:p w14:paraId="5CA4E15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3C666B6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403408B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27403A3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6605231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6E21346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0AE3381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49EBB5E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72AD4550"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576CB46C" w14:textId="77777777" w:rsidTr="00DD090C">
        <w:trPr>
          <w:trHeight w:val="20"/>
        </w:trPr>
        <w:tc>
          <w:tcPr>
            <w:tcW w:w="9968" w:type="dxa"/>
            <w:gridSpan w:val="8"/>
            <w:shd w:val="clear" w:color="auto" w:fill="auto"/>
            <w:vAlign w:val="center"/>
            <w:hideMark/>
          </w:tcPr>
          <w:p w14:paraId="179E7082" w14:textId="77777777" w:rsidR="00B35DCD" w:rsidRPr="00B35DCD" w:rsidRDefault="00B35DCD" w:rsidP="00B35DCD">
            <w:pPr>
              <w:rPr>
                <w:color w:val="000000"/>
                <w:sz w:val="12"/>
                <w:szCs w:val="12"/>
              </w:rPr>
            </w:pPr>
            <w:r w:rsidRPr="00B35DCD">
              <w:rPr>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c>
          <w:tcPr>
            <w:tcW w:w="674" w:type="dxa"/>
            <w:shd w:val="clear" w:color="auto" w:fill="auto"/>
            <w:vAlign w:val="center"/>
            <w:hideMark/>
          </w:tcPr>
          <w:p w14:paraId="344EE48C" w14:textId="77777777" w:rsidR="00B35DCD" w:rsidRPr="00B35DCD" w:rsidRDefault="00B35DCD" w:rsidP="00B35DCD">
            <w:pPr>
              <w:rPr>
                <w:color w:val="000000"/>
                <w:sz w:val="12"/>
                <w:szCs w:val="12"/>
              </w:rPr>
            </w:pPr>
            <w:r w:rsidRPr="00B35DCD">
              <w:rPr>
                <w:color w:val="000000"/>
                <w:sz w:val="12"/>
                <w:szCs w:val="12"/>
              </w:rPr>
              <w:t> </w:t>
            </w:r>
          </w:p>
        </w:tc>
        <w:tc>
          <w:tcPr>
            <w:tcW w:w="743" w:type="dxa"/>
            <w:shd w:val="clear" w:color="auto" w:fill="auto"/>
            <w:vAlign w:val="center"/>
            <w:hideMark/>
          </w:tcPr>
          <w:p w14:paraId="51A2A6F9" w14:textId="77777777" w:rsidR="00B35DCD" w:rsidRPr="00B35DCD" w:rsidRDefault="00B35DCD" w:rsidP="00B35DCD">
            <w:pPr>
              <w:rPr>
                <w:color w:val="000000"/>
                <w:sz w:val="12"/>
                <w:szCs w:val="12"/>
              </w:rPr>
            </w:pPr>
            <w:r w:rsidRPr="00B35DCD">
              <w:rPr>
                <w:color w:val="000000"/>
                <w:sz w:val="12"/>
                <w:szCs w:val="12"/>
              </w:rPr>
              <w:t> </w:t>
            </w:r>
          </w:p>
        </w:tc>
        <w:tc>
          <w:tcPr>
            <w:tcW w:w="851" w:type="dxa"/>
            <w:shd w:val="clear" w:color="auto" w:fill="auto"/>
            <w:vAlign w:val="center"/>
            <w:hideMark/>
          </w:tcPr>
          <w:p w14:paraId="67EC8FAC" w14:textId="77777777" w:rsidR="00B35DCD" w:rsidRPr="00B35DCD" w:rsidRDefault="00B35DCD" w:rsidP="00B35DCD">
            <w:pPr>
              <w:rPr>
                <w:color w:val="000000"/>
                <w:sz w:val="12"/>
                <w:szCs w:val="12"/>
              </w:rPr>
            </w:pPr>
            <w:r w:rsidRPr="00B35DCD">
              <w:rPr>
                <w:color w:val="000000"/>
                <w:sz w:val="12"/>
                <w:szCs w:val="12"/>
              </w:rPr>
              <w:t> </w:t>
            </w:r>
          </w:p>
        </w:tc>
        <w:tc>
          <w:tcPr>
            <w:tcW w:w="1417" w:type="dxa"/>
            <w:shd w:val="clear" w:color="auto" w:fill="auto"/>
            <w:vAlign w:val="center"/>
            <w:hideMark/>
          </w:tcPr>
          <w:p w14:paraId="7950A4EE" w14:textId="77777777" w:rsidR="00B35DCD" w:rsidRPr="00B35DCD" w:rsidRDefault="00B35DCD" w:rsidP="00B35DCD">
            <w:pPr>
              <w:rPr>
                <w:color w:val="000000"/>
                <w:sz w:val="12"/>
                <w:szCs w:val="12"/>
              </w:rPr>
            </w:pPr>
            <w:r w:rsidRPr="00B35DCD">
              <w:rPr>
                <w:color w:val="000000"/>
                <w:sz w:val="12"/>
                <w:szCs w:val="12"/>
              </w:rPr>
              <w:t> </w:t>
            </w:r>
          </w:p>
        </w:tc>
        <w:tc>
          <w:tcPr>
            <w:tcW w:w="1220" w:type="dxa"/>
            <w:shd w:val="clear" w:color="auto" w:fill="auto"/>
            <w:vAlign w:val="center"/>
            <w:hideMark/>
          </w:tcPr>
          <w:p w14:paraId="25D42A6F" w14:textId="77777777" w:rsidR="00B35DCD" w:rsidRPr="00B35DCD" w:rsidRDefault="00B35DCD" w:rsidP="00B35DCD">
            <w:pPr>
              <w:rPr>
                <w:color w:val="000000"/>
                <w:sz w:val="12"/>
                <w:szCs w:val="12"/>
              </w:rPr>
            </w:pPr>
            <w:r w:rsidRPr="00B35DCD">
              <w:rPr>
                <w:color w:val="000000"/>
                <w:sz w:val="12"/>
                <w:szCs w:val="12"/>
              </w:rPr>
              <w:t> </w:t>
            </w:r>
          </w:p>
        </w:tc>
      </w:tr>
      <w:tr w:rsidR="00B35DCD" w:rsidRPr="00B35DCD" w14:paraId="5B54E2F5" w14:textId="77777777" w:rsidTr="00DD090C">
        <w:trPr>
          <w:trHeight w:val="20"/>
        </w:trPr>
        <w:tc>
          <w:tcPr>
            <w:tcW w:w="3879" w:type="dxa"/>
            <w:gridSpan w:val="2"/>
            <w:shd w:val="clear" w:color="auto" w:fill="auto"/>
            <w:vAlign w:val="center"/>
            <w:hideMark/>
          </w:tcPr>
          <w:p w14:paraId="005273BF" w14:textId="77777777" w:rsidR="00B35DCD" w:rsidRPr="00B35DCD" w:rsidRDefault="00B35DCD" w:rsidP="00B35DCD">
            <w:pPr>
              <w:rPr>
                <w:color w:val="000000"/>
                <w:sz w:val="12"/>
                <w:szCs w:val="12"/>
              </w:rPr>
            </w:pPr>
            <w:r w:rsidRPr="00B35DCD">
              <w:rPr>
                <w:color w:val="000000"/>
                <w:sz w:val="12"/>
                <w:szCs w:val="12"/>
              </w:rPr>
              <w:t>Всего по группе 2</w:t>
            </w:r>
          </w:p>
        </w:tc>
        <w:tc>
          <w:tcPr>
            <w:tcW w:w="1043" w:type="dxa"/>
            <w:shd w:val="clear" w:color="auto" w:fill="auto"/>
            <w:vAlign w:val="center"/>
            <w:hideMark/>
          </w:tcPr>
          <w:p w14:paraId="762F1810" w14:textId="77777777" w:rsidR="00B35DCD" w:rsidRPr="00B35DCD" w:rsidRDefault="00B35DCD" w:rsidP="00B35DCD">
            <w:pPr>
              <w:rPr>
                <w:color w:val="000000"/>
                <w:sz w:val="12"/>
                <w:szCs w:val="12"/>
              </w:rPr>
            </w:pPr>
            <w:r w:rsidRPr="00B35DCD">
              <w:rPr>
                <w:color w:val="000000"/>
                <w:sz w:val="12"/>
                <w:szCs w:val="12"/>
              </w:rPr>
              <w:t> </w:t>
            </w:r>
          </w:p>
        </w:tc>
        <w:tc>
          <w:tcPr>
            <w:tcW w:w="793" w:type="dxa"/>
            <w:shd w:val="clear" w:color="auto" w:fill="auto"/>
            <w:vAlign w:val="center"/>
            <w:hideMark/>
          </w:tcPr>
          <w:p w14:paraId="07BB0811" w14:textId="77777777" w:rsidR="00B35DCD" w:rsidRPr="00B35DCD" w:rsidRDefault="00B35DCD" w:rsidP="00B35DCD">
            <w:pPr>
              <w:rPr>
                <w:color w:val="000000"/>
                <w:sz w:val="12"/>
                <w:szCs w:val="12"/>
              </w:rPr>
            </w:pPr>
            <w:r w:rsidRPr="00B35DCD">
              <w:rPr>
                <w:color w:val="000000"/>
                <w:sz w:val="12"/>
                <w:szCs w:val="12"/>
              </w:rPr>
              <w:t> </w:t>
            </w:r>
          </w:p>
        </w:tc>
        <w:tc>
          <w:tcPr>
            <w:tcW w:w="745" w:type="dxa"/>
            <w:shd w:val="clear" w:color="auto" w:fill="auto"/>
            <w:vAlign w:val="center"/>
            <w:hideMark/>
          </w:tcPr>
          <w:p w14:paraId="2D312568" w14:textId="77777777" w:rsidR="00B35DCD" w:rsidRPr="00B35DCD" w:rsidRDefault="00B35DCD" w:rsidP="00B35DCD">
            <w:pPr>
              <w:rPr>
                <w:color w:val="000000"/>
                <w:sz w:val="12"/>
                <w:szCs w:val="12"/>
              </w:rPr>
            </w:pPr>
            <w:r w:rsidRPr="00B35DCD">
              <w:rPr>
                <w:color w:val="000000"/>
                <w:sz w:val="12"/>
                <w:szCs w:val="12"/>
              </w:rPr>
              <w:t> </w:t>
            </w:r>
          </w:p>
        </w:tc>
        <w:tc>
          <w:tcPr>
            <w:tcW w:w="814" w:type="dxa"/>
            <w:shd w:val="clear" w:color="auto" w:fill="auto"/>
            <w:vAlign w:val="center"/>
            <w:hideMark/>
          </w:tcPr>
          <w:p w14:paraId="5174C738" w14:textId="77777777" w:rsidR="00B35DCD" w:rsidRPr="00B35DCD" w:rsidRDefault="00B35DCD" w:rsidP="00B35DCD">
            <w:pPr>
              <w:rPr>
                <w:color w:val="000000"/>
                <w:sz w:val="12"/>
                <w:szCs w:val="12"/>
              </w:rPr>
            </w:pPr>
            <w:r w:rsidRPr="00B35DCD">
              <w:rPr>
                <w:color w:val="000000"/>
                <w:sz w:val="12"/>
                <w:szCs w:val="12"/>
              </w:rPr>
              <w:t> </w:t>
            </w:r>
          </w:p>
        </w:tc>
        <w:tc>
          <w:tcPr>
            <w:tcW w:w="906" w:type="dxa"/>
            <w:shd w:val="clear" w:color="auto" w:fill="auto"/>
            <w:vAlign w:val="center"/>
            <w:hideMark/>
          </w:tcPr>
          <w:p w14:paraId="080B9147" w14:textId="77777777" w:rsidR="00B35DCD" w:rsidRPr="00B35DCD" w:rsidRDefault="00B35DCD" w:rsidP="00B35DCD">
            <w:pPr>
              <w:rPr>
                <w:color w:val="000000"/>
                <w:sz w:val="12"/>
                <w:szCs w:val="12"/>
              </w:rPr>
            </w:pPr>
            <w:r w:rsidRPr="00B35DCD">
              <w:rPr>
                <w:color w:val="000000"/>
                <w:sz w:val="12"/>
                <w:szCs w:val="12"/>
              </w:rPr>
              <w:t> </w:t>
            </w:r>
          </w:p>
        </w:tc>
        <w:tc>
          <w:tcPr>
            <w:tcW w:w="1788" w:type="dxa"/>
            <w:shd w:val="clear" w:color="auto" w:fill="auto"/>
            <w:vAlign w:val="center"/>
            <w:hideMark/>
          </w:tcPr>
          <w:p w14:paraId="3ED113C7" w14:textId="77777777" w:rsidR="00B35DCD" w:rsidRPr="00B35DCD" w:rsidRDefault="00B35DCD" w:rsidP="00B35DCD">
            <w:pPr>
              <w:rPr>
                <w:color w:val="000000"/>
                <w:sz w:val="12"/>
                <w:szCs w:val="12"/>
              </w:rPr>
            </w:pPr>
            <w:r w:rsidRPr="00B35DCD">
              <w:rPr>
                <w:color w:val="000000"/>
                <w:sz w:val="12"/>
                <w:szCs w:val="12"/>
              </w:rPr>
              <w:t> </w:t>
            </w:r>
          </w:p>
        </w:tc>
        <w:tc>
          <w:tcPr>
            <w:tcW w:w="674" w:type="dxa"/>
            <w:shd w:val="clear" w:color="auto" w:fill="auto"/>
            <w:vAlign w:val="center"/>
            <w:hideMark/>
          </w:tcPr>
          <w:p w14:paraId="75F0A1F7" w14:textId="77777777" w:rsidR="00B35DCD" w:rsidRPr="00B35DCD" w:rsidRDefault="00B35DCD" w:rsidP="00B35DCD">
            <w:pPr>
              <w:rPr>
                <w:color w:val="000000"/>
                <w:sz w:val="12"/>
                <w:szCs w:val="12"/>
              </w:rPr>
            </w:pPr>
            <w:r w:rsidRPr="00B35DCD">
              <w:rPr>
                <w:color w:val="000000"/>
                <w:sz w:val="12"/>
                <w:szCs w:val="12"/>
              </w:rPr>
              <w:t> </w:t>
            </w:r>
          </w:p>
        </w:tc>
        <w:tc>
          <w:tcPr>
            <w:tcW w:w="743" w:type="dxa"/>
            <w:shd w:val="clear" w:color="auto" w:fill="auto"/>
            <w:vAlign w:val="center"/>
            <w:hideMark/>
          </w:tcPr>
          <w:p w14:paraId="2B82776B" w14:textId="77777777" w:rsidR="00B35DCD" w:rsidRPr="00B35DCD" w:rsidRDefault="00B35DCD" w:rsidP="00B35DCD">
            <w:pPr>
              <w:rPr>
                <w:color w:val="000000"/>
                <w:sz w:val="12"/>
                <w:szCs w:val="12"/>
              </w:rPr>
            </w:pPr>
            <w:r w:rsidRPr="00B35DCD">
              <w:rPr>
                <w:color w:val="000000"/>
                <w:sz w:val="12"/>
                <w:szCs w:val="12"/>
              </w:rPr>
              <w:t> </w:t>
            </w:r>
          </w:p>
        </w:tc>
        <w:tc>
          <w:tcPr>
            <w:tcW w:w="851" w:type="dxa"/>
            <w:shd w:val="clear" w:color="auto" w:fill="auto"/>
            <w:vAlign w:val="center"/>
            <w:hideMark/>
          </w:tcPr>
          <w:p w14:paraId="472C12EC" w14:textId="77777777" w:rsidR="00B35DCD" w:rsidRPr="00B35DCD" w:rsidRDefault="00B35DCD" w:rsidP="00B35DCD">
            <w:pPr>
              <w:rPr>
                <w:color w:val="000000"/>
                <w:sz w:val="12"/>
                <w:szCs w:val="12"/>
              </w:rPr>
            </w:pPr>
            <w:r w:rsidRPr="00B35DCD">
              <w:rPr>
                <w:color w:val="000000"/>
                <w:sz w:val="12"/>
                <w:szCs w:val="12"/>
              </w:rPr>
              <w:t> </w:t>
            </w:r>
          </w:p>
        </w:tc>
        <w:tc>
          <w:tcPr>
            <w:tcW w:w="1417" w:type="dxa"/>
            <w:shd w:val="clear" w:color="auto" w:fill="auto"/>
            <w:vAlign w:val="center"/>
            <w:hideMark/>
          </w:tcPr>
          <w:p w14:paraId="00DEB36B" w14:textId="77777777" w:rsidR="00B35DCD" w:rsidRPr="00B35DCD" w:rsidRDefault="00B35DCD" w:rsidP="00B35DCD">
            <w:pPr>
              <w:rPr>
                <w:color w:val="000000"/>
                <w:sz w:val="12"/>
                <w:szCs w:val="12"/>
              </w:rPr>
            </w:pPr>
            <w:r w:rsidRPr="00B35DCD">
              <w:rPr>
                <w:color w:val="000000"/>
                <w:sz w:val="12"/>
                <w:szCs w:val="12"/>
              </w:rPr>
              <w:t> </w:t>
            </w:r>
          </w:p>
        </w:tc>
        <w:tc>
          <w:tcPr>
            <w:tcW w:w="1220" w:type="dxa"/>
            <w:shd w:val="clear" w:color="auto" w:fill="auto"/>
            <w:vAlign w:val="center"/>
            <w:hideMark/>
          </w:tcPr>
          <w:p w14:paraId="7A95AE83" w14:textId="77777777" w:rsidR="00B35DCD" w:rsidRPr="00B35DCD" w:rsidRDefault="00B35DCD" w:rsidP="00B35DCD">
            <w:pPr>
              <w:rPr>
                <w:color w:val="000000"/>
                <w:sz w:val="12"/>
                <w:szCs w:val="12"/>
              </w:rPr>
            </w:pPr>
            <w:r w:rsidRPr="00B35DCD">
              <w:rPr>
                <w:color w:val="000000"/>
                <w:sz w:val="12"/>
                <w:szCs w:val="12"/>
              </w:rPr>
              <w:t> </w:t>
            </w:r>
          </w:p>
        </w:tc>
      </w:tr>
      <w:tr w:rsidR="00B35DCD" w:rsidRPr="00B35DCD" w14:paraId="56EE280D" w14:textId="77777777" w:rsidTr="00DD090C">
        <w:trPr>
          <w:trHeight w:val="20"/>
        </w:trPr>
        <w:tc>
          <w:tcPr>
            <w:tcW w:w="14873" w:type="dxa"/>
            <w:gridSpan w:val="13"/>
            <w:shd w:val="clear" w:color="auto" w:fill="auto"/>
            <w:vAlign w:val="center"/>
            <w:hideMark/>
          </w:tcPr>
          <w:p w14:paraId="6293B0B0" w14:textId="77777777" w:rsidR="00B35DCD" w:rsidRPr="00B35DCD" w:rsidRDefault="00B35DCD" w:rsidP="00B35DCD">
            <w:pPr>
              <w:rPr>
                <w:color w:val="000000"/>
                <w:sz w:val="12"/>
                <w:szCs w:val="12"/>
              </w:rPr>
            </w:pPr>
            <w:r w:rsidRPr="00B35DCD">
              <w:rPr>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B35DCD" w:rsidRPr="00B35DCD" w14:paraId="76430F1F" w14:textId="77777777" w:rsidTr="00DD090C">
        <w:trPr>
          <w:trHeight w:val="20"/>
        </w:trPr>
        <w:tc>
          <w:tcPr>
            <w:tcW w:w="3879" w:type="dxa"/>
            <w:gridSpan w:val="2"/>
            <w:shd w:val="clear" w:color="auto" w:fill="auto"/>
            <w:vAlign w:val="center"/>
            <w:hideMark/>
          </w:tcPr>
          <w:p w14:paraId="09836BF1" w14:textId="77777777" w:rsidR="00B35DCD" w:rsidRPr="00B35DCD" w:rsidRDefault="00B35DCD" w:rsidP="00B35DCD">
            <w:pPr>
              <w:rPr>
                <w:color w:val="000000"/>
                <w:sz w:val="12"/>
                <w:szCs w:val="12"/>
              </w:rPr>
            </w:pPr>
            <w:r w:rsidRPr="00B35DCD">
              <w:rPr>
                <w:color w:val="000000"/>
                <w:sz w:val="12"/>
                <w:szCs w:val="12"/>
              </w:rPr>
              <w:t>3.1. Реконструкция или модернизация существующих тепловых сетей</w:t>
            </w:r>
          </w:p>
        </w:tc>
        <w:tc>
          <w:tcPr>
            <w:tcW w:w="1043" w:type="dxa"/>
            <w:shd w:val="clear" w:color="auto" w:fill="auto"/>
            <w:vAlign w:val="center"/>
            <w:hideMark/>
          </w:tcPr>
          <w:p w14:paraId="11D0C1A3" w14:textId="77777777" w:rsidR="00B35DCD" w:rsidRPr="00B35DCD" w:rsidRDefault="00B35DCD" w:rsidP="00B35DCD">
            <w:pPr>
              <w:rPr>
                <w:color w:val="000000"/>
                <w:sz w:val="12"/>
                <w:szCs w:val="12"/>
              </w:rPr>
            </w:pPr>
            <w:r w:rsidRPr="00B35DCD">
              <w:rPr>
                <w:color w:val="000000"/>
                <w:sz w:val="12"/>
                <w:szCs w:val="12"/>
              </w:rPr>
              <w:t> </w:t>
            </w:r>
          </w:p>
        </w:tc>
        <w:tc>
          <w:tcPr>
            <w:tcW w:w="793" w:type="dxa"/>
            <w:shd w:val="clear" w:color="auto" w:fill="auto"/>
            <w:vAlign w:val="center"/>
            <w:hideMark/>
          </w:tcPr>
          <w:p w14:paraId="10A14FD4" w14:textId="77777777" w:rsidR="00B35DCD" w:rsidRPr="00B35DCD" w:rsidRDefault="00B35DCD" w:rsidP="00B35DCD">
            <w:pPr>
              <w:rPr>
                <w:color w:val="000000"/>
                <w:sz w:val="12"/>
                <w:szCs w:val="12"/>
              </w:rPr>
            </w:pPr>
            <w:r w:rsidRPr="00B35DCD">
              <w:rPr>
                <w:color w:val="000000"/>
                <w:sz w:val="12"/>
                <w:szCs w:val="12"/>
              </w:rPr>
              <w:t> </w:t>
            </w:r>
          </w:p>
        </w:tc>
        <w:tc>
          <w:tcPr>
            <w:tcW w:w="745" w:type="dxa"/>
            <w:shd w:val="clear" w:color="auto" w:fill="auto"/>
            <w:vAlign w:val="center"/>
            <w:hideMark/>
          </w:tcPr>
          <w:p w14:paraId="178021AE" w14:textId="77777777" w:rsidR="00B35DCD" w:rsidRPr="00B35DCD" w:rsidRDefault="00B35DCD" w:rsidP="00B35DCD">
            <w:pPr>
              <w:rPr>
                <w:color w:val="000000"/>
                <w:sz w:val="12"/>
                <w:szCs w:val="12"/>
              </w:rPr>
            </w:pPr>
            <w:r w:rsidRPr="00B35DCD">
              <w:rPr>
                <w:color w:val="000000"/>
                <w:sz w:val="12"/>
                <w:szCs w:val="12"/>
              </w:rPr>
              <w:t> </w:t>
            </w:r>
          </w:p>
        </w:tc>
        <w:tc>
          <w:tcPr>
            <w:tcW w:w="814" w:type="dxa"/>
            <w:shd w:val="clear" w:color="auto" w:fill="auto"/>
            <w:vAlign w:val="center"/>
            <w:hideMark/>
          </w:tcPr>
          <w:p w14:paraId="2998C363" w14:textId="77777777" w:rsidR="00B35DCD" w:rsidRPr="00B35DCD" w:rsidRDefault="00B35DCD" w:rsidP="00B35DCD">
            <w:pPr>
              <w:rPr>
                <w:color w:val="000000"/>
                <w:sz w:val="12"/>
                <w:szCs w:val="12"/>
              </w:rPr>
            </w:pPr>
            <w:r w:rsidRPr="00B35DCD">
              <w:rPr>
                <w:color w:val="000000"/>
                <w:sz w:val="12"/>
                <w:szCs w:val="12"/>
              </w:rPr>
              <w:t> </w:t>
            </w:r>
          </w:p>
        </w:tc>
        <w:tc>
          <w:tcPr>
            <w:tcW w:w="906" w:type="dxa"/>
            <w:shd w:val="clear" w:color="auto" w:fill="auto"/>
            <w:vAlign w:val="center"/>
            <w:hideMark/>
          </w:tcPr>
          <w:p w14:paraId="648C8920" w14:textId="77777777" w:rsidR="00B35DCD" w:rsidRPr="00B35DCD" w:rsidRDefault="00B35DCD" w:rsidP="00B35DCD">
            <w:pPr>
              <w:rPr>
                <w:color w:val="000000"/>
                <w:sz w:val="12"/>
                <w:szCs w:val="12"/>
              </w:rPr>
            </w:pPr>
            <w:r w:rsidRPr="00B35DCD">
              <w:rPr>
                <w:color w:val="000000"/>
                <w:sz w:val="12"/>
                <w:szCs w:val="12"/>
              </w:rPr>
              <w:t> </w:t>
            </w:r>
          </w:p>
        </w:tc>
        <w:tc>
          <w:tcPr>
            <w:tcW w:w="1788" w:type="dxa"/>
            <w:shd w:val="clear" w:color="auto" w:fill="auto"/>
            <w:vAlign w:val="center"/>
            <w:hideMark/>
          </w:tcPr>
          <w:p w14:paraId="7E757A7F" w14:textId="77777777" w:rsidR="00B35DCD" w:rsidRPr="00B35DCD" w:rsidRDefault="00B35DCD" w:rsidP="00B35DCD">
            <w:pPr>
              <w:rPr>
                <w:color w:val="000000"/>
                <w:sz w:val="12"/>
                <w:szCs w:val="12"/>
              </w:rPr>
            </w:pPr>
            <w:r w:rsidRPr="00B35DCD">
              <w:rPr>
                <w:color w:val="000000"/>
                <w:sz w:val="12"/>
                <w:szCs w:val="12"/>
              </w:rPr>
              <w:t> </w:t>
            </w:r>
          </w:p>
        </w:tc>
        <w:tc>
          <w:tcPr>
            <w:tcW w:w="674" w:type="dxa"/>
            <w:shd w:val="clear" w:color="auto" w:fill="auto"/>
            <w:vAlign w:val="center"/>
            <w:hideMark/>
          </w:tcPr>
          <w:p w14:paraId="7BE94D39" w14:textId="77777777" w:rsidR="00B35DCD" w:rsidRPr="00B35DCD" w:rsidRDefault="00B35DCD" w:rsidP="00B35DCD">
            <w:pPr>
              <w:rPr>
                <w:color w:val="000000"/>
                <w:sz w:val="12"/>
                <w:szCs w:val="12"/>
              </w:rPr>
            </w:pPr>
            <w:r w:rsidRPr="00B35DCD">
              <w:rPr>
                <w:color w:val="000000"/>
                <w:sz w:val="12"/>
                <w:szCs w:val="12"/>
              </w:rPr>
              <w:t> </w:t>
            </w:r>
          </w:p>
        </w:tc>
        <w:tc>
          <w:tcPr>
            <w:tcW w:w="743" w:type="dxa"/>
            <w:shd w:val="clear" w:color="auto" w:fill="auto"/>
            <w:vAlign w:val="center"/>
            <w:hideMark/>
          </w:tcPr>
          <w:p w14:paraId="404483E9" w14:textId="77777777" w:rsidR="00B35DCD" w:rsidRPr="00B35DCD" w:rsidRDefault="00B35DCD" w:rsidP="00B35DCD">
            <w:pPr>
              <w:rPr>
                <w:color w:val="000000"/>
                <w:sz w:val="12"/>
                <w:szCs w:val="12"/>
              </w:rPr>
            </w:pPr>
            <w:r w:rsidRPr="00B35DCD">
              <w:rPr>
                <w:color w:val="000000"/>
                <w:sz w:val="12"/>
                <w:szCs w:val="12"/>
              </w:rPr>
              <w:t> </w:t>
            </w:r>
          </w:p>
        </w:tc>
        <w:tc>
          <w:tcPr>
            <w:tcW w:w="851" w:type="dxa"/>
            <w:shd w:val="clear" w:color="auto" w:fill="auto"/>
            <w:vAlign w:val="center"/>
            <w:hideMark/>
          </w:tcPr>
          <w:p w14:paraId="1F855365" w14:textId="77777777" w:rsidR="00B35DCD" w:rsidRPr="00B35DCD" w:rsidRDefault="00B35DCD" w:rsidP="00B35DCD">
            <w:pPr>
              <w:rPr>
                <w:color w:val="000000"/>
                <w:sz w:val="12"/>
                <w:szCs w:val="12"/>
              </w:rPr>
            </w:pPr>
            <w:r w:rsidRPr="00B35DCD">
              <w:rPr>
                <w:color w:val="000000"/>
                <w:sz w:val="12"/>
                <w:szCs w:val="12"/>
              </w:rPr>
              <w:t> </w:t>
            </w:r>
          </w:p>
        </w:tc>
        <w:tc>
          <w:tcPr>
            <w:tcW w:w="1417" w:type="dxa"/>
            <w:shd w:val="clear" w:color="auto" w:fill="auto"/>
            <w:vAlign w:val="center"/>
            <w:hideMark/>
          </w:tcPr>
          <w:p w14:paraId="58DD03AF" w14:textId="77777777" w:rsidR="00B35DCD" w:rsidRPr="00B35DCD" w:rsidRDefault="00B35DCD" w:rsidP="00B35DCD">
            <w:pPr>
              <w:rPr>
                <w:color w:val="000000"/>
                <w:sz w:val="12"/>
                <w:szCs w:val="12"/>
              </w:rPr>
            </w:pPr>
            <w:r w:rsidRPr="00B35DCD">
              <w:rPr>
                <w:color w:val="000000"/>
                <w:sz w:val="12"/>
                <w:szCs w:val="12"/>
              </w:rPr>
              <w:t> </w:t>
            </w:r>
          </w:p>
        </w:tc>
        <w:tc>
          <w:tcPr>
            <w:tcW w:w="1220" w:type="dxa"/>
            <w:shd w:val="clear" w:color="auto" w:fill="auto"/>
            <w:vAlign w:val="center"/>
            <w:hideMark/>
          </w:tcPr>
          <w:p w14:paraId="31E3410B" w14:textId="77777777" w:rsidR="00B35DCD" w:rsidRPr="00B35DCD" w:rsidRDefault="00B35DCD" w:rsidP="00B35DCD">
            <w:pPr>
              <w:rPr>
                <w:color w:val="000000"/>
                <w:sz w:val="12"/>
                <w:szCs w:val="12"/>
              </w:rPr>
            </w:pPr>
            <w:r w:rsidRPr="00B35DCD">
              <w:rPr>
                <w:color w:val="000000"/>
                <w:sz w:val="12"/>
                <w:szCs w:val="12"/>
              </w:rPr>
              <w:t> </w:t>
            </w:r>
          </w:p>
        </w:tc>
      </w:tr>
      <w:tr w:rsidR="00B35DCD" w:rsidRPr="00B35DCD" w14:paraId="6E4E7BA0" w14:textId="77777777" w:rsidTr="00DD090C">
        <w:trPr>
          <w:trHeight w:val="20"/>
        </w:trPr>
        <w:tc>
          <w:tcPr>
            <w:tcW w:w="3879" w:type="dxa"/>
            <w:gridSpan w:val="2"/>
            <w:shd w:val="clear" w:color="auto" w:fill="auto"/>
            <w:vAlign w:val="center"/>
            <w:hideMark/>
          </w:tcPr>
          <w:p w14:paraId="05A80716" w14:textId="77777777" w:rsidR="00B35DCD" w:rsidRPr="00B35DCD" w:rsidRDefault="00B35DCD" w:rsidP="00B35DCD">
            <w:pPr>
              <w:rPr>
                <w:color w:val="000000"/>
                <w:sz w:val="12"/>
                <w:szCs w:val="12"/>
              </w:rPr>
            </w:pPr>
            <w:r w:rsidRPr="00B35DCD">
              <w:rPr>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c>
          <w:tcPr>
            <w:tcW w:w="1043" w:type="dxa"/>
            <w:shd w:val="clear" w:color="auto" w:fill="auto"/>
            <w:vAlign w:val="center"/>
            <w:hideMark/>
          </w:tcPr>
          <w:p w14:paraId="1A247CFC" w14:textId="77777777" w:rsidR="00B35DCD" w:rsidRPr="00B35DCD" w:rsidRDefault="00B35DCD" w:rsidP="00B35DCD">
            <w:pPr>
              <w:rPr>
                <w:color w:val="000000"/>
                <w:sz w:val="12"/>
                <w:szCs w:val="12"/>
              </w:rPr>
            </w:pPr>
            <w:r w:rsidRPr="00B35DCD">
              <w:rPr>
                <w:color w:val="000000"/>
                <w:sz w:val="12"/>
                <w:szCs w:val="12"/>
              </w:rPr>
              <w:t> </w:t>
            </w:r>
          </w:p>
        </w:tc>
        <w:tc>
          <w:tcPr>
            <w:tcW w:w="793" w:type="dxa"/>
            <w:shd w:val="clear" w:color="auto" w:fill="auto"/>
            <w:vAlign w:val="center"/>
            <w:hideMark/>
          </w:tcPr>
          <w:p w14:paraId="04DB868C" w14:textId="77777777" w:rsidR="00B35DCD" w:rsidRPr="00B35DCD" w:rsidRDefault="00B35DCD" w:rsidP="00B35DCD">
            <w:pPr>
              <w:rPr>
                <w:color w:val="000000"/>
                <w:sz w:val="12"/>
                <w:szCs w:val="12"/>
              </w:rPr>
            </w:pPr>
            <w:r w:rsidRPr="00B35DCD">
              <w:rPr>
                <w:color w:val="000000"/>
                <w:sz w:val="12"/>
                <w:szCs w:val="12"/>
              </w:rPr>
              <w:t> </w:t>
            </w:r>
          </w:p>
        </w:tc>
        <w:tc>
          <w:tcPr>
            <w:tcW w:w="745" w:type="dxa"/>
            <w:shd w:val="clear" w:color="auto" w:fill="auto"/>
            <w:vAlign w:val="center"/>
            <w:hideMark/>
          </w:tcPr>
          <w:p w14:paraId="74C568C5" w14:textId="77777777" w:rsidR="00B35DCD" w:rsidRPr="00B35DCD" w:rsidRDefault="00B35DCD" w:rsidP="00B35DCD">
            <w:pPr>
              <w:rPr>
                <w:color w:val="000000"/>
                <w:sz w:val="12"/>
                <w:szCs w:val="12"/>
              </w:rPr>
            </w:pPr>
            <w:r w:rsidRPr="00B35DCD">
              <w:rPr>
                <w:color w:val="000000"/>
                <w:sz w:val="12"/>
                <w:szCs w:val="12"/>
              </w:rPr>
              <w:t> </w:t>
            </w:r>
          </w:p>
        </w:tc>
        <w:tc>
          <w:tcPr>
            <w:tcW w:w="814" w:type="dxa"/>
            <w:shd w:val="clear" w:color="auto" w:fill="auto"/>
            <w:vAlign w:val="center"/>
            <w:hideMark/>
          </w:tcPr>
          <w:p w14:paraId="54514B72" w14:textId="77777777" w:rsidR="00B35DCD" w:rsidRPr="00B35DCD" w:rsidRDefault="00B35DCD" w:rsidP="00B35DCD">
            <w:pPr>
              <w:rPr>
                <w:color w:val="000000"/>
                <w:sz w:val="12"/>
                <w:szCs w:val="12"/>
              </w:rPr>
            </w:pPr>
            <w:r w:rsidRPr="00B35DCD">
              <w:rPr>
                <w:color w:val="000000"/>
                <w:sz w:val="12"/>
                <w:szCs w:val="12"/>
              </w:rPr>
              <w:t> </w:t>
            </w:r>
          </w:p>
        </w:tc>
        <w:tc>
          <w:tcPr>
            <w:tcW w:w="906" w:type="dxa"/>
            <w:shd w:val="clear" w:color="auto" w:fill="auto"/>
            <w:vAlign w:val="center"/>
            <w:hideMark/>
          </w:tcPr>
          <w:p w14:paraId="4DC8343F" w14:textId="77777777" w:rsidR="00B35DCD" w:rsidRPr="00B35DCD" w:rsidRDefault="00B35DCD" w:rsidP="00B35DCD">
            <w:pPr>
              <w:rPr>
                <w:color w:val="000000"/>
                <w:sz w:val="12"/>
                <w:szCs w:val="12"/>
              </w:rPr>
            </w:pPr>
            <w:r w:rsidRPr="00B35DCD">
              <w:rPr>
                <w:color w:val="000000"/>
                <w:sz w:val="12"/>
                <w:szCs w:val="12"/>
              </w:rPr>
              <w:t> </w:t>
            </w:r>
          </w:p>
        </w:tc>
        <w:tc>
          <w:tcPr>
            <w:tcW w:w="1788" w:type="dxa"/>
            <w:shd w:val="clear" w:color="auto" w:fill="auto"/>
            <w:vAlign w:val="center"/>
            <w:hideMark/>
          </w:tcPr>
          <w:p w14:paraId="14893AF1" w14:textId="77777777" w:rsidR="00B35DCD" w:rsidRPr="00B35DCD" w:rsidRDefault="00B35DCD" w:rsidP="00B35DCD">
            <w:pPr>
              <w:rPr>
                <w:color w:val="000000"/>
                <w:sz w:val="12"/>
                <w:szCs w:val="12"/>
              </w:rPr>
            </w:pPr>
            <w:r w:rsidRPr="00B35DCD">
              <w:rPr>
                <w:color w:val="000000"/>
                <w:sz w:val="12"/>
                <w:szCs w:val="12"/>
              </w:rPr>
              <w:t> </w:t>
            </w:r>
          </w:p>
        </w:tc>
        <w:tc>
          <w:tcPr>
            <w:tcW w:w="674" w:type="dxa"/>
            <w:shd w:val="clear" w:color="auto" w:fill="auto"/>
            <w:vAlign w:val="center"/>
            <w:hideMark/>
          </w:tcPr>
          <w:p w14:paraId="6FA6F229" w14:textId="77777777" w:rsidR="00B35DCD" w:rsidRPr="00B35DCD" w:rsidRDefault="00B35DCD" w:rsidP="00B35DCD">
            <w:pPr>
              <w:rPr>
                <w:color w:val="000000"/>
                <w:sz w:val="12"/>
                <w:szCs w:val="12"/>
              </w:rPr>
            </w:pPr>
            <w:r w:rsidRPr="00B35DCD">
              <w:rPr>
                <w:color w:val="000000"/>
                <w:sz w:val="12"/>
                <w:szCs w:val="12"/>
              </w:rPr>
              <w:t> </w:t>
            </w:r>
          </w:p>
        </w:tc>
        <w:tc>
          <w:tcPr>
            <w:tcW w:w="743" w:type="dxa"/>
            <w:shd w:val="clear" w:color="auto" w:fill="auto"/>
            <w:vAlign w:val="center"/>
            <w:hideMark/>
          </w:tcPr>
          <w:p w14:paraId="72A4FB17" w14:textId="77777777" w:rsidR="00B35DCD" w:rsidRPr="00B35DCD" w:rsidRDefault="00B35DCD" w:rsidP="00B35DCD">
            <w:pPr>
              <w:rPr>
                <w:color w:val="000000"/>
                <w:sz w:val="12"/>
                <w:szCs w:val="12"/>
              </w:rPr>
            </w:pPr>
            <w:r w:rsidRPr="00B35DCD">
              <w:rPr>
                <w:color w:val="000000"/>
                <w:sz w:val="12"/>
                <w:szCs w:val="12"/>
              </w:rPr>
              <w:t> </w:t>
            </w:r>
          </w:p>
        </w:tc>
        <w:tc>
          <w:tcPr>
            <w:tcW w:w="851" w:type="dxa"/>
            <w:shd w:val="clear" w:color="auto" w:fill="auto"/>
            <w:vAlign w:val="center"/>
            <w:hideMark/>
          </w:tcPr>
          <w:p w14:paraId="3E418649" w14:textId="77777777" w:rsidR="00B35DCD" w:rsidRPr="00B35DCD" w:rsidRDefault="00B35DCD" w:rsidP="00B35DCD">
            <w:pPr>
              <w:rPr>
                <w:color w:val="000000"/>
                <w:sz w:val="12"/>
                <w:szCs w:val="12"/>
              </w:rPr>
            </w:pPr>
            <w:r w:rsidRPr="00B35DCD">
              <w:rPr>
                <w:color w:val="000000"/>
                <w:sz w:val="12"/>
                <w:szCs w:val="12"/>
              </w:rPr>
              <w:t> </w:t>
            </w:r>
          </w:p>
        </w:tc>
        <w:tc>
          <w:tcPr>
            <w:tcW w:w="1417" w:type="dxa"/>
            <w:shd w:val="clear" w:color="auto" w:fill="auto"/>
            <w:vAlign w:val="center"/>
            <w:hideMark/>
          </w:tcPr>
          <w:p w14:paraId="72C96BC5" w14:textId="77777777" w:rsidR="00B35DCD" w:rsidRPr="00B35DCD" w:rsidRDefault="00B35DCD" w:rsidP="00B35DCD">
            <w:pPr>
              <w:rPr>
                <w:color w:val="000000"/>
                <w:sz w:val="12"/>
                <w:szCs w:val="12"/>
              </w:rPr>
            </w:pPr>
            <w:r w:rsidRPr="00B35DCD">
              <w:rPr>
                <w:color w:val="000000"/>
                <w:sz w:val="12"/>
                <w:szCs w:val="12"/>
              </w:rPr>
              <w:t> </w:t>
            </w:r>
          </w:p>
        </w:tc>
        <w:tc>
          <w:tcPr>
            <w:tcW w:w="1220" w:type="dxa"/>
            <w:shd w:val="clear" w:color="auto" w:fill="auto"/>
            <w:vAlign w:val="center"/>
            <w:hideMark/>
          </w:tcPr>
          <w:p w14:paraId="343848D2" w14:textId="77777777" w:rsidR="00B35DCD" w:rsidRPr="00B35DCD" w:rsidRDefault="00B35DCD" w:rsidP="00B35DCD">
            <w:pPr>
              <w:rPr>
                <w:color w:val="000000"/>
                <w:sz w:val="12"/>
                <w:szCs w:val="12"/>
              </w:rPr>
            </w:pPr>
            <w:r w:rsidRPr="00B35DCD">
              <w:rPr>
                <w:color w:val="000000"/>
                <w:sz w:val="12"/>
                <w:szCs w:val="12"/>
              </w:rPr>
              <w:t> </w:t>
            </w:r>
          </w:p>
        </w:tc>
      </w:tr>
      <w:tr w:rsidR="00B35DCD" w:rsidRPr="00B35DCD" w14:paraId="303479F3" w14:textId="77777777" w:rsidTr="00DD090C">
        <w:trPr>
          <w:trHeight w:val="20"/>
        </w:trPr>
        <w:tc>
          <w:tcPr>
            <w:tcW w:w="566" w:type="dxa"/>
            <w:shd w:val="clear" w:color="auto" w:fill="auto"/>
            <w:vAlign w:val="center"/>
            <w:hideMark/>
          </w:tcPr>
          <w:p w14:paraId="53E99313" w14:textId="77777777" w:rsidR="00B35DCD" w:rsidRPr="00B35DCD" w:rsidRDefault="00B35DCD" w:rsidP="00B35DCD">
            <w:pPr>
              <w:jc w:val="center"/>
              <w:rPr>
                <w:color w:val="000000"/>
                <w:sz w:val="12"/>
                <w:szCs w:val="12"/>
              </w:rPr>
            </w:pPr>
            <w:r w:rsidRPr="00B35DCD">
              <w:rPr>
                <w:color w:val="000000"/>
                <w:sz w:val="12"/>
                <w:szCs w:val="12"/>
              </w:rPr>
              <w:t xml:space="preserve"> 3.2.1. </w:t>
            </w:r>
          </w:p>
        </w:tc>
        <w:tc>
          <w:tcPr>
            <w:tcW w:w="3313" w:type="dxa"/>
            <w:shd w:val="clear" w:color="auto" w:fill="auto"/>
            <w:vAlign w:val="center"/>
            <w:hideMark/>
          </w:tcPr>
          <w:p w14:paraId="42BC13BF" w14:textId="77777777" w:rsidR="00B35DCD" w:rsidRPr="00B35DCD" w:rsidRDefault="00B35DCD" w:rsidP="00B35DCD">
            <w:pPr>
              <w:rPr>
                <w:bCs/>
                <w:color w:val="000000"/>
                <w:sz w:val="12"/>
                <w:szCs w:val="12"/>
              </w:rPr>
            </w:pPr>
            <w:r w:rsidRPr="00B35DCD">
              <w:rPr>
                <w:bCs/>
                <w:color w:val="000000"/>
                <w:sz w:val="12"/>
                <w:szCs w:val="12"/>
              </w:rPr>
              <w:t>Модернизация паропроводов высокого давления, в том числе:</w:t>
            </w:r>
          </w:p>
        </w:tc>
        <w:tc>
          <w:tcPr>
            <w:tcW w:w="1043" w:type="dxa"/>
            <w:shd w:val="clear" w:color="auto" w:fill="auto"/>
            <w:noWrap/>
            <w:vAlign w:val="center"/>
            <w:hideMark/>
          </w:tcPr>
          <w:p w14:paraId="444E6A0B" w14:textId="77777777" w:rsidR="00B35DCD" w:rsidRPr="00B35DCD" w:rsidRDefault="00B35DCD" w:rsidP="00B35DCD">
            <w:pPr>
              <w:jc w:val="center"/>
              <w:rPr>
                <w:bCs/>
                <w:color w:val="000000"/>
                <w:sz w:val="12"/>
                <w:szCs w:val="12"/>
              </w:rPr>
            </w:pPr>
            <w:r w:rsidRPr="00B35DCD">
              <w:rPr>
                <w:bCs/>
                <w:color w:val="000000"/>
                <w:sz w:val="12"/>
                <w:szCs w:val="12"/>
              </w:rPr>
              <w:t xml:space="preserve">522,11  </w:t>
            </w:r>
          </w:p>
        </w:tc>
        <w:tc>
          <w:tcPr>
            <w:tcW w:w="793" w:type="dxa"/>
            <w:shd w:val="clear" w:color="auto" w:fill="auto"/>
            <w:noWrap/>
            <w:vAlign w:val="center"/>
            <w:hideMark/>
          </w:tcPr>
          <w:p w14:paraId="0F46F1CE" w14:textId="77777777" w:rsidR="00B35DCD" w:rsidRPr="00B35DCD" w:rsidRDefault="00B35DCD" w:rsidP="00B35DCD">
            <w:pPr>
              <w:jc w:val="center"/>
              <w:rPr>
                <w:bCs/>
                <w:color w:val="000000"/>
                <w:sz w:val="12"/>
                <w:szCs w:val="12"/>
              </w:rPr>
            </w:pPr>
            <w:r w:rsidRPr="00B35DCD">
              <w:rPr>
                <w:bCs/>
                <w:color w:val="000000"/>
                <w:sz w:val="12"/>
                <w:szCs w:val="12"/>
              </w:rPr>
              <w:t xml:space="preserve">53 410,46  </w:t>
            </w:r>
          </w:p>
        </w:tc>
        <w:tc>
          <w:tcPr>
            <w:tcW w:w="745" w:type="dxa"/>
            <w:shd w:val="clear" w:color="auto" w:fill="auto"/>
            <w:noWrap/>
            <w:vAlign w:val="center"/>
            <w:hideMark/>
          </w:tcPr>
          <w:p w14:paraId="2FB71C17"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14" w:type="dxa"/>
            <w:shd w:val="clear" w:color="auto" w:fill="auto"/>
            <w:noWrap/>
            <w:vAlign w:val="center"/>
            <w:hideMark/>
          </w:tcPr>
          <w:p w14:paraId="1EBD774C"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906" w:type="dxa"/>
            <w:shd w:val="clear" w:color="auto" w:fill="auto"/>
            <w:noWrap/>
            <w:vAlign w:val="center"/>
            <w:hideMark/>
          </w:tcPr>
          <w:p w14:paraId="65966963"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788" w:type="dxa"/>
            <w:shd w:val="clear" w:color="auto" w:fill="auto"/>
            <w:noWrap/>
            <w:vAlign w:val="center"/>
            <w:hideMark/>
          </w:tcPr>
          <w:p w14:paraId="5655DF71"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674" w:type="dxa"/>
            <w:shd w:val="clear" w:color="auto" w:fill="auto"/>
            <w:noWrap/>
            <w:vAlign w:val="center"/>
            <w:hideMark/>
          </w:tcPr>
          <w:p w14:paraId="3769E225"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43" w:type="dxa"/>
            <w:shd w:val="clear" w:color="auto" w:fill="auto"/>
            <w:noWrap/>
            <w:vAlign w:val="center"/>
            <w:hideMark/>
          </w:tcPr>
          <w:p w14:paraId="74157516"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51" w:type="dxa"/>
            <w:shd w:val="clear" w:color="auto" w:fill="auto"/>
            <w:noWrap/>
            <w:vAlign w:val="center"/>
            <w:hideMark/>
          </w:tcPr>
          <w:p w14:paraId="7639D06A"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417" w:type="dxa"/>
            <w:shd w:val="clear" w:color="auto" w:fill="auto"/>
            <w:noWrap/>
            <w:vAlign w:val="center"/>
            <w:hideMark/>
          </w:tcPr>
          <w:p w14:paraId="22FD636D"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220" w:type="dxa"/>
            <w:shd w:val="clear" w:color="auto" w:fill="auto"/>
            <w:noWrap/>
            <w:vAlign w:val="center"/>
            <w:hideMark/>
          </w:tcPr>
          <w:p w14:paraId="6DDC1C3E"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642F4CA2" w14:textId="77777777" w:rsidTr="00DD090C">
        <w:trPr>
          <w:trHeight w:val="20"/>
        </w:trPr>
        <w:tc>
          <w:tcPr>
            <w:tcW w:w="566" w:type="dxa"/>
            <w:shd w:val="clear" w:color="auto" w:fill="auto"/>
            <w:vAlign w:val="center"/>
            <w:hideMark/>
          </w:tcPr>
          <w:p w14:paraId="683729D4" w14:textId="77777777" w:rsidR="00B35DCD" w:rsidRPr="00B35DCD" w:rsidRDefault="00B35DCD" w:rsidP="00B35DCD">
            <w:pPr>
              <w:jc w:val="center"/>
              <w:rPr>
                <w:color w:val="000000"/>
                <w:sz w:val="12"/>
                <w:szCs w:val="12"/>
              </w:rPr>
            </w:pPr>
            <w:r w:rsidRPr="00B35DCD">
              <w:rPr>
                <w:color w:val="000000"/>
                <w:sz w:val="12"/>
                <w:szCs w:val="12"/>
              </w:rPr>
              <w:t xml:space="preserve"> 3.2.1.1 </w:t>
            </w:r>
          </w:p>
        </w:tc>
        <w:tc>
          <w:tcPr>
            <w:tcW w:w="3313" w:type="dxa"/>
            <w:shd w:val="clear" w:color="auto" w:fill="auto"/>
            <w:vAlign w:val="center"/>
            <w:hideMark/>
          </w:tcPr>
          <w:p w14:paraId="274C9FF4" w14:textId="77777777" w:rsidR="00B35DCD" w:rsidRPr="00B35DCD" w:rsidRDefault="00B35DCD" w:rsidP="00B35DCD">
            <w:pPr>
              <w:rPr>
                <w:color w:val="000000"/>
                <w:sz w:val="12"/>
                <w:szCs w:val="12"/>
              </w:rPr>
            </w:pPr>
            <w:r w:rsidRPr="00B35DCD">
              <w:rPr>
                <w:color w:val="000000"/>
                <w:sz w:val="12"/>
                <w:szCs w:val="12"/>
              </w:rPr>
              <w:t>Модернизация паропроводов КА-11</w:t>
            </w:r>
          </w:p>
        </w:tc>
        <w:tc>
          <w:tcPr>
            <w:tcW w:w="1043" w:type="dxa"/>
            <w:shd w:val="clear" w:color="auto" w:fill="auto"/>
            <w:noWrap/>
            <w:vAlign w:val="center"/>
            <w:hideMark/>
          </w:tcPr>
          <w:p w14:paraId="41A129BC" w14:textId="77777777" w:rsidR="00B35DCD" w:rsidRPr="00B35DCD" w:rsidRDefault="00B35DCD" w:rsidP="00B35DCD">
            <w:pPr>
              <w:jc w:val="center"/>
              <w:rPr>
                <w:color w:val="000000"/>
                <w:sz w:val="12"/>
                <w:szCs w:val="12"/>
              </w:rPr>
            </w:pPr>
            <w:r w:rsidRPr="00B35DCD">
              <w:rPr>
                <w:color w:val="000000"/>
                <w:sz w:val="12"/>
                <w:szCs w:val="12"/>
              </w:rPr>
              <w:t xml:space="preserve">116,02  </w:t>
            </w:r>
          </w:p>
        </w:tc>
        <w:tc>
          <w:tcPr>
            <w:tcW w:w="793" w:type="dxa"/>
            <w:shd w:val="clear" w:color="auto" w:fill="auto"/>
            <w:noWrap/>
            <w:vAlign w:val="center"/>
            <w:hideMark/>
          </w:tcPr>
          <w:p w14:paraId="5ECADFD2" w14:textId="77777777" w:rsidR="00B35DCD" w:rsidRPr="00B35DCD" w:rsidRDefault="00B35DCD" w:rsidP="00B35DCD">
            <w:pPr>
              <w:jc w:val="center"/>
              <w:rPr>
                <w:color w:val="000000"/>
                <w:sz w:val="12"/>
                <w:szCs w:val="12"/>
              </w:rPr>
            </w:pPr>
            <w:r w:rsidRPr="00B35DCD">
              <w:rPr>
                <w:color w:val="000000"/>
                <w:sz w:val="12"/>
                <w:szCs w:val="12"/>
              </w:rPr>
              <w:t xml:space="preserve">15 894,84  </w:t>
            </w:r>
          </w:p>
        </w:tc>
        <w:tc>
          <w:tcPr>
            <w:tcW w:w="745" w:type="dxa"/>
            <w:shd w:val="clear" w:color="auto" w:fill="auto"/>
            <w:noWrap/>
            <w:vAlign w:val="center"/>
            <w:hideMark/>
          </w:tcPr>
          <w:p w14:paraId="27F962E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25548CD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37ACDCA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7D9A528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245DE18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40A2176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256924C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4DB40BD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0F37A12F"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7DDEFEC3" w14:textId="77777777" w:rsidTr="00DD090C">
        <w:trPr>
          <w:trHeight w:val="20"/>
        </w:trPr>
        <w:tc>
          <w:tcPr>
            <w:tcW w:w="566" w:type="dxa"/>
            <w:shd w:val="clear" w:color="auto" w:fill="auto"/>
            <w:vAlign w:val="center"/>
            <w:hideMark/>
          </w:tcPr>
          <w:p w14:paraId="059BC469" w14:textId="77777777" w:rsidR="00B35DCD" w:rsidRPr="00B35DCD" w:rsidRDefault="00B35DCD" w:rsidP="00B35DCD">
            <w:pPr>
              <w:jc w:val="center"/>
              <w:rPr>
                <w:color w:val="000000"/>
                <w:sz w:val="12"/>
                <w:szCs w:val="12"/>
              </w:rPr>
            </w:pPr>
            <w:r w:rsidRPr="00B35DCD">
              <w:rPr>
                <w:color w:val="000000"/>
                <w:sz w:val="12"/>
                <w:szCs w:val="12"/>
              </w:rPr>
              <w:t xml:space="preserve"> 3.2.1.2 </w:t>
            </w:r>
          </w:p>
        </w:tc>
        <w:tc>
          <w:tcPr>
            <w:tcW w:w="3313" w:type="dxa"/>
            <w:shd w:val="clear" w:color="auto" w:fill="auto"/>
            <w:vAlign w:val="center"/>
            <w:hideMark/>
          </w:tcPr>
          <w:p w14:paraId="43CAB6A7" w14:textId="77777777" w:rsidR="00B35DCD" w:rsidRPr="00B35DCD" w:rsidRDefault="00B35DCD" w:rsidP="00B35DCD">
            <w:pPr>
              <w:rPr>
                <w:color w:val="000000"/>
                <w:sz w:val="12"/>
                <w:szCs w:val="12"/>
              </w:rPr>
            </w:pPr>
            <w:r w:rsidRPr="00B35DCD">
              <w:rPr>
                <w:color w:val="000000"/>
                <w:sz w:val="12"/>
                <w:szCs w:val="12"/>
              </w:rPr>
              <w:t>Модернизация магистрали острого пара ТГ-6</w:t>
            </w:r>
          </w:p>
        </w:tc>
        <w:tc>
          <w:tcPr>
            <w:tcW w:w="1043" w:type="dxa"/>
            <w:shd w:val="clear" w:color="auto" w:fill="auto"/>
            <w:noWrap/>
            <w:vAlign w:val="center"/>
            <w:hideMark/>
          </w:tcPr>
          <w:p w14:paraId="52CDFB95" w14:textId="77777777" w:rsidR="00B35DCD" w:rsidRPr="00B35DCD" w:rsidRDefault="00B35DCD" w:rsidP="00B35DCD">
            <w:pPr>
              <w:jc w:val="center"/>
              <w:rPr>
                <w:color w:val="000000"/>
                <w:sz w:val="12"/>
                <w:szCs w:val="12"/>
              </w:rPr>
            </w:pPr>
            <w:r w:rsidRPr="00B35DCD">
              <w:rPr>
                <w:color w:val="000000"/>
                <w:sz w:val="12"/>
                <w:szCs w:val="12"/>
              </w:rPr>
              <w:t xml:space="preserve">254,05  </w:t>
            </w:r>
          </w:p>
        </w:tc>
        <w:tc>
          <w:tcPr>
            <w:tcW w:w="793" w:type="dxa"/>
            <w:shd w:val="clear" w:color="auto" w:fill="auto"/>
            <w:noWrap/>
            <w:vAlign w:val="center"/>
            <w:hideMark/>
          </w:tcPr>
          <w:p w14:paraId="433977F1" w14:textId="77777777" w:rsidR="00B35DCD" w:rsidRPr="00B35DCD" w:rsidRDefault="00B35DCD" w:rsidP="00B35DCD">
            <w:pPr>
              <w:jc w:val="center"/>
              <w:rPr>
                <w:color w:val="000000"/>
                <w:sz w:val="12"/>
                <w:szCs w:val="12"/>
              </w:rPr>
            </w:pPr>
            <w:r w:rsidRPr="00B35DCD">
              <w:rPr>
                <w:color w:val="000000"/>
                <w:sz w:val="12"/>
                <w:szCs w:val="12"/>
              </w:rPr>
              <w:t xml:space="preserve">17 275,57  </w:t>
            </w:r>
          </w:p>
        </w:tc>
        <w:tc>
          <w:tcPr>
            <w:tcW w:w="745" w:type="dxa"/>
            <w:shd w:val="clear" w:color="auto" w:fill="auto"/>
            <w:noWrap/>
            <w:vAlign w:val="center"/>
            <w:hideMark/>
          </w:tcPr>
          <w:p w14:paraId="0EBB393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3F8E8C3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5AA6957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43BFDA0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321B3CE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59FCD41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5360821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386AA39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6E1384EA"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1D8EA231" w14:textId="77777777" w:rsidTr="00DD090C">
        <w:trPr>
          <w:trHeight w:val="20"/>
        </w:trPr>
        <w:tc>
          <w:tcPr>
            <w:tcW w:w="566" w:type="dxa"/>
            <w:shd w:val="clear" w:color="auto" w:fill="auto"/>
            <w:vAlign w:val="center"/>
            <w:hideMark/>
          </w:tcPr>
          <w:p w14:paraId="6EE0857C" w14:textId="77777777" w:rsidR="00B35DCD" w:rsidRPr="00B35DCD" w:rsidRDefault="00B35DCD" w:rsidP="00B35DCD">
            <w:pPr>
              <w:jc w:val="center"/>
              <w:rPr>
                <w:color w:val="000000"/>
                <w:sz w:val="12"/>
                <w:szCs w:val="12"/>
              </w:rPr>
            </w:pPr>
            <w:r w:rsidRPr="00B35DCD">
              <w:rPr>
                <w:color w:val="000000"/>
                <w:sz w:val="12"/>
                <w:szCs w:val="12"/>
              </w:rPr>
              <w:t xml:space="preserve"> 3.2.1.3 </w:t>
            </w:r>
          </w:p>
        </w:tc>
        <w:tc>
          <w:tcPr>
            <w:tcW w:w="3313" w:type="dxa"/>
            <w:shd w:val="clear" w:color="auto" w:fill="auto"/>
            <w:vAlign w:val="center"/>
            <w:hideMark/>
          </w:tcPr>
          <w:p w14:paraId="366DCF9F" w14:textId="77777777" w:rsidR="00B35DCD" w:rsidRPr="00B35DCD" w:rsidRDefault="00B35DCD" w:rsidP="00B35DCD">
            <w:pPr>
              <w:rPr>
                <w:color w:val="000000"/>
                <w:sz w:val="12"/>
                <w:szCs w:val="12"/>
              </w:rPr>
            </w:pPr>
            <w:r w:rsidRPr="00B35DCD">
              <w:rPr>
                <w:color w:val="000000"/>
                <w:sz w:val="12"/>
                <w:szCs w:val="12"/>
              </w:rPr>
              <w:t>Модернизация магистрали острого пара</w:t>
            </w:r>
            <w:r w:rsidRPr="00B35DCD">
              <w:rPr>
                <w:color w:val="000000"/>
                <w:sz w:val="12"/>
                <w:szCs w:val="12"/>
              </w:rPr>
              <w:br w:type="page"/>
              <w:t>от К-11 в маш. зале</w:t>
            </w:r>
          </w:p>
        </w:tc>
        <w:tc>
          <w:tcPr>
            <w:tcW w:w="1043" w:type="dxa"/>
            <w:shd w:val="clear" w:color="auto" w:fill="auto"/>
            <w:noWrap/>
            <w:vAlign w:val="center"/>
            <w:hideMark/>
          </w:tcPr>
          <w:p w14:paraId="2DC2DE0E" w14:textId="77777777" w:rsidR="00B35DCD" w:rsidRPr="00B35DCD" w:rsidRDefault="00B35DCD" w:rsidP="00B35DCD">
            <w:pPr>
              <w:jc w:val="center"/>
              <w:rPr>
                <w:color w:val="000000"/>
                <w:sz w:val="12"/>
                <w:szCs w:val="12"/>
              </w:rPr>
            </w:pPr>
            <w:r w:rsidRPr="00B35DCD">
              <w:rPr>
                <w:color w:val="000000"/>
                <w:sz w:val="12"/>
                <w:szCs w:val="12"/>
              </w:rPr>
              <w:t xml:space="preserve">142,69  </w:t>
            </w:r>
          </w:p>
        </w:tc>
        <w:tc>
          <w:tcPr>
            <w:tcW w:w="793" w:type="dxa"/>
            <w:shd w:val="clear" w:color="auto" w:fill="auto"/>
            <w:noWrap/>
            <w:vAlign w:val="center"/>
            <w:hideMark/>
          </w:tcPr>
          <w:p w14:paraId="27CD8A04" w14:textId="77777777" w:rsidR="00B35DCD" w:rsidRPr="00B35DCD" w:rsidRDefault="00B35DCD" w:rsidP="00B35DCD">
            <w:pPr>
              <w:jc w:val="center"/>
              <w:rPr>
                <w:color w:val="000000"/>
                <w:sz w:val="12"/>
                <w:szCs w:val="12"/>
              </w:rPr>
            </w:pPr>
            <w:r w:rsidRPr="00B35DCD">
              <w:rPr>
                <w:color w:val="000000"/>
                <w:sz w:val="12"/>
                <w:szCs w:val="12"/>
              </w:rPr>
              <w:t xml:space="preserve">19 548,80  </w:t>
            </w:r>
          </w:p>
        </w:tc>
        <w:tc>
          <w:tcPr>
            <w:tcW w:w="745" w:type="dxa"/>
            <w:shd w:val="clear" w:color="auto" w:fill="auto"/>
            <w:noWrap/>
            <w:vAlign w:val="center"/>
            <w:hideMark/>
          </w:tcPr>
          <w:p w14:paraId="1334878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613F47B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53AF07E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7CCE18C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0998920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3D2728B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2252500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4AD4B19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5CAE15FE"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436BA426" w14:textId="77777777" w:rsidTr="00DD090C">
        <w:trPr>
          <w:trHeight w:val="20"/>
        </w:trPr>
        <w:tc>
          <w:tcPr>
            <w:tcW w:w="566" w:type="dxa"/>
            <w:shd w:val="clear" w:color="auto" w:fill="auto"/>
            <w:vAlign w:val="center"/>
            <w:hideMark/>
          </w:tcPr>
          <w:p w14:paraId="03F10161" w14:textId="77777777" w:rsidR="00B35DCD" w:rsidRPr="00B35DCD" w:rsidRDefault="00B35DCD" w:rsidP="00B35DCD">
            <w:pPr>
              <w:jc w:val="center"/>
              <w:rPr>
                <w:color w:val="000000"/>
                <w:sz w:val="12"/>
                <w:szCs w:val="12"/>
              </w:rPr>
            </w:pPr>
            <w:r w:rsidRPr="00B35DCD">
              <w:rPr>
                <w:color w:val="000000"/>
                <w:sz w:val="12"/>
                <w:szCs w:val="12"/>
              </w:rPr>
              <w:t xml:space="preserve"> 3.2.1.4 </w:t>
            </w:r>
          </w:p>
        </w:tc>
        <w:tc>
          <w:tcPr>
            <w:tcW w:w="3313" w:type="dxa"/>
            <w:shd w:val="clear" w:color="auto" w:fill="auto"/>
            <w:vAlign w:val="center"/>
            <w:hideMark/>
          </w:tcPr>
          <w:p w14:paraId="4FCE95F8" w14:textId="77777777" w:rsidR="00B35DCD" w:rsidRPr="00B35DCD" w:rsidRDefault="00B35DCD" w:rsidP="00B35DCD">
            <w:pPr>
              <w:rPr>
                <w:color w:val="000000"/>
                <w:sz w:val="12"/>
                <w:szCs w:val="12"/>
              </w:rPr>
            </w:pPr>
            <w:r w:rsidRPr="00B35DCD">
              <w:rPr>
                <w:color w:val="000000"/>
                <w:sz w:val="12"/>
                <w:szCs w:val="12"/>
              </w:rPr>
              <w:t>Модернизация трубопровода острого пара ТГ ст.№ 7</w:t>
            </w:r>
          </w:p>
        </w:tc>
        <w:tc>
          <w:tcPr>
            <w:tcW w:w="1043" w:type="dxa"/>
            <w:shd w:val="clear" w:color="auto" w:fill="auto"/>
            <w:noWrap/>
            <w:vAlign w:val="center"/>
            <w:hideMark/>
          </w:tcPr>
          <w:p w14:paraId="435C199E" w14:textId="77777777" w:rsidR="00B35DCD" w:rsidRPr="00B35DCD" w:rsidRDefault="00B35DCD" w:rsidP="00B35DCD">
            <w:pPr>
              <w:jc w:val="center"/>
              <w:rPr>
                <w:color w:val="000000"/>
                <w:sz w:val="12"/>
                <w:szCs w:val="12"/>
              </w:rPr>
            </w:pPr>
            <w:r w:rsidRPr="00B35DCD">
              <w:rPr>
                <w:color w:val="000000"/>
                <w:sz w:val="12"/>
                <w:szCs w:val="12"/>
              </w:rPr>
              <w:t xml:space="preserve">9,34  </w:t>
            </w:r>
          </w:p>
        </w:tc>
        <w:tc>
          <w:tcPr>
            <w:tcW w:w="793" w:type="dxa"/>
            <w:shd w:val="clear" w:color="auto" w:fill="auto"/>
            <w:noWrap/>
            <w:vAlign w:val="center"/>
            <w:hideMark/>
          </w:tcPr>
          <w:p w14:paraId="3F4FAA06" w14:textId="77777777" w:rsidR="00B35DCD" w:rsidRPr="00B35DCD" w:rsidRDefault="00B35DCD" w:rsidP="00B35DCD">
            <w:pPr>
              <w:jc w:val="center"/>
              <w:rPr>
                <w:color w:val="000000"/>
                <w:sz w:val="12"/>
                <w:szCs w:val="12"/>
              </w:rPr>
            </w:pPr>
            <w:r w:rsidRPr="00B35DCD">
              <w:rPr>
                <w:color w:val="000000"/>
                <w:sz w:val="12"/>
                <w:szCs w:val="12"/>
              </w:rPr>
              <w:t xml:space="preserve">691,24  </w:t>
            </w:r>
          </w:p>
        </w:tc>
        <w:tc>
          <w:tcPr>
            <w:tcW w:w="745" w:type="dxa"/>
            <w:shd w:val="clear" w:color="auto" w:fill="auto"/>
            <w:noWrap/>
            <w:vAlign w:val="center"/>
            <w:hideMark/>
          </w:tcPr>
          <w:p w14:paraId="6E3A8A0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56CE5DA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45EB962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79ED134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1708E62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4B7246E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7A16D27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5896566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1A7CDE5F"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7009FC96" w14:textId="77777777" w:rsidTr="00DD090C">
        <w:trPr>
          <w:trHeight w:val="20"/>
        </w:trPr>
        <w:tc>
          <w:tcPr>
            <w:tcW w:w="566" w:type="dxa"/>
            <w:shd w:val="clear" w:color="auto" w:fill="auto"/>
            <w:vAlign w:val="center"/>
            <w:hideMark/>
          </w:tcPr>
          <w:p w14:paraId="13852424" w14:textId="77777777" w:rsidR="00B35DCD" w:rsidRPr="00B35DCD" w:rsidRDefault="00B35DCD" w:rsidP="00B35DCD">
            <w:pPr>
              <w:jc w:val="center"/>
              <w:rPr>
                <w:color w:val="000000"/>
                <w:sz w:val="12"/>
                <w:szCs w:val="12"/>
              </w:rPr>
            </w:pPr>
            <w:r w:rsidRPr="00B35DCD">
              <w:rPr>
                <w:color w:val="000000"/>
                <w:sz w:val="12"/>
                <w:szCs w:val="12"/>
              </w:rPr>
              <w:t>3.2.2.</w:t>
            </w:r>
          </w:p>
        </w:tc>
        <w:tc>
          <w:tcPr>
            <w:tcW w:w="3313" w:type="dxa"/>
            <w:shd w:val="clear" w:color="auto" w:fill="auto"/>
            <w:vAlign w:val="center"/>
            <w:hideMark/>
          </w:tcPr>
          <w:p w14:paraId="75C846DA" w14:textId="77777777" w:rsidR="00B35DCD" w:rsidRPr="00B35DCD" w:rsidRDefault="00B35DCD" w:rsidP="00B35DCD">
            <w:pPr>
              <w:rPr>
                <w:bCs/>
                <w:color w:val="000000"/>
                <w:sz w:val="12"/>
                <w:szCs w:val="12"/>
              </w:rPr>
            </w:pPr>
            <w:r w:rsidRPr="00B35DCD">
              <w:rPr>
                <w:bCs/>
                <w:color w:val="000000"/>
                <w:sz w:val="12"/>
                <w:szCs w:val="12"/>
              </w:rPr>
              <w:t xml:space="preserve">Модернизация газопроводов доменного газа </w:t>
            </w:r>
          </w:p>
        </w:tc>
        <w:tc>
          <w:tcPr>
            <w:tcW w:w="1043" w:type="dxa"/>
            <w:shd w:val="clear" w:color="auto" w:fill="auto"/>
            <w:noWrap/>
            <w:vAlign w:val="center"/>
            <w:hideMark/>
          </w:tcPr>
          <w:p w14:paraId="1F5307DE" w14:textId="77777777" w:rsidR="00B35DCD" w:rsidRPr="00B35DCD" w:rsidRDefault="00B35DCD" w:rsidP="00B35DCD">
            <w:pPr>
              <w:jc w:val="center"/>
              <w:rPr>
                <w:bCs/>
                <w:color w:val="000000"/>
                <w:sz w:val="12"/>
                <w:szCs w:val="12"/>
              </w:rPr>
            </w:pPr>
            <w:r w:rsidRPr="00B35DCD">
              <w:rPr>
                <w:bCs/>
                <w:color w:val="000000"/>
                <w:sz w:val="12"/>
                <w:szCs w:val="12"/>
              </w:rPr>
              <w:t xml:space="preserve">1 034,84  </w:t>
            </w:r>
          </w:p>
        </w:tc>
        <w:tc>
          <w:tcPr>
            <w:tcW w:w="793" w:type="dxa"/>
            <w:shd w:val="clear" w:color="auto" w:fill="auto"/>
            <w:noWrap/>
            <w:vAlign w:val="center"/>
            <w:hideMark/>
          </w:tcPr>
          <w:p w14:paraId="4F618E10" w14:textId="77777777" w:rsidR="00B35DCD" w:rsidRPr="00B35DCD" w:rsidRDefault="00B35DCD" w:rsidP="00B35DCD">
            <w:pPr>
              <w:jc w:val="center"/>
              <w:rPr>
                <w:bCs/>
                <w:color w:val="000000"/>
                <w:sz w:val="12"/>
                <w:szCs w:val="12"/>
              </w:rPr>
            </w:pPr>
            <w:r w:rsidRPr="00B35DCD">
              <w:rPr>
                <w:bCs/>
                <w:color w:val="000000"/>
                <w:sz w:val="12"/>
                <w:szCs w:val="12"/>
              </w:rPr>
              <w:t xml:space="preserve">27 940,73  </w:t>
            </w:r>
          </w:p>
        </w:tc>
        <w:tc>
          <w:tcPr>
            <w:tcW w:w="745" w:type="dxa"/>
            <w:shd w:val="clear" w:color="auto" w:fill="auto"/>
            <w:noWrap/>
            <w:vAlign w:val="center"/>
            <w:hideMark/>
          </w:tcPr>
          <w:p w14:paraId="6C93E16A"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14" w:type="dxa"/>
            <w:shd w:val="clear" w:color="auto" w:fill="auto"/>
            <w:noWrap/>
            <w:vAlign w:val="center"/>
            <w:hideMark/>
          </w:tcPr>
          <w:p w14:paraId="003B850A"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906" w:type="dxa"/>
            <w:shd w:val="clear" w:color="auto" w:fill="auto"/>
            <w:noWrap/>
            <w:vAlign w:val="center"/>
            <w:hideMark/>
          </w:tcPr>
          <w:p w14:paraId="066B88E8"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788" w:type="dxa"/>
            <w:shd w:val="clear" w:color="auto" w:fill="auto"/>
            <w:noWrap/>
            <w:vAlign w:val="center"/>
            <w:hideMark/>
          </w:tcPr>
          <w:p w14:paraId="666FEF91"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674" w:type="dxa"/>
            <w:shd w:val="clear" w:color="auto" w:fill="auto"/>
            <w:noWrap/>
            <w:vAlign w:val="center"/>
            <w:hideMark/>
          </w:tcPr>
          <w:p w14:paraId="6F467A3B"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43" w:type="dxa"/>
            <w:shd w:val="clear" w:color="auto" w:fill="auto"/>
            <w:noWrap/>
            <w:vAlign w:val="center"/>
            <w:hideMark/>
          </w:tcPr>
          <w:p w14:paraId="7DCC1A59"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51" w:type="dxa"/>
            <w:shd w:val="clear" w:color="auto" w:fill="auto"/>
            <w:noWrap/>
            <w:vAlign w:val="center"/>
            <w:hideMark/>
          </w:tcPr>
          <w:p w14:paraId="1A1BBE59"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417" w:type="dxa"/>
            <w:shd w:val="clear" w:color="auto" w:fill="auto"/>
            <w:noWrap/>
            <w:vAlign w:val="center"/>
            <w:hideMark/>
          </w:tcPr>
          <w:p w14:paraId="3562131B"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220" w:type="dxa"/>
            <w:shd w:val="clear" w:color="auto" w:fill="auto"/>
            <w:noWrap/>
            <w:vAlign w:val="center"/>
            <w:hideMark/>
          </w:tcPr>
          <w:p w14:paraId="0E83C42F"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62377C3F" w14:textId="77777777" w:rsidTr="00DD090C">
        <w:trPr>
          <w:trHeight w:val="20"/>
        </w:trPr>
        <w:tc>
          <w:tcPr>
            <w:tcW w:w="566" w:type="dxa"/>
            <w:shd w:val="clear" w:color="auto" w:fill="auto"/>
            <w:vAlign w:val="center"/>
            <w:hideMark/>
          </w:tcPr>
          <w:p w14:paraId="4A2C0B91" w14:textId="77777777" w:rsidR="00B35DCD" w:rsidRPr="00B35DCD" w:rsidRDefault="00B35DCD" w:rsidP="00B35DCD">
            <w:pPr>
              <w:jc w:val="center"/>
              <w:rPr>
                <w:color w:val="000000"/>
                <w:sz w:val="12"/>
                <w:szCs w:val="12"/>
              </w:rPr>
            </w:pPr>
            <w:r w:rsidRPr="00B35DCD">
              <w:rPr>
                <w:color w:val="000000"/>
                <w:sz w:val="12"/>
                <w:szCs w:val="12"/>
              </w:rPr>
              <w:t>3.2.3</w:t>
            </w:r>
          </w:p>
        </w:tc>
        <w:tc>
          <w:tcPr>
            <w:tcW w:w="3313" w:type="dxa"/>
            <w:shd w:val="clear" w:color="auto" w:fill="auto"/>
            <w:vAlign w:val="center"/>
            <w:hideMark/>
          </w:tcPr>
          <w:p w14:paraId="16C483EF" w14:textId="77777777" w:rsidR="00B35DCD" w:rsidRPr="00B35DCD" w:rsidRDefault="00B35DCD" w:rsidP="00B35DCD">
            <w:pPr>
              <w:rPr>
                <w:bCs/>
                <w:color w:val="000000"/>
                <w:sz w:val="12"/>
                <w:szCs w:val="12"/>
              </w:rPr>
            </w:pPr>
            <w:r w:rsidRPr="00B35DCD">
              <w:rPr>
                <w:bCs/>
                <w:color w:val="000000"/>
                <w:sz w:val="12"/>
                <w:szCs w:val="12"/>
              </w:rPr>
              <w:t>Модернизация вспомогательного оборудования ХВО 2.  Дренажный трубопровод обессоливающей установки</w:t>
            </w:r>
          </w:p>
        </w:tc>
        <w:tc>
          <w:tcPr>
            <w:tcW w:w="1043" w:type="dxa"/>
            <w:shd w:val="clear" w:color="auto" w:fill="auto"/>
            <w:noWrap/>
            <w:vAlign w:val="center"/>
            <w:hideMark/>
          </w:tcPr>
          <w:p w14:paraId="0C061B87" w14:textId="77777777" w:rsidR="00B35DCD" w:rsidRPr="00B35DCD" w:rsidRDefault="00B35DCD" w:rsidP="00B35DCD">
            <w:pPr>
              <w:jc w:val="center"/>
              <w:rPr>
                <w:bCs/>
                <w:color w:val="000000"/>
                <w:sz w:val="12"/>
                <w:szCs w:val="12"/>
              </w:rPr>
            </w:pPr>
            <w:r w:rsidRPr="00B35DCD">
              <w:rPr>
                <w:bCs/>
                <w:color w:val="000000"/>
                <w:sz w:val="12"/>
                <w:szCs w:val="12"/>
              </w:rPr>
              <w:t xml:space="preserve">55,73  </w:t>
            </w:r>
          </w:p>
        </w:tc>
        <w:tc>
          <w:tcPr>
            <w:tcW w:w="793" w:type="dxa"/>
            <w:shd w:val="clear" w:color="auto" w:fill="auto"/>
            <w:noWrap/>
            <w:vAlign w:val="center"/>
            <w:hideMark/>
          </w:tcPr>
          <w:p w14:paraId="615ACA41" w14:textId="77777777" w:rsidR="00B35DCD" w:rsidRPr="00B35DCD" w:rsidRDefault="00B35DCD" w:rsidP="00B35DCD">
            <w:pPr>
              <w:jc w:val="center"/>
              <w:rPr>
                <w:bCs/>
                <w:color w:val="000000"/>
                <w:sz w:val="12"/>
                <w:szCs w:val="12"/>
              </w:rPr>
            </w:pPr>
            <w:r w:rsidRPr="00B35DCD">
              <w:rPr>
                <w:bCs/>
                <w:color w:val="000000"/>
                <w:sz w:val="12"/>
                <w:szCs w:val="12"/>
              </w:rPr>
              <w:t xml:space="preserve">2 173,31  </w:t>
            </w:r>
          </w:p>
        </w:tc>
        <w:tc>
          <w:tcPr>
            <w:tcW w:w="745" w:type="dxa"/>
            <w:shd w:val="clear" w:color="auto" w:fill="auto"/>
            <w:noWrap/>
            <w:vAlign w:val="center"/>
            <w:hideMark/>
          </w:tcPr>
          <w:p w14:paraId="730E1300"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14" w:type="dxa"/>
            <w:shd w:val="clear" w:color="auto" w:fill="auto"/>
            <w:noWrap/>
            <w:vAlign w:val="center"/>
            <w:hideMark/>
          </w:tcPr>
          <w:p w14:paraId="7DFBDCB5"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906" w:type="dxa"/>
            <w:shd w:val="clear" w:color="auto" w:fill="auto"/>
            <w:noWrap/>
            <w:vAlign w:val="center"/>
            <w:hideMark/>
          </w:tcPr>
          <w:p w14:paraId="424F19BE"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788" w:type="dxa"/>
            <w:shd w:val="clear" w:color="auto" w:fill="auto"/>
            <w:noWrap/>
            <w:vAlign w:val="center"/>
            <w:hideMark/>
          </w:tcPr>
          <w:p w14:paraId="6F9B6FF4"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674" w:type="dxa"/>
            <w:shd w:val="clear" w:color="auto" w:fill="auto"/>
            <w:noWrap/>
            <w:vAlign w:val="center"/>
            <w:hideMark/>
          </w:tcPr>
          <w:p w14:paraId="3922CCFE"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43" w:type="dxa"/>
            <w:shd w:val="clear" w:color="auto" w:fill="auto"/>
            <w:noWrap/>
            <w:vAlign w:val="center"/>
            <w:hideMark/>
          </w:tcPr>
          <w:p w14:paraId="071EEEBD"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51" w:type="dxa"/>
            <w:shd w:val="clear" w:color="auto" w:fill="auto"/>
            <w:noWrap/>
            <w:vAlign w:val="center"/>
            <w:hideMark/>
          </w:tcPr>
          <w:p w14:paraId="48B9808E"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417" w:type="dxa"/>
            <w:shd w:val="clear" w:color="auto" w:fill="auto"/>
            <w:noWrap/>
            <w:vAlign w:val="center"/>
            <w:hideMark/>
          </w:tcPr>
          <w:p w14:paraId="0F85B4C2"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220" w:type="dxa"/>
            <w:shd w:val="clear" w:color="auto" w:fill="auto"/>
            <w:noWrap/>
            <w:vAlign w:val="center"/>
            <w:hideMark/>
          </w:tcPr>
          <w:p w14:paraId="177442E8"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68309A3E" w14:textId="77777777" w:rsidTr="00DD090C">
        <w:trPr>
          <w:trHeight w:val="20"/>
        </w:trPr>
        <w:tc>
          <w:tcPr>
            <w:tcW w:w="566" w:type="dxa"/>
            <w:shd w:val="clear" w:color="auto" w:fill="auto"/>
            <w:vAlign w:val="center"/>
            <w:hideMark/>
          </w:tcPr>
          <w:p w14:paraId="05A65F0C" w14:textId="77777777" w:rsidR="00B35DCD" w:rsidRPr="00B35DCD" w:rsidRDefault="00B35DCD" w:rsidP="00B35DCD">
            <w:pPr>
              <w:jc w:val="center"/>
              <w:rPr>
                <w:color w:val="000000"/>
                <w:sz w:val="12"/>
                <w:szCs w:val="12"/>
              </w:rPr>
            </w:pPr>
            <w:r w:rsidRPr="00B35DCD">
              <w:rPr>
                <w:color w:val="000000"/>
                <w:sz w:val="12"/>
                <w:szCs w:val="12"/>
              </w:rPr>
              <w:t>3.2.4</w:t>
            </w:r>
          </w:p>
        </w:tc>
        <w:tc>
          <w:tcPr>
            <w:tcW w:w="3313" w:type="dxa"/>
            <w:shd w:val="clear" w:color="auto" w:fill="auto"/>
            <w:vAlign w:val="center"/>
            <w:hideMark/>
          </w:tcPr>
          <w:p w14:paraId="5A9900E3" w14:textId="77777777" w:rsidR="00B35DCD" w:rsidRPr="00B35DCD" w:rsidRDefault="00B35DCD" w:rsidP="00B35DCD">
            <w:pPr>
              <w:rPr>
                <w:bCs/>
                <w:color w:val="000000"/>
                <w:sz w:val="12"/>
                <w:szCs w:val="12"/>
              </w:rPr>
            </w:pPr>
            <w:r w:rsidRPr="00B35DCD">
              <w:rPr>
                <w:bCs/>
                <w:color w:val="000000"/>
                <w:sz w:val="12"/>
                <w:szCs w:val="12"/>
              </w:rPr>
              <w:t>Модернизация бакового хозяйства, в том числе:</w:t>
            </w:r>
          </w:p>
        </w:tc>
        <w:tc>
          <w:tcPr>
            <w:tcW w:w="1043" w:type="dxa"/>
            <w:shd w:val="clear" w:color="auto" w:fill="auto"/>
            <w:noWrap/>
            <w:vAlign w:val="center"/>
            <w:hideMark/>
          </w:tcPr>
          <w:p w14:paraId="3AC3E0C7" w14:textId="77777777" w:rsidR="00B35DCD" w:rsidRPr="00B35DCD" w:rsidRDefault="00B35DCD" w:rsidP="00B35DCD">
            <w:pPr>
              <w:jc w:val="center"/>
              <w:rPr>
                <w:bCs/>
                <w:color w:val="000000"/>
                <w:sz w:val="12"/>
                <w:szCs w:val="12"/>
              </w:rPr>
            </w:pPr>
            <w:r w:rsidRPr="00B35DCD">
              <w:rPr>
                <w:bCs/>
                <w:color w:val="000000"/>
                <w:sz w:val="12"/>
                <w:szCs w:val="12"/>
              </w:rPr>
              <w:t>2 588,39</w:t>
            </w:r>
          </w:p>
        </w:tc>
        <w:tc>
          <w:tcPr>
            <w:tcW w:w="793" w:type="dxa"/>
            <w:shd w:val="clear" w:color="auto" w:fill="auto"/>
            <w:noWrap/>
            <w:vAlign w:val="center"/>
            <w:hideMark/>
          </w:tcPr>
          <w:p w14:paraId="079303BE" w14:textId="77777777" w:rsidR="00B35DCD" w:rsidRPr="00B35DCD" w:rsidRDefault="00B35DCD" w:rsidP="00B35DCD">
            <w:pPr>
              <w:jc w:val="center"/>
              <w:rPr>
                <w:bCs/>
                <w:color w:val="000000"/>
                <w:sz w:val="12"/>
                <w:szCs w:val="12"/>
              </w:rPr>
            </w:pPr>
            <w:r w:rsidRPr="00B35DCD">
              <w:rPr>
                <w:bCs/>
                <w:color w:val="000000"/>
                <w:sz w:val="12"/>
                <w:szCs w:val="12"/>
              </w:rPr>
              <w:t xml:space="preserve">  113,00  </w:t>
            </w:r>
          </w:p>
        </w:tc>
        <w:tc>
          <w:tcPr>
            <w:tcW w:w="745" w:type="dxa"/>
            <w:shd w:val="clear" w:color="auto" w:fill="auto"/>
            <w:noWrap/>
            <w:vAlign w:val="center"/>
            <w:hideMark/>
          </w:tcPr>
          <w:p w14:paraId="2E035482"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14" w:type="dxa"/>
            <w:shd w:val="clear" w:color="auto" w:fill="auto"/>
            <w:noWrap/>
            <w:vAlign w:val="center"/>
            <w:hideMark/>
          </w:tcPr>
          <w:p w14:paraId="50CDD9D0"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906" w:type="dxa"/>
            <w:shd w:val="clear" w:color="auto" w:fill="auto"/>
            <w:noWrap/>
            <w:vAlign w:val="center"/>
            <w:hideMark/>
          </w:tcPr>
          <w:p w14:paraId="0429F18F"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788" w:type="dxa"/>
            <w:shd w:val="clear" w:color="auto" w:fill="auto"/>
            <w:noWrap/>
            <w:vAlign w:val="center"/>
            <w:hideMark/>
          </w:tcPr>
          <w:p w14:paraId="5824AB21"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674" w:type="dxa"/>
            <w:shd w:val="clear" w:color="auto" w:fill="auto"/>
            <w:noWrap/>
            <w:vAlign w:val="center"/>
            <w:hideMark/>
          </w:tcPr>
          <w:p w14:paraId="11C5E2F7"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43" w:type="dxa"/>
            <w:shd w:val="clear" w:color="auto" w:fill="auto"/>
            <w:noWrap/>
            <w:vAlign w:val="center"/>
            <w:hideMark/>
          </w:tcPr>
          <w:p w14:paraId="6FA0C644"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51" w:type="dxa"/>
            <w:shd w:val="clear" w:color="auto" w:fill="auto"/>
            <w:noWrap/>
            <w:vAlign w:val="center"/>
            <w:hideMark/>
          </w:tcPr>
          <w:p w14:paraId="05E302D0"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417" w:type="dxa"/>
            <w:shd w:val="clear" w:color="auto" w:fill="auto"/>
            <w:noWrap/>
            <w:vAlign w:val="center"/>
            <w:hideMark/>
          </w:tcPr>
          <w:p w14:paraId="70EF8C73"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220" w:type="dxa"/>
            <w:shd w:val="clear" w:color="auto" w:fill="auto"/>
            <w:noWrap/>
            <w:vAlign w:val="center"/>
            <w:hideMark/>
          </w:tcPr>
          <w:p w14:paraId="30EBFC08"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5063C30C" w14:textId="77777777" w:rsidTr="00DD090C">
        <w:trPr>
          <w:trHeight w:val="20"/>
        </w:trPr>
        <w:tc>
          <w:tcPr>
            <w:tcW w:w="566" w:type="dxa"/>
            <w:shd w:val="clear" w:color="auto" w:fill="auto"/>
            <w:vAlign w:val="center"/>
            <w:hideMark/>
          </w:tcPr>
          <w:p w14:paraId="2B9A2679" w14:textId="77777777" w:rsidR="00B35DCD" w:rsidRPr="00B35DCD" w:rsidRDefault="00B35DCD" w:rsidP="00B35DCD">
            <w:pPr>
              <w:jc w:val="center"/>
              <w:rPr>
                <w:color w:val="000000"/>
                <w:sz w:val="12"/>
                <w:szCs w:val="12"/>
              </w:rPr>
            </w:pPr>
            <w:r w:rsidRPr="00B35DCD">
              <w:rPr>
                <w:color w:val="000000"/>
                <w:sz w:val="12"/>
                <w:szCs w:val="12"/>
              </w:rPr>
              <w:t>3.2.4.1</w:t>
            </w:r>
          </w:p>
        </w:tc>
        <w:tc>
          <w:tcPr>
            <w:tcW w:w="3313" w:type="dxa"/>
            <w:shd w:val="clear" w:color="auto" w:fill="auto"/>
            <w:vAlign w:val="center"/>
            <w:hideMark/>
          </w:tcPr>
          <w:p w14:paraId="53C2C3A7" w14:textId="77777777" w:rsidR="00B35DCD" w:rsidRPr="00B35DCD" w:rsidRDefault="00B35DCD" w:rsidP="00B35DCD">
            <w:pPr>
              <w:rPr>
                <w:color w:val="000000"/>
                <w:sz w:val="12"/>
                <w:szCs w:val="12"/>
              </w:rPr>
            </w:pPr>
            <w:r w:rsidRPr="00B35DCD">
              <w:rPr>
                <w:color w:val="000000"/>
                <w:sz w:val="12"/>
                <w:szCs w:val="12"/>
              </w:rPr>
              <w:t>Модернизация бака запаса конденсата №3</w:t>
            </w:r>
          </w:p>
        </w:tc>
        <w:tc>
          <w:tcPr>
            <w:tcW w:w="1043" w:type="dxa"/>
            <w:shd w:val="clear" w:color="auto" w:fill="auto"/>
            <w:noWrap/>
            <w:vAlign w:val="center"/>
            <w:hideMark/>
          </w:tcPr>
          <w:p w14:paraId="71D8B362" w14:textId="77777777" w:rsidR="00B35DCD" w:rsidRPr="00B35DCD" w:rsidRDefault="00B35DCD" w:rsidP="00B35DCD">
            <w:pPr>
              <w:jc w:val="center"/>
              <w:rPr>
                <w:color w:val="000000"/>
                <w:sz w:val="12"/>
                <w:szCs w:val="12"/>
              </w:rPr>
            </w:pPr>
            <w:r w:rsidRPr="00B35DCD">
              <w:rPr>
                <w:color w:val="000000"/>
                <w:sz w:val="12"/>
                <w:szCs w:val="12"/>
              </w:rPr>
              <w:t>2 437,72</w:t>
            </w:r>
          </w:p>
        </w:tc>
        <w:tc>
          <w:tcPr>
            <w:tcW w:w="793" w:type="dxa"/>
            <w:shd w:val="clear" w:color="auto" w:fill="auto"/>
            <w:noWrap/>
            <w:vAlign w:val="center"/>
            <w:hideMark/>
          </w:tcPr>
          <w:p w14:paraId="2166AF03" w14:textId="77777777" w:rsidR="00B35DCD" w:rsidRPr="00B35DCD" w:rsidRDefault="00B35DCD" w:rsidP="00B35DCD">
            <w:pPr>
              <w:jc w:val="center"/>
              <w:rPr>
                <w:color w:val="000000"/>
                <w:sz w:val="12"/>
                <w:szCs w:val="12"/>
              </w:rPr>
            </w:pPr>
            <w:r w:rsidRPr="00B35DCD">
              <w:rPr>
                <w:color w:val="000000"/>
                <w:sz w:val="12"/>
                <w:szCs w:val="12"/>
              </w:rPr>
              <w:t xml:space="preserve">  105,99  </w:t>
            </w:r>
          </w:p>
        </w:tc>
        <w:tc>
          <w:tcPr>
            <w:tcW w:w="745" w:type="dxa"/>
            <w:shd w:val="clear" w:color="auto" w:fill="auto"/>
            <w:noWrap/>
            <w:vAlign w:val="center"/>
            <w:hideMark/>
          </w:tcPr>
          <w:p w14:paraId="7B54DC0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018A05D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270F929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1B77007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3F59021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54B251C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57F76B5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49DF0AE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0CB32A20"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5795C6D0" w14:textId="77777777" w:rsidTr="00DD090C">
        <w:trPr>
          <w:trHeight w:val="20"/>
        </w:trPr>
        <w:tc>
          <w:tcPr>
            <w:tcW w:w="566" w:type="dxa"/>
            <w:shd w:val="clear" w:color="auto" w:fill="auto"/>
            <w:vAlign w:val="center"/>
            <w:hideMark/>
          </w:tcPr>
          <w:p w14:paraId="1E3E90C2" w14:textId="77777777" w:rsidR="00B35DCD" w:rsidRPr="00B35DCD" w:rsidRDefault="00B35DCD" w:rsidP="00B35DCD">
            <w:pPr>
              <w:jc w:val="center"/>
              <w:rPr>
                <w:color w:val="000000"/>
                <w:sz w:val="12"/>
                <w:szCs w:val="12"/>
              </w:rPr>
            </w:pPr>
            <w:r w:rsidRPr="00B35DCD">
              <w:rPr>
                <w:color w:val="000000"/>
                <w:sz w:val="12"/>
                <w:szCs w:val="12"/>
              </w:rPr>
              <w:t>3.2.4.2</w:t>
            </w:r>
          </w:p>
        </w:tc>
        <w:tc>
          <w:tcPr>
            <w:tcW w:w="3313" w:type="dxa"/>
            <w:shd w:val="clear" w:color="auto" w:fill="auto"/>
            <w:vAlign w:val="center"/>
            <w:hideMark/>
          </w:tcPr>
          <w:p w14:paraId="61441D72" w14:textId="77777777" w:rsidR="00B35DCD" w:rsidRPr="00B35DCD" w:rsidRDefault="00B35DCD" w:rsidP="00B35DCD">
            <w:pPr>
              <w:rPr>
                <w:color w:val="000000"/>
                <w:sz w:val="12"/>
                <w:szCs w:val="12"/>
              </w:rPr>
            </w:pPr>
            <w:r w:rsidRPr="00B35DCD">
              <w:rPr>
                <w:color w:val="000000"/>
                <w:sz w:val="12"/>
                <w:szCs w:val="12"/>
              </w:rPr>
              <w:t xml:space="preserve">Модернизация канала перелива баков запаса ХВО 1"  </w:t>
            </w:r>
          </w:p>
        </w:tc>
        <w:tc>
          <w:tcPr>
            <w:tcW w:w="1043" w:type="dxa"/>
            <w:shd w:val="clear" w:color="auto" w:fill="auto"/>
            <w:noWrap/>
            <w:vAlign w:val="center"/>
            <w:hideMark/>
          </w:tcPr>
          <w:p w14:paraId="0D2A7662" w14:textId="77777777" w:rsidR="00B35DCD" w:rsidRPr="00B35DCD" w:rsidRDefault="00B35DCD" w:rsidP="00B35DCD">
            <w:pPr>
              <w:jc w:val="center"/>
              <w:rPr>
                <w:color w:val="000000"/>
                <w:sz w:val="12"/>
                <w:szCs w:val="12"/>
              </w:rPr>
            </w:pPr>
            <w:r w:rsidRPr="00B35DCD">
              <w:rPr>
                <w:color w:val="000000"/>
                <w:sz w:val="12"/>
                <w:szCs w:val="12"/>
              </w:rPr>
              <w:t>150,68</w:t>
            </w:r>
          </w:p>
        </w:tc>
        <w:tc>
          <w:tcPr>
            <w:tcW w:w="793" w:type="dxa"/>
            <w:shd w:val="clear" w:color="auto" w:fill="auto"/>
            <w:noWrap/>
            <w:vAlign w:val="center"/>
            <w:hideMark/>
          </w:tcPr>
          <w:p w14:paraId="310C4A85" w14:textId="77777777" w:rsidR="00B35DCD" w:rsidRPr="00B35DCD" w:rsidRDefault="00B35DCD" w:rsidP="00B35DCD">
            <w:pPr>
              <w:jc w:val="center"/>
              <w:rPr>
                <w:color w:val="000000"/>
                <w:sz w:val="12"/>
                <w:szCs w:val="12"/>
              </w:rPr>
            </w:pPr>
            <w:r w:rsidRPr="00B35DCD">
              <w:rPr>
                <w:color w:val="000000"/>
                <w:sz w:val="12"/>
                <w:szCs w:val="12"/>
              </w:rPr>
              <w:t xml:space="preserve">  7,01  </w:t>
            </w:r>
          </w:p>
        </w:tc>
        <w:tc>
          <w:tcPr>
            <w:tcW w:w="745" w:type="dxa"/>
            <w:shd w:val="clear" w:color="auto" w:fill="auto"/>
            <w:noWrap/>
            <w:vAlign w:val="center"/>
            <w:hideMark/>
          </w:tcPr>
          <w:p w14:paraId="3F939DA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1D1387C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114D9A8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692E7C8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376BD2B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3E8036A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57BDCC5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2755AC8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1CC89F58"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490DAFB5" w14:textId="77777777" w:rsidTr="00DD090C">
        <w:trPr>
          <w:trHeight w:val="20"/>
        </w:trPr>
        <w:tc>
          <w:tcPr>
            <w:tcW w:w="566" w:type="dxa"/>
            <w:shd w:val="clear" w:color="auto" w:fill="auto"/>
            <w:vAlign w:val="center"/>
            <w:hideMark/>
          </w:tcPr>
          <w:p w14:paraId="27F8FD38" w14:textId="77777777" w:rsidR="00B35DCD" w:rsidRPr="00B35DCD" w:rsidRDefault="00B35DCD" w:rsidP="00B35DCD">
            <w:pPr>
              <w:jc w:val="center"/>
              <w:rPr>
                <w:color w:val="000000"/>
                <w:sz w:val="12"/>
                <w:szCs w:val="12"/>
              </w:rPr>
            </w:pPr>
            <w:r w:rsidRPr="00B35DCD">
              <w:rPr>
                <w:color w:val="000000"/>
                <w:sz w:val="12"/>
                <w:szCs w:val="12"/>
              </w:rPr>
              <w:t>3.2.5</w:t>
            </w:r>
          </w:p>
        </w:tc>
        <w:tc>
          <w:tcPr>
            <w:tcW w:w="3313" w:type="dxa"/>
            <w:shd w:val="clear" w:color="auto" w:fill="auto"/>
            <w:vAlign w:val="center"/>
            <w:hideMark/>
          </w:tcPr>
          <w:p w14:paraId="16171727" w14:textId="77777777" w:rsidR="00B35DCD" w:rsidRPr="00B35DCD" w:rsidRDefault="00B35DCD" w:rsidP="00B35DCD">
            <w:pPr>
              <w:rPr>
                <w:bCs/>
                <w:color w:val="000000"/>
                <w:sz w:val="12"/>
                <w:szCs w:val="12"/>
              </w:rPr>
            </w:pPr>
            <w:r w:rsidRPr="00B35DCD">
              <w:rPr>
                <w:bCs/>
                <w:color w:val="000000"/>
                <w:sz w:val="12"/>
                <w:szCs w:val="12"/>
              </w:rPr>
              <w:t>Модернизация вспомогательного оборудования, в том числе:</w:t>
            </w:r>
          </w:p>
        </w:tc>
        <w:tc>
          <w:tcPr>
            <w:tcW w:w="1043" w:type="dxa"/>
            <w:shd w:val="clear" w:color="auto" w:fill="auto"/>
            <w:noWrap/>
            <w:vAlign w:val="center"/>
            <w:hideMark/>
          </w:tcPr>
          <w:p w14:paraId="0EDFE36D" w14:textId="77777777" w:rsidR="00B35DCD" w:rsidRPr="00B35DCD" w:rsidRDefault="00B35DCD" w:rsidP="00B35DCD">
            <w:pPr>
              <w:jc w:val="center"/>
              <w:rPr>
                <w:bCs/>
                <w:color w:val="000000"/>
                <w:sz w:val="12"/>
                <w:szCs w:val="12"/>
              </w:rPr>
            </w:pPr>
            <w:r w:rsidRPr="00B35DCD">
              <w:rPr>
                <w:bCs/>
                <w:color w:val="000000"/>
                <w:sz w:val="12"/>
                <w:szCs w:val="12"/>
              </w:rPr>
              <w:t xml:space="preserve">228,22  </w:t>
            </w:r>
          </w:p>
        </w:tc>
        <w:tc>
          <w:tcPr>
            <w:tcW w:w="793" w:type="dxa"/>
            <w:shd w:val="clear" w:color="auto" w:fill="auto"/>
            <w:noWrap/>
            <w:vAlign w:val="center"/>
            <w:hideMark/>
          </w:tcPr>
          <w:p w14:paraId="3E247F2D" w14:textId="77777777" w:rsidR="00B35DCD" w:rsidRPr="00B35DCD" w:rsidRDefault="00B35DCD" w:rsidP="00B35DCD">
            <w:pPr>
              <w:jc w:val="center"/>
              <w:rPr>
                <w:bCs/>
                <w:color w:val="000000"/>
                <w:sz w:val="12"/>
                <w:szCs w:val="12"/>
              </w:rPr>
            </w:pPr>
            <w:r w:rsidRPr="00B35DCD">
              <w:rPr>
                <w:bCs/>
                <w:color w:val="000000"/>
                <w:sz w:val="12"/>
                <w:szCs w:val="12"/>
              </w:rPr>
              <w:t xml:space="preserve">12 745,44  </w:t>
            </w:r>
          </w:p>
        </w:tc>
        <w:tc>
          <w:tcPr>
            <w:tcW w:w="745" w:type="dxa"/>
            <w:shd w:val="clear" w:color="auto" w:fill="auto"/>
            <w:noWrap/>
            <w:vAlign w:val="center"/>
            <w:hideMark/>
          </w:tcPr>
          <w:p w14:paraId="192FAC21"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14" w:type="dxa"/>
            <w:shd w:val="clear" w:color="auto" w:fill="auto"/>
            <w:noWrap/>
            <w:vAlign w:val="center"/>
            <w:hideMark/>
          </w:tcPr>
          <w:p w14:paraId="54EB2C1A"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906" w:type="dxa"/>
            <w:shd w:val="clear" w:color="auto" w:fill="auto"/>
            <w:noWrap/>
            <w:vAlign w:val="center"/>
            <w:hideMark/>
          </w:tcPr>
          <w:p w14:paraId="5D07D189"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788" w:type="dxa"/>
            <w:shd w:val="clear" w:color="auto" w:fill="auto"/>
            <w:noWrap/>
            <w:vAlign w:val="center"/>
            <w:hideMark/>
          </w:tcPr>
          <w:p w14:paraId="0FFE6AC9"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674" w:type="dxa"/>
            <w:shd w:val="clear" w:color="auto" w:fill="auto"/>
            <w:noWrap/>
            <w:vAlign w:val="center"/>
            <w:hideMark/>
          </w:tcPr>
          <w:p w14:paraId="2E5357B8"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43" w:type="dxa"/>
            <w:shd w:val="clear" w:color="auto" w:fill="auto"/>
            <w:noWrap/>
            <w:vAlign w:val="center"/>
            <w:hideMark/>
          </w:tcPr>
          <w:p w14:paraId="4E58F83F"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51" w:type="dxa"/>
            <w:shd w:val="clear" w:color="auto" w:fill="auto"/>
            <w:noWrap/>
            <w:vAlign w:val="center"/>
            <w:hideMark/>
          </w:tcPr>
          <w:p w14:paraId="463870E3"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417" w:type="dxa"/>
            <w:shd w:val="clear" w:color="auto" w:fill="auto"/>
            <w:noWrap/>
            <w:vAlign w:val="center"/>
            <w:hideMark/>
          </w:tcPr>
          <w:p w14:paraId="7E4F92CC"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220" w:type="dxa"/>
            <w:shd w:val="clear" w:color="auto" w:fill="auto"/>
            <w:noWrap/>
            <w:vAlign w:val="center"/>
            <w:hideMark/>
          </w:tcPr>
          <w:p w14:paraId="4DBF903F"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55E6CD08" w14:textId="77777777" w:rsidTr="00DD090C">
        <w:trPr>
          <w:trHeight w:val="20"/>
        </w:trPr>
        <w:tc>
          <w:tcPr>
            <w:tcW w:w="566" w:type="dxa"/>
            <w:shd w:val="clear" w:color="auto" w:fill="auto"/>
            <w:vAlign w:val="center"/>
            <w:hideMark/>
          </w:tcPr>
          <w:p w14:paraId="2D1A7F08" w14:textId="77777777" w:rsidR="00B35DCD" w:rsidRPr="00B35DCD" w:rsidRDefault="00B35DCD" w:rsidP="00B35DCD">
            <w:pPr>
              <w:jc w:val="center"/>
              <w:rPr>
                <w:color w:val="000000"/>
                <w:sz w:val="12"/>
                <w:szCs w:val="12"/>
              </w:rPr>
            </w:pPr>
            <w:r w:rsidRPr="00B35DCD">
              <w:rPr>
                <w:color w:val="000000"/>
                <w:sz w:val="12"/>
                <w:szCs w:val="12"/>
              </w:rPr>
              <w:t>3.2.5.1</w:t>
            </w:r>
          </w:p>
        </w:tc>
        <w:tc>
          <w:tcPr>
            <w:tcW w:w="3313" w:type="dxa"/>
            <w:shd w:val="clear" w:color="auto" w:fill="auto"/>
            <w:vAlign w:val="center"/>
            <w:hideMark/>
          </w:tcPr>
          <w:p w14:paraId="6C882C4C" w14:textId="77777777" w:rsidR="00B35DCD" w:rsidRPr="00B35DCD" w:rsidRDefault="00B35DCD" w:rsidP="00B35DCD">
            <w:pPr>
              <w:rPr>
                <w:color w:val="000000"/>
                <w:sz w:val="12"/>
                <w:szCs w:val="12"/>
              </w:rPr>
            </w:pPr>
            <w:r w:rsidRPr="00B35DCD">
              <w:rPr>
                <w:color w:val="000000"/>
                <w:sz w:val="12"/>
                <w:szCs w:val="12"/>
              </w:rPr>
              <w:t>Модернизация регуляторов впрыска котлоагрегата ст. №10</w:t>
            </w:r>
          </w:p>
        </w:tc>
        <w:tc>
          <w:tcPr>
            <w:tcW w:w="1043" w:type="dxa"/>
            <w:shd w:val="clear" w:color="auto" w:fill="auto"/>
            <w:noWrap/>
            <w:vAlign w:val="center"/>
            <w:hideMark/>
          </w:tcPr>
          <w:p w14:paraId="3F184A02" w14:textId="77777777" w:rsidR="00B35DCD" w:rsidRPr="00B35DCD" w:rsidRDefault="00B35DCD" w:rsidP="00B35DCD">
            <w:pPr>
              <w:jc w:val="center"/>
              <w:rPr>
                <w:color w:val="000000"/>
                <w:sz w:val="12"/>
                <w:szCs w:val="12"/>
              </w:rPr>
            </w:pPr>
            <w:r w:rsidRPr="00B35DCD">
              <w:rPr>
                <w:color w:val="000000"/>
                <w:sz w:val="12"/>
                <w:szCs w:val="12"/>
              </w:rPr>
              <w:t xml:space="preserve">7,68  </w:t>
            </w:r>
          </w:p>
        </w:tc>
        <w:tc>
          <w:tcPr>
            <w:tcW w:w="793" w:type="dxa"/>
            <w:shd w:val="clear" w:color="auto" w:fill="auto"/>
            <w:noWrap/>
            <w:vAlign w:val="center"/>
            <w:hideMark/>
          </w:tcPr>
          <w:p w14:paraId="21DC05DF" w14:textId="77777777" w:rsidR="00B35DCD" w:rsidRPr="00B35DCD" w:rsidRDefault="00B35DCD" w:rsidP="00B35DCD">
            <w:pPr>
              <w:jc w:val="center"/>
              <w:rPr>
                <w:color w:val="000000"/>
                <w:sz w:val="12"/>
                <w:szCs w:val="12"/>
              </w:rPr>
            </w:pPr>
            <w:r w:rsidRPr="00B35DCD">
              <w:rPr>
                <w:color w:val="000000"/>
                <w:sz w:val="12"/>
                <w:szCs w:val="12"/>
              </w:rPr>
              <w:t xml:space="preserve">708,87  </w:t>
            </w:r>
          </w:p>
        </w:tc>
        <w:tc>
          <w:tcPr>
            <w:tcW w:w="745" w:type="dxa"/>
            <w:shd w:val="clear" w:color="auto" w:fill="auto"/>
            <w:noWrap/>
            <w:vAlign w:val="center"/>
            <w:hideMark/>
          </w:tcPr>
          <w:p w14:paraId="10D9F90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15326FA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4AF2672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506B5AC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4186F69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71AFA8D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7AED4F1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7CFF2EE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64B6DA6F"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70AF45B8" w14:textId="77777777" w:rsidTr="00DD090C">
        <w:trPr>
          <w:trHeight w:val="20"/>
        </w:trPr>
        <w:tc>
          <w:tcPr>
            <w:tcW w:w="566" w:type="dxa"/>
            <w:shd w:val="clear" w:color="auto" w:fill="auto"/>
            <w:vAlign w:val="center"/>
            <w:hideMark/>
          </w:tcPr>
          <w:p w14:paraId="12549DA7" w14:textId="77777777" w:rsidR="00B35DCD" w:rsidRPr="00B35DCD" w:rsidRDefault="00B35DCD" w:rsidP="00B35DCD">
            <w:pPr>
              <w:jc w:val="center"/>
              <w:rPr>
                <w:color w:val="000000"/>
                <w:sz w:val="12"/>
                <w:szCs w:val="12"/>
              </w:rPr>
            </w:pPr>
            <w:r w:rsidRPr="00B35DCD">
              <w:rPr>
                <w:color w:val="000000"/>
                <w:sz w:val="12"/>
                <w:szCs w:val="12"/>
              </w:rPr>
              <w:t>3.2.5.2</w:t>
            </w:r>
          </w:p>
        </w:tc>
        <w:tc>
          <w:tcPr>
            <w:tcW w:w="3313" w:type="dxa"/>
            <w:shd w:val="clear" w:color="auto" w:fill="auto"/>
            <w:vAlign w:val="center"/>
            <w:hideMark/>
          </w:tcPr>
          <w:p w14:paraId="5330B8CE" w14:textId="77777777" w:rsidR="00B35DCD" w:rsidRPr="00B35DCD" w:rsidRDefault="00B35DCD" w:rsidP="00B35DCD">
            <w:pPr>
              <w:rPr>
                <w:color w:val="000000"/>
                <w:sz w:val="12"/>
                <w:szCs w:val="12"/>
              </w:rPr>
            </w:pPr>
            <w:r w:rsidRPr="00B35DCD">
              <w:rPr>
                <w:color w:val="000000"/>
                <w:sz w:val="12"/>
                <w:szCs w:val="12"/>
              </w:rPr>
              <w:t>Модернизация грузов для испытания ПС</w:t>
            </w:r>
          </w:p>
        </w:tc>
        <w:tc>
          <w:tcPr>
            <w:tcW w:w="1043" w:type="dxa"/>
            <w:shd w:val="clear" w:color="auto" w:fill="auto"/>
            <w:noWrap/>
            <w:vAlign w:val="center"/>
            <w:hideMark/>
          </w:tcPr>
          <w:p w14:paraId="0F2E85F7" w14:textId="77777777" w:rsidR="00B35DCD" w:rsidRPr="00B35DCD" w:rsidRDefault="00B35DCD" w:rsidP="00B35DCD">
            <w:pPr>
              <w:jc w:val="center"/>
              <w:rPr>
                <w:color w:val="000000"/>
                <w:sz w:val="12"/>
                <w:szCs w:val="12"/>
              </w:rPr>
            </w:pPr>
            <w:r w:rsidRPr="00B35DCD">
              <w:rPr>
                <w:color w:val="000000"/>
                <w:sz w:val="12"/>
                <w:szCs w:val="12"/>
              </w:rPr>
              <w:t xml:space="preserve">78,46  </w:t>
            </w:r>
          </w:p>
        </w:tc>
        <w:tc>
          <w:tcPr>
            <w:tcW w:w="793" w:type="dxa"/>
            <w:shd w:val="clear" w:color="auto" w:fill="auto"/>
            <w:noWrap/>
            <w:vAlign w:val="center"/>
            <w:hideMark/>
          </w:tcPr>
          <w:p w14:paraId="06D60104" w14:textId="77777777" w:rsidR="00B35DCD" w:rsidRPr="00B35DCD" w:rsidRDefault="00B35DCD" w:rsidP="00B35DCD">
            <w:pPr>
              <w:jc w:val="center"/>
              <w:rPr>
                <w:color w:val="000000"/>
                <w:sz w:val="12"/>
                <w:szCs w:val="12"/>
              </w:rPr>
            </w:pPr>
            <w:r w:rsidRPr="00B35DCD">
              <w:rPr>
                <w:color w:val="000000"/>
                <w:sz w:val="12"/>
                <w:szCs w:val="12"/>
              </w:rPr>
              <w:t xml:space="preserve">9 337,04  </w:t>
            </w:r>
          </w:p>
        </w:tc>
        <w:tc>
          <w:tcPr>
            <w:tcW w:w="745" w:type="dxa"/>
            <w:shd w:val="clear" w:color="auto" w:fill="auto"/>
            <w:noWrap/>
            <w:vAlign w:val="center"/>
            <w:hideMark/>
          </w:tcPr>
          <w:p w14:paraId="5AF1B75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061369F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31D5B92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6F2D918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4235630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1525D6B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67AC1BE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50B64CF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7CB2C151"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6DD7FBA7" w14:textId="77777777" w:rsidTr="00DD090C">
        <w:trPr>
          <w:trHeight w:val="390"/>
        </w:trPr>
        <w:tc>
          <w:tcPr>
            <w:tcW w:w="566" w:type="dxa"/>
            <w:shd w:val="clear" w:color="auto" w:fill="auto"/>
            <w:vAlign w:val="center"/>
            <w:hideMark/>
          </w:tcPr>
          <w:p w14:paraId="0F12A972" w14:textId="77777777" w:rsidR="00B35DCD" w:rsidRPr="00B35DCD" w:rsidRDefault="00B35DCD" w:rsidP="00B35DCD">
            <w:pPr>
              <w:jc w:val="center"/>
              <w:rPr>
                <w:color w:val="000000"/>
                <w:sz w:val="12"/>
                <w:szCs w:val="12"/>
              </w:rPr>
            </w:pPr>
            <w:r w:rsidRPr="00B35DCD">
              <w:rPr>
                <w:color w:val="000000"/>
                <w:sz w:val="12"/>
                <w:szCs w:val="12"/>
              </w:rPr>
              <w:t>3.2.5.3</w:t>
            </w:r>
          </w:p>
        </w:tc>
        <w:tc>
          <w:tcPr>
            <w:tcW w:w="3313" w:type="dxa"/>
            <w:shd w:val="clear" w:color="auto" w:fill="auto"/>
            <w:vAlign w:val="center"/>
            <w:hideMark/>
          </w:tcPr>
          <w:p w14:paraId="59FB28CB" w14:textId="77777777" w:rsidR="00B35DCD" w:rsidRPr="00B35DCD" w:rsidRDefault="00B35DCD" w:rsidP="00B35DCD">
            <w:pPr>
              <w:rPr>
                <w:color w:val="000000"/>
                <w:sz w:val="12"/>
                <w:szCs w:val="12"/>
              </w:rPr>
            </w:pPr>
            <w:r w:rsidRPr="00B35DCD">
              <w:rPr>
                <w:color w:val="000000"/>
                <w:sz w:val="12"/>
                <w:szCs w:val="12"/>
              </w:rPr>
              <w:t>Модернизация мостового крана в связи с переводом на дистанционное управление</w:t>
            </w:r>
          </w:p>
        </w:tc>
        <w:tc>
          <w:tcPr>
            <w:tcW w:w="1043" w:type="dxa"/>
            <w:shd w:val="clear" w:color="auto" w:fill="auto"/>
            <w:noWrap/>
            <w:vAlign w:val="center"/>
            <w:hideMark/>
          </w:tcPr>
          <w:p w14:paraId="1358DE4C" w14:textId="77777777" w:rsidR="00B35DCD" w:rsidRPr="00B35DCD" w:rsidRDefault="00B35DCD" w:rsidP="00B35DCD">
            <w:pPr>
              <w:jc w:val="center"/>
              <w:rPr>
                <w:color w:val="000000"/>
                <w:sz w:val="12"/>
                <w:szCs w:val="12"/>
              </w:rPr>
            </w:pPr>
            <w:r w:rsidRPr="00B35DCD">
              <w:rPr>
                <w:color w:val="000000"/>
                <w:sz w:val="12"/>
                <w:szCs w:val="12"/>
              </w:rPr>
              <w:t xml:space="preserve">142,08  </w:t>
            </w:r>
          </w:p>
        </w:tc>
        <w:tc>
          <w:tcPr>
            <w:tcW w:w="793" w:type="dxa"/>
            <w:shd w:val="clear" w:color="auto" w:fill="auto"/>
            <w:noWrap/>
            <w:vAlign w:val="center"/>
            <w:hideMark/>
          </w:tcPr>
          <w:p w14:paraId="5354C853" w14:textId="77777777" w:rsidR="00B35DCD" w:rsidRPr="00B35DCD" w:rsidRDefault="00B35DCD" w:rsidP="00B35DCD">
            <w:pPr>
              <w:jc w:val="center"/>
              <w:rPr>
                <w:color w:val="000000"/>
                <w:sz w:val="12"/>
                <w:szCs w:val="12"/>
              </w:rPr>
            </w:pPr>
            <w:r w:rsidRPr="00B35DCD">
              <w:rPr>
                <w:color w:val="000000"/>
                <w:sz w:val="12"/>
                <w:szCs w:val="12"/>
              </w:rPr>
              <w:t xml:space="preserve">2 699,52  </w:t>
            </w:r>
          </w:p>
        </w:tc>
        <w:tc>
          <w:tcPr>
            <w:tcW w:w="745" w:type="dxa"/>
            <w:shd w:val="clear" w:color="auto" w:fill="auto"/>
            <w:noWrap/>
            <w:vAlign w:val="center"/>
            <w:hideMark/>
          </w:tcPr>
          <w:p w14:paraId="7695F34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71A24CB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7A671B8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609798F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32D3A82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7CE7908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5AA05E2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55484F7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521E4208"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3BACFD45" w14:textId="77777777" w:rsidTr="00DD090C">
        <w:trPr>
          <w:trHeight w:val="252"/>
        </w:trPr>
        <w:tc>
          <w:tcPr>
            <w:tcW w:w="566" w:type="dxa"/>
            <w:shd w:val="clear" w:color="auto" w:fill="auto"/>
            <w:vAlign w:val="center"/>
            <w:hideMark/>
          </w:tcPr>
          <w:p w14:paraId="11DE3234" w14:textId="77777777" w:rsidR="00B35DCD" w:rsidRPr="00B35DCD" w:rsidRDefault="00B35DCD" w:rsidP="00B35DCD">
            <w:pPr>
              <w:jc w:val="center"/>
              <w:rPr>
                <w:color w:val="000000"/>
                <w:sz w:val="12"/>
                <w:szCs w:val="12"/>
              </w:rPr>
            </w:pPr>
            <w:r w:rsidRPr="00B35DCD">
              <w:rPr>
                <w:color w:val="000000"/>
                <w:sz w:val="12"/>
                <w:szCs w:val="12"/>
              </w:rPr>
              <w:t>3.2.6</w:t>
            </w:r>
          </w:p>
        </w:tc>
        <w:tc>
          <w:tcPr>
            <w:tcW w:w="3313" w:type="dxa"/>
            <w:shd w:val="clear" w:color="auto" w:fill="auto"/>
            <w:vAlign w:val="center"/>
            <w:hideMark/>
          </w:tcPr>
          <w:p w14:paraId="1438A42C" w14:textId="77777777" w:rsidR="00B35DCD" w:rsidRPr="00B35DCD" w:rsidRDefault="00B35DCD" w:rsidP="00B35DCD">
            <w:pPr>
              <w:rPr>
                <w:bCs/>
                <w:color w:val="000000"/>
                <w:sz w:val="12"/>
                <w:szCs w:val="12"/>
              </w:rPr>
            </w:pPr>
            <w:r w:rsidRPr="00B35DCD">
              <w:rPr>
                <w:bCs/>
                <w:color w:val="000000"/>
                <w:sz w:val="12"/>
                <w:szCs w:val="12"/>
              </w:rPr>
              <w:t>Модернизация циркуляционных насосов</w:t>
            </w:r>
          </w:p>
        </w:tc>
        <w:tc>
          <w:tcPr>
            <w:tcW w:w="1043" w:type="dxa"/>
            <w:shd w:val="clear" w:color="auto" w:fill="auto"/>
            <w:noWrap/>
            <w:vAlign w:val="center"/>
            <w:hideMark/>
          </w:tcPr>
          <w:p w14:paraId="5BFEF710" w14:textId="77777777" w:rsidR="00B35DCD" w:rsidRPr="00B35DCD" w:rsidRDefault="00B35DCD" w:rsidP="00B35DCD">
            <w:pPr>
              <w:jc w:val="center"/>
              <w:rPr>
                <w:bCs/>
                <w:color w:val="000000"/>
                <w:sz w:val="12"/>
                <w:szCs w:val="12"/>
              </w:rPr>
            </w:pPr>
            <w:r w:rsidRPr="00B35DCD">
              <w:rPr>
                <w:bCs/>
                <w:color w:val="000000"/>
                <w:sz w:val="12"/>
                <w:szCs w:val="12"/>
              </w:rPr>
              <w:t xml:space="preserve">3 339,07  </w:t>
            </w:r>
          </w:p>
        </w:tc>
        <w:tc>
          <w:tcPr>
            <w:tcW w:w="793" w:type="dxa"/>
            <w:shd w:val="clear" w:color="auto" w:fill="auto"/>
            <w:noWrap/>
            <w:vAlign w:val="center"/>
            <w:hideMark/>
          </w:tcPr>
          <w:p w14:paraId="5F58FACD" w14:textId="77777777" w:rsidR="00B35DCD" w:rsidRPr="00B35DCD" w:rsidRDefault="00B35DCD" w:rsidP="00B35DCD">
            <w:pPr>
              <w:jc w:val="center"/>
              <w:rPr>
                <w:bCs/>
                <w:color w:val="000000"/>
                <w:sz w:val="12"/>
                <w:szCs w:val="12"/>
              </w:rPr>
            </w:pPr>
            <w:r w:rsidRPr="00B35DCD">
              <w:rPr>
                <w:bCs/>
                <w:color w:val="000000"/>
                <w:sz w:val="12"/>
                <w:szCs w:val="12"/>
              </w:rPr>
              <w:t xml:space="preserve">48 941,70  </w:t>
            </w:r>
          </w:p>
        </w:tc>
        <w:tc>
          <w:tcPr>
            <w:tcW w:w="745" w:type="dxa"/>
            <w:shd w:val="clear" w:color="auto" w:fill="auto"/>
            <w:noWrap/>
            <w:vAlign w:val="center"/>
            <w:hideMark/>
          </w:tcPr>
          <w:p w14:paraId="739A6A14"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14" w:type="dxa"/>
            <w:shd w:val="clear" w:color="auto" w:fill="auto"/>
            <w:noWrap/>
            <w:vAlign w:val="center"/>
            <w:hideMark/>
          </w:tcPr>
          <w:p w14:paraId="05E478C8"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906" w:type="dxa"/>
            <w:shd w:val="clear" w:color="auto" w:fill="auto"/>
            <w:noWrap/>
            <w:vAlign w:val="center"/>
            <w:hideMark/>
          </w:tcPr>
          <w:p w14:paraId="28FA3958"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788" w:type="dxa"/>
            <w:shd w:val="clear" w:color="auto" w:fill="auto"/>
            <w:noWrap/>
            <w:vAlign w:val="center"/>
            <w:hideMark/>
          </w:tcPr>
          <w:p w14:paraId="2276B0A6"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674" w:type="dxa"/>
            <w:shd w:val="clear" w:color="auto" w:fill="auto"/>
            <w:noWrap/>
            <w:vAlign w:val="center"/>
            <w:hideMark/>
          </w:tcPr>
          <w:p w14:paraId="3E639550"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43" w:type="dxa"/>
            <w:shd w:val="clear" w:color="auto" w:fill="auto"/>
            <w:noWrap/>
            <w:vAlign w:val="center"/>
            <w:hideMark/>
          </w:tcPr>
          <w:p w14:paraId="0D640312"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51" w:type="dxa"/>
            <w:shd w:val="clear" w:color="auto" w:fill="auto"/>
            <w:noWrap/>
            <w:vAlign w:val="center"/>
            <w:hideMark/>
          </w:tcPr>
          <w:p w14:paraId="50D67752"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417" w:type="dxa"/>
            <w:shd w:val="clear" w:color="auto" w:fill="auto"/>
            <w:noWrap/>
            <w:vAlign w:val="center"/>
            <w:hideMark/>
          </w:tcPr>
          <w:p w14:paraId="4EAC5DF4"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220" w:type="dxa"/>
            <w:shd w:val="clear" w:color="auto" w:fill="auto"/>
            <w:noWrap/>
            <w:vAlign w:val="center"/>
            <w:hideMark/>
          </w:tcPr>
          <w:p w14:paraId="459D3953"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5785110B" w14:textId="77777777" w:rsidTr="00DD090C">
        <w:trPr>
          <w:trHeight w:val="395"/>
        </w:trPr>
        <w:tc>
          <w:tcPr>
            <w:tcW w:w="566" w:type="dxa"/>
            <w:shd w:val="clear" w:color="auto" w:fill="auto"/>
            <w:vAlign w:val="center"/>
            <w:hideMark/>
          </w:tcPr>
          <w:p w14:paraId="767D0AEB" w14:textId="77777777" w:rsidR="00B35DCD" w:rsidRPr="00B35DCD" w:rsidRDefault="00B35DCD" w:rsidP="00B35DCD">
            <w:pPr>
              <w:jc w:val="center"/>
              <w:rPr>
                <w:color w:val="000000"/>
                <w:sz w:val="12"/>
                <w:szCs w:val="12"/>
              </w:rPr>
            </w:pPr>
            <w:r w:rsidRPr="00B35DCD">
              <w:rPr>
                <w:color w:val="000000"/>
                <w:sz w:val="12"/>
                <w:szCs w:val="12"/>
              </w:rPr>
              <w:t>3.2.7</w:t>
            </w:r>
          </w:p>
        </w:tc>
        <w:tc>
          <w:tcPr>
            <w:tcW w:w="3313" w:type="dxa"/>
            <w:shd w:val="clear" w:color="auto" w:fill="auto"/>
            <w:vAlign w:val="center"/>
            <w:hideMark/>
          </w:tcPr>
          <w:p w14:paraId="3618C4D2" w14:textId="77777777" w:rsidR="00B35DCD" w:rsidRPr="00B35DCD" w:rsidRDefault="00B35DCD" w:rsidP="00B35DCD">
            <w:pPr>
              <w:rPr>
                <w:bCs/>
                <w:color w:val="000000"/>
                <w:sz w:val="12"/>
                <w:szCs w:val="12"/>
              </w:rPr>
            </w:pPr>
            <w:r w:rsidRPr="00B35DCD">
              <w:rPr>
                <w:bCs/>
                <w:color w:val="000000"/>
                <w:sz w:val="12"/>
                <w:szCs w:val="12"/>
              </w:rPr>
              <w:t>Модернизация АСУ ТП и КИП котлоагрегатов и турбогенераторов</w:t>
            </w:r>
          </w:p>
        </w:tc>
        <w:tc>
          <w:tcPr>
            <w:tcW w:w="1043" w:type="dxa"/>
            <w:shd w:val="clear" w:color="auto" w:fill="auto"/>
            <w:noWrap/>
            <w:vAlign w:val="center"/>
            <w:hideMark/>
          </w:tcPr>
          <w:p w14:paraId="6F43720B" w14:textId="77777777" w:rsidR="00B35DCD" w:rsidRPr="00B35DCD" w:rsidRDefault="00B35DCD" w:rsidP="00B35DCD">
            <w:pPr>
              <w:jc w:val="center"/>
              <w:rPr>
                <w:bCs/>
                <w:color w:val="000000"/>
                <w:sz w:val="12"/>
                <w:szCs w:val="12"/>
              </w:rPr>
            </w:pPr>
            <w:r w:rsidRPr="00B35DCD">
              <w:rPr>
                <w:bCs/>
                <w:color w:val="000000"/>
                <w:sz w:val="12"/>
                <w:szCs w:val="12"/>
              </w:rPr>
              <w:t xml:space="preserve">31 320,69  </w:t>
            </w:r>
          </w:p>
        </w:tc>
        <w:tc>
          <w:tcPr>
            <w:tcW w:w="793" w:type="dxa"/>
            <w:shd w:val="clear" w:color="auto" w:fill="auto"/>
            <w:noWrap/>
            <w:vAlign w:val="center"/>
            <w:hideMark/>
          </w:tcPr>
          <w:p w14:paraId="097B1453" w14:textId="77777777" w:rsidR="00B35DCD" w:rsidRPr="00B35DCD" w:rsidRDefault="00B35DCD" w:rsidP="00B35DCD">
            <w:pPr>
              <w:jc w:val="center"/>
              <w:rPr>
                <w:bCs/>
                <w:color w:val="000000"/>
                <w:sz w:val="12"/>
                <w:szCs w:val="12"/>
              </w:rPr>
            </w:pPr>
            <w:r w:rsidRPr="00B35DCD">
              <w:rPr>
                <w:bCs/>
                <w:color w:val="000000"/>
                <w:sz w:val="12"/>
                <w:szCs w:val="12"/>
              </w:rPr>
              <w:t xml:space="preserve">107 591,25  </w:t>
            </w:r>
          </w:p>
        </w:tc>
        <w:tc>
          <w:tcPr>
            <w:tcW w:w="745" w:type="dxa"/>
            <w:shd w:val="clear" w:color="auto" w:fill="auto"/>
            <w:noWrap/>
            <w:vAlign w:val="center"/>
            <w:hideMark/>
          </w:tcPr>
          <w:p w14:paraId="51C75F3C"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14" w:type="dxa"/>
            <w:shd w:val="clear" w:color="auto" w:fill="auto"/>
            <w:noWrap/>
            <w:vAlign w:val="center"/>
            <w:hideMark/>
          </w:tcPr>
          <w:p w14:paraId="689D6BA4"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906" w:type="dxa"/>
            <w:shd w:val="clear" w:color="auto" w:fill="auto"/>
            <w:noWrap/>
            <w:vAlign w:val="center"/>
            <w:hideMark/>
          </w:tcPr>
          <w:p w14:paraId="7A377387"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788" w:type="dxa"/>
            <w:shd w:val="clear" w:color="auto" w:fill="auto"/>
            <w:noWrap/>
            <w:vAlign w:val="center"/>
            <w:hideMark/>
          </w:tcPr>
          <w:p w14:paraId="3C57F309"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674" w:type="dxa"/>
            <w:shd w:val="clear" w:color="auto" w:fill="auto"/>
            <w:noWrap/>
            <w:vAlign w:val="center"/>
            <w:hideMark/>
          </w:tcPr>
          <w:p w14:paraId="151376D1"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43" w:type="dxa"/>
            <w:shd w:val="clear" w:color="auto" w:fill="auto"/>
            <w:noWrap/>
            <w:vAlign w:val="center"/>
            <w:hideMark/>
          </w:tcPr>
          <w:p w14:paraId="26C1DB89"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51" w:type="dxa"/>
            <w:shd w:val="clear" w:color="auto" w:fill="auto"/>
            <w:noWrap/>
            <w:vAlign w:val="center"/>
            <w:hideMark/>
          </w:tcPr>
          <w:p w14:paraId="760FE5AB"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417" w:type="dxa"/>
            <w:shd w:val="clear" w:color="auto" w:fill="auto"/>
            <w:noWrap/>
            <w:vAlign w:val="center"/>
            <w:hideMark/>
          </w:tcPr>
          <w:p w14:paraId="5AEAB539"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220" w:type="dxa"/>
            <w:shd w:val="clear" w:color="auto" w:fill="auto"/>
            <w:noWrap/>
            <w:vAlign w:val="center"/>
            <w:hideMark/>
          </w:tcPr>
          <w:p w14:paraId="79373F51"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0D048EE3" w14:textId="77777777" w:rsidTr="00DD090C">
        <w:trPr>
          <w:trHeight w:val="20"/>
        </w:trPr>
        <w:tc>
          <w:tcPr>
            <w:tcW w:w="566" w:type="dxa"/>
            <w:shd w:val="clear" w:color="auto" w:fill="auto"/>
            <w:vAlign w:val="center"/>
          </w:tcPr>
          <w:p w14:paraId="26EBAE56" w14:textId="77777777" w:rsidR="00B35DCD" w:rsidRPr="00B35DCD" w:rsidRDefault="00B35DCD" w:rsidP="00B35DCD">
            <w:pPr>
              <w:jc w:val="center"/>
              <w:rPr>
                <w:color w:val="000000"/>
                <w:sz w:val="12"/>
                <w:szCs w:val="12"/>
              </w:rPr>
            </w:pPr>
            <w:r w:rsidRPr="00B35DCD">
              <w:rPr>
                <w:color w:val="000000"/>
                <w:sz w:val="12"/>
                <w:szCs w:val="12"/>
              </w:rPr>
              <w:t>1</w:t>
            </w:r>
          </w:p>
        </w:tc>
        <w:tc>
          <w:tcPr>
            <w:tcW w:w="3313" w:type="dxa"/>
            <w:shd w:val="clear" w:color="auto" w:fill="auto"/>
            <w:vAlign w:val="center"/>
          </w:tcPr>
          <w:p w14:paraId="3A8BDCD4" w14:textId="77777777" w:rsidR="00B35DCD" w:rsidRPr="00B35DCD" w:rsidRDefault="00B35DCD" w:rsidP="00B35DCD">
            <w:pPr>
              <w:jc w:val="center"/>
              <w:rPr>
                <w:color w:val="000000"/>
                <w:sz w:val="12"/>
                <w:szCs w:val="12"/>
              </w:rPr>
            </w:pPr>
            <w:r w:rsidRPr="00B35DCD">
              <w:rPr>
                <w:color w:val="000000"/>
                <w:sz w:val="12"/>
                <w:szCs w:val="12"/>
              </w:rPr>
              <w:t>2</w:t>
            </w:r>
          </w:p>
        </w:tc>
        <w:tc>
          <w:tcPr>
            <w:tcW w:w="1043" w:type="dxa"/>
            <w:shd w:val="clear" w:color="auto" w:fill="auto"/>
            <w:noWrap/>
            <w:vAlign w:val="center"/>
          </w:tcPr>
          <w:p w14:paraId="22A384B6" w14:textId="77777777" w:rsidR="00B35DCD" w:rsidRPr="00B35DCD" w:rsidRDefault="00B35DCD" w:rsidP="00B35DCD">
            <w:pPr>
              <w:jc w:val="center"/>
              <w:rPr>
                <w:color w:val="000000"/>
                <w:sz w:val="12"/>
                <w:szCs w:val="12"/>
              </w:rPr>
            </w:pPr>
            <w:r w:rsidRPr="00B35DCD">
              <w:rPr>
                <w:color w:val="000000"/>
                <w:sz w:val="12"/>
                <w:szCs w:val="12"/>
              </w:rPr>
              <w:t>26</w:t>
            </w:r>
          </w:p>
        </w:tc>
        <w:tc>
          <w:tcPr>
            <w:tcW w:w="793" w:type="dxa"/>
            <w:shd w:val="clear" w:color="auto" w:fill="auto"/>
            <w:noWrap/>
            <w:vAlign w:val="center"/>
          </w:tcPr>
          <w:p w14:paraId="76270FD5" w14:textId="77777777" w:rsidR="00B35DCD" w:rsidRPr="00B35DCD" w:rsidRDefault="00B35DCD" w:rsidP="00B35DCD">
            <w:pPr>
              <w:jc w:val="center"/>
              <w:rPr>
                <w:color w:val="000000"/>
                <w:sz w:val="12"/>
                <w:szCs w:val="12"/>
              </w:rPr>
            </w:pPr>
            <w:r w:rsidRPr="00B35DCD">
              <w:rPr>
                <w:color w:val="000000"/>
                <w:sz w:val="12"/>
                <w:szCs w:val="12"/>
              </w:rPr>
              <w:t>27</w:t>
            </w:r>
          </w:p>
        </w:tc>
        <w:tc>
          <w:tcPr>
            <w:tcW w:w="745" w:type="dxa"/>
            <w:shd w:val="clear" w:color="auto" w:fill="auto"/>
            <w:noWrap/>
            <w:vAlign w:val="center"/>
          </w:tcPr>
          <w:p w14:paraId="539756CA" w14:textId="77777777" w:rsidR="00B35DCD" w:rsidRPr="00B35DCD" w:rsidRDefault="00B35DCD" w:rsidP="00B35DCD">
            <w:pPr>
              <w:jc w:val="center"/>
              <w:rPr>
                <w:color w:val="000000"/>
                <w:sz w:val="12"/>
                <w:szCs w:val="12"/>
              </w:rPr>
            </w:pPr>
            <w:r w:rsidRPr="00B35DCD">
              <w:rPr>
                <w:color w:val="000000"/>
                <w:sz w:val="12"/>
                <w:szCs w:val="12"/>
              </w:rPr>
              <w:t>28</w:t>
            </w:r>
          </w:p>
        </w:tc>
        <w:tc>
          <w:tcPr>
            <w:tcW w:w="814" w:type="dxa"/>
            <w:shd w:val="clear" w:color="auto" w:fill="auto"/>
            <w:noWrap/>
            <w:vAlign w:val="center"/>
          </w:tcPr>
          <w:p w14:paraId="6FE95953" w14:textId="77777777" w:rsidR="00B35DCD" w:rsidRPr="00B35DCD" w:rsidRDefault="00B35DCD" w:rsidP="00B35DCD">
            <w:pPr>
              <w:jc w:val="center"/>
              <w:rPr>
                <w:color w:val="000000"/>
                <w:sz w:val="12"/>
                <w:szCs w:val="12"/>
              </w:rPr>
            </w:pPr>
            <w:r w:rsidRPr="00B35DCD">
              <w:rPr>
                <w:color w:val="000000"/>
                <w:sz w:val="12"/>
                <w:szCs w:val="12"/>
              </w:rPr>
              <w:t>29</w:t>
            </w:r>
          </w:p>
        </w:tc>
        <w:tc>
          <w:tcPr>
            <w:tcW w:w="906" w:type="dxa"/>
            <w:shd w:val="clear" w:color="auto" w:fill="auto"/>
            <w:noWrap/>
            <w:vAlign w:val="center"/>
          </w:tcPr>
          <w:p w14:paraId="6614AC1A" w14:textId="77777777" w:rsidR="00B35DCD" w:rsidRPr="00B35DCD" w:rsidRDefault="00B35DCD" w:rsidP="00B35DCD">
            <w:pPr>
              <w:jc w:val="center"/>
              <w:rPr>
                <w:color w:val="000000"/>
                <w:sz w:val="12"/>
                <w:szCs w:val="12"/>
              </w:rPr>
            </w:pPr>
            <w:r w:rsidRPr="00B35DCD">
              <w:rPr>
                <w:color w:val="000000"/>
                <w:sz w:val="12"/>
                <w:szCs w:val="12"/>
              </w:rPr>
              <w:t>30</w:t>
            </w:r>
          </w:p>
        </w:tc>
        <w:tc>
          <w:tcPr>
            <w:tcW w:w="1788" w:type="dxa"/>
            <w:shd w:val="clear" w:color="auto" w:fill="auto"/>
            <w:noWrap/>
            <w:vAlign w:val="center"/>
          </w:tcPr>
          <w:p w14:paraId="421B5177" w14:textId="77777777" w:rsidR="00B35DCD" w:rsidRPr="00B35DCD" w:rsidRDefault="00B35DCD" w:rsidP="00B35DCD">
            <w:pPr>
              <w:jc w:val="center"/>
              <w:rPr>
                <w:color w:val="000000"/>
                <w:sz w:val="12"/>
                <w:szCs w:val="12"/>
              </w:rPr>
            </w:pPr>
            <w:r w:rsidRPr="00B35DCD">
              <w:rPr>
                <w:color w:val="000000"/>
                <w:sz w:val="12"/>
                <w:szCs w:val="12"/>
              </w:rPr>
              <w:t>31</w:t>
            </w:r>
          </w:p>
        </w:tc>
        <w:tc>
          <w:tcPr>
            <w:tcW w:w="674" w:type="dxa"/>
            <w:shd w:val="clear" w:color="auto" w:fill="auto"/>
            <w:noWrap/>
            <w:vAlign w:val="center"/>
          </w:tcPr>
          <w:p w14:paraId="2D110AEA" w14:textId="77777777" w:rsidR="00B35DCD" w:rsidRPr="00B35DCD" w:rsidRDefault="00B35DCD" w:rsidP="00B35DCD">
            <w:pPr>
              <w:jc w:val="center"/>
              <w:rPr>
                <w:color w:val="000000"/>
                <w:sz w:val="12"/>
                <w:szCs w:val="12"/>
              </w:rPr>
            </w:pPr>
            <w:r w:rsidRPr="00B35DCD">
              <w:rPr>
                <w:color w:val="000000"/>
                <w:sz w:val="12"/>
                <w:szCs w:val="12"/>
              </w:rPr>
              <w:t>32</w:t>
            </w:r>
          </w:p>
        </w:tc>
        <w:tc>
          <w:tcPr>
            <w:tcW w:w="743" w:type="dxa"/>
            <w:shd w:val="clear" w:color="auto" w:fill="auto"/>
            <w:noWrap/>
            <w:vAlign w:val="center"/>
          </w:tcPr>
          <w:p w14:paraId="01DC6DD5" w14:textId="77777777" w:rsidR="00B35DCD" w:rsidRPr="00B35DCD" w:rsidRDefault="00B35DCD" w:rsidP="00B35DCD">
            <w:pPr>
              <w:jc w:val="center"/>
              <w:rPr>
                <w:color w:val="000000"/>
                <w:sz w:val="12"/>
                <w:szCs w:val="12"/>
              </w:rPr>
            </w:pPr>
            <w:r w:rsidRPr="00B35DCD">
              <w:rPr>
                <w:color w:val="000000"/>
                <w:sz w:val="12"/>
                <w:szCs w:val="12"/>
              </w:rPr>
              <w:t>33</w:t>
            </w:r>
          </w:p>
        </w:tc>
        <w:tc>
          <w:tcPr>
            <w:tcW w:w="851" w:type="dxa"/>
            <w:shd w:val="clear" w:color="auto" w:fill="auto"/>
            <w:noWrap/>
            <w:vAlign w:val="center"/>
          </w:tcPr>
          <w:p w14:paraId="006E280D" w14:textId="77777777" w:rsidR="00B35DCD" w:rsidRPr="00B35DCD" w:rsidRDefault="00B35DCD" w:rsidP="00B35DCD">
            <w:pPr>
              <w:jc w:val="center"/>
              <w:rPr>
                <w:color w:val="000000"/>
                <w:sz w:val="12"/>
                <w:szCs w:val="12"/>
              </w:rPr>
            </w:pPr>
            <w:r w:rsidRPr="00B35DCD">
              <w:rPr>
                <w:color w:val="000000"/>
                <w:sz w:val="12"/>
                <w:szCs w:val="12"/>
              </w:rPr>
              <w:t>34</w:t>
            </w:r>
          </w:p>
        </w:tc>
        <w:tc>
          <w:tcPr>
            <w:tcW w:w="1417" w:type="dxa"/>
            <w:shd w:val="clear" w:color="auto" w:fill="auto"/>
            <w:noWrap/>
            <w:vAlign w:val="center"/>
          </w:tcPr>
          <w:p w14:paraId="1D031986" w14:textId="77777777" w:rsidR="00B35DCD" w:rsidRPr="00B35DCD" w:rsidRDefault="00B35DCD" w:rsidP="00B35DCD">
            <w:pPr>
              <w:jc w:val="center"/>
              <w:rPr>
                <w:color w:val="000000"/>
                <w:sz w:val="12"/>
                <w:szCs w:val="12"/>
              </w:rPr>
            </w:pPr>
            <w:r w:rsidRPr="00B35DCD">
              <w:rPr>
                <w:color w:val="000000"/>
                <w:sz w:val="12"/>
                <w:szCs w:val="12"/>
              </w:rPr>
              <w:t>35</w:t>
            </w:r>
          </w:p>
        </w:tc>
        <w:tc>
          <w:tcPr>
            <w:tcW w:w="1220" w:type="dxa"/>
            <w:shd w:val="clear" w:color="auto" w:fill="auto"/>
            <w:noWrap/>
            <w:vAlign w:val="center"/>
          </w:tcPr>
          <w:p w14:paraId="1AF6E6E5" w14:textId="77777777" w:rsidR="00B35DCD" w:rsidRPr="00B35DCD" w:rsidRDefault="00B35DCD" w:rsidP="00B35DCD">
            <w:pPr>
              <w:jc w:val="center"/>
              <w:rPr>
                <w:color w:val="000000"/>
                <w:sz w:val="12"/>
                <w:szCs w:val="12"/>
              </w:rPr>
            </w:pPr>
            <w:r w:rsidRPr="00B35DCD">
              <w:rPr>
                <w:color w:val="000000"/>
                <w:sz w:val="12"/>
                <w:szCs w:val="12"/>
              </w:rPr>
              <w:t>36</w:t>
            </w:r>
          </w:p>
        </w:tc>
      </w:tr>
      <w:tr w:rsidR="00B35DCD" w:rsidRPr="00B35DCD" w14:paraId="5437E669" w14:textId="77777777" w:rsidTr="00DD090C">
        <w:trPr>
          <w:trHeight w:val="20"/>
        </w:trPr>
        <w:tc>
          <w:tcPr>
            <w:tcW w:w="566" w:type="dxa"/>
            <w:shd w:val="clear" w:color="auto" w:fill="auto"/>
            <w:vAlign w:val="center"/>
            <w:hideMark/>
          </w:tcPr>
          <w:p w14:paraId="02EA5254" w14:textId="77777777" w:rsidR="00B35DCD" w:rsidRPr="00B35DCD" w:rsidRDefault="00B35DCD" w:rsidP="00B35DCD">
            <w:pPr>
              <w:jc w:val="center"/>
              <w:rPr>
                <w:color w:val="000000"/>
                <w:sz w:val="12"/>
                <w:szCs w:val="12"/>
              </w:rPr>
            </w:pPr>
            <w:r w:rsidRPr="00B35DCD">
              <w:rPr>
                <w:color w:val="000000"/>
                <w:sz w:val="12"/>
                <w:szCs w:val="12"/>
              </w:rPr>
              <w:t>3.2.8</w:t>
            </w:r>
          </w:p>
        </w:tc>
        <w:tc>
          <w:tcPr>
            <w:tcW w:w="3313" w:type="dxa"/>
            <w:shd w:val="clear" w:color="auto" w:fill="auto"/>
            <w:vAlign w:val="center"/>
            <w:hideMark/>
          </w:tcPr>
          <w:p w14:paraId="726510A8" w14:textId="77777777" w:rsidR="00B35DCD" w:rsidRPr="00B35DCD" w:rsidRDefault="00B35DCD" w:rsidP="00B35DCD">
            <w:pPr>
              <w:rPr>
                <w:bCs/>
                <w:color w:val="000000"/>
                <w:sz w:val="12"/>
                <w:szCs w:val="12"/>
              </w:rPr>
            </w:pPr>
            <w:r w:rsidRPr="00B35DCD">
              <w:rPr>
                <w:bCs/>
                <w:color w:val="000000"/>
                <w:sz w:val="12"/>
                <w:szCs w:val="12"/>
              </w:rPr>
              <w:t>Мероприятия по улучшению условий труда, в том числе:</w:t>
            </w:r>
          </w:p>
        </w:tc>
        <w:tc>
          <w:tcPr>
            <w:tcW w:w="1043" w:type="dxa"/>
            <w:shd w:val="clear" w:color="auto" w:fill="auto"/>
            <w:noWrap/>
            <w:vAlign w:val="center"/>
            <w:hideMark/>
          </w:tcPr>
          <w:p w14:paraId="2A3CDEB4" w14:textId="77777777" w:rsidR="00B35DCD" w:rsidRPr="00B35DCD" w:rsidRDefault="00B35DCD" w:rsidP="00B35DCD">
            <w:pPr>
              <w:jc w:val="center"/>
              <w:rPr>
                <w:bCs/>
                <w:color w:val="000000"/>
                <w:sz w:val="12"/>
                <w:szCs w:val="12"/>
              </w:rPr>
            </w:pPr>
            <w:r w:rsidRPr="00B35DCD">
              <w:rPr>
                <w:bCs/>
                <w:color w:val="000000"/>
                <w:sz w:val="12"/>
                <w:szCs w:val="12"/>
              </w:rPr>
              <w:t xml:space="preserve">70,38  </w:t>
            </w:r>
          </w:p>
        </w:tc>
        <w:tc>
          <w:tcPr>
            <w:tcW w:w="793" w:type="dxa"/>
            <w:shd w:val="clear" w:color="auto" w:fill="auto"/>
            <w:noWrap/>
            <w:vAlign w:val="center"/>
            <w:hideMark/>
          </w:tcPr>
          <w:p w14:paraId="7C387448" w14:textId="77777777" w:rsidR="00B35DCD" w:rsidRPr="00B35DCD" w:rsidRDefault="00B35DCD" w:rsidP="00B35DCD">
            <w:pPr>
              <w:jc w:val="center"/>
              <w:rPr>
                <w:bCs/>
                <w:color w:val="000000"/>
                <w:sz w:val="12"/>
                <w:szCs w:val="12"/>
              </w:rPr>
            </w:pPr>
            <w:r w:rsidRPr="00B35DCD">
              <w:rPr>
                <w:bCs/>
                <w:color w:val="000000"/>
                <w:sz w:val="12"/>
                <w:szCs w:val="12"/>
              </w:rPr>
              <w:t xml:space="preserve">633,41  </w:t>
            </w:r>
          </w:p>
        </w:tc>
        <w:tc>
          <w:tcPr>
            <w:tcW w:w="745" w:type="dxa"/>
            <w:shd w:val="clear" w:color="auto" w:fill="auto"/>
            <w:noWrap/>
            <w:vAlign w:val="center"/>
            <w:hideMark/>
          </w:tcPr>
          <w:p w14:paraId="1CD1E6A5"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14" w:type="dxa"/>
            <w:shd w:val="clear" w:color="auto" w:fill="auto"/>
            <w:noWrap/>
            <w:vAlign w:val="center"/>
            <w:hideMark/>
          </w:tcPr>
          <w:p w14:paraId="3B89FE6A"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906" w:type="dxa"/>
            <w:shd w:val="clear" w:color="auto" w:fill="auto"/>
            <w:noWrap/>
            <w:vAlign w:val="center"/>
            <w:hideMark/>
          </w:tcPr>
          <w:p w14:paraId="37F2045F"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788" w:type="dxa"/>
            <w:shd w:val="clear" w:color="auto" w:fill="auto"/>
            <w:noWrap/>
            <w:vAlign w:val="center"/>
            <w:hideMark/>
          </w:tcPr>
          <w:p w14:paraId="5A9E7E83"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674" w:type="dxa"/>
            <w:shd w:val="clear" w:color="auto" w:fill="auto"/>
            <w:noWrap/>
            <w:vAlign w:val="center"/>
            <w:hideMark/>
          </w:tcPr>
          <w:p w14:paraId="0D6844CE"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43" w:type="dxa"/>
            <w:shd w:val="clear" w:color="auto" w:fill="auto"/>
            <w:noWrap/>
            <w:vAlign w:val="center"/>
            <w:hideMark/>
          </w:tcPr>
          <w:p w14:paraId="742444CF"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51" w:type="dxa"/>
            <w:shd w:val="clear" w:color="auto" w:fill="auto"/>
            <w:noWrap/>
            <w:vAlign w:val="center"/>
            <w:hideMark/>
          </w:tcPr>
          <w:p w14:paraId="2E70BF53"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417" w:type="dxa"/>
            <w:shd w:val="clear" w:color="auto" w:fill="auto"/>
            <w:noWrap/>
            <w:vAlign w:val="center"/>
            <w:hideMark/>
          </w:tcPr>
          <w:p w14:paraId="36688C06"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220" w:type="dxa"/>
            <w:shd w:val="clear" w:color="auto" w:fill="auto"/>
            <w:noWrap/>
            <w:vAlign w:val="center"/>
            <w:hideMark/>
          </w:tcPr>
          <w:p w14:paraId="63D096D9"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2D8E0D99" w14:textId="77777777" w:rsidTr="00DD090C">
        <w:trPr>
          <w:trHeight w:val="20"/>
        </w:trPr>
        <w:tc>
          <w:tcPr>
            <w:tcW w:w="566" w:type="dxa"/>
            <w:shd w:val="clear" w:color="auto" w:fill="auto"/>
            <w:vAlign w:val="center"/>
            <w:hideMark/>
          </w:tcPr>
          <w:p w14:paraId="7F8F3357" w14:textId="77777777" w:rsidR="00B35DCD" w:rsidRPr="00B35DCD" w:rsidRDefault="00B35DCD" w:rsidP="00B35DCD">
            <w:pPr>
              <w:jc w:val="center"/>
              <w:rPr>
                <w:color w:val="000000"/>
                <w:sz w:val="12"/>
                <w:szCs w:val="12"/>
              </w:rPr>
            </w:pPr>
            <w:r w:rsidRPr="00B35DCD">
              <w:rPr>
                <w:color w:val="000000"/>
                <w:sz w:val="12"/>
                <w:szCs w:val="12"/>
              </w:rPr>
              <w:lastRenderedPageBreak/>
              <w:t>3.2.8.1</w:t>
            </w:r>
          </w:p>
        </w:tc>
        <w:tc>
          <w:tcPr>
            <w:tcW w:w="3313" w:type="dxa"/>
            <w:shd w:val="clear" w:color="auto" w:fill="auto"/>
            <w:vAlign w:val="center"/>
            <w:hideMark/>
          </w:tcPr>
          <w:p w14:paraId="33B191B5" w14:textId="77777777" w:rsidR="00B35DCD" w:rsidRPr="00B35DCD" w:rsidRDefault="00B35DCD" w:rsidP="00B35DCD">
            <w:pPr>
              <w:rPr>
                <w:color w:val="000000"/>
                <w:sz w:val="12"/>
                <w:szCs w:val="12"/>
              </w:rPr>
            </w:pPr>
            <w:r w:rsidRPr="00B35DCD">
              <w:rPr>
                <w:color w:val="000000"/>
                <w:sz w:val="12"/>
                <w:szCs w:val="12"/>
              </w:rPr>
              <w:t>Модернизация системы кондиционирования КПА1-11-01М 45кВт</w:t>
            </w:r>
          </w:p>
        </w:tc>
        <w:tc>
          <w:tcPr>
            <w:tcW w:w="1043" w:type="dxa"/>
            <w:shd w:val="clear" w:color="auto" w:fill="auto"/>
            <w:noWrap/>
            <w:vAlign w:val="center"/>
            <w:hideMark/>
          </w:tcPr>
          <w:p w14:paraId="3E2FA565" w14:textId="77777777" w:rsidR="00B35DCD" w:rsidRPr="00B35DCD" w:rsidRDefault="00B35DCD" w:rsidP="00B35DCD">
            <w:pPr>
              <w:jc w:val="center"/>
              <w:rPr>
                <w:color w:val="000000"/>
                <w:sz w:val="12"/>
                <w:szCs w:val="12"/>
              </w:rPr>
            </w:pPr>
            <w:r w:rsidRPr="00B35DCD">
              <w:rPr>
                <w:color w:val="000000"/>
                <w:sz w:val="12"/>
                <w:szCs w:val="12"/>
              </w:rPr>
              <w:t xml:space="preserve">70,38  </w:t>
            </w:r>
          </w:p>
        </w:tc>
        <w:tc>
          <w:tcPr>
            <w:tcW w:w="793" w:type="dxa"/>
            <w:shd w:val="clear" w:color="auto" w:fill="auto"/>
            <w:noWrap/>
            <w:vAlign w:val="center"/>
            <w:hideMark/>
          </w:tcPr>
          <w:p w14:paraId="44E8E8F6" w14:textId="77777777" w:rsidR="00B35DCD" w:rsidRPr="00B35DCD" w:rsidRDefault="00B35DCD" w:rsidP="00B35DCD">
            <w:pPr>
              <w:jc w:val="center"/>
              <w:rPr>
                <w:color w:val="000000"/>
                <w:sz w:val="12"/>
                <w:szCs w:val="12"/>
              </w:rPr>
            </w:pPr>
            <w:r w:rsidRPr="00B35DCD">
              <w:rPr>
                <w:color w:val="000000"/>
                <w:sz w:val="12"/>
                <w:szCs w:val="12"/>
              </w:rPr>
              <w:t xml:space="preserve">633,41  </w:t>
            </w:r>
          </w:p>
        </w:tc>
        <w:tc>
          <w:tcPr>
            <w:tcW w:w="745" w:type="dxa"/>
            <w:shd w:val="clear" w:color="auto" w:fill="auto"/>
            <w:noWrap/>
            <w:vAlign w:val="center"/>
            <w:hideMark/>
          </w:tcPr>
          <w:p w14:paraId="363DF3F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01C5395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063502E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3ABCA13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7181E19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1EB90D6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3C43889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05DB41A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47734E42"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5F57B63A" w14:textId="77777777" w:rsidTr="00DD090C">
        <w:trPr>
          <w:trHeight w:val="20"/>
        </w:trPr>
        <w:tc>
          <w:tcPr>
            <w:tcW w:w="566" w:type="dxa"/>
            <w:shd w:val="clear" w:color="auto" w:fill="auto"/>
            <w:noWrap/>
            <w:vAlign w:val="center"/>
            <w:hideMark/>
          </w:tcPr>
          <w:p w14:paraId="3DAC7555" w14:textId="77777777" w:rsidR="00B35DCD" w:rsidRPr="00B35DCD" w:rsidRDefault="00B35DCD" w:rsidP="00B35DCD">
            <w:pPr>
              <w:jc w:val="center"/>
              <w:rPr>
                <w:bCs/>
                <w:sz w:val="12"/>
                <w:szCs w:val="12"/>
              </w:rPr>
            </w:pPr>
            <w:r w:rsidRPr="00B35DCD">
              <w:rPr>
                <w:bCs/>
                <w:sz w:val="12"/>
                <w:szCs w:val="12"/>
              </w:rPr>
              <w:t>3.2.9</w:t>
            </w:r>
          </w:p>
        </w:tc>
        <w:tc>
          <w:tcPr>
            <w:tcW w:w="3313" w:type="dxa"/>
            <w:shd w:val="clear" w:color="auto" w:fill="auto"/>
            <w:vAlign w:val="center"/>
            <w:hideMark/>
          </w:tcPr>
          <w:p w14:paraId="1C1E140D" w14:textId="77777777" w:rsidR="00B35DCD" w:rsidRPr="00B35DCD" w:rsidRDefault="00B35DCD" w:rsidP="00B35DCD">
            <w:pPr>
              <w:rPr>
                <w:bCs/>
                <w:color w:val="000000"/>
                <w:sz w:val="12"/>
                <w:szCs w:val="12"/>
              </w:rPr>
            </w:pPr>
            <w:r w:rsidRPr="00B35DCD">
              <w:rPr>
                <w:bCs/>
                <w:color w:val="000000"/>
                <w:sz w:val="12"/>
                <w:szCs w:val="12"/>
              </w:rPr>
              <w:t xml:space="preserve"> Модернизация электрофильтров КА-11</w:t>
            </w:r>
          </w:p>
        </w:tc>
        <w:tc>
          <w:tcPr>
            <w:tcW w:w="1043" w:type="dxa"/>
            <w:shd w:val="clear" w:color="auto" w:fill="auto"/>
            <w:noWrap/>
            <w:vAlign w:val="center"/>
            <w:hideMark/>
          </w:tcPr>
          <w:p w14:paraId="48F3E5DA" w14:textId="77777777" w:rsidR="00B35DCD" w:rsidRPr="00B35DCD" w:rsidRDefault="00B35DCD" w:rsidP="00B35DCD">
            <w:pPr>
              <w:jc w:val="center"/>
              <w:rPr>
                <w:bCs/>
                <w:color w:val="000000"/>
                <w:sz w:val="12"/>
                <w:szCs w:val="12"/>
              </w:rPr>
            </w:pPr>
            <w:r w:rsidRPr="00B35DCD">
              <w:rPr>
                <w:bCs/>
                <w:color w:val="000000"/>
                <w:sz w:val="12"/>
                <w:szCs w:val="12"/>
              </w:rPr>
              <w:t xml:space="preserve">2 198,86  </w:t>
            </w:r>
          </w:p>
        </w:tc>
        <w:tc>
          <w:tcPr>
            <w:tcW w:w="793" w:type="dxa"/>
            <w:shd w:val="clear" w:color="auto" w:fill="auto"/>
            <w:noWrap/>
            <w:vAlign w:val="center"/>
            <w:hideMark/>
          </w:tcPr>
          <w:p w14:paraId="4FC5BFB3" w14:textId="77777777" w:rsidR="00B35DCD" w:rsidRPr="00B35DCD" w:rsidRDefault="00B35DCD" w:rsidP="00B35DCD">
            <w:pPr>
              <w:jc w:val="center"/>
              <w:rPr>
                <w:bCs/>
                <w:color w:val="000000"/>
                <w:sz w:val="12"/>
                <w:szCs w:val="12"/>
              </w:rPr>
            </w:pPr>
            <w:r w:rsidRPr="00B35DCD">
              <w:rPr>
                <w:bCs/>
                <w:color w:val="000000"/>
                <w:sz w:val="12"/>
                <w:szCs w:val="12"/>
              </w:rPr>
              <w:t xml:space="preserve">90 153,14  </w:t>
            </w:r>
          </w:p>
        </w:tc>
        <w:tc>
          <w:tcPr>
            <w:tcW w:w="745" w:type="dxa"/>
            <w:shd w:val="clear" w:color="auto" w:fill="auto"/>
            <w:noWrap/>
            <w:vAlign w:val="center"/>
            <w:hideMark/>
          </w:tcPr>
          <w:p w14:paraId="70581841"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14" w:type="dxa"/>
            <w:shd w:val="clear" w:color="auto" w:fill="auto"/>
            <w:noWrap/>
            <w:vAlign w:val="center"/>
            <w:hideMark/>
          </w:tcPr>
          <w:p w14:paraId="7EA77AD5"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906" w:type="dxa"/>
            <w:shd w:val="clear" w:color="auto" w:fill="auto"/>
            <w:noWrap/>
            <w:vAlign w:val="center"/>
            <w:hideMark/>
          </w:tcPr>
          <w:p w14:paraId="7A203C14"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788" w:type="dxa"/>
            <w:shd w:val="clear" w:color="auto" w:fill="auto"/>
            <w:noWrap/>
            <w:vAlign w:val="center"/>
            <w:hideMark/>
          </w:tcPr>
          <w:p w14:paraId="41ADD176"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674" w:type="dxa"/>
            <w:shd w:val="clear" w:color="auto" w:fill="auto"/>
            <w:noWrap/>
            <w:vAlign w:val="center"/>
            <w:hideMark/>
          </w:tcPr>
          <w:p w14:paraId="444981FF"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43" w:type="dxa"/>
            <w:shd w:val="clear" w:color="auto" w:fill="auto"/>
            <w:noWrap/>
            <w:vAlign w:val="center"/>
            <w:hideMark/>
          </w:tcPr>
          <w:p w14:paraId="530CDD37"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51" w:type="dxa"/>
            <w:shd w:val="clear" w:color="auto" w:fill="auto"/>
            <w:noWrap/>
            <w:vAlign w:val="center"/>
            <w:hideMark/>
          </w:tcPr>
          <w:p w14:paraId="2F8F6F0F"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417" w:type="dxa"/>
            <w:shd w:val="clear" w:color="auto" w:fill="auto"/>
            <w:noWrap/>
            <w:vAlign w:val="center"/>
            <w:hideMark/>
          </w:tcPr>
          <w:p w14:paraId="2CA45164"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220" w:type="dxa"/>
            <w:shd w:val="clear" w:color="auto" w:fill="auto"/>
            <w:noWrap/>
            <w:vAlign w:val="center"/>
            <w:hideMark/>
          </w:tcPr>
          <w:p w14:paraId="36D332FC"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23D78A44" w14:textId="77777777" w:rsidTr="00DD090C">
        <w:trPr>
          <w:trHeight w:val="20"/>
        </w:trPr>
        <w:tc>
          <w:tcPr>
            <w:tcW w:w="566" w:type="dxa"/>
            <w:shd w:val="clear" w:color="auto" w:fill="auto"/>
            <w:noWrap/>
            <w:vAlign w:val="center"/>
            <w:hideMark/>
          </w:tcPr>
          <w:p w14:paraId="42F6B041" w14:textId="77777777" w:rsidR="00B35DCD" w:rsidRPr="00B35DCD" w:rsidRDefault="00B35DCD" w:rsidP="00B35DCD">
            <w:pPr>
              <w:jc w:val="center"/>
              <w:rPr>
                <w:bCs/>
                <w:color w:val="000000"/>
                <w:sz w:val="12"/>
                <w:szCs w:val="12"/>
              </w:rPr>
            </w:pPr>
            <w:r w:rsidRPr="00B35DCD">
              <w:rPr>
                <w:bCs/>
                <w:color w:val="000000"/>
                <w:sz w:val="12"/>
                <w:szCs w:val="12"/>
              </w:rPr>
              <w:t>3.2.10</w:t>
            </w:r>
          </w:p>
        </w:tc>
        <w:tc>
          <w:tcPr>
            <w:tcW w:w="3313" w:type="dxa"/>
            <w:shd w:val="clear" w:color="auto" w:fill="auto"/>
            <w:vAlign w:val="center"/>
            <w:hideMark/>
          </w:tcPr>
          <w:p w14:paraId="0CD477A5" w14:textId="77777777" w:rsidR="00B35DCD" w:rsidRPr="00B35DCD" w:rsidRDefault="00B35DCD" w:rsidP="00B35DCD">
            <w:pPr>
              <w:rPr>
                <w:bCs/>
                <w:color w:val="000000"/>
                <w:sz w:val="12"/>
                <w:szCs w:val="12"/>
              </w:rPr>
            </w:pPr>
            <w:r w:rsidRPr="00B35DCD">
              <w:rPr>
                <w:bCs/>
                <w:color w:val="000000"/>
                <w:sz w:val="12"/>
                <w:szCs w:val="12"/>
              </w:rPr>
              <w:t>Модернизация основного электрического оборудования, в том числе:</w:t>
            </w:r>
          </w:p>
        </w:tc>
        <w:tc>
          <w:tcPr>
            <w:tcW w:w="1043" w:type="dxa"/>
            <w:shd w:val="clear" w:color="auto" w:fill="auto"/>
            <w:noWrap/>
            <w:vAlign w:val="center"/>
            <w:hideMark/>
          </w:tcPr>
          <w:p w14:paraId="4DFEBA1A" w14:textId="77777777" w:rsidR="00B35DCD" w:rsidRPr="00B35DCD" w:rsidRDefault="00B35DCD" w:rsidP="00B35DCD">
            <w:pPr>
              <w:jc w:val="center"/>
              <w:rPr>
                <w:bCs/>
                <w:color w:val="000000"/>
                <w:sz w:val="12"/>
                <w:szCs w:val="12"/>
              </w:rPr>
            </w:pPr>
            <w:r w:rsidRPr="00B35DCD">
              <w:rPr>
                <w:bCs/>
                <w:color w:val="000000"/>
                <w:sz w:val="12"/>
                <w:szCs w:val="12"/>
              </w:rPr>
              <w:t xml:space="preserve">45 658,81  </w:t>
            </w:r>
          </w:p>
        </w:tc>
        <w:tc>
          <w:tcPr>
            <w:tcW w:w="793" w:type="dxa"/>
            <w:shd w:val="clear" w:color="auto" w:fill="auto"/>
            <w:noWrap/>
            <w:vAlign w:val="center"/>
            <w:hideMark/>
          </w:tcPr>
          <w:p w14:paraId="40364406" w14:textId="77777777" w:rsidR="00B35DCD" w:rsidRPr="00B35DCD" w:rsidRDefault="00B35DCD" w:rsidP="00B35DCD">
            <w:pPr>
              <w:jc w:val="center"/>
              <w:rPr>
                <w:bCs/>
                <w:color w:val="000000"/>
                <w:sz w:val="12"/>
                <w:szCs w:val="12"/>
              </w:rPr>
            </w:pPr>
            <w:r w:rsidRPr="00B35DCD">
              <w:rPr>
                <w:bCs/>
                <w:color w:val="000000"/>
                <w:sz w:val="12"/>
                <w:szCs w:val="12"/>
              </w:rPr>
              <w:t xml:space="preserve">166 852,23  </w:t>
            </w:r>
          </w:p>
        </w:tc>
        <w:tc>
          <w:tcPr>
            <w:tcW w:w="745" w:type="dxa"/>
            <w:shd w:val="clear" w:color="auto" w:fill="auto"/>
            <w:noWrap/>
            <w:vAlign w:val="center"/>
            <w:hideMark/>
          </w:tcPr>
          <w:p w14:paraId="7CDC6614"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14" w:type="dxa"/>
            <w:shd w:val="clear" w:color="auto" w:fill="auto"/>
            <w:noWrap/>
            <w:vAlign w:val="center"/>
            <w:hideMark/>
          </w:tcPr>
          <w:p w14:paraId="2E450D8B"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906" w:type="dxa"/>
            <w:shd w:val="clear" w:color="auto" w:fill="auto"/>
            <w:noWrap/>
            <w:vAlign w:val="center"/>
            <w:hideMark/>
          </w:tcPr>
          <w:p w14:paraId="2A256623"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788" w:type="dxa"/>
            <w:shd w:val="clear" w:color="auto" w:fill="auto"/>
            <w:noWrap/>
            <w:vAlign w:val="center"/>
            <w:hideMark/>
          </w:tcPr>
          <w:p w14:paraId="77CC21FB"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674" w:type="dxa"/>
            <w:shd w:val="clear" w:color="auto" w:fill="auto"/>
            <w:noWrap/>
            <w:vAlign w:val="center"/>
            <w:hideMark/>
          </w:tcPr>
          <w:p w14:paraId="6D408F25"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43" w:type="dxa"/>
            <w:shd w:val="clear" w:color="auto" w:fill="auto"/>
            <w:noWrap/>
            <w:vAlign w:val="center"/>
            <w:hideMark/>
          </w:tcPr>
          <w:p w14:paraId="60C06D1C"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51" w:type="dxa"/>
            <w:shd w:val="clear" w:color="auto" w:fill="auto"/>
            <w:noWrap/>
            <w:vAlign w:val="center"/>
            <w:hideMark/>
          </w:tcPr>
          <w:p w14:paraId="5126AFF3"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417" w:type="dxa"/>
            <w:shd w:val="clear" w:color="auto" w:fill="auto"/>
            <w:noWrap/>
            <w:vAlign w:val="center"/>
            <w:hideMark/>
          </w:tcPr>
          <w:p w14:paraId="5438E2E1"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220" w:type="dxa"/>
            <w:shd w:val="clear" w:color="auto" w:fill="auto"/>
            <w:noWrap/>
            <w:vAlign w:val="center"/>
            <w:hideMark/>
          </w:tcPr>
          <w:p w14:paraId="2564B745"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440501C3" w14:textId="77777777" w:rsidTr="00DD090C">
        <w:trPr>
          <w:trHeight w:val="20"/>
        </w:trPr>
        <w:tc>
          <w:tcPr>
            <w:tcW w:w="566" w:type="dxa"/>
            <w:shd w:val="clear" w:color="auto" w:fill="auto"/>
            <w:noWrap/>
            <w:vAlign w:val="center"/>
            <w:hideMark/>
          </w:tcPr>
          <w:p w14:paraId="1EE00F06" w14:textId="77777777" w:rsidR="00B35DCD" w:rsidRPr="00B35DCD" w:rsidRDefault="00B35DCD" w:rsidP="00B35DCD">
            <w:pPr>
              <w:jc w:val="center"/>
              <w:rPr>
                <w:color w:val="000000"/>
                <w:sz w:val="12"/>
                <w:szCs w:val="12"/>
              </w:rPr>
            </w:pPr>
            <w:r w:rsidRPr="00B35DCD">
              <w:rPr>
                <w:color w:val="000000"/>
                <w:sz w:val="12"/>
                <w:szCs w:val="12"/>
              </w:rPr>
              <w:t>3.2.10.1</w:t>
            </w:r>
          </w:p>
        </w:tc>
        <w:tc>
          <w:tcPr>
            <w:tcW w:w="3313" w:type="dxa"/>
            <w:shd w:val="clear" w:color="auto" w:fill="auto"/>
            <w:vAlign w:val="center"/>
            <w:hideMark/>
          </w:tcPr>
          <w:p w14:paraId="14AD1520" w14:textId="77777777" w:rsidR="00B35DCD" w:rsidRPr="00B35DCD" w:rsidRDefault="00B35DCD" w:rsidP="00B35DCD">
            <w:pPr>
              <w:rPr>
                <w:color w:val="000000"/>
                <w:sz w:val="12"/>
                <w:szCs w:val="12"/>
              </w:rPr>
            </w:pPr>
            <w:r w:rsidRPr="00B35DCD">
              <w:rPr>
                <w:color w:val="000000"/>
                <w:sz w:val="12"/>
                <w:szCs w:val="12"/>
              </w:rPr>
              <w:t>Модернизация комплектного распределительного устройства 6кВ второй очереди. Замена  выключателей, 12 шт.</w:t>
            </w:r>
          </w:p>
        </w:tc>
        <w:tc>
          <w:tcPr>
            <w:tcW w:w="1043" w:type="dxa"/>
            <w:shd w:val="clear" w:color="auto" w:fill="auto"/>
            <w:noWrap/>
            <w:vAlign w:val="center"/>
            <w:hideMark/>
          </w:tcPr>
          <w:p w14:paraId="4F102C17" w14:textId="77777777" w:rsidR="00B35DCD" w:rsidRPr="00B35DCD" w:rsidRDefault="00B35DCD" w:rsidP="00B35DCD">
            <w:pPr>
              <w:jc w:val="center"/>
              <w:rPr>
                <w:color w:val="000000"/>
                <w:sz w:val="12"/>
                <w:szCs w:val="12"/>
              </w:rPr>
            </w:pPr>
            <w:r w:rsidRPr="00B35DCD">
              <w:rPr>
                <w:color w:val="000000"/>
                <w:sz w:val="12"/>
                <w:szCs w:val="12"/>
              </w:rPr>
              <w:t xml:space="preserve">6 923,69  </w:t>
            </w:r>
          </w:p>
        </w:tc>
        <w:tc>
          <w:tcPr>
            <w:tcW w:w="793" w:type="dxa"/>
            <w:shd w:val="clear" w:color="auto" w:fill="auto"/>
            <w:noWrap/>
            <w:vAlign w:val="center"/>
            <w:hideMark/>
          </w:tcPr>
          <w:p w14:paraId="3A78426D" w14:textId="77777777" w:rsidR="00B35DCD" w:rsidRPr="00B35DCD" w:rsidRDefault="00B35DCD" w:rsidP="00B35DCD">
            <w:pPr>
              <w:jc w:val="center"/>
              <w:rPr>
                <w:color w:val="000000"/>
                <w:sz w:val="12"/>
                <w:szCs w:val="12"/>
              </w:rPr>
            </w:pPr>
            <w:r w:rsidRPr="00B35DCD">
              <w:rPr>
                <w:color w:val="000000"/>
                <w:sz w:val="12"/>
                <w:szCs w:val="12"/>
              </w:rPr>
              <w:t xml:space="preserve">29 593,00  </w:t>
            </w:r>
          </w:p>
        </w:tc>
        <w:tc>
          <w:tcPr>
            <w:tcW w:w="745" w:type="dxa"/>
            <w:shd w:val="clear" w:color="auto" w:fill="auto"/>
            <w:noWrap/>
            <w:vAlign w:val="center"/>
            <w:hideMark/>
          </w:tcPr>
          <w:p w14:paraId="329921C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37B24C8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4E2F94F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1272961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50F5637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70F6E93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4B5E846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040B3D8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3E43A45B"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59B62CF3" w14:textId="77777777" w:rsidTr="00DD090C">
        <w:trPr>
          <w:trHeight w:val="20"/>
        </w:trPr>
        <w:tc>
          <w:tcPr>
            <w:tcW w:w="566" w:type="dxa"/>
            <w:shd w:val="clear" w:color="auto" w:fill="auto"/>
            <w:noWrap/>
            <w:vAlign w:val="center"/>
            <w:hideMark/>
          </w:tcPr>
          <w:p w14:paraId="0F21735B" w14:textId="77777777" w:rsidR="00B35DCD" w:rsidRPr="00B35DCD" w:rsidRDefault="00B35DCD" w:rsidP="00B35DCD">
            <w:pPr>
              <w:jc w:val="center"/>
              <w:rPr>
                <w:color w:val="000000"/>
                <w:sz w:val="12"/>
                <w:szCs w:val="12"/>
              </w:rPr>
            </w:pPr>
            <w:r w:rsidRPr="00B35DCD">
              <w:rPr>
                <w:color w:val="000000"/>
                <w:sz w:val="12"/>
                <w:szCs w:val="12"/>
              </w:rPr>
              <w:t>3.2.10.2</w:t>
            </w:r>
          </w:p>
        </w:tc>
        <w:tc>
          <w:tcPr>
            <w:tcW w:w="3313" w:type="dxa"/>
            <w:shd w:val="clear" w:color="auto" w:fill="auto"/>
            <w:vAlign w:val="center"/>
            <w:hideMark/>
          </w:tcPr>
          <w:p w14:paraId="1153118D" w14:textId="77777777" w:rsidR="00B35DCD" w:rsidRPr="00B35DCD" w:rsidRDefault="00B35DCD" w:rsidP="00B35DCD">
            <w:pPr>
              <w:rPr>
                <w:color w:val="000000"/>
                <w:sz w:val="12"/>
                <w:szCs w:val="12"/>
              </w:rPr>
            </w:pPr>
            <w:r w:rsidRPr="00B35DCD">
              <w:rPr>
                <w:color w:val="000000"/>
                <w:sz w:val="12"/>
                <w:szCs w:val="12"/>
              </w:rPr>
              <w:t>Модернизация главного распредустр-ва 10 кВ 1-ой очереди. Замена выключателей, 2 шт.</w:t>
            </w:r>
          </w:p>
        </w:tc>
        <w:tc>
          <w:tcPr>
            <w:tcW w:w="1043" w:type="dxa"/>
            <w:shd w:val="clear" w:color="auto" w:fill="auto"/>
            <w:noWrap/>
            <w:vAlign w:val="center"/>
            <w:hideMark/>
          </w:tcPr>
          <w:p w14:paraId="3AD4F722" w14:textId="77777777" w:rsidR="00B35DCD" w:rsidRPr="00B35DCD" w:rsidRDefault="00B35DCD" w:rsidP="00B35DCD">
            <w:pPr>
              <w:jc w:val="center"/>
              <w:rPr>
                <w:color w:val="000000"/>
                <w:sz w:val="12"/>
                <w:szCs w:val="12"/>
              </w:rPr>
            </w:pPr>
            <w:r w:rsidRPr="00B35DCD">
              <w:rPr>
                <w:color w:val="000000"/>
                <w:sz w:val="12"/>
                <w:szCs w:val="12"/>
              </w:rPr>
              <w:t xml:space="preserve">608,72  </w:t>
            </w:r>
          </w:p>
        </w:tc>
        <w:tc>
          <w:tcPr>
            <w:tcW w:w="793" w:type="dxa"/>
            <w:shd w:val="clear" w:color="auto" w:fill="auto"/>
            <w:noWrap/>
            <w:vAlign w:val="center"/>
            <w:hideMark/>
          </w:tcPr>
          <w:p w14:paraId="1719B3F0" w14:textId="77777777" w:rsidR="00B35DCD" w:rsidRPr="00B35DCD" w:rsidRDefault="00B35DCD" w:rsidP="00B35DCD">
            <w:pPr>
              <w:jc w:val="center"/>
              <w:rPr>
                <w:color w:val="000000"/>
                <w:sz w:val="12"/>
                <w:szCs w:val="12"/>
              </w:rPr>
            </w:pPr>
            <w:r w:rsidRPr="00B35DCD">
              <w:rPr>
                <w:color w:val="000000"/>
                <w:sz w:val="12"/>
                <w:szCs w:val="12"/>
              </w:rPr>
              <w:t xml:space="preserve">4 903,06  </w:t>
            </w:r>
          </w:p>
        </w:tc>
        <w:tc>
          <w:tcPr>
            <w:tcW w:w="745" w:type="dxa"/>
            <w:shd w:val="clear" w:color="auto" w:fill="auto"/>
            <w:noWrap/>
            <w:vAlign w:val="center"/>
            <w:hideMark/>
          </w:tcPr>
          <w:p w14:paraId="5018B6D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5F2AEF8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0D3317C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7C2521E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3792CCF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15CD4FE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00804C8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5503D20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0E9DE065"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2C2FC0DB" w14:textId="77777777" w:rsidTr="00DD090C">
        <w:trPr>
          <w:trHeight w:val="20"/>
        </w:trPr>
        <w:tc>
          <w:tcPr>
            <w:tcW w:w="566" w:type="dxa"/>
            <w:shd w:val="clear" w:color="auto" w:fill="auto"/>
            <w:noWrap/>
            <w:vAlign w:val="center"/>
            <w:hideMark/>
          </w:tcPr>
          <w:p w14:paraId="3CE75133" w14:textId="77777777" w:rsidR="00B35DCD" w:rsidRPr="00B35DCD" w:rsidRDefault="00B35DCD" w:rsidP="00B35DCD">
            <w:pPr>
              <w:jc w:val="center"/>
              <w:rPr>
                <w:color w:val="000000"/>
                <w:sz w:val="12"/>
                <w:szCs w:val="12"/>
              </w:rPr>
            </w:pPr>
            <w:r w:rsidRPr="00B35DCD">
              <w:rPr>
                <w:color w:val="000000"/>
                <w:sz w:val="12"/>
                <w:szCs w:val="12"/>
              </w:rPr>
              <w:t>3.2.10.3</w:t>
            </w:r>
          </w:p>
        </w:tc>
        <w:tc>
          <w:tcPr>
            <w:tcW w:w="3313" w:type="dxa"/>
            <w:shd w:val="clear" w:color="auto" w:fill="auto"/>
            <w:vAlign w:val="center"/>
            <w:hideMark/>
          </w:tcPr>
          <w:p w14:paraId="1122F316" w14:textId="77777777" w:rsidR="00B35DCD" w:rsidRPr="00B35DCD" w:rsidRDefault="00B35DCD" w:rsidP="00B35DCD">
            <w:pPr>
              <w:rPr>
                <w:color w:val="000000"/>
                <w:sz w:val="12"/>
                <w:szCs w:val="12"/>
              </w:rPr>
            </w:pPr>
            <w:r w:rsidRPr="00B35DCD">
              <w:rPr>
                <w:color w:val="000000"/>
                <w:sz w:val="12"/>
                <w:szCs w:val="12"/>
              </w:rPr>
              <w:t>Модернизация разъединителей 0,4кВ с ручным приводом рабочее и резервное питание секций 0,4кВ. (1-14РУСН-0,4; вагоноопрокидыватель; ХВО-1,2оч; ЦТП-1,2оч), 60шт</w:t>
            </w:r>
          </w:p>
        </w:tc>
        <w:tc>
          <w:tcPr>
            <w:tcW w:w="1043" w:type="dxa"/>
            <w:shd w:val="clear" w:color="auto" w:fill="auto"/>
            <w:noWrap/>
            <w:vAlign w:val="center"/>
            <w:hideMark/>
          </w:tcPr>
          <w:p w14:paraId="04D45981" w14:textId="77777777" w:rsidR="00B35DCD" w:rsidRPr="00B35DCD" w:rsidRDefault="00B35DCD" w:rsidP="00B35DCD">
            <w:pPr>
              <w:jc w:val="center"/>
              <w:rPr>
                <w:color w:val="000000"/>
                <w:sz w:val="12"/>
                <w:szCs w:val="12"/>
              </w:rPr>
            </w:pPr>
            <w:r w:rsidRPr="00B35DCD">
              <w:rPr>
                <w:color w:val="000000"/>
                <w:sz w:val="12"/>
                <w:szCs w:val="12"/>
              </w:rPr>
              <w:t xml:space="preserve">199,66  </w:t>
            </w:r>
          </w:p>
        </w:tc>
        <w:tc>
          <w:tcPr>
            <w:tcW w:w="793" w:type="dxa"/>
            <w:shd w:val="clear" w:color="auto" w:fill="auto"/>
            <w:noWrap/>
            <w:vAlign w:val="center"/>
            <w:hideMark/>
          </w:tcPr>
          <w:p w14:paraId="617A5A6A" w14:textId="77777777" w:rsidR="00B35DCD" w:rsidRPr="00B35DCD" w:rsidRDefault="00B35DCD" w:rsidP="00B35DCD">
            <w:pPr>
              <w:jc w:val="center"/>
              <w:rPr>
                <w:color w:val="000000"/>
                <w:sz w:val="12"/>
                <w:szCs w:val="12"/>
              </w:rPr>
            </w:pPr>
            <w:r w:rsidRPr="00B35DCD">
              <w:rPr>
                <w:color w:val="000000"/>
                <w:sz w:val="12"/>
                <w:szCs w:val="12"/>
              </w:rPr>
              <w:t xml:space="preserve">2 807,60  </w:t>
            </w:r>
          </w:p>
        </w:tc>
        <w:tc>
          <w:tcPr>
            <w:tcW w:w="745" w:type="dxa"/>
            <w:shd w:val="clear" w:color="auto" w:fill="auto"/>
            <w:noWrap/>
            <w:vAlign w:val="center"/>
            <w:hideMark/>
          </w:tcPr>
          <w:p w14:paraId="2DEB895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3FFFEF7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5891CE6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6CA7B45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78BE113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2EA68FC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46E7367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2F2227C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4C5D23B5"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4BD0B712" w14:textId="77777777" w:rsidTr="00DD090C">
        <w:trPr>
          <w:trHeight w:val="20"/>
        </w:trPr>
        <w:tc>
          <w:tcPr>
            <w:tcW w:w="566" w:type="dxa"/>
            <w:shd w:val="clear" w:color="auto" w:fill="auto"/>
            <w:noWrap/>
            <w:vAlign w:val="center"/>
            <w:hideMark/>
          </w:tcPr>
          <w:p w14:paraId="3F064CD4" w14:textId="77777777" w:rsidR="00B35DCD" w:rsidRPr="00B35DCD" w:rsidRDefault="00B35DCD" w:rsidP="00B35DCD">
            <w:pPr>
              <w:jc w:val="center"/>
              <w:rPr>
                <w:color w:val="000000"/>
                <w:sz w:val="12"/>
                <w:szCs w:val="12"/>
              </w:rPr>
            </w:pPr>
            <w:r w:rsidRPr="00B35DCD">
              <w:rPr>
                <w:color w:val="000000"/>
                <w:sz w:val="12"/>
                <w:szCs w:val="12"/>
              </w:rPr>
              <w:t>3.2.10.4</w:t>
            </w:r>
          </w:p>
        </w:tc>
        <w:tc>
          <w:tcPr>
            <w:tcW w:w="3313" w:type="dxa"/>
            <w:shd w:val="clear" w:color="auto" w:fill="auto"/>
            <w:vAlign w:val="center"/>
            <w:hideMark/>
          </w:tcPr>
          <w:p w14:paraId="6FBE2E7D" w14:textId="77777777" w:rsidR="00B35DCD" w:rsidRPr="00B35DCD" w:rsidRDefault="00B35DCD" w:rsidP="00B35DCD">
            <w:pPr>
              <w:rPr>
                <w:color w:val="000000"/>
                <w:sz w:val="12"/>
                <w:szCs w:val="12"/>
              </w:rPr>
            </w:pPr>
            <w:r w:rsidRPr="00B35DCD">
              <w:rPr>
                <w:color w:val="000000"/>
                <w:sz w:val="12"/>
                <w:szCs w:val="12"/>
              </w:rPr>
              <w:t>Модернизация открытой установки трансформаторов 110кВ. Маслочаши</w:t>
            </w:r>
          </w:p>
        </w:tc>
        <w:tc>
          <w:tcPr>
            <w:tcW w:w="1043" w:type="dxa"/>
            <w:shd w:val="clear" w:color="auto" w:fill="auto"/>
            <w:noWrap/>
            <w:vAlign w:val="center"/>
            <w:hideMark/>
          </w:tcPr>
          <w:p w14:paraId="6E0A6A91" w14:textId="77777777" w:rsidR="00B35DCD" w:rsidRPr="00B35DCD" w:rsidRDefault="00B35DCD" w:rsidP="00B35DCD">
            <w:pPr>
              <w:jc w:val="center"/>
              <w:rPr>
                <w:color w:val="000000"/>
                <w:sz w:val="12"/>
                <w:szCs w:val="12"/>
              </w:rPr>
            </w:pPr>
            <w:r w:rsidRPr="00B35DCD">
              <w:rPr>
                <w:color w:val="000000"/>
                <w:sz w:val="12"/>
                <w:szCs w:val="12"/>
              </w:rPr>
              <w:t xml:space="preserve">7,63  </w:t>
            </w:r>
          </w:p>
        </w:tc>
        <w:tc>
          <w:tcPr>
            <w:tcW w:w="793" w:type="dxa"/>
            <w:shd w:val="clear" w:color="auto" w:fill="auto"/>
            <w:noWrap/>
            <w:vAlign w:val="center"/>
            <w:hideMark/>
          </w:tcPr>
          <w:p w14:paraId="20A731F1" w14:textId="77777777" w:rsidR="00B35DCD" w:rsidRPr="00B35DCD" w:rsidRDefault="00B35DCD" w:rsidP="00B35DCD">
            <w:pPr>
              <w:jc w:val="center"/>
              <w:rPr>
                <w:color w:val="000000"/>
                <w:sz w:val="12"/>
                <w:szCs w:val="12"/>
              </w:rPr>
            </w:pPr>
            <w:r w:rsidRPr="00B35DCD">
              <w:rPr>
                <w:color w:val="000000"/>
                <w:sz w:val="12"/>
                <w:szCs w:val="12"/>
              </w:rPr>
              <w:t xml:space="preserve">450,01  </w:t>
            </w:r>
          </w:p>
        </w:tc>
        <w:tc>
          <w:tcPr>
            <w:tcW w:w="745" w:type="dxa"/>
            <w:shd w:val="clear" w:color="auto" w:fill="auto"/>
            <w:noWrap/>
            <w:vAlign w:val="center"/>
            <w:hideMark/>
          </w:tcPr>
          <w:p w14:paraId="4933A85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5DCEF25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6734E04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728D05B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27213C5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411476A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49189C1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5029EE4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73A63F20"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272B3847" w14:textId="77777777" w:rsidTr="00DD090C">
        <w:trPr>
          <w:trHeight w:val="20"/>
        </w:trPr>
        <w:tc>
          <w:tcPr>
            <w:tcW w:w="566" w:type="dxa"/>
            <w:shd w:val="clear" w:color="auto" w:fill="auto"/>
            <w:noWrap/>
            <w:vAlign w:val="center"/>
            <w:hideMark/>
          </w:tcPr>
          <w:p w14:paraId="210BFE8A" w14:textId="77777777" w:rsidR="00B35DCD" w:rsidRPr="00B35DCD" w:rsidRDefault="00B35DCD" w:rsidP="00B35DCD">
            <w:pPr>
              <w:jc w:val="center"/>
              <w:rPr>
                <w:color w:val="000000"/>
                <w:sz w:val="12"/>
                <w:szCs w:val="12"/>
              </w:rPr>
            </w:pPr>
            <w:r w:rsidRPr="00B35DCD">
              <w:rPr>
                <w:color w:val="000000"/>
                <w:sz w:val="12"/>
                <w:szCs w:val="12"/>
              </w:rPr>
              <w:t>3.2.10.5</w:t>
            </w:r>
          </w:p>
        </w:tc>
        <w:tc>
          <w:tcPr>
            <w:tcW w:w="3313" w:type="dxa"/>
            <w:shd w:val="clear" w:color="auto" w:fill="auto"/>
            <w:vAlign w:val="center"/>
            <w:hideMark/>
          </w:tcPr>
          <w:p w14:paraId="6430B52B" w14:textId="77777777" w:rsidR="00B35DCD" w:rsidRPr="00B35DCD" w:rsidRDefault="00B35DCD" w:rsidP="00B35DCD">
            <w:pPr>
              <w:rPr>
                <w:color w:val="000000"/>
                <w:sz w:val="12"/>
                <w:szCs w:val="12"/>
              </w:rPr>
            </w:pPr>
            <w:r w:rsidRPr="00B35DCD">
              <w:rPr>
                <w:color w:val="000000"/>
                <w:sz w:val="12"/>
                <w:szCs w:val="12"/>
              </w:rPr>
              <w:t xml:space="preserve"> Модернизация комплектного распределительного устройства 6кВ второй очереди. Замена трансформаторов напряжения 9,11,13 секции </w:t>
            </w:r>
          </w:p>
        </w:tc>
        <w:tc>
          <w:tcPr>
            <w:tcW w:w="1043" w:type="dxa"/>
            <w:shd w:val="clear" w:color="auto" w:fill="auto"/>
            <w:noWrap/>
            <w:vAlign w:val="center"/>
            <w:hideMark/>
          </w:tcPr>
          <w:p w14:paraId="3BA325F0" w14:textId="77777777" w:rsidR="00B35DCD" w:rsidRPr="00B35DCD" w:rsidRDefault="00B35DCD" w:rsidP="00B35DCD">
            <w:pPr>
              <w:jc w:val="center"/>
              <w:rPr>
                <w:color w:val="000000"/>
                <w:sz w:val="12"/>
                <w:szCs w:val="12"/>
              </w:rPr>
            </w:pPr>
            <w:r w:rsidRPr="00B35DCD">
              <w:rPr>
                <w:color w:val="000000"/>
                <w:sz w:val="12"/>
                <w:szCs w:val="12"/>
              </w:rPr>
              <w:t xml:space="preserve">16,30  </w:t>
            </w:r>
          </w:p>
        </w:tc>
        <w:tc>
          <w:tcPr>
            <w:tcW w:w="793" w:type="dxa"/>
            <w:shd w:val="clear" w:color="auto" w:fill="auto"/>
            <w:noWrap/>
            <w:vAlign w:val="center"/>
            <w:hideMark/>
          </w:tcPr>
          <w:p w14:paraId="7CF33091" w14:textId="77777777" w:rsidR="00B35DCD" w:rsidRPr="00B35DCD" w:rsidRDefault="00B35DCD" w:rsidP="00B35DCD">
            <w:pPr>
              <w:jc w:val="center"/>
              <w:rPr>
                <w:color w:val="000000"/>
                <w:sz w:val="12"/>
                <w:szCs w:val="12"/>
              </w:rPr>
            </w:pPr>
            <w:r w:rsidRPr="00B35DCD">
              <w:rPr>
                <w:color w:val="000000"/>
                <w:sz w:val="12"/>
                <w:szCs w:val="12"/>
              </w:rPr>
              <w:t xml:space="preserve">961,73  </w:t>
            </w:r>
          </w:p>
        </w:tc>
        <w:tc>
          <w:tcPr>
            <w:tcW w:w="745" w:type="dxa"/>
            <w:shd w:val="clear" w:color="auto" w:fill="auto"/>
            <w:noWrap/>
            <w:vAlign w:val="center"/>
            <w:hideMark/>
          </w:tcPr>
          <w:p w14:paraId="189B165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10B52EE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11D5DE5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54C06C5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7508A47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679B1E4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44E6A0E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5EB6ABF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20EFB624"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1C45026B" w14:textId="77777777" w:rsidTr="00DD090C">
        <w:trPr>
          <w:trHeight w:val="20"/>
        </w:trPr>
        <w:tc>
          <w:tcPr>
            <w:tcW w:w="566" w:type="dxa"/>
            <w:shd w:val="clear" w:color="auto" w:fill="auto"/>
            <w:noWrap/>
            <w:vAlign w:val="center"/>
            <w:hideMark/>
          </w:tcPr>
          <w:p w14:paraId="401AD449" w14:textId="77777777" w:rsidR="00B35DCD" w:rsidRPr="00B35DCD" w:rsidRDefault="00B35DCD" w:rsidP="00B35DCD">
            <w:pPr>
              <w:jc w:val="center"/>
              <w:rPr>
                <w:color w:val="000000"/>
                <w:sz w:val="12"/>
                <w:szCs w:val="12"/>
              </w:rPr>
            </w:pPr>
            <w:r w:rsidRPr="00B35DCD">
              <w:rPr>
                <w:color w:val="000000"/>
                <w:sz w:val="12"/>
                <w:szCs w:val="12"/>
              </w:rPr>
              <w:t>3.2.10.6</w:t>
            </w:r>
          </w:p>
        </w:tc>
        <w:tc>
          <w:tcPr>
            <w:tcW w:w="3313" w:type="dxa"/>
            <w:shd w:val="clear" w:color="auto" w:fill="auto"/>
            <w:vAlign w:val="center"/>
            <w:hideMark/>
          </w:tcPr>
          <w:p w14:paraId="604EBBDA" w14:textId="77777777" w:rsidR="00B35DCD" w:rsidRPr="00B35DCD" w:rsidRDefault="00B35DCD" w:rsidP="00B35DCD">
            <w:pPr>
              <w:rPr>
                <w:sz w:val="12"/>
                <w:szCs w:val="12"/>
              </w:rPr>
            </w:pPr>
            <w:r w:rsidRPr="00B35DCD">
              <w:rPr>
                <w:sz w:val="12"/>
                <w:szCs w:val="12"/>
              </w:rPr>
              <w:t>Модернизация ЩКА ТГ-5, ТГ-7 2 оч.</w:t>
            </w:r>
          </w:p>
        </w:tc>
        <w:tc>
          <w:tcPr>
            <w:tcW w:w="1043" w:type="dxa"/>
            <w:shd w:val="clear" w:color="auto" w:fill="auto"/>
            <w:noWrap/>
            <w:vAlign w:val="center"/>
            <w:hideMark/>
          </w:tcPr>
          <w:p w14:paraId="47897109" w14:textId="77777777" w:rsidR="00B35DCD" w:rsidRPr="00B35DCD" w:rsidRDefault="00B35DCD" w:rsidP="00B35DCD">
            <w:pPr>
              <w:jc w:val="center"/>
              <w:rPr>
                <w:color w:val="000000"/>
                <w:sz w:val="12"/>
                <w:szCs w:val="12"/>
              </w:rPr>
            </w:pPr>
            <w:r w:rsidRPr="00B35DCD">
              <w:rPr>
                <w:color w:val="000000"/>
                <w:sz w:val="12"/>
                <w:szCs w:val="12"/>
              </w:rPr>
              <w:t xml:space="preserve">286,04  </w:t>
            </w:r>
          </w:p>
        </w:tc>
        <w:tc>
          <w:tcPr>
            <w:tcW w:w="793" w:type="dxa"/>
            <w:shd w:val="clear" w:color="auto" w:fill="auto"/>
            <w:noWrap/>
            <w:vAlign w:val="center"/>
            <w:hideMark/>
          </w:tcPr>
          <w:p w14:paraId="7EC2541C" w14:textId="77777777" w:rsidR="00B35DCD" w:rsidRPr="00B35DCD" w:rsidRDefault="00B35DCD" w:rsidP="00B35DCD">
            <w:pPr>
              <w:jc w:val="center"/>
              <w:rPr>
                <w:color w:val="000000"/>
                <w:sz w:val="12"/>
                <w:szCs w:val="12"/>
              </w:rPr>
            </w:pPr>
            <w:r w:rsidRPr="00B35DCD">
              <w:rPr>
                <w:color w:val="000000"/>
                <w:sz w:val="12"/>
                <w:szCs w:val="12"/>
              </w:rPr>
              <w:t xml:space="preserve">7 013,80  </w:t>
            </w:r>
          </w:p>
        </w:tc>
        <w:tc>
          <w:tcPr>
            <w:tcW w:w="745" w:type="dxa"/>
            <w:shd w:val="clear" w:color="auto" w:fill="auto"/>
            <w:noWrap/>
            <w:vAlign w:val="center"/>
            <w:hideMark/>
          </w:tcPr>
          <w:p w14:paraId="0021C15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2A01FFB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29BCE22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4E3D015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1569DE5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1982B69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46A3D80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16A2A90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793C603D"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596B027D" w14:textId="77777777" w:rsidTr="00DD090C">
        <w:trPr>
          <w:trHeight w:val="20"/>
        </w:trPr>
        <w:tc>
          <w:tcPr>
            <w:tcW w:w="566" w:type="dxa"/>
            <w:shd w:val="clear" w:color="auto" w:fill="auto"/>
            <w:noWrap/>
            <w:vAlign w:val="center"/>
            <w:hideMark/>
          </w:tcPr>
          <w:p w14:paraId="1E7A78E6" w14:textId="77777777" w:rsidR="00B35DCD" w:rsidRPr="00B35DCD" w:rsidRDefault="00B35DCD" w:rsidP="00B35DCD">
            <w:pPr>
              <w:jc w:val="center"/>
              <w:rPr>
                <w:color w:val="000000"/>
                <w:sz w:val="12"/>
                <w:szCs w:val="12"/>
              </w:rPr>
            </w:pPr>
            <w:r w:rsidRPr="00B35DCD">
              <w:rPr>
                <w:color w:val="000000"/>
                <w:sz w:val="12"/>
                <w:szCs w:val="12"/>
              </w:rPr>
              <w:t>3.2.10.7</w:t>
            </w:r>
          </w:p>
        </w:tc>
        <w:tc>
          <w:tcPr>
            <w:tcW w:w="3313" w:type="dxa"/>
            <w:shd w:val="clear" w:color="auto" w:fill="auto"/>
            <w:vAlign w:val="center"/>
            <w:hideMark/>
          </w:tcPr>
          <w:p w14:paraId="5B7CC19B" w14:textId="77777777" w:rsidR="00B35DCD" w:rsidRPr="00B35DCD" w:rsidRDefault="00B35DCD" w:rsidP="00B35DCD">
            <w:pPr>
              <w:rPr>
                <w:color w:val="000000"/>
                <w:sz w:val="12"/>
                <w:szCs w:val="12"/>
              </w:rPr>
            </w:pPr>
            <w:r w:rsidRPr="00B35DCD">
              <w:rPr>
                <w:color w:val="000000"/>
                <w:sz w:val="12"/>
                <w:szCs w:val="12"/>
              </w:rPr>
              <w:t>Модернизация генератора №2</w:t>
            </w:r>
            <w:r w:rsidRPr="00B35DCD">
              <w:rPr>
                <w:sz w:val="12"/>
                <w:szCs w:val="12"/>
              </w:rPr>
              <w:t xml:space="preserve"> с</w:t>
            </w:r>
            <w:r w:rsidRPr="00B35DCD">
              <w:rPr>
                <w:color w:val="000000"/>
                <w:sz w:val="12"/>
                <w:szCs w:val="12"/>
              </w:rPr>
              <w:t xml:space="preserve"> системой возбуждения</w:t>
            </w:r>
          </w:p>
        </w:tc>
        <w:tc>
          <w:tcPr>
            <w:tcW w:w="1043" w:type="dxa"/>
            <w:shd w:val="clear" w:color="auto" w:fill="auto"/>
            <w:noWrap/>
            <w:vAlign w:val="center"/>
            <w:hideMark/>
          </w:tcPr>
          <w:p w14:paraId="5C1C3E09" w14:textId="77777777" w:rsidR="00B35DCD" w:rsidRPr="00B35DCD" w:rsidRDefault="00B35DCD" w:rsidP="00B35DCD">
            <w:pPr>
              <w:jc w:val="center"/>
              <w:rPr>
                <w:color w:val="000000"/>
                <w:sz w:val="12"/>
                <w:szCs w:val="12"/>
              </w:rPr>
            </w:pPr>
            <w:r w:rsidRPr="00B35DCD">
              <w:rPr>
                <w:color w:val="000000"/>
                <w:sz w:val="12"/>
                <w:szCs w:val="12"/>
              </w:rPr>
              <w:t xml:space="preserve">10 168,68  </w:t>
            </w:r>
          </w:p>
        </w:tc>
        <w:tc>
          <w:tcPr>
            <w:tcW w:w="793" w:type="dxa"/>
            <w:shd w:val="clear" w:color="auto" w:fill="auto"/>
            <w:noWrap/>
            <w:vAlign w:val="center"/>
            <w:hideMark/>
          </w:tcPr>
          <w:p w14:paraId="4284BA3C" w14:textId="77777777" w:rsidR="00B35DCD" w:rsidRPr="00B35DCD" w:rsidRDefault="00B35DCD" w:rsidP="00B35DCD">
            <w:pPr>
              <w:jc w:val="center"/>
              <w:rPr>
                <w:color w:val="000000"/>
                <w:sz w:val="12"/>
                <w:szCs w:val="12"/>
              </w:rPr>
            </w:pPr>
            <w:r w:rsidRPr="00B35DCD">
              <w:rPr>
                <w:color w:val="000000"/>
                <w:sz w:val="12"/>
                <w:szCs w:val="12"/>
              </w:rPr>
              <w:t xml:space="preserve">64 289,15  </w:t>
            </w:r>
          </w:p>
        </w:tc>
        <w:tc>
          <w:tcPr>
            <w:tcW w:w="745" w:type="dxa"/>
            <w:shd w:val="clear" w:color="auto" w:fill="auto"/>
            <w:noWrap/>
            <w:vAlign w:val="center"/>
            <w:hideMark/>
          </w:tcPr>
          <w:p w14:paraId="78E956E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2AB7C43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66EF6C3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0A16511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1531CF8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32F31E4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33DE228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6BE0460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15EA527B"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3FFAFD10" w14:textId="77777777" w:rsidTr="00DD090C">
        <w:trPr>
          <w:trHeight w:val="20"/>
        </w:trPr>
        <w:tc>
          <w:tcPr>
            <w:tcW w:w="566" w:type="dxa"/>
            <w:shd w:val="clear" w:color="auto" w:fill="auto"/>
            <w:noWrap/>
            <w:vAlign w:val="center"/>
            <w:hideMark/>
          </w:tcPr>
          <w:p w14:paraId="794B4C06" w14:textId="77777777" w:rsidR="00B35DCD" w:rsidRPr="00B35DCD" w:rsidRDefault="00B35DCD" w:rsidP="00B35DCD">
            <w:pPr>
              <w:jc w:val="center"/>
              <w:rPr>
                <w:color w:val="000000"/>
                <w:sz w:val="12"/>
                <w:szCs w:val="12"/>
              </w:rPr>
            </w:pPr>
            <w:r w:rsidRPr="00B35DCD">
              <w:rPr>
                <w:color w:val="000000"/>
                <w:sz w:val="12"/>
                <w:szCs w:val="12"/>
              </w:rPr>
              <w:t>3.2.10.8</w:t>
            </w:r>
          </w:p>
        </w:tc>
        <w:tc>
          <w:tcPr>
            <w:tcW w:w="3313" w:type="dxa"/>
            <w:shd w:val="clear" w:color="auto" w:fill="auto"/>
            <w:vAlign w:val="center"/>
            <w:hideMark/>
          </w:tcPr>
          <w:p w14:paraId="58B0817B" w14:textId="77777777" w:rsidR="00B35DCD" w:rsidRPr="00B35DCD" w:rsidRDefault="00B35DCD" w:rsidP="00B35DCD">
            <w:pPr>
              <w:rPr>
                <w:color w:val="000000"/>
                <w:sz w:val="12"/>
                <w:szCs w:val="12"/>
              </w:rPr>
            </w:pPr>
            <w:r w:rsidRPr="00B35DCD">
              <w:rPr>
                <w:color w:val="000000"/>
                <w:sz w:val="12"/>
                <w:szCs w:val="12"/>
              </w:rPr>
              <w:t>Модернизация существующей релейной защиты тр-ра 3Т, 4Т с заменой на защиту типа ШЭ 26 07 041 пр «Экра»</w:t>
            </w:r>
          </w:p>
        </w:tc>
        <w:tc>
          <w:tcPr>
            <w:tcW w:w="1043" w:type="dxa"/>
            <w:shd w:val="clear" w:color="auto" w:fill="auto"/>
            <w:noWrap/>
            <w:vAlign w:val="center"/>
            <w:hideMark/>
          </w:tcPr>
          <w:p w14:paraId="06643CE7" w14:textId="77777777" w:rsidR="00B35DCD" w:rsidRPr="00B35DCD" w:rsidRDefault="00B35DCD" w:rsidP="00B35DCD">
            <w:pPr>
              <w:jc w:val="center"/>
              <w:rPr>
                <w:color w:val="000000"/>
                <w:sz w:val="12"/>
                <w:szCs w:val="12"/>
              </w:rPr>
            </w:pPr>
            <w:r w:rsidRPr="00B35DCD">
              <w:rPr>
                <w:color w:val="000000"/>
                <w:sz w:val="12"/>
                <w:szCs w:val="12"/>
              </w:rPr>
              <w:t xml:space="preserve">193,80  </w:t>
            </w:r>
          </w:p>
        </w:tc>
        <w:tc>
          <w:tcPr>
            <w:tcW w:w="793" w:type="dxa"/>
            <w:shd w:val="clear" w:color="auto" w:fill="auto"/>
            <w:noWrap/>
            <w:vAlign w:val="center"/>
            <w:hideMark/>
          </w:tcPr>
          <w:p w14:paraId="4E812F00" w14:textId="77777777" w:rsidR="00B35DCD" w:rsidRPr="00B35DCD" w:rsidRDefault="00B35DCD" w:rsidP="00B35DCD">
            <w:pPr>
              <w:jc w:val="center"/>
              <w:rPr>
                <w:color w:val="000000"/>
                <w:sz w:val="12"/>
                <w:szCs w:val="12"/>
              </w:rPr>
            </w:pPr>
            <w:r w:rsidRPr="00B35DCD">
              <w:rPr>
                <w:color w:val="000000"/>
                <w:sz w:val="12"/>
                <w:szCs w:val="12"/>
              </w:rPr>
              <w:t xml:space="preserve">9 496,19  </w:t>
            </w:r>
          </w:p>
        </w:tc>
        <w:tc>
          <w:tcPr>
            <w:tcW w:w="745" w:type="dxa"/>
            <w:shd w:val="clear" w:color="auto" w:fill="auto"/>
            <w:noWrap/>
            <w:vAlign w:val="center"/>
            <w:hideMark/>
          </w:tcPr>
          <w:p w14:paraId="4CF4FEF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6DE6667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3AF6563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1756A4F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7202A26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6A1CC54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6CC9CEE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151322A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1A260783"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16FF0AB8" w14:textId="77777777" w:rsidTr="00DD090C">
        <w:trPr>
          <w:trHeight w:val="20"/>
        </w:trPr>
        <w:tc>
          <w:tcPr>
            <w:tcW w:w="566" w:type="dxa"/>
            <w:shd w:val="clear" w:color="auto" w:fill="auto"/>
            <w:noWrap/>
            <w:vAlign w:val="center"/>
            <w:hideMark/>
          </w:tcPr>
          <w:p w14:paraId="1ACB2BCD" w14:textId="77777777" w:rsidR="00B35DCD" w:rsidRPr="00B35DCD" w:rsidRDefault="00B35DCD" w:rsidP="00B35DCD">
            <w:pPr>
              <w:jc w:val="center"/>
              <w:rPr>
                <w:color w:val="000000"/>
                <w:sz w:val="12"/>
                <w:szCs w:val="12"/>
              </w:rPr>
            </w:pPr>
            <w:r w:rsidRPr="00B35DCD">
              <w:rPr>
                <w:color w:val="000000"/>
                <w:sz w:val="12"/>
                <w:szCs w:val="12"/>
              </w:rPr>
              <w:t>3.2.10.9</w:t>
            </w:r>
          </w:p>
        </w:tc>
        <w:tc>
          <w:tcPr>
            <w:tcW w:w="3313" w:type="dxa"/>
            <w:shd w:val="clear" w:color="auto" w:fill="auto"/>
            <w:vAlign w:val="center"/>
            <w:hideMark/>
          </w:tcPr>
          <w:p w14:paraId="7F5C1AE8" w14:textId="77777777" w:rsidR="00B35DCD" w:rsidRPr="00B35DCD" w:rsidRDefault="00B35DCD" w:rsidP="00B35DCD">
            <w:pPr>
              <w:rPr>
                <w:color w:val="000000"/>
                <w:sz w:val="12"/>
                <w:szCs w:val="12"/>
              </w:rPr>
            </w:pPr>
            <w:r w:rsidRPr="00B35DCD">
              <w:rPr>
                <w:color w:val="000000"/>
                <w:sz w:val="12"/>
                <w:szCs w:val="12"/>
              </w:rPr>
              <w:t>Модернизация конденсаторов ТГ4, ТГ-5, ТГ-6</w:t>
            </w:r>
          </w:p>
        </w:tc>
        <w:tc>
          <w:tcPr>
            <w:tcW w:w="1043" w:type="dxa"/>
            <w:shd w:val="clear" w:color="auto" w:fill="auto"/>
            <w:noWrap/>
            <w:vAlign w:val="center"/>
            <w:hideMark/>
          </w:tcPr>
          <w:p w14:paraId="0B812268" w14:textId="77777777" w:rsidR="00B35DCD" w:rsidRPr="00B35DCD" w:rsidRDefault="00B35DCD" w:rsidP="00B35DCD">
            <w:pPr>
              <w:jc w:val="center"/>
              <w:rPr>
                <w:color w:val="000000"/>
                <w:sz w:val="12"/>
                <w:szCs w:val="12"/>
              </w:rPr>
            </w:pPr>
            <w:r w:rsidRPr="00B35DCD">
              <w:rPr>
                <w:color w:val="000000"/>
                <w:sz w:val="12"/>
                <w:szCs w:val="12"/>
              </w:rPr>
              <w:t xml:space="preserve">27 254,31  </w:t>
            </w:r>
          </w:p>
        </w:tc>
        <w:tc>
          <w:tcPr>
            <w:tcW w:w="793" w:type="dxa"/>
            <w:shd w:val="clear" w:color="auto" w:fill="auto"/>
            <w:noWrap/>
            <w:vAlign w:val="center"/>
            <w:hideMark/>
          </w:tcPr>
          <w:p w14:paraId="7411A773" w14:textId="77777777" w:rsidR="00B35DCD" w:rsidRPr="00B35DCD" w:rsidRDefault="00B35DCD" w:rsidP="00B35DCD">
            <w:pPr>
              <w:jc w:val="center"/>
              <w:rPr>
                <w:color w:val="000000"/>
                <w:sz w:val="12"/>
                <w:szCs w:val="12"/>
              </w:rPr>
            </w:pPr>
            <w:r w:rsidRPr="00B35DCD">
              <w:rPr>
                <w:color w:val="000000"/>
                <w:sz w:val="12"/>
                <w:szCs w:val="12"/>
              </w:rPr>
              <w:t xml:space="preserve">47 337,69  </w:t>
            </w:r>
          </w:p>
        </w:tc>
        <w:tc>
          <w:tcPr>
            <w:tcW w:w="745" w:type="dxa"/>
            <w:shd w:val="clear" w:color="auto" w:fill="auto"/>
            <w:noWrap/>
            <w:vAlign w:val="center"/>
            <w:hideMark/>
          </w:tcPr>
          <w:p w14:paraId="6451E56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34DA9FB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422E46F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0466160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5B67D44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3947511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7FFE495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594FE5E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69345072"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7F1392D2" w14:textId="77777777" w:rsidTr="00DD090C">
        <w:trPr>
          <w:trHeight w:val="20"/>
        </w:trPr>
        <w:tc>
          <w:tcPr>
            <w:tcW w:w="566" w:type="dxa"/>
            <w:shd w:val="clear" w:color="auto" w:fill="auto"/>
            <w:vAlign w:val="center"/>
            <w:hideMark/>
          </w:tcPr>
          <w:p w14:paraId="514AFE7F" w14:textId="77777777" w:rsidR="00B35DCD" w:rsidRPr="00B35DCD" w:rsidRDefault="00B35DCD" w:rsidP="00B35DCD">
            <w:pPr>
              <w:jc w:val="center"/>
              <w:rPr>
                <w:color w:val="000000"/>
                <w:sz w:val="12"/>
                <w:szCs w:val="12"/>
              </w:rPr>
            </w:pPr>
            <w:r w:rsidRPr="00B35DCD">
              <w:rPr>
                <w:color w:val="000000"/>
                <w:sz w:val="12"/>
                <w:szCs w:val="12"/>
              </w:rPr>
              <w:t>3.2.11</w:t>
            </w:r>
          </w:p>
        </w:tc>
        <w:tc>
          <w:tcPr>
            <w:tcW w:w="3313" w:type="dxa"/>
            <w:shd w:val="clear" w:color="auto" w:fill="auto"/>
            <w:vAlign w:val="center"/>
            <w:hideMark/>
          </w:tcPr>
          <w:p w14:paraId="45123D2E" w14:textId="77777777" w:rsidR="00B35DCD" w:rsidRPr="00B35DCD" w:rsidRDefault="00B35DCD" w:rsidP="00B35DCD">
            <w:pPr>
              <w:rPr>
                <w:bCs/>
                <w:color w:val="000000"/>
                <w:sz w:val="12"/>
                <w:szCs w:val="12"/>
              </w:rPr>
            </w:pPr>
            <w:r w:rsidRPr="00B35DCD">
              <w:rPr>
                <w:bCs/>
                <w:color w:val="000000"/>
                <w:sz w:val="12"/>
                <w:szCs w:val="12"/>
              </w:rPr>
              <w:t>Модернизация приборного парка, в том числе:</w:t>
            </w:r>
          </w:p>
        </w:tc>
        <w:tc>
          <w:tcPr>
            <w:tcW w:w="1043" w:type="dxa"/>
            <w:shd w:val="clear" w:color="auto" w:fill="auto"/>
            <w:vAlign w:val="center"/>
            <w:hideMark/>
          </w:tcPr>
          <w:p w14:paraId="67C1EEE4" w14:textId="77777777" w:rsidR="00B35DCD" w:rsidRPr="00B35DCD" w:rsidRDefault="00B35DCD" w:rsidP="00B35DCD">
            <w:pPr>
              <w:jc w:val="center"/>
              <w:rPr>
                <w:bCs/>
                <w:color w:val="000000"/>
                <w:sz w:val="12"/>
                <w:szCs w:val="12"/>
              </w:rPr>
            </w:pPr>
            <w:r w:rsidRPr="00B35DCD">
              <w:rPr>
                <w:bCs/>
                <w:color w:val="000000"/>
                <w:sz w:val="12"/>
                <w:szCs w:val="12"/>
              </w:rPr>
              <w:t xml:space="preserve">2 271,66  </w:t>
            </w:r>
          </w:p>
        </w:tc>
        <w:tc>
          <w:tcPr>
            <w:tcW w:w="793" w:type="dxa"/>
            <w:shd w:val="clear" w:color="auto" w:fill="auto"/>
            <w:vAlign w:val="center"/>
            <w:hideMark/>
          </w:tcPr>
          <w:p w14:paraId="15F69139" w14:textId="77777777" w:rsidR="00B35DCD" w:rsidRPr="00B35DCD" w:rsidRDefault="00B35DCD" w:rsidP="00B35DCD">
            <w:pPr>
              <w:jc w:val="center"/>
              <w:rPr>
                <w:bCs/>
                <w:color w:val="000000"/>
                <w:sz w:val="12"/>
                <w:szCs w:val="12"/>
              </w:rPr>
            </w:pPr>
            <w:r w:rsidRPr="00B35DCD">
              <w:rPr>
                <w:bCs/>
                <w:color w:val="000000"/>
                <w:sz w:val="12"/>
                <w:szCs w:val="12"/>
              </w:rPr>
              <w:t xml:space="preserve">10 027,19  </w:t>
            </w:r>
          </w:p>
        </w:tc>
        <w:tc>
          <w:tcPr>
            <w:tcW w:w="745" w:type="dxa"/>
            <w:shd w:val="clear" w:color="auto" w:fill="auto"/>
            <w:noWrap/>
            <w:vAlign w:val="center"/>
            <w:hideMark/>
          </w:tcPr>
          <w:p w14:paraId="2F2DFCDE"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14" w:type="dxa"/>
            <w:shd w:val="clear" w:color="auto" w:fill="auto"/>
            <w:noWrap/>
            <w:vAlign w:val="center"/>
            <w:hideMark/>
          </w:tcPr>
          <w:p w14:paraId="124A9D3A"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906" w:type="dxa"/>
            <w:shd w:val="clear" w:color="auto" w:fill="auto"/>
            <w:noWrap/>
            <w:vAlign w:val="center"/>
            <w:hideMark/>
          </w:tcPr>
          <w:p w14:paraId="537E85F9"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788" w:type="dxa"/>
            <w:shd w:val="clear" w:color="auto" w:fill="auto"/>
            <w:noWrap/>
            <w:vAlign w:val="center"/>
            <w:hideMark/>
          </w:tcPr>
          <w:p w14:paraId="37E67B5F"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674" w:type="dxa"/>
            <w:shd w:val="clear" w:color="auto" w:fill="auto"/>
            <w:noWrap/>
            <w:vAlign w:val="center"/>
            <w:hideMark/>
          </w:tcPr>
          <w:p w14:paraId="2017C427"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43" w:type="dxa"/>
            <w:shd w:val="clear" w:color="auto" w:fill="auto"/>
            <w:noWrap/>
            <w:vAlign w:val="center"/>
            <w:hideMark/>
          </w:tcPr>
          <w:p w14:paraId="4ACCE170"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51" w:type="dxa"/>
            <w:shd w:val="clear" w:color="auto" w:fill="auto"/>
            <w:noWrap/>
            <w:vAlign w:val="center"/>
            <w:hideMark/>
          </w:tcPr>
          <w:p w14:paraId="30F1544A"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417" w:type="dxa"/>
            <w:shd w:val="clear" w:color="auto" w:fill="auto"/>
            <w:noWrap/>
            <w:vAlign w:val="center"/>
            <w:hideMark/>
          </w:tcPr>
          <w:p w14:paraId="353B631D"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220" w:type="dxa"/>
            <w:shd w:val="clear" w:color="auto" w:fill="auto"/>
            <w:noWrap/>
            <w:vAlign w:val="center"/>
            <w:hideMark/>
          </w:tcPr>
          <w:p w14:paraId="42562D45"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7A1C7FD4" w14:textId="77777777" w:rsidTr="00DD090C">
        <w:trPr>
          <w:trHeight w:val="20"/>
        </w:trPr>
        <w:tc>
          <w:tcPr>
            <w:tcW w:w="566" w:type="dxa"/>
            <w:shd w:val="clear" w:color="auto" w:fill="auto"/>
            <w:vAlign w:val="center"/>
            <w:hideMark/>
          </w:tcPr>
          <w:p w14:paraId="2CF46B91" w14:textId="77777777" w:rsidR="00B35DCD" w:rsidRPr="00B35DCD" w:rsidRDefault="00B35DCD" w:rsidP="00B35DCD">
            <w:pPr>
              <w:jc w:val="center"/>
              <w:rPr>
                <w:color w:val="000000"/>
                <w:sz w:val="12"/>
                <w:szCs w:val="12"/>
              </w:rPr>
            </w:pPr>
            <w:r w:rsidRPr="00B35DCD">
              <w:rPr>
                <w:color w:val="000000"/>
                <w:sz w:val="12"/>
                <w:szCs w:val="12"/>
              </w:rPr>
              <w:t>3.2.11.1</w:t>
            </w:r>
          </w:p>
        </w:tc>
        <w:tc>
          <w:tcPr>
            <w:tcW w:w="3313" w:type="dxa"/>
            <w:shd w:val="clear" w:color="auto" w:fill="auto"/>
            <w:vAlign w:val="center"/>
            <w:hideMark/>
          </w:tcPr>
          <w:p w14:paraId="37CF5518" w14:textId="77777777" w:rsidR="00B35DCD" w:rsidRPr="00B35DCD" w:rsidRDefault="00B35DCD" w:rsidP="00B35DCD">
            <w:pPr>
              <w:rPr>
                <w:color w:val="000000"/>
                <w:sz w:val="12"/>
                <w:szCs w:val="12"/>
              </w:rPr>
            </w:pPr>
            <w:r w:rsidRPr="00B35DCD">
              <w:rPr>
                <w:color w:val="000000"/>
                <w:sz w:val="12"/>
                <w:szCs w:val="12"/>
              </w:rPr>
              <w:t>Стенд для испытания электродвигателей</w:t>
            </w:r>
          </w:p>
        </w:tc>
        <w:tc>
          <w:tcPr>
            <w:tcW w:w="1043" w:type="dxa"/>
            <w:shd w:val="clear" w:color="auto" w:fill="auto"/>
            <w:vAlign w:val="center"/>
            <w:hideMark/>
          </w:tcPr>
          <w:p w14:paraId="28005522" w14:textId="77777777" w:rsidR="00B35DCD" w:rsidRPr="00B35DCD" w:rsidRDefault="00B35DCD" w:rsidP="00B35DCD">
            <w:pPr>
              <w:jc w:val="center"/>
              <w:rPr>
                <w:color w:val="000000"/>
                <w:sz w:val="12"/>
                <w:szCs w:val="12"/>
              </w:rPr>
            </w:pPr>
            <w:r w:rsidRPr="00B35DCD">
              <w:rPr>
                <w:color w:val="000000"/>
                <w:sz w:val="12"/>
                <w:szCs w:val="12"/>
              </w:rPr>
              <w:t>261,05</w:t>
            </w:r>
          </w:p>
        </w:tc>
        <w:tc>
          <w:tcPr>
            <w:tcW w:w="793" w:type="dxa"/>
            <w:shd w:val="clear" w:color="auto" w:fill="auto"/>
            <w:noWrap/>
            <w:vAlign w:val="center"/>
            <w:hideMark/>
          </w:tcPr>
          <w:p w14:paraId="2FCEC3E8" w14:textId="77777777" w:rsidR="00B35DCD" w:rsidRPr="00B35DCD" w:rsidRDefault="00B35DCD" w:rsidP="00B35DCD">
            <w:pPr>
              <w:jc w:val="center"/>
              <w:rPr>
                <w:color w:val="000000"/>
                <w:sz w:val="12"/>
                <w:szCs w:val="12"/>
              </w:rPr>
            </w:pPr>
            <w:r w:rsidRPr="00B35DCD">
              <w:rPr>
                <w:color w:val="000000"/>
                <w:sz w:val="12"/>
                <w:szCs w:val="12"/>
              </w:rPr>
              <w:t xml:space="preserve">5 220,92  </w:t>
            </w:r>
          </w:p>
        </w:tc>
        <w:tc>
          <w:tcPr>
            <w:tcW w:w="745" w:type="dxa"/>
            <w:shd w:val="clear" w:color="auto" w:fill="auto"/>
            <w:noWrap/>
            <w:vAlign w:val="center"/>
            <w:hideMark/>
          </w:tcPr>
          <w:p w14:paraId="2A3E6AD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379629A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16C8BA3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2D9BD16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4DBE247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1289588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3A15D31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7250CF7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21349A9F"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4F14A4F7" w14:textId="77777777" w:rsidTr="00DD090C">
        <w:trPr>
          <w:trHeight w:val="20"/>
        </w:trPr>
        <w:tc>
          <w:tcPr>
            <w:tcW w:w="566" w:type="dxa"/>
            <w:shd w:val="clear" w:color="auto" w:fill="auto"/>
            <w:vAlign w:val="center"/>
            <w:hideMark/>
          </w:tcPr>
          <w:p w14:paraId="3260DF74" w14:textId="77777777" w:rsidR="00B35DCD" w:rsidRPr="00B35DCD" w:rsidRDefault="00B35DCD" w:rsidP="00B35DCD">
            <w:pPr>
              <w:jc w:val="center"/>
              <w:rPr>
                <w:color w:val="000000"/>
                <w:sz w:val="12"/>
                <w:szCs w:val="12"/>
              </w:rPr>
            </w:pPr>
            <w:r w:rsidRPr="00B35DCD">
              <w:rPr>
                <w:color w:val="000000"/>
                <w:sz w:val="12"/>
                <w:szCs w:val="12"/>
              </w:rPr>
              <w:t>3.2.11.2</w:t>
            </w:r>
          </w:p>
        </w:tc>
        <w:tc>
          <w:tcPr>
            <w:tcW w:w="3313" w:type="dxa"/>
            <w:shd w:val="clear" w:color="auto" w:fill="auto"/>
            <w:vAlign w:val="center"/>
            <w:hideMark/>
          </w:tcPr>
          <w:p w14:paraId="49692D4C" w14:textId="77777777" w:rsidR="00B35DCD" w:rsidRPr="00B35DCD" w:rsidRDefault="00B35DCD" w:rsidP="00B35DCD">
            <w:pPr>
              <w:rPr>
                <w:color w:val="000000"/>
                <w:sz w:val="12"/>
                <w:szCs w:val="12"/>
              </w:rPr>
            </w:pPr>
            <w:r w:rsidRPr="00B35DCD">
              <w:rPr>
                <w:color w:val="000000"/>
                <w:sz w:val="12"/>
                <w:szCs w:val="12"/>
              </w:rPr>
              <w:t xml:space="preserve"> Эталонное измерительное оборудование (Грузопоршневой манометр МП-100-М) </w:t>
            </w:r>
          </w:p>
        </w:tc>
        <w:tc>
          <w:tcPr>
            <w:tcW w:w="1043" w:type="dxa"/>
            <w:shd w:val="clear" w:color="auto" w:fill="auto"/>
            <w:vAlign w:val="center"/>
            <w:hideMark/>
          </w:tcPr>
          <w:p w14:paraId="62FB9360" w14:textId="77777777" w:rsidR="00B35DCD" w:rsidRPr="00B35DCD" w:rsidRDefault="00B35DCD" w:rsidP="00B35DCD">
            <w:pPr>
              <w:jc w:val="center"/>
              <w:rPr>
                <w:color w:val="000000"/>
                <w:sz w:val="12"/>
                <w:szCs w:val="12"/>
              </w:rPr>
            </w:pPr>
            <w:r w:rsidRPr="00B35DCD">
              <w:rPr>
                <w:color w:val="000000"/>
                <w:sz w:val="12"/>
                <w:szCs w:val="12"/>
              </w:rPr>
              <w:t>15,28</w:t>
            </w:r>
          </w:p>
        </w:tc>
        <w:tc>
          <w:tcPr>
            <w:tcW w:w="793" w:type="dxa"/>
            <w:shd w:val="clear" w:color="auto" w:fill="auto"/>
            <w:noWrap/>
            <w:vAlign w:val="center"/>
            <w:hideMark/>
          </w:tcPr>
          <w:p w14:paraId="6851B0C0" w14:textId="77777777" w:rsidR="00B35DCD" w:rsidRPr="00B35DCD" w:rsidRDefault="00B35DCD" w:rsidP="00B35DCD">
            <w:pPr>
              <w:jc w:val="center"/>
              <w:rPr>
                <w:color w:val="000000"/>
                <w:sz w:val="12"/>
                <w:szCs w:val="12"/>
              </w:rPr>
            </w:pPr>
            <w:r w:rsidRPr="00B35DCD">
              <w:rPr>
                <w:color w:val="000000"/>
                <w:sz w:val="12"/>
                <w:szCs w:val="12"/>
              </w:rPr>
              <w:t xml:space="preserve">168,10  </w:t>
            </w:r>
          </w:p>
        </w:tc>
        <w:tc>
          <w:tcPr>
            <w:tcW w:w="745" w:type="dxa"/>
            <w:shd w:val="clear" w:color="auto" w:fill="auto"/>
            <w:noWrap/>
            <w:vAlign w:val="center"/>
            <w:hideMark/>
          </w:tcPr>
          <w:p w14:paraId="20F69EA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30312B8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695FE97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1F8BFA4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580E632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3AFE4FF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494F9D0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0E48535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07B1E7C2"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4A8AF1A8" w14:textId="77777777" w:rsidTr="00DD090C">
        <w:trPr>
          <w:trHeight w:val="20"/>
        </w:trPr>
        <w:tc>
          <w:tcPr>
            <w:tcW w:w="566" w:type="dxa"/>
            <w:shd w:val="clear" w:color="auto" w:fill="auto"/>
            <w:vAlign w:val="center"/>
            <w:hideMark/>
          </w:tcPr>
          <w:p w14:paraId="66096701" w14:textId="77777777" w:rsidR="00B35DCD" w:rsidRPr="00B35DCD" w:rsidRDefault="00B35DCD" w:rsidP="00B35DCD">
            <w:pPr>
              <w:jc w:val="center"/>
              <w:rPr>
                <w:color w:val="000000"/>
                <w:sz w:val="12"/>
                <w:szCs w:val="12"/>
              </w:rPr>
            </w:pPr>
            <w:r w:rsidRPr="00B35DCD">
              <w:rPr>
                <w:color w:val="000000"/>
                <w:sz w:val="12"/>
                <w:szCs w:val="12"/>
              </w:rPr>
              <w:t>3.2.11.3</w:t>
            </w:r>
          </w:p>
        </w:tc>
        <w:tc>
          <w:tcPr>
            <w:tcW w:w="3313" w:type="dxa"/>
            <w:shd w:val="clear" w:color="auto" w:fill="auto"/>
            <w:vAlign w:val="center"/>
            <w:hideMark/>
          </w:tcPr>
          <w:p w14:paraId="11C171F3" w14:textId="77777777" w:rsidR="00B35DCD" w:rsidRPr="00B35DCD" w:rsidRDefault="00B35DCD" w:rsidP="00B35DCD">
            <w:pPr>
              <w:rPr>
                <w:color w:val="000000"/>
                <w:sz w:val="12"/>
                <w:szCs w:val="12"/>
              </w:rPr>
            </w:pPr>
            <w:r w:rsidRPr="00B35DCD">
              <w:rPr>
                <w:color w:val="000000"/>
                <w:sz w:val="12"/>
                <w:szCs w:val="12"/>
              </w:rPr>
              <w:t xml:space="preserve"> Эталонное измерительное оборудование (Грузопоршневой манометр МП-400-М) </w:t>
            </w:r>
          </w:p>
        </w:tc>
        <w:tc>
          <w:tcPr>
            <w:tcW w:w="1043" w:type="dxa"/>
            <w:shd w:val="clear" w:color="auto" w:fill="auto"/>
            <w:vAlign w:val="center"/>
            <w:hideMark/>
          </w:tcPr>
          <w:p w14:paraId="453D2FEC" w14:textId="77777777" w:rsidR="00B35DCD" w:rsidRPr="00B35DCD" w:rsidRDefault="00B35DCD" w:rsidP="00B35DCD">
            <w:pPr>
              <w:jc w:val="center"/>
              <w:rPr>
                <w:color w:val="000000"/>
                <w:sz w:val="12"/>
                <w:szCs w:val="12"/>
              </w:rPr>
            </w:pPr>
            <w:r w:rsidRPr="00B35DCD">
              <w:rPr>
                <w:color w:val="000000"/>
                <w:sz w:val="12"/>
                <w:szCs w:val="12"/>
              </w:rPr>
              <w:t>9,12</w:t>
            </w:r>
          </w:p>
        </w:tc>
        <w:tc>
          <w:tcPr>
            <w:tcW w:w="793" w:type="dxa"/>
            <w:shd w:val="clear" w:color="auto" w:fill="auto"/>
            <w:noWrap/>
            <w:vAlign w:val="center"/>
            <w:hideMark/>
          </w:tcPr>
          <w:p w14:paraId="576456DC" w14:textId="77777777" w:rsidR="00B35DCD" w:rsidRPr="00B35DCD" w:rsidRDefault="00B35DCD" w:rsidP="00B35DCD">
            <w:pPr>
              <w:jc w:val="center"/>
              <w:rPr>
                <w:color w:val="000000"/>
                <w:sz w:val="12"/>
                <w:szCs w:val="12"/>
              </w:rPr>
            </w:pPr>
            <w:r w:rsidRPr="00B35DCD">
              <w:rPr>
                <w:color w:val="000000"/>
                <w:sz w:val="12"/>
                <w:szCs w:val="12"/>
              </w:rPr>
              <w:t xml:space="preserve">173,36  </w:t>
            </w:r>
          </w:p>
        </w:tc>
        <w:tc>
          <w:tcPr>
            <w:tcW w:w="745" w:type="dxa"/>
            <w:shd w:val="clear" w:color="auto" w:fill="auto"/>
            <w:noWrap/>
            <w:vAlign w:val="center"/>
            <w:hideMark/>
          </w:tcPr>
          <w:p w14:paraId="3F6525D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266A775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5D71E9B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76204E3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5065CFC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6CDFDA1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62BE2F9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3534BDA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435C6491"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5905F9FA" w14:textId="77777777" w:rsidTr="00DD090C">
        <w:trPr>
          <w:trHeight w:val="20"/>
        </w:trPr>
        <w:tc>
          <w:tcPr>
            <w:tcW w:w="566" w:type="dxa"/>
            <w:shd w:val="clear" w:color="auto" w:fill="auto"/>
            <w:vAlign w:val="center"/>
            <w:hideMark/>
          </w:tcPr>
          <w:p w14:paraId="4F6591D9" w14:textId="77777777" w:rsidR="00B35DCD" w:rsidRPr="00B35DCD" w:rsidRDefault="00B35DCD" w:rsidP="00B35DCD">
            <w:pPr>
              <w:jc w:val="center"/>
              <w:rPr>
                <w:color w:val="000000"/>
                <w:sz w:val="12"/>
                <w:szCs w:val="12"/>
              </w:rPr>
            </w:pPr>
            <w:r w:rsidRPr="00B35DCD">
              <w:rPr>
                <w:color w:val="000000"/>
                <w:sz w:val="12"/>
                <w:szCs w:val="12"/>
              </w:rPr>
              <w:t>3.2.11.4</w:t>
            </w:r>
          </w:p>
        </w:tc>
        <w:tc>
          <w:tcPr>
            <w:tcW w:w="3313" w:type="dxa"/>
            <w:shd w:val="clear" w:color="auto" w:fill="auto"/>
            <w:vAlign w:val="center"/>
            <w:hideMark/>
          </w:tcPr>
          <w:p w14:paraId="0699072E" w14:textId="77777777" w:rsidR="00B35DCD" w:rsidRPr="00B35DCD" w:rsidRDefault="00B35DCD" w:rsidP="00B35DCD">
            <w:pPr>
              <w:rPr>
                <w:color w:val="000000"/>
                <w:sz w:val="12"/>
                <w:szCs w:val="12"/>
              </w:rPr>
            </w:pPr>
            <w:r w:rsidRPr="00B35DCD">
              <w:rPr>
                <w:color w:val="000000"/>
                <w:sz w:val="12"/>
                <w:szCs w:val="12"/>
              </w:rPr>
              <w:t xml:space="preserve"> Эталонное измерительное оборудование (Мановакуумметр МВП-2,5 ) </w:t>
            </w:r>
          </w:p>
        </w:tc>
        <w:tc>
          <w:tcPr>
            <w:tcW w:w="1043" w:type="dxa"/>
            <w:shd w:val="clear" w:color="auto" w:fill="auto"/>
            <w:vAlign w:val="center"/>
            <w:hideMark/>
          </w:tcPr>
          <w:p w14:paraId="37B51EEB" w14:textId="77777777" w:rsidR="00B35DCD" w:rsidRPr="00B35DCD" w:rsidRDefault="00B35DCD" w:rsidP="00B35DCD">
            <w:pPr>
              <w:jc w:val="center"/>
              <w:rPr>
                <w:color w:val="000000"/>
                <w:sz w:val="12"/>
                <w:szCs w:val="12"/>
              </w:rPr>
            </w:pPr>
            <w:r w:rsidRPr="00B35DCD">
              <w:rPr>
                <w:color w:val="000000"/>
                <w:sz w:val="12"/>
                <w:szCs w:val="12"/>
              </w:rPr>
              <w:t>10,82</w:t>
            </w:r>
          </w:p>
        </w:tc>
        <w:tc>
          <w:tcPr>
            <w:tcW w:w="793" w:type="dxa"/>
            <w:shd w:val="clear" w:color="auto" w:fill="auto"/>
            <w:noWrap/>
            <w:vAlign w:val="center"/>
            <w:hideMark/>
          </w:tcPr>
          <w:p w14:paraId="3A6FE17B" w14:textId="77777777" w:rsidR="00B35DCD" w:rsidRPr="00B35DCD" w:rsidRDefault="00B35DCD" w:rsidP="00B35DCD">
            <w:pPr>
              <w:jc w:val="center"/>
              <w:rPr>
                <w:color w:val="000000"/>
                <w:sz w:val="12"/>
                <w:szCs w:val="12"/>
              </w:rPr>
            </w:pPr>
            <w:r w:rsidRPr="00B35DCD">
              <w:rPr>
                <w:color w:val="000000"/>
                <w:sz w:val="12"/>
                <w:szCs w:val="12"/>
              </w:rPr>
              <w:t xml:space="preserve">151,51  </w:t>
            </w:r>
          </w:p>
        </w:tc>
        <w:tc>
          <w:tcPr>
            <w:tcW w:w="745" w:type="dxa"/>
            <w:shd w:val="clear" w:color="auto" w:fill="auto"/>
            <w:noWrap/>
            <w:vAlign w:val="center"/>
            <w:hideMark/>
          </w:tcPr>
          <w:p w14:paraId="712A09C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74C68FF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008E64E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71C2C2B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57B4F8E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54BD255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774F0EC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2EF7497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5FC9BA89"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427B8682" w14:textId="77777777" w:rsidTr="00DD090C">
        <w:trPr>
          <w:trHeight w:val="20"/>
        </w:trPr>
        <w:tc>
          <w:tcPr>
            <w:tcW w:w="566" w:type="dxa"/>
            <w:shd w:val="clear" w:color="auto" w:fill="auto"/>
            <w:vAlign w:val="center"/>
            <w:hideMark/>
          </w:tcPr>
          <w:p w14:paraId="5553CE5A" w14:textId="77777777" w:rsidR="00B35DCD" w:rsidRPr="00B35DCD" w:rsidRDefault="00B35DCD" w:rsidP="00B35DCD">
            <w:pPr>
              <w:jc w:val="center"/>
              <w:rPr>
                <w:color w:val="000000"/>
                <w:sz w:val="12"/>
                <w:szCs w:val="12"/>
              </w:rPr>
            </w:pPr>
            <w:r w:rsidRPr="00B35DCD">
              <w:rPr>
                <w:color w:val="000000"/>
                <w:sz w:val="12"/>
                <w:szCs w:val="12"/>
              </w:rPr>
              <w:t>3.2.11.5</w:t>
            </w:r>
          </w:p>
        </w:tc>
        <w:tc>
          <w:tcPr>
            <w:tcW w:w="3313" w:type="dxa"/>
            <w:shd w:val="clear" w:color="auto" w:fill="auto"/>
            <w:vAlign w:val="center"/>
            <w:hideMark/>
          </w:tcPr>
          <w:p w14:paraId="0B202711" w14:textId="77777777" w:rsidR="00B35DCD" w:rsidRPr="00B35DCD" w:rsidRDefault="00B35DCD" w:rsidP="00B35DCD">
            <w:pPr>
              <w:rPr>
                <w:color w:val="000000"/>
                <w:sz w:val="12"/>
                <w:szCs w:val="12"/>
              </w:rPr>
            </w:pPr>
            <w:r w:rsidRPr="00B35DCD">
              <w:rPr>
                <w:color w:val="000000"/>
                <w:sz w:val="12"/>
                <w:szCs w:val="12"/>
              </w:rPr>
              <w:t>МПУ-3 Феникс</w:t>
            </w:r>
          </w:p>
        </w:tc>
        <w:tc>
          <w:tcPr>
            <w:tcW w:w="1043" w:type="dxa"/>
            <w:shd w:val="clear" w:color="auto" w:fill="auto"/>
            <w:vAlign w:val="center"/>
            <w:hideMark/>
          </w:tcPr>
          <w:p w14:paraId="6B877EE1" w14:textId="77777777" w:rsidR="00B35DCD" w:rsidRPr="00B35DCD" w:rsidRDefault="00B35DCD" w:rsidP="00B35DCD">
            <w:pPr>
              <w:jc w:val="center"/>
              <w:rPr>
                <w:color w:val="000000"/>
                <w:sz w:val="12"/>
                <w:szCs w:val="12"/>
              </w:rPr>
            </w:pPr>
            <w:r w:rsidRPr="00B35DCD">
              <w:rPr>
                <w:color w:val="000000"/>
                <w:sz w:val="12"/>
                <w:szCs w:val="12"/>
              </w:rPr>
              <w:t>7,52</w:t>
            </w:r>
          </w:p>
        </w:tc>
        <w:tc>
          <w:tcPr>
            <w:tcW w:w="793" w:type="dxa"/>
            <w:shd w:val="clear" w:color="auto" w:fill="auto"/>
            <w:noWrap/>
            <w:vAlign w:val="center"/>
            <w:hideMark/>
          </w:tcPr>
          <w:p w14:paraId="481B776C" w14:textId="77777777" w:rsidR="00B35DCD" w:rsidRPr="00B35DCD" w:rsidRDefault="00B35DCD" w:rsidP="00B35DCD">
            <w:pPr>
              <w:jc w:val="center"/>
              <w:rPr>
                <w:color w:val="000000"/>
                <w:sz w:val="12"/>
                <w:szCs w:val="12"/>
              </w:rPr>
            </w:pPr>
            <w:r w:rsidRPr="00B35DCD">
              <w:rPr>
                <w:color w:val="000000"/>
                <w:sz w:val="12"/>
                <w:szCs w:val="12"/>
              </w:rPr>
              <w:t xml:space="preserve">443,97  </w:t>
            </w:r>
          </w:p>
        </w:tc>
        <w:tc>
          <w:tcPr>
            <w:tcW w:w="745" w:type="dxa"/>
            <w:shd w:val="clear" w:color="auto" w:fill="auto"/>
            <w:noWrap/>
            <w:vAlign w:val="center"/>
            <w:hideMark/>
          </w:tcPr>
          <w:p w14:paraId="60C1437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71465F9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33CEB7A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1C68E66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7F5CAC2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2144413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52876D2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3072EFD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44671ACA"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6AFF1DBF" w14:textId="77777777" w:rsidTr="00DD090C">
        <w:trPr>
          <w:trHeight w:val="20"/>
        </w:trPr>
        <w:tc>
          <w:tcPr>
            <w:tcW w:w="566" w:type="dxa"/>
            <w:shd w:val="clear" w:color="auto" w:fill="auto"/>
            <w:vAlign w:val="center"/>
            <w:hideMark/>
          </w:tcPr>
          <w:p w14:paraId="17E3FBE0" w14:textId="77777777" w:rsidR="00B35DCD" w:rsidRPr="00B35DCD" w:rsidRDefault="00B35DCD" w:rsidP="00B35DCD">
            <w:pPr>
              <w:jc w:val="center"/>
              <w:rPr>
                <w:color w:val="000000"/>
                <w:sz w:val="12"/>
                <w:szCs w:val="12"/>
              </w:rPr>
            </w:pPr>
            <w:r w:rsidRPr="00B35DCD">
              <w:rPr>
                <w:color w:val="000000"/>
                <w:sz w:val="12"/>
                <w:szCs w:val="12"/>
              </w:rPr>
              <w:t>3.2.11.6</w:t>
            </w:r>
          </w:p>
        </w:tc>
        <w:tc>
          <w:tcPr>
            <w:tcW w:w="3313" w:type="dxa"/>
            <w:shd w:val="clear" w:color="auto" w:fill="auto"/>
            <w:vAlign w:val="center"/>
            <w:hideMark/>
          </w:tcPr>
          <w:p w14:paraId="20428144" w14:textId="77777777" w:rsidR="00B35DCD" w:rsidRPr="00B35DCD" w:rsidRDefault="00B35DCD" w:rsidP="00B35DCD">
            <w:pPr>
              <w:rPr>
                <w:color w:val="000000"/>
                <w:sz w:val="12"/>
                <w:szCs w:val="12"/>
              </w:rPr>
            </w:pPr>
            <w:r w:rsidRPr="00B35DCD">
              <w:rPr>
                <w:color w:val="000000"/>
                <w:sz w:val="12"/>
                <w:szCs w:val="12"/>
              </w:rPr>
              <w:t>Измерительный комплекс для проверки релейной защиты Ретом-61</w:t>
            </w:r>
          </w:p>
        </w:tc>
        <w:tc>
          <w:tcPr>
            <w:tcW w:w="1043" w:type="dxa"/>
            <w:shd w:val="clear" w:color="auto" w:fill="auto"/>
            <w:vAlign w:val="center"/>
            <w:hideMark/>
          </w:tcPr>
          <w:p w14:paraId="3265CCB8" w14:textId="77777777" w:rsidR="00B35DCD" w:rsidRPr="00B35DCD" w:rsidRDefault="00B35DCD" w:rsidP="00B35DCD">
            <w:pPr>
              <w:jc w:val="center"/>
              <w:rPr>
                <w:color w:val="000000"/>
                <w:sz w:val="12"/>
                <w:szCs w:val="12"/>
              </w:rPr>
            </w:pPr>
            <w:r w:rsidRPr="00B35DCD">
              <w:rPr>
                <w:color w:val="000000"/>
                <w:sz w:val="12"/>
                <w:szCs w:val="12"/>
              </w:rPr>
              <w:t>59,30</w:t>
            </w:r>
          </w:p>
        </w:tc>
        <w:tc>
          <w:tcPr>
            <w:tcW w:w="793" w:type="dxa"/>
            <w:shd w:val="clear" w:color="auto" w:fill="auto"/>
            <w:noWrap/>
            <w:vAlign w:val="center"/>
            <w:hideMark/>
          </w:tcPr>
          <w:p w14:paraId="066B7F78" w14:textId="77777777" w:rsidR="00B35DCD" w:rsidRPr="00B35DCD" w:rsidRDefault="00B35DCD" w:rsidP="00B35DCD">
            <w:pPr>
              <w:jc w:val="center"/>
              <w:rPr>
                <w:color w:val="000000"/>
                <w:sz w:val="12"/>
                <w:szCs w:val="12"/>
              </w:rPr>
            </w:pPr>
            <w:r w:rsidRPr="00B35DCD">
              <w:rPr>
                <w:color w:val="000000"/>
                <w:sz w:val="12"/>
                <w:szCs w:val="12"/>
              </w:rPr>
              <w:t xml:space="preserve">1 186,04  </w:t>
            </w:r>
          </w:p>
        </w:tc>
        <w:tc>
          <w:tcPr>
            <w:tcW w:w="745" w:type="dxa"/>
            <w:shd w:val="clear" w:color="auto" w:fill="auto"/>
            <w:noWrap/>
            <w:vAlign w:val="center"/>
            <w:hideMark/>
          </w:tcPr>
          <w:p w14:paraId="6505E32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2DE830B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3FA2161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4835D42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5419DD8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7F543E5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5DE84F3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3433F96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48F49B85"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534580CA" w14:textId="77777777" w:rsidTr="00DD090C">
        <w:trPr>
          <w:trHeight w:val="20"/>
        </w:trPr>
        <w:tc>
          <w:tcPr>
            <w:tcW w:w="566" w:type="dxa"/>
            <w:shd w:val="clear" w:color="auto" w:fill="auto"/>
            <w:vAlign w:val="center"/>
            <w:hideMark/>
          </w:tcPr>
          <w:p w14:paraId="58251FD2" w14:textId="77777777" w:rsidR="00B35DCD" w:rsidRPr="00B35DCD" w:rsidRDefault="00B35DCD" w:rsidP="00B35DCD">
            <w:pPr>
              <w:jc w:val="center"/>
              <w:rPr>
                <w:color w:val="000000"/>
                <w:sz w:val="12"/>
                <w:szCs w:val="12"/>
              </w:rPr>
            </w:pPr>
            <w:r w:rsidRPr="00B35DCD">
              <w:rPr>
                <w:color w:val="000000"/>
                <w:sz w:val="12"/>
                <w:szCs w:val="12"/>
              </w:rPr>
              <w:t>3.2.11.7</w:t>
            </w:r>
          </w:p>
        </w:tc>
        <w:tc>
          <w:tcPr>
            <w:tcW w:w="3313" w:type="dxa"/>
            <w:shd w:val="clear" w:color="auto" w:fill="auto"/>
            <w:vAlign w:val="center"/>
            <w:hideMark/>
          </w:tcPr>
          <w:p w14:paraId="2342A9CF" w14:textId="77777777" w:rsidR="00B35DCD" w:rsidRPr="00B35DCD" w:rsidRDefault="00B35DCD" w:rsidP="00B35DCD">
            <w:pPr>
              <w:rPr>
                <w:color w:val="000000"/>
                <w:sz w:val="12"/>
                <w:szCs w:val="12"/>
              </w:rPr>
            </w:pPr>
            <w:r w:rsidRPr="00B35DCD">
              <w:rPr>
                <w:color w:val="000000"/>
                <w:sz w:val="12"/>
                <w:szCs w:val="12"/>
              </w:rPr>
              <w:t>Гидроэлеватор для загрузки, выгрузки, перегрузки фильтрующих материалов</w:t>
            </w:r>
          </w:p>
        </w:tc>
        <w:tc>
          <w:tcPr>
            <w:tcW w:w="1043" w:type="dxa"/>
            <w:shd w:val="clear" w:color="auto" w:fill="auto"/>
            <w:vAlign w:val="center"/>
            <w:hideMark/>
          </w:tcPr>
          <w:p w14:paraId="4F7940F7" w14:textId="77777777" w:rsidR="00B35DCD" w:rsidRPr="00B35DCD" w:rsidRDefault="00B35DCD" w:rsidP="00B35DCD">
            <w:pPr>
              <w:jc w:val="center"/>
              <w:rPr>
                <w:color w:val="000000"/>
                <w:sz w:val="12"/>
                <w:szCs w:val="12"/>
              </w:rPr>
            </w:pPr>
            <w:r w:rsidRPr="00B35DCD">
              <w:rPr>
                <w:color w:val="000000"/>
                <w:sz w:val="12"/>
                <w:szCs w:val="12"/>
              </w:rPr>
              <w:t>4,42</w:t>
            </w:r>
          </w:p>
        </w:tc>
        <w:tc>
          <w:tcPr>
            <w:tcW w:w="793" w:type="dxa"/>
            <w:shd w:val="clear" w:color="auto" w:fill="auto"/>
            <w:noWrap/>
            <w:vAlign w:val="center"/>
            <w:hideMark/>
          </w:tcPr>
          <w:p w14:paraId="79BE2A9B" w14:textId="77777777" w:rsidR="00B35DCD" w:rsidRPr="00B35DCD" w:rsidRDefault="00B35DCD" w:rsidP="00B35DCD">
            <w:pPr>
              <w:jc w:val="center"/>
              <w:rPr>
                <w:color w:val="000000"/>
                <w:sz w:val="12"/>
                <w:szCs w:val="12"/>
              </w:rPr>
            </w:pPr>
            <w:r w:rsidRPr="00B35DCD">
              <w:rPr>
                <w:color w:val="000000"/>
                <w:sz w:val="12"/>
                <w:szCs w:val="12"/>
              </w:rPr>
              <w:t xml:space="preserve">172,19  </w:t>
            </w:r>
          </w:p>
        </w:tc>
        <w:tc>
          <w:tcPr>
            <w:tcW w:w="745" w:type="dxa"/>
            <w:shd w:val="clear" w:color="auto" w:fill="auto"/>
            <w:noWrap/>
            <w:vAlign w:val="center"/>
            <w:hideMark/>
          </w:tcPr>
          <w:p w14:paraId="0F75653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25B8877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333262B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2F02931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10D206E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645F266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3150310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6C74BE1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55AC6FAF"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550AA38B" w14:textId="77777777" w:rsidTr="00DD090C">
        <w:trPr>
          <w:trHeight w:val="20"/>
        </w:trPr>
        <w:tc>
          <w:tcPr>
            <w:tcW w:w="566" w:type="dxa"/>
            <w:shd w:val="clear" w:color="auto" w:fill="auto"/>
            <w:vAlign w:val="center"/>
            <w:hideMark/>
          </w:tcPr>
          <w:p w14:paraId="2C6A94A9" w14:textId="77777777" w:rsidR="00B35DCD" w:rsidRPr="00B35DCD" w:rsidRDefault="00B35DCD" w:rsidP="00B35DCD">
            <w:pPr>
              <w:jc w:val="center"/>
              <w:rPr>
                <w:color w:val="000000"/>
                <w:sz w:val="12"/>
                <w:szCs w:val="12"/>
              </w:rPr>
            </w:pPr>
            <w:r w:rsidRPr="00B35DCD">
              <w:rPr>
                <w:color w:val="000000"/>
                <w:sz w:val="12"/>
                <w:szCs w:val="12"/>
              </w:rPr>
              <w:t>3.2.11.8</w:t>
            </w:r>
          </w:p>
        </w:tc>
        <w:tc>
          <w:tcPr>
            <w:tcW w:w="3313" w:type="dxa"/>
            <w:shd w:val="clear" w:color="auto" w:fill="auto"/>
            <w:vAlign w:val="center"/>
            <w:hideMark/>
          </w:tcPr>
          <w:p w14:paraId="0FD5D19E" w14:textId="77777777" w:rsidR="00B35DCD" w:rsidRPr="00B35DCD" w:rsidRDefault="00B35DCD" w:rsidP="00B35DCD">
            <w:pPr>
              <w:rPr>
                <w:color w:val="000000"/>
                <w:sz w:val="12"/>
                <w:szCs w:val="12"/>
              </w:rPr>
            </w:pPr>
            <w:r w:rsidRPr="00B35DCD">
              <w:rPr>
                <w:color w:val="000000"/>
                <w:sz w:val="12"/>
                <w:szCs w:val="12"/>
              </w:rPr>
              <w:t>Концентратомер КН-2м</w:t>
            </w:r>
          </w:p>
        </w:tc>
        <w:tc>
          <w:tcPr>
            <w:tcW w:w="1043" w:type="dxa"/>
            <w:shd w:val="clear" w:color="auto" w:fill="auto"/>
            <w:vAlign w:val="center"/>
            <w:hideMark/>
          </w:tcPr>
          <w:p w14:paraId="18D7530C" w14:textId="77777777" w:rsidR="00B35DCD" w:rsidRPr="00B35DCD" w:rsidRDefault="00B35DCD" w:rsidP="00B35DCD">
            <w:pPr>
              <w:jc w:val="center"/>
              <w:rPr>
                <w:color w:val="000000"/>
                <w:sz w:val="12"/>
                <w:szCs w:val="12"/>
              </w:rPr>
            </w:pPr>
            <w:r w:rsidRPr="00B35DCD">
              <w:rPr>
                <w:color w:val="000000"/>
                <w:sz w:val="12"/>
                <w:szCs w:val="12"/>
              </w:rPr>
              <w:t>2,95</w:t>
            </w:r>
          </w:p>
        </w:tc>
        <w:tc>
          <w:tcPr>
            <w:tcW w:w="793" w:type="dxa"/>
            <w:shd w:val="clear" w:color="auto" w:fill="auto"/>
            <w:noWrap/>
            <w:vAlign w:val="center"/>
            <w:hideMark/>
          </w:tcPr>
          <w:p w14:paraId="1799B320" w14:textId="77777777" w:rsidR="00B35DCD" w:rsidRPr="00B35DCD" w:rsidRDefault="00B35DCD" w:rsidP="00B35DCD">
            <w:pPr>
              <w:jc w:val="center"/>
              <w:rPr>
                <w:color w:val="000000"/>
                <w:sz w:val="12"/>
                <w:szCs w:val="12"/>
              </w:rPr>
            </w:pPr>
            <w:r w:rsidRPr="00B35DCD">
              <w:rPr>
                <w:color w:val="000000"/>
                <w:sz w:val="12"/>
                <w:szCs w:val="12"/>
              </w:rPr>
              <w:t xml:space="preserve">138,77  </w:t>
            </w:r>
          </w:p>
        </w:tc>
        <w:tc>
          <w:tcPr>
            <w:tcW w:w="745" w:type="dxa"/>
            <w:shd w:val="clear" w:color="auto" w:fill="auto"/>
            <w:noWrap/>
            <w:vAlign w:val="center"/>
            <w:hideMark/>
          </w:tcPr>
          <w:p w14:paraId="7E799C3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1A6A5EF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7DCA0F1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4BB275C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185DD7A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63279CA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01B285B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38C0BAC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54C9994B"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73BC5B17" w14:textId="77777777" w:rsidTr="00DD090C">
        <w:trPr>
          <w:trHeight w:val="20"/>
        </w:trPr>
        <w:tc>
          <w:tcPr>
            <w:tcW w:w="566" w:type="dxa"/>
            <w:shd w:val="clear" w:color="auto" w:fill="auto"/>
            <w:vAlign w:val="center"/>
            <w:hideMark/>
          </w:tcPr>
          <w:p w14:paraId="1430E869" w14:textId="77777777" w:rsidR="00B35DCD" w:rsidRPr="00B35DCD" w:rsidRDefault="00B35DCD" w:rsidP="00B35DCD">
            <w:pPr>
              <w:jc w:val="center"/>
              <w:rPr>
                <w:color w:val="000000"/>
                <w:sz w:val="12"/>
                <w:szCs w:val="12"/>
              </w:rPr>
            </w:pPr>
            <w:r w:rsidRPr="00B35DCD">
              <w:rPr>
                <w:color w:val="000000"/>
                <w:sz w:val="12"/>
                <w:szCs w:val="12"/>
              </w:rPr>
              <w:t>3.2.11.9</w:t>
            </w:r>
          </w:p>
        </w:tc>
        <w:tc>
          <w:tcPr>
            <w:tcW w:w="3313" w:type="dxa"/>
            <w:shd w:val="clear" w:color="auto" w:fill="auto"/>
            <w:vAlign w:val="center"/>
            <w:hideMark/>
          </w:tcPr>
          <w:p w14:paraId="3350C09D" w14:textId="77777777" w:rsidR="00B35DCD" w:rsidRPr="00B35DCD" w:rsidRDefault="00B35DCD" w:rsidP="00B35DCD">
            <w:pPr>
              <w:rPr>
                <w:color w:val="000000"/>
                <w:sz w:val="12"/>
                <w:szCs w:val="12"/>
              </w:rPr>
            </w:pPr>
            <w:r w:rsidRPr="00B35DCD">
              <w:rPr>
                <w:color w:val="000000"/>
                <w:sz w:val="12"/>
                <w:szCs w:val="12"/>
              </w:rPr>
              <w:t>Весы аналитические</w:t>
            </w:r>
          </w:p>
        </w:tc>
        <w:tc>
          <w:tcPr>
            <w:tcW w:w="1043" w:type="dxa"/>
            <w:shd w:val="clear" w:color="auto" w:fill="auto"/>
            <w:vAlign w:val="center"/>
            <w:hideMark/>
          </w:tcPr>
          <w:p w14:paraId="3BFA10EA" w14:textId="77777777" w:rsidR="00B35DCD" w:rsidRPr="00B35DCD" w:rsidRDefault="00B35DCD" w:rsidP="00B35DCD">
            <w:pPr>
              <w:jc w:val="center"/>
              <w:rPr>
                <w:color w:val="000000"/>
                <w:sz w:val="12"/>
                <w:szCs w:val="12"/>
              </w:rPr>
            </w:pPr>
            <w:r w:rsidRPr="00B35DCD">
              <w:rPr>
                <w:color w:val="000000"/>
                <w:sz w:val="12"/>
                <w:szCs w:val="12"/>
              </w:rPr>
              <w:t>26,16</w:t>
            </w:r>
          </w:p>
        </w:tc>
        <w:tc>
          <w:tcPr>
            <w:tcW w:w="793" w:type="dxa"/>
            <w:shd w:val="clear" w:color="auto" w:fill="auto"/>
            <w:noWrap/>
            <w:vAlign w:val="center"/>
            <w:hideMark/>
          </w:tcPr>
          <w:p w14:paraId="0367BE99" w14:textId="77777777" w:rsidR="00B35DCD" w:rsidRPr="00B35DCD" w:rsidRDefault="00B35DCD" w:rsidP="00B35DCD">
            <w:pPr>
              <w:jc w:val="center"/>
              <w:rPr>
                <w:color w:val="000000"/>
                <w:sz w:val="12"/>
                <w:szCs w:val="12"/>
              </w:rPr>
            </w:pPr>
            <w:r w:rsidRPr="00B35DCD">
              <w:rPr>
                <w:color w:val="000000"/>
                <w:sz w:val="12"/>
                <w:szCs w:val="12"/>
              </w:rPr>
              <w:t xml:space="preserve">121,25  </w:t>
            </w:r>
          </w:p>
        </w:tc>
        <w:tc>
          <w:tcPr>
            <w:tcW w:w="745" w:type="dxa"/>
            <w:shd w:val="clear" w:color="auto" w:fill="auto"/>
            <w:noWrap/>
            <w:vAlign w:val="center"/>
            <w:hideMark/>
          </w:tcPr>
          <w:p w14:paraId="3E07A20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45E024C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42F013F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0F3B395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6E125D3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518F1F2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7AAB3E6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168720A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58FCC271"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73687D03" w14:textId="77777777" w:rsidTr="00DD090C">
        <w:trPr>
          <w:trHeight w:val="20"/>
        </w:trPr>
        <w:tc>
          <w:tcPr>
            <w:tcW w:w="566" w:type="dxa"/>
            <w:shd w:val="clear" w:color="auto" w:fill="auto"/>
            <w:vAlign w:val="center"/>
            <w:hideMark/>
          </w:tcPr>
          <w:p w14:paraId="1BFF6CBB" w14:textId="77777777" w:rsidR="00B35DCD" w:rsidRPr="00B35DCD" w:rsidRDefault="00B35DCD" w:rsidP="00B35DCD">
            <w:pPr>
              <w:jc w:val="center"/>
              <w:rPr>
                <w:color w:val="000000"/>
                <w:sz w:val="12"/>
                <w:szCs w:val="12"/>
              </w:rPr>
            </w:pPr>
            <w:r w:rsidRPr="00B35DCD">
              <w:rPr>
                <w:color w:val="000000"/>
                <w:sz w:val="12"/>
                <w:szCs w:val="12"/>
              </w:rPr>
              <w:t>3.2.11.10</w:t>
            </w:r>
          </w:p>
        </w:tc>
        <w:tc>
          <w:tcPr>
            <w:tcW w:w="3313" w:type="dxa"/>
            <w:shd w:val="clear" w:color="auto" w:fill="auto"/>
            <w:vAlign w:val="center"/>
            <w:hideMark/>
          </w:tcPr>
          <w:p w14:paraId="30FB00A6" w14:textId="77777777" w:rsidR="00B35DCD" w:rsidRPr="00B35DCD" w:rsidRDefault="00B35DCD" w:rsidP="00B35DCD">
            <w:pPr>
              <w:rPr>
                <w:color w:val="000000"/>
                <w:sz w:val="12"/>
                <w:szCs w:val="12"/>
              </w:rPr>
            </w:pPr>
            <w:r w:rsidRPr="00B35DCD">
              <w:rPr>
                <w:color w:val="000000"/>
                <w:sz w:val="12"/>
                <w:szCs w:val="12"/>
              </w:rPr>
              <w:t>Калориметр сгорания бомбовый АБК-1В</w:t>
            </w:r>
          </w:p>
        </w:tc>
        <w:tc>
          <w:tcPr>
            <w:tcW w:w="1043" w:type="dxa"/>
            <w:shd w:val="clear" w:color="auto" w:fill="auto"/>
            <w:vAlign w:val="center"/>
            <w:hideMark/>
          </w:tcPr>
          <w:p w14:paraId="2854BB6B" w14:textId="77777777" w:rsidR="00B35DCD" w:rsidRPr="00B35DCD" w:rsidRDefault="00B35DCD" w:rsidP="00B35DCD">
            <w:pPr>
              <w:jc w:val="center"/>
              <w:rPr>
                <w:color w:val="000000"/>
                <w:sz w:val="12"/>
                <w:szCs w:val="12"/>
              </w:rPr>
            </w:pPr>
            <w:r w:rsidRPr="00B35DCD">
              <w:rPr>
                <w:color w:val="000000"/>
                <w:sz w:val="12"/>
                <w:szCs w:val="12"/>
              </w:rPr>
              <w:t>30,40</w:t>
            </w:r>
          </w:p>
        </w:tc>
        <w:tc>
          <w:tcPr>
            <w:tcW w:w="793" w:type="dxa"/>
            <w:shd w:val="clear" w:color="auto" w:fill="auto"/>
            <w:noWrap/>
            <w:vAlign w:val="center"/>
            <w:hideMark/>
          </w:tcPr>
          <w:p w14:paraId="55A6CCEA" w14:textId="77777777" w:rsidR="00B35DCD" w:rsidRPr="00B35DCD" w:rsidRDefault="00B35DCD" w:rsidP="00B35DCD">
            <w:pPr>
              <w:jc w:val="center"/>
              <w:rPr>
                <w:color w:val="000000"/>
                <w:sz w:val="12"/>
                <w:szCs w:val="12"/>
              </w:rPr>
            </w:pPr>
            <w:r w:rsidRPr="00B35DCD">
              <w:rPr>
                <w:color w:val="000000"/>
                <w:sz w:val="12"/>
                <w:szCs w:val="12"/>
              </w:rPr>
              <w:t xml:space="preserve">1 063,96  </w:t>
            </w:r>
          </w:p>
        </w:tc>
        <w:tc>
          <w:tcPr>
            <w:tcW w:w="745" w:type="dxa"/>
            <w:shd w:val="clear" w:color="auto" w:fill="auto"/>
            <w:noWrap/>
            <w:vAlign w:val="center"/>
            <w:hideMark/>
          </w:tcPr>
          <w:p w14:paraId="7B100D1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31D219C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6433774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2572C68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3F37726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4D2BA95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1F0C27A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305907B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628A6C45"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2B8B03C9" w14:textId="77777777" w:rsidTr="00DD090C">
        <w:trPr>
          <w:trHeight w:val="20"/>
        </w:trPr>
        <w:tc>
          <w:tcPr>
            <w:tcW w:w="566" w:type="dxa"/>
            <w:shd w:val="clear" w:color="auto" w:fill="auto"/>
            <w:vAlign w:val="center"/>
            <w:hideMark/>
          </w:tcPr>
          <w:p w14:paraId="0A90D627" w14:textId="77777777" w:rsidR="00B35DCD" w:rsidRPr="00B35DCD" w:rsidRDefault="00B35DCD" w:rsidP="00B35DCD">
            <w:pPr>
              <w:jc w:val="center"/>
              <w:rPr>
                <w:color w:val="000000"/>
                <w:sz w:val="12"/>
                <w:szCs w:val="12"/>
              </w:rPr>
            </w:pPr>
            <w:r w:rsidRPr="00B35DCD">
              <w:rPr>
                <w:color w:val="000000"/>
                <w:sz w:val="12"/>
                <w:szCs w:val="12"/>
              </w:rPr>
              <w:t>3.2.11.11</w:t>
            </w:r>
          </w:p>
        </w:tc>
        <w:tc>
          <w:tcPr>
            <w:tcW w:w="3313" w:type="dxa"/>
            <w:shd w:val="clear" w:color="auto" w:fill="auto"/>
            <w:vAlign w:val="center"/>
            <w:hideMark/>
          </w:tcPr>
          <w:p w14:paraId="71744598" w14:textId="77777777" w:rsidR="00B35DCD" w:rsidRPr="00B35DCD" w:rsidRDefault="00B35DCD" w:rsidP="00B35DCD">
            <w:pPr>
              <w:rPr>
                <w:color w:val="000000"/>
                <w:sz w:val="12"/>
                <w:szCs w:val="12"/>
              </w:rPr>
            </w:pPr>
            <w:r w:rsidRPr="00B35DCD">
              <w:rPr>
                <w:color w:val="000000"/>
                <w:sz w:val="12"/>
                <w:szCs w:val="12"/>
              </w:rPr>
              <w:t>Анализатор фотометрический счетный ГРАН-152</w:t>
            </w:r>
          </w:p>
        </w:tc>
        <w:tc>
          <w:tcPr>
            <w:tcW w:w="1043" w:type="dxa"/>
            <w:shd w:val="clear" w:color="auto" w:fill="auto"/>
            <w:vAlign w:val="center"/>
            <w:hideMark/>
          </w:tcPr>
          <w:p w14:paraId="149ED79A" w14:textId="77777777" w:rsidR="00B35DCD" w:rsidRPr="00B35DCD" w:rsidRDefault="00B35DCD" w:rsidP="00B35DCD">
            <w:pPr>
              <w:jc w:val="center"/>
              <w:rPr>
                <w:color w:val="000000"/>
                <w:sz w:val="12"/>
                <w:szCs w:val="12"/>
              </w:rPr>
            </w:pPr>
            <w:r w:rsidRPr="00B35DCD">
              <w:rPr>
                <w:color w:val="000000"/>
                <w:sz w:val="12"/>
                <w:szCs w:val="12"/>
              </w:rPr>
              <w:t>1 250,33</w:t>
            </w:r>
          </w:p>
        </w:tc>
        <w:tc>
          <w:tcPr>
            <w:tcW w:w="793" w:type="dxa"/>
            <w:shd w:val="clear" w:color="auto" w:fill="auto"/>
            <w:noWrap/>
            <w:vAlign w:val="center"/>
            <w:hideMark/>
          </w:tcPr>
          <w:p w14:paraId="2CC1DA5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5" w:type="dxa"/>
            <w:shd w:val="clear" w:color="auto" w:fill="auto"/>
            <w:noWrap/>
            <w:vAlign w:val="center"/>
            <w:hideMark/>
          </w:tcPr>
          <w:p w14:paraId="23E1A8E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2318637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79AD31C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045CC10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7565A92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5817B3F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20608A9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32B2682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01516B38"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1EE6CFAE" w14:textId="77777777" w:rsidTr="00DD090C">
        <w:trPr>
          <w:trHeight w:val="20"/>
        </w:trPr>
        <w:tc>
          <w:tcPr>
            <w:tcW w:w="566" w:type="dxa"/>
            <w:shd w:val="clear" w:color="auto" w:fill="auto"/>
            <w:vAlign w:val="center"/>
            <w:hideMark/>
          </w:tcPr>
          <w:p w14:paraId="0F1CF198" w14:textId="77777777" w:rsidR="00B35DCD" w:rsidRPr="00B35DCD" w:rsidRDefault="00B35DCD" w:rsidP="00B35DCD">
            <w:pPr>
              <w:jc w:val="center"/>
              <w:rPr>
                <w:color w:val="000000"/>
                <w:sz w:val="12"/>
                <w:szCs w:val="12"/>
              </w:rPr>
            </w:pPr>
            <w:r w:rsidRPr="00B35DCD">
              <w:rPr>
                <w:color w:val="000000"/>
                <w:sz w:val="12"/>
                <w:szCs w:val="12"/>
              </w:rPr>
              <w:t>3.2.11.12</w:t>
            </w:r>
          </w:p>
        </w:tc>
        <w:tc>
          <w:tcPr>
            <w:tcW w:w="3313" w:type="dxa"/>
            <w:shd w:val="clear" w:color="auto" w:fill="auto"/>
            <w:vAlign w:val="center"/>
            <w:hideMark/>
          </w:tcPr>
          <w:p w14:paraId="646CFC57" w14:textId="77777777" w:rsidR="00B35DCD" w:rsidRPr="00B35DCD" w:rsidRDefault="00B35DCD" w:rsidP="00B35DCD">
            <w:pPr>
              <w:rPr>
                <w:color w:val="000000"/>
                <w:sz w:val="12"/>
                <w:szCs w:val="12"/>
              </w:rPr>
            </w:pPr>
            <w:r w:rsidRPr="00B35DCD">
              <w:rPr>
                <w:color w:val="000000"/>
                <w:sz w:val="12"/>
                <w:szCs w:val="12"/>
              </w:rPr>
              <w:t>Печь муфельная СНОЛ</w:t>
            </w:r>
          </w:p>
        </w:tc>
        <w:tc>
          <w:tcPr>
            <w:tcW w:w="1043" w:type="dxa"/>
            <w:shd w:val="clear" w:color="auto" w:fill="auto"/>
            <w:vAlign w:val="center"/>
            <w:hideMark/>
          </w:tcPr>
          <w:p w14:paraId="44198CEE" w14:textId="77777777" w:rsidR="00B35DCD" w:rsidRPr="00B35DCD" w:rsidRDefault="00B35DCD" w:rsidP="00B35DCD">
            <w:pPr>
              <w:jc w:val="center"/>
              <w:rPr>
                <w:color w:val="000000"/>
                <w:sz w:val="12"/>
                <w:szCs w:val="12"/>
              </w:rPr>
            </w:pPr>
            <w:r w:rsidRPr="00B35DCD">
              <w:rPr>
                <w:color w:val="000000"/>
                <w:sz w:val="12"/>
                <w:szCs w:val="12"/>
              </w:rPr>
              <w:t>10,97</w:t>
            </w:r>
          </w:p>
        </w:tc>
        <w:tc>
          <w:tcPr>
            <w:tcW w:w="793" w:type="dxa"/>
            <w:shd w:val="clear" w:color="auto" w:fill="auto"/>
            <w:noWrap/>
            <w:vAlign w:val="center"/>
            <w:hideMark/>
          </w:tcPr>
          <w:p w14:paraId="2340573C" w14:textId="77777777" w:rsidR="00B35DCD" w:rsidRPr="00B35DCD" w:rsidRDefault="00B35DCD" w:rsidP="00B35DCD">
            <w:pPr>
              <w:jc w:val="center"/>
              <w:rPr>
                <w:color w:val="000000"/>
                <w:sz w:val="12"/>
                <w:szCs w:val="12"/>
              </w:rPr>
            </w:pPr>
            <w:r w:rsidRPr="00B35DCD">
              <w:rPr>
                <w:color w:val="000000"/>
                <w:sz w:val="12"/>
                <w:szCs w:val="12"/>
              </w:rPr>
              <w:t xml:space="preserve">133,43  </w:t>
            </w:r>
          </w:p>
        </w:tc>
        <w:tc>
          <w:tcPr>
            <w:tcW w:w="745" w:type="dxa"/>
            <w:shd w:val="clear" w:color="auto" w:fill="auto"/>
            <w:noWrap/>
            <w:vAlign w:val="center"/>
            <w:hideMark/>
          </w:tcPr>
          <w:p w14:paraId="765F6B4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45A3F59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3E105C9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14BC1CE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0FAE089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228D2D1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1D071B0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34A4AF5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2CE66CC0"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3BDA603B" w14:textId="77777777" w:rsidTr="00DD090C">
        <w:trPr>
          <w:trHeight w:val="20"/>
        </w:trPr>
        <w:tc>
          <w:tcPr>
            <w:tcW w:w="566" w:type="dxa"/>
            <w:shd w:val="clear" w:color="auto" w:fill="auto"/>
            <w:vAlign w:val="center"/>
            <w:hideMark/>
          </w:tcPr>
          <w:p w14:paraId="17B9F618" w14:textId="77777777" w:rsidR="00B35DCD" w:rsidRPr="00B35DCD" w:rsidRDefault="00B35DCD" w:rsidP="00B35DCD">
            <w:pPr>
              <w:jc w:val="center"/>
              <w:rPr>
                <w:color w:val="000000"/>
                <w:sz w:val="12"/>
                <w:szCs w:val="12"/>
              </w:rPr>
            </w:pPr>
            <w:r w:rsidRPr="00B35DCD">
              <w:rPr>
                <w:color w:val="000000"/>
                <w:sz w:val="12"/>
                <w:szCs w:val="12"/>
              </w:rPr>
              <w:t>3.2.11.13</w:t>
            </w:r>
          </w:p>
        </w:tc>
        <w:tc>
          <w:tcPr>
            <w:tcW w:w="3313" w:type="dxa"/>
            <w:shd w:val="clear" w:color="auto" w:fill="auto"/>
            <w:vAlign w:val="center"/>
            <w:hideMark/>
          </w:tcPr>
          <w:p w14:paraId="5422ACD1" w14:textId="77777777" w:rsidR="00B35DCD" w:rsidRPr="00B35DCD" w:rsidRDefault="00B35DCD" w:rsidP="00B35DCD">
            <w:pPr>
              <w:rPr>
                <w:color w:val="000000"/>
                <w:sz w:val="12"/>
                <w:szCs w:val="12"/>
              </w:rPr>
            </w:pPr>
            <w:r w:rsidRPr="00B35DCD">
              <w:rPr>
                <w:color w:val="000000"/>
                <w:sz w:val="12"/>
                <w:szCs w:val="12"/>
              </w:rPr>
              <w:t>Влагомер трансформаторного масла ВТМ-3</w:t>
            </w:r>
          </w:p>
        </w:tc>
        <w:tc>
          <w:tcPr>
            <w:tcW w:w="1043" w:type="dxa"/>
            <w:shd w:val="clear" w:color="auto" w:fill="auto"/>
            <w:vAlign w:val="center"/>
            <w:hideMark/>
          </w:tcPr>
          <w:p w14:paraId="514CAD4F" w14:textId="77777777" w:rsidR="00B35DCD" w:rsidRPr="00B35DCD" w:rsidRDefault="00B35DCD" w:rsidP="00B35DCD">
            <w:pPr>
              <w:jc w:val="center"/>
              <w:rPr>
                <w:color w:val="000000"/>
                <w:sz w:val="12"/>
                <w:szCs w:val="12"/>
              </w:rPr>
            </w:pPr>
            <w:r w:rsidRPr="00B35DCD">
              <w:rPr>
                <w:color w:val="000000"/>
                <w:sz w:val="12"/>
                <w:szCs w:val="12"/>
              </w:rPr>
              <w:t>447,84</w:t>
            </w:r>
          </w:p>
        </w:tc>
        <w:tc>
          <w:tcPr>
            <w:tcW w:w="793" w:type="dxa"/>
            <w:shd w:val="clear" w:color="auto" w:fill="auto"/>
            <w:noWrap/>
            <w:vAlign w:val="center"/>
            <w:hideMark/>
          </w:tcPr>
          <w:p w14:paraId="05A1924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5" w:type="dxa"/>
            <w:shd w:val="clear" w:color="auto" w:fill="auto"/>
            <w:noWrap/>
            <w:vAlign w:val="center"/>
            <w:hideMark/>
          </w:tcPr>
          <w:p w14:paraId="227695A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3A58D16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7C67630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254E8C8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517235D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258768C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56CC13B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6E1DBA8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058AE0AF"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54AB27E3" w14:textId="77777777" w:rsidTr="00DD090C">
        <w:trPr>
          <w:trHeight w:val="20"/>
        </w:trPr>
        <w:tc>
          <w:tcPr>
            <w:tcW w:w="566" w:type="dxa"/>
            <w:shd w:val="clear" w:color="auto" w:fill="auto"/>
            <w:vAlign w:val="center"/>
            <w:hideMark/>
          </w:tcPr>
          <w:p w14:paraId="43AA9C4A" w14:textId="77777777" w:rsidR="00B35DCD" w:rsidRPr="00B35DCD" w:rsidRDefault="00B35DCD" w:rsidP="00B35DCD">
            <w:pPr>
              <w:jc w:val="center"/>
              <w:rPr>
                <w:color w:val="000000"/>
                <w:sz w:val="12"/>
                <w:szCs w:val="12"/>
              </w:rPr>
            </w:pPr>
            <w:r w:rsidRPr="00B35DCD">
              <w:rPr>
                <w:color w:val="000000"/>
                <w:sz w:val="12"/>
                <w:szCs w:val="12"/>
              </w:rPr>
              <w:t>3.2.11.14</w:t>
            </w:r>
          </w:p>
        </w:tc>
        <w:tc>
          <w:tcPr>
            <w:tcW w:w="3313" w:type="dxa"/>
            <w:shd w:val="clear" w:color="auto" w:fill="auto"/>
            <w:vAlign w:val="center"/>
            <w:hideMark/>
          </w:tcPr>
          <w:p w14:paraId="033A8918" w14:textId="77777777" w:rsidR="00B35DCD" w:rsidRPr="00B35DCD" w:rsidRDefault="00B35DCD" w:rsidP="00B35DCD">
            <w:pPr>
              <w:rPr>
                <w:color w:val="000000"/>
                <w:sz w:val="12"/>
                <w:szCs w:val="12"/>
              </w:rPr>
            </w:pPr>
            <w:r w:rsidRPr="00B35DCD">
              <w:rPr>
                <w:color w:val="000000"/>
                <w:sz w:val="12"/>
                <w:szCs w:val="12"/>
              </w:rPr>
              <w:t>Анализатор растворенного кислорода МАРК 3010</w:t>
            </w:r>
          </w:p>
        </w:tc>
        <w:tc>
          <w:tcPr>
            <w:tcW w:w="1043" w:type="dxa"/>
            <w:shd w:val="clear" w:color="auto" w:fill="auto"/>
            <w:vAlign w:val="center"/>
            <w:hideMark/>
          </w:tcPr>
          <w:p w14:paraId="77AA18C2" w14:textId="77777777" w:rsidR="00B35DCD" w:rsidRPr="00B35DCD" w:rsidRDefault="00B35DCD" w:rsidP="00B35DCD">
            <w:pPr>
              <w:jc w:val="center"/>
              <w:rPr>
                <w:color w:val="000000"/>
                <w:sz w:val="12"/>
                <w:szCs w:val="12"/>
              </w:rPr>
            </w:pPr>
            <w:r w:rsidRPr="00B35DCD">
              <w:rPr>
                <w:color w:val="000000"/>
                <w:sz w:val="12"/>
                <w:szCs w:val="12"/>
              </w:rPr>
              <w:t>7,03</w:t>
            </w:r>
          </w:p>
        </w:tc>
        <w:tc>
          <w:tcPr>
            <w:tcW w:w="793" w:type="dxa"/>
            <w:shd w:val="clear" w:color="auto" w:fill="auto"/>
            <w:noWrap/>
            <w:vAlign w:val="center"/>
            <w:hideMark/>
          </w:tcPr>
          <w:p w14:paraId="5384CFC7" w14:textId="77777777" w:rsidR="00B35DCD" w:rsidRPr="00B35DCD" w:rsidRDefault="00B35DCD" w:rsidP="00B35DCD">
            <w:pPr>
              <w:jc w:val="center"/>
              <w:rPr>
                <w:color w:val="000000"/>
                <w:sz w:val="12"/>
                <w:szCs w:val="12"/>
              </w:rPr>
            </w:pPr>
            <w:r w:rsidRPr="00B35DCD">
              <w:rPr>
                <w:color w:val="000000"/>
                <w:sz w:val="12"/>
                <w:szCs w:val="12"/>
              </w:rPr>
              <w:t xml:space="preserve">81,43  </w:t>
            </w:r>
          </w:p>
        </w:tc>
        <w:tc>
          <w:tcPr>
            <w:tcW w:w="745" w:type="dxa"/>
            <w:shd w:val="clear" w:color="auto" w:fill="auto"/>
            <w:noWrap/>
            <w:vAlign w:val="center"/>
            <w:hideMark/>
          </w:tcPr>
          <w:p w14:paraId="2923D51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5EB2BE5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0A3D6B3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71472C1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52736C0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31037A1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6D6FBDB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72CEDF6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055CD02E"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5A4F5FA4" w14:textId="77777777" w:rsidTr="00DD090C">
        <w:trPr>
          <w:trHeight w:val="20"/>
        </w:trPr>
        <w:tc>
          <w:tcPr>
            <w:tcW w:w="566" w:type="dxa"/>
            <w:shd w:val="clear" w:color="auto" w:fill="auto"/>
            <w:vAlign w:val="center"/>
            <w:hideMark/>
          </w:tcPr>
          <w:p w14:paraId="45260BA0" w14:textId="77777777" w:rsidR="00B35DCD" w:rsidRPr="00B35DCD" w:rsidRDefault="00B35DCD" w:rsidP="00B35DCD">
            <w:pPr>
              <w:jc w:val="center"/>
              <w:rPr>
                <w:color w:val="000000"/>
                <w:sz w:val="12"/>
                <w:szCs w:val="12"/>
              </w:rPr>
            </w:pPr>
            <w:r w:rsidRPr="00B35DCD">
              <w:rPr>
                <w:color w:val="000000"/>
                <w:sz w:val="12"/>
                <w:szCs w:val="12"/>
              </w:rPr>
              <w:t>3.2.11.15</w:t>
            </w:r>
          </w:p>
        </w:tc>
        <w:tc>
          <w:tcPr>
            <w:tcW w:w="3313" w:type="dxa"/>
            <w:shd w:val="clear" w:color="auto" w:fill="auto"/>
            <w:vAlign w:val="center"/>
            <w:hideMark/>
          </w:tcPr>
          <w:p w14:paraId="5F98E2FF" w14:textId="77777777" w:rsidR="00B35DCD" w:rsidRPr="00B35DCD" w:rsidRDefault="00B35DCD" w:rsidP="00B35DCD">
            <w:pPr>
              <w:rPr>
                <w:color w:val="000000"/>
                <w:sz w:val="12"/>
                <w:szCs w:val="12"/>
              </w:rPr>
            </w:pPr>
            <w:r w:rsidRPr="00B35DCD">
              <w:rPr>
                <w:color w:val="000000"/>
                <w:sz w:val="12"/>
                <w:szCs w:val="12"/>
              </w:rPr>
              <w:t>Анализатор чистоты водорода МАРК 5010</w:t>
            </w:r>
          </w:p>
        </w:tc>
        <w:tc>
          <w:tcPr>
            <w:tcW w:w="1043" w:type="dxa"/>
            <w:shd w:val="clear" w:color="auto" w:fill="auto"/>
            <w:vAlign w:val="center"/>
            <w:hideMark/>
          </w:tcPr>
          <w:p w14:paraId="074943BB" w14:textId="77777777" w:rsidR="00B35DCD" w:rsidRPr="00B35DCD" w:rsidRDefault="00B35DCD" w:rsidP="00B35DCD">
            <w:pPr>
              <w:jc w:val="center"/>
              <w:rPr>
                <w:color w:val="000000"/>
                <w:sz w:val="12"/>
                <w:szCs w:val="12"/>
              </w:rPr>
            </w:pPr>
            <w:r w:rsidRPr="00B35DCD">
              <w:rPr>
                <w:color w:val="000000"/>
                <w:sz w:val="12"/>
                <w:szCs w:val="12"/>
              </w:rPr>
              <w:t>18,31</w:t>
            </w:r>
          </w:p>
        </w:tc>
        <w:tc>
          <w:tcPr>
            <w:tcW w:w="793" w:type="dxa"/>
            <w:shd w:val="clear" w:color="auto" w:fill="auto"/>
            <w:noWrap/>
            <w:vAlign w:val="center"/>
            <w:hideMark/>
          </w:tcPr>
          <w:p w14:paraId="20B81069" w14:textId="77777777" w:rsidR="00B35DCD" w:rsidRPr="00B35DCD" w:rsidRDefault="00B35DCD" w:rsidP="00B35DCD">
            <w:pPr>
              <w:jc w:val="center"/>
              <w:rPr>
                <w:color w:val="000000"/>
                <w:sz w:val="12"/>
                <w:szCs w:val="12"/>
              </w:rPr>
            </w:pPr>
            <w:r w:rsidRPr="00B35DCD">
              <w:rPr>
                <w:color w:val="000000"/>
                <w:sz w:val="12"/>
                <w:szCs w:val="12"/>
              </w:rPr>
              <w:t xml:space="preserve">157,13  </w:t>
            </w:r>
          </w:p>
        </w:tc>
        <w:tc>
          <w:tcPr>
            <w:tcW w:w="745" w:type="dxa"/>
            <w:shd w:val="clear" w:color="auto" w:fill="auto"/>
            <w:noWrap/>
            <w:vAlign w:val="center"/>
            <w:hideMark/>
          </w:tcPr>
          <w:p w14:paraId="505A5DD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35CDF45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392295A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7ED3F36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242E423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1DAEF2A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5B9FACC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17B3823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5C985059"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6CFF76FD" w14:textId="77777777" w:rsidTr="00DD090C">
        <w:trPr>
          <w:trHeight w:val="20"/>
        </w:trPr>
        <w:tc>
          <w:tcPr>
            <w:tcW w:w="566" w:type="dxa"/>
            <w:shd w:val="clear" w:color="auto" w:fill="auto"/>
            <w:vAlign w:val="center"/>
            <w:hideMark/>
          </w:tcPr>
          <w:p w14:paraId="3214F357" w14:textId="77777777" w:rsidR="00B35DCD" w:rsidRPr="00B35DCD" w:rsidRDefault="00B35DCD" w:rsidP="00B35DCD">
            <w:pPr>
              <w:jc w:val="center"/>
              <w:rPr>
                <w:color w:val="000000"/>
                <w:sz w:val="12"/>
                <w:szCs w:val="12"/>
              </w:rPr>
            </w:pPr>
            <w:r w:rsidRPr="00B35DCD">
              <w:rPr>
                <w:color w:val="000000"/>
                <w:sz w:val="12"/>
                <w:szCs w:val="12"/>
              </w:rPr>
              <w:t>3.2.11.16</w:t>
            </w:r>
          </w:p>
        </w:tc>
        <w:tc>
          <w:tcPr>
            <w:tcW w:w="3313" w:type="dxa"/>
            <w:shd w:val="clear" w:color="auto" w:fill="auto"/>
            <w:vAlign w:val="center"/>
            <w:hideMark/>
          </w:tcPr>
          <w:p w14:paraId="68C8257F" w14:textId="77777777" w:rsidR="00B35DCD" w:rsidRPr="00B35DCD" w:rsidRDefault="00B35DCD" w:rsidP="00B35DCD">
            <w:pPr>
              <w:rPr>
                <w:color w:val="000000"/>
                <w:sz w:val="12"/>
                <w:szCs w:val="12"/>
              </w:rPr>
            </w:pPr>
            <w:r w:rsidRPr="00B35DCD">
              <w:rPr>
                <w:color w:val="000000"/>
                <w:sz w:val="12"/>
                <w:szCs w:val="12"/>
              </w:rPr>
              <w:t>Дефектоскоп УД3-307 ВД</w:t>
            </w:r>
            <w:r w:rsidRPr="00B35DCD">
              <w:rPr>
                <w:sz w:val="12"/>
                <w:szCs w:val="12"/>
              </w:rPr>
              <w:t xml:space="preserve"> - 1 шт.</w:t>
            </w:r>
          </w:p>
        </w:tc>
        <w:tc>
          <w:tcPr>
            <w:tcW w:w="1043" w:type="dxa"/>
            <w:shd w:val="clear" w:color="auto" w:fill="auto"/>
            <w:vAlign w:val="center"/>
            <w:hideMark/>
          </w:tcPr>
          <w:p w14:paraId="6153719F" w14:textId="77777777" w:rsidR="00B35DCD" w:rsidRPr="00B35DCD" w:rsidRDefault="00B35DCD" w:rsidP="00B35DCD">
            <w:pPr>
              <w:jc w:val="center"/>
              <w:rPr>
                <w:color w:val="000000"/>
                <w:sz w:val="12"/>
                <w:szCs w:val="12"/>
              </w:rPr>
            </w:pPr>
            <w:r w:rsidRPr="00B35DCD">
              <w:rPr>
                <w:color w:val="000000"/>
                <w:sz w:val="12"/>
                <w:szCs w:val="12"/>
              </w:rPr>
              <w:t>28,02</w:t>
            </w:r>
          </w:p>
        </w:tc>
        <w:tc>
          <w:tcPr>
            <w:tcW w:w="793" w:type="dxa"/>
            <w:shd w:val="clear" w:color="auto" w:fill="auto"/>
            <w:noWrap/>
            <w:vAlign w:val="center"/>
            <w:hideMark/>
          </w:tcPr>
          <w:p w14:paraId="593ABD99" w14:textId="77777777" w:rsidR="00B35DCD" w:rsidRPr="00B35DCD" w:rsidRDefault="00B35DCD" w:rsidP="00B35DCD">
            <w:pPr>
              <w:jc w:val="center"/>
              <w:rPr>
                <w:color w:val="000000"/>
                <w:sz w:val="12"/>
                <w:szCs w:val="12"/>
              </w:rPr>
            </w:pPr>
            <w:r w:rsidRPr="00B35DCD">
              <w:rPr>
                <w:color w:val="000000"/>
                <w:sz w:val="12"/>
                <w:szCs w:val="12"/>
              </w:rPr>
              <w:t xml:space="preserve">207,38  </w:t>
            </w:r>
          </w:p>
        </w:tc>
        <w:tc>
          <w:tcPr>
            <w:tcW w:w="745" w:type="dxa"/>
            <w:shd w:val="clear" w:color="auto" w:fill="auto"/>
            <w:noWrap/>
            <w:vAlign w:val="center"/>
            <w:hideMark/>
          </w:tcPr>
          <w:p w14:paraId="3D88727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369B4D6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7EF5B8B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33BC432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586A41E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7F6F475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6B1070D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70C6477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01B08C35"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370D9B9B" w14:textId="77777777" w:rsidTr="00DD090C">
        <w:trPr>
          <w:trHeight w:val="20"/>
        </w:trPr>
        <w:tc>
          <w:tcPr>
            <w:tcW w:w="566" w:type="dxa"/>
            <w:shd w:val="clear" w:color="auto" w:fill="auto"/>
            <w:vAlign w:val="center"/>
            <w:hideMark/>
          </w:tcPr>
          <w:p w14:paraId="1F84A86C" w14:textId="77777777" w:rsidR="00B35DCD" w:rsidRPr="00B35DCD" w:rsidRDefault="00B35DCD" w:rsidP="00B35DCD">
            <w:pPr>
              <w:jc w:val="center"/>
              <w:rPr>
                <w:color w:val="000000"/>
                <w:sz w:val="12"/>
                <w:szCs w:val="12"/>
              </w:rPr>
            </w:pPr>
            <w:r w:rsidRPr="00B35DCD">
              <w:rPr>
                <w:color w:val="000000"/>
                <w:sz w:val="12"/>
                <w:szCs w:val="12"/>
              </w:rPr>
              <w:t>3.2.11.17</w:t>
            </w:r>
          </w:p>
        </w:tc>
        <w:tc>
          <w:tcPr>
            <w:tcW w:w="3313" w:type="dxa"/>
            <w:shd w:val="clear" w:color="auto" w:fill="auto"/>
            <w:vAlign w:val="center"/>
            <w:hideMark/>
          </w:tcPr>
          <w:p w14:paraId="3F3DFFFD" w14:textId="77777777" w:rsidR="00B35DCD" w:rsidRPr="00B35DCD" w:rsidRDefault="00B35DCD" w:rsidP="00B35DCD">
            <w:pPr>
              <w:rPr>
                <w:color w:val="000000"/>
                <w:sz w:val="12"/>
                <w:szCs w:val="12"/>
              </w:rPr>
            </w:pPr>
            <w:r w:rsidRPr="00B35DCD">
              <w:rPr>
                <w:color w:val="000000"/>
                <w:sz w:val="12"/>
                <w:szCs w:val="12"/>
              </w:rPr>
              <w:t>Установка индукционного нагрева ЭЛСИТ (б/м)</w:t>
            </w:r>
          </w:p>
        </w:tc>
        <w:tc>
          <w:tcPr>
            <w:tcW w:w="1043" w:type="dxa"/>
            <w:shd w:val="clear" w:color="auto" w:fill="auto"/>
            <w:vAlign w:val="center"/>
            <w:hideMark/>
          </w:tcPr>
          <w:p w14:paraId="4892750F" w14:textId="77777777" w:rsidR="00B35DCD" w:rsidRPr="00B35DCD" w:rsidRDefault="00B35DCD" w:rsidP="00B35DCD">
            <w:pPr>
              <w:jc w:val="center"/>
              <w:rPr>
                <w:color w:val="000000"/>
                <w:sz w:val="12"/>
                <w:szCs w:val="12"/>
              </w:rPr>
            </w:pPr>
            <w:r w:rsidRPr="00B35DCD">
              <w:rPr>
                <w:color w:val="000000"/>
                <w:sz w:val="12"/>
                <w:szCs w:val="12"/>
              </w:rPr>
              <w:t>82,13</w:t>
            </w:r>
          </w:p>
        </w:tc>
        <w:tc>
          <w:tcPr>
            <w:tcW w:w="793" w:type="dxa"/>
            <w:shd w:val="clear" w:color="auto" w:fill="auto"/>
            <w:noWrap/>
            <w:vAlign w:val="center"/>
            <w:hideMark/>
          </w:tcPr>
          <w:p w14:paraId="35A1ACB9" w14:textId="77777777" w:rsidR="00B35DCD" w:rsidRPr="00B35DCD" w:rsidRDefault="00B35DCD" w:rsidP="00B35DCD">
            <w:pPr>
              <w:jc w:val="center"/>
              <w:rPr>
                <w:color w:val="000000"/>
                <w:sz w:val="12"/>
                <w:szCs w:val="12"/>
              </w:rPr>
            </w:pPr>
            <w:r w:rsidRPr="00B35DCD">
              <w:rPr>
                <w:color w:val="000000"/>
                <w:sz w:val="12"/>
                <w:szCs w:val="12"/>
              </w:rPr>
              <w:t xml:space="preserve">607,74  </w:t>
            </w:r>
          </w:p>
        </w:tc>
        <w:tc>
          <w:tcPr>
            <w:tcW w:w="745" w:type="dxa"/>
            <w:shd w:val="clear" w:color="auto" w:fill="auto"/>
            <w:noWrap/>
            <w:vAlign w:val="center"/>
            <w:hideMark/>
          </w:tcPr>
          <w:p w14:paraId="166BFAB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477F141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713220E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2B25FFE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6BD66E9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1C5CBF5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2D25407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09265F7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2027EF21"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49673627" w14:textId="77777777" w:rsidTr="00DD090C">
        <w:trPr>
          <w:trHeight w:val="20"/>
        </w:trPr>
        <w:tc>
          <w:tcPr>
            <w:tcW w:w="566" w:type="dxa"/>
            <w:shd w:val="clear" w:color="auto" w:fill="auto"/>
            <w:vAlign w:val="center"/>
            <w:hideMark/>
          </w:tcPr>
          <w:p w14:paraId="20176240" w14:textId="77777777" w:rsidR="00B35DCD" w:rsidRPr="00B35DCD" w:rsidRDefault="00B35DCD" w:rsidP="00B35DCD">
            <w:pPr>
              <w:jc w:val="center"/>
              <w:rPr>
                <w:color w:val="000000"/>
                <w:sz w:val="12"/>
                <w:szCs w:val="12"/>
              </w:rPr>
            </w:pPr>
            <w:r w:rsidRPr="00B35DCD">
              <w:rPr>
                <w:color w:val="000000"/>
                <w:sz w:val="12"/>
                <w:szCs w:val="12"/>
              </w:rPr>
              <w:t>3.2.12</w:t>
            </w:r>
          </w:p>
        </w:tc>
        <w:tc>
          <w:tcPr>
            <w:tcW w:w="3313" w:type="dxa"/>
            <w:shd w:val="clear" w:color="auto" w:fill="auto"/>
            <w:vAlign w:val="center"/>
            <w:hideMark/>
          </w:tcPr>
          <w:p w14:paraId="3C20FC07" w14:textId="77777777" w:rsidR="00B35DCD" w:rsidRPr="00B35DCD" w:rsidRDefault="00B35DCD" w:rsidP="00B35DCD">
            <w:pPr>
              <w:rPr>
                <w:bCs/>
                <w:color w:val="000000"/>
                <w:sz w:val="12"/>
                <w:szCs w:val="12"/>
              </w:rPr>
            </w:pPr>
            <w:r w:rsidRPr="00B35DCD">
              <w:rPr>
                <w:bCs/>
                <w:color w:val="000000"/>
                <w:sz w:val="12"/>
                <w:szCs w:val="12"/>
              </w:rPr>
              <w:t>Модернизация оборудования топливоподачи, в том числе:</w:t>
            </w:r>
          </w:p>
        </w:tc>
        <w:tc>
          <w:tcPr>
            <w:tcW w:w="1043" w:type="dxa"/>
            <w:shd w:val="clear" w:color="auto" w:fill="auto"/>
            <w:vAlign w:val="center"/>
            <w:hideMark/>
          </w:tcPr>
          <w:p w14:paraId="58717D05" w14:textId="77777777" w:rsidR="00B35DCD" w:rsidRPr="00B35DCD" w:rsidRDefault="00B35DCD" w:rsidP="00B35DCD">
            <w:pPr>
              <w:jc w:val="center"/>
              <w:rPr>
                <w:bCs/>
                <w:color w:val="000000"/>
                <w:sz w:val="12"/>
                <w:szCs w:val="12"/>
              </w:rPr>
            </w:pPr>
            <w:r w:rsidRPr="00B35DCD">
              <w:rPr>
                <w:bCs/>
                <w:color w:val="000000"/>
                <w:sz w:val="12"/>
                <w:szCs w:val="12"/>
              </w:rPr>
              <w:t>340,31</w:t>
            </w:r>
          </w:p>
        </w:tc>
        <w:tc>
          <w:tcPr>
            <w:tcW w:w="793" w:type="dxa"/>
            <w:shd w:val="clear" w:color="auto" w:fill="auto"/>
            <w:noWrap/>
            <w:vAlign w:val="center"/>
            <w:hideMark/>
          </w:tcPr>
          <w:p w14:paraId="14D618E9" w14:textId="77777777" w:rsidR="00B35DCD" w:rsidRPr="00B35DCD" w:rsidRDefault="00B35DCD" w:rsidP="00B35DCD">
            <w:pPr>
              <w:jc w:val="center"/>
              <w:rPr>
                <w:bCs/>
                <w:color w:val="000000"/>
                <w:sz w:val="12"/>
                <w:szCs w:val="12"/>
              </w:rPr>
            </w:pPr>
            <w:r w:rsidRPr="00B35DCD">
              <w:rPr>
                <w:bCs/>
                <w:color w:val="000000"/>
                <w:sz w:val="12"/>
                <w:szCs w:val="12"/>
              </w:rPr>
              <w:t xml:space="preserve">17 069,52  </w:t>
            </w:r>
          </w:p>
        </w:tc>
        <w:tc>
          <w:tcPr>
            <w:tcW w:w="745" w:type="dxa"/>
            <w:shd w:val="clear" w:color="auto" w:fill="auto"/>
            <w:noWrap/>
            <w:vAlign w:val="center"/>
            <w:hideMark/>
          </w:tcPr>
          <w:p w14:paraId="7486724A"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14" w:type="dxa"/>
            <w:shd w:val="clear" w:color="auto" w:fill="auto"/>
            <w:noWrap/>
            <w:vAlign w:val="center"/>
            <w:hideMark/>
          </w:tcPr>
          <w:p w14:paraId="64DB844E"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906" w:type="dxa"/>
            <w:shd w:val="clear" w:color="auto" w:fill="auto"/>
            <w:noWrap/>
            <w:vAlign w:val="center"/>
            <w:hideMark/>
          </w:tcPr>
          <w:p w14:paraId="546F9540"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788" w:type="dxa"/>
            <w:shd w:val="clear" w:color="auto" w:fill="auto"/>
            <w:noWrap/>
            <w:vAlign w:val="center"/>
            <w:hideMark/>
          </w:tcPr>
          <w:p w14:paraId="57BDAE30"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674" w:type="dxa"/>
            <w:shd w:val="clear" w:color="auto" w:fill="auto"/>
            <w:noWrap/>
            <w:vAlign w:val="center"/>
            <w:hideMark/>
          </w:tcPr>
          <w:p w14:paraId="22D03D88"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43" w:type="dxa"/>
            <w:shd w:val="clear" w:color="auto" w:fill="auto"/>
            <w:noWrap/>
            <w:vAlign w:val="center"/>
            <w:hideMark/>
          </w:tcPr>
          <w:p w14:paraId="29D558EF"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51" w:type="dxa"/>
            <w:shd w:val="clear" w:color="auto" w:fill="auto"/>
            <w:noWrap/>
            <w:vAlign w:val="center"/>
            <w:hideMark/>
          </w:tcPr>
          <w:p w14:paraId="78C18A15"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417" w:type="dxa"/>
            <w:shd w:val="clear" w:color="auto" w:fill="auto"/>
            <w:noWrap/>
            <w:vAlign w:val="center"/>
            <w:hideMark/>
          </w:tcPr>
          <w:p w14:paraId="33DB4FDA"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220" w:type="dxa"/>
            <w:shd w:val="clear" w:color="auto" w:fill="auto"/>
            <w:noWrap/>
            <w:vAlign w:val="center"/>
            <w:hideMark/>
          </w:tcPr>
          <w:p w14:paraId="7F931A5C"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1677C4F3" w14:textId="77777777" w:rsidTr="00DD090C">
        <w:trPr>
          <w:trHeight w:val="20"/>
        </w:trPr>
        <w:tc>
          <w:tcPr>
            <w:tcW w:w="566" w:type="dxa"/>
            <w:shd w:val="clear" w:color="auto" w:fill="auto"/>
            <w:vAlign w:val="center"/>
            <w:hideMark/>
          </w:tcPr>
          <w:p w14:paraId="17956464" w14:textId="77777777" w:rsidR="00B35DCD" w:rsidRPr="00B35DCD" w:rsidRDefault="00B35DCD" w:rsidP="00B35DCD">
            <w:pPr>
              <w:jc w:val="center"/>
              <w:rPr>
                <w:color w:val="000000"/>
                <w:sz w:val="12"/>
                <w:szCs w:val="12"/>
              </w:rPr>
            </w:pPr>
            <w:r w:rsidRPr="00B35DCD">
              <w:rPr>
                <w:color w:val="000000"/>
                <w:sz w:val="12"/>
                <w:szCs w:val="12"/>
              </w:rPr>
              <w:t>3.2.12.1</w:t>
            </w:r>
          </w:p>
        </w:tc>
        <w:tc>
          <w:tcPr>
            <w:tcW w:w="3313" w:type="dxa"/>
            <w:shd w:val="clear" w:color="auto" w:fill="auto"/>
            <w:vAlign w:val="center"/>
            <w:hideMark/>
          </w:tcPr>
          <w:p w14:paraId="59390B38" w14:textId="77777777" w:rsidR="00B35DCD" w:rsidRPr="00B35DCD" w:rsidRDefault="00B35DCD" w:rsidP="00B35DCD">
            <w:pPr>
              <w:rPr>
                <w:color w:val="000000"/>
                <w:sz w:val="12"/>
                <w:szCs w:val="12"/>
              </w:rPr>
            </w:pPr>
            <w:r w:rsidRPr="00B35DCD">
              <w:rPr>
                <w:color w:val="000000"/>
                <w:sz w:val="12"/>
                <w:szCs w:val="12"/>
              </w:rPr>
              <w:t>Модернизация пробоотборника конвейера 5А 1 очередь, 14А 2 очередь</w:t>
            </w:r>
          </w:p>
        </w:tc>
        <w:tc>
          <w:tcPr>
            <w:tcW w:w="1043" w:type="dxa"/>
            <w:shd w:val="clear" w:color="auto" w:fill="auto"/>
            <w:vAlign w:val="center"/>
            <w:hideMark/>
          </w:tcPr>
          <w:p w14:paraId="7C705AB3" w14:textId="77777777" w:rsidR="00B35DCD" w:rsidRPr="00B35DCD" w:rsidRDefault="00B35DCD" w:rsidP="00B35DCD">
            <w:pPr>
              <w:jc w:val="center"/>
              <w:rPr>
                <w:color w:val="000000"/>
                <w:sz w:val="12"/>
                <w:szCs w:val="12"/>
              </w:rPr>
            </w:pPr>
            <w:r w:rsidRPr="00B35DCD">
              <w:rPr>
                <w:color w:val="000000"/>
                <w:sz w:val="12"/>
                <w:szCs w:val="12"/>
              </w:rPr>
              <w:t>74,21</w:t>
            </w:r>
          </w:p>
        </w:tc>
        <w:tc>
          <w:tcPr>
            <w:tcW w:w="793" w:type="dxa"/>
            <w:shd w:val="clear" w:color="auto" w:fill="auto"/>
            <w:noWrap/>
            <w:vAlign w:val="center"/>
            <w:hideMark/>
          </w:tcPr>
          <w:p w14:paraId="7D5492CA" w14:textId="77777777" w:rsidR="00B35DCD" w:rsidRPr="00B35DCD" w:rsidRDefault="00B35DCD" w:rsidP="00B35DCD">
            <w:pPr>
              <w:jc w:val="center"/>
              <w:rPr>
                <w:color w:val="000000"/>
                <w:sz w:val="12"/>
                <w:szCs w:val="12"/>
              </w:rPr>
            </w:pPr>
            <w:r w:rsidRPr="00B35DCD">
              <w:rPr>
                <w:color w:val="000000"/>
                <w:sz w:val="12"/>
                <w:szCs w:val="12"/>
              </w:rPr>
              <w:t xml:space="preserve">6 159,44  </w:t>
            </w:r>
          </w:p>
        </w:tc>
        <w:tc>
          <w:tcPr>
            <w:tcW w:w="745" w:type="dxa"/>
            <w:shd w:val="clear" w:color="auto" w:fill="auto"/>
            <w:noWrap/>
            <w:vAlign w:val="center"/>
            <w:hideMark/>
          </w:tcPr>
          <w:p w14:paraId="309042B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295B957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3982825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5ECE808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33263EE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5D47AE5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21F7D63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3BE2901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7DBEA974"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46074749" w14:textId="77777777" w:rsidTr="00DD090C">
        <w:trPr>
          <w:trHeight w:val="20"/>
        </w:trPr>
        <w:tc>
          <w:tcPr>
            <w:tcW w:w="566" w:type="dxa"/>
            <w:shd w:val="clear" w:color="auto" w:fill="auto"/>
            <w:vAlign w:val="center"/>
            <w:hideMark/>
          </w:tcPr>
          <w:p w14:paraId="0BCB50DC" w14:textId="77777777" w:rsidR="00B35DCD" w:rsidRPr="00B35DCD" w:rsidRDefault="00B35DCD" w:rsidP="00B35DCD">
            <w:pPr>
              <w:jc w:val="center"/>
              <w:rPr>
                <w:color w:val="000000"/>
                <w:sz w:val="12"/>
                <w:szCs w:val="12"/>
              </w:rPr>
            </w:pPr>
            <w:r w:rsidRPr="00B35DCD">
              <w:rPr>
                <w:color w:val="000000"/>
                <w:sz w:val="12"/>
                <w:szCs w:val="12"/>
              </w:rPr>
              <w:t>3.2.12.2</w:t>
            </w:r>
          </w:p>
        </w:tc>
        <w:tc>
          <w:tcPr>
            <w:tcW w:w="3313" w:type="dxa"/>
            <w:shd w:val="clear" w:color="auto" w:fill="auto"/>
            <w:vAlign w:val="center"/>
            <w:hideMark/>
          </w:tcPr>
          <w:p w14:paraId="11E9AC57" w14:textId="77777777" w:rsidR="00B35DCD" w:rsidRPr="00B35DCD" w:rsidRDefault="00B35DCD" w:rsidP="00B35DCD">
            <w:pPr>
              <w:rPr>
                <w:color w:val="000000"/>
                <w:sz w:val="12"/>
                <w:szCs w:val="12"/>
              </w:rPr>
            </w:pPr>
            <w:r w:rsidRPr="00B35DCD">
              <w:rPr>
                <w:color w:val="000000"/>
                <w:sz w:val="12"/>
                <w:szCs w:val="12"/>
              </w:rPr>
              <w:t>Модернизация аспирационной установки натяжных станций 8-х конвейеров</w:t>
            </w:r>
          </w:p>
        </w:tc>
        <w:tc>
          <w:tcPr>
            <w:tcW w:w="1043" w:type="dxa"/>
            <w:shd w:val="clear" w:color="auto" w:fill="auto"/>
            <w:vAlign w:val="center"/>
            <w:hideMark/>
          </w:tcPr>
          <w:p w14:paraId="4C8543B8" w14:textId="77777777" w:rsidR="00B35DCD" w:rsidRPr="00B35DCD" w:rsidRDefault="00B35DCD" w:rsidP="00B35DCD">
            <w:pPr>
              <w:jc w:val="center"/>
              <w:rPr>
                <w:color w:val="000000"/>
                <w:sz w:val="12"/>
                <w:szCs w:val="12"/>
              </w:rPr>
            </w:pPr>
            <w:r w:rsidRPr="00B35DCD">
              <w:rPr>
                <w:color w:val="000000"/>
                <w:sz w:val="12"/>
                <w:szCs w:val="12"/>
              </w:rPr>
              <w:t>266,10</w:t>
            </w:r>
          </w:p>
        </w:tc>
        <w:tc>
          <w:tcPr>
            <w:tcW w:w="793" w:type="dxa"/>
            <w:shd w:val="clear" w:color="auto" w:fill="auto"/>
            <w:noWrap/>
            <w:vAlign w:val="center"/>
            <w:hideMark/>
          </w:tcPr>
          <w:p w14:paraId="2F83D9F0" w14:textId="77777777" w:rsidR="00B35DCD" w:rsidRPr="00B35DCD" w:rsidRDefault="00B35DCD" w:rsidP="00B35DCD">
            <w:pPr>
              <w:jc w:val="center"/>
              <w:rPr>
                <w:color w:val="000000"/>
                <w:sz w:val="12"/>
                <w:szCs w:val="12"/>
              </w:rPr>
            </w:pPr>
            <w:r w:rsidRPr="00B35DCD">
              <w:rPr>
                <w:color w:val="000000"/>
                <w:sz w:val="12"/>
                <w:szCs w:val="12"/>
              </w:rPr>
              <w:t xml:space="preserve">10 910,08  </w:t>
            </w:r>
          </w:p>
        </w:tc>
        <w:tc>
          <w:tcPr>
            <w:tcW w:w="745" w:type="dxa"/>
            <w:shd w:val="clear" w:color="auto" w:fill="auto"/>
            <w:noWrap/>
            <w:vAlign w:val="center"/>
            <w:hideMark/>
          </w:tcPr>
          <w:p w14:paraId="704C9BD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46033DC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0566D26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54A215E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692F150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4E45E29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6A1388A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0A6E9D4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509382A1"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0B391522" w14:textId="77777777" w:rsidTr="00DD090C">
        <w:trPr>
          <w:trHeight w:val="20"/>
        </w:trPr>
        <w:tc>
          <w:tcPr>
            <w:tcW w:w="3879" w:type="dxa"/>
            <w:gridSpan w:val="2"/>
            <w:shd w:val="clear" w:color="auto" w:fill="auto"/>
            <w:vAlign w:val="center"/>
            <w:hideMark/>
          </w:tcPr>
          <w:p w14:paraId="20468B78" w14:textId="77777777" w:rsidR="00B35DCD" w:rsidRPr="00B35DCD" w:rsidRDefault="00B35DCD" w:rsidP="00B35DCD">
            <w:pPr>
              <w:rPr>
                <w:color w:val="000000"/>
                <w:sz w:val="12"/>
                <w:szCs w:val="12"/>
              </w:rPr>
            </w:pPr>
            <w:r w:rsidRPr="00B35DCD">
              <w:rPr>
                <w:color w:val="000000"/>
                <w:sz w:val="12"/>
                <w:szCs w:val="12"/>
              </w:rPr>
              <w:t>Всего по группе 3</w:t>
            </w:r>
          </w:p>
        </w:tc>
        <w:tc>
          <w:tcPr>
            <w:tcW w:w="1043" w:type="dxa"/>
            <w:shd w:val="clear" w:color="auto" w:fill="auto"/>
            <w:vAlign w:val="center"/>
          </w:tcPr>
          <w:p w14:paraId="4D614D2A" w14:textId="77777777" w:rsidR="00B35DCD" w:rsidRPr="00B35DCD" w:rsidRDefault="00B35DCD" w:rsidP="00B35DCD">
            <w:pPr>
              <w:jc w:val="center"/>
              <w:rPr>
                <w:bCs/>
                <w:color w:val="000000"/>
                <w:sz w:val="12"/>
                <w:szCs w:val="12"/>
              </w:rPr>
            </w:pPr>
            <w:r w:rsidRPr="00B35DCD">
              <w:rPr>
                <w:bCs/>
                <w:color w:val="000000"/>
                <w:sz w:val="12"/>
                <w:szCs w:val="12"/>
              </w:rPr>
              <w:t>89 629,06</w:t>
            </w:r>
          </w:p>
        </w:tc>
        <w:tc>
          <w:tcPr>
            <w:tcW w:w="793" w:type="dxa"/>
            <w:shd w:val="clear" w:color="auto" w:fill="auto"/>
            <w:noWrap/>
            <w:vAlign w:val="center"/>
          </w:tcPr>
          <w:p w14:paraId="28DA248B" w14:textId="77777777" w:rsidR="00B35DCD" w:rsidRPr="00B35DCD" w:rsidRDefault="00B35DCD" w:rsidP="00B35DCD">
            <w:pPr>
              <w:jc w:val="center"/>
              <w:rPr>
                <w:bCs/>
                <w:color w:val="000000"/>
                <w:sz w:val="12"/>
                <w:szCs w:val="12"/>
              </w:rPr>
            </w:pPr>
            <w:r w:rsidRPr="00B35DCD">
              <w:rPr>
                <w:bCs/>
                <w:color w:val="000000"/>
                <w:sz w:val="12"/>
                <w:szCs w:val="12"/>
              </w:rPr>
              <w:t>537 651,37</w:t>
            </w:r>
          </w:p>
        </w:tc>
        <w:tc>
          <w:tcPr>
            <w:tcW w:w="745" w:type="dxa"/>
            <w:shd w:val="clear" w:color="auto" w:fill="auto"/>
            <w:noWrap/>
            <w:vAlign w:val="center"/>
            <w:hideMark/>
          </w:tcPr>
          <w:p w14:paraId="53B8ABA2"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14" w:type="dxa"/>
            <w:shd w:val="clear" w:color="auto" w:fill="auto"/>
            <w:noWrap/>
            <w:vAlign w:val="center"/>
            <w:hideMark/>
          </w:tcPr>
          <w:p w14:paraId="6E9D3619"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906" w:type="dxa"/>
            <w:shd w:val="clear" w:color="auto" w:fill="auto"/>
            <w:noWrap/>
            <w:vAlign w:val="center"/>
            <w:hideMark/>
          </w:tcPr>
          <w:p w14:paraId="20314B87"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788" w:type="dxa"/>
            <w:shd w:val="clear" w:color="auto" w:fill="auto"/>
            <w:noWrap/>
            <w:vAlign w:val="center"/>
            <w:hideMark/>
          </w:tcPr>
          <w:p w14:paraId="1E2B49FE"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674" w:type="dxa"/>
            <w:shd w:val="clear" w:color="auto" w:fill="auto"/>
            <w:noWrap/>
            <w:vAlign w:val="center"/>
            <w:hideMark/>
          </w:tcPr>
          <w:p w14:paraId="7DC267D7"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43" w:type="dxa"/>
            <w:shd w:val="clear" w:color="auto" w:fill="auto"/>
            <w:noWrap/>
            <w:vAlign w:val="center"/>
            <w:hideMark/>
          </w:tcPr>
          <w:p w14:paraId="2616A9C1"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51" w:type="dxa"/>
            <w:shd w:val="clear" w:color="auto" w:fill="auto"/>
            <w:noWrap/>
            <w:vAlign w:val="center"/>
            <w:hideMark/>
          </w:tcPr>
          <w:p w14:paraId="4E7B1453"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417" w:type="dxa"/>
            <w:shd w:val="clear" w:color="auto" w:fill="auto"/>
            <w:noWrap/>
            <w:vAlign w:val="center"/>
            <w:hideMark/>
          </w:tcPr>
          <w:p w14:paraId="62C78B5E"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220" w:type="dxa"/>
            <w:shd w:val="clear" w:color="auto" w:fill="auto"/>
            <w:noWrap/>
            <w:vAlign w:val="center"/>
            <w:hideMark/>
          </w:tcPr>
          <w:p w14:paraId="1C3A7F79"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3622FB27" w14:textId="77777777" w:rsidTr="00DD090C">
        <w:trPr>
          <w:trHeight w:val="20"/>
        </w:trPr>
        <w:tc>
          <w:tcPr>
            <w:tcW w:w="14873" w:type="dxa"/>
            <w:gridSpan w:val="13"/>
            <w:shd w:val="clear" w:color="auto" w:fill="auto"/>
            <w:vAlign w:val="center"/>
            <w:hideMark/>
          </w:tcPr>
          <w:p w14:paraId="27EC7A77" w14:textId="77777777" w:rsidR="00B35DCD" w:rsidRPr="00B35DCD" w:rsidRDefault="00B35DCD" w:rsidP="00B35DCD">
            <w:pPr>
              <w:rPr>
                <w:color w:val="000000"/>
                <w:sz w:val="12"/>
                <w:szCs w:val="12"/>
              </w:rPr>
            </w:pPr>
            <w:r w:rsidRPr="00B35DCD">
              <w:rPr>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B35DCD" w:rsidRPr="00B35DCD" w14:paraId="09FD4386" w14:textId="77777777" w:rsidTr="00DD090C">
        <w:trPr>
          <w:trHeight w:val="20"/>
        </w:trPr>
        <w:tc>
          <w:tcPr>
            <w:tcW w:w="3879" w:type="dxa"/>
            <w:gridSpan w:val="2"/>
            <w:shd w:val="clear" w:color="auto" w:fill="auto"/>
            <w:vAlign w:val="center"/>
            <w:hideMark/>
          </w:tcPr>
          <w:p w14:paraId="7709CB6D" w14:textId="77777777" w:rsidR="00B35DCD" w:rsidRPr="00B35DCD" w:rsidRDefault="00B35DCD" w:rsidP="00B35DCD">
            <w:pPr>
              <w:rPr>
                <w:color w:val="000000"/>
                <w:sz w:val="12"/>
                <w:szCs w:val="12"/>
              </w:rPr>
            </w:pPr>
            <w:r w:rsidRPr="00B35DCD">
              <w:rPr>
                <w:color w:val="000000"/>
                <w:sz w:val="12"/>
                <w:szCs w:val="12"/>
              </w:rPr>
              <w:t>Всего по группе 4</w:t>
            </w:r>
          </w:p>
        </w:tc>
        <w:tc>
          <w:tcPr>
            <w:tcW w:w="1043" w:type="dxa"/>
            <w:shd w:val="clear" w:color="auto" w:fill="auto"/>
            <w:vAlign w:val="center"/>
            <w:hideMark/>
          </w:tcPr>
          <w:p w14:paraId="4DCE00A5"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93" w:type="dxa"/>
            <w:shd w:val="clear" w:color="auto" w:fill="auto"/>
            <w:vAlign w:val="center"/>
            <w:hideMark/>
          </w:tcPr>
          <w:p w14:paraId="72FB9115"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45" w:type="dxa"/>
            <w:shd w:val="clear" w:color="auto" w:fill="auto"/>
            <w:vAlign w:val="center"/>
            <w:hideMark/>
          </w:tcPr>
          <w:p w14:paraId="37F9B5FC"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14" w:type="dxa"/>
            <w:shd w:val="clear" w:color="auto" w:fill="auto"/>
            <w:vAlign w:val="center"/>
            <w:hideMark/>
          </w:tcPr>
          <w:p w14:paraId="01C758FF"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906" w:type="dxa"/>
            <w:shd w:val="clear" w:color="auto" w:fill="auto"/>
            <w:vAlign w:val="center"/>
            <w:hideMark/>
          </w:tcPr>
          <w:p w14:paraId="57ADD6F2"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788" w:type="dxa"/>
            <w:shd w:val="clear" w:color="auto" w:fill="auto"/>
            <w:vAlign w:val="center"/>
            <w:hideMark/>
          </w:tcPr>
          <w:p w14:paraId="431BF77B"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674" w:type="dxa"/>
            <w:shd w:val="clear" w:color="auto" w:fill="auto"/>
            <w:vAlign w:val="center"/>
            <w:hideMark/>
          </w:tcPr>
          <w:p w14:paraId="22F1F3F1"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43" w:type="dxa"/>
            <w:shd w:val="clear" w:color="auto" w:fill="auto"/>
            <w:vAlign w:val="center"/>
            <w:hideMark/>
          </w:tcPr>
          <w:p w14:paraId="37281841"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51" w:type="dxa"/>
            <w:shd w:val="clear" w:color="auto" w:fill="auto"/>
            <w:vAlign w:val="center"/>
            <w:hideMark/>
          </w:tcPr>
          <w:p w14:paraId="183735D4"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417" w:type="dxa"/>
            <w:shd w:val="clear" w:color="auto" w:fill="auto"/>
            <w:vAlign w:val="center"/>
            <w:hideMark/>
          </w:tcPr>
          <w:p w14:paraId="1918D30B"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220" w:type="dxa"/>
            <w:shd w:val="clear" w:color="auto" w:fill="auto"/>
            <w:vAlign w:val="center"/>
            <w:hideMark/>
          </w:tcPr>
          <w:p w14:paraId="68651C58"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23245165" w14:textId="77777777" w:rsidTr="00DD090C">
        <w:trPr>
          <w:trHeight w:val="20"/>
        </w:trPr>
        <w:tc>
          <w:tcPr>
            <w:tcW w:w="14873" w:type="dxa"/>
            <w:gridSpan w:val="13"/>
            <w:shd w:val="clear" w:color="auto" w:fill="auto"/>
            <w:vAlign w:val="center"/>
            <w:hideMark/>
          </w:tcPr>
          <w:p w14:paraId="54142034" w14:textId="77777777" w:rsidR="00B35DCD" w:rsidRPr="00B35DCD" w:rsidRDefault="00B35DCD" w:rsidP="00B35DCD">
            <w:pPr>
              <w:rPr>
                <w:color w:val="000000"/>
                <w:sz w:val="12"/>
                <w:szCs w:val="12"/>
              </w:rPr>
            </w:pPr>
            <w:r w:rsidRPr="00B35DCD">
              <w:rPr>
                <w:color w:val="000000"/>
                <w:sz w:val="12"/>
                <w:szCs w:val="12"/>
              </w:rPr>
              <w:t>Группа 5. Вывод из эксплуатации, консервация и демонтаж объектов системы централизованного теплоснабжения</w:t>
            </w:r>
          </w:p>
        </w:tc>
      </w:tr>
      <w:tr w:rsidR="00B35DCD" w:rsidRPr="00B35DCD" w14:paraId="65424D47" w14:textId="77777777" w:rsidTr="00DD090C">
        <w:trPr>
          <w:trHeight w:val="20"/>
        </w:trPr>
        <w:tc>
          <w:tcPr>
            <w:tcW w:w="3879" w:type="dxa"/>
            <w:gridSpan w:val="2"/>
            <w:shd w:val="clear" w:color="auto" w:fill="auto"/>
            <w:vAlign w:val="center"/>
            <w:hideMark/>
          </w:tcPr>
          <w:p w14:paraId="435355C0" w14:textId="77777777" w:rsidR="00B35DCD" w:rsidRPr="00B35DCD" w:rsidRDefault="00B35DCD" w:rsidP="00B35DCD">
            <w:pPr>
              <w:rPr>
                <w:color w:val="000000"/>
                <w:sz w:val="12"/>
                <w:szCs w:val="12"/>
              </w:rPr>
            </w:pPr>
            <w:r w:rsidRPr="00B35DCD">
              <w:rPr>
                <w:color w:val="000000"/>
                <w:sz w:val="12"/>
                <w:szCs w:val="12"/>
              </w:rPr>
              <w:t>Всего по группе 5</w:t>
            </w:r>
          </w:p>
        </w:tc>
        <w:tc>
          <w:tcPr>
            <w:tcW w:w="1043" w:type="dxa"/>
            <w:shd w:val="clear" w:color="auto" w:fill="auto"/>
            <w:vAlign w:val="center"/>
            <w:hideMark/>
          </w:tcPr>
          <w:p w14:paraId="6F0D7A38"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93" w:type="dxa"/>
            <w:shd w:val="clear" w:color="auto" w:fill="auto"/>
            <w:vAlign w:val="center"/>
            <w:hideMark/>
          </w:tcPr>
          <w:p w14:paraId="73169D84"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45" w:type="dxa"/>
            <w:shd w:val="clear" w:color="auto" w:fill="auto"/>
            <w:vAlign w:val="center"/>
            <w:hideMark/>
          </w:tcPr>
          <w:p w14:paraId="45A5D5CD"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14" w:type="dxa"/>
            <w:shd w:val="clear" w:color="auto" w:fill="auto"/>
            <w:vAlign w:val="center"/>
            <w:hideMark/>
          </w:tcPr>
          <w:p w14:paraId="0607F544"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906" w:type="dxa"/>
            <w:shd w:val="clear" w:color="auto" w:fill="auto"/>
            <w:vAlign w:val="center"/>
            <w:hideMark/>
          </w:tcPr>
          <w:p w14:paraId="7A58D25E"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788" w:type="dxa"/>
            <w:shd w:val="clear" w:color="auto" w:fill="auto"/>
            <w:vAlign w:val="center"/>
            <w:hideMark/>
          </w:tcPr>
          <w:p w14:paraId="3C8B67D8"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674" w:type="dxa"/>
            <w:shd w:val="clear" w:color="auto" w:fill="auto"/>
            <w:vAlign w:val="center"/>
            <w:hideMark/>
          </w:tcPr>
          <w:p w14:paraId="4B1BA182"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43" w:type="dxa"/>
            <w:shd w:val="clear" w:color="auto" w:fill="auto"/>
            <w:vAlign w:val="center"/>
            <w:hideMark/>
          </w:tcPr>
          <w:p w14:paraId="7E0FE279"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51" w:type="dxa"/>
            <w:shd w:val="clear" w:color="auto" w:fill="auto"/>
            <w:vAlign w:val="center"/>
            <w:hideMark/>
          </w:tcPr>
          <w:p w14:paraId="42702B87"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417" w:type="dxa"/>
            <w:shd w:val="clear" w:color="auto" w:fill="auto"/>
            <w:vAlign w:val="center"/>
            <w:hideMark/>
          </w:tcPr>
          <w:p w14:paraId="64429F5A"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220" w:type="dxa"/>
            <w:shd w:val="clear" w:color="auto" w:fill="auto"/>
            <w:vAlign w:val="center"/>
            <w:hideMark/>
          </w:tcPr>
          <w:p w14:paraId="6AE81A35"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564574F8" w14:textId="77777777" w:rsidTr="00DD090C">
        <w:trPr>
          <w:trHeight w:val="20"/>
        </w:trPr>
        <w:tc>
          <w:tcPr>
            <w:tcW w:w="14873" w:type="dxa"/>
            <w:gridSpan w:val="13"/>
            <w:shd w:val="clear" w:color="auto" w:fill="auto"/>
            <w:vAlign w:val="center"/>
            <w:hideMark/>
          </w:tcPr>
          <w:p w14:paraId="3B9B7788" w14:textId="77777777" w:rsidR="00B35DCD" w:rsidRPr="00B35DCD" w:rsidRDefault="00B35DCD" w:rsidP="00B35DCD">
            <w:pPr>
              <w:rPr>
                <w:color w:val="000000"/>
                <w:sz w:val="12"/>
                <w:szCs w:val="12"/>
              </w:rPr>
            </w:pPr>
            <w:r w:rsidRPr="00B35DCD">
              <w:rPr>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B35DCD" w:rsidRPr="00B35DCD" w14:paraId="5152496D" w14:textId="77777777" w:rsidTr="00DD090C">
        <w:trPr>
          <w:trHeight w:val="521"/>
        </w:trPr>
        <w:tc>
          <w:tcPr>
            <w:tcW w:w="566" w:type="dxa"/>
            <w:shd w:val="clear" w:color="auto" w:fill="auto"/>
            <w:vAlign w:val="center"/>
            <w:hideMark/>
          </w:tcPr>
          <w:p w14:paraId="41A542C2" w14:textId="77777777" w:rsidR="00B35DCD" w:rsidRPr="00B35DCD" w:rsidRDefault="00B35DCD" w:rsidP="00B35DCD">
            <w:pPr>
              <w:jc w:val="center"/>
              <w:rPr>
                <w:color w:val="000000"/>
                <w:sz w:val="12"/>
                <w:szCs w:val="12"/>
              </w:rPr>
            </w:pPr>
            <w:r w:rsidRPr="00B35DCD">
              <w:rPr>
                <w:color w:val="000000"/>
                <w:sz w:val="12"/>
                <w:szCs w:val="12"/>
              </w:rPr>
              <w:t>6.1</w:t>
            </w:r>
          </w:p>
        </w:tc>
        <w:tc>
          <w:tcPr>
            <w:tcW w:w="3313" w:type="dxa"/>
            <w:shd w:val="clear" w:color="auto" w:fill="auto"/>
            <w:vAlign w:val="center"/>
            <w:hideMark/>
          </w:tcPr>
          <w:p w14:paraId="7BFEDF32" w14:textId="77777777" w:rsidR="00B35DCD" w:rsidRPr="00B35DCD" w:rsidRDefault="00B35DCD" w:rsidP="00B35DCD">
            <w:pPr>
              <w:rPr>
                <w:bCs/>
                <w:color w:val="000000"/>
                <w:sz w:val="12"/>
                <w:szCs w:val="12"/>
              </w:rPr>
            </w:pPr>
            <w:r w:rsidRPr="00B35DCD">
              <w:rPr>
                <w:bCs/>
                <w:color w:val="000000"/>
                <w:sz w:val="12"/>
                <w:szCs w:val="12"/>
              </w:rPr>
              <w:t>Модернизация антитеррористических мероприятий, системы видеонаблюдения и контроля доступа, пожарно-охранные системы, системы оповещения, в том числе:</w:t>
            </w:r>
          </w:p>
        </w:tc>
        <w:tc>
          <w:tcPr>
            <w:tcW w:w="1043" w:type="dxa"/>
            <w:shd w:val="clear" w:color="auto" w:fill="auto"/>
            <w:noWrap/>
            <w:vAlign w:val="center"/>
            <w:hideMark/>
          </w:tcPr>
          <w:p w14:paraId="7BC56F61" w14:textId="77777777" w:rsidR="00B35DCD" w:rsidRPr="00B35DCD" w:rsidRDefault="00B35DCD" w:rsidP="00B35DCD">
            <w:pPr>
              <w:jc w:val="center"/>
              <w:rPr>
                <w:color w:val="000000"/>
                <w:sz w:val="12"/>
                <w:szCs w:val="12"/>
              </w:rPr>
            </w:pPr>
            <w:r w:rsidRPr="00B35DCD">
              <w:rPr>
                <w:color w:val="000000"/>
                <w:sz w:val="12"/>
                <w:szCs w:val="12"/>
              </w:rPr>
              <w:t xml:space="preserve">21 308,90  </w:t>
            </w:r>
          </w:p>
        </w:tc>
        <w:tc>
          <w:tcPr>
            <w:tcW w:w="793" w:type="dxa"/>
            <w:shd w:val="clear" w:color="auto" w:fill="auto"/>
            <w:noWrap/>
            <w:vAlign w:val="center"/>
            <w:hideMark/>
          </w:tcPr>
          <w:p w14:paraId="604EE3EF" w14:textId="77777777" w:rsidR="00B35DCD" w:rsidRPr="00B35DCD" w:rsidRDefault="00B35DCD" w:rsidP="00B35DCD">
            <w:pPr>
              <w:jc w:val="center"/>
              <w:rPr>
                <w:color w:val="000000"/>
                <w:sz w:val="12"/>
                <w:szCs w:val="12"/>
              </w:rPr>
            </w:pPr>
            <w:r w:rsidRPr="00B35DCD">
              <w:rPr>
                <w:color w:val="000000"/>
                <w:sz w:val="12"/>
                <w:szCs w:val="12"/>
              </w:rPr>
              <w:t xml:space="preserve">77 109,46  </w:t>
            </w:r>
          </w:p>
        </w:tc>
        <w:tc>
          <w:tcPr>
            <w:tcW w:w="745" w:type="dxa"/>
            <w:shd w:val="clear" w:color="auto" w:fill="auto"/>
            <w:noWrap/>
            <w:vAlign w:val="center"/>
            <w:hideMark/>
          </w:tcPr>
          <w:p w14:paraId="4D8B1FD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6D524B8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09288FF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74282F2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44A4DF8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041F1B8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386FBE5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31E6079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60BD1818"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666D3F2D" w14:textId="77777777" w:rsidTr="00DD090C">
        <w:trPr>
          <w:trHeight w:val="20"/>
        </w:trPr>
        <w:tc>
          <w:tcPr>
            <w:tcW w:w="566" w:type="dxa"/>
            <w:shd w:val="clear" w:color="auto" w:fill="auto"/>
            <w:vAlign w:val="center"/>
            <w:hideMark/>
          </w:tcPr>
          <w:p w14:paraId="5CD7CC56" w14:textId="77777777" w:rsidR="00B35DCD" w:rsidRPr="00B35DCD" w:rsidRDefault="00B35DCD" w:rsidP="00B35DCD">
            <w:pPr>
              <w:jc w:val="center"/>
              <w:rPr>
                <w:color w:val="000000"/>
                <w:sz w:val="12"/>
                <w:szCs w:val="12"/>
              </w:rPr>
            </w:pPr>
            <w:r w:rsidRPr="00B35DCD">
              <w:rPr>
                <w:color w:val="000000"/>
                <w:sz w:val="12"/>
                <w:szCs w:val="12"/>
              </w:rPr>
              <w:t>6.1.1</w:t>
            </w:r>
          </w:p>
        </w:tc>
        <w:tc>
          <w:tcPr>
            <w:tcW w:w="3313" w:type="dxa"/>
            <w:shd w:val="clear" w:color="auto" w:fill="auto"/>
            <w:vAlign w:val="center"/>
            <w:hideMark/>
          </w:tcPr>
          <w:p w14:paraId="5DC6F51A" w14:textId="77777777" w:rsidR="00B35DCD" w:rsidRPr="00B35DCD" w:rsidRDefault="00B35DCD" w:rsidP="00B35DCD">
            <w:pPr>
              <w:rPr>
                <w:color w:val="000000"/>
                <w:sz w:val="12"/>
                <w:szCs w:val="12"/>
              </w:rPr>
            </w:pPr>
            <w:r w:rsidRPr="00B35DCD">
              <w:rPr>
                <w:color w:val="000000"/>
                <w:sz w:val="12"/>
                <w:szCs w:val="12"/>
              </w:rPr>
              <w:t>Модернизация системы инженерно-технических средств охраны ГРУ 1, 2 очереди</w:t>
            </w:r>
          </w:p>
        </w:tc>
        <w:tc>
          <w:tcPr>
            <w:tcW w:w="1043" w:type="dxa"/>
            <w:shd w:val="clear" w:color="auto" w:fill="auto"/>
            <w:noWrap/>
            <w:vAlign w:val="center"/>
            <w:hideMark/>
          </w:tcPr>
          <w:p w14:paraId="34B5DBEF" w14:textId="77777777" w:rsidR="00B35DCD" w:rsidRPr="00B35DCD" w:rsidRDefault="00B35DCD" w:rsidP="00B35DCD">
            <w:pPr>
              <w:jc w:val="center"/>
              <w:rPr>
                <w:color w:val="000000"/>
                <w:sz w:val="12"/>
                <w:szCs w:val="12"/>
              </w:rPr>
            </w:pPr>
            <w:r w:rsidRPr="00B35DCD">
              <w:rPr>
                <w:color w:val="000000"/>
                <w:sz w:val="12"/>
                <w:szCs w:val="12"/>
              </w:rPr>
              <w:t xml:space="preserve">33,92  </w:t>
            </w:r>
          </w:p>
        </w:tc>
        <w:tc>
          <w:tcPr>
            <w:tcW w:w="793" w:type="dxa"/>
            <w:shd w:val="clear" w:color="auto" w:fill="auto"/>
            <w:noWrap/>
            <w:vAlign w:val="center"/>
            <w:hideMark/>
          </w:tcPr>
          <w:p w14:paraId="3FC33278" w14:textId="77777777" w:rsidR="00B35DCD" w:rsidRPr="00B35DCD" w:rsidRDefault="00B35DCD" w:rsidP="00B35DCD">
            <w:pPr>
              <w:jc w:val="center"/>
              <w:rPr>
                <w:color w:val="000000"/>
                <w:sz w:val="12"/>
                <w:szCs w:val="12"/>
              </w:rPr>
            </w:pPr>
            <w:r w:rsidRPr="00B35DCD">
              <w:rPr>
                <w:color w:val="000000"/>
                <w:sz w:val="12"/>
                <w:szCs w:val="12"/>
              </w:rPr>
              <w:t xml:space="preserve">4 036,09  </w:t>
            </w:r>
          </w:p>
        </w:tc>
        <w:tc>
          <w:tcPr>
            <w:tcW w:w="745" w:type="dxa"/>
            <w:shd w:val="clear" w:color="auto" w:fill="auto"/>
            <w:noWrap/>
            <w:vAlign w:val="center"/>
            <w:hideMark/>
          </w:tcPr>
          <w:p w14:paraId="3E740CD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051D9FD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5C8A187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38D9051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78A4185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4A47BB0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3CDE85C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3FC02B9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4A5628EF"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0567AFCB" w14:textId="77777777" w:rsidTr="00DD090C">
        <w:trPr>
          <w:trHeight w:val="20"/>
        </w:trPr>
        <w:tc>
          <w:tcPr>
            <w:tcW w:w="566" w:type="dxa"/>
            <w:shd w:val="clear" w:color="auto" w:fill="auto"/>
            <w:vAlign w:val="center"/>
          </w:tcPr>
          <w:p w14:paraId="081D7FD6" w14:textId="77777777" w:rsidR="00B35DCD" w:rsidRPr="00B35DCD" w:rsidRDefault="00B35DCD" w:rsidP="00B35DCD">
            <w:pPr>
              <w:jc w:val="center"/>
              <w:rPr>
                <w:color w:val="000000"/>
                <w:sz w:val="12"/>
                <w:szCs w:val="12"/>
              </w:rPr>
            </w:pPr>
            <w:r w:rsidRPr="00B35DCD">
              <w:rPr>
                <w:color w:val="000000"/>
                <w:sz w:val="12"/>
                <w:szCs w:val="12"/>
              </w:rPr>
              <w:t>1</w:t>
            </w:r>
          </w:p>
        </w:tc>
        <w:tc>
          <w:tcPr>
            <w:tcW w:w="3313" w:type="dxa"/>
            <w:shd w:val="clear" w:color="auto" w:fill="auto"/>
            <w:vAlign w:val="center"/>
          </w:tcPr>
          <w:p w14:paraId="6EBDEA17" w14:textId="77777777" w:rsidR="00B35DCD" w:rsidRPr="00B35DCD" w:rsidRDefault="00B35DCD" w:rsidP="00B35DCD">
            <w:pPr>
              <w:jc w:val="center"/>
              <w:rPr>
                <w:color w:val="000000"/>
                <w:sz w:val="12"/>
                <w:szCs w:val="12"/>
              </w:rPr>
            </w:pPr>
            <w:r w:rsidRPr="00B35DCD">
              <w:rPr>
                <w:color w:val="000000"/>
                <w:sz w:val="12"/>
                <w:szCs w:val="12"/>
              </w:rPr>
              <w:t>2</w:t>
            </w:r>
          </w:p>
        </w:tc>
        <w:tc>
          <w:tcPr>
            <w:tcW w:w="1043" w:type="dxa"/>
            <w:shd w:val="clear" w:color="auto" w:fill="auto"/>
            <w:noWrap/>
            <w:vAlign w:val="center"/>
          </w:tcPr>
          <w:p w14:paraId="06CA5AC9" w14:textId="77777777" w:rsidR="00B35DCD" w:rsidRPr="00B35DCD" w:rsidRDefault="00B35DCD" w:rsidP="00B35DCD">
            <w:pPr>
              <w:jc w:val="center"/>
              <w:rPr>
                <w:color w:val="000000"/>
                <w:sz w:val="12"/>
                <w:szCs w:val="12"/>
              </w:rPr>
            </w:pPr>
            <w:r w:rsidRPr="00B35DCD">
              <w:rPr>
                <w:color w:val="000000"/>
                <w:sz w:val="12"/>
                <w:szCs w:val="12"/>
              </w:rPr>
              <w:t>26</w:t>
            </w:r>
          </w:p>
        </w:tc>
        <w:tc>
          <w:tcPr>
            <w:tcW w:w="793" w:type="dxa"/>
            <w:shd w:val="clear" w:color="auto" w:fill="auto"/>
            <w:noWrap/>
            <w:vAlign w:val="center"/>
          </w:tcPr>
          <w:p w14:paraId="1C099030" w14:textId="77777777" w:rsidR="00B35DCD" w:rsidRPr="00B35DCD" w:rsidRDefault="00B35DCD" w:rsidP="00B35DCD">
            <w:pPr>
              <w:jc w:val="center"/>
              <w:rPr>
                <w:color w:val="000000"/>
                <w:sz w:val="12"/>
                <w:szCs w:val="12"/>
              </w:rPr>
            </w:pPr>
            <w:r w:rsidRPr="00B35DCD">
              <w:rPr>
                <w:color w:val="000000"/>
                <w:sz w:val="12"/>
                <w:szCs w:val="12"/>
              </w:rPr>
              <w:t>27</w:t>
            </w:r>
          </w:p>
        </w:tc>
        <w:tc>
          <w:tcPr>
            <w:tcW w:w="745" w:type="dxa"/>
            <w:shd w:val="clear" w:color="auto" w:fill="auto"/>
            <w:noWrap/>
            <w:vAlign w:val="center"/>
          </w:tcPr>
          <w:p w14:paraId="35ED39A2" w14:textId="77777777" w:rsidR="00B35DCD" w:rsidRPr="00B35DCD" w:rsidRDefault="00B35DCD" w:rsidP="00B35DCD">
            <w:pPr>
              <w:jc w:val="center"/>
              <w:rPr>
                <w:color w:val="000000"/>
                <w:sz w:val="12"/>
                <w:szCs w:val="12"/>
              </w:rPr>
            </w:pPr>
            <w:r w:rsidRPr="00B35DCD">
              <w:rPr>
                <w:color w:val="000000"/>
                <w:sz w:val="12"/>
                <w:szCs w:val="12"/>
              </w:rPr>
              <w:t>28</w:t>
            </w:r>
          </w:p>
        </w:tc>
        <w:tc>
          <w:tcPr>
            <w:tcW w:w="814" w:type="dxa"/>
            <w:shd w:val="clear" w:color="auto" w:fill="auto"/>
            <w:noWrap/>
            <w:vAlign w:val="center"/>
          </w:tcPr>
          <w:p w14:paraId="68C8DE88" w14:textId="77777777" w:rsidR="00B35DCD" w:rsidRPr="00B35DCD" w:rsidRDefault="00B35DCD" w:rsidP="00B35DCD">
            <w:pPr>
              <w:jc w:val="center"/>
              <w:rPr>
                <w:color w:val="000000"/>
                <w:sz w:val="12"/>
                <w:szCs w:val="12"/>
              </w:rPr>
            </w:pPr>
            <w:r w:rsidRPr="00B35DCD">
              <w:rPr>
                <w:color w:val="000000"/>
                <w:sz w:val="12"/>
                <w:szCs w:val="12"/>
              </w:rPr>
              <w:t>29</w:t>
            </w:r>
          </w:p>
        </w:tc>
        <w:tc>
          <w:tcPr>
            <w:tcW w:w="906" w:type="dxa"/>
            <w:shd w:val="clear" w:color="auto" w:fill="auto"/>
            <w:noWrap/>
            <w:vAlign w:val="center"/>
          </w:tcPr>
          <w:p w14:paraId="7D0DE9B5" w14:textId="77777777" w:rsidR="00B35DCD" w:rsidRPr="00B35DCD" w:rsidRDefault="00B35DCD" w:rsidP="00B35DCD">
            <w:pPr>
              <w:jc w:val="center"/>
              <w:rPr>
                <w:color w:val="000000"/>
                <w:sz w:val="12"/>
                <w:szCs w:val="12"/>
              </w:rPr>
            </w:pPr>
            <w:r w:rsidRPr="00B35DCD">
              <w:rPr>
                <w:color w:val="000000"/>
                <w:sz w:val="12"/>
                <w:szCs w:val="12"/>
              </w:rPr>
              <w:t>30</w:t>
            </w:r>
          </w:p>
        </w:tc>
        <w:tc>
          <w:tcPr>
            <w:tcW w:w="1788" w:type="dxa"/>
            <w:shd w:val="clear" w:color="auto" w:fill="auto"/>
            <w:noWrap/>
            <w:vAlign w:val="center"/>
          </w:tcPr>
          <w:p w14:paraId="19CBD0F3" w14:textId="77777777" w:rsidR="00B35DCD" w:rsidRPr="00B35DCD" w:rsidRDefault="00B35DCD" w:rsidP="00B35DCD">
            <w:pPr>
              <w:jc w:val="center"/>
              <w:rPr>
                <w:color w:val="000000"/>
                <w:sz w:val="12"/>
                <w:szCs w:val="12"/>
              </w:rPr>
            </w:pPr>
            <w:r w:rsidRPr="00B35DCD">
              <w:rPr>
                <w:color w:val="000000"/>
                <w:sz w:val="12"/>
                <w:szCs w:val="12"/>
              </w:rPr>
              <w:t>31</w:t>
            </w:r>
          </w:p>
        </w:tc>
        <w:tc>
          <w:tcPr>
            <w:tcW w:w="674" w:type="dxa"/>
            <w:shd w:val="clear" w:color="auto" w:fill="auto"/>
            <w:noWrap/>
            <w:vAlign w:val="center"/>
          </w:tcPr>
          <w:p w14:paraId="3B1BA80F" w14:textId="77777777" w:rsidR="00B35DCD" w:rsidRPr="00B35DCD" w:rsidRDefault="00B35DCD" w:rsidP="00B35DCD">
            <w:pPr>
              <w:jc w:val="center"/>
              <w:rPr>
                <w:color w:val="000000"/>
                <w:sz w:val="12"/>
                <w:szCs w:val="12"/>
              </w:rPr>
            </w:pPr>
            <w:r w:rsidRPr="00B35DCD">
              <w:rPr>
                <w:color w:val="000000"/>
                <w:sz w:val="12"/>
                <w:szCs w:val="12"/>
              </w:rPr>
              <w:t>32</w:t>
            </w:r>
          </w:p>
        </w:tc>
        <w:tc>
          <w:tcPr>
            <w:tcW w:w="743" w:type="dxa"/>
            <w:shd w:val="clear" w:color="auto" w:fill="auto"/>
            <w:noWrap/>
            <w:vAlign w:val="center"/>
          </w:tcPr>
          <w:p w14:paraId="2F0B209E" w14:textId="77777777" w:rsidR="00B35DCD" w:rsidRPr="00B35DCD" w:rsidRDefault="00B35DCD" w:rsidP="00B35DCD">
            <w:pPr>
              <w:jc w:val="center"/>
              <w:rPr>
                <w:color w:val="000000"/>
                <w:sz w:val="12"/>
                <w:szCs w:val="12"/>
              </w:rPr>
            </w:pPr>
            <w:r w:rsidRPr="00B35DCD">
              <w:rPr>
                <w:color w:val="000000"/>
                <w:sz w:val="12"/>
                <w:szCs w:val="12"/>
              </w:rPr>
              <w:t>33</w:t>
            </w:r>
          </w:p>
        </w:tc>
        <w:tc>
          <w:tcPr>
            <w:tcW w:w="851" w:type="dxa"/>
            <w:shd w:val="clear" w:color="auto" w:fill="auto"/>
            <w:noWrap/>
            <w:vAlign w:val="center"/>
          </w:tcPr>
          <w:p w14:paraId="58EF06B8" w14:textId="77777777" w:rsidR="00B35DCD" w:rsidRPr="00B35DCD" w:rsidRDefault="00B35DCD" w:rsidP="00B35DCD">
            <w:pPr>
              <w:jc w:val="center"/>
              <w:rPr>
                <w:color w:val="000000"/>
                <w:sz w:val="12"/>
                <w:szCs w:val="12"/>
              </w:rPr>
            </w:pPr>
            <w:r w:rsidRPr="00B35DCD">
              <w:rPr>
                <w:color w:val="000000"/>
                <w:sz w:val="12"/>
                <w:szCs w:val="12"/>
              </w:rPr>
              <w:t>34</w:t>
            </w:r>
          </w:p>
        </w:tc>
        <w:tc>
          <w:tcPr>
            <w:tcW w:w="1417" w:type="dxa"/>
            <w:shd w:val="clear" w:color="auto" w:fill="auto"/>
            <w:noWrap/>
            <w:vAlign w:val="center"/>
          </w:tcPr>
          <w:p w14:paraId="64E198F5" w14:textId="77777777" w:rsidR="00B35DCD" w:rsidRPr="00B35DCD" w:rsidRDefault="00B35DCD" w:rsidP="00B35DCD">
            <w:pPr>
              <w:jc w:val="center"/>
              <w:rPr>
                <w:color w:val="000000"/>
                <w:sz w:val="12"/>
                <w:szCs w:val="12"/>
              </w:rPr>
            </w:pPr>
            <w:r w:rsidRPr="00B35DCD">
              <w:rPr>
                <w:color w:val="000000"/>
                <w:sz w:val="12"/>
                <w:szCs w:val="12"/>
              </w:rPr>
              <w:t>35</w:t>
            </w:r>
          </w:p>
        </w:tc>
        <w:tc>
          <w:tcPr>
            <w:tcW w:w="1220" w:type="dxa"/>
            <w:shd w:val="clear" w:color="auto" w:fill="auto"/>
            <w:noWrap/>
            <w:vAlign w:val="center"/>
          </w:tcPr>
          <w:p w14:paraId="3DB5E039" w14:textId="77777777" w:rsidR="00B35DCD" w:rsidRPr="00B35DCD" w:rsidRDefault="00B35DCD" w:rsidP="00B35DCD">
            <w:pPr>
              <w:jc w:val="center"/>
              <w:rPr>
                <w:color w:val="000000"/>
                <w:sz w:val="12"/>
                <w:szCs w:val="12"/>
              </w:rPr>
            </w:pPr>
            <w:r w:rsidRPr="00B35DCD">
              <w:rPr>
                <w:color w:val="000000"/>
                <w:sz w:val="12"/>
                <w:szCs w:val="12"/>
              </w:rPr>
              <w:t>36</w:t>
            </w:r>
          </w:p>
        </w:tc>
      </w:tr>
      <w:tr w:rsidR="00B35DCD" w:rsidRPr="00B35DCD" w14:paraId="4015A094" w14:textId="77777777" w:rsidTr="00DD090C">
        <w:trPr>
          <w:trHeight w:val="20"/>
        </w:trPr>
        <w:tc>
          <w:tcPr>
            <w:tcW w:w="566" w:type="dxa"/>
            <w:shd w:val="clear" w:color="auto" w:fill="auto"/>
            <w:vAlign w:val="center"/>
            <w:hideMark/>
          </w:tcPr>
          <w:p w14:paraId="75CFC45A" w14:textId="77777777" w:rsidR="00B35DCD" w:rsidRPr="00B35DCD" w:rsidRDefault="00B35DCD" w:rsidP="00B35DCD">
            <w:pPr>
              <w:jc w:val="center"/>
              <w:rPr>
                <w:color w:val="000000"/>
                <w:sz w:val="12"/>
                <w:szCs w:val="12"/>
              </w:rPr>
            </w:pPr>
            <w:r w:rsidRPr="00B35DCD">
              <w:rPr>
                <w:color w:val="000000"/>
                <w:sz w:val="12"/>
                <w:szCs w:val="12"/>
              </w:rPr>
              <w:t>6.1.2</w:t>
            </w:r>
          </w:p>
        </w:tc>
        <w:tc>
          <w:tcPr>
            <w:tcW w:w="3313" w:type="dxa"/>
            <w:shd w:val="clear" w:color="auto" w:fill="auto"/>
            <w:vAlign w:val="center"/>
            <w:hideMark/>
          </w:tcPr>
          <w:p w14:paraId="3EACA715" w14:textId="77777777" w:rsidR="00B35DCD" w:rsidRPr="00B35DCD" w:rsidRDefault="00B35DCD" w:rsidP="00B35DCD">
            <w:pPr>
              <w:rPr>
                <w:color w:val="000000"/>
                <w:sz w:val="12"/>
                <w:szCs w:val="12"/>
              </w:rPr>
            </w:pPr>
            <w:r w:rsidRPr="00B35DCD">
              <w:rPr>
                <w:color w:val="000000"/>
                <w:sz w:val="12"/>
                <w:szCs w:val="12"/>
              </w:rPr>
              <w:t>Модернизация системы инженерно-технических средств охраны ГК 1 очереди</w:t>
            </w:r>
          </w:p>
        </w:tc>
        <w:tc>
          <w:tcPr>
            <w:tcW w:w="1043" w:type="dxa"/>
            <w:shd w:val="clear" w:color="auto" w:fill="auto"/>
            <w:noWrap/>
            <w:vAlign w:val="center"/>
            <w:hideMark/>
          </w:tcPr>
          <w:p w14:paraId="0092AA2C" w14:textId="77777777" w:rsidR="00B35DCD" w:rsidRPr="00B35DCD" w:rsidRDefault="00B35DCD" w:rsidP="00B35DCD">
            <w:pPr>
              <w:jc w:val="center"/>
              <w:rPr>
                <w:color w:val="000000"/>
                <w:sz w:val="12"/>
                <w:szCs w:val="12"/>
              </w:rPr>
            </w:pPr>
            <w:r w:rsidRPr="00B35DCD">
              <w:rPr>
                <w:color w:val="000000"/>
                <w:sz w:val="12"/>
                <w:szCs w:val="12"/>
              </w:rPr>
              <w:t xml:space="preserve">126,92  </w:t>
            </w:r>
          </w:p>
        </w:tc>
        <w:tc>
          <w:tcPr>
            <w:tcW w:w="793" w:type="dxa"/>
            <w:shd w:val="clear" w:color="auto" w:fill="auto"/>
            <w:noWrap/>
            <w:vAlign w:val="center"/>
            <w:hideMark/>
          </w:tcPr>
          <w:p w14:paraId="15970FC9" w14:textId="77777777" w:rsidR="00B35DCD" w:rsidRPr="00B35DCD" w:rsidRDefault="00B35DCD" w:rsidP="00B35DCD">
            <w:pPr>
              <w:jc w:val="center"/>
              <w:rPr>
                <w:color w:val="000000"/>
                <w:sz w:val="12"/>
                <w:szCs w:val="12"/>
              </w:rPr>
            </w:pPr>
            <w:r w:rsidRPr="00B35DCD">
              <w:rPr>
                <w:color w:val="000000"/>
                <w:sz w:val="12"/>
                <w:szCs w:val="12"/>
              </w:rPr>
              <w:t xml:space="preserve">2 919,12  </w:t>
            </w:r>
          </w:p>
        </w:tc>
        <w:tc>
          <w:tcPr>
            <w:tcW w:w="745" w:type="dxa"/>
            <w:shd w:val="clear" w:color="auto" w:fill="auto"/>
            <w:noWrap/>
            <w:vAlign w:val="center"/>
            <w:hideMark/>
          </w:tcPr>
          <w:p w14:paraId="5F45558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01EF1AA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4CDDA14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6D81E8C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2BCB268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2B91F0F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18D6317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6C344DC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2D982023"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06CB6A60" w14:textId="77777777" w:rsidTr="00DD090C">
        <w:trPr>
          <w:trHeight w:val="20"/>
        </w:trPr>
        <w:tc>
          <w:tcPr>
            <w:tcW w:w="566" w:type="dxa"/>
            <w:shd w:val="clear" w:color="auto" w:fill="auto"/>
            <w:vAlign w:val="center"/>
            <w:hideMark/>
          </w:tcPr>
          <w:p w14:paraId="18BE1AA5" w14:textId="77777777" w:rsidR="00B35DCD" w:rsidRPr="00B35DCD" w:rsidRDefault="00B35DCD" w:rsidP="00B35DCD">
            <w:pPr>
              <w:jc w:val="center"/>
              <w:rPr>
                <w:color w:val="000000"/>
                <w:sz w:val="12"/>
                <w:szCs w:val="12"/>
              </w:rPr>
            </w:pPr>
            <w:r w:rsidRPr="00B35DCD">
              <w:rPr>
                <w:color w:val="000000"/>
                <w:sz w:val="12"/>
                <w:szCs w:val="12"/>
              </w:rPr>
              <w:t>6.1.3</w:t>
            </w:r>
          </w:p>
        </w:tc>
        <w:tc>
          <w:tcPr>
            <w:tcW w:w="3313" w:type="dxa"/>
            <w:shd w:val="clear" w:color="auto" w:fill="auto"/>
            <w:vAlign w:val="center"/>
            <w:hideMark/>
          </w:tcPr>
          <w:p w14:paraId="5010ED5A" w14:textId="77777777" w:rsidR="00B35DCD" w:rsidRPr="00B35DCD" w:rsidRDefault="00B35DCD" w:rsidP="00B35DCD">
            <w:pPr>
              <w:rPr>
                <w:color w:val="000000"/>
                <w:sz w:val="12"/>
                <w:szCs w:val="12"/>
              </w:rPr>
            </w:pPr>
            <w:r w:rsidRPr="00B35DCD">
              <w:rPr>
                <w:color w:val="000000"/>
                <w:sz w:val="12"/>
                <w:szCs w:val="12"/>
              </w:rPr>
              <w:t>Модернизация системы инженерно-технических средств охраны склада хранения масла</w:t>
            </w:r>
          </w:p>
        </w:tc>
        <w:tc>
          <w:tcPr>
            <w:tcW w:w="1043" w:type="dxa"/>
            <w:shd w:val="clear" w:color="auto" w:fill="auto"/>
            <w:noWrap/>
            <w:vAlign w:val="center"/>
            <w:hideMark/>
          </w:tcPr>
          <w:p w14:paraId="346E857D" w14:textId="77777777" w:rsidR="00B35DCD" w:rsidRPr="00B35DCD" w:rsidRDefault="00B35DCD" w:rsidP="00B35DCD">
            <w:pPr>
              <w:jc w:val="center"/>
              <w:rPr>
                <w:color w:val="000000"/>
                <w:sz w:val="12"/>
                <w:szCs w:val="12"/>
              </w:rPr>
            </w:pPr>
            <w:r w:rsidRPr="00B35DCD">
              <w:rPr>
                <w:color w:val="000000"/>
                <w:sz w:val="12"/>
                <w:szCs w:val="12"/>
              </w:rPr>
              <w:t xml:space="preserve">36,36  </w:t>
            </w:r>
          </w:p>
        </w:tc>
        <w:tc>
          <w:tcPr>
            <w:tcW w:w="793" w:type="dxa"/>
            <w:shd w:val="clear" w:color="auto" w:fill="auto"/>
            <w:noWrap/>
            <w:vAlign w:val="center"/>
            <w:hideMark/>
          </w:tcPr>
          <w:p w14:paraId="0F03E68D" w14:textId="77777777" w:rsidR="00B35DCD" w:rsidRPr="00B35DCD" w:rsidRDefault="00B35DCD" w:rsidP="00B35DCD">
            <w:pPr>
              <w:jc w:val="center"/>
              <w:rPr>
                <w:color w:val="000000"/>
                <w:sz w:val="12"/>
                <w:szCs w:val="12"/>
              </w:rPr>
            </w:pPr>
            <w:r w:rsidRPr="00B35DCD">
              <w:rPr>
                <w:color w:val="000000"/>
                <w:sz w:val="12"/>
                <w:szCs w:val="12"/>
              </w:rPr>
              <w:t xml:space="preserve">1 417,93  </w:t>
            </w:r>
          </w:p>
        </w:tc>
        <w:tc>
          <w:tcPr>
            <w:tcW w:w="745" w:type="dxa"/>
            <w:shd w:val="clear" w:color="auto" w:fill="auto"/>
            <w:noWrap/>
            <w:vAlign w:val="center"/>
            <w:hideMark/>
          </w:tcPr>
          <w:p w14:paraId="23B0766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43BB3CB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0113FBA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76AA666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022829E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59DB90A7"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5749306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2DD3F40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3745AB5A"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79F99E1B" w14:textId="77777777" w:rsidTr="00DD090C">
        <w:trPr>
          <w:trHeight w:val="20"/>
        </w:trPr>
        <w:tc>
          <w:tcPr>
            <w:tcW w:w="566" w:type="dxa"/>
            <w:shd w:val="clear" w:color="auto" w:fill="auto"/>
            <w:vAlign w:val="center"/>
            <w:hideMark/>
          </w:tcPr>
          <w:p w14:paraId="44BC8DB6" w14:textId="77777777" w:rsidR="00B35DCD" w:rsidRPr="00B35DCD" w:rsidRDefault="00B35DCD" w:rsidP="00B35DCD">
            <w:pPr>
              <w:jc w:val="center"/>
              <w:rPr>
                <w:color w:val="000000"/>
                <w:sz w:val="12"/>
                <w:szCs w:val="12"/>
              </w:rPr>
            </w:pPr>
            <w:r w:rsidRPr="00B35DCD">
              <w:rPr>
                <w:color w:val="000000"/>
                <w:sz w:val="12"/>
                <w:szCs w:val="12"/>
              </w:rPr>
              <w:t>6.1.4</w:t>
            </w:r>
          </w:p>
        </w:tc>
        <w:tc>
          <w:tcPr>
            <w:tcW w:w="3313" w:type="dxa"/>
            <w:shd w:val="clear" w:color="auto" w:fill="auto"/>
            <w:vAlign w:val="center"/>
            <w:hideMark/>
          </w:tcPr>
          <w:p w14:paraId="109558BC" w14:textId="77777777" w:rsidR="00B35DCD" w:rsidRPr="00B35DCD" w:rsidRDefault="00B35DCD" w:rsidP="00B35DCD">
            <w:pPr>
              <w:rPr>
                <w:color w:val="000000"/>
                <w:sz w:val="12"/>
                <w:szCs w:val="12"/>
              </w:rPr>
            </w:pPr>
            <w:r w:rsidRPr="00B35DCD">
              <w:rPr>
                <w:color w:val="000000"/>
                <w:sz w:val="12"/>
                <w:szCs w:val="12"/>
              </w:rPr>
              <w:t>Модернизация системы инженерно-технических средств охраны мазутонасосной станции</w:t>
            </w:r>
          </w:p>
        </w:tc>
        <w:tc>
          <w:tcPr>
            <w:tcW w:w="1043" w:type="dxa"/>
            <w:shd w:val="clear" w:color="auto" w:fill="auto"/>
            <w:noWrap/>
            <w:vAlign w:val="center"/>
            <w:hideMark/>
          </w:tcPr>
          <w:p w14:paraId="4C79E110" w14:textId="77777777" w:rsidR="00B35DCD" w:rsidRPr="00B35DCD" w:rsidRDefault="00B35DCD" w:rsidP="00B35DCD">
            <w:pPr>
              <w:jc w:val="center"/>
              <w:rPr>
                <w:color w:val="000000"/>
                <w:sz w:val="12"/>
                <w:szCs w:val="12"/>
              </w:rPr>
            </w:pPr>
            <w:r w:rsidRPr="00B35DCD">
              <w:rPr>
                <w:color w:val="000000"/>
                <w:sz w:val="12"/>
                <w:szCs w:val="12"/>
              </w:rPr>
              <w:t xml:space="preserve">51,68  </w:t>
            </w:r>
          </w:p>
        </w:tc>
        <w:tc>
          <w:tcPr>
            <w:tcW w:w="793" w:type="dxa"/>
            <w:shd w:val="clear" w:color="auto" w:fill="auto"/>
            <w:noWrap/>
            <w:vAlign w:val="center"/>
            <w:hideMark/>
          </w:tcPr>
          <w:p w14:paraId="7ABC0890" w14:textId="77777777" w:rsidR="00B35DCD" w:rsidRPr="00B35DCD" w:rsidRDefault="00B35DCD" w:rsidP="00B35DCD">
            <w:pPr>
              <w:jc w:val="center"/>
              <w:rPr>
                <w:color w:val="000000"/>
                <w:sz w:val="12"/>
                <w:szCs w:val="12"/>
              </w:rPr>
            </w:pPr>
            <w:r w:rsidRPr="00B35DCD">
              <w:rPr>
                <w:color w:val="000000"/>
                <w:sz w:val="12"/>
                <w:szCs w:val="12"/>
              </w:rPr>
              <w:t xml:space="preserve">2 015,69  </w:t>
            </w:r>
          </w:p>
        </w:tc>
        <w:tc>
          <w:tcPr>
            <w:tcW w:w="745" w:type="dxa"/>
            <w:shd w:val="clear" w:color="auto" w:fill="auto"/>
            <w:noWrap/>
            <w:vAlign w:val="center"/>
            <w:hideMark/>
          </w:tcPr>
          <w:p w14:paraId="1AA16FC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3E49FBB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374952F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1300F19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26415DF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34BD947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67F619C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67480B7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51EC86BB"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5280047C" w14:textId="77777777" w:rsidTr="00DD090C">
        <w:trPr>
          <w:trHeight w:val="20"/>
        </w:trPr>
        <w:tc>
          <w:tcPr>
            <w:tcW w:w="566" w:type="dxa"/>
            <w:shd w:val="clear" w:color="auto" w:fill="auto"/>
            <w:vAlign w:val="center"/>
            <w:hideMark/>
          </w:tcPr>
          <w:p w14:paraId="78335A68" w14:textId="77777777" w:rsidR="00B35DCD" w:rsidRPr="00B35DCD" w:rsidRDefault="00B35DCD" w:rsidP="00B35DCD">
            <w:pPr>
              <w:jc w:val="center"/>
              <w:rPr>
                <w:color w:val="000000"/>
                <w:sz w:val="12"/>
                <w:szCs w:val="12"/>
              </w:rPr>
            </w:pPr>
            <w:r w:rsidRPr="00B35DCD">
              <w:rPr>
                <w:color w:val="000000"/>
                <w:sz w:val="12"/>
                <w:szCs w:val="12"/>
              </w:rPr>
              <w:lastRenderedPageBreak/>
              <w:t>6.1.5</w:t>
            </w:r>
          </w:p>
        </w:tc>
        <w:tc>
          <w:tcPr>
            <w:tcW w:w="3313" w:type="dxa"/>
            <w:shd w:val="clear" w:color="auto" w:fill="auto"/>
            <w:vAlign w:val="center"/>
            <w:hideMark/>
          </w:tcPr>
          <w:p w14:paraId="6520377F" w14:textId="77777777" w:rsidR="00B35DCD" w:rsidRPr="00B35DCD" w:rsidRDefault="00B35DCD" w:rsidP="00B35DCD">
            <w:pPr>
              <w:rPr>
                <w:color w:val="000000"/>
                <w:sz w:val="12"/>
                <w:szCs w:val="12"/>
              </w:rPr>
            </w:pPr>
            <w:r w:rsidRPr="00B35DCD">
              <w:rPr>
                <w:color w:val="000000"/>
                <w:sz w:val="12"/>
                <w:szCs w:val="12"/>
              </w:rPr>
              <w:t>Модернизация системы инженерно-технических средств охраны ХВО 1, ХВО 2</w:t>
            </w:r>
          </w:p>
        </w:tc>
        <w:tc>
          <w:tcPr>
            <w:tcW w:w="1043" w:type="dxa"/>
            <w:shd w:val="clear" w:color="auto" w:fill="auto"/>
            <w:noWrap/>
            <w:vAlign w:val="center"/>
            <w:hideMark/>
          </w:tcPr>
          <w:p w14:paraId="1FFDFCBF" w14:textId="77777777" w:rsidR="00B35DCD" w:rsidRPr="00B35DCD" w:rsidRDefault="00B35DCD" w:rsidP="00B35DCD">
            <w:pPr>
              <w:jc w:val="center"/>
              <w:rPr>
                <w:color w:val="000000"/>
                <w:sz w:val="12"/>
                <w:szCs w:val="12"/>
              </w:rPr>
            </w:pPr>
            <w:r w:rsidRPr="00B35DCD">
              <w:rPr>
                <w:color w:val="000000"/>
                <w:sz w:val="12"/>
                <w:szCs w:val="12"/>
              </w:rPr>
              <w:t xml:space="preserve">191,25  </w:t>
            </w:r>
          </w:p>
        </w:tc>
        <w:tc>
          <w:tcPr>
            <w:tcW w:w="793" w:type="dxa"/>
            <w:shd w:val="clear" w:color="auto" w:fill="auto"/>
            <w:noWrap/>
            <w:vAlign w:val="center"/>
            <w:hideMark/>
          </w:tcPr>
          <w:p w14:paraId="6DD5FDA8" w14:textId="77777777" w:rsidR="00B35DCD" w:rsidRPr="00B35DCD" w:rsidRDefault="00B35DCD" w:rsidP="00B35DCD">
            <w:pPr>
              <w:jc w:val="center"/>
              <w:rPr>
                <w:color w:val="000000"/>
                <w:sz w:val="12"/>
                <w:szCs w:val="12"/>
              </w:rPr>
            </w:pPr>
            <w:r w:rsidRPr="00B35DCD">
              <w:rPr>
                <w:color w:val="000000"/>
                <w:sz w:val="12"/>
                <w:szCs w:val="12"/>
              </w:rPr>
              <w:t xml:space="preserve">5 546,37  </w:t>
            </w:r>
          </w:p>
        </w:tc>
        <w:tc>
          <w:tcPr>
            <w:tcW w:w="745" w:type="dxa"/>
            <w:shd w:val="clear" w:color="auto" w:fill="auto"/>
            <w:noWrap/>
            <w:vAlign w:val="center"/>
            <w:hideMark/>
          </w:tcPr>
          <w:p w14:paraId="457100C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1B38B28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6925E11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6D3A5AA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72B54E59"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308BB2D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7A584AA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2834C82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0BEE5D5A"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1518F1F0" w14:textId="77777777" w:rsidTr="00DD090C">
        <w:trPr>
          <w:trHeight w:val="20"/>
        </w:trPr>
        <w:tc>
          <w:tcPr>
            <w:tcW w:w="566" w:type="dxa"/>
            <w:shd w:val="clear" w:color="auto" w:fill="auto"/>
            <w:vAlign w:val="center"/>
            <w:hideMark/>
          </w:tcPr>
          <w:p w14:paraId="1438EB22" w14:textId="77777777" w:rsidR="00B35DCD" w:rsidRPr="00B35DCD" w:rsidRDefault="00B35DCD" w:rsidP="00B35DCD">
            <w:pPr>
              <w:jc w:val="center"/>
              <w:rPr>
                <w:color w:val="000000"/>
                <w:sz w:val="12"/>
                <w:szCs w:val="12"/>
              </w:rPr>
            </w:pPr>
            <w:r w:rsidRPr="00B35DCD">
              <w:rPr>
                <w:color w:val="000000"/>
                <w:sz w:val="12"/>
                <w:szCs w:val="12"/>
              </w:rPr>
              <w:t>6.1.6</w:t>
            </w:r>
          </w:p>
        </w:tc>
        <w:tc>
          <w:tcPr>
            <w:tcW w:w="3313" w:type="dxa"/>
            <w:shd w:val="clear" w:color="auto" w:fill="auto"/>
            <w:vAlign w:val="center"/>
            <w:hideMark/>
          </w:tcPr>
          <w:p w14:paraId="66A121E9" w14:textId="77777777" w:rsidR="00B35DCD" w:rsidRPr="00B35DCD" w:rsidRDefault="00B35DCD" w:rsidP="00B35DCD">
            <w:pPr>
              <w:rPr>
                <w:color w:val="000000"/>
                <w:sz w:val="12"/>
                <w:szCs w:val="12"/>
              </w:rPr>
            </w:pPr>
            <w:r w:rsidRPr="00B35DCD">
              <w:rPr>
                <w:color w:val="000000"/>
                <w:sz w:val="12"/>
                <w:szCs w:val="12"/>
              </w:rPr>
              <w:t>Модернизация системы инженерно-технических средств охраны объединенного вспомогательного корпуса</w:t>
            </w:r>
          </w:p>
        </w:tc>
        <w:tc>
          <w:tcPr>
            <w:tcW w:w="1043" w:type="dxa"/>
            <w:shd w:val="clear" w:color="auto" w:fill="auto"/>
            <w:noWrap/>
            <w:vAlign w:val="center"/>
            <w:hideMark/>
          </w:tcPr>
          <w:p w14:paraId="4E9EC814" w14:textId="77777777" w:rsidR="00B35DCD" w:rsidRPr="00B35DCD" w:rsidRDefault="00B35DCD" w:rsidP="00B35DCD">
            <w:pPr>
              <w:jc w:val="center"/>
              <w:rPr>
                <w:color w:val="000000"/>
                <w:sz w:val="12"/>
                <w:szCs w:val="12"/>
              </w:rPr>
            </w:pPr>
            <w:r w:rsidRPr="00B35DCD">
              <w:rPr>
                <w:color w:val="000000"/>
                <w:sz w:val="12"/>
                <w:szCs w:val="12"/>
              </w:rPr>
              <w:t xml:space="preserve">23,15  </w:t>
            </w:r>
          </w:p>
        </w:tc>
        <w:tc>
          <w:tcPr>
            <w:tcW w:w="793" w:type="dxa"/>
            <w:shd w:val="clear" w:color="auto" w:fill="auto"/>
            <w:noWrap/>
            <w:vAlign w:val="center"/>
            <w:hideMark/>
          </w:tcPr>
          <w:p w14:paraId="3C6E7857" w14:textId="77777777" w:rsidR="00B35DCD" w:rsidRPr="00B35DCD" w:rsidRDefault="00B35DCD" w:rsidP="00B35DCD">
            <w:pPr>
              <w:jc w:val="center"/>
              <w:rPr>
                <w:color w:val="000000"/>
                <w:sz w:val="12"/>
                <w:szCs w:val="12"/>
              </w:rPr>
            </w:pPr>
            <w:r w:rsidRPr="00B35DCD">
              <w:rPr>
                <w:color w:val="000000"/>
                <w:sz w:val="12"/>
                <w:szCs w:val="12"/>
              </w:rPr>
              <w:t xml:space="preserve">2 755,02  </w:t>
            </w:r>
          </w:p>
        </w:tc>
        <w:tc>
          <w:tcPr>
            <w:tcW w:w="745" w:type="dxa"/>
            <w:shd w:val="clear" w:color="auto" w:fill="auto"/>
            <w:noWrap/>
            <w:vAlign w:val="center"/>
            <w:hideMark/>
          </w:tcPr>
          <w:p w14:paraId="750B699C"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51DF74D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0493316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1DDB249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7B16BAF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320EC1D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7B2E119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3166B80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4CAFF363"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72791EB7" w14:textId="77777777" w:rsidTr="00DD090C">
        <w:trPr>
          <w:trHeight w:val="20"/>
        </w:trPr>
        <w:tc>
          <w:tcPr>
            <w:tcW w:w="566" w:type="dxa"/>
            <w:shd w:val="clear" w:color="auto" w:fill="auto"/>
            <w:vAlign w:val="center"/>
            <w:hideMark/>
          </w:tcPr>
          <w:p w14:paraId="790636E9" w14:textId="77777777" w:rsidR="00B35DCD" w:rsidRPr="00B35DCD" w:rsidRDefault="00B35DCD" w:rsidP="00B35DCD">
            <w:pPr>
              <w:jc w:val="center"/>
              <w:rPr>
                <w:color w:val="000000"/>
                <w:sz w:val="12"/>
                <w:szCs w:val="12"/>
              </w:rPr>
            </w:pPr>
            <w:r w:rsidRPr="00B35DCD">
              <w:rPr>
                <w:color w:val="000000"/>
                <w:sz w:val="12"/>
                <w:szCs w:val="12"/>
              </w:rPr>
              <w:t>6.1.7</w:t>
            </w:r>
          </w:p>
        </w:tc>
        <w:tc>
          <w:tcPr>
            <w:tcW w:w="3313" w:type="dxa"/>
            <w:shd w:val="clear" w:color="auto" w:fill="auto"/>
            <w:vAlign w:val="center"/>
            <w:hideMark/>
          </w:tcPr>
          <w:p w14:paraId="7E7587B8" w14:textId="77777777" w:rsidR="00B35DCD" w:rsidRPr="00B35DCD" w:rsidRDefault="00B35DCD" w:rsidP="00B35DCD">
            <w:pPr>
              <w:rPr>
                <w:color w:val="000000"/>
                <w:sz w:val="12"/>
                <w:szCs w:val="12"/>
              </w:rPr>
            </w:pPr>
            <w:r w:rsidRPr="00B35DCD">
              <w:rPr>
                <w:color w:val="000000"/>
                <w:sz w:val="12"/>
                <w:szCs w:val="12"/>
              </w:rPr>
              <w:t xml:space="preserve"> Модернизация ограждения промплощадки</w:t>
            </w:r>
          </w:p>
        </w:tc>
        <w:tc>
          <w:tcPr>
            <w:tcW w:w="1043" w:type="dxa"/>
            <w:shd w:val="clear" w:color="auto" w:fill="auto"/>
            <w:noWrap/>
            <w:vAlign w:val="center"/>
            <w:hideMark/>
          </w:tcPr>
          <w:p w14:paraId="7DE4A071" w14:textId="77777777" w:rsidR="00B35DCD" w:rsidRPr="00B35DCD" w:rsidRDefault="00B35DCD" w:rsidP="00B35DCD">
            <w:pPr>
              <w:jc w:val="center"/>
              <w:rPr>
                <w:color w:val="000000"/>
                <w:sz w:val="12"/>
                <w:szCs w:val="12"/>
              </w:rPr>
            </w:pPr>
            <w:r w:rsidRPr="00B35DCD">
              <w:rPr>
                <w:color w:val="000000"/>
                <w:sz w:val="12"/>
                <w:szCs w:val="12"/>
              </w:rPr>
              <w:t xml:space="preserve">11 983,12  </w:t>
            </w:r>
          </w:p>
        </w:tc>
        <w:tc>
          <w:tcPr>
            <w:tcW w:w="793" w:type="dxa"/>
            <w:shd w:val="clear" w:color="auto" w:fill="auto"/>
            <w:noWrap/>
            <w:vAlign w:val="center"/>
            <w:hideMark/>
          </w:tcPr>
          <w:p w14:paraId="46EBFFF8" w14:textId="77777777" w:rsidR="00B35DCD" w:rsidRPr="00B35DCD" w:rsidRDefault="00B35DCD" w:rsidP="00B35DCD">
            <w:pPr>
              <w:jc w:val="center"/>
              <w:rPr>
                <w:color w:val="000000"/>
                <w:sz w:val="12"/>
                <w:szCs w:val="12"/>
              </w:rPr>
            </w:pPr>
            <w:r w:rsidRPr="00B35DCD">
              <w:rPr>
                <w:color w:val="000000"/>
                <w:sz w:val="12"/>
                <w:szCs w:val="12"/>
              </w:rPr>
              <w:t xml:space="preserve">57 665,23  </w:t>
            </w:r>
          </w:p>
        </w:tc>
        <w:tc>
          <w:tcPr>
            <w:tcW w:w="745" w:type="dxa"/>
            <w:shd w:val="clear" w:color="auto" w:fill="auto"/>
            <w:noWrap/>
            <w:vAlign w:val="center"/>
            <w:hideMark/>
          </w:tcPr>
          <w:p w14:paraId="66C79CB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12D5021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10BDD06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5CF09AB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156B56A3"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51E778F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3819709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4300C27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0F31543B"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19BBA771" w14:textId="77777777" w:rsidTr="00DD090C">
        <w:trPr>
          <w:trHeight w:val="20"/>
        </w:trPr>
        <w:tc>
          <w:tcPr>
            <w:tcW w:w="566" w:type="dxa"/>
            <w:shd w:val="clear" w:color="auto" w:fill="auto"/>
            <w:vAlign w:val="center"/>
            <w:hideMark/>
          </w:tcPr>
          <w:p w14:paraId="2B9C5708" w14:textId="77777777" w:rsidR="00B35DCD" w:rsidRPr="00B35DCD" w:rsidRDefault="00B35DCD" w:rsidP="00B35DCD">
            <w:pPr>
              <w:jc w:val="center"/>
              <w:rPr>
                <w:color w:val="000000"/>
                <w:sz w:val="12"/>
                <w:szCs w:val="12"/>
              </w:rPr>
            </w:pPr>
            <w:r w:rsidRPr="00B35DCD">
              <w:rPr>
                <w:color w:val="000000"/>
                <w:sz w:val="12"/>
                <w:szCs w:val="12"/>
              </w:rPr>
              <w:t>6.1.8</w:t>
            </w:r>
          </w:p>
        </w:tc>
        <w:tc>
          <w:tcPr>
            <w:tcW w:w="3313" w:type="dxa"/>
            <w:shd w:val="clear" w:color="auto" w:fill="auto"/>
            <w:vAlign w:val="center"/>
            <w:hideMark/>
          </w:tcPr>
          <w:p w14:paraId="27C38DD2" w14:textId="77777777" w:rsidR="00B35DCD" w:rsidRPr="00B35DCD" w:rsidRDefault="00B35DCD" w:rsidP="00B35DCD">
            <w:pPr>
              <w:rPr>
                <w:color w:val="000000"/>
                <w:sz w:val="12"/>
                <w:szCs w:val="12"/>
              </w:rPr>
            </w:pPr>
            <w:r w:rsidRPr="00B35DCD">
              <w:rPr>
                <w:color w:val="000000"/>
                <w:sz w:val="12"/>
                <w:szCs w:val="12"/>
              </w:rPr>
              <w:t>Модернизация системы инженерно-технических средств охраны береговой насосной станции</w:t>
            </w:r>
          </w:p>
        </w:tc>
        <w:tc>
          <w:tcPr>
            <w:tcW w:w="1043" w:type="dxa"/>
            <w:shd w:val="clear" w:color="auto" w:fill="auto"/>
            <w:noWrap/>
            <w:vAlign w:val="center"/>
            <w:hideMark/>
          </w:tcPr>
          <w:p w14:paraId="142488CF" w14:textId="77777777" w:rsidR="00B35DCD" w:rsidRPr="00B35DCD" w:rsidRDefault="00B35DCD" w:rsidP="00B35DCD">
            <w:pPr>
              <w:jc w:val="center"/>
              <w:rPr>
                <w:color w:val="000000"/>
                <w:sz w:val="12"/>
                <w:szCs w:val="12"/>
              </w:rPr>
            </w:pPr>
            <w:r w:rsidRPr="00B35DCD">
              <w:rPr>
                <w:color w:val="000000"/>
                <w:sz w:val="12"/>
                <w:szCs w:val="12"/>
              </w:rPr>
              <w:t xml:space="preserve">8 808,64  </w:t>
            </w:r>
          </w:p>
        </w:tc>
        <w:tc>
          <w:tcPr>
            <w:tcW w:w="793" w:type="dxa"/>
            <w:shd w:val="clear" w:color="auto" w:fill="auto"/>
            <w:noWrap/>
            <w:vAlign w:val="center"/>
            <w:hideMark/>
          </w:tcPr>
          <w:p w14:paraId="58A126A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5" w:type="dxa"/>
            <w:shd w:val="clear" w:color="auto" w:fill="auto"/>
            <w:noWrap/>
            <w:vAlign w:val="center"/>
            <w:hideMark/>
          </w:tcPr>
          <w:p w14:paraId="3955542D"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198B04F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054A1734"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0668E47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011129AF"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0A78D580"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58A3487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0B1F248E"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44CA235E"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68ECCF21" w14:textId="77777777" w:rsidTr="00DD090C">
        <w:trPr>
          <w:trHeight w:val="20"/>
        </w:trPr>
        <w:tc>
          <w:tcPr>
            <w:tcW w:w="566" w:type="dxa"/>
            <w:shd w:val="clear" w:color="auto" w:fill="auto"/>
            <w:vAlign w:val="center"/>
            <w:hideMark/>
          </w:tcPr>
          <w:p w14:paraId="4F1348CE" w14:textId="77777777" w:rsidR="00B35DCD" w:rsidRPr="00B35DCD" w:rsidRDefault="00B35DCD" w:rsidP="00B35DCD">
            <w:pPr>
              <w:jc w:val="center"/>
              <w:rPr>
                <w:color w:val="000000"/>
                <w:sz w:val="12"/>
                <w:szCs w:val="12"/>
              </w:rPr>
            </w:pPr>
            <w:r w:rsidRPr="00B35DCD">
              <w:rPr>
                <w:color w:val="000000"/>
                <w:sz w:val="12"/>
                <w:szCs w:val="12"/>
              </w:rPr>
              <w:t>6.1.9</w:t>
            </w:r>
          </w:p>
        </w:tc>
        <w:tc>
          <w:tcPr>
            <w:tcW w:w="3313" w:type="dxa"/>
            <w:shd w:val="clear" w:color="auto" w:fill="auto"/>
            <w:vAlign w:val="center"/>
            <w:hideMark/>
          </w:tcPr>
          <w:p w14:paraId="31DCEDDD" w14:textId="77777777" w:rsidR="00B35DCD" w:rsidRPr="00B35DCD" w:rsidRDefault="00B35DCD" w:rsidP="00B35DCD">
            <w:pPr>
              <w:rPr>
                <w:color w:val="000000"/>
                <w:sz w:val="12"/>
                <w:szCs w:val="12"/>
              </w:rPr>
            </w:pPr>
            <w:r w:rsidRPr="00B35DCD">
              <w:rPr>
                <w:color w:val="000000"/>
                <w:sz w:val="12"/>
                <w:szCs w:val="12"/>
              </w:rPr>
              <w:t>Модернизация системы контроля доступа и видеонаблюдение ГРУ 10 кВ 2-ой очереди</w:t>
            </w:r>
          </w:p>
        </w:tc>
        <w:tc>
          <w:tcPr>
            <w:tcW w:w="1043" w:type="dxa"/>
            <w:shd w:val="clear" w:color="auto" w:fill="auto"/>
            <w:noWrap/>
            <w:vAlign w:val="center"/>
            <w:hideMark/>
          </w:tcPr>
          <w:p w14:paraId="039E07C3" w14:textId="77777777" w:rsidR="00B35DCD" w:rsidRPr="00B35DCD" w:rsidRDefault="00B35DCD" w:rsidP="00B35DCD">
            <w:pPr>
              <w:jc w:val="center"/>
              <w:rPr>
                <w:color w:val="000000"/>
                <w:sz w:val="12"/>
                <w:szCs w:val="12"/>
              </w:rPr>
            </w:pPr>
            <w:r w:rsidRPr="00B35DCD">
              <w:rPr>
                <w:color w:val="000000"/>
                <w:sz w:val="12"/>
                <w:szCs w:val="12"/>
              </w:rPr>
              <w:t xml:space="preserve">53,86  </w:t>
            </w:r>
          </w:p>
        </w:tc>
        <w:tc>
          <w:tcPr>
            <w:tcW w:w="793" w:type="dxa"/>
            <w:shd w:val="clear" w:color="auto" w:fill="auto"/>
            <w:noWrap/>
            <w:vAlign w:val="center"/>
            <w:hideMark/>
          </w:tcPr>
          <w:p w14:paraId="609C7A76" w14:textId="77777777" w:rsidR="00B35DCD" w:rsidRPr="00B35DCD" w:rsidRDefault="00B35DCD" w:rsidP="00B35DCD">
            <w:pPr>
              <w:jc w:val="center"/>
              <w:rPr>
                <w:color w:val="000000"/>
                <w:sz w:val="12"/>
                <w:szCs w:val="12"/>
              </w:rPr>
            </w:pPr>
            <w:r w:rsidRPr="00B35DCD">
              <w:rPr>
                <w:color w:val="000000"/>
                <w:sz w:val="12"/>
                <w:szCs w:val="12"/>
              </w:rPr>
              <w:t xml:space="preserve">754,01  </w:t>
            </w:r>
          </w:p>
        </w:tc>
        <w:tc>
          <w:tcPr>
            <w:tcW w:w="745" w:type="dxa"/>
            <w:shd w:val="clear" w:color="auto" w:fill="auto"/>
            <w:noWrap/>
            <w:vAlign w:val="center"/>
            <w:hideMark/>
          </w:tcPr>
          <w:p w14:paraId="6E12EAAA"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14" w:type="dxa"/>
            <w:shd w:val="clear" w:color="auto" w:fill="auto"/>
            <w:noWrap/>
            <w:vAlign w:val="center"/>
            <w:hideMark/>
          </w:tcPr>
          <w:p w14:paraId="66C167E1"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906" w:type="dxa"/>
            <w:shd w:val="clear" w:color="auto" w:fill="auto"/>
            <w:noWrap/>
            <w:vAlign w:val="center"/>
            <w:hideMark/>
          </w:tcPr>
          <w:p w14:paraId="24BB00C6"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788" w:type="dxa"/>
            <w:shd w:val="clear" w:color="auto" w:fill="auto"/>
            <w:noWrap/>
            <w:vAlign w:val="center"/>
            <w:hideMark/>
          </w:tcPr>
          <w:p w14:paraId="3519843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674" w:type="dxa"/>
            <w:shd w:val="clear" w:color="auto" w:fill="auto"/>
            <w:noWrap/>
            <w:vAlign w:val="center"/>
            <w:hideMark/>
          </w:tcPr>
          <w:p w14:paraId="2EF14AF5"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743" w:type="dxa"/>
            <w:shd w:val="clear" w:color="auto" w:fill="auto"/>
            <w:noWrap/>
            <w:vAlign w:val="center"/>
            <w:hideMark/>
          </w:tcPr>
          <w:p w14:paraId="79D555D8"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851" w:type="dxa"/>
            <w:shd w:val="clear" w:color="auto" w:fill="auto"/>
            <w:noWrap/>
            <w:vAlign w:val="center"/>
            <w:hideMark/>
          </w:tcPr>
          <w:p w14:paraId="084B2C32"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417" w:type="dxa"/>
            <w:shd w:val="clear" w:color="auto" w:fill="auto"/>
            <w:noWrap/>
            <w:vAlign w:val="center"/>
            <w:hideMark/>
          </w:tcPr>
          <w:p w14:paraId="46EB1CDB" w14:textId="77777777" w:rsidR="00B35DCD" w:rsidRPr="00B35DCD" w:rsidRDefault="00B35DCD" w:rsidP="00B35DCD">
            <w:pPr>
              <w:jc w:val="center"/>
              <w:rPr>
                <w:color w:val="000000"/>
                <w:sz w:val="12"/>
                <w:szCs w:val="12"/>
              </w:rPr>
            </w:pPr>
            <w:r w:rsidRPr="00B35DCD">
              <w:rPr>
                <w:color w:val="000000"/>
                <w:sz w:val="12"/>
                <w:szCs w:val="12"/>
              </w:rPr>
              <w:t xml:space="preserve">0,00  </w:t>
            </w:r>
          </w:p>
        </w:tc>
        <w:tc>
          <w:tcPr>
            <w:tcW w:w="1220" w:type="dxa"/>
            <w:shd w:val="clear" w:color="auto" w:fill="auto"/>
            <w:noWrap/>
            <w:vAlign w:val="center"/>
            <w:hideMark/>
          </w:tcPr>
          <w:p w14:paraId="44BEDB38" w14:textId="77777777" w:rsidR="00B35DCD" w:rsidRPr="00B35DCD" w:rsidRDefault="00B35DCD" w:rsidP="00B35DCD">
            <w:pPr>
              <w:jc w:val="center"/>
              <w:rPr>
                <w:color w:val="000000"/>
                <w:sz w:val="12"/>
                <w:szCs w:val="12"/>
              </w:rPr>
            </w:pPr>
            <w:r w:rsidRPr="00B35DCD">
              <w:rPr>
                <w:color w:val="000000"/>
                <w:sz w:val="12"/>
                <w:szCs w:val="12"/>
              </w:rPr>
              <w:t xml:space="preserve">0,00  </w:t>
            </w:r>
          </w:p>
        </w:tc>
      </w:tr>
      <w:tr w:rsidR="00B35DCD" w:rsidRPr="00B35DCD" w14:paraId="5BBFB968" w14:textId="77777777" w:rsidTr="00DD090C">
        <w:trPr>
          <w:trHeight w:val="20"/>
        </w:trPr>
        <w:tc>
          <w:tcPr>
            <w:tcW w:w="3879" w:type="dxa"/>
            <w:gridSpan w:val="2"/>
            <w:shd w:val="clear" w:color="auto" w:fill="auto"/>
            <w:vAlign w:val="center"/>
            <w:hideMark/>
          </w:tcPr>
          <w:p w14:paraId="5FD31262" w14:textId="77777777" w:rsidR="00B35DCD" w:rsidRPr="00B35DCD" w:rsidRDefault="00B35DCD" w:rsidP="00B35DCD">
            <w:pPr>
              <w:rPr>
                <w:bCs/>
                <w:color w:val="000000"/>
                <w:sz w:val="12"/>
                <w:szCs w:val="12"/>
              </w:rPr>
            </w:pPr>
            <w:r w:rsidRPr="00B35DCD">
              <w:rPr>
                <w:bCs/>
                <w:color w:val="000000"/>
                <w:sz w:val="12"/>
                <w:szCs w:val="12"/>
              </w:rPr>
              <w:t>Всего по группе 6</w:t>
            </w:r>
          </w:p>
        </w:tc>
        <w:tc>
          <w:tcPr>
            <w:tcW w:w="1043" w:type="dxa"/>
            <w:shd w:val="clear" w:color="auto" w:fill="auto"/>
            <w:vAlign w:val="center"/>
            <w:hideMark/>
          </w:tcPr>
          <w:p w14:paraId="3F751AEF" w14:textId="77777777" w:rsidR="00B35DCD" w:rsidRPr="00B35DCD" w:rsidRDefault="00B35DCD" w:rsidP="00B35DCD">
            <w:pPr>
              <w:jc w:val="center"/>
              <w:rPr>
                <w:bCs/>
                <w:color w:val="000000"/>
                <w:sz w:val="12"/>
                <w:szCs w:val="12"/>
              </w:rPr>
            </w:pPr>
            <w:r w:rsidRPr="00B35DCD">
              <w:rPr>
                <w:bCs/>
                <w:color w:val="000000"/>
                <w:sz w:val="12"/>
                <w:szCs w:val="12"/>
              </w:rPr>
              <w:t xml:space="preserve">21 308,90  </w:t>
            </w:r>
          </w:p>
        </w:tc>
        <w:tc>
          <w:tcPr>
            <w:tcW w:w="793" w:type="dxa"/>
            <w:shd w:val="clear" w:color="auto" w:fill="auto"/>
            <w:vAlign w:val="center"/>
            <w:hideMark/>
          </w:tcPr>
          <w:p w14:paraId="0A971ACB" w14:textId="77777777" w:rsidR="00B35DCD" w:rsidRPr="00B35DCD" w:rsidRDefault="00B35DCD" w:rsidP="00B35DCD">
            <w:pPr>
              <w:jc w:val="center"/>
              <w:rPr>
                <w:bCs/>
                <w:color w:val="000000"/>
                <w:sz w:val="12"/>
                <w:szCs w:val="12"/>
              </w:rPr>
            </w:pPr>
            <w:r w:rsidRPr="00B35DCD">
              <w:rPr>
                <w:bCs/>
                <w:color w:val="000000"/>
                <w:sz w:val="12"/>
                <w:szCs w:val="12"/>
              </w:rPr>
              <w:t xml:space="preserve">77 109,46  </w:t>
            </w:r>
          </w:p>
        </w:tc>
        <w:tc>
          <w:tcPr>
            <w:tcW w:w="745" w:type="dxa"/>
            <w:shd w:val="clear" w:color="auto" w:fill="auto"/>
            <w:noWrap/>
            <w:vAlign w:val="center"/>
            <w:hideMark/>
          </w:tcPr>
          <w:p w14:paraId="61EB9AA9"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14" w:type="dxa"/>
            <w:shd w:val="clear" w:color="auto" w:fill="auto"/>
            <w:noWrap/>
            <w:vAlign w:val="center"/>
            <w:hideMark/>
          </w:tcPr>
          <w:p w14:paraId="26993916"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906" w:type="dxa"/>
            <w:shd w:val="clear" w:color="auto" w:fill="auto"/>
            <w:noWrap/>
            <w:vAlign w:val="center"/>
            <w:hideMark/>
          </w:tcPr>
          <w:p w14:paraId="5F2FC5DA"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788" w:type="dxa"/>
            <w:shd w:val="clear" w:color="auto" w:fill="auto"/>
            <w:noWrap/>
            <w:vAlign w:val="center"/>
            <w:hideMark/>
          </w:tcPr>
          <w:p w14:paraId="46C61343"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674" w:type="dxa"/>
            <w:shd w:val="clear" w:color="auto" w:fill="auto"/>
            <w:noWrap/>
            <w:vAlign w:val="center"/>
            <w:hideMark/>
          </w:tcPr>
          <w:p w14:paraId="37DDCDBA"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43" w:type="dxa"/>
            <w:shd w:val="clear" w:color="auto" w:fill="auto"/>
            <w:noWrap/>
            <w:vAlign w:val="center"/>
            <w:hideMark/>
          </w:tcPr>
          <w:p w14:paraId="532A30FC"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51" w:type="dxa"/>
            <w:shd w:val="clear" w:color="auto" w:fill="auto"/>
            <w:noWrap/>
            <w:vAlign w:val="center"/>
            <w:hideMark/>
          </w:tcPr>
          <w:p w14:paraId="14A61A47"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417" w:type="dxa"/>
            <w:shd w:val="clear" w:color="auto" w:fill="auto"/>
            <w:noWrap/>
            <w:vAlign w:val="center"/>
            <w:hideMark/>
          </w:tcPr>
          <w:p w14:paraId="434ACA65"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220" w:type="dxa"/>
            <w:shd w:val="clear" w:color="auto" w:fill="auto"/>
            <w:noWrap/>
            <w:vAlign w:val="center"/>
            <w:hideMark/>
          </w:tcPr>
          <w:p w14:paraId="27434BCD"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2BDED6CE" w14:textId="77777777" w:rsidTr="00DD090C">
        <w:trPr>
          <w:trHeight w:val="20"/>
        </w:trPr>
        <w:tc>
          <w:tcPr>
            <w:tcW w:w="3879" w:type="dxa"/>
            <w:gridSpan w:val="2"/>
            <w:shd w:val="clear" w:color="auto" w:fill="auto"/>
            <w:noWrap/>
            <w:vAlign w:val="bottom"/>
            <w:hideMark/>
          </w:tcPr>
          <w:p w14:paraId="6538C4FD" w14:textId="77777777" w:rsidR="00B35DCD" w:rsidRPr="00B35DCD" w:rsidRDefault="00B35DCD" w:rsidP="00B35DCD">
            <w:pPr>
              <w:rPr>
                <w:bCs/>
                <w:color w:val="000000"/>
                <w:sz w:val="12"/>
                <w:szCs w:val="12"/>
              </w:rPr>
            </w:pPr>
            <w:r w:rsidRPr="00B35DCD">
              <w:rPr>
                <w:bCs/>
                <w:color w:val="000000"/>
                <w:sz w:val="12"/>
                <w:szCs w:val="12"/>
              </w:rPr>
              <w:t>ИТОГО по программе (группа 1)</w:t>
            </w:r>
          </w:p>
        </w:tc>
        <w:tc>
          <w:tcPr>
            <w:tcW w:w="1043" w:type="dxa"/>
            <w:shd w:val="clear" w:color="auto" w:fill="auto"/>
            <w:vAlign w:val="center"/>
          </w:tcPr>
          <w:p w14:paraId="4DEA0190" w14:textId="77777777" w:rsidR="00B35DCD" w:rsidRPr="00B35DCD" w:rsidRDefault="00B35DCD" w:rsidP="00B35DCD">
            <w:pPr>
              <w:jc w:val="center"/>
              <w:rPr>
                <w:bCs/>
                <w:color w:val="000000"/>
                <w:sz w:val="12"/>
                <w:szCs w:val="12"/>
              </w:rPr>
            </w:pPr>
            <w:r w:rsidRPr="00B35DCD">
              <w:rPr>
                <w:bCs/>
                <w:color w:val="000000"/>
                <w:sz w:val="12"/>
                <w:szCs w:val="12"/>
              </w:rPr>
              <w:t>430 896,89</w:t>
            </w:r>
          </w:p>
        </w:tc>
        <w:tc>
          <w:tcPr>
            <w:tcW w:w="793" w:type="dxa"/>
            <w:shd w:val="clear" w:color="auto" w:fill="auto"/>
            <w:vAlign w:val="center"/>
          </w:tcPr>
          <w:p w14:paraId="254AE17B" w14:textId="77777777" w:rsidR="00B35DCD" w:rsidRPr="00B35DCD" w:rsidRDefault="00B35DCD" w:rsidP="00B35DCD">
            <w:pPr>
              <w:jc w:val="center"/>
              <w:rPr>
                <w:bCs/>
                <w:color w:val="000000"/>
                <w:sz w:val="12"/>
                <w:szCs w:val="12"/>
              </w:rPr>
            </w:pPr>
            <w:r w:rsidRPr="00B35DCD">
              <w:rPr>
                <w:bCs/>
                <w:color w:val="000000"/>
                <w:sz w:val="12"/>
                <w:szCs w:val="12"/>
              </w:rPr>
              <w:t>1 229 103,11</w:t>
            </w:r>
          </w:p>
        </w:tc>
        <w:tc>
          <w:tcPr>
            <w:tcW w:w="745" w:type="dxa"/>
            <w:shd w:val="clear" w:color="auto" w:fill="auto"/>
            <w:noWrap/>
            <w:vAlign w:val="center"/>
            <w:hideMark/>
          </w:tcPr>
          <w:p w14:paraId="44B9024D"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14" w:type="dxa"/>
            <w:shd w:val="clear" w:color="auto" w:fill="auto"/>
            <w:noWrap/>
            <w:vAlign w:val="center"/>
            <w:hideMark/>
          </w:tcPr>
          <w:p w14:paraId="089A1CEB"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906" w:type="dxa"/>
            <w:shd w:val="clear" w:color="auto" w:fill="auto"/>
            <w:noWrap/>
            <w:vAlign w:val="center"/>
            <w:hideMark/>
          </w:tcPr>
          <w:p w14:paraId="1B5407CA"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788" w:type="dxa"/>
            <w:shd w:val="clear" w:color="auto" w:fill="auto"/>
            <w:noWrap/>
            <w:vAlign w:val="center"/>
            <w:hideMark/>
          </w:tcPr>
          <w:p w14:paraId="01BB8E81"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674" w:type="dxa"/>
            <w:shd w:val="clear" w:color="auto" w:fill="auto"/>
            <w:noWrap/>
            <w:vAlign w:val="center"/>
            <w:hideMark/>
          </w:tcPr>
          <w:p w14:paraId="13568E3C"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43" w:type="dxa"/>
            <w:shd w:val="clear" w:color="auto" w:fill="auto"/>
            <w:noWrap/>
            <w:vAlign w:val="center"/>
            <w:hideMark/>
          </w:tcPr>
          <w:p w14:paraId="7A9B3D15"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51" w:type="dxa"/>
            <w:shd w:val="clear" w:color="auto" w:fill="auto"/>
            <w:noWrap/>
            <w:vAlign w:val="center"/>
            <w:hideMark/>
          </w:tcPr>
          <w:p w14:paraId="308342B2"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417" w:type="dxa"/>
            <w:shd w:val="clear" w:color="auto" w:fill="auto"/>
            <w:noWrap/>
            <w:vAlign w:val="center"/>
            <w:hideMark/>
          </w:tcPr>
          <w:p w14:paraId="36A26814"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220" w:type="dxa"/>
            <w:shd w:val="clear" w:color="auto" w:fill="auto"/>
            <w:noWrap/>
            <w:vAlign w:val="center"/>
            <w:hideMark/>
          </w:tcPr>
          <w:p w14:paraId="0F7F90B3"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2C1BDB01" w14:textId="77777777" w:rsidTr="00DD090C">
        <w:trPr>
          <w:trHeight w:val="20"/>
        </w:trPr>
        <w:tc>
          <w:tcPr>
            <w:tcW w:w="3879" w:type="dxa"/>
            <w:gridSpan w:val="2"/>
            <w:shd w:val="clear" w:color="auto" w:fill="auto"/>
            <w:noWrap/>
            <w:vAlign w:val="bottom"/>
            <w:hideMark/>
          </w:tcPr>
          <w:p w14:paraId="1EE36405" w14:textId="77777777" w:rsidR="00B35DCD" w:rsidRPr="00B35DCD" w:rsidRDefault="00B35DCD" w:rsidP="00B35DCD">
            <w:pPr>
              <w:rPr>
                <w:bCs/>
                <w:color w:val="000000"/>
                <w:sz w:val="12"/>
                <w:szCs w:val="12"/>
              </w:rPr>
            </w:pPr>
            <w:r w:rsidRPr="00B35DCD">
              <w:rPr>
                <w:bCs/>
                <w:color w:val="000000"/>
                <w:sz w:val="12"/>
                <w:szCs w:val="12"/>
              </w:rPr>
              <w:t>ИТОГО по программе (группа 3)</w:t>
            </w:r>
          </w:p>
        </w:tc>
        <w:tc>
          <w:tcPr>
            <w:tcW w:w="1043" w:type="dxa"/>
            <w:shd w:val="clear" w:color="auto" w:fill="auto"/>
            <w:vAlign w:val="center"/>
          </w:tcPr>
          <w:p w14:paraId="1480DCBA" w14:textId="77777777" w:rsidR="00B35DCD" w:rsidRPr="00B35DCD" w:rsidRDefault="00B35DCD" w:rsidP="00B35DCD">
            <w:pPr>
              <w:jc w:val="center"/>
              <w:rPr>
                <w:bCs/>
                <w:color w:val="000000"/>
                <w:sz w:val="12"/>
                <w:szCs w:val="12"/>
              </w:rPr>
            </w:pPr>
            <w:r w:rsidRPr="00B35DCD">
              <w:rPr>
                <w:bCs/>
                <w:color w:val="000000"/>
                <w:sz w:val="12"/>
                <w:szCs w:val="12"/>
              </w:rPr>
              <w:t>89 629,06</w:t>
            </w:r>
          </w:p>
        </w:tc>
        <w:tc>
          <w:tcPr>
            <w:tcW w:w="793" w:type="dxa"/>
            <w:shd w:val="clear" w:color="auto" w:fill="auto"/>
            <w:vAlign w:val="center"/>
          </w:tcPr>
          <w:p w14:paraId="2EA074EF" w14:textId="77777777" w:rsidR="00B35DCD" w:rsidRPr="00B35DCD" w:rsidRDefault="00B35DCD" w:rsidP="00B35DCD">
            <w:pPr>
              <w:jc w:val="center"/>
              <w:rPr>
                <w:bCs/>
                <w:color w:val="000000"/>
                <w:sz w:val="12"/>
                <w:szCs w:val="12"/>
              </w:rPr>
            </w:pPr>
            <w:r w:rsidRPr="00B35DCD">
              <w:rPr>
                <w:bCs/>
                <w:color w:val="000000"/>
                <w:sz w:val="12"/>
                <w:szCs w:val="12"/>
              </w:rPr>
              <w:t>537 651,37</w:t>
            </w:r>
          </w:p>
        </w:tc>
        <w:tc>
          <w:tcPr>
            <w:tcW w:w="745" w:type="dxa"/>
            <w:shd w:val="clear" w:color="auto" w:fill="auto"/>
            <w:noWrap/>
            <w:vAlign w:val="center"/>
            <w:hideMark/>
          </w:tcPr>
          <w:p w14:paraId="5CB2B27D"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14" w:type="dxa"/>
            <w:shd w:val="clear" w:color="auto" w:fill="auto"/>
            <w:noWrap/>
            <w:vAlign w:val="center"/>
            <w:hideMark/>
          </w:tcPr>
          <w:p w14:paraId="4E76520E"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906" w:type="dxa"/>
            <w:shd w:val="clear" w:color="auto" w:fill="auto"/>
            <w:noWrap/>
            <w:vAlign w:val="center"/>
            <w:hideMark/>
          </w:tcPr>
          <w:p w14:paraId="2C36CB76"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788" w:type="dxa"/>
            <w:shd w:val="clear" w:color="auto" w:fill="auto"/>
            <w:noWrap/>
            <w:vAlign w:val="center"/>
            <w:hideMark/>
          </w:tcPr>
          <w:p w14:paraId="4D2848AE"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674" w:type="dxa"/>
            <w:shd w:val="clear" w:color="auto" w:fill="auto"/>
            <w:noWrap/>
            <w:vAlign w:val="center"/>
            <w:hideMark/>
          </w:tcPr>
          <w:p w14:paraId="1D791ABF"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43" w:type="dxa"/>
            <w:shd w:val="clear" w:color="auto" w:fill="auto"/>
            <w:noWrap/>
            <w:vAlign w:val="center"/>
            <w:hideMark/>
          </w:tcPr>
          <w:p w14:paraId="4A03DB91"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51" w:type="dxa"/>
            <w:shd w:val="clear" w:color="auto" w:fill="auto"/>
            <w:noWrap/>
            <w:vAlign w:val="center"/>
            <w:hideMark/>
          </w:tcPr>
          <w:p w14:paraId="110B1CC6"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417" w:type="dxa"/>
            <w:shd w:val="clear" w:color="auto" w:fill="auto"/>
            <w:noWrap/>
            <w:vAlign w:val="center"/>
            <w:hideMark/>
          </w:tcPr>
          <w:p w14:paraId="725B9C43"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220" w:type="dxa"/>
            <w:shd w:val="clear" w:color="auto" w:fill="auto"/>
            <w:noWrap/>
            <w:vAlign w:val="center"/>
            <w:hideMark/>
          </w:tcPr>
          <w:p w14:paraId="3F86A95B"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3D981D9C" w14:textId="77777777" w:rsidTr="00DD090C">
        <w:trPr>
          <w:trHeight w:val="20"/>
        </w:trPr>
        <w:tc>
          <w:tcPr>
            <w:tcW w:w="3879" w:type="dxa"/>
            <w:gridSpan w:val="2"/>
            <w:shd w:val="clear" w:color="auto" w:fill="auto"/>
            <w:noWrap/>
            <w:vAlign w:val="bottom"/>
            <w:hideMark/>
          </w:tcPr>
          <w:p w14:paraId="43AD9220" w14:textId="77777777" w:rsidR="00B35DCD" w:rsidRPr="00B35DCD" w:rsidRDefault="00B35DCD" w:rsidP="00B35DCD">
            <w:pPr>
              <w:rPr>
                <w:bCs/>
                <w:color w:val="000000"/>
                <w:sz w:val="12"/>
                <w:szCs w:val="12"/>
              </w:rPr>
            </w:pPr>
            <w:r w:rsidRPr="00B35DCD">
              <w:rPr>
                <w:bCs/>
                <w:color w:val="000000"/>
                <w:sz w:val="12"/>
                <w:szCs w:val="12"/>
              </w:rPr>
              <w:t>ИТОГО по программе (группа 6)</w:t>
            </w:r>
          </w:p>
        </w:tc>
        <w:tc>
          <w:tcPr>
            <w:tcW w:w="1043" w:type="dxa"/>
            <w:shd w:val="clear" w:color="auto" w:fill="auto"/>
            <w:vAlign w:val="center"/>
            <w:hideMark/>
          </w:tcPr>
          <w:p w14:paraId="74CBAA84" w14:textId="77777777" w:rsidR="00B35DCD" w:rsidRPr="00B35DCD" w:rsidRDefault="00B35DCD" w:rsidP="00B35DCD">
            <w:pPr>
              <w:jc w:val="center"/>
              <w:rPr>
                <w:bCs/>
                <w:color w:val="000000"/>
                <w:sz w:val="12"/>
                <w:szCs w:val="12"/>
              </w:rPr>
            </w:pPr>
            <w:r w:rsidRPr="00B35DCD">
              <w:rPr>
                <w:bCs/>
                <w:color w:val="000000"/>
                <w:sz w:val="12"/>
                <w:szCs w:val="12"/>
              </w:rPr>
              <w:t xml:space="preserve">21 308,90  </w:t>
            </w:r>
          </w:p>
        </w:tc>
        <w:tc>
          <w:tcPr>
            <w:tcW w:w="793" w:type="dxa"/>
            <w:shd w:val="clear" w:color="auto" w:fill="auto"/>
            <w:vAlign w:val="center"/>
            <w:hideMark/>
          </w:tcPr>
          <w:p w14:paraId="44598270" w14:textId="77777777" w:rsidR="00B35DCD" w:rsidRPr="00B35DCD" w:rsidRDefault="00B35DCD" w:rsidP="00B35DCD">
            <w:pPr>
              <w:jc w:val="center"/>
              <w:rPr>
                <w:bCs/>
                <w:color w:val="000000"/>
                <w:sz w:val="12"/>
                <w:szCs w:val="12"/>
              </w:rPr>
            </w:pPr>
            <w:r w:rsidRPr="00B35DCD">
              <w:rPr>
                <w:bCs/>
                <w:color w:val="000000"/>
                <w:sz w:val="12"/>
                <w:szCs w:val="12"/>
              </w:rPr>
              <w:t xml:space="preserve">77 109,46  </w:t>
            </w:r>
          </w:p>
        </w:tc>
        <w:tc>
          <w:tcPr>
            <w:tcW w:w="745" w:type="dxa"/>
            <w:shd w:val="clear" w:color="auto" w:fill="auto"/>
            <w:noWrap/>
            <w:vAlign w:val="center"/>
            <w:hideMark/>
          </w:tcPr>
          <w:p w14:paraId="38EDDF86"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14" w:type="dxa"/>
            <w:shd w:val="clear" w:color="auto" w:fill="auto"/>
            <w:noWrap/>
            <w:vAlign w:val="center"/>
            <w:hideMark/>
          </w:tcPr>
          <w:p w14:paraId="18A4F38B"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906" w:type="dxa"/>
            <w:shd w:val="clear" w:color="auto" w:fill="auto"/>
            <w:noWrap/>
            <w:vAlign w:val="center"/>
            <w:hideMark/>
          </w:tcPr>
          <w:p w14:paraId="0B1FE980"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788" w:type="dxa"/>
            <w:shd w:val="clear" w:color="auto" w:fill="auto"/>
            <w:noWrap/>
            <w:vAlign w:val="center"/>
            <w:hideMark/>
          </w:tcPr>
          <w:p w14:paraId="624D8A59"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674" w:type="dxa"/>
            <w:shd w:val="clear" w:color="auto" w:fill="auto"/>
            <w:noWrap/>
            <w:vAlign w:val="center"/>
            <w:hideMark/>
          </w:tcPr>
          <w:p w14:paraId="53C150AC"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43" w:type="dxa"/>
            <w:shd w:val="clear" w:color="auto" w:fill="auto"/>
            <w:noWrap/>
            <w:vAlign w:val="center"/>
            <w:hideMark/>
          </w:tcPr>
          <w:p w14:paraId="3A40B63E"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51" w:type="dxa"/>
            <w:shd w:val="clear" w:color="auto" w:fill="auto"/>
            <w:noWrap/>
            <w:vAlign w:val="center"/>
            <w:hideMark/>
          </w:tcPr>
          <w:p w14:paraId="5F9C479B"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417" w:type="dxa"/>
            <w:shd w:val="clear" w:color="auto" w:fill="auto"/>
            <w:noWrap/>
            <w:vAlign w:val="center"/>
            <w:hideMark/>
          </w:tcPr>
          <w:p w14:paraId="0973F268"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220" w:type="dxa"/>
            <w:shd w:val="clear" w:color="auto" w:fill="auto"/>
            <w:noWrap/>
            <w:vAlign w:val="center"/>
            <w:hideMark/>
          </w:tcPr>
          <w:p w14:paraId="4027453D"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601FE550" w14:textId="77777777" w:rsidTr="00DD090C">
        <w:trPr>
          <w:trHeight w:val="20"/>
        </w:trPr>
        <w:tc>
          <w:tcPr>
            <w:tcW w:w="3879" w:type="dxa"/>
            <w:gridSpan w:val="2"/>
            <w:tcBorders>
              <w:bottom w:val="single" w:sz="4" w:space="0" w:color="auto"/>
            </w:tcBorders>
            <w:shd w:val="clear" w:color="auto" w:fill="auto"/>
            <w:noWrap/>
            <w:vAlign w:val="bottom"/>
            <w:hideMark/>
          </w:tcPr>
          <w:p w14:paraId="0FB4CB75" w14:textId="77777777" w:rsidR="00B35DCD" w:rsidRPr="00B35DCD" w:rsidRDefault="00B35DCD" w:rsidP="00B35DCD">
            <w:pPr>
              <w:rPr>
                <w:bCs/>
                <w:color w:val="000000"/>
                <w:sz w:val="12"/>
                <w:szCs w:val="12"/>
              </w:rPr>
            </w:pPr>
            <w:r w:rsidRPr="00B35DCD">
              <w:rPr>
                <w:bCs/>
                <w:color w:val="000000"/>
                <w:sz w:val="12"/>
                <w:szCs w:val="12"/>
              </w:rPr>
              <w:t>ИТОГО по программе</w:t>
            </w:r>
          </w:p>
        </w:tc>
        <w:tc>
          <w:tcPr>
            <w:tcW w:w="1043" w:type="dxa"/>
            <w:tcBorders>
              <w:bottom w:val="single" w:sz="4" w:space="0" w:color="auto"/>
            </w:tcBorders>
            <w:shd w:val="clear" w:color="auto" w:fill="auto"/>
            <w:vAlign w:val="center"/>
          </w:tcPr>
          <w:p w14:paraId="25EDFC8E" w14:textId="77777777" w:rsidR="00B35DCD" w:rsidRPr="00B35DCD" w:rsidRDefault="00B35DCD" w:rsidP="00B35DCD">
            <w:pPr>
              <w:jc w:val="center"/>
              <w:rPr>
                <w:bCs/>
                <w:color w:val="000000"/>
                <w:sz w:val="12"/>
                <w:szCs w:val="12"/>
              </w:rPr>
            </w:pPr>
            <w:r w:rsidRPr="00B35DCD">
              <w:rPr>
                <w:bCs/>
                <w:color w:val="000000"/>
                <w:sz w:val="12"/>
                <w:szCs w:val="12"/>
              </w:rPr>
              <w:t>541 834,85</w:t>
            </w:r>
          </w:p>
        </w:tc>
        <w:tc>
          <w:tcPr>
            <w:tcW w:w="793" w:type="dxa"/>
            <w:tcBorders>
              <w:bottom w:val="single" w:sz="4" w:space="0" w:color="auto"/>
            </w:tcBorders>
            <w:shd w:val="clear" w:color="auto" w:fill="auto"/>
            <w:vAlign w:val="center"/>
          </w:tcPr>
          <w:p w14:paraId="35FE9E24" w14:textId="77777777" w:rsidR="00B35DCD" w:rsidRPr="00B35DCD" w:rsidRDefault="00B35DCD" w:rsidP="00B35DCD">
            <w:pPr>
              <w:jc w:val="center"/>
              <w:rPr>
                <w:bCs/>
                <w:color w:val="000000"/>
                <w:sz w:val="12"/>
                <w:szCs w:val="12"/>
              </w:rPr>
            </w:pPr>
            <w:r w:rsidRPr="00B35DCD">
              <w:rPr>
                <w:bCs/>
                <w:color w:val="000000"/>
                <w:sz w:val="12"/>
                <w:szCs w:val="12"/>
              </w:rPr>
              <w:t>1 843 863,94</w:t>
            </w:r>
          </w:p>
        </w:tc>
        <w:tc>
          <w:tcPr>
            <w:tcW w:w="745" w:type="dxa"/>
            <w:tcBorders>
              <w:bottom w:val="single" w:sz="4" w:space="0" w:color="auto"/>
            </w:tcBorders>
            <w:shd w:val="clear" w:color="auto" w:fill="auto"/>
            <w:noWrap/>
            <w:vAlign w:val="center"/>
            <w:hideMark/>
          </w:tcPr>
          <w:p w14:paraId="04059AA8"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14" w:type="dxa"/>
            <w:tcBorders>
              <w:bottom w:val="single" w:sz="4" w:space="0" w:color="auto"/>
            </w:tcBorders>
            <w:shd w:val="clear" w:color="auto" w:fill="auto"/>
            <w:noWrap/>
            <w:vAlign w:val="center"/>
            <w:hideMark/>
          </w:tcPr>
          <w:p w14:paraId="660ACEC2"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906" w:type="dxa"/>
            <w:tcBorders>
              <w:bottom w:val="single" w:sz="4" w:space="0" w:color="auto"/>
            </w:tcBorders>
            <w:shd w:val="clear" w:color="auto" w:fill="auto"/>
            <w:noWrap/>
            <w:vAlign w:val="center"/>
            <w:hideMark/>
          </w:tcPr>
          <w:p w14:paraId="47AADD5D"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788" w:type="dxa"/>
            <w:tcBorders>
              <w:bottom w:val="single" w:sz="4" w:space="0" w:color="auto"/>
            </w:tcBorders>
            <w:shd w:val="clear" w:color="auto" w:fill="auto"/>
            <w:noWrap/>
            <w:vAlign w:val="center"/>
            <w:hideMark/>
          </w:tcPr>
          <w:p w14:paraId="00FB206A"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674" w:type="dxa"/>
            <w:tcBorders>
              <w:bottom w:val="single" w:sz="4" w:space="0" w:color="auto"/>
            </w:tcBorders>
            <w:shd w:val="clear" w:color="auto" w:fill="auto"/>
            <w:noWrap/>
            <w:vAlign w:val="center"/>
            <w:hideMark/>
          </w:tcPr>
          <w:p w14:paraId="3D173E00"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43" w:type="dxa"/>
            <w:tcBorders>
              <w:bottom w:val="single" w:sz="4" w:space="0" w:color="auto"/>
            </w:tcBorders>
            <w:shd w:val="clear" w:color="auto" w:fill="auto"/>
            <w:noWrap/>
            <w:vAlign w:val="center"/>
            <w:hideMark/>
          </w:tcPr>
          <w:p w14:paraId="3FB26862"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51" w:type="dxa"/>
            <w:tcBorders>
              <w:bottom w:val="single" w:sz="4" w:space="0" w:color="auto"/>
            </w:tcBorders>
            <w:shd w:val="clear" w:color="auto" w:fill="auto"/>
            <w:noWrap/>
            <w:vAlign w:val="center"/>
            <w:hideMark/>
          </w:tcPr>
          <w:p w14:paraId="3A5B4980"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417" w:type="dxa"/>
            <w:tcBorders>
              <w:bottom w:val="single" w:sz="4" w:space="0" w:color="auto"/>
            </w:tcBorders>
            <w:shd w:val="clear" w:color="auto" w:fill="auto"/>
            <w:noWrap/>
            <w:vAlign w:val="center"/>
            <w:hideMark/>
          </w:tcPr>
          <w:p w14:paraId="5B1F7B6E"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220" w:type="dxa"/>
            <w:tcBorders>
              <w:bottom w:val="single" w:sz="4" w:space="0" w:color="auto"/>
            </w:tcBorders>
            <w:shd w:val="clear" w:color="auto" w:fill="auto"/>
            <w:noWrap/>
            <w:vAlign w:val="center"/>
            <w:hideMark/>
          </w:tcPr>
          <w:p w14:paraId="61CF132F"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r w:rsidR="00B35DCD" w:rsidRPr="00B35DCD" w14:paraId="59570171" w14:textId="77777777" w:rsidTr="00DD090C">
        <w:trPr>
          <w:trHeight w:val="20"/>
        </w:trPr>
        <w:tc>
          <w:tcPr>
            <w:tcW w:w="3879" w:type="dxa"/>
            <w:gridSpan w:val="2"/>
            <w:tcBorders>
              <w:bottom w:val="single" w:sz="4" w:space="0" w:color="auto"/>
            </w:tcBorders>
            <w:shd w:val="clear" w:color="auto" w:fill="auto"/>
            <w:vAlign w:val="bottom"/>
            <w:hideMark/>
          </w:tcPr>
          <w:p w14:paraId="42AD15D7" w14:textId="77777777" w:rsidR="00B35DCD" w:rsidRPr="00B35DCD" w:rsidRDefault="00B35DCD" w:rsidP="00B35DCD">
            <w:pPr>
              <w:rPr>
                <w:bCs/>
                <w:color w:val="000000"/>
                <w:sz w:val="12"/>
                <w:szCs w:val="12"/>
              </w:rPr>
            </w:pPr>
            <w:r w:rsidRPr="00B35DCD">
              <w:rPr>
                <w:bCs/>
                <w:color w:val="000000"/>
                <w:sz w:val="12"/>
                <w:szCs w:val="12"/>
              </w:rPr>
              <w:t>ИТОГО по программе (в части отпуска теплоэнергии на потребительский рынок)</w:t>
            </w:r>
          </w:p>
        </w:tc>
        <w:tc>
          <w:tcPr>
            <w:tcW w:w="1043" w:type="dxa"/>
            <w:tcBorders>
              <w:bottom w:val="single" w:sz="4" w:space="0" w:color="auto"/>
            </w:tcBorders>
            <w:shd w:val="clear" w:color="auto" w:fill="auto"/>
            <w:vAlign w:val="center"/>
          </w:tcPr>
          <w:p w14:paraId="052BA28A" w14:textId="77777777" w:rsidR="00B35DCD" w:rsidRPr="00B35DCD" w:rsidRDefault="00B35DCD" w:rsidP="00B35DCD">
            <w:pPr>
              <w:jc w:val="center"/>
              <w:rPr>
                <w:bCs/>
                <w:color w:val="000000"/>
                <w:sz w:val="12"/>
                <w:szCs w:val="12"/>
              </w:rPr>
            </w:pPr>
            <w:r w:rsidRPr="00B35DCD">
              <w:rPr>
                <w:bCs/>
                <w:color w:val="000000"/>
                <w:sz w:val="12"/>
                <w:szCs w:val="12"/>
              </w:rPr>
              <w:t>485 857,78</w:t>
            </w:r>
          </w:p>
        </w:tc>
        <w:tc>
          <w:tcPr>
            <w:tcW w:w="793" w:type="dxa"/>
            <w:tcBorders>
              <w:bottom w:val="single" w:sz="4" w:space="0" w:color="auto"/>
            </w:tcBorders>
            <w:shd w:val="clear" w:color="auto" w:fill="auto"/>
            <w:vAlign w:val="center"/>
          </w:tcPr>
          <w:p w14:paraId="76073BE8" w14:textId="77777777" w:rsidR="00B35DCD" w:rsidRPr="00B35DCD" w:rsidRDefault="00B35DCD" w:rsidP="00B35DCD">
            <w:pPr>
              <w:jc w:val="center"/>
              <w:rPr>
                <w:bCs/>
                <w:color w:val="000000"/>
                <w:sz w:val="12"/>
                <w:szCs w:val="12"/>
              </w:rPr>
            </w:pPr>
            <w:r w:rsidRPr="00B35DCD">
              <w:rPr>
                <w:bCs/>
                <w:color w:val="000000"/>
                <w:sz w:val="12"/>
                <w:szCs w:val="12"/>
              </w:rPr>
              <w:t>1 533 667,92</w:t>
            </w:r>
          </w:p>
        </w:tc>
        <w:tc>
          <w:tcPr>
            <w:tcW w:w="745" w:type="dxa"/>
            <w:tcBorders>
              <w:bottom w:val="single" w:sz="4" w:space="0" w:color="auto"/>
            </w:tcBorders>
            <w:shd w:val="clear" w:color="auto" w:fill="auto"/>
            <w:noWrap/>
            <w:vAlign w:val="center"/>
            <w:hideMark/>
          </w:tcPr>
          <w:p w14:paraId="0E9220D4"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14" w:type="dxa"/>
            <w:tcBorders>
              <w:bottom w:val="single" w:sz="4" w:space="0" w:color="auto"/>
            </w:tcBorders>
            <w:shd w:val="clear" w:color="auto" w:fill="auto"/>
            <w:noWrap/>
            <w:vAlign w:val="center"/>
            <w:hideMark/>
          </w:tcPr>
          <w:p w14:paraId="17022E13"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906" w:type="dxa"/>
            <w:tcBorders>
              <w:bottom w:val="single" w:sz="4" w:space="0" w:color="auto"/>
            </w:tcBorders>
            <w:shd w:val="clear" w:color="auto" w:fill="auto"/>
            <w:noWrap/>
            <w:vAlign w:val="center"/>
            <w:hideMark/>
          </w:tcPr>
          <w:p w14:paraId="49AE4633"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788" w:type="dxa"/>
            <w:tcBorders>
              <w:bottom w:val="single" w:sz="4" w:space="0" w:color="auto"/>
            </w:tcBorders>
            <w:shd w:val="clear" w:color="auto" w:fill="auto"/>
            <w:noWrap/>
            <w:vAlign w:val="center"/>
            <w:hideMark/>
          </w:tcPr>
          <w:p w14:paraId="3DC7EE51"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674" w:type="dxa"/>
            <w:tcBorders>
              <w:bottom w:val="single" w:sz="4" w:space="0" w:color="auto"/>
            </w:tcBorders>
            <w:shd w:val="clear" w:color="auto" w:fill="auto"/>
            <w:noWrap/>
            <w:vAlign w:val="center"/>
            <w:hideMark/>
          </w:tcPr>
          <w:p w14:paraId="3A0E6075"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743" w:type="dxa"/>
            <w:tcBorders>
              <w:bottom w:val="single" w:sz="4" w:space="0" w:color="auto"/>
            </w:tcBorders>
            <w:shd w:val="clear" w:color="auto" w:fill="auto"/>
            <w:noWrap/>
            <w:vAlign w:val="center"/>
            <w:hideMark/>
          </w:tcPr>
          <w:p w14:paraId="549749D6"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851" w:type="dxa"/>
            <w:tcBorders>
              <w:bottom w:val="single" w:sz="4" w:space="0" w:color="auto"/>
            </w:tcBorders>
            <w:shd w:val="clear" w:color="auto" w:fill="auto"/>
            <w:noWrap/>
            <w:vAlign w:val="center"/>
            <w:hideMark/>
          </w:tcPr>
          <w:p w14:paraId="4AF86EB5"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417" w:type="dxa"/>
            <w:tcBorders>
              <w:bottom w:val="single" w:sz="4" w:space="0" w:color="auto"/>
            </w:tcBorders>
            <w:shd w:val="clear" w:color="auto" w:fill="auto"/>
            <w:noWrap/>
            <w:vAlign w:val="center"/>
            <w:hideMark/>
          </w:tcPr>
          <w:p w14:paraId="37BBF909"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c>
          <w:tcPr>
            <w:tcW w:w="1220" w:type="dxa"/>
            <w:tcBorders>
              <w:bottom w:val="single" w:sz="4" w:space="0" w:color="auto"/>
            </w:tcBorders>
            <w:shd w:val="clear" w:color="auto" w:fill="auto"/>
            <w:noWrap/>
            <w:vAlign w:val="center"/>
            <w:hideMark/>
          </w:tcPr>
          <w:p w14:paraId="414D9B99" w14:textId="77777777" w:rsidR="00B35DCD" w:rsidRPr="00B35DCD" w:rsidRDefault="00B35DCD" w:rsidP="00B35DCD">
            <w:pPr>
              <w:jc w:val="center"/>
              <w:rPr>
                <w:bCs/>
                <w:color w:val="000000"/>
                <w:sz w:val="12"/>
                <w:szCs w:val="12"/>
              </w:rPr>
            </w:pPr>
            <w:r w:rsidRPr="00B35DCD">
              <w:rPr>
                <w:bCs/>
                <w:color w:val="000000"/>
                <w:sz w:val="12"/>
                <w:szCs w:val="12"/>
              </w:rPr>
              <w:t xml:space="preserve">0,00  </w:t>
            </w:r>
          </w:p>
        </w:tc>
      </w:tr>
    </w:tbl>
    <w:p w14:paraId="79DF231D" w14:textId="77777777" w:rsidR="00B35DCD" w:rsidRPr="00B35DCD" w:rsidRDefault="00B35DCD" w:rsidP="00B35DCD">
      <w:pPr>
        <w:autoSpaceDE w:val="0"/>
        <w:autoSpaceDN w:val="0"/>
        <w:adjustRightInd w:val="0"/>
        <w:jc w:val="both"/>
        <w:rPr>
          <w:b/>
          <w:bCs/>
          <w:sz w:val="32"/>
          <w:szCs w:val="32"/>
        </w:rPr>
      </w:pPr>
    </w:p>
    <w:p w14:paraId="0053124A" w14:textId="77777777" w:rsidR="00B35DCD" w:rsidRPr="00B35DCD" w:rsidRDefault="00B35DCD" w:rsidP="00B35DCD">
      <w:pPr>
        <w:autoSpaceDE w:val="0"/>
        <w:autoSpaceDN w:val="0"/>
        <w:adjustRightInd w:val="0"/>
        <w:jc w:val="both"/>
        <w:rPr>
          <w:b/>
          <w:bCs/>
          <w:sz w:val="32"/>
          <w:szCs w:val="32"/>
        </w:rPr>
      </w:pPr>
    </w:p>
    <w:p w14:paraId="0DF15303" w14:textId="77777777" w:rsidR="00B35DCD" w:rsidRPr="00B35DCD" w:rsidRDefault="00B35DCD" w:rsidP="00B35DCD">
      <w:pPr>
        <w:autoSpaceDE w:val="0"/>
        <w:autoSpaceDN w:val="0"/>
        <w:adjustRightInd w:val="0"/>
        <w:jc w:val="both"/>
        <w:rPr>
          <w:b/>
          <w:bCs/>
          <w:sz w:val="32"/>
          <w:szCs w:val="32"/>
        </w:rPr>
      </w:pPr>
    </w:p>
    <w:p w14:paraId="7E0A616B" w14:textId="77777777" w:rsidR="00B35DCD" w:rsidRPr="00B35DCD" w:rsidRDefault="00B35DCD" w:rsidP="00B35DCD">
      <w:pPr>
        <w:autoSpaceDE w:val="0"/>
        <w:autoSpaceDN w:val="0"/>
        <w:adjustRightInd w:val="0"/>
        <w:jc w:val="both"/>
        <w:rPr>
          <w:b/>
          <w:bCs/>
          <w:sz w:val="32"/>
          <w:szCs w:val="32"/>
        </w:rPr>
      </w:pPr>
    </w:p>
    <w:p w14:paraId="6F485171" w14:textId="77777777" w:rsidR="00B35DCD" w:rsidRPr="00B35DCD" w:rsidRDefault="00B35DCD" w:rsidP="00B35DCD">
      <w:pPr>
        <w:rPr>
          <w:sz w:val="20"/>
          <w:szCs w:val="20"/>
        </w:rPr>
        <w:sectPr w:rsidR="00B35DCD" w:rsidRPr="00B35DCD" w:rsidSect="00B35DCD">
          <w:pgSz w:w="16838" w:h="11906" w:orient="landscape"/>
          <w:pgMar w:top="1082" w:right="1134" w:bottom="284" w:left="1134" w:header="709" w:footer="256" w:gutter="0"/>
          <w:cols w:space="708"/>
          <w:docGrid w:linePitch="360"/>
        </w:sectPr>
      </w:pPr>
    </w:p>
    <w:p w14:paraId="44694CF8" w14:textId="77777777" w:rsidR="00B35DCD" w:rsidRPr="00B35DCD" w:rsidRDefault="00B35DCD" w:rsidP="00B35DCD">
      <w:pPr>
        <w:jc w:val="center"/>
        <w:rPr>
          <w:bCs/>
          <w:sz w:val="28"/>
          <w:szCs w:val="28"/>
        </w:rPr>
      </w:pPr>
      <w:r w:rsidRPr="00B35DCD">
        <w:rPr>
          <w:bCs/>
          <w:sz w:val="28"/>
          <w:szCs w:val="28"/>
        </w:rPr>
        <w:lastRenderedPageBreak/>
        <w:t xml:space="preserve">Плановые значения показателей, достижение которых предусмотрено в результате реализации мероприятий инвестиционной программы </w:t>
      </w:r>
    </w:p>
    <w:p w14:paraId="16BA95BF" w14:textId="77777777" w:rsidR="00B35DCD" w:rsidRPr="00B35DCD" w:rsidRDefault="00B35DCD" w:rsidP="00B35DCD">
      <w:pPr>
        <w:jc w:val="center"/>
        <w:rPr>
          <w:bCs/>
          <w:sz w:val="28"/>
          <w:szCs w:val="28"/>
        </w:rPr>
      </w:pPr>
      <w:r w:rsidRPr="00B35DCD">
        <w:rPr>
          <w:color w:val="000000"/>
          <w:sz w:val="28"/>
          <w:szCs w:val="28"/>
        </w:rPr>
        <w:t>АО «ЕВРАЗ ЗСМК» (филиал Западно-Сибирская ТЭЦ)</w:t>
      </w:r>
    </w:p>
    <w:p w14:paraId="0F0F7716" w14:textId="77777777" w:rsidR="00B35DCD" w:rsidRPr="00B35DCD" w:rsidRDefault="00B35DCD" w:rsidP="00B35DCD">
      <w:pPr>
        <w:jc w:val="center"/>
        <w:rPr>
          <w:sz w:val="20"/>
          <w:szCs w:val="20"/>
        </w:rPr>
      </w:pPr>
    </w:p>
    <w:tbl>
      <w:tblPr>
        <w:tblW w:w="94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2973"/>
        <w:gridCol w:w="1054"/>
        <w:gridCol w:w="709"/>
        <w:gridCol w:w="647"/>
        <w:gridCol w:w="708"/>
        <w:gridCol w:w="709"/>
        <w:gridCol w:w="709"/>
        <w:gridCol w:w="709"/>
        <w:gridCol w:w="709"/>
      </w:tblGrid>
      <w:tr w:rsidR="00B35DCD" w:rsidRPr="00B35DCD" w14:paraId="4A17ED3A" w14:textId="77777777" w:rsidTr="00DD090C">
        <w:trPr>
          <w:trHeight w:val="555"/>
        </w:trPr>
        <w:tc>
          <w:tcPr>
            <w:tcW w:w="486" w:type="dxa"/>
            <w:vMerge w:val="restart"/>
            <w:shd w:val="clear" w:color="auto" w:fill="auto"/>
            <w:tcMar>
              <w:left w:w="28" w:type="dxa"/>
              <w:right w:w="28" w:type="dxa"/>
            </w:tcMar>
            <w:vAlign w:val="center"/>
            <w:hideMark/>
          </w:tcPr>
          <w:p w14:paraId="5F585165" w14:textId="77777777" w:rsidR="00B35DCD" w:rsidRPr="00B35DCD" w:rsidRDefault="00B35DCD" w:rsidP="00B35DCD">
            <w:pPr>
              <w:jc w:val="center"/>
              <w:rPr>
                <w:color w:val="000000"/>
                <w:sz w:val="20"/>
                <w:szCs w:val="20"/>
              </w:rPr>
            </w:pPr>
            <w:r w:rsidRPr="00B35DCD">
              <w:rPr>
                <w:color w:val="000000"/>
                <w:sz w:val="20"/>
                <w:szCs w:val="20"/>
              </w:rPr>
              <w:t>№</w:t>
            </w:r>
            <w:r w:rsidRPr="00B35DCD">
              <w:rPr>
                <w:color w:val="000000"/>
                <w:sz w:val="20"/>
                <w:szCs w:val="20"/>
              </w:rPr>
              <w:br/>
              <w:t>п/п</w:t>
            </w:r>
          </w:p>
        </w:tc>
        <w:tc>
          <w:tcPr>
            <w:tcW w:w="2973" w:type="dxa"/>
            <w:vMerge w:val="restart"/>
            <w:shd w:val="clear" w:color="auto" w:fill="auto"/>
            <w:noWrap/>
            <w:tcMar>
              <w:left w:w="28" w:type="dxa"/>
              <w:right w:w="28" w:type="dxa"/>
            </w:tcMar>
            <w:vAlign w:val="center"/>
            <w:hideMark/>
          </w:tcPr>
          <w:p w14:paraId="5A3777B1" w14:textId="77777777" w:rsidR="00B35DCD" w:rsidRPr="00B35DCD" w:rsidRDefault="00B35DCD" w:rsidP="00B35DCD">
            <w:pPr>
              <w:jc w:val="center"/>
              <w:rPr>
                <w:color w:val="000000"/>
                <w:sz w:val="20"/>
                <w:szCs w:val="20"/>
              </w:rPr>
            </w:pPr>
            <w:r w:rsidRPr="00B35DCD">
              <w:rPr>
                <w:color w:val="000000"/>
                <w:sz w:val="20"/>
                <w:szCs w:val="20"/>
              </w:rPr>
              <w:t>Наименование показателя</w:t>
            </w:r>
          </w:p>
        </w:tc>
        <w:tc>
          <w:tcPr>
            <w:tcW w:w="1054" w:type="dxa"/>
            <w:vMerge w:val="restart"/>
            <w:shd w:val="clear" w:color="auto" w:fill="auto"/>
            <w:tcMar>
              <w:left w:w="28" w:type="dxa"/>
              <w:right w:w="28" w:type="dxa"/>
            </w:tcMar>
            <w:vAlign w:val="center"/>
            <w:hideMark/>
          </w:tcPr>
          <w:p w14:paraId="1CF79FA3" w14:textId="77777777" w:rsidR="00B35DCD" w:rsidRPr="00B35DCD" w:rsidRDefault="00B35DCD" w:rsidP="00B35DCD">
            <w:pPr>
              <w:jc w:val="center"/>
              <w:rPr>
                <w:color w:val="000000"/>
                <w:sz w:val="20"/>
                <w:szCs w:val="20"/>
              </w:rPr>
            </w:pPr>
            <w:r w:rsidRPr="00B35DCD">
              <w:rPr>
                <w:color w:val="000000"/>
                <w:sz w:val="20"/>
                <w:szCs w:val="20"/>
              </w:rPr>
              <w:t xml:space="preserve">Единица </w:t>
            </w:r>
            <w:r w:rsidRPr="00B35DCD">
              <w:rPr>
                <w:color w:val="000000"/>
                <w:sz w:val="20"/>
                <w:szCs w:val="20"/>
              </w:rPr>
              <w:br/>
              <w:t>измерения</w:t>
            </w:r>
          </w:p>
        </w:tc>
        <w:tc>
          <w:tcPr>
            <w:tcW w:w="709" w:type="dxa"/>
            <w:vMerge w:val="restart"/>
            <w:shd w:val="clear" w:color="auto" w:fill="auto"/>
            <w:tcMar>
              <w:left w:w="28" w:type="dxa"/>
              <w:right w:w="28" w:type="dxa"/>
            </w:tcMar>
            <w:vAlign w:val="center"/>
            <w:hideMark/>
          </w:tcPr>
          <w:p w14:paraId="62B3FDFD" w14:textId="77777777" w:rsidR="00B35DCD" w:rsidRPr="00B35DCD" w:rsidRDefault="00B35DCD" w:rsidP="00B35DCD">
            <w:pPr>
              <w:jc w:val="center"/>
              <w:rPr>
                <w:color w:val="000000"/>
                <w:sz w:val="20"/>
                <w:szCs w:val="20"/>
              </w:rPr>
            </w:pPr>
            <w:r w:rsidRPr="00B35DCD">
              <w:rPr>
                <w:color w:val="000000"/>
                <w:sz w:val="20"/>
                <w:szCs w:val="20"/>
              </w:rPr>
              <w:t>Фак-тичес-кое значе-ние</w:t>
            </w:r>
          </w:p>
        </w:tc>
        <w:tc>
          <w:tcPr>
            <w:tcW w:w="647" w:type="dxa"/>
            <w:vMerge w:val="restart"/>
            <w:tcMar>
              <w:left w:w="28" w:type="dxa"/>
              <w:right w:w="28" w:type="dxa"/>
            </w:tcMar>
            <w:vAlign w:val="center"/>
          </w:tcPr>
          <w:p w14:paraId="2E23C195" w14:textId="77777777" w:rsidR="00B35DCD" w:rsidRPr="00B35DCD" w:rsidRDefault="00B35DCD" w:rsidP="00B35DCD">
            <w:pPr>
              <w:jc w:val="center"/>
              <w:rPr>
                <w:color w:val="000000"/>
                <w:sz w:val="20"/>
                <w:szCs w:val="20"/>
              </w:rPr>
            </w:pPr>
            <w:r w:rsidRPr="00B35DCD">
              <w:rPr>
                <w:color w:val="000000"/>
                <w:sz w:val="20"/>
                <w:szCs w:val="20"/>
              </w:rPr>
              <w:t>Теку-щее значе-ние</w:t>
            </w:r>
          </w:p>
        </w:tc>
        <w:tc>
          <w:tcPr>
            <w:tcW w:w="3544" w:type="dxa"/>
            <w:gridSpan w:val="5"/>
            <w:shd w:val="clear" w:color="auto" w:fill="auto"/>
            <w:tcMar>
              <w:left w:w="28" w:type="dxa"/>
              <w:right w:w="28" w:type="dxa"/>
            </w:tcMar>
            <w:vAlign w:val="center"/>
            <w:hideMark/>
          </w:tcPr>
          <w:p w14:paraId="2CC62F79" w14:textId="77777777" w:rsidR="00B35DCD" w:rsidRPr="00B35DCD" w:rsidRDefault="00B35DCD" w:rsidP="00B35DCD">
            <w:pPr>
              <w:jc w:val="center"/>
              <w:rPr>
                <w:color w:val="000000"/>
                <w:sz w:val="20"/>
                <w:szCs w:val="20"/>
              </w:rPr>
            </w:pPr>
            <w:r w:rsidRPr="00B35DCD">
              <w:rPr>
                <w:color w:val="000000"/>
                <w:sz w:val="20"/>
                <w:szCs w:val="20"/>
              </w:rPr>
              <w:t>Плановые значения</w:t>
            </w:r>
          </w:p>
        </w:tc>
      </w:tr>
      <w:tr w:rsidR="00B35DCD" w:rsidRPr="00B35DCD" w14:paraId="110BBA98" w14:textId="77777777" w:rsidTr="00DD090C">
        <w:trPr>
          <w:trHeight w:val="555"/>
        </w:trPr>
        <w:tc>
          <w:tcPr>
            <w:tcW w:w="486" w:type="dxa"/>
            <w:vMerge/>
            <w:tcMar>
              <w:left w:w="28" w:type="dxa"/>
              <w:right w:w="28" w:type="dxa"/>
            </w:tcMar>
            <w:vAlign w:val="center"/>
            <w:hideMark/>
          </w:tcPr>
          <w:p w14:paraId="12F4B3B9" w14:textId="77777777" w:rsidR="00B35DCD" w:rsidRPr="00B35DCD" w:rsidRDefault="00B35DCD" w:rsidP="00B35DCD">
            <w:pPr>
              <w:rPr>
                <w:color w:val="000000"/>
                <w:sz w:val="20"/>
                <w:szCs w:val="20"/>
              </w:rPr>
            </w:pPr>
          </w:p>
        </w:tc>
        <w:tc>
          <w:tcPr>
            <w:tcW w:w="2973" w:type="dxa"/>
            <w:vMerge/>
            <w:tcMar>
              <w:left w:w="28" w:type="dxa"/>
              <w:right w:w="28" w:type="dxa"/>
            </w:tcMar>
            <w:vAlign w:val="center"/>
            <w:hideMark/>
          </w:tcPr>
          <w:p w14:paraId="509F7807" w14:textId="77777777" w:rsidR="00B35DCD" w:rsidRPr="00B35DCD" w:rsidRDefault="00B35DCD" w:rsidP="00B35DCD">
            <w:pPr>
              <w:rPr>
                <w:color w:val="000000"/>
                <w:sz w:val="20"/>
                <w:szCs w:val="20"/>
              </w:rPr>
            </w:pPr>
          </w:p>
        </w:tc>
        <w:tc>
          <w:tcPr>
            <w:tcW w:w="1054" w:type="dxa"/>
            <w:vMerge/>
            <w:tcMar>
              <w:left w:w="28" w:type="dxa"/>
              <w:right w:w="28" w:type="dxa"/>
            </w:tcMar>
            <w:vAlign w:val="center"/>
            <w:hideMark/>
          </w:tcPr>
          <w:p w14:paraId="10CC8AC0" w14:textId="77777777" w:rsidR="00B35DCD" w:rsidRPr="00B35DCD" w:rsidRDefault="00B35DCD" w:rsidP="00B35DCD">
            <w:pPr>
              <w:rPr>
                <w:color w:val="000000"/>
                <w:sz w:val="20"/>
                <w:szCs w:val="20"/>
              </w:rPr>
            </w:pPr>
          </w:p>
        </w:tc>
        <w:tc>
          <w:tcPr>
            <w:tcW w:w="709" w:type="dxa"/>
            <w:vMerge/>
            <w:tcMar>
              <w:left w:w="28" w:type="dxa"/>
              <w:right w:w="28" w:type="dxa"/>
            </w:tcMar>
            <w:vAlign w:val="center"/>
            <w:hideMark/>
          </w:tcPr>
          <w:p w14:paraId="11F391F0" w14:textId="77777777" w:rsidR="00B35DCD" w:rsidRPr="00B35DCD" w:rsidRDefault="00B35DCD" w:rsidP="00B35DCD">
            <w:pPr>
              <w:rPr>
                <w:color w:val="000000"/>
                <w:sz w:val="20"/>
                <w:szCs w:val="20"/>
              </w:rPr>
            </w:pPr>
          </w:p>
        </w:tc>
        <w:tc>
          <w:tcPr>
            <w:tcW w:w="647" w:type="dxa"/>
            <w:vMerge/>
            <w:tcMar>
              <w:left w:w="28" w:type="dxa"/>
              <w:right w:w="28" w:type="dxa"/>
            </w:tcMar>
          </w:tcPr>
          <w:p w14:paraId="483261C7" w14:textId="77777777" w:rsidR="00B35DCD" w:rsidRPr="00B35DCD" w:rsidRDefault="00B35DCD" w:rsidP="00B35DCD">
            <w:pPr>
              <w:jc w:val="center"/>
              <w:rPr>
                <w:color w:val="000000"/>
                <w:sz w:val="20"/>
                <w:szCs w:val="20"/>
              </w:rPr>
            </w:pPr>
          </w:p>
        </w:tc>
        <w:tc>
          <w:tcPr>
            <w:tcW w:w="3544" w:type="dxa"/>
            <w:gridSpan w:val="5"/>
            <w:shd w:val="clear" w:color="auto" w:fill="auto"/>
            <w:tcMar>
              <w:left w:w="28" w:type="dxa"/>
              <w:right w:w="28" w:type="dxa"/>
            </w:tcMar>
            <w:vAlign w:val="center"/>
            <w:hideMark/>
          </w:tcPr>
          <w:p w14:paraId="4FDDF4F8" w14:textId="77777777" w:rsidR="00B35DCD" w:rsidRPr="00B35DCD" w:rsidRDefault="00B35DCD" w:rsidP="00B35DCD">
            <w:pPr>
              <w:jc w:val="center"/>
              <w:rPr>
                <w:color w:val="000000"/>
                <w:sz w:val="20"/>
                <w:szCs w:val="20"/>
              </w:rPr>
            </w:pPr>
            <w:r w:rsidRPr="00B35DCD">
              <w:rPr>
                <w:color w:val="000000"/>
                <w:sz w:val="20"/>
                <w:szCs w:val="20"/>
              </w:rPr>
              <w:t>в т.ч. по годам реализации</w:t>
            </w:r>
          </w:p>
        </w:tc>
      </w:tr>
      <w:tr w:rsidR="00B35DCD" w:rsidRPr="00B35DCD" w14:paraId="7813F821" w14:textId="77777777" w:rsidTr="00DD090C">
        <w:trPr>
          <w:trHeight w:val="465"/>
        </w:trPr>
        <w:tc>
          <w:tcPr>
            <w:tcW w:w="486" w:type="dxa"/>
            <w:vMerge/>
            <w:tcMar>
              <w:left w:w="28" w:type="dxa"/>
              <w:right w:w="28" w:type="dxa"/>
            </w:tcMar>
            <w:vAlign w:val="center"/>
            <w:hideMark/>
          </w:tcPr>
          <w:p w14:paraId="0A020D4C" w14:textId="77777777" w:rsidR="00B35DCD" w:rsidRPr="00B35DCD" w:rsidRDefault="00B35DCD" w:rsidP="00B35DCD">
            <w:pPr>
              <w:rPr>
                <w:color w:val="000000"/>
                <w:sz w:val="20"/>
                <w:szCs w:val="20"/>
              </w:rPr>
            </w:pPr>
          </w:p>
        </w:tc>
        <w:tc>
          <w:tcPr>
            <w:tcW w:w="2973" w:type="dxa"/>
            <w:vMerge/>
            <w:tcMar>
              <w:left w:w="28" w:type="dxa"/>
              <w:right w:w="28" w:type="dxa"/>
            </w:tcMar>
            <w:vAlign w:val="center"/>
            <w:hideMark/>
          </w:tcPr>
          <w:p w14:paraId="0BC4D94E" w14:textId="77777777" w:rsidR="00B35DCD" w:rsidRPr="00B35DCD" w:rsidRDefault="00B35DCD" w:rsidP="00B35DCD">
            <w:pPr>
              <w:rPr>
                <w:color w:val="000000"/>
                <w:sz w:val="20"/>
                <w:szCs w:val="20"/>
              </w:rPr>
            </w:pPr>
          </w:p>
        </w:tc>
        <w:tc>
          <w:tcPr>
            <w:tcW w:w="1054" w:type="dxa"/>
            <w:vMerge/>
            <w:tcMar>
              <w:left w:w="28" w:type="dxa"/>
              <w:right w:w="28" w:type="dxa"/>
            </w:tcMar>
            <w:vAlign w:val="center"/>
            <w:hideMark/>
          </w:tcPr>
          <w:p w14:paraId="19D13DC2" w14:textId="77777777" w:rsidR="00B35DCD" w:rsidRPr="00B35DCD" w:rsidRDefault="00B35DCD" w:rsidP="00B35DCD">
            <w:pPr>
              <w:rPr>
                <w:color w:val="000000"/>
                <w:sz w:val="20"/>
                <w:szCs w:val="20"/>
              </w:rPr>
            </w:pPr>
          </w:p>
        </w:tc>
        <w:tc>
          <w:tcPr>
            <w:tcW w:w="709" w:type="dxa"/>
            <w:vMerge/>
            <w:tcMar>
              <w:left w:w="28" w:type="dxa"/>
              <w:right w:w="28" w:type="dxa"/>
            </w:tcMar>
            <w:vAlign w:val="center"/>
            <w:hideMark/>
          </w:tcPr>
          <w:p w14:paraId="0B3B0CB4" w14:textId="77777777" w:rsidR="00B35DCD" w:rsidRPr="00B35DCD" w:rsidRDefault="00B35DCD" w:rsidP="00B35DCD">
            <w:pPr>
              <w:rPr>
                <w:color w:val="000000"/>
                <w:sz w:val="20"/>
                <w:szCs w:val="20"/>
              </w:rPr>
            </w:pPr>
          </w:p>
        </w:tc>
        <w:tc>
          <w:tcPr>
            <w:tcW w:w="647" w:type="dxa"/>
            <w:vMerge/>
            <w:tcMar>
              <w:left w:w="28" w:type="dxa"/>
              <w:right w:w="28" w:type="dxa"/>
            </w:tcMar>
          </w:tcPr>
          <w:p w14:paraId="736304F8" w14:textId="77777777" w:rsidR="00B35DCD" w:rsidRPr="00B35DCD" w:rsidRDefault="00B35DCD" w:rsidP="00B35DCD">
            <w:pPr>
              <w:rPr>
                <w:color w:val="000000"/>
                <w:sz w:val="20"/>
                <w:szCs w:val="20"/>
              </w:rPr>
            </w:pPr>
          </w:p>
        </w:tc>
        <w:tc>
          <w:tcPr>
            <w:tcW w:w="708" w:type="dxa"/>
            <w:shd w:val="clear" w:color="auto" w:fill="auto"/>
            <w:tcMar>
              <w:left w:w="28" w:type="dxa"/>
              <w:right w:w="28" w:type="dxa"/>
            </w:tcMar>
            <w:vAlign w:val="center"/>
            <w:hideMark/>
          </w:tcPr>
          <w:p w14:paraId="38C2850C" w14:textId="77777777" w:rsidR="00B35DCD" w:rsidRPr="00B35DCD" w:rsidRDefault="00B35DCD" w:rsidP="00B35DCD">
            <w:pPr>
              <w:jc w:val="center"/>
              <w:rPr>
                <w:color w:val="000000"/>
                <w:sz w:val="20"/>
                <w:szCs w:val="20"/>
              </w:rPr>
            </w:pPr>
            <w:r w:rsidRPr="00B35DCD">
              <w:rPr>
                <w:color w:val="000000"/>
                <w:sz w:val="20"/>
                <w:szCs w:val="20"/>
              </w:rPr>
              <w:t>2024</w:t>
            </w:r>
          </w:p>
        </w:tc>
        <w:tc>
          <w:tcPr>
            <w:tcW w:w="709" w:type="dxa"/>
            <w:shd w:val="clear" w:color="auto" w:fill="auto"/>
            <w:tcMar>
              <w:left w:w="28" w:type="dxa"/>
              <w:right w:w="28" w:type="dxa"/>
            </w:tcMar>
            <w:vAlign w:val="center"/>
            <w:hideMark/>
          </w:tcPr>
          <w:p w14:paraId="1976E704" w14:textId="77777777" w:rsidR="00B35DCD" w:rsidRPr="00B35DCD" w:rsidRDefault="00B35DCD" w:rsidP="00B35DCD">
            <w:pPr>
              <w:jc w:val="center"/>
              <w:rPr>
                <w:color w:val="000000"/>
                <w:sz w:val="20"/>
                <w:szCs w:val="20"/>
              </w:rPr>
            </w:pPr>
            <w:r w:rsidRPr="00B35DCD">
              <w:rPr>
                <w:color w:val="000000"/>
                <w:sz w:val="20"/>
                <w:szCs w:val="20"/>
              </w:rPr>
              <w:t>2025</w:t>
            </w:r>
          </w:p>
        </w:tc>
        <w:tc>
          <w:tcPr>
            <w:tcW w:w="709" w:type="dxa"/>
            <w:shd w:val="clear" w:color="auto" w:fill="auto"/>
            <w:tcMar>
              <w:left w:w="28" w:type="dxa"/>
              <w:right w:w="28" w:type="dxa"/>
            </w:tcMar>
            <w:vAlign w:val="center"/>
            <w:hideMark/>
          </w:tcPr>
          <w:p w14:paraId="01894D23" w14:textId="77777777" w:rsidR="00B35DCD" w:rsidRPr="00B35DCD" w:rsidRDefault="00B35DCD" w:rsidP="00B35DCD">
            <w:pPr>
              <w:jc w:val="center"/>
              <w:rPr>
                <w:color w:val="000000"/>
                <w:sz w:val="20"/>
                <w:szCs w:val="20"/>
              </w:rPr>
            </w:pPr>
            <w:r w:rsidRPr="00B35DCD">
              <w:rPr>
                <w:color w:val="000000"/>
                <w:sz w:val="20"/>
                <w:szCs w:val="20"/>
              </w:rPr>
              <w:t>2026</w:t>
            </w:r>
          </w:p>
        </w:tc>
        <w:tc>
          <w:tcPr>
            <w:tcW w:w="709" w:type="dxa"/>
            <w:shd w:val="clear" w:color="auto" w:fill="auto"/>
            <w:tcMar>
              <w:left w:w="28" w:type="dxa"/>
              <w:right w:w="28" w:type="dxa"/>
            </w:tcMar>
            <w:vAlign w:val="center"/>
            <w:hideMark/>
          </w:tcPr>
          <w:p w14:paraId="0B60F289" w14:textId="77777777" w:rsidR="00B35DCD" w:rsidRPr="00B35DCD" w:rsidRDefault="00B35DCD" w:rsidP="00B35DCD">
            <w:pPr>
              <w:jc w:val="center"/>
              <w:rPr>
                <w:color w:val="000000"/>
                <w:sz w:val="20"/>
                <w:szCs w:val="20"/>
              </w:rPr>
            </w:pPr>
            <w:r w:rsidRPr="00B35DCD">
              <w:rPr>
                <w:color w:val="000000"/>
                <w:sz w:val="20"/>
                <w:szCs w:val="20"/>
              </w:rPr>
              <w:t>2027</w:t>
            </w:r>
          </w:p>
        </w:tc>
        <w:tc>
          <w:tcPr>
            <w:tcW w:w="709" w:type="dxa"/>
            <w:shd w:val="clear" w:color="auto" w:fill="auto"/>
            <w:tcMar>
              <w:left w:w="28" w:type="dxa"/>
              <w:right w:w="28" w:type="dxa"/>
            </w:tcMar>
            <w:vAlign w:val="center"/>
            <w:hideMark/>
          </w:tcPr>
          <w:p w14:paraId="21453BCD" w14:textId="77777777" w:rsidR="00B35DCD" w:rsidRPr="00B35DCD" w:rsidRDefault="00B35DCD" w:rsidP="00B35DCD">
            <w:pPr>
              <w:jc w:val="center"/>
              <w:rPr>
                <w:color w:val="000000"/>
                <w:sz w:val="20"/>
                <w:szCs w:val="20"/>
              </w:rPr>
            </w:pPr>
            <w:r w:rsidRPr="00B35DCD">
              <w:rPr>
                <w:color w:val="000000"/>
                <w:sz w:val="20"/>
                <w:szCs w:val="20"/>
              </w:rPr>
              <w:t>2028</w:t>
            </w:r>
          </w:p>
        </w:tc>
      </w:tr>
      <w:tr w:rsidR="00B35DCD" w:rsidRPr="00B35DCD" w14:paraId="01EAD0CA" w14:textId="77777777" w:rsidTr="00DD090C">
        <w:trPr>
          <w:trHeight w:val="300"/>
        </w:trPr>
        <w:tc>
          <w:tcPr>
            <w:tcW w:w="486" w:type="dxa"/>
            <w:shd w:val="clear" w:color="auto" w:fill="auto"/>
            <w:noWrap/>
            <w:tcMar>
              <w:left w:w="28" w:type="dxa"/>
              <w:right w:w="28" w:type="dxa"/>
            </w:tcMar>
            <w:vAlign w:val="center"/>
            <w:hideMark/>
          </w:tcPr>
          <w:p w14:paraId="31230B94" w14:textId="77777777" w:rsidR="00B35DCD" w:rsidRPr="00B35DCD" w:rsidRDefault="00B35DCD" w:rsidP="00B35DCD">
            <w:pPr>
              <w:jc w:val="center"/>
              <w:rPr>
                <w:color w:val="000000"/>
                <w:sz w:val="20"/>
                <w:szCs w:val="20"/>
              </w:rPr>
            </w:pPr>
            <w:r w:rsidRPr="00B35DCD">
              <w:rPr>
                <w:color w:val="000000"/>
                <w:sz w:val="20"/>
                <w:szCs w:val="20"/>
              </w:rPr>
              <w:t>1</w:t>
            </w:r>
          </w:p>
        </w:tc>
        <w:tc>
          <w:tcPr>
            <w:tcW w:w="2973" w:type="dxa"/>
            <w:shd w:val="clear" w:color="auto" w:fill="auto"/>
            <w:noWrap/>
            <w:tcMar>
              <w:left w:w="28" w:type="dxa"/>
              <w:right w:w="28" w:type="dxa"/>
            </w:tcMar>
            <w:vAlign w:val="center"/>
            <w:hideMark/>
          </w:tcPr>
          <w:p w14:paraId="287FF91F" w14:textId="77777777" w:rsidR="00B35DCD" w:rsidRPr="00B35DCD" w:rsidRDefault="00B35DCD" w:rsidP="00B35DCD">
            <w:pPr>
              <w:jc w:val="center"/>
              <w:rPr>
                <w:color w:val="000000"/>
                <w:sz w:val="20"/>
                <w:szCs w:val="20"/>
              </w:rPr>
            </w:pPr>
            <w:r w:rsidRPr="00B35DCD">
              <w:rPr>
                <w:color w:val="000000"/>
                <w:sz w:val="20"/>
                <w:szCs w:val="20"/>
              </w:rPr>
              <w:t>2</w:t>
            </w:r>
          </w:p>
        </w:tc>
        <w:tc>
          <w:tcPr>
            <w:tcW w:w="1054" w:type="dxa"/>
            <w:shd w:val="clear" w:color="auto" w:fill="auto"/>
            <w:noWrap/>
            <w:tcMar>
              <w:left w:w="28" w:type="dxa"/>
              <w:right w:w="28" w:type="dxa"/>
            </w:tcMar>
            <w:vAlign w:val="center"/>
            <w:hideMark/>
          </w:tcPr>
          <w:p w14:paraId="5084D142" w14:textId="77777777" w:rsidR="00B35DCD" w:rsidRPr="00B35DCD" w:rsidRDefault="00B35DCD" w:rsidP="00B35DCD">
            <w:pPr>
              <w:jc w:val="center"/>
              <w:rPr>
                <w:color w:val="000000"/>
                <w:sz w:val="20"/>
                <w:szCs w:val="20"/>
              </w:rPr>
            </w:pPr>
            <w:r w:rsidRPr="00B35DCD">
              <w:rPr>
                <w:color w:val="000000"/>
                <w:sz w:val="20"/>
                <w:szCs w:val="20"/>
              </w:rPr>
              <w:t>3</w:t>
            </w:r>
          </w:p>
        </w:tc>
        <w:tc>
          <w:tcPr>
            <w:tcW w:w="709" w:type="dxa"/>
            <w:shd w:val="clear" w:color="auto" w:fill="auto"/>
            <w:noWrap/>
            <w:tcMar>
              <w:left w:w="28" w:type="dxa"/>
              <w:right w:w="28" w:type="dxa"/>
            </w:tcMar>
            <w:vAlign w:val="center"/>
            <w:hideMark/>
          </w:tcPr>
          <w:p w14:paraId="125CB742" w14:textId="77777777" w:rsidR="00B35DCD" w:rsidRPr="00B35DCD" w:rsidRDefault="00B35DCD" w:rsidP="00B35DCD">
            <w:pPr>
              <w:jc w:val="center"/>
              <w:rPr>
                <w:color w:val="000000"/>
                <w:sz w:val="20"/>
                <w:szCs w:val="20"/>
              </w:rPr>
            </w:pPr>
            <w:r w:rsidRPr="00B35DCD">
              <w:rPr>
                <w:color w:val="000000"/>
                <w:sz w:val="20"/>
                <w:szCs w:val="20"/>
              </w:rPr>
              <w:t>4</w:t>
            </w:r>
          </w:p>
        </w:tc>
        <w:tc>
          <w:tcPr>
            <w:tcW w:w="647" w:type="dxa"/>
            <w:tcMar>
              <w:left w:w="28" w:type="dxa"/>
              <w:right w:w="28" w:type="dxa"/>
            </w:tcMar>
            <w:vAlign w:val="center"/>
          </w:tcPr>
          <w:p w14:paraId="09EF1022" w14:textId="77777777" w:rsidR="00B35DCD" w:rsidRPr="00B35DCD" w:rsidRDefault="00B35DCD" w:rsidP="00B35DCD">
            <w:pPr>
              <w:jc w:val="center"/>
              <w:rPr>
                <w:sz w:val="20"/>
                <w:szCs w:val="20"/>
              </w:rPr>
            </w:pPr>
            <w:r w:rsidRPr="00B35DCD">
              <w:rPr>
                <w:sz w:val="20"/>
                <w:szCs w:val="20"/>
              </w:rPr>
              <w:t>5</w:t>
            </w:r>
          </w:p>
        </w:tc>
        <w:tc>
          <w:tcPr>
            <w:tcW w:w="708" w:type="dxa"/>
            <w:shd w:val="clear" w:color="auto" w:fill="auto"/>
            <w:noWrap/>
            <w:tcMar>
              <w:left w:w="28" w:type="dxa"/>
              <w:right w:w="28" w:type="dxa"/>
            </w:tcMar>
            <w:vAlign w:val="center"/>
            <w:hideMark/>
          </w:tcPr>
          <w:p w14:paraId="334AA1D3" w14:textId="77777777" w:rsidR="00B35DCD" w:rsidRPr="00B35DCD" w:rsidRDefault="00B35DCD" w:rsidP="00B35DCD">
            <w:pPr>
              <w:jc w:val="center"/>
              <w:rPr>
                <w:color w:val="000000"/>
                <w:sz w:val="20"/>
                <w:szCs w:val="20"/>
              </w:rPr>
            </w:pPr>
            <w:r w:rsidRPr="00B35DCD">
              <w:rPr>
                <w:color w:val="000000"/>
                <w:sz w:val="20"/>
                <w:szCs w:val="20"/>
              </w:rPr>
              <w:t>6</w:t>
            </w:r>
          </w:p>
        </w:tc>
        <w:tc>
          <w:tcPr>
            <w:tcW w:w="709" w:type="dxa"/>
            <w:shd w:val="clear" w:color="auto" w:fill="auto"/>
            <w:noWrap/>
            <w:tcMar>
              <w:left w:w="28" w:type="dxa"/>
              <w:right w:w="28" w:type="dxa"/>
            </w:tcMar>
            <w:vAlign w:val="center"/>
            <w:hideMark/>
          </w:tcPr>
          <w:p w14:paraId="512EDB57" w14:textId="77777777" w:rsidR="00B35DCD" w:rsidRPr="00B35DCD" w:rsidRDefault="00B35DCD" w:rsidP="00B35DCD">
            <w:pPr>
              <w:jc w:val="center"/>
              <w:rPr>
                <w:color w:val="000000"/>
                <w:sz w:val="20"/>
                <w:szCs w:val="20"/>
              </w:rPr>
            </w:pPr>
            <w:r w:rsidRPr="00B35DCD">
              <w:rPr>
                <w:color w:val="000000"/>
                <w:sz w:val="20"/>
                <w:szCs w:val="20"/>
              </w:rPr>
              <w:t>7</w:t>
            </w:r>
          </w:p>
        </w:tc>
        <w:tc>
          <w:tcPr>
            <w:tcW w:w="709" w:type="dxa"/>
            <w:shd w:val="clear" w:color="auto" w:fill="auto"/>
            <w:noWrap/>
            <w:tcMar>
              <w:left w:w="28" w:type="dxa"/>
              <w:right w:w="28" w:type="dxa"/>
            </w:tcMar>
            <w:vAlign w:val="center"/>
            <w:hideMark/>
          </w:tcPr>
          <w:p w14:paraId="0DA18195" w14:textId="77777777" w:rsidR="00B35DCD" w:rsidRPr="00B35DCD" w:rsidRDefault="00B35DCD" w:rsidP="00B35DCD">
            <w:pPr>
              <w:jc w:val="center"/>
              <w:rPr>
                <w:color w:val="000000"/>
                <w:sz w:val="20"/>
                <w:szCs w:val="20"/>
              </w:rPr>
            </w:pPr>
            <w:r w:rsidRPr="00B35DCD">
              <w:rPr>
                <w:color w:val="000000"/>
                <w:sz w:val="20"/>
                <w:szCs w:val="20"/>
              </w:rPr>
              <w:t>8</w:t>
            </w:r>
          </w:p>
        </w:tc>
        <w:tc>
          <w:tcPr>
            <w:tcW w:w="709" w:type="dxa"/>
            <w:shd w:val="clear" w:color="auto" w:fill="auto"/>
            <w:noWrap/>
            <w:tcMar>
              <w:left w:w="28" w:type="dxa"/>
              <w:right w:w="28" w:type="dxa"/>
            </w:tcMar>
            <w:vAlign w:val="center"/>
            <w:hideMark/>
          </w:tcPr>
          <w:p w14:paraId="07F4F6F7" w14:textId="77777777" w:rsidR="00B35DCD" w:rsidRPr="00B35DCD" w:rsidRDefault="00B35DCD" w:rsidP="00B35DCD">
            <w:pPr>
              <w:jc w:val="center"/>
              <w:rPr>
                <w:color w:val="000000"/>
                <w:sz w:val="20"/>
                <w:szCs w:val="20"/>
              </w:rPr>
            </w:pPr>
            <w:r w:rsidRPr="00B35DCD">
              <w:rPr>
                <w:color w:val="000000"/>
                <w:sz w:val="20"/>
                <w:szCs w:val="20"/>
              </w:rPr>
              <w:t>9</w:t>
            </w:r>
          </w:p>
        </w:tc>
        <w:tc>
          <w:tcPr>
            <w:tcW w:w="709" w:type="dxa"/>
            <w:shd w:val="clear" w:color="auto" w:fill="auto"/>
            <w:noWrap/>
            <w:tcMar>
              <w:left w:w="28" w:type="dxa"/>
              <w:right w:w="28" w:type="dxa"/>
            </w:tcMar>
            <w:vAlign w:val="center"/>
            <w:hideMark/>
          </w:tcPr>
          <w:p w14:paraId="5BB3204B" w14:textId="77777777" w:rsidR="00B35DCD" w:rsidRPr="00B35DCD" w:rsidRDefault="00B35DCD" w:rsidP="00B35DCD">
            <w:pPr>
              <w:jc w:val="center"/>
              <w:rPr>
                <w:color w:val="000000"/>
                <w:sz w:val="20"/>
                <w:szCs w:val="20"/>
              </w:rPr>
            </w:pPr>
            <w:r w:rsidRPr="00B35DCD">
              <w:rPr>
                <w:color w:val="000000"/>
                <w:sz w:val="20"/>
                <w:szCs w:val="20"/>
              </w:rPr>
              <w:t>10</w:t>
            </w:r>
          </w:p>
        </w:tc>
      </w:tr>
      <w:tr w:rsidR="00B35DCD" w:rsidRPr="00B35DCD" w14:paraId="2F02F984" w14:textId="77777777" w:rsidTr="00DD090C">
        <w:trPr>
          <w:trHeight w:val="600"/>
        </w:trPr>
        <w:tc>
          <w:tcPr>
            <w:tcW w:w="486" w:type="dxa"/>
            <w:shd w:val="clear" w:color="auto" w:fill="auto"/>
            <w:noWrap/>
            <w:tcMar>
              <w:left w:w="28" w:type="dxa"/>
              <w:right w:w="28" w:type="dxa"/>
            </w:tcMar>
            <w:vAlign w:val="center"/>
            <w:hideMark/>
          </w:tcPr>
          <w:p w14:paraId="28588C4F" w14:textId="77777777" w:rsidR="00B35DCD" w:rsidRPr="00B35DCD" w:rsidRDefault="00B35DCD" w:rsidP="00B35DCD">
            <w:pPr>
              <w:jc w:val="center"/>
              <w:rPr>
                <w:color w:val="000000"/>
                <w:sz w:val="20"/>
                <w:szCs w:val="20"/>
              </w:rPr>
            </w:pPr>
            <w:r w:rsidRPr="00B35DCD">
              <w:rPr>
                <w:color w:val="000000"/>
                <w:sz w:val="20"/>
                <w:szCs w:val="20"/>
              </w:rPr>
              <w:t>1</w:t>
            </w:r>
          </w:p>
        </w:tc>
        <w:tc>
          <w:tcPr>
            <w:tcW w:w="2973" w:type="dxa"/>
            <w:shd w:val="clear" w:color="auto" w:fill="auto"/>
            <w:tcMar>
              <w:left w:w="28" w:type="dxa"/>
              <w:right w:w="28" w:type="dxa"/>
            </w:tcMar>
            <w:vAlign w:val="center"/>
            <w:hideMark/>
          </w:tcPr>
          <w:p w14:paraId="680B6BA5" w14:textId="77777777" w:rsidR="00B35DCD" w:rsidRPr="00B35DCD" w:rsidRDefault="00B35DCD" w:rsidP="00B35DCD">
            <w:pPr>
              <w:rPr>
                <w:color w:val="000000"/>
                <w:sz w:val="20"/>
                <w:szCs w:val="20"/>
              </w:rPr>
            </w:pPr>
            <w:r w:rsidRPr="00B35DCD">
              <w:rPr>
                <w:color w:val="000000"/>
                <w:sz w:val="20"/>
                <w:szCs w:val="20"/>
              </w:rPr>
              <w:t>Удельный расход электрической энергии на транспортировку теплоносителя</w:t>
            </w:r>
          </w:p>
        </w:tc>
        <w:tc>
          <w:tcPr>
            <w:tcW w:w="1054" w:type="dxa"/>
            <w:shd w:val="clear" w:color="auto" w:fill="auto"/>
            <w:noWrap/>
            <w:tcMar>
              <w:left w:w="28" w:type="dxa"/>
              <w:right w:w="28" w:type="dxa"/>
            </w:tcMar>
            <w:vAlign w:val="center"/>
            <w:hideMark/>
          </w:tcPr>
          <w:p w14:paraId="192D8B96" w14:textId="77777777" w:rsidR="00B35DCD" w:rsidRPr="00B35DCD" w:rsidRDefault="00B35DCD" w:rsidP="00B35DCD">
            <w:pPr>
              <w:jc w:val="center"/>
              <w:rPr>
                <w:color w:val="000000"/>
                <w:sz w:val="20"/>
                <w:szCs w:val="20"/>
              </w:rPr>
            </w:pPr>
            <w:r w:rsidRPr="00B35DCD">
              <w:rPr>
                <w:color w:val="000000"/>
                <w:sz w:val="20"/>
                <w:szCs w:val="20"/>
              </w:rPr>
              <w:t>кВт·ч/м</w:t>
            </w:r>
            <w:r w:rsidRPr="00B35DCD">
              <w:rPr>
                <w:color w:val="000000"/>
                <w:sz w:val="20"/>
                <w:szCs w:val="20"/>
                <w:vertAlign w:val="superscript"/>
              </w:rPr>
              <w:t>3</w:t>
            </w:r>
          </w:p>
        </w:tc>
        <w:tc>
          <w:tcPr>
            <w:tcW w:w="709" w:type="dxa"/>
            <w:shd w:val="clear" w:color="auto" w:fill="auto"/>
            <w:noWrap/>
            <w:tcMar>
              <w:left w:w="28" w:type="dxa"/>
              <w:right w:w="28" w:type="dxa"/>
            </w:tcMar>
            <w:vAlign w:val="center"/>
            <w:hideMark/>
          </w:tcPr>
          <w:p w14:paraId="0350A986" w14:textId="77777777" w:rsidR="00B35DCD" w:rsidRPr="00B35DCD" w:rsidRDefault="00B35DCD" w:rsidP="00B35DCD">
            <w:pPr>
              <w:jc w:val="center"/>
              <w:rPr>
                <w:sz w:val="20"/>
                <w:szCs w:val="20"/>
              </w:rPr>
            </w:pPr>
            <w:r w:rsidRPr="00B35DCD">
              <w:rPr>
                <w:sz w:val="20"/>
                <w:szCs w:val="20"/>
              </w:rPr>
              <w:t>- </w:t>
            </w:r>
          </w:p>
        </w:tc>
        <w:tc>
          <w:tcPr>
            <w:tcW w:w="647" w:type="dxa"/>
            <w:tcMar>
              <w:left w:w="28" w:type="dxa"/>
              <w:right w:w="28" w:type="dxa"/>
            </w:tcMar>
            <w:vAlign w:val="center"/>
          </w:tcPr>
          <w:p w14:paraId="48843DB7" w14:textId="77777777" w:rsidR="00B35DCD" w:rsidRPr="00B35DCD" w:rsidRDefault="00B35DCD" w:rsidP="00B35DCD">
            <w:pPr>
              <w:jc w:val="center"/>
              <w:rPr>
                <w:sz w:val="20"/>
                <w:szCs w:val="20"/>
              </w:rPr>
            </w:pPr>
            <w:r w:rsidRPr="00B35DCD">
              <w:rPr>
                <w:sz w:val="20"/>
                <w:szCs w:val="20"/>
              </w:rPr>
              <w:t>-</w:t>
            </w:r>
          </w:p>
        </w:tc>
        <w:tc>
          <w:tcPr>
            <w:tcW w:w="708" w:type="dxa"/>
            <w:shd w:val="clear" w:color="auto" w:fill="auto"/>
            <w:noWrap/>
            <w:tcMar>
              <w:left w:w="28" w:type="dxa"/>
              <w:right w:w="28" w:type="dxa"/>
            </w:tcMar>
            <w:vAlign w:val="center"/>
            <w:hideMark/>
          </w:tcPr>
          <w:p w14:paraId="14406CA1" w14:textId="77777777" w:rsidR="00B35DCD" w:rsidRPr="00B35DCD" w:rsidRDefault="00B35DCD" w:rsidP="00B35DCD">
            <w:pPr>
              <w:jc w:val="center"/>
              <w:rPr>
                <w:sz w:val="20"/>
                <w:szCs w:val="20"/>
              </w:rPr>
            </w:pPr>
            <w:r w:rsidRPr="00B35DCD">
              <w:rPr>
                <w:sz w:val="20"/>
                <w:szCs w:val="20"/>
              </w:rPr>
              <w:t>- </w:t>
            </w:r>
          </w:p>
        </w:tc>
        <w:tc>
          <w:tcPr>
            <w:tcW w:w="709" w:type="dxa"/>
            <w:shd w:val="clear" w:color="auto" w:fill="auto"/>
            <w:noWrap/>
            <w:tcMar>
              <w:left w:w="28" w:type="dxa"/>
              <w:right w:w="28" w:type="dxa"/>
            </w:tcMar>
            <w:vAlign w:val="center"/>
            <w:hideMark/>
          </w:tcPr>
          <w:p w14:paraId="06940A20" w14:textId="77777777" w:rsidR="00B35DCD" w:rsidRPr="00B35DCD" w:rsidRDefault="00B35DCD" w:rsidP="00B35DCD">
            <w:pPr>
              <w:jc w:val="center"/>
              <w:rPr>
                <w:sz w:val="20"/>
                <w:szCs w:val="20"/>
              </w:rPr>
            </w:pPr>
            <w:r w:rsidRPr="00B35DCD">
              <w:rPr>
                <w:sz w:val="20"/>
                <w:szCs w:val="20"/>
              </w:rPr>
              <w:t>- </w:t>
            </w:r>
          </w:p>
        </w:tc>
        <w:tc>
          <w:tcPr>
            <w:tcW w:w="709" w:type="dxa"/>
            <w:shd w:val="clear" w:color="auto" w:fill="auto"/>
            <w:noWrap/>
            <w:tcMar>
              <w:left w:w="28" w:type="dxa"/>
              <w:right w:w="28" w:type="dxa"/>
            </w:tcMar>
            <w:vAlign w:val="center"/>
            <w:hideMark/>
          </w:tcPr>
          <w:p w14:paraId="7855127D" w14:textId="77777777" w:rsidR="00B35DCD" w:rsidRPr="00B35DCD" w:rsidRDefault="00B35DCD" w:rsidP="00B35DCD">
            <w:pPr>
              <w:jc w:val="center"/>
              <w:rPr>
                <w:sz w:val="20"/>
                <w:szCs w:val="20"/>
              </w:rPr>
            </w:pPr>
            <w:r w:rsidRPr="00B35DCD">
              <w:rPr>
                <w:sz w:val="20"/>
                <w:szCs w:val="20"/>
              </w:rPr>
              <w:t>- </w:t>
            </w:r>
          </w:p>
        </w:tc>
        <w:tc>
          <w:tcPr>
            <w:tcW w:w="709" w:type="dxa"/>
            <w:shd w:val="clear" w:color="auto" w:fill="auto"/>
            <w:noWrap/>
            <w:tcMar>
              <w:left w:w="28" w:type="dxa"/>
              <w:right w:w="28" w:type="dxa"/>
            </w:tcMar>
            <w:vAlign w:val="center"/>
            <w:hideMark/>
          </w:tcPr>
          <w:p w14:paraId="72B32D55" w14:textId="77777777" w:rsidR="00B35DCD" w:rsidRPr="00B35DCD" w:rsidRDefault="00B35DCD" w:rsidP="00B35DCD">
            <w:pPr>
              <w:jc w:val="center"/>
              <w:rPr>
                <w:sz w:val="20"/>
                <w:szCs w:val="20"/>
              </w:rPr>
            </w:pPr>
            <w:r w:rsidRPr="00B35DCD">
              <w:rPr>
                <w:sz w:val="20"/>
                <w:szCs w:val="20"/>
              </w:rPr>
              <w:t>- </w:t>
            </w:r>
          </w:p>
        </w:tc>
        <w:tc>
          <w:tcPr>
            <w:tcW w:w="709" w:type="dxa"/>
            <w:shd w:val="clear" w:color="auto" w:fill="auto"/>
            <w:noWrap/>
            <w:tcMar>
              <w:left w:w="28" w:type="dxa"/>
              <w:right w:w="28" w:type="dxa"/>
            </w:tcMar>
            <w:vAlign w:val="center"/>
            <w:hideMark/>
          </w:tcPr>
          <w:p w14:paraId="5EDF13AF" w14:textId="77777777" w:rsidR="00B35DCD" w:rsidRPr="00B35DCD" w:rsidRDefault="00B35DCD" w:rsidP="00B35DCD">
            <w:pPr>
              <w:jc w:val="center"/>
              <w:rPr>
                <w:sz w:val="20"/>
                <w:szCs w:val="20"/>
              </w:rPr>
            </w:pPr>
            <w:r w:rsidRPr="00B35DCD">
              <w:rPr>
                <w:sz w:val="20"/>
                <w:szCs w:val="20"/>
              </w:rPr>
              <w:t>- </w:t>
            </w:r>
          </w:p>
        </w:tc>
      </w:tr>
      <w:tr w:rsidR="00B35DCD" w:rsidRPr="00B35DCD" w14:paraId="532972DD" w14:textId="77777777" w:rsidTr="00DD090C">
        <w:trPr>
          <w:trHeight w:val="405"/>
        </w:trPr>
        <w:tc>
          <w:tcPr>
            <w:tcW w:w="486" w:type="dxa"/>
            <w:vMerge w:val="restart"/>
            <w:shd w:val="clear" w:color="auto" w:fill="auto"/>
            <w:noWrap/>
            <w:tcMar>
              <w:left w:w="28" w:type="dxa"/>
              <w:right w:w="28" w:type="dxa"/>
            </w:tcMar>
            <w:vAlign w:val="center"/>
            <w:hideMark/>
          </w:tcPr>
          <w:p w14:paraId="202B07BC" w14:textId="77777777" w:rsidR="00B35DCD" w:rsidRPr="00B35DCD" w:rsidRDefault="00B35DCD" w:rsidP="00B35DCD">
            <w:pPr>
              <w:jc w:val="center"/>
              <w:rPr>
                <w:color w:val="000000"/>
                <w:sz w:val="20"/>
                <w:szCs w:val="20"/>
              </w:rPr>
            </w:pPr>
            <w:r w:rsidRPr="00B35DCD">
              <w:rPr>
                <w:color w:val="000000"/>
                <w:sz w:val="20"/>
                <w:szCs w:val="20"/>
              </w:rPr>
              <w:t>2</w:t>
            </w:r>
          </w:p>
        </w:tc>
        <w:tc>
          <w:tcPr>
            <w:tcW w:w="2973" w:type="dxa"/>
            <w:vMerge w:val="restart"/>
            <w:shd w:val="clear" w:color="auto" w:fill="auto"/>
            <w:tcMar>
              <w:left w:w="28" w:type="dxa"/>
              <w:right w:w="28" w:type="dxa"/>
            </w:tcMar>
            <w:vAlign w:val="center"/>
            <w:hideMark/>
          </w:tcPr>
          <w:p w14:paraId="2DD4756A" w14:textId="77777777" w:rsidR="00B35DCD" w:rsidRPr="00B35DCD" w:rsidRDefault="00B35DCD" w:rsidP="00B35DCD">
            <w:pPr>
              <w:rPr>
                <w:sz w:val="20"/>
                <w:szCs w:val="20"/>
              </w:rPr>
            </w:pPr>
            <w:r w:rsidRPr="00B35DCD">
              <w:rPr>
                <w:sz w:val="20"/>
                <w:szCs w:val="20"/>
              </w:rPr>
              <w:t>Удельный расход условного топлива на выработку единицы тепловой энергии и (или) теплоносителя</w:t>
            </w:r>
          </w:p>
        </w:tc>
        <w:tc>
          <w:tcPr>
            <w:tcW w:w="1054" w:type="dxa"/>
            <w:shd w:val="clear" w:color="auto" w:fill="auto"/>
            <w:noWrap/>
            <w:tcMar>
              <w:left w:w="28" w:type="dxa"/>
              <w:right w:w="28" w:type="dxa"/>
            </w:tcMar>
            <w:vAlign w:val="center"/>
            <w:hideMark/>
          </w:tcPr>
          <w:p w14:paraId="4AA92D3D" w14:textId="77777777" w:rsidR="00B35DCD" w:rsidRPr="00B35DCD" w:rsidRDefault="00B35DCD" w:rsidP="00B35DCD">
            <w:pPr>
              <w:jc w:val="center"/>
              <w:rPr>
                <w:color w:val="000000"/>
                <w:sz w:val="20"/>
                <w:szCs w:val="20"/>
              </w:rPr>
            </w:pPr>
            <w:r w:rsidRPr="00B35DCD">
              <w:rPr>
                <w:color w:val="000000"/>
                <w:sz w:val="20"/>
                <w:szCs w:val="20"/>
              </w:rPr>
              <w:t>т.у.т./Гкал</w:t>
            </w:r>
          </w:p>
        </w:tc>
        <w:tc>
          <w:tcPr>
            <w:tcW w:w="709" w:type="dxa"/>
            <w:shd w:val="clear" w:color="auto" w:fill="auto"/>
            <w:tcMar>
              <w:left w:w="28" w:type="dxa"/>
              <w:right w:w="28" w:type="dxa"/>
            </w:tcMar>
            <w:vAlign w:val="center"/>
            <w:hideMark/>
          </w:tcPr>
          <w:p w14:paraId="57394CCF" w14:textId="77777777" w:rsidR="00B35DCD" w:rsidRPr="00B35DCD" w:rsidRDefault="00B35DCD" w:rsidP="00B35DCD">
            <w:pPr>
              <w:jc w:val="center"/>
              <w:rPr>
                <w:color w:val="000000"/>
                <w:sz w:val="20"/>
                <w:szCs w:val="20"/>
              </w:rPr>
            </w:pPr>
            <w:r w:rsidRPr="00B35DCD">
              <w:rPr>
                <w:color w:val="000000"/>
                <w:sz w:val="20"/>
                <w:szCs w:val="20"/>
              </w:rPr>
              <w:t>0,170</w:t>
            </w:r>
          </w:p>
        </w:tc>
        <w:tc>
          <w:tcPr>
            <w:tcW w:w="647" w:type="dxa"/>
            <w:tcMar>
              <w:left w:w="28" w:type="dxa"/>
              <w:right w:w="28" w:type="dxa"/>
            </w:tcMar>
            <w:vAlign w:val="center"/>
          </w:tcPr>
          <w:p w14:paraId="4C447E42" w14:textId="77777777" w:rsidR="00B35DCD" w:rsidRPr="00B35DCD" w:rsidRDefault="00B35DCD" w:rsidP="00B35DCD">
            <w:pPr>
              <w:jc w:val="center"/>
              <w:rPr>
                <w:color w:val="000000"/>
                <w:sz w:val="20"/>
                <w:szCs w:val="20"/>
              </w:rPr>
            </w:pPr>
            <w:r w:rsidRPr="00B35DCD">
              <w:rPr>
                <w:color w:val="000000"/>
                <w:sz w:val="20"/>
                <w:szCs w:val="20"/>
              </w:rPr>
              <w:t>0,168</w:t>
            </w:r>
          </w:p>
        </w:tc>
        <w:tc>
          <w:tcPr>
            <w:tcW w:w="708" w:type="dxa"/>
            <w:shd w:val="clear" w:color="auto" w:fill="auto"/>
            <w:tcMar>
              <w:left w:w="28" w:type="dxa"/>
              <w:right w:w="28" w:type="dxa"/>
            </w:tcMar>
            <w:vAlign w:val="center"/>
            <w:hideMark/>
          </w:tcPr>
          <w:p w14:paraId="7AAC9ABE" w14:textId="77777777" w:rsidR="00B35DCD" w:rsidRPr="00B35DCD" w:rsidRDefault="00B35DCD" w:rsidP="00B35DCD">
            <w:pPr>
              <w:jc w:val="center"/>
              <w:rPr>
                <w:color w:val="000000"/>
                <w:sz w:val="20"/>
                <w:szCs w:val="20"/>
              </w:rPr>
            </w:pPr>
            <w:r w:rsidRPr="00B35DCD">
              <w:rPr>
                <w:color w:val="000000"/>
                <w:sz w:val="20"/>
                <w:szCs w:val="20"/>
              </w:rPr>
              <w:t>0,1678</w:t>
            </w:r>
          </w:p>
        </w:tc>
        <w:tc>
          <w:tcPr>
            <w:tcW w:w="709" w:type="dxa"/>
            <w:shd w:val="clear" w:color="auto" w:fill="auto"/>
            <w:tcMar>
              <w:left w:w="28" w:type="dxa"/>
              <w:right w:w="28" w:type="dxa"/>
            </w:tcMar>
            <w:vAlign w:val="center"/>
            <w:hideMark/>
          </w:tcPr>
          <w:p w14:paraId="4AB95306" w14:textId="77777777" w:rsidR="00B35DCD" w:rsidRPr="00B35DCD" w:rsidRDefault="00B35DCD" w:rsidP="00B35DCD">
            <w:pPr>
              <w:jc w:val="center"/>
              <w:rPr>
                <w:color w:val="000000"/>
                <w:sz w:val="20"/>
                <w:szCs w:val="20"/>
              </w:rPr>
            </w:pPr>
            <w:r w:rsidRPr="00B35DCD">
              <w:rPr>
                <w:color w:val="000000"/>
                <w:sz w:val="20"/>
                <w:szCs w:val="20"/>
              </w:rPr>
              <w:t>0,1681</w:t>
            </w:r>
          </w:p>
        </w:tc>
        <w:tc>
          <w:tcPr>
            <w:tcW w:w="709" w:type="dxa"/>
            <w:shd w:val="clear" w:color="auto" w:fill="auto"/>
            <w:tcMar>
              <w:left w:w="28" w:type="dxa"/>
              <w:right w:w="28" w:type="dxa"/>
            </w:tcMar>
            <w:vAlign w:val="center"/>
            <w:hideMark/>
          </w:tcPr>
          <w:p w14:paraId="42B2EB84" w14:textId="77777777" w:rsidR="00B35DCD" w:rsidRPr="00B35DCD" w:rsidRDefault="00B35DCD" w:rsidP="00B35DCD">
            <w:pPr>
              <w:jc w:val="center"/>
              <w:rPr>
                <w:color w:val="000000"/>
                <w:sz w:val="20"/>
                <w:szCs w:val="20"/>
              </w:rPr>
            </w:pPr>
            <w:r w:rsidRPr="00B35DCD">
              <w:rPr>
                <w:color w:val="000000"/>
                <w:sz w:val="20"/>
                <w:szCs w:val="20"/>
              </w:rPr>
              <w:t>0,1682</w:t>
            </w:r>
          </w:p>
        </w:tc>
        <w:tc>
          <w:tcPr>
            <w:tcW w:w="709" w:type="dxa"/>
            <w:shd w:val="clear" w:color="auto" w:fill="auto"/>
            <w:tcMar>
              <w:left w:w="28" w:type="dxa"/>
              <w:right w:w="28" w:type="dxa"/>
            </w:tcMar>
            <w:vAlign w:val="center"/>
            <w:hideMark/>
          </w:tcPr>
          <w:p w14:paraId="6501F4BA" w14:textId="77777777" w:rsidR="00B35DCD" w:rsidRPr="00B35DCD" w:rsidRDefault="00B35DCD" w:rsidP="00B35DCD">
            <w:pPr>
              <w:jc w:val="center"/>
              <w:rPr>
                <w:color w:val="000000"/>
                <w:sz w:val="20"/>
                <w:szCs w:val="20"/>
              </w:rPr>
            </w:pPr>
            <w:r w:rsidRPr="00B35DCD">
              <w:rPr>
                <w:color w:val="000000"/>
                <w:sz w:val="20"/>
                <w:szCs w:val="20"/>
              </w:rPr>
              <w:t>0,1682</w:t>
            </w:r>
          </w:p>
        </w:tc>
        <w:tc>
          <w:tcPr>
            <w:tcW w:w="709" w:type="dxa"/>
            <w:shd w:val="clear" w:color="auto" w:fill="auto"/>
            <w:tcMar>
              <w:left w:w="28" w:type="dxa"/>
              <w:right w:w="28" w:type="dxa"/>
            </w:tcMar>
            <w:vAlign w:val="center"/>
            <w:hideMark/>
          </w:tcPr>
          <w:p w14:paraId="1716723E" w14:textId="77777777" w:rsidR="00B35DCD" w:rsidRPr="00B35DCD" w:rsidRDefault="00B35DCD" w:rsidP="00B35DCD">
            <w:pPr>
              <w:jc w:val="center"/>
              <w:rPr>
                <w:color w:val="000000"/>
                <w:sz w:val="20"/>
                <w:szCs w:val="20"/>
              </w:rPr>
            </w:pPr>
            <w:r w:rsidRPr="00B35DCD">
              <w:rPr>
                <w:color w:val="000000"/>
                <w:sz w:val="20"/>
                <w:szCs w:val="20"/>
              </w:rPr>
              <w:t>0,1683</w:t>
            </w:r>
          </w:p>
        </w:tc>
      </w:tr>
      <w:tr w:rsidR="00B35DCD" w:rsidRPr="00B35DCD" w14:paraId="634E38DB" w14:textId="77777777" w:rsidTr="00DD090C">
        <w:trPr>
          <w:trHeight w:val="405"/>
        </w:trPr>
        <w:tc>
          <w:tcPr>
            <w:tcW w:w="486" w:type="dxa"/>
            <w:vMerge/>
            <w:tcMar>
              <w:left w:w="28" w:type="dxa"/>
              <w:right w:w="28" w:type="dxa"/>
            </w:tcMar>
            <w:vAlign w:val="center"/>
            <w:hideMark/>
          </w:tcPr>
          <w:p w14:paraId="782866EB" w14:textId="77777777" w:rsidR="00B35DCD" w:rsidRPr="00B35DCD" w:rsidRDefault="00B35DCD" w:rsidP="00B35DCD">
            <w:pPr>
              <w:rPr>
                <w:color w:val="000000"/>
                <w:sz w:val="20"/>
                <w:szCs w:val="20"/>
              </w:rPr>
            </w:pPr>
          </w:p>
        </w:tc>
        <w:tc>
          <w:tcPr>
            <w:tcW w:w="2973" w:type="dxa"/>
            <w:vMerge/>
            <w:tcMar>
              <w:left w:w="28" w:type="dxa"/>
              <w:right w:w="28" w:type="dxa"/>
            </w:tcMar>
            <w:vAlign w:val="center"/>
            <w:hideMark/>
          </w:tcPr>
          <w:p w14:paraId="41012F05" w14:textId="77777777" w:rsidR="00B35DCD" w:rsidRPr="00B35DCD" w:rsidRDefault="00B35DCD" w:rsidP="00B35DCD">
            <w:pPr>
              <w:rPr>
                <w:sz w:val="20"/>
                <w:szCs w:val="20"/>
              </w:rPr>
            </w:pPr>
          </w:p>
        </w:tc>
        <w:tc>
          <w:tcPr>
            <w:tcW w:w="1054" w:type="dxa"/>
            <w:shd w:val="clear" w:color="auto" w:fill="auto"/>
            <w:noWrap/>
            <w:tcMar>
              <w:left w:w="28" w:type="dxa"/>
              <w:right w:w="28" w:type="dxa"/>
            </w:tcMar>
            <w:vAlign w:val="center"/>
            <w:hideMark/>
          </w:tcPr>
          <w:p w14:paraId="6575B126" w14:textId="77777777" w:rsidR="00B35DCD" w:rsidRPr="00B35DCD" w:rsidRDefault="00B35DCD" w:rsidP="00B35DCD">
            <w:pPr>
              <w:jc w:val="center"/>
              <w:rPr>
                <w:color w:val="000000"/>
                <w:sz w:val="20"/>
                <w:szCs w:val="20"/>
              </w:rPr>
            </w:pPr>
            <w:r w:rsidRPr="00B35DCD">
              <w:rPr>
                <w:color w:val="000000"/>
                <w:sz w:val="20"/>
                <w:szCs w:val="20"/>
              </w:rPr>
              <w:t>т.у.т./м³</w:t>
            </w:r>
          </w:p>
        </w:tc>
        <w:tc>
          <w:tcPr>
            <w:tcW w:w="709" w:type="dxa"/>
            <w:shd w:val="clear" w:color="auto" w:fill="auto"/>
            <w:tcMar>
              <w:left w:w="28" w:type="dxa"/>
              <w:right w:w="28" w:type="dxa"/>
            </w:tcMar>
            <w:vAlign w:val="center"/>
            <w:hideMark/>
          </w:tcPr>
          <w:p w14:paraId="6F19F2F1" w14:textId="77777777" w:rsidR="00B35DCD" w:rsidRPr="00B35DCD" w:rsidRDefault="00B35DCD" w:rsidP="00B35DCD">
            <w:pPr>
              <w:jc w:val="center"/>
              <w:rPr>
                <w:sz w:val="20"/>
                <w:szCs w:val="20"/>
              </w:rPr>
            </w:pPr>
            <w:r w:rsidRPr="00B35DCD">
              <w:rPr>
                <w:sz w:val="20"/>
                <w:szCs w:val="20"/>
              </w:rPr>
              <w:t>- </w:t>
            </w:r>
          </w:p>
        </w:tc>
        <w:tc>
          <w:tcPr>
            <w:tcW w:w="647" w:type="dxa"/>
            <w:tcMar>
              <w:left w:w="28" w:type="dxa"/>
              <w:right w:w="28" w:type="dxa"/>
            </w:tcMar>
            <w:vAlign w:val="center"/>
          </w:tcPr>
          <w:p w14:paraId="5189F638" w14:textId="77777777" w:rsidR="00B35DCD" w:rsidRPr="00B35DCD" w:rsidRDefault="00B35DCD" w:rsidP="00B35DCD">
            <w:pPr>
              <w:jc w:val="center"/>
              <w:rPr>
                <w:sz w:val="20"/>
                <w:szCs w:val="20"/>
              </w:rPr>
            </w:pPr>
            <w:r w:rsidRPr="00B35DCD">
              <w:rPr>
                <w:sz w:val="20"/>
                <w:szCs w:val="20"/>
              </w:rPr>
              <w:t>-</w:t>
            </w:r>
          </w:p>
        </w:tc>
        <w:tc>
          <w:tcPr>
            <w:tcW w:w="708" w:type="dxa"/>
            <w:shd w:val="clear" w:color="auto" w:fill="auto"/>
            <w:tcMar>
              <w:left w:w="28" w:type="dxa"/>
              <w:right w:w="28" w:type="dxa"/>
            </w:tcMar>
            <w:vAlign w:val="center"/>
          </w:tcPr>
          <w:p w14:paraId="34B7A720" w14:textId="77777777" w:rsidR="00B35DCD" w:rsidRPr="00B35DCD" w:rsidRDefault="00B35DCD" w:rsidP="00B35DCD">
            <w:pPr>
              <w:jc w:val="center"/>
              <w:rPr>
                <w:sz w:val="20"/>
                <w:szCs w:val="20"/>
              </w:rPr>
            </w:pPr>
            <w:r w:rsidRPr="00B35DCD">
              <w:rPr>
                <w:sz w:val="20"/>
                <w:szCs w:val="20"/>
              </w:rPr>
              <w:t>- </w:t>
            </w:r>
          </w:p>
        </w:tc>
        <w:tc>
          <w:tcPr>
            <w:tcW w:w="709" w:type="dxa"/>
            <w:shd w:val="clear" w:color="auto" w:fill="auto"/>
            <w:tcMar>
              <w:left w:w="28" w:type="dxa"/>
              <w:right w:w="28" w:type="dxa"/>
            </w:tcMar>
            <w:vAlign w:val="center"/>
            <w:hideMark/>
          </w:tcPr>
          <w:p w14:paraId="049335DE" w14:textId="77777777" w:rsidR="00B35DCD" w:rsidRPr="00B35DCD" w:rsidRDefault="00B35DCD" w:rsidP="00B35DCD">
            <w:pPr>
              <w:jc w:val="center"/>
              <w:rPr>
                <w:sz w:val="20"/>
                <w:szCs w:val="20"/>
              </w:rPr>
            </w:pPr>
            <w:r w:rsidRPr="00B35DCD">
              <w:rPr>
                <w:sz w:val="20"/>
                <w:szCs w:val="20"/>
              </w:rPr>
              <w:t>- </w:t>
            </w:r>
          </w:p>
        </w:tc>
        <w:tc>
          <w:tcPr>
            <w:tcW w:w="709" w:type="dxa"/>
            <w:shd w:val="clear" w:color="auto" w:fill="auto"/>
            <w:tcMar>
              <w:left w:w="28" w:type="dxa"/>
              <w:right w:w="28" w:type="dxa"/>
            </w:tcMar>
            <w:vAlign w:val="center"/>
            <w:hideMark/>
          </w:tcPr>
          <w:p w14:paraId="1E8644D1" w14:textId="77777777" w:rsidR="00B35DCD" w:rsidRPr="00B35DCD" w:rsidRDefault="00B35DCD" w:rsidP="00B35DCD">
            <w:pPr>
              <w:jc w:val="center"/>
              <w:rPr>
                <w:sz w:val="20"/>
                <w:szCs w:val="20"/>
              </w:rPr>
            </w:pPr>
            <w:r w:rsidRPr="00B35DCD">
              <w:rPr>
                <w:sz w:val="20"/>
                <w:szCs w:val="20"/>
              </w:rPr>
              <w:t>- </w:t>
            </w:r>
          </w:p>
        </w:tc>
        <w:tc>
          <w:tcPr>
            <w:tcW w:w="709" w:type="dxa"/>
            <w:shd w:val="clear" w:color="auto" w:fill="auto"/>
            <w:tcMar>
              <w:left w:w="28" w:type="dxa"/>
              <w:right w:w="28" w:type="dxa"/>
            </w:tcMar>
            <w:vAlign w:val="center"/>
            <w:hideMark/>
          </w:tcPr>
          <w:p w14:paraId="200ABE20" w14:textId="77777777" w:rsidR="00B35DCD" w:rsidRPr="00B35DCD" w:rsidRDefault="00B35DCD" w:rsidP="00B35DCD">
            <w:pPr>
              <w:jc w:val="center"/>
              <w:rPr>
                <w:sz w:val="20"/>
                <w:szCs w:val="20"/>
              </w:rPr>
            </w:pPr>
            <w:r w:rsidRPr="00B35DCD">
              <w:rPr>
                <w:sz w:val="20"/>
                <w:szCs w:val="20"/>
              </w:rPr>
              <w:t>- </w:t>
            </w:r>
          </w:p>
        </w:tc>
        <w:tc>
          <w:tcPr>
            <w:tcW w:w="709" w:type="dxa"/>
            <w:shd w:val="clear" w:color="auto" w:fill="auto"/>
            <w:tcMar>
              <w:left w:w="28" w:type="dxa"/>
              <w:right w:w="28" w:type="dxa"/>
            </w:tcMar>
            <w:vAlign w:val="center"/>
            <w:hideMark/>
          </w:tcPr>
          <w:p w14:paraId="572C8DF1" w14:textId="77777777" w:rsidR="00B35DCD" w:rsidRPr="00B35DCD" w:rsidRDefault="00B35DCD" w:rsidP="00B35DCD">
            <w:pPr>
              <w:jc w:val="center"/>
              <w:rPr>
                <w:sz w:val="20"/>
                <w:szCs w:val="20"/>
              </w:rPr>
            </w:pPr>
            <w:r w:rsidRPr="00B35DCD">
              <w:rPr>
                <w:sz w:val="20"/>
                <w:szCs w:val="20"/>
              </w:rPr>
              <w:t>- </w:t>
            </w:r>
          </w:p>
        </w:tc>
      </w:tr>
      <w:tr w:rsidR="00B35DCD" w:rsidRPr="00B35DCD" w14:paraId="297CA553" w14:textId="77777777" w:rsidTr="00DD090C">
        <w:trPr>
          <w:trHeight w:val="510"/>
        </w:trPr>
        <w:tc>
          <w:tcPr>
            <w:tcW w:w="486" w:type="dxa"/>
            <w:shd w:val="clear" w:color="auto" w:fill="auto"/>
            <w:noWrap/>
            <w:tcMar>
              <w:left w:w="28" w:type="dxa"/>
              <w:right w:w="28" w:type="dxa"/>
            </w:tcMar>
            <w:vAlign w:val="center"/>
            <w:hideMark/>
          </w:tcPr>
          <w:p w14:paraId="4AE80F63" w14:textId="77777777" w:rsidR="00B35DCD" w:rsidRPr="00B35DCD" w:rsidRDefault="00B35DCD" w:rsidP="00B35DCD">
            <w:pPr>
              <w:jc w:val="center"/>
              <w:rPr>
                <w:color w:val="000000"/>
                <w:sz w:val="20"/>
                <w:szCs w:val="20"/>
              </w:rPr>
            </w:pPr>
            <w:r w:rsidRPr="00B35DCD">
              <w:rPr>
                <w:color w:val="000000"/>
                <w:sz w:val="20"/>
                <w:szCs w:val="20"/>
              </w:rPr>
              <w:t>3</w:t>
            </w:r>
          </w:p>
        </w:tc>
        <w:tc>
          <w:tcPr>
            <w:tcW w:w="2973" w:type="dxa"/>
            <w:shd w:val="clear" w:color="auto" w:fill="auto"/>
            <w:tcMar>
              <w:left w:w="28" w:type="dxa"/>
              <w:right w:w="28" w:type="dxa"/>
            </w:tcMar>
            <w:vAlign w:val="center"/>
            <w:hideMark/>
          </w:tcPr>
          <w:p w14:paraId="43A31D09" w14:textId="77777777" w:rsidR="00B35DCD" w:rsidRPr="00B35DCD" w:rsidRDefault="00B35DCD" w:rsidP="00B35DCD">
            <w:pPr>
              <w:rPr>
                <w:sz w:val="20"/>
                <w:szCs w:val="20"/>
              </w:rPr>
            </w:pPr>
            <w:r w:rsidRPr="00B35DCD">
              <w:rPr>
                <w:sz w:val="20"/>
                <w:szCs w:val="20"/>
              </w:rPr>
              <w:t>Объем присоединяемой тепловой нагрузки новых потребителей</w:t>
            </w:r>
          </w:p>
        </w:tc>
        <w:tc>
          <w:tcPr>
            <w:tcW w:w="1054" w:type="dxa"/>
            <w:shd w:val="clear" w:color="auto" w:fill="auto"/>
            <w:noWrap/>
            <w:tcMar>
              <w:left w:w="28" w:type="dxa"/>
              <w:right w:w="28" w:type="dxa"/>
            </w:tcMar>
            <w:vAlign w:val="center"/>
            <w:hideMark/>
          </w:tcPr>
          <w:p w14:paraId="639DB477" w14:textId="77777777" w:rsidR="00B35DCD" w:rsidRPr="00B35DCD" w:rsidRDefault="00B35DCD" w:rsidP="00B35DCD">
            <w:pPr>
              <w:jc w:val="center"/>
              <w:rPr>
                <w:color w:val="000000"/>
                <w:sz w:val="20"/>
                <w:szCs w:val="20"/>
              </w:rPr>
            </w:pPr>
            <w:r w:rsidRPr="00B35DCD">
              <w:rPr>
                <w:color w:val="000000"/>
                <w:sz w:val="20"/>
                <w:szCs w:val="20"/>
              </w:rPr>
              <w:t>Гкал/ч</w:t>
            </w:r>
          </w:p>
        </w:tc>
        <w:tc>
          <w:tcPr>
            <w:tcW w:w="709" w:type="dxa"/>
            <w:shd w:val="clear" w:color="auto" w:fill="auto"/>
            <w:tcMar>
              <w:left w:w="28" w:type="dxa"/>
              <w:right w:w="28" w:type="dxa"/>
            </w:tcMar>
            <w:vAlign w:val="center"/>
            <w:hideMark/>
          </w:tcPr>
          <w:p w14:paraId="34211D09" w14:textId="77777777" w:rsidR="00B35DCD" w:rsidRPr="00B35DCD" w:rsidRDefault="00B35DCD" w:rsidP="00B35DCD">
            <w:pPr>
              <w:jc w:val="center"/>
              <w:rPr>
                <w:sz w:val="20"/>
                <w:szCs w:val="20"/>
              </w:rPr>
            </w:pPr>
            <w:r w:rsidRPr="00B35DCD">
              <w:rPr>
                <w:sz w:val="20"/>
                <w:szCs w:val="20"/>
              </w:rPr>
              <w:t>- </w:t>
            </w:r>
          </w:p>
        </w:tc>
        <w:tc>
          <w:tcPr>
            <w:tcW w:w="647" w:type="dxa"/>
            <w:tcMar>
              <w:left w:w="28" w:type="dxa"/>
              <w:right w:w="28" w:type="dxa"/>
            </w:tcMar>
            <w:vAlign w:val="center"/>
          </w:tcPr>
          <w:p w14:paraId="7563BA02" w14:textId="77777777" w:rsidR="00B35DCD" w:rsidRPr="00B35DCD" w:rsidRDefault="00B35DCD" w:rsidP="00B35DCD">
            <w:pPr>
              <w:jc w:val="center"/>
              <w:rPr>
                <w:sz w:val="20"/>
                <w:szCs w:val="20"/>
              </w:rPr>
            </w:pPr>
            <w:r w:rsidRPr="00B35DCD">
              <w:rPr>
                <w:sz w:val="20"/>
                <w:szCs w:val="20"/>
              </w:rPr>
              <w:t>-</w:t>
            </w:r>
          </w:p>
        </w:tc>
        <w:tc>
          <w:tcPr>
            <w:tcW w:w="708" w:type="dxa"/>
            <w:shd w:val="clear" w:color="auto" w:fill="auto"/>
            <w:tcMar>
              <w:left w:w="28" w:type="dxa"/>
              <w:right w:w="28" w:type="dxa"/>
            </w:tcMar>
            <w:vAlign w:val="center"/>
          </w:tcPr>
          <w:p w14:paraId="0DE3D378" w14:textId="77777777" w:rsidR="00B35DCD" w:rsidRPr="00B35DCD" w:rsidRDefault="00B35DCD" w:rsidP="00B35DCD">
            <w:pPr>
              <w:jc w:val="center"/>
              <w:rPr>
                <w:color w:val="000000"/>
                <w:sz w:val="20"/>
                <w:szCs w:val="20"/>
              </w:rPr>
            </w:pPr>
            <w:r w:rsidRPr="00B35DCD">
              <w:rPr>
                <w:color w:val="000000"/>
                <w:sz w:val="20"/>
                <w:szCs w:val="20"/>
              </w:rPr>
              <w:t>6,8</w:t>
            </w:r>
          </w:p>
        </w:tc>
        <w:tc>
          <w:tcPr>
            <w:tcW w:w="709" w:type="dxa"/>
            <w:shd w:val="clear" w:color="auto" w:fill="auto"/>
            <w:tcMar>
              <w:left w:w="28" w:type="dxa"/>
              <w:right w:w="28" w:type="dxa"/>
            </w:tcMar>
            <w:vAlign w:val="center"/>
            <w:hideMark/>
          </w:tcPr>
          <w:p w14:paraId="78345611" w14:textId="77777777" w:rsidR="00B35DCD" w:rsidRPr="00B35DCD" w:rsidRDefault="00B35DCD" w:rsidP="00B35DCD">
            <w:pPr>
              <w:jc w:val="center"/>
              <w:rPr>
                <w:color w:val="000000"/>
                <w:sz w:val="20"/>
                <w:szCs w:val="20"/>
              </w:rPr>
            </w:pPr>
            <w:r w:rsidRPr="00B35DCD">
              <w:rPr>
                <w:color w:val="000000"/>
                <w:sz w:val="20"/>
                <w:szCs w:val="20"/>
              </w:rPr>
              <w:t>11,3</w:t>
            </w:r>
          </w:p>
        </w:tc>
        <w:tc>
          <w:tcPr>
            <w:tcW w:w="709" w:type="dxa"/>
            <w:shd w:val="clear" w:color="auto" w:fill="auto"/>
            <w:tcMar>
              <w:left w:w="28" w:type="dxa"/>
              <w:right w:w="28" w:type="dxa"/>
            </w:tcMar>
            <w:vAlign w:val="center"/>
            <w:hideMark/>
          </w:tcPr>
          <w:p w14:paraId="0AD6C237" w14:textId="77777777" w:rsidR="00B35DCD" w:rsidRPr="00B35DCD" w:rsidRDefault="00B35DCD" w:rsidP="00B35DCD">
            <w:pPr>
              <w:jc w:val="center"/>
              <w:rPr>
                <w:color w:val="000000"/>
                <w:sz w:val="20"/>
                <w:szCs w:val="20"/>
              </w:rPr>
            </w:pPr>
            <w:r w:rsidRPr="00B35DCD">
              <w:rPr>
                <w:color w:val="000000"/>
                <w:sz w:val="20"/>
                <w:szCs w:val="20"/>
              </w:rPr>
              <w:t>13,0</w:t>
            </w:r>
          </w:p>
        </w:tc>
        <w:tc>
          <w:tcPr>
            <w:tcW w:w="709" w:type="dxa"/>
            <w:shd w:val="clear" w:color="auto" w:fill="auto"/>
            <w:tcMar>
              <w:left w:w="28" w:type="dxa"/>
              <w:right w:w="28" w:type="dxa"/>
            </w:tcMar>
            <w:vAlign w:val="center"/>
            <w:hideMark/>
          </w:tcPr>
          <w:p w14:paraId="6BE56B27" w14:textId="77777777" w:rsidR="00B35DCD" w:rsidRPr="00B35DCD" w:rsidRDefault="00B35DCD" w:rsidP="00B35DCD">
            <w:pPr>
              <w:jc w:val="center"/>
              <w:rPr>
                <w:color w:val="000000"/>
                <w:sz w:val="20"/>
                <w:szCs w:val="20"/>
              </w:rPr>
            </w:pPr>
            <w:r w:rsidRPr="00B35DCD">
              <w:rPr>
                <w:color w:val="000000"/>
                <w:sz w:val="20"/>
                <w:szCs w:val="20"/>
              </w:rPr>
              <w:t>13,1</w:t>
            </w:r>
          </w:p>
        </w:tc>
        <w:tc>
          <w:tcPr>
            <w:tcW w:w="709" w:type="dxa"/>
            <w:shd w:val="clear" w:color="auto" w:fill="auto"/>
            <w:tcMar>
              <w:left w:w="28" w:type="dxa"/>
              <w:right w:w="28" w:type="dxa"/>
            </w:tcMar>
            <w:vAlign w:val="center"/>
            <w:hideMark/>
          </w:tcPr>
          <w:p w14:paraId="5B4CB9B1" w14:textId="77777777" w:rsidR="00B35DCD" w:rsidRPr="00B35DCD" w:rsidRDefault="00B35DCD" w:rsidP="00B35DCD">
            <w:pPr>
              <w:jc w:val="center"/>
              <w:rPr>
                <w:color w:val="000000"/>
                <w:sz w:val="20"/>
                <w:szCs w:val="20"/>
              </w:rPr>
            </w:pPr>
            <w:r w:rsidRPr="00B35DCD">
              <w:rPr>
                <w:color w:val="000000"/>
                <w:sz w:val="20"/>
                <w:szCs w:val="20"/>
              </w:rPr>
              <w:t>6,0</w:t>
            </w:r>
          </w:p>
        </w:tc>
      </w:tr>
      <w:tr w:rsidR="00B35DCD" w:rsidRPr="00B35DCD" w14:paraId="5A366A28" w14:textId="77777777" w:rsidTr="00DD090C">
        <w:trPr>
          <w:trHeight w:val="870"/>
        </w:trPr>
        <w:tc>
          <w:tcPr>
            <w:tcW w:w="486" w:type="dxa"/>
            <w:shd w:val="clear" w:color="auto" w:fill="auto"/>
            <w:noWrap/>
            <w:tcMar>
              <w:left w:w="28" w:type="dxa"/>
              <w:right w:w="28" w:type="dxa"/>
            </w:tcMar>
            <w:vAlign w:val="center"/>
            <w:hideMark/>
          </w:tcPr>
          <w:p w14:paraId="2DDF3BD1" w14:textId="77777777" w:rsidR="00B35DCD" w:rsidRPr="00B35DCD" w:rsidRDefault="00B35DCD" w:rsidP="00B35DCD">
            <w:pPr>
              <w:jc w:val="center"/>
              <w:rPr>
                <w:color w:val="000000"/>
                <w:sz w:val="20"/>
                <w:szCs w:val="20"/>
              </w:rPr>
            </w:pPr>
            <w:r w:rsidRPr="00B35DCD">
              <w:rPr>
                <w:color w:val="000000"/>
                <w:sz w:val="20"/>
                <w:szCs w:val="20"/>
              </w:rPr>
              <w:t>4</w:t>
            </w:r>
          </w:p>
        </w:tc>
        <w:tc>
          <w:tcPr>
            <w:tcW w:w="2973" w:type="dxa"/>
            <w:shd w:val="clear" w:color="auto" w:fill="auto"/>
            <w:tcMar>
              <w:left w:w="28" w:type="dxa"/>
              <w:right w:w="28" w:type="dxa"/>
            </w:tcMar>
            <w:vAlign w:val="center"/>
            <w:hideMark/>
          </w:tcPr>
          <w:p w14:paraId="68069285" w14:textId="77777777" w:rsidR="00B35DCD" w:rsidRPr="00B35DCD" w:rsidRDefault="00B35DCD" w:rsidP="00B35DCD">
            <w:pPr>
              <w:rPr>
                <w:color w:val="000000"/>
                <w:sz w:val="20"/>
                <w:szCs w:val="20"/>
              </w:rPr>
            </w:pPr>
            <w:r w:rsidRPr="00B35DCD">
              <w:rPr>
                <w:color w:val="000000"/>
                <w:sz w:val="20"/>
                <w:szCs w:val="20"/>
              </w:rPr>
              <w:t>Процент износа объектов системы теплоснабжения с выделением процента износа объектов, существующих на начало реализации инвестиционной программы</w:t>
            </w:r>
          </w:p>
        </w:tc>
        <w:tc>
          <w:tcPr>
            <w:tcW w:w="1054" w:type="dxa"/>
            <w:shd w:val="clear" w:color="auto" w:fill="auto"/>
            <w:noWrap/>
            <w:tcMar>
              <w:left w:w="28" w:type="dxa"/>
              <w:right w:w="28" w:type="dxa"/>
            </w:tcMar>
            <w:vAlign w:val="center"/>
            <w:hideMark/>
          </w:tcPr>
          <w:p w14:paraId="5F2FF119" w14:textId="77777777" w:rsidR="00B35DCD" w:rsidRPr="00B35DCD" w:rsidRDefault="00B35DCD" w:rsidP="00B35DCD">
            <w:pPr>
              <w:jc w:val="center"/>
              <w:rPr>
                <w:color w:val="000000"/>
                <w:sz w:val="20"/>
                <w:szCs w:val="20"/>
              </w:rPr>
            </w:pPr>
            <w:r w:rsidRPr="00B35DCD">
              <w:rPr>
                <w:color w:val="000000"/>
                <w:sz w:val="20"/>
                <w:szCs w:val="20"/>
              </w:rPr>
              <w:t>%</w:t>
            </w:r>
          </w:p>
        </w:tc>
        <w:tc>
          <w:tcPr>
            <w:tcW w:w="709" w:type="dxa"/>
            <w:shd w:val="clear" w:color="auto" w:fill="auto"/>
            <w:noWrap/>
            <w:tcMar>
              <w:left w:w="28" w:type="dxa"/>
              <w:right w:w="28" w:type="dxa"/>
            </w:tcMar>
            <w:vAlign w:val="center"/>
            <w:hideMark/>
          </w:tcPr>
          <w:p w14:paraId="4D4144CB" w14:textId="77777777" w:rsidR="00B35DCD" w:rsidRPr="00B35DCD" w:rsidRDefault="00B35DCD" w:rsidP="00B35DCD">
            <w:pPr>
              <w:jc w:val="center"/>
              <w:rPr>
                <w:color w:val="000000"/>
                <w:sz w:val="20"/>
                <w:szCs w:val="20"/>
              </w:rPr>
            </w:pPr>
            <w:r w:rsidRPr="00B35DCD">
              <w:rPr>
                <w:color w:val="000000"/>
                <w:sz w:val="20"/>
                <w:szCs w:val="20"/>
              </w:rPr>
              <w:t>68</w:t>
            </w:r>
          </w:p>
        </w:tc>
        <w:tc>
          <w:tcPr>
            <w:tcW w:w="647" w:type="dxa"/>
            <w:tcMar>
              <w:left w:w="28" w:type="dxa"/>
              <w:right w:w="28" w:type="dxa"/>
            </w:tcMar>
            <w:vAlign w:val="center"/>
          </w:tcPr>
          <w:p w14:paraId="5BF8EB1F" w14:textId="77777777" w:rsidR="00B35DCD" w:rsidRPr="00B35DCD" w:rsidRDefault="00B35DCD" w:rsidP="00B35DCD">
            <w:pPr>
              <w:jc w:val="center"/>
              <w:rPr>
                <w:color w:val="000000"/>
                <w:sz w:val="20"/>
                <w:szCs w:val="20"/>
              </w:rPr>
            </w:pPr>
            <w:r w:rsidRPr="00B35DCD">
              <w:rPr>
                <w:color w:val="000000"/>
                <w:sz w:val="20"/>
                <w:szCs w:val="20"/>
              </w:rPr>
              <w:t>64</w:t>
            </w:r>
          </w:p>
        </w:tc>
        <w:tc>
          <w:tcPr>
            <w:tcW w:w="708" w:type="dxa"/>
            <w:shd w:val="clear" w:color="auto" w:fill="auto"/>
            <w:noWrap/>
            <w:tcMar>
              <w:left w:w="28" w:type="dxa"/>
              <w:right w:w="28" w:type="dxa"/>
            </w:tcMar>
            <w:vAlign w:val="center"/>
          </w:tcPr>
          <w:p w14:paraId="7760FA1F" w14:textId="77777777" w:rsidR="00B35DCD" w:rsidRPr="00B35DCD" w:rsidRDefault="00B35DCD" w:rsidP="00B35DCD">
            <w:pPr>
              <w:jc w:val="center"/>
              <w:rPr>
                <w:color w:val="000000"/>
                <w:sz w:val="20"/>
                <w:szCs w:val="20"/>
              </w:rPr>
            </w:pPr>
            <w:r w:rsidRPr="00B35DCD">
              <w:rPr>
                <w:color w:val="000000"/>
                <w:sz w:val="20"/>
                <w:szCs w:val="20"/>
              </w:rPr>
              <w:t>63</w:t>
            </w:r>
          </w:p>
        </w:tc>
        <w:tc>
          <w:tcPr>
            <w:tcW w:w="709" w:type="dxa"/>
            <w:shd w:val="clear" w:color="auto" w:fill="auto"/>
            <w:noWrap/>
            <w:tcMar>
              <w:left w:w="28" w:type="dxa"/>
              <w:right w:w="28" w:type="dxa"/>
            </w:tcMar>
            <w:vAlign w:val="center"/>
            <w:hideMark/>
          </w:tcPr>
          <w:p w14:paraId="5E686CBF" w14:textId="77777777" w:rsidR="00B35DCD" w:rsidRPr="00B35DCD" w:rsidRDefault="00B35DCD" w:rsidP="00B35DCD">
            <w:pPr>
              <w:jc w:val="center"/>
              <w:rPr>
                <w:color w:val="000000"/>
                <w:sz w:val="20"/>
                <w:szCs w:val="20"/>
              </w:rPr>
            </w:pPr>
            <w:r w:rsidRPr="00B35DCD">
              <w:rPr>
                <w:color w:val="000000"/>
                <w:sz w:val="20"/>
                <w:szCs w:val="20"/>
              </w:rPr>
              <w:t>59</w:t>
            </w:r>
          </w:p>
        </w:tc>
        <w:tc>
          <w:tcPr>
            <w:tcW w:w="709" w:type="dxa"/>
            <w:shd w:val="clear" w:color="auto" w:fill="auto"/>
            <w:noWrap/>
            <w:tcMar>
              <w:left w:w="28" w:type="dxa"/>
              <w:right w:w="28" w:type="dxa"/>
            </w:tcMar>
            <w:vAlign w:val="center"/>
            <w:hideMark/>
          </w:tcPr>
          <w:p w14:paraId="6720D465" w14:textId="77777777" w:rsidR="00B35DCD" w:rsidRPr="00B35DCD" w:rsidRDefault="00B35DCD" w:rsidP="00B35DCD">
            <w:pPr>
              <w:jc w:val="center"/>
              <w:rPr>
                <w:color w:val="000000"/>
                <w:sz w:val="20"/>
                <w:szCs w:val="20"/>
              </w:rPr>
            </w:pPr>
            <w:r w:rsidRPr="00B35DCD">
              <w:rPr>
                <w:color w:val="000000"/>
                <w:sz w:val="20"/>
                <w:szCs w:val="20"/>
              </w:rPr>
              <w:t>57</w:t>
            </w:r>
          </w:p>
        </w:tc>
        <w:tc>
          <w:tcPr>
            <w:tcW w:w="709" w:type="dxa"/>
            <w:shd w:val="clear" w:color="auto" w:fill="auto"/>
            <w:noWrap/>
            <w:tcMar>
              <w:left w:w="28" w:type="dxa"/>
              <w:right w:w="28" w:type="dxa"/>
            </w:tcMar>
            <w:vAlign w:val="center"/>
            <w:hideMark/>
          </w:tcPr>
          <w:p w14:paraId="71810DF1" w14:textId="77777777" w:rsidR="00B35DCD" w:rsidRPr="00B35DCD" w:rsidRDefault="00B35DCD" w:rsidP="00B35DCD">
            <w:pPr>
              <w:jc w:val="center"/>
              <w:rPr>
                <w:color w:val="000000"/>
                <w:sz w:val="20"/>
                <w:szCs w:val="20"/>
              </w:rPr>
            </w:pPr>
            <w:r w:rsidRPr="00B35DCD">
              <w:rPr>
                <w:color w:val="000000"/>
                <w:sz w:val="20"/>
                <w:szCs w:val="20"/>
              </w:rPr>
              <w:t>56</w:t>
            </w:r>
          </w:p>
        </w:tc>
        <w:tc>
          <w:tcPr>
            <w:tcW w:w="709" w:type="dxa"/>
            <w:shd w:val="clear" w:color="auto" w:fill="auto"/>
            <w:noWrap/>
            <w:tcMar>
              <w:left w:w="28" w:type="dxa"/>
              <w:right w:w="28" w:type="dxa"/>
            </w:tcMar>
            <w:vAlign w:val="center"/>
            <w:hideMark/>
          </w:tcPr>
          <w:p w14:paraId="7F00BBED" w14:textId="77777777" w:rsidR="00B35DCD" w:rsidRPr="00B35DCD" w:rsidRDefault="00B35DCD" w:rsidP="00B35DCD">
            <w:pPr>
              <w:jc w:val="center"/>
              <w:rPr>
                <w:color w:val="000000"/>
                <w:sz w:val="20"/>
                <w:szCs w:val="20"/>
              </w:rPr>
            </w:pPr>
            <w:r w:rsidRPr="00B35DCD">
              <w:rPr>
                <w:color w:val="000000"/>
                <w:sz w:val="20"/>
                <w:szCs w:val="20"/>
              </w:rPr>
              <w:t>55</w:t>
            </w:r>
          </w:p>
        </w:tc>
      </w:tr>
      <w:tr w:rsidR="00B35DCD" w:rsidRPr="00B35DCD" w14:paraId="6BD97CC7" w14:textId="77777777" w:rsidTr="00DD090C">
        <w:trPr>
          <w:trHeight w:val="60"/>
        </w:trPr>
        <w:tc>
          <w:tcPr>
            <w:tcW w:w="486" w:type="dxa"/>
            <w:vMerge w:val="restart"/>
            <w:shd w:val="clear" w:color="auto" w:fill="auto"/>
            <w:noWrap/>
            <w:tcMar>
              <w:left w:w="28" w:type="dxa"/>
              <w:right w:w="28" w:type="dxa"/>
            </w:tcMar>
            <w:vAlign w:val="center"/>
            <w:hideMark/>
          </w:tcPr>
          <w:p w14:paraId="7493727F" w14:textId="77777777" w:rsidR="00B35DCD" w:rsidRPr="00B35DCD" w:rsidRDefault="00B35DCD" w:rsidP="00B35DCD">
            <w:pPr>
              <w:jc w:val="center"/>
              <w:rPr>
                <w:color w:val="000000"/>
                <w:sz w:val="20"/>
                <w:szCs w:val="20"/>
              </w:rPr>
            </w:pPr>
            <w:r w:rsidRPr="00B35DCD">
              <w:rPr>
                <w:color w:val="000000"/>
                <w:sz w:val="20"/>
                <w:szCs w:val="20"/>
              </w:rPr>
              <w:t>5</w:t>
            </w:r>
          </w:p>
        </w:tc>
        <w:tc>
          <w:tcPr>
            <w:tcW w:w="2973" w:type="dxa"/>
            <w:vMerge w:val="restart"/>
            <w:shd w:val="clear" w:color="auto" w:fill="auto"/>
            <w:tcMar>
              <w:left w:w="28" w:type="dxa"/>
              <w:right w:w="28" w:type="dxa"/>
            </w:tcMar>
            <w:vAlign w:val="center"/>
            <w:hideMark/>
          </w:tcPr>
          <w:p w14:paraId="579C568A" w14:textId="77777777" w:rsidR="00B35DCD" w:rsidRPr="00B35DCD" w:rsidRDefault="00B35DCD" w:rsidP="00B35DCD">
            <w:pPr>
              <w:rPr>
                <w:color w:val="000000"/>
                <w:sz w:val="20"/>
                <w:szCs w:val="20"/>
              </w:rPr>
            </w:pPr>
            <w:r w:rsidRPr="00B35DCD">
              <w:rPr>
                <w:color w:val="000000"/>
                <w:sz w:val="20"/>
                <w:szCs w:val="20"/>
              </w:rPr>
              <w:t>Потери тепловой энергии при передаче тепловой энергии по тепловым сетям</w:t>
            </w:r>
          </w:p>
        </w:tc>
        <w:tc>
          <w:tcPr>
            <w:tcW w:w="1054" w:type="dxa"/>
            <w:shd w:val="clear" w:color="auto" w:fill="auto"/>
            <w:tcMar>
              <w:left w:w="28" w:type="dxa"/>
              <w:right w:w="28" w:type="dxa"/>
            </w:tcMar>
            <w:vAlign w:val="center"/>
            <w:hideMark/>
          </w:tcPr>
          <w:p w14:paraId="23B0D542" w14:textId="77777777" w:rsidR="00B35DCD" w:rsidRPr="00B35DCD" w:rsidRDefault="00B35DCD" w:rsidP="00B35DCD">
            <w:pPr>
              <w:jc w:val="center"/>
              <w:rPr>
                <w:color w:val="000000"/>
                <w:sz w:val="20"/>
                <w:szCs w:val="20"/>
              </w:rPr>
            </w:pPr>
            <w:r w:rsidRPr="00B35DCD">
              <w:rPr>
                <w:color w:val="000000"/>
                <w:sz w:val="20"/>
                <w:szCs w:val="20"/>
              </w:rPr>
              <w:t>Гкал в год</w:t>
            </w:r>
          </w:p>
        </w:tc>
        <w:tc>
          <w:tcPr>
            <w:tcW w:w="709" w:type="dxa"/>
            <w:shd w:val="clear" w:color="auto" w:fill="auto"/>
            <w:noWrap/>
            <w:tcMar>
              <w:left w:w="28" w:type="dxa"/>
              <w:right w:w="28" w:type="dxa"/>
            </w:tcMar>
            <w:vAlign w:val="center"/>
            <w:hideMark/>
          </w:tcPr>
          <w:p w14:paraId="51F218BF" w14:textId="77777777" w:rsidR="00B35DCD" w:rsidRPr="00B35DCD" w:rsidRDefault="00B35DCD" w:rsidP="00B35DCD">
            <w:pPr>
              <w:jc w:val="center"/>
              <w:rPr>
                <w:sz w:val="20"/>
                <w:szCs w:val="20"/>
              </w:rPr>
            </w:pPr>
            <w:r w:rsidRPr="00B35DCD">
              <w:rPr>
                <w:sz w:val="20"/>
                <w:szCs w:val="20"/>
              </w:rPr>
              <w:t>- </w:t>
            </w:r>
          </w:p>
        </w:tc>
        <w:tc>
          <w:tcPr>
            <w:tcW w:w="647" w:type="dxa"/>
            <w:tcMar>
              <w:left w:w="28" w:type="dxa"/>
              <w:right w:w="28" w:type="dxa"/>
            </w:tcMar>
            <w:vAlign w:val="center"/>
          </w:tcPr>
          <w:p w14:paraId="4FAC3413" w14:textId="77777777" w:rsidR="00B35DCD" w:rsidRPr="00B35DCD" w:rsidRDefault="00B35DCD" w:rsidP="00B35DCD">
            <w:pPr>
              <w:jc w:val="center"/>
              <w:rPr>
                <w:sz w:val="20"/>
                <w:szCs w:val="20"/>
              </w:rPr>
            </w:pPr>
            <w:r w:rsidRPr="00B35DCD">
              <w:rPr>
                <w:sz w:val="20"/>
                <w:szCs w:val="20"/>
              </w:rPr>
              <w:t>-</w:t>
            </w:r>
          </w:p>
        </w:tc>
        <w:tc>
          <w:tcPr>
            <w:tcW w:w="708" w:type="dxa"/>
            <w:shd w:val="clear" w:color="auto" w:fill="auto"/>
            <w:noWrap/>
            <w:tcMar>
              <w:left w:w="28" w:type="dxa"/>
              <w:right w:w="28" w:type="dxa"/>
            </w:tcMar>
            <w:vAlign w:val="center"/>
          </w:tcPr>
          <w:p w14:paraId="1C568AD5" w14:textId="77777777" w:rsidR="00B35DCD" w:rsidRPr="00B35DCD" w:rsidRDefault="00B35DCD" w:rsidP="00B35DCD">
            <w:pPr>
              <w:jc w:val="center"/>
              <w:rPr>
                <w:sz w:val="20"/>
                <w:szCs w:val="20"/>
              </w:rPr>
            </w:pPr>
            <w:r w:rsidRPr="00B35DCD">
              <w:rPr>
                <w:sz w:val="20"/>
                <w:szCs w:val="20"/>
              </w:rPr>
              <w:t>- </w:t>
            </w:r>
          </w:p>
        </w:tc>
        <w:tc>
          <w:tcPr>
            <w:tcW w:w="709" w:type="dxa"/>
            <w:shd w:val="clear" w:color="auto" w:fill="auto"/>
            <w:noWrap/>
            <w:tcMar>
              <w:left w:w="28" w:type="dxa"/>
              <w:right w:w="28" w:type="dxa"/>
            </w:tcMar>
            <w:vAlign w:val="center"/>
            <w:hideMark/>
          </w:tcPr>
          <w:p w14:paraId="3F18BD42" w14:textId="77777777" w:rsidR="00B35DCD" w:rsidRPr="00B35DCD" w:rsidRDefault="00B35DCD" w:rsidP="00B35DCD">
            <w:pPr>
              <w:jc w:val="center"/>
              <w:rPr>
                <w:sz w:val="20"/>
                <w:szCs w:val="20"/>
              </w:rPr>
            </w:pPr>
            <w:r w:rsidRPr="00B35DCD">
              <w:rPr>
                <w:sz w:val="20"/>
                <w:szCs w:val="20"/>
              </w:rPr>
              <w:t>- </w:t>
            </w:r>
          </w:p>
        </w:tc>
        <w:tc>
          <w:tcPr>
            <w:tcW w:w="709" w:type="dxa"/>
            <w:shd w:val="clear" w:color="auto" w:fill="auto"/>
            <w:noWrap/>
            <w:tcMar>
              <w:left w:w="28" w:type="dxa"/>
              <w:right w:w="28" w:type="dxa"/>
            </w:tcMar>
            <w:vAlign w:val="center"/>
            <w:hideMark/>
          </w:tcPr>
          <w:p w14:paraId="33216970" w14:textId="77777777" w:rsidR="00B35DCD" w:rsidRPr="00B35DCD" w:rsidRDefault="00B35DCD" w:rsidP="00B35DCD">
            <w:pPr>
              <w:jc w:val="center"/>
              <w:rPr>
                <w:sz w:val="20"/>
                <w:szCs w:val="20"/>
              </w:rPr>
            </w:pPr>
            <w:r w:rsidRPr="00B35DCD">
              <w:rPr>
                <w:sz w:val="20"/>
                <w:szCs w:val="20"/>
              </w:rPr>
              <w:t>- </w:t>
            </w:r>
          </w:p>
        </w:tc>
        <w:tc>
          <w:tcPr>
            <w:tcW w:w="709" w:type="dxa"/>
            <w:shd w:val="clear" w:color="auto" w:fill="auto"/>
            <w:noWrap/>
            <w:tcMar>
              <w:left w:w="28" w:type="dxa"/>
              <w:right w:w="28" w:type="dxa"/>
            </w:tcMar>
            <w:vAlign w:val="center"/>
            <w:hideMark/>
          </w:tcPr>
          <w:p w14:paraId="23D6CD13" w14:textId="77777777" w:rsidR="00B35DCD" w:rsidRPr="00B35DCD" w:rsidRDefault="00B35DCD" w:rsidP="00B35DCD">
            <w:pPr>
              <w:jc w:val="center"/>
              <w:rPr>
                <w:sz w:val="20"/>
                <w:szCs w:val="20"/>
              </w:rPr>
            </w:pPr>
            <w:r w:rsidRPr="00B35DCD">
              <w:rPr>
                <w:sz w:val="20"/>
                <w:szCs w:val="20"/>
              </w:rPr>
              <w:t>- </w:t>
            </w:r>
          </w:p>
        </w:tc>
        <w:tc>
          <w:tcPr>
            <w:tcW w:w="709" w:type="dxa"/>
            <w:shd w:val="clear" w:color="auto" w:fill="auto"/>
            <w:noWrap/>
            <w:tcMar>
              <w:left w:w="28" w:type="dxa"/>
              <w:right w:w="28" w:type="dxa"/>
            </w:tcMar>
            <w:vAlign w:val="center"/>
            <w:hideMark/>
          </w:tcPr>
          <w:p w14:paraId="02860E26" w14:textId="77777777" w:rsidR="00B35DCD" w:rsidRPr="00B35DCD" w:rsidRDefault="00B35DCD" w:rsidP="00B35DCD">
            <w:pPr>
              <w:jc w:val="center"/>
              <w:rPr>
                <w:sz w:val="20"/>
                <w:szCs w:val="20"/>
              </w:rPr>
            </w:pPr>
            <w:r w:rsidRPr="00B35DCD">
              <w:rPr>
                <w:sz w:val="20"/>
                <w:szCs w:val="20"/>
              </w:rPr>
              <w:t>- </w:t>
            </w:r>
          </w:p>
        </w:tc>
      </w:tr>
      <w:tr w:rsidR="00B35DCD" w:rsidRPr="00B35DCD" w14:paraId="5E73436B" w14:textId="77777777" w:rsidTr="00DD090C">
        <w:trPr>
          <w:trHeight w:val="510"/>
        </w:trPr>
        <w:tc>
          <w:tcPr>
            <w:tcW w:w="486" w:type="dxa"/>
            <w:vMerge/>
            <w:tcMar>
              <w:left w:w="28" w:type="dxa"/>
              <w:right w:w="28" w:type="dxa"/>
            </w:tcMar>
            <w:vAlign w:val="center"/>
            <w:hideMark/>
          </w:tcPr>
          <w:p w14:paraId="1194C83F" w14:textId="77777777" w:rsidR="00B35DCD" w:rsidRPr="00B35DCD" w:rsidRDefault="00B35DCD" w:rsidP="00B35DCD">
            <w:pPr>
              <w:rPr>
                <w:color w:val="000000"/>
                <w:sz w:val="20"/>
                <w:szCs w:val="20"/>
              </w:rPr>
            </w:pPr>
          </w:p>
        </w:tc>
        <w:tc>
          <w:tcPr>
            <w:tcW w:w="2973" w:type="dxa"/>
            <w:vMerge/>
            <w:tcMar>
              <w:left w:w="28" w:type="dxa"/>
              <w:right w:w="28" w:type="dxa"/>
            </w:tcMar>
            <w:vAlign w:val="center"/>
            <w:hideMark/>
          </w:tcPr>
          <w:p w14:paraId="13D2DD4D" w14:textId="77777777" w:rsidR="00B35DCD" w:rsidRPr="00B35DCD" w:rsidRDefault="00B35DCD" w:rsidP="00B35DCD">
            <w:pPr>
              <w:rPr>
                <w:color w:val="000000"/>
                <w:sz w:val="20"/>
                <w:szCs w:val="20"/>
              </w:rPr>
            </w:pPr>
          </w:p>
        </w:tc>
        <w:tc>
          <w:tcPr>
            <w:tcW w:w="1054" w:type="dxa"/>
            <w:shd w:val="clear" w:color="auto" w:fill="auto"/>
            <w:tcMar>
              <w:left w:w="28" w:type="dxa"/>
              <w:right w:w="28" w:type="dxa"/>
            </w:tcMar>
            <w:vAlign w:val="center"/>
            <w:hideMark/>
          </w:tcPr>
          <w:p w14:paraId="1B80803B" w14:textId="77777777" w:rsidR="00B35DCD" w:rsidRPr="00B35DCD" w:rsidRDefault="00B35DCD" w:rsidP="00B35DCD">
            <w:pPr>
              <w:jc w:val="center"/>
              <w:rPr>
                <w:color w:val="000000"/>
                <w:sz w:val="20"/>
                <w:szCs w:val="20"/>
              </w:rPr>
            </w:pPr>
            <w:r w:rsidRPr="00B35DCD">
              <w:rPr>
                <w:color w:val="000000"/>
                <w:sz w:val="20"/>
                <w:szCs w:val="20"/>
              </w:rPr>
              <w:t>% от полезного отпуска тепловой энергии</w:t>
            </w:r>
          </w:p>
        </w:tc>
        <w:tc>
          <w:tcPr>
            <w:tcW w:w="709" w:type="dxa"/>
            <w:shd w:val="clear" w:color="auto" w:fill="auto"/>
            <w:noWrap/>
            <w:tcMar>
              <w:left w:w="28" w:type="dxa"/>
              <w:right w:w="28" w:type="dxa"/>
            </w:tcMar>
            <w:vAlign w:val="center"/>
            <w:hideMark/>
          </w:tcPr>
          <w:p w14:paraId="2BC4262F" w14:textId="77777777" w:rsidR="00B35DCD" w:rsidRPr="00B35DCD" w:rsidRDefault="00B35DCD" w:rsidP="00B35DCD">
            <w:pPr>
              <w:jc w:val="center"/>
              <w:rPr>
                <w:sz w:val="20"/>
                <w:szCs w:val="20"/>
              </w:rPr>
            </w:pPr>
            <w:r w:rsidRPr="00B35DCD">
              <w:rPr>
                <w:sz w:val="20"/>
                <w:szCs w:val="20"/>
              </w:rPr>
              <w:t>- </w:t>
            </w:r>
          </w:p>
        </w:tc>
        <w:tc>
          <w:tcPr>
            <w:tcW w:w="647" w:type="dxa"/>
            <w:tcMar>
              <w:left w:w="28" w:type="dxa"/>
              <w:right w:w="28" w:type="dxa"/>
            </w:tcMar>
            <w:vAlign w:val="center"/>
          </w:tcPr>
          <w:p w14:paraId="1EF9AF3E" w14:textId="77777777" w:rsidR="00B35DCD" w:rsidRPr="00B35DCD" w:rsidRDefault="00B35DCD" w:rsidP="00B35DCD">
            <w:pPr>
              <w:jc w:val="center"/>
              <w:rPr>
                <w:sz w:val="20"/>
                <w:szCs w:val="20"/>
              </w:rPr>
            </w:pPr>
            <w:r w:rsidRPr="00B35DCD">
              <w:rPr>
                <w:sz w:val="20"/>
                <w:szCs w:val="20"/>
              </w:rPr>
              <w:t>-</w:t>
            </w:r>
          </w:p>
        </w:tc>
        <w:tc>
          <w:tcPr>
            <w:tcW w:w="708" w:type="dxa"/>
            <w:shd w:val="clear" w:color="auto" w:fill="auto"/>
            <w:noWrap/>
            <w:tcMar>
              <w:left w:w="28" w:type="dxa"/>
              <w:right w:w="28" w:type="dxa"/>
            </w:tcMar>
            <w:vAlign w:val="center"/>
          </w:tcPr>
          <w:p w14:paraId="6BC4B304" w14:textId="77777777" w:rsidR="00B35DCD" w:rsidRPr="00B35DCD" w:rsidRDefault="00B35DCD" w:rsidP="00B35DCD">
            <w:pPr>
              <w:jc w:val="center"/>
              <w:rPr>
                <w:sz w:val="20"/>
                <w:szCs w:val="20"/>
              </w:rPr>
            </w:pPr>
            <w:r w:rsidRPr="00B35DCD">
              <w:rPr>
                <w:sz w:val="20"/>
                <w:szCs w:val="20"/>
              </w:rPr>
              <w:t>- </w:t>
            </w:r>
          </w:p>
        </w:tc>
        <w:tc>
          <w:tcPr>
            <w:tcW w:w="709" w:type="dxa"/>
            <w:shd w:val="clear" w:color="auto" w:fill="auto"/>
            <w:noWrap/>
            <w:tcMar>
              <w:left w:w="28" w:type="dxa"/>
              <w:right w:w="28" w:type="dxa"/>
            </w:tcMar>
            <w:vAlign w:val="center"/>
            <w:hideMark/>
          </w:tcPr>
          <w:p w14:paraId="741483F4" w14:textId="77777777" w:rsidR="00B35DCD" w:rsidRPr="00B35DCD" w:rsidRDefault="00B35DCD" w:rsidP="00B35DCD">
            <w:pPr>
              <w:jc w:val="center"/>
              <w:rPr>
                <w:sz w:val="20"/>
                <w:szCs w:val="20"/>
              </w:rPr>
            </w:pPr>
            <w:r w:rsidRPr="00B35DCD">
              <w:rPr>
                <w:sz w:val="20"/>
                <w:szCs w:val="20"/>
              </w:rPr>
              <w:t>- </w:t>
            </w:r>
          </w:p>
        </w:tc>
        <w:tc>
          <w:tcPr>
            <w:tcW w:w="709" w:type="dxa"/>
            <w:shd w:val="clear" w:color="auto" w:fill="auto"/>
            <w:noWrap/>
            <w:tcMar>
              <w:left w:w="28" w:type="dxa"/>
              <w:right w:w="28" w:type="dxa"/>
            </w:tcMar>
            <w:vAlign w:val="center"/>
            <w:hideMark/>
          </w:tcPr>
          <w:p w14:paraId="5217303C" w14:textId="77777777" w:rsidR="00B35DCD" w:rsidRPr="00B35DCD" w:rsidRDefault="00B35DCD" w:rsidP="00B35DCD">
            <w:pPr>
              <w:jc w:val="center"/>
              <w:rPr>
                <w:sz w:val="20"/>
                <w:szCs w:val="20"/>
              </w:rPr>
            </w:pPr>
            <w:r w:rsidRPr="00B35DCD">
              <w:rPr>
                <w:sz w:val="20"/>
                <w:szCs w:val="20"/>
              </w:rPr>
              <w:t>- </w:t>
            </w:r>
          </w:p>
        </w:tc>
        <w:tc>
          <w:tcPr>
            <w:tcW w:w="709" w:type="dxa"/>
            <w:shd w:val="clear" w:color="auto" w:fill="auto"/>
            <w:noWrap/>
            <w:tcMar>
              <w:left w:w="28" w:type="dxa"/>
              <w:right w:w="28" w:type="dxa"/>
            </w:tcMar>
            <w:vAlign w:val="center"/>
            <w:hideMark/>
          </w:tcPr>
          <w:p w14:paraId="5EA24CBB" w14:textId="77777777" w:rsidR="00B35DCD" w:rsidRPr="00B35DCD" w:rsidRDefault="00B35DCD" w:rsidP="00B35DCD">
            <w:pPr>
              <w:jc w:val="center"/>
              <w:rPr>
                <w:sz w:val="20"/>
                <w:szCs w:val="20"/>
              </w:rPr>
            </w:pPr>
            <w:r w:rsidRPr="00B35DCD">
              <w:rPr>
                <w:sz w:val="20"/>
                <w:szCs w:val="20"/>
              </w:rPr>
              <w:t>- </w:t>
            </w:r>
          </w:p>
        </w:tc>
        <w:tc>
          <w:tcPr>
            <w:tcW w:w="709" w:type="dxa"/>
            <w:shd w:val="clear" w:color="auto" w:fill="auto"/>
            <w:noWrap/>
            <w:tcMar>
              <w:left w:w="28" w:type="dxa"/>
              <w:right w:w="28" w:type="dxa"/>
            </w:tcMar>
            <w:vAlign w:val="center"/>
            <w:hideMark/>
          </w:tcPr>
          <w:p w14:paraId="13668118" w14:textId="77777777" w:rsidR="00B35DCD" w:rsidRPr="00B35DCD" w:rsidRDefault="00B35DCD" w:rsidP="00B35DCD">
            <w:pPr>
              <w:jc w:val="center"/>
              <w:rPr>
                <w:sz w:val="20"/>
                <w:szCs w:val="20"/>
              </w:rPr>
            </w:pPr>
            <w:r w:rsidRPr="00B35DCD">
              <w:rPr>
                <w:sz w:val="20"/>
                <w:szCs w:val="20"/>
              </w:rPr>
              <w:t>- </w:t>
            </w:r>
          </w:p>
        </w:tc>
      </w:tr>
      <w:tr w:rsidR="00B35DCD" w:rsidRPr="00B35DCD" w14:paraId="188024A0" w14:textId="77777777" w:rsidTr="00DD090C">
        <w:trPr>
          <w:trHeight w:val="510"/>
        </w:trPr>
        <w:tc>
          <w:tcPr>
            <w:tcW w:w="486" w:type="dxa"/>
            <w:vMerge w:val="restart"/>
            <w:shd w:val="clear" w:color="auto" w:fill="auto"/>
            <w:noWrap/>
            <w:tcMar>
              <w:left w:w="28" w:type="dxa"/>
              <w:right w:w="28" w:type="dxa"/>
            </w:tcMar>
            <w:vAlign w:val="center"/>
            <w:hideMark/>
          </w:tcPr>
          <w:p w14:paraId="06EE4793" w14:textId="77777777" w:rsidR="00B35DCD" w:rsidRPr="00B35DCD" w:rsidRDefault="00B35DCD" w:rsidP="00B35DCD">
            <w:pPr>
              <w:jc w:val="center"/>
              <w:rPr>
                <w:color w:val="000000"/>
                <w:sz w:val="20"/>
                <w:szCs w:val="20"/>
              </w:rPr>
            </w:pPr>
            <w:r w:rsidRPr="00B35DCD">
              <w:rPr>
                <w:color w:val="000000"/>
                <w:sz w:val="20"/>
                <w:szCs w:val="20"/>
              </w:rPr>
              <w:t>6</w:t>
            </w:r>
          </w:p>
        </w:tc>
        <w:tc>
          <w:tcPr>
            <w:tcW w:w="2973" w:type="dxa"/>
            <w:vMerge w:val="restart"/>
            <w:shd w:val="clear" w:color="auto" w:fill="auto"/>
            <w:tcMar>
              <w:left w:w="28" w:type="dxa"/>
              <w:right w:w="28" w:type="dxa"/>
            </w:tcMar>
            <w:vAlign w:val="center"/>
            <w:hideMark/>
          </w:tcPr>
          <w:p w14:paraId="7E3C94DC" w14:textId="77777777" w:rsidR="00B35DCD" w:rsidRPr="00B35DCD" w:rsidRDefault="00B35DCD" w:rsidP="00B35DCD">
            <w:pPr>
              <w:rPr>
                <w:color w:val="000000"/>
                <w:sz w:val="20"/>
                <w:szCs w:val="20"/>
              </w:rPr>
            </w:pPr>
            <w:r w:rsidRPr="00B35DCD">
              <w:rPr>
                <w:color w:val="000000"/>
                <w:sz w:val="20"/>
                <w:szCs w:val="20"/>
              </w:rPr>
              <w:t>Потери теплоносителя при передаче тепловой энергии по тепловым сетям</w:t>
            </w:r>
          </w:p>
        </w:tc>
        <w:tc>
          <w:tcPr>
            <w:tcW w:w="1054" w:type="dxa"/>
            <w:shd w:val="clear" w:color="auto" w:fill="auto"/>
            <w:tcMar>
              <w:left w:w="28" w:type="dxa"/>
              <w:right w:w="28" w:type="dxa"/>
            </w:tcMar>
            <w:vAlign w:val="center"/>
            <w:hideMark/>
          </w:tcPr>
          <w:p w14:paraId="7527C08B" w14:textId="77777777" w:rsidR="00B35DCD" w:rsidRPr="00B35DCD" w:rsidRDefault="00B35DCD" w:rsidP="00B35DCD">
            <w:pPr>
              <w:jc w:val="center"/>
              <w:rPr>
                <w:color w:val="000000"/>
                <w:sz w:val="20"/>
                <w:szCs w:val="20"/>
              </w:rPr>
            </w:pPr>
            <w:r w:rsidRPr="00B35DCD">
              <w:rPr>
                <w:color w:val="000000"/>
                <w:sz w:val="20"/>
                <w:szCs w:val="20"/>
              </w:rPr>
              <w:t xml:space="preserve">тонн в год для воды </w:t>
            </w:r>
          </w:p>
        </w:tc>
        <w:tc>
          <w:tcPr>
            <w:tcW w:w="709" w:type="dxa"/>
            <w:shd w:val="clear" w:color="auto" w:fill="auto"/>
            <w:noWrap/>
            <w:tcMar>
              <w:left w:w="28" w:type="dxa"/>
              <w:right w:w="28" w:type="dxa"/>
            </w:tcMar>
            <w:vAlign w:val="center"/>
            <w:hideMark/>
          </w:tcPr>
          <w:p w14:paraId="111281D2" w14:textId="77777777" w:rsidR="00B35DCD" w:rsidRPr="00B35DCD" w:rsidRDefault="00B35DCD" w:rsidP="00B35DCD">
            <w:pPr>
              <w:jc w:val="center"/>
              <w:rPr>
                <w:sz w:val="20"/>
                <w:szCs w:val="20"/>
              </w:rPr>
            </w:pPr>
            <w:r w:rsidRPr="00B35DCD">
              <w:rPr>
                <w:sz w:val="20"/>
                <w:szCs w:val="20"/>
              </w:rPr>
              <w:t>- </w:t>
            </w:r>
          </w:p>
        </w:tc>
        <w:tc>
          <w:tcPr>
            <w:tcW w:w="647" w:type="dxa"/>
            <w:tcMar>
              <w:left w:w="28" w:type="dxa"/>
              <w:right w:w="28" w:type="dxa"/>
            </w:tcMar>
            <w:vAlign w:val="center"/>
          </w:tcPr>
          <w:p w14:paraId="0E0B095E" w14:textId="77777777" w:rsidR="00B35DCD" w:rsidRPr="00B35DCD" w:rsidRDefault="00B35DCD" w:rsidP="00B35DCD">
            <w:pPr>
              <w:jc w:val="center"/>
              <w:rPr>
                <w:sz w:val="20"/>
                <w:szCs w:val="20"/>
              </w:rPr>
            </w:pPr>
            <w:r w:rsidRPr="00B35DCD">
              <w:rPr>
                <w:sz w:val="20"/>
                <w:szCs w:val="20"/>
              </w:rPr>
              <w:t>-</w:t>
            </w:r>
          </w:p>
        </w:tc>
        <w:tc>
          <w:tcPr>
            <w:tcW w:w="708" w:type="dxa"/>
            <w:shd w:val="clear" w:color="auto" w:fill="auto"/>
            <w:noWrap/>
            <w:tcMar>
              <w:left w:w="28" w:type="dxa"/>
              <w:right w:w="28" w:type="dxa"/>
            </w:tcMar>
            <w:vAlign w:val="center"/>
          </w:tcPr>
          <w:p w14:paraId="587317D7" w14:textId="77777777" w:rsidR="00B35DCD" w:rsidRPr="00B35DCD" w:rsidRDefault="00B35DCD" w:rsidP="00B35DCD">
            <w:pPr>
              <w:jc w:val="center"/>
              <w:rPr>
                <w:sz w:val="20"/>
                <w:szCs w:val="20"/>
              </w:rPr>
            </w:pPr>
            <w:r w:rsidRPr="00B35DCD">
              <w:rPr>
                <w:sz w:val="20"/>
                <w:szCs w:val="20"/>
              </w:rPr>
              <w:t>- </w:t>
            </w:r>
          </w:p>
        </w:tc>
        <w:tc>
          <w:tcPr>
            <w:tcW w:w="709" w:type="dxa"/>
            <w:shd w:val="clear" w:color="auto" w:fill="auto"/>
            <w:noWrap/>
            <w:tcMar>
              <w:left w:w="28" w:type="dxa"/>
              <w:right w:w="28" w:type="dxa"/>
            </w:tcMar>
            <w:vAlign w:val="center"/>
            <w:hideMark/>
          </w:tcPr>
          <w:p w14:paraId="526671E4" w14:textId="77777777" w:rsidR="00B35DCD" w:rsidRPr="00B35DCD" w:rsidRDefault="00B35DCD" w:rsidP="00B35DCD">
            <w:pPr>
              <w:jc w:val="center"/>
              <w:rPr>
                <w:sz w:val="20"/>
                <w:szCs w:val="20"/>
              </w:rPr>
            </w:pPr>
            <w:r w:rsidRPr="00B35DCD">
              <w:rPr>
                <w:sz w:val="20"/>
                <w:szCs w:val="20"/>
              </w:rPr>
              <w:t>- </w:t>
            </w:r>
          </w:p>
        </w:tc>
        <w:tc>
          <w:tcPr>
            <w:tcW w:w="709" w:type="dxa"/>
            <w:shd w:val="clear" w:color="auto" w:fill="auto"/>
            <w:noWrap/>
            <w:tcMar>
              <w:left w:w="28" w:type="dxa"/>
              <w:right w:w="28" w:type="dxa"/>
            </w:tcMar>
            <w:vAlign w:val="center"/>
            <w:hideMark/>
          </w:tcPr>
          <w:p w14:paraId="3F2C090D" w14:textId="77777777" w:rsidR="00B35DCD" w:rsidRPr="00B35DCD" w:rsidRDefault="00B35DCD" w:rsidP="00B35DCD">
            <w:pPr>
              <w:jc w:val="center"/>
              <w:rPr>
                <w:sz w:val="20"/>
                <w:szCs w:val="20"/>
              </w:rPr>
            </w:pPr>
            <w:r w:rsidRPr="00B35DCD">
              <w:rPr>
                <w:sz w:val="20"/>
                <w:szCs w:val="20"/>
              </w:rPr>
              <w:t>- </w:t>
            </w:r>
          </w:p>
        </w:tc>
        <w:tc>
          <w:tcPr>
            <w:tcW w:w="709" w:type="dxa"/>
            <w:shd w:val="clear" w:color="auto" w:fill="auto"/>
            <w:noWrap/>
            <w:tcMar>
              <w:left w:w="28" w:type="dxa"/>
              <w:right w:w="28" w:type="dxa"/>
            </w:tcMar>
            <w:vAlign w:val="center"/>
            <w:hideMark/>
          </w:tcPr>
          <w:p w14:paraId="17640DAB" w14:textId="77777777" w:rsidR="00B35DCD" w:rsidRPr="00B35DCD" w:rsidRDefault="00B35DCD" w:rsidP="00B35DCD">
            <w:pPr>
              <w:jc w:val="center"/>
              <w:rPr>
                <w:sz w:val="20"/>
                <w:szCs w:val="20"/>
              </w:rPr>
            </w:pPr>
            <w:r w:rsidRPr="00B35DCD">
              <w:rPr>
                <w:sz w:val="20"/>
                <w:szCs w:val="20"/>
              </w:rPr>
              <w:t>- </w:t>
            </w:r>
          </w:p>
        </w:tc>
        <w:tc>
          <w:tcPr>
            <w:tcW w:w="709" w:type="dxa"/>
            <w:shd w:val="clear" w:color="auto" w:fill="auto"/>
            <w:noWrap/>
            <w:tcMar>
              <w:left w:w="28" w:type="dxa"/>
              <w:right w:w="28" w:type="dxa"/>
            </w:tcMar>
            <w:vAlign w:val="center"/>
            <w:hideMark/>
          </w:tcPr>
          <w:p w14:paraId="746D19B5" w14:textId="77777777" w:rsidR="00B35DCD" w:rsidRPr="00B35DCD" w:rsidRDefault="00B35DCD" w:rsidP="00B35DCD">
            <w:pPr>
              <w:jc w:val="center"/>
              <w:rPr>
                <w:sz w:val="20"/>
                <w:szCs w:val="20"/>
              </w:rPr>
            </w:pPr>
            <w:r w:rsidRPr="00B35DCD">
              <w:rPr>
                <w:sz w:val="20"/>
                <w:szCs w:val="20"/>
              </w:rPr>
              <w:t>- </w:t>
            </w:r>
          </w:p>
        </w:tc>
      </w:tr>
      <w:tr w:rsidR="00B35DCD" w:rsidRPr="00B35DCD" w14:paraId="10CD43CF" w14:textId="77777777" w:rsidTr="00DD090C">
        <w:trPr>
          <w:trHeight w:val="495"/>
        </w:trPr>
        <w:tc>
          <w:tcPr>
            <w:tcW w:w="486" w:type="dxa"/>
            <w:vMerge/>
            <w:tcMar>
              <w:left w:w="28" w:type="dxa"/>
              <w:right w:w="28" w:type="dxa"/>
            </w:tcMar>
            <w:vAlign w:val="center"/>
            <w:hideMark/>
          </w:tcPr>
          <w:p w14:paraId="0709C8F3" w14:textId="77777777" w:rsidR="00B35DCD" w:rsidRPr="00B35DCD" w:rsidRDefault="00B35DCD" w:rsidP="00B35DCD">
            <w:pPr>
              <w:rPr>
                <w:color w:val="000000"/>
                <w:sz w:val="20"/>
                <w:szCs w:val="20"/>
              </w:rPr>
            </w:pPr>
          </w:p>
        </w:tc>
        <w:tc>
          <w:tcPr>
            <w:tcW w:w="2973" w:type="dxa"/>
            <w:vMerge/>
            <w:tcMar>
              <w:left w:w="28" w:type="dxa"/>
              <w:right w:w="28" w:type="dxa"/>
            </w:tcMar>
            <w:vAlign w:val="center"/>
            <w:hideMark/>
          </w:tcPr>
          <w:p w14:paraId="1D6EB5F2" w14:textId="77777777" w:rsidR="00B35DCD" w:rsidRPr="00B35DCD" w:rsidRDefault="00B35DCD" w:rsidP="00B35DCD">
            <w:pPr>
              <w:rPr>
                <w:color w:val="000000"/>
                <w:sz w:val="20"/>
                <w:szCs w:val="20"/>
              </w:rPr>
            </w:pPr>
          </w:p>
        </w:tc>
        <w:tc>
          <w:tcPr>
            <w:tcW w:w="1054" w:type="dxa"/>
            <w:shd w:val="clear" w:color="auto" w:fill="auto"/>
            <w:tcMar>
              <w:left w:w="28" w:type="dxa"/>
              <w:right w:w="28" w:type="dxa"/>
            </w:tcMar>
            <w:vAlign w:val="center"/>
            <w:hideMark/>
          </w:tcPr>
          <w:p w14:paraId="3B46CA13" w14:textId="77777777" w:rsidR="00B35DCD" w:rsidRPr="00B35DCD" w:rsidRDefault="00B35DCD" w:rsidP="00B35DCD">
            <w:pPr>
              <w:jc w:val="center"/>
              <w:rPr>
                <w:color w:val="000000"/>
                <w:sz w:val="20"/>
                <w:szCs w:val="20"/>
              </w:rPr>
            </w:pPr>
            <w:r w:rsidRPr="00B35DCD">
              <w:rPr>
                <w:color w:val="000000"/>
                <w:sz w:val="20"/>
                <w:szCs w:val="20"/>
              </w:rPr>
              <w:t>куб. м для пара</w:t>
            </w:r>
          </w:p>
        </w:tc>
        <w:tc>
          <w:tcPr>
            <w:tcW w:w="709" w:type="dxa"/>
            <w:shd w:val="clear" w:color="auto" w:fill="auto"/>
            <w:noWrap/>
            <w:tcMar>
              <w:left w:w="28" w:type="dxa"/>
              <w:right w:w="28" w:type="dxa"/>
            </w:tcMar>
            <w:vAlign w:val="center"/>
            <w:hideMark/>
          </w:tcPr>
          <w:p w14:paraId="25C3077B" w14:textId="77777777" w:rsidR="00B35DCD" w:rsidRPr="00B35DCD" w:rsidRDefault="00B35DCD" w:rsidP="00B35DCD">
            <w:pPr>
              <w:jc w:val="center"/>
              <w:rPr>
                <w:sz w:val="20"/>
                <w:szCs w:val="20"/>
              </w:rPr>
            </w:pPr>
            <w:r w:rsidRPr="00B35DCD">
              <w:rPr>
                <w:sz w:val="20"/>
                <w:szCs w:val="20"/>
              </w:rPr>
              <w:t>- </w:t>
            </w:r>
          </w:p>
        </w:tc>
        <w:tc>
          <w:tcPr>
            <w:tcW w:w="647" w:type="dxa"/>
            <w:tcMar>
              <w:left w:w="28" w:type="dxa"/>
              <w:right w:w="28" w:type="dxa"/>
            </w:tcMar>
            <w:vAlign w:val="center"/>
          </w:tcPr>
          <w:p w14:paraId="4602C596" w14:textId="77777777" w:rsidR="00B35DCD" w:rsidRPr="00B35DCD" w:rsidRDefault="00B35DCD" w:rsidP="00B35DCD">
            <w:pPr>
              <w:jc w:val="center"/>
              <w:rPr>
                <w:sz w:val="20"/>
                <w:szCs w:val="20"/>
              </w:rPr>
            </w:pPr>
            <w:r w:rsidRPr="00B35DCD">
              <w:rPr>
                <w:sz w:val="20"/>
                <w:szCs w:val="20"/>
              </w:rPr>
              <w:t>-</w:t>
            </w:r>
          </w:p>
        </w:tc>
        <w:tc>
          <w:tcPr>
            <w:tcW w:w="708" w:type="dxa"/>
            <w:shd w:val="clear" w:color="auto" w:fill="auto"/>
            <w:noWrap/>
            <w:tcMar>
              <w:left w:w="28" w:type="dxa"/>
              <w:right w:w="28" w:type="dxa"/>
            </w:tcMar>
            <w:vAlign w:val="center"/>
          </w:tcPr>
          <w:p w14:paraId="7362E567" w14:textId="77777777" w:rsidR="00B35DCD" w:rsidRPr="00B35DCD" w:rsidRDefault="00B35DCD" w:rsidP="00B35DCD">
            <w:pPr>
              <w:jc w:val="center"/>
              <w:rPr>
                <w:sz w:val="20"/>
                <w:szCs w:val="20"/>
              </w:rPr>
            </w:pPr>
            <w:r w:rsidRPr="00B35DCD">
              <w:rPr>
                <w:sz w:val="20"/>
                <w:szCs w:val="20"/>
              </w:rPr>
              <w:t>- </w:t>
            </w:r>
          </w:p>
        </w:tc>
        <w:tc>
          <w:tcPr>
            <w:tcW w:w="709" w:type="dxa"/>
            <w:shd w:val="clear" w:color="auto" w:fill="auto"/>
            <w:noWrap/>
            <w:tcMar>
              <w:left w:w="28" w:type="dxa"/>
              <w:right w:w="28" w:type="dxa"/>
            </w:tcMar>
            <w:vAlign w:val="center"/>
            <w:hideMark/>
          </w:tcPr>
          <w:p w14:paraId="34079F6C" w14:textId="77777777" w:rsidR="00B35DCD" w:rsidRPr="00B35DCD" w:rsidRDefault="00B35DCD" w:rsidP="00B35DCD">
            <w:pPr>
              <w:jc w:val="center"/>
              <w:rPr>
                <w:sz w:val="20"/>
                <w:szCs w:val="20"/>
              </w:rPr>
            </w:pPr>
            <w:r w:rsidRPr="00B35DCD">
              <w:rPr>
                <w:sz w:val="20"/>
                <w:szCs w:val="20"/>
              </w:rPr>
              <w:t>- </w:t>
            </w:r>
          </w:p>
        </w:tc>
        <w:tc>
          <w:tcPr>
            <w:tcW w:w="709" w:type="dxa"/>
            <w:shd w:val="clear" w:color="auto" w:fill="auto"/>
            <w:noWrap/>
            <w:tcMar>
              <w:left w:w="28" w:type="dxa"/>
              <w:right w:w="28" w:type="dxa"/>
            </w:tcMar>
            <w:vAlign w:val="center"/>
            <w:hideMark/>
          </w:tcPr>
          <w:p w14:paraId="237BC794" w14:textId="77777777" w:rsidR="00B35DCD" w:rsidRPr="00B35DCD" w:rsidRDefault="00B35DCD" w:rsidP="00B35DCD">
            <w:pPr>
              <w:jc w:val="center"/>
              <w:rPr>
                <w:sz w:val="20"/>
                <w:szCs w:val="20"/>
              </w:rPr>
            </w:pPr>
            <w:r w:rsidRPr="00B35DCD">
              <w:rPr>
                <w:sz w:val="20"/>
                <w:szCs w:val="20"/>
              </w:rPr>
              <w:t>- </w:t>
            </w:r>
          </w:p>
        </w:tc>
        <w:tc>
          <w:tcPr>
            <w:tcW w:w="709" w:type="dxa"/>
            <w:shd w:val="clear" w:color="auto" w:fill="auto"/>
            <w:noWrap/>
            <w:tcMar>
              <w:left w:w="28" w:type="dxa"/>
              <w:right w:w="28" w:type="dxa"/>
            </w:tcMar>
            <w:vAlign w:val="center"/>
            <w:hideMark/>
          </w:tcPr>
          <w:p w14:paraId="5EA44E55" w14:textId="77777777" w:rsidR="00B35DCD" w:rsidRPr="00B35DCD" w:rsidRDefault="00B35DCD" w:rsidP="00B35DCD">
            <w:pPr>
              <w:jc w:val="center"/>
              <w:rPr>
                <w:sz w:val="20"/>
                <w:szCs w:val="20"/>
              </w:rPr>
            </w:pPr>
            <w:r w:rsidRPr="00B35DCD">
              <w:rPr>
                <w:sz w:val="20"/>
                <w:szCs w:val="20"/>
              </w:rPr>
              <w:t>- </w:t>
            </w:r>
          </w:p>
        </w:tc>
        <w:tc>
          <w:tcPr>
            <w:tcW w:w="709" w:type="dxa"/>
            <w:shd w:val="clear" w:color="auto" w:fill="auto"/>
            <w:noWrap/>
            <w:tcMar>
              <w:left w:w="28" w:type="dxa"/>
              <w:right w:w="28" w:type="dxa"/>
            </w:tcMar>
            <w:vAlign w:val="center"/>
            <w:hideMark/>
          </w:tcPr>
          <w:p w14:paraId="605DFD5A" w14:textId="77777777" w:rsidR="00B35DCD" w:rsidRPr="00B35DCD" w:rsidRDefault="00B35DCD" w:rsidP="00B35DCD">
            <w:pPr>
              <w:jc w:val="center"/>
              <w:rPr>
                <w:sz w:val="20"/>
                <w:szCs w:val="20"/>
              </w:rPr>
            </w:pPr>
            <w:r w:rsidRPr="00B35DCD">
              <w:rPr>
                <w:sz w:val="20"/>
                <w:szCs w:val="20"/>
              </w:rPr>
              <w:t>- </w:t>
            </w:r>
          </w:p>
        </w:tc>
      </w:tr>
      <w:tr w:rsidR="00B35DCD" w:rsidRPr="00B35DCD" w14:paraId="7C27A508" w14:textId="77777777" w:rsidTr="00DD090C">
        <w:trPr>
          <w:trHeight w:val="2295"/>
        </w:trPr>
        <w:tc>
          <w:tcPr>
            <w:tcW w:w="486" w:type="dxa"/>
            <w:shd w:val="clear" w:color="auto" w:fill="auto"/>
            <w:noWrap/>
            <w:tcMar>
              <w:left w:w="28" w:type="dxa"/>
              <w:right w:w="28" w:type="dxa"/>
            </w:tcMar>
            <w:vAlign w:val="center"/>
            <w:hideMark/>
          </w:tcPr>
          <w:p w14:paraId="2DAF1512" w14:textId="77777777" w:rsidR="00B35DCD" w:rsidRPr="00B35DCD" w:rsidRDefault="00B35DCD" w:rsidP="00B35DCD">
            <w:pPr>
              <w:jc w:val="center"/>
              <w:rPr>
                <w:color w:val="000000"/>
                <w:sz w:val="20"/>
                <w:szCs w:val="20"/>
              </w:rPr>
            </w:pPr>
            <w:r w:rsidRPr="00B35DCD">
              <w:rPr>
                <w:color w:val="000000"/>
                <w:sz w:val="20"/>
                <w:szCs w:val="20"/>
              </w:rPr>
              <w:t>7</w:t>
            </w:r>
          </w:p>
        </w:tc>
        <w:tc>
          <w:tcPr>
            <w:tcW w:w="2973" w:type="dxa"/>
            <w:shd w:val="clear" w:color="auto" w:fill="auto"/>
            <w:tcMar>
              <w:left w:w="28" w:type="dxa"/>
              <w:right w:w="28" w:type="dxa"/>
            </w:tcMar>
            <w:vAlign w:val="center"/>
            <w:hideMark/>
          </w:tcPr>
          <w:p w14:paraId="30C82836" w14:textId="77777777" w:rsidR="00B35DCD" w:rsidRPr="00B35DCD" w:rsidRDefault="00B35DCD" w:rsidP="00B35DCD">
            <w:pPr>
              <w:rPr>
                <w:color w:val="000000"/>
                <w:sz w:val="20"/>
                <w:szCs w:val="20"/>
              </w:rPr>
            </w:pPr>
            <w:r w:rsidRPr="00B35DCD">
              <w:rPr>
                <w:color w:val="000000"/>
                <w:sz w:val="20"/>
                <w:szCs w:val="20"/>
              </w:rPr>
              <w:t>Показатели, характеризующие снижение негативного воздействия на окружающую среду в соответствии с подпунктом «ж» пункта 10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от 5 мая 2014 г. № 410</w:t>
            </w:r>
          </w:p>
        </w:tc>
        <w:tc>
          <w:tcPr>
            <w:tcW w:w="1054" w:type="dxa"/>
            <w:shd w:val="clear" w:color="auto" w:fill="auto"/>
            <w:tcMar>
              <w:left w:w="28" w:type="dxa"/>
              <w:right w:w="28" w:type="dxa"/>
            </w:tcMar>
            <w:vAlign w:val="center"/>
            <w:hideMark/>
          </w:tcPr>
          <w:p w14:paraId="09BB5CD6" w14:textId="77777777" w:rsidR="00B35DCD" w:rsidRPr="00B35DCD" w:rsidRDefault="00B35DCD" w:rsidP="00B35DCD">
            <w:pPr>
              <w:jc w:val="center"/>
              <w:rPr>
                <w:color w:val="000000"/>
                <w:sz w:val="20"/>
                <w:szCs w:val="20"/>
              </w:rPr>
            </w:pPr>
            <w:r w:rsidRPr="00B35DCD">
              <w:rPr>
                <w:color w:val="000000"/>
                <w:sz w:val="20"/>
                <w:szCs w:val="20"/>
              </w:rPr>
              <w:t> </w:t>
            </w:r>
          </w:p>
        </w:tc>
        <w:tc>
          <w:tcPr>
            <w:tcW w:w="709" w:type="dxa"/>
            <w:shd w:val="clear" w:color="auto" w:fill="auto"/>
            <w:noWrap/>
            <w:tcMar>
              <w:left w:w="28" w:type="dxa"/>
              <w:right w:w="28" w:type="dxa"/>
            </w:tcMar>
            <w:vAlign w:val="center"/>
            <w:hideMark/>
          </w:tcPr>
          <w:p w14:paraId="73E54093" w14:textId="77777777" w:rsidR="00B35DCD" w:rsidRPr="00B35DCD" w:rsidRDefault="00B35DCD" w:rsidP="00B35DCD">
            <w:pPr>
              <w:jc w:val="center"/>
              <w:rPr>
                <w:sz w:val="20"/>
                <w:szCs w:val="20"/>
              </w:rPr>
            </w:pPr>
            <w:r w:rsidRPr="00B35DCD">
              <w:rPr>
                <w:sz w:val="20"/>
                <w:szCs w:val="20"/>
              </w:rPr>
              <w:t>- </w:t>
            </w:r>
          </w:p>
        </w:tc>
        <w:tc>
          <w:tcPr>
            <w:tcW w:w="647" w:type="dxa"/>
            <w:tcMar>
              <w:left w:w="28" w:type="dxa"/>
              <w:right w:w="28" w:type="dxa"/>
            </w:tcMar>
            <w:vAlign w:val="center"/>
          </w:tcPr>
          <w:p w14:paraId="3CEB4881" w14:textId="77777777" w:rsidR="00B35DCD" w:rsidRPr="00B35DCD" w:rsidRDefault="00B35DCD" w:rsidP="00B35DCD">
            <w:pPr>
              <w:jc w:val="center"/>
              <w:rPr>
                <w:sz w:val="20"/>
                <w:szCs w:val="20"/>
              </w:rPr>
            </w:pPr>
            <w:r w:rsidRPr="00B35DCD">
              <w:rPr>
                <w:sz w:val="20"/>
                <w:szCs w:val="20"/>
              </w:rPr>
              <w:t>-</w:t>
            </w:r>
          </w:p>
        </w:tc>
        <w:tc>
          <w:tcPr>
            <w:tcW w:w="708" w:type="dxa"/>
            <w:shd w:val="clear" w:color="auto" w:fill="auto"/>
            <w:noWrap/>
            <w:tcMar>
              <w:left w:w="28" w:type="dxa"/>
              <w:right w:w="28" w:type="dxa"/>
            </w:tcMar>
            <w:vAlign w:val="center"/>
            <w:hideMark/>
          </w:tcPr>
          <w:p w14:paraId="29495581" w14:textId="77777777" w:rsidR="00B35DCD" w:rsidRPr="00B35DCD" w:rsidRDefault="00B35DCD" w:rsidP="00B35DCD">
            <w:pPr>
              <w:jc w:val="center"/>
              <w:rPr>
                <w:sz w:val="20"/>
                <w:szCs w:val="20"/>
              </w:rPr>
            </w:pPr>
            <w:r w:rsidRPr="00B35DCD">
              <w:rPr>
                <w:sz w:val="20"/>
                <w:szCs w:val="20"/>
              </w:rPr>
              <w:t>- </w:t>
            </w:r>
          </w:p>
        </w:tc>
        <w:tc>
          <w:tcPr>
            <w:tcW w:w="709" w:type="dxa"/>
            <w:shd w:val="clear" w:color="auto" w:fill="auto"/>
            <w:noWrap/>
            <w:tcMar>
              <w:left w:w="28" w:type="dxa"/>
              <w:right w:w="28" w:type="dxa"/>
            </w:tcMar>
            <w:vAlign w:val="center"/>
            <w:hideMark/>
          </w:tcPr>
          <w:p w14:paraId="7D620B21" w14:textId="77777777" w:rsidR="00B35DCD" w:rsidRPr="00B35DCD" w:rsidRDefault="00B35DCD" w:rsidP="00B35DCD">
            <w:pPr>
              <w:jc w:val="center"/>
              <w:rPr>
                <w:sz w:val="20"/>
                <w:szCs w:val="20"/>
              </w:rPr>
            </w:pPr>
            <w:r w:rsidRPr="00B35DCD">
              <w:rPr>
                <w:sz w:val="20"/>
                <w:szCs w:val="20"/>
              </w:rPr>
              <w:t>- </w:t>
            </w:r>
          </w:p>
        </w:tc>
        <w:tc>
          <w:tcPr>
            <w:tcW w:w="709" w:type="dxa"/>
            <w:shd w:val="clear" w:color="auto" w:fill="auto"/>
            <w:noWrap/>
            <w:tcMar>
              <w:left w:w="28" w:type="dxa"/>
              <w:right w:w="28" w:type="dxa"/>
            </w:tcMar>
            <w:vAlign w:val="center"/>
            <w:hideMark/>
          </w:tcPr>
          <w:p w14:paraId="3551E5F4" w14:textId="77777777" w:rsidR="00B35DCD" w:rsidRPr="00B35DCD" w:rsidRDefault="00B35DCD" w:rsidP="00B35DCD">
            <w:pPr>
              <w:jc w:val="center"/>
              <w:rPr>
                <w:sz w:val="20"/>
                <w:szCs w:val="20"/>
              </w:rPr>
            </w:pPr>
            <w:r w:rsidRPr="00B35DCD">
              <w:rPr>
                <w:sz w:val="20"/>
                <w:szCs w:val="20"/>
              </w:rPr>
              <w:t>- </w:t>
            </w:r>
          </w:p>
        </w:tc>
        <w:tc>
          <w:tcPr>
            <w:tcW w:w="709" w:type="dxa"/>
            <w:shd w:val="clear" w:color="auto" w:fill="auto"/>
            <w:noWrap/>
            <w:tcMar>
              <w:left w:w="28" w:type="dxa"/>
              <w:right w:w="28" w:type="dxa"/>
            </w:tcMar>
            <w:vAlign w:val="center"/>
            <w:hideMark/>
          </w:tcPr>
          <w:p w14:paraId="21EF89F3" w14:textId="77777777" w:rsidR="00B35DCD" w:rsidRPr="00B35DCD" w:rsidRDefault="00B35DCD" w:rsidP="00B35DCD">
            <w:pPr>
              <w:jc w:val="center"/>
              <w:rPr>
                <w:sz w:val="20"/>
                <w:szCs w:val="20"/>
              </w:rPr>
            </w:pPr>
            <w:r w:rsidRPr="00B35DCD">
              <w:rPr>
                <w:sz w:val="20"/>
                <w:szCs w:val="20"/>
              </w:rPr>
              <w:t>- </w:t>
            </w:r>
          </w:p>
        </w:tc>
        <w:tc>
          <w:tcPr>
            <w:tcW w:w="709" w:type="dxa"/>
            <w:shd w:val="clear" w:color="auto" w:fill="auto"/>
            <w:noWrap/>
            <w:tcMar>
              <w:left w:w="28" w:type="dxa"/>
              <w:right w:w="28" w:type="dxa"/>
            </w:tcMar>
            <w:vAlign w:val="center"/>
            <w:hideMark/>
          </w:tcPr>
          <w:p w14:paraId="7D8BED9D" w14:textId="77777777" w:rsidR="00B35DCD" w:rsidRPr="00B35DCD" w:rsidRDefault="00B35DCD" w:rsidP="00B35DCD">
            <w:pPr>
              <w:jc w:val="center"/>
              <w:rPr>
                <w:sz w:val="20"/>
                <w:szCs w:val="20"/>
              </w:rPr>
            </w:pPr>
            <w:r w:rsidRPr="00B35DCD">
              <w:rPr>
                <w:sz w:val="20"/>
                <w:szCs w:val="20"/>
              </w:rPr>
              <w:t>- </w:t>
            </w:r>
          </w:p>
        </w:tc>
      </w:tr>
    </w:tbl>
    <w:p w14:paraId="17F30DA2" w14:textId="77777777" w:rsidR="00B35DCD" w:rsidRPr="00B35DCD" w:rsidRDefault="00B35DCD" w:rsidP="00B35DCD">
      <w:pPr>
        <w:rPr>
          <w:sz w:val="20"/>
          <w:szCs w:val="20"/>
        </w:rPr>
      </w:pPr>
    </w:p>
    <w:p w14:paraId="625EBEB7" w14:textId="77777777" w:rsidR="00B35DCD" w:rsidRPr="00B35DCD" w:rsidRDefault="00B35DCD" w:rsidP="00B35DCD">
      <w:pPr>
        <w:ind w:right="-31"/>
        <w:jc w:val="center"/>
        <w:rPr>
          <w:sz w:val="20"/>
          <w:szCs w:val="20"/>
        </w:rPr>
        <w:sectPr w:rsidR="00B35DCD" w:rsidRPr="00B35DCD" w:rsidSect="00B35DCD">
          <w:headerReference w:type="default" r:id="rId29"/>
          <w:pgSz w:w="11906" w:h="16838" w:code="9"/>
          <w:pgMar w:top="1134" w:right="851" w:bottom="1134" w:left="1701" w:header="720" w:footer="284" w:gutter="0"/>
          <w:cols w:space="720"/>
          <w:docGrid w:linePitch="272"/>
        </w:sectPr>
      </w:pPr>
    </w:p>
    <w:p w14:paraId="67C75B87" w14:textId="77777777" w:rsidR="00B35DCD" w:rsidRPr="00B35DCD" w:rsidRDefault="00B35DCD" w:rsidP="00B35DCD">
      <w:pPr>
        <w:ind w:right="-31"/>
        <w:jc w:val="center"/>
        <w:rPr>
          <w:bCs/>
          <w:sz w:val="28"/>
          <w:szCs w:val="28"/>
        </w:rPr>
      </w:pPr>
      <w:r w:rsidRPr="00B35DCD">
        <w:rPr>
          <w:bCs/>
          <w:sz w:val="28"/>
          <w:szCs w:val="28"/>
        </w:rPr>
        <w:lastRenderedPageBreak/>
        <w:t xml:space="preserve">Показатели надежности и энергетической эффективности объектов централизованного теплоснабжения </w:t>
      </w:r>
    </w:p>
    <w:p w14:paraId="660F3D35" w14:textId="77777777" w:rsidR="00B35DCD" w:rsidRPr="00B35DCD" w:rsidRDefault="00B35DCD" w:rsidP="00B35DCD">
      <w:pPr>
        <w:ind w:right="-31"/>
        <w:jc w:val="center"/>
        <w:rPr>
          <w:sz w:val="20"/>
          <w:szCs w:val="20"/>
        </w:rPr>
      </w:pPr>
      <w:r w:rsidRPr="00B35DCD">
        <w:rPr>
          <w:color w:val="000000"/>
          <w:sz w:val="28"/>
          <w:szCs w:val="28"/>
        </w:rPr>
        <w:t>АО «ЕВРАЗ ЗСМК» (филиал Западно-Сибирская ТЭЦ)</w:t>
      </w:r>
    </w:p>
    <w:p w14:paraId="71ABFB0F" w14:textId="77777777" w:rsidR="00B35DCD" w:rsidRPr="00B35DCD" w:rsidRDefault="00B35DCD" w:rsidP="00B35DCD">
      <w:pPr>
        <w:ind w:right="-31"/>
        <w:jc w:val="center"/>
        <w:rPr>
          <w:sz w:val="20"/>
          <w:szCs w:val="20"/>
        </w:rPr>
      </w:pPr>
    </w:p>
    <w:tbl>
      <w:tblPr>
        <w:tblW w:w="5000" w:type="pct"/>
        <w:tblLook w:val="04A0" w:firstRow="1" w:lastRow="0" w:firstColumn="1" w:lastColumn="0" w:noHBand="0" w:noVBand="1"/>
      </w:tblPr>
      <w:tblGrid>
        <w:gridCol w:w="589"/>
        <w:gridCol w:w="5045"/>
        <w:gridCol w:w="1707"/>
        <w:gridCol w:w="547"/>
        <w:gridCol w:w="547"/>
        <w:gridCol w:w="547"/>
        <w:gridCol w:w="606"/>
        <w:gridCol w:w="687"/>
        <w:gridCol w:w="993"/>
        <w:gridCol w:w="565"/>
        <w:gridCol w:w="681"/>
        <w:gridCol w:w="681"/>
        <w:gridCol w:w="681"/>
        <w:gridCol w:w="684"/>
      </w:tblGrid>
      <w:tr w:rsidR="00B35DCD" w:rsidRPr="00B35DCD" w14:paraId="42A3C55F" w14:textId="77777777" w:rsidTr="00DD090C">
        <w:trPr>
          <w:trHeight w:val="20"/>
        </w:trPr>
        <w:tc>
          <w:tcPr>
            <w:tcW w:w="202"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DCB625C" w14:textId="77777777" w:rsidR="00B35DCD" w:rsidRPr="00B35DCD" w:rsidRDefault="00B35DCD" w:rsidP="00B35DCD">
            <w:pPr>
              <w:jc w:val="center"/>
              <w:rPr>
                <w:sz w:val="20"/>
                <w:szCs w:val="20"/>
              </w:rPr>
            </w:pPr>
            <w:r w:rsidRPr="00B35DCD">
              <w:rPr>
                <w:sz w:val="20"/>
                <w:szCs w:val="20"/>
              </w:rPr>
              <w:t>N п/п</w:t>
            </w:r>
          </w:p>
        </w:tc>
        <w:tc>
          <w:tcPr>
            <w:tcW w:w="1732"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E8963A0" w14:textId="77777777" w:rsidR="00B35DCD" w:rsidRPr="00B35DCD" w:rsidRDefault="00B35DCD" w:rsidP="00B35DCD">
            <w:pPr>
              <w:jc w:val="center"/>
              <w:rPr>
                <w:sz w:val="20"/>
                <w:szCs w:val="20"/>
              </w:rPr>
            </w:pPr>
            <w:r w:rsidRPr="00B35DCD">
              <w:rPr>
                <w:sz w:val="20"/>
                <w:szCs w:val="20"/>
              </w:rPr>
              <w:t>Наименование объекта</w:t>
            </w:r>
          </w:p>
        </w:tc>
        <w:tc>
          <w:tcPr>
            <w:tcW w:w="3066" w:type="pct"/>
            <w:gridSpan w:val="1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7BFC2DF" w14:textId="77777777" w:rsidR="00B35DCD" w:rsidRPr="00B35DCD" w:rsidRDefault="00B35DCD" w:rsidP="00B35DCD">
            <w:pPr>
              <w:jc w:val="center"/>
              <w:rPr>
                <w:sz w:val="20"/>
                <w:szCs w:val="20"/>
              </w:rPr>
            </w:pPr>
            <w:r w:rsidRPr="00B35DCD">
              <w:rPr>
                <w:sz w:val="20"/>
                <w:szCs w:val="20"/>
              </w:rPr>
              <w:t>Показатели надежности</w:t>
            </w:r>
          </w:p>
        </w:tc>
      </w:tr>
      <w:tr w:rsidR="00B35DCD" w:rsidRPr="00B35DCD" w14:paraId="7C0879AF" w14:textId="77777777" w:rsidTr="00DD090C">
        <w:trPr>
          <w:trHeight w:val="20"/>
        </w:trPr>
        <w:tc>
          <w:tcPr>
            <w:tcW w:w="20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FD7979E" w14:textId="77777777" w:rsidR="00B35DCD" w:rsidRPr="00B35DCD" w:rsidRDefault="00B35DCD" w:rsidP="00B35DCD">
            <w:pPr>
              <w:rPr>
                <w:sz w:val="20"/>
                <w:szCs w:val="20"/>
              </w:rPr>
            </w:pPr>
          </w:p>
        </w:tc>
        <w:tc>
          <w:tcPr>
            <w:tcW w:w="173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CE05487" w14:textId="77777777" w:rsidR="00B35DCD" w:rsidRPr="00B35DCD" w:rsidRDefault="00B35DCD" w:rsidP="00B35DCD">
            <w:pPr>
              <w:rPr>
                <w:sz w:val="20"/>
                <w:szCs w:val="20"/>
              </w:rPr>
            </w:pPr>
          </w:p>
        </w:tc>
        <w:tc>
          <w:tcPr>
            <w:tcW w:w="1594" w:type="pct"/>
            <w:gridSpan w:val="6"/>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5178780" w14:textId="77777777" w:rsidR="00B35DCD" w:rsidRPr="00B35DCD" w:rsidRDefault="00B35DCD" w:rsidP="00B35DCD">
            <w:pPr>
              <w:jc w:val="center"/>
              <w:rPr>
                <w:sz w:val="20"/>
                <w:szCs w:val="20"/>
              </w:rPr>
            </w:pPr>
            <w:r w:rsidRPr="00B35DCD">
              <w:rPr>
                <w:sz w:val="20"/>
                <w:szCs w:val="20"/>
              </w:rPr>
              <w:t xml:space="preserve">Количество прекращений подачи тепловой энергии, теплоносителя в результате технологических нарушений </w:t>
            </w:r>
            <w:r w:rsidRPr="00B35DCD">
              <w:rPr>
                <w:sz w:val="20"/>
                <w:szCs w:val="20"/>
              </w:rPr>
              <w:br/>
              <w:t>на тепловых сетях на 1 км тепловых сетей</w:t>
            </w:r>
          </w:p>
        </w:tc>
        <w:tc>
          <w:tcPr>
            <w:tcW w:w="1472" w:type="pct"/>
            <w:gridSpan w:val="6"/>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2B605C6" w14:textId="77777777" w:rsidR="00B35DCD" w:rsidRPr="00B35DCD" w:rsidRDefault="00B35DCD" w:rsidP="00B35DCD">
            <w:pPr>
              <w:jc w:val="center"/>
              <w:rPr>
                <w:sz w:val="20"/>
                <w:szCs w:val="20"/>
              </w:rPr>
            </w:pPr>
            <w:r w:rsidRPr="00B35DCD">
              <w:rPr>
                <w:sz w:val="20"/>
                <w:szCs w:val="20"/>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r>
      <w:tr w:rsidR="00B35DCD" w:rsidRPr="00B35DCD" w14:paraId="320FCB19" w14:textId="77777777" w:rsidTr="00DD090C">
        <w:trPr>
          <w:trHeight w:val="20"/>
        </w:trPr>
        <w:tc>
          <w:tcPr>
            <w:tcW w:w="20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C3118F8" w14:textId="77777777" w:rsidR="00B35DCD" w:rsidRPr="00B35DCD" w:rsidRDefault="00B35DCD" w:rsidP="00B35DCD">
            <w:pPr>
              <w:rPr>
                <w:sz w:val="20"/>
                <w:szCs w:val="20"/>
              </w:rPr>
            </w:pPr>
          </w:p>
        </w:tc>
        <w:tc>
          <w:tcPr>
            <w:tcW w:w="173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297DF9A" w14:textId="77777777" w:rsidR="00B35DCD" w:rsidRPr="00B35DCD" w:rsidRDefault="00B35DCD" w:rsidP="00B35DCD">
            <w:pPr>
              <w:rPr>
                <w:sz w:val="20"/>
                <w:szCs w:val="20"/>
              </w:rPr>
            </w:pPr>
          </w:p>
        </w:tc>
        <w:tc>
          <w:tcPr>
            <w:tcW w:w="586"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769D404" w14:textId="77777777" w:rsidR="00B35DCD" w:rsidRPr="00B35DCD" w:rsidRDefault="00B35DCD" w:rsidP="00B35DCD">
            <w:pPr>
              <w:jc w:val="center"/>
              <w:rPr>
                <w:sz w:val="20"/>
                <w:szCs w:val="20"/>
              </w:rPr>
            </w:pPr>
            <w:r w:rsidRPr="00B35DCD">
              <w:rPr>
                <w:color w:val="000000"/>
                <w:sz w:val="20"/>
                <w:szCs w:val="20"/>
              </w:rPr>
              <w:t>Текущее значение</w:t>
            </w:r>
          </w:p>
        </w:tc>
        <w:tc>
          <w:tcPr>
            <w:tcW w:w="1008" w:type="pct"/>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1F7525B" w14:textId="77777777" w:rsidR="00B35DCD" w:rsidRPr="00B35DCD" w:rsidRDefault="00B35DCD" w:rsidP="00B35DCD">
            <w:pPr>
              <w:jc w:val="center"/>
              <w:rPr>
                <w:sz w:val="20"/>
                <w:szCs w:val="20"/>
              </w:rPr>
            </w:pPr>
            <w:r w:rsidRPr="00B35DCD">
              <w:rPr>
                <w:sz w:val="20"/>
                <w:szCs w:val="20"/>
              </w:rPr>
              <w:t>Плановое значение</w:t>
            </w:r>
          </w:p>
        </w:tc>
        <w:tc>
          <w:tcPr>
            <w:tcW w:w="341"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81F29AE" w14:textId="77777777" w:rsidR="00B35DCD" w:rsidRPr="00B35DCD" w:rsidRDefault="00B35DCD" w:rsidP="00B35DCD">
            <w:pPr>
              <w:jc w:val="center"/>
              <w:rPr>
                <w:sz w:val="20"/>
                <w:szCs w:val="20"/>
              </w:rPr>
            </w:pPr>
            <w:r w:rsidRPr="00B35DCD">
              <w:rPr>
                <w:color w:val="000000"/>
                <w:sz w:val="20"/>
                <w:szCs w:val="20"/>
              </w:rPr>
              <w:t>Текущее значение</w:t>
            </w:r>
          </w:p>
        </w:tc>
        <w:tc>
          <w:tcPr>
            <w:tcW w:w="1131" w:type="pct"/>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E8EA9AB" w14:textId="77777777" w:rsidR="00B35DCD" w:rsidRPr="00B35DCD" w:rsidRDefault="00B35DCD" w:rsidP="00B35DCD">
            <w:pPr>
              <w:jc w:val="center"/>
              <w:rPr>
                <w:sz w:val="20"/>
                <w:szCs w:val="20"/>
              </w:rPr>
            </w:pPr>
            <w:r w:rsidRPr="00B35DCD">
              <w:rPr>
                <w:sz w:val="20"/>
                <w:szCs w:val="20"/>
              </w:rPr>
              <w:t>Плановое значение</w:t>
            </w:r>
          </w:p>
        </w:tc>
      </w:tr>
      <w:tr w:rsidR="00B35DCD" w:rsidRPr="00B35DCD" w14:paraId="2B400B93" w14:textId="77777777" w:rsidTr="00DD090C">
        <w:trPr>
          <w:trHeight w:val="20"/>
        </w:trPr>
        <w:tc>
          <w:tcPr>
            <w:tcW w:w="20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2EF3B57" w14:textId="77777777" w:rsidR="00B35DCD" w:rsidRPr="00B35DCD" w:rsidRDefault="00B35DCD" w:rsidP="00B35DCD">
            <w:pPr>
              <w:rPr>
                <w:sz w:val="20"/>
                <w:szCs w:val="20"/>
              </w:rPr>
            </w:pPr>
          </w:p>
        </w:tc>
        <w:tc>
          <w:tcPr>
            <w:tcW w:w="173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EC42BBE" w14:textId="77777777" w:rsidR="00B35DCD" w:rsidRPr="00B35DCD" w:rsidRDefault="00B35DCD" w:rsidP="00B35DCD">
            <w:pPr>
              <w:rPr>
                <w:sz w:val="20"/>
                <w:szCs w:val="20"/>
              </w:rPr>
            </w:pPr>
          </w:p>
        </w:tc>
        <w:tc>
          <w:tcPr>
            <w:tcW w:w="586"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56CF03E2" w14:textId="77777777" w:rsidR="00B35DCD" w:rsidRPr="00B35DCD" w:rsidRDefault="00B35DCD" w:rsidP="00B35DCD">
            <w:pPr>
              <w:rPr>
                <w:sz w:val="20"/>
                <w:szCs w:val="20"/>
              </w:rPr>
            </w:pPr>
          </w:p>
        </w:tc>
        <w:tc>
          <w:tcPr>
            <w:tcW w:w="18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ED4CDD1" w14:textId="77777777" w:rsidR="00B35DCD" w:rsidRPr="00B35DCD" w:rsidRDefault="00B35DCD" w:rsidP="00B35DCD">
            <w:pPr>
              <w:jc w:val="center"/>
              <w:rPr>
                <w:sz w:val="20"/>
                <w:szCs w:val="20"/>
              </w:rPr>
            </w:pPr>
            <w:r w:rsidRPr="00B35DCD">
              <w:rPr>
                <w:sz w:val="20"/>
                <w:szCs w:val="20"/>
              </w:rPr>
              <w:t>2024</w:t>
            </w:r>
          </w:p>
        </w:tc>
        <w:tc>
          <w:tcPr>
            <w:tcW w:w="18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4E8A72A" w14:textId="77777777" w:rsidR="00B35DCD" w:rsidRPr="00B35DCD" w:rsidRDefault="00B35DCD" w:rsidP="00B35DCD">
            <w:pPr>
              <w:jc w:val="center"/>
              <w:rPr>
                <w:sz w:val="20"/>
                <w:szCs w:val="20"/>
              </w:rPr>
            </w:pPr>
            <w:r w:rsidRPr="00B35DCD">
              <w:rPr>
                <w:sz w:val="20"/>
                <w:szCs w:val="20"/>
              </w:rPr>
              <w:t>2025</w:t>
            </w:r>
          </w:p>
        </w:tc>
        <w:tc>
          <w:tcPr>
            <w:tcW w:w="18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C61C0BD" w14:textId="77777777" w:rsidR="00B35DCD" w:rsidRPr="00B35DCD" w:rsidRDefault="00B35DCD" w:rsidP="00B35DCD">
            <w:pPr>
              <w:jc w:val="center"/>
              <w:rPr>
                <w:sz w:val="20"/>
                <w:szCs w:val="20"/>
              </w:rPr>
            </w:pPr>
            <w:r w:rsidRPr="00B35DCD">
              <w:rPr>
                <w:sz w:val="20"/>
                <w:szCs w:val="20"/>
              </w:rPr>
              <w:t>2026</w:t>
            </w:r>
          </w:p>
        </w:tc>
        <w:tc>
          <w:tcPr>
            <w:tcW w:w="20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D2BDB45" w14:textId="77777777" w:rsidR="00B35DCD" w:rsidRPr="00B35DCD" w:rsidRDefault="00B35DCD" w:rsidP="00B35DCD">
            <w:pPr>
              <w:jc w:val="center"/>
              <w:rPr>
                <w:sz w:val="20"/>
                <w:szCs w:val="20"/>
              </w:rPr>
            </w:pPr>
            <w:r w:rsidRPr="00B35DCD">
              <w:rPr>
                <w:sz w:val="20"/>
                <w:szCs w:val="20"/>
              </w:rPr>
              <w:t>2027</w:t>
            </w:r>
          </w:p>
        </w:tc>
        <w:tc>
          <w:tcPr>
            <w:tcW w:w="23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68799EB" w14:textId="77777777" w:rsidR="00B35DCD" w:rsidRPr="00B35DCD" w:rsidRDefault="00B35DCD" w:rsidP="00B35DCD">
            <w:pPr>
              <w:jc w:val="center"/>
              <w:rPr>
                <w:sz w:val="20"/>
                <w:szCs w:val="20"/>
              </w:rPr>
            </w:pPr>
            <w:r w:rsidRPr="00B35DCD">
              <w:rPr>
                <w:sz w:val="20"/>
                <w:szCs w:val="20"/>
              </w:rPr>
              <w:t>2028</w:t>
            </w:r>
          </w:p>
        </w:tc>
        <w:tc>
          <w:tcPr>
            <w:tcW w:w="341"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0B289A86" w14:textId="77777777" w:rsidR="00B35DCD" w:rsidRPr="00B35DCD" w:rsidRDefault="00B35DCD" w:rsidP="00B35DCD">
            <w:pPr>
              <w:rPr>
                <w:sz w:val="20"/>
                <w:szCs w:val="20"/>
              </w:rPr>
            </w:pPr>
          </w:p>
        </w:tc>
        <w:tc>
          <w:tcPr>
            <w:tcW w:w="19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FBCCB77" w14:textId="77777777" w:rsidR="00B35DCD" w:rsidRPr="00B35DCD" w:rsidRDefault="00B35DCD" w:rsidP="00B35DCD">
            <w:pPr>
              <w:jc w:val="center"/>
              <w:rPr>
                <w:sz w:val="20"/>
                <w:szCs w:val="20"/>
              </w:rPr>
            </w:pPr>
            <w:r w:rsidRPr="00B35DCD">
              <w:rPr>
                <w:sz w:val="20"/>
                <w:szCs w:val="20"/>
              </w:rPr>
              <w:t>2024</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8D66453" w14:textId="77777777" w:rsidR="00B35DCD" w:rsidRPr="00B35DCD" w:rsidRDefault="00B35DCD" w:rsidP="00B35DCD">
            <w:pPr>
              <w:jc w:val="center"/>
              <w:rPr>
                <w:sz w:val="20"/>
                <w:szCs w:val="20"/>
              </w:rPr>
            </w:pPr>
            <w:r w:rsidRPr="00B35DCD">
              <w:rPr>
                <w:sz w:val="20"/>
                <w:szCs w:val="20"/>
              </w:rPr>
              <w:t>2025</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3D3CB06" w14:textId="77777777" w:rsidR="00B35DCD" w:rsidRPr="00B35DCD" w:rsidRDefault="00B35DCD" w:rsidP="00B35DCD">
            <w:pPr>
              <w:jc w:val="center"/>
              <w:rPr>
                <w:sz w:val="20"/>
                <w:szCs w:val="20"/>
              </w:rPr>
            </w:pPr>
            <w:r w:rsidRPr="00B35DCD">
              <w:rPr>
                <w:sz w:val="20"/>
                <w:szCs w:val="20"/>
              </w:rPr>
              <w:t>2026</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F207D38" w14:textId="77777777" w:rsidR="00B35DCD" w:rsidRPr="00B35DCD" w:rsidRDefault="00B35DCD" w:rsidP="00B35DCD">
            <w:pPr>
              <w:jc w:val="center"/>
              <w:rPr>
                <w:sz w:val="20"/>
                <w:szCs w:val="20"/>
              </w:rPr>
            </w:pPr>
            <w:r w:rsidRPr="00B35DCD">
              <w:rPr>
                <w:sz w:val="20"/>
                <w:szCs w:val="20"/>
              </w:rPr>
              <w:t>2027</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C70B798" w14:textId="77777777" w:rsidR="00B35DCD" w:rsidRPr="00B35DCD" w:rsidRDefault="00B35DCD" w:rsidP="00B35DCD">
            <w:pPr>
              <w:jc w:val="center"/>
              <w:rPr>
                <w:sz w:val="20"/>
                <w:szCs w:val="20"/>
              </w:rPr>
            </w:pPr>
            <w:r w:rsidRPr="00B35DCD">
              <w:rPr>
                <w:sz w:val="20"/>
                <w:szCs w:val="20"/>
              </w:rPr>
              <w:t>2028</w:t>
            </w:r>
          </w:p>
        </w:tc>
      </w:tr>
      <w:tr w:rsidR="00B35DCD" w:rsidRPr="00B35DCD" w14:paraId="4FA7AEC1" w14:textId="77777777" w:rsidTr="00DD090C">
        <w:trPr>
          <w:trHeight w:val="20"/>
        </w:trPr>
        <w:tc>
          <w:tcPr>
            <w:tcW w:w="20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308D992" w14:textId="77777777" w:rsidR="00B35DCD" w:rsidRPr="00B35DCD" w:rsidRDefault="00B35DCD" w:rsidP="00B35DCD">
            <w:pPr>
              <w:jc w:val="center"/>
              <w:rPr>
                <w:sz w:val="20"/>
                <w:szCs w:val="20"/>
              </w:rPr>
            </w:pPr>
            <w:r w:rsidRPr="00B35DCD">
              <w:rPr>
                <w:sz w:val="20"/>
                <w:szCs w:val="20"/>
              </w:rPr>
              <w:t>1</w:t>
            </w:r>
          </w:p>
        </w:tc>
        <w:tc>
          <w:tcPr>
            <w:tcW w:w="173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58FA7B5" w14:textId="77777777" w:rsidR="00B35DCD" w:rsidRPr="00B35DCD" w:rsidRDefault="00B35DCD" w:rsidP="00B35DCD">
            <w:pPr>
              <w:jc w:val="center"/>
              <w:rPr>
                <w:sz w:val="20"/>
                <w:szCs w:val="20"/>
              </w:rPr>
            </w:pPr>
            <w:r w:rsidRPr="00B35DCD">
              <w:rPr>
                <w:sz w:val="20"/>
                <w:szCs w:val="20"/>
              </w:rPr>
              <w:t>2</w:t>
            </w:r>
          </w:p>
        </w:tc>
        <w:tc>
          <w:tcPr>
            <w:tcW w:w="58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3219349" w14:textId="77777777" w:rsidR="00B35DCD" w:rsidRPr="00B35DCD" w:rsidRDefault="00B35DCD" w:rsidP="00B35DCD">
            <w:pPr>
              <w:jc w:val="center"/>
              <w:rPr>
                <w:sz w:val="20"/>
                <w:szCs w:val="20"/>
              </w:rPr>
            </w:pPr>
            <w:r w:rsidRPr="00B35DCD">
              <w:rPr>
                <w:sz w:val="20"/>
                <w:szCs w:val="20"/>
              </w:rPr>
              <w:t>3</w:t>
            </w:r>
          </w:p>
        </w:tc>
        <w:tc>
          <w:tcPr>
            <w:tcW w:w="18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A1C2AC3" w14:textId="77777777" w:rsidR="00B35DCD" w:rsidRPr="00B35DCD" w:rsidRDefault="00B35DCD" w:rsidP="00B35DCD">
            <w:pPr>
              <w:jc w:val="center"/>
              <w:rPr>
                <w:sz w:val="20"/>
                <w:szCs w:val="20"/>
              </w:rPr>
            </w:pPr>
            <w:r w:rsidRPr="00B35DCD">
              <w:rPr>
                <w:sz w:val="20"/>
                <w:szCs w:val="20"/>
              </w:rPr>
              <w:t>4</w:t>
            </w:r>
          </w:p>
        </w:tc>
        <w:tc>
          <w:tcPr>
            <w:tcW w:w="18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5A1737A" w14:textId="77777777" w:rsidR="00B35DCD" w:rsidRPr="00B35DCD" w:rsidRDefault="00B35DCD" w:rsidP="00B35DCD">
            <w:pPr>
              <w:jc w:val="center"/>
              <w:rPr>
                <w:sz w:val="20"/>
                <w:szCs w:val="20"/>
              </w:rPr>
            </w:pPr>
            <w:r w:rsidRPr="00B35DCD">
              <w:rPr>
                <w:sz w:val="20"/>
                <w:szCs w:val="20"/>
              </w:rPr>
              <w:t>5</w:t>
            </w:r>
          </w:p>
        </w:tc>
        <w:tc>
          <w:tcPr>
            <w:tcW w:w="18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DD7D3E1" w14:textId="77777777" w:rsidR="00B35DCD" w:rsidRPr="00B35DCD" w:rsidRDefault="00B35DCD" w:rsidP="00B35DCD">
            <w:pPr>
              <w:jc w:val="center"/>
              <w:rPr>
                <w:sz w:val="20"/>
                <w:szCs w:val="20"/>
              </w:rPr>
            </w:pPr>
            <w:r w:rsidRPr="00B35DCD">
              <w:rPr>
                <w:sz w:val="20"/>
                <w:szCs w:val="20"/>
              </w:rPr>
              <w:t>6</w:t>
            </w:r>
          </w:p>
        </w:tc>
        <w:tc>
          <w:tcPr>
            <w:tcW w:w="20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BE8404C" w14:textId="77777777" w:rsidR="00B35DCD" w:rsidRPr="00B35DCD" w:rsidRDefault="00B35DCD" w:rsidP="00B35DCD">
            <w:pPr>
              <w:jc w:val="center"/>
              <w:rPr>
                <w:sz w:val="20"/>
                <w:szCs w:val="20"/>
              </w:rPr>
            </w:pPr>
            <w:r w:rsidRPr="00B35DCD">
              <w:rPr>
                <w:sz w:val="20"/>
                <w:szCs w:val="20"/>
              </w:rPr>
              <w:t>7</w:t>
            </w:r>
          </w:p>
        </w:tc>
        <w:tc>
          <w:tcPr>
            <w:tcW w:w="23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7F76A1E" w14:textId="77777777" w:rsidR="00B35DCD" w:rsidRPr="00B35DCD" w:rsidRDefault="00B35DCD" w:rsidP="00B35DCD">
            <w:pPr>
              <w:jc w:val="center"/>
              <w:rPr>
                <w:sz w:val="20"/>
                <w:szCs w:val="20"/>
              </w:rPr>
            </w:pPr>
            <w:r w:rsidRPr="00B35DCD">
              <w:rPr>
                <w:sz w:val="20"/>
                <w:szCs w:val="20"/>
              </w:rPr>
              <w:t>8</w:t>
            </w:r>
          </w:p>
        </w:tc>
        <w:tc>
          <w:tcPr>
            <w:tcW w:w="34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9AED7D1" w14:textId="77777777" w:rsidR="00B35DCD" w:rsidRPr="00B35DCD" w:rsidRDefault="00B35DCD" w:rsidP="00B35DCD">
            <w:pPr>
              <w:jc w:val="center"/>
              <w:rPr>
                <w:sz w:val="20"/>
                <w:szCs w:val="20"/>
              </w:rPr>
            </w:pPr>
            <w:r w:rsidRPr="00B35DCD">
              <w:rPr>
                <w:sz w:val="20"/>
                <w:szCs w:val="20"/>
              </w:rPr>
              <w:t>9</w:t>
            </w:r>
          </w:p>
        </w:tc>
        <w:tc>
          <w:tcPr>
            <w:tcW w:w="19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39A3B60" w14:textId="77777777" w:rsidR="00B35DCD" w:rsidRPr="00B35DCD" w:rsidRDefault="00B35DCD" w:rsidP="00B35DCD">
            <w:pPr>
              <w:jc w:val="center"/>
              <w:rPr>
                <w:sz w:val="20"/>
                <w:szCs w:val="20"/>
              </w:rPr>
            </w:pPr>
            <w:r w:rsidRPr="00B35DCD">
              <w:rPr>
                <w:sz w:val="20"/>
                <w:szCs w:val="20"/>
              </w:rPr>
              <w:t>10</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EE4B288" w14:textId="77777777" w:rsidR="00B35DCD" w:rsidRPr="00B35DCD" w:rsidRDefault="00B35DCD" w:rsidP="00B35DCD">
            <w:pPr>
              <w:jc w:val="center"/>
              <w:rPr>
                <w:sz w:val="20"/>
                <w:szCs w:val="20"/>
              </w:rPr>
            </w:pPr>
            <w:r w:rsidRPr="00B35DCD">
              <w:rPr>
                <w:sz w:val="20"/>
                <w:szCs w:val="20"/>
              </w:rPr>
              <w:t>11</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6A1F162" w14:textId="77777777" w:rsidR="00B35DCD" w:rsidRPr="00B35DCD" w:rsidRDefault="00B35DCD" w:rsidP="00B35DCD">
            <w:pPr>
              <w:jc w:val="center"/>
              <w:rPr>
                <w:sz w:val="20"/>
                <w:szCs w:val="20"/>
              </w:rPr>
            </w:pPr>
            <w:r w:rsidRPr="00B35DCD">
              <w:rPr>
                <w:sz w:val="20"/>
                <w:szCs w:val="20"/>
              </w:rPr>
              <w:t>12</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DB61E9B" w14:textId="77777777" w:rsidR="00B35DCD" w:rsidRPr="00B35DCD" w:rsidRDefault="00B35DCD" w:rsidP="00B35DCD">
            <w:pPr>
              <w:jc w:val="center"/>
              <w:rPr>
                <w:sz w:val="20"/>
                <w:szCs w:val="20"/>
              </w:rPr>
            </w:pPr>
            <w:r w:rsidRPr="00B35DCD">
              <w:rPr>
                <w:sz w:val="20"/>
                <w:szCs w:val="20"/>
              </w:rPr>
              <w:t>13</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EC1109F" w14:textId="77777777" w:rsidR="00B35DCD" w:rsidRPr="00B35DCD" w:rsidRDefault="00B35DCD" w:rsidP="00B35DCD">
            <w:pPr>
              <w:jc w:val="center"/>
              <w:rPr>
                <w:sz w:val="20"/>
                <w:szCs w:val="20"/>
              </w:rPr>
            </w:pPr>
            <w:r w:rsidRPr="00B35DCD">
              <w:rPr>
                <w:sz w:val="20"/>
                <w:szCs w:val="20"/>
              </w:rPr>
              <w:t>14</w:t>
            </w:r>
          </w:p>
        </w:tc>
      </w:tr>
      <w:tr w:rsidR="00B35DCD" w:rsidRPr="00B35DCD" w14:paraId="255C9428" w14:textId="77777777" w:rsidTr="00DD090C">
        <w:trPr>
          <w:trHeight w:val="20"/>
        </w:trPr>
        <w:tc>
          <w:tcPr>
            <w:tcW w:w="20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EE7F9DA" w14:textId="77777777" w:rsidR="00B35DCD" w:rsidRPr="00B35DCD" w:rsidRDefault="00B35DCD" w:rsidP="00B35DCD">
            <w:pPr>
              <w:jc w:val="center"/>
              <w:rPr>
                <w:sz w:val="20"/>
                <w:szCs w:val="20"/>
              </w:rPr>
            </w:pPr>
            <w:r w:rsidRPr="00B35DCD">
              <w:rPr>
                <w:sz w:val="20"/>
                <w:szCs w:val="20"/>
              </w:rPr>
              <w:t>1</w:t>
            </w:r>
          </w:p>
        </w:tc>
        <w:tc>
          <w:tcPr>
            <w:tcW w:w="173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46914EF" w14:textId="77777777" w:rsidR="00B35DCD" w:rsidRPr="00B35DCD" w:rsidRDefault="00B35DCD" w:rsidP="00B35DCD">
            <w:pPr>
              <w:rPr>
                <w:sz w:val="20"/>
                <w:szCs w:val="20"/>
              </w:rPr>
            </w:pPr>
            <w:r w:rsidRPr="00B35DCD">
              <w:rPr>
                <w:sz w:val="20"/>
                <w:szCs w:val="20"/>
              </w:rPr>
              <w:t>АО «ЕВРАЗ ЗСМК» (филиал Западно-Сибирская ТЭЦ)»</w:t>
            </w:r>
          </w:p>
        </w:tc>
        <w:tc>
          <w:tcPr>
            <w:tcW w:w="58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E54EEA9" w14:textId="77777777" w:rsidR="00B35DCD" w:rsidRPr="00B35DCD" w:rsidRDefault="00B35DCD" w:rsidP="00B35DCD">
            <w:pPr>
              <w:jc w:val="center"/>
              <w:rPr>
                <w:b/>
                <w:bCs/>
                <w:sz w:val="20"/>
                <w:szCs w:val="20"/>
              </w:rPr>
            </w:pPr>
            <w:r w:rsidRPr="00B35DCD">
              <w:rPr>
                <w:b/>
                <w:bCs/>
                <w:sz w:val="20"/>
                <w:szCs w:val="20"/>
              </w:rPr>
              <w:t> -</w:t>
            </w:r>
          </w:p>
        </w:tc>
        <w:tc>
          <w:tcPr>
            <w:tcW w:w="18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B54C16D" w14:textId="77777777" w:rsidR="00B35DCD" w:rsidRPr="00B35DCD" w:rsidRDefault="00B35DCD" w:rsidP="00B35DCD">
            <w:pPr>
              <w:jc w:val="center"/>
              <w:rPr>
                <w:sz w:val="20"/>
                <w:szCs w:val="20"/>
              </w:rPr>
            </w:pPr>
            <w:r w:rsidRPr="00B35DCD">
              <w:rPr>
                <w:sz w:val="20"/>
                <w:szCs w:val="20"/>
              </w:rPr>
              <w:t>-</w:t>
            </w:r>
          </w:p>
        </w:tc>
        <w:tc>
          <w:tcPr>
            <w:tcW w:w="188" w:type="pct"/>
            <w:tcBorders>
              <w:top w:val="nil"/>
              <w:left w:val="nil"/>
              <w:bottom w:val="single" w:sz="4" w:space="0" w:color="auto"/>
              <w:right w:val="single" w:sz="4" w:space="0" w:color="auto"/>
            </w:tcBorders>
            <w:shd w:val="clear" w:color="auto" w:fill="auto"/>
            <w:tcMar>
              <w:left w:w="28" w:type="dxa"/>
              <w:right w:w="28" w:type="dxa"/>
            </w:tcMar>
            <w:vAlign w:val="center"/>
          </w:tcPr>
          <w:p w14:paraId="7D8D7259" w14:textId="77777777" w:rsidR="00B35DCD" w:rsidRPr="00B35DCD" w:rsidRDefault="00B35DCD" w:rsidP="00B35DCD">
            <w:pPr>
              <w:jc w:val="center"/>
              <w:rPr>
                <w:sz w:val="20"/>
                <w:szCs w:val="20"/>
              </w:rPr>
            </w:pPr>
            <w:r w:rsidRPr="00B35DCD">
              <w:rPr>
                <w:sz w:val="20"/>
                <w:szCs w:val="20"/>
              </w:rPr>
              <w:t>-</w:t>
            </w:r>
          </w:p>
        </w:tc>
        <w:tc>
          <w:tcPr>
            <w:tcW w:w="188" w:type="pct"/>
            <w:tcBorders>
              <w:top w:val="nil"/>
              <w:left w:val="nil"/>
              <w:bottom w:val="single" w:sz="4" w:space="0" w:color="auto"/>
              <w:right w:val="single" w:sz="4" w:space="0" w:color="auto"/>
            </w:tcBorders>
            <w:shd w:val="clear" w:color="auto" w:fill="auto"/>
            <w:tcMar>
              <w:left w:w="28" w:type="dxa"/>
              <w:right w:w="28" w:type="dxa"/>
            </w:tcMar>
            <w:vAlign w:val="center"/>
          </w:tcPr>
          <w:p w14:paraId="3668B4FF" w14:textId="77777777" w:rsidR="00B35DCD" w:rsidRPr="00B35DCD" w:rsidRDefault="00B35DCD" w:rsidP="00B35DCD">
            <w:pPr>
              <w:jc w:val="center"/>
              <w:rPr>
                <w:sz w:val="20"/>
                <w:szCs w:val="20"/>
              </w:rPr>
            </w:pPr>
            <w:r w:rsidRPr="00B35DCD">
              <w:rPr>
                <w:sz w:val="20"/>
                <w:szCs w:val="20"/>
              </w:rPr>
              <w:t>-</w:t>
            </w:r>
          </w:p>
        </w:tc>
        <w:tc>
          <w:tcPr>
            <w:tcW w:w="208" w:type="pct"/>
            <w:tcBorders>
              <w:top w:val="nil"/>
              <w:left w:val="nil"/>
              <w:bottom w:val="single" w:sz="4" w:space="0" w:color="auto"/>
              <w:right w:val="single" w:sz="4" w:space="0" w:color="auto"/>
            </w:tcBorders>
            <w:shd w:val="clear" w:color="auto" w:fill="auto"/>
            <w:tcMar>
              <w:left w:w="28" w:type="dxa"/>
              <w:right w:w="28" w:type="dxa"/>
            </w:tcMar>
            <w:vAlign w:val="center"/>
          </w:tcPr>
          <w:p w14:paraId="69F46D6E" w14:textId="77777777" w:rsidR="00B35DCD" w:rsidRPr="00B35DCD" w:rsidRDefault="00B35DCD" w:rsidP="00B35DCD">
            <w:pPr>
              <w:jc w:val="center"/>
              <w:rPr>
                <w:sz w:val="20"/>
                <w:szCs w:val="20"/>
              </w:rPr>
            </w:pPr>
            <w:r w:rsidRPr="00B35DCD">
              <w:rPr>
                <w:sz w:val="20"/>
                <w:szCs w:val="20"/>
              </w:rPr>
              <w:t>-</w:t>
            </w:r>
          </w:p>
        </w:tc>
        <w:tc>
          <w:tcPr>
            <w:tcW w:w="235" w:type="pct"/>
            <w:tcBorders>
              <w:top w:val="nil"/>
              <w:left w:val="nil"/>
              <w:bottom w:val="single" w:sz="4" w:space="0" w:color="auto"/>
              <w:right w:val="single" w:sz="4" w:space="0" w:color="auto"/>
            </w:tcBorders>
            <w:shd w:val="clear" w:color="auto" w:fill="auto"/>
            <w:tcMar>
              <w:left w:w="28" w:type="dxa"/>
              <w:right w:w="28" w:type="dxa"/>
            </w:tcMar>
            <w:vAlign w:val="center"/>
          </w:tcPr>
          <w:p w14:paraId="61170A26" w14:textId="77777777" w:rsidR="00B35DCD" w:rsidRPr="00B35DCD" w:rsidRDefault="00B35DCD" w:rsidP="00B35DCD">
            <w:pPr>
              <w:jc w:val="center"/>
              <w:rPr>
                <w:sz w:val="20"/>
                <w:szCs w:val="20"/>
              </w:rPr>
            </w:pPr>
            <w:r w:rsidRPr="00B35DCD">
              <w:rPr>
                <w:sz w:val="20"/>
                <w:szCs w:val="20"/>
              </w:rPr>
              <w:t>-</w:t>
            </w:r>
          </w:p>
        </w:tc>
        <w:tc>
          <w:tcPr>
            <w:tcW w:w="341" w:type="pct"/>
            <w:tcBorders>
              <w:top w:val="nil"/>
              <w:left w:val="nil"/>
              <w:bottom w:val="single" w:sz="4" w:space="0" w:color="auto"/>
              <w:right w:val="single" w:sz="4" w:space="0" w:color="auto"/>
            </w:tcBorders>
            <w:shd w:val="clear" w:color="auto" w:fill="auto"/>
            <w:tcMar>
              <w:left w:w="28" w:type="dxa"/>
              <w:right w:w="28" w:type="dxa"/>
            </w:tcMar>
            <w:vAlign w:val="center"/>
          </w:tcPr>
          <w:p w14:paraId="4BED30F1" w14:textId="77777777" w:rsidR="00B35DCD" w:rsidRPr="00B35DCD" w:rsidRDefault="00B35DCD" w:rsidP="00B35DCD">
            <w:pPr>
              <w:jc w:val="center"/>
              <w:rPr>
                <w:sz w:val="20"/>
                <w:szCs w:val="20"/>
              </w:rPr>
            </w:pPr>
            <w:r w:rsidRPr="00B35DCD">
              <w:rPr>
                <w:sz w:val="20"/>
                <w:szCs w:val="20"/>
              </w:rPr>
              <w:t>-</w:t>
            </w:r>
          </w:p>
        </w:tc>
        <w:tc>
          <w:tcPr>
            <w:tcW w:w="194" w:type="pct"/>
            <w:tcBorders>
              <w:top w:val="nil"/>
              <w:left w:val="nil"/>
              <w:bottom w:val="single" w:sz="4" w:space="0" w:color="auto"/>
              <w:right w:val="single" w:sz="4" w:space="0" w:color="auto"/>
            </w:tcBorders>
            <w:shd w:val="clear" w:color="auto" w:fill="auto"/>
            <w:tcMar>
              <w:left w:w="28" w:type="dxa"/>
              <w:right w:w="28" w:type="dxa"/>
            </w:tcMar>
            <w:vAlign w:val="center"/>
          </w:tcPr>
          <w:p w14:paraId="657B5EEC" w14:textId="77777777" w:rsidR="00B35DCD" w:rsidRPr="00B35DCD" w:rsidRDefault="00B35DCD" w:rsidP="00B35DCD">
            <w:pPr>
              <w:jc w:val="center"/>
              <w:rPr>
                <w:sz w:val="20"/>
                <w:szCs w:val="20"/>
              </w:rPr>
            </w:pPr>
            <w:r w:rsidRPr="00B35DCD">
              <w:rPr>
                <w:sz w:val="20"/>
                <w:szCs w:val="20"/>
              </w:rPr>
              <w:t>-</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tcPr>
          <w:p w14:paraId="48F5679D" w14:textId="77777777" w:rsidR="00B35DCD" w:rsidRPr="00B35DCD" w:rsidRDefault="00B35DCD" w:rsidP="00B35DCD">
            <w:pPr>
              <w:jc w:val="center"/>
              <w:rPr>
                <w:sz w:val="20"/>
                <w:szCs w:val="20"/>
              </w:rPr>
            </w:pPr>
            <w:r w:rsidRPr="00B35DCD">
              <w:rPr>
                <w:sz w:val="20"/>
                <w:szCs w:val="20"/>
              </w:rPr>
              <w:t>-</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tcPr>
          <w:p w14:paraId="0994D0C0" w14:textId="77777777" w:rsidR="00B35DCD" w:rsidRPr="00B35DCD" w:rsidRDefault="00B35DCD" w:rsidP="00B35DCD">
            <w:pPr>
              <w:jc w:val="center"/>
              <w:rPr>
                <w:sz w:val="20"/>
                <w:szCs w:val="20"/>
              </w:rPr>
            </w:pPr>
            <w:r w:rsidRPr="00B35DCD">
              <w:rPr>
                <w:sz w:val="20"/>
                <w:szCs w:val="20"/>
              </w:rPr>
              <w:t>-</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tcPr>
          <w:p w14:paraId="2D18F9A4" w14:textId="77777777" w:rsidR="00B35DCD" w:rsidRPr="00B35DCD" w:rsidRDefault="00B35DCD" w:rsidP="00B35DCD">
            <w:pPr>
              <w:jc w:val="center"/>
              <w:rPr>
                <w:sz w:val="20"/>
                <w:szCs w:val="20"/>
              </w:rPr>
            </w:pPr>
            <w:r w:rsidRPr="00B35DCD">
              <w:rPr>
                <w:sz w:val="20"/>
                <w:szCs w:val="20"/>
              </w:rPr>
              <w:t>-</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tcPr>
          <w:p w14:paraId="322DE2A5" w14:textId="77777777" w:rsidR="00B35DCD" w:rsidRPr="00B35DCD" w:rsidRDefault="00B35DCD" w:rsidP="00B35DCD">
            <w:pPr>
              <w:jc w:val="center"/>
              <w:rPr>
                <w:sz w:val="20"/>
                <w:szCs w:val="20"/>
              </w:rPr>
            </w:pPr>
            <w:r w:rsidRPr="00B35DCD">
              <w:rPr>
                <w:sz w:val="20"/>
                <w:szCs w:val="20"/>
              </w:rPr>
              <w:t>-</w:t>
            </w:r>
          </w:p>
        </w:tc>
      </w:tr>
    </w:tbl>
    <w:p w14:paraId="6BAC8F8E" w14:textId="77777777" w:rsidR="00B35DCD" w:rsidRPr="00B35DCD" w:rsidRDefault="00B35DCD" w:rsidP="00B35DCD">
      <w:pPr>
        <w:ind w:right="-31"/>
        <w:jc w:val="center"/>
        <w:rPr>
          <w:sz w:val="20"/>
          <w:szCs w:val="20"/>
        </w:rPr>
      </w:pPr>
    </w:p>
    <w:p w14:paraId="560C304C" w14:textId="77777777" w:rsidR="00B35DCD" w:rsidRPr="00B35DCD" w:rsidRDefault="00B35DCD" w:rsidP="00B35DCD">
      <w:pPr>
        <w:ind w:right="-31"/>
        <w:jc w:val="center"/>
        <w:rPr>
          <w:sz w:val="20"/>
          <w:szCs w:val="20"/>
        </w:rPr>
      </w:pPr>
    </w:p>
    <w:p w14:paraId="2CA5BB3D" w14:textId="77777777" w:rsidR="00B35DCD" w:rsidRPr="00B35DCD" w:rsidRDefault="00B35DCD" w:rsidP="00B35DCD">
      <w:pPr>
        <w:jc w:val="center"/>
        <w:rPr>
          <w:sz w:val="20"/>
          <w:szCs w:val="20"/>
        </w:rPr>
      </w:pPr>
    </w:p>
    <w:tbl>
      <w:tblPr>
        <w:tblW w:w="5000" w:type="pct"/>
        <w:tblCellMar>
          <w:left w:w="28" w:type="dxa"/>
          <w:right w:w="28" w:type="dxa"/>
        </w:tblCellMar>
        <w:tblLook w:val="04A0" w:firstRow="1" w:lastRow="0" w:firstColumn="1" w:lastColumn="0" w:noHBand="0" w:noVBand="1"/>
      </w:tblPr>
      <w:tblGrid>
        <w:gridCol w:w="326"/>
        <w:gridCol w:w="4175"/>
        <w:gridCol w:w="823"/>
        <w:gridCol w:w="606"/>
        <w:gridCol w:w="606"/>
        <w:gridCol w:w="606"/>
        <w:gridCol w:w="606"/>
        <w:gridCol w:w="606"/>
        <w:gridCol w:w="823"/>
        <w:gridCol w:w="456"/>
        <w:gridCol w:w="456"/>
        <w:gridCol w:w="456"/>
        <w:gridCol w:w="456"/>
        <w:gridCol w:w="456"/>
        <w:gridCol w:w="823"/>
        <w:gridCol w:w="456"/>
        <w:gridCol w:w="456"/>
        <w:gridCol w:w="456"/>
        <w:gridCol w:w="456"/>
        <w:gridCol w:w="456"/>
      </w:tblGrid>
      <w:tr w:rsidR="00B35DCD" w:rsidRPr="00B35DCD" w14:paraId="2FDDDA5A" w14:textId="77777777" w:rsidTr="00DD090C">
        <w:trPr>
          <w:trHeight w:val="20"/>
        </w:trPr>
        <w:tc>
          <w:tcPr>
            <w:tcW w:w="1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0CCEA7" w14:textId="77777777" w:rsidR="00B35DCD" w:rsidRPr="00B35DCD" w:rsidRDefault="00B35DCD" w:rsidP="00B35DCD">
            <w:pPr>
              <w:jc w:val="center"/>
              <w:rPr>
                <w:sz w:val="20"/>
                <w:szCs w:val="20"/>
              </w:rPr>
            </w:pPr>
            <w:r w:rsidRPr="00B35DCD">
              <w:rPr>
                <w:sz w:val="20"/>
                <w:szCs w:val="20"/>
              </w:rPr>
              <w:t>№ п/п</w:t>
            </w:r>
          </w:p>
        </w:tc>
        <w:tc>
          <w:tcPr>
            <w:tcW w:w="14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60BF0D" w14:textId="77777777" w:rsidR="00B35DCD" w:rsidRPr="00B35DCD" w:rsidRDefault="00B35DCD" w:rsidP="00B35DCD">
            <w:pPr>
              <w:jc w:val="center"/>
              <w:rPr>
                <w:sz w:val="20"/>
                <w:szCs w:val="20"/>
              </w:rPr>
            </w:pPr>
            <w:r w:rsidRPr="00B35DCD">
              <w:rPr>
                <w:sz w:val="20"/>
                <w:szCs w:val="20"/>
              </w:rPr>
              <w:t>Наименование объекта</w:t>
            </w:r>
          </w:p>
        </w:tc>
        <w:tc>
          <w:tcPr>
            <w:tcW w:w="3439" w:type="pct"/>
            <w:gridSpan w:val="18"/>
            <w:tcBorders>
              <w:top w:val="single" w:sz="4" w:space="0" w:color="auto"/>
              <w:left w:val="nil"/>
              <w:bottom w:val="single" w:sz="4" w:space="0" w:color="auto"/>
              <w:right w:val="single" w:sz="4" w:space="0" w:color="auto"/>
            </w:tcBorders>
            <w:shd w:val="clear" w:color="auto" w:fill="auto"/>
            <w:vAlign w:val="center"/>
            <w:hideMark/>
          </w:tcPr>
          <w:p w14:paraId="5D8E1C3B" w14:textId="77777777" w:rsidR="00B35DCD" w:rsidRPr="00B35DCD" w:rsidRDefault="00B35DCD" w:rsidP="00B35DCD">
            <w:pPr>
              <w:jc w:val="center"/>
              <w:rPr>
                <w:sz w:val="20"/>
                <w:szCs w:val="20"/>
              </w:rPr>
            </w:pPr>
            <w:r w:rsidRPr="00B35DCD">
              <w:rPr>
                <w:sz w:val="20"/>
                <w:szCs w:val="20"/>
              </w:rPr>
              <w:t>Показатели энергетической эффективности</w:t>
            </w:r>
          </w:p>
        </w:tc>
      </w:tr>
      <w:tr w:rsidR="00B35DCD" w:rsidRPr="00B35DCD" w14:paraId="2013DE77" w14:textId="77777777" w:rsidTr="00DD090C">
        <w:trPr>
          <w:trHeight w:val="20"/>
        </w:trPr>
        <w:tc>
          <w:tcPr>
            <w:tcW w:w="111" w:type="pct"/>
            <w:vMerge/>
            <w:tcBorders>
              <w:top w:val="single" w:sz="4" w:space="0" w:color="auto"/>
              <w:left w:val="single" w:sz="4" w:space="0" w:color="auto"/>
              <w:bottom w:val="single" w:sz="4" w:space="0" w:color="auto"/>
              <w:right w:val="single" w:sz="4" w:space="0" w:color="auto"/>
            </w:tcBorders>
            <w:vAlign w:val="center"/>
            <w:hideMark/>
          </w:tcPr>
          <w:p w14:paraId="6D0E7D25" w14:textId="77777777" w:rsidR="00B35DCD" w:rsidRPr="00B35DCD" w:rsidRDefault="00B35DCD" w:rsidP="00B35DCD">
            <w:pPr>
              <w:jc w:val="center"/>
              <w:rPr>
                <w:sz w:val="20"/>
                <w:szCs w:val="20"/>
              </w:rPr>
            </w:pPr>
          </w:p>
        </w:tc>
        <w:tc>
          <w:tcPr>
            <w:tcW w:w="1450" w:type="pct"/>
            <w:vMerge/>
            <w:tcBorders>
              <w:top w:val="single" w:sz="4" w:space="0" w:color="auto"/>
              <w:left w:val="single" w:sz="4" w:space="0" w:color="auto"/>
              <w:bottom w:val="single" w:sz="4" w:space="0" w:color="auto"/>
              <w:right w:val="single" w:sz="4" w:space="0" w:color="auto"/>
            </w:tcBorders>
            <w:vAlign w:val="center"/>
            <w:hideMark/>
          </w:tcPr>
          <w:p w14:paraId="5FE3D519" w14:textId="77777777" w:rsidR="00B35DCD" w:rsidRPr="00B35DCD" w:rsidRDefault="00B35DCD" w:rsidP="00B35DCD">
            <w:pPr>
              <w:jc w:val="center"/>
              <w:rPr>
                <w:sz w:val="20"/>
                <w:szCs w:val="20"/>
              </w:rPr>
            </w:pPr>
          </w:p>
        </w:tc>
        <w:tc>
          <w:tcPr>
            <w:tcW w:w="1317" w:type="pct"/>
            <w:gridSpan w:val="6"/>
            <w:tcBorders>
              <w:top w:val="single" w:sz="4" w:space="0" w:color="auto"/>
              <w:left w:val="nil"/>
              <w:bottom w:val="single" w:sz="4" w:space="0" w:color="auto"/>
              <w:right w:val="single" w:sz="4" w:space="0" w:color="auto"/>
            </w:tcBorders>
            <w:shd w:val="clear" w:color="auto" w:fill="auto"/>
            <w:vAlign w:val="center"/>
            <w:hideMark/>
          </w:tcPr>
          <w:p w14:paraId="42730636" w14:textId="77777777" w:rsidR="00B35DCD" w:rsidRPr="00B35DCD" w:rsidRDefault="00B35DCD" w:rsidP="00B35DCD">
            <w:pPr>
              <w:jc w:val="center"/>
              <w:rPr>
                <w:sz w:val="20"/>
                <w:szCs w:val="20"/>
              </w:rPr>
            </w:pPr>
            <w:r w:rsidRPr="00B35DCD">
              <w:rPr>
                <w:sz w:val="20"/>
                <w:szCs w:val="20"/>
              </w:rPr>
              <w:t>Удельный расход топлива на производство единицы тепловой энергии, отпускаемой с коллекторов источников тепловой энергии</w:t>
            </w:r>
          </w:p>
        </w:tc>
        <w:tc>
          <w:tcPr>
            <w:tcW w:w="1061" w:type="pct"/>
            <w:gridSpan w:val="6"/>
            <w:tcBorders>
              <w:top w:val="single" w:sz="4" w:space="0" w:color="auto"/>
              <w:left w:val="nil"/>
              <w:bottom w:val="single" w:sz="4" w:space="0" w:color="auto"/>
              <w:right w:val="single" w:sz="4" w:space="0" w:color="auto"/>
            </w:tcBorders>
            <w:shd w:val="clear" w:color="auto" w:fill="auto"/>
            <w:vAlign w:val="center"/>
            <w:hideMark/>
          </w:tcPr>
          <w:p w14:paraId="51C20F32" w14:textId="77777777" w:rsidR="00B35DCD" w:rsidRPr="00B35DCD" w:rsidRDefault="00B35DCD" w:rsidP="00B35DCD">
            <w:pPr>
              <w:jc w:val="center"/>
              <w:rPr>
                <w:sz w:val="20"/>
                <w:szCs w:val="20"/>
              </w:rPr>
            </w:pPr>
            <w:r w:rsidRPr="00B35DCD">
              <w:rPr>
                <w:sz w:val="20"/>
                <w:szCs w:val="20"/>
              </w:rPr>
              <w:t>Отношение величины технологических потерь тепловой энергии, теплоносителя к материальной характеристике тепловой сети</w:t>
            </w:r>
          </w:p>
        </w:tc>
        <w:tc>
          <w:tcPr>
            <w:tcW w:w="1061" w:type="pct"/>
            <w:gridSpan w:val="6"/>
            <w:tcBorders>
              <w:top w:val="single" w:sz="4" w:space="0" w:color="auto"/>
              <w:left w:val="nil"/>
              <w:bottom w:val="single" w:sz="4" w:space="0" w:color="auto"/>
              <w:right w:val="single" w:sz="4" w:space="0" w:color="auto"/>
            </w:tcBorders>
          </w:tcPr>
          <w:p w14:paraId="1CCDD93E" w14:textId="77777777" w:rsidR="00B35DCD" w:rsidRPr="00B35DCD" w:rsidRDefault="00B35DCD" w:rsidP="00B35DCD">
            <w:pPr>
              <w:jc w:val="center"/>
              <w:rPr>
                <w:sz w:val="20"/>
                <w:szCs w:val="20"/>
              </w:rPr>
            </w:pPr>
            <w:r w:rsidRPr="00B35DCD">
              <w:rPr>
                <w:sz w:val="20"/>
                <w:szCs w:val="20"/>
              </w:rPr>
              <w:t>Величина технологических потерь при передаче тепловой энергии, теплоносителя по тепловым сетям</w:t>
            </w:r>
          </w:p>
        </w:tc>
      </w:tr>
      <w:tr w:rsidR="00B35DCD" w:rsidRPr="00B35DCD" w14:paraId="24D7D366" w14:textId="77777777" w:rsidTr="00DD090C">
        <w:trPr>
          <w:trHeight w:val="20"/>
        </w:trPr>
        <w:tc>
          <w:tcPr>
            <w:tcW w:w="111" w:type="pct"/>
            <w:vMerge/>
            <w:tcBorders>
              <w:top w:val="single" w:sz="4" w:space="0" w:color="auto"/>
              <w:left w:val="single" w:sz="4" w:space="0" w:color="auto"/>
              <w:bottom w:val="single" w:sz="4" w:space="0" w:color="auto"/>
              <w:right w:val="single" w:sz="4" w:space="0" w:color="auto"/>
            </w:tcBorders>
            <w:vAlign w:val="center"/>
            <w:hideMark/>
          </w:tcPr>
          <w:p w14:paraId="354A44E3" w14:textId="77777777" w:rsidR="00B35DCD" w:rsidRPr="00B35DCD" w:rsidRDefault="00B35DCD" w:rsidP="00B35DCD">
            <w:pPr>
              <w:jc w:val="center"/>
              <w:rPr>
                <w:sz w:val="20"/>
                <w:szCs w:val="20"/>
              </w:rPr>
            </w:pPr>
          </w:p>
        </w:tc>
        <w:tc>
          <w:tcPr>
            <w:tcW w:w="1450" w:type="pct"/>
            <w:vMerge/>
            <w:tcBorders>
              <w:top w:val="single" w:sz="4" w:space="0" w:color="auto"/>
              <w:left w:val="single" w:sz="4" w:space="0" w:color="auto"/>
              <w:bottom w:val="single" w:sz="4" w:space="0" w:color="auto"/>
              <w:right w:val="single" w:sz="4" w:space="0" w:color="auto"/>
            </w:tcBorders>
            <w:vAlign w:val="center"/>
            <w:hideMark/>
          </w:tcPr>
          <w:p w14:paraId="7D418124" w14:textId="77777777" w:rsidR="00B35DCD" w:rsidRPr="00B35DCD" w:rsidRDefault="00B35DCD" w:rsidP="00B35DCD">
            <w:pPr>
              <w:jc w:val="center"/>
              <w:rPr>
                <w:sz w:val="20"/>
                <w:szCs w:val="20"/>
              </w:rPr>
            </w:pPr>
          </w:p>
        </w:tc>
        <w:tc>
          <w:tcPr>
            <w:tcW w:w="281" w:type="pct"/>
            <w:vMerge w:val="restart"/>
            <w:tcBorders>
              <w:top w:val="nil"/>
              <w:left w:val="single" w:sz="4" w:space="0" w:color="auto"/>
              <w:bottom w:val="single" w:sz="4" w:space="0" w:color="auto"/>
              <w:right w:val="single" w:sz="4" w:space="0" w:color="auto"/>
            </w:tcBorders>
            <w:shd w:val="clear" w:color="auto" w:fill="auto"/>
            <w:vAlign w:val="center"/>
            <w:hideMark/>
          </w:tcPr>
          <w:p w14:paraId="5504499F" w14:textId="77777777" w:rsidR="00B35DCD" w:rsidRPr="00B35DCD" w:rsidRDefault="00B35DCD" w:rsidP="00B35DCD">
            <w:pPr>
              <w:jc w:val="center"/>
              <w:rPr>
                <w:sz w:val="20"/>
                <w:szCs w:val="20"/>
              </w:rPr>
            </w:pPr>
            <w:r w:rsidRPr="00B35DCD">
              <w:rPr>
                <w:color w:val="000000"/>
                <w:sz w:val="20"/>
                <w:szCs w:val="20"/>
              </w:rPr>
              <w:t>Текущее значение</w:t>
            </w:r>
          </w:p>
        </w:tc>
        <w:tc>
          <w:tcPr>
            <w:tcW w:w="1036" w:type="pct"/>
            <w:gridSpan w:val="5"/>
            <w:tcBorders>
              <w:top w:val="single" w:sz="4" w:space="0" w:color="auto"/>
              <w:left w:val="nil"/>
              <w:bottom w:val="single" w:sz="4" w:space="0" w:color="auto"/>
              <w:right w:val="single" w:sz="4" w:space="0" w:color="auto"/>
            </w:tcBorders>
            <w:shd w:val="clear" w:color="auto" w:fill="auto"/>
            <w:vAlign w:val="center"/>
            <w:hideMark/>
          </w:tcPr>
          <w:p w14:paraId="2089493B" w14:textId="77777777" w:rsidR="00B35DCD" w:rsidRPr="00B35DCD" w:rsidRDefault="00B35DCD" w:rsidP="00B35DCD">
            <w:pPr>
              <w:jc w:val="center"/>
              <w:rPr>
                <w:sz w:val="20"/>
                <w:szCs w:val="20"/>
              </w:rPr>
            </w:pPr>
            <w:r w:rsidRPr="00B35DCD">
              <w:rPr>
                <w:sz w:val="20"/>
                <w:szCs w:val="20"/>
              </w:rPr>
              <w:t>Плановое значение</w:t>
            </w:r>
          </w:p>
        </w:tc>
        <w:tc>
          <w:tcPr>
            <w:tcW w:w="281" w:type="pct"/>
            <w:vMerge w:val="restart"/>
            <w:tcBorders>
              <w:top w:val="nil"/>
              <w:left w:val="single" w:sz="4" w:space="0" w:color="auto"/>
              <w:bottom w:val="single" w:sz="4" w:space="0" w:color="auto"/>
              <w:right w:val="single" w:sz="4" w:space="0" w:color="auto"/>
            </w:tcBorders>
            <w:shd w:val="clear" w:color="auto" w:fill="auto"/>
            <w:vAlign w:val="center"/>
            <w:hideMark/>
          </w:tcPr>
          <w:p w14:paraId="4DCB288F" w14:textId="77777777" w:rsidR="00B35DCD" w:rsidRPr="00B35DCD" w:rsidRDefault="00B35DCD" w:rsidP="00B35DCD">
            <w:pPr>
              <w:jc w:val="center"/>
              <w:rPr>
                <w:sz w:val="20"/>
                <w:szCs w:val="20"/>
              </w:rPr>
            </w:pPr>
            <w:r w:rsidRPr="00B35DCD">
              <w:rPr>
                <w:color w:val="000000"/>
                <w:sz w:val="20"/>
                <w:szCs w:val="20"/>
              </w:rPr>
              <w:t>Текущее значение</w:t>
            </w:r>
          </w:p>
        </w:tc>
        <w:tc>
          <w:tcPr>
            <w:tcW w:w="779" w:type="pct"/>
            <w:gridSpan w:val="5"/>
            <w:tcBorders>
              <w:top w:val="single" w:sz="4" w:space="0" w:color="auto"/>
              <w:left w:val="nil"/>
              <w:bottom w:val="single" w:sz="4" w:space="0" w:color="auto"/>
              <w:right w:val="single" w:sz="4" w:space="0" w:color="auto"/>
            </w:tcBorders>
            <w:shd w:val="clear" w:color="auto" w:fill="auto"/>
            <w:vAlign w:val="center"/>
            <w:hideMark/>
          </w:tcPr>
          <w:p w14:paraId="05DFE4C6" w14:textId="77777777" w:rsidR="00B35DCD" w:rsidRPr="00B35DCD" w:rsidRDefault="00B35DCD" w:rsidP="00B35DCD">
            <w:pPr>
              <w:jc w:val="center"/>
              <w:rPr>
                <w:sz w:val="20"/>
                <w:szCs w:val="20"/>
              </w:rPr>
            </w:pPr>
            <w:r w:rsidRPr="00B35DCD">
              <w:rPr>
                <w:sz w:val="20"/>
                <w:szCs w:val="20"/>
              </w:rPr>
              <w:t>Плановое значение</w:t>
            </w:r>
          </w:p>
        </w:tc>
        <w:tc>
          <w:tcPr>
            <w:tcW w:w="281" w:type="pct"/>
            <w:vMerge w:val="restart"/>
            <w:tcBorders>
              <w:top w:val="single" w:sz="4" w:space="0" w:color="auto"/>
              <w:left w:val="nil"/>
              <w:bottom w:val="single" w:sz="4" w:space="0" w:color="auto"/>
              <w:right w:val="single" w:sz="4" w:space="0" w:color="auto"/>
            </w:tcBorders>
          </w:tcPr>
          <w:p w14:paraId="795825D7" w14:textId="77777777" w:rsidR="00B35DCD" w:rsidRPr="00B35DCD" w:rsidRDefault="00B35DCD" w:rsidP="00B35DCD">
            <w:pPr>
              <w:jc w:val="center"/>
              <w:rPr>
                <w:sz w:val="20"/>
                <w:szCs w:val="20"/>
              </w:rPr>
            </w:pPr>
            <w:r w:rsidRPr="00B35DCD">
              <w:rPr>
                <w:color w:val="000000"/>
                <w:sz w:val="20"/>
                <w:szCs w:val="20"/>
              </w:rPr>
              <w:t>Текущее значение</w:t>
            </w:r>
          </w:p>
        </w:tc>
        <w:tc>
          <w:tcPr>
            <w:tcW w:w="779" w:type="pct"/>
            <w:gridSpan w:val="5"/>
            <w:tcBorders>
              <w:top w:val="single" w:sz="4" w:space="0" w:color="auto"/>
              <w:left w:val="nil"/>
              <w:bottom w:val="single" w:sz="4" w:space="0" w:color="auto"/>
              <w:right w:val="single" w:sz="4" w:space="0" w:color="auto"/>
            </w:tcBorders>
          </w:tcPr>
          <w:p w14:paraId="45B0A5DC" w14:textId="77777777" w:rsidR="00B35DCD" w:rsidRPr="00B35DCD" w:rsidRDefault="00B35DCD" w:rsidP="00B35DCD">
            <w:pPr>
              <w:jc w:val="center"/>
              <w:rPr>
                <w:sz w:val="20"/>
                <w:szCs w:val="20"/>
              </w:rPr>
            </w:pPr>
            <w:r w:rsidRPr="00B35DCD">
              <w:rPr>
                <w:sz w:val="20"/>
                <w:szCs w:val="20"/>
              </w:rPr>
              <w:t>Плановое значение</w:t>
            </w:r>
          </w:p>
        </w:tc>
      </w:tr>
      <w:tr w:rsidR="00B35DCD" w:rsidRPr="00B35DCD" w14:paraId="028C8414" w14:textId="77777777" w:rsidTr="00DD090C">
        <w:trPr>
          <w:trHeight w:val="20"/>
        </w:trPr>
        <w:tc>
          <w:tcPr>
            <w:tcW w:w="111" w:type="pct"/>
            <w:vMerge/>
            <w:tcBorders>
              <w:top w:val="single" w:sz="4" w:space="0" w:color="auto"/>
              <w:left w:val="single" w:sz="4" w:space="0" w:color="auto"/>
              <w:bottom w:val="single" w:sz="4" w:space="0" w:color="auto"/>
              <w:right w:val="single" w:sz="4" w:space="0" w:color="auto"/>
            </w:tcBorders>
            <w:vAlign w:val="center"/>
            <w:hideMark/>
          </w:tcPr>
          <w:p w14:paraId="06D5A7CE" w14:textId="77777777" w:rsidR="00B35DCD" w:rsidRPr="00B35DCD" w:rsidRDefault="00B35DCD" w:rsidP="00B35DCD">
            <w:pPr>
              <w:jc w:val="center"/>
              <w:rPr>
                <w:sz w:val="20"/>
                <w:szCs w:val="20"/>
              </w:rPr>
            </w:pPr>
          </w:p>
        </w:tc>
        <w:tc>
          <w:tcPr>
            <w:tcW w:w="1450" w:type="pct"/>
            <w:vMerge/>
            <w:tcBorders>
              <w:top w:val="single" w:sz="4" w:space="0" w:color="auto"/>
              <w:left w:val="single" w:sz="4" w:space="0" w:color="auto"/>
              <w:bottom w:val="single" w:sz="4" w:space="0" w:color="auto"/>
              <w:right w:val="single" w:sz="4" w:space="0" w:color="auto"/>
            </w:tcBorders>
            <w:vAlign w:val="center"/>
            <w:hideMark/>
          </w:tcPr>
          <w:p w14:paraId="4D9342B5" w14:textId="77777777" w:rsidR="00B35DCD" w:rsidRPr="00B35DCD" w:rsidRDefault="00B35DCD" w:rsidP="00B35DCD">
            <w:pPr>
              <w:jc w:val="center"/>
              <w:rPr>
                <w:sz w:val="20"/>
                <w:szCs w:val="20"/>
              </w:rPr>
            </w:pPr>
          </w:p>
        </w:tc>
        <w:tc>
          <w:tcPr>
            <w:tcW w:w="281" w:type="pct"/>
            <w:vMerge/>
            <w:tcBorders>
              <w:top w:val="nil"/>
              <w:left w:val="single" w:sz="4" w:space="0" w:color="auto"/>
              <w:bottom w:val="single" w:sz="4" w:space="0" w:color="auto"/>
              <w:right w:val="single" w:sz="4" w:space="0" w:color="auto"/>
            </w:tcBorders>
            <w:vAlign w:val="center"/>
            <w:hideMark/>
          </w:tcPr>
          <w:p w14:paraId="2572EE6D" w14:textId="77777777" w:rsidR="00B35DCD" w:rsidRPr="00B35DCD" w:rsidRDefault="00B35DCD" w:rsidP="00B35DCD">
            <w:pPr>
              <w:jc w:val="center"/>
              <w:rPr>
                <w:sz w:val="20"/>
                <w:szCs w:val="20"/>
              </w:rPr>
            </w:pPr>
          </w:p>
        </w:tc>
        <w:tc>
          <w:tcPr>
            <w:tcW w:w="207" w:type="pct"/>
            <w:tcBorders>
              <w:top w:val="nil"/>
              <w:left w:val="nil"/>
              <w:bottom w:val="single" w:sz="4" w:space="0" w:color="auto"/>
              <w:right w:val="single" w:sz="4" w:space="0" w:color="auto"/>
            </w:tcBorders>
            <w:shd w:val="clear" w:color="auto" w:fill="auto"/>
            <w:vAlign w:val="center"/>
            <w:hideMark/>
          </w:tcPr>
          <w:p w14:paraId="453188D0" w14:textId="77777777" w:rsidR="00B35DCD" w:rsidRPr="00B35DCD" w:rsidRDefault="00B35DCD" w:rsidP="00B35DCD">
            <w:pPr>
              <w:jc w:val="center"/>
              <w:rPr>
                <w:sz w:val="20"/>
                <w:szCs w:val="20"/>
              </w:rPr>
            </w:pPr>
            <w:r w:rsidRPr="00B35DCD">
              <w:rPr>
                <w:sz w:val="20"/>
                <w:szCs w:val="20"/>
              </w:rPr>
              <w:t>2024</w:t>
            </w:r>
          </w:p>
        </w:tc>
        <w:tc>
          <w:tcPr>
            <w:tcW w:w="207" w:type="pct"/>
            <w:tcBorders>
              <w:top w:val="nil"/>
              <w:left w:val="nil"/>
              <w:bottom w:val="single" w:sz="4" w:space="0" w:color="auto"/>
              <w:right w:val="single" w:sz="4" w:space="0" w:color="auto"/>
            </w:tcBorders>
            <w:shd w:val="clear" w:color="auto" w:fill="auto"/>
            <w:vAlign w:val="center"/>
            <w:hideMark/>
          </w:tcPr>
          <w:p w14:paraId="185A7CC4" w14:textId="77777777" w:rsidR="00B35DCD" w:rsidRPr="00B35DCD" w:rsidRDefault="00B35DCD" w:rsidP="00B35DCD">
            <w:pPr>
              <w:jc w:val="center"/>
              <w:rPr>
                <w:sz w:val="20"/>
                <w:szCs w:val="20"/>
              </w:rPr>
            </w:pPr>
            <w:r w:rsidRPr="00B35DCD">
              <w:rPr>
                <w:sz w:val="20"/>
                <w:szCs w:val="20"/>
              </w:rPr>
              <w:t>2025</w:t>
            </w:r>
          </w:p>
        </w:tc>
        <w:tc>
          <w:tcPr>
            <w:tcW w:w="207" w:type="pct"/>
            <w:tcBorders>
              <w:top w:val="nil"/>
              <w:left w:val="nil"/>
              <w:bottom w:val="single" w:sz="4" w:space="0" w:color="auto"/>
              <w:right w:val="single" w:sz="4" w:space="0" w:color="auto"/>
            </w:tcBorders>
            <w:shd w:val="clear" w:color="auto" w:fill="auto"/>
            <w:vAlign w:val="center"/>
            <w:hideMark/>
          </w:tcPr>
          <w:p w14:paraId="62711F94" w14:textId="77777777" w:rsidR="00B35DCD" w:rsidRPr="00B35DCD" w:rsidRDefault="00B35DCD" w:rsidP="00B35DCD">
            <w:pPr>
              <w:jc w:val="center"/>
              <w:rPr>
                <w:sz w:val="20"/>
                <w:szCs w:val="20"/>
              </w:rPr>
            </w:pPr>
            <w:r w:rsidRPr="00B35DCD">
              <w:rPr>
                <w:sz w:val="20"/>
                <w:szCs w:val="20"/>
              </w:rPr>
              <w:t>2026</w:t>
            </w:r>
          </w:p>
        </w:tc>
        <w:tc>
          <w:tcPr>
            <w:tcW w:w="207" w:type="pct"/>
            <w:tcBorders>
              <w:top w:val="nil"/>
              <w:left w:val="nil"/>
              <w:bottom w:val="single" w:sz="4" w:space="0" w:color="auto"/>
              <w:right w:val="single" w:sz="4" w:space="0" w:color="auto"/>
            </w:tcBorders>
            <w:shd w:val="clear" w:color="auto" w:fill="auto"/>
            <w:vAlign w:val="center"/>
            <w:hideMark/>
          </w:tcPr>
          <w:p w14:paraId="28D54955" w14:textId="77777777" w:rsidR="00B35DCD" w:rsidRPr="00B35DCD" w:rsidRDefault="00B35DCD" w:rsidP="00B35DCD">
            <w:pPr>
              <w:jc w:val="center"/>
              <w:rPr>
                <w:sz w:val="20"/>
                <w:szCs w:val="20"/>
              </w:rPr>
            </w:pPr>
            <w:r w:rsidRPr="00B35DCD">
              <w:rPr>
                <w:sz w:val="20"/>
                <w:szCs w:val="20"/>
              </w:rPr>
              <w:t>2027</w:t>
            </w:r>
          </w:p>
        </w:tc>
        <w:tc>
          <w:tcPr>
            <w:tcW w:w="207" w:type="pct"/>
            <w:tcBorders>
              <w:top w:val="nil"/>
              <w:left w:val="nil"/>
              <w:bottom w:val="single" w:sz="4" w:space="0" w:color="auto"/>
              <w:right w:val="single" w:sz="4" w:space="0" w:color="auto"/>
            </w:tcBorders>
            <w:shd w:val="clear" w:color="auto" w:fill="auto"/>
            <w:vAlign w:val="center"/>
            <w:hideMark/>
          </w:tcPr>
          <w:p w14:paraId="196B102F" w14:textId="77777777" w:rsidR="00B35DCD" w:rsidRPr="00B35DCD" w:rsidRDefault="00B35DCD" w:rsidP="00B35DCD">
            <w:pPr>
              <w:jc w:val="center"/>
              <w:rPr>
                <w:sz w:val="20"/>
                <w:szCs w:val="20"/>
              </w:rPr>
            </w:pPr>
            <w:r w:rsidRPr="00B35DCD">
              <w:rPr>
                <w:sz w:val="20"/>
                <w:szCs w:val="20"/>
              </w:rPr>
              <w:t>2028</w:t>
            </w:r>
          </w:p>
        </w:tc>
        <w:tc>
          <w:tcPr>
            <w:tcW w:w="281" w:type="pct"/>
            <w:vMerge/>
            <w:tcBorders>
              <w:top w:val="nil"/>
              <w:left w:val="single" w:sz="4" w:space="0" w:color="auto"/>
              <w:bottom w:val="single" w:sz="4" w:space="0" w:color="auto"/>
              <w:right w:val="single" w:sz="4" w:space="0" w:color="auto"/>
            </w:tcBorders>
            <w:vAlign w:val="center"/>
            <w:hideMark/>
          </w:tcPr>
          <w:p w14:paraId="3B58876F" w14:textId="77777777" w:rsidR="00B35DCD" w:rsidRPr="00B35DCD" w:rsidRDefault="00B35DCD" w:rsidP="00B35DCD">
            <w:pPr>
              <w:jc w:val="center"/>
              <w:rPr>
                <w:sz w:val="20"/>
                <w:szCs w:val="20"/>
              </w:rPr>
            </w:pPr>
          </w:p>
        </w:tc>
        <w:tc>
          <w:tcPr>
            <w:tcW w:w="156" w:type="pct"/>
            <w:tcBorders>
              <w:top w:val="nil"/>
              <w:left w:val="nil"/>
              <w:bottom w:val="single" w:sz="4" w:space="0" w:color="auto"/>
              <w:right w:val="single" w:sz="4" w:space="0" w:color="auto"/>
            </w:tcBorders>
            <w:shd w:val="clear" w:color="auto" w:fill="auto"/>
            <w:vAlign w:val="center"/>
            <w:hideMark/>
          </w:tcPr>
          <w:p w14:paraId="4E50752E" w14:textId="77777777" w:rsidR="00B35DCD" w:rsidRPr="00B35DCD" w:rsidRDefault="00B35DCD" w:rsidP="00B35DCD">
            <w:pPr>
              <w:jc w:val="center"/>
              <w:rPr>
                <w:sz w:val="20"/>
                <w:szCs w:val="20"/>
              </w:rPr>
            </w:pPr>
            <w:r w:rsidRPr="00B35DCD">
              <w:rPr>
                <w:sz w:val="20"/>
                <w:szCs w:val="20"/>
              </w:rPr>
              <w:t>2024</w:t>
            </w:r>
          </w:p>
        </w:tc>
        <w:tc>
          <w:tcPr>
            <w:tcW w:w="156" w:type="pct"/>
            <w:tcBorders>
              <w:top w:val="nil"/>
              <w:left w:val="nil"/>
              <w:bottom w:val="single" w:sz="4" w:space="0" w:color="auto"/>
              <w:right w:val="single" w:sz="4" w:space="0" w:color="auto"/>
            </w:tcBorders>
            <w:shd w:val="clear" w:color="auto" w:fill="auto"/>
            <w:vAlign w:val="center"/>
            <w:hideMark/>
          </w:tcPr>
          <w:p w14:paraId="7FAC46F7" w14:textId="77777777" w:rsidR="00B35DCD" w:rsidRPr="00B35DCD" w:rsidRDefault="00B35DCD" w:rsidP="00B35DCD">
            <w:pPr>
              <w:jc w:val="center"/>
              <w:rPr>
                <w:sz w:val="20"/>
                <w:szCs w:val="20"/>
              </w:rPr>
            </w:pPr>
            <w:r w:rsidRPr="00B35DCD">
              <w:rPr>
                <w:sz w:val="20"/>
                <w:szCs w:val="20"/>
              </w:rPr>
              <w:t>2025</w:t>
            </w:r>
          </w:p>
        </w:tc>
        <w:tc>
          <w:tcPr>
            <w:tcW w:w="156" w:type="pct"/>
            <w:tcBorders>
              <w:top w:val="nil"/>
              <w:left w:val="nil"/>
              <w:bottom w:val="single" w:sz="4" w:space="0" w:color="auto"/>
              <w:right w:val="single" w:sz="4" w:space="0" w:color="auto"/>
            </w:tcBorders>
            <w:shd w:val="clear" w:color="auto" w:fill="auto"/>
            <w:vAlign w:val="center"/>
            <w:hideMark/>
          </w:tcPr>
          <w:p w14:paraId="0F2B6918" w14:textId="77777777" w:rsidR="00B35DCD" w:rsidRPr="00B35DCD" w:rsidRDefault="00B35DCD" w:rsidP="00B35DCD">
            <w:pPr>
              <w:jc w:val="center"/>
              <w:rPr>
                <w:sz w:val="20"/>
                <w:szCs w:val="20"/>
              </w:rPr>
            </w:pPr>
            <w:r w:rsidRPr="00B35DCD">
              <w:rPr>
                <w:sz w:val="20"/>
                <w:szCs w:val="20"/>
              </w:rPr>
              <w:t>2026</w:t>
            </w:r>
          </w:p>
        </w:tc>
        <w:tc>
          <w:tcPr>
            <w:tcW w:w="156" w:type="pct"/>
            <w:tcBorders>
              <w:top w:val="nil"/>
              <w:left w:val="nil"/>
              <w:bottom w:val="single" w:sz="4" w:space="0" w:color="auto"/>
              <w:right w:val="single" w:sz="4" w:space="0" w:color="auto"/>
            </w:tcBorders>
            <w:shd w:val="clear" w:color="auto" w:fill="auto"/>
            <w:vAlign w:val="center"/>
            <w:hideMark/>
          </w:tcPr>
          <w:p w14:paraId="0F6B7ED6" w14:textId="77777777" w:rsidR="00B35DCD" w:rsidRPr="00B35DCD" w:rsidRDefault="00B35DCD" w:rsidP="00B35DCD">
            <w:pPr>
              <w:jc w:val="center"/>
              <w:rPr>
                <w:sz w:val="20"/>
                <w:szCs w:val="20"/>
              </w:rPr>
            </w:pPr>
            <w:r w:rsidRPr="00B35DCD">
              <w:rPr>
                <w:sz w:val="20"/>
                <w:szCs w:val="20"/>
              </w:rPr>
              <w:t>2027</w:t>
            </w:r>
          </w:p>
        </w:tc>
        <w:tc>
          <w:tcPr>
            <w:tcW w:w="156" w:type="pct"/>
            <w:tcBorders>
              <w:top w:val="nil"/>
              <w:left w:val="nil"/>
              <w:bottom w:val="single" w:sz="4" w:space="0" w:color="auto"/>
              <w:right w:val="single" w:sz="4" w:space="0" w:color="auto"/>
            </w:tcBorders>
            <w:shd w:val="clear" w:color="auto" w:fill="auto"/>
            <w:vAlign w:val="center"/>
            <w:hideMark/>
          </w:tcPr>
          <w:p w14:paraId="29ED854D" w14:textId="77777777" w:rsidR="00B35DCD" w:rsidRPr="00B35DCD" w:rsidRDefault="00B35DCD" w:rsidP="00B35DCD">
            <w:pPr>
              <w:jc w:val="center"/>
              <w:rPr>
                <w:sz w:val="20"/>
                <w:szCs w:val="20"/>
              </w:rPr>
            </w:pPr>
            <w:r w:rsidRPr="00B35DCD">
              <w:rPr>
                <w:sz w:val="20"/>
                <w:szCs w:val="20"/>
              </w:rPr>
              <w:t>2028</w:t>
            </w:r>
          </w:p>
        </w:tc>
        <w:tc>
          <w:tcPr>
            <w:tcW w:w="281" w:type="pct"/>
            <w:vMerge/>
            <w:tcBorders>
              <w:top w:val="single" w:sz="4" w:space="0" w:color="auto"/>
              <w:left w:val="nil"/>
              <w:bottom w:val="single" w:sz="4" w:space="0" w:color="auto"/>
              <w:right w:val="single" w:sz="4" w:space="0" w:color="auto"/>
            </w:tcBorders>
          </w:tcPr>
          <w:p w14:paraId="181F9F3C" w14:textId="77777777" w:rsidR="00B35DCD" w:rsidRPr="00B35DCD" w:rsidRDefault="00B35DCD" w:rsidP="00B35DCD">
            <w:pPr>
              <w:jc w:val="center"/>
              <w:rPr>
                <w:sz w:val="20"/>
                <w:szCs w:val="20"/>
              </w:rPr>
            </w:pPr>
          </w:p>
        </w:tc>
        <w:tc>
          <w:tcPr>
            <w:tcW w:w="156" w:type="pct"/>
            <w:tcBorders>
              <w:top w:val="single" w:sz="4" w:space="0" w:color="auto"/>
              <w:left w:val="single" w:sz="4" w:space="0" w:color="auto"/>
              <w:bottom w:val="single" w:sz="4" w:space="0" w:color="auto"/>
              <w:right w:val="single" w:sz="4" w:space="0" w:color="auto"/>
            </w:tcBorders>
            <w:vAlign w:val="center"/>
          </w:tcPr>
          <w:p w14:paraId="102C867C" w14:textId="77777777" w:rsidR="00B35DCD" w:rsidRPr="00B35DCD" w:rsidRDefault="00B35DCD" w:rsidP="00B35DCD">
            <w:pPr>
              <w:jc w:val="center"/>
              <w:rPr>
                <w:sz w:val="20"/>
                <w:szCs w:val="20"/>
              </w:rPr>
            </w:pPr>
            <w:r w:rsidRPr="00B35DCD">
              <w:rPr>
                <w:sz w:val="20"/>
                <w:szCs w:val="20"/>
              </w:rPr>
              <w:t>2024</w:t>
            </w:r>
          </w:p>
        </w:tc>
        <w:tc>
          <w:tcPr>
            <w:tcW w:w="156" w:type="pct"/>
            <w:tcBorders>
              <w:top w:val="single" w:sz="4" w:space="0" w:color="auto"/>
              <w:left w:val="single" w:sz="4" w:space="0" w:color="auto"/>
              <w:bottom w:val="single" w:sz="4" w:space="0" w:color="auto"/>
              <w:right w:val="single" w:sz="4" w:space="0" w:color="auto"/>
            </w:tcBorders>
            <w:vAlign w:val="center"/>
          </w:tcPr>
          <w:p w14:paraId="172FF3AE" w14:textId="77777777" w:rsidR="00B35DCD" w:rsidRPr="00B35DCD" w:rsidRDefault="00B35DCD" w:rsidP="00B35DCD">
            <w:pPr>
              <w:jc w:val="center"/>
              <w:rPr>
                <w:sz w:val="20"/>
                <w:szCs w:val="20"/>
              </w:rPr>
            </w:pPr>
            <w:r w:rsidRPr="00B35DCD">
              <w:rPr>
                <w:sz w:val="20"/>
                <w:szCs w:val="20"/>
              </w:rPr>
              <w:t>2025</w:t>
            </w:r>
          </w:p>
        </w:tc>
        <w:tc>
          <w:tcPr>
            <w:tcW w:w="156" w:type="pct"/>
            <w:tcBorders>
              <w:top w:val="single" w:sz="4" w:space="0" w:color="auto"/>
              <w:left w:val="single" w:sz="4" w:space="0" w:color="auto"/>
              <w:bottom w:val="single" w:sz="4" w:space="0" w:color="auto"/>
              <w:right w:val="single" w:sz="4" w:space="0" w:color="auto"/>
            </w:tcBorders>
            <w:vAlign w:val="center"/>
          </w:tcPr>
          <w:p w14:paraId="25A40945" w14:textId="77777777" w:rsidR="00B35DCD" w:rsidRPr="00B35DCD" w:rsidRDefault="00B35DCD" w:rsidP="00B35DCD">
            <w:pPr>
              <w:jc w:val="center"/>
              <w:rPr>
                <w:sz w:val="20"/>
                <w:szCs w:val="20"/>
              </w:rPr>
            </w:pPr>
            <w:r w:rsidRPr="00B35DCD">
              <w:rPr>
                <w:sz w:val="20"/>
                <w:szCs w:val="20"/>
              </w:rPr>
              <w:t>2026</w:t>
            </w:r>
          </w:p>
        </w:tc>
        <w:tc>
          <w:tcPr>
            <w:tcW w:w="156" w:type="pct"/>
            <w:tcBorders>
              <w:top w:val="single" w:sz="4" w:space="0" w:color="auto"/>
              <w:left w:val="single" w:sz="4" w:space="0" w:color="auto"/>
              <w:bottom w:val="single" w:sz="4" w:space="0" w:color="auto"/>
              <w:right w:val="single" w:sz="4" w:space="0" w:color="auto"/>
            </w:tcBorders>
            <w:vAlign w:val="center"/>
          </w:tcPr>
          <w:p w14:paraId="2104523E" w14:textId="77777777" w:rsidR="00B35DCD" w:rsidRPr="00B35DCD" w:rsidRDefault="00B35DCD" w:rsidP="00B35DCD">
            <w:pPr>
              <w:jc w:val="center"/>
              <w:rPr>
                <w:sz w:val="20"/>
                <w:szCs w:val="20"/>
              </w:rPr>
            </w:pPr>
            <w:r w:rsidRPr="00B35DCD">
              <w:rPr>
                <w:sz w:val="20"/>
                <w:szCs w:val="20"/>
              </w:rPr>
              <w:t>2027</w:t>
            </w:r>
          </w:p>
        </w:tc>
        <w:tc>
          <w:tcPr>
            <w:tcW w:w="156" w:type="pct"/>
            <w:tcBorders>
              <w:top w:val="single" w:sz="4" w:space="0" w:color="auto"/>
              <w:left w:val="single" w:sz="4" w:space="0" w:color="auto"/>
              <w:bottom w:val="single" w:sz="4" w:space="0" w:color="auto"/>
              <w:right w:val="single" w:sz="4" w:space="0" w:color="auto"/>
            </w:tcBorders>
            <w:vAlign w:val="center"/>
          </w:tcPr>
          <w:p w14:paraId="3DD3D483" w14:textId="77777777" w:rsidR="00B35DCD" w:rsidRPr="00B35DCD" w:rsidRDefault="00B35DCD" w:rsidP="00B35DCD">
            <w:pPr>
              <w:jc w:val="center"/>
              <w:rPr>
                <w:sz w:val="20"/>
                <w:szCs w:val="20"/>
              </w:rPr>
            </w:pPr>
            <w:r w:rsidRPr="00B35DCD">
              <w:rPr>
                <w:sz w:val="20"/>
                <w:szCs w:val="20"/>
              </w:rPr>
              <w:t>2028</w:t>
            </w:r>
          </w:p>
        </w:tc>
      </w:tr>
      <w:tr w:rsidR="00B35DCD" w:rsidRPr="00B35DCD" w14:paraId="06C6017B" w14:textId="77777777" w:rsidTr="00DD090C">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63B3A89D" w14:textId="77777777" w:rsidR="00B35DCD" w:rsidRPr="00B35DCD" w:rsidRDefault="00B35DCD" w:rsidP="00B35DCD">
            <w:pPr>
              <w:jc w:val="center"/>
              <w:rPr>
                <w:sz w:val="20"/>
                <w:szCs w:val="20"/>
              </w:rPr>
            </w:pPr>
            <w:r w:rsidRPr="00B35DCD">
              <w:rPr>
                <w:sz w:val="20"/>
                <w:szCs w:val="20"/>
              </w:rPr>
              <w:t>1</w:t>
            </w:r>
          </w:p>
        </w:tc>
        <w:tc>
          <w:tcPr>
            <w:tcW w:w="1450" w:type="pct"/>
            <w:tcBorders>
              <w:top w:val="nil"/>
              <w:left w:val="nil"/>
              <w:bottom w:val="single" w:sz="4" w:space="0" w:color="auto"/>
              <w:right w:val="single" w:sz="4" w:space="0" w:color="auto"/>
            </w:tcBorders>
            <w:shd w:val="clear" w:color="auto" w:fill="auto"/>
            <w:vAlign w:val="center"/>
            <w:hideMark/>
          </w:tcPr>
          <w:p w14:paraId="7E587576" w14:textId="77777777" w:rsidR="00B35DCD" w:rsidRPr="00B35DCD" w:rsidRDefault="00B35DCD" w:rsidP="00B35DCD">
            <w:pPr>
              <w:jc w:val="center"/>
              <w:rPr>
                <w:sz w:val="20"/>
                <w:szCs w:val="20"/>
              </w:rPr>
            </w:pPr>
            <w:r w:rsidRPr="00B35DCD">
              <w:rPr>
                <w:sz w:val="20"/>
                <w:szCs w:val="20"/>
              </w:rPr>
              <w:t>2</w:t>
            </w:r>
          </w:p>
        </w:tc>
        <w:tc>
          <w:tcPr>
            <w:tcW w:w="281" w:type="pct"/>
            <w:tcBorders>
              <w:top w:val="nil"/>
              <w:left w:val="nil"/>
              <w:bottom w:val="single" w:sz="4" w:space="0" w:color="auto"/>
              <w:right w:val="single" w:sz="4" w:space="0" w:color="auto"/>
            </w:tcBorders>
            <w:shd w:val="clear" w:color="auto" w:fill="auto"/>
            <w:vAlign w:val="center"/>
            <w:hideMark/>
          </w:tcPr>
          <w:p w14:paraId="229F2C53" w14:textId="77777777" w:rsidR="00B35DCD" w:rsidRPr="00B35DCD" w:rsidRDefault="00B35DCD" w:rsidP="00B35DCD">
            <w:pPr>
              <w:jc w:val="center"/>
              <w:rPr>
                <w:sz w:val="20"/>
                <w:szCs w:val="20"/>
              </w:rPr>
            </w:pPr>
            <w:r w:rsidRPr="00B35DCD">
              <w:rPr>
                <w:sz w:val="20"/>
                <w:szCs w:val="20"/>
              </w:rPr>
              <w:t>15</w:t>
            </w:r>
          </w:p>
        </w:tc>
        <w:tc>
          <w:tcPr>
            <w:tcW w:w="207" w:type="pct"/>
            <w:tcBorders>
              <w:top w:val="nil"/>
              <w:left w:val="nil"/>
              <w:bottom w:val="single" w:sz="4" w:space="0" w:color="auto"/>
              <w:right w:val="single" w:sz="4" w:space="0" w:color="auto"/>
            </w:tcBorders>
            <w:shd w:val="clear" w:color="auto" w:fill="auto"/>
            <w:vAlign w:val="center"/>
            <w:hideMark/>
          </w:tcPr>
          <w:p w14:paraId="4F743AC0" w14:textId="77777777" w:rsidR="00B35DCD" w:rsidRPr="00B35DCD" w:rsidRDefault="00B35DCD" w:rsidP="00B35DCD">
            <w:pPr>
              <w:jc w:val="center"/>
              <w:rPr>
                <w:sz w:val="20"/>
                <w:szCs w:val="20"/>
              </w:rPr>
            </w:pPr>
            <w:r w:rsidRPr="00B35DCD">
              <w:rPr>
                <w:sz w:val="20"/>
                <w:szCs w:val="20"/>
              </w:rPr>
              <w:t>16</w:t>
            </w:r>
          </w:p>
        </w:tc>
        <w:tc>
          <w:tcPr>
            <w:tcW w:w="207" w:type="pct"/>
            <w:tcBorders>
              <w:top w:val="nil"/>
              <w:left w:val="nil"/>
              <w:bottom w:val="single" w:sz="4" w:space="0" w:color="auto"/>
              <w:right w:val="single" w:sz="4" w:space="0" w:color="auto"/>
            </w:tcBorders>
            <w:shd w:val="clear" w:color="auto" w:fill="auto"/>
            <w:vAlign w:val="center"/>
            <w:hideMark/>
          </w:tcPr>
          <w:p w14:paraId="38FEC658" w14:textId="77777777" w:rsidR="00B35DCD" w:rsidRPr="00B35DCD" w:rsidRDefault="00B35DCD" w:rsidP="00B35DCD">
            <w:pPr>
              <w:jc w:val="center"/>
              <w:rPr>
                <w:sz w:val="20"/>
                <w:szCs w:val="20"/>
              </w:rPr>
            </w:pPr>
            <w:r w:rsidRPr="00B35DCD">
              <w:rPr>
                <w:sz w:val="20"/>
                <w:szCs w:val="20"/>
              </w:rPr>
              <w:t>17</w:t>
            </w:r>
          </w:p>
        </w:tc>
        <w:tc>
          <w:tcPr>
            <w:tcW w:w="207" w:type="pct"/>
            <w:tcBorders>
              <w:top w:val="nil"/>
              <w:left w:val="nil"/>
              <w:bottom w:val="single" w:sz="4" w:space="0" w:color="auto"/>
              <w:right w:val="single" w:sz="4" w:space="0" w:color="auto"/>
            </w:tcBorders>
            <w:shd w:val="clear" w:color="auto" w:fill="auto"/>
            <w:vAlign w:val="center"/>
            <w:hideMark/>
          </w:tcPr>
          <w:p w14:paraId="210BFBB5" w14:textId="77777777" w:rsidR="00B35DCD" w:rsidRPr="00B35DCD" w:rsidRDefault="00B35DCD" w:rsidP="00B35DCD">
            <w:pPr>
              <w:jc w:val="center"/>
              <w:rPr>
                <w:sz w:val="20"/>
                <w:szCs w:val="20"/>
              </w:rPr>
            </w:pPr>
            <w:r w:rsidRPr="00B35DCD">
              <w:rPr>
                <w:sz w:val="20"/>
                <w:szCs w:val="20"/>
              </w:rPr>
              <w:t>18</w:t>
            </w:r>
          </w:p>
        </w:tc>
        <w:tc>
          <w:tcPr>
            <w:tcW w:w="207" w:type="pct"/>
            <w:tcBorders>
              <w:top w:val="nil"/>
              <w:left w:val="nil"/>
              <w:bottom w:val="single" w:sz="4" w:space="0" w:color="auto"/>
              <w:right w:val="single" w:sz="4" w:space="0" w:color="auto"/>
            </w:tcBorders>
            <w:shd w:val="clear" w:color="auto" w:fill="auto"/>
            <w:vAlign w:val="center"/>
            <w:hideMark/>
          </w:tcPr>
          <w:p w14:paraId="63C40B25" w14:textId="77777777" w:rsidR="00B35DCD" w:rsidRPr="00B35DCD" w:rsidRDefault="00B35DCD" w:rsidP="00B35DCD">
            <w:pPr>
              <w:jc w:val="center"/>
              <w:rPr>
                <w:sz w:val="20"/>
                <w:szCs w:val="20"/>
              </w:rPr>
            </w:pPr>
            <w:r w:rsidRPr="00B35DCD">
              <w:rPr>
                <w:sz w:val="20"/>
                <w:szCs w:val="20"/>
              </w:rPr>
              <w:t>19</w:t>
            </w:r>
          </w:p>
        </w:tc>
        <w:tc>
          <w:tcPr>
            <w:tcW w:w="207" w:type="pct"/>
            <w:tcBorders>
              <w:top w:val="nil"/>
              <w:left w:val="nil"/>
              <w:bottom w:val="single" w:sz="4" w:space="0" w:color="auto"/>
              <w:right w:val="single" w:sz="4" w:space="0" w:color="auto"/>
            </w:tcBorders>
            <w:shd w:val="clear" w:color="auto" w:fill="auto"/>
            <w:vAlign w:val="center"/>
            <w:hideMark/>
          </w:tcPr>
          <w:p w14:paraId="72EC73B6" w14:textId="77777777" w:rsidR="00B35DCD" w:rsidRPr="00B35DCD" w:rsidRDefault="00B35DCD" w:rsidP="00B35DCD">
            <w:pPr>
              <w:jc w:val="center"/>
              <w:rPr>
                <w:sz w:val="20"/>
                <w:szCs w:val="20"/>
              </w:rPr>
            </w:pPr>
            <w:r w:rsidRPr="00B35DCD">
              <w:rPr>
                <w:sz w:val="20"/>
                <w:szCs w:val="20"/>
              </w:rPr>
              <w:t>20</w:t>
            </w:r>
          </w:p>
        </w:tc>
        <w:tc>
          <w:tcPr>
            <w:tcW w:w="281" w:type="pct"/>
            <w:tcBorders>
              <w:top w:val="nil"/>
              <w:left w:val="nil"/>
              <w:bottom w:val="single" w:sz="4" w:space="0" w:color="auto"/>
              <w:right w:val="single" w:sz="4" w:space="0" w:color="auto"/>
            </w:tcBorders>
            <w:shd w:val="clear" w:color="auto" w:fill="auto"/>
            <w:vAlign w:val="center"/>
            <w:hideMark/>
          </w:tcPr>
          <w:p w14:paraId="7420152F" w14:textId="77777777" w:rsidR="00B35DCD" w:rsidRPr="00B35DCD" w:rsidRDefault="00B35DCD" w:rsidP="00B35DCD">
            <w:pPr>
              <w:jc w:val="center"/>
              <w:rPr>
                <w:sz w:val="20"/>
                <w:szCs w:val="20"/>
              </w:rPr>
            </w:pPr>
            <w:r w:rsidRPr="00B35DCD">
              <w:rPr>
                <w:sz w:val="20"/>
                <w:szCs w:val="20"/>
              </w:rPr>
              <w:t>21</w:t>
            </w:r>
          </w:p>
        </w:tc>
        <w:tc>
          <w:tcPr>
            <w:tcW w:w="156" w:type="pct"/>
            <w:tcBorders>
              <w:top w:val="nil"/>
              <w:left w:val="nil"/>
              <w:bottom w:val="single" w:sz="4" w:space="0" w:color="auto"/>
              <w:right w:val="single" w:sz="4" w:space="0" w:color="auto"/>
            </w:tcBorders>
            <w:shd w:val="clear" w:color="auto" w:fill="auto"/>
            <w:vAlign w:val="center"/>
            <w:hideMark/>
          </w:tcPr>
          <w:p w14:paraId="0DD9A6E3" w14:textId="77777777" w:rsidR="00B35DCD" w:rsidRPr="00B35DCD" w:rsidRDefault="00B35DCD" w:rsidP="00B35DCD">
            <w:pPr>
              <w:jc w:val="center"/>
              <w:rPr>
                <w:sz w:val="20"/>
                <w:szCs w:val="20"/>
              </w:rPr>
            </w:pPr>
            <w:r w:rsidRPr="00B35DCD">
              <w:rPr>
                <w:sz w:val="20"/>
                <w:szCs w:val="20"/>
              </w:rPr>
              <w:t>22</w:t>
            </w:r>
          </w:p>
        </w:tc>
        <w:tc>
          <w:tcPr>
            <w:tcW w:w="156" w:type="pct"/>
            <w:tcBorders>
              <w:top w:val="nil"/>
              <w:left w:val="nil"/>
              <w:bottom w:val="single" w:sz="4" w:space="0" w:color="auto"/>
              <w:right w:val="single" w:sz="4" w:space="0" w:color="auto"/>
            </w:tcBorders>
            <w:shd w:val="clear" w:color="auto" w:fill="auto"/>
            <w:vAlign w:val="center"/>
            <w:hideMark/>
          </w:tcPr>
          <w:p w14:paraId="71E3FAD9" w14:textId="77777777" w:rsidR="00B35DCD" w:rsidRPr="00B35DCD" w:rsidRDefault="00B35DCD" w:rsidP="00B35DCD">
            <w:pPr>
              <w:jc w:val="center"/>
              <w:rPr>
                <w:sz w:val="20"/>
                <w:szCs w:val="20"/>
              </w:rPr>
            </w:pPr>
            <w:r w:rsidRPr="00B35DCD">
              <w:rPr>
                <w:sz w:val="20"/>
                <w:szCs w:val="20"/>
              </w:rPr>
              <w:t>23</w:t>
            </w:r>
          </w:p>
        </w:tc>
        <w:tc>
          <w:tcPr>
            <w:tcW w:w="156" w:type="pct"/>
            <w:tcBorders>
              <w:top w:val="nil"/>
              <w:left w:val="nil"/>
              <w:bottom w:val="single" w:sz="4" w:space="0" w:color="auto"/>
              <w:right w:val="single" w:sz="4" w:space="0" w:color="auto"/>
            </w:tcBorders>
            <w:shd w:val="clear" w:color="auto" w:fill="auto"/>
            <w:vAlign w:val="center"/>
            <w:hideMark/>
          </w:tcPr>
          <w:p w14:paraId="521B535D" w14:textId="77777777" w:rsidR="00B35DCD" w:rsidRPr="00B35DCD" w:rsidRDefault="00B35DCD" w:rsidP="00B35DCD">
            <w:pPr>
              <w:jc w:val="center"/>
              <w:rPr>
                <w:sz w:val="20"/>
                <w:szCs w:val="20"/>
              </w:rPr>
            </w:pPr>
            <w:r w:rsidRPr="00B35DCD">
              <w:rPr>
                <w:sz w:val="20"/>
                <w:szCs w:val="20"/>
              </w:rPr>
              <w:t>24</w:t>
            </w:r>
          </w:p>
        </w:tc>
        <w:tc>
          <w:tcPr>
            <w:tcW w:w="156" w:type="pct"/>
            <w:tcBorders>
              <w:top w:val="nil"/>
              <w:left w:val="nil"/>
              <w:bottom w:val="single" w:sz="4" w:space="0" w:color="auto"/>
              <w:right w:val="single" w:sz="4" w:space="0" w:color="auto"/>
            </w:tcBorders>
            <w:shd w:val="clear" w:color="auto" w:fill="auto"/>
            <w:vAlign w:val="center"/>
            <w:hideMark/>
          </w:tcPr>
          <w:p w14:paraId="7D59EC6D" w14:textId="77777777" w:rsidR="00B35DCD" w:rsidRPr="00B35DCD" w:rsidRDefault="00B35DCD" w:rsidP="00B35DCD">
            <w:pPr>
              <w:jc w:val="center"/>
              <w:rPr>
                <w:sz w:val="20"/>
                <w:szCs w:val="20"/>
              </w:rPr>
            </w:pPr>
            <w:r w:rsidRPr="00B35DCD">
              <w:rPr>
                <w:sz w:val="20"/>
                <w:szCs w:val="20"/>
              </w:rPr>
              <w:t>25</w:t>
            </w:r>
          </w:p>
        </w:tc>
        <w:tc>
          <w:tcPr>
            <w:tcW w:w="156" w:type="pct"/>
            <w:tcBorders>
              <w:top w:val="nil"/>
              <w:left w:val="nil"/>
              <w:bottom w:val="single" w:sz="4" w:space="0" w:color="auto"/>
              <w:right w:val="single" w:sz="4" w:space="0" w:color="auto"/>
            </w:tcBorders>
            <w:shd w:val="clear" w:color="auto" w:fill="auto"/>
            <w:vAlign w:val="center"/>
            <w:hideMark/>
          </w:tcPr>
          <w:p w14:paraId="7DD00309" w14:textId="77777777" w:rsidR="00B35DCD" w:rsidRPr="00B35DCD" w:rsidRDefault="00B35DCD" w:rsidP="00B35DCD">
            <w:pPr>
              <w:jc w:val="center"/>
              <w:rPr>
                <w:sz w:val="20"/>
                <w:szCs w:val="20"/>
              </w:rPr>
            </w:pPr>
            <w:r w:rsidRPr="00B35DCD">
              <w:rPr>
                <w:sz w:val="20"/>
                <w:szCs w:val="20"/>
              </w:rPr>
              <w:t>26</w:t>
            </w:r>
          </w:p>
        </w:tc>
        <w:tc>
          <w:tcPr>
            <w:tcW w:w="281" w:type="pct"/>
            <w:tcBorders>
              <w:top w:val="single" w:sz="4" w:space="0" w:color="auto"/>
              <w:left w:val="nil"/>
              <w:bottom w:val="single" w:sz="4" w:space="0" w:color="auto"/>
              <w:right w:val="single" w:sz="4" w:space="0" w:color="auto"/>
            </w:tcBorders>
          </w:tcPr>
          <w:p w14:paraId="301170C6" w14:textId="77777777" w:rsidR="00B35DCD" w:rsidRPr="00B35DCD" w:rsidRDefault="00B35DCD" w:rsidP="00B35DCD">
            <w:pPr>
              <w:jc w:val="center"/>
              <w:rPr>
                <w:sz w:val="20"/>
                <w:szCs w:val="20"/>
              </w:rPr>
            </w:pPr>
            <w:r w:rsidRPr="00B35DCD">
              <w:rPr>
                <w:sz w:val="20"/>
                <w:szCs w:val="20"/>
              </w:rPr>
              <w:t>27</w:t>
            </w:r>
          </w:p>
        </w:tc>
        <w:tc>
          <w:tcPr>
            <w:tcW w:w="156" w:type="pct"/>
            <w:tcBorders>
              <w:top w:val="single" w:sz="4" w:space="0" w:color="auto"/>
              <w:left w:val="single" w:sz="4" w:space="0" w:color="auto"/>
              <w:bottom w:val="single" w:sz="4" w:space="0" w:color="auto"/>
              <w:right w:val="single" w:sz="4" w:space="0" w:color="auto"/>
            </w:tcBorders>
          </w:tcPr>
          <w:p w14:paraId="28202330" w14:textId="77777777" w:rsidR="00B35DCD" w:rsidRPr="00B35DCD" w:rsidRDefault="00B35DCD" w:rsidP="00B35DCD">
            <w:pPr>
              <w:jc w:val="center"/>
              <w:rPr>
                <w:sz w:val="20"/>
                <w:szCs w:val="20"/>
              </w:rPr>
            </w:pPr>
            <w:r w:rsidRPr="00B35DCD">
              <w:rPr>
                <w:sz w:val="20"/>
                <w:szCs w:val="20"/>
              </w:rPr>
              <w:t>28</w:t>
            </w:r>
          </w:p>
        </w:tc>
        <w:tc>
          <w:tcPr>
            <w:tcW w:w="156" w:type="pct"/>
            <w:tcBorders>
              <w:top w:val="single" w:sz="4" w:space="0" w:color="auto"/>
              <w:left w:val="single" w:sz="4" w:space="0" w:color="auto"/>
              <w:bottom w:val="single" w:sz="4" w:space="0" w:color="auto"/>
              <w:right w:val="single" w:sz="4" w:space="0" w:color="auto"/>
            </w:tcBorders>
          </w:tcPr>
          <w:p w14:paraId="73F2B84F" w14:textId="77777777" w:rsidR="00B35DCD" w:rsidRPr="00B35DCD" w:rsidRDefault="00B35DCD" w:rsidP="00B35DCD">
            <w:pPr>
              <w:jc w:val="center"/>
              <w:rPr>
                <w:sz w:val="20"/>
                <w:szCs w:val="20"/>
              </w:rPr>
            </w:pPr>
            <w:r w:rsidRPr="00B35DCD">
              <w:rPr>
                <w:sz w:val="20"/>
                <w:szCs w:val="20"/>
              </w:rPr>
              <w:t>29</w:t>
            </w:r>
          </w:p>
        </w:tc>
        <w:tc>
          <w:tcPr>
            <w:tcW w:w="156" w:type="pct"/>
            <w:tcBorders>
              <w:top w:val="single" w:sz="4" w:space="0" w:color="auto"/>
              <w:left w:val="single" w:sz="4" w:space="0" w:color="auto"/>
              <w:bottom w:val="single" w:sz="4" w:space="0" w:color="auto"/>
              <w:right w:val="single" w:sz="4" w:space="0" w:color="auto"/>
            </w:tcBorders>
          </w:tcPr>
          <w:p w14:paraId="4195A0AA" w14:textId="77777777" w:rsidR="00B35DCD" w:rsidRPr="00B35DCD" w:rsidRDefault="00B35DCD" w:rsidP="00B35DCD">
            <w:pPr>
              <w:jc w:val="center"/>
              <w:rPr>
                <w:sz w:val="20"/>
                <w:szCs w:val="20"/>
              </w:rPr>
            </w:pPr>
            <w:r w:rsidRPr="00B35DCD">
              <w:rPr>
                <w:sz w:val="20"/>
                <w:szCs w:val="20"/>
              </w:rPr>
              <w:t>30</w:t>
            </w:r>
          </w:p>
        </w:tc>
        <w:tc>
          <w:tcPr>
            <w:tcW w:w="156" w:type="pct"/>
            <w:tcBorders>
              <w:top w:val="single" w:sz="4" w:space="0" w:color="auto"/>
              <w:left w:val="single" w:sz="4" w:space="0" w:color="auto"/>
              <w:bottom w:val="single" w:sz="4" w:space="0" w:color="auto"/>
              <w:right w:val="single" w:sz="4" w:space="0" w:color="auto"/>
            </w:tcBorders>
          </w:tcPr>
          <w:p w14:paraId="24417E3D" w14:textId="77777777" w:rsidR="00B35DCD" w:rsidRPr="00B35DCD" w:rsidRDefault="00B35DCD" w:rsidP="00B35DCD">
            <w:pPr>
              <w:jc w:val="center"/>
              <w:rPr>
                <w:sz w:val="20"/>
                <w:szCs w:val="20"/>
              </w:rPr>
            </w:pPr>
            <w:r w:rsidRPr="00B35DCD">
              <w:rPr>
                <w:sz w:val="20"/>
                <w:szCs w:val="20"/>
              </w:rPr>
              <w:t>31</w:t>
            </w:r>
          </w:p>
        </w:tc>
        <w:tc>
          <w:tcPr>
            <w:tcW w:w="156" w:type="pct"/>
            <w:tcBorders>
              <w:top w:val="single" w:sz="4" w:space="0" w:color="auto"/>
              <w:left w:val="single" w:sz="4" w:space="0" w:color="auto"/>
              <w:bottom w:val="single" w:sz="4" w:space="0" w:color="auto"/>
              <w:right w:val="single" w:sz="4" w:space="0" w:color="auto"/>
            </w:tcBorders>
          </w:tcPr>
          <w:p w14:paraId="7F94B3E3" w14:textId="77777777" w:rsidR="00B35DCD" w:rsidRPr="00B35DCD" w:rsidRDefault="00B35DCD" w:rsidP="00B35DCD">
            <w:pPr>
              <w:jc w:val="center"/>
              <w:rPr>
                <w:sz w:val="20"/>
                <w:szCs w:val="20"/>
              </w:rPr>
            </w:pPr>
            <w:r w:rsidRPr="00B35DCD">
              <w:rPr>
                <w:sz w:val="20"/>
                <w:szCs w:val="20"/>
              </w:rPr>
              <w:t>32</w:t>
            </w:r>
          </w:p>
        </w:tc>
      </w:tr>
      <w:tr w:rsidR="00B35DCD" w:rsidRPr="00B35DCD" w14:paraId="0C864183" w14:textId="77777777" w:rsidTr="00DD090C">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75338274" w14:textId="77777777" w:rsidR="00B35DCD" w:rsidRPr="00B35DCD" w:rsidRDefault="00B35DCD" w:rsidP="00B35DCD">
            <w:pPr>
              <w:jc w:val="center"/>
              <w:rPr>
                <w:sz w:val="20"/>
                <w:szCs w:val="20"/>
              </w:rPr>
            </w:pPr>
            <w:r w:rsidRPr="00B35DCD">
              <w:rPr>
                <w:sz w:val="20"/>
                <w:szCs w:val="20"/>
              </w:rPr>
              <w:t>1</w:t>
            </w:r>
          </w:p>
        </w:tc>
        <w:tc>
          <w:tcPr>
            <w:tcW w:w="1450" w:type="pct"/>
            <w:tcBorders>
              <w:top w:val="nil"/>
              <w:left w:val="nil"/>
              <w:bottom w:val="single" w:sz="4" w:space="0" w:color="auto"/>
              <w:right w:val="single" w:sz="4" w:space="0" w:color="auto"/>
            </w:tcBorders>
            <w:shd w:val="clear" w:color="auto" w:fill="auto"/>
            <w:vAlign w:val="center"/>
            <w:hideMark/>
          </w:tcPr>
          <w:p w14:paraId="542093E0" w14:textId="77777777" w:rsidR="00B35DCD" w:rsidRPr="00B35DCD" w:rsidRDefault="00B35DCD" w:rsidP="00B35DCD">
            <w:pPr>
              <w:rPr>
                <w:sz w:val="20"/>
                <w:szCs w:val="20"/>
              </w:rPr>
            </w:pPr>
            <w:r w:rsidRPr="00B35DCD">
              <w:rPr>
                <w:sz w:val="20"/>
                <w:szCs w:val="20"/>
              </w:rPr>
              <w:t>АО «ЕВРАЗ ЗСМК» (филиал Западно-Сибирская ТЭЦ)»</w:t>
            </w:r>
          </w:p>
        </w:tc>
        <w:tc>
          <w:tcPr>
            <w:tcW w:w="281" w:type="pct"/>
            <w:tcBorders>
              <w:top w:val="nil"/>
              <w:left w:val="nil"/>
              <w:bottom w:val="single" w:sz="4" w:space="0" w:color="auto"/>
              <w:right w:val="single" w:sz="4" w:space="0" w:color="auto"/>
            </w:tcBorders>
            <w:shd w:val="clear" w:color="auto" w:fill="auto"/>
            <w:vAlign w:val="center"/>
            <w:hideMark/>
          </w:tcPr>
          <w:p w14:paraId="00D5DC69" w14:textId="77777777" w:rsidR="00B35DCD" w:rsidRPr="00B35DCD" w:rsidRDefault="00B35DCD" w:rsidP="00B35DCD">
            <w:pPr>
              <w:jc w:val="center"/>
              <w:rPr>
                <w:color w:val="000000"/>
                <w:sz w:val="20"/>
                <w:szCs w:val="20"/>
              </w:rPr>
            </w:pPr>
            <w:r w:rsidRPr="00B35DCD">
              <w:rPr>
                <w:color w:val="000000"/>
                <w:sz w:val="20"/>
                <w:szCs w:val="20"/>
              </w:rPr>
              <w:t>168,05</w:t>
            </w:r>
          </w:p>
        </w:tc>
        <w:tc>
          <w:tcPr>
            <w:tcW w:w="207" w:type="pct"/>
            <w:tcBorders>
              <w:top w:val="nil"/>
              <w:left w:val="nil"/>
              <w:bottom w:val="single" w:sz="4" w:space="0" w:color="auto"/>
              <w:right w:val="single" w:sz="4" w:space="0" w:color="auto"/>
            </w:tcBorders>
            <w:shd w:val="clear" w:color="auto" w:fill="auto"/>
            <w:vAlign w:val="center"/>
            <w:hideMark/>
          </w:tcPr>
          <w:p w14:paraId="27754811" w14:textId="77777777" w:rsidR="00B35DCD" w:rsidRPr="00B35DCD" w:rsidRDefault="00B35DCD" w:rsidP="00B35DCD">
            <w:pPr>
              <w:jc w:val="center"/>
              <w:rPr>
                <w:color w:val="000000"/>
                <w:sz w:val="20"/>
                <w:szCs w:val="20"/>
              </w:rPr>
            </w:pPr>
            <w:r w:rsidRPr="00B35DCD">
              <w:rPr>
                <w:color w:val="000000"/>
                <w:sz w:val="20"/>
                <w:szCs w:val="20"/>
              </w:rPr>
              <w:t>167,84</w:t>
            </w:r>
          </w:p>
        </w:tc>
        <w:tc>
          <w:tcPr>
            <w:tcW w:w="207" w:type="pct"/>
            <w:tcBorders>
              <w:top w:val="nil"/>
              <w:left w:val="nil"/>
              <w:bottom w:val="single" w:sz="4" w:space="0" w:color="auto"/>
              <w:right w:val="single" w:sz="4" w:space="0" w:color="auto"/>
            </w:tcBorders>
            <w:shd w:val="clear" w:color="auto" w:fill="auto"/>
            <w:vAlign w:val="center"/>
            <w:hideMark/>
          </w:tcPr>
          <w:p w14:paraId="595A7630" w14:textId="77777777" w:rsidR="00B35DCD" w:rsidRPr="00B35DCD" w:rsidRDefault="00B35DCD" w:rsidP="00B35DCD">
            <w:pPr>
              <w:jc w:val="center"/>
              <w:rPr>
                <w:color w:val="000000"/>
                <w:sz w:val="20"/>
                <w:szCs w:val="20"/>
              </w:rPr>
            </w:pPr>
            <w:r w:rsidRPr="00B35DCD">
              <w:rPr>
                <w:color w:val="000000"/>
                <w:sz w:val="20"/>
                <w:szCs w:val="20"/>
              </w:rPr>
              <w:t>168,11</w:t>
            </w:r>
          </w:p>
        </w:tc>
        <w:tc>
          <w:tcPr>
            <w:tcW w:w="207" w:type="pct"/>
            <w:tcBorders>
              <w:top w:val="nil"/>
              <w:left w:val="nil"/>
              <w:bottom w:val="single" w:sz="4" w:space="0" w:color="auto"/>
              <w:right w:val="single" w:sz="4" w:space="0" w:color="auto"/>
            </w:tcBorders>
            <w:shd w:val="clear" w:color="auto" w:fill="auto"/>
            <w:vAlign w:val="center"/>
            <w:hideMark/>
          </w:tcPr>
          <w:p w14:paraId="7E74F5C0" w14:textId="77777777" w:rsidR="00B35DCD" w:rsidRPr="00B35DCD" w:rsidRDefault="00B35DCD" w:rsidP="00B35DCD">
            <w:pPr>
              <w:jc w:val="center"/>
              <w:rPr>
                <w:color w:val="000000"/>
                <w:sz w:val="20"/>
                <w:szCs w:val="20"/>
              </w:rPr>
            </w:pPr>
            <w:r w:rsidRPr="00B35DCD">
              <w:rPr>
                <w:color w:val="000000"/>
                <w:sz w:val="20"/>
                <w:szCs w:val="20"/>
              </w:rPr>
              <w:t>168,23</w:t>
            </w:r>
          </w:p>
        </w:tc>
        <w:tc>
          <w:tcPr>
            <w:tcW w:w="207" w:type="pct"/>
            <w:tcBorders>
              <w:top w:val="nil"/>
              <w:left w:val="nil"/>
              <w:bottom w:val="single" w:sz="4" w:space="0" w:color="auto"/>
              <w:right w:val="single" w:sz="4" w:space="0" w:color="auto"/>
            </w:tcBorders>
            <w:shd w:val="clear" w:color="auto" w:fill="auto"/>
            <w:vAlign w:val="center"/>
            <w:hideMark/>
          </w:tcPr>
          <w:p w14:paraId="6804B4E4" w14:textId="77777777" w:rsidR="00B35DCD" w:rsidRPr="00B35DCD" w:rsidRDefault="00B35DCD" w:rsidP="00B35DCD">
            <w:pPr>
              <w:jc w:val="center"/>
              <w:rPr>
                <w:color w:val="000000"/>
                <w:sz w:val="20"/>
                <w:szCs w:val="20"/>
              </w:rPr>
            </w:pPr>
            <w:r w:rsidRPr="00B35DCD">
              <w:rPr>
                <w:color w:val="000000"/>
                <w:sz w:val="20"/>
                <w:szCs w:val="20"/>
              </w:rPr>
              <w:t>168,24</w:t>
            </w:r>
          </w:p>
        </w:tc>
        <w:tc>
          <w:tcPr>
            <w:tcW w:w="207" w:type="pct"/>
            <w:tcBorders>
              <w:top w:val="nil"/>
              <w:left w:val="nil"/>
              <w:bottom w:val="single" w:sz="4" w:space="0" w:color="auto"/>
              <w:right w:val="single" w:sz="4" w:space="0" w:color="auto"/>
            </w:tcBorders>
            <w:shd w:val="clear" w:color="auto" w:fill="auto"/>
            <w:vAlign w:val="center"/>
            <w:hideMark/>
          </w:tcPr>
          <w:p w14:paraId="179C8FA2" w14:textId="77777777" w:rsidR="00B35DCD" w:rsidRPr="00B35DCD" w:rsidRDefault="00B35DCD" w:rsidP="00B35DCD">
            <w:pPr>
              <w:jc w:val="center"/>
              <w:rPr>
                <w:color w:val="000000"/>
                <w:sz w:val="20"/>
                <w:szCs w:val="20"/>
              </w:rPr>
            </w:pPr>
            <w:r w:rsidRPr="00B35DCD">
              <w:rPr>
                <w:color w:val="000000"/>
                <w:sz w:val="20"/>
                <w:szCs w:val="20"/>
              </w:rPr>
              <w:t>168,29</w:t>
            </w:r>
          </w:p>
        </w:tc>
        <w:tc>
          <w:tcPr>
            <w:tcW w:w="281" w:type="pct"/>
            <w:tcBorders>
              <w:top w:val="nil"/>
              <w:left w:val="nil"/>
              <w:bottom w:val="single" w:sz="4" w:space="0" w:color="auto"/>
              <w:right w:val="single" w:sz="4" w:space="0" w:color="auto"/>
            </w:tcBorders>
            <w:shd w:val="clear" w:color="000000" w:fill="FFFFFF"/>
            <w:vAlign w:val="center"/>
          </w:tcPr>
          <w:p w14:paraId="6C3EF68B" w14:textId="77777777" w:rsidR="00B35DCD" w:rsidRPr="00B35DCD" w:rsidRDefault="00B35DCD" w:rsidP="00B35DCD">
            <w:pPr>
              <w:jc w:val="center"/>
              <w:rPr>
                <w:sz w:val="20"/>
                <w:szCs w:val="20"/>
              </w:rPr>
            </w:pPr>
            <w:r w:rsidRPr="00B35DCD">
              <w:rPr>
                <w:sz w:val="20"/>
                <w:szCs w:val="20"/>
              </w:rPr>
              <w:t>-</w:t>
            </w:r>
          </w:p>
        </w:tc>
        <w:tc>
          <w:tcPr>
            <w:tcW w:w="156" w:type="pct"/>
            <w:tcBorders>
              <w:top w:val="nil"/>
              <w:left w:val="nil"/>
              <w:bottom w:val="single" w:sz="4" w:space="0" w:color="auto"/>
              <w:right w:val="single" w:sz="4" w:space="0" w:color="auto"/>
            </w:tcBorders>
            <w:shd w:val="clear" w:color="000000" w:fill="FFFFFF"/>
            <w:vAlign w:val="center"/>
          </w:tcPr>
          <w:p w14:paraId="46851148" w14:textId="77777777" w:rsidR="00B35DCD" w:rsidRPr="00B35DCD" w:rsidRDefault="00B35DCD" w:rsidP="00B35DCD">
            <w:pPr>
              <w:jc w:val="center"/>
              <w:rPr>
                <w:sz w:val="20"/>
                <w:szCs w:val="20"/>
              </w:rPr>
            </w:pPr>
            <w:r w:rsidRPr="00B35DCD">
              <w:rPr>
                <w:sz w:val="20"/>
                <w:szCs w:val="20"/>
              </w:rPr>
              <w:t>-</w:t>
            </w:r>
          </w:p>
        </w:tc>
        <w:tc>
          <w:tcPr>
            <w:tcW w:w="156" w:type="pct"/>
            <w:tcBorders>
              <w:top w:val="nil"/>
              <w:left w:val="nil"/>
              <w:bottom w:val="single" w:sz="4" w:space="0" w:color="auto"/>
              <w:right w:val="single" w:sz="4" w:space="0" w:color="auto"/>
            </w:tcBorders>
            <w:shd w:val="clear" w:color="000000" w:fill="FFFFFF"/>
            <w:vAlign w:val="center"/>
          </w:tcPr>
          <w:p w14:paraId="79F4C873" w14:textId="77777777" w:rsidR="00B35DCD" w:rsidRPr="00B35DCD" w:rsidRDefault="00B35DCD" w:rsidP="00B35DCD">
            <w:pPr>
              <w:jc w:val="center"/>
              <w:rPr>
                <w:sz w:val="20"/>
                <w:szCs w:val="20"/>
              </w:rPr>
            </w:pPr>
            <w:r w:rsidRPr="00B35DCD">
              <w:rPr>
                <w:sz w:val="20"/>
                <w:szCs w:val="20"/>
              </w:rPr>
              <w:t>-</w:t>
            </w:r>
          </w:p>
        </w:tc>
        <w:tc>
          <w:tcPr>
            <w:tcW w:w="156" w:type="pct"/>
            <w:tcBorders>
              <w:top w:val="nil"/>
              <w:left w:val="nil"/>
              <w:bottom w:val="single" w:sz="4" w:space="0" w:color="auto"/>
              <w:right w:val="single" w:sz="4" w:space="0" w:color="auto"/>
            </w:tcBorders>
            <w:shd w:val="clear" w:color="000000" w:fill="FFFFFF"/>
            <w:vAlign w:val="center"/>
          </w:tcPr>
          <w:p w14:paraId="3EBAE70D" w14:textId="77777777" w:rsidR="00B35DCD" w:rsidRPr="00B35DCD" w:rsidRDefault="00B35DCD" w:rsidP="00B35DCD">
            <w:pPr>
              <w:jc w:val="center"/>
              <w:rPr>
                <w:sz w:val="20"/>
                <w:szCs w:val="20"/>
              </w:rPr>
            </w:pPr>
            <w:r w:rsidRPr="00B35DCD">
              <w:rPr>
                <w:sz w:val="20"/>
                <w:szCs w:val="20"/>
              </w:rPr>
              <w:t>-</w:t>
            </w:r>
          </w:p>
        </w:tc>
        <w:tc>
          <w:tcPr>
            <w:tcW w:w="156" w:type="pct"/>
            <w:tcBorders>
              <w:top w:val="nil"/>
              <w:left w:val="nil"/>
              <w:bottom w:val="single" w:sz="4" w:space="0" w:color="auto"/>
              <w:right w:val="single" w:sz="4" w:space="0" w:color="auto"/>
            </w:tcBorders>
            <w:shd w:val="clear" w:color="000000" w:fill="FFFFFF"/>
            <w:vAlign w:val="center"/>
          </w:tcPr>
          <w:p w14:paraId="233EC08E" w14:textId="77777777" w:rsidR="00B35DCD" w:rsidRPr="00B35DCD" w:rsidRDefault="00B35DCD" w:rsidP="00B35DCD">
            <w:pPr>
              <w:jc w:val="center"/>
              <w:rPr>
                <w:sz w:val="20"/>
                <w:szCs w:val="20"/>
              </w:rPr>
            </w:pPr>
            <w:r w:rsidRPr="00B35DCD">
              <w:rPr>
                <w:sz w:val="20"/>
                <w:szCs w:val="20"/>
              </w:rPr>
              <w:t>-</w:t>
            </w:r>
          </w:p>
        </w:tc>
        <w:tc>
          <w:tcPr>
            <w:tcW w:w="156" w:type="pct"/>
            <w:tcBorders>
              <w:top w:val="nil"/>
              <w:left w:val="nil"/>
              <w:bottom w:val="single" w:sz="4" w:space="0" w:color="auto"/>
              <w:right w:val="single" w:sz="4" w:space="0" w:color="auto"/>
            </w:tcBorders>
            <w:shd w:val="clear" w:color="000000" w:fill="FFFFFF"/>
            <w:vAlign w:val="center"/>
          </w:tcPr>
          <w:p w14:paraId="396DD177" w14:textId="77777777" w:rsidR="00B35DCD" w:rsidRPr="00B35DCD" w:rsidRDefault="00B35DCD" w:rsidP="00B35DCD">
            <w:pPr>
              <w:jc w:val="center"/>
              <w:rPr>
                <w:sz w:val="20"/>
                <w:szCs w:val="20"/>
              </w:rPr>
            </w:pPr>
            <w:r w:rsidRPr="00B35DCD">
              <w:rPr>
                <w:sz w:val="20"/>
                <w:szCs w:val="20"/>
              </w:rPr>
              <w:t>-</w:t>
            </w:r>
          </w:p>
        </w:tc>
        <w:tc>
          <w:tcPr>
            <w:tcW w:w="281" w:type="pct"/>
            <w:tcBorders>
              <w:top w:val="single" w:sz="4" w:space="0" w:color="auto"/>
              <w:left w:val="nil"/>
              <w:bottom w:val="single" w:sz="4" w:space="0" w:color="auto"/>
              <w:right w:val="single" w:sz="4" w:space="0" w:color="auto"/>
            </w:tcBorders>
            <w:shd w:val="clear" w:color="000000" w:fill="FFFFFF"/>
            <w:vAlign w:val="center"/>
          </w:tcPr>
          <w:p w14:paraId="45099FD1" w14:textId="77777777" w:rsidR="00B35DCD" w:rsidRPr="00B35DCD" w:rsidRDefault="00B35DCD" w:rsidP="00B35DCD">
            <w:pPr>
              <w:jc w:val="center"/>
              <w:rPr>
                <w:sz w:val="20"/>
                <w:szCs w:val="20"/>
              </w:rPr>
            </w:pPr>
            <w:r w:rsidRPr="00B35DCD">
              <w:rPr>
                <w:sz w:val="20"/>
                <w:szCs w:val="20"/>
              </w:rPr>
              <w:t>-</w:t>
            </w:r>
          </w:p>
        </w:tc>
        <w:tc>
          <w:tcPr>
            <w:tcW w:w="156" w:type="pct"/>
            <w:tcBorders>
              <w:top w:val="single" w:sz="4" w:space="0" w:color="auto"/>
              <w:left w:val="single" w:sz="4" w:space="0" w:color="auto"/>
              <w:bottom w:val="single" w:sz="4" w:space="0" w:color="auto"/>
              <w:right w:val="single" w:sz="4" w:space="0" w:color="auto"/>
            </w:tcBorders>
            <w:shd w:val="clear" w:color="000000" w:fill="FFFFFF"/>
            <w:vAlign w:val="center"/>
          </w:tcPr>
          <w:p w14:paraId="1D44E9BF" w14:textId="77777777" w:rsidR="00B35DCD" w:rsidRPr="00B35DCD" w:rsidRDefault="00B35DCD" w:rsidP="00B35DCD">
            <w:pPr>
              <w:jc w:val="center"/>
              <w:rPr>
                <w:sz w:val="20"/>
                <w:szCs w:val="20"/>
              </w:rPr>
            </w:pPr>
            <w:r w:rsidRPr="00B35DCD">
              <w:rPr>
                <w:sz w:val="20"/>
                <w:szCs w:val="20"/>
              </w:rPr>
              <w:t>-</w:t>
            </w:r>
          </w:p>
        </w:tc>
        <w:tc>
          <w:tcPr>
            <w:tcW w:w="156" w:type="pct"/>
            <w:tcBorders>
              <w:top w:val="single" w:sz="4" w:space="0" w:color="auto"/>
              <w:left w:val="single" w:sz="4" w:space="0" w:color="auto"/>
              <w:bottom w:val="single" w:sz="4" w:space="0" w:color="auto"/>
              <w:right w:val="single" w:sz="4" w:space="0" w:color="auto"/>
            </w:tcBorders>
            <w:shd w:val="clear" w:color="000000" w:fill="FFFFFF"/>
            <w:vAlign w:val="center"/>
          </w:tcPr>
          <w:p w14:paraId="77C80F89" w14:textId="77777777" w:rsidR="00B35DCD" w:rsidRPr="00B35DCD" w:rsidRDefault="00B35DCD" w:rsidP="00B35DCD">
            <w:pPr>
              <w:jc w:val="center"/>
              <w:rPr>
                <w:sz w:val="20"/>
                <w:szCs w:val="20"/>
              </w:rPr>
            </w:pPr>
            <w:r w:rsidRPr="00B35DCD">
              <w:rPr>
                <w:sz w:val="20"/>
                <w:szCs w:val="20"/>
              </w:rPr>
              <w:t>-</w:t>
            </w:r>
          </w:p>
        </w:tc>
        <w:tc>
          <w:tcPr>
            <w:tcW w:w="156" w:type="pct"/>
            <w:tcBorders>
              <w:top w:val="single" w:sz="4" w:space="0" w:color="auto"/>
              <w:left w:val="single" w:sz="4" w:space="0" w:color="auto"/>
              <w:bottom w:val="single" w:sz="4" w:space="0" w:color="auto"/>
              <w:right w:val="single" w:sz="4" w:space="0" w:color="auto"/>
            </w:tcBorders>
            <w:shd w:val="clear" w:color="000000" w:fill="FFFFFF"/>
            <w:vAlign w:val="center"/>
          </w:tcPr>
          <w:p w14:paraId="51090217" w14:textId="77777777" w:rsidR="00B35DCD" w:rsidRPr="00B35DCD" w:rsidRDefault="00B35DCD" w:rsidP="00B35DCD">
            <w:pPr>
              <w:jc w:val="center"/>
              <w:rPr>
                <w:sz w:val="20"/>
                <w:szCs w:val="20"/>
              </w:rPr>
            </w:pPr>
            <w:r w:rsidRPr="00B35DCD">
              <w:rPr>
                <w:sz w:val="20"/>
                <w:szCs w:val="20"/>
              </w:rPr>
              <w:t>-</w:t>
            </w:r>
          </w:p>
        </w:tc>
        <w:tc>
          <w:tcPr>
            <w:tcW w:w="156" w:type="pct"/>
            <w:tcBorders>
              <w:top w:val="single" w:sz="4" w:space="0" w:color="auto"/>
              <w:left w:val="single" w:sz="4" w:space="0" w:color="auto"/>
              <w:bottom w:val="single" w:sz="4" w:space="0" w:color="auto"/>
              <w:right w:val="single" w:sz="4" w:space="0" w:color="auto"/>
            </w:tcBorders>
            <w:shd w:val="clear" w:color="000000" w:fill="FFFFFF"/>
            <w:vAlign w:val="center"/>
          </w:tcPr>
          <w:p w14:paraId="61A207FE" w14:textId="77777777" w:rsidR="00B35DCD" w:rsidRPr="00B35DCD" w:rsidRDefault="00B35DCD" w:rsidP="00B35DCD">
            <w:pPr>
              <w:jc w:val="center"/>
              <w:rPr>
                <w:sz w:val="20"/>
                <w:szCs w:val="20"/>
              </w:rPr>
            </w:pPr>
            <w:r w:rsidRPr="00B35DCD">
              <w:rPr>
                <w:sz w:val="20"/>
                <w:szCs w:val="20"/>
              </w:rPr>
              <w:t>-</w:t>
            </w:r>
          </w:p>
        </w:tc>
        <w:tc>
          <w:tcPr>
            <w:tcW w:w="156" w:type="pct"/>
            <w:tcBorders>
              <w:top w:val="single" w:sz="4" w:space="0" w:color="auto"/>
              <w:left w:val="single" w:sz="4" w:space="0" w:color="auto"/>
              <w:bottom w:val="single" w:sz="4" w:space="0" w:color="auto"/>
              <w:right w:val="single" w:sz="4" w:space="0" w:color="auto"/>
            </w:tcBorders>
            <w:shd w:val="clear" w:color="000000" w:fill="FFFFFF"/>
            <w:vAlign w:val="center"/>
          </w:tcPr>
          <w:p w14:paraId="20197ABC" w14:textId="77777777" w:rsidR="00B35DCD" w:rsidRPr="00B35DCD" w:rsidRDefault="00B35DCD" w:rsidP="00B35DCD">
            <w:pPr>
              <w:jc w:val="center"/>
              <w:rPr>
                <w:sz w:val="20"/>
                <w:szCs w:val="20"/>
              </w:rPr>
            </w:pPr>
            <w:r w:rsidRPr="00B35DCD">
              <w:rPr>
                <w:sz w:val="20"/>
                <w:szCs w:val="20"/>
              </w:rPr>
              <w:t>-</w:t>
            </w:r>
          </w:p>
        </w:tc>
      </w:tr>
    </w:tbl>
    <w:p w14:paraId="158BEF72" w14:textId="77777777" w:rsidR="00B35DCD" w:rsidRPr="00B35DCD" w:rsidRDefault="00B35DCD" w:rsidP="00B35DCD">
      <w:pPr>
        <w:jc w:val="center"/>
        <w:rPr>
          <w:sz w:val="20"/>
          <w:szCs w:val="20"/>
        </w:rPr>
      </w:pPr>
    </w:p>
    <w:p w14:paraId="346DAC60" w14:textId="77777777" w:rsidR="00B35DCD" w:rsidRPr="00B35DCD" w:rsidRDefault="00B35DCD" w:rsidP="00B35DCD">
      <w:pPr>
        <w:jc w:val="center"/>
        <w:rPr>
          <w:sz w:val="20"/>
          <w:szCs w:val="20"/>
        </w:rPr>
      </w:pPr>
    </w:p>
    <w:p w14:paraId="6E7AAF0C" w14:textId="77777777" w:rsidR="00B35DCD" w:rsidRPr="00B35DCD" w:rsidRDefault="00B35DCD" w:rsidP="00B35DCD">
      <w:pPr>
        <w:jc w:val="center"/>
        <w:rPr>
          <w:sz w:val="20"/>
          <w:szCs w:val="20"/>
        </w:rPr>
      </w:pPr>
    </w:p>
    <w:p w14:paraId="739A46D5" w14:textId="77777777" w:rsidR="00B35DCD" w:rsidRPr="00B35DCD" w:rsidRDefault="00B35DCD" w:rsidP="00B35DCD">
      <w:pPr>
        <w:jc w:val="center"/>
        <w:rPr>
          <w:sz w:val="20"/>
          <w:szCs w:val="20"/>
        </w:rPr>
      </w:pPr>
    </w:p>
    <w:p w14:paraId="009C53BE" w14:textId="77777777" w:rsidR="00B35DCD" w:rsidRPr="00B35DCD" w:rsidRDefault="00B35DCD" w:rsidP="00B35DCD">
      <w:pPr>
        <w:jc w:val="center"/>
        <w:rPr>
          <w:sz w:val="20"/>
          <w:szCs w:val="20"/>
        </w:rPr>
      </w:pPr>
    </w:p>
    <w:p w14:paraId="084544F8" w14:textId="77777777" w:rsidR="00B35DCD" w:rsidRPr="00B35DCD" w:rsidRDefault="00B35DCD" w:rsidP="00B35DCD">
      <w:pPr>
        <w:jc w:val="center"/>
        <w:rPr>
          <w:sz w:val="20"/>
          <w:szCs w:val="20"/>
        </w:rPr>
        <w:sectPr w:rsidR="00B35DCD" w:rsidRPr="00B35DCD" w:rsidSect="00B35DCD">
          <w:pgSz w:w="16838" w:h="11906" w:orient="landscape" w:code="9"/>
          <w:pgMar w:top="1701" w:right="1134" w:bottom="851" w:left="1134" w:header="720" w:footer="284" w:gutter="0"/>
          <w:cols w:space="720"/>
          <w:docGrid w:linePitch="272"/>
        </w:sectPr>
      </w:pPr>
    </w:p>
    <w:p w14:paraId="64738043" w14:textId="77777777" w:rsidR="00B35DCD" w:rsidRPr="00B35DCD" w:rsidRDefault="00B35DCD" w:rsidP="00B35DCD">
      <w:pPr>
        <w:jc w:val="center"/>
        <w:rPr>
          <w:bCs/>
          <w:sz w:val="28"/>
          <w:szCs w:val="28"/>
        </w:rPr>
      </w:pPr>
      <w:r w:rsidRPr="00B35DCD">
        <w:rPr>
          <w:bCs/>
          <w:sz w:val="28"/>
          <w:szCs w:val="28"/>
        </w:rPr>
        <w:lastRenderedPageBreak/>
        <w:t xml:space="preserve">Финансовый план </w:t>
      </w:r>
      <w:r w:rsidRPr="00B35DCD">
        <w:rPr>
          <w:color w:val="000000"/>
          <w:sz w:val="28"/>
          <w:szCs w:val="28"/>
        </w:rPr>
        <w:t>АО «ЕВРАЗ ЗСМК» (филиал Западно-Сибирская ТЭЦ)</w:t>
      </w:r>
    </w:p>
    <w:tbl>
      <w:tblPr>
        <w:tblW w:w="14799" w:type="dxa"/>
        <w:tblInd w:w="113" w:type="dxa"/>
        <w:tblLayout w:type="fixed"/>
        <w:tblCellMar>
          <w:left w:w="28" w:type="dxa"/>
          <w:right w:w="28" w:type="dxa"/>
        </w:tblCellMar>
        <w:tblLook w:val="04A0" w:firstRow="1" w:lastRow="0" w:firstColumn="1" w:lastColumn="0" w:noHBand="0" w:noVBand="1"/>
      </w:tblPr>
      <w:tblGrid>
        <w:gridCol w:w="416"/>
        <w:gridCol w:w="4177"/>
        <w:gridCol w:w="1276"/>
        <w:gridCol w:w="1276"/>
        <w:gridCol w:w="975"/>
        <w:gridCol w:w="920"/>
        <w:gridCol w:w="992"/>
        <w:gridCol w:w="921"/>
        <w:gridCol w:w="940"/>
        <w:gridCol w:w="940"/>
        <w:gridCol w:w="1966"/>
      </w:tblGrid>
      <w:tr w:rsidR="00B35DCD" w:rsidRPr="00B35DCD" w14:paraId="2550BCE5" w14:textId="77777777" w:rsidTr="00DD090C">
        <w:trPr>
          <w:trHeight w:val="368"/>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0C6916" w14:textId="77777777" w:rsidR="00B35DCD" w:rsidRPr="00B35DCD" w:rsidRDefault="00B35DCD" w:rsidP="00B35DCD">
            <w:pPr>
              <w:jc w:val="center"/>
              <w:rPr>
                <w:bCs/>
                <w:sz w:val="18"/>
                <w:szCs w:val="18"/>
              </w:rPr>
            </w:pPr>
            <w:r w:rsidRPr="00B35DCD">
              <w:rPr>
                <w:bCs/>
                <w:sz w:val="18"/>
                <w:szCs w:val="18"/>
              </w:rPr>
              <w:t>№</w:t>
            </w:r>
            <w:r w:rsidRPr="00B35DCD">
              <w:rPr>
                <w:bCs/>
                <w:sz w:val="18"/>
                <w:szCs w:val="18"/>
              </w:rPr>
              <w:br/>
              <w:t>п/п</w:t>
            </w:r>
          </w:p>
        </w:tc>
        <w:tc>
          <w:tcPr>
            <w:tcW w:w="41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851F2" w14:textId="77777777" w:rsidR="00B35DCD" w:rsidRPr="00B35DCD" w:rsidRDefault="00B35DCD" w:rsidP="00B35DCD">
            <w:pPr>
              <w:jc w:val="center"/>
              <w:rPr>
                <w:bCs/>
                <w:sz w:val="18"/>
                <w:szCs w:val="18"/>
              </w:rPr>
            </w:pPr>
            <w:r w:rsidRPr="00B35DCD">
              <w:rPr>
                <w:bCs/>
                <w:sz w:val="18"/>
                <w:szCs w:val="18"/>
              </w:rPr>
              <w:t>Источники финансирования</w:t>
            </w:r>
          </w:p>
        </w:tc>
        <w:tc>
          <w:tcPr>
            <w:tcW w:w="8240" w:type="dxa"/>
            <w:gridSpan w:val="8"/>
            <w:tcBorders>
              <w:top w:val="single" w:sz="4" w:space="0" w:color="auto"/>
              <w:left w:val="nil"/>
              <w:bottom w:val="single" w:sz="4" w:space="0" w:color="auto"/>
              <w:right w:val="single" w:sz="4" w:space="0" w:color="auto"/>
            </w:tcBorders>
            <w:shd w:val="clear" w:color="auto" w:fill="auto"/>
            <w:vAlign w:val="center"/>
            <w:hideMark/>
          </w:tcPr>
          <w:p w14:paraId="0EDCB2C5" w14:textId="77777777" w:rsidR="00B35DCD" w:rsidRPr="00B35DCD" w:rsidRDefault="00B35DCD" w:rsidP="00B35DCD">
            <w:pPr>
              <w:jc w:val="center"/>
              <w:rPr>
                <w:bCs/>
                <w:sz w:val="18"/>
                <w:szCs w:val="18"/>
              </w:rPr>
            </w:pPr>
            <w:r w:rsidRPr="00B35DCD">
              <w:rPr>
                <w:bCs/>
                <w:sz w:val="18"/>
                <w:szCs w:val="18"/>
              </w:rPr>
              <w:t>Расходы на реализацию инвестиционной программы (тыс. руб. без НДС) (с использованием прогнозных индексов цен)</w:t>
            </w:r>
          </w:p>
        </w:tc>
        <w:tc>
          <w:tcPr>
            <w:tcW w:w="196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3C2DACD" w14:textId="77777777" w:rsidR="00B35DCD" w:rsidRPr="00B35DCD" w:rsidRDefault="00B35DCD" w:rsidP="00B35DCD">
            <w:pPr>
              <w:spacing w:after="240"/>
              <w:jc w:val="center"/>
              <w:rPr>
                <w:bCs/>
                <w:sz w:val="18"/>
                <w:szCs w:val="18"/>
              </w:rPr>
            </w:pPr>
            <w:r w:rsidRPr="00B35DCD">
              <w:rPr>
                <w:bCs/>
                <w:sz w:val="18"/>
                <w:szCs w:val="18"/>
              </w:rPr>
              <w:t>По мероприятиям, согласно Форме             № 2-ИП ТС</w:t>
            </w:r>
          </w:p>
        </w:tc>
      </w:tr>
      <w:tr w:rsidR="00B35DCD" w:rsidRPr="00B35DCD" w14:paraId="471518BB" w14:textId="77777777" w:rsidTr="00DD090C">
        <w:trPr>
          <w:trHeight w:val="300"/>
        </w:trPr>
        <w:tc>
          <w:tcPr>
            <w:tcW w:w="416" w:type="dxa"/>
            <w:vMerge/>
            <w:tcBorders>
              <w:top w:val="single" w:sz="4" w:space="0" w:color="auto"/>
              <w:left w:val="single" w:sz="4" w:space="0" w:color="auto"/>
              <w:bottom w:val="single" w:sz="4" w:space="0" w:color="auto"/>
              <w:right w:val="single" w:sz="4" w:space="0" w:color="auto"/>
            </w:tcBorders>
            <w:vAlign w:val="center"/>
            <w:hideMark/>
          </w:tcPr>
          <w:p w14:paraId="256B6F8A" w14:textId="77777777" w:rsidR="00B35DCD" w:rsidRPr="00B35DCD" w:rsidRDefault="00B35DCD" w:rsidP="00B35DCD">
            <w:pPr>
              <w:rPr>
                <w:bCs/>
                <w:sz w:val="18"/>
                <w:szCs w:val="18"/>
              </w:rPr>
            </w:pPr>
          </w:p>
        </w:tc>
        <w:tc>
          <w:tcPr>
            <w:tcW w:w="4177" w:type="dxa"/>
            <w:vMerge/>
            <w:tcBorders>
              <w:top w:val="single" w:sz="4" w:space="0" w:color="auto"/>
              <w:left w:val="single" w:sz="4" w:space="0" w:color="auto"/>
              <w:bottom w:val="single" w:sz="4" w:space="0" w:color="auto"/>
              <w:right w:val="single" w:sz="4" w:space="0" w:color="auto"/>
            </w:tcBorders>
            <w:vAlign w:val="center"/>
            <w:hideMark/>
          </w:tcPr>
          <w:p w14:paraId="25A2CC83" w14:textId="77777777" w:rsidR="00B35DCD" w:rsidRPr="00B35DCD" w:rsidRDefault="00B35DCD" w:rsidP="00B35DCD">
            <w:pPr>
              <w:rPr>
                <w:bCs/>
                <w:sz w:val="18"/>
                <w:szCs w:val="18"/>
              </w:rPr>
            </w:pP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8C8D16" w14:textId="77777777" w:rsidR="00B35DCD" w:rsidRPr="00B35DCD" w:rsidRDefault="00B35DCD" w:rsidP="00B35DCD">
            <w:pPr>
              <w:jc w:val="center"/>
              <w:rPr>
                <w:bCs/>
                <w:sz w:val="18"/>
                <w:szCs w:val="18"/>
              </w:rPr>
            </w:pPr>
            <w:r w:rsidRPr="00B35DCD">
              <w:rPr>
                <w:bCs/>
                <w:sz w:val="18"/>
                <w:szCs w:val="18"/>
              </w:rPr>
              <w:t>по видам деятельности</w:t>
            </w:r>
          </w:p>
        </w:tc>
        <w:tc>
          <w:tcPr>
            <w:tcW w:w="9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0D7A7B" w14:textId="77777777" w:rsidR="00B35DCD" w:rsidRPr="00B35DCD" w:rsidRDefault="00B35DCD" w:rsidP="00B35DCD">
            <w:pPr>
              <w:jc w:val="center"/>
              <w:rPr>
                <w:bCs/>
                <w:sz w:val="18"/>
                <w:szCs w:val="18"/>
              </w:rPr>
            </w:pPr>
            <w:r w:rsidRPr="00B35DCD">
              <w:rPr>
                <w:bCs/>
                <w:sz w:val="18"/>
                <w:szCs w:val="18"/>
              </w:rPr>
              <w:t>Всего</w:t>
            </w:r>
          </w:p>
        </w:tc>
        <w:tc>
          <w:tcPr>
            <w:tcW w:w="4713" w:type="dxa"/>
            <w:gridSpan w:val="5"/>
            <w:tcBorders>
              <w:top w:val="single" w:sz="4" w:space="0" w:color="auto"/>
              <w:left w:val="nil"/>
              <w:bottom w:val="single" w:sz="4" w:space="0" w:color="auto"/>
              <w:right w:val="single" w:sz="4" w:space="0" w:color="000000"/>
            </w:tcBorders>
            <w:shd w:val="clear" w:color="auto" w:fill="auto"/>
            <w:vAlign w:val="center"/>
            <w:hideMark/>
          </w:tcPr>
          <w:p w14:paraId="78209354" w14:textId="77777777" w:rsidR="00B35DCD" w:rsidRPr="00B35DCD" w:rsidRDefault="00B35DCD" w:rsidP="00B35DCD">
            <w:pPr>
              <w:jc w:val="center"/>
              <w:rPr>
                <w:bCs/>
                <w:sz w:val="18"/>
                <w:szCs w:val="18"/>
              </w:rPr>
            </w:pPr>
            <w:r w:rsidRPr="00B35DCD">
              <w:rPr>
                <w:bCs/>
                <w:sz w:val="18"/>
                <w:szCs w:val="18"/>
              </w:rPr>
              <w:t xml:space="preserve">по годам реализации </w:t>
            </w:r>
          </w:p>
        </w:tc>
        <w:tc>
          <w:tcPr>
            <w:tcW w:w="1966" w:type="dxa"/>
            <w:vMerge/>
            <w:tcBorders>
              <w:top w:val="single" w:sz="4" w:space="0" w:color="auto"/>
              <w:left w:val="single" w:sz="4" w:space="0" w:color="auto"/>
              <w:bottom w:val="single" w:sz="4" w:space="0" w:color="auto"/>
              <w:right w:val="single" w:sz="4" w:space="0" w:color="auto"/>
            </w:tcBorders>
            <w:vAlign w:val="center"/>
            <w:hideMark/>
          </w:tcPr>
          <w:p w14:paraId="14C0E4C5" w14:textId="77777777" w:rsidR="00B35DCD" w:rsidRPr="00B35DCD" w:rsidRDefault="00B35DCD" w:rsidP="00B35DCD">
            <w:pPr>
              <w:rPr>
                <w:bCs/>
                <w:sz w:val="18"/>
                <w:szCs w:val="18"/>
              </w:rPr>
            </w:pPr>
          </w:p>
        </w:tc>
      </w:tr>
      <w:tr w:rsidR="00B35DCD" w:rsidRPr="00B35DCD" w14:paraId="71C484E0" w14:textId="77777777" w:rsidTr="00DD090C">
        <w:trPr>
          <w:trHeight w:val="534"/>
        </w:trPr>
        <w:tc>
          <w:tcPr>
            <w:tcW w:w="416" w:type="dxa"/>
            <w:vMerge/>
            <w:tcBorders>
              <w:top w:val="single" w:sz="4" w:space="0" w:color="auto"/>
              <w:left w:val="single" w:sz="4" w:space="0" w:color="auto"/>
              <w:bottom w:val="single" w:sz="4" w:space="0" w:color="auto"/>
              <w:right w:val="single" w:sz="4" w:space="0" w:color="auto"/>
            </w:tcBorders>
            <w:vAlign w:val="center"/>
            <w:hideMark/>
          </w:tcPr>
          <w:p w14:paraId="0F629C7F" w14:textId="77777777" w:rsidR="00B35DCD" w:rsidRPr="00B35DCD" w:rsidRDefault="00B35DCD" w:rsidP="00B35DCD">
            <w:pPr>
              <w:rPr>
                <w:bCs/>
                <w:sz w:val="18"/>
                <w:szCs w:val="18"/>
              </w:rPr>
            </w:pPr>
          </w:p>
        </w:tc>
        <w:tc>
          <w:tcPr>
            <w:tcW w:w="4177" w:type="dxa"/>
            <w:vMerge/>
            <w:tcBorders>
              <w:top w:val="single" w:sz="4" w:space="0" w:color="auto"/>
              <w:left w:val="single" w:sz="4" w:space="0" w:color="auto"/>
              <w:bottom w:val="single" w:sz="4" w:space="0" w:color="auto"/>
              <w:right w:val="single" w:sz="4" w:space="0" w:color="auto"/>
            </w:tcBorders>
            <w:vAlign w:val="center"/>
            <w:hideMark/>
          </w:tcPr>
          <w:p w14:paraId="551A7074" w14:textId="77777777" w:rsidR="00B35DCD" w:rsidRPr="00B35DCD" w:rsidRDefault="00B35DCD" w:rsidP="00B35DCD">
            <w:pPr>
              <w:rPr>
                <w:bCs/>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14:paraId="7258F472" w14:textId="77777777" w:rsidR="00B35DCD" w:rsidRPr="00B35DCD" w:rsidRDefault="00B35DCD" w:rsidP="00B35DCD">
            <w:pPr>
              <w:jc w:val="center"/>
              <w:rPr>
                <w:bCs/>
                <w:iCs/>
                <w:sz w:val="18"/>
                <w:szCs w:val="18"/>
              </w:rPr>
            </w:pPr>
            <w:r w:rsidRPr="00B35DCD">
              <w:rPr>
                <w:bCs/>
                <w:iCs/>
                <w:sz w:val="16"/>
                <w:szCs w:val="16"/>
              </w:rPr>
              <w:t>Производство теплоносителя</w:t>
            </w:r>
          </w:p>
        </w:tc>
        <w:tc>
          <w:tcPr>
            <w:tcW w:w="1276" w:type="dxa"/>
            <w:tcBorders>
              <w:top w:val="nil"/>
              <w:left w:val="nil"/>
              <w:bottom w:val="single" w:sz="4" w:space="0" w:color="auto"/>
              <w:right w:val="single" w:sz="4" w:space="0" w:color="auto"/>
            </w:tcBorders>
            <w:shd w:val="clear" w:color="auto" w:fill="auto"/>
            <w:vAlign w:val="center"/>
            <w:hideMark/>
          </w:tcPr>
          <w:p w14:paraId="59A69F3E" w14:textId="77777777" w:rsidR="00B35DCD" w:rsidRPr="00B35DCD" w:rsidRDefault="00B35DCD" w:rsidP="00B35DCD">
            <w:pPr>
              <w:jc w:val="center"/>
              <w:rPr>
                <w:bCs/>
                <w:iCs/>
                <w:sz w:val="18"/>
                <w:szCs w:val="18"/>
              </w:rPr>
            </w:pPr>
            <w:r w:rsidRPr="00B35DCD">
              <w:rPr>
                <w:bCs/>
                <w:iCs/>
                <w:sz w:val="18"/>
                <w:szCs w:val="18"/>
              </w:rPr>
              <w:t>Производство теплоэнергии</w:t>
            </w:r>
          </w:p>
        </w:tc>
        <w:tc>
          <w:tcPr>
            <w:tcW w:w="975" w:type="dxa"/>
            <w:vMerge/>
            <w:tcBorders>
              <w:top w:val="nil"/>
              <w:left w:val="single" w:sz="4" w:space="0" w:color="auto"/>
              <w:bottom w:val="single" w:sz="4" w:space="0" w:color="auto"/>
              <w:right w:val="single" w:sz="4" w:space="0" w:color="auto"/>
            </w:tcBorders>
            <w:vAlign w:val="center"/>
            <w:hideMark/>
          </w:tcPr>
          <w:p w14:paraId="6837E1AA" w14:textId="77777777" w:rsidR="00B35DCD" w:rsidRPr="00B35DCD" w:rsidRDefault="00B35DCD" w:rsidP="00B35DCD">
            <w:pPr>
              <w:rPr>
                <w:bCs/>
                <w:sz w:val="18"/>
                <w:szCs w:val="18"/>
              </w:rPr>
            </w:pPr>
          </w:p>
        </w:tc>
        <w:tc>
          <w:tcPr>
            <w:tcW w:w="920" w:type="dxa"/>
            <w:tcBorders>
              <w:top w:val="nil"/>
              <w:left w:val="nil"/>
              <w:bottom w:val="single" w:sz="4" w:space="0" w:color="auto"/>
              <w:right w:val="single" w:sz="4" w:space="0" w:color="auto"/>
            </w:tcBorders>
            <w:shd w:val="clear" w:color="auto" w:fill="auto"/>
            <w:noWrap/>
            <w:vAlign w:val="center"/>
            <w:hideMark/>
          </w:tcPr>
          <w:p w14:paraId="42D93649" w14:textId="77777777" w:rsidR="00B35DCD" w:rsidRPr="00B35DCD" w:rsidRDefault="00B35DCD" w:rsidP="00B35DCD">
            <w:pPr>
              <w:jc w:val="center"/>
              <w:rPr>
                <w:bCs/>
                <w:sz w:val="18"/>
                <w:szCs w:val="18"/>
              </w:rPr>
            </w:pPr>
            <w:r w:rsidRPr="00B35DCD">
              <w:rPr>
                <w:bCs/>
                <w:sz w:val="18"/>
                <w:szCs w:val="18"/>
              </w:rPr>
              <w:t>2024</w:t>
            </w:r>
          </w:p>
        </w:tc>
        <w:tc>
          <w:tcPr>
            <w:tcW w:w="992" w:type="dxa"/>
            <w:tcBorders>
              <w:top w:val="nil"/>
              <w:left w:val="nil"/>
              <w:bottom w:val="single" w:sz="4" w:space="0" w:color="auto"/>
              <w:right w:val="single" w:sz="4" w:space="0" w:color="auto"/>
            </w:tcBorders>
            <w:shd w:val="clear" w:color="auto" w:fill="auto"/>
            <w:noWrap/>
            <w:vAlign w:val="center"/>
            <w:hideMark/>
          </w:tcPr>
          <w:p w14:paraId="22046E35" w14:textId="77777777" w:rsidR="00B35DCD" w:rsidRPr="00B35DCD" w:rsidRDefault="00B35DCD" w:rsidP="00B35DCD">
            <w:pPr>
              <w:jc w:val="center"/>
              <w:rPr>
                <w:bCs/>
                <w:sz w:val="18"/>
                <w:szCs w:val="18"/>
              </w:rPr>
            </w:pPr>
            <w:r w:rsidRPr="00B35DCD">
              <w:rPr>
                <w:bCs/>
                <w:sz w:val="18"/>
                <w:szCs w:val="18"/>
              </w:rPr>
              <w:t>2025</w:t>
            </w:r>
          </w:p>
        </w:tc>
        <w:tc>
          <w:tcPr>
            <w:tcW w:w="921" w:type="dxa"/>
            <w:tcBorders>
              <w:top w:val="nil"/>
              <w:left w:val="nil"/>
              <w:bottom w:val="single" w:sz="4" w:space="0" w:color="auto"/>
              <w:right w:val="single" w:sz="4" w:space="0" w:color="auto"/>
            </w:tcBorders>
            <w:shd w:val="clear" w:color="auto" w:fill="auto"/>
            <w:noWrap/>
            <w:vAlign w:val="center"/>
            <w:hideMark/>
          </w:tcPr>
          <w:p w14:paraId="1F049902" w14:textId="77777777" w:rsidR="00B35DCD" w:rsidRPr="00B35DCD" w:rsidRDefault="00B35DCD" w:rsidP="00B35DCD">
            <w:pPr>
              <w:jc w:val="center"/>
              <w:rPr>
                <w:bCs/>
                <w:sz w:val="18"/>
                <w:szCs w:val="18"/>
              </w:rPr>
            </w:pPr>
            <w:r w:rsidRPr="00B35DCD">
              <w:rPr>
                <w:bCs/>
                <w:sz w:val="18"/>
                <w:szCs w:val="18"/>
              </w:rPr>
              <w:t>2026</w:t>
            </w:r>
          </w:p>
        </w:tc>
        <w:tc>
          <w:tcPr>
            <w:tcW w:w="940" w:type="dxa"/>
            <w:tcBorders>
              <w:top w:val="nil"/>
              <w:left w:val="nil"/>
              <w:bottom w:val="single" w:sz="4" w:space="0" w:color="auto"/>
              <w:right w:val="single" w:sz="4" w:space="0" w:color="auto"/>
            </w:tcBorders>
            <w:shd w:val="clear" w:color="auto" w:fill="auto"/>
            <w:noWrap/>
            <w:vAlign w:val="center"/>
            <w:hideMark/>
          </w:tcPr>
          <w:p w14:paraId="0E6EAC95" w14:textId="77777777" w:rsidR="00B35DCD" w:rsidRPr="00B35DCD" w:rsidRDefault="00B35DCD" w:rsidP="00B35DCD">
            <w:pPr>
              <w:jc w:val="center"/>
              <w:rPr>
                <w:bCs/>
                <w:sz w:val="18"/>
                <w:szCs w:val="18"/>
              </w:rPr>
            </w:pPr>
            <w:r w:rsidRPr="00B35DCD">
              <w:rPr>
                <w:bCs/>
                <w:sz w:val="18"/>
                <w:szCs w:val="18"/>
              </w:rPr>
              <w:t>2027</w:t>
            </w:r>
          </w:p>
        </w:tc>
        <w:tc>
          <w:tcPr>
            <w:tcW w:w="940" w:type="dxa"/>
            <w:tcBorders>
              <w:top w:val="nil"/>
              <w:left w:val="nil"/>
              <w:bottom w:val="single" w:sz="4" w:space="0" w:color="auto"/>
              <w:right w:val="single" w:sz="4" w:space="0" w:color="auto"/>
            </w:tcBorders>
            <w:shd w:val="clear" w:color="auto" w:fill="auto"/>
            <w:noWrap/>
            <w:vAlign w:val="center"/>
            <w:hideMark/>
          </w:tcPr>
          <w:p w14:paraId="46DF9536" w14:textId="77777777" w:rsidR="00B35DCD" w:rsidRPr="00B35DCD" w:rsidRDefault="00B35DCD" w:rsidP="00B35DCD">
            <w:pPr>
              <w:jc w:val="center"/>
              <w:rPr>
                <w:bCs/>
                <w:sz w:val="18"/>
                <w:szCs w:val="18"/>
              </w:rPr>
            </w:pPr>
            <w:r w:rsidRPr="00B35DCD">
              <w:rPr>
                <w:bCs/>
                <w:sz w:val="18"/>
                <w:szCs w:val="18"/>
              </w:rPr>
              <w:t>2028</w:t>
            </w:r>
          </w:p>
        </w:tc>
        <w:tc>
          <w:tcPr>
            <w:tcW w:w="1966" w:type="dxa"/>
            <w:vMerge/>
            <w:tcBorders>
              <w:top w:val="single" w:sz="4" w:space="0" w:color="auto"/>
              <w:left w:val="single" w:sz="4" w:space="0" w:color="auto"/>
              <w:bottom w:val="single" w:sz="4" w:space="0" w:color="auto"/>
              <w:right w:val="single" w:sz="4" w:space="0" w:color="auto"/>
            </w:tcBorders>
            <w:vAlign w:val="center"/>
            <w:hideMark/>
          </w:tcPr>
          <w:p w14:paraId="0A6C2498" w14:textId="77777777" w:rsidR="00B35DCD" w:rsidRPr="00B35DCD" w:rsidRDefault="00B35DCD" w:rsidP="00B35DCD">
            <w:pPr>
              <w:rPr>
                <w:bCs/>
                <w:sz w:val="18"/>
                <w:szCs w:val="18"/>
              </w:rPr>
            </w:pPr>
          </w:p>
        </w:tc>
      </w:tr>
      <w:tr w:rsidR="00B35DCD" w:rsidRPr="00B35DCD" w14:paraId="1FDB9F0A" w14:textId="77777777" w:rsidTr="00DD090C">
        <w:trPr>
          <w:trHeight w:val="20"/>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1B2A8548" w14:textId="77777777" w:rsidR="00B35DCD" w:rsidRPr="00B35DCD" w:rsidRDefault="00B35DCD" w:rsidP="00B35DCD">
            <w:pPr>
              <w:jc w:val="center"/>
              <w:rPr>
                <w:sz w:val="18"/>
                <w:szCs w:val="18"/>
              </w:rPr>
            </w:pPr>
            <w:r w:rsidRPr="00B35DCD">
              <w:rPr>
                <w:sz w:val="18"/>
                <w:szCs w:val="18"/>
              </w:rPr>
              <w:t>1</w:t>
            </w:r>
          </w:p>
        </w:tc>
        <w:tc>
          <w:tcPr>
            <w:tcW w:w="4177" w:type="dxa"/>
            <w:tcBorders>
              <w:top w:val="nil"/>
              <w:left w:val="nil"/>
              <w:bottom w:val="single" w:sz="4" w:space="0" w:color="auto"/>
              <w:right w:val="single" w:sz="4" w:space="0" w:color="auto"/>
            </w:tcBorders>
            <w:shd w:val="clear" w:color="auto" w:fill="auto"/>
            <w:noWrap/>
            <w:vAlign w:val="bottom"/>
            <w:hideMark/>
          </w:tcPr>
          <w:p w14:paraId="4947D108" w14:textId="77777777" w:rsidR="00B35DCD" w:rsidRPr="00B35DCD" w:rsidRDefault="00B35DCD" w:rsidP="00B35DCD">
            <w:pPr>
              <w:jc w:val="center"/>
              <w:rPr>
                <w:sz w:val="18"/>
                <w:szCs w:val="18"/>
              </w:rPr>
            </w:pPr>
            <w:r w:rsidRPr="00B35DCD">
              <w:rPr>
                <w:sz w:val="18"/>
                <w:szCs w:val="18"/>
              </w:rPr>
              <w:t>2</w:t>
            </w:r>
          </w:p>
        </w:tc>
        <w:tc>
          <w:tcPr>
            <w:tcW w:w="1276" w:type="dxa"/>
            <w:tcBorders>
              <w:top w:val="nil"/>
              <w:left w:val="nil"/>
              <w:bottom w:val="single" w:sz="4" w:space="0" w:color="auto"/>
              <w:right w:val="single" w:sz="4" w:space="0" w:color="auto"/>
            </w:tcBorders>
            <w:shd w:val="clear" w:color="auto" w:fill="auto"/>
            <w:noWrap/>
            <w:vAlign w:val="bottom"/>
            <w:hideMark/>
          </w:tcPr>
          <w:p w14:paraId="632AEA62" w14:textId="77777777" w:rsidR="00B35DCD" w:rsidRPr="00B35DCD" w:rsidRDefault="00B35DCD" w:rsidP="00B35DCD">
            <w:pPr>
              <w:jc w:val="center"/>
              <w:rPr>
                <w:sz w:val="18"/>
                <w:szCs w:val="18"/>
              </w:rPr>
            </w:pPr>
            <w:r w:rsidRPr="00B35DCD">
              <w:rPr>
                <w:sz w:val="18"/>
                <w:szCs w:val="18"/>
              </w:rPr>
              <w:t>3</w:t>
            </w:r>
          </w:p>
        </w:tc>
        <w:tc>
          <w:tcPr>
            <w:tcW w:w="1276" w:type="dxa"/>
            <w:tcBorders>
              <w:top w:val="nil"/>
              <w:left w:val="nil"/>
              <w:bottom w:val="single" w:sz="4" w:space="0" w:color="auto"/>
              <w:right w:val="single" w:sz="4" w:space="0" w:color="auto"/>
            </w:tcBorders>
            <w:shd w:val="clear" w:color="auto" w:fill="auto"/>
            <w:noWrap/>
            <w:vAlign w:val="bottom"/>
            <w:hideMark/>
          </w:tcPr>
          <w:p w14:paraId="006EA093" w14:textId="77777777" w:rsidR="00B35DCD" w:rsidRPr="00B35DCD" w:rsidRDefault="00B35DCD" w:rsidP="00B35DCD">
            <w:pPr>
              <w:jc w:val="center"/>
              <w:rPr>
                <w:sz w:val="18"/>
                <w:szCs w:val="18"/>
              </w:rPr>
            </w:pPr>
            <w:r w:rsidRPr="00B35DCD">
              <w:rPr>
                <w:sz w:val="18"/>
                <w:szCs w:val="18"/>
              </w:rPr>
              <w:t>4</w:t>
            </w:r>
          </w:p>
        </w:tc>
        <w:tc>
          <w:tcPr>
            <w:tcW w:w="975" w:type="dxa"/>
            <w:tcBorders>
              <w:top w:val="nil"/>
              <w:left w:val="nil"/>
              <w:bottom w:val="single" w:sz="4" w:space="0" w:color="auto"/>
              <w:right w:val="single" w:sz="4" w:space="0" w:color="auto"/>
            </w:tcBorders>
            <w:shd w:val="clear" w:color="auto" w:fill="auto"/>
            <w:noWrap/>
            <w:vAlign w:val="bottom"/>
            <w:hideMark/>
          </w:tcPr>
          <w:p w14:paraId="2F12DB41" w14:textId="77777777" w:rsidR="00B35DCD" w:rsidRPr="00B35DCD" w:rsidRDefault="00B35DCD" w:rsidP="00B35DCD">
            <w:pPr>
              <w:jc w:val="center"/>
              <w:rPr>
                <w:sz w:val="18"/>
                <w:szCs w:val="18"/>
              </w:rPr>
            </w:pPr>
            <w:r w:rsidRPr="00B35DCD">
              <w:rPr>
                <w:sz w:val="18"/>
                <w:szCs w:val="18"/>
              </w:rPr>
              <w:t>5</w:t>
            </w:r>
          </w:p>
        </w:tc>
        <w:tc>
          <w:tcPr>
            <w:tcW w:w="920" w:type="dxa"/>
            <w:tcBorders>
              <w:top w:val="nil"/>
              <w:left w:val="nil"/>
              <w:bottom w:val="single" w:sz="4" w:space="0" w:color="auto"/>
              <w:right w:val="single" w:sz="4" w:space="0" w:color="auto"/>
            </w:tcBorders>
            <w:shd w:val="clear" w:color="auto" w:fill="auto"/>
            <w:noWrap/>
            <w:vAlign w:val="bottom"/>
            <w:hideMark/>
          </w:tcPr>
          <w:p w14:paraId="01721AC5" w14:textId="77777777" w:rsidR="00B35DCD" w:rsidRPr="00B35DCD" w:rsidRDefault="00B35DCD" w:rsidP="00B35DCD">
            <w:pPr>
              <w:jc w:val="center"/>
              <w:rPr>
                <w:sz w:val="18"/>
                <w:szCs w:val="18"/>
              </w:rPr>
            </w:pPr>
            <w:r w:rsidRPr="00B35DCD">
              <w:rPr>
                <w:sz w:val="18"/>
                <w:szCs w:val="18"/>
              </w:rPr>
              <w:t>6</w:t>
            </w:r>
          </w:p>
        </w:tc>
        <w:tc>
          <w:tcPr>
            <w:tcW w:w="992" w:type="dxa"/>
            <w:tcBorders>
              <w:top w:val="nil"/>
              <w:left w:val="nil"/>
              <w:bottom w:val="single" w:sz="4" w:space="0" w:color="auto"/>
              <w:right w:val="single" w:sz="4" w:space="0" w:color="auto"/>
            </w:tcBorders>
            <w:shd w:val="clear" w:color="auto" w:fill="auto"/>
            <w:noWrap/>
            <w:vAlign w:val="bottom"/>
            <w:hideMark/>
          </w:tcPr>
          <w:p w14:paraId="1179A17E" w14:textId="77777777" w:rsidR="00B35DCD" w:rsidRPr="00B35DCD" w:rsidRDefault="00B35DCD" w:rsidP="00B35DCD">
            <w:pPr>
              <w:jc w:val="center"/>
              <w:rPr>
                <w:sz w:val="18"/>
                <w:szCs w:val="18"/>
              </w:rPr>
            </w:pPr>
            <w:r w:rsidRPr="00B35DCD">
              <w:rPr>
                <w:sz w:val="18"/>
                <w:szCs w:val="18"/>
              </w:rPr>
              <w:t>7</w:t>
            </w:r>
          </w:p>
        </w:tc>
        <w:tc>
          <w:tcPr>
            <w:tcW w:w="921" w:type="dxa"/>
            <w:tcBorders>
              <w:top w:val="nil"/>
              <w:left w:val="nil"/>
              <w:bottom w:val="single" w:sz="4" w:space="0" w:color="auto"/>
              <w:right w:val="single" w:sz="4" w:space="0" w:color="auto"/>
            </w:tcBorders>
            <w:shd w:val="clear" w:color="auto" w:fill="auto"/>
            <w:noWrap/>
            <w:vAlign w:val="bottom"/>
            <w:hideMark/>
          </w:tcPr>
          <w:p w14:paraId="0235172A" w14:textId="77777777" w:rsidR="00B35DCD" w:rsidRPr="00B35DCD" w:rsidRDefault="00B35DCD" w:rsidP="00B35DCD">
            <w:pPr>
              <w:jc w:val="center"/>
              <w:rPr>
                <w:sz w:val="18"/>
                <w:szCs w:val="18"/>
              </w:rPr>
            </w:pPr>
            <w:r w:rsidRPr="00B35DCD">
              <w:rPr>
                <w:sz w:val="18"/>
                <w:szCs w:val="18"/>
              </w:rPr>
              <w:t>8</w:t>
            </w:r>
          </w:p>
        </w:tc>
        <w:tc>
          <w:tcPr>
            <w:tcW w:w="940" w:type="dxa"/>
            <w:tcBorders>
              <w:top w:val="nil"/>
              <w:left w:val="nil"/>
              <w:bottom w:val="single" w:sz="4" w:space="0" w:color="auto"/>
              <w:right w:val="single" w:sz="4" w:space="0" w:color="auto"/>
            </w:tcBorders>
            <w:shd w:val="clear" w:color="auto" w:fill="auto"/>
            <w:noWrap/>
            <w:vAlign w:val="bottom"/>
            <w:hideMark/>
          </w:tcPr>
          <w:p w14:paraId="49C645F4" w14:textId="77777777" w:rsidR="00B35DCD" w:rsidRPr="00B35DCD" w:rsidRDefault="00B35DCD" w:rsidP="00B35DCD">
            <w:pPr>
              <w:jc w:val="center"/>
              <w:rPr>
                <w:sz w:val="18"/>
                <w:szCs w:val="18"/>
              </w:rPr>
            </w:pPr>
            <w:r w:rsidRPr="00B35DCD">
              <w:rPr>
                <w:sz w:val="18"/>
                <w:szCs w:val="18"/>
              </w:rPr>
              <w:t>9</w:t>
            </w:r>
          </w:p>
        </w:tc>
        <w:tc>
          <w:tcPr>
            <w:tcW w:w="940" w:type="dxa"/>
            <w:tcBorders>
              <w:top w:val="nil"/>
              <w:left w:val="nil"/>
              <w:bottom w:val="single" w:sz="4" w:space="0" w:color="auto"/>
              <w:right w:val="single" w:sz="4" w:space="0" w:color="auto"/>
            </w:tcBorders>
            <w:shd w:val="clear" w:color="auto" w:fill="auto"/>
            <w:noWrap/>
            <w:vAlign w:val="bottom"/>
            <w:hideMark/>
          </w:tcPr>
          <w:p w14:paraId="5676751D" w14:textId="77777777" w:rsidR="00B35DCD" w:rsidRPr="00B35DCD" w:rsidRDefault="00B35DCD" w:rsidP="00B35DCD">
            <w:pPr>
              <w:jc w:val="center"/>
              <w:rPr>
                <w:sz w:val="18"/>
                <w:szCs w:val="18"/>
              </w:rPr>
            </w:pPr>
            <w:r w:rsidRPr="00B35DCD">
              <w:rPr>
                <w:sz w:val="18"/>
                <w:szCs w:val="18"/>
              </w:rPr>
              <w:t>10</w:t>
            </w:r>
          </w:p>
        </w:tc>
        <w:tc>
          <w:tcPr>
            <w:tcW w:w="1966" w:type="dxa"/>
            <w:tcBorders>
              <w:top w:val="nil"/>
              <w:left w:val="nil"/>
              <w:bottom w:val="single" w:sz="4" w:space="0" w:color="auto"/>
              <w:right w:val="single" w:sz="4" w:space="0" w:color="auto"/>
            </w:tcBorders>
            <w:shd w:val="clear" w:color="auto" w:fill="auto"/>
            <w:noWrap/>
            <w:vAlign w:val="bottom"/>
            <w:hideMark/>
          </w:tcPr>
          <w:p w14:paraId="1977B15B" w14:textId="77777777" w:rsidR="00B35DCD" w:rsidRPr="00B35DCD" w:rsidRDefault="00B35DCD" w:rsidP="00B35DCD">
            <w:pPr>
              <w:jc w:val="center"/>
              <w:rPr>
                <w:sz w:val="18"/>
                <w:szCs w:val="18"/>
              </w:rPr>
            </w:pPr>
            <w:r w:rsidRPr="00B35DCD">
              <w:rPr>
                <w:sz w:val="18"/>
                <w:szCs w:val="18"/>
              </w:rPr>
              <w:t>11</w:t>
            </w:r>
          </w:p>
        </w:tc>
      </w:tr>
      <w:tr w:rsidR="00B35DCD" w:rsidRPr="00B35DCD" w14:paraId="6DB0A3B6" w14:textId="77777777" w:rsidTr="00DD090C">
        <w:trPr>
          <w:trHeight w:val="346"/>
        </w:trPr>
        <w:tc>
          <w:tcPr>
            <w:tcW w:w="416" w:type="dxa"/>
            <w:tcBorders>
              <w:top w:val="nil"/>
              <w:left w:val="single" w:sz="4" w:space="0" w:color="auto"/>
              <w:bottom w:val="single" w:sz="4" w:space="0" w:color="auto"/>
              <w:right w:val="single" w:sz="4" w:space="0" w:color="auto"/>
            </w:tcBorders>
            <w:shd w:val="clear" w:color="auto" w:fill="auto"/>
            <w:hideMark/>
          </w:tcPr>
          <w:p w14:paraId="47711833" w14:textId="77777777" w:rsidR="00B35DCD" w:rsidRPr="00B35DCD" w:rsidRDefault="00B35DCD" w:rsidP="00B35DCD">
            <w:pPr>
              <w:jc w:val="center"/>
              <w:rPr>
                <w:sz w:val="18"/>
                <w:szCs w:val="18"/>
              </w:rPr>
            </w:pPr>
            <w:r w:rsidRPr="00B35DCD">
              <w:rPr>
                <w:sz w:val="18"/>
                <w:szCs w:val="18"/>
              </w:rPr>
              <w:t>1</w:t>
            </w:r>
          </w:p>
        </w:tc>
        <w:tc>
          <w:tcPr>
            <w:tcW w:w="4177" w:type="dxa"/>
            <w:tcBorders>
              <w:top w:val="nil"/>
              <w:left w:val="nil"/>
              <w:bottom w:val="single" w:sz="4" w:space="0" w:color="auto"/>
              <w:right w:val="single" w:sz="4" w:space="0" w:color="auto"/>
            </w:tcBorders>
            <w:shd w:val="clear" w:color="auto" w:fill="auto"/>
            <w:hideMark/>
          </w:tcPr>
          <w:p w14:paraId="58BA4700" w14:textId="77777777" w:rsidR="00B35DCD" w:rsidRPr="00B35DCD" w:rsidRDefault="00B35DCD" w:rsidP="00B35DCD">
            <w:pPr>
              <w:rPr>
                <w:sz w:val="18"/>
                <w:szCs w:val="18"/>
              </w:rPr>
            </w:pPr>
            <w:r w:rsidRPr="00B35DCD">
              <w:rPr>
                <w:sz w:val="18"/>
                <w:szCs w:val="18"/>
              </w:rPr>
              <w:t>Собственные средства</w:t>
            </w:r>
          </w:p>
        </w:tc>
        <w:tc>
          <w:tcPr>
            <w:tcW w:w="1276" w:type="dxa"/>
            <w:tcBorders>
              <w:top w:val="nil"/>
              <w:left w:val="nil"/>
              <w:bottom w:val="single" w:sz="4" w:space="0" w:color="auto"/>
              <w:right w:val="single" w:sz="4" w:space="0" w:color="auto"/>
            </w:tcBorders>
            <w:shd w:val="clear" w:color="auto" w:fill="auto"/>
            <w:noWrap/>
            <w:vAlign w:val="center"/>
          </w:tcPr>
          <w:p w14:paraId="7D42A91B" w14:textId="77777777" w:rsidR="00B35DCD" w:rsidRPr="00B35DCD" w:rsidRDefault="00B35DCD" w:rsidP="00B35DCD">
            <w:pPr>
              <w:jc w:val="center"/>
              <w:rPr>
                <w:bCs/>
                <w:sz w:val="18"/>
                <w:szCs w:val="18"/>
              </w:rPr>
            </w:pPr>
            <w:r w:rsidRPr="00B35DCD">
              <w:rPr>
                <w:bCs/>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15E7669" w14:textId="77777777" w:rsidR="00B35DCD" w:rsidRPr="00B35DCD" w:rsidRDefault="00B35DCD" w:rsidP="00B35DCD">
            <w:pPr>
              <w:jc w:val="center"/>
              <w:rPr>
                <w:color w:val="000000"/>
                <w:sz w:val="16"/>
                <w:szCs w:val="16"/>
              </w:rPr>
            </w:pPr>
            <w:r w:rsidRPr="00B35DCD">
              <w:rPr>
                <w:color w:val="000000"/>
                <w:sz w:val="16"/>
                <w:szCs w:val="16"/>
              </w:rPr>
              <w:t>2 385 698,79</w:t>
            </w:r>
          </w:p>
        </w:tc>
        <w:tc>
          <w:tcPr>
            <w:tcW w:w="975" w:type="dxa"/>
            <w:tcBorders>
              <w:top w:val="nil"/>
              <w:left w:val="nil"/>
              <w:bottom w:val="single" w:sz="4" w:space="0" w:color="auto"/>
              <w:right w:val="single" w:sz="4" w:space="0" w:color="auto"/>
            </w:tcBorders>
            <w:shd w:val="clear" w:color="auto" w:fill="auto"/>
            <w:noWrap/>
            <w:vAlign w:val="center"/>
          </w:tcPr>
          <w:p w14:paraId="1FF14887" w14:textId="77777777" w:rsidR="00B35DCD" w:rsidRPr="00B35DCD" w:rsidRDefault="00B35DCD" w:rsidP="00B35DCD">
            <w:pPr>
              <w:jc w:val="center"/>
              <w:rPr>
                <w:color w:val="000000"/>
                <w:sz w:val="16"/>
                <w:szCs w:val="16"/>
              </w:rPr>
            </w:pPr>
            <w:r w:rsidRPr="00B35DCD">
              <w:rPr>
                <w:color w:val="000000"/>
                <w:sz w:val="16"/>
                <w:szCs w:val="16"/>
              </w:rPr>
              <w:t>2 385 698,79</w:t>
            </w:r>
          </w:p>
        </w:tc>
        <w:tc>
          <w:tcPr>
            <w:tcW w:w="920" w:type="dxa"/>
            <w:tcBorders>
              <w:top w:val="nil"/>
              <w:left w:val="nil"/>
              <w:bottom w:val="single" w:sz="4" w:space="0" w:color="auto"/>
              <w:right w:val="single" w:sz="4" w:space="0" w:color="auto"/>
            </w:tcBorders>
            <w:shd w:val="clear" w:color="auto" w:fill="auto"/>
            <w:noWrap/>
            <w:vAlign w:val="center"/>
          </w:tcPr>
          <w:p w14:paraId="0678273C" w14:textId="77777777" w:rsidR="00B35DCD" w:rsidRPr="00B35DCD" w:rsidRDefault="00B35DCD" w:rsidP="00B35DCD">
            <w:pPr>
              <w:jc w:val="center"/>
              <w:rPr>
                <w:color w:val="000000"/>
                <w:sz w:val="16"/>
                <w:szCs w:val="16"/>
              </w:rPr>
            </w:pPr>
            <w:r w:rsidRPr="00B35DCD">
              <w:rPr>
                <w:color w:val="000000"/>
                <w:sz w:val="16"/>
                <w:szCs w:val="16"/>
              </w:rPr>
              <w:t>133 812,55</w:t>
            </w:r>
          </w:p>
        </w:tc>
        <w:tc>
          <w:tcPr>
            <w:tcW w:w="992" w:type="dxa"/>
            <w:tcBorders>
              <w:top w:val="nil"/>
              <w:left w:val="nil"/>
              <w:bottom w:val="single" w:sz="4" w:space="0" w:color="auto"/>
              <w:right w:val="single" w:sz="4" w:space="0" w:color="auto"/>
            </w:tcBorders>
            <w:shd w:val="clear" w:color="auto" w:fill="auto"/>
            <w:noWrap/>
            <w:vAlign w:val="center"/>
          </w:tcPr>
          <w:p w14:paraId="4A85CCA6" w14:textId="77777777" w:rsidR="00B35DCD" w:rsidRPr="00B35DCD" w:rsidRDefault="00B35DCD" w:rsidP="00B35DCD">
            <w:pPr>
              <w:jc w:val="center"/>
              <w:rPr>
                <w:color w:val="000000"/>
                <w:sz w:val="16"/>
                <w:szCs w:val="16"/>
              </w:rPr>
            </w:pPr>
            <w:r w:rsidRPr="00B35DCD">
              <w:rPr>
                <w:color w:val="000000"/>
                <w:sz w:val="16"/>
                <w:szCs w:val="16"/>
              </w:rPr>
              <w:t>524 980,87</w:t>
            </w:r>
          </w:p>
        </w:tc>
        <w:tc>
          <w:tcPr>
            <w:tcW w:w="921" w:type="dxa"/>
            <w:tcBorders>
              <w:top w:val="nil"/>
              <w:left w:val="nil"/>
              <w:bottom w:val="single" w:sz="4" w:space="0" w:color="auto"/>
              <w:right w:val="single" w:sz="4" w:space="0" w:color="auto"/>
            </w:tcBorders>
            <w:shd w:val="clear" w:color="auto" w:fill="auto"/>
            <w:noWrap/>
            <w:vAlign w:val="center"/>
          </w:tcPr>
          <w:p w14:paraId="0A08E612" w14:textId="77777777" w:rsidR="00B35DCD" w:rsidRPr="00B35DCD" w:rsidRDefault="00B35DCD" w:rsidP="00B35DCD">
            <w:pPr>
              <w:jc w:val="center"/>
              <w:rPr>
                <w:color w:val="000000"/>
                <w:sz w:val="16"/>
                <w:szCs w:val="16"/>
              </w:rPr>
            </w:pPr>
            <w:r w:rsidRPr="00B35DCD">
              <w:rPr>
                <w:color w:val="000000"/>
                <w:sz w:val="16"/>
                <w:szCs w:val="16"/>
              </w:rPr>
              <w:t>558 050,74</w:t>
            </w:r>
          </w:p>
        </w:tc>
        <w:tc>
          <w:tcPr>
            <w:tcW w:w="940" w:type="dxa"/>
            <w:tcBorders>
              <w:top w:val="nil"/>
              <w:left w:val="nil"/>
              <w:bottom w:val="single" w:sz="4" w:space="0" w:color="auto"/>
              <w:right w:val="single" w:sz="4" w:space="0" w:color="auto"/>
            </w:tcBorders>
            <w:shd w:val="clear" w:color="auto" w:fill="auto"/>
            <w:noWrap/>
            <w:vAlign w:val="center"/>
          </w:tcPr>
          <w:p w14:paraId="126EEF99" w14:textId="77777777" w:rsidR="00B35DCD" w:rsidRPr="00B35DCD" w:rsidRDefault="00B35DCD" w:rsidP="00B35DCD">
            <w:pPr>
              <w:jc w:val="center"/>
              <w:rPr>
                <w:color w:val="000000"/>
                <w:sz w:val="16"/>
                <w:szCs w:val="16"/>
              </w:rPr>
            </w:pPr>
            <w:r w:rsidRPr="00B35DCD">
              <w:rPr>
                <w:color w:val="000000"/>
                <w:sz w:val="16"/>
                <w:szCs w:val="16"/>
              </w:rPr>
              <w:t>574 514,33</w:t>
            </w:r>
          </w:p>
        </w:tc>
        <w:tc>
          <w:tcPr>
            <w:tcW w:w="940" w:type="dxa"/>
            <w:tcBorders>
              <w:top w:val="nil"/>
              <w:left w:val="nil"/>
              <w:bottom w:val="single" w:sz="4" w:space="0" w:color="auto"/>
              <w:right w:val="single" w:sz="4" w:space="0" w:color="auto"/>
            </w:tcBorders>
            <w:shd w:val="clear" w:color="auto" w:fill="auto"/>
            <w:noWrap/>
            <w:vAlign w:val="center"/>
          </w:tcPr>
          <w:p w14:paraId="44EA76C1" w14:textId="77777777" w:rsidR="00B35DCD" w:rsidRPr="00B35DCD" w:rsidRDefault="00B35DCD" w:rsidP="00B35DCD">
            <w:pPr>
              <w:jc w:val="center"/>
              <w:rPr>
                <w:color w:val="000000"/>
                <w:sz w:val="16"/>
                <w:szCs w:val="16"/>
              </w:rPr>
            </w:pPr>
            <w:r w:rsidRPr="00B35DCD">
              <w:rPr>
                <w:color w:val="000000"/>
                <w:sz w:val="16"/>
                <w:szCs w:val="16"/>
              </w:rPr>
              <w:t>594 340,31</w:t>
            </w:r>
          </w:p>
        </w:tc>
        <w:tc>
          <w:tcPr>
            <w:tcW w:w="1966" w:type="dxa"/>
            <w:tcBorders>
              <w:top w:val="nil"/>
              <w:left w:val="nil"/>
              <w:bottom w:val="single" w:sz="4" w:space="0" w:color="auto"/>
              <w:right w:val="single" w:sz="4" w:space="0" w:color="auto"/>
            </w:tcBorders>
            <w:shd w:val="clear" w:color="auto" w:fill="auto"/>
            <w:noWrap/>
            <w:vAlign w:val="center"/>
            <w:hideMark/>
          </w:tcPr>
          <w:p w14:paraId="71DAB076" w14:textId="77777777" w:rsidR="00B35DCD" w:rsidRPr="00B35DCD" w:rsidRDefault="00B35DCD" w:rsidP="00B35DCD">
            <w:pPr>
              <w:jc w:val="center"/>
              <w:rPr>
                <w:bCs/>
                <w:sz w:val="18"/>
                <w:szCs w:val="18"/>
              </w:rPr>
            </w:pPr>
          </w:p>
        </w:tc>
      </w:tr>
      <w:tr w:rsidR="00B35DCD" w:rsidRPr="00B35DCD" w14:paraId="63F60175" w14:textId="77777777" w:rsidTr="00DD090C">
        <w:trPr>
          <w:trHeight w:val="161"/>
        </w:trPr>
        <w:tc>
          <w:tcPr>
            <w:tcW w:w="416" w:type="dxa"/>
            <w:tcBorders>
              <w:top w:val="nil"/>
              <w:left w:val="single" w:sz="4" w:space="0" w:color="auto"/>
              <w:bottom w:val="single" w:sz="4" w:space="0" w:color="auto"/>
              <w:right w:val="single" w:sz="4" w:space="0" w:color="auto"/>
            </w:tcBorders>
            <w:shd w:val="clear" w:color="auto" w:fill="auto"/>
            <w:hideMark/>
          </w:tcPr>
          <w:p w14:paraId="2C857F45" w14:textId="77777777" w:rsidR="00B35DCD" w:rsidRPr="00B35DCD" w:rsidRDefault="00B35DCD" w:rsidP="00B35DCD">
            <w:pPr>
              <w:jc w:val="center"/>
              <w:rPr>
                <w:sz w:val="18"/>
                <w:szCs w:val="18"/>
              </w:rPr>
            </w:pPr>
            <w:r w:rsidRPr="00B35DCD">
              <w:rPr>
                <w:sz w:val="18"/>
                <w:szCs w:val="18"/>
              </w:rPr>
              <w:t>1.1</w:t>
            </w:r>
          </w:p>
        </w:tc>
        <w:tc>
          <w:tcPr>
            <w:tcW w:w="4177" w:type="dxa"/>
            <w:tcBorders>
              <w:top w:val="nil"/>
              <w:left w:val="nil"/>
              <w:bottom w:val="single" w:sz="4" w:space="0" w:color="auto"/>
              <w:right w:val="single" w:sz="4" w:space="0" w:color="auto"/>
            </w:tcBorders>
            <w:shd w:val="clear" w:color="auto" w:fill="auto"/>
            <w:hideMark/>
          </w:tcPr>
          <w:p w14:paraId="1870412D" w14:textId="77777777" w:rsidR="00B35DCD" w:rsidRPr="00B35DCD" w:rsidRDefault="00B35DCD" w:rsidP="00B35DCD">
            <w:pPr>
              <w:rPr>
                <w:sz w:val="18"/>
                <w:szCs w:val="18"/>
              </w:rPr>
            </w:pPr>
            <w:r w:rsidRPr="00B35DCD">
              <w:rPr>
                <w:sz w:val="18"/>
                <w:szCs w:val="18"/>
              </w:rPr>
              <w:t>амортизационные отчисления</w:t>
            </w:r>
          </w:p>
        </w:tc>
        <w:tc>
          <w:tcPr>
            <w:tcW w:w="1276" w:type="dxa"/>
            <w:tcBorders>
              <w:top w:val="nil"/>
              <w:left w:val="nil"/>
              <w:bottom w:val="single" w:sz="4" w:space="0" w:color="auto"/>
              <w:right w:val="single" w:sz="4" w:space="0" w:color="auto"/>
            </w:tcBorders>
            <w:shd w:val="clear" w:color="auto" w:fill="auto"/>
            <w:noWrap/>
            <w:vAlign w:val="center"/>
          </w:tcPr>
          <w:p w14:paraId="25811D49" w14:textId="77777777" w:rsidR="00B35DCD" w:rsidRPr="00B35DCD" w:rsidRDefault="00B35DCD" w:rsidP="00B35DCD">
            <w:pPr>
              <w:jc w:val="center"/>
              <w:rPr>
                <w:bCs/>
                <w:sz w:val="18"/>
                <w:szCs w:val="18"/>
              </w:rPr>
            </w:pPr>
            <w:r w:rsidRPr="00B35DCD">
              <w:rPr>
                <w:bCs/>
                <w:sz w:val="18"/>
                <w:szCs w:val="18"/>
              </w:rPr>
              <w:t>0,00</w:t>
            </w:r>
          </w:p>
        </w:tc>
        <w:tc>
          <w:tcPr>
            <w:tcW w:w="1276" w:type="dxa"/>
            <w:tcBorders>
              <w:top w:val="nil"/>
              <w:left w:val="nil"/>
              <w:bottom w:val="single" w:sz="4" w:space="0" w:color="auto"/>
              <w:right w:val="single" w:sz="4" w:space="0" w:color="auto"/>
            </w:tcBorders>
            <w:shd w:val="clear" w:color="auto" w:fill="auto"/>
            <w:noWrap/>
            <w:vAlign w:val="center"/>
          </w:tcPr>
          <w:p w14:paraId="654D4D5D" w14:textId="77777777" w:rsidR="00B35DCD" w:rsidRPr="00B35DCD" w:rsidRDefault="00B35DCD" w:rsidP="00B35DCD">
            <w:pPr>
              <w:jc w:val="center"/>
              <w:rPr>
                <w:color w:val="000000"/>
                <w:sz w:val="16"/>
                <w:szCs w:val="16"/>
              </w:rPr>
            </w:pPr>
            <w:r w:rsidRPr="00B35DCD">
              <w:rPr>
                <w:color w:val="000000"/>
                <w:sz w:val="16"/>
                <w:szCs w:val="16"/>
              </w:rPr>
              <w:t>541 834,85</w:t>
            </w:r>
          </w:p>
        </w:tc>
        <w:tc>
          <w:tcPr>
            <w:tcW w:w="975" w:type="dxa"/>
            <w:tcBorders>
              <w:top w:val="nil"/>
              <w:left w:val="nil"/>
              <w:bottom w:val="single" w:sz="4" w:space="0" w:color="auto"/>
              <w:right w:val="single" w:sz="4" w:space="0" w:color="auto"/>
            </w:tcBorders>
            <w:shd w:val="clear" w:color="auto" w:fill="auto"/>
            <w:noWrap/>
            <w:vAlign w:val="center"/>
          </w:tcPr>
          <w:p w14:paraId="619DCC70" w14:textId="77777777" w:rsidR="00B35DCD" w:rsidRPr="00B35DCD" w:rsidRDefault="00B35DCD" w:rsidP="00B35DCD">
            <w:pPr>
              <w:jc w:val="center"/>
              <w:rPr>
                <w:color w:val="000000"/>
                <w:sz w:val="16"/>
                <w:szCs w:val="16"/>
              </w:rPr>
            </w:pPr>
            <w:r w:rsidRPr="00B35DCD">
              <w:rPr>
                <w:color w:val="000000"/>
                <w:sz w:val="16"/>
                <w:szCs w:val="16"/>
              </w:rPr>
              <w:t>541 834,85</w:t>
            </w:r>
          </w:p>
        </w:tc>
        <w:tc>
          <w:tcPr>
            <w:tcW w:w="920" w:type="dxa"/>
            <w:tcBorders>
              <w:top w:val="nil"/>
              <w:left w:val="nil"/>
              <w:bottom w:val="single" w:sz="4" w:space="0" w:color="auto"/>
              <w:right w:val="single" w:sz="4" w:space="0" w:color="auto"/>
            </w:tcBorders>
            <w:shd w:val="clear" w:color="auto" w:fill="auto"/>
            <w:noWrap/>
            <w:vAlign w:val="center"/>
          </w:tcPr>
          <w:p w14:paraId="7DB8D4DA" w14:textId="77777777" w:rsidR="00B35DCD" w:rsidRPr="00B35DCD" w:rsidRDefault="00B35DCD" w:rsidP="00B35DCD">
            <w:pPr>
              <w:jc w:val="center"/>
              <w:rPr>
                <w:color w:val="000000"/>
                <w:sz w:val="16"/>
                <w:szCs w:val="16"/>
              </w:rPr>
            </w:pPr>
            <w:r w:rsidRPr="00B35DCD">
              <w:rPr>
                <w:color w:val="000000"/>
                <w:sz w:val="16"/>
                <w:szCs w:val="16"/>
              </w:rPr>
              <w:t>88460,00</w:t>
            </w:r>
          </w:p>
        </w:tc>
        <w:tc>
          <w:tcPr>
            <w:tcW w:w="992" w:type="dxa"/>
            <w:tcBorders>
              <w:top w:val="nil"/>
              <w:left w:val="nil"/>
              <w:bottom w:val="single" w:sz="4" w:space="0" w:color="auto"/>
              <w:right w:val="single" w:sz="4" w:space="0" w:color="auto"/>
            </w:tcBorders>
            <w:shd w:val="clear" w:color="auto" w:fill="auto"/>
            <w:noWrap/>
            <w:vAlign w:val="center"/>
          </w:tcPr>
          <w:p w14:paraId="36CAAC2D" w14:textId="77777777" w:rsidR="00B35DCD" w:rsidRPr="00B35DCD" w:rsidRDefault="00B35DCD" w:rsidP="00B35DCD">
            <w:pPr>
              <w:jc w:val="center"/>
              <w:rPr>
                <w:color w:val="000000"/>
                <w:sz w:val="16"/>
                <w:szCs w:val="16"/>
              </w:rPr>
            </w:pPr>
            <w:r w:rsidRPr="00B35DCD">
              <w:rPr>
                <w:color w:val="000000"/>
                <w:sz w:val="16"/>
                <w:szCs w:val="16"/>
              </w:rPr>
              <w:t>83 994,43</w:t>
            </w:r>
          </w:p>
        </w:tc>
        <w:tc>
          <w:tcPr>
            <w:tcW w:w="921" w:type="dxa"/>
            <w:tcBorders>
              <w:top w:val="nil"/>
              <w:left w:val="nil"/>
              <w:bottom w:val="single" w:sz="4" w:space="0" w:color="auto"/>
              <w:right w:val="single" w:sz="4" w:space="0" w:color="auto"/>
            </w:tcBorders>
            <w:shd w:val="clear" w:color="auto" w:fill="auto"/>
            <w:noWrap/>
            <w:vAlign w:val="center"/>
          </w:tcPr>
          <w:p w14:paraId="183C134A" w14:textId="77777777" w:rsidR="00B35DCD" w:rsidRPr="00B35DCD" w:rsidRDefault="00B35DCD" w:rsidP="00B35DCD">
            <w:pPr>
              <w:jc w:val="center"/>
              <w:rPr>
                <w:color w:val="000000"/>
                <w:sz w:val="16"/>
                <w:szCs w:val="16"/>
              </w:rPr>
            </w:pPr>
            <w:r w:rsidRPr="00B35DCD">
              <w:rPr>
                <w:color w:val="000000"/>
                <w:sz w:val="16"/>
                <w:szCs w:val="16"/>
              </w:rPr>
              <w:t>110 953,63</w:t>
            </w:r>
          </w:p>
        </w:tc>
        <w:tc>
          <w:tcPr>
            <w:tcW w:w="940" w:type="dxa"/>
            <w:tcBorders>
              <w:top w:val="nil"/>
              <w:left w:val="nil"/>
              <w:bottom w:val="single" w:sz="4" w:space="0" w:color="auto"/>
              <w:right w:val="single" w:sz="4" w:space="0" w:color="auto"/>
            </w:tcBorders>
            <w:shd w:val="clear" w:color="auto" w:fill="auto"/>
            <w:noWrap/>
            <w:vAlign w:val="center"/>
          </w:tcPr>
          <w:p w14:paraId="53BCC8A9" w14:textId="77777777" w:rsidR="00B35DCD" w:rsidRPr="00B35DCD" w:rsidRDefault="00B35DCD" w:rsidP="00B35DCD">
            <w:pPr>
              <w:jc w:val="center"/>
              <w:rPr>
                <w:color w:val="000000"/>
                <w:sz w:val="16"/>
                <w:szCs w:val="16"/>
              </w:rPr>
            </w:pPr>
            <w:r w:rsidRPr="00B35DCD">
              <w:rPr>
                <w:color w:val="000000"/>
                <w:sz w:val="16"/>
                <w:szCs w:val="16"/>
              </w:rPr>
              <w:t>105 304,42</w:t>
            </w:r>
          </w:p>
        </w:tc>
        <w:tc>
          <w:tcPr>
            <w:tcW w:w="940" w:type="dxa"/>
            <w:tcBorders>
              <w:top w:val="nil"/>
              <w:left w:val="nil"/>
              <w:bottom w:val="single" w:sz="4" w:space="0" w:color="auto"/>
              <w:right w:val="single" w:sz="4" w:space="0" w:color="auto"/>
            </w:tcBorders>
            <w:shd w:val="clear" w:color="auto" w:fill="auto"/>
            <w:noWrap/>
            <w:vAlign w:val="center"/>
          </w:tcPr>
          <w:p w14:paraId="0C6ADFE0" w14:textId="77777777" w:rsidR="00B35DCD" w:rsidRPr="00B35DCD" w:rsidRDefault="00B35DCD" w:rsidP="00B35DCD">
            <w:pPr>
              <w:jc w:val="center"/>
              <w:rPr>
                <w:color w:val="000000"/>
                <w:sz w:val="16"/>
                <w:szCs w:val="16"/>
              </w:rPr>
            </w:pPr>
            <w:r w:rsidRPr="00B35DCD">
              <w:rPr>
                <w:color w:val="000000"/>
                <w:sz w:val="16"/>
                <w:szCs w:val="16"/>
              </w:rPr>
              <w:t>153 122,37</w:t>
            </w:r>
          </w:p>
        </w:tc>
        <w:tc>
          <w:tcPr>
            <w:tcW w:w="1966" w:type="dxa"/>
            <w:tcBorders>
              <w:top w:val="nil"/>
              <w:left w:val="nil"/>
              <w:bottom w:val="single" w:sz="4" w:space="0" w:color="auto"/>
              <w:right w:val="single" w:sz="4" w:space="0" w:color="auto"/>
            </w:tcBorders>
            <w:shd w:val="clear" w:color="auto" w:fill="auto"/>
            <w:vAlign w:val="center"/>
          </w:tcPr>
          <w:p w14:paraId="7B1B5E1A" w14:textId="77777777" w:rsidR="00B35DCD" w:rsidRPr="00B35DCD" w:rsidRDefault="00B35DCD" w:rsidP="00B35DCD">
            <w:pPr>
              <w:jc w:val="center"/>
              <w:rPr>
                <w:sz w:val="18"/>
                <w:szCs w:val="18"/>
              </w:rPr>
            </w:pPr>
            <w:r w:rsidRPr="00B35DCD">
              <w:rPr>
                <w:bCs/>
                <w:sz w:val="18"/>
                <w:szCs w:val="18"/>
              </w:rPr>
              <w:t>1.4.1, 3.2.1, 3.2.2, 3.2.3, 3.2.4, 3.2.5,  3.2.6, 3.2.7, 3.2.8, 3.2.9, 3.2.10, 3.2.11, 3.2.12, 6.1</w:t>
            </w:r>
          </w:p>
        </w:tc>
      </w:tr>
      <w:tr w:rsidR="00B35DCD" w:rsidRPr="00B35DCD" w14:paraId="51817FDF" w14:textId="77777777" w:rsidTr="00DD090C">
        <w:trPr>
          <w:trHeight w:val="20"/>
        </w:trPr>
        <w:tc>
          <w:tcPr>
            <w:tcW w:w="416" w:type="dxa"/>
            <w:tcBorders>
              <w:top w:val="nil"/>
              <w:left w:val="single" w:sz="4" w:space="0" w:color="auto"/>
              <w:bottom w:val="single" w:sz="4" w:space="0" w:color="auto"/>
              <w:right w:val="single" w:sz="4" w:space="0" w:color="auto"/>
            </w:tcBorders>
            <w:shd w:val="clear" w:color="auto" w:fill="auto"/>
            <w:hideMark/>
          </w:tcPr>
          <w:p w14:paraId="6FA2C2A3" w14:textId="77777777" w:rsidR="00B35DCD" w:rsidRPr="00B35DCD" w:rsidRDefault="00B35DCD" w:rsidP="00B35DCD">
            <w:pPr>
              <w:jc w:val="center"/>
              <w:rPr>
                <w:sz w:val="18"/>
                <w:szCs w:val="18"/>
              </w:rPr>
            </w:pPr>
            <w:r w:rsidRPr="00B35DCD">
              <w:rPr>
                <w:sz w:val="18"/>
                <w:szCs w:val="18"/>
              </w:rPr>
              <w:t>1.2</w:t>
            </w:r>
          </w:p>
        </w:tc>
        <w:tc>
          <w:tcPr>
            <w:tcW w:w="4177" w:type="dxa"/>
            <w:tcBorders>
              <w:top w:val="nil"/>
              <w:left w:val="nil"/>
              <w:bottom w:val="single" w:sz="4" w:space="0" w:color="auto"/>
              <w:right w:val="single" w:sz="4" w:space="0" w:color="auto"/>
            </w:tcBorders>
            <w:shd w:val="clear" w:color="auto" w:fill="auto"/>
            <w:hideMark/>
          </w:tcPr>
          <w:p w14:paraId="5211DEF3" w14:textId="77777777" w:rsidR="00B35DCD" w:rsidRPr="00B35DCD" w:rsidRDefault="00B35DCD" w:rsidP="00B35DCD">
            <w:pPr>
              <w:rPr>
                <w:sz w:val="18"/>
                <w:szCs w:val="18"/>
              </w:rPr>
            </w:pPr>
            <w:r w:rsidRPr="00B35DCD">
              <w:rPr>
                <w:sz w:val="18"/>
                <w:szCs w:val="18"/>
              </w:rPr>
              <w:t>прибыль, направленная на инвестиции расходы на капитальные вложения (инвестиции), финансируемые за счет нормативной прибыли, учитываемой в необходимой валовой выручке</w:t>
            </w:r>
          </w:p>
        </w:tc>
        <w:tc>
          <w:tcPr>
            <w:tcW w:w="1276" w:type="dxa"/>
            <w:tcBorders>
              <w:top w:val="nil"/>
              <w:left w:val="nil"/>
              <w:bottom w:val="single" w:sz="4" w:space="0" w:color="auto"/>
              <w:right w:val="single" w:sz="4" w:space="0" w:color="auto"/>
            </w:tcBorders>
            <w:shd w:val="clear" w:color="auto" w:fill="auto"/>
            <w:noWrap/>
            <w:vAlign w:val="center"/>
          </w:tcPr>
          <w:p w14:paraId="12A2F44F" w14:textId="77777777" w:rsidR="00B35DCD" w:rsidRPr="00B35DCD" w:rsidRDefault="00B35DCD" w:rsidP="00B35DCD">
            <w:pPr>
              <w:jc w:val="center"/>
              <w:rPr>
                <w:bCs/>
                <w:sz w:val="18"/>
                <w:szCs w:val="18"/>
              </w:rPr>
            </w:pPr>
            <w:r w:rsidRPr="00B35DCD">
              <w:rPr>
                <w:bCs/>
                <w:sz w:val="18"/>
                <w:szCs w:val="18"/>
              </w:rPr>
              <w:t>0,00</w:t>
            </w:r>
          </w:p>
        </w:tc>
        <w:tc>
          <w:tcPr>
            <w:tcW w:w="1276" w:type="dxa"/>
            <w:tcBorders>
              <w:top w:val="nil"/>
              <w:left w:val="nil"/>
              <w:bottom w:val="single" w:sz="4" w:space="0" w:color="auto"/>
              <w:right w:val="single" w:sz="4" w:space="0" w:color="auto"/>
            </w:tcBorders>
            <w:shd w:val="clear" w:color="auto" w:fill="auto"/>
            <w:noWrap/>
            <w:vAlign w:val="center"/>
          </w:tcPr>
          <w:p w14:paraId="108340FC" w14:textId="77777777" w:rsidR="00B35DCD" w:rsidRPr="00B35DCD" w:rsidRDefault="00B35DCD" w:rsidP="00B35DCD">
            <w:pPr>
              <w:jc w:val="center"/>
              <w:rPr>
                <w:color w:val="000000"/>
                <w:sz w:val="16"/>
                <w:szCs w:val="16"/>
              </w:rPr>
            </w:pPr>
            <w:r w:rsidRPr="00B35DCD">
              <w:rPr>
                <w:color w:val="000000"/>
                <w:sz w:val="16"/>
                <w:szCs w:val="16"/>
              </w:rPr>
              <w:t>1 843 863,94</w:t>
            </w:r>
          </w:p>
        </w:tc>
        <w:tc>
          <w:tcPr>
            <w:tcW w:w="975" w:type="dxa"/>
            <w:tcBorders>
              <w:top w:val="nil"/>
              <w:left w:val="nil"/>
              <w:bottom w:val="single" w:sz="4" w:space="0" w:color="auto"/>
              <w:right w:val="single" w:sz="4" w:space="0" w:color="auto"/>
            </w:tcBorders>
            <w:shd w:val="clear" w:color="auto" w:fill="auto"/>
            <w:noWrap/>
            <w:vAlign w:val="center"/>
          </w:tcPr>
          <w:p w14:paraId="1660C590" w14:textId="77777777" w:rsidR="00B35DCD" w:rsidRPr="00B35DCD" w:rsidRDefault="00B35DCD" w:rsidP="00B35DCD">
            <w:pPr>
              <w:jc w:val="center"/>
              <w:rPr>
                <w:color w:val="000000"/>
                <w:sz w:val="16"/>
                <w:szCs w:val="16"/>
              </w:rPr>
            </w:pPr>
            <w:r w:rsidRPr="00B35DCD">
              <w:rPr>
                <w:color w:val="000000"/>
                <w:sz w:val="16"/>
                <w:szCs w:val="16"/>
              </w:rPr>
              <w:t>1 843 863,94</w:t>
            </w:r>
          </w:p>
        </w:tc>
        <w:tc>
          <w:tcPr>
            <w:tcW w:w="920" w:type="dxa"/>
            <w:tcBorders>
              <w:top w:val="nil"/>
              <w:left w:val="nil"/>
              <w:bottom w:val="single" w:sz="4" w:space="0" w:color="auto"/>
              <w:right w:val="single" w:sz="4" w:space="0" w:color="auto"/>
            </w:tcBorders>
            <w:shd w:val="clear" w:color="auto" w:fill="auto"/>
            <w:noWrap/>
            <w:vAlign w:val="center"/>
          </w:tcPr>
          <w:p w14:paraId="1987D9C4" w14:textId="77777777" w:rsidR="00B35DCD" w:rsidRPr="00B35DCD" w:rsidRDefault="00B35DCD" w:rsidP="00B35DCD">
            <w:pPr>
              <w:jc w:val="center"/>
              <w:rPr>
                <w:color w:val="000000"/>
                <w:sz w:val="16"/>
                <w:szCs w:val="16"/>
              </w:rPr>
            </w:pPr>
            <w:r w:rsidRPr="00B35DCD">
              <w:rPr>
                <w:color w:val="000000"/>
                <w:sz w:val="16"/>
                <w:szCs w:val="16"/>
              </w:rPr>
              <w:t>45 352,55</w:t>
            </w:r>
          </w:p>
        </w:tc>
        <w:tc>
          <w:tcPr>
            <w:tcW w:w="992" w:type="dxa"/>
            <w:tcBorders>
              <w:top w:val="nil"/>
              <w:left w:val="nil"/>
              <w:bottom w:val="single" w:sz="4" w:space="0" w:color="auto"/>
              <w:right w:val="single" w:sz="4" w:space="0" w:color="auto"/>
            </w:tcBorders>
            <w:shd w:val="clear" w:color="auto" w:fill="auto"/>
            <w:noWrap/>
            <w:vAlign w:val="center"/>
          </w:tcPr>
          <w:p w14:paraId="0BB9ED60" w14:textId="77777777" w:rsidR="00B35DCD" w:rsidRPr="00B35DCD" w:rsidRDefault="00B35DCD" w:rsidP="00B35DCD">
            <w:pPr>
              <w:jc w:val="center"/>
              <w:rPr>
                <w:color w:val="000000"/>
                <w:sz w:val="16"/>
                <w:szCs w:val="16"/>
              </w:rPr>
            </w:pPr>
            <w:r w:rsidRPr="00B35DCD">
              <w:rPr>
                <w:color w:val="000000"/>
                <w:sz w:val="16"/>
                <w:szCs w:val="16"/>
              </w:rPr>
              <w:t>440 986,44</w:t>
            </w:r>
          </w:p>
        </w:tc>
        <w:tc>
          <w:tcPr>
            <w:tcW w:w="921" w:type="dxa"/>
            <w:tcBorders>
              <w:top w:val="nil"/>
              <w:left w:val="nil"/>
              <w:bottom w:val="single" w:sz="4" w:space="0" w:color="auto"/>
              <w:right w:val="single" w:sz="4" w:space="0" w:color="auto"/>
            </w:tcBorders>
            <w:shd w:val="clear" w:color="auto" w:fill="auto"/>
            <w:noWrap/>
            <w:vAlign w:val="center"/>
          </w:tcPr>
          <w:p w14:paraId="76D4460D" w14:textId="77777777" w:rsidR="00B35DCD" w:rsidRPr="00B35DCD" w:rsidRDefault="00B35DCD" w:rsidP="00B35DCD">
            <w:pPr>
              <w:jc w:val="center"/>
              <w:rPr>
                <w:color w:val="000000"/>
                <w:sz w:val="16"/>
                <w:szCs w:val="16"/>
              </w:rPr>
            </w:pPr>
            <w:r w:rsidRPr="00B35DCD">
              <w:rPr>
                <w:color w:val="000000"/>
                <w:sz w:val="16"/>
                <w:szCs w:val="16"/>
              </w:rPr>
              <w:t>447 097,11</w:t>
            </w:r>
          </w:p>
        </w:tc>
        <w:tc>
          <w:tcPr>
            <w:tcW w:w="940" w:type="dxa"/>
            <w:tcBorders>
              <w:top w:val="nil"/>
              <w:left w:val="nil"/>
              <w:bottom w:val="single" w:sz="4" w:space="0" w:color="auto"/>
              <w:right w:val="single" w:sz="4" w:space="0" w:color="auto"/>
            </w:tcBorders>
            <w:shd w:val="clear" w:color="auto" w:fill="auto"/>
            <w:noWrap/>
            <w:vAlign w:val="center"/>
          </w:tcPr>
          <w:p w14:paraId="48905A2E" w14:textId="77777777" w:rsidR="00B35DCD" w:rsidRPr="00B35DCD" w:rsidRDefault="00B35DCD" w:rsidP="00B35DCD">
            <w:pPr>
              <w:jc w:val="center"/>
              <w:rPr>
                <w:color w:val="000000"/>
                <w:sz w:val="16"/>
                <w:szCs w:val="16"/>
              </w:rPr>
            </w:pPr>
            <w:r w:rsidRPr="00B35DCD">
              <w:rPr>
                <w:color w:val="000000"/>
                <w:sz w:val="16"/>
                <w:szCs w:val="16"/>
              </w:rPr>
              <w:t>469 209,91</w:t>
            </w:r>
          </w:p>
        </w:tc>
        <w:tc>
          <w:tcPr>
            <w:tcW w:w="940" w:type="dxa"/>
            <w:tcBorders>
              <w:top w:val="nil"/>
              <w:left w:val="nil"/>
              <w:bottom w:val="single" w:sz="4" w:space="0" w:color="auto"/>
              <w:right w:val="single" w:sz="4" w:space="0" w:color="auto"/>
            </w:tcBorders>
            <w:shd w:val="clear" w:color="auto" w:fill="auto"/>
            <w:noWrap/>
            <w:vAlign w:val="center"/>
          </w:tcPr>
          <w:p w14:paraId="64E0817B" w14:textId="77777777" w:rsidR="00B35DCD" w:rsidRPr="00B35DCD" w:rsidRDefault="00B35DCD" w:rsidP="00B35DCD">
            <w:pPr>
              <w:jc w:val="center"/>
              <w:rPr>
                <w:color w:val="000000"/>
                <w:sz w:val="16"/>
                <w:szCs w:val="16"/>
              </w:rPr>
            </w:pPr>
            <w:r w:rsidRPr="00B35DCD">
              <w:rPr>
                <w:color w:val="000000"/>
                <w:sz w:val="16"/>
                <w:szCs w:val="16"/>
              </w:rPr>
              <w:t>441 217,94</w:t>
            </w:r>
          </w:p>
        </w:tc>
        <w:tc>
          <w:tcPr>
            <w:tcW w:w="1966" w:type="dxa"/>
            <w:tcBorders>
              <w:top w:val="nil"/>
              <w:left w:val="nil"/>
              <w:bottom w:val="single" w:sz="4" w:space="0" w:color="auto"/>
              <w:right w:val="single" w:sz="4" w:space="0" w:color="auto"/>
            </w:tcBorders>
            <w:shd w:val="clear" w:color="auto" w:fill="auto"/>
            <w:noWrap/>
            <w:vAlign w:val="center"/>
          </w:tcPr>
          <w:p w14:paraId="13D445AB" w14:textId="77777777" w:rsidR="00B35DCD" w:rsidRPr="00B35DCD" w:rsidRDefault="00B35DCD" w:rsidP="00B35DCD">
            <w:pPr>
              <w:jc w:val="center"/>
              <w:rPr>
                <w:bCs/>
                <w:sz w:val="18"/>
                <w:szCs w:val="18"/>
              </w:rPr>
            </w:pPr>
            <w:r w:rsidRPr="00B35DCD">
              <w:rPr>
                <w:bCs/>
                <w:sz w:val="18"/>
                <w:szCs w:val="18"/>
              </w:rPr>
              <w:t>1.4.1, 3.2.1, 3.2.2, 3.2.3, 3.2.4, 3.2.5,  3.2.6, 3.2.7, 3.2.8, 3.2.9, 3.2.10, 3.2.11, 3.2.12, 6.1</w:t>
            </w:r>
          </w:p>
        </w:tc>
      </w:tr>
      <w:tr w:rsidR="00B35DCD" w:rsidRPr="00B35DCD" w14:paraId="72F79CD6" w14:textId="77777777" w:rsidTr="00DD090C">
        <w:trPr>
          <w:trHeight w:val="236"/>
        </w:trPr>
        <w:tc>
          <w:tcPr>
            <w:tcW w:w="416" w:type="dxa"/>
            <w:tcBorders>
              <w:top w:val="nil"/>
              <w:left w:val="single" w:sz="4" w:space="0" w:color="auto"/>
              <w:bottom w:val="single" w:sz="4" w:space="0" w:color="auto"/>
              <w:right w:val="single" w:sz="4" w:space="0" w:color="auto"/>
            </w:tcBorders>
            <w:shd w:val="clear" w:color="auto" w:fill="auto"/>
            <w:hideMark/>
          </w:tcPr>
          <w:p w14:paraId="7013642D" w14:textId="77777777" w:rsidR="00B35DCD" w:rsidRPr="00B35DCD" w:rsidRDefault="00B35DCD" w:rsidP="00B35DCD">
            <w:pPr>
              <w:jc w:val="center"/>
              <w:rPr>
                <w:sz w:val="18"/>
                <w:szCs w:val="18"/>
              </w:rPr>
            </w:pPr>
            <w:r w:rsidRPr="00B35DCD">
              <w:rPr>
                <w:sz w:val="18"/>
                <w:szCs w:val="18"/>
              </w:rPr>
              <w:t>1.3</w:t>
            </w:r>
          </w:p>
        </w:tc>
        <w:tc>
          <w:tcPr>
            <w:tcW w:w="4177" w:type="dxa"/>
            <w:tcBorders>
              <w:top w:val="nil"/>
              <w:left w:val="nil"/>
              <w:bottom w:val="single" w:sz="4" w:space="0" w:color="auto"/>
              <w:right w:val="single" w:sz="4" w:space="0" w:color="auto"/>
            </w:tcBorders>
            <w:shd w:val="clear" w:color="auto" w:fill="auto"/>
            <w:hideMark/>
          </w:tcPr>
          <w:p w14:paraId="32F70E35" w14:textId="77777777" w:rsidR="00B35DCD" w:rsidRPr="00B35DCD" w:rsidRDefault="00B35DCD" w:rsidP="00B35DCD">
            <w:pPr>
              <w:rPr>
                <w:sz w:val="18"/>
                <w:szCs w:val="18"/>
              </w:rPr>
            </w:pPr>
            <w:r w:rsidRPr="00B35DCD">
              <w:rPr>
                <w:sz w:val="18"/>
                <w:szCs w:val="18"/>
              </w:rPr>
              <w:t>экономия расходов</w:t>
            </w:r>
          </w:p>
        </w:tc>
        <w:tc>
          <w:tcPr>
            <w:tcW w:w="1276" w:type="dxa"/>
            <w:tcBorders>
              <w:top w:val="nil"/>
              <w:left w:val="nil"/>
              <w:bottom w:val="single" w:sz="4" w:space="0" w:color="auto"/>
              <w:right w:val="single" w:sz="4" w:space="0" w:color="auto"/>
            </w:tcBorders>
            <w:shd w:val="clear" w:color="auto" w:fill="auto"/>
            <w:noWrap/>
            <w:vAlign w:val="center"/>
          </w:tcPr>
          <w:p w14:paraId="4AE8C478" w14:textId="77777777" w:rsidR="00B35DCD" w:rsidRPr="00B35DCD" w:rsidRDefault="00B35DCD" w:rsidP="00B35DCD">
            <w:pPr>
              <w:jc w:val="center"/>
              <w:rPr>
                <w:bCs/>
                <w:sz w:val="18"/>
                <w:szCs w:val="18"/>
              </w:rPr>
            </w:pPr>
            <w:r w:rsidRPr="00B35DCD">
              <w:rPr>
                <w:bCs/>
                <w:sz w:val="18"/>
                <w:szCs w:val="18"/>
              </w:rPr>
              <w:t>0,00</w:t>
            </w:r>
          </w:p>
        </w:tc>
        <w:tc>
          <w:tcPr>
            <w:tcW w:w="1276" w:type="dxa"/>
            <w:tcBorders>
              <w:top w:val="nil"/>
              <w:left w:val="nil"/>
              <w:bottom w:val="single" w:sz="4" w:space="0" w:color="auto"/>
              <w:right w:val="single" w:sz="4" w:space="0" w:color="auto"/>
            </w:tcBorders>
            <w:shd w:val="clear" w:color="auto" w:fill="auto"/>
            <w:noWrap/>
            <w:vAlign w:val="center"/>
          </w:tcPr>
          <w:p w14:paraId="5EC618CB" w14:textId="77777777" w:rsidR="00B35DCD" w:rsidRPr="00B35DCD" w:rsidRDefault="00B35DCD" w:rsidP="00B35DCD">
            <w:pPr>
              <w:jc w:val="center"/>
              <w:rPr>
                <w:sz w:val="18"/>
                <w:szCs w:val="18"/>
              </w:rPr>
            </w:pPr>
            <w:r w:rsidRPr="00B35DCD">
              <w:rPr>
                <w:bCs/>
                <w:sz w:val="18"/>
                <w:szCs w:val="18"/>
              </w:rPr>
              <w:t>0,00</w:t>
            </w:r>
          </w:p>
        </w:tc>
        <w:tc>
          <w:tcPr>
            <w:tcW w:w="975" w:type="dxa"/>
            <w:tcBorders>
              <w:top w:val="nil"/>
              <w:left w:val="nil"/>
              <w:bottom w:val="single" w:sz="4" w:space="0" w:color="auto"/>
              <w:right w:val="single" w:sz="4" w:space="0" w:color="auto"/>
            </w:tcBorders>
            <w:shd w:val="clear" w:color="auto" w:fill="auto"/>
            <w:noWrap/>
            <w:vAlign w:val="center"/>
          </w:tcPr>
          <w:p w14:paraId="70B1FE7B" w14:textId="77777777" w:rsidR="00B35DCD" w:rsidRPr="00B35DCD" w:rsidRDefault="00B35DCD" w:rsidP="00B35DCD">
            <w:pPr>
              <w:jc w:val="center"/>
              <w:rPr>
                <w:sz w:val="18"/>
                <w:szCs w:val="18"/>
              </w:rPr>
            </w:pPr>
            <w:r w:rsidRPr="00B35DCD">
              <w:rPr>
                <w:bCs/>
                <w:sz w:val="18"/>
                <w:szCs w:val="18"/>
              </w:rPr>
              <w:t>0,00</w:t>
            </w:r>
          </w:p>
        </w:tc>
        <w:tc>
          <w:tcPr>
            <w:tcW w:w="920" w:type="dxa"/>
            <w:tcBorders>
              <w:top w:val="nil"/>
              <w:left w:val="nil"/>
              <w:bottom w:val="single" w:sz="4" w:space="0" w:color="auto"/>
              <w:right w:val="single" w:sz="4" w:space="0" w:color="auto"/>
            </w:tcBorders>
            <w:shd w:val="clear" w:color="auto" w:fill="auto"/>
            <w:noWrap/>
            <w:vAlign w:val="center"/>
          </w:tcPr>
          <w:p w14:paraId="777CB39C" w14:textId="77777777" w:rsidR="00B35DCD" w:rsidRPr="00B35DCD" w:rsidRDefault="00B35DCD" w:rsidP="00B35DCD">
            <w:pPr>
              <w:jc w:val="center"/>
              <w:rPr>
                <w:sz w:val="18"/>
                <w:szCs w:val="18"/>
              </w:rPr>
            </w:pPr>
            <w:r w:rsidRPr="00B35DCD">
              <w:rPr>
                <w:bCs/>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14:paraId="06035C7D" w14:textId="77777777" w:rsidR="00B35DCD" w:rsidRPr="00B35DCD" w:rsidRDefault="00B35DCD" w:rsidP="00B35DCD">
            <w:pPr>
              <w:jc w:val="center"/>
              <w:rPr>
                <w:sz w:val="18"/>
                <w:szCs w:val="18"/>
              </w:rPr>
            </w:pPr>
            <w:r w:rsidRPr="00B35DCD">
              <w:rPr>
                <w:bCs/>
                <w:sz w:val="18"/>
                <w:szCs w:val="18"/>
              </w:rPr>
              <w:t>0,00</w:t>
            </w:r>
            <w:r w:rsidRPr="00B35DCD">
              <w:rPr>
                <w:sz w:val="18"/>
                <w:szCs w:val="18"/>
              </w:rPr>
              <w:t> </w:t>
            </w:r>
          </w:p>
        </w:tc>
        <w:tc>
          <w:tcPr>
            <w:tcW w:w="921" w:type="dxa"/>
            <w:tcBorders>
              <w:top w:val="nil"/>
              <w:left w:val="nil"/>
              <w:bottom w:val="single" w:sz="4" w:space="0" w:color="auto"/>
              <w:right w:val="single" w:sz="4" w:space="0" w:color="auto"/>
            </w:tcBorders>
            <w:shd w:val="clear" w:color="auto" w:fill="auto"/>
            <w:noWrap/>
            <w:vAlign w:val="center"/>
          </w:tcPr>
          <w:p w14:paraId="49FFE1C7" w14:textId="77777777" w:rsidR="00B35DCD" w:rsidRPr="00B35DCD" w:rsidRDefault="00B35DCD" w:rsidP="00B35DCD">
            <w:pPr>
              <w:jc w:val="center"/>
              <w:rPr>
                <w:sz w:val="18"/>
                <w:szCs w:val="18"/>
              </w:rPr>
            </w:pPr>
            <w:r w:rsidRPr="00B35DCD">
              <w:rPr>
                <w:bCs/>
                <w:sz w:val="18"/>
                <w:szCs w:val="18"/>
              </w:rPr>
              <w:t>0,00</w:t>
            </w:r>
          </w:p>
        </w:tc>
        <w:tc>
          <w:tcPr>
            <w:tcW w:w="940" w:type="dxa"/>
            <w:tcBorders>
              <w:top w:val="nil"/>
              <w:left w:val="nil"/>
              <w:bottom w:val="single" w:sz="4" w:space="0" w:color="auto"/>
              <w:right w:val="single" w:sz="4" w:space="0" w:color="auto"/>
            </w:tcBorders>
            <w:shd w:val="clear" w:color="auto" w:fill="auto"/>
            <w:noWrap/>
            <w:vAlign w:val="center"/>
          </w:tcPr>
          <w:p w14:paraId="78857C3C" w14:textId="77777777" w:rsidR="00B35DCD" w:rsidRPr="00B35DCD" w:rsidRDefault="00B35DCD" w:rsidP="00B35DCD">
            <w:pPr>
              <w:jc w:val="center"/>
              <w:rPr>
                <w:sz w:val="18"/>
                <w:szCs w:val="18"/>
              </w:rPr>
            </w:pPr>
            <w:r w:rsidRPr="00B35DCD">
              <w:rPr>
                <w:bCs/>
                <w:sz w:val="18"/>
                <w:szCs w:val="18"/>
              </w:rPr>
              <w:t>0,00</w:t>
            </w:r>
          </w:p>
        </w:tc>
        <w:tc>
          <w:tcPr>
            <w:tcW w:w="940" w:type="dxa"/>
            <w:tcBorders>
              <w:top w:val="nil"/>
              <w:left w:val="nil"/>
              <w:bottom w:val="single" w:sz="4" w:space="0" w:color="auto"/>
              <w:right w:val="single" w:sz="4" w:space="0" w:color="auto"/>
            </w:tcBorders>
            <w:shd w:val="clear" w:color="auto" w:fill="auto"/>
            <w:noWrap/>
            <w:vAlign w:val="center"/>
          </w:tcPr>
          <w:p w14:paraId="33FC0E0C" w14:textId="77777777" w:rsidR="00B35DCD" w:rsidRPr="00B35DCD" w:rsidRDefault="00B35DCD" w:rsidP="00B35DCD">
            <w:pPr>
              <w:jc w:val="center"/>
              <w:rPr>
                <w:sz w:val="18"/>
                <w:szCs w:val="18"/>
              </w:rPr>
            </w:pPr>
            <w:r w:rsidRPr="00B35DCD">
              <w:rPr>
                <w:bCs/>
                <w:sz w:val="18"/>
                <w:szCs w:val="18"/>
              </w:rPr>
              <w:t>0,00</w:t>
            </w:r>
          </w:p>
        </w:tc>
        <w:tc>
          <w:tcPr>
            <w:tcW w:w="1966" w:type="dxa"/>
            <w:tcBorders>
              <w:top w:val="nil"/>
              <w:left w:val="nil"/>
              <w:bottom w:val="single" w:sz="4" w:space="0" w:color="auto"/>
              <w:right w:val="single" w:sz="4" w:space="0" w:color="auto"/>
            </w:tcBorders>
            <w:shd w:val="clear" w:color="auto" w:fill="auto"/>
            <w:noWrap/>
            <w:vAlign w:val="center"/>
          </w:tcPr>
          <w:p w14:paraId="67B3ACC3" w14:textId="77777777" w:rsidR="00B35DCD" w:rsidRPr="00B35DCD" w:rsidRDefault="00B35DCD" w:rsidP="00B35DCD">
            <w:pPr>
              <w:jc w:val="center"/>
              <w:rPr>
                <w:sz w:val="18"/>
                <w:szCs w:val="18"/>
              </w:rPr>
            </w:pPr>
            <w:r w:rsidRPr="00B35DCD">
              <w:rPr>
                <w:bCs/>
                <w:sz w:val="18"/>
                <w:szCs w:val="18"/>
              </w:rPr>
              <w:t>0,00</w:t>
            </w:r>
          </w:p>
        </w:tc>
      </w:tr>
      <w:tr w:rsidR="00B35DCD" w:rsidRPr="00B35DCD" w14:paraId="6DA0653D" w14:textId="77777777" w:rsidTr="00DD090C">
        <w:trPr>
          <w:trHeight w:val="619"/>
        </w:trPr>
        <w:tc>
          <w:tcPr>
            <w:tcW w:w="416" w:type="dxa"/>
            <w:tcBorders>
              <w:top w:val="nil"/>
              <w:left w:val="single" w:sz="4" w:space="0" w:color="auto"/>
              <w:bottom w:val="single" w:sz="4" w:space="0" w:color="auto"/>
              <w:right w:val="single" w:sz="4" w:space="0" w:color="auto"/>
            </w:tcBorders>
            <w:shd w:val="clear" w:color="auto" w:fill="auto"/>
            <w:hideMark/>
          </w:tcPr>
          <w:p w14:paraId="2048C271" w14:textId="77777777" w:rsidR="00B35DCD" w:rsidRPr="00B35DCD" w:rsidRDefault="00B35DCD" w:rsidP="00B35DCD">
            <w:pPr>
              <w:jc w:val="center"/>
              <w:rPr>
                <w:sz w:val="18"/>
                <w:szCs w:val="18"/>
              </w:rPr>
            </w:pPr>
            <w:r w:rsidRPr="00B35DCD">
              <w:rPr>
                <w:sz w:val="18"/>
                <w:szCs w:val="18"/>
              </w:rPr>
              <w:t>1.3.1</w:t>
            </w:r>
          </w:p>
        </w:tc>
        <w:tc>
          <w:tcPr>
            <w:tcW w:w="4177" w:type="dxa"/>
            <w:tcBorders>
              <w:top w:val="nil"/>
              <w:left w:val="nil"/>
              <w:bottom w:val="single" w:sz="4" w:space="0" w:color="auto"/>
              <w:right w:val="single" w:sz="4" w:space="0" w:color="auto"/>
            </w:tcBorders>
            <w:shd w:val="clear" w:color="auto" w:fill="auto"/>
            <w:hideMark/>
          </w:tcPr>
          <w:p w14:paraId="225836E7" w14:textId="77777777" w:rsidR="00B35DCD" w:rsidRPr="00B35DCD" w:rsidRDefault="00B35DCD" w:rsidP="00B35DCD">
            <w:pPr>
              <w:rPr>
                <w:sz w:val="18"/>
                <w:szCs w:val="18"/>
              </w:rPr>
            </w:pPr>
            <w:r w:rsidRPr="00B35DCD">
              <w:rPr>
                <w:sz w:val="18"/>
                <w:szCs w:val="18"/>
              </w:rPr>
              <w:t>достигнутая в результате реализации мероприятий инвестиционной программы</w:t>
            </w:r>
          </w:p>
        </w:tc>
        <w:tc>
          <w:tcPr>
            <w:tcW w:w="1276" w:type="dxa"/>
            <w:tcBorders>
              <w:top w:val="nil"/>
              <w:left w:val="nil"/>
              <w:bottom w:val="single" w:sz="4" w:space="0" w:color="auto"/>
              <w:right w:val="single" w:sz="4" w:space="0" w:color="auto"/>
            </w:tcBorders>
            <w:shd w:val="clear" w:color="auto" w:fill="auto"/>
            <w:noWrap/>
            <w:vAlign w:val="center"/>
          </w:tcPr>
          <w:p w14:paraId="2D3F0B32" w14:textId="77777777" w:rsidR="00B35DCD" w:rsidRPr="00B35DCD" w:rsidRDefault="00B35DCD" w:rsidP="00B35DCD">
            <w:pPr>
              <w:jc w:val="center"/>
              <w:rPr>
                <w:bCs/>
                <w:sz w:val="18"/>
                <w:szCs w:val="18"/>
              </w:rPr>
            </w:pPr>
            <w:r w:rsidRPr="00B35DCD">
              <w:rPr>
                <w:bCs/>
                <w:sz w:val="18"/>
                <w:szCs w:val="18"/>
              </w:rPr>
              <w:t>0,00</w:t>
            </w:r>
          </w:p>
        </w:tc>
        <w:tc>
          <w:tcPr>
            <w:tcW w:w="1276" w:type="dxa"/>
            <w:tcBorders>
              <w:top w:val="nil"/>
              <w:left w:val="nil"/>
              <w:bottom w:val="single" w:sz="4" w:space="0" w:color="auto"/>
              <w:right w:val="single" w:sz="4" w:space="0" w:color="auto"/>
            </w:tcBorders>
            <w:shd w:val="clear" w:color="auto" w:fill="auto"/>
            <w:noWrap/>
            <w:vAlign w:val="center"/>
          </w:tcPr>
          <w:p w14:paraId="669D3762" w14:textId="77777777" w:rsidR="00B35DCD" w:rsidRPr="00B35DCD" w:rsidRDefault="00B35DCD" w:rsidP="00B35DCD">
            <w:pPr>
              <w:jc w:val="center"/>
              <w:rPr>
                <w:sz w:val="18"/>
                <w:szCs w:val="18"/>
              </w:rPr>
            </w:pPr>
            <w:r w:rsidRPr="00B35DCD">
              <w:rPr>
                <w:bCs/>
                <w:sz w:val="18"/>
                <w:szCs w:val="18"/>
              </w:rPr>
              <w:t>0,00</w:t>
            </w:r>
          </w:p>
        </w:tc>
        <w:tc>
          <w:tcPr>
            <w:tcW w:w="975" w:type="dxa"/>
            <w:tcBorders>
              <w:top w:val="nil"/>
              <w:left w:val="nil"/>
              <w:bottom w:val="single" w:sz="4" w:space="0" w:color="auto"/>
              <w:right w:val="single" w:sz="4" w:space="0" w:color="auto"/>
            </w:tcBorders>
            <w:shd w:val="clear" w:color="auto" w:fill="auto"/>
            <w:noWrap/>
            <w:vAlign w:val="center"/>
          </w:tcPr>
          <w:p w14:paraId="3862899D" w14:textId="77777777" w:rsidR="00B35DCD" w:rsidRPr="00B35DCD" w:rsidRDefault="00B35DCD" w:rsidP="00B35DCD">
            <w:pPr>
              <w:jc w:val="center"/>
              <w:rPr>
                <w:sz w:val="18"/>
                <w:szCs w:val="18"/>
              </w:rPr>
            </w:pPr>
            <w:r w:rsidRPr="00B35DCD">
              <w:rPr>
                <w:bCs/>
                <w:sz w:val="18"/>
                <w:szCs w:val="18"/>
              </w:rPr>
              <w:t>0,00</w:t>
            </w:r>
          </w:p>
        </w:tc>
        <w:tc>
          <w:tcPr>
            <w:tcW w:w="920" w:type="dxa"/>
            <w:tcBorders>
              <w:top w:val="nil"/>
              <w:left w:val="nil"/>
              <w:bottom w:val="single" w:sz="4" w:space="0" w:color="auto"/>
              <w:right w:val="single" w:sz="4" w:space="0" w:color="auto"/>
            </w:tcBorders>
            <w:shd w:val="clear" w:color="auto" w:fill="auto"/>
            <w:noWrap/>
            <w:vAlign w:val="center"/>
          </w:tcPr>
          <w:p w14:paraId="37460BCD" w14:textId="77777777" w:rsidR="00B35DCD" w:rsidRPr="00B35DCD" w:rsidRDefault="00B35DCD" w:rsidP="00B35DCD">
            <w:pPr>
              <w:jc w:val="center"/>
              <w:rPr>
                <w:sz w:val="18"/>
                <w:szCs w:val="18"/>
              </w:rPr>
            </w:pPr>
            <w:r w:rsidRPr="00B35DCD">
              <w:rPr>
                <w:bCs/>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14:paraId="153F810E" w14:textId="77777777" w:rsidR="00B35DCD" w:rsidRPr="00B35DCD" w:rsidRDefault="00B35DCD" w:rsidP="00B35DCD">
            <w:pPr>
              <w:jc w:val="center"/>
              <w:rPr>
                <w:sz w:val="18"/>
                <w:szCs w:val="18"/>
              </w:rPr>
            </w:pPr>
            <w:r w:rsidRPr="00B35DCD">
              <w:rPr>
                <w:bCs/>
                <w:sz w:val="18"/>
                <w:szCs w:val="18"/>
              </w:rPr>
              <w:t>0,00</w:t>
            </w:r>
            <w:r w:rsidRPr="00B35DCD">
              <w:rPr>
                <w:sz w:val="18"/>
                <w:szCs w:val="18"/>
              </w:rPr>
              <w:t> </w:t>
            </w:r>
          </w:p>
        </w:tc>
        <w:tc>
          <w:tcPr>
            <w:tcW w:w="921" w:type="dxa"/>
            <w:tcBorders>
              <w:top w:val="nil"/>
              <w:left w:val="nil"/>
              <w:bottom w:val="single" w:sz="4" w:space="0" w:color="auto"/>
              <w:right w:val="single" w:sz="4" w:space="0" w:color="auto"/>
            </w:tcBorders>
            <w:shd w:val="clear" w:color="auto" w:fill="auto"/>
            <w:noWrap/>
            <w:vAlign w:val="center"/>
          </w:tcPr>
          <w:p w14:paraId="4046B7CC" w14:textId="77777777" w:rsidR="00B35DCD" w:rsidRPr="00B35DCD" w:rsidRDefault="00B35DCD" w:rsidP="00B35DCD">
            <w:pPr>
              <w:jc w:val="center"/>
              <w:rPr>
                <w:sz w:val="18"/>
                <w:szCs w:val="18"/>
              </w:rPr>
            </w:pPr>
            <w:r w:rsidRPr="00B35DCD">
              <w:rPr>
                <w:bCs/>
                <w:sz w:val="18"/>
                <w:szCs w:val="18"/>
              </w:rPr>
              <w:t>0,00</w:t>
            </w:r>
          </w:p>
        </w:tc>
        <w:tc>
          <w:tcPr>
            <w:tcW w:w="940" w:type="dxa"/>
            <w:tcBorders>
              <w:top w:val="nil"/>
              <w:left w:val="nil"/>
              <w:bottom w:val="single" w:sz="4" w:space="0" w:color="auto"/>
              <w:right w:val="single" w:sz="4" w:space="0" w:color="auto"/>
            </w:tcBorders>
            <w:shd w:val="clear" w:color="auto" w:fill="auto"/>
            <w:noWrap/>
            <w:vAlign w:val="center"/>
          </w:tcPr>
          <w:p w14:paraId="7405F269" w14:textId="77777777" w:rsidR="00B35DCD" w:rsidRPr="00B35DCD" w:rsidRDefault="00B35DCD" w:rsidP="00B35DCD">
            <w:pPr>
              <w:jc w:val="center"/>
              <w:rPr>
                <w:sz w:val="18"/>
                <w:szCs w:val="18"/>
              </w:rPr>
            </w:pPr>
            <w:r w:rsidRPr="00B35DCD">
              <w:rPr>
                <w:bCs/>
                <w:sz w:val="18"/>
                <w:szCs w:val="18"/>
              </w:rPr>
              <w:t>0,00</w:t>
            </w:r>
          </w:p>
        </w:tc>
        <w:tc>
          <w:tcPr>
            <w:tcW w:w="940" w:type="dxa"/>
            <w:tcBorders>
              <w:top w:val="nil"/>
              <w:left w:val="nil"/>
              <w:bottom w:val="single" w:sz="4" w:space="0" w:color="auto"/>
              <w:right w:val="single" w:sz="4" w:space="0" w:color="auto"/>
            </w:tcBorders>
            <w:shd w:val="clear" w:color="auto" w:fill="auto"/>
            <w:noWrap/>
            <w:vAlign w:val="center"/>
          </w:tcPr>
          <w:p w14:paraId="2331962A" w14:textId="77777777" w:rsidR="00B35DCD" w:rsidRPr="00B35DCD" w:rsidRDefault="00B35DCD" w:rsidP="00B35DCD">
            <w:pPr>
              <w:jc w:val="center"/>
              <w:rPr>
                <w:sz w:val="18"/>
                <w:szCs w:val="18"/>
              </w:rPr>
            </w:pPr>
            <w:r w:rsidRPr="00B35DCD">
              <w:rPr>
                <w:bCs/>
                <w:sz w:val="18"/>
                <w:szCs w:val="18"/>
              </w:rPr>
              <w:t>0,00</w:t>
            </w:r>
          </w:p>
        </w:tc>
        <w:tc>
          <w:tcPr>
            <w:tcW w:w="1966" w:type="dxa"/>
            <w:tcBorders>
              <w:top w:val="nil"/>
              <w:left w:val="nil"/>
              <w:bottom w:val="single" w:sz="4" w:space="0" w:color="auto"/>
              <w:right w:val="single" w:sz="4" w:space="0" w:color="auto"/>
            </w:tcBorders>
            <w:shd w:val="clear" w:color="auto" w:fill="auto"/>
            <w:noWrap/>
            <w:vAlign w:val="center"/>
          </w:tcPr>
          <w:p w14:paraId="405A9203" w14:textId="77777777" w:rsidR="00B35DCD" w:rsidRPr="00B35DCD" w:rsidRDefault="00B35DCD" w:rsidP="00B35DCD">
            <w:pPr>
              <w:jc w:val="center"/>
              <w:rPr>
                <w:sz w:val="18"/>
                <w:szCs w:val="18"/>
              </w:rPr>
            </w:pPr>
            <w:r w:rsidRPr="00B35DCD">
              <w:rPr>
                <w:bCs/>
                <w:sz w:val="18"/>
                <w:szCs w:val="18"/>
              </w:rPr>
              <w:t>0,00</w:t>
            </w:r>
          </w:p>
        </w:tc>
      </w:tr>
      <w:tr w:rsidR="00B35DCD" w:rsidRPr="00B35DCD" w14:paraId="13588AD4" w14:textId="77777777" w:rsidTr="00DD090C">
        <w:trPr>
          <w:trHeight w:val="1394"/>
        </w:trPr>
        <w:tc>
          <w:tcPr>
            <w:tcW w:w="416" w:type="dxa"/>
            <w:tcBorders>
              <w:top w:val="nil"/>
              <w:left w:val="single" w:sz="4" w:space="0" w:color="auto"/>
              <w:bottom w:val="single" w:sz="4" w:space="0" w:color="auto"/>
              <w:right w:val="single" w:sz="4" w:space="0" w:color="auto"/>
            </w:tcBorders>
            <w:shd w:val="clear" w:color="auto" w:fill="auto"/>
            <w:hideMark/>
          </w:tcPr>
          <w:p w14:paraId="3D58C16F" w14:textId="77777777" w:rsidR="00B35DCD" w:rsidRPr="00B35DCD" w:rsidRDefault="00B35DCD" w:rsidP="00B35DCD">
            <w:pPr>
              <w:jc w:val="center"/>
              <w:rPr>
                <w:sz w:val="18"/>
                <w:szCs w:val="18"/>
              </w:rPr>
            </w:pPr>
            <w:r w:rsidRPr="00B35DCD">
              <w:rPr>
                <w:sz w:val="18"/>
                <w:szCs w:val="18"/>
              </w:rPr>
              <w:t>1.3.2</w:t>
            </w:r>
          </w:p>
        </w:tc>
        <w:tc>
          <w:tcPr>
            <w:tcW w:w="4177" w:type="dxa"/>
            <w:tcBorders>
              <w:top w:val="nil"/>
              <w:left w:val="nil"/>
              <w:bottom w:val="single" w:sz="4" w:space="0" w:color="auto"/>
              <w:right w:val="single" w:sz="4" w:space="0" w:color="auto"/>
            </w:tcBorders>
            <w:shd w:val="clear" w:color="auto" w:fill="auto"/>
            <w:hideMark/>
          </w:tcPr>
          <w:p w14:paraId="110184F0" w14:textId="77777777" w:rsidR="00B35DCD" w:rsidRPr="00B35DCD" w:rsidRDefault="00B35DCD" w:rsidP="00B35DCD">
            <w:pPr>
              <w:rPr>
                <w:sz w:val="18"/>
                <w:szCs w:val="18"/>
              </w:rPr>
            </w:pPr>
            <w:r w:rsidRPr="00B35DCD">
              <w:rPr>
                <w:sz w:val="18"/>
                <w:szCs w:val="18"/>
              </w:rPr>
              <w:t>связанная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в размере, определенном по решению регулируемой организации</w:t>
            </w:r>
          </w:p>
        </w:tc>
        <w:tc>
          <w:tcPr>
            <w:tcW w:w="1276" w:type="dxa"/>
            <w:tcBorders>
              <w:top w:val="nil"/>
              <w:left w:val="nil"/>
              <w:bottom w:val="single" w:sz="4" w:space="0" w:color="auto"/>
              <w:right w:val="single" w:sz="4" w:space="0" w:color="auto"/>
            </w:tcBorders>
            <w:shd w:val="clear" w:color="auto" w:fill="auto"/>
            <w:noWrap/>
            <w:vAlign w:val="center"/>
          </w:tcPr>
          <w:p w14:paraId="025594DA" w14:textId="77777777" w:rsidR="00B35DCD" w:rsidRPr="00B35DCD" w:rsidRDefault="00B35DCD" w:rsidP="00B35DCD">
            <w:pPr>
              <w:jc w:val="center"/>
              <w:rPr>
                <w:bCs/>
                <w:sz w:val="18"/>
                <w:szCs w:val="18"/>
              </w:rPr>
            </w:pPr>
            <w:r w:rsidRPr="00B35DCD">
              <w:rPr>
                <w:bCs/>
                <w:sz w:val="18"/>
                <w:szCs w:val="18"/>
              </w:rPr>
              <w:t>0,00</w:t>
            </w:r>
          </w:p>
        </w:tc>
        <w:tc>
          <w:tcPr>
            <w:tcW w:w="1276" w:type="dxa"/>
            <w:tcBorders>
              <w:top w:val="nil"/>
              <w:left w:val="nil"/>
              <w:bottom w:val="single" w:sz="4" w:space="0" w:color="auto"/>
              <w:right w:val="single" w:sz="4" w:space="0" w:color="auto"/>
            </w:tcBorders>
            <w:shd w:val="clear" w:color="auto" w:fill="auto"/>
            <w:noWrap/>
            <w:vAlign w:val="center"/>
          </w:tcPr>
          <w:p w14:paraId="283C2260" w14:textId="77777777" w:rsidR="00B35DCD" w:rsidRPr="00B35DCD" w:rsidRDefault="00B35DCD" w:rsidP="00B35DCD">
            <w:pPr>
              <w:jc w:val="center"/>
              <w:rPr>
                <w:sz w:val="18"/>
                <w:szCs w:val="18"/>
              </w:rPr>
            </w:pPr>
            <w:r w:rsidRPr="00B35DCD">
              <w:rPr>
                <w:bCs/>
                <w:sz w:val="18"/>
                <w:szCs w:val="18"/>
              </w:rPr>
              <w:t>0,00</w:t>
            </w:r>
          </w:p>
        </w:tc>
        <w:tc>
          <w:tcPr>
            <w:tcW w:w="975" w:type="dxa"/>
            <w:tcBorders>
              <w:top w:val="nil"/>
              <w:left w:val="nil"/>
              <w:bottom w:val="single" w:sz="4" w:space="0" w:color="auto"/>
              <w:right w:val="single" w:sz="4" w:space="0" w:color="auto"/>
            </w:tcBorders>
            <w:shd w:val="clear" w:color="auto" w:fill="auto"/>
            <w:noWrap/>
            <w:vAlign w:val="center"/>
          </w:tcPr>
          <w:p w14:paraId="25FF72AE" w14:textId="77777777" w:rsidR="00B35DCD" w:rsidRPr="00B35DCD" w:rsidRDefault="00B35DCD" w:rsidP="00B35DCD">
            <w:pPr>
              <w:jc w:val="center"/>
              <w:rPr>
                <w:sz w:val="18"/>
                <w:szCs w:val="18"/>
              </w:rPr>
            </w:pPr>
            <w:r w:rsidRPr="00B35DCD">
              <w:rPr>
                <w:bCs/>
                <w:sz w:val="18"/>
                <w:szCs w:val="18"/>
              </w:rPr>
              <w:t>0,00</w:t>
            </w:r>
          </w:p>
        </w:tc>
        <w:tc>
          <w:tcPr>
            <w:tcW w:w="920" w:type="dxa"/>
            <w:tcBorders>
              <w:top w:val="nil"/>
              <w:left w:val="nil"/>
              <w:bottom w:val="single" w:sz="4" w:space="0" w:color="auto"/>
              <w:right w:val="single" w:sz="4" w:space="0" w:color="auto"/>
            </w:tcBorders>
            <w:shd w:val="clear" w:color="auto" w:fill="auto"/>
            <w:noWrap/>
            <w:vAlign w:val="center"/>
          </w:tcPr>
          <w:p w14:paraId="53DF315C" w14:textId="77777777" w:rsidR="00B35DCD" w:rsidRPr="00B35DCD" w:rsidRDefault="00B35DCD" w:rsidP="00B35DCD">
            <w:pPr>
              <w:jc w:val="center"/>
              <w:rPr>
                <w:sz w:val="18"/>
                <w:szCs w:val="18"/>
              </w:rPr>
            </w:pPr>
            <w:r w:rsidRPr="00B35DCD">
              <w:rPr>
                <w:bCs/>
                <w:sz w:val="18"/>
                <w:szCs w:val="18"/>
              </w:rPr>
              <w:t>0,00</w:t>
            </w:r>
          </w:p>
        </w:tc>
        <w:tc>
          <w:tcPr>
            <w:tcW w:w="992" w:type="dxa"/>
            <w:tcBorders>
              <w:top w:val="nil"/>
              <w:left w:val="nil"/>
              <w:bottom w:val="single" w:sz="4" w:space="0" w:color="auto"/>
              <w:right w:val="single" w:sz="4" w:space="0" w:color="auto"/>
            </w:tcBorders>
            <w:shd w:val="clear" w:color="auto" w:fill="auto"/>
            <w:noWrap/>
            <w:vAlign w:val="center"/>
          </w:tcPr>
          <w:p w14:paraId="34758072" w14:textId="77777777" w:rsidR="00B35DCD" w:rsidRPr="00B35DCD" w:rsidRDefault="00B35DCD" w:rsidP="00B35DCD">
            <w:pPr>
              <w:jc w:val="center"/>
              <w:rPr>
                <w:sz w:val="18"/>
                <w:szCs w:val="18"/>
              </w:rPr>
            </w:pPr>
            <w:r w:rsidRPr="00B35DCD">
              <w:rPr>
                <w:bCs/>
                <w:sz w:val="18"/>
                <w:szCs w:val="18"/>
              </w:rPr>
              <w:t>0,00</w:t>
            </w:r>
            <w:r w:rsidRPr="00B35DCD">
              <w:rPr>
                <w:sz w:val="18"/>
                <w:szCs w:val="18"/>
              </w:rPr>
              <w:t> </w:t>
            </w:r>
          </w:p>
        </w:tc>
        <w:tc>
          <w:tcPr>
            <w:tcW w:w="921" w:type="dxa"/>
            <w:tcBorders>
              <w:top w:val="nil"/>
              <w:left w:val="nil"/>
              <w:bottom w:val="single" w:sz="4" w:space="0" w:color="auto"/>
              <w:right w:val="single" w:sz="4" w:space="0" w:color="auto"/>
            </w:tcBorders>
            <w:shd w:val="clear" w:color="auto" w:fill="auto"/>
            <w:noWrap/>
            <w:vAlign w:val="center"/>
          </w:tcPr>
          <w:p w14:paraId="1ACD7014" w14:textId="77777777" w:rsidR="00B35DCD" w:rsidRPr="00B35DCD" w:rsidRDefault="00B35DCD" w:rsidP="00B35DCD">
            <w:pPr>
              <w:jc w:val="center"/>
              <w:rPr>
                <w:sz w:val="18"/>
                <w:szCs w:val="18"/>
              </w:rPr>
            </w:pPr>
            <w:r w:rsidRPr="00B35DCD">
              <w:rPr>
                <w:bCs/>
                <w:sz w:val="18"/>
                <w:szCs w:val="18"/>
              </w:rPr>
              <w:t>0,00</w:t>
            </w:r>
          </w:p>
        </w:tc>
        <w:tc>
          <w:tcPr>
            <w:tcW w:w="940" w:type="dxa"/>
            <w:tcBorders>
              <w:top w:val="nil"/>
              <w:left w:val="nil"/>
              <w:bottom w:val="single" w:sz="4" w:space="0" w:color="auto"/>
              <w:right w:val="single" w:sz="4" w:space="0" w:color="auto"/>
            </w:tcBorders>
            <w:shd w:val="clear" w:color="auto" w:fill="auto"/>
            <w:noWrap/>
            <w:vAlign w:val="center"/>
          </w:tcPr>
          <w:p w14:paraId="565180DD" w14:textId="77777777" w:rsidR="00B35DCD" w:rsidRPr="00B35DCD" w:rsidRDefault="00B35DCD" w:rsidP="00B35DCD">
            <w:pPr>
              <w:jc w:val="center"/>
              <w:rPr>
                <w:sz w:val="18"/>
                <w:szCs w:val="18"/>
              </w:rPr>
            </w:pPr>
            <w:r w:rsidRPr="00B35DCD">
              <w:rPr>
                <w:bCs/>
                <w:sz w:val="18"/>
                <w:szCs w:val="18"/>
              </w:rPr>
              <w:t>0,00</w:t>
            </w:r>
          </w:p>
        </w:tc>
        <w:tc>
          <w:tcPr>
            <w:tcW w:w="940" w:type="dxa"/>
            <w:tcBorders>
              <w:top w:val="nil"/>
              <w:left w:val="nil"/>
              <w:bottom w:val="single" w:sz="4" w:space="0" w:color="auto"/>
              <w:right w:val="single" w:sz="4" w:space="0" w:color="auto"/>
            </w:tcBorders>
            <w:shd w:val="clear" w:color="auto" w:fill="auto"/>
            <w:noWrap/>
            <w:vAlign w:val="center"/>
          </w:tcPr>
          <w:p w14:paraId="0FC970B6" w14:textId="77777777" w:rsidR="00B35DCD" w:rsidRPr="00B35DCD" w:rsidRDefault="00B35DCD" w:rsidP="00B35DCD">
            <w:pPr>
              <w:jc w:val="center"/>
              <w:rPr>
                <w:sz w:val="18"/>
                <w:szCs w:val="18"/>
              </w:rPr>
            </w:pPr>
            <w:r w:rsidRPr="00B35DCD">
              <w:rPr>
                <w:bCs/>
                <w:sz w:val="18"/>
                <w:szCs w:val="18"/>
              </w:rPr>
              <w:t>0,00</w:t>
            </w:r>
          </w:p>
        </w:tc>
        <w:tc>
          <w:tcPr>
            <w:tcW w:w="1966" w:type="dxa"/>
            <w:tcBorders>
              <w:top w:val="nil"/>
              <w:left w:val="nil"/>
              <w:bottom w:val="single" w:sz="4" w:space="0" w:color="auto"/>
              <w:right w:val="single" w:sz="4" w:space="0" w:color="auto"/>
            </w:tcBorders>
            <w:shd w:val="clear" w:color="auto" w:fill="auto"/>
            <w:noWrap/>
            <w:vAlign w:val="center"/>
          </w:tcPr>
          <w:p w14:paraId="3DF5A21A" w14:textId="77777777" w:rsidR="00B35DCD" w:rsidRPr="00B35DCD" w:rsidRDefault="00B35DCD" w:rsidP="00B35DCD">
            <w:pPr>
              <w:jc w:val="center"/>
              <w:rPr>
                <w:sz w:val="18"/>
                <w:szCs w:val="18"/>
              </w:rPr>
            </w:pPr>
            <w:r w:rsidRPr="00B35DCD">
              <w:rPr>
                <w:bCs/>
                <w:sz w:val="18"/>
                <w:szCs w:val="18"/>
              </w:rPr>
              <w:t>0,00</w:t>
            </w:r>
          </w:p>
        </w:tc>
      </w:tr>
      <w:tr w:rsidR="00B35DCD" w:rsidRPr="00B35DCD" w14:paraId="43E65748" w14:textId="77777777" w:rsidTr="00DD090C">
        <w:trPr>
          <w:trHeight w:val="20"/>
        </w:trPr>
        <w:tc>
          <w:tcPr>
            <w:tcW w:w="416" w:type="dxa"/>
            <w:tcBorders>
              <w:top w:val="nil"/>
              <w:left w:val="single" w:sz="4" w:space="0" w:color="auto"/>
              <w:bottom w:val="single" w:sz="4" w:space="0" w:color="auto"/>
              <w:right w:val="single" w:sz="4" w:space="0" w:color="auto"/>
            </w:tcBorders>
            <w:shd w:val="clear" w:color="auto" w:fill="auto"/>
            <w:hideMark/>
          </w:tcPr>
          <w:p w14:paraId="46D29027" w14:textId="77777777" w:rsidR="00B35DCD" w:rsidRPr="00B35DCD" w:rsidRDefault="00B35DCD" w:rsidP="00B35DCD">
            <w:pPr>
              <w:jc w:val="center"/>
              <w:rPr>
                <w:sz w:val="18"/>
                <w:szCs w:val="18"/>
              </w:rPr>
            </w:pPr>
            <w:r w:rsidRPr="00B35DCD">
              <w:rPr>
                <w:sz w:val="18"/>
                <w:szCs w:val="18"/>
              </w:rPr>
              <w:t>1.4</w:t>
            </w:r>
          </w:p>
        </w:tc>
        <w:tc>
          <w:tcPr>
            <w:tcW w:w="4177" w:type="dxa"/>
            <w:tcBorders>
              <w:top w:val="nil"/>
              <w:left w:val="nil"/>
              <w:bottom w:val="single" w:sz="4" w:space="0" w:color="auto"/>
              <w:right w:val="single" w:sz="4" w:space="0" w:color="auto"/>
            </w:tcBorders>
            <w:shd w:val="clear" w:color="auto" w:fill="auto"/>
            <w:hideMark/>
          </w:tcPr>
          <w:p w14:paraId="16F0F74C" w14:textId="77777777" w:rsidR="00B35DCD" w:rsidRPr="00B35DCD" w:rsidRDefault="00B35DCD" w:rsidP="00B35DCD">
            <w:pPr>
              <w:rPr>
                <w:sz w:val="18"/>
                <w:szCs w:val="18"/>
              </w:rPr>
            </w:pPr>
            <w:r w:rsidRPr="00B35DCD">
              <w:rPr>
                <w:sz w:val="18"/>
                <w:szCs w:val="18"/>
              </w:rPr>
              <w:t>плата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1276" w:type="dxa"/>
            <w:tcBorders>
              <w:top w:val="nil"/>
              <w:left w:val="nil"/>
              <w:bottom w:val="single" w:sz="4" w:space="0" w:color="auto"/>
              <w:right w:val="single" w:sz="4" w:space="0" w:color="auto"/>
            </w:tcBorders>
            <w:shd w:val="clear" w:color="auto" w:fill="auto"/>
            <w:noWrap/>
            <w:vAlign w:val="center"/>
          </w:tcPr>
          <w:p w14:paraId="354BCAE5" w14:textId="77777777" w:rsidR="00B35DCD" w:rsidRPr="00B35DCD" w:rsidRDefault="00B35DCD" w:rsidP="00B35DCD">
            <w:pPr>
              <w:jc w:val="center"/>
              <w:rPr>
                <w:bCs/>
                <w:sz w:val="18"/>
                <w:szCs w:val="18"/>
              </w:rPr>
            </w:pPr>
            <w:r w:rsidRPr="00B35DCD">
              <w:rPr>
                <w:bCs/>
                <w:sz w:val="18"/>
                <w:szCs w:val="18"/>
              </w:rPr>
              <w:t>0,00</w:t>
            </w:r>
          </w:p>
        </w:tc>
        <w:tc>
          <w:tcPr>
            <w:tcW w:w="1276" w:type="dxa"/>
            <w:tcBorders>
              <w:top w:val="nil"/>
              <w:left w:val="nil"/>
              <w:bottom w:val="single" w:sz="4" w:space="0" w:color="auto"/>
              <w:right w:val="single" w:sz="4" w:space="0" w:color="auto"/>
            </w:tcBorders>
            <w:shd w:val="clear" w:color="auto" w:fill="auto"/>
            <w:noWrap/>
            <w:vAlign w:val="center"/>
          </w:tcPr>
          <w:p w14:paraId="37B37415" w14:textId="77777777" w:rsidR="00B35DCD" w:rsidRPr="00B35DCD" w:rsidRDefault="00B35DCD" w:rsidP="00B35DCD">
            <w:pPr>
              <w:jc w:val="center"/>
              <w:rPr>
                <w:sz w:val="18"/>
                <w:szCs w:val="18"/>
              </w:rPr>
            </w:pPr>
            <w:r w:rsidRPr="00B35DCD">
              <w:rPr>
                <w:bCs/>
                <w:sz w:val="18"/>
                <w:szCs w:val="18"/>
              </w:rPr>
              <w:t>0,00</w:t>
            </w:r>
          </w:p>
        </w:tc>
        <w:tc>
          <w:tcPr>
            <w:tcW w:w="975" w:type="dxa"/>
            <w:tcBorders>
              <w:top w:val="nil"/>
              <w:left w:val="nil"/>
              <w:bottom w:val="single" w:sz="4" w:space="0" w:color="auto"/>
              <w:right w:val="single" w:sz="4" w:space="0" w:color="auto"/>
            </w:tcBorders>
            <w:shd w:val="clear" w:color="auto" w:fill="auto"/>
            <w:noWrap/>
            <w:vAlign w:val="center"/>
          </w:tcPr>
          <w:p w14:paraId="7A7908A4" w14:textId="77777777" w:rsidR="00B35DCD" w:rsidRPr="00B35DCD" w:rsidRDefault="00B35DCD" w:rsidP="00B35DCD">
            <w:pPr>
              <w:jc w:val="center"/>
              <w:rPr>
                <w:sz w:val="18"/>
                <w:szCs w:val="18"/>
              </w:rPr>
            </w:pPr>
            <w:r w:rsidRPr="00B35DCD">
              <w:rPr>
                <w:bCs/>
                <w:sz w:val="18"/>
                <w:szCs w:val="18"/>
              </w:rPr>
              <w:t>0,00</w:t>
            </w:r>
          </w:p>
        </w:tc>
        <w:tc>
          <w:tcPr>
            <w:tcW w:w="920" w:type="dxa"/>
            <w:tcBorders>
              <w:top w:val="nil"/>
              <w:left w:val="nil"/>
              <w:bottom w:val="single" w:sz="4" w:space="0" w:color="auto"/>
              <w:right w:val="single" w:sz="4" w:space="0" w:color="auto"/>
            </w:tcBorders>
            <w:shd w:val="clear" w:color="auto" w:fill="auto"/>
            <w:noWrap/>
            <w:vAlign w:val="center"/>
          </w:tcPr>
          <w:p w14:paraId="104D7291" w14:textId="77777777" w:rsidR="00B35DCD" w:rsidRPr="00B35DCD" w:rsidRDefault="00B35DCD" w:rsidP="00B35DCD">
            <w:pPr>
              <w:jc w:val="center"/>
              <w:rPr>
                <w:sz w:val="18"/>
                <w:szCs w:val="18"/>
              </w:rPr>
            </w:pPr>
            <w:r w:rsidRPr="00B35DCD">
              <w:rPr>
                <w:bCs/>
                <w:sz w:val="18"/>
                <w:szCs w:val="18"/>
              </w:rPr>
              <w:t>0,00</w:t>
            </w:r>
          </w:p>
        </w:tc>
        <w:tc>
          <w:tcPr>
            <w:tcW w:w="992" w:type="dxa"/>
            <w:tcBorders>
              <w:top w:val="nil"/>
              <w:left w:val="nil"/>
              <w:bottom w:val="single" w:sz="4" w:space="0" w:color="auto"/>
              <w:right w:val="single" w:sz="4" w:space="0" w:color="auto"/>
            </w:tcBorders>
            <w:shd w:val="clear" w:color="auto" w:fill="auto"/>
            <w:noWrap/>
            <w:vAlign w:val="center"/>
          </w:tcPr>
          <w:p w14:paraId="0630E93D" w14:textId="77777777" w:rsidR="00B35DCD" w:rsidRPr="00B35DCD" w:rsidRDefault="00B35DCD" w:rsidP="00B35DCD">
            <w:pPr>
              <w:jc w:val="center"/>
              <w:rPr>
                <w:sz w:val="18"/>
                <w:szCs w:val="18"/>
              </w:rPr>
            </w:pPr>
            <w:r w:rsidRPr="00B35DCD">
              <w:rPr>
                <w:bCs/>
                <w:sz w:val="18"/>
                <w:szCs w:val="18"/>
              </w:rPr>
              <w:t>0,00</w:t>
            </w:r>
            <w:r w:rsidRPr="00B35DCD">
              <w:rPr>
                <w:sz w:val="18"/>
                <w:szCs w:val="18"/>
              </w:rPr>
              <w:t> </w:t>
            </w:r>
          </w:p>
        </w:tc>
        <w:tc>
          <w:tcPr>
            <w:tcW w:w="921" w:type="dxa"/>
            <w:tcBorders>
              <w:top w:val="nil"/>
              <w:left w:val="nil"/>
              <w:bottom w:val="single" w:sz="4" w:space="0" w:color="auto"/>
              <w:right w:val="single" w:sz="4" w:space="0" w:color="auto"/>
            </w:tcBorders>
            <w:shd w:val="clear" w:color="auto" w:fill="auto"/>
            <w:noWrap/>
            <w:vAlign w:val="center"/>
          </w:tcPr>
          <w:p w14:paraId="1D70845B" w14:textId="77777777" w:rsidR="00B35DCD" w:rsidRPr="00B35DCD" w:rsidRDefault="00B35DCD" w:rsidP="00B35DCD">
            <w:pPr>
              <w:jc w:val="center"/>
              <w:rPr>
                <w:sz w:val="18"/>
                <w:szCs w:val="18"/>
              </w:rPr>
            </w:pPr>
            <w:r w:rsidRPr="00B35DCD">
              <w:rPr>
                <w:bCs/>
                <w:sz w:val="18"/>
                <w:szCs w:val="18"/>
              </w:rPr>
              <w:t>0,00</w:t>
            </w:r>
          </w:p>
        </w:tc>
        <w:tc>
          <w:tcPr>
            <w:tcW w:w="940" w:type="dxa"/>
            <w:tcBorders>
              <w:top w:val="nil"/>
              <w:left w:val="nil"/>
              <w:bottom w:val="single" w:sz="4" w:space="0" w:color="auto"/>
              <w:right w:val="single" w:sz="4" w:space="0" w:color="auto"/>
            </w:tcBorders>
            <w:shd w:val="clear" w:color="auto" w:fill="auto"/>
            <w:noWrap/>
            <w:vAlign w:val="center"/>
          </w:tcPr>
          <w:p w14:paraId="00925D92" w14:textId="77777777" w:rsidR="00B35DCD" w:rsidRPr="00B35DCD" w:rsidRDefault="00B35DCD" w:rsidP="00B35DCD">
            <w:pPr>
              <w:jc w:val="center"/>
              <w:rPr>
                <w:sz w:val="18"/>
                <w:szCs w:val="18"/>
              </w:rPr>
            </w:pPr>
            <w:r w:rsidRPr="00B35DCD">
              <w:rPr>
                <w:bCs/>
                <w:sz w:val="18"/>
                <w:szCs w:val="18"/>
              </w:rPr>
              <w:t>0,00</w:t>
            </w:r>
          </w:p>
        </w:tc>
        <w:tc>
          <w:tcPr>
            <w:tcW w:w="940" w:type="dxa"/>
            <w:tcBorders>
              <w:top w:val="nil"/>
              <w:left w:val="nil"/>
              <w:bottom w:val="single" w:sz="4" w:space="0" w:color="auto"/>
              <w:right w:val="single" w:sz="4" w:space="0" w:color="auto"/>
            </w:tcBorders>
            <w:shd w:val="clear" w:color="auto" w:fill="auto"/>
            <w:noWrap/>
            <w:vAlign w:val="center"/>
          </w:tcPr>
          <w:p w14:paraId="0A1C5A99" w14:textId="77777777" w:rsidR="00B35DCD" w:rsidRPr="00B35DCD" w:rsidRDefault="00B35DCD" w:rsidP="00B35DCD">
            <w:pPr>
              <w:jc w:val="center"/>
              <w:rPr>
                <w:sz w:val="18"/>
                <w:szCs w:val="18"/>
              </w:rPr>
            </w:pPr>
            <w:r w:rsidRPr="00B35DCD">
              <w:rPr>
                <w:bCs/>
                <w:sz w:val="18"/>
                <w:szCs w:val="18"/>
              </w:rPr>
              <w:t>0,00</w:t>
            </w:r>
          </w:p>
        </w:tc>
        <w:tc>
          <w:tcPr>
            <w:tcW w:w="1966" w:type="dxa"/>
            <w:tcBorders>
              <w:top w:val="nil"/>
              <w:left w:val="nil"/>
              <w:bottom w:val="single" w:sz="4" w:space="0" w:color="auto"/>
              <w:right w:val="single" w:sz="4" w:space="0" w:color="auto"/>
            </w:tcBorders>
            <w:shd w:val="clear" w:color="auto" w:fill="auto"/>
            <w:noWrap/>
            <w:vAlign w:val="center"/>
          </w:tcPr>
          <w:p w14:paraId="7CCC47AB" w14:textId="77777777" w:rsidR="00B35DCD" w:rsidRPr="00B35DCD" w:rsidRDefault="00B35DCD" w:rsidP="00B35DCD">
            <w:pPr>
              <w:jc w:val="center"/>
              <w:rPr>
                <w:sz w:val="18"/>
                <w:szCs w:val="18"/>
              </w:rPr>
            </w:pPr>
            <w:r w:rsidRPr="00B35DCD">
              <w:rPr>
                <w:bCs/>
                <w:sz w:val="18"/>
                <w:szCs w:val="18"/>
              </w:rPr>
              <w:t>0,00</w:t>
            </w:r>
          </w:p>
        </w:tc>
      </w:tr>
      <w:tr w:rsidR="00B35DCD" w:rsidRPr="00B35DCD" w14:paraId="39A54081" w14:textId="77777777" w:rsidTr="00DD090C">
        <w:trPr>
          <w:trHeight w:val="20"/>
        </w:trPr>
        <w:tc>
          <w:tcPr>
            <w:tcW w:w="416" w:type="dxa"/>
            <w:tcBorders>
              <w:top w:val="nil"/>
              <w:left w:val="single" w:sz="4" w:space="0" w:color="auto"/>
              <w:bottom w:val="single" w:sz="4" w:space="0" w:color="auto"/>
              <w:right w:val="single" w:sz="4" w:space="0" w:color="auto"/>
            </w:tcBorders>
            <w:shd w:val="clear" w:color="auto" w:fill="auto"/>
            <w:hideMark/>
          </w:tcPr>
          <w:p w14:paraId="76AF3374" w14:textId="77777777" w:rsidR="00B35DCD" w:rsidRPr="00B35DCD" w:rsidRDefault="00B35DCD" w:rsidP="00B35DCD">
            <w:pPr>
              <w:jc w:val="center"/>
              <w:rPr>
                <w:sz w:val="18"/>
                <w:szCs w:val="18"/>
              </w:rPr>
            </w:pPr>
            <w:r w:rsidRPr="00B35DCD">
              <w:rPr>
                <w:sz w:val="18"/>
                <w:szCs w:val="18"/>
              </w:rPr>
              <w:t>1.5</w:t>
            </w:r>
          </w:p>
        </w:tc>
        <w:tc>
          <w:tcPr>
            <w:tcW w:w="4177" w:type="dxa"/>
            <w:tcBorders>
              <w:top w:val="nil"/>
              <w:left w:val="nil"/>
              <w:bottom w:val="single" w:sz="4" w:space="0" w:color="auto"/>
              <w:right w:val="single" w:sz="4" w:space="0" w:color="auto"/>
            </w:tcBorders>
            <w:shd w:val="clear" w:color="auto" w:fill="auto"/>
            <w:hideMark/>
          </w:tcPr>
          <w:p w14:paraId="3A55E23A" w14:textId="77777777" w:rsidR="00B35DCD" w:rsidRPr="00B35DCD" w:rsidRDefault="00B35DCD" w:rsidP="00B35DCD">
            <w:pPr>
              <w:rPr>
                <w:sz w:val="18"/>
                <w:szCs w:val="18"/>
              </w:rPr>
            </w:pPr>
            <w:r w:rsidRPr="00B35DCD">
              <w:rPr>
                <w:sz w:val="18"/>
                <w:szCs w:val="18"/>
              </w:rPr>
              <w:t>расходы на уплату лизинговых платежей по договору финансовой аренды (лизинга)</w:t>
            </w:r>
          </w:p>
        </w:tc>
        <w:tc>
          <w:tcPr>
            <w:tcW w:w="1276" w:type="dxa"/>
            <w:tcBorders>
              <w:top w:val="nil"/>
              <w:left w:val="nil"/>
              <w:bottom w:val="single" w:sz="4" w:space="0" w:color="auto"/>
              <w:right w:val="single" w:sz="4" w:space="0" w:color="auto"/>
            </w:tcBorders>
            <w:shd w:val="clear" w:color="auto" w:fill="auto"/>
            <w:noWrap/>
            <w:vAlign w:val="center"/>
          </w:tcPr>
          <w:p w14:paraId="0BD492EE" w14:textId="77777777" w:rsidR="00B35DCD" w:rsidRPr="00B35DCD" w:rsidRDefault="00B35DCD" w:rsidP="00B35DCD">
            <w:pPr>
              <w:jc w:val="center"/>
              <w:rPr>
                <w:bCs/>
                <w:sz w:val="18"/>
                <w:szCs w:val="18"/>
              </w:rPr>
            </w:pPr>
            <w:r w:rsidRPr="00B35DCD">
              <w:rPr>
                <w:bCs/>
                <w:sz w:val="18"/>
                <w:szCs w:val="18"/>
              </w:rPr>
              <w:t>0,00</w:t>
            </w:r>
          </w:p>
        </w:tc>
        <w:tc>
          <w:tcPr>
            <w:tcW w:w="1276" w:type="dxa"/>
            <w:tcBorders>
              <w:top w:val="nil"/>
              <w:left w:val="nil"/>
              <w:bottom w:val="single" w:sz="4" w:space="0" w:color="auto"/>
              <w:right w:val="single" w:sz="4" w:space="0" w:color="auto"/>
            </w:tcBorders>
            <w:shd w:val="clear" w:color="auto" w:fill="auto"/>
            <w:noWrap/>
            <w:vAlign w:val="center"/>
          </w:tcPr>
          <w:p w14:paraId="75156F5A" w14:textId="77777777" w:rsidR="00B35DCD" w:rsidRPr="00B35DCD" w:rsidRDefault="00B35DCD" w:rsidP="00B35DCD">
            <w:pPr>
              <w:jc w:val="center"/>
              <w:rPr>
                <w:sz w:val="18"/>
                <w:szCs w:val="18"/>
              </w:rPr>
            </w:pPr>
            <w:r w:rsidRPr="00B35DCD">
              <w:rPr>
                <w:bCs/>
                <w:sz w:val="18"/>
                <w:szCs w:val="18"/>
              </w:rPr>
              <w:t>0,00</w:t>
            </w:r>
          </w:p>
        </w:tc>
        <w:tc>
          <w:tcPr>
            <w:tcW w:w="975" w:type="dxa"/>
            <w:tcBorders>
              <w:top w:val="nil"/>
              <w:left w:val="nil"/>
              <w:bottom w:val="single" w:sz="4" w:space="0" w:color="auto"/>
              <w:right w:val="single" w:sz="4" w:space="0" w:color="auto"/>
            </w:tcBorders>
            <w:shd w:val="clear" w:color="auto" w:fill="auto"/>
            <w:noWrap/>
            <w:vAlign w:val="center"/>
          </w:tcPr>
          <w:p w14:paraId="525DC70E" w14:textId="77777777" w:rsidR="00B35DCD" w:rsidRPr="00B35DCD" w:rsidRDefault="00B35DCD" w:rsidP="00B35DCD">
            <w:pPr>
              <w:jc w:val="center"/>
              <w:rPr>
                <w:sz w:val="18"/>
                <w:szCs w:val="18"/>
              </w:rPr>
            </w:pPr>
            <w:r w:rsidRPr="00B35DCD">
              <w:rPr>
                <w:bCs/>
                <w:sz w:val="18"/>
                <w:szCs w:val="18"/>
              </w:rPr>
              <w:t>0,00</w:t>
            </w:r>
          </w:p>
        </w:tc>
        <w:tc>
          <w:tcPr>
            <w:tcW w:w="920" w:type="dxa"/>
            <w:tcBorders>
              <w:top w:val="nil"/>
              <w:left w:val="nil"/>
              <w:bottom w:val="single" w:sz="4" w:space="0" w:color="auto"/>
              <w:right w:val="single" w:sz="4" w:space="0" w:color="auto"/>
            </w:tcBorders>
            <w:shd w:val="clear" w:color="auto" w:fill="auto"/>
            <w:noWrap/>
            <w:vAlign w:val="center"/>
          </w:tcPr>
          <w:p w14:paraId="72AA4B8F" w14:textId="77777777" w:rsidR="00B35DCD" w:rsidRPr="00B35DCD" w:rsidRDefault="00B35DCD" w:rsidP="00B35DCD">
            <w:pPr>
              <w:jc w:val="center"/>
              <w:rPr>
                <w:sz w:val="18"/>
                <w:szCs w:val="18"/>
              </w:rPr>
            </w:pPr>
            <w:r w:rsidRPr="00B35DCD">
              <w:rPr>
                <w:bCs/>
                <w:sz w:val="18"/>
                <w:szCs w:val="18"/>
              </w:rPr>
              <w:t>0,00</w:t>
            </w:r>
          </w:p>
        </w:tc>
        <w:tc>
          <w:tcPr>
            <w:tcW w:w="992" w:type="dxa"/>
            <w:tcBorders>
              <w:top w:val="nil"/>
              <w:left w:val="nil"/>
              <w:bottom w:val="single" w:sz="4" w:space="0" w:color="auto"/>
              <w:right w:val="single" w:sz="4" w:space="0" w:color="auto"/>
            </w:tcBorders>
            <w:shd w:val="clear" w:color="auto" w:fill="auto"/>
            <w:noWrap/>
            <w:vAlign w:val="center"/>
          </w:tcPr>
          <w:p w14:paraId="0A21A73C" w14:textId="77777777" w:rsidR="00B35DCD" w:rsidRPr="00B35DCD" w:rsidRDefault="00B35DCD" w:rsidP="00B35DCD">
            <w:pPr>
              <w:jc w:val="center"/>
              <w:rPr>
                <w:sz w:val="18"/>
                <w:szCs w:val="18"/>
              </w:rPr>
            </w:pPr>
            <w:r w:rsidRPr="00B35DCD">
              <w:rPr>
                <w:bCs/>
                <w:sz w:val="18"/>
                <w:szCs w:val="18"/>
              </w:rPr>
              <w:t>0,00</w:t>
            </w:r>
            <w:r w:rsidRPr="00B35DCD">
              <w:rPr>
                <w:sz w:val="18"/>
                <w:szCs w:val="18"/>
              </w:rPr>
              <w:t> </w:t>
            </w:r>
          </w:p>
        </w:tc>
        <w:tc>
          <w:tcPr>
            <w:tcW w:w="921" w:type="dxa"/>
            <w:tcBorders>
              <w:top w:val="nil"/>
              <w:left w:val="nil"/>
              <w:bottom w:val="single" w:sz="4" w:space="0" w:color="auto"/>
              <w:right w:val="single" w:sz="4" w:space="0" w:color="auto"/>
            </w:tcBorders>
            <w:shd w:val="clear" w:color="auto" w:fill="auto"/>
            <w:noWrap/>
            <w:vAlign w:val="center"/>
          </w:tcPr>
          <w:p w14:paraId="48196D0E" w14:textId="77777777" w:rsidR="00B35DCD" w:rsidRPr="00B35DCD" w:rsidRDefault="00B35DCD" w:rsidP="00B35DCD">
            <w:pPr>
              <w:jc w:val="center"/>
              <w:rPr>
                <w:sz w:val="18"/>
                <w:szCs w:val="18"/>
              </w:rPr>
            </w:pPr>
            <w:r w:rsidRPr="00B35DCD">
              <w:rPr>
                <w:bCs/>
                <w:sz w:val="18"/>
                <w:szCs w:val="18"/>
              </w:rPr>
              <w:t>0,00</w:t>
            </w:r>
          </w:p>
        </w:tc>
        <w:tc>
          <w:tcPr>
            <w:tcW w:w="940" w:type="dxa"/>
            <w:tcBorders>
              <w:top w:val="nil"/>
              <w:left w:val="nil"/>
              <w:bottom w:val="single" w:sz="4" w:space="0" w:color="auto"/>
              <w:right w:val="single" w:sz="4" w:space="0" w:color="auto"/>
            </w:tcBorders>
            <w:shd w:val="clear" w:color="auto" w:fill="auto"/>
            <w:noWrap/>
            <w:vAlign w:val="center"/>
          </w:tcPr>
          <w:p w14:paraId="12799E23" w14:textId="77777777" w:rsidR="00B35DCD" w:rsidRPr="00B35DCD" w:rsidRDefault="00B35DCD" w:rsidP="00B35DCD">
            <w:pPr>
              <w:jc w:val="center"/>
              <w:rPr>
                <w:sz w:val="18"/>
                <w:szCs w:val="18"/>
              </w:rPr>
            </w:pPr>
            <w:r w:rsidRPr="00B35DCD">
              <w:rPr>
                <w:bCs/>
                <w:sz w:val="18"/>
                <w:szCs w:val="18"/>
              </w:rPr>
              <w:t>0,00</w:t>
            </w:r>
          </w:p>
        </w:tc>
        <w:tc>
          <w:tcPr>
            <w:tcW w:w="940" w:type="dxa"/>
            <w:tcBorders>
              <w:top w:val="nil"/>
              <w:left w:val="nil"/>
              <w:bottom w:val="single" w:sz="4" w:space="0" w:color="auto"/>
              <w:right w:val="single" w:sz="4" w:space="0" w:color="auto"/>
            </w:tcBorders>
            <w:shd w:val="clear" w:color="auto" w:fill="auto"/>
            <w:noWrap/>
            <w:vAlign w:val="center"/>
          </w:tcPr>
          <w:p w14:paraId="5EB45557" w14:textId="77777777" w:rsidR="00B35DCD" w:rsidRPr="00B35DCD" w:rsidRDefault="00B35DCD" w:rsidP="00B35DCD">
            <w:pPr>
              <w:jc w:val="center"/>
              <w:rPr>
                <w:sz w:val="18"/>
                <w:szCs w:val="18"/>
              </w:rPr>
            </w:pPr>
            <w:r w:rsidRPr="00B35DCD">
              <w:rPr>
                <w:bCs/>
                <w:sz w:val="18"/>
                <w:szCs w:val="18"/>
              </w:rPr>
              <w:t>0,00</w:t>
            </w:r>
          </w:p>
        </w:tc>
        <w:tc>
          <w:tcPr>
            <w:tcW w:w="1966" w:type="dxa"/>
            <w:tcBorders>
              <w:top w:val="nil"/>
              <w:left w:val="nil"/>
              <w:bottom w:val="single" w:sz="4" w:space="0" w:color="auto"/>
              <w:right w:val="single" w:sz="4" w:space="0" w:color="auto"/>
            </w:tcBorders>
            <w:shd w:val="clear" w:color="auto" w:fill="auto"/>
            <w:noWrap/>
            <w:vAlign w:val="center"/>
          </w:tcPr>
          <w:p w14:paraId="473AE663" w14:textId="77777777" w:rsidR="00B35DCD" w:rsidRPr="00B35DCD" w:rsidRDefault="00B35DCD" w:rsidP="00B35DCD">
            <w:pPr>
              <w:jc w:val="center"/>
              <w:rPr>
                <w:sz w:val="18"/>
                <w:szCs w:val="18"/>
              </w:rPr>
            </w:pPr>
            <w:r w:rsidRPr="00B35DCD">
              <w:rPr>
                <w:bCs/>
                <w:sz w:val="18"/>
                <w:szCs w:val="18"/>
              </w:rPr>
              <w:t>0,00</w:t>
            </w:r>
          </w:p>
        </w:tc>
      </w:tr>
      <w:tr w:rsidR="00B35DCD" w:rsidRPr="00B35DCD" w14:paraId="373AECB1" w14:textId="77777777" w:rsidTr="00DD090C">
        <w:trPr>
          <w:trHeight w:val="20"/>
        </w:trPr>
        <w:tc>
          <w:tcPr>
            <w:tcW w:w="416" w:type="dxa"/>
            <w:tcBorders>
              <w:top w:val="nil"/>
              <w:left w:val="single" w:sz="4" w:space="0" w:color="auto"/>
              <w:bottom w:val="single" w:sz="4" w:space="0" w:color="auto"/>
              <w:right w:val="single" w:sz="4" w:space="0" w:color="auto"/>
            </w:tcBorders>
            <w:shd w:val="clear" w:color="auto" w:fill="auto"/>
            <w:hideMark/>
          </w:tcPr>
          <w:p w14:paraId="13A854DB" w14:textId="77777777" w:rsidR="00B35DCD" w:rsidRPr="00B35DCD" w:rsidRDefault="00B35DCD" w:rsidP="00B35DCD">
            <w:pPr>
              <w:jc w:val="center"/>
              <w:rPr>
                <w:sz w:val="18"/>
                <w:szCs w:val="18"/>
              </w:rPr>
            </w:pPr>
            <w:r w:rsidRPr="00B35DCD">
              <w:rPr>
                <w:sz w:val="18"/>
                <w:szCs w:val="18"/>
              </w:rPr>
              <w:t>2.</w:t>
            </w:r>
          </w:p>
        </w:tc>
        <w:tc>
          <w:tcPr>
            <w:tcW w:w="4177" w:type="dxa"/>
            <w:tcBorders>
              <w:top w:val="nil"/>
              <w:left w:val="nil"/>
              <w:bottom w:val="single" w:sz="4" w:space="0" w:color="auto"/>
              <w:right w:val="single" w:sz="4" w:space="0" w:color="auto"/>
            </w:tcBorders>
            <w:shd w:val="clear" w:color="auto" w:fill="auto"/>
            <w:hideMark/>
          </w:tcPr>
          <w:p w14:paraId="3BCC0DAE" w14:textId="77777777" w:rsidR="00B35DCD" w:rsidRPr="00B35DCD" w:rsidRDefault="00B35DCD" w:rsidP="00B35DCD">
            <w:pPr>
              <w:rPr>
                <w:sz w:val="18"/>
                <w:szCs w:val="18"/>
              </w:rPr>
            </w:pPr>
            <w:r w:rsidRPr="00B35DCD">
              <w:rPr>
                <w:sz w:val="18"/>
                <w:szCs w:val="18"/>
              </w:rPr>
              <w:t>Иные собственные средства, за исключением средств, указанных в разделе 1</w:t>
            </w:r>
          </w:p>
        </w:tc>
        <w:tc>
          <w:tcPr>
            <w:tcW w:w="1276" w:type="dxa"/>
            <w:tcBorders>
              <w:top w:val="nil"/>
              <w:left w:val="nil"/>
              <w:bottom w:val="single" w:sz="4" w:space="0" w:color="auto"/>
              <w:right w:val="single" w:sz="4" w:space="0" w:color="auto"/>
            </w:tcBorders>
            <w:shd w:val="clear" w:color="auto" w:fill="auto"/>
            <w:noWrap/>
            <w:vAlign w:val="center"/>
          </w:tcPr>
          <w:p w14:paraId="1E35A7ED" w14:textId="77777777" w:rsidR="00B35DCD" w:rsidRPr="00B35DCD" w:rsidRDefault="00B35DCD" w:rsidP="00B35DCD">
            <w:pPr>
              <w:jc w:val="center"/>
              <w:rPr>
                <w:bCs/>
                <w:sz w:val="18"/>
                <w:szCs w:val="18"/>
              </w:rPr>
            </w:pPr>
            <w:r w:rsidRPr="00B35DCD">
              <w:rPr>
                <w:bCs/>
                <w:sz w:val="18"/>
                <w:szCs w:val="18"/>
              </w:rPr>
              <w:t>0,00</w:t>
            </w:r>
          </w:p>
        </w:tc>
        <w:tc>
          <w:tcPr>
            <w:tcW w:w="1276" w:type="dxa"/>
            <w:tcBorders>
              <w:top w:val="nil"/>
              <w:left w:val="nil"/>
              <w:bottom w:val="single" w:sz="4" w:space="0" w:color="auto"/>
              <w:right w:val="single" w:sz="4" w:space="0" w:color="auto"/>
            </w:tcBorders>
            <w:shd w:val="clear" w:color="auto" w:fill="auto"/>
            <w:noWrap/>
            <w:vAlign w:val="center"/>
          </w:tcPr>
          <w:p w14:paraId="0B77EF2A" w14:textId="77777777" w:rsidR="00B35DCD" w:rsidRPr="00B35DCD" w:rsidRDefault="00B35DCD" w:rsidP="00B35DCD">
            <w:pPr>
              <w:jc w:val="center"/>
              <w:rPr>
                <w:sz w:val="18"/>
                <w:szCs w:val="18"/>
              </w:rPr>
            </w:pPr>
            <w:r w:rsidRPr="00B35DCD">
              <w:rPr>
                <w:bCs/>
                <w:sz w:val="18"/>
                <w:szCs w:val="18"/>
              </w:rPr>
              <w:t>0,00</w:t>
            </w:r>
          </w:p>
        </w:tc>
        <w:tc>
          <w:tcPr>
            <w:tcW w:w="975" w:type="dxa"/>
            <w:tcBorders>
              <w:top w:val="nil"/>
              <w:left w:val="nil"/>
              <w:bottom w:val="single" w:sz="4" w:space="0" w:color="auto"/>
              <w:right w:val="single" w:sz="4" w:space="0" w:color="auto"/>
            </w:tcBorders>
            <w:shd w:val="clear" w:color="auto" w:fill="auto"/>
            <w:noWrap/>
            <w:vAlign w:val="center"/>
          </w:tcPr>
          <w:p w14:paraId="131EDD5A" w14:textId="77777777" w:rsidR="00B35DCD" w:rsidRPr="00B35DCD" w:rsidRDefault="00B35DCD" w:rsidP="00B35DCD">
            <w:pPr>
              <w:jc w:val="center"/>
              <w:rPr>
                <w:sz w:val="18"/>
                <w:szCs w:val="18"/>
              </w:rPr>
            </w:pPr>
            <w:r w:rsidRPr="00B35DCD">
              <w:rPr>
                <w:bCs/>
                <w:sz w:val="18"/>
                <w:szCs w:val="18"/>
              </w:rPr>
              <w:t>0,00</w:t>
            </w:r>
          </w:p>
        </w:tc>
        <w:tc>
          <w:tcPr>
            <w:tcW w:w="920" w:type="dxa"/>
            <w:tcBorders>
              <w:top w:val="nil"/>
              <w:left w:val="nil"/>
              <w:bottom w:val="single" w:sz="4" w:space="0" w:color="auto"/>
              <w:right w:val="single" w:sz="4" w:space="0" w:color="auto"/>
            </w:tcBorders>
            <w:shd w:val="clear" w:color="auto" w:fill="auto"/>
            <w:noWrap/>
            <w:vAlign w:val="center"/>
          </w:tcPr>
          <w:p w14:paraId="221E76ED" w14:textId="77777777" w:rsidR="00B35DCD" w:rsidRPr="00B35DCD" w:rsidRDefault="00B35DCD" w:rsidP="00B35DCD">
            <w:pPr>
              <w:jc w:val="center"/>
              <w:rPr>
                <w:sz w:val="18"/>
                <w:szCs w:val="18"/>
              </w:rPr>
            </w:pPr>
            <w:r w:rsidRPr="00B35DCD">
              <w:rPr>
                <w:bCs/>
                <w:sz w:val="18"/>
                <w:szCs w:val="18"/>
              </w:rPr>
              <w:t>0,00</w:t>
            </w:r>
          </w:p>
        </w:tc>
        <w:tc>
          <w:tcPr>
            <w:tcW w:w="992" w:type="dxa"/>
            <w:tcBorders>
              <w:top w:val="nil"/>
              <w:left w:val="nil"/>
              <w:bottom w:val="single" w:sz="4" w:space="0" w:color="auto"/>
              <w:right w:val="single" w:sz="4" w:space="0" w:color="auto"/>
            </w:tcBorders>
            <w:shd w:val="clear" w:color="auto" w:fill="auto"/>
            <w:noWrap/>
            <w:vAlign w:val="center"/>
          </w:tcPr>
          <w:p w14:paraId="05C5228A" w14:textId="77777777" w:rsidR="00B35DCD" w:rsidRPr="00B35DCD" w:rsidRDefault="00B35DCD" w:rsidP="00B35DCD">
            <w:pPr>
              <w:jc w:val="center"/>
              <w:rPr>
                <w:sz w:val="18"/>
                <w:szCs w:val="18"/>
              </w:rPr>
            </w:pPr>
            <w:r w:rsidRPr="00B35DCD">
              <w:rPr>
                <w:bCs/>
                <w:sz w:val="18"/>
                <w:szCs w:val="18"/>
              </w:rPr>
              <w:t>0,00</w:t>
            </w:r>
            <w:r w:rsidRPr="00B35DCD">
              <w:rPr>
                <w:sz w:val="18"/>
                <w:szCs w:val="18"/>
              </w:rPr>
              <w:t> </w:t>
            </w:r>
          </w:p>
        </w:tc>
        <w:tc>
          <w:tcPr>
            <w:tcW w:w="921" w:type="dxa"/>
            <w:tcBorders>
              <w:top w:val="nil"/>
              <w:left w:val="nil"/>
              <w:bottom w:val="single" w:sz="4" w:space="0" w:color="auto"/>
              <w:right w:val="single" w:sz="4" w:space="0" w:color="auto"/>
            </w:tcBorders>
            <w:shd w:val="clear" w:color="auto" w:fill="auto"/>
            <w:noWrap/>
            <w:vAlign w:val="center"/>
          </w:tcPr>
          <w:p w14:paraId="76CAC3B3" w14:textId="77777777" w:rsidR="00B35DCD" w:rsidRPr="00B35DCD" w:rsidRDefault="00B35DCD" w:rsidP="00B35DCD">
            <w:pPr>
              <w:jc w:val="center"/>
              <w:rPr>
                <w:sz w:val="18"/>
                <w:szCs w:val="18"/>
              </w:rPr>
            </w:pPr>
            <w:r w:rsidRPr="00B35DCD">
              <w:rPr>
                <w:bCs/>
                <w:sz w:val="18"/>
                <w:szCs w:val="18"/>
              </w:rPr>
              <w:t>0,00</w:t>
            </w:r>
          </w:p>
        </w:tc>
        <w:tc>
          <w:tcPr>
            <w:tcW w:w="940" w:type="dxa"/>
            <w:tcBorders>
              <w:top w:val="nil"/>
              <w:left w:val="nil"/>
              <w:bottom w:val="single" w:sz="4" w:space="0" w:color="auto"/>
              <w:right w:val="single" w:sz="4" w:space="0" w:color="auto"/>
            </w:tcBorders>
            <w:shd w:val="clear" w:color="auto" w:fill="auto"/>
            <w:noWrap/>
            <w:vAlign w:val="center"/>
          </w:tcPr>
          <w:p w14:paraId="5BC29360" w14:textId="77777777" w:rsidR="00B35DCD" w:rsidRPr="00B35DCD" w:rsidRDefault="00B35DCD" w:rsidP="00B35DCD">
            <w:pPr>
              <w:jc w:val="center"/>
              <w:rPr>
                <w:sz w:val="18"/>
                <w:szCs w:val="18"/>
              </w:rPr>
            </w:pPr>
            <w:r w:rsidRPr="00B35DCD">
              <w:rPr>
                <w:bCs/>
                <w:sz w:val="18"/>
                <w:szCs w:val="18"/>
              </w:rPr>
              <w:t>0,00</w:t>
            </w:r>
          </w:p>
        </w:tc>
        <w:tc>
          <w:tcPr>
            <w:tcW w:w="940" w:type="dxa"/>
            <w:tcBorders>
              <w:top w:val="nil"/>
              <w:left w:val="nil"/>
              <w:bottom w:val="single" w:sz="4" w:space="0" w:color="auto"/>
              <w:right w:val="single" w:sz="4" w:space="0" w:color="auto"/>
            </w:tcBorders>
            <w:shd w:val="clear" w:color="auto" w:fill="auto"/>
            <w:noWrap/>
            <w:vAlign w:val="center"/>
          </w:tcPr>
          <w:p w14:paraId="529CB2B3" w14:textId="77777777" w:rsidR="00B35DCD" w:rsidRPr="00B35DCD" w:rsidRDefault="00B35DCD" w:rsidP="00B35DCD">
            <w:pPr>
              <w:jc w:val="center"/>
              <w:rPr>
                <w:sz w:val="18"/>
                <w:szCs w:val="18"/>
              </w:rPr>
            </w:pPr>
            <w:r w:rsidRPr="00B35DCD">
              <w:rPr>
                <w:bCs/>
                <w:sz w:val="18"/>
                <w:szCs w:val="18"/>
              </w:rPr>
              <w:t>0,00</w:t>
            </w:r>
          </w:p>
        </w:tc>
        <w:tc>
          <w:tcPr>
            <w:tcW w:w="1966" w:type="dxa"/>
            <w:tcBorders>
              <w:top w:val="nil"/>
              <w:left w:val="nil"/>
              <w:bottom w:val="single" w:sz="4" w:space="0" w:color="auto"/>
              <w:right w:val="single" w:sz="4" w:space="0" w:color="auto"/>
            </w:tcBorders>
            <w:shd w:val="clear" w:color="auto" w:fill="auto"/>
            <w:noWrap/>
            <w:vAlign w:val="center"/>
          </w:tcPr>
          <w:p w14:paraId="60805B49" w14:textId="77777777" w:rsidR="00B35DCD" w:rsidRPr="00B35DCD" w:rsidRDefault="00B35DCD" w:rsidP="00B35DCD">
            <w:pPr>
              <w:jc w:val="center"/>
              <w:rPr>
                <w:sz w:val="18"/>
                <w:szCs w:val="18"/>
              </w:rPr>
            </w:pPr>
            <w:r w:rsidRPr="00B35DCD">
              <w:rPr>
                <w:bCs/>
                <w:sz w:val="18"/>
                <w:szCs w:val="18"/>
              </w:rPr>
              <w:t>0,00</w:t>
            </w:r>
          </w:p>
        </w:tc>
      </w:tr>
      <w:tr w:rsidR="00B35DCD" w:rsidRPr="00B35DCD" w14:paraId="26C1B4C4" w14:textId="77777777" w:rsidTr="00DD090C">
        <w:trPr>
          <w:trHeight w:val="20"/>
        </w:trPr>
        <w:tc>
          <w:tcPr>
            <w:tcW w:w="416" w:type="dxa"/>
            <w:tcBorders>
              <w:top w:val="nil"/>
              <w:left w:val="single" w:sz="4" w:space="0" w:color="auto"/>
              <w:bottom w:val="single" w:sz="4" w:space="0" w:color="auto"/>
              <w:right w:val="single" w:sz="4" w:space="0" w:color="auto"/>
            </w:tcBorders>
            <w:shd w:val="clear" w:color="auto" w:fill="auto"/>
            <w:hideMark/>
          </w:tcPr>
          <w:p w14:paraId="6A970EBA" w14:textId="77777777" w:rsidR="00B35DCD" w:rsidRPr="00B35DCD" w:rsidRDefault="00B35DCD" w:rsidP="00B35DCD">
            <w:pPr>
              <w:jc w:val="center"/>
              <w:rPr>
                <w:sz w:val="18"/>
                <w:szCs w:val="18"/>
              </w:rPr>
            </w:pPr>
            <w:r w:rsidRPr="00B35DCD">
              <w:rPr>
                <w:sz w:val="18"/>
                <w:szCs w:val="18"/>
              </w:rPr>
              <w:t>3</w:t>
            </w:r>
          </w:p>
        </w:tc>
        <w:tc>
          <w:tcPr>
            <w:tcW w:w="4177" w:type="dxa"/>
            <w:tcBorders>
              <w:top w:val="nil"/>
              <w:left w:val="nil"/>
              <w:bottom w:val="single" w:sz="4" w:space="0" w:color="auto"/>
              <w:right w:val="single" w:sz="4" w:space="0" w:color="auto"/>
            </w:tcBorders>
            <w:shd w:val="clear" w:color="auto" w:fill="auto"/>
            <w:hideMark/>
          </w:tcPr>
          <w:p w14:paraId="401CD9E6" w14:textId="77777777" w:rsidR="00B35DCD" w:rsidRPr="00B35DCD" w:rsidRDefault="00B35DCD" w:rsidP="00B35DCD">
            <w:pPr>
              <w:rPr>
                <w:sz w:val="18"/>
                <w:szCs w:val="18"/>
              </w:rPr>
            </w:pPr>
            <w:r w:rsidRPr="00B35DCD">
              <w:rPr>
                <w:sz w:val="18"/>
                <w:szCs w:val="18"/>
              </w:rPr>
              <w:t>Средства, привлеченные на возвратной основе</w:t>
            </w:r>
          </w:p>
        </w:tc>
        <w:tc>
          <w:tcPr>
            <w:tcW w:w="1276" w:type="dxa"/>
            <w:tcBorders>
              <w:top w:val="nil"/>
              <w:left w:val="nil"/>
              <w:bottom w:val="single" w:sz="4" w:space="0" w:color="auto"/>
              <w:right w:val="single" w:sz="4" w:space="0" w:color="auto"/>
            </w:tcBorders>
            <w:shd w:val="clear" w:color="auto" w:fill="auto"/>
            <w:noWrap/>
            <w:vAlign w:val="center"/>
          </w:tcPr>
          <w:p w14:paraId="2DE02EB6" w14:textId="77777777" w:rsidR="00B35DCD" w:rsidRPr="00B35DCD" w:rsidRDefault="00B35DCD" w:rsidP="00B35DCD">
            <w:pPr>
              <w:jc w:val="center"/>
              <w:rPr>
                <w:bCs/>
                <w:sz w:val="18"/>
                <w:szCs w:val="18"/>
              </w:rPr>
            </w:pPr>
            <w:r w:rsidRPr="00B35DCD">
              <w:rPr>
                <w:bCs/>
                <w:sz w:val="18"/>
                <w:szCs w:val="18"/>
              </w:rPr>
              <w:t>0,00</w:t>
            </w:r>
          </w:p>
        </w:tc>
        <w:tc>
          <w:tcPr>
            <w:tcW w:w="1276" w:type="dxa"/>
            <w:tcBorders>
              <w:top w:val="nil"/>
              <w:left w:val="nil"/>
              <w:bottom w:val="single" w:sz="4" w:space="0" w:color="auto"/>
              <w:right w:val="single" w:sz="4" w:space="0" w:color="auto"/>
            </w:tcBorders>
            <w:shd w:val="clear" w:color="auto" w:fill="auto"/>
            <w:noWrap/>
            <w:vAlign w:val="center"/>
          </w:tcPr>
          <w:p w14:paraId="0C6CD403" w14:textId="77777777" w:rsidR="00B35DCD" w:rsidRPr="00B35DCD" w:rsidRDefault="00B35DCD" w:rsidP="00B35DCD">
            <w:pPr>
              <w:jc w:val="center"/>
              <w:rPr>
                <w:sz w:val="18"/>
                <w:szCs w:val="18"/>
              </w:rPr>
            </w:pPr>
            <w:r w:rsidRPr="00B35DCD">
              <w:rPr>
                <w:bCs/>
                <w:sz w:val="18"/>
                <w:szCs w:val="18"/>
              </w:rPr>
              <w:t>0,00</w:t>
            </w:r>
          </w:p>
        </w:tc>
        <w:tc>
          <w:tcPr>
            <w:tcW w:w="975" w:type="dxa"/>
            <w:tcBorders>
              <w:top w:val="nil"/>
              <w:left w:val="nil"/>
              <w:bottom w:val="single" w:sz="4" w:space="0" w:color="auto"/>
              <w:right w:val="single" w:sz="4" w:space="0" w:color="auto"/>
            </w:tcBorders>
            <w:shd w:val="clear" w:color="auto" w:fill="auto"/>
            <w:noWrap/>
            <w:vAlign w:val="center"/>
          </w:tcPr>
          <w:p w14:paraId="460E2D0A" w14:textId="77777777" w:rsidR="00B35DCD" w:rsidRPr="00B35DCD" w:rsidRDefault="00B35DCD" w:rsidP="00B35DCD">
            <w:pPr>
              <w:jc w:val="center"/>
              <w:rPr>
                <w:sz w:val="18"/>
                <w:szCs w:val="18"/>
              </w:rPr>
            </w:pPr>
            <w:r w:rsidRPr="00B35DCD">
              <w:rPr>
                <w:bCs/>
                <w:sz w:val="18"/>
                <w:szCs w:val="18"/>
              </w:rPr>
              <w:t>0,00</w:t>
            </w:r>
          </w:p>
        </w:tc>
        <w:tc>
          <w:tcPr>
            <w:tcW w:w="920" w:type="dxa"/>
            <w:tcBorders>
              <w:top w:val="nil"/>
              <w:left w:val="nil"/>
              <w:bottom w:val="single" w:sz="4" w:space="0" w:color="auto"/>
              <w:right w:val="single" w:sz="4" w:space="0" w:color="auto"/>
            </w:tcBorders>
            <w:shd w:val="clear" w:color="auto" w:fill="auto"/>
            <w:noWrap/>
            <w:vAlign w:val="center"/>
          </w:tcPr>
          <w:p w14:paraId="28E2AA15" w14:textId="77777777" w:rsidR="00B35DCD" w:rsidRPr="00B35DCD" w:rsidRDefault="00B35DCD" w:rsidP="00B35DCD">
            <w:pPr>
              <w:jc w:val="center"/>
              <w:rPr>
                <w:sz w:val="18"/>
                <w:szCs w:val="18"/>
              </w:rPr>
            </w:pPr>
            <w:r w:rsidRPr="00B35DCD">
              <w:rPr>
                <w:bCs/>
                <w:sz w:val="18"/>
                <w:szCs w:val="18"/>
              </w:rPr>
              <w:t>0,00</w:t>
            </w:r>
          </w:p>
        </w:tc>
        <w:tc>
          <w:tcPr>
            <w:tcW w:w="992" w:type="dxa"/>
            <w:tcBorders>
              <w:top w:val="nil"/>
              <w:left w:val="nil"/>
              <w:bottom w:val="single" w:sz="4" w:space="0" w:color="auto"/>
              <w:right w:val="single" w:sz="4" w:space="0" w:color="auto"/>
            </w:tcBorders>
            <w:shd w:val="clear" w:color="auto" w:fill="auto"/>
            <w:noWrap/>
            <w:vAlign w:val="center"/>
          </w:tcPr>
          <w:p w14:paraId="1AA3AC1E" w14:textId="77777777" w:rsidR="00B35DCD" w:rsidRPr="00B35DCD" w:rsidRDefault="00B35DCD" w:rsidP="00B35DCD">
            <w:pPr>
              <w:jc w:val="center"/>
              <w:rPr>
                <w:sz w:val="18"/>
                <w:szCs w:val="18"/>
              </w:rPr>
            </w:pPr>
            <w:r w:rsidRPr="00B35DCD">
              <w:rPr>
                <w:bCs/>
                <w:sz w:val="18"/>
                <w:szCs w:val="18"/>
              </w:rPr>
              <w:t>0,00</w:t>
            </w:r>
            <w:r w:rsidRPr="00B35DCD">
              <w:rPr>
                <w:sz w:val="18"/>
                <w:szCs w:val="18"/>
              </w:rPr>
              <w:t> </w:t>
            </w:r>
          </w:p>
        </w:tc>
        <w:tc>
          <w:tcPr>
            <w:tcW w:w="921" w:type="dxa"/>
            <w:tcBorders>
              <w:top w:val="nil"/>
              <w:left w:val="nil"/>
              <w:bottom w:val="single" w:sz="4" w:space="0" w:color="auto"/>
              <w:right w:val="single" w:sz="4" w:space="0" w:color="auto"/>
            </w:tcBorders>
            <w:shd w:val="clear" w:color="auto" w:fill="auto"/>
            <w:noWrap/>
            <w:vAlign w:val="center"/>
          </w:tcPr>
          <w:p w14:paraId="140EAF20" w14:textId="77777777" w:rsidR="00B35DCD" w:rsidRPr="00B35DCD" w:rsidRDefault="00B35DCD" w:rsidP="00B35DCD">
            <w:pPr>
              <w:jc w:val="center"/>
              <w:rPr>
                <w:sz w:val="18"/>
                <w:szCs w:val="18"/>
              </w:rPr>
            </w:pPr>
            <w:r w:rsidRPr="00B35DCD">
              <w:rPr>
                <w:bCs/>
                <w:sz w:val="18"/>
                <w:szCs w:val="18"/>
              </w:rPr>
              <w:t>0,00</w:t>
            </w:r>
          </w:p>
        </w:tc>
        <w:tc>
          <w:tcPr>
            <w:tcW w:w="940" w:type="dxa"/>
            <w:tcBorders>
              <w:top w:val="nil"/>
              <w:left w:val="nil"/>
              <w:bottom w:val="single" w:sz="4" w:space="0" w:color="auto"/>
              <w:right w:val="single" w:sz="4" w:space="0" w:color="auto"/>
            </w:tcBorders>
            <w:shd w:val="clear" w:color="auto" w:fill="auto"/>
            <w:noWrap/>
            <w:vAlign w:val="center"/>
          </w:tcPr>
          <w:p w14:paraId="12612942" w14:textId="77777777" w:rsidR="00B35DCD" w:rsidRPr="00B35DCD" w:rsidRDefault="00B35DCD" w:rsidP="00B35DCD">
            <w:pPr>
              <w:jc w:val="center"/>
              <w:rPr>
                <w:sz w:val="18"/>
                <w:szCs w:val="18"/>
              </w:rPr>
            </w:pPr>
            <w:r w:rsidRPr="00B35DCD">
              <w:rPr>
                <w:bCs/>
                <w:sz w:val="18"/>
                <w:szCs w:val="18"/>
              </w:rPr>
              <w:t>0,00</w:t>
            </w:r>
          </w:p>
        </w:tc>
        <w:tc>
          <w:tcPr>
            <w:tcW w:w="940" w:type="dxa"/>
            <w:tcBorders>
              <w:top w:val="nil"/>
              <w:left w:val="nil"/>
              <w:bottom w:val="single" w:sz="4" w:space="0" w:color="auto"/>
              <w:right w:val="single" w:sz="4" w:space="0" w:color="auto"/>
            </w:tcBorders>
            <w:shd w:val="clear" w:color="auto" w:fill="auto"/>
            <w:noWrap/>
            <w:vAlign w:val="center"/>
          </w:tcPr>
          <w:p w14:paraId="34787928" w14:textId="77777777" w:rsidR="00B35DCD" w:rsidRPr="00B35DCD" w:rsidRDefault="00B35DCD" w:rsidP="00B35DCD">
            <w:pPr>
              <w:jc w:val="center"/>
              <w:rPr>
                <w:sz w:val="18"/>
                <w:szCs w:val="18"/>
              </w:rPr>
            </w:pPr>
            <w:r w:rsidRPr="00B35DCD">
              <w:rPr>
                <w:bCs/>
                <w:sz w:val="18"/>
                <w:szCs w:val="18"/>
              </w:rPr>
              <w:t>0,00</w:t>
            </w:r>
          </w:p>
        </w:tc>
        <w:tc>
          <w:tcPr>
            <w:tcW w:w="1966" w:type="dxa"/>
            <w:tcBorders>
              <w:top w:val="nil"/>
              <w:left w:val="nil"/>
              <w:bottom w:val="single" w:sz="4" w:space="0" w:color="auto"/>
              <w:right w:val="single" w:sz="4" w:space="0" w:color="auto"/>
            </w:tcBorders>
            <w:shd w:val="clear" w:color="auto" w:fill="auto"/>
            <w:noWrap/>
            <w:vAlign w:val="center"/>
          </w:tcPr>
          <w:p w14:paraId="0CCCC582" w14:textId="77777777" w:rsidR="00B35DCD" w:rsidRPr="00B35DCD" w:rsidRDefault="00B35DCD" w:rsidP="00B35DCD">
            <w:pPr>
              <w:jc w:val="center"/>
              <w:rPr>
                <w:sz w:val="18"/>
                <w:szCs w:val="18"/>
              </w:rPr>
            </w:pPr>
            <w:r w:rsidRPr="00B35DCD">
              <w:rPr>
                <w:bCs/>
                <w:sz w:val="18"/>
                <w:szCs w:val="18"/>
              </w:rPr>
              <w:t>0,00</w:t>
            </w:r>
          </w:p>
        </w:tc>
      </w:tr>
      <w:tr w:rsidR="00B35DCD" w:rsidRPr="00B35DCD" w14:paraId="41F77B3D" w14:textId="77777777" w:rsidTr="00DD090C">
        <w:trPr>
          <w:trHeight w:val="20"/>
        </w:trPr>
        <w:tc>
          <w:tcPr>
            <w:tcW w:w="416" w:type="dxa"/>
            <w:tcBorders>
              <w:top w:val="nil"/>
              <w:left w:val="single" w:sz="4" w:space="0" w:color="auto"/>
              <w:bottom w:val="single" w:sz="4" w:space="0" w:color="auto"/>
              <w:right w:val="single" w:sz="4" w:space="0" w:color="auto"/>
            </w:tcBorders>
            <w:shd w:val="clear" w:color="auto" w:fill="auto"/>
            <w:hideMark/>
          </w:tcPr>
          <w:p w14:paraId="704080F1" w14:textId="77777777" w:rsidR="00B35DCD" w:rsidRPr="00B35DCD" w:rsidRDefault="00B35DCD" w:rsidP="00B35DCD">
            <w:pPr>
              <w:jc w:val="center"/>
              <w:rPr>
                <w:sz w:val="18"/>
                <w:szCs w:val="18"/>
              </w:rPr>
            </w:pPr>
            <w:r w:rsidRPr="00B35DCD">
              <w:rPr>
                <w:sz w:val="18"/>
                <w:szCs w:val="18"/>
              </w:rPr>
              <w:t>3.1</w:t>
            </w:r>
          </w:p>
        </w:tc>
        <w:tc>
          <w:tcPr>
            <w:tcW w:w="4177" w:type="dxa"/>
            <w:tcBorders>
              <w:top w:val="nil"/>
              <w:left w:val="nil"/>
              <w:bottom w:val="single" w:sz="4" w:space="0" w:color="auto"/>
              <w:right w:val="single" w:sz="4" w:space="0" w:color="auto"/>
            </w:tcBorders>
            <w:shd w:val="clear" w:color="auto" w:fill="auto"/>
            <w:hideMark/>
          </w:tcPr>
          <w:p w14:paraId="759F912A" w14:textId="77777777" w:rsidR="00B35DCD" w:rsidRPr="00B35DCD" w:rsidRDefault="00B35DCD" w:rsidP="00B35DCD">
            <w:pPr>
              <w:rPr>
                <w:sz w:val="18"/>
                <w:szCs w:val="18"/>
              </w:rPr>
            </w:pPr>
            <w:r w:rsidRPr="00B35DCD">
              <w:rPr>
                <w:sz w:val="18"/>
                <w:szCs w:val="18"/>
              </w:rPr>
              <w:t>кредиты</w:t>
            </w:r>
          </w:p>
        </w:tc>
        <w:tc>
          <w:tcPr>
            <w:tcW w:w="1276" w:type="dxa"/>
            <w:tcBorders>
              <w:top w:val="nil"/>
              <w:left w:val="nil"/>
              <w:bottom w:val="single" w:sz="4" w:space="0" w:color="auto"/>
              <w:right w:val="single" w:sz="4" w:space="0" w:color="auto"/>
            </w:tcBorders>
            <w:shd w:val="clear" w:color="auto" w:fill="auto"/>
            <w:noWrap/>
            <w:vAlign w:val="center"/>
          </w:tcPr>
          <w:p w14:paraId="0590DC97" w14:textId="77777777" w:rsidR="00B35DCD" w:rsidRPr="00B35DCD" w:rsidRDefault="00B35DCD" w:rsidP="00B35DCD">
            <w:pPr>
              <w:jc w:val="center"/>
              <w:rPr>
                <w:bCs/>
                <w:sz w:val="18"/>
                <w:szCs w:val="18"/>
              </w:rPr>
            </w:pPr>
            <w:r w:rsidRPr="00B35DCD">
              <w:rPr>
                <w:bCs/>
                <w:sz w:val="18"/>
                <w:szCs w:val="18"/>
              </w:rPr>
              <w:t>0,00</w:t>
            </w:r>
          </w:p>
        </w:tc>
        <w:tc>
          <w:tcPr>
            <w:tcW w:w="1276" w:type="dxa"/>
            <w:tcBorders>
              <w:top w:val="nil"/>
              <w:left w:val="nil"/>
              <w:bottom w:val="single" w:sz="4" w:space="0" w:color="auto"/>
              <w:right w:val="single" w:sz="4" w:space="0" w:color="auto"/>
            </w:tcBorders>
            <w:shd w:val="clear" w:color="auto" w:fill="auto"/>
            <w:noWrap/>
            <w:vAlign w:val="center"/>
          </w:tcPr>
          <w:p w14:paraId="216B48BA" w14:textId="77777777" w:rsidR="00B35DCD" w:rsidRPr="00B35DCD" w:rsidRDefault="00B35DCD" w:rsidP="00B35DCD">
            <w:pPr>
              <w:jc w:val="center"/>
              <w:rPr>
                <w:sz w:val="18"/>
                <w:szCs w:val="18"/>
              </w:rPr>
            </w:pPr>
            <w:r w:rsidRPr="00B35DCD">
              <w:rPr>
                <w:bCs/>
                <w:sz w:val="18"/>
                <w:szCs w:val="18"/>
              </w:rPr>
              <w:t>0,00</w:t>
            </w:r>
          </w:p>
        </w:tc>
        <w:tc>
          <w:tcPr>
            <w:tcW w:w="975" w:type="dxa"/>
            <w:tcBorders>
              <w:top w:val="nil"/>
              <w:left w:val="nil"/>
              <w:bottom w:val="single" w:sz="4" w:space="0" w:color="auto"/>
              <w:right w:val="single" w:sz="4" w:space="0" w:color="auto"/>
            </w:tcBorders>
            <w:shd w:val="clear" w:color="auto" w:fill="auto"/>
            <w:noWrap/>
            <w:vAlign w:val="center"/>
          </w:tcPr>
          <w:p w14:paraId="2BD1C011" w14:textId="77777777" w:rsidR="00B35DCD" w:rsidRPr="00B35DCD" w:rsidRDefault="00B35DCD" w:rsidP="00B35DCD">
            <w:pPr>
              <w:jc w:val="center"/>
              <w:rPr>
                <w:sz w:val="18"/>
                <w:szCs w:val="18"/>
              </w:rPr>
            </w:pPr>
            <w:r w:rsidRPr="00B35DCD">
              <w:rPr>
                <w:bCs/>
                <w:sz w:val="18"/>
                <w:szCs w:val="18"/>
              </w:rPr>
              <w:t>0,00</w:t>
            </w:r>
          </w:p>
        </w:tc>
        <w:tc>
          <w:tcPr>
            <w:tcW w:w="920" w:type="dxa"/>
            <w:tcBorders>
              <w:top w:val="nil"/>
              <w:left w:val="nil"/>
              <w:bottom w:val="single" w:sz="4" w:space="0" w:color="auto"/>
              <w:right w:val="single" w:sz="4" w:space="0" w:color="auto"/>
            </w:tcBorders>
            <w:shd w:val="clear" w:color="auto" w:fill="auto"/>
            <w:noWrap/>
            <w:vAlign w:val="center"/>
          </w:tcPr>
          <w:p w14:paraId="28C2245E" w14:textId="77777777" w:rsidR="00B35DCD" w:rsidRPr="00B35DCD" w:rsidRDefault="00B35DCD" w:rsidP="00B35DCD">
            <w:pPr>
              <w:jc w:val="center"/>
              <w:rPr>
                <w:sz w:val="18"/>
                <w:szCs w:val="18"/>
              </w:rPr>
            </w:pPr>
            <w:r w:rsidRPr="00B35DCD">
              <w:rPr>
                <w:bCs/>
                <w:sz w:val="18"/>
                <w:szCs w:val="18"/>
              </w:rPr>
              <w:t>0,00</w:t>
            </w:r>
          </w:p>
        </w:tc>
        <w:tc>
          <w:tcPr>
            <w:tcW w:w="992" w:type="dxa"/>
            <w:tcBorders>
              <w:top w:val="nil"/>
              <w:left w:val="nil"/>
              <w:bottom w:val="single" w:sz="4" w:space="0" w:color="auto"/>
              <w:right w:val="single" w:sz="4" w:space="0" w:color="auto"/>
            </w:tcBorders>
            <w:shd w:val="clear" w:color="auto" w:fill="auto"/>
            <w:noWrap/>
            <w:vAlign w:val="center"/>
          </w:tcPr>
          <w:p w14:paraId="3AF9FBF9" w14:textId="77777777" w:rsidR="00B35DCD" w:rsidRPr="00B35DCD" w:rsidRDefault="00B35DCD" w:rsidP="00B35DCD">
            <w:pPr>
              <w:jc w:val="center"/>
              <w:rPr>
                <w:sz w:val="18"/>
                <w:szCs w:val="18"/>
              </w:rPr>
            </w:pPr>
            <w:r w:rsidRPr="00B35DCD">
              <w:rPr>
                <w:bCs/>
                <w:sz w:val="18"/>
                <w:szCs w:val="18"/>
              </w:rPr>
              <w:t>0,00</w:t>
            </w:r>
            <w:r w:rsidRPr="00B35DCD">
              <w:rPr>
                <w:sz w:val="18"/>
                <w:szCs w:val="18"/>
              </w:rPr>
              <w:t> </w:t>
            </w:r>
          </w:p>
        </w:tc>
        <w:tc>
          <w:tcPr>
            <w:tcW w:w="921" w:type="dxa"/>
            <w:tcBorders>
              <w:top w:val="nil"/>
              <w:left w:val="nil"/>
              <w:bottom w:val="single" w:sz="4" w:space="0" w:color="auto"/>
              <w:right w:val="single" w:sz="4" w:space="0" w:color="auto"/>
            </w:tcBorders>
            <w:shd w:val="clear" w:color="auto" w:fill="auto"/>
            <w:noWrap/>
            <w:vAlign w:val="center"/>
          </w:tcPr>
          <w:p w14:paraId="2344406C" w14:textId="77777777" w:rsidR="00B35DCD" w:rsidRPr="00B35DCD" w:rsidRDefault="00B35DCD" w:rsidP="00B35DCD">
            <w:pPr>
              <w:jc w:val="center"/>
              <w:rPr>
                <w:sz w:val="18"/>
                <w:szCs w:val="18"/>
              </w:rPr>
            </w:pPr>
            <w:r w:rsidRPr="00B35DCD">
              <w:rPr>
                <w:bCs/>
                <w:sz w:val="18"/>
                <w:szCs w:val="18"/>
              </w:rPr>
              <w:t>0,00</w:t>
            </w:r>
          </w:p>
        </w:tc>
        <w:tc>
          <w:tcPr>
            <w:tcW w:w="940" w:type="dxa"/>
            <w:tcBorders>
              <w:top w:val="nil"/>
              <w:left w:val="nil"/>
              <w:bottom w:val="single" w:sz="4" w:space="0" w:color="auto"/>
              <w:right w:val="single" w:sz="4" w:space="0" w:color="auto"/>
            </w:tcBorders>
            <w:shd w:val="clear" w:color="auto" w:fill="auto"/>
            <w:noWrap/>
            <w:vAlign w:val="center"/>
          </w:tcPr>
          <w:p w14:paraId="0C683539" w14:textId="77777777" w:rsidR="00B35DCD" w:rsidRPr="00B35DCD" w:rsidRDefault="00B35DCD" w:rsidP="00B35DCD">
            <w:pPr>
              <w:jc w:val="center"/>
              <w:rPr>
                <w:sz w:val="18"/>
                <w:szCs w:val="18"/>
              </w:rPr>
            </w:pPr>
            <w:r w:rsidRPr="00B35DCD">
              <w:rPr>
                <w:bCs/>
                <w:sz w:val="18"/>
                <w:szCs w:val="18"/>
              </w:rPr>
              <w:t>0,00</w:t>
            </w:r>
          </w:p>
        </w:tc>
        <w:tc>
          <w:tcPr>
            <w:tcW w:w="940" w:type="dxa"/>
            <w:tcBorders>
              <w:top w:val="nil"/>
              <w:left w:val="nil"/>
              <w:bottom w:val="single" w:sz="4" w:space="0" w:color="auto"/>
              <w:right w:val="single" w:sz="4" w:space="0" w:color="auto"/>
            </w:tcBorders>
            <w:shd w:val="clear" w:color="auto" w:fill="auto"/>
            <w:noWrap/>
            <w:vAlign w:val="center"/>
          </w:tcPr>
          <w:p w14:paraId="14CE71D9" w14:textId="77777777" w:rsidR="00B35DCD" w:rsidRPr="00B35DCD" w:rsidRDefault="00B35DCD" w:rsidP="00B35DCD">
            <w:pPr>
              <w:jc w:val="center"/>
              <w:rPr>
                <w:sz w:val="18"/>
                <w:szCs w:val="18"/>
              </w:rPr>
            </w:pPr>
            <w:r w:rsidRPr="00B35DCD">
              <w:rPr>
                <w:bCs/>
                <w:sz w:val="18"/>
                <w:szCs w:val="18"/>
              </w:rPr>
              <w:t>0,00</w:t>
            </w:r>
          </w:p>
        </w:tc>
        <w:tc>
          <w:tcPr>
            <w:tcW w:w="1966" w:type="dxa"/>
            <w:tcBorders>
              <w:top w:val="nil"/>
              <w:left w:val="nil"/>
              <w:bottom w:val="single" w:sz="4" w:space="0" w:color="auto"/>
              <w:right w:val="single" w:sz="4" w:space="0" w:color="auto"/>
            </w:tcBorders>
            <w:shd w:val="clear" w:color="auto" w:fill="auto"/>
            <w:noWrap/>
            <w:vAlign w:val="center"/>
          </w:tcPr>
          <w:p w14:paraId="4EF256C4" w14:textId="77777777" w:rsidR="00B35DCD" w:rsidRPr="00B35DCD" w:rsidRDefault="00B35DCD" w:rsidP="00B35DCD">
            <w:pPr>
              <w:jc w:val="center"/>
              <w:rPr>
                <w:sz w:val="18"/>
                <w:szCs w:val="18"/>
              </w:rPr>
            </w:pPr>
            <w:r w:rsidRPr="00B35DCD">
              <w:rPr>
                <w:bCs/>
                <w:sz w:val="18"/>
                <w:szCs w:val="18"/>
              </w:rPr>
              <w:t>0,00</w:t>
            </w:r>
          </w:p>
        </w:tc>
      </w:tr>
      <w:tr w:rsidR="00B35DCD" w:rsidRPr="00B35DCD" w14:paraId="2FB26926" w14:textId="77777777" w:rsidTr="00DD090C">
        <w:trPr>
          <w:trHeight w:val="20"/>
        </w:trPr>
        <w:tc>
          <w:tcPr>
            <w:tcW w:w="416" w:type="dxa"/>
            <w:tcBorders>
              <w:top w:val="nil"/>
              <w:left w:val="single" w:sz="4" w:space="0" w:color="auto"/>
              <w:bottom w:val="single" w:sz="4" w:space="0" w:color="auto"/>
              <w:right w:val="single" w:sz="4" w:space="0" w:color="auto"/>
            </w:tcBorders>
            <w:shd w:val="clear" w:color="auto" w:fill="auto"/>
            <w:hideMark/>
          </w:tcPr>
          <w:p w14:paraId="4E3FAB6D" w14:textId="77777777" w:rsidR="00B35DCD" w:rsidRPr="00B35DCD" w:rsidRDefault="00B35DCD" w:rsidP="00B35DCD">
            <w:pPr>
              <w:jc w:val="center"/>
              <w:rPr>
                <w:sz w:val="18"/>
                <w:szCs w:val="18"/>
              </w:rPr>
            </w:pPr>
            <w:r w:rsidRPr="00B35DCD">
              <w:rPr>
                <w:sz w:val="18"/>
                <w:szCs w:val="18"/>
              </w:rPr>
              <w:t>3.2</w:t>
            </w:r>
          </w:p>
        </w:tc>
        <w:tc>
          <w:tcPr>
            <w:tcW w:w="4177" w:type="dxa"/>
            <w:tcBorders>
              <w:top w:val="nil"/>
              <w:left w:val="nil"/>
              <w:bottom w:val="single" w:sz="4" w:space="0" w:color="auto"/>
              <w:right w:val="single" w:sz="4" w:space="0" w:color="auto"/>
            </w:tcBorders>
            <w:shd w:val="clear" w:color="auto" w:fill="auto"/>
            <w:hideMark/>
          </w:tcPr>
          <w:p w14:paraId="7BA04D62" w14:textId="77777777" w:rsidR="00B35DCD" w:rsidRPr="00B35DCD" w:rsidRDefault="00B35DCD" w:rsidP="00B35DCD">
            <w:pPr>
              <w:rPr>
                <w:sz w:val="18"/>
                <w:szCs w:val="18"/>
              </w:rPr>
            </w:pPr>
            <w:r w:rsidRPr="00B35DCD">
              <w:rPr>
                <w:sz w:val="18"/>
                <w:szCs w:val="18"/>
              </w:rPr>
              <w:t>займы организаций</w:t>
            </w:r>
          </w:p>
        </w:tc>
        <w:tc>
          <w:tcPr>
            <w:tcW w:w="1276" w:type="dxa"/>
            <w:tcBorders>
              <w:top w:val="nil"/>
              <w:left w:val="nil"/>
              <w:bottom w:val="single" w:sz="4" w:space="0" w:color="auto"/>
              <w:right w:val="single" w:sz="4" w:space="0" w:color="auto"/>
            </w:tcBorders>
            <w:shd w:val="clear" w:color="auto" w:fill="auto"/>
            <w:noWrap/>
            <w:vAlign w:val="center"/>
          </w:tcPr>
          <w:p w14:paraId="4FC5B22B" w14:textId="77777777" w:rsidR="00B35DCD" w:rsidRPr="00B35DCD" w:rsidRDefault="00B35DCD" w:rsidP="00B35DCD">
            <w:pPr>
              <w:jc w:val="center"/>
              <w:rPr>
                <w:bCs/>
                <w:sz w:val="18"/>
                <w:szCs w:val="18"/>
              </w:rPr>
            </w:pPr>
            <w:r w:rsidRPr="00B35DCD">
              <w:rPr>
                <w:bCs/>
                <w:sz w:val="18"/>
                <w:szCs w:val="18"/>
              </w:rPr>
              <w:t>0,00</w:t>
            </w:r>
          </w:p>
        </w:tc>
        <w:tc>
          <w:tcPr>
            <w:tcW w:w="1276" w:type="dxa"/>
            <w:tcBorders>
              <w:top w:val="nil"/>
              <w:left w:val="nil"/>
              <w:bottom w:val="single" w:sz="4" w:space="0" w:color="auto"/>
              <w:right w:val="single" w:sz="4" w:space="0" w:color="auto"/>
            </w:tcBorders>
            <w:shd w:val="clear" w:color="auto" w:fill="auto"/>
            <w:noWrap/>
            <w:vAlign w:val="center"/>
          </w:tcPr>
          <w:p w14:paraId="6E510857" w14:textId="77777777" w:rsidR="00B35DCD" w:rsidRPr="00B35DCD" w:rsidRDefault="00B35DCD" w:rsidP="00B35DCD">
            <w:pPr>
              <w:jc w:val="center"/>
              <w:rPr>
                <w:sz w:val="18"/>
                <w:szCs w:val="18"/>
              </w:rPr>
            </w:pPr>
            <w:r w:rsidRPr="00B35DCD">
              <w:rPr>
                <w:bCs/>
                <w:sz w:val="18"/>
                <w:szCs w:val="18"/>
              </w:rPr>
              <w:t>0,00</w:t>
            </w:r>
          </w:p>
        </w:tc>
        <w:tc>
          <w:tcPr>
            <w:tcW w:w="975" w:type="dxa"/>
            <w:tcBorders>
              <w:top w:val="nil"/>
              <w:left w:val="nil"/>
              <w:bottom w:val="single" w:sz="4" w:space="0" w:color="auto"/>
              <w:right w:val="single" w:sz="4" w:space="0" w:color="auto"/>
            </w:tcBorders>
            <w:shd w:val="clear" w:color="auto" w:fill="auto"/>
            <w:noWrap/>
            <w:vAlign w:val="center"/>
          </w:tcPr>
          <w:p w14:paraId="35B9E0F3" w14:textId="77777777" w:rsidR="00B35DCD" w:rsidRPr="00B35DCD" w:rsidRDefault="00B35DCD" w:rsidP="00B35DCD">
            <w:pPr>
              <w:jc w:val="center"/>
              <w:rPr>
                <w:sz w:val="18"/>
                <w:szCs w:val="18"/>
              </w:rPr>
            </w:pPr>
            <w:r w:rsidRPr="00B35DCD">
              <w:rPr>
                <w:bCs/>
                <w:sz w:val="18"/>
                <w:szCs w:val="18"/>
              </w:rPr>
              <w:t>0,00</w:t>
            </w:r>
          </w:p>
        </w:tc>
        <w:tc>
          <w:tcPr>
            <w:tcW w:w="920" w:type="dxa"/>
            <w:tcBorders>
              <w:top w:val="nil"/>
              <w:left w:val="nil"/>
              <w:bottom w:val="single" w:sz="4" w:space="0" w:color="auto"/>
              <w:right w:val="single" w:sz="4" w:space="0" w:color="auto"/>
            </w:tcBorders>
            <w:shd w:val="clear" w:color="auto" w:fill="auto"/>
            <w:noWrap/>
            <w:vAlign w:val="center"/>
          </w:tcPr>
          <w:p w14:paraId="36F7A11F" w14:textId="77777777" w:rsidR="00B35DCD" w:rsidRPr="00B35DCD" w:rsidRDefault="00B35DCD" w:rsidP="00B35DCD">
            <w:pPr>
              <w:jc w:val="center"/>
              <w:rPr>
                <w:sz w:val="18"/>
                <w:szCs w:val="18"/>
              </w:rPr>
            </w:pPr>
            <w:r w:rsidRPr="00B35DCD">
              <w:rPr>
                <w:bCs/>
                <w:sz w:val="18"/>
                <w:szCs w:val="18"/>
              </w:rPr>
              <w:t>0,00</w:t>
            </w:r>
          </w:p>
        </w:tc>
        <w:tc>
          <w:tcPr>
            <w:tcW w:w="992" w:type="dxa"/>
            <w:tcBorders>
              <w:top w:val="nil"/>
              <w:left w:val="nil"/>
              <w:bottom w:val="single" w:sz="4" w:space="0" w:color="auto"/>
              <w:right w:val="single" w:sz="4" w:space="0" w:color="auto"/>
            </w:tcBorders>
            <w:shd w:val="clear" w:color="auto" w:fill="auto"/>
            <w:noWrap/>
            <w:vAlign w:val="center"/>
          </w:tcPr>
          <w:p w14:paraId="54ECE9BE" w14:textId="77777777" w:rsidR="00B35DCD" w:rsidRPr="00B35DCD" w:rsidRDefault="00B35DCD" w:rsidP="00B35DCD">
            <w:pPr>
              <w:jc w:val="center"/>
              <w:rPr>
                <w:sz w:val="18"/>
                <w:szCs w:val="18"/>
              </w:rPr>
            </w:pPr>
            <w:r w:rsidRPr="00B35DCD">
              <w:rPr>
                <w:bCs/>
                <w:sz w:val="18"/>
                <w:szCs w:val="18"/>
              </w:rPr>
              <w:t>0,00</w:t>
            </w:r>
            <w:r w:rsidRPr="00B35DCD">
              <w:rPr>
                <w:sz w:val="18"/>
                <w:szCs w:val="18"/>
              </w:rPr>
              <w:t> </w:t>
            </w:r>
          </w:p>
        </w:tc>
        <w:tc>
          <w:tcPr>
            <w:tcW w:w="921" w:type="dxa"/>
            <w:tcBorders>
              <w:top w:val="nil"/>
              <w:left w:val="nil"/>
              <w:bottom w:val="single" w:sz="4" w:space="0" w:color="auto"/>
              <w:right w:val="single" w:sz="4" w:space="0" w:color="auto"/>
            </w:tcBorders>
            <w:shd w:val="clear" w:color="auto" w:fill="auto"/>
            <w:noWrap/>
            <w:vAlign w:val="center"/>
          </w:tcPr>
          <w:p w14:paraId="1FD002CE" w14:textId="77777777" w:rsidR="00B35DCD" w:rsidRPr="00B35DCD" w:rsidRDefault="00B35DCD" w:rsidP="00B35DCD">
            <w:pPr>
              <w:jc w:val="center"/>
              <w:rPr>
                <w:sz w:val="18"/>
                <w:szCs w:val="18"/>
              </w:rPr>
            </w:pPr>
            <w:r w:rsidRPr="00B35DCD">
              <w:rPr>
                <w:bCs/>
                <w:sz w:val="18"/>
                <w:szCs w:val="18"/>
              </w:rPr>
              <w:t>0,00</w:t>
            </w:r>
          </w:p>
        </w:tc>
        <w:tc>
          <w:tcPr>
            <w:tcW w:w="940" w:type="dxa"/>
            <w:tcBorders>
              <w:top w:val="nil"/>
              <w:left w:val="nil"/>
              <w:bottom w:val="single" w:sz="4" w:space="0" w:color="auto"/>
              <w:right w:val="single" w:sz="4" w:space="0" w:color="auto"/>
            </w:tcBorders>
            <w:shd w:val="clear" w:color="auto" w:fill="auto"/>
            <w:noWrap/>
            <w:vAlign w:val="center"/>
          </w:tcPr>
          <w:p w14:paraId="0A085814" w14:textId="77777777" w:rsidR="00B35DCD" w:rsidRPr="00B35DCD" w:rsidRDefault="00B35DCD" w:rsidP="00B35DCD">
            <w:pPr>
              <w:jc w:val="center"/>
              <w:rPr>
                <w:sz w:val="18"/>
                <w:szCs w:val="18"/>
              </w:rPr>
            </w:pPr>
            <w:r w:rsidRPr="00B35DCD">
              <w:rPr>
                <w:bCs/>
                <w:sz w:val="18"/>
                <w:szCs w:val="18"/>
              </w:rPr>
              <w:t>0,00</w:t>
            </w:r>
          </w:p>
        </w:tc>
        <w:tc>
          <w:tcPr>
            <w:tcW w:w="940" w:type="dxa"/>
            <w:tcBorders>
              <w:top w:val="nil"/>
              <w:left w:val="nil"/>
              <w:bottom w:val="single" w:sz="4" w:space="0" w:color="auto"/>
              <w:right w:val="single" w:sz="4" w:space="0" w:color="auto"/>
            </w:tcBorders>
            <w:shd w:val="clear" w:color="auto" w:fill="auto"/>
            <w:noWrap/>
            <w:vAlign w:val="center"/>
          </w:tcPr>
          <w:p w14:paraId="7D27B66D" w14:textId="77777777" w:rsidR="00B35DCD" w:rsidRPr="00B35DCD" w:rsidRDefault="00B35DCD" w:rsidP="00B35DCD">
            <w:pPr>
              <w:jc w:val="center"/>
              <w:rPr>
                <w:sz w:val="18"/>
                <w:szCs w:val="18"/>
              </w:rPr>
            </w:pPr>
            <w:r w:rsidRPr="00B35DCD">
              <w:rPr>
                <w:bCs/>
                <w:sz w:val="18"/>
                <w:szCs w:val="18"/>
              </w:rPr>
              <w:t>0,00</w:t>
            </w:r>
          </w:p>
        </w:tc>
        <w:tc>
          <w:tcPr>
            <w:tcW w:w="1966" w:type="dxa"/>
            <w:tcBorders>
              <w:top w:val="nil"/>
              <w:left w:val="nil"/>
              <w:bottom w:val="single" w:sz="4" w:space="0" w:color="auto"/>
              <w:right w:val="single" w:sz="4" w:space="0" w:color="auto"/>
            </w:tcBorders>
            <w:shd w:val="clear" w:color="auto" w:fill="auto"/>
            <w:noWrap/>
            <w:vAlign w:val="center"/>
          </w:tcPr>
          <w:p w14:paraId="778E7884" w14:textId="77777777" w:rsidR="00B35DCD" w:rsidRPr="00B35DCD" w:rsidRDefault="00B35DCD" w:rsidP="00B35DCD">
            <w:pPr>
              <w:jc w:val="center"/>
              <w:rPr>
                <w:sz w:val="18"/>
                <w:szCs w:val="18"/>
              </w:rPr>
            </w:pPr>
            <w:r w:rsidRPr="00B35DCD">
              <w:rPr>
                <w:bCs/>
                <w:sz w:val="18"/>
                <w:szCs w:val="18"/>
              </w:rPr>
              <w:t>0,00</w:t>
            </w:r>
          </w:p>
        </w:tc>
      </w:tr>
      <w:tr w:rsidR="00B35DCD" w:rsidRPr="00B35DCD" w14:paraId="7BE78331" w14:textId="77777777" w:rsidTr="00DD090C">
        <w:trPr>
          <w:trHeight w:val="20"/>
        </w:trPr>
        <w:tc>
          <w:tcPr>
            <w:tcW w:w="416" w:type="dxa"/>
            <w:tcBorders>
              <w:top w:val="nil"/>
              <w:left w:val="single" w:sz="4" w:space="0" w:color="auto"/>
              <w:bottom w:val="single" w:sz="4" w:space="0" w:color="auto"/>
              <w:right w:val="single" w:sz="4" w:space="0" w:color="auto"/>
            </w:tcBorders>
            <w:shd w:val="clear" w:color="auto" w:fill="auto"/>
            <w:hideMark/>
          </w:tcPr>
          <w:p w14:paraId="6A78A0C2" w14:textId="77777777" w:rsidR="00B35DCD" w:rsidRPr="00B35DCD" w:rsidRDefault="00B35DCD" w:rsidP="00B35DCD">
            <w:pPr>
              <w:jc w:val="center"/>
              <w:rPr>
                <w:sz w:val="18"/>
                <w:szCs w:val="18"/>
              </w:rPr>
            </w:pPr>
            <w:r w:rsidRPr="00B35DCD">
              <w:rPr>
                <w:sz w:val="18"/>
                <w:szCs w:val="18"/>
              </w:rPr>
              <w:t>3.3</w:t>
            </w:r>
          </w:p>
        </w:tc>
        <w:tc>
          <w:tcPr>
            <w:tcW w:w="4177" w:type="dxa"/>
            <w:tcBorders>
              <w:top w:val="nil"/>
              <w:left w:val="nil"/>
              <w:bottom w:val="single" w:sz="4" w:space="0" w:color="auto"/>
              <w:right w:val="single" w:sz="4" w:space="0" w:color="auto"/>
            </w:tcBorders>
            <w:shd w:val="clear" w:color="auto" w:fill="auto"/>
            <w:hideMark/>
          </w:tcPr>
          <w:p w14:paraId="30BC1708" w14:textId="77777777" w:rsidR="00B35DCD" w:rsidRPr="00B35DCD" w:rsidRDefault="00B35DCD" w:rsidP="00B35DCD">
            <w:pPr>
              <w:rPr>
                <w:sz w:val="18"/>
                <w:szCs w:val="18"/>
              </w:rPr>
            </w:pPr>
            <w:r w:rsidRPr="00B35DCD">
              <w:rPr>
                <w:sz w:val="18"/>
                <w:szCs w:val="18"/>
              </w:rPr>
              <w:t>прочие привлеченные средства</w:t>
            </w:r>
          </w:p>
        </w:tc>
        <w:tc>
          <w:tcPr>
            <w:tcW w:w="1276" w:type="dxa"/>
            <w:tcBorders>
              <w:top w:val="nil"/>
              <w:left w:val="nil"/>
              <w:bottom w:val="single" w:sz="4" w:space="0" w:color="auto"/>
              <w:right w:val="single" w:sz="4" w:space="0" w:color="auto"/>
            </w:tcBorders>
            <w:shd w:val="clear" w:color="auto" w:fill="auto"/>
            <w:noWrap/>
            <w:vAlign w:val="center"/>
          </w:tcPr>
          <w:p w14:paraId="3ACC5E9B" w14:textId="77777777" w:rsidR="00B35DCD" w:rsidRPr="00B35DCD" w:rsidRDefault="00B35DCD" w:rsidP="00B35DCD">
            <w:pPr>
              <w:jc w:val="center"/>
              <w:rPr>
                <w:bCs/>
                <w:sz w:val="18"/>
                <w:szCs w:val="18"/>
              </w:rPr>
            </w:pPr>
            <w:r w:rsidRPr="00B35DCD">
              <w:rPr>
                <w:bCs/>
                <w:sz w:val="18"/>
                <w:szCs w:val="18"/>
              </w:rPr>
              <w:t>0,00</w:t>
            </w:r>
          </w:p>
        </w:tc>
        <w:tc>
          <w:tcPr>
            <w:tcW w:w="1276" w:type="dxa"/>
            <w:tcBorders>
              <w:top w:val="nil"/>
              <w:left w:val="nil"/>
              <w:bottom w:val="single" w:sz="4" w:space="0" w:color="auto"/>
              <w:right w:val="single" w:sz="4" w:space="0" w:color="auto"/>
            </w:tcBorders>
            <w:shd w:val="clear" w:color="auto" w:fill="auto"/>
            <w:noWrap/>
            <w:vAlign w:val="center"/>
          </w:tcPr>
          <w:p w14:paraId="4D562BD6" w14:textId="77777777" w:rsidR="00B35DCD" w:rsidRPr="00B35DCD" w:rsidRDefault="00B35DCD" w:rsidP="00B35DCD">
            <w:pPr>
              <w:jc w:val="center"/>
              <w:rPr>
                <w:sz w:val="18"/>
                <w:szCs w:val="18"/>
              </w:rPr>
            </w:pPr>
            <w:r w:rsidRPr="00B35DCD">
              <w:rPr>
                <w:bCs/>
                <w:sz w:val="18"/>
                <w:szCs w:val="18"/>
              </w:rPr>
              <w:t>0,00</w:t>
            </w:r>
          </w:p>
        </w:tc>
        <w:tc>
          <w:tcPr>
            <w:tcW w:w="975" w:type="dxa"/>
            <w:tcBorders>
              <w:top w:val="nil"/>
              <w:left w:val="nil"/>
              <w:bottom w:val="single" w:sz="4" w:space="0" w:color="auto"/>
              <w:right w:val="single" w:sz="4" w:space="0" w:color="auto"/>
            </w:tcBorders>
            <w:shd w:val="clear" w:color="auto" w:fill="auto"/>
            <w:noWrap/>
            <w:vAlign w:val="center"/>
          </w:tcPr>
          <w:p w14:paraId="7DDC8E2D" w14:textId="77777777" w:rsidR="00B35DCD" w:rsidRPr="00B35DCD" w:rsidRDefault="00B35DCD" w:rsidP="00B35DCD">
            <w:pPr>
              <w:jc w:val="center"/>
              <w:rPr>
                <w:sz w:val="18"/>
                <w:szCs w:val="18"/>
              </w:rPr>
            </w:pPr>
            <w:r w:rsidRPr="00B35DCD">
              <w:rPr>
                <w:bCs/>
                <w:sz w:val="18"/>
                <w:szCs w:val="18"/>
              </w:rPr>
              <w:t>0,00</w:t>
            </w:r>
          </w:p>
        </w:tc>
        <w:tc>
          <w:tcPr>
            <w:tcW w:w="920" w:type="dxa"/>
            <w:tcBorders>
              <w:top w:val="nil"/>
              <w:left w:val="nil"/>
              <w:bottom w:val="single" w:sz="4" w:space="0" w:color="auto"/>
              <w:right w:val="single" w:sz="4" w:space="0" w:color="auto"/>
            </w:tcBorders>
            <w:shd w:val="clear" w:color="auto" w:fill="auto"/>
            <w:noWrap/>
            <w:vAlign w:val="center"/>
          </w:tcPr>
          <w:p w14:paraId="11474199" w14:textId="77777777" w:rsidR="00B35DCD" w:rsidRPr="00B35DCD" w:rsidRDefault="00B35DCD" w:rsidP="00B35DCD">
            <w:pPr>
              <w:jc w:val="center"/>
              <w:rPr>
                <w:sz w:val="18"/>
                <w:szCs w:val="18"/>
              </w:rPr>
            </w:pPr>
            <w:r w:rsidRPr="00B35DCD">
              <w:rPr>
                <w:bCs/>
                <w:sz w:val="18"/>
                <w:szCs w:val="18"/>
              </w:rPr>
              <w:t>0,00</w:t>
            </w:r>
          </w:p>
        </w:tc>
        <w:tc>
          <w:tcPr>
            <w:tcW w:w="992" w:type="dxa"/>
            <w:tcBorders>
              <w:top w:val="nil"/>
              <w:left w:val="nil"/>
              <w:bottom w:val="single" w:sz="4" w:space="0" w:color="auto"/>
              <w:right w:val="single" w:sz="4" w:space="0" w:color="auto"/>
            </w:tcBorders>
            <w:shd w:val="clear" w:color="auto" w:fill="auto"/>
            <w:noWrap/>
            <w:vAlign w:val="center"/>
          </w:tcPr>
          <w:p w14:paraId="75AC37C3" w14:textId="77777777" w:rsidR="00B35DCD" w:rsidRPr="00B35DCD" w:rsidRDefault="00B35DCD" w:rsidP="00B35DCD">
            <w:pPr>
              <w:jc w:val="center"/>
              <w:rPr>
                <w:sz w:val="18"/>
                <w:szCs w:val="18"/>
              </w:rPr>
            </w:pPr>
            <w:r w:rsidRPr="00B35DCD">
              <w:rPr>
                <w:bCs/>
                <w:sz w:val="18"/>
                <w:szCs w:val="18"/>
              </w:rPr>
              <w:t>0,00</w:t>
            </w:r>
            <w:r w:rsidRPr="00B35DCD">
              <w:rPr>
                <w:sz w:val="18"/>
                <w:szCs w:val="18"/>
              </w:rPr>
              <w:t> </w:t>
            </w:r>
          </w:p>
        </w:tc>
        <w:tc>
          <w:tcPr>
            <w:tcW w:w="921" w:type="dxa"/>
            <w:tcBorders>
              <w:top w:val="nil"/>
              <w:left w:val="nil"/>
              <w:bottom w:val="single" w:sz="4" w:space="0" w:color="auto"/>
              <w:right w:val="single" w:sz="4" w:space="0" w:color="auto"/>
            </w:tcBorders>
            <w:shd w:val="clear" w:color="auto" w:fill="auto"/>
            <w:noWrap/>
            <w:vAlign w:val="center"/>
          </w:tcPr>
          <w:p w14:paraId="6AE421FB" w14:textId="77777777" w:rsidR="00B35DCD" w:rsidRPr="00B35DCD" w:rsidRDefault="00B35DCD" w:rsidP="00B35DCD">
            <w:pPr>
              <w:jc w:val="center"/>
              <w:rPr>
                <w:sz w:val="18"/>
                <w:szCs w:val="18"/>
              </w:rPr>
            </w:pPr>
            <w:r w:rsidRPr="00B35DCD">
              <w:rPr>
                <w:bCs/>
                <w:sz w:val="18"/>
                <w:szCs w:val="18"/>
              </w:rPr>
              <w:t>0,00</w:t>
            </w:r>
          </w:p>
        </w:tc>
        <w:tc>
          <w:tcPr>
            <w:tcW w:w="940" w:type="dxa"/>
            <w:tcBorders>
              <w:top w:val="nil"/>
              <w:left w:val="nil"/>
              <w:bottom w:val="single" w:sz="4" w:space="0" w:color="auto"/>
              <w:right w:val="single" w:sz="4" w:space="0" w:color="auto"/>
            </w:tcBorders>
            <w:shd w:val="clear" w:color="auto" w:fill="auto"/>
            <w:noWrap/>
            <w:vAlign w:val="center"/>
          </w:tcPr>
          <w:p w14:paraId="4CF89AFC" w14:textId="77777777" w:rsidR="00B35DCD" w:rsidRPr="00B35DCD" w:rsidRDefault="00B35DCD" w:rsidP="00B35DCD">
            <w:pPr>
              <w:jc w:val="center"/>
              <w:rPr>
                <w:sz w:val="18"/>
                <w:szCs w:val="18"/>
              </w:rPr>
            </w:pPr>
            <w:r w:rsidRPr="00B35DCD">
              <w:rPr>
                <w:bCs/>
                <w:sz w:val="18"/>
                <w:szCs w:val="18"/>
              </w:rPr>
              <w:t>0,00</w:t>
            </w:r>
          </w:p>
        </w:tc>
        <w:tc>
          <w:tcPr>
            <w:tcW w:w="940" w:type="dxa"/>
            <w:tcBorders>
              <w:top w:val="nil"/>
              <w:left w:val="nil"/>
              <w:bottom w:val="single" w:sz="4" w:space="0" w:color="auto"/>
              <w:right w:val="single" w:sz="4" w:space="0" w:color="auto"/>
            </w:tcBorders>
            <w:shd w:val="clear" w:color="auto" w:fill="auto"/>
            <w:noWrap/>
            <w:vAlign w:val="center"/>
          </w:tcPr>
          <w:p w14:paraId="785E98AD" w14:textId="77777777" w:rsidR="00B35DCD" w:rsidRPr="00B35DCD" w:rsidRDefault="00B35DCD" w:rsidP="00B35DCD">
            <w:pPr>
              <w:jc w:val="center"/>
              <w:rPr>
                <w:sz w:val="18"/>
                <w:szCs w:val="18"/>
              </w:rPr>
            </w:pPr>
            <w:r w:rsidRPr="00B35DCD">
              <w:rPr>
                <w:bCs/>
                <w:sz w:val="18"/>
                <w:szCs w:val="18"/>
              </w:rPr>
              <w:t>0,00</w:t>
            </w:r>
          </w:p>
        </w:tc>
        <w:tc>
          <w:tcPr>
            <w:tcW w:w="1966" w:type="dxa"/>
            <w:tcBorders>
              <w:top w:val="nil"/>
              <w:left w:val="nil"/>
              <w:bottom w:val="single" w:sz="4" w:space="0" w:color="auto"/>
              <w:right w:val="single" w:sz="4" w:space="0" w:color="auto"/>
            </w:tcBorders>
            <w:shd w:val="clear" w:color="auto" w:fill="auto"/>
            <w:noWrap/>
            <w:vAlign w:val="center"/>
          </w:tcPr>
          <w:p w14:paraId="60140A99" w14:textId="77777777" w:rsidR="00B35DCD" w:rsidRPr="00B35DCD" w:rsidRDefault="00B35DCD" w:rsidP="00B35DCD">
            <w:pPr>
              <w:jc w:val="center"/>
              <w:rPr>
                <w:sz w:val="18"/>
                <w:szCs w:val="18"/>
              </w:rPr>
            </w:pPr>
            <w:r w:rsidRPr="00B35DCD">
              <w:rPr>
                <w:bCs/>
                <w:sz w:val="18"/>
                <w:szCs w:val="18"/>
              </w:rPr>
              <w:t>0,00</w:t>
            </w:r>
          </w:p>
        </w:tc>
      </w:tr>
      <w:tr w:rsidR="00B35DCD" w:rsidRPr="00B35DCD" w14:paraId="49EC20EE" w14:textId="77777777" w:rsidTr="00DD090C">
        <w:trPr>
          <w:trHeight w:val="20"/>
        </w:trPr>
        <w:tc>
          <w:tcPr>
            <w:tcW w:w="416" w:type="dxa"/>
            <w:tcBorders>
              <w:top w:val="single" w:sz="4" w:space="0" w:color="auto"/>
              <w:left w:val="single" w:sz="4" w:space="0" w:color="auto"/>
              <w:bottom w:val="single" w:sz="4" w:space="0" w:color="auto"/>
              <w:right w:val="single" w:sz="4" w:space="0" w:color="auto"/>
            </w:tcBorders>
            <w:shd w:val="clear" w:color="auto" w:fill="auto"/>
            <w:vAlign w:val="bottom"/>
          </w:tcPr>
          <w:p w14:paraId="7BA0F96A" w14:textId="77777777" w:rsidR="00B35DCD" w:rsidRPr="00B35DCD" w:rsidRDefault="00B35DCD" w:rsidP="00B35DCD">
            <w:pPr>
              <w:jc w:val="center"/>
              <w:rPr>
                <w:sz w:val="18"/>
                <w:szCs w:val="18"/>
              </w:rPr>
            </w:pPr>
            <w:r w:rsidRPr="00B35DCD">
              <w:rPr>
                <w:sz w:val="18"/>
                <w:szCs w:val="18"/>
              </w:rPr>
              <w:t>1</w:t>
            </w:r>
          </w:p>
        </w:tc>
        <w:tc>
          <w:tcPr>
            <w:tcW w:w="4177" w:type="dxa"/>
            <w:tcBorders>
              <w:top w:val="single" w:sz="4" w:space="0" w:color="auto"/>
              <w:left w:val="single" w:sz="4" w:space="0" w:color="auto"/>
              <w:bottom w:val="single" w:sz="4" w:space="0" w:color="auto"/>
              <w:right w:val="single" w:sz="4" w:space="0" w:color="auto"/>
            </w:tcBorders>
            <w:shd w:val="clear" w:color="auto" w:fill="auto"/>
            <w:vAlign w:val="bottom"/>
          </w:tcPr>
          <w:p w14:paraId="698D5935" w14:textId="77777777" w:rsidR="00B35DCD" w:rsidRPr="00B35DCD" w:rsidRDefault="00B35DCD" w:rsidP="00B35DCD">
            <w:pPr>
              <w:jc w:val="center"/>
              <w:rPr>
                <w:sz w:val="18"/>
                <w:szCs w:val="18"/>
              </w:rPr>
            </w:pPr>
            <w:r w:rsidRPr="00B35DCD">
              <w:rPr>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43046" w14:textId="77777777" w:rsidR="00B35DCD" w:rsidRPr="00B35DCD" w:rsidRDefault="00B35DCD" w:rsidP="00B35DCD">
            <w:pPr>
              <w:jc w:val="center"/>
              <w:rPr>
                <w:sz w:val="18"/>
                <w:szCs w:val="18"/>
              </w:rPr>
            </w:pPr>
            <w:r w:rsidRPr="00B35DCD">
              <w:rPr>
                <w:sz w:val="18"/>
                <w:szCs w:val="18"/>
              </w:rPr>
              <w:t>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CEE75" w14:textId="77777777" w:rsidR="00B35DCD" w:rsidRPr="00B35DCD" w:rsidRDefault="00B35DCD" w:rsidP="00B35DCD">
            <w:pPr>
              <w:jc w:val="center"/>
              <w:rPr>
                <w:sz w:val="18"/>
                <w:szCs w:val="18"/>
              </w:rPr>
            </w:pPr>
            <w:r w:rsidRPr="00B35DCD">
              <w:rPr>
                <w:sz w:val="18"/>
                <w:szCs w:val="18"/>
              </w:rPr>
              <w:t>4</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4D040" w14:textId="77777777" w:rsidR="00B35DCD" w:rsidRPr="00B35DCD" w:rsidRDefault="00B35DCD" w:rsidP="00B35DCD">
            <w:pPr>
              <w:jc w:val="center"/>
              <w:rPr>
                <w:sz w:val="18"/>
                <w:szCs w:val="18"/>
              </w:rPr>
            </w:pPr>
            <w:r w:rsidRPr="00B35DCD">
              <w:rPr>
                <w:sz w:val="18"/>
                <w:szCs w:val="18"/>
              </w:rPr>
              <w:t>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A6079C" w14:textId="77777777" w:rsidR="00B35DCD" w:rsidRPr="00B35DCD" w:rsidRDefault="00B35DCD" w:rsidP="00B35DCD">
            <w:pPr>
              <w:jc w:val="center"/>
              <w:rPr>
                <w:sz w:val="18"/>
                <w:szCs w:val="18"/>
              </w:rPr>
            </w:pPr>
            <w:r w:rsidRPr="00B35DCD">
              <w:rPr>
                <w:sz w:val="18"/>
                <w:szCs w:val="18"/>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7EB5C7" w14:textId="77777777" w:rsidR="00B35DCD" w:rsidRPr="00B35DCD" w:rsidRDefault="00B35DCD" w:rsidP="00B35DCD">
            <w:pPr>
              <w:jc w:val="center"/>
              <w:rPr>
                <w:sz w:val="18"/>
                <w:szCs w:val="18"/>
              </w:rPr>
            </w:pPr>
            <w:r w:rsidRPr="00B35DCD">
              <w:rPr>
                <w:sz w:val="18"/>
                <w:szCs w:val="18"/>
              </w:rPr>
              <w:t>7</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105F6B" w14:textId="77777777" w:rsidR="00B35DCD" w:rsidRPr="00B35DCD" w:rsidRDefault="00B35DCD" w:rsidP="00B35DCD">
            <w:pPr>
              <w:jc w:val="center"/>
              <w:rPr>
                <w:sz w:val="18"/>
                <w:szCs w:val="18"/>
              </w:rPr>
            </w:pPr>
            <w:r w:rsidRPr="00B35DCD">
              <w:rPr>
                <w:sz w:val="18"/>
                <w:szCs w:val="18"/>
              </w:rPr>
              <w:t>8</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97AB2" w14:textId="77777777" w:rsidR="00B35DCD" w:rsidRPr="00B35DCD" w:rsidRDefault="00B35DCD" w:rsidP="00B35DCD">
            <w:pPr>
              <w:jc w:val="center"/>
              <w:rPr>
                <w:sz w:val="18"/>
                <w:szCs w:val="18"/>
              </w:rPr>
            </w:pPr>
            <w:r w:rsidRPr="00B35DCD">
              <w:rPr>
                <w:sz w:val="18"/>
                <w:szCs w:val="18"/>
              </w:rPr>
              <w:t>9</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54A494" w14:textId="77777777" w:rsidR="00B35DCD" w:rsidRPr="00B35DCD" w:rsidRDefault="00B35DCD" w:rsidP="00B35DCD">
            <w:pPr>
              <w:jc w:val="center"/>
              <w:rPr>
                <w:sz w:val="18"/>
                <w:szCs w:val="18"/>
              </w:rPr>
            </w:pPr>
            <w:r w:rsidRPr="00B35DCD">
              <w:rPr>
                <w:sz w:val="18"/>
                <w:szCs w:val="18"/>
              </w:rPr>
              <w:t>10</w:t>
            </w:r>
          </w:p>
        </w:tc>
        <w:tc>
          <w:tcPr>
            <w:tcW w:w="19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3A9829" w14:textId="77777777" w:rsidR="00B35DCD" w:rsidRPr="00B35DCD" w:rsidRDefault="00B35DCD" w:rsidP="00B35DCD">
            <w:pPr>
              <w:jc w:val="center"/>
              <w:rPr>
                <w:sz w:val="18"/>
                <w:szCs w:val="18"/>
              </w:rPr>
            </w:pPr>
            <w:r w:rsidRPr="00B35DCD">
              <w:rPr>
                <w:sz w:val="18"/>
                <w:szCs w:val="18"/>
              </w:rPr>
              <w:t>11</w:t>
            </w:r>
          </w:p>
        </w:tc>
      </w:tr>
      <w:tr w:rsidR="00B35DCD" w:rsidRPr="00B35DCD" w14:paraId="7C2A50B9" w14:textId="77777777" w:rsidTr="00DD090C">
        <w:trPr>
          <w:trHeight w:val="20"/>
        </w:trPr>
        <w:tc>
          <w:tcPr>
            <w:tcW w:w="416" w:type="dxa"/>
            <w:tcBorders>
              <w:top w:val="single" w:sz="4" w:space="0" w:color="auto"/>
              <w:left w:val="single" w:sz="4" w:space="0" w:color="auto"/>
              <w:bottom w:val="single" w:sz="4" w:space="0" w:color="auto"/>
              <w:right w:val="single" w:sz="4" w:space="0" w:color="auto"/>
            </w:tcBorders>
            <w:shd w:val="clear" w:color="auto" w:fill="auto"/>
            <w:hideMark/>
          </w:tcPr>
          <w:p w14:paraId="02B8219B" w14:textId="77777777" w:rsidR="00B35DCD" w:rsidRPr="00B35DCD" w:rsidRDefault="00B35DCD" w:rsidP="00B35DCD">
            <w:pPr>
              <w:jc w:val="center"/>
              <w:rPr>
                <w:sz w:val="18"/>
                <w:szCs w:val="18"/>
              </w:rPr>
            </w:pPr>
            <w:r w:rsidRPr="00B35DCD">
              <w:rPr>
                <w:sz w:val="18"/>
                <w:szCs w:val="18"/>
              </w:rPr>
              <w:lastRenderedPageBreak/>
              <w:t>4</w:t>
            </w:r>
          </w:p>
        </w:tc>
        <w:tc>
          <w:tcPr>
            <w:tcW w:w="4177" w:type="dxa"/>
            <w:tcBorders>
              <w:top w:val="single" w:sz="4" w:space="0" w:color="auto"/>
              <w:left w:val="nil"/>
              <w:bottom w:val="single" w:sz="4" w:space="0" w:color="auto"/>
              <w:right w:val="single" w:sz="4" w:space="0" w:color="auto"/>
            </w:tcBorders>
            <w:shd w:val="clear" w:color="auto" w:fill="auto"/>
            <w:hideMark/>
          </w:tcPr>
          <w:p w14:paraId="6CEDF44C" w14:textId="77777777" w:rsidR="00B35DCD" w:rsidRPr="00B35DCD" w:rsidRDefault="00B35DCD" w:rsidP="00B35DCD">
            <w:pPr>
              <w:rPr>
                <w:sz w:val="18"/>
                <w:szCs w:val="18"/>
              </w:rPr>
            </w:pPr>
            <w:r w:rsidRPr="00B35DCD">
              <w:rPr>
                <w:sz w:val="18"/>
                <w:szCs w:val="18"/>
              </w:rPr>
              <w:t>Бюджетные средства по каждой системе централизованного теплоснабжения с выделением расходов концедента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FC20244" w14:textId="77777777" w:rsidR="00B35DCD" w:rsidRPr="00B35DCD" w:rsidRDefault="00B35DCD" w:rsidP="00B35DCD">
            <w:pPr>
              <w:jc w:val="center"/>
              <w:rPr>
                <w:bCs/>
                <w:sz w:val="18"/>
                <w:szCs w:val="18"/>
              </w:rPr>
            </w:pPr>
            <w:r w:rsidRPr="00B35DCD">
              <w:rPr>
                <w:bCs/>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0DDE8CF" w14:textId="77777777" w:rsidR="00B35DCD" w:rsidRPr="00B35DCD" w:rsidRDefault="00B35DCD" w:rsidP="00B35DCD">
            <w:pPr>
              <w:jc w:val="center"/>
              <w:rPr>
                <w:sz w:val="18"/>
                <w:szCs w:val="18"/>
              </w:rPr>
            </w:pPr>
            <w:r w:rsidRPr="00B35DCD">
              <w:rPr>
                <w:bCs/>
                <w:sz w:val="18"/>
                <w:szCs w:val="18"/>
              </w:rPr>
              <w:t>0,00</w:t>
            </w:r>
          </w:p>
        </w:tc>
        <w:tc>
          <w:tcPr>
            <w:tcW w:w="975" w:type="dxa"/>
            <w:tcBorders>
              <w:top w:val="single" w:sz="4" w:space="0" w:color="auto"/>
              <w:left w:val="nil"/>
              <w:bottom w:val="single" w:sz="4" w:space="0" w:color="auto"/>
              <w:right w:val="single" w:sz="4" w:space="0" w:color="auto"/>
            </w:tcBorders>
            <w:shd w:val="clear" w:color="auto" w:fill="auto"/>
            <w:noWrap/>
            <w:vAlign w:val="center"/>
          </w:tcPr>
          <w:p w14:paraId="6C391BA6" w14:textId="77777777" w:rsidR="00B35DCD" w:rsidRPr="00B35DCD" w:rsidRDefault="00B35DCD" w:rsidP="00B35DCD">
            <w:pPr>
              <w:jc w:val="center"/>
              <w:rPr>
                <w:sz w:val="18"/>
                <w:szCs w:val="18"/>
              </w:rPr>
            </w:pPr>
            <w:r w:rsidRPr="00B35DCD">
              <w:rPr>
                <w:bCs/>
                <w:sz w:val="18"/>
                <w:szCs w:val="18"/>
              </w:rPr>
              <w:t>0,00</w:t>
            </w:r>
          </w:p>
        </w:tc>
        <w:tc>
          <w:tcPr>
            <w:tcW w:w="920" w:type="dxa"/>
            <w:tcBorders>
              <w:top w:val="single" w:sz="4" w:space="0" w:color="auto"/>
              <w:left w:val="nil"/>
              <w:bottom w:val="single" w:sz="4" w:space="0" w:color="auto"/>
              <w:right w:val="single" w:sz="4" w:space="0" w:color="auto"/>
            </w:tcBorders>
            <w:shd w:val="clear" w:color="auto" w:fill="auto"/>
            <w:noWrap/>
            <w:vAlign w:val="center"/>
          </w:tcPr>
          <w:p w14:paraId="65E68FF6" w14:textId="77777777" w:rsidR="00B35DCD" w:rsidRPr="00B35DCD" w:rsidRDefault="00B35DCD" w:rsidP="00B35DCD">
            <w:pPr>
              <w:jc w:val="center"/>
              <w:rPr>
                <w:sz w:val="18"/>
                <w:szCs w:val="18"/>
              </w:rPr>
            </w:pPr>
            <w:r w:rsidRPr="00B35DCD">
              <w:rPr>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92DB67E" w14:textId="77777777" w:rsidR="00B35DCD" w:rsidRPr="00B35DCD" w:rsidRDefault="00B35DCD" w:rsidP="00B35DCD">
            <w:pPr>
              <w:jc w:val="center"/>
              <w:rPr>
                <w:sz w:val="18"/>
                <w:szCs w:val="18"/>
              </w:rPr>
            </w:pPr>
            <w:r w:rsidRPr="00B35DCD">
              <w:rPr>
                <w:bCs/>
                <w:sz w:val="18"/>
                <w:szCs w:val="18"/>
              </w:rPr>
              <w:t>0,00</w:t>
            </w:r>
            <w:r w:rsidRPr="00B35DCD">
              <w:rPr>
                <w:sz w:val="18"/>
                <w:szCs w:val="18"/>
              </w:rPr>
              <w:t> </w:t>
            </w:r>
          </w:p>
        </w:tc>
        <w:tc>
          <w:tcPr>
            <w:tcW w:w="921" w:type="dxa"/>
            <w:tcBorders>
              <w:top w:val="single" w:sz="4" w:space="0" w:color="auto"/>
              <w:left w:val="nil"/>
              <w:bottom w:val="single" w:sz="4" w:space="0" w:color="auto"/>
              <w:right w:val="single" w:sz="4" w:space="0" w:color="auto"/>
            </w:tcBorders>
            <w:shd w:val="clear" w:color="auto" w:fill="auto"/>
            <w:noWrap/>
            <w:vAlign w:val="center"/>
          </w:tcPr>
          <w:p w14:paraId="49BEEFB7" w14:textId="77777777" w:rsidR="00B35DCD" w:rsidRPr="00B35DCD" w:rsidRDefault="00B35DCD" w:rsidP="00B35DCD">
            <w:pPr>
              <w:jc w:val="center"/>
              <w:rPr>
                <w:sz w:val="18"/>
                <w:szCs w:val="18"/>
              </w:rPr>
            </w:pPr>
            <w:r w:rsidRPr="00B35DCD">
              <w:rPr>
                <w:bCs/>
                <w:sz w:val="18"/>
                <w:szCs w:val="18"/>
              </w:rPr>
              <w:t>0,00</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3CFF278E" w14:textId="77777777" w:rsidR="00B35DCD" w:rsidRPr="00B35DCD" w:rsidRDefault="00B35DCD" w:rsidP="00B35DCD">
            <w:pPr>
              <w:jc w:val="center"/>
              <w:rPr>
                <w:sz w:val="18"/>
                <w:szCs w:val="18"/>
              </w:rPr>
            </w:pPr>
            <w:r w:rsidRPr="00B35DCD">
              <w:rPr>
                <w:bCs/>
                <w:sz w:val="18"/>
                <w:szCs w:val="18"/>
              </w:rPr>
              <w:t>0,00</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239D57E4" w14:textId="77777777" w:rsidR="00B35DCD" w:rsidRPr="00B35DCD" w:rsidRDefault="00B35DCD" w:rsidP="00B35DCD">
            <w:pPr>
              <w:jc w:val="center"/>
              <w:rPr>
                <w:sz w:val="18"/>
                <w:szCs w:val="18"/>
              </w:rPr>
            </w:pPr>
            <w:r w:rsidRPr="00B35DCD">
              <w:rPr>
                <w:bCs/>
                <w:sz w:val="18"/>
                <w:szCs w:val="18"/>
              </w:rPr>
              <w:t>0,00</w:t>
            </w:r>
          </w:p>
        </w:tc>
        <w:tc>
          <w:tcPr>
            <w:tcW w:w="1966" w:type="dxa"/>
            <w:tcBorders>
              <w:top w:val="single" w:sz="4" w:space="0" w:color="auto"/>
              <w:left w:val="nil"/>
              <w:bottom w:val="single" w:sz="4" w:space="0" w:color="auto"/>
              <w:right w:val="single" w:sz="4" w:space="0" w:color="auto"/>
            </w:tcBorders>
            <w:shd w:val="clear" w:color="auto" w:fill="auto"/>
            <w:noWrap/>
            <w:vAlign w:val="center"/>
          </w:tcPr>
          <w:p w14:paraId="66418F7B" w14:textId="77777777" w:rsidR="00B35DCD" w:rsidRPr="00B35DCD" w:rsidRDefault="00B35DCD" w:rsidP="00B35DCD">
            <w:pPr>
              <w:jc w:val="center"/>
              <w:rPr>
                <w:sz w:val="18"/>
                <w:szCs w:val="18"/>
              </w:rPr>
            </w:pPr>
            <w:r w:rsidRPr="00B35DCD">
              <w:rPr>
                <w:bCs/>
                <w:sz w:val="18"/>
                <w:szCs w:val="18"/>
              </w:rPr>
              <w:t>0,00</w:t>
            </w:r>
          </w:p>
        </w:tc>
      </w:tr>
      <w:tr w:rsidR="00B35DCD" w:rsidRPr="00B35DCD" w14:paraId="1FB9132E" w14:textId="77777777" w:rsidTr="00DD090C">
        <w:trPr>
          <w:trHeight w:val="20"/>
        </w:trPr>
        <w:tc>
          <w:tcPr>
            <w:tcW w:w="416" w:type="dxa"/>
            <w:tcBorders>
              <w:top w:val="nil"/>
              <w:left w:val="single" w:sz="4" w:space="0" w:color="auto"/>
              <w:bottom w:val="single" w:sz="4" w:space="0" w:color="auto"/>
              <w:right w:val="single" w:sz="4" w:space="0" w:color="auto"/>
            </w:tcBorders>
            <w:shd w:val="clear" w:color="auto" w:fill="auto"/>
            <w:hideMark/>
          </w:tcPr>
          <w:p w14:paraId="7E67D0C0" w14:textId="77777777" w:rsidR="00B35DCD" w:rsidRPr="00B35DCD" w:rsidRDefault="00B35DCD" w:rsidP="00B35DCD">
            <w:pPr>
              <w:rPr>
                <w:sz w:val="18"/>
                <w:szCs w:val="18"/>
              </w:rPr>
            </w:pPr>
            <w:r w:rsidRPr="00B35DCD">
              <w:rPr>
                <w:sz w:val="18"/>
                <w:szCs w:val="18"/>
              </w:rPr>
              <w:t>5</w:t>
            </w:r>
          </w:p>
        </w:tc>
        <w:tc>
          <w:tcPr>
            <w:tcW w:w="4177" w:type="dxa"/>
            <w:tcBorders>
              <w:top w:val="nil"/>
              <w:left w:val="nil"/>
              <w:bottom w:val="single" w:sz="4" w:space="0" w:color="auto"/>
              <w:right w:val="single" w:sz="4" w:space="0" w:color="auto"/>
            </w:tcBorders>
            <w:shd w:val="clear" w:color="auto" w:fill="auto"/>
            <w:hideMark/>
          </w:tcPr>
          <w:p w14:paraId="6FC04637" w14:textId="77777777" w:rsidR="00B35DCD" w:rsidRPr="00B35DCD" w:rsidRDefault="00B35DCD" w:rsidP="00B35DCD">
            <w:pPr>
              <w:rPr>
                <w:sz w:val="18"/>
                <w:szCs w:val="18"/>
              </w:rPr>
            </w:pPr>
            <w:r w:rsidRPr="00B35DCD">
              <w:rPr>
                <w:sz w:val="18"/>
                <w:szCs w:val="18"/>
              </w:rPr>
              <w:t>Прочие источники финансирования</w:t>
            </w:r>
          </w:p>
        </w:tc>
        <w:tc>
          <w:tcPr>
            <w:tcW w:w="1276" w:type="dxa"/>
            <w:tcBorders>
              <w:top w:val="nil"/>
              <w:left w:val="nil"/>
              <w:bottom w:val="single" w:sz="4" w:space="0" w:color="auto"/>
              <w:right w:val="single" w:sz="4" w:space="0" w:color="auto"/>
            </w:tcBorders>
            <w:shd w:val="clear" w:color="auto" w:fill="auto"/>
            <w:noWrap/>
            <w:vAlign w:val="center"/>
          </w:tcPr>
          <w:p w14:paraId="3E529E8C" w14:textId="77777777" w:rsidR="00B35DCD" w:rsidRPr="00B35DCD" w:rsidRDefault="00B35DCD" w:rsidP="00B35DCD">
            <w:pPr>
              <w:jc w:val="center"/>
              <w:rPr>
                <w:bCs/>
                <w:sz w:val="18"/>
                <w:szCs w:val="18"/>
              </w:rPr>
            </w:pPr>
            <w:r w:rsidRPr="00B35DCD">
              <w:rPr>
                <w:bCs/>
                <w:sz w:val="18"/>
                <w:szCs w:val="18"/>
              </w:rPr>
              <w:t>0,00</w:t>
            </w:r>
          </w:p>
        </w:tc>
        <w:tc>
          <w:tcPr>
            <w:tcW w:w="1276" w:type="dxa"/>
            <w:tcBorders>
              <w:top w:val="nil"/>
              <w:left w:val="nil"/>
              <w:bottom w:val="single" w:sz="4" w:space="0" w:color="auto"/>
              <w:right w:val="single" w:sz="4" w:space="0" w:color="auto"/>
            </w:tcBorders>
            <w:shd w:val="clear" w:color="auto" w:fill="auto"/>
            <w:noWrap/>
            <w:vAlign w:val="center"/>
          </w:tcPr>
          <w:p w14:paraId="0299305D" w14:textId="77777777" w:rsidR="00B35DCD" w:rsidRPr="00B35DCD" w:rsidRDefault="00B35DCD" w:rsidP="00B35DCD">
            <w:pPr>
              <w:jc w:val="center"/>
              <w:rPr>
                <w:sz w:val="18"/>
                <w:szCs w:val="18"/>
              </w:rPr>
            </w:pPr>
            <w:r w:rsidRPr="00B35DCD">
              <w:rPr>
                <w:bCs/>
                <w:sz w:val="18"/>
                <w:szCs w:val="18"/>
              </w:rPr>
              <w:t>0,00</w:t>
            </w:r>
          </w:p>
        </w:tc>
        <w:tc>
          <w:tcPr>
            <w:tcW w:w="975" w:type="dxa"/>
            <w:tcBorders>
              <w:top w:val="nil"/>
              <w:left w:val="nil"/>
              <w:bottom w:val="single" w:sz="4" w:space="0" w:color="auto"/>
              <w:right w:val="single" w:sz="4" w:space="0" w:color="auto"/>
            </w:tcBorders>
            <w:shd w:val="clear" w:color="auto" w:fill="auto"/>
            <w:noWrap/>
            <w:vAlign w:val="center"/>
          </w:tcPr>
          <w:p w14:paraId="49E1088C" w14:textId="77777777" w:rsidR="00B35DCD" w:rsidRPr="00B35DCD" w:rsidRDefault="00B35DCD" w:rsidP="00B35DCD">
            <w:pPr>
              <w:jc w:val="center"/>
              <w:rPr>
                <w:sz w:val="18"/>
                <w:szCs w:val="18"/>
              </w:rPr>
            </w:pPr>
            <w:r w:rsidRPr="00B35DCD">
              <w:rPr>
                <w:bCs/>
                <w:sz w:val="18"/>
                <w:szCs w:val="18"/>
              </w:rPr>
              <w:t>0,00</w:t>
            </w:r>
          </w:p>
        </w:tc>
        <w:tc>
          <w:tcPr>
            <w:tcW w:w="920" w:type="dxa"/>
            <w:tcBorders>
              <w:top w:val="nil"/>
              <w:left w:val="nil"/>
              <w:bottom w:val="single" w:sz="4" w:space="0" w:color="auto"/>
              <w:right w:val="single" w:sz="4" w:space="0" w:color="auto"/>
            </w:tcBorders>
            <w:shd w:val="clear" w:color="auto" w:fill="auto"/>
            <w:noWrap/>
            <w:vAlign w:val="center"/>
          </w:tcPr>
          <w:p w14:paraId="5911B582" w14:textId="77777777" w:rsidR="00B35DCD" w:rsidRPr="00B35DCD" w:rsidRDefault="00B35DCD" w:rsidP="00B35DCD">
            <w:pPr>
              <w:jc w:val="center"/>
              <w:rPr>
                <w:sz w:val="18"/>
                <w:szCs w:val="18"/>
              </w:rPr>
            </w:pPr>
            <w:r w:rsidRPr="00B35DCD">
              <w:rPr>
                <w:bCs/>
                <w:sz w:val="18"/>
                <w:szCs w:val="18"/>
              </w:rPr>
              <w:t>0,00</w:t>
            </w:r>
          </w:p>
        </w:tc>
        <w:tc>
          <w:tcPr>
            <w:tcW w:w="992" w:type="dxa"/>
            <w:tcBorders>
              <w:top w:val="nil"/>
              <w:left w:val="nil"/>
              <w:bottom w:val="single" w:sz="4" w:space="0" w:color="auto"/>
              <w:right w:val="single" w:sz="4" w:space="0" w:color="auto"/>
            </w:tcBorders>
            <w:shd w:val="clear" w:color="auto" w:fill="auto"/>
            <w:noWrap/>
            <w:vAlign w:val="center"/>
          </w:tcPr>
          <w:p w14:paraId="176D141F" w14:textId="77777777" w:rsidR="00B35DCD" w:rsidRPr="00B35DCD" w:rsidRDefault="00B35DCD" w:rsidP="00B35DCD">
            <w:pPr>
              <w:jc w:val="center"/>
              <w:rPr>
                <w:sz w:val="18"/>
                <w:szCs w:val="18"/>
              </w:rPr>
            </w:pPr>
            <w:r w:rsidRPr="00B35DCD">
              <w:rPr>
                <w:bCs/>
                <w:sz w:val="18"/>
                <w:szCs w:val="18"/>
              </w:rPr>
              <w:t>0,00</w:t>
            </w:r>
            <w:r w:rsidRPr="00B35DCD">
              <w:rPr>
                <w:sz w:val="18"/>
                <w:szCs w:val="18"/>
              </w:rPr>
              <w:t> </w:t>
            </w:r>
          </w:p>
        </w:tc>
        <w:tc>
          <w:tcPr>
            <w:tcW w:w="921" w:type="dxa"/>
            <w:tcBorders>
              <w:top w:val="nil"/>
              <w:left w:val="nil"/>
              <w:bottom w:val="single" w:sz="4" w:space="0" w:color="auto"/>
              <w:right w:val="single" w:sz="4" w:space="0" w:color="auto"/>
            </w:tcBorders>
            <w:shd w:val="clear" w:color="auto" w:fill="auto"/>
            <w:noWrap/>
            <w:vAlign w:val="center"/>
          </w:tcPr>
          <w:p w14:paraId="4EA99F36" w14:textId="77777777" w:rsidR="00B35DCD" w:rsidRPr="00B35DCD" w:rsidRDefault="00B35DCD" w:rsidP="00B35DCD">
            <w:pPr>
              <w:jc w:val="center"/>
              <w:rPr>
                <w:sz w:val="18"/>
                <w:szCs w:val="18"/>
              </w:rPr>
            </w:pPr>
            <w:r w:rsidRPr="00B35DCD">
              <w:rPr>
                <w:bCs/>
                <w:sz w:val="18"/>
                <w:szCs w:val="18"/>
              </w:rPr>
              <w:t>0,00</w:t>
            </w:r>
          </w:p>
        </w:tc>
        <w:tc>
          <w:tcPr>
            <w:tcW w:w="940" w:type="dxa"/>
            <w:tcBorders>
              <w:top w:val="nil"/>
              <w:left w:val="nil"/>
              <w:bottom w:val="single" w:sz="4" w:space="0" w:color="auto"/>
              <w:right w:val="single" w:sz="4" w:space="0" w:color="auto"/>
            </w:tcBorders>
            <w:shd w:val="clear" w:color="auto" w:fill="auto"/>
            <w:noWrap/>
            <w:vAlign w:val="center"/>
          </w:tcPr>
          <w:p w14:paraId="5C4DAC10" w14:textId="77777777" w:rsidR="00B35DCD" w:rsidRPr="00B35DCD" w:rsidRDefault="00B35DCD" w:rsidP="00B35DCD">
            <w:pPr>
              <w:jc w:val="center"/>
              <w:rPr>
                <w:sz w:val="18"/>
                <w:szCs w:val="18"/>
              </w:rPr>
            </w:pPr>
            <w:r w:rsidRPr="00B35DCD">
              <w:rPr>
                <w:bCs/>
                <w:sz w:val="18"/>
                <w:szCs w:val="18"/>
              </w:rPr>
              <w:t>0,00</w:t>
            </w:r>
          </w:p>
        </w:tc>
        <w:tc>
          <w:tcPr>
            <w:tcW w:w="940" w:type="dxa"/>
            <w:tcBorders>
              <w:top w:val="nil"/>
              <w:left w:val="nil"/>
              <w:bottom w:val="single" w:sz="4" w:space="0" w:color="auto"/>
              <w:right w:val="single" w:sz="4" w:space="0" w:color="auto"/>
            </w:tcBorders>
            <w:shd w:val="clear" w:color="auto" w:fill="auto"/>
            <w:noWrap/>
            <w:vAlign w:val="center"/>
          </w:tcPr>
          <w:p w14:paraId="2ACECCA9" w14:textId="77777777" w:rsidR="00B35DCD" w:rsidRPr="00B35DCD" w:rsidRDefault="00B35DCD" w:rsidP="00B35DCD">
            <w:pPr>
              <w:jc w:val="center"/>
              <w:rPr>
                <w:sz w:val="18"/>
                <w:szCs w:val="18"/>
              </w:rPr>
            </w:pPr>
            <w:r w:rsidRPr="00B35DCD">
              <w:rPr>
                <w:bCs/>
                <w:sz w:val="18"/>
                <w:szCs w:val="18"/>
              </w:rPr>
              <w:t>0,00</w:t>
            </w:r>
          </w:p>
        </w:tc>
        <w:tc>
          <w:tcPr>
            <w:tcW w:w="1966" w:type="dxa"/>
            <w:tcBorders>
              <w:top w:val="nil"/>
              <w:left w:val="nil"/>
              <w:bottom w:val="single" w:sz="4" w:space="0" w:color="auto"/>
              <w:right w:val="single" w:sz="4" w:space="0" w:color="auto"/>
            </w:tcBorders>
            <w:shd w:val="clear" w:color="auto" w:fill="auto"/>
            <w:noWrap/>
            <w:vAlign w:val="center"/>
          </w:tcPr>
          <w:p w14:paraId="5A8E49FB" w14:textId="77777777" w:rsidR="00B35DCD" w:rsidRPr="00B35DCD" w:rsidRDefault="00B35DCD" w:rsidP="00B35DCD">
            <w:pPr>
              <w:jc w:val="center"/>
              <w:rPr>
                <w:sz w:val="18"/>
                <w:szCs w:val="18"/>
              </w:rPr>
            </w:pPr>
            <w:r w:rsidRPr="00B35DCD">
              <w:rPr>
                <w:bCs/>
                <w:sz w:val="18"/>
                <w:szCs w:val="18"/>
              </w:rPr>
              <w:t>0,00</w:t>
            </w:r>
          </w:p>
        </w:tc>
      </w:tr>
    </w:tbl>
    <w:p w14:paraId="1A217BE4" w14:textId="77777777" w:rsidR="00B35DCD" w:rsidRPr="00B35DCD" w:rsidRDefault="00B35DCD" w:rsidP="00B35DCD">
      <w:pPr>
        <w:jc w:val="center"/>
        <w:rPr>
          <w:bCs/>
          <w:color w:val="000000"/>
        </w:rPr>
      </w:pPr>
    </w:p>
    <w:p w14:paraId="5763E312" w14:textId="77777777" w:rsidR="00B35DCD" w:rsidRDefault="00B35DCD" w:rsidP="00ED2727">
      <w:pPr>
        <w:jc w:val="both"/>
        <w:rPr>
          <w:sz w:val="26"/>
          <w:szCs w:val="26"/>
        </w:rPr>
        <w:sectPr w:rsidR="00B35DCD" w:rsidSect="00B35DCD">
          <w:pgSz w:w="16838" w:h="11906" w:orient="landscape"/>
          <w:pgMar w:top="1560" w:right="992" w:bottom="851" w:left="1134" w:header="708" w:footer="708" w:gutter="0"/>
          <w:cols w:space="708"/>
          <w:titlePg/>
          <w:docGrid w:linePitch="381"/>
        </w:sectPr>
      </w:pPr>
    </w:p>
    <w:p w14:paraId="2E0B100B" w14:textId="290650C7" w:rsidR="00B35DCD" w:rsidRPr="00AE0629" w:rsidRDefault="00B35DCD" w:rsidP="00B35DCD">
      <w:pPr>
        <w:tabs>
          <w:tab w:val="left" w:pos="5580"/>
          <w:tab w:val="left" w:pos="9498"/>
        </w:tabs>
        <w:ind w:left="-4836" w:right="-569" w:firstLine="10365"/>
      </w:pPr>
      <w:r w:rsidRPr="00AE0629">
        <w:lastRenderedPageBreak/>
        <w:t xml:space="preserve">Приложение № </w:t>
      </w:r>
      <w:r>
        <w:t xml:space="preserve">29 </w:t>
      </w:r>
      <w:r w:rsidRPr="00AE0629">
        <w:t xml:space="preserve">к протоколу № </w:t>
      </w:r>
      <w:r>
        <w:t>75</w:t>
      </w:r>
    </w:p>
    <w:p w14:paraId="79733C0D" w14:textId="77777777" w:rsidR="00B35DCD" w:rsidRPr="00AE0629" w:rsidRDefault="00B35DCD" w:rsidP="00B35DCD">
      <w:pPr>
        <w:tabs>
          <w:tab w:val="left" w:pos="5580"/>
          <w:tab w:val="left" w:pos="9498"/>
        </w:tabs>
        <w:ind w:left="-4836" w:right="-569" w:firstLine="10365"/>
      </w:pPr>
      <w:r w:rsidRPr="00AE0629">
        <w:t>заседания правления Региональной</w:t>
      </w:r>
    </w:p>
    <w:p w14:paraId="54D3B88E" w14:textId="77777777" w:rsidR="00B35DCD" w:rsidRPr="00AE0629" w:rsidRDefault="00B35DCD" w:rsidP="00B35DCD">
      <w:pPr>
        <w:tabs>
          <w:tab w:val="left" w:pos="5580"/>
          <w:tab w:val="left" w:pos="9498"/>
        </w:tabs>
        <w:ind w:left="-4836" w:right="-569" w:firstLine="10365"/>
      </w:pPr>
      <w:r w:rsidRPr="00AE0629">
        <w:t>энергетической комиссии</w:t>
      </w:r>
    </w:p>
    <w:p w14:paraId="595C06E9" w14:textId="77777777" w:rsidR="00B35DCD" w:rsidRDefault="00B35DCD" w:rsidP="00B35DCD">
      <w:pPr>
        <w:tabs>
          <w:tab w:val="left" w:pos="5580"/>
          <w:tab w:val="left" w:pos="9498"/>
        </w:tabs>
        <w:ind w:left="-4836" w:right="-569" w:firstLine="10365"/>
      </w:pPr>
      <w:r w:rsidRPr="00AE0629">
        <w:t xml:space="preserve">Кузбасса от </w:t>
      </w:r>
      <w:r>
        <w:t>30</w:t>
      </w:r>
      <w:r w:rsidRPr="00AE0629">
        <w:t>.1</w:t>
      </w:r>
      <w:r>
        <w:t>1</w:t>
      </w:r>
      <w:r w:rsidRPr="00AE0629">
        <w:t>.2023</w:t>
      </w:r>
    </w:p>
    <w:p w14:paraId="68E70EA3" w14:textId="77777777" w:rsidR="00DC1E03" w:rsidRDefault="00DC1E03" w:rsidP="00B35DCD">
      <w:pPr>
        <w:tabs>
          <w:tab w:val="left" w:pos="5580"/>
          <w:tab w:val="left" w:pos="9498"/>
        </w:tabs>
        <w:ind w:left="-4836" w:right="-569" w:firstLine="10365"/>
      </w:pPr>
    </w:p>
    <w:p w14:paraId="7D6D4B57" w14:textId="77777777" w:rsidR="00DC1E03" w:rsidRPr="00DC1E03" w:rsidRDefault="00DC1E03" w:rsidP="00DC1E03">
      <w:pPr>
        <w:jc w:val="center"/>
        <w:rPr>
          <w:snapToGrid w:val="0"/>
          <w:sz w:val="28"/>
          <w:szCs w:val="28"/>
        </w:rPr>
      </w:pPr>
      <w:r w:rsidRPr="00DC1E03">
        <w:rPr>
          <w:snapToGrid w:val="0"/>
          <w:sz w:val="28"/>
          <w:szCs w:val="28"/>
        </w:rPr>
        <w:t>Экспертное заключение</w:t>
      </w:r>
    </w:p>
    <w:p w14:paraId="64F05219" w14:textId="77777777" w:rsidR="00DC1E03" w:rsidRPr="00DC1E03" w:rsidRDefault="00DC1E03" w:rsidP="00DC1E03">
      <w:pPr>
        <w:jc w:val="center"/>
        <w:rPr>
          <w:snapToGrid w:val="0"/>
          <w:sz w:val="28"/>
          <w:szCs w:val="28"/>
        </w:rPr>
      </w:pPr>
      <w:r w:rsidRPr="00DC1E03">
        <w:rPr>
          <w:snapToGrid w:val="0"/>
          <w:sz w:val="28"/>
          <w:szCs w:val="28"/>
        </w:rPr>
        <w:t>Региональной энергетической комиссии Кузбасса</w:t>
      </w:r>
    </w:p>
    <w:p w14:paraId="728A6EE8" w14:textId="77777777" w:rsidR="00DC1E03" w:rsidRPr="00DC1E03" w:rsidRDefault="00DC1E03" w:rsidP="00DC1E03">
      <w:pPr>
        <w:jc w:val="center"/>
        <w:rPr>
          <w:snapToGrid w:val="0"/>
          <w:sz w:val="28"/>
          <w:szCs w:val="28"/>
        </w:rPr>
      </w:pPr>
      <w:r w:rsidRPr="00DC1E03">
        <w:rPr>
          <w:snapToGrid w:val="0"/>
          <w:sz w:val="28"/>
          <w:szCs w:val="28"/>
        </w:rPr>
        <w:t xml:space="preserve">по материалам, представленным ООО «Гурьевск - сталь» для корректировки НВВ и уровня тарифов на тепловую энергию, теплоноситель и горячую воду </w:t>
      </w:r>
      <w:r w:rsidRPr="00DC1E03">
        <w:rPr>
          <w:snapToGrid w:val="0"/>
          <w:sz w:val="28"/>
          <w:szCs w:val="28"/>
        </w:rPr>
        <w:br/>
        <w:t>в открытой системе горячего водоснабжения (теплоснабжения), реализуемые на потребительском рынке Гурьевского муниципального округа на 2024 год</w:t>
      </w:r>
    </w:p>
    <w:p w14:paraId="43CDB4B7" w14:textId="77777777" w:rsidR="00DC1E03" w:rsidRPr="00DC1E03" w:rsidRDefault="00DC1E03" w:rsidP="00DC1E03">
      <w:pPr>
        <w:jc w:val="center"/>
        <w:rPr>
          <w:snapToGrid w:val="0"/>
          <w:sz w:val="28"/>
          <w:szCs w:val="28"/>
        </w:rPr>
      </w:pPr>
    </w:p>
    <w:p w14:paraId="45AF7431" w14:textId="77777777" w:rsidR="00DC1E03" w:rsidRPr="00DC1E03" w:rsidRDefault="00DC1E03" w:rsidP="00DC1E03">
      <w:pPr>
        <w:keepNext/>
        <w:tabs>
          <w:tab w:val="left" w:pos="284"/>
        </w:tabs>
        <w:jc w:val="center"/>
        <w:outlineLvl w:val="0"/>
        <w:rPr>
          <w:rFonts w:cs="Arial"/>
          <w:b/>
          <w:bCs/>
          <w:snapToGrid w:val="0"/>
          <w:kern w:val="32"/>
          <w:sz w:val="28"/>
          <w:szCs w:val="32"/>
          <w:lang w:eastAsia="en-US"/>
        </w:rPr>
      </w:pPr>
      <w:bookmarkStart w:id="30" w:name="_Toc21094907"/>
      <w:bookmarkStart w:id="31" w:name="_Toc24891721"/>
      <w:r w:rsidRPr="00DC1E03">
        <w:rPr>
          <w:rFonts w:cs="Arial"/>
          <w:b/>
          <w:bCs/>
          <w:snapToGrid w:val="0"/>
          <w:kern w:val="32"/>
          <w:sz w:val="28"/>
          <w:szCs w:val="32"/>
          <w:lang w:eastAsia="en-US"/>
        </w:rPr>
        <w:t>Общая характеристика предприятия</w:t>
      </w:r>
      <w:bookmarkEnd w:id="30"/>
      <w:bookmarkEnd w:id="31"/>
    </w:p>
    <w:p w14:paraId="77094AEC" w14:textId="77777777" w:rsidR="00DC1E03" w:rsidRPr="00DC1E03" w:rsidRDefault="00DC1E03" w:rsidP="00DC1E03">
      <w:pPr>
        <w:ind w:firstLine="709"/>
        <w:jc w:val="center"/>
        <w:rPr>
          <w:b/>
          <w:snapToGrid w:val="0"/>
          <w:sz w:val="28"/>
          <w:szCs w:val="28"/>
          <w:u w:val="single"/>
        </w:rPr>
      </w:pPr>
    </w:p>
    <w:p w14:paraId="3A8C38BF" w14:textId="77777777" w:rsidR="00DC1E03" w:rsidRPr="00DC1E03" w:rsidRDefault="00DC1E03" w:rsidP="00DC1E03">
      <w:pPr>
        <w:autoSpaceDE w:val="0"/>
        <w:autoSpaceDN w:val="0"/>
        <w:adjustRightInd w:val="0"/>
        <w:ind w:right="142" w:firstLine="709"/>
        <w:jc w:val="both"/>
        <w:rPr>
          <w:snapToGrid w:val="0"/>
          <w:sz w:val="28"/>
          <w:szCs w:val="28"/>
        </w:rPr>
      </w:pPr>
      <w:r w:rsidRPr="00DC1E03">
        <w:rPr>
          <w:snapToGrid w:val="0"/>
          <w:sz w:val="28"/>
          <w:szCs w:val="28"/>
        </w:rPr>
        <w:t>Полное наименование организации – Общество с ограниченной ответственностью «Гурьевск - Сталь».</w:t>
      </w:r>
    </w:p>
    <w:p w14:paraId="3069B85A" w14:textId="77777777" w:rsidR="00DC1E03" w:rsidRPr="00DC1E03" w:rsidRDefault="00DC1E03" w:rsidP="00DC1E03">
      <w:pPr>
        <w:autoSpaceDE w:val="0"/>
        <w:autoSpaceDN w:val="0"/>
        <w:adjustRightInd w:val="0"/>
        <w:ind w:right="142" w:firstLine="709"/>
        <w:jc w:val="both"/>
        <w:rPr>
          <w:snapToGrid w:val="0"/>
          <w:sz w:val="28"/>
          <w:szCs w:val="28"/>
        </w:rPr>
      </w:pPr>
      <w:r w:rsidRPr="00DC1E03">
        <w:rPr>
          <w:snapToGrid w:val="0"/>
          <w:sz w:val="28"/>
          <w:szCs w:val="28"/>
        </w:rPr>
        <w:t>Сокращенное наименование организации – ООО «Гурьевск- Сталь».</w:t>
      </w:r>
    </w:p>
    <w:p w14:paraId="62D21AAD" w14:textId="77777777" w:rsidR="00DC1E03" w:rsidRPr="00DC1E03" w:rsidRDefault="00DC1E03" w:rsidP="00DC1E03">
      <w:pPr>
        <w:autoSpaceDE w:val="0"/>
        <w:autoSpaceDN w:val="0"/>
        <w:adjustRightInd w:val="0"/>
        <w:ind w:right="142" w:firstLine="709"/>
        <w:jc w:val="both"/>
        <w:rPr>
          <w:snapToGrid w:val="0"/>
          <w:sz w:val="28"/>
          <w:szCs w:val="28"/>
        </w:rPr>
      </w:pPr>
      <w:r w:rsidRPr="00DC1E03">
        <w:rPr>
          <w:snapToGrid w:val="0"/>
          <w:sz w:val="28"/>
          <w:szCs w:val="28"/>
        </w:rPr>
        <w:t>Юридический адрес: 652780 Кемеровская область - Кузбасс, Гурьевский муниципальный округ, г. Гурьевск, ул. Ю. Гагарина, 1.</w:t>
      </w:r>
    </w:p>
    <w:p w14:paraId="315651B7" w14:textId="77777777" w:rsidR="00DC1E03" w:rsidRPr="00DC1E03" w:rsidRDefault="00DC1E03" w:rsidP="00DC1E03">
      <w:pPr>
        <w:autoSpaceDE w:val="0"/>
        <w:autoSpaceDN w:val="0"/>
        <w:adjustRightInd w:val="0"/>
        <w:ind w:right="142" w:firstLine="709"/>
        <w:jc w:val="both"/>
        <w:rPr>
          <w:snapToGrid w:val="0"/>
          <w:sz w:val="28"/>
          <w:szCs w:val="28"/>
        </w:rPr>
      </w:pPr>
      <w:r w:rsidRPr="00DC1E03">
        <w:rPr>
          <w:snapToGrid w:val="0"/>
          <w:sz w:val="28"/>
          <w:szCs w:val="28"/>
        </w:rPr>
        <w:t>Фактический адрес: 652780 Кемеровская область - Кузбасс, Гурьевский муниципальный округ, г. Гурьевск, ул. Ю. Гагарина, 1.</w:t>
      </w:r>
    </w:p>
    <w:p w14:paraId="57899E6A" w14:textId="77777777" w:rsidR="00DC1E03" w:rsidRPr="00DC1E03" w:rsidRDefault="00DC1E03" w:rsidP="00DC1E03">
      <w:pPr>
        <w:autoSpaceDE w:val="0"/>
        <w:autoSpaceDN w:val="0"/>
        <w:adjustRightInd w:val="0"/>
        <w:ind w:right="142" w:firstLine="709"/>
        <w:jc w:val="both"/>
        <w:rPr>
          <w:snapToGrid w:val="0"/>
          <w:sz w:val="28"/>
          <w:szCs w:val="28"/>
        </w:rPr>
      </w:pPr>
      <w:r w:rsidRPr="00DC1E03">
        <w:rPr>
          <w:snapToGrid w:val="0"/>
          <w:sz w:val="28"/>
          <w:szCs w:val="28"/>
        </w:rPr>
        <w:t>Должность, фамилия, имя, отчество руководителя – Генеральный директор: Дворянчиков Владимир Николаевич.</w:t>
      </w:r>
    </w:p>
    <w:p w14:paraId="558F268B" w14:textId="77777777" w:rsidR="00DC1E03" w:rsidRPr="00DC1E03" w:rsidRDefault="00DC1E03" w:rsidP="00DC1E03">
      <w:pPr>
        <w:autoSpaceDE w:val="0"/>
        <w:autoSpaceDN w:val="0"/>
        <w:adjustRightInd w:val="0"/>
        <w:ind w:right="142" w:firstLine="709"/>
        <w:jc w:val="both"/>
        <w:rPr>
          <w:snapToGrid w:val="0"/>
          <w:sz w:val="28"/>
          <w:szCs w:val="28"/>
        </w:rPr>
      </w:pPr>
      <w:r w:rsidRPr="00DC1E03">
        <w:rPr>
          <w:snapToGrid w:val="0"/>
          <w:sz w:val="28"/>
          <w:szCs w:val="28"/>
        </w:rPr>
        <w:t xml:space="preserve">Должность, фамилия, имя, отчество контактного лица предприятия, рабочий телефон – Экономист Смолянинова Юлия Владимировна, </w:t>
      </w:r>
      <w:r w:rsidRPr="00DC1E03">
        <w:rPr>
          <w:snapToGrid w:val="0"/>
          <w:sz w:val="28"/>
          <w:szCs w:val="28"/>
        </w:rPr>
        <w:br/>
        <w:t>т. 8 (38463) 6-53-84.</w:t>
      </w:r>
    </w:p>
    <w:p w14:paraId="6FC67AC2" w14:textId="77777777" w:rsidR="00DC1E03" w:rsidRPr="00DC1E03" w:rsidRDefault="00DC1E03" w:rsidP="00DC1E03">
      <w:pPr>
        <w:autoSpaceDE w:val="0"/>
        <w:autoSpaceDN w:val="0"/>
        <w:adjustRightInd w:val="0"/>
        <w:ind w:right="142" w:firstLine="709"/>
        <w:jc w:val="both"/>
        <w:rPr>
          <w:snapToGrid w:val="0"/>
          <w:sz w:val="28"/>
          <w:szCs w:val="28"/>
        </w:rPr>
      </w:pPr>
      <w:r w:rsidRPr="00DC1E03">
        <w:rPr>
          <w:snapToGrid w:val="0"/>
          <w:sz w:val="28"/>
          <w:szCs w:val="28"/>
        </w:rPr>
        <w:t xml:space="preserve">ООО «Гурьевск- Сталь» применяет общую систему налогообложения, </w:t>
      </w:r>
      <w:r w:rsidRPr="00DC1E03">
        <w:rPr>
          <w:snapToGrid w:val="0"/>
          <w:sz w:val="28"/>
          <w:szCs w:val="28"/>
        </w:rPr>
        <w:br/>
        <w:t>в связи с этим экономически обоснованные расходы предприятия, включаемые в состав НВВ, указаны без учета НДС.</w:t>
      </w:r>
    </w:p>
    <w:p w14:paraId="2C6063A2" w14:textId="77777777" w:rsidR="00DC1E03" w:rsidRPr="00DC1E03" w:rsidRDefault="00DC1E03" w:rsidP="00DC1E03">
      <w:pPr>
        <w:autoSpaceDE w:val="0"/>
        <w:autoSpaceDN w:val="0"/>
        <w:adjustRightInd w:val="0"/>
        <w:ind w:right="142" w:firstLine="709"/>
        <w:jc w:val="both"/>
        <w:rPr>
          <w:snapToGrid w:val="0"/>
          <w:sz w:val="28"/>
          <w:szCs w:val="28"/>
        </w:rPr>
      </w:pPr>
      <w:r w:rsidRPr="00DC1E03">
        <w:rPr>
          <w:snapToGrid w:val="0"/>
          <w:sz w:val="28"/>
          <w:szCs w:val="28"/>
        </w:rPr>
        <w:t xml:space="preserve">ООО «Гурьевск- Сталь» осуществляет свою деятельность </w:t>
      </w:r>
      <w:r w:rsidRPr="00DC1E03">
        <w:rPr>
          <w:snapToGrid w:val="0"/>
          <w:sz w:val="28"/>
          <w:szCs w:val="28"/>
        </w:rPr>
        <w:br/>
        <w:t>в соответствии с действующим на территории Российской Федерации законодательством, Уставом предприятия.</w:t>
      </w:r>
    </w:p>
    <w:p w14:paraId="08DAFAC6" w14:textId="77777777" w:rsidR="00DC1E03" w:rsidRPr="00DC1E03" w:rsidRDefault="00DC1E03" w:rsidP="00DC1E03">
      <w:pPr>
        <w:autoSpaceDE w:val="0"/>
        <w:autoSpaceDN w:val="0"/>
        <w:adjustRightInd w:val="0"/>
        <w:ind w:right="142" w:firstLine="709"/>
        <w:jc w:val="both"/>
        <w:rPr>
          <w:snapToGrid w:val="0"/>
          <w:sz w:val="28"/>
          <w:szCs w:val="28"/>
        </w:rPr>
      </w:pPr>
      <w:r w:rsidRPr="00DC1E03">
        <w:rPr>
          <w:snapToGrid w:val="0"/>
          <w:sz w:val="28"/>
          <w:szCs w:val="28"/>
        </w:rPr>
        <w:t xml:space="preserve">В соответствии со статьей 8 Федерального закона от 27.07.2010 </w:t>
      </w:r>
      <w:r w:rsidRPr="00DC1E03">
        <w:rPr>
          <w:snapToGrid w:val="0"/>
          <w:sz w:val="28"/>
          <w:szCs w:val="28"/>
        </w:rPr>
        <w:br/>
        <w:t>№ 190-ФЗ «О теплоснабжении», цены (тарифы) на товары, услуги в сфере теплоснабжения ООО «Гурьевск - Сталь» подлежат государственному регулированию.</w:t>
      </w:r>
    </w:p>
    <w:p w14:paraId="53D324E4" w14:textId="77777777" w:rsidR="00DC1E03" w:rsidRPr="00DC1E03" w:rsidRDefault="00DC1E03" w:rsidP="00DC1E03">
      <w:pPr>
        <w:autoSpaceDE w:val="0"/>
        <w:autoSpaceDN w:val="0"/>
        <w:adjustRightInd w:val="0"/>
        <w:ind w:right="142" w:firstLine="709"/>
        <w:jc w:val="both"/>
        <w:rPr>
          <w:snapToGrid w:val="0"/>
          <w:sz w:val="28"/>
          <w:szCs w:val="28"/>
        </w:rPr>
      </w:pPr>
      <w:r w:rsidRPr="00DC1E03">
        <w:rPr>
          <w:snapToGrid w:val="0"/>
          <w:sz w:val="28"/>
          <w:szCs w:val="28"/>
        </w:rPr>
        <w:t xml:space="preserve">В соответствии с пунктами 3, 4, 5 Основ ценообразования в сфере теплоснабжения, утвержденных постановлением Правительства РФ </w:t>
      </w:r>
      <w:r w:rsidRPr="00DC1E03">
        <w:rPr>
          <w:snapToGrid w:val="0"/>
          <w:sz w:val="28"/>
          <w:szCs w:val="28"/>
        </w:rPr>
        <w:br/>
        <w:t xml:space="preserve">от 22.10.2012 № 1075 «О ценообразовании в сфере теплоснабжения», </w:t>
      </w:r>
      <w:r w:rsidRPr="00DC1E03">
        <w:rPr>
          <w:snapToGrid w:val="0"/>
          <w:sz w:val="28"/>
          <w:szCs w:val="28"/>
        </w:rPr>
        <w:br/>
        <w:t xml:space="preserve"> цены (тарифы) на услуги в сфере теплоснабжения, оказываемые </w:t>
      </w:r>
      <w:r w:rsidRPr="00DC1E03">
        <w:rPr>
          <w:snapToGrid w:val="0"/>
          <w:sz w:val="28"/>
          <w:szCs w:val="28"/>
        </w:rPr>
        <w:br/>
        <w:t xml:space="preserve">ООО «Гурьевск - Сталь» посредством собственного теплосетевого имущества, подлежат государственному регулированию. </w:t>
      </w:r>
    </w:p>
    <w:p w14:paraId="663B2A0C" w14:textId="77777777" w:rsidR="00DC1E03" w:rsidRPr="00DC1E03" w:rsidRDefault="00DC1E03" w:rsidP="00DC1E03">
      <w:pPr>
        <w:autoSpaceDE w:val="0"/>
        <w:autoSpaceDN w:val="0"/>
        <w:adjustRightInd w:val="0"/>
        <w:ind w:right="142" w:firstLine="709"/>
        <w:jc w:val="both"/>
        <w:rPr>
          <w:snapToGrid w:val="0"/>
          <w:sz w:val="28"/>
          <w:szCs w:val="28"/>
        </w:rPr>
      </w:pPr>
      <w:r w:rsidRPr="00DC1E03">
        <w:rPr>
          <w:snapToGrid w:val="0"/>
          <w:sz w:val="28"/>
          <w:szCs w:val="28"/>
        </w:rPr>
        <w:t xml:space="preserve">Расходы предприятия рассчитываются в соответствии с пунктами </w:t>
      </w:r>
      <w:r w:rsidRPr="00DC1E03">
        <w:rPr>
          <w:snapToGrid w:val="0"/>
          <w:sz w:val="28"/>
          <w:szCs w:val="28"/>
        </w:rPr>
        <w:br/>
        <w:t>28 и 31 Основ ценообразования.</w:t>
      </w:r>
    </w:p>
    <w:p w14:paraId="06C90BCB" w14:textId="77777777" w:rsidR="00DC1E03" w:rsidRPr="00DC1E03" w:rsidRDefault="00DC1E03" w:rsidP="00DC1E03">
      <w:pPr>
        <w:autoSpaceDE w:val="0"/>
        <w:autoSpaceDN w:val="0"/>
        <w:adjustRightInd w:val="0"/>
        <w:ind w:right="142" w:firstLine="709"/>
        <w:jc w:val="both"/>
        <w:rPr>
          <w:snapToGrid w:val="0"/>
          <w:sz w:val="28"/>
          <w:szCs w:val="28"/>
        </w:rPr>
      </w:pPr>
      <w:r w:rsidRPr="00DC1E03">
        <w:rPr>
          <w:snapToGrid w:val="0"/>
          <w:sz w:val="28"/>
          <w:szCs w:val="28"/>
        </w:rPr>
        <w:t xml:space="preserve">Учёт затрат и порядок формирования себестоимости продукции </w:t>
      </w:r>
      <w:r w:rsidRPr="00DC1E03">
        <w:rPr>
          <w:snapToGrid w:val="0"/>
          <w:sz w:val="28"/>
          <w:szCs w:val="28"/>
        </w:rPr>
        <w:br/>
        <w:t>ООО «Гурьевск - Сталь» производится в соответствии с учётной политикой организации.</w:t>
      </w:r>
    </w:p>
    <w:p w14:paraId="69D620C4" w14:textId="77777777" w:rsidR="00DC1E03" w:rsidRPr="00DC1E03" w:rsidRDefault="00DC1E03" w:rsidP="00DC1E03">
      <w:pPr>
        <w:autoSpaceDE w:val="0"/>
        <w:autoSpaceDN w:val="0"/>
        <w:adjustRightInd w:val="0"/>
        <w:ind w:right="142" w:firstLine="709"/>
        <w:jc w:val="both"/>
        <w:rPr>
          <w:snapToGrid w:val="0"/>
          <w:sz w:val="28"/>
          <w:szCs w:val="28"/>
        </w:rPr>
      </w:pPr>
      <w:r w:rsidRPr="00DC1E03">
        <w:rPr>
          <w:snapToGrid w:val="0"/>
          <w:sz w:val="28"/>
          <w:szCs w:val="28"/>
        </w:rPr>
        <w:lastRenderedPageBreak/>
        <w:t xml:space="preserve">В связи с тем, что имущественный комплекс, на котором </w:t>
      </w:r>
      <w:r w:rsidRPr="00DC1E03">
        <w:rPr>
          <w:snapToGrid w:val="0"/>
          <w:sz w:val="28"/>
          <w:szCs w:val="28"/>
        </w:rPr>
        <w:br/>
        <w:t xml:space="preserve">ОАО «Гурьевский металлургический завод» осуществлял выработку тепловой энергии, в полном составе перешёл в пользование ООО «Гурьевск - Сталь» (договор аренды имущества № 03-15/22 от 14.03.2022) экономически обосновано анализ статьей затрат проводить с использованием подтверждающих документов – фактических данных, относящихся </w:t>
      </w:r>
      <w:r w:rsidRPr="00DC1E03">
        <w:rPr>
          <w:snapToGrid w:val="0"/>
          <w:sz w:val="28"/>
          <w:szCs w:val="28"/>
        </w:rPr>
        <w:br/>
        <w:t>к деятельности ОАО «Гурьевский металлургический завод».</w:t>
      </w:r>
    </w:p>
    <w:p w14:paraId="56B3FDFB" w14:textId="77777777" w:rsidR="00DC1E03" w:rsidRPr="00DC1E03" w:rsidRDefault="00DC1E03" w:rsidP="00DC1E03">
      <w:pPr>
        <w:autoSpaceDE w:val="0"/>
        <w:autoSpaceDN w:val="0"/>
        <w:adjustRightInd w:val="0"/>
        <w:ind w:right="142" w:firstLine="709"/>
        <w:jc w:val="both"/>
        <w:rPr>
          <w:snapToGrid w:val="0"/>
          <w:sz w:val="28"/>
          <w:szCs w:val="28"/>
        </w:rPr>
      </w:pPr>
      <w:r w:rsidRPr="00DC1E03">
        <w:rPr>
          <w:snapToGrid w:val="0"/>
          <w:sz w:val="28"/>
          <w:szCs w:val="28"/>
        </w:rPr>
        <w:t xml:space="preserve">ООО «Гурьевск - Сталь» осуществляет эксплуатацию следующих объектов теплоснабжения: котельная № 1, котельная № 2, участок тепловодоснабжения с бойлерной № 1, бойлерной № 2. На 01.04.2022 года </w:t>
      </w:r>
      <w:r w:rsidRPr="00DC1E03">
        <w:rPr>
          <w:snapToGrid w:val="0"/>
          <w:sz w:val="28"/>
          <w:szCs w:val="28"/>
        </w:rPr>
        <w:br/>
        <w:t xml:space="preserve">на балансе завода числится 9 паровых котлов, общей производительностью 143 т/час, 10 пароводяных и 20 водоводяных подогревателей. </w:t>
      </w:r>
    </w:p>
    <w:p w14:paraId="52236CE9" w14:textId="77777777" w:rsidR="00DC1E03" w:rsidRPr="00DC1E03" w:rsidRDefault="00DC1E03" w:rsidP="00DC1E03">
      <w:pPr>
        <w:autoSpaceDE w:val="0"/>
        <w:autoSpaceDN w:val="0"/>
        <w:adjustRightInd w:val="0"/>
        <w:ind w:right="142" w:firstLine="709"/>
        <w:jc w:val="both"/>
        <w:rPr>
          <w:snapToGrid w:val="0"/>
          <w:sz w:val="28"/>
          <w:szCs w:val="28"/>
        </w:rPr>
      </w:pPr>
      <w:r w:rsidRPr="00DC1E03">
        <w:rPr>
          <w:snapToGrid w:val="0"/>
          <w:sz w:val="28"/>
          <w:szCs w:val="28"/>
        </w:rPr>
        <w:t>Тепловая энергия, производимая на котельных ООО «Гурьевск - Сталь», распределяется на нужды отопления и горячего водоснабжения объектов завода, технологические цели цехов, а также порядка 62% всего производства отпускается сторонним потребителям: ООО «УК и ТС», ГРОВД, УСЗН, население.</w:t>
      </w:r>
    </w:p>
    <w:p w14:paraId="3416019C" w14:textId="77777777" w:rsidR="00DC1E03" w:rsidRPr="00DC1E03" w:rsidRDefault="00DC1E03" w:rsidP="00DC1E03">
      <w:pPr>
        <w:autoSpaceDE w:val="0"/>
        <w:autoSpaceDN w:val="0"/>
        <w:adjustRightInd w:val="0"/>
        <w:ind w:right="142" w:firstLine="709"/>
        <w:jc w:val="both"/>
        <w:rPr>
          <w:snapToGrid w:val="0"/>
          <w:sz w:val="28"/>
          <w:szCs w:val="28"/>
        </w:rPr>
      </w:pPr>
      <w:r w:rsidRPr="00DC1E03">
        <w:rPr>
          <w:snapToGrid w:val="0"/>
          <w:sz w:val="28"/>
          <w:szCs w:val="28"/>
        </w:rPr>
        <w:t xml:space="preserve">Годовое производство тепловой энергии составляет 132 тыс. Гкал. Количество тепловой энергии, поставляемое сторонним потребителям, </w:t>
      </w:r>
      <w:r w:rsidRPr="00DC1E03">
        <w:rPr>
          <w:snapToGrid w:val="0"/>
          <w:sz w:val="28"/>
          <w:szCs w:val="28"/>
        </w:rPr>
        <w:br/>
        <w:t xml:space="preserve">в виде насыщенного пара составляет – 80 тыс. Гкал, в виде горячей воды </w:t>
      </w:r>
      <w:r w:rsidRPr="00DC1E03">
        <w:rPr>
          <w:snapToGrid w:val="0"/>
          <w:sz w:val="28"/>
          <w:szCs w:val="28"/>
        </w:rPr>
        <w:br/>
        <w:t>2,4 тыс. Гкал.  Максимальная тепловая нагрузка составляет ≈ 45 Гкал/час.</w:t>
      </w:r>
    </w:p>
    <w:p w14:paraId="4B4884C7" w14:textId="77777777" w:rsidR="00DC1E03" w:rsidRPr="00DC1E03" w:rsidRDefault="00DC1E03" w:rsidP="00DC1E03">
      <w:pPr>
        <w:autoSpaceDE w:val="0"/>
        <w:autoSpaceDN w:val="0"/>
        <w:adjustRightInd w:val="0"/>
        <w:ind w:right="142" w:firstLine="709"/>
        <w:jc w:val="both"/>
        <w:rPr>
          <w:snapToGrid w:val="0"/>
          <w:sz w:val="28"/>
          <w:szCs w:val="28"/>
        </w:rPr>
      </w:pPr>
    </w:p>
    <w:p w14:paraId="381AAE98" w14:textId="77777777" w:rsidR="00DC1E03" w:rsidRPr="00DC1E03" w:rsidRDefault="00DC1E03" w:rsidP="00DC1E03">
      <w:pPr>
        <w:autoSpaceDE w:val="0"/>
        <w:autoSpaceDN w:val="0"/>
        <w:adjustRightInd w:val="0"/>
        <w:ind w:right="142" w:firstLine="709"/>
        <w:jc w:val="both"/>
        <w:rPr>
          <w:b/>
          <w:snapToGrid w:val="0"/>
          <w:sz w:val="28"/>
          <w:szCs w:val="28"/>
          <w:u w:val="single"/>
        </w:rPr>
      </w:pPr>
      <w:r w:rsidRPr="00DC1E03">
        <w:rPr>
          <w:b/>
          <w:snapToGrid w:val="0"/>
          <w:sz w:val="28"/>
          <w:szCs w:val="28"/>
          <w:u w:val="single"/>
        </w:rPr>
        <w:t xml:space="preserve">Котельная №1. </w:t>
      </w:r>
    </w:p>
    <w:p w14:paraId="72A8D110" w14:textId="77777777" w:rsidR="00DC1E03" w:rsidRPr="00DC1E03" w:rsidRDefault="00DC1E03" w:rsidP="00DC1E03">
      <w:pPr>
        <w:autoSpaceDE w:val="0"/>
        <w:autoSpaceDN w:val="0"/>
        <w:adjustRightInd w:val="0"/>
        <w:ind w:right="142" w:firstLine="709"/>
        <w:jc w:val="both"/>
        <w:rPr>
          <w:snapToGrid w:val="0"/>
          <w:sz w:val="28"/>
          <w:szCs w:val="28"/>
        </w:rPr>
      </w:pPr>
      <w:r w:rsidRPr="00DC1E03">
        <w:rPr>
          <w:snapToGrid w:val="0"/>
          <w:sz w:val="28"/>
          <w:szCs w:val="28"/>
        </w:rPr>
        <w:t xml:space="preserve">Установленная мощность по пару 110 т/час (71 Гкал/час), располагаемая - 85 т/час (55 Гкал/час).  Топливом для котельной является каменный уголь марки ДР. Котельная имеет открытый склад угля, одну нитку топливоподачи с ленточными транспортёрами S=650 мм, питателем угля ПК-1 и угольной дробилкой ДДЗ-1Е, вакуумное золоудаление </w:t>
      </w:r>
      <w:r w:rsidRPr="00DC1E03">
        <w:rPr>
          <w:snapToGrid w:val="0"/>
          <w:sz w:val="28"/>
          <w:szCs w:val="28"/>
        </w:rPr>
        <w:br/>
        <w:t>и химводоподготовку с Na- катионированием и деаэрацией.</w:t>
      </w:r>
    </w:p>
    <w:p w14:paraId="51693677" w14:textId="77777777" w:rsidR="00DC1E03" w:rsidRPr="00DC1E03" w:rsidRDefault="00DC1E03" w:rsidP="00DC1E03">
      <w:pPr>
        <w:autoSpaceDE w:val="0"/>
        <w:autoSpaceDN w:val="0"/>
        <w:adjustRightInd w:val="0"/>
        <w:ind w:right="142" w:firstLine="709"/>
        <w:jc w:val="both"/>
        <w:rPr>
          <w:snapToGrid w:val="0"/>
          <w:sz w:val="28"/>
          <w:szCs w:val="28"/>
        </w:rPr>
      </w:pPr>
      <w:r w:rsidRPr="00DC1E03">
        <w:rPr>
          <w:snapToGrid w:val="0"/>
          <w:sz w:val="28"/>
          <w:szCs w:val="28"/>
        </w:rPr>
        <w:t>В котельной установлено пять котлов Бийского котельного завода:</w:t>
      </w:r>
    </w:p>
    <w:p w14:paraId="4C5B638C" w14:textId="77777777" w:rsidR="00DC1E03" w:rsidRPr="00DC1E03" w:rsidRDefault="00DC1E03" w:rsidP="00DC1E03">
      <w:pPr>
        <w:autoSpaceDE w:val="0"/>
        <w:autoSpaceDN w:val="0"/>
        <w:adjustRightInd w:val="0"/>
        <w:ind w:right="142" w:firstLine="709"/>
        <w:jc w:val="both"/>
        <w:rPr>
          <w:snapToGrid w:val="0"/>
          <w:sz w:val="28"/>
          <w:szCs w:val="28"/>
        </w:rPr>
      </w:pPr>
      <w:r w:rsidRPr="00DC1E03">
        <w:rPr>
          <w:snapToGrid w:val="0"/>
          <w:sz w:val="28"/>
          <w:szCs w:val="28"/>
        </w:rPr>
        <w:t xml:space="preserve">      № 1 ДКВр 20х13, 2007 года выпуска, введён в эксплуатацию в 2008 году, после монтажа, взамен изношенного котла. В 2018 году произведена замена металлического газохода котла. </w:t>
      </w:r>
    </w:p>
    <w:p w14:paraId="6906D669" w14:textId="77777777" w:rsidR="00DC1E03" w:rsidRPr="00DC1E03" w:rsidRDefault="00DC1E03" w:rsidP="00DC1E03">
      <w:pPr>
        <w:autoSpaceDE w:val="0"/>
        <w:autoSpaceDN w:val="0"/>
        <w:adjustRightInd w:val="0"/>
        <w:ind w:right="142" w:firstLine="709"/>
        <w:jc w:val="both"/>
        <w:rPr>
          <w:snapToGrid w:val="0"/>
          <w:sz w:val="28"/>
          <w:szCs w:val="28"/>
        </w:rPr>
      </w:pPr>
      <w:r w:rsidRPr="00DC1E03">
        <w:rPr>
          <w:snapToGrid w:val="0"/>
          <w:sz w:val="28"/>
          <w:szCs w:val="28"/>
        </w:rPr>
        <w:t xml:space="preserve">      № 2 ДКВр 20х13, 2005 года выпуска, введён в эксплуатацию в 2006 году, после монтажа, взамен изношенного котла. Батарейный циклон отремонтирован в 2015 году. В 2016 году выполнен капитальный ремонт обмуровки котла.</w:t>
      </w:r>
    </w:p>
    <w:p w14:paraId="465C7135" w14:textId="77777777" w:rsidR="00DC1E03" w:rsidRPr="00DC1E03" w:rsidRDefault="00DC1E03" w:rsidP="00DC1E03">
      <w:pPr>
        <w:autoSpaceDE w:val="0"/>
        <w:autoSpaceDN w:val="0"/>
        <w:adjustRightInd w:val="0"/>
        <w:ind w:right="142" w:firstLine="709"/>
        <w:jc w:val="both"/>
        <w:rPr>
          <w:snapToGrid w:val="0"/>
          <w:sz w:val="28"/>
          <w:szCs w:val="28"/>
        </w:rPr>
      </w:pPr>
      <w:r w:rsidRPr="00DC1E03">
        <w:rPr>
          <w:snapToGrid w:val="0"/>
          <w:sz w:val="28"/>
          <w:szCs w:val="28"/>
        </w:rPr>
        <w:t xml:space="preserve">     № 3 ДКВр 20х13, 2003 года выпуска, введён в эксплуатацию </w:t>
      </w:r>
      <w:r w:rsidRPr="00DC1E03">
        <w:rPr>
          <w:snapToGrid w:val="0"/>
          <w:sz w:val="28"/>
          <w:szCs w:val="28"/>
        </w:rPr>
        <w:br/>
        <w:t xml:space="preserve">в 2004 году, после монтажа, взамен изношенного котла. Механическая топка отремонтирована в 2014 году. Воздухоподогреватель заменён в 2016 году. </w:t>
      </w:r>
    </w:p>
    <w:p w14:paraId="636FC9C8" w14:textId="77777777" w:rsidR="00DC1E03" w:rsidRPr="00DC1E03" w:rsidRDefault="00DC1E03" w:rsidP="00DC1E03">
      <w:pPr>
        <w:autoSpaceDE w:val="0"/>
        <w:autoSpaceDN w:val="0"/>
        <w:adjustRightInd w:val="0"/>
        <w:ind w:right="142" w:firstLine="709"/>
        <w:jc w:val="both"/>
        <w:rPr>
          <w:snapToGrid w:val="0"/>
          <w:sz w:val="28"/>
          <w:szCs w:val="28"/>
        </w:rPr>
      </w:pPr>
      <w:r w:rsidRPr="00DC1E03">
        <w:rPr>
          <w:snapToGrid w:val="0"/>
          <w:sz w:val="28"/>
          <w:szCs w:val="28"/>
        </w:rPr>
        <w:t xml:space="preserve">      № 4 КЕ-25/14, 1986 года выпуска, введён в эксплуатацию </w:t>
      </w:r>
      <w:r w:rsidRPr="00DC1E03">
        <w:rPr>
          <w:snapToGrid w:val="0"/>
          <w:sz w:val="28"/>
          <w:szCs w:val="28"/>
        </w:rPr>
        <w:br/>
        <w:t xml:space="preserve">в 1991 году. Трубная часть котла, батарейный циклон заменены, водяной экономайзер отремонтирован в 2013 году, воздухоподогреватель и газоходы заменены в 2015 году.  </w:t>
      </w:r>
    </w:p>
    <w:p w14:paraId="529CDB17" w14:textId="77777777" w:rsidR="00DC1E03" w:rsidRPr="00DC1E03" w:rsidRDefault="00DC1E03" w:rsidP="00DC1E03">
      <w:pPr>
        <w:autoSpaceDE w:val="0"/>
        <w:autoSpaceDN w:val="0"/>
        <w:adjustRightInd w:val="0"/>
        <w:ind w:right="142" w:firstLine="709"/>
        <w:jc w:val="both"/>
        <w:rPr>
          <w:snapToGrid w:val="0"/>
          <w:sz w:val="28"/>
          <w:szCs w:val="28"/>
        </w:rPr>
      </w:pPr>
      <w:r w:rsidRPr="00DC1E03">
        <w:rPr>
          <w:snapToGrid w:val="0"/>
          <w:sz w:val="28"/>
          <w:szCs w:val="28"/>
        </w:rPr>
        <w:lastRenderedPageBreak/>
        <w:t xml:space="preserve">      № 5 КЕ-25/14, 1986 года выпуска, введён в эксплуатацию </w:t>
      </w:r>
      <w:r w:rsidRPr="00DC1E03">
        <w:rPr>
          <w:snapToGrid w:val="0"/>
          <w:sz w:val="28"/>
          <w:szCs w:val="28"/>
        </w:rPr>
        <w:br/>
        <w:t xml:space="preserve">в 1991 году. Трубная часть котла, газоходы заменены в 2014 году, воздухоподогреватель заменён в 2015 году. </w:t>
      </w:r>
    </w:p>
    <w:p w14:paraId="668DEE99" w14:textId="77777777" w:rsidR="00DC1E03" w:rsidRPr="00DC1E03" w:rsidRDefault="00DC1E03" w:rsidP="00DC1E03">
      <w:pPr>
        <w:autoSpaceDE w:val="0"/>
        <w:autoSpaceDN w:val="0"/>
        <w:adjustRightInd w:val="0"/>
        <w:ind w:right="142" w:firstLine="709"/>
        <w:jc w:val="both"/>
        <w:rPr>
          <w:snapToGrid w:val="0"/>
          <w:sz w:val="28"/>
          <w:szCs w:val="28"/>
        </w:rPr>
      </w:pPr>
    </w:p>
    <w:p w14:paraId="6E075D57" w14:textId="77777777" w:rsidR="00DC1E03" w:rsidRPr="00DC1E03" w:rsidRDefault="00DC1E03" w:rsidP="00DC1E03">
      <w:pPr>
        <w:autoSpaceDE w:val="0"/>
        <w:autoSpaceDN w:val="0"/>
        <w:adjustRightInd w:val="0"/>
        <w:ind w:right="142" w:firstLine="709"/>
        <w:jc w:val="both"/>
        <w:rPr>
          <w:b/>
          <w:snapToGrid w:val="0"/>
          <w:sz w:val="28"/>
          <w:szCs w:val="28"/>
          <w:u w:val="single"/>
        </w:rPr>
      </w:pPr>
      <w:r w:rsidRPr="00DC1E03">
        <w:rPr>
          <w:b/>
          <w:snapToGrid w:val="0"/>
          <w:sz w:val="28"/>
          <w:szCs w:val="28"/>
          <w:u w:val="single"/>
        </w:rPr>
        <w:t xml:space="preserve">  Котельная №2.</w:t>
      </w:r>
    </w:p>
    <w:p w14:paraId="2B94B2D1" w14:textId="77777777" w:rsidR="00DC1E03" w:rsidRPr="00DC1E03" w:rsidRDefault="00DC1E03" w:rsidP="00DC1E03">
      <w:pPr>
        <w:autoSpaceDE w:val="0"/>
        <w:autoSpaceDN w:val="0"/>
        <w:adjustRightInd w:val="0"/>
        <w:ind w:right="142" w:firstLine="709"/>
        <w:jc w:val="both"/>
        <w:rPr>
          <w:snapToGrid w:val="0"/>
          <w:sz w:val="28"/>
          <w:szCs w:val="28"/>
        </w:rPr>
      </w:pPr>
      <w:r w:rsidRPr="00DC1E03">
        <w:rPr>
          <w:snapToGrid w:val="0"/>
          <w:sz w:val="28"/>
          <w:szCs w:val="28"/>
        </w:rPr>
        <w:t xml:space="preserve">Установленная мощность 33 т/час насыщенного пара.  </w:t>
      </w:r>
    </w:p>
    <w:p w14:paraId="029CB819" w14:textId="77777777" w:rsidR="00DC1E03" w:rsidRPr="00DC1E03" w:rsidRDefault="00DC1E03" w:rsidP="00DC1E03">
      <w:pPr>
        <w:autoSpaceDE w:val="0"/>
        <w:autoSpaceDN w:val="0"/>
        <w:adjustRightInd w:val="0"/>
        <w:ind w:right="142" w:firstLine="709"/>
        <w:jc w:val="both"/>
        <w:rPr>
          <w:snapToGrid w:val="0"/>
          <w:sz w:val="28"/>
          <w:szCs w:val="28"/>
        </w:rPr>
      </w:pPr>
      <w:r w:rsidRPr="00DC1E03">
        <w:rPr>
          <w:snapToGrid w:val="0"/>
          <w:sz w:val="28"/>
          <w:szCs w:val="28"/>
        </w:rPr>
        <w:t>Топливом для котельной является мазут.</w:t>
      </w:r>
    </w:p>
    <w:p w14:paraId="514F4516" w14:textId="77777777" w:rsidR="00DC1E03" w:rsidRPr="00DC1E03" w:rsidRDefault="00DC1E03" w:rsidP="00DC1E03">
      <w:pPr>
        <w:autoSpaceDE w:val="0"/>
        <w:autoSpaceDN w:val="0"/>
        <w:adjustRightInd w:val="0"/>
        <w:ind w:right="142" w:firstLine="709"/>
        <w:jc w:val="both"/>
        <w:rPr>
          <w:snapToGrid w:val="0"/>
          <w:sz w:val="28"/>
          <w:szCs w:val="28"/>
        </w:rPr>
      </w:pPr>
      <w:r w:rsidRPr="00DC1E03">
        <w:rPr>
          <w:snapToGrid w:val="0"/>
          <w:sz w:val="28"/>
          <w:szCs w:val="28"/>
        </w:rPr>
        <w:t>В котельной установлено два котла ДКВр 6,5х13 1959 года выпуска, выработавшие нормативный срок эксплуатации и два котла ДЕ –10/14   1993 года выпуска, находящиеся на консервации. Котельная обеспечена химводоподготовкой с Na – катионитовыми фильтрами производительностью 20 м</w:t>
      </w:r>
      <w:r w:rsidRPr="00DC1E03">
        <w:rPr>
          <w:snapToGrid w:val="0"/>
          <w:sz w:val="28"/>
          <w:szCs w:val="28"/>
          <w:vertAlign w:val="superscript"/>
        </w:rPr>
        <w:t>3</w:t>
      </w:r>
      <w:r w:rsidRPr="00DC1E03">
        <w:rPr>
          <w:snapToGrid w:val="0"/>
          <w:sz w:val="28"/>
          <w:szCs w:val="28"/>
        </w:rPr>
        <w:t>/час. Котельная № 2 находится в работе две недели в летний период во время остановки на ремонт котельной № 1. В 2018 году на котле ДКВр 6,5х13 №4 произведена замена трубной части. Дымовая труба котельной отремонтирована в 2015 году.</w:t>
      </w:r>
    </w:p>
    <w:p w14:paraId="691A4B10" w14:textId="77777777" w:rsidR="00DC1E03" w:rsidRPr="00DC1E03" w:rsidRDefault="00DC1E03" w:rsidP="00DC1E03">
      <w:pPr>
        <w:autoSpaceDE w:val="0"/>
        <w:autoSpaceDN w:val="0"/>
        <w:adjustRightInd w:val="0"/>
        <w:ind w:right="142" w:firstLine="709"/>
        <w:jc w:val="both"/>
        <w:rPr>
          <w:snapToGrid w:val="0"/>
          <w:sz w:val="28"/>
          <w:szCs w:val="28"/>
        </w:rPr>
      </w:pPr>
      <w:r w:rsidRPr="00DC1E03">
        <w:rPr>
          <w:snapToGrid w:val="0"/>
          <w:sz w:val="28"/>
          <w:szCs w:val="28"/>
        </w:rPr>
        <w:t>Бойлерная № 1</w:t>
      </w:r>
    </w:p>
    <w:p w14:paraId="30BE8F23" w14:textId="77777777" w:rsidR="00DC1E03" w:rsidRPr="00DC1E03" w:rsidRDefault="00DC1E03" w:rsidP="00DC1E03">
      <w:pPr>
        <w:autoSpaceDE w:val="0"/>
        <w:autoSpaceDN w:val="0"/>
        <w:adjustRightInd w:val="0"/>
        <w:ind w:right="142" w:firstLine="709"/>
        <w:jc w:val="both"/>
        <w:rPr>
          <w:snapToGrid w:val="0"/>
          <w:sz w:val="28"/>
          <w:szCs w:val="28"/>
        </w:rPr>
      </w:pPr>
      <w:r w:rsidRPr="00DC1E03">
        <w:rPr>
          <w:snapToGrid w:val="0"/>
          <w:sz w:val="28"/>
          <w:szCs w:val="28"/>
        </w:rPr>
        <w:t xml:space="preserve">Бойлерная № 1 расположена на территории завода отдельно стоящим зданием, введена в работу в 2001 году взамен старой. В бойлерной установлено три пароводяных подогревателя ПП1 – 53-7-II и шесть водоводяных подогревателя ПВ – Z – 14. Пар на бойлерную подается </w:t>
      </w:r>
      <w:r w:rsidRPr="00DC1E03">
        <w:rPr>
          <w:snapToGrid w:val="0"/>
          <w:sz w:val="28"/>
          <w:szCs w:val="28"/>
        </w:rPr>
        <w:br/>
        <w:t xml:space="preserve">из паропровода завода от котельных № 1 и № 2. Бойлерная обеспечивает водяным отоплением объекты завода и ООО «УК и ТС» (жилые дома </w:t>
      </w:r>
      <w:r w:rsidRPr="00DC1E03">
        <w:rPr>
          <w:snapToGrid w:val="0"/>
          <w:sz w:val="28"/>
          <w:szCs w:val="28"/>
        </w:rPr>
        <w:br/>
        <w:t>ул. Гагарина и ул. Классена).</w:t>
      </w:r>
    </w:p>
    <w:p w14:paraId="198601E4" w14:textId="77777777" w:rsidR="00DC1E03" w:rsidRPr="00DC1E03" w:rsidRDefault="00DC1E03" w:rsidP="00DC1E03">
      <w:pPr>
        <w:autoSpaceDE w:val="0"/>
        <w:autoSpaceDN w:val="0"/>
        <w:adjustRightInd w:val="0"/>
        <w:ind w:right="142" w:firstLine="709"/>
        <w:jc w:val="both"/>
        <w:rPr>
          <w:snapToGrid w:val="0"/>
          <w:sz w:val="28"/>
          <w:szCs w:val="28"/>
        </w:rPr>
      </w:pPr>
      <w:r w:rsidRPr="00DC1E03">
        <w:rPr>
          <w:snapToGrid w:val="0"/>
          <w:sz w:val="28"/>
          <w:szCs w:val="28"/>
        </w:rPr>
        <w:t>Бойлерная № 2</w:t>
      </w:r>
    </w:p>
    <w:p w14:paraId="450348F1" w14:textId="77777777" w:rsidR="00DC1E03" w:rsidRPr="00DC1E03" w:rsidRDefault="00DC1E03" w:rsidP="00DC1E03">
      <w:pPr>
        <w:autoSpaceDE w:val="0"/>
        <w:autoSpaceDN w:val="0"/>
        <w:adjustRightInd w:val="0"/>
        <w:ind w:right="142" w:firstLine="709"/>
        <w:jc w:val="both"/>
        <w:rPr>
          <w:snapToGrid w:val="0"/>
          <w:sz w:val="28"/>
          <w:szCs w:val="28"/>
        </w:rPr>
      </w:pPr>
      <w:r w:rsidRPr="00DC1E03">
        <w:rPr>
          <w:snapToGrid w:val="0"/>
          <w:sz w:val="28"/>
          <w:szCs w:val="28"/>
        </w:rPr>
        <w:t>Бойлерная № 2 расположена на территории завода, в здании котельной № 2, введена в работу 1990-1991 годах.</w:t>
      </w:r>
    </w:p>
    <w:p w14:paraId="2A121979" w14:textId="77777777" w:rsidR="00DC1E03" w:rsidRPr="00DC1E03" w:rsidRDefault="00DC1E03" w:rsidP="00DC1E03">
      <w:pPr>
        <w:autoSpaceDE w:val="0"/>
        <w:autoSpaceDN w:val="0"/>
        <w:adjustRightInd w:val="0"/>
        <w:ind w:right="142" w:firstLine="709"/>
        <w:jc w:val="both"/>
        <w:rPr>
          <w:snapToGrid w:val="0"/>
          <w:sz w:val="28"/>
          <w:szCs w:val="28"/>
        </w:rPr>
      </w:pPr>
      <w:r w:rsidRPr="00DC1E03">
        <w:rPr>
          <w:snapToGrid w:val="0"/>
          <w:sz w:val="28"/>
          <w:szCs w:val="28"/>
        </w:rPr>
        <w:t xml:space="preserve">В бойлерной установлено 4 пароводяных подогревателя ПП1 –53-7-II </w:t>
      </w:r>
      <w:r w:rsidRPr="00DC1E03">
        <w:rPr>
          <w:snapToGrid w:val="0"/>
          <w:sz w:val="28"/>
          <w:szCs w:val="28"/>
        </w:rPr>
        <w:br/>
        <w:t>и 8 водоводяных подогревателей ПВ – Z – 14 для горячего водоснабжения цехов и объектов завода, а также жилых домов ул. Гагарина и ул. Классена. Водоразбор системы ГВС осуществляется в режиме с ярко выраженными пиками (до 40 м</w:t>
      </w:r>
      <w:r w:rsidRPr="00DC1E03">
        <w:rPr>
          <w:snapToGrid w:val="0"/>
          <w:sz w:val="28"/>
          <w:szCs w:val="28"/>
          <w:vertAlign w:val="superscript"/>
        </w:rPr>
        <w:t>3</w:t>
      </w:r>
      <w:r w:rsidRPr="00DC1E03">
        <w:rPr>
          <w:snapToGrid w:val="0"/>
          <w:sz w:val="28"/>
          <w:szCs w:val="28"/>
        </w:rPr>
        <w:t xml:space="preserve">/час) во время окончания смены в цехах завода. Рядом </w:t>
      </w:r>
      <w:r w:rsidRPr="00DC1E03">
        <w:rPr>
          <w:snapToGrid w:val="0"/>
          <w:sz w:val="28"/>
          <w:szCs w:val="28"/>
        </w:rPr>
        <w:br/>
        <w:t>с бойлерной установлен бак-аккумулятор ГВС ёмкостью 89 м</w:t>
      </w:r>
      <w:r w:rsidRPr="00DC1E03">
        <w:rPr>
          <w:snapToGrid w:val="0"/>
          <w:sz w:val="28"/>
          <w:szCs w:val="28"/>
          <w:vertAlign w:val="superscript"/>
        </w:rPr>
        <w:t>3</w:t>
      </w:r>
      <w:r w:rsidRPr="00DC1E03">
        <w:rPr>
          <w:snapToGrid w:val="0"/>
          <w:sz w:val="28"/>
          <w:szCs w:val="28"/>
        </w:rPr>
        <w:t>.</w:t>
      </w:r>
    </w:p>
    <w:p w14:paraId="1367FB38" w14:textId="77777777" w:rsidR="00DC1E03" w:rsidRPr="00DC1E03" w:rsidRDefault="00DC1E03" w:rsidP="00DC1E03">
      <w:pPr>
        <w:autoSpaceDE w:val="0"/>
        <w:autoSpaceDN w:val="0"/>
        <w:adjustRightInd w:val="0"/>
        <w:ind w:right="142" w:firstLine="709"/>
        <w:jc w:val="both"/>
        <w:rPr>
          <w:snapToGrid w:val="0"/>
          <w:sz w:val="28"/>
          <w:szCs w:val="28"/>
        </w:rPr>
      </w:pPr>
      <w:r w:rsidRPr="00DC1E03">
        <w:rPr>
          <w:snapToGrid w:val="0"/>
          <w:sz w:val="28"/>
          <w:szCs w:val="28"/>
        </w:rPr>
        <w:t>Кроме этого, в бойлерной № 2 установлено 3 пароводяных подогревателя ПП1 –53-7-II и 6 водоводяных подогревателей ПВ – Z – 14 для водяного отопления здания заводоуправления, цехов завода, столовой, здания УСЗН, здания ГРОВД, жилых домов по переулку Промышленный.</w:t>
      </w:r>
    </w:p>
    <w:p w14:paraId="171D5908" w14:textId="77777777" w:rsidR="00DC1E03" w:rsidRPr="00DC1E03" w:rsidRDefault="00DC1E03" w:rsidP="00DC1E03">
      <w:pPr>
        <w:autoSpaceDE w:val="0"/>
        <w:autoSpaceDN w:val="0"/>
        <w:adjustRightInd w:val="0"/>
        <w:ind w:right="142" w:firstLine="709"/>
        <w:jc w:val="both"/>
        <w:rPr>
          <w:snapToGrid w:val="0"/>
          <w:sz w:val="28"/>
          <w:szCs w:val="28"/>
        </w:rPr>
      </w:pPr>
      <w:r w:rsidRPr="00DC1E03">
        <w:rPr>
          <w:snapToGrid w:val="0"/>
          <w:sz w:val="28"/>
          <w:szCs w:val="28"/>
        </w:rPr>
        <w:t>Характеристика систем отопления:</w:t>
      </w:r>
    </w:p>
    <w:p w14:paraId="5BED3889" w14:textId="77777777" w:rsidR="00DC1E03" w:rsidRPr="00DC1E03" w:rsidRDefault="00DC1E03" w:rsidP="00DC1E03">
      <w:pPr>
        <w:autoSpaceDE w:val="0"/>
        <w:autoSpaceDN w:val="0"/>
        <w:adjustRightInd w:val="0"/>
        <w:ind w:right="142" w:firstLine="709"/>
        <w:jc w:val="both"/>
        <w:rPr>
          <w:snapToGrid w:val="0"/>
          <w:sz w:val="28"/>
          <w:szCs w:val="28"/>
        </w:rPr>
      </w:pPr>
      <w:r w:rsidRPr="00DC1E03">
        <w:rPr>
          <w:snapToGrid w:val="0"/>
          <w:sz w:val="28"/>
          <w:szCs w:val="28"/>
        </w:rPr>
        <w:t xml:space="preserve">1. Паровая система — открытая, работает 8760 часов в году, среднегодовая температура пара составляет 125-142 °С, среднегодовая температура наружного воздуха составляет 0,9° С, в отопительный период согласно СНиП 23-01-99 составляет -7,3 °С. Температура исходной воды для подпитки объектов теплоснабжения составляет: в зимний период 5°С, </w:t>
      </w:r>
      <w:r w:rsidRPr="00DC1E03">
        <w:rPr>
          <w:snapToGrid w:val="0"/>
          <w:sz w:val="28"/>
          <w:szCs w:val="28"/>
        </w:rPr>
        <w:br/>
        <w:t xml:space="preserve">в летний 15°С. </w:t>
      </w:r>
    </w:p>
    <w:p w14:paraId="369EB530" w14:textId="77777777" w:rsidR="00DC1E03" w:rsidRPr="00DC1E03" w:rsidRDefault="00DC1E03" w:rsidP="00DC1E03">
      <w:pPr>
        <w:autoSpaceDE w:val="0"/>
        <w:autoSpaceDN w:val="0"/>
        <w:adjustRightInd w:val="0"/>
        <w:ind w:right="142" w:firstLine="709"/>
        <w:jc w:val="both"/>
        <w:rPr>
          <w:snapToGrid w:val="0"/>
          <w:sz w:val="28"/>
          <w:szCs w:val="28"/>
        </w:rPr>
      </w:pPr>
      <w:r w:rsidRPr="00DC1E03">
        <w:rPr>
          <w:snapToGrid w:val="0"/>
          <w:sz w:val="28"/>
          <w:szCs w:val="28"/>
        </w:rPr>
        <w:t xml:space="preserve">2.  Водяное отопление работает 5640 часов в году, температурный график системы отопления 95/70°С, среднегодовая температура </w:t>
      </w:r>
      <w:r w:rsidRPr="00DC1E03">
        <w:rPr>
          <w:snapToGrid w:val="0"/>
          <w:sz w:val="28"/>
          <w:szCs w:val="28"/>
        </w:rPr>
        <w:lastRenderedPageBreak/>
        <w:t>теплоносителя в отопительном периоде составляет в попадающей магистрали 72°С, в обратной 55 °С.</w:t>
      </w:r>
    </w:p>
    <w:p w14:paraId="0199CEFA" w14:textId="77777777" w:rsidR="00DC1E03" w:rsidRPr="00DC1E03" w:rsidRDefault="00DC1E03" w:rsidP="00DC1E03">
      <w:pPr>
        <w:autoSpaceDE w:val="0"/>
        <w:autoSpaceDN w:val="0"/>
        <w:adjustRightInd w:val="0"/>
        <w:ind w:right="142" w:firstLine="709"/>
        <w:jc w:val="both"/>
        <w:rPr>
          <w:snapToGrid w:val="0"/>
          <w:sz w:val="28"/>
          <w:szCs w:val="28"/>
        </w:rPr>
      </w:pPr>
      <w:r w:rsidRPr="00DC1E03">
        <w:rPr>
          <w:snapToGrid w:val="0"/>
          <w:sz w:val="28"/>
          <w:szCs w:val="28"/>
        </w:rPr>
        <w:t>3.     Система ГВС - открытая, работает 8 760 часов в году.</w:t>
      </w:r>
    </w:p>
    <w:p w14:paraId="04A60CD0" w14:textId="77777777" w:rsidR="00DC1E03" w:rsidRPr="00DC1E03" w:rsidRDefault="00DC1E03" w:rsidP="00DC1E03">
      <w:pPr>
        <w:autoSpaceDE w:val="0"/>
        <w:autoSpaceDN w:val="0"/>
        <w:adjustRightInd w:val="0"/>
        <w:ind w:right="142" w:firstLine="709"/>
        <w:jc w:val="both"/>
        <w:rPr>
          <w:snapToGrid w:val="0"/>
          <w:sz w:val="28"/>
          <w:szCs w:val="28"/>
        </w:rPr>
      </w:pPr>
      <w:r w:rsidRPr="00DC1E03">
        <w:rPr>
          <w:bCs/>
          <w:iCs/>
          <w:snapToGrid w:val="0"/>
          <w:sz w:val="28"/>
          <w:szCs w:val="28"/>
        </w:rPr>
        <w:t xml:space="preserve">ООО «Гурьевск - сталь» </w:t>
      </w:r>
      <w:r w:rsidRPr="00DC1E03">
        <w:rPr>
          <w:snapToGrid w:val="0"/>
          <w:sz w:val="28"/>
          <w:szCs w:val="28"/>
        </w:rPr>
        <w:t xml:space="preserve">обратилось в Региональную энергетическую комиссию Кузбасса с заявлением о корректировке </w:t>
      </w:r>
      <w:r w:rsidRPr="00DC1E03">
        <w:rPr>
          <w:snapToGrid w:val="0"/>
          <w:sz w:val="28"/>
          <w:szCs w:val="28"/>
        </w:rPr>
        <w:br/>
        <w:t xml:space="preserve">НВВ и уровня тарифов на тепловую энергию и горячую воду, реализуемые </w:t>
      </w:r>
      <w:r w:rsidRPr="00DC1E03">
        <w:rPr>
          <w:snapToGrid w:val="0"/>
          <w:sz w:val="28"/>
          <w:szCs w:val="28"/>
        </w:rPr>
        <w:br/>
        <w:t xml:space="preserve">на потребительском рынке Гурьевского муниципального округа на 2024 год (исх. от 28.04.2023 № 01-02/147 (вх. от 28.04.2023 № 2602)) и представило пакет обосновывающих документов (11 томов) посредством отчётной формы </w:t>
      </w:r>
      <w:r w:rsidRPr="00DC1E03">
        <w:rPr>
          <w:snapToGrid w:val="0"/>
          <w:sz w:val="28"/>
          <w:szCs w:val="28"/>
          <w:lang w:val="en-US"/>
        </w:rPr>
        <w:t>DOCS</w:t>
      </w:r>
      <w:r w:rsidRPr="00DC1E03">
        <w:rPr>
          <w:snapToGrid w:val="0"/>
          <w:sz w:val="28"/>
          <w:szCs w:val="28"/>
        </w:rPr>
        <w:t>.</w:t>
      </w:r>
      <w:r w:rsidRPr="00DC1E03">
        <w:rPr>
          <w:snapToGrid w:val="0"/>
          <w:sz w:val="28"/>
          <w:szCs w:val="28"/>
          <w:lang w:val="en-US"/>
        </w:rPr>
        <w:t>FORM</w:t>
      </w:r>
      <w:r w:rsidRPr="00DC1E03">
        <w:rPr>
          <w:snapToGrid w:val="0"/>
          <w:sz w:val="28"/>
          <w:szCs w:val="28"/>
        </w:rPr>
        <w:t>.6.42.</w:t>
      </w:r>
    </w:p>
    <w:p w14:paraId="71463FAF" w14:textId="77777777" w:rsidR="00DC1E03" w:rsidRPr="00DC1E03" w:rsidRDefault="00DC1E03" w:rsidP="00DC1E03">
      <w:pPr>
        <w:autoSpaceDE w:val="0"/>
        <w:autoSpaceDN w:val="0"/>
        <w:adjustRightInd w:val="0"/>
        <w:ind w:right="142" w:firstLine="709"/>
        <w:jc w:val="both"/>
        <w:rPr>
          <w:snapToGrid w:val="0"/>
          <w:sz w:val="28"/>
          <w:szCs w:val="28"/>
        </w:rPr>
      </w:pPr>
      <w:r w:rsidRPr="00DC1E03">
        <w:rPr>
          <w:snapToGrid w:val="0"/>
          <w:sz w:val="28"/>
          <w:szCs w:val="28"/>
        </w:rPr>
        <w:t>На основании заявления ООО «Гурьевск - сталь»</w:t>
      </w:r>
      <w:r w:rsidRPr="00DC1E03">
        <w:rPr>
          <w:bCs/>
          <w:iCs/>
          <w:snapToGrid w:val="0"/>
          <w:sz w:val="28"/>
          <w:szCs w:val="28"/>
        </w:rPr>
        <w:t xml:space="preserve"> </w:t>
      </w:r>
      <w:r w:rsidRPr="00DC1E03">
        <w:rPr>
          <w:snapToGrid w:val="0"/>
          <w:sz w:val="28"/>
          <w:szCs w:val="28"/>
        </w:rPr>
        <w:t xml:space="preserve">открыто тарифное дело № РЭК/91-ГС-2024 от 04.05.2023 «О корректировке НВВ </w:t>
      </w:r>
      <w:r w:rsidRPr="00DC1E03">
        <w:rPr>
          <w:snapToGrid w:val="0"/>
          <w:sz w:val="28"/>
          <w:szCs w:val="28"/>
        </w:rPr>
        <w:br/>
        <w:t xml:space="preserve">и уровня тарифов на тепловую энергию и горячую воду </w:t>
      </w:r>
      <w:r w:rsidRPr="00DC1E03">
        <w:rPr>
          <w:snapToGrid w:val="0"/>
          <w:sz w:val="28"/>
          <w:szCs w:val="28"/>
        </w:rPr>
        <w:br/>
        <w:t>в открытой системе теплоснабжения (горячего водоснабжения) на 2024 год.</w:t>
      </w:r>
    </w:p>
    <w:p w14:paraId="2F0603C9" w14:textId="77777777" w:rsidR="00DC1E03" w:rsidRPr="00DC1E03" w:rsidRDefault="00DC1E03" w:rsidP="00DC1E03">
      <w:pPr>
        <w:autoSpaceDE w:val="0"/>
        <w:autoSpaceDN w:val="0"/>
        <w:adjustRightInd w:val="0"/>
        <w:ind w:firstLine="709"/>
        <w:jc w:val="both"/>
        <w:rPr>
          <w:snapToGrid w:val="0"/>
          <w:sz w:val="28"/>
          <w:szCs w:val="28"/>
        </w:rPr>
      </w:pPr>
    </w:p>
    <w:p w14:paraId="14CBFD21" w14:textId="77777777" w:rsidR="00DC1E03" w:rsidRPr="00DC1E03" w:rsidRDefault="00DC1E03" w:rsidP="00DC1E03">
      <w:pPr>
        <w:keepNext/>
        <w:tabs>
          <w:tab w:val="left" w:pos="284"/>
        </w:tabs>
        <w:jc w:val="center"/>
        <w:outlineLvl w:val="0"/>
        <w:rPr>
          <w:rFonts w:cs="Arial"/>
          <w:b/>
          <w:bCs/>
          <w:snapToGrid w:val="0"/>
          <w:kern w:val="32"/>
          <w:sz w:val="28"/>
          <w:szCs w:val="32"/>
          <w:lang w:eastAsia="en-US"/>
        </w:rPr>
      </w:pPr>
      <w:bookmarkStart w:id="32" w:name="_Toc470509569"/>
      <w:bookmarkStart w:id="33" w:name="_Toc495492832"/>
      <w:bookmarkStart w:id="34" w:name="_Toc21094908"/>
      <w:bookmarkStart w:id="35" w:name="_Toc24891722"/>
      <w:r w:rsidRPr="00DC1E03">
        <w:rPr>
          <w:rFonts w:cs="Arial"/>
          <w:b/>
          <w:bCs/>
          <w:snapToGrid w:val="0"/>
          <w:kern w:val="32"/>
          <w:sz w:val="28"/>
          <w:szCs w:val="32"/>
          <w:lang w:eastAsia="en-US"/>
        </w:rPr>
        <w:t>Нормативно правовая база</w:t>
      </w:r>
      <w:bookmarkEnd w:id="32"/>
      <w:bookmarkEnd w:id="33"/>
      <w:bookmarkEnd w:id="34"/>
      <w:bookmarkEnd w:id="35"/>
    </w:p>
    <w:p w14:paraId="70BA9CEC" w14:textId="77777777" w:rsidR="00DC1E03" w:rsidRPr="00DC1E03" w:rsidRDefault="00DC1E03" w:rsidP="00DC1E03">
      <w:pPr>
        <w:ind w:firstLine="851"/>
        <w:rPr>
          <w:snapToGrid w:val="0"/>
          <w:sz w:val="28"/>
          <w:szCs w:val="28"/>
          <w:lang w:eastAsia="en-US"/>
        </w:rPr>
      </w:pPr>
    </w:p>
    <w:p w14:paraId="422303F1" w14:textId="77777777" w:rsidR="00DC1E03" w:rsidRPr="00DC1E03" w:rsidRDefault="00DC1E03" w:rsidP="00DC1E03">
      <w:pPr>
        <w:numPr>
          <w:ilvl w:val="0"/>
          <w:numId w:val="21"/>
        </w:numPr>
        <w:tabs>
          <w:tab w:val="clear" w:pos="720"/>
          <w:tab w:val="left" w:pos="1134"/>
          <w:tab w:val="left" w:pos="9900"/>
        </w:tabs>
        <w:ind w:left="142" w:firstLine="698"/>
        <w:jc w:val="both"/>
        <w:rPr>
          <w:snapToGrid w:val="0"/>
          <w:sz w:val="28"/>
          <w:szCs w:val="28"/>
        </w:rPr>
      </w:pPr>
      <w:r w:rsidRPr="00DC1E03">
        <w:rPr>
          <w:snapToGrid w:val="0"/>
          <w:sz w:val="28"/>
          <w:szCs w:val="28"/>
        </w:rPr>
        <w:t>Гражданский кодекс Российской Федерации.</w:t>
      </w:r>
    </w:p>
    <w:p w14:paraId="545B1848" w14:textId="77777777" w:rsidR="00DC1E03" w:rsidRPr="00DC1E03" w:rsidRDefault="00DC1E03" w:rsidP="00DC1E03">
      <w:pPr>
        <w:numPr>
          <w:ilvl w:val="0"/>
          <w:numId w:val="21"/>
        </w:numPr>
        <w:tabs>
          <w:tab w:val="clear" w:pos="720"/>
          <w:tab w:val="left" w:pos="1134"/>
          <w:tab w:val="left" w:pos="9900"/>
        </w:tabs>
        <w:ind w:left="142" w:firstLine="698"/>
        <w:jc w:val="both"/>
        <w:rPr>
          <w:snapToGrid w:val="0"/>
          <w:sz w:val="28"/>
          <w:szCs w:val="28"/>
        </w:rPr>
      </w:pPr>
      <w:r w:rsidRPr="00DC1E03">
        <w:rPr>
          <w:snapToGrid w:val="0"/>
          <w:sz w:val="28"/>
          <w:szCs w:val="28"/>
        </w:rPr>
        <w:t>Налоговый кодекс Российской Федерации.</w:t>
      </w:r>
    </w:p>
    <w:p w14:paraId="45BF52EE" w14:textId="77777777" w:rsidR="00DC1E03" w:rsidRPr="00DC1E03" w:rsidRDefault="00DC1E03" w:rsidP="00DC1E03">
      <w:pPr>
        <w:numPr>
          <w:ilvl w:val="0"/>
          <w:numId w:val="21"/>
        </w:numPr>
        <w:tabs>
          <w:tab w:val="clear" w:pos="720"/>
          <w:tab w:val="left" w:pos="1134"/>
          <w:tab w:val="left" w:pos="9900"/>
        </w:tabs>
        <w:ind w:left="142" w:firstLine="698"/>
        <w:jc w:val="both"/>
        <w:rPr>
          <w:snapToGrid w:val="0"/>
          <w:sz w:val="28"/>
          <w:szCs w:val="28"/>
        </w:rPr>
      </w:pPr>
      <w:r w:rsidRPr="00DC1E03">
        <w:rPr>
          <w:snapToGrid w:val="0"/>
          <w:sz w:val="28"/>
          <w:szCs w:val="28"/>
        </w:rPr>
        <w:t>Трудовой Кодекс Российской Федерации.</w:t>
      </w:r>
    </w:p>
    <w:p w14:paraId="57DD46F5" w14:textId="77777777" w:rsidR="00DC1E03" w:rsidRPr="00DC1E03" w:rsidRDefault="00DC1E03" w:rsidP="00DC1E03">
      <w:pPr>
        <w:numPr>
          <w:ilvl w:val="0"/>
          <w:numId w:val="21"/>
        </w:numPr>
        <w:tabs>
          <w:tab w:val="clear" w:pos="720"/>
          <w:tab w:val="left" w:pos="1134"/>
          <w:tab w:val="left" w:pos="9900"/>
        </w:tabs>
        <w:ind w:left="142" w:firstLine="698"/>
        <w:jc w:val="both"/>
        <w:rPr>
          <w:snapToGrid w:val="0"/>
          <w:sz w:val="28"/>
          <w:szCs w:val="28"/>
        </w:rPr>
      </w:pPr>
      <w:r w:rsidRPr="00DC1E03">
        <w:rPr>
          <w:snapToGrid w:val="0"/>
          <w:sz w:val="28"/>
          <w:szCs w:val="28"/>
        </w:rPr>
        <w:t>Федеральный Закон от 17.08.1995 № 147-ФЗ «О естественных монополиях».</w:t>
      </w:r>
    </w:p>
    <w:p w14:paraId="5EF7FE51" w14:textId="77777777" w:rsidR="00DC1E03" w:rsidRPr="00DC1E03" w:rsidRDefault="00DC1E03" w:rsidP="00DC1E03">
      <w:pPr>
        <w:numPr>
          <w:ilvl w:val="0"/>
          <w:numId w:val="21"/>
        </w:numPr>
        <w:tabs>
          <w:tab w:val="clear" w:pos="720"/>
          <w:tab w:val="left" w:pos="1134"/>
          <w:tab w:val="left" w:pos="9900"/>
        </w:tabs>
        <w:ind w:left="142" w:firstLine="698"/>
        <w:jc w:val="both"/>
        <w:rPr>
          <w:snapToGrid w:val="0"/>
          <w:sz w:val="28"/>
          <w:szCs w:val="28"/>
        </w:rPr>
      </w:pPr>
      <w:r w:rsidRPr="00DC1E03">
        <w:rPr>
          <w:snapToGrid w:val="0"/>
          <w:sz w:val="28"/>
          <w:szCs w:val="28"/>
        </w:rPr>
        <w:t xml:space="preserve"> Федеральный закон от 27.07.2010 № 190-ФЗ «О теплоснабжении».</w:t>
      </w:r>
    </w:p>
    <w:p w14:paraId="6AE4570B" w14:textId="77777777" w:rsidR="00DC1E03" w:rsidRPr="00DC1E03" w:rsidRDefault="00DC1E03" w:rsidP="00DC1E03">
      <w:pPr>
        <w:numPr>
          <w:ilvl w:val="0"/>
          <w:numId w:val="21"/>
        </w:numPr>
        <w:tabs>
          <w:tab w:val="clear" w:pos="720"/>
          <w:tab w:val="left" w:pos="1134"/>
          <w:tab w:val="left" w:pos="9900"/>
        </w:tabs>
        <w:ind w:left="142" w:firstLine="698"/>
        <w:jc w:val="both"/>
        <w:rPr>
          <w:snapToGrid w:val="0"/>
          <w:sz w:val="28"/>
          <w:szCs w:val="28"/>
        </w:rPr>
      </w:pPr>
      <w:r w:rsidRPr="00DC1E03">
        <w:rPr>
          <w:snapToGrid w:val="0"/>
          <w:sz w:val="28"/>
          <w:szCs w:val="28"/>
        </w:rPr>
        <w:t xml:space="preserve">Постановление Правительства РФ от 06.07.1998 № 700 «О введении раздельного учёта затрат по регулируемым видам деятельности </w:t>
      </w:r>
      <w:r w:rsidRPr="00DC1E03">
        <w:rPr>
          <w:snapToGrid w:val="0"/>
          <w:sz w:val="28"/>
          <w:szCs w:val="28"/>
        </w:rPr>
        <w:br/>
        <w:t>в энергетике».</w:t>
      </w:r>
    </w:p>
    <w:p w14:paraId="54EC373B" w14:textId="77777777" w:rsidR="00DC1E03" w:rsidRPr="00DC1E03" w:rsidRDefault="00DC1E03" w:rsidP="00DC1E03">
      <w:pPr>
        <w:numPr>
          <w:ilvl w:val="0"/>
          <w:numId w:val="21"/>
        </w:numPr>
        <w:tabs>
          <w:tab w:val="clear" w:pos="720"/>
          <w:tab w:val="left" w:pos="1134"/>
          <w:tab w:val="left" w:pos="9900"/>
        </w:tabs>
        <w:ind w:left="142" w:firstLine="698"/>
        <w:jc w:val="both"/>
        <w:rPr>
          <w:snapToGrid w:val="0"/>
          <w:sz w:val="28"/>
          <w:szCs w:val="28"/>
        </w:rPr>
      </w:pPr>
      <w:r w:rsidRPr="00DC1E03">
        <w:rPr>
          <w:snapToGrid w:val="0"/>
          <w:sz w:val="28"/>
          <w:szCs w:val="28"/>
        </w:rPr>
        <w:t>Постановление Правительства Российской Федерации от 22.10.2012 № 1075 «О ценообразовании в сфере теплоснабжения».</w:t>
      </w:r>
    </w:p>
    <w:p w14:paraId="050FC48E" w14:textId="77777777" w:rsidR="00DC1E03" w:rsidRPr="00DC1E03" w:rsidRDefault="00DC1E03" w:rsidP="00DC1E03">
      <w:pPr>
        <w:numPr>
          <w:ilvl w:val="0"/>
          <w:numId w:val="21"/>
        </w:numPr>
        <w:tabs>
          <w:tab w:val="clear" w:pos="720"/>
          <w:tab w:val="left" w:pos="1134"/>
          <w:tab w:val="left" w:pos="9900"/>
        </w:tabs>
        <w:ind w:left="142" w:firstLine="698"/>
        <w:jc w:val="both"/>
        <w:rPr>
          <w:snapToGrid w:val="0"/>
          <w:sz w:val="28"/>
          <w:szCs w:val="28"/>
        </w:rPr>
      </w:pPr>
      <w:r w:rsidRPr="00DC1E03">
        <w:rPr>
          <w:snapToGrid w:val="0"/>
          <w:sz w:val="28"/>
          <w:szCs w:val="28"/>
        </w:rPr>
        <w:t xml:space="preserve"> Приказ Минэнерго РФ от 30.12.2008 № 323 «Об организации </w:t>
      </w:r>
      <w:r w:rsidRPr="00DC1E03">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DC1E03">
        <w:rPr>
          <w:snapToGrid w:val="0"/>
          <w:sz w:val="28"/>
          <w:szCs w:val="28"/>
        </w:rPr>
        <w:br/>
        <w:t>и тепловую энергию от тепловых электрических станций и котельных».</w:t>
      </w:r>
    </w:p>
    <w:p w14:paraId="48F42133" w14:textId="77777777" w:rsidR="00DC1E03" w:rsidRPr="00DC1E03" w:rsidRDefault="00DC1E03" w:rsidP="00DC1E03">
      <w:pPr>
        <w:numPr>
          <w:ilvl w:val="0"/>
          <w:numId w:val="21"/>
        </w:numPr>
        <w:tabs>
          <w:tab w:val="clear" w:pos="720"/>
          <w:tab w:val="left" w:pos="1134"/>
          <w:tab w:val="left" w:pos="9900"/>
        </w:tabs>
        <w:ind w:left="142" w:firstLine="698"/>
        <w:jc w:val="both"/>
        <w:rPr>
          <w:snapToGrid w:val="0"/>
          <w:sz w:val="28"/>
          <w:szCs w:val="28"/>
        </w:rPr>
      </w:pPr>
      <w:r w:rsidRPr="00DC1E03">
        <w:rPr>
          <w:snapToGrid w:val="0"/>
          <w:sz w:val="28"/>
          <w:szCs w:val="28"/>
        </w:rPr>
        <w:t xml:space="preserve"> Приказ Минэнерго РФ от 30.12.2008 № 325 «Об организации </w:t>
      </w:r>
      <w:r w:rsidRPr="00DC1E03">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DC1E03">
        <w:rPr>
          <w:snapToGrid w:val="0"/>
          <w:sz w:val="28"/>
          <w:szCs w:val="28"/>
        </w:rPr>
        <w:br/>
        <w:t xml:space="preserve">с «Инструкцией по организации в Минэнерго России работы по расчёту </w:t>
      </w:r>
      <w:r w:rsidRPr="00DC1E03">
        <w:rPr>
          <w:snapToGrid w:val="0"/>
          <w:sz w:val="28"/>
          <w:szCs w:val="28"/>
        </w:rPr>
        <w:br/>
        <w:t>и обоснованию нормативов технологических потерь при передаче тепловой энергии»).</w:t>
      </w:r>
    </w:p>
    <w:p w14:paraId="58AA8269" w14:textId="77777777" w:rsidR="00DC1E03" w:rsidRPr="00DC1E03" w:rsidRDefault="00DC1E03" w:rsidP="00DC1E03">
      <w:pPr>
        <w:numPr>
          <w:ilvl w:val="0"/>
          <w:numId w:val="21"/>
        </w:numPr>
        <w:tabs>
          <w:tab w:val="clear" w:pos="720"/>
          <w:tab w:val="left" w:pos="1134"/>
        </w:tabs>
        <w:ind w:left="142" w:firstLine="698"/>
        <w:jc w:val="both"/>
        <w:rPr>
          <w:snapToGrid w:val="0"/>
          <w:sz w:val="28"/>
          <w:szCs w:val="28"/>
        </w:rPr>
      </w:pPr>
      <w:r w:rsidRPr="00DC1E03">
        <w:rPr>
          <w:snapToGrid w:val="0"/>
          <w:sz w:val="28"/>
          <w:szCs w:val="28"/>
        </w:rPr>
        <w:t xml:space="preserve">Приказ Федеральной службы по тарифам (ФСТ России) </w:t>
      </w:r>
      <w:r w:rsidRPr="00DC1E03">
        <w:rPr>
          <w:snapToGrid w:val="0"/>
          <w:sz w:val="28"/>
          <w:szCs w:val="28"/>
        </w:rPr>
        <w:br/>
        <w:t>от 13.06.2013 № 760-э «Об утверждении Методических указаний по расчёту регулируемых цен (тарифов) в сфере теплоснабжения» (далее Методические указания).</w:t>
      </w:r>
    </w:p>
    <w:p w14:paraId="2059CAAA" w14:textId="77777777" w:rsidR="00DC1E03" w:rsidRPr="00DC1E03" w:rsidRDefault="00DC1E03" w:rsidP="00DC1E03">
      <w:pPr>
        <w:numPr>
          <w:ilvl w:val="0"/>
          <w:numId w:val="21"/>
        </w:numPr>
        <w:tabs>
          <w:tab w:val="clear" w:pos="720"/>
          <w:tab w:val="left" w:pos="1134"/>
        </w:tabs>
        <w:ind w:left="142" w:firstLine="698"/>
        <w:jc w:val="both"/>
        <w:rPr>
          <w:snapToGrid w:val="0"/>
          <w:sz w:val="28"/>
          <w:szCs w:val="28"/>
        </w:rPr>
      </w:pPr>
      <w:r w:rsidRPr="00DC1E03">
        <w:rPr>
          <w:snapToGrid w:val="0"/>
          <w:sz w:val="28"/>
          <w:szCs w:val="28"/>
        </w:rPr>
        <w:t xml:space="preserve">Приказ Федеральной службы по тарифам (ФСТ России) </w:t>
      </w:r>
      <w:r w:rsidRPr="00DC1E03">
        <w:rPr>
          <w:snapToGrid w:val="0"/>
          <w:sz w:val="28"/>
          <w:szCs w:val="28"/>
        </w:rPr>
        <w:br/>
        <w:t xml:space="preserve">от 07.06.2013 года № 163 «Об утверждении Регламента открытия дел </w:t>
      </w:r>
      <w:r w:rsidRPr="00DC1E03">
        <w:rPr>
          <w:snapToGrid w:val="0"/>
          <w:sz w:val="28"/>
          <w:szCs w:val="28"/>
        </w:rPr>
        <w:br/>
      </w:r>
      <w:r w:rsidRPr="00DC1E03">
        <w:rPr>
          <w:snapToGrid w:val="0"/>
          <w:sz w:val="28"/>
          <w:szCs w:val="28"/>
        </w:rPr>
        <w:lastRenderedPageBreak/>
        <w:t>об установлении регулируемых цен (тарифов) и отмене регулирования тарифов в сфере теплоснабжения».</w:t>
      </w:r>
    </w:p>
    <w:p w14:paraId="2FC0B167" w14:textId="77777777" w:rsidR="00DC1E03" w:rsidRPr="00DC1E03" w:rsidRDefault="00DC1E03" w:rsidP="00DC1E03">
      <w:pPr>
        <w:numPr>
          <w:ilvl w:val="0"/>
          <w:numId w:val="21"/>
        </w:numPr>
        <w:tabs>
          <w:tab w:val="clear" w:pos="720"/>
          <w:tab w:val="left" w:pos="1134"/>
        </w:tabs>
        <w:ind w:left="142" w:firstLine="698"/>
        <w:jc w:val="both"/>
        <w:rPr>
          <w:snapToGrid w:val="0"/>
          <w:sz w:val="28"/>
          <w:szCs w:val="28"/>
        </w:rPr>
      </w:pPr>
      <w:r w:rsidRPr="00DC1E03">
        <w:rPr>
          <w:snapToGrid w:val="0"/>
          <w:sz w:val="28"/>
          <w:szCs w:val="28"/>
        </w:rPr>
        <w:t xml:space="preserve">Прочие законы и подзаконные акты, методические разработки </w:t>
      </w:r>
      <w:r w:rsidRPr="00DC1E03">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0E628780" w14:textId="77777777" w:rsidR="00DC1E03" w:rsidRPr="00DC1E03" w:rsidRDefault="00DC1E03" w:rsidP="00DC1E03">
      <w:pPr>
        <w:tabs>
          <w:tab w:val="left" w:pos="851"/>
          <w:tab w:val="left" w:pos="1134"/>
        </w:tabs>
        <w:ind w:firstLine="709"/>
        <w:jc w:val="both"/>
        <w:rPr>
          <w:snapToGrid w:val="0"/>
          <w:sz w:val="28"/>
          <w:szCs w:val="28"/>
        </w:rPr>
      </w:pPr>
      <w:r w:rsidRPr="00DC1E03">
        <w:rPr>
          <w:snapToGrid w:val="0"/>
          <w:sz w:val="28"/>
          <w:szCs w:val="28"/>
        </w:rPr>
        <w:t>Вся нормативно – методическая основа используется в редакции, действующей на момент проведения экспертизы.</w:t>
      </w:r>
    </w:p>
    <w:p w14:paraId="74F4ED1F" w14:textId="77777777" w:rsidR="00DC1E03" w:rsidRPr="00DC1E03" w:rsidRDefault="00DC1E03" w:rsidP="00DC1E03">
      <w:pPr>
        <w:tabs>
          <w:tab w:val="left" w:pos="851"/>
          <w:tab w:val="left" w:pos="1134"/>
        </w:tabs>
        <w:ind w:firstLine="851"/>
        <w:jc w:val="both"/>
        <w:rPr>
          <w:snapToGrid w:val="0"/>
          <w:sz w:val="28"/>
          <w:szCs w:val="28"/>
        </w:rPr>
      </w:pPr>
    </w:p>
    <w:p w14:paraId="7339C43B" w14:textId="77777777" w:rsidR="00DC1E03" w:rsidRPr="00DC1E03" w:rsidRDefault="00DC1E03" w:rsidP="00DC1E03">
      <w:pPr>
        <w:keepNext/>
        <w:tabs>
          <w:tab w:val="left" w:pos="284"/>
        </w:tabs>
        <w:jc w:val="center"/>
        <w:outlineLvl w:val="0"/>
        <w:rPr>
          <w:rFonts w:cs="Arial"/>
          <w:b/>
          <w:bCs/>
          <w:snapToGrid w:val="0"/>
          <w:kern w:val="32"/>
          <w:sz w:val="28"/>
          <w:szCs w:val="32"/>
          <w:lang w:eastAsia="en-US"/>
        </w:rPr>
      </w:pPr>
      <w:bookmarkStart w:id="36" w:name="_Toc21094909"/>
      <w:bookmarkStart w:id="37" w:name="_Toc24891723"/>
      <w:r w:rsidRPr="00DC1E03">
        <w:rPr>
          <w:rFonts w:cs="Arial"/>
          <w:b/>
          <w:bCs/>
          <w:snapToGrid w:val="0"/>
          <w:kern w:val="32"/>
          <w:sz w:val="28"/>
          <w:szCs w:val="32"/>
          <w:lang w:eastAsia="en-US"/>
        </w:rPr>
        <w:t>Анализ соответствия расчётов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36"/>
      <w:bookmarkEnd w:id="37"/>
    </w:p>
    <w:p w14:paraId="0A2A02F3" w14:textId="77777777" w:rsidR="00DC1E03" w:rsidRPr="00DC1E03" w:rsidRDefault="00DC1E03" w:rsidP="00DC1E03">
      <w:pPr>
        <w:ind w:firstLine="709"/>
        <w:jc w:val="both"/>
        <w:rPr>
          <w:snapToGrid w:val="0"/>
          <w:sz w:val="28"/>
          <w:szCs w:val="28"/>
        </w:rPr>
      </w:pPr>
    </w:p>
    <w:p w14:paraId="08BFCCF8" w14:textId="77777777" w:rsidR="00DC1E03" w:rsidRPr="00DC1E03" w:rsidRDefault="00DC1E03" w:rsidP="00DC1E03">
      <w:pPr>
        <w:ind w:right="-1" w:firstLine="709"/>
        <w:jc w:val="both"/>
        <w:rPr>
          <w:snapToGrid w:val="0"/>
          <w:sz w:val="28"/>
          <w:szCs w:val="28"/>
        </w:rPr>
      </w:pPr>
      <w:r w:rsidRPr="00DC1E03">
        <w:rPr>
          <w:snapToGrid w:val="0"/>
          <w:sz w:val="28"/>
          <w:szCs w:val="28"/>
        </w:rPr>
        <w:t xml:space="preserve">Материалы ООО «Гурьевск - сталь» по расчёту тарифов на 2024 год, </w:t>
      </w:r>
      <w:r w:rsidRPr="00DC1E03">
        <w:rPr>
          <w:snapToGrid w:val="0"/>
          <w:sz w:val="28"/>
          <w:szCs w:val="28"/>
        </w:rPr>
        <w:br/>
        <w:t xml:space="preserve">с целью корректировки значений долгосрочного периода регулирования </w:t>
      </w:r>
      <w:r w:rsidRPr="00DC1E03">
        <w:rPr>
          <w:snapToGrid w:val="0"/>
          <w:sz w:val="28"/>
          <w:szCs w:val="28"/>
        </w:rPr>
        <w:br/>
        <w:t>2022-2030 годов,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w:t>
      </w:r>
      <w:r w:rsidRPr="00DC1E03">
        <w:rPr>
          <w:snapToGrid w:val="0"/>
          <w:sz w:val="28"/>
          <w:szCs w:val="28"/>
        </w:rPr>
        <w:br/>
        <w:t>и «Методических указаний по расчёту регулируемых цен (тарифов) в сфере теплоснабжения», утверждённых приказом ФСТ России от 13.06.2013</w:t>
      </w:r>
      <w:r w:rsidRPr="00DC1E03">
        <w:rPr>
          <w:snapToGrid w:val="0"/>
          <w:sz w:val="28"/>
          <w:szCs w:val="28"/>
        </w:rPr>
        <w:br/>
        <w:t xml:space="preserve">№ 760-э. Расчётно-обосновывающие материалы представлены надлежащим образом, в электронном виде, посредством отчётной формы </w:t>
      </w:r>
      <w:r w:rsidRPr="00DC1E03">
        <w:rPr>
          <w:snapToGrid w:val="0"/>
          <w:sz w:val="28"/>
          <w:szCs w:val="28"/>
          <w:lang w:val="en-US"/>
        </w:rPr>
        <w:t>DOCS</w:t>
      </w:r>
      <w:r w:rsidRPr="00DC1E03">
        <w:rPr>
          <w:snapToGrid w:val="0"/>
          <w:sz w:val="28"/>
          <w:szCs w:val="28"/>
        </w:rPr>
        <w:t>.</w:t>
      </w:r>
      <w:r w:rsidRPr="00DC1E03">
        <w:rPr>
          <w:snapToGrid w:val="0"/>
          <w:sz w:val="28"/>
          <w:szCs w:val="28"/>
          <w:lang w:val="en-US"/>
        </w:rPr>
        <w:t>FORM</w:t>
      </w:r>
      <w:r w:rsidRPr="00DC1E03">
        <w:rPr>
          <w:snapToGrid w:val="0"/>
          <w:sz w:val="28"/>
          <w:szCs w:val="28"/>
        </w:rPr>
        <w:t>.6.42.</w:t>
      </w:r>
    </w:p>
    <w:p w14:paraId="4126EB69" w14:textId="77777777" w:rsidR="00DC1E03" w:rsidRPr="00DC1E03" w:rsidRDefault="00DC1E03" w:rsidP="00DC1E03">
      <w:pPr>
        <w:ind w:right="-1" w:firstLine="709"/>
        <w:jc w:val="both"/>
        <w:rPr>
          <w:snapToGrid w:val="0"/>
          <w:sz w:val="28"/>
          <w:szCs w:val="28"/>
        </w:rPr>
      </w:pPr>
    </w:p>
    <w:p w14:paraId="0D21E028" w14:textId="77777777" w:rsidR="00DC1E03" w:rsidRPr="00DC1E03" w:rsidRDefault="00DC1E03" w:rsidP="00DC1E03">
      <w:pPr>
        <w:keepNext/>
        <w:tabs>
          <w:tab w:val="left" w:pos="284"/>
        </w:tabs>
        <w:jc w:val="center"/>
        <w:outlineLvl w:val="0"/>
        <w:rPr>
          <w:rFonts w:cs="Arial"/>
          <w:b/>
          <w:bCs/>
          <w:snapToGrid w:val="0"/>
          <w:kern w:val="32"/>
          <w:sz w:val="28"/>
          <w:szCs w:val="32"/>
          <w:lang w:eastAsia="en-US"/>
        </w:rPr>
      </w:pPr>
      <w:bookmarkStart w:id="38" w:name="_Toc21094910"/>
      <w:bookmarkStart w:id="39" w:name="_Toc24891724"/>
      <w:r w:rsidRPr="00DC1E03">
        <w:rPr>
          <w:rFonts w:cs="Arial"/>
          <w:b/>
          <w:bCs/>
          <w:snapToGrid w:val="0"/>
          <w:kern w:val="32"/>
          <w:sz w:val="28"/>
          <w:szCs w:val="32"/>
          <w:lang w:eastAsia="en-US"/>
        </w:rPr>
        <w:t>Оценка достоверности данных, приведенных в предложениях</w:t>
      </w:r>
      <w:r w:rsidRPr="00DC1E03">
        <w:rPr>
          <w:rFonts w:cs="Arial"/>
          <w:b/>
          <w:bCs/>
          <w:snapToGrid w:val="0"/>
          <w:kern w:val="32"/>
          <w:sz w:val="28"/>
          <w:szCs w:val="32"/>
          <w:lang w:eastAsia="en-US"/>
        </w:rPr>
        <w:br/>
        <w:t>об установлении тарифов и (или) их предельных уровней</w:t>
      </w:r>
      <w:bookmarkEnd w:id="38"/>
      <w:bookmarkEnd w:id="39"/>
    </w:p>
    <w:p w14:paraId="67A11D2B" w14:textId="77777777" w:rsidR="00DC1E03" w:rsidRPr="00DC1E03" w:rsidRDefault="00DC1E03" w:rsidP="00DC1E03">
      <w:pPr>
        <w:ind w:firstLine="709"/>
        <w:jc w:val="both"/>
        <w:rPr>
          <w:snapToGrid w:val="0"/>
          <w:sz w:val="28"/>
          <w:szCs w:val="28"/>
        </w:rPr>
      </w:pPr>
    </w:p>
    <w:p w14:paraId="2AE8F521" w14:textId="77777777" w:rsidR="00DC1E03" w:rsidRPr="00DC1E03" w:rsidRDefault="00DC1E03" w:rsidP="00DC1E03">
      <w:pPr>
        <w:ind w:firstLine="709"/>
        <w:jc w:val="both"/>
        <w:rPr>
          <w:snapToGrid w:val="0"/>
          <w:sz w:val="28"/>
          <w:szCs w:val="28"/>
        </w:rPr>
      </w:pPr>
      <w:r w:rsidRPr="00DC1E03">
        <w:rPr>
          <w:snapToGrid w:val="0"/>
          <w:sz w:val="28"/>
          <w:szCs w:val="28"/>
        </w:rPr>
        <w:t xml:space="preserve">Экспертами рассматривались и принимались во внимание </w:t>
      </w:r>
      <w:r w:rsidRPr="00DC1E03">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DC1E03">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несёт руководитель предприятия.</w:t>
      </w:r>
    </w:p>
    <w:p w14:paraId="4610CC27" w14:textId="77777777" w:rsidR="00DC1E03" w:rsidRPr="00DC1E03" w:rsidRDefault="00DC1E03" w:rsidP="00DC1E03">
      <w:pPr>
        <w:ind w:firstLine="709"/>
        <w:jc w:val="both"/>
        <w:rPr>
          <w:snapToGrid w:val="0"/>
          <w:sz w:val="28"/>
          <w:szCs w:val="28"/>
        </w:rPr>
      </w:pPr>
      <w:r w:rsidRPr="00DC1E03">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«Гурьевск - сталь» информации для определения величины экономически обоснованных расходов по регулируемым РЭК Кузбасса видам деятельности на 2024 год.</w:t>
      </w:r>
    </w:p>
    <w:p w14:paraId="0D74D3DB" w14:textId="77777777" w:rsidR="00DC1E03" w:rsidRPr="00DC1E03" w:rsidRDefault="00DC1E03" w:rsidP="00DC1E03">
      <w:pPr>
        <w:ind w:firstLine="709"/>
        <w:jc w:val="both"/>
        <w:rPr>
          <w:snapToGrid w:val="0"/>
          <w:sz w:val="28"/>
          <w:szCs w:val="28"/>
        </w:rPr>
      </w:pPr>
      <w:r w:rsidRPr="00DC1E03">
        <w:rPr>
          <w:snapToGrid w:val="0"/>
          <w:sz w:val="28"/>
          <w:szCs w:val="28"/>
        </w:rPr>
        <w:t xml:space="preserve">Экспертная оценка экономической обоснованности расходов </w:t>
      </w:r>
      <w:r w:rsidRPr="00DC1E03">
        <w:rPr>
          <w:snapToGrid w:val="0"/>
          <w:sz w:val="28"/>
          <w:szCs w:val="28"/>
        </w:rPr>
        <w:br/>
        <w:t xml:space="preserve">на производство, передачу и сбыт тепловой энергии, принимаемых </w:t>
      </w:r>
      <w:r w:rsidRPr="00DC1E03">
        <w:rPr>
          <w:snapToGrid w:val="0"/>
          <w:sz w:val="28"/>
          <w:szCs w:val="28"/>
        </w:rPr>
        <w:br/>
        <w:t xml:space="preserve">для расчёта тарифов на 2024 год, производилась на основе корректировки </w:t>
      </w:r>
      <w:r w:rsidRPr="00DC1E03">
        <w:rPr>
          <w:snapToGrid w:val="0"/>
          <w:sz w:val="28"/>
          <w:szCs w:val="28"/>
        </w:rPr>
        <w:lastRenderedPageBreak/>
        <w:t>расчёта операционных расходов, анализа неподконтрольных расходов, расчёта затрат на приобретение энергетических ресурсов и факта 2022 года.</w:t>
      </w:r>
    </w:p>
    <w:p w14:paraId="55F02A4F" w14:textId="77777777" w:rsidR="00DC1E03" w:rsidRPr="00DC1E03" w:rsidRDefault="00DC1E03" w:rsidP="00DC1E03">
      <w:pPr>
        <w:ind w:firstLine="709"/>
        <w:jc w:val="both"/>
        <w:rPr>
          <w:snapToGrid w:val="0"/>
          <w:sz w:val="28"/>
          <w:szCs w:val="28"/>
          <w:lang w:eastAsia="en-US"/>
        </w:rPr>
      </w:pPr>
      <w:r w:rsidRPr="00DC1E03">
        <w:rPr>
          <w:snapToGrid w:val="0"/>
          <w:sz w:val="28"/>
          <w:szCs w:val="28"/>
          <w:lang w:eastAsia="en-US"/>
        </w:rPr>
        <w:t>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22.09.2023, в соответствии с которым:</w:t>
      </w:r>
    </w:p>
    <w:p w14:paraId="799409EA" w14:textId="77777777" w:rsidR="00DC1E03" w:rsidRPr="00DC1E03" w:rsidRDefault="00DC1E03" w:rsidP="00DC1E03">
      <w:pPr>
        <w:ind w:firstLine="709"/>
        <w:jc w:val="both"/>
        <w:rPr>
          <w:snapToGrid w:val="0"/>
          <w:sz w:val="28"/>
          <w:szCs w:val="28"/>
          <w:lang w:eastAsia="en-US"/>
        </w:rPr>
      </w:pPr>
      <w:r w:rsidRPr="00DC1E03">
        <w:rPr>
          <w:snapToGrid w:val="0"/>
          <w:sz w:val="28"/>
          <w:szCs w:val="28"/>
          <w:lang w:eastAsia="en-US"/>
        </w:rPr>
        <w:t>- ИПЦ на 2024 год составит 107,2 %;</w:t>
      </w:r>
    </w:p>
    <w:p w14:paraId="3F4D4175" w14:textId="77777777" w:rsidR="00DC1E03" w:rsidRPr="00DC1E03" w:rsidRDefault="00DC1E03" w:rsidP="00DC1E03">
      <w:pPr>
        <w:ind w:firstLine="709"/>
        <w:jc w:val="both"/>
        <w:rPr>
          <w:snapToGrid w:val="0"/>
          <w:sz w:val="28"/>
          <w:szCs w:val="28"/>
          <w:lang w:eastAsia="en-US"/>
        </w:rPr>
      </w:pPr>
      <w:r w:rsidRPr="00DC1E03">
        <w:rPr>
          <w:snapToGrid w:val="0"/>
          <w:sz w:val="28"/>
          <w:szCs w:val="28"/>
          <w:lang w:eastAsia="en-US"/>
        </w:rPr>
        <w:t>- ИПЦ по углю энергетическому каменному на 2023 год составляет 94,2 %, на 2024 – 105,0 %;</w:t>
      </w:r>
    </w:p>
    <w:p w14:paraId="11D4EB44" w14:textId="77777777" w:rsidR="00DC1E03" w:rsidRPr="00DC1E03" w:rsidRDefault="00DC1E03" w:rsidP="00DC1E03">
      <w:pPr>
        <w:ind w:firstLine="709"/>
        <w:jc w:val="both"/>
        <w:rPr>
          <w:snapToGrid w:val="0"/>
          <w:sz w:val="28"/>
          <w:szCs w:val="28"/>
          <w:lang w:eastAsia="en-US"/>
        </w:rPr>
      </w:pPr>
      <w:r w:rsidRPr="00DC1E03">
        <w:rPr>
          <w:snapToGrid w:val="0"/>
          <w:sz w:val="28"/>
          <w:szCs w:val="28"/>
          <w:lang w:eastAsia="en-US"/>
        </w:rPr>
        <w:t>- ИПЦ по электроэнергии на 2023 год составляет 112,0 %, на 2024 – 105,6 %;</w:t>
      </w:r>
    </w:p>
    <w:p w14:paraId="3052474D" w14:textId="77777777" w:rsidR="00DC1E03" w:rsidRPr="00DC1E03" w:rsidRDefault="00DC1E03" w:rsidP="00DC1E03">
      <w:pPr>
        <w:ind w:firstLine="709"/>
        <w:jc w:val="both"/>
        <w:rPr>
          <w:snapToGrid w:val="0"/>
          <w:sz w:val="28"/>
          <w:szCs w:val="28"/>
          <w:lang w:eastAsia="en-US"/>
        </w:rPr>
      </w:pPr>
      <w:r w:rsidRPr="00DC1E03">
        <w:rPr>
          <w:snapToGrid w:val="0"/>
          <w:sz w:val="28"/>
          <w:szCs w:val="28"/>
          <w:lang w:eastAsia="en-US"/>
        </w:rPr>
        <w:t>- ИПЦ по транспорту услугам на 2023 год составляет 109,0 %, на 2024 – 106,1 %;</w:t>
      </w:r>
    </w:p>
    <w:p w14:paraId="5F862645" w14:textId="77777777" w:rsidR="00DC1E03" w:rsidRPr="00DC1E03" w:rsidRDefault="00DC1E03" w:rsidP="00DC1E03">
      <w:pPr>
        <w:ind w:firstLine="709"/>
        <w:jc w:val="both"/>
        <w:rPr>
          <w:snapToGrid w:val="0"/>
          <w:sz w:val="28"/>
          <w:szCs w:val="28"/>
          <w:lang w:eastAsia="en-US"/>
        </w:rPr>
      </w:pPr>
      <w:r w:rsidRPr="00DC1E03">
        <w:rPr>
          <w:snapToGrid w:val="0"/>
          <w:sz w:val="28"/>
          <w:szCs w:val="28"/>
          <w:lang w:eastAsia="en-US"/>
        </w:rPr>
        <w:t>- ИПЦ по производству нефтепродуктов на 2023 год составляет 99,9 %, на 2024 – 107,7 %;</w:t>
      </w:r>
    </w:p>
    <w:p w14:paraId="387701FA" w14:textId="77777777" w:rsidR="00DC1E03" w:rsidRPr="00DC1E03" w:rsidRDefault="00DC1E03" w:rsidP="00DC1E03">
      <w:pPr>
        <w:ind w:firstLine="851"/>
        <w:jc w:val="both"/>
        <w:rPr>
          <w:snapToGrid w:val="0"/>
          <w:sz w:val="28"/>
          <w:szCs w:val="28"/>
          <w:lang w:eastAsia="en-US"/>
        </w:rPr>
      </w:pPr>
    </w:p>
    <w:p w14:paraId="4893B6A7" w14:textId="77777777" w:rsidR="00DC1E03" w:rsidRPr="00DC1E03" w:rsidRDefault="00DC1E03" w:rsidP="00DC1E03">
      <w:pPr>
        <w:keepNext/>
        <w:tabs>
          <w:tab w:val="left" w:pos="284"/>
        </w:tabs>
        <w:jc w:val="center"/>
        <w:outlineLvl w:val="0"/>
        <w:rPr>
          <w:rFonts w:cs="Arial"/>
          <w:b/>
          <w:bCs/>
          <w:snapToGrid w:val="0"/>
          <w:kern w:val="32"/>
          <w:sz w:val="28"/>
          <w:szCs w:val="32"/>
          <w:lang w:eastAsia="en-US"/>
        </w:rPr>
      </w:pPr>
      <w:bookmarkStart w:id="40" w:name="_Toc24891725"/>
      <w:r w:rsidRPr="00DC1E03">
        <w:rPr>
          <w:rFonts w:cs="Arial"/>
          <w:b/>
          <w:bCs/>
          <w:snapToGrid w:val="0"/>
          <w:kern w:val="32"/>
          <w:sz w:val="28"/>
          <w:szCs w:val="32"/>
          <w:lang w:eastAsia="en-US"/>
        </w:rPr>
        <w:t xml:space="preserve">Анализ расходов </w:t>
      </w:r>
      <w:bookmarkEnd w:id="40"/>
      <w:r w:rsidRPr="00DC1E03">
        <w:rPr>
          <w:rFonts w:cs="Arial"/>
          <w:b/>
          <w:bCs/>
          <w:snapToGrid w:val="0"/>
          <w:kern w:val="32"/>
          <w:sz w:val="28"/>
          <w:szCs w:val="32"/>
          <w:lang w:eastAsia="en-US"/>
        </w:rPr>
        <w:t xml:space="preserve">ООО «Гурьевск - сталь» </w:t>
      </w:r>
    </w:p>
    <w:p w14:paraId="65D2EE8C" w14:textId="77777777" w:rsidR="00DC1E03" w:rsidRPr="00DC1E03" w:rsidRDefault="00DC1E03" w:rsidP="00DC1E03">
      <w:pPr>
        <w:ind w:firstLine="720"/>
        <w:jc w:val="both"/>
        <w:rPr>
          <w:snapToGrid w:val="0"/>
          <w:sz w:val="28"/>
          <w:szCs w:val="28"/>
        </w:rPr>
      </w:pPr>
    </w:p>
    <w:p w14:paraId="68164E71" w14:textId="77777777" w:rsidR="00DC1E03" w:rsidRPr="00DC1E03" w:rsidRDefault="00DC1E03" w:rsidP="00DC1E03">
      <w:pPr>
        <w:keepNext/>
        <w:keepLines/>
        <w:jc w:val="center"/>
        <w:outlineLvl w:val="1"/>
        <w:rPr>
          <w:rFonts w:eastAsia="Calibri"/>
          <w:b/>
          <w:sz w:val="28"/>
          <w:szCs w:val="28"/>
          <w:lang w:eastAsia="en-US"/>
        </w:rPr>
      </w:pPr>
      <w:bookmarkStart w:id="41" w:name="_Toc21094950"/>
      <w:bookmarkStart w:id="42" w:name="_Toc24891726"/>
      <w:r w:rsidRPr="00DC1E03">
        <w:rPr>
          <w:rFonts w:eastAsia="Calibri"/>
          <w:b/>
          <w:sz w:val="28"/>
          <w:szCs w:val="28"/>
          <w:lang w:eastAsia="en-US"/>
        </w:rPr>
        <w:t>Баланс тепловой энергии</w:t>
      </w:r>
      <w:bookmarkEnd w:id="41"/>
      <w:bookmarkEnd w:id="42"/>
    </w:p>
    <w:p w14:paraId="3ACC403C" w14:textId="77777777" w:rsidR="00DC1E03" w:rsidRPr="00DC1E03" w:rsidRDefault="00DC1E03" w:rsidP="00DC1E03">
      <w:pPr>
        <w:ind w:firstLine="851"/>
        <w:jc w:val="both"/>
        <w:rPr>
          <w:snapToGrid w:val="0"/>
          <w:sz w:val="28"/>
          <w:szCs w:val="28"/>
        </w:rPr>
      </w:pPr>
    </w:p>
    <w:p w14:paraId="48C908F3" w14:textId="77777777" w:rsidR="00DC1E03" w:rsidRPr="00DC1E03" w:rsidRDefault="00DC1E03" w:rsidP="00DC1E03">
      <w:pPr>
        <w:ind w:firstLine="709"/>
        <w:jc w:val="both"/>
        <w:rPr>
          <w:snapToGrid w:val="0"/>
          <w:sz w:val="28"/>
          <w:szCs w:val="28"/>
        </w:rPr>
      </w:pPr>
      <w:r w:rsidRPr="00DC1E03">
        <w:rPr>
          <w:snapToGrid w:val="0"/>
          <w:sz w:val="28"/>
          <w:szCs w:val="28"/>
        </w:rPr>
        <w:t>Согласно </w:t>
      </w:r>
      <w:hyperlink r:id="rId30" w:anchor="000013" w:history="1">
        <w:r w:rsidRPr="00DC1E03">
          <w:rPr>
            <w:snapToGrid w:val="0"/>
            <w:sz w:val="28"/>
            <w:szCs w:val="28"/>
          </w:rPr>
          <w:t>пункту 22</w:t>
        </w:r>
      </w:hyperlink>
      <w:r w:rsidRPr="00DC1E03">
        <w:rPr>
          <w:snapToGrid w:val="0"/>
          <w:sz w:val="28"/>
          <w:szCs w:val="28"/>
        </w:rPr>
        <w:t xml:space="preserve"> Основ ценообразования тарифы устанавливаются </w:t>
      </w:r>
      <w:r w:rsidRPr="00DC1E03">
        <w:rPr>
          <w:snapToGrid w:val="0"/>
          <w:sz w:val="28"/>
          <w:szCs w:val="28"/>
        </w:rPr>
        <w:br/>
        <w:t xml:space="preserve">на основании необходимой валовой выручки, определенной </w:t>
      </w:r>
      <w:r w:rsidRPr="00DC1E03">
        <w:rPr>
          <w:snapToGrid w:val="0"/>
          <w:sz w:val="28"/>
          <w:szCs w:val="28"/>
        </w:rPr>
        <w:br/>
        <w:t xml:space="preserve">для соответствующего регулируемого вида деятельности, и расчётного объёма полезного отпуска соответствующего вида продукции (услуг) на расчётный период регулирования, определенного в соответствии со схемой теплоснабжения, а в случае отсутствия такой схемы теплоснабжения – </w:t>
      </w:r>
      <w:r w:rsidRPr="00DC1E03">
        <w:rPr>
          <w:snapToGrid w:val="0"/>
          <w:sz w:val="28"/>
          <w:szCs w:val="28"/>
        </w:rPr>
        <w:br/>
        <w:t xml:space="preserve">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w:t>
      </w:r>
      <w:r w:rsidRPr="00DC1E03">
        <w:rPr>
          <w:snapToGrid w:val="0"/>
          <w:sz w:val="28"/>
          <w:szCs w:val="28"/>
        </w:rPr>
        <w:br/>
        <w:t>или при отсутствии в указанных документах информации об объёмах полезного отпуска тепловой энергии расчётный объём полезного отпуска тепловой энергии определяется органом регулирования в соответствии</w:t>
      </w:r>
      <w:r w:rsidRPr="00DC1E03">
        <w:rPr>
          <w:snapToGrid w:val="0"/>
          <w:sz w:val="28"/>
          <w:szCs w:val="28"/>
        </w:rPr>
        <w:br/>
        <w:t>с методическими </w:t>
      </w:r>
      <w:hyperlink r:id="rId31" w:anchor="100015" w:history="1">
        <w:r w:rsidRPr="00DC1E03">
          <w:rPr>
            <w:snapToGrid w:val="0"/>
            <w:sz w:val="28"/>
            <w:szCs w:val="28"/>
          </w:rPr>
          <w:t>указаниями</w:t>
        </w:r>
      </w:hyperlink>
      <w:r w:rsidRPr="00DC1E03">
        <w:rPr>
          <w:snapToGrid w:val="0"/>
          <w:sz w:val="28"/>
          <w:szCs w:val="28"/>
        </w:rPr>
        <w:t xml:space="preserve"> и с учётом фактического полезного отпуска тепловой энергии за последний отчётный год и динамики полезного отпуска тепловой энергии за последние 3 года. </w:t>
      </w:r>
    </w:p>
    <w:p w14:paraId="6369333C" w14:textId="77777777" w:rsidR="00DC1E03" w:rsidRPr="00DC1E03" w:rsidRDefault="00DC1E03" w:rsidP="00DC1E03">
      <w:pPr>
        <w:ind w:firstLine="709"/>
        <w:jc w:val="both"/>
        <w:rPr>
          <w:snapToGrid w:val="0"/>
          <w:sz w:val="28"/>
          <w:szCs w:val="28"/>
        </w:rPr>
      </w:pPr>
      <w:r w:rsidRPr="00DC1E03">
        <w:rPr>
          <w:snapToGrid w:val="0"/>
          <w:sz w:val="28"/>
          <w:szCs w:val="28"/>
        </w:rPr>
        <w:t>Схема теплоснабжения Гурьевского муниципального округа актуализированы на 2024 год постановлением администрации Гурьевского муниципального округа от 28.06.2023 № 915 (https://admgur.ru/regulatory/11950/).</w:t>
      </w:r>
    </w:p>
    <w:p w14:paraId="55DF6049" w14:textId="77777777" w:rsidR="00DC1E03" w:rsidRPr="00DC1E03" w:rsidRDefault="00DC1E03" w:rsidP="00DC1E03">
      <w:pPr>
        <w:ind w:firstLine="709"/>
        <w:jc w:val="both"/>
        <w:rPr>
          <w:snapToGrid w:val="0"/>
          <w:sz w:val="28"/>
          <w:szCs w:val="28"/>
        </w:rPr>
      </w:pPr>
      <w:r w:rsidRPr="00DC1E03">
        <w:rPr>
          <w:snapToGrid w:val="0"/>
          <w:sz w:val="28"/>
          <w:szCs w:val="28"/>
        </w:rPr>
        <w:t xml:space="preserve">В связи с тем, что объёмы тепловой энергии, отражённые в схеме теплоснабжения не являются актуальными и их применение, </w:t>
      </w:r>
      <w:r w:rsidRPr="00DC1E03">
        <w:rPr>
          <w:snapToGrid w:val="0"/>
          <w:sz w:val="28"/>
          <w:szCs w:val="28"/>
        </w:rPr>
        <w:br/>
        <w:t xml:space="preserve">при формировании баланса, приведут к значительному снижению тарифа </w:t>
      </w:r>
      <w:r w:rsidRPr="00DC1E03">
        <w:rPr>
          <w:snapToGrid w:val="0"/>
          <w:sz w:val="28"/>
          <w:szCs w:val="28"/>
        </w:rPr>
        <w:br/>
        <w:t xml:space="preserve">на тепловую энергию, в том числе до отрицательных значений, </w:t>
      </w:r>
      <w:r w:rsidRPr="00DC1E03">
        <w:rPr>
          <w:snapToGrid w:val="0"/>
          <w:sz w:val="28"/>
          <w:szCs w:val="28"/>
        </w:rPr>
        <w:br/>
        <w:t xml:space="preserve">для соблюдения баланса интересов производителя и потребителей тепловой энергии (в соответствии с ст. 3 Федерального закона от 27.07.2010 № 190-ФЗ </w:t>
      </w:r>
      <w:r w:rsidRPr="00DC1E03">
        <w:rPr>
          <w:snapToGrid w:val="0"/>
          <w:sz w:val="28"/>
          <w:szCs w:val="28"/>
        </w:rPr>
        <w:lastRenderedPageBreak/>
        <w:t>«О теплоснабжении»), для расчёта баланса на 2024 год применяются: частично предложения организации (потребительский рынок, производственные нужды), частично данные имеющиеся в РЭК Кузбасса (утверждённые потери), частично данные схемы теплоснабжения (доли производства тепловой энергии котельными № 1 и № 2, стр. 19 схемы). Расчёт баланса тепловой энергии по динамике 3-х лет не применима, в связи с тем, что организация осуществляет деятельность с 01.04.2022.</w:t>
      </w:r>
    </w:p>
    <w:p w14:paraId="757DA20A" w14:textId="77777777" w:rsidR="00DC1E03" w:rsidRPr="00DC1E03" w:rsidRDefault="00DC1E03" w:rsidP="00DC1E03">
      <w:pPr>
        <w:ind w:firstLine="709"/>
        <w:jc w:val="both"/>
        <w:rPr>
          <w:snapToGrid w:val="0"/>
          <w:sz w:val="28"/>
          <w:szCs w:val="28"/>
        </w:rPr>
      </w:pPr>
      <w:r w:rsidRPr="00DC1E03">
        <w:rPr>
          <w:snapToGrid w:val="0"/>
          <w:sz w:val="28"/>
          <w:szCs w:val="28"/>
        </w:rPr>
        <w:t>Объём потерь тепловой энергии при передаче устанавливается</w:t>
      </w:r>
      <w:r w:rsidRPr="00DC1E03">
        <w:rPr>
          <w:snapToGrid w:val="0"/>
          <w:sz w:val="28"/>
          <w:szCs w:val="28"/>
        </w:rPr>
        <w:br/>
        <w:t>на каждый год долгосрочного периода регулирования, определяется</w:t>
      </w:r>
      <w:r w:rsidRPr="00DC1E03">
        <w:rPr>
          <w:snapToGrid w:val="0"/>
          <w:sz w:val="28"/>
          <w:szCs w:val="28"/>
        </w:rPr>
        <w:br/>
        <w:t>в соответствии с пунктом 40 Методических указаний и в течение этого периода не пересматривается.</w:t>
      </w:r>
    </w:p>
    <w:p w14:paraId="6FBE4B72" w14:textId="77777777" w:rsidR="00DC1E03" w:rsidRPr="00DC1E03" w:rsidRDefault="00DC1E03" w:rsidP="00DC1E03">
      <w:pPr>
        <w:ind w:firstLine="709"/>
        <w:jc w:val="both"/>
        <w:rPr>
          <w:snapToGrid w:val="0"/>
          <w:sz w:val="28"/>
          <w:szCs w:val="28"/>
        </w:rPr>
      </w:pPr>
      <w:r w:rsidRPr="00DC1E03">
        <w:rPr>
          <w:snapToGrid w:val="0"/>
          <w:sz w:val="28"/>
          <w:szCs w:val="28"/>
        </w:rPr>
        <w:t xml:space="preserve">Объём нормативных потерь тепловой энергии при реализации сторонним потребителям принят в размере </w:t>
      </w:r>
      <w:r w:rsidRPr="00DC1E03">
        <w:rPr>
          <w:b/>
          <w:snapToGrid w:val="0"/>
          <w:sz w:val="28"/>
          <w:szCs w:val="28"/>
        </w:rPr>
        <w:t>3,827 тыс. Гкал</w:t>
      </w:r>
      <w:r w:rsidRPr="00DC1E03">
        <w:rPr>
          <w:snapToGrid w:val="0"/>
          <w:sz w:val="28"/>
          <w:szCs w:val="28"/>
        </w:rPr>
        <w:t xml:space="preserve">, в соответствии </w:t>
      </w:r>
      <w:r w:rsidRPr="00DC1E03">
        <w:rPr>
          <w:snapToGrid w:val="0"/>
          <w:sz w:val="28"/>
          <w:szCs w:val="28"/>
        </w:rPr>
        <w:br/>
        <w:t>с постановлением РЭК Кузбасса от 08.09.2022 № 259.</w:t>
      </w:r>
    </w:p>
    <w:p w14:paraId="72615151" w14:textId="77777777" w:rsidR="00DC1E03" w:rsidRPr="00DC1E03" w:rsidRDefault="00DC1E03" w:rsidP="00DC1E03">
      <w:pPr>
        <w:ind w:firstLine="709"/>
        <w:jc w:val="both"/>
        <w:rPr>
          <w:snapToGrid w:val="0"/>
          <w:sz w:val="28"/>
          <w:szCs w:val="28"/>
        </w:rPr>
      </w:pPr>
    </w:p>
    <w:p w14:paraId="1A7988D7" w14:textId="77777777" w:rsidR="00DC1E03" w:rsidRPr="00DC1E03" w:rsidRDefault="00DC1E03" w:rsidP="00DC1E03">
      <w:pPr>
        <w:ind w:firstLine="709"/>
        <w:jc w:val="both"/>
        <w:rPr>
          <w:snapToGrid w:val="0"/>
          <w:sz w:val="28"/>
          <w:szCs w:val="28"/>
        </w:rPr>
      </w:pPr>
      <w:r w:rsidRPr="00DC1E03">
        <w:rPr>
          <w:snapToGrid w:val="0"/>
          <w:sz w:val="28"/>
          <w:szCs w:val="28"/>
        </w:rPr>
        <w:t>Сводный баланс тепловой энергии представлен в таблице 1.</w:t>
      </w:r>
    </w:p>
    <w:p w14:paraId="43834FAF" w14:textId="77777777" w:rsidR="00DC1E03" w:rsidRPr="00DC1E03" w:rsidRDefault="00DC1E03" w:rsidP="00DC1E03">
      <w:pPr>
        <w:ind w:firstLine="709"/>
        <w:jc w:val="both"/>
        <w:rPr>
          <w:snapToGrid w:val="0"/>
          <w:sz w:val="28"/>
          <w:szCs w:val="28"/>
        </w:rPr>
      </w:pPr>
    </w:p>
    <w:p w14:paraId="1F94D387" w14:textId="77777777" w:rsidR="00DC1E03" w:rsidRPr="00DC1E03" w:rsidRDefault="00DC1E03" w:rsidP="00DC1E03">
      <w:pPr>
        <w:spacing w:after="240"/>
        <w:jc w:val="center"/>
        <w:rPr>
          <w:b/>
          <w:snapToGrid w:val="0"/>
          <w:sz w:val="28"/>
          <w:szCs w:val="28"/>
        </w:rPr>
      </w:pPr>
      <w:r w:rsidRPr="00DC1E03">
        <w:rPr>
          <w:b/>
          <w:snapToGrid w:val="0"/>
          <w:sz w:val="28"/>
          <w:szCs w:val="28"/>
        </w:rPr>
        <w:t>Баланс тепловой энергии ООО «Гурьевск - сталь» на 2024 год</w:t>
      </w:r>
    </w:p>
    <w:tbl>
      <w:tblPr>
        <w:tblW w:w="9494" w:type="dxa"/>
        <w:jc w:val="center"/>
        <w:tblLook w:val="04A0" w:firstRow="1" w:lastRow="0" w:firstColumn="1" w:lastColumn="0" w:noHBand="0" w:noVBand="1"/>
      </w:tblPr>
      <w:tblGrid>
        <w:gridCol w:w="704"/>
        <w:gridCol w:w="3262"/>
        <w:gridCol w:w="850"/>
        <w:gridCol w:w="1843"/>
        <w:gridCol w:w="1417"/>
        <w:gridCol w:w="1418"/>
      </w:tblGrid>
      <w:tr w:rsidR="00DC1E03" w:rsidRPr="00DC1E03" w14:paraId="411B2D64" w14:textId="77777777" w:rsidTr="00DD090C">
        <w:trPr>
          <w:trHeight w:val="480"/>
          <w:jc w:val="center"/>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83AB8D" w14:textId="77777777" w:rsidR="00DC1E03" w:rsidRPr="00DC1E03" w:rsidRDefault="00DC1E03" w:rsidP="00DC1E03">
            <w:pPr>
              <w:jc w:val="center"/>
            </w:pPr>
            <w:r w:rsidRPr="00DC1E03">
              <w:t>№ п/п</w:t>
            </w:r>
          </w:p>
        </w:tc>
        <w:tc>
          <w:tcPr>
            <w:tcW w:w="32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58FAF7" w14:textId="77777777" w:rsidR="00DC1E03" w:rsidRPr="00DC1E03" w:rsidRDefault="00DC1E03" w:rsidP="00DC1E03">
            <w:pPr>
              <w:jc w:val="center"/>
            </w:pPr>
            <w:r w:rsidRPr="00DC1E03">
              <w:t>Показатель</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A0BF27" w14:textId="77777777" w:rsidR="00DC1E03" w:rsidRPr="00DC1E03" w:rsidRDefault="00DC1E03" w:rsidP="00DC1E03">
            <w:pPr>
              <w:jc w:val="center"/>
            </w:pPr>
            <w:r w:rsidRPr="00DC1E03">
              <w:t>ед. изм.</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D22AE3" w14:textId="77777777" w:rsidR="00DC1E03" w:rsidRPr="00DC1E03" w:rsidRDefault="00DC1E03" w:rsidP="00DC1E03">
            <w:pPr>
              <w:jc w:val="center"/>
            </w:pPr>
            <w:r w:rsidRPr="00DC1E03">
              <w:t>Объём тепловой энергии в год</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1FC419B6" w14:textId="77777777" w:rsidR="00DC1E03" w:rsidRPr="00DC1E03" w:rsidRDefault="00DC1E03" w:rsidP="00DC1E03">
            <w:pPr>
              <w:jc w:val="center"/>
            </w:pPr>
            <w:r w:rsidRPr="00DC1E03">
              <w:t>в том числе:</w:t>
            </w:r>
          </w:p>
        </w:tc>
      </w:tr>
      <w:tr w:rsidR="00DC1E03" w:rsidRPr="00DC1E03" w14:paraId="30D3E745" w14:textId="77777777" w:rsidTr="00DD090C">
        <w:trPr>
          <w:trHeight w:val="264"/>
          <w:jc w:val="center"/>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4AA919BD" w14:textId="77777777" w:rsidR="00DC1E03" w:rsidRPr="00DC1E03" w:rsidRDefault="00DC1E03" w:rsidP="00DC1E03"/>
        </w:tc>
        <w:tc>
          <w:tcPr>
            <w:tcW w:w="3262" w:type="dxa"/>
            <w:vMerge/>
            <w:tcBorders>
              <w:top w:val="single" w:sz="4" w:space="0" w:color="auto"/>
              <w:left w:val="single" w:sz="4" w:space="0" w:color="auto"/>
              <w:bottom w:val="single" w:sz="4" w:space="0" w:color="000000"/>
              <w:right w:val="single" w:sz="4" w:space="0" w:color="auto"/>
            </w:tcBorders>
            <w:vAlign w:val="center"/>
            <w:hideMark/>
          </w:tcPr>
          <w:p w14:paraId="544D3B47" w14:textId="77777777" w:rsidR="00DC1E03" w:rsidRPr="00DC1E03" w:rsidRDefault="00DC1E03" w:rsidP="00DC1E03"/>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1E807E8" w14:textId="77777777" w:rsidR="00DC1E03" w:rsidRPr="00DC1E03" w:rsidRDefault="00DC1E03" w:rsidP="00DC1E03"/>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842573" w14:textId="77777777" w:rsidR="00DC1E03" w:rsidRPr="00DC1E03" w:rsidRDefault="00DC1E03" w:rsidP="00DC1E03"/>
        </w:tc>
        <w:tc>
          <w:tcPr>
            <w:tcW w:w="1417" w:type="dxa"/>
            <w:tcBorders>
              <w:top w:val="nil"/>
              <w:left w:val="nil"/>
              <w:bottom w:val="single" w:sz="4" w:space="0" w:color="auto"/>
              <w:right w:val="single" w:sz="4" w:space="0" w:color="auto"/>
            </w:tcBorders>
            <w:shd w:val="clear" w:color="auto" w:fill="auto"/>
            <w:noWrap/>
            <w:vAlign w:val="center"/>
            <w:hideMark/>
          </w:tcPr>
          <w:p w14:paraId="419D8245" w14:textId="77777777" w:rsidR="00DC1E03" w:rsidRPr="00DC1E03" w:rsidRDefault="00DC1E03" w:rsidP="00DC1E03">
            <w:pPr>
              <w:ind w:hanging="108"/>
              <w:jc w:val="center"/>
            </w:pPr>
            <w:r w:rsidRPr="00DC1E03">
              <w:t xml:space="preserve">1 полугодие </w:t>
            </w:r>
          </w:p>
        </w:tc>
        <w:tc>
          <w:tcPr>
            <w:tcW w:w="1418" w:type="dxa"/>
            <w:tcBorders>
              <w:top w:val="nil"/>
              <w:left w:val="nil"/>
              <w:bottom w:val="single" w:sz="4" w:space="0" w:color="auto"/>
              <w:right w:val="single" w:sz="4" w:space="0" w:color="auto"/>
            </w:tcBorders>
            <w:shd w:val="clear" w:color="auto" w:fill="auto"/>
            <w:noWrap/>
            <w:vAlign w:val="center"/>
            <w:hideMark/>
          </w:tcPr>
          <w:p w14:paraId="529B7492" w14:textId="77777777" w:rsidR="00DC1E03" w:rsidRPr="00DC1E03" w:rsidRDefault="00DC1E03" w:rsidP="00DC1E03">
            <w:pPr>
              <w:ind w:hanging="108"/>
              <w:jc w:val="center"/>
            </w:pPr>
            <w:r w:rsidRPr="00DC1E03">
              <w:t>2 полугодие</w:t>
            </w:r>
          </w:p>
        </w:tc>
      </w:tr>
      <w:tr w:rsidR="00DC1E03" w:rsidRPr="00DC1E03" w14:paraId="0F2DC884" w14:textId="77777777" w:rsidTr="00DD090C">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5C20ED" w14:textId="77777777" w:rsidR="00DC1E03" w:rsidRPr="00DC1E03" w:rsidRDefault="00DC1E03" w:rsidP="00DC1E03">
            <w:pPr>
              <w:jc w:val="center"/>
            </w:pPr>
            <w:r w:rsidRPr="00DC1E03">
              <w:t>1.</w:t>
            </w:r>
          </w:p>
        </w:tc>
        <w:tc>
          <w:tcPr>
            <w:tcW w:w="3262" w:type="dxa"/>
            <w:tcBorders>
              <w:top w:val="nil"/>
              <w:left w:val="nil"/>
              <w:bottom w:val="single" w:sz="4" w:space="0" w:color="auto"/>
              <w:right w:val="single" w:sz="4" w:space="0" w:color="auto"/>
            </w:tcBorders>
            <w:shd w:val="clear" w:color="auto" w:fill="auto"/>
            <w:noWrap/>
            <w:vAlign w:val="center"/>
            <w:hideMark/>
          </w:tcPr>
          <w:p w14:paraId="0567FC4B" w14:textId="77777777" w:rsidR="00DC1E03" w:rsidRPr="00DC1E03" w:rsidRDefault="00DC1E03" w:rsidP="00DC1E03">
            <w:pPr>
              <w:rPr>
                <w:snapToGrid w:val="0"/>
              </w:rPr>
            </w:pPr>
            <w:r w:rsidRPr="00DC1E03">
              <w:rPr>
                <w:snapToGrid w:val="0"/>
              </w:rPr>
              <w:t>Отпуск в сеть</w:t>
            </w:r>
          </w:p>
        </w:tc>
        <w:tc>
          <w:tcPr>
            <w:tcW w:w="850" w:type="dxa"/>
            <w:tcBorders>
              <w:top w:val="nil"/>
              <w:left w:val="nil"/>
              <w:bottom w:val="single" w:sz="4" w:space="0" w:color="auto"/>
              <w:right w:val="single" w:sz="4" w:space="0" w:color="auto"/>
            </w:tcBorders>
            <w:shd w:val="clear" w:color="auto" w:fill="auto"/>
            <w:noWrap/>
            <w:vAlign w:val="bottom"/>
            <w:hideMark/>
          </w:tcPr>
          <w:p w14:paraId="014674B5" w14:textId="77777777" w:rsidR="00DC1E03" w:rsidRPr="00DC1E03" w:rsidRDefault="00DC1E03" w:rsidP="00DC1E03">
            <w:pPr>
              <w:jc w:val="center"/>
            </w:pPr>
            <w:r w:rsidRPr="00DC1E03">
              <w:t>тыс. Гкал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804B8" w14:textId="77777777" w:rsidR="00DC1E03" w:rsidRPr="00DC1E03" w:rsidRDefault="00DC1E03" w:rsidP="00DC1E03">
            <w:pPr>
              <w:jc w:val="center"/>
              <w:rPr>
                <w:sz w:val="28"/>
                <w:szCs w:val="28"/>
              </w:rPr>
            </w:pPr>
            <w:r w:rsidRPr="00DC1E03">
              <w:rPr>
                <w:snapToGrid w:val="0"/>
                <w:sz w:val="28"/>
                <w:szCs w:val="28"/>
              </w:rPr>
              <w:t>126,721</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3D9CCD3" w14:textId="77777777" w:rsidR="00DC1E03" w:rsidRPr="00DC1E03" w:rsidRDefault="00DC1E03" w:rsidP="00DC1E03">
            <w:pPr>
              <w:jc w:val="center"/>
              <w:rPr>
                <w:snapToGrid w:val="0"/>
                <w:sz w:val="28"/>
                <w:szCs w:val="28"/>
              </w:rPr>
            </w:pPr>
            <w:r w:rsidRPr="00DC1E03">
              <w:rPr>
                <w:snapToGrid w:val="0"/>
                <w:sz w:val="28"/>
                <w:szCs w:val="28"/>
              </w:rPr>
              <w:t>72,231</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593B906" w14:textId="77777777" w:rsidR="00DC1E03" w:rsidRPr="00DC1E03" w:rsidRDefault="00DC1E03" w:rsidP="00DC1E03">
            <w:pPr>
              <w:jc w:val="center"/>
              <w:rPr>
                <w:snapToGrid w:val="0"/>
                <w:sz w:val="28"/>
                <w:szCs w:val="28"/>
              </w:rPr>
            </w:pPr>
            <w:r w:rsidRPr="00DC1E03">
              <w:rPr>
                <w:snapToGrid w:val="0"/>
                <w:sz w:val="28"/>
                <w:szCs w:val="28"/>
              </w:rPr>
              <w:t>54,490</w:t>
            </w:r>
          </w:p>
        </w:tc>
      </w:tr>
      <w:tr w:rsidR="00DC1E03" w:rsidRPr="00DC1E03" w14:paraId="6C729591" w14:textId="77777777" w:rsidTr="00DD090C">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721F4E" w14:textId="77777777" w:rsidR="00DC1E03" w:rsidRPr="00DC1E03" w:rsidRDefault="00DC1E03" w:rsidP="00DC1E03">
            <w:pPr>
              <w:jc w:val="center"/>
            </w:pPr>
            <w:r w:rsidRPr="00DC1E03">
              <w:t>2.</w:t>
            </w:r>
          </w:p>
        </w:tc>
        <w:tc>
          <w:tcPr>
            <w:tcW w:w="3262" w:type="dxa"/>
            <w:tcBorders>
              <w:top w:val="nil"/>
              <w:left w:val="nil"/>
              <w:bottom w:val="single" w:sz="4" w:space="0" w:color="auto"/>
              <w:right w:val="single" w:sz="4" w:space="0" w:color="auto"/>
            </w:tcBorders>
            <w:shd w:val="clear" w:color="auto" w:fill="auto"/>
            <w:noWrap/>
            <w:vAlign w:val="center"/>
            <w:hideMark/>
          </w:tcPr>
          <w:p w14:paraId="3727EBBF" w14:textId="77777777" w:rsidR="00DC1E03" w:rsidRPr="00DC1E03" w:rsidRDefault="00DC1E03" w:rsidP="00DC1E03">
            <w:pPr>
              <w:rPr>
                <w:snapToGrid w:val="0"/>
              </w:rPr>
            </w:pPr>
            <w:r w:rsidRPr="00DC1E03">
              <w:rPr>
                <w:snapToGrid w:val="0"/>
              </w:rPr>
              <w:t>Полезный отпуск</w:t>
            </w:r>
          </w:p>
        </w:tc>
        <w:tc>
          <w:tcPr>
            <w:tcW w:w="850" w:type="dxa"/>
            <w:tcBorders>
              <w:top w:val="nil"/>
              <w:left w:val="nil"/>
              <w:bottom w:val="single" w:sz="4" w:space="0" w:color="auto"/>
              <w:right w:val="single" w:sz="4" w:space="0" w:color="auto"/>
            </w:tcBorders>
            <w:shd w:val="clear" w:color="auto" w:fill="auto"/>
            <w:noWrap/>
            <w:vAlign w:val="bottom"/>
            <w:hideMark/>
          </w:tcPr>
          <w:p w14:paraId="118BD442" w14:textId="77777777" w:rsidR="00DC1E03" w:rsidRPr="00DC1E03" w:rsidRDefault="00DC1E03" w:rsidP="00DC1E03">
            <w:pPr>
              <w:jc w:val="center"/>
            </w:pPr>
            <w:r w:rsidRPr="00DC1E03">
              <w:t>тыс. Гкал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AA199" w14:textId="77777777" w:rsidR="00DC1E03" w:rsidRPr="00DC1E03" w:rsidRDefault="00DC1E03" w:rsidP="00DC1E03">
            <w:pPr>
              <w:jc w:val="center"/>
              <w:rPr>
                <w:sz w:val="28"/>
                <w:szCs w:val="28"/>
              </w:rPr>
            </w:pPr>
            <w:r w:rsidRPr="00DC1E03">
              <w:rPr>
                <w:snapToGrid w:val="0"/>
                <w:sz w:val="28"/>
                <w:szCs w:val="28"/>
              </w:rPr>
              <w:t>122,894</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BF63834" w14:textId="77777777" w:rsidR="00DC1E03" w:rsidRPr="00DC1E03" w:rsidRDefault="00DC1E03" w:rsidP="00DC1E03">
            <w:pPr>
              <w:jc w:val="center"/>
              <w:rPr>
                <w:snapToGrid w:val="0"/>
                <w:sz w:val="28"/>
                <w:szCs w:val="28"/>
              </w:rPr>
            </w:pPr>
            <w:r w:rsidRPr="00DC1E03">
              <w:rPr>
                <w:snapToGrid w:val="0"/>
                <w:sz w:val="28"/>
                <w:szCs w:val="28"/>
              </w:rPr>
              <w:t>70,050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FD729FD" w14:textId="77777777" w:rsidR="00DC1E03" w:rsidRPr="00DC1E03" w:rsidRDefault="00DC1E03" w:rsidP="00DC1E03">
            <w:pPr>
              <w:jc w:val="center"/>
              <w:rPr>
                <w:snapToGrid w:val="0"/>
                <w:sz w:val="28"/>
                <w:szCs w:val="28"/>
              </w:rPr>
            </w:pPr>
            <w:r w:rsidRPr="00DC1E03">
              <w:rPr>
                <w:snapToGrid w:val="0"/>
                <w:sz w:val="28"/>
                <w:szCs w:val="28"/>
              </w:rPr>
              <w:t>52,845</w:t>
            </w:r>
          </w:p>
        </w:tc>
      </w:tr>
      <w:tr w:rsidR="00DC1E03" w:rsidRPr="00DC1E03" w14:paraId="3A2FF3E8" w14:textId="77777777" w:rsidTr="00DD090C">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E0C089" w14:textId="77777777" w:rsidR="00DC1E03" w:rsidRPr="00DC1E03" w:rsidRDefault="00DC1E03" w:rsidP="00DC1E03">
            <w:pPr>
              <w:jc w:val="center"/>
            </w:pPr>
            <w:r w:rsidRPr="00DC1E03">
              <w:t>3.</w:t>
            </w:r>
          </w:p>
        </w:tc>
        <w:tc>
          <w:tcPr>
            <w:tcW w:w="3262" w:type="dxa"/>
            <w:tcBorders>
              <w:top w:val="nil"/>
              <w:left w:val="nil"/>
              <w:bottom w:val="nil"/>
              <w:right w:val="nil"/>
            </w:tcBorders>
            <w:shd w:val="clear" w:color="auto" w:fill="auto"/>
            <w:noWrap/>
            <w:vAlign w:val="center"/>
            <w:hideMark/>
          </w:tcPr>
          <w:p w14:paraId="0346E7C5" w14:textId="77777777" w:rsidR="00DC1E03" w:rsidRPr="00DC1E03" w:rsidRDefault="00DC1E03" w:rsidP="00DC1E03">
            <w:pPr>
              <w:rPr>
                <w:snapToGrid w:val="0"/>
              </w:rPr>
            </w:pPr>
            <w:r w:rsidRPr="00DC1E03">
              <w:rPr>
                <w:snapToGrid w:val="0"/>
              </w:rPr>
              <w:t>Полезный отпуск на потребительский рынок</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236132F" w14:textId="77777777" w:rsidR="00DC1E03" w:rsidRPr="00DC1E03" w:rsidRDefault="00DC1E03" w:rsidP="00DC1E03">
            <w:pPr>
              <w:jc w:val="center"/>
            </w:pPr>
            <w:r w:rsidRPr="00DC1E03">
              <w:t>тыс. Гкал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ADFC3" w14:textId="77777777" w:rsidR="00DC1E03" w:rsidRPr="00DC1E03" w:rsidRDefault="00DC1E03" w:rsidP="00DC1E03">
            <w:pPr>
              <w:jc w:val="center"/>
              <w:rPr>
                <w:sz w:val="28"/>
                <w:szCs w:val="28"/>
              </w:rPr>
            </w:pPr>
            <w:r w:rsidRPr="00DC1E03">
              <w:rPr>
                <w:snapToGrid w:val="0"/>
                <w:sz w:val="28"/>
                <w:szCs w:val="28"/>
              </w:rPr>
              <w:t>76,319</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DB73168" w14:textId="77777777" w:rsidR="00DC1E03" w:rsidRPr="00DC1E03" w:rsidRDefault="00DC1E03" w:rsidP="00DC1E03">
            <w:pPr>
              <w:jc w:val="center"/>
              <w:rPr>
                <w:snapToGrid w:val="0"/>
                <w:sz w:val="28"/>
                <w:szCs w:val="28"/>
              </w:rPr>
            </w:pPr>
            <w:r w:rsidRPr="00DC1E03">
              <w:rPr>
                <w:snapToGrid w:val="0"/>
                <w:sz w:val="28"/>
                <w:szCs w:val="28"/>
              </w:rPr>
              <w:t>43,502</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7EF161B" w14:textId="77777777" w:rsidR="00DC1E03" w:rsidRPr="00DC1E03" w:rsidRDefault="00DC1E03" w:rsidP="00DC1E03">
            <w:pPr>
              <w:jc w:val="center"/>
              <w:rPr>
                <w:snapToGrid w:val="0"/>
                <w:sz w:val="28"/>
                <w:szCs w:val="28"/>
              </w:rPr>
            </w:pPr>
            <w:r w:rsidRPr="00DC1E03">
              <w:rPr>
                <w:snapToGrid w:val="0"/>
                <w:sz w:val="28"/>
                <w:szCs w:val="28"/>
              </w:rPr>
              <w:t>32,817</w:t>
            </w:r>
          </w:p>
        </w:tc>
      </w:tr>
      <w:tr w:rsidR="00DC1E03" w:rsidRPr="00DC1E03" w14:paraId="73B3F889" w14:textId="77777777" w:rsidTr="00DD090C">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ACECE9" w14:textId="77777777" w:rsidR="00DC1E03" w:rsidRPr="00DC1E03" w:rsidRDefault="00DC1E03" w:rsidP="00DC1E03">
            <w:pPr>
              <w:jc w:val="center"/>
            </w:pPr>
            <w:r w:rsidRPr="00DC1E03">
              <w:t>4.</w:t>
            </w:r>
          </w:p>
        </w:tc>
        <w:tc>
          <w:tcPr>
            <w:tcW w:w="3262" w:type="dxa"/>
            <w:tcBorders>
              <w:top w:val="single" w:sz="4" w:space="0" w:color="auto"/>
              <w:left w:val="nil"/>
              <w:bottom w:val="single" w:sz="4" w:space="0" w:color="auto"/>
              <w:right w:val="single" w:sz="4" w:space="0" w:color="auto"/>
            </w:tcBorders>
            <w:shd w:val="clear" w:color="auto" w:fill="auto"/>
            <w:noWrap/>
            <w:vAlign w:val="center"/>
            <w:hideMark/>
          </w:tcPr>
          <w:p w14:paraId="71099A7B" w14:textId="77777777" w:rsidR="00DC1E03" w:rsidRPr="00DC1E03" w:rsidRDefault="00DC1E03" w:rsidP="00DC1E03">
            <w:pPr>
              <w:rPr>
                <w:snapToGrid w:val="0"/>
              </w:rPr>
            </w:pPr>
            <w:r w:rsidRPr="00DC1E03">
              <w:rPr>
                <w:snapToGrid w:val="0"/>
              </w:rPr>
              <w:t>Производственные нужды</w:t>
            </w:r>
          </w:p>
        </w:tc>
        <w:tc>
          <w:tcPr>
            <w:tcW w:w="850" w:type="dxa"/>
            <w:tcBorders>
              <w:top w:val="nil"/>
              <w:left w:val="nil"/>
              <w:bottom w:val="single" w:sz="4" w:space="0" w:color="auto"/>
              <w:right w:val="single" w:sz="4" w:space="0" w:color="auto"/>
            </w:tcBorders>
            <w:shd w:val="clear" w:color="auto" w:fill="auto"/>
            <w:noWrap/>
            <w:vAlign w:val="bottom"/>
            <w:hideMark/>
          </w:tcPr>
          <w:p w14:paraId="187859D8" w14:textId="77777777" w:rsidR="00DC1E03" w:rsidRPr="00DC1E03" w:rsidRDefault="00DC1E03" w:rsidP="00DC1E03">
            <w:pPr>
              <w:jc w:val="center"/>
            </w:pPr>
            <w:r w:rsidRPr="00DC1E03">
              <w:t>тыс. Гкал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B825E" w14:textId="77777777" w:rsidR="00DC1E03" w:rsidRPr="00DC1E03" w:rsidRDefault="00DC1E03" w:rsidP="00DC1E03">
            <w:pPr>
              <w:jc w:val="center"/>
              <w:rPr>
                <w:sz w:val="28"/>
                <w:szCs w:val="28"/>
              </w:rPr>
            </w:pPr>
            <w:r w:rsidRPr="00DC1E03">
              <w:rPr>
                <w:snapToGrid w:val="0"/>
                <w:sz w:val="28"/>
                <w:szCs w:val="28"/>
              </w:rPr>
              <w:t>46,657</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6653441" w14:textId="77777777" w:rsidR="00DC1E03" w:rsidRPr="00DC1E03" w:rsidRDefault="00DC1E03" w:rsidP="00DC1E03">
            <w:pPr>
              <w:jc w:val="center"/>
              <w:rPr>
                <w:snapToGrid w:val="0"/>
                <w:sz w:val="28"/>
                <w:szCs w:val="28"/>
              </w:rPr>
            </w:pPr>
            <w:r w:rsidRPr="00DC1E03">
              <w:rPr>
                <w:snapToGrid w:val="0"/>
                <w:sz w:val="28"/>
                <w:szCs w:val="28"/>
              </w:rPr>
              <w:t>26,594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3926EDE" w14:textId="77777777" w:rsidR="00DC1E03" w:rsidRPr="00DC1E03" w:rsidRDefault="00DC1E03" w:rsidP="00DC1E03">
            <w:pPr>
              <w:jc w:val="center"/>
              <w:rPr>
                <w:snapToGrid w:val="0"/>
                <w:sz w:val="28"/>
                <w:szCs w:val="28"/>
              </w:rPr>
            </w:pPr>
            <w:r w:rsidRPr="00DC1E03">
              <w:rPr>
                <w:snapToGrid w:val="0"/>
                <w:sz w:val="28"/>
                <w:szCs w:val="28"/>
              </w:rPr>
              <w:t>20,063</w:t>
            </w:r>
          </w:p>
        </w:tc>
      </w:tr>
      <w:tr w:rsidR="00DC1E03" w:rsidRPr="00DC1E03" w14:paraId="1817BD40" w14:textId="77777777" w:rsidTr="00DD090C">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52A152" w14:textId="77777777" w:rsidR="00DC1E03" w:rsidRPr="00DC1E03" w:rsidRDefault="00DC1E03" w:rsidP="00DC1E03">
            <w:pPr>
              <w:jc w:val="center"/>
            </w:pPr>
            <w:r w:rsidRPr="00DC1E03">
              <w:t>5.</w:t>
            </w:r>
          </w:p>
        </w:tc>
        <w:tc>
          <w:tcPr>
            <w:tcW w:w="3262" w:type="dxa"/>
            <w:tcBorders>
              <w:top w:val="nil"/>
              <w:left w:val="nil"/>
              <w:bottom w:val="single" w:sz="4" w:space="0" w:color="auto"/>
              <w:right w:val="single" w:sz="4" w:space="0" w:color="auto"/>
            </w:tcBorders>
            <w:shd w:val="clear" w:color="auto" w:fill="auto"/>
            <w:noWrap/>
            <w:vAlign w:val="center"/>
            <w:hideMark/>
          </w:tcPr>
          <w:p w14:paraId="2F03A2E1" w14:textId="77777777" w:rsidR="00DC1E03" w:rsidRPr="00DC1E03" w:rsidRDefault="00DC1E03" w:rsidP="00DC1E03">
            <w:pPr>
              <w:rPr>
                <w:snapToGrid w:val="0"/>
              </w:rPr>
            </w:pPr>
            <w:r w:rsidRPr="00DC1E03">
              <w:rPr>
                <w:snapToGrid w:val="0"/>
              </w:rPr>
              <w:t>Потери</w:t>
            </w:r>
          </w:p>
        </w:tc>
        <w:tc>
          <w:tcPr>
            <w:tcW w:w="850" w:type="dxa"/>
            <w:tcBorders>
              <w:top w:val="nil"/>
              <w:left w:val="nil"/>
              <w:bottom w:val="single" w:sz="4" w:space="0" w:color="auto"/>
              <w:right w:val="single" w:sz="4" w:space="0" w:color="auto"/>
            </w:tcBorders>
            <w:shd w:val="clear" w:color="auto" w:fill="auto"/>
            <w:noWrap/>
            <w:vAlign w:val="bottom"/>
            <w:hideMark/>
          </w:tcPr>
          <w:p w14:paraId="398C4E48" w14:textId="77777777" w:rsidR="00DC1E03" w:rsidRPr="00DC1E03" w:rsidRDefault="00DC1E03" w:rsidP="00DC1E03">
            <w:r w:rsidRPr="00DC1E03">
              <w:t>тыс. Гкал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3F101" w14:textId="77777777" w:rsidR="00DC1E03" w:rsidRPr="00DC1E03" w:rsidRDefault="00DC1E03" w:rsidP="00DC1E03">
            <w:pPr>
              <w:jc w:val="center"/>
              <w:rPr>
                <w:sz w:val="28"/>
                <w:szCs w:val="28"/>
              </w:rPr>
            </w:pPr>
            <w:r w:rsidRPr="00DC1E03">
              <w:rPr>
                <w:snapToGrid w:val="0"/>
                <w:sz w:val="28"/>
                <w:szCs w:val="28"/>
              </w:rPr>
              <w:t>3,827</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A618CD3" w14:textId="77777777" w:rsidR="00DC1E03" w:rsidRPr="00DC1E03" w:rsidRDefault="00DC1E03" w:rsidP="00DC1E03">
            <w:pPr>
              <w:jc w:val="center"/>
              <w:rPr>
                <w:snapToGrid w:val="0"/>
                <w:sz w:val="28"/>
                <w:szCs w:val="28"/>
              </w:rPr>
            </w:pPr>
            <w:r w:rsidRPr="00DC1E03">
              <w:rPr>
                <w:snapToGrid w:val="0"/>
                <w:sz w:val="28"/>
                <w:szCs w:val="28"/>
              </w:rPr>
              <w:t>2,181</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B647636" w14:textId="77777777" w:rsidR="00DC1E03" w:rsidRPr="00DC1E03" w:rsidRDefault="00DC1E03" w:rsidP="00DC1E03">
            <w:pPr>
              <w:jc w:val="center"/>
              <w:rPr>
                <w:snapToGrid w:val="0"/>
                <w:sz w:val="28"/>
                <w:szCs w:val="28"/>
              </w:rPr>
            </w:pPr>
            <w:r w:rsidRPr="00DC1E03">
              <w:rPr>
                <w:snapToGrid w:val="0"/>
                <w:sz w:val="28"/>
                <w:szCs w:val="28"/>
              </w:rPr>
              <w:t>1,646</w:t>
            </w:r>
          </w:p>
        </w:tc>
      </w:tr>
    </w:tbl>
    <w:p w14:paraId="61C40C9A" w14:textId="77777777" w:rsidR="00DC1E03" w:rsidRPr="00DC1E03" w:rsidRDefault="00DC1E03" w:rsidP="00DC1E03">
      <w:pPr>
        <w:ind w:firstLine="851"/>
        <w:jc w:val="both"/>
        <w:rPr>
          <w:snapToGrid w:val="0"/>
          <w:sz w:val="28"/>
          <w:szCs w:val="28"/>
        </w:rPr>
      </w:pPr>
      <w:bookmarkStart w:id="43" w:name="_Toc24891727"/>
      <w:bookmarkStart w:id="44" w:name="_Toc21094951"/>
    </w:p>
    <w:p w14:paraId="39244D4F" w14:textId="77777777" w:rsidR="00DC1E03" w:rsidRPr="00DC1E03" w:rsidRDefault="00DC1E03" w:rsidP="00DC1E03">
      <w:pPr>
        <w:ind w:firstLine="851"/>
        <w:jc w:val="both"/>
        <w:rPr>
          <w:snapToGrid w:val="0"/>
          <w:sz w:val="28"/>
          <w:szCs w:val="28"/>
        </w:rPr>
      </w:pPr>
      <w:r w:rsidRPr="00DC1E03">
        <w:rPr>
          <w:snapToGrid w:val="0"/>
          <w:sz w:val="28"/>
          <w:szCs w:val="28"/>
        </w:rPr>
        <w:t xml:space="preserve">Баланс тепловой энергии на 2024 год делится по полугодиям </w:t>
      </w:r>
      <w:r w:rsidRPr="00DC1E03">
        <w:rPr>
          <w:snapToGrid w:val="0"/>
          <w:sz w:val="28"/>
          <w:szCs w:val="28"/>
        </w:rPr>
        <w:br/>
        <w:t>в соответствии с сформировавшимся фактическим отпуском тепловой энергии за 2022 год. Доли по полугодиям составляют 0,57 и 0,43 соответственно.</w:t>
      </w:r>
    </w:p>
    <w:p w14:paraId="40B68F9D" w14:textId="77777777" w:rsidR="00DC1E03" w:rsidRPr="00DC1E03" w:rsidRDefault="00DC1E03" w:rsidP="00DC1E03">
      <w:pPr>
        <w:ind w:firstLine="851"/>
        <w:jc w:val="both"/>
        <w:rPr>
          <w:snapToGrid w:val="0"/>
          <w:sz w:val="28"/>
          <w:szCs w:val="28"/>
        </w:rPr>
      </w:pPr>
    </w:p>
    <w:p w14:paraId="36B0518D" w14:textId="77777777" w:rsidR="00DC1E03" w:rsidRPr="00DC1E03" w:rsidRDefault="00DC1E03" w:rsidP="00DC1E03">
      <w:pPr>
        <w:jc w:val="center"/>
        <w:rPr>
          <w:b/>
          <w:snapToGrid w:val="0"/>
          <w:sz w:val="28"/>
          <w:szCs w:val="28"/>
        </w:rPr>
      </w:pPr>
      <w:r w:rsidRPr="00DC1E03">
        <w:rPr>
          <w:b/>
          <w:snapToGrid w:val="0"/>
          <w:sz w:val="28"/>
          <w:szCs w:val="28"/>
        </w:rPr>
        <w:t>Динамика баланса тепловой энергии по группе потребителей «население» за 2022-2024 гг., тыс. Гкал</w:t>
      </w:r>
    </w:p>
    <w:p w14:paraId="25356E0F" w14:textId="77777777" w:rsidR="00DC1E03" w:rsidRPr="00DC1E03" w:rsidRDefault="00DC1E03" w:rsidP="00DC1E03">
      <w:pPr>
        <w:jc w:val="center"/>
        <w:rPr>
          <w:snapToGrid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1599"/>
        <w:gridCol w:w="1599"/>
        <w:gridCol w:w="1517"/>
        <w:gridCol w:w="1465"/>
        <w:gridCol w:w="1517"/>
      </w:tblGrid>
      <w:tr w:rsidR="00DC1E03" w:rsidRPr="00DC1E03" w14:paraId="6F54B0A4" w14:textId="77777777" w:rsidTr="00DD090C">
        <w:trPr>
          <w:jc w:val="center"/>
        </w:trPr>
        <w:tc>
          <w:tcPr>
            <w:tcW w:w="1829" w:type="dxa"/>
            <w:shd w:val="clear" w:color="auto" w:fill="auto"/>
            <w:vAlign w:val="center"/>
          </w:tcPr>
          <w:p w14:paraId="0DCBF524" w14:textId="77777777" w:rsidR="00DC1E03" w:rsidRPr="00DC1E03" w:rsidRDefault="00DC1E03" w:rsidP="00DC1E03">
            <w:pPr>
              <w:jc w:val="center"/>
              <w:rPr>
                <w:snapToGrid w:val="0"/>
              </w:rPr>
            </w:pPr>
          </w:p>
        </w:tc>
        <w:tc>
          <w:tcPr>
            <w:tcW w:w="1657" w:type="dxa"/>
            <w:shd w:val="clear" w:color="auto" w:fill="auto"/>
            <w:vAlign w:val="center"/>
          </w:tcPr>
          <w:p w14:paraId="648828B0" w14:textId="77777777" w:rsidR="00DC1E03" w:rsidRPr="00DC1E03" w:rsidRDefault="00DC1E03" w:rsidP="00DC1E03">
            <w:pPr>
              <w:jc w:val="center"/>
              <w:rPr>
                <w:snapToGrid w:val="0"/>
              </w:rPr>
            </w:pPr>
            <w:r w:rsidRPr="00DC1E03">
              <w:rPr>
                <w:snapToGrid w:val="0"/>
              </w:rPr>
              <w:t>2022</w:t>
            </w:r>
          </w:p>
        </w:tc>
        <w:tc>
          <w:tcPr>
            <w:tcW w:w="1658" w:type="dxa"/>
            <w:shd w:val="clear" w:color="auto" w:fill="auto"/>
            <w:vAlign w:val="center"/>
          </w:tcPr>
          <w:p w14:paraId="568DD422" w14:textId="77777777" w:rsidR="00DC1E03" w:rsidRPr="00DC1E03" w:rsidRDefault="00DC1E03" w:rsidP="00DC1E03">
            <w:pPr>
              <w:jc w:val="center"/>
              <w:rPr>
                <w:snapToGrid w:val="0"/>
              </w:rPr>
            </w:pPr>
            <w:r w:rsidRPr="00DC1E03">
              <w:rPr>
                <w:snapToGrid w:val="0"/>
              </w:rPr>
              <w:t>2023</w:t>
            </w:r>
          </w:p>
        </w:tc>
        <w:tc>
          <w:tcPr>
            <w:tcW w:w="1523" w:type="dxa"/>
            <w:shd w:val="clear" w:color="auto" w:fill="auto"/>
            <w:vAlign w:val="center"/>
          </w:tcPr>
          <w:p w14:paraId="1A100148" w14:textId="77777777" w:rsidR="00DC1E03" w:rsidRPr="00DC1E03" w:rsidRDefault="00DC1E03" w:rsidP="00DC1E03">
            <w:pPr>
              <w:jc w:val="center"/>
              <w:rPr>
                <w:snapToGrid w:val="0"/>
              </w:rPr>
            </w:pPr>
            <w:r w:rsidRPr="00DC1E03">
              <w:rPr>
                <w:snapToGrid w:val="0"/>
              </w:rPr>
              <w:t>Отклонение 2023/2022</w:t>
            </w:r>
          </w:p>
        </w:tc>
        <w:tc>
          <w:tcPr>
            <w:tcW w:w="1523" w:type="dxa"/>
            <w:shd w:val="clear" w:color="auto" w:fill="auto"/>
            <w:vAlign w:val="center"/>
          </w:tcPr>
          <w:p w14:paraId="730DF454" w14:textId="77777777" w:rsidR="00DC1E03" w:rsidRPr="00DC1E03" w:rsidRDefault="00DC1E03" w:rsidP="00DC1E03">
            <w:pPr>
              <w:jc w:val="center"/>
              <w:rPr>
                <w:snapToGrid w:val="0"/>
              </w:rPr>
            </w:pPr>
            <w:r w:rsidRPr="00DC1E03">
              <w:rPr>
                <w:snapToGrid w:val="0"/>
              </w:rPr>
              <w:t>2024</w:t>
            </w:r>
          </w:p>
        </w:tc>
        <w:tc>
          <w:tcPr>
            <w:tcW w:w="1523" w:type="dxa"/>
            <w:shd w:val="clear" w:color="auto" w:fill="auto"/>
            <w:vAlign w:val="center"/>
          </w:tcPr>
          <w:p w14:paraId="79633E29" w14:textId="77777777" w:rsidR="00DC1E03" w:rsidRPr="00DC1E03" w:rsidRDefault="00DC1E03" w:rsidP="00DC1E03">
            <w:pPr>
              <w:jc w:val="center"/>
              <w:rPr>
                <w:snapToGrid w:val="0"/>
              </w:rPr>
            </w:pPr>
            <w:r w:rsidRPr="00DC1E03">
              <w:rPr>
                <w:snapToGrid w:val="0"/>
              </w:rPr>
              <w:t>Отклонение 2023/2022</w:t>
            </w:r>
          </w:p>
        </w:tc>
      </w:tr>
      <w:tr w:rsidR="00DC1E03" w:rsidRPr="00DC1E03" w14:paraId="2031ECD4" w14:textId="77777777" w:rsidTr="00DD090C">
        <w:trPr>
          <w:jc w:val="center"/>
        </w:trPr>
        <w:tc>
          <w:tcPr>
            <w:tcW w:w="1829" w:type="dxa"/>
            <w:shd w:val="clear" w:color="auto" w:fill="auto"/>
            <w:vAlign w:val="center"/>
          </w:tcPr>
          <w:p w14:paraId="1F096643" w14:textId="77777777" w:rsidR="00DC1E03" w:rsidRPr="00DC1E03" w:rsidRDefault="00DC1E03" w:rsidP="00DC1E03">
            <w:pPr>
              <w:jc w:val="center"/>
              <w:rPr>
                <w:snapToGrid w:val="0"/>
              </w:rPr>
            </w:pPr>
            <w:r w:rsidRPr="00DC1E03">
              <w:rPr>
                <w:snapToGrid w:val="0"/>
              </w:rPr>
              <w:t>Население</w:t>
            </w:r>
          </w:p>
        </w:tc>
        <w:tc>
          <w:tcPr>
            <w:tcW w:w="1657" w:type="dxa"/>
            <w:shd w:val="clear" w:color="auto" w:fill="auto"/>
            <w:vAlign w:val="center"/>
          </w:tcPr>
          <w:p w14:paraId="46A4D45B" w14:textId="77777777" w:rsidR="00DC1E03" w:rsidRPr="00DC1E03" w:rsidRDefault="00DC1E03" w:rsidP="00DC1E03">
            <w:pPr>
              <w:jc w:val="center"/>
              <w:rPr>
                <w:snapToGrid w:val="0"/>
              </w:rPr>
            </w:pPr>
            <w:r w:rsidRPr="00DC1E03">
              <w:rPr>
                <w:snapToGrid w:val="0"/>
              </w:rPr>
              <w:t>0,0574</w:t>
            </w:r>
          </w:p>
        </w:tc>
        <w:tc>
          <w:tcPr>
            <w:tcW w:w="1658" w:type="dxa"/>
            <w:shd w:val="clear" w:color="auto" w:fill="auto"/>
            <w:vAlign w:val="center"/>
          </w:tcPr>
          <w:p w14:paraId="3C7393DB" w14:textId="77777777" w:rsidR="00DC1E03" w:rsidRPr="00DC1E03" w:rsidRDefault="00DC1E03" w:rsidP="00DC1E03">
            <w:pPr>
              <w:jc w:val="center"/>
              <w:rPr>
                <w:snapToGrid w:val="0"/>
              </w:rPr>
            </w:pPr>
            <w:r w:rsidRPr="00DC1E03">
              <w:rPr>
                <w:snapToGrid w:val="0"/>
              </w:rPr>
              <w:t>0,0534</w:t>
            </w:r>
          </w:p>
        </w:tc>
        <w:tc>
          <w:tcPr>
            <w:tcW w:w="1523" w:type="dxa"/>
            <w:shd w:val="clear" w:color="auto" w:fill="auto"/>
            <w:vAlign w:val="center"/>
          </w:tcPr>
          <w:p w14:paraId="38FC0882" w14:textId="77777777" w:rsidR="00DC1E03" w:rsidRPr="00DC1E03" w:rsidRDefault="00DC1E03" w:rsidP="00DC1E03">
            <w:pPr>
              <w:jc w:val="center"/>
              <w:rPr>
                <w:snapToGrid w:val="0"/>
              </w:rPr>
            </w:pPr>
            <w:r w:rsidRPr="00DC1E03">
              <w:rPr>
                <w:snapToGrid w:val="0"/>
              </w:rPr>
              <w:t>0,93</w:t>
            </w:r>
          </w:p>
        </w:tc>
        <w:tc>
          <w:tcPr>
            <w:tcW w:w="1523" w:type="dxa"/>
            <w:shd w:val="clear" w:color="auto" w:fill="auto"/>
            <w:vAlign w:val="center"/>
          </w:tcPr>
          <w:p w14:paraId="37DF35CC" w14:textId="77777777" w:rsidR="00DC1E03" w:rsidRPr="00DC1E03" w:rsidRDefault="00DC1E03" w:rsidP="00DC1E03">
            <w:pPr>
              <w:jc w:val="center"/>
              <w:rPr>
                <w:snapToGrid w:val="0"/>
              </w:rPr>
            </w:pPr>
            <w:r w:rsidRPr="00DC1E03">
              <w:rPr>
                <w:snapToGrid w:val="0"/>
              </w:rPr>
              <w:t>0,076</w:t>
            </w:r>
          </w:p>
        </w:tc>
        <w:tc>
          <w:tcPr>
            <w:tcW w:w="1523" w:type="dxa"/>
            <w:shd w:val="clear" w:color="auto" w:fill="auto"/>
            <w:vAlign w:val="center"/>
          </w:tcPr>
          <w:p w14:paraId="091FB365" w14:textId="77777777" w:rsidR="00DC1E03" w:rsidRPr="00DC1E03" w:rsidRDefault="00DC1E03" w:rsidP="00DC1E03">
            <w:pPr>
              <w:jc w:val="center"/>
              <w:rPr>
                <w:snapToGrid w:val="0"/>
              </w:rPr>
            </w:pPr>
            <w:r w:rsidRPr="00DC1E03">
              <w:rPr>
                <w:snapToGrid w:val="0"/>
              </w:rPr>
              <w:t>1,4</w:t>
            </w:r>
          </w:p>
        </w:tc>
      </w:tr>
    </w:tbl>
    <w:p w14:paraId="36575144" w14:textId="77777777" w:rsidR="00DC1E03" w:rsidRPr="00DC1E03" w:rsidRDefault="00DC1E03" w:rsidP="00DC1E03">
      <w:pPr>
        <w:jc w:val="center"/>
        <w:rPr>
          <w:snapToGrid w:val="0"/>
          <w:sz w:val="28"/>
          <w:szCs w:val="28"/>
        </w:rPr>
      </w:pPr>
    </w:p>
    <w:p w14:paraId="4ED565C9" w14:textId="77777777" w:rsidR="00DC1E03" w:rsidRPr="00DC1E03" w:rsidRDefault="00DC1E03" w:rsidP="00DC1E03">
      <w:pPr>
        <w:ind w:firstLine="851"/>
        <w:jc w:val="both"/>
        <w:rPr>
          <w:snapToGrid w:val="0"/>
          <w:sz w:val="28"/>
          <w:szCs w:val="28"/>
        </w:rPr>
      </w:pPr>
    </w:p>
    <w:p w14:paraId="6BAE9FD1" w14:textId="77777777" w:rsidR="00DC1E03" w:rsidRPr="00DC1E03" w:rsidRDefault="00DC1E03" w:rsidP="00DC1E03">
      <w:pPr>
        <w:keepNext/>
        <w:keepLines/>
        <w:jc w:val="center"/>
        <w:outlineLvl w:val="1"/>
        <w:rPr>
          <w:rFonts w:eastAsia="Calibri"/>
          <w:b/>
          <w:sz w:val="28"/>
          <w:szCs w:val="28"/>
          <w:lang w:eastAsia="en-US"/>
        </w:rPr>
      </w:pPr>
      <w:bookmarkStart w:id="45" w:name="_Hlk151218343"/>
      <w:r w:rsidRPr="00DC1E03">
        <w:rPr>
          <w:rFonts w:eastAsia="Calibri"/>
          <w:b/>
          <w:sz w:val="28"/>
          <w:szCs w:val="28"/>
          <w:lang w:eastAsia="en-US"/>
        </w:rPr>
        <w:lastRenderedPageBreak/>
        <w:t>Расходы на оплату услуг, оказываемых организациями, осуществляющими регулируемые виды деятельности</w:t>
      </w:r>
      <w:bookmarkEnd w:id="45"/>
    </w:p>
    <w:p w14:paraId="2535FFED" w14:textId="77777777" w:rsidR="00DC1E03" w:rsidRPr="00DC1E03" w:rsidRDefault="00DC1E03" w:rsidP="00DC1E03">
      <w:pPr>
        <w:rPr>
          <w:snapToGrid w:val="0"/>
          <w:sz w:val="28"/>
          <w:szCs w:val="28"/>
        </w:rPr>
      </w:pPr>
    </w:p>
    <w:p w14:paraId="23A7E943" w14:textId="77777777" w:rsidR="00DC1E03" w:rsidRPr="00DC1E03" w:rsidRDefault="00DC1E03" w:rsidP="00DC1E03">
      <w:pPr>
        <w:tabs>
          <w:tab w:val="left" w:pos="1890"/>
        </w:tabs>
        <w:ind w:firstLine="709"/>
        <w:jc w:val="both"/>
        <w:rPr>
          <w:snapToGrid w:val="0"/>
          <w:sz w:val="28"/>
          <w:szCs w:val="28"/>
        </w:rPr>
      </w:pPr>
      <w:r w:rsidRPr="00DC1E03">
        <w:rPr>
          <w:snapToGrid w:val="0"/>
          <w:sz w:val="28"/>
          <w:szCs w:val="28"/>
        </w:rPr>
        <w:t xml:space="preserve">По данной статье предприятием планируются расходы в размере </w:t>
      </w:r>
      <w:r w:rsidRPr="00DC1E03">
        <w:rPr>
          <w:snapToGrid w:val="0"/>
          <w:sz w:val="28"/>
          <w:szCs w:val="28"/>
        </w:rPr>
        <w:br/>
        <w:t xml:space="preserve">2 487 тыс. руб. </w:t>
      </w:r>
    </w:p>
    <w:p w14:paraId="7BAC71B9" w14:textId="77777777" w:rsidR="00DC1E03" w:rsidRPr="00DC1E03" w:rsidRDefault="00DC1E03" w:rsidP="00DC1E03">
      <w:pPr>
        <w:tabs>
          <w:tab w:val="left" w:pos="1890"/>
        </w:tabs>
        <w:ind w:firstLine="709"/>
        <w:jc w:val="both"/>
        <w:rPr>
          <w:snapToGrid w:val="0"/>
          <w:sz w:val="28"/>
          <w:szCs w:val="28"/>
        </w:rPr>
      </w:pPr>
      <w:r w:rsidRPr="00DC1E03">
        <w:rPr>
          <w:snapToGrid w:val="0"/>
          <w:sz w:val="28"/>
          <w:szCs w:val="28"/>
        </w:rPr>
        <w:t>Экспертами был произведён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193C3DD" w14:textId="77777777" w:rsidR="00DC1E03" w:rsidRPr="00DC1E03" w:rsidRDefault="00DC1E03" w:rsidP="00DC1E03">
      <w:pPr>
        <w:tabs>
          <w:tab w:val="left" w:pos="1890"/>
        </w:tabs>
        <w:ind w:firstLine="709"/>
        <w:jc w:val="both"/>
        <w:rPr>
          <w:snapToGrid w:val="0"/>
          <w:sz w:val="28"/>
          <w:szCs w:val="28"/>
        </w:rPr>
      </w:pPr>
      <w:r w:rsidRPr="00DC1E03">
        <w:rPr>
          <w:snapToGrid w:val="0"/>
          <w:sz w:val="28"/>
          <w:szCs w:val="28"/>
        </w:rPr>
        <w:t xml:space="preserve">Сводная информация и смета расходов по производству и реализации тепловой энергии на 2024 год в разрезе затрат на водоотведение </w:t>
      </w:r>
      <w:r w:rsidRPr="00DC1E03">
        <w:rPr>
          <w:snapToGrid w:val="0"/>
          <w:sz w:val="28"/>
          <w:szCs w:val="28"/>
        </w:rPr>
        <w:br/>
        <w:t>(стр. 1-3 том 1 DOCS.FORM.6.42).</w:t>
      </w:r>
    </w:p>
    <w:p w14:paraId="3CCDC04A" w14:textId="77777777" w:rsidR="00DC1E03" w:rsidRPr="00DC1E03" w:rsidRDefault="00DC1E03" w:rsidP="00DC1E03">
      <w:pPr>
        <w:tabs>
          <w:tab w:val="left" w:pos="1890"/>
        </w:tabs>
        <w:ind w:firstLine="709"/>
        <w:jc w:val="both"/>
        <w:rPr>
          <w:snapToGrid w:val="0"/>
          <w:sz w:val="28"/>
          <w:szCs w:val="28"/>
        </w:rPr>
      </w:pPr>
      <w:r w:rsidRPr="00DC1E03">
        <w:rPr>
          <w:snapToGrid w:val="0"/>
          <w:sz w:val="28"/>
          <w:szCs w:val="28"/>
        </w:rPr>
        <w:t>Акты распределения хозбытовых стоков (водоотведение) за апрель-декабрь 2022 года (стр. 1151-1159 том 11 DOCS.FORM.6.42).</w:t>
      </w:r>
    </w:p>
    <w:p w14:paraId="3C56A9E7" w14:textId="77777777" w:rsidR="00DC1E03" w:rsidRPr="00DC1E03" w:rsidRDefault="00DC1E03" w:rsidP="00DC1E03">
      <w:pPr>
        <w:tabs>
          <w:tab w:val="left" w:pos="1890"/>
        </w:tabs>
        <w:ind w:firstLine="709"/>
        <w:jc w:val="both"/>
        <w:rPr>
          <w:snapToGrid w:val="0"/>
          <w:sz w:val="28"/>
          <w:szCs w:val="28"/>
        </w:rPr>
      </w:pPr>
      <w:r w:rsidRPr="00DC1E03">
        <w:rPr>
          <w:snapToGrid w:val="0"/>
          <w:sz w:val="28"/>
          <w:szCs w:val="28"/>
        </w:rPr>
        <w:t xml:space="preserve">Договор водоотведения № 42/2022 - ВКХ от 28.03.2022 </w:t>
      </w:r>
      <w:r w:rsidRPr="00DC1E03">
        <w:rPr>
          <w:snapToGrid w:val="0"/>
          <w:sz w:val="28"/>
          <w:szCs w:val="28"/>
        </w:rPr>
        <w:br/>
        <w:t>с ООО «Энергосервис г. Гурьевска» (стр. 1117-1148 том 11 DOCS.FORM.6.42).</w:t>
      </w:r>
    </w:p>
    <w:p w14:paraId="63C0E6A5" w14:textId="77777777" w:rsidR="00DC1E03" w:rsidRPr="00DC1E03" w:rsidRDefault="00DC1E03" w:rsidP="00DC1E03">
      <w:pPr>
        <w:ind w:firstLine="709"/>
        <w:jc w:val="both"/>
        <w:rPr>
          <w:snapToGrid w:val="0"/>
          <w:sz w:val="28"/>
          <w:szCs w:val="28"/>
        </w:rPr>
      </w:pPr>
      <w:r w:rsidRPr="00DC1E03">
        <w:rPr>
          <w:snapToGrid w:val="0"/>
          <w:sz w:val="28"/>
          <w:szCs w:val="28"/>
        </w:rPr>
        <w:t xml:space="preserve">Тариф на водоотведение для ООО «Энергосервис г. Гурьевска», утверждён постановлением РЭК Кузбасса от 28.11.2022 № 743 </w:t>
      </w:r>
      <w:r w:rsidRPr="00DC1E03">
        <w:rPr>
          <w:snapToGrid w:val="0"/>
          <w:sz w:val="28"/>
          <w:szCs w:val="28"/>
        </w:rPr>
        <w:br/>
        <w:t xml:space="preserve">«О внесении изменений в постановление региональной энергетической комиссии Кемеровской области от 25.10.2018 № 287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«ЭНЕРГОСЕРВИС г. Гурьевска» (Гурьевский муниципальный округ)» </w:t>
      </w:r>
      <w:r w:rsidRPr="00DC1E03">
        <w:rPr>
          <w:snapToGrid w:val="0"/>
          <w:sz w:val="28"/>
          <w:szCs w:val="28"/>
        </w:rPr>
        <w:br/>
        <w:t>в части 2023 года» и составляет:</w:t>
      </w:r>
    </w:p>
    <w:p w14:paraId="7A5D3F13" w14:textId="77777777" w:rsidR="00DC1E03" w:rsidRPr="00DC1E03" w:rsidRDefault="00DC1E03" w:rsidP="00DC1E03">
      <w:pPr>
        <w:tabs>
          <w:tab w:val="left" w:pos="1890"/>
        </w:tabs>
        <w:ind w:firstLine="709"/>
        <w:jc w:val="both"/>
        <w:rPr>
          <w:snapToGrid w:val="0"/>
          <w:sz w:val="28"/>
          <w:szCs w:val="28"/>
        </w:rPr>
      </w:pPr>
      <w:r w:rsidRPr="00DC1E03">
        <w:rPr>
          <w:snapToGrid w:val="0"/>
          <w:sz w:val="28"/>
          <w:szCs w:val="28"/>
        </w:rPr>
        <w:t>с 01.01.2023 по 30.06.2023 года – 32,56 руб. куб. м.;</w:t>
      </w:r>
    </w:p>
    <w:p w14:paraId="6649B4C2" w14:textId="77777777" w:rsidR="00DC1E03" w:rsidRPr="00DC1E03" w:rsidRDefault="00DC1E03" w:rsidP="00DC1E03">
      <w:pPr>
        <w:tabs>
          <w:tab w:val="left" w:pos="1890"/>
        </w:tabs>
        <w:ind w:firstLine="709"/>
        <w:jc w:val="both"/>
        <w:rPr>
          <w:snapToGrid w:val="0"/>
          <w:sz w:val="28"/>
          <w:szCs w:val="28"/>
        </w:rPr>
      </w:pPr>
      <w:r w:rsidRPr="00DC1E03">
        <w:rPr>
          <w:snapToGrid w:val="0"/>
          <w:sz w:val="28"/>
          <w:szCs w:val="28"/>
        </w:rPr>
        <w:t>с 01.07.2023 по 31.12.2023 года – 32,56 руб. куб. м.</w:t>
      </w:r>
    </w:p>
    <w:p w14:paraId="34A8763B" w14:textId="77777777" w:rsidR="00DC1E03" w:rsidRPr="00DC1E03" w:rsidRDefault="00DC1E03" w:rsidP="00DC1E03">
      <w:pPr>
        <w:tabs>
          <w:tab w:val="left" w:pos="567"/>
        </w:tabs>
        <w:ind w:firstLine="709"/>
        <w:jc w:val="both"/>
        <w:rPr>
          <w:snapToGrid w:val="0"/>
          <w:sz w:val="28"/>
          <w:szCs w:val="28"/>
        </w:rPr>
      </w:pPr>
      <w:r w:rsidRPr="00DC1E03">
        <w:rPr>
          <w:snapToGrid w:val="0"/>
          <w:sz w:val="28"/>
          <w:szCs w:val="28"/>
        </w:rPr>
        <w:t>Удельный расход водоотведения на выработку тепловой энергии составил по факту 2022 года – 0,5560 тыс. м</w:t>
      </w:r>
      <w:r w:rsidRPr="00DC1E03">
        <w:rPr>
          <w:snapToGrid w:val="0"/>
          <w:sz w:val="28"/>
          <w:szCs w:val="28"/>
          <w:vertAlign w:val="superscript"/>
        </w:rPr>
        <w:t>3</w:t>
      </w:r>
      <w:r w:rsidRPr="00DC1E03">
        <w:rPr>
          <w:snapToGrid w:val="0"/>
          <w:sz w:val="28"/>
          <w:szCs w:val="28"/>
        </w:rPr>
        <w:t>/тыс. Гкал.</w:t>
      </w:r>
    </w:p>
    <w:p w14:paraId="3DCC83A9" w14:textId="77777777" w:rsidR="00DC1E03" w:rsidRPr="00DC1E03" w:rsidRDefault="00DC1E03" w:rsidP="00DC1E03">
      <w:pPr>
        <w:tabs>
          <w:tab w:val="left" w:pos="567"/>
        </w:tabs>
        <w:ind w:firstLine="709"/>
        <w:jc w:val="both"/>
        <w:rPr>
          <w:snapToGrid w:val="0"/>
          <w:sz w:val="28"/>
          <w:szCs w:val="28"/>
        </w:rPr>
      </w:pPr>
      <w:r w:rsidRPr="00DC1E03">
        <w:rPr>
          <w:snapToGrid w:val="0"/>
          <w:sz w:val="28"/>
          <w:szCs w:val="28"/>
        </w:rPr>
        <w:t>Таким образом объём водоотведения на 2024 год, с учётом удельного расхода составит 68,329 тыс. м</w:t>
      </w:r>
      <w:r w:rsidRPr="00DC1E03">
        <w:rPr>
          <w:snapToGrid w:val="0"/>
          <w:sz w:val="28"/>
          <w:szCs w:val="28"/>
          <w:vertAlign w:val="superscript"/>
        </w:rPr>
        <w:t>3</w:t>
      </w:r>
      <w:r w:rsidRPr="00DC1E03">
        <w:rPr>
          <w:snapToGrid w:val="0"/>
          <w:sz w:val="28"/>
          <w:szCs w:val="28"/>
        </w:rPr>
        <w:t xml:space="preserve"> (122,894 Гкал (полезный отпуск на 2024 год) × 0,5560).</w:t>
      </w:r>
    </w:p>
    <w:p w14:paraId="69E3B625" w14:textId="77777777" w:rsidR="00DC1E03" w:rsidRPr="00DC1E03" w:rsidRDefault="00DC1E03" w:rsidP="00DC1E03">
      <w:pPr>
        <w:tabs>
          <w:tab w:val="left" w:pos="567"/>
        </w:tabs>
        <w:ind w:firstLine="709"/>
        <w:jc w:val="both"/>
        <w:rPr>
          <w:snapToGrid w:val="0"/>
          <w:sz w:val="28"/>
          <w:szCs w:val="28"/>
        </w:rPr>
      </w:pPr>
      <w:r w:rsidRPr="00DC1E03">
        <w:rPr>
          <w:snapToGrid w:val="0"/>
          <w:sz w:val="28"/>
          <w:szCs w:val="28"/>
        </w:rPr>
        <w:t>Таким образом, расходы на водоотведение в 2024 году составят:</w:t>
      </w:r>
    </w:p>
    <w:p w14:paraId="5FCF9BC8" w14:textId="77777777" w:rsidR="00DC1E03" w:rsidRPr="00DC1E03" w:rsidRDefault="00DC1E03" w:rsidP="00DC1E03">
      <w:pPr>
        <w:tabs>
          <w:tab w:val="left" w:pos="567"/>
        </w:tabs>
        <w:ind w:firstLine="709"/>
        <w:jc w:val="both"/>
        <w:rPr>
          <w:snapToGrid w:val="0"/>
          <w:sz w:val="28"/>
          <w:szCs w:val="28"/>
        </w:rPr>
      </w:pPr>
      <w:bookmarkStart w:id="46" w:name="_Hlk150704673"/>
      <w:r w:rsidRPr="00DC1E03">
        <w:rPr>
          <w:snapToGrid w:val="0"/>
          <w:sz w:val="28"/>
          <w:szCs w:val="28"/>
        </w:rPr>
        <w:t>68,329 тыс. м</w:t>
      </w:r>
      <w:r w:rsidRPr="00DC1E03">
        <w:rPr>
          <w:snapToGrid w:val="0"/>
          <w:sz w:val="28"/>
          <w:szCs w:val="28"/>
          <w:vertAlign w:val="superscript"/>
        </w:rPr>
        <w:t>3</w:t>
      </w:r>
      <w:r w:rsidRPr="00DC1E03">
        <w:rPr>
          <w:snapToGrid w:val="0"/>
          <w:sz w:val="28"/>
          <w:szCs w:val="28"/>
        </w:rPr>
        <w:t>. (общий объём стоков) × 0,57 (доля выработки первого полугодия) × 32,56 руб. м</w:t>
      </w:r>
      <w:r w:rsidRPr="00DC1E03">
        <w:rPr>
          <w:snapToGrid w:val="0"/>
          <w:sz w:val="28"/>
          <w:szCs w:val="28"/>
          <w:vertAlign w:val="superscript"/>
        </w:rPr>
        <w:t>3</w:t>
      </w:r>
      <w:r w:rsidRPr="00DC1E03">
        <w:rPr>
          <w:snapToGrid w:val="0"/>
          <w:sz w:val="28"/>
          <w:szCs w:val="28"/>
        </w:rPr>
        <w:t>. (тариф на водоотведение на 1 полугодие 2024 года)</w:t>
      </w:r>
      <w:bookmarkEnd w:id="46"/>
      <w:r w:rsidRPr="00DC1E03">
        <w:rPr>
          <w:snapToGrid w:val="0"/>
          <w:sz w:val="28"/>
          <w:szCs w:val="28"/>
        </w:rPr>
        <w:t xml:space="preserve"> + 68,329 тыс. м3. (общий объём стоков) × 0,43 (доля выработки второго полугодия) × 33,99 руб. м</w:t>
      </w:r>
      <w:r w:rsidRPr="00DC1E03">
        <w:rPr>
          <w:snapToGrid w:val="0"/>
          <w:sz w:val="28"/>
          <w:szCs w:val="28"/>
          <w:vertAlign w:val="superscript"/>
        </w:rPr>
        <w:t>3</w:t>
      </w:r>
      <w:r w:rsidRPr="00DC1E03">
        <w:rPr>
          <w:snapToGrid w:val="0"/>
          <w:sz w:val="28"/>
          <w:szCs w:val="28"/>
        </w:rPr>
        <w:t>. (тариф на водоотведение на 2 полугодие 2024 года равный (32,56 руб. м</w:t>
      </w:r>
      <w:r w:rsidRPr="00DC1E03">
        <w:rPr>
          <w:snapToGrid w:val="0"/>
          <w:sz w:val="28"/>
          <w:szCs w:val="28"/>
          <w:vertAlign w:val="superscript"/>
        </w:rPr>
        <w:t>3</w:t>
      </w:r>
      <w:r w:rsidRPr="00DC1E03">
        <w:rPr>
          <w:snapToGrid w:val="0"/>
          <w:sz w:val="28"/>
          <w:szCs w:val="28"/>
        </w:rPr>
        <w:t xml:space="preserve"> × 1,044 – индекс-дефлятор на 2024 год </w:t>
      </w:r>
      <w:r w:rsidRPr="00DC1E03">
        <w:rPr>
          <w:snapToGrid w:val="0"/>
          <w:sz w:val="28"/>
          <w:szCs w:val="28"/>
        </w:rPr>
        <w:br/>
        <w:t xml:space="preserve">по водоотведению)) = </w:t>
      </w:r>
      <w:r w:rsidRPr="00DC1E03">
        <w:rPr>
          <w:b/>
          <w:snapToGrid w:val="0"/>
          <w:sz w:val="28"/>
          <w:szCs w:val="28"/>
        </w:rPr>
        <w:t>2 267 тыс. руб.</w:t>
      </w:r>
    </w:p>
    <w:p w14:paraId="3A98288A" w14:textId="77777777" w:rsidR="00DC1E03" w:rsidRPr="00DC1E03" w:rsidRDefault="00DC1E03" w:rsidP="00DC1E03">
      <w:pPr>
        <w:tabs>
          <w:tab w:val="left" w:pos="567"/>
        </w:tabs>
        <w:ind w:firstLine="709"/>
        <w:jc w:val="both"/>
        <w:rPr>
          <w:snapToGrid w:val="0"/>
          <w:sz w:val="28"/>
          <w:szCs w:val="28"/>
        </w:rPr>
      </w:pPr>
      <w:r w:rsidRPr="00DC1E03">
        <w:rPr>
          <w:snapToGrid w:val="0"/>
          <w:sz w:val="28"/>
          <w:szCs w:val="28"/>
        </w:rPr>
        <w:t>Эксперты считаю данную сумму экономически обоснованной и рекомендуют её для включения в НВВ на 2024 год.</w:t>
      </w:r>
    </w:p>
    <w:p w14:paraId="7A580AA6" w14:textId="77777777" w:rsidR="00DC1E03" w:rsidRPr="00DC1E03" w:rsidRDefault="00DC1E03" w:rsidP="00DC1E03">
      <w:pPr>
        <w:tabs>
          <w:tab w:val="left" w:pos="567"/>
        </w:tabs>
        <w:ind w:firstLine="709"/>
        <w:jc w:val="both"/>
        <w:rPr>
          <w:snapToGrid w:val="0"/>
          <w:sz w:val="28"/>
          <w:szCs w:val="28"/>
        </w:rPr>
      </w:pPr>
      <w:r w:rsidRPr="00DC1E03">
        <w:rPr>
          <w:snapToGrid w:val="0"/>
          <w:sz w:val="28"/>
          <w:szCs w:val="28"/>
        </w:rPr>
        <w:t xml:space="preserve">Расходы в размере 220 тыс. руб. подлежат исключению </w:t>
      </w:r>
      <w:r w:rsidRPr="00DC1E03">
        <w:rPr>
          <w:snapToGrid w:val="0"/>
          <w:sz w:val="28"/>
          <w:szCs w:val="28"/>
        </w:rPr>
        <w:br/>
        <w:t>из НВВ на 2024 год, как экономически необоснованные.</w:t>
      </w:r>
    </w:p>
    <w:p w14:paraId="1E9D7E50" w14:textId="77777777" w:rsidR="00DC1E03" w:rsidRPr="00DC1E03" w:rsidRDefault="00DC1E03" w:rsidP="00DC1E03">
      <w:pPr>
        <w:tabs>
          <w:tab w:val="left" w:pos="567"/>
        </w:tabs>
        <w:ind w:firstLine="709"/>
        <w:jc w:val="both"/>
        <w:rPr>
          <w:snapToGrid w:val="0"/>
          <w:sz w:val="28"/>
          <w:szCs w:val="28"/>
        </w:rPr>
      </w:pPr>
    </w:p>
    <w:p w14:paraId="1B038E38" w14:textId="77777777" w:rsidR="00DC1E03" w:rsidRPr="00DC1E03" w:rsidRDefault="00DC1E03" w:rsidP="00DC1E03">
      <w:pPr>
        <w:rPr>
          <w:snapToGrid w:val="0"/>
          <w:sz w:val="28"/>
          <w:szCs w:val="28"/>
        </w:rPr>
      </w:pPr>
    </w:p>
    <w:p w14:paraId="7273B4EF" w14:textId="77777777" w:rsidR="00DC1E03" w:rsidRPr="00DC1E03" w:rsidRDefault="00DC1E03" w:rsidP="00DC1E03">
      <w:pPr>
        <w:keepNext/>
        <w:keepLines/>
        <w:jc w:val="center"/>
        <w:outlineLvl w:val="1"/>
        <w:rPr>
          <w:rFonts w:eastAsia="Calibri"/>
          <w:b/>
          <w:sz w:val="28"/>
          <w:szCs w:val="28"/>
          <w:lang w:eastAsia="en-US"/>
        </w:rPr>
      </w:pPr>
      <w:r w:rsidRPr="00DC1E03">
        <w:rPr>
          <w:rFonts w:eastAsia="Calibri"/>
          <w:b/>
          <w:sz w:val="28"/>
          <w:szCs w:val="28"/>
          <w:lang w:eastAsia="en-US"/>
        </w:rPr>
        <w:lastRenderedPageBreak/>
        <w:t>Арендная плата</w:t>
      </w:r>
      <w:bookmarkEnd w:id="43"/>
    </w:p>
    <w:p w14:paraId="5BF136AC" w14:textId="77777777" w:rsidR="00DC1E03" w:rsidRPr="00DC1E03" w:rsidRDefault="00DC1E03" w:rsidP="00DC1E03">
      <w:pPr>
        <w:tabs>
          <w:tab w:val="left" w:pos="1890"/>
        </w:tabs>
        <w:ind w:firstLine="709"/>
        <w:jc w:val="both"/>
        <w:rPr>
          <w:snapToGrid w:val="0"/>
          <w:sz w:val="28"/>
          <w:szCs w:val="28"/>
        </w:rPr>
      </w:pPr>
    </w:p>
    <w:p w14:paraId="4FCB5C72" w14:textId="77777777" w:rsidR="00DC1E03" w:rsidRPr="00DC1E03" w:rsidRDefault="00DC1E03" w:rsidP="00DC1E03">
      <w:pPr>
        <w:ind w:firstLine="851"/>
        <w:jc w:val="both"/>
        <w:rPr>
          <w:snapToGrid w:val="0"/>
          <w:sz w:val="28"/>
          <w:szCs w:val="28"/>
        </w:rPr>
      </w:pPr>
      <w:r w:rsidRPr="00DC1E03">
        <w:rPr>
          <w:snapToGrid w:val="0"/>
          <w:sz w:val="28"/>
          <w:szCs w:val="28"/>
        </w:rPr>
        <w:t>По данной статье организацией расходов не заявлено.</w:t>
      </w:r>
    </w:p>
    <w:p w14:paraId="47A653D6" w14:textId="77777777" w:rsidR="00DC1E03" w:rsidRPr="00DC1E03" w:rsidRDefault="00DC1E03" w:rsidP="00DC1E03">
      <w:pPr>
        <w:ind w:firstLine="851"/>
        <w:jc w:val="both"/>
        <w:rPr>
          <w:snapToGrid w:val="0"/>
          <w:sz w:val="28"/>
          <w:szCs w:val="28"/>
        </w:rPr>
      </w:pPr>
    </w:p>
    <w:p w14:paraId="52EB0B16" w14:textId="77777777" w:rsidR="00DC1E03" w:rsidRPr="00DC1E03" w:rsidRDefault="00DC1E03" w:rsidP="00DC1E03">
      <w:pPr>
        <w:jc w:val="center"/>
        <w:outlineLvl w:val="1"/>
        <w:rPr>
          <w:b/>
          <w:sz w:val="28"/>
        </w:rPr>
      </w:pPr>
      <w:r w:rsidRPr="00DC1E03">
        <w:rPr>
          <w:b/>
          <w:sz w:val="28"/>
        </w:rPr>
        <w:t xml:space="preserve">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w:t>
      </w:r>
    </w:p>
    <w:p w14:paraId="1E153CBC" w14:textId="77777777" w:rsidR="00DC1E03" w:rsidRPr="00DC1E03" w:rsidRDefault="00DC1E03" w:rsidP="00DC1E03">
      <w:pPr>
        <w:rPr>
          <w:sz w:val="28"/>
          <w:szCs w:val="28"/>
        </w:rPr>
      </w:pPr>
    </w:p>
    <w:p w14:paraId="2FC7C7CC" w14:textId="77777777" w:rsidR="00DC1E03" w:rsidRPr="00DC1E03" w:rsidRDefault="00DC1E03" w:rsidP="00DC1E03">
      <w:pPr>
        <w:ind w:firstLine="709"/>
        <w:jc w:val="both"/>
        <w:outlineLvl w:val="1"/>
        <w:rPr>
          <w:sz w:val="28"/>
        </w:rPr>
      </w:pPr>
      <w:r w:rsidRPr="00DC1E03">
        <w:rPr>
          <w:sz w:val="28"/>
        </w:rPr>
        <w:t xml:space="preserve">По данной статье организацией расходов не заявлено. </w:t>
      </w:r>
    </w:p>
    <w:p w14:paraId="1E48AC3C" w14:textId="77777777" w:rsidR="00DC1E03" w:rsidRPr="00DC1E03" w:rsidRDefault="00DC1E03" w:rsidP="00DC1E03">
      <w:pPr>
        <w:ind w:firstLine="709"/>
        <w:jc w:val="both"/>
        <w:outlineLvl w:val="1"/>
        <w:rPr>
          <w:sz w:val="28"/>
        </w:rPr>
      </w:pPr>
    </w:p>
    <w:p w14:paraId="65044C71" w14:textId="77777777" w:rsidR="00DC1E03" w:rsidRPr="00DC1E03" w:rsidRDefault="00DC1E03" w:rsidP="00DC1E03">
      <w:pPr>
        <w:rPr>
          <w:sz w:val="28"/>
          <w:szCs w:val="28"/>
        </w:rPr>
      </w:pPr>
    </w:p>
    <w:p w14:paraId="70F5724D" w14:textId="77777777" w:rsidR="00DC1E03" w:rsidRPr="00DC1E03" w:rsidRDefault="00DC1E03" w:rsidP="00DC1E03">
      <w:pPr>
        <w:jc w:val="center"/>
        <w:outlineLvl w:val="1"/>
        <w:rPr>
          <w:b/>
          <w:sz w:val="28"/>
        </w:rPr>
      </w:pPr>
      <w:r w:rsidRPr="00DC1E03">
        <w:rPr>
          <w:b/>
          <w:sz w:val="28"/>
        </w:rPr>
        <w:t>Иные расходы, в том числе:</w:t>
      </w:r>
    </w:p>
    <w:p w14:paraId="132ED95B" w14:textId="77777777" w:rsidR="00DC1E03" w:rsidRPr="00DC1E03" w:rsidRDefault="00DC1E03" w:rsidP="00DC1E03">
      <w:pPr>
        <w:rPr>
          <w:sz w:val="28"/>
          <w:szCs w:val="28"/>
        </w:rPr>
      </w:pPr>
    </w:p>
    <w:p w14:paraId="07552266" w14:textId="77777777" w:rsidR="00DC1E03" w:rsidRPr="00DC1E03" w:rsidRDefault="00DC1E03" w:rsidP="00DC1E03">
      <w:pPr>
        <w:jc w:val="center"/>
        <w:outlineLvl w:val="1"/>
        <w:rPr>
          <w:b/>
          <w:bCs/>
          <w:sz w:val="28"/>
        </w:rPr>
      </w:pPr>
      <w:r w:rsidRPr="00DC1E03">
        <w:rPr>
          <w:b/>
          <w:bCs/>
          <w:sz w:val="28"/>
        </w:rPr>
        <w:t>Налог на имущество</w:t>
      </w:r>
    </w:p>
    <w:p w14:paraId="68154838" w14:textId="77777777" w:rsidR="00DC1E03" w:rsidRPr="00DC1E03" w:rsidRDefault="00DC1E03" w:rsidP="00DC1E03">
      <w:pPr>
        <w:ind w:firstLine="851"/>
        <w:jc w:val="both"/>
        <w:rPr>
          <w:sz w:val="28"/>
          <w:szCs w:val="28"/>
        </w:rPr>
      </w:pPr>
    </w:p>
    <w:p w14:paraId="138069C8" w14:textId="77777777" w:rsidR="00DC1E03" w:rsidRPr="00DC1E03" w:rsidRDefault="00DC1E03" w:rsidP="00DC1E03">
      <w:pPr>
        <w:tabs>
          <w:tab w:val="left" w:pos="1890"/>
        </w:tabs>
        <w:ind w:firstLine="709"/>
        <w:jc w:val="both"/>
        <w:rPr>
          <w:sz w:val="28"/>
          <w:szCs w:val="20"/>
        </w:rPr>
      </w:pPr>
      <w:bookmarkStart w:id="47" w:name="_Hlk151221938"/>
      <w:r w:rsidRPr="00DC1E03">
        <w:rPr>
          <w:sz w:val="28"/>
          <w:szCs w:val="20"/>
        </w:rPr>
        <w:t>По данной статье организацией расходов не заявлено</w:t>
      </w:r>
      <w:bookmarkEnd w:id="47"/>
      <w:r w:rsidRPr="00DC1E03">
        <w:rPr>
          <w:sz w:val="28"/>
          <w:szCs w:val="20"/>
        </w:rPr>
        <w:t xml:space="preserve">. </w:t>
      </w:r>
    </w:p>
    <w:p w14:paraId="4066E48A" w14:textId="77777777" w:rsidR="00DC1E03" w:rsidRPr="00DC1E03" w:rsidRDefault="00DC1E03" w:rsidP="00DC1E03">
      <w:pPr>
        <w:tabs>
          <w:tab w:val="left" w:pos="1890"/>
        </w:tabs>
        <w:ind w:firstLine="720"/>
        <w:jc w:val="both"/>
        <w:rPr>
          <w:snapToGrid w:val="0"/>
          <w:sz w:val="28"/>
          <w:szCs w:val="28"/>
          <w:highlight w:val="yellow"/>
          <w:lang w:eastAsia="en-US"/>
        </w:rPr>
      </w:pPr>
    </w:p>
    <w:p w14:paraId="465A5587" w14:textId="77777777" w:rsidR="00DC1E03" w:rsidRPr="00DC1E03" w:rsidRDefault="00DC1E03" w:rsidP="00DC1E03">
      <w:pPr>
        <w:ind w:firstLine="709"/>
        <w:jc w:val="both"/>
        <w:outlineLvl w:val="1"/>
        <w:rPr>
          <w:sz w:val="28"/>
        </w:rPr>
      </w:pPr>
      <w:bookmarkStart w:id="48" w:name="_Toc24891730"/>
    </w:p>
    <w:p w14:paraId="128FFC41" w14:textId="77777777" w:rsidR="00DC1E03" w:rsidRPr="00DC1E03" w:rsidRDefault="00DC1E03" w:rsidP="00DC1E03">
      <w:pPr>
        <w:jc w:val="center"/>
        <w:outlineLvl w:val="1"/>
        <w:rPr>
          <w:b/>
          <w:bCs/>
          <w:sz w:val="28"/>
        </w:rPr>
      </w:pPr>
      <w:bookmarkStart w:id="49" w:name="_Hlk150705497"/>
      <w:r w:rsidRPr="00DC1E03">
        <w:rPr>
          <w:b/>
          <w:bCs/>
          <w:sz w:val="28"/>
        </w:rPr>
        <w:t>Транспортный налог</w:t>
      </w:r>
    </w:p>
    <w:p w14:paraId="38CD05C8" w14:textId="77777777" w:rsidR="00DC1E03" w:rsidRPr="00DC1E03" w:rsidRDefault="00DC1E03" w:rsidP="00DC1E03">
      <w:pPr>
        <w:ind w:firstLine="709"/>
        <w:jc w:val="both"/>
        <w:outlineLvl w:val="1"/>
        <w:rPr>
          <w:sz w:val="28"/>
        </w:rPr>
      </w:pPr>
    </w:p>
    <w:p w14:paraId="2C639E07" w14:textId="77777777" w:rsidR="00DC1E03" w:rsidRPr="00DC1E03" w:rsidRDefault="00DC1E03" w:rsidP="00DC1E03">
      <w:pPr>
        <w:ind w:firstLine="709"/>
        <w:jc w:val="both"/>
        <w:outlineLvl w:val="1"/>
        <w:rPr>
          <w:sz w:val="28"/>
        </w:rPr>
      </w:pPr>
      <w:bookmarkStart w:id="50" w:name="_Hlk150705628"/>
      <w:r w:rsidRPr="00DC1E03">
        <w:rPr>
          <w:sz w:val="28"/>
        </w:rPr>
        <w:t>По данной статье организацией расходов не заявлено.</w:t>
      </w:r>
      <w:bookmarkEnd w:id="49"/>
      <w:bookmarkEnd w:id="50"/>
    </w:p>
    <w:p w14:paraId="04B23A41" w14:textId="77777777" w:rsidR="00DC1E03" w:rsidRPr="00DC1E03" w:rsidRDefault="00DC1E03" w:rsidP="00DC1E03">
      <w:pPr>
        <w:ind w:firstLine="709"/>
        <w:jc w:val="both"/>
        <w:outlineLvl w:val="1"/>
        <w:rPr>
          <w:b/>
          <w:snapToGrid w:val="0"/>
          <w:sz w:val="28"/>
          <w:szCs w:val="28"/>
        </w:rPr>
      </w:pPr>
    </w:p>
    <w:p w14:paraId="44717C92" w14:textId="77777777" w:rsidR="00DC1E03" w:rsidRPr="00DC1E03" w:rsidRDefault="00DC1E03" w:rsidP="00DC1E03">
      <w:pPr>
        <w:ind w:hanging="142"/>
        <w:jc w:val="center"/>
        <w:outlineLvl w:val="1"/>
        <w:rPr>
          <w:b/>
          <w:snapToGrid w:val="0"/>
          <w:sz w:val="28"/>
          <w:szCs w:val="28"/>
        </w:rPr>
      </w:pPr>
      <w:r w:rsidRPr="00DC1E03">
        <w:rPr>
          <w:b/>
          <w:snapToGrid w:val="0"/>
          <w:sz w:val="28"/>
          <w:szCs w:val="28"/>
        </w:rPr>
        <w:t>Госпошлина</w:t>
      </w:r>
    </w:p>
    <w:p w14:paraId="50C4C647" w14:textId="77777777" w:rsidR="00DC1E03" w:rsidRPr="00DC1E03" w:rsidRDefault="00DC1E03" w:rsidP="00DC1E03">
      <w:pPr>
        <w:rPr>
          <w:snapToGrid w:val="0"/>
          <w:sz w:val="28"/>
          <w:szCs w:val="28"/>
          <w:lang w:eastAsia="en-US"/>
        </w:rPr>
      </w:pPr>
    </w:p>
    <w:p w14:paraId="27F77872" w14:textId="77777777" w:rsidR="00DC1E03" w:rsidRPr="00DC1E03" w:rsidRDefault="00DC1E03" w:rsidP="00DC1E03">
      <w:pPr>
        <w:ind w:firstLine="709"/>
        <w:rPr>
          <w:snapToGrid w:val="0"/>
          <w:sz w:val="28"/>
          <w:szCs w:val="28"/>
          <w:lang w:eastAsia="en-US"/>
        </w:rPr>
      </w:pPr>
      <w:r w:rsidRPr="00DC1E03">
        <w:rPr>
          <w:snapToGrid w:val="0"/>
          <w:sz w:val="28"/>
          <w:szCs w:val="28"/>
          <w:lang w:eastAsia="en-US"/>
        </w:rPr>
        <w:t>По данной статье организацией расходов не заявлено.</w:t>
      </w:r>
    </w:p>
    <w:p w14:paraId="5BD48168" w14:textId="77777777" w:rsidR="00DC1E03" w:rsidRPr="00DC1E03" w:rsidRDefault="00DC1E03" w:rsidP="00DC1E03">
      <w:pPr>
        <w:rPr>
          <w:snapToGrid w:val="0"/>
          <w:sz w:val="28"/>
          <w:szCs w:val="28"/>
          <w:lang w:eastAsia="en-US"/>
        </w:rPr>
      </w:pPr>
    </w:p>
    <w:bookmarkEnd w:id="48"/>
    <w:p w14:paraId="02756460" w14:textId="77777777" w:rsidR="00DC1E03" w:rsidRPr="00DC1E03" w:rsidRDefault="00DC1E03" w:rsidP="00DC1E03">
      <w:pPr>
        <w:jc w:val="center"/>
        <w:rPr>
          <w:b/>
          <w:snapToGrid w:val="0"/>
          <w:sz w:val="28"/>
          <w:szCs w:val="28"/>
        </w:rPr>
      </w:pPr>
      <w:r w:rsidRPr="00DC1E03">
        <w:rPr>
          <w:b/>
          <w:snapToGrid w:val="0"/>
          <w:sz w:val="28"/>
          <w:szCs w:val="28"/>
        </w:rPr>
        <w:t>Отчисления на социальные нужды</w:t>
      </w:r>
    </w:p>
    <w:p w14:paraId="6C98786F" w14:textId="77777777" w:rsidR="00DC1E03" w:rsidRPr="00DC1E03" w:rsidRDefault="00DC1E03" w:rsidP="00DC1E03">
      <w:pPr>
        <w:ind w:firstLine="709"/>
        <w:jc w:val="both"/>
        <w:rPr>
          <w:snapToGrid w:val="0"/>
          <w:sz w:val="28"/>
          <w:szCs w:val="28"/>
        </w:rPr>
      </w:pPr>
      <w:r w:rsidRPr="00DC1E03">
        <w:rPr>
          <w:snapToGrid w:val="0"/>
          <w:sz w:val="28"/>
          <w:szCs w:val="28"/>
        </w:rPr>
        <w:t>В расходы по статье «Отчисления на социальные нужды» включаются:</w:t>
      </w:r>
    </w:p>
    <w:p w14:paraId="3051380F" w14:textId="77777777" w:rsidR="00DC1E03" w:rsidRPr="00DC1E03" w:rsidRDefault="00DC1E03" w:rsidP="00DC1E03">
      <w:pPr>
        <w:ind w:firstLine="709"/>
        <w:jc w:val="both"/>
        <w:rPr>
          <w:snapToGrid w:val="0"/>
          <w:sz w:val="28"/>
          <w:szCs w:val="28"/>
        </w:rPr>
      </w:pPr>
      <w:r w:rsidRPr="00DC1E03">
        <w:rPr>
          <w:snapToGrid w:val="0"/>
          <w:sz w:val="28"/>
          <w:szCs w:val="28"/>
        </w:rPr>
        <w:t xml:space="preserve">- сумма страховых взносов в соответствии со ст. 425 Налогового кодекса Российской Федерации (часть вторая) от 05.08.2000 № 117-ФЗ </w:t>
      </w:r>
      <w:r w:rsidRPr="00DC1E03">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36E05A10" w14:textId="77777777" w:rsidR="00DC1E03" w:rsidRPr="00DC1E03" w:rsidRDefault="00DC1E03" w:rsidP="00DC1E03">
      <w:pPr>
        <w:ind w:firstLine="709"/>
        <w:jc w:val="both"/>
        <w:rPr>
          <w:snapToGrid w:val="0"/>
          <w:sz w:val="28"/>
          <w:szCs w:val="28"/>
        </w:rPr>
      </w:pPr>
      <w:r w:rsidRPr="00DC1E03">
        <w:rPr>
          <w:snapToGrid w:val="0"/>
          <w:sz w:val="28"/>
          <w:szCs w:val="28"/>
        </w:rPr>
        <w:t xml:space="preserve">- сумма страховых взносов в соответствии со ст. 425 НК Налогового кодекса Российской Федерации (часть вторая) от 05.08.2000 № 117-ФЗ </w:t>
      </w:r>
      <w:r w:rsidRPr="00DC1E03">
        <w:rPr>
          <w:snapToGrid w:val="0"/>
          <w:sz w:val="28"/>
          <w:szCs w:val="28"/>
        </w:rPr>
        <w:br/>
        <w:t>(в зависимости от опасности или вредности труда);</w:t>
      </w:r>
    </w:p>
    <w:p w14:paraId="57EBDDA5" w14:textId="77777777" w:rsidR="00DC1E03" w:rsidRPr="00DC1E03" w:rsidRDefault="00DC1E03" w:rsidP="00DC1E03">
      <w:pPr>
        <w:ind w:firstLine="709"/>
        <w:jc w:val="both"/>
        <w:rPr>
          <w:snapToGrid w:val="0"/>
          <w:sz w:val="28"/>
          <w:szCs w:val="28"/>
        </w:rPr>
      </w:pPr>
      <w:r w:rsidRPr="00DC1E03">
        <w:rPr>
          <w:snapToGrid w:val="0"/>
          <w:sz w:val="28"/>
          <w:szCs w:val="28"/>
        </w:rPr>
        <w:t xml:space="preserve">- </w:t>
      </w:r>
      <w:bookmarkStart w:id="51" w:name="_Hlk150706653"/>
      <w:r w:rsidRPr="00DC1E03">
        <w:rPr>
          <w:snapToGrid w:val="0"/>
          <w:sz w:val="28"/>
          <w:szCs w:val="28"/>
        </w:rPr>
        <w:t xml:space="preserve">сумма страховых взносов на обязательное социальное страхование </w:t>
      </w:r>
      <w:r w:rsidRPr="00DC1E03">
        <w:rPr>
          <w:snapToGrid w:val="0"/>
          <w:sz w:val="28"/>
          <w:szCs w:val="28"/>
        </w:rPr>
        <w:br/>
        <w:t>от несчастных случаев на производстве и профессиональных заболеваний</w:t>
      </w:r>
      <w:bookmarkEnd w:id="51"/>
      <w:r w:rsidRPr="00DC1E03">
        <w:rPr>
          <w:snapToGrid w:val="0"/>
          <w:sz w:val="28"/>
          <w:szCs w:val="28"/>
        </w:rPr>
        <w:t xml:space="preserve">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w:t>
      </w:r>
      <w:r w:rsidRPr="00DC1E03">
        <w:rPr>
          <w:snapToGrid w:val="0"/>
          <w:sz w:val="28"/>
          <w:szCs w:val="28"/>
        </w:rPr>
        <w:lastRenderedPageBreak/>
        <w:t>страховании от несчастных случаев на производстве и профессиональных заболеваний» – 0,2 %.</w:t>
      </w:r>
    </w:p>
    <w:p w14:paraId="0EA2E7E0" w14:textId="77777777" w:rsidR="00DC1E03" w:rsidRPr="00DC1E03" w:rsidRDefault="00DC1E03" w:rsidP="00DC1E03">
      <w:pPr>
        <w:ind w:firstLine="709"/>
        <w:jc w:val="both"/>
        <w:rPr>
          <w:snapToGrid w:val="0"/>
          <w:sz w:val="28"/>
          <w:szCs w:val="28"/>
        </w:rPr>
      </w:pPr>
      <w:r w:rsidRPr="00DC1E03">
        <w:rPr>
          <w:snapToGrid w:val="0"/>
          <w:sz w:val="28"/>
          <w:szCs w:val="28"/>
        </w:rPr>
        <w:t xml:space="preserve">Организацией представлено Уведомление филиала № 2 Государственного учреждения - Кузбасского регионального отделения Фонда социального страхования РФ о страховом тарифе на обязательное социальное страхование от несчастных случаев на производстве и профессиональных заболеваний на 2023 год (стр. 884-885 том 9 DOCS.FORM.6.42). </w:t>
      </w:r>
      <w:r w:rsidRPr="00DC1E03">
        <w:rPr>
          <w:snapToGrid w:val="0"/>
          <w:sz w:val="28"/>
          <w:szCs w:val="28"/>
        </w:rPr>
        <w:br/>
        <w:t>В соответствии с данным уведомлением размер страхового тарифа составляет 1,9 %.</w:t>
      </w:r>
    </w:p>
    <w:p w14:paraId="1AA62331" w14:textId="77777777" w:rsidR="00DC1E03" w:rsidRPr="00DC1E03" w:rsidRDefault="00DC1E03" w:rsidP="00DC1E03">
      <w:pPr>
        <w:ind w:firstLine="709"/>
        <w:jc w:val="both"/>
        <w:rPr>
          <w:snapToGrid w:val="0"/>
          <w:sz w:val="28"/>
          <w:szCs w:val="28"/>
        </w:rPr>
      </w:pPr>
      <w:r w:rsidRPr="00DC1E03">
        <w:rPr>
          <w:snapToGrid w:val="0"/>
          <w:sz w:val="28"/>
          <w:szCs w:val="28"/>
        </w:rPr>
        <w:t>Общий процент отчислений на социальные нужды составляет: 30 % (сумма страховых взносов в фонды) + 1,9 % (страхование от несчастных случаев на производстве) = 31,9 %.</w:t>
      </w:r>
    </w:p>
    <w:p w14:paraId="72A0C5B8" w14:textId="77777777" w:rsidR="00DC1E03" w:rsidRPr="00DC1E03" w:rsidRDefault="00DC1E03" w:rsidP="00DC1E03">
      <w:pPr>
        <w:tabs>
          <w:tab w:val="left" w:pos="1890"/>
        </w:tabs>
        <w:ind w:firstLine="709"/>
        <w:jc w:val="both"/>
        <w:rPr>
          <w:snapToGrid w:val="0"/>
          <w:sz w:val="28"/>
          <w:szCs w:val="28"/>
        </w:rPr>
      </w:pPr>
    </w:p>
    <w:p w14:paraId="1CCE2985" w14:textId="77777777" w:rsidR="00DC1E03" w:rsidRPr="00DC1E03" w:rsidRDefault="00DC1E03" w:rsidP="00DC1E03">
      <w:pPr>
        <w:ind w:firstLine="709"/>
        <w:jc w:val="both"/>
        <w:rPr>
          <w:snapToGrid w:val="0"/>
          <w:sz w:val="28"/>
          <w:szCs w:val="28"/>
        </w:rPr>
      </w:pPr>
      <w:r w:rsidRPr="00DC1E03">
        <w:rPr>
          <w:snapToGrid w:val="0"/>
          <w:sz w:val="28"/>
          <w:szCs w:val="28"/>
        </w:rPr>
        <w:t xml:space="preserve">По данной статье предприятием планируются расходы в размере </w:t>
      </w:r>
      <w:r w:rsidRPr="00DC1E03">
        <w:rPr>
          <w:snapToGrid w:val="0"/>
          <w:sz w:val="28"/>
          <w:szCs w:val="28"/>
        </w:rPr>
        <w:br/>
        <w:t xml:space="preserve">9 197 тыс. руб. </w:t>
      </w:r>
    </w:p>
    <w:p w14:paraId="2C1B8898" w14:textId="77777777" w:rsidR="00DC1E03" w:rsidRPr="00DC1E03" w:rsidRDefault="00DC1E03" w:rsidP="00DC1E03">
      <w:pPr>
        <w:ind w:firstLine="709"/>
        <w:jc w:val="both"/>
        <w:rPr>
          <w:snapToGrid w:val="0"/>
          <w:sz w:val="28"/>
          <w:szCs w:val="28"/>
        </w:rPr>
      </w:pPr>
      <w:r w:rsidRPr="00DC1E03">
        <w:rPr>
          <w:snapToGrid w:val="0"/>
          <w:sz w:val="28"/>
          <w:szCs w:val="28"/>
        </w:rPr>
        <w:t xml:space="preserve">По оценке экспертов, на 2024 год фонд оплаты труда в операционных расходах предприятия на производство тепловой энергии составил: </w:t>
      </w:r>
      <w:r w:rsidRPr="00DC1E03">
        <w:rPr>
          <w:snapToGrid w:val="0"/>
          <w:sz w:val="28"/>
          <w:szCs w:val="28"/>
        </w:rPr>
        <w:br/>
        <w:t xml:space="preserve">28 001 тыс. руб. (ФОТ на 2023 год) ÷ 67 058 тыс. руб. (операционные расходы </w:t>
      </w:r>
      <w:r w:rsidRPr="00DC1E03">
        <w:rPr>
          <w:snapToGrid w:val="0"/>
          <w:sz w:val="28"/>
          <w:szCs w:val="28"/>
        </w:rPr>
        <w:br/>
        <w:t xml:space="preserve">на 2023 год) × 71 167 тыс. руб. (операционные расходы на 2024 год) = </w:t>
      </w:r>
      <w:r w:rsidRPr="00DC1E03">
        <w:rPr>
          <w:snapToGrid w:val="0"/>
          <w:sz w:val="28"/>
          <w:szCs w:val="28"/>
        </w:rPr>
        <w:br/>
        <w:t>29 717 тыс. руб.</w:t>
      </w:r>
    </w:p>
    <w:p w14:paraId="3753E851" w14:textId="77777777" w:rsidR="00DC1E03" w:rsidRPr="00DC1E03" w:rsidRDefault="00DC1E03" w:rsidP="00DC1E03">
      <w:pPr>
        <w:ind w:firstLine="709"/>
        <w:jc w:val="both"/>
        <w:rPr>
          <w:b/>
          <w:snapToGrid w:val="0"/>
          <w:sz w:val="28"/>
          <w:szCs w:val="28"/>
        </w:rPr>
      </w:pPr>
      <w:r w:rsidRPr="00DC1E03">
        <w:rPr>
          <w:snapToGrid w:val="0"/>
          <w:sz w:val="28"/>
          <w:szCs w:val="28"/>
        </w:rPr>
        <w:t xml:space="preserve">Отчисления на социальные нужды на 2024 год при этом составят: </w:t>
      </w:r>
      <w:r w:rsidRPr="00DC1E03">
        <w:rPr>
          <w:snapToGrid w:val="0"/>
          <w:sz w:val="28"/>
          <w:szCs w:val="28"/>
        </w:rPr>
        <w:br/>
        <w:t xml:space="preserve">29 717 тыс. руб. (ФОТ на 2024 год) × 31,9 % (размер социальных отчислений) = </w:t>
      </w:r>
      <w:r w:rsidRPr="00DC1E03">
        <w:rPr>
          <w:b/>
          <w:snapToGrid w:val="0"/>
          <w:sz w:val="28"/>
          <w:szCs w:val="28"/>
        </w:rPr>
        <w:t>9 480 тыс. руб.</w:t>
      </w:r>
    </w:p>
    <w:p w14:paraId="29042EA3" w14:textId="77777777" w:rsidR="00DC1E03" w:rsidRPr="00DC1E03" w:rsidRDefault="00DC1E03" w:rsidP="00DC1E03">
      <w:pPr>
        <w:ind w:firstLine="709"/>
        <w:jc w:val="both"/>
        <w:rPr>
          <w:snapToGrid w:val="0"/>
          <w:sz w:val="28"/>
          <w:szCs w:val="28"/>
        </w:rPr>
      </w:pPr>
      <w:r w:rsidRPr="00DC1E03">
        <w:rPr>
          <w:snapToGrid w:val="0"/>
          <w:sz w:val="28"/>
          <w:szCs w:val="28"/>
        </w:rPr>
        <w:t>Экономически обоснованный размер затрат, по данной статье, рассчитанный экспертами превышает предложения организации на 283 тыс. руб.</w:t>
      </w:r>
    </w:p>
    <w:p w14:paraId="207DFA6F" w14:textId="77777777" w:rsidR="00DC1E03" w:rsidRPr="00DC1E03" w:rsidRDefault="00DC1E03" w:rsidP="00DC1E03">
      <w:pPr>
        <w:ind w:firstLine="709"/>
        <w:jc w:val="both"/>
        <w:rPr>
          <w:snapToGrid w:val="0"/>
          <w:sz w:val="28"/>
          <w:szCs w:val="28"/>
        </w:rPr>
      </w:pPr>
      <w:r w:rsidRPr="00DC1E03">
        <w:rPr>
          <w:rFonts w:hint="eastAsia"/>
          <w:snapToGrid w:val="0"/>
          <w:sz w:val="28"/>
          <w:szCs w:val="28"/>
        </w:rPr>
        <w:t>В</w:t>
      </w:r>
      <w:r w:rsidRPr="00DC1E03">
        <w:rPr>
          <w:snapToGrid w:val="0"/>
          <w:sz w:val="28"/>
          <w:szCs w:val="28"/>
        </w:rPr>
        <w:t xml:space="preserve"> </w:t>
      </w:r>
      <w:r w:rsidRPr="00DC1E03">
        <w:rPr>
          <w:rFonts w:hint="eastAsia"/>
          <w:snapToGrid w:val="0"/>
          <w:sz w:val="28"/>
          <w:szCs w:val="28"/>
        </w:rPr>
        <w:t>связи</w:t>
      </w:r>
      <w:r w:rsidRPr="00DC1E03">
        <w:rPr>
          <w:snapToGrid w:val="0"/>
          <w:sz w:val="28"/>
          <w:szCs w:val="28"/>
        </w:rPr>
        <w:t xml:space="preserve"> </w:t>
      </w:r>
      <w:r w:rsidRPr="00DC1E03">
        <w:rPr>
          <w:rFonts w:hint="eastAsia"/>
          <w:snapToGrid w:val="0"/>
          <w:sz w:val="28"/>
          <w:szCs w:val="28"/>
        </w:rPr>
        <w:t>с</w:t>
      </w:r>
      <w:r w:rsidRPr="00DC1E03">
        <w:rPr>
          <w:snapToGrid w:val="0"/>
          <w:sz w:val="28"/>
          <w:szCs w:val="28"/>
        </w:rPr>
        <w:t xml:space="preserve"> </w:t>
      </w:r>
      <w:r w:rsidRPr="00DC1E03">
        <w:rPr>
          <w:rFonts w:hint="eastAsia"/>
          <w:snapToGrid w:val="0"/>
          <w:sz w:val="28"/>
          <w:szCs w:val="28"/>
        </w:rPr>
        <w:t>тем</w:t>
      </w:r>
      <w:r w:rsidRPr="00DC1E03">
        <w:rPr>
          <w:snapToGrid w:val="0"/>
          <w:sz w:val="28"/>
          <w:szCs w:val="28"/>
        </w:rPr>
        <w:t xml:space="preserve">, </w:t>
      </w:r>
      <w:r w:rsidRPr="00DC1E03">
        <w:rPr>
          <w:rFonts w:hint="eastAsia"/>
          <w:snapToGrid w:val="0"/>
          <w:sz w:val="28"/>
          <w:szCs w:val="28"/>
        </w:rPr>
        <w:t>что</w:t>
      </w:r>
      <w:r w:rsidRPr="00DC1E03">
        <w:rPr>
          <w:snapToGrid w:val="0"/>
          <w:sz w:val="28"/>
          <w:szCs w:val="28"/>
        </w:rPr>
        <w:t xml:space="preserve"> </w:t>
      </w:r>
      <w:r w:rsidRPr="00DC1E03">
        <w:rPr>
          <w:rFonts w:hint="eastAsia"/>
          <w:snapToGrid w:val="0"/>
          <w:sz w:val="28"/>
          <w:szCs w:val="28"/>
        </w:rPr>
        <w:t>предложение</w:t>
      </w:r>
      <w:r w:rsidRPr="00DC1E03">
        <w:rPr>
          <w:snapToGrid w:val="0"/>
          <w:sz w:val="28"/>
          <w:szCs w:val="28"/>
        </w:rPr>
        <w:t xml:space="preserve"> </w:t>
      </w:r>
      <w:r w:rsidRPr="00DC1E03">
        <w:rPr>
          <w:rFonts w:hint="eastAsia"/>
          <w:snapToGrid w:val="0"/>
          <w:sz w:val="28"/>
          <w:szCs w:val="28"/>
        </w:rPr>
        <w:t>предприятия</w:t>
      </w:r>
      <w:r w:rsidRPr="00DC1E03">
        <w:rPr>
          <w:snapToGrid w:val="0"/>
          <w:sz w:val="28"/>
          <w:szCs w:val="28"/>
        </w:rPr>
        <w:t xml:space="preserve"> по статье «Отчисления </w:t>
      </w:r>
      <w:r w:rsidRPr="00DC1E03">
        <w:rPr>
          <w:snapToGrid w:val="0"/>
          <w:sz w:val="28"/>
          <w:szCs w:val="28"/>
        </w:rPr>
        <w:br/>
        <w:t>на социальные нужды»</w:t>
      </w:r>
      <w:r w:rsidRPr="00DC1E03">
        <w:rPr>
          <w:rFonts w:hint="eastAsia"/>
          <w:snapToGrid w:val="0"/>
          <w:sz w:val="28"/>
          <w:szCs w:val="28"/>
        </w:rPr>
        <w:t xml:space="preserve"> не</w:t>
      </w:r>
      <w:r w:rsidRPr="00DC1E03">
        <w:rPr>
          <w:snapToGrid w:val="0"/>
          <w:sz w:val="28"/>
          <w:szCs w:val="28"/>
        </w:rPr>
        <w:t xml:space="preserve"> </w:t>
      </w:r>
      <w:r w:rsidRPr="00DC1E03">
        <w:rPr>
          <w:rFonts w:hint="eastAsia"/>
          <w:snapToGrid w:val="0"/>
          <w:sz w:val="28"/>
          <w:szCs w:val="28"/>
        </w:rPr>
        <w:t>превышает</w:t>
      </w:r>
      <w:r w:rsidRPr="00DC1E03">
        <w:rPr>
          <w:snapToGrid w:val="0"/>
          <w:sz w:val="28"/>
          <w:szCs w:val="28"/>
        </w:rPr>
        <w:t xml:space="preserve"> </w:t>
      </w:r>
      <w:r w:rsidRPr="00DC1E03">
        <w:rPr>
          <w:rFonts w:hint="eastAsia"/>
          <w:snapToGrid w:val="0"/>
          <w:sz w:val="28"/>
          <w:szCs w:val="28"/>
        </w:rPr>
        <w:t>экономически</w:t>
      </w:r>
      <w:r w:rsidRPr="00DC1E03">
        <w:rPr>
          <w:snapToGrid w:val="0"/>
          <w:sz w:val="28"/>
          <w:szCs w:val="28"/>
        </w:rPr>
        <w:t xml:space="preserve"> </w:t>
      </w:r>
      <w:r w:rsidRPr="00DC1E03">
        <w:rPr>
          <w:rFonts w:hint="eastAsia"/>
          <w:snapToGrid w:val="0"/>
          <w:sz w:val="28"/>
          <w:szCs w:val="28"/>
        </w:rPr>
        <w:t>обоснованный</w:t>
      </w:r>
      <w:r w:rsidRPr="00DC1E03">
        <w:rPr>
          <w:snapToGrid w:val="0"/>
          <w:sz w:val="28"/>
          <w:szCs w:val="28"/>
        </w:rPr>
        <w:t xml:space="preserve"> </w:t>
      </w:r>
      <w:r w:rsidRPr="00DC1E03">
        <w:rPr>
          <w:rFonts w:hint="eastAsia"/>
          <w:snapToGrid w:val="0"/>
          <w:sz w:val="28"/>
          <w:szCs w:val="28"/>
        </w:rPr>
        <w:t>уровень</w:t>
      </w:r>
      <w:r w:rsidRPr="00DC1E03">
        <w:rPr>
          <w:snapToGrid w:val="0"/>
          <w:sz w:val="28"/>
          <w:szCs w:val="28"/>
        </w:rPr>
        <w:t xml:space="preserve">, </w:t>
      </w:r>
      <w:r w:rsidRPr="00DC1E03">
        <w:rPr>
          <w:snapToGrid w:val="0"/>
          <w:sz w:val="28"/>
          <w:szCs w:val="28"/>
        </w:rPr>
        <w:br/>
      </w:r>
      <w:r w:rsidRPr="00DC1E03">
        <w:rPr>
          <w:rFonts w:hint="eastAsia"/>
          <w:snapToGrid w:val="0"/>
          <w:sz w:val="28"/>
          <w:szCs w:val="28"/>
        </w:rPr>
        <w:t>в</w:t>
      </w:r>
      <w:r w:rsidRPr="00DC1E03">
        <w:rPr>
          <w:snapToGrid w:val="0"/>
          <w:sz w:val="28"/>
          <w:szCs w:val="28"/>
        </w:rPr>
        <w:t xml:space="preserve"> </w:t>
      </w:r>
      <w:r w:rsidRPr="00DC1E03">
        <w:rPr>
          <w:rFonts w:hint="eastAsia"/>
          <w:snapToGrid w:val="0"/>
          <w:sz w:val="28"/>
          <w:szCs w:val="28"/>
        </w:rPr>
        <w:t>целях</w:t>
      </w:r>
      <w:r w:rsidRPr="00DC1E03">
        <w:rPr>
          <w:snapToGrid w:val="0"/>
          <w:sz w:val="28"/>
          <w:szCs w:val="28"/>
        </w:rPr>
        <w:t xml:space="preserve"> </w:t>
      </w:r>
      <w:r w:rsidRPr="00DC1E03">
        <w:rPr>
          <w:rFonts w:hint="eastAsia"/>
          <w:snapToGrid w:val="0"/>
          <w:sz w:val="28"/>
          <w:szCs w:val="28"/>
        </w:rPr>
        <w:t>соблюдения</w:t>
      </w:r>
      <w:r w:rsidRPr="00DC1E03">
        <w:rPr>
          <w:snapToGrid w:val="0"/>
          <w:sz w:val="28"/>
          <w:szCs w:val="28"/>
        </w:rPr>
        <w:t xml:space="preserve"> </w:t>
      </w:r>
      <w:r w:rsidRPr="00DC1E03">
        <w:rPr>
          <w:rFonts w:hint="eastAsia"/>
          <w:snapToGrid w:val="0"/>
          <w:sz w:val="28"/>
          <w:szCs w:val="28"/>
        </w:rPr>
        <w:t>баланса</w:t>
      </w:r>
      <w:r w:rsidRPr="00DC1E03">
        <w:rPr>
          <w:snapToGrid w:val="0"/>
          <w:sz w:val="28"/>
          <w:szCs w:val="28"/>
        </w:rPr>
        <w:t xml:space="preserve"> </w:t>
      </w:r>
      <w:r w:rsidRPr="00DC1E03">
        <w:rPr>
          <w:rFonts w:hint="eastAsia"/>
          <w:snapToGrid w:val="0"/>
          <w:sz w:val="28"/>
          <w:szCs w:val="28"/>
        </w:rPr>
        <w:t>экономических</w:t>
      </w:r>
      <w:r w:rsidRPr="00DC1E03">
        <w:rPr>
          <w:snapToGrid w:val="0"/>
          <w:sz w:val="28"/>
          <w:szCs w:val="28"/>
        </w:rPr>
        <w:t xml:space="preserve"> </w:t>
      </w:r>
      <w:r w:rsidRPr="00DC1E03">
        <w:rPr>
          <w:rFonts w:hint="eastAsia"/>
          <w:snapToGrid w:val="0"/>
          <w:sz w:val="28"/>
          <w:szCs w:val="28"/>
        </w:rPr>
        <w:t>интересов</w:t>
      </w:r>
      <w:r w:rsidRPr="00DC1E03">
        <w:rPr>
          <w:snapToGrid w:val="0"/>
          <w:sz w:val="28"/>
          <w:szCs w:val="28"/>
        </w:rPr>
        <w:t xml:space="preserve"> </w:t>
      </w:r>
      <w:r w:rsidRPr="00DC1E03">
        <w:rPr>
          <w:rFonts w:hint="eastAsia"/>
          <w:snapToGrid w:val="0"/>
          <w:sz w:val="28"/>
          <w:szCs w:val="28"/>
        </w:rPr>
        <w:t>регулируемых</w:t>
      </w:r>
      <w:r w:rsidRPr="00DC1E03">
        <w:rPr>
          <w:snapToGrid w:val="0"/>
          <w:sz w:val="28"/>
          <w:szCs w:val="28"/>
        </w:rPr>
        <w:t xml:space="preserve"> </w:t>
      </w:r>
      <w:r w:rsidRPr="00DC1E03">
        <w:rPr>
          <w:rFonts w:hint="eastAsia"/>
          <w:snapToGrid w:val="0"/>
          <w:sz w:val="28"/>
          <w:szCs w:val="28"/>
        </w:rPr>
        <w:t>организаций</w:t>
      </w:r>
      <w:r w:rsidRPr="00DC1E03">
        <w:rPr>
          <w:snapToGrid w:val="0"/>
          <w:sz w:val="28"/>
          <w:szCs w:val="28"/>
        </w:rPr>
        <w:t xml:space="preserve"> </w:t>
      </w:r>
      <w:r w:rsidRPr="00DC1E03">
        <w:rPr>
          <w:rFonts w:hint="eastAsia"/>
          <w:snapToGrid w:val="0"/>
          <w:sz w:val="28"/>
          <w:szCs w:val="28"/>
        </w:rPr>
        <w:t>и</w:t>
      </w:r>
      <w:r w:rsidRPr="00DC1E03">
        <w:rPr>
          <w:snapToGrid w:val="0"/>
          <w:sz w:val="28"/>
          <w:szCs w:val="28"/>
        </w:rPr>
        <w:t xml:space="preserve"> </w:t>
      </w:r>
      <w:r w:rsidRPr="00DC1E03">
        <w:rPr>
          <w:rFonts w:hint="eastAsia"/>
          <w:snapToGrid w:val="0"/>
          <w:sz w:val="28"/>
          <w:szCs w:val="28"/>
        </w:rPr>
        <w:t>интересов</w:t>
      </w:r>
      <w:r w:rsidRPr="00DC1E03">
        <w:rPr>
          <w:snapToGrid w:val="0"/>
          <w:sz w:val="28"/>
          <w:szCs w:val="28"/>
        </w:rPr>
        <w:t xml:space="preserve"> </w:t>
      </w:r>
      <w:r w:rsidRPr="00DC1E03">
        <w:rPr>
          <w:rFonts w:hint="eastAsia"/>
          <w:snapToGrid w:val="0"/>
          <w:sz w:val="28"/>
          <w:szCs w:val="28"/>
        </w:rPr>
        <w:t>потребителей</w:t>
      </w:r>
      <w:r w:rsidRPr="00DC1E03">
        <w:rPr>
          <w:snapToGrid w:val="0"/>
          <w:sz w:val="28"/>
          <w:szCs w:val="28"/>
        </w:rPr>
        <w:t xml:space="preserve"> </w:t>
      </w:r>
      <w:r w:rsidRPr="00DC1E03">
        <w:rPr>
          <w:rFonts w:hint="eastAsia"/>
          <w:snapToGrid w:val="0"/>
          <w:sz w:val="28"/>
          <w:szCs w:val="28"/>
        </w:rPr>
        <w:t>эксперты</w:t>
      </w:r>
      <w:r w:rsidRPr="00DC1E03">
        <w:rPr>
          <w:snapToGrid w:val="0"/>
          <w:sz w:val="28"/>
          <w:szCs w:val="28"/>
        </w:rPr>
        <w:t xml:space="preserve"> </w:t>
      </w:r>
      <w:r w:rsidRPr="00DC1E03">
        <w:rPr>
          <w:rFonts w:hint="eastAsia"/>
          <w:snapToGrid w:val="0"/>
          <w:sz w:val="28"/>
          <w:szCs w:val="28"/>
        </w:rPr>
        <w:t>считают</w:t>
      </w:r>
      <w:r w:rsidRPr="00DC1E03">
        <w:rPr>
          <w:snapToGrid w:val="0"/>
          <w:sz w:val="28"/>
          <w:szCs w:val="28"/>
        </w:rPr>
        <w:t xml:space="preserve"> </w:t>
      </w:r>
      <w:r w:rsidRPr="00DC1E03">
        <w:rPr>
          <w:rFonts w:hint="eastAsia"/>
          <w:snapToGrid w:val="0"/>
          <w:sz w:val="28"/>
          <w:szCs w:val="28"/>
        </w:rPr>
        <w:t>целесообразным</w:t>
      </w:r>
      <w:r w:rsidRPr="00DC1E03">
        <w:rPr>
          <w:snapToGrid w:val="0"/>
          <w:sz w:val="28"/>
          <w:szCs w:val="28"/>
        </w:rPr>
        <w:t xml:space="preserve"> </w:t>
      </w:r>
      <w:r w:rsidRPr="00DC1E03">
        <w:rPr>
          <w:rFonts w:hint="eastAsia"/>
          <w:snapToGrid w:val="0"/>
          <w:sz w:val="28"/>
          <w:szCs w:val="28"/>
        </w:rPr>
        <w:t>принять</w:t>
      </w:r>
      <w:r w:rsidRPr="00DC1E03">
        <w:rPr>
          <w:snapToGrid w:val="0"/>
          <w:sz w:val="28"/>
          <w:szCs w:val="28"/>
        </w:rPr>
        <w:t xml:space="preserve"> </w:t>
      </w:r>
      <w:r w:rsidRPr="00DC1E03">
        <w:rPr>
          <w:rFonts w:hint="eastAsia"/>
          <w:snapToGrid w:val="0"/>
          <w:sz w:val="28"/>
          <w:szCs w:val="28"/>
        </w:rPr>
        <w:t>расходы</w:t>
      </w:r>
      <w:r w:rsidRPr="00DC1E03">
        <w:rPr>
          <w:snapToGrid w:val="0"/>
          <w:sz w:val="28"/>
          <w:szCs w:val="28"/>
        </w:rPr>
        <w:t xml:space="preserve"> </w:t>
      </w:r>
      <w:r w:rsidRPr="00DC1E03">
        <w:rPr>
          <w:rFonts w:hint="eastAsia"/>
          <w:snapToGrid w:val="0"/>
          <w:sz w:val="28"/>
          <w:szCs w:val="28"/>
        </w:rPr>
        <w:t>по</w:t>
      </w:r>
      <w:r w:rsidRPr="00DC1E03">
        <w:rPr>
          <w:snapToGrid w:val="0"/>
          <w:sz w:val="28"/>
          <w:szCs w:val="28"/>
        </w:rPr>
        <w:t xml:space="preserve"> </w:t>
      </w:r>
      <w:r w:rsidRPr="00DC1E03">
        <w:rPr>
          <w:rFonts w:hint="eastAsia"/>
          <w:snapToGrid w:val="0"/>
          <w:sz w:val="28"/>
          <w:szCs w:val="28"/>
        </w:rPr>
        <w:t>данной</w:t>
      </w:r>
      <w:r w:rsidRPr="00DC1E03">
        <w:rPr>
          <w:snapToGrid w:val="0"/>
          <w:sz w:val="28"/>
          <w:szCs w:val="28"/>
        </w:rPr>
        <w:t xml:space="preserve"> </w:t>
      </w:r>
      <w:r w:rsidRPr="00DC1E03">
        <w:rPr>
          <w:rFonts w:hint="eastAsia"/>
          <w:snapToGrid w:val="0"/>
          <w:sz w:val="28"/>
          <w:szCs w:val="28"/>
        </w:rPr>
        <w:t>статье</w:t>
      </w:r>
      <w:r w:rsidRPr="00DC1E03">
        <w:rPr>
          <w:snapToGrid w:val="0"/>
          <w:sz w:val="28"/>
          <w:szCs w:val="28"/>
        </w:rPr>
        <w:t xml:space="preserve"> </w:t>
      </w:r>
      <w:r w:rsidRPr="00DC1E03">
        <w:rPr>
          <w:rFonts w:hint="eastAsia"/>
          <w:snapToGrid w:val="0"/>
          <w:sz w:val="28"/>
          <w:szCs w:val="28"/>
        </w:rPr>
        <w:t>по</w:t>
      </w:r>
      <w:r w:rsidRPr="00DC1E03">
        <w:rPr>
          <w:snapToGrid w:val="0"/>
          <w:sz w:val="28"/>
          <w:szCs w:val="28"/>
        </w:rPr>
        <w:t xml:space="preserve"> </w:t>
      </w:r>
      <w:r w:rsidRPr="00DC1E03">
        <w:rPr>
          <w:rFonts w:hint="eastAsia"/>
          <w:snapToGrid w:val="0"/>
          <w:sz w:val="28"/>
          <w:szCs w:val="28"/>
        </w:rPr>
        <w:t>предложению</w:t>
      </w:r>
      <w:r w:rsidRPr="00DC1E03">
        <w:rPr>
          <w:snapToGrid w:val="0"/>
          <w:sz w:val="28"/>
          <w:szCs w:val="28"/>
        </w:rPr>
        <w:t xml:space="preserve"> </w:t>
      </w:r>
      <w:r w:rsidRPr="00DC1E03">
        <w:rPr>
          <w:rFonts w:hint="eastAsia"/>
          <w:snapToGrid w:val="0"/>
          <w:sz w:val="28"/>
          <w:szCs w:val="28"/>
        </w:rPr>
        <w:t>предприятия</w:t>
      </w:r>
      <w:r w:rsidRPr="00DC1E03">
        <w:rPr>
          <w:snapToGrid w:val="0"/>
          <w:sz w:val="28"/>
          <w:szCs w:val="28"/>
        </w:rPr>
        <w:t xml:space="preserve"> </w:t>
      </w:r>
      <w:r w:rsidRPr="00DC1E03">
        <w:rPr>
          <w:rFonts w:hint="eastAsia"/>
          <w:snapToGrid w:val="0"/>
          <w:sz w:val="28"/>
          <w:szCs w:val="28"/>
        </w:rPr>
        <w:t>в</w:t>
      </w:r>
      <w:r w:rsidRPr="00DC1E03">
        <w:rPr>
          <w:snapToGrid w:val="0"/>
          <w:sz w:val="28"/>
          <w:szCs w:val="28"/>
        </w:rPr>
        <w:t xml:space="preserve"> </w:t>
      </w:r>
      <w:r w:rsidRPr="00DC1E03">
        <w:rPr>
          <w:rFonts w:hint="eastAsia"/>
          <w:snapToGrid w:val="0"/>
          <w:sz w:val="28"/>
          <w:szCs w:val="28"/>
        </w:rPr>
        <w:t>размере</w:t>
      </w:r>
      <w:r w:rsidRPr="00DC1E03">
        <w:rPr>
          <w:snapToGrid w:val="0"/>
          <w:sz w:val="28"/>
          <w:szCs w:val="28"/>
        </w:rPr>
        <w:t xml:space="preserve"> </w:t>
      </w:r>
      <w:r w:rsidRPr="00DC1E03">
        <w:rPr>
          <w:snapToGrid w:val="0"/>
          <w:sz w:val="28"/>
          <w:szCs w:val="28"/>
        </w:rPr>
        <w:br/>
      </w:r>
      <w:r w:rsidRPr="00DC1E03">
        <w:rPr>
          <w:b/>
          <w:snapToGrid w:val="0"/>
          <w:sz w:val="28"/>
          <w:szCs w:val="28"/>
        </w:rPr>
        <w:t xml:space="preserve">9 197 </w:t>
      </w:r>
      <w:r w:rsidRPr="00DC1E03">
        <w:rPr>
          <w:rFonts w:hint="eastAsia"/>
          <w:b/>
          <w:snapToGrid w:val="0"/>
          <w:sz w:val="28"/>
          <w:szCs w:val="28"/>
        </w:rPr>
        <w:t>тыс</w:t>
      </w:r>
      <w:r w:rsidRPr="00DC1E03">
        <w:rPr>
          <w:b/>
          <w:snapToGrid w:val="0"/>
          <w:sz w:val="28"/>
          <w:szCs w:val="28"/>
        </w:rPr>
        <w:t xml:space="preserve">. </w:t>
      </w:r>
      <w:r w:rsidRPr="00DC1E03">
        <w:rPr>
          <w:rFonts w:hint="eastAsia"/>
          <w:b/>
          <w:snapToGrid w:val="0"/>
          <w:sz w:val="28"/>
          <w:szCs w:val="28"/>
        </w:rPr>
        <w:t>руб</w:t>
      </w:r>
      <w:r w:rsidRPr="00DC1E03">
        <w:rPr>
          <w:snapToGrid w:val="0"/>
          <w:sz w:val="28"/>
          <w:szCs w:val="28"/>
        </w:rPr>
        <w:t>.</w:t>
      </w:r>
    </w:p>
    <w:p w14:paraId="1BFD3849" w14:textId="77777777" w:rsidR="00DC1E03" w:rsidRPr="00DC1E03" w:rsidRDefault="00DC1E03" w:rsidP="00DC1E03">
      <w:pPr>
        <w:ind w:firstLine="709"/>
        <w:jc w:val="both"/>
        <w:rPr>
          <w:snapToGrid w:val="0"/>
          <w:sz w:val="28"/>
          <w:szCs w:val="28"/>
        </w:rPr>
      </w:pPr>
      <w:r w:rsidRPr="00DC1E03">
        <w:rPr>
          <w:snapToGrid w:val="0"/>
          <w:sz w:val="28"/>
          <w:szCs w:val="28"/>
        </w:rPr>
        <w:t>Корректировка предложений организации не проводилась.</w:t>
      </w:r>
    </w:p>
    <w:p w14:paraId="5C6518B1" w14:textId="77777777" w:rsidR="00DC1E03" w:rsidRPr="00DC1E03" w:rsidRDefault="00DC1E03" w:rsidP="00DC1E03">
      <w:pPr>
        <w:tabs>
          <w:tab w:val="left" w:pos="1890"/>
        </w:tabs>
        <w:ind w:firstLine="709"/>
        <w:jc w:val="both"/>
        <w:rPr>
          <w:snapToGrid w:val="0"/>
          <w:sz w:val="28"/>
          <w:szCs w:val="28"/>
        </w:rPr>
      </w:pPr>
    </w:p>
    <w:p w14:paraId="2D7125C7" w14:textId="77777777" w:rsidR="00DC1E03" w:rsidRPr="00DC1E03" w:rsidRDefault="00DC1E03" w:rsidP="00DC1E03">
      <w:pPr>
        <w:tabs>
          <w:tab w:val="left" w:pos="1890"/>
        </w:tabs>
        <w:jc w:val="center"/>
        <w:rPr>
          <w:b/>
          <w:snapToGrid w:val="0"/>
          <w:sz w:val="28"/>
          <w:szCs w:val="28"/>
        </w:rPr>
      </w:pPr>
      <w:r w:rsidRPr="00DC1E03">
        <w:rPr>
          <w:b/>
          <w:snapToGrid w:val="0"/>
          <w:sz w:val="28"/>
          <w:szCs w:val="28"/>
        </w:rPr>
        <w:t>Расходы по сомнительным долгам</w:t>
      </w:r>
    </w:p>
    <w:p w14:paraId="68C31736" w14:textId="77777777" w:rsidR="00DC1E03" w:rsidRPr="00DC1E03" w:rsidRDefault="00DC1E03" w:rsidP="00DC1E03">
      <w:pPr>
        <w:tabs>
          <w:tab w:val="left" w:pos="1890"/>
        </w:tabs>
        <w:ind w:firstLine="709"/>
        <w:jc w:val="both"/>
        <w:rPr>
          <w:snapToGrid w:val="0"/>
          <w:sz w:val="28"/>
          <w:szCs w:val="28"/>
        </w:rPr>
      </w:pPr>
    </w:p>
    <w:p w14:paraId="1F5E5D3E" w14:textId="77777777" w:rsidR="00DC1E03" w:rsidRPr="00DC1E03" w:rsidRDefault="00DC1E03" w:rsidP="00DC1E03">
      <w:pPr>
        <w:tabs>
          <w:tab w:val="left" w:pos="1890"/>
        </w:tabs>
        <w:ind w:firstLine="709"/>
        <w:jc w:val="both"/>
        <w:rPr>
          <w:snapToGrid w:val="0"/>
          <w:sz w:val="28"/>
          <w:szCs w:val="28"/>
        </w:rPr>
      </w:pPr>
      <w:bookmarkStart w:id="52" w:name="_Hlk150708086"/>
      <w:r w:rsidRPr="00DC1E03">
        <w:rPr>
          <w:snapToGrid w:val="0"/>
          <w:sz w:val="28"/>
          <w:szCs w:val="28"/>
        </w:rPr>
        <w:t>По данной статье организацией расходов не заявлено.</w:t>
      </w:r>
      <w:bookmarkEnd w:id="52"/>
    </w:p>
    <w:p w14:paraId="022BD936" w14:textId="77777777" w:rsidR="00DC1E03" w:rsidRPr="00DC1E03" w:rsidRDefault="00DC1E03" w:rsidP="00DC1E03">
      <w:pPr>
        <w:rPr>
          <w:snapToGrid w:val="0"/>
          <w:sz w:val="28"/>
          <w:szCs w:val="28"/>
        </w:rPr>
      </w:pPr>
      <w:bookmarkStart w:id="53" w:name="_Toc24891731"/>
    </w:p>
    <w:p w14:paraId="67389D3E" w14:textId="77777777" w:rsidR="00DC1E03" w:rsidRPr="00DC1E03" w:rsidRDefault="00DC1E03" w:rsidP="00DC1E03">
      <w:pPr>
        <w:keepNext/>
        <w:keepLines/>
        <w:jc w:val="center"/>
        <w:outlineLvl w:val="1"/>
        <w:rPr>
          <w:rFonts w:eastAsia="Calibri"/>
          <w:b/>
          <w:sz w:val="28"/>
          <w:szCs w:val="28"/>
          <w:lang w:eastAsia="en-US"/>
        </w:rPr>
      </w:pPr>
      <w:r w:rsidRPr="00DC1E03">
        <w:rPr>
          <w:rFonts w:eastAsia="Calibri"/>
          <w:b/>
          <w:sz w:val="28"/>
          <w:szCs w:val="28"/>
          <w:lang w:eastAsia="en-US"/>
        </w:rPr>
        <w:t>Амортизация</w:t>
      </w:r>
      <w:bookmarkEnd w:id="53"/>
    </w:p>
    <w:p w14:paraId="01F54F50" w14:textId="77777777" w:rsidR="00DC1E03" w:rsidRPr="00DC1E03" w:rsidRDefault="00DC1E03" w:rsidP="00DC1E03">
      <w:pPr>
        <w:ind w:firstLine="720"/>
        <w:jc w:val="both"/>
        <w:rPr>
          <w:snapToGrid w:val="0"/>
          <w:sz w:val="28"/>
          <w:szCs w:val="28"/>
        </w:rPr>
      </w:pPr>
    </w:p>
    <w:p w14:paraId="3AF056E0" w14:textId="77777777" w:rsidR="00DC1E03" w:rsidRPr="00DC1E03" w:rsidRDefault="00DC1E03" w:rsidP="00DC1E03">
      <w:pPr>
        <w:tabs>
          <w:tab w:val="left" w:pos="1890"/>
        </w:tabs>
        <w:ind w:firstLine="709"/>
        <w:jc w:val="both"/>
        <w:rPr>
          <w:snapToGrid w:val="0"/>
          <w:sz w:val="28"/>
          <w:szCs w:val="28"/>
        </w:rPr>
      </w:pPr>
      <w:r w:rsidRPr="00DC1E03">
        <w:rPr>
          <w:snapToGrid w:val="0"/>
          <w:sz w:val="28"/>
          <w:szCs w:val="28"/>
        </w:rPr>
        <w:t>По данной статье организацией расходов не заявлено.</w:t>
      </w:r>
    </w:p>
    <w:p w14:paraId="3141ACAA" w14:textId="77777777" w:rsidR="00DC1E03" w:rsidRPr="00DC1E03" w:rsidRDefault="00DC1E03" w:rsidP="00DC1E03">
      <w:pPr>
        <w:tabs>
          <w:tab w:val="left" w:pos="1890"/>
        </w:tabs>
        <w:ind w:firstLine="709"/>
        <w:jc w:val="both"/>
        <w:rPr>
          <w:snapToGrid w:val="0"/>
          <w:sz w:val="28"/>
          <w:szCs w:val="28"/>
        </w:rPr>
      </w:pPr>
    </w:p>
    <w:p w14:paraId="3F89C5B5" w14:textId="77777777" w:rsidR="00DC1E03" w:rsidRPr="00DC1E03" w:rsidRDefault="00DC1E03" w:rsidP="00DC1E03">
      <w:pPr>
        <w:tabs>
          <w:tab w:val="left" w:pos="1890"/>
        </w:tabs>
        <w:jc w:val="center"/>
        <w:rPr>
          <w:b/>
          <w:snapToGrid w:val="0"/>
          <w:sz w:val="28"/>
          <w:szCs w:val="28"/>
        </w:rPr>
      </w:pPr>
      <w:r w:rsidRPr="00DC1E03">
        <w:rPr>
          <w:b/>
          <w:snapToGrid w:val="0"/>
          <w:sz w:val="28"/>
          <w:szCs w:val="28"/>
        </w:rPr>
        <w:t>Расходы на выплаты по договорам займа и кредитным договорам, включая проценты по ним</w:t>
      </w:r>
    </w:p>
    <w:p w14:paraId="23728354" w14:textId="77777777" w:rsidR="00DC1E03" w:rsidRPr="00DC1E03" w:rsidRDefault="00DC1E03" w:rsidP="00DC1E03">
      <w:pPr>
        <w:tabs>
          <w:tab w:val="left" w:pos="1890"/>
        </w:tabs>
        <w:ind w:firstLine="709"/>
        <w:jc w:val="both"/>
        <w:rPr>
          <w:snapToGrid w:val="0"/>
          <w:sz w:val="28"/>
          <w:szCs w:val="28"/>
        </w:rPr>
      </w:pPr>
    </w:p>
    <w:p w14:paraId="7B24E76F" w14:textId="77777777" w:rsidR="00DC1E03" w:rsidRPr="00DC1E03" w:rsidRDefault="00DC1E03" w:rsidP="00DC1E03">
      <w:pPr>
        <w:tabs>
          <w:tab w:val="left" w:pos="1890"/>
        </w:tabs>
        <w:ind w:firstLine="709"/>
        <w:jc w:val="both"/>
        <w:rPr>
          <w:snapToGrid w:val="0"/>
          <w:sz w:val="28"/>
          <w:szCs w:val="28"/>
        </w:rPr>
      </w:pPr>
      <w:r w:rsidRPr="00DC1E03">
        <w:rPr>
          <w:snapToGrid w:val="0"/>
          <w:sz w:val="28"/>
          <w:szCs w:val="28"/>
        </w:rPr>
        <w:lastRenderedPageBreak/>
        <w:t>По данной статье организацией расходов не заявлено.</w:t>
      </w:r>
    </w:p>
    <w:p w14:paraId="51CF76D3" w14:textId="77777777" w:rsidR="00DC1E03" w:rsidRPr="00DC1E03" w:rsidRDefault="00DC1E03" w:rsidP="00DC1E03">
      <w:pPr>
        <w:tabs>
          <w:tab w:val="left" w:pos="1890"/>
        </w:tabs>
        <w:ind w:firstLine="709"/>
        <w:jc w:val="both"/>
        <w:rPr>
          <w:snapToGrid w:val="0"/>
          <w:sz w:val="28"/>
          <w:szCs w:val="28"/>
        </w:rPr>
      </w:pPr>
    </w:p>
    <w:p w14:paraId="1F0E4CE7" w14:textId="77777777" w:rsidR="00DC1E03" w:rsidRPr="00DC1E03" w:rsidRDefault="00DC1E03" w:rsidP="00DC1E03">
      <w:pPr>
        <w:tabs>
          <w:tab w:val="left" w:pos="1890"/>
        </w:tabs>
        <w:ind w:firstLine="709"/>
        <w:jc w:val="both"/>
        <w:rPr>
          <w:snapToGrid w:val="0"/>
          <w:sz w:val="28"/>
          <w:szCs w:val="28"/>
        </w:rPr>
      </w:pPr>
    </w:p>
    <w:p w14:paraId="02A90201" w14:textId="77777777" w:rsidR="00DC1E03" w:rsidRPr="00DC1E03" w:rsidRDefault="00DC1E03" w:rsidP="00DC1E03">
      <w:pPr>
        <w:keepNext/>
        <w:keepLines/>
        <w:jc w:val="center"/>
        <w:outlineLvl w:val="1"/>
        <w:rPr>
          <w:rFonts w:eastAsia="Calibri"/>
          <w:b/>
          <w:sz w:val="28"/>
          <w:szCs w:val="28"/>
          <w:lang w:eastAsia="en-US"/>
        </w:rPr>
      </w:pPr>
      <w:bookmarkStart w:id="54" w:name="_Toc21094924"/>
      <w:bookmarkStart w:id="55" w:name="_Toc24891736"/>
      <w:bookmarkStart w:id="56" w:name="_Toc24891732"/>
      <w:bookmarkStart w:id="57" w:name="_Toc21094955"/>
      <w:bookmarkEnd w:id="44"/>
      <w:r w:rsidRPr="00DC1E03">
        <w:rPr>
          <w:rFonts w:eastAsia="Calibri"/>
          <w:b/>
          <w:sz w:val="28"/>
          <w:szCs w:val="28"/>
          <w:lang w:eastAsia="en-US"/>
        </w:rPr>
        <w:t>Налог на прибыль</w:t>
      </w:r>
      <w:bookmarkEnd w:id="54"/>
      <w:bookmarkEnd w:id="55"/>
    </w:p>
    <w:p w14:paraId="28BE89CD" w14:textId="77777777" w:rsidR="00DC1E03" w:rsidRPr="00DC1E03" w:rsidRDefault="00DC1E03" w:rsidP="00DC1E03">
      <w:pPr>
        <w:ind w:firstLine="851"/>
        <w:jc w:val="both"/>
        <w:rPr>
          <w:snapToGrid w:val="0"/>
          <w:sz w:val="28"/>
          <w:szCs w:val="28"/>
        </w:rPr>
      </w:pPr>
    </w:p>
    <w:p w14:paraId="30B9421C" w14:textId="77777777" w:rsidR="00DC1E03" w:rsidRPr="00DC1E03" w:rsidRDefault="00DC1E03" w:rsidP="00DC1E03">
      <w:pPr>
        <w:tabs>
          <w:tab w:val="left" w:pos="1890"/>
        </w:tabs>
        <w:ind w:firstLine="709"/>
        <w:jc w:val="both"/>
        <w:rPr>
          <w:snapToGrid w:val="0"/>
          <w:sz w:val="28"/>
          <w:szCs w:val="28"/>
        </w:rPr>
      </w:pPr>
      <w:r w:rsidRPr="00DC1E03">
        <w:rPr>
          <w:snapToGrid w:val="0"/>
          <w:sz w:val="28"/>
          <w:szCs w:val="28"/>
        </w:rPr>
        <w:t>По данной статье организацией расходов не заявлено.</w:t>
      </w:r>
    </w:p>
    <w:p w14:paraId="4E2A0556" w14:textId="77777777" w:rsidR="00DC1E03" w:rsidRPr="00DC1E03" w:rsidRDefault="00DC1E03" w:rsidP="00DC1E03">
      <w:pPr>
        <w:ind w:firstLine="709"/>
        <w:jc w:val="both"/>
        <w:rPr>
          <w:snapToGrid w:val="0"/>
          <w:sz w:val="28"/>
          <w:szCs w:val="28"/>
        </w:rPr>
      </w:pPr>
    </w:p>
    <w:bookmarkEnd w:id="56"/>
    <w:p w14:paraId="3D1B93ED" w14:textId="77777777" w:rsidR="00DC1E03" w:rsidRPr="00DC1E03" w:rsidRDefault="00DC1E03" w:rsidP="00DC1E03">
      <w:pPr>
        <w:jc w:val="center"/>
        <w:rPr>
          <w:b/>
          <w:snapToGrid w:val="0"/>
          <w:sz w:val="28"/>
          <w:szCs w:val="28"/>
        </w:rPr>
      </w:pPr>
      <w:r w:rsidRPr="00DC1E03">
        <w:rPr>
          <w:b/>
          <w:snapToGrid w:val="0"/>
          <w:sz w:val="28"/>
          <w:szCs w:val="28"/>
        </w:rPr>
        <w:t>Расходы на топливо</w:t>
      </w:r>
    </w:p>
    <w:p w14:paraId="6606C336" w14:textId="77777777" w:rsidR="00DC1E03" w:rsidRPr="00DC1E03" w:rsidRDefault="00DC1E03" w:rsidP="00DC1E03">
      <w:pPr>
        <w:jc w:val="center"/>
        <w:rPr>
          <w:snapToGrid w:val="0"/>
          <w:sz w:val="28"/>
          <w:szCs w:val="28"/>
        </w:rPr>
      </w:pPr>
    </w:p>
    <w:p w14:paraId="2C7BDFD6"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t xml:space="preserve">По данной статье предприятием планируются расходы в размере </w:t>
      </w:r>
      <w:r w:rsidRPr="00DC1E03">
        <w:rPr>
          <w:snapToGrid w:val="0"/>
          <w:sz w:val="28"/>
          <w:szCs w:val="28"/>
        </w:rPr>
        <w:br/>
        <w:t xml:space="preserve">97 115 тыс. руб. </w:t>
      </w:r>
    </w:p>
    <w:p w14:paraId="2746D9D4"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t xml:space="preserve">При производстве и реализации тепловой энергии </w:t>
      </w:r>
      <w:r w:rsidRPr="00DC1E03">
        <w:rPr>
          <w:snapToGrid w:val="0"/>
          <w:sz w:val="28"/>
          <w:szCs w:val="28"/>
        </w:rPr>
        <w:br/>
        <w:t xml:space="preserve">ООО «Гурьевск - сталь» используется уголь марки Др приобретаемый </w:t>
      </w:r>
      <w:r w:rsidRPr="00DC1E03">
        <w:rPr>
          <w:snapToGrid w:val="0"/>
          <w:sz w:val="28"/>
          <w:szCs w:val="28"/>
        </w:rPr>
        <w:br/>
        <w:t xml:space="preserve">у АО «Стройсервис» по договору на поставку угля № 89-К/Д-2022 </w:t>
      </w:r>
      <w:r w:rsidRPr="00DC1E03">
        <w:rPr>
          <w:snapToGrid w:val="0"/>
          <w:sz w:val="28"/>
          <w:szCs w:val="28"/>
        </w:rPr>
        <w:br/>
        <w:t xml:space="preserve">от 01.04.2022 г. с АО «Стройсервис» с дополнительными соглашениями </w:t>
      </w:r>
      <w:r w:rsidRPr="00DC1E03">
        <w:rPr>
          <w:snapToGrid w:val="0"/>
          <w:sz w:val="28"/>
          <w:szCs w:val="28"/>
        </w:rPr>
        <w:br/>
        <w:t>(стр. 506-521 том 5 DOCS.FORM.6.42).</w:t>
      </w:r>
    </w:p>
    <w:p w14:paraId="641F5F9F"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t xml:space="preserve">Также, в летний период, промышленная котельная № 2 ООО «Гурьевск - сталь» осуществляет производство тепловой энергии и горячей воды используя топливо – мазут топочный 100 приобретаемый по договору </w:t>
      </w:r>
      <w:r w:rsidRPr="00DC1E03">
        <w:rPr>
          <w:snapToGrid w:val="0"/>
          <w:sz w:val="28"/>
          <w:szCs w:val="28"/>
        </w:rPr>
        <w:br/>
        <w:t xml:space="preserve">№ 05/04-22 (08-136/22) от 28.04.2022 со спецификациями </w:t>
      </w:r>
      <w:r w:rsidRPr="00DC1E03">
        <w:rPr>
          <w:snapToGrid w:val="0"/>
          <w:sz w:val="28"/>
          <w:szCs w:val="28"/>
        </w:rPr>
        <w:br/>
        <w:t>(стр. 522-527 том 5 DOCS.FORM.6.42).</w:t>
      </w:r>
    </w:p>
    <w:p w14:paraId="22A44D27"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t>Экспертами был произведён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4308459"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t xml:space="preserve">Сводная информация и смета расходов по производству и реализации тепловой энергии на 2024 год в разрезе затрат на топливо </w:t>
      </w:r>
      <w:r w:rsidRPr="00DC1E03">
        <w:rPr>
          <w:snapToGrid w:val="0"/>
          <w:sz w:val="28"/>
          <w:szCs w:val="28"/>
        </w:rPr>
        <w:br/>
        <w:t>(стр. 1-3 том 1 DOCS.FORM.6.42).</w:t>
      </w:r>
    </w:p>
    <w:p w14:paraId="24520022"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t xml:space="preserve">Договор поставки угля № 89-К/Д-2022 от 01.04.2022 г. </w:t>
      </w:r>
      <w:r w:rsidRPr="00DC1E03">
        <w:rPr>
          <w:snapToGrid w:val="0"/>
          <w:sz w:val="28"/>
          <w:szCs w:val="28"/>
        </w:rPr>
        <w:br/>
        <w:t xml:space="preserve">с АО «Стройсервис» с дополнительными соглашениями </w:t>
      </w:r>
      <w:r w:rsidRPr="00DC1E03">
        <w:rPr>
          <w:snapToGrid w:val="0"/>
          <w:sz w:val="28"/>
          <w:szCs w:val="28"/>
        </w:rPr>
        <w:br/>
        <w:t>(стр. 506-521 том 5 DOCS.FORM.6.42).</w:t>
      </w:r>
    </w:p>
    <w:p w14:paraId="78DBDBDC"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t xml:space="preserve">Договор поставки мазута № 05/04-22 (08-136/22) от 28.04.2022 </w:t>
      </w:r>
      <w:r w:rsidRPr="00DC1E03">
        <w:rPr>
          <w:snapToGrid w:val="0"/>
          <w:sz w:val="28"/>
          <w:szCs w:val="28"/>
        </w:rPr>
        <w:br/>
        <w:t>со спецификациями (стр. 522-527 том 5 DOCS.FORM.6.42).</w:t>
      </w:r>
    </w:p>
    <w:p w14:paraId="258E7A03"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t xml:space="preserve">Конкурсная документация на поставку угля: техническое задание </w:t>
      </w:r>
      <w:r w:rsidRPr="00DC1E03">
        <w:rPr>
          <w:snapToGrid w:val="0"/>
          <w:sz w:val="28"/>
          <w:szCs w:val="28"/>
        </w:rPr>
        <w:br/>
        <w:t xml:space="preserve">на поставку угля от 05.12.2022; коммерческое предложение </w:t>
      </w:r>
      <w:r w:rsidRPr="00DC1E03">
        <w:rPr>
          <w:snapToGrid w:val="0"/>
          <w:sz w:val="28"/>
          <w:szCs w:val="28"/>
        </w:rPr>
        <w:br/>
        <w:t xml:space="preserve">АО «Стройсервис» № 1679994 от 16.12.2022; коммерческое предложение </w:t>
      </w:r>
      <w:r w:rsidRPr="00DC1E03">
        <w:rPr>
          <w:snapToGrid w:val="0"/>
          <w:sz w:val="28"/>
          <w:szCs w:val="28"/>
        </w:rPr>
        <w:br/>
        <w:t xml:space="preserve">ООО «ПромСервис» № 66/22 от 15.12.2022; сравнительная таблица заявок участников; конкурентный лист расчёта приведённой стоимости предложений участников; протокол выбора победителя № 657/22 от 20.12.2022 </w:t>
      </w:r>
      <w:r w:rsidRPr="00DC1E03">
        <w:rPr>
          <w:snapToGrid w:val="0"/>
          <w:sz w:val="28"/>
          <w:szCs w:val="28"/>
        </w:rPr>
        <w:br/>
        <w:t xml:space="preserve">(стр. 1160-1168 том 11 DOCS.FORM.6.42). </w:t>
      </w:r>
    </w:p>
    <w:p w14:paraId="65EB9EED"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t>В соответствии с конкурсной документацией победителем конкурса признано АО «Стройсервис».</w:t>
      </w:r>
    </w:p>
    <w:p w14:paraId="1B3CE223"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t xml:space="preserve">Цена топлива, согласно договора на поставку угля составила </w:t>
      </w:r>
      <w:r w:rsidRPr="00DC1E03">
        <w:rPr>
          <w:snapToGrid w:val="0"/>
          <w:sz w:val="28"/>
          <w:szCs w:val="28"/>
        </w:rPr>
        <w:br/>
        <w:t>в 2023 году 2 400,00 руб./т.</w:t>
      </w:r>
    </w:p>
    <w:p w14:paraId="09BC0BBF"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lastRenderedPageBreak/>
        <w:t xml:space="preserve">Эксперты рассчитали цену угля, на 2024 год, с применением индекса цен производителей по добыче энергетического каменного угля на 2024/2023 </w:t>
      </w:r>
      <w:r w:rsidRPr="00DC1E03">
        <w:rPr>
          <w:snapToGrid w:val="0"/>
          <w:sz w:val="28"/>
          <w:szCs w:val="28"/>
        </w:rPr>
        <w:br/>
        <w:t xml:space="preserve">в размере 1,050 опубликованном на сайте Минэкономразвития России 22.09.2023: 2 400,00 руб./т × 1,050 (индекс) = 2 520,00 руб./т. </w:t>
      </w:r>
    </w:p>
    <w:p w14:paraId="0E1B4640"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t xml:space="preserve">При определении фактической стоимости угля, в соответствии </w:t>
      </w:r>
      <w:r w:rsidRPr="00DC1E03">
        <w:rPr>
          <w:snapToGrid w:val="0"/>
          <w:sz w:val="28"/>
          <w:szCs w:val="28"/>
        </w:rPr>
        <w:br/>
        <w:t>с подпунктом г) пункта 29 Основ ценообразования, экспертами использована средняя цена, сложившаяся на Санкт-Петербурской Международной товарно-сырьевой бирже за 2022 год. В пересчете на фактическую калорийность цена угля составила:</w:t>
      </w:r>
    </w:p>
    <w:p w14:paraId="4762D101" w14:textId="77777777" w:rsidR="00DC1E03" w:rsidRPr="00DC1E03" w:rsidRDefault="00DC1E03" w:rsidP="00DC1E03">
      <w:pPr>
        <w:tabs>
          <w:tab w:val="left" w:pos="1890"/>
        </w:tabs>
        <w:ind w:firstLine="851"/>
        <w:jc w:val="both"/>
        <w:rPr>
          <w:snapToGrid w:val="0"/>
          <w:sz w:val="28"/>
          <w:szCs w:val="28"/>
        </w:rPr>
      </w:pPr>
      <w:bookmarkStart w:id="58" w:name="_Hlk115951332"/>
      <w:r w:rsidRPr="00DC1E03">
        <w:rPr>
          <w:snapToGrid w:val="0"/>
          <w:sz w:val="28"/>
          <w:szCs w:val="28"/>
        </w:rPr>
        <w:t xml:space="preserve">- по марке угля марки Др </w:t>
      </w:r>
      <w:bookmarkEnd w:id="58"/>
      <w:r w:rsidRPr="00DC1E03">
        <w:rPr>
          <w:snapToGrid w:val="0"/>
          <w:sz w:val="28"/>
          <w:szCs w:val="28"/>
        </w:rPr>
        <w:t>(</w:t>
      </w:r>
      <w:r w:rsidRPr="00DC1E03">
        <w:rPr>
          <w:snapToGrid w:val="0"/>
          <w:sz w:val="28"/>
          <w:szCs w:val="28"/>
          <w:lang w:val="en-US"/>
        </w:rPr>
        <w:t>Q</w:t>
      </w:r>
      <w:r w:rsidRPr="00DC1E03">
        <w:rPr>
          <w:snapToGrid w:val="0"/>
          <w:sz w:val="28"/>
          <w:szCs w:val="28"/>
          <w:vertAlign w:val="superscript"/>
        </w:rPr>
        <w:t>н</w:t>
      </w:r>
      <w:r w:rsidRPr="00DC1E03">
        <w:rPr>
          <w:snapToGrid w:val="0"/>
          <w:sz w:val="28"/>
          <w:szCs w:val="28"/>
          <w:vertAlign w:val="subscript"/>
        </w:rPr>
        <w:t xml:space="preserve">р </w:t>
      </w:r>
      <w:r w:rsidRPr="00DC1E03">
        <w:rPr>
          <w:snapToGrid w:val="0"/>
          <w:sz w:val="28"/>
          <w:szCs w:val="28"/>
        </w:rPr>
        <w:t>– 5 000 ккал./кг) – 1 478,57 руб./т;</w:t>
      </w:r>
    </w:p>
    <w:p w14:paraId="34F8DF57"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t>Эксперты рассчитали биржевую цену угля на 2024 год с учетом индексов изменения цен Минэкономразвития РФ от 22.09.2023 по «Углю энергетическому каменному» на 2023/2022 = 0,942 и 2024/2023 = 1,050:</w:t>
      </w:r>
    </w:p>
    <w:p w14:paraId="4A9CED7D"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t xml:space="preserve">- по марке угля марки Др (1 478,57 руб./т × 0,942 × 1,050 = </w:t>
      </w:r>
      <w:r w:rsidRPr="00DC1E03">
        <w:rPr>
          <w:snapToGrid w:val="0"/>
          <w:sz w:val="28"/>
          <w:szCs w:val="28"/>
        </w:rPr>
        <w:br/>
        <w:t>1 474,16 руб./т.</w:t>
      </w:r>
    </w:p>
    <w:p w14:paraId="014FA8EF"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t>Расчётная цена угля на 2024 год по предложениям организации составила 2 288,00 руб./т.</w:t>
      </w:r>
    </w:p>
    <w:p w14:paraId="6810881A"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t>Также экспертами проанализированы средние цены на уголь марки Др сложившиеся на рынке Кемеровской области – Кузбасса на 2024 год. Средняя цена угля марки Др на 2024 год составила 1 812,85 руб./т.</w:t>
      </w:r>
    </w:p>
    <w:p w14:paraId="5D423EE3" w14:textId="77777777" w:rsidR="00DC1E03" w:rsidRPr="00DC1E03" w:rsidRDefault="00DC1E03" w:rsidP="00DC1E03">
      <w:pPr>
        <w:tabs>
          <w:tab w:val="left" w:pos="1890"/>
        </w:tabs>
        <w:ind w:firstLine="851"/>
        <w:jc w:val="both"/>
        <w:rPr>
          <w:snapToGrid w:val="0"/>
          <w:sz w:val="28"/>
          <w:szCs w:val="28"/>
        </w:rPr>
      </w:pPr>
      <w:bookmarkStart w:id="59" w:name="_Hlk150710711"/>
      <w:r w:rsidRPr="00DC1E03">
        <w:rPr>
          <w:snapToGrid w:val="0"/>
          <w:sz w:val="28"/>
          <w:szCs w:val="28"/>
        </w:rPr>
        <w:t>Расчётная цена угля по представленным организацией материалам (2 288,00 руб./т.) выше расчётной биржевой цены угля той же марки (1 474,16 руб./т). Применение для расчёта затрат по статье «Расходы на топливо» расчётной биржевой цены приведёт к снижению роста тарифа на тепловую энергию до отрицательных значений. В связи с этим, учитывая баланс интересов производителей и потребителей тепловой энергии, в соответствии со 3 Федерального закона от 27.07.2010 № 190-ФЗ «О теплоснабжении», для расчёта затрат на топливо на 2024 год, экспертами применяется средняя расчётная цена топлива, сложившаяся на рынке Кемеровской области - Кузбасса – 1 812,85 руб./т.</w:t>
      </w:r>
      <w:bookmarkEnd w:id="59"/>
    </w:p>
    <w:p w14:paraId="51736FEB"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t>Цена доставки топлива железнодорожным транспортом, согласно отчётной форме WARM.TOPL.Q4.2022 составила 281,22 руб./т.</w:t>
      </w:r>
    </w:p>
    <w:p w14:paraId="549961F6"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t xml:space="preserve">Эксперты рассчитали цену доставки угля, на 2024 год, с применением индекса цен производителей по транспорту на 2023/2022 в размере 1,090 </w:t>
      </w:r>
      <w:r w:rsidRPr="00DC1E03">
        <w:rPr>
          <w:snapToGrid w:val="0"/>
          <w:sz w:val="28"/>
          <w:szCs w:val="28"/>
        </w:rPr>
        <w:br/>
        <w:t xml:space="preserve">и на 2024/2023 в размере 1,061, опубликованном на сайте Минэкономразвития России 22.09.2023: </w:t>
      </w:r>
    </w:p>
    <w:p w14:paraId="1B50012C"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t>281,22 руб./т × 1,090 × 1,061 (индекс) = 325,23 руб./т.</w:t>
      </w:r>
    </w:p>
    <w:p w14:paraId="6749B08D"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t xml:space="preserve">Таким образом цена топлива с доставкой на 2024 год будет составлять </w:t>
      </w:r>
      <w:r w:rsidRPr="00DC1E03">
        <w:rPr>
          <w:b/>
          <w:snapToGrid w:val="0"/>
          <w:sz w:val="28"/>
          <w:szCs w:val="28"/>
        </w:rPr>
        <w:t>2 138,08 руб./т</w:t>
      </w:r>
      <w:r w:rsidRPr="00DC1E03">
        <w:rPr>
          <w:snapToGrid w:val="0"/>
          <w:sz w:val="28"/>
          <w:szCs w:val="28"/>
        </w:rPr>
        <w:t xml:space="preserve"> (1 812,85 руб./т + 325,23 руб./т).</w:t>
      </w:r>
    </w:p>
    <w:p w14:paraId="1106FA93"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t xml:space="preserve">Низшая теплота сгорания топлива принимается экспертами </w:t>
      </w:r>
      <w:r w:rsidRPr="00DC1E03">
        <w:rPr>
          <w:snapToGrid w:val="0"/>
          <w:sz w:val="28"/>
          <w:szCs w:val="28"/>
        </w:rPr>
        <w:br/>
        <w:t xml:space="preserve">на основании условий договора поставки топлива на уровне </w:t>
      </w:r>
      <w:r w:rsidRPr="00DC1E03">
        <w:rPr>
          <w:snapToGrid w:val="0"/>
          <w:sz w:val="28"/>
          <w:szCs w:val="28"/>
        </w:rPr>
        <w:br/>
        <w:t xml:space="preserve">5 000 ккал/кг. </w:t>
      </w:r>
    </w:p>
    <w:p w14:paraId="53C79BB7"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t xml:space="preserve">Переводной коэффициент из условного топлива в натуральное принят на основании  условий договора поставки топлива  ̶  </w:t>
      </w:r>
      <w:r w:rsidRPr="00DC1E03">
        <w:rPr>
          <w:b/>
          <w:snapToGrid w:val="0"/>
          <w:sz w:val="28"/>
          <w:szCs w:val="28"/>
        </w:rPr>
        <w:t xml:space="preserve">0,714 </w:t>
      </w:r>
      <w:r w:rsidRPr="00DC1E03">
        <w:rPr>
          <w:snapToGrid w:val="0"/>
          <w:sz w:val="28"/>
          <w:szCs w:val="28"/>
        </w:rPr>
        <w:t xml:space="preserve">(5000/7000). </w:t>
      </w:r>
    </w:p>
    <w:p w14:paraId="2BAD8BCE"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lastRenderedPageBreak/>
        <w:t xml:space="preserve">Удельный расход условного топлива утверждён постановлением РЭК Кузбасса от 30.11.2023 № 420 в размере </w:t>
      </w:r>
      <w:r w:rsidRPr="00DC1E03">
        <w:rPr>
          <w:b/>
          <w:snapToGrid w:val="0"/>
          <w:sz w:val="28"/>
          <w:szCs w:val="28"/>
        </w:rPr>
        <w:t>182,60 кг у.т./Гкал.</w:t>
      </w:r>
    </w:p>
    <w:p w14:paraId="3BD92CE3"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t xml:space="preserve">Расход натурального топлива при этом составит: 182,60 кг у.т./Гкал (норматив расхода условного топлива) ÷ 0,714 (переводной коэффициент условного топлива в натуральное) = </w:t>
      </w:r>
      <w:r w:rsidRPr="00DC1E03">
        <w:rPr>
          <w:b/>
          <w:snapToGrid w:val="0"/>
          <w:sz w:val="28"/>
          <w:szCs w:val="28"/>
        </w:rPr>
        <w:t>255,6 кг н.т./Гкал</w:t>
      </w:r>
      <w:r w:rsidRPr="00DC1E03">
        <w:rPr>
          <w:snapToGrid w:val="0"/>
          <w:sz w:val="28"/>
          <w:szCs w:val="28"/>
        </w:rPr>
        <w:t xml:space="preserve"> (расход натурального топлива).</w:t>
      </w:r>
    </w:p>
    <w:p w14:paraId="159BCC25"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t>В соответствии с балансом тепловой энергии, плановый отпуск тепловой энергии в сеть на 2024 год составляет 124,805 тыс. Гкал.</w:t>
      </w:r>
    </w:p>
    <w:p w14:paraId="14F36C74"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t xml:space="preserve">Объём натурального топлива при этом составит: 124,805 тыс. Гкал (отпуск в сеть) × 255,6 кг н.т./Гкал (расход натурального топлива) = </w:t>
      </w:r>
      <w:r w:rsidRPr="00DC1E03">
        <w:rPr>
          <w:b/>
          <w:snapToGrid w:val="0"/>
          <w:sz w:val="28"/>
          <w:szCs w:val="28"/>
        </w:rPr>
        <w:t>31 900 т</w:t>
      </w:r>
      <w:r w:rsidRPr="00DC1E03">
        <w:rPr>
          <w:snapToGrid w:val="0"/>
          <w:sz w:val="28"/>
          <w:szCs w:val="28"/>
        </w:rPr>
        <w:t xml:space="preserve"> (объём топлива).</w:t>
      </w:r>
    </w:p>
    <w:p w14:paraId="59945CC8"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t xml:space="preserve">Цена приобретения мазута топочного 100 принимается экспертами </w:t>
      </w:r>
      <w:r w:rsidRPr="00DC1E03">
        <w:rPr>
          <w:snapToGrid w:val="0"/>
          <w:sz w:val="28"/>
          <w:szCs w:val="28"/>
        </w:rPr>
        <w:br/>
        <w:t xml:space="preserve">на основании договора поставки мазута № 05/04-22 (08-136/22) от 28.04.2022 </w:t>
      </w:r>
      <w:r w:rsidRPr="00DC1E03">
        <w:rPr>
          <w:snapToGrid w:val="0"/>
          <w:sz w:val="28"/>
          <w:szCs w:val="28"/>
        </w:rPr>
        <w:br/>
        <w:t>и составляет 22 500 руб./т.</w:t>
      </w:r>
    </w:p>
    <w:p w14:paraId="2BB838CD" w14:textId="77777777" w:rsidR="00DC1E03" w:rsidRPr="00DC1E03" w:rsidRDefault="00DC1E03" w:rsidP="00DC1E03">
      <w:pPr>
        <w:tabs>
          <w:tab w:val="left" w:pos="1890"/>
        </w:tabs>
        <w:ind w:firstLine="851"/>
        <w:jc w:val="both"/>
        <w:rPr>
          <w:b/>
          <w:snapToGrid w:val="0"/>
          <w:sz w:val="28"/>
          <w:szCs w:val="28"/>
        </w:rPr>
      </w:pPr>
      <w:r w:rsidRPr="00DC1E03">
        <w:rPr>
          <w:snapToGrid w:val="0"/>
          <w:sz w:val="28"/>
          <w:szCs w:val="28"/>
        </w:rPr>
        <w:t xml:space="preserve">Эксперты рассчитали цену мазута, на 2024 год, с применением индексов цен производителей по производству нефтепродуктов на 2023/2022 </w:t>
      </w:r>
      <w:r w:rsidRPr="00DC1E03">
        <w:rPr>
          <w:snapToGrid w:val="0"/>
          <w:sz w:val="28"/>
          <w:szCs w:val="28"/>
        </w:rPr>
        <w:br/>
        <w:t xml:space="preserve">в размере 0,999 и 2024/2023 в размере 1,077 опубликованном на сайте Минэкономразвития России 22.09.2023: 22 500,00 руб./т × 0,999 (индекс) × 1,077 = </w:t>
      </w:r>
      <w:r w:rsidRPr="00DC1E03">
        <w:rPr>
          <w:b/>
          <w:snapToGrid w:val="0"/>
          <w:sz w:val="28"/>
          <w:szCs w:val="28"/>
        </w:rPr>
        <w:t>24 208,27 руб./т.</w:t>
      </w:r>
    </w:p>
    <w:p w14:paraId="5567E9A3"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t xml:space="preserve">Низшая теплота сгорания мазута принимается экспертами </w:t>
      </w:r>
      <w:r w:rsidRPr="00DC1E03">
        <w:rPr>
          <w:snapToGrid w:val="0"/>
          <w:sz w:val="28"/>
          <w:szCs w:val="28"/>
        </w:rPr>
        <w:br/>
        <w:t xml:space="preserve">на основании ГОСТ 10585-2013 на уровне 9 590 ккал/кг. </w:t>
      </w:r>
    </w:p>
    <w:p w14:paraId="0E7AF1E7"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t xml:space="preserve">Переводной коэффициент из условного топлива в натуральное принят на основании ГОСТ 10585-2013   ̶  </w:t>
      </w:r>
      <w:r w:rsidRPr="00DC1E03">
        <w:rPr>
          <w:b/>
          <w:snapToGrid w:val="0"/>
          <w:sz w:val="28"/>
          <w:szCs w:val="28"/>
        </w:rPr>
        <w:t xml:space="preserve">1,37 </w:t>
      </w:r>
      <w:r w:rsidRPr="00DC1E03">
        <w:rPr>
          <w:snapToGrid w:val="0"/>
          <w:sz w:val="28"/>
          <w:szCs w:val="28"/>
        </w:rPr>
        <w:t xml:space="preserve">(9590/7000). </w:t>
      </w:r>
    </w:p>
    <w:p w14:paraId="1D9EDCAC"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t xml:space="preserve">Удельный расход условного топлива утверждён постановлением РЭК Кузбасса от 30.11.2023 № 420 в размере </w:t>
      </w:r>
      <w:r w:rsidRPr="00DC1E03">
        <w:rPr>
          <w:b/>
          <w:snapToGrid w:val="0"/>
          <w:sz w:val="28"/>
          <w:szCs w:val="28"/>
        </w:rPr>
        <w:t>177,70 кг у.т./Гкал.</w:t>
      </w:r>
    </w:p>
    <w:p w14:paraId="72847D56"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t xml:space="preserve">Расход натурального топлива при этом составит: 177,70 кг у.т./Гкал (норматив расхода условного топлива) ÷ 1,37 (переводной коэффициент условного топлива в натуральное) = </w:t>
      </w:r>
      <w:r w:rsidRPr="00DC1E03">
        <w:rPr>
          <w:b/>
          <w:snapToGrid w:val="0"/>
          <w:sz w:val="28"/>
          <w:szCs w:val="28"/>
        </w:rPr>
        <w:t>129,7 кг н.т./Гкал</w:t>
      </w:r>
      <w:r w:rsidRPr="00DC1E03">
        <w:rPr>
          <w:snapToGrid w:val="0"/>
          <w:sz w:val="28"/>
          <w:szCs w:val="28"/>
        </w:rPr>
        <w:t xml:space="preserve"> (расход натурального топлива).</w:t>
      </w:r>
    </w:p>
    <w:p w14:paraId="5FC937B0"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t>В соответствии с балансом тепловой энергии, плановый отпуск тепловой энергии в сеть на 2024 год составляет 1,916 тыс. Гкал.</w:t>
      </w:r>
    </w:p>
    <w:p w14:paraId="456A470F"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t xml:space="preserve">Объём натурального топлива при этом составит: 1,916 тыс. Гкал (отпуск в сеть) × 129,7 кг н.т./Гкал (расход натурального топлива) = </w:t>
      </w:r>
      <w:r w:rsidRPr="00DC1E03">
        <w:rPr>
          <w:b/>
          <w:snapToGrid w:val="0"/>
          <w:sz w:val="28"/>
          <w:szCs w:val="28"/>
        </w:rPr>
        <w:t>249 т</w:t>
      </w:r>
      <w:r w:rsidRPr="00DC1E03">
        <w:rPr>
          <w:snapToGrid w:val="0"/>
          <w:sz w:val="28"/>
          <w:szCs w:val="28"/>
        </w:rPr>
        <w:t xml:space="preserve"> (объём топлива).</w:t>
      </w:r>
    </w:p>
    <w:p w14:paraId="1934E869" w14:textId="77777777" w:rsidR="00DC1E03" w:rsidRPr="00DC1E03" w:rsidRDefault="00DC1E03" w:rsidP="00DC1E03">
      <w:pPr>
        <w:tabs>
          <w:tab w:val="left" w:pos="1890"/>
        </w:tabs>
        <w:ind w:firstLine="851"/>
        <w:jc w:val="both"/>
        <w:rPr>
          <w:b/>
          <w:snapToGrid w:val="0"/>
          <w:sz w:val="28"/>
          <w:szCs w:val="28"/>
        </w:rPr>
      </w:pPr>
      <w:r w:rsidRPr="00DC1E03">
        <w:rPr>
          <w:snapToGrid w:val="0"/>
          <w:sz w:val="28"/>
          <w:szCs w:val="28"/>
        </w:rPr>
        <w:t xml:space="preserve">Экономически обоснованные расходы на топливо на 2024 год составляют: 31 900 т </w:t>
      </w:r>
      <w:bookmarkStart w:id="60" w:name="_Hlk151229604"/>
      <w:r w:rsidRPr="00DC1E03">
        <w:rPr>
          <w:snapToGrid w:val="0"/>
          <w:sz w:val="28"/>
          <w:szCs w:val="28"/>
        </w:rPr>
        <w:t>(объём топлива - уголь)</w:t>
      </w:r>
      <w:bookmarkEnd w:id="60"/>
      <w:r w:rsidRPr="00DC1E03">
        <w:rPr>
          <w:snapToGrid w:val="0"/>
          <w:sz w:val="28"/>
          <w:szCs w:val="28"/>
        </w:rPr>
        <w:t xml:space="preserve"> × 2 138,08 руб./т (цена топлива - уголь, на 2024 год с доставкой) + 249 т (объём топлива - мазут) × 24 208,27 руб./т (цена топлива - мазут)  = </w:t>
      </w:r>
      <w:r w:rsidRPr="00DC1E03">
        <w:rPr>
          <w:b/>
          <w:snapToGrid w:val="0"/>
          <w:sz w:val="28"/>
          <w:szCs w:val="28"/>
        </w:rPr>
        <w:t>74 233</w:t>
      </w:r>
      <w:r w:rsidRPr="00DC1E03">
        <w:rPr>
          <w:snapToGrid w:val="0"/>
          <w:sz w:val="28"/>
          <w:szCs w:val="28"/>
        </w:rPr>
        <w:t xml:space="preserve"> </w:t>
      </w:r>
      <w:r w:rsidRPr="00DC1E03">
        <w:rPr>
          <w:b/>
          <w:snapToGrid w:val="0"/>
          <w:sz w:val="28"/>
          <w:szCs w:val="28"/>
        </w:rPr>
        <w:t>тыс. руб.</w:t>
      </w:r>
      <w:r w:rsidRPr="00DC1E03">
        <w:rPr>
          <w:snapToGrid w:val="0"/>
          <w:sz w:val="28"/>
          <w:szCs w:val="28"/>
        </w:rPr>
        <w:t xml:space="preserve">, и предлагаются экспертами </w:t>
      </w:r>
      <w:r w:rsidRPr="00DC1E03">
        <w:rPr>
          <w:snapToGrid w:val="0"/>
          <w:sz w:val="28"/>
          <w:szCs w:val="28"/>
        </w:rPr>
        <w:br/>
        <w:t xml:space="preserve">к включению в НВВ предприятия на 2024 год. </w:t>
      </w:r>
    </w:p>
    <w:p w14:paraId="1DC4D572" w14:textId="77777777" w:rsidR="00DC1E03" w:rsidRPr="00DC1E03" w:rsidRDefault="00DC1E03" w:rsidP="00DC1E03">
      <w:pPr>
        <w:ind w:firstLine="709"/>
        <w:jc w:val="both"/>
        <w:rPr>
          <w:snapToGrid w:val="0"/>
          <w:sz w:val="28"/>
          <w:szCs w:val="28"/>
        </w:rPr>
      </w:pPr>
      <w:r w:rsidRPr="00DC1E03">
        <w:rPr>
          <w:snapToGrid w:val="0"/>
          <w:sz w:val="28"/>
          <w:szCs w:val="28"/>
        </w:rPr>
        <w:t xml:space="preserve">Расходы в размере 22 882 тыс. руб. подлежат исключению </w:t>
      </w:r>
      <w:r w:rsidRPr="00DC1E03">
        <w:rPr>
          <w:snapToGrid w:val="0"/>
          <w:sz w:val="28"/>
          <w:szCs w:val="28"/>
        </w:rPr>
        <w:br/>
        <w:t>из НВВ на 2024 год, как экономически необоснованные.</w:t>
      </w:r>
    </w:p>
    <w:p w14:paraId="233D2CF7" w14:textId="77777777" w:rsidR="00DC1E03" w:rsidRPr="00DC1E03" w:rsidRDefault="00DC1E03" w:rsidP="00DC1E03">
      <w:pPr>
        <w:ind w:firstLine="709"/>
        <w:jc w:val="both"/>
        <w:rPr>
          <w:snapToGrid w:val="0"/>
          <w:sz w:val="28"/>
          <w:szCs w:val="28"/>
        </w:rPr>
      </w:pPr>
    </w:p>
    <w:p w14:paraId="7CF2BC32" w14:textId="77777777" w:rsidR="00DC1E03" w:rsidRPr="00DC1E03" w:rsidRDefault="00DC1E03" w:rsidP="00DC1E03">
      <w:pPr>
        <w:jc w:val="center"/>
        <w:rPr>
          <w:b/>
          <w:snapToGrid w:val="0"/>
          <w:sz w:val="28"/>
          <w:szCs w:val="28"/>
        </w:rPr>
      </w:pPr>
      <w:bookmarkStart w:id="61" w:name="_Toc24891733"/>
      <w:bookmarkEnd w:id="57"/>
      <w:r w:rsidRPr="00DC1E03">
        <w:rPr>
          <w:b/>
          <w:snapToGrid w:val="0"/>
          <w:sz w:val="28"/>
          <w:szCs w:val="28"/>
        </w:rPr>
        <w:t>Расходы на электрическую энергию</w:t>
      </w:r>
      <w:bookmarkEnd w:id="61"/>
    </w:p>
    <w:p w14:paraId="072ABA69" w14:textId="77777777" w:rsidR="00DC1E03" w:rsidRPr="00DC1E03" w:rsidRDefault="00DC1E03" w:rsidP="00DC1E03">
      <w:pPr>
        <w:ind w:firstLine="720"/>
        <w:jc w:val="both"/>
        <w:rPr>
          <w:snapToGrid w:val="0"/>
          <w:sz w:val="28"/>
          <w:szCs w:val="28"/>
        </w:rPr>
      </w:pPr>
    </w:p>
    <w:p w14:paraId="0D3E0585"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lastRenderedPageBreak/>
        <w:t xml:space="preserve">По данной статье предприятием планируются расходы в размере </w:t>
      </w:r>
      <w:r w:rsidRPr="00DC1E03">
        <w:rPr>
          <w:snapToGrid w:val="0"/>
          <w:sz w:val="28"/>
          <w:szCs w:val="28"/>
        </w:rPr>
        <w:br/>
        <w:t xml:space="preserve">25 123 тыс. руб. </w:t>
      </w:r>
    </w:p>
    <w:p w14:paraId="1F667BB6"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t>Экспертами был произведён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39A4B807" w14:textId="77777777" w:rsidR="00DC1E03" w:rsidRPr="00DC1E03" w:rsidRDefault="00DC1E03" w:rsidP="00DC1E03">
      <w:pPr>
        <w:ind w:firstLine="851"/>
        <w:jc w:val="both"/>
        <w:rPr>
          <w:snapToGrid w:val="0"/>
          <w:sz w:val="28"/>
          <w:szCs w:val="28"/>
        </w:rPr>
      </w:pPr>
      <w:r w:rsidRPr="00DC1E03">
        <w:rPr>
          <w:snapToGrid w:val="0"/>
          <w:sz w:val="28"/>
          <w:szCs w:val="28"/>
        </w:rPr>
        <w:t xml:space="preserve">Сводная информация и смета расходов по производству и реализации тепловой энергии на 2024 год в разрезе затрат на электроэнергию </w:t>
      </w:r>
      <w:r w:rsidRPr="00DC1E03">
        <w:rPr>
          <w:snapToGrid w:val="0"/>
          <w:sz w:val="28"/>
          <w:szCs w:val="28"/>
        </w:rPr>
        <w:br/>
        <w:t>(стр. 1-3 том 1 DOCS.FORM.6.42).</w:t>
      </w:r>
    </w:p>
    <w:p w14:paraId="7F34C63F" w14:textId="77777777" w:rsidR="00DC1E03" w:rsidRPr="00DC1E03" w:rsidRDefault="00DC1E03" w:rsidP="00DC1E03">
      <w:pPr>
        <w:ind w:firstLine="851"/>
        <w:jc w:val="both"/>
        <w:rPr>
          <w:snapToGrid w:val="0"/>
          <w:sz w:val="28"/>
          <w:szCs w:val="28"/>
        </w:rPr>
      </w:pPr>
      <w:r w:rsidRPr="00DC1E03">
        <w:rPr>
          <w:snapToGrid w:val="0"/>
          <w:sz w:val="28"/>
          <w:szCs w:val="28"/>
        </w:rPr>
        <w:t xml:space="preserve">Договор купли-продажи (поставки) электрической энергии (мощности) № 280004 от 21.03.2022 с ПАО «Кузбассэнергосбыт» с приложениями </w:t>
      </w:r>
      <w:r w:rsidRPr="00DC1E03">
        <w:rPr>
          <w:snapToGrid w:val="0"/>
          <w:sz w:val="28"/>
          <w:szCs w:val="28"/>
        </w:rPr>
        <w:br/>
        <w:t>(стр. 531-553 том 5 DOCS.FORM.6.42).</w:t>
      </w:r>
    </w:p>
    <w:p w14:paraId="26A659B2" w14:textId="77777777" w:rsidR="00DC1E03" w:rsidRPr="00DC1E03" w:rsidRDefault="00DC1E03" w:rsidP="00DC1E03">
      <w:pPr>
        <w:ind w:firstLine="851"/>
        <w:jc w:val="both"/>
        <w:rPr>
          <w:snapToGrid w:val="0"/>
          <w:sz w:val="28"/>
          <w:szCs w:val="28"/>
        </w:rPr>
      </w:pPr>
      <w:r w:rsidRPr="00DC1E03">
        <w:rPr>
          <w:snapToGrid w:val="0"/>
          <w:sz w:val="28"/>
          <w:szCs w:val="28"/>
        </w:rPr>
        <w:t xml:space="preserve">Договор оказания услуг по передаче электрической энергии </w:t>
      </w:r>
      <w:r w:rsidRPr="00DC1E03">
        <w:rPr>
          <w:snapToGrid w:val="0"/>
          <w:sz w:val="28"/>
          <w:szCs w:val="28"/>
        </w:rPr>
        <w:br/>
        <w:t xml:space="preserve">№ 2204-73п от 26.04.2022 с АО «Электросеть» с приложениями </w:t>
      </w:r>
      <w:r w:rsidRPr="00DC1E03">
        <w:rPr>
          <w:snapToGrid w:val="0"/>
          <w:sz w:val="28"/>
          <w:szCs w:val="28"/>
        </w:rPr>
        <w:br/>
        <w:t>(стр. 581-644 том 6 DOCS.FORM.6.42).</w:t>
      </w:r>
    </w:p>
    <w:p w14:paraId="56CBD06A" w14:textId="77777777" w:rsidR="00DC1E03" w:rsidRPr="00DC1E03" w:rsidRDefault="00DC1E03" w:rsidP="00DC1E03">
      <w:pPr>
        <w:ind w:firstLine="851"/>
        <w:jc w:val="both"/>
        <w:rPr>
          <w:snapToGrid w:val="0"/>
          <w:sz w:val="28"/>
          <w:szCs w:val="28"/>
        </w:rPr>
      </w:pPr>
      <w:r w:rsidRPr="00DC1E03">
        <w:rPr>
          <w:snapToGrid w:val="0"/>
          <w:sz w:val="28"/>
          <w:szCs w:val="28"/>
        </w:rPr>
        <w:t xml:space="preserve">Плановая калькуляция электроэнергии на 2024 год </w:t>
      </w:r>
      <w:r w:rsidRPr="00DC1E03">
        <w:rPr>
          <w:snapToGrid w:val="0"/>
          <w:sz w:val="28"/>
          <w:szCs w:val="28"/>
        </w:rPr>
        <w:br/>
        <w:t>(стр. 675 том 7 DOCS.FORM.6.42).</w:t>
      </w:r>
    </w:p>
    <w:p w14:paraId="640748AC" w14:textId="77777777" w:rsidR="00DC1E03" w:rsidRPr="00DC1E03" w:rsidRDefault="00DC1E03" w:rsidP="00DC1E03">
      <w:pPr>
        <w:ind w:firstLine="851"/>
        <w:jc w:val="both"/>
        <w:rPr>
          <w:iCs/>
          <w:snapToGrid w:val="0"/>
          <w:sz w:val="28"/>
          <w:szCs w:val="28"/>
        </w:rPr>
      </w:pPr>
      <w:r w:rsidRPr="00DC1E03">
        <w:rPr>
          <w:iCs/>
          <w:snapToGrid w:val="0"/>
          <w:sz w:val="28"/>
          <w:szCs w:val="28"/>
        </w:rPr>
        <w:t xml:space="preserve">Расчёт среднегодовой цены за электроэнергию за 2022 год </w:t>
      </w:r>
      <w:r w:rsidRPr="00DC1E03">
        <w:rPr>
          <w:iCs/>
          <w:snapToGrid w:val="0"/>
          <w:sz w:val="28"/>
          <w:szCs w:val="28"/>
        </w:rPr>
        <w:br/>
        <w:t>(стр. 529-530 том 5 DOCS.FORM.6.42).</w:t>
      </w:r>
    </w:p>
    <w:p w14:paraId="067BEA58" w14:textId="77777777" w:rsidR="00DC1E03" w:rsidRPr="00DC1E03" w:rsidRDefault="00DC1E03" w:rsidP="00DC1E03">
      <w:pPr>
        <w:ind w:firstLine="851"/>
        <w:jc w:val="both"/>
        <w:rPr>
          <w:snapToGrid w:val="0"/>
          <w:sz w:val="28"/>
          <w:szCs w:val="28"/>
        </w:rPr>
      </w:pPr>
      <w:r w:rsidRPr="00DC1E03">
        <w:rPr>
          <w:snapToGrid w:val="0"/>
          <w:sz w:val="28"/>
          <w:szCs w:val="28"/>
        </w:rPr>
        <w:t xml:space="preserve">Технические отчёты о потреблении электроэнергии цехами завода </w:t>
      </w:r>
      <w:r w:rsidRPr="00DC1E03">
        <w:rPr>
          <w:snapToGrid w:val="0"/>
          <w:sz w:val="28"/>
          <w:szCs w:val="28"/>
        </w:rPr>
        <w:br/>
        <w:t>за период апрель-декабрь 2022 год (стр. 663-671 том 7 DOCS.FORM.6.42).</w:t>
      </w:r>
    </w:p>
    <w:p w14:paraId="5AD9EF1C" w14:textId="77777777" w:rsidR="00DC1E03" w:rsidRPr="00DC1E03" w:rsidRDefault="00DC1E03" w:rsidP="00DC1E03">
      <w:pPr>
        <w:ind w:firstLine="851"/>
        <w:jc w:val="both"/>
        <w:rPr>
          <w:snapToGrid w:val="0"/>
          <w:sz w:val="28"/>
          <w:szCs w:val="28"/>
        </w:rPr>
      </w:pPr>
      <w:r w:rsidRPr="00DC1E03">
        <w:rPr>
          <w:snapToGrid w:val="0"/>
          <w:sz w:val="28"/>
          <w:szCs w:val="28"/>
        </w:rPr>
        <w:t xml:space="preserve">Счёт-фактуры за электроэнергию за 2022 год </w:t>
      </w:r>
      <w:r w:rsidRPr="00DC1E03">
        <w:rPr>
          <w:snapToGrid w:val="0"/>
          <w:sz w:val="28"/>
          <w:szCs w:val="28"/>
        </w:rPr>
        <w:br/>
        <w:t>(стр. 554-580 том 6, стр. 645-662 том 7 DOCS.FORM.6.42).</w:t>
      </w:r>
    </w:p>
    <w:p w14:paraId="75B6E766" w14:textId="77777777" w:rsidR="00DC1E03" w:rsidRPr="00DC1E03" w:rsidRDefault="00DC1E03" w:rsidP="00DC1E03">
      <w:pPr>
        <w:ind w:firstLine="851"/>
        <w:jc w:val="both"/>
        <w:rPr>
          <w:snapToGrid w:val="0"/>
          <w:sz w:val="28"/>
          <w:szCs w:val="28"/>
        </w:rPr>
      </w:pPr>
      <w:r w:rsidRPr="00DC1E03">
        <w:rPr>
          <w:snapToGrid w:val="0"/>
          <w:sz w:val="28"/>
          <w:szCs w:val="28"/>
        </w:rPr>
        <w:t xml:space="preserve">Средневзвешенный тариф на покупку электрической энергии </w:t>
      </w:r>
      <w:r w:rsidRPr="00DC1E03">
        <w:rPr>
          <w:snapToGrid w:val="0"/>
          <w:sz w:val="28"/>
          <w:szCs w:val="28"/>
        </w:rPr>
        <w:br/>
        <w:t>на 2024 год в соответствии с предложениями организации составляет 6,10</w:t>
      </w:r>
      <w:r w:rsidRPr="00DC1E03">
        <w:rPr>
          <w:snapToGrid w:val="0"/>
          <w:color w:val="FF0000"/>
          <w:sz w:val="28"/>
          <w:szCs w:val="28"/>
        </w:rPr>
        <w:t xml:space="preserve"> </w:t>
      </w:r>
      <w:r w:rsidRPr="00DC1E03">
        <w:rPr>
          <w:snapToGrid w:val="0"/>
          <w:sz w:val="28"/>
          <w:szCs w:val="28"/>
        </w:rPr>
        <w:t>руб./кВт*ч.</w:t>
      </w:r>
    </w:p>
    <w:p w14:paraId="04D83948" w14:textId="77777777" w:rsidR="00DC1E03" w:rsidRPr="00DC1E03" w:rsidRDefault="00DC1E03" w:rsidP="00DC1E03">
      <w:pPr>
        <w:ind w:firstLine="851"/>
        <w:jc w:val="both"/>
        <w:rPr>
          <w:snapToGrid w:val="0"/>
          <w:sz w:val="28"/>
          <w:szCs w:val="28"/>
        </w:rPr>
      </w:pPr>
      <w:r w:rsidRPr="00DC1E03">
        <w:rPr>
          <w:snapToGrid w:val="0"/>
          <w:sz w:val="28"/>
          <w:szCs w:val="28"/>
        </w:rPr>
        <w:t>Средневзвешенный тариф на покупку электрической энергии</w:t>
      </w:r>
      <w:r w:rsidRPr="00DC1E03">
        <w:rPr>
          <w:snapToGrid w:val="0"/>
          <w:sz w:val="28"/>
          <w:szCs w:val="28"/>
        </w:rPr>
        <w:br/>
        <w:t xml:space="preserve">за 12 месяцев 2022 года, в соответствии с представленными счёт-фактурами </w:t>
      </w:r>
      <w:r w:rsidRPr="00DC1E03">
        <w:rPr>
          <w:snapToGrid w:val="0"/>
          <w:sz w:val="28"/>
          <w:szCs w:val="28"/>
        </w:rPr>
        <w:br/>
        <w:t>за 2022 год, составляет 5,07623 руб./кВт*ч.</w:t>
      </w:r>
    </w:p>
    <w:p w14:paraId="761A3121" w14:textId="77777777" w:rsidR="00DC1E03" w:rsidRPr="00DC1E03" w:rsidRDefault="00DC1E03" w:rsidP="00DC1E03">
      <w:pPr>
        <w:ind w:firstLine="851"/>
        <w:jc w:val="both"/>
        <w:rPr>
          <w:snapToGrid w:val="0"/>
          <w:sz w:val="28"/>
          <w:szCs w:val="28"/>
        </w:rPr>
      </w:pPr>
      <w:r w:rsidRPr="00DC1E03">
        <w:rPr>
          <w:snapToGrid w:val="0"/>
          <w:sz w:val="28"/>
          <w:szCs w:val="28"/>
        </w:rPr>
        <w:t>Эксперты рассчитали цену покупки электрической энергии на 2024 год, с применением индексов цен производителей на обеспечение электрической энергией на 2023/2022 в размере 1,120, на 2024/2023 в размере 1,056, опубликованными на сайте Минэкономразвития России 22.09.2023:</w:t>
      </w:r>
    </w:p>
    <w:p w14:paraId="65DBC51C" w14:textId="77777777" w:rsidR="00DC1E03" w:rsidRPr="00DC1E03" w:rsidRDefault="00DC1E03" w:rsidP="00DC1E03">
      <w:pPr>
        <w:ind w:firstLine="851"/>
        <w:jc w:val="both"/>
        <w:rPr>
          <w:snapToGrid w:val="0"/>
          <w:sz w:val="28"/>
          <w:szCs w:val="28"/>
        </w:rPr>
      </w:pPr>
      <w:r w:rsidRPr="00DC1E03">
        <w:rPr>
          <w:snapToGrid w:val="0"/>
          <w:sz w:val="28"/>
          <w:szCs w:val="28"/>
        </w:rPr>
        <w:t xml:space="preserve">5,07623 руб./кВтч × 1,120 (индекс) × 1,056 (индекс) = </w:t>
      </w:r>
      <w:r w:rsidRPr="00DC1E03">
        <w:rPr>
          <w:snapToGrid w:val="0"/>
          <w:sz w:val="28"/>
          <w:szCs w:val="28"/>
        </w:rPr>
        <w:br/>
      </w:r>
      <w:r w:rsidRPr="00DC1E03">
        <w:rPr>
          <w:b/>
          <w:snapToGrid w:val="0"/>
          <w:sz w:val="28"/>
          <w:szCs w:val="28"/>
        </w:rPr>
        <w:t>6,00376</w:t>
      </w:r>
      <w:r w:rsidRPr="00DC1E03">
        <w:rPr>
          <w:snapToGrid w:val="0"/>
          <w:sz w:val="28"/>
          <w:szCs w:val="28"/>
        </w:rPr>
        <w:t xml:space="preserve"> </w:t>
      </w:r>
      <w:r w:rsidRPr="00DC1E03">
        <w:rPr>
          <w:b/>
          <w:snapToGrid w:val="0"/>
          <w:sz w:val="28"/>
          <w:szCs w:val="28"/>
        </w:rPr>
        <w:t>руб./кВтч.</w:t>
      </w:r>
    </w:p>
    <w:p w14:paraId="3B25A268" w14:textId="77777777" w:rsidR="00DC1E03" w:rsidRPr="00DC1E03" w:rsidRDefault="00DC1E03" w:rsidP="00DC1E03">
      <w:pPr>
        <w:ind w:firstLine="851"/>
        <w:jc w:val="both"/>
        <w:rPr>
          <w:snapToGrid w:val="0"/>
          <w:sz w:val="28"/>
          <w:szCs w:val="28"/>
        </w:rPr>
      </w:pPr>
      <w:r w:rsidRPr="00DC1E03">
        <w:rPr>
          <w:snapToGrid w:val="0"/>
          <w:sz w:val="28"/>
          <w:szCs w:val="28"/>
        </w:rPr>
        <w:t xml:space="preserve">Удельный расход электроэнергии на выработку тепловой энергии </w:t>
      </w:r>
      <w:r w:rsidRPr="00DC1E03">
        <w:rPr>
          <w:snapToGrid w:val="0"/>
          <w:sz w:val="28"/>
          <w:szCs w:val="28"/>
        </w:rPr>
        <w:br/>
        <w:t>по фактическим данным за 2022 год составляет 32,44 кВт/Гкал.</w:t>
      </w:r>
    </w:p>
    <w:p w14:paraId="2DD44474" w14:textId="77777777" w:rsidR="00DC1E03" w:rsidRPr="00DC1E03" w:rsidRDefault="00DC1E03" w:rsidP="00DC1E03">
      <w:pPr>
        <w:ind w:firstLine="851"/>
        <w:jc w:val="both"/>
        <w:rPr>
          <w:snapToGrid w:val="0"/>
          <w:sz w:val="28"/>
          <w:szCs w:val="28"/>
        </w:rPr>
      </w:pPr>
      <w:r w:rsidRPr="00DC1E03">
        <w:rPr>
          <w:snapToGrid w:val="0"/>
          <w:sz w:val="28"/>
          <w:szCs w:val="28"/>
        </w:rPr>
        <w:t xml:space="preserve">Эксперты рассчитали необходимый объём электроэнергии на 2024 год на основании удельного расхода электроэнергии, который составил 4 110,85 тыс. кВт*ч (126,721 тыс. Гкал – отпуск ТЭ в сеть × 32,44 кВт/Гкал удельный расход электроэнергии). </w:t>
      </w:r>
    </w:p>
    <w:p w14:paraId="4352D35B" w14:textId="77777777" w:rsidR="00DC1E03" w:rsidRPr="00DC1E03" w:rsidRDefault="00DC1E03" w:rsidP="00DC1E03">
      <w:pPr>
        <w:ind w:firstLine="851"/>
        <w:jc w:val="both"/>
        <w:rPr>
          <w:snapToGrid w:val="0"/>
          <w:sz w:val="28"/>
          <w:szCs w:val="28"/>
        </w:rPr>
      </w:pPr>
      <w:r w:rsidRPr="00DC1E03">
        <w:rPr>
          <w:snapToGrid w:val="0"/>
          <w:sz w:val="28"/>
          <w:szCs w:val="28"/>
        </w:rPr>
        <w:t>Таким образом, эксперты рассчитали экономически обоснованные расходы организации на приобретение электрической энергии:</w:t>
      </w:r>
    </w:p>
    <w:p w14:paraId="5B833342" w14:textId="77777777" w:rsidR="00DC1E03" w:rsidRPr="00DC1E03" w:rsidRDefault="00DC1E03" w:rsidP="00DC1E03">
      <w:pPr>
        <w:ind w:firstLine="851"/>
        <w:jc w:val="both"/>
        <w:rPr>
          <w:b/>
          <w:snapToGrid w:val="0"/>
          <w:sz w:val="28"/>
          <w:szCs w:val="28"/>
        </w:rPr>
      </w:pPr>
      <w:r w:rsidRPr="00DC1E03">
        <w:rPr>
          <w:snapToGrid w:val="0"/>
          <w:sz w:val="28"/>
          <w:szCs w:val="28"/>
        </w:rPr>
        <w:lastRenderedPageBreak/>
        <w:t xml:space="preserve">4 110,85 тыс. кВтч. (расход электрической энергии, принятый на 2024 год) × 6,00376 руб./кВтч. (плановая цена покупки электрической энергии </w:t>
      </w:r>
      <w:r w:rsidRPr="00DC1E03">
        <w:rPr>
          <w:snapToGrid w:val="0"/>
          <w:sz w:val="28"/>
          <w:szCs w:val="28"/>
        </w:rPr>
        <w:br/>
        <w:t xml:space="preserve">на 2024 год) = </w:t>
      </w:r>
      <w:r w:rsidRPr="00DC1E03">
        <w:rPr>
          <w:b/>
          <w:snapToGrid w:val="0"/>
          <w:sz w:val="28"/>
          <w:szCs w:val="28"/>
        </w:rPr>
        <w:t>24 681 тыс. руб.</w:t>
      </w:r>
    </w:p>
    <w:p w14:paraId="535245B7" w14:textId="77777777" w:rsidR="00DC1E03" w:rsidRPr="00DC1E03" w:rsidRDefault="00DC1E03" w:rsidP="00DC1E03">
      <w:pPr>
        <w:ind w:firstLine="851"/>
        <w:jc w:val="both"/>
        <w:rPr>
          <w:snapToGrid w:val="0"/>
          <w:sz w:val="28"/>
          <w:szCs w:val="28"/>
        </w:rPr>
      </w:pPr>
      <w:r w:rsidRPr="00DC1E03">
        <w:rPr>
          <w:snapToGrid w:val="0"/>
          <w:sz w:val="28"/>
          <w:szCs w:val="28"/>
        </w:rPr>
        <w:t>Эксперты считаю данную сумму экономически обоснованной и рекомендуют её для включения в НВВ на 2024 год.</w:t>
      </w:r>
    </w:p>
    <w:p w14:paraId="1649560C" w14:textId="77777777" w:rsidR="00DC1E03" w:rsidRPr="00DC1E03" w:rsidRDefault="00DC1E03" w:rsidP="00DC1E03">
      <w:pPr>
        <w:ind w:firstLine="851"/>
        <w:jc w:val="both"/>
        <w:rPr>
          <w:snapToGrid w:val="0"/>
          <w:sz w:val="28"/>
          <w:szCs w:val="28"/>
        </w:rPr>
      </w:pPr>
      <w:r w:rsidRPr="00DC1E03">
        <w:rPr>
          <w:snapToGrid w:val="0"/>
          <w:sz w:val="28"/>
          <w:szCs w:val="28"/>
        </w:rPr>
        <w:t xml:space="preserve">Расходы в размере 442 тыс. руб. подлежат исключению </w:t>
      </w:r>
      <w:r w:rsidRPr="00DC1E03">
        <w:rPr>
          <w:snapToGrid w:val="0"/>
          <w:sz w:val="28"/>
          <w:szCs w:val="28"/>
        </w:rPr>
        <w:br/>
        <w:t>из НВВ на 2024 год, как экономически необоснованные.</w:t>
      </w:r>
    </w:p>
    <w:p w14:paraId="1676D8AA" w14:textId="77777777" w:rsidR="00DC1E03" w:rsidRPr="00DC1E03" w:rsidRDefault="00DC1E03" w:rsidP="00DC1E03">
      <w:pPr>
        <w:ind w:firstLine="851"/>
        <w:jc w:val="both"/>
        <w:rPr>
          <w:snapToGrid w:val="0"/>
          <w:sz w:val="28"/>
          <w:szCs w:val="28"/>
        </w:rPr>
      </w:pPr>
    </w:p>
    <w:p w14:paraId="68629E1D" w14:textId="77777777" w:rsidR="00DC1E03" w:rsidRPr="00DC1E03" w:rsidRDefault="00DC1E03" w:rsidP="00DC1E03">
      <w:pPr>
        <w:jc w:val="center"/>
        <w:rPr>
          <w:b/>
          <w:snapToGrid w:val="0"/>
          <w:sz w:val="28"/>
          <w:szCs w:val="28"/>
        </w:rPr>
      </w:pPr>
      <w:r w:rsidRPr="00DC1E03">
        <w:rPr>
          <w:b/>
          <w:snapToGrid w:val="0"/>
          <w:sz w:val="28"/>
          <w:szCs w:val="28"/>
        </w:rPr>
        <w:t>Расходы на холодную воду</w:t>
      </w:r>
    </w:p>
    <w:p w14:paraId="2A58ACC2" w14:textId="77777777" w:rsidR="00DC1E03" w:rsidRPr="00DC1E03" w:rsidRDefault="00DC1E03" w:rsidP="00DC1E03">
      <w:pPr>
        <w:tabs>
          <w:tab w:val="left" w:pos="1890"/>
        </w:tabs>
        <w:ind w:firstLine="851"/>
        <w:jc w:val="both"/>
        <w:rPr>
          <w:snapToGrid w:val="0"/>
          <w:sz w:val="28"/>
          <w:szCs w:val="28"/>
        </w:rPr>
      </w:pPr>
    </w:p>
    <w:p w14:paraId="26E8495F"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t xml:space="preserve">По данной статье предприятием планируются расходы в размере </w:t>
      </w:r>
      <w:r w:rsidRPr="00DC1E03">
        <w:rPr>
          <w:snapToGrid w:val="0"/>
          <w:sz w:val="28"/>
          <w:szCs w:val="28"/>
        </w:rPr>
        <w:br/>
        <w:t xml:space="preserve">1 448 тыс. руб. </w:t>
      </w:r>
    </w:p>
    <w:p w14:paraId="38539283"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t>При производстве и реализации тепловой энергии ООО «Гурьевск - Сталь» используется вода собственного подъёма.</w:t>
      </w:r>
    </w:p>
    <w:p w14:paraId="79286CA0"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материалы:</w:t>
      </w:r>
    </w:p>
    <w:p w14:paraId="1EDC2971"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t xml:space="preserve">Сводная информация и смета расходов по производству и реализации тепловой энергии на 2024 год в разрезе затрат на холодную воду </w:t>
      </w:r>
      <w:r w:rsidRPr="00DC1E03">
        <w:rPr>
          <w:snapToGrid w:val="0"/>
          <w:sz w:val="28"/>
          <w:szCs w:val="28"/>
        </w:rPr>
        <w:br/>
        <w:t>(стр. 1-3 том 1 DOCS.FORM.6.42).</w:t>
      </w:r>
    </w:p>
    <w:p w14:paraId="7F2E9C81"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t xml:space="preserve">Акты потребления питьевой воды за апрель-декабрь 2022 года </w:t>
      </w:r>
      <w:r w:rsidRPr="00DC1E03">
        <w:rPr>
          <w:snapToGrid w:val="0"/>
          <w:sz w:val="28"/>
          <w:szCs w:val="28"/>
        </w:rPr>
        <w:br/>
        <w:t>(стр. 679-687 том 7 DOCS.FORM.6.42).</w:t>
      </w:r>
    </w:p>
    <w:p w14:paraId="3A36F381"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t>Акты распределения технической воды за апрель-декабрь 2022 года (стр. 692-698 том 7 DOCS.FORM.6.42).</w:t>
      </w:r>
    </w:p>
    <w:p w14:paraId="69287267"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t xml:space="preserve">Экспертами был произведен расчет затрат предприятия по данной статье, в соответствии с Основами ценообразования. </w:t>
      </w:r>
    </w:p>
    <w:p w14:paraId="4FB9D1C1"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t xml:space="preserve">Удельный расход холодной воды на выработку тепловой энергии </w:t>
      </w:r>
      <w:r w:rsidRPr="00DC1E03">
        <w:rPr>
          <w:snapToGrid w:val="0"/>
          <w:sz w:val="28"/>
          <w:szCs w:val="28"/>
        </w:rPr>
        <w:br/>
        <w:t>по фактическим данным за 2022 год составляет 0,34 тыс. м</w:t>
      </w:r>
      <w:r w:rsidRPr="00DC1E03">
        <w:rPr>
          <w:snapToGrid w:val="0"/>
          <w:sz w:val="28"/>
          <w:szCs w:val="28"/>
          <w:vertAlign w:val="superscript"/>
        </w:rPr>
        <w:t>3</w:t>
      </w:r>
      <w:r w:rsidRPr="00DC1E03">
        <w:rPr>
          <w:snapToGrid w:val="0"/>
          <w:sz w:val="28"/>
          <w:szCs w:val="28"/>
        </w:rPr>
        <w:t>/Гкал – питьевая вода; 2,85 тыс. м</w:t>
      </w:r>
      <w:r w:rsidRPr="00DC1E03">
        <w:rPr>
          <w:snapToGrid w:val="0"/>
          <w:sz w:val="28"/>
          <w:szCs w:val="28"/>
          <w:vertAlign w:val="superscript"/>
        </w:rPr>
        <w:t>3</w:t>
      </w:r>
      <w:r w:rsidRPr="00DC1E03">
        <w:rPr>
          <w:snapToGrid w:val="0"/>
          <w:sz w:val="28"/>
          <w:szCs w:val="28"/>
        </w:rPr>
        <w:t>/Гкал – техническая вода.</w:t>
      </w:r>
    </w:p>
    <w:p w14:paraId="26B0A804"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t xml:space="preserve">Необходимые объёмы потребления холодной воды принят </w:t>
      </w:r>
      <w:r w:rsidRPr="00DC1E03">
        <w:rPr>
          <w:snapToGrid w:val="0"/>
          <w:sz w:val="28"/>
          <w:szCs w:val="28"/>
        </w:rPr>
        <w:br/>
        <w:t>в соответствии с удельными расходами холодной воды на выработку тепловой энергии по фактическим данным за 2022 год и составляют: питьевая вода -  41,48 тыс. м</w:t>
      </w:r>
      <w:r w:rsidRPr="00DC1E03">
        <w:rPr>
          <w:snapToGrid w:val="0"/>
          <w:sz w:val="28"/>
          <w:szCs w:val="28"/>
          <w:vertAlign w:val="superscript"/>
        </w:rPr>
        <w:t>3</w:t>
      </w:r>
      <w:r w:rsidRPr="00DC1E03">
        <w:rPr>
          <w:snapToGrid w:val="0"/>
          <w:sz w:val="28"/>
          <w:szCs w:val="28"/>
        </w:rPr>
        <w:t xml:space="preserve"> (122,894 тыс. Гкал (полезный отпуск тепловой энергии на 2024 год) × 0,34 тыс. м</w:t>
      </w:r>
      <w:r w:rsidRPr="00DC1E03">
        <w:rPr>
          <w:snapToGrid w:val="0"/>
          <w:sz w:val="28"/>
          <w:szCs w:val="28"/>
          <w:vertAlign w:val="superscript"/>
        </w:rPr>
        <w:t>3</w:t>
      </w:r>
      <w:r w:rsidRPr="00DC1E03">
        <w:rPr>
          <w:snapToGrid w:val="0"/>
          <w:sz w:val="28"/>
          <w:szCs w:val="28"/>
        </w:rPr>
        <w:t>/Гкал); техническая вода – 350,81 тыс. м</w:t>
      </w:r>
      <w:r w:rsidRPr="00DC1E03">
        <w:rPr>
          <w:snapToGrid w:val="0"/>
          <w:sz w:val="28"/>
          <w:szCs w:val="28"/>
          <w:vertAlign w:val="superscript"/>
        </w:rPr>
        <w:t>3</w:t>
      </w:r>
      <w:r w:rsidRPr="00DC1E03">
        <w:rPr>
          <w:snapToGrid w:val="0"/>
          <w:sz w:val="28"/>
          <w:szCs w:val="28"/>
        </w:rPr>
        <w:t xml:space="preserve"> (122,894 тыс. Гкал (полезный отпуск тепловой энергии на 2024 год) × 2,85 тыс. м</w:t>
      </w:r>
      <w:r w:rsidRPr="00DC1E03">
        <w:rPr>
          <w:snapToGrid w:val="0"/>
          <w:sz w:val="28"/>
          <w:szCs w:val="28"/>
          <w:vertAlign w:val="superscript"/>
        </w:rPr>
        <w:t>3</w:t>
      </w:r>
      <w:r w:rsidRPr="00DC1E03">
        <w:rPr>
          <w:snapToGrid w:val="0"/>
          <w:sz w:val="28"/>
          <w:szCs w:val="28"/>
        </w:rPr>
        <w:t>/Гкал).</w:t>
      </w:r>
    </w:p>
    <w:p w14:paraId="622A5F31"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t>Тариф на техническую воду для ООО «Гурьевск - Сталь» на 2024 год, составляет:</w:t>
      </w:r>
    </w:p>
    <w:p w14:paraId="0E92CE6B"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t>с 01.01.2024 по 30.06.2024 года 2,55 руб./ м</w:t>
      </w:r>
      <w:r w:rsidRPr="00DC1E03">
        <w:rPr>
          <w:snapToGrid w:val="0"/>
          <w:sz w:val="28"/>
          <w:szCs w:val="28"/>
          <w:vertAlign w:val="superscript"/>
        </w:rPr>
        <w:t>3</w:t>
      </w:r>
      <w:r w:rsidRPr="00DC1E03">
        <w:rPr>
          <w:snapToGrid w:val="0"/>
          <w:sz w:val="28"/>
          <w:szCs w:val="28"/>
        </w:rPr>
        <w:t>;</w:t>
      </w:r>
    </w:p>
    <w:p w14:paraId="31059CC3"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t>с 01.07.2024 по 31.12.2024 года 2,73 руб./ м</w:t>
      </w:r>
      <w:r w:rsidRPr="00DC1E03">
        <w:rPr>
          <w:snapToGrid w:val="0"/>
          <w:sz w:val="28"/>
          <w:szCs w:val="28"/>
          <w:vertAlign w:val="superscript"/>
        </w:rPr>
        <w:t>3</w:t>
      </w:r>
      <w:r w:rsidRPr="00DC1E03">
        <w:rPr>
          <w:snapToGrid w:val="0"/>
          <w:sz w:val="28"/>
          <w:szCs w:val="28"/>
        </w:rPr>
        <w:t>.</w:t>
      </w:r>
    </w:p>
    <w:p w14:paraId="3F5BC007"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t>Тариф на питьевую воду для ООО «Гурьевск - Сталь» на 2024 год, составляет:</w:t>
      </w:r>
    </w:p>
    <w:p w14:paraId="3DE2A88E"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t>с 01.01.2024 по 30.06.2024 года 15,93 руб./ куб. м;</w:t>
      </w:r>
    </w:p>
    <w:p w14:paraId="3B692B86"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t>с 01.07.2024 по 31.12.2024 года 17,18 руб./ куб. м.</w:t>
      </w:r>
    </w:p>
    <w:p w14:paraId="4CB788A6"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lastRenderedPageBreak/>
        <w:t>Экономически обоснованные расходы на приобретение холодной воды в 2024 году, с учетом доли отпуска тепловой энергии (0,53/0,47) составят: 350,81 тыс. м</w:t>
      </w:r>
      <w:r w:rsidRPr="00DC1E03">
        <w:rPr>
          <w:snapToGrid w:val="0"/>
          <w:sz w:val="28"/>
          <w:szCs w:val="28"/>
          <w:vertAlign w:val="superscript"/>
        </w:rPr>
        <w:t>3</w:t>
      </w:r>
      <w:r w:rsidRPr="00DC1E03">
        <w:rPr>
          <w:snapToGrid w:val="0"/>
          <w:sz w:val="28"/>
          <w:szCs w:val="28"/>
        </w:rPr>
        <w:t xml:space="preserve"> (плановый объем технической воды на 2024 год) × 0,53 (доля отпуска тепловой энергии в 1 полугодии 2024 года) × 2,55 руб. м</w:t>
      </w:r>
      <w:r w:rsidRPr="00DC1E03">
        <w:rPr>
          <w:snapToGrid w:val="0"/>
          <w:sz w:val="28"/>
          <w:szCs w:val="28"/>
          <w:vertAlign w:val="superscript"/>
        </w:rPr>
        <w:t>3</w:t>
      </w:r>
      <w:r w:rsidRPr="00DC1E03">
        <w:rPr>
          <w:b/>
          <w:bCs/>
          <w:snapToGrid w:val="0"/>
          <w:sz w:val="28"/>
          <w:szCs w:val="28"/>
        </w:rPr>
        <w:t xml:space="preserve"> (</w:t>
      </w:r>
      <w:r w:rsidRPr="00DC1E03">
        <w:rPr>
          <w:snapToGrid w:val="0"/>
          <w:sz w:val="28"/>
          <w:szCs w:val="28"/>
        </w:rPr>
        <w:t>значение тарифа на техническую воду в 1 полугодии 2024 года) + 350,81 тыс. м</w:t>
      </w:r>
      <w:r w:rsidRPr="00DC1E03">
        <w:rPr>
          <w:snapToGrid w:val="0"/>
          <w:sz w:val="28"/>
          <w:szCs w:val="28"/>
          <w:vertAlign w:val="superscript"/>
        </w:rPr>
        <w:t>3</w:t>
      </w:r>
      <w:r w:rsidRPr="00DC1E03">
        <w:rPr>
          <w:snapToGrid w:val="0"/>
          <w:sz w:val="28"/>
          <w:szCs w:val="28"/>
        </w:rPr>
        <w:t xml:space="preserve"> (плановый объем технической воды на 2024 год) × 0,47 (доля отпуска тепловой энергии в 1 полугодии 2024 года) × 2,73 руб. м</w:t>
      </w:r>
      <w:r w:rsidRPr="00DC1E03">
        <w:rPr>
          <w:snapToGrid w:val="0"/>
          <w:sz w:val="28"/>
          <w:szCs w:val="28"/>
          <w:vertAlign w:val="superscript"/>
        </w:rPr>
        <w:t>3</w:t>
      </w:r>
      <w:r w:rsidRPr="00DC1E03">
        <w:rPr>
          <w:b/>
          <w:bCs/>
          <w:snapToGrid w:val="0"/>
          <w:sz w:val="28"/>
          <w:szCs w:val="28"/>
        </w:rPr>
        <w:t xml:space="preserve"> (</w:t>
      </w:r>
      <w:r w:rsidRPr="00DC1E03">
        <w:rPr>
          <w:snapToGrid w:val="0"/>
          <w:sz w:val="28"/>
          <w:szCs w:val="28"/>
        </w:rPr>
        <w:t xml:space="preserve">значение тарифа </w:t>
      </w:r>
      <w:r w:rsidRPr="00DC1E03">
        <w:rPr>
          <w:snapToGrid w:val="0"/>
          <w:sz w:val="28"/>
          <w:szCs w:val="28"/>
        </w:rPr>
        <w:br/>
        <w:t>на техническую воду во 2 полугодии 2024 года) + 41,48 тыс. м</w:t>
      </w:r>
      <w:r w:rsidRPr="00DC1E03">
        <w:rPr>
          <w:snapToGrid w:val="0"/>
          <w:sz w:val="28"/>
          <w:szCs w:val="28"/>
          <w:vertAlign w:val="superscript"/>
        </w:rPr>
        <w:t>3</w:t>
      </w:r>
      <w:r w:rsidRPr="00DC1E03">
        <w:rPr>
          <w:snapToGrid w:val="0"/>
          <w:sz w:val="28"/>
          <w:szCs w:val="28"/>
        </w:rPr>
        <w:t xml:space="preserve"> (плановый объём питьевой воды на 2024 год) × 0,53 (доля отпуска тепловой энергии </w:t>
      </w:r>
      <w:r w:rsidRPr="00DC1E03">
        <w:rPr>
          <w:snapToGrid w:val="0"/>
          <w:sz w:val="28"/>
          <w:szCs w:val="28"/>
        </w:rPr>
        <w:br/>
        <w:t>в 1 полугодии 2024 года) × 15,93 руб. м</w:t>
      </w:r>
      <w:r w:rsidRPr="00DC1E03">
        <w:rPr>
          <w:snapToGrid w:val="0"/>
          <w:sz w:val="28"/>
          <w:szCs w:val="28"/>
          <w:vertAlign w:val="superscript"/>
        </w:rPr>
        <w:t>3</w:t>
      </w:r>
      <w:r w:rsidRPr="00DC1E03">
        <w:rPr>
          <w:b/>
          <w:bCs/>
          <w:snapToGrid w:val="0"/>
          <w:sz w:val="28"/>
          <w:szCs w:val="28"/>
        </w:rPr>
        <w:t xml:space="preserve"> (</w:t>
      </w:r>
      <w:r w:rsidRPr="00DC1E03">
        <w:rPr>
          <w:snapToGrid w:val="0"/>
          <w:sz w:val="28"/>
          <w:szCs w:val="28"/>
        </w:rPr>
        <w:t xml:space="preserve">значение тарифа на питьевую воду </w:t>
      </w:r>
      <w:r w:rsidRPr="00DC1E03">
        <w:rPr>
          <w:snapToGrid w:val="0"/>
          <w:sz w:val="28"/>
          <w:szCs w:val="28"/>
        </w:rPr>
        <w:br/>
        <w:t>в 1 полугодии 2024 года) + 41,48 тыс. м</w:t>
      </w:r>
      <w:r w:rsidRPr="00DC1E03">
        <w:rPr>
          <w:snapToGrid w:val="0"/>
          <w:sz w:val="28"/>
          <w:szCs w:val="28"/>
          <w:vertAlign w:val="superscript"/>
        </w:rPr>
        <w:t>3</w:t>
      </w:r>
      <w:r w:rsidRPr="00DC1E03">
        <w:rPr>
          <w:snapToGrid w:val="0"/>
          <w:sz w:val="28"/>
          <w:szCs w:val="28"/>
        </w:rPr>
        <w:t xml:space="preserve"> (плановый объём питьевой воды </w:t>
      </w:r>
      <w:r w:rsidRPr="00DC1E03">
        <w:rPr>
          <w:snapToGrid w:val="0"/>
          <w:sz w:val="28"/>
          <w:szCs w:val="28"/>
        </w:rPr>
        <w:br/>
        <w:t>на 2024 год) × 0,47 (доля отпуска тепловой энергии во 2 полугодии 2024 года) × 17,18 руб. м</w:t>
      </w:r>
      <w:r w:rsidRPr="00DC1E03">
        <w:rPr>
          <w:snapToGrid w:val="0"/>
          <w:sz w:val="28"/>
          <w:szCs w:val="28"/>
          <w:vertAlign w:val="superscript"/>
        </w:rPr>
        <w:t>3</w:t>
      </w:r>
      <w:r w:rsidRPr="00DC1E03">
        <w:rPr>
          <w:b/>
          <w:bCs/>
          <w:snapToGrid w:val="0"/>
          <w:sz w:val="28"/>
          <w:szCs w:val="28"/>
        </w:rPr>
        <w:t xml:space="preserve"> (</w:t>
      </w:r>
      <w:r w:rsidRPr="00DC1E03">
        <w:rPr>
          <w:snapToGrid w:val="0"/>
          <w:sz w:val="28"/>
          <w:szCs w:val="28"/>
        </w:rPr>
        <w:t xml:space="preserve">значение тарифа на питьевую воду во 2 полугодии 2024 года)  = </w:t>
      </w:r>
      <w:r w:rsidRPr="00DC1E03">
        <w:rPr>
          <w:b/>
          <w:bCs/>
          <w:snapToGrid w:val="0"/>
          <w:sz w:val="28"/>
          <w:szCs w:val="28"/>
        </w:rPr>
        <w:t>1 605 тыс. руб.</w:t>
      </w:r>
      <w:r w:rsidRPr="00DC1E03">
        <w:rPr>
          <w:snapToGrid w:val="0"/>
          <w:sz w:val="28"/>
          <w:szCs w:val="28"/>
        </w:rPr>
        <w:t xml:space="preserve"> </w:t>
      </w:r>
    </w:p>
    <w:p w14:paraId="38022165"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t xml:space="preserve">Экономически обоснованный размер затрат, по данной статье, рассчитанный экспертами превышает предложения организации </w:t>
      </w:r>
      <w:r w:rsidRPr="00DC1E03">
        <w:rPr>
          <w:snapToGrid w:val="0"/>
          <w:sz w:val="28"/>
          <w:szCs w:val="28"/>
        </w:rPr>
        <w:br/>
        <w:t>на 157 тыс. руб.</w:t>
      </w:r>
    </w:p>
    <w:p w14:paraId="44C7F868" w14:textId="77777777" w:rsidR="00DC1E03" w:rsidRPr="00DC1E03" w:rsidRDefault="00DC1E03" w:rsidP="00DC1E03">
      <w:pPr>
        <w:tabs>
          <w:tab w:val="left" w:pos="1890"/>
        </w:tabs>
        <w:ind w:firstLine="851"/>
        <w:jc w:val="both"/>
        <w:rPr>
          <w:snapToGrid w:val="0"/>
          <w:sz w:val="28"/>
          <w:szCs w:val="28"/>
        </w:rPr>
      </w:pPr>
      <w:r w:rsidRPr="00DC1E03">
        <w:rPr>
          <w:rFonts w:hint="eastAsia"/>
          <w:snapToGrid w:val="0"/>
          <w:sz w:val="28"/>
          <w:szCs w:val="28"/>
        </w:rPr>
        <w:t>В</w:t>
      </w:r>
      <w:r w:rsidRPr="00DC1E03">
        <w:rPr>
          <w:snapToGrid w:val="0"/>
          <w:sz w:val="28"/>
          <w:szCs w:val="28"/>
        </w:rPr>
        <w:t xml:space="preserve"> </w:t>
      </w:r>
      <w:r w:rsidRPr="00DC1E03">
        <w:rPr>
          <w:rFonts w:hint="eastAsia"/>
          <w:snapToGrid w:val="0"/>
          <w:sz w:val="28"/>
          <w:szCs w:val="28"/>
        </w:rPr>
        <w:t>связи</w:t>
      </w:r>
      <w:r w:rsidRPr="00DC1E03">
        <w:rPr>
          <w:snapToGrid w:val="0"/>
          <w:sz w:val="28"/>
          <w:szCs w:val="28"/>
        </w:rPr>
        <w:t xml:space="preserve"> </w:t>
      </w:r>
      <w:r w:rsidRPr="00DC1E03">
        <w:rPr>
          <w:rFonts w:hint="eastAsia"/>
          <w:snapToGrid w:val="0"/>
          <w:sz w:val="28"/>
          <w:szCs w:val="28"/>
        </w:rPr>
        <w:t>с</w:t>
      </w:r>
      <w:r w:rsidRPr="00DC1E03">
        <w:rPr>
          <w:snapToGrid w:val="0"/>
          <w:sz w:val="28"/>
          <w:szCs w:val="28"/>
        </w:rPr>
        <w:t xml:space="preserve"> </w:t>
      </w:r>
      <w:r w:rsidRPr="00DC1E03">
        <w:rPr>
          <w:rFonts w:hint="eastAsia"/>
          <w:snapToGrid w:val="0"/>
          <w:sz w:val="28"/>
          <w:szCs w:val="28"/>
        </w:rPr>
        <w:t>тем</w:t>
      </w:r>
      <w:r w:rsidRPr="00DC1E03">
        <w:rPr>
          <w:snapToGrid w:val="0"/>
          <w:sz w:val="28"/>
          <w:szCs w:val="28"/>
        </w:rPr>
        <w:t xml:space="preserve">, </w:t>
      </w:r>
      <w:r w:rsidRPr="00DC1E03">
        <w:rPr>
          <w:rFonts w:hint="eastAsia"/>
          <w:snapToGrid w:val="0"/>
          <w:sz w:val="28"/>
          <w:szCs w:val="28"/>
        </w:rPr>
        <w:t>что</w:t>
      </w:r>
      <w:r w:rsidRPr="00DC1E03">
        <w:rPr>
          <w:snapToGrid w:val="0"/>
          <w:sz w:val="28"/>
          <w:szCs w:val="28"/>
        </w:rPr>
        <w:t xml:space="preserve"> </w:t>
      </w:r>
      <w:r w:rsidRPr="00DC1E03">
        <w:rPr>
          <w:rFonts w:hint="eastAsia"/>
          <w:snapToGrid w:val="0"/>
          <w:sz w:val="28"/>
          <w:szCs w:val="28"/>
        </w:rPr>
        <w:t>предложение</w:t>
      </w:r>
      <w:r w:rsidRPr="00DC1E03">
        <w:rPr>
          <w:snapToGrid w:val="0"/>
          <w:sz w:val="28"/>
          <w:szCs w:val="28"/>
        </w:rPr>
        <w:t xml:space="preserve"> </w:t>
      </w:r>
      <w:r w:rsidRPr="00DC1E03">
        <w:rPr>
          <w:rFonts w:hint="eastAsia"/>
          <w:snapToGrid w:val="0"/>
          <w:sz w:val="28"/>
          <w:szCs w:val="28"/>
        </w:rPr>
        <w:t>предприятия</w:t>
      </w:r>
      <w:r w:rsidRPr="00DC1E03">
        <w:rPr>
          <w:snapToGrid w:val="0"/>
          <w:sz w:val="28"/>
          <w:szCs w:val="28"/>
        </w:rPr>
        <w:t xml:space="preserve"> по статье «Расходы </w:t>
      </w:r>
      <w:r w:rsidRPr="00DC1E03">
        <w:rPr>
          <w:snapToGrid w:val="0"/>
          <w:sz w:val="28"/>
          <w:szCs w:val="28"/>
        </w:rPr>
        <w:br/>
        <w:t>на холодную воду»</w:t>
      </w:r>
      <w:r w:rsidRPr="00DC1E03">
        <w:rPr>
          <w:rFonts w:hint="eastAsia"/>
          <w:snapToGrid w:val="0"/>
          <w:sz w:val="28"/>
          <w:szCs w:val="28"/>
        </w:rPr>
        <w:t xml:space="preserve"> не</w:t>
      </w:r>
      <w:r w:rsidRPr="00DC1E03">
        <w:rPr>
          <w:snapToGrid w:val="0"/>
          <w:sz w:val="28"/>
          <w:szCs w:val="28"/>
        </w:rPr>
        <w:t xml:space="preserve"> </w:t>
      </w:r>
      <w:r w:rsidRPr="00DC1E03">
        <w:rPr>
          <w:rFonts w:hint="eastAsia"/>
          <w:snapToGrid w:val="0"/>
          <w:sz w:val="28"/>
          <w:szCs w:val="28"/>
        </w:rPr>
        <w:t>превышает</w:t>
      </w:r>
      <w:r w:rsidRPr="00DC1E03">
        <w:rPr>
          <w:snapToGrid w:val="0"/>
          <w:sz w:val="28"/>
          <w:szCs w:val="28"/>
        </w:rPr>
        <w:t xml:space="preserve"> </w:t>
      </w:r>
      <w:r w:rsidRPr="00DC1E03">
        <w:rPr>
          <w:rFonts w:hint="eastAsia"/>
          <w:snapToGrid w:val="0"/>
          <w:sz w:val="28"/>
          <w:szCs w:val="28"/>
        </w:rPr>
        <w:t>экономически</w:t>
      </w:r>
      <w:r w:rsidRPr="00DC1E03">
        <w:rPr>
          <w:snapToGrid w:val="0"/>
          <w:sz w:val="28"/>
          <w:szCs w:val="28"/>
        </w:rPr>
        <w:t xml:space="preserve"> </w:t>
      </w:r>
      <w:r w:rsidRPr="00DC1E03">
        <w:rPr>
          <w:rFonts w:hint="eastAsia"/>
          <w:snapToGrid w:val="0"/>
          <w:sz w:val="28"/>
          <w:szCs w:val="28"/>
        </w:rPr>
        <w:t>обоснованный</w:t>
      </w:r>
      <w:r w:rsidRPr="00DC1E03">
        <w:rPr>
          <w:snapToGrid w:val="0"/>
          <w:sz w:val="28"/>
          <w:szCs w:val="28"/>
        </w:rPr>
        <w:t xml:space="preserve"> </w:t>
      </w:r>
      <w:r w:rsidRPr="00DC1E03">
        <w:rPr>
          <w:rFonts w:hint="eastAsia"/>
          <w:snapToGrid w:val="0"/>
          <w:sz w:val="28"/>
          <w:szCs w:val="28"/>
        </w:rPr>
        <w:t>уровень</w:t>
      </w:r>
      <w:r w:rsidRPr="00DC1E03">
        <w:rPr>
          <w:snapToGrid w:val="0"/>
          <w:sz w:val="28"/>
          <w:szCs w:val="28"/>
        </w:rPr>
        <w:t xml:space="preserve">, </w:t>
      </w:r>
      <w:r w:rsidRPr="00DC1E03">
        <w:rPr>
          <w:snapToGrid w:val="0"/>
          <w:sz w:val="28"/>
          <w:szCs w:val="28"/>
        </w:rPr>
        <w:br/>
      </w:r>
      <w:r w:rsidRPr="00DC1E03">
        <w:rPr>
          <w:rFonts w:hint="eastAsia"/>
          <w:snapToGrid w:val="0"/>
          <w:sz w:val="28"/>
          <w:szCs w:val="28"/>
        </w:rPr>
        <w:t>в</w:t>
      </w:r>
      <w:r w:rsidRPr="00DC1E03">
        <w:rPr>
          <w:snapToGrid w:val="0"/>
          <w:sz w:val="28"/>
          <w:szCs w:val="28"/>
        </w:rPr>
        <w:t xml:space="preserve"> </w:t>
      </w:r>
      <w:r w:rsidRPr="00DC1E03">
        <w:rPr>
          <w:rFonts w:hint="eastAsia"/>
          <w:snapToGrid w:val="0"/>
          <w:sz w:val="28"/>
          <w:szCs w:val="28"/>
        </w:rPr>
        <w:t>целях</w:t>
      </w:r>
      <w:r w:rsidRPr="00DC1E03">
        <w:rPr>
          <w:snapToGrid w:val="0"/>
          <w:sz w:val="28"/>
          <w:szCs w:val="28"/>
        </w:rPr>
        <w:t xml:space="preserve"> </w:t>
      </w:r>
      <w:r w:rsidRPr="00DC1E03">
        <w:rPr>
          <w:rFonts w:hint="eastAsia"/>
          <w:snapToGrid w:val="0"/>
          <w:sz w:val="28"/>
          <w:szCs w:val="28"/>
        </w:rPr>
        <w:t>соблюдения</w:t>
      </w:r>
      <w:r w:rsidRPr="00DC1E03">
        <w:rPr>
          <w:snapToGrid w:val="0"/>
          <w:sz w:val="28"/>
          <w:szCs w:val="28"/>
        </w:rPr>
        <w:t xml:space="preserve"> </w:t>
      </w:r>
      <w:r w:rsidRPr="00DC1E03">
        <w:rPr>
          <w:rFonts w:hint="eastAsia"/>
          <w:snapToGrid w:val="0"/>
          <w:sz w:val="28"/>
          <w:szCs w:val="28"/>
        </w:rPr>
        <w:t>баланса</w:t>
      </w:r>
      <w:r w:rsidRPr="00DC1E03">
        <w:rPr>
          <w:snapToGrid w:val="0"/>
          <w:sz w:val="28"/>
          <w:szCs w:val="28"/>
        </w:rPr>
        <w:t xml:space="preserve"> </w:t>
      </w:r>
      <w:r w:rsidRPr="00DC1E03">
        <w:rPr>
          <w:rFonts w:hint="eastAsia"/>
          <w:snapToGrid w:val="0"/>
          <w:sz w:val="28"/>
          <w:szCs w:val="28"/>
        </w:rPr>
        <w:t>экономических</w:t>
      </w:r>
      <w:r w:rsidRPr="00DC1E03">
        <w:rPr>
          <w:snapToGrid w:val="0"/>
          <w:sz w:val="28"/>
          <w:szCs w:val="28"/>
        </w:rPr>
        <w:t xml:space="preserve"> </w:t>
      </w:r>
      <w:r w:rsidRPr="00DC1E03">
        <w:rPr>
          <w:rFonts w:hint="eastAsia"/>
          <w:snapToGrid w:val="0"/>
          <w:sz w:val="28"/>
          <w:szCs w:val="28"/>
        </w:rPr>
        <w:t>интересов</w:t>
      </w:r>
      <w:r w:rsidRPr="00DC1E03">
        <w:rPr>
          <w:snapToGrid w:val="0"/>
          <w:sz w:val="28"/>
          <w:szCs w:val="28"/>
        </w:rPr>
        <w:t xml:space="preserve"> </w:t>
      </w:r>
      <w:r w:rsidRPr="00DC1E03">
        <w:rPr>
          <w:rFonts w:hint="eastAsia"/>
          <w:snapToGrid w:val="0"/>
          <w:sz w:val="28"/>
          <w:szCs w:val="28"/>
        </w:rPr>
        <w:t>регулируемых</w:t>
      </w:r>
      <w:r w:rsidRPr="00DC1E03">
        <w:rPr>
          <w:snapToGrid w:val="0"/>
          <w:sz w:val="28"/>
          <w:szCs w:val="28"/>
        </w:rPr>
        <w:t xml:space="preserve"> </w:t>
      </w:r>
      <w:r w:rsidRPr="00DC1E03">
        <w:rPr>
          <w:rFonts w:hint="eastAsia"/>
          <w:snapToGrid w:val="0"/>
          <w:sz w:val="28"/>
          <w:szCs w:val="28"/>
        </w:rPr>
        <w:t>организаций</w:t>
      </w:r>
      <w:r w:rsidRPr="00DC1E03">
        <w:rPr>
          <w:snapToGrid w:val="0"/>
          <w:sz w:val="28"/>
          <w:szCs w:val="28"/>
        </w:rPr>
        <w:t xml:space="preserve"> </w:t>
      </w:r>
      <w:r w:rsidRPr="00DC1E03">
        <w:rPr>
          <w:rFonts w:hint="eastAsia"/>
          <w:snapToGrid w:val="0"/>
          <w:sz w:val="28"/>
          <w:szCs w:val="28"/>
        </w:rPr>
        <w:t>и</w:t>
      </w:r>
      <w:r w:rsidRPr="00DC1E03">
        <w:rPr>
          <w:snapToGrid w:val="0"/>
          <w:sz w:val="28"/>
          <w:szCs w:val="28"/>
        </w:rPr>
        <w:t xml:space="preserve"> </w:t>
      </w:r>
      <w:r w:rsidRPr="00DC1E03">
        <w:rPr>
          <w:rFonts w:hint="eastAsia"/>
          <w:snapToGrid w:val="0"/>
          <w:sz w:val="28"/>
          <w:szCs w:val="28"/>
        </w:rPr>
        <w:t>интересов</w:t>
      </w:r>
      <w:r w:rsidRPr="00DC1E03">
        <w:rPr>
          <w:snapToGrid w:val="0"/>
          <w:sz w:val="28"/>
          <w:szCs w:val="28"/>
        </w:rPr>
        <w:t xml:space="preserve"> </w:t>
      </w:r>
      <w:r w:rsidRPr="00DC1E03">
        <w:rPr>
          <w:rFonts w:hint="eastAsia"/>
          <w:snapToGrid w:val="0"/>
          <w:sz w:val="28"/>
          <w:szCs w:val="28"/>
        </w:rPr>
        <w:t>потребителей</w:t>
      </w:r>
      <w:r w:rsidRPr="00DC1E03">
        <w:rPr>
          <w:snapToGrid w:val="0"/>
          <w:sz w:val="28"/>
          <w:szCs w:val="28"/>
        </w:rPr>
        <w:t xml:space="preserve"> </w:t>
      </w:r>
      <w:r w:rsidRPr="00DC1E03">
        <w:rPr>
          <w:rFonts w:hint="eastAsia"/>
          <w:snapToGrid w:val="0"/>
          <w:sz w:val="28"/>
          <w:szCs w:val="28"/>
        </w:rPr>
        <w:t>эксперты</w:t>
      </w:r>
      <w:r w:rsidRPr="00DC1E03">
        <w:rPr>
          <w:snapToGrid w:val="0"/>
          <w:sz w:val="28"/>
          <w:szCs w:val="28"/>
        </w:rPr>
        <w:t xml:space="preserve"> </w:t>
      </w:r>
      <w:r w:rsidRPr="00DC1E03">
        <w:rPr>
          <w:rFonts w:hint="eastAsia"/>
          <w:snapToGrid w:val="0"/>
          <w:sz w:val="28"/>
          <w:szCs w:val="28"/>
        </w:rPr>
        <w:t>считают</w:t>
      </w:r>
      <w:r w:rsidRPr="00DC1E03">
        <w:rPr>
          <w:snapToGrid w:val="0"/>
          <w:sz w:val="28"/>
          <w:szCs w:val="28"/>
        </w:rPr>
        <w:t xml:space="preserve"> </w:t>
      </w:r>
      <w:r w:rsidRPr="00DC1E03">
        <w:rPr>
          <w:rFonts w:hint="eastAsia"/>
          <w:snapToGrid w:val="0"/>
          <w:sz w:val="28"/>
          <w:szCs w:val="28"/>
        </w:rPr>
        <w:t>целесообразным</w:t>
      </w:r>
      <w:r w:rsidRPr="00DC1E03">
        <w:rPr>
          <w:snapToGrid w:val="0"/>
          <w:sz w:val="28"/>
          <w:szCs w:val="28"/>
        </w:rPr>
        <w:t xml:space="preserve"> </w:t>
      </w:r>
      <w:r w:rsidRPr="00DC1E03">
        <w:rPr>
          <w:rFonts w:hint="eastAsia"/>
          <w:snapToGrid w:val="0"/>
          <w:sz w:val="28"/>
          <w:szCs w:val="28"/>
        </w:rPr>
        <w:t>принять</w:t>
      </w:r>
      <w:r w:rsidRPr="00DC1E03">
        <w:rPr>
          <w:snapToGrid w:val="0"/>
          <w:sz w:val="28"/>
          <w:szCs w:val="28"/>
        </w:rPr>
        <w:t xml:space="preserve"> </w:t>
      </w:r>
      <w:r w:rsidRPr="00DC1E03">
        <w:rPr>
          <w:rFonts w:hint="eastAsia"/>
          <w:snapToGrid w:val="0"/>
          <w:sz w:val="28"/>
          <w:szCs w:val="28"/>
        </w:rPr>
        <w:t>расходы</w:t>
      </w:r>
      <w:r w:rsidRPr="00DC1E03">
        <w:rPr>
          <w:snapToGrid w:val="0"/>
          <w:sz w:val="28"/>
          <w:szCs w:val="28"/>
        </w:rPr>
        <w:t xml:space="preserve"> </w:t>
      </w:r>
      <w:r w:rsidRPr="00DC1E03">
        <w:rPr>
          <w:rFonts w:hint="eastAsia"/>
          <w:snapToGrid w:val="0"/>
          <w:sz w:val="28"/>
          <w:szCs w:val="28"/>
        </w:rPr>
        <w:t>по</w:t>
      </w:r>
      <w:r w:rsidRPr="00DC1E03">
        <w:rPr>
          <w:snapToGrid w:val="0"/>
          <w:sz w:val="28"/>
          <w:szCs w:val="28"/>
        </w:rPr>
        <w:t xml:space="preserve"> </w:t>
      </w:r>
      <w:r w:rsidRPr="00DC1E03">
        <w:rPr>
          <w:rFonts w:hint="eastAsia"/>
          <w:snapToGrid w:val="0"/>
          <w:sz w:val="28"/>
          <w:szCs w:val="28"/>
        </w:rPr>
        <w:t>данной</w:t>
      </w:r>
      <w:r w:rsidRPr="00DC1E03">
        <w:rPr>
          <w:snapToGrid w:val="0"/>
          <w:sz w:val="28"/>
          <w:szCs w:val="28"/>
        </w:rPr>
        <w:t xml:space="preserve"> </w:t>
      </w:r>
      <w:r w:rsidRPr="00DC1E03">
        <w:rPr>
          <w:rFonts w:hint="eastAsia"/>
          <w:snapToGrid w:val="0"/>
          <w:sz w:val="28"/>
          <w:szCs w:val="28"/>
        </w:rPr>
        <w:t>статье</w:t>
      </w:r>
      <w:r w:rsidRPr="00DC1E03">
        <w:rPr>
          <w:snapToGrid w:val="0"/>
          <w:sz w:val="28"/>
          <w:szCs w:val="28"/>
        </w:rPr>
        <w:t xml:space="preserve"> </w:t>
      </w:r>
      <w:r w:rsidRPr="00DC1E03">
        <w:rPr>
          <w:rFonts w:hint="eastAsia"/>
          <w:snapToGrid w:val="0"/>
          <w:sz w:val="28"/>
          <w:szCs w:val="28"/>
        </w:rPr>
        <w:t>по</w:t>
      </w:r>
      <w:r w:rsidRPr="00DC1E03">
        <w:rPr>
          <w:snapToGrid w:val="0"/>
          <w:sz w:val="28"/>
          <w:szCs w:val="28"/>
        </w:rPr>
        <w:t xml:space="preserve"> </w:t>
      </w:r>
      <w:r w:rsidRPr="00DC1E03">
        <w:rPr>
          <w:rFonts w:hint="eastAsia"/>
          <w:snapToGrid w:val="0"/>
          <w:sz w:val="28"/>
          <w:szCs w:val="28"/>
        </w:rPr>
        <w:t>предложению</w:t>
      </w:r>
      <w:r w:rsidRPr="00DC1E03">
        <w:rPr>
          <w:snapToGrid w:val="0"/>
          <w:sz w:val="28"/>
          <w:szCs w:val="28"/>
        </w:rPr>
        <w:t xml:space="preserve"> </w:t>
      </w:r>
      <w:r w:rsidRPr="00DC1E03">
        <w:rPr>
          <w:rFonts w:hint="eastAsia"/>
          <w:snapToGrid w:val="0"/>
          <w:sz w:val="28"/>
          <w:szCs w:val="28"/>
        </w:rPr>
        <w:t>предприятия</w:t>
      </w:r>
      <w:r w:rsidRPr="00DC1E03">
        <w:rPr>
          <w:snapToGrid w:val="0"/>
          <w:sz w:val="28"/>
          <w:szCs w:val="28"/>
        </w:rPr>
        <w:t xml:space="preserve"> </w:t>
      </w:r>
      <w:r w:rsidRPr="00DC1E03">
        <w:rPr>
          <w:rFonts w:hint="eastAsia"/>
          <w:snapToGrid w:val="0"/>
          <w:sz w:val="28"/>
          <w:szCs w:val="28"/>
        </w:rPr>
        <w:t>в</w:t>
      </w:r>
      <w:r w:rsidRPr="00DC1E03">
        <w:rPr>
          <w:snapToGrid w:val="0"/>
          <w:sz w:val="28"/>
          <w:szCs w:val="28"/>
        </w:rPr>
        <w:t xml:space="preserve"> </w:t>
      </w:r>
      <w:r w:rsidRPr="00DC1E03">
        <w:rPr>
          <w:rFonts w:hint="eastAsia"/>
          <w:snapToGrid w:val="0"/>
          <w:sz w:val="28"/>
          <w:szCs w:val="28"/>
        </w:rPr>
        <w:t>размере</w:t>
      </w:r>
      <w:r w:rsidRPr="00DC1E03">
        <w:rPr>
          <w:snapToGrid w:val="0"/>
          <w:sz w:val="28"/>
          <w:szCs w:val="28"/>
        </w:rPr>
        <w:t xml:space="preserve"> </w:t>
      </w:r>
      <w:r w:rsidRPr="00DC1E03">
        <w:rPr>
          <w:snapToGrid w:val="0"/>
          <w:sz w:val="28"/>
          <w:szCs w:val="28"/>
        </w:rPr>
        <w:br/>
      </w:r>
      <w:r w:rsidRPr="00DC1E03">
        <w:rPr>
          <w:b/>
          <w:snapToGrid w:val="0"/>
          <w:sz w:val="28"/>
          <w:szCs w:val="28"/>
        </w:rPr>
        <w:t xml:space="preserve">1 448 </w:t>
      </w:r>
      <w:r w:rsidRPr="00DC1E03">
        <w:rPr>
          <w:rFonts w:hint="eastAsia"/>
          <w:b/>
          <w:snapToGrid w:val="0"/>
          <w:sz w:val="28"/>
          <w:szCs w:val="28"/>
        </w:rPr>
        <w:t>тыс</w:t>
      </w:r>
      <w:r w:rsidRPr="00DC1E03">
        <w:rPr>
          <w:b/>
          <w:snapToGrid w:val="0"/>
          <w:sz w:val="28"/>
          <w:szCs w:val="28"/>
        </w:rPr>
        <w:t xml:space="preserve">. </w:t>
      </w:r>
      <w:r w:rsidRPr="00DC1E03">
        <w:rPr>
          <w:rFonts w:hint="eastAsia"/>
          <w:b/>
          <w:snapToGrid w:val="0"/>
          <w:sz w:val="28"/>
          <w:szCs w:val="28"/>
        </w:rPr>
        <w:t>руб</w:t>
      </w:r>
      <w:r w:rsidRPr="00DC1E03">
        <w:rPr>
          <w:snapToGrid w:val="0"/>
          <w:sz w:val="28"/>
          <w:szCs w:val="28"/>
        </w:rPr>
        <w:t>.</w:t>
      </w:r>
    </w:p>
    <w:p w14:paraId="46918A05" w14:textId="77777777" w:rsidR="00DC1E03" w:rsidRPr="00DC1E03" w:rsidRDefault="00DC1E03" w:rsidP="00DC1E03">
      <w:pPr>
        <w:tabs>
          <w:tab w:val="left" w:pos="1890"/>
        </w:tabs>
        <w:ind w:firstLine="851"/>
        <w:jc w:val="both"/>
        <w:rPr>
          <w:snapToGrid w:val="0"/>
          <w:sz w:val="28"/>
          <w:szCs w:val="28"/>
        </w:rPr>
      </w:pPr>
      <w:r w:rsidRPr="00DC1E03">
        <w:rPr>
          <w:snapToGrid w:val="0"/>
          <w:sz w:val="28"/>
          <w:szCs w:val="28"/>
        </w:rPr>
        <w:t>Корректировка предложений организации не проводилась.</w:t>
      </w:r>
    </w:p>
    <w:p w14:paraId="5868AC4B" w14:textId="77777777" w:rsidR="00DC1E03" w:rsidRPr="00DC1E03" w:rsidRDefault="00DC1E03" w:rsidP="00DC1E03">
      <w:pPr>
        <w:tabs>
          <w:tab w:val="left" w:pos="1890"/>
        </w:tabs>
        <w:ind w:firstLine="851"/>
        <w:jc w:val="both"/>
        <w:rPr>
          <w:snapToGrid w:val="0"/>
          <w:sz w:val="28"/>
          <w:szCs w:val="28"/>
        </w:rPr>
      </w:pPr>
    </w:p>
    <w:p w14:paraId="42A6A837" w14:textId="77777777" w:rsidR="00DC1E03" w:rsidRPr="00DC1E03" w:rsidRDefault="00DC1E03" w:rsidP="00DC1E03">
      <w:pPr>
        <w:keepNext/>
        <w:keepLines/>
        <w:jc w:val="center"/>
        <w:outlineLvl w:val="1"/>
        <w:rPr>
          <w:rFonts w:eastAsia="Calibri"/>
          <w:b/>
          <w:sz w:val="28"/>
          <w:szCs w:val="28"/>
          <w:lang w:eastAsia="en-US"/>
        </w:rPr>
      </w:pPr>
      <w:bookmarkStart w:id="62" w:name="_Toc21094961"/>
      <w:bookmarkStart w:id="63" w:name="_Toc24891737"/>
      <w:r w:rsidRPr="00DC1E03">
        <w:rPr>
          <w:rFonts w:eastAsia="Calibri"/>
          <w:b/>
          <w:sz w:val="28"/>
          <w:szCs w:val="28"/>
          <w:lang w:eastAsia="en-US"/>
        </w:rPr>
        <w:t>Прибыль</w:t>
      </w:r>
    </w:p>
    <w:p w14:paraId="0E902033" w14:textId="77777777" w:rsidR="00DC1E03" w:rsidRPr="00DC1E03" w:rsidRDefault="00DC1E03" w:rsidP="00DC1E03">
      <w:pPr>
        <w:rPr>
          <w:snapToGrid w:val="0"/>
          <w:sz w:val="28"/>
          <w:szCs w:val="28"/>
          <w:lang w:eastAsia="en-US"/>
        </w:rPr>
      </w:pPr>
    </w:p>
    <w:p w14:paraId="4A2FEC50" w14:textId="77777777" w:rsidR="00DC1E03" w:rsidRPr="00DC1E03" w:rsidRDefault="00DC1E03" w:rsidP="00DC1E03">
      <w:pPr>
        <w:tabs>
          <w:tab w:val="left" w:pos="1890"/>
        </w:tabs>
        <w:ind w:firstLine="709"/>
        <w:jc w:val="both"/>
        <w:rPr>
          <w:snapToGrid w:val="0"/>
          <w:sz w:val="28"/>
          <w:szCs w:val="28"/>
        </w:rPr>
      </w:pPr>
      <w:r w:rsidRPr="00DC1E03">
        <w:rPr>
          <w:snapToGrid w:val="0"/>
          <w:sz w:val="28"/>
          <w:szCs w:val="28"/>
        </w:rPr>
        <w:t>По данной статье организацией расходов не заявлено.</w:t>
      </w:r>
    </w:p>
    <w:p w14:paraId="2B89A436" w14:textId="77777777" w:rsidR="00DC1E03" w:rsidRPr="00DC1E03" w:rsidRDefault="00DC1E03" w:rsidP="00DC1E03">
      <w:pPr>
        <w:tabs>
          <w:tab w:val="left" w:pos="1890"/>
        </w:tabs>
        <w:ind w:firstLine="709"/>
        <w:jc w:val="both"/>
        <w:rPr>
          <w:snapToGrid w:val="0"/>
          <w:sz w:val="28"/>
          <w:szCs w:val="28"/>
        </w:rPr>
      </w:pPr>
    </w:p>
    <w:p w14:paraId="5A6D7BB7" w14:textId="77777777" w:rsidR="00DC1E03" w:rsidRPr="00DC1E03" w:rsidRDefault="00DC1E03" w:rsidP="00DC1E03">
      <w:pPr>
        <w:keepNext/>
        <w:keepLines/>
        <w:jc w:val="center"/>
        <w:outlineLvl w:val="1"/>
        <w:rPr>
          <w:rFonts w:eastAsia="Calibri"/>
          <w:b/>
          <w:sz w:val="28"/>
          <w:szCs w:val="28"/>
          <w:lang w:eastAsia="en-US"/>
        </w:rPr>
      </w:pPr>
      <w:r w:rsidRPr="00DC1E03">
        <w:rPr>
          <w:rFonts w:eastAsia="Calibri"/>
          <w:b/>
          <w:sz w:val="28"/>
          <w:szCs w:val="28"/>
          <w:lang w:eastAsia="en-US"/>
        </w:rPr>
        <w:t>Корректировка с целью учёта отклонения фактических значений параметров расчёта тарифов от значений, учтенных</w:t>
      </w:r>
    </w:p>
    <w:p w14:paraId="352FFBFD" w14:textId="77777777" w:rsidR="00DC1E03" w:rsidRPr="00DC1E03" w:rsidRDefault="00DC1E03" w:rsidP="00DC1E03">
      <w:pPr>
        <w:keepNext/>
        <w:keepLines/>
        <w:jc w:val="center"/>
        <w:outlineLvl w:val="1"/>
        <w:rPr>
          <w:rFonts w:eastAsia="Calibri"/>
          <w:b/>
          <w:sz w:val="28"/>
          <w:szCs w:val="28"/>
          <w:lang w:eastAsia="en-US"/>
        </w:rPr>
      </w:pPr>
      <w:r w:rsidRPr="00DC1E03">
        <w:rPr>
          <w:rFonts w:eastAsia="Calibri"/>
          <w:b/>
          <w:sz w:val="28"/>
          <w:szCs w:val="28"/>
          <w:lang w:eastAsia="en-US"/>
        </w:rPr>
        <w:t xml:space="preserve"> при установлении тарифов на тепловую энергию</w:t>
      </w:r>
      <w:bookmarkEnd w:id="62"/>
      <w:bookmarkEnd w:id="63"/>
    </w:p>
    <w:p w14:paraId="0CE2F0F4" w14:textId="77777777" w:rsidR="00DC1E03" w:rsidRPr="00DC1E03" w:rsidRDefault="00DC1E03" w:rsidP="00DC1E03">
      <w:pPr>
        <w:ind w:firstLine="709"/>
        <w:jc w:val="both"/>
        <w:rPr>
          <w:snapToGrid w:val="0"/>
          <w:sz w:val="28"/>
          <w:szCs w:val="28"/>
        </w:rPr>
      </w:pPr>
    </w:p>
    <w:p w14:paraId="79428486" w14:textId="77777777" w:rsidR="00DC1E03" w:rsidRPr="00DC1E03" w:rsidRDefault="00DC1E03" w:rsidP="00DC1E03">
      <w:pPr>
        <w:ind w:firstLine="709"/>
        <w:jc w:val="both"/>
        <w:rPr>
          <w:snapToGrid w:val="0"/>
          <w:sz w:val="28"/>
          <w:szCs w:val="28"/>
        </w:rPr>
      </w:pPr>
      <w:r w:rsidRPr="00DC1E03">
        <w:rPr>
          <w:snapToGrid w:val="0"/>
          <w:sz w:val="28"/>
          <w:szCs w:val="28"/>
        </w:rPr>
        <w:t>В соответствии с п. 12 Методических указаний, утверждённых приказом ФСТ России от 13.06.2013 № 760-э «Об утверждении Методических указаний по расчёту регулируемых цен (тарифов) в сфере теплоснабжения»,</w:t>
      </w:r>
      <w:r w:rsidRPr="00DC1E03">
        <w:rPr>
          <w:snapToGrid w:val="0"/>
          <w:sz w:val="28"/>
          <w:szCs w:val="28"/>
        </w:rPr>
        <w:br/>
        <w:t>если регулируемая организация в течение расчётного периода регулирования понесла экономически обоснованные расходы, не учтённые органом регулирования при установлении для неё регулируемых цен (тарифов),</w:t>
      </w:r>
      <w:r w:rsidRPr="00DC1E03">
        <w:rPr>
          <w:snapToGrid w:val="0"/>
          <w:sz w:val="28"/>
          <w:szCs w:val="28"/>
        </w:rPr>
        <w:br/>
        <w:t>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07E2F840" w14:textId="77777777" w:rsidR="00DC1E03" w:rsidRPr="00DC1E03" w:rsidRDefault="00DC1E03" w:rsidP="00DC1E03">
      <w:pPr>
        <w:ind w:firstLine="709"/>
        <w:jc w:val="both"/>
        <w:rPr>
          <w:snapToGrid w:val="0"/>
          <w:sz w:val="28"/>
          <w:szCs w:val="28"/>
        </w:rPr>
      </w:pPr>
      <w:r w:rsidRPr="00DC1E03">
        <w:rPr>
          <w:snapToGrid w:val="0"/>
          <w:sz w:val="28"/>
          <w:szCs w:val="28"/>
        </w:rPr>
        <w:t xml:space="preserve">В соответствии с п. 52 Методических указаний Размер корректировки необходимой валовой выручки, осуществляемой с целью учёта отклонения фактических значений параметров расчёта тарифов от значений, учтённых </w:t>
      </w:r>
      <w:r w:rsidRPr="00DC1E03">
        <w:rPr>
          <w:snapToGrid w:val="0"/>
          <w:sz w:val="28"/>
          <w:szCs w:val="28"/>
        </w:rPr>
        <w:br/>
      </w:r>
      <w:r w:rsidRPr="00DC1E03">
        <w:rPr>
          <w:snapToGrid w:val="0"/>
          <w:sz w:val="28"/>
          <w:szCs w:val="28"/>
        </w:rPr>
        <w:lastRenderedPageBreak/>
        <w:t>при установлении тарифов, рассчитывается по формуле (22) с применением данных за последний расчётный период регулирования, по которому имеются фактические значения.</w:t>
      </w:r>
    </w:p>
    <w:p w14:paraId="295A748F" w14:textId="77777777" w:rsidR="00DC1E03" w:rsidRPr="00DC1E03" w:rsidRDefault="00DC1E03" w:rsidP="00DC1E03">
      <w:pPr>
        <w:ind w:firstLine="709"/>
        <w:rPr>
          <w:rFonts w:eastAsia="Calibri"/>
          <w:snapToGrid w:val="0"/>
          <w:sz w:val="28"/>
          <w:szCs w:val="28"/>
        </w:rPr>
      </w:pPr>
    </w:p>
    <w:p w14:paraId="0E366C77" w14:textId="28A458C2" w:rsidR="00DC1E03" w:rsidRPr="00DC1E03" w:rsidRDefault="00DC1E03" w:rsidP="00DC1E03">
      <w:pPr>
        <w:autoSpaceDE w:val="0"/>
        <w:autoSpaceDN w:val="0"/>
        <w:adjustRightInd w:val="0"/>
        <w:jc w:val="center"/>
        <w:rPr>
          <w:rFonts w:eastAsia="Calibri"/>
          <w:snapToGrid w:val="0"/>
          <w:sz w:val="28"/>
          <w:szCs w:val="28"/>
        </w:rPr>
      </w:pPr>
      <w:r w:rsidRPr="00DC1E03">
        <w:rPr>
          <w:rFonts w:eastAsia="Calibri"/>
          <w:noProof/>
          <w:snapToGrid w:val="0"/>
          <w:position w:val="-12"/>
          <w:sz w:val="28"/>
          <w:szCs w:val="28"/>
        </w:rPr>
        <w:drawing>
          <wp:inline distT="0" distB="0" distL="0" distR="0" wp14:anchorId="7F314223" wp14:editId="4080CF7A">
            <wp:extent cx="2276475" cy="342900"/>
            <wp:effectExtent l="0" t="0" r="9525" b="0"/>
            <wp:docPr id="22372108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DC1E03">
        <w:rPr>
          <w:rFonts w:eastAsia="Calibri"/>
          <w:snapToGrid w:val="0"/>
          <w:sz w:val="28"/>
          <w:szCs w:val="28"/>
        </w:rPr>
        <w:t xml:space="preserve"> (тыс. руб.), (22)</w:t>
      </w:r>
    </w:p>
    <w:p w14:paraId="58EBD4E4" w14:textId="77777777" w:rsidR="00DC1E03" w:rsidRPr="00DC1E03" w:rsidRDefault="00DC1E03" w:rsidP="00DC1E03">
      <w:pPr>
        <w:autoSpaceDE w:val="0"/>
        <w:autoSpaceDN w:val="0"/>
        <w:adjustRightInd w:val="0"/>
        <w:ind w:firstLine="709"/>
        <w:jc w:val="both"/>
        <w:rPr>
          <w:rFonts w:eastAsia="Calibri"/>
          <w:snapToGrid w:val="0"/>
          <w:sz w:val="28"/>
          <w:szCs w:val="28"/>
        </w:rPr>
      </w:pPr>
    </w:p>
    <w:p w14:paraId="6A53097D" w14:textId="77777777" w:rsidR="00DC1E03" w:rsidRPr="00DC1E03" w:rsidRDefault="00DC1E03" w:rsidP="00DC1E03">
      <w:pPr>
        <w:ind w:firstLine="709"/>
        <w:jc w:val="both"/>
        <w:rPr>
          <w:snapToGrid w:val="0"/>
          <w:sz w:val="28"/>
          <w:szCs w:val="28"/>
        </w:rPr>
      </w:pPr>
      <w:r w:rsidRPr="00DC1E03">
        <w:rPr>
          <w:snapToGrid w:val="0"/>
          <w:sz w:val="28"/>
          <w:szCs w:val="28"/>
        </w:rPr>
        <w:t>где:</w:t>
      </w:r>
    </w:p>
    <w:p w14:paraId="0E9FF860" w14:textId="478E9F8A" w:rsidR="00DC1E03" w:rsidRPr="00DC1E03" w:rsidRDefault="00DC1E03" w:rsidP="00DC1E03">
      <w:pPr>
        <w:ind w:firstLine="709"/>
        <w:jc w:val="both"/>
        <w:rPr>
          <w:snapToGrid w:val="0"/>
          <w:sz w:val="28"/>
          <w:szCs w:val="28"/>
        </w:rPr>
      </w:pPr>
      <w:r w:rsidRPr="00DC1E03">
        <w:rPr>
          <w:noProof/>
          <w:snapToGrid w:val="0"/>
          <w:sz w:val="28"/>
          <w:szCs w:val="28"/>
        </w:rPr>
        <w:drawing>
          <wp:inline distT="0" distB="0" distL="0" distR="0" wp14:anchorId="1FC325D0" wp14:editId="4550CB28">
            <wp:extent cx="819150" cy="342900"/>
            <wp:effectExtent l="0" t="0" r="0" b="0"/>
            <wp:docPr id="36321556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DC1E03">
        <w:rPr>
          <w:snapToGrid w:val="0"/>
          <w:sz w:val="28"/>
          <w:szCs w:val="28"/>
        </w:rPr>
        <w:t xml:space="preserve"> - размер корректировки необходимой валовой выручки </w:t>
      </w:r>
      <w:r w:rsidRPr="00DC1E03">
        <w:rPr>
          <w:snapToGrid w:val="0"/>
          <w:sz w:val="28"/>
          <w:szCs w:val="28"/>
        </w:rPr>
        <w:br/>
        <w:t>по результатам (i-2)-го года;</w:t>
      </w:r>
    </w:p>
    <w:p w14:paraId="2A0826EF" w14:textId="7DA8BF03" w:rsidR="00DC1E03" w:rsidRPr="00DC1E03" w:rsidRDefault="00DC1E03" w:rsidP="00DC1E03">
      <w:pPr>
        <w:ind w:firstLine="709"/>
        <w:jc w:val="both"/>
        <w:rPr>
          <w:snapToGrid w:val="0"/>
          <w:sz w:val="28"/>
          <w:szCs w:val="28"/>
        </w:rPr>
      </w:pPr>
      <w:r w:rsidRPr="00DC1E03">
        <w:rPr>
          <w:noProof/>
          <w:snapToGrid w:val="0"/>
          <w:sz w:val="28"/>
          <w:szCs w:val="28"/>
        </w:rPr>
        <w:drawing>
          <wp:inline distT="0" distB="0" distL="0" distR="0" wp14:anchorId="1C8E6206" wp14:editId="150F0E6A">
            <wp:extent cx="695325" cy="342900"/>
            <wp:effectExtent l="0" t="0" r="9525" b="0"/>
            <wp:docPr id="155505010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DC1E03">
        <w:rPr>
          <w:snapToGrid w:val="0"/>
          <w:sz w:val="28"/>
          <w:szCs w:val="28"/>
        </w:rPr>
        <w:t xml:space="preserve"> - фактическая величина необходимой валовой выручки </w:t>
      </w:r>
      <w:r w:rsidRPr="00DC1E03">
        <w:rPr>
          <w:snapToGrid w:val="0"/>
          <w:sz w:val="28"/>
          <w:szCs w:val="28"/>
        </w:rPr>
        <w:br/>
        <w:t xml:space="preserve">в (i-2)-м году, определяемая на основе фактических значений параметров расчёта тарифов взамен прогнозных, в том числе с учётом фактического объёма полезного отпуска соответствующего вида продукции (услуг), определяемая в соответствии с </w:t>
      </w:r>
      <w:hyperlink r:id="rId35" w:history="1">
        <w:r w:rsidRPr="00DC1E03">
          <w:rPr>
            <w:snapToGrid w:val="0"/>
            <w:sz w:val="28"/>
            <w:szCs w:val="28"/>
          </w:rPr>
          <w:t>пунктом 55</w:t>
        </w:r>
      </w:hyperlink>
      <w:r w:rsidRPr="00DC1E03">
        <w:rPr>
          <w:snapToGrid w:val="0"/>
          <w:sz w:val="28"/>
          <w:szCs w:val="28"/>
        </w:rPr>
        <w:t xml:space="preserve"> настоящих Методических указаний;</w:t>
      </w:r>
    </w:p>
    <w:p w14:paraId="15CA712C" w14:textId="77777777" w:rsidR="00DC1E03" w:rsidRPr="00DC1E03" w:rsidRDefault="00DC1E03" w:rsidP="00DC1E03">
      <w:pPr>
        <w:ind w:firstLine="709"/>
        <w:jc w:val="both"/>
        <w:rPr>
          <w:snapToGrid w:val="0"/>
          <w:sz w:val="28"/>
          <w:szCs w:val="28"/>
        </w:rPr>
      </w:pPr>
      <w:r w:rsidRPr="00DC1E03">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объёма полезного отпуска соответствующего вида продукции (услуг) в (i-2)-м году </w:t>
      </w:r>
      <w:r w:rsidRPr="00DC1E03">
        <w:rPr>
          <w:snapToGrid w:val="0"/>
          <w:sz w:val="28"/>
          <w:szCs w:val="28"/>
        </w:rPr>
        <w:br/>
        <w:t xml:space="preserve">и тарифов, установленных в соответствии с </w:t>
      </w:r>
      <w:hyperlink r:id="rId36" w:history="1">
        <w:r w:rsidRPr="00DC1E03">
          <w:rPr>
            <w:snapToGrid w:val="0"/>
            <w:sz w:val="28"/>
            <w:szCs w:val="28"/>
          </w:rPr>
          <w:t>главой IX</w:t>
        </w:r>
      </w:hyperlink>
      <w:r w:rsidRPr="00DC1E03">
        <w:rPr>
          <w:snapToGrid w:val="0"/>
          <w:sz w:val="28"/>
          <w:szCs w:val="28"/>
        </w:rPr>
        <w:t xml:space="preserve"> настоящих Методических указаний на (i-2)-й год, без учёта уровня собираемости платежей.</w:t>
      </w:r>
    </w:p>
    <w:p w14:paraId="1264705E" w14:textId="77777777" w:rsidR="00DC1E03" w:rsidRPr="00DC1E03" w:rsidRDefault="00DC1E03" w:rsidP="00DC1E03">
      <w:pPr>
        <w:ind w:firstLine="709"/>
        <w:jc w:val="both"/>
        <w:rPr>
          <w:snapToGrid w:val="0"/>
          <w:sz w:val="28"/>
          <w:szCs w:val="28"/>
          <w:lang w:eastAsia="en-US"/>
        </w:rPr>
      </w:pPr>
      <w:r w:rsidRPr="00DC1E03">
        <w:rPr>
          <w:snapToGrid w:val="0"/>
          <w:sz w:val="28"/>
          <w:szCs w:val="28"/>
          <w:lang w:eastAsia="en-US"/>
        </w:rPr>
        <w:t>В соответствии с пунктом 52 Методических указаний, утверждённых приказом ФСТ России от 13.06.2013 № 760-э «Об утверждении Методических указаний по расчёту регулируемых цен (тарифов) в сфере теплоснабжения», размер корректировки необходимой валовой выручки, осуществляемой</w:t>
      </w:r>
      <w:r w:rsidRPr="00DC1E03">
        <w:rPr>
          <w:snapToGrid w:val="0"/>
          <w:sz w:val="28"/>
          <w:szCs w:val="28"/>
          <w:lang w:eastAsia="en-US"/>
        </w:rPr>
        <w:br/>
        <w:t>с целью учёта отклонения фактических значений параметров расчёта тарифов от значений, учтённых при установлении тарифов, рассчитывается</w:t>
      </w:r>
      <w:r w:rsidRPr="00DC1E03">
        <w:rPr>
          <w:snapToGrid w:val="0"/>
          <w:sz w:val="28"/>
          <w:szCs w:val="28"/>
          <w:lang w:eastAsia="en-US"/>
        </w:rPr>
        <w:br/>
        <w:t xml:space="preserve">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утверждённого тарифа. </w:t>
      </w:r>
    </w:p>
    <w:p w14:paraId="32376F49" w14:textId="77777777" w:rsidR="00DC1E03" w:rsidRPr="00DC1E03" w:rsidRDefault="00DC1E03" w:rsidP="00DC1E03">
      <w:pPr>
        <w:ind w:firstLine="709"/>
        <w:jc w:val="both"/>
        <w:rPr>
          <w:snapToGrid w:val="0"/>
          <w:sz w:val="28"/>
          <w:szCs w:val="28"/>
          <w:lang w:eastAsia="en-US"/>
        </w:rPr>
      </w:pPr>
      <w:r w:rsidRPr="00DC1E03">
        <w:rPr>
          <w:snapToGrid w:val="0"/>
          <w:sz w:val="28"/>
          <w:szCs w:val="28"/>
          <w:lang w:eastAsia="en-US"/>
        </w:rPr>
        <w:t>В расчёт фактической необходимой валовой выручки, согласно Методическим указаниям, включаются:</w:t>
      </w:r>
    </w:p>
    <w:p w14:paraId="13B512A6" w14:textId="77777777" w:rsidR="00DC1E03" w:rsidRPr="00DC1E03" w:rsidRDefault="00DC1E03" w:rsidP="00DC1E03">
      <w:pPr>
        <w:ind w:firstLine="709"/>
        <w:jc w:val="both"/>
        <w:rPr>
          <w:snapToGrid w:val="0"/>
          <w:sz w:val="28"/>
          <w:szCs w:val="28"/>
        </w:rPr>
      </w:pPr>
      <w:r w:rsidRPr="00DC1E03">
        <w:rPr>
          <w:snapToGrid w:val="0"/>
          <w:sz w:val="28"/>
          <w:szCs w:val="28"/>
        </w:rPr>
        <w:t>- операционные расходы предприятия на уровне базовых значений (согласно пункту 55 Методических указаний);</w:t>
      </w:r>
    </w:p>
    <w:p w14:paraId="24991697" w14:textId="77777777" w:rsidR="00DC1E03" w:rsidRPr="00DC1E03" w:rsidRDefault="00DC1E03" w:rsidP="00DC1E03">
      <w:pPr>
        <w:ind w:firstLine="709"/>
        <w:jc w:val="both"/>
        <w:rPr>
          <w:snapToGrid w:val="0"/>
          <w:sz w:val="28"/>
          <w:szCs w:val="28"/>
        </w:rPr>
      </w:pPr>
      <w:r w:rsidRPr="00DC1E03">
        <w:rPr>
          <w:snapToGrid w:val="0"/>
          <w:sz w:val="28"/>
          <w:szCs w:val="28"/>
        </w:rPr>
        <w:t>- неподконтрольные расходы на основании документально подтвержденных, имевших место фактических расходов;</w:t>
      </w:r>
    </w:p>
    <w:p w14:paraId="20045FBF" w14:textId="77777777" w:rsidR="00DC1E03" w:rsidRPr="00DC1E03" w:rsidRDefault="00DC1E03" w:rsidP="00DC1E03">
      <w:pPr>
        <w:ind w:firstLine="709"/>
        <w:jc w:val="both"/>
        <w:rPr>
          <w:snapToGrid w:val="0"/>
          <w:sz w:val="28"/>
          <w:szCs w:val="28"/>
        </w:rPr>
      </w:pPr>
      <w:r w:rsidRPr="00DC1E03">
        <w:rPr>
          <w:snapToGrid w:val="0"/>
          <w:sz w:val="28"/>
          <w:szCs w:val="28"/>
        </w:rPr>
        <w:t xml:space="preserve">- расходы на приобретение энергетических ресурсов, холодной воды, теплоносителя, исходя из фактических значений параметров расчёта тарифов, как произведение планового объёма приобретаемых ресурсов </w:t>
      </w:r>
      <w:r w:rsidRPr="00DC1E03">
        <w:rPr>
          <w:snapToGrid w:val="0"/>
          <w:sz w:val="28"/>
          <w:szCs w:val="28"/>
        </w:rPr>
        <w:br/>
        <w:t>и фактической цены таких ресурсов, скорректированных на изменение объёма полезного отпуска (согласно пункту 56 Методических указаний);</w:t>
      </w:r>
    </w:p>
    <w:p w14:paraId="62D9E166" w14:textId="77777777" w:rsidR="00DC1E03" w:rsidRPr="00DC1E03" w:rsidRDefault="00DC1E03" w:rsidP="00DC1E03">
      <w:pPr>
        <w:ind w:firstLine="709"/>
        <w:jc w:val="both"/>
        <w:rPr>
          <w:snapToGrid w:val="0"/>
          <w:sz w:val="28"/>
          <w:szCs w:val="28"/>
        </w:rPr>
      </w:pPr>
      <w:r w:rsidRPr="00DC1E03">
        <w:rPr>
          <w:snapToGrid w:val="0"/>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DC1E03">
        <w:rPr>
          <w:snapToGrid w:val="0"/>
          <w:sz w:val="28"/>
          <w:szCs w:val="28"/>
        </w:rPr>
        <w:br/>
        <w:t>и фактической цены условного топлива;</w:t>
      </w:r>
    </w:p>
    <w:p w14:paraId="5BA8FD0A" w14:textId="77777777" w:rsidR="00DC1E03" w:rsidRPr="00DC1E03" w:rsidRDefault="00DC1E03" w:rsidP="00DC1E03">
      <w:pPr>
        <w:ind w:firstLine="709"/>
        <w:jc w:val="both"/>
        <w:rPr>
          <w:snapToGrid w:val="0"/>
          <w:sz w:val="28"/>
          <w:szCs w:val="28"/>
        </w:rPr>
      </w:pPr>
      <w:r w:rsidRPr="00DC1E03">
        <w:rPr>
          <w:snapToGrid w:val="0"/>
          <w:sz w:val="28"/>
          <w:szCs w:val="28"/>
        </w:rPr>
        <w:t>- фактическая прибыль.</w:t>
      </w:r>
    </w:p>
    <w:p w14:paraId="7D00538D" w14:textId="77777777" w:rsidR="00DC1E03" w:rsidRPr="00DC1E03" w:rsidRDefault="00DC1E03" w:rsidP="00DC1E03">
      <w:pPr>
        <w:ind w:firstLine="709"/>
        <w:jc w:val="both"/>
        <w:rPr>
          <w:snapToGrid w:val="0"/>
          <w:sz w:val="28"/>
          <w:szCs w:val="28"/>
        </w:rPr>
      </w:pPr>
      <w:r w:rsidRPr="00DC1E03">
        <w:rPr>
          <w:snapToGrid w:val="0"/>
          <w:sz w:val="28"/>
          <w:szCs w:val="28"/>
        </w:rPr>
        <w:lastRenderedPageBreak/>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DC1E03">
        <w:rPr>
          <w:snapToGrid w:val="0"/>
          <w:sz w:val="28"/>
          <w:szCs w:val="28"/>
        </w:rPr>
        <w:br/>
        <w:t>на реализацию тепловой энергии, с учётом нормативных показателей, рассчитана экспертами по группам статей.</w:t>
      </w:r>
    </w:p>
    <w:p w14:paraId="10925025" w14:textId="77777777" w:rsidR="00DC1E03" w:rsidRPr="00DC1E03" w:rsidRDefault="00DC1E03" w:rsidP="00DC1E03">
      <w:pPr>
        <w:ind w:firstLine="709"/>
        <w:jc w:val="both"/>
        <w:rPr>
          <w:snapToGrid w:val="0"/>
          <w:sz w:val="28"/>
          <w:szCs w:val="28"/>
        </w:rPr>
      </w:pPr>
      <w:r w:rsidRPr="00DC1E03">
        <w:rPr>
          <w:snapToGrid w:val="0"/>
          <w:sz w:val="28"/>
          <w:szCs w:val="28"/>
        </w:rPr>
        <w:t>1. Операционные расходы, за 2022 год:</w:t>
      </w:r>
    </w:p>
    <w:p w14:paraId="58196219" w14:textId="77777777" w:rsidR="00DC1E03" w:rsidRPr="00DC1E03" w:rsidRDefault="00DC1E03" w:rsidP="00DC1E03">
      <w:pPr>
        <w:tabs>
          <w:tab w:val="left" w:pos="1890"/>
        </w:tabs>
        <w:ind w:firstLine="709"/>
        <w:jc w:val="both"/>
        <w:rPr>
          <w:snapToGrid w:val="0"/>
          <w:sz w:val="28"/>
          <w:szCs w:val="28"/>
        </w:rPr>
      </w:pPr>
      <w:r w:rsidRPr="00DC1E03">
        <w:rPr>
          <w:snapToGrid w:val="0"/>
          <w:sz w:val="28"/>
          <w:szCs w:val="28"/>
        </w:rPr>
        <w:t xml:space="preserve">Уровень операционных расходов утвержден на 2022 год постановлением региональной энергетической комиссией Кузбасса </w:t>
      </w:r>
      <w:r w:rsidRPr="00DC1E03">
        <w:rPr>
          <w:snapToGrid w:val="0"/>
          <w:sz w:val="28"/>
          <w:szCs w:val="28"/>
        </w:rPr>
        <w:br/>
        <w:t>от 02</w:t>
      </w:r>
      <w:r w:rsidRPr="00DC1E03">
        <w:rPr>
          <w:bCs/>
          <w:snapToGrid w:val="0"/>
          <w:sz w:val="28"/>
          <w:szCs w:val="28"/>
        </w:rPr>
        <w:t xml:space="preserve">.06.2022 № 140 </w:t>
      </w:r>
      <w:r w:rsidRPr="00DC1E03">
        <w:rPr>
          <w:snapToGrid w:val="0"/>
          <w:sz w:val="28"/>
          <w:szCs w:val="28"/>
        </w:rPr>
        <w:t>в размере 63 969 тыс. руб.</w:t>
      </w:r>
    </w:p>
    <w:p w14:paraId="60D53DEF" w14:textId="77777777" w:rsidR="00DC1E03" w:rsidRPr="00DC1E03" w:rsidRDefault="00DC1E03" w:rsidP="00DC1E03">
      <w:pPr>
        <w:tabs>
          <w:tab w:val="left" w:pos="1890"/>
        </w:tabs>
        <w:ind w:firstLine="709"/>
        <w:jc w:val="both"/>
        <w:rPr>
          <w:snapToGrid w:val="0"/>
          <w:sz w:val="28"/>
          <w:szCs w:val="28"/>
        </w:rPr>
      </w:pPr>
      <w:r w:rsidRPr="00DC1E03">
        <w:rPr>
          <w:snapToGrid w:val="0"/>
          <w:sz w:val="28"/>
          <w:szCs w:val="28"/>
        </w:rPr>
        <w:t xml:space="preserve">Итого, сумма подконтрольных расходов, подлежащая включению в фактическую необходимую валовую выручку за 2022 год, по мнению экспертов, составит 63 969 тыс. руб. </w:t>
      </w:r>
    </w:p>
    <w:p w14:paraId="6FB5E665" w14:textId="77777777" w:rsidR="00DC1E03" w:rsidRPr="00DC1E03" w:rsidRDefault="00DC1E03" w:rsidP="00DC1E03">
      <w:pPr>
        <w:tabs>
          <w:tab w:val="left" w:pos="1890"/>
        </w:tabs>
        <w:ind w:firstLine="709"/>
        <w:jc w:val="both"/>
        <w:rPr>
          <w:snapToGrid w:val="0"/>
          <w:sz w:val="28"/>
          <w:szCs w:val="28"/>
        </w:rPr>
      </w:pPr>
      <w:r w:rsidRPr="00DC1E03">
        <w:rPr>
          <w:snapToGrid w:val="0"/>
          <w:sz w:val="28"/>
          <w:szCs w:val="28"/>
        </w:rPr>
        <w:t xml:space="preserve">Расчет операционных расходов на тепловую энергию приведен </w:t>
      </w:r>
      <w:r w:rsidRPr="00DC1E03">
        <w:rPr>
          <w:snapToGrid w:val="0"/>
          <w:sz w:val="28"/>
          <w:szCs w:val="28"/>
        </w:rPr>
        <w:br/>
        <w:t>в таблице 3.</w:t>
      </w:r>
    </w:p>
    <w:p w14:paraId="30549219" w14:textId="77777777" w:rsidR="00DC1E03" w:rsidRPr="00DC1E03" w:rsidRDefault="00DC1E03" w:rsidP="00DC1E03">
      <w:pPr>
        <w:tabs>
          <w:tab w:val="left" w:pos="1890"/>
        </w:tabs>
        <w:ind w:firstLine="709"/>
        <w:jc w:val="right"/>
        <w:rPr>
          <w:snapToGrid w:val="0"/>
          <w:sz w:val="28"/>
          <w:szCs w:val="28"/>
        </w:rPr>
      </w:pPr>
      <w:r w:rsidRPr="00DC1E03">
        <w:rPr>
          <w:snapToGrid w:val="0"/>
          <w:sz w:val="28"/>
          <w:szCs w:val="28"/>
        </w:rPr>
        <w:t>Таблица 3</w:t>
      </w:r>
    </w:p>
    <w:p w14:paraId="3775A804" w14:textId="77777777" w:rsidR="00DC1E03" w:rsidRPr="00DC1E03" w:rsidRDefault="00DC1E03" w:rsidP="00DC1E03">
      <w:pPr>
        <w:jc w:val="center"/>
        <w:rPr>
          <w:snapToGrid w:val="0"/>
          <w:sz w:val="28"/>
        </w:rPr>
      </w:pPr>
      <w:r w:rsidRPr="00DC1E03">
        <w:rPr>
          <w:snapToGrid w:val="0"/>
          <w:sz w:val="28"/>
        </w:rPr>
        <w:t xml:space="preserve">Расчет операционных (подконтрольных) расходов </w:t>
      </w:r>
    </w:p>
    <w:p w14:paraId="37BB809D" w14:textId="77777777" w:rsidR="00DC1E03" w:rsidRPr="00DC1E03" w:rsidRDefault="00DC1E03" w:rsidP="00DC1E03">
      <w:pPr>
        <w:jc w:val="center"/>
        <w:rPr>
          <w:snapToGrid w:val="0"/>
          <w:sz w:val="28"/>
        </w:rPr>
      </w:pPr>
      <w:r w:rsidRPr="00DC1E03">
        <w:rPr>
          <w:snapToGrid w:val="0"/>
          <w:sz w:val="28"/>
        </w:rPr>
        <w:t>(приложение 5.2 к Методическим указаниям)</w:t>
      </w:r>
    </w:p>
    <w:p w14:paraId="2F41D4BD" w14:textId="77777777" w:rsidR="00DC1E03" w:rsidRPr="00DC1E03" w:rsidRDefault="00DC1E03" w:rsidP="00DC1E03">
      <w:pPr>
        <w:jc w:val="center"/>
        <w:rPr>
          <w:b/>
          <w:snapToGrid w:val="0"/>
          <w:sz w:val="20"/>
        </w:rPr>
      </w:pPr>
    </w:p>
    <w:tbl>
      <w:tblPr>
        <w:tblW w:w="8648" w:type="dxa"/>
        <w:jc w:val="center"/>
        <w:tblLayout w:type="fixed"/>
        <w:tblLook w:val="04A0" w:firstRow="1" w:lastRow="0" w:firstColumn="1" w:lastColumn="0" w:noHBand="0" w:noVBand="1"/>
      </w:tblPr>
      <w:tblGrid>
        <w:gridCol w:w="600"/>
        <w:gridCol w:w="2667"/>
        <w:gridCol w:w="1134"/>
        <w:gridCol w:w="4247"/>
      </w:tblGrid>
      <w:tr w:rsidR="00DC1E03" w:rsidRPr="00DC1E03" w14:paraId="1DC618C1" w14:textId="77777777" w:rsidTr="00DD090C">
        <w:trPr>
          <w:trHeight w:val="838"/>
          <w:tblHeader/>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B1800" w14:textId="77777777" w:rsidR="00DC1E03" w:rsidRPr="00DC1E03" w:rsidRDefault="00DC1E03" w:rsidP="00DC1E03">
            <w:pPr>
              <w:jc w:val="center"/>
            </w:pPr>
            <w:r w:rsidRPr="00DC1E03">
              <w:t>№ п/п</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47A75" w14:textId="77777777" w:rsidR="00DC1E03" w:rsidRPr="00DC1E03" w:rsidRDefault="00DC1E03" w:rsidP="00DC1E03">
            <w:pPr>
              <w:jc w:val="center"/>
            </w:pPr>
            <w:r w:rsidRPr="00DC1E03">
              <w:t>Параметры расчета расходов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ADF20" w14:textId="77777777" w:rsidR="00DC1E03" w:rsidRPr="00DC1E03" w:rsidRDefault="00DC1E03" w:rsidP="00DC1E03">
            <w:pPr>
              <w:ind w:left="-108" w:right="-108"/>
              <w:jc w:val="center"/>
            </w:pPr>
          </w:p>
          <w:p w14:paraId="10CEBBF3" w14:textId="77777777" w:rsidR="00DC1E03" w:rsidRPr="00DC1E03" w:rsidRDefault="00DC1E03" w:rsidP="00DC1E03">
            <w:pPr>
              <w:ind w:left="-108" w:right="-108"/>
              <w:jc w:val="center"/>
            </w:pPr>
            <w:r w:rsidRPr="00DC1E03">
              <w:t>Ед. изм.</w:t>
            </w:r>
          </w:p>
        </w:tc>
        <w:tc>
          <w:tcPr>
            <w:tcW w:w="4247" w:type="dxa"/>
            <w:tcBorders>
              <w:top w:val="single" w:sz="4" w:space="0" w:color="auto"/>
              <w:right w:val="single" w:sz="4" w:space="0" w:color="auto"/>
            </w:tcBorders>
            <w:vAlign w:val="center"/>
          </w:tcPr>
          <w:p w14:paraId="660D0D5A" w14:textId="77777777" w:rsidR="00DC1E03" w:rsidRPr="00DC1E03" w:rsidRDefault="00DC1E03" w:rsidP="00DC1E03">
            <w:pPr>
              <w:jc w:val="center"/>
              <w:rPr>
                <w:snapToGrid w:val="0"/>
              </w:rPr>
            </w:pPr>
            <w:r w:rsidRPr="00DC1E03">
              <w:t>Утверждено на 2022</w:t>
            </w:r>
          </w:p>
        </w:tc>
      </w:tr>
      <w:tr w:rsidR="00DC1E03" w:rsidRPr="00DC1E03" w14:paraId="0261187C" w14:textId="77777777" w:rsidTr="00DD090C">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3B05C89" w14:textId="77777777" w:rsidR="00DC1E03" w:rsidRPr="00DC1E03" w:rsidRDefault="00DC1E03" w:rsidP="00DC1E03">
            <w:pPr>
              <w:jc w:val="center"/>
            </w:pPr>
            <w:r w:rsidRPr="00DC1E03">
              <w:t>1</w:t>
            </w:r>
          </w:p>
        </w:tc>
        <w:tc>
          <w:tcPr>
            <w:tcW w:w="2667" w:type="dxa"/>
            <w:tcBorders>
              <w:top w:val="nil"/>
              <w:left w:val="nil"/>
              <w:bottom w:val="single" w:sz="4" w:space="0" w:color="auto"/>
              <w:right w:val="single" w:sz="4" w:space="0" w:color="auto"/>
            </w:tcBorders>
            <w:shd w:val="clear" w:color="auto" w:fill="auto"/>
            <w:vAlign w:val="center"/>
            <w:hideMark/>
          </w:tcPr>
          <w:p w14:paraId="2FDAC4FE" w14:textId="77777777" w:rsidR="00DC1E03" w:rsidRPr="00DC1E03" w:rsidRDefault="00DC1E03" w:rsidP="00DC1E03">
            <w:r w:rsidRPr="00DC1E03">
              <w:t>Индекс потребительских цен на расчетный период регулирования (ИПЦ)</w:t>
            </w:r>
          </w:p>
        </w:tc>
        <w:tc>
          <w:tcPr>
            <w:tcW w:w="1134" w:type="dxa"/>
            <w:tcBorders>
              <w:top w:val="nil"/>
              <w:left w:val="nil"/>
              <w:bottom w:val="single" w:sz="4" w:space="0" w:color="auto"/>
              <w:right w:val="single" w:sz="4" w:space="0" w:color="auto"/>
            </w:tcBorders>
            <w:shd w:val="clear" w:color="auto" w:fill="auto"/>
            <w:vAlign w:val="center"/>
            <w:hideMark/>
          </w:tcPr>
          <w:p w14:paraId="76C41A37" w14:textId="77777777" w:rsidR="00DC1E03" w:rsidRPr="00DC1E03" w:rsidRDefault="00DC1E03" w:rsidP="00DC1E03">
            <w:pPr>
              <w:jc w:val="center"/>
            </w:pPr>
            <w:r w:rsidRPr="00DC1E03">
              <w:t> </w:t>
            </w:r>
          </w:p>
        </w:tc>
        <w:tc>
          <w:tcPr>
            <w:tcW w:w="4247" w:type="dxa"/>
            <w:tcBorders>
              <w:top w:val="single" w:sz="4" w:space="0" w:color="auto"/>
              <w:left w:val="single" w:sz="4" w:space="0" w:color="auto"/>
              <w:bottom w:val="single" w:sz="4" w:space="0" w:color="auto"/>
              <w:right w:val="single" w:sz="4" w:space="0" w:color="auto"/>
            </w:tcBorders>
            <w:shd w:val="clear" w:color="auto" w:fill="auto"/>
            <w:vAlign w:val="center"/>
          </w:tcPr>
          <w:p w14:paraId="5C2E96EE" w14:textId="77777777" w:rsidR="00DC1E03" w:rsidRPr="00DC1E03" w:rsidRDefault="00DC1E03" w:rsidP="00DC1E03">
            <w:pPr>
              <w:ind w:left="-114" w:right="-105"/>
              <w:jc w:val="center"/>
              <w:rPr>
                <w:snapToGrid w:val="0"/>
              </w:rPr>
            </w:pPr>
            <w:r w:rsidRPr="00DC1E03">
              <w:rPr>
                <w:iCs/>
                <w:snapToGrid w:val="0"/>
              </w:rPr>
              <w:t> </w:t>
            </w:r>
          </w:p>
        </w:tc>
      </w:tr>
      <w:tr w:rsidR="00DC1E03" w:rsidRPr="00DC1E03" w14:paraId="60DFFB2E" w14:textId="77777777" w:rsidTr="00DD090C">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1F4EF5D" w14:textId="77777777" w:rsidR="00DC1E03" w:rsidRPr="00DC1E03" w:rsidRDefault="00DC1E03" w:rsidP="00DC1E03">
            <w:pPr>
              <w:jc w:val="center"/>
            </w:pPr>
            <w:r w:rsidRPr="00DC1E03">
              <w:t>2</w:t>
            </w:r>
          </w:p>
        </w:tc>
        <w:tc>
          <w:tcPr>
            <w:tcW w:w="2667" w:type="dxa"/>
            <w:tcBorders>
              <w:top w:val="nil"/>
              <w:left w:val="nil"/>
              <w:bottom w:val="single" w:sz="4" w:space="0" w:color="auto"/>
              <w:right w:val="single" w:sz="4" w:space="0" w:color="auto"/>
            </w:tcBorders>
            <w:shd w:val="clear" w:color="auto" w:fill="auto"/>
            <w:vAlign w:val="center"/>
            <w:hideMark/>
          </w:tcPr>
          <w:p w14:paraId="0C8FA3F9" w14:textId="77777777" w:rsidR="00DC1E03" w:rsidRPr="00DC1E03" w:rsidRDefault="00DC1E03" w:rsidP="00DC1E03">
            <w:r w:rsidRPr="00DC1E03">
              <w:t>Индекс эффективности операционных расходов (ИР)</w:t>
            </w:r>
          </w:p>
        </w:tc>
        <w:tc>
          <w:tcPr>
            <w:tcW w:w="1134" w:type="dxa"/>
            <w:tcBorders>
              <w:top w:val="nil"/>
              <w:left w:val="nil"/>
              <w:bottom w:val="single" w:sz="4" w:space="0" w:color="auto"/>
              <w:right w:val="single" w:sz="4" w:space="0" w:color="auto"/>
            </w:tcBorders>
            <w:shd w:val="clear" w:color="auto" w:fill="auto"/>
            <w:vAlign w:val="center"/>
            <w:hideMark/>
          </w:tcPr>
          <w:p w14:paraId="7D92421F" w14:textId="77777777" w:rsidR="00DC1E03" w:rsidRPr="00DC1E03" w:rsidRDefault="00DC1E03" w:rsidP="00DC1E03">
            <w:pPr>
              <w:jc w:val="center"/>
            </w:pPr>
            <w:r w:rsidRPr="00DC1E03">
              <w:t>%</w:t>
            </w:r>
          </w:p>
        </w:tc>
        <w:tc>
          <w:tcPr>
            <w:tcW w:w="4247" w:type="dxa"/>
            <w:tcBorders>
              <w:top w:val="nil"/>
              <w:left w:val="single" w:sz="4" w:space="0" w:color="auto"/>
              <w:bottom w:val="single" w:sz="4" w:space="0" w:color="auto"/>
              <w:right w:val="single" w:sz="4" w:space="0" w:color="auto"/>
            </w:tcBorders>
            <w:shd w:val="clear" w:color="auto" w:fill="auto"/>
            <w:vAlign w:val="center"/>
          </w:tcPr>
          <w:p w14:paraId="6EFFA814" w14:textId="77777777" w:rsidR="00DC1E03" w:rsidRPr="00DC1E03" w:rsidRDefault="00DC1E03" w:rsidP="00DC1E03">
            <w:pPr>
              <w:ind w:left="-114" w:right="-105"/>
              <w:jc w:val="center"/>
              <w:rPr>
                <w:snapToGrid w:val="0"/>
              </w:rPr>
            </w:pPr>
            <w:r w:rsidRPr="00DC1E03">
              <w:rPr>
                <w:iCs/>
                <w:snapToGrid w:val="0"/>
              </w:rPr>
              <w:t>0,01</w:t>
            </w:r>
          </w:p>
        </w:tc>
      </w:tr>
      <w:tr w:rsidR="00DC1E03" w:rsidRPr="00DC1E03" w14:paraId="42ECF9D0" w14:textId="77777777" w:rsidTr="00DD090C">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BB3ED8E" w14:textId="77777777" w:rsidR="00DC1E03" w:rsidRPr="00DC1E03" w:rsidRDefault="00DC1E03" w:rsidP="00DC1E03">
            <w:pPr>
              <w:jc w:val="center"/>
            </w:pPr>
            <w:r w:rsidRPr="00DC1E03">
              <w:t>3</w:t>
            </w:r>
          </w:p>
        </w:tc>
        <w:tc>
          <w:tcPr>
            <w:tcW w:w="2667" w:type="dxa"/>
            <w:tcBorders>
              <w:top w:val="nil"/>
              <w:left w:val="nil"/>
              <w:bottom w:val="single" w:sz="4" w:space="0" w:color="auto"/>
              <w:right w:val="single" w:sz="4" w:space="0" w:color="auto"/>
            </w:tcBorders>
            <w:shd w:val="clear" w:color="auto" w:fill="auto"/>
            <w:vAlign w:val="center"/>
            <w:hideMark/>
          </w:tcPr>
          <w:p w14:paraId="10AD0BE6" w14:textId="77777777" w:rsidR="00DC1E03" w:rsidRPr="00DC1E03" w:rsidRDefault="00DC1E03" w:rsidP="00DC1E03">
            <w:r w:rsidRPr="00DC1E03">
              <w:t>Индекс изменения количества активов (ИКА)</w:t>
            </w:r>
          </w:p>
        </w:tc>
        <w:tc>
          <w:tcPr>
            <w:tcW w:w="1134" w:type="dxa"/>
            <w:tcBorders>
              <w:top w:val="nil"/>
              <w:left w:val="nil"/>
              <w:bottom w:val="single" w:sz="4" w:space="0" w:color="auto"/>
              <w:right w:val="single" w:sz="4" w:space="0" w:color="auto"/>
            </w:tcBorders>
            <w:shd w:val="clear" w:color="auto" w:fill="auto"/>
            <w:vAlign w:val="center"/>
            <w:hideMark/>
          </w:tcPr>
          <w:p w14:paraId="59AE2994" w14:textId="77777777" w:rsidR="00DC1E03" w:rsidRPr="00DC1E03" w:rsidRDefault="00DC1E03" w:rsidP="00DC1E03">
            <w:pPr>
              <w:jc w:val="center"/>
            </w:pPr>
            <w:r w:rsidRPr="00DC1E03">
              <w:t> </w:t>
            </w:r>
          </w:p>
        </w:tc>
        <w:tc>
          <w:tcPr>
            <w:tcW w:w="4247" w:type="dxa"/>
            <w:tcBorders>
              <w:top w:val="nil"/>
              <w:left w:val="single" w:sz="4" w:space="0" w:color="auto"/>
              <w:bottom w:val="single" w:sz="4" w:space="0" w:color="auto"/>
              <w:right w:val="single" w:sz="4" w:space="0" w:color="auto"/>
            </w:tcBorders>
            <w:shd w:val="clear" w:color="auto" w:fill="auto"/>
            <w:vAlign w:val="center"/>
          </w:tcPr>
          <w:p w14:paraId="097E075C" w14:textId="77777777" w:rsidR="00DC1E03" w:rsidRPr="00DC1E03" w:rsidRDefault="00DC1E03" w:rsidP="00DC1E03">
            <w:pPr>
              <w:ind w:left="-114" w:right="-105"/>
              <w:jc w:val="center"/>
              <w:rPr>
                <w:snapToGrid w:val="0"/>
              </w:rPr>
            </w:pPr>
            <w:r w:rsidRPr="00DC1E03">
              <w:rPr>
                <w:iCs/>
                <w:snapToGrid w:val="0"/>
              </w:rPr>
              <w:t>0,00</w:t>
            </w:r>
          </w:p>
        </w:tc>
      </w:tr>
      <w:tr w:rsidR="00DC1E03" w:rsidRPr="00DC1E03" w14:paraId="7DD40A85" w14:textId="77777777" w:rsidTr="00DD090C">
        <w:trPr>
          <w:trHeight w:val="45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8386C8B" w14:textId="77777777" w:rsidR="00DC1E03" w:rsidRPr="00DC1E03" w:rsidRDefault="00DC1E03" w:rsidP="00DC1E03">
            <w:pPr>
              <w:jc w:val="center"/>
            </w:pPr>
            <w:r w:rsidRPr="00DC1E03">
              <w:t>3.1</w:t>
            </w:r>
          </w:p>
        </w:tc>
        <w:tc>
          <w:tcPr>
            <w:tcW w:w="2667" w:type="dxa"/>
            <w:tcBorders>
              <w:top w:val="nil"/>
              <w:left w:val="nil"/>
              <w:bottom w:val="single" w:sz="4" w:space="0" w:color="auto"/>
              <w:right w:val="single" w:sz="4" w:space="0" w:color="auto"/>
            </w:tcBorders>
            <w:shd w:val="clear" w:color="auto" w:fill="auto"/>
            <w:vAlign w:val="center"/>
            <w:hideMark/>
          </w:tcPr>
          <w:p w14:paraId="47A8CB04" w14:textId="77777777" w:rsidR="00DC1E03" w:rsidRPr="00DC1E03" w:rsidRDefault="00DC1E03" w:rsidP="00DC1E03">
            <w:r w:rsidRPr="00DC1E03">
              <w:t>количество условных единиц, относящихся к активам, необходимым для осуществления регулируемой деятельности</w:t>
            </w:r>
          </w:p>
        </w:tc>
        <w:tc>
          <w:tcPr>
            <w:tcW w:w="1134" w:type="dxa"/>
            <w:tcBorders>
              <w:top w:val="nil"/>
              <w:left w:val="nil"/>
              <w:bottom w:val="single" w:sz="4" w:space="0" w:color="auto"/>
              <w:right w:val="single" w:sz="4" w:space="0" w:color="auto"/>
            </w:tcBorders>
            <w:shd w:val="clear" w:color="auto" w:fill="auto"/>
            <w:vAlign w:val="center"/>
            <w:hideMark/>
          </w:tcPr>
          <w:p w14:paraId="31812CF9" w14:textId="77777777" w:rsidR="00DC1E03" w:rsidRPr="00DC1E03" w:rsidRDefault="00DC1E03" w:rsidP="00DC1E03">
            <w:pPr>
              <w:jc w:val="center"/>
            </w:pPr>
            <w:r w:rsidRPr="00DC1E03">
              <w:t>у.е.</w:t>
            </w:r>
          </w:p>
        </w:tc>
        <w:tc>
          <w:tcPr>
            <w:tcW w:w="4247" w:type="dxa"/>
            <w:tcBorders>
              <w:top w:val="nil"/>
              <w:left w:val="single" w:sz="4" w:space="0" w:color="auto"/>
              <w:bottom w:val="single" w:sz="4" w:space="0" w:color="auto"/>
              <w:right w:val="single" w:sz="4" w:space="0" w:color="auto"/>
            </w:tcBorders>
            <w:shd w:val="clear" w:color="auto" w:fill="auto"/>
            <w:vAlign w:val="center"/>
          </w:tcPr>
          <w:p w14:paraId="43A7221A" w14:textId="77777777" w:rsidR="00DC1E03" w:rsidRPr="00DC1E03" w:rsidRDefault="00DC1E03" w:rsidP="00DC1E03">
            <w:pPr>
              <w:ind w:left="-114" w:right="-105"/>
              <w:jc w:val="center"/>
              <w:rPr>
                <w:snapToGrid w:val="0"/>
              </w:rPr>
            </w:pPr>
            <w:r w:rsidRPr="00DC1E03">
              <w:rPr>
                <w:snapToGrid w:val="0"/>
              </w:rPr>
              <w:t>335,797</w:t>
            </w:r>
          </w:p>
        </w:tc>
      </w:tr>
      <w:tr w:rsidR="00DC1E03" w:rsidRPr="00DC1E03" w14:paraId="2281CD39" w14:textId="77777777" w:rsidTr="00DD090C">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AA490AB" w14:textId="77777777" w:rsidR="00DC1E03" w:rsidRPr="00DC1E03" w:rsidRDefault="00DC1E03" w:rsidP="00DC1E03">
            <w:pPr>
              <w:jc w:val="center"/>
            </w:pPr>
            <w:r w:rsidRPr="00DC1E03">
              <w:t>3.2</w:t>
            </w:r>
          </w:p>
        </w:tc>
        <w:tc>
          <w:tcPr>
            <w:tcW w:w="2667" w:type="dxa"/>
            <w:tcBorders>
              <w:top w:val="nil"/>
              <w:left w:val="nil"/>
              <w:bottom w:val="single" w:sz="4" w:space="0" w:color="auto"/>
              <w:right w:val="single" w:sz="4" w:space="0" w:color="auto"/>
            </w:tcBorders>
            <w:shd w:val="clear" w:color="auto" w:fill="auto"/>
            <w:vAlign w:val="center"/>
            <w:hideMark/>
          </w:tcPr>
          <w:p w14:paraId="264ECFCE" w14:textId="77777777" w:rsidR="00DC1E03" w:rsidRPr="00DC1E03" w:rsidRDefault="00DC1E03" w:rsidP="00DC1E03">
            <w:r w:rsidRPr="00DC1E03">
              <w:t>установленная тепловая мощность источника тепловой энергии</w:t>
            </w:r>
          </w:p>
        </w:tc>
        <w:tc>
          <w:tcPr>
            <w:tcW w:w="1134" w:type="dxa"/>
            <w:tcBorders>
              <w:top w:val="nil"/>
              <w:left w:val="nil"/>
              <w:bottom w:val="single" w:sz="4" w:space="0" w:color="auto"/>
              <w:right w:val="single" w:sz="4" w:space="0" w:color="auto"/>
            </w:tcBorders>
            <w:shd w:val="clear" w:color="auto" w:fill="auto"/>
            <w:vAlign w:val="center"/>
            <w:hideMark/>
          </w:tcPr>
          <w:p w14:paraId="3886E9F4" w14:textId="77777777" w:rsidR="00DC1E03" w:rsidRPr="00DC1E03" w:rsidRDefault="00DC1E03" w:rsidP="00DC1E03">
            <w:pPr>
              <w:jc w:val="center"/>
            </w:pPr>
            <w:r w:rsidRPr="00DC1E03">
              <w:t>Гкал/ч</w:t>
            </w:r>
          </w:p>
        </w:tc>
        <w:tc>
          <w:tcPr>
            <w:tcW w:w="4247" w:type="dxa"/>
            <w:tcBorders>
              <w:top w:val="nil"/>
              <w:left w:val="single" w:sz="4" w:space="0" w:color="auto"/>
              <w:bottom w:val="single" w:sz="4" w:space="0" w:color="auto"/>
              <w:right w:val="single" w:sz="4" w:space="0" w:color="auto"/>
            </w:tcBorders>
            <w:shd w:val="clear" w:color="auto" w:fill="auto"/>
            <w:vAlign w:val="center"/>
          </w:tcPr>
          <w:p w14:paraId="2ACA007F" w14:textId="77777777" w:rsidR="00DC1E03" w:rsidRPr="00DC1E03" w:rsidRDefault="00DC1E03" w:rsidP="00DC1E03">
            <w:pPr>
              <w:ind w:left="-114" w:right="-105"/>
              <w:jc w:val="center"/>
              <w:rPr>
                <w:snapToGrid w:val="0"/>
              </w:rPr>
            </w:pPr>
            <w:r w:rsidRPr="00DC1E03">
              <w:rPr>
                <w:iCs/>
                <w:snapToGrid w:val="0"/>
              </w:rPr>
              <w:t>22,131</w:t>
            </w:r>
          </w:p>
        </w:tc>
      </w:tr>
      <w:tr w:rsidR="00DC1E03" w:rsidRPr="00DC1E03" w14:paraId="6CD63C3C" w14:textId="77777777" w:rsidTr="00DD090C">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8AAC950" w14:textId="77777777" w:rsidR="00DC1E03" w:rsidRPr="00DC1E03" w:rsidRDefault="00DC1E03" w:rsidP="00DC1E03">
            <w:pPr>
              <w:jc w:val="center"/>
            </w:pPr>
            <w:r w:rsidRPr="00DC1E03">
              <w:t>4</w:t>
            </w:r>
          </w:p>
        </w:tc>
        <w:tc>
          <w:tcPr>
            <w:tcW w:w="2667" w:type="dxa"/>
            <w:tcBorders>
              <w:top w:val="nil"/>
              <w:left w:val="nil"/>
              <w:bottom w:val="single" w:sz="4" w:space="0" w:color="auto"/>
              <w:right w:val="single" w:sz="4" w:space="0" w:color="auto"/>
            </w:tcBorders>
            <w:shd w:val="clear" w:color="auto" w:fill="auto"/>
            <w:vAlign w:val="center"/>
            <w:hideMark/>
          </w:tcPr>
          <w:p w14:paraId="7AF9F872" w14:textId="77777777" w:rsidR="00DC1E03" w:rsidRPr="00DC1E03" w:rsidRDefault="00DC1E03" w:rsidP="00DC1E03">
            <w:r w:rsidRPr="00DC1E03">
              <w:t>Коэффициент эластичности затрат по росту активов (К</w:t>
            </w:r>
            <w:r w:rsidRPr="00DC1E03">
              <w:rPr>
                <w:vertAlign w:val="subscript"/>
              </w:rPr>
              <w:t>эл</w:t>
            </w:r>
            <w:r w:rsidRPr="00DC1E03">
              <w:t>)</w:t>
            </w:r>
          </w:p>
        </w:tc>
        <w:tc>
          <w:tcPr>
            <w:tcW w:w="1134" w:type="dxa"/>
            <w:tcBorders>
              <w:top w:val="nil"/>
              <w:left w:val="nil"/>
              <w:bottom w:val="single" w:sz="4" w:space="0" w:color="auto"/>
              <w:right w:val="single" w:sz="4" w:space="0" w:color="auto"/>
            </w:tcBorders>
            <w:shd w:val="clear" w:color="auto" w:fill="auto"/>
            <w:vAlign w:val="center"/>
            <w:hideMark/>
          </w:tcPr>
          <w:p w14:paraId="62BD2D51" w14:textId="77777777" w:rsidR="00DC1E03" w:rsidRPr="00DC1E03" w:rsidRDefault="00DC1E03" w:rsidP="00DC1E03">
            <w:pPr>
              <w:jc w:val="center"/>
            </w:pPr>
            <w:r w:rsidRPr="00DC1E03">
              <w:t> </w:t>
            </w:r>
          </w:p>
        </w:tc>
        <w:tc>
          <w:tcPr>
            <w:tcW w:w="4247" w:type="dxa"/>
            <w:tcBorders>
              <w:top w:val="nil"/>
              <w:left w:val="single" w:sz="4" w:space="0" w:color="auto"/>
              <w:bottom w:val="single" w:sz="4" w:space="0" w:color="auto"/>
              <w:right w:val="single" w:sz="4" w:space="0" w:color="auto"/>
            </w:tcBorders>
            <w:shd w:val="clear" w:color="auto" w:fill="auto"/>
            <w:vAlign w:val="center"/>
          </w:tcPr>
          <w:p w14:paraId="0E8058AA" w14:textId="77777777" w:rsidR="00DC1E03" w:rsidRPr="00DC1E03" w:rsidRDefault="00DC1E03" w:rsidP="00DC1E03">
            <w:pPr>
              <w:ind w:left="-114" w:right="-105"/>
              <w:jc w:val="center"/>
              <w:rPr>
                <w:snapToGrid w:val="0"/>
              </w:rPr>
            </w:pPr>
            <w:r w:rsidRPr="00DC1E03">
              <w:rPr>
                <w:iCs/>
                <w:snapToGrid w:val="0"/>
              </w:rPr>
              <w:t>0,75</w:t>
            </w:r>
          </w:p>
        </w:tc>
      </w:tr>
      <w:tr w:rsidR="00DC1E03" w:rsidRPr="00DC1E03" w14:paraId="31F173EC" w14:textId="77777777" w:rsidTr="00DD090C">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1D1B8C3" w14:textId="77777777" w:rsidR="00DC1E03" w:rsidRPr="00DC1E03" w:rsidRDefault="00DC1E03" w:rsidP="00DC1E03">
            <w:pPr>
              <w:jc w:val="center"/>
            </w:pPr>
            <w:r w:rsidRPr="00DC1E03">
              <w:t>5</w:t>
            </w:r>
          </w:p>
        </w:tc>
        <w:tc>
          <w:tcPr>
            <w:tcW w:w="2667" w:type="dxa"/>
            <w:tcBorders>
              <w:top w:val="nil"/>
              <w:left w:val="nil"/>
              <w:bottom w:val="single" w:sz="4" w:space="0" w:color="auto"/>
              <w:right w:val="single" w:sz="4" w:space="0" w:color="auto"/>
            </w:tcBorders>
            <w:shd w:val="clear" w:color="auto" w:fill="auto"/>
            <w:vAlign w:val="center"/>
            <w:hideMark/>
          </w:tcPr>
          <w:p w14:paraId="15AA117F" w14:textId="77777777" w:rsidR="00DC1E03" w:rsidRPr="00DC1E03" w:rsidRDefault="00DC1E03" w:rsidP="00DC1E03">
            <w:r w:rsidRPr="00DC1E03">
              <w:t>Операционные (подконтрольные) расходы</w:t>
            </w:r>
          </w:p>
        </w:tc>
        <w:tc>
          <w:tcPr>
            <w:tcW w:w="1134" w:type="dxa"/>
            <w:tcBorders>
              <w:top w:val="nil"/>
              <w:left w:val="nil"/>
              <w:bottom w:val="single" w:sz="4" w:space="0" w:color="auto"/>
              <w:right w:val="single" w:sz="4" w:space="0" w:color="auto"/>
            </w:tcBorders>
            <w:shd w:val="clear" w:color="auto" w:fill="auto"/>
            <w:vAlign w:val="center"/>
            <w:hideMark/>
          </w:tcPr>
          <w:p w14:paraId="386DE3F8" w14:textId="77777777" w:rsidR="00DC1E03" w:rsidRPr="00DC1E03" w:rsidRDefault="00DC1E03" w:rsidP="00DC1E03">
            <w:pPr>
              <w:ind w:left="-108" w:right="-108"/>
              <w:jc w:val="center"/>
            </w:pPr>
            <w:r w:rsidRPr="00DC1E03">
              <w:t>тыс. руб.</w:t>
            </w:r>
          </w:p>
        </w:tc>
        <w:tc>
          <w:tcPr>
            <w:tcW w:w="4247" w:type="dxa"/>
            <w:tcBorders>
              <w:top w:val="nil"/>
              <w:left w:val="single" w:sz="4" w:space="0" w:color="auto"/>
              <w:bottom w:val="single" w:sz="4" w:space="0" w:color="auto"/>
              <w:right w:val="single" w:sz="4" w:space="0" w:color="auto"/>
            </w:tcBorders>
            <w:shd w:val="clear" w:color="auto" w:fill="auto"/>
            <w:vAlign w:val="center"/>
          </w:tcPr>
          <w:p w14:paraId="6ACF68B9" w14:textId="77777777" w:rsidR="00DC1E03" w:rsidRPr="00DC1E03" w:rsidRDefault="00DC1E03" w:rsidP="00DC1E03">
            <w:pPr>
              <w:ind w:left="-114" w:right="-105"/>
              <w:jc w:val="center"/>
              <w:rPr>
                <w:snapToGrid w:val="0"/>
              </w:rPr>
            </w:pPr>
            <w:r w:rsidRPr="00DC1E03">
              <w:rPr>
                <w:iCs/>
                <w:snapToGrid w:val="0"/>
              </w:rPr>
              <w:t>63 969</w:t>
            </w:r>
          </w:p>
        </w:tc>
      </w:tr>
    </w:tbl>
    <w:p w14:paraId="16F9022C" w14:textId="77777777" w:rsidR="00DC1E03" w:rsidRPr="00DC1E03" w:rsidRDefault="00DC1E03" w:rsidP="00DC1E03">
      <w:pPr>
        <w:tabs>
          <w:tab w:val="left" w:pos="1890"/>
        </w:tabs>
        <w:spacing w:before="240"/>
        <w:ind w:firstLine="720"/>
        <w:jc w:val="both"/>
        <w:rPr>
          <w:snapToGrid w:val="0"/>
          <w:sz w:val="28"/>
          <w:szCs w:val="28"/>
          <w:lang w:eastAsia="en-US"/>
        </w:rPr>
      </w:pPr>
    </w:p>
    <w:p w14:paraId="69D518DD" w14:textId="77777777" w:rsidR="00DC1E03" w:rsidRPr="00DC1E03" w:rsidRDefault="00DC1E03" w:rsidP="00DC1E03">
      <w:pPr>
        <w:ind w:firstLine="709"/>
        <w:jc w:val="both"/>
        <w:rPr>
          <w:snapToGrid w:val="0"/>
          <w:sz w:val="28"/>
          <w:szCs w:val="28"/>
        </w:rPr>
      </w:pPr>
      <w:r w:rsidRPr="00DC1E03">
        <w:rPr>
          <w:snapToGrid w:val="0"/>
          <w:sz w:val="28"/>
          <w:szCs w:val="28"/>
        </w:rPr>
        <w:t xml:space="preserve">2. Неподконтрольные расходы (расходы на оплату услуг, оказываемых организациями, осуществляющими регулируемые виды деятельности, </w:t>
      </w:r>
      <w:r w:rsidRPr="00DC1E03">
        <w:rPr>
          <w:snapToGrid w:val="0"/>
          <w:sz w:val="28"/>
          <w:szCs w:val="28"/>
        </w:rPr>
        <w:lastRenderedPageBreak/>
        <w:t xml:space="preserve">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rsidRPr="00DC1E03">
        <w:rPr>
          <w:snapToGrid w:val="0"/>
          <w:sz w:val="28"/>
          <w:szCs w:val="28"/>
        </w:rPr>
        <w:br/>
        <w:t>и фактического отражения в бухгалтерском учёте. В целях формирования НВВ на основе фактических значений параметров взамен прогнозных, учитываются фактически произведённые в 2022 году неподконтрольные расходы (в соответствии с п. 39 Методических указаний).</w:t>
      </w:r>
    </w:p>
    <w:p w14:paraId="2F27D00C" w14:textId="77777777" w:rsidR="00DC1E03" w:rsidRPr="00DC1E03" w:rsidRDefault="00DC1E03" w:rsidP="00DC1E03">
      <w:pPr>
        <w:ind w:firstLine="709"/>
        <w:jc w:val="both"/>
        <w:rPr>
          <w:snapToGrid w:val="0"/>
          <w:sz w:val="28"/>
          <w:szCs w:val="28"/>
        </w:rPr>
      </w:pPr>
    </w:p>
    <w:p w14:paraId="25651635" w14:textId="77777777" w:rsidR="00DC1E03" w:rsidRPr="00DC1E03" w:rsidRDefault="00DC1E03" w:rsidP="00DC1E03">
      <w:pPr>
        <w:ind w:firstLine="709"/>
        <w:jc w:val="both"/>
        <w:rPr>
          <w:snapToGrid w:val="0"/>
          <w:sz w:val="28"/>
          <w:szCs w:val="28"/>
        </w:rPr>
      </w:pPr>
      <w:bookmarkStart w:id="64" w:name="_Hlk150713546"/>
      <w:r w:rsidRPr="00DC1E03">
        <w:rPr>
          <w:snapToGrid w:val="0"/>
          <w:sz w:val="28"/>
          <w:szCs w:val="28"/>
        </w:rPr>
        <w:t>В подтверждение расходов на оплату услуг, оказываемых организациями, осуществляющими регулируемые виды деятельности предприятием представлены следующие документы:</w:t>
      </w:r>
    </w:p>
    <w:bookmarkEnd w:id="64"/>
    <w:p w14:paraId="3211AB6C" w14:textId="77777777" w:rsidR="00DC1E03" w:rsidRPr="00DC1E03" w:rsidRDefault="00DC1E03" w:rsidP="00DC1E03">
      <w:pPr>
        <w:ind w:firstLine="709"/>
        <w:jc w:val="both"/>
        <w:rPr>
          <w:snapToGrid w:val="0"/>
          <w:sz w:val="28"/>
          <w:szCs w:val="28"/>
          <w:lang w:eastAsia="en-US"/>
        </w:rPr>
      </w:pPr>
      <w:r w:rsidRPr="00DC1E03">
        <w:rPr>
          <w:snapToGrid w:val="0"/>
          <w:sz w:val="28"/>
          <w:szCs w:val="28"/>
          <w:lang w:eastAsia="en-US"/>
        </w:rPr>
        <w:t xml:space="preserve">Сводная информация и смета расходов по производству и реализации тепловой энергии за 2022 год в разрезе затрат на водоотведение </w:t>
      </w:r>
      <w:r w:rsidRPr="00DC1E03">
        <w:rPr>
          <w:snapToGrid w:val="0"/>
          <w:sz w:val="28"/>
          <w:szCs w:val="28"/>
          <w:lang w:eastAsia="en-US"/>
        </w:rPr>
        <w:br/>
        <w:t>(стр. 1-3 том 1 DOCS.FORM.6.42).</w:t>
      </w:r>
    </w:p>
    <w:p w14:paraId="6AEA229A" w14:textId="77777777" w:rsidR="00DC1E03" w:rsidRPr="00DC1E03" w:rsidRDefault="00DC1E03" w:rsidP="00DC1E03">
      <w:pPr>
        <w:ind w:firstLine="709"/>
        <w:jc w:val="both"/>
        <w:rPr>
          <w:snapToGrid w:val="0"/>
          <w:sz w:val="28"/>
          <w:szCs w:val="28"/>
          <w:lang w:eastAsia="en-US"/>
        </w:rPr>
      </w:pPr>
      <w:r w:rsidRPr="00DC1E03">
        <w:rPr>
          <w:snapToGrid w:val="0"/>
          <w:sz w:val="28"/>
          <w:szCs w:val="28"/>
          <w:lang w:eastAsia="en-US"/>
        </w:rPr>
        <w:t>Акты распределения хозбытовых стоков (водоотведение) за апрель-декабрь 2022 года (стр. 1151-1159 том 11 DOCS.FORM.6.42).</w:t>
      </w:r>
    </w:p>
    <w:p w14:paraId="333E5C04" w14:textId="77777777" w:rsidR="00DC1E03" w:rsidRPr="00DC1E03" w:rsidRDefault="00DC1E03" w:rsidP="00DC1E03">
      <w:pPr>
        <w:ind w:firstLine="709"/>
        <w:jc w:val="both"/>
        <w:rPr>
          <w:snapToGrid w:val="0"/>
          <w:sz w:val="28"/>
          <w:szCs w:val="28"/>
          <w:lang w:eastAsia="en-US"/>
        </w:rPr>
      </w:pPr>
      <w:r w:rsidRPr="00DC1E03">
        <w:rPr>
          <w:snapToGrid w:val="0"/>
          <w:sz w:val="28"/>
          <w:szCs w:val="28"/>
          <w:lang w:eastAsia="en-US"/>
        </w:rPr>
        <w:t xml:space="preserve">Договор водоотведения № 42/2022 - ВКХ от 28.03.2022 </w:t>
      </w:r>
      <w:r w:rsidRPr="00DC1E03">
        <w:rPr>
          <w:snapToGrid w:val="0"/>
          <w:sz w:val="28"/>
          <w:szCs w:val="28"/>
          <w:lang w:eastAsia="en-US"/>
        </w:rPr>
        <w:br/>
        <w:t>с ООО «Энергосервис» (стр. 1117-1148 том 11 DOCS.FORM.6.42)</w:t>
      </w:r>
    </w:p>
    <w:p w14:paraId="7A5CD8D8" w14:textId="77777777" w:rsidR="00DC1E03" w:rsidRPr="00DC1E03" w:rsidRDefault="00DC1E03" w:rsidP="00DC1E03">
      <w:pPr>
        <w:ind w:firstLine="709"/>
        <w:jc w:val="both"/>
        <w:rPr>
          <w:snapToGrid w:val="0"/>
          <w:sz w:val="28"/>
          <w:szCs w:val="28"/>
          <w:lang w:eastAsia="en-US"/>
        </w:rPr>
      </w:pPr>
    </w:p>
    <w:p w14:paraId="56F7DD0A" w14:textId="77777777" w:rsidR="00DC1E03" w:rsidRPr="00DC1E03" w:rsidRDefault="00DC1E03" w:rsidP="00DC1E03">
      <w:pPr>
        <w:ind w:firstLine="709"/>
        <w:jc w:val="both"/>
        <w:rPr>
          <w:snapToGrid w:val="0"/>
          <w:sz w:val="28"/>
          <w:szCs w:val="28"/>
          <w:lang w:eastAsia="en-US"/>
        </w:rPr>
      </w:pPr>
      <w:r w:rsidRPr="00DC1E03">
        <w:rPr>
          <w:snapToGrid w:val="0"/>
          <w:sz w:val="28"/>
          <w:szCs w:val="28"/>
          <w:lang w:eastAsia="en-US"/>
        </w:rPr>
        <w:t>В подтверждение расходов по отчислениям на социальные нужды</w:t>
      </w:r>
      <w:r w:rsidRPr="00DC1E03">
        <w:rPr>
          <w:snapToGrid w:val="0"/>
          <w:sz w:val="28"/>
          <w:szCs w:val="28"/>
        </w:rPr>
        <w:t xml:space="preserve"> </w:t>
      </w:r>
      <w:r w:rsidRPr="00DC1E03">
        <w:rPr>
          <w:snapToGrid w:val="0"/>
          <w:sz w:val="28"/>
          <w:szCs w:val="28"/>
          <w:lang w:eastAsia="en-US"/>
        </w:rPr>
        <w:t>предприятием представлены следующие документы:</w:t>
      </w:r>
    </w:p>
    <w:p w14:paraId="7DE7AB29" w14:textId="77777777" w:rsidR="00DC1E03" w:rsidRPr="00DC1E03" w:rsidRDefault="00DC1E03" w:rsidP="00DC1E03">
      <w:pPr>
        <w:ind w:firstLine="709"/>
        <w:jc w:val="both"/>
        <w:rPr>
          <w:snapToGrid w:val="0"/>
          <w:sz w:val="28"/>
          <w:szCs w:val="28"/>
          <w:lang w:eastAsia="en-US"/>
        </w:rPr>
      </w:pPr>
      <w:r w:rsidRPr="00DC1E03">
        <w:rPr>
          <w:snapToGrid w:val="0"/>
          <w:sz w:val="28"/>
          <w:szCs w:val="28"/>
          <w:lang w:eastAsia="en-US"/>
        </w:rPr>
        <w:t>Сводная информация и смета расходов по производству и реализации тепловой энергии за 2022 год в разрезе затрат на отчисления на социальные нужды (стр. 1-3 том 1 DOCS.FORM.6.42).</w:t>
      </w:r>
    </w:p>
    <w:p w14:paraId="3B9E3EA1" w14:textId="77777777" w:rsidR="00DC1E03" w:rsidRPr="00DC1E03" w:rsidRDefault="00DC1E03" w:rsidP="00DC1E03">
      <w:pPr>
        <w:ind w:firstLine="709"/>
        <w:jc w:val="both"/>
        <w:rPr>
          <w:snapToGrid w:val="0"/>
          <w:sz w:val="28"/>
          <w:szCs w:val="28"/>
          <w:lang w:eastAsia="en-US"/>
        </w:rPr>
      </w:pPr>
      <w:r w:rsidRPr="00DC1E03">
        <w:rPr>
          <w:snapToGrid w:val="0"/>
          <w:sz w:val="28"/>
          <w:szCs w:val="28"/>
          <w:lang w:eastAsia="en-US"/>
        </w:rPr>
        <w:t xml:space="preserve">Уведомление филиала № 2 Государственного учреждения - Кузбасского регионального отделения Фонда социального страхования РФ о страховом тарифе на обязательное социальное страхование от несчастных случаев </w:t>
      </w:r>
      <w:r w:rsidRPr="00DC1E03">
        <w:rPr>
          <w:snapToGrid w:val="0"/>
          <w:sz w:val="28"/>
          <w:szCs w:val="28"/>
          <w:lang w:eastAsia="en-US"/>
        </w:rPr>
        <w:br/>
        <w:t xml:space="preserve">на производстве и профессиональных заболеваний на 2022 год </w:t>
      </w:r>
      <w:r w:rsidRPr="00DC1E03">
        <w:rPr>
          <w:snapToGrid w:val="0"/>
          <w:sz w:val="28"/>
          <w:szCs w:val="28"/>
          <w:lang w:eastAsia="en-US"/>
        </w:rPr>
        <w:br/>
        <w:t>(стр. 883-884 том 9 DOCS.FORM.6.42).</w:t>
      </w:r>
    </w:p>
    <w:p w14:paraId="40D56E58" w14:textId="77777777" w:rsidR="00DC1E03" w:rsidRPr="00DC1E03" w:rsidRDefault="00DC1E03" w:rsidP="00DC1E03">
      <w:pPr>
        <w:autoSpaceDE w:val="0"/>
        <w:autoSpaceDN w:val="0"/>
        <w:adjustRightInd w:val="0"/>
        <w:ind w:firstLine="709"/>
        <w:jc w:val="both"/>
        <w:rPr>
          <w:snapToGrid w:val="0"/>
          <w:sz w:val="28"/>
          <w:szCs w:val="28"/>
          <w:lang w:eastAsia="en-US"/>
        </w:rPr>
      </w:pPr>
      <w:r w:rsidRPr="00DC1E03">
        <w:rPr>
          <w:snapToGrid w:val="0"/>
          <w:sz w:val="28"/>
          <w:szCs w:val="28"/>
          <w:lang w:eastAsia="en-US"/>
        </w:rPr>
        <w:t>Данные расходы признаются экспертами документально подтвержденными и экономически обоснованными.</w:t>
      </w:r>
    </w:p>
    <w:p w14:paraId="56F70739" w14:textId="77777777" w:rsidR="00DC1E03" w:rsidRPr="00DC1E03" w:rsidRDefault="00DC1E03" w:rsidP="00DC1E03">
      <w:pPr>
        <w:autoSpaceDE w:val="0"/>
        <w:autoSpaceDN w:val="0"/>
        <w:adjustRightInd w:val="0"/>
        <w:ind w:firstLine="709"/>
        <w:jc w:val="both"/>
        <w:rPr>
          <w:snapToGrid w:val="0"/>
          <w:sz w:val="28"/>
          <w:szCs w:val="28"/>
          <w:lang w:eastAsia="en-US"/>
        </w:rPr>
      </w:pPr>
    </w:p>
    <w:p w14:paraId="5DDD0D11" w14:textId="77777777" w:rsidR="00DC1E03" w:rsidRPr="00DC1E03" w:rsidRDefault="00DC1E03" w:rsidP="00DC1E03">
      <w:pPr>
        <w:autoSpaceDE w:val="0"/>
        <w:autoSpaceDN w:val="0"/>
        <w:adjustRightInd w:val="0"/>
        <w:ind w:firstLine="709"/>
        <w:jc w:val="both"/>
        <w:rPr>
          <w:snapToGrid w:val="0"/>
          <w:sz w:val="28"/>
          <w:szCs w:val="28"/>
          <w:lang w:eastAsia="en-US"/>
        </w:rPr>
      </w:pPr>
    </w:p>
    <w:p w14:paraId="044B2C95" w14:textId="77777777" w:rsidR="00DC1E03" w:rsidRPr="00DC1E03" w:rsidRDefault="00DC1E03" w:rsidP="00DC1E03">
      <w:pPr>
        <w:autoSpaceDE w:val="0"/>
        <w:autoSpaceDN w:val="0"/>
        <w:adjustRightInd w:val="0"/>
        <w:ind w:firstLine="709"/>
        <w:jc w:val="both"/>
        <w:rPr>
          <w:snapToGrid w:val="0"/>
          <w:sz w:val="28"/>
          <w:szCs w:val="28"/>
          <w:lang w:eastAsia="en-US"/>
        </w:rPr>
      </w:pPr>
    </w:p>
    <w:p w14:paraId="52F9F6B7" w14:textId="77777777" w:rsidR="00DC1E03" w:rsidRPr="00DC1E03" w:rsidRDefault="00DC1E03" w:rsidP="00DC1E03">
      <w:pPr>
        <w:autoSpaceDE w:val="0"/>
        <w:autoSpaceDN w:val="0"/>
        <w:adjustRightInd w:val="0"/>
        <w:ind w:firstLine="709"/>
        <w:jc w:val="both"/>
        <w:rPr>
          <w:snapToGrid w:val="0"/>
          <w:sz w:val="28"/>
          <w:szCs w:val="28"/>
          <w:lang w:eastAsia="en-US"/>
        </w:rPr>
      </w:pPr>
    </w:p>
    <w:p w14:paraId="5A7AB939" w14:textId="77777777" w:rsidR="00DC1E03" w:rsidRPr="00DC1E03" w:rsidRDefault="00DC1E03" w:rsidP="00DC1E03">
      <w:pPr>
        <w:autoSpaceDE w:val="0"/>
        <w:autoSpaceDN w:val="0"/>
        <w:adjustRightInd w:val="0"/>
        <w:ind w:firstLine="709"/>
        <w:jc w:val="both"/>
        <w:rPr>
          <w:snapToGrid w:val="0"/>
          <w:sz w:val="28"/>
          <w:szCs w:val="28"/>
          <w:lang w:eastAsia="en-US"/>
        </w:rPr>
      </w:pPr>
    </w:p>
    <w:p w14:paraId="3120AB61" w14:textId="77777777" w:rsidR="00DC1E03" w:rsidRPr="00DC1E03" w:rsidRDefault="00DC1E03" w:rsidP="00DC1E03">
      <w:pPr>
        <w:autoSpaceDE w:val="0"/>
        <w:autoSpaceDN w:val="0"/>
        <w:adjustRightInd w:val="0"/>
        <w:ind w:firstLine="709"/>
        <w:jc w:val="both"/>
        <w:rPr>
          <w:snapToGrid w:val="0"/>
          <w:sz w:val="28"/>
          <w:szCs w:val="28"/>
          <w:lang w:eastAsia="en-US"/>
        </w:rPr>
      </w:pPr>
    </w:p>
    <w:p w14:paraId="4D5B82C0" w14:textId="77777777" w:rsidR="00DC1E03" w:rsidRPr="00DC1E03" w:rsidRDefault="00DC1E03" w:rsidP="00DC1E03">
      <w:pPr>
        <w:autoSpaceDE w:val="0"/>
        <w:autoSpaceDN w:val="0"/>
        <w:adjustRightInd w:val="0"/>
        <w:ind w:firstLine="709"/>
        <w:jc w:val="both"/>
        <w:rPr>
          <w:snapToGrid w:val="0"/>
          <w:sz w:val="28"/>
          <w:szCs w:val="28"/>
          <w:lang w:eastAsia="en-US"/>
        </w:rPr>
      </w:pPr>
    </w:p>
    <w:p w14:paraId="4AB3E9C6" w14:textId="77777777" w:rsidR="00DC1E03" w:rsidRPr="00DC1E03" w:rsidRDefault="00DC1E03" w:rsidP="00DC1E03">
      <w:pPr>
        <w:ind w:left="1211" w:right="-1"/>
        <w:jc w:val="right"/>
        <w:rPr>
          <w:snapToGrid w:val="0"/>
          <w:sz w:val="28"/>
          <w:szCs w:val="28"/>
          <w:lang w:eastAsia="en-US"/>
        </w:rPr>
      </w:pPr>
      <w:bookmarkStart w:id="65" w:name="_Toc435981491"/>
      <w:bookmarkStart w:id="66" w:name="_Toc470509579"/>
      <w:bookmarkStart w:id="67" w:name="_Toc500323251"/>
      <w:bookmarkStart w:id="68" w:name="_Toc531854404"/>
      <w:bookmarkStart w:id="69" w:name="_Toc532896288"/>
      <w:r w:rsidRPr="00DC1E03">
        <w:rPr>
          <w:snapToGrid w:val="0"/>
          <w:sz w:val="28"/>
          <w:szCs w:val="28"/>
          <w:lang w:eastAsia="en-US"/>
        </w:rPr>
        <w:t>Таблица 4</w:t>
      </w:r>
    </w:p>
    <w:p w14:paraId="731C2B97" w14:textId="77777777" w:rsidR="00DC1E03" w:rsidRPr="00DC1E03" w:rsidRDefault="00DC1E03" w:rsidP="00DC1E03">
      <w:pPr>
        <w:keepNext/>
        <w:jc w:val="center"/>
        <w:outlineLvl w:val="1"/>
        <w:rPr>
          <w:b/>
          <w:sz w:val="28"/>
          <w:szCs w:val="20"/>
          <w:lang w:eastAsia="x-none"/>
        </w:rPr>
      </w:pPr>
      <w:r w:rsidRPr="00DC1E03">
        <w:rPr>
          <w:b/>
          <w:sz w:val="28"/>
          <w:szCs w:val="20"/>
          <w:lang w:eastAsia="x-none"/>
        </w:rPr>
        <w:t>Реестр фактических неподконтрольных расходов</w:t>
      </w:r>
      <w:bookmarkEnd w:id="65"/>
      <w:r w:rsidRPr="00DC1E03">
        <w:rPr>
          <w:b/>
          <w:sz w:val="28"/>
          <w:szCs w:val="20"/>
          <w:lang w:eastAsia="x-none"/>
        </w:rPr>
        <w:t xml:space="preserve"> по </w:t>
      </w:r>
      <w:r w:rsidRPr="00DC1E03">
        <w:rPr>
          <w:b/>
          <w:sz w:val="28"/>
          <w:szCs w:val="20"/>
          <w:lang w:eastAsia="x-none"/>
        </w:rPr>
        <w:br/>
        <w:t>реализации тепловой энергии</w:t>
      </w:r>
      <w:bookmarkEnd w:id="66"/>
      <w:bookmarkEnd w:id="67"/>
      <w:bookmarkEnd w:id="68"/>
      <w:bookmarkEnd w:id="69"/>
      <w:r w:rsidRPr="00DC1E03">
        <w:rPr>
          <w:b/>
          <w:sz w:val="28"/>
          <w:szCs w:val="20"/>
          <w:lang w:eastAsia="x-none"/>
        </w:rPr>
        <w:t xml:space="preserve"> </w:t>
      </w:r>
      <w:bookmarkStart w:id="70" w:name="_Hlk117091613"/>
      <w:r w:rsidRPr="00DC1E03">
        <w:rPr>
          <w:b/>
          <w:sz w:val="28"/>
          <w:szCs w:val="20"/>
          <w:lang w:eastAsia="x-none"/>
        </w:rPr>
        <w:t>на потребительский рынок</w:t>
      </w:r>
      <w:bookmarkEnd w:id="70"/>
    </w:p>
    <w:p w14:paraId="1AC137D1" w14:textId="77777777" w:rsidR="00DC1E03" w:rsidRPr="00DC1E03" w:rsidRDefault="00DC1E03" w:rsidP="00DC1E03">
      <w:pPr>
        <w:ind w:right="281"/>
        <w:jc w:val="right"/>
        <w:rPr>
          <w:sz w:val="28"/>
          <w:szCs w:val="28"/>
        </w:rPr>
      </w:pPr>
      <w:r w:rsidRPr="00DC1E03">
        <w:rPr>
          <w:sz w:val="28"/>
          <w:szCs w:val="28"/>
        </w:rPr>
        <w:t>тыс. руб.</w:t>
      </w:r>
    </w:p>
    <w:tbl>
      <w:tblPr>
        <w:tblW w:w="9524" w:type="dxa"/>
        <w:jc w:val="center"/>
        <w:tblLook w:val="04A0" w:firstRow="1" w:lastRow="0" w:firstColumn="1" w:lastColumn="0" w:noHBand="0" w:noVBand="1"/>
      </w:tblPr>
      <w:tblGrid>
        <w:gridCol w:w="776"/>
        <w:gridCol w:w="7188"/>
        <w:gridCol w:w="1560"/>
      </w:tblGrid>
      <w:tr w:rsidR="00DC1E03" w:rsidRPr="00DC1E03" w14:paraId="546F7505" w14:textId="77777777" w:rsidTr="00DD090C">
        <w:trPr>
          <w:trHeight w:val="330"/>
          <w:jc w:val="center"/>
        </w:trPr>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871F6D" w14:textId="77777777" w:rsidR="00DC1E03" w:rsidRPr="00DC1E03" w:rsidRDefault="00DC1E03" w:rsidP="00DC1E03">
            <w:pPr>
              <w:jc w:val="center"/>
              <w:rPr>
                <w:sz w:val="28"/>
                <w:szCs w:val="28"/>
              </w:rPr>
            </w:pPr>
            <w:r w:rsidRPr="00DC1E03">
              <w:rPr>
                <w:sz w:val="28"/>
                <w:szCs w:val="28"/>
              </w:rPr>
              <w:t>№ п/п</w:t>
            </w:r>
          </w:p>
        </w:tc>
        <w:tc>
          <w:tcPr>
            <w:tcW w:w="71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CD4B8D" w14:textId="77777777" w:rsidR="00DC1E03" w:rsidRPr="00DC1E03" w:rsidRDefault="00DC1E03" w:rsidP="00DC1E03">
            <w:pPr>
              <w:jc w:val="center"/>
              <w:rPr>
                <w:sz w:val="28"/>
                <w:szCs w:val="28"/>
              </w:rPr>
            </w:pPr>
            <w:r w:rsidRPr="00DC1E03">
              <w:rPr>
                <w:sz w:val="28"/>
                <w:szCs w:val="28"/>
              </w:rPr>
              <w:t>Наименование расхода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9D8277B" w14:textId="77777777" w:rsidR="00DC1E03" w:rsidRPr="00DC1E03" w:rsidRDefault="00DC1E03" w:rsidP="00DC1E03">
            <w:pPr>
              <w:jc w:val="center"/>
              <w:rPr>
                <w:sz w:val="28"/>
                <w:szCs w:val="28"/>
              </w:rPr>
            </w:pPr>
            <w:r w:rsidRPr="00DC1E03">
              <w:rPr>
                <w:sz w:val="28"/>
                <w:szCs w:val="28"/>
              </w:rPr>
              <w:t>2022 год</w:t>
            </w:r>
          </w:p>
        </w:tc>
      </w:tr>
      <w:tr w:rsidR="00DC1E03" w:rsidRPr="00DC1E03" w14:paraId="2F1D5C7A" w14:textId="77777777" w:rsidTr="00DD090C">
        <w:trPr>
          <w:trHeight w:val="330"/>
          <w:jc w:val="center"/>
        </w:trPr>
        <w:tc>
          <w:tcPr>
            <w:tcW w:w="776" w:type="dxa"/>
            <w:vMerge/>
            <w:tcBorders>
              <w:top w:val="single" w:sz="4" w:space="0" w:color="auto"/>
              <w:left w:val="single" w:sz="4" w:space="0" w:color="auto"/>
              <w:bottom w:val="single" w:sz="4" w:space="0" w:color="000000"/>
              <w:right w:val="single" w:sz="4" w:space="0" w:color="auto"/>
            </w:tcBorders>
            <w:vAlign w:val="center"/>
            <w:hideMark/>
          </w:tcPr>
          <w:p w14:paraId="52E92AC4" w14:textId="77777777" w:rsidR="00DC1E03" w:rsidRPr="00DC1E03" w:rsidRDefault="00DC1E03" w:rsidP="00DC1E03">
            <w:pPr>
              <w:rPr>
                <w:sz w:val="28"/>
                <w:szCs w:val="28"/>
              </w:rPr>
            </w:pPr>
          </w:p>
        </w:tc>
        <w:tc>
          <w:tcPr>
            <w:tcW w:w="7188" w:type="dxa"/>
            <w:vMerge/>
            <w:tcBorders>
              <w:top w:val="single" w:sz="4" w:space="0" w:color="auto"/>
              <w:left w:val="single" w:sz="4" w:space="0" w:color="auto"/>
              <w:bottom w:val="single" w:sz="4" w:space="0" w:color="000000"/>
              <w:right w:val="single" w:sz="4" w:space="0" w:color="auto"/>
            </w:tcBorders>
            <w:vAlign w:val="center"/>
            <w:hideMark/>
          </w:tcPr>
          <w:p w14:paraId="561A74E6" w14:textId="77777777" w:rsidR="00DC1E03" w:rsidRPr="00DC1E03" w:rsidRDefault="00DC1E03" w:rsidP="00DC1E03">
            <w:pPr>
              <w:rPr>
                <w:sz w:val="28"/>
                <w:szCs w:val="28"/>
              </w:rPr>
            </w:pPr>
          </w:p>
        </w:tc>
        <w:tc>
          <w:tcPr>
            <w:tcW w:w="1560" w:type="dxa"/>
            <w:tcBorders>
              <w:top w:val="nil"/>
              <w:left w:val="nil"/>
              <w:bottom w:val="single" w:sz="4" w:space="0" w:color="auto"/>
              <w:right w:val="single" w:sz="4" w:space="0" w:color="auto"/>
            </w:tcBorders>
            <w:shd w:val="clear" w:color="auto" w:fill="auto"/>
            <w:vAlign w:val="center"/>
            <w:hideMark/>
          </w:tcPr>
          <w:p w14:paraId="50037146" w14:textId="77777777" w:rsidR="00DC1E03" w:rsidRPr="00DC1E03" w:rsidRDefault="00DC1E03" w:rsidP="00DC1E03">
            <w:pPr>
              <w:jc w:val="center"/>
              <w:rPr>
                <w:sz w:val="28"/>
                <w:szCs w:val="28"/>
              </w:rPr>
            </w:pPr>
            <w:r w:rsidRPr="00DC1E03">
              <w:rPr>
                <w:sz w:val="28"/>
                <w:szCs w:val="28"/>
              </w:rPr>
              <w:t>Факт</w:t>
            </w:r>
          </w:p>
        </w:tc>
      </w:tr>
      <w:tr w:rsidR="00DC1E03" w:rsidRPr="00DC1E03" w14:paraId="5C736FA7" w14:textId="77777777" w:rsidTr="00DD090C">
        <w:trPr>
          <w:trHeight w:val="9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4718A31" w14:textId="77777777" w:rsidR="00DC1E03" w:rsidRPr="00DC1E03" w:rsidRDefault="00DC1E03" w:rsidP="00DC1E03">
            <w:pPr>
              <w:jc w:val="center"/>
              <w:rPr>
                <w:sz w:val="28"/>
                <w:szCs w:val="28"/>
              </w:rPr>
            </w:pPr>
            <w:r w:rsidRPr="00DC1E03">
              <w:rPr>
                <w:sz w:val="28"/>
                <w:szCs w:val="28"/>
              </w:rPr>
              <w:lastRenderedPageBreak/>
              <w:t>1.1</w:t>
            </w:r>
          </w:p>
        </w:tc>
        <w:tc>
          <w:tcPr>
            <w:tcW w:w="7188" w:type="dxa"/>
            <w:tcBorders>
              <w:top w:val="nil"/>
              <w:left w:val="nil"/>
              <w:bottom w:val="single" w:sz="4" w:space="0" w:color="auto"/>
              <w:right w:val="single" w:sz="4" w:space="0" w:color="auto"/>
            </w:tcBorders>
            <w:shd w:val="clear" w:color="auto" w:fill="auto"/>
            <w:vAlign w:val="center"/>
            <w:hideMark/>
          </w:tcPr>
          <w:p w14:paraId="62CF336B" w14:textId="77777777" w:rsidR="00DC1E03" w:rsidRPr="00DC1E03" w:rsidRDefault="00DC1E03" w:rsidP="00DC1E03">
            <w:pPr>
              <w:rPr>
                <w:sz w:val="28"/>
                <w:szCs w:val="28"/>
              </w:rPr>
            </w:pPr>
            <w:r w:rsidRPr="00DC1E03">
              <w:rPr>
                <w:sz w:val="28"/>
                <w:szCs w:val="28"/>
              </w:rPr>
              <w:t>Расходы на оплату услуг, оказываемых организациями, осуществляющими регулируемые виды деятельности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483DC" w14:textId="77777777" w:rsidR="00DC1E03" w:rsidRPr="00DC1E03" w:rsidRDefault="00DC1E03" w:rsidP="00DC1E03">
            <w:pPr>
              <w:jc w:val="center"/>
            </w:pPr>
            <w:r w:rsidRPr="00DC1E03">
              <w:rPr>
                <w:snapToGrid w:val="0"/>
                <w:sz w:val="28"/>
                <w:szCs w:val="28"/>
              </w:rPr>
              <w:t>1 183</w:t>
            </w:r>
          </w:p>
        </w:tc>
      </w:tr>
      <w:tr w:rsidR="00DC1E03" w:rsidRPr="00DC1E03" w14:paraId="2D60B0D9" w14:textId="77777777" w:rsidTr="00DD090C">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38F469D" w14:textId="77777777" w:rsidR="00DC1E03" w:rsidRPr="00DC1E03" w:rsidRDefault="00DC1E03" w:rsidP="00DC1E03">
            <w:pPr>
              <w:jc w:val="center"/>
              <w:rPr>
                <w:sz w:val="28"/>
                <w:szCs w:val="28"/>
              </w:rPr>
            </w:pPr>
            <w:r w:rsidRPr="00DC1E03">
              <w:rPr>
                <w:sz w:val="28"/>
                <w:szCs w:val="28"/>
              </w:rPr>
              <w:t>1.2</w:t>
            </w:r>
          </w:p>
        </w:tc>
        <w:tc>
          <w:tcPr>
            <w:tcW w:w="7188" w:type="dxa"/>
            <w:tcBorders>
              <w:top w:val="nil"/>
              <w:left w:val="nil"/>
              <w:bottom w:val="single" w:sz="4" w:space="0" w:color="auto"/>
              <w:right w:val="single" w:sz="4" w:space="0" w:color="auto"/>
            </w:tcBorders>
            <w:shd w:val="clear" w:color="auto" w:fill="auto"/>
            <w:noWrap/>
            <w:vAlign w:val="center"/>
            <w:hideMark/>
          </w:tcPr>
          <w:p w14:paraId="3A94D2EC" w14:textId="77777777" w:rsidR="00DC1E03" w:rsidRPr="00DC1E03" w:rsidRDefault="00DC1E03" w:rsidP="00DC1E03">
            <w:pPr>
              <w:rPr>
                <w:sz w:val="28"/>
                <w:szCs w:val="28"/>
              </w:rPr>
            </w:pPr>
            <w:r w:rsidRPr="00DC1E03">
              <w:rPr>
                <w:sz w:val="28"/>
                <w:szCs w:val="28"/>
              </w:rPr>
              <w:t>Арендная плата</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A6C720F" w14:textId="77777777" w:rsidR="00DC1E03" w:rsidRPr="00DC1E03" w:rsidRDefault="00DC1E03" w:rsidP="00DC1E03">
            <w:pPr>
              <w:jc w:val="center"/>
              <w:rPr>
                <w:snapToGrid w:val="0"/>
                <w:sz w:val="28"/>
                <w:szCs w:val="28"/>
              </w:rPr>
            </w:pPr>
            <w:r w:rsidRPr="00DC1E03">
              <w:rPr>
                <w:snapToGrid w:val="0"/>
                <w:sz w:val="28"/>
                <w:szCs w:val="28"/>
              </w:rPr>
              <w:t>0</w:t>
            </w:r>
          </w:p>
        </w:tc>
      </w:tr>
      <w:tr w:rsidR="00DC1E03" w:rsidRPr="00DC1E03" w14:paraId="4083D468" w14:textId="77777777" w:rsidTr="00DD090C">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16D30FF" w14:textId="77777777" w:rsidR="00DC1E03" w:rsidRPr="00DC1E03" w:rsidRDefault="00DC1E03" w:rsidP="00DC1E03">
            <w:pPr>
              <w:jc w:val="center"/>
              <w:rPr>
                <w:sz w:val="28"/>
                <w:szCs w:val="28"/>
              </w:rPr>
            </w:pPr>
            <w:r w:rsidRPr="00DC1E03">
              <w:rPr>
                <w:sz w:val="28"/>
                <w:szCs w:val="28"/>
              </w:rPr>
              <w:t>1.3</w:t>
            </w:r>
          </w:p>
        </w:tc>
        <w:tc>
          <w:tcPr>
            <w:tcW w:w="7188" w:type="dxa"/>
            <w:tcBorders>
              <w:top w:val="nil"/>
              <w:left w:val="nil"/>
              <w:bottom w:val="single" w:sz="4" w:space="0" w:color="auto"/>
              <w:right w:val="single" w:sz="4" w:space="0" w:color="auto"/>
            </w:tcBorders>
            <w:shd w:val="clear" w:color="auto" w:fill="auto"/>
            <w:noWrap/>
            <w:vAlign w:val="center"/>
            <w:hideMark/>
          </w:tcPr>
          <w:p w14:paraId="04FDA160" w14:textId="77777777" w:rsidR="00DC1E03" w:rsidRPr="00DC1E03" w:rsidRDefault="00DC1E03" w:rsidP="00DC1E03">
            <w:pPr>
              <w:rPr>
                <w:sz w:val="28"/>
                <w:szCs w:val="28"/>
              </w:rPr>
            </w:pPr>
            <w:r w:rsidRPr="00DC1E03">
              <w:rPr>
                <w:sz w:val="28"/>
                <w:szCs w:val="28"/>
              </w:rPr>
              <w:t>Концессионная плата</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124815F" w14:textId="77777777" w:rsidR="00DC1E03" w:rsidRPr="00DC1E03" w:rsidRDefault="00DC1E03" w:rsidP="00DC1E03">
            <w:pPr>
              <w:jc w:val="center"/>
              <w:rPr>
                <w:snapToGrid w:val="0"/>
                <w:sz w:val="28"/>
                <w:szCs w:val="28"/>
              </w:rPr>
            </w:pPr>
            <w:r w:rsidRPr="00DC1E03">
              <w:rPr>
                <w:snapToGrid w:val="0"/>
                <w:sz w:val="28"/>
                <w:szCs w:val="28"/>
              </w:rPr>
              <w:t>0</w:t>
            </w:r>
          </w:p>
        </w:tc>
      </w:tr>
      <w:tr w:rsidR="00DC1E03" w:rsidRPr="00DC1E03" w14:paraId="39BBBDC8" w14:textId="77777777" w:rsidTr="00DD090C">
        <w:trPr>
          <w:trHeight w:val="6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C786AC8" w14:textId="77777777" w:rsidR="00DC1E03" w:rsidRPr="00DC1E03" w:rsidRDefault="00DC1E03" w:rsidP="00DC1E03">
            <w:pPr>
              <w:jc w:val="center"/>
              <w:rPr>
                <w:sz w:val="28"/>
                <w:szCs w:val="28"/>
              </w:rPr>
            </w:pPr>
            <w:r w:rsidRPr="00DC1E03">
              <w:rPr>
                <w:sz w:val="28"/>
                <w:szCs w:val="28"/>
              </w:rPr>
              <w:t>1.4</w:t>
            </w:r>
          </w:p>
        </w:tc>
        <w:tc>
          <w:tcPr>
            <w:tcW w:w="7188" w:type="dxa"/>
            <w:tcBorders>
              <w:top w:val="nil"/>
              <w:left w:val="nil"/>
              <w:bottom w:val="single" w:sz="4" w:space="0" w:color="auto"/>
              <w:right w:val="single" w:sz="4" w:space="0" w:color="auto"/>
            </w:tcBorders>
            <w:shd w:val="clear" w:color="auto" w:fill="auto"/>
            <w:vAlign w:val="center"/>
            <w:hideMark/>
          </w:tcPr>
          <w:p w14:paraId="52A53BB1" w14:textId="77777777" w:rsidR="00DC1E03" w:rsidRPr="00DC1E03" w:rsidRDefault="00DC1E03" w:rsidP="00DC1E03">
            <w:pPr>
              <w:jc w:val="both"/>
              <w:rPr>
                <w:sz w:val="28"/>
                <w:szCs w:val="28"/>
              </w:rPr>
            </w:pPr>
            <w:r w:rsidRPr="00DC1E03">
              <w:rPr>
                <w:sz w:val="28"/>
                <w:szCs w:val="28"/>
              </w:rPr>
              <w:t>Расходы на уплату налогов, сборов и других обязательных платежей, в том числе:</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7EFE89E" w14:textId="77777777" w:rsidR="00DC1E03" w:rsidRPr="00DC1E03" w:rsidRDefault="00DC1E03" w:rsidP="00DC1E03">
            <w:pPr>
              <w:jc w:val="center"/>
              <w:rPr>
                <w:snapToGrid w:val="0"/>
                <w:sz w:val="28"/>
                <w:szCs w:val="28"/>
              </w:rPr>
            </w:pPr>
            <w:r w:rsidRPr="00DC1E03">
              <w:rPr>
                <w:snapToGrid w:val="0"/>
                <w:sz w:val="28"/>
                <w:szCs w:val="28"/>
              </w:rPr>
              <w:t>0</w:t>
            </w:r>
          </w:p>
        </w:tc>
      </w:tr>
      <w:tr w:rsidR="00DC1E03" w:rsidRPr="00DC1E03" w14:paraId="08C60587" w14:textId="77777777" w:rsidTr="00DD090C">
        <w:trPr>
          <w:trHeight w:val="15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26C66F6" w14:textId="77777777" w:rsidR="00DC1E03" w:rsidRPr="00DC1E03" w:rsidRDefault="00DC1E03" w:rsidP="00DC1E03">
            <w:pPr>
              <w:jc w:val="center"/>
              <w:rPr>
                <w:sz w:val="28"/>
                <w:szCs w:val="28"/>
              </w:rPr>
            </w:pPr>
            <w:r w:rsidRPr="00DC1E03">
              <w:rPr>
                <w:sz w:val="28"/>
                <w:szCs w:val="28"/>
              </w:rPr>
              <w:t>1.4.1</w:t>
            </w:r>
          </w:p>
        </w:tc>
        <w:tc>
          <w:tcPr>
            <w:tcW w:w="7188" w:type="dxa"/>
            <w:tcBorders>
              <w:top w:val="nil"/>
              <w:left w:val="nil"/>
              <w:bottom w:val="single" w:sz="4" w:space="0" w:color="auto"/>
              <w:right w:val="single" w:sz="4" w:space="0" w:color="auto"/>
            </w:tcBorders>
            <w:shd w:val="clear" w:color="auto" w:fill="auto"/>
            <w:vAlign w:val="center"/>
            <w:hideMark/>
          </w:tcPr>
          <w:p w14:paraId="43B6EC3E" w14:textId="77777777" w:rsidR="00DC1E03" w:rsidRPr="00DC1E03" w:rsidRDefault="00DC1E03" w:rsidP="00DC1E03">
            <w:pPr>
              <w:jc w:val="both"/>
              <w:rPr>
                <w:sz w:val="28"/>
                <w:szCs w:val="28"/>
              </w:rPr>
            </w:pPr>
            <w:r w:rsidRPr="00DC1E03">
              <w:rPr>
                <w:sz w:val="28"/>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B91F08C" w14:textId="77777777" w:rsidR="00DC1E03" w:rsidRPr="00DC1E03" w:rsidRDefault="00DC1E03" w:rsidP="00DC1E03">
            <w:pPr>
              <w:jc w:val="center"/>
              <w:rPr>
                <w:snapToGrid w:val="0"/>
                <w:sz w:val="28"/>
                <w:szCs w:val="28"/>
              </w:rPr>
            </w:pPr>
            <w:r w:rsidRPr="00DC1E03">
              <w:rPr>
                <w:snapToGrid w:val="0"/>
                <w:sz w:val="28"/>
                <w:szCs w:val="28"/>
              </w:rPr>
              <w:t>0</w:t>
            </w:r>
          </w:p>
        </w:tc>
      </w:tr>
      <w:tr w:rsidR="00DC1E03" w:rsidRPr="00DC1E03" w14:paraId="76AB6AE4" w14:textId="77777777" w:rsidTr="00DD090C">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FCEB747" w14:textId="77777777" w:rsidR="00DC1E03" w:rsidRPr="00DC1E03" w:rsidRDefault="00DC1E03" w:rsidP="00DC1E03">
            <w:pPr>
              <w:jc w:val="center"/>
              <w:rPr>
                <w:sz w:val="28"/>
                <w:szCs w:val="28"/>
              </w:rPr>
            </w:pPr>
            <w:r w:rsidRPr="00DC1E03">
              <w:rPr>
                <w:sz w:val="28"/>
                <w:szCs w:val="28"/>
              </w:rPr>
              <w:t>1.4.2</w:t>
            </w:r>
          </w:p>
        </w:tc>
        <w:tc>
          <w:tcPr>
            <w:tcW w:w="7188" w:type="dxa"/>
            <w:tcBorders>
              <w:top w:val="nil"/>
              <w:left w:val="nil"/>
              <w:bottom w:val="single" w:sz="4" w:space="0" w:color="auto"/>
              <w:right w:val="single" w:sz="4" w:space="0" w:color="auto"/>
            </w:tcBorders>
            <w:shd w:val="clear" w:color="auto" w:fill="auto"/>
            <w:vAlign w:val="center"/>
            <w:hideMark/>
          </w:tcPr>
          <w:p w14:paraId="2859F137" w14:textId="77777777" w:rsidR="00DC1E03" w:rsidRPr="00DC1E03" w:rsidRDefault="00DC1E03" w:rsidP="00DC1E03">
            <w:pPr>
              <w:jc w:val="both"/>
              <w:rPr>
                <w:sz w:val="28"/>
                <w:szCs w:val="28"/>
              </w:rPr>
            </w:pPr>
            <w:r w:rsidRPr="00DC1E03">
              <w:rPr>
                <w:sz w:val="28"/>
                <w:szCs w:val="28"/>
              </w:rPr>
              <w:t>расходы на обязательное страхование</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D879D54" w14:textId="77777777" w:rsidR="00DC1E03" w:rsidRPr="00DC1E03" w:rsidRDefault="00DC1E03" w:rsidP="00DC1E03">
            <w:pPr>
              <w:jc w:val="center"/>
              <w:rPr>
                <w:snapToGrid w:val="0"/>
                <w:sz w:val="28"/>
                <w:szCs w:val="28"/>
              </w:rPr>
            </w:pPr>
            <w:r w:rsidRPr="00DC1E03">
              <w:rPr>
                <w:snapToGrid w:val="0"/>
                <w:sz w:val="28"/>
                <w:szCs w:val="28"/>
              </w:rPr>
              <w:t>0</w:t>
            </w:r>
          </w:p>
        </w:tc>
      </w:tr>
      <w:tr w:rsidR="00DC1E03" w:rsidRPr="00DC1E03" w14:paraId="500A0AAA" w14:textId="77777777" w:rsidTr="00DD090C">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930A2B1" w14:textId="77777777" w:rsidR="00DC1E03" w:rsidRPr="00DC1E03" w:rsidRDefault="00DC1E03" w:rsidP="00DC1E03">
            <w:pPr>
              <w:jc w:val="center"/>
              <w:rPr>
                <w:sz w:val="28"/>
                <w:szCs w:val="28"/>
              </w:rPr>
            </w:pPr>
            <w:r w:rsidRPr="00DC1E03">
              <w:rPr>
                <w:sz w:val="28"/>
                <w:szCs w:val="28"/>
              </w:rPr>
              <w:t>1.4.3</w:t>
            </w:r>
          </w:p>
        </w:tc>
        <w:tc>
          <w:tcPr>
            <w:tcW w:w="7188" w:type="dxa"/>
            <w:tcBorders>
              <w:top w:val="nil"/>
              <w:left w:val="nil"/>
              <w:bottom w:val="single" w:sz="4" w:space="0" w:color="auto"/>
              <w:right w:val="single" w:sz="4" w:space="0" w:color="auto"/>
            </w:tcBorders>
            <w:shd w:val="clear" w:color="auto" w:fill="auto"/>
            <w:noWrap/>
            <w:vAlign w:val="center"/>
            <w:hideMark/>
          </w:tcPr>
          <w:p w14:paraId="49DE2F80" w14:textId="77777777" w:rsidR="00DC1E03" w:rsidRPr="00DC1E03" w:rsidRDefault="00DC1E03" w:rsidP="00DC1E03">
            <w:pPr>
              <w:rPr>
                <w:sz w:val="28"/>
                <w:szCs w:val="28"/>
              </w:rPr>
            </w:pPr>
            <w:r w:rsidRPr="00DC1E03">
              <w:rPr>
                <w:sz w:val="28"/>
                <w:szCs w:val="28"/>
              </w:rPr>
              <w:t>иные расходы</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BD11B1D" w14:textId="77777777" w:rsidR="00DC1E03" w:rsidRPr="00DC1E03" w:rsidRDefault="00DC1E03" w:rsidP="00DC1E03">
            <w:pPr>
              <w:jc w:val="center"/>
              <w:rPr>
                <w:snapToGrid w:val="0"/>
                <w:sz w:val="28"/>
                <w:szCs w:val="28"/>
              </w:rPr>
            </w:pPr>
            <w:r w:rsidRPr="00DC1E03">
              <w:rPr>
                <w:snapToGrid w:val="0"/>
                <w:sz w:val="28"/>
                <w:szCs w:val="28"/>
              </w:rPr>
              <w:t>0</w:t>
            </w:r>
          </w:p>
        </w:tc>
      </w:tr>
      <w:tr w:rsidR="00DC1E03" w:rsidRPr="00DC1E03" w14:paraId="1441B009" w14:textId="77777777" w:rsidTr="00DD090C">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C480196" w14:textId="77777777" w:rsidR="00DC1E03" w:rsidRPr="00DC1E03" w:rsidRDefault="00DC1E03" w:rsidP="00DC1E03">
            <w:pPr>
              <w:jc w:val="center"/>
              <w:outlineLvl w:val="0"/>
              <w:rPr>
                <w:sz w:val="28"/>
                <w:szCs w:val="28"/>
              </w:rPr>
            </w:pPr>
            <w:r w:rsidRPr="00DC1E03">
              <w:rPr>
                <w:sz w:val="28"/>
                <w:szCs w:val="28"/>
              </w:rPr>
              <w:t> </w:t>
            </w:r>
          </w:p>
        </w:tc>
        <w:tc>
          <w:tcPr>
            <w:tcW w:w="7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1AB8F" w14:textId="77777777" w:rsidR="00DC1E03" w:rsidRPr="00DC1E03" w:rsidRDefault="00DC1E03" w:rsidP="00DC1E03">
            <w:pPr>
              <w:outlineLvl w:val="0"/>
            </w:pPr>
            <w:r w:rsidRPr="00DC1E03">
              <w:rPr>
                <w:snapToGrid w:val="0"/>
                <w:sz w:val="28"/>
                <w:szCs w:val="28"/>
              </w:rPr>
              <w:t xml:space="preserve">   налог на имущество</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0CF8582" w14:textId="77777777" w:rsidR="00DC1E03" w:rsidRPr="00DC1E03" w:rsidRDefault="00DC1E03" w:rsidP="00DC1E03">
            <w:pPr>
              <w:jc w:val="center"/>
              <w:outlineLvl w:val="0"/>
              <w:rPr>
                <w:snapToGrid w:val="0"/>
                <w:sz w:val="28"/>
                <w:szCs w:val="28"/>
              </w:rPr>
            </w:pPr>
            <w:r w:rsidRPr="00DC1E03">
              <w:rPr>
                <w:snapToGrid w:val="0"/>
                <w:sz w:val="28"/>
                <w:szCs w:val="28"/>
              </w:rPr>
              <w:t>0</w:t>
            </w:r>
          </w:p>
        </w:tc>
      </w:tr>
      <w:tr w:rsidR="00DC1E03" w:rsidRPr="00DC1E03" w14:paraId="67ED9DA7" w14:textId="77777777" w:rsidTr="00DD090C">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tcPr>
          <w:p w14:paraId="370AFAA6" w14:textId="77777777" w:rsidR="00DC1E03" w:rsidRPr="00DC1E03" w:rsidRDefault="00DC1E03" w:rsidP="00DC1E03">
            <w:pPr>
              <w:jc w:val="center"/>
              <w:outlineLvl w:val="0"/>
              <w:rPr>
                <w:sz w:val="28"/>
                <w:szCs w:val="28"/>
              </w:rPr>
            </w:pPr>
          </w:p>
        </w:tc>
        <w:tc>
          <w:tcPr>
            <w:tcW w:w="7188" w:type="dxa"/>
            <w:tcBorders>
              <w:top w:val="nil"/>
              <w:left w:val="single" w:sz="4" w:space="0" w:color="auto"/>
              <w:bottom w:val="single" w:sz="4" w:space="0" w:color="auto"/>
              <w:right w:val="single" w:sz="4" w:space="0" w:color="auto"/>
            </w:tcBorders>
            <w:shd w:val="clear" w:color="auto" w:fill="auto"/>
            <w:noWrap/>
            <w:vAlign w:val="center"/>
          </w:tcPr>
          <w:p w14:paraId="3B3E80AE" w14:textId="77777777" w:rsidR="00DC1E03" w:rsidRPr="00DC1E03" w:rsidRDefault="00DC1E03" w:rsidP="00DC1E03">
            <w:pPr>
              <w:outlineLvl w:val="0"/>
              <w:rPr>
                <w:snapToGrid w:val="0"/>
                <w:sz w:val="28"/>
                <w:szCs w:val="28"/>
              </w:rPr>
            </w:pPr>
            <w:r w:rsidRPr="00DC1E03">
              <w:rPr>
                <w:snapToGrid w:val="0"/>
                <w:sz w:val="28"/>
                <w:szCs w:val="28"/>
              </w:rPr>
              <w:t xml:space="preserve">   земельный налог</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67DB6CE6" w14:textId="77777777" w:rsidR="00DC1E03" w:rsidRPr="00DC1E03" w:rsidRDefault="00DC1E03" w:rsidP="00DC1E03">
            <w:pPr>
              <w:jc w:val="center"/>
              <w:outlineLvl w:val="0"/>
              <w:rPr>
                <w:snapToGrid w:val="0"/>
                <w:sz w:val="28"/>
                <w:szCs w:val="28"/>
              </w:rPr>
            </w:pPr>
            <w:r w:rsidRPr="00DC1E03">
              <w:rPr>
                <w:snapToGrid w:val="0"/>
                <w:sz w:val="28"/>
                <w:szCs w:val="28"/>
              </w:rPr>
              <w:t>0</w:t>
            </w:r>
          </w:p>
        </w:tc>
      </w:tr>
      <w:tr w:rsidR="00DC1E03" w:rsidRPr="00DC1E03" w14:paraId="029EF03B" w14:textId="77777777" w:rsidTr="00DD090C">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tcPr>
          <w:p w14:paraId="21C5F14D" w14:textId="77777777" w:rsidR="00DC1E03" w:rsidRPr="00DC1E03" w:rsidRDefault="00DC1E03" w:rsidP="00DC1E03">
            <w:pPr>
              <w:jc w:val="center"/>
              <w:outlineLvl w:val="0"/>
              <w:rPr>
                <w:sz w:val="28"/>
                <w:szCs w:val="28"/>
              </w:rPr>
            </w:pPr>
          </w:p>
        </w:tc>
        <w:tc>
          <w:tcPr>
            <w:tcW w:w="7188" w:type="dxa"/>
            <w:tcBorders>
              <w:top w:val="nil"/>
              <w:left w:val="single" w:sz="4" w:space="0" w:color="auto"/>
              <w:bottom w:val="single" w:sz="4" w:space="0" w:color="auto"/>
              <w:right w:val="single" w:sz="4" w:space="0" w:color="auto"/>
            </w:tcBorders>
            <w:shd w:val="clear" w:color="auto" w:fill="auto"/>
            <w:noWrap/>
            <w:vAlign w:val="center"/>
          </w:tcPr>
          <w:p w14:paraId="41C6E473" w14:textId="77777777" w:rsidR="00DC1E03" w:rsidRPr="00DC1E03" w:rsidRDefault="00DC1E03" w:rsidP="00DC1E03">
            <w:pPr>
              <w:outlineLvl w:val="0"/>
              <w:rPr>
                <w:snapToGrid w:val="0"/>
                <w:sz w:val="28"/>
                <w:szCs w:val="28"/>
              </w:rPr>
            </w:pPr>
            <w:r w:rsidRPr="00DC1E03">
              <w:rPr>
                <w:snapToGrid w:val="0"/>
                <w:sz w:val="28"/>
                <w:szCs w:val="28"/>
              </w:rPr>
              <w:t xml:space="preserve">   транспортный налог</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0636E294" w14:textId="77777777" w:rsidR="00DC1E03" w:rsidRPr="00DC1E03" w:rsidRDefault="00DC1E03" w:rsidP="00DC1E03">
            <w:pPr>
              <w:jc w:val="center"/>
              <w:outlineLvl w:val="0"/>
              <w:rPr>
                <w:snapToGrid w:val="0"/>
                <w:sz w:val="28"/>
                <w:szCs w:val="28"/>
              </w:rPr>
            </w:pPr>
            <w:r w:rsidRPr="00DC1E03">
              <w:rPr>
                <w:snapToGrid w:val="0"/>
                <w:sz w:val="28"/>
                <w:szCs w:val="28"/>
              </w:rPr>
              <w:t>0</w:t>
            </w:r>
          </w:p>
        </w:tc>
      </w:tr>
      <w:tr w:rsidR="00DC1E03" w:rsidRPr="00DC1E03" w14:paraId="470C2B5F" w14:textId="77777777" w:rsidTr="00DD090C">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tcPr>
          <w:p w14:paraId="2672BE35" w14:textId="77777777" w:rsidR="00DC1E03" w:rsidRPr="00DC1E03" w:rsidRDefault="00DC1E03" w:rsidP="00DC1E03">
            <w:pPr>
              <w:jc w:val="center"/>
              <w:outlineLvl w:val="0"/>
              <w:rPr>
                <w:sz w:val="28"/>
                <w:szCs w:val="28"/>
              </w:rPr>
            </w:pPr>
          </w:p>
        </w:tc>
        <w:tc>
          <w:tcPr>
            <w:tcW w:w="7188" w:type="dxa"/>
            <w:tcBorders>
              <w:top w:val="nil"/>
              <w:left w:val="single" w:sz="4" w:space="0" w:color="auto"/>
              <w:bottom w:val="single" w:sz="4" w:space="0" w:color="auto"/>
              <w:right w:val="single" w:sz="4" w:space="0" w:color="auto"/>
            </w:tcBorders>
            <w:shd w:val="clear" w:color="auto" w:fill="auto"/>
            <w:noWrap/>
            <w:vAlign w:val="center"/>
          </w:tcPr>
          <w:p w14:paraId="1AF7C8A2" w14:textId="77777777" w:rsidR="00DC1E03" w:rsidRPr="00DC1E03" w:rsidRDefault="00DC1E03" w:rsidP="00DC1E03">
            <w:pPr>
              <w:outlineLvl w:val="0"/>
              <w:rPr>
                <w:snapToGrid w:val="0"/>
                <w:sz w:val="28"/>
                <w:szCs w:val="28"/>
              </w:rPr>
            </w:pPr>
            <w:r w:rsidRPr="00DC1E03">
              <w:rPr>
                <w:snapToGrid w:val="0"/>
                <w:sz w:val="28"/>
                <w:szCs w:val="28"/>
              </w:rPr>
              <w:t xml:space="preserve">   госпошлина</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2ED89D02" w14:textId="77777777" w:rsidR="00DC1E03" w:rsidRPr="00DC1E03" w:rsidRDefault="00DC1E03" w:rsidP="00DC1E03">
            <w:pPr>
              <w:jc w:val="center"/>
              <w:outlineLvl w:val="0"/>
              <w:rPr>
                <w:snapToGrid w:val="0"/>
                <w:sz w:val="28"/>
                <w:szCs w:val="28"/>
              </w:rPr>
            </w:pPr>
            <w:r w:rsidRPr="00DC1E03">
              <w:rPr>
                <w:snapToGrid w:val="0"/>
                <w:sz w:val="28"/>
                <w:szCs w:val="28"/>
              </w:rPr>
              <w:t>0</w:t>
            </w:r>
          </w:p>
        </w:tc>
      </w:tr>
      <w:tr w:rsidR="00DC1E03" w:rsidRPr="00DC1E03" w14:paraId="67DB5E69" w14:textId="77777777" w:rsidTr="00DD090C">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tcPr>
          <w:p w14:paraId="38E8A697" w14:textId="77777777" w:rsidR="00DC1E03" w:rsidRPr="00DC1E03" w:rsidRDefault="00DC1E03" w:rsidP="00DC1E03">
            <w:pPr>
              <w:jc w:val="center"/>
              <w:outlineLvl w:val="0"/>
              <w:rPr>
                <w:sz w:val="28"/>
                <w:szCs w:val="28"/>
              </w:rPr>
            </w:pPr>
          </w:p>
        </w:tc>
        <w:tc>
          <w:tcPr>
            <w:tcW w:w="7188" w:type="dxa"/>
            <w:tcBorders>
              <w:top w:val="nil"/>
              <w:left w:val="single" w:sz="4" w:space="0" w:color="auto"/>
              <w:bottom w:val="single" w:sz="4" w:space="0" w:color="auto"/>
              <w:right w:val="single" w:sz="4" w:space="0" w:color="auto"/>
            </w:tcBorders>
            <w:shd w:val="clear" w:color="auto" w:fill="auto"/>
            <w:noWrap/>
            <w:vAlign w:val="center"/>
          </w:tcPr>
          <w:p w14:paraId="504BC8D8" w14:textId="77777777" w:rsidR="00DC1E03" w:rsidRPr="00DC1E03" w:rsidRDefault="00DC1E03" w:rsidP="00DC1E03">
            <w:pPr>
              <w:outlineLvl w:val="0"/>
              <w:rPr>
                <w:snapToGrid w:val="0"/>
                <w:sz w:val="28"/>
                <w:szCs w:val="28"/>
              </w:rPr>
            </w:pPr>
            <w:r w:rsidRPr="00DC1E03">
              <w:rPr>
                <w:snapToGrid w:val="0"/>
                <w:sz w:val="28"/>
                <w:szCs w:val="28"/>
              </w:rPr>
              <w:t xml:space="preserve">   водный налог</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0664E615" w14:textId="77777777" w:rsidR="00DC1E03" w:rsidRPr="00DC1E03" w:rsidRDefault="00DC1E03" w:rsidP="00DC1E03">
            <w:pPr>
              <w:jc w:val="center"/>
              <w:outlineLvl w:val="0"/>
              <w:rPr>
                <w:snapToGrid w:val="0"/>
                <w:sz w:val="28"/>
                <w:szCs w:val="28"/>
              </w:rPr>
            </w:pPr>
            <w:r w:rsidRPr="00DC1E03">
              <w:rPr>
                <w:snapToGrid w:val="0"/>
                <w:sz w:val="28"/>
                <w:szCs w:val="28"/>
              </w:rPr>
              <w:t>0</w:t>
            </w:r>
          </w:p>
        </w:tc>
      </w:tr>
      <w:tr w:rsidR="00DC1E03" w:rsidRPr="00DC1E03" w14:paraId="28EDC1F0" w14:textId="77777777" w:rsidTr="00DD090C">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5C1D77B" w14:textId="77777777" w:rsidR="00DC1E03" w:rsidRPr="00DC1E03" w:rsidRDefault="00DC1E03" w:rsidP="00DC1E03">
            <w:pPr>
              <w:jc w:val="center"/>
              <w:rPr>
                <w:sz w:val="28"/>
                <w:szCs w:val="28"/>
              </w:rPr>
            </w:pPr>
            <w:r w:rsidRPr="00DC1E03">
              <w:rPr>
                <w:sz w:val="28"/>
                <w:szCs w:val="28"/>
              </w:rPr>
              <w:t>1.5</w:t>
            </w:r>
          </w:p>
        </w:tc>
        <w:tc>
          <w:tcPr>
            <w:tcW w:w="7188" w:type="dxa"/>
            <w:tcBorders>
              <w:top w:val="nil"/>
              <w:left w:val="nil"/>
              <w:bottom w:val="single" w:sz="4" w:space="0" w:color="auto"/>
              <w:right w:val="single" w:sz="4" w:space="0" w:color="auto"/>
            </w:tcBorders>
            <w:shd w:val="clear" w:color="auto" w:fill="auto"/>
            <w:vAlign w:val="center"/>
            <w:hideMark/>
          </w:tcPr>
          <w:p w14:paraId="587474C1" w14:textId="77777777" w:rsidR="00DC1E03" w:rsidRPr="00DC1E03" w:rsidRDefault="00DC1E03" w:rsidP="00DC1E03">
            <w:pPr>
              <w:jc w:val="both"/>
              <w:rPr>
                <w:sz w:val="28"/>
                <w:szCs w:val="28"/>
              </w:rPr>
            </w:pPr>
            <w:r w:rsidRPr="00DC1E03">
              <w:rPr>
                <w:sz w:val="28"/>
                <w:szCs w:val="28"/>
              </w:rPr>
              <w:t>Отчисления на социальные нужды</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6AFFF9C" w14:textId="77777777" w:rsidR="00DC1E03" w:rsidRPr="00DC1E03" w:rsidRDefault="00DC1E03" w:rsidP="00DC1E03">
            <w:pPr>
              <w:jc w:val="center"/>
              <w:rPr>
                <w:snapToGrid w:val="0"/>
                <w:sz w:val="28"/>
                <w:szCs w:val="28"/>
              </w:rPr>
            </w:pPr>
            <w:r w:rsidRPr="00DC1E03">
              <w:rPr>
                <w:snapToGrid w:val="0"/>
                <w:sz w:val="28"/>
                <w:szCs w:val="28"/>
              </w:rPr>
              <w:t>4 916</w:t>
            </w:r>
          </w:p>
        </w:tc>
      </w:tr>
      <w:tr w:rsidR="00DC1E03" w:rsidRPr="00DC1E03" w14:paraId="715043DB" w14:textId="77777777" w:rsidTr="00DD090C">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435EBDB" w14:textId="77777777" w:rsidR="00DC1E03" w:rsidRPr="00DC1E03" w:rsidRDefault="00DC1E03" w:rsidP="00DC1E03">
            <w:pPr>
              <w:jc w:val="center"/>
              <w:rPr>
                <w:sz w:val="28"/>
                <w:szCs w:val="28"/>
              </w:rPr>
            </w:pPr>
            <w:r w:rsidRPr="00DC1E03">
              <w:rPr>
                <w:sz w:val="28"/>
                <w:szCs w:val="28"/>
              </w:rPr>
              <w:t>1.6</w:t>
            </w:r>
          </w:p>
        </w:tc>
        <w:tc>
          <w:tcPr>
            <w:tcW w:w="7188" w:type="dxa"/>
            <w:tcBorders>
              <w:top w:val="nil"/>
              <w:left w:val="nil"/>
              <w:bottom w:val="single" w:sz="4" w:space="0" w:color="auto"/>
              <w:right w:val="single" w:sz="4" w:space="0" w:color="auto"/>
            </w:tcBorders>
            <w:shd w:val="clear" w:color="auto" w:fill="auto"/>
            <w:vAlign w:val="center"/>
            <w:hideMark/>
          </w:tcPr>
          <w:p w14:paraId="63A5F7F7" w14:textId="77777777" w:rsidR="00DC1E03" w:rsidRPr="00DC1E03" w:rsidRDefault="00DC1E03" w:rsidP="00DC1E03">
            <w:pPr>
              <w:jc w:val="both"/>
              <w:rPr>
                <w:sz w:val="28"/>
                <w:szCs w:val="28"/>
              </w:rPr>
            </w:pPr>
            <w:r w:rsidRPr="00DC1E03">
              <w:rPr>
                <w:sz w:val="28"/>
                <w:szCs w:val="28"/>
              </w:rPr>
              <w:t>Расходы по сомнительным долгам</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1269C8A" w14:textId="77777777" w:rsidR="00DC1E03" w:rsidRPr="00DC1E03" w:rsidRDefault="00DC1E03" w:rsidP="00DC1E03">
            <w:pPr>
              <w:jc w:val="center"/>
              <w:rPr>
                <w:snapToGrid w:val="0"/>
                <w:sz w:val="28"/>
                <w:szCs w:val="28"/>
              </w:rPr>
            </w:pPr>
            <w:r w:rsidRPr="00DC1E03">
              <w:rPr>
                <w:snapToGrid w:val="0"/>
                <w:sz w:val="28"/>
                <w:szCs w:val="28"/>
              </w:rPr>
              <w:t>0</w:t>
            </w:r>
          </w:p>
        </w:tc>
      </w:tr>
      <w:tr w:rsidR="00DC1E03" w:rsidRPr="00DC1E03" w14:paraId="2A1D0074" w14:textId="77777777" w:rsidTr="00DD090C">
        <w:trPr>
          <w:trHeight w:val="6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F480DCA" w14:textId="77777777" w:rsidR="00DC1E03" w:rsidRPr="00DC1E03" w:rsidRDefault="00DC1E03" w:rsidP="00DC1E03">
            <w:pPr>
              <w:jc w:val="center"/>
              <w:rPr>
                <w:sz w:val="28"/>
                <w:szCs w:val="28"/>
              </w:rPr>
            </w:pPr>
            <w:r w:rsidRPr="00DC1E03">
              <w:rPr>
                <w:sz w:val="28"/>
                <w:szCs w:val="28"/>
              </w:rPr>
              <w:t>1.7</w:t>
            </w:r>
          </w:p>
        </w:tc>
        <w:tc>
          <w:tcPr>
            <w:tcW w:w="7188" w:type="dxa"/>
            <w:tcBorders>
              <w:top w:val="nil"/>
              <w:left w:val="nil"/>
              <w:bottom w:val="single" w:sz="4" w:space="0" w:color="auto"/>
              <w:right w:val="single" w:sz="4" w:space="0" w:color="auto"/>
            </w:tcBorders>
            <w:shd w:val="clear" w:color="auto" w:fill="auto"/>
            <w:vAlign w:val="center"/>
            <w:hideMark/>
          </w:tcPr>
          <w:p w14:paraId="7A45C124" w14:textId="77777777" w:rsidR="00DC1E03" w:rsidRPr="00DC1E03" w:rsidRDefault="00DC1E03" w:rsidP="00DC1E03">
            <w:pPr>
              <w:jc w:val="both"/>
              <w:rPr>
                <w:sz w:val="28"/>
                <w:szCs w:val="28"/>
              </w:rPr>
            </w:pPr>
            <w:r w:rsidRPr="00DC1E03">
              <w:rPr>
                <w:sz w:val="28"/>
                <w:szCs w:val="28"/>
              </w:rPr>
              <w:t>Амортизация основных средств и нематериальных активов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10F7C36" w14:textId="77777777" w:rsidR="00DC1E03" w:rsidRPr="00DC1E03" w:rsidRDefault="00DC1E03" w:rsidP="00DC1E03">
            <w:pPr>
              <w:jc w:val="center"/>
              <w:rPr>
                <w:snapToGrid w:val="0"/>
                <w:sz w:val="28"/>
                <w:szCs w:val="28"/>
              </w:rPr>
            </w:pPr>
            <w:r w:rsidRPr="00DC1E03">
              <w:rPr>
                <w:snapToGrid w:val="0"/>
                <w:sz w:val="28"/>
                <w:szCs w:val="28"/>
              </w:rPr>
              <w:t>0</w:t>
            </w:r>
          </w:p>
        </w:tc>
      </w:tr>
      <w:tr w:rsidR="00DC1E03" w:rsidRPr="00DC1E03" w14:paraId="163AF4FB" w14:textId="77777777" w:rsidTr="00DD090C">
        <w:trPr>
          <w:trHeight w:val="6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5A73E01" w14:textId="77777777" w:rsidR="00DC1E03" w:rsidRPr="00DC1E03" w:rsidRDefault="00DC1E03" w:rsidP="00DC1E03">
            <w:pPr>
              <w:jc w:val="center"/>
              <w:rPr>
                <w:sz w:val="28"/>
                <w:szCs w:val="28"/>
              </w:rPr>
            </w:pPr>
            <w:r w:rsidRPr="00DC1E03">
              <w:rPr>
                <w:sz w:val="28"/>
                <w:szCs w:val="28"/>
              </w:rPr>
              <w:t>1.8</w:t>
            </w:r>
          </w:p>
        </w:tc>
        <w:tc>
          <w:tcPr>
            <w:tcW w:w="7188" w:type="dxa"/>
            <w:tcBorders>
              <w:top w:val="nil"/>
              <w:left w:val="nil"/>
              <w:bottom w:val="single" w:sz="4" w:space="0" w:color="auto"/>
              <w:right w:val="single" w:sz="4" w:space="0" w:color="auto"/>
            </w:tcBorders>
            <w:shd w:val="clear" w:color="auto" w:fill="auto"/>
            <w:noWrap/>
            <w:vAlign w:val="center"/>
            <w:hideMark/>
          </w:tcPr>
          <w:p w14:paraId="6C027A5C" w14:textId="77777777" w:rsidR="00DC1E03" w:rsidRPr="00DC1E03" w:rsidRDefault="00DC1E03" w:rsidP="00DC1E03">
            <w:pPr>
              <w:jc w:val="both"/>
              <w:rPr>
                <w:sz w:val="28"/>
                <w:szCs w:val="28"/>
              </w:rPr>
            </w:pPr>
            <w:r w:rsidRPr="00DC1E03">
              <w:rPr>
                <w:sz w:val="28"/>
                <w:szCs w:val="28"/>
              </w:rPr>
              <w:t>Расходы на выплаты по договорам займа и кредитным договорам, включая проценты по ним</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61D1EFF" w14:textId="77777777" w:rsidR="00DC1E03" w:rsidRPr="00DC1E03" w:rsidRDefault="00DC1E03" w:rsidP="00DC1E03">
            <w:pPr>
              <w:jc w:val="center"/>
              <w:rPr>
                <w:snapToGrid w:val="0"/>
                <w:sz w:val="28"/>
                <w:szCs w:val="28"/>
              </w:rPr>
            </w:pPr>
            <w:r w:rsidRPr="00DC1E03">
              <w:rPr>
                <w:snapToGrid w:val="0"/>
                <w:sz w:val="28"/>
                <w:szCs w:val="28"/>
              </w:rPr>
              <w:t>0</w:t>
            </w:r>
          </w:p>
        </w:tc>
      </w:tr>
      <w:tr w:rsidR="00DC1E03" w:rsidRPr="00DC1E03" w14:paraId="7754AADD" w14:textId="77777777" w:rsidTr="00DD090C">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ED4FA93" w14:textId="77777777" w:rsidR="00DC1E03" w:rsidRPr="00DC1E03" w:rsidRDefault="00DC1E03" w:rsidP="00DC1E03">
            <w:pPr>
              <w:jc w:val="center"/>
              <w:rPr>
                <w:sz w:val="28"/>
                <w:szCs w:val="28"/>
              </w:rPr>
            </w:pPr>
            <w:r w:rsidRPr="00DC1E03">
              <w:rPr>
                <w:sz w:val="28"/>
                <w:szCs w:val="28"/>
              </w:rPr>
              <w:t> </w:t>
            </w:r>
          </w:p>
        </w:tc>
        <w:tc>
          <w:tcPr>
            <w:tcW w:w="7188" w:type="dxa"/>
            <w:tcBorders>
              <w:top w:val="nil"/>
              <w:left w:val="nil"/>
              <w:bottom w:val="single" w:sz="4" w:space="0" w:color="auto"/>
              <w:right w:val="single" w:sz="4" w:space="0" w:color="auto"/>
            </w:tcBorders>
            <w:shd w:val="clear" w:color="auto" w:fill="auto"/>
            <w:noWrap/>
            <w:vAlign w:val="center"/>
            <w:hideMark/>
          </w:tcPr>
          <w:p w14:paraId="7B9DDED9" w14:textId="77777777" w:rsidR="00DC1E03" w:rsidRPr="00DC1E03" w:rsidRDefault="00DC1E03" w:rsidP="00DC1E03">
            <w:pPr>
              <w:rPr>
                <w:sz w:val="28"/>
                <w:szCs w:val="28"/>
              </w:rPr>
            </w:pPr>
            <w:r w:rsidRPr="00DC1E03">
              <w:rPr>
                <w:sz w:val="28"/>
                <w:szCs w:val="28"/>
              </w:rPr>
              <w:t>ИТОГО</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27B1800" w14:textId="77777777" w:rsidR="00DC1E03" w:rsidRPr="00DC1E03" w:rsidRDefault="00DC1E03" w:rsidP="00DC1E03">
            <w:pPr>
              <w:jc w:val="center"/>
              <w:rPr>
                <w:snapToGrid w:val="0"/>
                <w:sz w:val="28"/>
                <w:szCs w:val="28"/>
              </w:rPr>
            </w:pPr>
            <w:r w:rsidRPr="00DC1E03">
              <w:rPr>
                <w:snapToGrid w:val="0"/>
                <w:sz w:val="28"/>
                <w:szCs w:val="28"/>
              </w:rPr>
              <w:t>6 099</w:t>
            </w:r>
          </w:p>
        </w:tc>
      </w:tr>
      <w:tr w:rsidR="00DC1E03" w:rsidRPr="00DC1E03" w14:paraId="78D8978F" w14:textId="77777777" w:rsidTr="00DD090C">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62BCBA9" w14:textId="77777777" w:rsidR="00DC1E03" w:rsidRPr="00DC1E03" w:rsidRDefault="00DC1E03" w:rsidP="00DC1E03">
            <w:pPr>
              <w:jc w:val="center"/>
              <w:rPr>
                <w:sz w:val="28"/>
                <w:szCs w:val="28"/>
              </w:rPr>
            </w:pPr>
            <w:r w:rsidRPr="00DC1E03">
              <w:rPr>
                <w:sz w:val="28"/>
                <w:szCs w:val="28"/>
              </w:rPr>
              <w:t>2</w:t>
            </w:r>
          </w:p>
        </w:tc>
        <w:tc>
          <w:tcPr>
            <w:tcW w:w="7188" w:type="dxa"/>
            <w:tcBorders>
              <w:top w:val="nil"/>
              <w:left w:val="nil"/>
              <w:bottom w:val="single" w:sz="4" w:space="0" w:color="auto"/>
              <w:right w:val="single" w:sz="4" w:space="0" w:color="auto"/>
            </w:tcBorders>
            <w:shd w:val="clear" w:color="auto" w:fill="auto"/>
            <w:noWrap/>
            <w:vAlign w:val="center"/>
            <w:hideMark/>
          </w:tcPr>
          <w:p w14:paraId="5930D11C" w14:textId="77777777" w:rsidR="00DC1E03" w:rsidRPr="00DC1E03" w:rsidRDefault="00DC1E03" w:rsidP="00DC1E03">
            <w:pPr>
              <w:rPr>
                <w:sz w:val="28"/>
                <w:szCs w:val="28"/>
              </w:rPr>
            </w:pPr>
            <w:r w:rsidRPr="00DC1E03">
              <w:rPr>
                <w:sz w:val="28"/>
                <w:szCs w:val="28"/>
              </w:rPr>
              <w:t>Налог на прибыль</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0D2FA49" w14:textId="77777777" w:rsidR="00DC1E03" w:rsidRPr="00DC1E03" w:rsidRDefault="00DC1E03" w:rsidP="00DC1E03">
            <w:pPr>
              <w:jc w:val="center"/>
              <w:rPr>
                <w:snapToGrid w:val="0"/>
                <w:sz w:val="28"/>
                <w:szCs w:val="28"/>
              </w:rPr>
            </w:pPr>
            <w:r w:rsidRPr="00DC1E03">
              <w:rPr>
                <w:snapToGrid w:val="0"/>
                <w:sz w:val="28"/>
                <w:szCs w:val="28"/>
              </w:rPr>
              <w:t>0</w:t>
            </w:r>
          </w:p>
        </w:tc>
      </w:tr>
      <w:tr w:rsidR="00DC1E03" w:rsidRPr="00DC1E03" w14:paraId="7DEBF5F8" w14:textId="77777777" w:rsidTr="00DD090C">
        <w:trPr>
          <w:trHeight w:val="12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83B4F5F" w14:textId="77777777" w:rsidR="00DC1E03" w:rsidRPr="00DC1E03" w:rsidRDefault="00DC1E03" w:rsidP="00DC1E03">
            <w:pPr>
              <w:jc w:val="center"/>
              <w:rPr>
                <w:sz w:val="28"/>
                <w:szCs w:val="28"/>
              </w:rPr>
            </w:pPr>
            <w:r w:rsidRPr="00DC1E03">
              <w:rPr>
                <w:sz w:val="28"/>
                <w:szCs w:val="28"/>
              </w:rPr>
              <w:t>3</w:t>
            </w:r>
          </w:p>
        </w:tc>
        <w:tc>
          <w:tcPr>
            <w:tcW w:w="7188" w:type="dxa"/>
            <w:tcBorders>
              <w:top w:val="nil"/>
              <w:left w:val="nil"/>
              <w:bottom w:val="single" w:sz="4" w:space="0" w:color="auto"/>
              <w:right w:val="single" w:sz="4" w:space="0" w:color="auto"/>
            </w:tcBorders>
            <w:shd w:val="clear" w:color="auto" w:fill="auto"/>
            <w:noWrap/>
            <w:vAlign w:val="center"/>
            <w:hideMark/>
          </w:tcPr>
          <w:p w14:paraId="0660C442" w14:textId="77777777" w:rsidR="00DC1E03" w:rsidRPr="00DC1E03" w:rsidRDefault="00DC1E03" w:rsidP="00DC1E03">
            <w:pPr>
              <w:jc w:val="both"/>
              <w:rPr>
                <w:sz w:val="28"/>
                <w:szCs w:val="28"/>
              </w:rPr>
            </w:pPr>
            <w:r w:rsidRPr="00DC1E03">
              <w:rPr>
                <w:sz w:val="28"/>
                <w:szCs w:val="28"/>
              </w:rPr>
              <w:t>Экономия, определенная в прошедшем долгосрочном периоде регулирования и подлежащая учёту в текущем долгосрочном периоде регулирования</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955DC29" w14:textId="77777777" w:rsidR="00DC1E03" w:rsidRPr="00DC1E03" w:rsidRDefault="00DC1E03" w:rsidP="00DC1E03">
            <w:pPr>
              <w:jc w:val="center"/>
              <w:rPr>
                <w:snapToGrid w:val="0"/>
                <w:sz w:val="28"/>
                <w:szCs w:val="28"/>
              </w:rPr>
            </w:pPr>
            <w:r w:rsidRPr="00DC1E03">
              <w:rPr>
                <w:snapToGrid w:val="0"/>
                <w:sz w:val="28"/>
                <w:szCs w:val="28"/>
              </w:rPr>
              <w:t>0</w:t>
            </w:r>
          </w:p>
        </w:tc>
      </w:tr>
      <w:tr w:rsidR="00DC1E03" w:rsidRPr="00DC1E03" w14:paraId="111EC789" w14:textId="77777777" w:rsidTr="00DD090C">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0482C91" w14:textId="77777777" w:rsidR="00DC1E03" w:rsidRPr="00DC1E03" w:rsidRDefault="00DC1E03" w:rsidP="00DC1E03">
            <w:pPr>
              <w:jc w:val="center"/>
              <w:rPr>
                <w:sz w:val="28"/>
                <w:szCs w:val="28"/>
              </w:rPr>
            </w:pPr>
            <w:r w:rsidRPr="00DC1E03">
              <w:rPr>
                <w:sz w:val="28"/>
                <w:szCs w:val="28"/>
              </w:rPr>
              <w:t>4</w:t>
            </w:r>
          </w:p>
        </w:tc>
        <w:tc>
          <w:tcPr>
            <w:tcW w:w="7188" w:type="dxa"/>
            <w:tcBorders>
              <w:top w:val="nil"/>
              <w:left w:val="nil"/>
              <w:bottom w:val="single" w:sz="4" w:space="0" w:color="auto"/>
              <w:right w:val="single" w:sz="4" w:space="0" w:color="auto"/>
            </w:tcBorders>
            <w:shd w:val="clear" w:color="auto" w:fill="auto"/>
            <w:vAlign w:val="center"/>
            <w:hideMark/>
          </w:tcPr>
          <w:p w14:paraId="4BE2B215" w14:textId="77777777" w:rsidR="00DC1E03" w:rsidRPr="00DC1E03" w:rsidRDefault="00DC1E03" w:rsidP="00DC1E03">
            <w:pPr>
              <w:jc w:val="both"/>
              <w:rPr>
                <w:sz w:val="28"/>
                <w:szCs w:val="28"/>
              </w:rPr>
            </w:pPr>
            <w:r w:rsidRPr="00DC1E03">
              <w:rPr>
                <w:sz w:val="28"/>
                <w:szCs w:val="28"/>
              </w:rPr>
              <w:t>Итого неподконтрольных расходов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2D6AFB0" w14:textId="77777777" w:rsidR="00DC1E03" w:rsidRPr="00DC1E03" w:rsidRDefault="00DC1E03" w:rsidP="00DC1E03">
            <w:pPr>
              <w:jc w:val="center"/>
              <w:rPr>
                <w:snapToGrid w:val="0"/>
                <w:sz w:val="28"/>
                <w:szCs w:val="28"/>
              </w:rPr>
            </w:pPr>
            <w:r w:rsidRPr="00DC1E03">
              <w:rPr>
                <w:snapToGrid w:val="0"/>
                <w:sz w:val="28"/>
                <w:szCs w:val="28"/>
              </w:rPr>
              <w:t>6 099</w:t>
            </w:r>
          </w:p>
        </w:tc>
      </w:tr>
    </w:tbl>
    <w:p w14:paraId="64D98904" w14:textId="77777777" w:rsidR="00DC1E03" w:rsidRPr="00DC1E03" w:rsidRDefault="00DC1E03" w:rsidP="00DC1E03">
      <w:pPr>
        <w:autoSpaceDE w:val="0"/>
        <w:autoSpaceDN w:val="0"/>
        <w:adjustRightInd w:val="0"/>
        <w:jc w:val="both"/>
        <w:rPr>
          <w:snapToGrid w:val="0"/>
          <w:sz w:val="28"/>
          <w:szCs w:val="28"/>
          <w:lang w:eastAsia="en-US"/>
        </w:rPr>
      </w:pPr>
    </w:p>
    <w:p w14:paraId="086A4BC7" w14:textId="77777777" w:rsidR="00DC1E03" w:rsidRPr="00DC1E03" w:rsidRDefault="00DC1E03" w:rsidP="00DC1E03">
      <w:pPr>
        <w:autoSpaceDE w:val="0"/>
        <w:autoSpaceDN w:val="0"/>
        <w:adjustRightInd w:val="0"/>
        <w:ind w:firstLine="709"/>
        <w:jc w:val="both"/>
        <w:rPr>
          <w:snapToGrid w:val="0"/>
          <w:sz w:val="28"/>
          <w:szCs w:val="28"/>
          <w:lang w:eastAsia="en-US"/>
        </w:rPr>
      </w:pPr>
      <w:r w:rsidRPr="00DC1E03">
        <w:rPr>
          <w:snapToGrid w:val="0"/>
          <w:sz w:val="28"/>
          <w:szCs w:val="28"/>
          <w:lang w:eastAsia="en-US"/>
        </w:rPr>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расчёта тарифов, как произведение планового объёма приобретаемых ресурсов и фактических цен таких ресурсов, скорректированных на изменение объёма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70E9C54A" w14:textId="77777777" w:rsidR="00DC1E03" w:rsidRPr="00DC1E03" w:rsidRDefault="00DC1E03" w:rsidP="00DC1E03">
      <w:pPr>
        <w:autoSpaceDE w:val="0"/>
        <w:autoSpaceDN w:val="0"/>
        <w:adjustRightInd w:val="0"/>
        <w:ind w:firstLine="709"/>
        <w:jc w:val="both"/>
        <w:rPr>
          <w:snapToGrid w:val="0"/>
          <w:sz w:val="28"/>
          <w:szCs w:val="28"/>
          <w:lang w:eastAsia="en-US"/>
        </w:rPr>
      </w:pPr>
    </w:p>
    <w:p w14:paraId="5342AA55" w14:textId="77777777" w:rsidR="00DC1E03" w:rsidRPr="00DC1E03" w:rsidRDefault="00DC1E03" w:rsidP="00DC1E03">
      <w:pPr>
        <w:autoSpaceDE w:val="0"/>
        <w:autoSpaceDN w:val="0"/>
        <w:adjustRightInd w:val="0"/>
        <w:ind w:firstLine="709"/>
        <w:jc w:val="both"/>
        <w:rPr>
          <w:snapToGrid w:val="0"/>
          <w:sz w:val="28"/>
          <w:szCs w:val="28"/>
          <w:lang w:eastAsia="en-US"/>
        </w:rPr>
      </w:pPr>
    </w:p>
    <w:p w14:paraId="3F8D61DC" w14:textId="77777777" w:rsidR="00DC1E03" w:rsidRPr="00DC1E03" w:rsidRDefault="00DC1E03" w:rsidP="00DC1E03">
      <w:pPr>
        <w:ind w:left="1211" w:right="141"/>
        <w:jc w:val="right"/>
        <w:rPr>
          <w:snapToGrid w:val="0"/>
          <w:sz w:val="28"/>
          <w:szCs w:val="28"/>
          <w:lang w:eastAsia="en-US"/>
        </w:rPr>
      </w:pPr>
      <w:r w:rsidRPr="00DC1E03">
        <w:rPr>
          <w:snapToGrid w:val="0"/>
          <w:sz w:val="28"/>
          <w:szCs w:val="28"/>
          <w:lang w:eastAsia="en-US"/>
        </w:rPr>
        <w:t>Таблица 5</w:t>
      </w:r>
    </w:p>
    <w:p w14:paraId="2DF00CBD" w14:textId="77777777" w:rsidR="00DC1E03" w:rsidRPr="00DC1E03" w:rsidRDefault="00DC1E03" w:rsidP="00DC1E03">
      <w:pPr>
        <w:keepNext/>
        <w:jc w:val="center"/>
        <w:outlineLvl w:val="1"/>
        <w:rPr>
          <w:b/>
          <w:sz w:val="28"/>
          <w:szCs w:val="20"/>
          <w:lang w:eastAsia="x-none"/>
        </w:rPr>
      </w:pPr>
      <w:bookmarkStart w:id="71" w:name="_Toc470509583"/>
      <w:bookmarkStart w:id="72" w:name="_Toc500323252"/>
      <w:bookmarkStart w:id="73" w:name="_Toc531854405"/>
      <w:bookmarkStart w:id="74" w:name="_Toc532896289"/>
      <w:r w:rsidRPr="00DC1E03">
        <w:rPr>
          <w:b/>
          <w:sz w:val="28"/>
          <w:szCs w:val="20"/>
          <w:lang w:eastAsia="x-none"/>
        </w:rPr>
        <w:lastRenderedPageBreak/>
        <w:t>Реестр фактических расходов на приобретение энергетических ресурсов, холодной воды и теплоносителя для реализации тепловой энергии</w:t>
      </w:r>
      <w:bookmarkEnd w:id="71"/>
      <w:bookmarkEnd w:id="72"/>
      <w:bookmarkEnd w:id="73"/>
      <w:bookmarkEnd w:id="74"/>
      <w:r w:rsidRPr="00DC1E03">
        <w:rPr>
          <w:snapToGrid w:val="0"/>
          <w:sz w:val="28"/>
          <w:szCs w:val="28"/>
        </w:rPr>
        <w:t xml:space="preserve"> </w:t>
      </w:r>
      <w:r w:rsidRPr="00DC1E03">
        <w:rPr>
          <w:snapToGrid w:val="0"/>
          <w:sz w:val="28"/>
          <w:szCs w:val="28"/>
        </w:rPr>
        <w:br/>
      </w:r>
      <w:r w:rsidRPr="00DC1E03">
        <w:rPr>
          <w:b/>
          <w:sz w:val="28"/>
          <w:szCs w:val="20"/>
          <w:lang w:eastAsia="x-none"/>
        </w:rPr>
        <w:t>на потребительский рынок</w:t>
      </w:r>
    </w:p>
    <w:p w14:paraId="6D258400" w14:textId="77777777" w:rsidR="00DC1E03" w:rsidRPr="00DC1E03" w:rsidRDefault="00DC1E03" w:rsidP="00DC1E03">
      <w:pPr>
        <w:jc w:val="right"/>
        <w:rPr>
          <w:sz w:val="28"/>
          <w:szCs w:val="28"/>
        </w:rPr>
      </w:pPr>
      <w:r w:rsidRPr="00DC1E03">
        <w:rPr>
          <w:sz w:val="28"/>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599"/>
        <w:gridCol w:w="2294"/>
      </w:tblGrid>
      <w:tr w:rsidR="00DC1E03" w:rsidRPr="00DC1E03" w14:paraId="74BE98D6" w14:textId="77777777" w:rsidTr="00DD090C">
        <w:trPr>
          <w:trHeight w:val="507"/>
          <w:jc w:val="center"/>
        </w:trPr>
        <w:tc>
          <w:tcPr>
            <w:tcW w:w="594" w:type="dxa"/>
            <w:vMerge w:val="restart"/>
            <w:shd w:val="clear" w:color="auto" w:fill="auto"/>
            <w:vAlign w:val="center"/>
            <w:hideMark/>
          </w:tcPr>
          <w:p w14:paraId="5345EFEE" w14:textId="77777777" w:rsidR="00DC1E03" w:rsidRPr="00DC1E03" w:rsidRDefault="00DC1E03" w:rsidP="00DC1E03">
            <w:pPr>
              <w:jc w:val="center"/>
              <w:rPr>
                <w:sz w:val="28"/>
                <w:szCs w:val="28"/>
              </w:rPr>
            </w:pPr>
            <w:r w:rsidRPr="00DC1E03">
              <w:rPr>
                <w:sz w:val="28"/>
                <w:szCs w:val="28"/>
              </w:rPr>
              <w:t>№ п/п</w:t>
            </w:r>
          </w:p>
        </w:tc>
        <w:tc>
          <w:tcPr>
            <w:tcW w:w="6607" w:type="dxa"/>
            <w:vMerge w:val="restart"/>
            <w:shd w:val="clear" w:color="auto" w:fill="auto"/>
            <w:vAlign w:val="center"/>
            <w:hideMark/>
          </w:tcPr>
          <w:p w14:paraId="3D126816" w14:textId="77777777" w:rsidR="00DC1E03" w:rsidRPr="00DC1E03" w:rsidRDefault="00DC1E03" w:rsidP="00DC1E03">
            <w:pPr>
              <w:jc w:val="center"/>
              <w:rPr>
                <w:sz w:val="28"/>
                <w:szCs w:val="28"/>
              </w:rPr>
            </w:pPr>
            <w:r w:rsidRPr="00DC1E03">
              <w:rPr>
                <w:sz w:val="28"/>
                <w:szCs w:val="28"/>
              </w:rPr>
              <w:t>Наименование ресурса</w:t>
            </w:r>
          </w:p>
        </w:tc>
        <w:tc>
          <w:tcPr>
            <w:tcW w:w="2297" w:type="dxa"/>
            <w:vMerge w:val="restart"/>
            <w:shd w:val="clear" w:color="auto" w:fill="auto"/>
            <w:vAlign w:val="center"/>
            <w:hideMark/>
          </w:tcPr>
          <w:p w14:paraId="062FD9AE" w14:textId="77777777" w:rsidR="00DC1E03" w:rsidRPr="00DC1E03" w:rsidRDefault="00DC1E03" w:rsidP="00DC1E03">
            <w:pPr>
              <w:jc w:val="center"/>
              <w:rPr>
                <w:sz w:val="28"/>
                <w:szCs w:val="28"/>
              </w:rPr>
            </w:pPr>
            <w:r w:rsidRPr="00DC1E03">
              <w:rPr>
                <w:sz w:val="28"/>
                <w:szCs w:val="28"/>
              </w:rPr>
              <w:t>Факт</w:t>
            </w:r>
            <w:r w:rsidRPr="00DC1E03">
              <w:rPr>
                <w:sz w:val="28"/>
                <w:szCs w:val="28"/>
              </w:rPr>
              <w:br/>
              <w:t>2022 года</w:t>
            </w:r>
          </w:p>
        </w:tc>
      </w:tr>
      <w:tr w:rsidR="00DC1E03" w:rsidRPr="00DC1E03" w14:paraId="72B54183" w14:textId="77777777" w:rsidTr="00DD090C">
        <w:trPr>
          <w:trHeight w:val="507"/>
          <w:jc w:val="center"/>
        </w:trPr>
        <w:tc>
          <w:tcPr>
            <w:tcW w:w="594" w:type="dxa"/>
            <w:vMerge/>
            <w:shd w:val="clear" w:color="auto" w:fill="auto"/>
            <w:hideMark/>
          </w:tcPr>
          <w:p w14:paraId="4EFA4586" w14:textId="77777777" w:rsidR="00DC1E03" w:rsidRPr="00DC1E03" w:rsidRDefault="00DC1E03" w:rsidP="00DC1E03">
            <w:pPr>
              <w:jc w:val="both"/>
              <w:rPr>
                <w:sz w:val="28"/>
                <w:szCs w:val="28"/>
              </w:rPr>
            </w:pPr>
          </w:p>
        </w:tc>
        <w:tc>
          <w:tcPr>
            <w:tcW w:w="6607" w:type="dxa"/>
            <w:vMerge/>
            <w:shd w:val="clear" w:color="auto" w:fill="auto"/>
            <w:hideMark/>
          </w:tcPr>
          <w:p w14:paraId="724A0237" w14:textId="77777777" w:rsidR="00DC1E03" w:rsidRPr="00DC1E03" w:rsidRDefault="00DC1E03" w:rsidP="00DC1E03">
            <w:pPr>
              <w:jc w:val="both"/>
              <w:rPr>
                <w:sz w:val="28"/>
                <w:szCs w:val="28"/>
              </w:rPr>
            </w:pPr>
          </w:p>
        </w:tc>
        <w:tc>
          <w:tcPr>
            <w:tcW w:w="2297" w:type="dxa"/>
            <w:vMerge/>
            <w:shd w:val="clear" w:color="auto" w:fill="auto"/>
            <w:hideMark/>
          </w:tcPr>
          <w:p w14:paraId="1C43DE56" w14:textId="77777777" w:rsidR="00DC1E03" w:rsidRPr="00DC1E03" w:rsidRDefault="00DC1E03" w:rsidP="00DC1E03">
            <w:pPr>
              <w:jc w:val="both"/>
              <w:rPr>
                <w:sz w:val="28"/>
                <w:szCs w:val="28"/>
              </w:rPr>
            </w:pPr>
          </w:p>
        </w:tc>
      </w:tr>
      <w:tr w:rsidR="00DC1E03" w:rsidRPr="00DC1E03" w14:paraId="697B9450" w14:textId="77777777" w:rsidTr="00DD090C">
        <w:trPr>
          <w:trHeight w:val="353"/>
          <w:jc w:val="center"/>
        </w:trPr>
        <w:tc>
          <w:tcPr>
            <w:tcW w:w="594" w:type="dxa"/>
            <w:shd w:val="clear" w:color="auto" w:fill="auto"/>
            <w:vAlign w:val="center"/>
            <w:hideMark/>
          </w:tcPr>
          <w:p w14:paraId="2E9F283D" w14:textId="77777777" w:rsidR="00DC1E03" w:rsidRPr="00DC1E03" w:rsidRDefault="00DC1E03" w:rsidP="00DC1E03">
            <w:pPr>
              <w:jc w:val="center"/>
              <w:rPr>
                <w:sz w:val="28"/>
                <w:szCs w:val="28"/>
              </w:rPr>
            </w:pPr>
            <w:r w:rsidRPr="00DC1E03">
              <w:rPr>
                <w:sz w:val="28"/>
                <w:szCs w:val="28"/>
              </w:rPr>
              <w:t>1</w:t>
            </w:r>
          </w:p>
        </w:tc>
        <w:tc>
          <w:tcPr>
            <w:tcW w:w="6607" w:type="dxa"/>
            <w:shd w:val="clear" w:color="auto" w:fill="auto"/>
            <w:vAlign w:val="center"/>
            <w:hideMark/>
          </w:tcPr>
          <w:p w14:paraId="2AD78A7F" w14:textId="77777777" w:rsidR="00DC1E03" w:rsidRPr="00DC1E03" w:rsidRDefault="00DC1E03" w:rsidP="00DC1E03">
            <w:pPr>
              <w:rPr>
                <w:sz w:val="28"/>
                <w:szCs w:val="28"/>
              </w:rPr>
            </w:pPr>
            <w:r w:rsidRPr="00DC1E03">
              <w:rPr>
                <w:sz w:val="28"/>
                <w:szCs w:val="28"/>
              </w:rPr>
              <w:t>Расходы на топливо</w:t>
            </w:r>
          </w:p>
        </w:tc>
        <w:tc>
          <w:tcPr>
            <w:tcW w:w="2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E8F7EA" w14:textId="77777777" w:rsidR="00DC1E03" w:rsidRPr="00DC1E03" w:rsidRDefault="00DC1E03" w:rsidP="00DC1E03">
            <w:pPr>
              <w:jc w:val="center"/>
            </w:pPr>
            <w:r w:rsidRPr="00DC1E03">
              <w:rPr>
                <w:snapToGrid w:val="0"/>
                <w:sz w:val="28"/>
                <w:szCs w:val="28"/>
              </w:rPr>
              <w:t>44 443</w:t>
            </w:r>
          </w:p>
        </w:tc>
      </w:tr>
      <w:tr w:rsidR="00DC1E03" w:rsidRPr="00DC1E03" w14:paraId="6E9C2783" w14:textId="77777777" w:rsidTr="00DD090C">
        <w:trPr>
          <w:trHeight w:val="353"/>
          <w:jc w:val="center"/>
        </w:trPr>
        <w:tc>
          <w:tcPr>
            <w:tcW w:w="594" w:type="dxa"/>
            <w:shd w:val="clear" w:color="auto" w:fill="auto"/>
            <w:vAlign w:val="center"/>
            <w:hideMark/>
          </w:tcPr>
          <w:p w14:paraId="44F5A5C4" w14:textId="77777777" w:rsidR="00DC1E03" w:rsidRPr="00DC1E03" w:rsidRDefault="00DC1E03" w:rsidP="00DC1E03">
            <w:pPr>
              <w:jc w:val="center"/>
              <w:rPr>
                <w:sz w:val="28"/>
                <w:szCs w:val="28"/>
              </w:rPr>
            </w:pPr>
            <w:r w:rsidRPr="00DC1E03">
              <w:rPr>
                <w:sz w:val="28"/>
                <w:szCs w:val="28"/>
              </w:rPr>
              <w:t>2</w:t>
            </w:r>
          </w:p>
        </w:tc>
        <w:tc>
          <w:tcPr>
            <w:tcW w:w="6607" w:type="dxa"/>
            <w:shd w:val="clear" w:color="auto" w:fill="auto"/>
            <w:vAlign w:val="center"/>
            <w:hideMark/>
          </w:tcPr>
          <w:p w14:paraId="1EE52ED7" w14:textId="77777777" w:rsidR="00DC1E03" w:rsidRPr="00DC1E03" w:rsidRDefault="00DC1E03" w:rsidP="00DC1E03">
            <w:pPr>
              <w:rPr>
                <w:sz w:val="28"/>
                <w:szCs w:val="28"/>
              </w:rPr>
            </w:pPr>
            <w:r w:rsidRPr="00DC1E03">
              <w:rPr>
                <w:sz w:val="28"/>
                <w:szCs w:val="28"/>
              </w:rPr>
              <w:t>Расходы на электрическую энергию</w:t>
            </w:r>
          </w:p>
        </w:tc>
        <w:tc>
          <w:tcPr>
            <w:tcW w:w="2297" w:type="dxa"/>
            <w:tcBorders>
              <w:top w:val="nil"/>
              <w:left w:val="single" w:sz="4" w:space="0" w:color="auto"/>
              <w:bottom w:val="single" w:sz="4" w:space="0" w:color="auto"/>
              <w:right w:val="single" w:sz="4" w:space="0" w:color="auto"/>
            </w:tcBorders>
            <w:shd w:val="clear" w:color="000000" w:fill="FFFFFF"/>
            <w:vAlign w:val="center"/>
            <w:hideMark/>
          </w:tcPr>
          <w:p w14:paraId="5942B164" w14:textId="77777777" w:rsidR="00DC1E03" w:rsidRPr="00DC1E03" w:rsidRDefault="00DC1E03" w:rsidP="00DC1E03">
            <w:pPr>
              <w:jc w:val="center"/>
              <w:rPr>
                <w:snapToGrid w:val="0"/>
                <w:sz w:val="28"/>
                <w:szCs w:val="28"/>
              </w:rPr>
            </w:pPr>
            <w:r w:rsidRPr="00DC1E03">
              <w:rPr>
                <w:snapToGrid w:val="0"/>
                <w:sz w:val="28"/>
                <w:szCs w:val="28"/>
              </w:rPr>
              <w:t>10 286</w:t>
            </w:r>
          </w:p>
        </w:tc>
      </w:tr>
      <w:tr w:rsidR="00DC1E03" w:rsidRPr="00DC1E03" w14:paraId="4346FD13" w14:textId="77777777" w:rsidTr="00DD090C">
        <w:trPr>
          <w:trHeight w:val="353"/>
          <w:jc w:val="center"/>
        </w:trPr>
        <w:tc>
          <w:tcPr>
            <w:tcW w:w="594" w:type="dxa"/>
            <w:shd w:val="clear" w:color="auto" w:fill="auto"/>
            <w:vAlign w:val="center"/>
            <w:hideMark/>
          </w:tcPr>
          <w:p w14:paraId="77A4B2CA" w14:textId="77777777" w:rsidR="00DC1E03" w:rsidRPr="00DC1E03" w:rsidRDefault="00DC1E03" w:rsidP="00DC1E03">
            <w:pPr>
              <w:jc w:val="center"/>
              <w:rPr>
                <w:sz w:val="28"/>
                <w:szCs w:val="28"/>
              </w:rPr>
            </w:pPr>
            <w:r w:rsidRPr="00DC1E03">
              <w:rPr>
                <w:sz w:val="28"/>
                <w:szCs w:val="28"/>
              </w:rPr>
              <w:t>3</w:t>
            </w:r>
          </w:p>
        </w:tc>
        <w:tc>
          <w:tcPr>
            <w:tcW w:w="6607" w:type="dxa"/>
            <w:shd w:val="clear" w:color="auto" w:fill="auto"/>
            <w:vAlign w:val="center"/>
            <w:hideMark/>
          </w:tcPr>
          <w:p w14:paraId="046BE64C" w14:textId="77777777" w:rsidR="00DC1E03" w:rsidRPr="00DC1E03" w:rsidRDefault="00DC1E03" w:rsidP="00DC1E03">
            <w:pPr>
              <w:rPr>
                <w:sz w:val="28"/>
                <w:szCs w:val="28"/>
              </w:rPr>
            </w:pPr>
            <w:r w:rsidRPr="00DC1E03">
              <w:rPr>
                <w:sz w:val="28"/>
                <w:szCs w:val="28"/>
              </w:rPr>
              <w:t>Расходы на тепловую энергию</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3A6EAF47" w14:textId="77777777" w:rsidR="00DC1E03" w:rsidRPr="00DC1E03" w:rsidRDefault="00DC1E03" w:rsidP="00DC1E03">
            <w:pPr>
              <w:jc w:val="center"/>
              <w:rPr>
                <w:snapToGrid w:val="0"/>
                <w:sz w:val="28"/>
                <w:szCs w:val="28"/>
              </w:rPr>
            </w:pPr>
            <w:r w:rsidRPr="00DC1E03">
              <w:rPr>
                <w:snapToGrid w:val="0"/>
                <w:sz w:val="28"/>
                <w:szCs w:val="28"/>
              </w:rPr>
              <w:t>0</w:t>
            </w:r>
          </w:p>
        </w:tc>
      </w:tr>
      <w:tr w:rsidR="00DC1E03" w:rsidRPr="00DC1E03" w14:paraId="784E7DA5" w14:textId="77777777" w:rsidTr="00DD090C">
        <w:trPr>
          <w:trHeight w:val="353"/>
          <w:jc w:val="center"/>
        </w:trPr>
        <w:tc>
          <w:tcPr>
            <w:tcW w:w="594" w:type="dxa"/>
            <w:shd w:val="clear" w:color="auto" w:fill="auto"/>
            <w:vAlign w:val="center"/>
            <w:hideMark/>
          </w:tcPr>
          <w:p w14:paraId="1567AA48" w14:textId="77777777" w:rsidR="00DC1E03" w:rsidRPr="00DC1E03" w:rsidRDefault="00DC1E03" w:rsidP="00DC1E03">
            <w:pPr>
              <w:jc w:val="center"/>
              <w:rPr>
                <w:sz w:val="28"/>
                <w:szCs w:val="28"/>
              </w:rPr>
            </w:pPr>
            <w:r w:rsidRPr="00DC1E03">
              <w:rPr>
                <w:sz w:val="28"/>
                <w:szCs w:val="28"/>
              </w:rPr>
              <w:t>4</w:t>
            </w:r>
          </w:p>
        </w:tc>
        <w:tc>
          <w:tcPr>
            <w:tcW w:w="6607" w:type="dxa"/>
            <w:shd w:val="clear" w:color="auto" w:fill="auto"/>
            <w:vAlign w:val="center"/>
            <w:hideMark/>
          </w:tcPr>
          <w:p w14:paraId="44FC409B" w14:textId="77777777" w:rsidR="00DC1E03" w:rsidRPr="00DC1E03" w:rsidRDefault="00DC1E03" w:rsidP="00DC1E03">
            <w:pPr>
              <w:rPr>
                <w:sz w:val="28"/>
                <w:szCs w:val="28"/>
              </w:rPr>
            </w:pPr>
            <w:r w:rsidRPr="00DC1E03">
              <w:rPr>
                <w:sz w:val="28"/>
                <w:szCs w:val="28"/>
              </w:rPr>
              <w:t>Расходы на холодную воду</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1C4759D8" w14:textId="77777777" w:rsidR="00DC1E03" w:rsidRPr="00DC1E03" w:rsidRDefault="00DC1E03" w:rsidP="00DC1E03">
            <w:pPr>
              <w:jc w:val="center"/>
              <w:rPr>
                <w:snapToGrid w:val="0"/>
                <w:sz w:val="28"/>
                <w:szCs w:val="28"/>
              </w:rPr>
            </w:pPr>
            <w:r w:rsidRPr="00DC1E03">
              <w:rPr>
                <w:snapToGrid w:val="0"/>
                <w:sz w:val="28"/>
                <w:szCs w:val="28"/>
              </w:rPr>
              <w:t>790</w:t>
            </w:r>
          </w:p>
        </w:tc>
      </w:tr>
      <w:tr w:rsidR="00DC1E03" w:rsidRPr="00DC1E03" w14:paraId="31A9EAD6" w14:textId="77777777" w:rsidTr="00DD090C">
        <w:trPr>
          <w:trHeight w:val="353"/>
          <w:jc w:val="center"/>
        </w:trPr>
        <w:tc>
          <w:tcPr>
            <w:tcW w:w="594" w:type="dxa"/>
            <w:shd w:val="clear" w:color="auto" w:fill="auto"/>
            <w:vAlign w:val="center"/>
            <w:hideMark/>
          </w:tcPr>
          <w:p w14:paraId="76371C66" w14:textId="77777777" w:rsidR="00DC1E03" w:rsidRPr="00DC1E03" w:rsidRDefault="00DC1E03" w:rsidP="00DC1E03">
            <w:pPr>
              <w:jc w:val="center"/>
              <w:rPr>
                <w:sz w:val="28"/>
                <w:szCs w:val="28"/>
              </w:rPr>
            </w:pPr>
            <w:r w:rsidRPr="00DC1E03">
              <w:rPr>
                <w:sz w:val="28"/>
                <w:szCs w:val="28"/>
              </w:rPr>
              <w:t>5</w:t>
            </w:r>
          </w:p>
        </w:tc>
        <w:tc>
          <w:tcPr>
            <w:tcW w:w="6607" w:type="dxa"/>
            <w:shd w:val="clear" w:color="auto" w:fill="auto"/>
            <w:vAlign w:val="center"/>
            <w:hideMark/>
          </w:tcPr>
          <w:p w14:paraId="3B495FD4" w14:textId="77777777" w:rsidR="00DC1E03" w:rsidRPr="00DC1E03" w:rsidRDefault="00DC1E03" w:rsidP="00DC1E03">
            <w:pPr>
              <w:rPr>
                <w:sz w:val="28"/>
                <w:szCs w:val="28"/>
              </w:rPr>
            </w:pPr>
            <w:r w:rsidRPr="00DC1E03">
              <w:rPr>
                <w:sz w:val="28"/>
                <w:szCs w:val="28"/>
              </w:rPr>
              <w:t>Расходы на теплоноситель</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08EE1BB7" w14:textId="77777777" w:rsidR="00DC1E03" w:rsidRPr="00DC1E03" w:rsidRDefault="00DC1E03" w:rsidP="00DC1E03">
            <w:pPr>
              <w:jc w:val="center"/>
              <w:rPr>
                <w:snapToGrid w:val="0"/>
                <w:sz w:val="28"/>
                <w:szCs w:val="28"/>
              </w:rPr>
            </w:pPr>
            <w:r w:rsidRPr="00DC1E03">
              <w:rPr>
                <w:snapToGrid w:val="0"/>
                <w:sz w:val="28"/>
                <w:szCs w:val="28"/>
              </w:rPr>
              <w:t>0</w:t>
            </w:r>
          </w:p>
        </w:tc>
      </w:tr>
      <w:tr w:rsidR="00DC1E03" w:rsidRPr="00DC1E03" w14:paraId="34B7B9F8" w14:textId="77777777" w:rsidTr="00DD090C">
        <w:trPr>
          <w:trHeight w:val="353"/>
          <w:jc w:val="center"/>
        </w:trPr>
        <w:tc>
          <w:tcPr>
            <w:tcW w:w="594" w:type="dxa"/>
            <w:shd w:val="clear" w:color="auto" w:fill="auto"/>
            <w:vAlign w:val="center"/>
            <w:hideMark/>
          </w:tcPr>
          <w:p w14:paraId="5EA2E5CA" w14:textId="77777777" w:rsidR="00DC1E03" w:rsidRPr="00DC1E03" w:rsidRDefault="00DC1E03" w:rsidP="00DC1E03">
            <w:pPr>
              <w:jc w:val="center"/>
              <w:rPr>
                <w:sz w:val="28"/>
                <w:szCs w:val="28"/>
              </w:rPr>
            </w:pPr>
            <w:r w:rsidRPr="00DC1E03">
              <w:rPr>
                <w:sz w:val="28"/>
                <w:szCs w:val="28"/>
              </w:rPr>
              <w:t>6</w:t>
            </w:r>
          </w:p>
        </w:tc>
        <w:tc>
          <w:tcPr>
            <w:tcW w:w="6607" w:type="dxa"/>
            <w:shd w:val="clear" w:color="auto" w:fill="auto"/>
            <w:vAlign w:val="center"/>
            <w:hideMark/>
          </w:tcPr>
          <w:p w14:paraId="2A564C41" w14:textId="77777777" w:rsidR="00DC1E03" w:rsidRPr="00DC1E03" w:rsidRDefault="00DC1E03" w:rsidP="00DC1E03">
            <w:pPr>
              <w:rPr>
                <w:sz w:val="28"/>
                <w:szCs w:val="28"/>
              </w:rPr>
            </w:pPr>
            <w:r w:rsidRPr="00DC1E03">
              <w:rPr>
                <w:sz w:val="28"/>
                <w:szCs w:val="28"/>
              </w:rPr>
              <w:t>ИТОГО:</w:t>
            </w:r>
          </w:p>
          <w:p w14:paraId="4BB8133C" w14:textId="77777777" w:rsidR="00DC1E03" w:rsidRPr="00DC1E03" w:rsidRDefault="00DC1E03" w:rsidP="00DC1E03">
            <w:pPr>
              <w:autoSpaceDE w:val="0"/>
              <w:autoSpaceDN w:val="0"/>
              <w:adjustRightInd w:val="0"/>
              <w:jc w:val="both"/>
              <w:rPr>
                <w:sz w:val="28"/>
                <w:szCs w:val="28"/>
              </w:rPr>
            </w:pPr>
            <w:r w:rsidRPr="00DC1E03">
              <w:rPr>
                <w:sz w:val="28"/>
                <w:szCs w:val="28"/>
              </w:rPr>
              <w:t>(Стр. 6 = стр. 1 + стр.2 + стр. 3 + стр. 4 + стр. 5.)</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6FC6B26C" w14:textId="77777777" w:rsidR="00DC1E03" w:rsidRPr="00DC1E03" w:rsidRDefault="00DC1E03" w:rsidP="00DC1E03">
            <w:pPr>
              <w:jc w:val="center"/>
              <w:rPr>
                <w:snapToGrid w:val="0"/>
                <w:sz w:val="28"/>
                <w:szCs w:val="28"/>
              </w:rPr>
            </w:pPr>
            <w:r w:rsidRPr="00DC1E03">
              <w:rPr>
                <w:snapToGrid w:val="0"/>
                <w:sz w:val="28"/>
                <w:szCs w:val="28"/>
              </w:rPr>
              <w:t>55 519</w:t>
            </w:r>
          </w:p>
        </w:tc>
      </w:tr>
    </w:tbl>
    <w:p w14:paraId="076625C1" w14:textId="77777777" w:rsidR="00DC1E03" w:rsidRPr="00DC1E03" w:rsidRDefault="00DC1E03" w:rsidP="00DC1E03">
      <w:pPr>
        <w:autoSpaceDE w:val="0"/>
        <w:autoSpaceDN w:val="0"/>
        <w:adjustRightInd w:val="0"/>
        <w:jc w:val="both"/>
        <w:rPr>
          <w:snapToGrid w:val="0"/>
          <w:sz w:val="28"/>
          <w:szCs w:val="28"/>
          <w:lang w:eastAsia="en-US"/>
        </w:rPr>
      </w:pPr>
    </w:p>
    <w:p w14:paraId="74C31B9A" w14:textId="77777777" w:rsidR="00DC1E03" w:rsidRPr="00DC1E03" w:rsidRDefault="00DC1E03" w:rsidP="00DC1E03">
      <w:pPr>
        <w:autoSpaceDE w:val="0"/>
        <w:autoSpaceDN w:val="0"/>
        <w:adjustRightInd w:val="0"/>
        <w:ind w:firstLine="709"/>
        <w:jc w:val="both"/>
        <w:rPr>
          <w:snapToGrid w:val="0"/>
          <w:sz w:val="28"/>
          <w:szCs w:val="28"/>
          <w:lang w:eastAsia="en-US"/>
        </w:rPr>
      </w:pPr>
    </w:p>
    <w:p w14:paraId="7C06CF83" w14:textId="77777777" w:rsidR="00DC1E03" w:rsidRPr="00DC1E03" w:rsidRDefault="00DC1E03" w:rsidP="00DC1E03">
      <w:pPr>
        <w:autoSpaceDE w:val="0"/>
        <w:autoSpaceDN w:val="0"/>
        <w:adjustRightInd w:val="0"/>
        <w:ind w:firstLine="709"/>
        <w:jc w:val="both"/>
        <w:rPr>
          <w:snapToGrid w:val="0"/>
          <w:sz w:val="28"/>
          <w:szCs w:val="28"/>
          <w:lang w:eastAsia="en-US"/>
        </w:rPr>
      </w:pPr>
    </w:p>
    <w:p w14:paraId="2C53DC70" w14:textId="77777777" w:rsidR="00DC1E03" w:rsidRPr="00DC1E03" w:rsidRDefault="00DC1E03" w:rsidP="00DC1E03">
      <w:pPr>
        <w:ind w:left="1211" w:right="-1"/>
        <w:jc w:val="right"/>
        <w:rPr>
          <w:snapToGrid w:val="0"/>
          <w:sz w:val="28"/>
          <w:szCs w:val="28"/>
          <w:lang w:eastAsia="en-US"/>
        </w:rPr>
      </w:pPr>
      <w:r w:rsidRPr="00DC1E03">
        <w:rPr>
          <w:snapToGrid w:val="0"/>
          <w:sz w:val="28"/>
          <w:szCs w:val="28"/>
          <w:lang w:eastAsia="en-US"/>
        </w:rPr>
        <w:br w:type="page"/>
      </w:r>
      <w:r w:rsidRPr="00DC1E03">
        <w:rPr>
          <w:snapToGrid w:val="0"/>
          <w:sz w:val="28"/>
          <w:szCs w:val="28"/>
          <w:lang w:eastAsia="en-US"/>
        </w:rPr>
        <w:lastRenderedPageBreak/>
        <w:t>Таблица 6</w:t>
      </w:r>
    </w:p>
    <w:p w14:paraId="283C744E" w14:textId="77777777" w:rsidR="00DC1E03" w:rsidRPr="00DC1E03" w:rsidRDefault="00DC1E03" w:rsidP="00DC1E03">
      <w:pPr>
        <w:jc w:val="center"/>
        <w:rPr>
          <w:b/>
          <w:snapToGrid w:val="0"/>
          <w:sz w:val="28"/>
          <w:szCs w:val="28"/>
        </w:rPr>
      </w:pPr>
      <w:r w:rsidRPr="00DC1E03">
        <w:rPr>
          <w:b/>
          <w:snapToGrid w:val="0"/>
          <w:sz w:val="28"/>
          <w:szCs w:val="28"/>
        </w:rPr>
        <w:t>Смета расходов (сводный расчёт фактической необходимой валовой выручки методом индексации установленных тарифов</w:t>
      </w:r>
    </w:p>
    <w:p w14:paraId="32468FFB" w14:textId="77777777" w:rsidR="00DC1E03" w:rsidRPr="00DC1E03" w:rsidRDefault="00DC1E03" w:rsidP="00DC1E03">
      <w:pPr>
        <w:jc w:val="center"/>
        <w:rPr>
          <w:b/>
          <w:snapToGrid w:val="0"/>
          <w:sz w:val="28"/>
          <w:szCs w:val="28"/>
        </w:rPr>
      </w:pPr>
      <w:r w:rsidRPr="00DC1E03">
        <w:rPr>
          <w:b/>
          <w:snapToGrid w:val="0"/>
          <w:sz w:val="28"/>
          <w:szCs w:val="28"/>
        </w:rPr>
        <w:t xml:space="preserve"> на </w:t>
      </w:r>
      <w:r w:rsidRPr="00DC1E03">
        <w:rPr>
          <w:b/>
          <w:snapToGrid w:val="0"/>
          <w:color w:val="000000"/>
          <w:sz w:val="28"/>
          <w:szCs w:val="28"/>
        </w:rPr>
        <w:t>тепловую энергию</w:t>
      </w:r>
      <w:r w:rsidRPr="00DC1E03">
        <w:rPr>
          <w:b/>
          <w:snapToGrid w:val="0"/>
          <w:sz w:val="28"/>
          <w:szCs w:val="28"/>
        </w:rPr>
        <w:t>)</w:t>
      </w:r>
      <w:r w:rsidRPr="00DC1E03">
        <w:rPr>
          <w:snapToGrid w:val="0"/>
          <w:sz w:val="28"/>
          <w:szCs w:val="28"/>
        </w:rPr>
        <w:t xml:space="preserve"> </w:t>
      </w:r>
      <w:r w:rsidRPr="00DC1E03">
        <w:rPr>
          <w:b/>
          <w:snapToGrid w:val="0"/>
          <w:sz w:val="28"/>
          <w:szCs w:val="28"/>
        </w:rPr>
        <w:t>на потребительский рынок</w:t>
      </w:r>
    </w:p>
    <w:p w14:paraId="580E5A23" w14:textId="77777777" w:rsidR="00DC1E03" w:rsidRPr="00DC1E03" w:rsidRDefault="00DC1E03" w:rsidP="00DC1E03">
      <w:pPr>
        <w:jc w:val="right"/>
        <w:rPr>
          <w:snapToGrid w:val="0"/>
          <w:sz w:val="28"/>
          <w:szCs w:val="28"/>
        </w:rPr>
      </w:pPr>
      <w:r w:rsidRPr="00DC1E03">
        <w:rPr>
          <w:snapToGrid w:val="0"/>
          <w:sz w:val="28"/>
          <w:szCs w:val="28"/>
        </w:rPr>
        <w:t>тыс. руб.</w:t>
      </w:r>
    </w:p>
    <w:tbl>
      <w:tblPr>
        <w:tblW w:w="9498" w:type="dxa"/>
        <w:jc w:val="center"/>
        <w:tblLook w:val="04A0" w:firstRow="1" w:lastRow="0" w:firstColumn="1" w:lastColumn="0" w:noHBand="0" w:noVBand="1"/>
      </w:tblPr>
      <w:tblGrid>
        <w:gridCol w:w="640"/>
        <w:gridCol w:w="7157"/>
        <w:gridCol w:w="1701"/>
      </w:tblGrid>
      <w:tr w:rsidR="00DC1E03" w:rsidRPr="00DC1E03" w14:paraId="6B4F2216" w14:textId="77777777" w:rsidTr="00DD090C">
        <w:trPr>
          <w:trHeight w:val="670"/>
          <w:jc w:val="center"/>
        </w:trPr>
        <w:tc>
          <w:tcPr>
            <w:tcW w:w="64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9A4D545" w14:textId="77777777" w:rsidR="00DC1E03" w:rsidRPr="00DC1E03" w:rsidRDefault="00DC1E03" w:rsidP="00DC1E03">
            <w:pPr>
              <w:jc w:val="center"/>
              <w:rPr>
                <w:color w:val="000000"/>
                <w:sz w:val="28"/>
                <w:szCs w:val="28"/>
              </w:rPr>
            </w:pPr>
            <w:r w:rsidRPr="00DC1E03">
              <w:rPr>
                <w:color w:val="000000"/>
                <w:sz w:val="28"/>
                <w:szCs w:val="28"/>
              </w:rPr>
              <w:t>№ п/п</w:t>
            </w:r>
          </w:p>
        </w:tc>
        <w:tc>
          <w:tcPr>
            <w:tcW w:w="715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39688C5" w14:textId="77777777" w:rsidR="00DC1E03" w:rsidRPr="00DC1E03" w:rsidRDefault="00DC1E03" w:rsidP="00DC1E03">
            <w:pPr>
              <w:jc w:val="center"/>
              <w:rPr>
                <w:color w:val="000000"/>
                <w:sz w:val="28"/>
                <w:szCs w:val="28"/>
              </w:rPr>
            </w:pPr>
            <w:r w:rsidRPr="00DC1E03">
              <w:rPr>
                <w:color w:val="000000"/>
                <w:sz w:val="28"/>
                <w:szCs w:val="28"/>
              </w:rPr>
              <w:t>Наименование расхода</w:t>
            </w:r>
          </w:p>
        </w:tc>
        <w:tc>
          <w:tcPr>
            <w:tcW w:w="1701" w:type="dxa"/>
            <w:tcBorders>
              <w:top w:val="single" w:sz="4" w:space="0" w:color="auto"/>
              <w:left w:val="nil"/>
              <w:right w:val="single" w:sz="4" w:space="0" w:color="auto"/>
            </w:tcBorders>
            <w:shd w:val="clear" w:color="auto" w:fill="auto"/>
            <w:vAlign w:val="center"/>
            <w:hideMark/>
          </w:tcPr>
          <w:p w14:paraId="410992BB" w14:textId="77777777" w:rsidR="00DC1E03" w:rsidRPr="00DC1E03" w:rsidRDefault="00DC1E03" w:rsidP="00DC1E03">
            <w:pPr>
              <w:jc w:val="center"/>
              <w:rPr>
                <w:color w:val="000000"/>
                <w:sz w:val="28"/>
                <w:szCs w:val="28"/>
              </w:rPr>
            </w:pPr>
            <w:r w:rsidRPr="00DC1E03">
              <w:rPr>
                <w:color w:val="000000"/>
                <w:sz w:val="28"/>
                <w:szCs w:val="28"/>
              </w:rPr>
              <w:t xml:space="preserve">Факт </w:t>
            </w:r>
          </w:p>
          <w:p w14:paraId="274EED5F" w14:textId="77777777" w:rsidR="00DC1E03" w:rsidRPr="00DC1E03" w:rsidRDefault="00DC1E03" w:rsidP="00DC1E03">
            <w:pPr>
              <w:jc w:val="center"/>
              <w:rPr>
                <w:color w:val="000000"/>
                <w:sz w:val="28"/>
                <w:szCs w:val="28"/>
              </w:rPr>
            </w:pPr>
            <w:r w:rsidRPr="00DC1E03">
              <w:rPr>
                <w:color w:val="000000"/>
                <w:sz w:val="28"/>
                <w:szCs w:val="28"/>
              </w:rPr>
              <w:t>2022 год</w:t>
            </w:r>
          </w:p>
          <w:p w14:paraId="19F51C66" w14:textId="77777777" w:rsidR="00DC1E03" w:rsidRPr="00DC1E03" w:rsidRDefault="00DC1E03" w:rsidP="00DC1E03">
            <w:pPr>
              <w:jc w:val="center"/>
              <w:rPr>
                <w:color w:val="000000"/>
                <w:sz w:val="28"/>
                <w:szCs w:val="28"/>
              </w:rPr>
            </w:pPr>
          </w:p>
        </w:tc>
      </w:tr>
      <w:tr w:rsidR="00DC1E03" w:rsidRPr="00DC1E03" w14:paraId="703AC3FE" w14:textId="77777777" w:rsidTr="00DD090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5DB8633" w14:textId="77777777" w:rsidR="00DC1E03" w:rsidRPr="00DC1E03" w:rsidRDefault="00DC1E03" w:rsidP="00DC1E03">
            <w:pPr>
              <w:jc w:val="center"/>
              <w:rPr>
                <w:color w:val="000000"/>
                <w:sz w:val="28"/>
                <w:szCs w:val="28"/>
              </w:rPr>
            </w:pPr>
            <w:r w:rsidRPr="00DC1E03">
              <w:rPr>
                <w:color w:val="000000"/>
                <w:sz w:val="28"/>
                <w:szCs w:val="28"/>
              </w:rPr>
              <w:t>1</w:t>
            </w:r>
          </w:p>
        </w:tc>
        <w:tc>
          <w:tcPr>
            <w:tcW w:w="7157" w:type="dxa"/>
            <w:tcBorders>
              <w:top w:val="nil"/>
              <w:left w:val="nil"/>
              <w:bottom w:val="single" w:sz="4" w:space="0" w:color="auto"/>
              <w:right w:val="single" w:sz="4" w:space="0" w:color="auto"/>
            </w:tcBorders>
            <w:shd w:val="clear" w:color="auto" w:fill="auto"/>
            <w:vAlign w:val="center"/>
            <w:hideMark/>
          </w:tcPr>
          <w:p w14:paraId="61B8350E" w14:textId="77777777" w:rsidR="00DC1E03" w:rsidRPr="00DC1E03" w:rsidRDefault="00DC1E03" w:rsidP="00DC1E03">
            <w:pPr>
              <w:rPr>
                <w:color w:val="000000"/>
                <w:sz w:val="28"/>
                <w:szCs w:val="28"/>
              </w:rPr>
            </w:pPr>
            <w:r w:rsidRPr="00DC1E03">
              <w:rPr>
                <w:color w:val="000000"/>
                <w:sz w:val="28"/>
                <w:szCs w:val="28"/>
              </w:rPr>
              <w:t>Операционные (подконтрольные) расходы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854D1" w14:textId="77777777" w:rsidR="00DC1E03" w:rsidRPr="00DC1E03" w:rsidRDefault="00DC1E03" w:rsidP="00DC1E03">
            <w:pPr>
              <w:jc w:val="center"/>
            </w:pPr>
            <w:r w:rsidRPr="00DC1E03">
              <w:rPr>
                <w:snapToGrid w:val="0"/>
                <w:sz w:val="28"/>
                <w:szCs w:val="28"/>
              </w:rPr>
              <w:t>63 969</w:t>
            </w:r>
          </w:p>
        </w:tc>
      </w:tr>
      <w:tr w:rsidR="00DC1E03" w:rsidRPr="00DC1E03" w14:paraId="06AB8971" w14:textId="77777777" w:rsidTr="00DD090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97DE109" w14:textId="77777777" w:rsidR="00DC1E03" w:rsidRPr="00DC1E03" w:rsidRDefault="00DC1E03" w:rsidP="00DC1E03">
            <w:pPr>
              <w:jc w:val="center"/>
              <w:rPr>
                <w:color w:val="000000"/>
                <w:sz w:val="28"/>
                <w:szCs w:val="28"/>
              </w:rPr>
            </w:pPr>
            <w:r w:rsidRPr="00DC1E03">
              <w:rPr>
                <w:color w:val="000000"/>
                <w:sz w:val="28"/>
                <w:szCs w:val="28"/>
              </w:rPr>
              <w:t>2</w:t>
            </w:r>
          </w:p>
        </w:tc>
        <w:tc>
          <w:tcPr>
            <w:tcW w:w="7157" w:type="dxa"/>
            <w:tcBorders>
              <w:top w:val="nil"/>
              <w:left w:val="nil"/>
              <w:bottom w:val="single" w:sz="4" w:space="0" w:color="auto"/>
              <w:right w:val="single" w:sz="4" w:space="0" w:color="auto"/>
            </w:tcBorders>
            <w:shd w:val="clear" w:color="auto" w:fill="auto"/>
            <w:vAlign w:val="center"/>
            <w:hideMark/>
          </w:tcPr>
          <w:p w14:paraId="0D2ED031" w14:textId="77777777" w:rsidR="00DC1E03" w:rsidRPr="00DC1E03" w:rsidRDefault="00DC1E03" w:rsidP="00DC1E03">
            <w:pPr>
              <w:jc w:val="both"/>
              <w:rPr>
                <w:color w:val="000000"/>
                <w:sz w:val="28"/>
                <w:szCs w:val="28"/>
              </w:rPr>
            </w:pPr>
            <w:r w:rsidRPr="00DC1E03">
              <w:rPr>
                <w:color w:val="000000"/>
                <w:sz w:val="28"/>
                <w:szCs w:val="28"/>
              </w:rPr>
              <w:t>Неподконтрольные расходы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7F5AAEF" w14:textId="77777777" w:rsidR="00DC1E03" w:rsidRPr="00DC1E03" w:rsidRDefault="00DC1E03" w:rsidP="00DC1E03">
            <w:pPr>
              <w:jc w:val="center"/>
              <w:rPr>
                <w:snapToGrid w:val="0"/>
                <w:sz w:val="28"/>
                <w:szCs w:val="28"/>
              </w:rPr>
            </w:pPr>
            <w:r w:rsidRPr="00DC1E03">
              <w:rPr>
                <w:snapToGrid w:val="0"/>
                <w:sz w:val="28"/>
                <w:szCs w:val="28"/>
              </w:rPr>
              <w:t>6 099</w:t>
            </w:r>
          </w:p>
        </w:tc>
      </w:tr>
      <w:tr w:rsidR="00DC1E03" w:rsidRPr="00DC1E03" w14:paraId="56865920" w14:textId="77777777" w:rsidTr="00DD090C">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DC455C4" w14:textId="77777777" w:rsidR="00DC1E03" w:rsidRPr="00DC1E03" w:rsidRDefault="00DC1E03" w:rsidP="00DC1E03">
            <w:pPr>
              <w:jc w:val="center"/>
              <w:rPr>
                <w:color w:val="000000"/>
                <w:sz w:val="28"/>
                <w:szCs w:val="28"/>
              </w:rPr>
            </w:pPr>
            <w:r w:rsidRPr="00DC1E03">
              <w:rPr>
                <w:color w:val="000000"/>
                <w:sz w:val="28"/>
                <w:szCs w:val="28"/>
              </w:rPr>
              <w:t>3</w:t>
            </w:r>
          </w:p>
        </w:tc>
        <w:tc>
          <w:tcPr>
            <w:tcW w:w="7157" w:type="dxa"/>
            <w:tcBorders>
              <w:top w:val="nil"/>
              <w:left w:val="nil"/>
              <w:bottom w:val="single" w:sz="4" w:space="0" w:color="auto"/>
              <w:right w:val="single" w:sz="4" w:space="0" w:color="auto"/>
            </w:tcBorders>
            <w:shd w:val="clear" w:color="auto" w:fill="auto"/>
            <w:vAlign w:val="center"/>
            <w:hideMark/>
          </w:tcPr>
          <w:p w14:paraId="701B365D" w14:textId="77777777" w:rsidR="00DC1E03" w:rsidRPr="00DC1E03" w:rsidRDefault="00DC1E03" w:rsidP="00DC1E03">
            <w:pPr>
              <w:jc w:val="both"/>
              <w:rPr>
                <w:color w:val="000000"/>
                <w:sz w:val="28"/>
                <w:szCs w:val="28"/>
              </w:rPr>
            </w:pPr>
            <w:r w:rsidRPr="00DC1E03">
              <w:rPr>
                <w:color w:val="000000"/>
                <w:sz w:val="28"/>
                <w:szCs w:val="28"/>
              </w:rPr>
              <w:t>Расходы на приобретение (производство) энергетических ресурсов, холодной воды и теплоносителя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F0178DB" w14:textId="77777777" w:rsidR="00DC1E03" w:rsidRPr="00DC1E03" w:rsidRDefault="00DC1E03" w:rsidP="00DC1E03">
            <w:pPr>
              <w:jc w:val="center"/>
              <w:rPr>
                <w:snapToGrid w:val="0"/>
                <w:sz w:val="28"/>
                <w:szCs w:val="28"/>
              </w:rPr>
            </w:pPr>
            <w:r w:rsidRPr="00DC1E03">
              <w:rPr>
                <w:snapToGrid w:val="0"/>
                <w:sz w:val="28"/>
                <w:szCs w:val="28"/>
              </w:rPr>
              <w:t>55 519</w:t>
            </w:r>
          </w:p>
        </w:tc>
      </w:tr>
      <w:tr w:rsidR="00DC1E03" w:rsidRPr="00DC1E03" w14:paraId="7B0637D9" w14:textId="77777777" w:rsidTr="00DD090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B160C38" w14:textId="77777777" w:rsidR="00DC1E03" w:rsidRPr="00DC1E03" w:rsidRDefault="00DC1E03" w:rsidP="00DC1E03">
            <w:pPr>
              <w:jc w:val="center"/>
              <w:rPr>
                <w:color w:val="000000"/>
                <w:sz w:val="28"/>
                <w:szCs w:val="28"/>
              </w:rPr>
            </w:pPr>
            <w:r w:rsidRPr="00DC1E03">
              <w:rPr>
                <w:color w:val="000000"/>
                <w:sz w:val="28"/>
                <w:szCs w:val="28"/>
              </w:rPr>
              <w:t>4</w:t>
            </w:r>
          </w:p>
        </w:tc>
        <w:tc>
          <w:tcPr>
            <w:tcW w:w="7157" w:type="dxa"/>
            <w:tcBorders>
              <w:top w:val="nil"/>
              <w:left w:val="nil"/>
              <w:bottom w:val="single" w:sz="4" w:space="0" w:color="auto"/>
              <w:right w:val="single" w:sz="4" w:space="0" w:color="auto"/>
            </w:tcBorders>
            <w:shd w:val="clear" w:color="auto" w:fill="auto"/>
            <w:vAlign w:val="center"/>
            <w:hideMark/>
          </w:tcPr>
          <w:p w14:paraId="17DFBA41" w14:textId="77777777" w:rsidR="00DC1E03" w:rsidRPr="00DC1E03" w:rsidRDefault="00DC1E03" w:rsidP="00DC1E03">
            <w:pPr>
              <w:jc w:val="both"/>
              <w:rPr>
                <w:color w:val="000000"/>
                <w:sz w:val="28"/>
                <w:szCs w:val="28"/>
              </w:rPr>
            </w:pPr>
            <w:r w:rsidRPr="00DC1E03">
              <w:rPr>
                <w:color w:val="000000"/>
                <w:sz w:val="28"/>
                <w:szCs w:val="28"/>
              </w:rPr>
              <w:t>Прибыль</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CF91777" w14:textId="77777777" w:rsidR="00DC1E03" w:rsidRPr="00DC1E03" w:rsidRDefault="00DC1E03" w:rsidP="00DC1E03">
            <w:pPr>
              <w:jc w:val="center"/>
              <w:rPr>
                <w:snapToGrid w:val="0"/>
                <w:sz w:val="28"/>
                <w:szCs w:val="28"/>
              </w:rPr>
            </w:pPr>
            <w:r w:rsidRPr="00DC1E03">
              <w:rPr>
                <w:snapToGrid w:val="0"/>
                <w:sz w:val="28"/>
                <w:szCs w:val="28"/>
              </w:rPr>
              <w:t>0</w:t>
            </w:r>
          </w:p>
        </w:tc>
      </w:tr>
      <w:tr w:rsidR="00DC1E03" w:rsidRPr="00DC1E03" w14:paraId="4050D64C" w14:textId="77777777" w:rsidTr="00DD090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997758" w14:textId="77777777" w:rsidR="00DC1E03" w:rsidRPr="00DC1E03" w:rsidRDefault="00DC1E03" w:rsidP="00DC1E03">
            <w:pPr>
              <w:jc w:val="center"/>
              <w:rPr>
                <w:color w:val="000000"/>
                <w:sz w:val="28"/>
                <w:szCs w:val="28"/>
              </w:rPr>
            </w:pPr>
            <w:r w:rsidRPr="00DC1E03">
              <w:rPr>
                <w:color w:val="000000"/>
                <w:sz w:val="28"/>
                <w:szCs w:val="28"/>
              </w:rPr>
              <w:t>5</w:t>
            </w:r>
          </w:p>
        </w:tc>
        <w:tc>
          <w:tcPr>
            <w:tcW w:w="7157" w:type="dxa"/>
            <w:tcBorders>
              <w:top w:val="nil"/>
              <w:left w:val="nil"/>
              <w:bottom w:val="single" w:sz="4" w:space="0" w:color="auto"/>
              <w:right w:val="single" w:sz="4" w:space="0" w:color="auto"/>
            </w:tcBorders>
            <w:shd w:val="clear" w:color="auto" w:fill="auto"/>
            <w:vAlign w:val="center"/>
            <w:hideMark/>
          </w:tcPr>
          <w:p w14:paraId="72843A04" w14:textId="77777777" w:rsidR="00DC1E03" w:rsidRPr="00DC1E03" w:rsidRDefault="00DC1E03" w:rsidP="00DC1E03">
            <w:pPr>
              <w:jc w:val="both"/>
              <w:rPr>
                <w:color w:val="000000"/>
                <w:sz w:val="28"/>
                <w:szCs w:val="28"/>
              </w:rPr>
            </w:pPr>
            <w:r w:rsidRPr="00DC1E03">
              <w:rPr>
                <w:color w:val="000000"/>
                <w:sz w:val="28"/>
                <w:szCs w:val="28"/>
              </w:rPr>
              <w:t>Расчётная предпринимательская прибыль</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5B29D7E" w14:textId="77777777" w:rsidR="00DC1E03" w:rsidRPr="00DC1E03" w:rsidRDefault="00DC1E03" w:rsidP="00DC1E03">
            <w:pPr>
              <w:jc w:val="center"/>
              <w:rPr>
                <w:snapToGrid w:val="0"/>
                <w:sz w:val="28"/>
                <w:szCs w:val="28"/>
              </w:rPr>
            </w:pPr>
            <w:r w:rsidRPr="00DC1E03">
              <w:rPr>
                <w:snapToGrid w:val="0"/>
                <w:sz w:val="28"/>
                <w:szCs w:val="28"/>
              </w:rPr>
              <w:t>0</w:t>
            </w:r>
          </w:p>
        </w:tc>
      </w:tr>
      <w:tr w:rsidR="00DC1E03" w:rsidRPr="00DC1E03" w14:paraId="57C968D3" w14:textId="77777777" w:rsidTr="00DD090C">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839EE2F" w14:textId="77777777" w:rsidR="00DC1E03" w:rsidRPr="00DC1E03" w:rsidRDefault="00DC1E03" w:rsidP="00DC1E03">
            <w:pPr>
              <w:jc w:val="center"/>
              <w:rPr>
                <w:color w:val="000000"/>
                <w:sz w:val="28"/>
                <w:szCs w:val="28"/>
              </w:rPr>
            </w:pPr>
            <w:r w:rsidRPr="00DC1E03">
              <w:rPr>
                <w:color w:val="000000"/>
                <w:sz w:val="28"/>
                <w:szCs w:val="28"/>
              </w:rPr>
              <w:t>6</w:t>
            </w:r>
          </w:p>
        </w:tc>
        <w:tc>
          <w:tcPr>
            <w:tcW w:w="7157" w:type="dxa"/>
            <w:tcBorders>
              <w:top w:val="nil"/>
              <w:left w:val="nil"/>
              <w:bottom w:val="single" w:sz="4" w:space="0" w:color="auto"/>
              <w:right w:val="single" w:sz="4" w:space="0" w:color="auto"/>
            </w:tcBorders>
            <w:shd w:val="clear" w:color="auto" w:fill="auto"/>
            <w:vAlign w:val="center"/>
            <w:hideMark/>
          </w:tcPr>
          <w:p w14:paraId="61737357" w14:textId="77777777" w:rsidR="00DC1E03" w:rsidRPr="00DC1E03" w:rsidRDefault="00DC1E03" w:rsidP="00DC1E03">
            <w:pPr>
              <w:jc w:val="both"/>
              <w:rPr>
                <w:color w:val="000000"/>
                <w:sz w:val="28"/>
                <w:szCs w:val="28"/>
              </w:rPr>
            </w:pPr>
            <w:r w:rsidRPr="00DC1E03">
              <w:rPr>
                <w:color w:val="000000"/>
                <w:sz w:val="28"/>
                <w:szCs w:val="28"/>
              </w:rPr>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51CAA99" w14:textId="77777777" w:rsidR="00DC1E03" w:rsidRPr="00DC1E03" w:rsidRDefault="00DC1E03" w:rsidP="00DC1E03">
            <w:pPr>
              <w:jc w:val="center"/>
              <w:rPr>
                <w:snapToGrid w:val="0"/>
                <w:sz w:val="28"/>
                <w:szCs w:val="28"/>
              </w:rPr>
            </w:pPr>
            <w:r w:rsidRPr="00DC1E03">
              <w:rPr>
                <w:snapToGrid w:val="0"/>
                <w:sz w:val="28"/>
                <w:szCs w:val="28"/>
              </w:rPr>
              <w:t>0</w:t>
            </w:r>
          </w:p>
        </w:tc>
      </w:tr>
      <w:tr w:rsidR="00DC1E03" w:rsidRPr="00DC1E03" w14:paraId="2259FE5C" w14:textId="77777777" w:rsidTr="00DD090C">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4C75E29" w14:textId="77777777" w:rsidR="00DC1E03" w:rsidRPr="00DC1E03" w:rsidRDefault="00DC1E03" w:rsidP="00DC1E03">
            <w:pPr>
              <w:jc w:val="center"/>
              <w:rPr>
                <w:color w:val="000000"/>
                <w:sz w:val="28"/>
                <w:szCs w:val="28"/>
              </w:rPr>
            </w:pPr>
            <w:r w:rsidRPr="00DC1E03">
              <w:rPr>
                <w:color w:val="000000"/>
                <w:sz w:val="28"/>
                <w:szCs w:val="28"/>
              </w:rPr>
              <w:t>7</w:t>
            </w:r>
          </w:p>
        </w:tc>
        <w:tc>
          <w:tcPr>
            <w:tcW w:w="7157" w:type="dxa"/>
            <w:tcBorders>
              <w:top w:val="nil"/>
              <w:left w:val="nil"/>
              <w:bottom w:val="single" w:sz="4" w:space="0" w:color="auto"/>
              <w:right w:val="single" w:sz="4" w:space="0" w:color="auto"/>
            </w:tcBorders>
            <w:shd w:val="clear" w:color="auto" w:fill="auto"/>
            <w:vAlign w:val="center"/>
            <w:hideMark/>
          </w:tcPr>
          <w:p w14:paraId="4F74403B" w14:textId="77777777" w:rsidR="00DC1E03" w:rsidRPr="00DC1E03" w:rsidRDefault="00DC1E03" w:rsidP="00DC1E03">
            <w:pPr>
              <w:jc w:val="both"/>
              <w:rPr>
                <w:color w:val="000000"/>
                <w:sz w:val="28"/>
                <w:szCs w:val="28"/>
              </w:rPr>
            </w:pPr>
            <w:r w:rsidRPr="00DC1E03">
              <w:rPr>
                <w:color w:val="000000"/>
                <w:sz w:val="28"/>
                <w:szCs w:val="28"/>
              </w:rPr>
              <w:t>Корректировка с целью учёта отклонения фактических значений параметров расчёта тарифов от значений, учтенных при установлении тарифов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9D10282" w14:textId="77777777" w:rsidR="00DC1E03" w:rsidRPr="00DC1E03" w:rsidRDefault="00DC1E03" w:rsidP="00DC1E03">
            <w:pPr>
              <w:jc w:val="center"/>
              <w:rPr>
                <w:snapToGrid w:val="0"/>
                <w:sz w:val="28"/>
                <w:szCs w:val="28"/>
              </w:rPr>
            </w:pPr>
            <w:r w:rsidRPr="00DC1E03">
              <w:rPr>
                <w:snapToGrid w:val="0"/>
                <w:sz w:val="28"/>
                <w:szCs w:val="28"/>
              </w:rPr>
              <w:t>0</w:t>
            </w:r>
          </w:p>
        </w:tc>
      </w:tr>
      <w:tr w:rsidR="00DC1E03" w:rsidRPr="00DC1E03" w14:paraId="24749709" w14:textId="77777777" w:rsidTr="00DD090C">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17FCDAF" w14:textId="77777777" w:rsidR="00DC1E03" w:rsidRPr="00DC1E03" w:rsidRDefault="00DC1E03" w:rsidP="00DC1E03">
            <w:pPr>
              <w:jc w:val="center"/>
              <w:rPr>
                <w:color w:val="000000"/>
                <w:sz w:val="28"/>
                <w:szCs w:val="28"/>
              </w:rPr>
            </w:pPr>
            <w:r w:rsidRPr="00DC1E03">
              <w:rPr>
                <w:color w:val="000000"/>
                <w:sz w:val="28"/>
                <w:szCs w:val="28"/>
              </w:rPr>
              <w:t>8</w:t>
            </w:r>
          </w:p>
        </w:tc>
        <w:tc>
          <w:tcPr>
            <w:tcW w:w="7157" w:type="dxa"/>
            <w:tcBorders>
              <w:top w:val="nil"/>
              <w:left w:val="nil"/>
              <w:bottom w:val="single" w:sz="4" w:space="0" w:color="auto"/>
              <w:right w:val="single" w:sz="4" w:space="0" w:color="auto"/>
            </w:tcBorders>
            <w:shd w:val="clear" w:color="auto" w:fill="auto"/>
            <w:vAlign w:val="center"/>
            <w:hideMark/>
          </w:tcPr>
          <w:p w14:paraId="4F02B09A" w14:textId="77777777" w:rsidR="00DC1E03" w:rsidRPr="00DC1E03" w:rsidRDefault="00DC1E03" w:rsidP="00DC1E03">
            <w:pPr>
              <w:jc w:val="both"/>
              <w:rPr>
                <w:color w:val="000000"/>
                <w:sz w:val="28"/>
                <w:szCs w:val="28"/>
              </w:rPr>
            </w:pPr>
            <w:r w:rsidRPr="00DC1E03">
              <w:rPr>
                <w:color w:val="000000"/>
                <w:sz w:val="28"/>
                <w:szCs w:val="28"/>
              </w:rPr>
              <w:t>Корректировка с учётом надежности и качества реализуемых товаров (оказываемых услуг), подлежащая учёту в НВВ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53DF1DE" w14:textId="77777777" w:rsidR="00DC1E03" w:rsidRPr="00DC1E03" w:rsidRDefault="00DC1E03" w:rsidP="00DC1E03">
            <w:pPr>
              <w:jc w:val="center"/>
              <w:rPr>
                <w:snapToGrid w:val="0"/>
                <w:sz w:val="28"/>
                <w:szCs w:val="28"/>
              </w:rPr>
            </w:pPr>
            <w:r w:rsidRPr="00DC1E03">
              <w:rPr>
                <w:snapToGrid w:val="0"/>
                <w:sz w:val="28"/>
                <w:szCs w:val="28"/>
              </w:rPr>
              <w:t>0</w:t>
            </w:r>
          </w:p>
        </w:tc>
      </w:tr>
      <w:tr w:rsidR="00DC1E03" w:rsidRPr="00DC1E03" w14:paraId="292DEF04" w14:textId="77777777" w:rsidTr="00DD090C">
        <w:trPr>
          <w:trHeight w:val="6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7D2EF64" w14:textId="77777777" w:rsidR="00DC1E03" w:rsidRPr="00DC1E03" w:rsidRDefault="00DC1E03" w:rsidP="00DC1E03">
            <w:pPr>
              <w:jc w:val="center"/>
              <w:rPr>
                <w:color w:val="000000"/>
                <w:sz w:val="28"/>
                <w:szCs w:val="28"/>
              </w:rPr>
            </w:pPr>
            <w:r w:rsidRPr="00DC1E03">
              <w:rPr>
                <w:color w:val="000000"/>
                <w:sz w:val="28"/>
                <w:szCs w:val="28"/>
              </w:rPr>
              <w:t>9</w:t>
            </w:r>
          </w:p>
        </w:tc>
        <w:tc>
          <w:tcPr>
            <w:tcW w:w="7157" w:type="dxa"/>
            <w:tcBorders>
              <w:top w:val="nil"/>
              <w:left w:val="nil"/>
              <w:bottom w:val="single" w:sz="4" w:space="0" w:color="auto"/>
              <w:right w:val="single" w:sz="4" w:space="0" w:color="auto"/>
            </w:tcBorders>
            <w:shd w:val="clear" w:color="auto" w:fill="auto"/>
            <w:vAlign w:val="center"/>
            <w:hideMark/>
          </w:tcPr>
          <w:p w14:paraId="62368EDE" w14:textId="77777777" w:rsidR="00DC1E03" w:rsidRPr="00DC1E03" w:rsidRDefault="00DC1E03" w:rsidP="00DC1E03">
            <w:pPr>
              <w:jc w:val="both"/>
              <w:rPr>
                <w:color w:val="000000"/>
                <w:sz w:val="28"/>
                <w:szCs w:val="28"/>
              </w:rPr>
            </w:pPr>
            <w:r w:rsidRPr="00DC1E03">
              <w:rPr>
                <w:color w:val="000000"/>
                <w:sz w:val="28"/>
                <w:szCs w:val="28"/>
              </w:rPr>
              <w:t>Корректировка НВВ в связи с изменением (неисполнением) инвестиционной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213B5AF" w14:textId="77777777" w:rsidR="00DC1E03" w:rsidRPr="00DC1E03" w:rsidRDefault="00DC1E03" w:rsidP="00DC1E03">
            <w:pPr>
              <w:jc w:val="center"/>
              <w:rPr>
                <w:snapToGrid w:val="0"/>
                <w:sz w:val="28"/>
                <w:szCs w:val="28"/>
              </w:rPr>
            </w:pPr>
            <w:r w:rsidRPr="00DC1E03">
              <w:rPr>
                <w:snapToGrid w:val="0"/>
                <w:sz w:val="28"/>
                <w:szCs w:val="28"/>
              </w:rPr>
              <w:t>0</w:t>
            </w:r>
          </w:p>
        </w:tc>
      </w:tr>
      <w:tr w:rsidR="00DC1E03" w:rsidRPr="00DC1E03" w14:paraId="1280074F" w14:textId="77777777" w:rsidTr="00DD090C">
        <w:trPr>
          <w:trHeight w:val="24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2372A44" w14:textId="77777777" w:rsidR="00DC1E03" w:rsidRPr="00DC1E03" w:rsidRDefault="00DC1E03" w:rsidP="00DC1E03">
            <w:pPr>
              <w:jc w:val="center"/>
              <w:rPr>
                <w:color w:val="000000"/>
                <w:sz w:val="28"/>
                <w:szCs w:val="28"/>
              </w:rPr>
            </w:pPr>
            <w:r w:rsidRPr="00DC1E03">
              <w:rPr>
                <w:color w:val="000000"/>
                <w:sz w:val="28"/>
                <w:szCs w:val="28"/>
              </w:rPr>
              <w:t>10</w:t>
            </w:r>
          </w:p>
        </w:tc>
        <w:tc>
          <w:tcPr>
            <w:tcW w:w="7157" w:type="dxa"/>
            <w:tcBorders>
              <w:top w:val="nil"/>
              <w:left w:val="nil"/>
              <w:bottom w:val="single" w:sz="4" w:space="0" w:color="auto"/>
              <w:right w:val="single" w:sz="4" w:space="0" w:color="auto"/>
            </w:tcBorders>
            <w:shd w:val="clear" w:color="auto" w:fill="auto"/>
            <w:vAlign w:val="center"/>
            <w:hideMark/>
          </w:tcPr>
          <w:p w14:paraId="795D6D48" w14:textId="77777777" w:rsidR="00DC1E03" w:rsidRPr="00DC1E03" w:rsidRDefault="00DC1E03" w:rsidP="00DC1E03">
            <w:pPr>
              <w:jc w:val="both"/>
              <w:rPr>
                <w:color w:val="000000"/>
                <w:sz w:val="28"/>
                <w:szCs w:val="28"/>
              </w:rPr>
            </w:pPr>
            <w:r w:rsidRPr="00DC1E03">
              <w:rPr>
                <w:color w:val="000000"/>
                <w:sz w:val="28"/>
                <w:szCs w:val="28"/>
              </w:rPr>
              <w:t>Корректировка, подлежащая учёту в НВВ</w:t>
            </w:r>
            <w:r w:rsidRPr="00DC1E03">
              <w:rPr>
                <w:color w:val="000000"/>
                <w:sz w:val="28"/>
                <w:szCs w:val="28"/>
              </w:rPr>
              <w:br/>
              <w:t>и учитывающая отклонение фактических показателей энергосбережения и повышения энергетической эффективности от установленных плановых (расчётных)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03669A8" w14:textId="77777777" w:rsidR="00DC1E03" w:rsidRPr="00DC1E03" w:rsidRDefault="00DC1E03" w:rsidP="00DC1E03">
            <w:pPr>
              <w:jc w:val="center"/>
              <w:rPr>
                <w:snapToGrid w:val="0"/>
                <w:sz w:val="28"/>
                <w:szCs w:val="28"/>
              </w:rPr>
            </w:pPr>
            <w:r w:rsidRPr="00DC1E03">
              <w:rPr>
                <w:snapToGrid w:val="0"/>
                <w:sz w:val="28"/>
                <w:szCs w:val="28"/>
              </w:rPr>
              <w:t>0</w:t>
            </w:r>
          </w:p>
        </w:tc>
      </w:tr>
      <w:tr w:rsidR="00DC1E03" w:rsidRPr="00DC1E03" w14:paraId="7D644CAF" w14:textId="77777777" w:rsidTr="00DD090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4A51ACB" w14:textId="77777777" w:rsidR="00DC1E03" w:rsidRPr="00DC1E03" w:rsidRDefault="00DC1E03" w:rsidP="00DC1E03">
            <w:pPr>
              <w:jc w:val="center"/>
              <w:rPr>
                <w:color w:val="000000"/>
                <w:sz w:val="28"/>
                <w:szCs w:val="28"/>
              </w:rPr>
            </w:pPr>
            <w:r w:rsidRPr="00DC1E03">
              <w:rPr>
                <w:color w:val="000000"/>
                <w:sz w:val="28"/>
                <w:szCs w:val="28"/>
              </w:rPr>
              <w:t>11</w:t>
            </w:r>
          </w:p>
        </w:tc>
        <w:tc>
          <w:tcPr>
            <w:tcW w:w="7157" w:type="dxa"/>
            <w:tcBorders>
              <w:top w:val="nil"/>
              <w:left w:val="nil"/>
              <w:bottom w:val="single" w:sz="4" w:space="0" w:color="auto"/>
              <w:right w:val="single" w:sz="4" w:space="0" w:color="auto"/>
            </w:tcBorders>
            <w:shd w:val="clear" w:color="auto" w:fill="auto"/>
            <w:vAlign w:val="center"/>
            <w:hideMark/>
          </w:tcPr>
          <w:p w14:paraId="5D01C752" w14:textId="77777777" w:rsidR="00DC1E03" w:rsidRPr="00DC1E03" w:rsidRDefault="00DC1E03" w:rsidP="00DC1E03">
            <w:pPr>
              <w:jc w:val="both"/>
              <w:rPr>
                <w:color w:val="000000"/>
                <w:sz w:val="28"/>
                <w:szCs w:val="28"/>
              </w:rPr>
            </w:pPr>
            <w:r w:rsidRPr="00DC1E03">
              <w:rPr>
                <w:color w:val="000000"/>
                <w:sz w:val="28"/>
                <w:szCs w:val="28"/>
              </w:rPr>
              <w:t>ИТОГО необходимая валовая выручка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8486C02" w14:textId="77777777" w:rsidR="00DC1E03" w:rsidRPr="00DC1E03" w:rsidRDefault="00DC1E03" w:rsidP="00DC1E03">
            <w:pPr>
              <w:jc w:val="center"/>
              <w:rPr>
                <w:snapToGrid w:val="0"/>
                <w:sz w:val="28"/>
                <w:szCs w:val="28"/>
              </w:rPr>
            </w:pPr>
            <w:r w:rsidRPr="00DC1E03">
              <w:rPr>
                <w:snapToGrid w:val="0"/>
                <w:sz w:val="28"/>
                <w:szCs w:val="28"/>
              </w:rPr>
              <w:t>125 587</w:t>
            </w:r>
          </w:p>
        </w:tc>
      </w:tr>
    </w:tbl>
    <w:p w14:paraId="0BDECC1D" w14:textId="77777777" w:rsidR="00DC1E03" w:rsidRPr="00DC1E03" w:rsidRDefault="00DC1E03" w:rsidP="00DC1E03">
      <w:pPr>
        <w:autoSpaceDE w:val="0"/>
        <w:autoSpaceDN w:val="0"/>
        <w:adjustRightInd w:val="0"/>
        <w:ind w:firstLine="709"/>
        <w:jc w:val="both"/>
        <w:rPr>
          <w:snapToGrid w:val="0"/>
          <w:color w:val="000000"/>
          <w:sz w:val="28"/>
          <w:szCs w:val="28"/>
          <w:lang w:eastAsia="en-US"/>
        </w:rPr>
      </w:pPr>
    </w:p>
    <w:p w14:paraId="7D4935CB" w14:textId="77777777" w:rsidR="00DC1E03" w:rsidRPr="00DC1E03" w:rsidRDefault="00DC1E03" w:rsidP="00DC1E03">
      <w:pPr>
        <w:autoSpaceDE w:val="0"/>
        <w:autoSpaceDN w:val="0"/>
        <w:adjustRightInd w:val="0"/>
        <w:ind w:firstLine="709"/>
        <w:jc w:val="both"/>
        <w:rPr>
          <w:snapToGrid w:val="0"/>
          <w:color w:val="000000"/>
          <w:sz w:val="28"/>
          <w:szCs w:val="28"/>
          <w:lang w:eastAsia="en-US"/>
        </w:rPr>
      </w:pPr>
      <w:r w:rsidRPr="00DC1E03">
        <w:rPr>
          <w:snapToGrid w:val="0"/>
          <w:color w:val="000000"/>
          <w:sz w:val="28"/>
          <w:szCs w:val="28"/>
          <w:lang w:eastAsia="en-US"/>
        </w:rPr>
        <w:t>Выручка от реализации рассчитана согласно пункту 52 Методических указаний, исходя из фактического объёма полезного отпуска тепловой энергии и тарифов, установленных РЭК Кузбасса на 2022 год.</w:t>
      </w:r>
    </w:p>
    <w:p w14:paraId="7CA1B4F6" w14:textId="77777777" w:rsidR="00DC1E03" w:rsidRPr="00DC1E03" w:rsidRDefault="00DC1E03" w:rsidP="00DC1E03">
      <w:pPr>
        <w:ind w:left="1211" w:right="-1"/>
        <w:jc w:val="right"/>
        <w:rPr>
          <w:snapToGrid w:val="0"/>
          <w:color w:val="000000"/>
          <w:sz w:val="28"/>
          <w:szCs w:val="28"/>
        </w:rPr>
      </w:pPr>
      <w:r w:rsidRPr="00DC1E03">
        <w:rPr>
          <w:snapToGrid w:val="0"/>
          <w:color w:val="000000"/>
          <w:sz w:val="28"/>
          <w:szCs w:val="28"/>
        </w:rPr>
        <w:br w:type="page"/>
      </w:r>
      <w:bookmarkStart w:id="75" w:name="_Toc21094965"/>
      <w:bookmarkStart w:id="76" w:name="_Toc23151654"/>
      <w:r w:rsidRPr="00DC1E03">
        <w:rPr>
          <w:snapToGrid w:val="0"/>
          <w:color w:val="000000"/>
          <w:sz w:val="28"/>
          <w:szCs w:val="28"/>
        </w:rPr>
        <w:lastRenderedPageBreak/>
        <w:t>Таблица 7</w:t>
      </w:r>
    </w:p>
    <w:p w14:paraId="62A84A42" w14:textId="77777777" w:rsidR="00DC1E03" w:rsidRPr="00DC1E03" w:rsidRDefault="00DC1E03" w:rsidP="00DC1E03">
      <w:pPr>
        <w:keepNext/>
        <w:keepLines/>
        <w:jc w:val="center"/>
        <w:outlineLvl w:val="1"/>
        <w:rPr>
          <w:rFonts w:eastAsia="Calibri"/>
          <w:b/>
          <w:sz w:val="28"/>
          <w:szCs w:val="28"/>
          <w:lang w:eastAsia="en-US"/>
        </w:rPr>
      </w:pPr>
      <w:r w:rsidRPr="00DC1E03">
        <w:rPr>
          <w:rFonts w:eastAsia="Calibri"/>
          <w:b/>
          <w:sz w:val="28"/>
          <w:szCs w:val="28"/>
          <w:lang w:eastAsia="en-US"/>
        </w:rPr>
        <w:t xml:space="preserve">Расчёт корректировки с целью учёта отклонений фактических значений параметров расчёта тарифов от значений, учтенных при установлении тарифов на </w:t>
      </w:r>
      <w:r w:rsidRPr="00DC1E03">
        <w:rPr>
          <w:rFonts w:eastAsia="Calibri"/>
          <w:b/>
          <w:color w:val="000000"/>
          <w:sz w:val="28"/>
          <w:szCs w:val="28"/>
          <w:lang w:eastAsia="en-US"/>
        </w:rPr>
        <w:t xml:space="preserve">тепловую энергию </w:t>
      </w:r>
      <w:r w:rsidRPr="00DC1E03">
        <w:rPr>
          <w:rFonts w:eastAsia="Calibri"/>
          <w:b/>
          <w:sz w:val="28"/>
          <w:szCs w:val="28"/>
          <w:lang w:eastAsia="en-US"/>
        </w:rPr>
        <w:t>(дельта НВВ)</w:t>
      </w:r>
      <w:bookmarkEnd w:id="75"/>
      <w:bookmarkEnd w:id="76"/>
    </w:p>
    <w:p w14:paraId="6D35C0C8" w14:textId="77777777" w:rsidR="00DC1E03" w:rsidRPr="00DC1E03" w:rsidRDefault="00DC1E03" w:rsidP="00DC1E03">
      <w:pPr>
        <w:rPr>
          <w:snapToGrid w:val="0"/>
          <w:sz w:val="28"/>
          <w:szCs w:val="28"/>
          <w:lang w:eastAsia="en-US"/>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1435"/>
        <w:gridCol w:w="1843"/>
      </w:tblGrid>
      <w:tr w:rsidR="00DC1E03" w:rsidRPr="00DC1E03" w14:paraId="1807DD78" w14:textId="77777777" w:rsidTr="00DD090C">
        <w:trPr>
          <w:trHeight w:val="300"/>
          <w:jc w:val="center"/>
        </w:trPr>
        <w:tc>
          <w:tcPr>
            <w:tcW w:w="6220" w:type="dxa"/>
            <w:shd w:val="clear" w:color="auto" w:fill="auto"/>
            <w:vAlign w:val="center"/>
            <w:hideMark/>
          </w:tcPr>
          <w:p w14:paraId="4231ADB2" w14:textId="77777777" w:rsidR="00DC1E03" w:rsidRPr="00DC1E03" w:rsidRDefault="00DC1E03" w:rsidP="00DC1E03">
            <w:pPr>
              <w:jc w:val="both"/>
              <w:rPr>
                <w:sz w:val="28"/>
                <w:szCs w:val="28"/>
              </w:rPr>
            </w:pPr>
            <w:r w:rsidRPr="00DC1E03">
              <w:rPr>
                <w:sz w:val="28"/>
                <w:szCs w:val="28"/>
              </w:rPr>
              <w:t>Фактическая необходимая валовая выручка</w:t>
            </w:r>
            <w:r w:rsidRPr="00DC1E03">
              <w:rPr>
                <w:snapToGrid w:val="0"/>
                <w:sz w:val="28"/>
                <w:szCs w:val="28"/>
              </w:rPr>
              <w:t xml:space="preserve"> </w:t>
            </w:r>
            <w:r w:rsidRPr="00DC1E03">
              <w:rPr>
                <w:sz w:val="28"/>
                <w:szCs w:val="28"/>
              </w:rPr>
              <w:t>на потребительский рынок</w:t>
            </w:r>
          </w:p>
        </w:tc>
        <w:tc>
          <w:tcPr>
            <w:tcW w:w="1435" w:type="dxa"/>
            <w:vAlign w:val="center"/>
          </w:tcPr>
          <w:p w14:paraId="06E15504" w14:textId="77777777" w:rsidR="00DC1E03" w:rsidRPr="00DC1E03" w:rsidRDefault="00DC1E03" w:rsidP="00DC1E03">
            <w:pPr>
              <w:jc w:val="center"/>
              <w:rPr>
                <w:sz w:val="28"/>
                <w:szCs w:val="28"/>
              </w:rPr>
            </w:pPr>
            <w:r w:rsidRPr="00DC1E03">
              <w:rPr>
                <w:snapToGrid w:val="0"/>
                <w:sz w:val="28"/>
                <w:szCs w:val="28"/>
              </w:rPr>
              <w:t>тыс. руб.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873BA5" w14:textId="77777777" w:rsidR="00DC1E03" w:rsidRPr="00DC1E03" w:rsidRDefault="00DC1E03" w:rsidP="00DC1E03">
            <w:pPr>
              <w:jc w:val="center"/>
            </w:pPr>
            <w:r w:rsidRPr="00DC1E03">
              <w:rPr>
                <w:snapToGrid w:val="0"/>
                <w:sz w:val="28"/>
                <w:szCs w:val="28"/>
              </w:rPr>
              <w:t>74 948</w:t>
            </w:r>
          </w:p>
        </w:tc>
      </w:tr>
      <w:tr w:rsidR="00DC1E03" w:rsidRPr="00DC1E03" w14:paraId="101A21B9" w14:textId="77777777" w:rsidTr="00DD090C">
        <w:trPr>
          <w:trHeight w:val="300"/>
          <w:jc w:val="center"/>
        </w:trPr>
        <w:tc>
          <w:tcPr>
            <w:tcW w:w="6220" w:type="dxa"/>
            <w:shd w:val="clear" w:color="auto" w:fill="auto"/>
            <w:vAlign w:val="center"/>
            <w:hideMark/>
          </w:tcPr>
          <w:p w14:paraId="00C804BD" w14:textId="77777777" w:rsidR="00DC1E03" w:rsidRPr="00DC1E03" w:rsidRDefault="00DC1E03" w:rsidP="00DC1E03">
            <w:pPr>
              <w:jc w:val="both"/>
              <w:rPr>
                <w:sz w:val="28"/>
                <w:szCs w:val="28"/>
              </w:rPr>
            </w:pPr>
            <w:r w:rsidRPr="00DC1E03">
              <w:rPr>
                <w:sz w:val="28"/>
                <w:szCs w:val="28"/>
              </w:rPr>
              <w:t>Выручка от реализации тепловой энергии</w:t>
            </w:r>
          </w:p>
        </w:tc>
        <w:tc>
          <w:tcPr>
            <w:tcW w:w="1435" w:type="dxa"/>
            <w:vAlign w:val="center"/>
          </w:tcPr>
          <w:p w14:paraId="146A665C" w14:textId="77777777" w:rsidR="00DC1E03" w:rsidRPr="00DC1E03" w:rsidRDefault="00DC1E03" w:rsidP="00DC1E03">
            <w:pPr>
              <w:jc w:val="center"/>
              <w:rPr>
                <w:snapToGrid w:val="0"/>
                <w:sz w:val="28"/>
                <w:szCs w:val="28"/>
              </w:rPr>
            </w:pPr>
            <w:r w:rsidRPr="00DC1E03">
              <w:rPr>
                <w:snapToGrid w:val="0"/>
                <w:sz w:val="28"/>
                <w:szCs w:val="28"/>
              </w:rPr>
              <w:t>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50E58487" w14:textId="77777777" w:rsidR="00DC1E03" w:rsidRPr="00DC1E03" w:rsidRDefault="00DC1E03" w:rsidP="00DC1E03">
            <w:pPr>
              <w:jc w:val="center"/>
              <w:rPr>
                <w:snapToGrid w:val="0"/>
                <w:sz w:val="28"/>
                <w:szCs w:val="28"/>
              </w:rPr>
            </w:pPr>
            <w:r w:rsidRPr="00DC1E03">
              <w:rPr>
                <w:snapToGrid w:val="0"/>
                <w:sz w:val="28"/>
                <w:szCs w:val="28"/>
              </w:rPr>
              <w:t>60 297</w:t>
            </w:r>
          </w:p>
        </w:tc>
      </w:tr>
      <w:tr w:rsidR="00DC1E03" w:rsidRPr="00DC1E03" w14:paraId="53558821" w14:textId="77777777" w:rsidTr="00DD090C">
        <w:trPr>
          <w:trHeight w:val="300"/>
          <w:jc w:val="center"/>
        </w:trPr>
        <w:tc>
          <w:tcPr>
            <w:tcW w:w="6220" w:type="dxa"/>
            <w:shd w:val="clear" w:color="auto" w:fill="auto"/>
            <w:vAlign w:val="center"/>
            <w:hideMark/>
          </w:tcPr>
          <w:p w14:paraId="558C7CF0" w14:textId="77777777" w:rsidR="00DC1E03" w:rsidRPr="00DC1E03" w:rsidRDefault="00DC1E03" w:rsidP="00DC1E03">
            <w:pPr>
              <w:jc w:val="both"/>
              <w:rPr>
                <w:sz w:val="28"/>
                <w:szCs w:val="28"/>
              </w:rPr>
            </w:pPr>
            <w:r w:rsidRPr="00DC1E03">
              <w:rPr>
                <w:sz w:val="28"/>
                <w:szCs w:val="28"/>
              </w:rPr>
              <w:t>1 полугодие</w:t>
            </w:r>
          </w:p>
        </w:tc>
        <w:tc>
          <w:tcPr>
            <w:tcW w:w="1435" w:type="dxa"/>
            <w:vAlign w:val="center"/>
          </w:tcPr>
          <w:p w14:paraId="09A1EF03" w14:textId="77777777" w:rsidR="00DC1E03" w:rsidRPr="00DC1E03" w:rsidRDefault="00DC1E03" w:rsidP="00DC1E03">
            <w:pPr>
              <w:jc w:val="center"/>
              <w:rPr>
                <w:snapToGrid w:val="0"/>
                <w:sz w:val="28"/>
                <w:szCs w:val="28"/>
              </w:rPr>
            </w:pPr>
            <w:r w:rsidRPr="00DC1E03">
              <w:rPr>
                <w:snapToGrid w:val="0"/>
                <w:sz w:val="28"/>
                <w:szCs w:val="28"/>
              </w:rPr>
              <w:t> 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245B082E" w14:textId="77777777" w:rsidR="00DC1E03" w:rsidRPr="00DC1E03" w:rsidRDefault="00DC1E03" w:rsidP="00DC1E03">
            <w:pPr>
              <w:jc w:val="center"/>
              <w:rPr>
                <w:snapToGrid w:val="0"/>
                <w:sz w:val="28"/>
                <w:szCs w:val="28"/>
              </w:rPr>
            </w:pPr>
            <w:r w:rsidRPr="00DC1E03">
              <w:rPr>
                <w:snapToGrid w:val="0"/>
                <w:sz w:val="28"/>
                <w:szCs w:val="28"/>
              </w:rPr>
              <w:t>12 970</w:t>
            </w:r>
          </w:p>
        </w:tc>
      </w:tr>
      <w:tr w:rsidR="00DC1E03" w:rsidRPr="00DC1E03" w14:paraId="6C4E72FF" w14:textId="77777777" w:rsidTr="00DD090C">
        <w:trPr>
          <w:trHeight w:val="300"/>
          <w:jc w:val="center"/>
        </w:trPr>
        <w:tc>
          <w:tcPr>
            <w:tcW w:w="6220" w:type="dxa"/>
            <w:shd w:val="clear" w:color="auto" w:fill="auto"/>
            <w:vAlign w:val="center"/>
            <w:hideMark/>
          </w:tcPr>
          <w:p w14:paraId="13543567" w14:textId="77777777" w:rsidR="00DC1E03" w:rsidRPr="00DC1E03" w:rsidRDefault="00DC1E03" w:rsidP="00DC1E03">
            <w:pPr>
              <w:jc w:val="both"/>
              <w:rPr>
                <w:sz w:val="28"/>
                <w:szCs w:val="28"/>
              </w:rPr>
            </w:pPr>
            <w:r w:rsidRPr="00DC1E03">
              <w:rPr>
                <w:sz w:val="28"/>
                <w:szCs w:val="28"/>
              </w:rPr>
              <w:t>2 полугодие</w:t>
            </w:r>
          </w:p>
        </w:tc>
        <w:tc>
          <w:tcPr>
            <w:tcW w:w="1435" w:type="dxa"/>
            <w:vAlign w:val="center"/>
          </w:tcPr>
          <w:p w14:paraId="20917AF9" w14:textId="77777777" w:rsidR="00DC1E03" w:rsidRPr="00DC1E03" w:rsidRDefault="00DC1E03" w:rsidP="00DC1E03">
            <w:pPr>
              <w:jc w:val="center"/>
              <w:rPr>
                <w:snapToGrid w:val="0"/>
                <w:sz w:val="28"/>
                <w:szCs w:val="28"/>
              </w:rPr>
            </w:pPr>
            <w:r w:rsidRPr="00DC1E03">
              <w:rPr>
                <w:snapToGrid w:val="0"/>
                <w:sz w:val="28"/>
                <w:szCs w:val="28"/>
              </w:rPr>
              <w:t> 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08277209" w14:textId="77777777" w:rsidR="00DC1E03" w:rsidRPr="00DC1E03" w:rsidRDefault="00DC1E03" w:rsidP="00DC1E03">
            <w:pPr>
              <w:jc w:val="center"/>
              <w:rPr>
                <w:snapToGrid w:val="0"/>
                <w:sz w:val="28"/>
                <w:szCs w:val="28"/>
              </w:rPr>
            </w:pPr>
            <w:r w:rsidRPr="00DC1E03">
              <w:rPr>
                <w:snapToGrid w:val="0"/>
                <w:sz w:val="28"/>
                <w:szCs w:val="28"/>
              </w:rPr>
              <w:t>47 327</w:t>
            </w:r>
          </w:p>
        </w:tc>
      </w:tr>
      <w:tr w:rsidR="00DC1E03" w:rsidRPr="00DC1E03" w14:paraId="7220092E" w14:textId="77777777" w:rsidTr="00DD090C">
        <w:trPr>
          <w:trHeight w:val="600"/>
          <w:jc w:val="center"/>
        </w:trPr>
        <w:tc>
          <w:tcPr>
            <w:tcW w:w="6220" w:type="dxa"/>
            <w:shd w:val="clear" w:color="auto" w:fill="auto"/>
            <w:vAlign w:val="center"/>
            <w:hideMark/>
          </w:tcPr>
          <w:p w14:paraId="189E9587" w14:textId="77777777" w:rsidR="00DC1E03" w:rsidRPr="00DC1E03" w:rsidRDefault="00DC1E03" w:rsidP="00DC1E03">
            <w:pPr>
              <w:jc w:val="both"/>
              <w:rPr>
                <w:sz w:val="28"/>
                <w:szCs w:val="28"/>
              </w:rPr>
            </w:pPr>
            <w:r w:rsidRPr="00DC1E03">
              <w:rPr>
                <w:sz w:val="28"/>
                <w:szCs w:val="28"/>
              </w:rPr>
              <w:t>Полезный отпуск на потребительский рынок (</w:t>
            </w:r>
            <w:r w:rsidRPr="00DC1E03">
              <w:t>шаблон BALANCE.CALC.TARIFF.WARM.2022.FACT)</w:t>
            </w:r>
          </w:p>
        </w:tc>
        <w:tc>
          <w:tcPr>
            <w:tcW w:w="1435" w:type="dxa"/>
            <w:vAlign w:val="center"/>
          </w:tcPr>
          <w:p w14:paraId="16DB1D4F" w14:textId="77777777" w:rsidR="00DC1E03" w:rsidRPr="00DC1E03" w:rsidRDefault="00DC1E03" w:rsidP="00DC1E03">
            <w:pPr>
              <w:jc w:val="center"/>
              <w:rPr>
                <w:snapToGrid w:val="0"/>
                <w:sz w:val="28"/>
                <w:szCs w:val="28"/>
              </w:rPr>
            </w:pPr>
            <w:r w:rsidRPr="00DC1E03">
              <w:rPr>
                <w:snapToGrid w:val="0"/>
                <w:sz w:val="28"/>
                <w:szCs w:val="28"/>
              </w:rPr>
              <w:t>тыс. 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6F001B31" w14:textId="77777777" w:rsidR="00DC1E03" w:rsidRPr="00DC1E03" w:rsidRDefault="00DC1E03" w:rsidP="00DC1E03">
            <w:pPr>
              <w:jc w:val="center"/>
              <w:rPr>
                <w:snapToGrid w:val="0"/>
                <w:sz w:val="28"/>
                <w:szCs w:val="28"/>
              </w:rPr>
            </w:pPr>
            <w:r w:rsidRPr="00DC1E03">
              <w:rPr>
                <w:snapToGrid w:val="0"/>
                <w:sz w:val="28"/>
                <w:szCs w:val="28"/>
              </w:rPr>
              <w:t>45,258</w:t>
            </w:r>
          </w:p>
        </w:tc>
      </w:tr>
      <w:tr w:rsidR="00DC1E03" w:rsidRPr="00DC1E03" w14:paraId="586972BF" w14:textId="77777777" w:rsidTr="00DD090C">
        <w:trPr>
          <w:trHeight w:val="300"/>
          <w:jc w:val="center"/>
        </w:trPr>
        <w:tc>
          <w:tcPr>
            <w:tcW w:w="6220" w:type="dxa"/>
            <w:shd w:val="clear" w:color="auto" w:fill="auto"/>
            <w:vAlign w:val="center"/>
            <w:hideMark/>
          </w:tcPr>
          <w:p w14:paraId="520D1695" w14:textId="77777777" w:rsidR="00DC1E03" w:rsidRPr="00DC1E03" w:rsidRDefault="00DC1E03" w:rsidP="00DC1E03">
            <w:pPr>
              <w:jc w:val="both"/>
              <w:rPr>
                <w:sz w:val="28"/>
                <w:szCs w:val="28"/>
              </w:rPr>
            </w:pPr>
            <w:r w:rsidRPr="00DC1E03">
              <w:rPr>
                <w:sz w:val="28"/>
                <w:szCs w:val="28"/>
              </w:rPr>
              <w:t>1 полугодие</w:t>
            </w:r>
          </w:p>
        </w:tc>
        <w:tc>
          <w:tcPr>
            <w:tcW w:w="1435" w:type="dxa"/>
            <w:vAlign w:val="center"/>
          </w:tcPr>
          <w:p w14:paraId="5B28291F" w14:textId="77777777" w:rsidR="00DC1E03" w:rsidRPr="00DC1E03" w:rsidRDefault="00DC1E03" w:rsidP="00DC1E03">
            <w:pPr>
              <w:jc w:val="center"/>
              <w:rPr>
                <w:snapToGrid w:val="0"/>
                <w:sz w:val="28"/>
                <w:szCs w:val="28"/>
              </w:rPr>
            </w:pPr>
            <w:r w:rsidRPr="00DC1E03">
              <w:rPr>
                <w:snapToGrid w:val="0"/>
                <w:sz w:val="28"/>
                <w:szCs w:val="28"/>
              </w:rPr>
              <w:t>тыс. 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2EBE5FAE" w14:textId="77777777" w:rsidR="00DC1E03" w:rsidRPr="00DC1E03" w:rsidRDefault="00DC1E03" w:rsidP="00DC1E03">
            <w:pPr>
              <w:jc w:val="center"/>
              <w:rPr>
                <w:snapToGrid w:val="0"/>
                <w:sz w:val="28"/>
                <w:szCs w:val="28"/>
              </w:rPr>
            </w:pPr>
            <w:r w:rsidRPr="00DC1E03">
              <w:rPr>
                <w:snapToGrid w:val="0"/>
                <w:sz w:val="28"/>
                <w:szCs w:val="28"/>
              </w:rPr>
              <w:t>9,735</w:t>
            </w:r>
          </w:p>
        </w:tc>
      </w:tr>
      <w:tr w:rsidR="00DC1E03" w:rsidRPr="00DC1E03" w14:paraId="693C4D98" w14:textId="77777777" w:rsidTr="00DD090C">
        <w:trPr>
          <w:trHeight w:val="300"/>
          <w:jc w:val="center"/>
        </w:trPr>
        <w:tc>
          <w:tcPr>
            <w:tcW w:w="6220" w:type="dxa"/>
            <w:shd w:val="clear" w:color="auto" w:fill="auto"/>
            <w:vAlign w:val="center"/>
            <w:hideMark/>
          </w:tcPr>
          <w:p w14:paraId="6063EFBD" w14:textId="77777777" w:rsidR="00DC1E03" w:rsidRPr="00DC1E03" w:rsidRDefault="00DC1E03" w:rsidP="00DC1E03">
            <w:pPr>
              <w:jc w:val="both"/>
              <w:rPr>
                <w:sz w:val="28"/>
                <w:szCs w:val="28"/>
              </w:rPr>
            </w:pPr>
            <w:r w:rsidRPr="00DC1E03">
              <w:rPr>
                <w:sz w:val="28"/>
                <w:szCs w:val="28"/>
              </w:rPr>
              <w:t>2 полугодие</w:t>
            </w:r>
          </w:p>
        </w:tc>
        <w:tc>
          <w:tcPr>
            <w:tcW w:w="1435" w:type="dxa"/>
            <w:vAlign w:val="center"/>
          </w:tcPr>
          <w:p w14:paraId="74F10424" w14:textId="77777777" w:rsidR="00DC1E03" w:rsidRPr="00DC1E03" w:rsidRDefault="00DC1E03" w:rsidP="00DC1E03">
            <w:pPr>
              <w:jc w:val="center"/>
              <w:rPr>
                <w:snapToGrid w:val="0"/>
                <w:sz w:val="28"/>
                <w:szCs w:val="28"/>
              </w:rPr>
            </w:pPr>
            <w:r w:rsidRPr="00DC1E03">
              <w:rPr>
                <w:snapToGrid w:val="0"/>
                <w:sz w:val="28"/>
                <w:szCs w:val="28"/>
              </w:rPr>
              <w:t>тыс. 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5D38DB27" w14:textId="77777777" w:rsidR="00DC1E03" w:rsidRPr="00DC1E03" w:rsidRDefault="00DC1E03" w:rsidP="00DC1E03">
            <w:pPr>
              <w:jc w:val="center"/>
              <w:rPr>
                <w:snapToGrid w:val="0"/>
                <w:sz w:val="28"/>
                <w:szCs w:val="28"/>
              </w:rPr>
            </w:pPr>
            <w:r w:rsidRPr="00DC1E03">
              <w:rPr>
                <w:snapToGrid w:val="0"/>
                <w:sz w:val="28"/>
                <w:szCs w:val="28"/>
              </w:rPr>
              <w:t>35,523</w:t>
            </w:r>
          </w:p>
        </w:tc>
      </w:tr>
      <w:tr w:rsidR="00DC1E03" w:rsidRPr="00DC1E03" w14:paraId="737A8552" w14:textId="77777777" w:rsidTr="00DD090C">
        <w:trPr>
          <w:trHeight w:val="600"/>
          <w:jc w:val="center"/>
        </w:trPr>
        <w:tc>
          <w:tcPr>
            <w:tcW w:w="6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9A5AC" w14:textId="77777777" w:rsidR="00DC1E03" w:rsidRPr="00DC1E03" w:rsidRDefault="00DC1E03" w:rsidP="00DC1E03">
            <w:pPr>
              <w:jc w:val="both"/>
              <w:rPr>
                <w:sz w:val="28"/>
                <w:szCs w:val="28"/>
              </w:rPr>
            </w:pPr>
            <w:r w:rsidRPr="00DC1E03">
              <w:rPr>
                <w:snapToGrid w:val="0"/>
                <w:sz w:val="28"/>
                <w:szCs w:val="28"/>
              </w:rPr>
              <w:t>Тариф с 1 января 2022 года (постановление РЭК от 25.02.2022 № 44)</w:t>
            </w:r>
          </w:p>
        </w:tc>
        <w:tc>
          <w:tcPr>
            <w:tcW w:w="1435" w:type="dxa"/>
            <w:vAlign w:val="center"/>
          </w:tcPr>
          <w:p w14:paraId="5AD58F13" w14:textId="77777777" w:rsidR="00DC1E03" w:rsidRPr="00DC1E03" w:rsidRDefault="00DC1E03" w:rsidP="00DC1E03">
            <w:pPr>
              <w:jc w:val="center"/>
              <w:rPr>
                <w:snapToGrid w:val="0"/>
                <w:sz w:val="28"/>
                <w:szCs w:val="28"/>
              </w:rPr>
            </w:pPr>
            <w:r w:rsidRPr="00DC1E03">
              <w:rPr>
                <w:snapToGrid w:val="0"/>
                <w:sz w:val="28"/>
                <w:szCs w:val="28"/>
              </w:rPr>
              <w:t>руб./Гкал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4DDEB2B4" w14:textId="77777777" w:rsidR="00DC1E03" w:rsidRPr="00DC1E03" w:rsidRDefault="00DC1E03" w:rsidP="00DC1E03">
            <w:pPr>
              <w:jc w:val="center"/>
              <w:rPr>
                <w:snapToGrid w:val="0"/>
                <w:sz w:val="28"/>
                <w:szCs w:val="28"/>
              </w:rPr>
            </w:pPr>
            <w:r w:rsidRPr="00DC1E03">
              <w:rPr>
                <w:snapToGrid w:val="0"/>
                <w:sz w:val="28"/>
                <w:szCs w:val="28"/>
              </w:rPr>
              <w:t>1 332,30</w:t>
            </w:r>
          </w:p>
        </w:tc>
      </w:tr>
      <w:tr w:rsidR="00DC1E03" w:rsidRPr="00DC1E03" w14:paraId="24FEF880" w14:textId="77777777" w:rsidTr="00DD090C">
        <w:trPr>
          <w:trHeight w:val="600"/>
          <w:jc w:val="center"/>
        </w:trPr>
        <w:tc>
          <w:tcPr>
            <w:tcW w:w="6220" w:type="dxa"/>
            <w:tcBorders>
              <w:top w:val="nil"/>
              <w:left w:val="single" w:sz="4" w:space="0" w:color="auto"/>
              <w:bottom w:val="single" w:sz="4" w:space="0" w:color="auto"/>
              <w:right w:val="single" w:sz="4" w:space="0" w:color="auto"/>
            </w:tcBorders>
            <w:shd w:val="clear" w:color="auto" w:fill="auto"/>
            <w:vAlign w:val="center"/>
            <w:hideMark/>
          </w:tcPr>
          <w:p w14:paraId="3E598424" w14:textId="77777777" w:rsidR="00DC1E03" w:rsidRPr="00DC1E03" w:rsidRDefault="00DC1E03" w:rsidP="00DC1E03">
            <w:pPr>
              <w:jc w:val="both"/>
              <w:rPr>
                <w:snapToGrid w:val="0"/>
                <w:sz w:val="28"/>
                <w:szCs w:val="28"/>
              </w:rPr>
            </w:pPr>
            <w:r w:rsidRPr="00DC1E03">
              <w:rPr>
                <w:snapToGrid w:val="0"/>
                <w:sz w:val="28"/>
                <w:szCs w:val="28"/>
              </w:rPr>
              <w:t>Тариф с 1 июля 2022 года (постановление РЭК от 25.02.2022 № 44)</w:t>
            </w:r>
          </w:p>
        </w:tc>
        <w:tc>
          <w:tcPr>
            <w:tcW w:w="1435" w:type="dxa"/>
            <w:vAlign w:val="center"/>
          </w:tcPr>
          <w:p w14:paraId="0B2F1B8B" w14:textId="77777777" w:rsidR="00DC1E03" w:rsidRPr="00DC1E03" w:rsidRDefault="00DC1E03" w:rsidP="00DC1E03">
            <w:pPr>
              <w:jc w:val="center"/>
              <w:rPr>
                <w:snapToGrid w:val="0"/>
                <w:sz w:val="28"/>
                <w:szCs w:val="28"/>
              </w:rPr>
            </w:pPr>
            <w:r w:rsidRPr="00DC1E03">
              <w:rPr>
                <w:snapToGrid w:val="0"/>
                <w:sz w:val="28"/>
                <w:szCs w:val="28"/>
              </w:rPr>
              <w:t>руб./Гкал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29405B65" w14:textId="77777777" w:rsidR="00DC1E03" w:rsidRPr="00DC1E03" w:rsidRDefault="00DC1E03" w:rsidP="00DC1E03">
            <w:pPr>
              <w:jc w:val="center"/>
              <w:rPr>
                <w:snapToGrid w:val="0"/>
                <w:sz w:val="28"/>
                <w:szCs w:val="28"/>
              </w:rPr>
            </w:pPr>
            <w:r w:rsidRPr="00DC1E03">
              <w:rPr>
                <w:snapToGrid w:val="0"/>
                <w:sz w:val="28"/>
                <w:szCs w:val="28"/>
              </w:rPr>
              <w:t>1 332,30</w:t>
            </w:r>
          </w:p>
        </w:tc>
      </w:tr>
      <w:tr w:rsidR="00DC1E03" w:rsidRPr="00DC1E03" w14:paraId="539AC101" w14:textId="77777777" w:rsidTr="00DD090C">
        <w:trPr>
          <w:trHeight w:val="300"/>
          <w:jc w:val="center"/>
        </w:trPr>
        <w:tc>
          <w:tcPr>
            <w:tcW w:w="6220" w:type="dxa"/>
            <w:shd w:val="clear" w:color="auto" w:fill="auto"/>
            <w:vAlign w:val="center"/>
            <w:hideMark/>
          </w:tcPr>
          <w:p w14:paraId="649012ED" w14:textId="77777777" w:rsidR="00DC1E03" w:rsidRPr="00DC1E03" w:rsidRDefault="00DC1E03" w:rsidP="00DC1E03">
            <w:pPr>
              <w:jc w:val="both"/>
              <w:rPr>
                <w:sz w:val="28"/>
                <w:szCs w:val="28"/>
              </w:rPr>
            </w:pPr>
            <w:r w:rsidRPr="00DC1E03">
              <w:rPr>
                <w:sz w:val="28"/>
                <w:szCs w:val="28"/>
              </w:rPr>
              <w:t>Дельта НВВ (стр. 1 – стр. 2)</w:t>
            </w:r>
          </w:p>
        </w:tc>
        <w:tc>
          <w:tcPr>
            <w:tcW w:w="1435" w:type="dxa"/>
            <w:vAlign w:val="center"/>
          </w:tcPr>
          <w:p w14:paraId="0632F26E" w14:textId="77777777" w:rsidR="00DC1E03" w:rsidRPr="00DC1E03" w:rsidRDefault="00DC1E03" w:rsidP="00DC1E03">
            <w:pPr>
              <w:jc w:val="center"/>
              <w:rPr>
                <w:snapToGrid w:val="0"/>
                <w:sz w:val="28"/>
                <w:szCs w:val="28"/>
              </w:rPr>
            </w:pPr>
            <w:r w:rsidRPr="00DC1E03">
              <w:rPr>
                <w:snapToGrid w:val="0"/>
                <w:sz w:val="28"/>
                <w:szCs w:val="28"/>
              </w:rPr>
              <w:t>тыс. руб.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8B21C0" w14:textId="77777777" w:rsidR="00DC1E03" w:rsidRPr="00DC1E03" w:rsidRDefault="00DC1E03" w:rsidP="00DC1E03">
            <w:pPr>
              <w:jc w:val="center"/>
              <w:rPr>
                <w:snapToGrid w:val="0"/>
                <w:sz w:val="28"/>
                <w:szCs w:val="28"/>
              </w:rPr>
            </w:pPr>
            <w:r w:rsidRPr="00DC1E03">
              <w:rPr>
                <w:snapToGrid w:val="0"/>
                <w:sz w:val="28"/>
                <w:szCs w:val="28"/>
              </w:rPr>
              <w:t>14 651</w:t>
            </w:r>
          </w:p>
        </w:tc>
      </w:tr>
      <w:tr w:rsidR="00DC1E03" w:rsidRPr="00DC1E03" w14:paraId="35941483" w14:textId="77777777" w:rsidTr="00DD090C">
        <w:trPr>
          <w:trHeight w:val="300"/>
          <w:jc w:val="center"/>
        </w:trPr>
        <w:tc>
          <w:tcPr>
            <w:tcW w:w="6220" w:type="dxa"/>
            <w:shd w:val="clear" w:color="auto" w:fill="auto"/>
            <w:vAlign w:val="center"/>
          </w:tcPr>
          <w:p w14:paraId="72EB1FBF" w14:textId="77777777" w:rsidR="00DC1E03" w:rsidRPr="00DC1E03" w:rsidRDefault="00DC1E03" w:rsidP="00DC1E03">
            <w:pPr>
              <w:jc w:val="both"/>
              <w:rPr>
                <w:sz w:val="28"/>
                <w:szCs w:val="28"/>
              </w:rPr>
            </w:pPr>
            <w:r w:rsidRPr="00DC1E03">
              <w:rPr>
                <w:sz w:val="28"/>
                <w:szCs w:val="28"/>
              </w:rPr>
              <w:t>Дельта НВВ с применением ИПЦ на 2023 и 2024</w:t>
            </w:r>
          </w:p>
        </w:tc>
        <w:tc>
          <w:tcPr>
            <w:tcW w:w="1435" w:type="dxa"/>
            <w:vAlign w:val="center"/>
          </w:tcPr>
          <w:p w14:paraId="412DE12A" w14:textId="77777777" w:rsidR="00DC1E03" w:rsidRPr="00DC1E03" w:rsidRDefault="00DC1E03" w:rsidP="00DC1E03">
            <w:pPr>
              <w:jc w:val="center"/>
              <w:rPr>
                <w:snapToGrid w:val="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23EEFD" w14:textId="77777777" w:rsidR="00DC1E03" w:rsidRPr="00DC1E03" w:rsidRDefault="00DC1E03" w:rsidP="00DC1E03">
            <w:pPr>
              <w:jc w:val="center"/>
              <w:rPr>
                <w:snapToGrid w:val="0"/>
                <w:sz w:val="28"/>
                <w:szCs w:val="28"/>
              </w:rPr>
            </w:pPr>
            <w:r w:rsidRPr="00DC1E03">
              <w:rPr>
                <w:snapToGrid w:val="0"/>
                <w:sz w:val="28"/>
                <w:szCs w:val="28"/>
              </w:rPr>
              <w:t>16 617</w:t>
            </w:r>
          </w:p>
        </w:tc>
      </w:tr>
    </w:tbl>
    <w:p w14:paraId="0CE3ACB3" w14:textId="77777777" w:rsidR="00DC1E03" w:rsidRPr="00DC1E03" w:rsidRDefault="00DC1E03" w:rsidP="00DC1E03">
      <w:pPr>
        <w:autoSpaceDE w:val="0"/>
        <w:autoSpaceDN w:val="0"/>
        <w:adjustRightInd w:val="0"/>
        <w:ind w:firstLine="851"/>
        <w:jc w:val="both"/>
        <w:rPr>
          <w:snapToGrid w:val="0"/>
          <w:sz w:val="28"/>
          <w:szCs w:val="28"/>
        </w:rPr>
      </w:pPr>
    </w:p>
    <w:p w14:paraId="156510F8" w14:textId="77777777" w:rsidR="00DC1E03" w:rsidRPr="00DC1E03" w:rsidRDefault="00DC1E03" w:rsidP="00DC1E03">
      <w:pPr>
        <w:ind w:firstLine="709"/>
        <w:jc w:val="both"/>
        <w:rPr>
          <w:bCs/>
          <w:snapToGrid w:val="0"/>
          <w:sz w:val="28"/>
          <w:szCs w:val="28"/>
        </w:rPr>
      </w:pPr>
      <w:r w:rsidRPr="00DC1E03">
        <w:rPr>
          <w:bCs/>
          <w:snapToGrid w:val="0"/>
          <w:sz w:val="28"/>
          <w:szCs w:val="28"/>
        </w:rPr>
        <w:t xml:space="preserve">Корректировка с целью учёта отклонений фактических значений параметров расчёта тарифов от значений, учтенных при установлении тарифов на тепловую энергию (дельта НВВ) ООО «Гурьевск – сталь» на 2024 год </w:t>
      </w:r>
      <w:r w:rsidRPr="00DC1E03">
        <w:rPr>
          <w:bCs/>
          <w:snapToGrid w:val="0"/>
          <w:sz w:val="28"/>
          <w:szCs w:val="28"/>
        </w:rPr>
        <w:br/>
        <w:t>не заявлена.</w:t>
      </w:r>
    </w:p>
    <w:p w14:paraId="6148A793" w14:textId="77777777" w:rsidR="00DC1E03" w:rsidRPr="00DC1E03" w:rsidRDefault="00DC1E03" w:rsidP="00DC1E03">
      <w:pPr>
        <w:ind w:firstLine="709"/>
        <w:jc w:val="both"/>
        <w:rPr>
          <w:snapToGrid w:val="0"/>
          <w:sz w:val="28"/>
          <w:szCs w:val="28"/>
        </w:rPr>
      </w:pPr>
    </w:p>
    <w:p w14:paraId="3B51960F" w14:textId="77777777" w:rsidR="00DC1E03" w:rsidRPr="00DC1E03" w:rsidRDefault="00DC1E03" w:rsidP="00DC1E03">
      <w:pPr>
        <w:autoSpaceDE w:val="0"/>
        <w:autoSpaceDN w:val="0"/>
        <w:adjustRightInd w:val="0"/>
        <w:ind w:firstLine="709"/>
        <w:jc w:val="both"/>
        <w:rPr>
          <w:snapToGrid w:val="0"/>
          <w:color w:val="000000"/>
          <w:sz w:val="28"/>
          <w:szCs w:val="28"/>
          <w:lang w:eastAsia="en-US"/>
        </w:rPr>
      </w:pPr>
      <w:r w:rsidRPr="00DC1E03">
        <w:rPr>
          <w:snapToGrid w:val="0"/>
          <w:color w:val="000000"/>
          <w:sz w:val="28"/>
          <w:szCs w:val="28"/>
          <w:lang w:eastAsia="en-US"/>
        </w:rPr>
        <w:br w:type="page"/>
      </w:r>
    </w:p>
    <w:p w14:paraId="43F68741" w14:textId="77777777" w:rsidR="00DC1E03" w:rsidRPr="00DC1E03" w:rsidRDefault="00DC1E03" w:rsidP="00DC1E03">
      <w:pPr>
        <w:autoSpaceDE w:val="0"/>
        <w:autoSpaceDN w:val="0"/>
        <w:adjustRightInd w:val="0"/>
        <w:ind w:firstLine="709"/>
        <w:jc w:val="both"/>
        <w:rPr>
          <w:snapToGrid w:val="0"/>
          <w:color w:val="000000"/>
          <w:sz w:val="28"/>
          <w:szCs w:val="28"/>
          <w:lang w:eastAsia="en-US"/>
        </w:rPr>
      </w:pPr>
    </w:p>
    <w:p w14:paraId="63AF9F3B" w14:textId="77777777" w:rsidR="00DC1E03" w:rsidRPr="00DC1E03" w:rsidRDefault="00DC1E03" w:rsidP="00DC1E03">
      <w:pPr>
        <w:keepNext/>
        <w:keepLines/>
        <w:jc w:val="center"/>
        <w:outlineLvl w:val="1"/>
        <w:rPr>
          <w:rFonts w:eastAsia="Calibri"/>
          <w:b/>
          <w:sz w:val="28"/>
          <w:szCs w:val="28"/>
          <w:lang w:eastAsia="en-US"/>
        </w:rPr>
      </w:pPr>
      <w:bookmarkStart w:id="77" w:name="_Toc21094966"/>
      <w:bookmarkStart w:id="78" w:name="_Toc24891740"/>
      <w:r w:rsidRPr="00DC1E03">
        <w:rPr>
          <w:rFonts w:eastAsia="Calibri"/>
          <w:b/>
          <w:sz w:val="28"/>
          <w:szCs w:val="28"/>
          <w:lang w:eastAsia="en-US"/>
        </w:rPr>
        <w:t>Расчёт необходимой валовой выручки методом индексации установленных тарифов на тепловую энергию</w:t>
      </w:r>
      <w:bookmarkEnd w:id="77"/>
      <w:r w:rsidRPr="00DC1E03">
        <w:rPr>
          <w:rFonts w:eastAsia="Calibri"/>
          <w:b/>
          <w:sz w:val="28"/>
          <w:szCs w:val="28"/>
          <w:lang w:eastAsia="en-US"/>
        </w:rPr>
        <w:t xml:space="preserve"> на 2024 год</w:t>
      </w:r>
      <w:bookmarkEnd w:id="78"/>
    </w:p>
    <w:p w14:paraId="637C735F" w14:textId="77777777" w:rsidR="00DC1E03" w:rsidRPr="00DC1E03" w:rsidRDefault="00DC1E03" w:rsidP="00DC1E03">
      <w:pPr>
        <w:rPr>
          <w:snapToGrid w:val="0"/>
          <w:sz w:val="28"/>
          <w:szCs w:val="28"/>
          <w:lang w:eastAsia="en-US"/>
        </w:rPr>
      </w:pPr>
    </w:p>
    <w:p w14:paraId="3862F4A7" w14:textId="77777777" w:rsidR="00DC1E03" w:rsidRPr="00DC1E03" w:rsidRDefault="00DC1E03" w:rsidP="00DC1E03">
      <w:pPr>
        <w:ind w:left="1211" w:right="-1"/>
        <w:jc w:val="right"/>
        <w:rPr>
          <w:snapToGrid w:val="0"/>
          <w:sz w:val="28"/>
          <w:szCs w:val="28"/>
          <w:lang w:eastAsia="en-US"/>
        </w:rPr>
      </w:pPr>
      <w:r w:rsidRPr="00DC1E03">
        <w:rPr>
          <w:snapToGrid w:val="0"/>
          <w:sz w:val="28"/>
          <w:szCs w:val="28"/>
          <w:lang w:eastAsia="en-US"/>
        </w:rPr>
        <w:t>Таблица 8</w:t>
      </w:r>
    </w:p>
    <w:p w14:paraId="47508F26" w14:textId="77777777" w:rsidR="00DC1E03" w:rsidRPr="00DC1E03" w:rsidRDefault="00DC1E03" w:rsidP="00DC1E03">
      <w:pPr>
        <w:autoSpaceDE w:val="0"/>
        <w:autoSpaceDN w:val="0"/>
        <w:adjustRightInd w:val="0"/>
        <w:ind w:firstLine="539"/>
        <w:jc w:val="both"/>
        <w:rPr>
          <w:sz w:val="28"/>
          <w:szCs w:val="28"/>
        </w:rPr>
      </w:pPr>
    </w:p>
    <w:p w14:paraId="78906E88" w14:textId="77777777" w:rsidR="00DC1E03" w:rsidRPr="00DC1E03" w:rsidRDefault="00DC1E03" w:rsidP="00DC1E03">
      <w:pPr>
        <w:keepNext/>
        <w:ind w:right="-144"/>
        <w:jc w:val="center"/>
        <w:outlineLvl w:val="2"/>
        <w:rPr>
          <w:rFonts w:cs="Arial"/>
          <w:b/>
          <w:bCs/>
          <w:snapToGrid w:val="0"/>
          <w:sz w:val="28"/>
          <w:szCs w:val="26"/>
          <w:lang w:eastAsia="en-US"/>
        </w:rPr>
      </w:pPr>
      <w:bookmarkStart w:id="79" w:name="_Toc24891741"/>
      <w:r w:rsidRPr="00DC1E03">
        <w:rPr>
          <w:rFonts w:cs="Arial"/>
          <w:b/>
          <w:bCs/>
          <w:snapToGrid w:val="0"/>
          <w:sz w:val="28"/>
          <w:szCs w:val="26"/>
          <w:lang w:eastAsia="en-US"/>
        </w:rPr>
        <w:t>Расчёт операционных (подконтрольных) расходов на 2024 год долгосрочного периода регулирования на тепловую энерги</w:t>
      </w:r>
      <w:bookmarkEnd w:id="79"/>
      <w:r w:rsidRPr="00DC1E03">
        <w:rPr>
          <w:rFonts w:cs="Arial"/>
          <w:b/>
          <w:bCs/>
          <w:snapToGrid w:val="0"/>
          <w:sz w:val="28"/>
          <w:szCs w:val="26"/>
          <w:lang w:eastAsia="en-US"/>
        </w:rPr>
        <w:t xml:space="preserve">ю </w:t>
      </w:r>
    </w:p>
    <w:p w14:paraId="57ED4D6B" w14:textId="77777777" w:rsidR="00DC1E03" w:rsidRPr="00DC1E03" w:rsidRDefault="00DC1E03" w:rsidP="00DC1E03">
      <w:pPr>
        <w:jc w:val="center"/>
        <w:rPr>
          <w:snapToGrid w:val="0"/>
          <w:sz w:val="28"/>
        </w:rPr>
      </w:pPr>
      <w:r w:rsidRPr="00DC1E03">
        <w:rPr>
          <w:snapToGrid w:val="0"/>
          <w:sz w:val="28"/>
        </w:rPr>
        <w:t>(приложение 5.2 к Методическим указаниям)</w:t>
      </w:r>
    </w:p>
    <w:p w14:paraId="45BFDF02" w14:textId="77777777" w:rsidR="00DC1E03" w:rsidRPr="00DC1E03" w:rsidRDefault="00DC1E03" w:rsidP="00DC1E03">
      <w:pPr>
        <w:spacing w:line="360" w:lineRule="auto"/>
        <w:jc w:val="both"/>
        <w:rPr>
          <w:snapToGrid w:val="0"/>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3147"/>
        <w:gridCol w:w="992"/>
        <w:gridCol w:w="1596"/>
        <w:gridCol w:w="1559"/>
        <w:gridCol w:w="1701"/>
      </w:tblGrid>
      <w:tr w:rsidR="00DC1E03" w:rsidRPr="00DC1E03" w14:paraId="35CCED52" w14:textId="77777777" w:rsidTr="00DD090C">
        <w:trPr>
          <w:trHeight w:val="283"/>
          <w:tblHeader/>
          <w:jc w:val="center"/>
        </w:trPr>
        <w:tc>
          <w:tcPr>
            <w:tcW w:w="644" w:type="dxa"/>
            <w:shd w:val="clear" w:color="auto" w:fill="auto"/>
            <w:vAlign w:val="center"/>
            <w:hideMark/>
          </w:tcPr>
          <w:p w14:paraId="6CDB2119" w14:textId="77777777" w:rsidR="00DC1E03" w:rsidRPr="00DC1E03" w:rsidRDefault="00DC1E03" w:rsidP="00DC1E03">
            <w:pPr>
              <w:jc w:val="center"/>
              <w:rPr>
                <w:snapToGrid w:val="0"/>
                <w:szCs w:val="28"/>
              </w:rPr>
            </w:pPr>
            <w:r w:rsidRPr="00DC1E03">
              <w:rPr>
                <w:snapToGrid w:val="0"/>
                <w:szCs w:val="28"/>
              </w:rPr>
              <w:t>№ п/п</w:t>
            </w:r>
          </w:p>
        </w:tc>
        <w:tc>
          <w:tcPr>
            <w:tcW w:w="3147" w:type="dxa"/>
            <w:shd w:val="clear" w:color="auto" w:fill="auto"/>
            <w:vAlign w:val="center"/>
            <w:hideMark/>
          </w:tcPr>
          <w:p w14:paraId="2D919FF7" w14:textId="77777777" w:rsidR="00DC1E03" w:rsidRPr="00DC1E03" w:rsidRDefault="00DC1E03" w:rsidP="00DC1E03">
            <w:pPr>
              <w:jc w:val="center"/>
              <w:rPr>
                <w:snapToGrid w:val="0"/>
                <w:szCs w:val="28"/>
              </w:rPr>
            </w:pPr>
            <w:r w:rsidRPr="00DC1E03">
              <w:rPr>
                <w:snapToGrid w:val="0"/>
                <w:szCs w:val="28"/>
              </w:rPr>
              <w:t>Параметры расчёта расходов</w:t>
            </w:r>
          </w:p>
        </w:tc>
        <w:tc>
          <w:tcPr>
            <w:tcW w:w="992" w:type="dxa"/>
            <w:shd w:val="clear" w:color="auto" w:fill="auto"/>
            <w:vAlign w:val="center"/>
            <w:hideMark/>
          </w:tcPr>
          <w:p w14:paraId="46B27F27" w14:textId="77777777" w:rsidR="00DC1E03" w:rsidRPr="00DC1E03" w:rsidRDefault="00DC1E03" w:rsidP="00DC1E03">
            <w:pPr>
              <w:ind w:left="-113" w:right="-113"/>
              <w:jc w:val="center"/>
              <w:rPr>
                <w:snapToGrid w:val="0"/>
                <w:szCs w:val="28"/>
              </w:rPr>
            </w:pPr>
            <w:r w:rsidRPr="00DC1E03">
              <w:rPr>
                <w:snapToGrid w:val="0"/>
                <w:szCs w:val="28"/>
              </w:rPr>
              <w:t>Ед. изм.</w:t>
            </w:r>
          </w:p>
        </w:tc>
        <w:tc>
          <w:tcPr>
            <w:tcW w:w="1596" w:type="dxa"/>
          </w:tcPr>
          <w:p w14:paraId="48C4CC64" w14:textId="77777777" w:rsidR="00DC1E03" w:rsidRPr="00DC1E03" w:rsidRDefault="00DC1E03" w:rsidP="00DC1E03">
            <w:pPr>
              <w:ind w:left="-57" w:right="-57"/>
              <w:jc w:val="center"/>
              <w:rPr>
                <w:snapToGrid w:val="0"/>
                <w:szCs w:val="28"/>
              </w:rPr>
            </w:pPr>
            <w:r w:rsidRPr="00DC1E03">
              <w:rPr>
                <w:snapToGrid w:val="0"/>
                <w:szCs w:val="28"/>
              </w:rPr>
              <w:t>Предложение предприятия на 2024 год</w:t>
            </w:r>
          </w:p>
        </w:tc>
        <w:tc>
          <w:tcPr>
            <w:tcW w:w="1559" w:type="dxa"/>
          </w:tcPr>
          <w:p w14:paraId="40E1EE45" w14:textId="77777777" w:rsidR="00DC1E03" w:rsidRPr="00DC1E03" w:rsidRDefault="00DC1E03" w:rsidP="00DC1E03">
            <w:pPr>
              <w:ind w:left="-57" w:right="-57"/>
              <w:jc w:val="center"/>
              <w:rPr>
                <w:snapToGrid w:val="0"/>
                <w:szCs w:val="28"/>
              </w:rPr>
            </w:pPr>
            <w:r w:rsidRPr="00DC1E03">
              <w:rPr>
                <w:snapToGrid w:val="0"/>
                <w:szCs w:val="28"/>
              </w:rPr>
              <w:t>Предложение экспертов на 2024 год</w:t>
            </w:r>
          </w:p>
        </w:tc>
        <w:tc>
          <w:tcPr>
            <w:tcW w:w="1701" w:type="dxa"/>
            <w:tcBorders>
              <w:bottom w:val="single" w:sz="4" w:space="0" w:color="auto"/>
            </w:tcBorders>
          </w:tcPr>
          <w:p w14:paraId="367EB405" w14:textId="77777777" w:rsidR="00DC1E03" w:rsidRPr="00DC1E03" w:rsidRDefault="00DC1E03" w:rsidP="00DC1E03">
            <w:pPr>
              <w:ind w:left="-57" w:right="-57"/>
              <w:jc w:val="center"/>
              <w:rPr>
                <w:snapToGrid w:val="0"/>
                <w:szCs w:val="28"/>
              </w:rPr>
            </w:pPr>
            <w:r w:rsidRPr="00DC1E03">
              <w:rPr>
                <w:snapToGrid w:val="0"/>
                <w:szCs w:val="28"/>
              </w:rPr>
              <w:t>Корректировка предложения предприятия</w:t>
            </w:r>
          </w:p>
        </w:tc>
      </w:tr>
      <w:tr w:rsidR="00DC1E03" w:rsidRPr="00DC1E03" w14:paraId="56AE92F3" w14:textId="77777777" w:rsidTr="00DD090C">
        <w:trPr>
          <w:trHeight w:val="895"/>
          <w:tblHeader/>
          <w:jc w:val="center"/>
        </w:trPr>
        <w:tc>
          <w:tcPr>
            <w:tcW w:w="644" w:type="dxa"/>
            <w:shd w:val="clear" w:color="auto" w:fill="auto"/>
            <w:vAlign w:val="center"/>
            <w:hideMark/>
          </w:tcPr>
          <w:p w14:paraId="11B943E6" w14:textId="77777777" w:rsidR="00DC1E03" w:rsidRPr="00DC1E03" w:rsidRDefault="00DC1E03" w:rsidP="00DC1E03">
            <w:pPr>
              <w:jc w:val="center"/>
              <w:rPr>
                <w:snapToGrid w:val="0"/>
                <w:szCs w:val="28"/>
              </w:rPr>
            </w:pPr>
            <w:r w:rsidRPr="00DC1E03">
              <w:rPr>
                <w:snapToGrid w:val="0"/>
                <w:szCs w:val="28"/>
              </w:rPr>
              <w:t>1</w:t>
            </w:r>
          </w:p>
        </w:tc>
        <w:tc>
          <w:tcPr>
            <w:tcW w:w="3147" w:type="dxa"/>
            <w:shd w:val="clear" w:color="auto" w:fill="auto"/>
            <w:vAlign w:val="center"/>
            <w:hideMark/>
          </w:tcPr>
          <w:p w14:paraId="0B6E919E" w14:textId="77777777" w:rsidR="00DC1E03" w:rsidRPr="00DC1E03" w:rsidRDefault="00DC1E03" w:rsidP="00DC1E03">
            <w:pPr>
              <w:rPr>
                <w:snapToGrid w:val="0"/>
                <w:szCs w:val="28"/>
              </w:rPr>
            </w:pPr>
            <w:r w:rsidRPr="00DC1E03">
              <w:rPr>
                <w:snapToGrid w:val="0"/>
                <w:szCs w:val="28"/>
              </w:rPr>
              <w:t>Индекс потребительских цен на расчётный период регулирования (ИПЦ)</w:t>
            </w:r>
          </w:p>
        </w:tc>
        <w:tc>
          <w:tcPr>
            <w:tcW w:w="992" w:type="dxa"/>
            <w:shd w:val="clear" w:color="auto" w:fill="auto"/>
            <w:vAlign w:val="center"/>
            <w:hideMark/>
          </w:tcPr>
          <w:p w14:paraId="2BD523AE" w14:textId="77777777" w:rsidR="00DC1E03" w:rsidRPr="00DC1E03" w:rsidRDefault="00DC1E03" w:rsidP="00DC1E03">
            <w:pPr>
              <w:ind w:left="-113" w:right="-113"/>
              <w:jc w:val="center"/>
              <w:rPr>
                <w:snapToGrid w:val="0"/>
                <w:szCs w:val="28"/>
              </w:rPr>
            </w:pPr>
          </w:p>
        </w:tc>
        <w:tc>
          <w:tcPr>
            <w:tcW w:w="1596" w:type="dxa"/>
            <w:tcBorders>
              <w:top w:val="single" w:sz="4" w:space="0" w:color="auto"/>
              <w:left w:val="single" w:sz="4" w:space="0" w:color="auto"/>
              <w:bottom w:val="single" w:sz="4" w:space="0" w:color="auto"/>
              <w:right w:val="nil"/>
            </w:tcBorders>
            <w:shd w:val="clear" w:color="auto" w:fill="auto"/>
            <w:vAlign w:val="center"/>
          </w:tcPr>
          <w:p w14:paraId="2AC6966A" w14:textId="77777777" w:rsidR="00DC1E03" w:rsidRPr="00DC1E03" w:rsidRDefault="00DC1E03" w:rsidP="00DC1E03">
            <w:pPr>
              <w:jc w:val="center"/>
            </w:pPr>
            <w:r w:rsidRPr="00DC1E03">
              <w:rPr>
                <w:snapToGrid w:val="0"/>
              </w:rPr>
              <w:t>1,074</w:t>
            </w:r>
          </w:p>
        </w:tc>
        <w:tc>
          <w:tcPr>
            <w:tcW w:w="1559" w:type="dxa"/>
            <w:tcBorders>
              <w:top w:val="single" w:sz="4" w:space="0" w:color="auto"/>
              <w:left w:val="single" w:sz="4" w:space="0" w:color="auto"/>
              <w:bottom w:val="single" w:sz="4" w:space="0" w:color="auto"/>
              <w:right w:val="nil"/>
            </w:tcBorders>
            <w:shd w:val="clear" w:color="auto" w:fill="auto"/>
            <w:vAlign w:val="center"/>
          </w:tcPr>
          <w:p w14:paraId="1F852FEF" w14:textId="77777777" w:rsidR="00DC1E03" w:rsidRPr="00DC1E03" w:rsidRDefault="00DC1E03" w:rsidP="00DC1E03">
            <w:pPr>
              <w:jc w:val="center"/>
              <w:rPr>
                <w:snapToGrid w:val="0"/>
              </w:rPr>
            </w:pPr>
            <w:r w:rsidRPr="00DC1E03">
              <w:rPr>
                <w:snapToGrid w:val="0"/>
              </w:rPr>
              <w:t>1,072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8CABFB" w14:textId="77777777" w:rsidR="00DC1E03" w:rsidRPr="00DC1E03" w:rsidRDefault="00DC1E03" w:rsidP="00DC1E03">
            <w:pPr>
              <w:jc w:val="center"/>
              <w:rPr>
                <w:snapToGrid w:val="0"/>
              </w:rPr>
            </w:pPr>
            <w:r w:rsidRPr="00DC1E03">
              <w:rPr>
                <w:snapToGrid w:val="0"/>
              </w:rPr>
              <w:t>-0,0021</w:t>
            </w:r>
          </w:p>
        </w:tc>
      </w:tr>
      <w:tr w:rsidR="00DC1E03" w:rsidRPr="00DC1E03" w14:paraId="3E8FD24D" w14:textId="77777777" w:rsidTr="00DD090C">
        <w:trPr>
          <w:trHeight w:val="575"/>
          <w:tblHeader/>
          <w:jc w:val="center"/>
        </w:trPr>
        <w:tc>
          <w:tcPr>
            <w:tcW w:w="644" w:type="dxa"/>
            <w:shd w:val="clear" w:color="auto" w:fill="auto"/>
            <w:vAlign w:val="center"/>
            <w:hideMark/>
          </w:tcPr>
          <w:p w14:paraId="02485B28" w14:textId="77777777" w:rsidR="00DC1E03" w:rsidRPr="00DC1E03" w:rsidRDefault="00DC1E03" w:rsidP="00DC1E03">
            <w:pPr>
              <w:jc w:val="center"/>
              <w:rPr>
                <w:snapToGrid w:val="0"/>
                <w:szCs w:val="28"/>
              </w:rPr>
            </w:pPr>
            <w:r w:rsidRPr="00DC1E03">
              <w:rPr>
                <w:snapToGrid w:val="0"/>
                <w:szCs w:val="28"/>
              </w:rPr>
              <w:t>2</w:t>
            </w:r>
          </w:p>
        </w:tc>
        <w:tc>
          <w:tcPr>
            <w:tcW w:w="3147" w:type="dxa"/>
            <w:shd w:val="clear" w:color="auto" w:fill="auto"/>
            <w:vAlign w:val="center"/>
            <w:hideMark/>
          </w:tcPr>
          <w:p w14:paraId="2CDDD012" w14:textId="77777777" w:rsidR="00DC1E03" w:rsidRPr="00DC1E03" w:rsidRDefault="00DC1E03" w:rsidP="00DC1E03">
            <w:pPr>
              <w:rPr>
                <w:snapToGrid w:val="0"/>
                <w:szCs w:val="28"/>
              </w:rPr>
            </w:pPr>
            <w:r w:rsidRPr="00DC1E03">
              <w:rPr>
                <w:snapToGrid w:val="0"/>
                <w:szCs w:val="28"/>
              </w:rPr>
              <w:t>Индекс эффективности операционных расходов (ИР)</w:t>
            </w:r>
          </w:p>
        </w:tc>
        <w:tc>
          <w:tcPr>
            <w:tcW w:w="992" w:type="dxa"/>
            <w:shd w:val="clear" w:color="auto" w:fill="auto"/>
            <w:vAlign w:val="center"/>
            <w:hideMark/>
          </w:tcPr>
          <w:p w14:paraId="54840168" w14:textId="77777777" w:rsidR="00DC1E03" w:rsidRPr="00DC1E03" w:rsidRDefault="00DC1E03" w:rsidP="00DC1E03">
            <w:pPr>
              <w:ind w:left="-113" w:right="-113"/>
              <w:jc w:val="center"/>
              <w:rPr>
                <w:snapToGrid w:val="0"/>
                <w:szCs w:val="28"/>
              </w:rPr>
            </w:pPr>
            <w:r w:rsidRPr="00DC1E03">
              <w:rPr>
                <w:snapToGrid w:val="0"/>
                <w:szCs w:val="28"/>
              </w:rPr>
              <w:t>%</w:t>
            </w:r>
          </w:p>
        </w:tc>
        <w:tc>
          <w:tcPr>
            <w:tcW w:w="1596" w:type="dxa"/>
            <w:tcBorders>
              <w:top w:val="nil"/>
              <w:left w:val="single" w:sz="4" w:space="0" w:color="auto"/>
              <w:bottom w:val="single" w:sz="4" w:space="0" w:color="auto"/>
              <w:right w:val="nil"/>
            </w:tcBorders>
            <w:shd w:val="clear" w:color="auto" w:fill="auto"/>
            <w:vAlign w:val="center"/>
          </w:tcPr>
          <w:p w14:paraId="6736CC78" w14:textId="77777777" w:rsidR="00DC1E03" w:rsidRPr="00DC1E03" w:rsidRDefault="00DC1E03" w:rsidP="00DC1E03">
            <w:pPr>
              <w:jc w:val="center"/>
              <w:rPr>
                <w:snapToGrid w:val="0"/>
              </w:rPr>
            </w:pPr>
            <w:r w:rsidRPr="00DC1E03">
              <w:rPr>
                <w:snapToGrid w:val="0"/>
              </w:rPr>
              <w:t>1%</w:t>
            </w:r>
          </w:p>
        </w:tc>
        <w:tc>
          <w:tcPr>
            <w:tcW w:w="1559" w:type="dxa"/>
            <w:tcBorders>
              <w:top w:val="nil"/>
              <w:left w:val="single" w:sz="4" w:space="0" w:color="auto"/>
              <w:bottom w:val="single" w:sz="4" w:space="0" w:color="auto"/>
              <w:right w:val="nil"/>
            </w:tcBorders>
            <w:shd w:val="clear" w:color="auto" w:fill="auto"/>
            <w:vAlign w:val="center"/>
          </w:tcPr>
          <w:p w14:paraId="3C4F01B1" w14:textId="77777777" w:rsidR="00DC1E03" w:rsidRPr="00DC1E03" w:rsidRDefault="00DC1E03" w:rsidP="00DC1E03">
            <w:pPr>
              <w:jc w:val="center"/>
              <w:rPr>
                <w:snapToGrid w:val="0"/>
              </w:rPr>
            </w:pPr>
            <w:r w:rsidRPr="00DC1E03">
              <w:rPr>
                <w:snapToGrid w:val="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00C4EF" w14:textId="77777777" w:rsidR="00DC1E03" w:rsidRPr="00DC1E03" w:rsidRDefault="00DC1E03" w:rsidP="00DC1E03">
            <w:pPr>
              <w:jc w:val="center"/>
              <w:rPr>
                <w:snapToGrid w:val="0"/>
              </w:rPr>
            </w:pPr>
            <w:r w:rsidRPr="00DC1E03">
              <w:rPr>
                <w:snapToGrid w:val="0"/>
              </w:rPr>
              <w:t>0,00</w:t>
            </w:r>
          </w:p>
        </w:tc>
      </w:tr>
      <w:tr w:rsidR="00DC1E03" w:rsidRPr="00DC1E03" w14:paraId="0F5C52EA" w14:textId="77777777" w:rsidTr="00DD090C">
        <w:trPr>
          <w:trHeight w:val="461"/>
          <w:tblHeader/>
          <w:jc w:val="center"/>
        </w:trPr>
        <w:tc>
          <w:tcPr>
            <w:tcW w:w="644" w:type="dxa"/>
            <w:shd w:val="clear" w:color="auto" w:fill="auto"/>
            <w:vAlign w:val="center"/>
            <w:hideMark/>
          </w:tcPr>
          <w:p w14:paraId="2E83A6C5" w14:textId="77777777" w:rsidR="00DC1E03" w:rsidRPr="00DC1E03" w:rsidRDefault="00DC1E03" w:rsidP="00DC1E03">
            <w:pPr>
              <w:jc w:val="center"/>
              <w:rPr>
                <w:snapToGrid w:val="0"/>
                <w:szCs w:val="28"/>
              </w:rPr>
            </w:pPr>
            <w:r w:rsidRPr="00DC1E03">
              <w:rPr>
                <w:snapToGrid w:val="0"/>
                <w:szCs w:val="28"/>
              </w:rPr>
              <w:t>3</w:t>
            </w:r>
          </w:p>
        </w:tc>
        <w:tc>
          <w:tcPr>
            <w:tcW w:w="3147" w:type="dxa"/>
            <w:shd w:val="clear" w:color="auto" w:fill="auto"/>
            <w:vAlign w:val="center"/>
            <w:hideMark/>
          </w:tcPr>
          <w:p w14:paraId="0BA1A265" w14:textId="77777777" w:rsidR="00DC1E03" w:rsidRPr="00DC1E03" w:rsidRDefault="00DC1E03" w:rsidP="00DC1E03">
            <w:pPr>
              <w:rPr>
                <w:snapToGrid w:val="0"/>
                <w:szCs w:val="28"/>
              </w:rPr>
            </w:pPr>
            <w:r w:rsidRPr="00DC1E03">
              <w:rPr>
                <w:snapToGrid w:val="0"/>
                <w:szCs w:val="28"/>
              </w:rPr>
              <w:t>Индекс изменения количества активов (ИКА)</w:t>
            </w:r>
          </w:p>
        </w:tc>
        <w:tc>
          <w:tcPr>
            <w:tcW w:w="992" w:type="dxa"/>
            <w:shd w:val="clear" w:color="auto" w:fill="auto"/>
            <w:vAlign w:val="center"/>
            <w:hideMark/>
          </w:tcPr>
          <w:p w14:paraId="52DFB377" w14:textId="77777777" w:rsidR="00DC1E03" w:rsidRPr="00DC1E03" w:rsidRDefault="00DC1E03" w:rsidP="00DC1E03">
            <w:pPr>
              <w:ind w:left="-113" w:right="-113"/>
              <w:jc w:val="center"/>
              <w:rPr>
                <w:snapToGrid w:val="0"/>
                <w:szCs w:val="28"/>
              </w:rPr>
            </w:pPr>
          </w:p>
        </w:tc>
        <w:tc>
          <w:tcPr>
            <w:tcW w:w="1596" w:type="dxa"/>
            <w:tcBorders>
              <w:top w:val="nil"/>
              <w:left w:val="single" w:sz="4" w:space="0" w:color="auto"/>
              <w:bottom w:val="single" w:sz="4" w:space="0" w:color="auto"/>
              <w:right w:val="nil"/>
            </w:tcBorders>
            <w:shd w:val="clear" w:color="auto" w:fill="auto"/>
            <w:vAlign w:val="center"/>
          </w:tcPr>
          <w:p w14:paraId="6AF4AD9A" w14:textId="77777777" w:rsidR="00DC1E03" w:rsidRPr="00DC1E03" w:rsidRDefault="00DC1E03" w:rsidP="00DC1E03">
            <w:pPr>
              <w:jc w:val="center"/>
              <w:rPr>
                <w:snapToGrid w:val="0"/>
              </w:rPr>
            </w:pPr>
            <w:r w:rsidRPr="00DC1E03">
              <w:rPr>
                <w:snapToGrid w:val="0"/>
              </w:rPr>
              <w:t>0</w:t>
            </w:r>
          </w:p>
        </w:tc>
        <w:tc>
          <w:tcPr>
            <w:tcW w:w="1559" w:type="dxa"/>
            <w:tcBorders>
              <w:top w:val="nil"/>
              <w:left w:val="single" w:sz="4" w:space="0" w:color="auto"/>
              <w:bottom w:val="single" w:sz="4" w:space="0" w:color="auto"/>
              <w:right w:val="nil"/>
            </w:tcBorders>
            <w:shd w:val="clear" w:color="auto" w:fill="auto"/>
            <w:vAlign w:val="center"/>
          </w:tcPr>
          <w:p w14:paraId="47B4D0D3" w14:textId="77777777" w:rsidR="00DC1E03" w:rsidRPr="00DC1E03" w:rsidRDefault="00DC1E03" w:rsidP="00DC1E03">
            <w:pPr>
              <w:jc w:val="center"/>
              <w:rPr>
                <w:snapToGrid w:val="0"/>
              </w:rPr>
            </w:pPr>
            <w:r w:rsidRPr="00DC1E03">
              <w:rPr>
                <w:snapToGrid w:val="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BC0D6F" w14:textId="77777777" w:rsidR="00DC1E03" w:rsidRPr="00DC1E03" w:rsidRDefault="00DC1E03" w:rsidP="00DC1E03">
            <w:pPr>
              <w:jc w:val="center"/>
              <w:rPr>
                <w:snapToGrid w:val="0"/>
              </w:rPr>
            </w:pPr>
            <w:r w:rsidRPr="00DC1E03">
              <w:rPr>
                <w:snapToGrid w:val="0"/>
              </w:rPr>
              <w:t>0,00</w:t>
            </w:r>
          </w:p>
        </w:tc>
      </w:tr>
      <w:tr w:rsidR="00DC1E03" w:rsidRPr="00DC1E03" w14:paraId="4A83FA87" w14:textId="77777777" w:rsidTr="00DD090C">
        <w:trPr>
          <w:trHeight w:val="1468"/>
          <w:tblHeader/>
          <w:jc w:val="center"/>
        </w:trPr>
        <w:tc>
          <w:tcPr>
            <w:tcW w:w="644" w:type="dxa"/>
            <w:shd w:val="clear" w:color="auto" w:fill="auto"/>
            <w:vAlign w:val="center"/>
            <w:hideMark/>
          </w:tcPr>
          <w:p w14:paraId="63E58A96" w14:textId="77777777" w:rsidR="00DC1E03" w:rsidRPr="00DC1E03" w:rsidRDefault="00DC1E03" w:rsidP="00DC1E03">
            <w:pPr>
              <w:jc w:val="center"/>
              <w:rPr>
                <w:snapToGrid w:val="0"/>
                <w:szCs w:val="28"/>
              </w:rPr>
            </w:pPr>
            <w:r w:rsidRPr="00DC1E03">
              <w:rPr>
                <w:snapToGrid w:val="0"/>
                <w:szCs w:val="28"/>
              </w:rPr>
              <w:t>3.1</w:t>
            </w:r>
          </w:p>
        </w:tc>
        <w:tc>
          <w:tcPr>
            <w:tcW w:w="3147" w:type="dxa"/>
            <w:shd w:val="clear" w:color="auto" w:fill="auto"/>
            <w:vAlign w:val="center"/>
            <w:hideMark/>
          </w:tcPr>
          <w:p w14:paraId="78028371" w14:textId="77777777" w:rsidR="00DC1E03" w:rsidRPr="00DC1E03" w:rsidRDefault="00DC1E03" w:rsidP="00DC1E03">
            <w:pPr>
              <w:rPr>
                <w:snapToGrid w:val="0"/>
                <w:szCs w:val="28"/>
              </w:rPr>
            </w:pPr>
            <w:r w:rsidRPr="00DC1E03">
              <w:rPr>
                <w:snapToGrid w:val="0"/>
                <w:szCs w:val="28"/>
              </w:rPr>
              <w:t>количество условных единиц, относящихся к активам, необходимым для осуществления регулируемой деятельности</w:t>
            </w:r>
          </w:p>
        </w:tc>
        <w:tc>
          <w:tcPr>
            <w:tcW w:w="992" w:type="dxa"/>
            <w:shd w:val="clear" w:color="auto" w:fill="auto"/>
            <w:vAlign w:val="center"/>
            <w:hideMark/>
          </w:tcPr>
          <w:p w14:paraId="137975EC" w14:textId="77777777" w:rsidR="00DC1E03" w:rsidRPr="00DC1E03" w:rsidRDefault="00DC1E03" w:rsidP="00DC1E03">
            <w:pPr>
              <w:ind w:left="-113" w:right="-113"/>
              <w:jc w:val="center"/>
              <w:rPr>
                <w:snapToGrid w:val="0"/>
                <w:szCs w:val="28"/>
              </w:rPr>
            </w:pPr>
            <w:r w:rsidRPr="00DC1E03">
              <w:rPr>
                <w:snapToGrid w:val="0"/>
                <w:szCs w:val="28"/>
              </w:rPr>
              <w:t>у.е.</w:t>
            </w:r>
          </w:p>
        </w:tc>
        <w:tc>
          <w:tcPr>
            <w:tcW w:w="1596" w:type="dxa"/>
            <w:tcBorders>
              <w:top w:val="nil"/>
              <w:left w:val="single" w:sz="4" w:space="0" w:color="auto"/>
              <w:bottom w:val="single" w:sz="4" w:space="0" w:color="auto"/>
              <w:right w:val="nil"/>
            </w:tcBorders>
            <w:shd w:val="clear" w:color="auto" w:fill="auto"/>
            <w:vAlign w:val="center"/>
          </w:tcPr>
          <w:p w14:paraId="35AD998E" w14:textId="77777777" w:rsidR="00DC1E03" w:rsidRPr="00DC1E03" w:rsidRDefault="00DC1E03" w:rsidP="00DC1E03">
            <w:pPr>
              <w:jc w:val="center"/>
              <w:rPr>
                <w:snapToGrid w:val="0"/>
              </w:rPr>
            </w:pPr>
            <w:r w:rsidRPr="00DC1E03">
              <w:rPr>
                <w:snapToGrid w:val="0"/>
              </w:rPr>
              <w:t>25,35</w:t>
            </w:r>
          </w:p>
        </w:tc>
        <w:tc>
          <w:tcPr>
            <w:tcW w:w="1559" w:type="dxa"/>
            <w:tcBorders>
              <w:top w:val="nil"/>
              <w:left w:val="single" w:sz="4" w:space="0" w:color="auto"/>
              <w:bottom w:val="single" w:sz="4" w:space="0" w:color="auto"/>
              <w:right w:val="nil"/>
            </w:tcBorders>
            <w:shd w:val="clear" w:color="auto" w:fill="auto"/>
            <w:vAlign w:val="center"/>
          </w:tcPr>
          <w:p w14:paraId="5FE8A69D" w14:textId="77777777" w:rsidR="00DC1E03" w:rsidRPr="00DC1E03" w:rsidRDefault="00DC1E03" w:rsidP="00DC1E03">
            <w:pPr>
              <w:jc w:val="center"/>
              <w:rPr>
                <w:snapToGrid w:val="0"/>
              </w:rPr>
            </w:pPr>
            <w:r w:rsidRPr="00DC1E03">
              <w:rPr>
                <w:snapToGrid w:val="0"/>
              </w:rPr>
              <w:t>25,35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4CC08E" w14:textId="77777777" w:rsidR="00DC1E03" w:rsidRPr="00DC1E03" w:rsidRDefault="00DC1E03" w:rsidP="00DC1E03">
            <w:pPr>
              <w:jc w:val="center"/>
              <w:rPr>
                <w:snapToGrid w:val="0"/>
              </w:rPr>
            </w:pPr>
            <w:r w:rsidRPr="00DC1E03">
              <w:rPr>
                <w:snapToGrid w:val="0"/>
              </w:rPr>
              <w:t>0,00</w:t>
            </w:r>
          </w:p>
        </w:tc>
      </w:tr>
      <w:tr w:rsidR="00DC1E03" w:rsidRPr="00DC1E03" w14:paraId="047F17E6" w14:textId="77777777" w:rsidTr="00DD090C">
        <w:trPr>
          <w:trHeight w:val="737"/>
          <w:tblHeader/>
          <w:jc w:val="center"/>
        </w:trPr>
        <w:tc>
          <w:tcPr>
            <w:tcW w:w="644" w:type="dxa"/>
            <w:shd w:val="clear" w:color="auto" w:fill="auto"/>
            <w:vAlign w:val="center"/>
            <w:hideMark/>
          </w:tcPr>
          <w:p w14:paraId="442ED918" w14:textId="77777777" w:rsidR="00DC1E03" w:rsidRPr="00DC1E03" w:rsidRDefault="00DC1E03" w:rsidP="00DC1E03">
            <w:pPr>
              <w:jc w:val="center"/>
              <w:rPr>
                <w:snapToGrid w:val="0"/>
                <w:szCs w:val="28"/>
              </w:rPr>
            </w:pPr>
            <w:r w:rsidRPr="00DC1E03">
              <w:rPr>
                <w:snapToGrid w:val="0"/>
                <w:szCs w:val="28"/>
              </w:rPr>
              <w:t>3.2</w:t>
            </w:r>
          </w:p>
        </w:tc>
        <w:tc>
          <w:tcPr>
            <w:tcW w:w="3147" w:type="dxa"/>
            <w:shd w:val="clear" w:color="auto" w:fill="auto"/>
            <w:vAlign w:val="center"/>
            <w:hideMark/>
          </w:tcPr>
          <w:p w14:paraId="544B5592" w14:textId="77777777" w:rsidR="00DC1E03" w:rsidRPr="00DC1E03" w:rsidRDefault="00DC1E03" w:rsidP="00DC1E03">
            <w:pPr>
              <w:rPr>
                <w:snapToGrid w:val="0"/>
                <w:szCs w:val="28"/>
              </w:rPr>
            </w:pPr>
            <w:r w:rsidRPr="00DC1E03">
              <w:rPr>
                <w:snapToGrid w:val="0"/>
                <w:szCs w:val="28"/>
              </w:rPr>
              <w:t>установленная тепловая мощность источника тепловой энергии</w:t>
            </w:r>
          </w:p>
        </w:tc>
        <w:tc>
          <w:tcPr>
            <w:tcW w:w="992" w:type="dxa"/>
            <w:shd w:val="clear" w:color="auto" w:fill="auto"/>
            <w:vAlign w:val="center"/>
            <w:hideMark/>
          </w:tcPr>
          <w:p w14:paraId="691E926F" w14:textId="77777777" w:rsidR="00DC1E03" w:rsidRPr="00DC1E03" w:rsidRDefault="00DC1E03" w:rsidP="00DC1E03">
            <w:pPr>
              <w:ind w:left="-113" w:right="-113"/>
              <w:jc w:val="center"/>
              <w:rPr>
                <w:snapToGrid w:val="0"/>
                <w:szCs w:val="28"/>
              </w:rPr>
            </w:pPr>
            <w:r w:rsidRPr="00DC1E03">
              <w:rPr>
                <w:snapToGrid w:val="0"/>
                <w:szCs w:val="28"/>
              </w:rPr>
              <w:t>Гкал/ч</w:t>
            </w:r>
          </w:p>
        </w:tc>
        <w:tc>
          <w:tcPr>
            <w:tcW w:w="1596" w:type="dxa"/>
            <w:tcBorders>
              <w:top w:val="nil"/>
              <w:left w:val="single" w:sz="4" w:space="0" w:color="auto"/>
              <w:bottom w:val="single" w:sz="4" w:space="0" w:color="auto"/>
              <w:right w:val="nil"/>
            </w:tcBorders>
            <w:shd w:val="clear" w:color="auto" w:fill="auto"/>
            <w:vAlign w:val="center"/>
          </w:tcPr>
          <w:p w14:paraId="54E4A8B4" w14:textId="77777777" w:rsidR="00DC1E03" w:rsidRPr="00DC1E03" w:rsidRDefault="00DC1E03" w:rsidP="00DC1E03">
            <w:pPr>
              <w:jc w:val="center"/>
              <w:rPr>
                <w:snapToGrid w:val="0"/>
              </w:rPr>
            </w:pPr>
            <w:r w:rsidRPr="00DC1E03">
              <w:rPr>
                <w:snapToGrid w:val="0"/>
              </w:rPr>
              <w:t>79,9</w:t>
            </w:r>
          </w:p>
        </w:tc>
        <w:tc>
          <w:tcPr>
            <w:tcW w:w="1559" w:type="dxa"/>
            <w:tcBorders>
              <w:top w:val="nil"/>
              <w:left w:val="single" w:sz="4" w:space="0" w:color="auto"/>
              <w:bottom w:val="single" w:sz="4" w:space="0" w:color="auto"/>
              <w:right w:val="nil"/>
            </w:tcBorders>
            <w:shd w:val="clear" w:color="auto" w:fill="auto"/>
            <w:vAlign w:val="center"/>
          </w:tcPr>
          <w:p w14:paraId="6328EF4F" w14:textId="77777777" w:rsidR="00DC1E03" w:rsidRPr="00DC1E03" w:rsidRDefault="00DC1E03" w:rsidP="00DC1E03">
            <w:pPr>
              <w:jc w:val="center"/>
              <w:rPr>
                <w:snapToGrid w:val="0"/>
              </w:rPr>
            </w:pPr>
            <w:r w:rsidRPr="00DC1E03">
              <w:rPr>
                <w:snapToGrid w:val="0"/>
              </w:rPr>
              <w:t>79,9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719572" w14:textId="77777777" w:rsidR="00DC1E03" w:rsidRPr="00DC1E03" w:rsidRDefault="00DC1E03" w:rsidP="00DC1E03">
            <w:pPr>
              <w:jc w:val="center"/>
              <w:rPr>
                <w:snapToGrid w:val="0"/>
              </w:rPr>
            </w:pPr>
            <w:r w:rsidRPr="00DC1E03">
              <w:rPr>
                <w:snapToGrid w:val="0"/>
              </w:rPr>
              <w:t>0,00</w:t>
            </w:r>
          </w:p>
        </w:tc>
      </w:tr>
      <w:tr w:rsidR="00DC1E03" w:rsidRPr="00DC1E03" w14:paraId="1E907455" w14:textId="77777777" w:rsidTr="00DD090C">
        <w:trPr>
          <w:trHeight w:val="843"/>
          <w:tblHeader/>
          <w:jc w:val="center"/>
        </w:trPr>
        <w:tc>
          <w:tcPr>
            <w:tcW w:w="644" w:type="dxa"/>
            <w:shd w:val="clear" w:color="auto" w:fill="auto"/>
            <w:vAlign w:val="center"/>
            <w:hideMark/>
          </w:tcPr>
          <w:p w14:paraId="1AC49219" w14:textId="77777777" w:rsidR="00DC1E03" w:rsidRPr="00DC1E03" w:rsidRDefault="00DC1E03" w:rsidP="00DC1E03">
            <w:pPr>
              <w:jc w:val="center"/>
              <w:rPr>
                <w:snapToGrid w:val="0"/>
                <w:szCs w:val="28"/>
              </w:rPr>
            </w:pPr>
            <w:r w:rsidRPr="00DC1E03">
              <w:rPr>
                <w:snapToGrid w:val="0"/>
                <w:szCs w:val="28"/>
              </w:rPr>
              <w:t>4</w:t>
            </w:r>
          </w:p>
        </w:tc>
        <w:tc>
          <w:tcPr>
            <w:tcW w:w="3147" w:type="dxa"/>
            <w:shd w:val="clear" w:color="auto" w:fill="auto"/>
            <w:vAlign w:val="center"/>
            <w:hideMark/>
          </w:tcPr>
          <w:p w14:paraId="02257DC3" w14:textId="77777777" w:rsidR="00DC1E03" w:rsidRPr="00DC1E03" w:rsidRDefault="00DC1E03" w:rsidP="00DC1E03">
            <w:pPr>
              <w:rPr>
                <w:snapToGrid w:val="0"/>
                <w:szCs w:val="28"/>
              </w:rPr>
            </w:pPr>
            <w:r w:rsidRPr="00DC1E03">
              <w:rPr>
                <w:snapToGrid w:val="0"/>
                <w:szCs w:val="28"/>
              </w:rPr>
              <w:t>Коэффициент эластичности затрат по росту активов (К</w:t>
            </w:r>
            <w:r w:rsidRPr="00DC1E03">
              <w:rPr>
                <w:snapToGrid w:val="0"/>
                <w:szCs w:val="28"/>
                <w:vertAlign w:val="subscript"/>
              </w:rPr>
              <w:t>эл</w:t>
            </w:r>
            <w:r w:rsidRPr="00DC1E03">
              <w:rPr>
                <w:snapToGrid w:val="0"/>
                <w:szCs w:val="28"/>
              </w:rPr>
              <w:t>)</w:t>
            </w:r>
          </w:p>
        </w:tc>
        <w:tc>
          <w:tcPr>
            <w:tcW w:w="992" w:type="dxa"/>
            <w:shd w:val="clear" w:color="auto" w:fill="auto"/>
            <w:vAlign w:val="center"/>
            <w:hideMark/>
          </w:tcPr>
          <w:p w14:paraId="7356498D" w14:textId="77777777" w:rsidR="00DC1E03" w:rsidRPr="00DC1E03" w:rsidRDefault="00DC1E03" w:rsidP="00DC1E03">
            <w:pPr>
              <w:ind w:left="-113" w:right="-113"/>
              <w:jc w:val="center"/>
              <w:rPr>
                <w:snapToGrid w:val="0"/>
                <w:szCs w:val="28"/>
              </w:rPr>
            </w:pPr>
          </w:p>
        </w:tc>
        <w:tc>
          <w:tcPr>
            <w:tcW w:w="1596" w:type="dxa"/>
            <w:tcBorders>
              <w:top w:val="nil"/>
              <w:left w:val="single" w:sz="4" w:space="0" w:color="auto"/>
              <w:bottom w:val="single" w:sz="4" w:space="0" w:color="auto"/>
              <w:right w:val="nil"/>
            </w:tcBorders>
            <w:shd w:val="clear" w:color="auto" w:fill="auto"/>
            <w:vAlign w:val="center"/>
          </w:tcPr>
          <w:p w14:paraId="50508A67" w14:textId="77777777" w:rsidR="00DC1E03" w:rsidRPr="00DC1E03" w:rsidRDefault="00DC1E03" w:rsidP="00DC1E03">
            <w:pPr>
              <w:jc w:val="center"/>
              <w:rPr>
                <w:snapToGrid w:val="0"/>
              </w:rPr>
            </w:pPr>
            <w:r w:rsidRPr="00DC1E03">
              <w:rPr>
                <w:snapToGrid w:val="0"/>
              </w:rPr>
              <w:t>0,75</w:t>
            </w:r>
          </w:p>
        </w:tc>
        <w:tc>
          <w:tcPr>
            <w:tcW w:w="1559" w:type="dxa"/>
            <w:tcBorders>
              <w:top w:val="nil"/>
              <w:left w:val="single" w:sz="4" w:space="0" w:color="auto"/>
              <w:bottom w:val="single" w:sz="4" w:space="0" w:color="auto"/>
              <w:right w:val="nil"/>
            </w:tcBorders>
            <w:shd w:val="clear" w:color="auto" w:fill="auto"/>
            <w:vAlign w:val="center"/>
          </w:tcPr>
          <w:p w14:paraId="3CDA7CA4" w14:textId="77777777" w:rsidR="00DC1E03" w:rsidRPr="00DC1E03" w:rsidRDefault="00DC1E03" w:rsidP="00DC1E03">
            <w:pPr>
              <w:jc w:val="center"/>
              <w:rPr>
                <w:snapToGrid w:val="0"/>
              </w:rPr>
            </w:pPr>
            <w:r w:rsidRPr="00DC1E03">
              <w:rPr>
                <w:snapToGrid w:val="0"/>
              </w:rPr>
              <w:t>0,75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EC76A6" w14:textId="77777777" w:rsidR="00DC1E03" w:rsidRPr="00DC1E03" w:rsidRDefault="00DC1E03" w:rsidP="00DC1E03">
            <w:pPr>
              <w:jc w:val="center"/>
              <w:rPr>
                <w:snapToGrid w:val="0"/>
              </w:rPr>
            </w:pPr>
            <w:r w:rsidRPr="00DC1E03">
              <w:rPr>
                <w:snapToGrid w:val="0"/>
              </w:rPr>
              <w:t>0,00</w:t>
            </w:r>
          </w:p>
        </w:tc>
      </w:tr>
      <w:tr w:rsidR="00DC1E03" w:rsidRPr="00DC1E03" w14:paraId="5999926B" w14:textId="77777777" w:rsidTr="00DD090C">
        <w:trPr>
          <w:trHeight w:val="250"/>
          <w:tblHeader/>
          <w:jc w:val="center"/>
        </w:trPr>
        <w:tc>
          <w:tcPr>
            <w:tcW w:w="644" w:type="dxa"/>
            <w:shd w:val="clear" w:color="auto" w:fill="auto"/>
            <w:vAlign w:val="center"/>
            <w:hideMark/>
          </w:tcPr>
          <w:p w14:paraId="26CB92EF" w14:textId="77777777" w:rsidR="00DC1E03" w:rsidRPr="00DC1E03" w:rsidRDefault="00DC1E03" w:rsidP="00DC1E03">
            <w:pPr>
              <w:jc w:val="center"/>
              <w:rPr>
                <w:snapToGrid w:val="0"/>
                <w:szCs w:val="28"/>
              </w:rPr>
            </w:pPr>
            <w:r w:rsidRPr="00DC1E03">
              <w:rPr>
                <w:snapToGrid w:val="0"/>
                <w:szCs w:val="28"/>
              </w:rPr>
              <w:t>5</w:t>
            </w:r>
          </w:p>
        </w:tc>
        <w:tc>
          <w:tcPr>
            <w:tcW w:w="3147" w:type="dxa"/>
            <w:shd w:val="clear" w:color="auto" w:fill="auto"/>
            <w:vAlign w:val="center"/>
            <w:hideMark/>
          </w:tcPr>
          <w:p w14:paraId="6AD09B2F" w14:textId="77777777" w:rsidR="00DC1E03" w:rsidRPr="00DC1E03" w:rsidRDefault="00DC1E03" w:rsidP="00DC1E03">
            <w:pPr>
              <w:rPr>
                <w:snapToGrid w:val="0"/>
                <w:szCs w:val="28"/>
              </w:rPr>
            </w:pPr>
            <w:r w:rsidRPr="00DC1E03">
              <w:rPr>
                <w:snapToGrid w:val="0"/>
                <w:szCs w:val="28"/>
              </w:rPr>
              <w:t>Операционные (подконтрольные)</w:t>
            </w:r>
            <w:r w:rsidRPr="00DC1E03">
              <w:rPr>
                <w:snapToGrid w:val="0"/>
                <w:szCs w:val="28"/>
              </w:rPr>
              <w:br/>
              <w:t>расходы</w:t>
            </w:r>
          </w:p>
        </w:tc>
        <w:tc>
          <w:tcPr>
            <w:tcW w:w="992" w:type="dxa"/>
            <w:shd w:val="clear" w:color="auto" w:fill="auto"/>
            <w:vAlign w:val="center"/>
            <w:hideMark/>
          </w:tcPr>
          <w:p w14:paraId="5FDE5B66" w14:textId="77777777" w:rsidR="00DC1E03" w:rsidRPr="00DC1E03" w:rsidRDefault="00DC1E03" w:rsidP="00DC1E03">
            <w:pPr>
              <w:ind w:left="-113" w:right="-113"/>
              <w:jc w:val="center"/>
              <w:rPr>
                <w:snapToGrid w:val="0"/>
                <w:szCs w:val="28"/>
              </w:rPr>
            </w:pPr>
            <w:r w:rsidRPr="00DC1E03">
              <w:rPr>
                <w:snapToGrid w:val="0"/>
                <w:szCs w:val="28"/>
              </w:rPr>
              <w:t>тыс. руб.</w:t>
            </w:r>
          </w:p>
        </w:tc>
        <w:tc>
          <w:tcPr>
            <w:tcW w:w="1596" w:type="dxa"/>
            <w:tcBorders>
              <w:top w:val="nil"/>
              <w:left w:val="single" w:sz="4" w:space="0" w:color="auto"/>
              <w:bottom w:val="single" w:sz="4" w:space="0" w:color="auto"/>
              <w:right w:val="nil"/>
            </w:tcBorders>
            <w:shd w:val="clear" w:color="auto" w:fill="auto"/>
            <w:vAlign w:val="center"/>
          </w:tcPr>
          <w:p w14:paraId="706545AC" w14:textId="77777777" w:rsidR="00DC1E03" w:rsidRPr="00DC1E03" w:rsidRDefault="00DC1E03" w:rsidP="00DC1E03">
            <w:pPr>
              <w:jc w:val="center"/>
              <w:rPr>
                <w:snapToGrid w:val="0"/>
              </w:rPr>
            </w:pPr>
            <w:r w:rsidRPr="00DC1E03">
              <w:rPr>
                <w:snapToGrid w:val="0"/>
              </w:rPr>
              <w:t>71 805</w:t>
            </w:r>
          </w:p>
        </w:tc>
        <w:tc>
          <w:tcPr>
            <w:tcW w:w="1559" w:type="dxa"/>
            <w:tcBorders>
              <w:top w:val="nil"/>
              <w:left w:val="single" w:sz="4" w:space="0" w:color="auto"/>
              <w:bottom w:val="single" w:sz="4" w:space="0" w:color="auto"/>
              <w:right w:val="nil"/>
            </w:tcBorders>
            <w:shd w:val="clear" w:color="auto" w:fill="auto"/>
            <w:vAlign w:val="center"/>
          </w:tcPr>
          <w:p w14:paraId="782ECDB8" w14:textId="77777777" w:rsidR="00DC1E03" w:rsidRPr="00DC1E03" w:rsidRDefault="00DC1E03" w:rsidP="00DC1E03">
            <w:pPr>
              <w:jc w:val="center"/>
              <w:rPr>
                <w:snapToGrid w:val="0"/>
              </w:rPr>
            </w:pPr>
            <w:r w:rsidRPr="00DC1E03">
              <w:rPr>
                <w:snapToGrid w:val="0"/>
              </w:rPr>
              <w:t>71 167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96FDF6" w14:textId="77777777" w:rsidR="00DC1E03" w:rsidRPr="00DC1E03" w:rsidRDefault="00DC1E03" w:rsidP="00DC1E03">
            <w:pPr>
              <w:jc w:val="center"/>
              <w:rPr>
                <w:snapToGrid w:val="0"/>
              </w:rPr>
            </w:pPr>
            <w:r w:rsidRPr="00DC1E03">
              <w:rPr>
                <w:snapToGrid w:val="0"/>
              </w:rPr>
              <w:t>-638</w:t>
            </w:r>
          </w:p>
        </w:tc>
      </w:tr>
    </w:tbl>
    <w:p w14:paraId="7392FAB8" w14:textId="77777777" w:rsidR="00DC1E03" w:rsidRPr="00DC1E03" w:rsidRDefault="00DC1E03" w:rsidP="00DC1E03">
      <w:pPr>
        <w:autoSpaceDE w:val="0"/>
        <w:autoSpaceDN w:val="0"/>
        <w:adjustRightInd w:val="0"/>
        <w:ind w:firstLine="540"/>
        <w:jc w:val="both"/>
        <w:rPr>
          <w:sz w:val="28"/>
          <w:szCs w:val="28"/>
        </w:rPr>
      </w:pPr>
    </w:p>
    <w:p w14:paraId="68A95B9A" w14:textId="77777777" w:rsidR="00DC1E03" w:rsidRPr="00DC1E03" w:rsidRDefault="00DC1E03" w:rsidP="00DC1E03">
      <w:pPr>
        <w:autoSpaceDE w:val="0"/>
        <w:autoSpaceDN w:val="0"/>
        <w:adjustRightInd w:val="0"/>
        <w:ind w:firstLine="709"/>
        <w:jc w:val="both"/>
        <w:rPr>
          <w:snapToGrid w:val="0"/>
          <w:sz w:val="28"/>
          <w:szCs w:val="28"/>
        </w:rPr>
      </w:pPr>
      <w:r w:rsidRPr="00DC1E03">
        <w:rPr>
          <w:snapToGrid w:val="0"/>
          <w:sz w:val="28"/>
          <w:szCs w:val="28"/>
        </w:rPr>
        <w:t xml:space="preserve">Расчёт операционных расходов произведён в соответствии </w:t>
      </w:r>
      <w:r w:rsidRPr="00DC1E03">
        <w:rPr>
          <w:snapToGrid w:val="0"/>
          <w:sz w:val="28"/>
          <w:szCs w:val="28"/>
        </w:rPr>
        <w:br/>
        <w:t>с Методическими указаниями по формуле:</w:t>
      </w:r>
    </w:p>
    <w:p w14:paraId="442C1F67" w14:textId="07671E4C" w:rsidR="00DC1E03" w:rsidRPr="00DC1E03" w:rsidRDefault="00DC1E03" w:rsidP="00DC1E03">
      <w:pPr>
        <w:autoSpaceDE w:val="0"/>
        <w:autoSpaceDN w:val="0"/>
        <w:adjustRightInd w:val="0"/>
        <w:ind w:right="-569"/>
        <w:jc w:val="both"/>
      </w:pPr>
      <w:r w:rsidRPr="00DC1E03">
        <w:rPr>
          <w:noProof/>
          <w:position w:val="-33"/>
        </w:rPr>
        <w:drawing>
          <wp:inline distT="0" distB="0" distL="0" distR="0" wp14:anchorId="1D534245" wp14:editId="208E1FCF">
            <wp:extent cx="5991225" cy="600075"/>
            <wp:effectExtent l="0" t="0" r="0" b="9525"/>
            <wp:docPr id="16290977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DC1E03">
        <w:t xml:space="preserve"> (10)</w:t>
      </w:r>
    </w:p>
    <w:p w14:paraId="6BBD80F1" w14:textId="77777777" w:rsidR="00DC1E03" w:rsidRPr="00DC1E03" w:rsidRDefault="00DC1E03" w:rsidP="00DC1E03">
      <w:pPr>
        <w:ind w:firstLine="709"/>
        <w:jc w:val="both"/>
        <w:rPr>
          <w:b/>
          <w:snapToGrid w:val="0"/>
          <w:sz w:val="28"/>
          <w:szCs w:val="28"/>
          <w:lang w:eastAsia="en-US"/>
        </w:rPr>
      </w:pPr>
      <w:r w:rsidRPr="00DC1E03">
        <w:rPr>
          <w:snapToGrid w:val="0"/>
          <w:sz w:val="28"/>
          <w:szCs w:val="28"/>
          <w:lang w:eastAsia="en-US"/>
        </w:rPr>
        <w:t xml:space="preserve">Операционные расходы 2024 года </w:t>
      </w:r>
      <w:r w:rsidRPr="00DC1E03">
        <w:rPr>
          <w:bCs/>
          <w:snapToGrid w:val="0"/>
          <w:sz w:val="28"/>
          <w:szCs w:val="28"/>
          <w:lang w:eastAsia="en-US"/>
        </w:rPr>
        <w:t>на</w:t>
      </w:r>
      <w:r w:rsidRPr="00DC1E03">
        <w:rPr>
          <w:b/>
          <w:snapToGrid w:val="0"/>
          <w:sz w:val="28"/>
          <w:szCs w:val="28"/>
          <w:lang w:eastAsia="en-US"/>
        </w:rPr>
        <w:t xml:space="preserve"> </w:t>
      </w:r>
      <w:r w:rsidRPr="00DC1E03">
        <w:rPr>
          <w:snapToGrid w:val="0"/>
          <w:sz w:val="28"/>
          <w:szCs w:val="28"/>
          <w:lang w:eastAsia="en-US"/>
        </w:rPr>
        <w:t xml:space="preserve">тепловую энергию = </w:t>
      </w:r>
      <w:r w:rsidRPr="00DC1E03">
        <w:rPr>
          <w:snapToGrid w:val="0"/>
          <w:sz w:val="28"/>
          <w:szCs w:val="28"/>
          <w:lang w:eastAsia="en-US"/>
        </w:rPr>
        <w:br/>
        <w:t xml:space="preserve">67 058 тыс. руб. (операционные расходы 2023 года) × (1 – 1%÷100%) × 1,072 × </w:t>
      </w:r>
      <w:r w:rsidRPr="00DC1E03">
        <w:rPr>
          <w:snapToGrid w:val="0"/>
          <w:sz w:val="28"/>
          <w:szCs w:val="28"/>
          <w:lang w:eastAsia="en-US"/>
        </w:rPr>
        <w:br/>
        <w:t xml:space="preserve">(1 + 0,75×0) = </w:t>
      </w:r>
      <w:r w:rsidRPr="00DC1E03">
        <w:rPr>
          <w:b/>
          <w:snapToGrid w:val="0"/>
          <w:sz w:val="28"/>
          <w:szCs w:val="28"/>
          <w:lang w:eastAsia="en-US"/>
        </w:rPr>
        <w:t>71 167</w:t>
      </w:r>
      <w:r w:rsidRPr="00DC1E03">
        <w:rPr>
          <w:b/>
          <w:snapToGrid w:val="0"/>
          <w:sz w:val="28"/>
          <w:szCs w:val="28"/>
        </w:rPr>
        <w:t xml:space="preserve"> </w:t>
      </w:r>
      <w:r w:rsidRPr="00DC1E03">
        <w:rPr>
          <w:b/>
          <w:snapToGrid w:val="0"/>
          <w:sz w:val="28"/>
          <w:szCs w:val="28"/>
          <w:lang w:eastAsia="en-US"/>
        </w:rPr>
        <w:t>тыс. руб.</w:t>
      </w:r>
    </w:p>
    <w:p w14:paraId="6008852D" w14:textId="77777777" w:rsidR="00DC1E03" w:rsidRPr="00DC1E03" w:rsidRDefault="00DC1E03" w:rsidP="00DC1E03">
      <w:pPr>
        <w:ind w:firstLine="851"/>
        <w:jc w:val="both"/>
        <w:rPr>
          <w:snapToGrid w:val="0"/>
          <w:sz w:val="28"/>
          <w:szCs w:val="28"/>
          <w:lang w:eastAsia="en-US"/>
        </w:rPr>
      </w:pPr>
      <w:r w:rsidRPr="00DC1E03">
        <w:rPr>
          <w:snapToGrid w:val="0"/>
          <w:sz w:val="28"/>
          <w:szCs w:val="28"/>
          <w:lang w:eastAsia="en-US"/>
        </w:rPr>
        <w:br w:type="page"/>
      </w:r>
    </w:p>
    <w:p w14:paraId="41E9F147" w14:textId="77777777" w:rsidR="00DC1E03" w:rsidRPr="00DC1E03" w:rsidRDefault="00DC1E03" w:rsidP="00DC1E03">
      <w:pPr>
        <w:ind w:left="1211" w:right="-142"/>
        <w:jc w:val="right"/>
        <w:rPr>
          <w:snapToGrid w:val="0"/>
          <w:sz w:val="28"/>
          <w:szCs w:val="28"/>
          <w:lang w:eastAsia="en-US"/>
        </w:rPr>
      </w:pPr>
      <w:r w:rsidRPr="00DC1E03">
        <w:rPr>
          <w:snapToGrid w:val="0"/>
          <w:sz w:val="28"/>
          <w:szCs w:val="28"/>
          <w:lang w:eastAsia="en-US"/>
        </w:rPr>
        <w:lastRenderedPageBreak/>
        <w:t>Таблица 9</w:t>
      </w:r>
    </w:p>
    <w:p w14:paraId="46DA1A24" w14:textId="77777777" w:rsidR="00DC1E03" w:rsidRPr="00DC1E03" w:rsidRDefault="00DC1E03" w:rsidP="00DC1E03">
      <w:pPr>
        <w:keepNext/>
        <w:ind w:right="-144"/>
        <w:jc w:val="center"/>
        <w:outlineLvl w:val="2"/>
        <w:rPr>
          <w:rFonts w:cs="Arial"/>
          <w:b/>
          <w:bCs/>
          <w:snapToGrid w:val="0"/>
          <w:sz w:val="28"/>
          <w:szCs w:val="26"/>
          <w:lang w:eastAsia="en-US"/>
        </w:rPr>
      </w:pPr>
      <w:bookmarkStart w:id="80" w:name="_Toc21094968"/>
      <w:bookmarkStart w:id="81" w:name="_Toc24891744"/>
      <w:r w:rsidRPr="00DC1E03">
        <w:rPr>
          <w:rFonts w:cs="Arial"/>
          <w:b/>
          <w:bCs/>
          <w:snapToGrid w:val="0"/>
          <w:sz w:val="28"/>
          <w:szCs w:val="26"/>
          <w:lang w:eastAsia="en-US"/>
        </w:rPr>
        <w:t xml:space="preserve">Реестр неподконтрольных расходов </w:t>
      </w:r>
      <w:r w:rsidRPr="00DC1E03">
        <w:rPr>
          <w:rFonts w:cs="Arial"/>
          <w:b/>
          <w:bCs/>
          <w:snapToGrid w:val="0"/>
          <w:sz w:val="28"/>
          <w:szCs w:val="26"/>
          <w:lang w:eastAsia="en-US"/>
        </w:rPr>
        <w:br/>
        <w:t xml:space="preserve">на тепловую энергию </w:t>
      </w:r>
      <w:bookmarkEnd w:id="80"/>
      <w:r w:rsidRPr="00DC1E03">
        <w:rPr>
          <w:rFonts w:cs="Arial"/>
          <w:b/>
          <w:bCs/>
          <w:snapToGrid w:val="0"/>
          <w:sz w:val="28"/>
          <w:szCs w:val="26"/>
          <w:lang w:eastAsia="en-US"/>
        </w:rPr>
        <w:t>на 2024 год</w:t>
      </w:r>
      <w:bookmarkEnd w:id="81"/>
    </w:p>
    <w:p w14:paraId="3829BFC1" w14:textId="77777777" w:rsidR="00DC1E03" w:rsidRPr="00DC1E03" w:rsidRDefault="00DC1E03" w:rsidP="00DC1E03">
      <w:pPr>
        <w:jc w:val="center"/>
        <w:rPr>
          <w:snapToGrid w:val="0"/>
          <w:sz w:val="28"/>
        </w:rPr>
      </w:pPr>
      <w:r w:rsidRPr="00DC1E03">
        <w:rPr>
          <w:snapToGrid w:val="0"/>
          <w:sz w:val="28"/>
        </w:rPr>
        <w:t>(приложение 5.3 к Методическим указаниям)</w:t>
      </w:r>
    </w:p>
    <w:p w14:paraId="34AE1F70" w14:textId="77777777" w:rsidR="00DC1E03" w:rsidRPr="00DC1E03" w:rsidRDefault="00DC1E03" w:rsidP="00DC1E03">
      <w:pPr>
        <w:jc w:val="right"/>
        <w:rPr>
          <w:snapToGrid w:val="0"/>
          <w:sz w:val="28"/>
          <w:szCs w:val="28"/>
        </w:rPr>
      </w:pPr>
      <w:r w:rsidRPr="00DC1E03">
        <w:rPr>
          <w:snapToGrid w:val="0"/>
          <w:sz w:val="28"/>
          <w:szCs w:val="28"/>
        </w:rPr>
        <w:t>тыс. руб.</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DC1E03" w:rsidRPr="00DC1E03" w14:paraId="7993F474" w14:textId="77777777" w:rsidTr="00DD090C">
        <w:trPr>
          <w:trHeight w:val="507"/>
          <w:jc w:val="center"/>
        </w:trPr>
        <w:tc>
          <w:tcPr>
            <w:tcW w:w="814" w:type="dxa"/>
            <w:vMerge w:val="restart"/>
            <w:shd w:val="clear" w:color="auto" w:fill="auto"/>
            <w:vAlign w:val="center"/>
            <w:hideMark/>
          </w:tcPr>
          <w:p w14:paraId="16F8DABD" w14:textId="77777777" w:rsidR="00DC1E03" w:rsidRPr="00DC1E03" w:rsidRDefault="00DC1E03" w:rsidP="00DC1E03">
            <w:pPr>
              <w:jc w:val="center"/>
              <w:rPr>
                <w:snapToGrid w:val="0"/>
                <w:szCs w:val="28"/>
              </w:rPr>
            </w:pPr>
            <w:r w:rsidRPr="00DC1E03">
              <w:rPr>
                <w:snapToGrid w:val="0"/>
                <w:szCs w:val="28"/>
              </w:rPr>
              <w:t>№ п/п</w:t>
            </w:r>
          </w:p>
        </w:tc>
        <w:tc>
          <w:tcPr>
            <w:tcW w:w="4148" w:type="dxa"/>
            <w:vMerge w:val="restart"/>
            <w:shd w:val="clear" w:color="auto" w:fill="auto"/>
            <w:vAlign w:val="center"/>
            <w:hideMark/>
          </w:tcPr>
          <w:p w14:paraId="63EC5056" w14:textId="77777777" w:rsidR="00DC1E03" w:rsidRPr="00DC1E03" w:rsidRDefault="00DC1E03" w:rsidP="00DC1E03">
            <w:pPr>
              <w:jc w:val="center"/>
              <w:rPr>
                <w:snapToGrid w:val="0"/>
                <w:szCs w:val="28"/>
              </w:rPr>
            </w:pPr>
            <w:r w:rsidRPr="00DC1E03">
              <w:rPr>
                <w:snapToGrid w:val="0"/>
                <w:szCs w:val="28"/>
              </w:rPr>
              <w:t>Наименование расхода</w:t>
            </w:r>
          </w:p>
        </w:tc>
        <w:tc>
          <w:tcPr>
            <w:tcW w:w="1565" w:type="dxa"/>
            <w:vMerge w:val="restart"/>
          </w:tcPr>
          <w:p w14:paraId="7BD2DE9C" w14:textId="77777777" w:rsidR="00DC1E03" w:rsidRPr="00DC1E03" w:rsidRDefault="00DC1E03" w:rsidP="00DC1E03">
            <w:pPr>
              <w:ind w:left="-57" w:right="-57"/>
              <w:jc w:val="center"/>
              <w:rPr>
                <w:snapToGrid w:val="0"/>
                <w:szCs w:val="28"/>
              </w:rPr>
            </w:pPr>
            <w:r w:rsidRPr="00DC1E03">
              <w:rPr>
                <w:snapToGrid w:val="0"/>
                <w:szCs w:val="28"/>
              </w:rPr>
              <w:t>Предложение предприятия на 2024 год</w:t>
            </w:r>
          </w:p>
        </w:tc>
        <w:tc>
          <w:tcPr>
            <w:tcW w:w="1560" w:type="dxa"/>
            <w:vMerge w:val="restart"/>
          </w:tcPr>
          <w:p w14:paraId="63B31209" w14:textId="77777777" w:rsidR="00DC1E03" w:rsidRPr="00DC1E03" w:rsidRDefault="00DC1E03" w:rsidP="00DC1E03">
            <w:pPr>
              <w:ind w:left="-57" w:right="-57"/>
              <w:jc w:val="center"/>
              <w:rPr>
                <w:snapToGrid w:val="0"/>
                <w:szCs w:val="28"/>
              </w:rPr>
            </w:pPr>
            <w:r w:rsidRPr="00DC1E03">
              <w:rPr>
                <w:snapToGrid w:val="0"/>
                <w:szCs w:val="28"/>
              </w:rPr>
              <w:t>Предложение экспертов на 2024 год</w:t>
            </w:r>
          </w:p>
        </w:tc>
        <w:tc>
          <w:tcPr>
            <w:tcW w:w="1701" w:type="dxa"/>
            <w:vMerge w:val="restart"/>
          </w:tcPr>
          <w:p w14:paraId="67C7DDC6" w14:textId="77777777" w:rsidR="00DC1E03" w:rsidRPr="00DC1E03" w:rsidRDefault="00DC1E03" w:rsidP="00DC1E03">
            <w:pPr>
              <w:ind w:left="-57" w:right="-57"/>
              <w:jc w:val="center"/>
              <w:rPr>
                <w:snapToGrid w:val="0"/>
                <w:szCs w:val="28"/>
              </w:rPr>
            </w:pPr>
            <w:r w:rsidRPr="00DC1E03">
              <w:rPr>
                <w:snapToGrid w:val="0"/>
                <w:szCs w:val="28"/>
              </w:rPr>
              <w:t>Корректировка предложения предприятия</w:t>
            </w:r>
          </w:p>
        </w:tc>
      </w:tr>
      <w:tr w:rsidR="00DC1E03" w:rsidRPr="00DC1E03" w14:paraId="6801AE8B" w14:textId="77777777" w:rsidTr="00DD090C">
        <w:trPr>
          <w:trHeight w:val="507"/>
          <w:jc w:val="center"/>
        </w:trPr>
        <w:tc>
          <w:tcPr>
            <w:tcW w:w="814" w:type="dxa"/>
            <w:vMerge/>
            <w:shd w:val="clear" w:color="auto" w:fill="auto"/>
            <w:vAlign w:val="center"/>
            <w:hideMark/>
          </w:tcPr>
          <w:p w14:paraId="3C160C30" w14:textId="77777777" w:rsidR="00DC1E03" w:rsidRPr="00DC1E03" w:rsidRDefault="00DC1E03" w:rsidP="00DC1E03">
            <w:pPr>
              <w:jc w:val="center"/>
              <w:rPr>
                <w:snapToGrid w:val="0"/>
                <w:szCs w:val="28"/>
              </w:rPr>
            </w:pPr>
          </w:p>
        </w:tc>
        <w:tc>
          <w:tcPr>
            <w:tcW w:w="4148" w:type="dxa"/>
            <w:vMerge/>
            <w:shd w:val="clear" w:color="auto" w:fill="auto"/>
            <w:vAlign w:val="center"/>
            <w:hideMark/>
          </w:tcPr>
          <w:p w14:paraId="34DE65A1" w14:textId="77777777" w:rsidR="00DC1E03" w:rsidRPr="00DC1E03" w:rsidRDefault="00DC1E03" w:rsidP="00DC1E03">
            <w:pPr>
              <w:jc w:val="center"/>
              <w:rPr>
                <w:snapToGrid w:val="0"/>
                <w:szCs w:val="28"/>
              </w:rPr>
            </w:pPr>
          </w:p>
        </w:tc>
        <w:tc>
          <w:tcPr>
            <w:tcW w:w="1565" w:type="dxa"/>
            <w:vMerge/>
            <w:vAlign w:val="center"/>
          </w:tcPr>
          <w:p w14:paraId="52EDA34F" w14:textId="77777777" w:rsidR="00DC1E03" w:rsidRPr="00DC1E03" w:rsidRDefault="00DC1E03" w:rsidP="00DC1E03">
            <w:pPr>
              <w:jc w:val="center"/>
              <w:rPr>
                <w:snapToGrid w:val="0"/>
                <w:szCs w:val="28"/>
              </w:rPr>
            </w:pPr>
          </w:p>
        </w:tc>
        <w:tc>
          <w:tcPr>
            <w:tcW w:w="1560" w:type="dxa"/>
            <w:vMerge/>
            <w:shd w:val="clear" w:color="auto" w:fill="FFFFCC"/>
            <w:vAlign w:val="center"/>
          </w:tcPr>
          <w:p w14:paraId="019EF508" w14:textId="77777777" w:rsidR="00DC1E03" w:rsidRPr="00DC1E03" w:rsidRDefault="00DC1E03" w:rsidP="00DC1E03">
            <w:pPr>
              <w:jc w:val="center"/>
              <w:rPr>
                <w:snapToGrid w:val="0"/>
                <w:szCs w:val="28"/>
              </w:rPr>
            </w:pPr>
          </w:p>
        </w:tc>
        <w:tc>
          <w:tcPr>
            <w:tcW w:w="1701" w:type="dxa"/>
            <w:vMerge/>
            <w:tcBorders>
              <w:bottom w:val="single" w:sz="4" w:space="0" w:color="auto"/>
            </w:tcBorders>
            <w:vAlign w:val="center"/>
          </w:tcPr>
          <w:p w14:paraId="4A2AD387" w14:textId="77777777" w:rsidR="00DC1E03" w:rsidRPr="00DC1E03" w:rsidRDefault="00DC1E03" w:rsidP="00DC1E03">
            <w:pPr>
              <w:jc w:val="center"/>
              <w:rPr>
                <w:snapToGrid w:val="0"/>
                <w:szCs w:val="28"/>
              </w:rPr>
            </w:pPr>
          </w:p>
        </w:tc>
      </w:tr>
      <w:tr w:rsidR="00DC1E03" w:rsidRPr="00DC1E03" w14:paraId="21C06283" w14:textId="77777777" w:rsidTr="00DD090C">
        <w:trPr>
          <w:trHeight w:val="806"/>
          <w:jc w:val="center"/>
        </w:trPr>
        <w:tc>
          <w:tcPr>
            <w:tcW w:w="814" w:type="dxa"/>
            <w:shd w:val="clear" w:color="auto" w:fill="auto"/>
            <w:noWrap/>
            <w:vAlign w:val="center"/>
            <w:hideMark/>
          </w:tcPr>
          <w:p w14:paraId="23920142" w14:textId="77777777" w:rsidR="00DC1E03" w:rsidRPr="00DC1E03" w:rsidRDefault="00DC1E03" w:rsidP="00DC1E03">
            <w:pPr>
              <w:jc w:val="center"/>
              <w:rPr>
                <w:snapToGrid w:val="0"/>
                <w:szCs w:val="28"/>
              </w:rPr>
            </w:pPr>
            <w:r w:rsidRPr="00DC1E03">
              <w:rPr>
                <w:snapToGrid w:val="0"/>
                <w:szCs w:val="28"/>
              </w:rPr>
              <w:t>1.1</w:t>
            </w:r>
          </w:p>
        </w:tc>
        <w:tc>
          <w:tcPr>
            <w:tcW w:w="4148" w:type="dxa"/>
            <w:shd w:val="clear" w:color="auto" w:fill="auto"/>
            <w:vAlign w:val="center"/>
            <w:hideMark/>
          </w:tcPr>
          <w:p w14:paraId="334716FF" w14:textId="77777777" w:rsidR="00DC1E03" w:rsidRPr="00DC1E03" w:rsidRDefault="00DC1E03" w:rsidP="00DC1E03">
            <w:pPr>
              <w:rPr>
                <w:snapToGrid w:val="0"/>
                <w:szCs w:val="28"/>
              </w:rPr>
            </w:pPr>
            <w:r w:rsidRPr="00DC1E03">
              <w:rPr>
                <w:snapToGrid w:val="0"/>
                <w:szCs w:val="28"/>
              </w:rPr>
              <w:t>Расходы на оплату услуг, оказываемых организациями, осуществляющими регулируемые виды деятельности</w:t>
            </w:r>
          </w:p>
        </w:tc>
        <w:tc>
          <w:tcPr>
            <w:tcW w:w="1565" w:type="dxa"/>
            <w:tcBorders>
              <w:top w:val="single" w:sz="4" w:space="0" w:color="auto"/>
              <w:left w:val="single" w:sz="4" w:space="0" w:color="auto"/>
              <w:bottom w:val="single" w:sz="4" w:space="0" w:color="auto"/>
              <w:right w:val="nil"/>
            </w:tcBorders>
            <w:shd w:val="clear" w:color="auto" w:fill="auto"/>
            <w:vAlign w:val="center"/>
          </w:tcPr>
          <w:p w14:paraId="4949FC31" w14:textId="77777777" w:rsidR="00DC1E03" w:rsidRPr="00DC1E03" w:rsidRDefault="00DC1E03" w:rsidP="00DC1E03">
            <w:pPr>
              <w:jc w:val="center"/>
            </w:pPr>
            <w:r w:rsidRPr="00DC1E03">
              <w:rPr>
                <w:snapToGrid w:val="0"/>
              </w:rPr>
              <w:t>2 487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CCF8C" w14:textId="77777777" w:rsidR="00DC1E03" w:rsidRPr="00DC1E03" w:rsidRDefault="00DC1E03" w:rsidP="00DC1E03">
            <w:pPr>
              <w:jc w:val="center"/>
              <w:rPr>
                <w:snapToGrid w:val="0"/>
              </w:rPr>
            </w:pPr>
            <w:r w:rsidRPr="00DC1E03">
              <w:rPr>
                <w:snapToGrid w:val="0"/>
              </w:rPr>
              <w:t>2 267</w:t>
            </w:r>
          </w:p>
        </w:tc>
        <w:tc>
          <w:tcPr>
            <w:tcW w:w="1701" w:type="dxa"/>
            <w:tcBorders>
              <w:top w:val="single" w:sz="4" w:space="0" w:color="auto"/>
              <w:left w:val="nil"/>
              <w:bottom w:val="single" w:sz="4" w:space="0" w:color="auto"/>
              <w:right w:val="single" w:sz="4" w:space="0" w:color="auto"/>
            </w:tcBorders>
            <w:shd w:val="clear" w:color="auto" w:fill="auto"/>
            <w:vAlign w:val="center"/>
          </w:tcPr>
          <w:p w14:paraId="21930F58" w14:textId="77777777" w:rsidR="00DC1E03" w:rsidRPr="00DC1E03" w:rsidRDefault="00DC1E03" w:rsidP="00DC1E03">
            <w:pPr>
              <w:jc w:val="center"/>
              <w:rPr>
                <w:snapToGrid w:val="0"/>
              </w:rPr>
            </w:pPr>
            <w:r w:rsidRPr="00DC1E03">
              <w:rPr>
                <w:snapToGrid w:val="0"/>
              </w:rPr>
              <w:t>-220</w:t>
            </w:r>
          </w:p>
        </w:tc>
      </w:tr>
      <w:tr w:rsidR="00DC1E03" w:rsidRPr="00DC1E03" w14:paraId="6DBD5277" w14:textId="77777777" w:rsidTr="00DD090C">
        <w:trPr>
          <w:trHeight w:val="137"/>
          <w:jc w:val="center"/>
        </w:trPr>
        <w:tc>
          <w:tcPr>
            <w:tcW w:w="814" w:type="dxa"/>
            <w:shd w:val="clear" w:color="auto" w:fill="auto"/>
            <w:noWrap/>
            <w:vAlign w:val="center"/>
            <w:hideMark/>
          </w:tcPr>
          <w:p w14:paraId="6C8FF043" w14:textId="77777777" w:rsidR="00DC1E03" w:rsidRPr="00DC1E03" w:rsidRDefault="00DC1E03" w:rsidP="00DC1E03">
            <w:pPr>
              <w:jc w:val="center"/>
              <w:rPr>
                <w:snapToGrid w:val="0"/>
                <w:szCs w:val="28"/>
              </w:rPr>
            </w:pPr>
            <w:r w:rsidRPr="00DC1E03">
              <w:rPr>
                <w:snapToGrid w:val="0"/>
                <w:szCs w:val="28"/>
              </w:rPr>
              <w:t>1.2</w:t>
            </w:r>
          </w:p>
        </w:tc>
        <w:tc>
          <w:tcPr>
            <w:tcW w:w="4148" w:type="dxa"/>
            <w:shd w:val="clear" w:color="auto" w:fill="auto"/>
            <w:noWrap/>
            <w:vAlign w:val="center"/>
            <w:hideMark/>
          </w:tcPr>
          <w:p w14:paraId="69012EC7" w14:textId="77777777" w:rsidR="00DC1E03" w:rsidRPr="00DC1E03" w:rsidRDefault="00DC1E03" w:rsidP="00DC1E03">
            <w:pPr>
              <w:rPr>
                <w:snapToGrid w:val="0"/>
                <w:szCs w:val="28"/>
              </w:rPr>
            </w:pPr>
            <w:r w:rsidRPr="00DC1E03">
              <w:rPr>
                <w:snapToGrid w:val="0"/>
                <w:szCs w:val="28"/>
              </w:rPr>
              <w:t>Арендная плата</w:t>
            </w:r>
          </w:p>
        </w:tc>
        <w:tc>
          <w:tcPr>
            <w:tcW w:w="1565" w:type="dxa"/>
            <w:tcBorders>
              <w:top w:val="nil"/>
              <w:left w:val="single" w:sz="4" w:space="0" w:color="auto"/>
              <w:bottom w:val="single" w:sz="4" w:space="0" w:color="auto"/>
              <w:right w:val="nil"/>
            </w:tcBorders>
            <w:shd w:val="clear" w:color="auto" w:fill="auto"/>
            <w:vAlign w:val="center"/>
          </w:tcPr>
          <w:p w14:paraId="6D6C6C9F" w14:textId="77777777" w:rsidR="00DC1E03" w:rsidRPr="00DC1E03" w:rsidRDefault="00DC1E03" w:rsidP="00DC1E03">
            <w:pPr>
              <w:jc w:val="center"/>
              <w:rPr>
                <w:snapToGrid w:val="0"/>
              </w:rPr>
            </w:pPr>
            <w:r w:rsidRPr="00DC1E03">
              <w:rPr>
                <w:snapToGrid w:val="0"/>
              </w:rPr>
              <w:t>0</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738FF1EA" w14:textId="77777777" w:rsidR="00DC1E03" w:rsidRPr="00DC1E03" w:rsidRDefault="00DC1E03" w:rsidP="00DC1E03">
            <w:pPr>
              <w:jc w:val="center"/>
              <w:rPr>
                <w:snapToGrid w:val="0"/>
              </w:rPr>
            </w:pPr>
            <w:r w:rsidRPr="00DC1E03">
              <w:rPr>
                <w:snapToGrid w:val="0"/>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4409C69" w14:textId="77777777" w:rsidR="00DC1E03" w:rsidRPr="00DC1E03" w:rsidRDefault="00DC1E03" w:rsidP="00DC1E03">
            <w:pPr>
              <w:jc w:val="center"/>
              <w:rPr>
                <w:snapToGrid w:val="0"/>
              </w:rPr>
            </w:pPr>
            <w:r w:rsidRPr="00DC1E03">
              <w:rPr>
                <w:snapToGrid w:val="0"/>
              </w:rPr>
              <w:t>0</w:t>
            </w:r>
          </w:p>
        </w:tc>
      </w:tr>
      <w:tr w:rsidR="00DC1E03" w:rsidRPr="00DC1E03" w14:paraId="55B3761C" w14:textId="77777777" w:rsidTr="00DD090C">
        <w:trPr>
          <w:trHeight w:val="227"/>
          <w:jc w:val="center"/>
        </w:trPr>
        <w:tc>
          <w:tcPr>
            <w:tcW w:w="814" w:type="dxa"/>
            <w:shd w:val="clear" w:color="auto" w:fill="auto"/>
            <w:noWrap/>
            <w:vAlign w:val="center"/>
            <w:hideMark/>
          </w:tcPr>
          <w:p w14:paraId="131195D8" w14:textId="77777777" w:rsidR="00DC1E03" w:rsidRPr="00DC1E03" w:rsidRDefault="00DC1E03" w:rsidP="00DC1E03">
            <w:pPr>
              <w:jc w:val="center"/>
              <w:rPr>
                <w:snapToGrid w:val="0"/>
                <w:szCs w:val="28"/>
              </w:rPr>
            </w:pPr>
            <w:r w:rsidRPr="00DC1E03">
              <w:rPr>
                <w:snapToGrid w:val="0"/>
                <w:szCs w:val="28"/>
              </w:rPr>
              <w:t>1.3</w:t>
            </w:r>
          </w:p>
        </w:tc>
        <w:tc>
          <w:tcPr>
            <w:tcW w:w="4148" w:type="dxa"/>
            <w:shd w:val="clear" w:color="auto" w:fill="auto"/>
            <w:noWrap/>
            <w:vAlign w:val="center"/>
            <w:hideMark/>
          </w:tcPr>
          <w:p w14:paraId="24AE47A0" w14:textId="77777777" w:rsidR="00DC1E03" w:rsidRPr="00DC1E03" w:rsidRDefault="00DC1E03" w:rsidP="00DC1E03">
            <w:pPr>
              <w:rPr>
                <w:snapToGrid w:val="0"/>
                <w:szCs w:val="28"/>
              </w:rPr>
            </w:pPr>
            <w:r w:rsidRPr="00DC1E03">
              <w:rPr>
                <w:snapToGrid w:val="0"/>
                <w:szCs w:val="28"/>
              </w:rPr>
              <w:t>Концессионная плата</w:t>
            </w:r>
          </w:p>
        </w:tc>
        <w:tc>
          <w:tcPr>
            <w:tcW w:w="1565" w:type="dxa"/>
            <w:tcBorders>
              <w:top w:val="nil"/>
              <w:left w:val="single" w:sz="4" w:space="0" w:color="auto"/>
              <w:bottom w:val="single" w:sz="4" w:space="0" w:color="auto"/>
              <w:right w:val="nil"/>
            </w:tcBorders>
            <w:shd w:val="clear" w:color="auto" w:fill="auto"/>
            <w:vAlign w:val="center"/>
          </w:tcPr>
          <w:p w14:paraId="4CFE9BE4" w14:textId="77777777" w:rsidR="00DC1E03" w:rsidRPr="00DC1E03" w:rsidRDefault="00DC1E03" w:rsidP="00DC1E03">
            <w:pPr>
              <w:jc w:val="center"/>
              <w:rPr>
                <w:snapToGrid w:val="0"/>
              </w:rPr>
            </w:pPr>
            <w:r w:rsidRPr="00DC1E03">
              <w:rPr>
                <w:snapToGrid w:val="0"/>
              </w:rPr>
              <w:t>0</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5EAF60B4" w14:textId="77777777" w:rsidR="00DC1E03" w:rsidRPr="00DC1E03" w:rsidRDefault="00DC1E03" w:rsidP="00DC1E03">
            <w:pPr>
              <w:jc w:val="center"/>
              <w:rPr>
                <w:snapToGrid w:val="0"/>
              </w:rPr>
            </w:pPr>
            <w:r w:rsidRPr="00DC1E03">
              <w:rPr>
                <w:snapToGrid w:val="0"/>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91DC24B" w14:textId="77777777" w:rsidR="00DC1E03" w:rsidRPr="00DC1E03" w:rsidRDefault="00DC1E03" w:rsidP="00DC1E03">
            <w:pPr>
              <w:jc w:val="center"/>
              <w:rPr>
                <w:snapToGrid w:val="0"/>
              </w:rPr>
            </w:pPr>
            <w:r w:rsidRPr="00DC1E03">
              <w:rPr>
                <w:snapToGrid w:val="0"/>
              </w:rPr>
              <w:t>0</w:t>
            </w:r>
          </w:p>
        </w:tc>
      </w:tr>
      <w:tr w:rsidR="00DC1E03" w:rsidRPr="00DC1E03" w14:paraId="437DDBCA" w14:textId="77777777" w:rsidTr="00DD090C">
        <w:trPr>
          <w:trHeight w:val="673"/>
          <w:jc w:val="center"/>
        </w:trPr>
        <w:tc>
          <w:tcPr>
            <w:tcW w:w="814" w:type="dxa"/>
            <w:shd w:val="clear" w:color="auto" w:fill="auto"/>
            <w:noWrap/>
            <w:vAlign w:val="center"/>
            <w:hideMark/>
          </w:tcPr>
          <w:p w14:paraId="60C6F938" w14:textId="77777777" w:rsidR="00DC1E03" w:rsidRPr="00DC1E03" w:rsidRDefault="00DC1E03" w:rsidP="00DC1E03">
            <w:pPr>
              <w:jc w:val="center"/>
              <w:rPr>
                <w:snapToGrid w:val="0"/>
                <w:color w:val="000000"/>
                <w:szCs w:val="28"/>
              </w:rPr>
            </w:pPr>
            <w:r w:rsidRPr="00DC1E03">
              <w:rPr>
                <w:snapToGrid w:val="0"/>
                <w:color w:val="000000"/>
                <w:szCs w:val="28"/>
              </w:rPr>
              <w:t>1.4</w:t>
            </w:r>
          </w:p>
        </w:tc>
        <w:tc>
          <w:tcPr>
            <w:tcW w:w="4148" w:type="dxa"/>
            <w:shd w:val="clear" w:color="auto" w:fill="auto"/>
            <w:vAlign w:val="center"/>
            <w:hideMark/>
          </w:tcPr>
          <w:p w14:paraId="4C53CC82" w14:textId="77777777" w:rsidR="00DC1E03" w:rsidRPr="00DC1E03" w:rsidRDefault="00DC1E03" w:rsidP="00DC1E03">
            <w:pPr>
              <w:rPr>
                <w:snapToGrid w:val="0"/>
                <w:color w:val="000000"/>
                <w:szCs w:val="28"/>
              </w:rPr>
            </w:pPr>
            <w:r w:rsidRPr="00DC1E03">
              <w:rPr>
                <w:snapToGrid w:val="0"/>
                <w:color w:val="000000"/>
                <w:szCs w:val="28"/>
              </w:rPr>
              <w:t>Расходы на уплату налогов, сборов и других обязательных платежей, в том числе:</w:t>
            </w:r>
          </w:p>
        </w:tc>
        <w:tc>
          <w:tcPr>
            <w:tcW w:w="1565" w:type="dxa"/>
            <w:tcBorders>
              <w:top w:val="nil"/>
              <w:left w:val="single" w:sz="4" w:space="0" w:color="auto"/>
              <w:bottom w:val="single" w:sz="4" w:space="0" w:color="auto"/>
              <w:right w:val="single" w:sz="4" w:space="0" w:color="auto"/>
            </w:tcBorders>
            <w:shd w:val="clear" w:color="auto" w:fill="auto"/>
            <w:vAlign w:val="center"/>
          </w:tcPr>
          <w:p w14:paraId="45D97809" w14:textId="77777777" w:rsidR="00DC1E03" w:rsidRPr="00DC1E03" w:rsidRDefault="00DC1E03" w:rsidP="00DC1E03">
            <w:pPr>
              <w:jc w:val="center"/>
              <w:rPr>
                <w:snapToGrid w:val="0"/>
              </w:rPr>
            </w:pPr>
            <w:r w:rsidRPr="00DC1E03">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42DEBED2" w14:textId="77777777" w:rsidR="00DC1E03" w:rsidRPr="00DC1E03" w:rsidRDefault="00DC1E03" w:rsidP="00DC1E03">
            <w:pPr>
              <w:jc w:val="center"/>
              <w:rPr>
                <w:snapToGrid w:val="0"/>
              </w:rPr>
            </w:pPr>
            <w:r w:rsidRPr="00DC1E03">
              <w:rPr>
                <w:snapToGrid w:val="0"/>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64B580D" w14:textId="77777777" w:rsidR="00DC1E03" w:rsidRPr="00DC1E03" w:rsidRDefault="00DC1E03" w:rsidP="00DC1E03">
            <w:pPr>
              <w:jc w:val="center"/>
              <w:rPr>
                <w:snapToGrid w:val="0"/>
              </w:rPr>
            </w:pPr>
            <w:r w:rsidRPr="00DC1E03">
              <w:rPr>
                <w:snapToGrid w:val="0"/>
              </w:rPr>
              <w:t>0</w:t>
            </w:r>
          </w:p>
        </w:tc>
      </w:tr>
      <w:tr w:rsidR="00DC1E03" w:rsidRPr="00DC1E03" w14:paraId="25272D19" w14:textId="77777777" w:rsidTr="00DD090C">
        <w:trPr>
          <w:trHeight w:val="1846"/>
          <w:jc w:val="center"/>
        </w:trPr>
        <w:tc>
          <w:tcPr>
            <w:tcW w:w="814" w:type="dxa"/>
            <w:shd w:val="clear" w:color="auto" w:fill="auto"/>
            <w:noWrap/>
            <w:vAlign w:val="center"/>
            <w:hideMark/>
          </w:tcPr>
          <w:p w14:paraId="4E65B1F8" w14:textId="77777777" w:rsidR="00DC1E03" w:rsidRPr="00DC1E03" w:rsidRDefault="00DC1E03" w:rsidP="00DC1E03">
            <w:pPr>
              <w:jc w:val="center"/>
              <w:rPr>
                <w:snapToGrid w:val="0"/>
                <w:color w:val="000000"/>
                <w:szCs w:val="28"/>
              </w:rPr>
            </w:pPr>
            <w:r w:rsidRPr="00DC1E03">
              <w:rPr>
                <w:snapToGrid w:val="0"/>
                <w:color w:val="000000"/>
                <w:szCs w:val="28"/>
              </w:rPr>
              <w:t>1.4.1</w:t>
            </w:r>
          </w:p>
        </w:tc>
        <w:tc>
          <w:tcPr>
            <w:tcW w:w="4148" w:type="dxa"/>
            <w:shd w:val="clear" w:color="auto" w:fill="auto"/>
            <w:vAlign w:val="center"/>
            <w:hideMark/>
          </w:tcPr>
          <w:p w14:paraId="2E694BEA" w14:textId="77777777" w:rsidR="00DC1E03" w:rsidRPr="00DC1E03" w:rsidRDefault="00DC1E03" w:rsidP="00DC1E03">
            <w:pPr>
              <w:rPr>
                <w:snapToGrid w:val="0"/>
                <w:color w:val="000000"/>
                <w:szCs w:val="28"/>
              </w:rPr>
            </w:pPr>
            <w:r w:rsidRPr="00DC1E03">
              <w:rPr>
                <w:snapToGrid w:val="0"/>
                <w:color w:val="00000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18921B2A" w14:textId="77777777" w:rsidR="00DC1E03" w:rsidRPr="00DC1E03" w:rsidRDefault="00DC1E03" w:rsidP="00DC1E03">
            <w:pPr>
              <w:jc w:val="center"/>
              <w:rPr>
                <w:snapToGrid w:val="0"/>
              </w:rPr>
            </w:pPr>
            <w:r w:rsidRPr="00DC1E03">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3828D4DA" w14:textId="77777777" w:rsidR="00DC1E03" w:rsidRPr="00DC1E03" w:rsidRDefault="00DC1E03" w:rsidP="00DC1E03">
            <w:pPr>
              <w:jc w:val="center"/>
              <w:rPr>
                <w:snapToGrid w:val="0"/>
              </w:rPr>
            </w:pPr>
            <w:r w:rsidRPr="00DC1E03">
              <w:rPr>
                <w:snapToGrid w:val="0"/>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17A8AB0" w14:textId="77777777" w:rsidR="00DC1E03" w:rsidRPr="00DC1E03" w:rsidRDefault="00DC1E03" w:rsidP="00DC1E03">
            <w:pPr>
              <w:jc w:val="center"/>
              <w:rPr>
                <w:snapToGrid w:val="0"/>
              </w:rPr>
            </w:pPr>
            <w:r w:rsidRPr="00DC1E03">
              <w:rPr>
                <w:snapToGrid w:val="0"/>
              </w:rPr>
              <w:t>0</w:t>
            </w:r>
          </w:p>
        </w:tc>
      </w:tr>
      <w:tr w:rsidR="00DC1E03" w:rsidRPr="00DC1E03" w14:paraId="08B8AEDD" w14:textId="77777777" w:rsidTr="00DD090C">
        <w:trPr>
          <w:trHeight w:val="70"/>
          <w:jc w:val="center"/>
        </w:trPr>
        <w:tc>
          <w:tcPr>
            <w:tcW w:w="814" w:type="dxa"/>
            <w:shd w:val="clear" w:color="auto" w:fill="auto"/>
            <w:noWrap/>
            <w:vAlign w:val="center"/>
            <w:hideMark/>
          </w:tcPr>
          <w:p w14:paraId="6AF9E388" w14:textId="77777777" w:rsidR="00DC1E03" w:rsidRPr="00DC1E03" w:rsidRDefault="00DC1E03" w:rsidP="00DC1E03">
            <w:pPr>
              <w:jc w:val="center"/>
              <w:rPr>
                <w:snapToGrid w:val="0"/>
                <w:color w:val="000000"/>
                <w:szCs w:val="28"/>
              </w:rPr>
            </w:pPr>
            <w:r w:rsidRPr="00DC1E03">
              <w:rPr>
                <w:snapToGrid w:val="0"/>
                <w:color w:val="000000"/>
                <w:szCs w:val="28"/>
              </w:rPr>
              <w:t>1.4.2</w:t>
            </w:r>
          </w:p>
        </w:tc>
        <w:tc>
          <w:tcPr>
            <w:tcW w:w="4148" w:type="dxa"/>
            <w:shd w:val="clear" w:color="auto" w:fill="auto"/>
            <w:vAlign w:val="center"/>
            <w:hideMark/>
          </w:tcPr>
          <w:p w14:paraId="0F9AD53D" w14:textId="77777777" w:rsidR="00DC1E03" w:rsidRPr="00DC1E03" w:rsidRDefault="00DC1E03" w:rsidP="00DC1E03">
            <w:pPr>
              <w:rPr>
                <w:snapToGrid w:val="0"/>
                <w:color w:val="000000"/>
                <w:szCs w:val="28"/>
              </w:rPr>
            </w:pPr>
            <w:r w:rsidRPr="00DC1E03">
              <w:rPr>
                <w:snapToGrid w:val="0"/>
                <w:color w:val="000000"/>
                <w:szCs w:val="28"/>
              </w:rPr>
              <w:t>расходы на обязательное страхование</w:t>
            </w:r>
          </w:p>
        </w:tc>
        <w:tc>
          <w:tcPr>
            <w:tcW w:w="1565" w:type="dxa"/>
            <w:tcBorders>
              <w:top w:val="nil"/>
              <w:left w:val="single" w:sz="4" w:space="0" w:color="auto"/>
              <w:bottom w:val="single" w:sz="4" w:space="0" w:color="auto"/>
              <w:right w:val="nil"/>
            </w:tcBorders>
            <w:shd w:val="clear" w:color="auto" w:fill="auto"/>
            <w:vAlign w:val="center"/>
          </w:tcPr>
          <w:p w14:paraId="41F35050" w14:textId="77777777" w:rsidR="00DC1E03" w:rsidRPr="00DC1E03" w:rsidRDefault="00DC1E03" w:rsidP="00DC1E03">
            <w:pPr>
              <w:jc w:val="center"/>
              <w:rPr>
                <w:snapToGrid w:val="0"/>
              </w:rPr>
            </w:pPr>
            <w:r w:rsidRPr="00DC1E03">
              <w:rPr>
                <w:snapToGrid w:val="0"/>
              </w:rPr>
              <w:t>0</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2E5CEE05" w14:textId="77777777" w:rsidR="00DC1E03" w:rsidRPr="00DC1E03" w:rsidRDefault="00DC1E03" w:rsidP="00DC1E03">
            <w:pPr>
              <w:jc w:val="center"/>
              <w:rPr>
                <w:snapToGrid w:val="0"/>
              </w:rPr>
            </w:pPr>
            <w:r w:rsidRPr="00DC1E03">
              <w:rPr>
                <w:snapToGrid w:val="0"/>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E24114E" w14:textId="77777777" w:rsidR="00DC1E03" w:rsidRPr="00DC1E03" w:rsidRDefault="00DC1E03" w:rsidP="00DC1E03">
            <w:pPr>
              <w:jc w:val="center"/>
              <w:rPr>
                <w:snapToGrid w:val="0"/>
              </w:rPr>
            </w:pPr>
            <w:r w:rsidRPr="00DC1E03">
              <w:rPr>
                <w:snapToGrid w:val="0"/>
              </w:rPr>
              <w:t>0</w:t>
            </w:r>
          </w:p>
        </w:tc>
      </w:tr>
      <w:tr w:rsidR="00DC1E03" w:rsidRPr="00DC1E03" w14:paraId="43132A7F" w14:textId="77777777" w:rsidTr="00DD090C">
        <w:trPr>
          <w:trHeight w:val="70"/>
          <w:jc w:val="center"/>
        </w:trPr>
        <w:tc>
          <w:tcPr>
            <w:tcW w:w="814" w:type="dxa"/>
            <w:shd w:val="clear" w:color="auto" w:fill="auto"/>
            <w:noWrap/>
            <w:vAlign w:val="center"/>
            <w:hideMark/>
          </w:tcPr>
          <w:p w14:paraId="3018F960" w14:textId="77777777" w:rsidR="00DC1E03" w:rsidRPr="00DC1E03" w:rsidRDefault="00DC1E03" w:rsidP="00DC1E03">
            <w:pPr>
              <w:jc w:val="center"/>
              <w:rPr>
                <w:snapToGrid w:val="0"/>
                <w:color w:val="000000"/>
                <w:szCs w:val="28"/>
              </w:rPr>
            </w:pPr>
            <w:r w:rsidRPr="00DC1E03">
              <w:rPr>
                <w:snapToGrid w:val="0"/>
                <w:color w:val="000000"/>
                <w:szCs w:val="28"/>
              </w:rPr>
              <w:t>1.4.3</w:t>
            </w:r>
          </w:p>
        </w:tc>
        <w:tc>
          <w:tcPr>
            <w:tcW w:w="4148" w:type="dxa"/>
            <w:shd w:val="clear" w:color="auto" w:fill="auto"/>
            <w:noWrap/>
            <w:vAlign w:val="center"/>
            <w:hideMark/>
          </w:tcPr>
          <w:p w14:paraId="4923AE58" w14:textId="77777777" w:rsidR="00DC1E03" w:rsidRPr="00DC1E03" w:rsidRDefault="00DC1E03" w:rsidP="00DC1E03">
            <w:pPr>
              <w:rPr>
                <w:snapToGrid w:val="0"/>
                <w:color w:val="000000"/>
                <w:szCs w:val="28"/>
              </w:rPr>
            </w:pPr>
            <w:r w:rsidRPr="00DC1E03">
              <w:rPr>
                <w:snapToGrid w:val="0"/>
                <w:color w:val="000000"/>
                <w:szCs w:val="28"/>
              </w:rPr>
              <w:t>иные расходы</w:t>
            </w:r>
          </w:p>
        </w:tc>
        <w:tc>
          <w:tcPr>
            <w:tcW w:w="1565" w:type="dxa"/>
            <w:tcBorders>
              <w:top w:val="nil"/>
              <w:left w:val="single" w:sz="4" w:space="0" w:color="auto"/>
              <w:bottom w:val="single" w:sz="4" w:space="0" w:color="auto"/>
              <w:right w:val="single" w:sz="4" w:space="0" w:color="auto"/>
            </w:tcBorders>
            <w:shd w:val="clear" w:color="auto" w:fill="auto"/>
            <w:vAlign w:val="center"/>
          </w:tcPr>
          <w:p w14:paraId="78E430F8" w14:textId="77777777" w:rsidR="00DC1E03" w:rsidRPr="00DC1E03" w:rsidRDefault="00DC1E03" w:rsidP="00DC1E03">
            <w:pPr>
              <w:jc w:val="center"/>
              <w:rPr>
                <w:snapToGrid w:val="0"/>
              </w:rPr>
            </w:pPr>
            <w:r w:rsidRPr="00DC1E03">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6537937A" w14:textId="77777777" w:rsidR="00DC1E03" w:rsidRPr="00DC1E03" w:rsidRDefault="00DC1E03" w:rsidP="00DC1E03">
            <w:pPr>
              <w:jc w:val="center"/>
              <w:rPr>
                <w:snapToGrid w:val="0"/>
              </w:rPr>
            </w:pPr>
            <w:r w:rsidRPr="00DC1E03">
              <w:rPr>
                <w:snapToGrid w:val="0"/>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021930D" w14:textId="77777777" w:rsidR="00DC1E03" w:rsidRPr="00DC1E03" w:rsidRDefault="00DC1E03" w:rsidP="00DC1E03">
            <w:pPr>
              <w:jc w:val="center"/>
              <w:rPr>
                <w:snapToGrid w:val="0"/>
              </w:rPr>
            </w:pPr>
            <w:r w:rsidRPr="00DC1E03">
              <w:rPr>
                <w:snapToGrid w:val="0"/>
              </w:rPr>
              <w:t>0</w:t>
            </w:r>
          </w:p>
        </w:tc>
      </w:tr>
      <w:tr w:rsidR="00DC1E03" w:rsidRPr="00DC1E03" w14:paraId="2F993E9F" w14:textId="77777777" w:rsidTr="00DD090C">
        <w:trPr>
          <w:trHeight w:val="183"/>
          <w:jc w:val="center"/>
        </w:trPr>
        <w:tc>
          <w:tcPr>
            <w:tcW w:w="814" w:type="dxa"/>
            <w:shd w:val="clear" w:color="auto" w:fill="auto"/>
            <w:noWrap/>
            <w:vAlign w:val="center"/>
            <w:hideMark/>
          </w:tcPr>
          <w:p w14:paraId="51521CA2" w14:textId="77777777" w:rsidR="00DC1E03" w:rsidRPr="00DC1E03" w:rsidRDefault="00DC1E03" w:rsidP="00DC1E03">
            <w:pPr>
              <w:jc w:val="center"/>
              <w:rPr>
                <w:snapToGrid w:val="0"/>
                <w:color w:val="000000"/>
                <w:szCs w:val="28"/>
              </w:rPr>
            </w:pPr>
            <w:r w:rsidRPr="00DC1E03">
              <w:rPr>
                <w:snapToGrid w:val="0"/>
                <w:color w:val="000000"/>
                <w:szCs w:val="28"/>
              </w:rPr>
              <w:t>1.5</w:t>
            </w:r>
          </w:p>
        </w:tc>
        <w:tc>
          <w:tcPr>
            <w:tcW w:w="4148" w:type="dxa"/>
            <w:shd w:val="clear" w:color="auto" w:fill="auto"/>
            <w:vAlign w:val="center"/>
            <w:hideMark/>
          </w:tcPr>
          <w:p w14:paraId="56214C2A" w14:textId="77777777" w:rsidR="00DC1E03" w:rsidRPr="00DC1E03" w:rsidRDefault="00DC1E03" w:rsidP="00DC1E03">
            <w:pPr>
              <w:rPr>
                <w:snapToGrid w:val="0"/>
                <w:color w:val="000000"/>
                <w:szCs w:val="28"/>
              </w:rPr>
            </w:pPr>
            <w:r w:rsidRPr="00DC1E03">
              <w:rPr>
                <w:snapToGrid w:val="0"/>
                <w:color w:val="000000"/>
                <w:szCs w:val="28"/>
              </w:rPr>
              <w:t>Отчисления на социальные нужды</w:t>
            </w:r>
          </w:p>
        </w:tc>
        <w:tc>
          <w:tcPr>
            <w:tcW w:w="1565" w:type="dxa"/>
            <w:tcBorders>
              <w:top w:val="nil"/>
              <w:left w:val="single" w:sz="4" w:space="0" w:color="auto"/>
              <w:bottom w:val="single" w:sz="4" w:space="0" w:color="auto"/>
              <w:right w:val="nil"/>
            </w:tcBorders>
            <w:shd w:val="clear" w:color="auto" w:fill="auto"/>
            <w:vAlign w:val="center"/>
          </w:tcPr>
          <w:p w14:paraId="5673D4E0" w14:textId="77777777" w:rsidR="00DC1E03" w:rsidRPr="00DC1E03" w:rsidRDefault="00DC1E03" w:rsidP="00DC1E03">
            <w:pPr>
              <w:jc w:val="center"/>
              <w:rPr>
                <w:snapToGrid w:val="0"/>
              </w:rPr>
            </w:pPr>
            <w:r w:rsidRPr="00DC1E03">
              <w:rPr>
                <w:snapToGrid w:val="0"/>
              </w:rPr>
              <w:t>9 197</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34BA8B9D" w14:textId="77777777" w:rsidR="00DC1E03" w:rsidRPr="00DC1E03" w:rsidRDefault="00DC1E03" w:rsidP="00DC1E03">
            <w:pPr>
              <w:jc w:val="center"/>
              <w:rPr>
                <w:snapToGrid w:val="0"/>
              </w:rPr>
            </w:pPr>
            <w:r w:rsidRPr="00DC1E03">
              <w:rPr>
                <w:snapToGrid w:val="0"/>
              </w:rPr>
              <w:t>9 197</w:t>
            </w:r>
          </w:p>
        </w:tc>
        <w:tc>
          <w:tcPr>
            <w:tcW w:w="1701" w:type="dxa"/>
            <w:tcBorders>
              <w:top w:val="single" w:sz="4" w:space="0" w:color="auto"/>
              <w:left w:val="nil"/>
              <w:bottom w:val="single" w:sz="4" w:space="0" w:color="auto"/>
              <w:right w:val="single" w:sz="4" w:space="0" w:color="auto"/>
            </w:tcBorders>
            <w:shd w:val="clear" w:color="auto" w:fill="auto"/>
            <w:vAlign w:val="center"/>
          </w:tcPr>
          <w:p w14:paraId="738AD1A3" w14:textId="77777777" w:rsidR="00DC1E03" w:rsidRPr="00DC1E03" w:rsidRDefault="00DC1E03" w:rsidP="00DC1E03">
            <w:pPr>
              <w:jc w:val="center"/>
              <w:rPr>
                <w:snapToGrid w:val="0"/>
              </w:rPr>
            </w:pPr>
            <w:r w:rsidRPr="00DC1E03">
              <w:rPr>
                <w:snapToGrid w:val="0"/>
              </w:rPr>
              <w:t>0</w:t>
            </w:r>
          </w:p>
        </w:tc>
      </w:tr>
      <w:tr w:rsidR="00DC1E03" w:rsidRPr="00DC1E03" w14:paraId="49C85364" w14:textId="77777777" w:rsidTr="00DD090C">
        <w:trPr>
          <w:trHeight w:val="70"/>
          <w:jc w:val="center"/>
        </w:trPr>
        <w:tc>
          <w:tcPr>
            <w:tcW w:w="814" w:type="dxa"/>
            <w:shd w:val="clear" w:color="auto" w:fill="auto"/>
            <w:noWrap/>
            <w:vAlign w:val="center"/>
            <w:hideMark/>
          </w:tcPr>
          <w:p w14:paraId="25041C86" w14:textId="77777777" w:rsidR="00DC1E03" w:rsidRPr="00DC1E03" w:rsidRDefault="00DC1E03" w:rsidP="00DC1E03">
            <w:pPr>
              <w:jc w:val="center"/>
              <w:rPr>
                <w:snapToGrid w:val="0"/>
                <w:color w:val="000000"/>
                <w:szCs w:val="28"/>
              </w:rPr>
            </w:pPr>
            <w:r w:rsidRPr="00DC1E03">
              <w:rPr>
                <w:snapToGrid w:val="0"/>
                <w:color w:val="000000"/>
                <w:szCs w:val="28"/>
              </w:rPr>
              <w:t>1.6</w:t>
            </w:r>
          </w:p>
        </w:tc>
        <w:tc>
          <w:tcPr>
            <w:tcW w:w="4148" w:type="dxa"/>
            <w:shd w:val="clear" w:color="auto" w:fill="auto"/>
            <w:vAlign w:val="center"/>
            <w:hideMark/>
          </w:tcPr>
          <w:p w14:paraId="29C71474" w14:textId="77777777" w:rsidR="00DC1E03" w:rsidRPr="00DC1E03" w:rsidRDefault="00DC1E03" w:rsidP="00DC1E03">
            <w:pPr>
              <w:rPr>
                <w:snapToGrid w:val="0"/>
                <w:color w:val="000000"/>
                <w:szCs w:val="28"/>
              </w:rPr>
            </w:pPr>
            <w:r w:rsidRPr="00DC1E03">
              <w:rPr>
                <w:snapToGrid w:val="0"/>
                <w:color w:val="000000"/>
                <w:szCs w:val="28"/>
              </w:rPr>
              <w:t>Расходы по сомнительным долгам</w:t>
            </w:r>
          </w:p>
        </w:tc>
        <w:tc>
          <w:tcPr>
            <w:tcW w:w="1565" w:type="dxa"/>
            <w:tcBorders>
              <w:top w:val="nil"/>
              <w:left w:val="single" w:sz="4" w:space="0" w:color="auto"/>
              <w:bottom w:val="single" w:sz="4" w:space="0" w:color="auto"/>
              <w:right w:val="nil"/>
            </w:tcBorders>
            <w:shd w:val="clear" w:color="auto" w:fill="auto"/>
            <w:vAlign w:val="center"/>
          </w:tcPr>
          <w:p w14:paraId="55685C76" w14:textId="77777777" w:rsidR="00DC1E03" w:rsidRPr="00DC1E03" w:rsidRDefault="00DC1E03" w:rsidP="00DC1E03">
            <w:pPr>
              <w:jc w:val="center"/>
              <w:rPr>
                <w:snapToGrid w:val="0"/>
              </w:rPr>
            </w:pPr>
            <w:r w:rsidRPr="00DC1E03">
              <w:rPr>
                <w:snapToGrid w:val="0"/>
              </w:rPr>
              <w:t>0</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1FB00F28" w14:textId="77777777" w:rsidR="00DC1E03" w:rsidRPr="00DC1E03" w:rsidRDefault="00DC1E03" w:rsidP="00DC1E03">
            <w:pPr>
              <w:jc w:val="center"/>
              <w:rPr>
                <w:snapToGrid w:val="0"/>
              </w:rPr>
            </w:pPr>
            <w:r w:rsidRPr="00DC1E03">
              <w:rPr>
                <w:snapToGrid w:val="0"/>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04247C6" w14:textId="77777777" w:rsidR="00DC1E03" w:rsidRPr="00DC1E03" w:rsidRDefault="00DC1E03" w:rsidP="00DC1E03">
            <w:pPr>
              <w:jc w:val="center"/>
              <w:rPr>
                <w:snapToGrid w:val="0"/>
              </w:rPr>
            </w:pPr>
            <w:r w:rsidRPr="00DC1E03">
              <w:rPr>
                <w:snapToGrid w:val="0"/>
              </w:rPr>
              <w:t>0</w:t>
            </w:r>
          </w:p>
        </w:tc>
      </w:tr>
      <w:tr w:rsidR="00DC1E03" w:rsidRPr="00DC1E03" w14:paraId="683240E3" w14:textId="77777777" w:rsidTr="00DD090C">
        <w:trPr>
          <w:trHeight w:val="279"/>
          <w:jc w:val="center"/>
        </w:trPr>
        <w:tc>
          <w:tcPr>
            <w:tcW w:w="814" w:type="dxa"/>
            <w:shd w:val="clear" w:color="auto" w:fill="auto"/>
            <w:noWrap/>
            <w:vAlign w:val="center"/>
            <w:hideMark/>
          </w:tcPr>
          <w:p w14:paraId="253402B7" w14:textId="77777777" w:rsidR="00DC1E03" w:rsidRPr="00DC1E03" w:rsidRDefault="00DC1E03" w:rsidP="00DC1E03">
            <w:pPr>
              <w:jc w:val="center"/>
              <w:rPr>
                <w:snapToGrid w:val="0"/>
                <w:color w:val="000000"/>
                <w:szCs w:val="28"/>
              </w:rPr>
            </w:pPr>
            <w:r w:rsidRPr="00DC1E03">
              <w:rPr>
                <w:snapToGrid w:val="0"/>
                <w:color w:val="000000"/>
                <w:szCs w:val="28"/>
              </w:rPr>
              <w:t>1.7</w:t>
            </w:r>
          </w:p>
        </w:tc>
        <w:tc>
          <w:tcPr>
            <w:tcW w:w="4148" w:type="dxa"/>
            <w:shd w:val="clear" w:color="auto" w:fill="auto"/>
            <w:vAlign w:val="center"/>
            <w:hideMark/>
          </w:tcPr>
          <w:p w14:paraId="5758E2B9" w14:textId="77777777" w:rsidR="00DC1E03" w:rsidRPr="00DC1E03" w:rsidRDefault="00DC1E03" w:rsidP="00DC1E03">
            <w:pPr>
              <w:rPr>
                <w:snapToGrid w:val="0"/>
                <w:color w:val="000000"/>
                <w:szCs w:val="28"/>
              </w:rPr>
            </w:pPr>
            <w:r w:rsidRPr="00DC1E03">
              <w:rPr>
                <w:snapToGrid w:val="0"/>
                <w:color w:val="000000"/>
                <w:szCs w:val="28"/>
              </w:rPr>
              <w:t>Амортизация основных средств и нематериальных активов</w:t>
            </w:r>
          </w:p>
        </w:tc>
        <w:tc>
          <w:tcPr>
            <w:tcW w:w="1565" w:type="dxa"/>
            <w:tcBorders>
              <w:top w:val="nil"/>
              <w:left w:val="single" w:sz="4" w:space="0" w:color="auto"/>
              <w:bottom w:val="single" w:sz="4" w:space="0" w:color="auto"/>
              <w:right w:val="nil"/>
            </w:tcBorders>
            <w:shd w:val="clear" w:color="auto" w:fill="auto"/>
            <w:vAlign w:val="center"/>
          </w:tcPr>
          <w:p w14:paraId="07FEAE8C" w14:textId="77777777" w:rsidR="00DC1E03" w:rsidRPr="00DC1E03" w:rsidRDefault="00DC1E03" w:rsidP="00DC1E03">
            <w:pPr>
              <w:jc w:val="center"/>
              <w:rPr>
                <w:snapToGrid w:val="0"/>
              </w:rPr>
            </w:pPr>
            <w:r w:rsidRPr="00DC1E03">
              <w:rPr>
                <w:snapToGrid w:val="0"/>
              </w:rPr>
              <w:t>0</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507AF472" w14:textId="77777777" w:rsidR="00DC1E03" w:rsidRPr="00DC1E03" w:rsidRDefault="00DC1E03" w:rsidP="00DC1E03">
            <w:pPr>
              <w:jc w:val="center"/>
              <w:rPr>
                <w:snapToGrid w:val="0"/>
              </w:rPr>
            </w:pPr>
            <w:r w:rsidRPr="00DC1E03">
              <w:rPr>
                <w:snapToGrid w:val="0"/>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8008D1D" w14:textId="77777777" w:rsidR="00DC1E03" w:rsidRPr="00DC1E03" w:rsidRDefault="00DC1E03" w:rsidP="00DC1E03">
            <w:pPr>
              <w:jc w:val="center"/>
              <w:rPr>
                <w:snapToGrid w:val="0"/>
              </w:rPr>
            </w:pPr>
            <w:r w:rsidRPr="00DC1E03">
              <w:rPr>
                <w:snapToGrid w:val="0"/>
              </w:rPr>
              <w:t>0</w:t>
            </w:r>
          </w:p>
        </w:tc>
      </w:tr>
      <w:tr w:rsidR="00DC1E03" w:rsidRPr="00DC1E03" w14:paraId="04864D32" w14:textId="77777777" w:rsidTr="00DD090C">
        <w:trPr>
          <w:trHeight w:val="545"/>
          <w:jc w:val="center"/>
        </w:trPr>
        <w:tc>
          <w:tcPr>
            <w:tcW w:w="814" w:type="dxa"/>
            <w:shd w:val="clear" w:color="auto" w:fill="auto"/>
            <w:noWrap/>
            <w:vAlign w:val="center"/>
            <w:hideMark/>
          </w:tcPr>
          <w:p w14:paraId="6AF03CDF" w14:textId="77777777" w:rsidR="00DC1E03" w:rsidRPr="00DC1E03" w:rsidRDefault="00DC1E03" w:rsidP="00DC1E03">
            <w:pPr>
              <w:jc w:val="center"/>
              <w:rPr>
                <w:snapToGrid w:val="0"/>
                <w:color w:val="000000"/>
                <w:szCs w:val="28"/>
              </w:rPr>
            </w:pPr>
            <w:r w:rsidRPr="00DC1E03">
              <w:rPr>
                <w:snapToGrid w:val="0"/>
                <w:color w:val="000000"/>
                <w:szCs w:val="28"/>
              </w:rPr>
              <w:t>1.8</w:t>
            </w:r>
          </w:p>
        </w:tc>
        <w:tc>
          <w:tcPr>
            <w:tcW w:w="4148" w:type="dxa"/>
            <w:shd w:val="clear" w:color="auto" w:fill="auto"/>
            <w:noWrap/>
            <w:vAlign w:val="center"/>
            <w:hideMark/>
          </w:tcPr>
          <w:p w14:paraId="1D5C333F" w14:textId="77777777" w:rsidR="00DC1E03" w:rsidRPr="00DC1E03" w:rsidRDefault="00DC1E03" w:rsidP="00DC1E03">
            <w:pPr>
              <w:rPr>
                <w:snapToGrid w:val="0"/>
                <w:color w:val="000000"/>
                <w:szCs w:val="28"/>
              </w:rPr>
            </w:pPr>
            <w:r w:rsidRPr="00DC1E03">
              <w:rPr>
                <w:snapToGrid w:val="0"/>
                <w:color w:val="000000"/>
                <w:szCs w:val="28"/>
              </w:rPr>
              <w:t>Расходы на выплаты по договорам займа и кредитным договорам, включая проценты по ним</w:t>
            </w:r>
          </w:p>
        </w:tc>
        <w:tc>
          <w:tcPr>
            <w:tcW w:w="1565" w:type="dxa"/>
            <w:tcBorders>
              <w:top w:val="nil"/>
              <w:left w:val="single" w:sz="4" w:space="0" w:color="auto"/>
              <w:bottom w:val="single" w:sz="4" w:space="0" w:color="auto"/>
              <w:right w:val="nil"/>
            </w:tcBorders>
            <w:shd w:val="clear" w:color="auto" w:fill="auto"/>
            <w:vAlign w:val="center"/>
          </w:tcPr>
          <w:p w14:paraId="7526B1A7" w14:textId="77777777" w:rsidR="00DC1E03" w:rsidRPr="00DC1E03" w:rsidRDefault="00DC1E03" w:rsidP="00DC1E03">
            <w:pPr>
              <w:jc w:val="center"/>
              <w:rPr>
                <w:snapToGrid w:val="0"/>
              </w:rPr>
            </w:pPr>
            <w:r w:rsidRPr="00DC1E03">
              <w:rPr>
                <w:snapToGrid w:val="0"/>
              </w:rPr>
              <w:t>0</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687A5597" w14:textId="77777777" w:rsidR="00DC1E03" w:rsidRPr="00DC1E03" w:rsidRDefault="00DC1E03" w:rsidP="00DC1E03">
            <w:pPr>
              <w:jc w:val="center"/>
              <w:rPr>
                <w:snapToGrid w:val="0"/>
              </w:rPr>
            </w:pPr>
            <w:r w:rsidRPr="00DC1E03">
              <w:rPr>
                <w:snapToGrid w:val="0"/>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83280DC" w14:textId="77777777" w:rsidR="00DC1E03" w:rsidRPr="00DC1E03" w:rsidRDefault="00DC1E03" w:rsidP="00DC1E03">
            <w:pPr>
              <w:jc w:val="center"/>
              <w:rPr>
                <w:snapToGrid w:val="0"/>
              </w:rPr>
            </w:pPr>
            <w:r w:rsidRPr="00DC1E03">
              <w:rPr>
                <w:snapToGrid w:val="0"/>
              </w:rPr>
              <w:t>0</w:t>
            </w:r>
          </w:p>
        </w:tc>
      </w:tr>
      <w:tr w:rsidR="00DC1E03" w:rsidRPr="00DC1E03" w14:paraId="49BCAADE" w14:textId="77777777" w:rsidTr="00DD090C">
        <w:trPr>
          <w:trHeight w:val="141"/>
          <w:jc w:val="center"/>
        </w:trPr>
        <w:tc>
          <w:tcPr>
            <w:tcW w:w="814" w:type="dxa"/>
            <w:shd w:val="clear" w:color="auto" w:fill="auto"/>
            <w:noWrap/>
            <w:vAlign w:val="center"/>
            <w:hideMark/>
          </w:tcPr>
          <w:p w14:paraId="2F4C1F67" w14:textId="77777777" w:rsidR="00DC1E03" w:rsidRPr="00DC1E03" w:rsidRDefault="00DC1E03" w:rsidP="00DC1E03">
            <w:pPr>
              <w:jc w:val="center"/>
              <w:rPr>
                <w:snapToGrid w:val="0"/>
                <w:color w:val="000000"/>
                <w:szCs w:val="28"/>
              </w:rPr>
            </w:pPr>
          </w:p>
        </w:tc>
        <w:tc>
          <w:tcPr>
            <w:tcW w:w="4148" w:type="dxa"/>
            <w:shd w:val="clear" w:color="auto" w:fill="auto"/>
            <w:noWrap/>
            <w:vAlign w:val="center"/>
            <w:hideMark/>
          </w:tcPr>
          <w:p w14:paraId="165D7AA7" w14:textId="77777777" w:rsidR="00DC1E03" w:rsidRPr="00DC1E03" w:rsidRDefault="00DC1E03" w:rsidP="00DC1E03">
            <w:pPr>
              <w:rPr>
                <w:snapToGrid w:val="0"/>
                <w:color w:val="000000"/>
                <w:szCs w:val="28"/>
              </w:rPr>
            </w:pPr>
            <w:r w:rsidRPr="00DC1E03">
              <w:rPr>
                <w:snapToGrid w:val="0"/>
                <w:color w:val="000000"/>
                <w:szCs w:val="28"/>
              </w:rPr>
              <w:t>ИТОГО</w:t>
            </w:r>
          </w:p>
        </w:tc>
        <w:tc>
          <w:tcPr>
            <w:tcW w:w="1565" w:type="dxa"/>
            <w:tcBorders>
              <w:top w:val="nil"/>
              <w:left w:val="single" w:sz="4" w:space="0" w:color="auto"/>
              <w:bottom w:val="single" w:sz="4" w:space="0" w:color="auto"/>
              <w:right w:val="nil"/>
            </w:tcBorders>
            <w:shd w:val="clear" w:color="auto" w:fill="auto"/>
            <w:vAlign w:val="center"/>
          </w:tcPr>
          <w:p w14:paraId="1B37100B" w14:textId="77777777" w:rsidR="00DC1E03" w:rsidRPr="00DC1E03" w:rsidRDefault="00DC1E03" w:rsidP="00DC1E03">
            <w:pPr>
              <w:jc w:val="center"/>
              <w:rPr>
                <w:snapToGrid w:val="0"/>
              </w:rPr>
            </w:pPr>
            <w:r w:rsidRPr="00DC1E03">
              <w:rPr>
                <w:snapToGrid w:val="0"/>
              </w:rPr>
              <w:t>11 684</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2A6F3264" w14:textId="77777777" w:rsidR="00DC1E03" w:rsidRPr="00DC1E03" w:rsidRDefault="00DC1E03" w:rsidP="00DC1E03">
            <w:pPr>
              <w:jc w:val="center"/>
              <w:rPr>
                <w:snapToGrid w:val="0"/>
              </w:rPr>
            </w:pPr>
            <w:r w:rsidRPr="00DC1E03">
              <w:rPr>
                <w:snapToGrid w:val="0"/>
              </w:rPr>
              <w:t>11 464</w:t>
            </w:r>
          </w:p>
        </w:tc>
        <w:tc>
          <w:tcPr>
            <w:tcW w:w="1701" w:type="dxa"/>
            <w:tcBorders>
              <w:top w:val="single" w:sz="4" w:space="0" w:color="auto"/>
              <w:left w:val="nil"/>
              <w:bottom w:val="single" w:sz="4" w:space="0" w:color="auto"/>
              <w:right w:val="single" w:sz="4" w:space="0" w:color="auto"/>
            </w:tcBorders>
            <w:shd w:val="clear" w:color="auto" w:fill="auto"/>
            <w:vAlign w:val="center"/>
          </w:tcPr>
          <w:p w14:paraId="06ECE93E" w14:textId="77777777" w:rsidR="00DC1E03" w:rsidRPr="00DC1E03" w:rsidRDefault="00DC1E03" w:rsidP="00DC1E03">
            <w:pPr>
              <w:jc w:val="center"/>
              <w:rPr>
                <w:snapToGrid w:val="0"/>
              </w:rPr>
            </w:pPr>
            <w:r w:rsidRPr="00DC1E03">
              <w:rPr>
                <w:snapToGrid w:val="0"/>
              </w:rPr>
              <w:t>-220</w:t>
            </w:r>
          </w:p>
        </w:tc>
      </w:tr>
      <w:tr w:rsidR="00DC1E03" w:rsidRPr="00DC1E03" w14:paraId="4E31C377" w14:textId="77777777" w:rsidTr="00DD090C">
        <w:trPr>
          <w:trHeight w:val="70"/>
          <w:jc w:val="center"/>
        </w:trPr>
        <w:tc>
          <w:tcPr>
            <w:tcW w:w="814" w:type="dxa"/>
            <w:shd w:val="clear" w:color="auto" w:fill="auto"/>
            <w:noWrap/>
            <w:vAlign w:val="center"/>
            <w:hideMark/>
          </w:tcPr>
          <w:p w14:paraId="65F3DB17" w14:textId="77777777" w:rsidR="00DC1E03" w:rsidRPr="00DC1E03" w:rsidRDefault="00DC1E03" w:rsidP="00DC1E03">
            <w:pPr>
              <w:jc w:val="center"/>
              <w:rPr>
                <w:snapToGrid w:val="0"/>
                <w:color w:val="000000"/>
                <w:szCs w:val="28"/>
              </w:rPr>
            </w:pPr>
            <w:r w:rsidRPr="00DC1E03">
              <w:rPr>
                <w:snapToGrid w:val="0"/>
                <w:color w:val="000000"/>
                <w:szCs w:val="28"/>
              </w:rPr>
              <w:t>2</w:t>
            </w:r>
          </w:p>
        </w:tc>
        <w:tc>
          <w:tcPr>
            <w:tcW w:w="4148" w:type="dxa"/>
            <w:shd w:val="clear" w:color="auto" w:fill="auto"/>
            <w:noWrap/>
            <w:vAlign w:val="center"/>
            <w:hideMark/>
          </w:tcPr>
          <w:p w14:paraId="5728F664" w14:textId="77777777" w:rsidR="00DC1E03" w:rsidRPr="00DC1E03" w:rsidRDefault="00DC1E03" w:rsidP="00DC1E03">
            <w:pPr>
              <w:rPr>
                <w:snapToGrid w:val="0"/>
                <w:color w:val="000000"/>
                <w:szCs w:val="28"/>
              </w:rPr>
            </w:pPr>
            <w:r w:rsidRPr="00DC1E03">
              <w:rPr>
                <w:snapToGrid w:val="0"/>
                <w:color w:val="000000"/>
                <w:szCs w:val="28"/>
              </w:rPr>
              <w:t>Налог на прибыль</w:t>
            </w:r>
          </w:p>
        </w:tc>
        <w:tc>
          <w:tcPr>
            <w:tcW w:w="1565" w:type="dxa"/>
            <w:tcBorders>
              <w:top w:val="nil"/>
              <w:left w:val="single" w:sz="4" w:space="0" w:color="auto"/>
              <w:bottom w:val="single" w:sz="4" w:space="0" w:color="auto"/>
              <w:right w:val="nil"/>
            </w:tcBorders>
            <w:shd w:val="clear" w:color="auto" w:fill="auto"/>
            <w:vAlign w:val="center"/>
          </w:tcPr>
          <w:p w14:paraId="59814FE4" w14:textId="77777777" w:rsidR="00DC1E03" w:rsidRPr="00DC1E03" w:rsidRDefault="00DC1E03" w:rsidP="00DC1E03">
            <w:pPr>
              <w:jc w:val="center"/>
              <w:rPr>
                <w:snapToGrid w:val="0"/>
              </w:rPr>
            </w:pPr>
            <w:r w:rsidRPr="00DC1E03">
              <w:rPr>
                <w:snapToGrid w:val="0"/>
              </w:rPr>
              <w:t>0</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50E2B771" w14:textId="77777777" w:rsidR="00DC1E03" w:rsidRPr="00DC1E03" w:rsidRDefault="00DC1E03" w:rsidP="00DC1E03">
            <w:pPr>
              <w:jc w:val="center"/>
              <w:rPr>
                <w:snapToGrid w:val="0"/>
              </w:rPr>
            </w:pPr>
            <w:r w:rsidRPr="00DC1E03">
              <w:rPr>
                <w:snapToGrid w:val="0"/>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4A44D2F" w14:textId="77777777" w:rsidR="00DC1E03" w:rsidRPr="00DC1E03" w:rsidRDefault="00DC1E03" w:rsidP="00DC1E03">
            <w:pPr>
              <w:jc w:val="center"/>
              <w:rPr>
                <w:snapToGrid w:val="0"/>
              </w:rPr>
            </w:pPr>
            <w:r w:rsidRPr="00DC1E03">
              <w:rPr>
                <w:snapToGrid w:val="0"/>
              </w:rPr>
              <w:t>0</w:t>
            </w:r>
          </w:p>
        </w:tc>
      </w:tr>
      <w:tr w:rsidR="00DC1E03" w:rsidRPr="00DC1E03" w14:paraId="5DF4DD93" w14:textId="77777777" w:rsidTr="00DD090C">
        <w:trPr>
          <w:trHeight w:val="70"/>
          <w:jc w:val="center"/>
        </w:trPr>
        <w:tc>
          <w:tcPr>
            <w:tcW w:w="814" w:type="dxa"/>
            <w:shd w:val="clear" w:color="auto" w:fill="auto"/>
            <w:noWrap/>
            <w:vAlign w:val="center"/>
            <w:hideMark/>
          </w:tcPr>
          <w:p w14:paraId="66247954" w14:textId="77777777" w:rsidR="00DC1E03" w:rsidRPr="00DC1E03" w:rsidRDefault="00DC1E03" w:rsidP="00DC1E03">
            <w:pPr>
              <w:jc w:val="center"/>
              <w:rPr>
                <w:snapToGrid w:val="0"/>
                <w:color w:val="000000"/>
                <w:szCs w:val="28"/>
              </w:rPr>
            </w:pPr>
            <w:r w:rsidRPr="00DC1E03">
              <w:rPr>
                <w:snapToGrid w:val="0"/>
                <w:color w:val="000000"/>
                <w:szCs w:val="28"/>
              </w:rPr>
              <w:t>3</w:t>
            </w:r>
          </w:p>
        </w:tc>
        <w:tc>
          <w:tcPr>
            <w:tcW w:w="4148" w:type="dxa"/>
            <w:shd w:val="clear" w:color="auto" w:fill="auto"/>
            <w:noWrap/>
            <w:vAlign w:val="center"/>
            <w:hideMark/>
          </w:tcPr>
          <w:p w14:paraId="204F8833" w14:textId="77777777" w:rsidR="00DC1E03" w:rsidRPr="00DC1E03" w:rsidRDefault="00DC1E03" w:rsidP="00DC1E03">
            <w:pPr>
              <w:rPr>
                <w:snapToGrid w:val="0"/>
                <w:color w:val="000000"/>
                <w:szCs w:val="28"/>
              </w:rPr>
            </w:pPr>
            <w:r w:rsidRPr="00DC1E03">
              <w:rPr>
                <w:snapToGrid w:val="0"/>
                <w:color w:val="000000"/>
                <w:szCs w:val="28"/>
              </w:rPr>
              <w:t>Экономия, определенная в прошедшем долгосрочном периоде регулирования и подлежащая учёту в текущем долгосрочном периоде регулирования</w:t>
            </w:r>
          </w:p>
        </w:tc>
        <w:tc>
          <w:tcPr>
            <w:tcW w:w="1565" w:type="dxa"/>
            <w:tcBorders>
              <w:top w:val="nil"/>
              <w:left w:val="single" w:sz="4" w:space="0" w:color="auto"/>
              <w:bottom w:val="single" w:sz="4" w:space="0" w:color="auto"/>
              <w:right w:val="nil"/>
            </w:tcBorders>
            <w:shd w:val="clear" w:color="auto" w:fill="auto"/>
            <w:vAlign w:val="center"/>
          </w:tcPr>
          <w:p w14:paraId="2628C999" w14:textId="77777777" w:rsidR="00DC1E03" w:rsidRPr="00DC1E03" w:rsidRDefault="00DC1E03" w:rsidP="00DC1E03">
            <w:pPr>
              <w:jc w:val="center"/>
              <w:rPr>
                <w:snapToGrid w:val="0"/>
              </w:rPr>
            </w:pPr>
            <w:r w:rsidRPr="00DC1E03">
              <w:rPr>
                <w:snapToGrid w:val="0"/>
              </w:rPr>
              <w:t>0</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05CAA77C" w14:textId="77777777" w:rsidR="00DC1E03" w:rsidRPr="00DC1E03" w:rsidRDefault="00DC1E03" w:rsidP="00DC1E03">
            <w:pPr>
              <w:jc w:val="center"/>
              <w:rPr>
                <w:snapToGrid w:val="0"/>
              </w:rPr>
            </w:pPr>
            <w:r w:rsidRPr="00DC1E03">
              <w:rPr>
                <w:snapToGrid w:val="0"/>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A87FCAA" w14:textId="77777777" w:rsidR="00DC1E03" w:rsidRPr="00DC1E03" w:rsidRDefault="00DC1E03" w:rsidP="00DC1E03">
            <w:pPr>
              <w:jc w:val="center"/>
              <w:rPr>
                <w:snapToGrid w:val="0"/>
              </w:rPr>
            </w:pPr>
            <w:r w:rsidRPr="00DC1E03">
              <w:rPr>
                <w:snapToGrid w:val="0"/>
              </w:rPr>
              <w:t>0</w:t>
            </w:r>
          </w:p>
        </w:tc>
      </w:tr>
      <w:tr w:rsidR="00DC1E03" w:rsidRPr="00DC1E03" w14:paraId="69B5EA04" w14:textId="77777777" w:rsidTr="00DD090C">
        <w:trPr>
          <w:trHeight w:val="199"/>
          <w:jc w:val="center"/>
        </w:trPr>
        <w:tc>
          <w:tcPr>
            <w:tcW w:w="814" w:type="dxa"/>
            <w:shd w:val="clear" w:color="auto" w:fill="auto"/>
            <w:noWrap/>
            <w:vAlign w:val="center"/>
            <w:hideMark/>
          </w:tcPr>
          <w:p w14:paraId="15E525C0" w14:textId="77777777" w:rsidR="00DC1E03" w:rsidRPr="00DC1E03" w:rsidRDefault="00DC1E03" w:rsidP="00DC1E03">
            <w:pPr>
              <w:jc w:val="center"/>
              <w:rPr>
                <w:snapToGrid w:val="0"/>
                <w:color w:val="000000"/>
                <w:szCs w:val="28"/>
              </w:rPr>
            </w:pPr>
            <w:r w:rsidRPr="00DC1E03">
              <w:rPr>
                <w:snapToGrid w:val="0"/>
                <w:color w:val="000000"/>
                <w:szCs w:val="28"/>
              </w:rPr>
              <w:t>4</w:t>
            </w:r>
          </w:p>
        </w:tc>
        <w:tc>
          <w:tcPr>
            <w:tcW w:w="4148" w:type="dxa"/>
            <w:shd w:val="clear" w:color="auto" w:fill="auto"/>
            <w:vAlign w:val="center"/>
            <w:hideMark/>
          </w:tcPr>
          <w:p w14:paraId="12E5E5F5" w14:textId="77777777" w:rsidR="00DC1E03" w:rsidRPr="00DC1E03" w:rsidRDefault="00DC1E03" w:rsidP="00DC1E03">
            <w:pPr>
              <w:rPr>
                <w:snapToGrid w:val="0"/>
                <w:color w:val="000000"/>
                <w:szCs w:val="28"/>
              </w:rPr>
            </w:pPr>
            <w:r w:rsidRPr="00DC1E03">
              <w:rPr>
                <w:snapToGrid w:val="0"/>
                <w:color w:val="000000"/>
                <w:szCs w:val="28"/>
              </w:rPr>
              <w:t>Итого неподконтрольных расходов</w:t>
            </w:r>
          </w:p>
        </w:tc>
        <w:tc>
          <w:tcPr>
            <w:tcW w:w="1565" w:type="dxa"/>
            <w:tcBorders>
              <w:top w:val="nil"/>
              <w:left w:val="single" w:sz="4" w:space="0" w:color="auto"/>
              <w:bottom w:val="single" w:sz="4" w:space="0" w:color="auto"/>
              <w:right w:val="nil"/>
            </w:tcBorders>
            <w:shd w:val="clear" w:color="auto" w:fill="auto"/>
            <w:vAlign w:val="center"/>
          </w:tcPr>
          <w:p w14:paraId="18B3AC1E" w14:textId="77777777" w:rsidR="00DC1E03" w:rsidRPr="00DC1E03" w:rsidRDefault="00DC1E03" w:rsidP="00DC1E03">
            <w:pPr>
              <w:jc w:val="center"/>
              <w:rPr>
                <w:snapToGrid w:val="0"/>
              </w:rPr>
            </w:pPr>
            <w:r w:rsidRPr="00DC1E03">
              <w:rPr>
                <w:snapToGrid w:val="0"/>
              </w:rPr>
              <w:t>11 684</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3FDEB2A5" w14:textId="77777777" w:rsidR="00DC1E03" w:rsidRPr="00DC1E03" w:rsidRDefault="00DC1E03" w:rsidP="00DC1E03">
            <w:pPr>
              <w:jc w:val="center"/>
              <w:rPr>
                <w:snapToGrid w:val="0"/>
              </w:rPr>
            </w:pPr>
            <w:r w:rsidRPr="00DC1E03">
              <w:rPr>
                <w:snapToGrid w:val="0"/>
              </w:rPr>
              <w:t>11 464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78432C" w14:textId="77777777" w:rsidR="00DC1E03" w:rsidRPr="00DC1E03" w:rsidRDefault="00DC1E03" w:rsidP="00DC1E03">
            <w:pPr>
              <w:jc w:val="center"/>
              <w:rPr>
                <w:snapToGrid w:val="0"/>
              </w:rPr>
            </w:pPr>
            <w:r w:rsidRPr="00DC1E03">
              <w:rPr>
                <w:snapToGrid w:val="0"/>
              </w:rPr>
              <w:t>-220</w:t>
            </w:r>
          </w:p>
        </w:tc>
      </w:tr>
    </w:tbl>
    <w:p w14:paraId="02DF7F09" w14:textId="77777777" w:rsidR="00DC1E03" w:rsidRPr="00DC1E03" w:rsidRDefault="00DC1E03" w:rsidP="00DC1E03">
      <w:pPr>
        <w:autoSpaceDE w:val="0"/>
        <w:autoSpaceDN w:val="0"/>
        <w:adjustRightInd w:val="0"/>
        <w:ind w:firstLine="709"/>
        <w:jc w:val="both"/>
        <w:rPr>
          <w:color w:val="000000"/>
          <w:sz w:val="28"/>
          <w:szCs w:val="28"/>
        </w:rPr>
      </w:pPr>
    </w:p>
    <w:p w14:paraId="53193F1B" w14:textId="77777777" w:rsidR="00DC1E03" w:rsidRPr="00DC1E03" w:rsidRDefault="00DC1E03" w:rsidP="00DC1E03">
      <w:pPr>
        <w:tabs>
          <w:tab w:val="left" w:pos="1890"/>
        </w:tabs>
        <w:ind w:firstLine="851"/>
        <w:jc w:val="both"/>
        <w:rPr>
          <w:sz w:val="28"/>
          <w:szCs w:val="28"/>
        </w:rPr>
      </w:pPr>
      <w:r w:rsidRPr="00DC1E03">
        <w:rPr>
          <w:snapToGrid w:val="0"/>
          <w:sz w:val="28"/>
          <w:szCs w:val="28"/>
        </w:rPr>
        <w:t xml:space="preserve">Расчёт неподконтрольных расходов произведён в соответствии </w:t>
      </w:r>
      <w:r w:rsidRPr="00DC1E03">
        <w:rPr>
          <w:snapToGrid w:val="0"/>
          <w:sz w:val="28"/>
          <w:szCs w:val="28"/>
        </w:rPr>
        <w:br/>
        <w:t xml:space="preserve">с Методическими указаниями по расчёту регулируемых цен (тарифов) </w:t>
      </w:r>
      <w:r w:rsidRPr="00DC1E03">
        <w:rPr>
          <w:snapToGrid w:val="0"/>
          <w:sz w:val="28"/>
          <w:szCs w:val="28"/>
        </w:rPr>
        <w:br/>
        <w:t xml:space="preserve">в сфере теплоснабжения, утвержденными Приказом ФСТ России </w:t>
      </w:r>
      <w:r w:rsidRPr="00DC1E03">
        <w:rPr>
          <w:snapToGrid w:val="0"/>
          <w:sz w:val="28"/>
          <w:szCs w:val="28"/>
        </w:rPr>
        <w:br/>
        <w:t>от 13.06.2013 № 760-э.</w:t>
      </w:r>
    </w:p>
    <w:p w14:paraId="0A96C98D" w14:textId="77777777" w:rsidR="00DC1E03" w:rsidRPr="00DC1E03" w:rsidRDefault="00DC1E03" w:rsidP="00DC1E03">
      <w:pPr>
        <w:rPr>
          <w:snapToGrid w:val="0"/>
          <w:sz w:val="28"/>
          <w:szCs w:val="28"/>
        </w:rPr>
      </w:pPr>
      <w:r w:rsidRPr="00DC1E03">
        <w:rPr>
          <w:snapToGrid w:val="0"/>
          <w:sz w:val="28"/>
          <w:szCs w:val="28"/>
        </w:rPr>
        <w:br w:type="page"/>
      </w:r>
    </w:p>
    <w:p w14:paraId="55BEEF6D" w14:textId="77777777" w:rsidR="00DC1E03" w:rsidRPr="00DC1E03" w:rsidRDefault="00DC1E03" w:rsidP="00DC1E03">
      <w:pPr>
        <w:ind w:left="1211" w:right="-1"/>
        <w:jc w:val="right"/>
        <w:rPr>
          <w:snapToGrid w:val="0"/>
          <w:sz w:val="28"/>
          <w:szCs w:val="28"/>
          <w:lang w:eastAsia="en-US"/>
        </w:rPr>
      </w:pPr>
      <w:r w:rsidRPr="00DC1E03">
        <w:rPr>
          <w:snapToGrid w:val="0"/>
          <w:sz w:val="28"/>
          <w:szCs w:val="28"/>
          <w:lang w:eastAsia="en-US"/>
        </w:rPr>
        <w:lastRenderedPageBreak/>
        <w:t>Таблица 10</w:t>
      </w:r>
    </w:p>
    <w:p w14:paraId="18F41433" w14:textId="77777777" w:rsidR="00DC1E03" w:rsidRPr="00DC1E03" w:rsidRDefault="00DC1E03" w:rsidP="00DC1E03">
      <w:pPr>
        <w:keepNext/>
        <w:ind w:right="-144"/>
        <w:jc w:val="center"/>
        <w:outlineLvl w:val="2"/>
        <w:rPr>
          <w:rFonts w:cs="Arial"/>
          <w:b/>
          <w:bCs/>
          <w:snapToGrid w:val="0"/>
          <w:sz w:val="28"/>
          <w:szCs w:val="26"/>
          <w:lang w:eastAsia="en-US"/>
        </w:rPr>
      </w:pPr>
      <w:bookmarkStart w:id="82" w:name="_Toc21094969"/>
      <w:bookmarkStart w:id="83" w:name="_Toc24891745"/>
      <w:r w:rsidRPr="00DC1E03">
        <w:rPr>
          <w:rFonts w:cs="Arial"/>
          <w:b/>
          <w:bCs/>
          <w:snapToGrid w:val="0"/>
          <w:sz w:val="28"/>
          <w:szCs w:val="26"/>
          <w:lang w:eastAsia="en-US"/>
        </w:rPr>
        <w:t xml:space="preserve">Реестр расходов на приобретение энергетических ресурсов, </w:t>
      </w:r>
      <w:r w:rsidRPr="00DC1E03">
        <w:rPr>
          <w:rFonts w:cs="Arial"/>
          <w:b/>
          <w:bCs/>
          <w:snapToGrid w:val="0"/>
          <w:sz w:val="28"/>
          <w:szCs w:val="26"/>
          <w:lang w:eastAsia="en-US"/>
        </w:rPr>
        <w:br/>
        <w:t xml:space="preserve">холодной воды и теплоносителя (далее - ресурсы) </w:t>
      </w:r>
      <w:bookmarkEnd w:id="82"/>
      <w:r w:rsidRPr="00DC1E03">
        <w:rPr>
          <w:rFonts w:cs="Arial"/>
          <w:b/>
          <w:bCs/>
          <w:snapToGrid w:val="0"/>
          <w:sz w:val="28"/>
          <w:szCs w:val="26"/>
          <w:lang w:eastAsia="en-US"/>
        </w:rPr>
        <w:t xml:space="preserve">на тепловую энергию </w:t>
      </w:r>
      <w:r w:rsidRPr="00DC1E03">
        <w:rPr>
          <w:rFonts w:cs="Arial"/>
          <w:b/>
          <w:bCs/>
          <w:snapToGrid w:val="0"/>
          <w:sz w:val="28"/>
          <w:szCs w:val="26"/>
          <w:lang w:eastAsia="en-US"/>
        </w:rPr>
        <w:br/>
        <w:t>на 2024 год</w:t>
      </w:r>
      <w:bookmarkEnd w:id="83"/>
    </w:p>
    <w:p w14:paraId="66B795B5" w14:textId="77777777" w:rsidR="00DC1E03" w:rsidRPr="00DC1E03" w:rsidRDefault="00DC1E03" w:rsidP="00DC1E03">
      <w:pPr>
        <w:spacing w:line="360" w:lineRule="auto"/>
        <w:jc w:val="center"/>
        <w:rPr>
          <w:snapToGrid w:val="0"/>
          <w:sz w:val="28"/>
        </w:rPr>
      </w:pPr>
      <w:r w:rsidRPr="00DC1E03">
        <w:rPr>
          <w:snapToGrid w:val="0"/>
          <w:sz w:val="28"/>
        </w:rPr>
        <w:t>(Приложение 5.4 к Методическим указаниям)</w:t>
      </w:r>
    </w:p>
    <w:p w14:paraId="2BF72EE6" w14:textId="77777777" w:rsidR="00DC1E03" w:rsidRPr="00DC1E03" w:rsidRDefault="00DC1E03" w:rsidP="00DC1E03">
      <w:pPr>
        <w:spacing w:line="360" w:lineRule="auto"/>
        <w:ind w:firstLine="851"/>
        <w:jc w:val="right"/>
        <w:rPr>
          <w:snapToGrid w:val="0"/>
          <w:sz w:val="28"/>
          <w:szCs w:val="28"/>
        </w:rPr>
      </w:pPr>
      <w:r w:rsidRPr="00DC1E03">
        <w:rPr>
          <w:snapToGrid w:val="0"/>
          <w:sz w:val="28"/>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936"/>
        <w:gridCol w:w="1557"/>
        <w:gridCol w:w="1557"/>
        <w:gridCol w:w="1819"/>
      </w:tblGrid>
      <w:tr w:rsidR="00DC1E03" w:rsidRPr="00DC1E03" w14:paraId="787F8AF2" w14:textId="77777777" w:rsidTr="00DD090C">
        <w:trPr>
          <w:trHeight w:val="670"/>
          <w:jc w:val="center"/>
        </w:trPr>
        <w:tc>
          <w:tcPr>
            <w:tcW w:w="625" w:type="dxa"/>
            <w:shd w:val="clear" w:color="auto" w:fill="auto"/>
            <w:vAlign w:val="center"/>
            <w:hideMark/>
          </w:tcPr>
          <w:p w14:paraId="44CF07D8" w14:textId="77777777" w:rsidR="00DC1E03" w:rsidRPr="00DC1E03" w:rsidRDefault="00DC1E03" w:rsidP="00DC1E03">
            <w:pPr>
              <w:jc w:val="center"/>
              <w:rPr>
                <w:snapToGrid w:val="0"/>
                <w:szCs w:val="28"/>
              </w:rPr>
            </w:pPr>
            <w:r w:rsidRPr="00DC1E03">
              <w:rPr>
                <w:snapToGrid w:val="0"/>
                <w:szCs w:val="28"/>
              </w:rPr>
              <w:t>№ п/п</w:t>
            </w:r>
          </w:p>
        </w:tc>
        <w:tc>
          <w:tcPr>
            <w:tcW w:w="4150" w:type="dxa"/>
            <w:shd w:val="clear" w:color="auto" w:fill="auto"/>
            <w:vAlign w:val="center"/>
            <w:hideMark/>
          </w:tcPr>
          <w:p w14:paraId="556CBE96" w14:textId="77777777" w:rsidR="00DC1E03" w:rsidRPr="00DC1E03" w:rsidRDefault="00DC1E03" w:rsidP="00DC1E03">
            <w:pPr>
              <w:jc w:val="center"/>
              <w:rPr>
                <w:snapToGrid w:val="0"/>
                <w:szCs w:val="28"/>
              </w:rPr>
            </w:pPr>
            <w:r w:rsidRPr="00DC1E03">
              <w:rPr>
                <w:snapToGrid w:val="0"/>
                <w:szCs w:val="28"/>
              </w:rPr>
              <w:t>Наименование ресурса</w:t>
            </w:r>
          </w:p>
        </w:tc>
        <w:tc>
          <w:tcPr>
            <w:tcW w:w="1500" w:type="dxa"/>
          </w:tcPr>
          <w:p w14:paraId="47D86785" w14:textId="77777777" w:rsidR="00DC1E03" w:rsidRPr="00DC1E03" w:rsidRDefault="00DC1E03" w:rsidP="00DC1E03">
            <w:pPr>
              <w:ind w:left="-57" w:right="-57"/>
              <w:jc w:val="center"/>
              <w:rPr>
                <w:snapToGrid w:val="0"/>
                <w:szCs w:val="28"/>
              </w:rPr>
            </w:pPr>
            <w:r w:rsidRPr="00DC1E03">
              <w:rPr>
                <w:snapToGrid w:val="0"/>
                <w:szCs w:val="28"/>
              </w:rPr>
              <w:t>Предложение предприятия на 2024 год</w:t>
            </w:r>
          </w:p>
        </w:tc>
        <w:tc>
          <w:tcPr>
            <w:tcW w:w="1500" w:type="dxa"/>
          </w:tcPr>
          <w:p w14:paraId="540829CA" w14:textId="77777777" w:rsidR="00DC1E03" w:rsidRPr="00DC1E03" w:rsidRDefault="00DC1E03" w:rsidP="00DC1E03">
            <w:pPr>
              <w:ind w:left="-57" w:right="-57"/>
              <w:jc w:val="center"/>
              <w:rPr>
                <w:snapToGrid w:val="0"/>
                <w:szCs w:val="28"/>
              </w:rPr>
            </w:pPr>
            <w:r w:rsidRPr="00DC1E03">
              <w:rPr>
                <w:snapToGrid w:val="0"/>
                <w:szCs w:val="28"/>
              </w:rPr>
              <w:t>Предложение экспертов на 2024 год</w:t>
            </w:r>
          </w:p>
        </w:tc>
        <w:tc>
          <w:tcPr>
            <w:tcW w:w="1830" w:type="dxa"/>
            <w:tcBorders>
              <w:bottom w:val="single" w:sz="4" w:space="0" w:color="auto"/>
            </w:tcBorders>
          </w:tcPr>
          <w:p w14:paraId="5838075E" w14:textId="77777777" w:rsidR="00DC1E03" w:rsidRPr="00DC1E03" w:rsidRDefault="00DC1E03" w:rsidP="00DC1E03">
            <w:pPr>
              <w:ind w:left="-57" w:right="-57"/>
              <w:jc w:val="center"/>
              <w:rPr>
                <w:snapToGrid w:val="0"/>
                <w:szCs w:val="28"/>
              </w:rPr>
            </w:pPr>
            <w:r w:rsidRPr="00DC1E03">
              <w:rPr>
                <w:snapToGrid w:val="0"/>
                <w:szCs w:val="28"/>
              </w:rPr>
              <w:t>Корректировка предложения предприятия</w:t>
            </w:r>
          </w:p>
        </w:tc>
      </w:tr>
      <w:tr w:rsidR="00DC1E03" w:rsidRPr="00DC1E03" w14:paraId="74895338" w14:textId="77777777" w:rsidTr="00DD090C">
        <w:trPr>
          <w:trHeight w:val="163"/>
          <w:jc w:val="center"/>
        </w:trPr>
        <w:tc>
          <w:tcPr>
            <w:tcW w:w="625" w:type="dxa"/>
            <w:shd w:val="clear" w:color="auto" w:fill="auto"/>
            <w:vAlign w:val="center"/>
            <w:hideMark/>
          </w:tcPr>
          <w:p w14:paraId="50025209" w14:textId="77777777" w:rsidR="00DC1E03" w:rsidRPr="00DC1E03" w:rsidRDefault="00DC1E03" w:rsidP="00DC1E03">
            <w:pPr>
              <w:jc w:val="center"/>
              <w:rPr>
                <w:snapToGrid w:val="0"/>
                <w:szCs w:val="28"/>
              </w:rPr>
            </w:pPr>
            <w:r w:rsidRPr="00DC1E03">
              <w:rPr>
                <w:snapToGrid w:val="0"/>
                <w:szCs w:val="28"/>
              </w:rPr>
              <w:t>1</w:t>
            </w:r>
          </w:p>
        </w:tc>
        <w:tc>
          <w:tcPr>
            <w:tcW w:w="4150" w:type="dxa"/>
            <w:shd w:val="clear" w:color="auto" w:fill="auto"/>
            <w:vAlign w:val="center"/>
            <w:hideMark/>
          </w:tcPr>
          <w:p w14:paraId="0412014F" w14:textId="77777777" w:rsidR="00DC1E03" w:rsidRPr="00DC1E03" w:rsidRDefault="00DC1E03" w:rsidP="00DC1E03">
            <w:pPr>
              <w:rPr>
                <w:snapToGrid w:val="0"/>
                <w:szCs w:val="28"/>
              </w:rPr>
            </w:pPr>
            <w:r w:rsidRPr="00DC1E03">
              <w:rPr>
                <w:snapToGrid w:val="0"/>
                <w:szCs w:val="28"/>
              </w:rPr>
              <w:t xml:space="preserve">Расходы на топливо </w:t>
            </w:r>
          </w:p>
        </w:tc>
        <w:tc>
          <w:tcPr>
            <w:tcW w:w="1500" w:type="dxa"/>
            <w:tcBorders>
              <w:top w:val="single" w:sz="4" w:space="0" w:color="auto"/>
              <w:left w:val="single" w:sz="4" w:space="0" w:color="auto"/>
              <w:bottom w:val="single" w:sz="4" w:space="0" w:color="auto"/>
              <w:right w:val="nil"/>
            </w:tcBorders>
            <w:shd w:val="clear" w:color="auto" w:fill="auto"/>
            <w:vAlign w:val="center"/>
          </w:tcPr>
          <w:p w14:paraId="41C8E59A" w14:textId="77777777" w:rsidR="00DC1E03" w:rsidRPr="00DC1E03" w:rsidRDefault="00DC1E03" w:rsidP="00DC1E03">
            <w:pPr>
              <w:jc w:val="center"/>
            </w:pPr>
            <w:r w:rsidRPr="00DC1E03">
              <w:rPr>
                <w:snapToGrid w:val="0"/>
              </w:rPr>
              <w:t>97 115</w:t>
            </w:r>
          </w:p>
        </w:tc>
        <w:tc>
          <w:tcPr>
            <w:tcW w:w="1500" w:type="dxa"/>
            <w:tcBorders>
              <w:top w:val="single" w:sz="4" w:space="0" w:color="auto"/>
              <w:left w:val="single" w:sz="4" w:space="0" w:color="auto"/>
              <w:bottom w:val="single" w:sz="4" w:space="0" w:color="auto"/>
              <w:right w:val="nil"/>
            </w:tcBorders>
            <w:shd w:val="clear" w:color="auto" w:fill="auto"/>
            <w:vAlign w:val="center"/>
          </w:tcPr>
          <w:p w14:paraId="531D1DBC" w14:textId="77777777" w:rsidR="00DC1E03" w:rsidRPr="00DC1E03" w:rsidRDefault="00DC1E03" w:rsidP="00DC1E03">
            <w:pPr>
              <w:jc w:val="center"/>
              <w:rPr>
                <w:snapToGrid w:val="0"/>
              </w:rPr>
            </w:pPr>
            <w:r w:rsidRPr="00DC1E03">
              <w:rPr>
                <w:snapToGrid w:val="0"/>
              </w:rPr>
              <w:t>74 233</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14:paraId="1F0A9881" w14:textId="77777777" w:rsidR="00DC1E03" w:rsidRPr="00DC1E03" w:rsidRDefault="00DC1E03" w:rsidP="00DC1E03">
            <w:pPr>
              <w:jc w:val="center"/>
              <w:rPr>
                <w:snapToGrid w:val="0"/>
              </w:rPr>
            </w:pPr>
            <w:r w:rsidRPr="00DC1E03">
              <w:rPr>
                <w:snapToGrid w:val="0"/>
              </w:rPr>
              <w:t>-22 882</w:t>
            </w:r>
          </w:p>
        </w:tc>
      </w:tr>
      <w:tr w:rsidR="00DC1E03" w:rsidRPr="00DC1E03" w14:paraId="64EFAA2F" w14:textId="77777777" w:rsidTr="00DD090C">
        <w:trPr>
          <w:trHeight w:val="253"/>
          <w:jc w:val="center"/>
        </w:trPr>
        <w:tc>
          <w:tcPr>
            <w:tcW w:w="625" w:type="dxa"/>
            <w:shd w:val="clear" w:color="auto" w:fill="auto"/>
            <w:vAlign w:val="center"/>
            <w:hideMark/>
          </w:tcPr>
          <w:p w14:paraId="534A7AB0" w14:textId="77777777" w:rsidR="00DC1E03" w:rsidRPr="00DC1E03" w:rsidRDefault="00DC1E03" w:rsidP="00DC1E03">
            <w:pPr>
              <w:jc w:val="center"/>
              <w:rPr>
                <w:snapToGrid w:val="0"/>
                <w:szCs w:val="28"/>
              </w:rPr>
            </w:pPr>
            <w:r w:rsidRPr="00DC1E03">
              <w:rPr>
                <w:snapToGrid w:val="0"/>
                <w:szCs w:val="28"/>
              </w:rPr>
              <w:t>2</w:t>
            </w:r>
          </w:p>
        </w:tc>
        <w:tc>
          <w:tcPr>
            <w:tcW w:w="4150" w:type="dxa"/>
            <w:shd w:val="clear" w:color="auto" w:fill="auto"/>
            <w:vAlign w:val="center"/>
            <w:hideMark/>
          </w:tcPr>
          <w:p w14:paraId="6B5188C7" w14:textId="77777777" w:rsidR="00DC1E03" w:rsidRPr="00DC1E03" w:rsidRDefault="00DC1E03" w:rsidP="00DC1E03">
            <w:pPr>
              <w:rPr>
                <w:snapToGrid w:val="0"/>
                <w:szCs w:val="28"/>
              </w:rPr>
            </w:pPr>
            <w:r w:rsidRPr="00DC1E03">
              <w:rPr>
                <w:snapToGrid w:val="0"/>
                <w:szCs w:val="28"/>
              </w:rPr>
              <w:t xml:space="preserve">Расходы на электрическую энергию </w:t>
            </w:r>
          </w:p>
        </w:tc>
        <w:tc>
          <w:tcPr>
            <w:tcW w:w="1500" w:type="dxa"/>
            <w:tcBorders>
              <w:top w:val="nil"/>
              <w:left w:val="single" w:sz="4" w:space="0" w:color="auto"/>
              <w:bottom w:val="single" w:sz="4" w:space="0" w:color="auto"/>
              <w:right w:val="nil"/>
            </w:tcBorders>
            <w:shd w:val="clear" w:color="auto" w:fill="auto"/>
            <w:vAlign w:val="center"/>
          </w:tcPr>
          <w:p w14:paraId="31F92824" w14:textId="77777777" w:rsidR="00DC1E03" w:rsidRPr="00DC1E03" w:rsidRDefault="00DC1E03" w:rsidP="00DC1E03">
            <w:pPr>
              <w:jc w:val="center"/>
              <w:rPr>
                <w:snapToGrid w:val="0"/>
              </w:rPr>
            </w:pPr>
            <w:r w:rsidRPr="00DC1E03">
              <w:rPr>
                <w:snapToGrid w:val="0"/>
              </w:rPr>
              <w:t>25 123</w:t>
            </w:r>
          </w:p>
        </w:tc>
        <w:tc>
          <w:tcPr>
            <w:tcW w:w="1500" w:type="dxa"/>
            <w:tcBorders>
              <w:top w:val="nil"/>
              <w:left w:val="single" w:sz="4" w:space="0" w:color="auto"/>
              <w:bottom w:val="single" w:sz="4" w:space="0" w:color="auto"/>
              <w:right w:val="nil"/>
            </w:tcBorders>
            <w:shd w:val="clear" w:color="auto" w:fill="auto"/>
            <w:vAlign w:val="center"/>
          </w:tcPr>
          <w:p w14:paraId="3E85ABA5" w14:textId="77777777" w:rsidR="00DC1E03" w:rsidRPr="00DC1E03" w:rsidRDefault="00DC1E03" w:rsidP="00DC1E03">
            <w:pPr>
              <w:jc w:val="center"/>
              <w:rPr>
                <w:snapToGrid w:val="0"/>
              </w:rPr>
            </w:pPr>
            <w:r w:rsidRPr="00DC1E03">
              <w:rPr>
                <w:snapToGrid w:val="0"/>
              </w:rPr>
              <w:t>24 681</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14:paraId="2916A61F" w14:textId="77777777" w:rsidR="00DC1E03" w:rsidRPr="00DC1E03" w:rsidRDefault="00DC1E03" w:rsidP="00DC1E03">
            <w:pPr>
              <w:jc w:val="center"/>
              <w:rPr>
                <w:snapToGrid w:val="0"/>
              </w:rPr>
            </w:pPr>
            <w:r w:rsidRPr="00DC1E03">
              <w:rPr>
                <w:snapToGrid w:val="0"/>
              </w:rPr>
              <w:t>-442</w:t>
            </w:r>
          </w:p>
        </w:tc>
      </w:tr>
      <w:tr w:rsidR="00DC1E03" w:rsidRPr="00DC1E03" w14:paraId="752C3B96" w14:textId="77777777" w:rsidTr="00DD090C">
        <w:trPr>
          <w:trHeight w:val="187"/>
          <w:jc w:val="center"/>
        </w:trPr>
        <w:tc>
          <w:tcPr>
            <w:tcW w:w="625" w:type="dxa"/>
            <w:shd w:val="clear" w:color="auto" w:fill="auto"/>
            <w:vAlign w:val="center"/>
            <w:hideMark/>
          </w:tcPr>
          <w:p w14:paraId="5960AC62" w14:textId="77777777" w:rsidR="00DC1E03" w:rsidRPr="00DC1E03" w:rsidRDefault="00DC1E03" w:rsidP="00DC1E03">
            <w:pPr>
              <w:jc w:val="center"/>
              <w:rPr>
                <w:snapToGrid w:val="0"/>
                <w:szCs w:val="28"/>
              </w:rPr>
            </w:pPr>
            <w:r w:rsidRPr="00DC1E03">
              <w:rPr>
                <w:snapToGrid w:val="0"/>
                <w:szCs w:val="28"/>
              </w:rPr>
              <w:t>3</w:t>
            </w:r>
          </w:p>
        </w:tc>
        <w:tc>
          <w:tcPr>
            <w:tcW w:w="4150" w:type="dxa"/>
            <w:shd w:val="clear" w:color="auto" w:fill="auto"/>
            <w:vAlign w:val="center"/>
            <w:hideMark/>
          </w:tcPr>
          <w:p w14:paraId="6CC2073D" w14:textId="77777777" w:rsidR="00DC1E03" w:rsidRPr="00DC1E03" w:rsidRDefault="00DC1E03" w:rsidP="00DC1E03">
            <w:pPr>
              <w:rPr>
                <w:snapToGrid w:val="0"/>
                <w:szCs w:val="28"/>
              </w:rPr>
            </w:pPr>
            <w:r w:rsidRPr="00DC1E03">
              <w:rPr>
                <w:snapToGrid w:val="0"/>
                <w:szCs w:val="28"/>
              </w:rPr>
              <w:t>Расходы на тепловую энергию</w:t>
            </w:r>
          </w:p>
        </w:tc>
        <w:tc>
          <w:tcPr>
            <w:tcW w:w="1500" w:type="dxa"/>
            <w:tcBorders>
              <w:top w:val="nil"/>
              <w:left w:val="single" w:sz="4" w:space="0" w:color="auto"/>
              <w:bottom w:val="single" w:sz="4" w:space="0" w:color="auto"/>
              <w:right w:val="nil"/>
            </w:tcBorders>
            <w:shd w:val="clear" w:color="auto" w:fill="auto"/>
            <w:vAlign w:val="center"/>
          </w:tcPr>
          <w:p w14:paraId="6A9C8E9E" w14:textId="77777777" w:rsidR="00DC1E03" w:rsidRPr="00DC1E03" w:rsidRDefault="00DC1E03" w:rsidP="00DC1E03">
            <w:pPr>
              <w:jc w:val="center"/>
              <w:rPr>
                <w:snapToGrid w:val="0"/>
              </w:rPr>
            </w:pPr>
            <w:r w:rsidRPr="00DC1E03">
              <w:rPr>
                <w:snapToGrid w:val="0"/>
              </w:rPr>
              <w:t>0</w:t>
            </w:r>
          </w:p>
        </w:tc>
        <w:tc>
          <w:tcPr>
            <w:tcW w:w="1500" w:type="dxa"/>
            <w:tcBorders>
              <w:top w:val="nil"/>
              <w:left w:val="single" w:sz="4" w:space="0" w:color="auto"/>
              <w:bottom w:val="single" w:sz="4" w:space="0" w:color="auto"/>
              <w:right w:val="nil"/>
            </w:tcBorders>
            <w:shd w:val="clear" w:color="auto" w:fill="auto"/>
            <w:vAlign w:val="center"/>
          </w:tcPr>
          <w:p w14:paraId="13182D20" w14:textId="77777777" w:rsidR="00DC1E03" w:rsidRPr="00DC1E03" w:rsidRDefault="00DC1E03" w:rsidP="00DC1E03">
            <w:pPr>
              <w:jc w:val="center"/>
              <w:rPr>
                <w:snapToGrid w:val="0"/>
              </w:rPr>
            </w:pPr>
            <w:r w:rsidRPr="00DC1E03">
              <w:rPr>
                <w:snapToGrid w:val="0"/>
              </w:rPr>
              <w:t>0</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14:paraId="2187E36B" w14:textId="77777777" w:rsidR="00DC1E03" w:rsidRPr="00DC1E03" w:rsidRDefault="00DC1E03" w:rsidP="00DC1E03">
            <w:pPr>
              <w:jc w:val="center"/>
              <w:rPr>
                <w:snapToGrid w:val="0"/>
              </w:rPr>
            </w:pPr>
            <w:r w:rsidRPr="00DC1E03">
              <w:rPr>
                <w:snapToGrid w:val="0"/>
              </w:rPr>
              <w:t>0</w:t>
            </w:r>
          </w:p>
        </w:tc>
      </w:tr>
      <w:tr w:rsidR="00DC1E03" w:rsidRPr="00DC1E03" w14:paraId="0303ECEE" w14:textId="77777777" w:rsidTr="00DD090C">
        <w:trPr>
          <w:trHeight w:val="121"/>
          <w:jc w:val="center"/>
        </w:trPr>
        <w:tc>
          <w:tcPr>
            <w:tcW w:w="625" w:type="dxa"/>
            <w:shd w:val="clear" w:color="auto" w:fill="auto"/>
            <w:vAlign w:val="center"/>
            <w:hideMark/>
          </w:tcPr>
          <w:p w14:paraId="3CF6E0C7" w14:textId="77777777" w:rsidR="00DC1E03" w:rsidRPr="00DC1E03" w:rsidRDefault="00DC1E03" w:rsidP="00DC1E03">
            <w:pPr>
              <w:jc w:val="center"/>
              <w:rPr>
                <w:snapToGrid w:val="0"/>
                <w:szCs w:val="28"/>
              </w:rPr>
            </w:pPr>
            <w:r w:rsidRPr="00DC1E03">
              <w:rPr>
                <w:snapToGrid w:val="0"/>
                <w:szCs w:val="28"/>
              </w:rPr>
              <w:t>4</w:t>
            </w:r>
          </w:p>
        </w:tc>
        <w:tc>
          <w:tcPr>
            <w:tcW w:w="4150" w:type="dxa"/>
            <w:shd w:val="clear" w:color="auto" w:fill="auto"/>
            <w:vAlign w:val="center"/>
            <w:hideMark/>
          </w:tcPr>
          <w:p w14:paraId="661A12B9" w14:textId="77777777" w:rsidR="00DC1E03" w:rsidRPr="00DC1E03" w:rsidRDefault="00DC1E03" w:rsidP="00DC1E03">
            <w:pPr>
              <w:rPr>
                <w:snapToGrid w:val="0"/>
                <w:szCs w:val="28"/>
              </w:rPr>
            </w:pPr>
            <w:r w:rsidRPr="00DC1E03">
              <w:rPr>
                <w:snapToGrid w:val="0"/>
                <w:szCs w:val="28"/>
              </w:rPr>
              <w:t xml:space="preserve">Расходы на холодную воду </w:t>
            </w:r>
          </w:p>
        </w:tc>
        <w:tc>
          <w:tcPr>
            <w:tcW w:w="1500" w:type="dxa"/>
            <w:tcBorders>
              <w:top w:val="nil"/>
              <w:left w:val="single" w:sz="4" w:space="0" w:color="auto"/>
              <w:bottom w:val="single" w:sz="4" w:space="0" w:color="auto"/>
              <w:right w:val="nil"/>
            </w:tcBorders>
            <w:shd w:val="clear" w:color="auto" w:fill="auto"/>
            <w:vAlign w:val="center"/>
          </w:tcPr>
          <w:p w14:paraId="114D3AA5" w14:textId="77777777" w:rsidR="00DC1E03" w:rsidRPr="00DC1E03" w:rsidRDefault="00DC1E03" w:rsidP="00DC1E03">
            <w:pPr>
              <w:jc w:val="center"/>
              <w:rPr>
                <w:snapToGrid w:val="0"/>
              </w:rPr>
            </w:pPr>
            <w:r w:rsidRPr="00DC1E03">
              <w:rPr>
                <w:snapToGrid w:val="0"/>
              </w:rPr>
              <w:t>1 448</w:t>
            </w:r>
          </w:p>
        </w:tc>
        <w:tc>
          <w:tcPr>
            <w:tcW w:w="1500" w:type="dxa"/>
            <w:tcBorders>
              <w:top w:val="nil"/>
              <w:left w:val="single" w:sz="4" w:space="0" w:color="auto"/>
              <w:bottom w:val="single" w:sz="4" w:space="0" w:color="auto"/>
              <w:right w:val="nil"/>
            </w:tcBorders>
            <w:shd w:val="clear" w:color="auto" w:fill="auto"/>
            <w:vAlign w:val="center"/>
          </w:tcPr>
          <w:p w14:paraId="5ACF93F2" w14:textId="77777777" w:rsidR="00DC1E03" w:rsidRPr="00DC1E03" w:rsidRDefault="00DC1E03" w:rsidP="00DC1E03">
            <w:pPr>
              <w:jc w:val="center"/>
              <w:rPr>
                <w:snapToGrid w:val="0"/>
              </w:rPr>
            </w:pPr>
            <w:r w:rsidRPr="00DC1E03">
              <w:rPr>
                <w:snapToGrid w:val="0"/>
              </w:rPr>
              <w:t>1 448</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14:paraId="686B9A1B" w14:textId="77777777" w:rsidR="00DC1E03" w:rsidRPr="00DC1E03" w:rsidRDefault="00DC1E03" w:rsidP="00DC1E03">
            <w:pPr>
              <w:jc w:val="center"/>
              <w:rPr>
                <w:snapToGrid w:val="0"/>
              </w:rPr>
            </w:pPr>
            <w:r w:rsidRPr="00DC1E03">
              <w:rPr>
                <w:snapToGrid w:val="0"/>
              </w:rPr>
              <w:t>0</w:t>
            </w:r>
          </w:p>
        </w:tc>
      </w:tr>
      <w:tr w:rsidR="00DC1E03" w:rsidRPr="00DC1E03" w14:paraId="6AA3C9DE" w14:textId="77777777" w:rsidTr="00DD090C">
        <w:trPr>
          <w:trHeight w:val="169"/>
          <w:jc w:val="center"/>
        </w:trPr>
        <w:tc>
          <w:tcPr>
            <w:tcW w:w="625" w:type="dxa"/>
            <w:shd w:val="clear" w:color="auto" w:fill="auto"/>
            <w:vAlign w:val="center"/>
            <w:hideMark/>
          </w:tcPr>
          <w:p w14:paraId="48A5283F" w14:textId="77777777" w:rsidR="00DC1E03" w:rsidRPr="00DC1E03" w:rsidRDefault="00DC1E03" w:rsidP="00DC1E03">
            <w:pPr>
              <w:jc w:val="center"/>
              <w:rPr>
                <w:snapToGrid w:val="0"/>
                <w:szCs w:val="28"/>
              </w:rPr>
            </w:pPr>
            <w:r w:rsidRPr="00DC1E03">
              <w:rPr>
                <w:snapToGrid w:val="0"/>
                <w:szCs w:val="28"/>
              </w:rPr>
              <w:t>5</w:t>
            </w:r>
          </w:p>
        </w:tc>
        <w:tc>
          <w:tcPr>
            <w:tcW w:w="4150" w:type="dxa"/>
            <w:shd w:val="clear" w:color="auto" w:fill="auto"/>
            <w:vAlign w:val="center"/>
            <w:hideMark/>
          </w:tcPr>
          <w:p w14:paraId="0305E52A" w14:textId="77777777" w:rsidR="00DC1E03" w:rsidRPr="00DC1E03" w:rsidRDefault="00DC1E03" w:rsidP="00DC1E03">
            <w:pPr>
              <w:rPr>
                <w:snapToGrid w:val="0"/>
                <w:szCs w:val="28"/>
              </w:rPr>
            </w:pPr>
            <w:r w:rsidRPr="00DC1E03">
              <w:rPr>
                <w:snapToGrid w:val="0"/>
                <w:szCs w:val="28"/>
              </w:rPr>
              <w:t xml:space="preserve">Расходы на теплоноситель </w:t>
            </w:r>
          </w:p>
        </w:tc>
        <w:tc>
          <w:tcPr>
            <w:tcW w:w="1500" w:type="dxa"/>
            <w:tcBorders>
              <w:top w:val="nil"/>
              <w:left w:val="single" w:sz="4" w:space="0" w:color="auto"/>
              <w:bottom w:val="single" w:sz="4" w:space="0" w:color="auto"/>
              <w:right w:val="nil"/>
            </w:tcBorders>
            <w:shd w:val="clear" w:color="auto" w:fill="auto"/>
            <w:vAlign w:val="center"/>
          </w:tcPr>
          <w:p w14:paraId="1435326F" w14:textId="77777777" w:rsidR="00DC1E03" w:rsidRPr="00DC1E03" w:rsidRDefault="00DC1E03" w:rsidP="00DC1E03">
            <w:pPr>
              <w:jc w:val="center"/>
              <w:rPr>
                <w:snapToGrid w:val="0"/>
              </w:rPr>
            </w:pPr>
            <w:r w:rsidRPr="00DC1E03">
              <w:rPr>
                <w:snapToGrid w:val="0"/>
              </w:rPr>
              <w:t>0</w:t>
            </w:r>
          </w:p>
        </w:tc>
        <w:tc>
          <w:tcPr>
            <w:tcW w:w="1500" w:type="dxa"/>
            <w:tcBorders>
              <w:top w:val="nil"/>
              <w:left w:val="single" w:sz="4" w:space="0" w:color="auto"/>
              <w:bottom w:val="single" w:sz="4" w:space="0" w:color="auto"/>
              <w:right w:val="nil"/>
            </w:tcBorders>
            <w:shd w:val="clear" w:color="auto" w:fill="auto"/>
            <w:vAlign w:val="center"/>
          </w:tcPr>
          <w:p w14:paraId="57DC8C50" w14:textId="77777777" w:rsidR="00DC1E03" w:rsidRPr="00DC1E03" w:rsidRDefault="00DC1E03" w:rsidP="00DC1E03">
            <w:pPr>
              <w:jc w:val="center"/>
              <w:rPr>
                <w:snapToGrid w:val="0"/>
              </w:rPr>
            </w:pPr>
            <w:r w:rsidRPr="00DC1E03">
              <w:rPr>
                <w:snapToGrid w:val="0"/>
              </w:rPr>
              <w:t>0</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14:paraId="42FFCE8D" w14:textId="77777777" w:rsidR="00DC1E03" w:rsidRPr="00DC1E03" w:rsidRDefault="00DC1E03" w:rsidP="00DC1E03">
            <w:pPr>
              <w:jc w:val="center"/>
              <w:rPr>
                <w:snapToGrid w:val="0"/>
              </w:rPr>
            </w:pPr>
            <w:r w:rsidRPr="00DC1E03">
              <w:rPr>
                <w:snapToGrid w:val="0"/>
              </w:rPr>
              <w:t>0</w:t>
            </w:r>
          </w:p>
        </w:tc>
      </w:tr>
      <w:tr w:rsidR="00DC1E03" w:rsidRPr="00DC1E03" w14:paraId="653763FA" w14:textId="77777777" w:rsidTr="00DD090C">
        <w:trPr>
          <w:trHeight w:val="201"/>
          <w:jc w:val="center"/>
        </w:trPr>
        <w:tc>
          <w:tcPr>
            <w:tcW w:w="625" w:type="dxa"/>
            <w:shd w:val="clear" w:color="auto" w:fill="auto"/>
            <w:vAlign w:val="center"/>
            <w:hideMark/>
          </w:tcPr>
          <w:p w14:paraId="288430E7" w14:textId="77777777" w:rsidR="00DC1E03" w:rsidRPr="00DC1E03" w:rsidRDefault="00DC1E03" w:rsidP="00DC1E03">
            <w:pPr>
              <w:jc w:val="center"/>
              <w:rPr>
                <w:snapToGrid w:val="0"/>
                <w:szCs w:val="28"/>
              </w:rPr>
            </w:pPr>
            <w:r w:rsidRPr="00DC1E03">
              <w:rPr>
                <w:snapToGrid w:val="0"/>
                <w:szCs w:val="28"/>
              </w:rPr>
              <w:t>6</w:t>
            </w:r>
          </w:p>
        </w:tc>
        <w:tc>
          <w:tcPr>
            <w:tcW w:w="4150" w:type="dxa"/>
            <w:shd w:val="clear" w:color="auto" w:fill="auto"/>
            <w:vAlign w:val="center"/>
            <w:hideMark/>
          </w:tcPr>
          <w:p w14:paraId="7254CCEE" w14:textId="77777777" w:rsidR="00DC1E03" w:rsidRPr="00DC1E03" w:rsidRDefault="00DC1E03" w:rsidP="00DC1E03">
            <w:pPr>
              <w:rPr>
                <w:snapToGrid w:val="0"/>
                <w:szCs w:val="28"/>
              </w:rPr>
            </w:pPr>
            <w:r w:rsidRPr="00DC1E03">
              <w:rPr>
                <w:snapToGrid w:val="0"/>
                <w:szCs w:val="28"/>
              </w:rPr>
              <w:t>ИТОГО</w:t>
            </w:r>
          </w:p>
        </w:tc>
        <w:tc>
          <w:tcPr>
            <w:tcW w:w="1500" w:type="dxa"/>
            <w:tcBorders>
              <w:top w:val="nil"/>
              <w:left w:val="single" w:sz="4" w:space="0" w:color="auto"/>
              <w:bottom w:val="single" w:sz="4" w:space="0" w:color="auto"/>
              <w:right w:val="nil"/>
            </w:tcBorders>
            <w:shd w:val="clear" w:color="auto" w:fill="auto"/>
            <w:vAlign w:val="center"/>
          </w:tcPr>
          <w:p w14:paraId="3A46BD73" w14:textId="77777777" w:rsidR="00DC1E03" w:rsidRPr="00DC1E03" w:rsidRDefault="00DC1E03" w:rsidP="00DC1E03">
            <w:pPr>
              <w:jc w:val="center"/>
              <w:rPr>
                <w:snapToGrid w:val="0"/>
              </w:rPr>
            </w:pPr>
            <w:r w:rsidRPr="00DC1E03">
              <w:rPr>
                <w:snapToGrid w:val="0"/>
              </w:rPr>
              <w:t>123 686</w:t>
            </w:r>
          </w:p>
        </w:tc>
        <w:tc>
          <w:tcPr>
            <w:tcW w:w="1500" w:type="dxa"/>
            <w:tcBorders>
              <w:top w:val="nil"/>
              <w:left w:val="single" w:sz="4" w:space="0" w:color="auto"/>
              <w:bottom w:val="single" w:sz="4" w:space="0" w:color="auto"/>
              <w:right w:val="nil"/>
            </w:tcBorders>
            <w:shd w:val="clear" w:color="auto" w:fill="auto"/>
            <w:vAlign w:val="center"/>
          </w:tcPr>
          <w:p w14:paraId="46DEA956" w14:textId="77777777" w:rsidR="00DC1E03" w:rsidRPr="00DC1E03" w:rsidRDefault="00DC1E03" w:rsidP="00DC1E03">
            <w:pPr>
              <w:jc w:val="center"/>
              <w:rPr>
                <w:snapToGrid w:val="0"/>
              </w:rPr>
            </w:pPr>
            <w:r w:rsidRPr="00DC1E03">
              <w:rPr>
                <w:snapToGrid w:val="0"/>
              </w:rPr>
              <w:t>100 362</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14:paraId="671329CC" w14:textId="77777777" w:rsidR="00DC1E03" w:rsidRPr="00DC1E03" w:rsidRDefault="00DC1E03" w:rsidP="00DC1E03">
            <w:pPr>
              <w:jc w:val="center"/>
              <w:rPr>
                <w:snapToGrid w:val="0"/>
              </w:rPr>
            </w:pPr>
            <w:r w:rsidRPr="00DC1E03">
              <w:rPr>
                <w:snapToGrid w:val="0"/>
              </w:rPr>
              <w:t>-23 324</w:t>
            </w:r>
          </w:p>
        </w:tc>
      </w:tr>
    </w:tbl>
    <w:p w14:paraId="19036B1A" w14:textId="77777777" w:rsidR="00DC1E03" w:rsidRPr="00DC1E03" w:rsidRDefault="00DC1E03" w:rsidP="00DC1E03">
      <w:pPr>
        <w:tabs>
          <w:tab w:val="left" w:pos="1890"/>
        </w:tabs>
        <w:ind w:firstLine="720"/>
        <w:jc w:val="both"/>
        <w:rPr>
          <w:snapToGrid w:val="0"/>
          <w:sz w:val="28"/>
          <w:szCs w:val="28"/>
        </w:rPr>
      </w:pPr>
    </w:p>
    <w:p w14:paraId="333092E5" w14:textId="77777777" w:rsidR="00DC1E03" w:rsidRPr="00DC1E03" w:rsidRDefault="00DC1E03" w:rsidP="00DC1E03">
      <w:pPr>
        <w:tabs>
          <w:tab w:val="left" w:pos="1890"/>
        </w:tabs>
        <w:ind w:firstLine="851"/>
        <w:jc w:val="both"/>
        <w:rPr>
          <w:sz w:val="28"/>
          <w:szCs w:val="28"/>
        </w:rPr>
      </w:pPr>
      <w:r w:rsidRPr="00DC1E03">
        <w:rPr>
          <w:snapToGrid w:val="0"/>
          <w:sz w:val="28"/>
          <w:szCs w:val="28"/>
        </w:rPr>
        <w:t xml:space="preserve">Расчёт расходов на приобретение энергетических ресурсов произведён </w:t>
      </w:r>
      <w:r w:rsidRPr="00DC1E03">
        <w:rPr>
          <w:snapToGrid w:val="0"/>
          <w:sz w:val="28"/>
          <w:szCs w:val="28"/>
        </w:rPr>
        <w:br/>
        <w:t xml:space="preserve">в соответствии с Методическими указаниями по расчёту регулируемых цен (тарифов) в сфере теплоснабжения, утвержденными Приказом ФСТ России </w:t>
      </w:r>
      <w:r w:rsidRPr="00DC1E03">
        <w:rPr>
          <w:snapToGrid w:val="0"/>
          <w:sz w:val="28"/>
          <w:szCs w:val="28"/>
        </w:rPr>
        <w:br/>
        <w:t>от 13.06.2013 № 760-э.</w:t>
      </w:r>
    </w:p>
    <w:p w14:paraId="69803BD9" w14:textId="77777777" w:rsidR="00DC1E03" w:rsidRPr="00DC1E03" w:rsidRDefault="00DC1E03" w:rsidP="00DC1E03">
      <w:pPr>
        <w:rPr>
          <w:snapToGrid w:val="0"/>
          <w:sz w:val="28"/>
          <w:szCs w:val="28"/>
        </w:rPr>
      </w:pPr>
    </w:p>
    <w:p w14:paraId="7784D9CE" w14:textId="77777777" w:rsidR="00DC1E03" w:rsidRPr="00DC1E03" w:rsidRDefault="00DC1E03" w:rsidP="00DC1E03">
      <w:pPr>
        <w:ind w:left="1211" w:right="-1"/>
        <w:jc w:val="right"/>
        <w:rPr>
          <w:snapToGrid w:val="0"/>
          <w:sz w:val="28"/>
          <w:szCs w:val="28"/>
        </w:rPr>
      </w:pPr>
      <w:r w:rsidRPr="00DC1E03">
        <w:rPr>
          <w:snapToGrid w:val="0"/>
          <w:sz w:val="28"/>
          <w:szCs w:val="28"/>
        </w:rPr>
        <w:br w:type="page"/>
      </w:r>
      <w:r w:rsidRPr="00DC1E03">
        <w:rPr>
          <w:snapToGrid w:val="0"/>
          <w:sz w:val="28"/>
          <w:szCs w:val="28"/>
        </w:rPr>
        <w:lastRenderedPageBreak/>
        <w:t>Таблица 11</w:t>
      </w:r>
    </w:p>
    <w:p w14:paraId="3EA4BC35" w14:textId="77777777" w:rsidR="00DC1E03" w:rsidRPr="00DC1E03" w:rsidRDefault="00DC1E03" w:rsidP="00DC1E03">
      <w:pPr>
        <w:keepNext/>
        <w:tabs>
          <w:tab w:val="left" w:pos="9214"/>
        </w:tabs>
        <w:ind w:right="283"/>
        <w:jc w:val="center"/>
        <w:outlineLvl w:val="2"/>
        <w:rPr>
          <w:rFonts w:cs="Arial"/>
          <w:b/>
          <w:bCs/>
          <w:snapToGrid w:val="0"/>
          <w:sz w:val="28"/>
          <w:szCs w:val="26"/>
          <w:lang w:eastAsia="en-US"/>
        </w:rPr>
      </w:pPr>
      <w:bookmarkStart w:id="84" w:name="_Toc21094970"/>
      <w:bookmarkStart w:id="85" w:name="_Toc24891746"/>
      <w:r w:rsidRPr="00DC1E03">
        <w:rPr>
          <w:rFonts w:cs="Arial"/>
          <w:b/>
          <w:bCs/>
          <w:snapToGrid w:val="0"/>
          <w:sz w:val="28"/>
          <w:szCs w:val="26"/>
          <w:lang w:eastAsia="en-US"/>
        </w:rPr>
        <w:t xml:space="preserve">Расчёт необходимой валовой выручки на тепловую энергию </w:t>
      </w:r>
      <w:r w:rsidRPr="00DC1E03">
        <w:rPr>
          <w:rFonts w:cs="Arial"/>
          <w:b/>
          <w:bCs/>
          <w:snapToGrid w:val="0"/>
          <w:sz w:val="28"/>
          <w:szCs w:val="26"/>
          <w:lang w:eastAsia="en-US"/>
        </w:rPr>
        <w:br/>
        <w:t>методом индексации установленных тарифов</w:t>
      </w:r>
      <w:bookmarkEnd w:id="84"/>
      <w:r w:rsidRPr="00DC1E03">
        <w:rPr>
          <w:rFonts w:cs="Arial"/>
          <w:b/>
          <w:bCs/>
          <w:snapToGrid w:val="0"/>
          <w:sz w:val="28"/>
          <w:szCs w:val="26"/>
          <w:lang w:eastAsia="en-US"/>
        </w:rPr>
        <w:t xml:space="preserve"> на 2024 год</w:t>
      </w:r>
      <w:bookmarkEnd w:id="85"/>
    </w:p>
    <w:p w14:paraId="50D50735" w14:textId="77777777" w:rsidR="00DC1E03" w:rsidRPr="00DC1E03" w:rsidRDefault="00DC1E03" w:rsidP="00DC1E03">
      <w:pPr>
        <w:tabs>
          <w:tab w:val="left" w:pos="9214"/>
        </w:tabs>
        <w:spacing w:line="360" w:lineRule="auto"/>
        <w:ind w:right="283"/>
        <w:jc w:val="center"/>
        <w:rPr>
          <w:snapToGrid w:val="0"/>
          <w:sz w:val="28"/>
        </w:rPr>
      </w:pPr>
      <w:r w:rsidRPr="00DC1E03">
        <w:rPr>
          <w:snapToGrid w:val="0"/>
          <w:sz w:val="28"/>
        </w:rPr>
        <w:t>(Приложение 5.9 к Методическим указаниям)</w:t>
      </w:r>
    </w:p>
    <w:p w14:paraId="178260CF" w14:textId="77777777" w:rsidR="00DC1E03" w:rsidRPr="00DC1E03" w:rsidRDefault="00DC1E03" w:rsidP="00DC1E03">
      <w:pPr>
        <w:ind w:right="283"/>
        <w:jc w:val="right"/>
        <w:rPr>
          <w:snapToGrid w:val="0"/>
          <w:sz w:val="28"/>
          <w:szCs w:val="28"/>
        </w:rPr>
      </w:pPr>
      <w:r w:rsidRPr="00DC1E03">
        <w:rPr>
          <w:snapToGrid w:val="0"/>
          <w:sz w:val="28"/>
          <w:szCs w:val="28"/>
        </w:rPr>
        <w:t>тыс. руб.</w:t>
      </w: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599"/>
        <w:gridCol w:w="1560"/>
        <w:gridCol w:w="1701"/>
      </w:tblGrid>
      <w:tr w:rsidR="00DC1E03" w:rsidRPr="00DC1E03" w14:paraId="789046AC" w14:textId="77777777" w:rsidTr="00DD090C">
        <w:trPr>
          <w:trHeight w:val="507"/>
          <w:tblHeader/>
          <w:jc w:val="center"/>
        </w:trPr>
        <w:tc>
          <w:tcPr>
            <w:tcW w:w="658" w:type="dxa"/>
            <w:vMerge w:val="restart"/>
            <w:shd w:val="clear" w:color="auto" w:fill="auto"/>
            <w:vAlign w:val="center"/>
            <w:hideMark/>
          </w:tcPr>
          <w:p w14:paraId="7FC8B5E5" w14:textId="77777777" w:rsidR="00DC1E03" w:rsidRPr="00DC1E03" w:rsidRDefault="00DC1E03" w:rsidP="00DC1E03">
            <w:pPr>
              <w:jc w:val="center"/>
              <w:rPr>
                <w:snapToGrid w:val="0"/>
                <w:szCs w:val="28"/>
              </w:rPr>
            </w:pPr>
            <w:r w:rsidRPr="00DC1E03">
              <w:rPr>
                <w:snapToGrid w:val="0"/>
                <w:szCs w:val="28"/>
              </w:rPr>
              <w:t>№ п/п</w:t>
            </w:r>
          </w:p>
        </w:tc>
        <w:tc>
          <w:tcPr>
            <w:tcW w:w="3878" w:type="dxa"/>
            <w:vMerge w:val="restart"/>
            <w:shd w:val="clear" w:color="auto" w:fill="auto"/>
            <w:vAlign w:val="center"/>
            <w:hideMark/>
          </w:tcPr>
          <w:p w14:paraId="51F70415" w14:textId="77777777" w:rsidR="00DC1E03" w:rsidRPr="00DC1E03" w:rsidRDefault="00DC1E03" w:rsidP="00DC1E03">
            <w:pPr>
              <w:jc w:val="center"/>
              <w:rPr>
                <w:snapToGrid w:val="0"/>
                <w:szCs w:val="28"/>
              </w:rPr>
            </w:pPr>
            <w:r w:rsidRPr="00DC1E03">
              <w:rPr>
                <w:snapToGrid w:val="0"/>
                <w:szCs w:val="28"/>
              </w:rPr>
              <w:t>Наименование расхода</w:t>
            </w:r>
          </w:p>
        </w:tc>
        <w:tc>
          <w:tcPr>
            <w:tcW w:w="1599" w:type="dxa"/>
            <w:vMerge w:val="restart"/>
          </w:tcPr>
          <w:p w14:paraId="0C647711" w14:textId="77777777" w:rsidR="00DC1E03" w:rsidRPr="00DC1E03" w:rsidRDefault="00DC1E03" w:rsidP="00DC1E03">
            <w:pPr>
              <w:ind w:left="-57" w:right="-57"/>
              <w:jc w:val="center"/>
              <w:rPr>
                <w:snapToGrid w:val="0"/>
                <w:szCs w:val="28"/>
              </w:rPr>
            </w:pPr>
            <w:r w:rsidRPr="00DC1E03">
              <w:rPr>
                <w:snapToGrid w:val="0"/>
                <w:szCs w:val="28"/>
              </w:rPr>
              <w:t>Предложение предприятия на 2024 год</w:t>
            </w:r>
          </w:p>
        </w:tc>
        <w:tc>
          <w:tcPr>
            <w:tcW w:w="1560" w:type="dxa"/>
            <w:vMerge w:val="restart"/>
          </w:tcPr>
          <w:p w14:paraId="05388E10" w14:textId="77777777" w:rsidR="00DC1E03" w:rsidRPr="00DC1E03" w:rsidRDefault="00DC1E03" w:rsidP="00DC1E03">
            <w:pPr>
              <w:ind w:left="-57" w:right="-57"/>
              <w:jc w:val="center"/>
              <w:rPr>
                <w:snapToGrid w:val="0"/>
                <w:szCs w:val="28"/>
              </w:rPr>
            </w:pPr>
            <w:r w:rsidRPr="00DC1E03">
              <w:rPr>
                <w:snapToGrid w:val="0"/>
                <w:szCs w:val="28"/>
              </w:rPr>
              <w:t>Предложение экспертов на 2024 год</w:t>
            </w:r>
          </w:p>
        </w:tc>
        <w:tc>
          <w:tcPr>
            <w:tcW w:w="1701" w:type="dxa"/>
            <w:vMerge w:val="restart"/>
          </w:tcPr>
          <w:p w14:paraId="65AEA8D8" w14:textId="77777777" w:rsidR="00DC1E03" w:rsidRPr="00DC1E03" w:rsidRDefault="00DC1E03" w:rsidP="00DC1E03">
            <w:pPr>
              <w:ind w:left="-57" w:right="-57"/>
              <w:jc w:val="center"/>
              <w:rPr>
                <w:snapToGrid w:val="0"/>
                <w:szCs w:val="28"/>
              </w:rPr>
            </w:pPr>
            <w:r w:rsidRPr="00DC1E03">
              <w:rPr>
                <w:snapToGrid w:val="0"/>
                <w:szCs w:val="28"/>
              </w:rPr>
              <w:t>Корректировка предложения предприятия</w:t>
            </w:r>
          </w:p>
        </w:tc>
      </w:tr>
      <w:tr w:rsidR="00DC1E03" w:rsidRPr="00DC1E03" w14:paraId="67B92475" w14:textId="77777777" w:rsidTr="00DD090C">
        <w:trPr>
          <w:trHeight w:val="507"/>
          <w:tblHeader/>
          <w:jc w:val="center"/>
        </w:trPr>
        <w:tc>
          <w:tcPr>
            <w:tcW w:w="658" w:type="dxa"/>
            <w:vMerge/>
            <w:shd w:val="clear" w:color="auto" w:fill="auto"/>
            <w:vAlign w:val="center"/>
            <w:hideMark/>
          </w:tcPr>
          <w:p w14:paraId="51F43D61" w14:textId="77777777" w:rsidR="00DC1E03" w:rsidRPr="00DC1E03" w:rsidRDefault="00DC1E03" w:rsidP="00DC1E03">
            <w:pPr>
              <w:jc w:val="center"/>
              <w:rPr>
                <w:snapToGrid w:val="0"/>
                <w:szCs w:val="28"/>
              </w:rPr>
            </w:pPr>
          </w:p>
        </w:tc>
        <w:tc>
          <w:tcPr>
            <w:tcW w:w="3878" w:type="dxa"/>
            <w:vMerge/>
            <w:shd w:val="clear" w:color="auto" w:fill="auto"/>
            <w:vAlign w:val="center"/>
            <w:hideMark/>
          </w:tcPr>
          <w:p w14:paraId="21E386AF" w14:textId="77777777" w:rsidR="00DC1E03" w:rsidRPr="00DC1E03" w:rsidRDefault="00DC1E03" w:rsidP="00DC1E03">
            <w:pPr>
              <w:jc w:val="center"/>
              <w:rPr>
                <w:snapToGrid w:val="0"/>
                <w:szCs w:val="28"/>
              </w:rPr>
            </w:pPr>
          </w:p>
        </w:tc>
        <w:tc>
          <w:tcPr>
            <w:tcW w:w="1599" w:type="dxa"/>
            <w:vMerge/>
            <w:vAlign w:val="center"/>
          </w:tcPr>
          <w:p w14:paraId="30B2B640" w14:textId="77777777" w:rsidR="00DC1E03" w:rsidRPr="00DC1E03" w:rsidRDefault="00DC1E03" w:rsidP="00DC1E03">
            <w:pPr>
              <w:jc w:val="center"/>
              <w:rPr>
                <w:snapToGrid w:val="0"/>
                <w:szCs w:val="28"/>
              </w:rPr>
            </w:pPr>
          </w:p>
        </w:tc>
        <w:tc>
          <w:tcPr>
            <w:tcW w:w="1560" w:type="dxa"/>
            <w:vMerge/>
            <w:shd w:val="clear" w:color="auto" w:fill="FFFFCC"/>
            <w:vAlign w:val="center"/>
          </w:tcPr>
          <w:p w14:paraId="53068473" w14:textId="77777777" w:rsidR="00DC1E03" w:rsidRPr="00DC1E03" w:rsidRDefault="00DC1E03" w:rsidP="00DC1E03">
            <w:pPr>
              <w:jc w:val="center"/>
              <w:rPr>
                <w:snapToGrid w:val="0"/>
                <w:szCs w:val="28"/>
              </w:rPr>
            </w:pPr>
          </w:p>
        </w:tc>
        <w:tc>
          <w:tcPr>
            <w:tcW w:w="1701" w:type="dxa"/>
            <w:vMerge/>
            <w:tcBorders>
              <w:bottom w:val="single" w:sz="4" w:space="0" w:color="auto"/>
            </w:tcBorders>
            <w:vAlign w:val="center"/>
          </w:tcPr>
          <w:p w14:paraId="3C140964" w14:textId="77777777" w:rsidR="00DC1E03" w:rsidRPr="00DC1E03" w:rsidRDefault="00DC1E03" w:rsidP="00DC1E03">
            <w:pPr>
              <w:jc w:val="center"/>
              <w:rPr>
                <w:snapToGrid w:val="0"/>
                <w:szCs w:val="28"/>
              </w:rPr>
            </w:pPr>
          </w:p>
        </w:tc>
      </w:tr>
      <w:tr w:rsidR="00DC1E03" w:rsidRPr="00DC1E03" w14:paraId="32609278" w14:textId="77777777" w:rsidTr="00DD090C">
        <w:trPr>
          <w:trHeight w:val="349"/>
          <w:jc w:val="center"/>
        </w:trPr>
        <w:tc>
          <w:tcPr>
            <w:tcW w:w="658" w:type="dxa"/>
            <w:shd w:val="clear" w:color="auto" w:fill="auto"/>
            <w:vAlign w:val="center"/>
            <w:hideMark/>
          </w:tcPr>
          <w:p w14:paraId="44B88242" w14:textId="77777777" w:rsidR="00DC1E03" w:rsidRPr="00DC1E03" w:rsidRDefault="00DC1E03" w:rsidP="00DC1E03">
            <w:pPr>
              <w:jc w:val="center"/>
              <w:rPr>
                <w:snapToGrid w:val="0"/>
                <w:szCs w:val="28"/>
              </w:rPr>
            </w:pPr>
            <w:r w:rsidRPr="00DC1E03">
              <w:rPr>
                <w:snapToGrid w:val="0"/>
                <w:szCs w:val="28"/>
              </w:rPr>
              <w:t>1</w:t>
            </w:r>
          </w:p>
        </w:tc>
        <w:tc>
          <w:tcPr>
            <w:tcW w:w="3878" w:type="dxa"/>
            <w:shd w:val="clear" w:color="auto" w:fill="auto"/>
            <w:vAlign w:val="center"/>
            <w:hideMark/>
          </w:tcPr>
          <w:p w14:paraId="7569EB13" w14:textId="77777777" w:rsidR="00DC1E03" w:rsidRPr="00DC1E03" w:rsidRDefault="00DC1E03" w:rsidP="00DC1E03">
            <w:pPr>
              <w:rPr>
                <w:snapToGrid w:val="0"/>
                <w:szCs w:val="28"/>
              </w:rPr>
            </w:pPr>
            <w:r w:rsidRPr="00DC1E03">
              <w:rPr>
                <w:snapToGrid w:val="0"/>
                <w:szCs w:val="28"/>
              </w:rPr>
              <w:t>Операционные (подконтрольные) расходы</w:t>
            </w:r>
          </w:p>
        </w:tc>
        <w:tc>
          <w:tcPr>
            <w:tcW w:w="1599" w:type="dxa"/>
            <w:tcBorders>
              <w:top w:val="single" w:sz="4" w:space="0" w:color="auto"/>
              <w:left w:val="single" w:sz="4" w:space="0" w:color="auto"/>
              <w:bottom w:val="single" w:sz="4" w:space="0" w:color="auto"/>
              <w:right w:val="nil"/>
            </w:tcBorders>
            <w:shd w:val="clear" w:color="auto" w:fill="auto"/>
            <w:vAlign w:val="center"/>
          </w:tcPr>
          <w:p w14:paraId="7B6C3494" w14:textId="77777777" w:rsidR="00DC1E03" w:rsidRPr="00DC1E03" w:rsidRDefault="00DC1E03" w:rsidP="00DC1E03">
            <w:pPr>
              <w:jc w:val="center"/>
            </w:pPr>
            <w:r w:rsidRPr="00DC1E03">
              <w:rPr>
                <w:snapToGrid w:val="0"/>
              </w:rPr>
              <w:t>71 805</w:t>
            </w:r>
          </w:p>
        </w:tc>
        <w:tc>
          <w:tcPr>
            <w:tcW w:w="1560" w:type="dxa"/>
            <w:tcBorders>
              <w:top w:val="single" w:sz="4" w:space="0" w:color="auto"/>
              <w:left w:val="single" w:sz="4" w:space="0" w:color="auto"/>
              <w:bottom w:val="single" w:sz="4" w:space="0" w:color="auto"/>
              <w:right w:val="nil"/>
            </w:tcBorders>
            <w:shd w:val="clear" w:color="auto" w:fill="auto"/>
            <w:vAlign w:val="center"/>
          </w:tcPr>
          <w:p w14:paraId="012A1B90" w14:textId="77777777" w:rsidR="00DC1E03" w:rsidRPr="00DC1E03" w:rsidRDefault="00DC1E03" w:rsidP="00DC1E03">
            <w:pPr>
              <w:jc w:val="center"/>
              <w:rPr>
                <w:snapToGrid w:val="0"/>
              </w:rPr>
            </w:pPr>
            <w:r w:rsidRPr="00DC1E03">
              <w:rPr>
                <w:snapToGrid w:val="0"/>
              </w:rPr>
              <w:t>71 167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701849" w14:textId="77777777" w:rsidR="00DC1E03" w:rsidRPr="00DC1E03" w:rsidRDefault="00DC1E03" w:rsidP="00DC1E03">
            <w:pPr>
              <w:jc w:val="center"/>
              <w:rPr>
                <w:snapToGrid w:val="0"/>
              </w:rPr>
            </w:pPr>
            <w:r w:rsidRPr="00DC1E03">
              <w:rPr>
                <w:snapToGrid w:val="0"/>
              </w:rPr>
              <w:t>-638</w:t>
            </w:r>
          </w:p>
        </w:tc>
      </w:tr>
      <w:tr w:rsidR="00DC1E03" w:rsidRPr="00DC1E03" w14:paraId="2E81E120" w14:textId="77777777" w:rsidTr="00DD090C">
        <w:trPr>
          <w:trHeight w:val="204"/>
          <w:jc w:val="center"/>
        </w:trPr>
        <w:tc>
          <w:tcPr>
            <w:tcW w:w="658" w:type="dxa"/>
            <w:shd w:val="clear" w:color="auto" w:fill="auto"/>
            <w:vAlign w:val="center"/>
            <w:hideMark/>
          </w:tcPr>
          <w:p w14:paraId="3DDFE4C1" w14:textId="77777777" w:rsidR="00DC1E03" w:rsidRPr="00DC1E03" w:rsidRDefault="00DC1E03" w:rsidP="00DC1E03">
            <w:pPr>
              <w:jc w:val="center"/>
              <w:rPr>
                <w:snapToGrid w:val="0"/>
                <w:szCs w:val="28"/>
              </w:rPr>
            </w:pPr>
            <w:r w:rsidRPr="00DC1E03">
              <w:rPr>
                <w:snapToGrid w:val="0"/>
                <w:szCs w:val="28"/>
              </w:rPr>
              <w:t>2</w:t>
            </w:r>
          </w:p>
        </w:tc>
        <w:tc>
          <w:tcPr>
            <w:tcW w:w="3878" w:type="dxa"/>
            <w:shd w:val="clear" w:color="auto" w:fill="auto"/>
            <w:vAlign w:val="center"/>
            <w:hideMark/>
          </w:tcPr>
          <w:p w14:paraId="51578DD0" w14:textId="77777777" w:rsidR="00DC1E03" w:rsidRPr="00DC1E03" w:rsidRDefault="00DC1E03" w:rsidP="00DC1E03">
            <w:pPr>
              <w:rPr>
                <w:snapToGrid w:val="0"/>
                <w:szCs w:val="28"/>
              </w:rPr>
            </w:pPr>
            <w:r w:rsidRPr="00DC1E03">
              <w:rPr>
                <w:snapToGrid w:val="0"/>
                <w:szCs w:val="28"/>
              </w:rPr>
              <w:t>Неподконтрольные расходы</w:t>
            </w:r>
          </w:p>
        </w:tc>
        <w:tc>
          <w:tcPr>
            <w:tcW w:w="1599" w:type="dxa"/>
            <w:tcBorders>
              <w:top w:val="nil"/>
              <w:left w:val="single" w:sz="4" w:space="0" w:color="auto"/>
              <w:bottom w:val="single" w:sz="4" w:space="0" w:color="auto"/>
              <w:right w:val="nil"/>
            </w:tcBorders>
            <w:shd w:val="clear" w:color="auto" w:fill="auto"/>
            <w:vAlign w:val="center"/>
          </w:tcPr>
          <w:p w14:paraId="26E84C44" w14:textId="77777777" w:rsidR="00DC1E03" w:rsidRPr="00DC1E03" w:rsidRDefault="00DC1E03" w:rsidP="00DC1E03">
            <w:pPr>
              <w:jc w:val="center"/>
              <w:rPr>
                <w:snapToGrid w:val="0"/>
              </w:rPr>
            </w:pPr>
            <w:r w:rsidRPr="00DC1E03">
              <w:rPr>
                <w:snapToGrid w:val="0"/>
              </w:rPr>
              <w:t>11 684</w:t>
            </w:r>
          </w:p>
        </w:tc>
        <w:tc>
          <w:tcPr>
            <w:tcW w:w="1560" w:type="dxa"/>
            <w:tcBorders>
              <w:top w:val="nil"/>
              <w:left w:val="single" w:sz="4" w:space="0" w:color="auto"/>
              <w:bottom w:val="single" w:sz="4" w:space="0" w:color="auto"/>
              <w:right w:val="nil"/>
            </w:tcBorders>
            <w:shd w:val="clear" w:color="auto" w:fill="auto"/>
            <w:vAlign w:val="center"/>
          </w:tcPr>
          <w:p w14:paraId="38C28F2A" w14:textId="77777777" w:rsidR="00DC1E03" w:rsidRPr="00DC1E03" w:rsidRDefault="00DC1E03" w:rsidP="00DC1E03">
            <w:pPr>
              <w:jc w:val="center"/>
              <w:rPr>
                <w:snapToGrid w:val="0"/>
              </w:rPr>
            </w:pPr>
            <w:r w:rsidRPr="00DC1E03">
              <w:rPr>
                <w:snapToGrid w:val="0"/>
              </w:rPr>
              <w:t>11 464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FB1C85" w14:textId="77777777" w:rsidR="00DC1E03" w:rsidRPr="00DC1E03" w:rsidRDefault="00DC1E03" w:rsidP="00DC1E03">
            <w:pPr>
              <w:jc w:val="center"/>
              <w:rPr>
                <w:snapToGrid w:val="0"/>
              </w:rPr>
            </w:pPr>
            <w:r w:rsidRPr="00DC1E03">
              <w:rPr>
                <w:snapToGrid w:val="0"/>
              </w:rPr>
              <w:t>-220</w:t>
            </w:r>
          </w:p>
        </w:tc>
      </w:tr>
      <w:tr w:rsidR="00DC1E03" w:rsidRPr="00DC1E03" w14:paraId="6715B8EB" w14:textId="77777777" w:rsidTr="00DD090C">
        <w:trPr>
          <w:trHeight w:val="818"/>
          <w:jc w:val="center"/>
        </w:trPr>
        <w:tc>
          <w:tcPr>
            <w:tcW w:w="658" w:type="dxa"/>
            <w:shd w:val="clear" w:color="auto" w:fill="auto"/>
            <w:vAlign w:val="center"/>
            <w:hideMark/>
          </w:tcPr>
          <w:p w14:paraId="47A6550D" w14:textId="77777777" w:rsidR="00DC1E03" w:rsidRPr="00DC1E03" w:rsidRDefault="00DC1E03" w:rsidP="00DC1E03">
            <w:pPr>
              <w:jc w:val="center"/>
              <w:rPr>
                <w:snapToGrid w:val="0"/>
                <w:szCs w:val="28"/>
              </w:rPr>
            </w:pPr>
            <w:r w:rsidRPr="00DC1E03">
              <w:rPr>
                <w:snapToGrid w:val="0"/>
                <w:szCs w:val="28"/>
              </w:rPr>
              <w:t>3</w:t>
            </w:r>
          </w:p>
        </w:tc>
        <w:tc>
          <w:tcPr>
            <w:tcW w:w="3878" w:type="dxa"/>
            <w:shd w:val="clear" w:color="auto" w:fill="auto"/>
            <w:vAlign w:val="center"/>
            <w:hideMark/>
          </w:tcPr>
          <w:p w14:paraId="5319B80D" w14:textId="77777777" w:rsidR="00DC1E03" w:rsidRPr="00DC1E03" w:rsidRDefault="00DC1E03" w:rsidP="00DC1E03">
            <w:pPr>
              <w:rPr>
                <w:snapToGrid w:val="0"/>
                <w:szCs w:val="28"/>
              </w:rPr>
            </w:pPr>
            <w:r w:rsidRPr="00DC1E03">
              <w:rPr>
                <w:snapToGrid w:val="0"/>
                <w:szCs w:val="28"/>
              </w:rPr>
              <w:t>Расходы на приобретение (производство) энергетических ресурсов, холодной воды и теплоносителя</w:t>
            </w:r>
          </w:p>
        </w:tc>
        <w:tc>
          <w:tcPr>
            <w:tcW w:w="1599" w:type="dxa"/>
            <w:tcBorders>
              <w:top w:val="nil"/>
              <w:left w:val="single" w:sz="4" w:space="0" w:color="auto"/>
              <w:bottom w:val="single" w:sz="4" w:space="0" w:color="auto"/>
              <w:right w:val="nil"/>
            </w:tcBorders>
            <w:shd w:val="clear" w:color="auto" w:fill="auto"/>
            <w:vAlign w:val="center"/>
          </w:tcPr>
          <w:p w14:paraId="1CB6ACE2" w14:textId="77777777" w:rsidR="00DC1E03" w:rsidRPr="00DC1E03" w:rsidRDefault="00DC1E03" w:rsidP="00DC1E03">
            <w:pPr>
              <w:jc w:val="center"/>
              <w:rPr>
                <w:snapToGrid w:val="0"/>
              </w:rPr>
            </w:pPr>
            <w:r w:rsidRPr="00DC1E03">
              <w:rPr>
                <w:snapToGrid w:val="0"/>
              </w:rPr>
              <w:t>123 686</w:t>
            </w:r>
          </w:p>
        </w:tc>
        <w:tc>
          <w:tcPr>
            <w:tcW w:w="1560" w:type="dxa"/>
            <w:tcBorders>
              <w:top w:val="nil"/>
              <w:left w:val="single" w:sz="4" w:space="0" w:color="auto"/>
              <w:bottom w:val="single" w:sz="4" w:space="0" w:color="auto"/>
              <w:right w:val="nil"/>
            </w:tcBorders>
            <w:shd w:val="clear" w:color="auto" w:fill="auto"/>
            <w:vAlign w:val="center"/>
          </w:tcPr>
          <w:p w14:paraId="27130BA2" w14:textId="77777777" w:rsidR="00DC1E03" w:rsidRPr="00DC1E03" w:rsidRDefault="00DC1E03" w:rsidP="00DC1E03">
            <w:pPr>
              <w:jc w:val="center"/>
              <w:rPr>
                <w:snapToGrid w:val="0"/>
              </w:rPr>
            </w:pPr>
            <w:r w:rsidRPr="00DC1E03">
              <w:rPr>
                <w:snapToGrid w:val="0"/>
              </w:rPr>
              <w:t>100 362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0B1FBCD" w14:textId="77777777" w:rsidR="00DC1E03" w:rsidRPr="00DC1E03" w:rsidRDefault="00DC1E03" w:rsidP="00DC1E03">
            <w:pPr>
              <w:jc w:val="center"/>
              <w:rPr>
                <w:snapToGrid w:val="0"/>
              </w:rPr>
            </w:pPr>
            <w:r w:rsidRPr="00DC1E03">
              <w:rPr>
                <w:snapToGrid w:val="0"/>
              </w:rPr>
              <w:t>-23 324</w:t>
            </w:r>
          </w:p>
        </w:tc>
      </w:tr>
      <w:tr w:rsidR="00DC1E03" w:rsidRPr="00DC1E03" w14:paraId="3F82B7B4" w14:textId="77777777" w:rsidTr="00DD090C">
        <w:trPr>
          <w:trHeight w:val="183"/>
          <w:jc w:val="center"/>
        </w:trPr>
        <w:tc>
          <w:tcPr>
            <w:tcW w:w="658" w:type="dxa"/>
            <w:shd w:val="clear" w:color="auto" w:fill="auto"/>
            <w:vAlign w:val="center"/>
            <w:hideMark/>
          </w:tcPr>
          <w:p w14:paraId="4763FA38" w14:textId="77777777" w:rsidR="00DC1E03" w:rsidRPr="00DC1E03" w:rsidRDefault="00DC1E03" w:rsidP="00DC1E03">
            <w:pPr>
              <w:jc w:val="center"/>
              <w:rPr>
                <w:snapToGrid w:val="0"/>
                <w:szCs w:val="28"/>
              </w:rPr>
            </w:pPr>
            <w:r w:rsidRPr="00DC1E03">
              <w:rPr>
                <w:snapToGrid w:val="0"/>
                <w:szCs w:val="28"/>
              </w:rPr>
              <w:t>4</w:t>
            </w:r>
          </w:p>
        </w:tc>
        <w:tc>
          <w:tcPr>
            <w:tcW w:w="3878" w:type="dxa"/>
            <w:shd w:val="clear" w:color="auto" w:fill="auto"/>
            <w:vAlign w:val="center"/>
            <w:hideMark/>
          </w:tcPr>
          <w:p w14:paraId="618310EE" w14:textId="77777777" w:rsidR="00DC1E03" w:rsidRPr="00DC1E03" w:rsidRDefault="00DC1E03" w:rsidP="00DC1E03">
            <w:pPr>
              <w:rPr>
                <w:snapToGrid w:val="0"/>
                <w:szCs w:val="28"/>
              </w:rPr>
            </w:pPr>
            <w:r w:rsidRPr="00DC1E03">
              <w:rPr>
                <w:snapToGrid w:val="0"/>
                <w:szCs w:val="28"/>
              </w:rPr>
              <w:t>Прибыль</w:t>
            </w:r>
          </w:p>
        </w:tc>
        <w:tc>
          <w:tcPr>
            <w:tcW w:w="1599" w:type="dxa"/>
            <w:tcBorders>
              <w:top w:val="nil"/>
              <w:left w:val="single" w:sz="4" w:space="0" w:color="auto"/>
              <w:bottom w:val="single" w:sz="4" w:space="0" w:color="auto"/>
              <w:right w:val="nil"/>
            </w:tcBorders>
            <w:shd w:val="clear" w:color="auto" w:fill="auto"/>
            <w:vAlign w:val="center"/>
          </w:tcPr>
          <w:p w14:paraId="7C2D6B73" w14:textId="77777777" w:rsidR="00DC1E03" w:rsidRPr="00DC1E03" w:rsidRDefault="00DC1E03" w:rsidP="00DC1E03">
            <w:pPr>
              <w:jc w:val="center"/>
              <w:rPr>
                <w:snapToGrid w:val="0"/>
              </w:rPr>
            </w:pPr>
            <w:r w:rsidRPr="00DC1E03">
              <w:rPr>
                <w:snapToGrid w:val="0"/>
              </w:rPr>
              <w:t>0</w:t>
            </w:r>
          </w:p>
        </w:tc>
        <w:tc>
          <w:tcPr>
            <w:tcW w:w="1560" w:type="dxa"/>
            <w:tcBorders>
              <w:top w:val="nil"/>
              <w:left w:val="single" w:sz="4" w:space="0" w:color="auto"/>
              <w:bottom w:val="single" w:sz="4" w:space="0" w:color="auto"/>
              <w:right w:val="nil"/>
            </w:tcBorders>
            <w:shd w:val="clear" w:color="auto" w:fill="auto"/>
            <w:vAlign w:val="center"/>
          </w:tcPr>
          <w:p w14:paraId="758017AE" w14:textId="77777777" w:rsidR="00DC1E03" w:rsidRPr="00DC1E03" w:rsidRDefault="00DC1E03" w:rsidP="00DC1E03">
            <w:pPr>
              <w:jc w:val="center"/>
              <w:rPr>
                <w:snapToGrid w:val="0"/>
              </w:rPr>
            </w:pPr>
            <w:r w:rsidRPr="00DC1E03">
              <w:rPr>
                <w:snapToGrid w:val="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19669F" w14:textId="77777777" w:rsidR="00DC1E03" w:rsidRPr="00DC1E03" w:rsidRDefault="00DC1E03" w:rsidP="00DC1E03">
            <w:pPr>
              <w:jc w:val="center"/>
              <w:rPr>
                <w:snapToGrid w:val="0"/>
              </w:rPr>
            </w:pPr>
            <w:r w:rsidRPr="00DC1E03">
              <w:rPr>
                <w:snapToGrid w:val="0"/>
              </w:rPr>
              <w:t>0</w:t>
            </w:r>
          </w:p>
        </w:tc>
      </w:tr>
      <w:tr w:rsidR="00DC1E03" w:rsidRPr="00DC1E03" w14:paraId="46CF7267" w14:textId="77777777" w:rsidTr="00DD090C">
        <w:trPr>
          <w:trHeight w:val="515"/>
          <w:jc w:val="center"/>
        </w:trPr>
        <w:tc>
          <w:tcPr>
            <w:tcW w:w="658" w:type="dxa"/>
            <w:shd w:val="clear" w:color="auto" w:fill="auto"/>
            <w:vAlign w:val="center"/>
          </w:tcPr>
          <w:p w14:paraId="14CE5B58" w14:textId="77777777" w:rsidR="00DC1E03" w:rsidRPr="00DC1E03" w:rsidRDefault="00DC1E03" w:rsidP="00DC1E03">
            <w:pPr>
              <w:jc w:val="center"/>
              <w:rPr>
                <w:snapToGrid w:val="0"/>
                <w:szCs w:val="28"/>
              </w:rPr>
            </w:pPr>
            <w:r w:rsidRPr="00DC1E03">
              <w:rPr>
                <w:snapToGrid w:val="0"/>
                <w:szCs w:val="28"/>
              </w:rPr>
              <w:t>5</w:t>
            </w:r>
          </w:p>
        </w:tc>
        <w:tc>
          <w:tcPr>
            <w:tcW w:w="3878" w:type="dxa"/>
            <w:shd w:val="clear" w:color="auto" w:fill="auto"/>
            <w:vAlign w:val="center"/>
          </w:tcPr>
          <w:p w14:paraId="4B930879" w14:textId="77777777" w:rsidR="00DC1E03" w:rsidRPr="00DC1E03" w:rsidRDefault="00DC1E03" w:rsidP="00DC1E03">
            <w:pPr>
              <w:rPr>
                <w:snapToGrid w:val="0"/>
                <w:szCs w:val="28"/>
              </w:rPr>
            </w:pPr>
            <w:r w:rsidRPr="00DC1E03">
              <w:rPr>
                <w:snapToGrid w:val="0"/>
                <w:szCs w:val="28"/>
              </w:rPr>
              <w:t>Расчётная предпринимательская прибыль</w:t>
            </w:r>
          </w:p>
        </w:tc>
        <w:tc>
          <w:tcPr>
            <w:tcW w:w="1599" w:type="dxa"/>
            <w:tcBorders>
              <w:top w:val="nil"/>
              <w:left w:val="single" w:sz="4" w:space="0" w:color="auto"/>
              <w:bottom w:val="single" w:sz="4" w:space="0" w:color="auto"/>
              <w:right w:val="nil"/>
            </w:tcBorders>
            <w:shd w:val="clear" w:color="auto" w:fill="auto"/>
            <w:vAlign w:val="center"/>
          </w:tcPr>
          <w:p w14:paraId="62B8EB10" w14:textId="77777777" w:rsidR="00DC1E03" w:rsidRPr="00DC1E03" w:rsidRDefault="00DC1E03" w:rsidP="00DC1E03">
            <w:pPr>
              <w:jc w:val="center"/>
              <w:rPr>
                <w:snapToGrid w:val="0"/>
              </w:rPr>
            </w:pPr>
            <w:r w:rsidRPr="00DC1E03">
              <w:rPr>
                <w:snapToGrid w:val="0"/>
              </w:rPr>
              <w:t>0</w:t>
            </w:r>
          </w:p>
        </w:tc>
        <w:tc>
          <w:tcPr>
            <w:tcW w:w="1560" w:type="dxa"/>
            <w:tcBorders>
              <w:top w:val="nil"/>
              <w:left w:val="single" w:sz="4" w:space="0" w:color="auto"/>
              <w:bottom w:val="single" w:sz="4" w:space="0" w:color="auto"/>
              <w:right w:val="nil"/>
            </w:tcBorders>
            <w:shd w:val="clear" w:color="auto" w:fill="auto"/>
            <w:vAlign w:val="center"/>
          </w:tcPr>
          <w:p w14:paraId="6B1EAE3C" w14:textId="77777777" w:rsidR="00DC1E03" w:rsidRPr="00DC1E03" w:rsidRDefault="00DC1E03" w:rsidP="00DC1E03">
            <w:pPr>
              <w:jc w:val="center"/>
              <w:rPr>
                <w:snapToGrid w:val="0"/>
              </w:rPr>
            </w:pPr>
            <w:r w:rsidRPr="00DC1E03">
              <w:rPr>
                <w:snapToGrid w:val="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0F2371" w14:textId="77777777" w:rsidR="00DC1E03" w:rsidRPr="00DC1E03" w:rsidRDefault="00DC1E03" w:rsidP="00DC1E03">
            <w:pPr>
              <w:jc w:val="center"/>
              <w:rPr>
                <w:snapToGrid w:val="0"/>
              </w:rPr>
            </w:pPr>
            <w:r w:rsidRPr="00DC1E03">
              <w:rPr>
                <w:snapToGrid w:val="0"/>
              </w:rPr>
              <w:t>0</w:t>
            </w:r>
          </w:p>
        </w:tc>
      </w:tr>
      <w:tr w:rsidR="00DC1E03" w:rsidRPr="00DC1E03" w14:paraId="44DCA9B5" w14:textId="77777777" w:rsidTr="00DD090C">
        <w:trPr>
          <w:trHeight w:val="992"/>
          <w:jc w:val="center"/>
        </w:trPr>
        <w:tc>
          <w:tcPr>
            <w:tcW w:w="658" w:type="dxa"/>
            <w:shd w:val="clear" w:color="auto" w:fill="auto"/>
            <w:vAlign w:val="center"/>
            <w:hideMark/>
          </w:tcPr>
          <w:p w14:paraId="1F64B6C8" w14:textId="77777777" w:rsidR="00DC1E03" w:rsidRPr="00DC1E03" w:rsidRDefault="00DC1E03" w:rsidP="00DC1E03">
            <w:pPr>
              <w:jc w:val="center"/>
              <w:rPr>
                <w:snapToGrid w:val="0"/>
                <w:szCs w:val="28"/>
              </w:rPr>
            </w:pPr>
            <w:r w:rsidRPr="00DC1E03">
              <w:rPr>
                <w:snapToGrid w:val="0"/>
                <w:szCs w:val="28"/>
              </w:rPr>
              <w:t>6</w:t>
            </w:r>
          </w:p>
        </w:tc>
        <w:tc>
          <w:tcPr>
            <w:tcW w:w="3878" w:type="dxa"/>
            <w:shd w:val="clear" w:color="auto" w:fill="auto"/>
            <w:vAlign w:val="center"/>
            <w:hideMark/>
          </w:tcPr>
          <w:p w14:paraId="75C4D691" w14:textId="77777777" w:rsidR="00DC1E03" w:rsidRPr="00DC1E03" w:rsidRDefault="00DC1E03" w:rsidP="00DC1E03">
            <w:pPr>
              <w:rPr>
                <w:snapToGrid w:val="0"/>
                <w:szCs w:val="28"/>
              </w:rPr>
            </w:pPr>
            <w:r w:rsidRPr="00DC1E03">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tcBorders>
              <w:top w:val="nil"/>
              <w:left w:val="single" w:sz="4" w:space="0" w:color="auto"/>
              <w:bottom w:val="single" w:sz="4" w:space="0" w:color="auto"/>
              <w:right w:val="nil"/>
            </w:tcBorders>
            <w:shd w:val="clear" w:color="auto" w:fill="auto"/>
            <w:vAlign w:val="center"/>
          </w:tcPr>
          <w:p w14:paraId="1B68768F" w14:textId="77777777" w:rsidR="00DC1E03" w:rsidRPr="00DC1E03" w:rsidRDefault="00DC1E03" w:rsidP="00DC1E03">
            <w:pPr>
              <w:jc w:val="center"/>
              <w:rPr>
                <w:snapToGrid w:val="0"/>
              </w:rPr>
            </w:pPr>
            <w:r w:rsidRPr="00DC1E03">
              <w:rPr>
                <w:snapToGrid w:val="0"/>
              </w:rPr>
              <w:t>0</w:t>
            </w:r>
          </w:p>
        </w:tc>
        <w:tc>
          <w:tcPr>
            <w:tcW w:w="1560" w:type="dxa"/>
            <w:tcBorders>
              <w:top w:val="nil"/>
              <w:left w:val="single" w:sz="4" w:space="0" w:color="auto"/>
              <w:bottom w:val="single" w:sz="4" w:space="0" w:color="auto"/>
              <w:right w:val="nil"/>
            </w:tcBorders>
            <w:shd w:val="clear" w:color="auto" w:fill="auto"/>
            <w:vAlign w:val="center"/>
          </w:tcPr>
          <w:p w14:paraId="1199056C" w14:textId="77777777" w:rsidR="00DC1E03" w:rsidRPr="00DC1E03" w:rsidRDefault="00DC1E03" w:rsidP="00DC1E03">
            <w:pPr>
              <w:jc w:val="center"/>
              <w:rPr>
                <w:snapToGrid w:val="0"/>
              </w:rPr>
            </w:pPr>
            <w:r w:rsidRPr="00DC1E03">
              <w:rPr>
                <w:snapToGrid w:val="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71BFED" w14:textId="77777777" w:rsidR="00DC1E03" w:rsidRPr="00DC1E03" w:rsidRDefault="00DC1E03" w:rsidP="00DC1E03">
            <w:pPr>
              <w:jc w:val="center"/>
              <w:rPr>
                <w:snapToGrid w:val="0"/>
              </w:rPr>
            </w:pPr>
            <w:r w:rsidRPr="00DC1E03">
              <w:rPr>
                <w:snapToGrid w:val="0"/>
              </w:rPr>
              <w:t>0</w:t>
            </w:r>
          </w:p>
        </w:tc>
      </w:tr>
      <w:tr w:rsidR="00DC1E03" w:rsidRPr="00DC1E03" w14:paraId="1043E375" w14:textId="77777777" w:rsidTr="00DD090C">
        <w:trPr>
          <w:trHeight w:val="987"/>
          <w:jc w:val="center"/>
        </w:trPr>
        <w:tc>
          <w:tcPr>
            <w:tcW w:w="658" w:type="dxa"/>
            <w:shd w:val="clear" w:color="auto" w:fill="auto"/>
            <w:vAlign w:val="center"/>
          </w:tcPr>
          <w:p w14:paraId="606770F3" w14:textId="77777777" w:rsidR="00DC1E03" w:rsidRPr="00DC1E03" w:rsidRDefault="00DC1E03" w:rsidP="00DC1E03">
            <w:pPr>
              <w:jc w:val="center"/>
              <w:rPr>
                <w:snapToGrid w:val="0"/>
                <w:szCs w:val="28"/>
              </w:rPr>
            </w:pPr>
            <w:r w:rsidRPr="00DC1E03">
              <w:rPr>
                <w:snapToGrid w:val="0"/>
                <w:szCs w:val="28"/>
              </w:rPr>
              <w:t>7</w:t>
            </w:r>
          </w:p>
        </w:tc>
        <w:tc>
          <w:tcPr>
            <w:tcW w:w="3878" w:type="dxa"/>
            <w:shd w:val="clear" w:color="auto" w:fill="auto"/>
            <w:vAlign w:val="center"/>
          </w:tcPr>
          <w:p w14:paraId="7B64FF34" w14:textId="77777777" w:rsidR="00DC1E03" w:rsidRPr="00DC1E03" w:rsidRDefault="00DC1E03" w:rsidP="00DC1E03">
            <w:pPr>
              <w:rPr>
                <w:snapToGrid w:val="0"/>
                <w:szCs w:val="28"/>
              </w:rPr>
            </w:pPr>
            <w:r w:rsidRPr="00DC1E03">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tcBorders>
              <w:top w:val="nil"/>
              <w:left w:val="single" w:sz="4" w:space="0" w:color="auto"/>
              <w:bottom w:val="single" w:sz="4" w:space="0" w:color="auto"/>
              <w:right w:val="nil"/>
            </w:tcBorders>
            <w:shd w:val="clear" w:color="auto" w:fill="auto"/>
            <w:vAlign w:val="center"/>
          </w:tcPr>
          <w:p w14:paraId="6C9F616D" w14:textId="77777777" w:rsidR="00DC1E03" w:rsidRPr="00DC1E03" w:rsidRDefault="00DC1E03" w:rsidP="00DC1E03">
            <w:pPr>
              <w:jc w:val="center"/>
              <w:rPr>
                <w:snapToGrid w:val="0"/>
              </w:rPr>
            </w:pPr>
            <w:r w:rsidRPr="00DC1E03">
              <w:rPr>
                <w:snapToGrid w:val="0"/>
              </w:rPr>
              <w:t>0</w:t>
            </w:r>
          </w:p>
        </w:tc>
        <w:tc>
          <w:tcPr>
            <w:tcW w:w="1560" w:type="dxa"/>
            <w:tcBorders>
              <w:top w:val="nil"/>
              <w:left w:val="single" w:sz="4" w:space="0" w:color="auto"/>
              <w:bottom w:val="single" w:sz="4" w:space="0" w:color="auto"/>
              <w:right w:val="nil"/>
            </w:tcBorders>
            <w:shd w:val="clear" w:color="auto" w:fill="auto"/>
            <w:vAlign w:val="center"/>
          </w:tcPr>
          <w:p w14:paraId="39699666" w14:textId="77777777" w:rsidR="00DC1E03" w:rsidRPr="00DC1E03" w:rsidRDefault="00DC1E03" w:rsidP="00DC1E03">
            <w:pPr>
              <w:jc w:val="center"/>
              <w:rPr>
                <w:snapToGrid w:val="0"/>
              </w:rPr>
            </w:pPr>
            <w:r w:rsidRPr="00DC1E03">
              <w:rPr>
                <w:snapToGrid w:val="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BB8E04" w14:textId="77777777" w:rsidR="00DC1E03" w:rsidRPr="00DC1E03" w:rsidRDefault="00DC1E03" w:rsidP="00DC1E03">
            <w:pPr>
              <w:jc w:val="center"/>
              <w:rPr>
                <w:snapToGrid w:val="0"/>
              </w:rPr>
            </w:pPr>
            <w:r w:rsidRPr="00DC1E03">
              <w:rPr>
                <w:snapToGrid w:val="0"/>
              </w:rPr>
              <w:t>0</w:t>
            </w:r>
          </w:p>
        </w:tc>
      </w:tr>
      <w:tr w:rsidR="00DC1E03" w:rsidRPr="00DC1E03" w14:paraId="5612924F" w14:textId="77777777" w:rsidTr="00DD090C">
        <w:trPr>
          <w:trHeight w:val="987"/>
          <w:jc w:val="center"/>
        </w:trPr>
        <w:tc>
          <w:tcPr>
            <w:tcW w:w="658" w:type="dxa"/>
            <w:shd w:val="clear" w:color="auto" w:fill="auto"/>
            <w:vAlign w:val="center"/>
            <w:hideMark/>
          </w:tcPr>
          <w:p w14:paraId="1779B53B" w14:textId="77777777" w:rsidR="00DC1E03" w:rsidRPr="00DC1E03" w:rsidRDefault="00DC1E03" w:rsidP="00DC1E03">
            <w:pPr>
              <w:jc w:val="center"/>
              <w:rPr>
                <w:snapToGrid w:val="0"/>
                <w:szCs w:val="28"/>
              </w:rPr>
            </w:pPr>
            <w:r w:rsidRPr="00DC1E03">
              <w:rPr>
                <w:snapToGrid w:val="0"/>
                <w:szCs w:val="28"/>
              </w:rPr>
              <w:t>8</w:t>
            </w:r>
          </w:p>
        </w:tc>
        <w:tc>
          <w:tcPr>
            <w:tcW w:w="3878" w:type="dxa"/>
            <w:shd w:val="clear" w:color="auto" w:fill="auto"/>
            <w:vAlign w:val="center"/>
            <w:hideMark/>
          </w:tcPr>
          <w:p w14:paraId="332A54FA" w14:textId="77777777" w:rsidR="00DC1E03" w:rsidRPr="00DC1E03" w:rsidRDefault="00DC1E03" w:rsidP="00DC1E03">
            <w:pPr>
              <w:rPr>
                <w:snapToGrid w:val="0"/>
                <w:szCs w:val="28"/>
              </w:rPr>
            </w:pPr>
            <w:r w:rsidRPr="00DC1E03">
              <w:rPr>
                <w:snapToGrid w:val="0"/>
                <w:szCs w:val="28"/>
              </w:rPr>
              <w:t>Корректировка с учётом надежности и качества реализуемых товаров (оказываемых услуг), подлежащая учёту в НВВ</w:t>
            </w:r>
          </w:p>
        </w:tc>
        <w:tc>
          <w:tcPr>
            <w:tcW w:w="1599" w:type="dxa"/>
            <w:tcBorders>
              <w:top w:val="nil"/>
              <w:left w:val="single" w:sz="4" w:space="0" w:color="auto"/>
              <w:bottom w:val="single" w:sz="4" w:space="0" w:color="auto"/>
              <w:right w:val="nil"/>
            </w:tcBorders>
            <w:shd w:val="clear" w:color="auto" w:fill="auto"/>
            <w:vAlign w:val="center"/>
          </w:tcPr>
          <w:p w14:paraId="7A0ACBAA" w14:textId="77777777" w:rsidR="00DC1E03" w:rsidRPr="00DC1E03" w:rsidRDefault="00DC1E03" w:rsidP="00DC1E03">
            <w:pPr>
              <w:jc w:val="center"/>
              <w:rPr>
                <w:snapToGrid w:val="0"/>
              </w:rPr>
            </w:pPr>
            <w:r w:rsidRPr="00DC1E03">
              <w:rPr>
                <w:snapToGrid w:val="0"/>
              </w:rPr>
              <w:t>0</w:t>
            </w:r>
          </w:p>
        </w:tc>
        <w:tc>
          <w:tcPr>
            <w:tcW w:w="1560" w:type="dxa"/>
            <w:tcBorders>
              <w:top w:val="nil"/>
              <w:left w:val="single" w:sz="4" w:space="0" w:color="auto"/>
              <w:bottom w:val="single" w:sz="4" w:space="0" w:color="auto"/>
              <w:right w:val="nil"/>
            </w:tcBorders>
            <w:shd w:val="clear" w:color="auto" w:fill="auto"/>
            <w:vAlign w:val="center"/>
          </w:tcPr>
          <w:p w14:paraId="0B343897" w14:textId="77777777" w:rsidR="00DC1E03" w:rsidRPr="00DC1E03" w:rsidRDefault="00DC1E03" w:rsidP="00DC1E03">
            <w:pPr>
              <w:jc w:val="center"/>
              <w:rPr>
                <w:snapToGrid w:val="0"/>
              </w:rPr>
            </w:pPr>
            <w:r w:rsidRPr="00DC1E03">
              <w:rPr>
                <w:snapToGrid w:val="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6BA7D5" w14:textId="77777777" w:rsidR="00DC1E03" w:rsidRPr="00DC1E03" w:rsidRDefault="00DC1E03" w:rsidP="00DC1E03">
            <w:pPr>
              <w:jc w:val="center"/>
              <w:rPr>
                <w:snapToGrid w:val="0"/>
              </w:rPr>
            </w:pPr>
            <w:r w:rsidRPr="00DC1E03">
              <w:rPr>
                <w:snapToGrid w:val="0"/>
              </w:rPr>
              <w:t>0</w:t>
            </w:r>
          </w:p>
        </w:tc>
      </w:tr>
      <w:tr w:rsidR="00DC1E03" w:rsidRPr="00DC1E03" w14:paraId="4E9389CF" w14:textId="77777777" w:rsidTr="00DD090C">
        <w:trPr>
          <w:trHeight w:val="495"/>
          <w:jc w:val="center"/>
        </w:trPr>
        <w:tc>
          <w:tcPr>
            <w:tcW w:w="658" w:type="dxa"/>
            <w:shd w:val="clear" w:color="auto" w:fill="auto"/>
            <w:vAlign w:val="center"/>
            <w:hideMark/>
          </w:tcPr>
          <w:p w14:paraId="2183CB53" w14:textId="77777777" w:rsidR="00DC1E03" w:rsidRPr="00DC1E03" w:rsidRDefault="00DC1E03" w:rsidP="00DC1E03">
            <w:pPr>
              <w:jc w:val="center"/>
              <w:rPr>
                <w:snapToGrid w:val="0"/>
                <w:szCs w:val="28"/>
              </w:rPr>
            </w:pPr>
            <w:r w:rsidRPr="00DC1E03">
              <w:rPr>
                <w:snapToGrid w:val="0"/>
                <w:szCs w:val="28"/>
              </w:rPr>
              <w:t>9</w:t>
            </w:r>
          </w:p>
        </w:tc>
        <w:tc>
          <w:tcPr>
            <w:tcW w:w="3878" w:type="dxa"/>
            <w:shd w:val="clear" w:color="auto" w:fill="auto"/>
            <w:vAlign w:val="center"/>
            <w:hideMark/>
          </w:tcPr>
          <w:p w14:paraId="581BF4D6" w14:textId="77777777" w:rsidR="00DC1E03" w:rsidRPr="00DC1E03" w:rsidRDefault="00DC1E03" w:rsidP="00DC1E03">
            <w:pPr>
              <w:rPr>
                <w:snapToGrid w:val="0"/>
                <w:szCs w:val="28"/>
              </w:rPr>
            </w:pPr>
            <w:r w:rsidRPr="00DC1E03">
              <w:rPr>
                <w:snapToGrid w:val="0"/>
                <w:szCs w:val="28"/>
              </w:rPr>
              <w:t>Корректировка НВВ в связи с изменением (неисполнением) инвестиционной программы</w:t>
            </w:r>
          </w:p>
        </w:tc>
        <w:tc>
          <w:tcPr>
            <w:tcW w:w="1599" w:type="dxa"/>
            <w:tcBorders>
              <w:top w:val="nil"/>
              <w:left w:val="single" w:sz="4" w:space="0" w:color="auto"/>
              <w:bottom w:val="single" w:sz="4" w:space="0" w:color="auto"/>
              <w:right w:val="nil"/>
            </w:tcBorders>
            <w:shd w:val="clear" w:color="auto" w:fill="auto"/>
            <w:vAlign w:val="center"/>
          </w:tcPr>
          <w:p w14:paraId="438C8CBC" w14:textId="77777777" w:rsidR="00DC1E03" w:rsidRPr="00DC1E03" w:rsidRDefault="00DC1E03" w:rsidP="00DC1E03">
            <w:pPr>
              <w:jc w:val="center"/>
              <w:rPr>
                <w:snapToGrid w:val="0"/>
              </w:rPr>
            </w:pPr>
            <w:r w:rsidRPr="00DC1E03">
              <w:rPr>
                <w:snapToGrid w:val="0"/>
              </w:rPr>
              <w:t>0</w:t>
            </w:r>
          </w:p>
        </w:tc>
        <w:tc>
          <w:tcPr>
            <w:tcW w:w="1560" w:type="dxa"/>
            <w:tcBorders>
              <w:top w:val="nil"/>
              <w:left w:val="single" w:sz="4" w:space="0" w:color="auto"/>
              <w:bottom w:val="single" w:sz="4" w:space="0" w:color="auto"/>
              <w:right w:val="nil"/>
            </w:tcBorders>
            <w:shd w:val="clear" w:color="auto" w:fill="auto"/>
            <w:vAlign w:val="center"/>
          </w:tcPr>
          <w:p w14:paraId="01FFDDB8" w14:textId="77777777" w:rsidR="00DC1E03" w:rsidRPr="00DC1E03" w:rsidRDefault="00DC1E03" w:rsidP="00DC1E03">
            <w:pPr>
              <w:jc w:val="center"/>
              <w:rPr>
                <w:snapToGrid w:val="0"/>
              </w:rPr>
            </w:pPr>
            <w:r w:rsidRPr="00DC1E03">
              <w:rPr>
                <w:snapToGrid w:val="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E99204" w14:textId="77777777" w:rsidR="00DC1E03" w:rsidRPr="00DC1E03" w:rsidRDefault="00DC1E03" w:rsidP="00DC1E03">
            <w:pPr>
              <w:jc w:val="center"/>
              <w:rPr>
                <w:snapToGrid w:val="0"/>
              </w:rPr>
            </w:pPr>
            <w:r w:rsidRPr="00DC1E03">
              <w:rPr>
                <w:snapToGrid w:val="0"/>
              </w:rPr>
              <w:t>0</w:t>
            </w:r>
          </w:p>
        </w:tc>
      </w:tr>
      <w:tr w:rsidR="00DC1E03" w:rsidRPr="00DC1E03" w14:paraId="2729CAA5" w14:textId="77777777" w:rsidTr="00DD090C">
        <w:trPr>
          <w:trHeight w:val="488"/>
          <w:jc w:val="center"/>
        </w:trPr>
        <w:tc>
          <w:tcPr>
            <w:tcW w:w="658" w:type="dxa"/>
            <w:shd w:val="clear" w:color="auto" w:fill="auto"/>
            <w:vAlign w:val="center"/>
            <w:hideMark/>
          </w:tcPr>
          <w:p w14:paraId="0D1A9954" w14:textId="77777777" w:rsidR="00DC1E03" w:rsidRPr="00DC1E03" w:rsidRDefault="00DC1E03" w:rsidP="00DC1E03">
            <w:pPr>
              <w:jc w:val="center"/>
              <w:rPr>
                <w:snapToGrid w:val="0"/>
                <w:szCs w:val="28"/>
              </w:rPr>
            </w:pPr>
            <w:r w:rsidRPr="00DC1E03">
              <w:rPr>
                <w:snapToGrid w:val="0"/>
                <w:szCs w:val="28"/>
              </w:rPr>
              <w:t>10</w:t>
            </w:r>
          </w:p>
        </w:tc>
        <w:tc>
          <w:tcPr>
            <w:tcW w:w="3878" w:type="dxa"/>
            <w:shd w:val="clear" w:color="auto" w:fill="auto"/>
            <w:vAlign w:val="center"/>
            <w:hideMark/>
          </w:tcPr>
          <w:p w14:paraId="5078D7CC" w14:textId="77777777" w:rsidR="00DC1E03" w:rsidRPr="00DC1E03" w:rsidRDefault="00DC1E03" w:rsidP="00DC1E03">
            <w:pPr>
              <w:rPr>
                <w:snapToGrid w:val="0"/>
                <w:szCs w:val="28"/>
              </w:rPr>
            </w:pPr>
            <w:r w:rsidRPr="00DC1E03">
              <w:rPr>
                <w:snapToGrid w:val="0"/>
                <w:szCs w:val="28"/>
              </w:rPr>
              <w:t xml:space="preserve">Корректировка, подлежащая учёту в НВВ и учитывающая отклонение фактических показателей энергосбережения и повышения энергетической эффективности от установленных плановых (расчётных) показателей </w:t>
            </w:r>
          </w:p>
        </w:tc>
        <w:tc>
          <w:tcPr>
            <w:tcW w:w="1599" w:type="dxa"/>
            <w:tcBorders>
              <w:top w:val="nil"/>
              <w:left w:val="single" w:sz="4" w:space="0" w:color="auto"/>
              <w:bottom w:val="single" w:sz="4" w:space="0" w:color="auto"/>
              <w:right w:val="nil"/>
            </w:tcBorders>
            <w:shd w:val="clear" w:color="auto" w:fill="auto"/>
            <w:vAlign w:val="center"/>
          </w:tcPr>
          <w:p w14:paraId="46FB945C" w14:textId="77777777" w:rsidR="00DC1E03" w:rsidRPr="00DC1E03" w:rsidRDefault="00DC1E03" w:rsidP="00DC1E03">
            <w:pPr>
              <w:jc w:val="center"/>
              <w:rPr>
                <w:snapToGrid w:val="0"/>
              </w:rPr>
            </w:pPr>
            <w:r w:rsidRPr="00DC1E03">
              <w:rPr>
                <w:snapToGrid w:val="0"/>
              </w:rPr>
              <w:t>0</w:t>
            </w:r>
          </w:p>
        </w:tc>
        <w:tc>
          <w:tcPr>
            <w:tcW w:w="1560" w:type="dxa"/>
            <w:tcBorders>
              <w:top w:val="nil"/>
              <w:left w:val="single" w:sz="4" w:space="0" w:color="auto"/>
              <w:bottom w:val="single" w:sz="4" w:space="0" w:color="auto"/>
              <w:right w:val="nil"/>
            </w:tcBorders>
            <w:shd w:val="clear" w:color="auto" w:fill="auto"/>
            <w:vAlign w:val="center"/>
          </w:tcPr>
          <w:p w14:paraId="3C7772CD" w14:textId="77777777" w:rsidR="00DC1E03" w:rsidRPr="00DC1E03" w:rsidRDefault="00DC1E03" w:rsidP="00DC1E03">
            <w:pPr>
              <w:jc w:val="center"/>
              <w:rPr>
                <w:snapToGrid w:val="0"/>
              </w:rPr>
            </w:pPr>
            <w:r w:rsidRPr="00DC1E03">
              <w:rPr>
                <w:snapToGrid w:val="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7BF318" w14:textId="77777777" w:rsidR="00DC1E03" w:rsidRPr="00DC1E03" w:rsidRDefault="00DC1E03" w:rsidP="00DC1E03">
            <w:pPr>
              <w:jc w:val="center"/>
              <w:rPr>
                <w:snapToGrid w:val="0"/>
              </w:rPr>
            </w:pPr>
            <w:r w:rsidRPr="00DC1E03">
              <w:rPr>
                <w:snapToGrid w:val="0"/>
              </w:rPr>
              <w:t>0</w:t>
            </w:r>
          </w:p>
        </w:tc>
      </w:tr>
      <w:tr w:rsidR="00DC1E03" w:rsidRPr="00DC1E03" w14:paraId="5F707A6D" w14:textId="77777777" w:rsidTr="00DD090C">
        <w:trPr>
          <w:trHeight w:val="337"/>
          <w:jc w:val="center"/>
        </w:trPr>
        <w:tc>
          <w:tcPr>
            <w:tcW w:w="658" w:type="dxa"/>
            <w:shd w:val="clear" w:color="auto" w:fill="auto"/>
            <w:vAlign w:val="center"/>
            <w:hideMark/>
          </w:tcPr>
          <w:p w14:paraId="094FD723" w14:textId="77777777" w:rsidR="00DC1E03" w:rsidRPr="00DC1E03" w:rsidRDefault="00DC1E03" w:rsidP="00DC1E03">
            <w:pPr>
              <w:jc w:val="center"/>
              <w:rPr>
                <w:snapToGrid w:val="0"/>
                <w:szCs w:val="28"/>
              </w:rPr>
            </w:pPr>
            <w:r w:rsidRPr="00DC1E03">
              <w:rPr>
                <w:snapToGrid w:val="0"/>
                <w:szCs w:val="28"/>
              </w:rPr>
              <w:t>11</w:t>
            </w:r>
          </w:p>
        </w:tc>
        <w:tc>
          <w:tcPr>
            <w:tcW w:w="3878" w:type="dxa"/>
            <w:shd w:val="clear" w:color="auto" w:fill="auto"/>
            <w:vAlign w:val="center"/>
            <w:hideMark/>
          </w:tcPr>
          <w:p w14:paraId="56FD2039" w14:textId="77777777" w:rsidR="00DC1E03" w:rsidRPr="00DC1E03" w:rsidRDefault="00DC1E03" w:rsidP="00DC1E03">
            <w:pPr>
              <w:rPr>
                <w:snapToGrid w:val="0"/>
                <w:szCs w:val="28"/>
              </w:rPr>
            </w:pPr>
            <w:r w:rsidRPr="00DC1E03">
              <w:rPr>
                <w:snapToGrid w:val="0"/>
                <w:szCs w:val="28"/>
              </w:rPr>
              <w:t>ИТОГО необходимая валовая выручка</w:t>
            </w:r>
          </w:p>
        </w:tc>
        <w:tc>
          <w:tcPr>
            <w:tcW w:w="1599" w:type="dxa"/>
            <w:tcBorders>
              <w:top w:val="single" w:sz="4" w:space="0" w:color="auto"/>
              <w:left w:val="single" w:sz="4" w:space="0" w:color="auto"/>
              <w:bottom w:val="single" w:sz="4" w:space="0" w:color="auto"/>
              <w:right w:val="nil"/>
            </w:tcBorders>
            <w:shd w:val="clear" w:color="auto" w:fill="auto"/>
            <w:vAlign w:val="center"/>
          </w:tcPr>
          <w:p w14:paraId="47CA01A0" w14:textId="77777777" w:rsidR="00DC1E03" w:rsidRPr="00DC1E03" w:rsidRDefault="00DC1E03" w:rsidP="00DC1E03">
            <w:pPr>
              <w:jc w:val="center"/>
            </w:pPr>
            <w:r w:rsidRPr="00DC1E03">
              <w:rPr>
                <w:snapToGrid w:val="0"/>
              </w:rPr>
              <w:t>207 175</w:t>
            </w:r>
          </w:p>
        </w:tc>
        <w:tc>
          <w:tcPr>
            <w:tcW w:w="1560" w:type="dxa"/>
            <w:tcBorders>
              <w:top w:val="single" w:sz="4" w:space="0" w:color="auto"/>
              <w:left w:val="single" w:sz="4" w:space="0" w:color="auto"/>
              <w:bottom w:val="single" w:sz="4" w:space="0" w:color="auto"/>
              <w:right w:val="nil"/>
            </w:tcBorders>
            <w:shd w:val="clear" w:color="auto" w:fill="auto"/>
            <w:vAlign w:val="center"/>
          </w:tcPr>
          <w:p w14:paraId="2BAD2594" w14:textId="77777777" w:rsidR="00DC1E03" w:rsidRPr="00DC1E03" w:rsidRDefault="00DC1E03" w:rsidP="00DC1E03">
            <w:pPr>
              <w:jc w:val="center"/>
              <w:rPr>
                <w:snapToGrid w:val="0"/>
              </w:rPr>
            </w:pPr>
            <w:r w:rsidRPr="00DC1E03">
              <w:rPr>
                <w:snapToGrid w:val="0"/>
              </w:rPr>
              <w:t>182 993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875910" w14:textId="77777777" w:rsidR="00DC1E03" w:rsidRPr="00DC1E03" w:rsidRDefault="00DC1E03" w:rsidP="00DC1E03">
            <w:pPr>
              <w:jc w:val="center"/>
              <w:rPr>
                <w:snapToGrid w:val="0"/>
              </w:rPr>
            </w:pPr>
            <w:r w:rsidRPr="00DC1E03">
              <w:rPr>
                <w:snapToGrid w:val="0"/>
              </w:rPr>
              <w:t>-24 182</w:t>
            </w:r>
          </w:p>
        </w:tc>
      </w:tr>
      <w:tr w:rsidR="00DC1E03" w:rsidRPr="00DC1E03" w14:paraId="024F9671" w14:textId="77777777" w:rsidTr="00DD090C">
        <w:trPr>
          <w:trHeight w:val="337"/>
          <w:jc w:val="center"/>
        </w:trPr>
        <w:tc>
          <w:tcPr>
            <w:tcW w:w="658" w:type="dxa"/>
            <w:shd w:val="clear" w:color="auto" w:fill="auto"/>
            <w:vAlign w:val="center"/>
          </w:tcPr>
          <w:p w14:paraId="7915899A" w14:textId="77777777" w:rsidR="00DC1E03" w:rsidRPr="00DC1E03" w:rsidRDefault="00DC1E03" w:rsidP="00DC1E03">
            <w:pPr>
              <w:jc w:val="center"/>
              <w:rPr>
                <w:snapToGrid w:val="0"/>
                <w:szCs w:val="28"/>
              </w:rPr>
            </w:pPr>
            <w:r w:rsidRPr="00DC1E03">
              <w:rPr>
                <w:snapToGrid w:val="0"/>
                <w:szCs w:val="28"/>
              </w:rPr>
              <w:t>12</w:t>
            </w:r>
          </w:p>
        </w:tc>
        <w:tc>
          <w:tcPr>
            <w:tcW w:w="3878" w:type="dxa"/>
            <w:shd w:val="clear" w:color="auto" w:fill="auto"/>
          </w:tcPr>
          <w:p w14:paraId="4A4CC943" w14:textId="77777777" w:rsidR="00DC1E03" w:rsidRPr="00DC1E03" w:rsidRDefault="00DC1E03" w:rsidP="00DC1E03">
            <w:pPr>
              <w:rPr>
                <w:snapToGrid w:val="0"/>
              </w:rPr>
            </w:pPr>
            <w:r w:rsidRPr="00DC1E03">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 на потребительский рынок</w:t>
            </w:r>
          </w:p>
        </w:tc>
        <w:tc>
          <w:tcPr>
            <w:tcW w:w="1599" w:type="dxa"/>
            <w:tcBorders>
              <w:top w:val="nil"/>
              <w:left w:val="single" w:sz="4" w:space="0" w:color="auto"/>
              <w:bottom w:val="single" w:sz="4" w:space="0" w:color="auto"/>
              <w:right w:val="single" w:sz="4" w:space="0" w:color="auto"/>
            </w:tcBorders>
            <w:shd w:val="clear" w:color="auto" w:fill="auto"/>
            <w:vAlign w:val="center"/>
          </w:tcPr>
          <w:p w14:paraId="7ED1F3F7" w14:textId="77777777" w:rsidR="00DC1E03" w:rsidRPr="00DC1E03" w:rsidRDefault="00DC1E03" w:rsidP="00DC1E03">
            <w:pPr>
              <w:jc w:val="center"/>
              <w:rPr>
                <w:snapToGrid w:val="0"/>
              </w:rPr>
            </w:pPr>
            <w:r w:rsidRPr="00DC1E03">
              <w:rPr>
                <w:snapToGrid w:val="0"/>
              </w:rPr>
              <w:t>0</w:t>
            </w:r>
          </w:p>
        </w:tc>
        <w:tc>
          <w:tcPr>
            <w:tcW w:w="1560" w:type="dxa"/>
            <w:tcBorders>
              <w:top w:val="nil"/>
              <w:left w:val="nil"/>
              <w:bottom w:val="single" w:sz="4" w:space="0" w:color="auto"/>
              <w:right w:val="single" w:sz="4" w:space="0" w:color="auto"/>
            </w:tcBorders>
            <w:shd w:val="clear" w:color="auto" w:fill="auto"/>
            <w:vAlign w:val="center"/>
          </w:tcPr>
          <w:p w14:paraId="578948C2" w14:textId="77777777" w:rsidR="00DC1E03" w:rsidRPr="00DC1E03" w:rsidRDefault="00DC1E03" w:rsidP="00DC1E03">
            <w:pPr>
              <w:jc w:val="center"/>
              <w:rPr>
                <w:snapToGrid w:val="0"/>
              </w:rPr>
            </w:pPr>
            <w:r w:rsidRPr="00DC1E03">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48B92865" w14:textId="77777777" w:rsidR="00DC1E03" w:rsidRPr="00DC1E03" w:rsidRDefault="00DC1E03" w:rsidP="00DC1E03">
            <w:pPr>
              <w:jc w:val="center"/>
              <w:rPr>
                <w:snapToGrid w:val="0"/>
              </w:rPr>
            </w:pPr>
            <w:r w:rsidRPr="00DC1E03">
              <w:rPr>
                <w:snapToGrid w:val="0"/>
              </w:rPr>
              <w:t>0</w:t>
            </w:r>
          </w:p>
        </w:tc>
      </w:tr>
      <w:tr w:rsidR="00DC1E03" w:rsidRPr="00DC1E03" w14:paraId="18D10CB2" w14:textId="77777777" w:rsidTr="00DD090C">
        <w:trPr>
          <w:trHeight w:val="337"/>
          <w:jc w:val="center"/>
        </w:trPr>
        <w:tc>
          <w:tcPr>
            <w:tcW w:w="658" w:type="dxa"/>
            <w:shd w:val="clear" w:color="auto" w:fill="auto"/>
            <w:vAlign w:val="center"/>
          </w:tcPr>
          <w:p w14:paraId="424B282B" w14:textId="77777777" w:rsidR="00DC1E03" w:rsidRPr="00DC1E03" w:rsidRDefault="00DC1E03" w:rsidP="00DC1E03">
            <w:pPr>
              <w:jc w:val="center"/>
              <w:rPr>
                <w:snapToGrid w:val="0"/>
                <w:szCs w:val="28"/>
              </w:rPr>
            </w:pPr>
            <w:r w:rsidRPr="00DC1E03">
              <w:rPr>
                <w:snapToGrid w:val="0"/>
                <w:szCs w:val="28"/>
              </w:rPr>
              <w:lastRenderedPageBreak/>
              <w:t>13</w:t>
            </w:r>
          </w:p>
        </w:tc>
        <w:tc>
          <w:tcPr>
            <w:tcW w:w="3878" w:type="dxa"/>
            <w:shd w:val="clear" w:color="auto" w:fill="auto"/>
            <w:vAlign w:val="center"/>
          </w:tcPr>
          <w:p w14:paraId="5850DF86" w14:textId="77777777" w:rsidR="00DC1E03" w:rsidRPr="00DC1E03" w:rsidRDefault="00DC1E03" w:rsidP="00DC1E03">
            <w:pPr>
              <w:rPr>
                <w:snapToGrid w:val="0"/>
                <w:szCs w:val="28"/>
              </w:rPr>
            </w:pPr>
            <w:r w:rsidRPr="00DC1E03">
              <w:rPr>
                <w:snapToGrid w:val="0"/>
                <w:szCs w:val="28"/>
              </w:rPr>
              <w:t>ИТОГО необходимая валовая выручка на потребительском рынке</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319C09B9" w14:textId="77777777" w:rsidR="00DC1E03" w:rsidRPr="00DC1E03" w:rsidRDefault="00DC1E03" w:rsidP="00DC1E03">
            <w:pPr>
              <w:jc w:val="center"/>
              <w:rPr>
                <w:bCs/>
              </w:rPr>
            </w:pPr>
            <w:r w:rsidRPr="00DC1E03">
              <w:rPr>
                <w:bCs/>
                <w:snapToGrid w:val="0"/>
              </w:rPr>
              <w:t>128801</w:t>
            </w:r>
          </w:p>
        </w:tc>
        <w:tc>
          <w:tcPr>
            <w:tcW w:w="1560" w:type="dxa"/>
            <w:tcBorders>
              <w:top w:val="single" w:sz="4" w:space="0" w:color="auto"/>
              <w:left w:val="nil"/>
              <w:bottom w:val="single" w:sz="4" w:space="0" w:color="auto"/>
              <w:right w:val="single" w:sz="4" w:space="0" w:color="auto"/>
            </w:tcBorders>
            <w:shd w:val="clear" w:color="auto" w:fill="auto"/>
            <w:vAlign w:val="center"/>
          </w:tcPr>
          <w:p w14:paraId="4A2DC337" w14:textId="77777777" w:rsidR="00DC1E03" w:rsidRPr="00DC1E03" w:rsidRDefault="00DC1E03" w:rsidP="00DC1E03">
            <w:pPr>
              <w:jc w:val="center"/>
              <w:rPr>
                <w:bCs/>
                <w:snapToGrid w:val="0"/>
              </w:rPr>
            </w:pPr>
            <w:r w:rsidRPr="00DC1E03">
              <w:rPr>
                <w:bCs/>
                <w:snapToGrid w:val="0"/>
              </w:rPr>
              <w:t>113642</w:t>
            </w:r>
          </w:p>
        </w:tc>
        <w:tc>
          <w:tcPr>
            <w:tcW w:w="1701" w:type="dxa"/>
            <w:tcBorders>
              <w:top w:val="single" w:sz="4" w:space="0" w:color="auto"/>
              <w:left w:val="nil"/>
              <w:bottom w:val="single" w:sz="4" w:space="0" w:color="auto"/>
              <w:right w:val="single" w:sz="4" w:space="0" w:color="auto"/>
            </w:tcBorders>
            <w:shd w:val="clear" w:color="auto" w:fill="auto"/>
            <w:vAlign w:val="center"/>
          </w:tcPr>
          <w:p w14:paraId="58A6F9FC" w14:textId="77777777" w:rsidR="00DC1E03" w:rsidRPr="00DC1E03" w:rsidRDefault="00DC1E03" w:rsidP="00DC1E03">
            <w:pPr>
              <w:jc w:val="center"/>
              <w:rPr>
                <w:snapToGrid w:val="0"/>
              </w:rPr>
            </w:pPr>
            <w:r w:rsidRPr="00DC1E03">
              <w:rPr>
                <w:snapToGrid w:val="0"/>
              </w:rPr>
              <w:t>-15 160</w:t>
            </w:r>
          </w:p>
        </w:tc>
      </w:tr>
    </w:tbl>
    <w:p w14:paraId="26E0BB78" w14:textId="77777777" w:rsidR="00DC1E03" w:rsidRPr="00DC1E03" w:rsidRDefault="00DC1E03" w:rsidP="00DC1E03">
      <w:pPr>
        <w:tabs>
          <w:tab w:val="left" w:pos="1890"/>
        </w:tabs>
        <w:ind w:firstLine="720"/>
        <w:jc w:val="both"/>
        <w:rPr>
          <w:snapToGrid w:val="0"/>
          <w:sz w:val="28"/>
          <w:szCs w:val="28"/>
        </w:rPr>
      </w:pPr>
    </w:p>
    <w:p w14:paraId="1684A3EB" w14:textId="77777777" w:rsidR="00DC1E03" w:rsidRPr="00DC1E03" w:rsidRDefault="00DC1E03" w:rsidP="00DC1E03">
      <w:pPr>
        <w:tabs>
          <w:tab w:val="left" w:pos="1890"/>
        </w:tabs>
        <w:ind w:firstLine="720"/>
        <w:jc w:val="both"/>
        <w:rPr>
          <w:snapToGrid w:val="0"/>
          <w:sz w:val="28"/>
          <w:szCs w:val="28"/>
        </w:rPr>
      </w:pPr>
      <w:r w:rsidRPr="00DC1E03">
        <w:rPr>
          <w:snapToGrid w:val="0"/>
          <w:sz w:val="28"/>
          <w:szCs w:val="28"/>
        </w:rPr>
        <w:t xml:space="preserve">Расчёт необходимой валовой выручки произведён в соответствии </w:t>
      </w:r>
      <w:r w:rsidRPr="00DC1E03">
        <w:rPr>
          <w:snapToGrid w:val="0"/>
          <w:sz w:val="28"/>
          <w:szCs w:val="28"/>
        </w:rPr>
        <w:br/>
        <w:t xml:space="preserve">с Методическими указаниями по расчёту регулируемых цен (тарифов) </w:t>
      </w:r>
      <w:r w:rsidRPr="00DC1E03">
        <w:rPr>
          <w:snapToGrid w:val="0"/>
          <w:sz w:val="28"/>
          <w:szCs w:val="28"/>
        </w:rPr>
        <w:br/>
        <w:t xml:space="preserve">в сфере теплоснабжения, утверждёнными Приказом ФСТ России </w:t>
      </w:r>
      <w:r w:rsidRPr="00DC1E03">
        <w:rPr>
          <w:snapToGrid w:val="0"/>
          <w:sz w:val="28"/>
          <w:szCs w:val="28"/>
        </w:rPr>
        <w:br/>
        <w:t>от 13.06.2013 № 760-э.</w:t>
      </w:r>
    </w:p>
    <w:p w14:paraId="7991201F" w14:textId="77777777" w:rsidR="00DC1E03" w:rsidRPr="00DC1E03" w:rsidRDefault="00DC1E03" w:rsidP="00DC1E03">
      <w:pPr>
        <w:tabs>
          <w:tab w:val="left" w:pos="1890"/>
        </w:tabs>
        <w:ind w:firstLine="720"/>
        <w:jc w:val="both"/>
        <w:rPr>
          <w:snapToGrid w:val="0"/>
          <w:sz w:val="28"/>
          <w:szCs w:val="28"/>
        </w:rPr>
      </w:pPr>
    </w:p>
    <w:p w14:paraId="4F8A367A" w14:textId="77777777" w:rsidR="00DC1E03" w:rsidRPr="00DC1E03" w:rsidRDefault="00DC1E03" w:rsidP="00DC1E03">
      <w:pPr>
        <w:keepNext/>
        <w:keepLines/>
        <w:jc w:val="center"/>
        <w:outlineLvl w:val="1"/>
        <w:rPr>
          <w:rFonts w:eastAsia="Calibri"/>
          <w:b/>
          <w:sz w:val="28"/>
          <w:szCs w:val="28"/>
          <w:lang w:eastAsia="en-US"/>
        </w:rPr>
      </w:pPr>
      <w:bookmarkStart w:id="86" w:name="_Toc24891747"/>
      <w:bookmarkStart w:id="87" w:name="_Toc21094971"/>
      <w:r w:rsidRPr="00DC1E03">
        <w:rPr>
          <w:rFonts w:eastAsia="Calibri"/>
          <w:b/>
          <w:sz w:val="28"/>
          <w:szCs w:val="28"/>
          <w:lang w:eastAsia="en-US"/>
        </w:rPr>
        <w:t>Тарифы на тепловую энергию</w:t>
      </w:r>
      <w:bookmarkEnd w:id="86"/>
      <w:r w:rsidRPr="00DC1E03">
        <w:rPr>
          <w:rFonts w:eastAsia="Calibri"/>
          <w:b/>
          <w:sz w:val="28"/>
          <w:szCs w:val="28"/>
          <w:lang w:eastAsia="en-US"/>
        </w:rPr>
        <w:t xml:space="preserve"> ООО «Гурьевск - сталь» на 2024 год </w:t>
      </w:r>
      <w:bookmarkEnd w:id="87"/>
    </w:p>
    <w:p w14:paraId="0458D1D9" w14:textId="77777777" w:rsidR="00DC1E03" w:rsidRPr="00DC1E03" w:rsidRDefault="00DC1E03" w:rsidP="00DC1E03">
      <w:pPr>
        <w:ind w:firstLine="851"/>
        <w:jc w:val="both"/>
        <w:rPr>
          <w:sz w:val="28"/>
          <w:szCs w:val="28"/>
        </w:rPr>
      </w:pPr>
    </w:p>
    <w:p w14:paraId="5E77180B" w14:textId="77777777" w:rsidR="00DC1E03" w:rsidRPr="00DC1E03" w:rsidRDefault="00DC1E03" w:rsidP="00DC1E03">
      <w:pPr>
        <w:ind w:firstLine="709"/>
        <w:jc w:val="both"/>
        <w:rPr>
          <w:sz w:val="28"/>
          <w:szCs w:val="28"/>
        </w:rPr>
      </w:pPr>
      <w:r w:rsidRPr="00DC1E03">
        <w:rPr>
          <w:sz w:val="28"/>
          <w:szCs w:val="28"/>
        </w:rPr>
        <w:t xml:space="preserve">Тарифы </w:t>
      </w:r>
      <w:r w:rsidRPr="00DC1E03">
        <w:rPr>
          <w:snapToGrid w:val="0"/>
          <w:sz w:val="28"/>
          <w:szCs w:val="28"/>
        </w:rPr>
        <w:t>на тепловую энергию</w:t>
      </w:r>
      <w:r w:rsidRPr="00DC1E03">
        <w:rPr>
          <w:sz w:val="28"/>
          <w:szCs w:val="28"/>
        </w:rPr>
        <w:t>, реализуемую на потребительском рынке, на основании скорректированной необходимой валовой выручки на 2024 год рассчитаны следующим образом:</w:t>
      </w:r>
    </w:p>
    <w:p w14:paraId="19E25044" w14:textId="77777777" w:rsidR="00DC1E03" w:rsidRPr="00DC1E03" w:rsidRDefault="00DC1E03" w:rsidP="00DC1E03">
      <w:pPr>
        <w:ind w:left="1211" w:right="-1"/>
        <w:jc w:val="right"/>
        <w:rPr>
          <w:snapToGrid w:val="0"/>
          <w:sz w:val="28"/>
          <w:szCs w:val="28"/>
        </w:rPr>
      </w:pPr>
      <w:r w:rsidRPr="00DC1E03">
        <w:rPr>
          <w:snapToGrid w:val="0"/>
          <w:sz w:val="28"/>
          <w:szCs w:val="28"/>
        </w:rPr>
        <w:t>Таблица 12</w:t>
      </w:r>
    </w:p>
    <w:tbl>
      <w:tblPr>
        <w:tblW w:w="9493" w:type="dxa"/>
        <w:jc w:val="center"/>
        <w:tblLook w:val="04A0" w:firstRow="1" w:lastRow="0" w:firstColumn="1" w:lastColumn="0" w:noHBand="0" w:noVBand="1"/>
      </w:tblPr>
      <w:tblGrid>
        <w:gridCol w:w="2263"/>
        <w:gridCol w:w="2127"/>
        <w:gridCol w:w="1984"/>
        <w:gridCol w:w="1276"/>
        <w:gridCol w:w="1843"/>
      </w:tblGrid>
      <w:tr w:rsidR="00DC1E03" w:rsidRPr="00DC1E03" w14:paraId="1648A160" w14:textId="77777777" w:rsidTr="00DD090C">
        <w:trPr>
          <w:trHeight w:val="475"/>
          <w:jc w:val="center"/>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2DF442" w14:textId="77777777" w:rsidR="00DC1E03" w:rsidRPr="00DC1E03" w:rsidRDefault="00DC1E03" w:rsidP="00DC1E03">
            <w:pPr>
              <w:jc w:val="center"/>
              <w:rPr>
                <w:snapToGrid w:val="0"/>
              </w:rPr>
            </w:pPr>
            <w:r w:rsidRPr="00DC1E03">
              <w:rPr>
                <w:snapToGrid w:val="0"/>
              </w:rPr>
              <w:t>2024</w:t>
            </w:r>
          </w:p>
          <w:p w14:paraId="70003A40" w14:textId="77777777" w:rsidR="00DC1E03" w:rsidRPr="00DC1E03" w:rsidRDefault="00DC1E03" w:rsidP="00DC1E03">
            <w:pPr>
              <w:jc w:val="center"/>
              <w:rPr>
                <w:snapToGrid w:val="0"/>
              </w:rPr>
            </w:pP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3C7A4E1" w14:textId="77777777" w:rsidR="00DC1E03" w:rsidRPr="00DC1E03" w:rsidRDefault="00DC1E03" w:rsidP="00DC1E03">
            <w:pPr>
              <w:jc w:val="center"/>
              <w:rPr>
                <w:snapToGrid w:val="0"/>
              </w:rPr>
            </w:pPr>
            <w:r w:rsidRPr="00DC1E03">
              <w:rPr>
                <w:snapToGrid w:val="0"/>
              </w:rPr>
              <w:t>Полезный отпуск</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D0D40DA" w14:textId="77777777" w:rsidR="00DC1E03" w:rsidRPr="00DC1E03" w:rsidRDefault="00DC1E03" w:rsidP="00DC1E03">
            <w:pPr>
              <w:jc w:val="center"/>
              <w:rPr>
                <w:snapToGrid w:val="0"/>
              </w:rPr>
            </w:pPr>
            <w:r w:rsidRPr="00DC1E03">
              <w:rPr>
                <w:snapToGrid w:val="0"/>
              </w:rPr>
              <w:t>Тариф</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07DC15C" w14:textId="77777777" w:rsidR="00DC1E03" w:rsidRPr="00DC1E03" w:rsidRDefault="00DC1E03" w:rsidP="00DC1E03">
            <w:pPr>
              <w:jc w:val="center"/>
              <w:rPr>
                <w:snapToGrid w:val="0"/>
              </w:rPr>
            </w:pPr>
            <w:r w:rsidRPr="00DC1E03">
              <w:rPr>
                <w:snapToGrid w:val="0"/>
              </w:rPr>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36FE248" w14:textId="77777777" w:rsidR="00DC1E03" w:rsidRPr="00DC1E03" w:rsidRDefault="00DC1E03" w:rsidP="00DC1E03">
            <w:pPr>
              <w:jc w:val="center"/>
              <w:rPr>
                <w:snapToGrid w:val="0"/>
              </w:rPr>
            </w:pPr>
            <w:r w:rsidRPr="00DC1E03">
              <w:rPr>
                <w:snapToGrid w:val="0"/>
              </w:rPr>
              <w:t>НВВ</w:t>
            </w:r>
          </w:p>
        </w:tc>
      </w:tr>
      <w:tr w:rsidR="00DC1E03" w:rsidRPr="00DC1E03" w14:paraId="371D5B59" w14:textId="77777777" w:rsidTr="00DD090C">
        <w:trPr>
          <w:trHeight w:val="269"/>
          <w:jc w:val="center"/>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7B63A2B5" w14:textId="77777777" w:rsidR="00DC1E03" w:rsidRPr="00DC1E03" w:rsidRDefault="00DC1E03" w:rsidP="00DC1E03">
            <w:pPr>
              <w:jc w:val="center"/>
              <w:rPr>
                <w:b/>
                <w:bCs/>
              </w:rPr>
            </w:pPr>
          </w:p>
        </w:tc>
        <w:tc>
          <w:tcPr>
            <w:tcW w:w="2127" w:type="dxa"/>
            <w:tcBorders>
              <w:top w:val="nil"/>
              <w:left w:val="nil"/>
              <w:bottom w:val="single" w:sz="4" w:space="0" w:color="auto"/>
              <w:right w:val="single" w:sz="4" w:space="0" w:color="auto"/>
            </w:tcBorders>
            <w:shd w:val="clear" w:color="auto" w:fill="auto"/>
            <w:vAlign w:val="center"/>
            <w:hideMark/>
          </w:tcPr>
          <w:p w14:paraId="3865FADB" w14:textId="77777777" w:rsidR="00DC1E03" w:rsidRPr="00DC1E03" w:rsidRDefault="00DC1E03" w:rsidP="00DC1E03">
            <w:pPr>
              <w:jc w:val="center"/>
            </w:pPr>
            <w:r w:rsidRPr="00DC1E03">
              <w:rPr>
                <w:snapToGrid w:val="0"/>
              </w:rPr>
              <w:t>тыс. Гкал</w:t>
            </w:r>
          </w:p>
        </w:tc>
        <w:tc>
          <w:tcPr>
            <w:tcW w:w="1984" w:type="dxa"/>
            <w:tcBorders>
              <w:top w:val="nil"/>
              <w:left w:val="nil"/>
              <w:bottom w:val="single" w:sz="4" w:space="0" w:color="auto"/>
              <w:right w:val="single" w:sz="4" w:space="0" w:color="auto"/>
            </w:tcBorders>
            <w:shd w:val="clear" w:color="auto" w:fill="auto"/>
            <w:vAlign w:val="center"/>
            <w:hideMark/>
          </w:tcPr>
          <w:p w14:paraId="3B557C33" w14:textId="77777777" w:rsidR="00DC1E03" w:rsidRPr="00DC1E03" w:rsidRDefault="00DC1E03" w:rsidP="00DC1E03">
            <w:pPr>
              <w:jc w:val="center"/>
            </w:pPr>
            <w:r w:rsidRPr="00DC1E03">
              <w:rPr>
                <w:snapToGrid w:val="0"/>
              </w:rPr>
              <w:t>руб./Гкал</w:t>
            </w:r>
          </w:p>
        </w:tc>
        <w:tc>
          <w:tcPr>
            <w:tcW w:w="1276" w:type="dxa"/>
            <w:tcBorders>
              <w:top w:val="nil"/>
              <w:left w:val="nil"/>
              <w:bottom w:val="single" w:sz="4" w:space="0" w:color="auto"/>
              <w:right w:val="single" w:sz="4" w:space="0" w:color="auto"/>
            </w:tcBorders>
            <w:shd w:val="clear" w:color="auto" w:fill="auto"/>
            <w:vAlign w:val="center"/>
            <w:hideMark/>
          </w:tcPr>
          <w:p w14:paraId="598A85CB" w14:textId="77777777" w:rsidR="00DC1E03" w:rsidRPr="00DC1E03" w:rsidRDefault="00DC1E03" w:rsidP="00DC1E03">
            <w:pPr>
              <w:jc w:val="center"/>
            </w:pPr>
            <w:r w:rsidRPr="00DC1E03">
              <w:rPr>
                <w:snapToGrid w:val="0"/>
              </w:rPr>
              <w:t>%</w:t>
            </w:r>
          </w:p>
        </w:tc>
        <w:tc>
          <w:tcPr>
            <w:tcW w:w="1843" w:type="dxa"/>
            <w:tcBorders>
              <w:top w:val="nil"/>
              <w:left w:val="nil"/>
              <w:bottom w:val="single" w:sz="4" w:space="0" w:color="auto"/>
              <w:right w:val="single" w:sz="4" w:space="0" w:color="auto"/>
            </w:tcBorders>
            <w:shd w:val="clear" w:color="auto" w:fill="auto"/>
            <w:vAlign w:val="center"/>
            <w:hideMark/>
          </w:tcPr>
          <w:p w14:paraId="323BB1B6" w14:textId="77777777" w:rsidR="00DC1E03" w:rsidRPr="00DC1E03" w:rsidRDefault="00DC1E03" w:rsidP="00DC1E03">
            <w:pPr>
              <w:jc w:val="center"/>
            </w:pPr>
            <w:r w:rsidRPr="00DC1E03">
              <w:rPr>
                <w:snapToGrid w:val="0"/>
              </w:rPr>
              <w:t>тыс. руб.</w:t>
            </w:r>
          </w:p>
        </w:tc>
      </w:tr>
      <w:tr w:rsidR="00DC1E03" w:rsidRPr="00DC1E03" w14:paraId="580EF85A" w14:textId="77777777" w:rsidTr="00DD090C">
        <w:trPr>
          <w:trHeight w:val="360"/>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7C464310" w14:textId="77777777" w:rsidR="00DC1E03" w:rsidRPr="00DC1E03" w:rsidRDefault="00DC1E03" w:rsidP="00DC1E03">
            <w:r w:rsidRPr="00DC1E03">
              <w:rPr>
                <w:snapToGrid w:val="0"/>
              </w:rPr>
              <w:t>январь - июнь</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E87C5EF" w14:textId="77777777" w:rsidR="00DC1E03" w:rsidRPr="00DC1E03" w:rsidRDefault="00DC1E03" w:rsidP="00DC1E03">
            <w:pPr>
              <w:jc w:val="right"/>
            </w:pPr>
            <w:r w:rsidRPr="00DC1E03">
              <w:rPr>
                <w:snapToGrid w:val="0"/>
              </w:rPr>
              <w:t>43,502</w:t>
            </w:r>
          </w:p>
        </w:tc>
        <w:tc>
          <w:tcPr>
            <w:tcW w:w="1984" w:type="dxa"/>
            <w:tcBorders>
              <w:top w:val="single" w:sz="4" w:space="0" w:color="auto"/>
              <w:left w:val="nil"/>
              <w:bottom w:val="single" w:sz="4" w:space="0" w:color="auto"/>
              <w:right w:val="single" w:sz="4" w:space="0" w:color="auto"/>
            </w:tcBorders>
            <w:shd w:val="clear" w:color="auto" w:fill="auto"/>
            <w:vAlign w:val="center"/>
          </w:tcPr>
          <w:p w14:paraId="29C124E3" w14:textId="77777777" w:rsidR="00DC1E03" w:rsidRPr="00DC1E03" w:rsidRDefault="00DC1E03" w:rsidP="00DC1E03">
            <w:pPr>
              <w:jc w:val="right"/>
              <w:rPr>
                <w:snapToGrid w:val="0"/>
              </w:rPr>
            </w:pPr>
            <w:r w:rsidRPr="00DC1E03">
              <w:rPr>
                <w:snapToGrid w:val="0"/>
              </w:rPr>
              <w:t>1 437,67</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B0E1BE" w14:textId="77777777" w:rsidR="00DC1E03" w:rsidRPr="00DC1E03" w:rsidRDefault="00DC1E03" w:rsidP="00DC1E03">
            <w:pPr>
              <w:jc w:val="right"/>
              <w:rPr>
                <w:snapToGrid w:val="0"/>
              </w:rPr>
            </w:pPr>
            <w:r w:rsidRPr="00DC1E03">
              <w:rPr>
                <w:snapToGrid w:val="0"/>
              </w:rPr>
              <w:t>0,00%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D12897" w14:textId="77777777" w:rsidR="00DC1E03" w:rsidRPr="00DC1E03" w:rsidRDefault="00DC1E03" w:rsidP="00DC1E03">
            <w:pPr>
              <w:jc w:val="right"/>
              <w:rPr>
                <w:snapToGrid w:val="0"/>
              </w:rPr>
            </w:pPr>
            <w:r w:rsidRPr="00DC1E03">
              <w:rPr>
                <w:snapToGrid w:val="0"/>
              </w:rPr>
              <w:t>62 542</w:t>
            </w:r>
          </w:p>
        </w:tc>
      </w:tr>
      <w:tr w:rsidR="00DC1E03" w:rsidRPr="00DC1E03" w14:paraId="5CC55650" w14:textId="77777777" w:rsidTr="00DD090C">
        <w:trPr>
          <w:trHeight w:val="360"/>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515A8A2F" w14:textId="77777777" w:rsidR="00DC1E03" w:rsidRPr="00DC1E03" w:rsidRDefault="00DC1E03" w:rsidP="00DC1E03">
            <w:pPr>
              <w:rPr>
                <w:snapToGrid w:val="0"/>
              </w:rPr>
            </w:pPr>
            <w:r w:rsidRPr="00DC1E03">
              <w:rPr>
                <w:snapToGrid w:val="0"/>
              </w:rPr>
              <w:t>июль - декабрь</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973FFB9" w14:textId="77777777" w:rsidR="00DC1E03" w:rsidRPr="00DC1E03" w:rsidRDefault="00DC1E03" w:rsidP="00DC1E03">
            <w:pPr>
              <w:jc w:val="right"/>
              <w:rPr>
                <w:snapToGrid w:val="0"/>
              </w:rPr>
            </w:pPr>
            <w:r w:rsidRPr="00DC1E03">
              <w:rPr>
                <w:snapToGrid w:val="0"/>
              </w:rPr>
              <w:t>32,817</w:t>
            </w:r>
          </w:p>
        </w:tc>
        <w:tc>
          <w:tcPr>
            <w:tcW w:w="1984" w:type="dxa"/>
            <w:tcBorders>
              <w:top w:val="single" w:sz="4" w:space="0" w:color="auto"/>
              <w:left w:val="nil"/>
              <w:bottom w:val="single" w:sz="4" w:space="0" w:color="auto"/>
              <w:right w:val="single" w:sz="4" w:space="0" w:color="auto"/>
            </w:tcBorders>
            <w:shd w:val="clear" w:color="auto" w:fill="auto"/>
            <w:vAlign w:val="center"/>
          </w:tcPr>
          <w:p w14:paraId="12261D19" w14:textId="77777777" w:rsidR="00DC1E03" w:rsidRPr="00DC1E03" w:rsidRDefault="00DC1E03" w:rsidP="00DC1E03">
            <w:pPr>
              <w:jc w:val="right"/>
              <w:rPr>
                <w:snapToGrid w:val="0"/>
              </w:rPr>
            </w:pPr>
            <w:r w:rsidRPr="00DC1E03">
              <w:rPr>
                <w:snapToGrid w:val="0"/>
              </w:rPr>
              <w:t>1 557,09</w:t>
            </w:r>
          </w:p>
        </w:tc>
        <w:tc>
          <w:tcPr>
            <w:tcW w:w="1276" w:type="dxa"/>
            <w:tcBorders>
              <w:top w:val="single" w:sz="4" w:space="0" w:color="auto"/>
              <w:left w:val="nil"/>
              <w:bottom w:val="single" w:sz="4" w:space="0" w:color="auto"/>
              <w:right w:val="single" w:sz="4" w:space="0" w:color="auto"/>
            </w:tcBorders>
            <w:shd w:val="clear" w:color="auto" w:fill="auto"/>
            <w:vAlign w:val="center"/>
          </w:tcPr>
          <w:p w14:paraId="5B370718" w14:textId="77777777" w:rsidR="00DC1E03" w:rsidRPr="00DC1E03" w:rsidRDefault="00DC1E03" w:rsidP="00DC1E03">
            <w:pPr>
              <w:jc w:val="right"/>
              <w:rPr>
                <w:snapToGrid w:val="0"/>
              </w:rPr>
            </w:pPr>
            <w:r w:rsidRPr="00DC1E03">
              <w:rPr>
                <w:snapToGrid w:val="0"/>
              </w:rPr>
              <w:t>8,31%</w:t>
            </w:r>
          </w:p>
        </w:tc>
        <w:tc>
          <w:tcPr>
            <w:tcW w:w="1843" w:type="dxa"/>
            <w:tcBorders>
              <w:top w:val="single" w:sz="4" w:space="0" w:color="auto"/>
              <w:left w:val="nil"/>
              <w:bottom w:val="single" w:sz="4" w:space="0" w:color="auto"/>
              <w:right w:val="single" w:sz="4" w:space="0" w:color="auto"/>
            </w:tcBorders>
            <w:shd w:val="clear" w:color="auto" w:fill="auto"/>
            <w:vAlign w:val="center"/>
          </w:tcPr>
          <w:p w14:paraId="69181AB4" w14:textId="77777777" w:rsidR="00DC1E03" w:rsidRPr="00DC1E03" w:rsidRDefault="00DC1E03" w:rsidP="00DC1E03">
            <w:pPr>
              <w:jc w:val="right"/>
              <w:rPr>
                <w:snapToGrid w:val="0"/>
              </w:rPr>
            </w:pPr>
            <w:r w:rsidRPr="00DC1E03">
              <w:rPr>
                <w:snapToGrid w:val="0"/>
              </w:rPr>
              <w:t>51 100</w:t>
            </w:r>
          </w:p>
        </w:tc>
      </w:tr>
      <w:tr w:rsidR="00DC1E03" w:rsidRPr="00DC1E03" w14:paraId="1D78DE60" w14:textId="77777777" w:rsidTr="00DD090C">
        <w:trPr>
          <w:trHeight w:val="360"/>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D1C9F" w14:textId="77777777" w:rsidR="00DC1E03" w:rsidRPr="00DC1E03" w:rsidRDefault="00DC1E03" w:rsidP="00DC1E03">
            <w:pPr>
              <w:rPr>
                <w:bCs/>
              </w:rPr>
            </w:pPr>
            <w:r w:rsidRPr="00DC1E03">
              <w:rPr>
                <w:bCs/>
                <w:snapToGrid w:val="0"/>
              </w:rPr>
              <w:t>год</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58FC645" w14:textId="77777777" w:rsidR="00DC1E03" w:rsidRPr="00DC1E03" w:rsidRDefault="00DC1E03" w:rsidP="00DC1E03">
            <w:pPr>
              <w:jc w:val="right"/>
              <w:rPr>
                <w:b/>
                <w:bCs/>
                <w:snapToGrid w:val="0"/>
              </w:rPr>
            </w:pPr>
            <w:r w:rsidRPr="00DC1E03">
              <w:rPr>
                <w:b/>
                <w:bCs/>
                <w:snapToGrid w:val="0"/>
              </w:rPr>
              <w:t>76,319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61BFD" w14:textId="77777777" w:rsidR="00DC1E03" w:rsidRPr="00DC1E03" w:rsidRDefault="00DC1E03" w:rsidP="00DC1E03">
            <w:pPr>
              <w:jc w:val="right"/>
              <w:rPr>
                <w:b/>
                <w:bCs/>
                <w:snapToGrid w:val="0"/>
              </w:rPr>
            </w:pPr>
            <w:r w:rsidRPr="00DC1E03">
              <w:rPr>
                <w:b/>
                <w:bCs/>
                <w:snapToGrid w:val="0"/>
              </w:rPr>
              <w:t>1 489,03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C60FF" w14:textId="77777777" w:rsidR="00DC1E03" w:rsidRPr="00DC1E03" w:rsidRDefault="00DC1E03" w:rsidP="00DC1E03">
            <w:pPr>
              <w:jc w:val="right"/>
              <w:rPr>
                <w:b/>
                <w:bCs/>
                <w:snapToGrid w:val="0"/>
              </w:rPr>
            </w:pPr>
            <w:r w:rsidRPr="00DC1E03">
              <w:rPr>
                <w:b/>
                <w:bCs/>
                <w:snapToGrid w:val="0"/>
              </w:rPr>
              <w:t>3,57%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1F74C" w14:textId="77777777" w:rsidR="00DC1E03" w:rsidRPr="00DC1E03" w:rsidRDefault="00DC1E03" w:rsidP="00DC1E03">
            <w:pPr>
              <w:jc w:val="right"/>
              <w:rPr>
                <w:b/>
                <w:bCs/>
                <w:snapToGrid w:val="0"/>
              </w:rPr>
            </w:pPr>
            <w:r w:rsidRPr="00DC1E03">
              <w:rPr>
                <w:b/>
                <w:bCs/>
                <w:snapToGrid w:val="0"/>
              </w:rPr>
              <w:t>113 642</w:t>
            </w:r>
          </w:p>
        </w:tc>
      </w:tr>
    </w:tbl>
    <w:p w14:paraId="40F7D274" w14:textId="77777777" w:rsidR="00DC1E03" w:rsidRPr="00DC1E03" w:rsidRDefault="00DC1E03" w:rsidP="00DC1E03">
      <w:pPr>
        <w:rPr>
          <w:snapToGrid w:val="0"/>
          <w:sz w:val="28"/>
          <w:szCs w:val="28"/>
        </w:rPr>
      </w:pPr>
    </w:p>
    <w:p w14:paraId="7E519436" w14:textId="77777777" w:rsidR="00DC1E03" w:rsidRPr="00DC1E03" w:rsidRDefault="00DC1E03" w:rsidP="00DC1E03">
      <w:pPr>
        <w:ind w:firstLine="709"/>
        <w:jc w:val="both"/>
        <w:rPr>
          <w:snapToGrid w:val="0"/>
          <w:sz w:val="28"/>
          <w:szCs w:val="28"/>
        </w:rPr>
        <w:sectPr w:rsidR="00DC1E03" w:rsidRPr="00DC1E03" w:rsidSect="00DC1E03">
          <w:headerReference w:type="default" r:id="rId38"/>
          <w:pgSz w:w="11906" w:h="16838"/>
          <w:pgMar w:top="851" w:right="991" w:bottom="851" w:left="1418" w:header="720" w:footer="720" w:gutter="0"/>
          <w:cols w:space="720"/>
          <w:titlePg/>
          <w:docGrid w:linePitch="381"/>
        </w:sectPr>
      </w:pPr>
    </w:p>
    <w:p w14:paraId="1AAFE749" w14:textId="77777777" w:rsidR="00DC1E03" w:rsidRPr="00DC1E03" w:rsidRDefault="00DC1E03" w:rsidP="00DC1E03">
      <w:pPr>
        <w:keepNext/>
        <w:keepLines/>
        <w:jc w:val="center"/>
        <w:outlineLvl w:val="1"/>
        <w:rPr>
          <w:rFonts w:eastAsia="Calibri"/>
          <w:b/>
          <w:sz w:val="28"/>
          <w:szCs w:val="28"/>
          <w:lang w:eastAsia="en-US"/>
        </w:rPr>
      </w:pPr>
      <w:bookmarkStart w:id="88" w:name="_Toc24891748"/>
    </w:p>
    <w:p w14:paraId="6948A52C" w14:textId="77777777" w:rsidR="00DC1E03" w:rsidRPr="00DC1E03" w:rsidRDefault="00DC1E03" w:rsidP="00DC1E03">
      <w:pPr>
        <w:jc w:val="center"/>
        <w:rPr>
          <w:b/>
          <w:snapToGrid w:val="0"/>
          <w:sz w:val="28"/>
          <w:szCs w:val="28"/>
          <w:lang w:eastAsia="en-US"/>
        </w:rPr>
      </w:pPr>
      <w:r w:rsidRPr="00DC1E03">
        <w:rPr>
          <w:b/>
          <w:snapToGrid w:val="0"/>
          <w:sz w:val="28"/>
          <w:szCs w:val="28"/>
          <w:lang w:eastAsia="en-US"/>
        </w:rPr>
        <w:t>Расчёт тарифов ООО «Гурьевск - сталь» на горячую воду в открытой системе теплоснабжения (горячего водоснабжения)</w:t>
      </w:r>
    </w:p>
    <w:p w14:paraId="22F57808" w14:textId="77777777" w:rsidR="00DC1E03" w:rsidRPr="00DC1E03" w:rsidRDefault="00DC1E03" w:rsidP="00DC1E03">
      <w:pPr>
        <w:rPr>
          <w:snapToGrid w:val="0"/>
          <w:sz w:val="28"/>
          <w:szCs w:val="28"/>
          <w:lang w:eastAsia="en-US"/>
        </w:rPr>
      </w:pPr>
    </w:p>
    <w:bookmarkEnd w:id="88"/>
    <w:p w14:paraId="3E0A85BA" w14:textId="77777777" w:rsidR="00DC1E03" w:rsidRPr="00DC1E03" w:rsidRDefault="00DC1E03" w:rsidP="00DC1E03">
      <w:pPr>
        <w:ind w:firstLine="709"/>
        <w:jc w:val="both"/>
        <w:rPr>
          <w:snapToGrid w:val="0"/>
          <w:sz w:val="28"/>
          <w:szCs w:val="28"/>
        </w:rPr>
      </w:pPr>
      <w:r w:rsidRPr="00DC1E03">
        <w:rPr>
          <w:snapToGrid w:val="0"/>
          <w:sz w:val="28"/>
          <w:szCs w:val="28"/>
        </w:rPr>
        <w:t>Предприятие ООО «Гурьевск - сталь» предоставляет коммунальную услугу по горячему водоснабжению на территории Гурьевского муниципального округа в открытой системе теплоснабжения (горячего водоснабжения).</w:t>
      </w:r>
    </w:p>
    <w:p w14:paraId="34B8FA9A" w14:textId="77777777" w:rsidR="00DC1E03" w:rsidRPr="00DC1E03" w:rsidRDefault="00DC1E03" w:rsidP="00DC1E03">
      <w:pPr>
        <w:tabs>
          <w:tab w:val="left" w:pos="0"/>
          <w:tab w:val="left" w:pos="9900"/>
        </w:tabs>
        <w:ind w:right="-1" w:firstLine="709"/>
        <w:jc w:val="both"/>
        <w:rPr>
          <w:snapToGrid w:val="0"/>
          <w:color w:val="000000"/>
          <w:sz w:val="28"/>
          <w:szCs w:val="28"/>
        </w:rPr>
      </w:pPr>
      <w:r w:rsidRPr="00DC1E03">
        <w:rPr>
          <w:snapToGrid w:val="0"/>
          <w:color w:val="000000"/>
          <w:sz w:val="28"/>
          <w:szCs w:val="28"/>
        </w:rPr>
        <w:t xml:space="preserve">Согласно п. 87 Основ ценообразования в сфере теплоснабжения, утвержденных постановлением Правительства РФ от 22.10.2012 № 1075 </w:t>
      </w:r>
      <w:r w:rsidRPr="00DC1E03">
        <w:rPr>
          <w:snapToGrid w:val="0"/>
          <w:color w:val="000000"/>
          <w:sz w:val="28"/>
          <w:szCs w:val="28"/>
        </w:rPr>
        <w:br/>
        <w:t xml:space="preserve">«О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w:t>
      </w:r>
      <w:r w:rsidRPr="00DC1E03">
        <w:rPr>
          <w:snapToGrid w:val="0"/>
          <w:color w:val="000000"/>
          <w:sz w:val="28"/>
          <w:szCs w:val="28"/>
        </w:rPr>
        <w:br/>
        <w:t>из компонента на теплоноситель и компонента на тепловую энергию.</w:t>
      </w:r>
    </w:p>
    <w:p w14:paraId="3772AB1B" w14:textId="77777777" w:rsidR="00DC1E03" w:rsidRPr="00DC1E03" w:rsidRDefault="00DC1E03" w:rsidP="00DC1E03">
      <w:pPr>
        <w:tabs>
          <w:tab w:val="left" w:pos="0"/>
          <w:tab w:val="left" w:pos="9900"/>
        </w:tabs>
        <w:ind w:right="-1" w:firstLine="709"/>
        <w:jc w:val="both"/>
        <w:rPr>
          <w:snapToGrid w:val="0"/>
          <w:color w:val="000000"/>
          <w:sz w:val="28"/>
          <w:szCs w:val="28"/>
        </w:rPr>
      </w:pPr>
      <w:r w:rsidRPr="00DC1E03">
        <w:rPr>
          <w:snapToGrid w:val="0"/>
          <w:color w:val="000000"/>
          <w:sz w:val="28"/>
          <w:szCs w:val="28"/>
        </w:rPr>
        <w:t xml:space="preserve">Нормативы расхода тепловой энергии, необходимый </w:t>
      </w:r>
      <w:r w:rsidRPr="00DC1E03">
        <w:rPr>
          <w:snapToGrid w:val="0"/>
          <w:color w:val="000000"/>
          <w:sz w:val="28"/>
          <w:szCs w:val="28"/>
        </w:rPr>
        <w:br/>
        <w:t xml:space="preserve">для осуществления горячего водоснабжения ООО «Гурьевск - сталь»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w:t>
      </w:r>
      <w:r w:rsidRPr="00DC1E03">
        <w:rPr>
          <w:snapToGrid w:val="0"/>
          <w:color w:val="000000"/>
          <w:sz w:val="28"/>
          <w:szCs w:val="28"/>
        </w:rPr>
        <w:br/>
        <w:t xml:space="preserve">для предоставления коммунальной услуги по горячему водоснабжению </w:t>
      </w:r>
      <w:r w:rsidRPr="00DC1E03">
        <w:rPr>
          <w:snapToGrid w:val="0"/>
          <w:color w:val="000000"/>
          <w:sz w:val="28"/>
          <w:szCs w:val="28"/>
        </w:rPr>
        <w:br/>
        <w:t xml:space="preserve">на территории Кемеровской области»: </w:t>
      </w:r>
    </w:p>
    <w:p w14:paraId="451AF763" w14:textId="77777777" w:rsidR="00DC1E03" w:rsidRPr="00DC1E03" w:rsidRDefault="00DC1E03" w:rsidP="00DC1E03">
      <w:pPr>
        <w:tabs>
          <w:tab w:val="left" w:pos="0"/>
          <w:tab w:val="left" w:pos="9900"/>
        </w:tabs>
        <w:ind w:right="-1" w:firstLine="709"/>
        <w:jc w:val="both"/>
        <w:rPr>
          <w:snapToGrid w:val="0"/>
          <w:color w:val="000000"/>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DC1E03" w:rsidRPr="00DC1E03" w14:paraId="20648EF4" w14:textId="77777777" w:rsidTr="00DD090C">
        <w:trPr>
          <w:trHeight w:val="420"/>
          <w:jc w:val="center"/>
        </w:trPr>
        <w:tc>
          <w:tcPr>
            <w:tcW w:w="4676" w:type="dxa"/>
            <w:gridSpan w:val="2"/>
            <w:shd w:val="clear" w:color="auto" w:fill="auto"/>
            <w:vAlign w:val="center"/>
          </w:tcPr>
          <w:p w14:paraId="36915CDE" w14:textId="77777777" w:rsidR="00DC1E03" w:rsidRPr="00DC1E03" w:rsidRDefault="00DC1E03" w:rsidP="00DC1E03">
            <w:pPr>
              <w:jc w:val="center"/>
              <w:rPr>
                <w:snapToGrid w:val="0"/>
                <w:szCs w:val="28"/>
              </w:rPr>
            </w:pPr>
            <w:r w:rsidRPr="00DC1E03">
              <w:rPr>
                <w:snapToGrid w:val="0"/>
                <w:color w:val="000000"/>
                <w:sz w:val="28"/>
                <w:szCs w:val="28"/>
              </w:rPr>
              <w:br w:type="page"/>
            </w:r>
            <w:r w:rsidRPr="00DC1E03">
              <w:rPr>
                <w:snapToGrid w:val="0"/>
                <w:szCs w:val="28"/>
              </w:rPr>
              <w:t>С изолированными стояками</w:t>
            </w:r>
          </w:p>
        </w:tc>
        <w:tc>
          <w:tcPr>
            <w:tcW w:w="4675" w:type="dxa"/>
            <w:gridSpan w:val="2"/>
            <w:shd w:val="clear" w:color="auto" w:fill="auto"/>
            <w:vAlign w:val="center"/>
            <w:hideMark/>
          </w:tcPr>
          <w:p w14:paraId="01A48A91" w14:textId="77777777" w:rsidR="00DC1E03" w:rsidRPr="00DC1E03" w:rsidRDefault="00DC1E03" w:rsidP="00DC1E03">
            <w:pPr>
              <w:jc w:val="center"/>
              <w:rPr>
                <w:snapToGrid w:val="0"/>
                <w:szCs w:val="28"/>
              </w:rPr>
            </w:pPr>
            <w:r w:rsidRPr="00DC1E03">
              <w:rPr>
                <w:snapToGrid w:val="0"/>
                <w:szCs w:val="28"/>
              </w:rPr>
              <w:t>С неизолированными стояками</w:t>
            </w:r>
          </w:p>
        </w:tc>
      </w:tr>
      <w:tr w:rsidR="00DC1E03" w:rsidRPr="00DC1E03" w14:paraId="00D52AC2" w14:textId="77777777" w:rsidTr="00DD090C">
        <w:trPr>
          <w:trHeight w:val="255"/>
          <w:jc w:val="center"/>
        </w:trPr>
        <w:tc>
          <w:tcPr>
            <w:tcW w:w="2410" w:type="dxa"/>
            <w:shd w:val="clear" w:color="auto" w:fill="auto"/>
            <w:vAlign w:val="center"/>
            <w:hideMark/>
          </w:tcPr>
          <w:p w14:paraId="4CCCFBE9" w14:textId="77777777" w:rsidR="00DC1E03" w:rsidRPr="00DC1E03" w:rsidRDefault="00DC1E03" w:rsidP="00DC1E03">
            <w:pPr>
              <w:jc w:val="center"/>
              <w:rPr>
                <w:snapToGrid w:val="0"/>
                <w:szCs w:val="28"/>
              </w:rPr>
            </w:pPr>
            <w:r w:rsidRPr="00DC1E03">
              <w:rPr>
                <w:snapToGrid w:val="0"/>
                <w:szCs w:val="28"/>
              </w:rPr>
              <w:t xml:space="preserve">с </w:t>
            </w:r>
            <w:r w:rsidRPr="00DC1E03">
              <w:rPr>
                <w:snapToGrid w:val="0"/>
                <w:szCs w:val="28"/>
              </w:rPr>
              <w:br/>
              <w:t>полотенцесушителем</w:t>
            </w:r>
          </w:p>
        </w:tc>
        <w:tc>
          <w:tcPr>
            <w:tcW w:w="2266" w:type="dxa"/>
            <w:shd w:val="clear" w:color="auto" w:fill="auto"/>
            <w:vAlign w:val="center"/>
            <w:hideMark/>
          </w:tcPr>
          <w:p w14:paraId="6EE8F3BE" w14:textId="77777777" w:rsidR="00DC1E03" w:rsidRPr="00DC1E03" w:rsidRDefault="00DC1E03" w:rsidP="00DC1E03">
            <w:pPr>
              <w:jc w:val="center"/>
              <w:rPr>
                <w:snapToGrid w:val="0"/>
                <w:szCs w:val="28"/>
              </w:rPr>
            </w:pPr>
            <w:r w:rsidRPr="00DC1E03">
              <w:rPr>
                <w:snapToGrid w:val="0"/>
                <w:szCs w:val="28"/>
              </w:rPr>
              <w:t>без полотенцесушителя</w:t>
            </w:r>
          </w:p>
        </w:tc>
        <w:tc>
          <w:tcPr>
            <w:tcW w:w="2409" w:type="dxa"/>
            <w:shd w:val="clear" w:color="auto" w:fill="auto"/>
            <w:vAlign w:val="center"/>
            <w:hideMark/>
          </w:tcPr>
          <w:p w14:paraId="79DBBD4D" w14:textId="77777777" w:rsidR="00DC1E03" w:rsidRPr="00DC1E03" w:rsidRDefault="00DC1E03" w:rsidP="00DC1E03">
            <w:pPr>
              <w:jc w:val="center"/>
              <w:rPr>
                <w:snapToGrid w:val="0"/>
                <w:szCs w:val="28"/>
              </w:rPr>
            </w:pPr>
            <w:r w:rsidRPr="00DC1E03">
              <w:rPr>
                <w:snapToGrid w:val="0"/>
                <w:szCs w:val="28"/>
              </w:rPr>
              <w:t xml:space="preserve">с </w:t>
            </w:r>
            <w:r w:rsidRPr="00DC1E03">
              <w:rPr>
                <w:snapToGrid w:val="0"/>
                <w:szCs w:val="28"/>
              </w:rPr>
              <w:br/>
              <w:t>полотенцесушителем</w:t>
            </w:r>
          </w:p>
        </w:tc>
        <w:tc>
          <w:tcPr>
            <w:tcW w:w="2266" w:type="dxa"/>
            <w:shd w:val="clear" w:color="auto" w:fill="auto"/>
            <w:vAlign w:val="center"/>
            <w:hideMark/>
          </w:tcPr>
          <w:p w14:paraId="7DFA27C8" w14:textId="77777777" w:rsidR="00DC1E03" w:rsidRPr="00DC1E03" w:rsidRDefault="00DC1E03" w:rsidP="00DC1E03">
            <w:pPr>
              <w:jc w:val="center"/>
              <w:rPr>
                <w:snapToGrid w:val="0"/>
                <w:szCs w:val="28"/>
              </w:rPr>
            </w:pPr>
            <w:r w:rsidRPr="00DC1E03">
              <w:rPr>
                <w:snapToGrid w:val="0"/>
                <w:szCs w:val="28"/>
              </w:rPr>
              <w:t>без полотенцесушителя</w:t>
            </w:r>
          </w:p>
        </w:tc>
      </w:tr>
      <w:tr w:rsidR="00DC1E03" w:rsidRPr="00DC1E03" w14:paraId="0F25189F" w14:textId="77777777" w:rsidTr="00DD090C">
        <w:trPr>
          <w:trHeight w:val="255"/>
          <w:jc w:val="center"/>
        </w:trPr>
        <w:tc>
          <w:tcPr>
            <w:tcW w:w="2410" w:type="dxa"/>
            <w:shd w:val="clear" w:color="auto" w:fill="auto"/>
            <w:vAlign w:val="bottom"/>
          </w:tcPr>
          <w:p w14:paraId="0CD5F4C6" w14:textId="77777777" w:rsidR="00DC1E03" w:rsidRPr="00DC1E03" w:rsidRDefault="00DC1E03" w:rsidP="00DC1E03">
            <w:pPr>
              <w:jc w:val="center"/>
              <w:rPr>
                <w:snapToGrid w:val="0"/>
              </w:rPr>
            </w:pPr>
            <w:r w:rsidRPr="00DC1E03">
              <w:rPr>
                <w:snapToGrid w:val="0"/>
              </w:rPr>
              <w:t>0,0544</w:t>
            </w:r>
          </w:p>
        </w:tc>
        <w:tc>
          <w:tcPr>
            <w:tcW w:w="2266" w:type="dxa"/>
            <w:shd w:val="clear" w:color="auto" w:fill="auto"/>
            <w:vAlign w:val="bottom"/>
          </w:tcPr>
          <w:p w14:paraId="071C0E6D" w14:textId="77777777" w:rsidR="00DC1E03" w:rsidRPr="00DC1E03" w:rsidRDefault="00DC1E03" w:rsidP="00DC1E03">
            <w:pPr>
              <w:jc w:val="center"/>
              <w:rPr>
                <w:snapToGrid w:val="0"/>
              </w:rPr>
            </w:pPr>
            <w:r w:rsidRPr="00DC1E03">
              <w:rPr>
                <w:snapToGrid w:val="0"/>
              </w:rPr>
              <w:t>0,0536</w:t>
            </w:r>
          </w:p>
        </w:tc>
        <w:tc>
          <w:tcPr>
            <w:tcW w:w="2409" w:type="dxa"/>
            <w:shd w:val="clear" w:color="auto" w:fill="auto"/>
            <w:vAlign w:val="bottom"/>
          </w:tcPr>
          <w:p w14:paraId="5A6216F1" w14:textId="77777777" w:rsidR="00DC1E03" w:rsidRPr="00DC1E03" w:rsidRDefault="00DC1E03" w:rsidP="00DC1E03">
            <w:pPr>
              <w:jc w:val="center"/>
              <w:rPr>
                <w:snapToGrid w:val="0"/>
              </w:rPr>
            </w:pPr>
            <w:r w:rsidRPr="00DC1E03">
              <w:rPr>
                <w:snapToGrid w:val="0"/>
              </w:rPr>
              <w:t>0,0580</w:t>
            </w:r>
          </w:p>
        </w:tc>
        <w:tc>
          <w:tcPr>
            <w:tcW w:w="2266" w:type="dxa"/>
            <w:shd w:val="clear" w:color="auto" w:fill="auto"/>
            <w:vAlign w:val="bottom"/>
          </w:tcPr>
          <w:p w14:paraId="00170B9C" w14:textId="77777777" w:rsidR="00DC1E03" w:rsidRPr="00DC1E03" w:rsidRDefault="00DC1E03" w:rsidP="00DC1E03">
            <w:pPr>
              <w:jc w:val="center"/>
              <w:rPr>
                <w:snapToGrid w:val="0"/>
              </w:rPr>
            </w:pPr>
            <w:r w:rsidRPr="00DC1E03">
              <w:rPr>
                <w:snapToGrid w:val="0"/>
              </w:rPr>
              <w:t>0,0548</w:t>
            </w:r>
          </w:p>
        </w:tc>
      </w:tr>
    </w:tbl>
    <w:p w14:paraId="1D2E410A" w14:textId="77777777" w:rsidR="00DC1E03" w:rsidRPr="00DC1E03" w:rsidRDefault="00DC1E03" w:rsidP="00DC1E03">
      <w:pPr>
        <w:tabs>
          <w:tab w:val="left" w:pos="0"/>
          <w:tab w:val="left" w:pos="9900"/>
        </w:tabs>
        <w:ind w:right="-1" w:firstLine="709"/>
        <w:jc w:val="both"/>
        <w:rPr>
          <w:snapToGrid w:val="0"/>
          <w:color w:val="000000"/>
          <w:sz w:val="28"/>
          <w:szCs w:val="28"/>
        </w:rPr>
      </w:pPr>
    </w:p>
    <w:p w14:paraId="1281E363" w14:textId="77777777" w:rsidR="00DC1E03" w:rsidRPr="00DC1E03" w:rsidRDefault="00DC1E03" w:rsidP="00DC1E03">
      <w:pPr>
        <w:ind w:firstLine="851"/>
        <w:jc w:val="both"/>
        <w:rPr>
          <w:snapToGrid w:val="0"/>
          <w:sz w:val="28"/>
          <w:szCs w:val="28"/>
        </w:rPr>
      </w:pPr>
      <w:r w:rsidRPr="00DC1E03">
        <w:rPr>
          <w:bCs/>
          <w:snapToGrid w:val="0"/>
          <w:sz w:val="28"/>
          <w:szCs w:val="28"/>
        </w:rPr>
        <w:t>Компонент на тепловую энергию для ООО «Гурьевск - сталь» установлен постановлением региональной энергетической комиссии Кемеровской области от 26.11.2022 № 727.</w:t>
      </w:r>
    </w:p>
    <w:p w14:paraId="1BFD0A8F" w14:textId="77777777" w:rsidR="00DC1E03" w:rsidRPr="00DC1E03" w:rsidRDefault="00DC1E03" w:rsidP="00DC1E03">
      <w:pPr>
        <w:ind w:firstLine="851"/>
        <w:jc w:val="both"/>
        <w:rPr>
          <w:bCs/>
          <w:snapToGrid w:val="0"/>
          <w:sz w:val="28"/>
          <w:szCs w:val="28"/>
        </w:rPr>
      </w:pPr>
      <w:r w:rsidRPr="00DC1E03">
        <w:rPr>
          <w:bCs/>
          <w:snapToGrid w:val="0"/>
          <w:sz w:val="28"/>
          <w:szCs w:val="28"/>
        </w:rPr>
        <w:t>Компонент на теплоноситель для ООО «Гурьевск - сталь»  установлен постановлением региональной энергетической комиссии Кемеровской области от 28.11.2022 № 741 (</w:t>
      </w:r>
      <w:bookmarkStart w:id="89" w:name="_Hlk150717133"/>
      <w:r w:rsidRPr="00DC1E03">
        <w:rPr>
          <w:bCs/>
          <w:snapToGrid w:val="0"/>
          <w:sz w:val="28"/>
          <w:szCs w:val="28"/>
        </w:rPr>
        <w:t>в редакции</w:t>
      </w:r>
      <w:bookmarkEnd w:id="89"/>
      <w:r w:rsidRPr="00DC1E03">
        <w:rPr>
          <w:bCs/>
          <w:snapToGrid w:val="0"/>
          <w:sz w:val="28"/>
          <w:szCs w:val="28"/>
        </w:rPr>
        <w:t xml:space="preserve"> постановления Региональной энергетической комиссии Кузбасса от 31.08.2023 № 107).</w:t>
      </w:r>
    </w:p>
    <w:p w14:paraId="558ACF43" w14:textId="77777777" w:rsidR="00DC1E03" w:rsidRPr="00DC1E03" w:rsidRDefault="00DC1E03" w:rsidP="00DC1E03">
      <w:pPr>
        <w:ind w:firstLine="851"/>
        <w:jc w:val="both"/>
        <w:rPr>
          <w:snapToGrid w:val="0"/>
          <w:sz w:val="28"/>
          <w:szCs w:val="28"/>
        </w:rPr>
        <w:sectPr w:rsidR="00DC1E03" w:rsidRPr="00DC1E03" w:rsidSect="00DC1E03">
          <w:headerReference w:type="default" r:id="rId39"/>
          <w:footerReference w:type="even" r:id="rId40"/>
          <w:pgSz w:w="11906" w:h="16838"/>
          <w:pgMar w:top="851" w:right="991" w:bottom="851" w:left="1701" w:header="709" w:footer="709" w:gutter="0"/>
          <w:cols w:space="708"/>
          <w:titlePg/>
          <w:docGrid w:linePitch="381"/>
        </w:sectPr>
      </w:pPr>
      <w:r w:rsidRPr="00DC1E03">
        <w:rPr>
          <w:snapToGrid w:val="0"/>
          <w:sz w:val="28"/>
          <w:szCs w:val="28"/>
        </w:rPr>
        <w:t>На основании вышеуказанного эксперты предлагают принять, тарифы на горячую воду</w:t>
      </w:r>
      <w:r w:rsidRPr="00DC1E03">
        <w:rPr>
          <w:snapToGrid w:val="0"/>
          <w:color w:val="000000"/>
          <w:sz w:val="28"/>
          <w:szCs w:val="28"/>
        </w:rPr>
        <w:t xml:space="preserve"> в открытой системе теплоснабжения (горячего водоснабжения) </w:t>
      </w:r>
      <w:r w:rsidRPr="00DC1E03">
        <w:rPr>
          <w:snapToGrid w:val="0"/>
          <w:sz w:val="28"/>
          <w:szCs w:val="28"/>
        </w:rPr>
        <w:t>на 2024 год для ООО «Гурьевск - сталь» на следующем уровне:</w:t>
      </w:r>
    </w:p>
    <w:p w14:paraId="493E29D6" w14:textId="77777777" w:rsidR="00DC1E03" w:rsidRPr="00DC1E03" w:rsidRDefault="00DC1E03" w:rsidP="00DC1E03">
      <w:pPr>
        <w:ind w:left="1211" w:right="-315"/>
        <w:jc w:val="right"/>
        <w:rPr>
          <w:snapToGrid w:val="0"/>
          <w:sz w:val="28"/>
          <w:szCs w:val="28"/>
        </w:rPr>
      </w:pPr>
      <w:r w:rsidRPr="00DC1E03">
        <w:rPr>
          <w:snapToGrid w:val="0"/>
          <w:sz w:val="28"/>
          <w:szCs w:val="28"/>
        </w:rPr>
        <w:lastRenderedPageBreak/>
        <w:t>Таблица 16</w:t>
      </w:r>
    </w:p>
    <w:p w14:paraId="70D7D12E" w14:textId="77777777" w:rsidR="00DC1E03" w:rsidRPr="00DC1E03" w:rsidRDefault="00DC1E03" w:rsidP="00DC1E03">
      <w:pPr>
        <w:spacing w:after="240"/>
        <w:jc w:val="center"/>
        <w:rPr>
          <w:b/>
          <w:snapToGrid w:val="0"/>
          <w:sz w:val="28"/>
          <w:szCs w:val="28"/>
        </w:rPr>
      </w:pPr>
      <w:r w:rsidRPr="00DC1E03">
        <w:rPr>
          <w:b/>
          <w:snapToGrid w:val="0"/>
          <w:sz w:val="28"/>
          <w:szCs w:val="28"/>
        </w:rPr>
        <w:t xml:space="preserve">Тарифы на горячую воду ООО «Гурьевск - сталь», </w:t>
      </w:r>
      <w:r w:rsidRPr="00DC1E03">
        <w:rPr>
          <w:b/>
          <w:snapToGrid w:val="0"/>
          <w:sz w:val="28"/>
          <w:szCs w:val="28"/>
        </w:rPr>
        <w:br/>
        <w:t xml:space="preserve">реализуемую в открытой системе теплоснабжения (горячего водоснабжения) </w:t>
      </w:r>
      <w:r w:rsidRPr="00DC1E03">
        <w:rPr>
          <w:b/>
          <w:snapToGrid w:val="0"/>
          <w:sz w:val="28"/>
          <w:szCs w:val="28"/>
        </w:rPr>
        <w:br/>
        <w:t>на потребительском рынке Прокопьевского муниципального округа на 2024 год</w:t>
      </w:r>
    </w:p>
    <w:tbl>
      <w:tblPr>
        <w:tblW w:w="15876" w:type="dxa"/>
        <w:jc w:val="center"/>
        <w:tblLayout w:type="fixed"/>
        <w:tblLook w:val="04A0" w:firstRow="1" w:lastRow="0" w:firstColumn="1" w:lastColumn="0" w:noHBand="0" w:noVBand="1"/>
      </w:tblPr>
      <w:tblGrid>
        <w:gridCol w:w="1961"/>
        <w:gridCol w:w="1476"/>
        <w:gridCol w:w="910"/>
        <w:gridCol w:w="910"/>
        <w:gridCol w:w="910"/>
        <w:gridCol w:w="910"/>
        <w:gridCol w:w="910"/>
        <w:gridCol w:w="910"/>
        <w:gridCol w:w="910"/>
        <w:gridCol w:w="910"/>
        <w:gridCol w:w="1365"/>
        <w:gridCol w:w="1451"/>
        <w:gridCol w:w="1209"/>
        <w:gridCol w:w="1134"/>
      </w:tblGrid>
      <w:tr w:rsidR="00DC1E03" w:rsidRPr="00DC1E03" w14:paraId="45CC31D3" w14:textId="77777777" w:rsidTr="00DD090C">
        <w:trPr>
          <w:trHeight w:val="690"/>
          <w:jc w:val="center"/>
        </w:trPr>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80B4C5" w14:textId="77777777" w:rsidR="00DC1E03" w:rsidRPr="00DC1E03" w:rsidRDefault="00DC1E03" w:rsidP="00DC1E03">
            <w:pPr>
              <w:jc w:val="center"/>
              <w:rPr>
                <w:snapToGrid w:val="0"/>
                <w:sz w:val="22"/>
                <w:szCs w:val="22"/>
              </w:rPr>
            </w:pPr>
            <w:r w:rsidRPr="00DC1E03">
              <w:rPr>
                <w:snapToGrid w:val="0"/>
                <w:sz w:val="22"/>
                <w:szCs w:val="22"/>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A3A223" w14:textId="77777777" w:rsidR="00DC1E03" w:rsidRPr="00DC1E03" w:rsidRDefault="00DC1E03" w:rsidP="00DC1E03">
            <w:pPr>
              <w:jc w:val="center"/>
              <w:rPr>
                <w:snapToGrid w:val="0"/>
                <w:sz w:val="22"/>
                <w:szCs w:val="22"/>
              </w:rPr>
            </w:pPr>
            <w:r w:rsidRPr="00DC1E03">
              <w:rPr>
                <w:snapToGrid w:val="0"/>
                <w:sz w:val="22"/>
                <w:szCs w:val="22"/>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268FF7E0" w14:textId="77777777" w:rsidR="00DC1E03" w:rsidRPr="00DC1E03" w:rsidRDefault="00DC1E03" w:rsidP="00DC1E03">
            <w:pPr>
              <w:jc w:val="center"/>
              <w:rPr>
                <w:snapToGrid w:val="0"/>
                <w:sz w:val="22"/>
                <w:szCs w:val="22"/>
              </w:rPr>
            </w:pPr>
            <w:r w:rsidRPr="00DC1E03">
              <w:rPr>
                <w:snapToGrid w:val="0"/>
                <w:sz w:val="22"/>
                <w:szCs w:val="22"/>
              </w:rPr>
              <w:t>Тариф на горячую воду для населения, руб./м</w:t>
            </w:r>
            <w:r w:rsidRPr="00DC1E03">
              <w:rPr>
                <w:snapToGrid w:val="0"/>
                <w:sz w:val="22"/>
                <w:szCs w:val="22"/>
                <w:vertAlign w:val="superscript"/>
              </w:rPr>
              <w:t xml:space="preserve">3 </w:t>
            </w:r>
            <w:r w:rsidRPr="00DC1E03">
              <w:rPr>
                <w:snapToGrid w:val="0"/>
                <w:sz w:val="22"/>
                <w:szCs w:val="22"/>
              </w:rPr>
              <w:t>(с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7C251A13" w14:textId="77777777" w:rsidR="00DC1E03" w:rsidRPr="00DC1E03" w:rsidRDefault="00DC1E03" w:rsidP="00DC1E03">
            <w:pPr>
              <w:jc w:val="center"/>
              <w:rPr>
                <w:snapToGrid w:val="0"/>
                <w:sz w:val="22"/>
                <w:szCs w:val="22"/>
              </w:rPr>
            </w:pPr>
            <w:r w:rsidRPr="00DC1E03">
              <w:rPr>
                <w:snapToGrid w:val="0"/>
                <w:sz w:val="22"/>
                <w:szCs w:val="22"/>
              </w:rPr>
              <w:t>Тариф на горячую воду для прочих потребителей, руб./ м</w:t>
            </w:r>
            <w:r w:rsidRPr="00DC1E03">
              <w:rPr>
                <w:snapToGrid w:val="0"/>
                <w:sz w:val="22"/>
                <w:szCs w:val="22"/>
                <w:vertAlign w:val="superscript"/>
              </w:rPr>
              <w:t>3</w:t>
            </w:r>
            <w:r w:rsidRPr="00DC1E03">
              <w:rPr>
                <w:snapToGrid w:val="0"/>
                <w:sz w:val="22"/>
                <w:szCs w:val="22"/>
              </w:rPr>
              <w:t xml:space="preserve"> (без НДС)</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66329B" w14:textId="77777777" w:rsidR="00DC1E03" w:rsidRPr="00DC1E03" w:rsidRDefault="00DC1E03" w:rsidP="00DC1E03">
            <w:pPr>
              <w:jc w:val="center"/>
              <w:rPr>
                <w:snapToGrid w:val="0"/>
                <w:sz w:val="22"/>
                <w:szCs w:val="22"/>
              </w:rPr>
            </w:pPr>
            <w:r w:rsidRPr="00DC1E03">
              <w:rPr>
                <w:snapToGrid w:val="0"/>
                <w:sz w:val="22"/>
                <w:szCs w:val="22"/>
              </w:rPr>
              <w:t>Компонент на теплоно-ситель, руб./м</w:t>
            </w:r>
            <w:r w:rsidRPr="00DC1E03">
              <w:rPr>
                <w:snapToGrid w:val="0"/>
                <w:sz w:val="22"/>
                <w:szCs w:val="22"/>
                <w:vertAlign w:val="superscript"/>
              </w:rPr>
              <w:t>3</w:t>
            </w:r>
            <w:r w:rsidRPr="00DC1E03">
              <w:rPr>
                <w:snapToGrid w:val="0"/>
                <w:sz w:val="22"/>
                <w:szCs w:val="22"/>
              </w:rPr>
              <w:t xml:space="preserve"> (без НДС)</w:t>
            </w:r>
          </w:p>
        </w:tc>
        <w:tc>
          <w:tcPr>
            <w:tcW w:w="3794" w:type="dxa"/>
            <w:gridSpan w:val="3"/>
            <w:tcBorders>
              <w:top w:val="single" w:sz="4" w:space="0" w:color="auto"/>
              <w:left w:val="nil"/>
              <w:bottom w:val="single" w:sz="4" w:space="0" w:color="auto"/>
              <w:right w:val="single" w:sz="4" w:space="0" w:color="auto"/>
            </w:tcBorders>
            <w:shd w:val="clear" w:color="auto" w:fill="auto"/>
            <w:vAlign w:val="center"/>
            <w:hideMark/>
          </w:tcPr>
          <w:p w14:paraId="09B026C6" w14:textId="77777777" w:rsidR="00DC1E03" w:rsidRPr="00DC1E03" w:rsidRDefault="00DC1E03" w:rsidP="00DC1E03">
            <w:pPr>
              <w:jc w:val="center"/>
              <w:rPr>
                <w:snapToGrid w:val="0"/>
                <w:sz w:val="22"/>
                <w:szCs w:val="22"/>
              </w:rPr>
            </w:pPr>
            <w:r w:rsidRPr="00DC1E03">
              <w:rPr>
                <w:snapToGrid w:val="0"/>
                <w:sz w:val="22"/>
                <w:szCs w:val="22"/>
              </w:rPr>
              <w:t>Компонент на тепловую энергию</w:t>
            </w:r>
          </w:p>
        </w:tc>
      </w:tr>
      <w:tr w:rsidR="00DC1E03" w:rsidRPr="00DC1E03" w14:paraId="231125DB" w14:textId="77777777" w:rsidTr="00DD090C">
        <w:trPr>
          <w:trHeight w:val="600"/>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45A058D3" w14:textId="77777777" w:rsidR="00DC1E03" w:rsidRPr="00DC1E03" w:rsidRDefault="00DC1E03" w:rsidP="00DC1E03">
            <w:pPr>
              <w:rPr>
                <w:snapToGrid w:val="0"/>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337C6315" w14:textId="77777777" w:rsidR="00DC1E03" w:rsidRPr="00DC1E03" w:rsidRDefault="00DC1E03" w:rsidP="00DC1E03">
            <w:pPr>
              <w:rPr>
                <w:snapToGrid w:val="0"/>
                <w:sz w:val="22"/>
                <w:szCs w:val="22"/>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45F1DA98" w14:textId="77777777" w:rsidR="00DC1E03" w:rsidRPr="00DC1E03" w:rsidRDefault="00DC1E03" w:rsidP="00DC1E03">
            <w:pPr>
              <w:jc w:val="center"/>
              <w:rPr>
                <w:snapToGrid w:val="0"/>
                <w:sz w:val="22"/>
                <w:szCs w:val="22"/>
              </w:rPr>
            </w:pPr>
            <w:r w:rsidRPr="00DC1E03">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6A5BDB5F" w14:textId="77777777" w:rsidR="00DC1E03" w:rsidRPr="00DC1E03" w:rsidRDefault="00DC1E03" w:rsidP="00DC1E03">
            <w:pPr>
              <w:ind w:left="-122" w:right="-120"/>
              <w:jc w:val="center"/>
              <w:rPr>
                <w:snapToGrid w:val="0"/>
                <w:sz w:val="22"/>
                <w:szCs w:val="22"/>
              </w:rPr>
            </w:pPr>
            <w:r w:rsidRPr="00DC1E03">
              <w:rPr>
                <w:snapToGrid w:val="0"/>
                <w:sz w:val="22"/>
                <w:szCs w:val="22"/>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60FBC9C4" w14:textId="77777777" w:rsidR="00DC1E03" w:rsidRPr="00DC1E03" w:rsidRDefault="00DC1E03" w:rsidP="00DC1E03">
            <w:pPr>
              <w:jc w:val="center"/>
              <w:rPr>
                <w:snapToGrid w:val="0"/>
                <w:sz w:val="22"/>
                <w:szCs w:val="22"/>
              </w:rPr>
            </w:pPr>
            <w:r w:rsidRPr="00DC1E03">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36784084" w14:textId="77777777" w:rsidR="00DC1E03" w:rsidRPr="00DC1E03" w:rsidRDefault="00DC1E03" w:rsidP="00DC1E03">
            <w:pPr>
              <w:ind w:left="-76" w:right="-167"/>
              <w:jc w:val="center"/>
              <w:rPr>
                <w:snapToGrid w:val="0"/>
                <w:sz w:val="22"/>
                <w:szCs w:val="22"/>
              </w:rPr>
            </w:pPr>
            <w:r w:rsidRPr="00DC1E03">
              <w:rPr>
                <w:snapToGrid w:val="0"/>
                <w:sz w:val="22"/>
                <w:szCs w:val="22"/>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3E4FD967" w14:textId="77777777" w:rsidR="00DC1E03" w:rsidRPr="00DC1E03" w:rsidRDefault="00DC1E03" w:rsidP="00DC1E03">
            <w:pPr>
              <w:rPr>
                <w:snapToGrid w:val="0"/>
                <w:sz w:val="22"/>
                <w:szCs w:val="22"/>
              </w:rPr>
            </w:pP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185408E8" w14:textId="77777777" w:rsidR="00DC1E03" w:rsidRPr="00DC1E03" w:rsidRDefault="00DC1E03" w:rsidP="00DC1E03">
            <w:pPr>
              <w:jc w:val="center"/>
              <w:rPr>
                <w:snapToGrid w:val="0"/>
                <w:sz w:val="22"/>
                <w:szCs w:val="22"/>
              </w:rPr>
            </w:pPr>
            <w:r w:rsidRPr="00DC1E03">
              <w:rPr>
                <w:snapToGrid w:val="0"/>
                <w:sz w:val="22"/>
                <w:szCs w:val="22"/>
              </w:rPr>
              <w:t xml:space="preserve">Односта-вочный, руб./Гкал </w:t>
            </w:r>
            <w:r w:rsidRPr="00DC1E03">
              <w:rPr>
                <w:snapToGrid w:val="0"/>
                <w:sz w:val="22"/>
                <w:szCs w:val="22"/>
              </w:rPr>
              <w:br/>
              <w:t>(без НДС)</w:t>
            </w:r>
          </w:p>
        </w:tc>
        <w:tc>
          <w:tcPr>
            <w:tcW w:w="2343" w:type="dxa"/>
            <w:gridSpan w:val="2"/>
            <w:tcBorders>
              <w:top w:val="single" w:sz="4" w:space="0" w:color="auto"/>
              <w:left w:val="nil"/>
              <w:bottom w:val="single" w:sz="4" w:space="0" w:color="auto"/>
              <w:right w:val="single" w:sz="4" w:space="0" w:color="auto"/>
            </w:tcBorders>
            <w:shd w:val="clear" w:color="auto" w:fill="auto"/>
            <w:vAlign w:val="center"/>
            <w:hideMark/>
          </w:tcPr>
          <w:p w14:paraId="6AE66081" w14:textId="77777777" w:rsidR="00DC1E03" w:rsidRPr="00DC1E03" w:rsidRDefault="00DC1E03" w:rsidP="00DC1E03">
            <w:pPr>
              <w:jc w:val="center"/>
              <w:rPr>
                <w:snapToGrid w:val="0"/>
                <w:sz w:val="22"/>
                <w:szCs w:val="22"/>
              </w:rPr>
            </w:pPr>
            <w:r w:rsidRPr="00DC1E03">
              <w:rPr>
                <w:snapToGrid w:val="0"/>
                <w:sz w:val="22"/>
                <w:szCs w:val="22"/>
              </w:rPr>
              <w:t>Двухставочный</w:t>
            </w:r>
          </w:p>
        </w:tc>
      </w:tr>
      <w:tr w:rsidR="00DC1E03" w:rsidRPr="00DC1E03" w14:paraId="3A0DA872" w14:textId="77777777" w:rsidTr="00DD090C">
        <w:trPr>
          <w:trHeight w:val="1305"/>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63E61919" w14:textId="77777777" w:rsidR="00DC1E03" w:rsidRPr="00DC1E03" w:rsidRDefault="00DC1E03" w:rsidP="00DC1E03">
            <w:pPr>
              <w:rPr>
                <w:snapToGrid w:val="0"/>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0D5DCC6C" w14:textId="77777777" w:rsidR="00DC1E03" w:rsidRPr="00DC1E03" w:rsidRDefault="00DC1E03" w:rsidP="00DC1E03">
            <w:pPr>
              <w:rPr>
                <w:snapToGrid w:val="0"/>
                <w:sz w:val="22"/>
                <w:szCs w:val="22"/>
              </w:rPr>
            </w:pPr>
          </w:p>
        </w:tc>
        <w:tc>
          <w:tcPr>
            <w:tcW w:w="910" w:type="dxa"/>
            <w:tcBorders>
              <w:top w:val="nil"/>
              <w:left w:val="nil"/>
              <w:bottom w:val="single" w:sz="4" w:space="0" w:color="auto"/>
              <w:right w:val="single" w:sz="4" w:space="0" w:color="auto"/>
            </w:tcBorders>
            <w:shd w:val="clear" w:color="auto" w:fill="auto"/>
            <w:vAlign w:val="center"/>
            <w:hideMark/>
          </w:tcPr>
          <w:p w14:paraId="6277F3C5" w14:textId="77777777" w:rsidR="00DC1E03" w:rsidRPr="00DC1E03" w:rsidRDefault="00DC1E03" w:rsidP="00DC1E03">
            <w:pPr>
              <w:jc w:val="center"/>
              <w:rPr>
                <w:snapToGrid w:val="0"/>
                <w:sz w:val="22"/>
                <w:szCs w:val="22"/>
              </w:rPr>
            </w:pPr>
            <w:r w:rsidRPr="00DC1E03">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2ECFB0AC" w14:textId="77777777" w:rsidR="00DC1E03" w:rsidRPr="00DC1E03" w:rsidRDefault="00DC1E03" w:rsidP="00DC1E03">
            <w:pPr>
              <w:jc w:val="center"/>
              <w:rPr>
                <w:snapToGrid w:val="0"/>
                <w:sz w:val="22"/>
                <w:szCs w:val="22"/>
              </w:rPr>
            </w:pPr>
            <w:r w:rsidRPr="00DC1E03">
              <w:rPr>
                <w:snapToGrid w:val="0"/>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70B983BC" w14:textId="77777777" w:rsidR="00DC1E03" w:rsidRPr="00DC1E03" w:rsidRDefault="00DC1E03" w:rsidP="00DC1E03">
            <w:pPr>
              <w:jc w:val="center"/>
              <w:rPr>
                <w:snapToGrid w:val="0"/>
                <w:sz w:val="22"/>
                <w:szCs w:val="22"/>
              </w:rPr>
            </w:pPr>
            <w:r w:rsidRPr="00DC1E03">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17FFA78E" w14:textId="77777777" w:rsidR="00DC1E03" w:rsidRPr="00DC1E03" w:rsidRDefault="00DC1E03" w:rsidP="00DC1E03">
            <w:pPr>
              <w:jc w:val="center"/>
              <w:rPr>
                <w:snapToGrid w:val="0"/>
                <w:sz w:val="22"/>
                <w:szCs w:val="22"/>
              </w:rPr>
            </w:pPr>
            <w:r w:rsidRPr="00DC1E03">
              <w:rPr>
                <w:snapToGrid w:val="0"/>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45CBA78F" w14:textId="77777777" w:rsidR="00DC1E03" w:rsidRPr="00DC1E03" w:rsidRDefault="00DC1E03" w:rsidP="00DC1E03">
            <w:pPr>
              <w:jc w:val="center"/>
              <w:rPr>
                <w:snapToGrid w:val="0"/>
                <w:sz w:val="22"/>
                <w:szCs w:val="22"/>
              </w:rPr>
            </w:pPr>
            <w:r w:rsidRPr="00DC1E03">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30E802E6" w14:textId="77777777" w:rsidR="00DC1E03" w:rsidRPr="00DC1E03" w:rsidRDefault="00DC1E03" w:rsidP="00DC1E03">
            <w:pPr>
              <w:jc w:val="center"/>
              <w:rPr>
                <w:snapToGrid w:val="0"/>
                <w:sz w:val="22"/>
                <w:szCs w:val="22"/>
              </w:rPr>
            </w:pPr>
            <w:r w:rsidRPr="00DC1E03">
              <w:rPr>
                <w:snapToGrid w:val="0"/>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4FC40540" w14:textId="77777777" w:rsidR="00DC1E03" w:rsidRPr="00DC1E03" w:rsidRDefault="00DC1E03" w:rsidP="00DC1E03">
            <w:pPr>
              <w:jc w:val="center"/>
              <w:rPr>
                <w:snapToGrid w:val="0"/>
                <w:sz w:val="22"/>
                <w:szCs w:val="22"/>
              </w:rPr>
            </w:pPr>
            <w:r w:rsidRPr="00DC1E03">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2E0A3DF8" w14:textId="77777777" w:rsidR="00DC1E03" w:rsidRPr="00DC1E03" w:rsidRDefault="00DC1E03" w:rsidP="00DC1E03">
            <w:pPr>
              <w:jc w:val="center"/>
              <w:rPr>
                <w:snapToGrid w:val="0"/>
                <w:sz w:val="22"/>
                <w:szCs w:val="22"/>
              </w:rPr>
            </w:pPr>
            <w:r w:rsidRPr="00DC1E03">
              <w:rPr>
                <w:snapToGrid w:val="0"/>
                <w:sz w:val="22"/>
                <w:szCs w:val="22"/>
              </w:rPr>
              <w:t>без поло-тенце-суши-теля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59F82524" w14:textId="77777777" w:rsidR="00DC1E03" w:rsidRPr="00DC1E03" w:rsidRDefault="00DC1E03" w:rsidP="00DC1E03">
            <w:pPr>
              <w:rPr>
                <w:snapToGrid w:val="0"/>
                <w:sz w:val="22"/>
                <w:szCs w:val="22"/>
              </w:rPr>
            </w:pPr>
          </w:p>
        </w:tc>
        <w:tc>
          <w:tcPr>
            <w:tcW w:w="1451" w:type="dxa"/>
            <w:vMerge/>
            <w:tcBorders>
              <w:top w:val="nil"/>
              <w:left w:val="single" w:sz="4" w:space="0" w:color="auto"/>
              <w:bottom w:val="single" w:sz="4" w:space="0" w:color="auto"/>
              <w:right w:val="single" w:sz="4" w:space="0" w:color="auto"/>
            </w:tcBorders>
            <w:vAlign w:val="center"/>
            <w:hideMark/>
          </w:tcPr>
          <w:p w14:paraId="1FB5ABF3" w14:textId="77777777" w:rsidR="00DC1E03" w:rsidRPr="00DC1E03" w:rsidRDefault="00DC1E03" w:rsidP="00DC1E03">
            <w:pPr>
              <w:rPr>
                <w:snapToGrid w:val="0"/>
                <w:sz w:val="22"/>
                <w:szCs w:val="22"/>
              </w:rPr>
            </w:pPr>
          </w:p>
        </w:tc>
        <w:tc>
          <w:tcPr>
            <w:tcW w:w="1209" w:type="dxa"/>
            <w:tcBorders>
              <w:top w:val="nil"/>
              <w:left w:val="nil"/>
              <w:bottom w:val="single" w:sz="4" w:space="0" w:color="auto"/>
              <w:right w:val="single" w:sz="4" w:space="0" w:color="auto"/>
            </w:tcBorders>
            <w:shd w:val="clear" w:color="auto" w:fill="auto"/>
            <w:vAlign w:val="center"/>
            <w:hideMark/>
          </w:tcPr>
          <w:p w14:paraId="179242E6" w14:textId="77777777" w:rsidR="00DC1E03" w:rsidRPr="00DC1E03" w:rsidRDefault="00DC1E03" w:rsidP="00DC1E03">
            <w:pPr>
              <w:ind w:right="-110"/>
              <w:jc w:val="center"/>
              <w:rPr>
                <w:snapToGrid w:val="0"/>
                <w:sz w:val="22"/>
                <w:szCs w:val="22"/>
              </w:rPr>
            </w:pPr>
            <w:r w:rsidRPr="00DC1E03">
              <w:rPr>
                <w:snapToGrid w:val="0"/>
                <w:sz w:val="22"/>
                <w:szCs w:val="22"/>
              </w:rPr>
              <w:t>Ставка за мощность, тыс. руб./Гкал/</w:t>
            </w:r>
            <w:r w:rsidRPr="00DC1E03">
              <w:rPr>
                <w:snapToGrid w:val="0"/>
                <w:sz w:val="22"/>
                <w:szCs w:val="22"/>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611D3F2E" w14:textId="77777777" w:rsidR="00DC1E03" w:rsidRPr="00DC1E03" w:rsidRDefault="00DC1E03" w:rsidP="00DC1E03">
            <w:pPr>
              <w:jc w:val="center"/>
              <w:rPr>
                <w:snapToGrid w:val="0"/>
                <w:sz w:val="22"/>
                <w:szCs w:val="22"/>
              </w:rPr>
            </w:pPr>
            <w:r w:rsidRPr="00DC1E03">
              <w:rPr>
                <w:snapToGrid w:val="0"/>
                <w:sz w:val="22"/>
                <w:szCs w:val="22"/>
              </w:rPr>
              <w:t>Ставка за тепловую энергию, руб./Гкал</w:t>
            </w:r>
          </w:p>
        </w:tc>
      </w:tr>
      <w:tr w:rsidR="00DC1E03" w:rsidRPr="00DC1E03" w14:paraId="2F735E89" w14:textId="77777777" w:rsidTr="00DD090C">
        <w:trPr>
          <w:trHeight w:val="663"/>
          <w:jc w:val="center"/>
        </w:trPr>
        <w:tc>
          <w:tcPr>
            <w:tcW w:w="1961" w:type="dxa"/>
            <w:vMerge w:val="restart"/>
            <w:tcBorders>
              <w:top w:val="single" w:sz="4" w:space="0" w:color="auto"/>
              <w:left w:val="single" w:sz="4" w:space="0" w:color="auto"/>
              <w:right w:val="single" w:sz="4" w:space="0" w:color="auto"/>
            </w:tcBorders>
            <w:vAlign w:val="center"/>
            <w:hideMark/>
          </w:tcPr>
          <w:p w14:paraId="3903E3FF" w14:textId="77777777" w:rsidR="00DC1E03" w:rsidRPr="00DC1E03" w:rsidRDefault="00DC1E03" w:rsidP="00DC1E03">
            <w:pPr>
              <w:jc w:val="center"/>
              <w:rPr>
                <w:snapToGrid w:val="0"/>
                <w:sz w:val="22"/>
                <w:szCs w:val="22"/>
              </w:rPr>
            </w:pPr>
            <w:r w:rsidRPr="00DC1E03">
              <w:rPr>
                <w:snapToGrid w:val="0"/>
                <w:sz w:val="22"/>
                <w:szCs w:val="22"/>
              </w:rPr>
              <w:t>ООО «Гурьевск - сталь»</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654E8B85" w14:textId="77777777" w:rsidR="00DC1E03" w:rsidRPr="00DC1E03" w:rsidRDefault="00DC1E03" w:rsidP="00DC1E03">
            <w:pPr>
              <w:jc w:val="center"/>
              <w:rPr>
                <w:snapToGrid w:val="0"/>
              </w:rPr>
            </w:pPr>
            <w:r w:rsidRPr="00DC1E03">
              <w:rPr>
                <w:snapToGrid w:val="0"/>
              </w:rPr>
              <w:t>с 01.01.2024</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14B5E03" w14:textId="77777777" w:rsidR="00DC1E03" w:rsidRPr="00DC1E03" w:rsidRDefault="00DC1E03" w:rsidP="00DC1E03">
            <w:pPr>
              <w:jc w:val="center"/>
            </w:pPr>
            <w:r w:rsidRPr="00DC1E03">
              <w:rPr>
                <w:snapToGrid w:val="0"/>
              </w:rPr>
              <w:t>112,97</w:t>
            </w:r>
          </w:p>
        </w:tc>
        <w:tc>
          <w:tcPr>
            <w:tcW w:w="910" w:type="dxa"/>
            <w:tcBorders>
              <w:top w:val="single" w:sz="4" w:space="0" w:color="auto"/>
              <w:left w:val="nil"/>
              <w:bottom w:val="single" w:sz="4" w:space="0" w:color="auto"/>
              <w:right w:val="single" w:sz="4" w:space="0" w:color="auto"/>
            </w:tcBorders>
            <w:shd w:val="clear" w:color="auto" w:fill="auto"/>
            <w:vAlign w:val="center"/>
          </w:tcPr>
          <w:p w14:paraId="136253C3" w14:textId="77777777" w:rsidR="00DC1E03" w:rsidRPr="00DC1E03" w:rsidRDefault="00DC1E03" w:rsidP="00DC1E03">
            <w:pPr>
              <w:jc w:val="center"/>
              <w:rPr>
                <w:snapToGrid w:val="0"/>
              </w:rPr>
            </w:pPr>
            <w:r w:rsidRPr="00DC1E03">
              <w:rPr>
                <w:snapToGrid w:val="0"/>
              </w:rPr>
              <w:t>111,59</w:t>
            </w:r>
          </w:p>
        </w:tc>
        <w:tc>
          <w:tcPr>
            <w:tcW w:w="910" w:type="dxa"/>
            <w:tcBorders>
              <w:top w:val="single" w:sz="4" w:space="0" w:color="auto"/>
              <w:left w:val="nil"/>
              <w:bottom w:val="single" w:sz="4" w:space="0" w:color="auto"/>
              <w:right w:val="single" w:sz="4" w:space="0" w:color="auto"/>
            </w:tcBorders>
            <w:shd w:val="clear" w:color="auto" w:fill="auto"/>
            <w:vAlign w:val="center"/>
          </w:tcPr>
          <w:p w14:paraId="3E341BEF" w14:textId="77777777" w:rsidR="00DC1E03" w:rsidRPr="00DC1E03" w:rsidRDefault="00DC1E03" w:rsidP="00DC1E03">
            <w:pPr>
              <w:jc w:val="center"/>
              <w:rPr>
                <w:snapToGrid w:val="0"/>
              </w:rPr>
            </w:pPr>
            <w:r w:rsidRPr="00DC1E03">
              <w:rPr>
                <w:snapToGrid w:val="0"/>
              </w:rPr>
              <w:t>119,17</w:t>
            </w:r>
          </w:p>
        </w:tc>
        <w:tc>
          <w:tcPr>
            <w:tcW w:w="910" w:type="dxa"/>
            <w:tcBorders>
              <w:top w:val="single" w:sz="4" w:space="0" w:color="auto"/>
              <w:left w:val="nil"/>
              <w:bottom w:val="single" w:sz="4" w:space="0" w:color="auto"/>
              <w:right w:val="single" w:sz="4" w:space="0" w:color="auto"/>
            </w:tcBorders>
            <w:shd w:val="clear" w:color="auto" w:fill="auto"/>
            <w:vAlign w:val="center"/>
          </w:tcPr>
          <w:p w14:paraId="70206D39" w14:textId="77777777" w:rsidR="00DC1E03" w:rsidRPr="00DC1E03" w:rsidRDefault="00DC1E03" w:rsidP="00DC1E03">
            <w:pPr>
              <w:jc w:val="center"/>
              <w:rPr>
                <w:snapToGrid w:val="0"/>
              </w:rPr>
            </w:pPr>
            <w:r w:rsidRPr="00DC1E03">
              <w:rPr>
                <w:snapToGrid w:val="0"/>
              </w:rPr>
              <w:t>113,65</w:t>
            </w:r>
          </w:p>
        </w:tc>
        <w:tc>
          <w:tcPr>
            <w:tcW w:w="910" w:type="dxa"/>
            <w:tcBorders>
              <w:top w:val="single" w:sz="4" w:space="0" w:color="auto"/>
              <w:left w:val="nil"/>
              <w:bottom w:val="single" w:sz="4" w:space="0" w:color="auto"/>
              <w:right w:val="single" w:sz="4" w:space="0" w:color="auto"/>
            </w:tcBorders>
            <w:shd w:val="clear" w:color="auto" w:fill="auto"/>
            <w:vAlign w:val="center"/>
          </w:tcPr>
          <w:p w14:paraId="270B15E6" w14:textId="77777777" w:rsidR="00DC1E03" w:rsidRPr="00DC1E03" w:rsidRDefault="00DC1E03" w:rsidP="00DC1E03">
            <w:pPr>
              <w:jc w:val="center"/>
              <w:rPr>
                <w:snapToGrid w:val="0"/>
              </w:rPr>
            </w:pPr>
            <w:r w:rsidRPr="00DC1E03">
              <w:rPr>
                <w:snapToGrid w:val="0"/>
              </w:rPr>
              <w:t>94,14</w:t>
            </w:r>
          </w:p>
        </w:tc>
        <w:tc>
          <w:tcPr>
            <w:tcW w:w="910" w:type="dxa"/>
            <w:tcBorders>
              <w:top w:val="single" w:sz="4" w:space="0" w:color="auto"/>
              <w:left w:val="nil"/>
              <w:bottom w:val="single" w:sz="4" w:space="0" w:color="auto"/>
              <w:right w:val="single" w:sz="4" w:space="0" w:color="auto"/>
            </w:tcBorders>
            <w:shd w:val="clear" w:color="auto" w:fill="auto"/>
            <w:vAlign w:val="center"/>
          </w:tcPr>
          <w:p w14:paraId="6F53EB7F" w14:textId="77777777" w:rsidR="00DC1E03" w:rsidRPr="00DC1E03" w:rsidRDefault="00DC1E03" w:rsidP="00DC1E03">
            <w:pPr>
              <w:jc w:val="center"/>
              <w:rPr>
                <w:snapToGrid w:val="0"/>
              </w:rPr>
            </w:pPr>
            <w:r w:rsidRPr="00DC1E03">
              <w:rPr>
                <w:snapToGrid w:val="0"/>
              </w:rPr>
              <w:t>92,99</w:t>
            </w:r>
          </w:p>
        </w:tc>
        <w:tc>
          <w:tcPr>
            <w:tcW w:w="910" w:type="dxa"/>
            <w:tcBorders>
              <w:top w:val="single" w:sz="4" w:space="0" w:color="auto"/>
              <w:left w:val="nil"/>
              <w:bottom w:val="single" w:sz="4" w:space="0" w:color="auto"/>
              <w:right w:val="single" w:sz="4" w:space="0" w:color="auto"/>
            </w:tcBorders>
            <w:shd w:val="clear" w:color="auto" w:fill="auto"/>
            <w:vAlign w:val="center"/>
          </w:tcPr>
          <w:p w14:paraId="017E6A44" w14:textId="77777777" w:rsidR="00DC1E03" w:rsidRPr="00DC1E03" w:rsidRDefault="00DC1E03" w:rsidP="00DC1E03">
            <w:pPr>
              <w:jc w:val="center"/>
              <w:rPr>
                <w:snapToGrid w:val="0"/>
              </w:rPr>
            </w:pPr>
            <w:r w:rsidRPr="00DC1E03">
              <w:rPr>
                <w:snapToGrid w:val="0"/>
              </w:rPr>
              <w:t>99,31</w:t>
            </w:r>
          </w:p>
        </w:tc>
        <w:tc>
          <w:tcPr>
            <w:tcW w:w="910" w:type="dxa"/>
            <w:tcBorders>
              <w:top w:val="single" w:sz="4" w:space="0" w:color="auto"/>
              <w:left w:val="nil"/>
              <w:bottom w:val="single" w:sz="4" w:space="0" w:color="auto"/>
              <w:right w:val="single" w:sz="4" w:space="0" w:color="auto"/>
            </w:tcBorders>
            <w:shd w:val="clear" w:color="auto" w:fill="auto"/>
            <w:vAlign w:val="center"/>
          </w:tcPr>
          <w:p w14:paraId="69BF6162" w14:textId="77777777" w:rsidR="00DC1E03" w:rsidRPr="00DC1E03" w:rsidRDefault="00DC1E03" w:rsidP="00DC1E03">
            <w:pPr>
              <w:jc w:val="center"/>
              <w:rPr>
                <w:snapToGrid w:val="0"/>
              </w:rPr>
            </w:pPr>
            <w:r w:rsidRPr="00DC1E03">
              <w:rPr>
                <w:snapToGrid w:val="0"/>
              </w:rPr>
              <w:t>94,71</w:t>
            </w:r>
          </w:p>
        </w:tc>
        <w:tc>
          <w:tcPr>
            <w:tcW w:w="1365" w:type="dxa"/>
            <w:tcBorders>
              <w:top w:val="single" w:sz="4" w:space="0" w:color="auto"/>
              <w:left w:val="nil"/>
              <w:bottom w:val="single" w:sz="4" w:space="0" w:color="auto"/>
              <w:right w:val="single" w:sz="4" w:space="0" w:color="auto"/>
            </w:tcBorders>
            <w:shd w:val="clear" w:color="auto" w:fill="auto"/>
            <w:vAlign w:val="center"/>
          </w:tcPr>
          <w:p w14:paraId="6E07CCA9" w14:textId="77777777" w:rsidR="00DC1E03" w:rsidRPr="00DC1E03" w:rsidRDefault="00DC1E03" w:rsidP="00DC1E03">
            <w:pPr>
              <w:jc w:val="center"/>
              <w:rPr>
                <w:snapToGrid w:val="0"/>
              </w:rPr>
            </w:pPr>
            <w:r w:rsidRPr="00DC1E03">
              <w:rPr>
                <w:snapToGrid w:val="0"/>
              </w:rPr>
              <w:t>15,93</w:t>
            </w:r>
          </w:p>
        </w:tc>
        <w:tc>
          <w:tcPr>
            <w:tcW w:w="1451" w:type="dxa"/>
            <w:tcBorders>
              <w:top w:val="single" w:sz="4" w:space="0" w:color="auto"/>
              <w:left w:val="nil"/>
              <w:bottom w:val="single" w:sz="4" w:space="0" w:color="auto"/>
              <w:right w:val="single" w:sz="4" w:space="0" w:color="auto"/>
            </w:tcBorders>
            <w:shd w:val="clear" w:color="auto" w:fill="auto"/>
            <w:vAlign w:val="center"/>
          </w:tcPr>
          <w:p w14:paraId="3C434F74" w14:textId="77777777" w:rsidR="00DC1E03" w:rsidRPr="00DC1E03" w:rsidRDefault="00DC1E03" w:rsidP="00DC1E03">
            <w:pPr>
              <w:jc w:val="center"/>
              <w:rPr>
                <w:snapToGrid w:val="0"/>
              </w:rPr>
            </w:pPr>
            <w:r w:rsidRPr="00DC1E03">
              <w:rPr>
                <w:snapToGrid w:val="0"/>
              </w:rPr>
              <w:t>1 437,67</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7D4BE9E2" w14:textId="77777777" w:rsidR="00DC1E03" w:rsidRPr="00DC1E03" w:rsidRDefault="00DC1E03" w:rsidP="00DC1E03">
            <w:pPr>
              <w:jc w:val="center"/>
              <w:rPr>
                <w:snapToGrid w:val="0"/>
                <w:sz w:val="22"/>
                <w:szCs w:val="28"/>
              </w:rPr>
            </w:pPr>
            <w:r w:rsidRPr="00DC1E03">
              <w:rPr>
                <w:snapToGrid w:val="0"/>
                <w:sz w:val="22"/>
                <w:szCs w:val="2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4586DA6" w14:textId="77777777" w:rsidR="00DC1E03" w:rsidRPr="00DC1E03" w:rsidRDefault="00DC1E03" w:rsidP="00DC1E03">
            <w:pPr>
              <w:jc w:val="center"/>
              <w:rPr>
                <w:snapToGrid w:val="0"/>
                <w:sz w:val="22"/>
                <w:szCs w:val="28"/>
              </w:rPr>
            </w:pPr>
            <w:r w:rsidRPr="00DC1E03">
              <w:rPr>
                <w:snapToGrid w:val="0"/>
                <w:sz w:val="22"/>
                <w:szCs w:val="28"/>
              </w:rPr>
              <w:t>х</w:t>
            </w:r>
          </w:p>
        </w:tc>
      </w:tr>
      <w:tr w:rsidR="00DC1E03" w:rsidRPr="00DC1E03" w14:paraId="554782F6" w14:textId="77777777" w:rsidTr="00DD090C">
        <w:trPr>
          <w:trHeight w:val="663"/>
          <w:jc w:val="center"/>
        </w:trPr>
        <w:tc>
          <w:tcPr>
            <w:tcW w:w="1961" w:type="dxa"/>
            <w:vMerge/>
            <w:tcBorders>
              <w:left w:val="single" w:sz="4" w:space="0" w:color="auto"/>
              <w:bottom w:val="single" w:sz="4" w:space="0" w:color="000000"/>
              <w:right w:val="single" w:sz="4" w:space="0" w:color="auto"/>
            </w:tcBorders>
            <w:vAlign w:val="center"/>
          </w:tcPr>
          <w:p w14:paraId="77FE7074" w14:textId="77777777" w:rsidR="00DC1E03" w:rsidRPr="00DC1E03" w:rsidRDefault="00DC1E03" w:rsidP="00DC1E03">
            <w:pPr>
              <w:jc w:val="center"/>
              <w:rPr>
                <w:snapToGrid w:val="0"/>
                <w:sz w:val="22"/>
                <w:szCs w:val="22"/>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772D054D" w14:textId="77777777" w:rsidR="00DC1E03" w:rsidRPr="00DC1E03" w:rsidRDefault="00DC1E03" w:rsidP="00DC1E03">
            <w:pPr>
              <w:jc w:val="center"/>
              <w:rPr>
                <w:snapToGrid w:val="0"/>
              </w:rPr>
            </w:pPr>
            <w:r w:rsidRPr="00DC1E03">
              <w:rPr>
                <w:snapToGrid w:val="0"/>
              </w:rPr>
              <w:t>с 01.07.2024</w:t>
            </w:r>
          </w:p>
        </w:tc>
        <w:tc>
          <w:tcPr>
            <w:tcW w:w="910" w:type="dxa"/>
            <w:tcBorders>
              <w:top w:val="nil"/>
              <w:left w:val="single" w:sz="4" w:space="0" w:color="auto"/>
              <w:bottom w:val="single" w:sz="4" w:space="0" w:color="auto"/>
              <w:right w:val="single" w:sz="4" w:space="0" w:color="auto"/>
            </w:tcBorders>
            <w:shd w:val="clear" w:color="auto" w:fill="auto"/>
            <w:vAlign w:val="center"/>
          </w:tcPr>
          <w:p w14:paraId="15316239" w14:textId="77777777" w:rsidR="00DC1E03" w:rsidRPr="00DC1E03" w:rsidRDefault="00DC1E03" w:rsidP="00DC1E03">
            <w:pPr>
              <w:jc w:val="center"/>
              <w:rPr>
                <w:snapToGrid w:val="0"/>
              </w:rPr>
            </w:pPr>
            <w:r w:rsidRPr="00DC1E03">
              <w:rPr>
                <w:snapToGrid w:val="0"/>
              </w:rPr>
              <w:t>122,27</w:t>
            </w:r>
          </w:p>
        </w:tc>
        <w:tc>
          <w:tcPr>
            <w:tcW w:w="910" w:type="dxa"/>
            <w:tcBorders>
              <w:top w:val="nil"/>
              <w:left w:val="nil"/>
              <w:bottom w:val="single" w:sz="4" w:space="0" w:color="auto"/>
              <w:right w:val="single" w:sz="4" w:space="0" w:color="auto"/>
            </w:tcBorders>
            <w:shd w:val="clear" w:color="auto" w:fill="auto"/>
            <w:vAlign w:val="center"/>
          </w:tcPr>
          <w:p w14:paraId="2291D2F1" w14:textId="77777777" w:rsidR="00DC1E03" w:rsidRPr="00DC1E03" w:rsidRDefault="00DC1E03" w:rsidP="00DC1E03">
            <w:pPr>
              <w:jc w:val="center"/>
              <w:rPr>
                <w:snapToGrid w:val="0"/>
              </w:rPr>
            </w:pPr>
            <w:r w:rsidRPr="00DC1E03">
              <w:rPr>
                <w:snapToGrid w:val="0"/>
              </w:rPr>
              <w:t>120,77</w:t>
            </w:r>
          </w:p>
        </w:tc>
        <w:tc>
          <w:tcPr>
            <w:tcW w:w="910" w:type="dxa"/>
            <w:tcBorders>
              <w:top w:val="nil"/>
              <w:left w:val="nil"/>
              <w:bottom w:val="single" w:sz="4" w:space="0" w:color="auto"/>
              <w:right w:val="single" w:sz="4" w:space="0" w:color="auto"/>
            </w:tcBorders>
            <w:shd w:val="clear" w:color="auto" w:fill="auto"/>
            <w:vAlign w:val="center"/>
          </w:tcPr>
          <w:p w14:paraId="4F561DCC" w14:textId="77777777" w:rsidR="00DC1E03" w:rsidRPr="00DC1E03" w:rsidRDefault="00DC1E03" w:rsidP="00DC1E03">
            <w:pPr>
              <w:jc w:val="center"/>
              <w:rPr>
                <w:snapToGrid w:val="0"/>
              </w:rPr>
            </w:pPr>
            <w:r w:rsidRPr="00DC1E03">
              <w:rPr>
                <w:snapToGrid w:val="0"/>
              </w:rPr>
              <w:t>128,99</w:t>
            </w:r>
          </w:p>
        </w:tc>
        <w:tc>
          <w:tcPr>
            <w:tcW w:w="910" w:type="dxa"/>
            <w:tcBorders>
              <w:top w:val="nil"/>
              <w:left w:val="nil"/>
              <w:bottom w:val="single" w:sz="4" w:space="0" w:color="auto"/>
              <w:right w:val="single" w:sz="4" w:space="0" w:color="auto"/>
            </w:tcBorders>
            <w:shd w:val="clear" w:color="auto" w:fill="auto"/>
            <w:vAlign w:val="center"/>
          </w:tcPr>
          <w:p w14:paraId="35C2086E" w14:textId="77777777" w:rsidR="00DC1E03" w:rsidRPr="00DC1E03" w:rsidRDefault="00DC1E03" w:rsidP="00DC1E03">
            <w:pPr>
              <w:jc w:val="center"/>
              <w:rPr>
                <w:snapToGrid w:val="0"/>
              </w:rPr>
            </w:pPr>
            <w:r w:rsidRPr="00DC1E03">
              <w:rPr>
                <w:snapToGrid w:val="0"/>
              </w:rPr>
              <w:t>123,01</w:t>
            </w:r>
          </w:p>
        </w:tc>
        <w:tc>
          <w:tcPr>
            <w:tcW w:w="910" w:type="dxa"/>
            <w:tcBorders>
              <w:top w:val="nil"/>
              <w:left w:val="nil"/>
              <w:bottom w:val="single" w:sz="4" w:space="0" w:color="auto"/>
              <w:right w:val="single" w:sz="4" w:space="0" w:color="auto"/>
            </w:tcBorders>
            <w:shd w:val="clear" w:color="auto" w:fill="auto"/>
            <w:vAlign w:val="center"/>
          </w:tcPr>
          <w:p w14:paraId="6FCA3E52" w14:textId="77777777" w:rsidR="00DC1E03" w:rsidRPr="00DC1E03" w:rsidRDefault="00DC1E03" w:rsidP="00DC1E03">
            <w:pPr>
              <w:jc w:val="center"/>
              <w:rPr>
                <w:snapToGrid w:val="0"/>
              </w:rPr>
            </w:pPr>
            <w:r w:rsidRPr="00DC1E03">
              <w:rPr>
                <w:snapToGrid w:val="0"/>
              </w:rPr>
              <w:t>101,89</w:t>
            </w:r>
          </w:p>
        </w:tc>
        <w:tc>
          <w:tcPr>
            <w:tcW w:w="910" w:type="dxa"/>
            <w:tcBorders>
              <w:top w:val="nil"/>
              <w:left w:val="nil"/>
              <w:bottom w:val="single" w:sz="4" w:space="0" w:color="auto"/>
              <w:right w:val="single" w:sz="4" w:space="0" w:color="auto"/>
            </w:tcBorders>
            <w:shd w:val="clear" w:color="auto" w:fill="auto"/>
            <w:vAlign w:val="center"/>
          </w:tcPr>
          <w:p w14:paraId="3CC5D23D" w14:textId="77777777" w:rsidR="00DC1E03" w:rsidRPr="00DC1E03" w:rsidRDefault="00DC1E03" w:rsidP="00DC1E03">
            <w:pPr>
              <w:jc w:val="center"/>
              <w:rPr>
                <w:snapToGrid w:val="0"/>
              </w:rPr>
            </w:pPr>
            <w:r w:rsidRPr="00DC1E03">
              <w:rPr>
                <w:snapToGrid w:val="0"/>
              </w:rPr>
              <w:t>100,64</w:t>
            </w:r>
          </w:p>
        </w:tc>
        <w:tc>
          <w:tcPr>
            <w:tcW w:w="910" w:type="dxa"/>
            <w:tcBorders>
              <w:top w:val="nil"/>
              <w:left w:val="nil"/>
              <w:bottom w:val="single" w:sz="4" w:space="0" w:color="auto"/>
              <w:right w:val="single" w:sz="4" w:space="0" w:color="auto"/>
            </w:tcBorders>
            <w:shd w:val="clear" w:color="auto" w:fill="auto"/>
            <w:vAlign w:val="center"/>
          </w:tcPr>
          <w:p w14:paraId="0C1F5125" w14:textId="77777777" w:rsidR="00DC1E03" w:rsidRPr="00DC1E03" w:rsidRDefault="00DC1E03" w:rsidP="00DC1E03">
            <w:pPr>
              <w:jc w:val="center"/>
              <w:rPr>
                <w:snapToGrid w:val="0"/>
              </w:rPr>
            </w:pPr>
            <w:r w:rsidRPr="00DC1E03">
              <w:rPr>
                <w:snapToGrid w:val="0"/>
              </w:rPr>
              <w:t>107,49</w:t>
            </w:r>
          </w:p>
        </w:tc>
        <w:tc>
          <w:tcPr>
            <w:tcW w:w="910" w:type="dxa"/>
            <w:tcBorders>
              <w:top w:val="nil"/>
              <w:left w:val="nil"/>
              <w:bottom w:val="single" w:sz="4" w:space="0" w:color="auto"/>
              <w:right w:val="single" w:sz="4" w:space="0" w:color="auto"/>
            </w:tcBorders>
            <w:shd w:val="clear" w:color="auto" w:fill="auto"/>
            <w:vAlign w:val="center"/>
          </w:tcPr>
          <w:p w14:paraId="2878A9E5" w14:textId="77777777" w:rsidR="00DC1E03" w:rsidRPr="00DC1E03" w:rsidRDefault="00DC1E03" w:rsidP="00DC1E03">
            <w:pPr>
              <w:jc w:val="center"/>
              <w:rPr>
                <w:snapToGrid w:val="0"/>
              </w:rPr>
            </w:pPr>
            <w:r w:rsidRPr="00DC1E03">
              <w:rPr>
                <w:snapToGrid w:val="0"/>
              </w:rPr>
              <w:t>102,51</w:t>
            </w:r>
          </w:p>
        </w:tc>
        <w:tc>
          <w:tcPr>
            <w:tcW w:w="1365" w:type="dxa"/>
            <w:tcBorders>
              <w:top w:val="nil"/>
              <w:left w:val="nil"/>
              <w:bottom w:val="single" w:sz="4" w:space="0" w:color="auto"/>
              <w:right w:val="single" w:sz="4" w:space="0" w:color="auto"/>
            </w:tcBorders>
            <w:shd w:val="clear" w:color="auto" w:fill="auto"/>
            <w:vAlign w:val="center"/>
          </w:tcPr>
          <w:p w14:paraId="381A8B89" w14:textId="77777777" w:rsidR="00DC1E03" w:rsidRPr="00DC1E03" w:rsidRDefault="00DC1E03" w:rsidP="00DC1E03">
            <w:pPr>
              <w:jc w:val="center"/>
              <w:rPr>
                <w:snapToGrid w:val="0"/>
              </w:rPr>
            </w:pPr>
            <w:r w:rsidRPr="00DC1E03">
              <w:rPr>
                <w:snapToGrid w:val="0"/>
              </w:rPr>
              <w:t>17,18</w:t>
            </w:r>
          </w:p>
        </w:tc>
        <w:tc>
          <w:tcPr>
            <w:tcW w:w="1451" w:type="dxa"/>
            <w:tcBorders>
              <w:top w:val="nil"/>
              <w:left w:val="nil"/>
              <w:bottom w:val="single" w:sz="4" w:space="0" w:color="auto"/>
              <w:right w:val="single" w:sz="4" w:space="0" w:color="auto"/>
            </w:tcBorders>
            <w:shd w:val="clear" w:color="auto" w:fill="auto"/>
            <w:vAlign w:val="center"/>
          </w:tcPr>
          <w:p w14:paraId="6D67DC56" w14:textId="77777777" w:rsidR="00DC1E03" w:rsidRPr="00DC1E03" w:rsidRDefault="00DC1E03" w:rsidP="00DC1E03">
            <w:pPr>
              <w:jc w:val="center"/>
              <w:rPr>
                <w:snapToGrid w:val="0"/>
              </w:rPr>
            </w:pPr>
            <w:r w:rsidRPr="00DC1E03">
              <w:rPr>
                <w:snapToGrid w:val="0"/>
              </w:rPr>
              <w:t>1 557,09</w:t>
            </w:r>
          </w:p>
        </w:tc>
        <w:tc>
          <w:tcPr>
            <w:tcW w:w="1209" w:type="dxa"/>
            <w:tcBorders>
              <w:top w:val="single" w:sz="4" w:space="0" w:color="auto"/>
              <w:left w:val="nil"/>
              <w:bottom w:val="single" w:sz="4" w:space="0" w:color="auto"/>
              <w:right w:val="single" w:sz="4" w:space="0" w:color="auto"/>
            </w:tcBorders>
            <w:shd w:val="clear" w:color="auto" w:fill="auto"/>
            <w:vAlign w:val="center"/>
          </w:tcPr>
          <w:p w14:paraId="447CB9B7" w14:textId="77777777" w:rsidR="00DC1E03" w:rsidRPr="00DC1E03" w:rsidRDefault="00DC1E03" w:rsidP="00DC1E03">
            <w:pPr>
              <w:jc w:val="center"/>
              <w:rPr>
                <w:snapToGrid w:val="0"/>
                <w:sz w:val="22"/>
                <w:szCs w:val="28"/>
              </w:rPr>
            </w:pPr>
            <w:r w:rsidRPr="00DC1E03">
              <w:rPr>
                <w:snapToGrid w:val="0"/>
                <w:sz w:val="22"/>
                <w:szCs w:val="28"/>
              </w:rPr>
              <w:t>х</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ED7FA9" w14:textId="77777777" w:rsidR="00DC1E03" w:rsidRPr="00DC1E03" w:rsidRDefault="00DC1E03" w:rsidP="00DC1E03">
            <w:pPr>
              <w:jc w:val="center"/>
              <w:rPr>
                <w:snapToGrid w:val="0"/>
                <w:sz w:val="22"/>
                <w:szCs w:val="28"/>
              </w:rPr>
            </w:pPr>
            <w:r w:rsidRPr="00DC1E03">
              <w:rPr>
                <w:snapToGrid w:val="0"/>
                <w:sz w:val="22"/>
                <w:szCs w:val="28"/>
              </w:rPr>
              <w:t>х</w:t>
            </w:r>
          </w:p>
        </w:tc>
      </w:tr>
    </w:tbl>
    <w:p w14:paraId="3377E7EB" w14:textId="77777777" w:rsidR="00DC1E03" w:rsidRPr="00DC1E03" w:rsidRDefault="00DC1E03" w:rsidP="00DC1E03">
      <w:pPr>
        <w:rPr>
          <w:snapToGrid w:val="0"/>
          <w:sz w:val="28"/>
          <w:szCs w:val="28"/>
        </w:rPr>
      </w:pPr>
    </w:p>
    <w:p w14:paraId="1A08DFF7" w14:textId="77777777" w:rsidR="00DC1E03" w:rsidRPr="00DC1E03" w:rsidRDefault="00DC1E03" w:rsidP="00DC1E03">
      <w:pPr>
        <w:spacing w:before="240" w:after="60"/>
        <w:ind w:firstLine="709"/>
        <w:outlineLvl w:val="0"/>
        <w:rPr>
          <w:sz w:val="28"/>
          <w:szCs w:val="20"/>
        </w:rPr>
        <w:sectPr w:rsidR="00DC1E03" w:rsidRPr="00DC1E03" w:rsidSect="00DC1E03">
          <w:pgSz w:w="16838" w:h="11906" w:orient="landscape"/>
          <w:pgMar w:top="1701" w:right="851" w:bottom="284" w:left="851" w:header="709" w:footer="709" w:gutter="0"/>
          <w:cols w:space="708"/>
          <w:titlePg/>
          <w:docGrid w:linePitch="381"/>
        </w:sectPr>
      </w:pPr>
    </w:p>
    <w:p w14:paraId="6184C60B" w14:textId="77777777" w:rsidR="00DC1E03" w:rsidRPr="00DC1E03" w:rsidRDefault="00DC1E03" w:rsidP="00DC1E03">
      <w:pPr>
        <w:spacing w:before="240" w:after="60"/>
        <w:jc w:val="center"/>
        <w:outlineLvl w:val="0"/>
        <w:rPr>
          <w:b/>
          <w:sz w:val="28"/>
          <w:szCs w:val="20"/>
        </w:rPr>
      </w:pPr>
      <w:bookmarkStart w:id="90" w:name="_Toc21094972"/>
      <w:bookmarkStart w:id="91" w:name="_Toc23163017"/>
      <w:r w:rsidRPr="00DC1E03">
        <w:rPr>
          <w:b/>
          <w:sz w:val="28"/>
          <w:szCs w:val="20"/>
        </w:rPr>
        <w:lastRenderedPageBreak/>
        <w:t xml:space="preserve">Сравнительный анализ динамики расходов </w:t>
      </w:r>
      <w:r w:rsidRPr="00DC1E03">
        <w:rPr>
          <w:b/>
          <w:sz w:val="28"/>
          <w:szCs w:val="20"/>
        </w:rPr>
        <w:br/>
        <w:t>ООО «Гурьевск - сталь» в сравнении с предыдущими периодами регулирования</w:t>
      </w:r>
      <w:bookmarkEnd w:id="90"/>
      <w:bookmarkEnd w:id="91"/>
      <w:r w:rsidRPr="00DC1E03">
        <w:rPr>
          <w:b/>
          <w:sz w:val="28"/>
          <w:szCs w:val="20"/>
        </w:rPr>
        <w:t xml:space="preserve">  </w:t>
      </w:r>
    </w:p>
    <w:p w14:paraId="3DAE807E" w14:textId="77777777" w:rsidR="00DC1E03" w:rsidRPr="00DC1E03" w:rsidRDefault="00DC1E03" w:rsidP="00DC1E03">
      <w:pPr>
        <w:rPr>
          <w:snapToGrid w:val="0"/>
          <w:sz w:val="28"/>
          <w:szCs w:val="28"/>
        </w:rPr>
      </w:pPr>
    </w:p>
    <w:p w14:paraId="6A843C36" w14:textId="77777777" w:rsidR="00DC1E03" w:rsidRPr="00DC1E03" w:rsidRDefault="00DC1E03" w:rsidP="00DC1E03">
      <w:pPr>
        <w:jc w:val="center"/>
        <w:rPr>
          <w:b/>
          <w:snapToGrid w:val="0"/>
          <w:sz w:val="28"/>
        </w:rPr>
      </w:pPr>
      <w:r w:rsidRPr="00DC1E03">
        <w:rPr>
          <w:b/>
          <w:snapToGrid w:val="0"/>
          <w:sz w:val="28"/>
        </w:rPr>
        <w:t>Расходы на тепловую энергию</w:t>
      </w:r>
    </w:p>
    <w:p w14:paraId="6E06C6AB" w14:textId="77777777" w:rsidR="00DC1E03" w:rsidRPr="00DC1E03" w:rsidRDefault="00DC1E03" w:rsidP="00DC1E03">
      <w:pPr>
        <w:jc w:val="center"/>
        <w:rPr>
          <w:snapToGrid w:val="0"/>
          <w:sz w:val="28"/>
          <w:szCs w:val="28"/>
        </w:rPr>
      </w:pPr>
    </w:p>
    <w:p w14:paraId="15009346" w14:textId="77777777" w:rsidR="00DC1E03" w:rsidRPr="00DC1E03" w:rsidRDefault="00DC1E03" w:rsidP="00DC1E03">
      <w:pPr>
        <w:tabs>
          <w:tab w:val="left" w:pos="1890"/>
        </w:tabs>
        <w:ind w:left="1211" w:right="140"/>
        <w:jc w:val="right"/>
        <w:rPr>
          <w:snapToGrid w:val="0"/>
          <w:sz w:val="28"/>
          <w:szCs w:val="28"/>
        </w:rPr>
      </w:pPr>
      <w:r w:rsidRPr="00DC1E03">
        <w:rPr>
          <w:snapToGrid w:val="0"/>
          <w:sz w:val="28"/>
          <w:szCs w:val="28"/>
        </w:rPr>
        <w:t>Таблица 17</w:t>
      </w:r>
    </w:p>
    <w:tbl>
      <w:tblPr>
        <w:tblW w:w="10649" w:type="dxa"/>
        <w:jc w:val="center"/>
        <w:tblLook w:val="04A0" w:firstRow="1" w:lastRow="0" w:firstColumn="1" w:lastColumn="0" w:noHBand="0" w:noVBand="1"/>
      </w:tblPr>
      <w:tblGrid>
        <w:gridCol w:w="486"/>
        <w:gridCol w:w="3331"/>
        <w:gridCol w:w="1544"/>
        <w:gridCol w:w="187"/>
        <w:gridCol w:w="1540"/>
        <w:gridCol w:w="187"/>
        <w:gridCol w:w="1540"/>
        <w:gridCol w:w="1125"/>
        <w:gridCol w:w="709"/>
      </w:tblGrid>
      <w:tr w:rsidR="00DC1E03" w:rsidRPr="00DC1E03" w14:paraId="796EBFB1" w14:textId="77777777" w:rsidTr="00DD090C">
        <w:trPr>
          <w:trHeight w:val="746"/>
          <w:jc w:val="center"/>
        </w:trPr>
        <w:tc>
          <w:tcPr>
            <w:tcW w:w="10649" w:type="dxa"/>
            <w:gridSpan w:val="9"/>
            <w:tcBorders>
              <w:top w:val="nil"/>
              <w:left w:val="nil"/>
              <w:bottom w:val="nil"/>
              <w:right w:val="nil"/>
            </w:tcBorders>
            <w:shd w:val="clear" w:color="auto" w:fill="auto"/>
            <w:noWrap/>
            <w:vAlign w:val="center"/>
            <w:hideMark/>
          </w:tcPr>
          <w:p w14:paraId="521E8F5D" w14:textId="77777777" w:rsidR="00DC1E03" w:rsidRPr="00DC1E03" w:rsidRDefault="00DC1E03" w:rsidP="00DC1E03">
            <w:pPr>
              <w:ind w:right="1337"/>
              <w:jc w:val="center"/>
              <w:rPr>
                <w:bCs/>
                <w:snapToGrid w:val="0"/>
                <w:sz w:val="20"/>
                <w:szCs w:val="28"/>
              </w:rPr>
            </w:pPr>
            <w:r w:rsidRPr="00DC1E03">
              <w:rPr>
                <w:bCs/>
                <w:snapToGrid w:val="0"/>
                <w:sz w:val="28"/>
                <w:szCs w:val="28"/>
              </w:rPr>
              <w:t>Реестр операционных (подконтрольных) расходов</w:t>
            </w:r>
          </w:p>
        </w:tc>
      </w:tr>
      <w:tr w:rsidR="00DC1E03" w:rsidRPr="00DC1E03" w14:paraId="40BC9BB1" w14:textId="77777777" w:rsidTr="00DD090C">
        <w:trPr>
          <w:trHeight w:val="317"/>
          <w:jc w:val="center"/>
        </w:trPr>
        <w:tc>
          <w:tcPr>
            <w:tcW w:w="486" w:type="dxa"/>
            <w:tcBorders>
              <w:top w:val="nil"/>
              <w:left w:val="nil"/>
              <w:bottom w:val="nil"/>
              <w:right w:val="nil"/>
            </w:tcBorders>
            <w:shd w:val="clear" w:color="auto" w:fill="auto"/>
            <w:vAlign w:val="center"/>
            <w:hideMark/>
          </w:tcPr>
          <w:p w14:paraId="28BCF27F" w14:textId="77777777" w:rsidR="00DC1E03" w:rsidRPr="00DC1E03" w:rsidRDefault="00DC1E03" w:rsidP="00DC1E03">
            <w:pPr>
              <w:rPr>
                <w:b/>
                <w:bCs/>
                <w:snapToGrid w:val="0"/>
                <w:sz w:val="20"/>
                <w:szCs w:val="28"/>
              </w:rPr>
            </w:pPr>
          </w:p>
        </w:tc>
        <w:tc>
          <w:tcPr>
            <w:tcW w:w="3331" w:type="dxa"/>
            <w:tcBorders>
              <w:top w:val="nil"/>
              <w:left w:val="nil"/>
              <w:bottom w:val="nil"/>
              <w:right w:val="nil"/>
            </w:tcBorders>
            <w:shd w:val="clear" w:color="auto" w:fill="auto"/>
            <w:vAlign w:val="center"/>
            <w:hideMark/>
          </w:tcPr>
          <w:p w14:paraId="73AFBC17" w14:textId="77777777" w:rsidR="00DC1E03" w:rsidRPr="00DC1E03" w:rsidRDefault="00DC1E03" w:rsidP="00DC1E03">
            <w:pPr>
              <w:jc w:val="center"/>
              <w:rPr>
                <w:snapToGrid w:val="0"/>
                <w:sz w:val="20"/>
                <w:szCs w:val="28"/>
              </w:rPr>
            </w:pPr>
          </w:p>
        </w:tc>
        <w:tc>
          <w:tcPr>
            <w:tcW w:w="1544" w:type="dxa"/>
            <w:tcBorders>
              <w:top w:val="nil"/>
              <w:left w:val="nil"/>
              <w:bottom w:val="nil"/>
              <w:right w:val="nil"/>
            </w:tcBorders>
            <w:shd w:val="clear" w:color="auto" w:fill="auto"/>
            <w:vAlign w:val="center"/>
            <w:hideMark/>
          </w:tcPr>
          <w:p w14:paraId="37CFA2E9" w14:textId="77777777" w:rsidR="00DC1E03" w:rsidRPr="00DC1E03" w:rsidRDefault="00DC1E03" w:rsidP="00DC1E03">
            <w:pPr>
              <w:jc w:val="center"/>
              <w:rPr>
                <w:snapToGrid w:val="0"/>
                <w:sz w:val="20"/>
                <w:szCs w:val="28"/>
              </w:rPr>
            </w:pPr>
          </w:p>
        </w:tc>
        <w:tc>
          <w:tcPr>
            <w:tcW w:w="1727" w:type="dxa"/>
            <w:gridSpan w:val="2"/>
            <w:tcBorders>
              <w:top w:val="nil"/>
              <w:left w:val="nil"/>
              <w:bottom w:val="nil"/>
              <w:right w:val="nil"/>
            </w:tcBorders>
            <w:shd w:val="clear" w:color="auto" w:fill="auto"/>
            <w:vAlign w:val="center"/>
            <w:hideMark/>
          </w:tcPr>
          <w:p w14:paraId="33A9957E" w14:textId="77777777" w:rsidR="00DC1E03" w:rsidRPr="00DC1E03" w:rsidRDefault="00DC1E03" w:rsidP="00DC1E03">
            <w:pPr>
              <w:jc w:val="center"/>
              <w:rPr>
                <w:snapToGrid w:val="0"/>
                <w:sz w:val="20"/>
                <w:szCs w:val="28"/>
              </w:rPr>
            </w:pPr>
          </w:p>
        </w:tc>
        <w:tc>
          <w:tcPr>
            <w:tcW w:w="1727" w:type="dxa"/>
            <w:gridSpan w:val="2"/>
            <w:tcBorders>
              <w:top w:val="nil"/>
              <w:left w:val="nil"/>
              <w:bottom w:val="nil"/>
              <w:right w:val="nil"/>
            </w:tcBorders>
            <w:shd w:val="clear" w:color="auto" w:fill="auto"/>
            <w:vAlign w:val="center"/>
            <w:hideMark/>
          </w:tcPr>
          <w:p w14:paraId="0BD8DC3E" w14:textId="77777777" w:rsidR="00DC1E03" w:rsidRPr="00DC1E03" w:rsidRDefault="00DC1E03" w:rsidP="00DC1E03">
            <w:pPr>
              <w:jc w:val="right"/>
              <w:rPr>
                <w:snapToGrid w:val="0"/>
                <w:sz w:val="20"/>
                <w:szCs w:val="28"/>
              </w:rPr>
            </w:pPr>
            <w:r w:rsidRPr="00DC1E03">
              <w:rPr>
                <w:snapToGrid w:val="0"/>
                <w:sz w:val="20"/>
                <w:szCs w:val="28"/>
              </w:rPr>
              <w:t>тыс. руб.</w:t>
            </w:r>
          </w:p>
        </w:tc>
        <w:tc>
          <w:tcPr>
            <w:tcW w:w="1834" w:type="dxa"/>
            <w:gridSpan w:val="2"/>
            <w:tcBorders>
              <w:top w:val="nil"/>
              <w:left w:val="nil"/>
              <w:bottom w:val="nil"/>
              <w:right w:val="nil"/>
            </w:tcBorders>
            <w:shd w:val="clear" w:color="auto" w:fill="auto"/>
            <w:vAlign w:val="center"/>
            <w:hideMark/>
          </w:tcPr>
          <w:p w14:paraId="1985E55B" w14:textId="77777777" w:rsidR="00DC1E03" w:rsidRPr="00DC1E03" w:rsidRDefault="00DC1E03" w:rsidP="00DC1E03">
            <w:pPr>
              <w:jc w:val="right"/>
              <w:rPr>
                <w:snapToGrid w:val="0"/>
                <w:sz w:val="20"/>
                <w:szCs w:val="28"/>
              </w:rPr>
            </w:pPr>
          </w:p>
        </w:tc>
      </w:tr>
      <w:tr w:rsidR="00DC1E03" w:rsidRPr="00DC1E03" w14:paraId="6C3346F5" w14:textId="77777777" w:rsidTr="00DD090C">
        <w:trPr>
          <w:gridAfter w:val="1"/>
          <w:wAfter w:w="709" w:type="dxa"/>
          <w:trHeight w:val="953"/>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DA1A8" w14:textId="77777777" w:rsidR="00DC1E03" w:rsidRPr="00DC1E03" w:rsidRDefault="00DC1E03" w:rsidP="00DC1E03">
            <w:pPr>
              <w:jc w:val="center"/>
              <w:rPr>
                <w:snapToGrid w:val="0"/>
                <w:sz w:val="20"/>
                <w:szCs w:val="28"/>
              </w:rPr>
            </w:pPr>
            <w:r w:rsidRPr="00DC1E03">
              <w:rPr>
                <w:snapToGrid w:val="0"/>
                <w:sz w:val="20"/>
                <w:szCs w:val="28"/>
              </w:rPr>
              <w:t>№ п/п</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061F6108" w14:textId="77777777" w:rsidR="00DC1E03" w:rsidRPr="00DC1E03" w:rsidRDefault="00DC1E03" w:rsidP="00DC1E03">
            <w:pPr>
              <w:jc w:val="center"/>
              <w:rPr>
                <w:snapToGrid w:val="0"/>
                <w:sz w:val="20"/>
                <w:szCs w:val="28"/>
              </w:rPr>
            </w:pPr>
            <w:r w:rsidRPr="00DC1E03">
              <w:rPr>
                <w:snapToGrid w:val="0"/>
                <w:sz w:val="20"/>
                <w:szCs w:val="28"/>
              </w:rPr>
              <w:t>Наименование расхода</w:t>
            </w:r>
          </w:p>
        </w:tc>
        <w:tc>
          <w:tcPr>
            <w:tcW w:w="1731" w:type="dxa"/>
            <w:gridSpan w:val="2"/>
            <w:tcBorders>
              <w:top w:val="single" w:sz="4" w:space="0" w:color="auto"/>
              <w:left w:val="nil"/>
              <w:bottom w:val="single" w:sz="4" w:space="0" w:color="auto"/>
              <w:right w:val="nil"/>
            </w:tcBorders>
            <w:shd w:val="clear" w:color="auto" w:fill="auto"/>
            <w:vAlign w:val="center"/>
            <w:hideMark/>
          </w:tcPr>
          <w:p w14:paraId="7CDA2FD1" w14:textId="77777777" w:rsidR="00DC1E03" w:rsidRPr="00DC1E03" w:rsidRDefault="00DC1E03" w:rsidP="00DC1E03">
            <w:pPr>
              <w:jc w:val="center"/>
              <w:rPr>
                <w:snapToGrid w:val="0"/>
                <w:sz w:val="20"/>
                <w:szCs w:val="28"/>
              </w:rPr>
            </w:pPr>
            <w:r w:rsidRPr="00DC1E03">
              <w:rPr>
                <w:snapToGrid w:val="0"/>
                <w:sz w:val="20"/>
                <w:szCs w:val="28"/>
              </w:rPr>
              <w:t>Утверждено на 2023 год</w:t>
            </w:r>
          </w:p>
        </w:tc>
        <w:tc>
          <w:tcPr>
            <w:tcW w:w="1727" w:type="dxa"/>
            <w:gridSpan w:val="2"/>
            <w:tcBorders>
              <w:top w:val="single" w:sz="4" w:space="0" w:color="auto"/>
              <w:left w:val="single" w:sz="4" w:space="0" w:color="auto"/>
              <w:bottom w:val="single" w:sz="4" w:space="0" w:color="auto"/>
              <w:right w:val="nil"/>
            </w:tcBorders>
            <w:shd w:val="clear" w:color="auto" w:fill="auto"/>
            <w:vAlign w:val="center"/>
            <w:hideMark/>
          </w:tcPr>
          <w:p w14:paraId="596962CE" w14:textId="77777777" w:rsidR="00DC1E03" w:rsidRPr="00DC1E03" w:rsidRDefault="00DC1E03" w:rsidP="00DC1E03">
            <w:pPr>
              <w:jc w:val="center"/>
              <w:rPr>
                <w:snapToGrid w:val="0"/>
                <w:sz w:val="20"/>
                <w:szCs w:val="28"/>
              </w:rPr>
            </w:pPr>
            <w:r w:rsidRPr="00DC1E03">
              <w:rPr>
                <w:snapToGrid w:val="0"/>
                <w:sz w:val="20"/>
                <w:szCs w:val="28"/>
              </w:rPr>
              <w:t xml:space="preserve">Предложение экспертов </w:t>
            </w:r>
          </w:p>
          <w:p w14:paraId="3B0058AB" w14:textId="77777777" w:rsidR="00DC1E03" w:rsidRPr="00DC1E03" w:rsidRDefault="00DC1E03" w:rsidP="00DC1E03">
            <w:pPr>
              <w:jc w:val="center"/>
              <w:rPr>
                <w:snapToGrid w:val="0"/>
                <w:sz w:val="20"/>
                <w:szCs w:val="28"/>
              </w:rPr>
            </w:pPr>
            <w:r w:rsidRPr="00DC1E03">
              <w:rPr>
                <w:snapToGrid w:val="0"/>
                <w:sz w:val="20"/>
                <w:szCs w:val="28"/>
              </w:rPr>
              <w:t>на 2024 год</w:t>
            </w:r>
          </w:p>
        </w:tc>
        <w:tc>
          <w:tcPr>
            <w:tcW w:w="26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567E2D" w14:textId="77777777" w:rsidR="00DC1E03" w:rsidRPr="00DC1E03" w:rsidRDefault="00DC1E03" w:rsidP="00DC1E03">
            <w:pPr>
              <w:jc w:val="center"/>
              <w:rPr>
                <w:snapToGrid w:val="0"/>
                <w:sz w:val="20"/>
                <w:szCs w:val="28"/>
              </w:rPr>
            </w:pPr>
            <w:r w:rsidRPr="00DC1E03">
              <w:rPr>
                <w:snapToGrid w:val="0"/>
                <w:sz w:val="20"/>
                <w:szCs w:val="28"/>
              </w:rPr>
              <w:t>Динамика расходов</w:t>
            </w:r>
          </w:p>
        </w:tc>
      </w:tr>
      <w:tr w:rsidR="00DC1E03" w:rsidRPr="00DC1E03" w14:paraId="1D306B00" w14:textId="77777777" w:rsidTr="00DD090C">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61134" w14:textId="77777777" w:rsidR="00DC1E03" w:rsidRPr="00DC1E03" w:rsidRDefault="00DC1E03" w:rsidP="00DC1E03">
            <w:pPr>
              <w:jc w:val="center"/>
              <w:rPr>
                <w:snapToGrid w:val="0"/>
                <w:sz w:val="20"/>
                <w:szCs w:val="28"/>
              </w:rPr>
            </w:pPr>
            <w:r w:rsidRPr="00DC1E03">
              <w:rPr>
                <w:snapToGrid w:val="0"/>
                <w:sz w:val="20"/>
                <w:szCs w:val="28"/>
              </w:rPr>
              <w:t>1</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633EB674" w14:textId="77777777" w:rsidR="00DC1E03" w:rsidRPr="00DC1E03" w:rsidRDefault="00DC1E03" w:rsidP="00DC1E03">
            <w:pPr>
              <w:rPr>
                <w:snapToGrid w:val="0"/>
                <w:sz w:val="20"/>
                <w:szCs w:val="28"/>
              </w:rPr>
            </w:pPr>
            <w:r w:rsidRPr="00DC1E03">
              <w:rPr>
                <w:snapToGrid w:val="0"/>
                <w:sz w:val="20"/>
                <w:szCs w:val="28"/>
              </w:rPr>
              <w:t>Расходы на приобретение сырья и материалов</w:t>
            </w:r>
          </w:p>
        </w:tc>
        <w:tc>
          <w:tcPr>
            <w:tcW w:w="17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EA73AD" w14:textId="77777777" w:rsidR="00DC1E03" w:rsidRPr="00DC1E03" w:rsidRDefault="00DC1E03" w:rsidP="00DC1E03">
            <w:pPr>
              <w:jc w:val="center"/>
            </w:pPr>
            <w:r w:rsidRPr="00DC1E03">
              <w:rPr>
                <w:snapToGrid w:val="0"/>
              </w:rPr>
              <w:t>2 149</w:t>
            </w:r>
          </w:p>
        </w:tc>
        <w:tc>
          <w:tcPr>
            <w:tcW w:w="1727" w:type="dxa"/>
            <w:gridSpan w:val="2"/>
            <w:tcBorders>
              <w:top w:val="single" w:sz="4" w:space="0" w:color="auto"/>
              <w:left w:val="single" w:sz="4" w:space="0" w:color="auto"/>
              <w:bottom w:val="single" w:sz="4" w:space="0" w:color="auto"/>
              <w:right w:val="nil"/>
            </w:tcBorders>
            <w:shd w:val="clear" w:color="auto" w:fill="auto"/>
            <w:vAlign w:val="center"/>
          </w:tcPr>
          <w:p w14:paraId="7864B77E" w14:textId="77777777" w:rsidR="00DC1E03" w:rsidRPr="00DC1E03" w:rsidRDefault="00DC1E03" w:rsidP="00DC1E03">
            <w:pPr>
              <w:jc w:val="center"/>
              <w:rPr>
                <w:snapToGrid w:val="0"/>
              </w:rPr>
            </w:pPr>
            <w:r w:rsidRPr="00DC1E03">
              <w:rPr>
                <w:snapToGrid w:val="0"/>
              </w:rPr>
              <w:t>2 281</w:t>
            </w:r>
          </w:p>
        </w:tc>
        <w:tc>
          <w:tcPr>
            <w:tcW w:w="2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E06285" w14:textId="77777777" w:rsidR="00DC1E03" w:rsidRPr="00DC1E03" w:rsidRDefault="00DC1E03" w:rsidP="00DC1E03">
            <w:pPr>
              <w:jc w:val="center"/>
              <w:rPr>
                <w:snapToGrid w:val="0"/>
              </w:rPr>
            </w:pPr>
            <w:r w:rsidRPr="00DC1E03">
              <w:rPr>
                <w:snapToGrid w:val="0"/>
              </w:rPr>
              <w:t>132</w:t>
            </w:r>
          </w:p>
        </w:tc>
      </w:tr>
      <w:tr w:rsidR="00DC1E03" w:rsidRPr="00DC1E03" w14:paraId="6FA5BBE0" w14:textId="77777777" w:rsidTr="00DD090C">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59AF1" w14:textId="77777777" w:rsidR="00DC1E03" w:rsidRPr="00DC1E03" w:rsidRDefault="00DC1E03" w:rsidP="00DC1E03">
            <w:pPr>
              <w:jc w:val="center"/>
              <w:rPr>
                <w:snapToGrid w:val="0"/>
                <w:sz w:val="20"/>
                <w:szCs w:val="28"/>
              </w:rPr>
            </w:pPr>
            <w:r w:rsidRPr="00DC1E03">
              <w:rPr>
                <w:snapToGrid w:val="0"/>
                <w:sz w:val="20"/>
                <w:szCs w:val="28"/>
              </w:rPr>
              <w:t>2</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5195F561" w14:textId="77777777" w:rsidR="00DC1E03" w:rsidRPr="00DC1E03" w:rsidRDefault="00DC1E03" w:rsidP="00DC1E03">
            <w:pPr>
              <w:rPr>
                <w:snapToGrid w:val="0"/>
                <w:sz w:val="20"/>
                <w:szCs w:val="28"/>
              </w:rPr>
            </w:pPr>
            <w:r w:rsidRPr="00DC1E03">
              <w:rPr>
                <w:snapToGrid w:val="0"/>
                <w:sz w:val="20"/>
                <w:szCs w:val="28"/>
              </w:rPr>
              <w:t>Расходы на ремонт основных средств</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00F35E50" w14:textId="77777777" w:rsidR="00DC1E03" w:rsidRPr="00DC1E03" w:rsidRDefault="00DC1E03" w:rsidP="00DC1E03">
            <w:pPr>
              <w:jc w:val="center"/>
              <w:rPr>
                <w:snapToGrid w:val="0"/>
              </w:rPr>
            </w:pPr>
            <w:r w:rsidRPr="00DC1E03">
              <w:rPr>
                <w:snapToGrid w:val="0"/>
              </w:rPr>
              <w:t>11 150</w:t>
            </w:r>
          </w:p>
        </w:tc>
        <w:tc>
          <w:tcPr>
            <w:tcW w:w="1727" w:type="dxa"/>
            <w:gridSpan w:val="2"/>
            <w:tcBorders>
              <w:top w:val="nil"/>
              <w:left w:val="single" w:sz="4" w:space="0" w:color="auto"/>
              <w:bottom w:val="single" w:sz="4" w:space="0" w:color="auto"/>
              <w:right w:val="nil"/>
            </w:tcBorders>
            <w:shd w:val="clear" w:color="auto" w:fill="auto"/>
            <w:vAlign w:val="center"/>
          </w:tcPr>
          <w:p w14:paraId="1375CEE6" w14:textId="77777777" w:rsidR="00DC1E03" w:rsidRPr="00DC1E03" w:rsidRDefault="00DC1E03" w:rsidP="00DC1E03">
            <w:pPr>
              <w:jc w:val="center"/>
              <w:rPr>
                <w:snapToGrid w:val="0"/>
              </w:rPr>
            </w:pPr>
            <w:r w:rsidRPr="00DC1E03">
              <w:rPr>
                <w:snapToGrid w:val="0"/>
              </w:rPr>
              <w:t>11 833</w:t>
            </w:r>
          </w:p>
        </w:tc>
        <w:tc>
          <w:tcPr>
            <w:tcW w:w="2665" w:type="dxa"/>
            <w:gridSpan w:val="2"/>
            <w:tcBorders>
              <w:top w:val="nil"/>
              <w:left w:val="single" w:sz="4" w:space="0" w:color="auto"/>
              <w:bottom w:val="single" w:sz="4" w:space="0" w:color="auto"/>
              <w:right w:val="single" w:sz="4" w:space="0" w:color="auto"/>
            </w:tcBorders>
            <w:shd w:val="clear" w:color="auto" w:fill="auto"/>
            <w:vAlign w:val="center"/>
          </w:tcPr>
          <w:p w14:paraId="298F0B00" w14:textId="77777777" w:rsidR="00DC1E03" w:rsidRPr="00DC1E03" w:rsidRDefault="00DC1E03" w:rsidP="00DC1E03">
            <w:pPr>
              <w:jc w:val="center"/>
              <w:rPr>
                <w:snapToGrid w:val="0"/>
              </w:rPr>
            </w:pPr>
            <w:r w:rsidRPr="00DC1E03">
              <w:rPr>
                <w:snapToGrid w:val="0"/>
              </w:rPr>
              <w:t>683</w:t>
            </w:r>
          </w:p>
        </w:tc>
      </w:tr>
      <w:tr w:rsidR="00DC1E03" w:rsidRPr="00DC1E03" w14:paraId="5BF00902" w14:textId="77777777" w:rsidTr="00DD090C">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583C3" w14:textId="77777777" w:rsidR="00DC1E03" w:rsidRPr="00DC1E03" w:rsidRDefault="00DC1E03" w:rsidP="00DC1E03">
            <w:pPr>
              <w:jc w:val="center"/>
              <w:rPr>
                <w:snapToGrid w:val="0"/>
                <w:sz w:val="20"/>
                <w:szCs w:val="28"/>
              </w:rPr>
            </w:pPr>
            <w:r w:rsidRPr="00DC1E03">
              <w:rPr>
                <w:snapToGrid w:val="0"/>
                <w:sz w:val="20"/>
                <w:szCs w:val="28"/>
              </w:rPr>
              <w:t>3</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6E3CA9FA" w14:textId="77777777" w:rsidR="00DC1E03" w:rsidRPr="00DC1E03" w:rsidRDefault="00DC1E03" w:rsidP="00DC1E03">
            <w:pPr>
              <w:rPr>
                <w:snapToGrid w:val="0"/>
                <w:sz w:val="20"/>
                <w:szCs w:val="28"/>
              </w:rPr>
            </w:pPr>
            <w:r w:rsidRPr="00DC1E03">
              <w:rPr>
                <w:snapToGrid w:val="0"/>
                <w:sz w:val="20"/>
                <w:szCs w:val="28"/>
              </w:rPr>
              <w:t>Расходы на оплату труда</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2851C95E" w14:textId="77777777" w:rsidR="00DC1E03" w:rsidRPr="00DC1E03" w:rsidRDefault="00DC1E03" w:rsidP="00DC1E03">
            <w:pPr>
              <w:jc w:val="center"/>
              <w:rPr>
                <w:snapToGrid w:val="0"/>
              </w:rPr>
            </w:pPr>
            <w:r w:rsidRPr="00DC1E03">
              <w:rPr>
                <w:snapToGrid w:val="0"/>
              </w:rPr>
              <w:t>28 001</w:t>
            </w:r>
          </w:p>
        </w:tc>
        <w:tc>
          <w:tcPr>
            <w:tcW w:w="1727" w:type="dxa"/>
            <w:gridSpan w:val="2"/>
            <w:tcBorders>
              <w:top w:val="nil"/>
              <w:left w:val="single" w:sz="4" w:space="0" w:color="auto"/>
              <w:bottom w:val="single" w:sz="4" w:space="0" w:color="auto"/>
              <w:right w:val="nil"/>
            </w:tcBorders>
            <w:shd w:val="clear" w:color="auto" w:fill="auto"/>
            <w:vAlign w:val="center"/>
          </w:tcPr>
          <w:p w14:paraId="64A6E434" w14:textId="77777777" w:rsidR="00DC1E03" w:rsidRPr="00DC1E03" w:rsidRDefault="00DC1E03" w:rsidP="00DC1E03">
            <w:pPr>
              <w:jc w:val="center"/>
              <w:rPr>
                <w:snapToGrid w:val="0"/>
              </w:rPr>
            </w:pPr>
            <w:r w:rsidRPr="00DC1E03">
              <w:rPr>
                <w:snapToGrid w:val="0"/>
              </w:rPr>
              <w:t>29 717</w:t>
            </w:r>
          </w:p>
        </w:tc>
        <w:tc>
          <w:tcPr>
            <w:tcW w:w="2665" w:type="dxa"/>
            <w:gridSpan w:val="2"/>
            <w:tcBorders>
              <w:top w:val="nil"/>
              <w:left w:val="single" w:sz="4" w:space="0" w:color="auto"/>
              <w:bottom w:val="single" w:sz="4" w:space="0" w:color="auto"/>
              <w:right w:val="single" w:sz="4" w:space="0" w:color="auto"/>
            </w:tcBorders>
            <w:shd w:val="clear" w:color="auto" w:fill="auto"/>
            <w:vAlign w:val="center"/>
          </w:tcPr>
          <w:p w14:paraId="718D7C8C" w14:textId="77777777" w:rsidR="00DC1E03" w:rsidRPr="00DC1E03" w:rsidRDefault="00DC1E03" w:rsidP="00DC1E03">
            <w:pPr>
              <w:jc w:val="center"/>
              <w:rPr>
                <w:snapToGrid w:val="0"/>
              </w:rPr>
            </w:pPr>
            <w:r w:rsidRPr="00DC1E03">
              <w:rPr>
                <w:snapToGrid w:val="0"/>
              </w:rPr>
              <w:t>1 716</w:t>
            </w:r>
          </w:p>
        </w:tc>
      </w:tr>
      <w:tr w:rsidR="00DC1E03" w:rsidRPr="00DC1E03" w14:paraId="6347D7E5" w14:textId="77777777" w:rsidTr="00DD090C">
        <w:trPr>
          <w:gridAfter w:val="1"/>
          <w:wAfter w:w="709" w:type="dxa"/>
          <w:trHeight w:val="953"/>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67F33" w14:textId="77777777" w:rsidR="00DC1E03" w:rsidRPr="00DC1E03" w:rsidRDefault="00DC1E03" w:rsidP="00DC1E03">
            <w:pPr>
              <w:jc w:val="center"/>
              <w:rPr>
                <w:snapToGrid w:val="0"/>
                <w:sz w:val="20"/>
                <w:szCs w:val="28"/>
              </w:rPr>
            </w:pPr>
            <w:r w:rsidRPr="00DC1E03">
              <w:rPr>
                <w:snapToGrid w:val="0"/>
                <w:sz w:val="20"/>
                <w:szCs w:val="28"/>
              </w:rPr>
              <w:t>4</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029A8978" w14:textId="77777777" w:rsidR="00DC1E03" w:rsidRPr="00DC1E03" w:rsidRDefault="00DC1E03" w:rsidP="00DC1E03">
            <w:pPr>
              <w:rPr>
                <w:snapToGrid w:val="0"/>
                <w:sz w:val="20"/>
                <w:szCs w:val="28"/>
              </w:rPr>
            </w:pPr>
            <w:r w:rsidRPr="00DC1E03">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7D986E12" w14:textId="77777777" w:rsidR="00DC1E03" w:rsidRPr="00DC1E03" w:rsidRDefault="00DC1E03" w:rsidP="00DC1E03">
            <w:pPr>
              <w:jc w:val="center"/>
              <w:rPr>
                <w:snapToGrid w:val="0"/>
              </w:rPr>
            </w:pPr>
            <w:r w:rsidRPr="00DC1E03">
              <w:rPr>
                <w:snapToGrid w:val="0"/>
              </w:rPr>
              <w:t>1 520</w:t>
            </w:r>
          </w:p>
        </w:tc>
        <w:tc>
          <w:tcPr>
            <w:tcW w:w="1727" w:type="dxa"/>
            <w:gridSpan w:val="2"/>
            <w:tcBorders>
              <w:top w:val="nil"/>
              <w:left w:val="single" w:sz="4" w:space="0" w:color="auto"/>
              <w:bottom w:val="single" w:sz="4" w:space="0" w:color="auto"/>
              <w:right w:val="nil"/>
            </w:tcBorders>
            <w:shd w:val="clear" w:color="auto" w:fill="auto"/>
            <w:vAlign w:val="center"/>
          </w:tcPr>
          <w:p w14:paraId="5BC3B28F" w14:textId="77777777" w:rsidR="00DC1E03" w:rsidRPr="00DC1E03" w:rsidRDefault="00DC1E03" w:rsidP="00DC1E03">
            <w:pPr>
              <w:jc w:val="center"/>
              <w:rPr>
                <w:snapToGrid w:val="0"/>
              </w:rPr>
            </w:pPr>
            <w:r w:rsidRPr="00DC1E03">
              <w:rPr>
                <w:snapToGrid w:val="0"/>
              </w:rPr>
              <w:t>1 613</w:t>
            </w:r>
          </w:p>
        </w:tc>
        <w:tc>
          <w:tcPr>
            <w:tcW w:w="2665" w:type="dxa"/>
            <w:gridSpan w:val="2"/>
            <w:tcBorders>
              <w:top w:val="nil"/>
              <w:left w:val="single" w:sz="4" w:space="0" w:color="auto"/>
              <w:bottom w:val="single" w:sz="4" w:space="0" w:color="auto"/>
              <w:right w:val="single" w:sz="4" w:space="0" w:color="auto"/>
            </w:tcBorders>
            <w:shd w:val="clear" w:color="auto" w:fill="auto"/>
            <w:vAlign w:val="center"/>
          </w:tcPr>
          <w:p w14:paraId="7DA5F8D4" w14:textId="77777777" w:rsidR="00DC1E03" w:rsidRPr="00DC1E03" w:rsidRDefault="00DC1E03" w:rsidP="00DC1E03">
            <w:pPr>
              <w:jc w:val="center"/>
              <w:rPr>
                <w:snapToGrid w:val="0"/>
              </w:rPr>
            </w:pPr>
            <w:r w:rsidRPr="00DC1E03">
              <w:rPr>
                <w:snapToGrid w:val="0"/>
              </w:rPr>
              <w:t>93</w:t>
            </w:r>
          </w:p>
        </w:tc>
      </w:tr>
      <w:tr w:rsidR="00DC1E03" w:rsidRPr="00DC1E03" w14:paraId="2CEBD7C0" w14:textId="77777777" w:rsidTr="00DD090C">
        <w:trPr>
          <w:gridAfter w:val="1"/>
          <w:wAfter w:w="709" w:type="dxa"/>
          <w:trHeight w:val="63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26832" w14:textId="77777777" w:rsidR="00DC1E03" w:rsidRPr="00DC1E03" w:rsidRDefault="00DC1E03" w:rsidP="00DC1E03">
            <w:pPr>
              <w:jc w:val="center"/>
              <w:rPr>
                <w:snapToGrid w:val="0"/>
                <w:sz w:val="20"/>
                <w:szCs w:val="28"/>
              </w:rPr>
            </w:pPr>
            <w:r w:rsidRPr="00DC1E03">
              <w:rPr>
                <w:snapToGrid w:val="0"/>
                <w:sz w:val="20"/>
                <w:szCs w:val="28"/>
              </w:rPr>
              <w:t>5</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66D4379A" w14:textId="77777777" w:rsidR="00DC1E03" w:rsidRPr="00DC1E03" w:rsidRDefault="00DC1E03" w:rsidP="00DC1E03">
            <w:pPr>
              <w:rPr>
                <w:snapToGrid w:val="0"/>
                <w:sz w:val="20"/>
                <w:szCs w:val="28"/>
              </w:rPr>
            </w:pPr>
            <w:r w:rsidRPr="00DC1E03">
              <w:rPr>
                <w:snapToGrid w:val="0"/>
                <w:sz w:val="20"/>
                <w:szCs w:val="28"/>
              </w:rPr>
              <w:t>Расходы на оплату иных работ и услуг, выполняемых по договорам с организациями</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76660F4B" w14:textId="77777777" w:rsidR="00DC1E03" w:rsidRPr="00DC1E03" w:rsidRDefault="00DC1E03" w:rsidP="00DC1E03">
            <w:pPr>
              <w:jc w:val="center"/>
              <w:rPr>
                <w:snapToGrid w:val="0"/>
              </w:rPr>
            </w:pPr>
            <w:r w:rsidRPr="00DC1E03">
              <w:rPr>
                <w:snapToGrid w:val="0"/>
              </w:rPr>
              <w:t>303</w:t>
            </w:r>
          </w:p>
        </w:tc>
        <w:tc>
          <w:tcPr>
            <w:tcW w:w="1727" w:type="dxa"/>
            <w:gridSpan w:val="2"/>
            <w:tcBorders>
              <w:top w:val="nil"/>
              <w:left w:val="single" w:sz="4" w:space="0" w:color="auto"/>
              <w:bottom w:val="single" w:sz="4" w:space="0" w:color="auto"/>
              <w:right w:val="nil"/>
            </w:tcBorders>
            <w:shd w:val="clear" w:color="auto" w:fill="auto"/>
            <w:vAlign w:val="center"/>
          </w:tcPr>
          <w:p w14:paraId="4465B638" w14:textId="77777777" w:rsidR="00DC1E03" w:rsidRPr="00DC1E03" w:rsidRDefault="00DC1E03" w:rsidP="00DC1E03">
            <w:pPr>
              <w:jc w:val="center"/>
              <w:rPr>
                <w:snapToGrid w:val="0"/>
              </w:rPr>
            </w:pPr>
            <w:r w:rsidRPr="00DC1E03">
              <w:rPr>
                <w:snapToGrid w:val="0"/>
              </w:rPr>
              <w:t>321</w:t>
            </w:r>
          </w:p>
        </w:tc>
        <w:tc>
          <w:tcPr>
            <w:tcW w:w="2665" w:type="dxa"/>
            <w:gridSpan w:val="2"/>
            <w:tcBorders>
              <w:top w:val="nil"/>
              <w:left w:val="single" w:sz="4" w:space="0" w:color="auto"/>
              <w:bottom w:val="single" w:sz="4" w:space="0" w:color="auto"/>
              <w:right w:val="single" w:sz="4" w:space="0" w:color="auto"/>
            </w:tcBorders>
            <w:shd w:val="clear" w:color="auto" w:fill="auto"/>
            <w:vAlign w:val="center"/>
          </w:tcPr>
          <w:p w14:paraId="0D0C537F" w14:textId="77777777" w:rsidR="00DC1E03" w:rsidRPr="00DC1E03" w:rsidRDefault="00DC1E03" w:rsidP="00DC1E03">
            <w:pPr>
              <w:jc w:val="center"/>
              <w:rPr>
                <w:snapToGrid w:val="0"/>
              </w:rPr>
            </w:pPr>
            <w:r w:rsidRPr="00DC1E03">
              <w:rPr>
                <w:snapToGrid w:val="0"/>
              </w:rPr>
              <w:t>18</w:t>
            </w:r>
          </w:p>
        </w:tc>
      </w:tr>
      <w:tr w:rsidR="00DC1E03" w:rsidRPr="00DC1E03" w14:paraId="46124D12" w14:textId="77777777" w:rsidTr="00DD090C">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0A575" w14:textId="77777777" w:rsidR="00DC1E03" w:rsidRPr="00DC1E03" w:rsidRDefault="00DC1E03" w:rsidP="00DC1E03">
            <w:pPr>
              <w:jc w:val="center"/>
              <w:rPr>
                <w:snapToGrid w:val="0"/>
                <w:sz w:val="20"/>
                <w:szCs w:val="28"/>
              </w:rPr>
            </w:pPr>
            <w:r w:rsidRPr="00DC1E03">
              <w:rPr>
                <w:snapToGrid w:val="0"/>
                <w:sz w:val="20"/>
                <w:szCs w:val="28"/>
              </w:rPr>
              <w:t>6</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6F9868FF" w14:textId="77777777" w:rsidR="00DC1E03" w:rsidRPr="00DC1E03" w:rsidRDefault="00DC1E03" w:rsidP="00DC1E03">
            <w:pPr>
              <w:rPr>
                <w:snapToGrid w:val="0"/>
                <w:sz w:val="20"/>
                <w:szCs w:val="28"/>
              </w:rPr>
            </w:pPr>
            <w:r w:rsidRPr="00DC1E03">
              <w:rPr>
                <w:snapToGrid w:val="0"/>
                <w:sz w:val="20"/>
                <w:szCs w:val="28"/>
              </w:rPr>
              <w:t>Расходы на служебные командировки</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4500E344" w14:textId="77777777" w:rsidR="00DC1E03" w:rsidRPr="00DC1E03" w:rsidRDefault="00DC1E03" w:rsidP="00DC1E03">
            <w:pPr>
              <w:jc w:val="center"/>
              <w:rPr>
                <w:snapToGrid w:val="0"/>
              </w:rPr>
            </w:pPr>
            <w:r w:rsidRPr="00DC1E03">
              <w:rPr>
                <w:snapToGrid w:val="0"/>
              </w:rPr>
              <w:t>0</w:t>
            </w:r>
          </w:p>
        </w:tc>
        <w:tc>
          <w:tcPr>
            <w:tcW w:w="1727" w:type="dxa"/>
            <w:gridSpan w:val="2"/>
            <w:tcBorders>
              <w:top w:val="nil"/>
              <w:left w:val="single" w:sz="4" w:space="0" w:color="auto"/>
              <w:bottom w:val="single" w:sz="4" w:space="0" w:color="auto"/>
              <w:right w:val="nil"/>
            </w:tcBorders>
            <w:shd w:val="clear" w:color="auto" w:fill="auto"/>
            <w:vAlign w:val="center"/>
          </w:tcPr>
          <w:p w14:paraId="4E1B7F72" w14:textId="77777777" w:rsidR="00DC1E03" w:rsidRPr="00DC1E03" w:rsidRDefault="00DC1E03" w:rsidP="00DC1E03">
            <w:pPr>
              <w:jc w:val="center"/>
              <w:rPr>
                <w:snapToGrid w:val="0"/>
              </w:rPr>
            </w:pPr>
            <w:r w:rsidRPr="00DC1E03">
              <w:rPr>
                <w:snapToGrid w:val="0"/>
              </w:rPr>
              <w:t>0</w:t>
            </w:r>
          </w:p>
        </w:tc>
        <w:tc>
          <w:tcPr>
            <w:tcW w:w="2665" w:type="dxa"/>
            <w:gridSpan w:val="2"/>
            <w:tcBorders>
              <w:top w:val="nil"/>
              <w:left w:val="single" w:sz="4" w:space="0" w:color="auto"/>
              <w:bottom w:val="single" w:sz="4" w:space="0" w:color="auto"/>
              <w:right w:val="single" w:sz="4" w:space="0" w:color="auto"/>
            </w:tcBorders>
            <w:shd w:val="clear" w:color="auto" w:fill="auto"/>
            <w:vAlign w:val="center"/>
          </w:tcPr>
          <w:p w14:paraId="0FF506CB" w14:textId="77777777" w:rsidR="00DC1E03" w:rsidRPr="00DC1E03" w:rsidRDefault="00DC1E03" w:rsidP="00DC1E03">
            <w:pPr>
              <w:jc w:val="center"/>
              <w:rPr>
                <w:snapToGrid w:val="0"/>
              </w:rPr>
            </w:pPr>
            <w:r w:rsidRPr="00DC1E03">
              <w:rPr>
                <w:snapToGrid w:val="0"/>
              </w:rPr>
              <w:t>0</w:t>
            </w:r>
          </w:p>
        </w:tc>
      </w:tr>
      <w:tr w:rsidR="00DC1E03" w:rsidRPr="00DC1E03" w14:paraId="76CE6280" w14:textId="77777777" w:rsidTr="00DD090C">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395A3" w14:textId="77777777" w:rsidR="00DC1E03" w:rsidRPr="00DC1E03" w:rsidRDefault="00DC1E03" w:rsidP="00DC1E03">
            <w:pPr>
              <w:jc w:val="center"/>
              <w:rPr>
                <w:snapToGrid w:val="0"/>
                <w:sz w:val="20"/>
                <w:szCs w:val="28"/>
              </w:rPr>
            </w:pPr>
            <w:r w:rsidRPr="00DC1E03">
              <w:rPr>
                <w:snapToGrid w:val="0"/>
                <w:sz w:val="20"/>
                <w:szCs w:val="28"/>
              </w:rPr>
              <w:t>7</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3B306FD9" w14:textId="77777777" w:rsidR="00DC1E03" w:rsidRPr="00DC1E03" w:rsidRDefault="00DC1E03" w:rsidP="00DC1E03">
            <w:pPr>
              <w:rPr>
                <w:snapToGrid w:val="0"/>
                <w:sz w:val="20"/>
                <w:szCs w:val="28"/>
              </w:rPr>
            </w:pPr>
            <w:r w:rsidRPr="00DC1E03">
              <w:rPr>
                <w:snapToGrid w:val="0"/>
                <w:sz w:val="20"/>
                <w:szCs w:val="28"/>
              </w:rPr>
              <w:t>Расходы на обучение персонала</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4C3FA54F" w14:textId="77777777" w:rsidR="00DC1E03" w:rsidRPr="00DC1E03" w:rsidRDefault="00DC1E03" w:rsidP="00DC1E03">
            <w:pPr>
              <w:jc w:val="center"/>
              <w:rPr>
                <w:snapToGrid w:val="0"/>
              </w:rPr>
            </w:pPr>
            <w:r w:rsidRPr="00DC1E03">
              <w:rPr>
                <w:snapToGrid w:val="0"/>
              </w:rPr>
              <w:t>0</w:t>
            </w:r>
          </w:p>
        </w:tc>
        <w:tc>
          <w:tcPr>
            <w:tcW w:w="1727" w:type="dxa"/>
            <w:gridSpan w:val="2"/>
            <w:tcBorders>
              <w:top w:val="nil"/>
              <w:left w:val="single" w:sz="4" w:space="0" w:color="auto"/>
              <w:bottom w:val="single" w:sz="4" w:space="0" w:color="auto"/>
              <w:right w:val="nil"/>
            </w:tcBorders>
            <w:shd w:val="clear" w:color="auto" w:fill="auto"/>
            <w:vAlign w:val="center"/>
          </w:tcPr>
          <w:p w14:paraId="40B59A7F" w14:textId="77777777" w:rsidR="00DC1E03" w:rsidRPr="00DC1E03" w:rsidRDefault="00DC1E03" w:rsidP="00DC1E03">
            <w:pPr>
              <w:jc w:val="center"/>
              <w:rPr>
                <w:snapToGrid w:val="0"/>
              </w:rPr>
            </w:pPr>
            <w:r w:rsidRPr="00DC1E03">
              <w:rPr>
                <w:snapToGrid w:val="0"/>
              </w:rPr>
              <w:t>0</w:t>
            </w:r>
          </w:p>
        </w:tc>
        <w:tc>
          <w:tcPr>
            <w:tcW w:w="2665" w:type="dxa"/>
            <w:gridSpan w:val="2"/>
            <w:tcBorders>
              <w:top w:val="nil"/>
              <w:left w:val="single" w:sz="4" w:space="0" w:color="auto"/>
              <w:bottom w:val="single" w:sz="4" w:space="0" w:color="auto"/>
              <w:right w:val="single" w:sz="4" w:space="0" w:color="auto"/>
            </w:tcBorders>
            <w:shd w:val="clear" w:color="auto" w:fill="auto"/>
            <w:vAlign w:val="center"/>
          </w:tcPr>
          <w:p w14:paraId="11F4C8F7" w14:textId="77777777" w:rsidR="00DC1E03" w:rsidRPr="00DC1E03" w:rsidRDefault="00DC1E03" w:rsidP="00DC1E03">
            <w:pPr>
              <w:jc w:val="center"/>
              <w:rPr>
                <w:snapToGrid w:val="0"/>
              </w:rPr>
            </w:pPr>
            <w:r w:rsidRPr="00DC1E03">
              <w:rPr>
                <w:snapToGrid w:val="0"/>
              </w:rPr>
              <w:t>0</w:t>
            </w:r>
          </w:p>
        </w:tc>
      </w:tr>
      <w:tr w:rsidR="00DC1E03" w:rsidRPr="00DC1E03" w14:paraId="373DEDBD" w14:textId="77777777" w:rsidTr="00DD090C">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5C03C" w14:textId="77777777" w:rsidR="00DC1E03" w:rsidRPr="00DC1E03" w:rsidRDefault="00DC1E03" w:rsidP="00DC1E03">
            <w:pPr>
              <w:jc w:val="center"/>
              <w:rPr>
                <w:snapToGrid w:val="0"/>
                <w:sz w:val="20"/>
                <w:szCs w:val="28"/>
              </w:rPr>
            </w:pPr>
            <w:r w:rsidRPr="00DC1E03">
              <w:rPr>
                <w:snapToGrid w:val="0"/>
                <w:sz w:val="20"/>
                <w:szCs w:val="28"/>
              </w:rPr>
              <w:t>8</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7FCCA1D3" w14:textId="77777777" w:rsidR="00DC1E03" w:rsidRPr="00DC1E03" w:rsidRDefault="00DC1E03" w:rsidP="00DC1E03">
            <w:pPr>
              <w:rPr>
                <w:snapToGrid w:val="0"/>
                <w:sz w:val="20"/>
                <w:szCs w:val="28"/>
              </w:rPr>
            </w:pPr>
            <w:r w:rsidRPr="00DC1E03">
              <w:rPr>
                <w:snapToGrid w:val="0"/>
                <w:sz w:val="20"/>
                <w:szCs w:val="28"/>
              </w:rPr>
              <w:t>Лизинговый платеж</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6869084C" w14:textId="77777777" w:rsidR="00DC1E03" w:rsidRPr="00DC1E03" w:rsidRDefault="00DC1E03" w:rsidP="00DC1E03">
            <w:pPr>
              <w:jc w:val="center"/>
              <w:rPr>
                <w:snapToGrid w:val="0"/>
              </w:rPr>
            </w:pPr>
            <w:r w:rsidRPr="00DC1E03">
              <w:rPr>
                <w:snapToGrid w:val="0"/>
              </w:rPr>
              <w:t>0</w:t>
            </w:r>
          </w:p>
        </w:tc>
        <w:tc>
          <w:tcPr>
            <w:tcW w:w="1727" w:type="dxa"/>
            <w:gridSpan w:val="2"/>
            <w:tcBorders>
              <w:top w:val="nil"/>
              <w:left w:val="single" w:sz="4" w:space="0" w:color="auto"/>
              <w:bottom w:val="single" w:sz="4" w:space="0" w:color="auto"/>
              <w:right w:val="nil"/>
            </w:tcBorders>
            <w:shd w:val="clear" w:color="auto" w:fill="auto"/>
            <w:vAlign w:val="center"/>
          </w:tcPr>
          <w:p w14:paraId="20703423" w14:textId="77777777" w:rsidR="00DC1E03" w:rsidRPr="00DC1E03" w:rsidRDefault="00DC1E03" w:rsidP="00DC1E03">
            <w:pPr>
              <w:jc w:val="center"/>
              <w:rPr>
                <w:snapToGrid w:val="0"/>
              </w:rPr>
            </w:pPr>
            <w:r w:rsidRPr="00DC1E03">
              <w:rPr>
                <w:snapToGrid w:val="0"/>
              </w:rPr>
              <w:t>0</w:t>
            </w:r>
          </w:p>
        </w:tc>
        <w:tc>
          <w:tcPr>
            <w:tcW w:w="2665" w:type="dxa"/>
            <w:gridSpan w:val="2"/>
            <w:tcBorders>
              <w:top w:val="nil"/>
              <w:left w:val="single" w:sz="4" w:space="0" w:color="auto"/>
              <w:bottom w:val="single" w:sz="4" w:space="0" w:color="auto"/>
              <w:right w:val="single" w:sz="4" w:space="0" w:color="auto"/>
            </w:tcBorders>
            <w:shd w:val="clear" w:color="auto" w:fill="auto"/>
            <w:vAlign w:val="center"/>
          </w:tcPr>
          <w:p w14:paraId="0B8CE51B" w14:textId="77777777" w:rsidR="00DC1E03" w:rsidRPr="00DC1E03" w:rsidRDefault="00DC1E03" w:rsidP="00DC1E03">
            <w:pPr>
              <w:jc w:val="center"/>
              <w:rPr>
                <w:snapToGrid w:val="0"/>
              </w:rPr>
            </w:pPr>
            <w:r w:rsidRPr="00DC1E03">
              <w:rPr>
                <w:snapToGrid w:val="0"/>
              </w:rPr>
              <w:t>0</w:t>
            </w:r>
          </w:p>
        </w:tc>
      </w:tr>
      <w:tr w:rsidR="00DC1E03" w:rsidRPr="00DC1E03" w14:paraId="69D31DE7" w14:textId="77777777" w:rsidTr="00DD090C">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63696" w14:textId="77777777" w:rsidR="00DC1E03" w:rsidRPr="00DC1E03" w:rsidRDefault="00DC1E03" w:rsidP="00DC1E03">
            <w:pPr>
              <w:jc w:val="center"/>
              <w:rPr>
                <w:snapToGrid w:val="0"/>
                <w:sz w:val="20"/>
                <w:szCs w:val="28"/>
              </w:rPr>
            </w:pPr>
            <w:r w:rsidRPr="00DC1E03">
              <w:rPr>
                <w:snapToGrid w:val="0"/>
                <w:sz w:val="20"/>
                <w:szCs w:val="28"/>
              </w:rPr>
              <w:t>9</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7DF90AE7" w14:textId="77777777" w:rsidR="00DC1E03" w:rsidRPr="00DC1E03" w:rsidRDefault="00DC1E03" w:rsidP="00DC1E03">
            <w:pPr>
              <w:rPr>
                <w:snapToGrid w:val="0"/>
                <w:sz w:val="20"/>
                <w:szCs w:val="28"/>
              </w:rPr>
            </w:pPr>
            <w:r w:rsidRPr="00DC1E03">
              <w:rPr>
                <w:snapToGrid w:val="0"/>
                <w:sz w:val="20"/>
                <w:szCs w:val="28"/>
              </w:rPr>
              <w:t>Арендная плата</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56244E21" w14:textId="77777777" w:rsidR="00DC1E03" w:rsidRPr="00DC1E03" w:rsidRDefault="00DC1E03" w:rsidP="00DC1E03">
            <w:pPr>
              <w:jc w:val="center"/>
              <w:rPr>
                <w:snapToGrid w:val="0"/>
              </w:rPr>
            </w:pPr>
            <w:r w:rsidRPr="00DC1E03">
              <w:rPr>
                <w:snapToGrid w:val="0"/>
              </w:rPr>
              <w:t>0</w:t>
            </w:r>
          </w:p>
        </w:tc>
        <w:tc>
          <w:tcPr>
            <w:tcW w:w="1727" w:type="dxa"/>
            <w:gridSpan w:val="2"/>
            <w:tcBorders>
              <w:top w:val="nil"/>
              <w:left w:val="single" w:sz="4" w:space="0" w:color="auto"/>
              <w:bottom w:val="single" w:sz="4" w:space="0" w:color="auto"/>
              <w:right w:val="nil"/>
            </w:tcBorders>
            <w:shd w:val="clear" w:color="auto" w:fill="auto"/>
            <w:vAlign w:val="center"/>
          </w:tcPr>
          <w:p w14:paraId="49D63EE6" w14:textId="77777777" w:rsidR="00DC1E03" w:rsidRPr="00DC1E03" w:rsidRDefault="00DC1E03" w:rsidP="00DC1E03">
            <w:pPr>
              <w:jc w:val="center"/>
              <w:rPr>
                <w:snapToGrid w:val="0"/>
              </w:rPr>
            </w:pPr>
            <w:r w:rsidRPr="00DC1E03">
              <w:rPr>
                <w:snapToGrid w:val="0"/>
              </w:rPr>
              <w:t>0</w:t>
            </w:r>
          </w:p>
        </w:tc>
        <w:tc>
          <w:tcPr>
            <w:tcW w:w="2665" w:type="dxa"/>
            <w:gridSpan w:val="2"/>
            <w:tcBorders>
              <w:top w:val="nil"/>
              <w:left w:val="single" w:sz="4" w:space="0" w:color="auto"/>
              <w:bottom w:val="single" w:sz="4" w:space="0" w:color="auto"/>
              <w:right w:val="single" w:sz="4" w:space="0" w:color="auto"/>
            </w:tcBorders>
            <w:shd w:val="clear" w:color="auto" w:fill="auto"/>
            <w:vAlign w:val="center"/>
          </w:tcPr>
          <w:p w14:paraId="3B37E182" w14:textId="77777777" w:rsidR="00DC1E03" w:rsidRPr="00DC1E03" w:rsidRDefault="00DC1E03" w:rsidP="00DC1E03">
            <w:pPr>
              <w:jc w:val="center"/>
              <w:rPr>
                <w:snapToGrid w:val="0"/>
              </w:rPr>
            </w:pPr>
            <w:r w:rsidRPr="00DC1E03">
              <w:rPr>
                <w:snapToGrid w:val="0"/>
              </w:rPr>
              <w:t>0</w:t>
            </w:r>
          </w:p>
        </w:tc>
      </w:tr>
      <w:tr w:rsidR="00DC1E03" w:rsidRPr="00DC1E03" w14:paraId="65C1344F" w14:textId="77777777" w:rsidTr="00DD090C">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F136A" w14:textId="77777777" w:rsidR="00DC1E03" w:rsidRPr="00DC1E03" w:rsidRDefault="00DC1E03" w:rsidP="00DC1E03">
            <w:pPr>
              <w:jc w:val="center"/>
              <w:rPr>
                <w:snapToGrid w:val="0"/>
                <w:sz w:val="20"/>
                <w:szCs w:val="28"/>
              </w:rPr>
            </w:pPr>
            <w:r w:rsidRPr="00DC1E03">
              <w:rPr>
                <w:snapToGrid w:val="0"/>
                <w:sz w:val="20"/>
                <w:szCs w:val="28"/>
              </w:rPr>
              <w:t>10</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2008A3F3" w14:textId="77777777" w:rsidR="00DC1E03" w:rsidRPr="00DC1E03" w:rsidRDefault="00DC1E03" w:rsidP="00DC1E03">
            <w:pPr>
              <w:rPr>
                <w:snapToGrid w:val="0"/>
                <w:sz w:val="20"/>
                <w:szCs w:val="28"/>
              </w:rPr>
            </w:pPr>
            <w:r w:rsidRPr="00DC1E03">
              <w:rPr>
                <w:snapToGrid w:val="0"/>
                <w:sz w:val="20"/>
                <w:szCs w:val="28"/>
              </w:rPr>
              <w:t>Другие расходы</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06865DF9" w14:textId="77777777" w:rsidR="00DC1E03" w:rsidRPr="00DC1E03" w:rsidRDefault="00DC1E03" w:rsidP="00DC1E03">
            <w:pPr>
              <w:jc w:val="center"/>
              <w:rPr>
                <w:snapToGrid w:val="0"/>
              </w:rPr>
            </w:pPr>
            <w:r w:rsidRPr="00DC1E03">
              <w:rPr>
                <w:snapToGrid w:val="0"/>
              </w:rPr>
              <w:t>23 935</w:t>
            </w:r>
          </w:p>
        </w:tc>
        <w:tc>
          <w:tcPr>
            <w:tcW w:w="1727" w:type="dxa"/>
            <w:gridSpan w:val="2"/>
            <w:tcBorders>
              <w:top w:val="nil"/>
              <w:left w:val="single" w:sz="4" w:space="0" w:color="auto"/>
              <w:bottom w:val="single" w:sz="4" w:space="0" w:color="auto"/>
              <w:right w:val="nil"/>
            </w:tcBorders>
            <w:shd w:val="clear" w:color="auto" w:fill="auto"/>
            <w:vAlign w:val="center"/>
          </w:tcPr>
          <w:p w14:paraId="6BCFD1E0" w14:textId="77777777" w:rsidR="00DC1E03" w:rsidRPr="00DC1E03" w:rsidRDefault="00DC1E03" w:rsidP="00DC1E03">
            <w:pPr>
              <w:jc w:val="center"/>
              <w:rPr>
                <w:snapToGrid w:val="0"/>
              </w:rPr>
            </w:pPr>
            <w:r w:rsidRPr="00DC1E03">
              <w:rPr>
                <w:snapToGrid w:val="0"/>
              </w:rPr>
              <w:t>25 402</w:t>
            </w:r>
          </w:p>
        </w:tc>
        <w:tc>
          <w:tcPr>
            <w:tcW w:w="2665" w:type="dxa"/>
            <w:gridSpan w:val="2"/>
            <w:tcBorders>
              <w:top w:val="nil"/>
              <w:left w:val="single" w:sz="4" w:space="0" w:color="auto"/>
              <w:bottom w:val="single" w:sz="4" w:space="0" w:color="auto"/>
              <w:right w:val="single" w:sz="4" w:space="0" w:color="auto"/>
            </w:tcBorders>
            <w:shd w:val="clear" w:color="auto" w:fill="auto"/>
            <w:vAlign w:val="center"/>
          </w:tcPr>
          <w:p w14:paraId="1EB375F7" w14:textId="77777777" w:rsidR="00DC1E03" w:rsidRPr="00DC1E03" w:rsidRDefault="00DC1E03" w:rsidP="00DC1E03">
            <w:pPr>
              <w:jc w:val="center"/>
              <w:rPr>
                <w:snapToGrid w:val="0"/>
              </w:rPr>
            </w:pPr>
            <w:r w:rsidRPr="00DC1E03">
              <w:rPr>
                <w:snapToGrid w:val="0"/>
              </w:rPr>
              <w:t>1 467</w:t>
            </w:r>
          </w:p>
        </w:tc>
      </w:tr>
      <w:tr w:rsidR="00DC1E03" w:rsidRPr="00DC1E03" w14:paraId="08B16D44" w14:textId="77777777" w:rsidTr="00DD090C">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A1A7" w14:textId="77777777" w:rsidR="00DC1E03" w:rsidRPr="00DC1E03" w:rsidRDefault="00DC1E03" w:rsidP="00DC1E03">
            <w:pPr>
              <w:jc w:val="center"/>
              <w:rPr>
                <w:snapToGrid w:val="0"/>
                <w:sz w:val="20"/>
                <w:szCs w:val="28"/>
              </w:rPr>
            </w:pPr>
            <w:r w:rsidRPr="00DC1E03">
              <w:rPr>
                <w:snapToGrid w:val="0"/>
                <w:sz w:val="20"/>
                <w:szCs w:val="28"/>
              </w:rPr>
              <w:t> </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73464D2B" w14:textId="77777777" w:rsidR="00DC1E03" w:rsidRPr="00DC1E03" w:rsidRDefault="00DC1E03" w:rsidP="00DC1E03">
            <w:pPr>
              <w:rPr>
                <w:snapToGrid w:val="0"/>
                <w:sz w:val="20"/>
                <w:szCs w:val="28"/>
              </w:rPr>
            </w:pPr>
            <w:r w:rsidRPr="00DC1E03">
              <w:rPr>
                <w:snapToGrid w:val="0"/>
                <w:sz w:val="20"/>
                <w:szCs w:val="28"/>
              </w:rPr>
              <w:t>ИТОГО базовый уровень операционных расходов</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6B0B7217" w14:textId="77777777" w:rsidR="00DC1E03" w:rsidRPr="00DC1E03" w:rsidRDefault="00DC1E03" w:rsidP="00DC1E03">
            <w:pPr>
              <w:jc w:val="center"/>
              <w:rPr>
                <w:snapToGrid w:val="0"/>
              </w:rPr>
            </w:pPr>
            <w:r w:rsidRPr="00DC1E03">
              <w:rPr>
                <w:snapToGrid w:val="0"/>
              </w:rPr>
              <w:t>67 058</w:t>
            </w:r>
          </w:p>
        </w:tc>
        <w:tc>
          <w:tcPr>
            <w:tcW w:w="1727" w:type="dxa"/>
            <w:gridSpan w:val="2"/>
            <w:tcBorders>
              <w:top w:val="nil"/>
              <w:left w:val="single" w:sz="4" w:space="0" w:color="auto"/>
              <w:bottom w:val="single" w:sz="4" w:space="0" w:color="auto"/>
              <w:right w:val="nil"/>
            </w:tcBorders>
            <w:shd w:val="clear" w:color="auto" w:fill="auto"/>
            <w:vAlign w:val="center"/>
          </w:tcPr>
          <w:p w14:paraId="3124C5C8" w14:textId="77777777" w:rsidR="00DC1E03" w:rsidRPr="00DC1E03" w:rsidRDefault="00DC1E03" w:rsidP="00DC1E03">
            <w:pPr>
              <w:jc w:val="center"/>
              <w:rPr>
                <w:snapToGrid w:val="0"/>
              </w:rPr>
            </w:pPr>
            <w:r w:rsidRPr="00DC1E03">
              <w:rPr>
                <w:snapToGrid w:val="0"/>
              </w:rPr>
              <w:t>71 167</w:t>
            </w:r>
          </w:p>
        </w:tc>
        <w:tc>
          <w:tcPr>
            <w:tcW w:w="2665" w:type="dxa"/>
            <w:gridSpan w:val="2"/>
            <w:tcBorders>
              <w:top w:val="nil"/>
              <w:left w:val="single" w:sz="4" w:space="0" w:color="auto"/>
              <w:bottom w:val="single" w:sz="4" w:space="0" w:color="auto"/>
              <w:right w:val="single" w:sz="4" w:space="0" w:color="auto"/>
            </w:tcBorders>
            <w:shd w:val="clear" w:color="auto" w:fill="auto"/>
            <w:vAlign w:val="center"/>
          </w:tcPr>
          <w:p w14:paraId="6AC45302" w14:textId="77777777" w:rsidR="00DC1E03" w:rsidRPr="00DC1E03" w:rsidRDefault="00DC1E03" w:rsidP="00DC1E03">
            <w:pPr>
              <w:jc w:val="center"/>
              <w:rPr>
                <w:snapToGrid w:val="0"/>
              </w:rPr>
            </w:pPr>
            <w:r w:rsidRPr="00DC1E03">
              <w:rPr>
                <w:snapToGrid w:val="0"/>
              </w:rPr>
              <w:t>4 109</w:t>
            </w:r>
          </w:p>
        </w:tc>
      </w:tr>
      <w:tr w:rsidR="00DC1E03" w:rsidRPr="00DC1E03" w14:paraId="531E53FA" w14:textId="77777777" w:rsidTr="00DD090C">
        <w:trPr>
          <w:trHeight w:val="317"/>
          <w:jc w:val="center"/>
        </w:trPr>
        <w:tc>
          <w:tcPr>
            <w:tcW w:w="486" w:type="dxa"/>
            <w:tcBorders>
              <w:top w:val="nil"/>
              <w:left w:val="nil"/>
              <w:bottom w:val="nil"/>
              <w:right w:val="nil"/>
            </w:tcBorders>
            <w:shd w:val="clear" w:color="auto" w:fill="auto"/>
            <w:vAlign w:val="center"/>
            <w:hideMark/>
          </w:tcPr>
          <w:p w14:paraId="19B96EA5" w14:textId="77777777" w:rsidR="00DC1E03" w:rsidRPr="00DC1E03" w:rsidRDefault="00DC1E03" w:rsidP="00DC1E03">
            <w:pPr>
              <w:jc w:val="center"/>
              <w:rPr>
                <w:snapToGrid w:val="0"/>
                <w:color w:val="FF0000"/>
                <w:sz w:val="20"/>
                <w:szCs w:val="28"/>
              </w:rPr>
            </w:pPr>
          </w:p>
        </w:tc>
        <w:tc>
          <w:tcPr>
            <w:tcW w:w="3331" w:type="dxa"/>
            <w:tcBorders>
              <w:top w:val="nil"/>
              <w:left w:val="nil"/>
              <w:bottom w:val="nil"/>
              <w:right w:val="nil"/>
            </w:tcBorders>
            <w:shd w:val="clear" w:color="auto" w:fill="auto"/>
            <w:vAlign w:val="center"/>
            <w:hideMark/>
          </w:tcPr>
          <w:p w14:paraId="79D67878" w14:textId="77777777" w:rsidR="00DC1E03" w:rsidRPr="00DC1E03" w:rsidRDefault="00DC1E03" w:rsidP="00DC1E03">
            <w:pPr>
              <w:rPr>
                <w:snapToGrid w:val="0"/>
                <w:sz w:val="20"/>
                <w:szCs w:val="28"/>
              </w:rPr>
            </w:pPr>
          </w:p>
        </w:tc>
        <w:tc>
          <w:tcPr>
            <w:tcW w:w="1544" w:type="dxa"/>
            <w:tcBorders>
              <w:top w:val="nil"/>
              <w:left w:val="nil"/>
              <w:bottom w:val="nil"/>
              <w:right w:val="nil"/>
            </w:tcBorders>
            <w:shd w:val="clear" w:color="auto" w:fill="auto"/>
            <w:vAlign w:val="center"/>
            <w:hideMark/>
          </w:tcPr>
          <w:p w14:paraId="33D88D34" w14:textId="77777777" w:rsidR="00DC1E03" w:rsidRPr="00DC1E03" w:rsidRDefault="00DC1E03" w:rsidP="00DC1E03">
            <w:pPr>
              <w:rPr>
                <w:snapToGrid w:val="0"/>
                <w:sz w:val="20"/>
                <w:szCs w:val="28"/>
              </w:rPr>
            </w:pPr>
          </w:p>
        </w:tc>
        <w:tc>
          <w:tcPr>
            <w:tcW w:w="1727" w:type="dxa"/>
            <w:gridSpan w:val="2"/>
            <w:tcBorders>
              <w:top w:val="nil"/>
              <w:left w:val="nil"/>
              <w:bottom w:val="nil"/>
              <w:right w:val="nil"/>
            </w:tcBorders>
            <w:shd w:val="clear" w:color="auto" w:fill="auto"/>
            <w:vAlign w:val="center"/>
            <w:hideMark/>
          </w:tcPr>
          <w:p w14:paraId="15ADD63D" w14:textId="77777777" w:rsidR="00DC1E03" w:rsidRPr="00DC1E03" w:rsidRDefault="00DC1E03" w:rsidP="00DC1E03">
            <w:pPr>
              <w:rPr>
                <w:snapToGrid w:val="0"/>
                <w:sz w:val="20"/>
                <w:szCs w:val="28"/>
              </w:rPr>
            </w:pPr>
          </w:p>
        </w:tc>
        <w:tc>
          <w:tcPr>
            <w:tcW w:w="1727" w:type="dxa"/>
            <w:gridSpan w:val="2"/>
            <w:tcBorders>
              <w:top w:val="nil"/>
              <w:left w:val="nil"/>
              <w:bottom w:val="nil"/>
              <w:right w:val="nil"/>
            </w:tcBorders>
            <w:shd w:val="clear" w:color="auto" w:fill="auto"/>
            <w:vAlign w:val="center"/>
            <w:hideMark/>
          </w:tcPr>
          <w:p w14:paraId="4900AD8A" w14:textId="77777777" w:rsidR="00DC1E03" w:rsidRPr="00DC1E03" w:rsidRDefault="00DC1E03" w:rsidP="00DC1E03">
            <w:pPr>
              <w:rPr>
                <w:snapToGrid w:val="0"/>
                <w:sz w:val="20"/>
                <w:szCs w:val="28"/>
              </w:rPr>
            </w:pPr>
          </w:p>
        </w:tc>
        <w:tc>
          <w:tcPr>
            <w:tcW w:w="1834" w:type="dxa"/>
            <w:gridSpan w:val="2"/>
            <w:tcBorders>
              <w:top w:val="nil"/>
              <w:left w:val="nil"/>
              <w:bottom w:val="nil"/>
              <w:right w:val="nil"/>
            </w:tcBorders>
            <w:shd w:val="clear" w:color="auto" w:fill="auto"/>
            <w:vAlign w:val="center"/>
            <w:hideMark/>
          </w:tcPr>
          <w:p w14:paraId="3A0E56A2" w14:textId="77777777" w:rsidR="00DC1E03" w:rsidRPr="00DC1E03" w:rsidRDefault="00DC1E03" w:rsidP="00DC1E03">
            <w:pPr>
              <w:rPr>
                <w:snapToGrid w:val="0"/>
                <w:sz w:val="20"/>
                <w:szCs w:val="28"/>
              </w:rPr>
            </w:pPr>
          </w:p>
        </w:tc>
      </w:tr>
      <w:tr w:rsidR="00DC1E03" w:rsidRPr="00DC1E03" w14:paraId="4E64F912" w14:textId="77777777" w:rsidTr="00DD090C">
        <w:trPr>
          <w:trHeight w:val="317"/>
          <w:jc w:val="center"/>
        </w:trPr>
        <w:tc>
          <w:tcPr>
            <w:tcW w:w="486" w:type="dxa"/>
            <w:tcBorders>
              <w:top w:val="nil"/>
              <w:left w:val="nil"/>
              <w:bottom w:val="nil"/>
              <w:right w:val="nil"/>
            </w:tcBorders>
            <w:shd w:val="clear" w:color="auto" w:fill="auto"/>
            <w:vAlign w:val="center"/>
            <w:hideMark/>
          </w:tcPr>
          <w:p w14:paraId="4D887077" w14:textId="77777777" w:rsidR="00DC1E03" w:rsidRPr="00DC1E03" w:rsidRDefault="00DC1E03" w:rsidP="00DC1E03">
            <w:pPr>
              <w:rPr>
                <w:snapToGrid w:val="0"/>
                <w:sz w:val="20"/>
                <w:szCs w:val="28"/>
              </w:rPr>
            </w:pPr>
          </w:p>
        </w:tc>
        <w:tc>
          <w:tcPr>
            <w:tcW w:w="3331" w:type="dxa"/>
            <w:tcBorders>
              <w:top w:val="nil"/>
              <w:left w:val="nil"/>
              <w:bottom w:val="nil"/>
              <w:right w:val="nil"/>
            </w:tcBorders>
            <w:shd w:val="clear" w:color="auto" w:fill="auto"/>
            <w:vAlign w:val="center"/>
            <w:hideMark/>
          </w:tcPr>
          <w:p w14:paraId="064F6C7C" w14:textId="77777777" w:rsidR="00DC1E03" w:rsidRPr="00DC1E03" w:rsidRDefault="00DC1E03" w:rsidP="00DC1E03">
            <w:pPr>
              <w:rPr>
                <w:snapToGrid w:val="0"/>
                <w:sz w:val="20"/>
                <w:szCs w:val="28"/>
              </w:rPr>
            </w:pPr>
          </w:p>
        </w:tc>
        <w:tc>
          <w:tcPr>
            <w:tcW w:w="1544" w:type="dxa"/>
            <w:tcBorders>
              <w:top w:val="nil"/>
              <w:left w:val="nil"/>
              <w:bottom w:val="nil"/>
              <w:right w:val="nil"/>
            </w:tcBorders>
            <w:shd w:val="clear" w:color="auto" w:fill="auto"/>
            <w:vAlign w:val="center"/>
            <w:hideMark/>
          </w:tcPr>
          <w:p w14:paraId="30019010" w14:textId="77777777" w:rsidR="00DC1E03" w:rsidRPr="00DC1E03" w:rsidRDefault="00DC1E03" w:rsidP="00DC1E03">
            <w:pPr>
              <w:rPr>
                <w:snapToGrid w:val="0"/>
                <w:sz w:val="20"/>
                <w:szCs w:val="28"/>
              </w:rPr>
            </w:pPr>
          </w:p>
        </w:tc>
        <w:tc>
          <w:tcPr>
            <w:tcW w:w="1727" w:type="dxa"/>
            <w:gridSpan w:val="2"/>
            <w:tcBorders>
              <w:top w:val="nil"/>
              <w:left w:val="nil"/>
              <w:bottom w:val="nil"/>
              <w:right w:val="nil"/>
            </w:tcBorders>
            <w:shd w:val="clear" w:color="auto" w:fill="auto"/>
            <w:vAlign w:val="center"/>
            <w:hideMark/>
          </w:tcPr>
          <w:p w14:paraId="4700866F" w14:textId="77777777" w:rsidR="00DC1E03" w:rsidRPr="00DC1E03" w:rsidRDefault="00DC1E03" w:rsidP="00DC1E03">
            <w:pPr>
              <w:rPr>
                <w:snapToGrid w:val="0"/>
                <w:sz w:val="20"/>
                <w:szCs w:val="28"/>
              </w:rPr>
            </w:pPr>
          </w:p>
        </w:tc>
        <w:tc>
          <w:tcPr>
            <w:tcW w:w="1727" w:type="dxa"/>
            <w:gridSpan w:val="2"/>
            <w:tcBorders>
              <w:top w:val="nil"/>
              <w:left w:val="nil"/>
              <w:bottom w:val="nil"/>
              <w:right w:val="nil"/>
            </w:tcBorders>
            <w:shd w:val="clear" w:color="auto" w:fill="auto"/>
            <w:vAlign w:val="center"/>
            <w:hideMark/>
          </w:tcPr>
          <w:p w14:paraId="7A323B3E" w14:textId="77777777" w:rsidR="00DC1E03" w:rsidRPr="00DC1E03" w:rsidRDefault="00DC1E03" w:rsidP="00DC1E03">
            <w:pPr>
              <w:rPr>
                <w:snapToGrid w:val="0"/>
                <w:sz w:val="20"/>
                <w:szCs w:val="28"/>
              </w:rPr>
            </w:pPr>
          </w:p>
        </w:tc>
        <w:tc>
          <w:tcPr>
            <w:tcW w:w="1834" w:type="dxa"/>
            <w:gridSpan w:val="2"/>
            <w:tcBorders>
              <w:top w:val="nil"/>
              <w:left w:val="nil"/>
              <w:bottom w:val="nil"/>
              <w:right w:val="nil"/>
            </w:tcBorders>
            <w:shd w:val="clear" w:color="auto" w:fill="auto"/>
            <w:vAlign w:val="center"/>
            <w:hideMark/>
          </w:tcPr>
          <w:p w14:paraId="7417C171" w14:textId="77777777" w:rsidR="00DC1E03" w:rsidRPr="00DC1E03" w:rsidRDefault="00DC1E03" w:rsidP="00DC1E03">
            <w:pPr>
              <w:rPr>
                <w:snapToGrid w:val="0"/>
                <w:sz w:val="20"/>
                <w:szCs w:val="28"/>
              </w:rPr>
            </w:pPr>
          </w:p>
        </w:tc>
      </w:tr>
    </w:tbl>
    <w:p w14:paraId="12B40C78" w14:textId="77777777" w:rsidR="00DC1E03" w:rsidRPr="00DC1E03" w:rsidRDefault="00DC1E03" w:rsidP="00DC1E03">
      <w:pPr>
        <w:tabs>
          <w:tab w:val="left" w:pos="1890"/>
        </w:tabs>
        <w:spacing w:line="360" w:lineRule="auto"/>
        <w:ind w:left="1211" w:right="-144"/>
        <w:jc w:val="right"/>
        <w:rPr>
          <w:snapToGrid w:val="0"/>
          <w:sz w:val="28"/>
          <w:szCs w:val="28"/>
        </w:rPr>
      </w:pPr>
      <w:r w:rsidRPr="00DC1E03">
        <w:rPr>
          <w:snapToGrid w:val="0"/>
          <w:sz w:val="28"/>
          <w:szCs w:val="28"/>
        </w:rPr>
        <w:br w:type="page"/>
      </w:r>
      <w:r w:rsidRPr="00DC1E03">
        <w:rPr>
          <w:snapToGrid w:val="0"/>
          <w:sz w:val="28"/>
          <w:szCs w:val="28"/>
        </w:rPr>
        <w:lastRenderedPageBreak/>
        <w:t>Таблица 18</w:t>
      </w:r>
    </w:p>
    <w:tbl>
      <w:tblPr>
        <w:tblW w:w="11084" w:type="dxa"/>
        <w:tblLook w:val="04A0" w:firstRow="1" w:lastRow="0" w:firstColumn="1" w:lastColumn="0" w:noHBand="0" w:noVBand="1"/>
      </w:tblPr>
      <w:tblGrid>
        <w:gridCol w:w="750"/>
        <w:gridCol w:w="3361"/>
        <w:gridCol w:w="1573"/>
        <w:gridCol w:w="191"/>
        <w:gridCol w:w="1573"/>
        <w:gridCol w:w="191"/>
        <w:gridCol w:w="1573"/>
        <w:gridCol w:w="299"/>
        <w:gridCol w:w="1573"/>
      </w:tblGrid>
      <w:tr w:rsidR="00DC1E03" w:rsidRPr="00DC1E03" w14:paraId="6BD66880" w14:textId="77777777" w:rsidTr="00DC1E03">
        <w:trPr>
          <w:trHeight w:val="315"/>
        </w:trPr>
        <w:tc>
          <w:tcPr>
            <w:tcW w:w="9212" w:type="dxa"/>
            <w:gridSpan w:val="7"/>
            <w:tcBorders>
              <w:top w:val="nil"/>
              <w:left w:val="nil"/>
              <w:bottom w:val="nil"/>
              <w:right w:val="nil"/>
            </w:tcBorders>
            <w:shd w:val="clear" w:color="auto" w:fill="auto"/>
            <w:noWrap/>
            <w:vAlign w:val="center"/>
            <w:hideMark/>
          </w:tcPr>
          <w:p w14:paraId="204F24C6" w14:textId="77777777" w:rsidR="00DC1E03" w:rsidRPr="00DC1E03" w:rsidRDefault="00DC1E03" w:rsidP="00DC1E03">
            <w:pPr>
              <w:jc w:val="center"/>
              <w:rPr>
                <w:snapToGrid w:val="0"/>
                <w:sz w:val="20"/>
                <w:szCs w:val="28"/>
              </w:rPr>
            </w:pPr>
            <w:r w:rsidRPr="00DC1E03">
              <w:rPr>
                <w:bCs/>
                <w:snapToGrid w:val="0"/>
                <w:sz w:val="28"/>
                <w:szCs w:val="28"/>
              </w:rPr>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174276DB" w14:textId="77777777" w:rsidR="00DC1E03" w:rsidRPr="00DC1E03" w:rsidRDefault="00DC1E03" w:rsidP="00DC1E03">
            <w:pPr>
              <w:rPr>
                <w:snapToGrid w:val="0"/>
                <w:sz w:val="20"/>
                <w:szCs w:val="28"/>
              </w:rPr>
            </w:pPr>
          </w:p>
        </w:tc>
      </w:tr>
      <w:tr w:rsidR="00DC1E03" w:rsidRPr="00DC1E03" w14:paraId="6BECF172" w14:textId="77777777" w:rsidTr="00DC1E03">
        <w:trPr>
          <w:trHeight w:val="315"/>
        </w:trPr>
        <w:tc>
          <w:tcPr>
            <w:tcW w:w="9212" w:type="dxa"/>
            <w:gridSpan w:val="7"/>
            <w:tcBorders>
              <w:top w:val="nil"/>
              <w:left w:val="nil"/>
              <w:bottom w:val="nil"/>
              <w:right w:val="nil"/>
            </w:tcBorders>
            <w:shd w:val="clear" w:color="auto" w:fill="auto"/>
            <w:noWrap/>
            <w:vAlign w:val="center"/>
          </w:tcPr>
          <w:p w14:paraId="1B73F881" w14:textId="77777777" w:rsidR="00DC1E03" w:rsidRPr="00DC1E03" w:rsidRDefault="00DC1E03" w:rsidP="00DC1E03">
            <w:pPr>
              <w:jc w:val="center"/>
              <w:rPr>
                <w:bCs/>
                <w:snapToGrid w:val="0"/>
                <w:sz w:val="28"/>
                <w:szCs w:val="28"/>
              </w:rPr>
            </w:pPr>
          </w:p>
        </w:tc>
        <w:tc>
          <w:tcPr>
            <w:tcW w:w="1872" w:type="dxa"/>
            <w:gridSpan w:val="2"/>
            <w:tcBorders>
              <w:top w:val="nil"/>
              <w:left w:val="nil"/>
              <w:bottom w:val="nil"/>
              <w:right w:val="nil"/>
            </w:tcBorders>
            <w:shd w:val="clear" w:color="auto" w:fill="auto"/>
            <w:noWrap/>
            <w:vAlign w:val="center"/>
          </w:tcPr>
          <w:p w14:paraId="4B112609" w14:textId="77777777" w:rsidR="00DC1E03" w:rsidRPr="00DC1E03" w:rsidRDefault="00DC1E03" w:rsidP="00DC1E03">
            <w:pPr>
              <w:rPr>
                <w:snapToGrid w:val="0"/>
                <w:sz w:val="20"/>
                <w:szCs w:val="28"/>
              </w:rPr>
            </w:pPr>
          </w:p>
        </w:tc>
      </w:tr>
      <w:tr w:rsidR="00DC1E03" w:rsidRPr="00DC1E03" w14:paraId="68F6B5EB" w14:textId="77777777" w:rsidTr="00DC1E03">
        <w:trPr>
          <w:trHeight w:val="300"/>
        </w:trPr>
        <w:tc>
          <w:tcPr>
            <w:tcW w:w="750" w:type="dxa"/>
            <w:tcBorders>
              <w:top w:val="nil"/>
              <w:left w:val="nil"/>
              <w:bottom w:val="nil"/>
              <w:right w:val="nil"/>
            </w:tcBorders>
            <w:shd w:val="clear" w:color="auto" w:fill="auto"/>
            <w:noWrap/>
            <w:vAlign w:val="center"/>
            <w:hideMark/>
          </w:tcPr>
          <w:p w14:paraId="7BF79BDF" w14:textId="77777777" w:rsidR="00DC1E03" w:rsidRPr="00DC1E03" w:rsidRDefault="00DC1E03" w:rsidP="00DC1E03">
            <w:pPr>
              <w:rPr>
                <w:snapToGrid w:val="0"/>
                <w:sz w:val="20"/>
                <w:szCs w:val="28"/>
              </w:rPr>
            </w:pPr>
          </w:p>
        </w:tc>
        <w:tc>
          <w:tcPr>
            <w:tcW w:w="3361" w:type="dxa"/>
            <w:tcBorders>
              <w:top w:val="nil"/>
              <w:left w:val="nil"/>
              <w:bottom w:val="nil"/>
              <w:right w:val="nil"/>
            </w:tcBorders>
            <w:shd w:val="clear" w:color="auto" w:fill="auto"/>
            <w:noWrap/>
            <w:vAlign w:val="center"/>
            <w:hideMark/>
          </w:tcPr>
          <w:p w14:paraId="6523A4C8" w14:textId="77777777" w:rsidR="00DC1E03" w:rsidRPr="00DC1E03" w:rsidRDefault="00DC1E03" w:rsidP="00DC1E03">
            <w:pPr>
              <w:rPr>
                <w:snapToGrid w:val="0"/>
                <w:sz w:val="20"/>
                <w:szCs w:val="28"/>
              </w:rPr>
            </w:pPr>
          </w:p>
        </w:tc>
        <w:tc>
          <w:tcPr>
            <w:tcW w:w="1573" w:type="dxa"/>
            <w:tcBorders>
              <w:top w:val="nil"/>
              <w:left w:val="nil"/>
              <w:bottom w:val="nil"/>
              <w:right w:val="nil"/>
            </w:tcBorders>
            <w:shd w:val="clear" w:color="auto" w:fill="auto"/>
            <w:noWrap/>
            <w:vAlign w:val="center"/>
            <w:hideMark/>
          </w:tcPr>
          <w:p w14:paraId="237586B7" w14:textId="77777777" w:rsidR="00DC1E03" w:rsidRPr="00DC1E03" w:rsidRDefault="00DC1E03" w:rsidP="00DC1E03">
            <w:pPr>
              <w:rPr>
                <w:snapToGrid w:val="0"/>
                <w:sz w:val="20"/>
                <w:szCs w:val="28"/>
              </w:rPr>
            </w:pPr>
          </w:p>
        </w:tc>
        <w:tc>
          <w:tcPr>
            <w:tcW w:w="1764" w:type="dxa"/>
            <w:gridSpan w:val="2"/>
            <w:tcBorders>
              <w:top w:val="nil"/>
              <w:left w:val="nil"/>
              <w:bottom w:val="nil"/>
              <w:right w:val="nil"/>
            </w:tcBorders>
            <w:shd w:val="clear" w:color="auto" w:fill="auto"/>
            <w:noWrap/>
            <w:vAlign w:val="center"/>
          </w:tcPr>
          <w:p w14:paraId="6EBDF032" w14:textId="77777777" w:rsidR="00DC1E03" w:rsidRPr="00DC1E03" w:rsidRDefault="00DC1E03" w:rsidP="00DC1E03">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07B4A694" w14:textId="77777777" w:rsidR="00DC1E03" w:rsidRPr="00DC1E03" w:rsidRDefault="00DC1E03" w:rsidP="00DC1E03">
            <w:pPr>
              <w:jc w:val="right"/>
              <w:rPr>
                <w:snapToGrid w:val="0"/>
                <w:sz w:val="20"/>
                <w:szCs w:val="28"/>
              </w:rPr>
            </w:pPr>
            <w:r w:rsidRPr="00DC1E03">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38672B59" w14:textId="77777777" w:rsidR="00DC1E03" w:rsidRPr="00DC1E03" w:rsidRDefault="00DC1E03" w:rsidP="00DC1E03">
            <w:pPr>
              <w:rPr>
                <w:snapToGrid w:val="0"/>
                <w:sz w:val="20"/>
                <w:szCs w:val="28"/>
              </w:rPr>
            </w:pPr>
          </w:p>
        </w:tc>
      </w:tr>
      <w:tr w:rsidR="00DC1E03" w:rsidRPr="00DC1E03" w14:paraId="727B2877" w14:textId="77777777" w:rsidTr="00DC1E0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DE83D" w14:textId="77777777" w:rsidR="00DC1E03" w:rsidRPr="00DC1E03" w:rsidRDefault="00DC1E03" w:rsidP="00DC1E03">
            <w:pPr>
              <w:jc w:val="center"/>
              <w:rPr>
                <w:snapToGrid w:val="0"/>
                <w:sz w:val="20"/>
                <w:szCs w:val="28"/>
              </w:rPr>
            </w:pPr>
            <w:r w:rsidRPr="00DC1E03">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9B34D45" w14:textId="77777777" w:rsidR="00DC1E03" w:rsidRPr="00DC1E03" w:rsidRDefault="00DC1E03" w:rsidP="00DC1E03">
            <w:pPr>
              <w:jc w:val="center"/>
              <w:rPr>
                <w:snapToGrid w:val="0"/>
                <w:sz w:val="20"/>
                <w:szCs w:val="28"/>
              </w:rPr>
            </w:pPr>
            <w:r w:rsidRPr="00DC1E03">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EA81321" w14:textId="77777777" w:rsidR="00DC1E03" w:rsidRPr="00DC1E03" w:rsidRDefault="00DC1E03" w:rsidP="00DC1E03">
            <w:pPr>
              <w:jc w:val="center"/>
              <w:rPr>
                <w:snapToGrid w:val="0"/>
                <w:sz w:val="20"/>
                <w:szCs w:val="28"/>
              </w:rPr>
            </w:pPr>
            <w:r w:rsidRPr="00DC1E03">
              <w:rPr>
                <w:snapToGrid w:val="0"/>
                <w:sz w:val="20"/>
                <w:szCs w:val="28"/>
              </w:rPr>
              <w:t>Утверждено на 2023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0F2A246" w14:textId="77777777" w:rsidR="00DC1E03" w:rsidRPr="00DC1E03" w:rsidRDefault="00DC1E03" w:rsidP="00DC1E03">
            <w:pPr>
              <w:jc w:val="center"/>
              <w:rPr>
                <w:snapToGrid w:val="0"/>
                <w:sz w:val="20"/>
                <w:szCs w:val="28"/>
              </w:rPr>
            </w:pPr>
            <w:r w:rsidRPr="00DC1E03">
              <w:rPr>
                <w:snapToGrid w:val="0"/>
                <w:sz w:val="20"/>
                <w:szCs w:val="28"/>
              </w:rPr>
              <w:t xml:space="preserve">Предложение экспертов </w:t>
            </w:r>
          </w:p>
          <w:p w14:paraId="7747FD44" w14:textId="77777777" w:rsidR="00DC1E03" w:rsidRPr="00DC1E03" w:rsidRDefault="00DC1E03" w:rsidP="00DC1E03">
            <w:pPr>
              <w:jc w:val="center"/>
              <w:rPr>
                <w:snapToGrid w:val="0"/>
                <w:sz w:val="20"/>
                <w:szCs w:val="28"/>
              </w:rPr>
            </w:pPr>
            <w:r w:rsidRPr="00DC1E03">
              <w:rPr>
                <w:snapToGrid w:val="0"/>
                <w:sz w:val="20"/>
                <w:szCs w:val="28"/>
              </w:rPr>
              <w:t>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CC0F7E" w14:textId="77777777" w:rsidR="00DC1E03" w:rsidRPr="00DC1E03" w:rsidRDefault="00DC1E03" w:rsidP="00DC1E03">
            <w:pPr>
              <w:jc w:val="center"/>
              <w:rPr>
                <w:snapToGrid w:val="0"/>
                <w:sz w:val="20"/>
                <w:szCs w:val="28"/>
              </w:rPr>
            </w:pPr>
            <w:r w:rsidRPr="00DC1E03">
              <w:rPr>
                <w:snapToGrid w:val="0"/>
                <w:sz w:val="20"/>
                <w:szCs w:val="28"/>
              </w:rPr>
              <w:t>Динамика расходов</w:t>
            </w:r>
          </w:p>
        </w:tc>
      </w:tr>
      <w:tr w:rsidR="00DC1E03" w:rsidRPr="00DC1E03" w14:paraId="59F1E91D" w14:textId="77777777" w:rsidTr="00DC1E0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C594F" w14:textId="77777777" w:rsidR="00DC1E03" w:rsidRPr="00DC1E03" w:rsidRDefault="00DC1E03" w:rsidP="00DC1E03">
            <w:pPr>
              <w:jc w:val="center"/>
              <w:rPr>
                <w:snapToGrid w:val="0"/>
                <w:sz w:val="20"/>
                <w:szCs w:val="28"/>
              </w:rPr>
            </w:pPr>
            <w:r w:rsidRPr="00DC1E03">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F8B241C" w14:textId="77777777" w:rsidR="00DC1E03" w:rsidRPr="00DC1E03" w:rsidRDefault="00DC1E03" w:rsidP="00DC1E03">
            <w:pPr>
              <w:rPr>
                <w:snapToGrid w:val="0"/>
                <w:sz w:val="20"/>
                <w:szCs w:val="28"/>
              </w:rPr>
            </w:pPr>
            <w:r w:rsidRPr="00DC1E03">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F51C1E" w14:textId="77777777" w:rsidR="00DC1E03" w:rsidRPr="00DC1E03" w:rsidRDefault="00DC1E03" w:rsidP="00DC1E03">
            <w:pPr>
              <w:jc w:val="center"/>
            </w:pPr>
            <w:r w:rsidRPr="00DC1E03">
              <w:rPr>
                <w:snapToGrid w:val="0"/>
              </w:rPr>
              <w:t>1 952</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446B7C" w14:textId="77777777" w:rsidR="00DC1E03" w:rsidRPr="00DC1E03" w:rsidRDefault="00DC1E03" w:rsidP="00DC1E03">
            <w:pPr>
              <w:jc w:val="center"/>
              <w:rPr>
                <w:snapToGrid w:val="0"/>
              </w:rPr>
            </w:pPr>
            <w:r w:rsidRPr="00DC1E03">
              <w:rPr>
                <w:snapToGrid w:val="0"/>
              </w:rPr>
              <w:t>2 267</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DC63EB" w14:textId="77777777" w:rsidR="00DC1E03" w:rsidRPr="00DC1E03" w:rsidRDefault="00DC1E03" w:rsidP="00DC1E03">
            <w:pPr>
              <w:jc w:val="center"/>
              <w:rPr>
                <w:snapToGrid w:val="0"/>
              </w:rPr>
            </w:pPr>
            <w:r w:rsidRPr="00DC1E03">
              <w:rPr>
                <w:snapToGrid w:val="0"/>
              </w:rPr>
              <w:t>315</w:t>
            </w:r>
          </w:p>
        </w:tc>
      </w:tr>
      <w:tr w:rsidR="00DC1E03" w:rsidRPr="00DC1E03" w14:paraId="608C356B" w14:textId="77777777" w:rsidTr="00DC1E0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8E6F6" w14:textId="77777777" w:rsidR="00DC1E03" w:rsidRPr="00DC1E03" w:rsidRDefault="00DC1E03" w:rsidP="00DC1E03">
            <w:pPr>
              <w:jc w:val="center"/>
              <w:rPr>
                <w:snapToGrid w:val="0"/>
                <w:sz w:val="20"/>
                <w:szCs w:val="28"/>
              </w:rPr>
            </w:pPr>
            <w:r w:rsidRPr="00DC1E03">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F1134A6" w14:textId="77777777" w:rsidR="00DC1E03" w:rsidRPr="00DC1E03" w:rsidRDefault="00DC1E03" w:rsidP="00DC1E03">
            <w:pPr>
              <w:rPr>
                <w:snapToGrid w:val="0"/>
                <w:sz w:val="20"/>
                <w:szCs w:val="28"/>
              </w:rPr>
            </w:pPr>
            <w:r w:rsidRPr="00DC1E03">
              <w:rPr>
                <w:snapToGrid w:val="0"/>
                <w:sz w:val="20"/>
                <w:szCs w:val="28"/>
              </w:rPr>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21D9082" w14:textId="77777777" w:rsidR="00DC1E03" w:rsidRPr="00DC1E03" w:rsidRDefault="00DC1E03" w:rsidP="00DC1E03">
            <w:pPr>
              <w:jc w:val="center"/>
              <w:rPr>
                <w:snapToGrid w:val="0"/>
              </w:rPr>
            </w:pPr>
            <w:r w:rsidRPr="00DC1E03">
              <w:rPr>
                <w:snapToGrid w:val="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33D9AA6" w14:textId="77777777" w:rsidR="00DC1E03" w:rsidRPr="00DC1E03" w:rsidRDefault="00DC1E03" w:rsidP="00DC1E03">
            <w:pPr>
              <w:jc w:val="center"/>
              <w:rPr>
                <w:snapToGrid w:val="0"/>
              </w:rPr>
            </w:pPr>
            <w:r w:rsidRPr="00DC1E03">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4D62C0D3" w14:textId="77777777" w:rsidR="00DC1E03" w:rsidRPr="00DC1E03" w:rsidRDefault="00DC1E03" w:rsidP="00DC1E03">
            <w:pPr>
              <w:jc w:val="center"/>
              <w:rPr>
                <w:snapToGrid w:val="0"/>
              </w:rPr>
            </w:pPr>
            <w:r w:rsidRPr="00DC1E03">
              <w:rPr>
                <w:snapToGrid w:val="0"/>
              </w:rPr>
              <w:t>0</w:t>
            </w:r>
          </w:p>
        </w:tc>
      </w:tr>
      <w:tr w:rsidR="00DC1E03" w:rsidRPr="00DC1E03" w14:paraId="128E264C" w14:textId="77777777" w:rsidTr="00DC1E0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A30BF" w14:textId="77777777" w:rsidR="00DC1E03" w:rsidRPr="00DC1E03" w:rsidRDefault="00DC1E03" w:rsidP="00DC1E03">
            <w:pPr>
              <w:jc w:val="center"/>
              <w:rPr>
                <w:snapToGrid w:val="0"/>
                <w:sz w:val="20"/>
                <w:szCs w:val="28"/>
              </w:rPr>
            </w:pPr>
            <w:r w:rsidRPr="00DC1E03">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C5CF84A" w14:textId="77777777" w:rsidR="00DC1E03" w:rsidRPr="00DC1E03" w:rsidRDefault="00DC1E03" w:rsidP="00DC1E03">
            <w:pPr>
              <w:rPr>
                <w:snapToGrid w:val="0"/>
                <w:sz w:val="20"/>
                <w:szCs w:val="28"/>
              </w:rPr>
            </w:pPr>
            <w:r w:rsidRPr="00DC1E03">
              <w:rPr>
                <w:snapToGrid w:val="0"/>
                <w:sz w:val="20"/>
                <w:szCs w:val="28"/>
              </w:rPr>
              <w:t>Концессионная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5ADEDC0" w14:textId="77777777" w:rsidR="00DC1E03" w:rsidRPr="00DC1E03" w:rsidRDefault="00DC1E03" w:rsidP="00DC1E03">
            <w:pPr>
              <w:jc w:val="center"/>
              <w:rPr>
                <w:snapToGrid w:val="0"/>
              </w:rPr>
            </w:pPr>
            <w:r w:rsidRPr="00DC1E03">
              <w:rPr>
                <w:snapToGrid w:val="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C86A16F" w14:textId="77777777" w:rsidR="00DC1E03" w:rsidRPr="00DC1E03" w:rsidRDefault="00DC1E03" w:rsidP="00DC1E03">
            <w:pPr>
              <w:jc w:val="center"/>
              <w:rPr>
                <w:snapToGrid w:val="0"/>
              </w:rPr>
            </w:pPr>
            <w:r w:rsidRPr="00DC1E03">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03EC127E" w14:textId="77777777" w:rsidR="00DC1E03" w:rsidRPr="00DC1E03" w:rsidRDefault="00DC1E03" w:rsidP="00DC1E03">
            <w:pPr>
              <w:jc w:val="center"/>
              <w:rPr>
                <w:snapToGrid w:val="0"/>
              </w:rPr>
            </w:pPr>
            <w:r w:rsidRPr="00DC1E03">
              <w:rPr>
                <w:snapToGrid w:val="0"/>
              </w:rPr>
              <w:t>0</w:t>
            </w:r>
          </w:p>
        </w:tc>
      </w:tr>
      <w:tr w:rsidR="00DC1E03" w:rsidRPr="00DC1E03" w14:paraId="6642F44A" w14:textId="77777777" w:rsidTr="00DC1E0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FDFC3" w14:textId="77777777" w:rsidR="00DC1E03" w:rsidRPr="00DC1E03" w:rsidRDefault="00DC1E03" w:rsidP="00DC1E03">
            <w:pPr>
              <w:jc w:val="center"/>
              <w:rPr>
                <w:snapToGrid w:val="0"/>
                <w:sz w:val="20"/>
                <w:szCs w:val="28"/>
              </w:rPr>
            </w:pPr>
            <w:r w:rsidRPr="00DC1E03">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31837D8" w14:textId="77777777" w:rsidR="00DC1E03" w:rsidRPr="00DC1E03" w:rsidRDefault="00DC1E03" w:rsidP="00DC1E03">
            <w:pPr>
              <w:jc w:val="both"/>
              <w:rPr>
                <w:snapToGrid w:val="0"/>
                <w:sz w:val="20"/>
                <w:szCs w:val="28"/>
              </w:rPr>
            </w:pPr>
            <w:r w:rsidRPr="00DC1E03">
              <w:rPr>
                <w:snapToGrid w:val="0"/>
                <w:sz w:val="20"/>
                <w:szCs w:val="28"/>
              </w:rPr>
              <w:t>Расходы на уплату налогов, сборов и других обязательных платежей, в том числе: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3234AFC" w14:textId="77777777" w:rsidR="00DC1E03" w:rsidRPr="00DC1E03" w:rsidRDefault="00DC1E03" w:rsidP="00DC1E03">
            <w:pPr>
              <w:jc w:val="center"/>
              <w:rPr>
                <w:snapToGrid w:val="0"/>
              </w:rPr>
            </w:pPr>
            <w:r w:rsidRPr="00DC1E03">
              <w:rPr>
                <w:snapToGrid w:val="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6C008680" w14:textId="77777777" w:rsidR="00DC1E03" w:rsidRPr="00DC1E03" w:rsidRDefault="00DC1E03" w:rsidP="00DC1E03">
            <w:pPr>
              <w:jc w:val="center"/>
              <w:rPr>
                <w:snapToGrid w:val="0"/>
              </w:rPr>
            </w:pPr>
            <w:r w:rsidRPr="00DC1E03">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6B34DE59" w14:textId="77777777" w:rsidR="00DC1E03" w:rsidRPr="00DC1E03" w:rsidRDefault="00DC1E03" w:rsidP="00DC1E03">
            <w:pPr>
              <w:jc w:val="center"/>
              <w:rPr>
                <w:snapToGrid w:val="0"/>
              </w:rPr>
            </w:pPr>
            <w:r w:rsidRPr="00DC1E03">
              <w:rPr>
                <w:snapToGrid w:val="0"/>
              </w:rPr>
              <w:t>0</w:t>
            </w:r>
          </w:p>
        </w:tc>
      </w:tr>
      <w:tr w:rsidR="00DC1E03" w:rsidRPr="00DC1E03" w14:paraId="5A35B38A" w14:textId="77777777" w:rsidTr="00DC1E03">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2B3BE" w14:textId="77777777" w:rsidR="00DC1E03" w:rsidRPr="00DC1E03" w:rsidRDefault="00DC1E03" w:rsidP="00DC1E03">
            <w:pPr>
              <w:jc w:val="center"/>
              <w:rPr>
                <w:snapToGrid w:val="0"/>
                <w:sz w:val="20"/>
                <w:szCs w:val="28"/>
              </w:rPr>
            </w:pPr>
            <w:r w:rsidRPr="00DC1E03">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9D65956" w14:textId="77777777" w:rsidR="00DC1E03" w:rsidRPr="00DC1E03" w:rsidRDefault="00DC1E03" w:rsidP="00DC1E03">
            <w:pPr>
              <w:jc w:val="both"/>
              <w:rPr>
                <w:snapToGrid w:val="0"/>
                <w:sz w:val="20"/>
                <w:szCs w:val="28"/>
              </w:rPr>
            </w:pPr>
            <w:r w:rsidRPr="00DC1E03">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F2E25DD" w14:textId="77777777" w:rsidR="00DC1E03" w:rsidRPr="00DC1E03" w:rsidRDefault="00DC1E03" w:rsidP="00DC1E03">
            <w:pPr>
              <w:jc w:val="center"/>
              <w:rPr>
                <w:snapToGrid w:val="0"/>
              </w:rPr>
            </w:pPr>
            <w:r w:rsidRPr="00DC1E03">
              <w:rPr>
                <w:snapToGrid w:val="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686F5F28" w14:textId="77777777" w:rsidR="00DC1E03" w:rsidRPr="00DC1E03" w:rsidRDefault="00DC1E03" w:rsidP="00DC1E03">
            <w:pPr>
              <w:jc w:val="center"/>
              <w:rPr>
                <w:snapToGrid w:val="0"/>
              </w:rPr>
            </w:pPr>
            <w:r w:rsidRPr="00DC1E03">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13A27380" w14:textId="77777777" w:rsidR="00DC1E03" w:rsidRPr="00DC1E03" w:rsidRDefault="00DC1E03" w:rsidP="00DC1E03">
            <w:pPr>
              <w:jc w:val="center"/>
              <w:rPr>
                <w:snapToGrid w:val="0"/>
              </w:rPr>
            </w:pPr>
            <w:r w:rsidRPr="00DC1E03">
              <w:rPr>
                <w:snapToGrid w:val="0"/>
              </w:rPr>
              <w:t>0</w:t>
            </w:r>
          </w:p>
        </w:tc>
      </w:tr>
      <w:tr w:rsidR="00DC1E03" w:rsidRPr="00DC1E03" w14:paraId="4EF1E854" w14:textId="77777777" w:rsidTr="00DC1E0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59E42" w14:textId="77777777" w:rsidR="00DC1E03" w:rsidRPr="00DC1E03" w:rsidRDefault="00DC1E03" w:rsidP="00DC1E03">
            <w:pPr>
              <w:jc w:val="center"/>
              <w:rPr>
                <w:snapToGrid w:val="0"/>
                <w:sz w:val="20"/>
                <w:szCs w:val="28"/>
              </w:rPr>
            </w:pPr>
            <w:r w:rsidRPr="00DC1E03">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9051DBE" w14:textId="77777777" w:rsidR="00DC1E03" w:rsidRPr="00DC1E03" w:rsidRDefault="00DC1E03" w:rsidP="00DC1E03">
            <w:pPr>
              <w:jc w:val="both"/>
              <w:rPr>
                <w:snapToGrid w:val="0"/>
                <w:sz w:val="20"/>
                <w:szCs w:val="28"/>
              </w:rPr>
            </w:pPr>
            <w:r w:rsidRPr="00DC1E03">
              <w:rPr>
                <w:snapToGrid w:val="0"/>
                <w:sz w:val="20"/>
                <w:szCs w:val="28"/>
              </w:rPr>
              <w:t>расходы на обязательное страхование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4530512" w14:textId="77777777" w:rsidR="00DC1E03" w:rsidRPr="00DC1E03" w:rsidRDefault="00DC1E03" w:rsidP="00DC1E03">
            <w:pPr>
              <w:jc w:val="center"/>
              <w:rPr>
                <w:snapToGrid w:val="0"/>
              </w:rPr>
            </w:pPr>
            <w:r w:rsidRPr="00DC1E03">
              <w:rPr>
                <w:snapToGrid w:val="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FF677E8" w14:textId="77777777" w:rsidR="00DC1E03" w:rsidRPr="00DC1E03" w:rsidRDefault="00DC1E03" w:rsidP="00DC1E03">
            <w:pPr>
              <w:jc w:val="center"/>
              <w:rPr>
                <w:snapToGrid w:val="0"/>
              </w:rPr>
            </w:pPr>
            <w:r w:rsidRPr="00DC1E03">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7D62B620" w14:textId="77777777" w:rsidR="00DC1E03" w:rsidRPr="00DC1E03" w:rsidRDefault="00DC1E03" w:rsidP="00DC1E03">
            <w:pPr>
              <w:jc w:val="center"/>
              <w:rPr>
                <w:snapToGrid w:val="0"/>
              </w:rPr>
            </w:pPr>
            <w:r w:rsidRPr="00DC1E03">
              <w:rPr>
                <w:snapToGrid w:val="0"/>
              </w:rPr>
              <w:t>0</w:t>
            </w:r>
          </w:p>
        </w:tc>
      </w:tr>
      <w:tr w:rsidR="00DC1E03" w:rsidRPr="00DC1E03" w14:paraId="055A5DD8" w14:textId="77777777" w:rsidTr="00DC1E0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ABE5A" w14:textId="77777777" w:rsidR="00DC1E03" w:rsidRPr="00DC1E03" w:rsidRDefault="00DC1E03" w:rsidP="00DC1E03">
            <w:pPr>
              <w:jc w:val="center"/>
              <w:rPr>
                <w:snapToGrid w:val="0"/>
                <w:sz w:val="20"/>
                <w:szCs w:val="28"/>
              </w:rPr>
            </w:pPr>
            <w:r w:rsidRPr="00DC1E03">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7154262" w14:textId="77777777" w:rsidR="00DC1E03" w:rsidRPr="00DC1E03" w:rsidRDefault="00DC1E03" w:rsidP="00DC1E03">
            <w:pPr>
              <w:rPr>
                <w:snapToGrid w:val="0"/>
                <w:sz w:val="20"/>
                <w:szCs w:val="28"/>
              </w:rPr>
            </w:pPr>
            <w:r w:rsidRPr="00DC1E03">
              <w:rPr>
                <w:snapToGrid w:val="0"/>
                <w:sz w:val="20"/>
                <w:szCs w:val="28"/>
              </w:rPr>
              <w:t>иные расходы</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5A09294" w14:textId="77777777" w:rsidR="00DC1E03" w:rsidRPr="00DC1E03" w:rsidRDefault="00DC1E03" w:rsidP="00DC1E03">
            <w:pPr>
              <w:jc w:val="center"/>
              <w:rPr>
                <w:snapToGrid w:val="0"/>
              </w:rPr>
            </w:pPr>
            <w:r w:rsidRPr="00DC1E03">
              <w:rPr>
                <w:snapToGrid w:val="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6C23FD99" w14:textId="77777777" w:rsidR="00DC1E03" w:rsidRPr="00DC1E03" w:rsidRDefault="00DC1E03" w:rsidP="00DC1E03">
            <w:pPr>
              <w:jc w:val="center"/>
              <w:rPr>
                <w:snapToGrid w:val="0"/>
              </w:rPr>
            </w:pPr>
            <w:r w:rsidRPr="00DC1E03">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3BC4BB83" w14:textId="77777777" w:rsidR="00DC1E03" w:rsidRPr="00DC1E03" w:rsidRDefault="00DC1E03" w:rsidP="00DC1E03">
            <w:pPr>
              <w:jc w:val="center"/>
              <w:rPr>
                <w:snapToGrid w:val="0"/>
              </w:rPr>
            </w:pPr>
            <w:r w:rsidRPr="00DC1E03">
              <w:rPr>
                <w:snapToGrid w:val="0"/>
              </w:rPr>
              <w:t>0</w:t>
            </w:r>
          </w:p>
        </w:tc>
      </w:tr>
      <w:tr w:rsidR="00DC1E03" w:rsidRPr="00DC1E03" w14:paraId="473B6D22" w14:textId="77777777" w:rsidTr="00DC1E0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EE55B" w14:textId="77777777" w:rsidR="00DC1E03" w:rsidRPr="00DC1E03" w:rsidRDefault="00DC1E03" w:rsidP="00DC1E03">
            <w:pPr>
              <w:jc w:val="center"/>
              <w:rPr>
                <w:snapToGrid w:val="0"/>
                <w:sz w:val="20"/>
                <w:szCs w:val="28"/>
              </w:rPr>
            </w:pPr>
            <w:r w:rsidRPr="00DC1E03">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A41D59B" w14:textId="77777777" w:rsidR="00DC1E03" w:rsidRPr="00DC1E03" w:rsidRDefault="00DC1E03" w:rsidP="00DC1E03">
            <w:pPr>
              <w:jc w:val="both"/>
              <w:rPr>
                <w:snapToGrid w:val="0"/>
                <w:sz w:val="20"/>
                <w:szCs w:val="28"/>
              </w:rPr>
            </w:pPr>
            <w:r w:rsidRPr="00DC1E03">
              <w:rPr>
                <w:snapToGrid w:val="0"/>
                <w:sz w:val="20"/>
                <w:szCs w:val="28"/>
              </w:rPr>
              <w:t>Отчисления на социальные нужды</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AAC9DC2" w14:textId="77777777" w:rsidR="00DC1E03" w:rsidRPr="00DC1E03" w:rsidRDefault="00DC1E03" w:rsidP="00DC1E03">
            <w:pPr>
              <w:jc w:val="center"/>
              <w:rPr>
                <w:snapToGrid w:val="0"/>
              </w:rPr>
            </w:pPr>
            <w:r w:rsidRPr="00DC1E03">
              <w:rPr>
                <w:snapToGrid w:val="0"/>
              </w:rPr>
              <w:t>8 932</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B2CFE75" w14:textId="77777777" w:rsidR="00DC1E03" w:rsidRPr="00DC1E03" w:rsidRDefault="00DC1E03" w:rsidP="00DC1E03">
            <w:pPr>
              <w:jc w:val="center"/>
              <w:rPr>
                <w:snapToGrid w:val="0"/>
              </w:rPr>
            </w:pPr>
            <w:r w:rsidRPr="00DC1E03">
              <w:rPr>
                <w:snapToGrid w:val="0"/>
              </w:rPr>
              <w:t>9 197</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682AA651" w14:textId="77777777" w:rsidR="00DC1E03" w:rsidRPr="00DC1E03" w:rsidRDefault="00DC1E03" w:rsidP="00DC1E03">
            <w:pPr>
              <w:jc w:val="center"/>
              <w:rPr>
                <w:snapToGrid w:val="0"/>
              </w:rPr>
            </w:pPr>
            <w:r w:rsidRPr="00DC1E03">
              <w:rPr>
                <w:snapToGrid w:val="0"/>
              </w:rPr>
              <w:t>265</w:t>
            </w:r>
          </w:p>
        </w:tc>
      </w:tr>
      <w:tr w:rsidR="00DC1E03" w:rsidRPr="00DC1E03" w14:paraId="68BBE7B3" w14:textId="77777777" w:rsidTr="00DC1E0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686EB" w14:textId="77777777" w:rsidR="00DC1E03" w:rsidRPr="00DC1E03" w:rsidRDefault="00DC1E03" w:rsidP="00DC1E03">
            <w:pPr>
              <w:jc w:val="center"/>
              <w:rPr>
                <w:snapToGrid w:val="0"/>
                <w:sz w:val="20"/>
                <w:szCs w:val="28"/>
              </w:rPr>
            </w:pPr>
            <w:r w:rsidRPr="00DC1E03">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A02CFD8" w14:textId="77777777" w:rsidR="00DC1E03" w:rsidRPr="00DC1E03" w:rsidRDefault="00DC1E03" w:rsidP="00DC1E03">
            <w:pPr>
              <w:jc w:val="both"/>
              <w:rPr>
                <w:snapToGrid w:val="0"/>
                <w:sz w:val="20"/>
                <w:szCs w:val="28"/>
              </w:rPr>
            </w:pPr>
            <w:r w:rsidRPr="00DC1E03">
              <w:rPr>
                <w:snapToGrid w:val="0"/>
                <w:sz w:val="20"/>
                <w:szCs w:val="28"/>
              </w:rPr>
              <w:t>Расходы по сомнительным долгам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8EC6F95" w14:textId="77777777" w:rsidR="00DC1E03" w:rsidRPr="00DC1E03" w:rsidRDefault="00DC1E03" w:rsidP="00DC1E03">
            <w:pPr>
              <w:jc w:val="center"/>
              <w:rPr>
                <w:snapToGrid w:val="0"/>
              </w:rPr>
            </w:pPr>
            <w:r w:rsidRPr="00DC1E03">
              <w:rPr>
                <w:snapToGrid w:val="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1816000" w14:textId="77777777" w:rsidR="00DC1E03" w:rsidRPr="00DC1E03" w:rsidRDefault="00DC1E03" w:rsidP="00DC1E03">
            <w:pPr>
              <w:jc w:val="center"/>
              <w:rPr>
                <w:snapToGrid w:val="0"/>
              </w:rPr>
            </w:pPr>
            <w:r w:rsidRPr="00DC1E03">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1B4CB4AC" w14:textId="77777777" w:rsidR="00DC1E03" w:rsidRPr="00DC1E03" w:rsidRDefault="00DC1E03" w:rsidP="00DC1E03">
            <w:pPr>
              <w:jc w:val="center"/>
              <w:rPr>
                <w:snapToGrid w:val="0"/>
              </w:rPr>
            </w:pPr>
            <w:r w:rsidRPr="00DC1E03">
              <w:rPr>
                <w:snapToGrid w:val="0"/>
              </w:rPr>
              <w:t>0</w:t>
            </w:r>
          </w:p>
        </w:tc>
      </w:tr>
      <w:tr w:rsidR="00DC1E03" w:rsidRPr="00DC1E03" w14:paraId="63DB2959" w14:textId="77777777" w:rsidTr="00DC1E0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4A73B" w14:textId="77777777" w:rsidR="00DC1E03" w:rsidRPr="00DC1E03" w:rsidRDefault="00DC1E03" w:rsidP="00DC1E03">
            <w:pPr>
              <w:jc w:val="center"/>
              <w:rPr>
                <w:snapToGrid w:val="0"/>
                <w:sz w:val="20"/>
                <w:szCs w:val="28"/>
              </w:rPr>
            </w:pPr>
            <w:r w:rsidRPr="00DC1E03">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C8036CF" w14:textId="77777777" w:rsidR="00DC1E03" w:rsidRPr="00DC1E03" w:rsidRDefault="00DC1E03" w:rsidP="00DC1E03">
            <w:pPr>
              <w:jc w:val="both"/>
              <w:rPr>
                <w:snapToGrid w:val="0"/>
                <w:sz w:val="20"/>
                <w:szCs w:val="28"/>
              </w:rPr>
            </w:pPr>
            <w:r w:rsidRPr="00DC1E03">
              <w:rPr>
                <w:snapToGrid w:val="0"/>
                <w:sz w:val="20"/>
                <w:szCs w:val="28"/>
              </w:rPr>
              <w:t>Амортизация основных средств и нематериальных активов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DC37BC4" w14:textId="77777777" w:rsidR="00DC1E03" w:rsidRPr="00DC1E03" w:rsidRDefault="00DC1E03" w:rsidP="00DC1E03">
            <w:pPr>
              <w:jc w:val="center"/>
              <w:rPr>
                <w:snapToGrid w:val="0"/>
              </w:rPr>
            </w:pPr>
            <w:r w:rsidRPr="00DC1E03">
              <w:rPr>
                <w:snapToGrid w:val="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F6FDC80" w14:textId="77777777" w:rsidR="00DC1E03" w:rsidRPr="00DC1E03" w:rsidRDefault="00DC1E03" w:rsidP="00DC1E03">
            <w:pPr>
              <w:jc w:val="center"/>
              <w:rPr>
                <w:snapToGrid w:val="0"/>
              </w:rPr>
            </w:pPr>
            <w:r w:rsidRPr="00DC1E03">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616B1395" w14:textId="77777777" w:rsidR="00DC1E03" w:rsidRPr="00DC1E03" w:rsidRDefault="00DC1E03" w:rsidP="00DC1E03">
            <w:pPr>
              <w:jc w:val="center"/>
              <w:rPr>
                <w:snapToGrid w:val="0"/>
              </w:rPr>
            </w:pPr>
            <w:r w:rsidRPr="00DC1E03">
              <w:rPr>
                <w:snapToGrid w:val="0"/>
              </w:rPr>
              <w:t>0</w:t>
            </w:r>
          </w:p>
        </w:tc>
      </w:tr>
      <w:tr w:rsidR="00DC1E03" w:rsidRPr="00DC1E03" w14:paraId="3825BE7A" w14:textId="77777777" w:rsidTr="00DC1E0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E1C96" w14:textId="77777777" w:rsidR="00DC1E03" w:rsidRPr="00DC1E03" w:rsidRDefault="00DC1E03" w:rsidP="00DC1E03">
            <w:pPr>
              <w:jc w:val="center"/>
              <w:rPr>
                <w:snapToGrid w:val="0"/>
                <w:sz w:val="20"/>
                <w:szCs w:val="28"/>
              </w:rPr>
            </w:pPr>
            <w:r w:rsidRPr="00DC1E03">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32B9DDB" w14:textId="77777777" w:rsidR="00DC1E03" w:rsidRPr="00DC1E03" w:rsidRDefault="00DC1E03" w:rsidP="00DC1E03">
            <w:pPr>
              <w:jc w:val="both"/>
              <w:rPr>
                <w:snapToGrid w:val="0"/>
                <w:sz w:val="20"/>
                <w:szCs w:val="28"/>
              </w:rPr>
            </w:pPr>
            <w:r w:rsidRPr="00DC1E03">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B539B98" w14:textId="77777777" w:rsidR="00DC1E03" w:rsidRPr="00DC1E03" w:rsidRDefault="00DC1E03" w:rsidP="00DC1E03">
            <w:pPr>
              <w:jc w:val="center"/>
              <w:rPr>
                <w:snapToGrid w:val="0"/>
              </w:rPr>
            </w:pPr>
            <w:r w:rsidRPr="00DC1E03">
              <w:rPr>
                <w:snapToGrid w:val="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1850989" w14:textId="77777777" w:rsidR="00DC1E03" w:rsidRPr="00DC1E03" w:rsidRDefault="00DC1E03" w:rsidP="00DC1E03">
            <w:pPr>
              <w:jc w:val="center"/>
              <w:rPr>
                <w:snapToGrid w:val="0"/>
              </w:rPr>
            </w:pPr>
            <w:r w:rsidRPr="00DC1E03">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57CB9526" w14:textId="77777777" w:rsidR="00DC1E03" w:rsidRPr="00DC1E03" w:rsidRDefault="00DC1E03" w:rsidP="00DC1E03">
            <w:pPr>
              <w:jc w:val="center"/>
              <w:rPr>
                <w:snapToGrid w:val="0"/>
              </w:rPr>
            </w:pPr>
            <w:r w:rsidRPr="00DC1E03">
              <w:rPr>
                <w:snapToGrid w:val="0"/>
              </w:rPr>
              <w:t>0</w:t>
            </w:r>
          </w:p>
        </w:tc>
      </w:tr>
      <w:tr w:rsidR="00DC1E03" w:rsidRPr="00DC1E03" w14:paraId="5ECD78FD" w14:textId="77777777" w:rsidTr="00DC1E0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928D6" w14:textId="77777777" w:rsidR="00DC1E03" w:rsidRPr="00DC1E03" w:rsidRDefault="00DC1E03" w:rsidP="00DC1E03">
            <w:pPr>
              <w:jc w:val="center"/>
              <w:rPr>
                <w:snapToGrid w:val="0"/>
                <w:sz w:val="20"/>
                <w:szCs w:val="28"/>
              </w:rPr>
            </w:pPr>
            <w:r w:rsidRPr="00DC1E03">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9705D67" w14:textId="77777777" w:rsidR="00DC1E03" w:rsidRPr="00DC1E03" w:rsidRDefault="00DC1E03" w:rsidP="00DC1E03">
            <w:pPr>
              <w:rPr>
                <w:snapToGrid w:val="0"/>
                <w:sz w:val="20"/>
                <w:szCs w:val="28"/>
              </w:rPr>
            </w:pPr>
            <w:r w:rsidRPr="00DC1E03">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6BC1314" w14:textId="77777777" w:rsidR="00DC1E03" w:rsidRPr="00DC1E03" w:rsidRDefault="00DC1E03" w:rsidP="00DC1E03">
            <w:pPr>
              <w:jc w:val="center"/>
              <w:rPr>
                <w:snapToGrid w:val="0"/>
              </w:rPr>
            </w:pPr>
            <w:r w:rsidRPr="00DC1E03">
              <w:rPr>
                <w:snapToGrid w:val="0"/>
              </w:rPr>
              <w:t>10 884</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834DE3A" w14:textId="77777777" w:rsidR="00DC1E03" w:rsidRPr="00DC1E03" w:rsidRDefault="00DC1E03" w:rsidP="00DC1E03">
            <w:pPr>
              <w:jc w:val="center"/>
              <w:rPr>
                <w:snapToGrid w:val="0"/>
              </w:rPr>
            </w:pPr>
            <w:r w:rsidRPr="00DC1E03">
              <w:rPr>
                <w:snapToGrid w:val="0"/>
              </w:rPr>
              <w:t>11 464</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0F3E2992" w14:textId="77777777" w:rsidR="00DC1E03" w:rsidRPr="00DC1E03" w:rsidRDefault="00DC1E03" w:rsidP="00DC1E03">
            <w:pPr>
              <w:jc w:val="center"/>
              <w:rPr>
                <w:snapToGrid w:val="0"/>
              </w:rPr>
            </w:pPr>
            <w:r w:rsidRPr="00DC1E03">
              <w:rPr>
                <w:snapToGrid w:val="0"/>
              </w:rPr>
              <w:t>580</w:t>
            </w:r>
          </w:p>
        </w:tc>
      </w:tr>
      <w:tr w:rsidR="00DC1E03" w:rsidRPr="00DC1E03" w14:paraId="54A1E50E" w14:textId="77777777" w:rsidTr="00DC1E0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76F89" w14:textId="77777777" w:rsidR="00DC1E03" w:rsidRPr="00DC1E03" w:rsidRDefault="00DC1E03" w:rsidP="00DC1E03">
            <w:pPr>
              <w:jc w:val="center"/>
              <w:rPr>
                <w:snapToGrid w:val="0"/>
                <w:sz w:val="20"/>
                <w:szCs w:val="28"/>
              </w:rPr>
            </w:pPr>
            <w:r w:rsidRPr="00DC1E03">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16E8448" w14:textId="77777777" w:rsidR="00DC1E03" w:rsidRPr="00DC1E03" w:rsidRDefault="00DC1E03" w:rsidP="00DC1E03">
            <w:pPr>
              <w:rPr>
                <w:snapToGrid w:val="0"/>
                <w:sz w:val="20"/>
                <w:szCs w:val="28"/>
              </w:rPr>
            </w:pPr>
            <w:r w:rsidRPr="00DC1E03">
              <w:rPr>
                <w:snapToGrid w:val="0"/>
                <w:sz w:val="20"/>
                <w:szCs w:val="28"/>
              </w:rPr>
              <w:t>Налог на прибыль</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7D589C1" w14:textId="77777777" w:rsidR="00DC1E03" w:rsidRPr="00DC1E03" w:rsidRDefault="00DC1E03" w:rsidP="00DC1E03">
            <w:pPr>
              <w:jc w:val="center"/>
              <w:rPr>
                <w:snapToGrid w:val="0"/>
              </w:rPr>
            </w:pPr>
            <w:r w:rsidRPr="00DC1E03">
              <w:rPr>
                <w:snapToGrid w:val="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612BBE1" w14:textId="77777777" w:rsidR="00DC1E03" w:rsidRPr="00DC1E03" w:rsidRDefault="00DC1E03" w:rsidP="00DC1E03">
            <w:pPr>
              <w:jc w:val="center"/>
              <w:rPr>
                <w:snapToGrid w:val="0"/>
              </w:rPr>
            </w:pPr>
            <w:r w:rsidRPr="00DC1E03">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27BE8FDD" w14:textId="77777777" w:rsidR="00DC1E03" w:rsidRPr="00DC1E03" w:rsidRDefault="00DC1E03" w:rsidP="00DC1E03">
            <w:pPr>
              <w:jc w:val="center"/>
              <w:rPr>
                <w:snapToGrid w:val="0"/>
              </w:rPr>
            </w:pPr>
            <w:r w:rsidRPr="00DC1E03">
              <w:rPr>
                <w:snapToGrid w:val="0"/>
              </w:rPr>
              <w:t>0</w:t>
            </w:r>
          </w:p>
        </w:tc>
      </w:tr>
      <w:tr w:rsidR="00DC1E03" w:rsidRPr="00DC1E03" w14:paraId="23029BC1" w14:textId="77777777" w:rsidTr="00DC1E0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D26C5" w14:textId="77777777" w:rsidR="00DC1E03" w:rsidRPr="00DC1E03" w:rsidRDefault="00DC1E03" w:rsidP="00DC1E03">
            <w:pPr>
              <w:jc w:val="center"/>
              <w:rPr>
                <w:snapToGrid w:val="0"/>
                <w:sz w:val="20"/>
                <w:szCs w:val="28"/>
              </w:rPr>
            </w:pPr>
            <w:r w:rsidRPr="00DC1E03">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C2547DA" w14:textId="77777777" w:rsidR="00DC1E03" w:rsidRPr="00DC1E03" w:rsidRDefault="00DC1E03" w:rsidP="00DC1E03">
            <w:pPr>
              <w:jc w:val="both"/>
              <w:rPr>
                <w:snapToGrid w:val="0"/>
                <w:sz w:val="20"/>
                <w:szCs w:val="28"/>
              </w:rPr>
            </w:pPr>
            <w:r w:rsidRPr="00DC1E03">
              <w:rPr>
                <w:snapToGrid w:val="0"/>
                <w:sz w:val="20"/>
                <w:szCs w:val="28"/>
              </w:rPr>
              <w:t>Экономия, определенная в прошедшем долгосрочном периоде регулирования и подлежащая учёту в текущем долгосрочном периоде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D4272CD" w14:textId="77777777" w:rsidR="00DC1E03" w:rsidRPr="00DC1E03" w:rsidRDefault="00DC1E03" w:rsidP="00DC1E03">
            <w:pPr>
              <w:jc w:val="center"/>
              <w:rPr>
                <w:snapToGrid w:val="0"/>
              </w:rPr>
            </w:pPr>
            <w:r w:rsidRPr="00DC1E03">
              <w:rPr>
                <w:snapToGrid w:val="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93AFF03" w14:textId="77777777" w:rsidR="00DC1E03" w:rsidRPr="00DC1E03" w:rsidRDefault="00DC1E03" w:rsidP="00DC1E03">
            <w:pPr>
              <w:jc w:val="center"/>
              <w:rPr>
                <w:snapToGrid w:val="0"/>
              </w:rPr>
            </w:pPr>
            <w:r w:rsidRPr="00DC1E03">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2755D615" w14:textId="77777777" w:rsidR="00DC1E03" w:rsidRPr="00DC1E03" w:rsidRDefault="00DC1E03" w:rsidP="00DC1E03">
            <w:pPr>
              <w:jc w:val="center"/>
              <w:rPr>
                <w:snapToGrid w:val="0"/>
              </w:rPr>
            </w:pPr>
            <w:r w:rsidRPr="00DC1E03">
              <w:rPr>
                <w:snapToGrid w:val="0"/>
              </w:rPr>
              <w:t>0</w:t>
            </w:r>
          </w:p>
        </w:tc>
      </w:tr>
      <w:tr w:rsidR="00DC1E03" w:rsidRPr="00DC1E03" w14:paraId="05E74376" w14:textId="77777777" w:rsidTr="00DC1E0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DF077" w14:textId="77777777" w:rsidR="00DC1E03" w:rsidRPr="00DC1E03" w:rsidRDefault="00DC1E03" w:rsidP="00DC1E03">
            <w:pPr>
              <w:jc w:val="center"/>
              <w:rPr>
                <w:snapToGrid w:val="0"/>
                <w:sz w:val="20"/>
                <w:szCs w:val="28"/>
              </w:rPr>
            </w:pPr>
            <w:r w:rsidRPr="00DC1E03">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59EC54C" w14:textId="77777777" w:rsidR="00DC1E03" w:rsidRPr="00DC1E03" w:rsidRDefault="00DC1E03" w:rsidP="00DC1E03">
            <w:pPr>
              <w:jc w:val="both"/>
              <w:rPr>
                <w:snapToGrid w:val="0"/>
                <w:sz w:val="20"/>
                <w:szCs w:val="28"/>
              </w:rPr>
            </w:pPr>
            <w:r w:rsidRPr="00DC1E03">
              <w:rPr>
                <w:snapToGrid w:val="0"/>
                <w:sz w:val="20"/>
                <w:szCs w:val="28"/>
              </w:rPr>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703B3B3" w14:textId="77777777" w:rsidR="00DC1E03" w:rsidRPr="00DC1E03" w:rsidRDefault="00DC1E03" w:rsidP="00DC1E03">
            <w:pPr>
              <w:jc w:val="center"/>
              <w:rPr>
                <w:snapToGrid w:val="0"/>
              </w:rPr>
            </w:pPr>
            <w:r w:rsidRPr="00DC1E03">
              <w:rPr>
                <w:snapToGrid w:val="0"/>
              </w:rPr>
              <w:t>10 884</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411B19E" w14:textId="77777777" w:rsidR="00DC1E03" w:rsidRPr="00DC1E03" w:rsidRDefault="00DC1E03" w:rsidP="00DC1E03">
            <w:pPr>
              <w:jc w:val="center"/>
              <w:rPr>
                <w:snapToGrid w:val="0"/>
              </w:rPr>
            </w:pPr>
            <w:r w:rsidRPr="00DC1E03">
              <w:rPr>
                <w:snapToGrid w:val="0"/>
              </w:rPr>
              <w:t>11 464</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45D7E133" w14:textId="77777777" w:rsidR="00DC1E03" w:rsidRPr="00DC1E03" w:rsidRDefault="00DC1E03" w:rsidP="00DC1E03">
            <w:pPr>
              <w:jc w:val="center"/>
              <w:rPr>
                <w:snapToGrid w:val="0"/>
              </w:rPr>
            </w:pPr>
            <w:r w:rsidRPr="00DC1E03">
              <w:rPr>
                <w:snapToGrid w:val="0"/>
              </w:rPr>
              <w:t>580</w:t>
            </w:r>
          </w:p>
        </w:tc>
      </w:tr>
      <w:tr w:rsidR="00DC1E03" w:rsidRPr="00DC1E03" w14:paraId="18D701D1" w14:textId="77777777" w:rsidTr="00DC1E03">
        <w:trPr>
          <w:trHeight w:val="300"/>
        </w:trPr>
        <w:tc>
          <w:tcPr>
            <w:tcW w:w="750" w:type="dxa"/>
            <w:tcBorders>
              <w:top w:val="nil"/>
              <w:left w:val="nil"/>
              <w:bottom w:val="nil"/>
              <w:right w:val="nil"/>
            </w:tcBorders>
            <w:shd w:val="clear" w:color="auto" w:fill="auto"/>
            <w:vAlign w:val="center"/>
            <w:hideMark/>
          </w:tcPr>
          <w:p w14:paraId="1413C8DB" w14:textId="77777777" w:rsidR="00DC1E03" w:rsidRPr="00DC1E03" w:rsidRDefault="00DC1E03" w:rsidP="00DC1E03">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560D3BDE" w14:textId="77777777" w:rsidR="00DC1E03" w:rsidRPr="00DC1E03" w:rsidRDefault="00DC1E03" w:rsidP="00DC1E03">
            <w:pPr>
              <w:rPr>
                <w:snapToGrid w:val="0"/>
                <w:sz w:val="20"/>
                <w:szCs w:val="28"/>
              </w:rPr>
            </w:pPr>
          </w:p>
        </w:tc>
        <w:tc>
          <w:tcPr>
            <w:tcW w:w="1573" w:type="dxa"/>
            <w:tcBorders>
              <w:top w:val="nil"/>
              <w:left w:val="nil"/>
              <w:bottom w:val="nil"/>
              <w:right w:val="nil"/>
            </w:tcBorders>
            <w:shd w:val="clear" w:color="auto" w:fill="auto"/>
            <w:vAlign w:val="center"/>
            <w:hideMark/>
          </w:tcPr>
          <w:p w14:paraId="54BEAA55" w14:textId="77777777" w:rsidR="00DC1E03" w:rsidRPr="00DC1E03" w:rsidRDefault="00DC1E03" w:rsidP="00DC1E03">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3199744B" w14:textId="77777777" w:rsidR="00DC1E03" w:rsidRPr="00DC1E03" w:rsidRDefault="00DC1E03" w:rsidP="00DC1E03">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670F2CEC" w14:textId="77777777" w:rsidR="00DC1E03" w:rsidRPr="00DC1E03" w:rsidRDefault="00DC1E03" w:rsidP="00DC1E03">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4C3B451B" w14:textId="77777777" w:rsidR="00DC1E03" w:rsidRPr="00DC1E03" w:rsidRDefault="00DC1E03" w:rsidP="00DC1E03">
            <w:pPr>
              <w:rPr>
                <w:snapToGrid w:val="0"/>
                <w:sz w:val="20"/>
                <w:szCs w:val="28"/>
              </w:rPr>
            </w:pPr>
          </w:p>
        </w:tc>
      </w:tr>
    </w:tbl>
    <w:p w14:paraId="0B6D5CB6" w14:textId="77777777" w:rsidR="00DC1E03" w:rsidRPr="00DC1E03" w:rsidRDefault="00DC1E03" w:rsidP="00DC1E03">
      <w:pPr>
        <w:tabs>
          <w:tab w:val="left" w:pos="1890"/>
        </w:tabs>
        <w:spacing w:line="360" w:lineRule="auto"/>
        <w:ind w:left="1211" w:right="707"/>
        <w:jc w:val="right"/>
        <w:rPr>
          <w:snapToGrid w:val="0"/>
          <w:sz w:val="28"/>
          <w:szCs w:val="28"/>
        </w:rPr>
      </w:pPr>
      <w:r w:rsidRPr="00DC1E03">
        <w:rPr>
          <w:snapToGrid w:val="0"/>
          <w:sz w:val="28"/>
          <w:szCs w:val="28"/>
        </w:rPr>
        <w:br w:type="page"/>
      </w:r>
      <w:r w:rsidRPr="00DC1E03">
        <w:rPr>
          <w:snapToGrid w:val="0"/>
          <w:sz w:val="28"/>
          <w:szCs w:val="28"/>
        </w:rPr>
        <w:lastRenderedPageBreak/>
        <w:t>Таблица 19</w:t>
      </w:r>
    </w:p>
    <w:tbl>
      <w:tblPr>
        <w:tblW w:w="11084" w:type="dxa"/>
        <w:jc w:val="center"/>
        <w:tblLook w:val="04A0" w:firstRow="1" w:lastRow="0" w:firstColumn="1" w:lastColumn="0" w:noHBand="0" w:noVBand="1"/>
      </w:tblPr>
      <w:tblGrid>
        <w:gridCol w:w="750"/>
        <w:gridCol w:w="3361"/>
        <w:gridCol w:w="1573"/>
        <w:gridCol w:w="191"/>
        <w:gridCol w:w="1573"/>
        <w:gridCol w:w="191"/>
        <w:gridCol w:w="1573"/>
        <w:gridCol w:w="299"/>
        <w:gridCol w:w="1573"/>
      </w:tblGrid>
      <w:tr w:rsidR="00DC1E03" w:rsidRPr="00DC1E03" w14:paraId="414E6B0E" w14:textId="77777777" w:rsidTr="00DD090C">
        <w:trPr>
          <w:trHeight w:val="630"/>
          <w:jc w:val="center"/>
        </w:trPr>
        <w:tc>
          <w:tcPr>
            <w:tcW w:w="11084" w:type="dxa"/>
            <w:gridSpan w:val="9"/>
            <w:tcBorders>
              <w:top w:val="nil"/>
              <w:left w:val="nil"/>
              <w:bottom w:val="nil"/>
              <w:right w:val="nil"/>
            </w:tcBorders>
            <w:shd w:val="clear" w:color="auto" w:fill="auto"/>
            <w:noWrap/>
            <w:vAlign w:val="center"/>
            <w:hideMark/>
          </w:tcPr>
          <w:p w14:paraId="7D8A64EA" w14:textId="77777777" w:rsidR="00DC1E03" w:rsidRPr="00DC1E03" w:rsidRDefault="00DC1E03" w:rsidP="00DC1E03">
            <w:pPr>
              <w:ind w:right="1478"/>
              <w:jc w:val="center"/>
              <w:rPr>
                <w:bCs/>
                <w:snapToGrid w:val="0"/>
                <w:sz w:val="20"/>
                <w:szCs w:val="28"/>
              </w:rPr>
            </w:pPr>
            <w:r w:rsidRPr="00DC1E03">
              <w:rPr>
                <w:bCs/>
                <w:snapToGrid w:val="0"/>
                <w:sz w:val="28"/>
                <w:szCs w:val="28"/>
              </w:rPr>
              <w:t xml:space="preserve">Реестр расходов на приобретение энергетических ресурсов, холодной воды </w:t>
            </w:r>
            <w:r w:rsidRPr="00DC1E03">
              <w:rPr>
                <w:bCs/>
                <w:snapToGrid w:val="0"/>
                <w:sz w:val="28"/>
                <w:szCs w:val="28"/>
              </w:rPr>
              <w:br/>
              <w:t>и теплоносителя</w:t>
            </w:r>
          </w:p>
        </w:tc>
      </w:tr>
      <w:tr w:rsidR="00DC1E03" w:rsidRPr="00DC1E03" w14:paraId="017594FF" w14:textId="77777777" w:rsidTr="00DD090C">
        <w:trPr>
          <w:trHeight w:val="300"/>
          <w:jc w:val="center"/>
        </w:trPr>
        <w:tc>
          <w:tcPr>
            <w:tcW w:w="750" w:type="dxa"/>
            <w:tcBorders>
              <w:top w:val="nil"/>
              <w:left w:val="nil"/>
              <w:bottom w:val="nil"/>
              <w:right w:val="nil"/>
            </w:tcBorders>
            <w:shd w:val="clear" w:color="auto" w:fill="auto"/>
            <w:vAlign w:val="center"/>
            <w:hideMark/>
          </w:tcPr>
          <w:p w14:paraId="786DD046" w14:textId="77777777" w:rsidR="00DC1E03" w:rsidRPr="00DC1E03" w:rsidRDefault="00DC1E03" w:rsidP="00DC1E03">
            <w:pPr>
              <w:rPr>
                <w:b/>
                <w:bCs/>
                <w:snapToGrid w:val="0"/>
                <w:sz w:val="20"/>
                <w:szCs w:val="28"/>
              </w:rPr>
            </w:pPr>
          </w:p>
        </w:tc>
        <w:tc>
          <w:tcPr>
            <w:tcW w:w="3361" w:type="dxa"/>
            <w:tcBorders>
              <w:top w:val="nil"/>
              <w:left w:val="nil"/>
              <w:bottom w:val="nil"/>
              <w:right w:val="nil"/>
            </w:tcBorders>
            <w:shd w:val="clear" w:color="auto" w:fill="auto"/>
            <w:vAlign w:val="center"/>
            <w:hideMark/>
          </w:tcPr>
          <w:p w14:paraId="27DC059E" w14:textId="77777777" w:rsidR="00DC1E03" w:rsidRPr="00DC1E03" w:rsidRDefault="00DC1E03" w:rsidP="00DC1E03">
            <w:pPr>
              <w:rPr>
                <w:snapToGrid w:val="0"/>
                <w:sz w:val="20"/>
                <w:szCs w:val="28"/>
              </w:rPr>
            </w:pPr>
          </w:p>
        </w:tc>
        <w:tc>
          <w:tcPr>
            <w:tcW w:w="1573" w:type="dxa"/>
            <w:tcBorders>
              <w:top w:val="nil"/>
              <w:left w:val="nil"/>
              <w:bottom w:val="nil"/>
              <w:right w:val="nil"/>
            </w:tcBorders>
            <w:shd w:val="clear" w:color="auto" w:fill="auto"/>
            <w:vAlign w:val="center"/>
            <w:hideMark/>
          </w:tcPr>
          <w:p w14:paraId="3ED03F5D" w14:textId="77777777" w:rsidR="00DC1E03" w:rsidRPr="00DC1E03" w:rsidRDefault="00DC1E03" w:rsidP="00DC1E03">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561B98C4" w14:textId="77777777" w:rsidR="00DC1E03" w:rsidRPr="00DC1E03" w:rsidRDefault="00DC1E03" w:rsidP="00DC1E03">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7BC08A11" w14:textId="77777777" w:rsidR="00DC1E03" w:rsidRPr="00DC1E03" w:rsidRDefault="00DC1E03" w:rsidP="00DC1E03">
            <w:pPr>
              <w:jc w:val="right"/>
              <w:rPr>
                <w:snapToGrid w:val="0"/>
                <w:sz w:val="20"/>
                <w:szCs w:val="28"/>
              </w:rPr>
            </w:pPr>
            <w:r w:rsidRPr="00DC1E03">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247D997A" w14:textId="77777777" w:rsidR="00DC1E03" w:rsidRPr="00DC1E03" w:rsidRDefault="00DC1E03" w:rsidP="00DC1E03">
            <w:pPr>
              <w:rPr>
                <w:snapToGrid w:val="0"/>
                <w:sz w:val="20"/>
                <w:szCs w:val="28"/>
              </w:rPr>
            </w:pPr>
          </w:p>
        </w:tc>
      </w:tr>
      <w:tr w:rsidR="00DC1E03" w:rsidRPr="00DC1E03" w14:paraId="757CD0DF" w14:textId="77777777" w:rsidTr="00DD090C">
        <w:trPr>
          <w:gridAfter w:val="1"/>
          <w:wAfter w:w="1573" w:type="dxa"/>
          <w:trHeight w:val="9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1AC8B" w14:textId="77777777" w:rsidR="00DC1E03" w:rsidRPr="00DC1E03" w:rsidRDefault="00DC1E03" w:rsidP="00DC1E03">
            <w:pPr>
              <w:jc w:val="center"/>
              <w:rPr>
                <w:snapToGrid w:val="0"/>
                <w:sz w:val="20"/>
                <w:szCs w:val="28"/>
              </w:rPr>
            </w:pPr>
            <w:r w:rsidRPr="00DC1E03">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AA502EC" w14:textId="77777777" w:rsidR="00DC1E03" w:rsidRPr="00DC1E03" w:rsidRDefault="00DC1E03" w:rsidP="00DC1E03">
            <w:pPr>
              <w:jc w:val="center"/>
              <w:rPr>
                <w:snapToGrid w:val="0"/>
                <w:sz w:val="20"/>
                <w:szCs w:val="28"/>
              </w:rPr>
            </w:pPr>
            <w:r w:rsidRPr="00DC1E03">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76E0671" w14:textId="77777777" w:rsidR="00DC1E03" w:rsidRPr="00DC1E03" w:rsidRDefault="00DC1E03" w:rsidP="00DC1E03">
            <w:pPr>
              <w:jc w:val="center"/>
              <w:rPr>
                <w:snapToGrid w:val="0"/>
                <w:sz w:val="20"/>
                <w:szCs w:val="28"/>
              </w:rPr>
            </w:pPr>
            <w:r w:rsidRPr="00DC1E03">
              <w:rPr>
                <w:snapToGrid w:val="0"/>
                <w:sz w:val="20"/>
                <w:szCs w:val="28"/>
              </w:rPr>
              <w:t>Утверждено на 2023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2F9F205" w14:textId="77777777" w:rsidR="00DC1E03" w:rsidRPr="00DC1E03" w:rsidRDefault="00DC1E03" w:rsidP="00DC1E03">
            <w:pPr>
              <w:jc w:val="center"/>
              <w:rPr>
                <w:snapToGrid w:val="0"/>
                <w:sz w:val="20"/>
                <w:szCs w:val="28"/>
              </w:rPr>
            </w:pPr>
            <w:r w:rsidRPr="00DC1E03">
              <w:rPr>
                <w:snapToGrid w:val="0"/>
                <w:sz w:val="20"/>
                <w:szCs w:val="28"/>
              </w:rPr>
              <w:t xml:space="preserve">Предложение экспертов </w:t>
            </w:r>
          </w:p>
          <w:p w14:paraId="39C682E8" w14:textId="77777777" w:rsidR="00DC1E03" w:rsidRPr="00DC1E03" w:rsidRDefault="00DC1E03" w:rsidP="00DC1E03">
            <w:pPr>
              <w:jc w:val="center"/>
              <w:rPr>
                <w:snapToGrid w:val="0"/>
                <w:sz w:val="20"/>
                <w:szCs w:val="28"/>
              </w:rPr>
            </w:pPr>
            <w:r w:rsidRPr="00DC1E03">
              <w:rPr>
                <w:snapToGrid w:val="0"/>
                <w:sz w:val="20"/>
                <w:szCs w:val="28"/>
              </w:rPr>
              <w:t>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98D700" w14:textId="77777777" w:rsidR="00DC1E03" w:rsidRPr="00DC1E03" w:rsidRDefault="00DC1E03" w:rsidP="00DC1E03">
            <w:pPr>
              <w:jc w:val="center"/>
              <w:rPr>
                <w:snapToGrid w:val="0"/>
                <w:sz w:val="20"/>
                <w:szCs w:val="28"/>
              </w:rPr>
            </w:pPr>
            <w:r w:rsidRPr="00DC1E03">
              <w:rPr>
                <w:snapToGrid w:val="0"/>
                <w:sz w:val="20"/>
                <w:szCs w:val="28"/>
              </w:rPr>
              <w:t>Динамика расходов</w:t>
            </w:r>
          </w:p>
        </w:tc>
      </w:tr>
      <w:tr w:rsidR="00DC1E03" w:rsidRPr="00DC1E03" w14:paraId="5691B991" w14:textId="77777777" w:rsidTr="00DD090C">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5EBDA" w14:textId="77777777" w:rsidR="00DC1E03" w:rsidRPr="00DC1E03" w:rsidRDefault="00DC1E03" w:rsidP="00DC1E03">
            <w:pPr>
              <w:jc w:val="center"/>
              <w:rPr>
                <w:snapToGrid w:val="0"/>
                <w:sz w:val="20"/>
                <w:szCs w:val="28"/>
              </w:rPr>
            </w:pPr>
            <w:r w:rsidRPr="00DC1E03">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115F950" w14:textId="77777777" w:rsidR="00DC1E03" w:rsidRPr="00DC1E03" w:rsidRDefault="00DC1E03" w:rsidP="00DC1E03">
            <w:pPr>
              <w:rPr>
                <w:snapToGrid w:val="0"/>
                <w:sz w:val="20"/>
                <w:szCs w:val="28"/>
              </w:rPr>
            </w:pPr>
            <w:r w:rsidRPr="00DC1E03">
              <w:rPr>
                <w:snapToGrid w:val="0"/>
                <w:sz w:val="20"/>
                <w:szCs w:val="28"/>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0A5A36" w14:textId="77777777" w:rsidR="00DC1E03" w:rsidRPr="00DC1E03" w:rsidRDefault="00DC1E03" w:rsidP="00DC1E03">
            <w:pPr>
              <w:jc w:val="center"/>
              <w:rPr>
                <w:sz w:val="20"/>
                <w:szCs w:val="20"/>
              </w:rPr>
            </w:pPr>
            <w:r w:rsidRPr="00DC1E03">
              <w:rPr>
                <w:snapToGrid w:val="0"/>
                <w:sz w:val="20"/>
                <w:szCs w:val="20"/>
              </w:rPr>
              <w:t>84 042</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6F33B609" w14:textId="77777777" w:rsidR="00DC1E03" w:rsidRPr="00DC1E03" w:rsidRDefault="00DC1E03" w:rsidP="00DC1E03">
            <w:pPr>
              <w:jc w:val="center"/>
              <w:rPr>
                <w:snapToGrid w:val="0"/>
                <w:sz w:val="20"/>
                <w:szCs w:val="20"/>
              </w:rPr>
            </w:pPr>
            <w:r w:rsidRPr="00DC1E03">
              <w:rPr>
                <w:snapToGrid w:val="0"/>
                <w:sz w:val="20"/>
                <w:szCs w:val="20"/>
              </w:rPr>
              <w:t>74 233</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DB712E" w14:textId="77777777" w:rsidR="00DC1E03" w:rsidRPr="00DC1E03" w:rsidRDefault="00DC1E03" w:rsidP="00DC1E03">
            <w:pPr>
              <w:jc w:val="center"/>
              <w:rPr>
                <w:snapToGrid w:val="0"/>
                <w:sz w:val="20"/>
                <w:szCs w:val="20"/>
              </w:rPr>
            </w:pPr>
            <w:r w:rsidRPr="00DC1E03">
              <w:rPr>
                <w:snapToGrid w:val="0"/>
                <w:sz w:val="20"/>
                <w:szCs w:val="20"/>
              </w:rPr>
              <w:t>-9 809</w:t>
            </w:r>
          </w:p>
        </w:tc>
      </w:tr>
      <w:tr w:rsidR="00DC1E03" w:rsidRPr="00DC1E03" w14:paraId="4E3F53F2" w14:textId="77777777" w:rsidTr="00DD090C">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8D0EF" w14:textId="77777777" w:rsidR="00DC1E03" w:rsidRPr="00DC1E03" w:rsidRDefault="00DC1E03" w:rsidP="00DC1E03">
            <w:pPr>
              <w:jc w:val="center"/>
              <w:rPr>
                <w:snapToGrid w:val="0"/>
                <w:sz w:val="20"/>
                <w:szCs w:val="28"/>
              </w:rPr>
            </w:pPr>
            <w:r w:rsidRPr="00DC1E03">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EC431D3" w14:textId="77777777" w:rsidR="00DC1E03" w:rsidRPr="00DC1E03" w:rsidRDefault="00DC1E03" w:rsidP="00DC1E03">
            <w:pPr>
              <w:jc w:val="both"/>
              <w:rPr>
                <w:snapToGrid w:val="0"/>
                <w:sz w:val="20"/>
                <w:szCs w:val="28"/>
              </w:rPr>
            </w:pPr>
            <w:r w:rsidRPr="00DC1E03">
              <w:rPr>
                <w:snapToGrid w:val="0"/>
                <w:sz w:val="20"/>
                <w:szCs w:val="28"/>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7B82CB1" w14:textId="77777777" w:rsidR="00DC1E03" w:rsidRPr="00DC1E03" w:rsidRDefault="00DC1E03" w:rsidP="00DC1E03">
            <w:pPr>
              <w:jc w:val="center"/>
              <w:rPr>
                <w:snapToGrid w:val="0"/>
                <w:sz w:val="20"/>
                <w:szCs w:val="20"/>
              </w:rPr>
            </w:pPr>
            <w:r w:rsidRPr="00DC1E03">
              <w:rPr>
                <w:snapToGrid w:val="0"/>
                <w:sz w:val="20"/>
                <w:szCs w:val="20"/>
              </w:rPr>
              <w:t>18 949</w:t>
            </w:r>
          </w:p>
        </w:tc>
        <w:tc>
          <w:tcPr>
            <w:tcW w:w="1764" w:type="dxa"/>
            <w:gridSpan w:val="2"/>
            <w:tcBorders>
              <w:top w:val="nil"/>
              <w:left w:val="single" w:sz="4" w:space="0" w:color="auto"/>
              <w:bottom w:val="single" w:sz="4" w:space="0" w:color="auto"/>
              <w:right w:val="nil"/>
            </w:tcBorders>
            <w:shd w:val="clear" w:color="auto" w:fill="auto"/>
            <w:vAlign w:val="center"/>
          </w:tcPr>
          <w:p w14:paraId="2F974F41" w14:textId="77777777" w:rsidR="00DC1E03" w:rsidRPr="00DC1E03" w:rsidRDefault="00DC1E03" w:rsidP="00DC1E03">
            <w:pPr>
              <w:jc w:val="center"/>
              <w:rPr>
                <w:snapToGrid w:val="0"/>
                <w:sz w:val="20"/>
                <w:szCs w:val="20"/>
              </w:rPr>
            </w:pPr>
            <w:r w:rsidRPr="00DC1E03">
              <w:rPr>
                <w:snapToGrid w:val="0"/>
                <w:sz w:val="20"/>
                <w:szCs w:val="20"/>
              </w:rPr>
              <w:t>24 681</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5AC838FE" w14:textId="77777777" w:rsidR="00DC1E03" w:rsidRPr="00DC1E03" w:rsidRDefault="00DC1E03" w:rsidP="00DC1E03">
            <w:pPr>
              <w:jc w:val="center"/>
              <w:rPr>
                <w:snapToGrid w:val="0"/>
                <w:sz w:val="20"/>
                <w:szCs w:val="20"/>
              </w:rPr>
            </w:pPr>
            <w:r w:rsidRPr="00DC1E03">
              <w:rPr>
                <w:snapToGrid w:val="0"/>
                <w:sz w:val="20"/>
                <w:szCs w:val="20"/>
              </w:rPr>
              <w:t>5 732</w:t>
            </w:r>
          </w:p>
        </w:tc>
      </w:tr>
      <w:tr w:rsidR="00DC1E03" w:rsidRPr="00DC1E03" w14:paraId="1B60020B" w14:textId="77777777" w:rsidTr="00DD090C">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4456D" w14:textId="77777777" w:rsidR="00DC1E03" w:rsidRPr="00DC1E03" w:rsidRDefault="00DC1E03" w:rsidP="00DC1E03">
            <w:pPr>
              <w:jc w:val="center"/>
              <w:rPr>
                <w:snapToGrid w:val="0"/>
                <w:sz w:val="20"/>
                <w:szCs w:val="28"/>
              </w:rPr>
            </w:pPr>
            <w:r w:rsidRPr="00DC1E03">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368509F" w14:textId="77777777" w:rsidR="00DC1E03" w:rsidRPr="00DC1E03" w:rsidRDefault="00DC1E03" w:rsidP="00DC1E03">
            <w:pPr>
              <w:jc w:val="both"/>
              <w:rPr>
                <w:snapToGrid w:val="0"/>
                <w:sz w:val="20"/>
                <w:szCs w:val="28"/>
              </w:rPr>
            </w:pPr>
            <w:r w:rsidRPr="00DC1E03">
              <w:rPr>
                <w:snapToGrid w:val="0"/>
                <w:sz w:val="20"/>
                <w:szCs w:val="28"/>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3E9BE80" w14:textId="77777777" w:rsidR="00DC1E03" w:rsidRPr="00DC1E03" w:rsidRDefault="00DC1E03" w:rsidP="00DC1E03">
            <w:pPr>
              <w:jc w:val="center"/>
              <w:rPr>
                <w:snapToGrid w:val="0"/>
                <w:sz w:val="20"/>
                <w:szCs w:val="20"/>
              </w:rPr>
            </w:pPr>
            <w:r w:rsidRPr="00DC1E03">
              <w:rPr>
                <w:snapToGrid w:val="0"/>
                <w:sz w:val="20"/>
                <w:szCs w:val="20"/>
              </w:rPr>
              <w:t>0</w:t>
            </w:r>
          </w:p>
        </w:tc>
        <w:tc>
          <w:tcPr>
            <w:tcW w:w="1764" w:type="dxa"/>
            <w:gridSpan w:val="2"/>
            <w:tcBorders>
              <w:top w:val="nil"/>
              <w:left w:val="single" w:sz="4" w:space="0" w:color="auto"/>
              <w:bottom w:val="single" w:sz="4" w:space="0" w:color="auto"/>
              <w:right w:val="nil"/>
            </w:tcBorders>
            <w:shd w:val="clear" w:color="auto" w:fill="auto"/>
            <w:vAlign w:val="center"/>
          </w:tcPr>
          <w:p w14:paraId="293E0D11" w14:textId="77777777" w:rsidR="00DC1E03" w:rsidRPr="00DC1E03" w:rsidRDefault="00DC1E03" w:rsidP="00DC1E03">
            <w:pPr>
              <w:jc w:val="center"/>
              <w:rPr>
                <w:snapToGrid w:val="0"/>
                <w:sz w:val="20"/>
                <w:szCs w:val="20"/>
              </w:rPr>
            </w:pPr>
            <w:r w:rsidRPr="00DC1E03">
              <w:rPr>
                <w:snapToGrid w:val="0"/>
                <w:sz w:val="20"/>
                <w:szCs w:val="2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4C88137A" w14:textId="77777777" w:rsidR="00DC1E03" w:rsidRPr="00DC1E03" w:rsidRDefault="00DC1E03" w:rsidP="00DC1E03">
            <w:pPr>
              <w:jc w:val="center"/>
              <w:rPr>
                <w:snapToGrid w:val="0"/>
                <w:sz w:val="20"/>
                <w:szCs w:val="20"/>
              </w:rPr>
            </w:pPr>
            <w:r w:rsidRPr="00DC1E03">
              <w:rPr>
                <w:snapToGrid w:val="0"/>
                <w:sz w:val="20"/>
                <w:szCs w:val="20"/>
              </w:rPr>
              <w:t>0</w:t>
            </w:r>
          </w:p>
        </w:tc>
      </w:tr>
      <w:tr w:rsidR="00DC1E03" w:rsidRPr="00DC1E03" w14:paraId="0F855878" w14:textId="77777777" w:rsidTr="00DD090C">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B27DA" w14:textId="77777777" w:rsidR="00DC1E03" w:rsidRPr="00DC1E03" w:rsidRDefault="00DC1E03" w:rsidP="00DC1E03">
            <w:pPr>
              <w:jc w:val="center"/>
              <w:rPr>
                <w:snapToGrid w:val="0"/>
                <w:sz w:val="20"/>
                <w:szCs w:val="28"/>
              </w:rPr>
            </w:pPr>
            <w:r w:rsidRPr="00DC1E03">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174B773" w14:textId="77777777" w:rsidR="00DC1E03" w:rsidRPr="00DC1E03" w:rsidRDefault="00DC1E03" w:rsidP="00DC1E03">
            <w:pPr>
              <w:jc w:val="both"/>
              <w:rPr>
                <w:snapToGrid w:val="0"/>
                <w:sz w:val="20"/>
                <w:szCs w:val="28"/>
              </w:rPr>
            </w:pPr>
            <w:r w:rsidRPr="00DC1E03">
              <w:rPr>
                <w:snapToGrid w:val="0"/>
                <w:sz w:val="20"/>
                <w:szCs w:val="28"/>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5AEAE24" w14:textId="77777777" w:rsidR="00DC1E03" w:rsidRPr="00DC1E03" w:rsidRDefault="00DC1E03" w:rsidP="00DC1E03">
            <w:pPr>
              <w:jc w:val="center"/>
              <w:rPr>
                <w:snapToGrid w:val="0"/>
                <w:sz w:val="20"/>
                <w:szCs w:val="20"/>
              </w:rPr>
            </w:pPr>
            <w:r w:rsidRPr="00DC1E03">
              <w:rPr>
                <w:snapToGrid w:val="0"/>
                <w:sz w:val="20"/>
                <w:szCs w:val="20"/>
              </w:rPr>
              <w:t>1 368</w:t>
            </w:r>
          </w:p>
        </w:tc>
        <w:tc>
          <w:tcPr>
            <w:tcW w:w="1764" w:type="dxa"/>
            <w:gridSpan w:val="2"/>
            <w:tcBorders>
              <w:top w:val="nil"/>
              <w:left w:val="single" w:sz="4" w:space="0" w:color="auto"/>
              <w:bottom w:val="single" w:sz="4" w:space="0" w:color="auto"/>
              <w:right w:val="nil"/>
            </w:tcBorders>
            <w:shd w:val="clear" w:color="auto" w:fill="auto"/>
            <w:vAlign w:val="center"/>
          </w:tcPr>
          <w:p w14:paraId="395B5C31" w14:textId="77777777" w:rsidR="00DC1E03" w:rsidRPr="00DC1E03" w:rsidRDefault="00DC1E03" w:rsidP="00DC1E03">
            <w:pPr>
              <w:jc w:val="center"/>
              <w:rPr>
                <w:snapToGrid w:val="0"/>
                <w:sz w:val="20"/>
                <w:szCs w:val="20"/>
              </w:rPr>
            </w:pPr>
            <w:r w:rsidRPr="00DC1E03">
              <w:rPr>
                <w:snapToGrid w:val="0"/>
                <w:sz w:val="20"/>
                <w:szCs w:val="20"/>
              </w:rPr>
              <w:t>1 448</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00EC97BA" w14:textId="77777777" w:rsidR="00DC1E03" w:rsidRPr="00DC1E03" w:rsidRDefault="00DC1E03" w:rsidP="00DC1E03">
            <w:pPr>
              <w:jc w:val="center"/>
              <w:rPr>
                <w:snapToGrid w:val="0"/>
                <w:sz w:val="20"/>
                <w:szCs w:val="20"/>
              </w:rPr>
            </w:pPr>
            <w:r w:rsidRPr="00DC1E03">
              <w:rPr>
                <w:snapToGrid w:val="0"/>
                <w:sz w:val="20"/>
                <w:szCs w:val="20"/>
              </w:rPr>
              <w:t>80</w:t>
            </w:r>
          </w:p>
        </w:tc>
      </w:tr>
      <w:tr w:rsidR="00DC1E03" w:rsidRPr="00DC1E03" w14:paraId="20764922" w14:textId="77777777" w:rsidTr="00DD090C">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FB948" w14:textId="77777777" w:rsidR="00DC1E03" w:rsidRPr="00DC1E03" w:rsidRDefault="00DC1E03" w:rsidP="00DC1E03">
            <w:pPr>
              <w:jc w:val="center"/>
              <w:rPr>
                <w:snapToGrid w:val="0"/>
                <w:sz w:val="20"/>
                <w:szCs w:val="28"/>
              </w:rPr>
            </w:pPr>
            <w:r w:rsidRPr="00DC1E03">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F93BB49" w14:textId="77777777" w:rsidR="00DC1E03" w:rsidRPr="00DC1E03" w:rsidRDefault="00DC1E03" w:rsidP="00DC1E03">
            <w:pPr>
              <w:jc w:val="both"/>
              <w:rPr>
                <w:snapToGrid w:val="0"/>
                <w:sz w:val="20"/>
                <w:szCs w:val="28"/>
              </w:rPr>
            </w:pPr>
            <w:r w:rsidRPr="00DC1E03">
              <w:rPr>
                <w:snapToGrid w:val="0"/>
                <w:sz w:val="20"/>
                <w:szCs w:val="28"/>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184C395" w14:textId="77777777" w:rsidR="00DC1E03" w:rsidRPr="00DC1E03" w:rsidRDefault="00DC1E03" w:rsidP="00DC1E03">
            <w:pPr>
              <w:jc w:val="center"/>
              <w:rPr>
                <w:snapToGrid w:val="0"/>
                <w:sz w:val="20"/>
                <w:szCs w:val="20"/>
              </w:rPr>
            </w:pPr>
            <w:r w:rsidRPr="00DC1E03">
              <w:rPr>
                <w:snapToGrid w:val="0"/>
                <w:sz w:val="20"/>
                <w:szCs w:val="20"/>
              </w:rPr>
              <w:t>0</w:t>
            </w:r>
          </w:p>
        </w:tc>
        <w:tc>
          <w:tcPr>
            <w:tcW w:w="1764" w:type="dxa"/>
            <w:gridSpan w:val="2"/>
            <w:tcBorders>
              <w:top w:val="nil"/>
              <w:left w:val="single" w:sz="4" w:space="0" w:color="auto"/>
              <w:bottom w:val="single" w:sz="4" w:space="0" w:color="auto"/>
              <w:right w:val="nil"/>
            </w:tcBorders>
            <w:shd w:val="clear" w:color="auto" w:fill="auto"/>
            <w:vAlign w:val="center"/>
          </w:tcPr>
          <w:p w14:paraId="0D502E68" w14:textId="77777777" w:rsidR="00DC1E03" w:rsidRPr="00DC1E03" w:rsidRDefault="00DC1E03" w:rsidP="00DC1E03">
            <w:pPr>
              <w:jc w:val="center"/>
              <w:rPr>
                <w:snapToGrid w:val="0"/>
                <w:sz w:val="20"/>
                <w:szCs w:val="20"/>
              </w:rPr>
            </w:pPr>
            <w:r w:rsidRPr="00DC1E03">
              <w:rPr>
                <w:snapToGrid w:val="0"/>
                <w:sz w:val="20"/>
                <w:szCs w:val="2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5811083F" w14:textId="77777777" w:rsidR="00DC1E03" w:rsidRPr="00DC1E03" w:rsidRDefault="00DC1E03" w:rsidP="00DC1E03">
            <w:pPr>
              <w:jc w:val="center"/>
              <w:rPr>
                <w:snapToGrid w:val="0"/>
                <w:sz w:val="20"/>
                <w:szCs w:val="20"/>
              </w:rPr>
            </w:pPr>
            <w:r w:rsidRPr="00DC1E03">
              <w:rPr>
                <w:snapToGrid w:val="0"/>
                <w:sz w:val="20"/>
                <w:szCs w:val="20"/>
              </w:rPr>
              <w:t>0</w:t>
            </w:r>
          </w:p>
        </w:tc>
      </w:tr>
      <w:tr w:rsidR="00DC1E03" w:rsidRPr="00DC1E03" w14:paraId="34738A98" w14:textId="77777777" w:rsidTr="00DD090C">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05492" w14:textId="77777777" w:rsidR="00DC1E03" w:rsidRPr="00DC1E03" w:rsidRDefault="00DC1E03" w:rsidP="00DC1E03">
            <w:pPr>
              <w:jc w:val="center"/>
              <w:rPr>
                <w:snapToGrid w:val="0"/>
                <w:sz w:val="20"/>
                <w:szCs w:val="28"/>
              </w:rPr>
            </w:pPr>
            <w:r w:rsidRPr="00DC1E03">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D196038" w14:textId="77777777" w:rsidR="00DC1E03" w:rsidRPr="00DC1E03" w:rsidRDefault="00DC1E03" w:rsidP="00DC1E03">
            <w:pPr>
              <w:rPr>
                <w:snapToGrid w:val="0"/>
                <w:sz w:val="20"/>
                <w:szCs w:val="28"/>
              </w:rPr>
            </w:pPr>
            <w:r w:rsidRPr="00DC1E03">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18D35DC" w14:textId="77777777" w:rsidR="00DC1E03" w:rsidRPr="00DC1E03" w:rsidRDefault="00DC1E03" w:rsidP="00DC1E03">
            <w:pPr>
              <w:jc w:val="center"/>
              <w:rPr>
                <w:snapToGrid w:val="0"/>
                <w:sz w:val="20"/>
                <w:szCs w:val="20"/>
              </w:rPr>
            </w:pPr>
            <w:r w:rsidRPr="00DC1E03">
              <w:rPr>
                <w:snapToGrid w:val="0"/>
                <w:sz w:val="20"/>
                <w:szCs w:val="20"/>
              </w:rPr>
              <w:t>104 359</w:t>
            </w:r>
          </w:p>
        </w:tc>
        <w:tc>
          <w:tcPr>
            <w:tcW w:w="1764" w:type="dxa"/>
            <w:gridSpan w:val="2"/>
            <w:tcBorders>
              <w:top w:val="nil"/>
              <w:left w:val="single" w:sz="4" w:space="0" w:color="auto"/>
              <w:bottom w:val="single" w:sz="4" w:space="0" w:color="auto"/>
              <w:right w:val="nil"/>
            </w:tcBorders>
            <w:shd w:val="clear" w:color="auto" w:fill="auto"/>
            <w:vAlign w:val="center"/>
          </w:tcPr>
          <w:p w14:paraId="115819E2" w14:textId="77777777" w:rsidR="00DC1E03" w:rsidRPr="00DC1E03" w:rsidRDefault="00DC1E03" w:rsidP="00DC1E03">
            <w:pPr>
              <w:jc w:val="center"/>
              <w:rPr>
                <w:snapToGrid w:val="0"/>
                <w:sz w:val="20"/>
                <w:szCs w:val="20"/>
              </w:rPr>
            </w:pPr>
            <w:r w:rsidRPr="00DC1E03">
              <w:rPr>
                <w:snapToGrid w:val="0"/>
                <w:sz w:val="20"/>
                <w:szCs w:val="20"/>
              </w:rPr>
              <w:t>100 362</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7BE5A839" w14:textId="77777777" w:rsidR="00DC1E03" w:rsidRPr="00DC1E03" w:rsidRDefault="00DC1E03" w:rsidP="00DC1E03">
            <w:pPr>
              <w:jc w:val="center"/>
              <w:rPr>
                <w:snapToGrid w:val="0"/>
                <w:sz w:val="20"/>
                <w:szCs w:val="20"/>
              </w:rPr>
            </w:pPr>
            <w:r w:rsidRPr="00DC1E03">
              <w:rPr>
                <w:snapToGrid w:val="0"/>
                <w:sz w:val="20"/>
                <w:szCs w:val="20"/>
              </w:rPr>
              <w:t>-3 997</w:t>
            </w:r>
          </w:p>
        </w:tc>
      </w:tr>
      <w:tr w:rsidR="00DC1E03" w:rsidRPr="00DC1E03" w14:paraId="0B752735" w14:textId="77777777" w:rsidTr="00DD090C">
        <w:trPr>
          <w:trHeight w:val="300"/>
          <w:jc w:val="center"/>
        </w:trPr>
        <w:tc>
          <w:tcPr>
            <w:tcW w:w="750" w:type="dxa"/>
            <w:tcBorders>
              <w:top w:val="nil"/>
              <w:left w:val="nil"/>
              <w:bottom w:val="nil"/>
              <w:right w:val="nil"/>
            </w:tcBorders>
            <w:shd w:val="clear" w:color="auto" w:fill="auto"/>
            <w:vAlign w:val="center"/>
            <w:hideMark/>
          </w:tcPr>
          <w:p w14:paraId="4F98B4AC" w14:textId="77777777" w:rsidR="00DC1E03" w:rsidRPr="00DC1E03" w:rsidRDefault="00DC1E03" w:rsidP="00DC1E03">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305800F4" w14:textId="77777777" w:rsidR="00DC1E03" w:rsidRPr="00DC1E03" w:rsidRDefault="00DC1E03" w:rsidP="00DC1E03">
            <w:pPr>
              <w:rPr>
                <w:snapToGrid w:val="0"/>
                <w:sz w:val="20"/>
                <w:szCs w:val="28"/>
              </w:rPr>
            </w:pPr>
          </w:p>
        </w:tc>
        <w:tc>
          <w:tcPr>
            <w:tcW w:w="1573" w:type="dxa"/>
            <w:tcBorders>
              <w:top w:val="nil"/>
              <w:left w:val="nil"/>
              <w:bottom w:val="nil"/>
              <w:right w:val="nil"/>
            </w:tcBorders>
            <w:shd w:val="clear" w:color="auto" w:fill="auto"/>
            <w:vAlign w:val="center"/>
            <w:hideMark/>
          </w:tcPr>
          <w:p w14:paraId="3B295BA5" w14:textId="77777777" w:rsidR="00DC1E03" w:rsidRPr="00DC1E03" w:rsidRDefault="00DC1E03" w:rsidP="00DC1E03">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CAD9BF6" w14:textId="77777777" w:rsidR="00DC1E03" w:rsidRPr="00DC1E03" w:rsidRDefault="00DC1E03" w:rsidP="00DC1E03">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B451018" w14:textId="77777777" w:rsidR="00DC1E03" w:rsidRPr="00DC1E03" w:rsidRDefault="00DC1E03" w:rsidP="00DC1E03">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53875FDB" w14:textId="77777777" w:rsidR="00DC1E03" w:rsidRPr="00DC1E03" w:rsidRDefault="00DC1E03" w:rsidP="00DC1E03">
            <w:pPr>
              <w:jc w:val="center"/>
              <w:rPr>
                <w:snapToGrid w:val="0"/>
                <w:sz w:val="20"/>
                <w:szCs w:val="28"/>
              </w:rPr>
            </w:pPr>
          </w:p>
        </w:tc>
      </w:tr>
      <w:tr w:rsidR="00DC1E03" w:rsidRPr="00DC1E03" w14:paraId="56FD9D27" w14:textId="77777777" w:rsidTr="00DD090C">
        <w:trPr>
          <w:trHeight w:val="300"/>
          <w:jc w:val="center"/>
        </w:trPr>
        <w:tc>
          <w:tcPr>
            <w:tcW w:w="750" w:type="dxa"/>
            <w:tcBorders>
              <w:top w:val="nil"/>
              <w:left w:val="nil"/>
              <w:bottom w:val="nil"/>
              <w:right w:val="nil"/>
            </w:tcBorders>
            <w:shd w:val="clear" w:color="auto" w:fill="auto"/>
            <w:vAlign w:val="center"/>
            <w:hideMark/>
          </w:tcPr>
          <w:p w14:paraId="286DDD25" w14:textId="77777777" w:rsidR="00DC1E03" w:rsidRPr="00DC1E03" w:rsidRDefault="00DC1E03" w:rsidP="00DC1E03">
            <w:pPr>
              <w:rPr>
                <w:snapToGrid w:val="0"/>
                <w:sz w:val="20"/>
                <w:szCs w:val="28"/>
              </w:rPr>
            </w:pPr>
          </w:p>
        </w:tc>
        <w:tc>
          <w:tcPr>
            <w:tcW w:w="3361" w:type="dxa"/>
            <w:tcBorders>
              <w:top w:val="nil"/>
              <w:left w:val="nil"/>
              <w:bottom w:val="nil"/>
              <w:right w:val="nil"/>
            </w:tcBorders>
            <w:shd w:val="clear" w:color="auto" w:fill="auto"/>
            <w:vAlign w:val="center"/>
            <w:hideMark/>
          </w:tcPr>
          <w:p w14:paraId="19C99375" w14:textId="77777777" w:rsidR="00DC1E03" w:rsidRPr="00DC1E03" w:rsidRDefault="00DC1E03" w:rsidP="00DC1E03">
            <w:pPr>
              <w:rPr>
                <w:snapToGrid w:val="0"/>
                <w:sz w:val="20"/>
                <w:szCs w:val="28"/>
              </w:rPr>
            </w:pPr>
          </w:p>
        </w:tc>
        <w:tc>
          <w:tcPr>
            <w:tcW w:w="1573" w:type="dxa"/>
            <w:tcBorders>
              <w:top w:val="nil"/>
              <w:left w:val="nil"/>
              <w:bottom w:val="nil"/>
              <w:right w:val="nil"/>
            </w:tcBorders>
            <w:shd w:val="clear" w:color="auto" w:fill="auto"/>
            <w:vAlign w:val="center"/>
            <w:hideMark/>
          </w:tcPr>
          <w:p w14:paraId="652AC020" w14:textId="77777777" w:rsidR="00DC1E03" w:rsidRPr="00DC1E03" w:rsidRDefault="00DC1E03" w:rsidP="00DC1E03">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419768C" w14:textId="77777777" w:rsidR="00DC1E03" w:rsidRPr="00DC1E03" w:rsidRDefault="00DC1E03" w:rsidP="00DC1E03">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FE5BA6A" w14:textId="77777777" w:rsidR="00DC1E03" w:rsidRPr="00DC1E03" w:rsidRDefault="00DC1E03" w:rsidP="00DC1E03">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3B2D6161" w14:textId="77777777" w:rsidR="00DC1E03" w:rsidRPr="00DC1E03" w:rsidRDefault="00DC1E03" w:rsidP="00DC1E03">
            <w:pPr>
              <w:jc w:val="center"/>
              <w:rPr>
                <w:snapToGrid w:val="0"/>
                <w:sz w:val="20"/>
                <w:szCs w:val="28"/>
              </w:rPr>
            </w:pPr>
          </w:p>
        </w:tc>
      </w:tr>
    </w:tbl>
    <w:p w14:paraId="5A82D5FB" w14:textId="77777777" w:rsidR="00DC1E03" w:rsidRPr="00DC1E03" w:rsidRDefault="00DC1E03" w:rsidP="00DC1E03">
      <w:pPr>
        <w:tabs>
          <w:tab w:val="left" w:pos="1890"/>
        </w:tabs>
        <w:spacing w:line="360" w:lineRule="auto"/>
        <w:ind w:left="1211" w:right="-144"/>
        <w:jc w:val="right"/>
        <w:rPr>
          <w:snapToGrid w:val="0"/>
          <w:sz w:val="28"/>
          <w:szCs w:val="28"/>
        </w:rPr>
      </w:pPr>
      <w:r w:rsidRPr="00DC1E03">
        <w:rPr>
          <w:snapToGrid w:val="0"/>
          <w:sz w:val="28"/>
          <w:szCs w:val="28"/>
        </w:rPr>
        <w:br w:type="page"/>
      </w:r>
      <w:r w:rsidRPr="00DC1E03">
        <w:rPr>
          <w:snapToGrid w:val="0"/>
          <w:sz w:val="28"/>
          <w:szCs w:val="28"/>
        </w:rPr>
        <w:lastRenderedPageBreak/>
        <w:t>Таблица 20</w:t>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DC1E03" w:rsidRPr="00DC1E03" w14:paraId="1ACB3BA3" w14:textId="77777777" w:rsidTr="00DD090C">
        <w:trPr>
          <w:trHeight w:val="315"/>
        </w:trPr>
        <w:tc>
          <w:tcPr>
            <w:tcW w:w="9212" w:type="dxa"/>
            <w:gridSpan w:val="7"/>
            <w:tcBorders>
              <w:top w:val="nil"/>
              <w:left w:val="nil"/>
              <w:bottom w:val="nil"/>
              <w:right w:val="nil"/>
            </w:tcBorders>
            <w:shd w:val="clear" w:color="auto" w:fill="auto"/>
            <w:noWrap/>
            <w:vAlign w:val="center"/>
            <w:hideMark/>
          </w:tcPr>
          <w:p w14:paraId="6857DED7" w14:textId="77777777" w:rsidR="00DC1E03" w:rsidRPr="00DC1E03" w:rsidRDefault="00DC1E03" w:rsidP="00DC1E03">
            <w:pPr>
              <w:ind w:right="-394"/>
              <w:jc w:val="center"/>
              <w:rPr>
                <w:bCs/>
                <w:snapToGrid w:val="0"/>
                <w:sz w:val="28"/>
                <w:szCs w:val="28"/>
              </w:rPr>
            </w:pPr>
            <w:r w:rsidRPr="00DC1E03">
              <w:rPr>
                <w:bCs/>
                <w:snapToGrid w:val="0"/>
                <w:sz w:val="28"/>
                <w:szCs w:val="28"/>
              </w:rPr>
              <w:t>Расчёт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0E0CC416" w14:textId="77777777" w:rsidR="00DC1E03" w:rsidRPr="00DC1E03" w:rsidRDefault="00DC1E03" w:rsidP="00DC1E03">
            <w:pPr>
              <w:jc w:val="center"/>
              <w:rPr>
                <w:snapToGrid w:val="0"/>
                <w:sz w:val="20"/>
                <w:szCs w:val="28"/>
              </w:rPr>
            </w:pPr>
          </w:p>
        </w:tc>
      </w:tr>
      <w:tr w:rsidR="00DC1E03" w:rsidRPr="00DC1E03" w14:paraId="1FB3FCDC" w14:textId="77777777" w:rsidTr="00DD090C">
        <w:trPr>
          <w:trHeight w:val="300"/>
        </w:trPr>
        <w:tc>
          <w:tcPr>
            <w:tcW w:w="750" w:type="dxa"/>
            <w:tcBorders>
              <w:top w:val="nil"/>
              <w:left w:val="nil"/>
              <w:bottom w:val="nil"/>
              <w:right w:val="nil"/>
            </w:tcBorders>
            <w:shd w:val="clear" w:color="auto" w:fill="auto"/>
            <w:vAlign w:val="center"/>
            <w:hideMark/>
          </w:tcPr>
          <w:p w14:paraId="01BBA62C" w14:textId="77777777" w:rsidR="00DC1E03" w:rsidRPr="00DC1E03" w:rsidRDefault="00DC1E03" w:rsidP="00DC1E03">
            <w:pPr>
              <w:rPr>
                <w:snapToGrid w:val="0"/>
                <w:sz w:val="20"/>
                <w:szCs w:val="28"/>
              </w:rPr>
            </w:pPr>
          </w:p>
        </w:tc>
        <w:tc>
          <w:tcPr>
            <w:tcW w:w="3361" w:type="dxa"/>
            <w:tcBorders>
              <w:top w:val="nil"/>
              <w:left w:val="nil"/>
              <w:bottom w:val="nil"/>
              <w:right w:val="nil"/>
            </w:tcBorders>
            <w:shd w:val="clear" w:color="auto" w:fill="auto"/>
            <w:vAlign w:val="center"/>
            <w:hideMark/>
          </w:tcPr>
          <w:p w14:paraId="16E2A42D" w14:textId="77777777" w:rsidR="00DC1E03" w:rsidRPr="00DC1E03" w:rsidRDefault="00DC1E03" w:rsidP="00DC1E03">
            <w:pPr>
              <w:rPr>
                <w:snapToGrid w:val="0"/>
                <w:sz w:val="20"/>
                <w:szCs w:val="28"/>
              </w:rPr>
            </w:pPr>
          </w:p>
        </w:tc>
        <w:tc>
          <w:tcPr>
            <w:tcW w:w="1573" w:type="dxa"/>
            <w:tcBorders>
              <w:top w:val="nil"/>
              <w:left w:val="nil"/>
              <w:bottom w:val="nil"/>
              <w:right w:val="nil"/>
            </w:tcBorders>
            <w:shd w:val="clear" w:color="auto" w:fill="auto"/>
            <w:vAlign w:val="center"/>
            <w:hideMark/>
          </w:tcPr>
          <w:p w14:paraId="0FC1230D" w14:textId="77777777" w:rsidR="00DC1E03" w:rsidRPr="00DC1E03" w:rsidRDefault="00DC1E03" w:rsidP="00DC1E03">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F6A65E3" w14:textId="77777777" w:rsidR="00DC1E03" w:rsidRPr="00DC1E03" w:rsidRDefault="00DC1E03" w:rsidP="00DC1E03">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FD3B033" w14:textId="77777777" w:rsidR="00DC1E03" w:rsidRPr="00DC1E03" w:rsidRDefault="00DC1E03" w:rsidP="00DC1E03">
            <w:pPr>
              <w:jc w:val="right"/>
              <w:rPr>
                <w:snapToGrid w:val="0"/>
                <w:sz w:val="20"/>
                <w:szCs w:val="28"/>
              </w:rPr>
            </w:pPr>
            <w:r w:rsidRPr="00DC1E03">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671B5C62" w14:textId="77777777" w:rsidR="00DC1E03" w:rsidRPr="00DC1E03" w:rsidRDefault="00DC1E03" w:rsidP="00DC1E03">
            <w:pPr>
              <w:jc w:val="center"/>
              <w:rPr>
                <w:snapToGrid w:val="0"/>
                <w:sz w:val="20"/>
                <w:szCs w:val="28"/>
              </w:rPr>
            </w:pPr>
          </w:p>
        </w:tc>
      </w:tr>
      <w:tr w:rsidR="00DC1E03" w:rsidRPr="00DC1E03" w14:paraId="3190C1B7" w14:textId="77777777" w:rsidTr="00DD090C">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854EB" w14:textId="77777777" w:rsidR="00DC1E03" w:rsidRPr="00DC1E03" w:rsidRDefault="00DC1E03" w:rsidP="00DC1E03">
            <w:pPr>
              <w:jc w:val="center"/>
              <w:rPr>
                <w:snapToGrid w:val="0"/>
                <w:sz w:val="20"/>
                <w:szCs w:val="28"/>
              </w:rPr>
            </w:pPr>
            <w:r w:rsidRPr="00DC1E03">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FDEA2C7" w14:textId="77777777" w:rsidR="00DC1E03" w:rsidRPr="00DC1E03" w:rsidRDefault="00DC1E03" w:rsidP="00DC1E03">
            <w:pPr>
              <w:jc w:val="center"/>
              <w:rPr>
                <w:snapToGrid w:val="0"/>
                <w:sz w:val="20"/>
                <w:szCs w:val="28"/>
              </w:rPr>
            </w:pPr>
            <w:r w:rsidRPr="00DC1E03">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B1752E1" w14:textId="77777777" w:rsidR="00DC1E03" w:rsidRPr="00DC1E03" w:rsidRDefault="00DC1E03" w:rsidP="00DC1E03">
            <w:pPr>
              <w:jc w:val="center"/>
              <w:rPr>
                <w:snapToGrid w:val="0"/>
                <w:sz w:val="20"/>
                <w:szCs w:val="28"/>
              </w:rPr>
            </w:pPr>
            <w:r w:rsidRPr="00DC1E03">
              <w:rPr>
                <w:snapToGrid w:val="0"/>
                <w:sz w:val="20"/>
                <w:szCs w:val="28"/>
              </w:rPr>
              <w:t>Утверждено на 2023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8D3707B" w14:textId="77777777" w:rsidR="00DC1E03" w:rsidRPr="00DC1E03" w:rsidRDefault="00DC1E03" w:rsidP="00DC1E03">
            <w:pPr>
              <w:jc w:val="center"/>
              <w:rPr>
                <w:snapToGrid w:val="0"/>
                <w:sz w:val="20"/>
                <w:szCs w:val="28"/>
              </w:rPr>
            </w:pPr>
            <w:r w:rsidRPr="00DC1E03">
              <w:rPr>
                <w:snapToGrid w:val="0"/>
                <w:sz w:val="20"/>
                <w:szCs w:val="28"/>
              </w:rPr>
              <w:t xml:space="preserve">Предложение экспертов </w:t>
            </w:r>
          </w:p>
          <w:p w14:paraId="628F0A81" w14:textId="77777777" w:rsidR="00DC1E03" w:rsidRPr="00DC1E03" w:rsidRDefault="00DC1E03" w:rsidP="00DC1E03">
            <w:pPr>
              <w:jc w:val="center"/>
              <w:rPr>
                <w:snapToGrid w:val="0"/>
                <w:sz w:val="20"/>
                <w:szCs w:val="28"/>
              </w:rPr>
            </w:pPr>
            <w:r w:rsidRPr="00DC1E03">
              <w:rPr>
                <w:snapToGrid w:val="0"/>
                <w:sz w:val="20"/>
                <w:szCs w:val="28"/>
              </w:rPr>
              <w:t>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92DF64" w14:textId="77777777" w:rsidR="00DC1E03" w:rsidRPr="00DC1E03" w:rsidRDefault="00DC1E03" w:rsidP="00DC1E03">
            <w:pPr>
              <w:jc w:val="center"/>
              <w:rPr>
                <w:snapToGrid w:val="0"/>
                <w:sz w:val="20"/>
                <w:szCs w:val="28"/>
              </w:rPr>
            </w:pPr>
            <w:r w:rsidRPr="00DC1E03">
              <w:rPr>
                <w:snapToGrid w:val="0"/>
                <w:sz w:val="20"/>
                <w:szCs w:val="28"/>
              </w:rPr>
              <w:t>Динамика расходов</w:t>
            </w:r>
          </w:p>
        </w:tc>
      </w:tr>
      <w:tr w:rsidR="00DC1E03" w:rsidRPr="00DC1E03" w14:paraId="4E68FCD7" w14:textId="77777777" w:rsidTr="00DD090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460C6" w14:textId="77777777" w:rsidR="00DC1E03" w:rsidRPr="00DC1E03" w:rsidRDefault="00DC1E03" w:rsidP="00DC1E03">
            <w:pPr>
              <w:jc w:val="center"/>
              <w:rPr>
                <w:snapToGrid w:val="0"/>
                <w:sz w:val="20"/>
                <w:szCs w:val="28"/>
              </w:rPr>
            </w:pPr>
            <w:r w:rsidRPr="00DC1E03">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AE156DC" w14:textId="77777777" w:rsidR="00DC1E03" w:rsidRPr="00DC1E03" w:rsidRDefault="00DC1E03" w:rsidP="00DC1E03">
            <w:pPr>
              <w:rPr>
                <w:snapToGrid w:val="0"/>
                <w:sz w:val="20"/>
                <w:szCs w:val="28"/>
              </w:rPr>
            </w:pPr>
            <w:r w:rsidRPr="00DC1E03">
              <w:rPr>
                <w:snapToGrid w:val="0"/>
                <w:sz w:val="20"/>
                <w:szCs w:val="28"/>
              </w:rPr>
              <w:t>Операционные (подконтрольные) расходы</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CE01F9" w14:textId="77777777" w:rsidR="00DC1E03" w:rsidRPr="00DC1E03" w:rsidRDefault="00DC1E03" w:rsidP="00DC1E03">
            <w:pPr>
              <w:jc w:val="center"/>
              <w:rPr>
                <w:sz w:val="20"/>
                <w:szCs w:val="20"/>
              </w:rPr>
            </w:pPr>
            <w:r w:rsidRPr="00DC1E03">
              <w:rPr>
                <w:snapToGrid w:val="0"/>
                <w:sz w:val="20"/>
                <w:szCs w:val="20"/>
              </w:rPr>
              <w:t>67 058</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072E9550" w14:textId="77777777" w:rsidR="00DC1E03" w:rsidRPr="00DC1E03" w:rsidRDefault="00DC1E03" w:rsidP="00DC1E03">
            <w:pPr>
              <w:jc w:val="center"/>
              <w:rPr>
                <w:snapToGrid w:val="0"/>
                <w:sz w:val="20"/>
                <w:szCs w:val="20"/>
              </w:rPr>
            </w:pPr>
            <w:r w:rsidRPr="00DC1E03">
              <w:rPr>
                <w:snapToGrid w:val="0"/>
                <w:sz w:val="20"/>
                <w:szCs w:val="20"/>
              </w:rPr>
              <w:t>71 167</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22C840" w14:textId="77777777" w:rsidR="00DC1E03" w:rsidRPr="00DC1E03" w:rsidRDefault="00DC1E03" w:rsidP="00DC1E03">
            <w:pPr>
              <w:jc w:val="center"/>
              <w:rPr>
                <w:snapToGrid w:val="0"/>
                <w:sz w:val="20"/>
                <w:szCs w:val="20"/>
              </w:rPr>
            </w:pPr>
            <w:r w:rsidRPr="00DC1E03">
              <w:rPr>
                <w:snapToGrid w:val="0"/>
                <w:sz w:val="20"/>
                <w:szCs w:val="20"/>
              </w:rPr>
              <w:t>4 109</w:t>
            </w:r>
          </w:p>
        </w:tc>
      </w:tr>
      <w:tr w:rsidR="00DC1E03" w:rsidRPr="00DC1E03" w14:paraId="53DD3143" w14:textId="77777777" w:rsidTr="00DD090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8A9C9" w14:textId="77777777" w:rsidR="00DC1E03" w:rsidRPr="00DC1E03" w:rsidRDefault="00DC1E03" w:rsidP="00DC1E03">
            <w:pPr>
              <w:jc w:val="center"/>
              <w:rPr>
                <w:snapToGrid w:val="0"/>
                <w:sz w:val="20"/>
                <w:szCs w:val="28"/>
              </w:rPr>
            </w:pPr>
            <w:r w:rsidRPr="00DC1E03">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3564A27" w14:textId="77777777" w:rsidR="00DC1E03" w:rsidRPr="00DC1E03" w:rsidRDefault="00DC1E03" w:rsidP="00DC1E03">
            <w:pPr>
              <w:jc w:val="both"/>
              <w:rPr>
                <w:snapToGrid w:val="0"/>
                <w:sz w:val="20"/>
                <w:szCs w:val="28"/>
              </w:rPr>
            </w:pPr>
            <w:r w:rsidRPr="00DC1E03">
              <w:rPr>
                <w:snapToGrid w:val="0"/>
                <w:sz w:val="20"/>
                <w:szCs w:val="28"/>
              </w:rPr>
              <w:t>Неподконтрольные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067949B" w14:textId="77777777" w:rsidR="00DC1E03" w:rsidRPr="00DC1E03" w:rsidRDefault="00DC1E03" w:rsidP="00DC1E03">
            <w:pPr>
              <w:jc w:val="center"/>
              <w:rPr>
                <w:snapToGrid w:val="0"/>
                <w:sz w:val="20"/>
                <w:szCs w:val="20"/>
              </w:rPr>
            </w:pPr>
            <w:r w:rsidRPr="00DC1E03">
              <w:rPr>
                <w:snapToGrid w:val="0"/>
                <w:sz w:val="20"/>
                <w:szCs w:val="20"/>
              </w:rPr>
              <w:t>10 884</w:t>
            </w:r>
          </w:p>
        </w:tc>
        <w:tc>
          <w:tcPr>
            <w:tcW w:w="1764" w:type="dxa"/>
            <w:gridSpan w:val="2"/>
            <w:tcBorders>
              <w:top w:val="nil"/>
              <w:left w:val="single" w:sz="4" w:space="0" w:color="auto"/>
              <w:bottom w:val="single" w:sz="4" w:space="0" w:color="auto"/>
              <w:right w:val="nil"/>
            </w:tcBorders>
            <w:shd w:val="clear" w:color="auto" w:fill="auto"/>
            <w:vAlign w:val="center"/>
          </w:tcPr>
          <w:p w14:paraId="00BCE15E" w14:textId="77777777" w:rsidR="00DC1E03" w:rsidRPr="00DC1E03" w:rsidRDefault="00DC1E03" w:rsidP="00DC1E03">
            <w:pPr>
              <w:jc w:val="center"/>
              <w:rPr>
                <w:snapToGrid w:val="0"/>
                <w:sz w:val="20"/>
                <w:szCs w:val="20"/>
              </w:rPr>
            </w:pPr>
            <w:r w:rsidRPr="00DC1E03">
              <w:rPr>
                <w:snapToGrid w:val="0"/>
                <w:sz w:val="20"/>
                <w:szCs w:val="20"/>
              </w:rPr>
              <w:t>11 464</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691E8B91" w14:textId="77777777" w:rsidR="00DC1E03" w:rsidRPr="00DC1E03" w:rsidRDefault="00DC1E03" w:rsidP="00DC1E03">
            <w:pPr>
              <w:jc w:val="center"/>
              <w:rPr>
                <w:snapToGrid w:val="0"/>
                <w:sz w:val="20"/>
                <w:szCs w:val="20"/>
              </w:rPr>
            </w:pPr>
            <w:r w:rsidRPr="00DC1E03">
              <w:rPr>
                <w:snapToGrid w:val="0"/>
                <w:sz w:val="20"/>
                <w:szCs w:val="20"/>
              </w:rPr>
              <w:t>580</w:t>
            </w:r>
          </w:p>
        </w:tc>
      </w:tr>
      <w:tr w:rsidR="00DC1E03" w:rsidRPr="00DC1E03" w14:paraId="74280A02" w14:textId="77777777" w:rsidTr="00DD090C">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7B8BF" w14:textId="77777777" w:rsidR="00DC1E03" w:rsidRPr="00DC1E03" w:rsidRDefault="00DC1E03" w:rsidP="00DC1E03">
            <w:pPr>
              <w:jc w:val="center"/>
              <w:rPr>
                <w:snapToGrid w:val="0"/>
                <w:sz w:val="20"/>
                <w:szCs w:val="28"/>
              </w:rPr>
            </w:pPr>
            <w:r w:rsidRPr="00DC1E03">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E375653" w14:textId="77777777" w:rsidR="00DC1E03" w:rsidRPr="00DC1E03" w:rsidRDefault="00DC1E03" w:rsidP="00DC1E03">
            <w:pPr>
              <w:jc w:val="both"/>
              <w:rPr>
                <w:snapToGrid w:val="0"/>
                <w:sz w:val="20"/>
                <w:szCs w:val="28"/>
              </w:rPr>
            </w:pPr>
            <w:r w:rsidRPr="00DC1E03">
              <w:rPr>
                <w:snapToGrid w:val="0"/>
                <w:sz w:val="20"/>
                <w:szCs w:val="28"/>
              </w:rPr>
              <w:t>Расходы на приобретение (производство) энергетических ресурсов, холодной воды и теплоносителя</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BF766F2" w14:textId="77777777" w:rsidR="00DC1E03" w:rsidRPr="00DC1E03" w:rsidRDefault="00DC1E03" w:rsidP="00DC1E03">
            <w:pPr>
              <w:jc w:val="center"/>
              <w:rPr>
                <w:snapToGrid w:val="0"/>
                <w:sz w:val="20"/>
                <w:szCs w:val="20"/>
              </w:rPr>
            </w:pPr>
            <w:r w:rsidRPr="00DC1E03">
              <w:rPr>
                <w:snapToGrid w:val="0"/>
                <w:sz w:val="20"/>
                <w:szCs w:val="20"/>
              </w:rPr>
              <w:t>104 359</w:t>
            </w:r>
          </w:p>
        </w:tc>
        <w:tc>
          <w:tcPr>
            <w:tcW w:w="1764" w:type="dxa"/>
            <w:gridSpan w:val="2"/>
            <w:tcBorders>
              <w:top w:val="nil"/>
              <w:left w:val="single" w:sz="4" w:space="0" w:color="auto"/>
              <w:bottom w:val="single" w:sz="4" w:space="0" w:color="auto"/>
              <w:right w:val="nil"/>
            </w:tcBorders>
            <w:shd w:val="clear" w:color="auto" w:fill="auto"/>
            <w:vAlign w:val="center"/>
          </w:tcPr>
          <w:p w14:paraId="5D3545FA" w14:textId="77777777" w:rsidR="00DC1E03" w:rsidRPr="00DC1E03" w:rsidRDefault="00DC1E03" w:rsidP="00DC1E03">
            <w:pPr>
              <w:jc w:val="center"/>
              <w:rPr>
                <w:snapToGrid w:val="0"/>
                <w:sz w:val="20"/>
                <w:szCs w:val="20"/>
              </w:rPr>
            </w:pPr>
            <w:r w:rsidRPr="00DC1E03">
              <w:rPr>
                <w:snapToGrid w:val="0"/>
                <w:sz w:val="20"/>
                <w:szCs w:val="20"/>
              </w:rPr>
              <w:t>100 362</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5FCA6F98" w14:textId="77777777" w:rsidR="00DC1E03" w:rsidRPr="00DC1E03" w:rsidRDefault="00DC1E03" w:rsidP="00DC1E03">
            <w:pPr>
              <w:jc w:val="center"/>
              <w:rPr>
                <w:snapToGrid w:val="0"/>
                <w:sz w:val="20"/>
                <w:szCs w:val="20"/>
              </w:rPr>
            </w:pPr>
            <w:r w:rsidRPr="00DC1E03">
              <w:rPr>
                <w:snapToGrid w:val="0"/>
                <w:sz w:val="20"/>
                <w:szCs w:val="20"/>
              </w:rPr>
              <w:t>-3 997</w:t>
            </w:r>
          </w:p>
        </w:tc>
      </w:tr>
      <w:tr w:rsidR="00DC1E03" w:rsidRPr="00DC1E03" w14:paraId="1F34B249" w14:textId="77777777" w:rsidTr="00DD090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4EF3B" w14:textId="77777777" w:rsidR="00DC1E03" w:rsidRPr="00DC1E03" w:rsidRDefault="00DC1E03" w:rsidP="00DC1E03">
            <w:pPr>
              <w:jc w:val="center"/>
              <w:rPr>
                <w:snapToGrid w:val="0"/>
                <w:sz w:val="20"/>
                <w:szCs w:val="28"/>
              </w:rPr>
            </w:pPr>
            <w:r w:rsidRPr="00DC1E03">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12A71B1" w14:textId="77777777" w:rsidR="00DC1E03" w:rsidRPr="00DC1E03" w:rsidRDefault="00DC1E03" w:rsidP="00DC1E03">
            <w:pPr>
              <w:jc w:val="both"/>
              <w:rPr>
                <w:snapToGrid w:val="0"/>
                <w:sz w:val="20"/>
                <w:szCs w:val="28"/>
              </w:rPr>
            </w:pPr>
            <w:r w:rsidRPr="00DC1E03">
              <w:rPr>
                <w:snapToGrid w:val="0"/>
                <w:sz w:val="20"/>
                <w:szCs w:val="28"/>
              </w:rPr>
              <w:t>Прибыль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458632C" w14:textId="77777777" w:rsidR="00DC1E03" w:rsidRPr="00DC1E03" w:rsidRDefault="00DC1E03" w:rsidP="00DC1E03">
            <w:pPr>
              <w:jc w:val="center"/>
              <w:rPr>
                <w:snapToGrid w:val="0"/>
              </w:rPr>
            </w:pPr>
            <w:r w:rsidRPr="00DC1E03">
              <w:rPr>
                <w:snapToGrid w:val="0"/>
              </w:rPr>
              <w:t>0</w:t>
            </w:r>
          </w:p>
        </w:tc>
        <w:tc>
          <w:tcPr>
            <w:tcW w:w="1764" w:type="dxa"/>
            <w:gridSpan w:val="2"/>
            <w:tcBorders>
              <w:top w:val="nil"/>
              <w:left w:val="single" w:sz="4" w:space="0" w:color="auto"/>
              <w:bottom w:val="single" w:sz="4" w:space="0" w:color="auto"/>
              <w:right w:val="nil"/>
            </w:tcBorders>
            <w:shd w:val="clear" w:color="auto" w:fill="auto"/>
            <w:vAlign w:val="center"/>
          </w:tcPr>
          <w:p w14:paraId="7DE180F2" w14:textId="77777777" w:rsidR="00DC1E03" w:rsidRPr="00DC1E03" w:rsidRDefault="00DC1E03" w:rsidP="00DC1E03">
            <w:pPr>
              <w:jc w:val="center"/>
              <w:rPr>
                <w:snapToGrid w:val="0"/>
              </w:rPr>
            </w:pPr>
            <w:r w:rsidRPr="00DC1E03">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4F1CCEC1" w14:textId="77777777" w:rsidR="00DC1E03" w:rsidRPr="00DC1E03" w:rsidRDefault="00DC1E03" w:rsidP="00DC1E03">
            <w:pPr>
              <w:jc w:val="center"/>
              <w:rPr>
                <w:snapToGrid w:val="0"/>
              </w:rPr>
            </w:pPr>
            <w:r w:rsidRPr="00DC1E03">
              <w:rPr>
                <w:snapToGrid w:val="0"/>
              </w:rPr>
              <w:t>0</w:t>
            </w:r>
          </w:p>
        </w:tc>
      </w:tr>
      <w:tr w:rsidR="00DC1E03" w:rsidRPr="00DC1E03" w14:paraId="3298311A" w14:textId="77777777" w:rsidTr="00DD090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84AC6" w14:textId="77777777" w:rsidR="00DC1E03" w:rsidRPr="00DC1E03" w:rsidRDefault="00DC1E03" w:rsidP="00DC1E03">
            <w:pPr>
              <w:jc w:val="center"/>
              <w:rPr>
                <w:snapToGrid w:val="0"/>
                <w:sz w:val="20"/>
                <w:szCs w:val="28"/>
              </w:rPr>
            </w:pPr>
            <w:r w:rsidRPr="00DC1E03">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A4966DF" w14:textId="77777777" w:rsidR="00DC1E03" w:rsidRPr="00DC1E03" w:rsidRDefault="00DC1E03" w:rsidP="00DC1E03">
            <w:pPr>
              <w:jc w:val="both"/>
              <w:rPr>
                <w:snapToGrid w:val="0"/>
                <w:sz w:val="20"/>
                <w:szCs w:val="28"/>
              </w:rPr>
            </w:pPr>
            <w:r w:rsidRPr="00DC1E03">
              <w:rPr>
                <w:snapToGrid w:val="0"/>
                <w:sz w:val="20"/>
                <w:szCs w:val="28"/>
              </w:rPr>
              <w:t>Расчётная предпринимательская прибыль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CFC43CA" w14:textId="77777777" w:rsidR="00DC1E03" w:rsidRPr="00DC1E03" w:rsidRDefault="00DC1E03" w:rsidP="00DC1E03">
            <w:pPr>
              <w:jc w:val="center"/>
              <w:rPr>
                <w:snapToGrid w:val="0"/>
              </w:rPr>
            </w:pPr>
            <w:r w:rsidRPr="00DC1E03">
              <w:rPr>
                <w:snapToGrid w:val="0"/>
              </w:rPr>
              <w:t>0</w:t>
            </w:r>
          </w:p>
        </w:tc>
        <w:tc>
          <w:tcPr>
            <w:tcW w:w="1764" w:type="dxa"/>
            <w:gridSpan w:val="2"/>
            <w:tcBorders>
              <w:top w:val="nil"/>
              <w:left w:val="single" w:sz="4" w:space="0" w:color="auto"/>
              <w:bottom w:val="single" w:sz="4" w:space="0" w:color="auto"/>
              <w:right w:val="nil"/>
            </w:tcBorders>
            <w:shd w:val="clear" w:color="auto" w:fill="auto"/>
            <w:vAlign w:val="center"/>
          </w:tcPr>
          <w:p w14:paraId="54C180DC" w14:textId="77777777" w:rsidR="00DC1E03" w:rsidRPr="00DC1E03" w:rsidRDefault="00DC1E03" w:rsidP="00DC1E03">
            <w:pPr>
              <w:jc w:val="center"/>
              <w:rPr>
                <w:snapToGrid w:val="0"/>
              </w:rPr>
            </w:pPr>
            <w:r w:rsidRPr="00DC1E03">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1E796804" w14:textId="77777777" w:rsidR="00DC1E03" w:rsidRPr="00DC1E03" w:rsidRDefault="00DC1E03" w:rsidP="00DC1E03">
            <w:pPr>
              <w:jc w:val="center"/>
              <w:rPr>
                <w:snapToGrid w:val="0"/>
              </w:rPr>
            </w:pPr>
            <w:r w:rsidRPr="00DC1E03">
              <w:rPr>
                <w:snapToGrid w:val="0"/>
              </w:rPr>
              <w:t>0</w:t>
            </w:r>
          </w:p>
        </w:tc>
      </w:tr>
      <w:tr w:rsidR="00DC1E03" w:rsidRPr="00DC1E03" w14:paraId="7BCEAD8F" w14:textId="77777777" w:rsidTr="00DD090C">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08F82" w14:textId="77777777" w:rsidR="00DC1E03" w:rsidRPr="00DC1E03" w:rsidRDefault="00DC1E03" w:rsidP="00DC1E03">
            <w:pPr>
              <w:jc w:val="center"/>
              <w:rPr>
                <w:snapToGrid w:val="0"/>
                <w:sz w:val="20"/>
                <w:szCs w:val="28"/>
              </w:rPr>
            </w:pPr>
            <w:r w:rsidRPr="00DC1E03">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1AE38A2" w14:textId="77777777" w:rsidR="00DC1E03" w:rsidRPr="00DC1E03" w:rsidRDefault="00DC1E03" w:rsidP="00DC1E03">
            <w:pPr>
              <w:jc w:val="both"/>
              <w:rPr>
                <w:snapToGrid w:val="0"/>
                <w:sz w:val="20"/>
                <w:szCs w:val="28"/>
              </w:rPr>
            </w:pPr>
            <w:r w:rsidRPr="00DC1E03">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3BF607D" w14:textId="77777777" w:rsidR="00DC1E03" w:rsidRPr="00DC1E03" w:rsidRDefault="00DC1E03" w:rsidP="00DC1E03">
            <w:pPr>
              <w:jc w:val="center"/>
              <w:rPr>
                <w:snapToGrid w:val="0"/>
              </w:rPr>
            </w:pPr>
            <w:r w:rsidRPr="00DC1E03">
              <w:rPr>
                <w:snapToGrid w:val="0"/>
              </w:rPr>
              <w:t>0</w:t>
            </w:r>
          </w:p>
        </w:tc>
        <w:tc>
          <w:tcPr>
            <w:tcW w:w="1764" w:type="dxa"/>
            <w:gridSpan w:val="2"/>
            <w:tcBorders>
              <w:top w:val="nil"/>
              <w:left w:val="single" w:sz="4" w:space="0" w:color="auto"/>
              <w:bottom w:val="single" w:sz="4" w:space="0" w:color="auto"/>
              <w:right w:val="nil"/>
            </w:tcBorders>
            <w:shd w:val="clear" w:color="auto" w:fill="auto"/>
            <w:vAlign w:val="center"/>
          </w:tcPr>
          <w:p w14:paraId="3FE579BF" w14:textId="77777777" w:rsidR="00DC1E03" w:rsidRPr="00DC1E03" w:rsidRDefault="00DC1E03" w:rsidP="00DC1E03">
            <w:pPr>
              <w:jc w:val="center"/>
              <w:rPr>
                <w:snapToGrid w:val="0"/>
              </w:rPr>
            </w:pPr>
            <w:r w:rsidRPr="00DC1E03">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617C6229" w14:textId="77777777" w:rsidR="00DC1E03" w:rsidRPr="00DC1E03" w:rsidRDefault="00DC1E03" w:rsidP="00DC1E03">
            <w:pPr>
              <w:jc w:val="center"/>
              <w:rPr>
                <w:snapToGrid w:val="0"/>
              </w:rPr>
            </w:pPr>
            <w:r w:rsidRPr="00DC1E03">
              <w:rPr>
                <w:snapToGrid w:val="0"/>
              </w:rPr>
              <w:t>0</w:t>
            </w:r>
          </w:p>
        </w:tc>
      </w:tr>
      <w:tr w:rsidR="00DC1E03" w:rsidRPr="00DC1E03" w14:paraId="4DDD1132" w14:textId="77777777" w:rsidTr="00DD090C">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2E55204" w14:textId="77777777" w:rsidR="00DC1E03" w:rsidRPr="00DC1E03" w:rsidRDefault="00DC1E03" w:rsidP="00DC1E03">
            <w:pPr>
              <w:jc w:val="center"/>
              <w:rPr>
                <w:snapToGrid w:val="0"/>
                <w:sz w:val="20"/>
                <w:szCs w:val="28"/>
              </w:rPr>
            </w:pPr>
            <w:r w:rsidRPr="00DC1E03">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tcPr>
          <w:p w14:paraId="72884216" w14:textId="77777777" w:rsidR="00DC1E03" w:rsidRPr="00DC1E03" w:rsidRDefault="00DC1E03" w:rsidP="00DC1E03">
            <w:pPr>
              <w:jc w:val="both"/>
              <w:rPr>
                <w:snapToGrid w:val="0"/>
                <w:sz w:val="20"/>
                <w:szCs w:val="28"/>
              </w:rPr>
            </w:pPr>
            <w:r w:rsidRPr="00DC1E03">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05C2FA3" w14:textId="77777777" w:rsidR="00DC1E03" w:rsidRPr="00DC1E03" w:rsidRDefault="00DC1E03" w:rsidP="00DC1E03">
            <w:pPr>
              <w:jc w:val="center"/>
              <w:rPr>
                <w:snapToGrid w:val="0"/>
              </w:rPr>
            </w:pPr>
            <w:r w:rsidRPr="00DC1E03">
              <w:rPr>
                <w:snapToGrid w:val="0"/>
              </w:rPr>
              <w:t>0</w:t>
            </w:r>
          </w:p>
        </w:tc>
        <w:tc>
          <w:tcPr>
            <w:tcW w:w="1764" w:type="dxa"/>
            <w:gridSpan w:val="2"/>
            <w:tcBorders>
              <w:top w:val="nil"/>
              <w:left w:val="single" w:sz="4" w:space="0" w:color="auto"/>
              <w:bottom w:val="single" w:sz="4" w:space="0" w:color="auto"/>
              <w:right w:val="nil"/>
            </w:tcBorders>
            <w:shd w:val="clear" w:color="auto" w:fill="auto"/>
            <w:vAlign w:val="center"/>
          </w:tcPr>
          <w:p w14:paraId="1B9C84EA" w14:textId="77777777" w:rsidR="00DC1E03" w:rsidRPr="00DC1E03" w:rsidRDefault="00DC1E03" w:rsidP="00DC1E03">
            <w:pPr>
              <w:jc w:val="center"/>
              <w:rPr>
                <w:snapToGrid w:val="0"/>
              </w:rPr>
            </w:pPr>
            <w:r w:rsidRPr="00DC1E03">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5EA3D2DB" w14:textId="77777777" w:rsidR="00DC1E03" w:rsidRPr="00DC1E03" w:rsidRDefault="00DC1E03" w:rsidP="00DC1E03">
            <w:pPr>
              <w:jc w:val="center"/>
              <w:rPr>
                <w:snapToGrid w:val="0"/>
              </w:rPr>
            </w:pPr>
            <w:r w:rsidRPr="00DC1E03">
              <w:rPr>
                <w:snapToGrid w:val="0"/>
              </w:rPr>
              <w:t>0</w:t>
            </w:r>
          </w:p>
        </w:tc>
      </w:tr>
      <w:tr w:rsidR="00DC1E03" w:rsidRPr="00DC1E03" w14:paraId="6120C266" w14:textId="77777777" w:rsidTr="00DD090C">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98BBF" w14:textId="77777777" w:rsidR="00DC1E03" w:rsidRPr="00DC1E03" w:rsidRDefault="00DC1E03" w:rsidP="00DC1E03">
            <w:pPr>
              <w:jc w:val="center"/>
              <w:rPr>
                <w:snapToGrid w:val="0"/>
                <w:sz w:val="20"/>
                <w:szCs w:val="28"/>
              </w:rPr>
            </w:pPr>
            <w:r w:rsidRPr="00DC1E03">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EA2FD64" w14:textId="77777777" w:rsidR="00DC1E03" w:rsidRPr="00DC1E03" w:rsidRDefault="00DC1E03" w:rsidP="00DC1E03">
            <w:pPr>
              <w:jc w:val="both"/>
              <w:rPr>
                <w:snapToGrid w:val="0"/>
                <w:sz w:val="20"/>
                <w:szCs w:val="28"/>
              </w:rPr>
            </w:pPr>
            <w:r w:rsidRPr="00DC1E03">
              <w:rPr>
                <w:snapToGrid w:val="0"/>
                <w:sz w:val="20"/>
                <w:szCs w:val="28"/>
              </w:rPr>
              <w:t>Корректировка с учётом надежности и качества реализуемых товаров (оказываемых услуг), подлежащая учёту в НВВ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DDFF1D1" w14:textId="77777777" w:rsidR="00DC1E03" w:rsidRPr="00DC1E03" w:rsidRDefault="00DC1E03" w:rsidP="00DC1E03">
            <w:pPr>
              <w:jc w:val="center"/>
              <w:rPr>
                <w:snapToGrid w:val="0"/>
              </w:rPr>
            </w:pPr>
            <w:r w:rsidRPr="00DC1E03">
              <w:rPr>
                <w:snapToGrid w:val="0"/>
              </w:rPr>
              <w:t>0</w:t>
            </w:r>
          </w:p>
        </w:tc>
        <w:tc>
          <w:tcPr>
            <w:tcW w:w="1764" w:type="dxa"/>
            <w:gridSpan w:val="2"/>
            <w:tcBorders>
              <w:top w:val="nil"/>
              <w:left w:val="single" w:sz="4" w:space="0" w:color="auto"/>
              <w:bottom w:val="single" w:sz="4" w:space="0" w:color="auto"/>
              <w:right w:val="nil"/>
            </w:tcBorders>
            <w:shd w:val="clear" w:color="auto" w:fill="auto"/>
            <w:vAlign w:val="center"/>
          </w:tcPr>
          <w:p w14:paraId="234CCEF2" w14:textId="77777777" w:rsidR="00DC1E03" w:rsidRPr="00DC1E03" w:rsidRDefault="00DC1E03" w:rsidP="00DC1E03">
            <w:pPr>
              <w:jc w:val="center"/>
              <w:rPr>
                <w:snapToGrid w:val="0"/>
              </w:rPr>
            </w:pPr>
            <w:r w:rsidRPr="00DC1E03">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54ABE298" w14:textId="77777777" w:rsidR="00DC1E03" w:rsidRPr="00DC1E03" w:rsidRDefault="00DC1E03" w:rsidP="00DC1E03">
            <w:pPr>
              <w:jc w:val="center"/>
              <w:rPr>
                <w:snapToGrid w:val="0"/>
              </w:rPr>
            </w:pPr>
            <w:r w:rsidRPr="00DC1E03">
              <w:rPr>
                <w:snapToGrid w:val="0"/>
              </w:rPr>
              <w:t>0</w:t>
            </w:r>
          </w:p>
        </w:tc>
      </w:tr>
      <w:tr w:rsidR="00DC1E03" w:rsidRPr="00DC1E03" w14:paraId="00C0EBCC" w14:textId="77777777" w:rsidTr="00DD090C">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B373" w14:textId="77777777" w:rsidR="00DC1E03" w:rsidRPr="00DC1E03" w:rsidRDefault="00DC1E03" w:rsidP="00DC1E03">
            <w:pPr>
              <w:jc w:val="center"/>
              <w:rPr>
                <w:snapToGrid w:val="0"/>
                <w:sz w:val="20"/>
                <w:szCs w:val="28"/>
              </w:rPr>
            </w:pPr>
            <w:r w:rsidRPr="00DC1E03">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4C707EF" w14:textId="77777777" w:rsidR="00DC1E03" w:rsidRPr="00DC1E03" w:rsidRDefault="00DC1E03" w:rsidP="00DC1E03">
            <w:pPr>
              <w:jc w:val="both"/>
              <w:rPr>
                <w:snapToGrid w:val="0"/>
                <w:sz w:val="20"/>
                <w:szCs w:val="28"/>
              </w:rPr>
            </w:pPr>
            <w:r w:rsidRPr="00DC1E03">
              <w:rPr>
                <w:snapToGrid w:val="0"/>
                <w:sz w:val="20"/>
                <w:szCs w:val="28"/>
              </w:rPr>
              <w:t>Корректировка НВВ в связи с изменением (неисполнением) инвестиционной программы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2884EC3" w14:textId="77777777" w:rsidR="00DC1E03" w:rsidRPr="00DC1E03" w:rsidRDefault="00DC1E03" w:rsidP="00DC1E03">
            <w:pPr>
              <w:jc w:val="center"/>
              <w:rPr>
                <w:snapToGrid w:val="0"/>
              </w:rPr>
            </w:pPr>
            <w:r w:rsidRPr="00DC1E03">
              <w:rPr>
                <w:snapToGrid w:val="0"/>
              </w:rPr>
              <w:t>0</w:t>
            </w:r>
          </w:p>
        </w:tc>
        <w:tc>
          <w:tcPr>
            <w:tcW w:w="1764" w:type="dxa"/>
            <w:gridSpan w:val="2"/>
            <w:tcBorders>
              <w:top w:val="nil"/>
              <w:left w:val="single" w:sz="4" w:space="0" w:color="auto"/>
              <w:bottom w:val="single" w:sz="4" w:space="0" w:color="auto"/>
              <w:right w:val="nil"/>
            </w:tcBorders>
            <w:shd w:val="clear" w:color="auto" w:fill="auto"/>
            <w:vAlign w:val="center"/>
          </w:tcPr>
          <w:p w14:paraId="7242811A" w14:textId="77777777" w:rsidR="00DC1E03" w:rsidRPr="00DC1E03" w:rsidRDefault="00DC1E03" w:rsidP="00DC1E03">
            <w:pPr>
              <w:jc w:val="center"/>
              <w:rPr>
                <w:snapToGrid w:val="0"/>
              </w:rPr>
            </w:pPr>
            <w:r w:rsidRPr="00DC1E03">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7C5FC2CB" w14:textId="77777777" w:rsidR="00DC1E03" w:rsidRPr="00DC1E03" w:rsidRDefault="00DC1E03" w:rsidP="00DC1E03">
            <w:pPr>
              <w:jc w:val="center"/>
              <w:rPr>
                <w:snapToGrid w:val="0"/>
              </w:rPr>
            </w:pPr>
            <w:r w:rsidRPr="00DC1E03">
              <w:rPr>
                <w:snapToGrid w:val="0"/>
              </w:rPr>
              <w:t>0</w:t>
            </w:r>
          </w:p>
        </w:tc>
      </w:tr>
      <w:tr w:rsidR="00DC1E03" w:rsidRPr="00DC1E03" w14:paraId="51FA0F22" w14:textId="77777777" w:rsidTr="00DD090C">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2A2F1" w14:textId="77777777" w:rsidR="00DC1E03" w:rsidRPr="00DC1E03" w:rsidRDefault="00DC1E03" w:rsidP="00DC1E03">
            <w:pPr>
              <w:jc w:val="center"/>
              <w:rPr>
                <w:snapToGrid w:val="0"/>
                <w:sz w:val="20"/>
                <w:szCs w:val="28"/>
              </w:rPr>
            </w:pPr>
            <w:r w:rsidRPr="00DC1E03">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FD1A303" w14:textId="77777777" w:rsidR="00DC1E03" w:rsidRPr="00DC1E03" w:rsidRDefault="00DC1E03" w:rsidP="00DC1E03">
            <w:pPr>
              <w:jc w:val="both"/>
              <w:rPr>
                <w:snapToGrid w:val="0"/>
                <w:sz w:val="20"/>
                <w:szCs w:val="28"/>
              </w:rPr>
            </w:pPr>
            <w:r w:rsidRPr="00DC1E03">
              <w:rPr>
                <w:snapToGrid w:val="0"/>
                <w:sz w:val="20"/>
                <w:szCs w:val="28"/>
              </w:rPr>
              <w:t>Корректировка, подлежащая учёту в НВВ и учитывающая отклонение фактических показателей энергосбережения и повышения энергетической эффективности от установленных плановых (расчётных)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867768C" w14:textId="77777777" w:rsidR="00DC1E03" w:rsidRPr="00DC1E03" w:rsidRDefault="00DC1E03" w:rsidP="00DC1E03">
            <w:pPr>
              <w:jc w:val="center"/>
              <w:rPr>
                <w:snapToGrid w:val="0"/>
              </w:rPr>
            </w:pPr>
            <w:r w:rsidRPr="00DC1E03">
              <w:rPr>
                <w:snapToGrid w:val="0"/>
              </w:rPr>
              <w:t>0</w:t>
            </w:r>
          </w:p>
        </w:tc>
        <w:tc>
          <w:tcPr>
            <w:tcW w:w="1764" w:type="dxa"/>
            <w:gridSpan w:val="2"/>
            <w:tcBorders>
              <w:top w:val="nil"/>
              <w:left w:val="single" w:sz="4" w:space="0" w:color="auto"/>
              <w:bottom w:val="single" w:sz="4" w:space="0" w:color="auto"/>
              <w:right w:val="nil"/>
            </w:tcBorders>
            <w:shd w:val="clear" w:color="auto" w:fill="auto"/>
            <w:vAlign w:val="center"/>
          </w:tcPr>
          <w:p w14:paraId="643BCC3F" w14:textId="77777777" w:rsidR="00DC1E03" w:rsidRPr="00DC1E03" w:rsidRDefault="00DC1E03" w:rsidP="00DC1E03">
            <w:pPr>
              <w:jc w:val="center"/>
              <w:rPr>
                <w:snapToGrid w:val="0"/>
              </w:rPr>
            </w:pPr>
            <w:r w:rsidRPr="00DC1E03">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65178299" w14:textId="77777777" w:rsidR="00DC1E03" w:rsidRPr="00DC1E03" w:rsidRDefault="00DC1E03" w:rsidP="00DC1E03">
            <w:pPr>
              <w:jc w:val="center"/>
              <w:rPr>
                <w:snapToGrid w:val="0"/>
              </w:rPr>
            </w:pPr>
            <w:r w:rsidRPr="00DC1E03">
              <w:rPr>
                <w:snapToGrid w:val="0"/>
              </w:rPr>
              <w:t>0</w:t>
            </w:r>
          </w:p>
        </w:tc>
      </w:tr>
      <w:tr w:rsidR="00DC1E03" w:rsidRPr="00DC1E03" w14:paraId="7F6B9153" w14:textId="77777777" w:rsidTr="00DD090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123663E" w14:textId="77777777" w:rsidR="00DC1E03" w:rsidRPr="00DC1E03" w:rsidRDefault="00DC1E03" w:rsidP="00DC1E03">
            <w:pPr>
              <w:jc w:val="center"/>
              <w:rPr>
                <w:snapToGrid w:val="0"/>
                <w:sz w:val="20"/>
                <w:szCs w:val="28"/>
              </w:rPr>
            </w:pPr>
            <w:r w:rsidRPr="00DC1E03">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tcPr>
          <w:p w14:paraId="461618A9" w14:textId="77777777" w:rsidR="00DC1E03" w:rsidRPr="00DC1E03" w:rsidRDefault="00DC1E03" w:rsidP="00DC1E03">
            <w:pPr>
              <w:jc w:val="both"/>
              <w:rPr>
                <w:snapToGrid w:val="0"/>
                <w:sz w:val="20"/>
                <w:szCs w:val="28"/>
              </w:rPr>
            </w:pPr>
            <w:r w:rsidRPr="00DC1E03">
              <w:rPr>
                <w:snapToGrid w:val="0"/>
                <w:sz w:val="20"/>
                <w:szCs w:val="28"/>
              </w:rPr>
              <w:t>Корректировка НВВ связанная с соблюдением статьи 3 Федерального закона от 27.07.2010 № 190-ФЗ "О теплоснабжении"</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8BCF7D1" w14:textId="77777777" w:rsidR="00DC1E03" w:rsidRPr="00DC1E03" w:rsidRDefault="00DC1E03" w:rsidP="00DC1E03">
            <w:pPr>
              <w:jc w:val="center"/>
              <w:rPr>
                <w:snapToGrid w:val="0"/>
              </w:rPr>
            </w:pPr>
            <w:r w:rsidRPr="00DC1E03">
              <w:rPr>
                <w:snapToGrid w:val="0"/>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647BEBDC" w14:textId="77777777" w:rsidR="00DC1E03" w:rsidRPr="00DC1E03" w:rsidRDefault="00DC1E03" w:rsidP="00DC1E03">
            <w:pPr>
              <w:jc w:val="center"/>
              <w:rPr>
                <w:snapToGrid w:val="0"/>
              </w:rPr>
            </w:pPr>
            <w:r w:rsidRPr="00DC1E03">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01143616" w14:textId="77777777" w:rsidR="00DC1E03" w:rsidRPr="00DC1E03" w:rsidRDefault="00DC1E03" w:rsidP="00DC1E03">
            <w:pPr>
              <w:jc w:val="center"/>
              <w:rPr>
                <w:snapToGrid w:val="0"/>
              </w:rPr>
            </w:pPr>
            <w:r w:rsidRPr="00DC1E03">
              <w:rPr>
                <w:snapToGrid w:val="0"/>
              </w:rPr>
              <w:t>0</w:t>
            </w:r>
          </w:p>
        </w:tc>
      </w:tr>
      <w:tr w:rsidR="00DC1E03" w:rsidRPr="00DC1E03" w14:paraId="163EDEC5" w14:textId="77777777" w:rsidTr="00DD090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32B37" w14:textId="77777777" w:rsidR="00DC1E03" w:rsidRPr="00DC1E03" w:rsidRDefault="00DC1E03" w:rsidP="00DC1E03">
            <w:pPr>
              <w:jc w:val="center"/>
              <w:rPr>
                <w:snapToGrid w:val="0"/>
                <w:sz w:val="20"/>
                <w:szCs w:val="28"/>
              </w:rPr>
            </w:pPr>
            <w:r w:rsidRPr="00DC1E03">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08DD158" w14:textId="77777777" w:rsidR="00DC1E03" w:rsidRPr="00DC1E03" w:rsidRDefault="00DC1E03" w:rsidP="00DC1E03">
            <w:pPr>
              <w:jc w:val="both"/>
              <w:rPr>
                <w:snapToGrid w:val="0"/>
                <w:sz w:val="20"/>
                <w:szCs w:val="28"/>
              </w:rPr>
            </w:pPr>
            <w:r w:rsidRPr="00DC1E03">
              <w:rPr>
                <w:snapToGrid w:val="0"/>
                <w:sz w:val="20"/>
                <w:szCs w:val="28"/>
              </w:rPr>
              <w:t>ИТОГО необходимая валовая выручка</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A4FA2E" w14:textId="77777777" w:rsidR="00DC1E03" w:rsidRPr="00DC1E03" w:rsidRDefault="00DC1E03" w:rsidP="00DC1E03">
            <w:pPr>
              <w:jc w:val="center"/>
            </w:pPr>
            <w:r w:rsidRPr="00DC1E03">
              <w:rPr>
                <w:snapToGrid w:val="0"/>
              </w:rPr>
              <w:t>182 301</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431E8F0D" w14:textId="77777777" w:rsidR="00DC1E03" w:rsidRPr="00DC1E03" w:rsidRDefault="00DC1E03" w:rsidP="00DC1E03">
            <w:pPr>
              <w:jc w:val="center"/>
              <w:rPr>
                <w:snapToGrid w:val="0"/>
              </w:rPr>
            </w:pPr>
            <w:r w:rsidRPr="00DC1E03">
              <w:rPr>
                <w:snapToGrid w:val="0"/>
              </w:rPr>
              <w:t>182 993</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62C57C" w14:textId="77777777" w:rsidR="00DC1E03" w:rsidRPr="00DC1E03" w:rsidRDefault="00DC1E03" w:rsidP="00DC1E03">
            <w:pPr>
              <w:jc w:val="center"/>
              <w:rPr>
                <w:snapToGrid w:val="0"/>
              </w:rPr>
            </w:pPr>
            <w:r w:rsidRPr="00DC1E03">
              <w:rPr>
                <w:snapToGrid w:val="0"/>
              </w:rPr>
              <w:t>692</w:t>
            </w:r>
          </w:p>
        </w:tc>
      </w:tr>
      <w:tr w:rsidR="00DC1E03" w:rsidRPr="00DC1E03" w14:paraId="5AFDB124" w14:textId="77777777" w:rsidTr="00DD090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4F4F24D" w14:textId="77777777" w:rsidR="00DC1E03" w:rsidRPr="00DC1E03" w:rsidRDefault="00DC1E03" w:rsidP="00DC1E03">
            <w:pPr>
              <w:jc w:val="center"/>
              <w:rPr>
                <w:snapToGrid w:val="0"/>
                <w:sz w:val="20"/>
                <w:szCs w:val="28"/>
              </w:rPr>
            </w:pPr>
            <w:r w:rsidRPr="00DC1E03">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vAlign w:val="center"/>
          </w:tcPr>
          <w:p w14:paraId="4400396E" w14:textId="77777777" w:rsidR="00DC1E03" w:rsidRPr="00DC1E03" w:rsidRDefault="00DC1E03" w:rsidP="00DC1E03">
            <w:pPr>
              <w:jc w:val="both"/>
              <w:rPr>
                <w:snapToGrid w:val="0"/>
                <w:sz w:val="20"/>
                <w:szCs w:val="28"/>
              </w:rPr>
            </w:pPr>
            <w:r w:rsidRPr="00DC1E03">
              <w:rPr>
                <w:snapToGrid w:val="0"/>
                <w:sz w:val="20"/>
                <w:szCs w:val="28"/>
              </w:rPr>
              <w:t>ИТОГО необходимая валовая выручка на потребительский рынок</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7A81969" w14:textId="77777777" w:rsidR="00DC1E03" w:rsidRPr="00DC1E03" w:rsidRDefault="00DC1E03" w:rsidP="00DC1E03">
            <w:pPr>
              <w:jc w:val="center"/>
              <w:rPr>
                <w:bCs/>
                <w:snapToGrid w:val="0"/>
              </w:rPr>
            </w:pPr>
            <w:r w:rsidRPr="00DC1E03">
              <w:rPr>
                <w:bCs/>
                <w:snapToGrid w:val="0"/>
              </w:rPr>
              <w:t>109 722</w:t>
            </w:r>
          </w:p>
        </w:tc>
        <w:tc>
          <w:tcPr>
            <w:tcW w:w="1764" w:type="dxa"/>
            <w:gridSpan w:val="2"/>
            <w:tcBorders>
              <w:top w:val="nil"/>
              <w:left w:val="nil"/>
              <w:bottom w:val="single" w:sz="4" w:space="0" w:color="auto"/>
              <w:right w:val="single" w:sz="4" w:space="0" w:color="auto"/>
            </w:tcBorders>
            <w:shd w:val="clear" w:color="auto" w:fill="auto"/>
            <w:vAlign w:val="center"/>
          </w:tcPr>
          <w:p w14:paraId="66E3B2ED" w14:textId="77777777" w:rsidR="00DC1E03" w:rsidRPr="00DC1E03" w:rsidRDefault="00DC1E03" w:rsidP="00DC1E03">
            <w:pPr>
              <w:jc w:val="center"/>
              <w:rPr>
                <w:bCs/>
                <w:snapToGrid w:val="0"/>
              </w:rPr>
            </w:pPr>
            <w:r w:rsidRPr="00DC1E03">
              <w:rPr>
                <w:bCs/>
                <w:snapToGrid w:val="0"/>
              </w:rPr>
              <w:t>113 642</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48540983" w14:textId="77777777" w:rsidR="00DC1E03" w:rsidRPr="00DC1E03" w:rsidRDefault="00DC1E03" w:rsidP="00DC1E03">
            <w:pPr>
              <w:jc w:val="center"/>
              <w:rPr>
                <w:snapToGrid w:val="0"/>
              </w:rPr>
            </w:pPr>
            <w:r w:rsidRPr="00DC1E03">
              <w:rPr>
                <w:snapToGrid w:val="0"/>
              </w:rPr>
              <w:t>3 920</w:t>
            </w:r>
          </w:p>
        </w:tc>
      </w:tr>
    </w:tbl>
    <w:p w14:paraId="5181A804" w14:textId="77777777" w:rsidR="00DC1E03" w:rsidRPr="00DC1E03" w:rsidRDefault="00DC1E03" w:rsidP="00DC1E03">
      <w:pPr>
        <w:jc w:val="center"/>
        <w:rPr>
          <w:snapToGrid w:val="0"/>
          <w:sz w:val="28"/>
        </w:rPr>
      </w:pPr>
    </w:p>
    <w:p w14:paraId="1A19074F" w14:textId="77777777" w:rsidR="00DC1E03" w:rsidRDefault="00DC1E03" w:rsidP="00ED2727">
      <w:pPr>
        <w:jc w:val="both"/>
        <w:rPr>
          <w:sz w:val="26"/>
          <w:szCs w:val="26"/>
        </w:rPr>
        <w:sectPr w:rsidR="00DC1E03" w:rsidSect="00B35DCD">
          <w:pgSz w:w="11906" w:h="16838"/>
          <w:pgMar w:top="992" w:right="851" w:bottom="1134" w:left="1560" w:header="708" w:footer="708" w:gutter="0"/>
          <w:cols w:space="708"/>
          <w:titlePg/>
          <w:docGrid w:linePitch="381"/>
        </w:sectPr>
      </w:pPr>
    </w:p>
    <w:p w14:paraId="4D3A2549" w14:textId="71E70790" w:rsidR="00DC1E03" w:rsidRPr="00AE0629" w:rsidRDefault="00DC1E03" w:rsidP="00DC1E03">
      <w:pPr>
        <w:tabs>
          <w:tab w:val="left" w:pos="5580"/>
          <w:tab w:val="left" w:pos="9498"/>
        </w:tabs>
        <w:ind w:left="-4836" w:right="-569" w:firstLine="10365"/>
      </w:pPr>
      <w:r w:rsidRPr="00AE0629">
        <w:lastRenderedPageBreak/>
        <w:t xml:space="preserve">Приложение № </w:t>
      </w:r>
      <w:r>
        <w:t xml:space="preserve">30 </w:t>
      </w:r>
      <w:r w:rsidRPr="00AE0629">
        <w:t xml:space="preserve">к протоколу № </w:t>
      </w:r>
      <w:r>
        <w:t>75</w:t>
      </w:r>
    </w:p>
    <w:p w14:paraId="4AB53537" w14:textId="77777777" w:rsidR="00DC1E03" w:rsidRPr="00AE0629" w:rsidRDefault="00DC1E03" w:rsidP="00DC1E03">
      <w:pPr>
        <w:tabs>
          <w:tab w:val="left" w:pos="5580"/>
          <w:tab w:val="left" w:pos="9498"/>
        </w:tabs>
        <w:ind w:left="-4836" w:right="-569" w:firstLine="10365"/>
      </w:pPr>
      <w:r w:rsidRPr="00AE0629">
        <w:t>заседания правления Региональной</w:t>
      </w:r>
    </w:p>
    <w:p w14:paraId="24C754B3" w14:textId="77777777" w:rsidR="00DC1E03" w:rsidRPr="00AE0629" w:rsidRDefault="00DC1E03" w:rsidP="00DC1E03">
      <w:pPr>
        <w:tabs>
          <w:tab w:val="left" w:pos="5580"/>
          <w:tab w:val="left" w:pos="9498"/>
        </w:tabs>
        <w:ind w:left="-4836" w:right="-569" w:firstLine="10365"/>
      </w:pPr>
      <w:r w:rsidRPr="00AE0629">
        <w:t>энергетической комиссии</w:t>
      </w:r>
    </w:p>
    <w:p w14:paraId="0E092914" w14:textId="77777777" w:rsidR="00DC1E03" w:rsidRDefault="00DC1E03" w:rsidP="00DC1E03">
      <w:pPr>
        <w:tabs>
          <w:tab w:val="left" w:pos="5580"/>
          <w:tab w:val="left" w:pos="9498"/>
        </w:tabs>
        <w:ind w:left="-4836" w:right="-569" w:firstLine="10365"/>
      </w:pPr>
      <w:r w:rsidRPr="00AE0629">
        <w:t xml:space="preserve">Кузбасса от </w:t>
      </w:r>
      <w:r>
        <w:t>30</w:t>
      </w:r>
      <w:r w:rsidRPr="00AE0629">
        <w:t>.1</w:t>
      </w:r>
      <w:r>
        <w:t>1</w:t>
      </w:r>
      <w:r w:rsidRPr="00AE0629">
        <w:t>.2023</w:t>
      </w:r>
    </w:p>
    <w:p w14:paraId="20826513" w14:textId="77777777" w:rsidR="000D5BE9" w:rsidRDefault="000D5BE9" w:rsidP="00DC1E03">
      <w:pPr>
        <w:tabs>
          <w:tab w:val="left" w:pos="5580"/>
          <w:tab w:val="left" w:pos="9498"/>
        </w:tabs>
        <w:ind w:left="-4836" w:right="-569" w:firstLine="10365"/>
      </w:pPr>
    </w:p>
    <w:p w14:paraId="091EFAF9" w14:textId="77777777" w:rsidR="000D5BE9" w:rsidRPr="000D5BE9" w:rsidRDefault="000D5BE9" w:rsidP="000D5BE9">
      <w:pPr>
        <w:ind w:left="-426" w:right="-2" w:firstLine="710"/>
        <w:jc w:val="center"/>
        <w:rPr>
          <w:b/>
          <w:bCs/>
          <w:sz w:val="28"/>
          <w:szCs w:val="28"/>
          <w:lang w:eastAsia="en-US"/>
        </w:rPr>
      </w:pPr>
      <w:r w:rsidRPr="000D5BE9">
        <w:rPr>
          <w:b/>
          <w:bCs/>
          <w:sz w:val="28"/>
          <w:szCs w:val="28"/>
          <w:lang w:eastAsia="en-US"/>
        </w:rPr>
        <w:t xml:space="preserve">Долгосрочные </w:t>
      </w:r>
      <w:r w:rsidRPr="000D5BE9">
        <w:rPr>
          <w:b/>
          <w:bCs/>
          <w:sz w:val="28"/>
          <w:szCs w:val="28"/>
          <w:lang w:val="x-none" w:eastAsia="en-US"/>
        </w:rPr>
        <w:t xml:space="preserve">тарифы </w:t>
      </w:r>
      <w:r w:rsidRPr="000D5BE9">
        <w:rPr>
          <w:b/>
          <w:bCs/>
          <w:sz w:val="28"/>
          <w:szCs w:val="28"/>
          <w:lang w:eastAsia="en-US"/>
        </w:rPr>
        <w:t xml:space="preserve">ООО «Гурьевск - Сталь» </w:t>
      </w:r>
      <w:r w:rsidRPr="000D5BE9">
        <w:rPr>
          <w:b/>
          <w:bCs/>
          <w:sz w:val="28"/>
          <w:szCs w:val="28"/>
          <w:lang w:val="x-none" w:eastAsia="en-US"/>
        </w:rPr>
        <w:t>на тепловую энергию,</w:t>
      </w:r>
      <w:r w:rsidRPr="000D5BE9">
        <w:rPr>
          <w:b/>
          <w:bCs/>
          <w:sz w:val="28"/>
          <w:szCs w:val="28"/>
          <w:lang w:eastAsia="en-US"/>
        </w:rPr>
        <w:t xml:space="preserve"> реализуемую на потребительском рынке</w:t>
      </w:r>
      <w:r w:rsidRPr="000D5BE9">
        <w:rPr>
          <w:sz w:val="28"/>
          <w:szCs w:val="28"/>
          <w:lang w:eastAsia="en-US"/>
        </w:rPr>
        <w:t xml:space="preserve"> </w:t>
      </w:r>
      <w:r w:rsidRPr="000D5BE9">
        <w:rPr>
          <w:b/>
          <w:sz w:val="28"/>
          <w:szCs w:val="28"/>
          <w:lang w:eastAsia="en-US"/>
        </w:rPr>
        <w:t>Гурьевского</w:t>
      </w:r>
      <w:r w:rsidRPr="000D5BE9">
        <w:rPr>
          <w:sz w:val="28"/>
          <w:szCs w:val="28"/>
          <w:lang w:eastAsia="en-US"/>
        </w:rPr>
        <w:t xml:space="preserve"> </w:t>
      </w:r>
      <w:r w:rsidRPr="000D5BE9">
        <w:rPr>
          <w:b/>
          <w:bCs/>
          <w:sz w:val="28"/>
          <w:szCs w:val="28"/>
          <w:lang w:eastAsia="en-US"/>
        </w:rPr>
        <w:t>муниципального округа, на период с 01.01.2023</w:t>
      </w:r>
      <w:r w:rsidRPr="000D5BE9">
        <w:rPr>
          <w:bCs/>
          <w:sz w:val="28"/>
          <w:szCs w:val="28"/>
          <w:lang w:eastAsia="en-US"/>
        </w:rPr>
        <w:t xml:space="preserve"> </w:t>
      </w:r>
      <w:r w:rsidRPr="000D5BE9">
        <w:rPr>
          <w:b/>
          <w:bCs/>
          <w:sz w:val="28"/>
          <w:szCs w:val="28"/>
          <w:lang w:eastAsia="en-US"/>
        </w:rPr>
        <w:t>по 31.12.2025</w:t>
      </w:r>
    </w:p>
    <w:p w14:paraId="048EDF74" w14:textId="77777777" w:rsidR="000D5BE9" w:rsidRPr="000D5BE9" w:rsidRDefault="000D5BE9" w:rsidP="000D5BE9">
      <w:pPr>
        <w:ind w:left="-426" w:right="-2"/>
        <w:jc w:val="right"/>
        <w:rPr>
          <w:sz w:val="28"/>
          <w:szCs w:val="28"/>
          <w:lang w:eastAsia="en-US"/>
        </w:rPr>
      </w:pPr>
      <w:r w:rsidRPr="000D5BE9">
        <w:rPr>
          <w:sz w:val="28"/>
          <w:szCs w:val="28"/>
          <w:lang w:eastAsia="en-US"/>
        </w:rPr>
        <w:tab/>
      </w:r>
    </w:p>
    <w:p w14:paraId="781F1312" w14:textId="77777777" w:rsidR="000D5BE9" w:rsidRPr="000D5BE9" w:rsidRDefault="000D5BE9" w:rsidP="000D5BE9">
      <w:pPr>
        <w:ind w:left="-426" w:right="-2"/>
        <w:jc w:val="right"/>
        <w:rPr>
          <w:sz w:val="28"/>
          <w:szCs w:val="28"/>
          <w:lang w:eastAsia="en-US"/>
        </w:rPr>
      </w:pPr>
      <w:r w:rsidRPr="000D5BE9">
        <w:rPr>
          <w:sz w:val="28"/>
          <w:szCs w:val="28"/>
          <w:lang w:eastAsia="en-US"/>
        </w:rPr>
        <w:t>(без НДС)</w:t>
      </w:r>
    </w:p>
    <w:tbl>
      <w:tblPr>
        <w:tblW w:w="10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1704"/>
        <w:gridCol w:w="1365"/>
        <w:gridCol w:w="1091"/>
        <w:gridCol w:w="955"/>
        <w:gridCol w:w="956"/>
        <w:gridCol w:w="818"/>
        <w:gridCol w:w="923"/>
        <w:gridCol w:w="1121"/>
      </w:tblGrid>
      <w:tr w:rsidR="000D5BE9" w:rsidRPr="000D5BE9" w14:paraId="378DF80F" w14:textId="77777777" w:rsidTr="000D5BE9">
        <w:trPr>
          <w:trHeight w:val="245"/>
          <w:jc w:val="center"/>
        </w:trPr>
        <w:tc>
          <w:tcPr>
            <w:tcW w:w="1571" w:type="dxa"/>
            <w:vMerge w:val="restart"/>
            <w:shd w:val="clear" w:color="auto" w:fill="auto"/>
            <w:vAlign w:val="center"/>
          </w:tcPr>
          <w:p w14:paraId="5B2B80A4" w14:textId="77777777" w:rsidR="000D5BE9" w:rsidRPr="000D5BE9" w:rsidRDefault="000D5BE9" w:rsidP="000D5BE9">
            <w:pPr>
              <w:ind w:right="-2"/>
              <w:jc w:val="center"/>
              <w:rPr>
                <w:sz w:val="20"/>
                <w:szCs w:val="20"/>
                <w:lang w:eastAsia="en-US"/>
              </w:rPr>
            </w:pPr>
            <w:r w:rsidRPr="000D5BE9">
              <w:rPr>
                <w:sz w:val="20"/>
                <w:szCs w:val="20"/>
                <w:lang w:eastAsia="en-US"/>
              </w:rPr>
              <w:t>Наиме-нование регулируемой организации</w:t>
            </w:r>
          </w:p>
        </w:tc>
        <w:tc>
          <w:tcPr>
            <w:tcW w:w="1704" w:type="dxa"/>
            <w:vMerge w:val="restart"/>
            <w:shd w:val="clear" w:color="auto" w:fill="auto"/>
            <w:vAlign w:val="center"/>
          </w:tcPr>
          <w:p w14:paraId="2EF2EB05" w14:textId="77777777" w:rsidR="000D5BE9" w:rsidRPr="000D5BE9" w:rsidRDefault="000D5BE9" w:rsidP="000D5BE9">
            <w:pPr>
              <w:ind w:right="-2"/>
              <w:jc w:val="center"/>
              <w:rPr>
                <w:sz w:val="20"/>
                <w:szCs w:val="20"/>
                <w:lang w:eastAsia="en-US"/>
              </w:rPr>
            </w:pPr>
            <w:r w:rsidRPr="000D5BE9">
              <w:rPr>
                <w:sz w:val="20"/>
                <w:szCs w:val="20"/>
                <w:lang w:eastAsia="en-US"/>
              </w:rPr>
              <w:t>Вид тарифа</w:t>
            </w:r>
          </w:p>
        </w:tc>
        <w:tc>
          <w:tcPr>
            <w:tcW w:w="1365" w:type="dxa"/>
            <w:vMerge w:val="restart"/>
            <w:shd w:val="clear" w:color="auto" w:fill="auto"/>
            <w:vAlign w:val="center"/>
          </w:tcPr>
          <w:p w14:paraId="382EF7AF" w14:textId="77777777" w:rsidR="000D5BE9" w:rsidRPr="000D5BE9" w:rsidRDefault="000D5BE9" w:rsidP="000D5BE9">
            <w:pPr>
              <w:ind w:right="-2"/>
              <w:jc w:val="center"/>
              <w:rPr>
                <w:sz w:val="20"/>
                <w:szCs w:val="20"/>
                <w:lang w:eastAsia="en-US"/>
              </w:rPr>
            </w:pPr>
            <w:r w:rsidRPr="000D5BE9">
              <w:rPr>
                <w:sz w:val="20"/>
                <w:szCs w:val="20"/>
                <w:lang w:eastAsia="en-US"/>
              </w:rPr>
              <w:t>Период</w:t>
            </w:r>
          </w:p>
        </w:tc>
        <w:tc>
          <w:tcPr>
            <w:tcW w:w="1091" w:type="dxa"/>
            <w:vMerge w:val="restart"/>
            <w:shd w:val="clear" w:color="auto" w:fill="auto"/>
            <w:vAlign w:val="center"/>
          </w:tcPr>
          <w:p w14:paraId="7CE0B862" w14:textId="77777777" w:rsidR="000D5BE9" w:rsidRPr="000D5BE9" w:rsidRDefault="000D5BE9" w:rsidP="000D5BE9">
            <w:pPr>
              <w:ind w:right="-2"/>
              <w:jc w:val="center"/>
              <w:rPr>
                <w:sz w:val="20"/>
                <w:szCs w:val="20"/>
                <w:lang w:eastAsia="en-US"/>
              </w:rPr>
            </w:pPr>
            <w:r w:rsidRPr="000D5BE9">
              <w:rPr>
                <w:sz w:val="20"/>
                <w:szCs w:val="20"/>
                <w:lang w:eastAsia="en-US"/>
              </w:rPr>
              <w:t>Вода</w:t>
            </w:r>
          </w:p>
        </w:tc>
        <w:tc>
          <w:tcPr>
            <w:tcW w:w="3652" w:type="dxa"/>
            <w:gridSpan w:val="4"/>
            <w:shd w:val="clear" w:color="auto" w:fill="auto"/>
            <w:vAlign w:val="center"/>
          </w:tcPr>
          <w:p w14:paraId="540E7033" w14:textId="77777777" w:rsidR="000D5BE9" w:rsidRPr="000D5BE9" w:rsidRDefault="000D5BE9" w:rsidP="000D5BE9">
            <w:pPr>
              <w:ind w:right="-2"/>
              <w:jc w:val="center"/>
              <w:rPr>
                <w:sz w:val="20"/>
                <w:szCs w:val="20"/>
                <w:lang w:eastAsia="en-US"/>
              </w:rPr>
            </w:pPr>
            <w:r w:rsidRPr="000D5BE9">
              <w:rPr>
                <w:sz w:val="20"/>
                <w:szCs w:val="20"/>
                <w:lang w:eastAsia="en-US"/>
              </w:rPr>
              <w:t>Отборный пар давлением</w:t>
            </w:r>
          </w:p>
        </w:tc>
        <w:tc>
          <w:tcPr>
            <w:tcW w:w="1119" w:type="dxa"/>
            <w:vMerge w:val="restart"/>
            <w:shd w:val="clear" w:color="auto" w:fill="auto"/>
            <w:vAlign w:val="center"/>
          </w:tcPr>
          <w:p w14:paraId="48F3443F" w14:textId="77777777" w:rsidR="000D5BE9" w:rsidRPr="000D5BE9" w:rsidRDefault="000D5BE9" w:rsidP="000D5BE9">
            <w:pPr>
              <w:ind w:left="-108" w:right="-2" w:hanging="108"/>
              <w:jc w:val="center"/>
              <w:rPr>
                <w:sz w:val="20"/>
                <w:szCs w:val="20"/>
                <w:lang w:eastAsia="en-US"/>
              </w:rPr>
            </w:pPr>
            <w:r w:rsidRPr="000D5BE9">
              <w:rPr>
                <w:sz w:val="20"/>
                <w:szCs w:val="20"/>
                <w:lang w:eastAsia="en-US"/>
              </w:rPr>
              <w:t>Острый и редуци-рованный пар</w:t>
            </w:r>
          </w:p>
        </w:tc>
      </w:tr>
      <w:tr w:rsidR="000D5BE9" w:rsidRPr="000D5BE9" w14:paraId="08E238F4" w14:textId="77777777" w:rsidTr="000D5BE9">
        <w:trPr>
          <w:trHeight w:val="138"/>
          <w:jc w:val="center"/>
        </w:trPr>
        <w:tc>
          <w:tcPr>
            <w:tcW w:w="1571" w:type="dxa"/>
            <w:vMerge/>
            <w:shd w:val="clear" w:color="auto" w:fill="auto"/>
          </w:tcPr>
          <w:p w14:paraId="5C7222C0" w14:textId="77777777" w:rsidR="000D5BE9" w:rsidRPr="000D5BE9" w:rsidRDefault="000D5BE9" w:rsidP="000D5BE9">
            <w:pPr>
              <w:ind w:right="-2"/>
              <w:jc w:val="center"/>
              <w:rPr>
                <w:sz w:val="20"/>
                <w:szCs w:val="20"/>
                <w:lang w:eastAsia="en-US"/>
              </w:rPr>
            </w:pPr>
          </w:p>
        </w:tc>
        <w:tc>
          <w:tcPr>
            <w:tcW w:w="1704" w:type="dxa"/>
            <w:vMerge/>
            <w:shd w:val="clear" w:color="auto" w:fill="auto"/>
          </w:tcPr>
          <w:p w14:paraId="21AC0EA5" w14:textId="77777777" w:rsidR="000D5BE9" w:rsidRPr="000D5BE9" w:rsidRDefault="000D5BE9" w:rsidP="000D5BE9">
            <w:pPr>
              <w:ind w:right="-2"/>
              <w:jc w:val="center"/>
              <w:rPr>
                <w:sz w:val="20"/>
                <w:szCs w:val="20"/>
                <w:lang w:eastAsia="en-US"/>
              </w:rPr>
            </w:pPr>
          </w:p>
        </w:tc>
        <w:tc>
          <w:tcPr>
            <w:tcW w:w="1365" w:type="dxa"/>
            <w:vMerge/>
            <w:shd w:val="clear" w:color="auto" w:fill="auto"/>
          </w:tcPr>
          <w:p w14:paraId="60BAA32F" w14:textId="77777777" w:rsidR="000D5BE9" w:rsidRPr="000D5BE9" w:rsidRDefault="000D5BE9" w:rsidP="000D5BE9">
            <w:pPr>
              <w:ind w:left="-108" w:right="-2"/>
              <w:jc w:val="center"/>
              <w:rPr>
                <w:sz w:val="20"/>
                <w:szCs w:val="20"/>
                <w:lang w:eastAsia="en-US"/>
              </w:rPr>
            </w:pPr>
          </w:p>
        </w:tc>
        <w:tc>
          <w:tcPr>
            <w:tcW w:w="1091" w:type="dxa"/>
            <w:vMerge/>
            <w:shd w:val="clear" w:color="auto" w:fill="auto"/>
          </w:tcPr>
          <w:p w14:paraId="73133AB5" w14:textId="77777777" w:rsidR="000D5BE9" w:rsidRPr="000D5BE9" w:rsidRDefault="000D5BE9" w:rsidP="000D5BE9">
            <w:pPr>
              <w:ind w:left="-174" w:right="-2"/>
              <w:jc w:val="center"/>
              <w:rPr>
                <w:sz w:val="20"/>
                <w:szCs w:val="20"/>
                <w:lang w:eastAsia="en-US"/>
              </w:rPr>
            </w:pPr>
          </w:p>
        </w:tc>
        <w:tc>
          <w:tcPr>
            <w:tcW w:w="955" w:type="dxa"/>
            <w:shd w:val="clear" w:color="auto" w:fill="auto"/>
            <w:vAlign w:val="center"/>
          </w:tcPr>
          <w:p w14:paraId="43C01C87" w14:textId="77777777" w:rsidR="000D5BE9" w:rsidRPr="000D5BE9" w:rsidRDefault="000D5BE9" w:rsidP="000D5BE9">
            <w:pPr>
              <w:ind w:right="-2"/>
              <w:jc w:val="center"/>
              <w:rPr>
                <w:sz w:val="20"/>
                <w:szCs w:val="20"/>
                <w:vertAlign w:val="superscript"/>
                <w:lang w:eastAsia="en-US"/>
              </w:rPr>
            </w:pPr>
            <w:r w:rsidRPr="000D5BE9">
              <w:rPr>
                <w:sz w:val="20"/>
                <w:szCs w:val="20"/>
                <w:lang w:eastAsia="en-US"/>
              </w:rPr>
              <w:t>от 1,2 до 2,5 кг/см</w:t>
            </w:r>
            <w:r w:rsidRPr="000D5BE9">
              <w:rPr>
                <w:sz w:val="20"/>
                <w:szCs w:val="20"/>
                <w:vertAlign w:val="superscript"/>
                <w:lang w:eastAsia="en-US"/>
              </w:rPr>
              <w:t>2</w:t>
            </w:r>
          </w:p>
        </w:tc>
        <w:tc>
          <w:tcPr>
            <w:tcW w:w="956" w:type="dxa"/>
            <w:shd w:val="clear" w:color="auto" w:fill="auto"/>
            <w:vAlign w:val="center"/>
          </w:tcPr>
          <w:p w14:paraId="3C133ABD" w14:textId="77777777" w:rsidR="000D5BE9" w:rsidRPr="000D5BE9" w:rsidRDefault="000D5BE9" w:rsidP="000D5BE9">
            <w:pPr>
              <w:ind w:right="-2"/>
              <w:jc w:val="center"/>
              <w:rPr>
                <w:sz w:val="20"/>
                <w:szCs w:val="20"/>
                <w:lang w:eastAsia="en-US"/>
              </w:rPr>
            </w:pPr>
            <w:r w:rsidRPr="000D5BE9">
              <w:rPr>
                <w:sz w:val="20"/>
                <w:szCs w:val="20"/>
                <w:lang w:eastAsia="en-US"/>
              </w:rPr>
              <w:t>от 2,5 до 7,0 кг/см</w:t>
            </w:r>
            <w:r w:rsidRPr="000D5BE9">
              <w:rPr>
                <w:sz w:val="20"/>
                <w:szCs w:val="20"/>
                <w:vertAlign w:val="superscript"/>
                <w:lang w:eastAsia="en-US"/>
              </w:rPr>
              <w:t>2</w:t>
            </w:r>
          </w:p>
        </w:tc>
        <w:tc>
          <w:tcPr>
            <w:tcW w:w="818" w:type="dxa"/>
            <w:shd w:val="clear" w:color="auto" w:fill="auto"/>
            <w:vAlign w:val="center"/>
          </w:tcPr>
          <w:p w14:paraId="48C13A61" w14:textId="77777777" w:rsidR="000D5BE9" w:rsidRPr="000D5BE9" w:rsidRDefault="000D5BE9" w:rsidP="000D5BE9">
            <w:pPr>
              <w:ind w:right="-2"/>
              <w:jc w:val="center"/>
              <w:rPr>
                <w:sz w:val="20"/>
                <w:szCs w:val="20"/>
                <w:lang w:eastAsia="en-US"/>
              </w:rPr>
            </w:pPr>
            <w:r w:rsidRPr="000D5BE9">
              <w:rPr>
                <w:sz w:val="20"/>
                <w:szCs w:val="20"/>
                <w:lang w:eastAsia="en-US"/>
              </w:rPr>
              <w:t>от 7,0 до 13,0 кг/см</w:t>
            </w:r>
            <w:r w:rsidRPr="000D5BE9">
              <w:rPr>
                <w:sz w:val="20"/>
                <w:szCs w:val="20"/>
                <w:vertAlign w:val="superscript"/>
                <w:lang w:eastAsia="en-US"/>
              </w:rPr>
              <w:t>2</w:t>
            </w:r>
          </w:p>
        </w:tc>
        <w:tc>
          <w:tcPr>
            <w:tcW w:w="922" w:type="dxa"/>
            <w:shd w:val="clear" w:color="auto" w:fill="auto"/>
            <w:vAlign w:val="center"/>
          </w:tcPr>
          <w:p w14:paraId="37E96D49" w14:textId="77777777" w:rsidR="000D5BE9" w:rsidRPr="000D5BE9" w:rsidRDefault="000D5BE9" w:rsidP="000D5BE9">
            <w:pPr>
              <w:ind w:right="-2" w:hanging="108"/>
              <w:jc w:val="center"/>
              <w:rPr>
                <w:sz w:val="20"/>
                <w:szCs w:val="20"/>
                <w:lang w:eastAsia="en-US"/>
              </w:rPr>
            </w:pPr>
            <w:r w:rsidRPr="000D5BE9">
              <w:rPr>
                <w:sz w:val="20"/>
                <w:szCs w:val="20"/>
                <w:lang w:eastAsia="en-US"/>
              </w:rPr>
              <w:t>свыше 13,0 кг/см</w:t>
            </w:r>
            <w:r w:rsidRPr="000D5BE9">
              <w:rPr>
                <w:sz w:val="20"/>
                <w:szCs w:val="20"/>
                <w:vertAlign w:val="superscript"/>
                <w:lang w:eastAsia="en-US"/>
              </w:rPr>
              <w:t>2</w:t>
            </w:r>
          </w:p>
        </w:tc>
        <w:tc>
          <w:tcPr>
            <w:tcW w:w="1119" w:type="dxa"/>
            <w:vMerge/>
            <w:shd w:val="clear" w:color="auto" w:fill="auto"/>
          </w:tcPr>
          <w:p w14:paraId="11125F64" w14:textId="77777777" w:rsidR="000D5BE9" w:rsidRPr="000D5BE9" w:rsidRDefault="000D5BE9" w:rsidP="000D5BE9">
            <w:pPr>
              <w:ind w:right="-2"/>
              <w:jc w:val="center"/>
              <w:rPr>
                <w:sz w:val="20"/>
                <w:szCs w:val="20"/>
                <w:lang w:eastAsia="en-US"/>
              </w:rPr>
            </w:pPr>
          </w:p>
        </w:tc>
      </w:tr>
      <w:tr w:rsidR="000D5BE9" w:rsidRPr="000D5BE9" w14:paraId="32662DD5" w14:textId="77777777" w:rsidTr="000D5BE9">
        <w:trPr>
          <w:trHeight w:val="231"/>
          <w:jc w:val="center"/>
        </w:trPr>
        <w:tc>
          <w:tcPr>
            <w:tcW w:w="1571" w:type="dxa"/>
            <w:shd w:val="clear" w:color="auto" w:fill="auto"/>
          </w:tcPr>
          <w:p w14:paraId="69AF8FE7" w14:textId="77777777" w:rsidR="000D5BE9" w:rsidRPr="000D5BE9" w:rsidRDefault="000D5BE9" w:rsidP="000D5BE9">
            <w:pPr>
              <w:ind w:right="-2"/>
              <w:jc w:val="center"/>
              <w:rPr>
                <w:sz w:val="20"/>
                <w:szCs w:val="20"/>
                <w:lang w:eastAsia="en-US"/>
              </w:rPr>
            </w:pPr>
            <w:r w:rsidRPr="000D5BE9">
              <w:rPr>
                <w:sz w:val="20"/>
                <w:szCs w:val="20"/>
                <w:lang w:eastAsia="en-US"/>
              </w:rPr>
              <w:t>1</w:t>
            </w:r>
          </w:p>
        </w:tc>
        <w:tc>
          <w:tcPr>
            <w:tcW w:w="1704" w:type="dxa"/>
            <w:shd w:val="clear" w:color="auto" w:fill="auto"/>
          </w:tcPr>
          <w:p w14:paraId="0F3071A7" w14:textId="77777777" w:rsidR="000D5BE9" w:rsidRPr="000D5BE9" w:rsidRDefault="000D5BE9" w:rsidP="000D5BE9">
            <w:pPr>
              <w:ind w:right="-2"/>
              <w:jc w:val="center"/>
              <w:rPr>
                <w:sz w:val="20"/>
                <w:szCs w:val="20"/>
                <w:lang w:eastAsia="en-US"/>
              </w:rPr>
            </w:pPr>
            <w:r w:rsidRPr="000D5BE9">
              <w:rPr>
                <w:sz w:val="20"/>
                <w:szCs w:val="20"/>
                <w:lang w:eastAsia="en-US"/>
              </w:rPr>
              <w:t>2</w:t>
            </w:r>
          </w:p>
        </w:tc>
        <w:tc>
          <w:tcPr>
            <w:tcW w:w="1365" w:type="dxa"/>
            <w:shd w:val="clear" w:color="auto" w:fill="auto"/>
          </w:tcPr>
          <w:p w14:paraId="5084DA40" w14:textId="77777777" w:rsidR="000D5BE9" w:rsidRPr="000D5BE9" w:rsidRDefault="000D5BE9" w:rsidP="000D5BE9">
            <w:pPr>
              <w:ind w:left="-108" w:right="-2"/>
              <w:jc w:val="center"/>
              <w:rPr>
                <w:sz w:val="20"/>
                <w:szCs w:val="20"/>
                <w:lang w:eastAsia="en-US"/>
              </w:rPr>
            </w:pPr>
            <w:r w:rsidRPr="000D5BE9">
              <w:rPr>
                <w:sz w:val="20"/>
                <w:szCs w:val="20"/>
                <w:lang w:eastAsia="en-US"/>
              </w:rPr>
              <w:t>3</w:t>
            </w:r>
          </w:p>
        </w:tc>
        <w:tc>
          <w:tcPr>
            <w:tcW w:w="1091" w:type="dxa"/>
            <w:shd w:val="clear" w:color="auto" w:fill="auto"/>
          </w:tcPr>
          <w:p w14:paraId="13B5A723" w14:textId="77777777" w:rsidR="000D5BE9" w:rsidRPr="000D5BE9" w:rsidRDefault="000D5BE9" w:rsidP="000D5BE9">
            <w:pPr>
              <w:ind w:left="-174" w:right="-2"/>
              <w:jc w:val="center"/>
              <w:rPr>
                <w:sz w:val="20"/>
                <w:szCs w:val="20"/>
                <w:lang w:eastAsia="en-US"/>
              </w:rPr>
            </w:pPr>
            <w:r w:rsidRPr="000D5BE9">
              <w:rPr>
                <w:sz w:val="20"/>
                <w:szCs w:val="20"/>
                <w:lang w:eastAsia="en-US"/>
              </w:rPr>
              <w:t>4</w:t>
            </w:r>
          </w:p>
        </w:tc>
        <w:tc>
          <w:tcPr>
            <w:tcW w:w="955" w:type="dxa"/>
            <w:shd w:val="clear" w:color="auto" w:fill="auto"/>
          </w:tcPr>
          <w:p w14:paraId="3AD9B40B" w14:textId="77777777" w:rsidR="000D5BE9" w:rsidRPr="000D5BE9" w:rsidRDefault="000D5BE9" w:rsidP="000D5BE9">
            <w:pPr>
              <w:ind w:right="-2"/>
              <w:jc w:val="center"/>
              <w:rPr>
                <w:sz w:val="20"/>
                <w:szCs w:val="20"/>
                <w:lang w:eastAsia="en-US"/>
              </w:rPr>
            </w:pPr>
            <w:r w:rsidRPr="000D5BE9">
              <w:rPr>
                <w:sz w:val="20"/>
                <w:szCs w:val="20"/>
                <w:lang w:eastAsia="en-US"/>
              </w:rPr>
              <w:t>5</w:t>
            </w:r>
          </w:p>
        </w:tc>
        <w:tc>
          <w:tcPr>
            <w:tcW w:w="956" w:type="dxa"/>
            <w:shd w:val="clear" w:color="auto" w:fill="auto"/>
          </w:tcPr>
          <w:p w14:paraId="4CDCEB07" w14:textId="77777777" w:rsidR="000D5BE9" w:rsidRPr="000D5BE9" w:rsidRDefault="000D5BE9" w:rsidP="000D5BE9">
            <w:pPr>
              <w:ind w:right="-2"/>
              <w:jc w:val="center"/>
              <w:rPr>
                <w:sz w:val="20"/>
                <w:szCs w:val="20"/>
                <w:lang w:eastAsia="en-US"/>
              </w:rPr>
            </w:pPr>
            <w:r w:rsidRPr="000D5BE9">
              <w:rPr>
                <w:sz w:val="20"/>
                <w:szCs w:val="20"/>
                <w:lang w:eastAsia="en-US"/>
              </w:rPr>
              <w:t>6</w:t>
            </w:r>
          </w:p>
        </w:tc>
        <w:tc>
          <w:tcPr>
            <w:tcW w:w="818" w:type="dxa"/>
            <w:shd w:val="clear" w:color="auto" w:fill="auto"/>
          </w:tcPr>
          <w:p w14:paraId="52314DFF" w14:textId="77777777" w:rsidR="000D5BE9" w:rsidRPr="000D5BE9" w:rsidRDefault="000D5BE9" w:rsidP="000D5BE9">
            <w:pPr>
              <w:ind w:right="-2"/>
              <w:jc w:val="center"/>
              <w:rPr>
                <w:sz w:val="20"/>
                <w:szCs w:val="20"/>
                <w:lang w:eastAsia="en-US"/>
              </w:rPr>
            </w:pPr>
            <w:r w:rsidRPr="000D5BE9">
              <w:rPr>
                <w:sz w:val="20"/>
                <w:szCs w:val="20"/>
                <w:lang w:eastAsia="en-US"/>
              </w:rPr>
              <w:t>7</w:t>
            </w:r>
          </w:p>
        </w:tc>
        <w:tc>
          <w:tcPr>
            <w:tcW w:w="922" w:type="dxa"/>
            <w:shd w:val="clear" w:color="auto" w:fill="auto"/>
          </w:tcPr>
          <w:p w14:paraId="488A2367" w14:textId="77777777" w:rsidR="000D5BE9" w:rsidRPr="000D5BE9" w:rsidRDefault="000D5BE9" w:rsidP="000D5BE9">
            <w:pPr>
              <w:ind w:right="-2" w:hanging="108"/>
              <w:jc w:val="center"/>
              <w:rPr>
                <w:sz w:val="20"/>
                <w:szCs w:val="20"/>
                <w:lang w:eastAsia="en-US"/>
              </w:rPr>
            </w:pPr>
            <w:r w:rsidRPr="000D5BE9">
              <w:rPr>
                <w:sz w:val="20"/>
                <w:szCs w:val="20"/>
                <w:lang w:eastAsia="en-US"/>
              </w:rPr>
              <w:t>8</w:t>
            </w:r>
          </w:p>
        </w:tc>
        <w:tc>
          <w:tcPr>
            <w:tcW w:w="1119" w:type="dxa"/>
            <w:shd w:val="clear" w:color="auto" w:fill="auto"/>
          </w:tcPr>
          <w:p w14:paraId="767CF23E" w14:textId="77777777" w:rsidR="000D5BE9" w:rsidRPr="000D5BE9" w:rsidRDefault="000D5BE9" w:rsidP="000D5BE9">
            <w:pPr>
              <w:ind w:right="-2"/>
              <w:jc w:val="center"/>
              <w:rPr>
                <w:sz w:val="20"/>
                <w:szCs w:val="20"/>
                <w:lang w:eastAsia="en-US"/>
              </w:rPr>
            </w:pPr>
            <w:r w:rsidRPr="000D5BE9">
              <w:rPr>
                <w:sz w:val="20"/>
                <w:szCs w:val="20"/>
                <w:lang w:eastAsia="en-US"/>
              </w:rPr>
              <w:t>9</w:t>
            </w:r>
          </w:p>
        </w:tc>
      </w:tr>
      <w:tr w:rsidR="000D5BE9" w:rsidRPr="000D5BE9" w14:paraId="2700292E" w14:textId="77777777" w:rsidTr="000D5BE9">
        <w:trPr>
          <w:trHeight w:val="287"/>
          <w:jc w:val="center"/>
        </w:trPr>
        <w:tc>
          <w:tcPr>
            <w:tcW w:w="1571" w:type="dxa"/>
            <w:vMerge w:val="restart"/>
            <w:shd w:val="clear" w:color="auto" w:fill="auto"/>
            <w:vAlign w:val="center"/>
          </w:tcPr>
          <w:p w14:paraId="14F92138" w14:textId="77777777" w:rsidR="000D5BE9" w:rsidRPr="000D5BE9" w:rsidRDefault="000D5BE9" w:rsidP="000D5BE9">
            <w:pPr>
              <w:ind w:left="-142" w:right="-73"/>
              <w:jc w:val="center"/>
              <w:rPr>
                <w:bCs/>
                <w:color w:val="000000"/>
                <w:kern w:val="32"/>
                <w:sz w:val="20"/>
                <w:szCs w:val="20"/>
                <w:lang w:eastAsia="en-US"/>
              </w:rPr>
            </w:pPr>
            <w:r w:rsidRPr="000D5BE9">
              <w:rPr>
                <w:bCs/>
                <w:color w:val="000000"/>
                <w:kern w:val="32"/>
                <w:sz w:val="20"/>
                <w:szCs w:val="20"/>
                <w:lang w:eastAsia="en-US"/>
              </w:rPr>
              <w:t>ООО</w:t>
            </w:r>
          </w:p>
          <w:p w14:paraId="347C16D8" w14:textId="77777777" w:rsidR="000D5BE9" w:rsidRPr="000D5BE9" w:rsidRDefault="000D5BE9" w:rsidP="000D5BE9">
            <w:pPr>
              <w:ind w:left="-142" w:right="-73"/>
              <w:jc w:val="center"/>
              <w:rPr>
                <w:sz w:val="20"/>
                <w:szCs w:val="20"/>
                <w:lang w:eastAsia="en-US"/>
              </w:rPr>
            </w:pPr>
            <w:r w:rsidRPr="000D5BE9">
              <w:rPr>
                <w:bCs/>
                <w:color w:val="000000"/>
                <w:kern w:val="32"/>
                <w:sz w:val="20"/>
                <w:szCs w:val="20"/>
                <w:lang w:eastAsia="en-US"/>
              </w:rPr>
              <w:t xml:space="preserve"> «Гурьевск -Сталь»</w:t>
            </w:r>
          </w:p>
          <w:p w14:paraId="17852A79" w14:textId="77777777" w:rsidR="000D5BE9" w:rsidRPr="000D5BE9" w:rsidRDefault="000D5BE9" w:rsidP="000D5BE9">
            <w:pPr>
              <w:ind w:right="-2"/>
              <w:jc w:val="center"/>
              <w:rPr>
                <w:sz w:val="20"/>
                <w:szCs w:val="20"/>
                <w:lang w:eastAsia="en-US"/>
              </w:rPr>
            </w:pPr>
          </w:p>
        </w:tc>
        <w:tc>
          <w:tcPr>
            <w:tcW w:w="8933" w:type="dxa"/>
            <w:gridSpan w:val="8"/>
            <w:shd w:val="clear" w:color="auto" w:fill="auto"/>
          </w:tcPr>
          <w:p w14:paraId="6ABB1ACD" w14:textId="77777777" w:rsidR="000D5BE9" w:rsidRPr="000D5BE9" w:rsidRDefault="000D5BE9" w:rsidP="000D5BE9">
            <w:pPr>
              <w:ind w:right="-2"/>
              <w:jc w:val="center"/>
              <w:rPr>
                <w:sz w:val="20"/>
                <w:szCs w:val="20"/>
                <w:lang w:eastAsia="en-US"/>
              </w:rPr>
            </w:pPr>
            <w:r w:rsidRPr="000D5BE9">
              <w:rPr>
                <w:sz w:val="20"/>
                <w:szCs w:val="20"/>
                <w:lang w:eastAsia="en-US"/>
              </w:rPr>
              <w:t>Для потребителей в случае отсутствия дифференциации тарифов по схеме подключения</w:t>
            </w:r>
          </w:p>
        </w:tc>
      </w:tr>
      <w:tr w:rsidR="000D5BE9" w:rsidRPr="000D5BE9" w14:paraId="75EC0ED1" w14:textId="77777777" w:rsidTr="000D5BE9">
        <w:trPr>
          <w:trHeight w:val="182"/>
          <w:jc w:val="center"/>
        </w:trPr>
        <w:tc>
          <w:tcPr>
            <w:tcW w:w="1571" w:type="dxa"/>
            <w:vMerge/>
            <w:shd w:val="clear" w:color="auto" w:fill="auto"/>
          </w:tcPr>
          <w:p w14:paraId="4C38831B" w14:textId="77777777" w:rsidR="000D5BE9" w:rsidRPr="000D5BE9" w:rsidRDefault="000D5BE9" w:rsidP="000D5BE9">
            <w:pPr>
              <w:ind w:right="-2"/>
              <w:jc w:val="center"/>
              <w:rPr>
                <w:sz w:val="20"/>
                <w:szCs w:val="20"/>
                <w:lang w:eastAsia="en-US"/>
              </w:rPr>
            </w:pPr>
          </w:p>
        </w:tc>
        <w:tc>
          <w:tcPr>
            <w:tcW w:w="1704" w:type="dxa"/>
            <w:vMerge w:val="restart"/>
            <w:shd w:val="clear" w:color="auto" w:fill="auto"/>
            <w:vAlign w:val="center"/>
          </w:tcPr>
          <w:p w14:paraId="2F0A81E5" w14:textId="77777777" w:rsidR="000D5BE9" w:rsidRPr="000D5BE9" w:rsidRDefault="000D5BE9" w:rsidP="000D5BE9">
            <w:pPr>
              <w:ind w:right="-2"/>
              <w:jc w:val="center"/>
              <w:rPr>
                <w:sz w:val="20"/>
                <w:szCs w:val="20"/>
                <w:lang w:eastAsia="en-US"/>
              </w:rPr>
            </w:pPr>
          </w:p>
        </w:tc>
        <w:tc>
          <w:tcPr>
            <w:tcW w:w="1365" w:type="dxa"/>
            <w:shd w:val="clear" w:color="auto" w:fill="auto"/>
          </w:tcPr>
          <w:p w14:paraId="4125F4ED" w14:textId="77777777" w:rsidR="000D5BE9" w:rsidRPr="000D5BE9" w:rsidRDefault="000D5BE9" w:rsidP="000D5BE9">
            <w:pPr>
              <w:ind w:left="-107" w:right="-110"/>
              <w:jc w:val="center"/>
              <w:rPr>
                <w:sz w:val="20"/>
                <w:szCs w:val="20"/>
                <w:lang w:eastAsia="en-US"/>
              </w:rPr>
            </w:pPr>
            <w:r w:rsidRPr="000D5BE9">
              <w:rPr>
                <w:sz w:val="20"/>
                <w:szCs w:val="20"/>
                <w:lang w:eastAsia="en-US"/>
              </w:rPr>
              <w:t>с 01.01.2023 по 31.12.2023</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14:paraId="6831ED8E" w14:textId="77777777" w:rsidR="000D5BE9" w:rsidRPr="000D5BE9" w:rsidRDefault="000D5BE9" w:rsidP="000D5BE9">
            <w:pPr>
              <w:jc w:val="center"/>
              <w:rPr>
                <w:sz w:val="20"/>
                <w:szCs w:val="20"/>
                <w:lang w:eastAsia="en-US"/>
              </w:rPr>
            </w:pPr>
            <w:r w:rsidRPr="000D5BE9">
              <w:rPr>
                <w:sz w:val="20"/>
                <w:szCs w:val="20"/>
                <w:lang w:eastAsia="en-US"/>
              </w:rPr>
              <w:t>1 437,67</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5E734909" w14:textId="77777777" w:rsidR="000D5BE9" w:rsidRPr="000D5BE9" w:rsidRDefault="000D5BE9" w:rsidP="000D5BE9">
            <w:pPr>
              <w:jc w:val="center"/>
              <w:rPr>
                <w:sz w:val="20"/>
                <w:szCs w:val="20"/>
                <w:lang w:eastAsia="en-US"/>
              </w:rPr>
            </w:pPr>
            <w:r w:rsidRPr="000D5BE9">
              <w:rPr>
                <w:sz w:val="20"/>
                <w:szCs w:val="20"/>
                <w:lang w:eastAsia="en-US"/>
              </w:rPr>
              <w:t>1 437,67</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07C5C00E" w14:textId="77777777" w:rsidR="000D5BE9" w:rsidRPr="000D5BE9" w:rsidRDefault="000D5BE9" w:rsidP="000D5BE9">
            <w:pPr>
              <w:jc w:val="center"/>
              <w:rPr>
                <w:sz w:val="20"/>
                <w:szCs w:val="20"/>
                <w:lang w:eastAsia="en-US"/>
              </w:rPr>
            </w:pPr>
            <w:r w:rsidRPr="000D5BE9">
              <w:rPr>
                <w:sz w:val="20"/>
                <w:szCs w:val="20"/>
                <w:lang w:eastAsia="en-US"/>
              </w:rPr>
              <w:t>1 437,67</w:t>
            </w:r>
          </w:p>
        </w:tc>
        <w:tc>
          <w:tcPr>
            <w:tcW w:w="818" w:type="dxa"/>
            <w:shd w:val="clear" w:color="auto" w:fill="auto"/>
            <w:vAlign w:val="center"/>
          </w:tcPr>
          <w:p w14:paraId="48658E23" w14:textId="77777777" w:rsidR="000D5BE9" w:rsidRPr="000D5BE9" w:rsidRDefault="000D5BE9" w:rsidP="000D5BE9">
            <w:pPr>
              <w:jc w:val="center"/>
              <w:rPr>
                <w:sz w:val="20"/>
                <w:szCs w:val="20"/>
                <w:lang w:eastAsia="en-US"/>
              </w:rPr>
            </w:pPr>
            <w:r w:rsidRPr="000D5BE9">
              <w:rPr>
                <w:sz w:val="20"/>
                <w:szCs w:val="20"/>
                <w:lang w:eastAsia="en-US"/>
              </w:rPr>
              <w:t>x</w:t>
            </w:r>
          </w:p>
        </w:tc>
        <w:tc>
          <w:tcPr>
            <w:tcW w:w="922" w:type="dxa"/>
            <w:shd w:val="clear" w:color="auto" w:fill="auto"/>
            <w:vAlign w:val="center"/>
          </w:tcPr>
          <w:p w14:paraId="7B0A9F44" w14:textId="77777777" w:rsidR="000D5BE9" w:rsidRPr="000D5BE9" w:rsidRDefault="000D5BE9" w:rsidP="000D5BE9">
            <w:pPr>
              <w:jc w:val="center"/>
              <w:rPr>
                <w:sz w:val="20"/>
                <w:szCs w:val="20"/>
                <w:lang w:eastAsia="en-US"/>
              </w:rPr>
            </w:pPr>
            <w:r w:rsidRPr="000D5BE9">
              <w:rPr>
                <w:sz w:val="20"/>
                <w:szCs w:val="20"/>
                <w:lang w:eastAsia="en-US"/>
              </w:rPr>
              <w:t>x</w:t>
            </w:r>
          </w:p>
        </w:tc>
        <w:tc>
          <w:tcPr>
            <w:tcW w:w="1119" w:type="dxa"/>
            <w:shd w:val="clear" w:color="auto" w:fill="auto"/>
            <w:vAlign w:val="center"/>
          </w:tcPr>
          <w:p w14:paraId="618CE9A3" w14:textId="77777777" w:rsidR="000D5BE9" w:rsidRPr="000D5BE9" w:rsidRDefault="000D5BE9" w:rsidP="000D5BE9">
            <w:pPr>
              <w:jc w:val="center"/>
              <w:rPr>
                <w:sz w:val="20"/>
                <w:szCs w:val="20"/>
                <w:lang w:eastAsia="en-US"/>
              </w:rPr>
            </w:pPr>
            <w:r w:rsidRPr="000D5BE9">
              <w:rPr>
                <w:sz w:val="20"/>
                <w:szCs w:val="20"/>
                <w:lang w:eastAsia="en-US"/>
              </w:rPr>
              <w:t>x</w:t>
            </w:r>
          </w:p>
        </w:tc>
      </w:tr>
      <w:tr w:rsidR="000D5BE9" w:rsidRPr="000D5BE9" w14:paraId="5EA331F2" w14:textId="77777777" w:rsidTr="000D5BE9">
        <w:trPr>
          <w:trHeight w:val="182"/>
          <w:jc w:val="center"/>
        </w:trPr>
        <w:tc>
          <w:tcPr>
            <w:tcW w:w="1571" w:type="dxa"/>
            <w:vMerge/>
            <w:shd w:val="clear" w:color="auto" w:fill="auto"/>
          </w:tcPr>
          <w:p w14:paraId="7C016ABF" w14:textId="77777777" w:rsidR="000D5BE9" w:rsidRPr="000D5BE9" w:rsidRDefault="000D5BE9" w:rsidP="000D5BE9">
            <w:pPr>
              <w:ind w:right="-2"/>
              <w:jc w:val="center"/>
              <w:rPr>
                <w:sz w:val="20"/>
                <w:szCs w:val="20"/>
                <w:lang w:eastAsia="en-US"/>
              </w:rPr>
            </w:pPr>
          </w:p>
        </w:tc>
        <w:tc>
          <w:tcPr>
            <w:tcW w:w="1704" w:type="dxa"/>
            <w:vMerge/>
            <w:shd w:val="clear" w:color="auto" w:fill="auto"/>
            <w:vAlign w:val="center"/>
          </w:tcPr>
          <w:p w14:paraId="5D692748" w14:textId="77777777" w:rsidR="000D5BE9" w:rsidRPr="000D5BE9" w:rsidRDefault="000D5BE9" w:rsidP="000D5BE9">
            <w:pPr>
              <w:ind w:right="-2"/>
              <w:jc w:val="center"/>
              <w:rPr>
                <w:sz w:val="20"/>
                <w:szCs w:val="20"/>
                <w:lang w:eastAsia="en-US"/>
              </w:rPr>
            </w:pPr>
          </w:p>
        </w:tc>
        <w:tc>
          <w:tcPr>
            <w:tcW w:w="1365" w:type="dxa"/>
            <w:shd w:val="clear" w:color="auto" w:fill="auto"/>
          </w:tcPr>
          <w:p w14:paraId="2614E5C6" w14:textId="77777777" w:rsidR="000D5BE9" w:rsidRPr="000D5BE9" w:rsidRDefault="000D5BE9" w:rsidP="000D5BE9">
            <w:pPr>
              <w:jc w:val="center"/>
              <w:rPr>
                <w:sz w:val="20"/>
                <w:szCs w:val="20"/>
                <w:lang w:eastAsia="en-US"/>
              </w:rPr>
            </w:pPr>
            <w:r w:rsidRPr="000D5BE9">
              <w:rPr>
                <w:sz w:val="20"/>
                <w:szCs w:val="20"/>
                <w:lang w:eastAsia="en-US"/>
              </w:rPr>
              <w:t>с 01.01.2024</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14:paraId="0ABFB6FF" w14:textId="77777777" w:rsidR="000D5BE9" w:rsidRPr="000D5BE9" w:rsidRDefault="000D5BE9" w:rsidP="000D5BE9">
            <w:pPr>
              <w:jc w:val="center"/>
              <w:rPr>
                <w:sz w:val="20"/>
                <w:szCs w:val="20"/>
                <w:lang w:eastAsia="en-US"/>
              </w:rPr>
            </w:pPr>
            <w:r w:rsidRPr="000D5BE9">
              <w:rPr>
                <w:sz w:val="20"/>
                <w:szCs w:val="20"/>
                <w:lang w:eastAsia="en-US"/>
              </w:rPr>
              <w:t>1 437,67</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77DC14D9" w14:textId="77777777" w:rsidR="000D5BE9" w:rsidRPr="000D5BE9" w:rsidRDefault="000D5BE9" w:rsidP="000D5BE9">
            <w:pPr>
              <w:jc w:val="center"/>
              <w:rPr>
                <w:sz w:val="20"/>
                <w:szCs w:val="20"/>
                <w:lang w:eastAsia="en-US"/>
              </w:rPr>
            </w:pPr>
            <w:r w:rsidRPr="000D5BE9">
              <w:rPr>
                <w:sz w:val="20"/>
                <w:szCs w:val="20"/>
                <w:lang w:eastAsia="en-US"/>
              </w:rPr>
              <w:t>1 437,67</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5118BC39" w14:textId="77777777" w:rsidR="000D5BE9" w:rsidRPr="000D5BE9" w:rsidRDefault="000D5BE9" w:rsidP="000D5BE9">
            <w:pPr>
              <w:jc w:val="center"/>
              <w:rPr>
                <w:sz w:val="20"/>
                <w:szCs w:val="20"/>
                <w:lang w:eastAsia="en-US"/>
              </w:rPr>
            </w:pPr>
            <w:r w:rsidRPr="000D5BE9">
              <w:rPr>
                <w:sz w:val="20"/>
                <w:szCs w:val="20"/>
                <w:lang w:eastAsia="en-US"/>
              </w:rPr>
              <w:t>1 437,67</w:t>
            </w:r>
          </w:p>
        </w:tc>
        <w:tc>
          <w:tcPr>
            <w:tcW w:w="818" w:type="dxa"/>
            <w:shd w:val="clear" w:color="auto" w:fill="auto"/>
            <w:vAlign w:val="center"/>
          </w:tcPr>
          <w:p w14:paraId="3CF9A60E" w14:textId="77777777" w:rsidR="000D5BE9" w:rsidRPr="000D5BE9" w:rsidRDefault="000D5BE9" w:rsidP="000D5BE9">
            <w:pPr>
              <w:jc w:val="center"/>
              <w:rPr>
                <w:sz w:val="20"/>
                <w:szCs w:val="20"/>
                <w:lang w:eastAsia="en-US"/>
              </w:rPr>
            </w:pPr>
            <w:r w:rsidRPr="000D5BE9">
              <w:rPr>
                <w:sz w:val="20"/>
                <w:szCs w:val="20"/>
                <w:lang w:eastAsia="en-US"/>
              </w:rPr>
              <w:t>x</w:t>
            </w:r>
          </w:p>
        </w:tc>
        <w:tc>
          <w:tcPr>
            <w:tcW w:w="922" w:type="dxa"/>
            <w:shd w:val="clear" w:color="auto" w:fill="auto"/>
            <w:vAlign w:val="center"/>
          </w:tcPr>
          <w:p w14:paraId="50644EA3" w14:textId="77777777" w:rsidR="000D5BE9" w:rsidRPr="000D5BE9" w:rsidRDefault="000D5BE9" w:rsidP="000D5BE9">
            <w:pPr>
              <w:jc w:val="center"/>
              <w:rPr>
                <w:sz w:val="20"/>
                <w:szCs w:val="20"/>
                <w:lang w:eastAsia="en-US"/>
              </w:rPr>
            </w:pPr>
            <w:r w:rsidRPr="000D5BE9">
              <w:rPr>
                <w:sz w:val="20"/>
                <w:szCs w:val="20"/>
                <w:lang w:eastAsia="en-US"/>
              </w:rPr>
              <w:t>x</w:t>
            </w:r>
          </w:p>
        </w:tc>
        <w:tc>
          <w:tcPr>
            <w:tcW w:w="1119" w:type="dxa"/>
            <w:shd w:val="clear" w:color="auto" w:fill="auto"/>
            <w:vAlign w:val="center"/>
          </w:tcPr>
          <w:p w14:paraId="33299E1B" w14:textId="77777777" w:rsidR="000D5BE9" w:rsidRPr="000D5BE9" w:rsidRDefault="000D5BE9" w:rsidP="000D5BE9">
            <w:pPr>
              <w:jc w:val="center"/>
              <w:rPr>
                <w:sz w:val="20"/>
                <w:szCs w:val="20"/>
                <w:lang w:eastAsia="en-US"/>
              </w:rPr>
            </w:pPr>
            <w:r w:rsidRPr="000D5BE9">
              <w:rPr>
                <w:sz w:val="20"/>
                <w:szCs w:val="20"/>
                <w:lang w:eastAsia="en-US"/>
              </w:rPr>
              <w:t>x</w:t>
            </w:r>
          </w:p>
        </w:tc>
      </w:tr>
      <w:tr w:rsidR="000D5BE9" w:rsidRPr="000D5BE9" w14:paraId="43C8434C" w14:textId="77777777" w:rsidTr="000D5BE9">
        <w:trPr>
          <w:trHeight w:val="182"/>
          <w:jc w:val="center"/>
        </w:trPr>
        <w:tc>
          <w:tcPr>
            <w:tcW w:w="1571" w:type="dxa"/>
            <w:vMerge/>
            <w:shd w:val="clear" w:color="auto" w:fill="auto"/>
          </w:tcPr>
          <w:p w14:paraId="35BFFD56" w14:textId="77777777" w:rsidR="000D5BE9" w:rsidRPr="000D5BE9" w:rsidRDefault="000D5BE9" w:rsidP="000D5BE9">
            <w:pPr>
              <w:ind w:right="-2"/>
              <w:jc w:val="center"/>
              <w:rPr>
                <w:sz w:val="20"/>
                <w:szCs w:val="20"/>
                <w:lang w:eastAsia="en-US"/>
              </w:rPr>
            </w:pPr>
          </w:p>
        </w:tc>
        <w:tc>
          <w:tcPr>
            <w:tcW w:w="1704" w:type="dxa"/>
            <w:vMerge/>
            <w:shd w:val="clear" w:color="auto" w:fill="auto"/>
            <w:vAlign w:val="center"/>
          </w:tcPr>
          <w:p w14:paraId="21669FB7" w14:textId="77777777" w:rsidR="000D5BE9" w:rsidRPr="000D5BE9" w:rsidRDefault="000D5BE9" w:rsidP="000D5BE9">
            <w:pPr>
              <w:ind w:right="-2"/>
              <w:jc w:val="center"/>
              <w:rPr>
                <w:sz w:val="20"/>
                <w:szCs w:val="20"/>
                <w:lang w:eastAsia="en-US"/>
              </w:rPr>
            </w:pPr>
          </w:p>
        </w:tc>
        <w:tc>
          <w:tcPr>
            <w:tcW w:w="1365" w:type="dxa"/>
            <w:shd w:val="clear" w:color="auto" w:fill="auto"/>
          </w:tcPr>
          <w:p w14:paraId="7909F04A" w14:textId="77777777" w:rsidR="000D5BE9" w:rsidRPr="000D5BE9" w:rsidRDefault="000D5BE9" w:rsidP="000D5BE9">
            <w:pPr>
              <w:jc w:val="center"/>
              <w:rPr>
                <w:sz w:val="20"/>
                <w:szCs w:val="20"/>
                <w:lang w:eastAsia="en-US"/>
              </w:rPr>
            </w:pPr>
            <w:r w:rsidRPr="000D5BE9">
              <w:rPr>
                <w:sz w:val="20"/>
                <w:szCs w:val="20"/>
                <w:lang w:eastAsia="en-US"/>
              </w:rPr>
              <w:t>с 01.07.2024</w:t>
            </w:r>
          </w:p>
        </w:tc>
        <w:tc>
          <w:tcPr>
            <w:tcW w:w="1091" w:type="dxa"/>
            <w:tcBorders>
              <w:top w:val="nil"/>
              <w:left w:val="single" w:sz="4" w:space="0" w:color="auto"/>
              <w:bottom w:val="single" w:sz="4" w:space="0" w:color="auto"/>
              <w:right w:val="single" w:sz="4" w:space="0" w:color="auto"/>
            </w:tcBorders>
            <w:shd w:val="clear" w:color="auto" w:fill="auto"/>
            <w:vAlign w:val="center"/>
          </w:tcPr>
          <w:p w14:paraId="0D544BA9" w14:textId="77777777" w:rsidR="000D5BE9" w:rsidRPr="000D5BE9" w:rsidRDefault="000D5BE9" w:rsidP="000D5BE9">
            <w:pPr>
              <w:jc w:val="center"/>
              <w:rPr>
                <w:sz w:val="20"/>
                <w:szCs w:val="20"/>
                <w:lang w:eastAsia="en-US"/>
              </w:rPr>
            </w:pPr>
            <w:r w:rsidRPr="000D5BE9">
              <w:rPr>
                <w:color w:val="000000"/>
                <w:sz w:val="20"/>
                <w:szCs w:val="20"/>
                <w:lang w:eastAsia="en-US"/>
              </w:rPr>
              <w:t>1 557,09</w:t>
            </w:r>
          </w:p>
        </w:tc>
        <w:tc>
          <w:tcPr>
            <w:tcW w:w="955" w:type="dxa"/>
            <w:tcBorders>
              <w:top w:val="nil"/>
              <w:left w:val="single" w:sz="4" w:space="0" w:color="auto"/>
              <w:bottom w:val="single" w:sz="4" w:space="0" w:color="auto"/>
              <w:right w:val="single" w:sz="4" w:space="0" w:color="auto"/>
            </w:tcBorders>
            <w:shd w:val="clear" w:color="auto" w:fill="auto"/>
            <w:vAlign w:val="center"/>
          </w:tcPr>
          <w:p w14:paraId="75E740C6" w14:textId="77777777" w:rsidR="000D5BE9" w:rsidRPr="000D5BE9" w:rsidRDefault="000D5BE9" w:rsidP="000D5BE9">
            <w:pPr>
              <w:jc w:val="center"/>
              <w:rPr>
                <w:sz w:val="20"/>
                <w:szCs w:val="20"/>
                <w:lang w:eastAsia="en-US"/>
              </w:rPr>
            </w:pPr>
            <w:r w:rsidRPr="000D5BE9">
              <w:rPr>
                <w:color w:val="000000"/>
                <w:sz w:val="20"/>
                <w:szCs w:val="20"/>
                <w:lang w:eastAsia="en-US"/>
              </w:rPr>
              <w:t>1 557,09</w:t>
            </w:r>
          </w:p>
        </w:tc>
        <w:tc>
          <w:tcPr>
            <w:tcW w:w="956" w:type="dxa"/>
            <w:tcBorders>
              <w:top w:val="nil"/>
              <w:left w:val="single" w:sz="4" w:space="0" w:color="auto"/>
              <w:bottom w:val="single" w:sz="4" w:space="0" w:color="auto"/>
              <w:right w:val="single" w:sz="4" w:space="0" w:color="auto"/>
            </w:tcBorders>
            <w:shd w:val="clear" w:color="auto" w:fill="auto"/>
            <w:vAlign w:val="center"/>
          </w:tcPr>
          <w:p w14:paraId="43ACD67A" w14:textId="77777777" w:rsidR="000D5BE9" w:rsidRPr="000D5BE9" w:rsidRDefault="000D5BE9" w:rsidP="000D5BE9">
            <w:pPr>
              <w:jc w:val="center"/>
              <w:rPr>
                <w:sz w:val="20"/>
                <w:szCs w:val="20"/>
                <w:lang w:eastAsia="en-US"/>
              </w:rPr>
            </w:pPr>
            <w:r w:rsidRPr="000D5BE9">
              <w:rPr>
                <w:color w:val="000000"/>
                <w:sz w:val="20"/>
                <w:szCs w:val="20"/>
                <w:lang w:eastAsia="en-US"/>
              </w:rPr>
              <w:t>1 557,09</w:t>
            </w:r>
          </w:p>
        </w:tc>
        <w:tc>
          <w:tcPr>
            <w:tcW w:w="818" w:type="dxa"/>
            <w:shd w:val="clear" w:color="auto" w:fill="auto"/>
            <w:vAlign w:val="center"/>
          </w:tcPr>
          <w:p w14:paraId="58ACEB8C" w14:textId="77777777" w:rsidR="000D5BE9" w:rsidRPr="000D5BE9" w:rsidRDefault="000D5BE9" w:rsidP="000D5BE9">
            <w:pPr>
              <w:jc w:val="center"/>
              <w:rPr>
                <w:sz w:val="20"/>
                <w:szCs w:val="20"/>
                <w:lang w:eastAsia="en-US"/>
              </w:rPr>
            </w:pPr>
            <w:r w:rsidRPr="000D5BE9">
              <w:rPr>
                <w:sz w:val="20"/>
                <w:szCs w:val="20"/>
                <w:lang w:eastAsia="en-US"/>
              </w:rPr>
              <w:t>x</w:t>
            </w:r>
          </w:p>
        </w:tc>
        <w:tc>
          <w:tcPr>
            <w:tcW w:w="922" w:type="dxa"/>
            <w:shd w:val="clear" w:color="auto" w:fill="auto"/>
            <w:vAlign w:val="center"/>
          </w:tcPr>
          <w:p w14:paraId="7CD542E8" w14:textId="77777777" w:rsidR="000D5BE9" w:rsidRPr="000D5BE9" w:rsidRDefault="000D5BE9" w:rsidP="000D5BE9">
            <w:pPr>
              <w:jc w:val="center"/>
              <w:rPr>
                <w:sz w:val="20"/>
                <w:szCs w:val="20"/>
                <w:lang w:eastAsia="en-US"/>
              </w:rPr>
            </w:pPr>
            <w:r w:rsidRPr="000D5BE9">
              <w:rPr>
                <w:sz w:val="20"/>
                <w:szCs w:val="20"/>
                <w:lang w:eastAsia="en-US"/>
              </w:rPr>
              <w:t>x</w:t>
            </w:r>
          </w:p>
        </w:tc>
        <w:tc>
          <w:tcPr>
            <w:tcW w:w="1119" w:type="dxa"/>
            <w:shd w:val="clear" w:color="auto" w:fill="auto"/>
            <w:vAlign w:val="center"/>
          </w:tcPr>
          <w:p w14:paraId="1C74B173" w14:textId="77777777" w:rsidR="000D5BE9" w:rsidRPr="000D5BE9" w:rsidRDefault="000D5BE9" w:rsidP="000D5BE9">
            <w:pPr>
              <w:jc w:val="center"/>
              <w:rPr>
                <w:sz w:val="20"/>
                <w:szCs w:val="20"/>
                <w:lang w:eastAsia="en-US"/>
              </w:rPr>
            </w:pPr>
            <w:r w:rsidRPr="000D5BE9">
              <w:rPr>
                <w:sz w:val="20"/>
                <w:szCs w:val="20"/>
                <w:lang w:eastAsia="en-US"/>
              </w:rPr>
              <w:t>x</w:t>
            </w:r>
          </w:p>
        </w:tc>
      </w:tr>
      <w:tr w:rsidR="000D5BE9" w:rsidRPr="000D5BE9" w14:paraId="28781000" w14:textId="77777777" w:rsidTr="000D5BE9">
        <w:trPr>
          <w:trHeight w:val="182"/>
          <w:jc w:val="center"/>
        </w:trPr>
        <w:tc>
          <w:tcPr>
            <w:tcW w:w="1571" w:type="dxa"/>
            <w:vMerge/>
            <w:shd w:val="clear" w:color="auto" w:fill="auto"/>
          </w:tcPr>
          <w:p w14:paraId="74CA8F20" w14:textId="77777777" w:rsidR="000D5BE9" w:rsidRPr="000D5BE9" w:rsidRDefault="000D5BE9" w:rsidP="000D5BE9">
            <w:pPr>
              <w:ind w:right="-2"/>
              <w:jc w:val="center"/>
              <w:rPr>
                <w:sz w:val="20"/>
                <w:szCs w:val="20"/>
                <w:lang w:eastAsia="en-US"/>
              </w:rPr>
            </w:pPr>
          </w:p>
        </w:tc>
        <w:tc>
          <w:tcPr>
            <w:tcW w:w="1704" w:type="dxa"/>
            <w:vMerge/>
            <w:shd w:val="clear" w:color="auto" w:fill="auto"/>
            <w:vAlign w:val="center"/>
          </w:tcPr>
          <w:p w14:paraId="19E1BAA2" w14:textId="77777777" w:rsidR="000D5BE9" w:rsidRPr="000D5BE9" w:rsidRDefault="000D5BE9" w:rsidP="000D5BE9">
            <w:pPr>
              <w:ind w:right="-2"/>
              <w:jc w:val="center"/>
              <w:rPr>
                <w:sz w:val="20"/>
                <w:szCs w:val="20"/>
                <w:lang w:eastAsia="en-US"/>
              </w:rPr>
            </w:pPr>
          </w:p>
        </w:tc>
        <w:tc>
          <w:tcPr>
            <w:tcW w:w="1365" w:type="dxa"/>
            <w:shd w:val="clear" w:color="auto" w:fill="auto"/>
          </w:tcPr>
          <w:p w14:paraId="03C1A402" w14:textId="77777777" w:rsidR="000D5BE9" w:rsidRPr="000D5BE9" w:rsidRDefault="000D5BE9" w:rsidP="000D5BE9">
            <w:pPr>
              <w:jc w:val="center"/>
              <w:rPr>
                <w:sz w:val="20"/>
                <w:szCs w:val="20"/>
                <w:lang w:eastAsia="en-US"/>
              </w:rPr>
            </w:pPr>
            <w:r w:rsidRPr="000D5BE9">
              <w:rPr>
                <w:sz w:val="20"/>
                <w:szCs w:val="20"/>
                <w:lang w:eastAsia="en-US"/>
              </w:rPr>
              <w:t>с 01.01.2025</w:t>
            </w:r>
          </w:p>
        </w:tc>
        <w:tc>
          <w:tcPr>
            <w:tcW w:w="1091" w:type="dxa"/>
            <w:tcBorders>
              <w:top w:val="nil"/>
              <w:left w:val="single" w:sz="4" w:space="0" w:color="auto"/>
              <w:bottom w:val="single" w:sz="4" w:space="0" w:color="auto"/>
              <w:right w:val="single" w:sz="4" w:space="0" w:color="auto"/>
            </w:tcBorders>
            <w:shd w:val="clear" w:color="auto" w:fill="auto"/>
            <w:vAlign w:val="center"/>
          </w:tcPr>
          <w:p w14:paraId="36BD9B52" w14:textId="77777777" w:rsidR="000D5BE9" w:rsidRPr="000D5BE9" w:rsidRDefault="000D5BE9" w:rsidP="000D5BE9">
            <w:pPr>
              <w:jc w:val="center"/>
              <w:rPr>
                <w:sz w:val="20"/>
                <w:szCs w:val="20"/>
                <w:lang w:eastAsia="en-US"/>
              </w:rPr>
            </w:pPr>
            <w:r w:rsidRPr="000D5BE9">
              <w:rPr>
                <w:color w:val="000000"/>
                <w:sz w:val="20"/>
                <w:szCs w:val="20"/>
                <w:lang w:eastAsia="en-US"/>
              </w:rPr>
              <w:t>1 566,58</w:t>
            </w:r>
          </w:p>
        </w:tc>
        <w:tc>
          <w:tcPr>
            <w:tcW w:w="955" w:type="dxa"/>
            <w:tcBorders>
              <w:top w:val="nil"/>
              <w:left w:val="single" w:sz="4" w:space="0" w:color="auto"/>
              <w:bottom w:val="single" w:sz="4" w:space="0" w:color="auto"/>
              <w:right w:val="single" w:sz="4" w:space="0" w:color="auto"/>
            </w:tcBorders>
            <w:shd w:val="clear" w:color="auto" w:fill="auto"/>
            <w:vAlign w:val="center"/>
          </w:tcPr>
          <w:p w14:paraId="22FC7447" w14:textId="77777777" w:rsidR="000D5BE9" w:rsidRPr="000D5BE9" w:rsidRDefault="000D5BE9" w:rsidP="000D5BE9">
            <w:pPr>
              <w:jc w:val="center"/>
              <w:rPr>
                <w:sz w:val="20"/>
                <w:szCs w:val="20"/>
                <w:lang w:eastAsia="en-US"/>
              </w:rPr>
            </w:pPr>
            <w:r w:rsidRPr="000D5BE9">
              <w:rPr>
                <w:color w:val="000000"/>
                <w:sz w:val="20"/>
                <w:szCs w:val="20"/>
                <w:lang w:eastAsia="en-US"/>
              </w:rPr>
              <w:t>1 566,58</w:t>
            </w:r>
          </w:p>
        </w:tc>
        <w:tc>
          <w:tcPr>
            <w:tcW w:w="956" w:type="dxa"/>
            <w:tcBorders>
              <w:top w:val="nil"/>
              <w:left w:val="single" w:sz="4" w:space="0" w:color="auto"/>
              <w:bottom w:val="single" w:sz="4" w:space="0" w:color="auto"/>
              <w:right w:val="single" w:sz="4" w:space="0" w:color="auto"/>
            </w:tcBorders>
            <w:shd w:val="clear" w:color="auto" w:fill="auto"/>
            <w:vAlign w:val="center"/>
          </w:tcPr>
          <w:p w14:paraId="4A059951" w14:textId="77777777" w:rsidR="000D5BE9" w:rsidRPr="000D5BE9" w:rsidRDefault="000D5BE9" w:rsidP="000D5BE9">
            <w:pPr>
              <w:jc w:val="center"/>
              <w:rPr>
                <w:sz w:val="20"/>
                <w:szCs w:val="20"/>
                <w:lang w:eastAsia="en-US"/>
              </w:rPr>
            </w:pPr>
            <w:r w:rsidRPr="000D5BE9">
              <w:rPr>
                <w:color w:val="000000"/>
                <w:sz w:val="20"/>
                <w:szCs w:val="20"/>
                <w:lang w:eastAsia="en-US"/>
              </w:rPr>
              <w:t>1 566,58</w:t>
            </w:r>
          </w:p>
        </w:tc>
        <w:tc>
          <w:tcPr>
            <w:tcW w:w="818" w:type="dxa"/>
            <w:shd w:val="clear" w:color="auto" w:fill="auto"/>
            <w:vAlign w:val="center"/>
          </w:tcPr>
          <w:p w14:paraId="53D783E1" w14:textId="77777777" w:rsidR="000D5BE9" w:rsidRPr="000D5BE9" w:rsidRDefault="000D5BE9" w:rsidP="000D5BE9">
            <w:pPr>
              <w:jc w:val="center"/>
              <w:rPr>
                <w:sz w:val="20"/>
                <w:szCs w:val="20"/>
                <w:lang w:eastAsia="en-US"/>
              </w:rPr>
            </w:pPr>
            <w:r w:rsidRPr="000D5BE9">
              <w:rPr>
                <w:sz w:val="20"/>
                <w:szCs w:val="20"/>
                <w:lang w:eastAsia="en-US"/>
              </w:rPr>
              <w:t>x</w:t>
            </w:r>
          </w:p>
        </w:tc>
        <w:tc>
          <w:tcPr>
            <w:tcW w:w="922" w:type="dxa"/>
            <w:shd w:val="clear" w:color="auto" w:fill="auto"/>
            <w:vAlign w:val="center"/>
          </w:tcPr>
          <w:p w14:paraId="0DEB2535" w14:textId="77777777" w:rsidR="000D5BE9" w:rsidRPr="000D5BE9" w:rsidRDefault="000D5BE9" w:rsidP="000D5BE9">
            <w:pPr>
              <w:jc w:val="center"/>
              <w:rPr>
                <w:sz w:val="20"/>
                <w:szCs w:val="20"/>
                <w:lang w:eastAsia="en-US"/>
              </w:rPr>
            </w:pPr>
            <w:r w:rsidRPr="000D5BE9">
              <w:rPr>
                <w:sz w:val="20"/>
                <w:szCs w:val="20"/>
                <w:lang w:eastAsia="en-US"/>
              </w:rPr>
              <w:t>x</w:t>
            </w:r>
          </w:p>
        </w:tc>
        <w:tc>
          <w:tcPr>
            <w:tcW w:w="1119" w:type="dxa"/>
            <w:shd w:val="clear" w:color="auto" w:fill="auto"/>
            <w:vAlign w:val="center"/>
          </w:tcPr>
          <w:p w14:paraId="10FF2D43" w14:textId="77777777" w:rsidR="000D5BE9" w:rsidRPr="000D5BE9" w:rsidRDefault="000D5BE9" w:rsidP="000D5BE9">
            <w:pPr>
              <w:jc w:val="center"/>
              <w:rPr>
                <w:sz w:val="20"/>
                <w:szCs w:val="20"/>
                <w:lang w:eastAsia="en-US"/>
              </w:rPr>
            </w:pPr>
            <w:r w:rsidRPr="000D5BE9">
              <w:rPr>
                <w:sz w:val="20"/>
                <w:szCs w:val="20"/>
                <w:lang w:eastAsia="en-US"/>
              </w:rPr>
              <w:t>x</w:t>
            </w:r>
          </w:p>
        </w:tc>
      </w:tr>
      <w:tr w:rsidR="000D5BE9" w:rsidRPr="000D5BE9" w14:paraId="7E081D3D" w14:textId="77777777" w:rsidTr="000D5BE9">
        <w:trPr>
          <w:trHeight w:val="182"/>
          <w:jc w:val="center"/>
        </w:trPr>
        <w:tc>
          <w:tcPr>
            <w:tcW w:w="1571" w:type="dxa"/>
            <w:vMerge/>
            <w:shd w:val="clear" w:color="auto" w:fill="auto"/>
          </w:tcPr>
          <w:p w14:paraId="210A8D5E" w14:textId="77777777" w:rsidR="000D5BE9" w:rsidRPr="000D5BE9" w:rsidRDefault="000D5BE9" w:rsidP="000D5BE9">
            <w:pPr>
              <w:ind w:right="-2"/>
              <w:jc w:val="center"/>
              <w:rPr>
                <w:sz w:val="20"/>
                <w:szCs w:val="20"/>
                <w:lang w:eastAsia="en-US"/>
              </w:rPr>
            </w:pPr>
          </w:p>
        </w:tc>
        <w:tc>
          <w:tcPr>
            <w:tcW w:w="1704" w:type="dxa"/>
            <w:vMerge/>
            <w:shd w:val="clear" w:color="auto" w:fill="auto"/>
            <w:vAlign w:val="center"/>
          </w:tcPr>
          <w:p w14:paraId="2CDE1FEC" w14:textId="77777777" w:rsidR="000D5BE9" w:rsidRPr="000D5BE9" w:rsidRDefault="000D5BE9" w:rsidP="000D5BE9">
            <w:pPr>
              <w:ind w:right="-2"/>
              <w:jc w:val="center"/>
              <w:rPr>
                <w:sz w:val="20"/>
                <w:szCs w:val="20"/>
                <w:lang w:eastAsia="en-US"/>
              </w:rPr>
            </w:pPr>
          </w:p>
        </w:tc>
        <w:tc>
          <w:tcPr>
            <w:tcW w:w="1365" w:type="dxa"/>
            <w:shd w:val="clear" w:color="auto" w:fill="auto"/>
          </w:tcPr>
          <w:p w14:paraId="607B733B" w14:textId="77777777" w:rsidR="000D5BE9" w:rsidRPr="000D5BE9" w:rsidRDefault="000D5BE9" w:rsidP="000D5BE9">
            <w:pPr>
              <w:jc w:val="center"/>
              <w:rPr>
                <w:sz w:val="20"/>
                <w:szCs w:val="20"/>
                <w:lang w:eastAsia="en-US"/>
              </w:rPr>
            </w:pPr>
            <w:r w:rsidRPr="000D5BE9">
              <w:rPr>
                <w:sz w:val="20"/>
                <w:szCs w:val="20"/>
                <w:lang w:eastAsia="en-US"/>
              </w:rPr>
              <w:t>с 01.07.2025</w:t>
            </w:r>
          </w:p>
        </w:tc>
        <w:tc>
          <w:tcPr>
            <w:tcW w:w="1091" w:type="dxa"/>
            <w:tcBorders>
              <w:top w:val="nil"/>
              <w:left w:val="single" w:sz="4" w:space="0" w:color="auto"/>
              <w:bottom w:val="single" w:sz="4" w:space="0" w:color="auto"/>
              <w:right w:val="single" w:sz="4" w:space="0" w:color="auto"/>
            </w:tcBorders>
            <w:shd w:val="clear" w:color="auto" w:fill="auto"/>
            <w:vAlign w:val="center"/>
          </w:tcPr>
          <w:p w14:paraId="7B0077BF" w14:textId="77777777" w:rsidR="000D5BE9" w:rsidRPr="000D5BE9" w:rsidRDefault="000D5BE9" w:rsidP="000D5BE9">
            <w:pPr>
              <w:jc w:val="center"/>
              <w:rPr>
                <w:sz w:val="20"/>
                <w:szCs w:val="20"/>
                <w:lang w:eastAsia="en-US"/>
              </w:rPr>
            </w:pPr>
            <w:r w:rsidRPr="000D5BE9">
              <w:rPr>
                <w:sz w:val="20"/>
                <w:szCs w:val="20"/>
                <w:lang w:eastAsia="en-US"/>
              </w:rPr>
              <w:t>1 618,40</w:t>
            </w:r>
          </w:p>
        </w:tc>
        <w:tc>
          <w:tcPr>
            <w:tcW w:w="955" w:type="dxa"/>
            <w:tcBorders>
              <w:top w:val="nil"/>
              <w:left w:val="single" w:sz="4" w:space="0" w:color="auto"/>
              <w:bottom w:val="single" w:sz="4" w:space="0" w:color="auto"/>
              <w:right w:val="single" w:sz="4" w:space="0" w:color="auto"/>
            </w:tcBorders>
            <w:shd w:val="clear" w:color="auto" w:fill="auto"/>
            <w:vAlign w:val="center"/>
          </w:tcPr>
          <w:p w14:paraId="5BFEC801" w14:textId="77777777" w:rsidR="000D5BE9" w:rsidRPr="000D5BE9" w:rsidRDefault="000D5BE9" w:rsidP="000D5BE9">
            <w:pPr>
              <w:jc w:val="center"/>
              <w:rPr>
                <w:sz w:val="20"/>
                <w:szCs w:val="20"/>
                <w:lang w:eastAsia="en-US"/>
              </w:rPr>
            </w:pPr>
            <w:r w:rsidRPr="000D5BE9">
              <w:rPr>
                <w:sz w:val="20"/>
                <w:szCs w:val="20"/>
                <w:lang w:eastAsia="en-US"/>
              </w:rPr>
              <w:t>1 618,40</w:t>
            </w:r>
          </w:p>
        </w:tc>
        <w:tc>
          <w:tcPr>
            <w:tcW w:w="956" w:type="dxa"/>
            <w:tcBorders>
              <w:top w:val="nil"/>
              <w:left w:val="single" w:sz="4" w:space="0" w:color="auto"/>
              <w:bottom w:val="single" w:sz="4" w:space="0" w:color="auto"/>
              <w:right w:val="single" w:sz="4" w:space="0" w:color="auto"/>
            </w:tcBorders>
            <w:shd w:val="clear" w:color="auto" w:fill="auto"/>
            <w:vAlign w:val="center"/>
          </w:tcPr>
          <w:p w14:paraId="584BC4AD" w14:textId="77777777" w:rsidR="000D5BE9" w:rsidRPr="000D5BE9" w:rsidRDefault="000D5BE9" w:rsidP="000D5BE9">
            <w:pPr>
              <w:jc w:val="center"/>
              <w:rPr>
                <w:sz w:val="20"/>
                <w:szCs w:val="20"/>
                <w:lang w:eastAsia="en-US"/>
              </w:rPr>
            </w:pPr>
            <w:r w:rsidRPr="000D5BE9">
              <w:rPr>
                <w:sz w:val="20"/>
                <w:szCs w:val="20"/>
                <w:lang w:eastAsia="en-US"/>
              </w:rPr>
              <w:t>1 618,40</w:t>
            </w:r>
          </w:p>
        </w:tc>
        <w:tc>
          <w:tcPr>
            <w:tcW w:w="818" w:type="dxa"/>
            <w:shd w:val="clear" w:color="auto" w:fill="auto"/>
            <w:vAlign w:val="center"/>
          </w:tcPr>
          <w:p w14:paraId="6DC4F36B" w14:textId="77777777" w:rsidR="000D5BE9" w:rsidRPr="000D5BE9" w:rsidRDefault="000D5BE9" w:rsidP="000D5BE9">
            <w:pPr>
              <w:jc w:val="center"/>
              <w:rPr>
                <w:sz w:val="20"/>
                <w:szCs w:val="20"/>
                <w:lang w:eastAsia="en-US"/>
              </w:rPr>
            </w:pPr>
            <w:r w:rsidRPr="000D5BE9">
              <w:rPr>
                <w:sz w:val="20"/>
                <w:szCs w:val="20"/>
                <w:lang w:eastAsia="en-US"/>
              </w:rPr>
              <w:t>x</w:t>
            </w:r>
          </w:p>
        </w:tc>
        <w:tc>
          <w:tcPr>
            <w:tcW w:w="922" w:type="dxa"/>
            <w:shd w:val="clear" w:color="auto" w:fill="auto"/>
            <w:vAlign w:val="center"/>
          </w:tcPr>
          <w:p w14:paraId="37BB3028" w14:textId="77777777" w:rsidR="000D5BE9" w:rsidRPr="000D5BE9" w:rsidRDefault="000D5BE9" w:rsidP="000D5BE9">
            <w:pPr>
              <w:jc w:val="center"/>
              <w:rPr>
                <w:sz w:val="20"/>
                <w:szCs w:val="20"/>
                <w:lang w:eastAsia="en-US"/>
              </w:rPr>
            </w:pPr>
            <w:r w:rsidRPr="000D5BE9">
              <w:rPr>
                <w:sz w:val="20"/>
                <w:szCs w:val="20"/>
                <w:lang w:eastAsia="en-US"/>
              </w:rPr>
              <w:t>x</w:t>
            </w:r>
          </w:p>
        </w:tc>
        <w:tc>
          <w:tcPr>
            <w:tcW w:w="1119" w:type="dxa"/>
            <w:shd w:val="clear" w:color="auto" w:fill="auto"/>
            <w:vAlign w:val="center"/>
          </w:tcPr>
          <w:p w14:paraId="233331BE" w14:textId="77777777" w:rsidR="000D5BE9" w:rsidRPr="000D5BE9" w:rsidRDefault="000D5BE9" w:rsidP="000D5BE9">
            <w:pPr>
              <w:jc w:val="center"/>
              <w:rPr>
                <w:sz w:val="20"/>
                <w:szCs w:val="20"/>
                <w:lang w:eastAsia="en-US"/>
              </w:rPr>
            </w:pPr>
            <w:r w:rsidRPr="000D5BE9">
              <w:rPr>
                <w:sz w:val="20"/>
                <w:szCs w:val="20"/>
                <w:lang w:eastAsia="en-US"/>
              </w:rPr>
              <w:t>x</w:t>
            </w:r>
          </w:p>
        </w:tc>
      </w:tr>
      <w:tr w:rsidR="000D5BE9" w:rsidRPr="000D5BE9" w14:paraId="4353B1D8" w14:textId="77777777" w:rsidTr="000D5BE9">
        <w:trPr>
          <w:trHeight w:val="321"/>
          <w:jc w:val="center"/>
        </w:trPr>
        <w:tc>
          <w:tcPr>
            <w:tcW w:w="1571" w:type="dxa"/>
            <w:vMerge/>
            <w:shd w:val="clear" w:color="auto" w:fill="auto"/>
          </w:tcPr>
          <w:p w14:paraId="1856977C" w14:textId="77777777" w:rsidR="000D5BE9" w:rsidRPr="000D5BE9" w:rsidRDefault="000D5BE9" w:rsidP="000D5BE9">
            <w:pPr>
              <w:ind w:right="-2"/>
              <w:jc w:val="center"/>
              <w:rPr>
                <w:sz w:val="20"/>
                <w:szCs w:val="20"/>
                <w:lang w:eastAsia="en-US"/>
              </w:rPr>
            </w:pPr>
          </w:p>
        </w:tc>
        <w:tc>
          <w:tcPr>
            <w:tcW w:w="1704" w:type="dxa"/>
            <w:shd w:val="clear" w:color="auto" w:fill="auto"/>
          </w:tcPr>
          <w:p w14:paraId="4CFE404B" w14:textId="77777777" w:rsidR="000D5BE9" w:rsidRPr="000D5BE9" w:rsidRDefault="000D5BE9" w:rsidP="000D5BE9">
            <w:pPr>
              <w:ind w:right="-2"/>
              <w:jc w:val="center"/>
              <w:rPr>
                <w:sz w:val="20"/>
                <w:szCs w:val="20"/>
                <w:lang w:eastAsia="en-US"/>
              </w:rPr>
            </w:pPr>
            <w:r w:rsidRPr="000D5BE9">
              <w:rPr>
                <w:sz w:val="20"/>
                <w:szCs w:val="20"/>
                <w:lang w:eastAsia="en-US"/>
              </w:rPr>
              <w:t>Двухставочный</w:t>
            </w:r>
          </w:p>
        </w:tc>
        <w:tc>
          <w:tcPr>
            <w:tcW w:w="1365" w:type="dxa"/>
            <w:shd w:val="clear" w:color="auto" w:fill="auto"/>
            <w:vAlign w:val="center"/>
          </w:tcPr>
          <w:p w14:paraId="50F56BB1" w14:textId="77777777" w:rsidR="000D5BE9" w:rsidRPr="000D5BE9" w:rsidRDefault="000D5BE9" w:rsidP="000D5BE9">
            <w:pPr>
              <w:jc w:val="center"/>
              <w:rPr>
                <w:sz w:val="20"/>
                <w:szCs w:val="20"/>
                <w:lang w:eastAsia="en-US"/>
              </w:rPr>
            </w:pPr>
            <w:r w:rsidRPr="000D5BE9">
              <w:rPr>
                <w:sz w:val="20"/>
                <w:szCs w:val="20"/>
                <w:lang w:eastAsia="en-US"/>
              </w:rPr>
              <w:t>x</w:t>
            </w:r>
          </w:p>
        </w:tc>
        <w:tc>
          <w:tcPr>
            <w:tcW w:w="1091" w:type="dxa"/>
            <w:shd w:val="clear" w:color="auto" w:fill="auto"/>
            <w:vAlign w:val="center"/>
          </w:tcPr>
          <w:p w14:paraId="72313519" w14:textId="77777777" w:rsidR="000D5BE9" w:rsidRPr="000D5BE9" w:rsidRDefault="000D5BE9" w:rsidP="000D5BE9">
            <w:pPr>
              <w:jc w:val="center"/>
              <w:rPr>
                <w:sz w:val="20"/>
                <w:szCs w:val="20"/>
                <w:lang w:eastAsia="en-US"/>
              </w:rPr>
            </w:pPr>
            <w:r w:rsidRPr="000D5BE9">
              <w:rPr>
                <w:sz w:val="20"/>
                <w:szCs w:val="20"/>
                <w:lang w:eastAsia="en-US"/>
              </w:rPr>
              <w:t>x</w:t>
            </w:r>
          </w:p>
        </w:tc>
        <w:tc>
          <w:tcPr>
            <w:tcW w:w="955" w:type="dxa"/>
            <w:shd w:val="clear" w:color="auto" w:fill="auto"/>
            <w:vAlign w:val="center"/>
          </w:tcPr>
          <w:p w14:paraId="64CEEB14" w14:textId="77777777" w:rsidR="000D5BE9" w:rsidRPr="000D5BE9" w:rsidRDefault="000D5BE9" w:rsidP="000D5BE9">
            <w:pPr>
              <w:jc w:val="center"/>
              <w:rPr>
                <w:sz w:val="20"/>
                <w:szCs w:val="20"/>
                <w:lang w:eastAsia="en-US"/>
              </w:rPr>
            </w:pPr>
            <w:r w:rsidRPr="000D5BE9">
              <w:rPr>
                <w:sz w:val="20"/>
                <w:szCs w:val="20"/>
                <w:lang w:eastAsia="en-US"/>
              </w:rPr>
              <w:t>x</w:t>
            </w:r>
          </w:p>
        </w:tc>
        <w:tc>
          <w:tcPr>
            <w:tcW w:w="956" w:type="dxa"/>
            <w:shd w:val="clear" w:color="auto" w:fill="auto"/>
            <w:vAlign w:val="center"/>
          </w:tcPr>
          <w:p w14:paraId="711D46CA" w14:textId="77777777" w:rsidR="000D5BE9" w:rsidRPr="000D5BE9" w:rsidRDefault="000D5BE9" w:rsidP="000D5BE9">
            <w:pPr>
              <w:ind w:right="-2"/>
              <w:jc w:val="center"/>
              <w:rPr>
                <w:sz w:val="20"/>
                <w:szCs w:val="20"/>
                <w:lang w:val="en-US" w:eastAsia="en-US"/>
              </w:rPr>
            </w:pPr>
            <w:r w:rsidRPr="000D5BE9">
              <w:rPr>
                <w:sz w:val="20"/>
                <w:szCs w:val="20"/>
                <w:lang w:val="en-US" w:eastAsia="en-US"/>
              </w:rPr>
              <w:t>x</w:t>
            </w:r>
          </w:p>
        </w:tc>
        <w:tc>
          <w:tcPr>
            <w:tcW w:w="818" w:type="dxa"/>
            <w:shd w:val="clear" w:color="auto" w:fill="auto"/>
            <w:vAlign w:val="center"/>
          </w:tcPr>
          <w:p w14:paraId="0B319C23" w14:textId="77777777" w:rsidR="000D5BE9" w:rsidRPr="000D5BE9" w:rsidRDefault="000D5BE9" w:rsidP="000D5BE9">
            <w:pPr>
              <w:ind w:right="-2"/>
              <w:jc w:val="center"/>
              <w:rPr>
                <w:sz w:val="20"/>
                <w:szCs w:val="20"/>
                <w:lang w:val="en-US" w:eastAsia="en-US"/>
              </w:rPr>
            </w:pPr>
            <w:r w:rsidRPr="000D5BE9">
              <w:rPr>
                <w:sz w:val="20"/>
                <w:szCs w:val="20"/>
                <w:lang w:val="en-US" w:eastAsia="en-US"/>
              </w:rPr>
              <w:t>x</w:t>
            </w:r>
          </w:p>
        </w:tc>
        <w:tc>
          <w:tcPr>
            <w:tcW w:w="922" w:type="dxa"/>
            <w:shd w:val="clear" w:color="auto" w:fill="auto"/>
            <w:vAlign w:val="center"/>
          </w:tcPr>
          <w:p w14:paraId="093F9BCC" w14:textId="77777777" w:rsidR="000D5BE9" w:rsidRPr="000D5BE9" w:rsidRDefault="000D5BE9" w:rsidP="000D5BE9">
            <w:pPr>
              <w:ind w:right="-2"/>
              <w:jc w:val="center"/>
              <w:rPr>
                <w:sz w:val="20"/>
                <w:szCs w:val="20"/>
                <w:lang w:val="en-US" w:eastAsia="en-US"/>
              </w:rPr>
            </w:pPr>
            <w:r w:rsidRPr="000D5BE9">
              <w:rPr>
                <w:sz w:val="20"/>
                <w:szCs w:val="20"/>
                <w:lang w:val="en-US" w:eastAsia="en-US"/>
              </w:rPr>
              <w:t>x</w:t>
            </w:r>
          </w:p>
        </w:tc>
        <w:tc>
          <w:tcPr>
            <w:tcW w:w="1119" w:type="dxa"/>
            <w:shd w:val="clear" w:color="auto" w:fill="auto"/>
            <w:vAlign w:val="center"/>
          </w:tcPr>
          <w:p w14:paraId="6848939C" w14:textId="77777777" w:rsidR="000D5BE9" w:rsidRPr="000D5BE9" w:rsidRDefault="000D5BE9" w:rsidP="000D5BE9">
            <w:pPr>
              <w:ind w:right="-2"/>
              <w:jc w:val="center"/>
              <w:rPr>
                <w:sz w:val="20"/>
                <w:szCs w:val="20"/>
                <w:lang w:val="en-US" w:eastAsia="en-US"/>
              </w:rPr>
            </w:pPr>
            <w:r w:rsidRPr="000D5BE9">
              <w:rPr>
                <w:sz w:val="20"/>
                <w:szCs w:val="20"/>
                <w:lang w:val="en-US" w:eastAsia="en-US"/>
              </w:rPr>
              <w:t>x</w:t>
            </w:r>
          </w:p>
        </w:tc>
      </w:tr>
      <w:tr w:rsidR="000D5BE9" w:rsidRPr="000D5BE9" w14:paraId="13D15AD5" w14:textId="77777777" w:rsidTr="000D5BE9">
        <w:trPr>
          <w:trHeight w:val="138"/>
          <w:jc w:val="center"/>
        </w:trPr>
        <w:tc>
          <w:tcPr>
            <w:tcW w:w="1571" w:type="dxa"/>
            <w:vMerge/>
            <w:shd w:val="clear" w:color="auto" w:fill="auto"/>
          </w:tcPr>
          <w:p w14:paraId="7CDA9411" w14:textId="77777777" w:rsidR="000D5BE9" w:rsidRPr="000D5BE9" w:rsidRDefault="000D5BE9" w:rsidP="000D5BE9">
            <w:pPr>
              <w:ind w:right="-2"/>
              <w:jc w:val="center"/>
              <w:rPr>
                <w:sz w:val="20"/>
                <w:szCs w:val="20"/>
                <w:lang w:eastAsia="en-US"/>
              </w:rPr>
            </w:pPr>
          </w:p>
        </w:tc>
        <w:tc>
          <w:tcPr>
            <w:tcW w:w="1704" w:type="dxa"/>
            <w:shd w:val="clear" w:color="auto" w:fill="auto"/>
          </w:tcPr>
          <w:p w14:paraId="686F3FE4" w14:textId="77777777" w:rsidR="000D5BE9" w:rsidRPr="000D5BE9" w:rsidRDefault="000D5BE9" w:rsidP="000D5BE9">
            <w:pPr>
              <w:ind w:right="-2"/>
              <w:jc w:val="center"/>
              <w:rPr>
                <w:sz w:val="20"/>
                <w:szCs w:val="20"/>
                <w:lang w:eastAsia="en-US"/>
              </w:rPr>
            </w:pPr>
            <w:r w:rsidRPr="000D5BE9">
              <w:rPr>
                <w:sz w:val="20"/>
                <w:szCs w:val="20"/>
                <w:lang w:eastAsia="en-US"/>
              </w:rPr>
              <w:t>Ставка за тепловую энергию, руб./Гкал</w:t>
            </w:r>
          </w:p>
        </w:tc>
        <w:tc>
          <w:tcPr>
            <w:tcW w:w="1365" w:type="dxa"/>
            <w:shd w:val="clear" w:color="auto" w:fill="auto"/>
            <w:vAlign w:val="center"/>
          </w:tcPr>
          <w:p w14:paraId="0EF30771" w14:textId="77777777" w:rsidR="000D5BE9" w:rsidRPr="000D5BE9" w:rsidRDefault="000D5BE9" w:rsidP="000D5BE9">
            <w:pPr>
              <w:jc w:val="center"/>
              <w:rPr>
                <w:sz w:val="20"/>
                <w:szCs w:val="20"/>
                <w:lang w:eastAsia="en-US"/>
              </w:rPr>
            </w:pPr>
            <w:r w:rsidRPr="000D5BE9">
              <w:rPr>
                <w:sz w:val="20"/>
                <w:szCs w:val="20"/>
                <w:lang w:eastAsia="en-US"/>
              </w:rPr>
              <w:t>x</w:t>
            </w:r>
          </w:p>
        </w:tc>
        <w:tc>
          <w:tcPr>
            <w:tcW w:w="1091" w:type="dxa"/>
            <w:shd w:val="clear" w:color="auto" w:fill="auto"/>
            <w:vAlign w:val="center"/>
          </w:tcPr>
          <w:p w14:paraId="1C7125F6" w14:textId="77777777" w:rsidR="000D5BE9" w:rsidRPr="000D5BE9" w:rsidRDefault="000D5BE9" w:rsidP="000D5BE9">
            <w:pPr>
              <w:jc w:val="center"/>
              <w:rPr>
                <w:sz w:val="20"/>
                <w:szCs w:val="20"/>
                <w:lang w:eastAsia="en-US"/>
              </w:rPr>
            </w:pPr>
            <w:r w:rsidRPr="000D5BE9">
              <w:rPr>
                <w:sz w:val="20"/>
                <w:szCs w:val="20"/>
                <w:lang w:eastAsia="en-US"/>
              </w:rPr>
              <w:t>x</w:t>
            </w:r>
          </w:p>
        </w:tc>
        <w:tc>
          <w:tcPr>
            <w:tcW w:w="955" w:type="dxa"/>
            <w:shd w:val="clear" w:color="auto" w:fill="auto"/>
            <w:vAlign w:val="center"/>
          </w:tcPr>
          <w:p w14:paraId="3BCA12C7" w14:textId="77777777" w:rsidR="000D5BE9" w:rsidRPr="000D5BE9" w:rsidRDefault="000D5BE9" w:rsidP="000D5BE9">
            <w:pPr>
              <w:jc w:val="center"/>
              <w:rPr>
                <w:sz w:val="20"/>
                <w:szCs w:val="20"/>
                <w:lang w:eastAsia="en-US"/>
              </w:rPr>
            </w:pPr>
            <w:r w:rsidRPr="000D5BE9">
              <w:rPr>
                <w:sz w:val="20"/>
                <w:szCs w:val="20"/>
                <w:lang w:eastAsia="en-US"/>
              </w:rPr>
              <w:t>x</w:t>
            </w:r>
          </w:p>
        </w:tc>
        <w:tc>
          <w:tcPr>
            <w:tcW w:w="956" w:type="dxa"/>
            <w:shd w:val="clear" w:color="auto" w:fill="auto"/>
            <w:vAlign w:val="center"/>
          </w:tcPr>
          <w:p w14:paraId="523F2FEA" w14:textId="77777777" w:rsidR="000D5BE9" w:rsidRPr="000D5BE9" w:rsidRDefault="000D5BE9" w:rsidP="000D5BE9">
            <w:pPr>
              <w:ind w:right="-2"/>
              <w:jc w:val="center"/>
              <w:rPr>
                <w:sz w:val="20"/>
                <w:szCs w:val="20"/>
                <w:lang w:val="en-US" w:eastAsia="en-US"/>
              </w:rPr>
            </w:pPr>
            <w:r w:rsidRPr="000D5BE9">
              <w:rPr>
                <w:sz w:val="20"/>
                <w:szCs w:val="20"/>
                <w:lang w:val="en-US" w:eastAsia="en-US"/>
              </w:rPr>
              <w:t>x</w:t>
            </w:r>
          </w:p>
        </w:tc>
        <w:tc>
          <w:tcPr>
            <w:tcW w:w="818" w:type="dxa"/>
            <w:shd w:val="clear" w:color="auto" w:fill="auto"/>
            <w:vAlign w:val="center"/>
          </w:tcPr>
          <w:p w14:paraId="5D1DF2C2" w14:textId="77777777" w:rsidR="000D5BE9" w:rsidRPr="000D5BE9" w:rsidRDefault="000D5BE9" w:rsidP="000D5BE9">
            <w:pPr>
              <w:ind w:right="-2"/>
              <w:jc w:val="center"/>
              <w:rPr>
                <w:sz w:val="20"/>
                <w:szCs w:val="20"/>
                <w:lang w:val="en-US" w:eastAsia="en-US"/>
              </w:rPr>
            </w:pPr>
            <w:r w:rsidRPr="000D5BE9">
              <w:rPr>
                <w:sz w:val="20"/>
                <w:szCs w:val="20"/>
                <w:lang w:val="en-US" w:eastAsia="en-US"/>
              </w:rPr>
              <w:t>x</w:t>
            </w:r>
          </w:p>
        </w:tc>
        <w:tc>
          <w:tcPr>
            <w:tcW w:w="922" w:type="dxa"/>
            <w:shd w:val="clear" w:color="auto" w:fill="auto"/>
            <w:vAlign w:val="center"/>
          </w:tcPr>
          <w:p w14:paraId="60F6D2A4" w14:textId="77777777" w:rsidR="000D5BE9" w:rsidRPr="000D5BE9" w:rsidRDefault="000D5BE9" w:rsidP="000D5BE9">
            <w:pPr>
              <w:ind w:right="-2"/>
              <w:jc w:val="center"/>
              <w:rPr>
                <w:sz w:val="20"/>
                <w:szCs w:val="20"/>
                <w:lang w:val="en-US" w:eastAsia="en-US"/>
              </w:rPr>
            </w:pPr>
            <w:r w:rsidRPr="000D5BE9">
              <w:rPr>
                <w:sz w:val="20"/>
                <w:szCs w:val="20"/>
                <w:lang w:val="en-US" w:eastAsia="en-US"/>
              </w:rPr>
              <w:t>x</w:t>
            </w:r>
          </w:p>
        </w:tc>
        <w:tc>
          <w:tcPr>
            <w:tcW w:w="1119" w:type="dxa"/>
            <w:shd w:val="clear" w:color="auto" w:fill="auto"/>
            <w:vAlign w:val="center"/>
          </w:tcPr>
          <w:p w14:paraId="77FBD96E" w14:textId="77777777" w:rsidR="000D5BE9" w:rsidRPr="000D5BE9" w:rsidRDefault="000D5BE9" w:rsidP="000D5BE9">
            <w:pPr>
              <w:ind w:right="-2"/>
              <w:jc w:val="center"/>
              <w:rPr>
                <w:sz w:val="20"/>
                <w:szCs w:val="20"/>
                <w:lang w:val="en-US" w:eastAsia="en-US"/>
              </w:rPr>
            </w:pPr>
            <w:r w:rsidRPr="000D5BE9">
              <w:rPr>
                <w:sz w:val="20"/>
                <w:szCs w:val="20"/>
                <w:lang w:val="en-US" w:eastAsia="en-US"/>
              </w:rPr>
              <w:t>x</w:t>
            </w:r>
          </w:p>
        </w:tc>
      </w:tr>
    </w:tbl>
    <w:p w14:paraId="6196593F" w14:textId="77777777" w:rsidR="000D5BE9" w:rsidRPr="000D5BE9" w:rsidRDefault="000D5BE9" w:rsidP="000D5BE9">
      <w:pPr>
        <w:rPr>
          <w:lang w:eastAsia="en-US"/>
        </w:rPr>
      </w:pPr>
      <w:r w:rsidRPr="000D5BE9">
        <w:rPr>
          <w:lang w:eastAsia="en-US"/>
        </w:rPr>
        <w:br w:type="page"/>
      </w:r>
    </w:p>
    <w:tbl>
      <w:tblPr>
        <w:tblW w:w="10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1969"/>
        <w:gridCol w:w="1382"/>
        <w:gridCol w:w="1105"/>
        <w:gridCol w:w="967"/>
        <w:gridCol w:w="968"/>
        <w:gridCol w:w="828"/>
        <w:gridCol w:w="934"/>
        <w:gridCol w:w="1281"/>
      </w:tblGrid>
      <w:tr w:rsidR="000D5BE9" w:rsidRPr="000D5BE9" w14:paraId="47894680" w14:textId="77777777" w:rsidTr="00C06029">
        <w:trPr>
          <w:trHeight w:val="333"/>
          <w:jc w:val="center"/>
        </w:trPr>
        <w:tc>
          <w:tcPr>
            <w:tcW w:w="1211" w:type="dxa"/>
            <w:shd w:val="clear" w:color="auto" w:fill="auto"/>
          </w:tcPr>
          <w:p w14:paraId="5FEAA4BF" w14:textId="77777777" w:rsidR="000D5BE9" w:rsidRPr="000D5BE9" w:rsidRDefault="000D5BE9" w:rsidP="000D5BE9">
            <w:pPr>
              <w:jc w:val="center"/>
              <w:rPr>
                <w:sz w:val="20"/>
                <w:szCs w:val="20"/>
                <w:lang w:eastAsia="en-US"/>
              </w:rPr>
            </w:pPr>
            <w:r w:rsidRPr="000D5BE9">
              <w:rPr>
                <w:sz w:val="20"/>
                <w:szCs w:val="20"/>
                <w:lang w:eastAsia="en-US"/>
              </w:rPr>
              <w:lastRenderedPageBreak/>
              <w:t>1</w:t>
            </w:r>
          </w:p>
        </w:tc>
        <w:tc>
          <w:tcPr>
            <w:tcW w:w="1969" w:type="dxa"/>
            <w:shd w:val="clear" w:color="auto" w:fill="auto"/>
          </w:tcPr>
          <w:p w14:paraId="47BF0B94" w14:textId="77777777" w:rsidR="000D5BE9" w:rsidRPr="000D5BE9" w:rsidRDefault="000D5BE9" w:rsidP="000D5BE9">
            <w:pPr>
              <w:jc w:val="center"/>
              <w:rPr>
                <w:sz w:val="20"/>
                <w:szCs w:val="20"/>
                <w:lang w:eastAsia="en-US"/>
              </w:rPr>
            </w:pPr>
            <w:r w:rsidRPr="000D5BE9">
              <w:rPr>
                <w:sz w:val="20"/>
                <w:szCs w:val="20"/>
                <w:lang w:eastAsia="en-US"/>
              </w:rPr>
              <w:t>2</w:t>
            </w:r>
          </w:p>
        </w:tc>
        <w:tc>
          <w:tcPr>
            <w:tcW w:w="1382" w:type="dxa"/>
            <w:shd w:val="clear" w:color="auto" w:fill="auto"/>
          </w:tcPr>
          <w:p w14:paraId="072BFE97" w14:textId="77777777" w:rsidR="000D5BE9" w:rsidRPr="000D5BE9" w:rsidRDefault="000D5BE9" w:rsidP="000D5BE9">
            <w:pPr>
              <w:jc w:val="center"/>
              <w:rPr>
                <w:sz w:val="20"/>
                <w:szCs w:val="20"/>
                <w:lang w:eastAsia="en-US"/>
              </w:rPr>
            </w:pPr>
            <w:r w:rsidRPr="000D5BE9">
              <w:rPr>
                <w:sz w:val="20"/>
                <w:szCs w:val="20"/>
                <w:lang w:eastAsia="en-US"/>
              </w:rPr>
              <w:t>3</w:t>
            </w:r>
          </w:p>
        </w:tc>
        <w:tc>
          <w:tcPr>
            <w:tcW w:w="1105" w:type="dxa"/>
            <w:shd w:val="clear" w:color="auto" w:fill="auto"/>
          </w:tcPr>
          <w:p w14:paraId="3DD2A7D2" w14:textId="77777777" w:rsidR="000D5BE9" w:rsidRPr="000D5BE9" w:rsidRDefault="000D5BE9" w:rsidP="000D5BE9">
            <w:pPr>
              <w:jc w:val="center"/>
              <w:rPr>
                <w:sz w:val="20"/>
                <w:szCs w:val="20"/>
                <w:lang w:eastAsia="en-US"/>
              </w:rPr>
            </w:pPr>
            <w:r w:rsidRPr="000D5BE9">
              <w:rPr>
                <w:sz w:val="20"/>
                <w:szCs w:val="20"/>
                <w:lang w:eastAsia="en-US"/>
              </w:rPr>
              <w:t>4</w:t>
            </w:r>
          </w:p>
        </w:tc>
        <w:tc>
          <w:tcPr>
            <w:tcW w:w="967" w:type="dxa"/>
            <w:shd w:val="clear" w:color="auto" w:fill="auto"/>
          </w:tcPr>
          <w:p w14:paraId="557CE945" w14:textId="77777777" w:rsidR="000D5BE9" w:rsidRPr="000D5BE9" w:rsidRDefault="000D5BE9" w:rsidP="000D5BE9">
            <w:pPr>
              <w:jc w:val="center"/>
              <w:rPr>
                <w:sz w:val="20"/>
                <w:szCs w:val="20"/>
                <w:lang w:eastAsia="en-US"/>
              </w:rPr>
            </w:pPr>
            <w:r w:rsidRPr="000D5BE9">
              <w:rPr>
                <w:sz w:val="20"/>
                <w:szCs w:val="20"/>
                <w:lang w:eastAsia="en-US"/>
              </w:rPr>
              <w:t>5</w:t>
            </w:r>
          </w:p>
        </w:tc>
        <w:tc>
          <w:tcPr>
            <w:tcW w:w="968" w:type="dxa"/>
            <w:shd w:val="clear" w:color="auto" w:fill="auto"/>
          </w:tcPr>
          <w:p w14:paraId="340DEEEF" w14:textId="77777777" w:rsidR="000D5BE9" w:rsidRPr="000D5BE9" w:rsidRDefault="000D5BE9" w:rsidP="000D5BE9">
            <w:pPr>
              <w:jc w:val="center"/>
              <w:rPr>
                <w:sz w:val="20"/>
                <w:szCs w:val="20"/>
                <w:lang w:eastAsia="en-US"/>
              </w:rPr>
            </w:pPr>
            <w:r w:rsidRPr="000D5BE9">
              <w:rPr>
                <w:sz w:val="20"/>
                <w:szCs w:val="20"/>
                <w:lang w:eastAsia="en-US"/>
              </w:rPr>
              <w:t>6</w:t>
            </w:r>
          </w:p>
        </w:tc>
        <w:tc>
          <w:tcPr>
            <w:tcW w:w="828" w:type="dxa"/>
            <w:shd w:val="clear" w:color="auto" w:fill="auto"/>
          </w:tcPr>
          <w:p w14:paraId="15940BC3" w14:textId="77777777" w:rsidR="000D5BE9" w:rsidRPr="000D5BE9" w:rsidRDefault="000D5BE9" w:rsidP="000D5BE9">
            <w:pPr>
              <w:jc w:val="center"/>
              <w:rPr>
                <w:sz w:val="20"/>
                <w:szCs w:val="20"/>
                <w:lang w:eastAsia="en-US"/>
              </w:rPr>
            </w:pPr>
            <w:r w:rsidRPr="000D5BE9">
              <w:rPr>
                <w:sz w:val="20"/>
                <w:szCs w:val="20"/>
                <w:lang w:eastAsia="en-US"/>
              </w:rPr>
              <w:t>7</w:t>
            </w:r>
          </w:p>
        </w:tc>
        <w:tc>
          <w:tcPr>
            <w:tcW w:w="934" w:type="dxa"/>
            <w:shd w:val="clear" w:color="auto" w:fill="auto"/>
          </w:tcPr>
          <w:p w14:paraId="6B93EF82" w14:textId="77777777" w:rsidR="000D5BE9" w:rsidRPr="000D5BE9" w:rsidRDefault="000D5BE9" w:rsidP="000D5BE9">
            <w:pPr>
              <w:jc w:val="center"/>
              <w:rPr>
                <w:sz w:val="20"/>
                <w:szCs w:val="20"/>
                <w:lang w:eastAsia="en-US"/>
              </w:rPr>
            </w:pPr>
            <w:r w:rsidRPr="000D5BE9">
              <w:rPr>
                <w:sz w:val="20"/>
                <w:szCs w:val="20"/>
                <w:lang w:eastAsia="en-US"/>
              </w:rPr>
              <w:t>8</w:t>
            </w:r>
          </w:p>
        </w:tc>
        <w:tc>
          <w:tcPr>
            <w:tcW w:w="1277" w:type="dxa"/>
            <w:shd w:val="clear" w:color="auto" w:fill="auto"/>
          </w:tcPr>
          <w:p w14:paraId="25584CDB" w14:textId="77777777" w:rsidR="000D5BE9" w:rsidRPr="000D5BE9" w:rsidRDefault="000D5BE9" w:rsidP="000D5BE9">
            <w:pPr>
              <w:jc w:val="center"/>
              <w:rPr>
                <w:sz w:val="20"/>
                <w:szCs w:val="20"/>
                <w:lang w:eastAsia="en-US"/>
              </w:rPr>
            </w:pPr>
            <w:r w:rsidRPr="000D5BE9">
              <w:rPr>
                <w:sz w:val="20"/>
                <w:szCs w:val="20"/>
                <w:lang w:eastAsia="en-US"/>
              </w:rPr>
              <w:t>9</w:t>
            </w:r>
          </w:p>
        </w:tc>
      </w:tr>
      <w:tr w:rsidR="000D5BE9" w:rsidRPr="000D5BE9" w14:paraId="1CE8395A" w14:textId="77777777" w:rsidTr="00C06029">
        <w:trPr>
          <w:trHeight w:val="1403"/>
          <w:jc w:val="center"/>
        </w:trPr>
        <w:tc>
          <w:tcPr>
            <w:tcW w:w="1211" w:type="dxa"/>
            <w:vMerge w:val="restart"/>
            <w:shd w:val="clear" w:color="auto" w:fill="auto"/>
          </w:tcPr>
          <w:p w14:paraId="78626746" w14:textId="77777777" w:rsidR="000D5BE9" w:rsidRPr="000D5BE9" w:rsidRDefault="000D5BE9" w:rsidP="000D5BE9">
            <w:pPr>
              <w:ind w:right="-2"/>
              <w:jc w:val="center"/>
              <w:rPr>
                <w:sz w:val="20"/>
                <w:szCs w:val="20"/>
                <w:lang w:eastAsia="en-US"/>
              </w:rPr>
            </w:pPr>
          </w:p>
        </w:tc>
        <w:tc>
          <w:tcPr>
            <w:tcW w:w="1969" w:type="dxa"/>
            <w:shd w:val="clear" w:color="auto" w:fill="auto"/>
          </w:tcPr>
          <w:p w14:paraId="7220F345" w14:textId="77777777" w:rsidR="000D5BE9" w:rsidRPr="000D5BE9" w:rsidRDefault="000D5BE9" w:rsidP="000D5BE9">
            <w:pPr>
              <w:ind w:right="-2"/>
              <w:jc w:val="center"/>
              <w:rPr>
                <w:sz w:val="20"/>
                <w:szCs w:val="20"/>
                <w:lang w:eastAsia="en-US"/>
              </w:rPr>
            </w:pPr>
            <w:r w:rsidRPr="000D5BE9">
              <w:rPr>
                <w:sz w:val="20"/>
                <w:szCs w:val="20"/>
                <w:lang w:eastAsia="en-US"/>
              </w:rPr>
              <w:t xml:space="preserve">Ставка за содержание тепловой мощности, </w:t>
            </w:r>
          </w:p>
          <w:p w14:paraId="75218E3B" w14:textId="77777777" w:rsidR="000D5BE9" w:rsidRPr="000D5BE9" w:rsidRDefault="000D5BE9" w:rsidP="000D5BE9">
            <w:pPr>
              <w:ind w:right="-2"/>
              <w:jc w:val="center"/>
              <w:rPr>
                <w:sz w:val="20"/>
                <w:szCs w:val="20"/>
                <w:lang w:eastAsia="en-US"/>
              </w:rPr>
            </w:pPr>
            <w:r w:rsidRPr="000D5BE9">
              <w:rPr>
                <w:sz w:val="20"/>
                <w:szCs w:val="20"/>
                <w:lang w:eastAsia="en-US"/>
              </w:rPr>
              <w:t>тыс. руб./Гкал/ч</w:t>
            </w:r>
          </w:p>
          <w:p w14:paraId="235A6A7E" w14:textId="77777777" w:rsidR="000D5BE9" w:rsidRPr="000D5BE9" w:rsidRDefault="000D5BE9" w:rsidP="000D5BE9">
            <w:pPr>
              <w:ind w:right="-2"/>
              <w:jc w:val="center"/>
              <w:rPr>
                <w:sz w:val="20"/>
                <w:szCs w:val="20"/>
                <w:lang w:eastAsia="en-US"/>
              </w:rPr>
            </w:pPr>
            <w:r w:rsidRPr="000D5BE9">
              <w:rPr>
                <w:sz w:val="20"/>
                <w:szCs w:val="20"/>
                <w:lang w:eastAsia="en-US"/>
              </w:rPr>
              <w:t xml:space="preserve"> в мес.</w:t>
            </w:r>
          </w:p>
        </w:tc>
        <w:tc>
          <w:tcPr>
            <w:tcW w:w="1382" w:type="dxa"/>
            <w:shd w:val="clear" w:color="auto" w:fill="auto"/>
            <w:vAlign w:val="center"/>
          </w:tcPr>
          <w:p w14:paraId="5EB41D64" w14:textId="77777777" w:rsidR="000D5BE9" w:rsidRPr="000D5BE9" w:rsidRDefault="000D5BE9" w:rsidP="000D5BE9">
            <w:pPr>
              <w:jc w:val="center"/>
              <w:rPr>
                <w:sz w:val="20"/>
                <w:szCs w:val="20"/>
                <w:lang w:eastAsia="en-US"/>
              </w:rPr>
            </w:pPr>
            <w:r w:rsidRPr="000D5BE9">
              <w:rPr>
                <w:sz w:val="20"/>
                <w:szCs w:val="20"/>
                <w:lang w:eastAsia="en-US"/>
              </w:rPr>
              <w:t>x</w:t>
            </w:r>
          </w:p>
        </w:tc>
        <w:tc>
          <w:tcPr>
            <w:tcW w:w="1105" w:type="dxa"/>
            <w:shd w:val="clear" w:color="auto" w:fill="auto"/>
            <w:vAlign w:val="center"/>
          </w:tcPr>
          <w:p w14:paraId="3ED87951" w14:textId="77777777" w:rsidR="000D5BE9" w:rsidRPr="000D5BE9" w:rsidRDefault="000D5BE9" w:rsidP="000D5BE9">
            <w:pPr>
              <w:jc w:val="center"/>
              <w:rPr>
                <w:sz w:val="20"/>
                <w:szCs w:val="20"/>
                <w:lang w:eastAsia="en-US"/>
              </w:rPr>
            </w:pPr>
            <w:r w:rsidRPr="000D5BE9">
              <w:rPr>
                <w:sz w:val="20"/>
                <w:szCs w:val="20"/>
                <w:lang w:eastAsia="en-US"/>
              </w:rPr>
              <w:t>x</w:t>
            </w:r>
          </w:p>
        </w:tc>
        <w:tc>
          <w:tcPr>
            <w:tcW w:w="967" w:type="dxa"/>
            <w:shd w:val="clear" w:color="auto" w:fill="auto"/>
            <w:vAlign w:val="center"/>
          </w:tcPr>
          <w:p w14:paraId="11B2F929" w14:textId="77777777" w:rsidR="000D5BE9" w:rsidRPr="000D5BE9" w:rsidRDefault="000D5BE9" w:rsidP="000D5BE9">
            <w:pPr>
              <w:jc w:val="center"/>
              <w:rPr>
                <w:sz w:val="20"/>
                <w:szCs w:val="20"/>
                <w:lang w:eastAsia="en-US"/>
              </w:rPr>
            </w:pPr>
            <w:r w:rsidRPr="000D5BE9">
              <w:rPr>
                <w:sz w:val="20"/>
                <w:szCs w:val="20"/>
                <w:lang w:eastAsia="en-US"/>
              </w:rPr>
              <w:t>x</w:t>
            </w:r>
          </w:p>
        </w:tc>
        <w:tc>
          <w:tcPr>
            <w:tcW w:w="968" w:type="dxa"/>
            <w:shd w:val="clear" w:color="auto" w:fill="auto"/>
            <w:vAlign w:val="center"/>
          </w:tcPr>
          <w:p w14:paraId="1A0D607B" w14:textId="77777777" w:rsidR="000D5BE9" w:rsidRPr="000D5BE9" w:rsidRDefault="000D5BE9" w:rsidP="000D5BE9">
            <w:pPr>
              <w:ind w:right="-2"/>
              <w:jc w:val="center"/>
              <w:rPr>
                <w:sz w:val="20"/>
                <w:szCs w:val="20"/>
                <w:lang w:val="en-US" w:eastAsia="en-US"/>
              </w:rPr>
            </w:pPr>
            <w:r w:rsidRPr="000D5BE9">
              <w:rPr>
                <w:sz w:val="20"/>
                <w:szCs w:val="20"/>
                <w:lang w:val="en-US" w:eastAsia="en-US"/>
              </w:rPr>
              <w:t>x</w:t>
            </w:r>
          </w:p>
        </w:tc>
        <w:tc>
          <w:tcPr>
            <w:tcW w:w="828" w:type="dxa"/>
            <w:shd w:val="clear" w:color="auto" w:fill="auto"/>
            <w:vAlign w:val="center"/>
          </w:tcPr>
          <w:p w14:paraId="0E3B0635" w14:textId="77777777" w:rsidR="000D5BE9" w:rsidRPr="000D5BE9" w:rsidRDefault="000D5BE9" w:rsidP="000D5BE9">
            <w:pPr>
              <w:ind w:right="-2"/>
              <w:jc w:val="center"/>
              <w:rPr>
                <w:sz w:val="20"/>
                <w:szCs w:val="20"/>
                <w:lang w:val="en-US" w:eastAsia="en-US"/>
              </w:rPr>
            </w:pPr>
            <w:r w:rsidRPr="000D5BE9">
              <w:rPr>
                <w:sz w:val="20"/>
                <w:szCs w:val="20"/>
                <w:lang w:val="en-US" w:eastAsia="en-US"/>
              </w:rPr>
              <w:t>x</w:t>
            </w:r>
          </w:p>
        </w:tc>
        <w:tc>
          <w:tcPr>
            <w:tcW w:w="934" w:type="dxa"/>
            <w:shd w:val="clear" w:color="auto" w:fill="auto"/>
            <w:vAlign w:val="center"/>
          </w:tcPr>
          <w:p w14:paraId="0969E996" w14:textId="77777777" w:rsidR="000D5BE9" w:rsidRPr="000D5BE9" w:rsidRDefault="000D5BE9" w:rsidP="000D5BE9">
            <w:pPr>
              <w:ind w:right="-2"/>
              <w:jc w:val="center"/>
              <w:rPr>
                <w:sz w:val="20"/>
                <w:szCs w:val="20"/>
                <w:lang w:val="en-US" w:eastAsia="en-US"/>
              </w:rPr>
            </w:pPr>
            <w:r w:rsidRPr="000D5BE9">
              <w:rPr>
                <w:sz w:val="20"/>
                <w:szCs w:val="20"/>
                <w:lang w:val="en-US" w:eastAsia="en-US"/>
              </w:rPr>
              <w:t>x</w:t>
            </w:r>
          </w:p>
        </w:tc>
        <w:tc>
          <w:tcPr>
            <w:tcW w:w="1277" w:type="dxa"/>
            <w:shd w:val="clear" w:color="auto" w:fill="auto"/>
            <w:vAlign w:val="center"/>
          </w:tcPr>
          <w:p w14:paraId="3F32DA29" w14:textId="77777777" w:rsidR="000D5BE9" w:rsidRPr="000D5BE9" w:rsidRDefault="000D5BE9" w:rsidP="000D5BE9">
            <w:pPr>
              <w:ind w:right="-2"/>
              <w:jc w:val="center"/>
              <w:rPr>
                <w:sz w:val="20"/>
                <w:szCs w:val="20"/>
                <w:lang w:val="en-US" w:eastAsia="en-US"/>
              </w:rPr>
            </w:pPr>
            <w:r w:rsidRPr="000D5BE9">
              <w:rPr>
                <w:sz w:val="20"/>
                <w:szCs w:val="20"/>
                <w:lang w:val="en-US" w:eastAsia="en-US"/>
              </w:rPr>
              <w:t>x</w:t>
            </w:r>
          </w:p>
        </w:tc>
      </w:tr>
      <w:tr w:rsidR="000D5BE9" w:rsidRPr="000D5BE9" w14:paraId="43051697" w14:textId="77777777" w:rsidTr="00C06029">
        <w:trPr>
          <w:trHeight w:val="142"/>
          <w:jc w:val="center"/>
        </w:trPr>
        <w:tc>
          <w:tcPr>
            <w:tcW w:w="1211" w:type="dxa"/>
            <w:vMerge/>
            <w:shd w:val="clear" w:color="auto" w:fill="auto"/>
          </w:tcPr>
          <w:p w14:paraId="13ECFF19" w14:textId="77777777" w:rsidR="000D5BE9" w:rsidRPr="000D5BE9" w:rsidRDefault="000D5BE9" w:rsidP="000D5BE9">
            <w:pPr>
              <w:ind w:right="-2"/>
              <w:jc w:val="center"/>
              <w:rPr>
                <w:sz w:val="20"/>
                <w:szCs w:val="20"/>
                <w:lang w:eastAsia="en-US"/>
              </w:rPr>
            </w:pPr>
          </w:p>
        </w:tc>
        <w:tc>
          <w:tcPr>
            <w:tcW w:w="9434" w:type="dxa"/>
            <w:gridSpan w:val="8"/>
            <w:shd w:val="clear" w:color="auto" w:fill="auto"/>
            <w:vAlign w:val="center"/>
          </w:tcPr>
          <w:p w14:paraId="06032DEA" w14:textId="77777777" w:rsidR="000D5BE9" w:rsidRPr="000D5BE9" w:rsidRDefault="000D5BE9" w:rsidP="000D5BE9">
            <w:pPr>
              <w:ind w:right="-2"/>
              <w:jc w:val="center"/>
              <w:rPr>
                <w:sz w:val="20"/>
                <w:szCs w:val="20"/>
                <w:lang w:eastAsia="en-US"/>
              </w:rPr>
            </w:pPr>
            <w:r w:rsidRPr="000D5BE9">
              <w:rPr>
                <w:sz w:val="20"/>
                <w:szCs w:val="20"/>
                <w:lang w:eastAsia="en-US"/>
              </w:rPr>
              <w:t>Население (тарифы указываются с учетом НДС) *</w:t>
            </w:r>
          </w:p>
        </w:tc>
      </w:tr>
      <w:tr w:rsidR="000D5BE9" w:rsidRPr="000D5BE9" w14:paraId="43E51A22" w14:textId="77777777" w:rsidTr="00C06029">
        <w:trPr>
          <w:trHeight w:val="134"/>
          <w:jc w:val="center"/>
        </w:trPr>
        <w:tc>
          <w:tcPr>
            <w:tcW w:w="1211" w:type="dxa"/>
            <w:vMerge/>
            <w:shd w:val="clear" w:color="auto" w:fill="auto"/>
          </w:tcPr>
          <w:p w14:paraId="35407B9E" w14:textId="77777777" w:rsidR="000D5BE9" w:rsidRPr="000D5BE9" w:rsidRDefault="000D5BE9" w:rsidP="000D5BE9">
            <w:pPr>
              <w:ind w:right="-2"/>
              <w:jc w:val="center"/>
              <w:rPr>
                <w:sz w:val="20"/>
                <w:szCs w:val="20"/>
                <w:lang w:eastAsia="en-US"/>
              </w:rPr>
            </w:pPr>
          </w:p>
        </w:tc>
        <w:tc>
          <w:tcPr>
            <w:tcW w:w="1969" w:type="dxa"/>
            <w:vMerge w:val="restart"/>
            <w:shd w:val="clear" w:color="auto" w:fill="auto"/>
          </w:tcPr>
          <w:p w14:paraId="05D3314C" w14:textId="77777777" w:rsidR="000D5BE9" w:rsidRPr="000D5BE9" w:rsidRDefault="000D5BE9" w:rsidP="000D5BE9">
            <w:pPr>
              <w:ind w:right="-2"/>
              <w:jc w:val="center"/>
              <w:rPr>
                <w:sz w:val="20"/>
                <w:szCs w:val="20"/>
                <w:lang w:eastAsia="en-US"/>
              </w:rPr>
            </w:pPr>
          </w:p>
        </w:tc>
        <w:tc>
          <w:tcPr>
            <w:tcW w:w="1382" w:type="dxa"/>
            <w:shd w:val="clear" w:color="auto" w:fill="auto"/>
          </w:tcPr>
          <w:p w14:paraId="1216DC5F" w14:textId="77777777" w:rsidR="000D5BE9" w:rsidRPr="000D5BE9" w:rsidRDefault="000D5BE9" w:rsidP="000D5BE9">
            <w:pPr>
              <w:ind w:left="-113" w:right="-103"/>
              <w:jc w:val="center"/>
              <w:rPr>
                <w:sz w:val="20"/>
                <w:szCs w:val="20"/>
                <w:lang w:eastAsia="en-US"/>
              </w:rPr>
            </w:pPr>
            <w:r w:rsidRPr="000D5BE9">
              <w:rPr>
                <w:sz w:val="20"/>
                <w:szCs w:val="20"/>
                <w:lang w:eastAsia="en-US"/>
              </w:rPr>
              <w:t>с 01.01.2023 по 31.12.2023</w:t>
            </w:r>
          </w:p>
        </w:tc>
        <w:tc>
          <w:tcPr>
            <w:tcW w:w="1105" w:type="dxa"/>
            <w:tcBorders>
              <w:bottom w:val="single" w:sz="4" w:space="0" w:color="auto"/>
            </w:tcBorders>
            <w:shd w:val="clear" w:color="auto" w:fill="auto"/>
            <w:vAlign w:val="center"/>
          </w:tcPr>
          <w:p w14:paraId="1210DEFD" w14:textId="77777777" w:rsidR="000D5BE9" w:rsidRPr="000D5BE9" w:rsidRDefault="000D5BE9" w:rsidP="000D5BE9">
            <w:pPr>
              <w:jc w:val="center"/>
              <w:rPr>
                <w:sz w:val="20"/>
                <w:szCs w:val="20"/>
                <w:lang w:eastAsia="en-US"/>
              </w:rPr>
            </w:pPr>
            <w:r w:rsidRPr="000D5BE9">
              <w:rPr>
                <w:sz w:val="20"/>
                <w:szCs w:val="20"/>
                <w:lang w:eastAsia="en-US"/>
              </w:rPr>
              <w:t>1 725,20</w:t>
            </w:r>
          </w:p>
        </w:tc>
        <w:tc>
          <w:tcPr>
            <w:tcW w:w="967" w:type="dxa"/>
            <w:tcBorders>
              <w:bottom w:val="single" w:sz="4" w:space="0" w:color="auto"/>
            </w:tcBorders>
            <w:shd w:val="clear" w:color="auto" w:fill="auto"/>
            <w:vAlign w:val="center"/>
          </w:tcPr>
          <w:p w14:paraId="2C474569" w14:textId="77777777" w:rsidR="000D5BE9" w:rsidRPr="000D5BE9" w:rsidRDefault="000D5BE9" w:rsidP="000D5BE9">
            <w:pPr>
              <w:jc w:val="center"/>
              <w:rPr>
                <w:sz w:val="20"/>
                <w:szCs w:val="20"/>
                <w:lang w:eastAsia="en-US"/>
              </w:rPr>
            </w:pPr>
            <w:r w:rsidRPr="000D5BE9">
              <w:rPr>
                <w:sz w:val="20"/>
                <w:szCs w:val="20"/>
                <w:lang w:eastAsia="en-US"/>
              </w:rPr>
              <w:t>1 725,20</w:t>
            </w:r>
          </w:p>
        </w:tc>
        <w:tc>
          <w:tcPr>
            <w:tcW w:w="968" w:type="dxa"/>
            <w:tcBorders>
              <w:bottom w:val="single" w:sz="4" w:space="0" w:color="auto"/>
            </w:tcBorders>
            <w:shd w:val="clear" w:color="auto" w:fill="auto"/>
            <w:vAlign w:val="center"/>
          </w:tcPr>
          <w:p w14:paraId="453E9B25" w14:textId="77777777" w:rsidR="000D5BE9" w:rsidRPr="000D5BE9" w:rsidRDefault="000D5BE9" w:rsidP="000D5BE9">
            <w:pPr>
              <w:ind w:right="-2"/>
              <w:jc w:val="center"/>
              <w:rPr>
                <w:sz w:val="20"/>
                <w:szCs w:val="20"/>
                <w:lang w:val="en-US" w:eastAsia="en-US"/>
              </w:rPr>
            </w:pPr>
            <w:r w:rsidRPr="000D5BE9">
              <w:rPr>
                <w:sz w:val="20"/>
                <w:szCs w:val="20"/>
                <w:lang w:eastAsia="en-US"/>
              </w:rPr>
              <w:t>1 725,20</w:t>
            </w:r>
          </w:p>
        </w:tc>
        <w:tc>
          <w:tcPr>
            <w:tcW w:w="828" w:type="dxa"/>
            <w:shd w:val="clear" w:color="auto" w:fill="auto"/>
            <w:vAlign w:val="center"/>
          </w:tcPr>
          <w:p w14:paraId="0DD2B7A8" w14:textId="77777777" w:rsidR="000D5BE9" w:rsidRPr="000D5BE9" w:rsidRDefault="000D5BE9" w:rsidP="000D5BE9">
            <w:pPr>
              <w:ind w:right="-2"/>
              <w:jc w:val="center"/>
              <w:rPr>
                <w:sz w:val="20"/>
                <w:szCs w:val="20"/>
                <w:lang w:val="en-US" w:eastAsia="en-US"/>
              </w:rPr>
            </w:pPr>
            <w:r w:rsidRPr="000D5BE9">
              <w:rPr>
                <w:sz w:val="20"/>
                <w:szCs w:val="20"/>
                <w:lang w:val="en-US" w:eastAsia="en-US"/>
              </w:rPr>
              <w:t>x</w:t>
            </w:r>
          </w:p>
        </w:tc>
        <w:tc>
          <w:tcPr>
            <w:tcW w:w="934" w:type="dxa"/>
            <w:shd w:val="clear" w:color="auto" w:fill="auto"/>
            <w:vAlign w:val="center"/>
          </w:tcPr>
          <w:p w14:paraId="67DC5A02" w14:textId="77777777" w:rsidR="000D5BE9" w:rsidRPr="000D5BE9" w:rsidRDefault="000D5BE9" w:rsidP="000D5BE9">
            <w:pPr>
              <w:ind w:right="-2"/>
              <w:jc w:val="center"/>
              <w:rPr>
                <w:sz w:val="20"/>
                <w:szCs w:val="20"/>
                <w:lang w:val="en-US" w:eastAsia="en-US"/>
              </w:rPr>
            </w:pPr>
            <w:r w:rsidRPr="000D5BE9">
              <w:rPr>
                <w:sz w:val="20"/>
                <w:szCs w:val="20"/>
                <w:lang w:val="en-US" w:eastAsia="en-US"/>
              </w:rPr>
              <w:t>x</w:t>
            </w:r>
          </w:p>
        </w:tc>
        <w:tc>
          <w:tcPr>
            <w:tcW w:w="1277" w:type="dxa"/>
            <w:shd w:val="clear" w:color="auto" w:fill="auto"/>
            <w:vAlign w:val="center"/>
          </w:tcPr>
          <w:p w14:paraId="0B75DE7D" w14:textId="77777777" w:rsidR="000D5BE9" w:rsidRPr="000D5BE9" w:rsidRDefault="000D5BE9" w:rsidP="000D5BE9">
            <w:pPr>
              <w:ind w:right="-2"/>
              <w:jc w:val="center"/>
              <w:rPr>
                <w:sz w:val="20"/>
                <w:szCs w:val="20"/>
                <w:lang w:val="en-US" w:eastAsia="en-US"/>
              </w:rPr>
            </w:pPr>
            <w:r w:rsidRPr="000D5BE9">
              <w:rPr>
                <w:sz w:val="20"/>
                <w:szCs w:val="20"/>
                <w:lang w:val="en-US" w:eastAsia="en-US"/>
              </w:rPr>
              <w:t>x</w:t>
            </w:r>
          </w:p>
        </w:tc>
      </w:tr>
      <w:tr w:rsidR="000D5BE9" w:rsidRPr="000D5BE9" w14:paraId="026B0B8E" w14:textId="77777777" w:rsidTr="00C06029">
        <w:trPr>
          <w:trHeight w:val="134"/>
          <w:jc w:val="center"/>
        </w:trPr>
        <w:tc>
          <w:tcPr>
            <w:tcW w:w="1211" w:type="dxa"/>
            <w:vMerge/>
            <w:shd w:val="clear" w:color="auto" w:fill="auto"/>
          </w:tcPr>
          <w:p w14:paraId="47285115" w14:textId="77777777" w:rsidR="000D5BE9" w:rsidRPr="000D5BE9" w:rsidRDefault="000D5BE9" w:rsidP="000D5BE9">
            <w:pPr>
              <w:ind w:right="-2"/>
              <w:jc w:val="center"/>
              <w:rPr>
                <w:sz w:val="20"/>
                <w:szCs w:val="20"/>
                <w:lang w:eastAsia="en-US"/>
              </w:rPr>
            </w:pPr>
          </w:p>
        </w:tc>
        <w:tc>
          <w:tcPr>
            <w:tcW w:w="1969" w:type="dxa"/>
            <w:vMerge/>
            <w:shd w:val="clear" w:color="auto" w:fill="auto"/>
          </w:tcPr>
          <w:p w14:paraId="70BB7E73" w14:textId="77777777" w:rsidR="000D5BE9" w:rsidRPr="000D5BE9" w:rsidRDefault="000D5BE9" w:rsidP="000D5BE9">
            <w:pPr>
              <w:ind w:right="-2"/>
              <w:jc w:val="center"/>
              <w:rPr>
                <w:sz w:val="20"/>
                <w:szCs w:val="20"/>
                <w:lang w:eastAsia="en-US"/>
              </w:rPr>
            </w:pPr>
          </w:p>
        </w:tc>
        <w:tc>
          <w:tcPr>
            <w:tcW w:w="1382" w:type="dxa"/>
            <w:shd w:val="clear" w:color="auto" w:fill="auto"/>
          </w:tcPr>
          <w:p w14:paraId="63EEEA3A" w14:textId="77777777" w:rsidR="000D5BE9" w:rsidRPr="000D5BE9" w:rsidRDefault="000D5BE9" w:rsidP="000D5BE9">
            <w:pPr>
              <w:jc w:val="center"/>
              <w:rPr>
                <w:sz w:val="20"/>
                <w:szCs w:val="20"/>
                <w:lang w:eastAsia="en-US"/>
              </w:rPr>
            </w:pPr>
            <w:r w:rsidRPr="000D5BE9">
              <w:rPr>
                <w:sz w:val="20"/>
                <w:szCs w:val="20"/>
                <w:lang w:eastAsia="en-US"/>
              </w:rPr>
              <w:t>с 01.01.2024</w:t>
            </w:r>
          </w:p>
        </w:tc>
        <w:tc>
          <w:tcPr>
            <w:tcW w:w="1105" w:type="dxa"/>
            <w:tcBorders>
              <w:bottom w:val="single" w:sz="4" w:space="0" w:color="auto"/>
            </w:tcBorders>
            <w:shd w:val="clear" w:color="auto" w:fill="auto"/>
            <w:vAlign w:val="center"/>
          </w:tcPr>
          <w:p w14:paraId="5F9C9500" w14:textId="77777777" w:rsidR="000D5BE9" w:rsidRPr="000D5BE9" w:rsidRDefault="000D5BE9" w:rsidP="000D5BE9">
            <w:pPr>
              <w:jc w:val="center"/>
              <w:rPr>
                <w:sz w:val="20"/>
                <w:szCs w:val="20"/>
                <w:lang w:eastAsia="en-US"/>
              </w:rPr>
            </w:pPr>
            <w:r w:rsidRPr="000D5BE9">
              <w:rPr>
                <w:sz w:val="20"/>
                <w:szCs w:val="20"/>
                <w:lang w:eastAsia="en-US"/>
              </w:rPr>
              <w:t>1 725,20</w:t>
            </w:r>
          </w:p>
        </w:tc>
        <w:tc>
          <w:tcPr>
            <w:tcW w:w="967" w:type="dxa"/>
            <w:tcBorders>
              <w:bottom w:val="single" w:sz="4" w:space="0" w:color="auto"/>
            </w:tcBorders>
            <w:shd w:val="clear" w:color="auto" w:fill="auto"/>
            <w:vAlign w:val="center"/>
          </w:tcPr>
          <w:p w14:paraId="150D0A5A" w14:textId="77777777" w:rsidR="000D5BE9" w:rsidRPr="000D5BE9" w:rsidRDefault="000D5BE9" w:rsidP="000D5BE9">
            <w:pPr>
              <w:jc w:val="center"/>
              <w:rPr>
                <w:sz w:val="20"/>
                <w:szCs w:val="20"/>
                <w:lang w:eastAsia="en-US"/>
              </w:rPr>
            </w:pPr>
            <w:r w:rsidRPr="000D5BE9">
              <w:rPr>
                <w:sz w:val="20"/>
                <w:szCs w:val="20"/>
                <w:lang w:eastAsia="en-US"/>
              </w:rPr>
              <w:t>1 725,20</w:t>
            </w:r>
          </w:p>
        </w:tc>
        <w:tc>
          <w:tcPr>
            <w:tcW w:w="968" w:type="dxa"/>
            <w:tcBorders>
              <w:bottom w:val="single" w:sz="4" w:space="0" w:color="auto"/>
            </w:tcBorders>
            <w:shd w:val="clear" w:color="auto" w:fill="auto"/>
            <w:vAlign w:val="center"/>
          </w:tcPr>
          <w:p w14:paraId="3052E102" w14:textId="77777777" w:rsidR="000D5BE9" w:rsidRPr="000D5BE9" w:rsidRDefault="000D5BE9" w:rsidP="000D5BE9">
            <w:pPr>
              <w:ind w:right="-2"/>
              <w:jc w:val="center"/>
              <w:rPr>
                <w:sz w:val="20"/>
                <w:szCs w:val="20"/>
                <w:lang w:val="en-US" w:eastAsia="en-US"/>
              </w:rPr>
            </w:pPr>
            <w:r w:rsidRPr="000D5BE9">
              <w:rPr>
                <w:sz w:val="20"/>
                <w:szCs w:val="20"/>
                <w:lang w:eastAsia="en-US"/>
              </w:rPr>
              <w:t>1 725,20</w:t>
            </w:r>
          </w:p>
        </w:tc>
        <w:tc>
          <w:tcPr>
            <w:tcW w:w="828" w:type="dxa"/>
            <w:shd w:val="clear" w:color="auto" w:fill="auto"/>
            <w:vAlign w:val="center"/>
          </w:tcPr>
          <w:p w14:paraId="768EDA0C" w14:textId="77777777" w:rsidR="000D5BE9" w:rsidRPr="000D5BE9" w:rsidRDefault="000D5BE9" w:rsidP="000D5BE9">
            <w:pPr>
              <w:ind w:right="-2"/>
              <w:jc w:val="center"/>
              <w:rPr>
                <w:sz w:val="20"/>
                <w:szCs w:val="20"/>
                <w:lang w:val="en-US" w:eastAsia="en-US"/>
              </w:rPr>
            </w:pPr>
            <w:r w:rsidRPr="000D5BE9">
              <w:rPr>
                <w:sz w:val="20"/>
                <w:szCs w:val="20"/>
                <w:lang w:val="en-US" w:eastAsia="en-US"/>
              </w:rPr>
              <w:t>x</w:t>
            </w:r>
          </w:p>
        </w:tc>
        <w:tc>
          <w:tcPr>
            <w:tcW w:w="934" w:type="dxa"/>
            <w:shd w:val="clear" w:color="auto" w:fill="auto"/>
            <w:vAlign w:val="center"/>
          </w:tcPr>
          <w:p w14:paraId="614FF3C5" w14:textId="77777777" w:rsidR="000D5BE9" w:rsidRPr="000D5BE9" w:rsidRDefault="000D5BE9" w:rsidP="000D5BE9">
            <w:pPr>
              <w:ind w:right="-2"/>
              <w:jc w:val="center"/>
              <w:rPr>
                <w:sz w:val="20"/>
                <w:szCs w:val="20"/>
                <w:lang w:val="en-US" w:eastAsia="en-US"/>
              </w:rPr>
            </w:pPr>
            <w:r w:rsidRPr="000D5BE9">
              <w:rPr>
                <w:sz w:val="20"/>
                <w:szCs w:val="20"/>
                <w:lang w:val="en-US" w:eastAsia="en-US"/>
              </w:rPr>
              <w:t>x</w:t>
            </w:r>
          </w:p>
        </w:tc>
        <w:tc>
          <w:tcPr>
            <w:tcW w:w="1277" w:type="dxa"/>
            <w:shd w:val="clear" w:color="auto" w:fill="auto"/>
            <w:vAlign w:val="center"/>
          </w:tcPr>
          <w:p w14:paraId="5347BEAE" w14:textId="77777777" w:rsidR="000D5BE9" w:rsidRPr="000D5BE9" w:rsidRDefault="000D5BE9" w:rsidP="000D5BE9">
            <w:pPr>
              <w:ind w:right="-2"/>
              <w:jc w:val="center"/>
              <w:rPr>
                <w:sz w:val="20"/>
                <w:szCs w:val="20"/>
                <w:lang w:val="en-US" w:eastAsia="en-US"/>
              </w:rPr>
            </w:pPr>
            <w:r w:rsidRPr="000D5BE9">
              <w:rPr>
                <w:sz w:val="20"/>
                <w:szCs w:val="20"/>
                <w:lang w:val="en-US" w:eastAsia="en-US"/>
              </w:rPr>
              <w:t>x</w:t>
            </w:r>
          </w:p>
        </w:tc>
      </w:tr>
      <w:tr w:rsidR="000D5BE9" w:rsidRPr="000D5BE9" w14:paraId="10544272" w14:textId="77777777" w:rsidTr="00C06029">
        <w:trPr>
          <w:trHeight w:val="134"/>
          <w:jc w:val="center"/>
        </w:trPr>
        <w:tc>
          <w:tcPr>
            <w:tcW w:w="1211" w:type="dxa"/>
            <w:vMerge/>
            <w:shd w:val="clear" w:color="auto" w:fill="auto"/>
          </w:tcPr>
          <w:p w14:paraId="5FA7011A" w14:textId="77777777" w:rsidR="000D5BE9" w:rsidRPr="000D5BE9" w:rsidRDefault="000D5BE9" w:rsidP="000D5BE9">
            <w:pPr>
              <w:ind w:right="-2"/>
              <w:jc w:val="center"/>
              <w:rPr>
                <w:sz w:val="20"/>
                <w:szCs w:val="20"/>
                <w:lang w:eastAsia="en-US"/>
              </w:rPr>
            </w:pPr>
          </w:p>
        </w:tc>
        <w:tc>
          <w:tcPr>
            <w:tcW w:w="1969" w:type="dxa"/>
            <w:vMerge/>
            <w:shd w:val="clear" w:color="auto" w:fill="auto"/>
          </w:tcPr>
          <w:p w14:paraId="24E23D55" w14:textId="77777777" w:rsidR="000D5BE9" w:rsidRPr="000D5BE9" w:rsidRDefault="000D5BE9" w:rsidP="000D5BE9">
            <w:pPr>
              <w:ind w:right="-2"/>
              <w:jc w:val="center"/>
              <w:rPr>
                <w:sz w:val="20"/>
                <w:szCs w:val="20"/>
                <w:lang w:eastAsia="en-US"/>
              </w:rPr>
            </w:pPr>
          </w:p>
        </w:tc>
        <w:tc>
          <w:tcPr>
            <w:tcW w:w="1382" w:type="dxa"/>
            <w:shd w:val="clear" w:color="auto" w:fill="auto"/>
          </w:tcPr>
          <w:p w14:paraId="1657AC2A" w14:textId="77777777" w:rsidR="000D5BE9" w:rsidRPr="000D5BE9" w:rsidRDefault="000D5BE9" w:rsidP="000D5BE9">
            <w:pPr>
              <w:jc w:val="center"/>
              <w:rPr>
                <w:sz w:val="20"/>
                <w:szCs w:val="20"/>
                <w:lang w:eastAsia="en-US"/>
              </w:rPr>
            </w:pPr>
            <w:r w:rsidRPr="000D5BE9">
              <w:rPr>
                <w:sz w:val="20"/>
                <w:szCs w:val="20"/>
                <w:lang w:eastAsia="en-US"/>
              </w:rPr>
              <w:t>с 01.07.2024</w:t>
            </w:r>
          </w:p>
        </w:tc>
        <w:tc>
          <w:tcPr>
            <w:tcW w:w="1105" w:type="dxa"/>
            <w:tcBorders>
              <w:top w:val="single" w:sz="4" w:space="0" w:color="auto"/>
              <w:left w:val="nil"/>
              <w:bottom w:val="single" w:sz="4" w:space="0" w:color="auto"/>
              <w:right w:val="single" w:sz="4" w:space="0" w:color="auto"/>
            </w:tcBorders>
            <w:shd w:val="clear" w:color="auto" w:fill="auto"/>
            <w:vAlign w:val="center"/>
          </w:tcPr>
          <w:p w14:paraId="3C748945" w14:textId="77777777" w:rsidR="000D5BE9" w:rsidRPr="000D5BE9" w:rsidRDefault="000D5BE9" w:rsidP="000D5BE9">
            <w:pPr>
              <w:jc w:val="center"/>
              <w:rPr>
                <w:sz w:val="20"/>
                <w:szCs w:val="20"/>
                <w:lang w:eastAsia="en-US"/>
              </w:rPr>
            </w:pPr>
            <w:r w:rsidRPr="000D5BE9">
              <w:rPr>
                <w:sz w:val="20"/>
                <w:szCs w:val="20"/>
                <w:lang w:eastAsia="en-US"/>
              </w:rPr>
              <w:t>1 868,51</w:t>
            </w:r>
          </w:p>
        </w:tc>
        <w:tc>
          <w:tcPr>
            <w:tcW w:w="967" w:type="dxa"/>
            <w:tcBorders>
              <w:top w:val="single" w:sz="4" w:space="0" w:color="auto"/>
              <w:left w:val="nil"/>
              <w:bottom w:val="single" w:sz="4" w:space="0" w:color="auto"/>
              <w:right w:val="single" w:sz="4" w:space="0" w:color="auto"/>
            </w:tcBorders>
            <w:shd w:val="clear" w:color="auto" w:fill="auto"/>
            <w:vAlign w:val="center"/>
          </w:tcPr>
          <w:p w14:paraId="5DC2F6E1" w14:textId="77777777" w:rsidR="000D5BE9" w:rsidRPr="000D5BE9" w:rsidRDefault="000D5BE9" w:rsidP="000D5BE9">
            <w:pPr>
              <w:jc w:val="center"/>
              <w:rPr>
                <w:sz w:val="20"/>
                <w:szCs w:val="20"/>
                <w:lang w:eastAsia="en-US"/>
              </w:rPr>
            </w:pPr>
            <w:r w:rsidRPr="000D5BE9">
              <w:rPr>
                <w:sz w:val="20"/>
                <w:szCs w:val="20"/>
                <w:lang w:eastAsia="en-US"/>
              </w:rPr>
              <w:t>1 868,51</w:t>
            </w:r>
          </w:p>
        </w:tc>
        <w:tc>
          <w:tcPr>
            <w:tcW w:w="968" w:type="dxa"/>
            <w:tcBorders>
              <w:top w:val="single" w:sz="4" w:space="0" w:color="auto"/>
              <w:left w:val="nil"/>
              <w:bottom w:val="single" w:sz="4" w:space="0" w:color="auto"/>
              <w:right w:val="single" w:sz="4" w:space="0" w:color="auto"/>
            </w:tcBorders>
            <w:shd w:val="clear" w:color="auto" w:fill="auto"/>
            <w:vAlign w:val="center"/>
          </w:tcPr>
          <w:p w14:paraId="1B85F546" w14:textId="77777777" w:rsidR="000D5BE9" w:rsidRPr="000D5BE9" w:rsidRDefault="000D5BE9" w:rsidP="000D5BE9">
            <w:pPr>
              <w:ind w:right="-2"/>
              <w:jc w:val="center"/>
              <w:rPr>
                <w:sz w:val="20"/>
                <w:szCs w:val="20"/>
                <w:lang w:val="en-US" w:eastAsia="en-US"/>
              </w:rPr>
            </w:pPr>
            <w:r w:rsidRPr="000D5BE9">
              <w:rPr>
                <w:sz w:val="20"/>
                <w:szCs w:val="20"/>
                <w:lang w:eastAsia="en-US"/>
              </w:rPr>
              <w:t>1 868,51</w:t>
            </w:r>
          </w:p>
        </w:tc>
        <w:tc>
          <w:tcPr>
            <w:tcW w:w="828" w:type="dxa"/>
            <w:shd w:val="clear" w:color="auto" w:fill="auto"/>
            <w:vAlign w:val="center"/>
          </w:tcPr>
          <w:p w14:paraId="7D1F489B" w14:textId="77777777" w:rsidR="000D5BE9" w:rsidRPr="000D5BE9" w:rsidRDefault="000D5BE9" w:rsidP="000D5BE9">
            <w:pPr>
              <w:ind w:right="-2"/>
              <w:jc w:val="center"/>
              <w:rPr>
                <w:sz w:val="20"/>
                <w:szCs w:val="20"/>
                <w:lang w:val="en-US" w:eastAsia="en-US"/>
              </w:rPr>
            </w:pPr>
            <w:r w:rsidRPr="000D5BE9">
              <w:rPr>
                <w:sz w:val="20"/>
                <w:szCs w:val="20"/>
                <w:lang w:val="en-US" w:eastAsia="en-US"/>
              </w:rPr>
              <w:t>x</w:t>
            </w:r>
          </w:p>
        </w:tc>
        <w:tc>
          <w:tcPr>
            <w:tcW w:w="934" w:type="dxa"/>
            <w:shd w:val="clear" w:color="auto" w:fill="auto"/>
            <w:vAlign w:val="center"/>
          </w:tcPr>
          <w:p w14:paraId="34315BC5" w14:textId="77777777" w:rsidR="000D5BE9" w:rsidRPr="000D5BE9" w:rsidRDefault="000D5BE9" w:rsidP="000D5BE9">
            <w:pPr>
              <w:ind w:right="-2"/>
              <w:jc w:val="center"/>
              <w:rPr>
                <w:sz w:val="20"/>
                <w:szCs w:val="20"/>
                <w:lang w:val="en-US" w:eastAsia="en-US"/>
              </w:rPr>
            </w:pPr>
            <w:r w:rsidRPr="000D5BE9">
              <w:rPr>
                <w:sz w:val="20"/>
                <w:szCs w:val="20"/>
                <w:lang w:val="en-US" w:eastAsia="en-US"/>
              </w:rPr>
              <w:t>x</w:t>
            </w:r>
          </w:p>
        </w:tc>
        <w:tc>
          <w:tcPr>
            <w:tcW w:w="1277" w:type="dxa"/>
            <w:shd w:val="clear" w:color="auto" w:fill="auto"/>
            <w:vAlign w:val="center"/>
          </w:tcPr>
          <w:p w14:paraId="649A58F9" w14:textId="77777777" w:rsidR="000D5BE9" w:rsidRPr="000D5BE9" w:rsidRDefault="000D5BE9" w:rsidP="000D5BE9">
            <w:pPr>
              <w:ind w:right="-2"/>
              <w:jc w:val="center"/>
              <w:rPr>
                <w:sz w:val="20"/>
                <w:szCs w:val="20"/>
                <w:lang w:val="en-US" w:eastAsia="en-US"/>
              </w:rPr>
            </w:pPr>
            <w:r w:rsidRPr="000D5BE9">
              <w:rPr>
                <w:sz w:val="20"/>
                <w:szCs w:val="20"/>
                <w:lang w:val="en-US" w:eastAsia="en-US"/>
              </w:rPr>
              <w:t>x</w:t>
            </w:r>
          </w:p>
        </w:tc>
      </w:tr>
      <w:tr w:rsidR="000D5BE9" w:rsidRPr="000D5BE9" w14:paraId="54807F03" w14:textId="77777777" w:rsidTr="00C06029">
        <w:trPr>
          <w:trHeight w:val="134"/>
          <w:jc w:val="center"/>
        </w:trPr>
        <w:tc>
          <w:tcPr>
            <w:tcW w:w="1211" w:type="dxa"/>
            <w:vMerge/>
            <w:shd w:val="clear" w:color="auto" w:fill="auto"/>
          </w:tcPr>
          <w:p w14:paraId="0B85B7CE" w14:textId="77777777" w:rsidR="000D5BE9" w:rsidRPr="000D5BE9" w:rsidRDefault="000D5BE9" w:rsidP="000D5BE9">
            <w:pPr>
              <w:ind w:right="-2"/>
              <w:jc w:val="center"/>
              <w:rPr>
                <w:sz w:val="20"/>
                <w:szCs w:val="20"/>
                <w:lang w:eastAsia="en-US"/>
              </w:rPr>
            </w:pPr>
          </w:p>
        </w:tc>
        <w:tc>
          <w:tcPr>
            <w:tcW w:w="1969" w:type="dxa"/>
            <w:vMerge/>
            <w:shd w:val="clear" w:color="auto" w:fill="auto"/>
          </w:tcPr>
          <w:p w14:paraId="23E909A4" w14:textId="77777777" w:rsidR="000D5BE9" w:rsidRPr="000D5BE9" w:rsidRDefault="000D5BE9" w:rsidP="000D5BE9">
            <w:pPr>
              <w:ind w:right="-2"/>
              <w:jc w:val="center"/>
              <w:rPr>
                <w:sz w:val="20"/>
                <w:szCs w:val="20"/>
                <w:lang w:eastAsia="en-US"/>
              </w:rPr>
            </w:pPr>
          </w:p>
        </w:tc>
        <w:tc>
          <w:tcPr>
            <w:tcW w:w="1382" w:type="dxa"/>
            <w:shd w:val="clear" w:color="auto" w:fill="auto"/>
          </w:tcPr>
          <w:p w14:paraId="3E23AE12" w14:textId="77777777" w:rsidR="000D5BE9" w:rsidRPr="000D5BE9" w:rsidRDefault="000D5BE9" w:rsidP="000D5BE9">
            <w:pPr>
              <w:jc w:val="center"/>
              <w:rPr>
                <w:sz w:val="20"/>
                <w:szCs w:val="20"/>
                <w:lang w:eastAsia="en-US"/>
              </w:rPr>
            </w:pPr>
            <w:r w:rsidRPr="000D5BE9">
              <w:rPr>
                <w:sz w:val="20"/>
                <w:szCs w:val="20"/>
                <w:lang w:eastAsia="en-US"/>
              </w:rPr>
              <w:t>с 01.01.2025</w:t>
            </w:r>
          </w:p>
        </w:tc>
        <w:tc>
          <w:tcPr>
            <w:tcW w:w="1105" w:type="dxa"/>
            <w:tcBorders>
              <w:top w:val="single" w:sz="4" w:space="0" w:color="auto"/>
              <w:left w:val="nil"/>
              <w:bottom w:val="single" w:sz="4" w:space="0" w:color="auto"/>
              <w:right w:val="single" w:sz="4" w:space="0" w:color="auto"/>
            </w:tcBorders>
            <w:shd w:val="clear" w:color="auto" w:fill="auto"/>
            <w:vAlign w:val="center"/>
          </w:tcPr>
          <w:p w14:paraId="79D9CC0A" w14:textId="77777777" w:rsidR="000D5BE9" w:rsidRPr="000D5BE9" w:rsidRDefault="000D5BE9" w:rsidP="000D5BE9">
            <w:pPr>
              <w:jc w:val="center"/>
              <w:rPr>
                <w:sz w:val="20"/>
                <w:szCs w:val="20"/>
                <w:lang w:eastAsia="en-US"/>
              </w:rPr>
            </w:pPr>
            <w:r w:rsidRPr="000D5BE9">
              <w:rPr>
                <w:sz w:val="20"/>
                <w:szCs w:val="20"/>
                <w:lang w:eastAsia="en-US"/>
              </w:rPr>
              <w:t>1 879,90</w:t>
            </w:r>
          </w:p>
        </w:tc>
        <w:tc>
          <w:tcPr>
            <w:tcW w:w="967" w:type="dxa"/>
            <w:tcBorders>
              <w:top w:val="single" w:sz="4" w:space="0" w:color="auto"/>
              <w:left w:val="nil"/>
              <w:bottom w:val="single" w:sz="4" w:space="0" w:color="auto"/>
              <w:right w:val="single" w:sz="4" w:space="0" w:color="auto"/>
            </w:tcBorders>
            <w:shd w:val="clear" w:color="auto" w:fill="auto"/>
            <w:vAlign w:val="center"/>
          </w:tcPr>
          <w:p w14:paraId="3375A43A" w14:textId="77777777" w:rsidR="000D5BE9" w:rsidRPr="000D5BE9" w:rsidRDefault="000D5BE9" w:rsidP="000D5BE9">
            <w:pPr>
              <w:jc w:val="center"/>
              <w:rPr>
                <w:sz w:val="20"/>
                <w:szCs w:val="20"/>
                <w:lang w:eastAsia="en-US"/>
              </w:rPr>
            </w:pPr>
            <w:r w:rsidRPr="000D5BE9">
              <w:rPr>
                <w:sz w:val="20"/>
                <w:szCs w:val="20"/>
                <w:lang w:eastAsia="en-US"/>
              </w:rPr>
              <w:t>1 879,90</w:t>
            </w:r>
          </w:p>
        </w:tc>
        <w:tc>
          <w:tcPr>
            <w:tcW w:w="968" w:type="dxa"/>
            <w:tcBorders>
              <w:top w:val="single" w:sz="4" w:space="0" w:color="auto"/>
              <w:left w:val="nil"/>
              <w:bottom w:val="single" w:sz="4" w:space="0" w:color="auto"/>
              <w:right w:val="single" w:sz="4" w:space="0" w:color="auto"/>
            </w:tcBorders>
            <w:shd w:val="clear" w:color="auto" w:fill="auto"/>
            <w:vAlign w:val="center"/>
          </w:tcPr>
          <w:p w14:paraId="432A2401" w14:textId="77777777" w:rsidR="000D5BE9" w:rsidRPr="000D5BE9" w:rsidRDefault="000D5BE9" w:rsidP="000D5BE9">
            <w:pPr>
              <w:ind w:right="-2"/>
              <w:jc w:val="center"/>
              <w:rPr>
                <w:sz w:val="20"/>
                <w:szCs w:val="20"/>
                <w:lang w:val="en-US" w:eastAsia="en-US"/>
              </w:rPr>
            </w:pPr>
            <w:r w:rsidRPr="000D5BE9">
              <w:rPr>
                <w:sz w:val="20"/>
                <w:szCs w:val="20"/>
                <w:lang w:eastAsia="en-US"/>
              </w:rPr>
              <w:t>1 879,90</w:t>
            </w:r>
          </w:p>
        </w:tc>
        <w:tc>
          <w:tcPr>
            <w:tcW w:w="828" w:type="dxa"/>
            <w:shd w:val="clear" w:color="auto" w:fill="auto"/>
            <w:vAlign w:val="center"/>
          </w:tcPr>
          <w:p w14:paraId="42B41986" w14:textId="77777777" w:rsidR="000D5BE9" w:rsidRPr="000D5BE9" w:rsidRDefault="000D5BE9" w:rsidP="000D5BE9">
            <w:pPr>
              <w:ind w:right="-2"/>
              <w:jc w:val="center"/>
              <w:rPr>
                <w:sz w:val="20"/>
                <w:szCs w:val="20"/>
                <w:lang w:val="en-US" w:eastAsia="en-US"/>
              </w:rPr>
            </w:pPr>
            <w:r w:rsidRPr="000D5BE9">
              <w:rPr>
                <w:sz w:val="20"/>
                <w:szCs w:val="20"/>
                <w:lang w:val="en-US" w:eastAsia="en-US"/>
              </w:rPr>
              <w:t>x</w:t>
            </w:r>
          </w:p>
        </w:tc>
        <w:tc>
          <w:tcPr>
            <w:tcW w:w="934" w:type="dxa"/>
            <w:shd w:val="clear" w:color="auto" w:fill="auto"/>
            <w:vAlign w:val="center"/>
          </w:tcPr>
          <w:p w14:paraId="1243F762" w14:textId="77777777" w:rsidR="000D5BE9" w:rsidRPr="000D5BE9" w:rsidRDefault="000D5BE9" w:rsidP="000D5BE9">
            <w:pPr>
              <w:ind w:right="-2"/>
              <w:jc w:val="center"/>
              <w:rPr>
                <w:sz w:val="20"/>
                <w:szCs w:val="20"/>
                <w:lang w:val="en-US" w:eastAsia="en-US"/>
              </w:rPr>
            </w:pPr>
            <w:r w:rsidRPr="000D5BE9">
              <w:rPr>
                <w:sz w:val="20"/>
                <w:szCs w:val="20"/>
                <w:lang w:val="en-US" w:eastAsia="en-US"/>
              </w:rPr>
              <w:t>x</w:t>
            </w:r>
          </w:p>
        </w:tc>
        <w:tc>
          <w:tcPr>
            <w:tcW w:w="1277" w:type="dxa"/>
            <w:shd w:val="clear" w:color="auto" w:fill="auto"/>
            <w:vAlign w:val="center"/>
          </w:tcPr>
          <w:p w14:paraId="54762BF0" w14:textId="77777777" w:rsidR="000D5BE9" w:rsidRPr="000D5BE9" w:rsidRDefault="000D5BE9" w:rsidP="000D5BE9">
            <w:pPr>
              <w:ind w:right="-2"/>
              <w:jc w:val="center"/>
              <w:rPr>
                <w:sz w:val="20"/>
                <w:szCs w:val="20"/>
                <w:lang w:val="en-US" w:eastAsia="en-US"/>
              </w:rPr>
            </w:pPr>
            <w:r w:rsidRPr="000D5BE9">
              <w:rPr>
                <w:sz w:val="20"/>
                <w:szCs w:val="20"/>
                <w:lang w:val="en-US" w:eastAsia="en-US"/>
              </w:rPr>
              <w:t>x</w:t>
            </w:r>
          </w:p>
        </w:tc>
      </w:tr>
      <w:tr w:rsidR="000D5BE9" w:rsidRPr="000D5BE9" w14:paraId="14ED6BF0" w14:textId="77777777" w:rsidTr="00C06029">
        <w:trPr>
          <w:trHeight w:val="134"/>
          <w:jc w:val="center"/>
        </w:trPr>
        <w:tc>
          <w:tcPr>
            <w:tcW w:w="1211" w:type="dxa"/>
            <w:vMerge/>
            <w:shd w:val="clear" w:color="auto" w:fill="auto"/>
          </w:tcPr>
          <w:p w14:paraId="60957459" w14:textId="77777777" w:rsidR="000D5BE9" w:rsidRPr="000D5BE9" w:rsidRDefault="000D5BE9" w:rsidP="000D5BE9">
            <w:pPr>
              <w:ind w:right="-2"/>
              <w:jc w:val="center"/>
              <w:rPr>
                <w:sz w:val="20"/>
                <w:szCs w:val="20"/>
                <w:lang w:eastAsia="en-US"/>
              </w:rPr>
            </w:pPr>
          </w:p>
        </w:tc>
        <w:tc>
          <w:tcPr>
            <w:tcW w:w="1969" w:type="dxa"/>
            <w:vMerge/>
            <w:shd w:val="clear" w:color="auto" w:fill="auto"/>
          </w:tcPr>
          <w:p w14:paraId="609D6780" w14:textId="77777777" w:rsidR="000D5BE9" w:rsidRPr="000D5BE9" w:rsidRDefault="000D5BE9" w:rsidP="000D5BE9">
            <w:pPr>
              <w:ind w:right="-2"/>
              <w:jc w:val="center"/>
              <w:rPr>
                <w:sz w:val="20"/>
                <w:szCs w:val="20"/>
                <w:lang w:eastAsia="en-US"/>
              </w:rPr>
            </w:pPr>
          </w:p>
        </w:tc>
        <w:tc>
          <w:tcPr>
            <w:tcW w:w="1382" w:type="dxa"/>
            <w:shd w:val="clear" w:color="auto" w:fill="auto"/>
          </w:tcPr>
          <w:p w14:paraId="11988C4B" w14:textId="77777777" w:rsidR="000D5BE9" w:rsidRPr="000D5BE9" w:rsidRDefault="000D5BE9" w:rsidP="000D5BE9">
            <w:pPr>
              <w:jc w:val="center"/>
              <w:rPr>
                <w:sz w:val="20"/>
                <w:szCs w:val="20"/>
                <w:lang w:eastAsia="en-US"/>
              </w:rPr>
            </w:pPr>
            <w:r w:rsidRPr="000D5BE9">
              <w:rPr>
                <w:sz w:val="20"/>
                <w:szCs w:val="20"/>
                <w:lang w:eastAsia="en-US"/>
              </w:rPr>
              <w:t>с 01.07.2025</w:t>
            </w:r>
          </w:p>
        </w:tc>
        <w:tc>
          <w:tcPr>
            <w:tcW w:w="1105" w:type="dxa"/>
            <w:tcBorders>
              <w:top w:val="single" w:sz="4" w:space="0" w:color="auto"/>
              <w:left w:val="nil"/>
              <w:bottom w:val="single" w:sz="4" w:space="0" w:color="auto"/>
              <w:right w:val="single" w:sz="4" w:space="0" w:color="auto"/>
            </w:tcBorders>
            <w:shd w:val="clear" w:color="auto" w:fill="auto"/>
            <w:vAlign w:val="center"/>
          </w:tcPr>
          <w:p w14:paraId="244AD737" w14:textId="77777777" w:rsidR="000D5BE9" w:rsidRPr="000D5BE9" w:rsidRDefault="000D5BE9" w:rsidP="000D5BE9">
            <w:pPr>
              <w:jc w:val="center"/>
              <w:rPr>
                <w:sz w:val="20"/>
                <w:szCs w:val="20"/>
                <w:lang w:eastAsia="en-US"/>
              </w:rPr>
            </w:pPr>
            <w:r w:rsidRPr="000D5BE9">
              <w:rPr>
                <w:sz w:val="20"/>
                <w:szCs w:val="20"/>
                <w:lang w:eastAsia="en-US"/>
              </w:rPr>
              <w:t>1 942,08</w:t>
            </w:r>
          </w:p>
        </w:tc>
        <w:tc>
          <w:tcPr>
            <w:tcW w:w="967" w:type="dxa"/>
            <w:tcBorders>
              <w:top w:val="single" w:sz="4" w:space="0" w:color="auto"/>
              <w:left w:val="nil"/>
              <w:bottom w:val="single" w:sz="4" w:space="0" w:color="auto"/>
              <w:right w:val="single" w:sz="4" w:space="0" w:color="auto"/>
            </w:tcBorders>
            <w:shd w:val="clear" w:color="auto" w:fill="auto"/>
            <w:vAlign w:val="center"/>
          </w:tcPr>
          <w:p w14:paraId="662F14C5" w14:textId="77777777" w:rsidR="000D5BE9" w:rsidRPr="000D5BE9" w:rsidRDefault="000D5BE9" w:rsidP="000D5BE9">
            <w:pPr>
              <w:jc w:val="center"/>
              <w:rPr>
                <w:sz w:val="20"/>
                <w:szCs w:val="20"/>
                <w:lang w:eastAsia="en-US"/>
              </w:rPr>
            </w:pPr>
            <w:r w:rsidRPr="000D5BE9">
              <w:rPr>
                <w:sz w:val="20"/>
                <w:szCs w:val="20"/>
                <w:lang w:eastAsia="en-US"/>
              </w:rPr>
              <w:t>1 942,08</w:t>
            </w:r>
          </w:p>
        </w:tc>
        <w:tc>
          <w:tcPr>
            <w:tcW w:w="968" w:type="dxa"/>
            <w:tcBorders>
              <w:top w:val="single" w:sz="4" w:space="0" w:color="auto"/>
              <w:left w:val="nil"/>
              <w:bottom w:val="single" w:sz="4" w:space="0" w:color="auto"/>
              <w:right w:val="single" w:sz="4" w:space="0" w:color="auto"/>
            </w:tcBorders>
            <w:shd w:val="clear" w:color="auto" w:fill="auto"/>
            <w:vAlign w:val="center"/>
          </w:tcPr>
          <w:p w14:paraId="373CC7D2" w14:textId="77777777" w:rsidR="000D5BE9" w:rsidRPr="000D5BE9" w:rsidRDefault="000D5BE9" w:rsidP="000D5BE9">
            <w:pPr>
              <w:jc w:val="center"/>
              <w:rPr>
                <w:sz w:val="20"/>
                <w:szCs w:val="20"/>
                <w:lang w:eastAsia="en-US"/>
              </w:rPr>
            </w:pPr>
            <w:r w:rsidRPr="000D5BE9">
              <w:rPr>
                <w:sz w:val="20"/>
                <w:szCs w:val="20"/>
                <w:lang w:eastAsia="en-US"/>
              </w:rPr>
              <w:t>1 942,08</w:t>
            </w:r>
          </w:p>
        </w:tc>
        <w:tc>
          <w:tcPr>
            <w:tcW w:w="828" w:type="dxa"/>
            <w:shd w:val="clear" w:color="auto" w:fill="auto"/>
            <w:vAlign w:val="center"/>
          </w:tcPr>
          <w:p w14:paraId="31CA9F9A" w14:textId="77777777" w:rsidR="000D5BE9" w:rsidRPr="000D5BE9" w:rsidRDefault="000D5BE9" w:rsidP="000D5BE9">
            <w:pPr>
              <w:jc w:val="center"/>
              <w:rPr>
                <w:sz w:val="20"/>
                <w:szCs w:val="20"/>
                <w:lang w:eastAsia="en-US"/>
              </w:rPr>
            </w:pPr>
            <w:r w:rsidRPr="000D5BE9">
              <w:rPr>
                <w:sz w:val="20"/>
                <w:szCs w:val="20"/>
                <w:lang w:eastAsia="en-US"/>
              </w:rPr>
              <w:t>x</w:t>
            </w:r>
          </w:p>
        </w:tc>
        <w:tc>
          <w:tcPr>
            <w:tcW w:w="934" w:type="dxa"/>
            <w:shd w:val="clear" w:color="auto" w:fill="auto"/>
            <w:vAlign w:val="center"/>
          </w:tcPr>
          <w:p w14:paraId="4559A864" w14:textId="77777777" w:rsidR="000D5BE9" w:rsidRPr="000D5BE9" w:rsidRDefault="000D5BE9" w:rsidP="000D5BE9">
            <w:pPr>
              <w:jc w:val="center"/>
              <w:rPr>
                <w:sz w:val="20"/>
                <w:szCs w:val="20"/>
                <w:lang w:eastAsia="en-US"/>
              </w:rPr>
            </w:pPr>
            <w:r w:rsidRPr="000D5BE9">
              <w:rPr>
                <w:sz w:val="20"/>
                <w:szCs w:val="20"/>
                <w:lang w:eastAsia="en-US"/>
              </w:rPr>
              <w:t>x</w:t>
            </w:r>
          </w:p>
        </w:tc>
        <w:tc>
          <w:tcPr>
            <w:tcW w:w="1277" w:type="dxa"/>
            <w:shd w:val="clear" w:color="auto" w:fill="auto"/>
            <w:vAlign w:val="center"/>
          </w:tcPr>
          <w:p w14:paraId="1B9DEF2E" w14:textId="77777777" w:rsidR="000D5BE9" w:rsidRPr="000D5BE9" w:rsidRDefault="000D5BE9" w:rsidP="000D5BE9">
            <w:pPr>
              <w:jc w:val="center"/>
              <w:rPr>
                <w:sz w:val="20"/>
                <w:szCs w:val="20"/>
                <w:lang w:eastAsia="en-US"/>
              </w:rPr>
            </w:pPr>
            <w:r w:rsidRPr="000D5BE9">
              <w:rPr>
                <w:sz w:val="20"/>
                <w:szCs w:val="20"/>
                <w:lang w:eastAsia="en-US"/>
              </w:rPr>
              <w:t>x</w:t>
            </w:r>
          </w:p>
        </w:tc>
      </w:tr>
      <w:tr w:rsidR="000D5BE9" w:rsidRPr="000D5BE9" w14:paraId="2DC43590" w14:textId="77777777" w:rsidTr="00C06029">
        <w:trPr>
          <w:trHeight w:val="142"/>
          <w:jc w:val="center"/>
        </w:trPr>
        <w:tc>
          <w:tcPr>
            <w:tcW w:w="1211" w:type="dxa"/>
            <w:vMerge/>
            <w:shd w:val="clear" w:color="auto" w:fill="auto"/>
          </w:tcPr>
          <w:p w14:paraId="7352A0D0" w14:textId="77777777" w:rsidR="000D5BE9" w:rsidRPr="000D5BE9" w:rsidRDefault="000D5BE9" w:rsidP="000D5BE9">
            <w:pPr>
              <w:ind w:right="-2"/>
              <w:jc w:val="center"/>
              <w:rPr>
                <w:sz w:val="20"/>
                <w:szCs w:val="20"/>
                <w:lang w:eastAsia="en-US"/>
              </w:rPr>
            </w:pPr>
          </w:p>
        </w:tc>
        <w:tc>
          <w:tcPr>
            <w:tcW w:w="1969" w:type="dxa"/>
            <w:shd w:val="clear" w:color="auto" w:fill="auto"/>
          </w:tcPr>
          <w:p w14:paraId="43F04878" w14:textId="77777777" w:rsidR="000D5BE9" w:rsidRPr="000D5BE9" w:rsidRDefault="000D5BE9" w:rsidP="000D5BE9">
            <w:pPr>
              <w:ind w:right="-2"/>
              <w:jc w:val="center"/>
              <w:rPr>
                <w:sz w:val="20"/>
                <w:szCs w:val="20"/>
                <w:lang w:eastAsia="en-US"/>
              </w:rPr>
            </w:pPr>
            <w:r w:rsidRPr="000D5BE9">
              <w:rPr>
                <w:sz w:val="20"/>
                <w:szCs w:val="20"/>
                <w:lang w:eastAsia="en-US"/>
              </w:rPr>
              <w:t>Двухставочный</w:t>
            </w:r>
          </w:p>
        </w:tc>
        <w:tc>
          <w:tcPr>
            <w:tcW w:w="1382" w:type="dxa"/>
            <w:shd w:val="clear" w:color="auto" w:fill="auto"/>
            <w:vAlign w:val="center"/>
          </w:tcPr>
          <w:p w14:paraId="7418F5A3" w14:textId="77777777" w:rsidR="000D5BE9" w:rsidRPr="000D5BE9" w:rsidRDefault="000D5BE9" w:rsidP="000D5BE9">
            <w:pPr>
              <w:jc w:val="center"/>
              <w:rPr>
                <w:sz w:val="20"/>
                <w:szCs w:val="20"/>
                <w:lang w:eastAsia="en-US"/>
              </w:rPr>
            </w:pPr>
            <w:r w:rsidRPr="000D5BE9">
              <w:rPr>
                <w:sz w:val="20"/>
                <w:szCs w:val="20"/>
                <w:lang w:eastAsia="en-US"/>
              </w:rPr>
              <w:t>x</w:t>
            </w:r>
          </w:p>
        </w:tc>
        <w:tc>
          <w:tcPr>
            <w:tcW w:w="1105" w:type="dxa"/>
            <w:shd w:val="clear" w:color="auto" w:fill="auto"/>
            <w:vAlign w:val="center"/>
          </w:tcPr>
          <w:p w14:paraId="7C946A71" w14:textId="77777777" w:rsidR="000D5BE9" w:rsidRPr="000D5BE9" w:rsidRDefault="000D5BE9" w:rsidP="000D5BE9">
            <w:pPr>
              <w:jc w:val="center"/>
              <w:rPr>
                <w:sz w:val="20"/>
                <w:szCs w:val="20"/>
                <w:lang w:eastAsia="en-US"/>
              </w:rPr>
            </w:pPr>
            <w:r w:rsidRPr="000D5BE9">
              <w:rPr>
                <w:sz w:val="20"/>
                <w:szCs w:val="20"/>
                <w:lang w:eastAsia="en-US"/>
              </w:rPr>
              <w:t>x</w:t>
            </w:r>
          </w:p>
        </w:tc>
        <w:tc>
          <w:tcPr>
            <w:tcW w:w="967" w:type="dxa"/>
            <w:shd w:val="clear" w:color="auto" w:fill="auto"/>
            <w:vAlign w:val="center"/>
          </w:tcPr>
          <w:p w14:paraId="64C4778C" w14:textId="77777777" w:rsidR="000D5BE9" w:rsidRPr="000D5BE9" w:rsidRDefault="000D5BE9" w:rsidP="000D5BE9">
            <w:pPr>
              <w:jc w:val="center"/>
              <w:rPr>
                <w:sz w:val="20"/>
                <w:szCs w:val="20"/>
                <w:lang w:eastAsia="en-US"/>
              </w:rPr>
            </w:pPr>
            <w:r w:rsidRPr="000D5BE9">
              <w:rPr>
                <w:sz w:val="20"/>
                <w:szCs w:val="20"/>
                <w:lang w:eastAsia="en-US"/>
              </w:rPr>
              <w:t>x</w:t>
            </w:r>
          </w:p>
        </w:tc>
        <w:tc>
          <w:tcPr>
            <w:tcW w:w="968" w:type="dxa"/>
            <w:shd w:val="clear" w:color="auto" w:fill="auto"/>
            <w:vAlign w:val="center"/>
          </w:tcPr>
          <w:p w14:paraId="602B117F" w14:textId="77777777" w:rsidR="000D5BE9" w:rsidRPr="000D5BE9" w:rsidRDefault="000D5BE9" w:rsidP="000D5BE9">
            <w:pPr>
              <w:ind w:right="-2"/>
              <w:jc w:val="center"/>
              <w:rPr>
                <w:sz w:val="20"/>
                <w:szCs w:val="20"/>
                <w:lang w:val="en-US" w:eastAsia="en-US"/>
              </w:rPr>
            </w:pPr>
            <w:r w:rsidRPr="000D5BE9">
              <w:rPr>
                <w:sz w:val="20"/>
                <w:szCs w:val="20"/>
                <w:lang w:val="en-US" w:eastAsia="en-US"/>
              </w:rPr>
              <w:t>x</w:t>
            </w:r>
          </w:p>
        </w:tc>
        <w:tc>
          <w:tcPr>
            <w:tcW w:w="828" w:type="dxa"/>
            <w:shd w:val="clear" w:color="auto" w:fill="auto"/>
            <w:vAlign w:val="center"/>
          </w:tcPr>
          <w:p w14:paraId="6F4B1498" w14:textId="77777777" w:rsidR="000D5BE9" w:rsidRPr="000D5BE9" w:rsidRDefault="000D5BE9" w:rsidP="000D5BE9">
            <w:pPr>
              <w:ind w:right="-2"/>
              <w:jc w:val="center"/>
              <w:rPr>
                <w:sz w:val="20"/>
                <w:szCs w:val="20"/>
                <w:lang w:val="en-US" w:eastAsia="en-US"/>
              </w:rPr>
            </w:pPr>
            <w:r w:rsidRPr="000D5BE9">
              <w:rPr>
                <w:sz w:val="20"/>
                <w:szCs w:val="20"/>
                <w:lang w:val="en-US" w:eastAsia="en-US"/>
              </w:rPr>
              <w:t>x</w:t>
            </w:r>
          </w:p>
        </w:tc>
        <w:tc>
          <w:tcPr>
            <w:tcW w:w="934" w:type="dxa"/>
            <w:shd w:val="clear" w:color="auto" w:fill="auto"/>
            <w:vAlign w:val="center"/>
          </w:tcPr>
          <w:p w14:paraId="2E61F4CB" w14:textId="77777777" w:rsidR="000D5BE9" w:rsidRPr="000D5BE9" w:rsidRDefault="000D5BE9" w:rsidP="000D5BE9">
            <w:pPr>
              <w:ind w:right="-2"/>
              <w:jc w:val="center"/>
              <w:rPr>
                <w:sz w:val="20"/>
                <w:szCs w:val="20"/>
                <w:lang w:val="en-US" w:eastAsia="en-US"/>
              </w:rPr>
            </w:pPr>
            <w:r w:rsidRPr="000D5BE9">
              <w:rPr>
                <w:sz w:val="20"/>
                <w:szCs w:val="20"/>
                <w:lang w:val="en-US" w:eastAsia="en-US"/>
              </w:rPr>
              <w:t>x</w:t>
            </w:r>
          </w:p>
        </w:tc>
        <w:tc>
          <w:tcPr>
            <w:tcW w:w="1277" w:type="dxa"/>
            <w:shd w:val="clear" w:color="auto" w:fill="auto"/>
            <w:vAlign w:val="center"/>
          </w:tcPr>
          <w:p w14:paraId="7EF8E709" w14:textId="77777777" w:rsidR="000D5BE9" w:rsidRPr="000D5BE9" w:rsidRDefault="000D5BE9" w:rsidP="000D5BE9">
            <w:pPr>
              <w:ind w:right="-2"/>
              <w:jc w:val="center"/>
              <w:rPr>
                <w:sz w:val="20"/>
                <w:szCs w:val="20"/>
                <w:lang w:val="en-US" w:eastAsia="en-US"/>
              </w:rPr>
            </w:pPr>
            <w:r w:rsidRPr="000D5BE9">
              <w:rPr>
                <w:sz w:val="20"/>
                <w:szCs w:val="20"/>
                <w:lang w:val="en-US" w:eastAsia="en-US"/>
              </w:rPr>
              <w:t>x</w:t>
            </w:r>
          </w:p>
        </w:tc>
      </w:tr>
      <w:tr w:rsidR="000D5BE9" w:rsidRPr="000D5BE9" w14:paraId="00409645" w14:textId="77777777" w:rsidTr="00C06029">
        <w:trPr>
          <w:trHeight w:val="142"/>
          <w:jc w:val="center"/>
        </w:trPr>
        <w:tc>
          <w:tcPr>
            <w:tcW w:w="1211" w:type="dxa"/>
            <w:vMerge/>
            <w:shd w:val="clear" w:color="auto" w:fill="auto"/>
            <w:vAlign w:val="center"/>
          </w:tcPr>
          <w:p w14:paraId="5B47A15D" w14:textId="77777777" w:rsidR="000D5BE9" w:rsidRPr="000D5BE9" w:rsidRDefault="000D5BE9" w:rsidP="000D5BE9">
            <w:pPr>
              <w:ind w:right="-2"/>
              <w:jc w:val="center"/>
              <w:rPr>
                <w:sz w:val="20"/>
                <w:szCs w:val="20"/>
                <w:lang w:eastAsia="en-US"/>
              </w:rPr>
            </w:pPr>
          </w:p>
        </w:tc>
        <w:tc>
          <w:tcPr>
            <w:tcW w:w="1969" w:type="dxa"/>
            <w:shd w:val="clear" w:color="auto" w:fill="auto"/>
          </w:tcPr>
          <w:p w14:paraId="660654A2" w14:textId="77777777" w:rsidR="000D5BE9" w:rsidRPr="000D5BE9" w:rsidRDefault="000D5BE9" w:rsidP="000D5BE9">
            <w:pPr>
              <w:ind w:right="-2"/>
              <w:jc w:val="center"/>
              <w:rPr>
                <w:sz w:val="20"/>
                <w:szCs w:val="20"/>
                <w:lang w:eastAsia="en-US"/>
              </w:rPr>
            </w:pPr>
            <w:r w:rsidRPr="000D5BE9">
              <w:rPr>
                <w:sz w:val="20"/>
                <w:szCs w:val="20"/>
                <w:lang w:eastAsia="en-US"/>
              </w:rPr>
              <w:t>Ставка за тепловую энергию, руб./Гкал</w:t>
            </w:r>
          </w:p>
        </w:tc>
        <w:tc>
          <w:tcPr>
            <w:tcW w:w="1382" w:type="dxa"/>
            <w:shd w:val="clear" w:color="auto" w:fill="auto"/>
            <w:vAlign w:val="center"/>
          </w:tcPr>
          <w:p w14:paraId="1BE9C19E" w14:textId="77777777" w:rsidR="000D5BE9" w:rsidRPr="000D5BE9" w:rsidRDefault="000D5BE9" w:rsidP="000D5BE9">
            <w:pPr>
              <w:jc w:val="center"/>
              <w:rPr>
                <w:sz w:val="20"/>
                <w:szCs w:val="20"/>
                <w:lang w:eastAsia="en-US"/>
              </w:rPr>
            </w:pPr>
            <w:r w:rsidRPr="000D5BE9">
              <w:rPr>
                <w:sz w:val="20"/>
                <w:szCs w:val="20"/>
                <w:lang w:eastAsia="en-US"/>
              </w:rPr>
              <w:t>x</w:t>
            </w:r>
          </w:p>
        </w:tc>
        <w:tc>
          <w:tcPr>
            <w:tcW w:w="1105" w:type="dxa"/>
            <w:shd w:val="clear" w:color="auto" w:fill="auto"/>
            <w:vAlign w:val="center"/>
          </w:tcPr>
          <w:p w14:paraId="71B57A0D" w14:textId="77777777" w:rsidR="000D5BE9" w:rsidRPr="000D5BE9" w:rsidRDefault="000D5BE9" w:rsidP="000D5BE9">
            <w:pPr>
              <w:jc w:val="center"/>
              <w:rPr>
                <w:sz w:val="20"/>
                <w:szCs w:val="20"/>
                <w:lang w:eastAsia="en-US"/>
              </w:rPr>
            </w:pPr>
            <w:r w:rsidRPr="000D5BE9">
              <w:rPr>
                <w:sz w:val="20"/>
                <w:szCs w:val="20"/>
                <w:lang w:eastAsia="en-US"/>
              </w:rPr>
              <w:t>x</w:t>
            </w:r>
          </w:p>
        </w:tc>
        <w:tc>
          <w:tcPr>
            <w:tcW w:w="967" w:type="dxa"/>
            <w:shd w:val="clear" w:color="auto" w:fill="auto"/>
            <w:vAlign w:val="center"/>
          </w:tcPr>
          <w:p w14:paraId="5A1832A4" w14:textId="77777777" w:rsidR="000D5BE9" w:rsidRPr="000D5BE9" w:rsidRDefault="000D5BE9" w:rsidP="000D5BE9">
            <w:pPr>
              <w:jc w:val="center"/>
              <w:rPr>
                <w:sz w:val="20"/>
                <w:szCs w:val="20"/>
                <w:lang w:eastAsia="en-US"/>
              </w:rPr>
            </w:pPr>
            <w:r w:rsidRPr="000D5BE9">
              <w:rPr>
                <w:sz w:val="20"/>
                <w:szCs w:val="20"/>
                <w:lang w:eastAsia="en-US"/>
              </w:rPr>
              <w:t>x</w:t>
            </w:r>
          </w:p>
        </w:tc>
        <w:tc>
          <w:tcPr>
            <w:tcW w:w="968" w:type="dxa"/>
            <w:shd w:val="clear" w:color="auto" w:fill="auto"/>
            <w:vAlign w:val="center"/>
          </w:tcPr>
          <w:p w14:paraId="6D5BA966" w14:textId="77777777" w:rsidR="000D5BE9" w:rsidRPr="000D5BE9" w:rsidRDefault="000D5BE9" w:rsidP="000D5BE9">
            <w:pPr>
              <w:ind w:right="-2"/>
              <w:jc w:val="center"/>
              <w:rPr>
                <w:sz w:val="20"/>
                <w:szCs w:val="20"/>
                <w:lang w:eastAsia="en-US"/>
              </w:rPr>
            </w:pPr>
            <w:r w:rsidRPr="000D5BE9">
              <w:rPr>
                <w:sz w:val="20"/>
                <w:szCs w:val="20"/>
                <w:lang w:val="en-US" w:eastAsia="en-US"/>
              </w:rPr>
              <w:t>x</w:t>
            </w:r>
          </w:p>
        </w:tc>
        <w:tc>
          <w:tcPr>
            <w:tcW w:w="828" w:type="dxa"/>
            <w:shd w:val="clear" w:color="auto" w:fill="auto"/>
            <w:vAlign w:val="center"/>
          </w:tcPr>
          <w:p w14:paraId="707E9681" w14:textId="77777777" w:rsidR="000D5BE9" w:rsidRPr="000D5BE9" w:rsidRDefault="000D5BE9" w:rsidP="000D5BE9">
            <w:pPr>
              <w:ind w:right="-2"/>
              <w:jc w:val="center"/>
              <w:rPr>
                <w:sz w:val="20"/>
                <w:szCs w:val="20"/>
                <w:lang w:eastAsia="en-US"/>
              </w:rPr>
            </w:pPr>
            <w:r w:rsidRPr="000D5BE9">
              <w:rPr>
                <w:sz w:val="20"/>
                <w:szCs w:val="20"/>
                <w:lang w:val="en-US" w:eastAsia="en-US"/>
              </w:rPr>
              <w:t>x</w:t>
            </w:r>
          </w:p>
        </w:tc>
        <w:tc>
          <w:tcPr>
            <w:tcW w:w="934" w:type="dxa"/>
            <w:shd w:val="clear" w:color="auto" w:fill="auto"/>
            <w:vAlign w:val="center"/>
          </w:tcPr>
          <w:p w14:paraId="4360B4CB" w14:textId="77777777" w:rsidR="000D5BE9" w:rsidRPr="000D5BE9" w:rsidRDefault="000D5BE9" w:rsidP="000D5BE9">
            <w:pPr>
              <w:ind w:right="-2"/>
              <w:jc w:val="center"/>
              <w:rPr>
                <w:sz w:val="20"/>
                <w:szCs w:val="20"/>
                <w:lang w:eastAsia="en-US"/>
              </w:rPr>
            </w:pPr>
            <w:r w:rsidRPr="000D5BE9">
              <w:rPr>
                <w:sz w:val="20"/>
                <w:szCs w:val="20"/>
                <w:lang w:val="en-US" w:eastAsia="en-US"/>
              </w:rPr>
              <w:t>x</w:t>
            </w:r>
          </w:p>
        </w:tc>
        <w:tc>
          <w:tcPr>
            <w:tcW w:w="1277" w:type="dxa"/>
            <w:shd w:val="clear" w:color="auto" w:fill="auto"/>
            <w:vAlign w:val="center"/>
          </w:tcPr>
          <w:p w14:paraId="7004B92B" w14:textId="77777777" w:rsidR="000D5BE9" w:rsidRPr="000D5BE9" w:rsidRDefault="000D5BE9" w:rsidP="000D5BE9">
            <w:pPr>
              <w:ind w:right="-2"/>
              <w:jc w:val="center"/>
              <w:rPr>
                <w:sz w:val="20"/>
                <w:szCs w:val="20"/>
                <w:lang w:eastAsia="en-US"/>
              </w:rPr>
            </w:pPr>
            <w:r w:rsidRPr="000D5BE9">
              <w:rPr>
                <w:sz w:val="20"/>
                <w:szCs w:val="20"/>
                <w:lang w:val="en-US" w:eastAsia="en-US"/>
              </w:rPr>
              <w:t>x</w:t>
            </w:r>
          </w:p>
        </w:tc>
      </w:tr>
      <w:tr w:rsidR="000D5BE9" w:rsidRPr="000D5BE9" w14:paraId="66126A39" w14:textId="77777777" w:rsidTr="00C06029">
        <w:trPr>
          <w:trHeight w:val="142"/>
          <w:jc w:val="center"/>
        </w:trPr>
        <w:tc>
          <w:tcPr>
            <w:tcW w:w="1211" w:type="dxa"/>
            <w:vMerge/>
            <w:shd w:val="clear" w:color="auto" w:fill="auto"/>
          </w:tcPr>
          <w:p w14:paraId="48D17B0E" w14:textId="77777777" w:rsidR="000D5BE9" w:rsidRPr="000D5BE9" w:rsidRDefault="000D5BE9" w:rsidP="000D5BE9">
            <w:pPr>
              <w:ind w:right="-2"/>
              <w:rPr>
                <w:sz w:val="20"/>
                <w:szCs w:val="20"/>
                <w:lang w:eastAsia="en-US"/>
              </w:rPr>
            </w:pPr>
          </w:p>
        </w:tc>
        <w:tc>
          <w:tcPr>
            <w:tcW w:w="1969" w:type="dxa"/>
            <w:shd w:val="clear" w:color="auto" w:fill="auto"/>
          </w:tcPr>
          <w:p w14:paraId="276AA573" w14:textId="77777777" w:rsidR="000D5BE9" w:rsidRPr="000D5BE9" w:rsidRDefault="000D5BE9" w:rsidP="000D5BE9">
            <w:pPr>
              <w:ind w:right="-2"/>
              <w:jc w:val="center"/>
              <w:rPr>
                <w:sz w:val="20"/>
                <w:szCs w:val="20"/>
                <w:lang w:eastAsia="en-US"/>
              </w:rPr>
            </w:pPr>
            <w:r w:rsidRPr="000D5BE9">
              <w:rPr>
                <w:sz w:val="20"/>
                <w:szCs w:val="20"/>
                <w:lang w:eastAsia="en-US"/>
              </w:rPr>
              <w:t xml:space="preserve">Ставка за содержание тепловой мощности, </w:t>
            </w:r>
          </w:p>
          <w:p w14:paraId="4159FB14" w14:textId="77777777" w:rsidR="000D5BE9" w:rsidRPr="000D5BE9" w:rsidRDefault="000D5BE9" w:rsidP="000D5BE9">
            <w:pPr>
              <w:ind w:right="-2"/>
              <w:jc w:val="center"/>
              <w:rPr>
                <w:sz w:val="20"/>
                <w:szCs w:val="20"/>
                <w:lang w:eastAsia="en-US"/>
              </w:rPr>
            </w:pPr>
            <w:r w:rsidRPr="000D5BE9">
              <w:rPr>
                <w:sz w:val="20"/>
                <w:szCs w:val="20"/>
                <w:lang w:eastAsia="en-US"/>
              </w:rPr>
              <w:t xml:space="preserve">тыс. руб./Гкал/ч </w:t>
            </w:r>
          </w:p>
          <w:p w14:paraId="340200FD" w14:textId="77777777" w:rsidR="000D5BE9" w:rsidRPr="000D5BE9" w:rsidRDefault="000D5BE9" w:rsidP="000D5BE9">
            <w:pPr>
              <w:ind w:right="-2"/>
              <w:jc w:val="center"/>
              <w:rPr>
                <w:sz w:val="20"/>
                <w:szCs w:val="20"/>
                <w:lang w:eastAsia="en-US"/>
              </w:rPr>
            </w:pPr>
            <w:r w:rsidRPr="000D5BE9">
              <w:rPr>
                <w:sz w:val="20"/>
                <w:szCs w:val="20"/>
                <w:lang w:eastAsia="en-US"/>
              </w:rPr>
              <w:t>в мес.</w:t>
            </w:r>
          </w:p>
        </w:tc>
        <w:tc>
          <w:tcPr>
            <w:tcW w:w="1382" w:type="dxa"/>
            <w:shd w:val="clear" w:color="auto" w:fill="auto"/>
            <w:vAlign w:val="center"/>
          </w:tcPr>
          <w:p w14:paraId="4BECB1C4" w14:textId="77777777" w:rsidR="000D5BE9" w:rsidRPr="000D5BE9" w:rsidRDefault="000D5BE9" w:rsidP="000D5BE9">
            <w:pPr>
              <w:jc w:val="center"/>
              <w:rPr>
                <w:sz w:val="20"/>
                <w:szCs w:val="20"/>
                <w:lang w:eastAsia="en-US"/>
              </w:rPr>
            </w:pPr>
            <w:r w:rsidRPr="000D5BE9">
              <w:rPr>
                <w:sz w:val="20"/>
                <w:szCs w:val="20"/>
                <w:lang w:eastAsia="en-US"/>
              </w:rPr>
              <w:t>x</w:t>
            </w:r>
          </w:p>
        </w:tc>
        <w:tc>
          <w:tcPr>
            <w:tcW w:w="1105" w:type="dxa"/>
            <w:shd w:val="clear" w:color="auto" w:fill="auto"/>
            <w:vAlign w:val="center"/>
          </w:tcPr>
          <w:p w14:paraId="526C8D76" w14:textId="77777777" w:rsidR="000D5BE9" w:rsidRPr="000D5BE9" w:rsidRDefault="000D5BE9" w:rsidP="000D5BE9">
            <w:pPr>
              <w:jc w:val="center"/>
              <w:rPr>
                <w:sz w:val="20"/>
                <w:szCs w:val="20"/>
                <w:lang w:eastAsia="en-US"/>
              </w:rPr>
            </w:pPr>
            <w:r w:rsidRPr="000D5BE9">
              <w:rPr>
                <w:sz w:val="20"/>
                <w:szCs w:val="20"/>
                <w:lang w:eastAsia="en-US"/>
              </w:rPr>
              <w:t>x</w:t>
            </w:r>
          </w:p>
        </w:tc>
        <w:tc>
          <w:tcPr>
            <w:tcW w:w="967" w:type="dxa"/>
            <w:shd w:val="clear" w:color="auto" w:fill="auto"/>
            <w:vAlign w:val="center"/>
          </w:tcPr>
          <w:p w14:paraId="297BB8DE" w14:textId="77777777" w:rsidR="000D5BE9" w:rsidRPr="000D5BE9" w:rsidRDefault="000D5BE9" w:rsidP="000D5BE9">
            <w:pPr>
              <w:jc w:val="center"/>
              <w:rPr>
                <w:sz w:val="20"/>
                <w:szCs w:val="20"/>
                <w:lang w:eastAsia="en-US"/>
              </w:rPr>
            </w:pPr>
            <w:r w:rsidRPr="000D5BE9">
              <w:rPr>
                <w:sz w:val="20"/>
                <w:szCs w:val="20"/>
                <w:lang w:eastAsia="en-US"/>
              </w:rPr>
              <w:t>x</w:t>
            </w:r>
          </w:p>
        </w:tc>
        <w:tc>
          <w:tcPr>
            <w:tcW w:w="968" w:type="dxa"/>
            <w:shd w:val="clear" w:color="auto" w:fill="auto"/>
            <w:vAlign w:val="center"/>
          </w:tcPr>
          <w:p w14:paraId="0A6FDDB1" w14:textId="77777777" w:rsidR="000D5BE9" w:rsidRPr="000D5BE9" w:rsidRDefault="000D5BE9" w:rsidP="000D5BE9">
            <w:pPr>
              <w:ind w:right="-2"/>
              <w:jc w:val="center"/>
              <w:rPr>
                <w:sz w:val="20"/>
                <w:szCs w:val="20"/>
                <w:lang w:eastAsia="en-US"/>
              </w:rPr>
            </w:pPr>
            <w:r w:rsidRPr="000D5BE9">
              <w:rPr>
                <w:sz w:val="20"/>
                <w:szCs w:val="20"/>
                <w:lang w:val="en-US" w:eastAsia="en-US"/>
              </w:rPr>
              <w:t>x</w:t>
            </w:r>
          </w:p>
        </w:tc>
        <w:tc>
          <w:tcPr>
            <w:tcW w:w="828" w:type="dxa"/>
            <w:shd w:val="clear" w:color="auto" w:fill="auto"/>
            <w:vAlign w:val="center"/>
          </w:tcPr>
          <w:p w14:paraId="009875E5" w14:textId="77777777" w:rsidR="000D5BE9" w:rsidRPr="000D5BE9" w:rsidRDefault="000D5BE9" w:rsidP="000D5BE9">
            <w:pPr>
              <w:ind w:right="-2"/>
              <w:jc w:val="center"/>
              <w:rPr>
                <w:sz w:val="20"/>
                <w:szCs w:val="20"/>
                <w:lang w:eastAsia="en-US"/>
              </w:rPr>
            </w:pPr>
            <w:r w:rsidRPr="000D5BE9">
              <w:rPr>
                <w:sz w:val="20"/>
                <w:szCs w:val="20"/>
                <w:lang w:val="en-US" w:eastAsia="en-US"/>
              </w:rPr>
              <w:t>x</w:t>
            </w:r>
          </w:p>
        </w:tc>
        <w:tc>
          <w:tcPr>
            <w:tcW w:w="934" w:type="dxa"/>
            <w:shd w:val="clear" w:color="auto" w:fill="auto"/>
            <w:vAlign w:val="center"/>
          </w:tcPr>
          <w:p w14:paraId="73EF7435" w14:textId="77777777" w:rsidR="000D5BE9" w:rsidRPr="000D5BE9" w:rsidRDefault="000D5BE9" w:rsidP="000D5BE9">
            <w:pPr>
              <w:ind w:right="-2"/>
              <w:jc w:val="center"/>
              <w:rPr>
                <w:sz w:val="20"/>
                <w:szCs w:val="20"/>
                <w:lang w:eastAsia="en-US"/>
              </w:rPr>
            </w:pPr>
            <w:r w:rsidRPr="000D5BE9">
              <w:rPr>
                <w:sz w:val="20"/>
                <w:szCs w:val="20"/>
                <w:lang w:val="en-US" w:eastAsia="en-US"/>
              </w:rPr>
              <w:t>x</w:t>
            </w:r>
          </w:p>
        </w:tc>
        <w:tc>
          <w:tcPr>
            <w:tcW w:w="1277" w:type="dxa"/>
            <w:shd w:val="clear" w:color="auto" w:fill="auto"/>
            <w:vAlign w:val="center"/>
          </w:tcPr>
          <w:p w14:paraId="444A00ED" w14:textId="77777777" w:rsidR="000D5BE9" w:rsidRPr="000D5BE9" w:rsidRDefault="000D5BE9" w:rsidP="000D5BE9">
            <w:pPr>
              <w:ind w:right="-2"/>
              <w:jc w:val="center"/>
              <w:rPr>
                <w:sz w:val="20"/>
                <w:szCs w:val="20"/>
                <w:lang w:eastAsia="en-US"/>
              </w:rPr>
            </w:pPr>
            <w:r w:rsidRPr="000D5BE9">
              <w:rPr>
                <w:sz w:val="20"/>
                <w:szCs w:val="20"/>
                <w:lang w:val="en-US" w:eastAsia="en-US"/>
              </w:rPr>
              <w:t>x</w:t>
            </w:r>
          </w:p>
        </w:tc>
      </w:tr>
    </w:tbl>
    <w:p w14:paraId="6B81FCA6" w14:textId="77777777" w:rsidR="000D5BE9" w:rsidRPr="000D5BE9" w:rsidRDefault="000D5BE9" w:rsidP="000D5BE9">
      <w:pPr>
        <w:ind w:left="-1134" w:right="-1135" w:firstLine="425"/>
        <w:jc w:val="both"/>
        <w:rPr>
          <w:sz w:val="28"/>
          <w:szCs w:val="28"/>
          <w:lang w:eastAsia="en-US"/>
        </w:rPr>
      </w:pPr>
    </w:p>
    <w:p w14:paraId="74C65461" w14:textId="77777777" w:rsidR="000D5BE9" w:rsidRPr="000D5BE9" w:rsidRDefault="000D5BE9" w:rsidP="000D5BE9">
      <w:pPr>
        <w:ind w:left="-426" w:right="-428" w:firstLine="426"/>
        <w:jc w:val="both"/>
        <w:rPr>
          <w:sz w:val="28"/>
          <w:szCs w:val="28"/>
          <w:lang w:eastAsia="en-US"/>
        </w:rPr>
      </w:pPr>
      <w:r w:rsidRPr="000D5BE9">
        <w:rPr>
          <w:sz w:val="28"/>
          <w:szCs w:val="28"/>
          <w:lang w:eastAsia="en-US"/>
        </w:rPr>
        <w:t>* Выделяется в целях реализации пункта 6 статьи 168 Налогового кодекса Российской Федерации (часть вторая).</w:t>
      </w:r>
    </w:p>
    <w:p w14:paraId="779FF29D" w14:textId="77777777" w:rsidR="000D5BE9" w:rsidRPr="000D5BE9" w:rsidRDefault="000D5BE9" w:rsidP="000D5BE9">
      <w:pPr>
        <w:ind w:left="-851" w:right="-428" w:firstLine="426"/>
        <w:jc w:val="right"/>
        <w:rPr>
          <w:sz w:val="28"/>
          <w:szCs w:val="28"/>
        </w:rPr>
      </w:pPr>
      <w:r w:rsidRPr="000D5BE9">
        <w:rPr>
          <w:sz w:val="28"/>
          <w:szCs w:val="28"/>
          <w:lang w:eastAsia="en-US"/>
        </w:rPr>
        <w:t>».</w:t>
      </w:r>
    </w:p>
    <w:p w14:paraId="535B23EB" w14:textId="77777777" w:rsidR="00C06029" w:rsidRDefault="00C06029" w:rsidP="00ED2727">
      <w:pPr>
        <w:jc w:val="both"/>
        <w:rPr>
          <w:sz w:val="26"/>
          <w:szCs w:val="26"/>
        </w:rPr>
        <w:sectPr w:rsidR="00C06029" w:rsidSect="00B35DCD">
          <w:pgSz w:w="11906" w:h="16838"/>
          <w:pgMar w:top="992" w:right="851" w:bottom="1134" w:left="1560" w:header="708" w:footer="708" w:gutter="0"/>
          <w:cols w:space="708"/>
          <w:titlePg/>
          <w:docGrid w:linePitch="381"/>
        </w:sectPr>
      </w:pPr>
    </w:p>
    <w:p w14:paraId="6A7DE043" w14:textId="2C730782" w:rsidR="00C06029" w:rsidRPr="00AE0629" w:rsidRDefault="00C06029" w:rsidP="00B57371">
      <w:pPr>
        <w:tabs>
          <w:tab w:val="left" w:pos="5580"/>
          <w:tab w:val="left" w:pos="9498"/>
        </w:tabs>
        <w:ind w:left="-4836" w:right="-569" w:firstLine="16035"/>
      </w:pPr>
      <w:r w:rsidRPr="00AE0629">
        <w:lastRenderedPageBreak/>
        <w:t xml:space="preserve">Приложение № </w:t>
      </w:r>
      <w:r>
        <w:t xml:space="preserve">31 </w:t>
      </w:r>
      <w:r w:rsidRPr="00AE0629">
        <w:t xml:space="preserve">к протоколу № </w:t>
      </w:r>
      <w:r>
        <w:t>75</w:t>
      </w:r>
    </w:p>
    <w:p w14:paraId="7A1147C6" w14:textId="77777777" w:rsidR="00C06029" w:rsidRPr="00AE0629" w:rsidRDefault="00C06029" w:rsidP="00B57371">
      <w:pPr>
        <w:tabs>
          <w:tab w:val="left" w:pos="5580"/>
          <w:tab w:val="left" w:pos="9498"/>
        </w:tabs>
        <w:ind w:left="-4836" w:right="-569" w:firstLine="16035"/>
      </w:pPr>
      <w:r w:rsidRPr="00AE0629">
        <w:t>заседания правления Региональной</w:t>
      </w:r>
    </w:p>
    <w:p w14:paraId="03FB642E" w14:textId="77777777" w:rsidR="00C06029" w:rsidRPr="00AE0629" w:rsidRDefault="00C06029" w:rsidP="00B57371">
      <w:pPr>
        <w:tabs>
          <w:tab w:val="left" w:pos="5580"/>
          <w:tab w:val="left" w:pos="9498"/>
        </w:tabs>
        <w:ind w:left="-4836" w:right="-569" w:firstLine="16035"/>
      </w:pPr>
      <w:r w:rsidRPr="00AE0629">
        <w:t>энергетической комиссии</w:t>
      </w:r>
    </w:p>
    <w:p w14:paraId="5E3EE5E4" w14:textId="77777777" w:rsidR="00C06029" w:rsidRDefault="00C06029" w:rsidP="00B57371">
      <w:pPr>
        <w:tabs>
          <w:tab w:val="left" w:pos="5580"/>
          <w:tab w:val="left" w:pos="9498"/>
        </w:tabs>
        <w:ind w:left="-4836" w:right="-569" w:firstLine="16035"/>
      </w:pPr>
      <w:r w:rsidRPr="00AE0629">
        <w:t xml:space="preserve">Кузбасса от </w:t>
      </w:r>
      <w:r>
        <w:t>30</w:t>
      </w:r>
      <w:r w:rsidRPr="00AE0629">
        <w:t>.1</w:t>
      </w:r>
      <w:r>
        <w:t>1</w:t>
      </w:r>
      <w:r w:rsidRPr="00AE0629">
        <w:t>.2023</w:t>
      </w:r>
    </w:p>
    <w:p w14:paraId="2E0649F9" w14:textId="77777777" w:rsidR="00C06029" w:rsidRDefault="00C06029" w:rsidP="00C06029">
      <w:pPr>
        <w:tabs>
          <w:tab w:val="left" w:pos="5580"/>
          <w:tab w:val="left" w:pos="9498"/>
        </w:tabs>
        <w:ind w:left="-4836" w:right="-569" w:firstLine="10365"/>
      </w:pPr>
    </w:p>
    <w:p w14:paraId="5AD91FB2" w14:textId="77777777" w:rsidR="00B57371" w:rsidRPr="00B57371" w:rsidRDefault="00B57371" w:rsidP="00B57371">
      <w:pPr>
        <w:tabs>
          <w:tab w:val="left" w:pos="-567"/>
        </w:tabs>
        <w:ind w:left="1134" w:right="110" w:firstLine="709"/>
        <w:jc w:val="center"/>
        <w:rPr>
          <w:b/>
          <w:sz w:val="28"/>
          <w:szCs w:val="28"/>
        </w:rPr>
      </w:pPr>
      <w:r w:rsidRPr="00B57371">
        <w:rPr>
          <w:b/>
          <w:sz w:val="28"/>
          <w:szCs w:val="28"/>
        </w:rPr>
        <w:t>Долгосрочные тарифы ООО «Гурьевск - Сталь» на горячую воду в открытой системе горячего водоснабжения (теплоснабжения), реализуемую на потребительском рынке Гурьевского муниципального округа, на период с 01.01.2023 по 31.12.2025</w:t>
      </w:r>
    </w:p>
    <w:p w14:paraId="1820C703" w14:textId="77777777" w:rsidR="00B57371" w:rsidRPr="00B57371" w:rsidRDefault="00B57371" w:rsidP="00B57371">
      <w:pPr>
        <w:tabs>
          <w:tab w:val="left" w:pos="-567"/>
        </w:tabs>
        <w:ind w:left="1134" w:right="110" w:firstLine="709"/>
        <w:jc w:val="right"/>
        <w:rPr>
          <w:sz w:val="28"/>
          <w:szCs w:val="28"/>
        </w:rPr>
      </w:pPr>
    </w:p>
    <w:tbl>
      <w:tblPr>
        <w:tblW w:w="154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20" w:firstRow="1" w:lastRow="0" w:firstColumn="0" w:lastColumn="0" w:noHBand="0" w:noVBand="1"/>
      </w:tblPr>
      <w:tblGrid>
        <w:gridCol w:w="1701"/>
        <w:gridCol w:w="1592"/>
        <w:gridCol w:w="921"/>
        <w:gridCol w:w="921"/>
        <w:gridCol w:w="921"/>
        <w:gridCol w:w="1062"/>
        <w:gridCol w:w="886"/>
        <w:gridCol w:w="886"/>
        <w:gridCol w:w="886"/>
        <w:gridCol w:w="1028"/>
        <w:gridCol w:w="1134"/>
        <w:gridCol w:w="1245"/>
        <w:gridCol w:w="1165"/>
        <w:gridCol w:w="1134"/>
      </w:tblGrid>
      <w:tr w:rsidR="00B57371" w:rsidRPr="00B57371" w14:paraId="69F52827" w14:textId="77777777" w:rsidTr="00B57371">
        <w:trPr>
          <w:trHeight w:val="364"/>
          <w:jc w:val="center"/>
        </w:trPr>
        <w:tc>
          <w:tcPr>
            <w:tcW w:w="1701" w:type="dxa"/>
            <w:vMerge w:val="restart"/>
            <w:tcBorders>
              <w:top w:val="single" w:sz="2" w:space="0" w:color="auto"/>
              <w:left w:val="single" w:sz="2" w:space="0" w:color="auto"/>
              <w:bottom w:val="single" w:sz="2" w:space="0" w:color="auto"/>
              <w:right w:val="single" w:sz="2" w:space="0" w:color="auto"/>
            </w:tcBorders>
            <w:vAlign w:val="center"/>
            <w:hideMark/>
          </w:tcPr>
          <w:p w14:paraId="3C7F7A55" w14:textId="77777777" w:rsidR="00B57371" w:rsidRPr="00B57371" w:rsidRDefault="00B57371" w:rsidP="00B57371">
            <w:pPr>
              <w:tabs>
                <w:tab w:val="left" w:pos="3052"/>
              </w:tabs>
              <w:ind w:left="-108" w:right="-108"/>
              <w:jc w:val="center"/>
              <w:rPr>
                <w:lang w:eastAsia="en-US"/>
              </w:rPr>
            </w:pPr>
            <w:bookmarkStart w:id="92" w:name="_Hlk531186313"/>
            <w:r w:rsidRPr="00B57371">
              <w:t>Наименование регулируемой организации</w:t>
            </w:r>
          </w:p>
        </w:tc>
        <w:tc>
          <w:tcPr>
            <w:tcW w:w="1592" w:type="dxa"/>
            <w:vMerge w:val="restart"/>
            <w:tcBorders>
              <w:top w:val="single" w:sz="2" w:space="0" w:color="auto"/>
              <w:left w:val="single" w:sz="2" w:space="0" w:color="auto"/>
              <w:bottom w:val="single" w:sz="2" w:space="0" w:color="auto"/>
              <w:right w:val="single" w:sz="2" w:space="0" w:color="auto"/>
            </w:tcBorders>
            <w:vAlign w:val="center"/>
            <w:hideMark/>
          </w:tcPr>
          <w:p w14:paraId="0184EA38" w14:textId="77777777" w:rsidR="00B57371" w:rsidRPr="00B57371" w:rsidRDefault="00B57371" w:rsidP="00B57371">
            <w:pPr>
              <w:ind w:left="-108" w:firstLine="47"/>
              <w:jc w:val="center"/>
            </w:pPr>
            <w:r w:rsidRPr="00B57371">
              <w:t>Период</w:t>
            </w:r>
          </w:p>
        </w:tc>
        <w:tc>
          <w:tcPr>
            <w:tcW w:w="3825" w:type="dxa"/>
            <w:gridSpan w:val="4"/>
            <w:tcBorders>
              <w:top w:val="single" w:sz="2" w:space="0" w:color="auto"/>
              <w:left w:val="single" w:sz="2" w:space="0" w:color="auto"/>
              <w:bottom w:val="single" w:sz="4" w:space="0" w:color="auto"/>
              <w:right w:val="single" w:sz="2" w:space="0" w:color="auto"/>
            </w:tcBorders>
            <w:vAlign w:val="center"/>
            <w:hideMark/>
          </w:tcPr>
          <w:p w14:paraId="631A29ED" w14:textId="77777777" w:rsidR="00B57371" w:rsidRPr="00B57371" w:rsidRDefault="00B57371" w:rsidP="00B57371">
            <w:pPr>
              <w:ind w:left="-108" w:firstLine="47"/>
              <w:jc w:val="center"/>
            </w:pPr>
            <w:r w:rsidRPr="00B57371">
              <w:t>Тариф на горячую воду для населения, руб./м</w:t>
            </w:r>
            <w:r w:rsidRPr="00B57371">
              <w:rPr>
                <w:vertAlign w:val="superscript"/>
              </w:rPr>
              <w:t xml:space="preserve">3 </w:t>
            </w:r>
            <w:r w:rsidRPr="00B57371">
              <w:t>* (с НДС)</w:t>
            </w:r>
          </w:p>
        </w:tc>
        <w:tc>
          <w:tcPr>
            <w:tcW w:w="3686" w:type="dxa"/>
            <w:gridSpan w:val="4"/>
            <w:tcBorders>
              <w:top w:val="single" w:sz="2" w:space="0" w:color="auto"/>
              <w:left w:val="single" w:sz="2" w:space="0" w:color="auto"/>
              <w:bottom w:val="single" w:sz="4" w:space="0" w:color="auto"/>
              <w:right w:val="single" w:sz="2" w:space="0" w:color="auto"/>
            </w:tcBorders>
            <w:vAlign w:val="center"/>
            <w:hideMark/>
          </w:tcPr>
          <w:p w14:paraId="7DC76327" w14:textId="77777777" w:rsidR="00B57371" w:rsidRPr="00B57371" w:rsidRDefault="00B57371" w:rsidP="00B57371">
            <w:pPr>
              <w:ind w:left="-108" w:firstLine="47"/>
              <w:jc w:val="center"/>
            </w:pPr>
            <w:r w:rsidRPr="00B57371">
              <w:t>Тариф на горячую воду для прочих потребителей,</w:t>
            </w:r>
          </w:p>
          <w:p w14:paraId="6533D6B6" w14:textId="77777777" w:rsidR="00B57371" w:rsidRPr="00B57371" w:rsidRDefault="00B57371" w:rsidP="00B57371">
            <w:pPr>
              <w:ind w:left="-108" w:firstLine="47"/>
              <w:jc w:val="center"/>
              <w:rPr>
                <w:lang w:eastAsia="en-US"/>
              </w:rPr>
            </w:pPr>
            <w:r w:rsidRPr="00B57371">
              <w:t>руб./м</w:t>
            </w:r>
            <w:r w:rsidRPr="00B57371">
              <w:rPr>
                <w:vertAlign w:val="superscript"/>
              </w:rPr>
              <w:t xml:space="preserve">3 </w:t>
            </w:r>
            <w:r w:rsidRPr="00B57371">
              <w:t>(без НДС)</w:t>
            </w:r>
          </w:p>
        </w:tc>
        <w:tc>
          <w:tcPr>
            <w:tcW w:w="1134" w:type="dxa"/>
            <w:vMerge w:val="restart"/>
            <w:tcBorders>
              <w:top w:val="single" w:sz="2" w:space="0" w:color="auto"/>
              <w:left w:val="single" w:sz="2" w:space="0" w:color="auto"/>
              <w:bottom w:val="single" w:sz="2" w:space="0" w:color="auto"/>
              <w:right w:val="single" w:sz="2" w:space="0" w:color="auto"/>
            </w:tcBorders>
            <w:vAlign w:val="center"/>
            <w:hideMark/>
          </w:tcPr>
          <w:p w14:paraId="10C0F496" w14:textId="77777777" w:rsidR="00B57371" w:rsidRPr="00B57371" w:rsidRDefault="00B57371" w:rsidP="00B57371">
            <w:pPr>
              <w:ind w:left="-108" w:right="-104" w:firstLine="3"/>
              <w:jc w:val="center"/>
            </w:pPr>
            <w:r w:rsidRPr="00B57371">
              <w:t>Компо-нент на теплоно-ситель,</w:t>
            </w:r>
          </w:p>
          <w:p w14:paraId="5573EA9E" w14:textId="77777777" w:rsidR="00B57371" w:rsidRPr="00B57371" w:rsidRDefault="00B57371" w:rsidP="00B57371">
            <w:pPr>
              <w:ind w:left="-108" w:right="-104" w:firstLine="3"/>
              <w:jc w:val="center"/>
            </w:pPr>
            <w:r w:rsidRPr="00B57371">
              <w:t>руб./м</w:t>
            </w:r>
            <w:r w:rsidRPr="00B57371">
              <w:rPr>
                <w:vertAlign w:val="superscript"/>
              </w:rPr>
              <w:t xml:space="preserve">3 </w:t>
            </w:r>
            <w:r w:rsidRPr="00B57371">
              <w:t>**</w:t>
            </w:r>
          </w:p>
          <w:p w14:paraId="5AFC9E37" w14:textId="77777777" w:rsidR="00B57371" w:rsidRPr="00B57371" w:rsidRDefault="00B57371" w:rsidP="00B57371">
            <w:pPr>
              <w:tabs>
                <w:tab w:val="left" w:pos="3052"/>
              </w:tabs>
              <w:ind w:left="-108" w:right="-104" w:firstLine="3"/>
              <w:jc w:val="center"/>
              <w:rPr>
                <w:lang w:eastAsia="en-US"/>
              </w:rPr>
            </w:pPr>
            <w:r w:rsidRPr="00B57371">
              <w:t>(без НДС)</w:t>
            </w:r>
          </w:p>
        </w:tc>
        <w:tc>
          <w:tcPr>
            <w:tcW w:w="3544" w:type="dxa"/>
            <w:gridSpan w:val="3"/>
            <w:tcBorders>
              <w:top w:val="single" w:sz="2" w:space="0" w:color="auto"/>
              <w:left w:val="single" w:sz="2" w:space="0" w:color="auto"/>
              <w:bottom w:val="single" w:sz="2" w:space="0" w:color="auto"/>
              <w:right w:val="single" w:sz="2" w:space="0" w:color="auto"/>
            </w:tcBorders>
            <w:vAlign w:val="center"/>
            <w:hideMark/>
          </w:tcPr>
          <w:p w14:paraId="284E969F" w14:textId="77777777" w:rsidR="00B57371" w:rsidRPr="00B57371" w:rsidRDefault="00B57371" w:rsidP="00B57371">
            <w:pPr>
              <w:tabs>
                <w:tab w:val="left" w:pos="3052"/>
              </w:tabs>
              <w:jc w:val="center"/>
              <w:rPr>
                <w:lang w:eastAsia="en-US"/>
              </w:rPr>
            </w:pPr>
            <w:r w:rsidRPr="00B57371">
              <w:t>Компонент на тепловую энергию</w:t>
            </w:r>
          </w:p>
        </w:tc>
      </w:tr>
      <w:tr w:rsidR="00B57371" w:rsidRPr="00B57371" w14:paraId="1E48947F" w14:textId="77777777" w:rsidTr="00B57371">
        <w:trPr>
          <w:trHeight w:val="225"/>
          <w:jc w:val="center"/>
        </w:trPr>
        <w:tc>
          <w:tcPr>
            <w:tcW w:w="1701" w:type="dxa"/>
            <w:vMerge/>
            <w:tcBorders>
              <w:top w:val="single" w:sz="2" w:space="0" w:color="auto"/>
              <w:left w:val="single" w:sz="2" w:space="0" w:color="auto"/>
              <w:bottom w:val="single" w:sz="2" w:space="0" w:color="auto"/>
              <w:right w:val="single" w:sz="2" w:space="0" w:color="auto"/>
            </w:tcBorders>
            <w:vAlign w:val="center"/>
            <w:hideMark/>
          </w:tcPr>
          <w:p w14:paraId="7D124A90" w14:textId="77777777" w:rsidR="00B57371" w:rsidRPr="00B57371" w:rsidRDefault="00B57371" w:rsidP="00B57371">
            <w:pPr>
              <w:rPr>
                <w:lang w:eastAsia="en-US"/>
              </w:rPr>
            </w:pPr>
          </w:p>
        </w:tc>
        <w:tc>
          <w:tcPr>
            <w:tcW w:w="1592" w:type="dxa"/>
            <w:vMerge/>
            <w:tcBorders>
              <w:top w:val="single" w:sz="2" w:space="0" w:color="auto"/>
              <w:left w:val="single" w:sz="2" w:space="0" w:color="auto"/>
              <w:bottom w:val="single" w:sz="2" w:space="0" w:color="auto"/>
              <w:right w:val="single" w:sz="2" w:space="0" w:color="auto"/>
            </w:tcBorders>
            <w:vAlign w:val="center"/>
            <w:hideMark/>
          </w:tcPr>
          <w:p w14:paraId="41C373D1" w14:textId="77777777" w:rsidR="00B57371" w:rsidRPr="00B57371" w:rsidRDefault="00B57371" w:rsidP="00B57371"/>
        </w:tc>
        <w:tc>
          <w:tcPr>
            <w:tcW w:w="1842" w:type="dxa"/>
            <w:gridSpan w:val="2"/>
            <w:tcBorders>
              <w:top w:val="single" w:sz="4" w:space="0" w:color="auto"/>
              <w:left w:val="single" w:sz="2" w:space="0" w:color="auto"/>
              <w:bottom w:val="single" w:sz="2" w:space="0" w:color="auto"/>
              <w:right w:val="single" w:sz="2" w:space="0" w:color="auto"/>
            </w:tcBorders>
            <w:vAlign w:val="center"/>
            <w:hideMark/>
          </w:tcPr>
          <w:p w14:paraId="023EFC5C" w14:textId="77777777" w:rsidR="00B57371" w:rsidRPr="00B57371" w:rsidRDefault="00B57371" w:rsidP="00B57371">
            <w:pPr>
              <w:ind w:left="-108" w:right="-85" w:hanging="55"/>
              <w:jc w:val="center"/>
              <w:rPr>
                <w:lang w:eastAsia="en-US"/>
              </w:rPr>
            </w:pPr>
            <w:r w:rsidRPr="00B57371">
              <w:rPr>
                <w:lang w:eastAsia="en-US"/>
              </w:rPr>
              <w:t>Изолированные стояки</w:t>
            </w:r>
          </w:p>
        </w:tc>
        <w:tc>
          <w:tcPr>
            <w:tcW w:w="1983" w:type="dxa"/>
            <w:gridSpan w:val="2"/>
            <w:tcBorders>
              <w:top w:val="single" w:sz="4" w:space="0" w:color="auto"/>
              <w:left w:val="single" w:sz="2" w:space="0" w:color="auto"/>
              <w:bottom w:val="single" w:sz="2" w:space="0" w:color="auto"/>
              <w:right w:val="single" w:sz="2" w:space="0" w:color="auto"/>
            </w:tcBorders>
            <w:vAlign w:val="center"/>
            <w:hideMark/>
          </w:tcPr>
          <w:p w14:paraId="45640A52" w14:textId="77777777" w:rsidR="00B57371" w:rsidRPr="00B57371" w:rsidRDefault="00B57371" w:rsidP="00B57371">
            <w:pPr>
              <w:ind w:left="-108" w:right="-85" w:hanging="4"/>
              <w:jc w:val="center"/>
              <w:rPr>
                <w:lang w:eastAsia="en-US"/>
              </w:rPr>
            </w:pPr>
            <w:r w:rsidRPr="00B57371">
              <w:rPr>
                <w:lang w:eastAsia="en-US"/>
              </w:rPr>
              <w:t>Неизолированные стояки</w:t>
            </w:r>
          </w:p>
        </w:tc>
        <w:tc>
          <w:tcPr>
            <w:tcW w:w="1772" w:type="dxa"/>
            <w:gridSpan w:val="2"/>
            <w:tcBorders>
              <w:top w:val="single" w:sz="4" w:space="0" w:color="auto"/>
              <w:left w:val="single" w:sz="2" w:space="0" w:color="auto"/>
              <w:bottom w:val="single" w:sz="2" w:space="0" w:color="auto"/>
              <w:right w:val="single" w:sz="2" w:space="0" w:color="auto"/>
            </w:tcBorders>
            <w:vAlign w:val="center"/>
            <w:hideMark/>
          </w:tcPr>
          <w:p w14:paraId="29ECCEC6" w14:textId="77777777" w:rsidR="00B57371" w:rsidRPr="00B57371" w:rsidRDefault="00B57371" w:rsidP="00B57371">
            <w:pPr>
              <w:ind w:left="-108" w:right="-85" w:hanging="55"/>
              <w:jc w:val="center"/>
              <w:rPr>
                <w:lang w:eastAsia="en-US"/>
              </w:rPr>
            </w:pPr>
            <w:r w:rsidRPr="00B57371">
              <w:rPr>
                <w:lang w:eastAsia="en-US"/>
              </w:rPr>
              <w:t>Изолированные стояки</w:t>
            </w:r>
          </w:p>
        </w:tc>
        <w:tc>
          <w:tcPr>
            <w:tcW w:w="1914" w:type="dxa"/>
            <w:gridSpan w:val="2"/>
            <w:tcBorders>
              <w:top w:val="single" w:sz="4" w:space="0" w:color="auto"/>
              <w:left w:val="single" w:sz="2" w:space="0" w:color="auto"/>
              <w:bottom w:val="single" w:sz="2" w:space="0" w:color="auto"/>
              <w:right w:val="single" w:sz="2" w:space="0" w:color="auto"/>
            </w:tcBorders>
            <w:vAlign w:val="center"/>
            <w:hideMark/>
          </w:tcPr>
          <w:p w14:paraId="7CC54A62" w14:textId="77777777" w:rsidR="00B57371" w:rsidRPr="00B57371" w:rsidRDefault="00B57371" w:rsidP="00B57371">
            <w:pPr>
              <w:ind w:left="-108" w:right="-85" w:hanging="4"/>
              <w:jc w:val="center"/>
              <w:rPr>
                <w:lang w:eastAsia="en-US"/>
              </w:rPr>
            </w:pPr>
            <w:r w:rsidRPr="00B57371">
              <w:rPr>
                <w:lang w:eastAsia="en-US"/>
              </w:rPr>
              <w:t>Неизолированные стояки</w:t>
            </w:r>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37C3843E" w14:textId="77777777" w:rsidR="00B57371" w:rsidRPr="00B57371" w:rsidRDefault="00B57371" w:rsidP="00B57371">
            <w:pPr>
              <w:rPr>
                <w:lang w:eastAsia="en-US"/>
              </w:rPr>
            </w:pPr>
          </w:p>
        </w:tc>
        <w:tc>
          <w:tcPr>
            <w:tcW w:w="1245" w:type="dxa"/>
            <w:vMerge w:val="restart"/>
            <w:tcBorders>
              <w:top w:val="single" w:sz="2" w:space="0" w:color="auto"/>
              <w:left w:val="single" w:sz="2" w:space="0" w:color="auto"/>
              <w:bottom w:val="single" w:sz="2" w:space="0" w:color="auto"/>
              <w:right w:val="single" w:sz="2" w:space="0" w:color="auto"/>
            </w:tcBorders>
            <w:vAlign w:val="center"/>
            <w:hideMark/>
          </w:tcPr>
          <w:p w14:paraId="62B51510" w14:textId="77777777" w:rsidR="00B57371" w:rsidRPr="00B57371" w:rsidRDefault="00B57371" w:rsidP="00B57371">
            <w:pPr>
              <w:tabs>
                <w:tab w:val="left" w:pos="3052"/>
              </w:tabs>
              <w:ind w:left="-108" w:right="-151"/>
              <w:jc w:val="center"/>
            </w:pPr>
            <w:r w:rsidRPr="00B57371">
              <w:t>Односта-вочный, руб./Гкал</w:t>
            </w:r>
          </w:p>
          <w:p w14:paraId="57F5FF25" w14:textId="77777777" w:rsidR="00B57371" w:rsidRPr="00B57371" w:rsidRDefault="00B57371" w:rsidP="00B57371">
            <w:pPr>
              <w:tabs>
                <w:tab w:val="left" w:pos="3052"/>
              </w:tabs>
              <w:ind w:left="-108" w:right="-151"/>
              <w:jc w:val="center"/>
              <w:rPr>
                <w:lang w:eastAsia="en-US"/>
              </w:rPr>
            </w:pPr>
            <w:r w:rsidRPr="00B57371">
              <w:t>*** (без НДС)</w:t>
            </w:r>
          </w:p>
        </w:tc>
        <w:tc>
          <w:tcPr>
            <w:tcW w:w="2299" w:type="dxa"/>
            <w:gridSpan w:val="2"/>
            <w:tcBorders>
              <w:top w:val="single" w:sz="2" w:space="0" w:color="auto"/>
              <w:left w:val="single" w:sz="2" w:space="0" w:color="auto"/>
              <w:bottom w:val="single" w:sz="2" w:space="0" w:color="auto"/>
              <w:right w:val="single" w:sz="2" w:space="0" w:color="auto"/>
            </w:tcBorders>
            <w:vAlign w:val="center"/>
            <w:hideMark/>
          </w:tcPr>
          <w:p w14:paraId="134A23B5" w14:textId="77777777" w:rsidR="00B57371" w:rsidRPr="00B57371" w:rsidRDefault="00B57371" w:rsidP="00B57371">
            <w:pPr>
              <w:tabs>
                <w:tab w:val="left" w:pos="3052"/>
              </w:tabs>
              <w:jc w:val="center"/>
              <w:rPr>
                <w:lang w:eastAsia="en-US"/>
              </w:rPr>
            </w:pPr>
            <w:r w:rsidRPr="00B57371">
              <w:t>Двухставочный</w:t>
            </w:r>
          </w:p>
        </w:tc>
      </w:tr>
      <w:tr w:rsidR="00B57371" w:rsidRPr="00B57371" w14:paraId="470604A7" w14:textId="77777777" w:rsidTr="00B57371">
        <w:trPr>
          <w:trHeight w:val="1444"/>
          <w:jc w:val="center"/>
        </w:trPr>
        <w:tc>
          <w:tcPr>
            <w:tcW w:w="1701" w:type="dxa"/>
            <w:vMerge/>
            <w:tcBorders>
              <w:top w:val="single" w:sz="2" w:space="0" w:color="auto"/>
              <w:left w:val="single" w:sz="2" w:space="0" w:color="auto"/>
              <w:bottom w:val="single" w:sz="2" w:space="0" w:color="auto"/>
              <w:right w:val="single" w:sz="2" w:space="0" w:color="auto"/>
            </w:tcBorders>
            <w:vAlign w:val="center"/>
            <w:hideMark/>
          </w:tcPr>
          <w:p w14:paraId="61759963" w14:textId="77777777" w:rsidR="00B57371" w:rsidRPr="00B57371" w:rsidRDefault="00B57371" w:rsidP="00B57371">
            <w:pPr>
              <w:rPr>
                <w:lang w:eastAsia="en-US"/>
              </w:rPr>
            </w:pPr>
          </w:p>
        </w:tc>
        <w:tc>
          <w:tcPr>
            <w:tcW w:w="1592" w:type="dxa"/>
            <w:vMerge/>
            <w:tcBorders>
              <w:top w:val="single" w:sz="2" w:space="0" w:color="auto"/>
              <w:left w:val="single" w:sz="2" w:space="0" w:color="auto"/>
              <w:bottom w:val="single" w:sz="2" w:space="0" w:color="auto"/>
              <w:right w:val="single" w:sz="2" w:space="0" w:color="auto"/>
            </w:tcBorders>
            <w:vAlign w:val="center"/>
            <w:hideMark/>
          </w:tcPr>
          <w:p w14:paraId="778A4F37" w14:textId="77777777" w:rsidR="00B57371" w:rsidRPr="00B57371" w:rsidRDefault="00B57371" w:rsidP="00B57371"/>
        </w:tc>
        <w:tc>
          <w:tcPr>
            <w:tcW w:w="921" w:type="dxa"/>
            <w:tcBorders>
              <w:top w:val="single" w:sz="2" w:space="0" w:color="auto"/>
              <w:left w:val="single" w:sz="2" w:space="0" w:color="auto"/>
              <w:bottom w:val="single" w:sz="2" w:space="0" w:color="auto"/>
              <w:right w:val="single" w:sz="2" w:space="0" w:color="auto"/>
            </w:tcBorders>
            <w:vAlign w:val="center"/>
            <w:hideMark/>
          </w:tcPr>
          <w:p w14:paraId="100DF289" w14:textId="77777777" w:rsidR="00B57371" w:rsidRPr="00B57371" w:rsidRDefault="00B57371" w:rsidP="00B57371">
            <w:pPr>
              <w:tabs>
                <w:tab w:val="left" w:pos="3052"/>
              </w:tabs>
              <w:ind w:right="-35"/>
              <w:jc w:val="center"/>
              <w:rPr>
                <w:lang w:eastAsia="en-US"/>
              </w:rPr>
            </w:pPr>
            <w:r w:rsidRPr="00B57371">
              <w:rPr>
                <w:lang w:eastAsia="en-US"/>
              </w:rPr>
              <w:t>с поло-тенце-суши-телями</w:t>
            </w:r>
          </w:p>
        </w:tc>
        <w:tc>
          <w:tcPr>
            <w:tcW w:w="921" w:type="dxa"/>
            <w:tcBorders>
              <w:top w:val="single" w:sz="2" w:space="0" w:color="auto"/>
              <w:left w:val="single" w:sz="2" w:space="0" w:color="auto"/>
              <w:bottom w:val="single" w:sz="2" w:space="0" w:color="auto"/>
              <w:right w:val="single" w:sz="2" w:space="0" w:color="auto"/>
            </w:tcBorders>
            <w:vAlign w:val="center"/>
            <w:hideMark/>
          </w:tcPr>
          <w:p w14:paraId="021E277F" w14:textId="77777777" w:rsidR="00B57371" w:rsidRPr="00B57371" w:rsidRDefault="00B57371" w:rsidP="00B57371">
            <w:pPr>
              <w:tabs>
                <w:tab w:val="left" w:pos="3052"/>
              </w:tabs>
              <w:ind w:right="-35"/>
              <w:jc w:val="center"/>
              <w:rPr>
                <w:lang w:eastAsia="en-US"/>
              </w:rPr>
            </w:pPr>
            <w:r w:rsidRPr="00B57371">
              <w:rPr>
                <w:lang w:eastAsia="en-US"/>
              </w:rPr>
              <w:t>без поло-тенце-суши-телей</w:t>
            </w:r>
          </w:p>
        </w:tc>
        <w:tc>
          <w:tcPr>
            <w:tcW w:w="921" w:type="dxa"/>
            <w:tcBorders>
              <w:top w:val="single" w:sz="2" w:space="0" w:color="auto"/>
              <w:left w:val="single" w:sz="2" w:space="0" w:color="auto"/>
              <w:bottom w:val="single" w:sz="2" w:space="0" w:color="auto"/>
              <w:right w:val="single" w:sz="2" w:space="0" w:color="auto"/>
            </w:tcBorders>
            <w:vAlign w:val="center"/>
            <w:hideMark/>
          </w:tcPr>
          <w:p w14:paraId="59DDEFAD" w14:textId="77777777" w:rsidR="00B57371" w:rsidRPr="00B57371" w:rsidRDefault="00B57371" w:rsidP="00B57371">
            <w:pPr>
              <w:tabs>
                <w:tab w:val="left" w:pos="3052"/>
              </w:tabs>
              <w:ind w:right="-35"/>
              <w:jc w:val="center"/>
              <w:rPr>
                <w:lang w:eastAsia="en-US"/>
              </w:rPr>
            </w:pPr>
            <w:r w:rsidRPr="00B57371">
              <w:rPr>
                <w:lang w:eastAsia="en-US"/>
              </w:rPr>
              <w:t>с поло-тенце-суши-телями</w:t>
            </w:r>
          </w:p>
        </w:tc>
        <w:tc>
          <w:tcPr>
            <w:tcW w:w="1062" w:type="dxa"/>
            <w:tcBorders>
              <w:top w:val="single" w:sz="2" w:space="0" w:color="auto"/>
              <w:left w:val="single" w:sz="2" w:space="0" w:color="auto"/>
              <w:bottom w:val="single" w:sz="2" w:space="0" w:color="auto"/>
              <w:right w:val="single" w:sz="2" w:space="0" w:color="auto"/>
            </w:tcBorders>
            <w:vAlign w:val="center"/>
            <w:hideMark/>
          </w:tcPr>
          <w:p w14:paraId="3240B710" w14:textId="77777777" w:rsidR="00B57371" w:rsidRPr="00B57371" w:rsidRDefault="00B57371" w:rsidP="00B57371">
            <w:pPr>
              <w:tabs>
                <w:tab w:val="left" w:pos="3052"/>
              </w:tabs>
              <w:ind w:right="-35"/>
              <w:jc w:val="center"/>
              <w:rPr>
                <w:lang w:eastAsia="en-US"/>
              </w:rPr>
            </w:pPr>
            <w:r w:rsidRPr="00B57371">
              <w:rPr>
                <w:lang w:eastAsia="en-US"/>
              </w:rPr>
              <w:t>без поло-тенце-суши-телей</w:t>
            </w:r>
          </w:p>
        </w:tc>
        <w:tc>
          <w:tcPr>
            <w:tcW w:w="886" w:type="dxa"/>
            <w:tcBorders>
              <w:top w:val="single" w:sz="2" w:space="0" w:color="auto"/>
              <w:left w:val="single" w:sz="2" w:space="0" w:color="auto"/>
              <w:bottom w:val="single" w:sz="2" w:space="0" w:color="auto"/>
              <w:right w:val="single" w:sz="2" w:space="0" w:color="auto"/>
            </w:tcBorders>
            <w:vAlign w:val="center"/>
            <w:hideMark/>
          </w:tcPr>
          <w:p w14:paraId="77BBAAEA" w14:textId="77777777" w:rsidR="00B57371" w:rsidRPr="00B57371" w:rsidRDefault="00B57371" w:rsidP="00B57371">
            <w:pPr>
              <w:tabs>
                <w:tab w:val="left" w:pos="3052"/>
              </w:tabs>
              <w:ind w:right="-68"/>
              <w:jc w:val="center"/>
              <w:rPr>
                <w:lang w:eastAsia="en-US"/>
              </w:rPr>
            </w:pPr>
            <w:r w:rsidRPr="00B57371">
              <w:rPr>
                <w:lang w:eastAsia="en-US"/>
              </w:rPr>
              <w:t>с поло-тенце-суши-телями</w:t>
            </w:r>
          </w:p>
        </w:tc>
        <w:tc>
          <w:tcPr>
            <w:tcW w:w="886" w:type="dxa"/>
            <w:tcBorders>
              <w:top w:val="single" w:sz="2" w:space="0" w:color="auto"/>
              <w:left w:val="single" w:sz="2" w:space="0" w:color="auto"/>
              <w:bottom w:val="single" w:sz="2" w:space="0" w:color="auto"/>
              <w:right w:val="single" w:sz="2" w:space="0" w:color="auto"/>
            </w:tcBorders>
            <w:vAlign w:val="center"/>
            <w:hideMark/>
          </w:tcPr>
          <w:p w14:paraId="7598C57F" w14:textId="77777777" w:rsidR="00B57371" w:rsidRPr="00B57371" w:rsidRDefault="00B57371" w:rsidP="00B57371">
            <w:pPr>
              <w:tabs>
                <w:tab w:val="left" w:pos="3052"/>
              </w:tabs>
              <w:ind w:right="-35"/>
              <w:jc w:val="center"/>
              <w:rPr>
                <w:lang w:eastAsia="en-US"/>
              </w:rPr>
            </w:pPr>
            <w:r w:rsidRPr="00B57371">
              <w:rPr>
                <w:lang w:eastAsia="en-US"/>
              </w:rPr>
              <w:t>без поло-тенце-суши-телей</w:t>
            </w:r>
          </w:p>
        </w:tc>
        <w:tc>
          <w:tcPr>
            <w:tcW w:w="886" w:type="dxa"/>
            <w:tcBorders>
              <w:top w:val="single" w:sz="2" w:space="0" w:color="auto"/>
              <w:left w:val="single" w:sz="2" w:space="0" w:color="auto"/>
              <w:bottom w:val="single" w:sz="2" w:space="0" w:color="auto"/>
              <w:right w:val="single" w:sz="2" w:space="0" w:color="auto"/>
            </w:tcBorders>
            <w:vAlign w:val="center"/>
            <w:hideMark/>
          </w:tcPr>
          <w:p w14:paraId="00DD87F6" w14:textId="77777777" w:rsidR="00B57371" w:rsidRPr="00B57371" w:rsidRDefault="00B57371" w:rsidP="00B57371">
            <w:pPr>
              <w:tabs>
                <w:tab w:val="left" w:pos="3052"/>
              </w:tabs>
              <w:ind w:left="-177" w:right="-149"/>
              <w:jc w:val="center"/>
              <w:rPr>
                <w:lang w:eastAsia="en-US"/>
              </w:rPr>
            </w:pPr>
            <w:r w:rsidRPr="00B57371">
              <w:rPr>
                <w:lang w:eastAsia="en-US"/>
              </w:rPr>
              <w:t>с поло-тенце-суши-телями</w:t>
            </w:r>
          </w:p>
        </w:tc>
        <w:tc>
          <w:tcPr>
            <w:tcW w:w="1028" w:type="dxa"/>
            <w:tcBorders>
              <w:top w:val="single" w:sz="2" w:space="0" w:color="auto"/>
              <w:left w:val="single" w:sz="2" w:space="0" w:color="auto"/>
              <w:bottom w:val="single" w:sz="2" w:space="0" w:color="auto"/>
              <w:right w:val="single" w:sz="2" w:space="0" w:color="auto"/>
            </w:tcBorders>
            <w:vAlign w:val="center"/>
            <w:hideMark/>
          </w:tcPr>
          <w:p w14:paraId="4DB58E5B" w14:textId="77777777" w:rsidR="00B57371" w:rsidRPr="00B57371" w:rsidRDefault="00B57371" w:rsidP="00B57371">
            <w:pPr>
              <w:tabs>
                <w:tab w:val="left" w:pos="3052"/>
              </w:tabs>
              <w:ind w:right="-35"/>
              <w:jc w:val="center"/>
              <w:rPr>
                <w:lang w:eastAsia="en-US"/>
              </w:rPr>
            </w:pPr>
            <w:r w:rsidRPr="00B57371">
              <w:rPr>
                <w:lang w:eastAsia="en-US"/>
              </w:rPr>
              <w:t>без поло-тенце-суши-телей</w:t>
            </w:r>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4923166C" w14:textId="77777777" w:rsidR="00B57371" w:rsidRPr="00B57371" w:rsidRDefault="00B57371" w:rsidP="00B57371">
            <w:pPr>
              <w:rPr>
                <w:lang w:eastAsia="en-US"/>
              </w:rPr>
            </w:pPr>
          </w:p>
        </w:tc>
        <w:tc>
          <w:tcPr>
            <w:tcW w:w="1245" w:type="dxa"/>
            <w:vMerge/>
            <w:tcBorders>
              <w:top w:val="single" w:sz="2" w:space="0" w:color="auto"/>
              <w:left w:val="single" w:sz="2" w:space="0" w:color="auto"/>
              <w:bottom w:val="single" w:sz="2" w:space="0" w:color="auto"/>
              <w:right w:val="single" w:sz="2" w:space="0" w:color="auto"/>
            </w:tcBorders>
            <w:vAlign w:val="center"/>
            <w:hideMark/>
          </w:tcPr>
          <w:p w14:paraId="621FF89C" w14:textId="77777777" w:rsidR="00B57371" w:rsidRPr="00B57371" w:rsidRDefault="00B57371" w:rsidP="00B57371">
            <w:pPr>
              <w:rPr>
                <w:lang w:eastAsia="en-US"/>
              </w:rPr>
            </w:pPr>
          </w:p>
        </w:tc>
        <w:tc>
          <w:tcPr>
            <w:tcW w:w="1165" w:type="dxa"/>
            <w:tcBorders>
              <w:top w:val="single" w:sz="2" w:space="0" w:color="auto"/>
              <w:left w:val="single" w:sz="2" w:space="0" w:color="auto"/>
              <w:bottom w:val="single" w:sz="2" w:space="0" w:color="auto"/>
              <w:right w:val="single" w:sz="2" w:space="0" w:color="auto"/>
            </w:tcBorders>
            <w:vAlign w:val="center"/>
            <w:hideMark/>
          </w:tcPr>
          <w:p w14:paraId="7F916E88" w14:textId="77777777" w:rsidR="00B57371" w:rsidRPr="00B57371" w:rsidRDefault="00B57371" w:rsidP="00B57371">
            <w:pPr>
              <w:ind w:left="-95" w:right="-65"/>
              <w:jc w:val="center"/>
            </w:pPr>
            <w:r w:rsidRPr="00B57371">
              <w:t>Ставка за мощность, тыс. руб./</w:t>
            </w:r>
          </w:p>
          <w:p w14:paraId="094A4CE6" w14:textId="77777777" w:rsidR="00B57371" w:rsidRPr="00B57371" w:rsidRDefault="00B57371" w:rsidP="00B57371">
            <w:pPr>
              <w:ind w:left="-95" w:right="-65"/>
              <w:jc w:val="center"/>
            </w:pPr>
            <w:r w:rsidRPr="00B57371">
              <w:t>Гкал/</w:t>
            </w:r>
          </w:p>
          <w:p w14:paraId="0274BFD7" w14:textId="77777777" w:rsidR="00B57371" w:rsidRPr="00B57371" w:rsidRDefault="00B57371" w:rsidP="00B57371">
            <w:pPr>
              <w:jc w:val="center"/>
            </w:pPr>
            <w:r w:rsidRPr="00B57371">
              <w:t>час в мес.</w:t>
            </w:r>
          </w:p>
        </w:tc>
        <w:tc>
          <w:tcPr>
            <w:tcW w:w="1134" w:type="dxa"/>
            <w:tcBorders>
              <w:top w:val="single" w:sz="2" w:space="0" w:color="auto"/>
              <w:left w:val="single" w:sz="2" w:space="0" w:color="auto"/>
              <w:bottom w:val="single" w:sz="2" w:space="0" w:color="auto"/>
              <w:right w:val="single" w:sz="2" w:space="0" w:color="auto"/>
            </w:tcBorders>
            <w:vAlign w:val="center"/>
            <w:hideMark/>
          </w:tcPr>
          <w:p w14:paraId="53F05BFE" w14:textId="77777777" w:rsidR="00B57371" w:rsidRPr="00B57371" w:rsidRDefault="00B57371" w:rsidP="00B57371">
            <w:pPr>
              <w:ind w:left="-120" w:right="-112"/>
              <w:jc w:val="center"/>
            </w:pPr>
            <w:r w:rsidRPr="00B57371">
              <w:t>Ставка за тепловую энергию, руб./Гкал</w:t>
            </w:r>
          </w:p>
        </w:tc>
      </w:tr>
      <w:tr w:rsidR="00B57371" w:rsidRPr="00B57371" w14:paraId="04933DA2" w14:textId="77777777" w:rsidTr="00B57371">
        <w:trPr>
          <w:trHeight w:val="202"/>
          <w:jc w:val="center"/>
        </w:trPr>
        <w:tc>
          <w:tcPr>
            <w:tcW w:w="1701" w:type="dxa"/>
            <w:tcBorders>
              <w:top w:val="single" w:sz="2" w:space="0" w:color="auto"/>
              <w:left w:val="single" w:sz="2" w:space="0" w:color="auto"/>
              <w:right w:val="single" w:sz="2" w:space="0" w:color="auto"/>
            </w:tcBorders>
            <w:vAlign w:val="center"/>
          </w:tcPr>
          <w:p w14:paraId="4CED624B" w14:textId="77777777" w:rsidR="00B57371" w:rsidRPr="00B57371" w:rsidRDefault="00B57371" w:rsidP="00B57371">
            <w:pPr>
              <w:tabs>
                <w:tab w:val="left" w:pos="3052"/>
              </w:tabs>
              <w:ind w:left="-108" w:right="-108"/>
              <w:jc w:val="center"/>
              <w:rPr>
                <w:sz w:val="22"/>
                <w:szCs w:val="22"/>
              </w:rPr>
            </w:pPr>
            <w:r w:rsidRPr="00B57371">
              <w:rPr>
                <w:sz w:val="22"/>
                <w:szCs w:val="22"/>
              </w:rPr>
              <w:t>1</w:t>
            </w:r>
          </w:p>
        </w:tc>
        <w:tc>
          <w:tcPr>
            <w:tcW w:w="1592" w:type="dxa"/>
            <w:tcBorders>
              <w:top w:val="single" w:sz="2" w:space="0" w:color="auto"/>
              <w:left w:val="single" w:sz="2" w:space="0" w:color="auto"/>
              <w:bottom w:val="single" w:sz="2" w:space="0" w:color="auto"/>
              <w:right w:val="single" w:sz="2" w:space="0" w:color="auto"/>
            </w:tcBorders>
          </w:tcPr>
          <w:p w14:paraId="49E0B91A" w14:textId="77777777" w:rsidR="00B57371" w:rsidRPr="00B57371" w:rsidRDefault="00B57371" w:rsidP="00B57371">
            <w:pPr>
              <w:jc w:val="center"/>
              <w:rPr>
                <w:sz w:val="22"/>
                <w:szCs w:val="22"/>
                <w:lang w:eastAsia="en-US"/>
              </w:rPr>
            </w:pPr>
            <w:r w:rsidRPr="00B57371">
              <w:rPr>
                <w:sz w:val="22"/>
                <w:szCs w:val="22"/>
                <w:lang w:eastAsia="en-US"/>
              </w:rPr>
              <w:t>2</w:t>
            </w:r>
          </w:p>
        </w:tc>
        <w:tc>
          <w:tcPr>
            <w:tcW w:w="921" w:type="dxa"/>
            <w:tcBorders>
              <w:top w:val="single" w:sz="2" w:space="0" w:color="auto"/>
              <w:left w:val="single" w:sz="2" w:space="0" w:color="auto"/>
              <w:bottom w:val="single" w:sz="2" w:space="0" w:color="auto"/>
              <w:right w:val="single" w:sz="2" w:space="0" w:color="auto"/>
            </w:tcBorders>
            <w:vAlign w:val="center"/>
          </w:tcPr>
          <w:p w14:paraId="4D29FCD3" w14:textId="77777777" w:rsidR="00B57371" w:rsidRPr="00B57371" w:rsidRDefault="00B57371" w:rsidP="00B57371">
            <w:pPr>
              <w:jc w:val="center"/>
              <w:rPr>
                <w:sz w:val="22"/>
                <w:szCs w:val="22"/>
                <w:lang w:eastAsia="en-US"/>
              </w:rPr>
            </w:pPr>
            <w:r w:rsidRPr="00B57371">
              <w:rPr>
                <w:sz w:val="22"/>
                <w:szCs w:val="22"/>
                <w:lang w:eastAsia="en-US"/>
              </w:rPr>
              <w:t>3</w:t>
            </w:r>
          </w:p>
        </w:tc>
        <w:tc>
          <w:tcPr>
            <w:tcW w:w="921" w:type="dxa"/>
            <w:tcBorders>
              <w:top w:val="single" w:sz="2" w:space="0" w:color="auto"/>
              <w:left w:val="single" w:sz="2" w:space="0" w:color="auto"/>
              <w:bottom w:val="single" w:sz="2" w:space="0" w:color="auto"/>
              <w:right w:val="single" w:sz="2" w:space="0" w:color="auto"/>
            </w:tcBorders>
            <w:vAlign w:val="center"/>
          </w:tcPr>
          <w:p w14:paraId="5ED51772" w14:textId="77777777" w:rsidR="00B57371" w:rsidRPr="00B57371" w:rsidRDefault="00B57371" w:rsidP="00B57371">
            <w:pPr>
              <w:jc w:val="center"/>
              <w:rPr>
                <w:sz w:val="22"/>
                <w:szCs w:val="22"/>
                <w:lang w:eastAsia="en-US"/>
              </w:rPr>
            </w:pPr>
            <w:r w:rsidRPr="00B57371">
              <w:rPr>
                <w:sz w:val="22"/>
                <w:szCs w:val="22"/>
                <w:lang w:eastAsia="en-US"/>
              </w:rPr>
              <w:t>4</w:t>
            </w:r>
          </w:p>
        </w:tc>
        <w:tc>
          <w:tcPr>
            <w:tcW w:w="921" w:type="dxa"/>
            <w:tcBorders>
              <w:top w:val="single" w:sz="2" w:space="0" w:color="auto"/>
              <w:left w:val="single" w:sz="2" w:space="0" w:color="auto"/>
              <w:bottom w:val="single" w:sz="2" w:space="0" w:color="auto"/>
              <w:right w:val="single" w:sz="2" w:space="0" w:color="auto"/>
            </w:tcBorders>
            <w:vAlign w:val="center"/>
          </w:tcPr>
          <w:p w14:paraId="2FF166BA" w14:textId="77777777" w:rsidR="00B57371" w:rsidRPr="00B57371" w:rsidRDefault="00B57371" w:rsidP="00B57371">
            <w:pPr>
              <w:jc w:val="center"/>
              <w:rPr>
                <w:sz w:val="22"/>
                <w:szCs w:val="22"/>
                <w:lang w:eastAsia="en-US"/>
              </w:rPr>
            </w:pPr>
            <w:r w:rsidRPr="00B57371">
              <w:rPr>
                <w:sz w:val="22"/>
                <w:szCs w:val="22"/>
                <w:lang w:eastAsia="en-US"/>
              </w:rPr>
              <w:t>5</w:t>
            </w:r>
          </w:p>
        </w:tc>
        <w:tc>
          <w:tcPr>
            <w:tcW w:w="1062" w:type="dxa"/>
            <w:tcBorders>
              <w:top w:val="single" w:sz="2" w:space="0" w:color="auto"/>
              <w:left w:val="single" w:sz="2" w:space="0" w:color="auto"/>
              <w:bottom w:val="single" w:sz="2" w:space="0" w:color="auto"/>
              <w:right w:val="single" w:sz="2" w:space="0" w:color="auto"/>
            </w:tcBorders>
            <w:vAlign w:val="center"/>
          </w:tcPr>
          <w:p w14:paraId="5AFEC024" w14:textId="77777777" w:rsidR="00B57371" w:rsidRPr="00B57371" w:rsidRDefault="00B57371" w:rsidP="00B57371">
            <w:pPr>
              <w:jc w:val="center"/>
              <w:rPr>
                <w:sz w:val="22"/>
                <w:szCs w:val="22"/>
                <w:lang w:eastAsia="en-US"/>
              </w:rPr>
            </w:pPr>
            <w:r w:rsidRPr="00B57371">
              <w:rPr>
                <w:sz w:val="22"/>
                <w:szCs w:val="22"/>
                <w:lang w:eastAsia="en-US"/>
              </w:rPr>
              <w:t>6</w:t>
            </w:r>
          </w:p>
        </w:tc>
        <w:tc>
          <w:tcPr>
            <w:tcW w:w="886" w:type="dxa"/>
            <w:tcBorders>
              <w:top w:val="single" w:sz="2" w:space="0" w:color="auto"/>
              <w:left w:val="single" w:sz="2" w:space="0" w:color="auto"/>
              <w:bottom w:val="single" w:sz="2" w:space="0" w:color="auto"/>
              <w:right w:val="single" w:sz="2" w:space="0" w:color="auto"/>
            </w:tcBorders>
            <w:vAlign w:val="center"/>
          </w:tcPr>
          <w:p w14:paraId="7A1E055C" w14:textId="77777777" w:rsidR="00B57371" w:rsidRPr="00B57371" w:rsidRDefault="00B57371" w:rsidP="00B57371">
            <w:pPr>
              <w:jc w:val="center"/>
              <w:rPr>
                <w:sz w:val="22"/>
                <w:szCs w:val="22"/>
                <w:lang w:eastAsia="en-US"/>
              </w:rPr>
            </w:pPr>
            <w:r w:rsidRPr="00B57371">
              <w:rPr>
                <w:sz w:val="22"/>
                <w:szCs w:val="22"/>
                <w:lang w:eastAsia="en-US"/>
              </w:rPr>
              <w:t>7</w:t>
            </w:r>
          </w:p>
        </w:tc>
        <w:tc>
          <w:tcPr>
            <w:tcW w:w="886" w:type="dxa"/>
            <w:tcBorders>
              <w:top w:val="single" w:sz="2" w:space="0" w:color="auto"/>
              <w:left w:val="single" w:sz="2" w:space="0" w:color="auto"/>
              <w:bottom w:val="single" w:sz="2" w:space="0" w:color="auto"/>
              <w:right w:val="single" w:sz="2" w:space="0" w:color="auto"/>
            </w:tcBorders>
            <w:vAlign w:val="center"/>
          </w:tcPr>
          <w:p w14:paraId="6CC083EB" w14:textId="77777777" w:rsidR="00B57371" w:rsidRPr="00B57371" w:rsidRDefault="00B57371" w:rsidP="00B57371">
            <w:pPr>
              <w:jc w:val="center"/>
              <w:rPr>
                <w:sz w:val="22"/>
                <w:szCs w:val="22"/>
                <w:lang w:eastAsia="en-US"/>
              </w:rPr>
            </w:pPr>
            <w:r w:rsidRPr="00B57371">
              <w:rPr>
                <w:sz w:val="22"/>
                <w:szCs w:val="22"/>
                <w:lang w:eastAsia="en-US"/>
              </w:rPr>
              <w:t>8</w:t>
            </w:r>
          </w:p>
        </w:tc>
        <w:tc>
          <w:tcPr>
            <w:tcW w:w="886" w:type="dxa"/>
            <w:tcBorders>
              <w:top w:val="single" w:sz="2" w:space="0" w:color="auto"/>
              <w:left w:val="single" w:sz="2" w:space="0" w:color="auto"/>
              <w:bottom w:val="single" w:sz="2" w:space="0" w:color="auto"/>
              <w:right w:val="single" w:sz="2" w:space="0" w:color="auto"/>
            </w:tcBorders>
            <w:vAlign w:val="center"/>
          </w:tcPr>
          <w:p w14:paraId="3091C4FC" w14:textId="77777777" w:rsidR="00B57371" w:rsidRPr="00B57371" w:rsidRDefault="00B57371" w:rsidP="00B57371">
            <w:pPr>
              <w:jc w:val="center"/>
              <w:rPr>
                <w:sz w:val="22"/>
                <w:szCs w:val="22"/>
                <w:lang w:eastAsia="en-US"/>
              </w:rPr>
            </w:pPr>
            <w:r w:rsidRPr="00B57371">
              <w:rPr>
                <w:sz w:val="22"/>
                <w:szCs w:val="22"/>
                <w:lang w:eastAsia="en-US"/>
              </w:rPr>
              <w:t>9</w:t>
            </w:r>
          </w:p>
        </w:tc>
        <w:tc>
          <w:tcPr>
            <w:tcW w:w="1028" w:type="dxa"/>
            <w:tcBorders>
              <w:top w:val="single" w:sz="2" w:space="0" w:color="auto"/>
              <w:left w:val="single" w:sz="2" w:space="0" w:color="auto"/>
              <w:bottom w:val="single" w:sz="2" w:space="0" w:color="auto"/>
              <w:right w:val="single" w:sz="2" w:space="0" w:color="auto"/>
            </w:tcBorders>
            <w:vAlign w:val="center"/>
          </w:tcPr>
          <w:p w14:paraId="633EBFB3" w14:textId="77777777" w:rsidR="00B57371" w:rsidRPr="00B57371" w:rsidRDefault="00B57371" w:rsidP="00B57371">
            <w:pPr>
              <w:jc w:val="center"/>
              <w:rPr>
                <w:sz w:val="22"/>
                <w:szCs w:val="22"/>
                <w:lang w:eastAsia="en-US"/>
              </w:rPr>
            </w:pPr>
            <w:r w:rsidRPr="00B57371">
              <w:rPr>
                <w:sz w:val="22"/>
                <w:szCs w:val="22"/>
                <w:lang w:eastAsia="en-US"/>
              </w:rPr>
              <w:t>10</w:t>
            </w:r>
          </w:p>
        </w:tc>
        <w:tc>
          <w:tcPr>
            <w:tcW w:w="1134" w:type="dxa"/>
            <w:shd w:val="clear" w:color="auto" w:fill="auto"/>
            <w:vAlign w:val="center"/>
          </w:tcPr>
          <w:p w14:paraId="794D3328" w14:textId="77777777" w:rsidR="00B57371" w:rsidRPr="00B57371" w:rsidRDefault="00B57371" w:rsidP="00B57371">
            <w:pPr>
              <w:jc w:val="center"/>
              <w:rPr>
                <w:sz w:val="22"/>
                <w:szCs w:val="22"/>
                <w:lang w:eastAsia="en-US"/>
              </w:rPr>
            </w:pPr>
            <w:r w:rsidRPr="00B57371">
              <w:rPr>
                <w:sz w:val="22"/>
                <w:szCs w:val="22"/>
                <w:lang w:eastAsia="en-US"/>
              </w:rPr>
              <w:t>11</w:t>
            </w:r>
          </w:p>
        </w:tc>
        <w:tc>
          <w:tcPr>
            <w:tcW w:w="1245" w:type="dxa"/>
            <w:shd w:val="clear" w:color="auto" w:fill="auto"/>
          </w:tcPr>
          <w:p w14:paraId="21B06C69" w14:textId="77777777" w:rsidR="00B57371" w:rsidRPr="00B57371" w:rsidRDefault="00B57371" w:rsidP="00B57371">
            <w:pPr>
              <w:jc w:val="center"/>
              <w:rPr>
                <w:sz w:val="22"/>
                <w:szCs w:val="22"/>
                <w:lang w:eastAsia="en-US"/>
              </w:rPr>
            </w:pPr>
            <w:r w:rsidRPr="00B57371">
              <w:rPr>
                <w:sz w:val="22"/>
                <w:szCs w:val="22"/>
                <w:lang w:eastAsia="en-US"/>
              </w:rPr>
              <w:t>12</w:t>
            </w:r>
          </w:p>
        </w:tc>
        <w:tc>
          <w:tcPr>
            <w:tcW w:w="1165" w:type="dxa"/>
            <w:tcBorders>
              <w:top w:val="single" w:sz="2" w:space="0" w:color="auto"/>
              <w:left w:val="single" w:sz="2" w:space="0" w:color="auto"/>
              <w:bottom w:val="single" w:sz="2" w:space="0" w:color="auto"/>
              <w:right w:val="single" w:sz="2" w:space="0" w:color="auto"/>
            </w:tcBorders>
            <w:vAlign w:val="center"/>
          </w:tcPr>
          <w:p w14:paraId="083BBAC2" w14:textId="77777777" w:rsidR="00B57371" w:rsidRPr="00B57371" w:rsidRDefault="00B57371" w:rsidP="00B57371">
            <w:pPr>
              <w:ind w:left="-95" w:right="-35"/>
              <w:jc w:val="center"/>
              <w:rPr>
                <w:sz w:val="22"/>
                <w:szCs w:val="22"/>
              </w:rPr>
            </w:pPr>
            <w:r w:rsidRPr="00B57371">
              <w:rPr>
                <w:sz w:val="22"/>
                <w:szCs w:val="22"/>
              </w:rPr>
              <w:t>13</w:t>
            </w:r>
          </w:p>
        </w:tc>
        <w:tc>
          <w:tcPr>
            <w:tcW w:w="1134" w:type="dxa"/>
            <w:tcBorders>
              <w:top w:val="single" w:sz="2" w:space="0" w:color="auto"/>
              <w:left w:val="single" w:sz="2" w:space="0" w:color="auto"/>
              <w:bottom w:val="single" w:sz="2" w:space="0" w:color="auto"/>
              <w:right w:val="single" w:sz="2" w:space="0" w:color="auto"/>
            </w:tcBorders>
            <w:vAlign w:val="center"/>
          </w:tcPr>
          <w:p w14:paraId="76786A4F" w14:textId="77777777" w:rsidR="00B57371" w:rsidRPr="00B57371" w:rsidRDefault="00B57371" w:rsidP="00B57371">
            <w:pPr>
              <w:jc w:val="center"/>
              <w:rPr>
                <w:sz w:val="22"/>
                <w:szCs w:val="22"/>
              </w:rPr>
            </w:pPr>
            <w:r w:rsidRPr="00B57371">
              <w:rPr>
                <w:sz w:val="22"/>
                <w:szCs w:val="22"/>
              </w:rPr>
              <w:t>14</w:t>
            </w:r>
          </w:p>
        </w:tc>
      </w:tr>
      <w:tr w:rsidR="00B57371" w:rsidRPr="00B57371" w14:paraId="6DEA61CD" w14:textId="77777777" w:rsidTr="00B57371">
        <w:trPr>
          <w:trHeight w:val="267"/>
          <w:jc w:val="center"/>
        </w:trPr>
        <w:tc>
          <w:tcPr>
            <w:tcW w:w="1701" w:type="dxa"/>
            <w:vMerge w:val="restart"/>
            <w:tcBorders>
              <w:left w:val="single" w:sz="2" w:space="0" w:color="auto"/>
              <w:right w:val="single" w:sz="2" w:space="0" w:color="auto"/>
            </w:tcBorders>
            <w:vAlign w:val="center"/>
          </w:tcPr>
          <w:p w14:paraId="1FB016BE" w14:textId="77777777" w:rsidR="00B57371" w:rsidRPr="00B57371" w:rsidRDefault="00B57371" w:rsidP="00B57371">
            <w:pPr>
              <w:jc w:val="center"/>
              <w:rPr>
                <w:sz w:val="22"/>
                <w:szCs w:val="22"/>
                <w:lang w:eastAsia="en-US"/>
              </w:rPr>
            </w:pPr>
            <w:r w:rsidRPr="00B57371">
              <w:rPr>
                <w:sz w:val="22"/>
                <w:szCs w:val="22"/>
                <w:lang w:eastAsia="en-US"/>
              </w:rPr>
              <w:t>ООО «Гурьевск - Сталь»</w:t>
            </w:r>
          </w:p>
        </w:tc>
        <w:tc>
          <w:tcPr>
            <w:tcW w:w="1592" w:type="dxa"/>
            <w:shd w:val="clear" w:color="auto" w:fill="auto"/>
            <w:vAlign w:val="center"/>
          </w:tcPr>
          <w:p w14:paraId="416534EA" w14:textId="77777777" w:rsidR="00B57371" w:rsidRPr="00B57371" w:rsidRDefault="00B57371" w:rsidP="00B57371">
            <w:pPr>
              <w:ind w:left="-114" w:right="-79"/>
              <w:jc w:val="center"/>
              <w:rPr>
                <w:sz w:val="22"/>
                <w:szCs w:val="22"/>
                <w:lang w:eastAsia="en-US"/>
              </w:rPr>
            </w:pPr>
            <w:r w:rsidRPr="00B57371">
              <w:rPr>
                <w:sz w:val="22"/>
                <w:szCs w:val="22"/>
                <w:lang w:eastAsia="en-US"/>
              </w:rPr>
              <w:t xml:space="preserve">с 01.01.2023 </w:t>
            </w:r>
          </w:p>
          <w:p w14:paraId="62ABD032" w14:textId="77777777" w:rsidR="00B57371" w:rsidRPr="00B57371" w:rsidRDefault="00B57371" w:rsidP="00B57371">
            <w:pPr>
              <w:ind w:left="-114" w:right="-79"/>
              <w:jc w:val="center"/>
              <w:rPr>
                <w:sz w:val="22"/>
                <w:szCs w:val="22"/>
                <w:lang w:eastAsia="en-US"/>
              </w:rPr>
            </w:pPr>
            <w:r w:rsidRPr="00B57371">
              <w:rPr>
                <w:sz w:val="22"/>
                <w:szCs w:val="22"/>
                <w:lang w:eastAsia="en-US"/>
              </w:rPr>
              <w:t>по 31.12.2023</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745EEA2C" w14:textId="77777777" w:rsidR="00B57371" w:rsidRPr="00B57371" w:rsidRDefault="00B57371" w:rsidP="00B57371">
            <w:pPr>
              <w:ind w:left="-144" w:right="-72" w:firstLine="36"/>
              <w:jc w:val="center"/>
              <w:rPr>
                <w:color w:val="000000"/>
                <w:sz w:val="22"/>
                <w:szCs w:val="22"/>
                <w:lang w:eastAsia="en-US"/>
              </w:rPr>
            </w:pPr>
            <w:r w:rsidRPr="00B57371">
              <w:rPr>
                <w:sz w:val="22"/>
                <w:szCs w:val="22"/>
                <w:lang w:eastAsia="en-US"/>
              </w:rPr>
              <w:t>112,97</w:t>
            </w:r>
          </w:p>
        </w:tc>
        <w:tc>
          <w:tcPr>
            <w:tcW w:w="921" w:type="dxa"/>
            <w:tcBorders>
              <w:top w:val="single" w:sz="4" w:space="0" w:color="auto"/>
              <w:left w:val="nil"/>
              <w:bottom w:val="single" w:sz="4" w:space="0" w:color="auto"/>
              <w:right w:val="single" w:sz="4" w:space="0" w:color="auto"/>
            </w:tcBorders>
            <w:shd w:val="clear" w:color="auto" w:fill="auto"/>
            <w:vAlign w:val="center"/>
          </w:tcPr>
          <w:p w14:paraId="784A9C48" w14:textId="77777777" w:rsidR="00B57371" w:rsidRPr="00B57371" w:rsidRDefault="00B57371" w:rsidP="00B57371">
            <w:pPr>
              <w:ind w:left="-144" w:right="-71"/>
              <w:jc w:val="center"/>
              <w:rPr>
                <w:color w:val="000000"/>
                <w:sz w:val="22"/>
                <w:szCs w:val="22"/>
                <w:lang w:eastAsia="en-US"/>
              </w:rPr>
            </w:pPr>
            <w:r w:rsidRPr="00B57371">
              <w:rPr>
                <w:sz w:val="22"/>
                <w:szCs w:val="22"/>
                <w:lang w:eastAsia="en-US"/>
              </w:rPr>
              <w:t>111,59</w:t>
            </w:r>
          </w:p>
        </w:tc>
        <w:tc>
          <w:tcPr>
            <w:tcW w:w="921" w:type="dxa"/>
            <w:tcBorders>
              <w:top w:val="single" w:sz="4" w:space="0" w:color="auto"/>
              <w:left w:val="nil"/>
              <w:bottom w:val="single" w:sz="4" w:space="0" w:color="auto"/>
              <w:right w:val="single" w:sz="4" w:space="0" w:color="auto"/>
            </w:tcBorders>
            <w:shd w:val="clear" w:color="auto" w:fill="auto"/>
            <w:vAlign w:val="center"/>
          </w:tcPr>
          <w:p w14:paraId="615A7190" w14:textId="77777777" w:rsidR="00B57371" w:rsidRPr="00B57371" w:rsidRDefault="00B57371" w:rsidP="00B57371">
            <w:pPr>
              <w:ind w:left="-145" w:right="-72" w:firstLine="37"/>
              <w:jc w:val="center"/>
              <w:rPr>
                <w:color w:val="000000"/>
                <w:sz w:val="22"/>
                <w:szCs w:val="22"/>
                <w:lang w:eastAsia="en-US"/>
              </w:rPr>
            </w:pPr>
            <w:r w:rsidRPr="00B57371">
              <w:rPr>
                <w:sz w:val="22"/>
                <w:szCs w:val="22"/>
                <w:lang w:eastAsia="en-US"/>
              </w:rPr>
              <w:t>119,17</w:t>
            </w:r>
          </w:p>
        </w:tc>
        <w:tc>
          <w:tcPr>
            <w:tcW w:w="1062" w:type="dxa"/>
            <w:tcBorders>
              <w:top w:val="single" w:sz="4" w:space="0" w:color="auto"/>
              <w:left w:val="nil"/>
              <w:bottom w:val="single" w:sz="4" w:space="0" w:color="auto"/>
              <w:right w:val="single" w:sz="4" w:space="0" w:color="auto"/>
            </w:tcBorders>
            <w:shd w:val="clear" w:color="auto" w:fill="auto"/>
            <w:vAlign w:val="center"/>
          </w:tcPr>
          <w:p w14:paraId="65C38172" w14:textId="77777777" w:rsidR="00B57371" w:rsidRPr="00B57371" w:rsidRDefault="00B57371" w:rsidP="00B57371">
            <w:pPr>
              <w:ind w:left="-144" w:right="-72"/>
              <w:jc w:val="center"/>
              <w:rPr>
                <w:color w:val="000000"/>
                <w:sz w:val="22"/>
                <w:szCs w:val="22"/>
                <w:lang w:eastAsia="en-US"/>
              </w:rPr>
            </w:pPr>
            <w:r w:rsidRPr="00B57371">
              <w:rPr>
                <w:sz w:val="22"/>
                <w:szCs w:val="22"/>
                <w:lang w:eastAsia="en-US"/>
              </w:rPr>
              <w:t>113,65</w:t>
            </w:r>
          </w:p>
        </w:tc>
        <w:tc>
          <w:tcPr>
            <w:tcW w:w="886" w:type="dxa"/>
            <w:tcBorders>
              <w:top w:val="single" w:sz="4" w:space="0" w:color="auto"/>
              <w:left w:val="nil"/>
              <w:bottom w:val="single" w:sz="4" w:space="0" w:color="auto"/>
              <w:right w:val="single" w:sz="4" w:space="0" w:color="auto"/>
            </w:tcBorders>
            <w:shd w:val="clear" w:color="auto" w:fill="auto"/>
            <w:vAlign w:val="center"/>
          </w:tcPr>
          <w:p w14:paraId="1849CDFB" w14:textId="77777777" w:rsidR="00B57371" w:rsidRPr="00B57371" w:rsidRDefault="00B57371" w:rsidP="00B57371">
            <w:pPr>
              <w:ind w:left="-144" w:right="-72"/>
              <w:jc w:val="center"/>
              <w:rPr>
                <w:color w:val="000000"/>
                <w:sz w:val="22"/>
                <w:szCs w:val="22"/>
                <w:lang w:eastAsia="en-US"/>
              </w:rPr>
            </w:pPr>
            <w:r w:rsidRPr="00B57371">
              <w:rPr>
                <w:sz w:val="22"/>
                <w:szCs w:val="22"/>
                <w:lang w:eastAsia="en-US"/>
              </w:rPr>
              <w:t>94,14</w:t>
            </w:r>
          </w:p>
        </w:tc>
        <w:tc>
          <w:tcPr>
            <w:tcW w:w="886" w:type="dxa"/>
            <w:tcBorders>
              <w:top w:val="single" w:sz="4" w:space="0" w:color="auto"/>
              <w:left w:val="nil"/>
              <w:bottom w:val="single" w:sz="4" w:space="0" w:color="auto"/>
              <w:right w:val="single" w:sz="4" w:space="0" w:color="auto"/>
            </w:tcBorders>
            <w:shd w:val="clear" w:color="auto" w:fill="auto"/>
            <w:vAlign w:val="center"/>
          </w:tcPr>
          <w:p w14:paraId="626FC84F" w14:textId="77777777" w:rsidR="00B57371" w:rsidRPr="00B57371" w:rsidRDefault="00B57371" w:rsidP="00B57371">
            <w:pPr>
              <w:ind w:left="-144" w:right="-72"/>
              <w:jc w:val="center"/>
              <w:rPr>
                <w:color w:val="000000"/>
                <w:sz w:val="22"/>
                <w:szCs w:val="22"/>
                <w:lang w:eastAsia="en-US"/>
              </w:rPr>
            </w:pPr>
            <w:r w:rsidRPr="00B57371">
              <w:rPr>
                <w:sz w:val="22"/>
                <w:szCs w:val="22"/>
                <w:lang w:eastAsia="en-US"/>
              </w:rPr>
              <w:t>92,99</w:t>
            </w:r>
          </w:p>
        </w:tc>
        <w:tc>
          <w:tcPr>
            <w:tcW w:w="886" w:type="dxa"/>
            <w:tcBorders>
              <w:top w:val="single" w:sz="4" w:space="0" w:color="auto"/>
              <w:left w:val="nil"/>
              <w:bottom w:val="single" w:sz="4" w:space="0" w:color="auto"/>
              <w:right w:val="single" w:sz="4" w:space="0" w:color="auto"/>
            </w:tcBorders>
            <w:shd w:val="clear" w:color="auto" w:fill="auto"/>
            <w:vAlign w:val="center"/>
          </w:tcPr>
          <w:p w14:paraId="75646C64" w14:textId="77777777" w:rsidR="00B57371" w:rsidRPr="00B57371" w:rsidRDefault="00B57371" w:rsidP="00B57371">
            <w:pPr>
              <w:ind w:left="-144" w:right="-72"/>
              <w:jc w:val="center"/>
              <w:rPr>
                <w:color w:val="000000"/>
                <w:sz w:val="22"/>
                <w:szCs w:val="22"/>
                <w:lang w:eastAsia="en-US"/>
              </w:rPr>
            </w:pPr>
            <w:r w:rsidRPr="00B57371">
              <w:rPr>
                <w:sz w:val="22"/>
                <w:szCs w:val="22"/>
                <w:lang w:eastAsia="en-US"/>
              </w:rPr>
              <w:t>99,31</w:t>
            </w:r>
          </w:p>
        </w:tc>
        <w:tc>
          <w:tcPr>
            <w:tcW w:w="1028" w:type="dxa"/>
            <w:tcBorders>
              <w:top w:val="single" w:sz="4" w:space="0" w:color="auto"/>
              <w:left w:val="nil"/>
              <w:bottom w:val="single" w:sz="4" w:space="0" w:color="auto"/>
              <w:right w:val="single" w:sz="4" w:space="0" w:color="auto"/>
            </w:tcBorders>
            <w:shd w:val="clear" w:color="auto" w:fill="auto"/>
            <w:vAlign w:val="center"/>
          </w:tcPr>
          <w:p w14:paraId="289F3589" w14:textId="77777777" w:rsidR="00B57371" w:rsidRPr="00B57371" w:rsidRDefault="00B57371" w:rsidP="00B57371">
            <w:pPr>
              <w:ind w:left="-144" w:right="-71"/>
              <w:jc w:val="center"/>
              <w:rPr>
                <w:color w:val="000000"/>
                <w:sz w:val="22"/>
                <w:szCs w:val="22"/>
                <w:lang w:eastAsia="en-US"/>
              </w:rPr>
            </w:pPr>
            <w:r w:rsidRPr="00B57371">
              <w:rPr>
                <w:sz w:val="22"/>
                <w:szCs w:val="22"/>
                <w:lang w:eastAsia="en-US"/>
              </w:rPr>
              <w:t>94,71</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D59053" w14:textId="77777777" w:rsidR="00B57371" w:rsidRPr="00B57371" w:rsidRDefault="00B57371" w:rsidP="00B57371">
            <w:pPr>
              <w:ind w:left="-145" w:right="-71"/>
              <w:jc w:val="center"/>
              <w:rPr>
                <w:sz w:val="22"/>
                <w:szCs w:val="22"/>
              </w:rPr>
            </w:pPr>
            <w:r w:rsidRPr="00B57371">
              <w:rPr>
                <w:sz w:val="22"/>
                <w:szCs w:val="22"/>
                <w:lang w:eastAsia="en-US"/>
              </w:rPr>
              <w:t>15,93</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620EABE6" w14:textId="77777777" w:rsidR="00B57371" w:rsidRPr="00B57371" w:rsidRDefault="00B57371" w:rsidP="00B57371">
            <w:pPr>
              <w:jc w:val="center"/>
              <w:rPr>
                <w:lang w:eastAsia="en-US"/>
              </w:rPr>
            </w:pPr>
            <w:r w:rsidRPr="00B57371">
              <w:rPr>
                <w:sz w:val="22"/>
                <w:szCs w:val="22"/>
                <w:lang w:eastAsia="en-US"/>
              </w:rPr>
              <w:t>1 437,67</w:t>
            </w:r>
          </w:p>
        </w:tc>
        <w:tc>
          <w:tcPr>
            <w:tcW w:w="1165" w:type="dxa"/>
            <w:tcBorders>
              <w:top w:val="single" w:sz="2" w:space="0" w:color="auto"/>
              <w:left w:val="single" w:sz="2" w:space="0" w:color="auto"/>
              <w:bottom w:val="single" w:sz="2" w:space="0" w:color="auto"/>
              <w:right w:val="single" w:sz="2" w:space="0" w:color="auto"/>
            </w:tcBorders>
            <w:vAlign w:val="center"/>
          </w:tcPr>
          <w:p w14:paraId="67E5782F" w14:textId="77777777" w:rsidR="00B57371" w:rsidRPr="00B57371" w:rsidRDefault="00B57371" w:rsidP="00B57371">
            <w:pPr>
              <w:jc w:val="center"/>
              <w:rPr>
                <w:sz w:val="22"/>
                <w:szCs w:val="22"/>
              </w:rPr>
            </w:pPr>
            <w:r w:rsidRPr="00B57371">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tcPr>
          <w:p w14:paraId="694096E9" w14:textId="77777777" w:rsidR="00B57371" w:rsidRPr="00B57371" w:rsidRDefault="00B57371" w:rsidP="00B57371">
            <w:pPr>
              <w:jc w:val="center"/>
              <w:rPr>
                <w:sz w:val="22"/>
                <w:szCs w:val="22"/>
              </w:rPr>
            </w:pPr>
            <w:r w:rsidRPr="00B57371">
              <w:rPr>
                <w:sz w:val="22"/>
                <w:szCs w:val="22"/>
              </w:rPr>
              <w:t>х</w:t>
            </w:r>
          </w:p>
        </w:tc>
      </w:tr>
      <w:tr w:rsidR="00B57371" w:rsidRPr="00B57371" w14:paraId="345EFFA8" w14:textId="77777777" w:rsidTr="00B57371">
        <w:trPr>
          <w:trHeight w:val="267"/>
          <w:jc w:val="center"/>
        </w:trPr>
        <w:tc>
          <w:tcPr>
            <w:tcW w:w="1701" w:type="dxa"/>
            <w:vMerge/>
            <w:tcBorders>
              <w:left w:val="single" w:sz="2" w:space="0" w:color="auto"/>
              <w:right w:val="single" w:sz="2" w:space="0" w:color="auto"/>
            </w:tcBorders>
            <w:vAlign w:val="center"/>
          </w:tcPr>
          <w:p w14:paraId="53B6EAA9" w14:textId="77777777" w:rsidR="00B57371" w:rsidRPr="00B57371" w:rsidRDefault="00B57371" w:rsidP="00B57371">
            <w:pPr>
              <w:rPr>
                <w:lang w:eastAsia="en-US"/>
              </w:rPr>
            </w:pPr>
          </w:p>
        </w:tc>
        <w:tc>
          <w:tcPr>
            <w:tcW w:w="1592" w:type="dxa"/>
            <w:shd w:val="clear" w:color="auto" w:fill="auto"/>
            <w:vAlign w:val="center"/>
          </w:tcPr>
          <w:p w14:paraId="2B553288" w14:textId="77777777" w:rsidR="00B57371" w:rsidRPr="00B57371" w:rsidRDefault="00B57371" w:rsidP="00B57371">
            <w:pPr>
              <w:ind w:left="-114" w:right="-79"/>
              <w:jc w:val="center"/>
              <w:rPr>
                <w:sz w:val="22"/>
                <w:szCs w:val="22"/>
                <w:lang w:eastAsia="en-US"/>
              </w:rPr>
            </w:pPr>
            <w:r w:rsidRPr="00B57371">
              <w:rPr>
                <w:sz w:val="22"/>
                <w:szCs w:val="22"/>
                <w:lang w:eastAsia="en-US"/>
              </w:rPr>
              <w:t>с 01.01.2024</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7E805CC6" w14:textId="77777777" w:rsidR="00B57371" w:rsidRPr="00B57371" w:rsidRDefault="00B57371" w:rsidP="00B57371">
            <w:pPr>
              <w:jc w:val="center"/>
              <w:rPr>
                <w:sz w:val="22"/>
                <w:szCs w:val="22"/>
              </w:rPr>
            </w:pPr>
            <w:r w:rsidRPr="00B57371">
              <w:rPr>
                <w:sz w:val="22"/>
                <w:szCs w:val="22"/>
                <w:lang w:eastAsia="en-US"/>
              </w:rPr>
              <w:t>112,97</w:t>
            </w:r>
          </w:p>
        </w:tc>
        <w:tc>
          <w:tcPr>
            <w:tcW w:w="921" w:type="dxa"/>
            <w:tcBorders>
              <w:top w:val="single" w:sz="4" w:space="0" w:color="auto"/>
              <w:left w:val="nil"/>
              <w:bottom w:val="single" w:sz="4" w:space="0" w:color="auto"/>
              <w:right w:val="single" w:sz="4" w:space="0" w:color="auto"/>
            </w:tcBorders>
            <w:shd w:val="clear" w:color="auto" w:fill="auto"/>
            <w:vAlign w:val="center"/>
          </w:tcPr>
          <w:p w14:paraId="1D74222D" w14:textId="77777777" w:rsidR="00B57371" w:rsidRPr="00B57371" w:rsidRDefault="00B57371" w:rsidP="00B57371">
            <w:pPr>
              <w:jc w:val="center"/>
              <w:rPr>
                <w:sz w:val="22"/>
                <w:szCs w:val="22"/>
                <w:lang w:eastAsia="en-US"/>
              </w:rPr>
            </w:pPr>
            <w:r w:rsidRPr="00B57371">
              <w:rPr>
                <w:sz w:val="22"/>
                <w:szCs w:val="22"/>
                <w:lang w:eastAsia="en-US"/>
              </w:rPr>
              <w:t>111,59</w:t>
            </w:r>
          </w:p>
        </w:tc>
        <w:tc>
          <w:tcPr>
            <w:tcW w:w="921" w:type="dxa"/>
            <w:tcBorders>
              <w:top w:val="single" w:sz="4" w:space="0" w:color="auto"/>
              <w:left w:val="nil"/>
              <w:bottom w:val="single" w:sz="4" w:space="0" w:color="auto"/>
              <w:right w:val="single" w:sz="4" w:space="0" w:color="auto"/>
            </w:tcBorders>
            <w:shd w:val="clear" w:color="auto" w:fill="auto"/>
            <w:vAlign w:val="center"/>
          </w:tcPr>
          <w:p w14:paraId="0B4FD0C6" w14:textId="77777777" w:rsidR="00B57371" w:rsidRPr="00B57371" w:rsidRDefault="00B57371" w:rsidP="00B57371">
            <w:pPr>
              <w:jc w:val="center"/>
              <w:rPr>
                <w:sz w:val="22"/>
                <w:szCs w:val="22"/>
                <w:lang w:eastAsia="en-US"/>
              </w:rPr>
            </w:pPr>
            <w:r w:rsidRPr="00B57371">
              <w:rPr>
                <w:sz w:val="22"/>
                <w:szCs w:val="22"/>
                <w:lang w:eastAsia="en-US"/>
              </w:rPr>
              <w:t>119,17</w:t>
            </w:r>
          </w:p>
        </w:tc>
        <w:tc>
          <w:tcPr>
            <w:tcW w:w="1062" w:type="dxa"/>
            <w:tcBorders>
              <w:top w:val="single" w:sz="4" w:space="0" w:color="auto"/>
              <w:left w:val="nil"/>
              <w:bottom w:val="single" w:sz="4" w:space="0" w:color="auto"/>
              <w:right w:val="single" w:sz="4" w:space="0" w:color="auto"/>
            </w:tcBorders>
            <w:shd w:val="clear" w:color="auto" w:fill="auto"/>
            <w:vAlign w:val="center"/>
          </w:tcPr>
          <w:p w14:paraId="1008E6CB" w14:textId="77777777" w:rsidR="00B57371" w:rsidRPr="00B57371" w:rsidRDefault="00B57371" w:rsidP="00B57371">
            <w:pPr>
              <w:jc w:val="center"/>
              <w:rPr>
                <w:sz w:val="22"/>
                <w:szCs w:val="22"/>
                <w:lang w:eastAsia="en-US"/>
              </w:rPr>
            </w:pPr>
            <w:r w:rsidRPr="00B57371">
              <w:rPr>
                <w:sz w:val="22"/>
                <w:szCs w:val="22"/>
                <w:lang w:eastAsia="en-US"/>
              </w:rPr>
              <w:t>113,65</w:t>
            </w:r>
          </w:p>
        </w:tc>
        <w:tc>
          <w:tcPr>
            <w:tcW w:w="886" w:type="dxa"/>
            <w:tcBorders>
              <w:top w:val="single" w:sz="4" w:space="0" w:color="auto"/>
              <w:left w:val="nil"/>
              <w:bottom w:val="single" w:sz="4" w:space="0" w:color="auto"/>
              <w:right w:val="single" w:sz="4" w:space="0" w:color="auto"/>
            </w:tcBorders>
            <w:shd w:val="clear" w:color="auto" w:fill="auto"/>
            <w:vAlign w:val="center"/>
          </w:tcPr>
          <w:p w14:paraId="408AA953" w14:textId="77777777" w:rsidR="00B57371" w:rsidRPr="00B57371" w:rsidRDefault="00B57371" w:rsidP="00B57371">
            <w:pPr>
              <w:jc w:val="center"/>
              <w:rPr>
                <w:sz w:val="22"/>
                <w:szCs w:val="22"/>
                <w:lang w:eastAsia="en-US"/>
              </w:rPr>
            </w:pPr>
            <w:r w:rsidRPr="00B57371">
              <w:rPr>
                <w:sz w:val="22"/>
                <w:szCs w:val="22"/>
                <w:lang w:eastAsia="en-US"/>
              </w:rPr>
              <w:t>94,14</w:t>
            </w:r>
          </w:p>
        </w:tc>
        <w:tc>
          <w:tcPr>
            <w:tcW w:w="886" w:type="dxa"/>
            <w:tcBorders>
              <w:top w:val="single" w:sz="4" w:space="0" w:color="auto"/>
              <w:left w:val="nil"/>
              <w:bottom w:val="single" w:sz="4" w:space="0" w:color="auto"/>
              <w:right w:val="single" w:sz="4" w:space="0" w:color="auto"/>
            </w:tcBorders>
            <w:shd w:val="clear" w:color="auto" w:fill="auto"/>
            <w:vAlign w:val="center"/>
          </w:tcPr>
          <w:p w14:paraId="228EBC1B" w14:textId="77777777" w:rsidR="00B57371" w:rsidRPr="00B57371" w:rsidRDefault="00B57371" w:rsidP="00B57371">
            <w:pPr>
              <w:jc w:val="center"/>
              <w:rPr>
                <w:sz w:val="22"/>
                <w:szCs w:val="22"/>
                <w:lang w:eastAsia="en-US"/>
              </w:rPr>
            </w:pPr>
            <w:r w:rsidRPr="00B57371">
              <w:rPr>
                <w:sz w:val="22"/>
                <w:szCs w:val="22"/>
                <w:lang w:eastAsia="en-US"/>
              </w:rPr>
              <w:t>92,99</w:t>
            </w:r>
          </w:p>
        </w:tc>
        <w:tc>
          <w:tcPr>
            <w:tcW w:w="886" w:type="dxa"/>
            <w:tcBorders>
              <w:top w:val="single" w:sz="4" w:space="0" w:color="auto"/>
              <w:left w:val="nil"/>
              <w:bottom w:val="single" w:sz="4" w:space="0" w:color="auto"/>
              <w:right w:val="single" w:sz="4" w:space="0" w:color="auto"/>
            </w:tcBorders>
            <w:shd w:val="clear" w:color="auto" w:fill="auto"/>
            <w:vAlign w:val="center"/>
          </w:tcPr>
          <w:p w14:paraId="58D32150" w14:textId="77777777" w:rsidR="00B57371" w:rsidRPr="00B57371" w:rsidRDefault="00B57371" w:rsidP="00B57371">
            <w:pPr>
              <w:jc w:val="center"/>
              <w:rPr>
                <w:sz w:val="22"/>
                <w:szCs w:val="22"/>
                <w:lang w:eastAsia="en-US"/>
              </w:rPr>
            </w:pPr>
            <w:r w:rsidRPr="00B57371">
              <w:rPr>
                <w:sz w:val="22"/>
                <w:szCs w:val="22"/>
                <w:lang w:eastAsia="en-US"/>
              </w:rPr>
              <w:t>99,31</w:t>
            </w:r>
          </w:p>
        </w:tc>
        <w:tc>
          <w:tcPr>
            <w:tcW w:w="1028" w:type="dxa"/>
            <w:tcBorders>
              <w:top w:val="single" w:sz="4" w:space="0" w:color="auto"/>
              <w:left w:val="nil"/>
              <w:bottom w:val="single" w:sz="4" w:space="0" w:color="auto"/>
              <w:right w:val="single" w:sz="4" w:space="0" w:color="auto"/>
            </w:tcBorders>
            <w:shd w:val="clear" w:color="auto" w:fill="auto"/>
            <w:vAlign w:val="center"/>
          </w:tcPr>
          <w:p w14:paraId="36B1DB2C" w14:textId="77777777" w:rsidR="00B57371" w:rsidRPr="00B57371" w:rsidRDefault="00B57371" w:rsidP="00B57371">
            <w:pPr>
              <w:jc w:val="center"/>
              <w:rPr>
                <w:sz w:val="22"/>
                <w:szCs w:val="22"/>
                <w:lang w:eastAsia="en-US"/>
              </w:rPr>
            </w:pPr>
            <w:r w:rsidRPr="00B57371">
              <w:rPr>
                <w:sz w:val="22"/>
                <w:szCs w:val="22"/>
                <w:lang w:eastAsia="en-US"/>
              </w:rPr>
              <w:t>94,71</w:t>
            </w:r>
          </w:p>
        </w:tc>
        <w:tc>
          <w:tcPr>
            <w:tcW w:w="1134" w:type="dxa"/>
            <w:tcBorders>
              <w:top w:val="single" w:sz="4" w:space="0" w:color="auto"/>
              <w:left w:val="nil"/>
              <w:bottom w:val="single" w:sz="4" w:space="0" w:color="auto"/>
              <w:right w:val="single" w:sz="4" w:space="0" w:color="auto"/>
            </w:tcBorders>
            <w:shd w:val="clear" w:color="auto" w:fill="auto"/>
            <w:vAlign w:val="center"/>
          </w:tcPr>
          <w:p w14:paraId="6031EA0B" w14:textId="77777777" w:rsidR="00B57371" w:rsidRPr="00B57371" w:rsidRDefault="00B57371" w:rsidP="00B57371">
            <w:pPr>
              <w:jc w:val="center"/>
              <w:rPr>
                <w:sz w:val="22"/>
                <w:szCs w:val="22"/>
                <w:lang w:eastAsia="en-US"/>
              </w:rPr>
            </w:pPr>
            <w:r w:rsidRPr="00B57371">
              <w:rPr>
                <w:sz w:val="22"/>
                <w:szCs w:val="22"/>
                <w:lang w:eastAsia="en-US"/>
              </w:rPr>
              <w:t>15,93</w:t>
            </w:r>
          </w:p>
        </w:tc>
        <w:tc>
          <w:tcPr>
            <w:tcW w:w="1245" w:type="dxa"/>
            <w:tcBorders>
              <w:top w:val="single" w:sz="4" w:space="0" w:color="auto"/>
              <w:left w:val="nil"/>
              <w:bottom w:val="single" w:sz="4" w:space="0" w:color="auto"/>
              <w:right w:val="single" w:sz="4" w:space="0" w:color="auto"/>
            </w:tcBorders>
            <w:shd w:val="clear" w:color="auto" w:fill="auto"/>
            <w:vAlign w:val="center"/>
          </w:tcPr>
          <w:p w14:paraId="75EC97A3" w14:textId="77777777" w:rsidR="00B57371" w:rsidRPr="00B57371" w:rsidRDefault="00B57371" w:rsidP="00B57371">
            <w:pPr>
              <w:jc w:val="center"/>
              <w:rPr>
                <w:sz w:val="22"/>
                <w:szCs w:val="22"/>
                <w:lang w:eastAsia="en-US"/>
              </w:rPr>
            </w:pPr>
            <w:r w:rsidRPr="00B57371">
              <w:rPr>
                <w:sz w:val="22"/>
                <w:szCs w:val="22"/>
                <w:lang w:eastAsia="en-US"/>
              </w:rPr>
              <w:t>1 437,67</w:t>
            </w:r>
          </w:p>
        </w:tc>
        <w:tc>
          <w:tcPr>
            <w:tcW w:w="1165" w:type="dxa"/>
            <w:tcBorders>
              <w:top w:val="single" w:sz="2" w:space="0" w:color="auto"/>
              <w:left w:val="single" w:sz="2" w:space="0" w:color="auto"/>
              <w:bottom w:val="single" w:sz="2" w:space="0" w:color="auto"/>
              <w:right w:val="single" w:sz="2" w:space="0" w:color="auto"/>
            </w:tcBorders>
            <w:vAlign w:val="center"/>
          </w:tcPr>
          <w:p w14:paraId="10823AC9" w14:textId="77777777" w:rsidR="00B57371" w:rsidRPr="00B57371" w:rsidRDefault="00B57371" w:rsidP="00B57371">
            <w:pPr>
              <w:jc w:val="center"/>
              <w:rPr>
                <w:sz w:val="22"/>
                <w:szCs w:val="22"/>
              </w:rPr>
            </w:pPr>
            <w:r w:rsidRPr="00B57371">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tcPr>
          <w:p w14:paraId="6F15DA27" w14:textId="77777777" w:rsidR="00B57371" w:rsidRPr="00B57371" w:rsidRDefault="00B57371" w:rsidP="00B57371">
            <w:pPr>
              <w:jc w:val="center"/>
              <w:rPr>
                <w:sz w:val="22"/>
                <w:szCs w:val="22"/>
              </w:rPr>
            </w:pPr>
            <w:r w:rsidRPr="00B57371">
              <w:rPr>
                <w:sz w:val="22"/>
                <w:szCs w:val="22"/>
              </w:rPr>
              <w:t>х</w:t>
            </w:r>
          </w:p>
        </w:tc>
      </w:tr>
      <w:tr w:rsidR="00B57371" w:rsidRPr="00B57371" w14:paraId="0D261C7E" w14:textId="77777777" w:rsidTr="00B57371">
        <w:trPr>
          <w:trHeight w:val="267"/>
          <w:jc w:val="center"/>
        </w:trPr>
        <w:tc>
          <w:tcPr>
            <w:tcW w:w="1701" w:type="dxa"/>
            <w:vMerge/>
            <w:tcBorders>
              <w:left w:val="single" w:sz="2" w:space="0" w:color="auto"/>
              <w:right w:val="single" w:sz="2" w:space="0" w:color="auto"/>
            </w:tcBorders>
            <w:vAlign w:val="center"/>
          </w:tcPr>
          <w:p w14:paraId="3B82A2AE" w14:textId="77777777" w:rsidR="00B57371" w:rsidRPr="00B57371" w:rsidRDefault="00B57371" w:rsidP="00B57371">
            <w:pPr>
              <w:rPr>
                <w:lang w:eastAsia="en-US"/>
              </w:rPr>
            </w:pPr>
          </w:p>
        </w:tc>
        <w:tc>
          <w:tcPr>
            <w:tcW w:w="1592" w:type="dxa"/>
            <w:shd w:val="clear" w:color="auto" w:fill="auto"/>
            <w:vAlign w:val="center"/>
          </w:tcPr>
          <w:p w14:paraId="1DA7AE1A" w14:textId="77777777" w:rsidR="00B57371" w:rsidRPr="00B57371" w:rsidRDefault="00B57371" w:rsidP="00B57371">
            <w:pPr>
              <w:ind w:left="-114" w:right="-79"/>
              <w:jc w:val="center"/>
              <w:rPr>
                <w:sz w:val="22"/>
                <w:szCs w:val="22"/>
                <w:lang w:eastAsia="en-US"/>
              </w:rPr>
            </w:pPr>
            <w:r w:rsidRPr="00B57371">
              <w:rPr>
                <w:sz w:val="22"/>
                <w:szCs w:val="22"/>
                <w:lang w:eastAsia="en-US"/>
              </w:rPr>
              <w:t>с 01.07.2024</w:t>
            </w:r>
          </w:p>
        </w:tc>
        <w:tc>
          <w:tcPr>
            <w:tcW w:w="921" w:type="dxa"/>
            <w:tcBorders>
              <w:top w:val="nil"/>
              <w:left w:val="single" w:sz="4" w:space="0" w:color="auto"/>
              <w:bottom w:val="single" w:sz="4" w:space="0" w:color="auto"/>
              <w:right w:val="single" w:sz="4" w:space="0" w:color="auto"/>
            </w:tcBorders>
            <w:shd w:val="clear" w:color="auto" w:fill="auto"/>
            <w:vAlign w:val="center"/>
          </w:tcPr>
          <w:p w14:paraId="44CEDA76" w14:textId="77777777" w:rsidR="00B57371" w:rsidRPr="00B57371" w:rsidRDefault="00B57371" w:rsidP="00B57371">
            <w:pPr>
              <w:jc w:val="center"/>
              <w:rPr>
                <w:sz w:val="22"/>
                <w:szCs w:val="22"/>
                <w:lang w:eastAsia="en-US"/>
              </w:rPr>
            </w:pPr>
            <w:r w:rsidRPr="00B57371">
              <w:rPr>
                <w:sz w:val="22"/>
                <w:szCs w:val="22"/>
                <w:lang w:eastAsia="en-US"/>
              </w:rPr>
              <w:t>122,27</w:t>
            </w:r>
          </w:p>
        </w:tc>
        <w:tc>
          <w:tcPr>
            <w:tcW w:w="921" w:type="dxa"/>
            <w:tcBorders>
              <w:top w:val="nil"/>
              <w:left w:val="nil"/>
              <w:bottom w:val="single" w:sz="4" w:space="0" w:color="auto"/>
              <w:right w:val="single" w:sz="4" w:space="0" w:color="auto"/>
            </w:tcBorders>
            <w:shd w:val="clear" w:color="auto" w:fill="auto"/>
            <w:vAlign w:val="center"/>
          </w:tcPr>
          <w:p w14:paraId="4E9FB17D" w14:textId="77777777" w:rsidR="00B57371" w:rsidRPr="00B57371" w:rsidRDefault="00B57371" w:rsidP="00B57371">
            <w:pPr>
              <w:jc w:val="center"/>
              <w:rPr>
                <w:sz w:val="22"/>
                <w:szCs w:val="22"/>
                <w:lang w:eastAsia="en-US"/>
              </w:rPr>
            </w:pPr>
            <w:r w:rsidRPr="00B57371">
              <w:rPr>
                <w:sz w:val="22"/>
                <w:szCs w:val="22"/>
                <w:lang w:eastAsia="en-US"/>
              </w:rPr>
              <w:t>120,77</w:t>
            </w:r>
          </w:p>
        </w:tc>
        <w:tc>
          <w:tcPr>
            <w:tcW w:w="921" w:type="dxa"/>
            <w:tcBorders>
              <w:top w:val="nil"/>
              <w:left w:val="nil"/>
              <w:bottom w:val="single" w:sz="4" w:space="0" w:color="auto"/>
              <w:right w:val="single" w:sz="4" w:space="0" w:color="auto"/>
            </w:tcBorders>
            <w:shd w:val="clear" w:color="auto" w:fill="auto"/>
            <w:vAlign w:val="center"/>
          </w:tcPr>
          <w:p w14:paraId="5F68F355" w14:textId="77777777" w:rsidR="00B57371" w:rsidRPr="00B57371" w:rsidRDefault="00B57371" w:rsidP="00B57371">
            <w:pPr>
              <w:jc w:val="center"/>
              <w:rPr>
                <w:sz w:val="22"/>
                <w:szCs w:val="22"/>
                <w:lang w:eastAsia="en-US"/>
              </w:rPr>
            </w:pPr>
            <w:r w:rsidRPr="00B57371">
              <w:rPr>
                <w:sz w:val="22"/>
                <w:szCs w:val="22"/>
                <w:lang w:eastAsia="en-US"/>
              </w:rPr>
              <w:t>128,99</w:t>
            </w:r>
          </w:p>
        </w:tc>
        <w:tc>
          <w:tcPr>
            <w:tcW w:w="1062" w:type="dxa"/>
            <w:tcBorders>
              <w:top w:val="nil"/>
              <w:left w:val="nil"/>
              <w:bottom w:val="single" w:sz="4" w:space="0" w:color="auto"/>
              <w:right w:val="single" w:sz="4" w:space="0" w:color="auto"/>
            </w:tcBorders>
            <w:shd w:val="clear" w:color="auto" w:fill="auto"/>
            <w:vAlign w:val="center"/>
          </w:tcPr>
          <w:p w14:paraId="584BE56F" w14:textId="77777777" w:rsidR="00B57371" w:rsidRPr="00B57371" w:rsidRDefault="00B57371" w:rsidP="00B57371">
            <w:pPr>
              <w:jc w:val="center"/>
              <w:rPr>
                <w:sz w:val="22"/>
                <w:szCs w:val="22"/>
                <w:lang w:eastAsia="en-US"/>
              </w:rPr>
            </w:pPr>
            <w:r w:rsidRPr="00B57371">
              <w:rPr>
                <w:sz w:val="22"/>
                <w:szCs w:val="22"/>
                <w:lang w:eastAsia="en-US"/>
              </w:rPr>
              <w:t>123,01</w:t>
            </w:r>
          </w:p>
        </w:tc>
        <w:tc>
          <w:tcPr>
            <w:tcW w:w="886" w:type="dxa"/>
            <w:tcBorders>
              <w:top w:val="nil"/>
              <w:left w:val="nil"/>
              <w:bottom w:val="single" w:sz="4" w:space="0" w:color="auto"/>
              <w:right w:val="single" w:sz="4" w:space="0" w:color="auto"/>
            </w:tcBorders>
            <w:shd w:val="clear" w:color="auto" w:fill="auto"/>
            <w:vAlign w:val="center"/>
          </w:tcPr>
          <w:p w14:paraId="72ADC031" w14:textId="77777777" w:rsidR="00B57371" w:rsidRPr="00B57371" w:rsidRDefault="00B57371" w:rsidP="00B57371">
            <w:pPr>
              <w:jc w:val="center"/>
              <w:rPr>
                <w:sz w:val="22"/>
                <w:szCs w:val="22"/>
                <w:lang w:eastAsia="en-US"/>
              </w:rPr>
            </w:pPr>
            <w:r w:rsidRPr="00B57371">
              <w:rPr>
                <w:sz w:val="22"/>
                <w:szCs w:val="22"/>
                <w:lang w:eastAsia="en-US"/>
              </w:rPr>
              <w:t>101,89</w:t>
            </w:r>
          </w:p>
        </w:tc>
        <w:tc>
          <w:tcPr>
            <w:tcW w:w="886" w:type="dxa"/>
            <w:tcBorders>
              <w:top w:val="nil"/>
              <w:left w:val="nil"/>
              <w:bottom w:val="single" w:sz="4" w:space="0" w:color="auto"/>
              <w:right w:val="single" w:sz="4" w:space="0" w:color="auto"/>
            </w:tcBorders>
            <w:shd w:val="clear" w:color="auto" w:fill="auto"/>
            <w:vAlign w:val="center"/>
          </w:tcPr>
          <w:p w14:paraId="0EB31516" w14:textId="77777777" w:rsidR="00B57371" w:rsidRPr="00B57371" w:rsidRDefault="00B57371" w:rsidP="00B57371">
            <w:pPr>
              <w:jc w:val="center"/>
              <w:rPr>
                <w:sz w:val="22"/>
                <w:szCs w:val="22"/>
                <w:lang w:eastAsia="en-US"/>
              </w:rPr>
            </w:pPr>
            <w:r w:rsidRPr="00B57371">
              <w:rPr>
                <w:sz w:val="22"/>
                <w:szCs w:val="22"/>
                <w:lang w:eastAsia="en-US"/>
              </w:rPr>
              <w:t>100,64</w:t>
            </w:r>
          </w:p>
        </w:tc>
        <w:tc>
          <w:tcPr>
            <w:tcW w:w="886" w:type="dxa"/>
            <w:tcBorders>
              <w:top w:val="nil"/>
              <w:left w:val="nil"/>
              <w:bottom w:val="single" w:sz="4" w:space="0" w:color="auto"/>
              <w:right w:val="single" w:sz="4" w:space="0" w:color="auto"/>
            </w:tcBorders>
            <w:shd w:val="clear" w:color="auto" w:fill="auto"/>
            <w:vAlign w:val="center"/>
          </w:tcPr>
          <w:p w14:paraId="073C9515" w14:textId="77777777" w:rsidR="00B57371" w:rsidRPr="00B57371" w:rsidRDefault="00B57371" w:rsidP="00B57371">
            <w:pPr>
              <w:jc w:val="center"/>
              <w:rPr>
                <w:sz w:val="22"/>
                <w:szCs w:val="22"/>
                <w:lang w:eastAsia="en-US"/>
              </w:rPr>
            </w:pPr>
            <w:r w:rsidRPr="00B57371">
              <w:rPr>
                <w:sz w:val="22"/>
                <w:szCs w:val="22"/>
                <w:lang w:eastAsia="en-US"/>
              </w:rPr>
              <w:t>107,49</w:t>
            </w:r>
          </w:p>
        </w:tc>
        <w:tc>
          <w:tcPr>
            <w:tcW w:w="1028" w:type="dxa"/>
            <w:tcBorders>
              <w:top w:val="nil"/>
              <w:left w:val="nil"/>
              <w:bottom w:val="single" w:sz="4" w:space="0" w:color="auto"/>
              <w:right w:val="single" w:sz="4" w:space="0" w:color="auto"/>
            </w:tcBorders>
            <w:shd w:val="clear" w:color="auto" w:fill="auto"/>
            <w:vAlign w:val="center"/>
          </w:tcPr>
          <w:p w14:paraId="3A3000EC" w14:textId="77777777" w:rsidR="00B57371" w:rsidRPr="00B57371" w:rsidRDefault="00B57371" w:rsidP="00B57371">
            <w:pPr>
              <w:jc w:val="center"/>
              <w:rPr>
                <w:sz w:val="22"/>
                <w:szCs w:val="22"/>
                <w:lang w:eastAsia="en-US"/>
              </w:rPr>
            </w:pPr>
            <w:r w:rsidRPr="00B57371">
              <w:rPr>
                <w:sz w:val="22"/>
                <w:szCs w:val="22"/>
                <w:lang w:eastAsia="en-US"/>
              </w:rPr>
              <w:t>102,51</w:t>
            </w:r>
          </w:p>
        </w:tc>
        <w:tc>
          <w:tcPr>
            <w:tcW w:w="1134" w:type="dxa"/>
            <w:tcBorders>
              <w:top w:val="nil"/>
              <w:left w:val="nil"/>
              <w:bottom w:val="single" w:sz="4" w:space="0" w:color="auto"/>
              <w:right w:val="single" w:sz="4" w:space="0" w:color="auto"/>
            </w:tcBorders>
            <w:shd w:val="clear" w:color="auto" w:fill="auto"/>
            <w:vAlign w:val="center"/>
          </w:tcPr>
          <w:p w14:paraId="5EA043B6" w14:textId="77777777" w:rsidR="00B57371" w:rsidRPr="00B57371" w:rsidRDefault="00B57371" w:rsidP="00B57371">
            <w:pPr>
              <w:jc w:val="center"/>
              <w:rPr>
                <w:sz w:val="22"/>
                <w:szCs w:val="22"/>
                <w:lang w:eastAsia="en-US"/>
              </w:rPr>
            </w:pPr>
            <w:r w:rsidRPr="00B57371">
              <w:rPr>
                <w:sz w:val="22"/>
                <w:szCs w:val="22"/>
                <w:lang w:eastAsia="en-US"/>
              </w:rPr>
              <w:t>17,18</w:t>
            </w:r>
          </w:p>
        </w:tc>
        <w:tc>
          <w:tcPr>
            <w:tcW w:w="1245" w:type="dxa"/>
            <w:tcBorders>
              <w:top w:val="nil"/>
              <w:left w:val="nil"/>
              <w:bottom w:val="single" w:sz="4" w:space="0" w:color="auto"/>
              <w:right w:val="single" w:sz="4" w:space="0" w:color="auto"/>
            </w:tcBorders>
            <w:shd w:val="clear" w:color="auto" w:fill="auto"/>
            <w:vAlign w:val="center"/>
          </w:tcPr>
          <w:p w14:paraId="45527F20" w14:textId="77777777" w:rsidR="00B57371" w:rsidRPr="00B57371" w:rsidRDefault="00B57371" w:rsidP="00B57371">
            <w:pPr>
              <w:jc w:val="center"/>
              <w:rPr>
                <w:sz w:val="22"/>
                <w:szCs w:val="22"/>
                <w:lang w:eastAsia="en-US"/>
              </w:rPr>
            </w:pPr>
            <w:r w:rsidRPr="00B57371">
              <w:rPr>
                <w:sz w:val="22"/>
                <w:szCs w:val="22"/>
                <w:lang w:eastAsia="en-US"/>
              </w:rPr>
              <w:t>1 557,09</w:t>
            </w:r>
          </w:p>
        </w:tc>
        <w:tc>
          <w:tcPr>
            <w:tcW w:w="1165" w:type="dxa"/>
            <w:tcBorders>
              <w:top w:val="single" w:sz="2" w:space="0" w:color="auto"/>
              <w:left w:val="single" w:sz="2" w:space="0" w:color="auto"/>
              <w:bottom w:val="single" w:sz="2" w:space="0" w:color="auto"/>
              <w:right w:val="single" w:sz="2" w:space="0" w:color="auto"/>
            </w:tcBorders>
            <w:vAlign w:val="center"/>
          </w:tcPr>
          <w:p w14:paraId="08E3B895" w14:textId="77777777" w:rsidR="00B57371" w:rsidRPr="00B57371" w:rsidRDefault="00B57371" w:rsidP="00B57371">
            <w:pPr>
              <w:jc w:val="center"/>
              <w:rPr>
                <w:sz w:val="22"/>
                <w:szCs w:val="22"/>
              </w:rPr>
            </w:pPr>
            <w:r w:rsidRPr="00B57371">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tcPr>
          <w:p w14:paraId="232CEA52" w14:textId="77777777" w:rsidR="00B57371" w:rsidRPr="00B57371" w:rsidRDefault="00B57371" w:rsidP="00B57371">
            <w:pPr>
              <w:jc w:val="center"/>
              <w:rPr>
                <w:sz w:val="22"/>
                <w:szCs w:val="22"/>
              </w:rPr>
            </w:pPr>
            <w:r w:rsidRPr="00B57371">
              <w:rPr>
                <w:sz w:val="22"/>
                <w:szCs w:val="22"/>
              </w:rPr>
              <w:t>х</w:t>
            </w:r>
          </w:p>
        </w:tc>
      </w:tr>
      <w:tr w:rsidR="00B57371" w:rsidRPr="00B57371" w14:paraId="31A6B72C" w14:textId="77777777" w:rsidTr="00B57371">
        <w:trPr>
          <w:trHeight w:val="267"/>
          <w:jc w:val="center"/>
        </w:trPr>
        <w:tc>
          <w:tcPr>
            <w:tcW w:w="1701" w:type="dxa"/>
            <w:tcBorders>
              <w:left w:val="single" w:sz="2" w:space="0" w:color="auto"/>
              <w:right w:val="single" w:sz="2" w:space="0" w:color="auto"/>
            </w:tcBorders>
            <w:vAlign w:val="center"/>
          </w:tcPr>
          <w:p w14:paraId="0A1FB2F1" w14:textId="77777777" w:rsidR="00B57371" w:rsidRPr="00B57371" w:rsidRDefault="00B57371" w:rsidP="00B57371">
            <w:pPr>
              <w:jc w:val="center"/>
              <w:rPr>
                <w:sz w:val="22"/>
                <w:szCs w:val="22"/>
                <w:lang w:eastAsia="en-US"/>
              </w:rPr>
            </w:pPr>
            <w:r w:rsidRPr="00B57371">
              <w:rPr>
                <w:sz w:val="22"/>
                <w:szCs w:val="22"/>
                <w:lang w:eastAsia="en-US"/>
              </w:rPr>
              <w:t>1</w:t>
            </w:r>
          </w:p>
        </w:tc>
        <w:tc>
          <w:tcPr>
            <w:tcW w:w="1592" w:type="dxa"/>
            <w:shd w:val="clear" w:color="auto" w:fill="auto"/>
            <w:vAlign w:val="center"/>
          </w:tcPr>
          <w:p w14:paraId="7D207E9F" w14:textId="77777777" w:rsidR="00B57371" w:rsidRPr="00B57371" w:rsidRDefault="00B57371" w:rsidP="00B57371">
            <w:pPr>
              <w:ind w:left="-114" w:right="-79"/>
              <w:jc w:val="center"/>
              <w:rPr>
                <w:sz w:val="22"/>
                <w:szCs w:val="22"/>
                <w:lang w:eastAsia="en-US"/>
              </w:rPr>
            </w:pPr>
            <w:r w:rsidRPr="00B57371">
              <w:rPr>
                <w:sz w:val="22"/>
                <w:szCs w:val="22"/>
                <w:lang w:eastAsia="en-US"/>
              </w:rPr>
              <w:t>2</w:t>
            </w:r>
          </w:p>
        </w:tc>
        <w:tc>
          <w:tcPr>
            <w:tcW w:w="921" w:type="dxa"/>
            <w:tcBorders>
              <w:top w:val="single" w:sz="2" w:space="0" w:color="auto"/>
              <w:left w:val="single" w:sz="2" w:space="0" w:color="auto"/>
              <w:bottom w:val="single" w:sz="2" w:space="0" w:color="auto"/>
              <w:right w:val="single" w:sz="2" w:space="0" w:color="auto"/>
            </w:tcBorders>
            <w:vAlign w:val="center"/>
          </w:tcPr>
          <w:p w14:paraId="62A68701" w14:textId="77777777" w:rsidR="00B57371" w:rsidRPr="00B57371" w:rsidRDefault="00B57371" w:rsidP="00B57371">
            <w:pPr>
              <w:jc w:val="center"/>
              <w:rPr>
                <w:sz w:val="22"/>
                <w:szCs w:val="22"/>
                <w:lang w:eastAsia="en-US"/>
              </w:rPr>
            </w:pPr>
            <w:r w:rsidRPr="00B57371">
              <w:rPr>
                <w:sz w:val="22"/>
                <w:szCs w:val="22"/>
                <w:lang w:eastAsia="en-US"/>
              </w:rPr>
              <w:t>3</w:t>
            </w:r>
          </w:p>
        </w:tc>
        <w:tc>
          <w:tcPr>
            <w:tcW w:w="921" w:type="dxa"/>
            <w:tcBorders>
              <w:top w:val="single" w:sz="2" w:space="0" w:color="auto"/>
              <w:left w:val="single" w:sz="2" w:space="0" w:color="auto"/>
              <w:bottom w:val="single" w:sz="2" w:space="0" w:color="auto"/>
              <w:right w:val="single" w:sz="2" w:space="0" w:color="auto"/>
            </w:tcBorders>
            <w:vAlign w:val="center"/>
          </w:tcPr>
          <w:p w14:paraId="29962B46" w14:textId="77777777" w:rsidR="00B57371" w:rsidRPr="00B57371" w:rsidRDefault="00B57371" w:rsidP="00B57371">
            <w:pPr>
              <w:jc w:val="center"/>
              <w:rPr>
                <w:sz w:val="22"/>
                <w:szCs w:val="22"/>
                <w:lang w:eastAsia="en-US"/>
              </w:rPr>
            </w:pPr>
            <w:r w:rsidRPr="00B57371">
              <w:rPr>
                <w:sz w:val="22"/>
                <w:szCs w:val="22"/>
                <w:lang w:eastAsia="en-US"/>
              </w:rPr>
              <w:t>4</w:t>
            </w:r>
          </w:p>
        </w:tc>
        <w:tc>
          <w:tcPr>
            <w:tcW w:w="921" w:type="dxa"/>
            <w:tcBorders>
              <w:top w:val="single" w:sz="2" w:space="0" w:color="auto"/>
              <w:left w:val="single" w:sz="2" w:space="0" w:color="auto"/>
              <w:bottom w:val="single" w:sz="2" w:space="0" w:color="auto"/>
              <w:right w:val="single" w:sz="2" w:space="0" w:color="auto"/>
            </w:tcBorders>
            <w:vAlign w:val="center"/>
          </w:tcPr>
          <w:p w14:paraId="0106E437" w14:textId="77777777" w:rsidR="00B57371" w:rsidRPr="00B57371" w:rsidRDefault="00B57371" w:rsidP="00B57371">
            <w:pPr>
              <w:jc w:val="center"/>
              <w:rPr>
                <w:sz w:val="22"/>
                <w:szCs w:val="22"/>
                <w:lang w:eastAsia="en-US"/>
              </w:rPr>
            </w:pPr>
            <w:r w:rsidRPr="00B57371">
              <w:rPr>
                <w:sz w:val="22"/>
                <w:szCs w:val="22"/>
                <w:lang w:eastAsia="en-US"/>
              </w:rPr>
              <w:t>5</w:t>
            </w:r>
          </w:p>
        </w:tc>
        <w:tc>
          <w:tcPr>
            <w:tcW w:w="1062" w:type="dxa"/>
            <w:tcBorders>
              <w:top w:val="single" w:sz="2" w:space="0" w:color="auto"/>
              <w:left w:val="single" w:sz="2" w:space="0" w:color="auto"/>
              <w:bottom w:val="single" w:sz="4" w:space="0" w:color="auto"/>
              <w:right w:val="single" w:sz="2" w:space="0" w:color="auto"/>
            </w:tcBorders>
            <w:vAlign w:val="center"/>
          </w:tcPr>
          <w:p w14:paraId="006DC5E9" w14:textId="77777777" w:rsidR="00B57371" w:rsidRPr="00B57371" w:rsidRDefault="00B57371" w:rsidP="00B57371">
            <w:pPr>
              <w:jc w:val="center"/>
              <w:rPr>
                <w:sz w:val="22"/>
                <w:szCs w:val="22"/>
                <w:lang w:eastAsia="en-US"/>
              </w:rPr>
            </w:pPr>
            <w:r w:rsidRPr="00B57371">
              <w:rPr>
                <w:sz w:val="22"/>
                <w:szCs w:val="22"/>
                <w:lang w:eastAsia="en-US"/>
              </w:rPr>
              <w:t>6</w:t>
            </w:r>
          </w:p>
        </w:tc>
        <w:tc>
          <w:tcPr>
            <w:tcW w:w="886" w:type="dxa"/>
            <w:tcBorders>
              <w:top w:val="single" w:sz="2" w:space="0" w:color="auto"/>
              <w:left w:val="single" w:sz="2" w:space="0" w:color="auto"/>
              <w:bottom w:val="single" w:sz="2" w:space="0" w:color="auto"/>
              <w:right w:val="single" w:sz="2" w:space="0" w:color="auto"/>
            </w:tcBorders>
            <w:vAlign w:val="center"/>
          </w:tcPr>
          <w:p w14:paraId="0E4E2A68" w14:textId="77777777" w:rsidR="00B57371" w:rsidRPr="00B57371" w:rsidRDefault="00B57371" w:rsidP="00B57371">
            <w:pPr>
              <w:jc w:val="center"/>
              <w:rPr>
                <w:sz w:val="22"/>
                <w:szCs w:val="22"/>
                <w:lang w:eastAsia="en-US"/>
              </w:rPr>
            </w:pPr>
            <w:r w:rsidRPr="00B57371">
              <w:rPr>
                <w:sz w:val="22"/>
                <w:szCs w:val="22"/>
                <w:lang w:eastAsia="en-US"/>
              </w:rPr>
              <w:t>7</w:t>
            </w:r>
          </w:p>
        </w:tc>
        <w:tc>
          <w:tcPr>
            <w:tcW w:w="886" w:type="dxa"/>
            <w:tcBorders>
              <w:top w:val="single" w:sz="2" w:space="0" w:color="auto"/>
              <w:left w:val="single" w:sz="2" w:space="0" w:color="auto"/>
              <w:bottom w:val="single" w:sz="2" w:space="0" w:color="auto"/>
              <w:right w:val="single" w:sz="2" w:space="0" w:color="auto"/>
            </w:tcBorders>
            <w:vAlign w:val="center"/>
          </w:tcPr>
          <w:p w14:paraId="67BD7D94" w14:textId="77777777" w:rsidR="00B57371" w:rsidRPr="00B57371" w:rsidRDefault="00B57371" w:rsidP="00B57371">
            <w:pPr>
              <w:jc w:val="center"/>
              <w:rPr>
                <w:sz w:val="22"/>
                <w:szCs w:val="22"/>
                <w:lang w:eastAsia="en-US"/>
              </w:rPr>
            </w:pPr>
            <w:r w:rsidRPr="00B57371">
              <w:rPr>
                <w:sz w:val="22"/>
                <w:szCs w:val="22"/>
                <w:lang w:eastAsia="en-US"/>
              </w:rPr>
              <w:t>8</w:t>
            </w:r>
          </w:p>
        </w:tc>
        <w:tc>
          <w:tcPr>
            <w:tcW w:w="886" w:type="dxa"/>
            <w:tcBorders>
              <w:top w:val="single" w:sz="2" w:space="0" w:color="auto"/>
              <w:left w:val="single" w:sz="2" w:space="0" w:color="auto"/>
              <w:bottom w:val="single" w:sz="2" w:space="0" w:color="auto"/>
              <w:right w:val="single" w:sz="2" w:space="0" w:color="auto"/>
            </w:tcBorders>
            <w:vAlign w:val="center"/>
          </w:tcPr>
          <w:p w14:paraId="6B87853F" w14:textId="77777777" w:rsidR="00B57371" w:rsidRPr="00B57371" w:rsidRDefault="00B57371" w:rsidP="00B57371">
            <w:pPr>
              <w:jc w:val="center"/>
              <w:rPr>
                <w:sz w:val="22"/>
                <w:szCs w:val="22"/>
                <w:lang w:eastAsia="en-US"/>
              </w:rPr>
            </w:pPr>
            <w:r w:rsidRPr="00B57371">
              <w:rPr>
                <w:sz w:val="22"/>
                <w:szCs w:val="22"/>
                <w:lang w:eastAsia="en-US"/>
              </w:rPr>
              <w:t>9</w:t>
            </w:r>
          </w:p>
        </w:tc>
        <w:tc>
          <w:tcPr>
            <w:tcW w:w="1028" w:type="dxa"/>
            <w:tcBorders>
              <w:top w:val="single" w:sz="2" w:space="0" w:color="auto"/>
              <w:left w:val="single" w:sz="2" w:space="0" w:color="auto"/>
              <w:bottom w:val="single" w:sz="2" w:space="0" w:color="auto"/>
              <w:right w:val="single" w:sz="2" w:space="0" w:color="auto"/>
            </w:tcBorders>
            <w:vAlign w:val="center"/>
          </w:tcPr>
          <w:p w14:paraId="490FA863" w14:textId="77777777" w:rsidR="00B57371" w:rsidRPr="00B57371" w:rsidRDefault="00B57371" w:rsidP="00B57371">
            <w:pPr>
              <w:jc w:val="center"/>
              <w:rPr>
                <w:sz w:val="22"/>
                <w:szCs w:val="22"/>
                <w:lang w:eastAsia="en-US"/>
              </w:rPr>
            </w:pPr>
            <w:r w:rsidRPr="00B57371">
              <w:rPr>
                <w:sz w:val="22"/>
                <w:szCs w:val="22"/>
                <w:lang w:eastAsia="en-US"/>
              </w:rPr>
              <w:t>10</w:t>
            </w:r>
          </w:p>
        </w:tc>
        <w:tc>
          <w:tcPr>
            <w:tcW w:w="1134" w:type="dxa"/>
            <w:shd w:val="clear" w:color="auto" w:fill="auto"/>
            <w:vAlign w:val="center"/>
          </w:tcPr>
          <w:p w14:paraId="78BBCA62" w14:textId="77777777" w:rsidR="00B57371" w:rsidRPr="00B57371" w:rsidRDefault="00B57371" w:rsidP="00B57371">
            <w:pPr>
              <w:jc w:val="center"/>
              <w:rPr>
                <w:sz w:val="22"/>
                <w:szCs w:val="22"/>
                <w:lang w:eastAsia="en-US"/>
              </w:rPr>
            </w:pPr>
            <w:r w:rsidRPr="00B57371">
              <w:rPr>
                <w:sz w:val="22"/>
                <w:szCs w:val="22"/>
                <w:lang w:eastAsia="en-US"/>
              </w:rPr>
              <w:t>11</w:t>
            </w:r>
          </w:p>
        </w:tc>
        <w:tc>
          <w:tcPr>
            <w:tcW w:w="1245" w:type="dxa"/>
            <w:shd w:val="clear" w:color="auto" w:fill="auto"/>
            <w:vAlign w:val="center"/>
          </w:tcPr>
          <w:p w14:paraId="57500B6F" w14:textId="77777777" w:rsidR="00B57371" w:rsidRPr="00B57371" w:rsidRDefault="00B57371" w:rsidP="00B57371">
            <w:pPr>
              <w:jc w:val="center"/>
              <w:rPr>
                <w:sz w:val="22"/>
                <w:szCs w:val="22"/>
                <w:lang w:eastAsia="en-US"/>
              </w:rPr>
            </w:pPr>
            <w:r w:rsidRPr="00B57371">
              <w:rPr>
                <w:sz w:val="22"/>
                <w:szCs w:val="22"/>
                <w:lang w:eastAsia="en-US"/>
              </w:rPr>
              <w:t>12</w:t>
            </w:r>
          </w:p>
        </w:tc>
        <w:tc>
          <w:tcPr>
            <w:tcW w:w="1165" w:type="dxa"/>
            <w:tcBorders>
              <w:top w:val="single" w:sz="2" w:space="0" w:color="auto"/>
              <w:left w:val="single" w:sz="2" w:space="0" w:color="auto"/>
              <w:bottom w:val="single" w:sz="2" w:space="0" w:color="auto"/>
              <w:right w:val="single" w:sz="2" w:space="0" w:color="auto"/>
            </w:tcBorders>
            <w:vAlign w:val="center"/>
          </w:tcPr>
          <w:p w14:paraId="34D388A7" w14:textId="77777777" w:rsidR="00B57371" w:rsidRPr="00B57371" w:rsidRDefault="00B57371" w:rsidP="00B57371">
            <w:pPr>
              <w:jc w:val="center"/>
              <w:rPr>
                <w:sz w:val="22"/>
                <w:szCs w:val="22"/>
              </w:rPr>
            </w:pPr>
            <w:r w:rsidRPr="00B57371">
              <w:rPr>
                <w:sz w:val="22"/>
                <w:szCs w:val="22"/>
              </w:rPr>
              <w:t>13</w:t>
            </w:r>
          </w:p>
        </w:tc>
        <w:tc>
          <w:tcPr>
            <w:tcW w:w="1134" w:type="dxa"/>
            <w:tcBorders>
              <w:top w:val="single" w:sz="2" w:space="0" w:color="auto"/>
              <w:left w:val="single" w:sz="2" w:space="0" w:color="auto"/>
              <w:bottom w:val="single" w:sz="2" w:space="0" w:color="auto"/>
              <w:right w:val="single" w:sz="2" w:space="0" w:color="auto"/>
            </w:tcBorders>
            <w:vAlign w:val="center"/>
          </w:tcPr>
          <w:p w14:paraId="322E34A7" w14:textId="77777777" w:rsidR="00B57371" w:rsidRPr="00B57371" w:rsidRDefault="00B57371" w:rsidP="00B57371">
            <w:pPr>
              <w:jc w:val="center"/>
              <w:rPr>
                <w:sz w:val="22"/>
                <w:szCs w:val="22"/>
              </w:rPr>
            </w:pPr>
            <w:r w:rsidRPr="00B57371">
              <w:rPr>
                <w:sz w:val="22"/>
                <w:szCs w:val="22"/>
              </w:rPr>
              <w:t>14</w:t>
            </w:r>
          </w:p>
        </w:tc>
      </w:tr>
      <w:tr w:rsidR="00B57371" w:rsidRPr="00B57371" w14:paraId="18E69FFE" w14:textId="77777777" w:rsidTr="00B57371">
        <w:trPr>
          <w:trHeight w:val="267"/>
          <w:jc w:val="center"/>
        </w:trPr>
        <w:tc>
          <w:tcPr>
            <w:tcW w:w="1701" w:type="dxa"/>
            <w:vMerge w:val="restart"/>
            <w:tcBorders>
              <w:left w:val="single" w:sz="2" w:space="0" w:color="auto"/>
              <w:right w:val="single" w:sz="2" w:space="0" w:color="auto"/>
            </w:tcBorders>
            <w:vAlign w:val="center"/>
          </w:tcPr>
          <w:p w14:paraId="63CDD7EB" w14:textId="77777777" w:rsidR="00B57371" w:rsidRPr="00B57371" w:rsidRDefault="00B57371" w:rsidP="00B57371">
            <w:pPr>
              <w:rPr>
                <w:lang w:eastAsia="en-US"/>
              </w:rPr>
            </w:pPr>
          </w:p>
        </w:tc>
        <w:tc>
          <w:tcPr>
            <w:tcW w:w="1592" w:type="dxa"/>
            <w:shd w:val="clear" w:color="auto" w:fill="auto"/>
            <w:vAlign w:val="center"/>
          </w:tcPr>
          <w:p w14:paraId="6AE13067" w14:textId="77777777" w:rsidR="00B57371" w:rsidRPr="00B57371" w:rsidRDefault="00B57371" w:rsidP="00B57371">
            <w:pPr>
              <w:ind w:left="-114" w:right="-79"/>
              <w:jc w:val="center"/>
              <w:rPr>
                <w:sz w:val="22"/>
                <w:szCs w:val="22"/>
                <w:lang w:eastAsia="en-US"/>
              </w:rPr>
            </w:pPr>
            <w:r w:rsidRPr="00B57371">
              <w:rPr>
                <w:sz w:val="22"/>
                <w:szCs w:val="22"/>
                <w:lang w:eastAsia="en-US"/>
              </w:rPr>
              <w:t>с 01.01.2025</w:t>
            </w:r>
          </w:p>
        </w:tc>
        <w:tc>
          <w:tcPr>
            <w:tcW w:w="921" w:type="dxa"/>
            <w:tcBorders>
              <w:top w:val="nil"/>
              <w:left w:val="single" w:sz="4" w:space="0" w:color="auto"/>
              <w:bottom w:val="single" w:sz="4" w:space="0" w:color="auto"/>
              <w:right w:val="single" w:sz="4" w:space="0" w:color="auto"/>
            </w:tcBorders>
            <w:shd w:val="clear" w:color="auto" w:fill="auto"/>
            <w:vAlign w:val="center"/>
          </w:tcPr>
          <w:p w14:paraId="5C0ADE0C" w14:textId="77777777" w:rsidR="00B57371" w:rsidRPr="00B57371" w:rsidRDefault="00B57371" w:rsidP="00B57371">
            <w:pPr>
              <w:ind w:left="-144" w:right="-72" w:firstLine="36"/>
              <w:jc w:val="center"/>
              <w:rPr>
                <w:color w:val="000000"/>
                <w:sz w:val="22"/>
                <w:szCs w:val="22"/>
                <w:lang w:eastAsia="en-US"/>
              </w:rPr>
            </w:pPr>
            <w:r w:rsidRPr="00B57371">
              <w:rPr>
                <w:sz w:val="22"/>
                <w:szCs w:val="22"/>
                <w:lang w:eastAsia="en-US"/>
              </w:rPr>
              <w:t>122,15</w:t>
            </w:r>
          </w:p>
        </w:tc>
        <w:tc>
          <w:tcPr>
            <w:tcW w:w="921" w:type="dxa"/>
            <w:tcBorders>
              <w:top w:val="nil"/>
              <w:left w:val="nil"/>
              <w:bottom w:val="single" w:sz="4" w:space="0" w:color="auto"/>
              <w:right w:val="single" w:sz="4" w:space="0" w:color="auto"/>
            </w:tcBorders>
            <w:shd w:val="clear" w:color="auto" w:fill="auto"/>
            <w:vAlign w:val="center"/>
          </w:tcPr>
          <w:p w14:paraId="27F54B4D" w14:textId="77777777" w:rsidR="00B57371" w:rsidRPr="00B57371" w:rsidRDefault="00B57371" w:rsidP="00B57371">
            <w:pPr>
              <w:ind w:left="-144" w:right="-71"/>
              <w:jc w:val="center"/>
              <w:rPr>
                <w:color w:val="000000"/>
                <w:sz w:val="22"/>
                <w:szCs w:val="22"/>
                <w:lang w:eastAsia="en-US"/>
              </w:rPr>
            </w:pPr>
            <w:r w:rsidRPr="00B57371">
              <w:rPr>
                <w:sz w:val="22"/>
                <w:szCs w:val="22"/>
                <w:lang w:eastAsia="en-US"/>
              </w:rPr>
              <w:t>120,65</w:t>
            </w:r>
          </w:p>
        </w:tc>
        <w:tc>
          <w:tcPr>
            <w:tcW w:w="921" w:type="dxa"/>
            <w:tcBorders>
              <w:top w:val="nil"/>
              <w:left w:val="nil"/>
              <w:bottom w:val="single" w:sz="4" w:space="0" w:color="auto"/>
              <w:right w:val="single" w:sz="4" w:space="0" w:color="auto"/>
            </w:tcBorders>
            <w:shd w:val="clear" w:color="auto" w:fill="auto"/>
            <w:vAlign w:val="center"/>
          </w:tcPr>
          <w:p w14:paraId="085693C1" w14:textId="77777777" w:rsidR="00B57371" w:rsidRPr="00B57371" w:rsidRDefault="00B57371" w:rsidP="00B57371">
            <w:pPr>
              <w:ind w:left="-145" w:right="-72" w:firstLine="37"/>
              <w:jc w:val="center"/>
              <w:rPr>
                <w:color w:val="000000"/>
                <w:sz w:val="22"/>
                <w:szCs w:val="22"/>
                <w:lang w:eastAsia="en-US"/>
              </w:rPr>
            </w:pPr>
            <w:r w:rsidRPr="00B57371">
              <w:rPr>
                <w:sz w:val="22"/>
                <w:szCs w:val="22"/>
                <w:lang w:eastAsia="en-US"/>
              </w:rPr>
              <w:t>128,92</w:t>
            </w:r>
          </w:p>
        </w:tc>
        <w:tc>
          <w:tcPr>
            <w:tcW w:w="1062" w:type="dxa"/>
            <w:tcBorders>
              <w:top w:val="nil"/>
              <w:left w:val="nil"/>
              <w:bottom w:val="single" w:sz="4" w:space="0" w:color="auto"/>
              <w:right w:val="single" w:sz="4" w:space="0" w:color="auto"/>
            </w:tcBorders>
            <w:shd w:val="clear" w:color="auto" w:fill="auto"/>
            <w:vAlign w:val="center"/>
          </w:tcPr>
          <w:p w14:paraId="7C6F113A" w14:textId="77777777" w:rsidR="00B57371" w:rsidRPr="00B57371" w:rsidRDefault="00B57371" w:rsidP="00B57371">
            <w:pPr>
              <w:ind w:left="-144" w:right="-72"/>
              <w:jc w:val="center"/>
              <w:rPr>
                <w:color w:val="000000"/>
                <w:sz w:val="22"/>
                <w:szCs w:val="22"/>
                <w:lang w:eastAsia="en-US"/>
              </w:rPr>
            </w:pPr>
            <w:r w:rsidRPr="00B57371">
              <w:rPr>
                <w:sz w:val="22"/>
                <w:szCs w:val="22"/>
                <w:lang w:eastAsia="en-US"/>
              </w:rPr>
              <w:t>122,90</w:t>
            </w:r>
          </w:p>
        </w:tc>
        <w:tc>
          <w:tcPr>
            <w:tcW w:w="886" w:type="dxa"/>
            <w:tcBorders>
              <w:top w:val="nil"/>
              <w:left w:val="nil"/>
              <w:bottom w:val="single" w:sz="4" w:space="0" w:color="auto"/>
              <w:right w:val="single" w:sz="4" w:space="0" w:color="auto"/>
            </w:tcBorders>
            <w:shd w:val="clear" w:color="auto" w:fill="auto"/>
            <w:vAlign w:val="center"/>
          </w:tcPr>
          <w:p w14:paraId="4BF4CE2A" w14:textId="77777777" w:rsidR="00B57371" w:rsidRPr="00B57371" w:rsidRDefault="00B57371" w:rsidP="00B57371">
            <w:pPr>
              <w:ind w:left="-144" w:right="-72"/>
              <w:jc w:val="center"/>
              <w:rPr>
                <w:color w:val="000000"/>
                <w:sz w:val="22"/>
                <w:szCs w:val="22"/>
                <w:lang w:eastAsia="en-US"/>
              </w:rPr>
            </w:pPr>
            <w:r w:rsidRPr="00B57371">
              <w:rPr>
                <w:sz w:val="22"/>
                <w:szCs w:val="22"/>
                <w:lang w:eastAsia="en-US"/>
              </w:rPr>
              <w:t>101,79</w:t>
            </w:r>
          </w:p>
        </w:tc>
        <w:tc>
          <w:tcPr>
            <w:tcW w:w="886" w:type="dxa"/>
            <w:tcBorders>
              <w:top w:val="nil"/>
              <w:left w:val="nil"/>
              <w:bottom w:val="single" w:sz="4" w:space="0" w:color="auto"/>
              <w:right w:val="single" w:sz="4" w:space="0" w:color="auto"/>
            </w:tcBorders>
            <w:shd w:val="clear" w:color="auto" w:fill="auto"/>
            <w:vAlign w:val="center"/>
          </w:tcPr>
          <w:p w14:paraId="0995F0E9" w14:textId="77777777" w:rsidR="00B57371" w:rsidRPr="00B57371" w:rsidRDefault="00B57371" w:rsidP="00B57371">
            <w:pPr>
              <w:ind w:left="-144" w:right="-72"/>
              <w:jc w:val="center"/>
              <w:rPr>
                <w:color w:val="000000"/>
                <w:sz w:val="22"/>
                <w:szCs w:val="22"/>
                <w:lang w:eastAsia="en-US"/>
              </w:rPr>
            </w:pPr>
            <w:r w:rsidRPr="00B57371">
              <w:rPr>
                <w:sz w:val="22"/>
                <w:szCs w:val="22"/>
                <w:lang w:eastAsia="en-US"/>
              </w:rPr>
              <w:t>100,54</w:t>
            </w:r>
          </w:p>
        </w:tc>
        <w:tc>
          <w:tcPr>
            <w:tcW w:w="886" w:type="dxa"/>
            <w:tcBorders>
              <w:top w:val="nil"/>
              <w:left w:val="nil"/>
              <w:bottom w:val="single" w:sz="4" w:space="0" w:color="auto"/>
              <w:right w:val="single" w:sz="4" w:space="0" w:color="auto"/>
            </w:tcBorders>
            <w:shd w:val="clear" w:color="auto" w:fill="auto"/>
            <w:vAlign w:val="center"/>
          </w:tcPr>
          <w:p w14:paraId="5847D157" w14:textId="77777777" w:rsidR="00B57371" w:rsidRPr="00B57371" w:rsidRDefault="00B57371" w:rsidP="00B57371">
            <w:pPr>
              <w:ind w:left="-144" w:right="-72"/>
              <w:jc w:val="center"/>
              <w:rPr>
                <w:color w:val="000000"/>
                <w:sz w:val="22"/>
                <w:szCs w:val="22"/>
                <w:lang w:eastAsia="en-US"/>
              </w:rPr>
            </w:pPr>
            <w:r w:rsidRPr="00B57371">
              <w:rPr>
                <w:sz w:val="22"/>
                <w:szCs w:val="22"/>
                <w:lang w:eastAsia="en-US"/>
              </w:rPr>
              <w:t>107,43</w:t>
            </w:r>
          </w:p>
        </w:tc>
        <w:tc>
          <w:tcPr>
            <w:tcW w:w="1028" w:type="dxa"/>
            <w:tcBorders>
              <w:top w:val="nil"/>
              <w:left w:val="nil"/>
              <w:bottom w:val="single" w:sz="4" w:space="0" w:color="auto"/>
              <w:right w:val="single" w:sz="4" w:space="0" w:color="auto"/>
            </w:tcBorders>
            <w:shd w:val="clear" w:color="auto" w:fill="auto"/>
            <w:vAlign w:val="center"/>
          </w:tcPr>
          <w:p w14:paraId="5636E75F" w14:textId="77777777" w:rsidR="00B57371" w:rsidRPr="00B57371" w:rsidRDefault="00B57371" w:rsidP="00B57371">
            <w:pPr>
              <w:ind w:left="-144" w:right="-71"/>
              <w:jc w:val="center"/>
              <w:rPr>
                <w:color w:val="000000"/>
                <w:sz w:val="22"/>
                <w:szCs w:val="22"/>
                <w:lang w:eastAsia="en-US"/>
              </w:rPr>
            </w:pPr>
            <w:r w:rsidRPr="00B57371">
              <w:rPr>
                <w:sz w:val="22"/>
                <w:szCs w:val="22"/>
                <w:lang w:eastAsia="en-US"/>
              </w:rPr>
              <w:t>102,42</w:t>
            </w:r>
          </w:p>
        </w:tc>
        <w:tc>
          <w:tcPr>
            <w:tcW w:w="1134" w:type="dxa"/>
            <w:tcBorders>
              <w:top w:val="nil"/>
              <w:left w:val="nil"/>
              <w:bottom w:val="single" w:sz="4" w:space="0" w:color="auto"/>
              <w:right w:val="single" w:sz="4" w:space="0" w:color="auto"/>
            </w:tcBorders>
            <w:shd w:val="clear" w:color="auto" w:fill="auto"/>
            <w:vAlign w:val="center"/>
          </w:tcPr>
          <w:p w14:paraId="13570F84" w14:textId="77777777" w:rsidR="00B57371" w:rsidRPr="00B57371" w:rsidRDefault="00B57371" w:rsidP="00B57371">
            <w:pPr>
              <w:ind w:left="-145" w:right="-71"/>
              <w:jc w:val="center"/>
              <w:rPr>
                <w:sz w:val="22"/>
                <w:szCs w:val="22"/>
              </w:rPr>
            </w:pPr>
            <w:r w:rsidRPr="00B57371">
              <w:rPr>
                <w:sz w:val="22"/>
                <w:szCs w:val="22"/>
                <w:lang w:eastAsia="en-US"/>
              </w:rPr>
              <w:t>16,57</w:t>
            </w:r>
          </w:p>
        </w:tc>
        <w:tc>
          <w:tcPr>
            <w:tcW w:w="1245" w:type="dxa"/>
            <w:tcBorders>
              <w:top w:val="nil"/>
              <w:left w:val="single" w:sz="4" w:space="0" w:color="auto"/>
              <w:bottom w:val="single" w:sz="4" w:space="0" w:color="auto"/>
              <w:right w:val="single" w:sz="4" w:space="0" w:color="auto"/>
            </w:tcBorders>
            <w:shd w:val="clear" w:color="auto" w:fill="auto"/>
            <w:vAlign w:val="center"/>
          </w:tcPr>
          <w:p w14:paraId="0DFAF2EE" w14:textId="77777777" w:rsidR="00B57371" w:rsidRPr="00B57371" w:rsidRDefault="00B57371" w:rsidP="00B57371">
            <w:pPr>
              <w:jc w:val="center"/>
              <w:rPr>
                <w:lang w:eastAsia="en-US"/>
              </w:rPr>
            </w:pPr>
            <w:r w:rsidRPr="00B57371">
              <w:rPr>
                <w:color w:val="000000"/>
                <w:sz w:val="22"/>
                <w:szCs w:val="22"/>
                <w:lang w:eastAsia="en-US"/>
              </w:rPr>
              <w:t>1 566,58</w:t>
            </w:r>
          </w:p>
        </w:tc>
        <w:tc>
          <w:tcPr>
            <w:tcW w:w="1165" w:type="dxa"/>
            <w:tcBorders>
              <w:top w:val="single" w:sz="2" w:space="0" w:color="auto"/>
              <w:left w:val="single" w:sz="2" w:space="0" w:color="auto"/>
              <w:bottom w:val="single" w:sz="2" w:space="0" w:color="auto"/>
              <w:right w:val="single" w:sz="2" w:space="0" w:color="auto"/>
            </w:tcBorders>
            <w:vAlign w:val="center"/>
          </w:tcPr>
          <w:p w14:paraId="6F463BDF" w14:textId="77777777" w:rsidR="00B57371" w:rsidRPr="00B57371" w:rsidRDefault="00B57371" w:rsidP="00B57371">
            <w:pPr>
              <w:jc w:val="center"/>
              <w:rPr>
                <w:sz w:val="22"/>
                <w:szCs w:val="22"/>
              </w:rPr>
            </w:pPr>
            <w:r w:rsidRPr="00B57371">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tcPr>
          <w:p w14:paraId="7473C8AE" w14:textId="77777777" w:rsidR="00B57371" w:rsidRPr="00B57371" w:rsidRDefault="00B57371" w:rsidP="00B57371">
            <w:pPr>
              <w:jc w:val="center"/>
              <w:rPr>
                <w:sz w:val="22"/>
                <w:szCs w:val="22"/>
              </w:rPr>
            </w:pPr>
            <w:r w:rsidRPr="00B57371">
              <w:rPr>
                <w:sz w:val="22"/>
                <w:szCs w:val="22"/>
              </w:rPr>
              <w:t>х</w:t>
            </w:r>
          </w:p>
        </w:tc>
      </w:tr>
      <w:tr w:rsidR="00B57371" w:rsidRPr="00B57371" w14:paraId="5161A534" w14:textId="77777777" w:rsidTr="00B57371">
        <w:trPr>
          <w:trHeight w:val="267"/>
          <w:jc w:val="center"/>
        </w:trPr>
        <w:tc>
          <w:tcPr>
            <w:tcW w:w="1701" w:type="dxa"/>
            <w:vMerge/>
            <w:tcBorders>
              <w:left w:val="single" w:sz="2" w:space="0" w:color="auto"/>
              <w:right w:val="single" w:sz="2" w:space="0" w:color="auto"/>
            </w:tcBorders>
            <w:vAlign w:val="center"/>
          </w:tcPr>
          <w:p w14:paraId="62949296" w14:textId="77777777" w:rsidR="00B57371" w:rsidRPr="00B57371" w:rsidRDefault="00B57371" w:rsidP="00B57371">
            <w:pPr>
              <w:rPr>
                <w:lang w:eastAsia="en-US"/>
              </w:rPr>
            </w:pPr>
          </w:p>
        </w:tc>
        <w:tc>
          <w:tcPr>
            <w:tcW w:w="1592" w:type="dxa"/>
            <w:shd w:val="clear" w:color="auto" w:fill="auto"/>
            <w:vAlign w:val="center"/>
          </w:tcPr>
          <w:p w14:paraId="78C870FC" w14:textId="77777777" w:rsidR="00B57371" w:rsidRPr="00B57371" w:rsidRDefault="00B57371" w:rsidP="00B57371">
            <w:pPr>
              <w:ind w:left="-114" w:right="-79"/>
              <w:jc w:val="center"/>
              <w:rPr>
                <w:sz w:val="22"/>
                <w:szCs w:val="22"/>
                <w:lang w:eastAsia="en-US"/>
              </w:rPr>
            </w:pPr>
            <w:r w:rsidRPr="00B57371">
              <w:rPr>
                <w:sz w:val="22"/>
                <w:szCs w:val="22"/>
                <w:lang w:eastAsia="en-US"/>
              </w:rPr>
              <w:t>с 01.07.2025</w:t>
            </w:r>
          </w:p>
        </w:tc>
        <w:tc>
          <w:tcPr>
            <w:tcW w:w="921" w:type="dxa"/>
            <w:tcBorders>
              <w:top w:val="nil"/>
              <w:left w:val="single" w:sz="4" w:space="0" w:color="auto"/>
              <w:bottom w:val="single" w:sz="4" w:space="0" w:color="auto"/>
              <w:right w:val="single" w:sz="4" w:space="0" w:color="auto"/>
            </w:tcBorders>
            <w:shd w:val="clear" w:color="auto" w:fill="auto"/>
            <w:vAlign w:val="center"/>
          </w:tcPr>
          <w:p w14:paraId="3CA37459" w14:textId="77777777" w:rsidR="00B57371" w:rsidRPr="00B57371" w:rsidRDefault="00B57371" w:rsidP="00B57371">
            <w:pPr>
              <w:ind w:left="-144" w:right="-72" w:firstLine="36"/>
              <w:jc w:val="center"/>
              <w:rPr>
                <w:color w:val="000000"/>
                <w:sz w:val="22"/>
                <w:szCs w:val="22"/>
                <w:lang w:eastAsia="en-US"/>
              </w:rPr>
            </w:pPr>
            <w:r w:rsidRPr="00B57371">
              <w:rPr>
                <w:sz w:val="22"/>
                <w:szCs w:val="22"/>
                <w:lang w:eastAsia="en-US"/>
              </w:rPr>
              <w:t>126,32</w:t>
            </w:r>
          </w:p>
        </w:tc>
        <w:tc>
          <w:tcPr>
            <w:tcW w:w="921" w:type="dxa"/>
            <w:tcBorders>
              <w:top w:val="nil"/>
              <w:left w:val="nil"/>
              <w:bottom w:val="single" w:sz="4" w:space="0" w:color="auto"/>
              <w:right w:val="single" w:sz="4" w:space="0" w:color="auto"/>
            </w:tcBorders>
            <w:shd w:val="clear" w:color="auto" w:fill="auto"/>
            <w:vAlign w:val="center"/>
          </w:tcPr>
          <w:p w14:paraId="65B35D76" w14:textId="77777777" w:rsidR="00B57371" w:rsidRPr="00B57371" w:rsidRDefault="00B57371" w:rsidP="00B57371">
            <w:pPr>
              <w:ind w:left="-144" w:right="-71"/>
              <w:jc w:val="center"/>
              <w:rPr>
                <w:color w:val="000000"/>
                <w:sz w:val="22"/>
                <w:szCs w:val="22"/>
                <w:lang w:eastAsia="en-US"/>
              </w:rPr>
            </w:pPr>
            <w:r w:rsidRPr="00B57371">
              <w:rPr>
                <w:sz w:val="22"/>
                <w:szCs w:val="22"/>
                <w:lang w:eastAsia="en-US"/>
              </w:rPr>
              <w:t>124,78</w:t>
            </w:r>
          </w:p>
        </w:tc>
        <w:tc>
          <w:tcPr>
            <w:tcW w:w="921" w:type="dxa"/>
            <w:tcBorders>
              <w:top w:val="nil"/>
              <w:left w:val="nil"/>
              <w:bottom w:val="single" w:sz="4" w:space="0" w:color="auto"/>
              <w:right w:val="single" w:sz="4" w:space="0" w:color="auto"/>
            </w:tcBorders>
            <w:shd w:val="clear" w:color="auto" w:fill="auto"/>
            <w:vAlign w:val="center"/>
          </w:tcPr>
          <w:p w14:paraId="2D155D9F" w14:textId="77777777" w:rsidR="00B57371" w:rsidRPr="00B57371" w:rsidRDefault="00B57371" w:rsidP="00B57371">
            <w:pPr>
              <w:ind w:left="-145" w:right="-72" w:firstLine="37"/>
              <w:jc w:val="center"/>
              <w:rPr>
                <w:color w:val="000000"/>
                <w:sz w:val="22"/>
                <w:szCs w:val="22"/>
                <w:lang w:eastAsia="en-US"/>
              </w:rPr>
            </w:pPr>
            <w:r w:rsidRPr="00B57371">
              <w:rPr>
                <w:sz w:val="22"/>
                <w:szCs w:val="22"/>
                <w:lang w:eastAsia="en-US"/>
              </w:rPr>
              <w:t>133,32</w:t>
            </w:r>
          </w:p>
        </w:tc>
        <w:tc>
          <w:tcPr>
            <w:tcW w:w="1062" w:type="dxa"/>
            <w:tcBorders>
              <w:top w:val="nil"/>
              <w:left w:val="nil"/>
              <w:bottom w:val="single" w:sz="4" w:space="0" w:color="auto"/>
              <w:right w:val="single" w:sz="4" w:space="0" w:color="auto"/>
            </w:tcBorders>
            <w:shd w:val="clear" w:color="auto" w:fill="auto"/>
            <w:vAlign w:val="center"/>
          </w:tcPr>
          <w:p w14:paraId="27B569DD" w14:textId="77777777" w:rsidR="00B57371" w:rsidRPr="00B57371" w:rsidRDefault="00B57371" w:rsidP="00B57371">
            <w:pPr>
              <w:ind w:left="-144" w:right="-72"/>
              <w:jc w:val="center"/>
              <w:rPr>
                <w:color w:val="000000"/>
                <w:sz w:val="22"/>
                <w:szCs w:val="22"/>
                <w:lang w:eastAsia="en-US"/>
              </w:rPr>
            </w:pPr>
            <w:r w:rsidRPr="00B57371">
              <w:rPr>
                <w:sz w:val="22"/>
                <w:szCs w:val="22"/>
                <w:lang w:eastAsia="en-US"/>
              </w:rPr>
              <w:t>127,10</w:t>
            </w:r>
          </w:p>
        </w:tc>
        <w:tc>
          <w:tcPr>
            <w:tcW w:w="886" w:type="dxa"/>
            <w:tcBorders>
              <w:top w:val="nil"/>
              <w:left w:val="nil"/>
              <w:bottom w:val="single" w:sz="4" w:space="0" w:color="auto"/>
              <w:right w:val="single" w:sz="4" w:space="0" w:color="auto"/>
            </w:tcBorders>
            <w:shd w:val="clear" w:color="auto" w:fill="auto"/>
            <w:vAlign w:val="center"/>
          </w:tcPr>
          <w:p w14:paraId="75AB1999" w14:textId="77777777" w:rsidR="00B57371" w:rsidRPr="00B57371" w:rsidRDefault="00B57371" w:rsidP="00B57371">
            <w:pPr>
              <w:ind w:left="-144" w:right="-72"/>
              <w:jc w:val="center"/>
              <w:rPr>
                <w:color w:val="000000"/>
                <w:sz w:val="22"/>
                <w:szCs w:val="22"/>
                <w:lang w:eastAsia="en-US"/>
              </w:rPr>
            </w:pPr>
            <w:r w:rsidRPr="00B57371">
              <w:rPr>
                <w:sz w:val="22"/>
                <w:szCs w:val="22"/>
                <w:lang w:eastAsia="en-US"/>
              </w:rPr>
              <w:t>105,27</w:t>
            </w:r>
          </w:p>
        </w:tc>
        <w:tc>
          <w:tcPr>
            <w:tcW w:w="886" w:type="dxa"/>
            <w:tcBorders>
              <w:top w:val="nil"/>
              <w:left w:val="nil"/>
              <w:bottom w:val="single" w:sz="4" w:space="0" w:color="auto"/>
              <w:right w:val="single" w:sz="4" w:space="0" w:color="auto"/>
            </w:tcBorders>
            <w:shd w:val="clear" w:color="auto" w:fill="auto"/>
            <w:vAlign w:val="center"/>
          </w:tcPr>
          <w:p w14:paraId="40020C60" w14:textId="77777777" w:rsidR="00B57371" w:rsidRPr="00B57371" w:rsidRDefault="00B57371" w:rsidP="00B57371">
            <w:pPr>
              <w:ind w:left="-144" w:right="-72"/>
              <w:jc w:val="center"/>
              <w:rPr>
                <w:color w:val="000000"/>
                <w:sz w:val="22"/>
                <w:szCs w:val="22"/>
                <w:lang w:eastAsia="en-US"/>
              </w:rPr>
            </w:pPr>
            <w:r w:rsidRPr="00B57371">
              <w:rPr>
                <w:sz w:val="22"/>
                <w:szCs w:val="22"/>
                <w:lang w:eastAsia="en-US"/>
              </w:rPr>
              <w:t>103,98</w:t>
            </w:r>
          </w:p>
        </w:tc>
        <w:tc>
          <w:tcPr>
            <w:tcW w:w="886" w:type="dxa"/>
            <w:tcBorders>
              <w:top w:val="nil"/>
              <w:left w:val="nil"/>
              <w:bottom w:val="single" w:sz="4" w:space="0" w:color="auto"/>
              <w:right w:val="single" w:sz="4" w:space="0" w:color="auto"/>
            </w:tcBorders>
            <w:shd w:val="clear" w:color="auto" w:fill="auto"/>
            <w:vAlign w:val="center"/>
          </w:tcPr>
          <w:p w14:paraId="29A19A37" w14:textId="77777777" w:rsidR="00B57371" w:rsidRPr="00B57371" w:rsidRDefault="00B57371" w:rsidP="00B57371">
            <w:pPr>
              <w:ind w:left="-144" w:right="-72"/>
              <w:jc w:val="center"/>
              <w:rPr>
                <w:color w:val="000000"/>
                <w:sz w:val="22"/>
                <w:szCs w:val="22"/>
                <w:lang w:eastAsia="en-US"/>
              </w:rPr>
            </w:pPr>
            <w:r w:rsidRPr="00B57371">
              <w:rPr>
                <w:sz w:val="22"/>
                <w:szCs w:val="22"/>
                <w:lang w:eastAsia="en-US"/>
              </w:rPr>
              <w:t>111,10</w:t>
            </w:r>
          </w:p>
        </w:tc>
        <w:tc>
          <w:tcPr>
            <w:tcW w:w="1028" w:type="dxa"/>
            <w:tcBorders>
              <w:top w:val="nil"/>
              <w:left w:val="nil"/>
              <w:bottom w:val="single" w:sz="4" w:space="0" w:color="auto"/>
              <w:right w:val="single" w:sz="4" w:space="0" w:color="auto"/>
            </w:tcBorders>
            <w:shd w:val="clear" w:color="auto" w:fill="auto"/>
            <w:vAlign w:val="center"/>
          </w:tcPr>
          <w:p w14:paraId="37A5F391" w14:textId="77777777" w:rsidR="00B57371" w:rsidRPr="00B57371" w:rsidRDefault="00B57371" w:rsidP="00B57371">
            <w:pPr>
              <w:ind w:left="-144" w:right="-71"/>
              <w:jc w:val="center"/>
              <w:rPr>
                <w:color w:val="000000"/>
                <w:sz w:val="22"/>
                <w:szCs w:val="22"/>
                <w:lang w:eastAsia="en-US"/>
              </w:rPr>
            </w:pPr>
            <w:r w:rsidRPr="00B57371">
              <w:rPr>
                <w:sz w:val="22"/>
                <w:szCs w:val="22"/>
                <w:lang w:eastAsia="en-US"/>
              </w:rPr>
              <w:t>105,92</w:t>
            </w:r>
          </w:p>
        </w:tc>
        <w:tc>
          <w:tcPr>
            <w:tcW w:w="1134" w:type="dxa"/>
            <w:tcBorders>
              <w:top w:val="nil"/>
              <w:left w:val="nil"/>
              <w:bottom w:val="single" w:sz="4" w:space="0" w:color="auto"/>
              <w:right w:val="single" w:sz="4" w:space="0" w:color="auto"/>
            </w:tcBorders>
            <w:shd w:val="clear" w:color="auto" w:fill="auto"/>
            <w:vAlign w:val="center"/>
          </w:tcPr>
          <w:p w14:paraId="747DD55E" w14:textId="77777777" w:rsidR="00B57371" w:rsidRPr="00B57371" w:rsidRDefault="00B57371" w:rsidP="00B57371">
            <w:pPr>
              <w:ind w:left="-145" w:right="-71"/>
              <w:jc w:val="center"/>
              <w:rPr>
                <w:sz w:val="22"/>
                <w:szCs w:val="22"/>
              </w:rPr>
            </w:pPr>
            <w:r w:rsidRPr="00B57371">
              <w:rPr>
                <w:sz w:val="22"/>
                <w:szCs w:val="22"/>
                <w:lang w:eastAsia="en-US"/>
              </w:rPr>
              <w:t>17,23</w:t>
            </w:r>
          </w:p>
        </w:tc>
        <w:tc>
          <w:tcPr>
            <w:tcW w:w="1245" w:type="dxa"/>
            <w:tcBorders>
              <w:top w:val="nil"/>
              <w:left w:val="single" w:sz="4" w:space="0" w:color="auto"/>
              <w:bottom w:val="single" w:sz="4" w:space="0" w:color="auto"/>
              <w:right w:val="single" w:sz="4" w:space="0" w:color="auto"/>
            </w:tcBorders>
            <w:shd w:val="clear" w:color="auto" w:fill="auto"/>
            <w:vAlign w:val="center"/>
          </w:tcPr>
          <w:p w14:paraId="1A6F733B" w14:textId="77777777" w:rsidR="00B57371" w:rsidRPr="00B57371" w:rsidRDefault="00B57371" w:rsidP="00B57371">
            <w:pPr>
              <w:jc w:val="center"/>
              <w:rPr>
                <w:lang w:eastAsia="en-US"/>
              </w:rPr>
            </w:pPr>
            <w:r w:rsidRPr="00B57371">
              <w:rPr>
                <w:sz w:val="22"/>
                <w:szCs w:val="22"/>
                <w:lang w:eastAsia="en-US"/>
              </w:rPr>
              <w:t>1 618,40</w:t>
            </w:r>
          </w:p>
        </w:tc>
        <w:tc>
          <w:tcPr>
            <w:tcW w:w="1165" w:type="dxa"/>
            <w:tcBorders>
              <w:top w:val="single" w:sz="2" w:space="0" w:color="auto"/>
              <w:left w:val="single" w:sz="2" w:space="0" w:color="auto"/>
              <w:bottom w:val="single" w:sz="2" w:space="0" w:color="auto"/>
              <w:right w:val="single" w:sz="2" w:space="0" w:color="auto"/>
            </w:tcBorders>
          </w:tcPr>
          <w:p w14:paraId="40A4707B" w14:textId="77777777" w:rsidR="00B57371" w:rsidRPr="00B57371" w:rsidRDefault="00B57371" w:rsidP="00B57371">
            <w:pPr>
              <w:jc w:val="center"/>
              <w:rPr>
                <w:sz w:val="22"/>
                <w:szCs w:val="22"/>
              </w:rPr>
            </w:pPr>
            <w:r w:rsidRPr="00B57371">
              <w:rPr>
                <w:sz w:val="22"/>
                <w:szCs w:val="22"/>
              </w:rPr>
              <w:t>х</w:t>
            </w:r>
          </w:p>
        </w:tc>
        <w:tc>
          <w:tcPr>
            <w:tcW w:w="1134" w:type="dxa"/>
            <w:tcBorders>
              <w:top w:val="single" w:sz="2" w:space="0" w:color="auto"/>
              <w:left w:val="single" w:sz="2" w:space="0" w:color="auto"/>
              <w:bottom w:val="single" w:sz="2" w:space="0" w:color="auto"/>
              <w:right w:val="single" w:sz="2" w:space="0" w:color="auto"/>
            </w:tcBorders>
          </w:tcPr>
          <w:p w14:paraId="7F7BF48C" w14:textId="77777777" w:rsidR="00B57371" w:rsidRPr="00B57371" w:rsidRDefault="00B57371" w:rsidP="00B57371">
            <w:pPr>
              <w:jc w:val="center"/>
              <w:rPr>
                <w:sz w:val="22"/>
                <w:szCs w:val="22"/>
              </w:rPr>
            </w:pPr>
            <w:r w:rsidRPr="00B57371">
              <w:rPr>
                <w:sz w:val="22"/>
                <w:szCs w:val="22"/>
              </w:rPr>
              <w:t>х</w:t>
            </w:r>
          </w:p>
        </w:tc>
      </w:tr>
      <w:bookmarkEnd w:id="92"/>
    </w:tbl>
    <w:p w14:paraId="2A0BAFF5" w14:textId="77777777" w:rsidR="00B57371" w:rsidRPr="00B57371" w:rsidRDefault="00B57371" w:rsidP="00B57371">
      <w:pPr>
        <w:rPr>
          <w:vanish/>
          <w:lang w:eastAsia="en-US"/>
        </w:rPr>
      </w:pPr>
    </w:p>
    <w:p w14:paraId="0841F16F" w14:textId="77777777" w:rsidR="00B57371" w:rsidRPr="00B57371" w:rsidRDefault="00B57371" w:rsidP="00B57371">
      <w:pPr>
        <w:ind w:left="-284" w:right="-709" w:firstLine="425"/>
        <w:jc w:val="both"/>
        <w:rPr>
          <w:color w:val="000000"/>
          <w:lang w:eastAsia="en-US"/>
        </w:rPr>
      </w:pPr>
      <w:r w:rsidRPr="00B57371">
        <w:rPr>
          <w:bCs/>
          <w:color w:val="000000"/>
          <w:kern w:val="32"/>
          <w:lang w:eastAsia="en-US"/>
        </w:rPr>
        <w:t>* Тариф для населения указывается в целях реализации пункта 6 статьи 168 Налогового кодекса Российской Федерации (часть вторая).</w:t>
      </w:r>
    </w:p>
    <w:p w14:paraId="64D7E738" w14:textId="77777777" w:rsidR="00B57371" w:rsidRPr="00B57371" w:rsidRDefault="00B57371" w:rsidP="00B57371">
      <w:pPr>
        <w:ind w:left="-284" w:right="-709" w:firstLine="425"/>
        <w:jc w:val="both"/>
        <w:rPr>
          <w:bCs/>
          <w:color w:val="000000"/>
          <w:kern w:val="32"/>
          <w:lang w:eastAsia="en-US"/>
        </w:rPr>
      </w:pPr>
      <w:r w:rsidRPr="00B57371">
        <w:rPr>
          <w:bCs/>
          <w:color w:val="000000"/>
          <w:kern w:val="32"/>
          <w:lang w:eastAsia="en-US"/>
        </w:rPr>
        <w:t>** Тариф</w:t>
      </w:r>
      <w:r w:rsidRPr="00B57371">
        <w:rPr>
          <w:bCs/>
          <w:color w:val="000000"/>
          <w:lang w:eastAsia="en-US"/>
        </w:rPr>
        <w:t xml:space="preserve"> </w:t>
      </w:r>
      <w:r w:rsidRPr="00B57371">
        <w:rPr>
          <w:bCs/>
          <w:color w:val="000000"/>
          <w:kern w:val="32"/>
          <w:lang w:eastAsia="en-US"/>
        </w:rPr>
        <w:t xml:space="preserve">на теплоноситель </w:t>
      </w:r>
      <w:r w:rsidRPr="00B57371">
        <w:rPr>
          <w:bCs/>
          <w:color w:val="000000"/>
          <w:lang w:eastAsia="en-US"/>
        </w:rPr>
        <w:t xml:space="preserve">для </w:t>
      </w:r>
      <w:r w:rsidRPr="00B57371">
        <w:rPr>
          <w:bCs/>
          <w:color w:val="000000"/>
          <w:kern w:val="32"/>
          <w:lang w:eastAsia="en-US"/>
        </w:rPr>
        <w:t xml:space="preserve">ООО «Гурьевск - Сталь», </w:t>
      </w:r>
      <w:r w:rsidRPr="00B57371">
        <w:rPr>
          <w:bCs/>
          <w:color w:val="000000"/>
          <w:kern w:val="32"/>
          <w:lang w:val="x-none" w:eastAsia="en-US"/>
        </w:rPr>
        <w:t>реализуем</w:t>
      </w:r>
      <w:r w:rsidRPr="00B57371">
        <w:rPr>
          <w:bCs/>
          <w:color w:val="000000"/>
          <w:kern w:val="32"/>
          <w:lang w:eastAsia="en-US"/>
        </w:rPr>
        <w:t xml:space="preserve">ый </w:t>
      </w:r>
      <w:r w:rsidRPr="00B57371">
        <w:rPr>
          <w:bCs/>
          <w:color w:val="000000"/>
          <w:kern w:val="32"/>
          <w:lang w:val="x-none" w:eastAsia="en-US"/>
        </w:rPr>
        <w:t>на потребительском рынке</w:t>
      </w:r>
      <w:r w:rsidRPr="00B57371">
        <w:rPr>
          <w:bCs/>
          <w:color w:val="000000"/>
          <w:kern w:val="32"/>
          <w:lang w:eastAsia="en-US"/>
        </w:rPr>
        <w:t xml:space="preserve"> Гурьевского муниципального округа, установлен постановлением Региональной энергетической комиссии Кузбасса от 31.08.2023 № 107.</w:t>
      </w:r>
    </w:p>
    <w:p w14:paraId="49CE3C84" w14:textId="5010CCBC" w:rsidR="00B57371" w:rsidRPr="00B57371" w:rsidRDefault="00B57371" w:rsidP="00B57371">
      <w:pPr>
        <w:spacing w:after="120"/>
        <w:ind w:left="-284" w:right="-709" w:firstLine="425"/>
        <w:jc w:val="both"/>
        <w:rPr>
          <w:bCs/>
          <w:color w:val="000000"/>
          <w:kern w:val="32"/>
          <w:sz w:val="28"/>
          <w:szCs w:val="28"/>
          <w:lang w:eastAsia="en-US"/>
        </w:rPr>
      </w:pPr>
      <w:r w:rsidRPr="00B57371">
        <w:rPr>
          <w:bCs/>
          <w:color w:val="000000"/>
          <w:kern w:val="32"/>
          <w:lang w:eastAsia="en-US"/>
        </w:rPr>
        <w:t>*** Тариф</w:t>
      </w:r>
      <w:r w:rsidRPr="00B57371">
        <w:rPr>
          <w:bCs/>
          <w:color w:val="000000"/>
          <w:lang w:eastAsia="en-US"/>
        </w:rPr>
        <w:t xml:space="preserve"> </w:t>
      </w:r>
      <w:r w:rsidRPr="00B57371">
        <w:rPr>
          <w:bCs/>
          <w:color w:val="000000"/>
          <w:kern w:val="32"/>
          <w:lang w:eastAsia="en-US"/>
        </w:rPr>
        <w:t xml:space="preserve">на тепловую энергию </w:t>
      </w:r>
      <w:r w:rsidRPr="00B57371">
        <w:rPr>
          <w:bCs/>
          <w:color w:val="000000"/>
          <w:lang w:eastAsia="en-US"/>
        </w:rPr>
        <w:t xml:space="preserve">для </w:t>
      </w:r>
      <w:r w:rsidRPr="00B57371">
        <w:rPr>
          <w:bCs/>
          <w:color w:val="000000"/>
          <w:kern w:val="32"/>
          <w:lang w:eastAsia="en-US"/>
        </w:rPr>
        <w:t xml:space="preserve">ООО «Гурьевск - Сталь», </w:t>
      </w:r>
      <w:r w:rsidRPr="00B57371">
        <w:rPr>
          <w:bCs/>
          <w:color w:val="000000"/>
          <w:kern w:val="32"/>
          <w:lang w:val="x-none" w:eastAsia="en-US"/>
        </w:rPr>
        <w:t>реализуем</w:t>
      </w:r>
      <w:r w:rsidRPr="00B57371">
        <w:rPr>
          <w:bCs/>
          <w:color w:val="000000"/>
          <w:kern w:val="32"/>
          <w:lang w:eastAsia="en-US"/>
        </w:rPr>
        <w:t xml:space="preserve">ую </w:t>
      </w:r>
      <w:r w:rsidRPr="00B57371">
        <w:rPr>
          <w:bCs/>
          <w:color w:val="000000"/>
          <w:kern w:val="32"/>
          <w:lang w:val="x-none" w:eastAsia="en-US"/>
        </w:rPr>
        <w:t>на потребительском рынке</w:t>
      </w:r>
      <w:r w:rsidRPr="00B57371">
        <w:rPr>
          <w:bCs/>
          <w:color w:val="000000"/>
          <w:kern w:val="32"/>
          <w:lang w:eastAsia="en-US"/>
        </w:rPr>
        <w:t xml:space="preserve"> Гурьевского муниципального округа, установлен постановлением Региональной энергетической комиссии Кузбасса от </w:t>
      </w:r>
      <w:r>
        <w:rPr>
          <w:bCs/>
          <w:color w:val="000000"/>
          <w:kern w:val="32"/>
          <w:lang w:eastAsia="en-US"/>
        </w:rPr>
        <w:t>30</w:t>
      </w:r>
      <w:r w:rsidRPr="00B57371">
        <w:rPr>
          <w:bCs/>
          <w:color w:val="000000"/>
          <w:kern w:val="32"/>
          <w:lang w:eastAsia="en-US"/>
        </w:rPr>
        <w:t>.11.2023</w:t>
      </w:r>
      <w:r w:rsidRPr="00B57371">
        <w:rPr>
          <w:bCs/>
          <w:color w:val="000000"/>
          <w:kern w:val="32"/>
          <w:sz w:val="28"/>
          <w:szCs w:val="28"/>
          <w:lang w:eastAsia="en-US"/>
        </w:rPr>
        <w:t xml:space="preserve"> </w:t>
      </w:r>
      <w:r w:rsidRPr="00B57371">
        <w:rPr>
          <w:bCs/>
          <w:color w:val="000000"/>
          <w:kern w:val="32"/>
          <w:lang w:eastAsia="en-US"/>
        </w:rPr>
        <w:t>№</w:t>
      </w:r>
      <w:r>
        <w:rPr>
          <w:bCs/>
          <w:color w:val="000000"/>
          <w:kern w:val="32"/>
          <w:lang w:eastAsia="en-US"/>
        </w:rPr>
        <w:t xml:space="preserve"> 423</w:t>
      </w:r>
      <w:r w:rsidRPr="00B57371">
        <w:rPr>
          <w:bCs/>
          <w:color w:val="000000"/>
          <w:kern w:val="32"/>
          <w:lang w:eastAsia="en-US"/>
        </w:rPr>
        <w:t>.</w:t>
      </w:r>
    </w:p>
    <w:p w14:paraId="67D6706C" w14:textId="77777777" w:rsidR="00B57371" w:rsidRDefault="00B57371" w:rsidP="00B57371">
      <w:pPr>
        <w:ind w:left="-284" w:right="-709"/>
        <w:jc w:val="right"/>
        <w:rPr>
          <w:bCs/>
          <w:color w:val="000000"/>
          <w:kern w:val="32"/>
          <w:sz w:val="28"/>
          <w:szCs w:val="28"/>
          <w:lang w:eastAsia="en-US"/>
        </w:rPr>
        <w:sectPr w:rsidR="00B57371" w:rsidSect="00B57371">
          <w:pgSz w:w="16838" w:h="11906" w:orient="landscape"/>
          <w:pgMar w:top="709" w:right="1245" w:bottom="851" w:left="1134" w:header="708" w:footer="708" w:gutter="0"/>
          <w:cols w:space="708"/>
          <w:titlePg/>
          <w:docGrid w:linePitch="381"/>
        </w:sectPr>
      </w:pPr>
      <w:r w:rsidRPr="00B57371">
        <w:rPr>
          <w:bCs/>
          <w:color w:val="000000"/>
          <w:kern w:val="32"/>
          <w:sz w:val="28"/>
          <w:szCs w:val="28"/>
          <w:lang w:eastAsia="en-US"/>
        </w:rPr>
        <w:t>».</w:t>
      </w:r>
    </w:p>
    <w:p w14:paraId="28A3DC5E" w14:textId="0AEA3867" w:rsidR="00B57371" w:rsidRPr="00AE0629" w:rsidRDefault="00B57371" w:rsidP="00B57371">
      <w:pPr>
        <w:tabs>
          <w:tab w:val="left" w:pos="5580"/>
          <w:tab w:val="left" w:pos="9498"/>
        </w:tabs>
        <w:ind w:left="-4836" w:right="-569" w:firstLine="10365"/>
      </w:pPr>
      <w:r w:rsidRPr="00AE0629">
        <w:lastRenderedPageBreak/>
        <w:t xml:space="preserve">Приложение № </w:t>
      </w:r>
      <w:r>
        <w:t xml:space="preserve">32 </w:t>
      </w:r>
      <w:r w:rsidRPr="00AE0629">
        <w:t xml:space="preserve">к протоколу № </w:t>
      </w:r>
      <w:r>
        <w:t>75</w:t>
      </w:r>
    </w:p>
    <w:p w14:paraId="3149C2AA" w14:textId="77777777" w:rsidR="00B57371" w:rsidRPr="00AE0629" w:rsidRDefault="00B57371" w:rsidP="00B57371">
      <w:pPr>
        <w:tabs>
          <w:tab w:val="left" w:pos="5580"/>
          <w:tab w:val="left" w:pos="9498"/>
        </w:tabs>
        <w:ind w:left="-4836" w:right="-569" w:firstLine="10365"/>
      </w:pPr>
      <w:r w:rsidRPr="00AE0629">
        <w:t>заседания правления Региональной</w:t>
      </w:r>
    </w:p>
    <w:p w14:paraId="75BDB64B" w14:textId="77777777" w:rsidR="00B57371" w:rsidRPr="00AE0629" w:rsidRDefault="00B57371" w:rsidP="00B57371">
      <w:pPr>
        <w:tabs>
          <w:tab w:val="left" w:pos="5580"/>
          <w:tab w:val="left" w:pos="9498"/>
        </w:tabs>
        <w:ind w:left="-4836" w:right="-569" w:firstLine="10365"/>
      </w:pPr>
      <w:r w:rsidRPr="00AE0629">
        <w:t>энергетической комиссии</w:t>
      </w:r>
    </w:p>
    <w:p w14:paraId="0A07407A" w14:textId="77777777" w:rsidR="00B57371" w:rsidRDefault="00B57371" w:rsidP="00B57371">
      <w:pPr>
        <w:tabs>
          <w:tab w:val="left" w:pos="5580"/>
          <w:tab w:val="left" w:pos="9498"/>
        </w:tabs>
        <w:ind w:left="-4836" w:right="-569" w:firstLine="10365"/>
      </w:pPr>
      <w:r w:rsidRPr="00AE0629">
        <w:t xml:space="preserve">Кузбасса от </w:t>
      </w:r>
      <w:r>
        <w:t>30</w:t>
      </w:r>
      <w:r w:rsidRPr="00AE0629">
        <w:t>.1</w:t>
      </w:r>
      <w:r>
        <w:t>1</w:t>
      </w:r>
      <w:r w:rsidRPr="00AE0629">
        <w:t>.2023</w:t>
      </w:r>
    </w:p>
    <w:p w14:paraId="07F46062" w14:textId="77777777" w:rsidR="00B57371" w:rsidRPr="00B57371" w:rsidRDefault="00B57371" w:rsidP="00B57371">
      <w:pPr>
        <w:ind w:left="-284" w:right="-709"/>
        <w:jc w:val="right"/>
        <w:rPr>
          <w:bCs/>
          <w:color w:val="000000"/>
          <w:kern w:val="32"/>
          <w:sz w:val="28"/>
          <w:szCs w:val="28"/>
          <w:lang w:eastAsia="en-US"/>
        </w:rPr>
      </w:pPr>
    </w:p>
    <w:bookmarkEnd w:id="0"/>
    <w:bookmarkEnd w:id="1"/>
    <w:p w14:paraId="4BDFFC34" w14:textId="77777777" w:rsidR="0075023C" w:rsidRPr="0075023C" w:rsidRDefault="0075023C" w:rsidP="0075023C">
      <w:pPr>
        <w:jc w:val="center"/>
        <w:rPr>
          <w:sz w:val="28"/>
          <w:szCs w:val="28"/>
        </w:rPr>
      </w:pPr>
      <w:r w:rsidRPr="0075023C">
        <w:rPr>
          <w:sz w:val="28"/>
          <w:szCs w:val="28"/>
        </w:rPr>
        <w:t>Экспертное заключение</w:t>
      </w:r>
    </w:p>
    <w:p w14:paraId="6ADB24F7" w14:textId="77777777" w:rsidR="0075023C" w:rsidRPr="0075023C" w:rsidRDefault="0075023C" w:rsidP="0075023C">
      <w:pPr>
        <w:jc w:val="center"/>
        <w:rPr>
          <w:sz w:val="28"/>
          <w:szCs w:val="28"/>
        </w:rPr>
      </w:pPr>
      <w:r w:rsidRPr="0075023C">
        <w:rPr>
          <w:sz w:val="28"/>
          <w:szCs w:val="28"/>
        </w:rPr>
        <w:t>Региональной энергетической комиссии Кузбасса</w:t>
      </w:r>
    </w:p>
    <w:p w14:paraId="7425FBE8" w14:textId="77777777" w:rsidR="0075023C" w:rsidRPr="0075023C" w:rsidRDefault="0075023C" w:rsidP="0075023C">
      <w:pPr>
        <w:jc w:val="center"/>
        <w:rPr>
          <w:sz w:val="28"/>
          <w:szCs w:val="28"/>
        </w:rPr>
      </w:pPr>
      <w:r w:rsidRPr="0075023C">
        <w:rPr>
          <w:sz w:val="28"/>
          <w:szCs w:val="28"/>
        </w:rPr>
        <w:t xml:space="preserve">по материалам, представленным </w:t>
      </w:r>
      <w:r w:rsidRPr="0075023C">
        <w:rPr>
          <w:bCs/>
          <w:iCs/>
          <w:sz w:val="28"/>
          <w:szCs w:val="28"/>
        </w:rPr>
        <w:t xml:space="preserve">АО «Угольная компания «Кузбассразрезуголь» - филиал Талдинский угольный разрез </w:t>
      </w:r>
      <w:r w:rsidRPr="0075023C">
        <w:rPr>
          <w:sz w:val="28"/>
          <w:szCs w:val="28"/>
        </w:rPr>
        <w:t>для установления тарифов на тепловую энергию и горячую воду в открытой системе горячего водоснабжения (теплоснабжения), реализуемые на потребительском рынке Прокопьевского муниципального округа на 2024-2028 годы</w:t>
      </w:r>
    </w:p>
    <w:p w14:paraId="703DEDF0" w14:textId="77777777" w:rsidR="0075023C" w:rsidRPr="0075023C" w:rsidRDefault="0075023C" w:rsidP="0075023C">
      <w:pPr>
        <w:jc w:val="center"/>
        <w:rPr>
          <w:sz w:val="28"/>
          <w:szCs w:val="28"/>
        </w:rPr>
      </w:pPr>
    </w:p>
    <w:p w14:paraId="6709F7C7" w14:textId="77777777" w:rsidR="0075023C" w:rsidRPr="0075023C" w:rsidRDefault="0075023C" w:rsidP="0075023C">
      <w:pPr>
        <w:keepNext/>
        <w:numPr>
          <w:ilvl w:val="0"/>
          <w:numId w:val="22"/>
        </w:numPr>
        <w:tabs>
          <w:tab w:val="left" w:pos="567"/>
        </w:tabs>
        <w:ind w:left="0" w:firstLine="0"/>
        <w:outlineLvl w:val="0"/>
        <w:rPr>
          <w:b/>
          <w:sz w:val="28"/>
          <w:szCs w:val="28"/>
          <w:lang w:val="x-none" w:eastAsia="x-none"/>
        </w:rPr>
      </w:pPr>
      <w:bookmarkStart w:id="93" w:name="_Toc530574510"/>
      <w:bookmarkStart w:id="94" w:name="_Toc24010560"/>
      <w:r w:rsidRPr="0075023C">
        <w:rPr>
          <w:b/>
          <w:sz w:val="28"/>
          <w:szCs w:val="28"/>
          <w:lang w:val="x-none" w:eastAsia="x-none"/>
        </w:rPr>
        <w:t>Общая характеристика предприятия</w:t>
      </w:r>
      <w:bookmarkEnd w:id="93"/>
      <w:bookmarkEnd w:id="94"/>
    </w:p>
    <w:p w14:paraId="047373B9" w14:textId="77777777" w:rsidR="0075023C" w:rsidRPr="0075023C" w:rsidRDefault="0075023C" w:rsidP="0075023C">
      <w:pPr>
        <w:rPr>
          <w:b/>
          <w:szCs w:val="20"/>
          <w:u w:val="single"/>
        </w:rPr>
      </w:pPr>
    </w:p>
    <w:p w14:paraId="5C2B3F4C" w14:textId="77777777" w:rsidR="0075023C" w:rsidRPr="0075023C" w:rsidRDefault="0075023C" w:rsidP="0075023C">
      <w:pPr>
        <w:tabs>
          <w:tab w:val="left" w:pos="1276"/>
        </w:tabs>
        <w:autoSpaceDE w:val="0"/>
        <w:autoSpaceDN w:val="0"/>
        <w:adjustRightInd w:val="0"/>
        <w:ind w:right="142" w:firstLine="709"/>
        <w:jc w:val="both"/>
        <w:rPr>
          <w:sz w:val="28"/>
          <w:szCs w:val="20"/>
          <w:lang w:eastAsia="x-none"/>
        </w:rPr>
      </w:pPr>
      <w:r w:rsidRPr="0075023C">
        <w:rPr>
          <w:sz w:val="28"/>
          <w:szCs w:val="20"/>
          <w:lang w:eastAsia="x-none"/>
        </w:rPr>
        <w:t xml:space="preserve">Полное наименование организации – АО «Угольная компания «Кузбассразрезуголь» - филиал Талдинский угольный разрез. </w:t>
      </w:r>
    </w:p>
    <w:p w14:paraId="02281E34" w14:textId="77777777" w:rsidR="0075023C" w:rsidRPr="0075023C" w:rsidRDefault="0075023C" w:rsidP="0075023C">
      <w:pPr>
        <w:tabs>
          <w:tab w:val="left" w:pos="1276"/>
        </w:tabs>
        <w:autoSpaceDE w:val="0"/>
        <w:autoSpaceDN w:val="0"/>
        <w:adjustRightInd w:val="0"/>
        <w:ind w:right="142" w:firstLine="709"/>
        <w:jc w:val="both"/>
        <w:rPr>
          <w:sz w:val="28"/>
          <w:szCs w:val="20"/>
          <w:lang w:eastAsia="x-none"/>
        </w:rPr>
      </w:pPr>
      <w:r w:rsidRPr="0075023C">
        <w:rPr>
          <w:sz w:val="28"/>
          <w:szCs w:val="20"/>
          <w:lang w:eastAsia="x-none"/>
        </w:rPr>
        <w:t xml:space="preserve">Сокращенное наименование организации – </w:t>
      </w:r>
      <w:r w:rsidRPr="0075023C">
        <w:rPr>
          <w:sz w:val="28"/>
          <w:szCs w:val="20"/>
          <w:lang w:eastAsia="x-none"/>
        </w:rPr>
        <w:br/>
        <w:t>АО «УК «Кузбассразрезуголь» - филиал Талдинский угольный разрез.</w:t>
      </w:r>
    </w:p>
    <w:p w14:paraId="549E4CD0" w14:textId="77777777" w:rsidR="0075023C" w:rsidRPr="0075023C" w:rsidRDefault="0075023C" w:rsidP="0075023C">
      <w:pPr>
        <w:tabs>
          <w:tab w:val="left" w:pos="1276"/>
        </w:tabs>
        <w:autoSpaceDE w:val="0"/>
        <w:autoSpaceDN w:val="0"/>
        <w:adjustRightInd w:val="0"/>
        <w:ind w:right="142" w:firstLine="709"/>
        <w:jc w:val="both"/>
        <w:rPr>
          <w:sz w:val="28"/>
          <w:szCs w:val="20"/>
          <w:lang w:eastAsia="x-none"/>
        </w:rPr>
      </w:pPr>
      <w:r w:rsidRPr="0075023C">
        <w:rPr>
          <w:sz w:val="28"/>
          <w:szCs w:val="20"/>
          <w:lang w:eastAsia="x-none"/>
        </w:rPr>
        <w:t xml:space="preserve">АО «УК «Кузбассразрезуголь» - филиал Талдинский угольный разрез осуществляет теплоснабжение и услуги горячего водоснабжения потребителей по договорам: № 2717/14-2 от 01.01.2014, ООО «МИК» </w:t>
      </w:r>
      <w:r w:rsidRPr="0075023C">
        <w:rPr>
          <w:sz w:val="28"/>
          <w:szCs w:val="20"/>
          <w:lang w:eastAsia="x-none"/>
        </w:rPr>
        <w:br/>
        <w:t xml:space="preserve">и № 5273/14-2 от 01.01.2014 с ЗАО «ТалТЭК» и № 7051/18-1 от 21.05.2019 </w:t>
      </w:r>
      <w:r w:rsidRPr="0075023C">
        <w:rPr>
          <w:sz w:val="28"/>
          <w:szCs w:val="20"/>
          <w:lang w:eastAsia="x-none"/>
        </w:rPr>
        <w:br/>
        <w:t>с ООО «Управляющая компания «Жилищный комплекс Прокопьевского района».</w:t>
      </w:r>
    </w:p>
    <w:p w14:paraId="57F598B5" w14:textId="77777777" w:rsidR="0075023C" w:rsidRPr="0075023C" w:rsidRDefault="0075023C" w:rsidP="0075023C">
      <w:pPr>
        <w:tabs>
          <w:tab w:val="left" w:pos="1276"/>
        </w:tabs>
        <w:autoSpaceDE w:val="0"/>
        <w:autoSpaceDN w:val="0"/>
        <w:adjustRightInd w:val="0"/>
        <w:ind w:right="142" w:firstLine="709"/>
        <w:jc w:val="both"/>
        <w:rPr>
          <w:sz w:val="28"/>
          <w:szCs w:val="20"/>
          <w:lang w:eastAsia="x-none"/>
        </w:rPr>
      </w:pPr>
      <w:r w:rsidRPr="0075023C">
        <w:rPr>
          <w:sz w:val="28"/>
          <w:szCs w:val="20"/>
          <w:lang w:eastAsia="x-none"/>
        </w:rPr>
        <w:t>Организация находится на общей системе налогообложения.</w:t>
      </w:r>
    </w:p>
    <w:p w14:paraId="03F04D18" w14:textId="77777777" w:rsidR="0075023C" w:rsidRPr="0075023C" w:rsidRDefault="0075023C" w:rsidP="0075023C">
      <w:pPr>
        <w:tabs>
          <w:tab w:val="left" w:pos="1276"/>
        </w:tabs>
        <w:autoSpaceDE w:val="0"/>
        <w:autoSpaceDN w:val="0"/>
        <w:adjustRightInd w:val="0"/>
        <w:ind w:right="142" w:firstLine="709"/>
        <w:jc w:val="both"/>
        <w:rPr>
          <w:sz w:val="28"/>
          <w:szCs w:val="20"/>
          <w:lang w:eastAsia="x-none"/>
        </w:rPr>
      </w:pPr>
      <w:r w:rsidRPr="0075023C">
        <w:rPr>
          <w:sz w:val="28"/>
          <w:szCs w:val="20"/>
          <w:lang w:eastAsia="x-none"/>
        </w:rPr>
        <w:t>В котельной установлены 11 водогрейных котлов типа НР-18 производительностью 0,8 Гкал в час. Суммарная теплопроизводительность 8,80 Гкал/час. Подача угля в котельную осуществляется погрузчиком (непосредственно к котлам), углеподача в котлы – ручная.</w:t>
      </w:r>
    </w:p>
    <w:p w14:paraId="34CA566E" w14:textId="77777777" w:rsidR="0075023C" w:rsidRPr="0075023C" w:rsidRDefault="0075023C" w:rsidP="0075023C">
      <w:pPr>
        <w:tabs>
          <w:tab w:val="left" w:pos="1276"/>
        </w:tabs>
        <w:autoSpaceDE w:val="0"/>
        <w:autoSpaceDN w:val="0"/>
        <w:adjustRightInd w:val="0"/>
        <w:ind w:right="142" w:firstLine="709"/>
        <w:jc w:val="both"/>
        <w:rPr>
          <w:sz w:val="28"/>
          <w:szCs w:val="20"/>
          <w:lang w:eastAsia="x-none"/>
        </w:rPr>
      </w:pPr>
      <w:r w:rsidRPr="0075023C">
        <w:rPr>
          <w:sz w:val="28"/>
          <w:szCs w:val="20"/>
          <w:lang w:eastAsia="x-none"/>
        </w:rPr>
        <w:t xml:space="preserve">Система теплоснабжения потребителей комбинированная (одно (циркуляция по малому кругу) - и двухконтурная (с использованием водо-водяных теплообменников)). Второй контур - открытый с непосредственным отбором теплоносителя из сети на нужды горячего водоснабжения. </w:t>
      </w:r>
    </w:p>
    <w:p w14:paraId="51628317" w14:textId="77777777" w:rsidR="0075023C" w:rsidRPr="0075023C" w:rsidRDefault="0075023C" w:rsidP="0075023C">
      <w:pPr>
        <w:tabs>
          <w:tab w:val="left" w:pos="1276"/>
        </w:tabs>
        <w:autoSpaceDE w:val="0"/>
        <w:autoSpaceDN w:val="0"/>
        <w:adjustRightInd w:val="0"/>
        <w:ind w:right="142" w:firstLine="709"/>
        <w:jc w:val="both"/>
        <w:rPr>
          <w:sz w:val="28"/>
          <w:szCs w:val="20"/>
          <w:lang w:eastAsia="x-none"/>
        </w:rPr>
      </w:pPr>
      <w:r w:rsidRPr="0075023C">
        <w:rPr>
          <w:sz w:val="28"/>
          <w:szCs w:val="20"/>
          <w:lang w:eastAsia="x-none"/>
        </w:rPr>
        <w:t xml:space="preserve">Для производства тепловой энергии используется уголь энергетический сортомарки Др (собственная добыча) класса 0 – 200 (300). Доставка угля </w:t>
      </w:r>
      <w:r w:rsidRPr="0075023C">
        <w:rPr>
          <w:sz w:val="28"/>
          <w:szCs w:val="20"/>
          <w:lang w:eastAsia="x-none"/>
        </w:rPr>
        <w:br/>
        <w:t>на склад котельной осуществляется технологическим автомобильным (большегрузные автомобили БелАЗ) транспортом предприятия.</w:t>
      </w:r>
    </w:p>
    <w:p w14:paraId="4B4BEDFC" w14:textId="77777777" w:rsidR="0075023C" w:rsidRPr="0075023C" w:rsidRDefault="0075023C" w:rsidP="0075023C">
      <w:pPr>
        <w:tabs>
          <w:tab w:val="left" w:pos="1276"/>
        </w:tabs>
        <w:autoSpaceDE w:val="0"/>
        <w:autoSpaceDN w:val="0"/>
        <w:adjustRightInd w:val="0"/>
        <w:ind w:right="142" w:firstLine="709"/>
        <w:jc w:val="both"/>
        <w:rPr>
          <w:sz w:val="28"/>
          <w:szCs w:val="20"/>
          <w:lang w:eastAsia="x-none"/>
        </w:rPr>
      </w:pPr>
      <w:r w:rsidRPr="0075023C">
        <w:rPr>
          <w:sz w:val="28"/>
          <w:szCs w:val="20"/>
          <w:lang w:eastAsia="x-none"/>
        </w:rPr>
        <w:t xml:space="preserve">Для выработки тепловой энергии и обеспечения горячего водоснабжения подключенных потребителей используется вода собственного подъема. </w:t>
      </w:r>
    </w:p>
    <w:p w14:paraId="3AF5B437" w14:textId="77777777" w:rsidR="0075023C" w:rsidRPr="0075023C" w:rsidRDefault="0075023C" w:rsidP="0075023C">
      <w:pPr>
        <w:tabs>
          <w:tab w:val="left" w:pos="1276"/>
        </w:tabs>
        <w:autoSpaceDE w:val="0"/>
        <w:autoSpaceDN w:val="0"/>
        <w:adjustRightInd w:val="0"/>
        <w:ind w:right="142" w:firstLine="709"/>
        <w:jc w:val="both"/>
        <w:rPr>
          <w:sz w:val="28"/>
          <w:szCs w:val="20"/>
          <w:lang w:eastAsia="x-none"/>
        </w:rPr>
      </w:pPr>
      <w:r w:rsidRPr="0075023C">
        <w:rPr>
          <w:sz w:val="28"/>
          <w:szCs w:val="20"/>
          <w:lang w:eastAsia="x-none"/>
        </w:rPr>
        <w:t xml:space="preserve">ВПУ (водоподготовительная установка) котельной рассматриваемого </w:t>
      </w:r>
      <w:r w:rsidRPr="0075023C">
        <w:rPr>
          <w:sz w:val="28"/>
          <w:szCs w:val="20"/>
          <w:lang w:eastAsia="x-none"/>
        </w:rPr>
        <w:br/>
        <w:t>в настоящем экспертном заключении узла теплоснабжения отсутствует. Подготовка воды проводится с использованием магнитоимпульсного способа обработки.</w:t>
      </w:r>
    </w:p>
    <w:p w14:paraId="7F0F6962" w14:textId="77777777" w:rsidR="0075023C" w:rsidRPr="0075023C" w:rsidRDefault="0075023C" w:rsidP="0075023C">
      <w:pPr>
        <w:tabs>
          <w:tab w:val="left" w:pos="1276"/>
        </w:tabs>
        <w:autoSpaceDE w:val="0"/>
        <w:autoSpaceDN w:val="0"/>
        <w:adjustRightInd w:val="0"/>
        <w:ind w:right="142" w:firstLine="709"/>
        <w:jc w:val="both"/>
        <w:rPr>
          <w:sz w:val="28"/>
          <w:szCs w:val="20"/>
          <w:lang w:eastAsia="x-none"/>
        </w:rPr>
      </w:pPr>
      <w:r w:rsidRPr="0075023C">
        <w:rPr>
          <w:sz w:val="28"/>
          <w:szCs w:val="20"/>
          <w:lang w:eastAsia="x-none"/>
        </w:rPr>
        <w:lastRenderedPageBreak/>
        <w:t xml:space="preserve">В соответствии со статьёй 8 Федерального закона от 27.07.2010 </w:t>
      </w:r>
      <w:r w:rsidRPr="0075023C">
        <w:rPr>
          <w:sz w:val="28"/>
          <w:szCs w:val="20"/>
          <w:lang w:eastAsia="x-none"/>
        </w:rPr>
        <w:br/>
        <w:t>№ 190-ФЗ «О теплоснабжении», цены (тарифы) на товары, услуги в сфере теплоснабжения АО «УК «Кузбассразрезуголь» - филиал Талдинский угольный разрез, ИНН 4205049090 КПП 423802002, подлежат государственному регулированию.</w:t>
      </w:r>
    </w:p>
    <w:p w14:paraId="0D4AD8C7" w14:textId="77777777" w:rsidR="0075023C" w:rsidRPr="0075023C" w:rsidRDefault="0075023C" w:rsidP="0075023C">
      <w:pPr>
        <w:tabs>
          <w:tab w:val="left" w:pos="1276"/>
        </w:tabs>
        <w:autoSpaceDE w:val="0"/>
        <w:autoSpaceDN w:val="0"/>
        <w:adjustRightInd w:val="0"/>
        <w:ind w:right="142" w:firstLine="709"/>
        <w:jc w:val="both"/>
        <w:rPr>
          <w:sz w:val="28"/>
          <w:szCs w:val="20"/>
          <w:lang w:eastAsia="x-none"/>
        </w:rPr>
      </w:pPr>
      <w:r w:rsidRPr="0075023C">
        <w:rPr>
          <w:sz w:val="28"/>
          <w:szCs w:val="20"/>
          <w:lang w:eastAsia="x-none"/>
        </w:rPr>
        <w:t xml:space="preserve">В соответствии с пунктами 3, 4, 5 Основ ценообразования в сфере теплоснабжения, утвержденных постановлением Правительства РФ </w:t>
      </w:r>
      <w:r w:rsidRPr="0075023C">
        <w:rPr>
          <w:sz w:val="28"/>
          <w:szCs w:val="20"/>
          <w:lang w:eastAsia="x-none"/>
        </w:rPr>
        <w:br/>
        <w:t xml:space="preserve">от 22.10.2012 № 1075 «О ценообразовании в сфере теплоснабжения», цены (тарифы) на услуги в сфере теплоснабжения, оказываемые </w:t>
      </w:r>
      <w:r w:rsidRPr="0075023C">
        <w:rPr>
          <w:sz w:val="28"/>
          <w:szCs w:val="20"/>
          <w:lang w:eastAsia="x-none"/>
        </w:rPr>
        <w:br/>
        <w:t xml:space="preserve">АО «УК «Кузбассразрезуголь» - филиал Талдинский угольный разрез посредством собственного теплосетевого имущества, подлежат государственному регулированию. </w:t>
      </w:r>
    </w:p>
    <w:p w14:paraId="0B6B0DA8" w14:textId="77777777" w:rsidR="0075023C" w:rsidRPr="0075023C" w:rsidRDefault="0075023C" w:rsidP="0075023C">
      <w:pPr>
        <w:tabs>
          <w:tab w:val="left" w:pos="1276"/>
        </w:tabs>
        <w:autoSpaceDE w:val="0"/>
        <w:autoSpaceDN w:val="0"/>
        <w:adjustRightInd w:val="0"/>
        <w:ind w:right="142" w:firstLine="709"/>
        <w:jc w:val="both"/>
        <w:rPr>
          <w:sz w:val="28"/>
          <w:szCs w:val="20"/>
          <w:lang w:eastAsia="x-none"/>
        </w:rPr>
      </w:pPr>
      <w:r w:rsidRPr="0075023C">
        <w:rPr>
          <w:sz w:val="28"/>
          <w:szCs w:val="20"/>
          <w:lang w:eastAsia="x-none"/>
        </w:rPr>
        <w:t xml:space="preserve">Расходы предприятия рассчитываются в соответствии с пунктами 28 </w:t>
      </w:r>
      <w:r w:rsidRPr="0075023C">
        <w:rPr>
          <w:sz w:val="28"/>
          <w:szCs w:val="20"/>
          <w:lang w:eastAsia="x-none"/>
        </w:rPr>
        <w:br/>
        <w:t>и 31 Основ ценообразования.</w:t>
      </w:r>
    </w:p>
    <w:p w14:paraId="24F7A4D3" w14:textId="77777777" w:rsidR="0075023C" w:rsidRPr="0075023C" w:rsidRDefault="0075023C" w:rsidP="0075023C">
      <w:pPr>
        <w:tabs>
          <w:tab w:val="left" w:pos="1276"/>
        </w:tabs>
        <w:autoSpaceDE w:val="0"/>
        <w:autoSpaceDN w:val="0"/>
        <w:adjustRightInd w:val="0"/>
        <w:ind w:right="142" w:firstLine="709"/>
        <w:jc w:val="both"/>
        <w:rPr>
          <w:sz w:val="28"/>
          <w:szCs w:val="20"/>
          <w:lang w:eastAsia="x-none"/>
        </w:rPr>
      </w:pPr>
      <w:r w:rsidRPr="0075023C">
        <w:rPr>
          <w:sz w:val="28"/>
          <w:szCs w:val="20"/>
          <w:lang w:eastAsia="x-none"/>
        </w:rPr>
        <w:t>АО «Угольная компания «Кузбассразрезуголь» - филиал Талдинский угольный разрез обратилось в Региональную энергетическую комиссию Кузбасса с заявлением № 05/04/529 от 25.04.2023 (вх. № 2504 от 28.04.2023)</w:t>
      </w:r>
      <w:r w:rsidRPr="0075023C">
        <w:rPr>
          <w:sz w:val="28"/>
          <w:szCs w:val="20"/>
          <w:lang w:eastAsia="x-none"/>
        </w:rPr>
        <w:br/>
        <w:t>и представило пакет обосновывающих документов (8 томов)</w:t>
      </w:r>
      <w:r w:rsidRPr="0075023C">
        <w:rPr>
          <w:sz w:val="28"/>
          <w:szCs w:val="20"/>
          <w:lang w:eastAsia="x-none"/>
        </w:rPr>
        <w:br/>
        <w:t>для установления долгосрочных параметров и уровня тарифов на тепловую энергию, теплоноситель и горячую воду, реализуемые на потребительском рынке Прокопьевского муниципального округа на 2024-2028 годы.</w:t>
      </w:r>
    </w:p>
    <w:p w14:paraId="4B7AEE5F" w14:textId="77777777" w:rsidR="0075023C" w:rsidRPr="0075023C" w:rsidRDefault="0075023C" w:rsidP="0075023C">
      <w:pPr>
        <w:tabs>
          <w:tab w:val="left" w:pos="1276"/>
        </w:tabs>
        <w:autoSpaceDE w:val="0"/>
        <w:autoSpaceDN w:val="0"/>
        <w:adjustRightInd w:val="0"/>
        <w:ind w:right="142" w:firstLine="709"/>
        <w:jc w:val="both"/>
        <w:rPr>
          <w:sz w:val="28"/>
          <w:szCs w:val="20"/>
          <w:lang w:val="x-none" w:eastAsia="x-none"/>
        </w:rPr>
      </w:pPr>
      <w:r w:rsidRPr="0075023C">
        <w:rPr>
          <w:sz w:val="28"/>
          <w:szCs w:val="20"/>
          <w:lang w:eastAsia="x-none"/>
        </w:rPr>
        <w:t>На основании заявления АО «Угольная компания «Кузбассразрезуголь» - филиал Талдинский угольный разрез открыто дело</w:t>
      </w:r>
      <w:r w:rsidRPr="0075023C">
        <w:rPr>
          <w:sz w:val="28"/>
          <w:szCs w:val="20"/>
          <w:lang w:eastAsia="x-none"/>
        </w:rPr>
        <w:br/>
        <w:t xml:space="preserve">«Об установлении долгосрочных параметров регулирования и долгосрочных тарифов на тепловую энергию и горячую воду </w:t>
      </w:r>
      <w:r w:rsidRPr="0075023C">
        <w:rPr>
          <w:sz w:val="28"/>
          <w:szCs w:val="20"/>
          <w:lang w:eastAsia="x-none"/>
        </w:rPr>
        <w:br/>
        <w:t>в открытой системе теплоснабжения (горячего водоснабжения) на 2024-2028 годы АО «Угольная компания «Кузбассразрезуголь» - филиал Талдинский угольный разрез» № РЭК/90-ТУР-2024 от 04.05.2023 г.</w:t>
      </w:r>
    </w:p>
    <w:p w14:paraId="4617836F" w14:textId="77777777" w:rsidR="0075023C" w:rsidRPr="0075023C" w:rsidRDefault="0075023C" w:rsidP="0075023C">
      <w:pPr>
        <w:ind w:firstLine="709"/>
        <w:jc w:val="center"/>
        <w:rPr>
          <w:b/>
          <w:szCs w:val="20"/>
        </w:rPr>
      </w:pPr>
      <w:r w:rsidRPr="0075023C">
        <w:rPr>
          <w:b/>
          <w:szCs w:val="20"/>
        </w:rPr>
        <w:br w:type="page"/>
      </w:r>
    </w:p>
    <w:p w14:paraId="0F1A19C3" w14:textId="77777777" w:rsidR="0075023C" w:rsidRPr="0075023C" w:rsidRDefault="0075023C" w:rsidP="0075023C">
      <w:pPr>
        <w:keepNext/>
        <w:numPr>
          <w:ilvl w:val="0"/>
          <w:numId w:val="22"/>
        </w:numPr>
        <w:tabs>
          <w:tab w:val="left" w:pos="567"/>
        </w:tabs>
        <w:ind w:left="0" w:firstLine="0"/>
        <w:outlineLvl w:val="0"/>
        <w:rPr>
          <w:b/>
          <w:sz w:val="28"/>
          <w:szCs w:val="28"/>
          <w:lang w:val="x-none" w:eastAsia="x-none"/>
        </w:rPr>
      </w:pPr>
      <w:bookmarkStart w:id="95" w:name="_Toc23151634"/>
      <w:bookmarkStart w:id="96" w:name="_Toc24010561"/>
      <w:r w:rsidRPr="0075023C">
        <w:rPr>
          <w:b/>
          <w:sz w:val="28"/>
          <w:szCs w:val="28"/>
          <w:lang w:val="x-none" w:eastAsia="x-none"/>
        </w:rPr>
        <w:lastRenderedPageBreak/>
        <w:t>Нормативно правовая база</w:t>
      </w:r>
      <w:bookmarkEnd w:id="95"/>
      <w:bookmarkEnd w:id="96"/>
    </w:p>
    <w:p w14:paraId="775AF88C" w14:textId="77777777" w:rsidR="0075023C" w:rsidRPr="0075023C" w:rsidRDefault="0075023C" w:rsidP="0075023C">
      <w:pPr>
        <w:ind w:firstLine="709"/>
        <w:rPr>
          <w:szCs w:val="20"/>
          <w:lang w:eastAsia="en-US"/>
        </w:rPr>
      </w:pPr>
    </w:p>
    <w:p w14:paraId="77FE013A" w14:textId="77777777" w:rsidR="0075023C" w:rsidRPr="0075023C" w:rsidRDefault="0075023C" w:rsidP="0075023C">
      <w:pPr>
        <w:numPr>
          <w:ilvl w:val="0"/>
          <w:numId w:val="21"/>
        </w:numPr>
        <w:tabs>
          <w:tab w:val="left" w:pos="1134"/>
          <w:tab w:val="left" w:pos="9900"/>
        </w:tabs>
        <w:ind w:left="0" w:firstLine="709"/>
        <w:jc w:val="both"/>
        <w:rPr>
          <w:sz w:val="28"/>
          <w:szCs w:val="20"/>
        </w:rPr>
      </w:pPr>
      <w:r w:rsidRPr="0075023C">
        <w:rPr>
          <w:sz w:val="28"/>
          <w:szCs w:val="20"/>
        </w:rPr>
        <w:t>Гражданский кодекс Российской Федерации.</w:t>
      </w:r>
    </w:p>
    <w:p w14:paraId="6681FD56" w14:textId="77777777" w:rsidR="0075023C" w:rsidRPr="0075023C" w:rsidRDefault="0075023C" w:rsidP="0075023C">
      <w:pPr>
        <w:numPr>
          <w:ilvl w:val="0"/>
          <w:numId w:val="21"/>
        </w:numPr>
        <w:tabs>
          <w:tab w:val="left" w:pos="1134"/>
          <w:tab w:val="left" w:pos="9900"/>
        </w:tabs>
        <w:ind w:left="0" w:firstLine="709"/>
        <w:jc w:val="both"/>
        <w:rPr>
          <w:sz w:val="28"/>
          <w:szCs w:val="20"/>
        </w:rPr>
      </w:pPr>
      <w:r w:rsidRPr="0075023C">
        <w:rPr>
          <w:sz w:val="28"/>
          <w:szCs w:val="20"/>
        </w:rPr>
        <w:t>Налоговый кодекс Российской Федерации.</w:t>
      </w:r>
    </w:p>
    <w:p w14:paraId="23E0C268" w14:textId="77777777" w:rsidR="0075023C" w:rsidRPr="0075023C" w:rsidRDefault="0075023C" w:rsidP="0075023C">
      <w:pPr>
        <w:numPr>
          <w:ilvl w:val="0"/>
          <w:numId w:val="21"/>
        </w:numPr>
        <w:tabs>
          <w:tab w:val="left" w:pos="1134"/>
          <w:tab w:val="left" w:pos="9900"/>
        </w:tabs>
        <w:ind w:left="0" w:firstLine="709"/>
        <w:jc w:val="both"/>
        <w:rPr>
          <w:sz w:val="28"/>
          <w:szCs w:val="20"/>
        </w:rPr>
      </w:pPr>
      <w:r w:rsidRPr="0075023C">
        <w:rPr>
          <w:sz w:val="28"/>
          <w:szCs w:val="20"/>
        </w:rPr>
        <w:t>Трудовой Кодекс Российской Федерации.</w:t>
      </w:r>
    </w:p>
    <w:p w14:paraId="008ED46B" w14:textId="77777777" w:rsidR="0075023C" w:rsidRPr="0075023C" w:rsidRDefault="0075023C" w:rsidP="0075023C">
      <w:pPr>
        <w:numPr>
          <w:ilvl w:val="0"/>
          <w:numId w:val="21"/>
        </w:numPr>
        <w:tabs>
          <w:tab w:val="left" w:pos="1134"/>
          <w:tab w:val="left" w:pos="9900"/>
        </w:tabs>
        <w:ind w:left="0" w:firstLine="709"/>
        <w:jc w:val="both"/>
        <w:rPr>
          <w:sz w:val="28"/>
          <w:szCs w:val="20"/>
        </w:rPr>
      </w:pPr>
      <w:r w:rsidRPr="0075023C">
        <w:rPr>
          <w:sz w:val="28"/>
          <w:szCs w:val="20"/>
        </w:rPr>
        <w:t>Федеральный Закон от 17.08.1995 № 147-ФЗ «О естественных монополиях».</w:t>
      </w:r>
    </w:p>
    <w:p w14:paraId="0277CF09" w14:textId="77777777" w:rsidR="0075023C" w:rsidRPr="0075023C" w:rsidRDefault="0075023C" w:rsidP="0075023C">
      <w:pPr>
        <w:numPr>
          <w:ilvl w:val="0"/>
          <w:numId w:val="21"/>
        </w:numPr>
        <w:tabs>
          <w:tab w:val="left" w:pos="1134"/>
          <w:tab w:val="left" w:pos="9900"/>
        </w:tabs>
        <w:ind w:left="0" w:firstLine="709"/>
        <w:jc w:val="both"/>
        <w:rPr>
          <w:sz w:val="28"/>
          <w:szCs w:val="20"/>
        </w:rPr>
      </w:pPr>
      <w:r w:rsidRPr="0075023C">
        <w:rPr>
          <w:sz w:val="28"/>
          <w:szCs w:val="20"/>
        </w:rPr>
        <w:t xml:space="preserve"> Федеральный закон от 27.07.2010 № 190-ФЗ «О теплоснабжении».</w:t>
      </w:r>
    </w:p>
    <w:p w14:paraId="494E4EA8" w14:textId="77777777" w:rsidR="0075023C" w:rsidRPr="0075023C" w:rsidRDefault="0075023C" w:rsidP="0075023C">
      <w:pPr>
        <w:numPr>
          <w:ilvl w:val="0"/>
          <w:numId w:val="21"/>
        </w:numPr>
        <w:tabs>
          <w:tab w:val="left" w:pos="1134"/>
          <w:tab w:val="left" w:pos="9900"/>
        </w:tabs>
        <w:ind w:left="0" w:firstLine="709"/>
        <w:jc w:val="both"/>
        <w:rPr>
          <w:sz w:val="28"/>
          <w:szCs w:val="20"/>
        </w:rPr>
      </w:pPr>
      <w:r w:rsidRPr="0075023C">
        <w:rPr>
          <w:sz w:val="28"/>
          <w:szCs w:val="20"/>
        </w:rPr>
        <w:t xml:space="preserve">Постановление Правительства РФ от 06.07.1998 № 700 «О введении раздельного учета затрат по регулируемым видам деятельности </w:t>
      </w:r>
      <w:r w:rsidRPr="0075023C">
        <w:rPr>
          <w:sz w:val="28"/>
          <w:szCs w:val="20"/>
        </w:rPr>
        <w:br/>
        <w:t>в энергетике».</w:t>
      </w:r>
    </w:p>
    <w:p w14:paraId="5C2C65D2" w14:textId="77777777" w:rsidR="0075023C" w:rsidRPr="0075023C" w:rsidRDefault="0075023C" w:rsidP="0075023C">
      <w:pPr>
        <w:numPr>
          <w:ilvl w:val="0"/>
          <w:numId w:val="21"/>
        </w:numPr>
        <w:tabs>
          <w:tab w:val="left" w:pos="1134"/>
          <w:tab w:val="left" w:pos="9900"/>
        </w:tabs>
        <w:ind w:left="0" w:firstLine="709"/>
        <w:jc w:val="both"/>
        <w:rPr>
          <w:sz w:val="28"/>
          <w:szCs w:val="20"/>
        </w:rPr>
      </w:pPr>
      <w:r w:rsidRPr="0075023C">
        <w:rPr>
          <w:sz w:val="28"/>
          <w:szCs w:val="20"/>
        </w:rPr>
        <w:t>Постановление Правительства Российской Федерации от 22.10.2012 № 1075 «О ценообразовании в сфере теплоснабжения».</w:t>
      </w:r>
    </w:p>
    <w:p w14:paraId="2E4B1244" w14:textId="77777777" w:rsidR="0075023C" w:rsidRPr="0075023C" w:rsidRDefault="0075023C" w:rsidP="0075023C">
      <w:pPr>
        <w:numPr>
          <w:ilvl w:val="0"/>
          <w:numId w:val="21"/>
        </w:numPr>
        <w:tabs>
          <w:tab w:val="left" w:pos="1134"/>
          <w:tab w:val="left" w:pos="9900"/>
        </w:tabs>
        <w:ind w:left="0" w:firstLine="709"/>
        <w:jc w:val="both"/>
        <w:rPr>
          <w:sz w:val="28"/>
          <w:szCs w:val="20"/>
        </w:rPr>
      </w:pPr>
      <w:r w:rsidRPr="0075023C">
        <w:rPr>
          <w:sz w:val="28"/>
          <w:szCs w:val="20"/>
        </w:rPr>
        <w:t xml:space="preserve"> Приказ Минэнерго РФ от 30.12.2008 № 323 «Об организации </w:t>
      </w:r>
      <w:r w:rsidRPr="0075023C">
        <w:rPr>
          <w:sz w:val="28"/>
          <w:szCs w:val="20"/>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75023C">
        <w:rPr>
          <w:sz w:val="28"/>
          <w:szCs w:val="20"/>
        </w:rPr>
        <w:br/>
        <w:t>и тепловую энергию от тепловых электрических станций и котельных».</w:t>
      </w:r>
    </w:p>
    <w:p w14:paraId="1108808A" w14:textId="77777777" w:rsidR="0075023C" w:rsidRPr="0075023C" w:rsidRDefault="0075023C" w:rsidP="0075023C">
      <w:pPr>
        <w:numPr>
          <w:ilvl w:val="0"/>
          <w:numId w:val="21"/>
        </w:numPr>
        <w:tabs>
          <w:tab w:val="left" w:pos="1134"/>
          <w:tab w:val="left" w:pos="9900"/>
        </w:tabs>
        <w:ind w:left="0" w:firstLine="709"/>
        <w:jc w:val="both"/>
        <w:rPr>
          <w:sz w:val="28"/>
          <w:szCs w:val="20"/>
        </w:rPr>
      </w:pPr>
      <w:r w:rsidRPr="0075023C">
        <w:rPr>
          <w:sz w:val="28"/>
          <w:szCs w:val="20"/>
        </w:rPr>
        <w:t xml:space="preserve"> Приказ Минэнерго РФ от 30.12.2008 № 325 «Об организации </w:t>
      </w:r>
      <w:r w:rsidRPr="0075023C">
        <w:rPr>
          <w:sz w:val="28"/>
          <w:szCs w:val="20"/>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75023C">
        <w:rPr>
          <w:sz w:val="28"/>
          <w:szCs w:val="20"/>
        </w:rPr>
        <w:br/>
        <w:t xml:space="preserve">с «Инструкцией по организации в Минэнерго России работы по расчету </w:t>
      </w:r>
      <w:r w:rsidRPr="0075023C">
        <w:rPr>
          <w:sz w:val="28"/>
          <w:szCs w:val="20"/>
        </w:rPr>
        <w:br/>
        <w:t>и обоснованию нормативов технологических потерь при передаче тепловой энергии»).</w:t>
      </w:r>
    </w:p>
    <w:p w14:paraId="0E37ECB4" w14:textId="77777777" w:rsidR="0075023C" w:rsidRPr="0075023C" w:rsidRDefault="0075023C" w:rsidP="0075023C">
      <w:pPr>
        <w:numPr>
          <w:ilvl w:val="0"/>
          <w:numId w:val="21"/>
        </w:numPr>
        <w:tabs>
          <w:tab w:val="left" w:pos="1134"/>
        </w:tabs>
        <w:ind w:left="0" w:firstLine="709"/>
        <w:jc w:val="both"/>
        <w:rPr>
          <w:sz w:val="28"/>
          <w:szCs w:val="20"/>
        </w:rPr>
      </w:pPr>
      <w:r w:rsidRPr="0075023C">
        <w:rPr>
          <w:sz w:val="28"/>
          <w:szCs w:val="20"/>
        </w:rPr>
        <w:t xml:space="preserve">Приказ Федеральной службы по тарифам (ФСТ России) </w:t>
      </w:r>
      <w:r w:rsidRPr="0075023C">
        <w:rPr>
          <w:sz w:val="28"/>
          <w:szCs w:val="20"/>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12805C35" w14:textId="77777777" w:rsidR="0075023C" w:rsidRPr="0075023C" w:rsidRDefault="0075023C" w:rsidP="0075023C">
      <w:pPr>
        <w:numPr>
          <w:ilvl w:val="0"/>
          <w:numId w:val="21"/>
        </w:numPr>
        <w:tabs>
          <w:tab w:val="left" w:pos="1134"/>
        </w:tabs>
        <w:ind w:left="0" w:firstLine="709"/>
        <w:jc w:val="both"/>
        <w:rPr>
          <w:sz w:val="28"/>
          <w:szCs w:val="20"/>
        </w:rPr>
      </w:pPr>
      <w:r w:rsidRPr="0075023C">
        <w:rPr>
          <w:sz w:val="28"/>
          <w:szCs w:val="20"/>
        </w:rPr>
        <w:t xml:space="preserve">Приказ Федеральной службы по тарифам (ФСТ России) </w:t>
      </w:r>
      <w:r w:rsidRPr="0075023C">
        <w:rPr>
          <w:sz w:val="28"/>
          <w:szCs w:val="20"/>
        </w:rPr>
        <w:br/>
        <w:t xml:space="preserve">от 07.06.2013 № 163 «Об утверждении Регламента открытия дел </w:t>
      </w:r>
      <w:r w:rsidRPr="0075023C">
        <w:rPr>
          <w:sz w:val="28"/>
          <w:szCs w:val="20"/>
        </w:rPr>
        <w:br/>
        <w:t>об установлении регулируемых цен (тарифов) и отмене регулирования тарифов в сфере теплоснабжения».</w:t>
      </w:r>
    </w:p>
    <w:p w14:paraId="615E142D" w14:textId="77777777" w:rsidR="0075023C" w:rsidRPr="0075023C" w:rsidRDefault="0075023C" w:rsidP="0075023C">
      <w:pPr>
        <w:numPr>
          <w:ilvl w:val="0"/>
          <w:numId w:val="21"/>
        </w:numPr>
        <w:tabs>
          <w:tab w:val="left" w:pos="1134"/>
        </w:tabs>
        <w:ind w:left="0" w:firstLine="709"/>
        <w:jc w:val="both"/>
        <w:rPr>
          <w:sz w:val="28"/>
          <w:szCs w:val="20"/>
        </w:rPr>
      </w:pPr>
      <w:r w:rsidRPr="0075023C">
        <w:rPr>
          <w:sz w:val="28"/>
          <w:szCs w:val="20"/>
        </w:rPr>
        <w:t xml:space="preserve">Прочие законы и подзаконные акты, методические разработки </w:t>
      </w:r>
      <w:r w:rsidRPr="0075023C">
        <w:rPr>
          <w:sz w:val="28"/>
          <w:szCs w:val="20"/>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7138E1A7" w14:textId="77777777" w:rsidR="0075023C" w:rsidRPr="0075023C" w:rsidRDefault="0075023C" w:rsidP="0075023C">
      <w:pPr>
        <w:tabs>
          <w:tab w:val="left" w:pos="851"/>
          <w:tab w:val="left" w:pos="1134"/>
        </w:tabs>
        <w:ind w:firstLine="709"/>
        <w:jc w:val="both"/>
        <w:rPr>
          <w:sz w:val="28"/>
          <w:szCs w:val="20"/>
          <w:lang w:val="x-none" w:eastAsia="x-none"/>
        </w:rPr>
      </w:pPr>
      <w:r w:rsidRPr="0075023C">
        <w:rPr>
          <w:sz w:val="28"/>
          <w:szCs w:val="20"/>
          <w:lang w:val="x-none" w:eastAsia="x-none"/>
        </w:rPr>
        <w:t>Вся нормативно – методическая основа используется в редакции, действующей на момент проведения экспертизы.</w:t>
      </w:r>
    </w:p>
    <w:p w14:paraId="2E35C5AC" w14:textId="77777777" w:rsidR="0075023C" w:rsidRPr="0075023C" w:rsidRDefault="0075023C" w:rsidP="0075023C">
      <w:pPr>
        <w:ind w:firstLine="709"/>
        <w:jc w:val="both"/>
        <w:rPr>
          <w:sz w:val="28"/>
          <w:szCs w:val="28"/>
        </w:rPr>
      </w:pPr>
      <w:r w:rsidRPr="0075023C">
        <w:rPr>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w:t>
      </w:r>
      <w:r w:rsidRPr="0075023C">
        <w:rPr>
          <w:sz w:val="28"/>
          <w:szCs w:val="28"/>
        </w:rPr>
        <w:br/>
        <w:t xml:space="preserve">АО «Угольная компания «Кузбассразрезуголь» - филиал Талдинский угольный </w:t>
      </w:r>
      <w:r w:rsidRPr="0075023C">
        <w:rPr>
          <w:sz w:val="28"/>
          <w:szCs w:val="28"/>
        </w:rPr>
        <w:lastRenderedPageBreak/>
        <w:t xml:space="preserve">разрез информации для определения величины экономически обоснованных расходов по регулируемым РЭК Кузбасса видам деятельности </w:t>
      </w:r>
      <w:r w:rsidRPr="0075023C">
        <w:rPr>
          <w:sz w:val="28"/>
          <w:szCs w:val="28"/>
        </w:rPr>
        <w:br/>
        <w:t>на 2024-2028 годы.</w:t>
      </w:r>
    </w:p>
    <w:p w14:paraId="5FED10A7" w14:textId="77777777" w:rsidR="0075023C" w:rsidRPr="0075023C" w:rsidRDefault="0075023C" w:rsidP="0075023C">
      <w:pPr>
        <w:ind w:firstLine="709"/>
        <w:jc w:val="both"/>
        <w:rPr>
          <w:sz w:val="28"/>
          <w:szCs w:val="28"/>
          <w:lang w:eastAsia="en-US"/>
        </w:rPr>
      </w:pPr>
      <w:r w:rsidRPr="0075023C">
        <w:rPr>
          <w:sz w:val="28"/>
          <w:szCs w:val="28"/>
          <w:lang w:eastAsia="en-US"/>
        </w:rPr>
        <w:t>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22.09.2023, в соответствии с которым:</w:t>
      </w:r>
    </w:p>
    <w:p w14:paraId="24A4C736" w14:textId="77777777" w:rsidR="0075023C" w:rsidRPr="0075023C" w:rsidRDefault="0075023C" w:rsidP="0075023C">
      <w:pPr>
        <w:ind w:firstLine="709"/>
        <w:jc w:val="both"/>
        <w:rPr>
          <w:sz w:val="28"/>
          <w:szCs w:val="28"/>
          <w:lang w:eastAsia="en-US"/>
        </w:rPr>
      </w:pPr>
      <w:r w:rsidRPr="0075023C">
        <w:rPr>
          <w:sz w:val="28"/>
          <w:szCs w:val="28"/>
          <w:lang w:eastAsia="en-US"/>
        </w:rPr>
        <w:t>- ИПЦ на 2024 год составит 107,2 %;</w:t>
      </w:r>
    </w:p>
    <w:p w14:paraId="607B35B6" w14:textId="77777777" w:rsidR="0075023C" w:rsidRPr="0075023C" w:rsidRDefault="0075023C" w:rsidP="0075023C">
      <w:pPr>
        <w:ind w:firstLine="709"/>
        <w:jc w:val="both"/>
        <w:rPr>
          <w:sz w:val="28"/>
          <w:szCs w:val="28"/>
          <w:lang w:eastAsia="en-US"/>
        </w:rPr>
      </w:pPr>
      <w:r w:rsidRPr="0075023C">
        <w:rPr>
          <w:sz w:val="28"/>
          <w:szCs w:val="28"/>
          <w:lang w:eastAsia="en-US"/>
        </w:rPr>
        <w:t>- ИПЦ по углю энергетическому каменному на 2023 год составляет 94,2 %, на 2024 – 105,0 %;</w:t>
      </w:r>
    </w:p>
    <w:p w14:paraId="71C871D0" w14:textId="77777777" w:rsidR="0075023C" w:rsidRPr="0075023C" w:rsidRDefault="0075023C" w:rsidP="0075023C">
      <w:pPr>
        <w:ind w:firstLine="709"/>
        <w:jc w:val="both"/>
        <w:rPr>
          <w:sz w:val="28"/>
          <w:szCs w:val="28"/>
          <w:lang w:eastAsia="en-US"/>
        </w:rPr>
      </w:pPr>
      <w:r w:rsidRPr="0075023C">
        <w:rPr>
          <w:sz w:val="28"/>
          <w:szCs w:val="28"/>
          <w:lang w:eastAsia="en-US"/>
        </w:rPr>
        <w:t xml:space="preserve">- ИПЦ по электроэнергии на 2023 год составляет 112,0 %, на 2024 – </w:t>
      </w:r>
      <w:r w:rsidRPr="0075023C">
        <w:rPr>
          <w:sz w:val="28"/>
          <w:szCs w:val="28"/>
          <w:lang w:eastAsia="en-US"/>
        </w:rPr>
        <w:br/>
        <w:t>105,6 %;</w:t>
      </w:r>
    </w:p>
    <w:p w14:paraId="31C32B94" w14:textId="77777777" w:rsidR="0075023C" w:rsidRPr="0075023C" w:rsidRDefault="0075023C" w:rsidP="0075023C">
      <w:pPr>
        <w:jc w:val="both"/>
        <w:rPr>
          <w:sz w:val="28"/>
          <w:szCs w:val="28"/>
          <w:lang w:eastAsia="en-US"/>
        </w:rPr>
      </w:pPr>
    </w:p>
    <w:p w14:paraId="276B9FB7" w14:textId="77777777" w:rsidR="0075023C" w:rsidRPr="0075023C" w:rsidRDefault="0075023C" w:rsidP="0075023C">
      <w:pPr>
        <w:keepNext/>
        <w:numPr>
          <w:ilvl w:val="0"/>
          <w:numId w:val="22"/>
        </w:numPr>
        <w:tabs>
          <w:tab w:val="left" w:pos="567"/>
        </w:tabs>
        <w:ind w:left="0" w:firstLine="0"/>
        <w:jc w:val="both"/>
        <w:outlineLvl w:val="0"/>
        <w:rPr>
          <w:b/>
          <w:sz w:val="28"/>
          <w:szCs w:val="28"/>
          <w:lang w:val="x-none" w:eastAsia="x-none"/>
        </w:rPr>
      </w:pPr>
      <w:r w:rsidRPr="0075023C">
        <w:rPr>
          <w:b/>
          <w:sz w:val="28"/>
          <w:szCs w:val="28"/>
          <w:lang w:val="x-none" w:eastAsia="x-none"/>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14:paraId="66DAE5E0" w14:textId="77777777" w:rsidR="0075023C" w:rsidRPr="0075023C" w:rsidRDefault="0075023C" w:rsidP="0075023C">
      <w:pPr>
        <w:rPr>
          <w:szCs w:val="20"/>
          <w:lang w:val="x-none" w:eastAsia="x-none"/>
        </w:rPr>
      </w:pPr>
    </w:p>
    <w:p w14:paraId="76B1BDA1" w14:textId="77777777" w:rsidR="0075023C" w:rsidRPr="0075023C" w:rsidRDefault="0075023C" w:rsidP="0075023C">
      <w:pPr>
        <w:ind w:firstLine="709"/>
        <w:jc w:val="both"/>
        <w:rPr>
          <w:sz w:val="28"/>
          <w:szCs w:val="28"/>
        </w:rPr>
      </w:pPr>
      <w:r w:rsidRPr="0075023C">
        <w:rPr>
          <w:sz w:val="28"/>
          <w:szCs w:val="28"/>
        </w:rPr>
        <w:t xml:space="preserve">Материалы АО «Угольная компания «Кузбассразрезуголь» - филиал Талдинский угольный разрез по расчету тарифов на 2024-2028 годы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в электронном виде, посредством отчётной формы </w:t>
      </w:r>
      <w:r w:rsidRPr="0075023C">
        <w:rPr>
          <w:sz w:val="28"/>
          <w:szCs w:val="28"/>
          <w:lang w:val="en-US"/>
        </w:rPr>
        <w:t>DOCS</w:t>
      </w:r>
      <w:r w:rsidRPr="0075023C">
        <w:rPr>
          <w:sz w:val="28"/>
          <w:szCs w:val="28"/>
        </w:rPr>
        <w:t>.</w:t>
      </w:r>
      <w:r w:rsidRPr="0075023C">
        <w:rPr>
          <w:sz w:val="28"/>
          <w:szCs w:val="28"/>
          <w:lang w:val="en-US"/>
        </w:rPr>
        <w:t>FORM</w:t>
      </w:r>
      <w:r w:rsidRPr="0075023C">
        <w:rPr>
          <w:sz w:val="28"/>
          <w:szCs w:val="28"/>
        </w:rPr>
        <w:t>.6.42.</w:t>
      </w:r>
    </w:p>
    <w:p w14:paraId="1BC4C1FA" w14:textId="77777777" w:rsidR="0075023C" w:rsidRPr="0075023C" w:rsidRDefault="0075023C" w:rsidP="0075023C">
      <w:pPr>
        <w:jc w:val="both"/>
        <w:rPr>
          <w:sz w:val="28"/>
          <w:szCs w:val="28"/>
          <w:lang w:val="x-none" w:eastAsia="en-US"/>
        </w:rPr>
      </w:pPr>
    </w:p>
    <w:p w14:paraId="66524A4B" w14:textId="77777777" w:rsidR="0075023C" w:rsidRPr="0075023C" w:rsidRDefault="0075023C" w:rsidP="0075023C">
      <w:pPr>
        <w:keepNext/>
        <w:numPr>
          <w:ilvl w:val="0"/>
          <w:numId w:val="22"/>
        </w:numPr>
        <w:tabs>
          <w:tab w:val="left" w:pos="567"/>
        </w:tabs>
        <w:ind w:left="0" w:firstLine="0"/>
        <w:jc w:val="both"/>
        <w:outlineLvl w:val="0"/>
        <w:rPr>
          <w:b/>
          <w:sz w:val="28"/>
          <w:szCs w:val="28"/>
          <w:lang w:eastAsia="x-none"/>
        </w:rPr>
      </w:pPr>
      <w:r w:rsidRPr="0075023C">
        <w:rPr>
          <w:b/>
          <w:sz w:val="28"/>
          <w:szCs w:val="28"/>
          <w:lang w:eastAsia="x-none"/>
        </w:rPr>
        <w:t xml:space="preserve">Оценка достоверности данных, приведенных в предложениях </w:t>
      </w:r>
      <w:r w:rsidRPr="0075023C">
        <w:rPr>
          <w:b/>
          <w:sz w:val="28"/>
          <w:szCs w:val="28"/>
          <w:lang w:eastAsia="x-none"/>
        </w:rPr>
        <w:br/>
        <w:t>об установлении тарифов и (или) их предельных уровней</w:t>
      </w:r>
    </w:p>
    <w:p w14:paraId="7DF8FB1B" w14:textId="77777777" w:rsidR="0075023C" w:rsidRPr="0075023C" w:rsidRDefault="0075023C" w:rsidP="0075023C">
      <w:pPr>
        <w:rPr>
          <w:szCs w:val="20"/>
          <w:lang w:eastAsia="x-none"/>
        </w:rPr>
      </w:pPr>
    </w:p>
    <w:p w14:paraId="53C62F2C" w14:textId="77777777" w:rsidR="0075023C" w:rsidRPr="0075023C" w:rsidRDefault="0075023C" w:rsidP="0075023C">
      <w:pPr>
        <w:ind w:firstLine="709"/>
        <w:jc w:val="both"/>
        <w:rPr>
          <w:sz w:val="28"/>
          <w:szCs w:val="28"/>
        </w:rPr>
      </w:pPr>
      <w:r w:rsidRPr="0075023C">
        <w:rPr>
          <w:sz w:val="28"/>
          <w:szCs w:val="28"/>
        </w:rPr>
        <w:t xml:space="preserve">Экспертами рассматривались и принимались во внимание </w:t>
      </w:r>
      <w:r w:rsidRPr="0075023C">
        <w:rPr>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75023C">
        <w:rPr>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750C8844" w14:textId="77777777" w:rsidR="0075023C" w:rsidRPr="0075023C" w:rsidRDefault="0075023C" w:rsidP="0075023C">
      <w:pPr>
        <w:ind w:firstLine="709"/>
        <w:jc w:val="both"/>
        <w:rPr>
          <w:sz w:val="28"/>
          <w:szCs w:val="28"/>
        </w:rPr>
      </w:pPr>
      <w:r w:rsidRPr="0075023C">
        <w:rPr>
          <w:sz w:val="28"/>
          <w:szCs w:val="28"/>
        </w:rPr>
        <w:t xml:space="preserve">Экспертная оценка экономической обоснованности расходов </w:t>
      </w:r>
      <w:r w:rsidRPr="0075023C">
        <w:rPr>
          <w:sz w:val="28"/>
          <w:szCs w:val="28"/>
        </w:rPr>
        <w:br/>
        <w:t xml:space="preserve">на производство, передачу и сбыт тепловой энергии, принимаемых </w:t>
      </w:r>
      <w:r w:rsidRPr="0075023C">
        <w:rPr>
          <w:sz w:val="28"/>
          <w:szCs w:val="28"/>
        </w:rPr>
        <w:br/>
        <w:t xml:space="preserve">для расчета тарифов на 2024-2028 годы, производилась на основе расчета операционных расходов, анализа неподконтрольных расходов, расчета затрат на приобретение энергетических ресурсов </w:t>
      </w:r>
      <w:r w:rsidRPr="0075023C">
        <w:rPr>
          <w:color w:val="FF0000"/>
          <w:sz w:val="28"/>
          <w:szCs w:val="28"/>
        </w:rPr>
        <w:t xml:space="preserve">     </w:t>
      </w:r>
      <w:r w:rsidRPr="0075023C">
        <w:rPr>
          <w:sz w:val="28"/>
          <w:szCs w:val="28"/>
        </w:rPr>
        <w:t>.</w:t>
      </w:r>
    </w:p>
    <w:p w14:paraId="7CD49E5F" w14:textId="77777777" w:rsidR="0075023C" w:rsidRPr="0075023C" w:rsidRDefault="0075023C" w:rsidP="0075023C">
      <w:pPr>
        <w:jc w:val="both"/>
        <w:rPr>
          <w:sz w:val="28"/>
          <w:szCs w:val="28"/>
          <w:lang w:eastAsia="en-US"/>
        </w:rPr>
      </w:pPr>
    </w:p>
    <w:p w14:paraId="03CCA484" w14:textId="77777777" w:rsidR="0075023C" w:rsidRPr="0075023C" w:rsidRDefault="0075023C" w:rsidP="0075023C">
      <w:pPr>
        <w:keepNext/>
        <w:numPr>
          <w:ilvl w:val="0"/>
          <w:numId w:val="22"/>
        </w:numPr>
        <w:tabs>
          <w:tab w:val="left" w:pos="567"/>
        </w:tabs>
        <w:ind w:left="0" w:firstLine="0"/>
        <w:jc w:val="both"/>
        <w:outlineLvl w:val="0"/>
        <w:rPr>
          <w:b/>
          <w:sz w:val="28"/>
          <w:szCs w:val="28"/>
          <w:lang w:val="x-none" w:eastAsia="x-none"/>
        </w:rPr>
      </w:pPr>
      <w:bookmarkStart w:id="97" w:name="_Toc24010562"/>
      <w:r w:rsidRPr="0075023C">
        <w:rPr>
          <w:b/>
          <w:sz w:val="28"/>
          <w:szCs w:val="28"/>
          <w:lang w:val="x-none" w:eastAsia="x-none"/>
        </w:rPr>
        <w:t xml:space="preserve">Определение долгосрочных и прогнозных параметров регулирования на </w:t>
      </w:r>
      <w:r w:rsidRPr="0075023C">
        <w:rPr>
          <w:b/>
          <w:sz w:val="28"/>
          <w:szCs w:val="28"/>
          <w:lang w:eastAsia="x-none"/>
        </w:rPr>
        <w:t>производство</w:t>
      </w:r>
      <w:r w:rsidRPr="0075023C">
        <w:rPr>
          <w:b/>
          <w:sz w:val="28"/>
          <w:szCs w:val="28"/>
          <w:lang w:val="x-none" w:eastAsia="x-none"/>
        </w:rPr>
        <w:t xml:space="preserve"> тепловой энергии для </w:t>
      </w:r>
      <w:bookmarkEnd w:id="97"/>
      <w:r w:rsidRPr="0075023C">
        <w:rPr>
          <w:b/>
          <w:bCs/>
          <w:iCs/>
          <w:sz w:val="28"/>
          <w:szCs w:val="28"/>
          <w:lang w:val="x-none" w:eastAsia="x-none"/>
        </w:rPr>
        <w:t xml:space="preserve">АО «Угольная компания «Кузбассразрезуголь» - филиал Талдинский угольный разрез </w:t>
      </w:r>
    </w:p>
    <w:p w14:paraId="5CD0151F" w14:textId="77777777" w:rsidR="0075023C" w:rsidRPr="0075023C" w:rsidRDefault="0075023C" w:rsidP="0075023C">
      <w:pPr>
        <w:ind w:firstLine="851"/>
        <w:jc w:val="center"/>
        <w:rPr>
          <w:bCs/>
          <w:sz w:val="32"/>
          <w:szCs w:val="32"/>
        </w:rPr>
      </w:pPr>
    </w:p>
    <w:p w14:paraId="35C736CE" w14:textId="77777777" w:rsidR="0075023C" w:rsidRPr="0075023C" w:rsidRDefault="0075023C" w:rsidP="0075023C">
      <w:pPr>
        <w:keepNext/>
        <w:outlineLvl w:val="1"/>
        <w:rPr>
          <w:b/>
          <w:sz w:val="28"/>
          <w:szCs w:val="20"/>
          <w:lang w:val="x-none" w:eastAsia="x-none"/>
        </w:rPr>
      </w:pPr>
      <w:bookmarkStart w:id="98" w:name="_Toc24010563"/>
      <w:r w:rsidRPr="0075023C">
        <w:rPr>
          <w:b/>
          <w:sz w:val="28"/>
          <w:szCs w:val="20"/>
          <w:lang w:eastAsia="x-none"/>
        </w:rPr>
        <w:lastRenderedPageBreak/>
        <w:t>5</w:t>
      </w:r>
      <w:r w:rsidRPr="0075023C">
        <w:rPr>
          <w:b/>
          <w:sz w:val="28"/>
          <w:szCs w:val="20"/>
          <w:lang w:val="x-none" w:eastAsia="x-none"/>
        </w:rPr>
        <w:t>.1. Долгосрочные параметры регулирования</w:t>
      </w:r>
      <w:bookmarkEnd w:id="98"/>
    </w:p>
    <w:p w14:paraId="368E4FEF" w14:textId="77777777" w:rsidR="0075023C" w:rsidRPr="0075023C" w:rsidRDefault="0075023C" w:rsidP="0075023C">
      <w:pPr>
        <w:ind w:firstLine="851"/>
        <w:jc w:val="both"/>
        <w:rPr>
          <w:sz w:val="28"/>
          <w:szCs w:val="28"/>
        </w:rPr>
      </w:pPr>
    </w:p>
    <w:p w14:paraId="0C9D482A" w14:textId="77777777" w:rsidR="0075023C" w:rsidRPr="0075023C" w:rsidRDefault="0075023C" w:rsidP="0075023C">
      <w:pPr>
        <w:ind w:firstLine="709"/>
        <w:jc w:val="both"/>
        <w:rPr>
          <w:sz w:val="28"/>
          <w:szCs w:val="28"/>
        </w:rPr>
      </w:pPr>
      <w:r w:rsidRPr="0075023C">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08E6198D" w14:textId="77777777" w:rsidR="0075023C" w:rsidRPr="0075023C" w:rsidRDefault="0075023C" w:rsidP="0075023C">
      <w:pPr>
        <w:ind w:firstLine="709"/>
        <w:jc w:val="both"/>
        <w:rPr>
          <w:sz w:val="28"/>
          <w:szCs w:val="28"/>
        </w:rPr>
      </w:pPr>
      <w:r w:rsidRPr="0075023C">
        <w:rPr>
          <w:sz w:val="28"/>
          <w:szCs w:val="28"/>
        </w:rPr>
        <w:t>АО «Угольная компания «Кузбассразрезуголь» - филиал Талдинский угольный разрез подало заявление на долгосрочный период регулирования методом индексации на 2024– 2028 годы.</w:t>
      </w:r>
    </w:p>
    <w:p w14:paraId="7E6EE2BA" w14:textId="77777777" w:rsidR="0075023C" w:rsidRPr="0075023C" w:rsidRDefault="0075023C" w:rsidP="0075023C">
      <w:pPr>
        <w:ind w:firstLine="851"/>
        <w:jc w:val="both"/>
        <w:rPr>
          <w:sz w:val="28"/>
          <w:szCs w:val="28"/>
        </w:rPr>
      </w:pPr>
    </w:p>
    <w:p w14:paraId="7EFCF5B9" w14:textId="77777777" w:rsidR="0075023C" w:rsidRPr="0075023C" w:rsidRDefault="0075023C" w:rsidP="0075023C">
      <w:pPr>
        <w:keepNext/>
        <w:outlineLvl w:val="1"/>
        <w:rPr>
          <w:b/>
          <w:sz w:val="28"/>
          <w:szCs w:val="20"/>
          <w:lang w:val="x-none" w:eastAsia="x-none"/>
        </w:rPr>
      </w:pPr>
      <w:bookmarkStart w:id="99" w:name="_Toc24010564"/>
      <w:r w:rsidRPr="0075023C">
        <w:rPr>
          <w:b/>
          <w:sz w:val="28"/>
          <w:szCs w:val="20"/>
          <w:lang w:eastAsia="x-none"/>
        </w:rPr>
        <w:t>5</w:t>
      </w:r>
      <w:r w:rsidRPr="0075023C">
        <w:rPr>
          <w:b/>
          <w:sz w:val="28"/>
          <w:szCs w:val="20"/>
          <w:lang w:val="x-none" w:eastAsia="x-none"/>
        </w:rPr>
        <w:t>.1.1) Базовый уровень операционных расходов</w:t>
      </w:r>
      <w:bookmarkEnd w:id="99"/>
    </w:p>
    <w:p w14:paraId="496BB9A9" w14:textId="77777777" w:rsidR="0075023C" w:rsidRPr="0075023C" w:rsidRDefault="0075023C" w:rsidP="0075023C">
      <w:pPr>
        <w:ind w:firstLine="709"/>
        <w:jc w:val="both"/>
        <w:rPr>
          <w:sz w:val="28"/>
          <w:szCs w:val="28"/>
        </w:rPr>
      </w:pPr>
    </w:p>
    <w:p w14:paraId="44BE612F" w14:textId="77777777" w:rsidR="0075023C" w:rsidRPr="0075023C" w:rsidRDefault="0075023C" w:rsidP="0075023C">
      <w:pPr>
        <w:ind w:firstLine="709"/>
        <w:jc w:val="both"/>
        <w:rPr>
          <w:sz w:val="28"/>
          <w:szCs w:val="28"/>
        </w:rPr>
      </w:pPr>
      <w:r w:rsidRPr="0075023C">
        <w:rPr>
          <w:sz w:val="28"/>
          <w:szCs w:val="28"/>
        </w:rPr>
        <w:t xml:space="preserve">Базовый уровень операционных расходов рассчитывался экспертами </w:t>
      </w:r>
      <w:r w:rsidRPr="0075023C">
        <w:rPr>
          <w:sz w:val="28"/>
          <w:szCs w:val="28"/>
        </w:rPr>
        <w:br/>
        <w:t xml:space="preserve">с учётом положений пункта 37 Методических указаний. </w:t>
      </w:r>
    </w:p>
    <w:p w14:paraId="56A32B47" w14:textId="77777777" w:rsidR="0075023C" w:rsidRPr="0075023C" w:rsidRDefault="0075023C" w:rsidP="0075023C">
      <w:pPr>
        <w:ind w:firstLine="709"/>
        <w:jc w:val="both"/>
        <w:rPr>
          <w:sz w:val="28"/>
          <w:szCs w:val="28"/>
        </w:rPr>
      </w:pPr>
      <w:r w:rsidRPr="0075023C">
        <w:rPr>
          <w:sz w:val="28"/>
          <w:szCs w:val="28"/>
        </w:rPr>
        <w:t xml:space="preserve">Указанные в пунктах 5.1.1.1-5.1.1.10 операционные расходы определялись экспертами методом экономически обоснованных расходов, </w:t>
      </w:r>
      <w:r w:rsidRPr="0075023C">
        <w:rPr>
          <w:sz w:val="28"/>
          <w:szCs w:val="28"/>
        </w:rPr>
        <w:br/>
        <w:t>в соответствии с главой IV Методических указаний.</w:t>
      </w:r>
    </w:p>
    <w:p w14:paraId="4CC02F83" w14:textId="77777777" w:rsidR="0075023C" w:rsidRPr="0075023C" w:rsidRDefault="0075023C" w:rsidP="0075023C">
      <w:pPr>
        <w:ind w:firstLine="709"/>
        <w:jc w:val="both"/>
        <w:rPr>
          <w:sz w:val="28"/>
          <w:szCs w:val="28"/>
        </w:rPr>
      </w:pPr>
    </w:p>
    <w:p w14:paraId="03EBA3F0" w14:textId="77777777" w:rsidR="0075023C" w:rsidRPr="0075023C" w:rsidRDefault="0075023C" w:rsidP="0075023C">
      <w:pPr>
        <w:keepNext/>
        <w:outlineLvl w:val="1"/>
        <w:rPr>
          <w:b/>
          <w:sz w:val="28"/>
          <w:szCs w:val="20"/>
          <w:lang w:val="x-none" w:eastAsia="x-none"/>
        </w:rPr>
      </w:pPr>
      <w:bookmarkStart w:id="100" w:name="_Toc24010565"/>
      <w:r w:rsidRPr="0075023C">
        <w:rPr>
          <w:b/>
          <w:sz w:val="28"/>
          <w:szCs w:val="20"/>
          <w:lang w:eastAsia="x-none"/>
        </w:rPr>
        <w:t>5</w:t>
      </w:r>
      <w:r w:rsidRPr="0075023C">
        <w:rPr>
          <w:b/>
          <w:sz w:val="28"/>
          <w:szCs w:val="20"/>
          <w:lang w:val="x-none" w:eastAsia="x-none"/>
        </w:rPr>
        <w:t xml:space="preserve">.1.1.1) расходы на сырье и материалы </w:t>
      </w:r>
      <w:bookmarkEnd w:id="100"/>
    </w:p>
    <w:p w14:paraId="01FCDE85" w14:textId="77777777" w:rsidR="0075023C" w:rsidRPr="0075023C" w:rsidRDefault="0075023C" w:rsidP="0075023C">
      <w:pPr>
        <w:tabs>
          <w:tab w:val="left" w:pos="1890"/>
        </w:tabs>
        <w:ind w:firstLine="709"/>
        <w:jc w:val="both"/>
        <w:rPr>
          <w:sz w:val="28"/>
          <w:szCs w:val="20"/>
        </w:rPr>
      </w:pPr>
    </w:p>
    <w:p w14:paraId="5CF14DDC" w14:textId="77777777" w:rsidR="0075023C" w:rsidRPr="0075023C" w:rsidRDefault="0075023C" w:rsidP="0075023C">
      <w:pPr>
        <w:tabs>
          <w:tab w:val="left" w:pos="1890"/>
        </w:tabs>
        <w:ind w:firstLine="709"/>
        <w:jc w:val="both"/>
        <w:rPr>
          <w:sz w:val="28"/>
          <w:szCs w:val="20"/>
        </w:rPr>
      </w:pPr>
      <w:r w:rsidRPr="0075023C">
        <w:rPr>
          <w:sz w:val="28"/>
          <w:szCs w:val="20"/>
        </w:rPr>
        <w:t xml:space="preserve">По данной статье предприятием планируются расходы  </w:t>
      </w:r>
      <w:r w:rsidRPr="0075023C">
        <w:rPr>
          <w:sz w:val="28"/>
          <w:szCs w:val="20"/>
        </w:rPr>
        <w:br/>
        <w:t>в размере 913 тыс. руб., включающие в себя расходы на вспомогательные материалы.</w:t>
      </w:r>
    </w:p>
    <w:p w14:paraId="3044DDF2" w14:textId="77777777" w:rsidR="0075023C" w:rsidRPr="0075023C" w:rsidRDefault="0075023C" w:rsidP="0075023C">
      <w:pPr>
        <w:tabs>
          <w:tab w:val="left" w:pos="1890"/>
        </w:tabs>
        <w:ind w:firstLine="709"/>
        <w:jc w:val="both"/>
        <w:rPr>
          <w:sz w:val="28"/>
          <w:szCs w:val="20"/>
        </w:rPr>
      </w:pPr>
      <w:r w:rsidRPr="0075023C">
        <w:rPr>
          <w:sz w:val="28"/>
          <w:szCs w:val="20"/>
        </w:rPr>
        <w:t>Для обоснования указанных затрат предприятием представлены следующие обосновывающие материалы:</w:t>
      </w:r>
    </w:p>
    <w:p w14:paraId="5D036268" w14:textId="77777777" w:rsidR="0075023C" w:rsidRPr="0075023C" w:rsidRDefault="0075023C" w:rsidP="0075023C">
      <w:pPr>
        <w:tabs>
          <w:tab w:val="left" w:pos="1890"/>
        </w:tabs>
        <w:ind w:firstLine="709"/>
        <w:jc w:val="both"/>
        <w:rPr>
          <w:sz w:val="28"/>
          <w:szCs w:val="20"/>
        </w:rPr>
      </w:pPr>
      <w:r w:rsidRPr="0075023C">
        <w:rPr>
          <w:sz w:val="28"/>
          <w:szCs w:val="20"/>
        </w:rPr>
        <w:t xml:space="preserve">Смета затрат на генерацию и транспорт тепловой энергии </w:t>
      </w:r>
      <w:r w:rsidRPr="0075023C">
        <w:rPr>
          <w:sz w:val="28"/>
          <w:szCs w:val="20"/>
        </w:rPr>
        <w:br/>
        <w:t xml:space="preserve">на 2024-2028 гг., в разрезе затрат на вспомогательные материалы </w:t>
      </w:r>
      <w:r w:rsidRPr="0075023C">
        <w:rPr>
          <w:sz w:val="28"/>
          <w:szCs w:val="20"/>
        </w:rPr>
        <w:br/>
        <w:t>(том 3 DOCS.FORM.6.42).</w:t>
      </w:r>
    </w:p>
    <w:p w14:paraId="65E31349" w14:textId="77777777" w:rsidR="0075023C" w:rsidRPr="0075023C" w:rsidRDefault="0075023C" w:rsidP="0075023C">
      <w:pPr>
        <w:tabs>
          <w:tab w:val="left" w:pos="1890"/>
        </w:tabs>
        <w:ind w:firstLine="709"/>
        <w:jc w:val="both"/>
        <w:rPr>
          <w:sz w:val="28"/>
          <w:szCs w:val="20"/>
        </w:rPr>
      </w:pPr>
      <w:r w:rsidRPr="0075023C">
        <w:rPr>
          <w:sz w:val="28"/>
          <w:szCs w:val="20"/>
        </w:rPr>
        <w:t xml:space="preserve">Расчёт затрат на вспомогательные материалы (лимитируемые материалы) за 2022 год (том 1 DOCS.FORM.6.42). </w:t>
      </w:r>
    </w:p>
    <w:p w14:paraId="5367B9C0" w14:textId="77777777" w:rsidR="0075023C" w:rsidRPr="0075023C" w:rsidRDefault="0075023C" w:rsidP="0075023C">
      <w:pPr>
        <w:tabs>
          <w:tab w:val="left" w:pos="1890"/>
        </w:tabs>
        <w:ind w:firstLine="709"/>
        <w:jc w:val="both"/>
        <w:rPr>
          <w:sz w:val="28"/>
          <w:szCs w:val="20"/>
        </w:rPr>
      </w:pPr>
      <w:r w:rsidRPr="0075023C">
        <w:rPr>
          <w:sz w:val="28"/>
          <w:szCs w:val="20"/>
        </w:rPr>
        <w:t>Расчёт затрат на моющие средства за 2022 год (том 1 DOCS.FORM.6.42).</w:t>
      </w:r>
    </w:p>
    <w:p w14:paraId="4D4DD99C" w14:textId="77777777" w:rsidR="0075023C" w:rsidRPr="0075023C" w:rsidRDefault="0075023C" w:rsidP="0075023C">
      <w:pPr>
        <w:tabs>
          <w:tab w:val="left" w:pos="1890"/>
        </w:tabs>
        <w:ind w:firstLine="709"/>
        <w:jc w:val="both"/>
        <w:rPr>
          <w:sz w:val="28"/>
          <w:szCs w:val="20"/>
        </w:rPr>
      </w:pPr>
      <w:r w:rsidRPr="0075023C">
        <w:rPr>
          <w:sz w:val="28"/>
          <w:szCs w:val="20"/>
        </w:rPr>
        <w:t>Расчёт затрат на другие расходы по участку ПСХ-2 за 2022 год, в разрезе затрат на моющие средства (том 4 DOCS.FORM.6.42).</w:t>
      </w:r>
    </w:p>
    <w:p w14:paraId="3EA20DDD" w14:textId="77777777" w:rsidR="0075023C" w:rsidRPr="0075023C" w:rsidRDefault="0075023C" w:rsidP="0075023C">
      <w:pPr>
        <w:tabs>
          <w:tab w:val="left" w:pos="1890"/>
        </w:tabs>
        <w:ind w:firstLine="709"/>
        <w:jc w:val="both"/>
        <w:rPr>
          <w:sz w:val="28"/>
          <w:szCs w:val="20"/>
        </w:rPr>
      </w:pPr>
      <w:r w:rsidRPr="0075023C">
        <w:rPr>
          <w:sz w:val="28"/>
          <w:szCs w:val="20"/>
        </w:rPr>
        <w:t>Расчёт затрат на другие расходы по участку ПСХ-2 на 2024 год, в разрезе затрат на моющие средства (том 4 DOCS.FORM.6.42).</w:t>
      </w:r>
    </w:p>
    <w:p w14:paraId="69FAA91B" w14:textId="77777777" w:rsidR="0075023C" w:rsidRPr="0075023C" w:rsidRDefault="0075023C" w:rsidP="0075023C">
      <w:pPr>
        <w:tabs>
          <w:tab w:val="left" w:pos="1890"/>
        </w:tabs>
        <w:ind w:firstLine="709"/>
        <w:jc w:val="both"/>
        <w:rPr>
          <w:sz w:val="28"/>
          <w:szCs w:val="20"/>
        </w:rPr>
      </w:pPr>
      <w:r w:rsidRPr="0075023C">
        <w:rPr>
          <w:sz w:val="28"/>
          <w:szCs w:val="20"/>
        </w:rPr>
        <w:t>Расчёт затрат на материалы для текущего ремонта за 2022 год (том 1 DOCS.FORM.6.42).</w:t>
      </w:r>
    </w:p>
    <w:p w14:paraId="50365822" w14:textId="77777777" w:rsidR="0075023C" w:rsidRPr="0075023C" w:rsidRDefault="0075023C" w:rsidP="0075023C">
      <w:pPr>
        <w:tabs>
          <w:tab w:val="left" w:pos="1890"/>
        </w:tabs>
        <w:ind w:firstLine="709"/>
        <w:jc w:val="both"/>
        <w:rPr>
          <w:sz w:val="28"/>
          <w:szCs w:val="20"/>
        </w:rPr>
      </w:pPr>
      <w:r w:rsidRPr="0075023C">
        <w:rPr>
          <w:sz w:val="28"/>
          <w:szCs w:val="20"/>
        </w:rPr>
        <w:t xml:space="preserve">Расчёт затрат на ГСМ и вспомогательные материалы для обеспечения хозяйственных нужд котельной по участку ПСХ-2 за 2022 год, в разрезе затрат на материалы на содержание и текущую эксплуатацию зданий и оборудования котельной (за исключением материалов на текущий ремонт) </w:t>
      </w:r>
      <w:r w:rsidRPr="0075023C">
        <w:rPr>
          <w:sz w:val="28"/>
          <w:szCs w:val="20"/>
        </w:rPr>
        <w:br/>
        <w:t>(том 4 DOCS.FORM.6.42).</w:t>
      </w:r>
    </w:p>
    <w:p w14:paraId="4FDFFCB2" w14:textId="77777777" w:rsidR="0075023C" w:rsidRPr="0075023C" w:rsidRDefault="0075023C" w:rsidP="0075023C">
      <w:pPr>
        <w:tabs>
          <w:tab w:val="left" w:pos="1890"/>
        </w:tabs>
        <w:ind w:firstLine="709"/>
        <w:jc w:val="both"/>
        <w:rPr>
          <w:sz w:val="28"/>
          <w:szCs w:val="20"/>
        </w:rPr>
      </w:pPr>
      <w:r w:rsidRPr="0075023C">
        <w:rPr>
          <w:sz w:val="28"/>
          <w:szCs w:val="20"/>
        </w:rPr>
        <w:t xml:space="preserve">Расчёт затрат на ГСМ и вспомогательные материалы для обеспечения хозяйственных нужд котельной по участку ПСХ-2 на 2024 год, в разрезе затрат </w:t>
      </w:r>
      <w:r w:rsidRPr="0075023C">
        <w:rPr>
          <w:sz w:val="28"/>
          <w:szCs w:val="20"/>
        </w:rPr>
        <w:lastRenderedPageBreak/>
        <w:t xml:space="preserve">на материалы на содержание и текущую эксплуатацию зданий и оборудования котельной (за исключением материалов на текущий ремонт) </w:t>
      </w:r>
      <w:r w:rsidRPr="0075023C">
        <w:rPr>
          <w:sz w:val="28"/>
          <w:szCs w:val="20"/>
        </w:rPr>
        <w:br/>
        <w:t>(том 4 DOCS.FORM.6.42).</w:t>
      </w:r>
    </w:p>
    <w:p w14:paraId="5EEE2B87" w14:textId="77777777" w:rsidR="0075023C" w:rsidRPr="0075023C" w:rsidRDefault="0075023C" w:rsidP="0075023C">
      <w:pPr>
        <w:tabs>
          <w:tab w:val="left" w:pos="1890"/>
        </w:tabs>
        <w:ind w:firstLine="709"/>
        <w:jc w:val="both"/>
        <w:rPr>
          <w:sz w:val="28"/>
          <w:szCs w:val="20"/>
        </w:rPr>
      </w:pPr>
      <w:r w:rsidRPr="0075023C">
        <w:rPr>
          <w:sz w:val="28"/>
          <w:szCs w:val="20"/>
        </w:rPr>
        <w:t xml:space="preserve">Расчёт затрат на ремонты оборудования, участвующего в процессе генерации и транспорта тепловой энергии по участку ПСХ-2 за 2022 год, </w:t>
      </w:r>
      <w:r w:rsidRPr="0075023C">
        <w:rPr>
          <w:sz w:val="28"/>
          <w:szCs w:val="20"/>
        </w:rPr>
        <w:br/>
        <w:t>в разрезе затрат на материалы для текущего ремонта (том 4 DOCS.FORM.6.42).</w:t>
      </w:r>
    </w:p>
    <w:p w14:paraId="7208C556" w14:textId="77777777" w:rsidR="0075023C" w:rsidRPr="0075023C" w:rsidRDefault="0075023C" w:rsidP="0075023C">
      <w:pPr>
        <w:tabs>
          <w:tab w:val="left" w:pos="1890"/>
        </w:tabs>
        <w:ind w:firstLine="709"/>
        <w:jc w:val="both"/>
        <w:rPr>
          <w:sz w:val="28"/>
          <w:szCs w:val="20"/>
        </w:rPr>
      </w:pPr>
      <w:r w:rsidRPr="0075023C">
        <w:rPr>
          <w:sz w:val="28"/>
          <w:szCs w:val="20"/>
        </w:rPr>
        <w:t xml:space="preserve">Расчёт затрат на ремонты оборудования, участвующего в процессе генерации и транспорта тепловой энергии по участку ПСХ-2 на 2024 год, </w:t>
      </w:r>
      <w:r w:rsidRPr="0075023C">
        <w:rPr>
          <w:sz w:val="28"/>
          <w:szCs w:val="20"/>
        </w:rPr>
        <w:br/>
        <w:t>в разрезе затрат на материалы для текущего ремонта (том 4 DOCS.FORM.6.42).</w:t>
      </w:r>
    </w:p>
    <w:p w14:paraId="558778A4" w14:textId="77777777" w:rsidR="0075023C" w:rsidRPr="0075023C" w:rsidRDefault="0075023C" w:rsidP="0075023C">
      <w:pPr>
        <w:tabs>
          <w:tab w:val="left" w:pos="1890"/>
        </w:tabs>
        <w:ind w:firstLine="709"/>
        <w:jc w:val="both"/>
        <w:rPr>
          <w:sz w:val="28"/>
          <w:szCs w:val="20"/>
        </w:rPr>
      </w:pPr>
      <w:r w:rsidRPr="0075023C">
        <w:rPr>
          <w:sz w:val="28"/>
          <w:szCs w:val="20"/>
        </w:rPr>
        <w:t>Отчётная форма BALANCE.CALC.TARIFF.WARM.2022.FACT., в разрезе затрат на отчисления на приобретение сырья и материалов.</w:t>
      </w:r>
    </w:p>
    <w:p w14:paraId="492C03EB" w14:textId="77777777" w:rsidR="0075023C" w:rsidRPr="0075023C" w:rsidRDefault="0075023C" w:rsidP="0075023C">
      <w:pPr>
        <w:tabs>
          <w:tab w:val="left" w:pos="1890"/>
        </w:tabs>
        <w:ind w:firstLine="709"/>
        <w:jc w:val="both"/>
        <w:rPr>
          <w:sz w:val="28"/>
          <w:szCs w:val="20"/>
        </w:rPr>
      </w:pPr>
      <w:r w:rsidRPr="0075023C">
        <w:rPr>
          <w:sz w:val="28"/>
          <w:szCs w:val="20"/>
        </w:rPr>
        <w:t xml:space="preserve">В соответствии с представленной отчётной формой BALANCE.CALC.TARIFF.WARM.2022.FACT. фактические затраты по данной статье составили 706 тыс. руб. Эксперты рассчитали затраты по данной статье на 2024 год исходя из фактических данных за 2022 год с применением ИПЦ Минэкономразвития на 2023 и 2024 годы, которые составили 1,058 и 1,072 соответственно. Затраты по статье расходы на сырьё и материалы на 2024 год составили </w:t>
      </w:r>
      <w:r w:rsidRPr="0075023C">
        <w:rPr>
          <w:b/>
          <w:sz w:val="28"/>
          <w:szCs w:val="20"/>
        </w:rPr>
        <w:t xml:space="preserve">801 тыс. руб. </w:t>
      </w:r>
      <w:r w:rsidRPr="0075023C">
        <w:rPr>
          <w:sz w:val="28"/>
          <w:szCs w:val="20"/>
        </w:rPr>
        <w:t>(706 тыс. руб. × 1,058 × 1,072).</w:t>
      </w:r>
    </w:p>
    <w:p w14:paraId="389F2E21" w14:textId="77777777" w:rsidR="0075023C" w:rsidRPr="0075023C" w:rsidRDefault="0075023C" w:rsidP="0075023C">
      <w:pPr>
        <w:tabs>
          <w:tab w:val="left" w:pos="1890"/>
        </w:tabs>
        <w:ind w:firstLine="709"/>
        <w:jc w:val="both"/>
        <w:rPr>
          <w:sz w:val="28"/>
          <w:szCs w:val="20"/>
        </w:rPr>
      </w:pPr>
      <w:r w:rsidRPr="0075023C">
        <w:rPr>
          <w:sz w:val="28"/>
          <w:szCs w:val="20"/>
        </w:rPr>
        <w:t xml:space="preserve">Данную сумму эксперты считают экономически обоснованной </w:t>
      </w:r>
      <w:r w:rsidRPr="0075023C">
        <w:rPr>
          <w:sz w:val="28"/>
          <w:szCs w:val="20"/>
        </w:rPr>
        <w:br/>
        <w:t xml:space="preserve">и документально подтверждённой и предлагают к включению в НВВ </w:t>
      </w:r>
      <w:r w:rsidRPr="0075023C">
        <w:rPr>
          <w:sz w:val="28"/>
          <w:szCs w:val="20"/>
        </w:rPr>
        <w:br/>
        <w:t>на 2024 год.</w:t>
      </w:r>
    </w:p>
    <w:p w14:paraId="4DB98712" w14:textId="77777777" w:rsidR="0075023C" w:rsidRPr="0075023C" w:rsidRDefault="0075023C" w:rsidP="0075023C">
      <w:pPr>
        <w:tabs>
          <w:tab w:val="left" w:pos="1890"/>
        </w:tabs>
        <w:ind w:firstLine="709"/>
        <w:jc w:val="both"/>
        <w:rPr>
          <w:sz w:val="28"/>
          <w:szCs w:val="20"/>
        </w:rPr>
      </w:pPr>
      <w:bookmarkStart w:id="101" w:name="_Hlk151740533"/>
      <w:r w:rsidRPr="0075023C">
        <w:rPr>
          <w:sz w:val="28"/>
          <w:szCs w:val="20"/>
        </w:rPr>
        <w:t xml:space="preserve">Расходы по данной статье, в размере 112 тыс. руб. исключаются </w:t>
      </w:r>
      <w:r w:rsidRPr="0075023C">
        <w:rPr>
          <w:sz w:val="28"/>
          <w:szCs w:val="20"/>
        </w:rPr>
        <w:br/>
        <w:t>из расчёта НВВ на 2024 год как экономически необоснованные.</w:t>
      </w:r>
      <w:bookmarkEnd w:id="101"/>
    </w:p>
    <w:p w14:paraId="617FAAA2" w14:textId="77777777" w:rsidR="0075023C" w:rsidRPr="0075023C" w:rsidRDefault="0075023C" w:rsidP="0075023C">
      <w:pPr>
        <w:tabs>
          <w:tab w:val="left" w:pos="1890"/>
        </w:tabs>
        <w:ind w:firstLine="709"/>
        <w:jc w:val="both"/>
        <w:rPr>
          <w:sz w:val="28"/>
          <w:szCs w:val="20"/>
        </w:rPr>
      </w:pPr>
    </w:p>
    <w:p w14:paraId="79C1F4AC" w14:textId="77777777" w:rsidR="0075023C" w:rsidRPr="0075023C" w:rsidRDefault="0075023C" w:rsidP="0075023C">
      <w:pPr>
        <w:tabs>
          <w:tab w:val="left" w:pos="1890"/>
        </w:tabs>
        <w:ind w:firstLine="709"/>
        <w:jc w:val="both"/>
        <w:rPr>
          <w:sz w:val="28"/>
          <w:szCs w:val="20"/>
        </w:rPr>
      </w:pPr>
    </w:p>
    <w:p w14:paraId="20D452F0" w14:textId="77777777" w:rsidR="0075023C" w:rsidRPr="0075023C" w:rsidRDefault="0075023C" w:rsidP="0075023C">
      <w:pPr>
        <w:keepNext/>
        <w:outlineLvl w:val="1"/>
        <w:rPr>
          <w:b/>
          <w:sz w:val="28"/>
          <w:szCs w:val="20"/>
          <w:lang w:val="x-none" w:eastAsia="x-none"/>
        </w:rPr>
      </w:pPr>
      <w:bookmarkStart w:id="102" w:name="_Toc24010566"/>
      <w:r w:rsidRPr="0075023C">
        <w:rPr>
          <w:b/>
          <w:sz w:val="28"/>
          <w:szCs w:val="20"/>
          <w:lang w:eastAsia="x-none"/>
        </w:rPr>
        <w:t>5</w:t>
      </w:r>
      <w:r w:rsidRPr="0075023C">
        <w:rPr>
          <w:b/>
          <w:sz w:val="28"/>
          <w:szCs w:val="20"/>
          <w:lang w:val="x-none" w:eastAsia="x-none"/>
        </w:rPr>
        <w:t>.1.1.2) расходы на ремонт основных средств</w:t>
      </w:r>
      <w:bookmarkEnd w:id="102"/>
    </w:p>
    <w:p w14:paraId="0C7E7CC2" w14:textId="77777777" w:rsidR="0075023C" w:rsidRPr="0075023C" w:rsidRDefault="0075023C" w:rsidP="0075023C">
      <w:pPr>
        <w:ind w:firstLine="709"/>
        <w:jc w:val="both"/>
        <w:rPr>
          <w:sz w:val="28"/>
          <w:szCs w:val="28"/>
        </w:rPr>
      </w:pPr>
    </w:p>
    <w:p w14:paraId="6B84E176" w14:textId="77777777" w:rsidR="0075023C" w:rsidRPr="0075023C" w:rsidRDefault="0075023C" w:rsidP="0075023C">
      <w:pPr>
        <w:ind w:firstLine="709"/>
        <w:jc w:val="both"/>
        <w:rPr>
          <w:bCs/>
          <w:sz w:val="28"/>
          <w:szCs w:val="20"/>
        </w:rPr>
      </w:pPr>
      <w:r w:rsidRPr="0075023C">
        <w:rPr>
          <w:bCs/>
          <w:sz w:val="28"/>
          <w:szCs w:val="20"/>
        </w:rPr>
        <w:t xml:space="preserve">По данной статье предприятием планируются расходы  </w:t>
      </w:r>
      <w:r w:rsidRPr="0075023C">
        <w:rPr>
          <w:bCs/>
          <w:sz w:val="28"/>
          <w:szCs w:val="20"/>
        </w:rPr>
        <w:br/>
        <w:t>в размере 10 455 тыс. руб.</w:t>
      </w:r>
    </w:p>
    <w:p w14:paraId="63CA548A" w14:textId="77777777" w:rsidR="0075023C" w:rsidRPr="0075023C" w:rsidRDefault="0075023C" w:rsidP="0075023C">
      <w:pPr>
        <w:ind w:firstLine="709"/>
        <w:jc w:val="both"/>
        <w:rPr>
          <w:b/>
          <w:bCs/>
          <w:sz w:val="28"/>
          <w:szCs w:val="20"/>
        </w:rPr>
      </w:pPr>
      <w:r w:rsidRPr="0075023C">
        <w:rPr>
          <w:bCs/>
          <w:sz w:val="28"/>
          <w:szCs w:val="20"/>
        </w:rPr>
        <w:t xml:space="preserve">В связи с отсутствием экономического обоснования, а также необходимых материалов для расчёта затрат по данной статье, </w:t>
      </w:r>
      <w:r w:rsidRPr="0075023C">
        <w:rPr>
          <w:bCs/>
          <w:sz w:val="28"/>
          <w:szCs w:val="20"/>
        </w:rPr>
        <w:br/>
        <w:t xml:space="preserve">при формировании НВВ на 2024 год затраты по данной статье принимаются </w:t>
      </w:r>
      <w:r w:rsidRPr="0075023C">
        <w:rPr>
          <w:bCs/>
          <w:sz w:val="28"/>
          <w:szCs w:val="20"/>
        </w:rPr>
        <w:br/>
        <w:t xml:space="preserve">на уровне </w:t>
      </w:r>
      <w:r w:rsidRPr="0075023C">
        <w:rPr>
          <w:b/>
          <w:bCs/>
          <w:sz w:val="28"/>
          <w:szCs w:val="20"/>
        </w:rPr>
        <w:t>0 тыс. руб.</w:t>
      </w:r>
    </w:p>
    <w:p w14:paraId="641A28E4" w14:textId="77777777" w:rsidR="0075023C" w:rsidRPr="0075023C" w:rsidRDefault="0075023C" w:rsidP="0075023C">
      <w:pPr>
        <w:ind w:firstLine="709"/>
        <w:jc w:val="both"/>
        <w:rPr>
          <w:bCs/>
          <w:sz w:val="28"/>
          <w:szCs w:val="20"/>
        </w:rPr>
      </w:pPr>
      <w:r w:rsidRPr="0075023C">
        <w:rPr>
          <w:bCs/>
          <w:sz w:val="28"/>
          <w:szCs w:val="20"/>
        </w:rPr>
        <w:t xml:space="preserve">Расходы по данной статье, в размере 10 455 тыс. руб. исключаются </w:t>
      </w:r>
      <w:r w:rsidRPr="0075023C">
        <w:rPr>
          <w:bCs/>
          <w:sz w:val="28"/>
          <w:szCs w:val="20"/>
        </w:rPr>
        <w:br/>
        <w:t>из расчёта НВВ на 2024 год как экономически необоснованные.</w:t>
      </w:r>
    </w:p>
    <w:p w14:paraId="5A9FAF35" w14:textId="77777777" w:rsidR="0075023C" w:rsidRPr="0075023C" w:rsidRDefault="0075023C" w:rsidP="0075023C">
      <w:pPr>
        <w:ind w:firstLine="709"/>
        <w:jc w:val="both"/>
        <w:rPr>
          <w:bCs/>
          <w:sz w:val="28"/>
          <w:szCs w:val="20"/>
        </w:rPr>
      </w:pPr>
    </w:p>
    <w:p w14:paraId="3B11722D" w14:textId="77777777" w:rsidR="0075023C" w:rsidRPr="0075023C" w:rsidRDefault="0075023C" w:rsidP="0075023C">
      <w:pPr>
        <w:jc w:val="both"/>
        <w:rPr>
          <w:sz w:val="28"/>
          <w:szCs w:val="20"/>
        </w:rPr>
      </w:pPr>
      <w:bookmarkStart w:id="103" w:name="_Toc24010567"/>
      <w:r w:rsidRPr="0075023C">
        <w:rPr>
          <w:b/>
          <w:sz w:val="28"/>
          <w:szCs w:val="20"/>
          <w:lang w:eastAsia="x-none"/>
        </w:rPr>
        <w:t>5.1.1.3) расходы на оплату</w:t>
      </w:r>
      <w:r w:rsidRPr="0075023C">
        <w:rPr>
          <w:b/>
          <w:sz w:val="28"/>
          <w:szCs w:val="20"/>
        </w:rPr>
        <w:t xml:space="preserve"> труда</w:t>
      </w:r>
      <w:bookmarkEnd w:id="103"/>
      <w:r w:rsidRPr="0075023C">
        <w:rPr>
          <w:sz w:val="28"/>
          <w:szCs w:val="20"/>
        </w:rPr>
        <w:t xml:space="preserve"> </w:t>
      </w:r>
    </w:p>
    <w:p w14:paraId="2755EDBC" w14:textId="77777777" w:rsidR="0075023C" w:rsidRPr="0075023C" w:rsidRDefault="0075023C" w:rsidP="0075023C">
      <w:pPr>
        <w:tabs>
          <w:tab w:val="left" w:pos="1890"/>
        </w:tabs>
        <w:jc w:val="both"/>
        <w:rPr>
          <w:sz w:val="28"/>
          <w:szCs w:val="20"/>
        </w:rPr>
      </w:pPr>
    </w:p>
    <w:p w14:paraId="268E006B" w14:textId="77777777" w:rsidR="0075023C" w:rsidRPr="0075023C" w:rsidRDefault="0075023C" w:rsidP="0075023C">
      <w:pPr>
        <w:tabs>
          <w:tab w:val="left" w:pos="1890"/>
        </w:tabs>
        <w:ind w:firstLine="709"/>
        <w:jc w:val="both"/>
        <w:rPr>
          <w:sz w:val="28"/>
          <w:szCs w:val="20"/>
        </w:rPr>
      </w:pPr>
      <w:r w:rsidRPr="0075023C">
        <w:rPr>
          <w:sz w:val="28"/>
          <w:szCs w:val="20"/>
        </w:rPr>
        <w:t>По данной статье предприятием планируются расходы на 2023 год в размере 21 171 тыс. руб. Численность персонала составляет 26 чел., средняя заработная плата в размере 69 185 руб./чел./мес.</w:t>
      </w:r>
    </w:p>
    <w:p w14:paraId="30B2C869" w14:textId="77777777" w:rsidR="0075023C" w:rsidRPr="0075023C" w:rsidRDefault="0075023C" w:rsidP="0075023C">
      <w:pPr>
        <w:tabs>
          <w:tab w:val="left" w:pos="1890"/>
        </w:tabs>
        <w:ind w:firstLine="709"/>
        <w:jc w:val="both"/>
        <w:rPr>
          <w:sz w:val="28"/>
          <w:szCs w:val="20"/>
        </w:rPr>
      </w:pPr>
      <w:r w:rsidRPr="0075023C">
        <w:rPr>
          <w:sz w:val="28"/>
          <w:szCs w:val="20"/>
        </w:rPr>
        <w:t>Для обоснования указанных затрат предприятием представлены следующие обосновывающие материалы:</w:t>
      </w:r>
    </w:p>
    <w:p w14:paraId="55BF3F2E" w14:textId="77777777" w:rsidR="0075023C" w:rsidRPr="0075023C" w:rsidRDefault="0075023C" w:rsidP="0075023C">
      <w:pPr>
        <w:tabs>
          <w:tab w:val="left" w:pos="1890"/>
        </w:tabs>
        <w:ind w:firstLine="709"/>
        <w:jc w:val="both"/>
        <w:rPr>
          <w:sz w:val="28"/>
          <w:szCs w:val="20"/>
        </w:rPr>
      </w:pPr>
      <w:r w:rsidRPr="0075023C">
        <w:rPr>
          <w:sz w:val="28"/>
          <w:szCs w:val="20"/>
        </w:rPr>
        <w:lastRenderedPageBreak/>
        <w:t>Смета затрат на генерацию и транспорт тепловой энергии на 2024-2028 гг., в разрезе затрат на оплату труда (том 3 DOCS.FORM.6.42).</w:t>
      </w:r>
    </w:p>
    <w:p w14:paraId="24E7BC27" w14:textId="77777777" w:rsidR="0075023C" w:rsidRPr="0075023C" w:rsidRDefault="0075023C" w:rsidP="0075023C">
      <w:pPr>
        <w:tabs>
          <w:tab w:val="left" w:pos="1890"/>
        </w:tabs>
        <w:ind w:firstLine="709"/>
        <w:jc w:val="both"/>
        <w:rPr>
          <w:sz w:val="28"/>
          <w:szCs w:val="20"/>
        </w:rPr>
      </w:pPr>
      <w:r w:rsidRPr="0075023C">
        <w:rPr>
          <w:sz w:val="28"/>
          <w:szCs w:val="20"/>
        </w:rPr>
        <w:t>Форма П-4 за 2022 год (том 1 DOCS.FORM.6.42).</w:t>
      </w:r>
    </w:p>
    <w:p w14:paraId="6929E1FB" w14:textId="77777777" w:rsidR="0075023C" w:rsidRPr="0075023C" w:rsidRDefault="0075023C" w:rsidP="0075023C">
      <w:pPr>
        <w:tabs>
          <w:tab w:val="left" w:pos="1890"/>
        </w:tabs>
        <w:ind w:firstLine="709"/>
        <w:jc w:val="both"/>
        <w:rPr>
          <w:sz w:val="28"/>
          <w:szCs w:val="20"/>
        </w:rPr>
      </w:pPr>
      <w:r w:rsidRPr="0075023C">
        <w:rPr>
          <w:sz w:val="28"/>
          <w:szCs w:val="20"/>
        </w:rPr>
        <w:t>Расчёт расходов на оплату труда на 2024 год (том 4 DOCS.FORM.6.42).</w:t>
      </w:r>
    </w:p>
    <w:p w14:paraId="06CF54C5" w14:textId="77777777" w:rsidR="0075023C" w:rsidRPr="0075023C" w:rsidRDefault="0075023C" w:rsidP="0075023C">
      <w:pPr>
        <w:tabs>
          <w:tab w:val="left" w:pos="1890"/>
        </w:tabs>
        <w:ind w:firstLine="709"/>
        <w:jc w:val="both"/>
        <w:rPr>
          <w:sz w:val="28"/>
          <w:szCs w:val="20"/>
        </w:rPr>
      </w:pPr>
      <w:r w:rsidRPr="0075023C">
        <w:rPr>
          <w:sz w:val="28"/>
          <w:szCs w:val="20"/>
        </w:rPr>
        <w:t xml:space="preserve">Расчёт расходов на оплату труда на 2022-2024 годы </w:t>
      </w:r>
      <w:r w:rsidRPr="0075023C">
        <w:rPr>
          <w:sz w:val="28"/>
          <w:szCs w:val="20"/>
        </w:rPr>
        <w:br/>
        <w:t>(том 4 DOCS.FORM.6.42).</w:t>
      </w:r>
    </w:p>
    <w:p w14:paraId="5AF3C356" w14:textId="77777777" w:rsidR="0075023C" w:rsidRPr="0075023C" w:rsidRDefault="0075023C" w:rsidP="0075023C">
      <w:pPr>
        <w:tabs>
          <w:tab w:val="left" w:pos="1890"/>
        </w:tabs>
        <w:ind w:firstLine="709"/>
        <w:jc w:val="both"/>
        <w:rPr>
          <w:iCs/>
          <w:sz w:val="28"/>
          <w:szCs w:val="20"/>
        </w:rPr>
      </w:pPr>
      <w:r w:rsidRPr="0075023C">
        <w:rPr>
          <w:iCs/>
          <w:sz w:val="28"/>
          <w:szCs w:val="20"/>
        </w:rPr>
        <w:t xml:space="preserve">Выписка из штатного расписания участка ПСХ-2 за 2022 год </w:t>
      </w:r>
      <w:r w:rsidRPr="0075023C">
        <w:rPr>
          <w:iCs/>
          <w:sz w:val="28"/>
          <w:szCs w:val="20"/>
        </w:rPr>
        <w:br/>
        <w:t>(том 7 DOCS.FORM.6.42).</w:t>
      </w:r>
    </w:p>
    <w:p w14:paraId="549995CE" w14:textId="77777777" w:rsidR="0075023C" w:rsidRPr="0075023C" w:rsidRDefault="0075023C" w:rsidP="0075023C">
      <w:pPr>
        <w:tabs>
          <w:tab w:val="left" w:pos="1890"/>
        </w:tabs>
        <w:ind w:firstLine="709"/>
        <w:jc w:val="both"/>
        <w:rPr>
          <w:i/>
          <w:iCs/>
          <w:sz w:val="28"/>
          <w:szCs w:val="20"/>
        </w:rPr>
      </w:pPr>
      <w:r w:rsidRPr="0075023C">
        <w:rPr>
          <w:iCs/>
          <w:sz w:val="28"/>
          <w:szCs w:val="20"/>
        </w:rPr>
        <w:t>Отчётная форма BALANCE.CALC.TARIFF.WARM.2022.FACT., в разрезе затрат на оплаты труда</w:t>
      </w:r>
      <w:r w:rsidRPr="0075023C">
        <w:rPr>
          <w:i/>
          <w:iCs/>
          <w:sz w:val="28"/>
          <w:szCs w:val="20"/>
        </w:rPr>
        <w:t>.</w:t>
      </w:r>
    </w:p>
    <w:p w14:paraId="2314D854" w14:textId="77777777" w:rsidR="0075023C" w:rsidRPr="0075023C" w:rsidRDefault="0075023C" w:rsidP="0075023C">
      <w:pPr>
        <w:tabs>
          <w:tab w:val="left" w:pos="1890"/>
        </w:tabs>
        <w:ind w:firstLine="709"/>
        <w:jc w:val="both"/>
        <w:rPr>
          <w:sz w:val="28"/>
          <w:szCs w:val="20"/>
        </w:rPr>
      </w:pPr>
      <w:r w:rsidRPr="0075023C">
        <w:rPr>
          <w:sz w:val="28"/>
          <w:szCs w:val="20"/>
        </w:rPr>
        <w:t>В соответствии с Расчётом нормативной численности персонал котельного цеха АО «Угольная компания «Кузбассразрезуголь» - филиал Талдинский угольный разрез составляет 26 человек. Фактическая численность персонала за 2022 год составила 24,5 человек. В связи с тем, что фактическая численность ниже нормативной, экспертами, для расчёта ФОТ на 2024 год, предлагается учесть численность персонала котельной на уровне фактической за 2022 год – 24,5 человек.</w:t>
      </w:r>
    </w:p>
    <w:p w14:paraId="71BBD5D8" w14:textId="77777777" w:rsidR="0075023C" w:rsidRPr="0075023C" w:rsidRDefault="0075023C" w:rsidP="0075023C">
      <w:pPr>
        <w:tabs>
          <w:tab w:val="left" w:pos="1890"/>
        </w:tabs>
        <w:ind w:firstLine="709"/>
        <w:jc w:val="both"/>
        <w:rPr>
          <w:sz w:val="28"/>
          <w:szCs w:val="20"/>
        </w:rPr>
      </w:pPr>
      <w:r w:rsidRPr="0075023C">
        <w:rPr>
          <w:sz w:val="28"/>
          <w:szCs w:val="20"/>
        </w:rPr>
        <w:t xml:space="preserve">Согласно данным Территориального органа Федеральной службы государственной статистики по Кемеровской области - Кузбассу, средняя заработная плата за 2022 год в Прокопьевском муниципальном округе, по виду экономической деятельности «Производство, передача и распределение пара </w:t>
      </w:r>
      <w:r w:rsidRPr="0075023C">
        <w:rPr>
          <w:sz w:val="28"/>
          <w:szCs w:val="20"/>
        </w:rPr>
        <w:br/>
        <w:t xml:space="preserve">и горячей воды; кондиционирование воздуха» составила 40 196,9 руб./чел./мес. Средняя зарплата работников данной отрасли на 2024 год составит, </w:t>
      </w:r>
      <w:r w:rsidRPr="0075023C">
        <w:rPr>
          <w:sz w:val="28"/>
          <w:szCs w:val="20"/>
        </w:rPr>
        <w:br/>
        <w:t xml:space="preserve">с применением индексов-дефляторов по потребительским ценам на 2023 год (1,058) и 2024 год (1,072) размещённых Минэкономразвития РФ 22.09.2023, составит 40 196,9 руб./чел./мес.×1,058 × 1,072 = </w:t>
      </w:r>
      <w:bookmarkStart w:id="104" w:name="_Hlk151741208"/>
      <w:r w:rsidRPr="0075023C">
        <w:rPr>
          <w:b/>
          <w:sz w:val="28"/>
          <w:szCs w:val="20"/>
        </w:rPr>
        <w:t>45 590 руб./чел./мес.</w:t>
      </w:r>
      <w:bookmarkEnd w:id="104"/>
    </w:p>
    <w:p w14:paraId="4E07BCAC" w14:textId="77777777" w:rsidR="0075023C" w:rsidRPr="0075023C" w:rsidRDefault="0075023C" w:rsidP="0075023C">
      <w:pPr>
        <w:tabs>
          <w:tab w:val="left" w:pos="1890"/>
        </w:tabs>
        <w:ind w:firstLine="709"/>
        <w:jc w:val="both"/>
        <w:rPr>
          <w:sz w:val="28"/>
          <w:szCs w:val="20"/>
        </w:rPr>
      </w:pPr>
      <w:r w:rsidRPr="0075023C">
        <w:rPr>
          <w:sz w:val="28"/>
          <w:szCs w:val="20"/>
        </w:rPr>
        <w:t>Средняя заработная плата работников участка ПСХ-2 АО «Угольная компания «Кузбассразрезуголь» - филиал Талдинский угольный разрез запланированная на 2024 год составляет</w:t>
      </w:r>
      <w:bookmarkStart w:id="105" w:name="_Hlk108538542"/>
      <w:r w:rsidRPr="0075023C">
        <w:rPr>
          <w:sz w:val="28"/>
          <w:szCs w:val="20"/>
        </w:rPr>
        <w:t xml:space="preserve"> </w:t>
      </w:r>
      <w:r w:rsidRPr="0075023C">
        <w:rPr>
          <w:b/>
          <w:sz w:val="28"/>
          <w:szCs w:val="20"/>
        </w:rPr>
        <w:t>66 538 руб./чел./мес.</w:t>
      </w:r>
      <w:bookmarkEnd w:id="105"/>
      <w:r w:rsidRPr="0075023C">
        <w:rPr>
          <w:sz w:val="28"/>
          <w:szCs w:val="20"/>
        </w:rPr>
        <w:t xml:space="preserve">, что выше среднеотраслевой на 20 948 руб. (66 538 руб. – 45 590 руб.). В связи с этим, для расчёта ФОТ на 2024 год принимается среднеотраслевая заработная плата </w:t>
      </w:r>
      <w:r w:rsidRPr="0075023C">
        <w:rPr>
          <w:sz w:val="28"/>
          <w:szCs w:val="20"/>
        </w:rPr>
        <w:br/>
        <w:t xml:space="preserve">в размере </w:t>
      </w:r>
      <w:r w:rsidRPr="0075023C">
        <w:rPr>
          <w:b/>
          <w:sz w:val="28"/>
          <w:szCs w:val="20"/>
        </w:rPr>
        <w:t>45 590 руб./чел./мес.</w:t>
      </w:r>
    </w:p>
    <w:p w14:paraId="19DE0068" w14:textId="77777777" w:rsidR="0075023C" w:rsidRPr="0075023C" w:rsidRDefault="0075023C" w:rsidP="0075023C">
      <w:pPr>
        <w:tabs>
          <w:tab w:val="left" w:pos="1890"/>
        </w:tabs>
        <w:ind w:firstLine="709"/>
        <w:jc w:val="both"/>
        <w:rPr>
          <w:sz w:val="28"/>
          <w:szCs w:val="20"/>
        </w:rPr>
      </w:pPr>
      <w:r w:rsidRPr="0075023C">
        <w:rPr>
          <w:sz w:val="28"/>
          <w:szCs w:val="20"/>
        </w:rPr>
        <w:t xml:space="preserve">Затраты на оплату труда на 2024 год составят: 24,5 чел. × 45 590 руб./чел. × 12 ÷ 1000 = </w:t>
      </w:r>
      <w:r w:rsidRPr="0075023C">
        <w:rPr>
          <w:b/>
          <w:sz w:val="28"/>
          <w:szCs w:val="20"/>
        </w:rPr>
        <w:t xml:space="preserve">13 404 тыс. руб. </w:t>
      </w:r>
      <w:r w:rsidRPr="0075023C">
        <w:rPr>
          <w:sz w:val="28"/>
          <w:szCs w:val="20"/>
        </w:rPr>
        <w:t>Данные затраты предлагаются экспертами к включению в НВВ предприятия на 2024 год, как экономически обоснованные.</w:t>
      </w:r>
    </w:p>
    <w:p w14:paraId="74C25B29" w14:textId="77777777" w:rsidR="0075023C" w:rsidRPr="0075023C" w:rsidRDefault="0075023C" w:rsidP="0075023C">
      <w:pPr>
        <w:tabs>
          <w:tab w:val="left" w:pos="1890"/>
        </w:tabs>
        <w:ind w:firstLine="709"/>
        <w:jc w:val="both"/>
        <w:rPr>
          <w:sz w:val="28"/>
          <w:szCs w:val="20"/>
        </w:rPr>
      </w:pPr>
      <w:r w:rsidRPr="0075023C">
        <w:rPr>
          <w:bCs/>
          <w:sz w:val="28"/>
          <w:szCs w:val="20"/>
        </w:rPr>
        <w:t xml:space="preserve">Расходы по данной статье, в размере 7 767 тыс. руб. исключаются </w:t>
      </w:r>
      <w:r w:rsidRPr="0075023C">
        <w:rPr>
          <w:bCs/>
          <w:sz w:val="28"/>
          <w:szCs w:val="20"/>
        </w:rPr>
        <w:br/>
        <w:t>из расчёта НВВ на 2024 год как экономически необоснованные.</w:t>
      </w:r>
    </w:p>
    <w:p w14:paraId="5F303BBD" w14:textId="77777777" w:rsidR="0075023C" w:rsidRPr="0075023C" w:rsidRDefault="0075023C" w:rsidP="0075023C">
      <w:pPr>
        <w:ind w:firstLine="709"/>
        <w:jc w:val="both"/>
        <w:rPr>
          <w:sz w:val="28"/>
          <w:szCs w:val="20"/>
        </w:rPr>
        <w:sectPr w:rsidR="0075023C" w:rsidRPr="0075023C" w:rsidSect="0075023C">
          <w:headerReference w:type="default" r:id="rId41"/>
          <w:pgSz w:w="11906" w:h="16838"/>
          <w:pgMar w:top="1134" w:right="851" w:bottom="1134" w:left="1418" w:header="709" w:footer="709" w:gutter="0"/>
          <w:cols w:space="720"/>
          <w:titlePg/>
          <w:docGrid w:linePitch="272"/>
        </w:sectPr>
      </w:pPr>
    </w:p>
    <w:p w14:paraId="5870A7A3" w14:textId="77777777" w:rsidR="0075023C" w:rsidRPr="0075023C" w:rsidRDefault="0075023C" w:rsidP="0075023C">
      <w:pPr>
        <w:keepNext/>
        <w:jc w:val="both"/>
        <w:outlineLvl w:val="1"/>
        <w:rPr>
          <w:b/>
          <w:sz w:val="28"/>
          <w:szCs w:val="20"/>
          <w:lang w:val="x-none" w:eastAsia="x-none"/>
        </w:rPr>
      </w:pPr>
      <w:r w:rsidRPr="0075023C">
        <w:rPr>
          <w:b/>
          <w:sz w:val="28"/>
          <w:szCs w:val="20"/>
          <w:lang w:eastAsia="x-none"/>
        </w:rPr>
        <w:lastRenderedPageBreak/>
        <w:t>5</w:t>
      </w:r>
      <w:r w:rsidRPr="0075023C">
        <w:rPr>
          <w:b/>
          <w:sz w:val="28"/>
          <w:szCs w:val="20"/>
          <w:lang w:val="x-none" w:eastAsia="x-none"/>
        </w:rPr>
        <w:t>.1.1.</w:t>
      </w:r>
      <w:r w:rsidRPr="0075023C">
        <w:rPr>
          <w:b/>
          <w:sz w:val="28"/>
          <w:szCs w:val="20"/>
          <w:lang w:eastAsia="x-none"/>
        </w:rPr>
        <w:t>4</w:t>
      </w:r>
      <w:r w:rsidRPr="0075023C">
        <w:rPr>
          <w:b/>
          <w:sz w:val="28"/>
          <w:szCs w:val="20"/>
          <w:lang w:val="x-none" w:eastAsia="x-none"/>
        </w:rPr>
        <w:t>) расходы на оплату работ и услуг производственного характера, выполняемых по договорам со сторонними организациями</w:t>
      </w:r>
    </w:p>
    <w:p w14:paraId="74DBFA38" w14:textId="77777777" w:rsidR="0075023C" w:rsidRPr="0075023C" w:rsidRDefault="0075023C" w:rsidP="0075023C">
      <w:pPr>
        <w:rPr>
          <w:szCs w:val="20"/>
          <w:lang w:val="x-none" w:eastAsia="x-none"/>
        </w:rPr>
      </w:pPr>
    </w:p>
    <w:p w14:paraId="361B26AA" w14:textId="77777777" w:rsidR="0075023C" w:rsidRPr="0075023C" w:rsidRDefault="0075023C" w:rsidP="0075023C">
      <w:pPr>
        <w:tabs>
          <w:tab w:val="left" w:pos="709"/>
        </w:tabs>
        <w:ind w:firstLine="709"/>
        <w:jc w:val="both"/>
        <w:rPr>
          <w:sz w:val="28"/>
          <w:szCs w:val="20"/>
        </w:rPr>
      </w:pPr>
      <w:bookmarkStart w:id="106" w:name="_Hlk108549774"/>
      <w:r w:rsidRPr="0075023C">
        <w:rPr>
          <w:sz w:val="28"/>
          <w:szCs w:val="20"/>
        </w:rPr>
        <w:t>По данной статье планируются расходы в размере 64 тыс. руб., в том числе: захоронение шлака - 64 тыс. руб.</w:t>
      </w:r>
    </w:p>
    <w:p w14:paraId="4AA70606" w14:textId="77777777" w:rsidR="0075023C" w:rsidRPr="0075023C" w:rsidRDefault="0075023C" w:rsidP="0075023C">
      <w:pPr>
        <w:tabs>
          <w:tab w:val="left" w:pos="709"/>
        </w:tabs>
        <w:ind w:firstLine="709"/>
        <w:jc w:val="both"/>
        <w:rPr>
          <w:sz w:val="28"/>
          <w:szCs w:val="20"/>
        </w:rPr>
      </w:pPr>
      <w:r w:rsidRPr="0075023C">
        <w:rPr>
          <w:sz w:val="28"/>
          <w:szCs w:val="20"/>
        </w:rPr>
        <w:t>Для обоснования затрат по данной статье представлены следующие обосновывающие материалы:</w:t>
      </w:r>
    </w:p>
    <w:p w14:paraId="049EEBDA" w14:textId="77777777" w:rsidR="0075023C" w:rsidRPr="0075023C" w:rsidRDefault="0075023C" w:rsidP="0075023C">
      <w:pPr>
        <w:tabs>
          <w:tab w:val="left" w:pos="709"/>
        </w:tabs>
        <w:ind w:firstLine="709"/>
        <w:jc w:val="both"/>
        <w:rPr>
          <w:sz w:val="28"/>
          <w:szCs w:val="20"/>
        </w:rPr>
      </w:pPr>
      <w:r w:rsidRPr="0075023C">
        <w:rPr>
          <w:sz w:val="28"/>
          <w:szCs w:val="20"/>
        </w:rPr>
        <w:t xml:space="preserve">Смета затрат на генерацию и транспорт тепловой энергии на 2024-2028 гг., в разрезе затрат на услуги производственного характера </w:t>
      </w:r>
      <w:r w:rsidRPr="0075023C">
        <w:rPr>
          <w:sz w:val="28"/>
          <w:szCs w:val="20"/>
        </w:rPr>
        <w:br/>
        <w:t>(том 3 DOCS.FORM.6.42).</w:t>
      </w:r>
    </w:p>
    <w:p w14:paraId="5FCAAB3D" w14:textId="77777777" w:rsidR="0075023C" w:rsidRPr="0075023C" w:rsidRDefault="0075023C" w:rsidP="0075023C">
      <w:pPr>
        <w:tabs>
          <w:tab w:val="left" w:pos="709"/>
        </w:tabs>
        <w:ind w:firstLine="709"/>
        <w:jc w:val="both"/>
        <w:rPr>
          <w:sz w:val="28"/>
          <w:szCs w:val="20"/>
        </w:rPr>
      </w:pPr>
      <w:r w:rsidRPr="0075023C">
        <w:rPr>
          <w:sz w:val="28"/>
          <w:szCs w:val="20"/>
        </w:rPr>
        <w:t>Расчёт прочих расходов на 2024 год, в разрезе затрат на выполнение работ и услуги производственного характера, выполняемые по договорам со сторонними организациями (том 4 DOCS.FORM.6.42).</w:t>
      </w:r>
    </w:p>
    <w:p w14:paraId="7D1820F8" w14:textId="77777777" w:rsidR="0075023C" w:rsidRPr="0075023C" w:rsidRDefault="0075023C" w:rsidP="0075023C">
      <w:pPr>
        <w:tabs>
          <w:tab w:val="left" w:pos="709"/>
        </w:tabs>
        <w:ind w:firstLine="709"/>
        <w:jc w:val="both"/>
        <w:rPr>
          <w:sz w:val="28"/>
          <w:szCs w:val="20"/>
        </w:rPr>
      </w:pPr>
      <w:r w:rsidRPr="0075023C">
        <w:rPr>
          <w:sz w:val="28"/>
          <w:szCs w:val="20"/>
        </w:rPr>
        <w:t>Расчёт затрат по услугам производственного характера по участку ПСХ-2 на 2024 год, в разрезе затрат на вывоз шлака (том 4 DOCS.FORM.6.42).</w:t>
      </w:r>
    </w:p>
    <w:p w14:paraId="21B5B3D2" w14:textId="77777777" w:rsidR="0075023C" w:rsidRPr="0075023C" w:rsidRDefault="0075023C" w:rsidP="0075023C">
      <w:pPr>
        <w:tabs>
          <w:tab w:val="left" w:pos="709"/>
        </w:tabs>
        <w:ind w:firstLine="709"/>
        <w:jc w:val="both"/>
        <w:rPr>
          <w:sz w:val="28"/>
          <w:szCs w:val="20"/>
        </w:rPr>
      </w:pPr>
      <w:r w:rsidRPr="0075023C">
        <w:rPr>
          <w:sz w:val="28"/>
          <w:szCs w:val="20"/>
        </w:rPr>
        <w:t xml:space="preserve">Расчёт расходов на захоронение отходов (вывоз шлака) на 2024 год </w:t>
      </w:r>
      <w:r w:rsidRPr="0075023C">
        <w:rPr>
          <w:sz w:val="28"/>
          <w:szCs w:val="20"/>
        </w:rPr>
        <w:br/>
        <w:t>(том 4 DOCS.FORM.6.42).</w:t>
      </w:r>
    </w:p>
    <w:p w14:paraId="52C03E27" w14:textId="77777777" w:rsidR="0075023C" w:rsidRPr="0075023C" w:rsidRDefault="0075023C" w:rsidP="0075023C">
      <w:pPr>
        <w:tabs>
          <w:tab w:val="left" w:pos="709"/>
        </w:tabs>
        <w:ind w:firstLine="709"/>
        <w:jc w:val="both"/>
        <w:rPr>
          <w:sz w:val="28"/>
          <w:szCs w:val="20"/>
        </w:rPr>
      </w:pPr>
      <w:r w:rsidRPr="0075023C">
        <w:rPr>
          <w:sz w:val="28"/>
          <w:szCs w:val="20"/>
        </w:rPr>
        <w:t>Договор возмездного оказания услуг № 21 от 01.06.2022 с ООО «Феникс» на вывоз шлака (том 4 DOCS.FORM.6.42).</w:t>
      </w:r>
    </w:p>
    <w:p w14:paraId="341D4738" w14:textId="77777777" w:rsidR="0075023C" w:rsidRPr="0075023C" w:rsidRDefault="0075023C" w:rsidP="0075023C">
      <w:pPr>
        <w:tabs>
          <w:tab w:val="left" w:pos="709"/>
        </w:tabs>
        <w:ind w:firstLine="709"/>
        <w:jc w:val="both"/>
        <w:rPr>
          <w:sz w:val="28"/>
          <w:szCs w:val="20"/>
        </w:rPr>
      </w:pPr>
      <w:r w:rsidRPr="0075023C">
        <w:rPr>
          <w:sz w:val="28"/>
          <w:szCs w:val="20"/>
        </w:rPr>
        <w:t xml:space="preserve">Сертификат соответствия с Протоколом испытания угля марки Др </w:t>
      </w:r>
      <w:r w:rsidRPr="0075023C">
        <w:rPr>
          <w:sz w:val="28"/>
          <w:szCs w:val="20"/>
        </w:rPr>
        <w:br/>
        <w:t>(том 4 DOCS.FORM.6.42).</w:t>
      </w:r>
    </w:p>
    <w:p w14:paraId="6241FC25" w14:textId="77777777" w:rsidR="0075023C" w:rsidRPr="0075023C" w:rsidRDefault="0075023C" w:rsidP="0075023C">
      <w:pPr>
        <w:tabs>
          <w:tab w:val="left" w:pos="709"/>
        </w:tabs>
        <w:ind w:firstLine="709"/>
        <w:jc w:val="both"/>
        <w:rPr>
          <w:sz w:val="28"/>
          <w:szCs w:val="20"/>
        </w:rPr>
      </w:pPr>
      <w:r w:rsidRPr="0075023C">
        <w:rPr>
          <w:sz w:val="28"/>
          <w:szCs w:val="20"/>
        </w:rPr>
        <w:t>В соответствии с представленными документами зольность угля составляет 17,1 %. Количество топлива необходимого для производства тепловой энергии составляет 2 915 тонн. Переводной коэффициент тонн шлака в м</w:t>
      </w:r>
      <w:r w:rsidRPr="0075023C">
        <w:rPr>
          <w:sz w:val="28"/>
          <w:szCs w:val="20"/>
          <w:vertAlign w:val="superscript"/>
        </w:rPr>
        <w:t>3</w:t>
      </w:r>
      <w:r w:rsidRPr="0075023C">
        <w:rPr>
          <w:sz w:val="28"/>
          <w:szCs w:val="20"/>
        </w:rPr>
        <w:t xml:space="preserve"> составляет 0,908. Стоимость захоронения 1 м</w:t>
      </w:r>
      <w:r w:rsidRPr="0075023C">
        <w:rPr>
          <w:sz w:val="28"/>
          <w:szCs w:val="20"/>
          <w:vertAlign w:val="superscript"/>
        </w:rPr>
        <w:t>3</w:t>
      </w:r>
      <w:r w:rsidRPr="0075023C">
        <w:rPr>
          <w:sz w:val="28"/>
          <w:szCs w:val="20"/>
        </w:rPr>
        <w:t xml:space="preserve"> шлака на 2024 год составляет 130,51 руб./м</w:t>
      </w:r>
      <w:r w:rsidRPr="0075023C">
        <w:rPr>
          <w:sz w:val="28"/>
          <w:szCs w:val="20"/>
          <w:vertAlign w:val="superscript"/>
        </w:rPr>
        <w:t>3</w:t>
      </w:r>
      <w:r w:rsidRPr="0075023C">
        <w:rPr>
          <w:sz w:val="28"/>
          <w:szCs w:val="20"/>
        </w:rPr>
        <w:t>.</w:t>
      </w:r>
    </w:p>
    <w:p w14:paraId="1872F840" w14:textId="77777777" w:rsidR="0075023C" w:rsidRPr="0075023C" w:rsidRDefault="0075023C" w:rsidP="0075023C">
      <w:pPr>
        <w:tabs>
          <w:tab w:val="left" w:pos="709"/>
        </w:tabs>
        <w:ind w:firstLine="709"/>
        <w:jc w:val="both"/>
        <w:rPr>
          <w:sz w:val="28"/>
          <w:szCs w:val="20"/>
        </w:rPr>
      </w:pPr>
      <w:r w:rsidRPr="0075023C">
        <w:rPr>
          <w:sz w:val="28"/>
          <w:szCs w:val="20"/>
        </w:rPr>
        <w:t>Исходя из представленных материалов эксперты рассчитали затраты по данной статье на 2024 год: 2 915 тонн (количество топлива) × 17,1 % (зольность) = 498,52 тонн (количество шлака) × (переводной коэффициент тонн шлака в м</w:t>
      </w:r>
      <w:r w:rsidRPr="0075023C">
        <w:rPr>
          <w:sz w:val="28"/>
          <w:szCs w:val="20"/>
          <w:vertAlign w:val="superscript"/>
        </w:rPr>
        <w:t>3</w:t>
      </w:r>
      <w:r w:rsidRPr="0075023C">
        <w:rPr>
          <w:sz w:val="28"/>
          <w:szCs w:val="20"/>
        </w:rPr>
        <w:t>) = 452,66 м</w:t>
      </w:r>
      <w:r w:rsidRPr="0075023C">
        <w:rPr>
          <w:sz w:val="28"/>
          <w:szCs w:val="20"/>
          <w:vertAlign w:val="superscript"/>
        </w:rPr>
        <w:t>3</w:t>
      </w:r>
      <w:r w:rsidRPr="0075023C">
        <w:rPr>
          <w:sz w:val="28"/>
          <w:szCs w:val="20"/>
        </w:rPr>
        <w:t xml:space="preserve"> (объём шлака) × 130,51 руб./м</w:t>
      </w:r>
      <w:r w:rsidRPr="0075023C">
        <w:rPr>
          <w:sz w:val="28"/>
          <w:szCs w:val="20"/>
          <w:vertAlign w:val="superscript"/>
        </w:rPr>
        <w:t xml:space="preserve">3 </w:t>
      </w:r>
      <w:r w:rsidRPr="0075023C">
        <w:rPr>
          <w:sz w:val="28"/>
          <w:szCs w:val="20"/>
        </w:rPr>
        <w:t xml:space="preserve">(цена захоронения </w:t>
      </w:r>
      <w:r w:rsidRPr="0075023C">
        <w:rPr>
          <w:sz w:val="28"/>
          <w:szCs w:val="20"/>
        </w:rPr>
        <w:br/>
        <w:t>1 м</w:t>
      </w:r>
      <w:r w:rsidRPr="0075023C">
        <w:rPr>
          <w:sz w:val="28"/>
          <w:szCs w:val="20"/>
          <w:vertAlign w:val="superscript"/>
        </w:rPr>
        <w:t>3</w:t>
      </w:r>
      <w:r w:rsidRPr="0075023C">
        <w:rPr>
          <w:sz w:val="28"/>
          <w:szCs w:val="20"/>
        </w:rPr>
        <w:t xml:space="preserve"> шлака) ÷ 1000 = </w:t>
      </w:r>
      <w:r w:rsidRPr="0075023C">
        <w:rPr>
          <w:b/>
          <w:sz w:val="28"/>
          <w:szCs w:val="20"/>
        </w:rPr>
        <w:t>59 тыс. руб.</w:t>
      </w:r>
    </w:p>
    <w:p w14:paraId="0DAA7CCE" w14:textId="77777777" w:rsidR="0075023C" w:rsidRPr="0075023C" w:rsidRDefault="0075023C" w:rsidP="0075023C">
      <w:pPr>
        <w:tabs>
          <w:tab w:val="left" w:pos="709"/>
        </w:tabs>
        <w:ind w:firstLine="709"/>
        <w:jc w:val="both"/>
        <w:rPr>
          <w:sz w:val="28"/>
          <w:szCs w:val="20"/>
        </w:rPr>
      </w:pPr>
      <w:r w:rsidRPr="0075023C">
        <w:rPr>
          <w:sz w:val="28"/>
          <w:szCs w:val="20"/>
        </w:rPr>
        <w:t>Данные затраты предлагаются экспертами к включению в НВВ предприятия на 2024 год, как экономически обоснованные.</w:t>
      </w:r>
    </w:p>
    <w:p w14:paraId="60829E3C" w14:textId="77777777" w:rsidR="0075023C" w:rsidRPr="0075023C" w:rsidRDefault="0075023C" w:rsidP="0075023C">
      <w:pPr>
        <w:tabs>
          <w:tab w:val="left" w:pos="709"/>
        </w:tabs>
        <w:ind w:firstLine="709"/>
        <w:jc w:val="both"/>
        <w:rPr>
          <w:sz w:val="28"/>
          <w:szCs w:val="20"/>
        </w:rPr>
      </w:pPr>
      <w:r w:rsidRPr="0075023C">
        <w:rPr>
          <w:bCs/>
          <w:sz w:val="28"/>
          <w:szCs w:val="20"/>
        </w:rPr>
        <w:t>Расходы по данной статье, в размере 5 тыс. руб. исключаются из расчёта НВВ на 2024 год как экономически необоснованные.</w:t>
      </w:r>
    </w:p>
    <w:bookmarkEnd w:id="106"/>
    <w:p w14:paraId="0DFD54DE" w14:textId="77777777" w:rsidR="0075023C" w:rsidRPr="0075023C" w:rsidRDefault="0075023C" w:rsidP="0075023C">
      <w:pPr>
        <w:rPr>
          <w:szCs w:val="20"/>
          <w:lang w:eastAsia="x-none"/>
        </w:rPr>
      </w:pPr>
    </w:p>
    <w:p w14:paraId="4AAD7FCC" w14:textId="77777777" w:rsidR="0075023C" w:rsidRPr="0075023C" w:rsidRDefault="0075023C" w:rsidP="0075023C">
      <w:pPr>
        <w:keepNext/>
        <w:jc w:val="both"/>
        <w:outlineLvl w:val="1"/>
        <w:rPr>
          <w:b/>
          <w:sz w:val="28"/>
          <w:szCs w:val="20"/>
          <w:lang w:val="x-none" w:eastAsia="x-none"/>
        </w:rPr>
      </w:pPr>
      <w:bookmarkStart w:id="107" w:name="_Toc24010569"/>
      <w:r w:rsidRPr="0075023C">
        <w:rPr>
          <w:b/>
          <w:sz w:val="28"/>
          <w:szCs w:val="20"/>
          <w:lang w:eastAsia="x-none"/>
        </w:rPr>
        <w:t>5</w:t>
      </w:r>
      <w:r w:rsidRPr="0075023C">
        <w:rPr>
          <w:b/>
          <w:sz w:val="28"/>
          <w:szCs w:val="20"/>
          <w:lang w:val="x-none" w:eastAsia="x-none"/>
        </w:rPr>
        <w:t xml:space="preserve">.1.1.5) расходы на оплату иных работ и услуг, выполняемых </w:t>
      </w:r>
      <w:r w:rsidRPr="0075023C">
        <w:rPr>
          <w:b/>
          <w:sz w:val="28"/>
          <w:szCs w:val="20"/>
          <w:lang w:val="x-none" w:eastAsia="x-none"/>
        </w:rPr>
        <w:br/>
        <w:t xml:space="preserve">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услуг </w:t>
      </w:r>
      <w:r w:rsidRPr="0075023C">
        <w:rPr>
          <w:b/>
          <w:sz w:val="28"/>
          <w:szCs w:val="20"/>
          <w:lang w:val="x-none" w:eastAsia="x-none"/>
        </w:rPr>
        <w:br/>
        <w:t>по стратегическому управлению организацией и других работ, услуг</w:t>
      </w:r>
      <w:bookmarkEnd w:id="107"/>
    </w:p>
    <w:p w14:paraId="7D0C82F5" w14:textId="77777777" w:rsidR="0075023C" w:rsidRPr="0075023C" w:rsidRDefault="0075023C" w:rsidP="0075023C">
      <w:pPr>
        <w:ind w:right="142" w:firstLine="709"/>
        <w:jc w:val="both"/>
        <w:rPr>
          <w:sz w:val="28"/>
          <w:szCs w:val="20"/>
        </w:rPr>
      </w:pPr>
    </w:p>
    <w:p w14:paraId="6408E6A4" w14:textId="77777777" w:rsidR="0075023C" w:rsidRPr="0075023C" w:rsidRDefault="0075023C" w:rsidP="0075023C">
      <w:pPr>
        <w:tabs>
          <w:tab w:val="left" w:pos="1890"/>
        </w:tabs>
        <w:ind w:firstLine="709"/>
        <w:jc w:val="both"/>
        <w:rPr>
          <w:sz w:val="28"/>
          <w:szCs w:val="20"/>
        </w:rPr>
      </w:pPr>
      <w:r w:rsidRPr="0075023C">
        <w:rPr>
          <w:sz w:val="28"/>
          <w:szCs w:val="20"/>
        </w:rPr>
        <w:t xml:space="preserve">По данной статье предприятием планируются расходы в размере </w:t>
      </w:r>
      <w:r w:rsidRPr="0075023C">
        <w:rPr>
          <w:sz w:val="28"/>
          <w:szCs w:val="20"/>
        </w:rPr>
        <w:br/>
        <w:t xml:space="preserve">912 тыс. руб., включающие в себя: расходы на услуги связи, расходы по охране труда, расходы на подготовку и переподготовку кадров (обучение персонала), </w:t>
      </w:r>
      <w:r w:rsidRPr="0075023C">
        <w:rPr>
          <w:sz w:val="28"/>
          <w:szCs w:val="20"/>
        </w:rPr>
        <w:lastRenderedPageBreak/>
        <w:t>прочие расходы эксплуатационного характера (канцтовары, медосмотры, поверка систем измерения).</w:t>
      </w:r>
    </w:p>
    <w:p w14:paraId="44850250" w14:textId="77777777" w:rsidR="0075023C" w:rsidRPr="0075023C" w:rsidRDefault="0075023C" w:rsidP="00030AE1">
      <w:pPr>
        <w:numPr>
          <w:ilvl w:val="0"/>
          <w:numId w:val="23"/>
        </w:numPr>
        <w:tabs>
          <w:tab w:val="left" w:pos="1276"/>
        </w:tabs>
        <w:ind w:firstLine="709"/>
        <w:jc w:val="both"/>
        <w:rPr>
          <w:sz w:val="28"/>
          <w:szCs w:val="20"/>
        </w:rPr>
      </w:pPr>
      <w:bookmarkStart w:id="108" w:name="_Hlk151743370"/>
      <w:r w:rsidRPr="0075023C">
        <w:rPr>
          <w:sz w:val="28"/>
          <w:szCs w:val="20"/>
        </w:rPr>
        <w:t>По статье расходы на услуги связи организацией планируются расходы в размере 3,0 тыс. руб.</w:t>
      </w:r>
    </w:p>
    <w:p w14:paraId="3DB67DA5" w14:textId="77777777" w:rsidR="0075023C" w:rsidRPr="0075023C" w:rsidRDefault="0075023C" w:rsidP="0075023C">
      <w:pPr>
        <w:tabs>
          <w:tab w:val="left" w:pos="1276"/>
        </w:tabs>
        <w:ind w:firstLine="709"/>
        <w:jc w:val="both"/>
        <w:rPr>
          <w:sz w:val="28"/>
          <w:szCs w:val="20"/>
        </w:rPr>
      </w:pPr>
      <w:r w:rsidRPr="0075023C">
        <w:rPr>
          <w:sz w:val="28"/>
          <w:szCs w:val="20"/>
        </w:rPr>
        <w:t>Для обоснования затрат по статье расходы на услуги связи представлены следующие обосновывающие материалы:</w:t>
      </w:r>
    </w:p>
    <w:p w14:paraId="1CFF00D4" w14:textId="77777777" w:rsidR="0075023C" w:rsidRPr="0075023C" w:rsidRDefault="0075023C" w:rsidP="0075023C">
      <w:pPr>
        <w:tabs>
          <w:tab w:val="left" w:pos="1890"/>
        </w:tabs>
        <w:ind w:firstLine="709"/>
        <w:jc w:val="both"/>
        <w:rPr>
          <w:sz w:val="28"/>
          <w:szCs w:val="20"/>
        </w:rPr>
      </w:pPr>
      <w:r w:rsidRPr="0075023C">
        <w:rPr>
          <w:sz w:val="28"/>
          <w:szCs w:val="20"/>
        </w:rPr>
        <w:t xml:space="preserve">Смета затрат на генерацию и транспорт тепловой энергии на 2024-2028 гг., в разрезе затрат на расходы на оплату иных работ и услуг </w:t>
      </w:r>
      <w:r w:rsidRPr="0075023C">
        <w:rPr>
          <w:sz w:val="28"/>
          <w:szCs w:val="20"/>
        </w:rPr>
        <w:br/>
        <w:t>(том 3 DOCS.FORM.6.42).</w:t>
      </w:r>
    </w:p>
    <w:p w14:paraId="7DCF8F57" w14:textId="77777777" w:rsidR="0075023C" w:rsidRPr="0075023C" w:rsidRDefault="0075023C" w:rsidP="0075023C">
      <w:pPr>
        <w:tabs>
          <w:tab w:val="left" w:pos="1890"/>
        </w:tabs>
        <w:ind w:firstLine="709"/>
        <w:jc w:val="both"/>
        <w:rPr>
          <w:sz w:val="28"/>
          <w:szCs w:val="20"/>
        </w:rPr>
      </w:pPr>
      <w:r w:rsidRPr="0075023C">
        <w:rPr>
          <w:sz w:val="28"/>
          <w:szCs w:val="20"/>
        </w:rPr>
        <w:t>Отчёт по проводкам по счёту 23 за 2022, в разрезе затрат на услуги связи (том 1 DOCS.FORM.6.42).</w:t>
      </w:r>
    </w:p>
    <w:p w14:paraId="1EBB0401" w14:textId="77777777" w:rsidR="0075023C" w:rsidRPr="0075023C" w:rsidRDefault="0075023C" w:rsidP="0075023C">
      <w:pPr>
        <w:tabs>
          <w:tab w:val="left" w:pos="1890"/>
        </w:tabs>
        <w:ind w:firstLine="709"/>
        <w:jc w:val="both"/>
        <w:rPr>
          <w:sz w:val="28"/>
          <w:szCs w:val="20"/>
        </w:rPr>
      </w:pPr>
      <w:r w:rsidRPr="0075023C">
        <w:rPr>
          <w:sz w:val="28"/>
          <w:szCs w:val="20"/>
        </w:rPr>
        <w:t>Расчёт прочих расходов на 2024 год, в разрезе затрат на услуги связи</w:t>
      </w:r>
      <w:r w:rsidRPr="0075023C">
        <w:rPr>
          <w:sz w:val="28"/>
          <w:szCs w:val="20"/>
        </w:rPr>
        <w:br/>
        <w:t xml:space="preserve"> (том 4 DOCS.FORM.6.42).</w:t>
      </w:r>
    </w:p>
    <w:p w14:paraId="07955689" w14:textId="77777777" w:rsidR="0075023C" w:rsidRPr="0075023C" w:rsidRDefault="0075023C" w:rsidP="0075023C">
      <w:pPr>
        <w:tabs>
          <w:tab w:val="left" w:pos="1890"/>
        </w:tabs>
        <w:ind w:firstLine="709"/>
        <w:jc w:val="both"/>
        <w:rPr>
          <w:sz w:val="28"/>
          <w:szCs w:val="20"/>
        </w:rPr>
      </w:pPr>
      <w:r w:rsidRPr="0075023C">
        <w:rPr>
          <w:sz w:val="28"/>
          <w:szCs w:val="20"/>
        </w:rPr>
        <w:t>Расчёт затрат на другие расходы по участку ПСХ-2 за 2022 год, в разрезе затрат на услуги связи (том 4 DOCS.FORM.6.42).</w:t>
      </w:r>
    </w:p>
    <w:p w14:paraId="072573C8" w14:textId="77777777" w:rsidR="0075023C" w:rsidRPr="0075023C" w:rsidRDefault="0075023C" w:rsidP="0075023C">
      <w:pPr>
        <w:tabs>
          <w:tab w:val="left" w:pos="1890"/>
        </w:tabs>
        <w:ind w:firstLine="709"/>
        <w:jc w:val="both"/>
        <w:rPr>
          <w:sz w:val="28"/>
          <w:szCs w:val="20"/>
        </w:rPr>
      </w:pPr>
      <w:r w:rsidRPr="0075023C">
        <w:rPr>
          <w:sz w:val="28"/>
          <w:szCs w:val="20"/>
        </w:rPr>
        <w:t>Расчёт затрат на другие расходы по участку ПСХ-2 на 2024 год, в разрезе затрат на услуги связи (том 4 DOCS.FORM.6.42).</w:t>
      </w:r>
    </w:p>
    <w:p w14:paraId="42D76100" w14:textId="77777777" w:rsidR="0075023C" w:rsidRPr="0075023C" w:rsidRDefault="0075023C" w:rsidP="0075023C">
      <w:pPr>
        <w:tabs>
          <w:tab w:val="left" w:pos="1890"/>
        </w:tabs>
        <w:ind w:firstLine="709"/>
        <w:jc w:val="both"/>
        <w:rPr>
          <w:sz w:val="28"/>
          <w:szCs w:val="20"/>
        </w:rPr>
      </w:pPr>
      <w:r w:rsidRPr="0075023C">
        <w:rPr>
          <w:sz w:val="28"/>
          <w:szCs w:val="20"/>
        </w:rPr>
        <w:t>Отчётная форма BALANCE.CALC.TARIFF.WARM.2022.FACT., в разрезе затрат на услуги связи.</w:t>
      </w:r>
    </w:p>
    <w:p w14:paraId="5BB11052" w14:textId="77777777" w:rsidR="0075023C" w:rsidRPr="0075023C" w:rsidRDefault="0075023C" w:rsidP="0075023C">
      <w:pPr>
        <w:tabs>
          <w:tab w:val="left" w:pos="1890"/>
        </w:tabs>
        <w:ind w:firstLine="709"/>
        <w:jc w:val="both"/>
        <w:rPr>
          <w:sz w:val="28"/>
          <w:szCs w:val="20"/>
        </w:rPr>
      </w:pPr>
      <w:r w:rsidRPr="0075023C">
        <w:rPr>
          <w:sz w:val="28"/>
          <w:szCs w:val="20"/>
        </w:rPr>
        <w:t xml:space="preserve">Эксперты рассчитали затраты по данной статье на 2024 год исходя </w:t>
      </w:r>
      <w:r w:rsidRPr="0075023C">
        <w:rPr>
          <w:sz w:val="28"/>
          <w:szCs w:val="20"/>
        </w:rPr>
        <w:br/>
        <w:t xml:space="preserve">из фактических данных за 2022 год (отчёт по проводкам по счёту 23 за 2022 год), составляющие 2,7 тыс. руб. с применением ИПЦ Минэкономразвития РФ </w:t>
      </w:r>
      <w:r w:rsidRPr="0075023C">
        <w:rPr>
          <w:sz w:val="28"/>
          <w:szCs w:val="20"/>
        </w:rPr>
        <w:br/>
        <w:t xml:space="preserve">на 2023 и 2024 годы. Затраты на 2024 год составили </w:t>
      </w:r>
      <w:r w:rsidRPr="0075023C">
        <w:rPr>
          <w:b/>
          <w:sz w:val="28"/>
          <w:szCs w:val="20"/>
        </w:rPr>
        <w:t xml:space="preserve">3,07 тыс. руб. </w:t>
      </w:r>
      <w:r w:rsidRPr="0075023C">
        <w:rPr>
          <w:sz w:val="28"/>
          <w:szCs w:val="20"/>
        </w:rPr>
        <w:t>(2,7 тыс. руб. × 1,058 × 1,072).</w:t>
      </w:r>
    </w:p>
    <w:p w14:paraId="32CBF308" w14:textId="77777777" w:rsidR="0075023C" w:rsidRPr="0075023C" w:rsidRDefault="0075023C" w:rsidP="0075023C">
      <w:pPr>
        <w:tabs>
          <w:tab w:val="left" w:pos="1890"/>
        </w:tabs>
        <w:ind w:firstLine="709"/>
        <w:jc w:val="both"/>
        <w:rPr>
          <w:sz w:val="28"/>
          <w:szCs w:val="20"/>
        </w:rPr>
      </w:pPr>
      <w:r w:rsidRPr="0075023C">
        <w:rPr>
          <w:sz w:val="28"/>
          <w:szCs w:val="20"/>
        </w:rPr>
        <w:t xml:space="preserve">В связи с тем, что расчёты экспертов по данной статье превышают предложения организации при формировании НВВ на 2024 год затраты </w:t>
      </w:r>
      <w:r w:rsidRPr="0075023C">
        <w:rPr>
          <w:sz w:val="28"/>
          <w:szCs w:val="20"/>
        </w:rPr>
        <w:br/>
        <w:t xml:space="preserve">по данной статье будут приниматься на уровне предложений организации </w:t>
      </w:r>
      <w:r w:rsidRPr="0075023C">
        <w:rPr>
          <w:sz w:val="28"/>
          <w:szCs w:val="20"/>
        </w:rPr>
        <w:br/>
        <w:t xml:space="preserve">в размере </w:t>
      </w:r>
      <w:r w:rsidRPr="0075023C">
        <w:rPr>
          <w:b/>
          <w:sz w:val="28"/>
          <w:szCs w:val="20"/>
        </w:rPr>
        <w:t>3,0 тыс. руб.</w:t>
      </w:r>
      <w:bookmarkEnd w:id="108"/>
    </w:p>
    <w:p w14:paraId="55373A32" w14:textId="77777777" w:rsidR="0075023C" w:rsidRPr="0075023C" w:rsidRDefault="0075023C" w:rsidP="0075023C">
      <w:pPr>
        <w:tabs>
          <w:tab w:val="left" w:pos="1890"/>
        </w:tabs>
        <w:ind w:firstLine="709"/>
        <w:jc w:val="both"/>
        <w:rPr>
          <w:sz w:val="28"/>
          <w:szCs w:val="20"/>
        </w:rPr>
      </w:pPr>
    </w:p>
    <w:p w14:paraId="42C06429" w14:textId="77777777" w:rsidR="0075023C" w:rsidRPr="0075023C" w:rsidRDefault="0075023C" w:rsidP="00030AE1">
      <w:pPr>
        <w:numPr>
          <w:ilvl w:val="0"/>
          <w:numId w:val="23"/>
        </w:numPr>
        <w:tabs>
          <w:tab w:val="left" w:pos="1276"/>
        </w:tabs>
        <w:ind w:firstLine="709"/>
        <w:jc w:val="both"/>
        <w:rPr>
          <w:sz w:val="28"/>
          <w:szCs w:val="20"/>
        </w:rPr>
      </w:pPr>
      <w:r w:rsidRPr="0075023C">
        <w:rPr>
          <w:sz w:val="28"/>
          <w:szCs w:val="20"/>
        </w:rPr>
        <w:t>По статье расходы на охрану труда организацией планируются расходы в размере 796 тыс. руб.</w:t>
      </w:r>
    </w:p>
    <w:p w14:paraId="69CF441F" w14:textId="77777777" w:rsidR="0075023C" w:rsidRPr="0075023C" w:rsidRDefault="0075023C" w:rsidP="0075023C">
      <w:pPr>
        <w:tabs>
          <w:tab w:val="left" w:pos="1276"/>
        </w:tabs>
        <w:ind w:firstLine="709"/>
        <w:jc w:val="both"/>
        <w:rPr>
          <w:sz w:val="28"/>
          <w:szCs w:val="20"/>
        </w:rPr>
      </w:pPr>
      <w:r w:rsidRPr="0075023C">
        <w:rPr>
          <w:sz w:val="28"/>
          <w:szCs w:val="20"/>
        </w:rPr>
        <w:t>Для обоснования затрат по статье расходы на услуги связи представлены следующие обосновывающие материалы:</w:t>
      </w:r>
    </w:p>
    <w:p w14:paraId="4F754130" w14:textId="77777777" w:rsidR="0075023C" w:rsidRPr="0075023C" w:rsidRDefault="0075023C" w:rsidP="0075023C">
      <w:pPr>
        <w:tabs>
          <w:tab w:val="left" w:pos="1890"/>
        </w:tabs>
        <w:ind w:firstLine="709"/>
        <w:jc w:val="both"/>
        <w:rPr>
          <w:sz w:val="28"/>
          <w:szCs w:val="20"/>
        </w:rPr>
      </w:pPr>
      <w:r w:rsidRPr="0075023C">
        <w:rPr>
          <w:sz w:val="28"/>
          <w:szCs w:val="20"/>
        </w:rPr>
        <w:t>Смета затрат на генерацию и транспорт тепловой энергии на 2024-2028 гг., в разрезе затрат на охрану труда (том 3 DOCS.FORM.6.42).</w:t>
      </w:r>
    </w:p>
    <w:p w14:paraId="6052A5CD" w14:textId="77777777" w:rsidR="0075023C" w:rsidRPr="0075023C" w:rsidRDefault="0075023C" w:rsidP="0075023C">
      <w:pPr>
        <w:tabs>
          <w:tab w:val="left" w:pos="1890"/>
        </w:tabs>
        <w:ind w:firstLine="709"/>
        <w:jc w:val="both"/>
        <w:rPr>
          <w:sz w:val="28"/>
          <w:szCs w:val="20"/>
        </w:rPr>
      </w:pPr>
      <w:r w:rsidRPr="0075023C">
        <w:rPr>
          <w:sz w:val="28"/>
          <w:szCs w:val="20"/>
        </w:rPr>
        <w:t xml:space="preserve">Расчёт затрат по натуральным выдачам (на молоко) за 2022 год </w:t>
      </w:r>
      <w:r w:rsidRPr="0075023C">
        <w:rPr>
          <w:sz w:val="28"/>
          <w:szCs w:val="20"/>
        </w:rPr>
        <w:br/>
        <w:t>(том 1 DOCS.FORM.6.42).</w:t>
      </w:r>
    </w:p>
    <w:p w14:paraId="5DAFA1BB" w14:textId="77777777" w:rsidR="0075023C" w:rsidRPr="0075023C" w:rsidRDefault="0075023C" w:rsidP="0075023C">
      <w:pPr>
        <w:tabs>
          <w:tab w:val="left" w:pos="1890"/>
        </w:tabs>
        <w:ind w:firstLine="709"/>
        <w:jc w:val="both"/>
        <w:rPr>
          <w:sz w:val="28"/>
          <w:szCs w:val="20"/>
        </w:rPr>
      </w:pPr>
      <w:r w:rsidRPr="0075023C">
        <w:rPr>
          <w:sz w:val="28"/>
          <w:szCs w:val="20"/>
        </w:rPr>
        <w:t xml:space="preserve">Отчёт по проводкам по счёту 23,10.10 за 2022 год (расчёт затрат </w:t>
      </w:r>
      <w:r w:rsidRPr="0075023C">
        <w:rPr>
          <w:sz w:val="28"/>
          <w:szCs w:val="20"/>
        </w:rPr>
        <w:br/>
        <w:t xml:space="preserve">на спецодежду за 2022 год), в разрезе затрат на спецодежду </w:t>
      </w:r>
      <w:r w:rsidRPr="0075023C">
        <w:rPr>
          <w:sz w:val="28"/>
          <w:szCs w:val="20"/>
        </w:rPr>
        <w:br/>
        <w:t>(том 1 DOCS.FORM.6.42).</w:t>
      </w:r>
    </w:p>
    <w:p w14:paraId="35DC713B" w14:textId="77777777" w:rsidR="0075023C" w:rsidRPr="0075023C" w:rsidRDefault="0075023C" w:rsidP="0075023C">
      <w:pPr>
        <w:tabs>
          <w:tab w:val="left" w:pos="1890"/>
        </w:tabs>
        <w:ind w:firstLine="709"/>
        <w:jc w:val="both"/>
        <w:rPr>
          <w:sz w:val="28"/>
          <w:szCs w:val="20"/>
        </w:rPr>
      </w:pPr>
      <w:r w:rsidRPr="0075023C">
        <w:rPr>
          <w:sz w:val="28"/>
          <w:szCs w:val="20"/>
        </w:rPr>
        <w:t>Расчёт затрат на другие расходы по участку ПСХ-2 за 2022 год, в разрезе затрат на охрану труда (том 4 DOCS.FORM.6.42).</w:t>
      </w:r>
    </w:p>
    <w:p w14:paraId="64F0A64B" w14:textId="77777777" w:rsidR="0075023C" w:rsidRPr="0075023C" w:rsidRDefault="0075023C" w:rsidP="0075023C">
      <w:pPr>
        <w:tabs>
          <w:tab w:val="left" w:pos="1890"/>
        </w:tabs>
        <w:ind w:firstLine="709"/>
        <w:jc w:val="both"/>
        <w:rPr>
          <w:sz w:val="28"/>
          <w:szCs w:val="20"/>
        </w:rPr>
      </w:pPr>
      <w:r w:rsidRPr="0075023C">
        <w:rPr>
          <w:sz w:val="28"/>
          <w:szCs w:val="20"/>
        </w:rPr>
        <w:t>Расчёт затрат на другие расходы по участку ПСХ-2 на 2024 год, в разрезе затрат на охрану труда (том 4 DOCS.FORM.6.42).</w:t>
      </w:r>
    </w:p>
    <w:p w14:paraId="7F287E7B" w14:textId="77777777" w:rsidR="0075023C" w:rsidRPr="0075023C" w:rsidRDefault="0075023C" w:rsidP="0075023C">
      <w:pPr>
        <w:tabs>
          <w:tab w:val="left" w:pos="1890"/>
        </w:tabs>
        <w:ind w:firstLine="709"/>
        <w:jc w:val="both"/>
        <w:rPr>
          <w:sz w:val="28"/>
          <w:szCs w:val="20"/>
        </w:rPr>
      </w:pPr>
      <w:r w:rsidRPr="0075023C">
        <w:rPr>
          <w:sz w:val="28"/>
          <w:szCs w:val="20"/>
        </w:rPr>
        <w:lastRenderedPageBreak/>
        <w:t xml:space="preserve">Расчёт расходов на спецодежду и спецобувь на 2023 год </w:t>
      </w:r>
      <w:r w:rsidRPr="0075023C">
        <w:rPr>
          <w:sz w:val="28"/>
          <w:szCs w:val="20"/>
        </w:rPr>
        <w:br/>
        <w:t>(том 4 DOCS.FORM.6.42).</w:t>
      </w:r>
    </w:p>
    <w:p w14:paraId="4F8942D2" w14:textId="77777777" w:rsidR="0075023C" w:rsidRPr="0075023C" w:rsidRDefault="0075023C" w:rsidP="0075023C">
      <w:pPr>
        <w:tabs>
          <w:tab w:val="left" w:pos="1890"/>
        </w:tabs>
        <w:ind w:firstLine="709"/>
        <w:jc w:val="both"/>
        <w:rPr>
          <w:sz w:val="28"/>
          <w:szCs w:val="20"/>
        </w:rPr>
      </w:pPr>
      <w:r w:rsidRPr="0075023C">
        <w:rPr>
          <w:sz w:val="28"/>
          <w:szCs w:val="20"/>
        </w:rPr>
        <w:t xml:space="preserve">Договор на поставку спецодежды, спецобуви, средств индивидуальной </w:t>
      </w:r>
      <w:r w:rsidRPr="0075023C">
        <w:rPr>
          <w:sz w:val="28"/>
          <w:szCs w:val="20"/>
        </w:rPr>
        <w:br/>
        <w:t>и оказания сопутствующих услуг № 5444 от 29.08.2022 с ООО «Кузбасс-Техноавиа» с доп. соглашением № б/н от 10.10.2022 (том 7 DOCS.FORM.6.42).</w:t>
      </w:r>
    </w:p>
    <w:p w14:paraId="5FD56228" w14:textId="77777777" w:rsidR="0075023C" w:rsidRPr="0075023C" w:rsidRDefault="0075023C" w:rsidP="0075023C">
      <w:pPr>
        <w:tabs>
          <w:tab w:val="left" w:pos="1890"/>
        </w:tabs>
        <w:ind w:firstLine="709"/>
        <w:jc w:val="both"/>
        <w:rPr>
          <w:sz w:val="28"/>
          <w:szCs w:val="20"/>
        </w:rPr>
      </w:pPr>
      <w:r w:rsidRPr="0075023C">
        <w:rPr>
          <w:sz w:val="28"/>
          <w:szCs w:val="20"/>
        </w:rPr>
        <w:t>Отчётная форма BALANCE.CALC.TARIFF.WARM.2022.FACT., в разрезе затрат на спецодежду.</w:t>
      </w:r>
    </w:p>
    <w:p w14:paraId="182379A4" w14:textId="77777777" w:rsidR="0075023C" w:rsidRPr="0075023C" w:rsidRDefault="0075023C" w:rsidP="0075023C">
      <w:pPr>
        <w:tabs>
          <w:tab w:val="left" w:pos="1890"/>
        </w:tabs>
        <w:ind w:firstLine="709"/>
        <w:jc w:val="both"/>
        <w:rPr>
          <w:sz w:val="28"/>
          <w:szCs w:val="20"/>
        </w:rPr>
      </w:pPr>
      <w:r w:rsidRPr="0075023C">
        <w:rPr>
          <w:sz w:val="28"/>
          <w:szCs w:val="20"/>
        </w:rPr>
        <w:t xml:space="preserve">Эксперты рассчитали затраты по данной статье на 2024 год исходя </w:t>
      </w:r>
      <w:r w:rsidRPr="0075023C">
        <w:rPr>
          <w:sz w:val="28"/>
          <w:szCs w:val="20"/>
        </w:rPr>
        <w:br/>
        <w:t xml:space="preserve">из фактических данных за 2022 год (отчёт по проводкам по счёту 23 за 2022) составляющие 407 тыс. руб. с применением ИПЦ Минэкономразвития РФ </w:t>
      </w:r>
      <w:r w:rsidRPr="0075023C">
        <w:rPr>
          <w:sz w:val="28"/>
          <w:szCs w:val="20"/>
        </w:rPr>
        <w:br/>
        <w:t xml:space="preserve">на 2023 и 2024 годы. Затраты на 2024 год составили </w:t>
      </w:r>
      <w:r w:rsidRPr="0075023C">
        <w:rPr>
          <w:b/>
          <w:sz w:val="28"/>
          <w:szCs w:val="20"/>
        </w:rPr>
        <w:t xml:space="preserve">461 тыс. руб. </w:t>
      </w:r>
      <w:r w:rsidRPr="0075023C">
        <w:rPr>
          <w:sz w:val="28"/>
          <w:szCs w:val="20"/>
        </w:rPr>
        <w:t>(407 тыс. руб. × 1,058 × 1,072).</w:t>
      </w:r>
    </w:p>
    <w:p w14:paraId="23FE4BA4" w14:textId="77777777" w:rsidR="0075023C" w:rsidRPr="0075023C" w:rsidRDefault="0075023C" w:rsidP="0075023C">
      <w:pPr>
        <w:tabs>
          <w:tab w:val="left" w:pos="1890"/>
        </w:tabs>
        <w:ind w:firstLine="709"/>
        <w:jc w:val="both"/>
        <w:rPr>
          <w:sz w:val="28"/>
          <w:szCs w:val="20"/>
        </w:rPr>
      </w:pPr>
      <w:r w:rsidRPr="0075023C">
        <w:rPr>
          <w:sz w:val="28"/>
          <w:szCs w:val="20"/>
        </w:rPr>
        <w:t>Данные затраты предлагаются экспертами к включению в НВВ предприятия на 2024 год, как экономически обоснованные.</w:t>
      </w:r>
    </w:p>
    <w:p w14:paraId="6DA89BDB" w14:textId="77777777" w:rsidR="0075023C" w:rsidRPr="0075023C" w:rsidRDefault="0075023C" w:rsidP="0075023C">
      <w:pPr>
        <w:tabs>
          <w:tab w:val="left" w:pos="1890"/>
        </w:tabs>
        <w:ind w:firstLine="709"/>
        <w:jc w:val="both"/>
        <w:rPr>
          <w:sz w:val="28"/>
          <w:szCs w:val="20"/>
        </w:rPr>
      </w:pPr>
      <w:r w:rsidRPr="0075023C">
        <w:rPr>
          <w:bCs/>
          <w:sz w:val="28"/>
          <w:szCs w:val="20"/>
        </w:rPr>
        <w:t xml:space="preserve">Расходы по данной статье, в размере 335 тыс. руб. исключаются </w:t>
      </w:r>
      <w:r w:rsidRPr="0075023C">
        <w:rPr>
          <w:bCs/>
          <w:sz w:val="28"/>
          <w:szCs w:val="20"/>
        </w:rPr>
        <w:br/>
        <w:t>из расчёта НВВ на 2024 год как экономически необоснованные.</w:t>
      </w:r>
    </w:p>
    <w:p w14:paraId="7870131F" w14:textId="77777777" w:rsidR="0075023C" w:rsidRPr="0075023C" w:rsidRDefault="0075023C" w:rsidP="0075023C">
      <w:pPr>
        <w:tabs>
          <w:tab w:val="left" w:pos="1276"/>
        </w:tabs>
        <w:ind w:firstLine="709"/>
        <w:jc w:val="both"/>
        <w:rPr>
          <w:sz w:val="28"/>
          <w:szCs w:val="20"/>
        </w:rPr>
      </w:pPr>
    </w:p>
    <w:p w14:paraId="7E9A821F" w14:textId="77777777" w:rsidR="0075023C" w:rsidRPr="0075023C" w:rsidRDefault="0075023C" w:rsidP="0075023C">
      <w:pPr>
        <w:tabs>
          <w:tab w:val="left" w:pos="1418"/>
        </w:tabs>
        <w:ind w:firstLine="709"/>
        <w:jc w:val="both"/>
        <w:rPr>
          <w:sz w:val="28"/>
          <w:szCs w:val="20"/>
        </w:rPr>
      </w:pPr>
      <w:r w:rsidRPr="0075023C">
        <w:rPr>
          <w:sz w:val="28"/>
          <w:szCs w:val="20"/>
        </w:rPr>
        <w:t>3)</w:t>
      </w:r>
      <w:r w:rsidRPr="0075023C">
        <w:rPr>
          <w:szCs w:val="20"/>
        </w:rPr>
        <w:t xml:space="preserve"> </w:t>
      </w:r>
      <w:bookmarkStart w:id="109" w:name="_Hlk151744092"/>
      <w:r w:rsidRPr="0075023C">
        <w:rPr>
          <w:sz w:val="28"/>
          <w:szCs w:val="20"/>
        </w:rPr>
        <w:t>По статье расходы на подготовку и переподготовку кадров организацией планируются расходы в размере 8,88 тыс. руб.</w:t>
      </w:r>
    </w:p>
    <w:p w14:paraId="087ED4D4" w14:textId="77777777" w:rsidR="0075023C" w:rsidRPr="0075023C" w:rsidRDefault="0075023C" w:rsidP="0075023C">
      <w:pPr>
        <w:tabs>
          <w:tab w:val="left" w:pos="1418"/>
        </w:tabs>
        <w:ind w:firstLine="709"/>
        <w:jc w:val="both"/>
        <w:rPr>
          <w:sz w:val="28"/>
          <w:szCs w:val="20"/>
        </w:rPr>
      </w:pPr>
      <w:r w:rsidRPr="0075023C">
        <w:rPr>
          <w:sz w:val="28"/>
          <w:szCs w:val="20"/>
        </w:rPr>
        <w:t>Для обоснования затрат по статье расходы на услуги связи представлены следующие обосновывающие материалы:</w:t>
      </w:r>
    </w:p>
    <w:p w14:paraId="04B77C58" w14:textId="77777777" w:rsidR="0075023C" w:rsidRPr="0075023C" w:rsidRDefault="0075023C" w:rsidP="0075023C">
      <w:pPr>
        <w:tabs>
          <w:tab w:val="left" w:pos="1418"/>
        </w:tabs>
        <w:ind w:firstLine="709"/>
        <w:jc w:val="both"/>
        <w:rPr>
          <w:sz w:val="28"/>
          <w:szCs w:val="20"/>
        </w:rPr>
      </w:pPr>
      <w:r w:rsidRPr="0075023C">
        <w:rPr>
          <w:sz w:val="28"/>
          <w:szCs w:val="20"/>
        </w:rPr>
        <w:t xml:space="preserve">Смета затрат на генерацию и транспорт тепловой энергии на 2024-2028 годы, в разрезе затрат на подготовку и переподготовку кадров </w:t>
      </w:r>
      <w:r w:rsidRPr="0075023C">
        <w:rPr>
          <w:sz w:val="28"/>
          <w:szCs w:val="20"/>
        </w:rPr>
        <w:br/>
        <w:t>(том 3 DOCS.FORM.6.42).</w:t>
      </w:r>
    </w:p>
    <w:p w14:paraId="0E29FFB5" w14:textId="77777777" w:rsidR="0075023C" w:rsidRPr="0075023C" w:rsidRDefault="0075023C" w:rsidP="0075023C">
      <w:pPr>
        <w:tabs>
          <w:tab w:val="left" w:pos="1418"/>
        </w:tabs>
        <w:ind w:firstLine="709"/>
        <w:jc w:val="both"/>
        <w:rPr>
          <w:sz w:val="28"/>
          <w:szCs w:val="20"/>
        </w:rPr>
      </w:pPr>
      <w:r w:rsidRPr="0075023C">
        <w:rPr>
          <w:sz w:val="28"/>
          <w:szCs w:val="20"/>
        </w:rPr>
        <w:t>Отчёт по проводкам по счёту 23,79 за 2022 (расчёт затрат по подготовке кадров за 2022 год), в разрезе затрат на подготовку кадров (повышение квалификации) (том 1 DOCS.FORM.6.42).</w:t>
      </w:r>
    </w:p>
    <w:p w14:paraId="7C437E05" w14:textId="77777777" w:rsidR="0075023C" w:rsidRPr="0075023C" w:rsidRDefault="0075023C" w:rsidP="0075023C">
      <w:pPr>
        <w:tabs>
          <w:tab w:val="left" w:pos="1418"/>
        </w:tabs>
        <w:ind w:firstLine="709"/>
        <w:jc w:val="both"/>
        <w:rPr>
          <w:sz w:val="28"/>
          <w:szCs w:val="20"/>
        </w:rPr>
      </w:pPr>
      <w:r w:rsidRPr="0075023C">
        <w:rPr>
          <w:sz w:val="28"/>
          <w:szCs w:val="20"/>
        </w:rPr>
        <w:t xml:space="preserve">Расчёт прочих расходов на 2024 год, в разрезе затрат на подготовку </w:t>
      </w:r>
      <w:r w:rsidRPr="0075023C">
        <w:rPr>
          <w:sz w:val="28"/>
          <w:szCs w:val="20"/>
        </w:rPr>
        <w:br/>
        <w:t>и переподготовку кадров (том 4 DOCS.FORM.6.42).</w:t>
      </w:r>
    </w:p>
    <w:p w14:paraId="444679A8" w14:textId="77777777" w:rsidR="0075023C" w:rsidRPr="0075023C" w:rsidRDefault="0075023C" w:rsidP="0075023C">
      <w:pPr>
        <w:tabs>
          <w:tab w:val="left" w:pos="1418"/>
        </w:tabs>
        <w:ind w:firstLine="709"/>
        <w:jc w:val="both"/>
        <w:rPr>
          <w:sz w:val="28"/>
          <w:szCs w:val="20"/>
        </w:rPr>
      </w:pPr>
      <w:r w:rsidRPr="0075023C">
        <w:rPr>
          <w:sz w:val="28"/>
          <w:szCs w:val="20"/>
        </w:rPr>
        <w:t>Расчёт затрат на другие расходы по участку ПСХ-2 за 2022 год, в разрезе затрат на подготовку и переподготовку кадров (том 4 DOCS.FORM.6.42).</w:t>
      </w:r>
    </w:p>
    <w:p w14:paraId="5EB5F4FA" w14:textId="77777777" w:rsidR="0075023C" w:rsidRPr="0075023C" w:rsidRDefault="0075023C" w:rsidP="0075023C">
      <w:pPr>
        <w:tabs>
          <w:tab w:val="left" w:pos="1418"/>
        </w:tabs>
        <w:ind w:firstLine="709"/>
        <w:jc w:val="both"/>
        <w:rPr>
          <w:sz w:val="28"/>
          <w:szCs w:val="20"/>
        </w:rPr>
      </w:pPr>
      <w:r w:rsidRPr="0075023C">
        <w:rPr>
          <w:sz w:val="28"/>
          <w:szCs w:val="20"/>
        </w:rPr>
        <w:t>Расчёт затрат на другие расходы по участку ПСХ-2 на 2024 год, в разрезе затрат на подготовку и переподготовку кадров (том 4 DOCS.FORM.6.42).</w:t>
      </w:r>
    </w:p>
    <w:p w14:paraId="0583F796" w14:textId="77777777" w:rsidR="0075023C" w:rsidRPr="0075023C" w:rsidRDefault="0075023C" w:rsidP="0075023C">
      <w:pPr>
        <w:tabs>
          <w:tab w:val="left" w:pos="1418"/>
        </w:tabs>
        <w:ind w:firstLine="709"/>
        <w:jc w:val="both"/>
        <w:rPr>
          <w:sz w:val="28"/>
          <w:szCs w:val="20"/>
        </w:rPr>
      </w:pPr>
      <w:r w:rsidRPr="0075023C">
        <w:rPr>
          <w:sz w:val="28"/>
          <w:szCs w:val="20"/>
        </w:rPr>
        <w:t xml:space="preserve">Договор на оказание образовательных услуг № 31-2022 от 10.01.2022 </w:t>
      </w:r>
      <w:r w:rsidRPr="0075023C">
        <w:rPr>
          <w:sz w:val="28"/>
          <w:szCs w:val="20"/>
        </w:rPr>
        <w:br/>
        <w:t xml:space="preserve">с НЧОУВО «Технический университет УГМК» (том 7 DOCS.FORM.6.42). </w:t>
      </w:r>
    </w:p>
    <w:p w14:paraId="32BDE406" w14:textId="77777777" w:rsidR="0075023C" w:rsidRPr="0075023C" w:rsidRDefault="0075023C" w:rsidP="0075023C">
      <w:pPr>
        <w:tabs>
          <w:tab w:val="left" w:pos="1418"/>
        </w:tabs>
        <w:ind w:firstLine="709"/>
        <w:jc w:val="both"/>
        <w:rPr>
          <w:sz w:val="28"/>
          <w:szCs w:val="20"/>
        </w:rPr>
      </w:pPr>
      <w:r w:rsidRPr="0075023C">
        <w:rPr>
          <w:sz w:val="28"/>
          <w:szCs w:val="20"/>
        </w:rPr>
        <w:t>Отчётная форма BALANCE.CALC.TARIFF.WARM.2022.FACT., в разрезе затрат на обучение персонала.</w:t>
      </w:r>
    </w:p>
    <w:p w14:paraId="39E18C4D" w14:textId="77777777" w:rsidR="0075023C" w:rsidRPr="0075023C" w:rsidRDefault="0075023C" w:rsidP="0075023C">
      <w:pPr>
        <w:tabs>
          <w:tab w:val="left" w:pos="1418"/>
        </w:tabs>
        <w:ind w:firstLine="709"/>
        <w:jc w:val="both"/>
        <w:rPr>
          <w:sz w:val="28"/>
          <w:szCs w:val="20"/>
        </w:rPr>
      </w:pPr>
      <w:r w:rsidRPr="0075023C">
        <w:rPr>
          <w:sz w:val="28"/>
          <w:szCs w:val="20"/>
        </w:rPr>
        <w:t xml:space="preserve">Эксперты рассчитали затраты по данной статье на 2024 год исходя </w:t>
      </w:r>
      <w:r w:rsidRPr="0075023C">
        <w:rPr>
          <w:sz w:val="28"/>
          <w:szCs w:val="20"/>
        </w:rPr>
        <w:br/>
        <w:t xml:space="preserve">из фактических данных за 2022 год (отчёт по проводкам по счёту 23 за 2022) составляющие 8 тыс. руб. с применением ИПЦ Минэкономразвития РФ на 2023 и 2024 годы. Затраты на 2024 год составили </w:t>
      </w:r>
      <w:r w:rsidRPr="0075023C">
        <w:rPr>
          <w:b/>
          <w:sz w:val="28"/>
          <w:szCs w:val="20"/>
        </w:rPr>
        <w:t>9,07 тыс. руб.</w:t>
      </w:r>
      <w:r w:rsidRPr="0075023C">
        <w:rPr>
          <w:sz w:val="28"/>
          <w:szCs w:val="20"/>
        </w:rPr>
        <w:t xml:space="preserve"> (8 тыс. руб. × 1,058 × 1,072).</w:t>
      </w:r>
    </w:p>
    <w:p w14:paraId="1CD042D0" w14:textId="77777777" w:rsidR="0075023C" w:rsidRPr="0075023C" w:rsidRDefault="0075023C" w:rsidP="0075023C">
      <w:pPr>
        <w:tabs>
          <w:tab w:val="left" w:pos="1418"/>
        </w:tabs>
        <w:ind w:firstLine="709"/>
        <w:jc w:val="both"/>
        <w:rPr>
          <w:sz w:val="28"/>
          <w:szCs w:val="20"/>
        </w:rPr>
      </w:pPr>
      <w:bookmarkStart w:id="110" w:name="_Hlk151749174"/>
      <w:r w:rsidRPr="0075023C">
        <w:rPr>
          <w:sz w:val="28"/>
          <w:szCs w:val="20"/>
        </w:rPr>
        <w:t xml:space="preserve">В связи с тем, что расчёты экспертов по данной статье превышают предложения организации при формировании НВВ на 2024 год затраты </w:t>
      </w:r>
      <w:r w:rsidRPr="0075023C">
        <w:rPr>
          <w:sz w:val="28"/>
          <w:szCs w:val="20"/>
        </w:rPr>
        <w:br/>
      </w:r>
      <w:r w:rsidRPr="0075023C">
        <w:rPr>
          <w:sz w:val="28"/>
          <w:szCs w:val="20"/>
        </w:rPr>
        <w:lastRenderedPageBreak/>
        <w:t xml:space="preserve">по данной статье будут приниматься на уровне предложений организации </w:t>
      </w:r>
      <w:r w:rsidRPr="0075023C">
        <w:rPr>
          <w:sz w:val="28"/>
          <w:szCs w:val="20"/>
        </w:rPr>
        <w:br/>
        <w:t xml:space="preserve">в размере </w:t>
      </w:r>
      <w:r w:rsidRPr="0075023C">
        <w:rPr>
          <w:b/>
          <w:sz w:val="28"/>
          <w:szCs w:val="20"/>
        </w:rPr>
        <w:t>8,88 тыс. руб.</w:t>
      </w:r>
      <w:bookmarkEnd w:id="109"/>
      <w:bookmarkEnd w:id="110"/>
    </w:p>
    <w:p w14:paraId="7C9FDB0F" w14:textId="77777777" w:rsidR="0075023C" w:rsidRPr="0075023C" w:rsidRDefault="0075023C" w:rsidP="0075023C">
      <w:pPr>
        <w:tabs>
          <w:tab w:val="left" w:pos="1890"/>
        </w:tabs>
        <w:ind w:firstLine="709"/>
        <w:jc w:val="both"/>
        <w:rPr>
          <w:sz w:val="28"/>
          <w:szCs w:val="20"/>
        </w:rPr>
      </w:pPr>
    </w:p>
    <w:p w14:paraId="1BA3C2D1" w14:textId="77777777" w:rsidR="0075023C" w:rsidRPr="0075023C" w:rsidRDefault="0075023C" w:rsidP="0075023C">
      <w:pPr>
        <w:tabs>
          <w:tab w:val="left" w:pos="1890"/>
        </w:tabs>
        <w:ind w:firstLine="709"/>
        <w:jc w:val="both"/>
        <w:rPr>
          <w:sz w:val="28"/>
          <w:szCs w:val="20"/>
        </w:rPr>
      </w:pPr>
      <w:r w:rsidRPr="0075023C">
        <w:rPr>
          <w:sz w:val="28"/>
          <w:szCs w:val="20"/>
        </w:rPr>
        <w:t xml:space="preserve">4) По статье прочие расходы эксплуатационного характера (канцтовары, медосмотры, поверка систем измерения) организацией планируются расходы </w:t>
      </w:r>
      <w:r w:rsidRPr="0075023C">
        <w:rPr>
          <w:sz w:val="28"/>
          <w:szCs w:val="20"/>
        </w:rPr>
        <w:br/>
        <w:t>в размере 37 тыс. руб.</w:t>
      </w:r>
    </w:p>
    <w:p w14:paraId="747582D8" w14:textId="77777777" w:rsidR="0075023C" w:rsidRPr="0075023C" w:rsidRDefault="0075023C" w:rsidP="0075023C">
      <w:pPr>
        <w:tabs>
          <w:tab w:val="left" w:pos="1890"/>
        </w:tabs>
        <w:ind w:firstLine="709"/>
        <w:jc w:val="both"/>
        <w:rPr>
          <w:sz w:val="28"/>
          <w:szCs w:val="20"/>
        </w:rPr>
      </w:pPr>
      <w:r w:rsidRPr="0075023C">
        <w:rPr>
          <w:sz w:val="28"/>
          <w:szCs w:val="20"/>
        </w:rPr>
        <w:t>Для обоснования затрат по статье расходы на услуги связи представлены следующие обосновывающие материалы:</w:t>
      </w:r>
    </w:p>
    <w:p w14:paraId="5B299E24" w14:textId="77777777" w:rsidR="0075023C" w:rsidRPr="0075023C" w:rsidRDefault="0075023C" w:rsidP="0075023C">
      <w:pPr>
        <w:tabs>
          <w:tab w:val="left" w:pos="1890"/>
        </w:tabs>
        <w:ind w:firstLine="709"/>
        <w:jc w:val="both"/>
        <w:rPr>
          <w:sz w:val="28"/>
          <w:szCs w:val="20"/>
        </w:rPr>
      </w:pPr>
      <w:r w:rsidRPr="0075023C">
        <w:rPr>
          <w:sz w:val="28"/>
          <w:szCs w:val="20"/>
        </w:rPr>
        <w:t xml:space="preserve">Смета затрат на генерацию и транспорт тепловой энергии на 2024-2028 годы, в разрезе затрат на прочие расходы эксплуатационного характера (канцтовары, медосмотры, проверка систем измерения) </w:t>
      </w:r>
      <w:r w:rsidRPr="0075023C">
        <w:rPr>
          <w:sz w:val="28"/>
          <w:szCs w:val="20"/>
        </w:rPr>
        <w:br/>
        <w:t>(том 3 DOCS.FORM.6.42).</w:t>
      </w:r>
    </w:p>
    <w:p w14:paraId="66A4A6B7" w14:textId="77777777" w:rsidR="0075023C" w:rsidRPr="0075023C" w:rsidRDefault="0075023C" w:rsidP="0075023C">
      <w:pPr>
        <w:tabs>
          <w:tab w:val="left" w:pos="1890"/>
        </w:tabs>
        <w:ind w:firstLine="709"/>
        <w:jc w:val="both"/>
        <w:rPr>
          <w:sz w:val="28"/>
          <w:szCs w:val="20"/>
        </w:rPr>
      </w:pPr>
      <w:r w:rsidRPr="0075023C">
        <w:rPr>
          <w:sz w:val="28"/>
          <w:szCs w:val="20"/>
        </w:rPr>
        <w:t xml:space="preserve">Расчёт затрат на канцелярские принадлежности за 2022 год </w:t>
      </w:r>
      <w:r w:rsidRPr="0075023C">
        <w:rPr>
          <w:sz w:val="28"/>
          <w:szCs w:val="20"/>
        </w:rPr>
        <w:br/>
        <w:t>(том 1 DOCS.FORM.6.42).</w:t>
      </w:r>
    </w:p>
    <w:p w14:paraId="559C99F0" w14:textId="77777777" w:rsidR="0075023C" w:rsidRPr="0075023C" w:rsidRDefault="0075023C" w:rsidP="0075023C">
      <w:pPr>
        <w:tabs>
          <w:tab w:val="left" w:pos="1890"/>
        </w:tabs>
        <w:ind w:firstLine="709"/>
        <w:jc w:val="both"/>
        <w:rPr>
          <w:sz w:val="28"/>
          <w:szCs w:val="20"/>
        </w:rPr>
      </w:pPr>
      <w:r w:rsidRPr="0075023C">
        <w:rPr>
          <w:sz w:val="28"/>
          <w:szCs w:val="20"/>
        </w:rPr>
        <w:t xml:space="preserve">Отчёт по проводкам по счёту 23,60 за 2022 год (расчёт затрат </w:t>
      </w:r>
      <w:r w:rsidRPr="0075023C">
        <w:rPr>
          <w:sz w:val="28"/>
          <w:szCs w:val="20"/>
        </w:rPr>
        <w:br/>
        <w:t xml:space="preserve">по профмедосмотру за 2022 год), в разрезе затрат на медицинские осмотры </w:t>
      </w:r>
      <w:r w:rsidRPr="0075023C">
        <w:rPr>
          <w:sz w:val="28"/>
          <w:szCs w:val="20"/>
        </w:rPr>
        <w:br/>
        <w:t>(том 1 DOCS.FORM.6.42).</w:t>
      </w:r>
    </w:p>
    <w:p w14:paraId="73CA75C2" w14:textId="77777777" w:rsidR="0075023C" w:rsidRPr="0075023C" w:rsidRDefault="0075023C" w:rsidP="0075023C">
      <w:pPr>
        <w:tabs>
          <w:tab w:val="left" w:pos="1890"/>
        </w:tabs>
        <w:ind w:firstLine="709"/>
        <w:jc w:val="both"/>
        <w:rPr>
          <w:sz w:val="28"/>
          <w:szCs w:val="20"/>
        </w:rPr>
      </w:pPr>
      <w:r w:rsidRPr="0075023C">
        <w:rPr>
          <w:sz w:val="28"/>
          <w:szCs w:val="20"/>
        </w:rPr>
        <w:t>Расчёт затрат на другие расходы по участку ПСХ-2 за 2022 год, в разрезе затрат на медпрофосмотры трудящихся (том 4 DOCS.FORM.6.42).</w:t>
      </w:r>
    </w:p>
    <w:p w14:paraId="3914910F" w14:textId="77777777" w:rsidR="0075023C" w:rsidRPr="0075023C" w:rsidRDefault="0075023C" w:rsidP="0075023C">
      <w:pPr>
        <w:tabs>
          <w:tab w:val="left" w:pos="1890"/>
        </w:tabs>
        <w:ind w:firstLine="709"/>
        <w:jc w:val="both"/>
        <w:rPr>
          <w:sz w:val="28"/>
          <w:szCs w:val="20"/>
        </w:rPr>
      </w:pPr>
      <w:r w:rsidRPr="0075023C">
        <w:rPr>
          <w:sz w:val="28"/>
          <w:szCs w:val="20"/>
        </w:rPr>
        <w:t>Расчёт затрат на другие расходы по участку ПСХ-2 на 2024 год, в разрезе затрат на медпрофосмотры трудящихся (том 4 DOCS.FORM.6.42).</w:t>
      </w:r>
    </w:p>
    <w:p w14:paraId="650DB068" w14:textId="77777777" w:rsidR="0075023C" w:rsidRPr="0075023C" w:rsidRDefault="0075023C" w:rsidP="0075023C">
      <w:pPr>
        <w:tabs>
          <w:tab w:val="left" w:pos="1890"/>
        </w:tabs>
        <w:ind w:firstLine="709"/>
        <w:jc w:val="both"/>
        <w:rPr>
          <w:sz w:val="28"/>
          <w:szCs w:val="20"/>
        </w:rPr>
      </w:pPr>
      <w:r w:rsidRPr="0075023C">
        <w:rPr>
          <w:sz w:val="28"/>
          <w:szCs w:val="20"/>
        </w:rPr>
        <w:t>Расчёт затрат на другие расходы по участку ПСХ-2 за 2022 год, в разрезе затрат на почтово-канцелярские расходы (том 4 DOCS.FORM.6.42).</w:t>
      </w:r>
    </w:p>
    <w:p w14:paraId="59357C51" w14:textId="77777777" w:rsidR="0075023C" w:rsidRPr="0075023C" w:rsidRDefault="0075023C" w:rsidP="0075023C">
      <w:pPr>
        <w:tabs>
          <w:tab w:val="left" w:pos="1890"/>
        </w:tabs>
        <w:ind w:firstLine="709"/>
        <w:jc w:val="both"/>
        <w:rPr>
          <w:sz w:val="28"/>
          <w:szCs w:val="20"/>
        </w:rPr>
      </w:pPr>
      <w:r w:rsidRPr="0075023C">
        <w:rPr>
          <w:sz w:val="28"/>
          <w:szCs w:val="20"/>
        </w:rPr>
        <w:t>Расчёт затрат на другие расходы по участку ПСХ-2 на 2024 год, в разрезе затрат на почтово-канцелярские расходы (том 4 DOCS.FORM.6.42).</w:t>
      </w:r>
    </w:p>
    <w:p w14:paraId="73EF16E6" w14:textId="77777777" w:rsidR="0075023C" w:rsidRPr="0075023C" w:rsidRDefault="0075023C" w:rsidP="0075023C">
      <w:pPr>
        <w:tabs>
          <w:tab w:val="left" w:pos="1890"/>
        </w:tabs>
        <w:ind w:firstLine="709"/>
        <w:jc w:val="both"/>
        <w:rPr>
          <w:sz w:val="28"/>
          <w:szCs w:val="20"/>
        </w:rPr>
      </w:pPr>
      <w:r w:rsidRPr="0075023C">
        <w:rPr>
          <w:sz w:val="28"/>
          <w:szCs w:val="20"/>
        </w:rPr>
        <w:t>Расчёт затрат на другие расходы по участку ПСХ-2 на 2024 год, в разрезе затрат на поверку средств измерения (том 4 DOCS.FORM.6.42).</w:t>
      </w:r>
    </w:p>
    <w:p w14:paraId="364E6FD7" w14:textId="77777777" w:rsidR="0075023C" w:rsidRPr="0075023C" w:rsidRDefault="0075023C" w:rsidP="0075023C">
      <w:pPr>
        <w:tabs>
          <w:tab w:val="left" w:pos="1890"/>
        </w:tabs>
        <w:ind w:firstLine="709"/>
        <w:jc w:val="both"/>
        <w:rPr>
          <w:sz w:val="28"/>
          <w:szCs w:val="20"/>
        </w:rPr>
      </w:pPr>
      <w:r w:rsidRPr="0075023C">
        <w:rPr>
          <w:sz w:val="28"/>
          <w:szCs w:val="20"/>
        </w:rPr>
        <w:t xml:space="preserve">Расчёт стоимости услуг на поверку средств измерений </w:t>
      </w:r>
      <w:r w:rsidRPr="0075023C">
        <w:rPr>
          <w:sz w:val="28"/>
          <w:szCs w:val="20"/>
        </w:rPr>
        <w:br/>
        <w:t>ФГУ «Кемеровский ЦСМ» на 2023 год (том 4 DOCS.FORM.6.42).</w:t>
      </w:r>
    </w:p>
    <w:p w14:paraId="7A254F5D" w14:textId="77777777" w:rsidR="0075023C" w:rsidRPr="0075023C" w:rsidRDefault="0075023C" w:rsidP="0075023C">
      <w:pPr>
        <w:tabs>
          <w:tab w:val="left" w:pos="1890"/>
        </w:tabs>
        <w:ind w:firstLine="709"/>
        <w:jc w:val="both"/>
        <w:rPr>
          <w:sz w:val="28"/>
          <w:szCs w:val="20"/>
        </w:rPr>
      </w:pPr>
      <w:r w:rsidRPr="0075023C">
        <w:rPr>
          <w:sz w:val="28"/>
          <w:szCs w:val="20"/>
        </w:rPr>
        <w:t xml:space="preserve">Договор на оказание медицинских услуг № 32/2022 от 01.01.2022 </w:t>
      </w:r>
      <w:r w:rsidRPr="0075023C">
        <w:rPr>
          <w:sz w:val="28"/>
          <w:szCs w:val="20"/>
        </w:rPr>
        <w:br/>
        <w:t xml:space="preserve">с ГБУЗ «Новокузнецкая клиническая психиатрическая больница» </w:t>
      </w:r>
      <w:r w:rsidRPr="0075023C">
        <w:rPr>
          <w:sz w:val="28"/>
          <w:szCs w:val="20"/>
        </w:rPr>
        <w:br/>
        <w:t xml:space="preserve">(том 6.1 DOCS.FORM.6.42) с доп. соглашением № 1 от 01.09.2022 </w:t>
      </w:r>
      <w:r w:rsidRPr="0075023C">
        <w:rPr>
          <w:sz w:val="28"/>
          <w:szCs w:val="20"/>
        </w:rPr>
        <w:br/>
        <w:t xml:space="preserve">(том 7 DOCS.FORM.6.42). </w:t>
      </w:r>
    </w:p>
    <w:p w14:paraId="04628ED6" w14:textId="77777777" w:rsidR="0075023C" w:rsidRPr="0075023C" w:rsidRDefault="0075023C" w:rsidP="0075023C">
      <w:pPr>
        <w:tabs>
          <w:tab w:val="left" w:pos="1890"/>
        </w:tabs>
        <w:ind w:firstLine="709"/>
        <w:jc w:val="both"/>
        <w:rPr>
          <w:sz w:val="28"/>
          <w:szCs w:val="20"/>
        </w:rPr>
      </w:pPr>
      <w:r w:rsidRPr="0075023C">
        <w:rPr>
          <w:sz w:val="28"/>
          <w:szCs w:val="20"/>
        </w:rPr>
        <w:t>Договор на оказание услуг № 160-22 от 01.02.2022 с ФГУ «Кемеровский ЦСМ» (том 6.1 DOCS.FORM.6.42).</w:t>
      </w:r>
    </w:p>
    <w:p w14:paraId="540E5885" w14:textId="77777777" w:rsidR="0075023C" w:rsidRPr="0075023C" w:rsidRDefault="0075023C" w:rsidP="0075023C">
      <w:pPr>
        <w:tabs>
          <w:tab w:val="left" w:pos="1890"/>
        </w:tabs>
        <w:ind w:firstLine="709"/>
        <w:jc w:val="both"/>
        <w:rPr>
          <w:sz w:val="28"/>
          <w:szCs w:val="20"/>
        </w:rPr>
      </w:pPr>
      <w:r w:rsidRPr="0075023C">
        <w:rPr>
          <w:sz w:val="28"/>
          <w:szCs w:val="20"/>
        </w:rPr>
        <w:t xml:space="preserve">Договор возмездного оказания услуг № б/н от 21.02.2022 </w:t>
      </w:r>
      <w:r w:rsidRPr="0075023C">
        <w:rPr>
          <w:sz w:val="28"/>
          <w:szCs w:val="20"/>
        </w:rPr>
        <w:br/>
        <w:t xml:space="preserve">с ООО «Поликлиника № 1» (том 6.1 DOCS.FORM.6.42). </w:t>
      </w:r>
    </w:p>
    <w:p w14:paraId="4566C9AC" w14:textId="77777777" w:rsidR="0075023C" w:rsidRPr="0075023C" w:rsidRDefault="0075023C" w:rsidP="0075023C">
      <w:pPr>
        <w:tabs>
          <w:tab w:val="left" w:pos="1890"/>
        </w:tabs>
        <w:ind w:firstLine="709"/>
        <w:jc w:val="both"/>
        <w:rPr>
          <w:sz w:val="28"/>
          <w:szCs w:val="20"/>
        </w:rPr>
      </w:pPr>
      <w:r w:rsidRPr="0075023C">
        <w:rPr>
          <w:sz w:val="28"/>
          <w:szCs w:val="20"/>
        </w:rPr>
        <w:t xml:space="preserve">Договор возмездного оказания услуг № 1497/21-1 от 01.04.2021 </w:t>
      </w:r>
      <w:r w:rsidRPr="0075023C">
        <w:rPr>
          <w:sz w:val="28"/>
          <w:szCs w:val="20"/>
        </w:rPr>
        <w:br/>
        <w:t xml:space="preserve">с ООО «Поликлиника № 1» (том 6.1 DOCS.FORM.6.42). </w:t>
      </w:r>
    </w:p>
    <w:p w14:paraId="13539FC8" w14:textId="77777777" w:rsidR="0075023C" w:rsidRPr="0075023C" w:rsidRDefault="0075023C" w:rsidP="0075023C">
      <w:pPr>
        <w:tabs>
          <w:tab w:val="left" w:pos="1890"/>
        </w:tabs>
        <w:ind w:firstLine="709"/>
        <w:jc w:val="both"/>
        <w:rPr>
          <w:sz w:val="28"/>
          <w:szCs w:val="20"/>
        </w:rPr>
      </w:pPr>
      <w:r w:rsidRPr="0075023C">
        <w:rPr>
          <w:sz w:val="28"/>
          <w:szCs w:val="20"/>
        </w:rPr>
        <w:t xml:space="preserve">Эксперты рассчитали затраты по данной статье на 2024 год исходя </w:t>
      </w:r>
      <w:r w:rsidRPr="0075023C">
        <w:rPr>
          <w:sz w:val="28"/>
          <w:szCs w:val="20"/>
        </w:rPr>
        <w:br/>
        <w:t xml:space="preserve">из фактических данных за 2022 год (отчёт по проводкам по счёту 23 за 2022) составляющие 28 тыс. руб. (расходы на медосмотры) + 2 тыс. руб. (почтово-канцелярские расходы) + 3 тыс. руб. (расходы на поверку систем измерения) </w:t>
      </w:r>
      <w:r w:rsidRPr="0075023C">
        <w:rPr>
          <w:sz w:val="28"/>
          <w:szCs w:val="20"/>
        </w:rPr>
        <w:br/>
      </w:r>
      <w:r w:rsidRPr="0075023C">
        <w:rPr>
          <w:sz w:val="28"/>
          <w:szCs w:val="20"/>
        </w:rPr>
        <w:lastRenderedPageBreak/>
        <w:t xml:space="preserve">35 тыс. руб. с применением ИПЦ Минэкономразвития РФ на 2023 и 2024 годы. Затраты на 2024 год составили </w:t>
      </w:r>
      <w:r w:rsidRPr="0075023C">
        <w:rPr>
          <w:b/>
          <w:sz w:val="28"/>
          <w:szCs w:val="20"/>
        </w:rPr>
        <w:t>38 тыс. руб.</w:t>
      </w:r>
      <w:r w:rsidRPr="0075023C">
        <w:rPr>
          <w:sz w:val="28"/>
          <w:szCs w:val="20"/>
        </w:rPr>
        <w:t xml:space="preserve"> (35 тыс. руб. × 1,058 × 1,072).</w:t>
      </w:r>
    </w:p>
    <w:p w14:paraId="0A257C66" w14:textId="77777777" w:rsidR="0075023C" w:rsidRPr="0075023C" w:rsidRDefault="0075023C" w:rsidP="0075023C">
      <w:pPr>
        <w:tabs>
          <w:tab w:val="left" w:pos="1890"/>
        </w:tabs>
        <w:ind w:firstLine="709"/>
        <w:jc w:val="both"/>
        <w:rPr>
          <w:sz w:val="28"/>
          <w:szCs w:val="20"/>
        </w:rPr>
      </w:pPr>
      <w:r w:rsidRPr="0075023C">
        <w:rPr>
          <w:sz w:val="28"/>
          <w:szCs w:val="20"/>
        </w:rPr>
        <w:t xml:space="preserve">В связи с тем, что расчёты экспертов по данной статье превышают предложения организации при формировании НВВ на 2024 год затраты </w:t>
      </w:r>
      <w:r w:rsidRPr="0075023C">
        <w:rPr>
          <w:sz w:val="28"/>
          <w:szCs w:val="20"/>
        </w:rPr>
        <w:br/>
        <w:t xml:space="preserve">по данной статье будут приниматься на уровне предложений организации </w:t>
      </w:r>
      <w:r w:rsidRPr="0075023C">
        <w:rPr>
          <w:sz w:val="28"/>
          <w:szCs w:val="20"/>
        </w:rPr>
        <w:br/>
        <w:t xml:space="preserve">в размере </w:t>
      </w:r>
      <w:r w:rsidRPr="0075023C">
        <w:rPr>
          <w:b/>
          <w:sz w:val="28"/>
          <w:szCs w:val="20"/>
        </w:rPr>
        <w:t>37 тыс. руб.</w:t>
      </w:r>
    </w:p>
    <w:p w14:paraId="5B220622" w14:textId="77777777" w:rsidR="0075023C" w:rsidRPr="0075023C" w:rsidRDefault="0075023C" w:rsidP="0075023C">
      <w:pPr>
        <w:tabs>
          <w:tab w:val="left" w:pos="1890"/>
        </w:tabs>
        <w:ind w:firstLine="709"/>
        <w:jc w:val="both"/>
        <w:rPr>
          <w:sz w:val="28"/>
          <w:szCs w:val="20"/>
        </w:rPr>
      </w:pPr>
    </w:p>
    <w:p w14:paraId="43521F37" w14:textId="77777777" w:rsidR="0075023C" w:rsidRPr="0075023C" w:rsidRDefault="0075023C" w:rsidP="0075023C">
      <w:pPr>
        <w:tabs>
          <w:tab w:val="left" w:pos="1890"/>
        </w:tabs>
        <w:ind w:firstLine="709"/>
        <w:jc w:val="both"/>
        <w:rPr>
          <w:sz w:val="28"/>
          <w:szCs w:val="20"/>
        </w:rPr>
      </w:pPr>
      <w:r w:rsidRPr="0075023C">
        <w:rPr>
          <w:sz w:val="28"/>
          <w:szCs w:val="20"/>
        </w:rPr>
        <w:t xml:space="preserve">Итого затраты по статье расходы на оплату иных работ и услуг, выполняемых по договорам с организациями, на 2024 год, составили </w:t>
      </w:r>
      <w:r w:rsidRPr="0075023C">
        <w:rPr>
          <w:sz w:val="28"/>
          <w:szCs w:val="20"/>
        </w:rPr>
        <w:br/>
      </w:r>
      <w:r w:rsidRPr="0075023C">
        <w:rPr>
          <w:b/>
          <w:sz w:val="28"/>
          <w:szCs w:val="20"/>
        </w:rPr>
        <w:t>510 тыс. руб.</w:t>
      </w:r>
      <w:r w:rsidRPr="0075023C">
        <w:rPr>
          <w:sz w:val="28"/>
          <w:szCs w:val="20"/>
        </w:rPr>
        <w:t xml:space="preserve"> (3 тыс. руб. + 461 тыс. руб. + 8,88 тыс. руб. + 37 тыс. руб.).</w:t>
      </w:r>
    </w:p>
    <w:p w14:paraId="40846B27" w14:textId="77777777" w:rsidR="0075023C" w:rsidRPr="0075023C" w:rsidRDefault="0075023C" w:rsidP="0075023C">
      <w:pPr>
        <w:tabs>
          <w:tab w:val="left" w:pos="1890"/>
        </w:tabs>
        <w:ind w:firstLine="709"/>
        <w:jc w:val="both"/>
        <w:rPr>
          <w:sz w:val="28"/>
          <w:szCs w:val="20"/>
        </w:rPr>
      </w:pPr>
      <w:r w:rsidRPr="0075023C">
        <w:rPr>
          <w:bCs/>
          <w:sz w:val="28"/>
          <w:szCs w:val="20"/>
        </w:rPr>
        <w:t xml:space="preserve">Расходы по данной статье, в размере 402 тыс. руб. исключаются </w:t>
      </w:r>
      <w:r w:rsidRPr="0075023C">
        <w:rPr>
          <w:bCs/>
          <w:sz w:val="28"/>
          <w:szCs w:val="20"/>
        </w:rPr>
        <w:br/>
        <w:t>из расчёта НВВ на 2024 год как экономически необоснованные.</w:t>
      </w:r>
    </w:p>
    <w:p w14:paraId="330F9FC5" w14:textId="77777777" w:rsidR="0075023C" w:rsidRPr="0075023C" w:rsidRDefault="0075023C" w:rsidP="0075023C">
      <w:pPr>
        <w:tabs>
          <w:tab w:val="left" w:pos="1890"/>
        </w:tabs>
        <w:ind w:firstLine="709"/>
        <w:jc w:val="both"/>
        <w:rPr>
          <w:sz w:val="28"/>
          <w:szCs w:val="20"/>
        </w:rPr>
      </w:pPr>
    </w:p>
    <w:p w14:paraId="797111EB" w14:textId="77777777" w:rsidR="0075023C" w:rsidRPr="0075023C" w:rsidRDefault="0075023C" w:rsidP="0075023C">
      <w:pPr>
        <w:keepNext/>
        <w:outlineLvl w:val="1"/>
        <w:rPr>
          <w:b/>
          <w:sz w:val="28"/>
          <w:szCs w:val="20"/>
          <w:lang w:eastAsia="x-none"/>
        </w:rPr>
      </w:pPr>
      <w:r w:rsidRPr="0075023C">
        <w:rPr>
          <w:b/>
          <w:sz w:val="28"/>
          <w:szCs w:val="20"/>
          <w:lang w:eastAsia="x-none"/>
        </w:rPr>
        <w:t>5</w:t>
      </w:r>
      <w:r w:rsidRPr="0075023C">
        <w:rPr>
          <w:b/>
          <w:sz w:val="28"/>
          <w:szCs w:val="20"/>
          <w:lang w:val="x-none" w:eastAsia="x-none"/>
        </w:rPr>
        <w:t>.1.1.</w:t>
      </w:r>
      <w:r w:rsidRPr="0075023C">
        <w:rPr>
          <w:b/>
          <w:sz w:val="28"/>
          <w:szCs w:val="20"/>
          <w:lang w:eastAsia="x-none"/>
        </w:rPr>
        <w:t>9</w:t>
      </w:r>
      <w:r w:rsidRPr="0075023C">
        <w:rPr>
          <w:b/>
          <w:sz w:val="28"/>
          <w:szCs w:val="20"/>
          <w:lang w:val="x-none" w:eastAsia="x-none"/>
        </w:rPr>
        <w:t xml:space="preserve">) </w:t>
      </w:r>
      <w:r w:rsidRPr="0075023C">
        <w:rPr>
          <w:b/>
          <w:sz w:val="28"/>
          <w:szCs w:val="20"/>
          <w:lang w:eastAsia="x-none"/>
        </w:rPr>
        <w:t>другие расходы</w:t>
      </w:r>
    </w:p>
    <w:p w14:paraId="01C95DE9" w14:textId="77777777" w:rsidR="0075023C" w:rsidRPr="0075023C" w:rsidRDefault="0075023C" w:rsidP="0075023C">
      <w:pPr>
        <w:ind w:right="142"/>
        <w:jc w:val="both"/>
        <w:rPr>
          <w:sz w:val="28"/>
          <w:szCs w:val="20"/>
        </w:rPr>
      </w:pPr>
    </w:p>
    <w:p w14:paraId="252458BC" w14:textId="77777777" w:rsidR="0075023C" w:rsidRPr="0075023C" w:rsidRDefault="0075023C" w:rsidP="0075023C">
      <w:pPr>
        <w:tabs>
          <w:tab w:val="left" w:pos="709"/>
        </w:tabs>
        <w:ind w:firstLine="709"/>
        <w:jc w:val="both"/>
        <w:rPr>
          <w:sz w:val="28"/>
          <w:szCs w:val="28"/>
        </w:rPr>
      </w:pPr>
      <w:r w:rsidRPr="0075023C">
        <w:rPr>
          <w:sz w:val="28"/>
          <w:szCs w:val="20"/>
        </w:rPr>
        <w:t>По данной статье планируются расходы в размере 3 794 тыс. руб., в том числе: общехозяйственные расходы - 3 794 тыс. руб.</w:t>
      </w:r>
    </w:p>
    <w:p w14:paraId="7E6CFAC3" w14:textId="77777777" w:rsidR="0075023C" w:rsidRPr="0075023C" w:rsidRDefault="0075023C" w:rsidP="0075023C">
      <w:pPr>
        <w:tabs>
          <w:tab w:val="left" w:pos="1890"/>
        </w:tabs>
        <w:ind w:firstLine="709"/>
        <w:jc w:val="both"/>
        <w:rPr>
          <w:b/>
          <w:bCs/>
          <w:sz w:val="28"/>
          <w:szCs w:val="28"/>
        </w:rPr>
      </w:pPr>
      <w:r w:rsidRPr="0075023C">
        <w:rPr>
          <w:bCs/>
          <w:sz w:val="28"/>
          <w:szCs w:val="28"/>
        </w:rPr>
        <w:t xml:space="preserve">В связи с отсутствием экономического обоснования, а также необходимых материалов для расчёта затрат по данной статье, </w:t>
      </w:r>
      <w:r w:rsidRPr="0075023C">
        <w:rPr>
          <w:bCs/>
          <w:sz w:val="28"/>
          <w:szCs w:val="28"/>
        </w:rPr>
        <w:br/>
        <w:t xml:space="preserve">при формировании НВВ на 2024 год затраты по данной статье принимаются </w:t>
      </w:r>
      <w:r w:rsidRPr="0075023C">
        <w:rPr>
          <w:bCs/>
          <w:sz w:val="28"/>
          <w:szCs w:val="28"/>
        </w:rPr>
        <w:br/>
        <w:t xml:space="preserve">на уровне </w:t>
      </w:r>
      <w:r w:rsidRPr="0075023C">
        <w:rPr>
          <w:b/>
          <w:bCs/>
          <w:sz w:val="28"/>
          <w:szCs w:val="28"/>
        </w:rPr>
        <w:t>0 тыс. руб.</w:t>
      </w:r>
    </w:p>
    <w:p w14:paraId="35DD1336" w14:textId="77777777" w:rsidR="0075023C" w:rsidRPr="0075023C" w:rsidRDefault="0075023C" w:rsidP="0075023C">
      <w:pPr>
        <w:tabs>
          <w:tab w:val="left" w:pos="1890"/>
        </w:tabs>
        <w:ind w:firstLine="709"/>
        <w:jc w:val="both"/>
        <w:rPr>
          <w:b/>
          <w:sz w:val="28"/>
          <w:szCs w:val="28"/>
        </w:rPr>
      </w:pPr>
      <w:r w:rsidRPr="0075023C">
        <w:rPr>
          <w:bCs/>
          <w:sz w:val="28"/>
          <w:szCs w:val="28"/>
        </w:rPr>
        <w:t>Расходы по данной статье, в размере 3 794 тыс. руб. исключаются из расчёта НВВ на 2024 год как экономически необоснованные.</w:t>
      </w:r>
    </w:p>
    <w:p w14:paraId="7D36C891" w14:textId="77777777" w:rsidR="0075023C" w:rsidRPr="0075023C" w:rsidRDefault="0075023C" w:rsidP="0075023C">
      <w:pPr>
        <w:ind w:left="360" w:right="-2"/>
        <w:jc w:val="right"/>
        <w:rPr>
          <w:sz w:val="28"/>
          <w:szCs w:val="28"/>
        </w:rPr>
      </w:pPr>
      <w:r w:rsidRPr="0075023C">
        <w:rPr>
          <w:sz w:val="28"/>
          <w:szCs w:val="28"/>
        </w:rPr>
        <w:br w:type="page"/>
      </w:r>
      <w:r w:rsidRPr="0075023C">
        <w:rPr>
          <w:sz w:val="28"/>
          <w:szCs w:val="28"/>
        </w:rPr>
        <w:lastRenderedPageBreak/>
        <w:t>Таблица 2</w:t>
      </w:r>
    </w:p>
    <w:p w14:paraId="39B96D98" w14:textId="77777777" w:rsidR="0075023C" w:rsidRPr="0075023C" w:rsidRDefault="0075023C" w:rsidP="0075023C">
      <w:pPr>
        <w:jc w:val="center"/>
        <w:rPr>
          <w:sz w:val="28"/>
        </w:rPr>
      </w:pPr>
      <w:r w:rsidRPr="0075023C">
        <w:rPr>
          <w:b/>
          <w:sz w:val="28"/>
        </w:rPr>
        <w:t>Определение операционных (подконтрольных) расходов на первый год долгосрочного периода регулирования (базовый уровень операционных расходов)</w:t>
      </w:r>
      <w:r w:rsidRPr="0075023C">
        <w:rPr>
          <w:sz w:val="28"/>
        </w:rPr>
        <w:t xml:space="preserve"> (приложение 5.1 к Методическим указаниям)</w:t>
      </w:r>
    </w:p>
    <w:p w14:paraId="19AE3112" w14:textId="77777777" w:rsidR="0075023C" w:rsidRPr="0075023C" w:rsidRDefault="0075023C" w:rsidP="0075023C">
      <w:pPr>
        <w:jc w:val="right"/>
        <w:rPr>
          <w:sz w:val="28"/>
          <w:szCs w:val="28"/>
        </w:rPr>
      </w:pPr>
      <w:r w:rsidRPr="0075023C">
        <w:rPr>
          <w:sz w:val="28"/>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3624"/>
        <w:gridCol w:w="1734"/>
        <w:gridCol w:w="1734"/>
        <w:gridCol w:w="1915"/>
      </w:tblGrid>
      <w:tr w:rsidR="0075023C" w:rsidRPr="0075023C" w14:paraId="2916B10C" w14:textId="77777777" w:rsidTr="00DD090C">
        <w:trPr>
          <w:trHeight w:val="1080"/>
          <w:jc w:val="center"/>
        </w:trPr>
        <w:tc>
          <w:tcPr>
            <w:tcW w:w="622" w:type="dxa"/>
            <w:shd w:val="clear" w:color="auto" w:fill="auto"/>
            <w:vAlign w:val="center"/>
            <w:hideMark/>
          </w:tcPr>
          <w:p w14:paraId="4A9D32A4" w14:textId="77777777" w:rsidR="0075023C" w:rsidRPr="0075023C" w:rsidRDefault="0075023C" w:rsidP="0075023C">
            <w:pPr>
              <w:jc w:val="center"/>
              <w:rPr>
                <w:sz w:val="28"/>
                <w:szCs w:val="28"/>
              </w:rPr>
            </w:pPr>
            <w:r w:rsidRPr="0075023C">
              <w:rPr>
                <w:sz w:val="28"/>
                <w:szCs w:val="28"/>
              </w:rPr>
              <w:t>№ п/п</w:t>
            </w:r>
          </w:p>
        </w:tc>
        <w:tc>
          <w:tcPr>
            <w:tcW w:w="3690" w:type="dxa"/>
            <w:shd w:val="clear" w:color="auto" w:fill="auto"/>
            <w:vAlign w:val="center"/>
            <w:hideMark/>
          </w:tcPr>
          <w:p w14:paraId="0BAC92C6" w14:textId="77777777" w:rsidR="0075023C" w:rsidRPr="0075023C" w:rsidRDefault="0075023C" w:rsidP="0075023C">
            <w:pPr>
              <w:jc w:val="center"/>
              <w:rPr>
                <w:sz w:val="28"/>
                <w:szCs w:val="28"/>
              </w:rPr>
            </w:pPr>
            <w:r w:rsidRPr="0075023C">
              <w:rPr>
                <w:sz w:val="28"/>
                <w:szCs w:val="28"/>
              </w:rPr>
              <w:t>Наименование расхода</w:t>
            </w:r>
          </w:p>
        </w:tc>
        <w:tc>
          <w:tcPr>
            <w:tcW w:w="1728" w:type="dxa"/>
            <w:vAlign w:val="center"/>
          </w:tcPr>
          <w:p w14:paraId="76877D8F" w14:textId="77777777" w:rsidR="0075023C" w:rsidRPr="0075023C" w:rsidRDefault="0075023C" w:rsidP="0075023C">
            <w:pPr>
              <w:ind w:left="-113" w:right="-113"/>
              <w:jc w:val="center"/>
              <w:rPr>
                <w:sz w:val="28"/>
                <w:szCs w:val="28"/>
              </w:rPr>
            </w:pPr>
            <w:r w:rsidRPr="0075023C">
              <w:rPr>
                <w:sz w:val="28"/>
                <w:szCs w:val="28"/>
              </w:rPr>
              <w:t xml:space="preserve">Предложение предприятия </w:t>
            </w:r>
            <w:r w:rsidRPr="0075023C">
              <w:rPr>
                <w:sz w:val="28"/>
                <w:szCs w:val="28"/>
              </w:rPr>
              <w:br/>
              <w:t>на 2024 год</w:t>
            </w:r>
          </w:p>
        </w:tc>
        <w:tc>
          <w:tcPr>
            <w:tcW w:w="1728" w:type="dxa"/>
            <w:shd w:val="clear" w:color="auto" w:fill="auto"/>
            <w:vAlign w:val="center"/>
            <w:hideMark/>
          </w:tcPr>
          <w:p w14:paraId="46E8C9AA" w14:textId="77777777" w:rsidR="0075023C" w:rsidRPr="0075023C" w:rsidRDefault="0075023C" w:rsidP="0075023C">
            <w:pPr>
              <w:ind w:left="-113" w:right="-113"/>
              <w:jc w:val="center"/>
              <w:rPr>
                <w:sz w:val="28"/>
                <w:szCs w:val="28"/>
              </w:rPr>
            </w:pPr>
            <w:r w:rsidRPr="0075023C">
              <w:rPr>
                <w:sz w:val="28"/>
                <w:szCs w:val="28"/>
              </w:rPr>
              <w:t xml:space="preserve">Предложение экспертов </w:t>
            </w:r>
            <w:r w:rsidRPr="0075023C">
              <w:rPr>
                <w:sz w:val="28"/>
                <w:szCs w:val="28"/>
              </w:rPr>
              <w:br/>
              <w:t>на 2024 год</w:t>
            </w:r>
          </w:p>
        </w:tc>
        <w:tc>
          <w:tcPr>
            <w:tcW w:w="1802" w:type="dxa"/>
            <w:tcBorders>
              <w:bottom w:val="single" w:sz="4" w:space="0" w:color="auto"/>
            </w:tcBorders>
            <w:shd w:val="clear" w:color="auto" w:fill="auto"/>
            <w:vAlign w:val="center"/>
            <w:hideMark/>
          </w:tcPr>
          <w:p w14:paraId="6B8D5C31" w14:textId="77777777" w:rsidR="0075023C" w:rsidRPr="0075023C" w:rsidRDefault="0075023C" w:rsidP="0075023C">
            <w:pPr>
              <w:ind w:left="-113" w:right="-113"/>
              <w:jc w:val="center"/>
              <w:rPr>
                <w:sz w:val="28"/>
                <w:szCs w:val="28"/>
              </w:rPr>
            </w:pPr>
            <w:r w:rsidRPr="0075023C">
              <w:rPr>
                <w:sz w:val="28"/>
                <w:szCs w:val="28"/>
              </w:rPr>
              <w:t>Корректировка</w:t>
            </w:r>
          </w:p>
        </w:tc>
      </w:tr>
      <w:tr w:rsidR="0075023C" w:rsidRPr="0075023C" w14:paraId="3C1C9B14" w14:textId="77777777" w:rsidTr="00DD090C">
        <w:trPr>
          <w:trHeight w:val="447"/>
          <w:jc w:val="center"/>
        </w:trPr>
        <w:tc>
          <w:tcPr>
            <w:tcW w:w="622" w:type="dxa"/>
            <w:shd w:val="clear" w:color="auto" w:fill="auto"/>
            <w:vAlign w:val="center"/>
            <w:hideMark/>
          </w:tcPr>
          <w:p w14:paraId="6692ECE7" w14:textId="77777777" w:rsidR="0075023C" w:rsidRPr="0075023C" w:rsidRDefault="0075023C" w:rsidP="0075023C">
            <w:pPr>
              <w:jc w:val="center"/>
              <w:rPr>
                <w:sz w:val="28"/>
                <w:szCs w:val="28"/>
              </w:rPr>
            </w:pPr>
            <w:r w:rsidRPr="0075023C">
              <w:rPr>
                <w:sz w:val="28"/>
                <w:szCs w:val="28"/>
              </w:rPr>
              <w:t>1</w:t>
            </w:r>
          </w:p>
        </w:tc>
        <w:tc>
          <w:tcPr>
            <w:tcW w:w="3690" w:type="dxa"/>
            <w:shd w:val="clear" w:color="auto" w:fill="auto"/>
            <w:vAlign w:val="center"/>
            <w:hideMark/>
          </w:tcPr>
          <w:p w14:paraId="2D974810" w14:textId="77777777" w:rsidR="0075023C" w:rsidRPr="0075023C" w:rsidRDefault="0075023C" w:rsidP="0075023C">
            <w:pPr>
              <w:rPr>
                <w:sz w:val="28"/>
                <w:szCs w:val="28"/>
              </w:rPr>
            </w:pPr>
            <w:r w:rsidRPr="0075023C">
              <w:rPr>
                <w:sz w:val="28"/>
                <w:szCs w:val="28"/>
              </w:rPr>
              <w:t>Расходы на приобретение сырья и материалов</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1FB4681A" w14:textId="77777777" w:rsidR="0075023C" w:rsidRPr="0075023C" w:rsidRDefault="0075023C" w:rsidP="0075023C">
            <w:pPr>
              <w:jc w:val="center"/>
              <w:rPr>
                <w:szCs w:val="20"/>
              </w:rPr>
            </w:pPr>
            <w:r w:rsidRPr="0075023C">
              <w:rPr>
                <w:szCs w:val="20"/>
              </w:rPr>
              <w:t>913</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670A8290" w14:textId="77777777" w:rsidR="0075023C" w:rsidRPr="0075023C" w:rsidRDefault="0075023C" w:rsidP="0075023C">
            <w:pPr>
              <w:jc w:val="center"/>
              <w:rPr>
                <w:szCs w:val="20"/>
              </w:rPr>
            </w:pPr>
            <w:r w:rsidRPr="0075023C">
              <w:rPr>
                <w:szCs w:val="20"/>
              </w:rPr>
              <w:t>801</w:t>
            </w:r>
          </w:p>
        </w:tc>
        <w:tc>
          <w:tcPr>
            <w:tcW w:w="1802" w:type="dxa"/>
            <w:tcBorders>
              <w:top w:val="single" w:sz="4" w:space="0" w:color="auto"/>
              <w:left w:val="nil"/>
              <w:bottom w:val="single" w:sz="4" w:space="0" w:color="auto"/>
              <w:right w:val="single" w:sz="4" w:space="0" w:color="auto"/>
            </w:tcBorders>
            <w:shd w:val="clear" w:color="auto" w:fill="auto"/>
            <w:vAlign w:val="center"/>
          </w:tcPr>
          <w:p w14:paraId="193FB557" w14:textId="77777777" w:rsidR="0075023C" w:rsidRPr="0075023C" w:rsidRDefault="0075023C" w:rsidP="0075023C">
            <w:pPr>
              <w:jc w:val="center"/>
              <w:rPr>
                <w:szCs w:val="20"/>
              </w:rPr>
            </w:pPr>
            <w:r w:rsidRPr="0075023C">
              <w:rPr>
                <w:szCs w:val="20"/>
              </w:rPr>
              <w:t>-112</w:t>
            </w:r>
          </w:p>
        </w:tc>
      </w:tr>
      <w:tr w:rsidR="0075023C" w:rsidRPr="0075023C" w14:paraId="7E53E425" w14:textId="77777777" w:rsidTr="00DD090C">
        <w:trPr>
          <w:trHeight w:val="70"/>
          <w:jc w:val="center"/>
        </w:trPr>
        <w:tc>
          <w:tcPr>
            <w:tcW w:w="622" w:type="dxa"/>
            <w:shd w:val="clear" w:color="auto" w:fill="auto"/>
            <w:vAlign w:val="center"/>
            <w:hideMark/>
          </w:tcPr>
          <w:p w14:paraId="30762B41" w14:textId="77777777" w:rsidR="0075023C" w:rsidRPr="0075023C" w:rsidRDefault="0075023C" w:rsidP="0075023C">
            <w:pPr>
              <w:jc w:val="center"/>
              <w:rPr>
                <w:sz w:val="28"/>
                <w:szCs w:val="28"/>
              </w:rPr>
            </w:pPr>
            <w:r w:rsidRPr="0075023C">
              <w:rPr>
                <w:sz w:val="28"/>
                <w:szCs w:val="28"/>
              </w:rPr>
              <w:t>2</w:t>
            </w:r>
          </w:p>
        </w:tc>
        <w:tc>
          <w:tcPr>
            <w:tcW w:w="3690" w:type="dxa"/>
            <w:shd w:val="clear" w:color="auto" w:fill="auto"/>
            <w:vAlign w:val="center"/>
            <w:hideMark/>
          </w:tcPr>
          <w:p w14:paraId="4066200D" w14:textId="77777777" w:rsidR="0075023C" w:rsidRPr="0075023C" w:rsidRDefault="0075023C" w:rsidP="0075023C">
            <w:pPr>
              <w:rPr>
                <w:sz w:val="28"/>
                <w:szCs w:val="28"/>
              </w:rPr>
            </w:pPr>
            <w:r w:rsidRPr="0075023C">
              <w:rPr>
                <w:sz w:val="28"/>
                <w:szCs w:val="28"/>
              </w:rPr>
              <w:t>Расходы на ремонт основных средств</w:t>
            </w:r>
          </w:p>
        </w:tc>
        <w:tc>
          <w:tcPr>
            <w:tcW w:w="1728" w:type="dxa"/>
            <w:tcBorders>
              <w:top w:val="nil"/>
              <w:left w:val="single" w:sz="4" w:space="0" w:color="auto"/>
              <w:bottom w:val="single" w:sz="4" w:space="0" w:color="auto"/>
              <w:right w:val="single" w:sz="4" w:space="0" w:color="auto"/>
            </w:tcBorders>
            <w:shd w:val="clear" w:color="auto" w:fill="auto"/>
            <w:vAlign w:val="center"/>
          </w:tcPr>
          <w:p w14:paraId="28E8587C" w14:textId="77777777" w:rsidR="0075023C" w:rsidRPr="0075023C" w:rsidRDefault="0075023C" w:rsidP="0075023C">
            <w:pPr>
              <w:jc w:val="center"/>
              <w:rPr>
                <w:szCs w:val="20"/>
              </w:rPr>
            </w:pPr>
            <w:r w:rsidRPr="0075023C">
              <w:rPr>
                <w:szCs w:val="20"/>
              </w:rPr>
              <w:t>10 455</w:t>
            </w:r>
          </w:p>
        </w:tc>
        <w:tc>
          <w:tcPr>
            <w:tcW w:w="1728" w:type="dxa"/>
            <w:tcBorders>
              <w:top w:val="nil"/>
              <w:left w:val="single" w:sz="4" w:space="0" w:color="auto"/>
              <w:bottom w:val="single" w:sz="4" w:space="0" w:color="auto"/>
              <w:right w:val="single" w:sz="4" w:space="0" w:color="auto"/>
            </w:tcBorders>
            <w:shd w:val="clear" w:color="auto" w:fill="auto"/>
            <w:vAlign w:val="center"/>
          </w:tcPr>
          <w:p w14:paraId="749744A4" w14:textId="77777777" w:rsidR="0075023C" w:rsidRPr="0075023C" w:rsidRDefault="0075023C" w:rsidP="0075023C">
            <w:pPr>
              <w:jc w:val="center"/>
              <w:rPr>
                <w:szCs w:val="20"/>
              </w:rPr>
            </w:pPr>
            <w:r w:rsidRPr="0075023C">
              <w:rPr>
                <w:szCs w:val="20"/>
              </w:rPr>
              <w:t>0</w:t>
            </w:r>
          </w:p>
        </w:tc>
        <w:tc>
          <w:tcPr>
            <w:tcW w:w="1802" w:type="dxa"/>
            <w:tcBorders>
              <w:top w:val="nil"/>
              <w:left w:val="nil"/>
              <w:bottom w:val="single" w:sz="4" w:space="0" w:color="auto"/>
              <w:right w:val="single" w:sz="4" w:space="0" w:color="auto"/>
            </w:tcBorders>
            <w:shd w:val="clear" w:color="auto" w:fill="auto"/>
            <w:vAlign w:val="center"/>
          </w:tcPr>
          <w:p w14:paraId="6A313F3D" w14:textId="77777777" w:rsidR="0075023C" w:rsidRPr="0075023C" w:rsidRDefault="0075023C" w:rsidP="0075023C">
            <w:pPr>
              <w:jc w:val="center"/>
              <w:rPr>
                <w:szCs w:val="20"/>
              </w:rPr>
            </w:pPr>
            <w:r w:rsidRPr="0075023C">
              <w:rPr>
                <w:szCs w:val="20"/>
              </w:rPr>
              <w:t>-10 455</w:t>
            </w:r>
          </w:p>
        </w:tc>
      </w:tr>
      <w:tr w:rsidR="0075023C" w:rsidRPr="0075023C" w14:paraId="4287D7F0" w14:textId="77777777" w:rsidTr="00DD090C">
        <w:trPr>
          <w:trHeight w:val="70"/>
          <w:jc w:val="center"/>
        </w:trPr>
        <w:tc>
          <w:tcPr>
            <w:tcW w:w="622" w:type="dxa"/>
            <w:shd w:val="clear" w:color="auto" w:fill="auto"/>
            <w:vAlign w:val="center"/>
            <w:hideMark/>
          </w:tcPr>
          <w:p w14:paraId="7364493D" w14:textId="77777777" w:rsidR="0075023C" w:rsidRPr="0075023C" w:rsidRDefault="0075023C" w:rsidP="0075023C">
            <w:pPr>
              <w:jc w:val="center"/>
              <w:rPr>
                <w:sz w:val="28"/>
                <w:szCs w:val="28"/>
              </w:rPr>
            </w:pPr>
            <w:r w:rsidRPr="0075023C">
              <w:rPr>
                <w:sz w:val="28"/>
                <w:szCs w:val="28"/>
              </w:rPr>
              <w:t>3</w:t>
            </w:r>
          </w:p>
        </w:tc>
        <w:tc>
          <w:tcPr>
            <w:tcW w:w="3690" w:type="dxa"/>
            <w:shd w:val="clear" w:color="auto" w:fill="auto"/>
            <w:vAlign w:val="center"/>
            <w:hideMark/>
          </w:tcPr>
          <w:p w14:paraId="695A9548" w14:textId="77777777" w:rsidR="0075023C" w:rsidRPr="0075023C" w:rsidRDefault="0075023C" w:rsidP="0075023C">
            <w:pPr>
              <w:rPr>
                <w:sz w:val="28"/>
                <w:szCs w:val="28"/>
              </w:rPr>
            </w:pPr>
            <w:r w:rsidRPr="0075023C">
              <w:rPr>
                <w:sz w:val="28"/>
                <w:szCs w:val="28"/>
              </w:rPr>
              <w:t>Расходы на оплату труда</w:t>
            </w:r>
          </w:p>
        </w:tc>
        <w:tc>
          <w:tcPr>
            <w:tcW w:w="1728" w:type="dxa"/>
            <w:tcBorders>
              <w:top w:val="nil"/>
              <w:left w:val="single" w:sz="4" w:space="0" w:color="auto"/>
              <w:bottom w:val="single" w:sz="4" w:space="0" w:color="auto"/>
              <w:right w:val="single" w:sz="4" w:space="0" w:color="auto"/>
            </w:tcBorders>
            <w:shd w:val="clear" w:color="auto" w:fill="auto"/>
            <w:vAlign w:val="center"/>
          </w:tcPr>
          <w:p w14:paraId="531DC931" w14:textId="77777777" w:rsidR="0075023C" w:rsidRPr="0075023C" w:rsidRDefault="0075023C" w:rsidP="0075023C">
            <w:pPr>
              <w:jc w:val="center"/>
              <w:rPr>
                <w:szCs w:val="20"/>
              </w:rPr>
            </w:pPr>
            <w:r w:rsidRPr="0075023C">
              <w:rPr>
                <w:szCs w:val="20"/>
              </w:rPr>
              <w:t>21 171</w:t>
            </w:r>
          </w:p>
        </w:tc>
        <w:tc>
          <w:tcPr>
            <w:tcW w:w="1728" w:type="dxa"/>
            <w:tcBorders>
              <w:top w:val="nil"/>
              <w:left w:val="single" w:sz="4" w:space="0" w:color="auto"/>
              <w:bottom w:val="single" w:sz="4" w:space="0" w:color="auto"/>
              <w:right w:val="single" w:sz="4" w:space="0" w:color="auto"/>
            </w:tcBorders>
            <w:shd w:val="clear" w:color="auto" w:fill="auto"/>
            <w:vAlign w:val="center"/>
          </w:tcPr>
          <w:p w14:paraId="38BC3511" w14:textId="77777777" w:rsidR="0075023C" w:rsidRPr="0075023C" w:rsidRDefault="0075023C" w:rsidP="0075023C">
            <w:pPr>
              <w:jc w:val="center"/>
              <w:rPr>
                <w:szCs w:val="20"/>
              </w:rPr>
            </w:pPr>
            <w:r w:rsidRPr="0075023C">
              <w:rPr>
                <w:szCs w:val="20"/>
              </w:rPr>
              <w:t>13 404</w:t>
            </w:r>
          </w:p>
        </w:tc>
        <w:tc>
          <w:tcPr>
            <w:tcW w:w="1802" w:type="dxa"/>
            <w:tcBorders>
              <w:top w:val="nil"/>
              <w:left w:val="nil"/>
              <w:bottom w:val="single" w:sz="4" w:space="0" w:color="auto"/>
              <w:right w:val="single" w:sz="4" w:space="0" w:color="auto"/>
            </w:tcBorders>
            <w:shd w:val="clear" w:color="auto" w:fill="auto"/>
            <w:vAlign w:val="center"/>
          </w:tcPr>
          <w:p w14:paraId="274CA5F8" w14:textId="77777777" w:rsidR="0075023C" w:rsidRPr="0075023C" w:rsidRDefault="0075023C" w:rsidP="0075023C">
            <w:pPr>
              <w:jc w:val="center"/>
              <w:rPr>
                <w:szCs w:val="20"/>
              </w:rPr>
            </w:pPr>
            <w:r w:rsidRPr="0075023C">
              <w:rPr>
                <w:szCs w:val="20"/>
              </w:rPr>
              <w:t>-7 767</w:t>
            </w:r>
          </w:p>
        </w:tc>
      </w:tr>
      <w:tr w:rsidR="0075023C" w:rsidRPr="0075023C" w14:paraId="4C8707F5" w14:textId="77777777" w:rsidTr="00DD090C">
        <w:trPr>
          <w:trHeight w:val="1080"/>
          <w:jc w:val="center"/>
        </w:trPr>
        <w:tc>
          <w:tcPr>
            <w:tcW w:w="622" w:type="dxa"/>
            <w:shd w:val="clear" w:color="auto" w:fill="auto"/>
            <w:vAlign w:val="center"/>
            <w:hideMark/>
          </w:tcPr>
          <w:p w14:paraId="7073D88B" w14:textId="77777777" w:rsidR="0075023C" w:rsidRPr="0075023C" w:rsidRDefault="0075023C" w:rsidP="0075023C">
            <w:pPr>
              <w:jc w:val="center"/>
              <w:rPr>
                <w:sz w:val="28"/>
                <w:szCs w:val="28"/>
              </w:rPr>
            </w:pPr>
            <w:r w:rsidRPr="0075023C">
              <w:rPr>
                <w:sz w:val="28"/>
                <w:szCs w:val="28"/>
              </w:rPr>
              <w:t>4</w:t>
            </w:r>
          </w:p>
        </w:tc>
        <w:tc>
          <w:tcPr>
            <w:tcW w:w="3690" w:type="dxa"/>
            <w:shd w:val="clear" w:color="auto" w:fill="auto"/>
            <w:vAlign w:val="center"/>
            <w:hideMark/>
          </w:tcPr>
          <w:p w14:paraId="27473BD7" w14:textId="77777777" w:rsidR="0075023C" w:rsidRPr="0075023C" w:rsidRDefault="0075023C" w:rsidP="0075023C">
            <w:pPr>
              <w:rPr>
                <w:sz w:val="28"/>
                <w:szCs w:val="28"/>
              </w:rPr>
            </w:pPr>
            <w:r w:rsidRPr="0075023C">
              <w:rPr>
                <w:sz w:val="28"/>
                <w:szCs w:val="28"/>
              </w:rPr>
              <w:t>Расходы на оплату работ и услуг производственного характера, выполняемых по договорам со сторонними организациями</w:t>
            </w:r>
          </w:p>
        </w:tc>
        <w:tc>
          <w:tcPr>
            <w:tcW w:w="1728" w:type="dxa"/>
            <w:tcBorders>
              <w:top w:val="nil"/>
              <w:left w:val="single" w:sz="4" w:space="0" w:color="auto"/>
              <w:bottom w:val="single" w:sz="4" w:space="0" w:color="auto"/>
              <w:right w:val="single" w:sz="4" w:space="0" w:color="auto"/>
            </w:tcBorders>
            <w:shd w:val="clear" w:color="auto" w:fill="auto"/>
            <w:vAlign w:val="center"/>
          </w:tcPr>
          <w:p w14:paraId="72CF7DF2" w14:textId="77777777" w:rsidR="0075023C" w:rsidRPr="0075023C" w:rsidRDefault="0075023C" w:rsidP="0075023C">
            <w:pPr>
              <w:jc w:val="center"/>
              <w:rPr>
                <w:szCs w:val="20"/>
              </w:rPr>
            </w:pPr>
            <w:r w:rsidRPr="0075023C">
              <w:rPr>
                <w:szCs w:val="20"/>
              </w:rPr>
              <w:t>64</w:t>
            </w:r>
          </w:p>
        </w:tc>
        <w:tc>
          <w:tcPr>
            <w:tcW w:w="1728" w:type="dxa"/>
            <w:tcBorders>
              <w:top w:val="nil"/>
              <w:left w:val="single" w:sz="4" w:space="0" w:color="auto"/>
              <w:bottom w:val="single" w:sz="4" w:space="0" w:color="auto"/>
              <w:right w:val="single" w:sz="4" w:space="0" w:color="auto"/>
            </w:tcBorders>
            <w:shd w:val="clear" w:color="auto" w:fill="auto"/>
            <w:vAlign w:val="center"/>
          </w:tcPr>
          <w:p w14:paraId="1D1F9AC3" w14:textId="77777777" w:rsidR="0075023C" w:rsidRPr="0075023C" w:rsidRDefault="0075023C" w:rsidP="0075023C">
            <w:pPr>
              <w:jc w:val="center"/>
              <w:rPr>
                <w:szCs w:val="20"/>
              </w:rPr>
            </w:pPr>
            <w:r w:rsidRPr="0075023C">
              <w:rPr>
                <w:szCs w:val="20"/>
              </w:rPr>
              <w:t>59</w:t>
            </w:r>
          </w:p>
        </w:tc>
        <w:tc>
          <w:tcPr>
            <w:tcW w:w="1802" w:type="dxa"/>
            <w:tcBorders>
              <w:top w:val="nil"/>
              <w:left w:val="nil"/>
              <w:bottom w:val="single" w:sz="4" w:space="0" w:color="auto"/>
              <w:right w:val="single" w:sz="4" w:space="0" w:color="auto"/>
            </w:tcBorders>
            <w:shd w:val="clear" w:color="auto" w:fill="auto"/>
            <w:vAlign w:val="center"/>
          </w:tcPr>
          <w:p w14:paraId="6080E967" w14:textId="77777777" w:rsidR="0075023C" w:rsidRPr="0075023C" w:rsidRDefault="0075023C" w:rsidP="0075023C">
            <w:pPr>
              <w:jc w:val="center"/>
              <w:rPr>
                <w:szCs w:val="20"/>
              </w:rPr>
            </w:pPr>
            <w:r w:rsidRPr="0075023C">
              <w:rPr>
                <w:szCs w:val="20"/>
              </w:rPr>
              <w:t>-5</w:t>
            </w:r>
          </w:p>
        </w:tc>
      </w:tr>
      <w:tr w:rsidR="0075023C" w:rsidRPr="0075023C" w14:paraId="0FAD61AC" w14:textId="77777777" w:rsidTr="00DD090C">
        <w:trPr>
          <w:trHeight w:val="1080"/>
          <w:jc w:val="center"/>
        </w:trPr>
        <w:tc>
          <w:tcPr>
            <w:tcW w:w="622" w:type="dxa"/>
            <w:shd w:val="clear" w:color="auto" w:fill="auto"/>
            <w:vAlign w:val="center"/>
            <w:hideMark/>
          </w:tcPr>
          <w:p w14:paraId="73491F49" w14:textId="77777777" w:rsidR="0075023C" w:rsidRPr="0075023C" w:rsidRDefault="0075023C" w:rsidP="0075023C">
            <w:pPr>
              <w:jc w:val="center"/>
              <w:rPr>
                <w:sz w:val="28"/>
                <w:szCs w:val="28"/>
              </w:rPr>
            </w:pPr>
            <w:r w:rsidRPr="0075023C">
              <w:rPr>
                <w:sz w:val="28"/>
                <w:szCs w:val="28"/>
              </w:rPr>
              <w:t>5</w:t>
            </w:r>
          </w:p>
        </w:tc>
        <w:tc>
          <w:tcPr>
            <w:tcW w:w="3690" w:type="dxa"/>
            <w:shd w:val="clear" w:color="auto" w:fill="auto"/>
            <w:vAlign w:val="center"/>
            <w:hideMark/>
          </w:tcPr>
          <w:p w14:paraId="57423931" w14:textId="77777777" w:rsidR="0075023C" w:rsidRPr="0075023C" w:rsidRDefault="0075023C" w:rsidP="0075023C">
            <w:pPr>
              <w:rPr>
                <w:sz w:val="28"/>
                <w:szCs w:val="28"/>
              </w:rPr>
            </w:pPr>
            <w:r w:rsidRPr="0075023C">
              <w:rPr>
                <w:sz w:val="28"/>
                <w:szCs w:val="28"/>
              </w:rPr>
              <w:t>Расходы на оплату иных работ и услуг, выполняемых по договорам с организациями</w:t>
            </w:r>
          </w:p>
        </w:tc>
        <w:tc>
          <w:tcPr>
            <w:tcW w:w="1728" w:type="dxa"/>
            <w:tcBorders>
              <w:top w:val="nil"/>
              <w:left w:val="single" w:sz="4" w:space="0" w:color="auto"/>
              <w:bottom w:val="single" w:sz="4" w:space="0" w:color="auto"/>
              <w:right w:val="single" w:sz="4" w:space="0" w:color="auto"/>
            </w:tcBorders>
            <w:shd w:val="clear" w:color="auto" w:fill="auto"/>
            <w:vAlign w:val="center"/>
          </w:tcPr>
          <w:p w14:paraId="2298E871" w14:textId="77777777" w:rsidR="0075023C" w:rsidRPr="0075023C" w:rsidRDefault="0075023C" w:rsidP="0075023C">
            <w:pPr>
              <w:jc w:val="center"/>
              <w:rPr>
                <w:szCs w:val="20"/>
              </w:rPr>
            </w:pPr>
            <w:r w:rsidRPr="0075023C">
              <w:rPr>
                <w:szCs w:val="20"/>
              </w:rPr>
              <w:t>912</w:t>
            </w:r>
          </w:p>
        </w:tc>
        <w:tc>
          <w:tcPr>
            <w:tcW w:w="1728" w:type="dxa"/>
            <w:tcBorders>
              <w:top w:val="nil"/>
              <w:left w:val="single" w:sz="4" w:space="0" w:color="auto"/>
              <w:bottom w:val="single" w:sz="4" w:space="0" w:color="auto"/>
              <w:right w:val="single" w:sz="4" w:space="0" w:color="auto"/>
            </w:tcBorders>
            <w:shd w:val="clear" w:color="auto" w:fill="auto"/>
            <w:vAlign w:val="center"/>
          </w:tcPr>
          <w:p w14:paraId="5F19F025" w14:textId="77777777" w:rsidR="0075023C" w:rsidRPr="0075023C" w:rsidRDefault="0075023C" w:rsidP="0075023C">
            <w:pPr>
              <w:jc w:val="center"/>
              <w:rPr>
                <w:szCs w:val="20"/>
              </w:rPr>
            </w:pPr>
            <w:r w:rsidRPr="0075023C">
              <w:rPr>
                <w:szCs w:val="20"/>
              </w:rPr>
              <w:t>510</w:t>
            </w:r>
          </w:p>
        </w:tc>
        <w:tc>
          <w:tcPr>
            <w:tcW w:w="1802" w:type="dxa"/>
            <w:tcBorders>
              <w:top w:val="nil"/>
              <w:left w:val="nil"/>
              <w:bottom w:val="single" w:sz="4" w:space="0" w:color="auto"/>
              <w:right w:val="single" w:sz="4" w:space="0" w:color="auto"/>
            </w:tcBorders>
            <w:shd w:val="clear" w:color="auto" w:fill="auto"/>
            <w:vAlign w:val="center"/>
          </w:tcPr>
          <w:p w14:paraId="011EA505" w14:textId="77777777" w:rsidR="0075023C" w:rsidRPr="0075023C" w:rsidRDefault="0075023C" w:rsidP="0075023C">
            <w:pPr>
              <w:jc w:val="center"/>
              <w:rPr>
                <w:szCs w:val="20"/>
              </w:rPr>
            </w:pPr>
            <w:r w:rsidRPr="0075023C">
              <w:rPr>
                <w:szCs w:val="20"/>
              </w:rPr>
              <w:t>-402</w:t>
            </w:r>
          </w:p>
        </w:tc>
      </w:tr>
      <w:tr w:rsidR="0075023C" w:rsidRPr="0075023C" w14:paraId="50F3D640" w14:textId="77777777" w:rsidTr="00DD090C">
        <w:trPr>
          <w:trHeight w:val="360"/>
          <w:jc w:val="center"/>
        </w:trPr>
        <w:tc>
          <w:tcPr>
            <w:tcW w:w="622" w:type="dxa"/>
            <w:shd w:val="clear" w:color="auto" w:fill="auto"/>
            <w:vAlign w:val="center"/>
            <w:hideMark/>
          </w:tcPr>
          <w:p w14:paraId="0988C773" w14:textId="77777777" w:rsidR="0075023C" w:rsidRPr="0075023C" w:rsidRDefault="0075023C" w:rsidP="0075023C">
            <w:pPr>
              <w:jc w:val="center"/>
              <w:rPr>
                <w:sz w:val="28"/>
                <w:szCs w:val="28"/>
              </w:rPr>
            </w:pPr>
            <w:r w:rsidRPr="0075023C">
              <w:rPr>
                <w:sz w:val="28"/>
                <w:szCs w:val="28"/>
              </w:rPr>
              <w:t>6</w:t>
            </w:r>
          </w:p>
        </w:tc>
        <w:tc>
          <w:tcPr>
            <w:tcW w:w="3690" w:type="dxa"/>
            <w:shd w:val="clear" w:color="auto" w:fill="auto"/>
            <w:vAlign w:val="center"/>
            <w:hideMark/>
          </w:tcPr>
          <w:p w14:paraId="5F583C16" w14:textId="77777777" w:rsidR="0075023C" w:rsidRPr="0075023C" w:rsidRDefault="0075023C" w:rsidP="0075023C">
            <w:pPr>
              <w:rPr>
                <w:sz w:val="28"/>
                <w:szCs w:val="28"/>
              </w:rPr>
            </w:pPr>
            <w:r w:rsidRPr="0075023C">
              <w:rPr>
                <w:sz w:val="28"/>
                <w:szCs w:val="28"/>
              </w:rPr>
              <w:t>Расходы на служебные командировки</w:t>
            </w:r>
          </w:p>
        </w:tc>
        <w:tc>
          <w:tcPr>
            <w:tcW w:w="1728" w:type="dxa"/>
            <w:tcBorders>
              <w:top w:val="nil"/>
              <w:left w:val="single" w:sz="4" w:space="0" w:color="auto"/>
              <w:bottom w:val="single" w:sz="4" w:space="0" w:color="auto"/>
              <w:right w:val="single" w:sz="4" w:space="0" w:color="auto"/>
            </w:tcBorders>
            <w:shd w:val="clear" w:color="auto" w:fill="auto"/>
            <w:vAlign w:val="center"/>
          </w:tcPr>
          <w:p w14:paraId="57060E1E" w14:textId="77777777" w:rsidR="0075023C" w:rsidRPr="0075023C" w:rsidRDefault="0075023C" w:rsidP="0075023C">
            <w:pPr>
              <w:jc w:val="center"/>
              <w:rPr>
                <w:szCs w:val="20"/>
              </w:rPr>
            </w:pPr>
            <w:r w:rsidRPr="0075023C">
              <w:rPr>
                <w:szCs w:val="20"/>
              </w:rPr>
              <w:t>0</w:t>
            </w:r>
          </w:p>
        </w:tc>
        <w:tc>
          <w:tcPr>
            <w:tcW w:w="1728" w:type="dxa"/>
            <w:tcBorders>
              <w:top w:val="nil"/>
              <w:left w:val="single" w:sz="4" w:space="0" w:color="auto"/>
              <w:bottom w:val="single" w:sz="4" w:space="0" w:color="auto"/>
              <w:right w:val="single" w:sz="4" w:space="0" w:color="auto"/>
            </w:tcBorders>
            <w:shd w:val="clear" w:color="auto" w:fill="auto"/>
            <w:vAlign w:val="center"/>
          </w:tcPr>
          <w:p w14:paraId="1E586945" w14:textId="77777777" w:rsidR="0075023C" w:rsidRPr="0075023C" w:rsidRDefault="0075023C" w:rsidP="0075023C">
            <w:pPr>
              <w:jc w:val="center"/>
              <w:rPr>
                <w:szCs w:val="20"/>
              </w:rPr>
            </w:pPr>
            <w:r w:rsidRPr="0075023C">
              <w:rPr>
                <w:szCs w:val="20"/>
              </w:rPr>
              <w:t>0</w:t>
            </w:r>
          </w:p>
        </w:tc>
        <w:tc>
          <w:tcPr>
            <w:tcW w:w="1802" w:type="dxa"/>
            <w:tcBorders>
              <w:top w:val="nil"/>
              <w:left w:val="nil"/>
              <w:bottom w:val="single" w:sz="4" w:space="0" w:color="auto"/>
              <w:right w:val="single" w:sz="4" w:space="0" w:color="auto"/>
            </w:tcBorders>
            <w:shd w:val="clear" w:color="auto" w:fill="auto"/>
            <w:vAlign w:val="center"/>
          </w:tcPr>
          <w:p w14:paraId="40CB43C6" w14:textId="77777777" w:rsidR="0075023C" w:rsidRPr="0075023C" w:rsidRDefault="0075023C" w:rsidP="0075023C">
            <w:pPr>
              <w:jc w:val="center"/>
              <w:rPr>
                <w:szCs w:val="20"/>
              </w:rPr>
            </w:pPr>
            <w:r w:rsidRPr="0075023C">
              <w:rPr>
                <w:szCs w:val="20"/>
              </w:rPr>
              <w:t>0</w:t>
            </w:r>
          </w:p>
        </w:tc>
      </w:tr>
      <w:tr w:rsidR="0075023C" w:rsidRPr="0075023C" w14:paraId="114F710B" w14:textId="77777777" w:rsidTr="00DD090C">
        <w:trPr>
          <w:trHeight w:val="360"/>
          <w:jc w:val="center"/>
        </w:trPr>
        <w:tc>
          <w:tcPr>
            <w:tcW w:w="622" w:type="dxa"/>
            <w:shd w:val="clear" w:color="auto" w:fill="auto"/>
            <w:vAlign w:val="center"/>
            <w:hideMark/>
          </w:tcPr>
          <w:p w14:paraId="356F2E7E" w14:textId="77777777" w:rsidR="0075023C" w:rsidRPr="0075023C" w:rsidRDefault="0075023C" w:rsidP="0075023C">
            <w:pPr>
              <w:jc w:val="center"/>
              <w:rPr>
                <w:sz w:val="28"/>
                <w:szCs w:val="28"/>
              </w:rPr>
            </w:pPr>
            <w:r w:rsidRPr="0075023C">
              <w:rPr>
                <w:sz w:val="28"/>
                <w:szCs w:val="28"/>
              </w:rPr>
              <w:t>7</w:t>
            </w:r>
          </w:p>
        </w:tc>
        <w:tc>
          <w:tcPr>
            <w:tcW w:w="3690" w:type="dxa"/>
            <w:shd w:val="clear" w:color="auto" w:fill="auto"/>
            <w:vAlign w:val="center"/>
            <w:hideMark/>
          </w:tcPr>
          <w:p w14:paraId="05575811" w14:textId="77777777" w:rsidR="0075023C" w:rsidRPr="0075023C" w:rsidRDefault="0075023C" w:rsidP="0075023C">
            <w:pPr>
              <w:rPr>
                <w:sz w:val="28"/>
                <w:szCs w:val="28"/>
              </w:rPr>
            </w:pPr>
            <w:r w:rsidRPr="0075023C">
              <w:rPr>
                <w:sz w:val="28"/>
                <w:szCs w:val="28"/>
              </w:rPr>
              <w:t>Расходы на обучение персонала</w:t>
            </w:r>
          </w:p>
        </w:tc>
        <w:tc>
          <w:tcPr>
            <w:tcW w:w="1728" w:type="dxa"/>
            <w:tcBorders>
              <w:top w:val="nil"/>
              <w:left w:val="single" w:sz="4" w:space="0" w:color="auto"/>
              <w:bottom w:val="single" w:sz="4" w:space="0" w:color="auto"/>
              <w:right w:val="single" w:sz="4" w:space="0" w:color="auto"/>
            </w:tcBorders>
            <w:shd w:val="clear" w:color="auto" w:fill="auto"/>
            <w:vAlign w:val="center"/>
          </w:tcPr>
          <w:p w14:paraId="02DA31D0" w14:textId="77777777" w:rsidR="0075023C" w:rsidRPr="0075023C" w:rsidRDefault="0075023C" w:rsidP="0075023C">
            <w:pPr>
              <w:jc w:val="center"/>
              <w:rPr>
                <w:szCs w:val="20"/>
              </w:rPr>
            </w:pPr>
            <w:r w:rsidRPr="0075023C">
              <w:rPr>
                <w:szCs w:val="20"/>
              </w:rPr>
              <w:t>0</w:t>
            </w:r>
          </w:p>
        </w:tc>
        <w:tc>
          <w:tcPr>
            <w:tcW w:w="1728" w:type="dxa"/>
            <w:tcBorders>
              <w:top w:val="nil"/>
              <w:left w:val="single" w:sz="4" w:space="0" w:color="auto"/>
              <w:bottom w:val="single" w:sz="4" w:space="0" w:color="auto"/>
              <w:right w:val="single" w:sz="4" w:space="0" w:color="auto"/>
            </w:tcBorders>
            <w:shd w:val="clear" w:color="auto" w:fill="auto"/>
            <w:vAlign w:val="center"/>
          </w:tcPr>
          <w:p w14:paraId="07B59D6E" w14:textId="77777777" w:rsidR="0075023C" w:rsidRPr="0075023C" w:rsidRDefault="0075023C" w:rsidP="0075023C">
            <w:pPr>
              <w:jc w:val="center"/>
              <w:rPr>
                <w:szCs w:val="20"/>
              </w:rPr>
            </w:pPr>
            <w:r w:rsidRPr="0075023C">
              <w:rPr>
                <w:szCs w:val="20"/>
              </w:rPr>
              <w:t>0</w:t>
            </w:r>
          </w:p>
        </w:tc>
        <w:tc>
          <w:tcPr>
            <w:tcW w:w="1802" w:type="dxa"/>
            <w:tcBorders>
              <w:top w:val="nil"/>
              <w:left w:val="nil"/>
              <w:bottom w:val="single" w:sz="4" w:space="0" w:color="auto"/>
              <w:right w:val="single" w:sz="4" w:space="0" w:color="auto"/>
            </w:tcBorders>
            <w:shd w:val="clear" w:color="auto" w:fill="auto"/>
            <w:vAlign w:val="center"/>
          </w:tcPr>
          <w:p w14:paraId="5D654686" w14:textId="77777777" w:rsidR="0075023C" w:rsidRPr="0075023C" w:rsidRDefault="0075023C" w:rsidP="0075023C">
            <w:pPr>
              <w:jc w:val="center"/>
              <w:rPr>
                <w:szCs w:val="20"/>
              </w:rPr>
            </w:pPr>
            <w:r w:rsidRPr="0075023C">
              <w:rPr>
                <w:szCs w:val="20"/>
              </w:rPr>
              <w:t>0</w:t>
            </w:r>
          </w:p>
        </w:tc>
      </w:tr>
      <w:tr w:rsidR="0075023C" w:rsidRPr="0075023C" w14:paraId="5684DA72" w14:textId="77777777" w:rsidTr="00DD090C">
        <w:trPr>
          <w:trHeight w:val="360"/>
          <w:jc w:val="center"/>
        </w:trPr>
        <w:tc>
          <w:tcPr>
            <w:tcW w:w="622" w:type="dxa"/>
            <w:shd w:val="clear" w:color="auto" w:fill="auto"/>
            <w:vAlign w:val="center"/>
            <w:hideMark/>
          </w:tcPr>
          <w:p w14:paraId="2FB06C8B" w14:textId="77777777" w:rsidR="0075023C" w:rsidRPr="0075023C" w:rsidRDefault="0075023C" w:rsidP="0075023C">
            <w:pPr>
              <w:jc w:val="center"/>
              <w:rPr>
                <w:sz w:val="28"/>
                <w:szCs w:val="28"/>
              </w:rPr>
            </w:pPr>
            <w:r w:rsidRPr="0075023C">
              <w:rPr>
                <w:sz w:val="28"/>
                <w:szCs w:val="28"/>
              </w:rPr>
              <w:t>8</w:t>
            </w:r>
          </w:p>
        </w:tc>
        <w:tc>
          <w:tcPr>
            <w:tcW w:w="3690" w:type="dxa"/>
            <w:shd w:val="clear" w:color="auto" w:fill="auto"/>
            <w:vAlign w:val="center"/>
            <w:hideMark/>
          </w:tcPr>
          <w:p w14:paraId="1E40D728" w14:textId="77777777" w:rsidR="0075023C" w:rsidRPr="0075023C" w:rsidRDefault="0075023C" w:rsidP="0075023C">
            <w:pPr>
              <w:rPr>
                <w:sz w:val="28"/>
                <w:szCs w:val="28"/>
              </w:rPr>
            </w:pPr>
            <w:r w:rsidRPr="0075023C">
              <w:rPr>
                <w:sz w:val="28"/>
                <w:szCs w:val="28"/>
              </w:rPr>
              <w:t>Лизинговый платеж</w:t>
            </w:r>
          </w:p>
        </w:tc>
        <w:tc>
          <w:tcPr>
            <w:tcW w:w="1728" w:type="dxa"/>
            <w:tcBorders>
              <w:top w:val="nil"/>
              <w:left w:val="single" w:sz="4" w:space="0" w:color="auto"/>
              <w:bottom w:val="single" w:sz="4" w:space="0" w:color="auto"/>
              <w:right w:val="single" w:sz="4" w:space="0" w:color="auto"/>
            </w:tcBorders>
            <w:shd w:val="clear" w:color="auto" w:fill="auto"/>
            <w:vAlign w:val="center"/>
          </w:tcPr>
          <w:p w14:paraId="388AD806" w14:textId="77777777" w:rsidR="0075023C" w:rsidRPr="0075023C" w:rsidRDefault="0075023C" w:rsidP="0075023C">
            <w:pPr>
              <w:jc w:val="center"/>
              <w:rPr>
                <w:szCs w:val="20"/>
              </w:rPr>
            </w:pPr>
            <w:r w:rsidRPr="0075023C">
              <w:rPr>
                <w:szCs w:val="20"/>
              </w:rPr>
              <w:t>0</w:t>
            </w:r>
          </w:p>
        </w:tc>
        <w:tc>
          <w:tcPr>
            <w:tcW w:w="1728" w:type="dxa"/>
            <w:tcBorders>
              <w:top w:val="nil"/>
              <w:left w:val="single" w:sz="4" w:space="0" w:color="auto"/>
              <w:bottom w:val="single" w:sz="4" w:space="0" w:color="auto"/>
              <w:right w:val="single" w:sz="4" w:space="0" w:color="auto"/>
            </w:tcBorders>
            <w:shd w:val="clear" w:color="auto" w:fill="auto"/>
            <w:vAlign w:val="center"/>
          </w:tcPr>
          <w:p w14:paraId="418E2463" w14:textId="77777777" w:rsidR="0075023C" w:rsidRPr="0075023C" w:rsidRDefault="0075023C" w:rsidP="0075023C">
            <w:pPr>
              <w:jc w:val="center"/>
              <w:rPr>
                <w:szCs w:val="20"/>
              </w:rPr>
            </w:pPr>
            <w:r w:rsidRPr="0075023C">
              <w:rPr>
                <w:szCs w:val="20"/>
              </w:rPr>
              <w:t>0</w:t>
            </w:r>
          </w:p>
        </w:tc>
        <w:tc>
          <w:tcPr>
            <w:tcW w:w="1802" w:type="dxa"/>
            <w:tcBorders>
              <w:top w:val="nil"/>
              <w:left w:val="nil"/>
              <w:bottom w:val="single" w:sz="4" w:space="0" w:color="auto"/>
              <w:right w:val="single" w:sz="4" w:space="0" w:color="auto"/>
            </w:tcBorders>
            <w:shd w:val="clear" w:color="auto" w:fill="auto"/>
            <w:vAlign w:val="center"/>
          </w:tcPr>
          <w:p w14:paraId="0516CB60" w14:textId="77777777" w:rsidR="0075023C" w:rsidRPr="0075023C" w:rsidRDefault="0075023C" w:rsidP="0075023C">
            <w:pPr>
              <w:jc w:val="center"/>
              <w:rPr>
                <w:szCs w:val="20"/>
              </w:rPr>
            </w:pPr>
            <w:r w:rsidRPr="0075023C">
              <w:rPr>
                <w:szCs w:val="20"/>
              </w:rPr>
              <w:t>0</w:t>
            </w:r>
          </w:p>
        </w:tc>
      </w:tr>
      <w:tr w:rsidR="0075023C" w:rsidRPr="0075023C" w14:paraId="4D6A088A" w14:textId="77777777" w:rsidTr="00DD090C">
        <w:trPr>
          <w:trHeight w:val="360"/>
          <w:jc w:val="center"/>
        </w:trPr>
        <w:tc>
          <w:tcPr>
            <w:tcW w:w="622" w:type="dxa"/>
            <w:shd w:val="clear" w:color="auto" w:fill="auto"/>
            <w:vAlign w:val="center"/>
            <w:hideMark/>
          </w:tcPr>
          <w:p w14:paraId="41BD2693" w14:textId="77777777" w:rsidR="0075023C" w:rsidRPr="0075023C" w:rsidRDefault="0075023C" w:rsidP="0075023C">
            <w:pPr>
              <w:jc w:val="center"/>
              <w:rPr>
                <w:sz w:val="28"/>
                <w:szCs w:val="28"/>
              </w:rPr>
            </w:pPr>
            <w:r w:rsidRPr="0075023C">
              <w:rPr>
                <w:sz w:val="28"/>
                <w:szCs w:val="28"/>
              </w:rPr>
              <w:t>9</w:t>
            </w:r>
          </w:p>
        </w:tc>
        <w:tc>
          <w:tcPr>
            <w:tcW w:w="3690" w:type="dxa"/>
            <w:shd w:val="clear" w:color="auto" w:fill="auto"/>
            <w:vAlign w:val="center"/>
            <w:hideMark/>
          </w:tcPr>
          <w:p w14:paraId="107DA31B" w14:textId="77777777" w:rsidR="0075023C" w:rsidRPr="0075023C" w:rsidRDefault="0075023C" w:rsidP="0075023C">
            <w:pPr>
              <w:rPr>
                <w:sz w:val="28"/>
                <w:szCs w:val="28"/>
              </w:rPr>
            </w:pPr>
            <w:r w:rsidRPr="0075023C">
              <w:rPr>
                <w:sz w:val="28"/>
                <w:szCs w:val="28"/>
              </w:rPr>
              <w:t>Арендная плата</w:t>
            </w:r>
          </w:p>
        </w:tc>
        <w:tc>
          <w:tcPr>
            <w:tcW w:w="1728" w:type="dxa"/>
            <w:tcBorders>
              <w:top w:val="nil"/>
              <w:left w:val="single" w:sz="4" w:space="0" w:color="auto"/>
              <w:bottom w:val="single" w:sz="4" w:space="0" w:color="auto"/>
              <w:right w:val="single" w:sz="4" w:space="0" w:color="auto"/>
            </w:tcBorders>
            <w:shd w:val="clear" w:color="auto" w:fill="auto"/>
            <w:vAlign w:val="center"/>
          </w:tcPr>
          <w:p w14:paraId="3EE70425" w14:textId="77777777" w:rsidR="0075023C" w:rsidRPr="0075023C" w:rsidRDefault="0075023C" w:rsidP="0075023C">
            <w:pPr>
              <w:jc w:val="center"/>
              <w:rPr>
                <w:szCs w:val="20"/>
              </w:rPr>
            </w:pPr>
            <w:r w:rsidRPr="0075023C">
              <w:rPr>
                <w:szCs w:val="20"/>
              </w:rPr>
              <w:t>0</w:t>
            </w:r>
          </w:p>
        </w:tc>
        <w:tc>
          <w:tcPr>
            <w:tcW w:w="1728" w:type="dxa"/>
            <w:tcBorders>
              <w:top w:val="nil"/>
              <w:left w:val="single" w:sz="4" w:space="0" w:color="auto"/>
              <w:bottom w:val="single" w:sz="4" w:space="0" w:color="auto"/>
              <w:right w:val="single" w:sz="4" w:space="0" w:color="auto"/>
            </w:tcBorders>
            <w:shd w:val="clear" w:color="auto" w:fill="auto"/>
            <w:vAlign w:val="center"/>
          </w:tcPr>
          <w:p w14:paraId="3F96E844" w14:textId="77777777" w:rsidR="0075023C" w:rsidRPr="0075023C" w:rsidRDefault="0075023C" w:rsidP="0075023C">
            <w:pPr>
              <w:jc w:val="center"/>
              <w:rPr>
                <w:szCs w:val="20"/>
              </w:rPr>
            </w:pPr>
            <w:r w:rsidRPr="0075023C">
              <w:rPr>
                <w:szCs w:val="20"/>
              </w:rPr>
              <w:t>0</w:t>
            </w:r>
          </w:p>
        </w:tc>
        <w:tc>
          <w:tcPr>
            <w:tcW w:w="1802" w:type="dxa"/>
            <w:tcBorders>
              <w:top w:val="nil"/>
              <w:left w:val="nil"/>
              <w:bottom w:val="single" w:sz="4" w:space="0" w:color="auto"/>
              <w:right w:val="single" w:sz="4" w:space="0" w:color="auto"/>
            </w:tcBorders>
            <w:shd w:val="clear" w:color="auto" w:fill="auto"/>
            <w:vAlign w:val="center"/>
          </w:tcPr>
          <w:p w14:paraId="1B5956F7" w14:textId="77777777" w:rsidR="0075023C" w:rsidRPr="0075023C" w:rsidRDefault="0075023C" w:rsidP="0075023C">
            <w:pPr>
              <w:jc w:val="center"/>
              <w:rPr>
                <w:szCs w:val="20"/>
              </w:rPr>
            </w:pPr>
            <w:r w:rsidRPr="0075023C">
              <w:rPr>
                <w:szCs w:val="20"/>
              </w:rPr>
              <w:t>0</w:t>
            </w:r>
          </w:p>
        </w:tc>
      </w:tr>
      <w:tr w:rsidR="0075023C" w:rsidRPr="0075023C" w14:paraId="6F6C6C5D" w14:textId="77777777" w:rsidTr="00DD090C">
        <w:trPr>
          <w:trHeight w:val="360"/>
          <w:jc w:val="center"/>
        </w:trPr>
        <w:tc>
          <w:tcPr>
            <w:tcW w:w="622" w:type="dxa"/>
            <w:shd w:val="clear" w:color="auto" w:fill="auto"/>
            <w:vAlign w:val="center"/>
            <w:hideMark/>
          </w:tcPr>
          <w:p w14:paraId="77D6628E" w14:textId="77777777" w:rsidR="0075023C" w:rsidRPr="0075023C" w:rsidRDefault="0075023C" w:rsidP="0075023C">
            <w:pPr>
              <w:jc w:val="center"/>
              <w:rPr>
                <w:sz w:val="28"/>
                <w:szCs w:val="28"/>
              </w:rPr>
            </w:pPr>
            <w:r w:rsidRPr="0075023C">
              <w:rPr>
                <w:sz w:val="28"/>
                <w:szCs w:val="28"/>
              </w:rPr>
              <w:t>10</w:t>
            </w:r>
          </w:p>
        </w:tc>
        <w:tc>
          <w:tcPr>
            <w:tcW w:w="3690" w:type="dxa"/>
            <w:shd w:val="clear" w:color="auto" w:fill="auto"/>
            <w:vAlign w:val="center"/>
            <w:hideMark/>
          </w:tcPr>
          <w:p w14:paraId="768FEC46" w14:textId="77777777" w:rsidR="0075023C" w:rsidRPr="0075023C" w:rsidRDefault="0075023C" w:rsidP="0075023C">
            <w:pPr>
              <w:rPr>
                <w:sz w:val="28"/>
                <w:szCs w:val="28"/>
              </w:rPr>
            </w:pPr>
            <w:r w:rsidRPr="0075023C">
              <w:rPr>
                <w:sz w:val="28"/>
                <w:szCs w:val="28"/>
              </w:rPr>
              <w:t>Другие расходы</w:t>
            </w:r>
          </w:p>
        </w:tc>
        <w:tc>
          <w:tcPr>
            <w:tcW w:w="1728" w:type="dxa"/>
            <w:tcBorders>
              <w:top w:val="nil"/>
              <w:left w:val="single" w:sz="4" w:space="0" w:color="auto"/>
              <w:bottom w:val="single" w:sz="4" w:space="0" w:color="auto"/>
              <w:right w:val="single" w:sz="4" w:space="0" w:color="auto"/>
            </w:tcBorders>
            <w:shd w:val="clear" w:color="auto" w:fill="auto"/>
            <w:vAlign w:val="center"/>
          </w:tcPr>
          <w:p w14:paraId="0A684207" w14:textId="77777777" w:rsidR="0075023C" w:rsidRPr="0075023C" w:rsidRDefault="0075023C" w:rsidP="0075023C">
            <w:pPr>
              <w:jc w:val="center"/>
              <w:rPr>
                <w:szCs w:val="20"/>
              </w:rPr>
            </w:pPr>
            <w:r w:rsidRPr="0075023C">
              <w:rPr>
                <w:szCs w:val="20"/>
              </w:rPr>
              <w:t>3 794</w:t>
            </w:r>
          </w:p>
        </w:tc>
        <w:tc>
          <w:tcPr>
            <w:tcW w:w="1728" w:type="dxa"/>
            <w:tcBorders>
              <w:top w:val="nil"/>
              <w:left w:val="single" w:sz="4" w:space="0" w:color="auto"/>
              <w:bottom w:val="single" w:sz="4" w:space="0" w:color="auto"/>
              <w:right w:val="single" w:sz="4" w:space="0" w:color="auto"/>
            </w:tcBorders>
            <w:shd w:val="clear" w:color="auto" w:fill="auto"/>
            <w:vAlign w:val="center"/>
          </w:tcPr>
          <w:p w14:paraId="5CB9BF1D" w14:textId="77777777" w:rsidR="0075023C" w:rsidRPr="0075023C" w:rsidRDefault="0075023C" w:rsidP="0075023C">
            <w:pPr>
              <w:jc w:val="center"/>
              <w:rPr>
                <w:szCs w:val="20"/>
              </w:rPr>
            </w:pPr>
            <w:r w:rsidRPr="0075023C">
              <w:rPr>
                <w:szCs w:val="20"/>
              </w:rPr>
              <w:t>0</w:t>
            </w:r>
          </w:p>
        </w:tc>
        <w:tc>
          <w:tcPr>
            <w:tcW w:w="1802" w:type="dxa"/>
            <w:tcBorders>
              <w:top w:val="nil"/>
              <w:left w:val="nil"/>
              <w:bottom w:val="single" w:sz="4" w:space="0" w:color="auto"/>
              <w:right w:val="single" w:sz="4" w:space="0" w:color="auto"/>
            </w:tcBorders>
            <w:shd w:val="clear" w:color="auto" w:fill="auto"/>
            <w:vAlign w:val="center"/>
          </w:tcPr>
          <w:p w14:paraId="5CE59AB1" w14:textId="77777777" w:rsidR="0075023C" w:rsidRPr="0075023C" w:rsidRDefault="0075023C" w:rsidP="0075023C">
            <w:pPr>
              <w:jc w:val="center"/>
              <w:rPr>
                <w:szCs w:val="20"/>
              </w:rPr>
            </w:pPr>
            <w:r w:rsidRPr="0075023C">
              <w:rPr>
                <w:szCs w:val="20"/>
              </w:rPr>
              <w:t>-3 794</w:t>
            </w:r>
          </w:p>
        </w:tc>
      </w:tr>
      <w:tr w:rsidR="0075023C" w:rsidRPr="0075023C" w14:paraId="333703D3" w14:textId="77777777" w:rsidTr="00DD090C">
        <w:trPr>
          <w:trHeight w:val="720"/>
          <w:jc w:val="center"/>
        </w:trPr>
        <w:tc>
          <w:tcPr>
            <w:tcW w:w="622" w:type="dxa"/>
            <w:shd w:val="clear" w:color="auto" w:fill="auto"/>
            <w:vAlign w:val="center"/>
            <w:hideMark/>
          </w:tcPr>
          <w:p w14:paraId="2D86137D" w14:textId="77777777" w:rsidR="0075023C" w:rsidRPr="0075023C" w:rsidRDefault="0075023C" w:rsidP="0075023C">
            <w:pPr>
              <w:jc w:val="center"/>
              <w:rPr>
                <w:sz w:val="28"/>
                <w:szCs w:val="28"/>
              </w:rPr>
            </w:pPr>
            <w:r w:rsidRPr="0075023C">
              <w:rPr>
                <w:sz w:val="28"/>
                <w:szCs w:val="28"/>
              </w:rPr>
              <w:t>11</w:t>
            </w:r>
          </w:p>
        </w:tc>
        <w:tc>
          <w:tcPr>
            <w:tcW w:w="3690" w:type="dxa"/>
            <w:shd w:val="clear" w:color="auto" w:fill="auto"/>
            <w:vAlign w:val="center"/>
            <w:hideMark/>
          </w:tcPr>
          <w:p w14:paraId="0BA664E0" w14:textId="77777777" w:rsidR="0075023C" w:rsidRPr="0075023C" w:rsidRDefault="0075023C" w:rsidP="0075023C">
            <w:pPr>
              <w:rPr>
                <w:sz w:val="28"/>
                <w:szCs w:val="28"/>
              </w:rPr>
            </w:pPr>
            <w:r w:rsidRPr="0075023C">
              <w:rPr>
                <w:sz w:val="28"/>
                <w:szCs w:val="28"/>
              </w:rPr>
              <w:t>ИТОГО базовый уровень операционных расходов</w:t>
            </w:r>
          </w:p>
        </w:tc>
        <w:tc>
          <w:tcPr>
            <w:tcW w:w="1728" w:type="dxa"/>
            <w:tcBorders>
              <w:top w:val="nil"/>
              <w:left w:val="single" w:sz="4" w:space="0" w:color="auto"/>
              <w:bottom w:val="single" w:sz="4" w:space="0" w:color="auto"/>
              <w:right w:val="single" w:sz="4" w:space="0" w:color="auto"/>
            </w:tcBorders>
            <w:shd w:val="clear" w:color="auto" w:fill="auto"/>
            <w:vAlign w:val="center"/>
          </w:tcPr>
          <w:p w14:paraId="09789D46" w14:textId="77777777" w:rsidR="0075023C" w:rsidRPr="0075023C" w:rsidRDefault="0075023C" w:rsidP="0075023C">
            <w:pPr>
              <w:jc w:val="center"/>
              <w:rPr>
                <w:szCs w:val="20"/>
              </w:rPr>
            </w:pPr>
            <w:r w:rsidRPr="0075023C">
              <w:rPr>
                <w:szCs w:val="20"/>
              </w:rPr>
              <w:t>37 309</w:t>
            </w:r>
          </w:p>
        </w:tc>
        <w:tc>
          <w:tcPr>
            <w:tcW w:w="1728" w:type="dxa"/>
            <w:tcBorders>
              <w:top w:val="nil"/>
              <w:left w:val="single" w:sz="4" w:space="0" w:color="auto"/>
              <w:bottom w:val="single" w:sz="4" w:space="0" w:color="auto"/>
              <w:right w:val="single" w:sz="4" w:space="0" w:color="auto"/>
            </w:tcBorders>
            <w:shd w:val="clear" w:color="auto" w:fill="auto"/>
            <w:vAlign w:val="center"/>
          </w:tcPr>
          <w:p w14:paraId="73364D3C" w14:textId="77777777" w:rsidR="0075023C" w:rsidRPr="0075023C" w:rsidRDefault="0075023C" w:rsidP="0075023C">
            <w:pPr>
              <w:jc w:val="center"/>
              <w:rPr>
                <w:szCs w:val="20"/>
              </w:rPr>
            </w:pPr>
            <w:r w:rsidRPr="0075023C">
              <w:rPr>
                <w:szCs w:val="20"/>
              </w:rPr>
              <w:t>14 774</w:t>
            </w:r>
          </w:p>
        </w:tc>
        <w:tc>
          <w:tcPr>
            <w:tcW w:w="1802" w:type="dxa"/>
            <w:tcBorders>
              <w:top w:val="nil"/>
              <w:left w:val="nil"/>
              <w:bottom w:val="single" w:sz="4" w:space="0" w:color="auto"/>
              <w:right w:val="single" w:sz="4" w:space="0" w:color="auto"/>
            </w:tcBorders>
            <w:shd w:val="clear" w:color="auto" w:fill="auto"/>
            <w:vAlign w:val="center"/>
          </w:tcPr>
          <w:p w14:paraId="053DE997" w14:textId="77777777" w:rsidR="0075023C" w:rsidRPr="0075023C" w:rsidRDefault="0075023C" w:rsidP="0075023C">
            <w:pPr>
              <w:jc w:val="center"/>
              <w:rPr>
                <w:szCs w:val="20"/>
              </w:rPr>
            </w:pPr>
            <w:r w:rsidRPr="0075023C">
              <w:rPr>
                <w:szCs w:val="20"/>
              </w:rPr>
              <w:t>-22 535</w:t>
            </w:r>
          </w:p>
        </w:tc>
      </w:tr>
    </w:tbl>
    <w:p w14:paraId="609A7172" w14:textId="77777777" w:rsidR="0075023C" w:rsidRPr="0075023C" w:rsidRDefault="0075023C" w:rsidP="0075023C">
      <w:pPr>
        <w:rPr>
          <w:szCs w:val="28"/>
        </w:rPr>
      </w:pPr>
    </w:p>
    <w:p w14:paraId="1FFEFA4F" w14:textId="77777777" w:rsidR="0075023C" w:rsidRPr="0075023C" w:rsidRDefault="0075023C" w:rsidP="0075023C">
      <w:pPr>
        <w:tabs>
          <w:tab w:val="left" w:pos="426"/>
        </w:tabs>
        <w:ind w:firstLine="709"/>
        <w:jc w:val="both"/>
        <w:rPr>
          <w:rFonts w:eastAsia="Calibri"/>
          <w:sz w:val="28"/>
          <w:szCs w:val="28"/>
        </w:rPr>
      </w:pPr>
      <w:r w:rsidRPr="0075023C">
        <w:rPr>
          <w:sz w:val="28"/>
          <w:szCs w:val="28"/>
        </w:rPr>
        <w:t xml:space="preserve">В соответствии с пунктом 36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w:t>
      </w:r>
      <w:r w:rsidRPr="0075023C">
        <w:rPr>
          <w:rFonts w:eastAsia="Calibri"/>
          <w:sz w:val="28"/>
          <w:szCs w:val="28"/>
        </w:rPr>
        <w:t>операционные (подконтрольные) расходы рассчитываются по формуле:</w:t>
      </w:r>
    </w:p>
    <w:p w14:paraId="13D55EA7" w14:textId="77777777" w:rsidR="0075023C" w:rsidRPr="0075023C" w:rsidRDefault="0075023C" w:rsidP="0075023C">
      <w:pPr>
        <w:rPr>
          <w:rFonts w:eastAsia="Calibri"/>
          <w:szCs w:val="20"/>
        </w:rPr>
      </w:pPr>
    </w:p>
    <w:p w14:paraId="7B9CD7C0" w14:textId="3E9B800B" w:rsidR="0075023C" w:rsidRPr="0075023C" w:rsidRDefault="0075023C" w:rsidP="0075023C">
      <w:pPr>
        <w:autoSpaceDE w:val="0"/>
        <w:autoSpaceDN w:val="0"/>
        <w:adjustRightInd w:val="0"/>
        <w:rPr>
          <w:rFonts w:eastAsia="Calibri"/>
          <w:sz w:val="28"/>
          <w:szCs w:val="28"/>
        </w:rPr>
      </w:pPr>
      <w:r w:rsidRPr="0075023C">
        <w:rPr>
          <w:rFonts w:eastAsia="Calibri"/>
          <w:noProof/>
          <w:position w:val="-33"/>
          <w:sz w:val="28"/>
          <w:szCs w:val="28"/>
        </w:rPr>
        <w:drawing>
          <wp:inline distT="0" distB="0" distL="0" distR="0" wp14:anchorId="6DA17B7E" wp14:editId="3BB58AD2">
            <wp:extent cx="5991225" cy="600075"/>
            <wp:effectExtent l="0" t="0" r="0" b="9525"/>
            <wp:docPr id="171847573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75023C">
        <w:rPr>
          <w:rFonts w:eastAsia="Calibri"/>
          <w:sz w:val="28"/>
          <w:szCs w:val="28"/>
        </w:rPr>
        <w:t xml:space="preserve"> где:</w:t>
      </w:r>
    </w:p>
    <w:p w14:paraId="4B0DCB99" w14:textId="77777777" w:rsidR="0075023C" w:rsidRPr="0075023C" w:rsidRDefault="0075023C" w:rsidP="0075023C">
      <w:pPr>
        <w:autoSpaceDE w:val="0"/>
        <w:autoSpaceDN w:val="0"/>
        <w:adjustRightInd w:val="0"/>
        <w:spacing w:before="280"/>
        <w:ind w:firstLine="709"/>
        <w:jc w:val="both"/>
        <w:rPr>
          <w:rFonts w:eastAsia="Calibri"/>
          <w:sz w:val="28"/>
          <w:szCs w:val="28"/>
        </w:rPr>
      </w:pPr>
      <w:r w:rsidRPr="0075023C">
        <w:rPr>
          <w:rFonts w:eastAsia="Calibri"/>
          <w:sz w:val="28"/>
          <w:szCs w:val="28"/>
        </w:rPr>
        <w:lastRenderedPageBreak/>
        <w:t>ОР</w:t>
      </w:r>
      <w:r w:rsidRPr="0075023C">
        <w:rPr>
          <w:rFonts w:eastAsia="Calibri"/>
          <w:sz w:val="28"/>
          <w:szCs w:val="28"/>
          <w:vertAlign w:val="subscript"/>
        </w:rPr>
        <w:t>i</w:t>
      </w:r>
      <w:r w:rsidRPr="0075023C">
        <w:rPr>
          <w:rFonts w:eastAsia="Calibri"/>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sidRPr="0075023C">
        <w:rPr>
          <w:rFonts w:eastAsia="Calibri"/>
          <w:sz w:val="28"/>
          <w:szCs w:val="28"/>
        </w:rPr>
        <w:br/>
        <w:t xml:space="preserve">с </w:t>
      </w:r>
      <w:hyperlink r:id="rId42" w:history="1">
        <w:r w:rsidRPr="0075023C">
          <w:rPr>
            <w:rFonts w:eastAsia="Calibri"/>
            <w:sz w:val="28"/>
            <w:szCs w:val="28"/>
          </w:rPr>
          <w:t>пунктом 37</w:t>
        </w:r>
      </w:hyperlink>
      <w:r w:rsidRPr="0075023C">
        <w:rPr>
          <w:rFonts w:eastAsia="Calibri"/>
          <w:sz w:val="28"/>
          <w:szCs w:val="28"/>
        </w:rPr>
        <w:t xml:space="preserve"> Методических указаний, тыс. руб.;</w:t>
      </w:r>
    </w:p>
    <w:p w14:paraId="6B488751" w14:textId="77777777" w:rsidR="0075023C" w:rsidRPr="0075023C" w:rsidRDefault="0075023C" w:rsidP="0075023C">
      <w:pPr>
        <w:autoSpaceDE w:val="0"/>
        <w:autoSpaceDN w:val="0"/>
        <w:adjustRightInd w:val="0"/>
        <w:spacing w:before="280"/>
        <w:ind w:firstLine="709"/>
        <w:jc w:val="both"/>
        <w:rPr>
          <w:rFonts w:eastAsia="Calibri"/>
          <w:sz w:val="28"/>
          <w:szCs w:val="28"/>
        </w:rPr>
      </w:pPr>
      <w:r w:rsidRPr="0075023C">
        <w:rPr>
          <w:rFonts w:eastAsia="Calibri"/>
          <w:sz w:val="28"/>
          <w:szCs w:val="28"/>
        </w:rPr>
        <w:t xml:space="preserve">ИОР - индекс эффективности операционных расходов, выраженный </w:t>
      </w:r>
      <w:r w:rsidRPr="0075023C">
        <w:rPr>
          <w:rFonts w:eastAsia="Calibri"/>
          <w:sz w:val="28"/>
          <w:szCs w:val="28"/>
        </w:rPr>
        <w:br/>
        <w:t>в процентах;</w:t>
      </w:r>
    </w:p>
    <w:p w14:paraId="587C2D5A" w14:textId="77777777" w:rsidR="0075023C" w:rsidRPr="0075023C" w:rsidRDefault="0075023C" w:rsidP="0075023C">
      <w:pPr>
        <w:autoSpaceDE w:val="0"/>
        <w:autoSpaceDN w:val="0"/>
        <w:adjustRightInd w:val="0"/>
        <w:spacing w:before="280"/>
        <w:ind w:firstLine="709"/>
        <w:jc w:val="both"/>
        <w:rPr>
          <w:rFonts w:eastAsia="Calibri"/>
          <w:sz w:val="28"/>
          <w:szCs w:val="28"/>
        </w:rPr>
      </w:pPr>
      <w:r w:rsidRPr="0075023C">
        <w:rPr>
          <w:rFonts w:eastAsia="Calibri"/>
          <w:sz w:val="28"/>
          <w:szCs w:val="28"/>
        </w:rPr>
        <w:t>ИПЦ</w:t>
      </w:r>
      <w:r w:rsidRPr="0075023C">
        <w:rPr>
          <w:rFonts w:eastAsia="Calibri"/>
          <w:sz w:val="28"/>
          <w:szCs w:val="28"/>
          <w:vertAlign w:val="subscript"/>
        </w:rPr>
        <w:t>i</w:t>
      </w:r>
      <w:r w:rsidRPr="0075023C">
        <w:rPr>
          <w:rFonts w:eastAsia="Calibri"/>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2EE4CA83" w14:textId="77777777" w:rsidR="0075023C" w:rsidRPr="0075023C" w:rsidRDefault="0075023C" w:rsidP="0075023C">
      <w:pPr>
        <w:autoSpaceDE w:val="0"/>
        <w:autoSpaceDN w:val="0"/>
        <w:adjustRightInd w:val="0"/>
        <w:spacing w:before="280"/>
        <w:ind w:firstLine="709"/>
        <w:jc w:val="both"/>
        <w:rPr>
          <w:rFonts w:eastAsia="Calibri"/>
          <w:sz w:val="28"/>
          <w:szCs w:val="28"/>
        </w:rPr>
      </w:pPr>
      <w:r w:rsidRPr="0075023C">
        <w:rPr>
          <w:rFonts w:eastAsia="Calibri"/>
          <w:sz w:val="28"/>
          <w:szCs w:val="28"/>
        </w:rPr>
        <w:t>К</w:t>
      </w:r>
      <w:r w:rsidRPr="0075023C">
        <w:rPr>
          <w:rFonts w:eastAsia="Calibri"/>
          <w:sz w:val="28"/>
          <w:szCs w:val="28"/>
          <w:vertAlign w:val="subscript"/>
        </w:rPr>
        <w:t>эл</w:t>
      </w:r>
      <w:r w:rsidRPr="0075023C">
        <w:rPr>
          <w:rFonts w:eastAsia="Calibri"/>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1A39BDE3" w14:textId="77777777" w:rsidR="0075023C" w:rsidRPr="0075023C" w:rsidRDefault="0075023C" w:rsidP="0075023C">
      <w:pPr>
        <w:autoSpaceDE w:val="0"/>
        <w:autoSpaceDN w:val="0"/>
        <w:adjustRightInd w:val="0"/>
        <w:spacing w:before="280"/>
        <w:ind w:firstLine="709"/>
        <w:jc w:val="both"/>
        <w:rPr>
          <w:rFonts w:eastAsia="Calibri"/>
          <w:sz w:val="28"/>
          <w:szCs w:val="28"/>
        </w:rPr>
      </w:pPr>
      <w:r w:rsidRPr="0075023C">
        <w:rPr>
          <w:rFonts w:eastAsia="Calibri"/>
          <w:sz w:val="28"/>
          <w:szCs w:val="28"/>
        </w:rPr>
        <w:t>ИКА</w:t>
      </w:r>
      <w:r w:rsidRPr="0075023C">
        <w:rPr>
          <w:rFonts w:eastAsia="Calibri"/>
          <w:sz w:val="28"/>
          <w:szCs w:val="28"/>
          <w:vertAlign w:val="subscript"/>
        </w:rPr>
        <w:t>i</w:t>
      </w:r>
      <w:r w:rsidRPr="0075023C">
        <w:rPr>
          <w:rFonts w:eastAsia="Calibri"/>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34366D14" w14:textId="77777777" w:rsidR="0075023C" w:rsidRPr="0075023C" w:rsidRDefault="0075023C" w:rsidP="0075023C">
      <w:pPr>
        <w:autoSpaceDE w:val="0"/>
        <w:autoSpaceDN w:val="0"/>
        <w:adjustRightInd w:val="0"/>
        <w:ind w:firstLine="709"/>
        <w:jc w:val="both"/>
        <w:rPr>
          <w:sz w:val="28"/>
          <w:szCs w:val="28"/>
        </w:rPr>
      </w:pPr>
    </w:p>
    <w:p w14:paraId="27037A46" w14:textId="77777777" w:rsidR="0075023C" w:rsidRPr="0075023C" w:rsidRDefault="0075023C" w:rsidP="0075023C">
      <w:pPr>
        <w:autoSpaceDE w:val="0"/>
        <w:autoSpaceDN w:val="0"/>
        <w:adjustRightInd w:val="0"/>
        <w:ind w:firstLine="709"/>
        <w:jc w:val="both"/>
        <w:rPr>
          <w:rFonts w:eastAsia="Calibri"/>
          <w:sz w:val="28"/>
          <w:szCs w:val="28"/>
        </w:rPr>
      </w:pPr>
      <w:r w:rsidRPr="0075023C">
        <w:rPr>
          <w:sz w:val="28"/>
          <w:szCs w:val="28"/>
        </w:rPr>
        <w:t xml:space="preserve">В соответствии с пунктом 38 Методических указаний, </w:t>
      </w:r>
      <w:r w:rsidRPr="0075023C">
        <w:rPr>
          <w:rFonts w:eastAsia="Calibri"/>
          <w:sz w:val="28"/>
          <w:szCs w:val="28"/>
        </w:rPr>
        <w:t xml:space="preserve">индекс изменения количества активов рассчитывается в отношении деятельности </w:t>
      </w:r>
      <w:r w:rsidRPr="0075023C">
        <w:rPr>
          <w:rFonts w:eastAsia="Calibri"/>
          <w:sz w:val="28"/>
          <w:szCs w:val="28"/>
        </w:rPr>
        <w:br/>
        <w:t xml:space="preserve">по передаче тепловой энергии, теплоносителя по </w:t>
      </w:r>
      <w:hyperlink w:anchor="Par4" w:history="1">
        <w:r w:rsidRPr="0075023C">
          <w:rPr>
            <w:rFonts w:eastAsia="Calibri"/>
            <w:sz w:val="28"/>
            <w:szCs w:val="28"/>
          </w:rPr>
          <w:t>формуле:</w:t>
        </w:r>
      </w:hyperlink>
    </w:p>
    <w:p w14:paraId="4B769962" w14:textId="77777777" w:rsidR="0075023C" w:rsidRPr="0075023C" w:rsidRDefault="0075023C" w:rsidP="0075023C">
      <w:pPr>
        <w:rPr>
          <w:rFonts w:eastAsia="Calibri"/>
          <w:szCs w:val="20"/>
        </w:rPr>
      </w:pPr>
    </w:p>
    <w:p w14:paraId="1FE72928" w14:textId="21AD8B7C" w:rsidR="0075023C" w:rsidRPr="0075023C" w:rsidRDefault="0075023C" w:rsidP="0075023C">
      <w:pPr>
        <w:autoSpaceDE w:val="0"/>
        <w:autoSpaceDN w:val="0"/>
        <w:adjustRightInd w:val="0"/>
        <w:ind w:firstLine="709"/>
        <w:jc w:val="center"/>
        <w:rPr>
          <w:rFonts w:eastAsia="Calibri"/>
          <w:sz w:val="28"/>
          <w:szCs w:val="28"/>
        </w:rPr>
      </w:pPr>
      <w:bookmarkStart w:id="111" w:name="Par4"/>
      <w:bookmarkEnd w:id="111"/>
      <w:r w:rsidRPr="0075023C">
        <w:rPr>
          <w:rFonts w:eastAsia="Calibri"/>
          <w:noProof/>
          <w:position w:val="-33"/>
          <w:sz w:val="28"/>
          <w:szCs w:val="28"/>
        </w:rPr>
        <w:drawing>
          <wp:inline distT="0" distB="0" distL="0" distR="0" wp14:anchorId="670B8955" wp14:editId="339CCE92">
            <wp:extent cx="1952625" cy="600075"/>
            <wp:effectExtent l="0" t="0" r="9525" b="9525"/>
            <wp:docPr id="63809973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75023C">
        <w:rPr>
          <w:rFonts w:eastAsia="Calibri"/>
          <w:sz w:val="28"/>
          <w:szCs w:val="28"/>
        </w:rPr>
        <w:t xml:space="preserve">, </w:t>
      </w:r>
    </w:p>
    <w:p w14:paraId="0222B43C" w14:textId="77777777" w:rsidR="0075023C" w:rsidRPr="0075023C" w:rsidRDefault="0075023C" w:rsidP="0075023C">
      <w:pPr>
        <w:autoSpaceDE w:val="0"/>
        <w:autoSpaceDN w:val="0"/>
        <w:adjustRightInd w:val="0"/>
        <w:spacing w:before="280"/>
        <w:ind w:firstLine="709"/>
        <w:jc w:val="both"/>
        <w:rPr>
          <w:rFonts w:eastAsia="Calibri"/>
          <w:sz w:val="28"/>
          <w:szCs w:val="28"/>
        </w:rPr>
      </w:pPr>
      <w:r w:rsidRPr="0075023C">
        <w:rPr>
          <w:rFonts w:eastAsia="Calibri"/>
          <w:sz w:val="28"/>
          <w:szCs w:val="28"/>
        </w:rPr>
        <w:t xml:space="preserve">в отношении деятельности по производству тепловой энергии (мощности) по </w:t>
      </w:r>
      <w:hyperlink w:anchor="Par6" w:history="1">
        <w:r w:rsidRPr="0075023C">
          <w:rPr>
            <w:rFonts w:eastAsia="Calibri"/>
            <w:sz w:val="28"/>
            <w:szCs w:val="28"/>
          </w:rPr>
          <w:t>формуле:</w:t>
        </w:r>
      </w:hyperlink>
    </w:p>
    <w:p w14:paraId="086906F7" w14:textId="64AC441A" w:rsidR="0075023C" w:rsidRPr="0075023C" w:rsidRDefault="0075023C" w:rsidP="0075023C">
      <w:pPr>
        <w:autoSpaceDE w:val="0"/>
        <w:autoSpaceDN w:val="0"/>
        <w:adjustRightInd w:val="0"/>
        <w:ind w:firstLine="709"/>
        <w:jc w:val="center"/>
        <w:rPr>
          <w:rFonts w:eastAsia="Calibri"/>
          <w:sz w:val="28"/>
          <w:szCs w:val="28"/>
        </w:rPr>
      </w:pPr>
      <w:bookmarkStart w:id="112" w:name="Par6"/>
      <w:bookmarkEnd w:id="112"/>
      <w:r w:rsidRPr="0075023C">
        <w:rPr>
          <w:rFonts w:eastAsia="Calibri"/>
          <w:noProof/>
          <w:position w:val="-33"/>
          <w:sz w:val="28"/>
          <w:szCs w:val="28"/>
        </w:rPr>
        <w:drawing>
          <wp:inline distT="0" distB="0" distL="0" distR="0" wp14:anchorId="40A065C2" wp14:editId="4F900F6A">
            <wp:extent cx="1666875" cy="600075"/>
            <wp:effectExtent l="0" t="0" r="9525" b="9525"/>
            <wp:docPr id="136528104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75023C">
        <w:rPr>
          <w:rFonts w:eastAsia="Calibri"/>
          <w:sz w:val="28"/>
          <w:szCs w:val="28"/>
        </w:rPr>
        <w:t>,</w:t>
      </w:r>
    </w:p>
    <w:p w14:paraId="403CE8CE" w14:textId="77777777" w:rsidR="0075023C" w:rsidRPr="0075023C" w:rsidRDefault="0075023C" w:rsidP="0075023C">
      <w:pPr>
        <w:autoSpaceDE w:val="0"/>
        <w:autoSpaceDN w:val="0"/>
        <w:adjustRightInd w:val="0"/>
        <w:ind w:firstLine="709"/>
        <w:jc w:val="both"/>
        <w:rPr>
          <w:rFonts w:eastAsia="Calibri"/>
          <w:sz w:val="28"/>
          <w:szCs w:val="28"/>
        </w:rPr>
      </w:pPr>
      <w:r w:rsidRPr="0075023C">
        <w:rPr>
          <w:rFonts w:eastAsia="Calibri"/>
          <w:sz w:val="28"/>
          <w:szCs w:val="28"/>
        </w:rPr>
        <w:t>где:</w:t>
      </w:r>
    </w:p>
    <w:p w14:paraId="7BBC04B5" w14:textId="77777777" w:rsidR="0075023C" w:rsidRPr="0075023C" w:rsidRDefault="0075023C" w:rsidP="0075023C">
      <w:pPr>
        <w:autoSpaceDE w:val="0"/>
        <w:autoSpaceDN w:val="0"/>
        <w:adjustRightInd w:val="0"/>
        <w:spacing w:before="280"/>
        <w:ind w:firstLine="709"/>
        <w:jc w:val="both"/>
        <w:rPr>
          <w:rFonts w:eastAsia="Calibri"/>
          <w:sz w:val="28"/>
          <w:szCs w:val="28"/>
        </w:rPr>
      </w:pPr>
      <w:r w:rsidRPr="0075023C">
        <w:rPr>
          <w:rFonts w:eastAsia="Calibri"/>
          <w:sz w:val="28"/>
          <w:szCs w:val="28"/>
        </w:rPr>
        <w:t>УЕ</w:t>
      </w:r>
      <w:r w:rsidRPr="0075023C">
        <w:rPr>
          <w:rFonts w:eastAsia="Calibri"/>
          <w:sz w:val="28"/>
          <w:szCs w:val="28"/>
          <w:vertAlign w:val="subscript"/>
        </w:rPr>
        <w:t>i</w:t>
      </w:r>
      <w:r w:rsidRPr="0075023C">
        <w:rPr>
          <w:rFonts w:eastAsia="Calibri"/>
          <w:sz w:val="28"/>
          <w:szCs w:val="28"/>
        </w:rPr>
        <w:t>, УЕ</w:t>
      </w:r>
      <w:r w:rsidRPr="0075023C">
        <w:rPr>
          <w:rFonts w:eastAsia="Calibri"/>
          <w:sz w:val="28"/>
          <w:szCs w:val="28"/>
          <w:vertAlign w:val="subscript"/>
        </w:rPr>
        <w:t>i-1</w:t>
      </w:r>
      <w:r w:rsidRPr="0075023C">
        <w:rPr>
          <w:rFonts w:eastAsia="Calibri"/>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45" w:history="1">
        <w:r w:rsidRPr="0075023C">
          <w:rPr>
            <w:rFonts w:eastAsia="Calibri"/>
            <w:sz w:val="28"/>
            <w:szCs w:val="28"/>
          </w:rPr>
          <w:t>приложением 2</w:t>
        </w:r>
      </w:hyperlink>
      <w:r w:rsidRPr="0075023C">
        <w:rPr>
          <w:rFonts w:eastAsia="Calibri"/>
          <w:sz w:val="28"/>
          <w:szCs w:val="28"/>
        </w:rPr>
        <w:t xml:space="preserve"> к Методическим указаниям </w:t>
      </w:r>
      <w:r w:rsidRPr="0075023C">
        <w:rPr>
          <w:rFonts w:eastAsia="Calibri"/>
          <w:sz w:val="28"/>
          <w:szCs w:val="28"/>
        </w:rPr>
        <w:br/>
        <w:t xml:space="preserve">с учетом активов, фактически введенных в эксплуатацию, </w:t>
      </w:r>
      <w:r w:rsidRPr="0075023C">
        <w:rPr>
          <w:rFonts w:eastAsia="Calibri"/>
          <w:sz w:val="28"/>
          <w:szCs w:val="28"/>
        </w:rPr>
        <w:br/>
        <w:t xml:space="preserve">и активов, использование которых планируется начать в i-м, (i-1)-м году </w:t>
      </w:r>
      <w:r w:rsidRPr="0075023C">
        <w:rPr>
          <w:rFonts w:eastAsia="Calibri"/>
          <w:sz w:val="28"/>
          <w:szCs w:val="28"/>
        </w:rPr>
        <w:br/>
        <w:t>в соответствии с утвержденной инвестиционной программой;</w:t>
      </w:r>
    </w:p>
    <w:p w14:paraId="770D9B85" w14:textId="77777777" w:rsidR="0075023C" w:rsidRPr="0075023C" w:rsidRDefault="0075023C" w:rsidP="0075023C">
      <w:pPr>
        <w:autoSpaceDE w:val="0"/>
        <w:autoSpaceDN w:val="0"/>
        <w:adjustRightInd w:val="0"/>
        <w:spacing w:before="280"/>
        <w:ind w:firstLine="709"/>
        <w:jc w:val="both"/>
        <w:rPr>
          <w:sz w:val="28"/>
          <w:szCs w:val="28"/>
        </w:rPr>
      </w:pPr>
      <w:r w:rsidRPr="0075023C">
        <w:rPr>
          <w:rFonts w:eastAsia="Calibri"/>
          <w:sz w:val="28"/>
          <w:szCs w:val="28"/>
        </w:rPr>
        <w:t>р</w:t>
      </w:r>
      <w:r w:rsidRPr="0075023C">
        <w:rPr>
          <w:rFonts w:eastAsia="Calibri"/>
          <w:sz w:val="28"/>
          <w:szCs w:val="28"/>
          <w:vertAlign w:val="subscript"/>
        </w:rPr>
        <w:t>i</w:t>
      </w:r>
      <w:r w:rsidRPr="0075023C">
        <w:rPr>
          <w:rFonts w:eastAsia="Calibri"/>
          <w:sz w:val="28"/>
          <w:szCs w:val="28"/>
        </w:rPr>
        <w:t>, р</w:t>
      </w:r>
      <w:r w:rsidRPr="0075023C">
        <w:rPr>
          <w:rFonts w:eastAsia="Calibri"/>
          <w:sz w:val="28"/>
          <w:szCs w:val="28"/>
          <w:vertAlign w:val="subscript"/>
        </w:rPr>
        <w:t>i-1</w:t>
      </w:r>
      <w:r w:rsidRPr="0075023C">
        <w:rPr>
          <w:rFonts w:eastAsia="Calibri"/>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w:t>
      </w:r>
      <w:r w:rsidRPr="0075023C">
        <w:rPr>
          <w:rFonts w:eastAsia="Calibri"/>
          <w:sz w:val="28"/>
          <w:szCs w:val="28"/>
        </w:rPr>
        <w:lastRenderedPageBreak/>
        <w:t xml:space="preserve">теплоносителя, в i-м и (i-1)-м годах соответственно, определяемая с учетом инвестиционной программы регулируемой организации на соответствующий год, Гкал/ч. </w:t>
      </w:r>
      <w:r w:rsidRPr="0075023C">
        <w:rPr>
          <w:sz w:val="28"/>
          <w:szCs w:val="28"/>
        </w:rPr>
        <w:t xml:space="preserve">Расчет операционных расходов на услуги по передаче тепловой энергии на каждый год долгосрочного периода регулирования приведен </w:t>
      </w:r>
      <w:r w:rsidRPr="0075023C">
        <w:rPr>
          <w:sz w:val="28"/>
          <w:szCs w:val="28"/>
        </w:rPr>
        <w:br/>
        <w:t>в таблице 3.</w:t>
      </w:r>
    </w:p>
    <w:p w14:paraId="6014429D" w14:textId="77777777" w:rsidR="0075023C" w:rsidRPr="0075023C" w:rsidRDefault="0075023C" w:rsidP="0075023C">
      <w:pPr>
        <w:ind w:left="720" w:right="-144"/>
        <w:jc w:val="right"/>
        <w:rPr>
          <w:sz w:val="28"/>
          <w:szCs w:val="28"/>
        </w:rPr>
      </w:pPr>
      <w:r w:rsidRPr="0075023C">
        <w:rPr>
          <w:sz w:val="28"/>
          <w:szCs w:val="28"/>
        </w:rPr>
        <w:t>Таблица 3</w:t>
      </w:r>
    </w:p>
    <w:p w14:paraId="044C6046" w14:textId="77777777" w:rsidR="0075023C" w:rsidRPr="0075023C" w:rsidRDefault="0075023C" w:rsidP="0075023C">
      <w:pPr>
        <w:jc w:val="center"/>
        <w:rPr>
          <w:b/>
          <w:sz w:val="28"/>
        </w:rPr>
      </w:pPr>
      <w:r w:rsidRPr="0075023C">
        <w:rPr>
          <w:b/>
          <w:sz w:val="28"/>
        </w:rPr>
        <w:t>Расчёт операционных (подконтрольных) расходов на каждый год долгосрочного периода регулирования</w:t>
      </w:r>
    </w:p>
    <w:p w14:paraId="01160BBD" w14:textId="77777777" w:rsidR="0075023C" w:rsidRPr="0075023C" w:rsidRDefault="0075023C" w:rsidP="0075023C">
      <w:pPr>
        <w:jc w:val="center"/>
        <w:rPr>
          <w:sz w:val="28"/>
        </w:rPr>
      </w:pPr>
      <w:r w:rsidRPr="0075023C">
        <w:rPr>
          <w:sz w:val="28"/>
        </w:rPr>
        <w:t>(приложение 5.2 к Методическим указаниям)</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2748"/>
        <w:gridCol w:w="917"/>
        <w:gridCol w:w="1137"/>
        <w:gridCol w:w="993"/>
        <w:gridCol w:w="921"/>
        <w:gridCol w:w="1070"/>
        <w:gridCol w:w="1280"/>
      </w:tblGrid>
      <w:tr w:rsidR="0075023C" w:rsidRPr="0075023C" w14:paraId="5D693C83" w14:textId="77777777" w:rsidTr="00DD090C">
        <w:trPr>
          <w:trHeight w:val="360"/>
          <w:tblHeader/>
          <w:jc w:val="center"/>
        </w:trPr>
        <w:tc>
          <w:tcPr>
            <w:tcW w:w="585" w:type="dxa"/>
            <w:vMerge w:val="restart"/>
            <w:shd w:val="clear" w:color="auto" w:fill="auto"/>
            <w:vAlign w:val="center"/>
            <w:hideMark/>
          </w:tcPr>
          <w:p w14:paraId="45CD0EE0" w14:textId="77777777" w:rsidR="0075023C" w:rsidRPr="0075023C" w:rsidRDefault="0075023C" w:rsidP="0075023C">
            <w:pPr>
              <w:jc w:val="center"/>
              <w:rPr>
                <w:szCs w:val="28"/>
              </w:rPr>
            </w:pPr>
            <w:r w:rsidRPr="0075023C">
              <w:rPr>
                <w:szCs w:val="28"/>
              </w:rPr>
              <w:t>№ п/п</w:t>
            </w:r>
          </w:p>
        </w:tc>
        <w:tc>
          <w:tcPr>
            <w:tcW w:w="2748" w:type="dxa"/>
            <w:vMerge w:val="restart"/>
            <w:shd w:val="clear" w:color="auto" w:fill="auto"/>
            <w:vAlign w:val="center"/>
            <w:hideMark/>
          </w:tcPr>
          <w:p w14:paraId="66C09093" w14:textId="77777777" w:rsidR="0075023C" w:rsidRPr="0075023C" w:rsidRDefault="0075023C" w:rsidP="0075023C">
            <w:pPr>
              <w:jc w:val="center"/>
              <w:rPr>
                <w:szCs w:val="28"/>
              </w:rPr>
            </w:pPr>
            <w:r w:rsidRPr="0075023C">
              <w:rPr>
                <w:szCs w:val="28"/>
              </w:rPr>
              <w:t>Параметры расчета расходов</w:t>
            </w:r>
          </w:p>
        </w:tc>
        <w:tc>
          <w:tcPr>
            <w:tcW w:w="917" w:type="dxa"/>
            <w:vMerge w:val="restart"/>
            <w:shd w:val="clear" w:color="auto" w:fill="auto"/>
            <w:vAlign w:val="center"/>
            <w:hideMark/>
          </w:tcPr>
          <w:p w14:paraId="04773D9C" w14:textId="77777777" w:rsidR="0075023C" w:rsidRPr="0075023C" w:rsidRDefault="0075023C" w:rsidP="0075023C">
            <w:pPr>
              <w:jc w:val="center"/>
              <w:rPr>
                <w:szCs w:val="28"/>
              </w:rPr>
            </w:pPr>
            <w:r w:rsidRPr="0075023C">
              <w:rPr>
                <w:szCs w:val="28"/>
              </w:rPr>
              <w:t>Ед. изм.</w:t>
            </w:r>
          </w:p>
        </w:tc>
        <w:tc>
          <w:tcPr>
            <w:tcW w:w="5401" w:type="dxa"/>
            <w:gridSpan w:val="5"/>
          </w:tcPr>
          <w:p w14:paraId="6D8333DB" w14:textId="77777777" w:rsidR="0075023C" w:rsidRPr="0075023C" w:rsidRDefault="0075023C" w:rsidP="0075023C">
            <w:pPr>
              <w:jc w:val="center"/>
              <w:rPr>
                <w:szCs w:val="28"/>
              </w:rPr>
            </w:pPr>
            <w:r w:rsidRPr="0075023C">
              <w:rPr>
                <w:szCs w:val="28"/>
              </w:rPr>
              <w:t>Предложение экспертов</w:t>
            </w:r>
          </w:p>
        </w:tc>
      </w:tr>
      <w:tr w:rsidR="0075023C" w:rsidRPr="0075023C" w14:paraId="6379F409" w14:textId="77777777" w:rsidTr="00DD090C">
        <w:trPr>
          <w:trHeight w:val="264"/>
          <w:tblHeader/>
          <w:jc w:val="center"/>
        </w:trPr>
        <w:tc>
          <w:tcPr>
            <w:tcW w:w="585" w:type="dxa"/>
            <w:vMerge/>
            <w:shd w:val="clear" w:color="auto" w:fill="auto"/>
            <w:vAlign w:val="center"/>
            <w:hideMark/>
          </w:tcPr>
          <w:p w14:paraId="2943536B" w14:textId="77777777" w:rsidR="0075023C" w:rsidRPr="0075023C" w:rsidRDefault="0075023C" w:rsidP="0075023C">
            <w:pPr>
              <w:jc w:val="center"/>
              <w:rPr>
                <w:szCs w:val="28"/>
              </w:rPr>
            </w:pPr>
          </w:p>
        </w:tc>
        <w:tc>
          <w:tcPr>
            <w:tcW w:w="2748" w:type="dxa"/>
            <w:vMerge/>
            <w:shd w:val="clear" w:color="auto" w:fill="auto"/>
            <w:vAlign w:val="center"/>
            <w:hideMark/>
          </w:tcPr>
          <w:p w14:paraId="16E403F2" w14:textId="77777777" w:rsidR="0075023C" w:rsidRPr="0075023C" w:rsidRDefault="0075023C" w:rsidP="0075023C">
            <w:pPr>
              <w:jc w:val="center"/>
              <w:rPr>
                <w:szCs w:val="28"/>
              </w:rPr>
            </w:pPr>
          </w:p>
        </w:tc>
        <w:tc>
          <w:tcPr>
            <w:tcW w:w="917" w:type="dxa"/>
            <w:vMerge/>
            <w:shd w:val="clear" w:color="auto" w:fill="auto"/>
            <w:vAlign w:val="center"/>
            <w:hideMark/>
          </w:tcPr>
          <w:p w14:paraId="447806BF" w14:textId="77777777" w:rsidR="0075023C" w:rsidRPr="0075023C" w:rsidRDefault="0075023C" w:rsidP="0075023C">
            <w:pPr>
              <w:jc w:val="center"/>
              <w:rPr>
                <w:szCs w:val="28"/>
              </w:rPr>
            </w:pPr>
          </w:p>
        </w:tc>
        <w:tc>
          <w:tcPr>
            <w:tcW w:w="1137" w:type="dxa"/>
            <w:vAlign w:val="center"/>
          </w:tcPr>
          <w:p w14:paraId="4BA7B131" w14:textId="77777777" w:rsidR="0075023C" w:rsidRPr="0075023C" w:rsidRDefault="0075023C" w:rsidP="0075023C">
            <w:pPr>
              <w:jc w:val="center"/>
              <w:rPr>
                <w:szCs w:val="28"/>
              </w:rPr>
            </w:pPr>
            <w:r w:rsidRPr="0075023C">
              <w:rPr>
                <w:szCs w:val="28"/>
              </w:rPr>
              <w:t>2024</w:t>
            </w:r>
          </w:p>
        </w:tc>
        <w:tc>
          <w:tcPr>
            <w:tcW w:w="993" w:type="dxa"/>
            <w:vAlign w:val="center"/>
          </w:tcPr>
          <w:p w14:paraId="7B457C8A" w14:textId="77777777" w:rsidR="0075023C" w:rsidRPr="0075023C" w:rsidRDefault="0075023C" w:rsidP="0075023C">
            <w:pPr>
              <w:jc w:val="center"/>
              <w:rPr>
                <w:szCs w:val="28"/>
              </w:rPr>
            </w:pPr>
            <w:r w:rsidRPr="0075023C">
              <w:rPr>
                <w:szCs w:val="28"/>
              </w:rPr>
              <w:t>2025</w:t>
            </w:r>
          </w:p>
        </w:tc>
        <w:tc>
          <w:tcPr>
            <w:tcW w:w="921" w:type="dxa"/>
            <w:vAlign w:val="center"/>
          </w:tcPr>
          <w:p w14:paraId="33C7AEDF" w14:textId="77777777" w:rsidR="0075023C" w:rsidRPr="0075023C" w:rsidRDefault="0075023C" w:rsidP="0075023C">
            <w:pPr>
              <w:jc w:val="center"/>
              <w:rPr>
                <w:szCs w:val="28"/>
              </w:rPr>
            </w:pPr>
            <w:r w:rsidRPr="0075023C">
              <w:rPr>
                <w:szCs w:val="28"/>
              </w:rPr>
              <w:t>2026</w:t>
            </w:r>
          </w:p>
        </w:tc>
        <w:tc>
          <w:tcPr>
            <w:tcW w:w="1070" w:type="dxa"/>
          </w:tcPr>
          <w:p w14:paraId="0E8C7ADB" w14:textId="77777777" w:rsidR="0075023C" w:rsidRPr="0075023C" w:rsidRDefault="0075023C" w:rsidP="0075023C">
            <w:pPr>
              <w:jc w:val="center"/>
              <w:rPr>
                <w:szCs w:val="28"/>
              </w:rPr>
            </w:pPr>
            <w:r w:rsidRPr="0075023C">
              <w:rPr>
                <w:szCs w:val="28"/>
              </w:rPr>
              <w:t>2027</w:t>
            </w:r>
          </w:p>
        </w:tc>
        <w:tc>
          <w:tcPr>
            <w:tcW w:w="1280" w:type="dxa"/>
          </w:tcPr>
          <w:p w14:paraId="3E51CEDE" w14:textId="77777777" w:rsidR="0075023C" w:rsidRPr="0075023C" w:rsidRDefault="0075023C" w:rsidP="0075023C">
            <w:pPr>
              <w:jc w:val="center"/>
              <w:rPr>
                <w:szCs w:val="28"/>
              </w:rPr>
            </w:pPr>
            <w:r w:rsidRPr="0075023C">
              <w:rPr>
                <w:szCs w:val="28"/>
              </w:rPr>
              <w:t>2028</w:t>
            </w:r>
          </w:p>
        </w:tc>
      </w:tr>
      <w:tr w:rsidR="0075023C" w:rsidRPr="0075023C" w14:paraId="06CD22DD" w14:textId="77777777" w:rsidTr="00DD090C">
        <w:trPr>
          <w:trHeight w:val="775"/>
          <w:tblHeader/>
          <w:jc w:val="center"/>
        </w:trPr>
        <w:tc>
          <w:tcPr>
            <w:tcW w:w="585" w:type="dxa"/>
            <w:shd w:val="clear" w:color="auto" w:fill="auto"/>
            <w:vAlign w:val="center"/>
            <w:hideMark/>
          </w:tcPr>
          <w:p w14:paraId="5893F1DB" w14:textId="77777777" w:rsidR="0075023C" w:rsidRPr="0075023C" w:rsidRDefault="0075023C" w:rsidP="0075023C">
            <w:pPr>
              <w:jc w:val="center"/>
              <w:rPr>
                <w:szCs w:val="28"/>
              </w:rPr>
            </w:pPr>
            <w:r w:rsidRPr="0075023C">
              <w:rPr>
                <w:szCs w:val="28"/>
              </w:rPr>
              <w:t>1</w:t>
            </w:r>
          </w:p>
        </w:tc>
        <w:tc>
          <w:tcPr>
            <w:tcW w:w="2748" w:type="dxa"/>
            <w:shd w:val="clear" w:color="auto" w:fill="auto"/>
            <w:vAlign w:val="center"/>
            <w:hideMark/>
          </w:tcPr>
          <w:p w14:paraId="3EB250AD" w14:textId="77777777" w:rsidR="0075023C" w:rsidRPr="0075023C" w:rsidRDefault="0075023C" w:rsidP="0075023C">
            <w:pPr>
              <w:rPr>
                <w:szCs w:val="28"/>
              </w:rPr>
            </w:pPr>
            <w:r w:rsidRPr="0075023C">
              <w:rPr>
                <w:szCs w:val="28"/>
              </w:rPr>
              <w:t>Индекс потребительских цен на расчетный период регулирования (ИПЦ)</w:t>
            </w:r>
          </w:p>
        </w:tc>
        <w:tc>
          <w:tcPr>
            <w:tcW w:w="917" w:type="dxa"/>
            <w:shd w:val="clear" w:color="auto" w:fill="auto"/>
            <w:vAlign w:val="center"/>
            <w:hideMark/>
          </w:tcPr>
          <w:p w14:paraId="59CDC8D3" w14:textId="77777777" w:rsidR="0075023C" w:rsidRPr="0075023C" w:rsidRDefault="0075023C" w:rsidP="0075023C">
            <w:pPr>
              <w:jc w:val="center"/>
              <w:rPr>
                <w:szCs w:val="28"/>
              </w:rPr>
            </w:pP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469E2789" w14:textId="77777777" w:rsidR="0075023C" w:rsidRPr="0075023C" w:rsidRDefault="0075023C" w:rsidP="0075023C">
            <w:pPr>
              <w:jc w:val="center"/>
              <w:rPr>
                <w:szCs w:val="20"/>
              </w:rPr>
            </w:pPr>
            <w:r w:rsidRPr="0075023C">
              <w:rPr>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C5F874A" w14:textId="77777777" w:rsidR="0075023C" w:rsidRPr="0075023C" w:rsidRDefault="0075023C" w:rsidP="0075023C">
            <w:pPr>
              <w:jc w:val="center"/>
              <w:rPr>
                <w:szCs w:val="20"/>
              </w:rPr>
            </w:pPr>
            <w:r w:rsidRPr="0075023C">
              <w:rPr>
                <w:szCs w:val="20"/>
              </w:rPr>
              <w:t>1,042</w:t>
            </w:r>
          </w:p>
        </w:tc>
        <w:tc>
          <w:tcPr>
            <w:tcW w:w="921" w:type="dxa"/>
            <w:tcBorders>
              <w:top w:val="single" w:sz="4" w:space="0" w:color="auto"/>
              <w:left w:val="nil"/>
              <w:bottom w:val="single" w:sz="4" w:space="0" w:color="auto"/>
              <w:right w:val="single" w:sz="4" w:space="0" w:color="auto"/>
            </w:tcBorders>
            <w:shd w:val="clear" w:color="auto" w:fill="auto"/>
            <w:vAlign w:val="center"/>
          </w:tcPr>
          <w:p w14:paraId="37D5F787" w14:textId="77777777" w:rsidR="0075023C" w:rsidRPr="0075023C" w:rsidRDefault="0075023C" w:rsidP="0075023C">
            <w:pPr>
              <w:jc w:val="center"/>
              <w:rPr>
                <w:szCs w:val="20"/>
              </w:rPr>
            </w:pPr>
            <w:r w:rsidRPr="0075023C">
              <w:rPr>
                <w:szCs w:val="20"/>
              </w:rPr>
              <w:t>1,040</w:t>
            </w:r>
          </w:p>
        </w:tc>
        <w:tc>
          <w:tcPr>
            <w:tcW w:w="1070" w:type="dxa"/>
            <w:tcBorders>
              <w:top w:val="single" w:sz="4" w:space="0" w:color="auto"/>
              <w:left w:val="nil"/>
              <w:bottom w:val="single" w:sz="4" w:space="0" w:color="auto"/>
              <w:right w:val="single" w:sz="4" w:space="0" w:color="auto"/>
            </w:tcBorders>
            <w:vAlign w:val="center"/>
          </w:tcPr>
          <w:p w14:paraId="2685C11F" w14:textId="77777777" w:rsidR="0075023C" w:rsidRPr="0075023C" w:rsidRDefault="0075023C" w:rsidP="0075023C">
            <w:pPr>
              <w:jc w:val="center"/>
              <w:rPr>
                <w:szCs w:val="20"/>
              </w:rPr>
            </w:pPr>
            <w:r w:rsidRPr="0075023C">
              <w:rPr>
                <w:szCs w:val="20"/>
              </w:rPr>
              <w:t>1,040</w:t>
            </w:r>
          </w:p>
        </w:tc>
        <w:tc>
          <w:tcPr>
            <w:tcW w:w="1280" w:type="dxa"/>
            <w:tcBorders>
              <w:top w:val="single" w:sz="4" w:space="0" w:color="auto"/>
              <w:left w:val="nil"/>
              <w:bottom w:val="single" w:sz="4" w:space="0" w:color="auto"/>
              <w:right w:val="single" w:sz="4" w:space="0" w:color="auto"/>
            </w:tcBorders>
            <w:vAlign w:val="center"/>
          </w:tcPr>
          <w:p w14:paraId="744E9C3F" w14:textId="77777777" w:rsidR="0075023C" w:rsidRPr="0075023C" w:rsidRDefault="0075023C" w:rsidP="0075023C">
            <w:pPr>
              <w:jc w:val="center"/>
              <w:rPr>
                <w:szCs w:val="20"/>
              </w:rPr>
            </w:pPr>
            <w:r w:rsidRPr="0075023C">
              <w:rPr>
                <w:szCs w:val="20"/>
              </w:rPr>
              <w:t>1,040</w:t>
            </w:r>
          </w:p>
        </w:tc>
      </w:tr>
      <w:tr w:rsidR="0075023C" w:rsidRPr="0075023C" w14:paraId="0B4AF46C" w14:textId="77777777" w:rsidTr="00DD090C">
        <w:trPr>
          <w:trHeight w:val="700"/>
          <w:tblHeader/>
          <w:jc w:val="center"/>
        </w:trPr>
        <w:tc>
          <w:tcPr>
            <w:tcW w:w="585" w:type="dxa"/>
            <w:shd w:val="clear" w:color="auto" w:fill="auto"/>
            <w:vAlign w:val="center"/>
            <w:hideMark/>
          </w:tcPr>
          <w:p w14:paraId="06BF2313" w14:textId="77777777" w:rsidR="0075023C" w:rsidRPr="0075023C" w:rsidRDefault="0075023C" w:rsidP="0075023C">
            <w:pPr>
              <w:jc w:val="center"/>
              <w:rPr>
                <w:szCs w:val="28"/>
              </w:rPr>
            </w:pPr>
            <w:r w:rsidRPr="0075023C">
              <w:rPr>
                <w:szCs w:val="28"/>
              </w:rPr>
              <w:t>2</w:t>
            </w:r>
          </w:p>
        </w:tc>
        <w:tc>
          <w:tcPr>
            <w:tcW w:w="2748" w:type="dxa"/>
            <w:shd w:val="clear" w:color="auto" w:fill="auto"/>
            <w:vAlign w:val="center"/>
            <w:hideMark/>
          </w:tcPr>
          <w:p w14:paraId="6DB13883" w14:textId="77777777" w:rsidR="0075023C" w:rsidRPr="0075023C" w:rsidRDefault="0075023C" w:rsidP="0075023C">
            <w:pPr>
              <w:rPr>
                <w:szCs w:val="28"/>
              </w:rPr>
            </w:pPr>
            <w:r w:rsidRPr="0075023C">
              <w:rPr>
                <w:szCs w:val="28"/>
              </w:rPr>
              <w:t>Индекс эффективности операционных расходов (ИР)</w:t>
            </w:r>
          </w:p>
        </w:tc>
        <w:tc>
          <w:tcPr>
            <w:tcW w:w="917" w:type="dxa"/>
            <w:shd w:val="clear" w:color="auto" w:fill="auto"/>
            <w:vAlign w:val="center"/>
            <w:hideMark/>
          </w:tcPr>
          <w:p w14:paraId="42D1E4AA" w14:textId="77777777" w:rsidR="0075023C" w:rsidRPr="0075023C" w:rsidRDefault="0075023C" w:rsidP="0075023C">
            <w:pPr>
              <w:jc w:val="center"/>
              <w:rPr>
                <w:szCs w:val="28"/>
              </w:rPr>
            </w:pPr>
            <w:r w:rsidRPr="0075023C">
              <w:rPr>
                <w:szCs w:val="28"/>
              </w:rPr>
              <w:t>%</w:t>
            </w:r>
          </w:p>
        </w:tc>
        <w:tc>
          <w:tcPr>
            <w:tcW w:w="1137" w:type="dxa"/>
            <w:tcBorders>
              <w:top w:val="nil"/>
              <w:left w:val="single" w:sz="4" w:space="0" w:color="auto"/>
              <w:bottom w:val="single" w:sz="4" w:space="0" w:color="auto"/>
              <w:right w:val="single" w:sz="4" w:space="0" w:color="auto"/>
            </w:tcBorders>
            <w:shd w:val="clear" w:color="auto" w:fill="auto"/>
            <w:vAlign w:val="center"/>
          </w:tcPr>
          <w:p w14:paraId="093E16F7" w14:textId="77777777" w:rsidR="0075023C" w:rsidRPr="0075023C" w:rsidRDefault="0075023C" w:rsidP="0075023C">
            <w:pPr>
              <w:jc w:val="center"/>
              <w:rPr>
                <w:szCs w:val="20"/>
              </w:rPr>
            </w:pPr>
            <w:r w:rsidRPr="0075023C">
              <w:rPr>
                <w:szCs w:val="20"/>
              </w:rPr>
              <w:t>1%</w:t>
            </w:r>
          </w:p>
        </w:tc>
        <w:tc>
          <w:tcPr>
            <w:tcW w:w="993" w:type="dxa"/>
            <w:tcBorders>
              <w:top w:val="nil"/>
              <w:left w:val="single" w:sz="4" w:space="0" w:color="auto"/>
              <w:bottom w:val="single" w:sz="4" w:space="0" w:color="auto"/>
              <w:right w:val="single" w:sz="4" w:space="0" w:color="auto"/>
            </w:tcBorders>
            <w:shd w:val="clear" w:color="auto" w:fill="auto"/>
            <w:vAlign w:val="center"/>
          </w:tcPr>
          <w:p w14:paraId="2E03C6F7" w14:textId="77777777" w:rsidR="0075023C" w:rsidRPr="0075023C" w:rsidRDefault="0075023C" w:rsidP="0075023C">
            <w:pPr>
              <w:jc w:val="center"/>
              <w:rPr>
                <w:szCs w:val="20"/>
              </w:rPr>
            </w:pPr>
            <w:r w:rsidRPr="0075023C">
              <w:rPr>
                <w:szCs w:val="20"/>
              </w:rPr>
              <w:t>1%</w:t>
            </w:r>
          </w:p>
        </w:tc>
        <w:tc>
          <w:tcPr>
            <w:tcW w:w="921" w:type="dxa"/>
            <w:tcBorders>
              <w:top w:val="nil"/>
              <w:left w:val="nil"/>
              <w:bottom w:val="single" w:sz="4" w:space="0" w:color="auto"/>
              <w:right w:val="single" w:sz="4" w:space="0" w:color="auto"/>
            </w:tcBorders>
            <w:shd w:val="clear" w:color="auto" w:fill="auto"/>
            <w:vAlign w:val="center"/>
          </w:tcPr>
          <w:p w14:paraId="61F4C546" w14:textId="77777777" w:rsidR="0075023C" w:rsidRPr="0075023C" w:rsidRDefault="0075023C" w:rsidP="0075023C">
            <w:pPr>
              <w:jc w:val="center"/>
              <w:rPr>
                <w:szCs w:val="20"/>
              </w:rPr>
            </w:pPr>
            <w:r w:rsidRPr="0075023C">
              <w:rPr>
                <w:szCs w:val="20"/>
              </w:rPr>
              <w:t>1%</w:t>
            </w:r>
          </w:p>
        </w:tc>
        <w:tc>
          <w:tcPr>
            <w:tcW w:w="1070" w:type="dxa"/>
            <w:tcBorders>
              <w:top w:val="nil"/>
              <w:left w:val="nil"/>
              <w:bottom w:val="single" w:sz="4" w:space="0" w:color="auto"/>
              <w:right w:val="single" w:sz="4" w:space="0" w:color="auto"/>
            </w:tcBorders>
            <w:shd w:val="clear" w:color="auto" w:fill="auto"/>
            <w:vAlign w:val="center"/>
          </w:tcPr>
          <w:p w14:paraId="0640FC94" w14:textId="77777777" w:rsidR="0075023C" w:rsidRPr="0075023C" w:rsidRDefault="0075023C" w:rsidP="0075023C">
            <w:pPr>
              <w:jc w:val="center"/>
              <w:rPr>
                <w:szCs w:val="20"/>
              </w:rPr>
            </w:pPr>
            <w:r w:rsidRPr="0075023C">
              <w:rPr>
                <w:szCs w:val="20"/>
              </w:rPr>
              <w:t>1%</w:t>
            </w:r>
          </w:p>
        </w:tc>
        <w:tc>
          <w:tcPr>
            <w:tcW w:w="1280" w:type="dxa"/>
            <w:tcBorders>
              <w:top w:val="nil"/>
              <w:left w:val="nil"/>
              <w:bottom w:val="single" w:sz="4" w:space="0" w:color="auto"/>
              <w:right w:val="single" w:sz="4" w:space="0" w:color="auto"/>
            </w:tcBorders>
            <w:shd w:val="clear" w:color="auto" w:fill="auto"/>
            <w:vAlign w:val="center"/>
          </w:tcPr>
          <w:p w14:paraId="06266DB2" w14:textId="77777777" w:rsidR="0075023C" w:rsidRPr="0075023C" w:rsidRDefault="0075023C" w:rsidP="0075023C">
            <w:pPr>
              <w:jc w:val="center"/>
              <w:rPr>
                <w:szCs w:val="20"/>
              </w:rPr>
            </w:pPr>
            <w:r w:rsidRPr="0075023C">
              <w:rPr>
                <w:szCs w:val="20"/>
              </w:rPr>
              <w:t>1%</w:t>
            </w:r>
          </w:p>
        </w:tc>
      </w:tr>
      <w:tr w:rsidR="0075023C" w:rsidRPr="0075023C" w14:paraId="7209E06D" w14:textId="77777777" w:rsidTr="00DD090C">
        <w:trPr>
          <w:trHeight w:val="461"/>
          <w:tblHeader/>
          <w:jc w:val="center"/>
        </w:trPr>
        <w:tc>
          <w:tcPr>
            <w:tcW w:w="585" w:type="dxa"/>
            <w:shd w:val="clear" w:color="auto" w:fill="auto"/>
            <w:vAlign w:val="center"/>
            <w:hideMark/>
          </w:tcPr>
          <w:p w14:paraId="558F93E6" w14:textId="77777777" w:rsidR="0075023C" w:rsidRPr="0075023C" w:rsidRDefault="0075023C" w:rsidP="0075023C">
            <w:pPr>
              <w:jc w:val="center"/>
              <w:rPr>
                <w:szCs w:val="28"/>
              </w:rPr>
            </w:pPr>
            <w:r w:rsidRPr="0075023C">
              <w:rPr>
                <w:szCs w:val="28"/>
              </w:rPr>
              <w:t>3</w:t>
            </w:r>
          </w:p>
        </w:tc>
        <w:tc>
          <w:tcPr>
            <w:tcW w:w="2748" w:type="dxa"/>
            <w:shd w:val="clear" w:color="auto" w:fill="auto"/>
            <w:vAlign w:val="center"/>
            <w:hideMark/>
          </w:tcPr>
          <w:p w14:paraId="0029AF08" w14:textId="77777777" w:rsidR="0075023C" w:rsidRPr="0075023C" w:rsidRDefault="0075023C" w:rsidP="0075023C">
            <w:pPr>
              <w:rPr>
                <w:szCs w:val="28"/>
              </w:rPr>
            </w:pPr>
            <w:r w:rsidRPr="0075023C">
              <w:rPr>
                <w:szCs w:val="28"/>
              </w:rPr>
              <w:t>Индекс изменения количества активов (ИКА)</w:t>
            </w:r>
          </w:p>
        </w:tc>
        <w:tc>
          <w:tcPr>
            <w:tcW w:w="917" w:type="dxa"/>
            <w:shd w:val="clear" w:color="auto" w:fill="auto"/>
            <w:vAlign w:val="center"/>
            <w:hideMark/>
          </w:tcPr>
          <w:p w14:paraId="5A2C7C87" w14:textId="77777777" w:rsidR="0075023C" w:rsidRPr="0075023C" w:rsidRDefault="0075023C" w:rsidP="0075023C">
            <w:pPr>
              <w:jc w:val="center"/>
              <w:rPr>
                <w:szCs w:val="28"/>
              </w:rPr>
            </w:pPr>
          </w:p>
        </w:tc>
        <w:tc>
          <w:tcPr>
            <w:tcW w:w="1137" w:type="dxa"/>
            <w:tcBorders>
              <w:top w:val="nil"/>
              <w:left w:val="single" w:sz="4" w:space="0" w:color="auto"/>
              <w:bottom w:val="single" w:sz="4" w:space="0" w:color="auto"/>
              <w:right w:val="single" w:sz="4" w:space="0" w:color="auto"/>
            </w:tcBorders>
            <w:shd w:val="clear" w:color="auto" w:fill="auto"/>
            <w:vAlign w:val="center"/>
          </w:tcPr>
          <w:p w14:paraId="77B230D7" w14:textId="77777777" w:rsidR="0075023C" w:rsidRPr="0075023C" w:rsidRDefault="0075023C" w:rsidP="0075023C">
            <w:pPr>
              <w:jc w:val="center"/>
              <w:rPr>
                <w:szCs w:val="20"/>
              </w:rPr>
            </w:pPr>
            <w:r w:rsidRPr="0075023C">
              <w:rPr>
                <w:szCs w:val="20"/>
              </w:rPr>
              <w:t>0</w:t>
            </w:r>
          </w:p>
        </w:tc>
        <w:tc>
          <w:tcPr>
            <w:tcW w:w="993" w:type="dxa"/>
            <w:tcBorders>
              <w:top w:val="nil"/>
              <w:left w:val="single" w:sz="4" w:space="0" w:color="auto"/>
              <w:bottom w:val="single" w:sz="4" w:space="0" w:color="auto"/>
              <w:right w:val="single" w:sz="4" w:space="0" w:color="auto"/>
            </w:tcBorders>
            <w:shd w:val="clear" w:color="auto" w:fill="auto"/>
            <w:vAlign w:val="center"/>
          </w:tcPr>
          <w:p w14:paraId="0A08A29E" w14:textId="77777777" w:rsidR="0075023C" w:rsidRPr="0075023C" w:rsidRDefault="0075023C" w:rsidP="0075023C">
            <w:pPr>
              <w:jc w:val="center"/>
              <w:rPr>
                <w:szCs w:val="20"/>
              </w:rPr>
            </w:pPr>
            <w:r w:rsidRPr="0075023C">
              <w:rPr>
                <w:szCs w:val="20"/>
              </w:rPr>
              <w:t>0</w:t>
            </w:r>
          </w:p>
        </w:tc>
        <w:tc>
          <w:tcPr>
            <w:tcW w:w="921" w:type="dxa"/>
            <w:tcBorders>
              <w:top w:val="nil"/>
              <w:left w:val="nil"/>
              <w:bottom w:val="single" w:sz="4" w:space="0" w:color="auto"/>
              <w:right w:val="single" w:sz="4" w:space="0" w:color="auto"/>
            </w:tcBorders>
            <w:shd w:val="clear" w:color="auto" w:fill="auto"/>
            <w:vAlign w:val="center"/>
          </w:tcPr>
          <w:p w14:paraId="08533A47" w14:textId="77777777" w:rsidR="0075023C" w:rsidRPr="0075023C" w:rsidRDefault="0075023C" w:rsidP="0075023C">
            <w:pPr>
              <w:jc w:val="center"/>
              <w:rPr>
                <w:szCs w:val="20"/>
              </w:rPr>
            </w:pPr>
            <w:r w:rsidRPr="0075023C">
              <w:rPr>
                <w:szCs w:val="20"/>
              </w:rPr>
              <w:t>0</w:t>
            </w:r>
          </w:p>
        </w:tc>
        <w:tc>
          <w:tcPr>
            <w:tcW w:w="1070" w:type="dxa"/>
            <w:tcBorders>
              <w:top w:val="nil"/>
              <w:left w:val="nil"/>
              <w:bottom w:val="single" w:sz="4" w:space="0" w:color="auto"/>
              <w:right w:val="single" w:sz="4" w:space="0" w:color="auto"/>
            </w:tcBorders>
            <w:shd w:val="clear" w:color="auto" w:fill="auto"/>
            <w:vAlign w:val="center"/>
          </w:tcPr>
          <w:p w14:paraId="7BEF7614" w14:textId="77777777" w:rsidR="0075023C" w:rsidRPr="0075023C" w:rsidRDefault="0075023C" w:rsidP="0075023C">
            <w:pPr>
              <w:jc w:val="center"/>
              <w:rPr>
                <w:szCs w:val="20"/>
              </w:rPr>
            </w:pPr>
            <w:r w:rsidRPr="0075023C">
              <w:rPr>
                <w:szCs w:val="20"/>
              </w:rPr>
              <w:t>0</w:t>
            </w:r>
          </w:p>
        </w:tc>
        <w:tc>
          <w:tcPr>
            <w:tcW w:w="1280" w:type="dxa"/>
            <w:tcBorders>
              <w:top w:val="nil"/>
              <w:left w:val="nil"/>
              <w:bottom w:val="single" w:sz="4" w:space="0" w:color="auto"/>
              <w:right w:val="single" w:sz="4" w:space="0" w:color="auto"/>
            </w:tcBorders>
            <w:shd w:val="clear" w:color="auto" w:fill="auto"/>
            <w:vAlign w:val="center"/>
          </w:tcPr>
          <w:p w14:paraId="2C91D7A0" w14:textId="77777777" w:rsidR="0075023C" w:rsidRPr="0075023C" w:rsidRDefault="0075023C" w:rsidP="0075023C">
            <w:pPr>
              <w:jc w:val="center"/>
              <w:rPr>
                <w:szCs w:val="20"/>
              </w:rPr>
            </w:pPr>
            <w:r w:rsidRPr="0075023C">
              <w:rPr>
                <w:szCs w:val="20"/>
              </w:rPr>
              <w:t>0</w:t>
            </w:r>
          </w:p>
        </w:tc>
      </w:tr>
      <w:tr w:rsidR="0075023C" w:rsidRPr="0075023C" w14:paraId="0E3B775C" w14:textId="77777777" w:rsidTr="00DD090C">
        <w:trPr>
          <w:trHeight w:val="944"/>
          <w:tblHeader/>
          <w:jc w:val="center"/>
        </w:trPr>
        <w:tc>
          <w:tcPr>
            <w:tcW w:w="585" w:type="dxa"/>
            <w:shd w:val="clear" w:color="auto" w:fill="auto"/>
            <w:vAlign w:val="center"/>
            <w:hideMark/>
          </w:tcPr>
          <w:p w14:paraId="7FF3A47D" w14:textId="77777777" w:rsidR="0075023C" w:rsidRPr="0075023C" w:rsidRDefault="0075023C" w:rsidP="0075023C">
            <w:pPr>
              <w:jc w:val="center"/>
              <w:rPr>
                <w:szCs w:val="28"/>
              </w:rPr>
            </w:pPr>
            <w:r w:rsidRPr="0075023C">
              <w:rPr>
                <w:szCs w:val="28"/>
              </w:rPr>
              <w:t>3.1</w:t>
            </w:r>
          </w:p>
        </w:tc>
        <w:tc>
          <w:tcPr>
            <w:tcW w:w="2748" w:type="dxa"/>
            <w:shd w:val="clear" w:color="auto" w:fill="auto"/>
            <w:vAlign w:val="center"/>
            <w:hideMark/>
          </w:tcPr>
          <w:p w14:paraId="40FA4905" w14:textId="77777777" w:rsidR="0075023C" w:rsidRPr="0075023C" w:rsidRDefault="0075023C" w:rsidP="0075023C">
            <w:pPr>
              <w:rPr>
                <w:szCs w:val="28"/>
              </w:rPr>
            </w:pPr>
            <w:r w:rsidRPr="0075023C">
              <w:rPr>
                <w:szCs w:val="28"/>
              </w:rPr>
              <w:t>количество условных единиц, относящихся к активам, необходимым для осуществления регулируемой деятельности</w:t>
            </w:r>
          </w:p>
        </w:tc>
        <w:tc>
          <w:tcPr>
            <w:tcW w:w="917" w:type="dxa"/>
            <w:shd w:val="clear" w:color="auto" w:fill="auto"/>
            <w:vAlign w:val="center"/>
            <w:hideMark/>
          </w:tcPr>
          <w:p w14:paraId="5CD01729" w14:textId="77777777" w:rsidR="0075023C" w:rsidRPr="0075023C" w:rsidRDefault="0075023C" w:rsidP="0075023C">
            <w:pPr>
              <w:jc w:val="center"/>
              <w:rPr>
                <w:szCs w:val="28"/>
              </w:rPr>
            </w:pPr>
            <w:r w:rsidRPr="0075023C">
              <w:rPr>
                <w:szCs w:val="28"/>
              </w:rPr>
              <w:t>у.е.</w:t>
            </w:r>
          </w:p>
        </w:tc>
        <w:tc>
          <w:tcPr>
            <w:tcW w:w="1137" w:type="dxa"/>
            <w:tcBorders>
              <w:top w:val="nil"/>
              <w:left w:val="single" w:sz="4" w:space="0" w:color="auto"/>
              <w:bottom w:val="single" w:sz="4" w:space="0" w:color="auto"/>
              <w:right w:val="single" w:sz="4" w:space="0" w:color="auto"/>
            </w:tcBorders>
            <w:shd w:val="clear" w:color="auto" w:fill="auto"/>
            <w:vAlign w:val="center"/>
          </w:tcPr>
          <w:p w14:paraId="361571A3" w14:textId="77777777" w:rsidR="0075023C" w:rsidRPr="0075023C" w:rsidRDefault="0075023C" w:rsidP="0075023C">
            <w:pPr>
              <w:jc w:val="center"/>
              <w:rPr>
                <w:szCs w:val="20"/>
              </w:rPr>
            </w:pPr>
            <w:r w:rsidRPr="0075023C">
              <w:rPr>
                <w:szCs w:val="20"/>
              </w:rPr>
              <w:t>17,16</w:t>
            </w:r>
          </w:p>
        </w:tc>
        <w:tc>
          <w:tcPr>
            <w:tcW w:w="993" w:type="dxa"/>
            <w:tcBorders>
              <w:top w:val="nil"/>
              <w:left w:val="single" w:sz="4" w:space="0" w:color="auto"/>
              <w:bottom w:val="single" w:sz="4" w:space="0" w:color="auto"/>
              <w:right w:val="single" w:sz="4" w:space="0" w:color="auto"/>
            </w:tcBorders>
            <w:shd w:val="clear" w:color="auto" w:fill="auto"/>
            <w:vAlign w:val="center"/>
          </w:tcPr>
          <w:p w14:paraId="6FB549B6" w14:textId="77777777" w:rsidR="0075023C" w:rsidRPr="0075023C" w:rsidRDefault="0075023C" w:rsidP="0075023C">
            <w:pPr>
              <w:jc w:val="center"/>
              <w:rPr>
                <w:szCs w:val="20"/>
              </w:rPr>
            </w:pPr>
            <w:r w:rsidRPr="0075023C">
              <w:rPr>
                <w:szCs w:val="20"/>
              </w:rPr>
              <w:t>17,16</w:t>
            </w:r>
          </w:p>
        </w:tc>
        <w:tc>
          <w:tcPr>
            <w:tcW w:w="921" w:type="dxa"/>
            <w:tcBorders>
              <w:top w:val="nil"/>
              <w:left w:val="single" w:sz="4" w:space="0" w:color="auto"/>
              <w:bottom w:val="single" w:sz="4" w:space="0" w:color="auto"/>
              <w:right w:val="single" w:sz="4" w:space="0" w:color="auto"/>
            </w:tcBorders>
            <w:shd w:val="clear" w:color="auto" w:fill="auto"/>
            <w:vAlign w:val="center"/>
          </w:tcPr>
          <w:p w14:paraId="18D9C09C" w14:textId="77777777" w:rsidR="0075023C" w:rsidRPr="0075023C" w:rsidRDefault="0075023C" w:rsidP="0075023C">
            <w:pPr>
              <w:jc w:val="center"/>
              <w:rPr>
                <w:szCs w:val="20"/>
              </w:rPr>
            </w:pPr>
            <w:r w:rsidRPr="0075023C">
              <w:rPr>
                <w:szCs w:val="20"/>
              </w:rPr>
              <w:t>17,16</w:t>
            </w:r>
          </w:p>
        </w:tc>
        <w:tc>
          <w:tcPr>
            <w:tcW w:w="1070" w:type="dxa"/>
            <w:tcBorders>
              <w:top w:val="nil"/>
              <w:left w:val="single" w:sz="4" w:space="0" w:color="auto"/>
              <w:bottom w:val="single" w:sz="4" w:space="0" w:color="auto"/>
              <w:right w:val="single" w:sz="4" w:space="0" w:color="auto"/>
            </w:tcBorders>
            <w:shd w:val="clear" w:color="auto" w:fill="auto"/>
            <w:vAlign w:val="center"/>
          </w:tcPr>
          <w:p w14:paraId="74BECCF4" w14:textId="77777777" w:rsidR="0075023C" w:rsidRPr="0075023C" w:rsidRDefault="0075023C" w:rsidP="0075023C">
            <w:pPr>
              <w:jc w:val="center"/>
              <w:rPr>
                <w:szCs w:val="20"/>
              </w:rPr>
            </w:pPr>
            <w:r w:rsidRPr="0075023C">
              <w:rPr>
                <w:szCs w:val="20"/>
              </w:rPr>
              <w:t>17,16</w:t>
            </w:r>
          </w:p>
        </w:tc>
        <w:tc>
          <w:tcPr>
            <w:tcW w:w="1280" w:type="dxa"/>
            <w:tcBorders>
              <w:top w:val="nil"/>
              <w:left w:val="single" w:sz="4" w:space="0" w:color="auto"/>
              <w:bottom w:val="single" w:sz="4" w:space="0" w:color="auto"/>
              <w:right w:val="single" w:sz="4" w:space="0" w:color="auto"/>
            </w:tcBorders>
            <w:shd w:val="clear" w:color="auto" w:fill="auto"/>
            <w:vAlign w:val="center"/>
          </w:tcPr>
          <w:p w14:paraId="56C993E4" w14:textId="77777777" w:rsidR="0075023C" w:rsidRPr="0075023C" w:rsidRDefault="0075023C" w:rsidP="0075023C">
            <w:pPr>
              <w:jc w:val="center"/>
              <w:rPr>
                <w:szCs w:val="20"/>
              </w:rPr>
            </w:pPr>
            <w:r w:rsidRPr="0075023C">
              <w:rPr>
                <w:szCs w:val="20"/>
              </w:rPr>
              <w:t>17,16</w:t>
            </w:r>
          </w:p>
        </w:tc>
      </w:tr>
      <w:tr w:rsidR="0075023C" w:rsidRPr="0075023C" w14:paraId="36990956" w14:textId="77777777" w:rsidTr="00DD090C">
        <w:trPr>
          <w:trHeight w:val="689"/>
          <w:tblHeader/>
          <w:jc w:val="center"/>
        </w:trPr>
        <w:tc>
          <w:tcPr>
            <w:tcW w:w="585" w:type="dxa"/>
            <w:shd w:val="clear" w:color="auto" w:fill="auto"/>
            <w:vAlign w:val="center"/>
            <w:hideMark/>
          </w:tcPr>
          <w:p w14:paraId="1A5EBC9F" w14:textId="77777777" w:rsidR="0075023C" w:rsidRPr="0075023C" w:rsidRDefault="0075023C" w:rsidP="0075023C">
            <w:pPr>
              <w:jc w:val="center"/>
              <w:rPr>
                <w:szCs w:val="28"/>
              </w:rPr>
            </w:pPr>
            <w:r w:rsidRPr="0075023C">
              <w:rPr>
                <w:szCs w:val="28"/>
              </w:rPr>
              <w:t>3.2</w:t>
            </w:r>
          </w:p>
        </w:tc>
        <w:tc>
          <w:tcPr>
            <w:tcW w:w="2748" w:type="dxa"/>
            <w:shd w:val="clear" w:color="auto" w:fill="auto"/>
            <w:vAlign w:val="center"/>
            <w:hideMark/>
          </w:tcPr>
          <w:p w14:paraId="3F76DC14" w14:textId="77777777" w:rsidR="0075023C" w:rsidRPr="0075023C" w:rsidRDefault="0075023C" w:rsidP="0075023C">
            <w:pPr>
              <w:rPr>
                <w:szCs w:val="28"/>
              </w:rPr>
            </w:pPr>
            <w:r w:rsidRPr="0075023C">
              <w:rPr>
                <w:szCs w:val="28"/>
              </w:rPr>
              <w:t>установленная тепловая мощность источника тепловой энергии</w:t>
            </w:r>
          </w:p>
        </w:tc>
        <w:tc>
          <w:tcPr>
            <w:tcW w:w="917" w:type="dxa"/>
            <w:shd w:val="clear" w:color="auto" w:fill="auto"/>
            <w:vAlign w:val="center"/>
            <w:hideMark/>
          </w:tcPr>
          <w:p w14:paraId="4DE5CD92" w14:textId="77777777" w:rsidR="0075023C" w:rsidRPr="0075023C" w:rsidRDefault="0075023C" w:rsidP="0075023C">
            <w:pPr>
              <w:jc w:val="center"/>
              <w:rPr>
                <w:szCs w:val="28"/>
              </w:rPr>
            </w:pPr>
            <w:r w:rsidRPr="0075023C">
              <w:rPr>
                <w:szCs w:val="28"/>
              </w:rPr>
              <w:t>Гкал/ч</w:t>
            </w:r>
          </w:p>
        </w:tc>
        <w:tc>
          <w:tcPr>
            <w:tcW w:w="1137" w:type="dxa"/>
            <w:tcBorders>
              <w:top w:val="nil"/>
              <w:left w:val="single" w:sz="4" w:space="0" w:color="auto"/>
              <w:bottom w:val="single" w:sz="4" w:space="0" w:color="auto"/>
              <w:right w:val="single" w:sz="4" w:space="0" w:color="auto"/>
            </w:tcBorders>
            <w:shd w:val="clear" w:color="auto" w:fill="auto"/>
            <w:vAlign w:val="center"/>
          </w:tcPr>
          <w:p w14:paraId="040C3FDF" w14:textId="77777777" w:rsidR="0075023C" w:rsidRPr="0075023C" w:rsidRDefault="0075023C" w:rsidP="0075023C">
            <w:pPr>
              <w:jc w:val="center"/>
              <w:rPr>
                <w:szCs w:val="20"/>
              </w:rPr>
            </w:pPr>
            <w:r w:rsidRPr="0075023C">
              <w:rPr>
                <w:szCs w:val="20"/>
              </w:rPr>
              <w:t>8,8</w:t>
            </w:r>
          </w:p>
        </w:tc>
        <w:tc>
          <w:tcPr>
            <w:tcW w:w="993" w:type="dxa"/>
            <w:tcBorders>
              <w:top w:val="nil"/>
              <w:left w:val="single" w:sz="4" w:space="0" w:color="auto"/>
              <w:bottom w:val="single" w:sz="4" w:space="0" w:color="auto"/>
              <w:right w:val="single" w:sz="4" w:space="0" w:color="auto"/>
            </w:tcBorders>
            <w:shd w:val="clear" w:color="auto" w:fill="auto"/>
            <w:vAlign w:val="center"/>
          </w:tcPr>
          <w:p w14:paraId="64FAFBB7" w14:textId="77777777" w:rsidR="0075023C" w:rsidRPr="0075023C" w:rsidRDefault="0075023C" w:rsidP="0075023C">
            <w:pPr>
              <w:jc w:val="center"/>
              <w:rPr>
                <w:szCs w:val="20"/>
              </w:rPr>
            </w:pPr>
            <w:r w:rsidRPr="0075023C">
              <w:rPr>
                <w:szCs w:val="20"/>
              </w:rPr>
              <w:t>8,8</w:t>
            </w:r>
          </w:p>
        </w:tc>
        <w:tc>
          <w:tcPr>
            <w:tcW w:w="921" w:type="dxa"/>
            <w:tcBorders>
              <w:top w:val="nil"/>
              <w:left w:val="single" w:sz="4" w:space="0" w:color="auto"/>
              <w:bottom w:val="single" w:sz="4" w:space="0" w:color="auto"/>
              <w:right w:val="single" w:sz="4" w:space="0" w:color="auto"/>
            </w:tcBorders>
            <w:shd w:val="clear" w:color="auto" w:fill="auto"/>
            <w:vAlign w:val="center"/>
          </w:tcPr>
          <w:p w14:paraId="0B97940B" w14:textId="77777777" w:rsidR="0075023C" w:rsidRPr="0075023C" w:rsidRDefault="0075023C" w:rsidP="0075023C">
            <w:pPr>
              <w:jc w:val="center"/>
              <w:rPr>
                <w:szCs w:val="20"/>
              </w:rPr>
            </w:pPr>
            <w:r w:rsidRPr="0075023C">
              <w:rPr>
                <w:szCs w:val="20"/>
              </w:rPr>
              <w:t>8,8</w:t>
            </w:r>
          </w:p>
        </w:tc>
        <w:tc>
          <w:tcPr>
            <w:tcW w:w="1070" w:type="dxa"/>
            <w:tcBorders>
              <w:top w:val="nil"/>
              <w:left w:val="single" w:sz="4" w:space="0" w:color="auto"/>
              <w:bottom w:val="single" w:sz="4" w:space="0" w:color="auto"/>
              <w:right w:val="single" w:sz="4" w:space="0" w:color="auto"/>
            </w:tcBorders>
            <w:shd w:val="clear" w:color="auto" w:fill="auto"/>
            <w:vAlign w:val="center"/>
          </w:tcPr>
          <w:p w14:paraId="51172770" w14:textId="77777777" w:rsidR="0075023C" w:rsidRPr="0075023C" w:rsidRDefault="0075023C" w:rsidP="0075023C">
            <w:pPr>
              <w:jc w:val="center"/>
              <w:rPr>
                <w:szCs w:val="20"/>
              </w:rPr>
            </w:pPr>
            <w:r w:rsidRPr="0075023C">
              <w:rPr>
                <w:szCs w:val="20"/>
              </w:rPr>
              <w:t>8,8</w:t>
            </w:r>
          </w:p>
        </w:tc>
        <w:tc>
          <w:tcPr>
            <w:tcW w:w="1280" w:type="dxa"/>
            <w:tcBorders>
              <w:top w:val="nil"/>
              <w:left w:val="single" w:sz="4" w:space="0" w:color="auto"/>
              <w:bottom w:val="single" w:sz="4" w:space="0" w:color="auto"/>
              <w:right w:val="single" w:sz="4" w:space="0" w:color="auto"/>
            </w:tcBorders>
            <w:shd w:val="clear" w:color="auto" w:fill="auto"/>
            <w:vAlign w:val="center"/>
          </w:tcPr>
          <w:p w14:paraId="0050CB6F" w14:textId="77777777" w:rsidR="0075023C" w:rsidRPr="0075023C" w:rsidRDefault="0075023C" w:rsidP="0075023C">
            <w:pPr>
              <w:jc w:val="center"/>
              <w:rPr>
                <w:szCs w:val="20"/>
              </w:rPr>
            </w:pPr>
            <w:r w:rsidRPr="0075023C">
              <w:rPr>
                <w:szCs w:val="20"/>
              </w:rPr>
              <w:t>8,8</w:t>
            </w:r>
          </w:p>
        </w:tc>
      </w:tr>
      <w:tr w:rsidR="0075023C" w:rsidRPr="0075023C" w14:paraId="3C2D9125" w14:textId="77777777" w:rsidTr="00DD090C">
        <w:trPr>
          <w:trHeight w:val="698"/>
          <w:tblHeader/>
          <w:jc w:val="center"/>
        </w:trPr>
        <w:tc>
          <w:tcPr>
            <w:tcW w:w="585" w:type="dxa"/>
            <w:shd w:val="clear" w:color="auto" w:fill="auto"/>
            <w:vAlign w:val="center"/>
            <w:hideMark/>
          </w:tcPr>
          <w:p w14:paraId="280801EF" w14:textId="77777777" w:rsidR="0075023C" w:rsidRPr="0075023C" w:rsidRDefault="0075023C" w:rsidP="0075023C">
            <w:pPr>
              <w:jc w:val="center"/>
              <w:rPr>
                <w:szCs w:val="28"/>
              </w:rPr>
            </w:pPr>
            <w:r w:rsidRPr="0075023C">
              <w:rPr>
                <w:szCs w:val="28"/>
              </w:rPr>
              <w:t>4</w:t>
            </w:r>
          </w:p>
        </w:tc>
        <w:tc>
          <w:tcPr>
            <w:tcW w:w="2748" w:type="dxa"/>
            <w:shd w:val="clear" w:color="auto" w:fill="auto"/>
            <w:vAlign w:val="center"/>
            <w:hideMark/>
          </w:tcPr>
          <w:p w14:paraId="563EFFF2" w14:textId="77777777" w:rsidR="0075023C" w:rsidRPr="0075023C" w:rsidRDefault="0075023C" w:rsidP="0075023C">
            <w:pPr>
              <w:rPr>
                <w:szCs w:val="28"/>
              </w:rPr>
            </w:pPr>
            <w:r w:rsidRPr="0075023C">
              <w:rPr>
                <w:szCs w:val="28"/>
              </w:rPr>
              <w:t>Коэффициент эластичности затрат по росту активов (К</w:t>
            </w:r>
            <w:r w:rsidRPr="0075023C">
              <w:rPr>
                <w:szCs w:val="28"/>
                <w:vertAlign w:val="subscript"/>
              </w:rPr>
              <w:t>эл</w:t>
            </w:r>
            <w:r w:rsidRPr="0075023C">
              <w:rPr>
                <w:szCs w:val="28"/>
              </w:rPr>
              <w:t>)</w:t>
            </w:r>
          </w:p>
        </w:tc>
        <w:tc>
          <w:tcPr>
            <w:tcW w:w="917" w:type="dxa"/>
            <w:shd w:val="clear" w:color="auto" w:fill="auto"/>
            <w:vAlign w:val="center"/>
            <w:hideMark/>
          </w:tcPr>
          <w:p w14:paraId="49EDC3C0" w14:textId="77777777" w:rsidR="0075023C" w:rsidRPr="0075023C" w:rsidRDefault="0075023C" w:rsidP="0075023C">
            <w:pPr>
              <w:jc w:val="center"/>
              <w:rPr>
                <w:szCs w:val="28"/>
              </w:rPr>
            </w:pPr>
          </w:p>
        </w:tc>
        <w:tc>
          <w:tcPr>
            <w:tcW w:w="1137" w:type="dxa"/>
            <w:tcBorders>
              <w:top w:val="nil"/>
              <w:left w:val="single" w:sz="4" w:space="0" w:color="auto"/>
              <w:bottom w:val="single" w:sz="4" w:space="0" w:color="auto"/>
              <w:right w:val="single" w:sz="4" w:space="0" w:color="auto"/>
            </w:tcBorders>
            <w:shd w:val="clear" w:color="auto" w:fill="auto"/>
            <w:vAlign w:val="center"/>
          </w:tcPr>
          <w:p w14:paraId="417B789D" w14:textId="77777777" w:rsidR="0075023C" w:rsidRPr="0075023C" w:rsidRDefault="0075023C" w:rsidP="0075023C">
            <w:pPr>
              <w:jc w:val="center"/>
              <w:rPr>
                <w:szCs w:val="20"/>
              </w:rPr>
            </w:pPr>
            <w:r w:rsidRPr="0075023C">
              <w:rPr>
                <w:szCs w:val="20"/>
              </w:rPr>
              <w:t>0,75</w:t>
            </w:r>
          </w:p>
        </w:tc>
        <w:tc>
          <w:tcPr>
            <w:tcW w:w="993" w:type="dxa"/>
            <w:tcBorders>
              <w:top w:val="nil"/>
              <w:left w:val="single" w:sz="4" w:space="0" w:color="auto"/>
              <w:bottom w:val="single" w:sz="4" w:space="0" w:color="auto"/>
              <w:right w:val="single" w:sz="4" w:space="0" w:color="auto"/>
            </w:tcBorders>
            <w:shd w:val="clear" w:color="auto" w:fill="auto"/>
            <w:vAlign w:val="center"/>
          </w:tcPr>
          <w:p w14:paraId="38CEED09" w14:textId="77777777" w:rsidR="0075023C" w:rsidRPr="0075023C" w:rsidRDefault="0075023C" w:rsidP="0075023C">
            <w:pPr>
              <w:jc w:val="center"/>
              <w:rPr>
                <w:szCs w:val="20"/>
              </w:rPr>
            </w:pPr>
            <w:r w:rsidRPr="0075023C">
              <w:rPr>
                <w:szCs w:val="20"/>
              </w:rPr>
              <w:t>0,75</w:t>
            </w:r>
          </w:p>
        </w:tc>
        <w:tc>
          <w:tcPr>
            <w:tcW w:w="921" w:type="dxa"/>
            <w:tcBorders>
              <w:top w:val="nil"/>
              <w:left w:val="nil"/>
              <w:bottom w:val="single" w:sz="4" w:space="0" w:color="auto"/>
              <w:right w:val="single" w:sz="4" w:space="0" w:color="auto"/>
            </w:tcBorders>
            <w:shd w:val="clear" w:color="auto" w:fill="auto"/>
            <w:vAlign w:val="center"/>
          </w:tcPr>
          <w:p w14:paraId="75684F7A" w14:textId="77777777" w:rsidR="0075023C" w:rsidRPr="0075023C" w:rsidRDefault="0075023C" w:rsidP="0075023C">
            <w:pPr>
              <w:jc w:val="center"/>
              <w:rPr>
                <w:szCs w:val="20"/>
              </w:rPr>
            </w:pPr>
            <w:r w:rsidRPr="0075023C">
              <w:rPr>
                <w:szCs w:val="20"/>
              </w:rPr>
              <w:t>0,75</w:t>
            </w:r>
          </w:p>
        </w:tc>
        <w:tc>
          <w:tcPr>
            <w:tcW w:w="1070" w:type="dxa"/>
            <w:tcBorders>
              <w:top w:val="nil"/>
              <w:left w:val="nil"/>
              <w:bottom w:val="single" w:sz="4" w:space="0" w:color="auto"/>
              <w:right w:val="single" w:sz="4" w:space="0" w:color="auto"/>
            </w:tcBorders>
            <w:shd w:val="clear" w:color="auto" w:fill="auto"/>
            <w:vAlign w:val="center"/>
          </w:tcPr>
          <w:p w14:paraId="3DBDFA06" w14:textId="77777777" w:rsidR="0075023C" w:rsidRPr="0075023C" w:rsidRDefault="0075023C" w:rsidP="0075023C">
            <w:pPr>
              <w:jc w:val="center"/>
              <w:rPr>
                <w:szCs w:val="20"/>
              </w:rPr>
            </w:pPr>
            <w:r w:rsidRPr="0075023C">
              <w:rPr>
                <w:szCs w:val="20"/>
              </w:rPr>
              <w:t>0,75</w:t>
            </w:r>
          </w:p>
        </w:tc>
        <w:tc>
          <w:tcPr>
            <w:tcW w:w="1280" w:type="dxa"/>
            <w:tcBorders>
              <w:top w:val="nil"/>
              <w:left w:val="nil"/>
              <w:bottom w:val="single" w:sz="4" w:space="0" w:color="auto"/>
              <w:right w:val="single" w:sz="4" w:space="0" w:color="auto"/>
            </w:tcBorders>
            <w:shd w:val="clear" w:color="auto" w:fill="auto"/>
            <w:vAlign w:val="center"/>
          </w:tcPr>
          <w:p w14:paraId="3C2D9803" w14:textId="77777777" w:rsidR="0075023C" w:rsidRPr="0075023C" w:rsidRDefault="0075023C" w:rsidP="0075023C">
            <w:pPr>
              <w:jc w:val="center"/>
              <w:rPr>
                <w:szCs w:val="20"/>
              </w:rPr>
            </w:pPr>
            <w:r w:rsidRPr="0075023C">
              <w:rPr>
                <w:szCs w:val="20"/>
              </w:rPr>
              <w:t>0,75</w:t>
            </w:r>
          </w:p>
        </w:tc>
      </w:tr>
      <w:tr w:rsidR="0075023C" w:rsidRPr="0075023C" w14:paraId="52F2BE61" w14:textId="77777777" w:rsidTr="00DD090C">
        <w:trPr>
          <w:trHeight w:val="250"/>
          <w:tblHeader/>
          <w:jc w:val="center"/>
        </w:trPr>
        <w:tc>
          <w:tcPr>
            <w:tcW w:w="585" w:type="dxa"/>
            <w:shd w:val="clear" w:color="auto" w:fill="auto"/>
            <w:vAlign w:val="center"/>
            <w:hideMark/>
          </w:tcPr>
          <w:p w14:paraId="3B25FB0E" w14:textId="77777777" w:rsidR="0075023C" w:rsidRPr="0075023C" w:rsidRDefault="0075023C" w:rsidP="0075023C">
            <w:pPr>
              <w:jc w:val="center"/>
              <w:rPr>
                <w:szCs w:val="28"/>
              </w:rPr>
            </w:pPr>
            <w:r w:rsidRPr="0075023C">
              <w:rPr>
                <w:szCs w:val="28"/>
              </w:rPr>
              <w:t>5</w:t>
            </w:r>
          </w:p>
        </w:tc>
        <w:tc>
          <w:tcPr>
            <w:tcW w:w="2748" w:type="dxa"/>
            <w:shd w:val="clear" w:color="auto" w:fill="auto"/>
            <w:vAlign w:val="center"/>
            <w:hideMark/>
          </w:tcPr>
          <w:p w14:paraId="3B1D0DEB" w14:textId="77777777" w:rsidR="0075023C" w:rsidRPr="0075023C" w:rsidRDefault="0075023C" w:rsidP="0075023C">
            <w:pPr>
              <w:rPr>
                <w:szCs w:val="28"/>
              </w:rPr>
            </w:pPr>
            <w:r w:rsidRPr="0075023C">
              <w:rPr>
                <w:szCs w:val="28"/>
              </w:rPr>
              <w:t>Операционные (подконтрольные)</w:t>
            </w:r>
            <w:r w:rsidRPr="0075023C">
              <w:rPr>
                <w:szCs w:val="28"/>
              </w:rPr>
              <w:br/>
              <w:t>расходы</w:t>
            </w:r>
          </w:p>
        </w:tc>
        <w:tc>
          <w:tcPr>
            <w:tcW w:w="917" w:type="dxa"/>
            <w:shd w:val="clear" w:color="auto" w:fill="auto"/>
            <w:vAlign w:val="center"/>
            <w:hideMark/>
          </w:tcPr>
          <w:p w14:paraId="64ABD54C" w14:textId="77777777" w:rsidR="0075023C" w:rsidRPr="0075023C" w:rsidRDefault="0075023C" w:rsidP="0075023C">
            <w:pPr>
              <w:jc w:val="center"/>
              <w:rPr>
                <w:szCs w:val="28"/>
              </w:rPr>
            </w:pPr>
            <w:r w:rsidRPr="0075023C">
              <w:rPr>
                <w:szCs w:val="28"/>
              </w:rPr>
              <w:t>тыс. руб.</w:t>
            </w:r>
          </w:p>
        </w:tc>
        <w:tc>
          <w:tcPr>
            <w:tcW w:w="1137" w:type="dxa"/>
            <w:tcBorders>
              <w:top w:val="nil"/>
              <w:left w:val="single" w:sz="4" w:space="0" w:color="auto"/>
              <w:bottom w:val="single" w:sz="4" w:space="0" w:color="auto"/>
              <w:right w:val="single" w:sz="4" w:space="0" w:color="auto"/>
            </w:tcBorders>
            <w:shd w:val="clear" w:color="auto" w:fill="auto"/>
            <w:vAlign w:val="center"/>
          </w:tcPr>
          <w:p w14:paraId="2F22B826" w14:textId="77777777" w:rsidR="0075023C" w:rsidRPr="0075023C" w:rsidRDefault="0075023C" w:rsidP="0075023C">
            <w:pPr>
              <w:jc w:val="center"/>
              <w:rPr>
                <w:szCs w:val="20"/>
              </w:rPr>
            </w:pPr>
            <w:r w:rsidRPr="0075023C">
              <w:rPr>
                <w:szCs w:val="20"/>
              </w:rPr>
              <w:t>14 774</w:t>
            </w:r>
          </w:p>
        </w:tc>
        <w:tc>
          <w:tcPr>
            <w:tcW w:w="993" w:type="dxa"/>
            <w:tcBorders>
              <w:top w:val="nil"/>
              <w:left w:val="single" w:sz="4" w:space="0" w:color="auto"/>
              <w:bottom w:val="single" w:sz="4" w:space="0" w:color="auto"/>
              <w:right w:val="single" w:sz="4" w:space="0" w:color="auto"/>
            </w:tcBorders>
            <w:shd w:val="clear" w:color="auto" w:fill="auto"/>
            <w:vAlign w:val="center"/>
          </w:tcPr>
          <w:p w14:paraId="61FF6717" w14:textId="77777777" w:rsidR="0075023C" w:rsidRPr="0075023C" w:rsidRDefault="0075023C" w:rsidP="0075023C">
            <w:pPr>
              <w:jc w:val="center"/>
              <w:rPr>
                <w:szCs w:val="20"/>
              </w:rPr>
            </w:pPr>
            <w:r w:rsidRPr="0075023C">
              <w:rPr>
                <w:szCs w:val="20"/>
              </w:rPr>
              <w:t>15 241</w:t>
            </w:r>
          </w:p>
        </w:tc>
        <w:tc>
          <w:tcPr>
            <w:tcW w:w="921" w:type="dxa"/>
            <w:tcBorders>
              <w:top w:val="nil"/>
              <w:left w:val="nil"/>
              <w:bottom w:val="single" w:sz="4" w:space="0" w:color="auto"/>
              <w:right w:val="single" w:sz="4" w:space="0" w:color="auto"/>
            </w:tcBorders>
            <w:shd w:val="clear" w:color="auto" w:fill="auto"/>
            <w:vAlign w:val="center"/>
          </w:tcPr>
          <w:p w14:paraId="1E22BCAB" w14:textId="77777777" w:rsidR="0075023C" w:rsidRPr="0075023C" w:rsidRDefault="0075023C" w:rsidP="0075023C">
            <w:pPr>
              <w:jc w:val="center"/>
              <w:rPr>
                <w:szCs w:val="20"/>
              </w:rPr>
            </w:pPr>
            <w:r w:rsidRPr="0075023C">
              <w:rPr>
                <w:szCs w:val="20"/>
              </w:rPr>
              <w:t>15 692</w:t>
            </w:r>
          </w:p>
        </w:tc>
        <w:tc>
          <w:tcPr>
            <w:tcW w:w="1070" w:type="dxa"/>
            <w:tcBorders>
              <w:top w:val="nil"/>
              <w:left w:val="nil"/>
              <w:bottom w:val="single" w:sz="4" w:space="0" w:color="auto"/>
              <w:right w:val="single" w:sz="4" w:space="0" w:color="auto"/>
            </w:tcBorders>
            <w:vAlign w:val="center"/>
          </w:tcPr>
          <w:p w14:paraId="35ACA165" w14:textId="77777777" w:rsidR="0075023C" w:rsidRPr="0075023C" w:rsidRDefault="0075023C" w:rsidP="0075023C">
            <w:pPr>
              <w:jc w:val="center"/>
              <w:rPr>
                <w:szCs w:val="20"/>
              </w:rPr>
            </w:pPr>
            <w:r w:rsidRPr="0075023C">
              <w:rPr>
                <w:szCs w:val="20"/>
              </w:rPr>
              <w:t>16 157</w:t>
            </w:r>
          </w:p>
        </w:tc>
        <w:tc>
          <w:tcPr>
            <w:tcW w:w="1280" w:type="dxa"/>
            <w:tcBorders>
              <w:top w:val="nil"/>
              <w:left w:val="nil"/>
              <w:bottom w:val="single" w:sz="4" w:space="0" w:color="auto"/>
              <w:right w:val="single" w:sz="4" w:space="0" w:color="auto"/>
            </w:tcBorders>
            <w:vAlign w:val="center"/>
          </w:tcPr>
          <w:p w14:paraId="3AB87F27" w14:textId="77777777" w:rsidR="0075023C" w:rsidRPr="0075023C" w:rsidRDefault="0075023C" w:rsidP="0075023C">
            <w:pPr>
              <w:jc w:val="center"/>
              <w:rPr>
                <w:szCs w:val="20"/>
              </w:rPr>
            </w:pPr>
            <w:r w:rsidRPr="0075023C">
              <w:rPr>
                <w:szCs w:val="20"/>
              </w:rPr>
              <w:t>16 635</w:t>
            </w:r>
          </w:p>
        </w:tc>
      </w:tr>
    </w:tbl>
    <w:p w14:paraId="457E6674" w14:textId="77777777" w:rsidR="0075023C" w:rsidRPr="0075023C" w:rsidRDefault="0075023C" w:rsidP="0075023C">
      <w:pPr>
        <w:spacing w:line="360" w:lineRule="auto"/>
        <w:jc w:val="both"/>
        <w:rPr>
          <w:sz w:val="28"/>
          <w:szCs w:val="28"/>
        </w:rPr>
      </w:pPr>
    </w:p>
    <w:p w14:paraId="1D2D5A77" w14:textId="77777777" w:rsidR="0075023C" w:rsidRPr="0075023C" w:rsidRDefault="0075023C" w:rsidP="0075023C">
      <w:pPr>
        <w:tabs>
          <w:tab w:val="left" w:pos="426"/>
        </w:tabs>
        <w:jc w:val="both"/>
        <w:rPr>
          <w:sz w:val="28"/>
          <w:szCs w:val="28"/>
        </w:rPr>
      </w:pPr>
    </w:p>
    <w:p w14:paraId="6FF45767" w14:textId="77777777" w:rsidR="0075023C" w:rsidRPr="0075023C" w:rsidRDefault="0075023C" w:rsidP="0075023C">
      <w:pPr>
        <w:tabs>
          <w:tab w:val="left" w:pos="426"/>
        </w:tabs>
        <w:jc w:val="both"/>
        <w:rPr>
          <w:sz w:val="28"/>
          <w:szCs w:val="20"/>
        </w:rPr>
      </w:pPr>
    </w:p>
    <w:p w14:paraId="0BC9F1E6" w14:textId="77777777" w:rsidR="0075023C" w:rsidRPr="0075023C" w:rsidRDefault="0075023C" w:rsidP="0075023C">
      <w:pPr>
        <w:tabs>
          <w:tab w:val="left" w:pos="426"/>
        </w:tabs>
        <w:jc w:val="both"/>
        <w:rPr>
          <w:sz w:val="28"/>
          <w:szCs w:val="20"/>
        </w:rPr>
      </w:pPr>
    </w:p>
    <w:p w14:paraId="5D51B22F" w14:textId="77777777" w:rsidR="0075023C" w:rsidRPr="0075023C" w:rsidRDefault="0075023C" w:rsidP="0075023C">
      <w:pPr>
        <w:tabs>
          <w:tab w:val="left" w:pos="426"/>
        </w:tabs>
        <w:jc w:val="both"/>
        <w:rPr>
          <w:sz w:val="28"/>
          <w:szCs w:val="20"/>
        </w:rPr>
      </w:pPr>
    </w:p>
    <w:p w14:paraId="222DA6AB" w14:textId="77777777" w:rsidR="0075023C" w:rsidRPr="0075023C" w:rsidRDefault="0075023C" w:rsidP="0075023C">
      <w:pPr>
        <w:tabs>
          <w:tab w:val="left" w:pos="426"/>
        </w:tabs>
        <w:jc w:val="both"/>
        <w:rPr>
          <w:sz w:val="28"/>
          <w:szCs w:val="20"/>
        </w:rPr>
      </w:pPr>
    </w:p>
    <w:p w14:paraId="4C5FAFAF" w14:textId="77777777" w:rsidR="0075023C" w:rsidRPr="0075023C" w:rsidRDefault="0075023C" w:rsidP="0075023C">
      <w:pPr>
        <w:tabs>
          <w:tab w:val="left" w:pos="426"/>
        </w:tabs>
        <w:jc w:val="both"/>
        <w:rPr>
          <w:sz w:val="28"/>
          <w:szCs w:val="20"/>
        </w:rPr>
      </w:pPr>
    </w:p>
    <w:p w14:paraId="0DE3A3F2" w14:textId="77777777" w:rsidR="0075023C" w:rsidRPr="0075023C" w:rsidRDefault="0075023C" w:rsidP="0075023C">
      <w:pPr>
        <w:tabs>
          <w:tab w:val="left" w:pos="426"/>
        </w:tabs>
        <w:jc w:val="both"/>
        <w:rPr>
          <w:sz w:val="28"/>
          <w:szCs w:val="20"/>
        </w:rPr>
      </w:pPr>
    </w:p>
    <w:p w14:paraId="71152672" w14:textId="77777777" w:rsidR="0075023C" w:rsidRPr="0075023C" w:rsidRDefault="0075023C" w:rsidP="0075023C">
      <w:pPr>
        <w:tabs>
          <w:tab w:val="left" w:pos="426"/>
        </w:tabs>
        <w:jc w:val="both"/>
        <w:rPr>
          <w:sz w:val="28"/>
          <w:szCs w:val="20"/>
        </w:rPr>
      </w:pPr>
    </w:p>
    <w:p w14:paraId="5370D1B5" w14:textId="77777777" w:rsidR="0075023C" w:rsidRPr="0075023C" w:rsidRDefault="0075023C" w:rsidP="0075023C">
      <w:pPr>
        <w:tabs>
          <w:tab w:val="left" w:pos="426"/>
        </w:tabs>
        <w:jc w:val="both"/>
        <w:rPr>
          <w:sz w:val="28"/>
          <w:szCs w:val="20"/>
        </w:rPr>
      </w:pPr>
    </w:p>
    <w:p w14:paraId="2A29F4FB" w14:textId="77777777" w:rsidR="0075023C" w:rsidRPr="0075023C" w:rsidRDefault="0075023C" w:rsidP="0075023C">
      <w:pPr>
        <w:tabs>
          <w:tab w:val="left" w:pos="426"/>
        </w:tabs>
        <w:jc w:val="both"/>
        <w:rPr>
          <w:sz w:val="28"/>
          <w:szCs w:val="20"/>
        </w:rPr>
      </w:pPr>
    </w:p>
    <w:p w14:paraId="26A80E10" w14:textId="77777777" w:rsidR="0075023C" w:rsidRPr="0075023C" w:rsidRDefault="0075023C" w:rsidP="0075023C">
      <w:pPr>
        <w:tabs>
          <w:tab w:val="left" w:pos="426"/>
        </w:tabs>
        <w:jc w:val="both"/>
        <w:rPr>
          <w:sz w:val="28"/>
          <w:szCs w:val="20"/>
        </w:rPr>
      </w:pPr>
    </w:p>
    <w:p w14:paraId="18303D3A" w14:textId="77777777" w:rsidR="0075023C" w:rsidRPr="0075023C" w:rsidRDefault="0075023C" w:rsidP="0075023C">
      <w:pPr>
        <w:tabs>
          <w:tab w:val="left" w:pos="426"/>
        </w:tabs>
        <w:jc w:val="both"/>
        <w:rPr>
          <w:sz w:val="28"/>
          <w:szCs w:val="20"/>
        </w:rPr>
      </w:pPr>
    </w:p>
    <w:p w14:paraId="0DA9A381" w14:textId="77777777" w:rsidR="0075023C" w:rsidRPr="0075023C" w:rsidRDefault="0075023C" w:rsidP="0075023C">
      <w:pPr>
        <w:keepNext/>
        <w:outlineLvl w:val="1"/>
        <w:rPr>
          <w:b/>
          <w:sz w:val="28"/>
          <w:szCs w:val="20"/>
          <w:lang w:val="x-none" w:eastAsia="x-none"/>
        </w:rPr>
      </w:pPr>
      <w:bookmarkStart w:id="113" w:name="_Toc24010573"/>
      <w:r w:rsidRPr="0075023C">
        <w:rPr>
          <w:b/>
          <w:sz w:val="28"/>
          <w:szCs w:val="20"/>
          <w:lang w:eastAsia="x-none"/>
        </w:rPr>
        <w:t>5</w:t>
      </w:r>
      <w:r w:rsidRPr="0075023C">
        <w:rPr>
          <w:b/>
          <w:sz w:val="28"/>
          <w:szCs w:val="20"/>
          <w:lang w:val="x-none" w:eastAsia="x-none"/>
        </w:rPr>
        <w:t>.1.2.) Индекс эффективности операционных расходов</w:t>
      </w:r>
      <w:bookmarkEnd w:id="113"/>
      <w:r w:rsidRPr="0075023C">
        <w:rPr>
          <w:b/>
          <w:sz w:val="28"/>
          <w:szCs w:val="20"/>
          <w:lang w:val="x-none" w:eastAsia="x-none"/>
        </w:rPr>
        <w:t xml:space="preserve"> </w:t>
      </w:r>
    </w:p>
    <w:p w14:paraId="3FF23FA4" w14:textId="77777777" w:rsidR="0075023C" w:rsidRPr="0075023C" w:rsidRDefault="0075023C" w:rsidP="0075023C">
      <w:pPr>
        <w:ind w:firstLine="709"/>
        <w:jc w:val="both"/>
        <w:rPr>
          <w:sz w:val="28"/>
          <w:szCs w:val="28"/>
        </w:rPr>
      </w:pPr>
    </w:p>
    <w:p w14:paraId="4B803DC2" w14:textId="77777777" w:rsidR="0075023C" w:rsidRPr="0075023C" w:rsidRDefault="0075023C" w:rsidP="0075023C">
      <w:pPr>
        <w:ind w:firstLine="709"/>
        <w:jc w:val="both"/>
        <w:rPr>
          <w:sz w:val="28"/>
          <w:szCs w:val="28"/>
        </w:rPr>
      </w:pPr>
      <w:r w:rsidRPr="0075023C">
        <w:rPr>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11CE2AC0" w14:textId="77777777" w:rsidR="0075023C" w:rsidRPr="0075023C" w:rsidRDefault="0075023C" w:rsidP="0075023C">
      <w:pPr>
        <w:ind w:firstLine="709"/>
        <w:jc w:val="both"/>
        <w:rPr>
          <w:sz w:val="28"/>
          <w:szCs w:val="28"/>
        </w:rPr>
      </w:pPr>
      <w:r w:rsidRPr="0075023C">
        <w:rPr>
          <w:sz w:val="28"/>
          <w:szCs w:val="28"/>
        </w:rPr>
        <w:t xml:space="preserve">Согласно Приложению 1 к Методическим указаниям индекс эффективности операционных расходов для </w:t>
      </w:r>
      <w:r w:rsidRPr="0075023C">
        <w:rPr>
          <w:bCs/>
          <w:iCs/>
          <w:sz w:val="28"/>
          <w:szCs w:val="28"/>
        </w:rPr>
        <w:t xml:space="preserve">АО «Угольная компания «Кузбассразрезуголь» - филиал Талдинский угольный разрез </w:t>
      </w:r>
      <w:r w:rsidRPr="0075023C">
        <w:rPr>
          <w:sz w:val="28"/>
          <w:szCs w:val="28"/>
        </w:rPr>
        <w:t xml:space="preserve">устанавливается </w:t>
      </w:r>
      <w:r w:rsidRPr="0075023C">
        <w:rPr>
          <w:sz w:val="28"/>
          <w:szCs w:val="28"/>
        </w:rPr>
        <w:br/>
        <w:t>в размере 1%.</w:t>
      </w:r>
    </w:p>
    <w:p w14:paraId="2D4AB11D" w14:textId="77777777" w:rsidR="0075023C" w:rsidRPr="0075023C" w:rsidRDefault="0075023C" w:rsidP="0075023C">
      <w:pPr>
        <w:ind w:firstLine="709"/>
        <w:jc w:val="both"/>
        <w:rPr>
          <w:sz w:val="28"/>
          <w:szCs w:val="28"/>
        </w:rPr>
      </w:pPr>
    </w:p>
    <w:p w14:paraId="25796334" w14:textId="77777777" w:rsidR="0075023C" w:rsidRPr="0075023C" w:rsidRDefault="0075023C" w:rsidP="0075023C">
      <w:pPr>
        <w:keepNext/>
        <w:outlineLvl w:val="1"/>
        <w:rPr>
          <w:b/>
          <w:sz w:val="28"/>
          <w:szCs w:val="20"/>
          <w:lang w:val="x-none" w:eastAsia="x-none"/>
        </w:rPr>
      </w:pPr>
      <w:bookmarkStart w:id="114" w:name="_Toc24010574"/>
      <w:r w:rsidRPr="0075023C">
        <w:rPr>
          <w:b/>
          <w:sz w:val="28"/>
          <w:szCs w:val="20"/>
          <w:lang w:eastAsia="x-none"/>
        </w:rPr>
        <w:t>5</w:t>
      </w:r>
      <w:r w:rsidRPr="0075023C">
        <w:rPr>
          <w:b/>
          <w:sz w:val="28"/>
          <w:szCs w:val="20"/>
          <w:lang w:val="x-none" w:eastAsia="x-none"/>
        </w:rPr>
        <w:t>.1.3) Нормативный уровень прибыли</w:t>
      </w:r>
      <w:bookmarkEnd w:id="114"/>
    </w:p>
    <w:p w14:paraId="3CDF882D" w14:textId="77777777" w:rsidR="0075023C" w:rsidRPr="0075023C" w:rsidRDefault="0075023C" w:rsidP="0075023C">
      <w:pPr>
        <w:ind w:firstLine="851"/>
        <w:jc w:val="both"/>
        <w:rPr>
          <w:sz w:val="28"/>
          <w:szCs w:val="28"/>
        </w:rPr>
      </w:pPr>
    </w:p>
    <w:p w14:paraId="6677E85C" w14:textId="77777777" w:rsidR="0075023C" w:rsidRPr="0075023C" w:rsidRDefault="0075023C" w:rsidP="0075023C">
      <w:pPr>
        <w:ind w:firstLine="709"/>
        <w:jc w:val="both"/>
        <w:rPr>
          <w:sz w:val="28"/>
          <w:szCs w:val="28"/>
        </w:rPr>
      </w:pPr>
      <w:r w:rsidRPr="0075023C">
        <w:rPr>
          <w:sz w:val="28"/>
          <w:szCs w:val="28"/>
        </w:rPr>
        <w:t xml:space="preserve">Нормативная прибыль, определяется в соответствии с пунктом </w:t>
      </w:r>
      <w:r w:rsidRPr="0075023C">
        <w:rPr>
          <w:sz w:val="28"/>
          <w:szCs w:val="28"/>
        </w:rPr>
        <w:br/>
        <w:t>41 Методических указаний.</w:t>
      </w:r>
    </w:p>
    <w:p w14:paraId="2119EC3D" w14:textId="77777777" w:rsidR="0075023C" w:rsidRPr="0075023C" w:rsidRDefault="0075023C" w:rsidP="0075023C">
      <w:pPr>
        <w:ind w:firstLine="709"/>
        <w:jc w:val="both"/>
        <w:rPr>
          <w:sz w:val="28"/>
          <w:szCs w:val="28"/>
        </w:rPr>
      </w:pPr>
      <w:r w:rsidRPr="0075023C">
        <w:rPr>
          <w:sz w:val="28"/>
          <w:szCs w:val="28"/>
        </w:rPr>
        <w:t xml:space="preserve">В отношении объектов, находящихся в государственной </w:t>
      </w:r>
      <w:r w:rsidRPr="0075023C">
        <w:rPr>
          <w:sz w:val="28"/>
          <w:szCs w:val="28"/>
        </w:rPr>
        <w:br/>
        <w:t xml:space="preserve">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w:t>
      </w:r>
      <w:r w:rsidRPr="0075023C">
        <w:rPr>
          <w:sz w:val="28"/>
          <w:szCs w:val="28"/>
        </w:rPr>
        <w:br/>
        <w:t xml:space="preserve">не ранее 1 января 2014 г., нормативная прибыль определяется </w:t>
      </w:r>
      <w:r w:rsidRPr="0075023C">
        <w:rPr>
          <w:sz w:val="28"/>
          <w:szCs w:val="28"/>
        </w:rPr>
        <w:br/>
        <w:t>по формуле:</w:t>
      </w:r>
    </w:p>
    <w:p w14:paraId="7A889954" w14:textId="3D8AA768" w:rsidR="0075023C" w:rsidRPr="0075023C" w:rsidRDefault="0075023C" w:rsidP="0075023C">
      <w:pPr>
        <w:ind w:firstLine="709"/>
        <w:jc w:val="center"/>
        <w:rPr>
          <w:sz w:val="28"/>
          <w:szCs w:val="28"/>
        </w:rPr>
      </w:pPr>
      <w:r w:rsidRPr="0075023C">
        <w:rPr>
          <w:rFonts w:eastAsia="Calibri"/>
          <w:noProof/>
          <w:position w:val="-62"/>
        </w:rPr>
        <w:drawing>
          <wp:inline distT="0" distB="0" distL="0" distR="0" wp14:anchorId="646CA22F" wp14:editId="3FBC8016">
            <wp:extent cx="2457450" cy="923925"/>
            <wp:effectExtent l="0" t="0" r="0" b="9525"/>
            <wp:docPr id="115759889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457450" cy="923925"/>
                    </a:xfrm>
                    <a:prstGeom prst="rect">
                      <a:avLst/>
                    </a:prstGeom>
                    <a:noFill/>
                    <a:ln>
                      <a:noFill/>
                    </a:ln>
                  </pic:spPr>
                </pic:pic>
              </a:graphicData>
            </a:graphic>
          </wp:inline>
        </w:drawing>
      </w:r>
    </w:p>
    <w:p w14:paraId="656F1C0E" w14:textId="77777777" w:rsidR="0075023C" w:rsidRPr="0075023C" w:rsidRDefault="0075023C" w:rsidP="0075023C">
      <w:pPr>
        <w:autoSpaceDE w:val="0"/>
        <w:autoSpaceDN w:val="0"/>
        <w:adjustRightInd w:val="0"/>
        <w:ind w:firstLine="709"/>
        <w:jc w:val="both"/>
        <w:rPr>
          <w:rFonts w:eastAsia="Calibri"/>
          <w:sz w:val="28"/>
          <w:szCs w:val="28"/>
        </w:rPr>
      </w:pPr>
      <w:r w:rsidRPr="0075023C">
        <w:rPr>
          <w:rFonts w:eastAsia="Calibri"/>
          <w:sz w:val="28"/>
          <w:szCs w:val="28"/>
        </w:rPr>
        <w:t>где:</w:t>
      </w:r>
    </w:p>
    <w:p w14:paraId="72943EB1" w14:textId="01C077D4" w:rsidR="0075023C" w:rsidRPr="0075023C" w:rsidRDefault="0075023C" w:rsidP="0075023C">
      <w:pPr>
        <w:autoSpaceDE w:val="0"/>
        <w:autoSpaceDN w:val="0"/>
        <w:adjustRightInd w:val="0"/>
        <w:ind w:firstLine="709"/>
        <w:jc w:val="both"/>
        <w:rPr>
          <w:rFonts w:eastAsia="Calibri"/>
          <w:sz w:val="28"/>
          <w:szCs w:val="28"/>
        </w:rPr>
      </w:pPr>
      <w:r w:rsidRPr="0075023C">
        <w:rPr>
          <w:rFonts w:eastAsia="Calibri"/>
          <w:noProof/>
          <w:position w:val="-12"/>
          <w:sz w:val="28"/>
          <w:szCs w:val="28"/>
        </w:rPr>
        <w:drawing>
          <wp:inline distT="0" distB="0" distL="0" distR="0" wp14:anchorId="3696D5B1" wp14:editId="4E5DDBA7">
            <wp:extent cx="514350" cy="342900"/>
            <wp:effectExtent l="0" t="0" r="0" b="0"/>
            <wp:docPr id="120598002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75023C">
        <w:rPr>
          <w:rFonts w:eastAsia="Calibri"/>
          <w:sz w:val="28"/>
          <w:szCs w:val="28"/>
        </w:rPr>
        <w:t xml:space="preserve"> - нормативный уровень прибыли, установленный на i-й год </w:t>
      </w:r>
      <w:r w:rsidRPr="0075023C">
        <w:rPr>
          <w:rFonts w:eastAsia="Calibri"/>
          <w:sz w:val="28"/>
          <w:szCs w:val="28"/>
        </w:rPr>
        <w:br/>
        <w:t xml:space="preserve">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w:t>
      </w:r>
      <w:r w:rsidRPr="0075023C">
        <w:rPr>
          <w:rFonts w:eastAsia="Calibri"/>
          <w:sz w:val="28"/>
          <w:szCs w:val="28"/>
        </w:rPr>
        <w:br/>
        <w:t xml:space="preserve">в осуществлении инвестиций, предусмотренных инвестиционной программой регулируемой организации, в номинальном выражении после уплаты налога </w:t>
      </w:r>
      <w:r w:rsidRPr="0075023C">
        <w:rPr>
          <w:rFonts w:eastAsia="Calibri"/>
          <w:sz w:val="28"/>
          <w:szCs w:val="28"/>
        </w:rPr>
        <w:br/>
        <w:t>на прибыль;</w:t>
      </w:r>
    </w:p>
    <w:p w14:paraId="3C3604F0" w14:textId="66F0F8C1" w:rsidR="0075023C" w:rsidRPr="0075023C" w:rsidRDefault="0075023C" w:rsidP="0075023C">
      <w:pPr>
        <w:autoSpaceDE w:val="0"/>
        <w:autoSpaceDN w:val="0"/>
        <w:adjustRightInd w:val="0"/>
        <w:spacing w:before="280"/>
        <w:ind w:firstLine="709"/>
        <w:jc w:val="both"/>
        <w:rPr>
          <w:rFonts w:eastAsia="Calibri"/>
          <w:sz w:val="28"/>
          <w:szCs w:val="28"/>
        </w:rPr>
      </w:pPr>
      <w:r w:rsidRPr="0075023C">
        <w:rPr>
          <w:rFonts w:eastAsia="Calibri"/>
          <w:noProof/>
          <w:position w:val="-12"/>
          <w:sz w:val="28"/>
          <w:szCs w:val="28"/>
        </w:rPr>
        <w:drawing>
          <wp:inline distT="0" distB="0" distL="0" distR="0" wp14:anchorId="5390C15D" wp14:editId="587DA35C">
            <wp:extent cx="676275" cy="342900"/>
            <wp:effectExtent l="0" t="0" r="0" b="0"/>
            <wp:docPr id="32148053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76275" cy="342900"/>
                    </a:xfrm>
                    <a:prstGeom prst="rect">
                      <a:avLst/>
                    </a:prstGeom>
                    <a:noFill/>
                    <a:ln>
                      <a:noFill/>
                    </a:ln>
                  </pic:spPr>
                </pic:pic>
              </a:graphicData>
            </a:graphic>
          </wp:inline>
        </w:drawing>
      </w:r>
      <w:r w:rsidRPr="0075023C">
        <w:rPr>
          <w:rFonts w:eastAsia="Calibri"/>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w:t>
      </w:r>
      <w:r w:rsidRPr="0075023C">
        <w:rPr>
          <w:rFonts w:eastAsia="Calibri"/>
          <w:sz w:val="28"/>
          <w:szCs w:val="28"/>
        </w:rPr>
        <w:br/>
        <w:t>на прибыль, тыс. руб.;</w:t>
      </w:r>
    </w:p>
    <w:p w14:paraId="7F682FBE" w14:textId="63D98339" w:rsidR="0075023C" w:rsidRPr="0075023C" w:rsidRDefault="0075023C" w:rsidP="0075023C">
      <w:pPr>
        <w:autoSpaceDE w:val="0"/>
        <w:autoSpaceDN w:val="0"/>
        <w:adjustRightInd w:val="0"/>
        <w:spacing w:before="280"/>
        <w:ind w:firstLine="709"/>
        <w:jc w:val="both"/>
        <w:rPr>
          <w:rFonts w:eastAsia="Calibri"/>
          <w:sz w:val="28"/>
          <w:szCs w:val="28"/>
        </w:rPr>
      </w:pPr>
      <w:r w:rsidRPr="0075023C">
        <w:rPr>
          <w:rFonts w:eastAsia="Calibri"/>
          <w:noProof/>
          <w:position w:val="-12"/>
          <w:sz w:val="28"/>
          <w:szCs w:val="28"/>
        </w:rPr>
        <w:lastRenderedPageBreak/>
        <w:drawing>
          <wp:inline distT="0" distB="0" distL="0" distR="0" wp14:anchorId="7356F35C" wp14:editId="2645EE73">
            <wp:extent cx="266700" cy="342900"/>
            <wp:effectExtent l="0" t="0" r="0" b="0"/>
            <wp:docPr id="48794129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75023C">
        <w:rPr>
          <w:rFonts w:eastAsia="Calibri"/>
          <w:sz w:val="28"/>
          <w:szCs w:val="28"/>
        </w:rPr>
        <w:t xml:space="preserve"> - ставка налога на прибыль организаций в i-м году, определенная </w:t>
      </w:r>
      <w:r w:rsidRPr="0075023C">
        <w:rPr>
          <w:rFonts w:eastAsia="Calibri"/>
          <w:sz w:val="28"/>
          <w:szCs w:val="28"/>
        </w:rPr>
        <w:br/>
        <w:t>в соответствии с налоговым законодательством Российской Федерации.</w:t>
      </w:r>
    </w:p>
    <w:p w14:paraId="5AFC93F1" w14:textId="77777777" w:rsidR="0075023C" w:rsidRPr="0075023C" w:rsidRDefault="0075023C" w:rsidP="0075023C">
      <w:pPr>
        <w:autoSpaceDE w:val="0"/>
        <w:autoSpaceDN w:val="0"/>
        <w:adjustRightInd w:val="0"/>
        <w:ind w:firstLine="709"/>
        <w:jc w:val="both"/>
        <w:rPr>
          <w:rFonts w:eastAsia="Calibri"/>
          <w:sz w:val="28"/>
          <w:szCs w:val="28"/>
        </w:rPr>
      </w:pPr>
      <w:r w:rsidRPr="0075023C">
        <w:rPr>
          <w:rFonts w:eastAsia="Calibri"/>
          <w:sz w:val="28"/>
          <w:szCs w:val="28"/>
        </w:rPr>
        <w:t xml:space="preserve">В иных случаях нормативная прибыль определяется в соответствии </w:t>
      </w:r>
      <w:r w:rsidRPr="0075023C">
        <w:rPr>
          <w:rFonts w:eastAsia="Calibri"/>
          <w:sz w:val="28"/>
          <w:szCs w:val="28"/>
        </w:rPr>
        <w:br/>
        <w:t>с формулой:</w:t>
      </w:r>
    </w:p>
    <w:p w14:paraId="26C47193" w14:textId="77777777" w:rsidR="0075023C" w:rsidRPr="0075023C" w:rsidRDefault="0075023C" w:rsidP="0075023C">
      <w:pPr>
        <w:autoSpaceDE w:val="0"/>
        <w:autoSpaceDN w:val="0"/>
        <w:adjustRightInd w:val="0"/>
        <w:ind w:firstLine="709"/>
        <w:jc w:val="both"/>
        <w:rPr>
          <w:rFonts w:eastAsia="Calibri"/>
          <w:sz w:val="28"/>
          <w:szCs w:val="28"/>
        </w:rPr>
      </w:pPr>
    </w:p>
    <w:p w14:paraId="5945D2E4" w14:textId="26B04CD4" w:rsidR="0075023C" w:rsidRPr="0075023C" w:rsidRDefault="0075023C" w:rsidP="0075023C">
      <w:pPr>
        <w:autoSpaceDE w:val="0"/>
        <w:autoSpaceDN w:val="0"/>
        <w:adjustRightInd w:val="0"/>
        <w:ind w:firstLine="709"/>
        <w:jc w:val="center"/>
        <w:rPr>
          <w:rFonts w:eastAsia="Calibri"/>
        </w:rPr>
      </w:pPr>
      <w:r w:rsidRPr="0075023C">
        <w:rPr>
          <w:rFonts w:eastAsia="Calibri"/>
          <w:noProof/>
          <w:position w:val="-12"/>
        </w:rPr>
        <w:drawing>
          <wp:inline distT="0" distB="0" distL="0" distR="0" wp14:anchorId="69C303CF" wp14:editId="34F7EF9E">
            <wp:extent cx="2047875" cy="342900"/>
            <wp:effectExtent l="0" t="0" r="9525" b="0"/>
            <wp:docPr id="208972709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p>
    <w:p w14:paraId="66B86166" w14:textId="77777777" w:rsidR="0075023C" w:rsidRPr="0075023C" w:rsidRDefault="0075023C" w:rsidP="0075023C">
      <w:pPr>
        <w:autoSpaceDE w:val="0"/>
        <w:autoSpaceDN w:val="0"/>
        <w:adjustRightInd w:val="0"/>
        <w:ind w:firstLine="709"/>
        <w:jc w:val="both"/>
        <w:rPr>
          <w:rFonts w:eastAsia="Calibri"/>
        </w:rPr>
      </w:pPr>
    </w:p>
    <w:p w14:paraId="4A7D6776" w14:textId="77777777" w:rsidR="0075023C" w:rsidRPr="0075023C" w:rsidRDefault="0075023C" w:rsidP="0075023C">
      <w:pPr>
        <w:autoSpaceDE w:val="0"/>
        <w:autoSpaceDN w:val="0"/>
        <w:adjustRightInd w:val="0"/>
        <w:ind w:firstLine="709"/>
        <w:jc w:val="both"/>
        <w:rPr>
          <w:rFonts w:eastAsia="Calibri"/>
          <w:sz w:val="28"/>
          <w:szCs w:val="28"/>
        </w:rPr>
      </w:pPr>
      <w:r w:rsidRPr="0075023C">
        <w:rPr>
          <w:rFonts w:eastAsia="Calibri"/>
          <w:sz w:val="28"/>
          <w:szCs w:val="28"/>
        </w:rPr>
        <w:t>где:</w:t>
      </w:r>
    </w:p>
    <w:p w14:paraId="47F6F8CD" w14:textId="77777777" w:rsidR="0075023C" w:rsidRPr="0075023C" w:rsidRDefault="0075023C" w:rsidP="0075023C">
      <w:pPr>
        <w:autoSpaceDE w:val="0"/>
        <w:autoSpaceDN w:val="0"/>
        <w:adjustRightInd w:val="0"/>
        <w:ind w:firstLine="709"/>
        <w:jc w:val="both"/>
        <w:rPr>
          <w:rFonts w:eastAsia="Calibri"/>
          <w:sz w:val="28"/>
          <w:szCs w:val="28"/>
        </w:rPr>
      </w:pPr>
      <w:r w:rsidRPr="0075023C">
        <w:rPr>
          <w:rFonts w:eastAsia="Calibri"/>
          <w:sz w:val="28"/>
          <w:szCs w:val="28"/>
        </w:rPr>
        <w:t>КВ</w:t>
      </w:r>
      <w:r w:rsidRPr="0075023C">
        <w:rPr>
          <w:rFonts w:eastAsia="Calibri"/>
          <w:sz w:val="28"/>
          <w:szCs w:val="28"/>
          <w:vertAlign w:val="subscript"/>
        </w:rPr>
        <w:t>i</w:t>
      </w:r>
      <w:r w:rsidRPr="0075023C">
        <w:rPr>
          <w:rFonts w:eastAsia="Calibri"/>
          <w:sz w:val="28"/>
          <w:szCs w:val="28"/>
        </w:rPr>
        <w:t xml:space="preserve"> - расходы на капитальные вложения (инвестиции), определяемые </w:t>
      </w:r>
      <w:r w:rsidRPr="0075023C">
        <w:rPr>
          <w:rFonts w:eastAsia="Calibri"/>
          <w:sz w:val="28"/>
          <w:szCs w:val="28"/>
        </w:rPr>
        <w:br/>
        <w:t xml:space="preserve">в соответствии с инвестиционными программами в размере, предусмотренном утвержденной инвестиционной программой такой организации </w:t>
      </w:r>
      <w:r w:rsidRPr="0075023C">
        <w:rPr>
          <w:rFonts w:eastAsia="Calibri"/>
          <w:sz w:val="28"/>
          <w:szCs w:val="28"/>
        </w:rPr>
        <w:br/>
        <w:t xml:space="preserve">на соответствующий год ее действия с учетом источников финансирования, определенных инвестиционной программой, </w:t>
      </w:r>
      <w:r w:rsidRPr="0075023C">
        <w:rPr>
          <w:rFonts w:eastAsia="Calibri"/>
          <w:sz w:val="28"/>
          <w:szCs w:val="28"/>
        </w:rPr>
        <w:br/>
        <w:t xml:space="preserve">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w:t>
      </w:r>
      <w:r w:rsidRPr="0075023C">
        <w:rPr>
          <w:rFonts w:eastAsia="Calibri"/>
          <w:sz w:val="28"/>
          <w:szCs w:val="28"/>
        </w:rPr>
        <w:br/>
        <w:t xml:space="preserve">на погашение и обслуживание заемных средств, привлекаемых </w:t>
      </w:r>
      <w:r w:rsidRPr="0075023C">
        <w:rPr>
          <w:rFonts w:eastAsia="Calibri"/>
          <w:sz w:val="28"/>
          <w:szCs w:val="28"/>
        </w:rPr>
        <w:br/>
        <w:t>на реализацию мероприятий инвестиционной программы;</w:t>
      </w:r>
    </w:p>
    <w:p w14:paraId="68B3AFA1" w14:textId="6ED640FF" w:rsidR="0075023C" w:rsidRPr="0075023C" w:rsidRDefault="0075023C" w:rsidP="0075023C">
      <w:pPr>
        <w:autoSpaceDE w:val="0"/>
        <w:autoSpaceDN w:val="0"/>
        <w:adjustRightInd w:val="0"/>
        <w:spacing w:before="280"/>
        <w:ind w:firstLine="709"/>
        <w:jc w:val="both"/>
        <w:rPr>
          <w:rFonts w:eastAsia="Calibri"/>
          <w:sz w:val="28"/>
          <w:szCs w:val="28"/>
        </w:rPr>
      </w:pPr>
      <w:r w:rsidRPr="0075023C">
        <w:rPr>
          <w:rFonts w:eastAsia="Calibri"/>
          <w:noProof/>
          <w:position w:val="-12"/>
          <w:sz w:val="28"/>
          <w:szCs w:val="28"/>
        </w:rPr>
        <w:drawing>
          <wp:inline distT="0" distB="0" distL="0" distR="0" wp14:anchorId="797611E9" wp14:editId="14ED4E01">
            <wp:extent cx="514350" cy="342900"/>
            <wp:effectExtent l="0" t="0" r="0" b="0"/>
            <wp:docPr id="74457448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75023C">
        <w:rPr>
          <w:rFonts w:eastAsia="Calibri"/>
          <w:sz w:val="28"/>
          <w:szCs w:val="28"/>
        </w:rPr>
        <w:t xml:space="preserve"> - расходы на погашение и обслуживание заемных средств, привлекаемых на реализацию мероприятий инвестиционной программы, </w:t>
      </w:r>
      <w:r w:rsidRPr="0075023C">
        <w:rPr>
          <w:rFonts w:eastAsia="Calibri"/>
          <w:sz w:val="28"/>
          <w:szCs w:val="28"/>
        </w:rPr>
        <w:br/>
        <w:t xml:space="preserve">в размере, определяемом исходя из срока их возврата, предусмотренного договорами займа и кредитными договорами. При этом размер процентов </w:t>
      </w:r>
      <w:r w:rsidRPr="0075023C">
        <w:rPr>
          <w:rFonts w:eastAsia="Calibri"/>
          <w:sz w:val="28"/>
          <w:szCs w:val="28"/>
        </w:rPr>
        <w:br/>
        <w:t xml:space="preserve">по таким займам и кредитам, включаемый в величину нормативной прибыли регулируемой организации, определяется с учетом положений </w:t>
      </w:r>
      <w:hyperlink r:id="rId52" w:history="1">
        <w:r w:rsidRPr="0075023C">
          <w:rPr>
            <w:rFonts w:eastAsia="Calibri"/>
            <w:sz w:val="28"/>
            <w:szCs w:val="28"/>
          </w:rPr>
          <w:t>пункта 13</w:t>
        </w:r>
      </w:hyperlink>
      <w:r w:rsidRPr="0075023C">
        <w:rPr>
          <w:rFonts w:eastAsia="Calibri"/>
          <w:sz w:val="28"/>
          <w:szCs w:val="28"/>
        </w:rPr>
        <w:t xml:space="preserve"> Основ ценообразования, тыс. руб.;</w:t>
      </w:r>
    </w:p>
    <w:p w14:paraId="5065A78D" w14:textId="77777777" w:rsidR="0075023C" w:rsidRPr="0075023C" w:rsidRDefault="0075023C" w:rsidP="0075023C">
      <w:pPr>
        <w:autoSpaceDE w:val="0"/>
        <w:autoSpaceDN w:val="0"/>
        <w:adjustRightInd w:val="0"/>
        <w:spacing w:before="280"/>
        <w:ind w:firstLine="709"/>
        <w:jc w:val="both"/>
        <w:rPr>
          <w:rFonts w:eastAsia="Calibri"/>
          <w:sz w:val="28"/>
          <w:szCs w:val="28"/>
        </w:rPr>
      </w:pPr>
      <w:r w:rsidRPr="0075023C">
        <w:rPr>
          <w:rFonts w:eastAsia="Calibri"/>
          <w:sz w:val="28"/>
          <w:szCs w:val="28"/>
        </w:rPr>
        <w:t>КД</w:t>
      </w:r>
      <w:r w:rsidRPr="0075023C">
        <w:rPr>
          <w:rFonts w:eastAsia="Calibri"/>
          <w:sz w:val="28"/>
          <w:szCs w:val="28"/>
          <w:vertAlign w:val="subscript"/>
        </w:rPr>
        <w:t>i</w:t>
      </w:r>
      <w:r w:rsidRPr="0075023C">
        <w:rPr>
          <w:rFonts w:eastAsia="Calibri"/>
          <w:sz w:val="28"/>
          <w:szCs w:val="28"/>
        </w:rPr>
        <w:t xml:space="preserve"> - экономически обоснованные расходы на выплаты, предусмотренные коллективными договорами, не учитываемые </w:t>
      </w:r>
      <w:r w:rsidRPr="0075023C">
        <w:rPr>
          <w:rFonts w:eastAsia="Calibri"/>
          <w:sz w:val="28"/>
          <w:szCs w:val="28"/>
        </w:rPr>
        <w:br/>
        <w:t xml:space="preserve">при определении налоговой базы налога на прибыль (расходов, относимых </w:t>
      </w:r>
      <w:r w:rsidRPr="0075023C">
        <w:rPr>
          <w:rFonts w:eastAsia="Calibri"/>
          <w:sz w:val="28"/>
          <w:szCs w:val="28"/>
        </w:rPr>
        <w:br/>
        <w:t xml:space="preserve">на прибыль после налогообложения) в соответствии с Налоговым </w:t>
      </w:r>
      <w:hyperlink r:id="rId53" w:history="1">
        <w:r w:rsidRPr="0075023C">
          <w:rPr>
            <w:rFonts w:eastAsia="Calibri"/>
            <w:sz w:val="28"/>
            <w:szCs w:val="28"/>
          </w:rPr>
          <w:t>кодексом</w:t>
        </w:r>
      </w:hyperlink>
      <w:r w:rsidRPr="0075023C">
        <w:rPr>
          <w:rFonts w:eastAsia="Calibri"/>
          <w:sz w:val="28"/>
          <w:szCs w:val="28"/>
        </w:rPr>
        <w:t xml:space="preserve"> Российской Федерации, тыс. руб.</w:t>
      </w:r>
    </w:p>
    <w:p w14:paraId="66D9B3EC" w14:textId="77777777" w:rsidR="0075023C" w:rsidRPr="0075023C" w:rsidRDefault="0075023C" w:rsidP="0075023C">
      <w:pPr>
        <w:autoSpaceDE w:val="0"/>
        <w:autoSpaceDN w:val="0"/>
        <w:adjustRightInd w:val="0"/>
        <w:ind w:firstLine="709"/>
        <w:jc w:val="both"/>
        <w:rPr>
          <w:rFonts w:eastAsia="Calibri"/>
          <w:sz w:val="28"/>
          <w:szCs w:val="28"/>
        </w:rPr>
      </w:pPr>
    </w:p>
    <w:p w14:paraId="48D84D8F" w14:textId="77777777" w:rsidR="0075023C" w:rsidRPr="0075023C" w:rsidRDefault="0075023C" w:rsidP="0075023C">
      <w:pPr>
        <w:ind w:firstLine="709"/>
        <w:jc w:val="both"/>
        <w:rPr>
          <w:rFonts w:eastAsia="Calibri"/>
          <w:sz w:val="28"/>
          <w:szCs w:val="28"/>
        </w:rPr>
      </w:pPr>
      <w:r w:rsidRPr="0075023C">
        <w:rPr>
          <w:rFonts w:eastAsia="Calibri"/>
          <w:sz w:val="28"/>
          <w:szCs w:val="28"/>
        </w:rPr>
        <w:t xml:space="preserve">В данном случае регулируемая организация обслуживает частный </w:t>
      </w:r>
      <w:r w:rsidRPr="0075023C">
        <w:rPr>
          <w:rFonts w:eastAsia="Calibri"/>
          <w:sz w:val="28"/>
          <w:szCs w:val="28"/>
        </w:rPr>
        <w:br/>
        <w:t xml:space="preserve">(не государственный) теплосетевой комплекс, соответственно </w:t>
      </w:r>
      <w:r w:rsidRPr="0075023C">
        <w:rPr>
          <w:rFonts w:eastAsia="Calibri"/>
          <w:sz w:val="28"/>
          <w:szCs w:val="28"/>
        </w:rPr>
        <w:br/>
        <w:t>к ней применяется формула:</w:t>
      </w:r>
    </w:p>
    <w:p w14:paraId="2D244536" w14:textId="7CC8E963" w:rsidR="0075023C" w:rsidRPr="0075023C" w:rsidRDefault="0075023C" w:rsidP="0075023C">
      <w:pPr>
        <w:ind w:firstLine="709"/>
        <w:jc w:val="both"/>
        <w:rPr>
          <w:rFonts w:eastAsia="Calibri"/>
          <w:sz w:val="28"/>
          <w:szCs w:val="28"/>
        </w:rPr>
      </w:pPr>
      <w:r w:rsidRPr="0075023C">
        <w:rPr>
          <w:rFonts w:eastAsia="Calibri"/>
          <w:noProof/>
          <w:position w:val="-12"/>
        </w:rPr>
        <w:drawing>
          <wp:inline distT="0" distB="0" distL="0" distR="0" wp14:anchorId="4199FF32" wp14:editId="1E8C05D8">
            <wp:extent cx="2047875" cy="342900"/>
            <wp:effectExtent l="0" t="0" r="9525" b="0"/>
            <wp:docPr id="152254049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r w:rsidRPr="0075023C">
        <w:rPr>
          <w:rFonts w:eastAsia="Calibri"/>
          <w:position w:val="-12"/>
        </w:rPr>
        <w:t>.</w:t>
      </w:r>
    </w:p>
    <w:p w14:paraId="637FEF6C" w14:textId="77777777" w:rsidR="0075023C" w:rsidRPr="0075023C" w:rsidRDefault="0075023C" w:rsidP="0075023C">
      <w:pPr>
        <w:ind w:firstLine="851"/>
        <w:jc w:val="both"/>
        <w:rPr>
          <w:sz w:val="28"/>
          <w:szCs w:val="28"/>
        </w:rPr>
      </w:pPr>
    </w:p>
    <w:p w14:paraId="3E10F506" w14:textId="77777777" w:rsidR="0075023C" w:rsidRPr="0075023C" w:rsidRDefault="0075023C" w:rsidP="0075023C">
      <w:pPr>
        <w:rPr>
          <w:szCs w:val="20"/>
        </w:rPr>
      </w:pPr>
    </w:p>
    <w:p w14:paraId="2B94CB83" w14:textId="77777777" w:rsidR="0075023C" w:rsidRPr="0075023C" w:rsidRDefault="0075023C" w:rsidP="0075023C">
      <w:pPr>
        <w:rPr>
          <w:szCs w:val="20"/>
          <w:lang w:val="x-none" w:eastAsia="x-none"/>
        </w:rPr>
      </w:pPr>
    </w:p>
    <w:p w14:paraId="06501C63" w14:textId="77777777" w:rsidR="0075023C" w:rsidRPr="0075023C" w:rsidRDefault="0075023C" w:rsidP="0075023C">
      <w:pPr>
        <w:rPr>
          <w:szCs w:val="20"/>
          <w:lang w:val="x-none" w:eastAsia="x-none"/>
        </w:rPr>
      </w:pPr>
    </w:p>
    <w:p w14:paraId="4A5DB37E" w14:textId="77777777" w:rsidR="0075023C" w:rsidRPr="0075023C" w:rsidRDefault="0075023C" w:rsidP="0075023C">
      <w:pPr>
        <w:rPr>
          <w:szCs w:val="20"/>
          <w:lang w:val="x-none" w:eastAsia="x-none"/>
        </w:rPr>
      </w:pPr>
    </w:p>
    <w:p w14:paraId="07BBC517" w14:textId="77777777" w:rsidR="0075023C" w:rsidRPr="0075023C" w:rsidRDefault="0075023C" w:rsidP="0075023C">
      <w:pPr>
        <w:jc w:val="both"/>
        <w:rPr>
          <w:b/>
          <w:sz w:val="28"/>
          <w:szCs w:val="28"/>
        </w:rPr>
      </w:pPr>
    </w:p>
    <w:p w14:paraId="4984AE70" w14:textId="77777777" w:rsidR="0075023C" w:rsidRPr="0075023C" w:rsidRDefault="0075023C" w:rsidP="0075023C">
      <w:pPr>
        <w:keepNext/>
        <w:outlineLvl w:val="1"/>
        <w:rPr>
          <w:b/>
          <w:sz w:val="28"/>
          <w:szCs w:val="20"/>
          <w:lang w:val="x-none" w:eastAsia="x-none"/>
        </w:rPr>
      </w:pPr>
      <w:bookmarkStart w:id="115" w:name="_Toc24010577"/>
      <w:r w:rsidRPr="0075023C">
        <w:rPr>
          <w:b/>
          <w:sz w:val="28"/>
          <w:szCs w:val="20"/>
          <w:lang w:eastAsia="x-none"/>
        </w:rPr>
        <w:t>5</w:t>
      </w:r>
      <w:r w:rsidRPr="0075023C">
        <w:rPr>
          <w:b/>
          <w:sz w:val="28"/>
          <w:szCs w:val="20"/>
          <w:lang w:val="x-none" w:eastAsia="x-none"/>
        </w:rPr>
        <w:t>.1.4) Уровень надежности теплоснабжения</w:t>
      </w:r>
      <w:bookmarkEnd w:id="115"/>
    </w:p>
    <w:p w14:paraId="0224E98A" w14:textId="77777777" w:rsidR="0075023C" w:rsidRPr="0075023C" w:rsidRDefault="0075023C" w:rsidP="0075023C">
      <w:pPr>
        <w:ind w:firstLine="851"/>
        <w:contextualSpacing/>
        <w:jc w:val="both"/>
        <w:rPr>
          <w:sz w:val="28"/>
          <w:szCs w:val="28"/>
        </w:rPr>
      </w:pPr>
    </w:p>
    <w:p w14:paraId="5D20075B" w14:textId="77777777" w:rsidR="0075023C" w:rsidRPr="0075023C" w:rsidRDefault="0075023C" w:rsidP="0075023C">
      <w:pPr>
        <w:ind w:firstLine="709"/>
        <w:contextualSpacing/>
        <w:jc w:val="both"/>
        <w:rPr>
          <w:sz w:val="28"/>
          <w:szCs w:val="28"/>
        </w:rPr>
      </w:pPr>
      <w:r w:rsidRPr="0075023C">
        <w:rPr>
          <w:sz w:val="28"/>
          <w:szCs w:val="28"/>
        </w:rPr>
        <w:t xml:space="preserve">Уровень надежности, должен соответствовать утвержденным </w:t>
      </w:r>
      <w:r w:rsidRPr="0075023C">
        <w:rPr>
          <w:sz w:val="28"/>
          <w:szCs w:val="28"/>
        </w:rPr>
        <w:br/>
        <w:t xml:space="preserve">в установленном порядке долгосрочным инвестиционным программам организаций, осуществляющих регулируемые виды деятельности в сфере теплоснабжения (фактические значения показателей надежности и качества, определенные за год, предшествующий году установления тарифов </w:t>
      </w:r>
      <w:r w:rsidRPr="0075023C">
        <w:rPr>
          <w:sz w:val="28"/>
          <w:szCs w:val="28"/>
        </w:rPr>
        <w:br/>
        <w:t>на первый год долгосрочного периода регулирования, а также плановые значения показателей надежности и качества на каждый год долгосрочного периода регулирования).</w:t>
      </w:r>
    </w:p>
    <w:p w14:paraId="30C71F0E" w14:textId="77777777" w:rsidR="0075023C" w:rsidRPr="0075023C" w:rsidRDefault="0075023C" w:rsidP="0075023C">
      <w:pPr>
        <w:ind w:firstLine="709"/>
        <w:contextualSpacing/>
        <w:jc w:val="both"/>
        <w:rPr>
          <w:sz w:val="28"/>
          <w:szCs w:val="28"/>
        </w:rPr>
      </w:pPr>
      <w:r w:rsidRPr="0075023C">
        <w:rPr>
          <w:sz w:val="28"/>
          <w:szCs w:val="28"/>
        </w:rPr>
        <w:t>Расчет плановых значений показателей надежности и энергетической эффективности объектов теплоснабжения предприятия должен быть произведен согласно Правилам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утвержденных постановлением Правительства РФ от 16.05.2014 № 452, на основании исходных данных, представленных предприятием, за достоверность которых в соответствии с законодательством несет ответственность предприятие.</w:t>
      </w:r>
    </w:p>
    <w:p w14:paraId="61FF2344" w14:textId="77777777" w:rsidR="0075023C" w:rsidRPr="0075023C" w:rsidRDefault="0075023C" w:rsidP="0075023C">
      <w:pPr>
        <w:ind w:firstLine="709"/>
        <w:contextualSpacing/>
        <w:jc w:val="both"/>
        <w:rPr>
          <w:sz w:val="28"/>
          <w:szCs w:val="28"/>
        </w:rPr>
      </w:pPr>
      <w:r w:rsidRPr="0075023C">
        <w:rPr>
          <w:sz w:val="28"/>
          <w:szCs w:val="28"/>
        </w:rPr>
        <w:t xml:space="preserve">Для АО «Угольная компания «Кузбассразрезуголь» - филиал Талдинский угольный разрез не предусматривались мероприятия </w:t>
      </w:r>
      <w:r w:rsidRPr="0075023C">
        <w:rPr>
          <w:sz w:val="28"/>
          <w:szCs w:val="28"/>
        </w:rPr>
        <w:br/>
        <w:t>по повышению уровня надежности теплоснабжения.</w:t>
      </w:r>
    </w:p>
    <w:p w14:paraId="13F8D6FA" w14:textId="77777777" w:rsidR="0075023C" w:rsidRPr="0075023C" w:rsidRDefault="0075023C" w:rsidP="0075023C">
      <w:pPr>
        <w:ind w:firstLine="709"/>
        <w:jc w:val="both"/>
        <w:rPr>
          <w:b/>
          <w:sz w:val="28"/>
          <w:szCs w:val="28"/>
        </w:rPr>
      </w:pPr>
    </w:p>
    <w:p w14:paraId="4C5BDE2E" w14:textId="77777777" w:rsidR="0075023C" w:rsidRPr="0075023C" w:rsidRDefault="0075023C" w:rsidP="0075023C">
      <w:pPr>
        <w:keepNext/>
        <w:outlineLvl w:val="1"/>
        <w:rPr>
          <w:b/>
          <w:sz w:val="28"/>
          <w:szCs w:val="20"/>
          <w:lang w:val="x-none" w:eastAsia="x-none"/>
        </w:rPr>
      </w:pPr>
      <w:bookmarkStart w:id="116" w:name="_Toc24010578"/>
      <w:r w:rsidRPr="0075023C">
        <w:rPr>
          <w:b/>
          <w:sz w:val="28"/>
          <w:szCs w:val="20"/>
          <w:lang w:eastAsia="x-none"/>
        </w:rPr>
        <w:t>5</w:t>
      </w:r>
      <w:r w:rsidRPr="0075023C">
        <w:rPr>
          <w:b/>
          <w:sz w:val="28"/>
          <w:szCs w:val="20"/>
          <w:lang w:val="x-none" w:eastAsia="x-none"/>
        </w:rPr>
        <w:t>.1.</w:t>
      </w:r>
      <w:r w:rsidRPr="0075023C">
        <w:rPr>
          <w:b/>
          <w:sz w:val="28"/>
          <w:szCs w:val="20"/>
          <w:lang w:eastAsia="x-none"/>
        </w:rPr>
        <w:t>5</w:t>
      </w:r>
      <w:r w:rsidRPr="0075023C">
        <w:rPr>
          <w:b/>
          <w:sz w:val="28"/>
          <w:szCs w:val="20"/>
          <w:lang w:val="x-none" w:eastAsia="x-none"/>
        </w:rPr>
        <w:t>) Реализация программ в области энергосбережения и повышения энергетической эффективности</w:t>
      </w:r>
      <w:bookmarkEnd w:id="116"/>
    </w:p>
    <w:p w14:paraId="7B676EBD" w14:textId="77777777" w:rsidR="0075023C" w:rsidRPr="0075023C" w:rsidRDefault="0075023C" w:rsidP="0075023C">
      <w:pPr>
        <w:ind w:firstLine="709"/>
        <w:contextualSpacing/>
        <w:jc w:val="both"/>
        <w:rPr>
          <w:sz w:val="28"/>
          <w:szCs w:val="28"/>
        </w:rPr>
      </w:pPr>
    </w:p>
    <w:p w14:paraId="4A10354E" w14:textId="77777777" w:rsidR="0075023C" w:rsidRPr="0075023C" w:rsidRDefault="0075023C" w:rsidP="0075023C">
      <w:pPr>
        <w:ind w:firstLine="709"/>
        <w:contextualSpacing/>
        <w:jc w:val="both"/>
        <w:rPr>
          <w:sz w:val="28"/>
          <w:szCs w:val="28"/>
        </w:rPr>
      </w:pPr>
      <w:r w:rsidRPr="0075023C">
        <w:rPr>
          <w:sz w:val="28"/>
          <w:szCs w:val="28"/>
        </w:rPr>
        <w:t xml:space="preserve">В отношении АО «Угольная компания «Кузбассразрезуголь» - филиал Талдинский угольный разрез не утверждалась программа энергосбережения </w:t>
      </w:r>
      <w:r w:rsidRPr="0075023C">
        <w:rPr>
          <w:sz w:val="28"/>
          <w:szCs w:val="28"/>
        </w:rPr>
        <w:br/>
        <w:t>и повышения энергетической эффективности на 2024 – 2028 годы.</w:t>
      </w:r>
    </w:p>
    <w:p w14:paraId="6AD9D9DC" w14:textId="77777777" w:rsidR="0075023C" w:rsidRPr="0075023C" w:rsidRDefault="0075023C" w:rsidP="0075023C">
      <w:pPr>
        <w:ind w:firstLine="709"/>
        <w:jc w:val="both"/>
        <w:rPr>
          <w:sz w:val="28"/>
          <w:szCs w:val="28"/>
        </w:rPr>
      </w:pPr>
    </w:p>
    <w:p w14:paraId="4287B5AC" w14:textId="77777777" w:rsidR="0075023C" w:rsidRPr="0075023C" w:rsidRDefault="0075023C" w:rsidP="0075023C">
      <w:pPr>
        <w:keepNext/>
        <w:numPr>
          <w:ilvl w:val="1"/>
          <w:numId w:val="22"/>
        </w:numPr>
        <w:outlineLvl w:val="1"/>
        <w:rPr>
          <w:b/>
          <w:sz w:val="28"/>
          <w:szCs w:val="20"/>
          <w:lang w:val="x-none" w:eastAsia="x-none"/>
        </w:rPr>
      </w:pPr>
      <w:bookmarkStart w:id="117" w:name="_Toc24010580"/>
      <w:r w:rsidRPr="0075023C">
        <w:rPr>
          <w:b/>
          <w:sz w:val="28"/>
          <w:szCs w:val="20"/>
          <w:lang w:val="x-none" w:eastAsia="x-none"/>
        </w:rPr>
        <w:t>Прогнозные параметры регулирования</w:t>
      </w:r>
      <w:bookmarkEnd w:id="117"/>
    </w:p>
    <w:p w14:paraId="6B515EEC" w14:textId="77777777" w:rsidR="0075023C" w:rsidRPr="0075023C" w:rsidRDefault="0075023C" w:rsidP="0075023C">
      <w:pPr>
        <w:ind w:left="850"/>
        <w:rPr>
          <w:szCs w:val="20"/>
          <w:lang w:val="x-none" w:eastAsia="x-none"/>
        </w:rPr>
      </w:pPr>
    </w:p>
    <w:p w14:paraId="2BB382F7" w14:textId="77777777" w:rsidR="0075023C" w:rsidRPr="0075023C" w:rsidRDefault="0075023C" w:rsidP="0075023C">
      <w:pPr>
        <w:ind w:firstLine="709"/>
        <w:jc w:val="both"/>
        <w:rPr>
          <w:sz w:val="28"/>
          <w:szCs w:val="28"/>
        </w:rPr>
      </w:pPr>
      <w:r w:rsidRPr="0075023C">
        <w:rPr>
          <w:sz w:val="28"/>
          <w:szCs w:val="28"/>
        </w:rPr>
        <w:t>На каждый год долгосрочного периода регулирования определяются прогнозные параметры регулирования (далее также - плановые параметры расчета тарифов) на каждый расчетный период регулирования долгосрочного периода регулирования:</w:t>
      </w:r>
    </w:p>
    <w:p w14:paraId="20B401B1" w14:textId="77777777" w:rsidR="0075023C" w:rsidRPr="0075023C" w:rsidRDefault="0075023C" w:rsidP="0075023C">
      <w:pPr>
        <w:jc w:val="both"/>
        <w:rPr>
          <w:b/>
          <w:sz w:val="28"/>
          <w:szCs w:val="28"/>
        </w:rPr>
      </w:pPr>
    </w:p>
    <w:p w14:paraId="34B1B37A" w14:textId="77777777" w:rsidR="0075023C" w:rsidRPr="0075023C" w:rsidRDefault="0075023C" w:rsidP="0075023C">
      <w:pPr>
        <w:keepNext/>
        <w:outlineLvl w:val="1"/>
        <w:rPr>
          <w:b/>
          <w:sz w:val="28"/>
          <w:szCs w:val="20"/>
          <w:lang w:val="x-none" w:eastAsia="x-none"/>
        </w:rPr>
      </w:pPr>
      <w:bookmarkStart w:id="118" w:name="_Toc24010581"/>
      <w:r w:rsidRPr="0075023C">
        <w:rPr>
          <w:b/>
          <w:sz w:val="28"/>
          <w:szCs w:val="20"/>
          <w:lang w:eastAsia="x-none"/>
        </w:rPr>
        <w:t>5</w:t>
      </w:r>
      <w:r w:rsidRPr="0075023C">
        <w:rPr>
          <w:b/>
          <w:sz w:val="28"/>
          <w:szCs w:val="20"/>
          <w:lang w:val="x-none" w:eastAsia="x-none"/>
        </w:rPr>
        <w:t>.2.1) Индекс потребительских цен</w:t>
      </w:r>
      <w:bookmarkEnd w:id="118"/>
      <w:r w:rsidRPr="0075023C">
        <w:rPr>
          <w:b/>
          <w:sz w:val="28"/>
          <w:szCs w:val="20"/>
          <w:lang w:val="x-none" w:eastAsia="x-none"/>
        </w:rPr>
        <w:t xml:space="preserve"> </w:t>
      </w:r>
    </w:p>
    <w:p w14:paraId="203F106F" w14:textId="77777777" w:rsidR="0075023C" w:rsidRPr="0075023C" w:rsidRDefault="0075023C" w:rsidP="0075023C">
      <w:pPr>
        <w:ind w:firstLine="851"/>
        <w:jc w:val="both"/>
        <w:rPr>
          <w:sz w:val="28"/>
          <w:szCs w:val="28"/>
        </w:rPr>
      </w:pPr>
    </w:p>
    <w:p w14:paraId="2E66463F" w14:textId="77777777" w:rsidR="0075023C" w:rsidRPr="0075023C" w:rsidRDefault="0075023C" w:rsidP="0075023C">
      <w:pPr>
        <w:ind w:firstLine="709"/>
        <w:jc w:val="both"/>
        <w:rPr>
          <w:sz w:val="28"/>
          <w:szCs w:val="28"/>
        </w:rPr>
      </w:pPr>
      <w:r w:rsidRPr="0075023C">
        <w:rPr>
          <w:sz w:val="28"/>
          <w:szCs w:val="28"/>
        </w:rPr>
        <w:t xml:space="preserve">Определяется в среднем за год к предыдущему году, определенный </w:t>
      </w:r>
      <w:r w:rsidRPr="0075023C">
        <w:rPr>
          <w:sz w:val="28"/>
          <w:szCs w:val="28"/>
        </w:rPr>
        <w:br/>
        <w:t xml:space="preserve">в соответствии с прогнозом социально-экономического развития Российской Федерации (далее - ИПЦ), индексы роста цен на каждый энергетический ресурс </w:t>
      </w:r>
      <w:r w:rsidRPr="0075023C">
        <w:rPr>
          <w:sz w:val="28"/>
          <w:szCs w:val="28"/>
        </w:rPr>
        <w:lastRenderedPageBreak/>
        <w:t xml:space="preserve">и холодную воду, потребляемые регулируемой организацией </w:t>
      </w:r>
      <w:r w:rsidRPr="0075023C">
        <w:rPr>
          <w:sz w:val="28"/>
          <w:szCs w:val="28"/>
        </w:rPr>
        <w:br/>
        <w:t xml:space="preserve">при осуществлении регулируемой деятельности, индексы роста цен </w:t>
      </w:r>
      <w:r w:rsidRPr="0075023C">
        <w:rPr>
          <w:sz w:val="28"/>
          <w:szCs w:val="28"/>
        </w:rPr>
        <w:br/>
        <w:t xml:space="preserve">на их доставку, определяемые на основании информации об основных макроэкономических показателях социально-экономического развития Российской Федерации. </w:t>
      </w:r>
    </w:p>
    <w:p w14:paraId="24A1A326" w14:textId="77777777" w:rsidR="0075023C" w:rsidRPr="0075023C" w:rsidRDefault="0075023C" w:rsidP="0075023C">
      <w:pPr>
        <w:ind w:firstLine="709"/>
        <w:jc w:val="both"/>
        <w:rPr>
          <w:sz w:val="28"/>
          <w:szCs w:val="28"/>
        </w:rPr>
      </w:pPr>
      <w:r w:rsidRPr="0075023C">
        <w:rPr>
          <w:sz w:val="28"/>
          <w:szCs w:val="28"/>
        </w:rPr>
        <w:t xml:space="preserve">В отсутствие одобренного прогноза социально-экономического развития Российской Федерации на соответствующий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 </w:t>
      </w:r>
    </w:p>
    <w:p w14:paraId="67FCAE7C" w14:textId="77777777" w:rsidR="0075023C" w:rsidRPr="0075023C" w:rsidRDefault="0075023C" w:rsidP="0075023C">
      <w:pPr>
        <w:ind w:firstLine="709"/>
        <w:jc w:val="both"/>
        <w:rPr>
          <w:sz w:val="28"/>
          <w:szCs w:val="28"/>
        </w:rPr>
      </w:pPr>
      <w:r w:rsidRPr="0075023C">
        <w:rPr>
          <w:sz w:val="28"/>
          <w:szCs w:val="28"/>
        </w:rPr>
        <w:t xml:space="preserve">На момент составления данного отчёта эксперты руководствовались Прогнозом Минэкономразвития России, опубликованным на сайте 22.09.2023, </w:t>
      </w:r>
      <w:r w:rsidRPr="0075023C">
        <w:rPr>
          <w:sz w:val="28"/>
          <w:szCs w:val="28"/>
        </w:rPr>
        <w:br/>
        <w:t>в соответствии с которым ИПЦ на планируемый долгосрочный период составят:</w:t>
      </w:r>
    </w:p>
    <w:p w14:paraId="63BEC866" w14:textId="77777777" w:rsidR="0075023C" w:rsidRPr="0075023C" w:rsidRDefault="0075023C" w:rsidP="0075023C">
      <w:pPr>
        <w:ind w:firstLine="709"/>
        <w:jc w:val="both"/>
        <w:rPr>
          <w:sz w:val="28"/>
          <w:szCs w:val="28"/>
        </w:rPr>
      </w:pPr>
      <w:r w:rsidRPr="0075023C">
        <w:rPr>
          <w:sz w:val="28"/>
          <w:szCs w:val="28"/>
        </w:rPr>
        <w:t>на 2024 год – 1,072;</w:t>
      </w:r>
    </w:p>
    <w:p w14:paraId="291AECD7" w14:textId="77777777" w:rsidR="0075023C" w:rsidRPr="0075023C" w:rsidRDefault="0075023C" w:rsidP="0075023C">
      <w:pPr>
        <w:ind w:firstLine="709"/>
        <w:jc w:val="both"/>
        <w:rPr>
          <w:sz w:val="28"/>
          <w:szCs w:val="28"/>
        </w:rPr>
      </w:pPr>
      <w:r w:rsidRPr="0075023C">
        <w:rPr>
          <w:sz w:val="28"/>
          <w:szCs w:val="28"/>
        </w:rPr>
        <w:t>на 2025 год – 1,042;</w:t>
      </w:r>
    </w:p>
    <w:p w14:paraId="08FCAA48" w14:textId="77777777" w:rsidR="0075023C" w:rsidRPr="0075023C" w:rsidRDefault="0075023C" w:rsidP="0075023C">
      <w:pPr>
        <w:ind w:firstLine="709"/>
        <w:jc w:val="both"/>
        <w:rPr>
          <w:sz w:val="28"/>
          <w:szCs w:val="28"/>
        </w:rPr>
      </w:pPr>
      <w:r w:rsidRPr="0075023C">
        <w:rPr>
          <w:sz w:val="28"/>
          <w:szCs w:val="28"/>
        </w:rPr>
        <w:t>на 2026 год – 1,040;</w:t>
      </w:r>
    </w:p>
    <w:p w14:paraId="601D4C25" w14:textId="77777777" w:rsidR="0075023C" w:rsidRPr="0075023C" w:rsidRDefault="0075023C" w:rsidP="0075023C">
      <w:pPr>
        <w:ind w:firstLine="709"/>
        <w:jc w:val="both"/>
        <w:rPr>
          <w:sz w:val="28"/>
          <w:szCs w:val="28"/>
        </w:rPr>
      </w:pPr>
      <w:r w:rsidRPr="0075023C">
        <w:rPr>
          <w:sz w:val="28"/>
          <w:szCs w:val="28"/>
        </w:rPr>
        <w:t>на 2027 год – 1,040;</w:t>
      </w:r>
    </w:p>
    <w:p w14:paraId="5EFF05ED" w14:textId="77777777" w:rsidR="0075023C" w:rsidRPr="0075023C" w:rsidRDefault="0075023C" w:rsidP="0075023C">
      <w:pPr>
        <w:ind w:firstLine="709"/>
        <w:jc w:val="both"/>
        <w:rPr>
          <w:sz w:val="28"/>
          <w:szCs w:val="28"/>
        </w:rPr>
      </w:pPr>
      <w:r w:rsidRPr="0075023C">
        <w:rPr>
          <w:sz w:val="28"/>
          <w:szCs w:val="28"/>
        </w:rPr>
        <w:t>на 2028 год – 1,040.</w:t>
      </w:r>
    </w:p>
    <w:p w14:paraId="789330CF" w14:textId="77777777" w:rsidR="0075023C" w:rsidRPr="0075023C" w:rsidRDefault="0075023C" w:rsidP="0075023C">
      <w:pPr>
        <w:ind w:firstLine="709"/>
        <w:jc w:val="both"/>
        <w:rPr>
          <w:sz w:val="28"/>
          <w:szCs w:val="28"/>
        </w:rPr>
      </w:pPr>
    </w:p>
    <w:p w14:paraId="41C45BA0" w14:textId="77777777" w:rsidR="0075023C" w:rsidRPr="0075023C" w:rsidRDefault="0075023C" w:rsidP="0075023C">
      <w:pPr>
        <w:keepNext/>
        <w:outlineLvl w:val="1"/>
        <w:rPr>
          <w:b/>
          <w:sz w:val="28"/>
          <w:szCs w:val="20"/>
          <w:lang w:val="x-none" w:eastAsia="x-none"/>
        </w:rPr>
      </w:pPr>
      <w:bookmarkStart w:id="119" w:name="_Toc24010582"/>
      <w:r w:rsidRPr="0075023C">
        <w:rPr>
          <w:b/>
          <w:sz w:val="28"/>
          <w:szCs w:val="20"/>
          <w:lang w:eastAsia="x-none"/>
        </w:rPr>
        <w:t>5</w:t>
      </w:r>
      <w:r w:rsidRPr="0075023C">
        <w:rPr>
          <w:b/>
          <w:sz w:val="28"/>
          <w:szCs w:val="20"/>
          <w:lang w:val="x-none" w:eastAsia="x-none"/>
        </w:rPr>
        <w:t>.2.2) Размер активов</w:t>
      </w:r>
      <w:bookmarkEnd w:id="119"/>
    </w:p>
    <w:p w14:paraId="24FBEEA8" w14:textId="77777777" w:rsidR="0075023C" w:rsidRPr="0075023C" w:rsidRDefault="0075023C" w:rsidP="0075023C">
      <w:pPr>
        <w:ind w:firstLine="851"/>
        <w:jc w:val="both"/>
        <w:rPr>
          <w:sz w:val="28"/>
          <w:szCs w:val="28"/>
        </w:rPr>
      </w:pPr>
    </w:p>
    <w:p w14:paraId="6FFF5B3A" w14:textId="77777777" w:rsidR="0075023C" w:rsidRPr="0075023C" w:rsidRDefault="0075023C" w:rsidP="0075023C">
      <w:pPr>
        <w:ind w:firstLine="709"/>
        <w:jc w:val="both"/>
        <w:rPr>
          <w:sz w:val="28"/>
          <w:szCs w:val="28"/>
        </w:rPr>
      </w:pPr>
      <w:r w:rsidRPr="0075023C">
        <w:rPr>
          <w:sz w:val="28"/>
          <w:szCs w:val="28"/>
        </w:rPr>
        <w:t>Определяется следующим образом:</w:t>
      </w:r>
    </w:p>
    <w:p w14:paraId="325BA2C1" w14:textId="77777777" w:rsidR="0075023C" w:rsidRPr="0075023C" w:rsidRDefault="0075023C" w:rsidP="0075023C">
      <w:pPr>
        <w:ind w:firstLine="709"/>
        <w:jc w:val="both"/>
        <w:rPr>
          <w:sz w:val="28"/>
          <w:szCs w:val="28"/>
        </w:rPr>
      </w:pPr>
      <w:r w:rsidRPr="0075023C">
        <w:rPr>
          <w:sz w:val="28"/>
          <w:szCs w:val="28"/>
        </w:rPr>
        <w:t xml:space="preserve">- в отношении деятельности по передаче тепловой энергии, теплоносителя равен количеству условных единиц, относящихся к активам, необходимым для осуществления этой деятельности, в соответствии </w:t>
      </w:r>
      <w:r w:rsidRPr="0075023C">
        <w:rPr>
          <w:sz w:val="28"/>
          <w:szCs w:val="28"/>
        </w:rPr>
        <w:br/>
        <w:t>с приложением 2 к Методическим указаниям,</w:t>
      </w:r>
    </w:p>
    <w:p w14:paraId="007F8223" w14:textId="77777777" w:rsidR="0075023C" w:rsidRPr="0075023C" w:rsidRDefault="0075023C" w:rsidP="0075023C">
      <w:pPr>
        <w:ind w:firstLine="709"/>
        <w:jc w:val="both"/>
        <w:rPr>
          <w:sz w:val="28"/>
          <w:szCs w:val="28"/>
        </w:rPr>
      </w:pPr>
      <w:r w:rsidRPr="0075023C">
        <w:rPr>
          <w:sz w:val="28"/>
          <w:szCs w:val="28"/>
        </w:rPr>
        <w:t>- в отношении деятельности по производству тепловой энергии (мощности) равен установленной тепловой мощности источника тепловой энергии.</w:t>
      </w:r>
    </w:p>
    <w:p w14:paraId="36B018C9" w14:textId="77777777" w:rsidR="0075023C" w:rsidRPr="0075023C" w:rsidRDefault="0075023C" w:rsidP="0075023C">
      <w:pPr>
        <w:ind w:firstLine="709"/>
        <w:jc w:val="both"/>
        <w:rPr>
          <w:b/>
          <w:sz w:val="28"/>
          <w:szCs w:val="28"/>
        </w:rPr>
      </w:pPr>
      <w:r w:rsidRPr="0075023C">
        <w:rPr>
          <w:sz w:val="28"/>
          <w:szCs w:val="28"/>
        </w:rPr>
        <w:t>Установленная тепловая мощность источника тепловой энергии, относящихся к активам, необходимым для осуществления регулируемой деятельности, составляет 8,8 Гкал/ч.</w:t>
      </w:r>
    </w:p>
    <w:p w14:paraId="1CB3A6F9" w14:textId="77777777" w:rsidR="0075023C" w:rsidRPr="0075023C" w:rsidRDefault="0075023C" w:rsidP="0075023C">
      <w:pPr>
        <w:keepNext/>
        <w:outlineLvl w:val="1"/>
        <w:rPr>
          <w:b/>
          <w:sz w:val="28"/>
          <w:szCs w:val="20"/>
          <w:lang w:val="x-none" w:eastAsia="x-none"/>
        </w:rPr>
      </w:pPr>
      <w:bookmarkStart w:id="120" w:name="_Toc24010583"/>
      <w:r w:rsidRPr="0075023C">
        <w:rPr>
          <w:b/>
          <w:sz w:val="28"/>
          <w:szCs w:val="20"/>
          <w:lang w:eastAsia="x-none"/>
        </w:rPr>
        <w:br w:type="page"/>
      </w:r>
      <w:r w:rsidRPr="0075023C">
        <w:rPr>
          <w:b/>
          <w:sz w:val="28"/>
          <w:szCs w:val="20"/>
          <w:lang w:eastAsia="x-none"/>
        </w:rPr>
        <w:lastRenderedPageBreak/>
        <w:t>5</w:t>
      </w:r>
      <w:r w:rsidRPr="0075023C">
        <w:rPr>
          <w:b/>
          <w:sz w:val="28"/>
          <w:szCs w:val="20"/>
          <w:lang w:val="x-none" w:eastAsia="x-none"/>
        </w:rPr>
        <w:t>.2.3) Неподконтрольные расходы</w:t>
      </w:r>
      <w:bookmarkEnd w:id="120"/>
    </w:p>
    <w:p w14:paraId="33195621" w14:textId="77777777" w:rsidR="0075023C" w:rsidRPr="0075023C" w:rsidRDefault="0075023C" w:rsidP="0075023C">
      <w:pPr>
        <w:jc w:val="both"/>
        <w:rPr>
          <w:b/>
          <w:sz w:val="28"/>
          <w:szCs w:val="28"/>
        </w:rPr>
      </w:pPr>
    </w:p>
    <w:p w14:paraId="6E0A0840" w14:textId="77777777" w:rsidR="0075023C" w:rsidRPr="0075023C" w:rsidRDefault="0075023C" w:rsidP="0075023C">
      <w:pPr>
        <w:keepNext/>
        <w:outlineLvl w:val="1"/>
        <w:rPr>
          <w:b/>
          <w:sz w:val="28"/>
          <w:szCs w:val="20"/>
          <w:lang w:val="x-none" w:eastAsia="x-none"/>
        </w:rPr>
      </w:pPr>
      <w:bookmarkStart w:id="121" w:name="_Toc24010584"/>
      <w:r w:rsidRPr="0075023C">
        <w:rPr>
          <w:b/>
          <w:sz w:val="28"/>
          <w:szCs w:val="20"/>
          <w:lang w:eastAsia="x-none"/>
        </w:rPr>
        <w:t>5</w:t>
      </w:r>
      <w:r w:rsidRPr="0075023C">
        <w:rPr>
          <w:b/>
          <w:sz w:val="28"/>
          <w:szCs w:val="20"/>
          <w:lang w:val="x-none" w:eastAsia="x-none"/>
        </w:rPr>
        <w:t>.2.3.1) Расходы на оплату услуг, оказываемых организациями, осуществляющими регулируемые виды деятельности</w:t>
      </w:r>
      <w:bookmarkEnd w:id="121"/>
    </w:p>
    <w:p w14:paraId="11EB7E68" w14:textId="77777777" w:rsidR="0075023C" w:rsidRPr="0075023C" w:rsidRDefault="0075023C" w:rsidP="0075023C">
      <w:pPr>
        <w:ind w:firstLine="709"/>
        <w:jc w:val="both"/>
        <w:rPr>
          <w:sz w:val="28"/>
          <w:szCs w:val="28"/>
        </w:rPr>
      </w:pPr>
    </w:p>
    <w:p w14:paraId="125D18B3" w14:textId="77777777" w:rsidR="0075023C" w:rsidRPr="0075023C" w:rsidRDefault="0075023C" w:rsidP="0075023C">
      <w:pPr>
        <w:ind w:firstLine="709"/>
        <w:jc w:val="both"/>
        <w:rPr>
          <w:sz w:val="28"/>
          <w:szCs w:val="28"/>
        </w:rPr>
      </w:pPr>
      <w:r w:rsidRPr="0075023C">
        <w:rPr>
          <w:sz w:val="28"/>
          <w:szCs w:val="28"/>
        </w:rPr>
        <w:t xml:space="preserve">Данные расходы рассчитываются в соответствии с пунктами 28 и 31 Основ ценообразования. </w:t>
      </w:r>
    </w:p>
    <w:p w14:paraId="1889585B" w14:textId="77777777" w:rsidR="0075023C" w:rsidRPr="0075023C" w:rsidRDefault="0075023C" w:rsidP="0075023C">
      <w:pPr>
        <w:tabs>
          <w:tab w:val="left" w:pos="1890"/>
        </w:tabs>
        <w:ind w:firstLine="709"/>
        <w:jc w:val="both"/>
        <w:rPr>
          <w:sz w:val="28"/>
          <w:szCs w:val="28"/>
        </w:rPr>
      </w:pPr>
      <w:r w:rsidRPr="0075023C">
        <w:rPr>
          <w:sz w:val="28"/>
          <w:szCs w:val="28"/>
        </w:rPr>
        <w:t xml:space="preserve">По данной статье предприятием планируются расходы в размере </w:t>
      </w:r>
      <w:r w:rsidRPr="0075023C">
        <w:rPr>
          <w:sz w:val="28"/>
          <w:szCs w:val="28"/>
        </w:rPr>
        <w:br/>
        <w:t>33 тыс. руб.</w:t>
      </w:r>
    </w:p>
    <w:p w14:paraId="680F5FEA" w14:textId="77777777" w:rsidR="0075023C" w:rsidRPr="0075023C" w:rsidRDefault="0075023C" w:rsidP="0075023C">
      <w:pPr>
        <w:ind w:firstLine="709"/>
        <w:jc w:val="both"/>
        <w:rPr>
          <w:sz w:val="28"/>
          <w:szCs w:val="28"/>
        </w:rPr>
      </w:pPr>
      <w:r w:rsidRPr="0075023C">
        <w:rPr>
          <w:sz w:val="28"/>
          <w:szCs w:val="28"/>
        </w:rPr>
        <w:t xml:space="preserve">В связи с тем, что имущественный комплекс по водоснабжению </w:t>
      </w:r>
      <w:r w:rsidRPr="0075023C">
        <w:rPr>
          <w:sz w:val="28"/>
          <w:szCs w:val="28"/>
        </w:rPr>
        <w:br/>
        <w:t xml:space="preserve">и водоотведению филиала АО «Угольная компания «Кузбассразрезуголь» - филиал Талдинский угольный разрез, в соответствии с договором № 02 </w:t>
      </w:r>
      <w:r w:rsidRPr="0075023C">
        <w:rPr>
          <w:sz w:val="28"/>
          <w:szCs w:val="28"/>
        </w:rPr>
        <w:br/>
        <w:t xml:space="preserve">от 08.08.2023, передано в дар КУМС Прокопьевского муниципального округа, </w:t>
      </w:r>
      <w:r w:rsidRPr="0075023C">
        <w:rPr>
          <w:sz w:val="28"/>
          <w:szCs w:val="28"/>
        </w:rPr>
        <w:br/>
        <w:t xml:space="preserve">а также с тем, что данный комплекс имущества, на момент расчёта тарифов </w:t>
      </w:r>
      <w:r w:rsidRPr="0075023C">
        <w:rPr>
          <w:sz w:val="28"/>
          <w:szCs w:val="28"/>
        </w:rPr>
        <w:br/>
        <w:t xml:space="preserve">не передан кому-либо в пользование (соответственно отсутствуют тарифы </w:t>
      </w:r>
      <w:r w:rsidRPr="0075023C">
        <w:rPr>
          <w:sz w:val="28"/>
          <w:szCs w:val="28"/>
        </w:rPr>
        <w:br/>
        <w:t xml:space="preserve">на водоотведение), затраты по данной статье принимаются на уровне </w:t>
      </w:r>
      <w:r w:rsidRPr="0075023C">
        <w:rPr>
          <w:sz w:val="28"/>
          <w:szCs w:val="28"/>
        </w:rPr>
        <w:br/>
      </w:r>
      <w:r w:rsidRPr="0075023C">
        <w:rPr>
          <w:b/>
          <w:sz w:val="28"/>
          <w:szCs w:val="28"/>
        </w:rPr>
        <w:t>0 тыс. руб.</w:t>
      </w:r>
    </w:p>
    <w:p w14:paraId="30DF9170" w14:textId="77777777" w:rsidR="0075023C" w:rsidRPr="0075023C" w:rsidRDefault="0075023C" w:rsidP="0075023C">
      <w:pPr>
        <w:ind w:firstLine="709"/>
        <w:jc w:val="both"/>
        <w:rPr>
          <w:sz w:val="28"/>
          <w:szCs w:val="28"/>
        </w:rPr>
      </w:pPr>
    </w:p>
    <w:p w14:paraId="0BDB5214" w14:textId="77777777" w:rsidR="0075023C" w:rsidRPr="0075023C" w:rsidRDefault="0075023C" w:rsidP="0075023C">
      <w:pPr>
        <w:keepNext/>
        <w:spacing w:line="360" w:lineRule="auto"/>
        <w:outlineLvl w:val="1"/>
        <w:rPr>
          <w:b/>
          <w:sz w:val="28"/>
          <w:szCs w:val="20"/>
          <w:lang w:val="x-none" w:eastAsia="x-none"/>
        </w:rPr>
      </w:pPr>
      <w:bookmarkStart w:id="122" w:name="_Toc24010586"/>
      <w:r w:rsidRPr="0075023C">
        <w:rPr>
          <w:b/>
          <w:sz w:val="28"/>
          <w:szCs w:val="20"/>
          <w:lang w:eastAsia="x-none"/>
        </w:rPr>
        <w:t>5</w:t>
      </w:r>
      <w:r w:rsidRPr="0075023C">
        <w:rPr>
          <w:b/>
          <w:sz w:val="28"/>
          <w:szCs w:val="20"/>
          <w:lang w:val="x-none" w:eastAsia="x-none"/>
        </w:rPr>
        <w:t>.2.3.</w:t>
      </w:r>
      <w:r w:rsidRPr="0075023C">
        <w:rPr>
          <w:b/>
          <w:sz w:val="28"/>
          <w:szCs w:val="20"/>
          <w:lang w:eastAsia="x-none"/>
        </w:rPr>
        <w:t>2</w:t>
      </w:r>
      <w:r w:rsidRPr="0075023C">
        <w:rPr>
          <w:b/>
          <w:sz w:val="28"/>
          <w:szCs w:val="20"/>
          <w:lang w:val="x-none" w:eastAsia="x-none"/>
        </w:rPr>
        <w:t>) Арендная плата</w:t>
      </w:r>
      <w:bookmarkEnd w:id="122"/>
    </w:p>
    <w:p w14:paraId="77E87B51" w14:textId="77777777" w:rsidR="0075023C" w:rsidRPr="0075023C" w:rsidRDefault="0075023C" w:rsidP="0075023C">
      <w:pPr>
        <w:ind w:firstLine="709"/>
        <w:jc w:val="both"/>
        <w:rPr>
          <w:sz w:val="28"/>
          <w:szCs w:val="28"/>
        </w:rPr>
      </w:pPr>
      <w:r w:rsidRPr="0075023C">
        <w:rPr>
          <w:sz w:val="28"/>
          <w:szCs w:val="28"/>
        </w:rPr>
        <w:t>По данной статье организацией расходов не заявлено.</w:t>
      </w:r>
    </w:p>
    <w:p w14:paraId="2CCFB927" w14:textId="77777777" w:rsidR="0075023C" w:rsidRPr="0075023C" w:rsidRDefault="0075023C" w:rsidP="0075023C">
      <w:pPr>
        <w:jc w:val="both"/>
        <w:rPr>
          <w:b/>
          <w:sz w:val="28"/>
          <w:szCs w:val="28"/>
        </w:rPr>
      </w:pPr>
    </w:p>
    <w:p w14:paraId="37FEE835" w14:textId="77777777" w:rsidR="0075023C" w:rsidRPr="0075023C" w:rsidRDefault="0075023C" w:rsidP="0075023C">
      <w:pPr>
        <w:keepNext/>
        <w:outlineLvl w:val="1"/>
        <w:rPr>
          <w:b/>
          <w:sz w:val="28"/>
          <w:szCs w:val="20"/>
          <w:lang w:val="x-none" w:eastAsia="x-none"/>
        </w:rPr>
      </w:pPr>
      <w:bookmarkStart w:id="123" w:name="_Toc24010585"/>
      <w:r w:rsidRPr="0075023C">
        <w:rPr>
          <w:b/>
          <w:sz w:val="28"/>
          <w:szCs w:val="20"/>
          <w:lang w:eastAsia="x-none"/>
        </w:rPr>
        <w:t>5</w:t>
      </w:r>
      <w:r w:rsidRPr="0075023C">
        <w:rPr>
          <w:b/>
          <w:sz w:val="28"/>
          <w:szCs w:val="20"/>
          <w:lang w:val="x-none" w:eastAsia="x-none"/>
        </w:rPr>
        <w:t>.2.3.</w:t>
      </w:r>
      <w:r w:rsidRPr="0075023C">
        <w:rPr>
          <w:b/>
          <w:sz w:val="28"/>
          <w:szCs w:val="20"/>
          <w:lang w:eastAsia="x-none"/>
        </w:rPr>
        <w:t>3</w:t>
      </w:r>
      <w:r w:rsidRPr="0075023C">
        <w:rPr>
          <w:b/>
          <w:sz w:val="28"/>
          <w:szCs w:val="20"/>
          <w:lang w:val="x-none" w:eastAsia="x-none"/>
        </w:rPr>
        <w:t>) Концессионная плата</w:t>
      </w:r>
      <w:bookmarkEnd w:id="123"/>
      <w:r w:rsidRPr="0075023C">
        <w:rPr>
          <w:b/>
          <w:sz w:val="28"/>
          <w:szCs w:val="20"/>
          <w:lang w:val="x-none" w:eastAsia="x-none"/>
        </w:rPr>
        <w:t xml:space="preserve"> </w:t>
      </w:r>
    </w:p>
    <w:p w14:paraId="491F0754" w14:textId="77777777" w:rsidR="0075023C" w:rsidRPr="0075023C" w:rsidRDefault="0075023C" w:rsidP="0075023C">
      <w:pPr>
        <w:ind w:firstLine="851"/>
        <w:jc w:val="both"/>
        <w:rPr>
          <w:sz w:val="28"/>
          <w:szCs w:val="28"/>
        </w:rPr>
      </w:pPr>
    </w:p>
    <w:p w14:paraId="466905B2" w14:textId="77777777" w:rsidR="0075023C" w:rsidRPr="0075023C" w:rsidRDefault="0075023C" w:rsidP="0075023C">
      <w:pPr>
        <w:ind w:firstLine="709"/>
        <w:jc w:val="both"/>
        <w:rPr>
          <w:sz w:val="28"/>
          <w:szCs w:val="28"/>
        </w:rPr>
      </w:pPr>
      <w:r w:rsidRPr="0075023C">
        <w:rPr>
          <w:sz w:val="28"/>
          <w:szCs w:val="28"/>
        </w:rPr>
        <w:t>Концессионная плата рассчитывается с учетом пункта 45 Основ ценообразования.</w:t>
      </w:r>
    </w:p>
    <w:p w14:paraId="460C51E2" w14:textId="77777777" w:rsidR="0075023C" w:rsidRPr="0075023C" w:rsidRDefault="0075023C" w:rsidP="0075023C">
      <w:pPr>
        <w:ind w:firstLine="709"/>
        <w:jc w:val="both"/>
        <w:rPr>
          <w:sz w:val="28"/>
          <w:szCs w:val="28"/>
        </w:rPr>
      </w:pPr>
      <w:r w:rsidRPr="0075023C">
        <w:rPr>
          <w:sz w:val="28"/>
          <w:szCs w:val="28"/>
        </w:rPr>
        <w:t>Предприятием не заявлены расходы по данной статье.</w:t>
      </w:r>
    </w:p>
    <w:p w14:paraId="61AE2B3C" w14:textId="77777777" w:rsidR="0075023C" w:rsidRPr="0075023C" w:rsidRDefault="0075023C" w:rsidP="0075023C">
      <w:pPr>
        <w:ind w:firstLine="720"/>
        <w:jc w:val="both"/>
        <w:rPr>
          <w:sz w:val="28"/>
          <w:szCs w:val="28"/>
        </w:rPr>
      </w:pPr>
    </w:p>
    <w:p w14:paraId="71BD785B" w14:textId="77777777" w:rsidR="0075023C" w:rsidRPr="0075023C" w:rsidRDefault="0075023C" w:rsidP="0075023C">
      <w:pPr>
        <w:keepNext/>
        <w:jc w:val="both"/>
        <w:outlineLvl w:val="1"/>
        <w:rPr>
          <w:b/>
          <w:sz w:val="28"/>
          <w:szCs w:val="20"/>
          <w:lang w:val="x-none" w:eastAsia="x-none"/>
        </w:rPr>
      </w:pPr>
      <w:bookmarkStart w:id="124" w:name="_Toc24010587"/>
      <w:r w:rsidRPr="0075023C">
        <w:rPr>
          <w:b/>
          <w:sz w:val="28"/>
          <w:szCs w:val="20"/>
          <w:lang w:eastAsia="x-none"/>
        </w:rPr>
        <w:t>5</w:t>
      </w:r>
      <w:r w:rsidRPr="0075023C">
        <w:rPr>
          <w:b/>
          <w:sz w:val="28"/>
          <w:szCs w:val="20"/>
          <w:lang w:val="x-none" w:eastAsia="x-none"/>
        </w:rPr>
        <w:t>.2.3.4) Расходы на уплату налогов, сборов и других обязательных платежей</w:t>
      </w:r>
      <w:bookmarkEnd w:id="124"/>
    </w:p>
    <w:p w14:paraId="0CBF39EA" w14:textId="77777777" w:rsidR="0075023C" w:rsidRPr="0075023C" w:rsidRDefault="0075023C" w:rsidP="0075023C">
      <w:pPr>
        <w:rPr>
          <w:szCs w:val="20"/>
        </w:rPr>
      </w:pPr>
    </w:p>
    <w:p w14:paraId="1F1D8D6B" w14:textId="77777777" w:rsidR="0075023C" w:rsidRPr="0075023C" w:rsidRDefault="0075023C" w:rsidP="0075023C">
      <w:pPr>
        <w:tabs>
          <w:tab w:val="left" w:pos="1890"/>
        </w:tabs>
        <w:jc w:val="both"/>
        <w:rPr>
          <w:b/>
          <w:sz w:val="28"/>
          <w:szCs w:val="28"/>
        </w:rPr>
      </w:pPr>
      <w:r w:rsidRPr="0075023C">
        <w:rPr>
          <w:b/>
          <w:sz w:val="28"/>
          <w:szCs w:val="28"/>
        </w:rPr>
        <w:t>5.2.3.4.1) Налог на имущество</w:t>
      </w:r>
    </w:p>
    <w:p w14:paraId="4BC6F951" w14:textId="77777777" w:rsidR="0075023C" w:rsidRPr="0075023C" w:rsidRDefault="0075023C" w:rsidP="0075023C">
      <w:pPr>
        <w:ind w:firstLine="851"/>
        <w:jc w:val="both"/>
        <w:rPr>
          <w:sz w:val="28"/>
          <w:szCs w:val="28"/>
        </w:rPr>
      </w:pPr>
    </w:p>
    <w:p w14:paraId="2B578227" w14:textId="77777777" w:rsidR="0075023C" w:rsidRPr="0075023C" w:rsidRDefault="0075023C" w:rsidP="0075023C">
      <w:pPr>
        <w:ind w:firstLine="709"/>
        <w:jc w:val="both"/>
        <w:rPr>
          <w:sz w:val="28"/>
          <w:szCs w:val="28"/>
        </w:rPr>
      </w:pPr>
      <w:r w:rsidRPr="0075023C">
        <w:rPr>
          <w:sz w:val="28"/>
          <w:szCs w:val="28"/>
        </w:rPr>
        <w:t xml:space="preserve">По данной статье предприятием планируются расходы в размере </w:t>
      </w:r>
      <w:r w:rsidRPr="0075023C">
        <w:rPr>
          <w:sz w:val="28"/>
          <w:szCs w:val="28"/>
        </w:rPr>
        <w:br/>
        <w:t xml:space="preserve">2 тыс. руб. </w:t>
      </w:r>
    </w:p>
    <w:p w14:paraId="5728D0F5" w14:textId="77777777" w:rsidR="0075023C" w:rsidRPr="0075023C" w:rsidRDefault="0075023C" w:rsidP="0075023C">
      <w:pPr>
        <w:ind w:firstLine="709"/>
        <w:jc w:val="both"/>
        <w:rPr>
          <w:sz w:val="28"/>
          <w:szCs w:val="28"/>
        </w:rPr>
      </w:pPr>
      <w:r w:rsidRPr="0075023C">
        <w:rPr>
          <w:sz w:val="28"/>
          <w:szCs w:val="28"/>
        </w:rPr>
        <w:t>Экспертами были рассмотрены и проанализированы следующие обосновывающие материалы:</w:t>
      </w:r>
    </w:p>
    <w:p w14:paraId="53E52916" w14:textId="77777777" w:rsidR="0075023C" w:rsidRPr="0075023C" w:rsidRDefault="0075023C" w:rsidP="0075023C">
      <w:pPr>
        <w:ind w:firstLine="709"/>
        <w:jc w:val="both"/>
        <w:rPr>
          <w:sz w:val="28"/>
          <w:szCs w:val="28"/>
        </w:rPr>
      </w:pPr>
      <w:r w:rsidRPr="0075023C">
        <w:rPr>
          <w:sz w:val="28"/>
          <w:szCs w:val="28"/>
        </w:rPr>
        <w:t>Смета затрат на генерацию и транспорт тепловой энергии на 2024-2028 гг., в разрезе затрат на налог на имущество (том 3 DOCS.FORM.6.42).</w:t>
      </w:r>
    </w:p>
    <w:p w14:paraId="196601EB" w14:textId="77777777" w:rsidR="0075023C" w:rsidRPr="0075023C" w:rsidRDefault="0075023C" w:rsidP="0075023C">
      <w:pPr>
        <w:ind w:firstLine="709"/>
        <w:jc w:val="both"/>
        <w:rPr>
          <w:sz w:val="28"/>
          <w:szCs w:val="28"/>
        </w:rPr>
      </w:pPr>
      <w:r w:rsidRPr="0075023C">
        <w:rPr>
          <w:sz w:val="28"/>
          <w:szCs w:val="28"/>
        </w:rPr>
        <w:t xml:space="preserve">Расчёт налога на имущество по участку ПСХ-2 на 2024 год </w:t>
      </w:r>
      <w:r w:rsidRPr="0075023C">
        <w:rPr>
          <w:sz w:val="28"/>
          <w:szCs w:val="28"/>
        </w:rPr>
        <w:br/>
        <w:t>(том 4 DOCS.FORM.6.42).</w:t>
      </w:r>
    </w:p>
    <w:p w14:paraId="79644E70" w14:textId="77777777" w:rsidR="0075023C" w:rsidRPr="0075023C" w:rsidRDefault="0075023C" w:rsidP="0075023C">
      <w:pPr>
        <w:ind w:firstLine="709"/>
        <w:jc w:val="both"/>
        <w:rPr>
          <w:sz w:val="28"/>
          <w:szCs w:val="28"/>
        </w:rPr>
      </w:pPr>
      <w:r w:rsidRPr="0075023C">
        <w:rPr>
          <w:sz w:val="28"/>
          <w:szCs w:val="28"/>
        </w:rPr>
        <w:t xml:space="preserve">Расчёт налогов и других обязательных платежей и сборов, включаемые </w:t>
      </w:r>
      <w:r w:rsidRPr="0075023C">
        <w:rPr>
          <w:sz w:val="28"/>
          <w:szCs w:val="28"/>
        </w:rPr>
        <w:br/>
        <w:t xml:space="preserve">в затраты на производство и передачу тепловой энергии по участку ПСХ-2 </w:t>
      </w:r>
      <w:r w:rsidRPr="0075023C">
        <w:rPr>
          <w:sz w:val="28"/>
          <w:szCs w:val="28"/>
        </w:rPr>
        <w:br/>
        <w:t>на 2024 год, в разрезе затрат на налог на имущество (том 4 DOCS.FORM.6.42).</w:t>
      </w:r>
    </w:p>
    <w:p w14:paraId="18221620" w14:textId="77777777" w:rsidR="0075023C" w:rsidRPr="0075023C" w:rsidRDefault="0075023C" w:rsidP="0075023C">
      <w:pPr>
        <w:ind w:firstLine="709"/>
        <w:jc w:val="both"/>
        <w:rPr>
          <w:sz w:val="28"/>
          <w:szCs w:val="28"/>
        </w:rPr>
      </w:pPr>
      <w:r w:rsidRPr="0075023C">
        <w:rPr>
          <w:sz w:val="28"/>
          <w:szCs w:val="28"/>
        </w:rPr>
        <w:t>Сводная таблица по налогу на имущество по участку ПСХ-2 на 2024 год (том 4 DOCS.FORM.6.42).</w:t>
      </w:r>
    </w:p>
    <w:p w14:paraId="6EB791C7" w14:textId="77777777" w:rsidR="0075023C" w:rsidRPr="0075023C" w:rsidRDefault="0075023C" w:rsidP="0075023C">
      <w:pPr>
        <w:ind w:firstLine="709"/>
        <w:jc w:val="both"/>
        <w:rPr>
          <w:b/>
          <w:sz w:val="28"/>
          <w:szCs w:val="28"/>
        </w:rPr>
      </w:pPr>
      <w:r w:rsidRPr="0075023C">
        <w:rPr>
          <w:sz w:val="28"/>
          <w:szCs w:val="28"/>
        </w:rPr>
        <w:lastRenderedPageBreak/>
        <w:t xml:space="preserve">Эксперты рассчитали налог на имущество на 2024 год исходя </w:t>
      </w:r>
      <w:r w:rsidRPr="0075023C">
        <w:rPr>
          <w:sz w:val="28"/>
          <w:szCs w:val="28"/>
        </w:rPr>
        <w:br/>
        <w:t xml:space="preserve">из среднегодовых стоимостей имущества, участвующего в производстве </w:t>
      </w:r>
      <w:r w:rsidRPr="0075023C">
        <w:rPr>
          <w:sz w:val="28"/>
          <w:szCs w:val="28"/>
        </w:rPr>
        <w:br/>
        <w:t xml:space="preserve">и реализации тепловой энергии. Сумма налога по расчётам экспертов составила </w:t>
      </w:r>
      <w:r w:rsidRPr="0075023C">
        <w:rPr>
          <w:b/>
          <w:sz w:val="28"/>
          <w:szCs w:val="28"/>
        </w:rPr>
        <w:t>179 тыс. руб.</w:t>
      </w:r>
    </w:p>
    <w:p w14:paraId="13607C6D" w14:textId="77777777" w:rsidR="0075023C" w:rsidRPr="0075023C" w:rsidRDefault="0075023C" w:rsidP="0075023C">
      <w:pPr>
        <w:ind w:firstLine="709"/>
        <w:jc w:val="both"/>
        <w:rPr>
          <w:sz w:val="28"/>
          <w:szCs w:val="28"/>
        </w:rPr>
      </w:pPr>
      <w:r w:rsidRPr="0075023C">
        <w:rPr>
          <w:sz w:val="28"/>
          <w:szCs w:val="28"/>
        </w:rPr>
        <w:t xml:space="preserve">В связи с тем, что расчёты экспертов по данной статье превышают предложения организации при формировании НВВ на 2024 год затраты </w:t>
      </w:r>
      <w:r w:rsidRPr="0075023C">
        <w:rPr>
          <w:sz w:val="28"/>
          <w:szCs w:val="28"/>
        </w:rPr>
        <w:br/>
        <w:t xml:space="preserve">по данной статье будут приниматься на уровне предложений организации </w:t>
      </w:r>
      <w:r w:rsidRPr="0075023C">
        <w:rPr>
          <w:sz w:val="28"/>
          <w:szCs w:val="28"/>
        </w:rPr>
        <w:br/>
        <w:t xml:space="preserve">в размере </w:t>
      </w:r>
      <w:r w:rsidRPr="0075023C">
        <w:rPr>
          <w:b/>
          <w:sz w:val="28"/>
          <w:szCs w:val="28"/>
        </w:rPr>
        <w:t>2 тыс. руб.</w:t>
      </w:r>
    </w:p>
    <w:p w14:paraId="77922242" w14:textId="77777777" w:rsidR="0075023C" w:rsidRPr="0075023C" w:rsidRDefault="0075023C" w:rsidP="0075023C">
      <w:pPr>
        <w:ind w:firstLine="709"/>
        <w:jc w:val="both"/>
        <w:rPr>
          <w:sz w:val="28"/>
          <w:szCs w:val="28"/>
        </w:rPr>
      </w:pPr>
    </w:p>
    <w:p w14:paraId="3C3934D0" w14:textId="77777777" w:rsidR="0075023C" w:rsidRPr="0075023C" w:rsidRDefault="0075023C" w:rsidP="0075023C">
      <w:pPr>
        <w:jc w:val="both"/>
        <w:rPr>
          <w:b/>
          <w:sz w:val="28"/>
          <w:szCs w:val="28"/>
        </w:rPr>
      </w:pPr>
      <w:r w:rsidRPr="0075023C">
        <w:rPr>
          <w:b/>
          <w:sz w:val="28"/>
          <w:szCs w:val="28"/>
        </w:rPr>
        <w:t>5.2.3.4.2) Водный налог</w:t>
      </w:r>
    </w:p>
    <w:p w14:paraId="79ABECB2" w14:textId="77777777" w:rsidR="0075023C" w:rsidRPr="0075023C" w:rsidRDefault="0075023C" w:rsidP="0075023C">
      <w:pPr>
        <w:ind w:firstLine="851"/>
        <w:jc w:val="both"/>
        <w:rPr>
          <w:sz w:val="28"/>
          <w:szCs w:val="28"/>
        </w:rPr>
      </w:pPr>
    </w:p>
    <w:p w14:paraId="53A46066" w14:textId="77777777" w:rsidR="0075023C" w:rsidRPr="0075023C" w:rsidRDefault="0075023C" w:rsidP="0075023C">
      <w:pPr>
        <w:ind w:firstLine="851"/>
        <w:jc w:val="both"/>
        <w:rPr>
          <w:sz w:val="28"/>
          <w:szCs w:val="28"/>
        </w:rPr>
      </w:pPr>
      <w:r w:rsidRPr="0075023C">
        <w:rPr>
          <w:sz w:val="28"/>
          <w:szCs w:val="28"/>
        </w:rPr>
        <w:t xml:space="preserve">По данной статье предприятием планируются расходы в размере </w:t>
      </w:r>
      <w:r w:rsidRPr="0075023C">
        <w:rPr>
          <w:sz w:val="28"/>
          <w:szCs w:val="28"/>
        </w:rPr>
        <w:br/>
        <w:t xml:space="preserve">140 тыс. руб. </w:t>
      </w:r>
    </w:p>
    <w:p w14:paraId="64130D15" w14:textId="77777777" w:rsidR="0075023C" w:rsidRPr="0075023C" w:rsidRDefault="0075023C" w:rsidP="0075023C">
      <w:pPr>
        <w:ind w:firstLine="851"/>
        <w:jc w:val="both"/>
        <w:rPr>
          <w:sz w:val="28"/>
          <w:szCs w:val="28"/>
        </w:rPr>
      </w:pPr>
      <w:r w:rsidRPr="0075023C">
        <w:rPr>
          <w:sz w:val="28"/>
          <w:szCs w:val="28"/>
        </w:rPr>
        <w:t>Экспертами были рассмотрены и проанализированы следующие обосновывающие материалы:</w:t>
      </w:r>
    </w:p>
    <w:p w14:paraId="49E9CB46" w14:textId="77777777" w:rsidR="0075023C" w:rsidRPr="0075023C" w:rsidRDefault="0075023C" w:rsidP="0075023C">
      <w:pPr>
        <w:ind w:firstLine="851"/>
        <w:jc w:val="both"/>
        <w:rPr>
          <w:sz w:val="28"/>
          <w:szCs w:val="28"/>
        </w:rPr>
      </w:pPr>
      <w:r w:rsidRPr="0075023C">
        <w:rPr>
          <w:sz w:val="28"/>
          <w:szCs w:val="28"/>
        </w:rPr>
        <w:t>Смета затрат на генерацию и транспорт тепловой энергии на 2024-2028 гг., в разрезе затрат на водный налог (том 3 DOCS.FORM.6.42).</w:t>
      </w:r>
    </w:p>
    <w:p w14:paraId="292824CE" w14:textId="77777777" w:rsidR="0075023C" w:rsidRPr="0075023C" w:rsidRDefault="0075023C" w:rsidP="0075023C">
      <w:pPr>
        <w:ind w:firstLine="851"/>
        <w:jc w:val="both"/>
        <w:rPr>
          <w:sz w:val="28"/>
          <w:szCs w:val="28"/>
        </w:rPr>
      </w:pPr>
      <w:r w:rsidRPr="0075023C">
        <w:rPr>
          <w:sz w:val="28"/>
          <w:szCs w:val="28"/>
        </w:rPr>
        <w:t>Расчёт налога на добычу подземной воды на участок ПСХ-2 на 2024 год (том 4 DOCS.FORM.6.42).</w:t>
      </w:r>
    </w:p>
    <w:p w14:paraId="0418CDA7" w14:textId="77777777" w:rsidR="0075023C" w:rsidRPr="0075023C" w:rsidRDefault="0075023C" w:rsidP="0075023C">
      <w:pPr>
        <w:ind w:firstLine="851"/>
        <w:jc w:val="both"/>
        <w:rPr>
          <w:sz w:val="28"/>
          <w:szCs w:val="28"/>
        </w:rPr>
      </w:pPr>
      <w:r w:rsidRPr="0075023C">
        <w:rPr>
          <w:sz w:val="28"/>
          <w:szCs w:val="28"/>
        </w:rPr>
        <w:t xml:space="preserve">Расчёт налогов и других обязательных платежей и сборов, включаемые </w:t>
      </w:r>
      <w:r w:rsidRPr="0075023C">
        <w:rPr>
          <w:sz w:val="28"/>
          <w:szCs w:val="28"/>
        </w:rPr>
        <w:br/>
        <w:t xml:space="preserve">в затраты на производство и передачу тепловой энергии по участку ПСХ-2 </w:t>
      </w:r>
      <w:r w:rsidRPr="0075023C">
        <w:rPr>
          <w:sz w:val="28"/>
          <w:szCs w:val="28"/>
        </w:rPr>
        <w:br/>
        <w:t>на 2024 год, в разрезе затрат на водный налог (том 4 DOCS.FORM.6.42).</w:t>
      </w:r>
    </w:p>
    <w:p w14:paraId="469638D7" w14:textId="77777777" w:rsidR="0075023C" w:rsidRPr="0075023C" w:rsidRDefault="0075023C" w:rsidP="0075023C">
      <w:pPr>
        <w:ind w:firstLine="851"/>
        <w:jc w:val="both"/>
        <w:rPr>
          <w:sz w:val="28"/>
          <w:szCs w:val="28"/>
        </w:rPr>
      </w:pPr>
      <w:r w:rsidRPr="0075023C">
        <w:rPr>
          <w:sz w:val="28"/>
          <w:szCs w:val="28"/>
        </w:rPr>
        <w:t xml:space="preserve">В связи с тем, что имущественный комплекс по водоснабжению </w:t>
      </w:r>
      <w:r w:rsidRPr="0075023C">
        <w:rPr>
          <w:sz w:val="28"/>
          <w:szCs w:val="28"/>
        </w:rPr>
        <w:br/>
        <w:t xml:space="preserve">и водоотведению АО «Угольная компания «Кузбассразрезуголь» - филиал Талдинский угольный разрез, в соответствии с договором № 02 от 08.08.2023, передано в дар КУМС Прокопьевского муниципального округа расходы </w:t>
      </w:r>
      <w:r w:rsidRPr="0075023C">
        <w:rPr>
          <w:sz w:val="28"/>
          <w:szCs w:val="28"/>
        </w:rPr>
        <w:br/>
        <w:t xml:space="preserve">по данной статье принимаются на уровне </w:t>
      </w:r>
      <w:r w:rsidRPr="0075023C">
        <w:rPr>
          <w:b/>
          <w:sz w:val="28"/>
          <w:szCs w:val="28"/>
        </w:rPr>
        <w:t>0 тыс. руб.</w:t>
      </w:r>
    </w:p>
    <w:p w14:paraId="0C0F5A4A" w14:textId="77777777" w:rsidR="0075023C" w:rsidRPr="0075023C" w:rsidRDefault="0075023C" w:rsidP="0075023C">
      <w:pPr>
        <w:ind w:firstLine="851"/>
        <w:jc w:val="both"/>
        <w:rPr>
          <w:sz w:val="28"/>
          <w:szCs w:val="28"/>
        </w:rPr>
      </w:pPr>
    </w:p>
    <w:p w14:paraId="4407759D" w14:textId="77777777" w:rsidR="0075023C" w:rsidRPr="0075023C" w:rsidRDefault="0075023C" w:rsidP="0075023C">
      <w:pPr>
        <w:ind w:firstLine="851"/>
        <w:jc w:val="both"/>
        <w:rPr>
          <w:sz w:val="28"/>
          <w:szCs w:val="28"/>
        </w:rPr>
      </w:pPr>
    </w:p>
    <w:p w14:paraId="6D37F2BB" w14:textId="77777777" w:rsidR="0075023C" w:rsidRPr="0075023C" w:rsidRDefault="0075023C" w:rsidP="0075023C">
      <w:pPr>
        <w:keepNext/>
        <w:outlineLvl w:val="1"/>
        <w:rPr>
          <w:b/>
          <w:sz w:val="28"/>
          <w:szCs w:val="20"/>
          <w:lang w:val="x-none" w:eastAsia="x-none"/>
        </w:rPr>
      </w:pPr>
      <w:bookmarkStart w:id="125" w:name="_Toc24010595"/>
      <w:r w:rsidRPr="0075023C">
        <w:rPr>
          <w:b/>
          <w:sz w:val="28"/>
          <w:szCs w:val="20"/>
          <w:lang w:eastAsia="x-none"/>
        </w:rPr>
        <w:t>5</w:t>
      </w:r>
      <w:r w:rsidRPr="0075023C">
        <w:rPr>
          <w:b/>
          <w:sz w:val="28"/>
          <w:szCs w:val="20"/>
          <w:lang w:val="x-none" w:eastAsia="x-none"/>
        </w:rPr>
        <w:t>.2.3.5) Отчисления на социальные нужды</w:t>
      </w:r>
      <w:bookmarkEnd w:id="125"/>
    </w:p>
    <w:p w14:paraId="1667E2F4" w14:textId="77777777" w:rsidR="0075023C" w:rsidRPr="0075023C" w:rsidRDefault="0075023C" w:rsidP="0075023C">
      <w:pPr>
        <w:ind w:firstLine="709"/>
        <w:jc w:val="both"/>
        <w:rPr>
          <w:sz w:val="28"/>
          <w:szCs w:val="28"/>
        </w:rPr>
      </w:pPr>
    </w:p>
    <w:p w14:paraId="2A7A5739" w14:textId="77777777" w:rsidR="0075023C" w:rsidRPr="0075023C" w:rsidRDefault="0075023C" w:rsidP="0075023C">
      <w:pPr>
        <w:ind w:firstLine="709"/>
        <w:jc w:val="both"/>
        <w:rPr>
          <w:sz w:val="28"/>
          <w:szCs w:val="28"/>
        </w:rPr>
      </w:pPr>
      <w:r w:rsidRPr="0075023C">
        <w:rPr>
          <w:sz w:val="28"/>
          <w:szCs w:val="28"/>
        </w:rPr>
        <w:t>В расходы по статье «Отчисления на социальные нужды» в соответствии со ст. 425 Налогового кодекса Российской Федерации (часть вторая) включаются:</w:t>
      </w:r>
    </w:p>
    <w:p w14:paraId="32710278" w14:textId="77777777" w:rsidR="0075023C" w:rsidRPr="0075023C" w:rsidRDefault="0075023C" w:rsidP="0075023C">
      <w:pPr>
        <w:ind w:firstLine="709"/>
        <w:jc w:val="both"/>
        <w:rPr>
          <w:sz w:val="28"/>
          <w:szCs w:val="28"/>
        </w:rPr>
      </w:pPr>
      <w:r w:rsidRPr="0075023C">
        <w:rPr>
          <w:sz w:val="28"/>
          <w:szCs w:val="28"/>
        </w:rPr>
        <w:t xml:space="preserve">- сумма страховых взносов, в соответствии с федеральным законом </w:t>
      </w:r>
      <w:r w:rsidRPr="0075023C">
        <w:rPr>
          <w:sz w:val="28"/>
          <w:szCs w:val="28"/>
        </w:rPr>
        <w:br/>
        <w:t xml:space="preserve">от 05.08.2000 № 117-ФЗ в Пенсионный фонд Российской Федерации, Фонд социального страхования Российской Федерации, Федеральный фонд обязательного медицинского страхования (30 %); </w:t>
      </w:r>
    </w:p>
    <w:p w14:paraId="34788A7D" w14:textId="77777777" w:rsidR="0075023C" w:rsidRPr="0075023C" w:rsidRDefault="0075023C" w:rsidP="0075023C">
      <w:pPr>
        <w:ind w:firstLine="709"/>
        <w:jc w:val="both"/>
        <w:rPr>
          <w:sz w:val="28"/>
          <w:szCs w:val="28"/>
        </w:rPr>
      </w:pPr>
      <w:r w:rsidRPr="0075023C">
        <w:rPr>
          <w:sz w:val="28"/>
          <w:szCs w:val="28"/>
        </w:rPr>
        <w:t xml:space="preserve">- сумма страховых взносов на обязательное социальное страхование </w:t>
      </w:r>
      <w:r w:rsidRPr="0075023C">
        <w:rPr>
          <w:sz w:val="28"/>
          <w:szCs w:val="28"/>
        </w:rPr>
        <w:br/>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w:t>
      </w:r>
      <w:r w:rsidRPr="0075023C">
        <w:rPr>
          <w:sz w:val="28"/>
          <w:szCs w:val="28"/>
        </w:rPr>
        <w:lastRenderedPageBreak/>
        <w:t>страховании от несчастных случаев на производстве и профессиональных заболеваний».</w:t>
      </w:r>
    </w:p>
    <w:p w14:paraId="0F65AF89" w14:textId="77777777" w:rsidR="0075023C" w:rsidRPr="0075023C" w:rsidRDefault="0075023C" w:rsidP="0075023C">
      <w:pPr>
        <w:ind w:firstLine="709"/>
        <w:jc w:val="both"/>
        <w:rPr>
          <w:sz w:val="28"/>
          <w:szCs w:val="28"/>
        </w:rPr>
      </w:pPr>
      <w:r w:rsidRPr="0075023C">
        <w:rPr>
          <w:sz w:val="28"/>
          <w:szCs w:val="28"/>
        </w:rPr>
        <w:t xml:space="preserve">Предприятие представило Уведомление филиала № 14 Государственного учреждения - Кузбасского регионального отделения Фонда социального страхования РФ о страховом тарифе на обязательное социальное страхование от несчастных случаев на производстве и профессиональных заболеваний </w:t>
      </w:r>
      <w:r w:rsidRPr="0075023C">
        <w:rPr>
          <w:sz w:val="28"/>
          <w:szCs w:val="28"/>
        </w:rPr>
        <w:br/>
        <w:t>№ б/н от 07.04.2017 (том 3 DOCS.FORM.6.42). В соответствии с данным уведомлением размер страхового тарифа составляет 4,1 %.</w:t>
      </w:r>
    </w:p>
    <w:p w14:paraId="4B0BD13E" w14:textId="77777777" w:rsidR="0075023C" w:rsidRPr="0075023C" w:rsidRDefault="0075023C" w:rsidP="0075023C">
      <w:pPr>
        <w:ind w:firstLine="709"/>
        <w:jc w:val="both"/>
        <w:rPr>
          <w:sz w:val="28"/>
          <w:szCs w:val="28"/>
        </w:rPr>
      </w:pPr>
      <w:r w:rsidRPr="0075023C">
        <w:rPr>
          <w:sz w:val="28"/>
          <w:szCs w:val="28"/>
        </w:rPr>
        <w:t xml:space="preserve">Общий процент отчислений на социальные нужды составляет: </w:t>
      </w:r>
      <w:r w:rsidRPr="0075023C">
        <w:rPr>
          <w:sz w:val="28"/>
          <w:szCs w:val="28"/>
        </w:rPr>
        <w:br/>
        <w:t>30 % (сумма страховых взносов в фонды) + 4,1 % (страхование от несчастных случаев на производстве) = 34,1 %.</w:t>
      </w:r>
    </w:p>
    <w:p w14:paraId="1F671363" w14:textId="77777777" w:rsidR="0075023C" w:rsidRPr="0075023C" w:rsidRDefault="0075023C" w:rsidP="0075023C">
      <w:pPr>
        <w:ind w:firstLine="709"/>
        <w:jc w:val="both"/>
        <w:rPr>
          <w:sz w:val="28"/>
          <w:szCs w:val="28"/>
        </w:rPr>
      </w:pPr>
      <w:r w:rsidRPr="0075023C">
        <w:rPr>
          <w:sz w:val="28"/>
          <w:szCs w:val="28"/>
        </w:rPr>
        <w:t xml:space="preserve">По данной статье предприятием планируются расходы в размере </w:t>
      </w:r>
      <w:r w:rsidRPr="0075023C">
        <w:rPr>
          <w:sz w:val="28"/>
          <w:szCs w:val="28"/>
        </w:rPr>
        <w:br/>
        <w:t>7 463 тыс. руб.</w:t>
      </w:r>
    </w:p>
    <w:p w14:paraId="505F8AF7" w14:textId="77777777" w:rsidR="0075023C" w:rsidRPr="0075023C" w:rsidRDefault="0075023C" w:rsidP="0075023C">
      <w:pPr>
        <w:ind w:firstLine="709"/>
        <w:jc w:val="both"/>
        <w:rPr>
          <w:sz w:val="28"/>
          <w:szCs w:val="28"/>
        </w:rPr>
      </w:pPr>
      <w:r w:rsidRPr="0075023C">
        <w:rPr>
          <w:sz w:val="28"/>
          <w:szCs w:val="28"/>
        </w:rPr>
        <w:t xml:space="preserve">По оценке экспертов, на 2024 год фонд оплаты труда в операционных расходах предприятия на производство тепловой энергии составил </w:t>
      </w:r>
      <w:r w:rsidRPr="0075023C">
        <w:rPr>
          <w:sz w:val="28"/>
          <w:szCs w:val="28"/>
        </w:rPr>
        <w:br/>
        <w:t>13 404 тыс. руб.</w:t>
      </w:r>
    </w:p>
    <w:p w14:paraId="7C6302F0" w14:textId="77777777" w:rsidR="0075023C" w:rsidRPr="0075023C" w:rsidRDefault="0075023C" w:rsidP="0075023C">
      <w:pPr>
        <w:ind w:firstLine="709"/>
        <w:jc w:val="both"/>
        <w:rPr>
          <w:b/>
          <w:sz w:val="28"/>
          <w:szCs w:val="28"/>
        </w:rPr>
      </w:pPr>
      <w:r w:rsidRPr="0075023C">
        <w:rPr>
          <w:sz w:val="28"/>
          <w:szCs w:val="28"/>
        </w:rPr>
        <w:t xml:space="preserve">Отчисления на социальные нужды на 2024 год при этом составят: </w:t>
      </w:r>
      <w:r w:rsidRPr="0075023C">
        <w:rPr>
          <w:sz w:val="28"/>
          <w:szCs w:val="28"/>
        </w:rPr>
        <w:br/>
        <w:t xml:space="preserve">13 404 тыс. руб. (ФОТ на 2024 год) × 34,1 % (размер социальных отчислений) = </w:t>
      </w:r>
      <w:r w:rsidRPr="0075023C">
        <w:rPr>
          <w:sz w:val="28"/>
          <w:szCs w:val="28"/>
        </w:rPr>
        <w:br/>
      </w:r>
      <w:r w:rsidRPr="0075023C">
        <w:rPr>
          <w:b/>
          <w:sz w:val="28"/>
          <w:szCs w:val="28"/>
        </w:rPr>
        <w:t>4 571 тыс. руб.</w:t>
      </w:r>
    </w:p>
    <w:p w14:paraId="7D74AFE3" w14:textId="77777777" w:rsidR="0075023C" w:rsidRPr="0075023C" w:rsidRDefault="0075023C" w:rsidP="0075023C">
      <w:pPr>
        <w:ind w:firstLine="709"/>
        <w:jc w:val="both"/>
        <w:rPr>
          <w:sz w:val="28"/>
          <w:szCs w:val="28"/>
        </w:rPr>
      </w:pPr>
      <w:r w:rsidRPr="0075023C">
        <w:rPr>
          <w:sz w:val="28"/>
          <w:szCs w:val="28"/>
        </w:rPr>
        <w:t>Эксперты признают получившуюся величину затрат экономически обоснованной и предлагают её к включению в НВВ предприятия на 2024 год.</w:t>
      </w:r>
    </w:p>
    <w:p w14:paraId="008C9DAA" w14:textId="77777777" w:rsidR="0075023C" w:rsidRPr="0075023C" w:rsidRDefault="0075023C" w:rsidP="0075023C">
      <w:pPr>
        <w:tabs>
          <w:tab w:val="left" w:pos="1890"/>
        </w:tabs>
        <w:ind w:firstLine="709"/>
        <w:jc w:val="both"/>
        <w:rPr>
          <w:sz w:val="28"/>
          <w:szCs w:val="28"/>
        </w:rPr>
      </w:pPr>
      <w:r w:rsidRPr="0075023C">
        <w:rPr>
          <w:sz w:val="28"/>
          <w:szCs w:val="28"/>
        </w:rPr>
        <w:t xml:space="preserve">Расходы по данной статье в размере </w:t>
      </w:r>
      <w:r w:rsidRPr="0075023C">
        <w:rPr>
          <w:b/>
          <w:sz w:val="28"/>
          <w:szCs w:val="28"/>
        </w:rPr>
        <w:t>2 892 тыс. руб.</w:t>
      </w:r>
      <w:r w:rsidRPr="0075023C">
        <w:rPr>
          <w:sz w:val="28"/>
          <w:szCs w:val="28"/>
        </w:rPr>
        <w:t xml:space="preserve"> подлежат исключению из НВВ на 2024 год, как экономически необоснованные.</w:t>
      </w:r>
    </w:p>
    <w:p w14:paraId="2D894286" w14:textId="77777777" w:rsidR="0075023C" w:rsidRPr="0075023C" w:rsidRDefault="0075023C" w:rsidP="0075023C">
      <w:pPr>
        <w:keepNext/>
        <w:outlineLvl w:val="1"/>
        <w:rPr>
          <w:b/>
          <w:sz w:val="28"/>
          <w:szCs w:val="20"/>
          <w:lang w:eastAsia="x-none"/>
        </w:rPr>
      </w:pPr>
      <w:bookmarkStart w:id="126" w:name="_Toc24010596"/>
    </w:p>
    <w:p w14:paraId="05C9D844" w14:textId="77777777" w:rsidR="0075023C" w:rsidRPr="0075023C" w:rsidRDefault="0075023C" w:rsidP="0075023C">
      <w:pPr>
        <w:keepNext/>
        <w:outlineLvl w:val="1"/>
        <w:rPr>
          <w:b/>
          <w:sz w:val="28"/>
          <w:szCs w:val="20"/>
          <w:lang w:val="x-none" w:eastAsia="x-none"/>
        </w:rPr>
      </w:pPr>
      <w:r w:rsidRPr="0075023C">
        <w:rPr>
          <w:b/>
          <w:sz w:val="28"/>
          <w:szCs w:val="20"/>
          <w:lang w:eastAsia="x-none"/>
        </w:rPr>
        <w:t>5</w:t>
      </w:r>
      <w:r w:rsidRPr="0075023C">
        <w:rPr>
          <w:b/>
          <w:sz w:val="28"/>
          <w:szCs w:val="20"/>
          <w:lang w:val="x-none" w:eastAsia="x-none"/>
        </w:rPr>
        <w:t>.2.3.6) Расходы по сомнительным долгам</w:t>
      </w:r>
      <w:bookmarkEnd w:id="126"/>
      <w:r w:rsidRPr="0075023C">
        <w:rPr>
          <w:b/>
          <w:sz w:val="28"/>
          <w:szCs w:val="20"/>
          <w:lang w:val="x-none" w:eastAsia="x-none"/>
        </w:rPr>
        <w:t xml:space="preserve"> </w:t>
      </w:r>
    </w:p>
    <w:p w14:paraId="2B7A4F8E" w14:textId="77777777" w:rsidR="0075023C" w:rsidRPr="0075023C" w:rsidRDefault="0075023C" w:rsidP="0075023C">
      <w:pPr>
        <w:ind w:firstLine="709"/>
        <w:jc w:val="both"/>
        <w:rPr>
          <w:sz w:val="28"/>
          <w:szCs w:val="28"/>
        </w:rPr>
      </w:pPr>
    </w:p>
    <w:p w14:paraId="0E4AC82D" w14:textId="77777777" w:rsidR="0075023C" w:rsidRPr="0075023C" w:rsidRDefault="0075023C" w:rsidP="0075023C">
      <w:pPr>
        <w:ind w:firstLine="709"/>
        <w:jc w:val="both"/>
        <w:rPr>
          <w:sz w:val="28"/>
          <w:szCs w:val="28"/>
        </w:rPr>
      </w:pPr>
      <w:r w:rsidRPr="0075023C">
        <w:rPr>
          <w:sz w:val="28"/>
          <w:szCs w:val="28"/>
        </w:rPr>
        <w:t>Расходы рассчитываются с учетом положений пункта 47 Основ ценообразования.</w:t>
      </w:r>
    </w:p>
    <w:p w14:paraId="65EE306A" w14:textId="77777777" w:rsidR="0075023C" w:rsidRPr="0075023C" w:rsidRDefault="0075023C" w:rsidP="0075023C">
      <w:pPr>
        <w:ind w:firstLine="709"/>
        <w:jc w:val="both"/>
        <w:rPr>
          <w:sz w:val="28"/>
          <w:szCs w:val="28"/>
        </w:rPr>
      </w:pPr>
      <w:r w:rsidRPr="0075023C">
        <w:rPr>
          <w:sz w:val="28"/>
          <w:szCs w:val="28"/>
        </w:rPr>
        <w:t>Предприятием не заявлены расходы по данной статье.</w:t>
      </w:r>
    </w:p>
    <w:p w14:paraId="7DC42E54" w14:textId="77777777" w:rsidR="0075023C" w:rsidRPr="0075023C" w:rsidRDefault="0075023C" w:rsidP="0075023C">
      <w:pPr>
        <w:ind w:firstLine="851"/>
        <w:jc w:val="both"/>
        <w:rPr>
          <w:sz w:val="28"/>
          <w:szCs w:val="28"/>
        </w:rPr>
      </w:pPr>
    </w:p>
    <w:p w14:paraId="6A325089" w14:textId="77777777" w:rsidR="0075023C" w:rsidRPr="0075023C" w:rsidRDefault="0075023C" w:rsidP="0075023C">
      <w:pPr>
        <w:keepNext/>
        <w:outlineLvl w:val="1"/>
        <w:rPr>
          <w:b/>
          <w:sz w:val="28"/>
          <w:szCs w:val="20"/>
          <w:lang w:val="x-none" w:eastAsia="x-none"/>
        </w:rPr>
      </w:pPr>
      <w:bookmarkStart w:id="127" w:name="_Toc24010597"/>
      <w:r w:rsidRPr="0075023C">
        <w:rPr>
          <w:b/>
          <w:sz w:val="28"/>
          <w:szCs w:val="20"/>
          <w:lang w:eastAsia="x-none"/>
        </w:rPr>
        <w:t>5</w:t>
      </w:r>
      <w:r w:rsidRPr="0075023C">
        <w:rPr>
          <w:b/>
          <w:sz w:val="28"/>
          <w:szCs w:val="20"/>
          <w:lang w:val="x-none" w:eastAsia="x-none"/>
        </w:rPr>
        <w:t>.2.3.7) Амортизация основных средств и нематериальных активов</w:t>
      </w:r>
      <w:bookmarkEnd w:id="127"/>
    </w:p>
    <w:p w14:paraId="27489A12" w14:textId="77777777" w:rsidR="0075023C" w:rsidRPr="0075023C" w:rsidRDefault="0075023C" w:rsidP="0075023C">
      <w:pPr>
        <w:rPr>
          <w:szCs w:val="20"/>
          <w:lang w:val="x-none" w:eastAsia="x-none"/>
        </w:rPr>
      </w:pPr>
    </w:p>
    <w:p w14:paraId="274B7982" w14:textId="77777777" w:rsidR="0075023C" w:rsidRPr="0075023C" w:rsidRDefault="0075023C" w:rsidP="0075023C">
      <w:pPr>
        <w:tabs>
          <w:tab w:val="left" w:pos="1890"/>
        </w:tabs>
        <w:ind w:firstLine="709"/>
        <w:jc w:val="both"/>
        <w:rPr>
          <w:sz w:val="28"/>
          <w:szCs w:val="28"/>
        </w:rPr>
      </w:pPr>
      <w:r w:rsidRPr="0075023C">
        <w:rPr>
          <w:sz w:val="28"/>
          <w:szCs w:val="28"/>
        </w:rPr>
        <w:t>В соответствии с пунктом 43 Основ ценообразования в сфере теплоснабжения, утвержденных постановлением Правительства Российской Федерации от 22.10.2012 № 1075 «О ценообразовании в сфере теплоснабжения», сумма амортизации основных средств регулируемой организации, относимые к объектам теплоснабжения, определяются</w:t>
      </w:r>
      <w:r w:rsidRPr="0075023C">
        <w:rPr>
          <w:sz w:val="28"/>
          <w:szCs w:val="28"/>
        </w:rPr>
        <w:br/>
        <w:t>при установлении тарифов на очередной период регулирования</w:t>
      </w:r>
      <w:r w:rsidRPr="0075023C">
        <w:rPr>
          <w:sz w:val="28"/>
          <w:szCs w:val="28"/>
        </w:rPr>
        <w:br/>
        <w:t>в соответствии с законодательством Российской Федерации, регулирующим отношения в сфере бухгалтерского учёта.</w:t>
      </w:r>
    </w:p>
    <w:p w14:paraId="15814952" w14:textId="77777777" w:rsidR="0075023C" w:rsidRPr="0075023C" w:rsidRDefault="0075023C" w:rsidP="0075023C">
      <w:pPr>
        <w:tabs>
          <w:tab w:val="left" w:pos="1890"/>
        </w:tabs>
        <w:ind w:firstLine="709"/>
        <w:jc w:val="both"/>
        <w:rPr>
          <w:sz w:val="28"/>
          <w:szCs w:val="28"/>
        </w:rPr>
      </w:pPr>
      <w:r w:rsidRPr="0075023C">
        <w:rPr>
          <w:sz w:val="28"/>
          <w:szCs w:val="28"/>
        </w:rPr>
        <w:t>Согласно пунктам 7, 8 приказа Минфина России от 30.03.2001 № 26н</w:t>
      </w:r>
      <w:r w:rsidRPr="0075023C">
        <w:rPr>
          <w:sz w:val="28"/>
          <w:szCs w:val="28"/>
        </w:rPr>
        <w:br/>
        <w:t>«Об утверждении Положения по бухгалтерскому учёту «Учёт основных средств» ПБУ 6/01», основные средства принимаются к бухгалтерскому учёту по первоначальной стоимости, первоначальной стоимостью основных средств, приобретенных за плату, признается сумма фактических затрат организации</w:t>
      </w:r>
      <w:r w:rsidRPr="0075023C">
        <w:rPr>
          <w:sz w:val="28"/>
          <w:szCs w:val="28"/>
        </w:rPr>
        <w:br/>
      </w:r>
      <w:r w:rsidRPr="0075023C">
        <w:rPr>
          <w:sz w:val="28"/>
          <w:szCs w:val="28"/>
        </w:rPr>
        <w:lastRenderedPageBreak/>
        <w:t>на приобретение, сооружение и изготовление, за исключением налога</w:t>
      </w:r>
      <w:r w:rsidRPr="0075023C">
        <w:rPr>
          <w:sz w:val="28"/>
          <w:szCs w:val="28"/>
        </w:rPr>
        <w:br/>
        <w:t>на добавленную стоимость и иных возмещаемых налогов (кроме случаев, предусмотренных законодательством Российской Федерации). Согласно пункту 17 вышеуказанного приказа стоимость объектов основных средств погашается посредством начисления амортизации.</w:t>
      </w:r>
    </w:p>
    <w:p w14:paraId="1BE68125" w14:textId="77777777" w:rsidR="0075023C" w:rsidRPr="0075023C" w:rsidRDefault="0075023C" w:rsidP="0075023C">
      <w:pPr>
        <w:tabs>
          <w:tab w:val="left" w:pos="1890"/>
        </w:tabs>
        <w:ind w:firstLine="709"/>
        <w:jc w:val="both"/>
        <w:rPr>
          <w:bCs/>
          <w:sz w:val="28"/>
          <w:szCs w:val="28"/>
        </w:rPr>
      </w:pPr>
      <w:r w:rsidRPr="0075023C">
        <w:rPr>
          <w:sz w:val="28"/>
          <w:szCs w:val="28"/>
        </w:rPr>
        <w:t>По данной статье предприятием планируются амортизационные начисления в размере</w:t>
      </w:r>
      <w:r w:rsidRPr="0075023C">
        <w:rPr>
          <w:bCs/>
          <w:sz w:val="28"/>
          <w:szCs w:val="28"/>
        </w:rPr>
        <w:t xml:space="preserve"> 1 355 тыс. руб. </w:t>
      </w:r>
    </w:p>
    <w:p w14:paraId="74F51E50" w14:textId="77777777" w:rsidR="0075023C" w:rsidRPr="0075023C" w:rsidRDefault="0075023C" w:rsidP="0075023C">
      <w:pPr>
        <w:tabs>
          <w:tab w:val="left" w:pos="1890"/>
        </w:tabs>
        <w:ind w:firstLine="709"/>
        <w:jc w:val="both"/>
        <w:rPr>
          <w:sz w:val="28"/>
          <w:szCs w:val="28"/>
        </w:rPr>
      </w:pPr>
      <w:r w:rsidRPr="0075023C">
        <w:rPr>
          <w:sz w:val="28"/>
          <w:szCs w:val="28"/>
        </w:rPr>
        <w:t>В качестве обосновывающих документов представлены:</w:t>
      </w:r>
    </w:p>
    <w:p w14:paraId="7A98D3E7" w14:textId="77777777" w:rsidR="0075023C" w:rsidRPr="0075023C" w:rsidRDefault="0075023C" w:rsidP="0075023C">
      <w:pPr>
        <w:tabs>
          <w:tab w:val="left" w:pos="1890"/>
        </w:tabs>
        <w:ind w:firstLine="709"/>
        <w:jc w:val="both"/>
        <w:rPr>
          <w:sz w:val="28"/>
          <w:szCs w:val="28"/>
        </w:rPr>
      </w:pPr>
      <w:r w:rsidRPr="0075023C">
        <w:rPr>
          <w:sz w:val="28"/>
          <w:szCs w:val="28"/>
        </w:rPr>
        <w:t>Смета затрат на генерацию и транспорт тепловой энергии на 2024-2028 гг., в разрезе затрат на амортизацию (том 3 DOCS.FORM.6.42).</w:t>
      </w:r>
    </w:p>
    <w:p w14:paraId="54063409" w14:textId="77777777" w:rsidR="0075023C" w:rsidRPr="0075023C" w:rsidRDefault="0075023C" w:rsidP="0075023C">
      <w:pPr>
        <w:tabs>
          <w:tab w:val="left" w:pos="1890"/>
        </w:tabs>
        <w:ind w:firstLine="709"/>
        <w:jc w:val="both"/>
        <w:rPr>
          <w:sz w:val="28"/>
          <w:szCs w:val="28"/>
        </w:rPr>
      </w:pPr>
      <w:r w:rsidRPr="0075023C">
        <w:rPr>
          <w:sz w:val="28"/>
          <w:szCs w:val="28"/>
        </w:rPr>
        <w:t>Расшифровка амортизационной ведомости по подразделению 08040502030 участок ПСХ-2 на 2024 год по счёту 23 (том 4 DOCS.FORM.6.42).</w:t>
      </w:r>
    </w:p>
    <w:p w14:paraId="0D072580" w14:textId="77777777" w:rsidR="0075023C" w:rsidRPr="0075023C" w:rsidRDefault="0075023C" w:rsidP="0075023C">
      <w:pPr>
        <w:tabs>
          <w:tab w:val="left" w:pos="1890"/>
        </w:tabs>
        <w:ind w:firstLine="709"/>
        <w:jc w:val="both"/>
        <w:rPr>
          <w:sz w:val="28"/>
          <w:szCs w:val="28"/>
        </w:rPr>
      </w:pPr>
      <w:r w:rsidRPr="0075023C">
        <w:rPr>
          <w:sz w:val="28"/>
          <w:szCs w:val="28"/>
        </w:rPr>
        <w:t xml:space="preserve">Расчёт амортизационных платежей по участку ПСХ-2 на 2024 год </w:t>
      </w:r>
      <w:r w:rsidRPr="0075023C">
        <w:rPr>
          <w:sz w:val="28"/>
          <w:szCs w:val="28"/>
        </w:rPr>
        <w:br/>
        <w:t>(том 8 DOCS.FORM.6.42).</w:t>
      </w:r>
    </w:p>
    <w:p w14:paraId="66364603" w14:textId="77777777" w:rsidR="0075023C" w:rsidRPr="0075023C" w:rsidRDefault="0075023C" w:rsidP="0075023C">
      <w:pPr>
        <w:tabs>
          <w:tab w:val="left" w:pos="1890"/>
        </w:tabs>
        <w:ind w:firstLine="709"/>
        <w:jc w:val="both"/>
        <w:rPr>
          <w:sz w:val="28"/>
          <w:szCs w:val="28"/>
        </w:rPr>
      </w:pPr>
      <w:r w:rsidRPr="0075023C">
        <w:rPr>
          <w:sz w:val="28"/>
          <w:szCs w:val="28"/>
        </w:rPr>
        <w:t>Расчёт амортизационных отчислений по участку ПСХ-2 на 2024 год (том 8 DOCS.FORM.6.42).</w:t>
      </w:r>
    </w:p>
    <w:p w14:paraId="4B28C8DD" w14:textId="77777777" w:rsidR="0075023C" w:rsidRPr="0075023C" w:rsidRDefault="0075023C" w:rsidP="0075023C">
      <w:pPr>
        <w:tabs>
          <w:tab w:val="left" w:pos="1890"/>
        </w:tabs>
        <w:ind w:firstLine="709"/>
        <w:jc w:val="both"/>
        <w:rPr>
          <w:sz w:val="28"/>
          <w:szCs w:val="28"/>
        </w:rPr>
      </w:pPr>
      <w:r w:rsidRPr="0075023C">
        <w:rPr>
          <w:sz w:val="28"/>
          <w:szCs w:val="28"/>
        </w:rPr>
        <w:t xml:space="preserve">Учитывая положения статьи 43 постановления Правительства РФ </w:t>
      </w:r>
      <w:r w:rsidRPr="0075023C">
        <w:rPr>
          <w:sz w:val="28"/>
          <w:szCs w:val="28"/>
        </w:rPr>
        <w:br/>
        <w:t xml:space="preserve">от 22.10.2012 № 1075 экспертами рассчитан экономически обоснованный размер амортизационных отчислений на 2024 год на максимальные сроки полезного использования по объектам основных средств, участвующих </w:t>
      </w:r>
      <w:r w:rsidRPr="0075023C">
        <w:rPr>
          <w:sz w:val="28"/>
          <w:szCs w:val="28"/>
        </w:rPr>
        <w:br/>
        <w:t>в процессе производства и реализации тепловой энергии.</w:t>
      </w:r>
    </w:p>
    <w:p w14:paraId="76AEB613" w14:textId="77777777" w:rsidR="0075023C" w:rsidRPr="0075023C" w:rsidRDefault="0075023C" w:rsidP="0075023C">
      <w:pPr>
        <w:tabs>
          <w:tab w:val="left" w:pos="1890"/>
        </w:tabs>
        <w:ind w:firstLine="709"/>
        <w:jc w:val="both"/>
        <w:rPr>
          <w:b/>
          <w:sz w:val="28"/>
          <w:szCs w:val="28"/>
        </w:rPr>
      </w:pPr>
      <w:r w:rsidRPr="0075023C">
        <w:rPr>
          <w:sz w:val="28"/>
          <w:szCs w:val="28"/>
        </w:rPr>
        <w:t xml:space="preserve">Экономически обоснованные расходы по данной статье на 2024 год составили </w:t>
      </w:r>
      <w:r w:rsidRPr="0075023C">
        <w:rPr>
          <w:b/>
          <w:sz w:val="28"/>
          <w:szCs w:val="28"/>
        </w:rPr>
        <w:t>511 тыс. руб.</w:t>
      </w:r>
    </w:p>
    <w:p w14:paraId="278BF768" w14:textId="77777777" w:rsidR="0075023C" w:rsidRPr="0075023C" w:rsidRDefault="0075023C" w:rsidP="0075023C">
      <w:pPr>
        <w:tabs>
          <w:tab w:val="left" w:pos="1890"/>
        </w:tabs>
        <w:ind w:firstLine="709"/>
        <w:jc w:val="both"/>
        <w:rPr>
          <w:sz w:val="28"/>
          <w:szCs w:val="28"/>
        </w:rPr>
      </w:pPr>
      <w:r w:rsidRPr="0075023C">
        <w:rPr>
          <w:sz w:val="28"/>
          <w:szCs w:val="28"/>
        </w:rPr>
        <w:t xml:space="preserve">Расходы по данной статье в размере </w:t>
      </w:r>
      <w:r w:rsidRPr="0075023C">
        <w:rPr>
          <w:b/>
          <w:sz w:val="28"/>
          <w:szCs w:val="28"/>
        </w:rPr>
        <w:t>844 тыс. руб.</w:t>
      </w:r>
      <w:r w:rsidRPr="0075023C">
        <w:rPr>
          <w:sz w:val="28"/>
          <w:szCs w:val="28"/>
        </w:rPr>
        <w:t xml:space="preserve"> подлежат исключению из НВВ на 2024 год, как экономически необоснованные.</w:t>
      </w:r>
    </w:p>
    <w:p w14:paraId="3F9F180A" w14:textId="77777777" w:rsidR="0075023C" w:rsidRPr="0075023C" w:rsidRDefault="0075023C" w:rsidP="0075023C">
      <w:pPr>
        <w:jc w:val="both"/>
        <w:rPr>
          <w:b/>
          <w:sz w:val="28"/>
          <w:szCs w:val="28"/>
        </w:rPr>
      </w:pPr>
    </w:p>
    <w:p w14:paraId="556A0781" w14:textId="77777777" w:rsidR="0075023C" w:rsidRPr="0075023C" w:rsidRDefault="0075023C" w:rsidP="0075023C">
      <w:pPr>
        <w:keepNext/>
        <w:jc w:val="both"/>
        <w:outlineLvl w:val="1"/>
        <w:rPr>
          <w:b/>
          <w:sz w:val="28"/>
          <w:szCs w:val="20"/>
          <w:lang w:val="x-none" w:eastAsia="x-none"/>
        </w:rPr>
      </w:pPr>
      <w:bookmarkStart w:id="128" w:name="_Toc24010598"/>
      <w:r w:rsidRPr="0075023C">
        <w:rPr>
          <w:b/>
          <w:sz w:val="28"/>
          <w:szCs w:val="20"/>
          <w:lang w:eastAsia="x-none"/>
        </w:rPr>
        <w:t>5</w:t>
      </w:r>
      <w:r w:rsidRPr="0075023C">
        <w:rPr>
          <w:b/>
          <w:sz w:val="28"/>
          <w:szCs w:val="20"/>
          <w:lang w:val="x-none" w:eastAsia="x-none"/>
        </w:rPr>
        <w:t>.2.3.8) Расходы на выплаты по договорам займа и кредитным договорам, включая проценты по ним</w:t>
      </w:r>
      <w:bookmarkEnd w:id="128"/>
    </w:p>
    <w:p w14:paraId="5FAED1D4" w14:textId="77777777" w:rsidR="0075023C" w:rsidRPr="0075023C" w:rsidRDefault="0075023C" w:rsidP="0075023C">
      <w:pPr>
        <w:ind w:firstLine="709"/>
        <w:jc w:val="both"/>
        <w:rPr>
          <w:sz w:val="28"/>
          <w:szCs w:val="28"/>
        </w:rPr>
      </w:pPr>
    </w:p>
    <w:p w14:paraId="50B4966B" w14:textId="77777777" w:rsidR="0075023C" w:rsidRPr="0075023C" w:rsidRDefault="0075023C" w:rsidP="0075023C">
      <w:pPr>
        <w:ind w:firstLine="709"/>
        <w:jc w:val="both"/>
        <w:rPr>
          <w:sz w:val="28"/>
          <w:szCs w:val="28"/>
        </w:rPr>
      </w:pPr>
      <w:r w:rsidRPr="0075023C">
        <w:rPr>
          <w:sz w:val="28"/>
          <w:szCs w:val="28"/>
        </w:rPr>
        <w:t>Предприятием не заявлены расходы по данной статье.</w:t>
      </w:r>
    </w:p>
    <w:p w14:paraId="3AFB6FFF" w14:textId="77777777" w:rsidR="0075023C" w:rsidRPr="0075023C" w:rsidRDefault="0075023C" w:rsidP="0075023C">
      <w:pPr>
        <w:ind w:firstLine="709"/>
        <w:jc w:val="both"/>
        <w:rPr>
          <w:sz w:val="28"/>
          <w:szCs w:val="28"/>
        </w:rPr>
      </w:pPr>
    </w:p>
    <w:p w14:paraId="5B045D68" w14:textId="77777777" w:rsidR="0075023C" w:rsidRPr="0075023C" w:rsidRDefault="0075023C" w:rsidP="0075023C">
      <w:pPr>
        <w:keepNext/>
        <w:jc w:val="both"/>
        <w:outlineLvl w:val="1"/>
        <w:rPr>
          <w:b/>
          <w:sz w:val="28"/>
          <w:szCs w:val="20"/>
          <w:lang w:eastAsia="x-none"/>
        </w:rPr>
      </w:pPr>
      <w:bookmarkStart w:id="129" w:name="_Toc24010599"/>
      <w:r w:rsidRPr="0075023C">
        <w:rPr>
          <w:b/>
          <w:sz w:val="28"/>
          <w:szCs w:val="20"/>
          <w:lang w:eastAsia="x-none"/>
        </w:rPr>
        <w:t>5</w:t>
      </w:r>
      <w:r w:rsidRPr="0075023C">
        <w:rPr>
          <w:b/>
          <w:sz w:val="28"/>
          <w:szCs w:val="20"/>
          <w:lang w:val="x-none" w:eastAsia="x-none"/>
        </w:rPr>
        <w:t>.2.3.</w:t>
      </w:r>
      <w:r w:rsidRPr="0075023C">
        <w:rPr>
          <w:b/>
          <w:sz w:val="28"/>
          <w:szCs w:val="20"/>
          <w:lang w:eastAsia="x-none"/>
        </w:rPr>
        <w:t>9</w:t>
      </w:r>
      <w:r w:rsidRPr="0075023C">
        <w:rPr>
          <w:b/>
          <w:sz w:val="28"/>
          <w:szCs w:val="20"/>
          <w:lang w:val="x-none" w:eastAsia="x-none"/>
        </w:rPr>
        <w:t xml:space="preserve">) </w:t>
      </w:r>
      <w:r w:rsidRPr="0075023C">
        <w:rPr>
          <w:b/>
          <w:sz w:val="28"/>
          <w:szCs w:val="20"/>
          <w:lang w:eastAsia="x-none"/>
        </w:rPr>
        <w:t>Налог на прибыль</w:t>
      </w:r>
      <w:bookmarkEnd w:id="129"/>
    </w:p>
    <w:p w14:paraId="51803B78" w14:textId="77777777" w:rsidR="0075023C" w:rsidRPr="0075023C" w:rsidRDefault="0075023C" w:rsidP="0075023C">
      <w:pPr>
        <w:ind w:firstLine="709"/>
        <w:jc w:val="both"/>
        <w:rPr>
          <w:sz w:val="28"/>
          <w:szCs w:val="28"/>
        </w:rPr>
      </w:pPr>
    </w:p>
    <w:p w14:paraId="3F763885" w14:textId="77777777" w:rsidR="0075023C" w:rsidRPr="0075023C" w:rsidRDefault="0075023C" w:rsidP="0075023C">
      <w:pPr>
        <w:ind w:firstLine="709"/>
        <w:jc w:val="both"/>
        <w:rPr>
          <w:sz w:val="28"/>
          <w:szCs w:val="28"/>
        </w:rPr>
      </w:pPr>
      <w:r w:rsidRPr="0075023C">
        <w:rPr>
          <w:sz w:val="28"/>
          <w:szCs w:val="28"/>
        </w:rPr>
        <w:t xml:space="preserve">По данной статье предприятием планируются расходы в размере </w:t>
      </w:r>
      <w:r w:rsidRPr="0075023C">
        <w:rPr>
          <w:sz w:val="28"/>
          <w:szCs w:val="28"/>
        </w:rPr>
        <w:br/>
        <w:t xml:space="preserve">3 тыс. руб. </w:t>
      </w:r>
    </w:p>
    <w:p w14:paraId="35631C8F" w14:textId="77777777" w:rsidR="0075023C" w:rsidRPr="0075023C" w:rsidRDefault="0075023C" w:rsidP="0075023C">
      <w:pPr>
        <w:ind w:firstLine="709"/>
        <w:jc w:val="both"/>
        <w:rPr>
          <w:sz w:val="28"/>
          <w:szCs w:val="28"/>
        </w:rPr>
      </w:pPr>
      <w:r w:rsidRPr="0075023C">
        <w:rPr>
          <w:sz w:val="28"/>
          <w:szCs w:val="28"/>
        </w:rPr>
        <w:t>Экспертами были рассмотрены и проанализированы следующие обосновывающие материалы:</w:t>
      </w:r>
    </w:p>
    <w:p w14:paraId="364B7669" w14:textId="77777777" w:rsidR="0075023C" w:rsidRPr="0075023C" w:rsidRDefault="0075023C" w:rsidP="0075023C">
      <w:pPr>
        <w:ind w:firstLine="709"/>
        <w:jc w:val="both"/>
        <w:rPr>
          <w:sz w:val="28"/>
          <w:szCs w:val="28"/>
        </w:rPr>
      </w:pPr>
      <w:r w:rsidRPr="0075023C">
        <w:rPr>
          <w:sz w:val="28"/>
          <w:szCs w:val="28"/>
        </w:rPr>
        <w:t>Смета затрат на генерацию и транспорт тепловой энергии на 2024-2028 гг., в разрезе затрат на налог на прибыль (том 3 DOCS.FORM.6.42).</w:t>
      </w:r>
    </w:p>
    <w:p w14:paraId="080A7988" w14:textId="77777777" w:rsidR="0075023C" w:rsidRPr="0075023C" w:rsidRDefault="0075023C" w:rsidP="0075023C">
      <w:pPr>
        <w:ind w:firstLine="709"/>
        <w:jc w:val="both"/>
        <w:rPr>
          <w:sz w:val="28"/>
          <w:szCs w:val="28"/>
        </w:rPr>
      </w:pPr>
      <w:r w:rsidRPr="0075023C">
        <w:rPr>
          <w:sz w:val="28"/>
          <w:szCs w:val="28"/>
        </w:rPr>
        <w:t xml:space="preserve">Расчёт налога на прибыль на 2024 год по участку ПСХ-2 </w:t>
      </w:r>
      <w:r w:rsidRPr="0075023C">
        <w:rPr>
          <w:sz w:val="28"/>
          <w:szCs w:val="28"/>
        </w:rPr>
        <w:br/>
        <w:t>(том 3 DOCS.FORM.6.42).</w:t>
      </w:r>
    </w:p>
    <w:p w14:paraId="14E512A7" w14:textId="77777777" w:rsidR="0075023C" w:rsidRPr="0075023C" w:rsidRDefault="0075023C" w:rsidP="0075023C">
      <w:pPr>
        <w:ind w:firstLine="709"/>
        <w:jc w:val="both"/>
        <w:rPr>
          <w:sz w:val="28"/>
          <w:szCs w:val="28"/>
        </w:rPr>
      </w:pPr>
      <w:r w:rsidRPr="0075023C">
        <w:rPr>
          <w:sz w:val="28"/>
          <w:szCs w:val="28"/>
        </w:rPr>
        <w:t xml:space="preserve">В связи с тем, что для АО «Угольная компания «Кузбассразрезуголь» - филиал Талдинский угольный разрез, на 2024 год прибыль не утверждается затраты по данной статье на 2024 год составляют </w:t>
      </w:r>
      <w:r w:rsidRPr="0075023C">
        <w:rPr>
          <w:b/>
          <w:sz w:val="28"/>
          <w:szCs w:val="28"/>
        </w:rPr>
        <w:t>0 тыс. руб.</w:t>
      </w:r>
    </w:p>
    <w:p w14:paraId="330945A5" w14:textId="77777777" w:rsidR="0075023C" w:rsidRPr="0075023C" w:rsidRDefault="0075023C" w:rsidP="0075023C">
      <w:pPr>
        <w:ind w:firstLine="851"/>
        <w:jc w:val="both"/>
        <w:rPr>
          <w:sz w:val="28"/>
          <w:szCs w:val="28"/>
        </w:rPr>
      </w:pPr>
      <w:r w:rsidRPr="0075023C">
        <w:rPr>
          <w:sz w:val="28"/>
          <w:szCs w:val="28"/>
        </w:rPr>
        <w:lastRenderedPageBreak/>
        <w:t xml:space="preserve">Расходы по данной статье в размере </w:t>
      </w:r>
      <w:r w:rsidRPr="0075023C">
        <w:rPr>
          <w:b/>
          <w:sz w:val="28"/>
          <w:szCs w:val="28"/>
        </w:rPr>
        <w:t>3 тыс. руб.</w:t>
      </w:r>
      <w:r w:rsidRPr="0075023C">
        <w:rPr>
          <w:sz w:val="28"/>
          <w:szCs w:val="28"/>
        </w:rPr>
        <w:t xml:space="preserve"> подлежат исключению из НВВ на 2024 год, как экономически необоснованные.</w:t>
      </w:r>
    </w:p>
    <w:p w14:paraId="05C18E88" w14:textId="77777777" w:rsidR="0075023C" w:rsidRPr="0075023C" w:rsidRDefault="0075023C" w:rsidP="0075023C">
      <w:pPr>
        <w:ind w:firstLine="851"/>
        <w:jc w:val="both"/>
        <w:rPr>
          <w:sz w:val="28"/>
          <w:szCs w:val="28"/>
        </w:rPr>
      </w:pPr>
    </w:p>
    <w:p w14:paraId="6D85A4BC" w14:textId="77777777" w:rsidR="0075023C" w:rsidRPr="0075023C" w:rsidRDefault="0075023C" w:rsidP="0075023C">
      <w:pPr>
        <w:keepNext/>
        <w:jc w:val="both"/>
        <w:outlineLvl w:val="1"/>
        <w:rPr>
          <w:b/>
          <w:sz w:val="28"/>
          <w:szCs w:val="20"/>
          <w:lang w:val="x-none" w:eastAsia="x-none"/>
        </w:rPr>
      </w:pPr>
      <w:bookmarkStart w:id="130" w:name="_Toc24010600"/>
      <w:r w:rsidRPr="0075023C">
        <w:rPr>
          <w:b/>
          <w:sz w:val="28"/>
          <w:szCs w:val="20"/>
          <w:lang w:eastAsia="x-none"/>
        </w:rPr>
        <w:t>5</w:t>
      </w:r>
      <w:r w:rsidRPr="0075023C">
        <w:rPr>
          <w:b/>
          <w:sz w:val="28"/>
          <w:szCs w:val="20"/>
          <w:lang w:val="x-none" w:eastAsia="x-none"/>
        </w:rPr>
        <w:t>.2.3.</w:t>
      </w:r>
      <w:r w:rsidRPr="0075023C">
        <w:rPr>
          <w:b/>
          <w:sz w:val="28"/>
          <w:szCs w:val="20"/>
          <w:lang w:eastAsia="x-none"/>
        </w:rPr>
        <w:t>10</w:t>
      </w:r>
      <w:r w:rsidRPr="0075023C">
        <w:rPr>
          <w:b/>
          <w:sz w:val="28"/>
          <w:szCs w:val="20"/>
          <w:lang w:val="x-none" w:eastAsia="x-none"/>
        </w:rPr>
        <w:t xml:space="preserve">) Суммарная экономия от снижения операционных расходов </w:t>
      </w:r>
      <w:r w:rsidRPr="0075023C">
        <w:rPr>
          <w:b/>
          <w:sz w:val="28"/>
          <w:szCs w:val="20"/>
          <w:lang w:val="x-none" w:eastAsia="x-none"/>
        </w:rPr>
        <w:br/>
        <w:t xml:space="preserve">и от снижения потребления энергетических ресурсов, холодной воды </w:t>
      </w:r>
      <w:r w:rsidRPr="0075023C">
        <w:rPr>
          <w:b/>
          <w:sz w:val="28"/>
          <w:szCs w:val="20"/>
          <w:lang w:val="x-none" w:eastAsia="x-none"/>
        </w:rPr>
        <w:br/>
        <w:t>и теплоносителя</w:t>
      </w:r>
      <w:bookmarkEnd w:id="130"/>
    </w:p>
    <w:p w14:paraId="3B0DBC61" w14:textId="77777777" w:rsidR="0075023C" w:rsidRPr="0075023C" w:rsidRDefault="0075023C" w:rsidP="0075023C">
      <w:pPr>
        <w:ind w:firstLine="851"/>
        <w:jc w:val="both"/>
        <w:rPr>
          <w:sz w:val="28"/>
          <w:szCs w:val="28"/>
        </w:rPr>
      </w:pPr>
    </w:p>
    <w:p w14:paraId="1900A74A" w14:textId="77777777" w:rsidR="0075023C" w:rsidRPr="0075023C" w:rsidRDefault="0075023C" w:rsidP="0075023C">
      <w:pPr>
        <w:ind w:firstLine="709"/>
        <w:jc w:val="both"/>
        <w:rPr>
          <w:sz w:val="28"/>
          <w:szCs w:val="28"/>
        </w:rPr>
      </w:pPr>
      <w:r w:rsidRPr="0075023C">
        <w:rPr>
          <w:sz w:val="28"/>
          <w:szCs w:val="28"/>
        </w:rPr>
        <w:t xml:space="preserve">Данная величина определяется как достигнутая регулируемой организацией в предыдущем долгосрочном периоде регулирования </w:t>
      </w:r>
      <w:r w:rsidRPr="0075023C">
        <w:rPr>
          <w:sz w:val="28"/>
          <w:szCs w:val="28"/>
        </w:rPr>
        <w:br/>
        <w:t xml:space="preserve">и подлежит включению и включаемая в необходимую валовую выручку </w:t>
      </w:r>
      <w:r w:rsidRPr="0075023C">
        <w:rPr>
          <w:sz w:val="28"/>
          <w:szCs w:val="28"/>
        </w:rPr>
        <w:br/>
        <w:t xml:space="preserve">в первые пять лет очередного долгосрочного периода регулирования </w:t>
      </w:r>
      <w:r w:rsidRPr="0075023C">
        <w:rPr>
          <w:sz w:val="28"/>
          <w:szCs w:val="28"/>
        </w:rPr>
        <w:br/>
        <w:t xml:space="preserve">(в соответствии с пунктами 43 - 44 Методических указаний). </w:t>
      </w:r>
    </w:p>
    <w:p w14:paraId="491E7163" w14:textId="77777777" w:rsidR="0075023C" w:rsidRPr="0075023C" w:rsidRDefault="0075023C" w:rsidP="0075023C">
      <w:pPr>
        <w:ind w:firstLine="709"/>
        <w:jc w:val="both"/>
        <w:rPr>
          <w:sz w:val="28"/>
          <w:szCs w:val="28"/>
        </w:rPr>
      </w:pPr>
      <w:r w:rsidRPr="0075023C">
        <w:rPr>
          <w:sz w:val="28"/>
          <w:szCs w:val="28"/>
        </w:rPr>
        <w:t>Предприятие не представило расчет суммарной экономии от снижения операционных расходов и от снижения потребления энергетических ресурсов, холодной воды и теплоносителя.</w:t>
      </w:r>
    </w:p>
    <w:p w14:paraId="2FF0C2F3" w14:textId="77777777" w:rsidR="0075023C" w:rsidRPr="0075023C" w:rsidRDefault="0075023C" w:rsidP="0075023C">
      <w:pPr>
        <w:ind w:firstLine="709"/>
        <w:jc w:val="both"/>
        <w:rPr>
          <w:sz w:val="28"/>
          <w:szCs w:val="28"/>
        </w:rPr>
      </w:pPr>
      <w:r w:rsidRPr="0075023C">
        <w:rPr>
          <w:sz w:val="28"/>
          <w:szCs w:val="28"/>
        </w:rPr>
        <w:t>Расчет неподконтрольных расходов на передачу тепловой энергии приведен в таблице 4.</w:t>
      </w:r>
    </w:p>
    <w:p w14:paraId="4273B1E7" w14:textId="77777777" w:rsidR="0075023C" w:rsidRPr="0075023C" w:rsidRDefault="0075023C" w:rsidP="0075023C">
      <w:pPr>
        <w:ind w:firstLine="709"/>
        <w:jc w:val="both"/>
        <w:rPr>
          <w:sz w:val="28"/>
          <w:szCs w:val="28"/>
        </w:rPr>
        <w:sectPr w:rsidR="0075023C" w:rsidRPr="0075023C" w:rsidSect="0075023C">
          <w:pgSz w:w="11906" w:h="16838"/>
          <w:pgMar w:top="1134" w:right="851" w:bottom="1134" w:left="1418" w:header="709" w:footer="709" w:gutter="0"/>
          <w:cols w:space="720"/>
          <w:titlePg/>
          <w:docGrid w:linePitch="272"/>
        </w:sectPr>
      </w:pPr>
    </w:p>
    <w:p w14:paraId="6B7CCBA6" w14:textId="77777777" w:rsidR="0075023C" w:rsidRPr="0075023C" w:rsidRDefault="0075023C" w:rsidP="0075023C">
      <w:pPr>
        <w:ind w:left="360" w:right="-2"/>
        <w:jc w:val="right"/>
        <w:rPr>
          <w:sz w:val="28"/>
          <w:szCs w:val="28"/>
        </w:rPr>
      </w:pPr>
      <w:r w:rsidRPr="0075023C">
        <w:rPr>
          <w:sz w:val="28"/>
          <w:szCs w:val="28"/>
        </w:rPr>
        <w:lastRenderedPageBreak/>
        <w:t>Таблица 4</w:t>
      </w:r>
    </w:p>
    <w:p w14:paraId="2D9D8C40" w14:textId="77777777" w:rsidR="0075023C" w:rsidRPr="0075023C" w:rsidRDefault="0075023C" w:rsidP="0075023C">
      <w:pPr>
        <w:jc w:val="center"/>
        <w:rPr>
          <w:b/>
          <w:sz w:val="28"/>
        </w:rPr>
      </w:pPr>
      <w:r w:rsidRPr="0075023C">
        <w:rPr>
          <w:b/>
          <w:sz w:val="28"/>
        </w:rPr>
        <w:t>Реестр неподконтрольных расходов</w:t>
      </w:r>
    </w:p>
    <w:p w14:paraId="101A514A" w14:textId="77777777" w:rsidR="0075023C" w:rsidRPr="0075023C" w:rsidRDefault="0075023C" w:rsidP="0075023C">
      <w:pPr>
        <w:jc w:val="center"/>
        <w:rPr>
          <w:sz w:val="28"/>
        </w:rPr>
      </w:pPr>
      <w:r w:rsidRPr="0075023C">
        <w:rPr>
          <w:sz w:val="28"/>
        </w:rPr>
        <w:t>(приложение 5.3 к Методическим указаниям)</w:t>
      </w:r>
    </w:p>
    <w:p w14:paraId="5CAD35C9" w14:textId="77777777" w:rsidR="0075023C" w:rsidRPr="0075023C" w:rsidRDefault="0075023C" w:rsidP="0075023C">
      <w:pPr>
        <w:jc w:val="right"/>
        <w:rPr>
          <w:sz w:val="28"/>
          <w:szCs w:val="28"/>
        </w:rPr>
      </w:pPr>
      <w:r w:rsidRPr="0075023C">
        <w:rPr>
          <w:sz w:val="28"/>
          <w:szCs w:val="28"/>
        </w:rPr>
        <w:t>тыс. руб.</w:t>
      </w:r>
    </w:p>
    <w:tbl>
      <w:tblPr>
        <w:tblW w:w="10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3825"/>
        <w:gridCol w:w="1274"/>
        <w:gridCol w:w="1134"/>
        <w:gridCol w:w="1134"/>
        <w:gridCol w:w="1134"/>
        <w:gridCol w:w="1015"/>
        <w:gridCol w:w="7"/>
      </w:tblGrid>
      <w:tr w:rsidR="0075023C" w:rsidRPr="0075023C" w14:paraId="2952DA0F" w14:textId="77777777" w:rsidTr="00DD090C">
        <w:trPr>
          <w:gridAfter w:val="1"/>
          <w:wAfter w:w="7" w:type="dxa"/>
          <w:trHeight w:val="360"/>
          <w:jc w:val="center"/>
        </w:trPr>
        <w:tc>
          <w:tcPr>
            <w:tcW w:w="747" w:type="dxa"/>
            <w:vMerge w:val="restart"/>
            <w:shd w:val="clear" w:color="auto" w:fill="auto"/>
            <w:vAlign w:val="center"/>
            <w:hideMark/>
          </w:tcPr>
          <w:p w14:paraId="7BF538CE" w14:textId="77777777" w:rsidR="0075023C" w:rsidRPr="0075023C" w:rsidRDefault="0075023C" w:rsidP="0075023C">
            <w:pPr>
              <w:jc w:val="center"/>
            </w:pPr>
            <w:r w:rsidRPr="0075023C">
              <w:t>№ п/п</w:t>
            </w:r>
          </w:p>
        </w:tc>
        <w:tc>
          <w:tcPr>
            <w:tcW w:w="3825" w:type="dxa"/>
            <w:vMerge w:val="restart"/>
            <w:shd w:val="clear" w:color="auto" w:fill="auto"/>
            <w:vAlign w:val="center"/>
            <w:hideMark/>
          </w:tcPr>
          <w:p w14:paraId="09914068" w14:textId="77777777" w:rsidR="0075023C" w:rsidRPr="0075023C" w:rsidRDefault="0075023C" w:rsidP="0075023C">
            <w:pPr>
              <w:jc w:val="center"/>
            </w:pPr>
            <w:r w:rsidRPr="0075023C">
              <w:t>Наименование расхода</w:t>
            </w:r>
          </w:p>
        </w:tc>
        <w:tc>
          <w:tcPr>
            <w:tcW w:w="5691" w:type="dxa"/>
            <w:gridSpan w:val="5"/>
          </w:tcPr>
          <w:p w14:paraId="24609C24" w14:textId="77777777" w:rsidR="0075023C" w:rsidRPr="0075023C" w:rsidRDefault="0075023C" w:rsidP="0075023C">
            <w:pPr>
              <w:jc w:val="center"/>
            </w:pPr>
            <w:r w:rsidRPr="0075023C">
              <w:t>Предложение экспертов</w:t>
            </w:r>
          </w:p>
        </w:tc>
      </w:tr>
      <w:tr w:rsidR="0075023C" w:rsidRPr="0075023C" w14:paraId="1F14A914" w14:textId="77777777" w:rsidTr="00DD090C">
        <w:trPr>
          <w:gridAfter w:val="1"/>
          <w:wAfter w:w="7" w:type="dxa"/>
          <w:trHeight w:val="360"/>
          <w:jc w:val="center"/>
        </w:trPr>
        <w:tc>
          <w:tcPr>
            <w:tcW w:w="747" w:type="dxa"/>
            <w:vMerge/>
            <w:shd w:val="clear" w:color="auto" w:fill="auto"/>
            <w:vAlign w:val="center"/>
            <w:hideMark/>
          </w:tcPr>
          <w:p w14:paraId="6A844824" w14:textId="77777777" w:rsidR="0075023C" w:rsidRPr="0075023C" w:rsidRDefault="0075023C" w:rsidP="0075023C">
            <w:pPr>
              <w:jc w:val="center"/>
            </w:pPr>
          </w:p>
        </w:tc>
        <w:tc>
          <w:tcPr>
            <w:tcW w:w="3825" w:type="dxa"/>
            <w:vMerge/>
            <w:shd w:val="clear" w:color="auto" w:fill="auto"/>
            <w:vAlign w:val="center"/>
            <w:hideMark/>
          </w:tcPr>
          <w:p w14:paraId="6FD06CFC" w14:textId="77777777" w:rsidR="0075023C" w:rsidRPr="0075023C" w:rsidRDefault="0075023C" w:rsidP="0075023C">
            <w:pPr>
              <w:jc w:val="center"/>
            </w:pPr>
          </w:p>
        </w:tc>
        <w:tc>
          <w:tcPr>
            <w:tcW w:w="1274" w:type="dxa"/>
            <w:vAlign w:val="center"/>
          </w:tcPr>
          <w:p w14:paraId="29F1EC92" w14:textId="77777777" w:rsidR="0075023C" w:rsidRPr="0075023C" w:rsidRDefault="0075023C" w:rsidP="0075023C">
            <w:pPr>
              <w:jc w:val="center"/>
            </w:pPr>
            <w:r w:rsidRPr="0075023C">
              <w:t>2024</w:t>
            </w:r>
          </w:p>
        </w:tc>
        <w:tc>
          <w:tcPr>
            <w:tcW w:w="1134" w:type="dxa"/>
            <w:vAlign w:val="center"/>
          </w:tcPr>
          <w:p w14:paraId="410D5B9B" w14:textId="77777777" w:rsidR="0075023C" w:rsidRPr="0075023C" w:rsidRDefault="0075023C" w:rsidP="0075023C">
            <w:pPr>
              <w:jc w:val="center"/>
            </w:pPr>
            <w:r w:rsidRPr="0075023C">
              <w:t>2025</w:t>
            </w:r>
          </w:p>
        </w:tc>
        <w:tc>
          <w:tcPr>
            <w:tcW w:w="1134" w:type="dxa"/>
            <w:vAlign w:val="center"/>
          </w:tcPr>
          <w:p w14:paraId="3880167C" w14:textId="77777777" w:rsidR="0075023C" w:rsidRPr="0075023C" w:rsidRDefault="0075023C" w:rsidP="0075023C">
            <w:pPr>
              <w:jc w:val="center"/>
            </w:pPr>
            <w:r w:rsidRPr="0075023C">
              <w:t>2026</w:t>
            </w:r>
          </w:p>
        </w:tc>
        <w:tc>
          <w:tcPr>
            <w:tcW w:w="1134" w:type="dxa"/>
          </w:tcPr>
          <w:p w14:paraId="24EB7056" w14:textId="77777777" w:rsidR="0075023C" w:rsidRPr="0075023C" w:rsidRDefault="0075023C" w:rsidP="0075023C">
            <w:pPr>
              <w:jc w:val="center"/>
            </w:pPr>
            <w:r w:rsidRPr="0075023C">
              <w:t>2027</w:t>
            </w:r>
          </w:p>
        </w:tc>
        <w:tc>
          <w:tcPr>
            <w:tcW w:w="1015" w:type="dxa"/>
          </w:tcPr>
          <w:p w14:paraId="77414C2F" w14:textId="77777777" w:rsidR="0075023C" w:rsidRPr="0075023C" w:rsidRDefault="0075023C" w:rsidP="0075023C">
            <w:pPr>
              <w:jc w:val="center"/>
            </w:pPr>
            <w:r w:rsidRPr="0075023C">
              <w:t>2028</w:t>
            </w:r>
          </w:p>
        </w:tc>
      </w:tr>
      <w:tr w:rsidR="0075023C" w:rsidRPr="0075023C" w14:paraId="4C6C9DF6" w14:textId="77777777" w:rsidTr="00DD090C">
        <w:trPr>
          <w:trHeight w:val="806"/>
          <w:jc w:val="center"/>
        </w:trPr>
        <w:tc>
          <w:tcPr>
            <w:tcW w:w="747" w:type="dxa"/>
            <w:shd w:val="clear" w:color="auto" w:fill="auto"/>
            <w:noWrap/>
            <w:vAlign w:val="center"/>
            <w:hideMark/>
          </w:tcPr>
          <w:p w14:paraId="76A71D6F" w14:textId="77777777" w:rsidR="0075023C" w:rsidRPr="0075023C" w:rsidRDefault="0075023C" w:rsidP="0075023C">
            <w:pPr>
              <w:jc w:val="center"/>
            </w:pPr>
            <w:r w:rsidRPr="0075023C">
              <w:t>1.1</w:t>
            </w:r>
          </w:p>
        </w:tc>
        <w:tc>
          <w:tcPr>
            <w:tcW w:w="3825" w:type="dxa"/>
            <w:shd w:val="clear" w:color="auto" w:fill="auto"/>
            <w:vAlign w:val="center"/>
            <w:hideMark/>
          </w:tcPr>
          <w:p w14:paraId="04211BDF" w14:textId="77777777" w:rsidR="0075023C" w:rsidRPr="0075023C" w:rsidRDefault="0075023C" w:rsidP="0075023C">
            <w:r w:rsidRPr="0075023C">
              <w:t>Расходы на оплату услуг, оказываемых организациями, осуществляющими регулируемые виды деятельности</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536E6E6" w14:textId="77777777" w:rsidR="0075023C" w:rsidRPr="0075023C" w:rsidRDefault="0075023C" w:rsidP="0075023C">
            <w:pPr>
              <w:jc w:val="center"/>
            </w:pPr>
            <w:r w:rsidRPr="0075023C">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44B177" w14:textId="77777777" w:rsidR="0075023C" w:rsidRPr="0075023C" w:rsidRDefault="0075023C" w:rsidP="0075023C">
            <w:pPr>
              <w:jc w:val="center"/>
            </w:pPr>
            <w:r w:rsidRPr="0075023C">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458E6A4" w14:textId="77777777" w:rsidR="0075023C" w:rsidRPr="0075023C" w:rsidRDefault="0075023C" w:rsidP="0075023C">
            <w:pPr>
              <w:jc w:val="center"/>
            </w:pPr>
            <w:r w:rsidRPr="0075023C">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94F533" w14:textId="77777777" w:rsidR="0075023C" w:rsidRPr="0075023C" w:rsidRDefault="0075023C" w:rsidP="0075023C">
            <w:pPr>
              <w:jc w:val="center"/>
            </w:pPr>
            <w:r w:rsidRPr="0075023C">
              <w:t>0</w:t>
            </w:r>
          </w:p>
        </w:tc>
        <w:tc>
          <w:tcPr>
            <w:tcW w:w="1022" w:type="dxa"/>
            <w:gridSpan w:val="2"/>
            <w:tcBorders>
              <w:top w:val="single" w:sz="4" w:space="0" w:color="auto"/>
              <w:left w:val="nil"/>
              <w:bottom w:val="single" w:sz="4" w:space="0" w:color="auto"/>
              <w:right w:val="single" w:sz="4" w:space="0" w:color="auto"/>
            </w:tcBorders>
            <w:shd w:val="clear" w:color="auto" w:fill="auto"/>
            <w:vAlign w:val="center"/>
          </w:tcPr>
          <w:p w14:paraId="5A8F7447" w14:textId="77777777" w:rsidR="0075023C" w:rsidRPr="0075023C" w:rsidRDefault="0075023C" w:rsidP="0075023C">
            <w:pPr>
              <w:jc w:val="center"/>
            </w:pPr>
            <w:r w:rsidRPr="0075023C">
              <w:t>0</w:t>
            </w:r>
          </w:p>
        </w:tc>
      </w:tr>
      <w:tr w:rsidR="0075023C" w:rsidRPr="0075023C" w14:paraId="4C471F37" w14:textId="77777777" w:rsidTr="00DD090C">
        <w:trPr>
          <w:trHeight w:val="360"/>
          <w:jc w:val="center"/>
        </w:trPr>
        <w:tc>
          <w:tcPr>
            <w:tcW w:w="747" w:type="dxa"/>
            <w:shd w:val="clear" w:color="auto" w:fill="auto"/>
            <w:noWrap/>
            <w:vAlign w:val="center"/>
            <w:hideMark/>
          </w:tcPr>
          <w:p w14:paraId="7DF4BBDB" w14:textId="77777777" w:rsidR="0075023C" w:rsidRPr="0075023C" w:rsidRDefault="0075023C" w:rsidP="0075023C">
            <w:pPr>
              <w:jc w:val="center"/>
            </w:pPr>
            <w:r w:rsidRPr="0075023C">
              <w:t>1.2</w:t>
            </w:r>
          </w:p>
        </w:tc>
        <w:tc>
          <w:tcPr>
            <w:tcW w:w="3825" w:type="dxa"/>
            <w:shd w:val="clear" w:color="auto" w:fill="auto"/>
            <w:noWrap/>
            <w:vAlign w:val="center"/>
            <w:hideMark/>
          </w:tcPr>
          <w:p w14:paraId="30D7CA6E" w14:textId="77777777" w:rsidR="0075023C" w:rsidRPr="0075023C" w:rsidRDefault="0075023C" w:rsidP="0075023C">
            <w:r w:rsidRPr="0075023C">
              <w:t>Арендная плата</w:t>
            </w:r>
          </w:p>
        </w:tc>
        <w:tc>
          <w:tcPr>
            <w:tcW w:w="1274" w:type="dxa"/>
            <w:tcBorders>
              <w:top w:val="nil"/>
              <w:left w:val="single" w:sz="4" w:space="0" w:color="auto"/>
              <w:bottom w:val="single" w:sz="4" w:space="0" w:color="auto"/>
              <w:right w:val="single" w:sz="4" w:space="0" w:color="auto"/>
            </w:tcBorders>
            <w:shd w:val="clear" w:color="auto" w:fill="auto"/>
            <w:vAlign w:val="center"/>
          </w:tcPr>
          <w:p w14:paraId="617D99D4" w14:textId="77777777" w:rsidR="0075023C" w:rsidRPr="0075023C" w:rsidRDefault="0075023C" w:rsidP="0075023C">
            <w:pPr>
              <w:jc w:val="center"/>
            </w:pPr>
            <w:r w:rsidRPr="0075023C">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2A8338E0" w14:textId="77777777" w:rsidR="0075023C" w:rsidRPr="0075023C" w:rsidRDefault="0075023C" w:rsidP="0075023C">
            <w:pPr>
              <w:jc w:val="center"/>
            </w:pPr>
            <w:r w:rsidRPr="0075023C">
              <w:t>0</w:t>
            </w:r>
          </w:p>
        </w:tc>
        <w:tc>
          <w:tcPr>
            <w:tcW w:w="1134" w:type="dxa"/>
            <w:tcBorders>
              <w:top w:val="nil"/>
              <w:left w:val="nil"/>
              <w:bottom w:val="single" w:sz="4" w:space="0" w:color="auto"/>
              <w:right w:val="single" w:sz="4" w:space="0" w:color="auto"/>
            </w:tcBorders>
            <w:shd w:val="clear" w:color="auto" w:fill="auto"/>
            <w:vAlign w:val="center"/>
          </w:tcPr>
          <w:p w14:paraId="0729C192" w14:textId="77777777" w:rsidR="0075023C" w:rsidRPr="0075023C" w:rsidRDefault="0075023C" w:rsidP="0075023C">
            <w:pPr>
              <w:jc w:val="center"/>
            </w:pPr>
            <w:r w:rsidRPr="0075023C">
              <w:t>0</w:t>
            </w:r>
          </w:p>
        </w:tc>
        <w:tc>
          <w:tcPr>
            <w:tcW w:w="1134" w:type="dxa"/>
            <w:tcBorders>
              <w:top w:val="nil"/>
              <w:left w:val="nil"/>
              <w:bottom w:val="single" w:sz="4" w:space="0" w:color="auto"/>
              <w:right w:val="single" w:sz="4" w:space="0" w:color="auto"/>
            </w:tcBorders>
            <w:shd w:val="clear" w:color="auto" w:fill="auto"/>
            <w:vAlign w:val="center"/>
          </w:tcPr>
          <w:p w14:paraId="67F3A97F" w14:textId="77777777" w:rsidR="0075023C" w:rsidRPr="0075023C" w:rsidRDefault="0075023C" w:rsidP="0075023C">
            <w:pPr>
              <w:jc w:val="center"/>
            </w:pPr>
            <w:r w:rsidRPr="0075023C">
              <w:t>0</w:t>
            </w:r>
          </w:p>
        </w:tc>
        <w:tc>
          <w:tcPr>
            <w:tcW w:w="1022" w:type="dxa"/>
            <w:gridSpan w:val="2"/>
            <w:tcBorders>
              <w:top w:val="nil"/>
              <w:left w:val="nil"/>
              <w:bottom w:val="single" w:sz="4" w:space="0" w:color="auto"/>
              <w:right w:val="single" w:sz="4" w:space="0" w:color="auto"/>
            </w:tcBorders>
            <w:shd w:val="clear" w:color="auto" w:fill="auto"/>
            <w:vAlign w:val="center"/>
          </w:tcPr>
          <w:p w14:paraId="09BA5477" w14:textId="77777777" w:rsidR="0075023C" w:rsidRPr="0075023C" w:rsidRDefault="0075023C" w:rsidP="0075023C">
            <w:pPr>
              <w:jc w:val="center"/>
            </w:pPr>
            <w:r w:rsidRPr="0075023C">
              <w:t>0</w:t>
            </w:r>
          </w:p>
        </w:tc>
      </w:tr>
      <w:tr w:rsidR="0075023C" w:rsidRPr="0075023C" w14:paraId="3799D2CD" w14:textId="77777777" w:rsidTr="00DD090C">
        <w:trPr>
          <w:trHeight w:val="360"/>
          <w:jc w:val="center"/>
        </w:trPr>
        <w:tc>
          <w:tcPr>
            <w:tcW w:w="747" w:type="dxa"/>
            <w:shd w:val="clear" w:color="auto" w:fill="auto"/>
            <w:noWrap/>
            <w:vAlign w:val="center"/>
            <w:hideMark/>
          </w:tcPr>
          <w:p w14:paraId="5F854D7B" w14:textId="77777777" w:rsidR="0075023C" w:rsidRPr="0075023C" w:rsidRDefault="0075023C" w:rsidP="0075023C">
            <w:pPr>
              <w:jc w:val="center"/>
            </w:pPr>
            <w:r w:rsidRPr="0075023C">
              <w:t>1.3</w:t>
            </w:r>
          </w:p>
        </w:tc>
        <w:tc>
          <w:tcPr>
            <w:tcW w:w="3825" w:type="dxa"/>
            <w:shd w:val="clear" w:color="auto" w:fill="auto"/>
            <w:noWrap/>
            <w:vAlign w:val="center"/>
            <w:hideMark/>
          </w:tcPr>
          <w:p w14:paraId="17FA52FC" w14:textId="77777777" w:rsidR="0075023C" w:rsidRPr="0075023C" w:rsidRDefault="0075023C" w:rsidP="0075023C">
            <w:r w:rsidRPr="0075023C">
              <w:t>Концессионная плата</w:t>
            </w:r>
          </w:p>
        </w:tc>
        <w:tc>
          <w:tcPr>
            <w:tcW w:w="1274" w:type="dxa"/>
            <w:tcBorders>
              <w:top w:val="nil"/>
              <w:left w:val="single" w:sz="4" w:space="0" w:color="auto"/>
              <w:bottom w:val="single" w:sz="4" w:space="0" w:color="auto"/>
              <w:right w:val="single" w:sz="4" w:space="0" w:color="auto"/>
            </w:tcBorders>
            <w:shd w:val="clear" w:color="auto" w:fill="auto"/>
            <w:vAlign w:val="center"/>
          </w:tcPr>
          <w:p w14:paraId="794E4537" w14:textId="77777777" w:rsidR="0075023C" w:rsidRPr="0075023C" w:rsidRDefault="0075023C" w:rsidP="0075023C">
            <w:pPr>
              <w:jc w:val="center"/>
            </w:pPr>
            <w:r w:rsidRPr="0075023C">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4AC24D9C" w14:textId="77777777" w:rsidR="0075023C" w:rsidRPr="0075023C" w:rsidRDefault="0075023C" w:rsidP="0075023C">
            <w:pPr>
              <w:jc w:val="center"/>
            </w:pPr>
            <w:r w:rsidRPr="0075023C">
              <w:t>0</w:t>
            </w:r>
          </w:p>
        </w:tc>
        <w:tc>
          <w:tcPr>
            <w:tcW w:w="1134" w:type="dxa"/>
            <w:tcBorders>
              <w:top w:val="nil"/>
              <w:left w:val="nil"/>
              <w:bottom w:val="single" w:sz="4" w:space="0" w:color="auto"/>
              <w:right w:val="single" w:sz="4" w:space="0" w:color="auto"/>
            </w:tcBorders>
            <w:shd w:val="clear" w:color="auto" w:fill="auto"/>
            <w:vAlign w:val="center"/>
          </w:tcPr>
          <w:p w14:paraId="1B28329D" w14:textId="77777777" w:rsidR="0075023C" w:rsidRPr="0075023C" w:rsidRDefault="0075023C" w:rsidP="0075023C">
            <w:pPr>
              <w:jc w:val="center"/>
            </w:pPr>
            <w:r w:rsidRPr="0075023C">
              <w:t>0</w:t>
            </w:r>
          </w:p>
        </w:tc>
        <w:tc>
          <w:tcPr>
            <w:tcW w:w="1134" w:type="dxa"/>
            <w:tcBorders>
              <w:top w:val="nil"/>
              <w:left w:val="nil"/>
              <w:bottom w:val="single" w:sz="4" w:space="0" w:color="auto"/>
              <w:right w:val="single" w:sz="4" w:space="0" w:color="auto"/>
            </w:tcBorders>
            <w:shd w:val="clear" w:color="auto" w:fill="auto"/>
            <w:vAlign w:val="center"/>
          </w:tcPr>
          <w:p w14:paraId="702A7BD0" w14:textId="77777777" w:rsidR="0075023C" w:rsidRPr="0075023C" w:rsidRDefault="0075023C" w:rsidP="0075023C">
            <w:pPr>
              <w:jc w:val="center"/>
            </w:pPr>
            <w:r w:rsidRPr="0075023C">
              <w:t>0</w:t>
            </w:r>
          </w:p>
        </w:tc>
        <w:tc>
          <w:tcPr>
            <w:tcW w:w="1022" w:type="dxa"/>
            <w:gridSpan w:val="2"/>
            <w:tcBorders>
              <w:top w:val="nil"/>
              <w:left w:val="nil"/>
              <w:bottom w:val="single" w:sz="4" w:space="0" w:color="auto"/>
              <w:right w:val="single" w:sz="4" w:space="0" w:color="auto"/>
            </w:tcBorders>
            <w:shd w:val="clear" w:color="auto" w:fill="auto"/>
            <w:vAlign w:val="center"/>
          </w:tcPr>
          <w:p w14:paraId="28DCBF0B" w14:textId="77777777" w:rsidR="0075023C" w:rsidRPr="0075023C" w:rsidRDefault="0075023C" w:rsidP="0075023C">
            <w:pPr>
              <w:jc w:val="center"/>
            </w:pPr>
            <w:r w:rsidRPr="0075023C">
              <w:t>0</w:t>
            </w:r>
          </w:p>
        </w:tc>
      </w:tr>
      <w:tr w:rsidR="0075023C" w:rsidRPr="0075023C" w14:paraId="25F4E447" w14:textId="77777777" w:rsidTr="00DD090C">
        <w:trPr>
          <w:trHeight w:val="519"/>
          <w:jc w:val="center"/>
        </w:trPr>
        <w:tc>
          <w:tcPr>
            <w:tcW w:w="747" w:type="dxa"/>
            <w:shd w:val="clear" w:color="auto" w:fill="auto"/>
            <w:noWrap/>
            <w:vAlign w:val="center"/>
            <w:hideMark/>
          </w:tcPr>
          <w:p w14:paraId="2338D918" w14:textId="77777777" w:rsidR="0075023C" w:rsidRPr="0075023C" w:rsidRDefault="0075023C" w:rsidP="0075023C">
            <w:pPr>
              <w:jc w:val="center"/>
            </w:pPr>
            <w:r w:rsidRPr="0075023C">
              <w:t>1.4</w:t>
            </w:r>
          </w:p>
        </w:tc>
        <w:tc>
          <w:tcPr>
            <w:tcW w:w="3825" w:type="dxa"/>
            <w:shd w:val="clear" w:color="auto" w:fill="auto"/>
            <w:vAlign w:val="center"/>
            <w:hideMark/>
          </w:tcPr>
          <w:p w14:paraId="56ED204B" w14:textId="77777777" w:rsidR="0075023C" w:rsidRPr="0075023C" w:rsidRDefault="0075023C" w:rsidP="0075023C">
            <w:r w:rsidRPr="0075023C">
              <w:t>Расходы на уплату налогов, сборов и других обязательных платежей, в том числе:</w:t>
            </w:r>
          </w:p>
        </w:tc>
        <w:tc>
          <w:tcPr>
            <w:tcW w:w="1274" w:type="dxa"/>
            <w:tcBorders>
              <w:top w:val="nil"/>
              <w:left w:val="single" w:sz="4" w:space="0" w:color="auto"/>
              <w:bottom w:val="single" w:sz="4" w:space="0" w:color="auto"/>
              <w:right w:val="single" w:sz="4" w:space="0" w:color="auto"/>
            </w:tcBorders>
            <w:shd w:val="clear" w:color="auto" w:fill="auto"/>
            <w:vAlign w:val="center"/>
          </w:tcPr>
          <w:p w14:paraId="61FCCE63" w14:textId="77777777" w:rsidR="0075023C" w:rsidRPr="0075023C" w:rsidRDefault="0075023C" w:rsidP="0075023C">
            <w:pPr>
              <w:jc w:val="center"/>
            </w:pPr>
            <w:r w:rsidRPr="0075023C">
              <w:t>2</w:t>
            </w:r>
          </w:p>
        </w:tc>
        <w:tc>
          <w:tcPr>
            <w:tcW w:w="1134" w:type="dxa"/>
            <w:tcBorders>
              <w:top w:val="nil"/>
              <w:left w:val="single" w:sz="4" w:space="0" w:color="auto"/>
              <w:bottom w:val="single" w:sz="4" w:space="0" w:color="auto"/>
              <w:right w:val="single" w:sz="4" w:space="0" w:color="auto"/>
            </w:tcBorders>
            <w:shd w:val="clear" w:color="auto" w:fill="auto"/>
            <w:vAlign w:val="center"/>
          </w:tcPr>
          <w:p w14:paraId="3A869072" w14:textId="77777777" w:rsidR="0075023C" w:rsidRPr="0075023C" w:rsidRDefault="0075023C" w:rsidP="0075023C">
            <w:pPr>
              <w:jc w:val="center"/>
            </w:pPr>
            <w:r w:rsidRPr="0075023C">
              <w:t>2</w:t>
            </w:r>
          </w:p>
        </w:tc>
        <w:tc>
          <w:tcPr>
            <w:tcW w:w="1134" w:type="dxa"/>
            <w:tcBorders>
              <w:top w:val="nil"/>
              <w:left w:val="nil"/>
              <w:bottom w:val="single" w:sz="4" w:space="0" w:color="auto"/>
              <w:right w:val="single" w:sz="4" w:space="0" w:color="auto"/>
            </w:tcBorders>
            <w:shd w:val="clear" w:color="auto" w:fill="auto"/>
            <w:vAlign w:val="center"/>
          </w:tcPr>
          <w:p w14:paraId="57602F24" w14:textId="77777777" w:rsidR="0075023C" w:rsidRPr="0075023C" w:rsidRDefault="0075023C" w:rsidP="0075023C">
            <w:pPr>
              <w:jc w:val="center"/>
            </w:pPr>
            <w:r w:rsidRPr="0075023C">
              <w:t>2</w:t>
            </w:r>
          </w:p>
        </w:tc>
        <w:tc>
          <w:tcPr>
            <w:tcW w:w="1134" w:type="dxa"/>
            <w:tcBorders>
              <w:top w:val="nil"/>
              <w:left w:val="nil"/>
              <w:bottom w:val="single" w:sz="4" w:space="0" w:color="auto"/>
              <w:right w:val="single" w:sz="4" w:space="0" w:color="auto"/>
            </w:tcBorders>
            <w:shd w:val="clear" w:color="auto" w:fill="auto"/>
            <w:vAlign w:val="center"/>
          </w:tcPr>
          <w:p w14:paraId="1FFD6E18" w14:textId="77777777" w:rsidR="0075023C" w:rsidRPr="0075023C" w:rsidRDefault="0075023C" w:rsidP="0075023C">
            <w:pPr>
              <w:jc w:val="center"/>
            </w:pPr>
            <w:r w:rsidRPr="0075023C">
              <w:t>2</w:t>
            </w:r>
          </w:p>
        </w:tc>
        <w:tc>
          <w:tcPr>
            <w:tcW w:w="1022" w:type="dxa"/>
            <w:gridSpan w:val="2"/>
            <w:tcBorders>
              <w:top w:val="nil"/>
              <w:left w:val="nil"/>
              <w:bottom w:val="single" w:sz="4" w:space="0" w:color="auto"/>
              <w:right w:val="single" w:sz="4" w:space="0" w:color="auto"/>
            </w:tcBorders>
            <w:shd w:val="clear" w:color="auto" w:fill="auto"/>
            <w:vAlign w:val="center"/>
          </w:tcPr>
          <w:p w14:paraId="5875456A" w14:textId="77777777" w:rsidR="0075023C" w:rsidRPr="0075023C" w:rsidRDefault="0075023C" w:rsidP="0075023C">
            <w:pPr>
              <w:jc w:val="center"/>
            </w:pPr>
            <w:r w:rsidRPr="0075023C">
              <w:t>2</w:t>
            </w:r>
          </w:p>
        </w:tc>
      </w:tr>
      <w:tr w:rsidR="0075023C" w:rsidRPr="0075023C" w14:paraId="24418F68" w14:textId="77777777" w:rsidTr="00DD090C">
        <w:trPr>
          <w:trHeight w:val="1846"/>
          <w:jc w:val="center"/>
        </w:trPr>
        <w:tc>
          <w:tcPr>
            <w:tcW w:w="747" w:type="dxa"/>
            <w:shd w:val="clear" w:color="auto" w:fill="auto"/>
            <w:noWrap/>
            <w:vAlign w:val="center"/>
            <w:hideMark/>
          </w:tcPr>
          <w:p w14:paraId="3EE6396E" w14:textId="77777777" w:rsidR="0075023C" w:rsidRPr="0075023C" w:rsidRDefault="0075023C" w:rsidP="0075023C">
            <w:pPr>
              <w:jc w:val="center"/>
            </w:pPr>
            <w:r w:rsidRPr="0075023C">
              <w:t>1.4.1</w:t>
            </w:r>
          </w:p>
        </w:tc>
        <w:tc>
          <w:tcPr>
            <w:tcW w:w="3825" w:type="dxa"/>
            <w:shd w:val="clear" w:color="auto" w:fill="auto"/>
            <w:vAlign w:val="center"/>
            <w:hideMark/>
          </w:tcPr>
          <w:p w14:paraId="21360F4C" w14:textId="77777777" w:rsidR="0075023C" w:rsidRPr="0075023C" w:rsidRDefault="0075023C" w:rsidP="0075023C">
            <w:r w:rsidRPr="0075023C">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274" w:type="dxa"/>
            <w:tcBorders>
              <w:top w:val="nil"/>
              <w:left w:val="single" w:sz="4" w:space="0" w:color="auto"/>
              <w:bottom w:val="single" w:sz="4" w:space="0" w:color="auto"/>
              <w:right w:val="single" w:sz="4" w:space="0" w:color="auto"/>
            </w:tcBorders>
            <w:shd w:val="clear" w:color="auto" w:fill="auto"/>
            <w:vAlign w:val="center"/>
          </w:tcPr>
          <w:p w14:paraId="31F5A463" w14:textId="77777777" w:rsidR="0075023C" w:rsidRPr="0075023C" w:rsidRDefault="0075023C" w:rsidP="0075023C">
            <w:pPr>
              <w:jc w:val="center"/>
            </w:pPr>
            <w:r w:rsidRPr="0075023C">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37B03245" w14:textId="77777777" w:rsidR="0075023C" w:rsidRPr="0075023C" w:rsidRDefault="0075023C" w:rsidP="0075023C">
            <w:pPr>
              <w:jc w:val="center"/>
            </w:pPr>
            <w:r w:rsidRPr="0075023C">
              <w:t>0</w:t>
            </w:r>
          </w:p>
        </w:tc>
        <w:tc>
          <w:tcPr>
            <w:tcW w:w="1134" w:type="dxa"/>
            <w:tcBorders>
              <w:top w:val="nil"/>
              <w:left w:val="nil"/>
              <w:bottom w:val="single" w:sz="4" w:space="0" w:color="auto"/>
              <w:right w:val="single" w:sz="4" w:space="0" w:color="auto"/>
            </w:tcBorders>
            <w:shd w:val="clear" w:color="auto" w:fill="auto"/>
            <w:vAlign w:val="center"/>
          </w:tcPr>
          <w:p w14:paraId="7D8565C4" w14:textId="77777777" w:rsidR="0075023C" w:rsidRPr="0075023C" w:rsidRDefault="0075023C" w:rsidP="0075023C">
            <w:pPr>
              <w:jc w:val="center"/>
            </w:pPr>
            <w:r w:rsidRPr="0075023C">
              <w:t>0</w:t>
            </w:r>
          </w:p>
        </w:tc>
        <w:tc>
          <w:tcPr>
            <w:tcW w:w="1134" w:type="dxa"/>
            <w:tcBorders>
              <w:top w:val="nil"/>
              <w:left w:val="nil"/>
              <w:bottom w:val="single" w:sz="4" w:space="0" w:color="auto"/>
              <w:right w:val="single" w:sz="4" w:space="0" w:color="auto"/>
            </w:tcBorders>
            <w:shd w:val="clear" w:color="auto" w:fill="auto"/>
            <w:vAlign w:val="center"/>
          </w:tcPr>
          <w:p w14:paraId="019E1534" w14:textId="77777777" w:rsidR="0075023C" w:rsidRPr="0075023C" w:rsidRDefault="0075023C" w:rsidP="0075023C">
            <w:pPr>
              <w:jc w:val="center"/>
            </w:pPr>
            <w:r w:rsidRPr="0075023C">
              <w:t>0</w:t>
            </w:r>
          </w:p>
        </w:tc>
        <w:tc>
          <w:tcPr>
            <w:tcW w:w="1022" w:type="dxa"/>
            <w:gridSpan w:val="2"/>
            <w:tcBorders>
              <w:top w:val="nil"/>
              <w:left w:val="nil"/>
              <w:bottom w:val="single" w:sz="4" w:space="0" w:color="auto"/>
              <w:right w:val="single" w:sz="4" w:space="0" w:color="auto"/>
            </w:tcBorders>
            <w:shd w:val="clear" w:color="auto" w:fill="auto"/>
            <w:vAlign w:val="center"/>
          </w:tcPr>
          <w:p w14:paraId="28A02F41" w14:textId="77777777" w:rsidR="0075023C" w:rsidRPr="0075023C" w:rsidRDefault="0075023C" w:rsidP="0075023C">
            <w:pPr>
              <w:jc w:val="center"/>
            </w:pPr>
            <w:r w:rsidRPr="0075023C">
              <w:t>0</w:t>
            </w:r>
          </w:p>
        </w:tc>
      </w:tr>
      <w:tr w:rsidR="0075023C" w:rsidRPr="0075023C" w14:paraId="363B3EB2" w14:textId="77777777" w:rsidTr="00DD090C">
        <w:trPr>
          <w:trHeight w:val="70"/>
          <w:jc w:val="center"/>
        </w:trPr>
        <w:tc>
          <w:tcPr>
            <w:tcW w:w="747" w:type="dxa"/>
            <w:shd w:val="clear" w:color="auto" w:fill="auto"/>
            <w:noWrap/>
            <w:vAlign w:val="center"/>
            <w:hideMark/>
          </w:tcPr>
          <w:p w14:paraId="02275001" w14:textId="77777777" w:rsidR="0075023C" w:rsidRPr="0075023C" w:rsidRDefault="0075023C" w:rsidP="0075023C">
            <w:pPr>
              <w:jc w:val="center"/>
            </w:pPr>
            <w:r w:rsidRPr="0075023C">
              <w:t>1.4.2</w:t>
            </w:r>
          </w:p>
        </w:tc>
        <w:tc>
          <w:tcPr>
            <w:tcW w:w="3825" w:type="dxa"/>
            <w:shd w:val="clear" w:color="auto" w:fill="auto"/>
            <w:vAlign w:val="center"/>
            <w:hideMark/>
          </w:tcPr>
          <w:p w14:paraId="3934EF92" w14:textId="77777777" w:rsidR="0075023C" w:rsidRPr="0075023C" w:rsidRDefault="0075023C" w:rsidP="0075023C">
            <w:r w:rsidRPr="0075023C">
              <w:t>расходы на обязательное страхование</w:t>
            </w:r>
          </w:p>
        </w:tc>
        <w:tc>
          <w:tcPr>
            <w:tcW w:w="1274" w:type="dxa"/>
            <w:tcBorders>
              <w:top w:val="nil"/>
              <w:left w:val="single" w:sz="4" w:space="0" w:color="auto"/>
              <w:bottom w:val="single" w:sz="4" w:space="0" w:color="auto"/>
              <w:right w:val="single" w:sz="4" w:space="0" w:color="auto"/>
            </w:tcBorders>
            <w:shd w:val="clear" w:color="auto" w:fill="auto"/>
            <w:vAlign w:val="center"/>
          </w:tcPr>
          <w:p w14:paraId="3ED794E3" w14:textId="77777777" w:rsidR="0075023C" w:rsidRPr="0075023C" w:rsidRDefault="0075023C" w:rsidP="0075023C">
            <w:pPr>
              <w:jc w:val="center"/>
            </w:pPr>
            <w:r w:rsidRPr="0075023C">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6F779D48" w14:textId="77777777" w:rsidR="0075023C" w:rsidRPr="0075023C" w:rsidRDefault="0075023C" w:rsidP="0075023C">
            <w:pPr>
              <w:jc w:val="center"/>
            </w:pPr>
            <w:r w:rsidRPr="0075023C">
              <w:t>0</w:t>
            </w:r>
          </w:p>
        </w:tc>
        <w:tc>
          <w:tcPr>
            <w:tcW w:w="1134" w:type="dxa"/>
            <w:tcBorders>
              <w:top w:val="nil"/>
              <w:left w:val="nil"/>
              <w:bottom w:val="single" w:sz="4" w:space="0" w:color="auto"/>
              <w:right w:val="single" w:sz="4" w:space="0" w:color="auto"/>
            </w:tcBorders>
            <w:shd w:val="clear" w:color="auto" w:fill="auto"/>
            <w:vAlign w:val="center"/>
          </w:tcPr>
          <w:p w14:paraId="5AD9C4AC" w14:textId="77777777" w:rsidR="0075023C" w:rsidRPr="0075023C" w:rsidRDefault="0075023C" w:rsidP="0075023C">
            <w:pPr>
              <w:jc w:val="center"/>
            </w:pPr>
            <w:r w:rsidRPr="0075023C">
              <w:t>0</w:t>
            </w:r>
          </w:p>
        </w:tc>
        <w:tc>
          <w:tcPr>
            <w:tcW w:w="1134" w:type="dxa"/>
            <w:tcBorders>
              <w:top w:val="nil"/>
              <w:left w:val="nil"/>
              <w:bottom w:val="single" w:sz="4" w:space="0" w:color="auto"/>
              <w:right w:val="single" w:sz="4" w:space="0" w:color="auto"/>
            </w:tcBorders>
            <w:shd w:val="clear" w:color="auto" w:fill="auto"/>
            <w:vAlign w:val="center"/>
          </w:tcPr>
          <w:p w14:paraId="6F5ADB84" w14:textId="77777777" w:rsidR="0075023C" w:rsidRPr="0075023C" w:rsidRDefault="0075023C" w:rsidP="0075023C">
            <w:pPr>
              <w:jc w:val="center"/>
            </w:pPr>
            <w:r w:rsidRPr="0075023C">
              <w:t>0</w:t>
            </w:r>
          </w:p>
        </w:tc>
        <w:tc>
          <w:tcPr>
            <w:tcW w:w="1022" w:type="dxa"/>
            <w:gridSpan w:val="2"/>
            <w:tcBorders>
              <w:top w:val="nil"/>
              <w:left w:val="nil"/>
              <w:bottom w:val="single" w:sz="4" w:space="0" w:color="auto"/>
              <w:right w:val="single" w:sz="4" w:space="0" w:color="auto"/>
            </w:tcBorders>
            <w:shd w:val="clear" w:color="auto" w:fill="auto"/>
            <w:vAlign w:val="center"/>
          </w:tcPr>
          <w:p w14:paraId="0BA4396A" w14:textId="77777777" w:rsidR="0075023C" w:rsidRPr="0075023C" w:rsidRDefault="0075023C" w:rsidP="0075023C">
            <w:pPr>
              <w:jc w:val="center"/>
            </w:pPr>
            <w:r w:rsidRPr="0075023C">
              <w:t>0</w:t>
            </w:r>
          </w:p>
        </w:tc>
      </w:tr>
      <w:tr w:rsidR="0075023C" w:rsidRPr="0075023C" w14:paraId="0CDA3D3D" w14:textId="77777777" w:rsidTr="00DD090C">
        <w:trPr>
          <w:trHeight w:val="112"/>
          <w:jc w:val="center"/>
        </w:trPr>
        <w:tc>
          <w:tcPr>
            <w:tcW w:w="747" w:type="dxa"/>
            <w:shd w:val="clear" w:color="auto" w:fill="auto"/>
            <w:noWrap/>
            <w:vAlign w:val="center"/>
            <w:hideMark/>
          </w:tcPr>
          <w:p w14:paraId="19E10C6E" w14:textId="77777777" w:rsidR="0075023C" w:rsidRPr="0075023C" w:rsidRDefault="0075023C" w:rsidP="0075023C">
            <w:pPr>
              <w:jc w:val="center"/>
            </w:pPr>
            <w:r w:rsidRPr="0075023C">
              <w:t>1.4.3</w:t>
            </w:r>
          </w:p>
        </w:tc>
        <w:tc>
          <w:tcPr>
            <w:tcW w:w="3825" w:type="dxa"/>
            <w:shd w:val="clear" w:color="auto" w:fill="auto"/>
            <w:noWrap/>
            <w:vAlign w:val="center"/>
            <w:hideMark/>
          </w:tcPr>
          <w:p w14:paraId="69A6A2AA" w14:textId="77777777" w:rsidR="0075023C" w:rsidRPr="0075023C" w:rsidRDefault="0075023C" w:rsidP="0075023C">
            <w:r w:rsidRPr="0075023C">
              <w:t>иные расходы</w:t>
            </w:r>
          </w:p>
        </w:tc>
        <w:tc>
          <w:tcPr>
            <w:tcW w:w="1274" w:type="dxa"/>
            <w:tcBorders>
              <w:top w:val="nil"/>
              <w:left w:val="single" w:sz="4" w:space="0" w:color="auto"/>
              <w:bottom w:val="single" w:sz="4" w:space="0" w:color="auto"/>
              <w:right w:val="single" w:sz="4" w:space="0" w:color="auto"/>
            </w:tcBorders>
            <w:shd w:val="clear" w:color="auto" w:fill="auto"/>
            <w:vAlign w:val="center"/>
          </w:tcPr>
          <w:p w14:paraId="38BB3145" w14:textId="77777777" w:rsidR="0075023C" w:rsidRPr="0075023C" w:rsidRDefault="0075023C" w:rsidP="0075023C">
            <w:pPr>
              <w:jc w:val="center"/>
            </w:pPr>
            <w:r w:rsidRPr="0075023C">
              <w:t>2</w:t>
            </w:r>
          </w:p>
        </w:tc>
        <w:tc>
          <w:tcPr>
            <w:tcW w:w="1134" w:type="dxa"/>
            <w:tcBorders>
              <w:top w:val="nil"/>
              <w:left w:val="single" w:sz="4" w:space="0" w:color="auto"/>
              <w:bottom w:val="single" w:sz="4" w:space="0" w:color="auto"/>
              <w:right w:val="single" w:sz="4" w:space="0" w:color="auto"/>
            </w:tcBorders>
            <w:shd w:val="clear" w:color="auto" w:fill="auto"/>
            <w:vAlign w:val="center"/>
          </w:tcPr>
          <w:p w14:paraId="005DF1EC" w14:textId="77777777" w:rsidR="0075023C" w:rsidRPr="0075023C" w:rsidRDefault="0075023C" w:rsidP="0075023C">
            <w:pPr>
              <w:jc w:val="center"/>
            </w:pPr>
            <w:r w:rsidRPr="0075023C">
              <w:t>2</w:t>
            </w:r>
          </w:p>
        </w:tc>
        <w:tc>
          <w:tcPr>
            <w:tcW w:w="1134" w:type="dxa"/>
            <w:tcBorders>
              <w:top w:val="nil"/>
              <w:left w:val="nil"/>
              <w:bottom w:val="single" w:sz="4" w:space="0" w:color="auto"/>
              <w:right w:val="single" w:sz="4" w:space="0" w:color="auto"/>
            </w:tcBorders>
            <w:shd w:val="clear" w:color="auto" w:fill="auto"/>
            <w:vAlign w:val="center"/>
          </w:tcPr>
          <w:p w14:paraId="2F1693A6" w14:textId="77777777" w:rsidR="0075023C" w:rsidRPr="0075023C" w:rsidRDefault="0075023C" w:rsidP="0075023C">
            <w:pPr>
              <w:jc w:val="center"/>
            </w:pPr>
            <w:r w:rsidRPr="0075023C">
              <w:t>2</w:t>
            </w:r>
          </w:p>
        </w:tc>
        <w:tc>
          <w:tcPr>
            <w:tcW w:w="1134" w:type="dxa"/>
            <w:tcBorders>
              <w:top w:val="nil"/>
              <w:left w:val="nil"/>
              <w:bottom w:val="single" w:sz="4" w:space="0" w:color="auto"/>
              <w:right w:val="single" w:sz="4" w:space="0" w:color="auto"/>
            </w:tcBorders>
            <w:shd w:val="clear" w:color="auto" w:fill="auto"/>
            <w:vAlign w:val="center"/>
          </w:tcPr>
          <w:p w14:paraId="102B0187" w14:textId="77777777" w:rsidR="0075023C" w:rsidRPr="0075023C" w:rsidRDefault="0075023C" w:rsidP="0075023C">
            <w:pPr>
              <w:jc w:val="center"/>
            </w:pPr>
            <w:r w:rsidRPr="0075023C">
              <w:t>2</w:t>
            </w:r>
          </w:p>
        </w:tc>
        <w:tc>
          <w:tcPr>
            <w:tcW w:w="1022" w:type="dxa"/>
            <w:gridSpan w:val="2"/>
            <w:tcBorders>
              <w:top w:val="nil"/>
              <w:left w:val="nil"/>
              <w:bottom w:val="single" w:sz="4" w:space="0" w:color="auto"/>
              <w:right w:val="single" w:sz="4" w:space="0" w:color="auto"/>
            </w:tcBorders>
            <w:shd w:val="clear" w:color="auto" w:fill="auto"/>
            <w:vAlign w:val="center"/>
          </w:tcPr>
          <w:p w14:paraId="5CE65F13" w14:textId="77777777" w:rsidR="0075023C" w:rsidRPr="0075023C" w:rsidRDefault="0075023C" w:rsidP="0075023C">
            <w:pPr>
              <w:jc w:val="center"/>
            </w:pPr>
            <w:r w:rsidRPr="0075023C">
              <w:t>2</w:t>
            </w:r>
          </w:p>
        </w:tc>
      </w:tr>
      <w:tr w:rsidR="0075023C" w:rsidRPr="0075023C" w14:paraId="55F6A4B3" w14:textId="77777777" w:rsidTr="00DD090C">
        <w:trPr>
          <w:trHeight w:val="70"/>
          <w:jc w:val="center"/>
        </w:trPr>
        <w:tc>
          <w:tcPr>
            <w:tcW w:w="747" w:type="dxa"/>
            <w:shd w:val="clear" w:color="auto" w:fill="auto"/>
            <w:noWrap/>
            <w:vAlign w:val="center"/>
            <w:hideMark/>
          </w:tcPr>
          <w:p w14:paraId="2B6BFEC4" w14:textId="77777777" w:rsidR="0075023C" w:rsidRPr="0075023C" w:rsidRDefault="0075023C" w:rsidP="0075023C">
            <w:pPr>
              <w:jc w:val="center"/>
            </w:pPr>
            <w:r w:rsidRPr="0075023C">
              <w:t>1.5</w:t>
            </w:r>
          </w:p>
        </w:tc>
        <w:tc>
          <w:tcPr>
            <w:tcW w:w="3825" w:type="dxa"/>
            <w:shd w:val="clear" w:color="auto" w:fill="auto"/>
            <w:vAlign w:val="center"/>
            <w:hideMark/>
          </w:tcPr>
          <w:p w14:paraId="6919621E" w14:textId="77777777" w:rsidR="0075023C" w:rsidRPr="0075023C" w:rsidRDefault="0075023C" w:rsidP="0075023C">
            <w:r w:rsidRPr="0075023C">
              <w:t>Отчисления на социальные нужды</w:t>
            </w:r>
          </w:p>
        </w:tc>
        <w:tc>
          <w:tcPr>
            <w:tcW w:w="1274" w:type="dxa"/>
            <w:tcBorders>
              <w:top w:val="nil"/>
              <w:left w:val="single" w:sz="4" w:space="0" w:color="auto"/>
              <w:bottom w:val="single" w:sz="4" w:space="0" w:color="auto"/>
              <w:right w:val="single" w:sz="4" w:space="0" w:color="auto"/>
            </w:tcBorders>
            <w:shd w:val="clear" w:color="auto" w:fill="auto"/>
            <w:vAlign w:val="center"/>
          </w:tcPr>
          <w:p w14:paraId="0DD60C97" w14:textId="77777777" w:rsidR="0075023C" w:rsidRPr="0075023C" w:rsidRDefault="0075023C" w:rsidP="0075023C">
            <w:pPr>
              <w:jc w:val="center"/>
            </w:pPr>
            <w:r w:rsidRPr="0075023C">
              <w:t>4 571</w:t>
            </w:r>
          </w:p>
        </w:tc>
        <w:tc>
          <w:tcPr>
            <w:tcW w:w="1134" w:type="dxa"/>
            <w:tcBorders>
              <w:top w:val="nil"/>
              <w:left w:val="single" w:sz="4" w:space="0" w:color="auto"/>
              <w:bottom w:val="single" w:sz="4" w:space="0" w:color="auto"/>
              <w:right w:val="single" w:sz="4" w:space="0" w:color="auto"/>
            </w:tcBorders>
            <w:shd w:val="clear" w:color="auto" w:fill="auto"/>
            <w:vAlign w:val="center"/>
          </w:tcPr>
          <w:p w14:paraId="67ADC1B6" w14:textId="77777777" w:rsidR="0075023C" w:rsidRPr="0075023C" w:rsidRDefault="0075023C" w:rsidP="0075023C">
            <w:pPr>
              <w:jc w:val="center"/>
            </w:pPr>
            <w:r w:rsidRPr="0075023C">
              <w:t>4 715</w:t>
            </w:r>
          </w:p>
        </w:tc>
        <w:tc>
          <w:tcPr>
            <w:tcW w:w="1134" w:type="dxa"/>
            <w:tcBorders>
              <w:top w:val="nil"/>
              <w:left w:val="nil"/>
              <w:bottom w:val="single" w:sz="4" w:space="0" w:color="auto"/>
              <w:right w:val="single" w:sz="4" w:space="0" w:color="auto"/>
            </w:tcBorders>
            <w:shd w:val="clear" w:color="auto" w:fill="auto"/>
            <w:vAlign w:val="center"/>
          </w:tcPr>
          <w:p w14:paraId="0FED608D" w14:textId="77777777" w:rsidR="0075023C" w:rsidRPr="0075023C" w:rsidRDefault="0075023C" w:rsidP="0075023C">
            <w:pPr>
              <w:jc w:val="center"/>
            </w:pPr>
            <w:r w:rsidRPr="0075023C">
              <w:t>4 855</w:t>
            </w:r>
          </w:p>
        </w:tc>
        <w:tc>
          <w:tcPr>
            <w:tcW w:w="1134" w:type="dxa"/>
            <w:tcBorders>
              <w:top w:val="nil"/>
              <w:left w:val="nil"/>
              <w:bottom w:val="single" w:sz="4" w:space="0" w:color="auto"/>
              <w:right w:val="single" w:sz="4" w:space="0" w:color="auto"/>
            </w:tcBorders>
            <w:shd w:val="clear" w:color="auto" w:fill="auto"/>
            <w:vAlign w:val="center"/>
          </w:tcPr>
          <w:p w14:paraId="209DB740" w14:textId="77777777" w:rsidR="0075023C" w:rsidRPr="0075023C" w:rsidRDefault="0075023C" w:rsidP="0075023C">
            <w:pPr>
              <w:jc w:val="center"/>
            </w:pPr>
            <w:r w:rsidRPr="0075023C">
              <w:t>4 999</w:t>
            </w:r>
          </w:p>
        </w:tc>
        <w:tc>
          <w:tcPr>
            <w:tcW w:w="1022" w:type="dxa"/>
            <w:gridSpan w:val="2"/>
            <w:tcBorders>
              <w:top w:val="nil"/>
              <w:left w:val="nil"/>
              <w:bottom w:val="single" w:sz="4" w:space="0" w:color="auto"/>
              <w:right w:val="single" w:sz="4" w:space="0" w:color="auto"/>
            </w:tcBorders>
            <w:shd w:val="clear" w:color="auto" w:fill="auto"/>
            <w:vAlign w:val="center"/>
          </w:tcPr>
          <w:p w14:paraId="5D8BC44D" w14:textId="77777777" w:rsidR="0075023C" w:rsidRPr="0075023C" w:rsidRDefault="0075023C" w:rsidP="0075023C">
            <w:pPr>
              <w:jc w:val="center"/>
            </w:pPr>
            <w:r w:rsidRPr="0075023C">
              <w:t>5 147</w:t>
            </w:r>
          </w:p>
        </w:tc>
      </w:tr>
      <w:tr w:rsidR="0075023C" w:rsidRPr="0075023C" w14:paraId="2C58665F" w14:textId="77777777" w:rsidTr="00DD090C">
        <w:trPr>
          <w:trHeight w:val="419"/>
          <w:jc w:val="center"/>
        </w:trPr>
        <w:tc>
          <w:tcPr>
            <w:tcW w:w="747" w:type="dxa"/>
            <w:shd w:val="clear" w:color="auto" w:fill="auto"/>
            <w:noWrap/>
            <w:vAlign w:val="center"/>
            <w:hideMark/>
          </w:tcPr>
          <w:p w14:paraId="721941FD" w14:textId="77777777" w:rsidR="0075023C" w:rsidRPr="0075023C" w:rsidRDefault="0075023C" w:rsidP="0075023C">
            <w:pPr>
              <w:jc w:val="center"/>
            </w:pPr>
            <w:r w:rsidRPr="0075023C">
              <w:t>1.6</w:t>
            </w:r>
          </w:p>
        </w:tc>
        <w:tc>
          <w:tcPr>
            <w:tcW w:w="3825" w:type="dxa"/>
            <w:shd w:val="clear" w:color="auto" w:fill="auto"/>
            <w:vAlign w:val="center"/>
            <w:hideMark/>
          </w:tcPr>
          <w:p w14:paraId="4E057461" w14:textId="77777777" w:rsidR="0075023C" w:rsidRPr="0075023C" w:rsidRDefault="0075023C" w:rsidP="0075023C">
            <w:r w:rsidRPr="0075023C">
              <w:t>Расходы по сомнительным долгам</w:t>
            </w:r>
          </w:p>
        </w:tc>
        <w:tc>
          <w:tcPr>
            <w:tcW w:w="1274" w:type="dxa"/>
            <w:tcBorders>
              <w:top w:val="nil"/>
              <w:left w:val="single" w:sz="4" w:space="0" w:color="auto"/>
              <w:bottom w:val="single" w:sz="4" w:space="0" w:color="auto"/>
              <w:right w:val="single" w:sz="4" w:space="0" w:color="auto"/>
            </w:tcBorders>
            <w:shd w:val="clear" w:color="auto" w:fill="auto"/>
            <w:vAlign w:val="center"/>
          </w:tcPr>
          <w:p w14:paraId="424E959D" w14:textId="77777777" w:rsidR="0075023C" w:rsidRPr="0075023C" w:rsidRDefault="0075023C" w:rsidP="0075023C">
            <w:pPr>
              <w:jc w:val="center"/>
            </w:pPr>
            <w:r w:rsidRPr="0075023C">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5BCE82D9" w14:textId="77777777" w:rsidR="0075023C" w:rsidRPr="0075023C" w:rsidRDefault="0075023C" w:rsidP="0075023C">
            <w:pPr>
              <w:jc w:val="center"/>
            </w:pPr>
            <w:r w:rsidRPr="0075023C">
              <w:t>0</w:t>
            </w:r>
          </w:p>
        </w:tc>
        <w:tc>
          <w:tcPr>
            <w:tcW w:w="1134" w:type="dxa"/>
            <w:tcBorders>
              <w:top w:val="nil"/>
              <w:left w:val="nil"/>
              <w:bottom w:val="single" w:sz="4" w:space="0" w:color="auto"/>
              <w:right w:val="single" w:sz="4" w:space="0" w:color="auto"/>
            </w:tcBorders>
            <w:shd w:val="clear" w:color="auto" w:fill="auto"/>
            <w:vAlign w:val="center"/>
          </w:tcPr>
          <w:p w14:paraId="1C7E9E5E" w14:textId="77777777" w:rsidR="0075023C" w:rsidRPr="0075023C" w:rsidRDefault="0075023C" w:rsidP="0075023C">
            <w:pPr>
              <w:jc w:val="center"/>
            </w:pPr>
            <w:r w:rsidRPr="0075023C">
              <w:t>0</w:t>
            </w:r>
          </w:p>
        </w:tc>
        <w:tc>
          <w:tcPr>
            <w:tcW w:w="1134" w:type="dxa"/>
            <w:tcBorders>
              <w:top w:val="nil"/>
              <w:left w:val="nil"/>
              <w:bottom w:val="single" w:sz="4" w:space="0" w:color="auto"/>
              <w:right w:val="single" w:sz="4" w:space="0" w:color="auto"/>
            </w:tcBorders>
            <w:shd w:val="clear" w:color="auto" w:fill="auto"/>
            <w:vAlign w:val="center"/>
          </w:tcPr>
          <w:p w14:paraId="408E4654" w14:textId="77777777" w:rsidR="0075023C" w:rsidRPr="0075023C" w:rsidRDefault="0075023C" w:rsidP="0075023C">
            <w:pPr>
              <w:jc w:val="center"/>
            </w:pPr>
            <w:r w:rsidRPr="0075023C">
              <w:t>0</w:t>
            </w:r>
          </w:p>
        </w:tc>
        <w:tc>
          <w:tcPr>
            <w:tcW w:w="1022" w:type="dxa"/>
            <w:gridSpan w:val="2"/>
            <w:tcBorders>
              <w:top w:val="nil"/>
              <w:left w:val="nil"/>
              <w:bottom w:val="single" w:sz="4" w:space="0" w:color="auto"/>
              <w:right w:val="single" w:sz="4" w:space="0" w:color="auto"/>
            </w:tcBorders>
            <w:shd w:val="clear" w:color="auto" w:fill="auto"/>
            <w:vAlign w:val="center"/>
          </w:tcPr>
          <w:p w14:paraId="2D2CD79D" w14:textId="77777777" w:rsidR="0075023C" w:rsidRPr="0075023C" w:rsidRDefault="0075023C" w:rsidP="0075023C">
            <w:pPr>
              <w:jc w:val="center"/>
            </w:pPr>
            <w:r w:rsidRPr="0075023C">
              <w:t>0</w:t>
            </w:r>
          </w:p>
        </w:tc>
      </w:tr>
      <w:tr w:rsidR="0075023C" w:rsidRPr="0075023C" w14:paraId="49367637" w14:textId="77777777" w:rsidTr="00DD090C">
        <w:trPr>
          <w:trHeight w:val="705"/>
          <w:jc w:val="center"/>
        </w:trPr>
        <w:tc>
          <w:tcPr>
            <w:tcW w:w="747" w:type="dxa"/>
            <w:shd w:val="clear" w:color="auto" w:fill="auto"/>
            <w:noWrap/>
            <w:vAlign w:val="center"/>
            <w:hideMark/>
          </w:tcPr>
          <w:p w14:paraId="565C172A" w14:textId="77777777" w:rsidR="0075023C" w:rsidRPr="0075023C" w:rsidRDefault="0075023C" w:rsidP="0075023C">
            <w:pPr>
              <w:jc w:val="center"/>
            </w:pPr>
            <w:r w:rsidRPr="0075023C">
              <w:t>1.7</w:t>
            </w:r>
          </w:p>
        </w:tc>
        <w:tc>
          <w:tcPr>
            <w:tcW w:w="3825" w:type="dxa"/>
            <w:shd w:val="clear" w:color="auto" w:fill="auto"/>
            <w:vAlign w:val="center"/>
            <w:hideMark/>
          </w:tcPr>
          <w:p w14:paraId="25F17921" w14:textId="77777777" w:rsidR="0075023C" w:rsidRPr="0075023C" w:rsidRDefault="0075023C" w:rsidP="0075023C">
            <w:r w:rsidRPr="0075023C">
              <w:t>Амортизация основных средств и нематериальных активов</w:t>
            </w:r>
          </w:p>
        </w:tc>
        <w:tc>
          <w:tcPr>
            <w:tcW w:w="1274" w:type="dxa"/>
            <w:tcBorders>
              <w:top w:val="nil"/>
              <w:left w:val="single" w:sz="4" w:space="0" w:color="auto"/>
              <w:bottom w:val="single" w:sz="4" w:space="0" w:color="auto"/>
              <w:right w:val="single" w:sz="4" w:space="0" w:color="auto"/>
            </w:tcBorders>
            <w:shd w:val="clear" w:color="auto" w:fill="auto"/>
            <w:vAlign w:val="center"/>
          </w:tcPr>
          <w:p w14:paraId="3BC0BCC8" w14:textId="77777777" w:rsidR="0075023C" w:rsidRPr="0075023C" w:rsidRDefault="0075023C" w:rsidP="0075023C">
            <w:pPr>
              <w:jc w:val="center"/>
            </w:pPr>
            <w:r w:rsidRPr="0075023C">
              <w:t>511</w:t>
            </w:r>
          </w:p>
        </w:tc>
        <w:tc>
          <w:tcPr>
            <w:tcW w:w="1134" w:type="dxa"/>
            <w:tcBorders>
              <w:top w:val="nil"/>
              <w:left w:val="single" w:sz="4" w:space="0" w:color="auto"/>
              <w:bottom w:val="single" w:sz="4" w:space="0" w:color="auto"/>
              <w:right w:val="single" w:sz="4" w:space="0" w:color="auto"/>
            </w:tcBorders>
            <w:shd w:val="clear" w:color="auto" w:fill="auto"/>
            <w:vAlign w:val="center"/>
          </w:tcPr>
          <w:p w14:paraId="6C171DAB" w14:textId="77777777" w:rsidR="0075023C" w:rsidRPr="0075023C" w:rsidRDefault="0075023C" w:rsidP="0075023C">
            <w:pPr>
              <w:jc w:val="center"/>
            </w:pPr>
            <w:r w:rsidRPr="0075023C">
              <w:t>511</w:t>
            </w:r>
          </w:p>
        </w:tc>
        <w:tc>
          <w:tcPr>
            <w:tcW w:w="1134" w:type="dxa"/>
            <w:tcBorders>
              <w:top w:val="nil"/>
              <w:left w:val="nil"/>
              <w:bottom w:val="single" w:sz="4" w:space="0" w:color="auto"/>
              <w:right w:val="single" w:sz="4" w:space="0" w:color="auto"/>
            </w:tcBorders>
            <w:shd w:val="clear" w:color="auto" w:fill="auto"/>
            <w:vAlign w:val="center"/>
          </w:tcPr>
          <w:p w14:paraId="4DDA213B" w14:textId="77777777" w:rsidR="0075023C" w:rsidRPr="0075023C" w:rsidRDefault="0075023C" w:rsidP="0075023C">
            <w:pPr>
              <w:jc w:val="center"/>
            </w:pPr>
            <w:r w:rsidRPr="0075023C">
              <w:t>511</w:t>
            </w:r>
          </w:p>
        </w:tc>
        <w:tc>
          <w:tcPr>
            <w:tcW w:w="1134" w:type="dxa"/>
            <w:tcBorders>
              <w:top w:val="nil"/>
              <w:left w:val="nil"/>
              <w:bottom w:val="single" w:sz="4" w:space="0" w:color="auto"/>
              <w:right w:val="single" w:sz="4" w:space="0" w:color="auto"/>
            </w:tcBorders>
            <w:shd w:val="clear" w:color="auto" w:fill="auto"/>
            <w:vAlign w:val="center"/>
          </w:tcPr>
          <w:p w14:paraId="4439B4DE" w14:textId="77777777" w:rsidR="0075023C" w:rsidRPr="0075023C" w:rsidRDefault="0075023C" w:rsidP="0075023C">
            <w:pPr>
              <w:jc w:val="center"/>
            </w:pPr>
            <w:r w:rsidRPr="0075023C">
              <w:t>511</w:t>
            </w:r>
          </w:p>
        </w:tc>
        <w:tc>
          <w:tcPr>
            <w:tcW w:w="1022" w:type="dxa"/>
            <w:gridSpan w:val="2"/>
            <w:tcBorders>
              <w:top w:val="nil"/>
              <w:left w:val="nil"/>
              <w:bottom w:val="single" w:sz="4" w:space="0" w:color="auto"/>
              <w:right w:val="single" w:sz="4" w:space="0" w:color="auto"/>
            </w:tcBorders>
            <w:shd w:val="clear" w:color="auto" w:fill="auto"/>
            <w:vAlign w:val="center"/>
          </w:tcPr>
          <w:p w14:paraId="74DC79B8" w14:textId="77777777" w:rsidR="0075023C" w:rsidRPr="0075023C" w:rsidRDefault="0075023C" w:rsidP="0075023C">
            <w:pPr>
              <w:jc w:val="center"/>
            </w:pPr>
            <w:r w:rsidRPr="0075023C">
              <w:t>511</w:t>
            </w:r>
          </w:p>
        </w:tc>
      </w:tr>
      <w:tr w:rsidR="0075023C" w:rsidRPr="0075023C" w14:paraId="679CDD28" w14:textId="77777777" w:rsidTr="00DD090C">
        <w:trPr>
          <w:trHeight w:val="1116"/>
          <w:jc w:val="center"/>
        </w:trPr>
        <w:tc>
          <w:tcPr>
            <w:tcW w:w="747" w:type="dxa"/>
            <w:shd w:val="clear" w:color="auto" w:fill="auto"/>
            <w:noWrap/>
            <w:vAlign w:val="center"/>
            <w:hideMark/>
          </w:tcPr>
          <w:p w14:paraId="4961E4E3" w14:textId="77777777" w:rsidR="0075023C" w:rsidRPr="0075023C" w:rsidRDefault="0075023C" w:rsidP="0075023C">
            <w:pPr>
              <w:jc w:val="center"/>
            </w:pPr>
            <w:r w:rsidRPr="0075023C">
              <w:t>1.8</w:t>
            </w:r>
          </w:p>
        </w:tc>
        <w:tc>
          <w:tcPr>
            <w:tcW w:w="3825" w:type="dxa"/>
            <w:shd w:val="clear" w:color="auto" w:fill="auto"/>
            <w:noWrap/>
            <w:vAlign w:val="center"/>
            <w:hideMark/>
          </w:tcPr>
          <w:p w14:paraId="4B96A830" w14:textId="77777777" w:rsidR="0075023C" w:rsidRPr="0075023C" w:rsidRDefault="0075023C" w:rsidP="0075023C">
            <w:r w:rsidRPr="0075023C">
              <w:t>Расходы на выплаты по договорам займа и кредитным договорам, включая проценты по ним</w:t>
            </w:r>
          </w:p>
        </w:tc>
        <w:tc>
          <w:tcPr>
            <w:tcW w:w="1274" w:type="dxa"/>
            <w:tcBorders>
              <w:top w:val="nil"/>
              <w:left w:val="single" w:sz="4" w:space="0" w:color="auto"/>
              <w:bottom w:val="single" w:sz="4" w:space="0" w:color="auto"/>
              <w:right w:val="single" w:sz="4" w:space="0" w:color="auto"/>
            </w:tcBorders>
            <w:shd w:val="clear" w:color="auto" w:fill="auto"/>
            <w:vAlign w:val="center"/>
          </w:tcPr>
          <w:p w14:paraId="6DBF1D77" w14:textId="77777777" w:rsidR="0075023C" w:rsidRPr="0075023C" w:rsidRDefault="0075023C" w:rsidP="0075023C">
            <w:pPr>
              <w:jc w:val="center"/>
            </w:pPr>
            <w:r w:rsidRPr="0075023C">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57DA4AE0" w14:textId="77777777" w:rsidR="0075023C" w:rsidRPr="0075023C" w:rsidRDefault="0075023C" w:rsidP="0075023C">
            <w:pPr>
              <w:jc w:val="center"/>
            </w:pPr>
            <w:r w:rsidRPr="0075023C">
              <w:t>0</w:t>
            </w:r>
          </w:p>
        </w:tc>
        <w:tc>
          <w:tcPr>
            <w:tcW w:w="1134" w:type="dxa"/>
            <w:tcBorders>
              <w:top w:val="nil"/>
              <w:left w:val="nil"/>
              <w:bottom w:val="single" w:sz="4" w:space="0" w:color="auto"/>
              <w:right w:val="single" w:sz="4" w:space="0" w:color="auto"/>
            </w:tcBorders>
            <w:shd w:val="clear" w:color="auto" w:fill="auto"/>
            <w:vAlign w:val="center"/>
          </w:tcPr>
          <w:p w14:paraId="6C775BE6" w14:textId="77777777" w:rsidR="0075023C" w:rsidRPr="0075023C" w:rsidRDefault="0075023C" w:rsidP="0075023C">
            <w:pPr>
              <w:jc w:val="center"/>
            </w:pPr>
            <w:r w:rsidRPr="0075023C">
              <w:t>0</w:t>
            </w:r>
          </w:p>
        </w:tc>
        <w:tc>
          <w:tcPr>
            <w:tcW w:w="1134" w:type="dxa"/>
            <w:tcBorders>
              <w:top w:val="nil"/>
              <w:left w:val="nil"/>
              <w:bottom w:val="single" w:sz="4" w:space="0" w:color="auto"/>
              <w:right w:val="single" w:sz="4" w:space="0" w:color="auto"/>
            </w:tcBorders>
            <w:shd w:val="clear" w:color="auto" w:fill="auto"/>
            <w:vAlign w:val="center"/>
          </w:tcPr>
          <w:p w14:paraId="3A0D6F4E" w14:textId="77777777" w:rsidR="0075023C" w:rsidRPr="0075023C" w:rsidRDefault="0075023C" w:rsidP="0075023C">
            <w:pPr>
              <w:jc w:val="center"/>
            </w:pPr>
            <w:r w:rsidRPr="0075023C">
              <w:t>0</w:t>
            </w:r>
          </w:p>
        </w:tc>
        <w:tc>
          <w:tcPr>
            <w:tcW w:w="1022" w:type="dxa"/>
            <w:gridSpan w:val="2"/>
            <w:tcBorders>
              <w:top w:val="nil"/>
              <w:left w:val="nil"/>
              <w:bottom w:val="single" w:sz="4" w:space="0" w:color="auto"/>
              <w:right w:val="single" w:sz="4" w:space="0" w:color="auto"/>
            </w:tcBorders>
            <w:shd w:val="clear" w:color="auto" w:fill="auto"/>
            <w:vAlign w:val="center"/>
          </w:tcPr>
          <w:p w14:paraId="3073DAC7" w14:textId="77777777" w:rsidR="0075023C" w:rsidRPr="0075023C" w:rsidRDefault="0075023C" w:rsidP="0075023C">
            <w:pPr>
              <w:jc w:val="center"/>
            </w:pPr>
            <w:r w:rsidRPr="0075023C">
              <w:t>0</w:t>
            </w:r>
          </w:p>
        </w:tc>
      </w:tr>
      <w:tr w:rsidR="0075023C" w:rsidRPr="0075023C" w14:paraId="14D7DCA9" w14:textId="77777777" w:rsidTr="00DD090C">
        <w:trPr>
          <w:trHeight w:val="360"/>
          <w:jc w:val="center"/>
        </w:trPr>
        <w:tc>
          <w:tcPr>
            <w:tcW w:w="747" w:type="dxa"/>
            <w:shd w:val="clear" w:color="auto" w:fill="auto"/>
            <w:noWrap/>
            <w:vAlign w:val="center"/>
            <w:hideMark/>
          </w:tcPr>
          <w:p w14:paraId="07DD31B5" w14:textId="77777777" w:rsidR="0075023C" w:rsidRPr="0075023C" w:rsidRDefault="0075023C" w:rsidP="0075023C">
            <w:pPr>
              <w:jc w:val="center"/>
            </w:pPr>
          </w:p>
        </w:tc>
        <w:tc>
          <w:tcPr>
            <w:tcW w:w="3825" w:type="dxa"/>
            <w:shd w:val="clear" w:color="auto" w:fill="auto"/>
            <w:noWrap/>
            <w:vAlign w:val="center"/>
            <w:hideMark/>
          </w:tcPr>
          <w:p w14:paraId="4BC8AEFD" w14:textId="77777777" w:rsidR="0075023C" w:rsidRPr="0075023C" w:rsidRDefault="0075023C" w:rsidP="0075023C">
            <w:r w:rsidRPr="0075023C">
              <w:t>ИТОГО</w:t>
            </w:r>
          </w:p>
        </w:tc>
        <w:tc>
          <w:tcPr>
            <w:tcW w:w="1274" w:type="dxa"/>
            <w:tcBorders>
              <w:top w:val="nil"/>
              <w:left w:val="single" w:sz="4" w:space="0" w:color="auto"/>
              <w:bottom w:val="single" w:sz="4" w:space="0" w:color="auto"/>
              <w:right w:val="single" w:sz="4" w:space="0" w:color="auto"/>
            </w:tcBorders>
            <w:shd w:val="clear" w:color="auto" w:fill="auto"/>
            <w:vAlign w:val="center"/>
          </w:tcPr>
          <w:p w14:paraId="6CEE0FA0" w14:textId="77777777" w:rsidR="0075023C" w:rsidRPr="0075023C" w:rsidRDefault="0075023C" w:rsidP="0075023C">
            <w:pPr>
              <w:jc w:val="center"/>
            </w:pPr>
            <w:r w:rsidRPr="0075023C">
              <w:t>5 084</w:t>
            </w:r>
          </w:p>
        </w:tc>
        <w:tc>
          <w:tcPr>
            <w:tcW w:w="1134" w:type="dxa"/>
            <w:tcBorders>
              <w:top w:val="nil"/>
              <w:left w:val="single" w:sz="4" w:space="0" w:color="auto"/>
              <w:bottom w:val="single" w:sz="4" w:space="0" w:color="auto"/>
              <w:right w:val="single" w:sz="4" w:space="0" w:color="auto"/>
            </w:tcBorders>
            <w:shd w:val="clear" w:color="auto" w:fill="auto"/>
            <w:vAlign w:val="center"/>
          </w:tcPr>
          <w:p w14:paraId="03DA66AA" w14:textId="77777777" w:rsidR="0075023C" w:rsidRPr="0075023C" w:rsidRDefault="0075023C" w:rsidP="0075023C">
            <w:pPr>
              <w:jc w:val="center"/>
            </w:pPr>
            <w:r w:rsidRPr="0075023C">
              <w:t>5 228</w:t>
            </w:r>
          </w:p>
        </w:tc>
        <w:tc>
          <w:tcPr>
            <w:tcW w:w="1134" w:type="dxa"/>
            <w:tcBorders>
              <w:top w:val="nil"/>
              <w:left w:val="nil"/>
              <w:bottom w:val="single" w:sz="4" w:space="0" w:color="auto"/>
              <w:right w:val="single" w:sz="4" w:space="0" w:color="auto"/>
            </w:tcBorders>
            <w:shd w:val="clear" w:color="auto" w:fill="auto"/>
            <w:vAlign w:val="center"/>
          </w:tcPr>
          <w:p w14:paraId="6CA12CD8" w14:textId="77777777" w:rsidR="0075023C" w:rsidRPr="0075023C" w:rsidRDefault="0075023C" w:rsidP="0075023C">
            <w:pPr>
              <w:jc w:val="center"/>
            </w:pPr>
            <w:r w:rsidRPr="0075023C">
              <w:t>5 367</w:t>
            </w:r>
          </w:p>
        </w:tc>
        <w:tc>
          <w:tcPr>
            <w:tcW w:w="1134" w:type="dxa"/>
            <w:tcBorders>
              <w:top w:val="nil"/>
              <w:left w:val="nil"/>
              <w:bottom w:val="single" w:sz="4" w:space="0" w:color="auto"/>
              <w:right w:val="single" w:sz="4" w:space="0" w:color="auto"/>
            </w:tcBorders>
            <w:shd w:val="clear" w:color="auto" w:fill="auto"/>
            <w:vAlign w:val="center"/>
          </w:tcPr>
          <w:p w14:paraId="7E42574C" w14:textId="77777777" w:rsidR="0075023C" w:rsidRPr="0075023C" w:rsidRDefault="0075023C" w:rsidP="0075023C">
            <w:pPr>
              <w:jc w:val="center"/>
            </w:pPr>
            <w:r w:rsidRPr="0075023C">
              <w:t>5 511</w:t>
            </w:r>
          </w:p>
        </w:tc>
        <w:tc>
          <w:tcPr>
            <w:tcW w:w="1022" w:type="dxa"/>
            <w:gridSpan w:val="2"/>
            <w:tcBorders>
              <w:top w:val="nil"/>
              <w:left w:val="nil"/>
              <w:bottom w:val="single" w:sz="4" w:space="0" w:color="auto"/>
              <w:right w:val="single" w:sz="4" w:space="0" w:color="auto"/>
            </w:tcBorders>
            <w:shd w:val="clear" w:color="auto" w:fill="auto"/>
            <w:vAlign w:val="center"/>
          </w:tcPr>
          <w:p w14:paraId="521BF020" w14:textId="77777777" w:rsidR="0075023C" w:rsidRPr="0075023C" w:rsidRDefault="0075023C" w:rsidP="0075023C">
            <w:pPr>
              <w:jc w:val="center"/>
            </w:pPr>
            <w:r w:rsidRPr="0075023C">
              <w:t>5 659</w:t>
            </w:r>
          </w:p>
        </w:tc>
      </w:tr>
      <w:tr w:rsidR="0075023C" w:rsidRPr="0075023C" w14:paraId="681998DB" w14:textId="77777777" w:rsidTr="00DD090C">
        <w:trPr>
          <w:trHeight w:val="360"/>
          <w:jc w:val="center"/>
        </w:trPr>
        <w:tc>
          <w:tcPr>
            <w:tcW w:w="747" w:type="dxa"/>
            <w:shd w:val="clear" w:color="auto" w:fill="auto"/>
            <w:noWrap/>
            <w:vAlign w:val="center"/>
            <w:hideMark/>
          </w:tcPr>
          <w:p w14:paraId="3838FB7D" w14:textId="77777777" w:rsidR="0075023C" w:rsidRPr="0075023C" w:rsidRDefault="0075023C" w:rsidP="0075023C">
            <w:pPr>
              <w:jc w:val="center"/>
            </w:pPr>
            <w:r w:rsidRPr="0075023C">
              <w:t>2</w:t>
            </w:r>
          </w:p>
        </w:tc>
        <w:tc>
          <w:tcPr>
            <w:tcW w:w="3825" w:type="dxa"/>
            <w:shd w:val="clear" w:color="auto" w:fill="auto"/>
            <w:noWrap/>
            <w:vAlign w:val="center"/>
            <w:hideMark/>
          </w:tcPr>
          <w:p w14:paraId="7D14B7CF" w14:textId="77777777" w:rsidR="0075023C" w:rsidRPr="0075023C" w:rsidRDefault="0075023C" w:rsidP="0075023C">
            <w:r w:rsidRPr="0075023C">
              <w:t>Налог на прибыль</w:t>
            </w:r>
          </w:p>
        </w:tc>
        <w:tc>
          <w:tcPr>
            <w:tcW w:w="1274" w:type="dxa"/>
            <w:tcBorders>
              <w:top w:val="nil"/>
              <w:left w:val="single" w:sz="4" w:space="0" w:color="auto"/>
              <w:bottom w:val="single" w:sz="4" w:space="0" w:color="auto"/>
              <w:right w:val="single" w:sz="4" w:space="0" w:color="auto"/>
            </w:tcBorders>
            <w:shd w:val="clear" w:color="auto" w:fill="auto"/>
            <w:vAlign w:val="center"/>
          </w:tcPr>
          <w:p w14:paraId="1EDC7264" w14:textId="77777777" w:rsidR="0075023C" w:rsidRPr="0075023C" w:rsidRDefault="0075023C" w:rsidP="0075023C">
            <w:pPr>
              <w:jc w:val="center"/>
            </w:pPr>
            <w:r w:rsidRPr="0075023C">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A1D3947" w14:textId="77777777" w:rsidR="0075023C" w:rsidRPr="0075023C" w:rsidRDefault="0075023C" w:rsidP="0075023C">
            <w:pPr>
              <w:jc w:val="center"/>
            </w:pPr>
            <w:r w:rsidRPr="0075023C">
              <w:t>0</w:t>
            </w:r>
          </w:p>
        </w:tc>
        <w:tc>
          <w:tcPr>
            <w:tcW w:w="1134" w:type="dxa"/>
            <w:tcBorders>
              <w:top w:val="nil"/>
              <w:left w:val="nil"/>
              <w:bottom w:val="single" w:sz="4" w:space="0" w:color="auto"/>
              <w:right w:val="single" w:sz="4" w:space="0" w:color="auto"/>
            </w:tcBorders>
            <w:shd w:val="clear" w:color="auto" w:fill="auto"/>
            <w:vAlign w:val="center"/>
          </w:tcPr>
          <w:p w14:paraId="1E2B0F31" w14:textId="77777777" w:rsidR="0075023C" w:rsidRPr="0075023C" w:rsidRDefault="0075023C" w:rsidP="0075023C">
            <w:pPr>
              <w:jc w:val="center"/>
            </w:pPr>
            <w:r w:rsidRPr="0075023C">
              <w:t>0</w:t>
            </w:r>
          </w:p>
        </w:tc>
        <w:tc>
          <w:tcPr>
            <w:tcW w:w="1134" w:type="dxa"/>
            <w:tcBorders>
              <w:top w:val="nil"/>
              <w:left w:val="nil"/>
              <w:bottom w:val="single" w:sz="4" w:space="0" w:color="auto"/>
              <w:right w:val="single" w:sz="4" w:space="0" w:color="auto"/>
            </w:tcBorders>
            <w:shd w:val="clear" w:color="auto" w:fill="auto"/>
            <w:vAlign w:val="center"/>
          </w:tcPr>
          <w:p w14:paraId="74F29FB1" w14:textId="77777777" w:rsidR="0075023C" w:rsidRPr="0075023C" w:rsidRDefault="0075023C" w:rsidP="0075023C">
            <w:pPr>
              <w:jc w:val="center"/>
            </w:pPr>
            <w:r w:rsidRPr="0075023C">
              <w:t>0</w:t>
            </w:r>
          </w:p>
        </w:tc>
        <w:tc>
          <w:tcPr>
            <w:tcW w:w="1022" w:type="dxa"/>
            <w:gridSpan w:val="2"/>
            <w:tcBorders>
              <w:top w:val="nil"/>
              <w:left w:val="nil"/>
              <w:bottom w:val="single" w:sz="4" w:space="0" w:color="auto"/>
              <w:right w:val="single" w:sz="4" w:space="0" w:color="auto"/>
            </w:tcBorders>
            <w:shd w:val="clear" w:color="auto" w:fill="auto"/>
            <w:vAlign w:val="center"/>
          </w:tcPr>
          <w:p w14:paraId="1AE541CA" w14:textId="77777777" w:rsidR="0075023C" w:rsidRPr="0075023C" w:rsidRDefault="0075023C" w:rsidP="0075023C">
            <w:pPr>
              <w:jc w:val="center"/>
            </w:pPr>
            <w:r w:rsidRPr="0075023C">
              <w:t>0</w:t>
            </w:r>
          </w:p>
        </w:tc>
      </w:tr>
      <w:tr w:rsidR="0075023C" w:rsidRPr="0075023C" w14:paraId="08938BB3" w14:textId="77777777" w:rsidTr="00DD090C">
        <w:trPr>
          <w:trHeight w:val="1654"/>
          <w:jc w:val="center"/>
        </w:trPr>
        <w:tc>
          <w:tcPr>
            <w:tcW w:w="747" w:type="dxa"/>
            <w:shd w:val="clear" w:color="auto" w:fill="auto"/>
            <w:noWrap/>
            <w:vAlign w:val="center"/>
            <w:hideMark/>
          </w:tcPr>
          <w:p w14:paraId="3909E56C" w14:textId="77777777" w:rsidR="0075023C" w:rsidRPr="0075023C" w:rsidRDefault="0075023C" w:rsidP="0075023C">
            <w:pPr>
              <w:jc w:val="center"/>
            </w:pPr>
            <w:r w:rsidRPr="0075023C">
              <w:t>3</w:t>
            </w:r>
          </w:p>
        </w:tc>
        <w:tc>
          <w:tcPr>
            <w:tcW w:w="3825" w:type="dxa"/>
            <w:shd w:val="clear" w:color="auto" w:fill="auto"/>
            <w:noWrap/>
            <w:vAlign w:val="center"/>
            <w:hideMark/>
          </w:tcPr>
          <w:p w14:paraId="4BB32E3C" w14:textId="77777777" w:rsidR="0075023C" w:rsidRPr="0075023C" w:rsidRDefault="0075023C" w:rsidP="0075023C">
            <w:r w:rsidRPr="0075023C">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274" w:type="dxa"/>
            <w:tcBorders>
              <w:top w:val="nil"/>
              <w:left w:val="single" w:sz="4" w:space="0" w:color="auto"/>
              <w:bottom w:val="single" w:sz="4" w:space="0" w:color="auto"/>
              <w:right w:val="single" w:sz="4" w:space="0" w:color="auto"/>
            </w:tcBorders>
            <w:shd w:val="clear" w:color="auto" w:fill="auto"/>
            <w:vAlign w:val="center"/>
          </w:tcPr>
          <w:p w14:paraId="34019102" w14:textId="77777777" w:rsidR="0075023C" w:rsidRPr="0075023C" w:rsidRDefault="0075023C" w:rsidP="0075023C">
            <w:pPr>
              <w:jc w:val="center"/>
            </w:pPr>
            <w:r w:rsidRPr="0075023C">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3B24D211" w14:textId="77777777" w:rsidR="0075023C" w:rsidRPr="0075023C" w:rsidRDefault="0075023C" w:rsidP="0075023C">
            <w:pPr>
              <w:jc w:val="center"/>
            </w:pPr>
            <w:r w:rsidRPr="0075023C">
              <w:t>0</w:t>
            </w:r>
          </w:p>
        </w:tc>
        <w:tc>
          <w:tcPr>
            <w:tcW w:w="1134" w:type="dxa"/>
            <w:tcBorders>
              <w:top w:val="nil"/>
              <w:left w:val="nil"/>
              <w:bottom w:val="single" w:sz="4" w:space="0" w:color="auto"/>
              <w:right w:val="single" w:sz="4" w:space="0" w:color="auto"/>
            </w:tcBorders>
            <w:shd w:val="clear" w:color="auto" w:fill="auto"/>
            <w:vAlign w:val="center"/>
          </w:tcPr>
          <w:p w14:paraId="0E9BB5F0" w14:textId="77777777" w:rsidR="0075023C" w:rsidRPr="0075023C" w:rsidRDefault="0075023C" w:rsidP="0075023C">
            <w:pPr>
              <w:jc w:val="center"/>
            </w:pPr>
            <w:r w:rsidRPr="0075023C">
              <w:t>0</w:t>
            </w:r>
          </w:p>
        </w:tc>
        <w:tc>
          <w:tcPr>
            <w:tcW w:w="1134" w:type="dxa"/>
            <w:tcBorders>
              <w:top w:val="nil"/>
              <w:left w:val="nil"/>
              <w:bottom w:val="single" w:sz="4" w:space="0" w:color="auto"/>
              <w:right w:val="single" w:sz="4" w:space="0" w:color="auto"/>
            </w:tcBorders>
            <w:shd w:val="clear" w:color="auto" w:fill="auto"/>
            <w:vAlign w:val="center"/>
          </w:tcPr>
          <w:p w14:paraId="069F70E9" w14:textId="77777777" w:rsidR="0075023C" w:rsidRPr="0075023C" w:rsidRDefault="0075023C" w:rsidP="0075023C">
            <w:pPr>
              <w:jc w:val="center"/>
            </w:pPr>
            <w:r w:rsidRPr="0075023C">
              <w:t>0</w:t>
            </w:r>
          </w:p>
        </w:tc>
        <w:tc>
          <w:tcPr>
            <w:tcW w:w="1022" w:type="dxa"/>
            <w:gridSpan w:val="2"/>
            <w:tcBorders>
              <w:top w:val="nil"/>
              <w:left w:val="nil"/>
              <w:bottom w:val="single" w:sz="4" w:space="0" w:color="auto"/>
              <w:right w:val="single" w:sz="4" w:space="0" w:color="auto"/>
            </w:tcBorders>
            <w:shd w:val="clear" w:color="auto" w:fill="auto"/>
            <w:vAlign w:val="center"/>
          </w:tcPr>
          <w:p w14:paraId="2DBB6161" w14:textId="77777777" w:rsidR="0075023C" w:rsidRPr="0075023C" w:rsidRDefault="0075023C" w:rsidP="0075023C">
            <w:pPr>
              <w:jc w:val="center"/>
            </w:pPr>
            <w:r w:rsidRPr="0075023C">
              <w:t>0</w:t>
            </w:r>
          </w:p>
        </w:tc>
      </w:tr>
      <w:tr w:rsidR="0075023C" w:rsidRPr="0075023C" w14:paraId="123327FF" w14:textId="77777777" w:rsidTr="00DD090C">
        <w:trPr>
          <w:trHeight w:val="720"/>
          <w:jc w:val="center"/>
        </w:trPr>
        <w:tc>
          <w:tcPr>
            <w:tcW w:w="747" w:type="dxa"/>
            <w:shd w:val="clear" w:color="auto" w:fill="auto"/>
            <w:noWrap/>
            <w:vAlign w:val="center"/>
            <w:hideMark/>
          </w:tcPr>
          <w:p w14:paraId="1F63141E" w14:textId="77777777" w:rsidR="0075023C" w:rsidRPr="0075023C" w:rsidRDefault="0075023C" w:rsidP="0075023C">
            <w:pPr>
              <w:jc w:val="center"/>
            </w:pPr>
            <w:r w:rsidRPr="0075023C">
              <w:t>4</w:t>
            </w:r>
          </w:p>
        </w:tc>
        <w:tc>
          <w:tcPr>
            <w:tcW w:w="3825" w:type="dxa"/>
            <w:shd w:val="clear" w:color="auto" w:fill="auto"/>
            <w:vAlign w:val="center"/>
            <w:hideMark/>
          </w:tcPr>
          <w:p w14:paraId="37077E51" w14:textId="77777777" w:rsidR="0075023C" w:rsidRPr="0075023C" w:rsidRDefault="0075023C" w:rsidP="0075023C">
            <w:r w:rsidRPr="0075023C">
              <w:t>Итого неподконтрольных расходов</w:t>
            </w:r>
          </w:p>
        </w:tc>
        <w:tc>
          <w:tcPr>
            <w:tcW w:w="1274" w:type="dxa"/>
            <w:tcBorders>
              <w:top w:val="nil"/>
              <w:left w:val="single" w:sz="4" w:space="0" w:color="auto"/>
              <w:bottom w:val="single" w:sz="4" w:space="0" w:color="auto"/>
              <w:right w:val="single" w:sz="4" w:space="0" w:color="auto"/>
            </w:tcBorders>
            <w:shd w:val="clear" w:color="auto" w:fill="auto"/>
            <w:vAlign w:val="center"/>
          </w:tcPr>
          <w:p w14:paraId="3585C4D7" w14:textId="77777777" w:rsidR="0075023C" w:rsidRPr="0075023C" w:rsidRDefault="0075023C" w:rsidP="0075023C">
            <w:pPr>
              <w:jc w:val="center"/>
            </w:pPr>
            <w:r w:rsidRPr="0075023C">
              <w:t>5 084</w:t>
            </w:r>
          </w:p>
        </w:tc>
        <w:tc>
          <w:tcPr>
            <w:tcW w:w="1134" w:type="dxa"/>
            <w:tcBorders>
              <w:top w:val="nil"/>
              <w:left w:val="single" w:sz="4" w:space="0" w:color="auto"/>
              <w:bottom w:val="single" w:sz="4" w:space="0" w:color="auto"/>
              <w:right w:val="single" w:sz="4" w:space="0" w:color="auto"/>
            </w:tcBorders>
            <w:shd w:val="clear" w:color="auto" w:fill="auto"/>
            <w:vAlign w:val="center"/>
          </w:tcPr>
          <w:p w14:paraId="67DD36A8" w14:textId="77777777" w:rsidR="0075023C" w:rsidRPr="0075023C" w:rsidRDefault="0075023C" w:rsidP="0075023C">
            <w:pPr>
              <w:jc w:val="center"/>
            </w:pPr>
            <w:r w:rsidRPr="0075023C">
              <w:t>5 228</w:t>
            </w:r>
          </w:p>
        </w:tc>
        <w:tc>
          <w:tcPr>
            <w:tcW w:w="1134" w:type="dxa"/>
            <w:tcBorders>
              <w:top w:val="nil"/>
              <w:left w:val="nil"/>
              <w:bottom w:val="single" w:sz="4" w:space="0" w:color="auto"/>
              <w:right w:val="single" w:sz="4" w:space="0" w:color="auto"/>
            </w:tcBorders>
            <w:shd w:val="clear" w:color="auto" w:fill="auto"/>
            <w:vAlign w:val="center"/>
          </w:tcPr>
          <w:p w14:paraId="2C86C0F8" w14:textId="77777777" w:rsidR="0075023C" w:rsidRPr="0075023C" w:rsidRDefault="0075023C" w:rsidP="0075023C">
            <w:pPr>
              <w:jc w:val="center"/>
            </w:pPr>
            <w:r w:rsidRPr="0075023C">
              <w:t>5 367</w:t>
            </w:r>
          </w:p>
        </w:tc>
        <w:tc>
          <w:tcPr>
            <w:tcW w:w="1134" w:type="dxa"/>
            <w:tcBorders>
              <w:top w:val="nil"/>
              <w:left w:val="nil"/>
              <w:bottom w:val="single" w:sz="4" w:space="0" w:color="auto"/>
              <w:right w:val="single" w:sz="4" w:space="0" w:color="auto"/>
            </w:tcBorders>
            <w:shd w:val="clear" w:color="auto" w:fill="auto"/>
            <w:vAlign w:val="center"/>
          </w:tcPr>
          <w:p w14:paraId="48A5C030" w14:textId="77777777" w:rsidR="0075023C" w:rsidRPr="0075023C" w:rsidRDefault="0075023C" w:rsidP="0075023C">
            <w:pPr>
              <w:jc w:val="center"/>
            </w:pPr>
            <w:r w:rsidRPr="0075023C">
              <w:t>5 511</w:t>
            </w:r>
          </w:p>
        </w:tc>
        <w:tc>
          <w:tcPr>
            <w:tcW w:w="1022" w:type="dxa"/>
            <w:gridSpan w:val="2"/>
            <w:tcBorders>
              <w:top w:val="nil"/>
              <w:left w:val="nil"/>
              <w:bottom w:val="single" w:sz="4" w:space="0" w:color="auto"/>
              <w:right w:val="single" w:sz="4" w:space="0" w:color="auto"/>
            </w:tcBorders>
            <w:shd w:val="clear" w:color="auto" w:fill="auto"/>
            <w:vAlign w:val="center"/>
          </w:tcPr>
          <w:p w14:paraId="19CABFF7" w14:textId="77777777" w:rsidR="0075023C" w:rsidRPr="0075023C" w:rsidRDefault="0075023C" w:rsidP="0075023C">
            <w:pPr>
              <w:jc w:val="center"/>
            </w:pPr>
            <w:r w:rsidRPr="0075023C">
              <w:t>5 659</w:t>
            </w:r>
          </w:p>
        </w:tc>
      </w:tr>
    </w:tbl>
    <w:p w14:paraId="4F921D21" w14:textId="77777777" w:rsidR="0075023C" w:rsidRPr="0075023C" w:rsidRDefault="0075023C" w:rsidP="0075023C">
      <w:pPr>
        <w:jc w:val="center"/>
      </w:pPr>
    </w:p>
    <w:p w14:paraId="33745D5F" w14:textId="77777777" w:rsidR="0075023C" w:rsidRPr="0075023C" w:rsidRDefault="0075023C" w:rsidP="0075023C">
      <w:pPr>
        <w:keepNext/>
        <w:jc w:val="both"/>
        <w:outlineLvl w:val="1"/>
        <w:rPr>
          <w:b/>
          <w:sz w:val="28"/>
          <w:szCs w:val="20"/>
          <w:lang w:eastAsia="x-none"/>
        </w:rPr>
      </w:pPr>
      <w:bookmarkStart w:id="131" w:name="_Toc24010602"/>
    </w:p>
    <w:p w14:paraId="122ECBF3" w14:textId="77777777" w:rsidR="0075023C" w:rsidRPr="0075023C" w:rsidRDefault="0075023C" w:rsidP="0075023C">
      <w:pPr>
        <w:keepNext/>
        <w:jc w:val="both"/>
        <w:outlineLvl w:val="1"/>
        <w:rPr>
          <w:b/>
          <w:sz w:val="28"/>
          <w:szCs w:val="20"/>
          <w:lang w:eastAsia="x-none"/>
        </w:rPr>
      </w:pPr>
      <w:r w:rsidRPr="0075023C">
        <w:rPr>
          <w:b/>
          <w:sz w:val="28"/>
          <w:szCs w:val="20"/>
          <w:lang w:eastAsia="x-none"/>
        </w:rPr>
        <w:t xml:space="preserve">5.2.4) </w:t>
      </w:r>
      <w:bookmarkEnd w:id="131"/>
      <w:r w:rsidRPr="0075023C">
        <w:rPr>
          <w:b/>
          <w:sz w:val="28"/>
          <w:szCs w:val="20"/>
          <w:lang w:eastAsia="x-none"/>
        </w:rPr>
        <w:t>Расчетный объем полезного отпуска тепловой энергии</w:t>
      </w:r>
    </w:p>
    <w:p w14:paraId="2852D2DD" w14:textId="77777777" w:rsidR="0075023C" w:rsidRPr="0075023C" w:rsidRDefault="0075023C" w:rsidP="0075023C">
      <w:pPr>
        <w:autoSpaceDE w:val="0"/>
        <w:autoSpaceDN w:val="0"/>
        <w:adjustRightInd w:val="0"/>
        <w:ind w:firstLine="851"/>
        <w:jc w:val="both"/>
        <w:rPr>
          <w:snapToGrid w:val="0"/>
          <w:sz w:val="28"/>
          <w:szCs w:val="28"/>
        </w:rPr>
      </w:pPr>
    </w:p>
    <w:p w14:paraId="0C703ADC" w14:textId="77777777" w:rsidR="0075023C" w:rsidRPr="0075023C" w:rsidRDefault="0075023C" w:rsidP="0075023C">
      <w:pPr>
        <w:ind w:firstLine="709"/>
        <w:jc w:val="both"/>
        <w:rPr>
          <w:sz w:val="28"/>
          <w:szCs w:val="22"/>
        </w:rPr>
      </w:pPr>
      <w:r w:rsidRPr="0075023C">
        <w:rPr>
          <w:sz w:val="28"/>
          <w:szCs w:val="22"/>
        </w:rPr>
        <w:t xml:space="preserve">АО «Угольная компания «Кузбассразрезуголь» - филиал Талдинский угольный разрез производит и передает тепловую энергию </w:t>
      </w:r>
      <w:r w:rsidRPr="0075023C">
        <w:rPr>
          <w:sz w:val="28"/>
          <w:szCs w:val="22"/>
        </w:rPr>
        <w:br/>
        <w:t xml:space="preserve">от котельной участка ПСХ-2 расположенных на территории организации, </w:t>
      </w:r>
      <w:r w:rsidRPr="0075023C">
        <w:rPr>
          <w:sz w:val="28"/>
          <w:szCs w:val="22"/>
        </w:rPr>
        <w:br/>
        <w:t xml:space="preserve">с целью ее дальнейшего использования для собственных нужд, а также </w:t>
      </w:r>
      <w:r w:rsidRPr="0075023C">
        <w:rPr>
          <w:sz w:val="28"/>
          <w:szCs w:val="22"/>
        </w:rPr>
        <w:br/>
        <w:t>для ее дальнейшей передачи потребителям Прокопьевского муниципального округа.</w:t>
      </w:r>
    </w:p>
    <w:p w14:paraId="488EC3D7" w14:textId="77777777" w:rsidR="0075023C" w:rsidRPr="0075023C" w:rsidRDefault="0075023C" w:rsidP="0075023C">
      <w:pPr>
        <w:ind w:firstLine="709"/>
        <w:jc w:val="both"/>
        <w:rPr>
          <w:sz w:val="28"/>
          <w:szCs w:val="22"/>
        </w:rPr>
      </w:pPr>
      <w:r w:rsidRPr="0075023C">
        <w:rPr>
          <w:sz w:val="28"/>
          <w:szCs w:val="22"/>
        </w:rPr>
        <w:t xml:space="preserve">Согласно пункту 22 Основ ценообразования тарифы устанавливаются </w:t>
      </w:r>
      <w:r w:rsidRPr="0075023C">
        <w:rPr>
          <w:sz w:val="28"/>
          <w:szCs w:val="22"/>
        </w:rPr>
        <w:br/>
        <w:t xml:space="preserve">на основании необходимой валовой выручки, определенной </w:t>
      </w:r>
      <w:r w:rsidRPr="0075023C">
        <w:rPr>
          <w:sz w:val="28"/>
          <w:szCs w:val="22"/>
        </w:rPr>
        <w:br/>
        <w:t xml:space="preserve">для соответствующего регулируемого вида деятельности, и расчетного объема полезного отпуска соответствующего вида продукции (услуг) </w:t>
      </w:r>
      <w:r w:rsidRPr="0075023C">
        <w:rPr>
          <w:sz w:val="28"/>
          <w:szCs w:val="22"/>
        </w:rPr>
        <w:br/>
        <w:t xml:space="preserve">на расчетный период регулирования, определенного в соответствии </w:t>
      </w:r>
      <w:r w:rsidRPr="0075023C">
        <w:rPr>
          <w:sz w:val="28"/>
          <w:szCs w:val="22"/>
        </w:rPr>
        <w:br/>
        <w:t xml:space="preserve">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27FBF89B" w14:textId="77777777" w:rsidR="0075023C" w:rsidRPr="0075023C" w:rsidRDefault="0075023C" w:rsidP="0075023C">
      <w:pPr>
        <w:ind w:firstLine="709"/>
        <w:jc w:val="both"/>
        <w:rPr>
          <w:sz w:val="28"/>
          <w:szCs w:val="22"/>
        </w:rPr>
      </w:pPr>
      <w:r w:rsidRPr="0075023C">
        <w:rPr>
          <w:sz w:val="28"/>
          <w:szCs w:val="22"/>
        </w:rPr>
        <w:t xml:space="preserve">В соответствии с пунктом 22(1) Основ ценообразования расчетный объем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в соответствии с методическими указаниями </w:t>
      </w:r>
      <w:r w:rsidRPr="0075023C">
        <w:rPr>
          <w:sz w:val="28"/>
          <w:szCs w:val="22"/>
        </w:rPr>
        <w:br/>
        <w:t>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087D228F" w14:textId="77777777" w:rsidR="0075023C" w:rsidRPr="0075023C" w:rsidRDefault="0075023C" w:rsidP="0075023C">
      <w:pPr>
        <w:ind w:firstLine="709"/>
        <w:jc w:val="both"/>
        <w:rPr>
          <w:sz w:val="28"/>
          <w:szCs w:val="22"/>
        </w:rPr>
      </w:pPr>
      <w:r w:rsidRPr="0075023C">
        <w:rPr>
          <w:sz w:val="28"/>
          <w:szCs w:val="22"/>
        </w:rPr>
        <w:t>Экспертами отмечается, что данные по объёму передаваемой тепловой энергии АО «Угольная компания «Кузбассразрезуголь» - филиал Талдинский угольный разрез отсутствуют в актуализированной схеме теплоснабжения Прокопьевского муниципального округа на 2024 год.</w:t>
      </w:r>
    </w:p>
    <w:p w14:paraId="43A39008" w14:textId="77777777" w:rsidR="0075023C" w:rsidRPr="0075023C" w:rsidRDefault="0075023C" w:rsidP="0075023C">
      <w:pPr>
        <w:ind w:firstLine="709"/>
        <w:jc w:val="both"/>
        <w:rPr>
          <w:sz w:val="28"/>
          <w:szCs w:val="22"/>
        </w:rPr>
      </w:pPr>
      <w:r w:rsidRPr="0075023C">
        <w:rPr>
          <w:sz w:val="28"/>
          <w:szCs w:val="22"/>
        </w:rPr>
        <w:t xml:space="preserve">Полезный отпуск на потребительский рынок составил в 2019 году – </w:t>
      </w:r>
      <w:r w:rsidRPr="0075023C">
        <w:rPr>
          <w:sz w:val="28"/>
          <w:szCs w:val="22"/>
        </w:rPr>
        <w:br/>
        <w:t xml:space="preserve">0,541 тыс. Гкал; в 2020 году – 0,427 тыс. Гкал. Динамика изменения полезного отпуска на потребительский рынок составила в 2020 году относительно </w:t>
      </w:r>
      <w:r w:rsidRPr="0075023C">
        <w:rPr>
          <w:sz w:val="28"/>
          <w:szCs w:val="22"/>
        </w:rPr>
        <w:br/>
        <w:t xml:space="preserve">2019 года – 0,788. В 2021 году объём полезного отпуска на потребительский рынок составил 0,456 тыс. Гкал, динамика в 2021 году относительно 2020 года составила 1,069. В 2022 году объём полезного отпуска на потребительский рынок составил 0,469 тыс. Гкал, динамика в 2022 году относительно 2021 года составила 1,029. Среднее значение динамики полезного отпуска </w:t>
      </w:r>
      <w:r w:rsidRPr="0075023C">
        <w:rPr>
          <w:sz w:val="28"/>
          <w:szCs w:val="22"/>
        </w:rPr>
        <w:br/>
      </w:r>
      <w:r w:rsidRPr="0075023C">
        <w:rPr>
          <w:sz w:val="28"/>
          <w:szCs w:val="22"/>
        </w:rPr>
        <w:lastRenderedPageBreak/>
        <w:t xml:space="preserve">на потребительский рынок за период 2019-2022 годы составило 0,962. Таким образом, объём полезного отпуска тепловой энергии, </w:t>
      </w:r>
      <w:r w:rsidRPr="0075023C">
        <w:rPr>
          <w:sz w:val="28"/>
          <w:szCs w:val="22"/>
        </w:rPr>
        <w:br/>
        <w:t xml:space="preserve">с учётом фактического полезного отпуска тепловой энергии за последний отчетный год и среднего значения динамики полезного отпуска тепловой энергии за последние 3 года составил 0,469 тыс. Гкал × 0,962 = </w:t>
      </w:r>
      <w:r w:rsidRPr="0075023C">
        <w:rPr>
          <w:sz w:val="28"/>
          <w:szCs w:val="22"/>
        </w:rPr>
        <w:br/>
      </w:r>
      <w:r w:rsidRPr="0075023C">
        <w:rPr>
          <w:b/>
          <w:sz w:val="28"/>
          <w:szCs w:val="22"/>
        </w:rPr>
        <w:t>0,453 тыс. Гкал.</w:t>
      </w:r>
    </w:p>
    <w:p w14:paraId="74D952B4" w14:textId="77777777" w:rsidR="0075023C" w:rsidRPr="0075023C" w:rsidRDefault="0075023C" w:rsidP="0075023C">
      <w:pPr>
        <w:ind w:firstLine="709"/>
        <w:jc w:val="both"/>
        <w:rPr>
          <w:sz w:val="28"/>
          <w:szCs w:val="22"/>
        </w:rPr>
      </w:pPr>
      <w:r w:rsidRPr="0075023C">
        <w:rPr>
          <w:sz w:val="28"/>
          <w:szCs w:val="22"/>
        </w:rPr>
        <w:t>Объём потерь тепловой энергии при передаче устанавливается</w:t>
      </w:r>
      <w:r w:rsidRPr="0075023C">
        <w:rPr>
          <w:sz w:val="28"/>
          <w:szCs w:val="22"/>
        </w:rPr>
        <w:br/>
        <w:t>на каждый год долгосрочного периода регулирования, определяется</w:t>
      </w:r>
      <w:r w:rsidRPr="0075023C">
        <w:rPr>
          <w:sz w:val="28"/>
          <w:szCs w:val="22"/>
        </w:rPr>
        <w:br/>
        <w:t>в соответствии с пунктом 40 Методических указаний и в течение этого периода не пересматривается.</w:t>
      </w:r>
    </w:p>
    <w:p w14:paraId="5046AE63" w14:textId="77777777" w:rsidR="0075023C" w:rsidRPr="0075023C" w:rsidRDefault="0075023C" w:rsidP="0075023C">
      <w:pPr>
        <w:ind w:firstLine="709"/>
        <w:jc w:val="both"/>
        <w:rPr>
          <w:b/>
          <w:sz w:val="28"/>
          <w:szCs w:val="22"/>
        </w:rPr>
      </w:pPr>
      <w:r w:rsidRPr="0075023C">
        <w:rPr>
          <w:sz w:val="28"/>
          <w:szCs w:val="22"/>
        </w:rPr>
        <w:t xml:space="preserve">Объём потерь тепловой энергии для АО «Угольная компания «Кузбассразрезуголь» - филиал Талдинский угольный разрез, в связи </w:t>
      </w:r>
      <w:r w:rsidRPr="0075023C">
        <w:rPr>
          <w:sz w:val="28"/>
          <w:szCs w:val="22"/>
        </w:rPr>
        <w:br/>
        <w:t xml:space="preserve">с отсутствием предложений организации не утверждался </w:t>
      </w:r>
      <w:r w:rsidRPr="0075023C">
        <w:rPr>
          <w:sz w:val="28"/>
          <w:szCs w:val="22"/>
        </w:rPr>
        <w:br/>
        <w:t xml:space="preserve">и составляет </w:t>
      </w:r>
      <w:r w:rsidRPr="0075023C">
        <w:rPr>
          <w:b/>
          <w:sz w:val="28"/>
          <w:szCs w:val="22"/>
        </w:rPr>
        <w:t>0,0 тыс. Гкал.</w:t>
      </w:r>
    </w:p>
    <w:p w14:paraId="429CF47D" w14:textId="77777777" w:rsidR="0075023C" w:rsidRPr="0075023C" w:rsidRDefault="0075023C" w:rsidP="0075023C">
      <w:pPr>
        <w:ind w:firstLine="709"/>
        <w:jc w:val="both"/>
        <w:rPr>
          <w:sz w:val="28"/>
          <w:szCs w:val="22"/>
        </w:rPr>
      </w:pPr>
      <w:r w:rsidRPr="0075023C">
        <w:rPr>
          <w:sz w:val="28"/>
          <w:szCs w:val="22"/>
        </w:rPr>
        <w:t>Объёмы тепловой энергии по полугодиям 2024 года посчитаны пропорционально сложившемуся факту полезного отпуска тепловой энергии на потребительский рынок за 2022 год, согласно данным шаблона BALANCE.CALC.TARIFF.WARM.FACT.2022:</w:t>
      </w:r>
    </w:p>
    <w:p w14:paraId="1A5C482A" w14:textId="77777777" w:rsidR="0075023C" w:rsidRPr="0075023C" w:rsidRDefault="0075023C" w:rsidP="0075023C">
      <w:pPr>
        <w:ind w:firstLine="709"/>
        <w:jc w:val="both"/>
        <w:rPr>
          <w:sz w:val="28"/>
          <w:szCs w:val="22"/>
        </w:rPr>
      </w:pPr>
      <w:r w:rsidRPr="0075023C">
        <w:rPr>
          <w:sz w:val="28"/>
          <w:szCs w:val="22"/>
        </w:rPr>
        <w:t xml:space="preserve">0,227 тыс. Гкал. (1 полугодие) + 0,227 тыс. Гкал. (2 полугодие) = </w:t>
      </w:r>
      <w:r w:rsidRPr="0075023C">
        <w:rPr>
          <w:sz w:val="28"/>
          <w:szCs w:val="22"/>
        </w:rPr>
        <w:br/>
        <w:t>0,453 тыс. Гкал.</w:t>
      </w:r>
    </w:p>
    <w:p w14:paraId="6149242F" w14:textId="77777777" w:rsidR="0075023C" w:rsidRPr="0075023C" w:rsidRDefault="0075023C" w:rsidP="0075023C">
      <w:pPr>
        <w:ind w:firstLine="709"/>
        <w:jc w:val="both"/>
        <w:rPr>
          <w:sz w:val="28"/>
          <w:szCs w:val="22"/>
        </w:rPr>
      </w:pPr>
      <w:r w:rsidRPr="0075023C">
        <w:rPr>
          <w:sz w:val="28"/>
          <w:szCs w:val="22"/>
        </w:rPr>
        <w:t>Доля отпуска тепловой энергии по полугодиям составила:</w:t>
      </w:r>
    </w:p>
    <w:p w14:paraId="4DFE105E" w14:textId="77777777" w:rsidR="0075023C" w:rsidRPr="0075023C" w:rsidRDefault="0075023C" w:rsidP="0075023C">
      <w:pPr>
        <w:ind w:right="-427"/>
        <w:rPr>
          <w:sz w:val="28"/>
          <w:szCs w:val="22"/>
        </w:rPr>
      </w:pPr>
      <w:r w:rsidRPr="0075023C">
        <w:rPr>
          <w:sz w:val="28"/>
          <w:szCs w:val="22"/>
        </w:rPr>
        <w:t>0,50 % (1 полугодие) = 0,227 тыс. Гкал. ÷ 0,453 тыс. Гкал.</w:t>
      </w:r>
    </w:p>
    <w:p w14:paraId="26C6B234" w14:textId="77777777" w:rsidR="0075023C" w:rsidRPr="0075023C" w:rsidRDefault="0075023C" w:rsidP="0075023C">
      <w:pPr>
        <w:ind w:right="-427"/>
        <w:rPr>
          <w:color w:val="FF0000"/>
          <w:sz w:val="28"/>
          <w:szCs w:val="22"/>
        </w:rPr>
      </w:pPr>
      <w:r w:rsidRPr="0075023C">
        <w:rPr>
          <w:sz w:val="28"/>
          <w:szCs w:val="22"/>
        </w:rPr>
        <w:t>0,47 % (2 полугодие) = 0,227 тыс. Гкал. ÷ 0,453 тыс. Гкал.</w:t>
      </w:r>
    </w:p>
    <w:p w14:paraId="2FAF3661" w14:textId="77777777" w:rsidR="0075023C" w:rsidRPr="0075023C" w:rsidRDefault="0075023C" w:rsidP="0075023C">
      <w:pPr>
        <w:ind w:left="360" w:right="-286"/>
        <w:jc w:val="right"/>
        <w:rPr>
          <w:sz w:val="28"/>
          <w:szCs w:val="28"/>
        </w:rPr>
      </w:pPr>
      <w:r w:rsidRPr="0075023C">
        <w:rPr>
          <w:sz w:val="28"/>
          <w:szCs w:val="28"/>
        </w:rPr>
        <w:t>Таблица 5</w:t>
      </w:r>
    </w:p>
    <w:p w14:paraId="6FC5F7A2" w14:textId="77777777" w:rsidR="0075023C" w:rsidRPr="0075023C" w:rsidRDefault="0075023C" w:rsidP="0075023C">
      <w:pPr>
        <w:spacing w:after="240"/>
        <w:ind w:left="720"/>
        <w:jc w:val="center"/>
        <w:rPr>
          <w:b/>
          <w:sz w:val="28"/>
          <w:szCs w:val="20"/>
        </w:rPr>
      </w:pPr>
      <w:r w:rsidRPr="0075023C">
        <w:rPr>
          <w:b/>
          <w:sz w:val="28"/>
          <w:szCs w:val="20"/>
        </w:rPr>
        <w:t xml:space="preserve">Баланс тепловой энергии АО «Угольная компания «Кузбассразрезуголь» - филиал Талдинский угольный разрез </w:t>
      </w:r>
      <w:r w:rsidRPr="0075023C">
        <w:rPr>
          <w:b/>
          <w:sz w:val="28"/>
          <w:szCs w:val="20"/>
        </w:rPr>
        <w:br/>
        <w:t>на 2024-2028 годы</w:t>
      </w:r>
    </w:p>
    <w:tbl>
      <w:tblPr>
        <w:tblW w:w="10154" w:type="dxa"/>
        <w:jc w:val="center"/>
        <w:tblLook w:val="04A0" w:firstRow="1" w:lastRow="0" w:firstColumn="1" w:lastColumn="0" w:noHBand="0" w:noVBand="1"/>
      </w:tblPr>
      <w:tblGrid>
        <w:gridCol w:w="770"/>
        <w:gridCol w:w="3434"/>
        <w:gridCol w:w="1132"/>
        <w:gridCol w:w="1842"/>
        <w:gridCol w:w="1559"/>
        <w:gridCol w:w="1417"/>
      </w:tblGrid>
      <w:tr w:rsidR="0075023C" w:rsidRPr="0075023C" w14:paraId="6236CFBC" w14:textId="77777777" w:rsidTr="00DD090C">
        <w:trPr>
          <w:trHeight w:val="375"/>
          <w:tblHeader/>
          <w:jc w:val="center"/>
        </w:trPr>
        <w:tc>
          <w:tcPr>
            <w:tcW w:w="77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8B9FE3C" w14:textId="77777777" w:rsidR="0075023C" w:rsidRPr="0075023C" w:rsidRDefault="0075023C" w:rsidP="0075023C">
            <w:pPr>
              <w:jc w:val="center"/>
            </w:pPr>
            <w:r w:rsidRPr="0075023C">
              <w:t>№ п/п</w:t>
            </w:r>
          </w:p>
        </w:tc>
        <w:tc>
          <w:tcPr>
            <w:tcW w:w="3434"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25B0B5B" w14:textId="77777777" w:rsidR="0075023C" w:rsidRPr="0075023C" w:rsidRDefault="0075023C" w:rsidP="0075023C">
            <w:pPr>
              <w:jc w:val="center"/>
            </w:pPr>
            <w:r w:rsidRPr="0075023C">
              <w:t>Показатель</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9CF6771" w14:textId="77777777" w:rsidR="0075023C" w:rsidRPr="0075023C" w:rsidRDefault="0075023C" w:rsidP="0075023C">
            <w:pPr>
              <w:jc w:val="center"/>
              <w:rPr>
                <w:iCs/>
              </w:rPr>
            </w:pPr>
            <w:r w:rsidRPr="0075023C">
              <w:rPr>
                <w:iCs/>
              </w:rPr>
              <w:t>Единицы измерения</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54C03B88" w14:textId="77777777" w:rsidR="0075023C" w:rsidRPr="0075023C" w:rsidRDefault="0075023C" w:rsidP="0075023C">
            <w:pPr>
              <w:jc w:val="center"/>
            </w:pPr>
            <w:r w:rsidRPr="0075023C">
              <w:t xml:space="preserve">Годовой объем потребления тепловой энергии </w:t>
            </w:r>
          </w:p>
        </w:tc>
        <w:tc>
          <w:tcPr>
            <w:tcW w:w="297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DB8B64E" w14:textId="77777777" w:rsidR="0075023C" w:rsidRPr="0075023C" w:rsidRDefault="0075023C" w:rsidP="0075023C">
            <w:pPr>
              <w:jc w:val="center"/>
            </w:pPr>
            <w:r w:rsidRPr="0075023C">
              <w:t>в том числе:</w:t>
            </w:r>
          </w:p>
        </w:tc>
      </w:tr>
      <w:tr w:rsidR="0075023C" w:rsidRPr="0075023C" w14:paraId="6A7CF263" w14:textId="77777777" w:rsidTr="00DD090C">
        <w:trPr>
          <w:trHeight w:val="1080"/>
          <w:tblHeader/>
          <w:jc w:val="center"/>
        </w:trPr>
        <w:tc>
          <w:tcPr>
            <w:tcW w:w="77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BCC53CF" w14:textId="77777777" w:rsidR="0075023C" w:rsidRPr="0075023C" w:rsidRDefault="0075023C" w:rsidP="0075023C"/>
        </w:tc>
        <w:tc>
          <w:tcPr>
            <w:tcW w:w="34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8B81759" w14:textId="77777777" w:rsidR="0075023C" w:rsidRPr="0075023C" w:rsidRDefault="0075023C" w:rsidP="0075023C"/>
        </w:tc>
        <w:tc>
          <w:tcPr>
            <w:tcW w:w="113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9648194" w14:textId="77777777" w:rsidR="0075023C" w:rsidRPr="0075023C" w:rsidRDefault="0075023C" w:rsidP="0075023C">
            <w:pPr>
              <w:rPr>
                <w:i/>
                <w:iCs/>
              </w:rPr>
            </w:pPr>
          </w:p>
        </w:tc>
        <w:tc>
          <w:tcPr>
            <w:tcW w:w="1842"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4FCBF936" w14:textId="77777777" w:rsidR="0075023C" w:rsidRPr="0075023C" w:rsidRDefault="0075023C" w:rsidP="0075023C"/>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245C6A" w14:textId="77777777" w:rsidR="0075023C" w:rsidRPr="0075023C" w:rsidRDefault="0075023C" w:rsidP="0075023C">
            <w:pPr>
              <w:jc w:val="center"/>
            </w:pPr>
            <w:r w:rsidRPr="0075023C">
              <w:t>1 полугодие</w:t>
            </w:r>
          </w:p>
        </w:tc>
        <w:tc>
          <w:tcPr>
            <w:tcW w:w="1417" w:type="dxa"/>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10FA3982" w14:textId="77777777" w:rsidR="0075023C" w:rsidRPr="0075023C" w:rsidRDefault="0075023C" w:rsidP="0075023C">
            <w:pPr>
              <w:jc w:val="center"/>
            </w:pPr>
            <w:r w:rsidRPr="0075023C">
              <w:t>2 полугодие</w:t>
            </w:r>
          </w:p>
        </w:tc>
      </w:tr>
      <w:tr w:rsidR="0075023C" w:rsidRPr="0075023C" w14:paraId="4673CC1A" w14:textId="77777777" w:rsidTr="00DD090C">
        <w:trPr>
          <w:trHeight w:val="630"/>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66BA8B7" w14:textId="77777777" w:rsidR="0075023C" w:rsidRPr="0075023C" w:rsidRDefault="0075023C" w:rsidP="0075023C">
            <w:pPr>
              <w:jc w:val="center"/>
              <w:rPr>
                <w:bCs/>
              </w:rPr>
            </w:pPr>
            <w:r w:rsidRPr="0075023C">
              <w:rPr>
                <w:bCs/>
              </w:rPr>
              <w:t>1</w:t>
            </w:r>
          </w:p>
        </w:tc>
        <w:tc>
          <w:tcPr>
            <w:tcW w:w="34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344BC5" w14:textId="77777777" w:rsidR="0075023C" w:rsidRPr="0075023C" w:rsidRDefault="0075023C" w:rsidP="0075023C">
            <w:pPr>
              <w:jc w:val="center"/>
              <w:rPr>
                <w:szCs w:val="20"/>
              </w:rPr>
            </w:pPr>
            <w:r w:rsidRPr="0075023C">
              <w:rPr>
                <w:szCs w:val="20"/>
              </w:rPr>
              <w:t>Отпуск в сеть</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4BB5DC" w14:textId="77777777" w:rsidR="0075023C" w:rsidRPr="0075023C" w:rsidRDefault="0075023C" w:rsidP="0075023C">
            <w:pPr>
              <w:jc w:val="center"/>
            </w:pPr>
            <w:r w:rsidRPr="0075023C">
              <w:t>тыс. Гкал.</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38C84FA" w14:textId="77777777" w:rsidR="0075023C" w:rsidRPr="0075023C" w:rsidRDefault="0075023C" w:rsidP="0075023C">
            <w:pPr>
              <w:jc w:val="center"/>
              <w:rPr>
                <w:szCs w:val="20"/>
              </w:rPr>
            </w:pPr>
            <w:r w:rsidRPr="0075023C">
              <w:rPr>
                <w:szCs w:val="20"/>
              </w:rPr>
              <w:t>10,947</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0D62C50" w14:textId="77777777" w:rsidR="0075023C" w:rsidRPr="0075023C" w:rsidRDefault="0075023C" w:rsidP="0075023C">
            <w:pPr>
              <w:jc w:val="center"/>
              <w:rPr>
                <w:szCs w:val="20"/>
              </w:rPr>
            </w:pPr>
            <w:r w:rsidRPr="0075023C">
              <w:rPr>
                <w:szCs w:val="20"/>
              </w:rPr>
              <w:t>5,474</w:t>
            </w:r>
          </w:p>
        </w:tc>
        <w:tc>
          <w:tcPr>
            <w:tcW w:w="14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36EA31A" w14:textId="77777777" w:rsidR="0075023C" w:rsidRPr="0075023C" w:rsidRDefault="0075023C" w:rsidP="0075023C">
            <w:pPr>
              <w:jc w:val="center"/>
              <w:rPr>
                <w:szCs w:val="20"/>
              </w:rPr>
            </w:pPr>
            <w:r w:rsidRPr="0075023C">
              <w:rPr>
                <w:szCs w:val="20"/>
              </w:rPr>
              <w:t>5,474</w:t>
            </w:r>
          </w:p>
        </w:tc>
      </w:tr>
      <w:tr w:rsidR="0075023C" w:rsidRPr="0075023C" w14:paraId="1E1036BA" w14:textId="77777777" w:rsidTr="00DD090C">
        <w:trPr>
          <w:trHeight w:val="495"/>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369C900" w14:textId="77777777" w:rsidR="0075023C" w:rsidRPr="0075023C" w:rsidRDefault="0075023C" w:rsidP="0075023C">
            <w:pPr>
              <w:jc w:val="center"/>
              <w:rPr>
                <w:bCs/>
              </w:rPr>
            </w:pPr>
            <w:r w:rsidRPr="0075023C">
              <w:rPr>
                <w:bCs/>
              </w:rPr>
              <w:t>3</w:t>
            </w:r>
          </w:p>
        </w:tc>
        <w:tc>
          <w:tcPr>
            <w:tcW w:w="34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50F0BF" w14:textId="77777777" w:rsidR="0075023C" w:rsidRPr="0075023C" w:rsidRDefault="0075023C" w:rsidP="0075023C">
            <w:pPr>
              <w:jc w:val="center"/>
              <w:rPr>
                <w:szCs w:val="20"/>
              </w:rPr>
            </w:pPr>
            <w:r w:rsidRPr="0075023C">
              <w:rPr>
                <w:szCs w:val="20"/>
              </w:rPr>
              <w:t>Полезный отпуск</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30B0DE" w14:textId="77777777" w:rsidR="0075023C" w:rsidRPr="0075023C" w:rsidRDefault="0075023C" w:rsidP="0075023C">
            <w:pPr>
              <w:jc w:val="center"/>
            </w:pPr>
            <w:r w:rsidRPr="0075023C">
              <w:t>тыс. Гкал.</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EFE1A9F" w14:textId="77777777" w:rsidR="0075023C" w:rsidRPr="0075023C" w:rsidRDefault="0075023C" w:rsidP="0075023C">
            <w:pPr>
              <w:jc w:val="center"/>
              <w:rPr>
                <w:szCs w:val="20"/>
              </w:rPr>
            </w:pPr>
            <w:r w:rsidRPr="0075023C">
              <w:rPr>
                <w:szCs w:val="20"/>
              </w:rPr>
              <w:t>10,947</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5504E34" w14:textId="77777777" w:rsidR="0075023C" w:rsidRPr="0075023C" w:rsidRDefault="0075023C" w:rsidP="0075023C">
            <w:pPr>
              <w:jc w:val="center"/>
              <w:rPr>
                <w:szCs w:val="20"/>
              </w:rPr>
            </w:pPr>
            <w:r w:rsidRPr="0075023C">
              <w:rPr>
                <w:szCs w:val="20"/>
              </w:rPr>
              <w:t>5,474</w:t>
            </w:r>
          </w:p>
        </w:tc>
        <w:tc>
          <w:tcPr>
            <w:tcW w:w="14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4D51841" w14:textId="77777777" w:rsidR="0075023C" w:rsidRPr="0075023C" w:rsidRDefault="0075023C" w:rsidP="0075023C">
            <w:pPr>
              <w:jc w:val="center"/>
              <w:rPr>
                <w:szCs w:val="20"/>
              </w:rPr>
            </w:pPr>
            <w:r w:rsidRPr="0075023C">
              <w:rPr>
                <w:szCs w:val="20"/>
              </w:rPr>
              <w:t>5,474</w:t>
            </w:r>
          </w:p>
        </w:tc>
      </w:tr>
      <w:tr w:rsidR="0075023C" w:rsidRPr="0075023C" w14:paraId="6C376CAA" w14:textId="77777777" w:rsidTr="00DD090C">
        <w:trPr>
          <w:trHeight w:val="495"/>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F10517D" w14:textId="77777777" w:rsidR="0075023C" w:rsidRPr="0075023C" w:rsidRDefault="0075023C" w:rsidP="0075023C">
            <w:pPr>
              <w:jc w:val="center"/>
              <w:rPr>
                <w:bCs/>
              </w:rPr>
            </w:pPr>
            <w:r w:rsidRPr="0075023C">
              <w:rPr>
                <w:bCs/>
              </w:rPr>
              <w:t>4</w:t>
            </w:r>
          </w:p>
        </w:tc>
        <w:tc>
          <w:tcPr>
            <w:tcW w:w="34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131308" w14:textId="77777777" w:rsidR="0075023C" w:rsidRPr="0075023C" w:rsidRDefault="0075023C" w:rsidP="0075023C">
            <w:pPr>
              <w:jc w:val="center"/>
              <w:rPr>
                <w:szCs w:val="20"/>
              </w:rPr>
            </w:pPr>
            <w:r w:rsidRPr="0075023C">
              <w:rPr>
                <w:szCs w:val="20"/>
              </w:rPr>
              <w:t>Полезный отпуск на потребительский рынок</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CE0607" w14:textId="77777777" w:rsidR="0075023C" w:rsidRPr="0075023C" w:rsidRDefault="0075023C" w:rsidP="0075023C">
            <w:pPr>
              <w:jc w:val="center"/>
            </w:pPr>
            <w:r w:rsidRPr="0075023C">
              <w:t>тыс. Гкал.</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8CA1881" w14:textId="77777777" w:rsidR="0075023C" w:rsidRPr="0075023C" w:rsidRDefault="0075023C" w:rsidP="0075023C">
            <w:pPr>
              <w:jc w:val="center"/>
              <w:rPr>
                <w:szCs w:val="20"/>
              </w:rPr>
            </w:pPr>
            <w:r w:rsidRPr="0075023C">
              <w:rPr>
                <w:szCs w:val="20"/>
              </w:rPr>
              <w:t>0,453</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C1ADE29" w14:textId="77777777" w:rsidR="0075023C" w:rsidRPr="0075023C" w:rsidRDefault="0075023C" w:rsidP="0075023C">
            <w:pPr>
              <w:jc w:val="center"/>
              <w:rPr>
                <w:szCs w:val="20"/>
              </w:rPr>
            </w:pPr>
            <w:r w:rsidRPr="0075023C">
              <w:rPr>
                <w:szCs w:val="20"/>
              </w:rPr>
              <w:t>0,227</w:t>
            </w:r>
          </w:p>
        </w:tc>
        <w:tc>
          <w:tcPr>
            <w:tcW w:w="14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DC9A7CE" w14:textId="77777777" w:rsidR="0075023C" w:rsidRPr="0075023C" w:rsidRDefault="0075023C" w:rsidP="0075023C">
            <w:pPr>
              <w:jc w:val="center"/>
              <w:rPr>
                <w:szCs w:val="20"/>
              </w:rPr>
            </w:pPr>
            <w:r w:rsidRPr="0075023C">
              <w:rPr>
                <w:szCs w:val="20"/>
              </w:rPr>
              <w:t>0,227</w:t>
            </w:r>
          </w:p>
        </w:tc>
      </w:tr>
      <w:tr w:rsidR="0075023C" w:rsidRPr="0075023C" w14:paraId="3ED83952" w14:textId="77777777" w:rsidTr="00DD090C">
        <w:trPr>
          <w:trHeight w:val="675"/>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2550A614" w14:textId="77777777" w:rsidR="0075023C" w:rsidRPr="0075023C" w:rsidRDefault="0075023C" w:rsidP="0075023C">
            <w:pPr>
              <w:jc w:val="center"/>
              <w:rPr>
                <w:bCs/>
              </w:rPr>
            </w:pPr>
            <w:r w:rsidRPr="0075023C">
              <w:rPr>
                <w:bCs/>
              </w:rPr>
              <w:t>5</w:t>
            </w:r>
          </w:p>
        </w:tc>
        <w:tc>
          <w:tcPr>
            <w:tcW w:w="3434" w:type="dxa"/>
            <w:tcBorders>
              <w:top w:val="nil"/>
              <w:left w:val="nil"/>
              <w:bottom w:val="single" w:sz="4" w:space="0" w:color="auto"/>
              <w:right w:val="single" w:sz="4" w:space="0" w:color="auto"/>
            </w:tcBorders>
            <w:shd w:val="clear" w:color="auto" w:fill="auto"/>
            <w:tcMar>
              <w:left w:w="28" w:type="dxa"/>
              <w:right w:w="28" w:type="dxa"/>
            </w:tcMar>
            <w:vAlign w:val="center"/>
          </w:tcPr>
          <w:p w14:paraId="22000B88" w14:textId="77777777" w:rsidR="0075023C" w:rsidRPr="0075023C" w:rsidRDefault="0075023C" w:rsidP="0075023C">
            <w:pPr>
              <w:jc w:val="center"/>
              <w:rPr>
                <w:szCs w:val="20"/>
              </w:rPr>
            </w:pPr>
            <w:r w:rsidRPr="0075023C">
              <w:rPr>
                <w:szCs w:val="20"/>
              </w:rPr>
              <w:t>Производственные нужды</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tcPr>
          <w:p w14:paraId="76C73812" w14:textId="77777777" w:rsidR="0075023C" w:rsidRPr="0075023C" w:rsidRDefault="0075023C" w:rsidP="0075023C">
            <w:pPr>
              <w:jc w:val="center"/>
            </w:pPr>
            <w:r w:rsidRPr="0075023C">
              <w:t>тыс. Гкал</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3BEF84F" w14:textId="77777777" w:rsidR="0075023C" w:rsidRPr="0075023C" w:rsidRDefault="0075023C" w:rsidP="0075023C">
            <w:pPr>
              <w:jc w:val="center"/>
              <w:rPr>
                <w:szCs w:val="20"/>
              </w:rPr>
            </w:pPr>
            <w:r w:rsidRPr="0075023C">
              <w:rPr>
                <w:szCs w:val="20"/>
              </w:rPr>
              <w:t>10,494</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048CC95" w14:textId="77777777" w:rsidR="0075023C" w:rsidRPr="0075023C" w:rsidRDefault="0075023C" w:rsidP="0075023C">
            <w:pPr>
              <w:jc w:val="center"/>
              <w:rPr>
                <w:szCs w:val="20"/>
              </w:rPr>
            </w:pPr>
            <w:r w:rsidRPr="0075023C">
              <w:rPr>
                <w:szCs w:val="20"/>
              </w:rPr>
              <w:t>5,247</w:t>
            </w:r>
          </w:p>
        </w:tc>
        <w:tc>
          <w:tcPr>
            <w:tcW w:w="14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3DD60D2" w14:textId="77777777" w:rsidR="0075023C" w:rsidRPr="0075023C" w:rsidRDefault="0075023C" w:rsidP="0075023C">
            <w:pPr>
              <w:jc w:val="center"/>
              <w:rPr>
                <w:szCs w:val="20"/>
              </w:rPr>
            </w:pPr>
            <w:r w:rsidRPr="0075023C">
              <w:rPr>
                <w:szCs w:val="20"/>
              </w:rPr>
              <w:t>5,247</w:t>
            </w:r>
          </w:p>
        </w:tc>
      </w:tr>
      <w:tr w:rsidR="0075023C" w:rsidRPr="0075023C" w14:paraId="388551BB" w14:textId="77777777" w:rsidTr="00DD090C">
        <w:trPr>
          <w:trHeight w:val="675"/>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81BE140" w14:textId="77777777" w:rsidR="0075023C" w:rsidRPr="0075023C" w:rsidRDefault="0075023C" w:rsidP="0075023C">
            <w:pPr>
              <w:jc w:val="center"/>
              <w:rPr>
                <w:bCs/>
              </w:rPr>
            </w:pPr>
            <w:r w:rsidRPr="0075023C">
              <w:rPr>
                <w:bCs/>
              </w:rPr>
              <w:t>6</w:t>
            </w:r>
          </w:p>
        </w:tc>
        <w:tc>
          <w:tcPr>
            <w:tcW w:w="34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9CFB4A" w14:textId="77777777" w:rsidR="0075023C" w:rsidRPr="0075023C" w:rsidRDefault="0075023C" w:rsidP="0075023C">
            <w:pPr>
              <w:jc w:val="center"/>
              <w:rPr>
                <w:szCs w:val="20"/>
              </w:rPr>
            </w:pPr>
            <w:r w:rsidRPr="0075023C">
              <w:rPr>
                <w:szCs w:val="20"/>
              </w:rPr>
              <w:t>Потери</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6111B7" w14:textId="77777777" w:rsidR="0075023C" w:rsidRPr="0075023C" w:rsidRDefault="0075023C" w:rsidP="0075023C">
            <w:pPr>
              <w:jc w:val="center"/>
            </w:pPr>
            <w:r w:rsidRPr="0075023C">
              <w:t>тыс. Гкал.</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3F14610" w14:textId="77777777" w:rsidR="0075023C" w:rsidRPr="0075023C" w:rsidRDefault="0075023C" w:rsidP="0075023C">
            <w:pPr>
              <w:jc w:val="center"/>
              <w:rPr>
                <w:szCs w:val="20"/>
              </w:rPr>
            </w:pPr>
            <w:r w:rsidRPr="0075023C">
              <w:rPr>
                <w:szCs w:val="20"/>
              </w:rPr>
              <w:t>0,000</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A19B092" w14:textId="77777777" w:rsidR="0075023C" w:rsidRPr="0075023C" w:rsidRDefault="0075023C" w:rsidP="0075023C">
            <w:pPr>
              <w:jc w:val="center"/>
              <w:rPr>
                <w:szCs w:val="20"/>
              </w:rPr>
            </w:pPr>
            <w:r w:rsidRPr="0075023C">
              <w:rPr>
                <w:szCs w:val="20"/>
              </w:rPr>
              <w:t>0,000</w:t>
            </w:r>
          </w:p>
        </w:tc>
        <w:tc>
          <w:tcPr>
            <w:tcW w:w="14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697CC4B" w14:textId="77777777" w:rsidR="0075023C" w:rsidRPr="0075023C" w:rsidRDefault="0075023C" w:rsidP="0075023C">
            <w:pPr>
              <w:jc w:val="center"/>
              <w:rPr>
                <w:szCs w:val="20"/>
              </w:rPr>
            </w:pPr>
            <w:r w:rsidRPr="0075023C">
              <w:rPr>
                <w:szCs w:val="20"/>
              </w:rPr>
              <w:t>0,000</w:t>
            </w:r>
          </w:p>
        </w:tc>
      </w:tr>
    </w:tbl>
    <w:p w14:paraId="6D9D4FC4" w14:textId="77777777" w:rsidR="0075023C" w:rsidRPr="0075023C" w:rsidRDefault="0075023C" w:rsidP="0075023C">
      <w:pPr>
        <w:jc w:val="both"/>
        <w:rPr>
          <w:snapToGrid w:val="0"/>
          <w:sz w:val="28"/>
          <w:szCs w:val="28"/>
        </w:rPr>
        <w:sectPr w:rsidR="0075023C" w:rsidRPr="0075023C" w:rsidSect="0075023C">
          <w:pgSz w:w="11906" w:h="16838"/>
          <w:pgMar w:top="1134" w:right="851" w:bottom="1134" w:left="1418" w:header="709" w:footer="709" w:gutter="0"/>
          <w:cols w:space="720"/>
          <w:titlePg/>
          <w:docGrid w:linePitch="272"/>
        </w:sectPr>
      </w:pPr>
    </w:p>
    <w:p w14:paraId="470A146E" w14:textId="77777777" w:rsidR="0075023C" w:rsidRPr="0075023C" w:rsidRDefault="0075023C" w:rsidP="0075023C">
      <w:pPr>
        <w:jc w:val="center"/>
        <w:rPr>
          <w:b/>
          <w:snapToGrid w:val="0"/>
          <w:sz w:val="28"/>
          <w:szCs w:val="28"/>
        </w:rPr>
      </w:pPr>
      <w:bookmarkStart w:id="132" w:name="_Toc24010603"/>
      <w:r w:rsidRPr="0075023C">
        <w:rPr>
          <w:b/>
          <w:snapToGrid w:val="0"/>
          <w:sz w:val="28"/>
          <w:szCs w:val="28"/>
        </w:rPr>
        <w:lastRenderedPageBreak/>
        <w:t>Динамика баланса тепловой энергии по группе потребителей «население» за 2020-2022 гг., тыс. Гкал</w:t>
      </w:r>
    </w:p>
    <w:p w14:paraId="68BE8E1C" w14:textId="77777777" w:rsidR="0075023C" w:rsidRPr="0075023C" w:rsidRDefault="0075023C" w:rsidP="0075023C">
      <w:pPr>
        <w:jc w:val="center"/>
        <w:rPr>
          <w:snapToGrid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566"/>
        <w:gridCol w:w="1567"/>
        <w:gridCol w:w="1495"/>
        <w:gridCol w:w="1446"/>
        <w:gridCol w:w="1495"/>
      </w:tblGrid>
      <w:tr w:rsidR="0075023C" w:rsidRPr="0075023C" w14:paraId="479C8596" w14:textId="77777777" w:rsidTr="00DD090C">
        <w:trPr>
          <w:jc w:val="center"/>
        </w:trPr>
        <w:tc>
          <w:tcPr>
            <w:tcW w:w="1829" w:type="dxa"/>
            <w:shd w:val="clear" w:color="auto" w:fill="auto"/>
            <w:vAlign w:val="center"/>
          </w:tcPr>
          <w:p w14:paraId="715EB351" w14:textId="77777777" w:rsidR="0075023C" w:rsidRPr="0075023C" w:rsidRDefault="0075023C" w:rsidP="0075023C">
            <w:pPr>
              <w:jc w:val="center"/>
              <w:rPr>
                <w:snapToGrid w:val="0"/>
              </w:rPr>
            </w:pPr>
          </w:p>
        </w:tc>
        <w:tc>
          <w:tcPr>
            <w:tcW w:w="1657" w:type="dxa"/>
            <w:shd w:val="clear" w:color="auto" w:fill="auto"/>
            <w:vAlign w:val="center"/>
          </w:tcPr>
          <w:p w14:paraId="591220E3" w14:textId="77777777" w:rsidR="0075023C" w:rsidRPr="0075023C" w:rsidRDefault="0075023C" w:rsidP="0075023C">
            <w:pPr>
              <w:jc w:val="center"/>
              <w:rPr>
                <w:snapToGrid w:val="0"/>
              </w:rPr>
            </w:pPr>
            <w:r w:rsidRPr="0075023C">
              <w:rPr>
                <w:snapToGrid w:val="0"/>
              </w:rPr>
              <w:t>2020</w:t>
            </w:r>
          </w:p>
        </w:tc>
        <w:tc>
          <w:tcPr>
            <w:tcW w:w="1658" w:type="dxa"/>
            <w:shd w:val="clear" w:color="auto" w:fill="auto"/>
            <w:vAlign w:val="center"/>
          </w:tcPr>
          <w:p w14:paraId="2784850D" w14:textId="77777777" w:rsidR="0075023C" w:rsidRPr="0075023C" w:rsidRDefault="0075023C" w:rsidP="0075023C">
            <w:pPr>
              <w:jc w:val="center"/>
              <w:rPr>
                <w:snapToGrid w:val="0"/>
              </w:rPr>
            </w:pPr>
            <w:r w:rsidRPr="0075023C">
              <w:rPr>
                <w:snapToGrid w:val="0"/>
              </w:rPr>
              <w:t>2021</w:t>
            </w:r>
          </w:p>
        </w:tc>
        <w:tc>
          <w:tcPr>
            <w:tcW w:w="1523" w:type="dxa"/>
            <w:shd w:val="clear" w:color="auto" w:fill="auto"/>
            <w:vAlign w:val="center"/>
          </w:tcPr>
          <w:p w14:paraId="21F0FC5F" w14:textId="77777777" w:rsidR="0075023C" w:rsidRPr="0075023C" w:rsidRDefault="0075023C" w:rsidP="0075023C">
            <w:pPr>
              <w:jc w:val="center"/>
              <w:rPr>
                <w:snapToGrid w:val="0"/>
              </w:rPr>
            </w:pPr>
            <w:r w:rsidRPr="0075023C">
              <w:rPr>
                <w:snapToGrid w:val="0"/>
              </w:rPr>
              <w:t>Динамика 2021/2020</w:t>
            </w:r>
          </w:p>
        </w:tc>
        <w:tc>
          <w:tcPr>
            <w:tcW w:w="1523" w:type="dxa"/>
            <w:shd w:val="clear" w:color="auto" w:fill="auto"/>
            <w:vAlign w:val="center"/>
          </w:tcPr>
          <w:p w14:paraId="350E8847" w14:textId="77777777" w:rsidR="0075023C" w:rsidRPr="0075023C" w:rsidRDefault="0075023C" w:rsidP="0075023C">
            <w:pPr>
              <w:jc w:val="center"/>
              <w:rPr>
                <w:snapToGrid w:val="0"/>
              </w:rPr>
            </w:pPr>
            <w:r w:rsidRPr="0075023C">
              <w:rPr>
                <w:snapToGrid w:val="0"/>
              </w:rPr>
              <w:t>2022</w:t>
            </w:r>
          </w:p>
        </w:tc>
        <w:tc>
          <w:tcPr>
            <w:tcW w:w="1523" w:type="dxa"/>
            <w:shd w:val="clear" w:color="auto" w:fill="auto"/>
            <w:vAlign w:val="center"/>
          </w:tcPr>
          <w:p w14:paraId="098ED560" w14:textId="77777777" w:rsidR="0075023C" w:rsidRPr="0075023C" w:rsidRDefault="0075023C" w:rsidP="0075023C">
            <w:pPr>
              <w:jc w:val="center"/>
              <w:rPr>
                <w:snapToGrid w:val="0"/>
              </w:rPr>
            </w:pPr>
            <w:r w:rsidRPr="0075023C">
              <w:rPr>
                <w:snapToGrid w:val="0"/>
              </w:rPr>
              <w:t>Динамика 2022/2021</w:t>
            </w:r>
          </w:p>
        </w:tc>
      </w:tr>
      <w:tr w:rsidR="0075023C" w:rsidRPr="0075023C" w14:paraId="52B26D58" w14:textId="77777777" w:rsidTr="00DD090C">
        <w:trPr>
          <w:jc w:val="center"/>
        </w:trPr>
        <w:tc>
          <w:tcPr>
            <w:tcW w:w="1829" w:type="dxa"/>
            <w:shd w:val="clear" w:color="auto" w:fill="auto"/>
            <w:vAlign w:val="center"/>
          </w:tcPr>
          <w:p w14:paraId="5ABDB0CB" w14:textId="77777777" w:rsidR="0075023C" w:rsidRPr="0075023C" w:rsidRDefault="0075023C" w:rsidP="0075023C">
            <w:pPr>
              <w:jc w:val="center"/>
              <w:rPr>
                <w:snapToGrid w:val="0"/>
              </w:rPr>
            </w:pPr>
            <w:r w:rsidRPr="0075023C">
              <w:rPr>
                <w:snapToGrid w:val="0"/>
              </w:rPr>
              <w:t>Население</w:t>
            </w:r>
          </w:p>
        </w:tc>
        <w:tc>
          <w:tcPr>
            <w:tcW w:w="1657" w:type="dxa"/>
            <w:shd w:val="clear" w:color="auto" w:fill="auto"/>
            <w:vAlign w:val="center"/>
          </w:tcPr>
          <w:p w14:paraId="3A344BC4" w14:textId="77777777" w:rsidR="0075023C" w:rsidRPr="0075023C" w:rsidRDefault="0075023C" w:rsidP="0075023C">
            <w:pPr>
              <w:jc w:val="center"/>
              <w:rPr>
                <w:snapToGrid w:val="0"/>
              </w:rPr>
            </w:pPr>
            <w:r w:rsidRPr="0075023C">
              <w:rPr>
                <w:snapToGrid w:val="0"/>
              </w:rPr>
              <w:t>0,222</w:t>
            </w:r>
          </w:p>
        </w:tc>
        <w:tc>
          <w:tcPr>
            <w:tcW w:w="1658" w:type="dxa"/>
            <w:shd w:val="clear" w:color="auto" w:fill="auto"/>
            <w:vAlign w:val="center"/>
          </w:tcPr>
          <w:p w14:paraId="034B66E3" w14:textId="77777777" w:rsidR="0075023C" w:rsidRPr="0075023C" w:rsidRDefault="0075023C" w:rsidP="0075023C">
            <w:pPr>
              <w:jc w:val="center"/>
              <w:rPr>
                <w:snapToGrid w:val="0"/>
              </w:rPr>
            </w:pPr>
            <w:r w:rsidRPr="0075023C">
              <w:rPr>
                <w:snapToGrid w:val="0"/>
              </w:rPr>
              <w:t>0,237</w:t>
            </w:r>
          </w:p>
        </w:tc>
        <w:tc>
          <w:tcPr>
            <w:tcW w:w="1523" w:type="dxa"/>
            <w:shd w:val="clear" w:color="auto" w:fill="auto"/>
            <w:vAlign w:val="center"/>
          </w:tcPr>
          <w:p w14:paraId="7EB6CD48" w14:textId="77777777" w:rsidR="0075023C" w:rsidRPr="0075023C" w:rsidRDefault="0075023C" w:rsidP="0075023C">
            <w:pPr>
              <w:jc w:val="center"/>
              <w:rPr>
                <w:snapToGrid w:val="0"/>
              </w:rPr>
            </w:pPr>
            <w:r w:rsidRPr="0075023C">
              <w:rPr>
                <w:snapToGrid w:val="0"/>
              </w:rPr>
              <w:t>1,068</w:t>
            </w:r>
          </w:p>
        </w:tc>
        <w:tc>
          <w:tcPr>
            <w:tcW w:w="1523" w:type="dxa"/>
            <w:shd w:val="clear" w:color="auto" w:fill="auto"/>
            <w:vAlign w:val="center"/>
          </w:tcPr>
          <w:p w14:paraId="45EE338D" w14:textId="77777777" w:rsidR="0075023C" w:rsidRPr="0075023C" w:rsidRDefault="0075023C" w:rsidP="0075023C">
            <w:pPr>
              <w:jc w:val="center"/>
              <w:rPr>
                <w:snapToGrid w:val="0"/>
              </w:rPr>
            </w:pPr>
            <w:r w:rsidRPr="0075023C">
              <w:rPr>
                <w:snapToGrid w:val="0"/>
              </w:rPr>
              <w:t>0,246</w:t>
            </w:r>
          </w:p>
        </w:tc>
        <w:tc>
          <w:tcPr>
            <w:tcW w:w="1523" w:type="dxa"/>
            <w:shd w:val="clear" w:color="auto" w:fill="auto"/>
            <w:vAlign w:val="center"/>
          </w:tcPr>
          <w:p w14:paraId="5E3C8475" w14:textId="77777777" w:rsidR="0075023C" w:rsidRPr="0075023C" w:rsidRDefault="0075023C" w:rsidP="0075023C">
            <w:pPr>
              <w:jc w:val="center"/>
              <w:rPr>
                <w:snapToGrid w:val="0"/>
              </w:rPr>
            </w:pPr>
            <w:r w:rsidRPr="0075023C">
              <w:rPr>
                <w:snapToGrid w:val="0"/>
              </w:rPr>
              <w:t>1,038</w:t>
            </w:r>
          </w:p>
        </w:tc>
      </w:tr>
    </w:tbl>
    <w:p w14:paraId="2219B7F1" w14:textId="77777777" w:rsidR="0075023C" w:rsidRPr="0075023C" w:rsidRDefault="0075023C" w:rsidP="0075023C">
      <w:pPr>
        <w:keepNext/>
        <w:jc w:val="both"/>
        <w:outlineLvl w:val="1"/>
        <w:rPr>
          <w:b/>
          <w:sz w:val="28"/>
          <w:szCs w:val="20"/>
          <w:lang w:eastAsia="x-none"/>
        </w:rPr>
      </w:pPr>
    </w:p>
    <w:p w14:paraId="4FB24C67" w14:textId="77777777" w:rsidR="0075023C" w:rsidRPr="0075023C" w:rsidRDefault="0075023C" w:rsidP="0075023C">
      <w:pPr>
        <w:rPr>
          <w:szCs w:val="20"/>
          <w:lang w:eastAsia="x-none"/>
        </w:rPr>
      </w:pPr>
    </w:p>
    <w:p w14:paraId="0629D992" w14:textId="77777777" w:rsidR="0075023C" w:rsidRPr="0075023C" w:rsidRDefault="0075023C" w:rsidP="0075023C">
      <w:pPr>
        <w:keepNext/>
        <w:jc w:val="both"/>
        <w:outlineLvl w:val="1"/>
        <w:rPr>
          <w:b/>
          <w:sz w:val="28"/>
          <w:szCs w:val="20"/>
          <w:lang w:val="x-none" w:eastAsia="x-none"/>
        </w:rPr>
      </w:pPr>
      <w:r w:rsidRPr="0075023C">
        <w:rPr>
          <w:b/>
          <w:sz w:val="28"/>
          <w:szCs w:val="20"/>
          <w:lang w:eastAsia="x-none"/>
        </w:rPr>
        <w:t>5</w:t>
      </w:r>
      <w:r w:rsidRPr="0075023C">
        <w:rPr>
          <w:b/>
          <w:sz w:val="28"/>
          <w:szCs w:val="20"/>
          <w:lang w:val="x-none" w:eastAsia="x-none"/>
        </w:rPr>
        <w:t>.2.</w:t>
      </w:r>
      <w:r w:rsidRPr="0075023C">
        <w:rPr>
          <w:b/>
          <w:sz w:val="28"/>
          <w:szCs w:val="20"/>
          <w:lang w:eastAsia="x-none"/>
        </w:rPr>
        <w:t>5</w:t>
      </w:r>
      <w:r w:rsidRPr="0075023C">
        <w:rPr>
          <w:b/>
          <w:sz w:val="28"/>
          <w:szCs w:val="20"/>
          <w:lang w:val="x-none" w:eastAsia="x-none"/>
        </w:rPr>
        <w:t>) Стоимость покупки единицы энергетических ресурсов</w:t>
      </w:r>
      <w:bookmarkEnd w:id="132"/>
    </w:p>
    <w:p w14:paraId="0E8C7AD4" w14:textId="77777777" w:rsidR="0075023C" w:rsidRPr="0075023C" w:rsidRDefault="0075023C" w:rsidP="0075023C">
      <w:pPr>
        <w:ind w:firstLine="709"/>
        <w:jc w:val="both"/>
        <w:rPr>
          <w:sz w:val="28"/>
          <w:szCs w:val="28"/>
        </w:rPr>
      </w:pPr>
    </w:p>
    <w:p w14:paraId="3E50C0C0" w14:textId="77777777" w:rsidR="0075023C" w:rsidRPr="0075023C" w:rsidRDefault="0075023C" w:rsidP="0075023C">
      <w:pPr>
        <w:ind w:firstLine="709"/>
        <w:jc w:val="both"/>
        <w:rPr>
          <w:sz w:val="28"/>
          <w:szCs w:val="28"/>
        </w:rPr>
      </w:pPr>
      <w:r w:rsidRPr="0075023C">
        <w:rPr>
          <w:sz w:val="28"/>
          <w:szCs w:val="28"/>
        </w:rPr>
        <w:t xml:space="preserve">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w:t>
      </w:r>
      <w:r w:rsidRPr="0075023C">
        <w:rPr>
          <w:sz w:val="28"/>
          <w:szCs w:val="28"/>
        </w:rPr>
        <w:br/>
        <w:t>по передаче тепловой энергии, теплоносителя)), холодной воды, теплоносителя, в соответствии с пунктом 28 Основ ценообразования.</w:t>
      </w:r>
    </w:p>
    <w:p w14:paraId="3AFF6642" w14:textId="77777777" w:rsidR="0075023C" w:rsidRPr="0075023C" w:rsidRDefault="0075023C" w:rsidP="0075023C">
      <w:pPr>
        <w:jc w:val="both"/>
        <w:rPr>
          <w:b/>
          <w:sz w:val="28"/>
          <w:szCs w:val="28"/>
        </w:rPr>
      </w:pPr>
    </w:p>
    <w:p w14:paraId="7302CA04" w14:textId="77777777" w:rsidR="0075023C" w:rsidRPr="0075023C" w:rsidRDefault="0075023C" w:rsidP="0075023C">
      <w:pPr>
        <w:keepNext/>
        <w:jc w:val="both"/>
        <w:outlineLvl w:val="1"/>
        <w:rPr>
          <w:b/>
          <w:sz w:val="28"/>
          <w:szCs w:val="20"/>
          <w:lang w:val="x-none" w:eastAsia="x-none"/>
        </w:rPr>
      </w:pPr>
      <w:bookmarkStart w:id="133" w:name="_Toc24010604"/>
      <w:r w:rsidRPr="0075023C">
        <w:rPr>
          <w:b/>
          <w:sz w:val="28"/>
          <w:szCs w:val="20"/>
          <w:lang w:eastAsia="x-none"/>
        </w:rPr>
        <w:t>5</w:t>
      </w:r>
      <w:r w:rsidRPr="0075023C">
        <w:rPr>
          <w:b/>
          <w:sz w:val="28"/>
          <w:szCs w:val="20"/>
          <w:lang w:val="x-none" w:eastAsia="x-none"/>
        </w:rPr>
        <w:t>.2.</w:t>
      </w:r>
      <w:r w:rsidRPr="0075023C">
        <w:rPr>
          <w:b/>
          <w:sz w:val="28"/>
          <w:szCs w:val="20"/>
          <w:lang w:eastAsia="x-none"/>
        </w:rPr>
        <w:t>5</w:t>
      </w:r>
      <w:r w:rsidRPr="0075023C">
        <w:rPr>
          <w:b/>
          <w:sz w:val="28"/>
          <w:szCs w:val="20"/>
          <w:lang w:val="x-none" w:eastAsia="x-none"/>
        </w:rPr>
        <w:t>.1) Расходы на топливо</w:t>
      </w:r>
      <w:bookmarkEnd w:id="133"/>
    </w:p>
    <w:p w14:paraId="4D0CE5B3" w14:textId="77777777" w:rsidR="0075023C" w:rsidRPr="0075023C" w:rsidRDefault="0075023C" w:rsidP="0075023C">
      <w:pPr>
        <w:rPr>
          <w:szCs w:val="20"/>
          <w:lang w:val="x-none" w:eastAsia="x-none"/>
        </w:rPr>
      </w:pPr>
    </w:p>
    <w:p w14:paraId="02D4F3C0" w14:textId="77777777" w:rsidR="0075023C" w:rsidRPr="0075023C" w:rsidRDefault="0075023C" w:rsidP="0075023C">
      <w:pPr>
        <w:ind w:firstLine="709"/>
        <w:jc w:val="both"/>
        <w:rPr>
          <w:sz w:val="28"/>
          <w:szCs w:val="20"/>
        </w:rPr>
      </w:pPr>
      <w:r w:rsidRPr="0075023C">
        <w:rPr>
          <w:sz w:val="28"/>
          <w:szCs w:val="20"/>
        </w:rPr>
        <w:t xml:space="preserve">Стоимость покупки единицы энергетических ресурсов рассчитывается, </w:t>
      </w:r>
      <w:r w:rsidRPr="0075023C">
        <w:rPr>
          <w:sz w:val="28"/>
          <w:szCs w:val="20"/>
        </w:rPr>
        <w:br/>
        <w:t xml:space="preserve">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w:t>
      </w:r>
      <w:r w:rsidRPr="0075023C">
        <w:rPr>
          <w:sz w:val="28"/>
          <w:szCs w:val="20"/>
        </w:rPr>
        <w:br/>
        <w:t>по передаче тепловой энергии, теплоносителя)), холодной воды, теплоносителя, в соответствии с пунктом 28 Основ ценообразования.</w:t>
      </w:r>
    </w:p>
    <w:p w14:paraId="3E97B98F" w14:textId="77777777" w:rsidR="0075023C" w:rsidRPr="0075023C" w:rsidRDefault="0075023C" w:rsidP="0075023C">
      <w:pPr>
        <w:ind w:firstLine="709"/>
        <w:jc w:val="both"/>
        <w:rPr>
          <w:sz w:val="28"/>
          <w:szCs w:val="20"/>
        </w:rPr>
      </w:pPr>
      <w:r w:rsidRPr="0075023C">
        <w:rPr>
          <w:sz w:val="28"/>
          <w:szCs w:val="20"/>
        </w:rPr>
        <w:t xml:space="preserve">По данной статье предприятием планируются расходы в размере </w:t>
      </w:r>
      <w:r w:rsidRPr="0075023C">
        <w:rPr>
          <w:sz w:val="28"/>
          <w:szCs w:val="20"/>
        </w:rPr>
        <w:br/>
        <w:t xml:space="preserve">5 156 тыс. руб. </w:t>
      </w:r>
    </w:p>
    <w:p w14:paraId="5DB66E41" w14:textId="77777777" w:rsidR="0075023C" w:rsidRPr="0075023C" w:rsidRDefault="0075023C" w:rsidP="0075023C">
      <w:pPr>
        <w:ind w:firstLine="709"/>
        <w:jc w:val="both"/>
        <w:rPr>
          <w:sz w:val="28"/>
          <w:szCs w:val="20"/>
        </w:rPr>
      </w:pPr>
      <w:r w:rsidRPr="0075023C">
        <w:rPr>
          <w:sz w:val="28"/>
          <w:szCs w:val="20"/>
        </w:rPr>
        <w:t xml:space="preserve">При производстве и реализации тепловой энергии </w:t>
      </w:r>
      <w:r w:rsidRPr="0075023C">
        <w:rPr>
          <w:sz w:val="28"/>
          <w:szCs w:val="20"/>
        </w:rPr>
        <w:br/>
        <w:t>АО «Угольная компания «Кузбассразрезуголь» - филиал Талдинский угольный разрез используется уголь марки Др собственной добычи.</w:t>
      </w:r>
    </w:p>
    <w:p w14:paraId="3AB09326" w14:textId="77777777" w:rsidR="0075023C" w:rsidRPr="0075023C" w:rsidRDefault="0075023C" w:rsidP="0075023C">
      <w:pPr>
        <w:ind w:firstLine="709"/>
        <w:jc w:val="both"/>
        <w:rPr>
          <w:sz w:val="28"/>
          <w:szCs w:val="20"/>
        </w:rPr>
      </w:pPr>
      <w:r w:rsidRPr="0075023C">
        <w:rPr>
          <w:sz w:val="28"/>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309E2FC" w14:textId="77777777" w:rsidR="0075023C" w:rsidRPr="0075023C" w:rsidRDefault="0075023C" w:rsidP="0075023C">
      <w:pPr>
        <w:ind w:firstLine="709"/>
        <w:jc w:val="both"/>
        <w:rPr>
          <w:sz w:val="28"/>
          <w:szCs w:val="20"/>
        </w:rPr>
      </w:pPr>
      <w:r w:rsidRPr="0075023C">
        <w:rPr>
          <w:sz w:val="28"/>
          <w:szCs w:val="20"/>
        </w:rPr>
        <w:t>Смета затрат на генерацию и транспорт тепловой энергии на 2024-2028 годы, в разрезе затрат на топливо (том 3 DOCS.FORM.6.42).</w:t>
      </w:r>
    </w:p>
    <w:p w14:paraId="4D55B0A4" w14:textId="77777777" w:rsidR="0075023C" w:rsidRPr="0075023C" w:rsidRDefault="0075023C" w:rsidP="0075023C">
      <w:pPr>
        <w:ind w:firstLine="709"/>
        <w:jc w:val="both"/>
        <w:rPr>
          <w:sz w:val="28"/>
          <w:szCs w:val="20"/>
        </w:rPr>
      </w:pPr>
      <w:r w:rsidRPr="0075023C">
        <w:rPr>
          <w:sz w:val="28"/>
          <w:szCs w:val="20"/>
        </w:rPr>
        <w:t>Расчёт потребности топлива (угля) всего по объектам на выработку тепла на 2024 год (том 4 DOCS.FORM.6.42).</w:t>
      </w:r>
    </w:p>
    <w:p w14:paraId="6B666E46" w14:textId="77777777" w:rsidR="0075023C" w:rsidRPr="0075023C" w:rsidRDefault="0075023C" w:rsidP="0075023C">
      <w:pPr>
        <w:ind w:firstLine="709"/>
        <w:jc w:val="both"/>
        <w:rPr>
          <w:sz w:val="28"/>
          <w:szCs w:val="20"/>
        </w:rPr>
      </w:pPr>
      <w:r w:rsidRPr="0075023C">
        <w:rPr>
          <w:sz w:val="28"/>
          <w:szCs w:val="20"/>
        </w:rPr>
        <w:t xml:space="preserve">Сертификат соответствия с Протоколом испытания угля марки Др </w:t>
      </w:r>
      <w:r w:rsidRPr="0075023C">
        <w:rPr>
          <w:sz w:val="28"/>
          <w:szCs w:val="20"/>
        </w:rPr>
        <w:br/>
        <w:t>(том 4 DOCS.FORM.6.42).</w:t>
      </w:r>
    </w:p>
    <w:p w14:paraId="53A16672" w14:textId="77777777" w:rsidR="0075023C" w:rsidRPr="0075023C" w:rsidRDefault="0075023C" w:rsidP="0075023C">
      <w:pPr>
        <w:ind w:firstLine="709"/>
        <w:jc w:val="both"/>
        <w:rPr>
          <w:sz w:val="28"/>
          <w:szCs w:val="20"/>
        </w:rPr>
      </w:pPr>
      <w:r w:rsidRPr="0075023C">
        <w:rPr>
          <w:sz w:val="28"/>
          <w:szCs w:val="20"/>
        </w:rPr>
        <w:t xml:space="preserve">Исходные данные для расчёта затрат на котельное топливо, используемое в процессе выработки тепловой энергии по участку ПСХ-2 </w:t>
      </w:r>
      <w:r w:rsidRPr="0075023C">
        <w:rPr>
          <w:sz w:val="28"/>
          <w:szCs w:val="20"/>
        </w:rPr>
        <w:br/>
        <w:t>на 2024 год (том 7 DOCS.FORM.6.42).</w:t>
      </w:r>
    </w:p>
    <w:p w14:paraId="71E3F65B" w14:textId="77777777" w:rsidR="0075023C" w:rsidRPr="0075023C" w:rsidRDefault="0075023C" w:rsidP="0075023C">
      <w:pPr>
        <w:ind w:firstLine="709"/>
        <w:jc w:val="both"/>
        <w:rPr>
          <w:sz w:val="28"/>
          <w:szCs w:val="20"/>
        </w:rPr>
      </w:pPr>
      <w:r w:rsidRPr="0075023C">
        <w:rPr>
          <w:sz w:val="28"/>
          <w:szCs w:val="20"/>
        </w:rPr>
        <w:t>Отчётная форма WARM.TOPL.Q4.2022.</w:t>
      </w:r>
    </w:p>
    <w:p w14:paraId="516F042F" w14:textId="77777777" w:rsidR="0075023C" w:rsidRPr="0075023C" w:rsidRDefault="0075023C" w:rsidP="0075023C">
      <w:pPr>
        <w:ind w:firstLine="709"/>
        <w:jc w:val="both"/>
        <w:rPr>
          <w:sz w:val="28"/>
          <w:szCs w:val="20"/>
        </w:rPr>
      </w:pPr>
      <w:r w:rsidRPr="0075023C">
        <w:rPr>
          <w:sz w:val="28"/>
          <w:szCs w:val="20"/>
        </w:rPr>
        <w:lastRenderedPageBreak/>
        <w:t>В соответствии с представленными организацией документами цена топлива на 2024 год составила 1 749,40 руб./т. с доставкой</w:t>
      </w:r>
    </w:p>
    <w:p w14:paraId="2B00541F" w14:textId="77777777" w:rsidR="0075023C" w:rsidRPr="0075023C" w:rsidRDefault="0075023C" w:rsidP="0075023C">
      <w:pPr>
        <w:ind w:firstLine="709"/>
        <w:jc w:val="both"/>
        <w:rPr>
          <w:sz w:val="28"/>
          <w:szCs w:val="20"/>
        </w:rPr>
      </w:pPr>
      <w:r w:rsidRPr="0075023C">
        <w:rPr>
          <w:sz w:val="28"/>
          <w:szCs w:val="20"/>
        </w:rPr>
        <w:t>Для анализа цены на топливо экспертами использована средняя цена, сложившаяся на Санкт-Петербурской Международной товарно-сырьевой бирже за 2022 год. В пересчете на фактическую калорийность цена угля составила:</w:t>
      </w:r>
    </w:p>
    <w:p w14:paraId="46A7E2F5" w14:textId="77777777" w:rsidR="0075023C" w:rsidRPr="0075023C" w:rsidRDefault="0075023C" w:rsidP="0075023C">
      <w:pPr>
        <w:ind w:firstLine="709"/>
        <w:jc w:val="both"/>
        <w:rPr>
          <w:sz w:val="28"/>
          <w:szCs w:val="20"/>
        </w:rPr>
      </w:pPr>
      <w:r w:rsidRPr="0075023C">
        <w:rPr>
          <w:sz w:val="28"/>
          <w:szCs w:val="20"/>
        </w:rPr>
        <w:t>- по марке угля марки Др (</w:t>
      </w:r>
      <w:r w:rsidRPr="0075023C">
        <w:rPr>
          <w:sz w:val="28"/>
          <w:szCs w:val="20"/>
          <w:lang w:val="en-US"/>
        </w:rPr>
        <w:t>Q</w:t>
      </w:r>
      <w:r w:rsidRPr="0075023C">
        <w:rPr>
          <w:sz w:val="28"/>
          <w:szCs w:val="20"/>
          <w:vertAlign w:val="superscript"/>
        </w:rPr>
        <w:t>н</w:t>
      </w:r>
      <w:r w:rsidRPr="0075023C">
        <w:rPr>
          <w:sz w:val="28"/>
          <w:szCs w:val="20"/>
          <w:vertAlign w:val="subscript"/>
        </w:rPr>
        <w:t xml:space="preserve">р </w:t>
      </w:r>
      <w:r w:rsidRPr="0075023C">
        <w:rPr>
          <w:sz w:val="28"/>
          <w:szCs w:val="20"/>
        </w:rPr>
        <w:t>– 5 604 ккал./кг) – 1 657,18 руб./т;</w:t>
      </w:r>
    </w:p>
    <w:p w14:paraId="31BAA599" w14:textId="77777777" w:rsidR="0075023C" w:rsidRPr="0075023C" w:rsidRDefault="0075023C" w:rsidP="0075023C">
      <w:pPr>
        <w:ind w:firstLine="709"/>
        <w:jc w:val="both"/>
        <w:rPr>
          <w:sz w:val="28"/>
          <w:szCs w:val="20"/>
        </w:rPr>
      </w:pPr>
      <w:r w:rsidRPr="0075023C">
        <w:rPr>
          <w:sz w:val="28"/>
          <w:szCs w:val="20"/>
        </w:rPr>
        <w:t>Эксперты рассчитали биржевую цену угля на 2024 год с учетом индексов изменения цен Минэкономразвития РФ от 22.09.2023 по «Углю энергетическому каменному» на 2023/2022 = 0,942 и 2024/2023 = 1,050:</w:t>
      </w:r>
    </w:p>
    <w:p w14:paraId="606FBB31" w14:textId="77777777" w:rsidR="0075023C" w:rsidRPr="0075023C" w:rsidRDefault="0075023C" w:rsidP="0075023C">
      <w:pPr>
        <w:ind w:firstLine="709"/>
        <w:jc w:val="both"/>
        <w:rPr>
          <w:sz w:val="28"/>
          <w:szCs w:val="20"/>
        </w:rPr>
      </w:pPr>
      <w:r w:rsidRPr="0075023C">
        <w:rPr>
          <w:sz w:val="28"/>
          <w:szCs w:val="20"/>
        </w:rPr>
        <w:t xml:space="preserve">- по марке угля марки Др (1 657,18 руб./т × 0,942 × 1,050 = </w:t>
      </w:r>
      <w:r w:rsidRPr="0075023C">
        <w:rPr>
          <w:sz w:val="28"/>
          <w:szCs w:val="20"/>
        </w:rPr>
        <w:br/>
        <w:t>1 639,12 руб./т.</w:t>
      </w:r>
    </w:p>
    <w:p w14:paraId="396D341F" w14:textId="77777777" w:rsidR="0075023C" w:rsidRPr="0075023C" w:rsidRDefault="0075023C" w:rsidP="0075023C">
      <w:pPr>
        <w:ind w:firstLine="709"/>
        <w:jc w:val="both"/>
        <w:rPr>
          <w:sz w:val="28"/>
          <w:szCs w:val="20"/>
        </w:rPr>
      </w:pPr>
      <w:r w:rsidRPr="0075023C">
        <w:rPr>
          <w:sz w:val="28"/>
          <w:szCs w:val="20"/>
        </w:rPr>
        <w:t xml:space="preserve">Среднерыночная цена доставки угля автомобильным транспортом </w:t>
      </w:r>
      <w:r w:rsidRPr="0075023C">
        <w:rPr>
          <w:sz w:val="28"/>
          <w:szCs w:val="20"/>
        </w:rPr>
        <w:br/>
        <w:t>по Кемеровской области – Кузбассу за 2022 год составила 497,71 руб./т.</w:t>
      </w:r>
    </w:p>
    <w:p w14:paraId="2D7563A0" w14:textId="77777777" w:rsidR="0075023C" w:rsidRPr="0075023C" w:rsidRDefault="0075023C" w:rsidP="0075023C">
      <w:pPr>
        <w:ind w:firstLine="709"/>
        <w:jc w:val="both"/>
        <w:rPr>
          <w:sz w:val="28"/>
          <w:szCs w:val="20"/>
        </w:rPr>
      </w:pPr>
      <w:r w:rsidRPr="0075023C">
        <w:rPr>
          <w:sz w:val="28"/>
          <w:szCs w:val="20"/>
        </w:rPr>
        <w:t xml:space="preserve">Эксперты рассчитали цену доставки угля на 2024 год с учетом индексов изменения цен Минэкономразвития РФ от 22.09.2023 </w:t>
      </w:r>
      <w:r w:rsidRPr="0075023C">
        <w:rPr>
          <w:sz w:val="28"/>
          <w:szCs w:val="20"/>
        </w:rPr>
        <w:br/>
        <w:t>по «Транспорту» на 2023/2022 = 1,090 и 2024/2023 = 1,061:</w:t>
      </w:r>
    </w:p>
    <w:p w14:paraId="0B7BCD37" w14:textId="77777777" w:rsidR="0075023C" w:rsidRPr="0075023C" w:rsidRDefault="0075023C" w:rsidP="0075023C">
      <w:pPr>
        <w:ind w:firstLine="709"/>
        <w:jc w:val="both"/>
        <w:rPr>
          <w:sz w:val="28"/>
          <w:szCs w:val="20"/>
        </w:rPr>
      </w:pPr>
      <w:r w:rsidRPr="0075023C">
        <w:rPr>
          <w:sz w:val="28"/>
          <w:szCs w:val="20"/>
        </w:rPr>
        <w:t xml:space="preserve">- по марке угля марки Др (497,71 руб./т × 1,090 × 1,061 = </w:t>
      </w:r>
      <w:r w:rsidRPr="0075023C">
        <w:rPr>
          <w:sz w:val="28"/>
          <w:szCs w:val="20"/>
        </w:rPr>
        <w:br/>
        <w:t>575,60 руб./т.</w:t>
      </w:r>
    </w:p>
    <w:p w14:paraId="277C7386" w14:textId="77777777" w:rsidR="0075023C" w:rsidRPr="0075023C" w:rsidRDefault="0075023C" w:rsidP="0075023C">
      <w:pPr>
        <w:ind w:firstLine="709"/>
        <w:jc w:val="both"/>
        <w:rPr>
          <w:sz w:val="28"/>
          <w:szCs w:val="20"/>
        </w:rPr>
      </w:pPr>
      <w:r w:rsidRPr="0075023C">
        <w:rPr>
          <w:sz w:val="28"/>
          <w:szCs w:val="20"/>
        </w:rPr>
        <w:t>Таким образом цена угля, сложившаяся на Санкт-Петербурской Международной товарно-сырьевой бирже, с доставкой на 2024 год составит: 1 639,12 руб./т. + 575,60 руб./т. = 2 214,71 руб./т.</w:t>
      </w:r>
    </w:p>
    <w:p w14:paraId="6C68AC86" w14:textId="77777777" w:rsidR="0075023C" w:rsidRPr="0075023C" w:rsidRDefault="0075023C" w:rsidP="0075023C">
      <w:pPr>
        <w:ind w:firstLine="709"/>
        <w:jc w:val="both"/>
        <w:rPr>
          <w:sz w:val="28"/>
          <w:szCs w:val="20"/>
        </w:rPr>
      </w:pPr>
      <w:r w:rsidRPr="0075023C">
        <w:rPr>
          <w:sz w:val="28"/>
          <w:szCs w:val="20"/>
        </w:rPr>
        <w:t xml:space="preserve">Также экспертами проанализированы средние цены на уголь марки Др сложившиеся на рынке Кемеровской области – Кузбасса на 2024 год. Средняя цена угля марки Др на 2024 год составила 1 812,85 руб./т., что </w:t>
      </w:r>
      <w:r w:rsidRPr="0075023C">
        <w:rPr>
          <w:sz w:val="28"/>
          <w:szCs w:val="20"/>
        </w:rPr>
        <w:br/>
        <w:t>с учётом доставки на 2024 год составит: 1 812,85 руб./т. + 575,60 руб./т. = 2 388,45 руб./т.</w:t>
      </w:r>
    </w:p>
    <w:p w14:paraId="06AF9083" w14:textId="77777777" w:rsidR="0075023C" w:rsidRPr="0075023C" w:rsidRDefault="0075023C" w:rsidP="0075023C">
      <w:pPr>
        <w:ind w:firstLine="709"/>
        <w:jc w:val="both"/>
        <w:rPr>
          <w:sz w:val="28"/>
          <w:szCs w:val="20"/>
        </w:rPr>
      </w:pPr>
      <w:r w:rsidRPr="0075023C">
        <w:rPr>
          <w:sz w:val="28"/>
          <w:szCs w:val="20"/>
        </w:rPr>
        <w:t xml:space="preserve">Расчётная цена угля по представленным организацией материалам (1 749,40 руб./т.) ниже расчётной биржевой цены угля той же марки (2 214,71 руб./т) и ниже среднерыночной цены, сложившейся на рынке Кемеровской области - Кузбасса. В связи с этим, учитывая баланс интересов производителей и потребителей тепловой энергии, в соответствии </w:t>
      </w:r>
      <w:r w:rsidRPr="0075023C">
        <w:rPr>
          <w:sz w:val="28"/>
          <w:szCs w:val="20"/>
        </w:rPr>
        <w:br/>
        <w:t xml:space="preserve">со 3 Федерального закона от 27.07.2010 № 190-ФЗ «О теплоснабжении», </w:t>
      </w:r>
      <w:r w:rsidRPr="0075023C">
        <w:rPr>
          <w:sz w:val="28"/>
          <w:szCs w:val="20"/>
        </w:rPr>
        <w:br/>
        <w:t xml:space="preserve">для расчёта затрат на топливо на 2024 год, экспертами применяется расчётная цена топлива по предложениям организации – </w:t>
      </w:r>
      <w:r w:rsidRPr="0075023C">
        <w:rPr>
          <w:b/>
          <w:sz w:val="28"/>
          <w:szCs w:val="20"/>
        </w:rPr>
        <w:t>1 749,40 руб./т.</w:t>
      </w:r>
    </w:p>
    <w:p w14:paraId="1847A093" w14:textId="77777777" w:rsidR="0075023C" w:rsidRPr="0075023C" w:rsidRDefault="0075023C" w:rsidP="0075023C">
      <w:pPr>
        <w:ind w:firstLine="709"/>
        <w:jc w:val="both"/>
        <w:rPr>
          <w:sz w:val="28"/>
          <w:szCs w:val="20"/>
        </w:rPr>
      </w:pPr>
      <w:r w:rsidRPr="0075023C">
        <w:rPr>
          <w:sz w:val="28"/>
          <w:szCs w:val="20"/>
        </w:rPr>
        <w:t xml:space="preserve">Низшая теплота сгорания топлива принимается экспертами </w:t>
      </w:r>
      <w:r w:rsidRPr="0075023C">
        <w:rPr>
          <w:sz w:val="28"/>
          <w:szCs w:val="20"/>
        </w:rPr>
        <w:br/>
        <w:t xml:space="preserve">на основании Сертификата соответствия с Протоколом испытания угля марки Др (том 4 DOCS.FORM.6.42) на уровне 5 604 ккал/кг. </w:t>
      </w:r>
    </w:p>
    <w:p w14:paraId="0EE7D69C" w14:textId="77777777" w:rsidR="0075023C" w:rsidRPr="0075023C" w:rsidRDefault="0075023C" w:rsidP="0075023C">
      <w:pPr>
        <w:ind w:firstLine="709"/>
        <w:jc w:val="both"/>
        <w:rPr>
          <w:sz w:val="28"/>
          <w:szCs w:val="20"/>
        </w:rPr>
      </w:pPr>
      <w:r w:rsidRPr="0075023C">
        <w:rPr>
          <w:sz w:val="28"/>
          <w:szCs w:val="20"/>
        </w:rPr>
        <w:t xml:space="preserve">Переводной коэффициент из условного топлива в натуральное принят на основании принимаемой низшей теплоты сгорания  ̶  </w:t>
      </w:r>
      <w:r w:rsidRPr="0075023C">
        <w:rPr>
          <w:b/>
          <w:sz w:val="28"/>
          <w:szCs w:val="20"/>
        </w:rPr>
        <w:t xml:space="preserve">0,801 </w:t>
      </w:r>
      <w:r w:rsidRPr="0075023C">
        <w:rPr>
          <w:sz w:val="28"/>
          <w:szCs w:val="20"/>
        </w:rPr>
        <w:t xml:space="preserve">(5604/7000). </w:t>
      </w:r>
    </w:p>
    <w:p w14:paraId="6F20E2C7" w14:textId="77777777" w:rsidR="0075023C" w:rsidRPr="0075023C" w:rsidRDefault="0075023C" w:rsidP="0075023C">
      <w:pPr>
        <w:ind w:firstLine="709"/>
        <w:jc w:val="both"/>
        <w:rPr>
          <w:sz w:val="28"/>
          <w:szCs w:val="20"/>
        </w:rPr>
      </w:pPr>
      <w:r w:rsidRPr="0075023C">
        <w:rPr>
          <w:sz w:val="28"/>
          <w:szCs w:val="20"/>
        </w:rPr>
        <w:t xml:space="preserve">Удельный расход условного топлива утверждён постановлением </w:t>
      </w:r>
      <w:r w:rsidRPr="0075023C">
        <w:rPr>
          <w:sz w:val="28"/>
          <w:szCs w:val="20"/>
        </w:rPr>
        <w:br/>
        <w:t xml:space="preserve">РЭК Кузбасса от 17.10.2023 № 176 в размере </w:t>
      </w:r>
      <w:r w:rsidRPr="0075023C">
        <w:rPr>
          <w:b/>
          <w:sz w:val="28"/>
          <w:szCs w:val="20"/>
        </w:rPr>
        <w:t>213,20 кг у.т./Гкал.</w:t>
      </w:r>
    </w:p>
    <w:p w14:paraId="5BA8F0C4" w14:textId="77777777" w:rsidR="0075023C" w:rsidRPr="0075023C" w:rsidRDefault="0075023C" w:rsidP="0075023C">
      <w:pPr>
        <w:ind w:firstLine="709"/>
        <w:jc w:val="both"/>
        <w:rPr>
          <w:sz w:val="28"/>
          <w:szCs w:val="20"/>
        </w:rPr>
      </w:pPr>
      <w:r w:rsidRPr="0075023C">
        <w:rPr>
          <w:sz w:val="28"/>
          <w:szCs w:val="20"/>
        </w:rPr>
        <w:t xml:space="preserve">Расход натурального топлива при этом составит: 213,2 кг у.т./Гкал (норматив расхода условного топлива) ÷ 0,801 (переводной коэффициент </w:t>
      </w:r>
      <w:r w:rsidRPr="0075023C">
        <w:rPr>
          <w:sz w:val="28"/>
          <w:szCs w:val="20"/>
        </w:rPr>
        <w:lastRenderedPageBreak/>
        <w:t xml:space="preserve">условного топлива в натуральное) = </w:t>
      </w:r>
      <w:r w:rsidRPr="0075023C">
        <w:rPr>
          <w:b/>
          <w:sz w:val="28"/>
          <w:szCs w:val="20"/>
        </w:rPr>
        <w:t>266,30 кг.н.т./Гкал</w:t>
      </w:r>
      <w:r w:rsidRPr="0075023C">
        <w:rPr>
          <w:sz w:val="28"/>
          <w:szCs w:val="20"/>
        </w:rPr>
        <w:t xml:space="preserve"> (расход натурального топлива).</w:t>
      </w:r>
    </w:p>
    <w:p w14:paraId="7B296E6F" w14:textId="77777777" w:rsidR="0075023C" w:rsidRPr="0075023C" w:rsidRDefault="0075023C" w:rsidP="0075023C">
      <w:pPr>
        <w:ind w:firstLine="709"/>
        <w:jc w:val="both"/>
        <w:rPr>
          <w:sz w:val="28"/>
          <w:szCs w:val="20"/>
        </w:rPr>
      </w:pPr>
      <w:r w:rsidRPr="0075023C">
        <w:rPr>
          <w:sz w:val="28"/>
          <w:szCs w:val="20"/>
        </w:rPr>
        <w:t>В соответствии с балансом тепловой энергии, плановый отпуск тепловой энергии в сеть на 2024 год составляет 10,947 тыс. Гкал.</w:t>
      </w:r>
    </w:p>
    <w:p w14:paraId="7F7E935A" w14:textId="77777777" w:rsidR="0075023C" w:rsidRPr="0075023C" w:rsidRDefault="0075023C" w:rsidP="0075023C">
      <w:pPr>
        <w:ind w:firstLine="709"/>
        <w:jc w:val="both"/>
        <w:rPr>
          <w:sz w:val="28"/>
          <w:szCs w:val="20"/>
        </w:rPr>
      </w:pPr>
      <w:r w:rsidRPr="0075023C">
        <w:rPr>
          <w:sz w:val="28"/>
          <w:szCs w:val="20"/>
        </w:rPr>
        <w:t xml:space="preserve">Объём натурального топлива при этом составит: 10,947 тыс. Гкал (отпуск в сеть) × 266,30 кг н.т./Гкал (расход натурального топлива) = </w:t>
      </w:r>
      <w:r w:rsidRPr="0075023C">
        <w:rPr>
          <w:sz w:val="28"/>
          <w:szCs w:val="20"/>
        </w:rPr>
        <w:br/>
      </w:r>
      <w:r w:rsidRPr="0075023C">
        <w:rPr>
          <w:b/>
          <w:sz w:val="28"/>
          <w:szCs w:val="20"/>
        </w:rPr>
        <w:t>2 915 т</w:t>
      </w:r>
      <w:r w:rsidRPr="0075023C">
        <w:rPr>
          <w:sz w:val="28"/>
          <w:szCs w:val="20"/>
        </w:rPr>
        <w:t xml:space="preserve"> (объём топлива).</w:t>
      </w:r>
    </w:p>
    <w:p w14:paraId="35E7EDCA" w14:textId="77777777" w:rsidR="0075023C" w:rsidRPr="0075023C" w:rsidRDefault="0075023C" w:rsidP="0075023C">
      <w:pPr>
        <w:ind w:firstLine="709"/>
        <w:jc w:val="both"/>
        <w:rPr>
          <w:b/>
          <w:sz w:val="28"/>
          <w:szCs w:val="20"/>
        </w:rPr>
      </w:pPr>
      <w:r w:rsidRPr="0075023C">
        <w:rPr>
          <w:sz w:val="28"/>
          <w:szCs w:val="20"/>
        </w:rPr>
        <w:t xml:space="preserve">Экономически обоснованные расходы на топливо на 2024 год составляют: 2 915 т (объём топлива - уголь) × 1 749,40 руб./т (цена топлива на 2024 год с доставкой) = </w:t>
      </w:r>
      <w:r w:rsidRPr="0075023C">
        <w:rPr>
          <w:b/>
          <w:sz w:val="28"/>
          <w:szCs w:val="20"/>
        </w:rPr>
        <w:t>5 100</w:t>
      </w:r>
      <w:r w:rsidRPr="0075023C">
        <w:rPr>
          <w:sz w:val="28"/>
          <w:szCs w:val="20"/>
        </w:rPr>
        <w:t xml:space="preserve"> </w:t>
      </w:r>
      <w:r w:rsidRPr="0075023C">
        <w:rPr>
          <w:b/>
          <w:sz w:val="28"/>
          <w:szCs w:val="20"/>
        </w:rPr>
        <w:t>тыс. руб.</w:t>
      </w:r>
      <w:r w:rsidRPr="0075023C">
        <w:rPr>
          <w:sz w:val="28"/>
          <w:szCs w:val="20"/>
        </w:rPr>
        <w:t xml:space="preserve">, и предлагаются экспертами </w:t>
      </w:r>
      <w:r w:rsidRPr="0075023C">
        <w:rPr>
          <w:sz w:val="28"/>
          <w:szCs w:val="20"/>
        </w:rPr>
        <w:br/>
        <w:t xml:space="preserve">к включению в НВВ предприятия на 2024 год. </w:t>
      </w:r>
    </w:p>
    <w:p w14:paraId="1D9A2F3C" w14:textId="77777777" w:rsidR="0075023C" w:rsidRPr="0075023C" w:rsidRDefault="0075023C" w:rsidP="0075023C">
      <w:pPr>
        <w:ind w:firstLine="709"/>
        <w:jc w:val="both"/>
        <w:rPr>
          <w:sz w:val="28"/>
          <w:szCs w:val="20"/>
        </w:rPr>
      </w:pPr>
      <w:r w:rsidRPr="0075023C">
        <w:rPr>
          <w:sz w:val="28"/>
          <w:szCs w:val="20"/>
        </w:rPr>
        <w:t xml:space="preserve">Расходы в размере 56 тыс. руб. подлежат исключению </w:t>
      </w:r>
      <w:r w:rsidRPr="0075023C">
        <w:rPr>
          <w:sz w:val="28"/>
          <w:szCs w:val="20"/>
        </w:rPr>
        <w:br/>
        <w:t>из НВВ на 2024 год, как экономически необоснованные.</w:t>
      </w:r>
    </w:p>
    <w:p w14:paraId="3F12C3E6" w14:textId="77777777" w:rsidR="0075023C" w:rsidRPr="0075023C" w:rsidRDefault="0075023C" w:rsidP="0075023C">
      <w:pPr>
        <w:ind w:firstLine="709"/>
        <w:jc w:val="both"/>
        <w:rPr>
          <w:sz w:val="28"/>
          <w:szCs w:val="20"/>
        </w:rPr>
      </w:pPr>
    </w:p>
    <w:p w14:paraId="4DF223BF" w14:textId="77777777" w:rsidR="0075023C" w:rsidRPr="0075023C" w:rsidRDefault="0075023C" w:rsidP="0075023C">
      <w:pPr>
        <w:keepNext/>
        <w:jc w:val="both"/>
        <w:outlineLvl w:val="1"/>
        <w:rPr>
          <w:b/>
          <w:sz w:val="28"/>
          <w:szCs w:val="20"/>
          <w:lang w:val="x-none" w:eastAsia="x-none"/>
        </w:rPr>
      </w:pPr>
      <w:bookmarkStart w:id="134" w:name="_Toc24010605"/>
      <w:r w:rsidRPr="0075023C">
        <w:rPr>
          <w:b/>
          <w:sz w:val="28"/>
          <w:szCs w:val="20"/>
          <w:lang w:eastAsia="x-none"/>
        </w:rPr>
        <w:t>5</w:t>
      </w:r>
      <w:r w:rsidRPr="0075023C">
        <w:rPr>
          <w:b/>
          <w:sz w:val="28"/>
          <w:szCs w:val="20"/>
          <w:lang w:val="x-none" w:eastAsia="x-none"/>
        </w:rPr>
        <w:t>.2.</w:t>
      </w:r>
      <w:r w:rsidRPr="0075023C">
        <w:rPr>
          <w:b/>
          <w:sz w:val="28"/>
          <w:szCs w:val="20"/>
          <w:lang w:eastAsia="x-none"/>
        </w:rPr>
        <w:t>5</w:t>
      </w:r>
      <w:r w:rsidRPr="0075023C">
        <w:rPr>
          <w:b/>
          <w:sz w:val="28"/>
          <w:szCs w:val="20"/>
          <w:lang w:val="x-none" w:eastAsia="x-none"/>
        </w:rPr>
        <w:t>.2) Расходы на электроэнергию</w:t>
      </w:r>
      <w:bookmarkEnd w:id="134"/>
    </w:p>
    <w:p w14:paraId="5D524461" w14:textId="77777777" w:rsidR="0075023C" w:rsidRPr="0075023C" w:rsidRDefault="0075023C" w:rsidP="0075023C">
      <w:pPr>
        <w:tabs>
          <w:tab w:val="left" w:pos="1890"/>
        </w:tabs>
        <w:ind w:firstLine="851"/>
        <w:jc w:val="both"/>
        <w:rPr>
          <w:sz w:val="28"/>
          <w:szCs w:val="20"/>
        </w:rPr>
      </w:pPr>
    </w:p>
    <w:p w14:paraId="38162FF4" w14:textId="77777777" w:rsidR="0075023C" w:rsidRPr="0075023C" w:rsidRDefault="0075023C" w:rsidP="0075023C">
      <w:pPr>
        <w:tabs>
          <w:tab w:val="left" w:pos="1890"/>
        </w:tabs>
        <w:ind w:firstLine="709"/>
        <w:jc w:val="both"/>
        <w:rPr>
          <w:sz w:val="28"/>
          <w:szCs w:val="20"/>
        </w:rPr>
      </w:pPr>
      <w:r w:rsidRPr="0075023C">
        <w:rPr>
          <w:sz w:val="28"/>
          <w:szCs w:val="20"/>
        </w:rPr>
        <w:t xml:space="preserve">По данной статье предприятием планируются расходы в размере </w:t>
      </w:r>
      <w:r w:rsidRPr="0075023C">
        <w:rPr>
          <w:sz w:val="28"/>
          <w:szCs w:val="20"/>
        </w:rPr>
        <w:br/>
        <w:t xml:space="preserve">4 166 тыс. руб. </w:t>
      </w:r>
    </w:p>
    <w:p w14:paraId="463A8100" w14:textId="77777777" w:rsidR="0075023C" w:rsidRPr="0075023C" w:rsidRDefault="0075023C" w:rsidP="0075023C">
      <w:pPr>
        <w:tabs>
          <w:tab w:val="left" w:pos="1890"/>
        </w:tabs>
        <w:ind w:firstLine="709"/>
        <w:jc w:val="both"/>
        <w:rPr>
          <w:sz w:val="28"/>
          <w:szCs w:val="20"/>
        </w:rPr>
      </w:pPr>
      <w:r w:rsidRPr="0075023C">
        <w:rPr>
          <w:sz w:val="28"/>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D73C347" w14:textId="77777777" w:rsidR="0075023C" w:rsidRPr="0075023C" w:rsidRDefault="0075023C" w:rsidP="0075023C">
      <w:pPr>
        <w:tabs>
          <w:tab w:val="left" w:pos="1890"/>
        </w:tabs>
        <w:ind w:firstLine="709"/>
        <w:jc w:val="both"/>
        <w:rPr>
          <w:sz w:val="28"/>
          <w:szCs w:val="20"/>
        </w:rPr>
      </w:pPr>
      <w:r w:rsidRPr="0075023C">
        <w:rPr>
          <w:sz w:val="28"/>
          <w:szCs w:val="20"/>
        </w:rPr>
        <w:t>Смета затрат на генерацию и транспорт тепловой энергии на 2024-2028 годы, в разрезе затрат на электроэнергию (том 3 DOCS.FORM.6.42).</w:t>
      </w:r>
    </w:p>
    <w:p w14:paraId="6D17524F" w14:textId="77777777" w:rsidR="0075023C" w:rsidRPr="0075023C" w:rsidRDefault="0075023C" w:rsidP="0075023C">
      <w:pPr>
        <w:tabs>
          <w:tab w:val="left" w:pos="1890"/>
        </w:tabs>
        <w:ind w:firstLine="709"/>
        <w:jc w:val="both"/>
        <w:rPr>
          <w:sz w:val="28"/>
          <w:szCs w:val="20"/>
        </w:rPr>
      </w:pPr>
      <w:r w:rsidRPr="0075023C">
        <w:rPr>
          <w:sz w:val="28"/>
          <w:szCs w:val="20"/>
        </w:rPr>
        <w:t>Расчёт затрат на электроэнергию на выработку и транспортировку тепловой энергии по участку ПСХ-2 на 2024 год (том 4 DOCS.FORM.6.42).</w:t>
      </w:r>
    </w:p>
    <w:p w14:paraId="32BD8089" w14:textId="77777777" w:rsidR="0075023C" w:rsidRPr="0075023C" w:rsidRDefault="0075023C" w:rsidP="0075023C">
      <w:pPr>
        <w:tabs>
          <w:tab w:val="left" w:pos="1890"/>
        </w:tabs>
        <w:ind w:firstLine="709"/>
        <w:jc w:val="both"/>
        <w:rPr>
          <w:sz w:val="28"/>
          <w:szCs w:val="20"/>
        </w:rPr>
      </w:pPr>
      <w:r w:rsidRPr="0075023C">
        <w:rPr>
          <w:sz w:val="28"/>
          <w:szCs w:val="20"/>
        </w:rPr>
        <w:t>Договор № КП-421/08 от 07.07.2008 с ЗАО «Энергопромышленная компания» (том 5.2 DOCS.FORM.6.42).</w:t>
      </w:r>
    </w:p>
    <w:p w14:paraId="2AF8C789" w14:textId="77777777" w:rsidR="0075023C" w:rsidRPr="0075023C" w:rsidRDefault="0075023C" w:rsidP="0075023C">
      <w:pPr>
        <w:tabs>
          <w:tab w:val="left" w:pos="1890"/>
        </w:tabs>
        <w:ind w:firstLine="709"/>
        <w:jc w:val="both"/>
        <w:rPr>
          <w:sz w:val="28"/>
          <w:szCs w:val="20"/>
        </w:rPr>
      </w:pPr>
      <w:r w:rsidRPr="0075023C">
        <w:rPr>
          <w:sz w:val="28"/>
          <w:szCs w:val="20"/>
        </w:rPr>
        <w:t xml:space="preserve">Договор оказания услуг по передаче электроэнергии № 01/КРУ/2022 </w:t>
      </w:r>
      <w:r w:rsidRPr="0075023C">
        <w:rPr>
          <w:sz w:val="28"/>
          <w:szCs w:val="20"/>
        </w:rPr>
        <w:br/>
        <w:t>от 30.11.2021 с ООО «ЭнергоПаритет» (том 7 DOCS.FORM.6.42).</w:t>
      </w:r>
    </w:p>
    <w:p w14:paraId="250B9C5A" w14:textId="77777777" w:rsidR="0075023C" w:rsidRPr="0075023C" w:rsidRDefault="0075023C" w:rsidP="0075023C">
      <w:pPr>
        <w:tabs>
          <w:tab w:val="left" w:pos="1890"/>
        </w:tabs>
        <w:ind w:firstLine="709"/>
        <w:jc w:val="both"/>
        <w:rPr>
          <w:sz w:val="28"/>
          <w:szCs w:val="20"/>
        </w:rPr>
      </w:pPr>
      <w:r w:rsidRPr="0075023C">
        <w:rPr>
          <w:sz w:val="28"/>
          <w:szCs w:val="20"/>
        </w:rPr>
        <w:t>Расчёт затрат на электроэнергию на выработку и транспортировку тепловой энергии по участку ПСХ-2 за 2022 год (том 4 DOCS.FORM.6.42).</w:t>
      </w:r>
    </w:p>
    <w:p w14:paraId="4979EA68" w14:textId="77777777" w:rsidR="0075023C" w:rsidRPr="0075023C" w:rsidRDefault="0075023C" w:rsidP="0075023C">
      <w:pPr>
        <w:tabs>
          <w:tab w:val="left" w:pos="1890"/>
        </w:tabs>
        <w:ind w:firstLine="709"/>
        <w:jc w:val="both"/>
        <w:rPr>
          <w:sz w:val="28"/>
          <w:szCs w:val="20"/>
        </w:rPr>
      </w:pPr>
      <w:r w:rsidRPr="0075023C">
        <w:rPr>
          <w:sz w:val="28"/>
          <w:szCs w:val="20"/>
        </w:rPr>
        <w:t xml:space="preserve">Расчёт фактического тарифа за электроэнергию за 2022 год </w:t>
      </w:r>
      <w:r w:rsidRPr="0075023C">
        <w:rPr>
          <w:sz w:val="28"/>
          <w:szCs w:val="20"/>
        </w:rPr>
        <w:br/>
        <w:t>(том 4 DOCS.FORM.6.42).</w:t>
      </w:r>
    </w:p>
    <w:p w14:paraId="65227D15" w14:textId="77777777" w:rsidR="0075023C" w:rsidRPr="0075023C" w:rsidRDefault="0075023C" w:rsidP="0075023C">
      <w:pPr>
        <w:tabs>
          <w:tab w:val="left" w:pos="1890"/>
        </w:tabs>
        <w:ind w:firstLine="709"/>
        <w:jc w:val="both"/>
        <w:rPr>
          <w:sz w:val="28"/>
          <w:szCs w:val="20"/>
        </w:rPr>
      </w:pPr>
      <w:r w:rsidRPr="0075023C">
        <w:rPr>
          <w:sz w:val="28"/>
          <w:szCs w:val="20"/>
        </w:rPr>
        <w:t>Расчёт расхода электроэнергии на выработку и транспорт тепловой энергии на 2024 год (том 4 DOCS.FORM.6.42).</w:t>
      </w:r>
    </w:p>
    <w:p w14:paraId="77257EA5" w14:textId="77777777" w:rsidR="0075023C" w:rsidRPr="0075023C" w:rsidRDefault="0075023C" w:rsidP="0075023C">
      <w:pPr>
        <w:tabs>
          <w:tab w:val="left" w:pos="1890"/>
        </w:tabs>
        <w:ind w:firstLine="709"/>
        <w:jc w:val="both"/>
        <w:rPr>
          <w:sz w:val="28"/>
          <w:szCs w:val="20"/>
        </w:rPr>
      </w:pPr>
      <w:r w:rsidRPr="0075023C">
        <w:rPr>
          <w:sz w:val="28"/>
          <w:szCs w:val="20"/>
        </w:rPr>
        <w:t xml:space="preserve">Отчётная форма BALANCE.CALC.TARIFF.WARM.2022.FACT., </w:t>
      </w:r>
      <w:r w:rsidRPr="0075023C">
        <w:rPr>
          <w:sz w:val="28"/>
          <w:szCs w:val="20"/>
        </w:rPr>
        <w:br/>
        <w:t>в разрезе затрат на электроэнергию.</w:t>
      </w:r>
    </w:p>
    <w:p w14:paraId="74786EFB" w14:textId="77777777" w:rsidR="0075023C" w:rsidRPr="0075023C" w:rsidRDefault="0075023C" w:rsidP="0075023C">
      <w:pPr>
        <w:tabs>
          <w:tab w:val="left" w:pos="1890"/>
        </w:tabs>
        <w:ind w:firstLine="709"/>
        <w:jc w:val="both"/>
        <w:rPr>
          <w:sz w:val="28"/>
          <w:szCs w:val="20"/>
        </w:rPr>
      </w:pPr>
      <w:r w:rsidRPr="0075023C">
        <w:rPr>
          <w:sz w:val="28"/>
          <w:szCs w:val="20"/>
        </w:rPr>
        <w:t>Счёт-фактуры за электроэнергию за 2022 год (том 2 DOCS.FORM.6.42).</w:t>
      </w:r>
    </w:p>
    <w:p w14:paraId="4B469AE1" w14:textId="77777777" w:rsidR="0075023C" w:rsidRPr="0075023C" w:rsidRDefault="0075023C" w:rsidP="0075023C">
      <w:pPr>
        <w:tabs>
          <w:tab w:val="left" w:pos="1890"/>
        </w:tabs>
        <w:ind w:firstLine="709"/>
        <w:jc w:val="both"/>
        <w:rPr>
          <w:sz w:val="28"/>
          <w:szCs w:val="20"/>
        </w:rPr>
      </w:pPr>
      <w:r w:rsidRPr="0075023C">
        <w:rPr>
          <w:sz w:val="28"/>
          <w:szCs w:val="20"/>
        </w:rPr>
        <w:t xml:space="preserve">В связи с тем, что из представленных счетов-фактур невозможно определить цену электроэнергии за 2022 год, данная цена принимается </w:t>
      </w:r>
      <w:r w:rsidRPr="0075023C">
        <w:rPr>
          <w:sz w:val="28"/>
          <w:szCs w:val="20"/>
        </w:rPr>
        <w:br/>
        <w:t>на уровне запланированных на 2022 год значений, которая составила 3,60396 руб./кВт*ч. (без НДС).</w:t>
      </w:r>
    </w:p>
    <w:p w14:paraId="6EB081C7" w14:textId="77777777" w:rsidR="0075023C" w:rsidRPr="0075023C" w:rsidRDefault="0075023C" w:rsidP="0075023C">
      <w:pPr>
        <w:tabs>
          <w:tab w:val="left" w:pos="1890"/>
        </w:tabs>
        <w:ind w:firstLine="709"/>
        <w:jc w:val="both"/>
        <w:rPr>
          <w:sz w:val="28"/>
          <w:szCs w:val="20"/>
        </w:rPr>
      </w:pPr>
      <w:r w:rsidRPr="0075023C">
        <w:rPr>
          <w:sz w:val="28"/>
          <w:szCs w:val="20"/>
        </w:rPr>
        <w:t xml:space="preserve">Эксперты рассчитали цену электроэнергии на 2024 год, исходя </w:t>
      </w:r>
      <w:r w:rsidRPr="0075023C">
        <w:rPr>
          <w:sz w:val="28"/>
          <w:szCs w:val="20"/>
        </w:rPr>
        <w:br/>
        <w:t xml:space="preserve">из фактической цены электроэнергии, сложившейся в 2022 году, </w:t>
      </w:r>
      <w:r w:rsidRPr="0075023C">
        <w:rPr>
          <w:sz w:val="28"/>
          <w:szCs w:val="20"/>
        </w:rPr>
        <w:br/>
      </w:r>
      <w:r w:rsidRPr="0075023C">
        <w:rPr>
          <w:sz w:val="28"/>
          <w:szCs w:val="20"/>
        </w:rPr>
        <w:lastRenderedPageBreak/>
        <w:t xml:space="preserve">с применением ИПЦ Минэкономразвития РФ на 2023 и 2024 годы – 1,120 </w:t>
      </w:r>
      <w:r w:rsidRPr="0075023C">
        <w:rPr>
          <w:sz w:val="28"/>
          <w:szCs w:val="20"/>
        </w:rPr>
        <w:br/>
        <w:t xml:space="preserve">и 1,056. Расчётная цена электроэнергии на 2024 год составила </w:t>
      </w:r>
      <w:r w:rsidRPr="0075023C">
        <w:rPr>
          <w:sz w:val="28"/>
          <w:szCs w:val="20"/>
        </w:rPr>
        <w:br/>
        <w:t>3,60396 руб./кВт*ч. × 1,120 × 1,056 = 4,26428 руб./кВт*ч.</w:t>
      </w:r>
    </w:p>
    <w:p w14:paraId="046F998C" w14:textId="77777777" w:rsidR="0075023C" w:rsidRPr="0075023C" w:rsidRDefault="0075023C" w:rsidP="0075023C">
      <w:pPr>
        <w:tabs>
          <w:tab w:val="left" w:pos="1890"/>
        </w:tabs>
        <w:ind w:firstLine="709"/>
        <w:jc w:val="both"/>
        <w:rPr>
          <w:sz w:val="28"/>
          <w:szCs w:val="20"/>
        </w:rPr>
      </w:pPr>
      <w:r w:rsidRPr="0075023C">
        <w:rPr>
          <w:sz w:val="28"/>
          <w:szCs w:val="20"/>
        </w:rPr>
        <w:t>Цена электроэнергии на 2024 год по предложениям организации составила 4,14491 руб./*кВт*ч.</w:t>
      </w:r>
    </w:p>
    <w:p w14:paraId="486232DA" w14:textId="77777777" w:rsidR="0075023C" w:rsidRPr="0075023C" w:rsidRDefault="0075023C" w:rsidP="0075023C">
      <w:pPr>
        <w:tabs>
          <w:tab w:val="left" w:pos="1890"/>
        </w:tabs>
        <w:ind w:firstLine="709"/>
        <w:jc w:val="both"/>
        <w:rPr>
          <w:b/>
          <w:sz w:val="28"/>
          <w:szCs w:val="20"/>
        </w:rPr>
      </w:pPr>
      <w:r w:rsidRPr="0075023C">
        <w:rPr>
          <w:sz w:val="28"/>
          <w:szCs w:val="20"/>
        </w:rPr>
        <w:t xml:space="preserve">В связи с тем, что цена электроэнергии по предложениям организации ниже расчётной цена для расчёта затрат на электроэнергию на 2024 год будем применяться цена по предложениям организации в размере </w:t>
      </w:r>
      <w:r w:rsidRPr="0075023C">
        <w:rPr>
          <w:sz w:val="28"/>
          <w:szCs w:val="20"/>
        </w:rPr>
        <w:br/>
      </w:r>
      <w:r w:rsidRPr="0075023C">
        <w:rPr>
          <w:b/>
          <w:sz w:val="28"/>
          <w:szCs w:val="20"/>
        </w:rPr>
        <w:t>4,14491 руб./*кВт*ч.</w:t>
      </w:r>
    </w:p>
    <w:p w14:paraId="7A45A85D" w14:textId="77777777" w:rsidR="0075023C" w:rsidRPr="0075023C" w:rsidRDefault="0075023C" w:rsidP="0075023C">
      <w:pPr>
        <w:tabs>
          <w:tab w:val="left" w:pos="1890"/>
        </w:tabs>
        <w:ind w:firstLine="709"/>
        <w:jc w:val="both"/>
        <w:rPr>
          <w:sz w:val="28"/>
          <w:szCs w:val="20"/>
        </w:rPr>
      </w:pPr>
      <w:r w:rsidRPr="0075023C">
        <w:rPr>
          <w:sz w:val="28"/>
          <w:szCs w:val="20"/>
        </w:rPr>
        <w:t xml:space="preserve">Необходимый расход электрической энергии принят </w:t>
      </w:r>
      <w:r w:rsidRPr="0075023C">
        <w:rPr>
          <w:sz w:val="28"/>
          <w:szCs w:val="20"/>
        </w:rPr>
        <w:br/>
        <w:t xml:space="preserve"> на основании расчёта расхода электроэнергии на выработку и транспорт тепловой энергии на 2024 год (том 4 DOCS.FORM.6.42) и составляет </w:t>
      </w:r>
      <w:r w:rsidRPr="0075023C">
        <w:rPr>
          <w:sz w:val="28"/>
          <w:szCs w:val="20"/>
        </w:rPr>
        <w:br/>
        <w:t>1 004,95 тыс. кВт*ч.</w:t>
      </w:r>
    </w:p>
    <w:p w14:paraId="5D58E973" w14:textId="77777777" w:rsidR="0075023C" w:rsidRPr="0075023C" w:rsidRDefault="0075023C" w:rsidP="0075023C">
      <w:pPr>
        <w:tabs>
          <w:tab w:val="left" w:pos="1890"/>
        </w:tabs>
        <w:ind w:firstLine="709"/>
        <w:jc w:val="both"/>
        <w:rPr>
          <w:sz w:val="28"/>
          <w:szCs w:val="20"/>
        </w:rPr>
      </w:pPr>
      <w:r w:rsidRPr="0075023C">
        <w:rPr>
          <w:sz w:val="28"/>
          <w:szCs w:val="20"/>
        </w:rPr>
        <w:t xml:space="preserve">Расходы на приобретение электрической энергии на 2024 год составляют: 4,14491 руб./кВт*ч (цена электрической энергии на 2024 год </w:t>
      </w:r>
      <w:r w:rsidRPr="0075023C">
        <w:rPr>
          <w:sz w:val="28"/>
          <w:szCs w:val="20"/>
        </w:rPr>
        <w:br/>
        <w:t xml:space="preserve">по предложениям организации) ×  1 004,95 тыс. кВт*ч (расход электрической энергии) = </w:t>
      </w:r>
      <w:r w:rsidRPr="0075023C">
        <w:rPr>
          <w:b/>
          <w:bCs/>
          <w:sz w:val="28"/>
          <w:szCs w:val="20"/>
        </w:rPr>
        <w:t xml:space="preserve">4 165 тыс. руб. </w:t>
      </w:r>
      <w:r w:rsidRPr="0075023C">
        <w:rPr>
          <w:sz w:val="28"/>
          <w:szCs w:val="20"/>
        </w:rPr>
        <w:t xml:space="preserve">и предлагаются к включению в НВВ предприятия на 2024 год в качестве экономически обоснованных расходов. </w:t>
      </w:r>
    </w:p>
    <w:p w14:paraId="3700CFBF" w14:textId="77777777" w:rsidR="0075023C" w:rsidRPr="0075023C" w:rsidRDefault="0075023C" w:rsidP="0075023C">
      <w:pPr>
        <w:tabs>
          <w:tab w:val="left" w:pos="1890"/>
        </w:tabs>
        <w:ind w:firstLine="709"/>
        <w:jc w:val="both"/>
        <w:rPr>
          <w:sz w:val="28"/>
          <w:szCs w:val="20"/>
        </w:rPr>
      </w:pPr>
      <w:r w:rsidRPr="0075023C">
        <w:rPr>
          <w:sz w:val="28"/>
          <w:szCs w:val="20"/>
        </w:rPr>
        <w:t xml:space="preserve">Расходы в размере 1 тыс. руб., не подтвержденные предприятием документально, подлежат исключению из НВВ на 2024 год, </w:t>
      </w:r>
      <w:r w:rsidRPr="0075023C">
        <w:rPr>
          <w:sz w:val="28"/>
          <w:szCs w:val="20"/>
        </w:rPr>
        <w:br/>
        <w:t>как экономически необоснованные.</w:t>
      </w:r>
    </w:p>
    <w:p w14:paraId="352EAC9A" w14:textId="77777777" w:rsidR="0075023C" w:rsidRPr="0075023C" w:rsidRDefault="0075023C" w:rsidP="0075023C">
      <w:pPr>
        <w:ind w:firstLine="709"/>
        <w:jc w:val="both"/>
        <w:rPr>
          <w:sz w:val="28"/>
          <w:szCs w:val="20"/>
        </w:rPr>
      </w:pPr>
    </w:p>
    <w:p w14:paraId="5AA05E18" w14:textId="77777777" w:rsidR="0075023C" w:rsidRPr="0075023C" w:rsidRDefault="0075023C" w:rsidP="0075023C">
      <w:pPr>
        <w:keepNext/>
        <w:jc w:val="both"/>
        <w:outlineLvl w:val="1"/>
        <w:rPr>
          <w:b/>
          <w:sz w:val="28"/>
          <w:szCs w:val="20"/>
          <w:lang w:eastAsia="x-none"/>
        </w:rPr>
      </w:pPr>
      <w:bookmarkStart w:id="135" w:name="_Toc24010606"/>
      <w:r w:rsidRPr="0075023C">
        <w:rPr>
          <w:b/>
          <w:sz w:val="28"/>
          <w:szCs w:val="20"/>
          <w:lang w:eastAsia="x-none"/>
        </w:rPr>
        <w:t>5</w:t>
      </w:r>
      <w:r w:rsidRPr="0075023C">
        <w:rPr>
          <w:b/>
          <w:sz w:val="28"/>
          <w:szCs w:val="20"/>
          <w:lang w:val="x-none" w:eastAsia="x-none"/>
        </w:rPr>
        <w:t>.2.</w:t>
      </w:r>
      <w:r w:rsidRPr="0075023C">
        <w:rPr>
          <w:b/>
          <w:sz w:val="28"/>
          <w:szCs w:val="20"/>
          <w:lang w:eastAsia="x-none"/>
        </w:rPr>
        <w:t>5</w:t>
      </w:r>
      <w:r w:rsidRPr="0075023C">
        <w:rPr>
          <w:b/>
          <w:sz w:val="28"/>
          <w:szCs w:val="20"/>
          <w:lang w:val="x-none" w:eastAsia="x-none"/>
        </w:rPr>
        <w:t>.</w:t>
      </w:r>
      <w:r w:rsidRPr="0075023C">
        <w:rPr>
          <w:b/>
          <w:sz w:val="28"/>
          <w:szCs w:val="20"/>
          <w:lang w:eastAsia="x-none"/>
        </w:rPr>
        <w:t>3</w:t>
      </w:r>
      <w:r w:rsidRPr="0075023C">
        <w:rPr>
          <w:b/>
          <w:sz w:val="28"/>
          <w:szCs w:val="20"/>
          <w:lang w:val="x-none" w:eastAsia="x-none"/>
        </w:rPr>
        <w:t xml:space="preserve">) Расходы на </w:t>
      </w:r>
      <w:bookmarkEnd w:id="135"/>
      <w:r w:rsidRPr="0075023C">
        <w:rPr>
          <w:b/>
          <w:sz w:val="28"/>
          <w:szCs w:val="20"/>
          <w:lang w:eastAsia="x-none"/>
        </w:rPr>
        <w:t>тепловую энергию</w:t>
      </w:r>
    </w:p>
    <w:p w14:paraId="5546A9DD" w14:textId="77777777" w:rsidR="0075023C" w:rsidRPr="0075023C" w:rsidRDefault="0075023C" w:rsidP="0075023C">
      <w:pPr>
        <w:tabs>
          <w:tab w:val="left" w:pos="1890"/>
        </w:tabs>
        <w:ind w:firstLine="709"/>
        <w:jc w:val="both"/>
        <w:rPr>
          <w:sz w:val="28"/>
          <w:szCs w:val="20"/>
        </w:rPr>
      </w:pPr>
    </w:p>
    <w:p w14:paraId="12EF79C0" w14:textId="77777777" w:rsidR="0075023C" w:rsidRPr="0075023C" w:rsidRDefault="0075023C" w:rsidP="0075023C">
      <w:pPr>
        <w:ind w:firstLine="709"/>
        <w:jc w:val="both"/>
        <w:rPr>
          <w:sz w:val="28"/>
          <w:szCs w:val="28"/>
        </w:rPr>
      </w:pPr>
      <w:r w:rsidRPr="0075023C">
        <w:rPr>
          <w:sz w:val="28"/>
          <w:szCs w:val="28"/>
        </w:rPr>
        <w:t>Предприятием не заявлены расходы по данной статье.</w:t>
      </w:r>
    </w:p>
    <w:p w14:paraId="081E74E6" w14:textId="77777777" w:rsidR="0075023C" w:rsidRPr="0075023C" w:rsidRDefault="0075023C" w:rsidP="0075023C">
      <w:pPr>
        <w:ind w:firstLine="709"/>
        <w:jc w:val="both"/>
        <w:rPr>
          <w:sz w:val="28"/>
          <w:szCs w:val="20"/>
        </w:rPr>
      </w:pPr>
    </w:p>
    <w:p w14:paraId="13774D3C" w14:textId="77777777" w:rsidR="0075023C" w:rsidRPr="0075023C" w:rsidRDefault="0075023C" w:rsidP="0075023C">
      <w:pPr>
        <w:keepNext/>
        <w:jc w:val="both"/>
        <w:outlineLvl w:val="1"/>
        <w:rPr>
          <w:b/>
          <w:sz w:val="28"/>
          <w:szCs w:val="20"/>
          <w:lang w:eastAsia="x-none"/>
        </w:rPr>
      </w:pPr>
      <w:bookmarkStart w:id="136" w:name="_Toc24010607"/>
      <w:r w:rsidRPr="0075023C">
        <w:rPr>
          <w:b/>
          <w:sz w:val="28"/>
          <w:szCs w:val="20"/>
          <w:lang w:eastAsia="x-none"/>
        </w:rPr>
        <w:t>5</w:t>
      </w:r>
      <w:r w:rsidRPr="0075023C">
        <w:rPr>
          <w:b/>
          <w:sz w:val="28"/>
          <w:szCs w:val="20"/>
          <w:lang w:val="x-none" w:eastAsia="x-none"/>
        </w:rPr>
        <w:t>.2.</w:t>
      </w:r>
      <w:r w:rsidRPr="0075023C">
        <w:rPr>
          <w:b/>
          <w:sz w:val="28"/>
          <w:szCs w:val="20"/>
          <w:lang w:eastAsia="x-none"/>
        </w:rPr>
        <w:t>5</w:t>
      </w:r>
      <w:r w:rsidRPr="0075023C">
        <w:rPr>
          <w:b/>
          <w:sz w:val="28"/>
          <w:szCs w:val="20"/>
          <w:lang w:val="x-none" w:eastAsia="x-none"/>
        </w:rPr>
        <w:t>.</w:t>
      </w:r>
      <w:r w:rsidRPr="0075023C">
        <w:rPr>
          <w:b/>
          <w:sz w:val="28"/>
          <w:szCs w:val="20"/>
          <w:lang w:eastAsia="x-none"/>
        </w:rPr>
        <w:t>4</w:t>
      </w:r>
      <w:r w:rsidRPr="0075023C">
        <w:rPr>
          <w:b/>
          <w:sz w:val="28"/>
          <w:szCs w:val="20"/>
          <w:lang w:val="x-none" w:eastAsia="x-none"/>
        </w:rPr>
        <w:t>) Расходы на холодную воду</w:t>
      </w:r>
      <w:r w:rsidRPr="0075023C">
        <w:rPr>
          <w:b/>
          <w:sz w:val="28"/>
          <w:szCs w:val="20"/>
          <w:lang w:eastAsia="x-none"/>
        </w:rPr>
        <w:t xml:space="preserve"> </w:t>
      </w:r>
      <w:bookmarkEnd w:id="136"/>
    </w:p>
    <w:p w14:paraId="62DABAAE" w14:textId="77777777" w:rsidR="0075023C" w:rsidRPr="0075023C" w:rsidRDefault="0075023C" w:rsidP="0075023C">
      <w:pPr>
        <w:tabs>
          <w:tab w:val="left" w:pos="1890"/>
        </w:tabs>
        <w:ind w:firstLine="709"/>
        <w:jc w:val="both"/>
        <w:rPr>
          <w:sz w:val="28"/>
          <w:szCs w:val="28"/>
        </w:rPr>
      </w:pPr>
    </w:p>
    <w:p w14:paraId="7C3894C7" w14:textId="77777777" w:rsidR="0075023C" w:rsidRPr="0075023C" w:rsidRDefault="0075023C" w:rsidP="0075023C">
      <w:pPr>
        <w:tabs>
          <w:tab w:val="left" w:pos="1890"/>
        </w:tabs>
        <w:ind w:firstLine="709"/>
        <w:jc w:val="both"/>
        <w:rPr>
          <w:sz w:val="28"/>
          <w:szCs w:val="20"/>
        </w:rPr>
      </w:pPr>
      <w:r w:rsidRPr="0075023C">
        <w:rPr>
          <w:sz w:val="28"/>
          <w:szCs w:val="20"/>
        </w:rPr>
        <w:t xml:space="preserve">По данной статье предприятием планируются расходы в размере </w:t>
      </w:r>
      <w:r w:rsidRPr="0075023C">
        <w:rPr>
          <w:sz w:val="28"/>
          <w:szCs w:val="20"/>
        </w:rPr>
        <w:br/>
        <w:t xml:space="preserve">1 847 тыс. руб. </w:t>
      </w:r>
    </w:p>
    <w:p w14:paraId="21B081E4" w14:textId="77777777" w:rsidR="0075023C" w:rsidRPr="0075023C" w:rsidRDefault="0075023C" w:rsidP="0075023C">
      <w:pPr>
        <w:tabs>
          <w:tab w:val="left" w:pos="1890"/>
        </w:tabs>
        <w:ind w:firstLine="709"/>
        <w:jc w:val="both"/>
        <w:rPr>
          <w:sz w:val="28"/>
          <w:szCs w:val="20"/>
        </w:rPr>
      </w:pPr>
      <w:r w:rsidRPr="0075023C">
        <w:rPr>
          <w:sz w:val="28"/>
          <w:szCs w:val="20"/>
        </w:rPr>
        <w:t>При производстве и реализации тепловой энергии АО «Угольная компания «Кузбассразрезуголь» - филиал Талдинский угольный разрез используется вода собственного подъёма.</w:t>
      </w:r>
    </w:p>
    <w:p w14:paraId="0B73DB60" w14:textId="77777777" w:rsidR="0075023C" w:rsidRPr="0075023C" w:rsidRDefault="0075023C" w:rsidP="0075023C">
      <w:pPr>
        <w:tabs>
          <w:tab w:val="left" w:pos="1890"/>
        </w:tabs>
        <w:ind w:firstLine="709"/>
        <w:jc w:val="both"/>
        <w:rPr>
          <w:sz w:val="28"/>
          <w:szCs w:val="20"/>
        </w:rPr>
      </w:pPr>
      <w:r w:rsidRPr="0075023C">
        <w:rPr>
          <w:sz w:val="28"/>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материалы:</w:t>
      </w:r>
    </w:p>
    <w:p w14:paraId="76B3B9A7" w14:textId="77777777" w:rsidR="0075023C" w:rsidRPr="0075023C" w:rsidRDefault="0075023C" w:rsidP="0075023C">
      <w:pPr>
        <w:tabs>
          <w:tab w:val="left" w:pos="1890"/>
        </w:tabs>
        <w:ind w:firstLine="709"/>
        <w:jc w:val="both"/>
        <w:rPr>
          <w:sz w:val="28"/>
          <w:szCs w:val="20"/>
        </w:rPr>
      </w:pPr>
      <w:r w:rsidRPr="0075023C">
        <w:rPr>
          <w:sz w:val="28"/>
          <w:szCs w:val="20"/>
        </w:rPr>
        <w:t xml:space="preserve">Смета затрат на генерацию и транспорт тепловой энергии </w:t>
      </w:r>
      <w:r w:rsidRPr="0075023C">
        <w:rPr>
          <w:sz w:val="28"/>
          <w:szCs w:val="20"/>
        </w:rPr>
        <w:br/>
        <w:t xml:space="preserve">на 2024-2028 гг., в разрезе затрат на холодную воду </w:t>
      </w:r>
      <w:r w:rsidRPr="0075023C">
        <w:rPr>
          <w:sz w:val="28"/>
          <w:szCs w:val="20"/>
        </w:rPr>
        <w:br/>
        <w:t>(том 3 DOCS.FORM.6.42).</w:t>
      </w:r>
    </w:p>
    <w:p w14:paraId="67E63C51" w14:textId="77777777" w:rsidR="0075023C" w:rsidRPr="0075023C" w:rsidRDefault="0075023C" w:rsidP="0075023C">
      <w:pPr>
        <w:tabs>
          <w:tab w:val="left" w:pos="1890"/>
        </w:tabs>
        <w:ind w:firstLine="709"/>
        <w:jc w:val="both"/>
        <w:rPr>
          <w:sz w:val="28"/>
          <w:szCs w:val="20"/>
        </w:rPr>
      </w:pPr>
      <w:r w:rsidRPr="0075023C">
        <w:rPr>
          <w:sz w:val="28"/>
          <w:szCs w:val="20"/>
        </w:rPr>
        <w:t xml:space="preserve">Расчёт расхода воды на выработку и транспорт тепловой энергии </w:t>
      </w:r>
      <w:r w:rsidRPr="0075023C">
        <w:rPr>
          <w:sz w:val="28"/>
          <w:szCs w:val="20"/>
        </w:rPr>
        <w:br/>
        <w:t>и объёма отводимых сточных по участку ПСХ-2 на 2024 год, в разрезе затрат на холодную воду (том 4 DOCS.FORM.6.42).</w:t>
      </w:r>
    </w:p>
    <w:p w14:paraId="06A4EAFD" w14:textId="77777777" w:rsidR="0075023C" w:rsidRPr="0075023C" w:rsidRDefault="0075023C" w:rsidP="0075023C">
      <w:pPr>
        <w:tabs>
          <w:tab w:val="left" w:pos="1890"/>
        </w:tabs>
        <w:ind w:firstLine="709"/>
        <w:jc w:val="both"/>
        <w:rPr>
          <w:sz w:val="28"/>
          <w:szCs w:val="20"/>
        </w:rPr>
      </w:pPr>
      <w:r w:rsidRPr="0075023C">
        <w:rPr>
          <w:sz w:val="28"/>
          <w:szCs w:val="20"/>
        </w:rPr>
        <w:t xml:space="preserve">Отчётная форма BALANCE.CALC.TARIFF.WARM.2022.FACT., </w:t>
      </w:r>
      <w:r w:rsidRPr="0075023C">
        <w:rPr>
          <w:sz w:val="28"/>
          <w:szCs w:val="20"/>
        </w:rPr>
        <w:br/>
        <w:t>в разрезе затрат на холодную воду.</w:t>
      </w:r>
    </w:p>
    <w:p w14:paraId="7FD78D2D" w14:textId="77777777" w:rsidR="0075023C" w:rsidRPr="0075023C" w:rsidRDefault="0075023C" w:rsidP="0075023C">
      <w:pPr>
        <w:tabs>
          <w:tab w:val="left" w:pos="1890"/>
        </w:tabs>
        <w:ind w:firstLine="709"/>
        <w:jc w:val="both"/>
        <w:rPr>
          <w:sz w:val="28"/>
          <w:szCs w:val="20"/>
        </w:rPr>
      </w:pPr>
      <w:r w:rsidRPr="0075023C">
        <w:rPr>
          <w:sz w:val="28"/>
          <w:szCs w:val="20"/>
        </w:rPr>
        <w:lastRenderedPageBreak/>
        <w:t xml:space="preserve">Экспертами был произведен расчет затрат предприятия по данной статье, в соответствии с Основами ценообразования. </w:t>
      </w:r>
    </w:p>
    <w:p w14:paraId="0B4FEA11" w14:textId="77777777" w:rsidR="0075023C" w:rsidRPr="0075023C" w:rsidRDefault="0075023C" w:rsidP="0075023C">
      <w:pPr>
        <w:tabs>
          <w:tab w:val="left" w:pos="1890"/>
        </w:tabs>
        <w:ind w:firstLine="709"/>
        <w:jc w:val="both"/>
        <w:rPr>
          <w:sz w:val="28"/>
          <w:szCs w:val="20"/>
        </w:rPr>
      </w:pPr>
      <w:r w:rsidRPr="0075023C">
        <w:rPr>
          <w:sz w:val="28"/>
          <w:szCs w:val="20"/>
        </w:rPr>
        <w:t xml:space="preserve">Удельный расход холодной воды на выработку тепловой энергии </w:t>
      </w:r>
      <w:r w:rsidRPr="0075023C">
        <w:rPr>
          <w:sz w:val="28"/>
          <w:szCs w:val="20"/>
        </w:rPr>
        <w:br/>
        <w:t>за 2022 год составил 1,36 м</w:t>
      </w:r>
      <w:r w:rsidRPr="0075023C">
        <w:rPr>
          <w:sz w:val="28"/>
          <w:szCs w:val="20"/>
          <w:vertAlign w:val="superscript"/>
        </w:rPr>
        <w:t>3</w:t>
      </w:r>
      <w:r w:rsidRPr="0075023C">
        <w:rPr>
          <w:sz w:val="28"/>
          <w:szCs w:val="20"/>
        </w:rPr>
        <w:t>/Гкал (14 730 м</w:t>
      </w:r>
      <w:r w:rsidRPr="0075023C">
        <w:rPr>
          <w:sz w:val="28"/>
          <w:szCs w:val="20"/>
          <w:vertAlign w:val="superscript"/>
        </w:rPr>
        <w:t>3</w:t>
      </w:r>
      <w:r w:rsidRPr="0075023C">
        <w:rPr>
          <w:sz w:val="28"/>
          <w:szCs w:val="20"/>
        </w:rPr>
        <w:t xml:space="preserve"> (фактический объём холодной воды за 2022 год) ÷ 10 812 Гкал (фактический полезный отпуск тепловой энергии за 2022 год)).</w:t>
      </w:r>
    </w:p>
    <w:p w14:paraId="13D34540" w14:textId="77777777" w:rsidR="0075023C" w:rsidRPr="0075023C" w:rsidRDefault="0075023C" w:rsidP="0075023C">
      <w:pPr>
        <w:tabs>
          <w:tab w:val="left" w:pos="1890"/>
        </w:tabs>
        <w:ind w:firstLine="709"/>
        <w:jc w:val="both"/>
        <w:rPr>
          <w:sz w:val="28"/>
          <w:szCs w:val="20"/>
        </w:rPr>
      </w:pPr>
      <w:r w:rsidRPr="0075023C">
        <w:rPr>
          <w:sz w:val="28"/>
          <w:szCs w:val="20"/>
        </w:rPr>
        <w:t xml:space="preserve">Эксперты рассчитали необходимый объём холодной воды на 2024 год исходя из планируемого объёма полезного отпуска тепловой энергии </w:t>
      </w:r>
      <w:r w:rsidRPr="0075023C">
        <w:rPr>
          <w:sz w:val="28"/>
          <w:szCs w:val="20"/>
        </w:rPr>
        <w:br/>
        <w:t xml:space="preserve">на 2024 год и удельного расхода холодной воды на выработку тепловой энергии. Объём холодной воды на 2024 год составил </w:t>
      </w:r>
      <w:r w:rsidRPr="0075023C">
        <w:rPr>
          <w:b/>
          <w:sz w:val="28"/>
          <w:szCs w:val="20"/>
        </w:rPr>
        <w:t>14,91 тыс. м</w:t>
      </w:r>
      <w:r w:rsidRPr="0075023C">
        <w:rPr>
          <w:b/>
          <w:sz w:val="28"/>
          <w:szCs w:val="20"/>
          <w:vertAlign w:val="superscript"/>
        </w:rPr>
        <w:t>3</w:t>
      </w:r>
      <w:r w:rsidRPr="0075023C">
        <w:rPr>
          <w:sz w:val="28"/>
          <w:szCs w:val="20"/>
        </w:rPr>
        <w:t xml:space="preserve"> </w:t>
      </w:r>
      <w:r w:rsidRPr="0075023C">
        <w:rPr>
          <w:sz w:val="28"/>
          <w:szCs w:val="20"/>
        </w:rPr>
        <w:br/>
        <w:t>(10,947 тыс. Гкал (полезный отпуск на 2024 год) × 1,36 (удельный расход холодной воды на выработку тепловой энергии))</w:t>
      </w:r>
    </w:p>
    <w:p w14:paraId="2B146F22" w14:textId="77777777" w:rsidR="0075023C" w:rsidRPr="0075023C" w:rsidRDefault="0075023C" w:rsidP="0075023C">
      <w:pPr>
        <w:tabs>
          <w:tab w:val="left" w:pos="1890"/>
        </w:tabs>
        <w:ind w:firstLine="709"/>
        <w:jc w:val="both"/>
        <w:rPr>
          <w:sz w:val="28"/>
          <w:szCs w:val="20"/>
        </w:rPr>
      </w:pPr>
      <w:r w:rsidRPr="0075023C">
        <w:rPr>
          <w:sz w:val="28"/>
          <w:szCs w:val="20"/>
        </w:rPr>
        <w:t xml:space="preserve">АО «Угольная компания «Кузбассразрезуголь» - филиал Талдинский угольный разрез передало в дар имущественный комплекс </w:t>
      </w:r>
      <w:r w:rsidRPr="0075023C">
        <w:rPr>
          <w:sz w:val="28"/>
          <w:szCs w:val="20"/>
        </w:rPr>
        <w:br/>
        <w:t xml:space="preserve">по водоснабжению и водоотведению КУМС Прокопьевского муниципального округа в соответствии с договором дарения имущества </w:t>
      </w:r>
      <w:r w:rsidRPr="0075023C">
        <w:rPr>
          <w:sz w:val="28"/>
          <w:szCs w:val="20"/>
        </w:rPr>
        <w:br/>
        <w:t xml:space="preserve">№ 02 от 08.08.2023. В настоящий момент собственник данного имущества </w:t>
      </w:r>
      <w:r w:rsidRPr="0075023C">
        <w:rPr>
          <w:sz w:val="28"/>
          <w:szCs w:val="20"/>
        </w:rPr>
        <w:br/>
        <w:t>не определен.  Регулирование в отношении АО «Угольная компания «Кузбассразрезуголь» - филиал Талдинский угольный разрез в сфере водоснабжения прекращено. В данный момент Талдинский угольный разрез не имеет утвержденного тарифа на холодную воду на 2024 год.</w:t>
      </w:r>
    </w:p>
    <w:p w14:paraId="49F83EBF" w14:textId="77777777" w:rsidR="0075023C" w:rsidRPr="0075023C" w:rsidRDefault="0075023C" w:rsidP="0075023C">
      <w:pPr>
        <w:tabs>
          <w:tab w:val="left" w:pos="1890"/>
        </w:tabs>
        <w:ind w:firstLine="709"/>
        <w:jc w:val="both"/>
        <w:rPr>
          <w:sz w:val="28"/>
          <w:szCs w:val="20"/>
        </w:rPr>
      </w:pPr>
      <w:r w:rsidRPr="0075023C">
        <w:rPr>
          <w:sz w:val="28"/>
          <w:szCs w:val="20"/>
        </w:rPr>
        <w:t>Гарантирующим поставщиком в сфере водоснабжения на территории Прокопьевского муниципально округа является ООО «Энергоресур», затраты по статье «Расходы на холодную воду» принимались экспертами с учетом тарифа гарантирующего поставщика.</w:t>
      </w:r>
    </w:p>
    <w:p w14:paraId="538C0598" w14:textId="77777777" w:rsidR="0075023C" w:rsidRPr="0075023C" w:rsidRDefault="0075023C" w:rsidP="0075023C">
      <w:pPr>
        <w:tabs>
          <w:tab w:val="left" w:pos="1890"/>
        </w:tabs>
        <w:ind w:firstLine="709"/>
        <w:jc w:val="both"/>
        <w:rPr>
          <w:sz w:val="28"/>
          <w:szCs w:val="20"/>
        </w:rPr>
      </w:pPr>
      <w:r w:rsidRPr="0075023C">
        <w:rPr>
          <w:sz w:val="28"/>
          <w:szCs w:val="20"/>
        </w:rPr>
        <w:t xml:space="preserve">Тариф на холодную воду для ООО «Энергоресурс» установлен Постановлением РЭК Кузбасса от 22.06.2021 № 212 «Об утверждении производственной программы в сфере холодного водоснабжения, водоотведения и об установлении тарифов на питьевую воду, водоотведение </w:t>
      </w:r>
      <w:r w:rsidRPr="0075023C">
        <w:rPr>
          <w:sz w:val="28"/>
          <w:szCs w:val="20"/>
        </w:rPr>
        <w:br/>
        <w:t xml:space="preserve">ООО «Энергоресурс» (Прокопьевский муниципальный округ, </w:t>
      </w:r>
      <w:r w:rsidRPr="0075023C">
        <w:rPr>
          <w:sz w:val="28"/>
          <w:szCs w:val="20"/>
        </w:rPr>
        <w:br/>
        <w:t xml:space="preserve">за исключением пгт. Краснобродский) (в редакции постановлений РЭК Кузбасса от 21.06.2022 № 160, от 29.09.2022 № 302, от 24.11.2022 № 413, </w:t>
      </w:r>
      <w:r w:rsidRPr="0075023C">
        <w:rPr>
          <w:sz w:val="28"/>
          <w:szCs w:val="20"/>
        </w:rPr>
        <w:br/>
        <w:t>от 08.11.2023 № 249) в размере 53,34 руб./м</w:t>
      </w:r>
      <w:r w:rsidRPr="0075023C">
        <w:rPr>
          <w:sz w:val="28"/>
          <w:szCs w:val="20"/>
          <w:vertAlign w:val="superscript"/>
        </w:rPr>
        <w:t>3</w:t>
      </w:r>
      <w:r w:rsidRPr="0075023C">
        <w:rPr>
          <w:sz w:val="28"/>
          <w:szCs w:val="20"/>
        </w:rPr>
        <w:t xml:space="preserve"> с 01.01.2024, 64,01 руб./м</w:t>
      </w:r>
      <w:r w:rsidRPr="0075023C">
        <w:rPr>
          <w:sz w:val="28"/>
          <w:szCs w:val="20"/>
          <w:vertAlign w:val="superscript"/>
        </w:rPr>
        <w:t>3</w:t>
      </w:r>
      <w:r w:rsidRPr="0075023C">
        <w:rPr>
          <w:sz w:val="28"/>
          <w:szCs w:val="20"/>
        </w:rPr>
        <w:t xml:space="preserve"> </w:t>
      </w:r>
      <w:r w:rsidRPr="0075023C">
        <w:rPr>
          <w:sz w:val="28"/>
          <w:szCs w:val="20"/>
        </w:rPr>
        <w:br/>
        <w:t>с 01.07.2024.</w:t>
      </w:r>
    </w:p>
    <w:p w14:paraId="3DBF7AC0" w14:textId="77777777" w:rsidR="0075023C" w:rsidRPr="0075023C" w:rsidRDefault="0075023C" w:rsidP="0075023C">
      <w:pPr>
        <w:tabs>
          <w:tab w:val="left" w:pos="1890"/>
        </w:tabs>
        <w:ind w:firstLine="709"/>
        <w:jc w:val="both"/>
        <w:rPr>
          <w:sz w:val="28"/>
          <w:szCs w:val="20"/>
        </w:rPr>
      </w:pPr>
      <w:r w:rsidRPr="0075023C">
        <w:rPr>
          <w:sz w:val="28"/>
          <w:szCs w:val="20"/>
        </w:rPr>
        <w:t xml:space="preserve">Экономически обоснованные расходы на приобретение холодной воды в 2024 году, с учетом доли отпуска тепловой энергии (0,5/0,5) составят: </w:t>
      </w:r>
      <w:r w:rsidRPr="0075023C">
        <w:rPr>
          <w:sz w:val="28"/>
          <w:szCs w:val="20"/>
        </w:rPr>
        <w:br/>
        <w:t xml:space="preserve">7,455 тыс. куб. м (плановый объём воды на </w:t>
      </w:r>
      <w:r w:rsidRPr="0075023C">
        <w:rPr>
          <w:sz w:val="28"/>
          <w:szCs w:val="20"/>
          <w:lang w:val="en-US"/>
        </w:rPr>
        <w:t>I</w:t>
      </w:r>
      <w:r w:rsidRPr="0075023C">
        <w:rPr>
          <w:sz w:val="28"/>
          <w:szCs w:val="20"/>
        </w:rPr>
        <w:t xml:space="preserve"> полугодие 2024 года с учётом доли отпуска тепловой энергии 0,5) × 53,34 руб. м</w:t>
      </w:r>
      <w:r w:rsidRPr="0075023C">
        <w:rPr>
          <w:sz w:val="28"/>
          <w:szCs w:val="20"/>
          <w:vertAlign w:val="superscript"/>
        </w:rPr>
        <w:t>3</w:t>
      </w:r>
      <w:r w:rsidRPr="0075023C">
        <w:rPr>
          <w:b/>
          <w:bCs/>
          <w:sz w:val="28"/>
          <w:szCs w:val="20"/>
        </w:rPr>
        <w:t xml:space="preserve"> (</w:t>
      </w:r>
      <w:r w:rsidRPr="0075023C">
        <w:rPr>
          <w:sz w:val="28"/>
          <w:szCs w:val="20"/>
        </w:rPr>
        <w:t xml:space="preserve">значение тарифа на воду </w:t>
      </w:r>
      <w:r w:rsidRPr="0075023C">
        <w:rPr>
          <w:sz w:val="28"/>
          <w:szCs w:val="20"/>
        </w:rPr>
        <w:br/>
        <w:t xml:space="preserve">в </w:t>
      </w:r>
      <w:r w:rsidRPr="0075023C">
        <w:rPr>
          <w:sz w:val="28"/>
          <w:szCs w:val="20"/>
          <w:lang w:val="en-US"/>
        </w:rPr>
        <w:t>I</w:t>
      </w:r>
      <w:r w:rsidRPr="0075023C">
        <w:rPr>
          <w:sz w:val="28"/>
          <w:szCs w:val="20"/>
        </w:rPr>
        <w:t xml:space="preserve"> полугодии 2024 года) + 7,455 тыс. куб. м (плановый объём воды </w:t>
      </w:r>
      <w:r w:rsidRPr="0075023C">
        <w:rPr>
          <w:sz w:val="28"/>
          <w:szCs w:val="20"/>
        </w:rPr>
        <w:br/>
        <w:t xml:space="preserve">на </w:t>
      </w:r>
      <w:r w:rsidRPr="0075023C">
        <w:rPr>
          <w:sz w:val="28"/>
          <w:szCs w:val="20"/>
          <w:lang w:val="en-US"/>
        </w:rPr>
        <w:t>II</w:t>
      </w:r>
      <w:r w:rsidRPr="0075023C">
        <w:rPr>
          <w:sz w:val="28"/>
          <w:szCs w:val="20"/>
        </w:rPr>
        <w:t xml:space="preserve"> полугодие 2024 года с учётом доли отпуска тепловой энергии 0,5) × 64,01 руб. м</w:t>
      </w:r>
      <w:r w:rsidRPr="0075023C">
        <w:rPr>
          <w:sz w:val="28"/>
          <w:szCs w:val="20"/>
          <w:vertAlign w:val="superscript"/>
        </w:rPr>
        <w:t>3</w:t>
      </w:r>
      <w:r w:rsidRPr="0075023C">
        <w:rPr>
          <w:b/>
          <w:bCs/>
          <w:sz w:val="28"/>
          <w:szCs w:val="20"/>
        </w:rPr>
        <w:t xml:space="preserve"> (</w:t>
      </w:r>
      <w:r w:rsidRPr="0075023C">
        <w:rPr>
          <w:sz w:val="28"/>
          <w:szCs w:val="20"/>
        </w:rPr>
        <w:t xml:space="preserve">значение тарифа на воду в </w:t>
      </w:r>
      <w:r w:rsidRPr="0075023C">
        <w:rPr>
          <w:sz w:val="28"/>
          <w:szCs w:val="20"/>
          <w:lang w:val="en-US"/>
        </w:rPr>
        <w:t>II</w:t>
      </w:r>
      <w:r w:rsidRPr="0075023C">
        <w:rPr>
          <w:sz w:val="28"/>
          <w:szCs w:val="20"/>
        </w:rPr>
        <w:t xml:space="preserve"> полугодии 2024 года) = </w:t>
      </w:r>
      <w:r w:rsidRPr="0075023C">
        <w:rPr>
          <w:sz w:val="28"/>
          <w:szCs w:val="20"/>
        </w:rPr>
        <w:br/>
      </w:r>
      <w:r w:rsidRPr="0075023C">
        <w:rPr>
          <w:b/>
          <w:bCs/>
          <w:sz w:val="28"/>
          <w:szCs w:val="20"/>
        </w:rPr>
        <w:t>875 тыс. руб.</w:t>
      </w:r>
      <w:r w:rsidRPr="0075023C">
        <w:rPr>
          <w:sz w:val="28"/>
          <w:szCs w:val="20"/>
        </w:rPr>
        <w:t xml:space="preserve"> </w:t>
      </w:r>
    </w:p>
    <w:p w14:paraId="75D4EC1E" w14:textId="77777777" w:rsidR="0075023C" w:rsidRPr="0075023C" w:rsidRDefault="0075023C" w:rsidP="0075023C">
      <w:pPr>
        <w:tabs>
          <w:tab w:val="left" w:pos="1890"/>
        </w:tabs>
        <w:ind w:firstLine="709"/>
        <w:jc w:val="both"/>
        <w:rPr>
          <w:sz w:val="28"/>
          <w:szCs w:val="20"/>
        </w:rPr>
      </w:pPr>
      <w:bookmarkStart w:id="137" w:name="_Hlk105493566"/>
      <w:r w:rsidRPr="0075023C">
        <w:rPr>
          <w:sz w:val="28"/>
          <w:szCs w:val="20"/>
        </w:rPr>
        <w:t xml:space="preserve">Данные расходы предлагаются к включению в НВВ предприятия </w:t>
      </w:r>
      <w:r w:rsidRPr="0075023C">
        <w:rPr>
          <w:sz w:val="28"/>
          <w:szCs w:val="20"/>
        </w:rPr>
        <w:br/>
        <w:t>на 2024 год в качестве экономически обоснованных расходов.</w:t>
      </w:r>
    </w:p>
    <w:p w14:paraId="047328F9" w14:textId="77777777" w:rsidR="0075023C" w:rsidRPr="0075023C" w:rsidRDefault="0075023C" w:rsidP="0075023C">
      <w:pPr>
        <w:tabs>
          <w:tab w:val="left" w:pos="1890"/>
        </w:tabs>
        <w:ind w:firstLine="709"/>
        <w:jc w:val="both"/>
        <w:rPr>
          <w:sz w:val="28"/>
          <w:szCs w:val="20"/>
        </w:rPr>
      </w:pPr>
      <w:r w:rsidRPr="0075023C">
        <w:rPr>
          <w:sz w:val="28"/>
          <w:szCs w:val="20"/>
        </w:rPr>
        <w:lastRenderedPageBreak/>
        <w:t xml:space="preserve">Расходы в размере 972 тыс. руб. подлежат исключению из НВВ </w:t>
      </w:r>
      <w:r w:rsidRPr="0075023C">
        <w:rPr>
          <w:sz w:val="28"/>
          <w:szCs w:val="20"/>
        </w:rPr>
        <w:br/>
        <w:t>на 2024 год, как экономически необоснованные.</w:t>
      </w:r>
    </w:p>
    <w:bookmarkEnd w:id="137"/>
    <w:p w14:paraId="50F7857D" w14:textId="77777777" w:rsidR="0075023C" w:rsidRPr="0075023C" w:rsidRDefault="0075023C" w:rsidP="0075023C">
      <w:pPr>
        <w:tabs>
          <w:tab w:val="left" w:pos="1890"/>
        </w:tabs>
        <w:ind w:firstLine="709"/>
        <w:jc w:val="both"/>
        <w:rPr>
          <w:sz w:val="28"/>
          <w:szCs w:val="20"/>
        </w:rPr>
      </w:pPr>
    </w:p>
    <w:p w14:paraId="42C8EC9E" w14:textId="77777777" w:rsidR="0075023C" w:rsidRPr="0075023C" w:rsidRDefault="0075023C" w:rsidP="0075023C">
      <w:pPr>
        <w:keepNext/>
        <w:jc w:val="both"/>
        <w:outlineLvl w:val="1"/>
        <w:rPr>
          <w:b/>
          <w:sz w:val="28"/>
          <w:szCs w:val="20"/>
          <w:lang w:val="x-none" w:eastAsia="x-none"/>
        </w:rPr>
      </w:pPr>
      <w:bookmarkStart w:id="138" w:name="_Toc24010608"/>
      <w:r w:rsidRPr="0075023C">
        <w:rPr>
          <w:b/>
          <w:sz w:val="28"/>
          <w:szCs w:val="20"/>
          <w:lang w:eastAsia="x-none"/>
        </w:rPr>
        <w:t>5</w:t>
      </w:r>
      <w:r w:rsidRPr="0075023C">
        <w:rPr>
          <w:b/>
          <w:sz w:val="28"/>
          <w:szCs w:val="20"/>
          <w:lang w:val="x-none" w:eastAsia="x-none"/>
        </w:rPr>
        <w:t>.2.</w:t>
      </w:r>
      <w:r w:rsidRPr="0075023C">
        <w:rPr>
          <w:b/>
          <w:sz w:val="28"/>
          <w:szCs w:val="20"/>
          <w:lang w:eastAsia="x-none"/>
        </w:rPr>
        <w:t>5</w:t>
      </w:r>
      <w:r w:rsidRPr="0075023C">
        <w:rPr>
          <w:b/>
          <w:sz w:val="28"/>
          <w:szCs w:val="20"/>
          <w:lang w:val="x-none" w:eastAsia="x-none"/>
        </w:rPr>
        <w:t>.</w:t>
      </w:r>
      <w:r w:rsidRPr="0075023C">
        <w:rPr>
          <w:b/>
          <w:sz w:val="28"/>
          <w:szCs w:val="20"/>
          <w:lang w:eastAsia="x-none"/>
        </w:rPr>
        <w:t>5</w:t>
      </w:r>
      <w:r w:rsidRPr="0075023C">
        <w:rPr>
          <w:b/>
          <w:sz w:val="28"/>
          <w:szCs w:val="20"/>
          <w:lang w:val="x-none" w:eastAsia="x-none"/>
        </w:rPr>
        <w:t>) Расходы на теплоноситель</w:t>
      </w:r>
      <w:bookmarkEnd w:id="138"/>
    </w:p>
    <w:p w14:paraId="312A4BEE" w14:textId="77777777" w:rsidR="0075023C" w:rsidRPr="0075023C" w:rsidRDefault="0075023C" w:rsidP="0075023C">
      <w:pPr>
        <w:ind w:firstLine="709"/>
        <w:jc w:val="both"/>
        <w:rPr>
          <w:sz w:val="28"/>
          <w:szCs w:val="20"/>
        </w:rPr>
      </w:pPr>
    </w:p>
    <w:p w14:paraId="3EAFBDD5" w14:textId="77777777" w:rsidR="0075023C" w:rsidRPr="0075023C" w:rsidRDefault="0075023C" w:rsidP="0075023C">
      <w:pPr>
        <w:ind w:firstLine="709"/>
        <w:jc w:val="both"/>
        <w:rPr>
          <w:sz w:val="28"/>
          <w:szCs w:val="20"/>
        </w:rPr>
      </w:pPr>
      <w:r w:rsidRPr="0075023C">
        <w:rPr>
          <w:sz w:val="28"/>
          <w:szCs w:val="28"/>
        </w:rPr>
        <w:t>Предприятием не заявлены расходы по данной статье.</w:t>
      </w:r>
    </w:p>
    <w:p w14:paraId="77125C15" w14:textId="77777777" w:rsidR="0075023C" w:rsidRPr="0075023C" w:rsidRDefault="0075023C" w:rsidP="0075023C">
      <w:pPr>
        <w:ind w:firstLine="720"/>
        <w:jc w:val="both"/>
        <w:rPr>
          <w:sz w:val="28"/>
          <w:szCs w:val="20"/>
        </w:rPr>
      </w:pPr>
    </w:p>
    <w:p w14:paraId="16638B51" w14:textId="77777777" w:rsidR="0075023C" w:rsidRPr="0075023C" w:rsidRDefault="0075023C" w:rsidP="0075023C">
      <w:pPr>
        <w:ind w:firstLine="709"/>
        <w:jc w:val="both"/>
        <w:rPr>
          <w:sz w:val="28"/>
          <w:szCs w:val="28"/>
        </w:rPr>
      </w:pPr>
      <w:r w:rsidRPr="0075023C">
        <w:rPr>
          <w:sz w:val="28"/>
          <w:szCs w:val="28"/>
        </w:rPr>
        <w:t xml:space="preserve">Общая величина расходов на приобретение энергетических ресурсов </w:t>
      </w:r>
      <w:r w:rsidRPr="0075023C">
        <w:rPr>
          <w:sz w:val="28"/>
          <w:szCs w:val="28"/>
        </w:rPr>
        <w:br/>
        <w:t>на передачу тепловой энергии</w:t>
      </w:r>
      <w:r w:rsidRPr="0075023C">
        <w:rPr>
          <w:b/>
          <w:sz w:val="28"/>
          <w:szCs w:val="28"/>
        </w:rPr>
        <w:t xml:space="preserve"> </w:t>
      </w:r>
      <w:r w:rsidRPr="0075023C">
        <w:rPr>
          <w:sz w:val="28"/>
          <w:szCs w:val="28"/>
        </w:rPr>
        <w:t>приведена в таблице 6.</w:t>
      </w:r>
    </w:p>
    <w:p w14:paraId="03E4554E" w14:textId="77777777" w:rsidR="0075023C" w:rsidRPr="0075023C" w:rsidRDefault="0075023C" w:rsidP="0075023C">
      <w:pPr>
        <w:ind w:firstLine="709"/>
        <w:jc w:val="both"/>
        <w:rPr>
          <w:sz w:val="28"/>
          <w:szCs w:val="28"/>
        </w:rPr>
      </w:pPr>
    </w:p>
    <w:p w14:paraId="69A9519F" w14:textId="77777777" w:rsidR="0075023C" w:rsidRPr="0075023C" w:rsidRDefault="0075023C" w:rsidP="0075023C">
      <w:pPr>
        <w:ind w:left="360" w:right="-2"/>
        <w:jc w:val="right"/>
        <w:rPr>
          <w:sz w:val="28"/>
          <w:szCs w:val="28"/>
        </w:rPr>
      </w:pPr>
      <w:r w:rsidRPr="0075023C">
        <w:rPr>
          <w:sz w:val="28"/>
          <w:szCs w:val="28"/>
        </w:rPr>
        <w:t>Таблица 6</w:t>
      </w:r>
    </w:p>
    <w:p w14:paraId="1FAD3B1F" w14:textId="77777777" w:rsidR="0075023C" w:rsidRPr="0075023C" w:rsidRDefault="0075023C" w:rsidP="0075023C">
      <w:pPr>
        <w:jc w:val="center"/>
        <w:rPr>
          <w:rFonts w:eastAsia="Calibri"/>
          <w:b/>
          <w:bCs/>
          <w:sz w:val="28"/>
          <w:lang w:eastAsia="en-US"/>
        </w:rPr>
      </w:pPr>
      <w:r w:rsidRPr="0075023C">
        <w:rPr>
          <w:rFonts w:eastAsia="Calibri"/>
          <w:b/>
          <w:bCs/>
          <w:sz w:val="28"/>
          <w:lang w:eastAsia="en-US"/>
        </w:rPr>
        <w:t xml:space="preserve">Реестр расходов на приобретение энергетических ресурсов, </w:t>
      </w:r>
    </w:p>
    <w:p w14:paraId="53C1DF7D" w14:textId="77777777" w:rsidR="0075023C" w:rsidRPr="0075023C" w:rsidRDefault="0075023C" w:rsidP="0075023C">
      <w:pPr>
        <w:jc w:val="center"/>
        <w:rPr>
          <w:rFonts w:eastAsia="Calibri"/>
          <w:b/>
          <w:bCs/>
          <w:sz w:val="28"/>
          <w:lang w:eastAsia="en-US"/>
        </w:rPr>
      </w:pPr>
      <w:r w:rsidRPr="0075023C">
        <w:rPr>
          <w:rFonts w:eastAsia="Calibri"/>
          <w:b/>
          <w:bCs/>
          <w:sz w:val="28"/>
          <w:lang w:eastAsia="en-US"/>
        </w:rPr>
        <w:t>холодной воды и теплоносителя (далее - ресурсы)</w:t>
      </w:r>
    </w:p>
    <w:p w14:paraId="4FA7A656" w14:textId="77777777" w:rsidR="0075023C" w:rsidRPr="0075023C" w:rsidRDefault="0075023C" w:rsidP="0075023C">
      <w:pPr>
        <w:jc w:val="center"/>
        <w:rPr>
          <w:sz w:val="28"/>
        </w:rPr>
      </w:pPr>
      <w:r w:rsidRPr="0075023C">
        <w:rPr>
          <w:sz w:val="28"/>
        </w:rPr>
        <w:t>(Приложение 5.4 к Методическим указаниям)</w:t>
      </w:r>
    </w:p>
    <w:p w14:paraId="6DA5089B" w14:textId="77777777" w:rsidR="0075023C" w:rsidRPr="0075023C" w:rsidRDefault="0075023C" w:rsidP="0075023C">
      <w:pPr>
        <w:ind w:firstLine="851"/>
        <w:jc w:val="right"/>
        <w:rPr>
          <w:sz w:val="28"/>
          <w:szCs w:val="28"/>
        </w:rPr>
      </w:pPr>
      <w:r w:rsidRPr="0075023C">
        <w:rPr>
          <w:sz w:val="28"/>
          <w:szCs w:val="28"/>
        </w:rPr>
        <w:t>тыс. руб.</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3168"/>
        <w:gridCol w:w="1155"/>
        <w:gridCol w:w="1119"/>
        <w:gridCol w:w="1275"/>
        <w:gridCol w:w="1221"/>
        <w:gridCol w:w="1150"/>
      </w:tblGrid>
      <w:tr w:rsidR="0075023C" w:rsidRPr="0075023C" w14:paraId="0435546E" w14:textId="77777777" w:rsidTr="00DD090C">
        <w:trPr>
          <w:trHeight w:val="300"/>
          <w:jc w:val="center"/>
        </w:trPr>
        <w:tc>
          <w:tcPr>
            <w:tcW w:w="626" w:type="dxa"/>
            <w:vMerge w:val="restart"/>
            <w:shd w:val="clear" w:color="auto" w:fill="auto"/>
            <w:vAlign w:val="center"/>
            <w:hideMark/>
          </w:tcPr>
          <w:p w14:paraId="6F481A91" w14:textId="77777777" w:rsidR="0075023C" w:rsidRPr="0075023C" w:rsidRDefault="0075023C" w:rsidP="0075023C">
            <w:pPr>
              <w:jc w:val="center"/>
              <w:rPr>
                <w:sz w:val="28"/>
                <w:szCs w:val="20"/>
              </w:rPr>
            </w:pPr>
            <w:r w:rsidRPr="0075023C">
              <w:rPr>
                <w:sz w:val="28"/>
                <w:szCs w:val="20"/>
              </w:rPr>
              <w:t>№ п/п</w:t>
            </w:r>
          </w:p>
        </w:tc>
        <w:tc>
          <w:tcPr>
            <w:tcW w:w="3168" w:type="dxa"/>
            <w:vMerge w:val="restart"/>
            <w:shd w:val="clear" w:color="auto" w:fill="auto"/>
            <w:vAlign w:val="center"/>
            <w:hideMark/>
          </w:tcPr>
          <w:p w14:paraId="3C301B0C" w14:textId="77777777" w:rsidR="0075023C" w:rsidRPr="0075023C" w:rsidRDefault="0075023C" w:rsidP="0075023C">
            <w:pPr>
              <w:jc w:val="center"/>
              <w:rPr>
                <w:sz w:val="28"/>
                <w:szCs w:val="20"/>
              </w:rPr>
            </w:pPr>
            <w:r w:rsidRPr="0075023C">
              <w:rPr>
                <w:sz w:val="28"/>
                <w:szCs w:val="20"/>
              </w:rPr>
              <w:t>Наименование ресурса</w:t>
            </w:r>
          </w:p>
        </w:tc>
        <w:tc>
          <w:tcPr>
            <w:tcW w:w="5920" w:type="dxa"/>
            <w:gridSpan w:val="5"/>
          </w:tcPr>
          <w:p w14:paraId="1C8A6444" w14:textId="77777777" w:rsidR="0075023C" w:rsidRPr="0075023C" w:rsidRDefault="0075023C" w:rsidP="0075023C">
            <w:pPr>
              <w:jc w:val="center"/>
              <w:rPr>
                <w:sz w:val="28"/>
                <w:szCs w:val="20"/>
              </w:rPr>
            </w:pPr>
            <w:r w:rsidRPr="0075023C">
              <w:rPr>
                <w:sz w:val="28"/>
                <w:szCs w:val="20"/>
              </w:rPr>
              <w:t>Предложение экспертов</w:t>
            </w:r>
          </w:p>
        </w:tc>
      </w:tr>
      <w:tr w:rsidR="0075023C" w:rsidRPr="0075023C" w14:paraId="75B65335" w14:textId="77777777" w:rsidTr="00DD090C">
        <w:trPr>
          <w:trHeight w:val="360"/>
          <w:jc w:val="center"/>
        </w:trPr>
        <w:tc>
          <w:tcPr>
            <w:tcW w:w="626" w:type="dxa"/>
            <w:vMerge/>
            <w:shd w:val="clear" w:color="auto" w:fill="auto"/>
            <w:vAlign w:val="center"/>
            <w:hideMark/>
          </w:tcPr>
          <w:p w14:paraId="0CF4BDA1" w14:textId="77777777" w:rsidR="0075023C" w:rsidRPr="0075023C" w:rsidRDefault="0075023C" w:rsidP="0075023C">
            <w:pPr>
              <w:jc w:val="center"/>
              <w:rPr>
                <w:sz w:val="28"/>
                <w:szCs w:val="20"/>
              </w:rPr>
            </w:pPr>
          </w:p>
        </w:tc>
        <w:tc>
          <w:tcPr>
            <w:tcW w:w="3168" w:type="dxa"/>
            <w:vMerge/>
            <w:shd w:val="clear" w:color="auto" w:fill="auto"/>
            <w:vAlign w:val="center"/>
            <w:hideMark/>
          </w:tcPr>
          <w:p w14:paraId="241B8FC6" w14:textId="77777777" w:rsidR="0075023C" w:rsidRPr="0075023C" w:rsidRDefault="0075023C" w:rsidP="0075023C">
            <w:pPr>
              <w:jc w:val="center"/>
              <w:rPr>
                <w:sz w:val="28"/>
                <w:szCs w:val="20"/>
              </w:rPr>
            </w:pPr>
          </w:p>
        </w:tc>
        <w:tc>
          <w:tcPr>
            <w:tcW w:w="1155" w:type="dxa"/>
            <w:vAlign w:val="center"/>
          </w:tcPr>
          <w:p w14:paraId="506760F1" w14:textId="77777777" w:rsidR="0075023C" w:rsidRPr="0075023C" w:rsidRDefault="0075023C" w:rsidP="0075023C">
            <w:pPr>
              <w:jc w:val="center"/>
              <w:rPr>
                <w:sz w:val="28"/>
                <w:szCs w:val="20"/>
              </w:rPr>
            </w:pPr>
            <w:r w:rsidRPr="0075023C">
              <w:rPr>
                <w:sz w:val="28"/>
                <w:szCs w:val="20"/>
              </w:rPr>
              <w:t>2024</w:t>
            </w:r>
          </w:p>
        </w:tc>
        <w:tc>
          <w:tcPr>
            <w:tcW w:w="1119" w:type="dxa"/>
            <w:vAlign w:val="center"/>
          </w:tcPr>
          <w:p w14:paraId="28FED85E" w14:textId="77777777" w:rsidR="0075023C" w:rsidRPr="0075023C" w:rsidRDefault="0075023C" w:rsidP="0075023C">
            <w:pPr>
              <w:jc w:val="center"/>
              <w:rPr>
                <w:sz w:val="28"/>
                <w:szCs w:val="20"/>
              </w:rPr>
            </w:pPr>
            <w:r w:rsidRPr="0075023C">
              <w:rPr>
                <w:sz w:val="28"/>
                <w:szCs w:val="20"/>
              </w:rPr>
              <w:t>2025</w:t>
            </w:r>
          </w:p>
        </w:tc>
        <w:tc>
          <w:tcPr>
            <w:tcW w:w="1275" w:type="dxa"/>
            <w:vAlign w:val="center"/>
          </w:tcPr>
          <w:p w14:paraId="53BF4751" w14:textId="77777777" w:rsidR="0075023C" w:rsidRPr="0075023C" w:rsidRDefault="0075023C" w:rsidP="0075023C">
            <w:pPr>
              <w:jc w:val="center"/>
              <w:rPr>
                <w:sz w:val="28"/>
                <w:szCs w:val="20"/>
              </w:rPr>
            </w:pPr>
            <w:r w:rsidRPr="0075023C">
              <w:rPr>
                <w:sz w:val="28"/>
                <w:szCs w:val="20"/>
              </w:rPr>
              <w:t>2026</w:t>
            </w:r>
          </w:p>
        </w:tc>
        <w:tc>
          <w:tcPr>
            <w:tcW w:w="1221" w:type="dxa"/>
          </w:tcPr>
          <w:p w14:paraId="6C1FDEF7" w14:textId="77777777" w:rsidR="0075023C" w:rsidRPr="0075023C" w:rsidRDefault="0075023C" w:rsidP="0075023C">
            <w:pPr>
              <w:jc w:val="center"/>
              <w:rPr>
                <w:sz w:val="28"/>
                <w:szCs w:val="20"/>
              </w:rPr>
            </w:pPr>
            <w:r w:rsidRPr="0075023C">
              <w:rPr>
                <w:sz w:val="28"/>
                <w:szCs w:val="20"/>
              </w:rPr>
              <w:t>2027</w:t>
            </w:r>
          </w:p>
        </w:tc>
        <w:tc>
          <w:tcPr>
            <w:tcW w:w="1150" w:type="dxa"/>
          </w:tcPr>
          <w:p w14:paraId="1DB9A331" w14:textId="77777777" w:rsidR="0075023C" w:rsidRPr="0075023C" w:rsidRDefault="0075023C" w:rsidP="0075023C">
            <w:pPr>
              <w:jc w:val="center"/>
              <w:rPr>
                <w:sz w:val="28"/>
                <w:szCs w:val="20"/>
              </w:rPr>
            </w:pPr>
            <w:r w:rsidRPr="0075023C">
              <w:rPr>
                <w:sz w:val="28"/>
                <w:szCs w:val="20"/>
              </w:rPr>
              <w:t>2028</w:t>
            </w:r>
          </w:p>
        </w:tc>
      </w:tr>
      <w:tr w:rsidR="0075023C" w:rsidRPr="0075023C" w14:paraId="00D73F40" w14:textId="77777777" w:rsidTr="00DD090C">
        <w:trPr>
          <w:trHeight w:val="360"/>
          <w:jc w:val="center"/>
        </w:trPr>
        <w:tc>
          <w:tcPr>
            <w:tcW w:w="626" w:type="dxa"/>
            <w:shd w:val="clear" w:color="auto" w:fill="auto"/>
            <w:vAlign w:val="center"/>
            <w:hideMark/>
          </w:tcPr>
          <w:p w14:paraId="6EA3123C" w14:textId="77777777" w:rsidR="0075023C" w:rsidRPr="0075023C" w:rsidRDefault="0075023C" w:rsidP="0075023C">
            <w:pPr>
              <w:jc w:val="center"/>
              <w:rPr>
                <w:sz w:val="28"/>
                <w:szCs w:val="20"/>
              </w:rPr>
            </w:pPr>
            <w:r w:rsidRPr="0075023C">
              <w:rPr>
                <w:sz w:val="28"/>
                <w:szCs w:val="20"/>
              </w:rPr>
              <w:t>1</w:t>
            </w:r>
          </w:p>
        </w:tc>
        <w:tc>
          <w:tcPr>
            <w:tcW w:w="3168" w:type="dxa"/>
            <w:shd w:val="clear" w:color="auto" w:fill="auto"/>
            <w:vAlign w:val="center"/>
            <w:hideMark/>
          </w:tcPr>
          <w:p w14:paraId="00FF7CEA" w14:textId="77777777" w:rsidR="0075023C" w:rsidRPr="0075023C" w:rsidRDefault="0075023C" w:rsidP="0075023C">
            <w:pPr>
              <w:rPr>
                <w:sz w:val="28"/>
                <w:szCs w:val="22"/>
              </w:rPr>
            </w:pPr>
            <w:r w:rsidRPr="0075023C">
              <w:rPr>
                <w:sz w:val="28"/>
                <w:szCs w:val="22"/>
              </w:rPr>
              <w:t>Расходы на топливо</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6467CCE3" w14:textId="77777777" w:rsidR="0075023C" w:rsidRPr="0075023C" w:rsidRDefault="0075023C" w:rsidP="0075023C">
            <w:pPr>
              <w:jc w:val="center"/>
              <w:rPr>
                <w:sz w:val="28"/>
                <w:szCs w:val="28"/>
              </w:rPr>
            </w:pPr>
            <w:r w:rsidRPr="0075023C">
              <w:rPr>
                <w:sz w:val="28"/>
                <w:szCs w:val="28"/>
              </w:rPr>
              <w:t>5 100</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7D2BFCED" w14:textId="77777777" w:rsidR="0075023C" w:rsidRPr="0075023C" w:rsidRDefault="0075023C" w:rsidP="0075023C">
            <w:pPr>
              <w:jc w:val="center"/>
              <w:rPr>
                <w:sz w:val="28"/>
                <w:szCs w:val="28"/>
              </w:rPr>
            </w:pPr>
            <w:r w:rsidRPr="0075023C">
              <w:rPr>
                <w:sz w:val="28"/>
                <w:szCs w:val="28"/>
              </w:rPr>
              <w:t>5 284</w:t>
            </w:r>
          </w:p>
        </w:tc>
        <w:tc>
          <w:tcPr>
            <w:tcW w:w="1275" w:type="dxa"/>
            <w:tcBorders>
              <w:top w:val="single" w:sz="4" w:space="0" w:color="auto"/>
              <w:left w:val="nil"/>
              <w:bottom w:val="single" w:sz="4" w:space="0" w:color="auto"/>
              <w:right w:val="single" w:sz="4" w:space="0" w:color="auto"/>
            </w:tcBorders>
            <w:shd w:val="clear" w:color="auto" w:fill="auto"/>
            <w:vAlign w:val="center"/>
          </w:tcPr>
          <w:p w14:paraId="1B92FAF3" w14:textId="77777777" w:rsidR="0075023C" w:rsidRPr="0075023C" w:rsidRDefault="0075023C" w:rsidP="0075023C">
            <w:pPr>
              <w:jc w:val="center"/>
              <w:rPr>
                <w:sz w:val="28"/>
                <w:szCs w:val="28"/>
              </w:rPr>
            </w:pPr>
            <w:r w:rsidRPr="0075023C">
              <w:rPr>
                <w:sz w:val="28"/>
                <w:szCs w:val="28"/>
              </w:rPr>
              <w:t>5 463</w:t>
            </w:r>
          </w:p>
        </w:tc>
        <w:tc>
          <w:tcPr>
            <w:tcW w:w="1221" w:type="dxa"/>
            <w:tcBorders>
              <w:top w:val="single" w:sz="4" w:space="0" w:color="auto"/>
              <w:left w:val="nil"/>
              <w:bottom w:val="single" w:sz="4" w:space="0" w:color="auto"/>
              <w:right w:val="single" w:sz="4" w:space="0" w:color="auto"/>
            </w:tcBorders>
            <w:shd w:val="clear" w:color="auto" w:fill="auto"/>
            <w:vAlign w:val="center"/>
          </w:tcPr>
          <w:p w14:paraId="70B1F0A6" w14:textId="77777777" w:rsidR="0075023C" w:rsidRPr="0075023C" w:rsidRDefault="0075023C" w:rsidP="0075023C">
            <w:pPr>
              <w:jc w:val="center"/>
              <w:rPr>
                <w:sz w:val="28"/>
                <w:szCs w:val="28"/>
              </w:rPr>
            </w:pPr>
            <w:r w:rsidRPr="0075023C">
              <w:rPr>
                <w:sz w:val="28"/>
                <w:szCs w:val="28"/>
              </w:rPr>
              <w:t>5 649</w:t>
            </w:r>
          </w:p>
        </w:tc>
        <w:tc>
          <w:tcPr>
            <w:tcW w:w="1150" w:type="dxa"/>
            <w:tcBorders>
              <w:top w:val="single" w:sz="4" w:space="0" w:color="auto"/>
              <w:left w:val="nil"/>
              <w:bottom w:val="single" w:sz="4" w:space="0" w:color="auto"/>
              <w:right w:val="single" w:sz="4" w:space="0" w:color="auto"/>
            </w:tcBorders>
            <w:shd w:val="clear" w:color="auto" w:fill="auto"/>
            <w:vAlign w:val="center"/>
          </w:tcPr>
          <w:p w14:paraId="756A0F3B" w14:textId="77777777" w:rsidR="0075023C" w:rsidRPr="0075023C" w:rsidRDefault="0075023C" w:rsidP="0075023C">
            <w:pPr>
              <w:jc w:val="center"/>
              <w:rPr>
                <w:sz w:val="28"/>
                <w:szCs w:val="28"/>
              </w:rPr>
            </w:pPr>
            <w:r w:rsidRPr="0075023C">
              <w:rPr>
                <w:sz w:val="28"/>
                <w:szCs w:val="28"/>
              </w:rPr>
              <w:t>5 841</w:t>
            </w:r>
          </w:p>
        </w:tc>
      </w:tr>
      <w:tr w:rsidR="0075023C" w:rsidRPr="0075023C" w14:paraId="651A7546" w14:textId="77777777" w:rsidTr="00DD090C">
        <w:trPr>
          <w:trHeight w:val="432"/>
          <w:jc w:val="center"/>
        </w:trPr>
        <w:tc>
          <w:tcPr>
            <w:tcW w:w="626" w:type="dxa"/>
            <w:shd w:val="clear" w:color="auto" w:fill="auto"/>
            <w:vAlign w:val="center"/>
            <w:hideMark/>
          </w:tcPr>
          <w:p w14:paraId="5CA2349E" w14:textId="77777777" w:rsidR="0075023C" w:rsidRPr="0075023C" w:rsidRDefault="0075023C" w:rsidP="0075023C">
            <w:pPr>
              <w:jc w:val="center"/>
              <w:rPr>
                <w:sz w:val="28"/>
                <w:szCs w:val="20"/>
              </w:rPr>
            </w:pPr>
            <w:r w:rsidRPr="0075023C">
              <w:rPr>
                <w:sz w:val="28"/>
                <w:szCs w:val="20"/>
              </w:rPr>
              <w:t>2</w:t>
            </w:r>
          </w:p>
        </w:tc>
        <w:tc>
          <w:tcPr>
            <w:tcW w:w="3168" w:type="dxa"/>
            <w:shd w:val="clear" w:color="auto" w:fill="auto"/>
            <w:vAlign w:val="center"/>
            <w:hideMark/>
          </w:tcPr>
          <w:p w14:paraId="55C97E58" w14:textId="77777777" w:rsidR="0075023C" w:rsidRPr="0075023C" w:rsidRDefault="0075023C" w:rsidP="0075023C">
            <w:pPr>
              <w:rPr>
                <w:sz w:val="28"/>
                <w:szCs w:val="22"/>
              </w:rPr>
            </w:pPr>
            <w:r w:rsidRPr="0075023C">
              <w:rPr>
                <w:sz w:val="28"/>
                <w:szCs w:val="22"/>
              </w:rPr>
              <w:t>Расходы на электрическую энергию</w:t>
            </w:r>
          </w:p>
        </w:tc>
        <w:tc>
          <w:tcPr>
            <w:tcW w:w="1155" w:type="dxa"/>
            <w:tcBorders>
              <w:top w:val="nil"/>
              <w:left w:val="single" w:sz="4" w:space="0" w:color="auto"/>
              <w:bottom w:val="single" w:sz="4" w:space="0" w:color="auto"/>
              <w:right w:val="single" w:sz="4" w:space="0" w:color="auto"/>
            </w:tcBorders>
            <w:shd w:val="clear" w:color="auto" w:fill="auto"/>
            <w:vAlign w:val="center"/>
          </w:tcPr>
          <w:p w14:paraId="2E00DF52" w14:textId="77777777" w:rsidR="0075023C" w:rsidRPr="0075023C" w:rsidRDefault="0075023C" w:rsidP="0075023C">
            <w:pPr>
              <w:jc w:val="center"/>
              <w:rPr>
                <w:sz w:val="28"/>
                <w:szCs w:val="28"/>
              </w:rPr>
            </w:pPr>
            <w:r w:rsidRPr="0075023C">
              <w:rPr>
                <w:sz w:val="28"/>
                <w:szCs w:val="28"/>
              </w:rPr>
              <w:t>4 165</w:t>
            </w:r>
          </w:p>
        </w:tc>
        <w:tc>
          <w:tcPr>
            <w:tcW w:w="1119" w:type="dxa"/>
            <w:tcBorders>
              <w:top w:val="nil"/>
              <w:left w:val="single" w:sz="4" w:space="0" w:color="auto"/>
              <w:bottom w:val="single" w:sz="4" w:space="0" w:color="auto"/>
              <w:right w:val="single" w:sz="4" w:space="0" w:color="auto"/>
            </w:tcBorders>
            <w:shd w:val="clear" w:color="auto" w:fill="auto"/>
            <w:vAlign w:val="center"/>
          </w:tcPr>
          <w:p w14:paraId="72840F19" w14:textId="77777777" w:rsidR="0075023C" w:rsidRPr="0075023C" w:rsidRDefault="0075023C" w:rsidP="0075023C">
            <w:pPr>
              <w:jc w:val="center"/>
              <w:rPr>
                <w:sz w:val="28"/>
                <w:szCs w:val="28"/>
              </w:rPr>
            </w:pPr>
            <w:r w:rsidRPr="0075023C">
              <w:rPr>
                <w:sz w:val="28"/>
                <w:szCs w:val="28"/>
              </w:rPr>
              <w:t>4 369</w:t>
            </w:r>
          </w:p>
        </w:tc>
        <w:tc>
          <w:tcPr>
            <w:tcW w:w="1275" w:type="dxa"/>
            <w:tcBorders>
              <w:top w:val="nil"/>
              <w:left w:val="nil"/>
              <w:bottom w:val="single" w:sz="4" w:space="0" w:color="auto"/>
              <w:right w:val="single" w:sz="4" w:space="0" w:color="auto"/>
            </w:tcBorders>
            <w:shd w:val="clear" w:color="auto" w:fill="auto"/>
            <w:vAlign w:val="center"/>
          </w:tcPr>
          <w:p w14:paraId="4F4428C5" w14:textId="77777777" w:rsidR="0075023C" w:rsidRPr="0075023C" w:rsidRDefault="0075023C" w:rsidP="0075023C">
            <w:pPr>
              <w:jc w:val="center"/>
              <w:rPr>
                <w:sz w:val="28"/>
                <w:szCs w:val="28"/>
              </w:rPr>
            </w:pPr>
            <w:r w:rsidRPr="0075023C">
              <w:rPr>
                <w:sz w:val="28"/>
                <w:szCs w:val="28"/>
              </w:rPr>
              <w:t>4 500</w:t>
            </w:r>
          </w:p>
        </w:tc>
        <w:tc>
          <w:tcPr>
            <w:tcW w:w="1221" w:type="dxa"/>
            <w:tcBorders>
              <w:top w:val="nil"/>
              <w:left w:val="nil"/>
              <w:bottom w:val="single" w:sz="4" w:space="0" w:color="auto"/>
              <w:right w:val="single" w:sz="4" w:space="0" w:color="auto"/>
            </w:tcBorders>
            <w:shd w:val="clear" w:color="auto" w:fill="auto"/>
            <w:vAlign w:val="center"/>
          </w:tcPr>
          <w:p w14:paraId="04DCDC9F" w14:textId="77777777" w:rsidR="0075023C" w:rsidRPr="0075023C" w:rsidRDefault="0075023C" w:rsidP="0075023C">
            <w:pPr>
              <w:jc w:val="center"/>
              <w:rPr>
                <w:sz w:val="28"/>
                <w:szCs w:val="28"/>
              </w:rPr>
            </w:pPr>
            <w:r w:rsidRPr="0075023C">
              <w:rPr>
                <w:sz w:val="28"/>
                <w:szCs w:val="28"/>
              </w:rPr>
              <w:t>4 635</w:t>
            </w:r>
          </w:p>
        </w:tc>
        <w:tc>
          <w:tcPr>
            <w:tcW w:w="1150" w:type="dxa"/>
            <w:tcBorders>
              <w:top w:val="nil"/>
              <w:left w:val="nil"/>
              <w:bottom w:val="single" w:sz="4" w:space="0" w:color="auto"/>
              <w:right w:val="single" w:sz="4" w:space="0" w:color="auto"/>
            </w:tcBorders>
            <w:shd w:val="clear" w:color="auto" w:fill="auto"/>
            <w:vAlign w:val="center"/>
          </w:tcPr>
          <w:p w14:paraId="28086514" w14:textId="77777777" w:rsidR="0075023C" w:rsidRPr="0075023C" w:rsidRDefault="0075023C" w:rsidP="0075023C">
            <w:pPr>
              <w:jc w:val="center"/>
              <w:rPr>
                <w:sz w:val="28"/>
                <w:szCs w:val="28"/>
              </w:rPr>
            </w:pPr>
            <w:r w:rsidRPr="0075023C">
              <w:rPr>
                <w:sz w:val="28"/>
                <w:szCs w:val="28"/>
              </w:rPr>
              <w:t>4 774</w:t>
            </w:r>
          </w:p>
        </w:tc>
      </w:tr>
      <w:tr w:rsidR="0075023C" w:rsidRPr="0075023C" w14:paraId="3BC3DB9C" w14:textId="77777777" w:rsidTr="00DD090C">
        <w:trPr>
          <w:trHeight w:val="360"/>
          <w:jc w:val="center"/>
        </w:trPr>
        <w:tc>
          <w:tcPr>
            <w:tcW w:w="626" w:type="dxa"/>
            <w:shd w:val="clear" w:color="auto" w:fill="auto"/>
            <w:vAlign w:val="center"/>
            <w:hideMark/>
          </w:tcPr>
          <w:p w14:paraId="4311E36F" w14:textId="77777777" w:rsidR="0075023C" w:rsidRPr="0075023C" w:rsidRDefault="0075023C" w:rsidP="0075023C">
            <w:pPr>
              <w:jc w:val="center"/>
              <w:rPr>
                <w:sz w:val="28"/>
                <w:szCs w:val="20"/>
              </w:rPr>
            </w:pPr>
            <w:r w:rsidRPr="0075023C">
              <w:rPr>
                <w:sz w:val="28"/>
                <w:szCs w:val="20"/>
              </w:rPr>
              <w:t>3</w:t>
            </w:r>
          </w:p>
        </w:tc>
        <w:tc>
          <w:tcPr>
            <w:tcW w:w="3168" w:type="dxa"/>
            <w:shd w:val="clear" w:color="auto" w:fill="auto"/>
            <w:vAlign w:val="center"/>
            <w:hideMark/>
          </w:tcPr>
          <w:p w14:paraId="204EED79" w14:textId="77777777" w:rsidR="0075023C" w:rsidRPr="0075023C" w:rsidRDefault="0075023C" w:rsidP="0075023C">
            <w:pPr>
              <w:rPr>
                <w:sz w:val="28"/>
                <w:szCs w:val="22"/>
              </w:rPr>
            </w:pPr>
            <w:r w:rsidRPr="0075023C">
              <w:rPr>
                <w:sz w:val="28"/>
                <w:szCs w:val="22"/>
              </w:rPr>
              <w:t>Расходы на тепловую энергию</w:t>
            </w:r>
          </w:p>
        </w:tc>
        <w:tc>
          <w:tcPr>
            <w:tcW w:w="1155" w:type="dxa"/>
            <w:tcBorders>
              <w:top w:val="nil"/>
              <w:left w:val="single" w:sz="4" w:space="0" w:color="auto"/>
              <w:bottom w:val="single" w:sz="4" w:space="0" w:color="auto"/>
              <w:right w:val="single" w:sz="4" w:space="0" w:color="auto"/>
            </w:tcBorders>
            <w:shd w:val="clear" w:color="auto" w:fill="auto"/>
            <w:vAlign w:val="center"/>
          </w:tcPr>
          <w:p w14:paraId="0EF8EDC3" w14:textId="77777777" w:rsidR="0075023C" w:rsidRPr="0075023C" w:rsidRDefault="0075023C" w:rsidP="0075023C">
            <w:pPr>
              <w:jc w:val="center"/>
              <w:rPr>
                <w:sz w:val="28"/>
                <w:szCs w:val="28"/>
              </w:rPr>
            </w:pPr>
            <w:r w:rsidRPr="0075023C">
              <w:rPr>
                <w:sz w:val="28"/>
                <w:szCs w:val="28"/>
              </w:rPr>
              <w:t>0</w:t>
            </w:r>
          </w:p>
        </w:tc>
        <w:tc>
          <w:tcPr>
            <w:tcW w:w="1119" w:type="dxa"/>
            <w:tcBorders>
              <w:top w:val="nil"/>
              <w:left w:val="single" w:sz="4" w:space="0" w:color="auto"/>
              <w:bottom w:val="single" w:sz="4" w:space="0" w:color="auto"/>
              <w:right w:val="single" w:sz="4" w:space="0" w:color="auto"/>
            </w:tcBorders>
            <w:shd w:val="clear" w:color="auto" w:fill="auto"/>
            <w:vAlign w:val="center"/>
          </w:tcPr>
          <w:p w14:paraId="7EC60B28" w14:textId="77777777" w:rsidR="0075023C" w:rsidRPr="0075023C" w:rsidRDefault="0075023C" w:rsidP="0075023C">
            <w:pPr>
              <w:jc w:val="center"/>
              <w:rPr>
                <w:sz w:val="28"/>
                <w:szCs w:val="28"/>
              </w:rPr>
            </w:pPr>
            <w:r w:rsidRPr="0075023C">
              <w:rPr>
                <w:sz w:val="28"/>
                <w:szCs w:val="28"/>
              </w:rPr>
              <w:t>0</w:t>
            </w:r>
          </w:p>
        </w:tc>
        <w:tc>
          <w:tcPr>
            <w:tcW w:w="1275" w:type="dxa"/>
            <w:tcBorders>
              <w:top w:val="nil"/>
              <w:left w:val="nil"/>
              <w:bottom w:val="single" w:sz="4" w:space="0" w:color="auto"/>
              <w:right w:val="single" w:sz="4" w:space="0" w:color="auto"/>
            </w:tcBorders>
            <w:shd w:val="clear" w:color="auto" w:fill="auto"/>
            <w:vAlign w:val="center"/>
          </w:tcPr>
          <w:p w14:paraId="0EA6FC03" w14:textId="77777777" w:rsidR="0075023C" w:rsidRPr="0075023C" w:rsidRDefault="0075023C" w:rsidP="0075023C">
            <w:pPr>
              <w:jc w:val="center"/>
              <w:rPr>
                <w:sz w:val="28"/>
                <w:szCs w:val="28"/>
              </w:rPr>
            </w:pPr>
            <w:r w:rsidRPr="0075023C">
              <w:rPr>
                <w:sz w:val="28"/>
                <w:szCs w:val="28"/>
              </w:rPr>
              <w:t>0</w:t>
            </w:r>
          </w:p>
        </w:tc>
        <w:tc>
          <w:tcPr>
            <w:tcW w:w="1221" w:type="dxa"/>
            <w:tcBorders>
              <w:top w:val="nil"/>
              <w:left w:val="nil"/>
              <w:bottom w:val="single" w:sz="4" w:space="0" w:color="auto"/>
              <w:right w:val="single" w:sz="4" w:space="0" w:color="auto"/>
            </w:tcBorders>
            <w:shd w:val="clear" w:color="auto" w:fill="auto"/>
            <w:vAlign w:val="center"/>
          </w:tcPr>
          <w:p w14:paraId="371EC9F2" w14:textId="77777777" w:rsidR="0075023C" w:rsidRPr="0075023C" w:rsidRDefault="0075023C" w:rsidP="0075023C">
            <w:pPr>
              <w:jc w:val="center"/>
              <w:rPr>
                <w:sz w:val="28"/>
                <w:szCs w:val="28"/>
              </w:rPr>
            </w:pPr>
            <w:r w:rsidRPr="0075023C">
              <w:rPr>
                <w:sz w:val="28"/>
                <w:szCs w:val="28"/>
              </w:rPr>
              <w:t>0</w:t>
            </w:r>
          </w:p>
        </w:tc>
        <w:tc>
          <w:tcPr>
            <w:tcW w:w="1150" w:type="dxa"/>
            <w:tcBorders>
              <w:top w:val="nil"/>
              <w:left w:val="nil"/>
              <w:bottom w:val="single" w:sz="4" w:space="0" w:color="auto"/>
              <w:right w:val="single" w:sz="4" w:space="0" w:color="auto"/>
            </w:tcBorders>
            <w:shd w:val="clear" w:color="auto" w:fill="auto"/>
            <w:vAlign w:val="center"/>
          </w:tcPr>
          <w:p w14:paraId="33360E00" w14:textId="77777777" w:rsidR="0075023C" w:rsidRPr="0075023C" w:rsidRDefault="0075023C" w:rsidP="0075023C">
            <w:pPr>
              <w:jc w:val="center"/>
              <w:rPr>
                <w:sz w:val="28"/>
                <w:szCs w:val="28"/>
              </w:rPr>
            </w:pPr>
            <w:r w:rsidRPr="0075023C">
              <w:rPr>
                <w:sz w:val="28"/>
                <w:szCs w:val="28"/>
              </w:rPr>
              <w:t>0</w:t>
            </w:r>
          </w:p>
        </w:tc>
      </w:tr>
      <w:tr w:rsidR="0075023C" w:rsidRPr="0075023C" w14:paraId="0F66A53B" w14:textId="77777777" w:rsidTr="00DD090C">
        <w:trPr>
          <w:trHeight w:val="360"/>
          <w:jc w:val="center"/>
        </w:trPr>
        <w:tc>
          <w:tcPr>
            <w:tcW w:w="626" w:type="dxa"/>
            <w:shd w:val="clear" w:color="auto" w:fill="auto"/>
            <w:vAlign w:val="center"/>
            <w:hideMark/>
          </w:tcPr>
          <w:p w14:paraId="63CCBFB2" w14:textId="77777777" w:rsidR="0075023C" w:rsidRPr="0075023C" w:rsidRDefault="0075023C" w:rsidP="0075023C">
            <w:pPr>
              <w:jc w:val="center"/>
              <w:rPr>
                <w:sz w:val="28"/>
                <w:szCs w:val="20"/>
              </w:rPr>
            </w:pPr>
            <w:r w:rsidRPr="0075023C">
              <w:rPr>
                <w:sz w:val="28"/>
                <w:szCs w:val="20"/>
              </w:rPr>
              <w:t>4</w:t>
            </w:r>
          </w:p>
        </w:tc>
        <w:tc>
          <w:tcPr>
            <w:tcW w:w="3168" w:type="dxa"/>
            <w:shd w:val="clear" w:color="auto" w:fill="auto"/>
            <w:vAlign w:val="center"/>
            <w:hideMark/>
          </w:tcPr>
          <w:p w14:paraId="40E2E934" w14:textId="77777777" w:rsidR="0075023C" w:rsidRPr="0075023C" w:rsidRDefault="0075023C" w:rsidP="0075023C">
            <w:pPr>
              <w:rPr>
                <w:sz w:val="28"/>
                <w:szCs w:val="22"/>
              </w:rPr>
            </w:pPr>
            <w:r w:rsidRPr="0075023C">
              <w:rPr>
                <w:sz w:val="28"/>
                <w:szCs w:val="22"/>
              </w:rPr>
              <w:t>Расходы на холодную воду</w:t>
            </w:r>
          </w:p>
        </w:tc>
        <w:tc>
          <w:tcPr>
            <w:tcW w:w="1155" w:type="dxa"/>
            <w:tcBorders>
              <w:top w:val="nil"/>
              <w:left w:val="single" w:sz="4" w:space="0" w:color="auto"/>
              <w:bottom w:val="single" w:sz="4" w:space="0" w:color="auto"/>
              <w:right w:val="single" w:sz="4" w:space="0" w:color="auto"/>
            </w:tcBorders>
            <w:shd w:val="clear" w:color="auto" w:fill="auto"/>
            <w:vAlign w:val="center"/>
          </w:tcPr>
          <w:p w14:paraId="5C194C0D" w14:textId="77777777" w:rsidR="0075023C" w:rsidRPr="0075023C" w:rsidRDefault="0075023C" w:rsidP="0075023C">
            <w:pPr>
              <w:jc w:val="center"/>
              <w:rPr>
                <w:sz w:val="28"/>
                <w:szCs w:val="28"/>
              </w:rPr>
            </w:pPr>
            <w:r w:rsidRPr="0075023C">
              <w:rPr>
                <w:sz w:val="28"/>
                <w:szCs w:val="28"/>
              </w:rPr>
              <w:t>875</w:t>
            </w:r>
          </w:p>
        </w:tc>
        <w:tc>
          <w:tcPr>
            <w:tcW w:w="1119" w:type="dxa"/>
            <w:tcBorders>
              <w:top w:val="nil"/>
              <w:left w:val="single" w:sz="4" w:space="0" w:color="auto"/>
              <w:bottom w:val="single" w:sz="4" w:space="0" w:color="auto"/>
              <w:right w:val="single" w:sz="4" w:space="0" w:color="auto"/>
            </w:tcBorders>
            <w:shd w:val="clear" w:color="auto" w:fill="auto"/>
            <w:vAlign w:val="center"/>
          </w:tcPr>
          <w:p w14:paraId="51877898" w14:textId="77777777" w:rsidR="0075023C" w:rsidRPr="0075023C" w:rsidRDefault="0075023C" w:rsidP="0075023C">
            <w:pPr>
              <w:jc w:val="center"/>
              <w:rPr>
                <w:sz w:val="28"/>
                <w:szCs w:val="28"/>
              </w:rPr>
            </w:pPr>
            <w:r w:rsidRPr="0075023C">
              <w:rPr>
                <w:sz w:val="28"/>
                <w:szCs w:val="28"/>
              </w:rPr>
              <w:t>928</w:t>
            </w:r>
          </w:p>
        </w:tc>
        <w:tc>
          <w:tcPr>
            <w:tcW w:w="1275" w:type="dxa"/>
            <w:tcBorders>
              <w:top w:val="nil"/>
              <w:left w:val="nil"/>
              <w:bottom w:val="single" w:sz="4" w:space="0" w:color="auto"/>
              <w:right w:val="single" w:sz="4" w:space="0" w:color="auto"/>
            </w:tcBorders>
            <w:shd w:val="clear" w:color="auto" w:fill="auto"/>
            <w:vAlign w:val="center"/>
          </w:tcPr>
          <w:p w14:paraId="552A524F" w14:textId="77777777" w:rsidR="0075023C" w:rsidRPr="0075023C" w:rsidRDefault="0075023C" w:rsidP="0075023C">
            <w:pPr>
              <w:jc w:val="center"/>
              <w:rPr>
                <w:sz w:val="28"/>
                <w:szCs w:val="28"/>
              </w:rPr>
            </w:pPr>
            <w:r w:rsidRPr="0075023C">
              <w:rPr>
                <w:sz w:val="28"/>
                <w:szCs w:val="28"/>
              </w:rPr>
              <w:t>969</w:t>
            </w:r>
          </w:p>
        </w:tc>
        <w:tc>
          <w:tcPr>
            <w:tcW w:w="1221" w:type="dxa"/>
            <w:tcBorders>
              <w:top w:val="nil"/>
              <w:left w:val="nil"/>
              <w:bottom w:val="single" w:sz="4" w:space="0" w:color="auto"/>
              <w:right w:val="single" w:sz="4" w:space="0" w:color="auto"/>
            </w:tcBorders>
            <w:shd w:val="clear" w:color="auto" w:fill="auto"/>
            <w:vAlign w:val="center"/>
          </w:tcPr>
          <w:p w14:paraId="53A47A8A" w14:textId="77777777" w:rsidR="0075023C" w:rsidRPr="0075023C" w:rsidRDefault="0075023C" w:rsidP="0075023C">
            <w:pPr>
              <w:jc w:val="center"/>
              <w:rPr>
                <w:sz w:val="28"/>
                <w:szCs w:val="28"/>
              </w:rPr>
            </w:pPr>
            <w:r w:rsidRPr="0075023C">
              <w:rPr>
                <w:sz w:val="28"/>
                <w:szCs w:val="28"/>
              </w:rPr>
              <w:t>1 013</w:t>
            </w:r>
          </w:p>
        </w:tc>
        <w:tc>
          <w:tcPr>
            <w:tcW w:w="1150" w:type="dxa"/>
            <w:tcBorders>
              <w:top w:val="nil"/>
              <w:left w:val="nil"/>
              <w:bottom w:val="single" w:sz="4" w:space="0" w:color="auto"/>
              <w:right w:val="single" w:sz="4" w:space="0" w:color="auto"/>
            </w:tcBorders>
            <w:shd w:val="clear" w:color="auto" w:fill="auto"/>
            <w:vAlign w:val="center"/>
          </w:tcPr>
          <w:p w14:paraId="67FDD1CD" w14:textId="77777777" w:rsidR="0075023C" w:rsidRPr="0075023C" w:rsidRDefault="0075023C" w:rsidP="0075023C">
            <w:pPr>
              <w:jc w:val="center"/>
              <w:rPr>
                <w:sz w:val="28"/>
                <w:szCs w:val="28"/>
              </w:rPr>
            </w:pPr>
            <w:r w:rsidRPr="0075023C">
              <w:rPr>
                <w:sz w:val="28"/>
                <w:szCs w:val="28"/>
              </w:rPr>
              <w:t>1 058</w:t>
            </w:r>
          </w:p>
        </w:tc>
      </w:tr>
      <w:tr w:rsidR="0075023C" w:rsidRPr="0075023C" w14:paraId="7BC0CE57" w14:textId="77777777" w:rsidTr="00DD090C">
        <w:trPr>
          <w:trHeight w:val="360"/>
          <w:jc w:val="center"/>
        </w:trPr>
        <w:tc>
          <w:tcPr>
            <w:tcW w:w="626" w:type="dxa"/>
            <w:shd w:val="clear" w:color="auto" w:fill="auto"/>
            <w:vAlign w:val="center"/>
            <w:hideMark/>
          </w:tcPr>
          <w:p w14:paraId="6FDD704B" w14:textId="77777777" w:rsidR="0075023C" w:rsidRPr="0075023C" w:rsidRDefault="0075023C" w:rsidP="0075023C">
            <w:pPr>
              <w:jc w:val="center"/>
              <w:rPr>
                <w:sz w:val="28"/>
                <w:szCs w:val="20"/>
              </w:rPr>
            </w:pPr>
            <w:r w:rsidRPr="0075023C">
              <w:rPr>
                <w:sz w:val="28"/>
                <w:szCs w:val="20"/>
              </w:rPr>
              <w:t>5</w:t>
            </w:r>
          </w:p>
        </w:tc>
        <w:tc>
          <w:tcPr>
            <w:tcW w:w="3168" w:type="dxa"/>
            <w:shd w:val="clear" w:color="auto" w:fill="auto"/>
            <w:vAlign w:val="center"/>
            <w:hideMark/>
          </w:tcPr>
          <w:p w14:paraId="1D29DF5D" w14:textId="77777777" w:rsidR="0075023C" w:rsidRPr="0075023C" w:rsidRDefault="0075023C" w:rsidP="0075023C">
            <w:pPr>
              <w:rPr>
                <w:sz w:val="28"/>
                <w:szCs w:val="22"/>
              </w:rPr>
            </w:pPr>
            <w:r w:rsidRPr="0075023C">
              <w:rPr>
                <w:sz w:val="28"/>
                <w:szCs w:val="22"/>
              </w:rPr>
              <w:t>Расходы на теплоноситель</w:t>
            </w:r>
          </w:p>
        </w:tc>
        <w:tc>
          <w:tcPr>
            <w:tcW w:w="1155" w:type="dxa"/>
            <w:tcBorders>
              <w:top w:val="nil"/>
              <w:left w:val="single" w:sz="4" w:space="0" w:color="auto"/>
              <w:bottom w:val="single" w:sz="4" w:space="0" w:color="auto"/>
              <w:right w:val="single" w:sz="4" w:space="0" w:color="auto"/>
            </w:tcBorders>
            <w:shd w:val="clear" w:color="auto" w:fill="auto"/>
            <w:vAlign w:val="center"/>
          </w:tcPr>
          <w:p w14:paraId="6A6ABED6" w14:textId="77777777" w:rsidR="0075023C" w:rsidRPr="0075023C" w:rsidRDefault="0075023C" w:rsidP="0075023C">
            <w:pPr>
              <w:jc w:val="center"/>
              <w:rPr>
                <w:sz w:val="28"/>
                <w:szCs w:val="28"/>
              </w:rPr>
            </w:pPr>
            <w:r w:rsidRPr="0075023C">
              <w:rPr>
                <w:sz w:val="28"/>
                <w:szCs w:val="28"/>
              </w:rPr>
              <w:t>0</w:t>
            </w:r>
          </w:p>
        </w:tc>
        <w:tc>
          <w:tcPr>
            <w:tcW w:w="1119" w:type="dxa"/>
            <w:tcBorders>
              <w:top w:val="nil"/>
              <w:left w:val="single" w:sz="4" w:space="0" w:color="auto"/>
              <w:bottom w:val="single" w:sz="4" w:space="0" w:color="auto"/>
              <w:right w:val="single" w:sz="4" w:space="0" w:color="auto"/>
            </w:tcBorders>
            <w:shd w:val="clear" w:color="auto" w:fill="auto"/>
            <w:vAlign w:val="center"/>
          </w:tcPr>
          <w:p w14:paraId="1C27FF98" w14:textId="77777777" w:rsidR="0075023C" w:rsidRPr="0075023C" w:rsidRDefault="0075023C" w:rsidP="0075023C">
            <w:pPr>
              <w:jc w:val="center"/>
              <w:rPr>
                <w:sz w:val="28"/>
                <w:szCs w:val="28"/>
              </w:rPr>
            </w:pPr>
            <w:r w:rsidRPr="0075023C">
              <w:rPr>
                <w:sz w:val="28"/>
                <w:szCs w:val="28"/>
              </w:rPr>
              <w:t>0</w:t>
            </w:r>
          </w:p>
        </w:tc>
        <w:tc>
          <w:tcPr>
            <w:tcW w:w="1275" w:type="dxa"/>
            <w:tcBorders>
              <w:top w:val="nil"/>
              <w:left w:val="nil"/>
              <w:bottom w:val="single" w:sz="4" w:space="0" w:color="auto"/>
              <w:right w:val="single" w:sz="4" w:space="0" w:color="auto"/>
            </w:tcBorders>
            <w:shd w:val="clear" w:color="auto" w:fill="auto"/>
            <w:vAlign w:val="center"/>
          </w:tcPr>
          <w:p w14:paraId="45853A9E" w14:textId="77777777" w:rsidR="0075023C" w:rsidRPr="0075023C" w:rsidRDefault="0075023C" w:rsidP="0075023C">
            <w:pPr>
              <w:jc w:val="center"/>
              <w:rPr>
                <w:sz w:val="28"/>
                <w:szCs w:val="28"/>
              </w:rPr>
            </w:pPr>
            <w:r w:rsidRPr="0075023C">
              <w:rPr>
                <w:sz w:val="28"/>
                <w:szCs w:val="28"/>
              </w:rPr>
              <w:t>0</w:t>
            </w:r>
          </w:p>
        </w:tc>
        <w:tc>
          <w:tcPr>
            <w:tcW w:w="1221" w:type="dxa"/>
            <w:tcBorders>
              <w:top w:val="nil"/>
              <w:left w:val="nil"/>
              <w:bottom w:val="single" w:sz="4" w:space="0" w:color="auto"/>
              <w:right w:val="single" w:sz="4" w:space="0" w:color="auto"/>
            </w:tcBorders>
            <w:shd w:val="clear" w:color="auto" w:fill="auto"/>
            <w:vAlign w:val="center"/>
          </w:tcPr>
          <w:p w14:paraId="2326956B" w14:textId="77777777" w:rsidR="0075023C" w:rsidRPr="0075023C" w:rsidRDefault="0075023C" w:rsidP="0075023C">
            <w:pPr>
              <w:jc w:val="center"/>
              <w:rPr>
                <w:sz w:val="28"/>
                <w:szCs w:val="28"/>
              </w:rPr>
            </w:pPr>
            <w:r w:rsidRPr="0075023C">
              <w:rPr>
                <w:sz w:val="28"/>
                <w:szCs w:val="28"/>
              </w:rPr>
              <w:t>0</w:t>
            </w:r>
          </w:p>
        </w:tc>
        <w:tc>
          <w:tcPr>
            <w:tcW w:w="1150" w:type="dxa"/>
            <w:tcBorders>
              <w:top w:val="nil"/>
              <w:left w:val="nil"/>
              <w:bottom w:val="single" w:sz="4" w:space="0" w:color="auto"/>
              <w:right w:val="single" w:sz="4" w:space="0" w:color="auto"/>
            </w:tcBorders>
            <w:shd w:val="clear" w:color="auto" w:fill="auto"/>
            <w:vAlign w:val="center"/>
          </w:tcPr>
          <w:p w14:paraId="1A3EF16E" w14:textId="77777777" w:rsidR="0075023C" w:rsidRPr="0075023C" w:rsidRDefault="0075023C" w:rsidP="0075023C">
            <w:pPr>
              <w:jc w:val="center"/>
              <w:rPr>
                <w:sz w:val="28"/>
                <w:szCs w:val="28"/>
              </w:rPr>
            </w:pPr>
            <w:r w:rsidRPr="0075023C">
              <w:rPr>
                <w:sz w:val="28"/>
                <w:szCs w:val="28"/>
              </w:rPr>
              <w:t>0</w:t>
            </w:r>
          </w:p>
        </w:tc>
      </w:tr>
      <w:tr w:rsidR="0075023C" w:rsidRPr="0075023C" w14:paraId="314B60FA" w14:textId="77777777" w:rsidTr="00DD090C">
        <w:trPr>
          <w:trHeight w:val="360"/>
          <w:jc w:val="center"/>
        </w:trPr>
        <w:tc>
          <w:tcPr>
            <w:tcW w:w="626" w:type="dxa"/>
            <w:shd w:val="clear" w:color="auto" w:fill="auto"/>
            <w:vAlign w:val="center"/>
            <w:hideMark/>
          </w:tcPr>
          <w:p w14:paraId="2EB8E774" w14:textId="77777777" w:rsidR="0075023C" w:rsidRPr="0075023C" w:rsidRDefault="0075023C" w:rsidP="0075023C">
            <w:pPr>
              <w:jc w:val="center"/>
              <w:rPr>
                <w:sz w:val="28"/>
                <w:szCs w:val="20"/>
              </w:rPr>
            </w:pPr>
            <w:r w:rsidRPr="0075023C">
              <w:rPr>
                <w:sz w:val="28"/>
                <w:szCs w:val="20"/>
              </w:rPr>
              <w:t>6</w:t>
            </w:r>
          </w:p>
        </w:tc>
        <w:tc>
          <w:tcPr>
            <w:tcW w:w="3168" w:type="dxa"/>
            <w:shd w:val="clear" w:color="auto" w:fill="auto"/>
            <w:vAlign w:val="center"/>
            <w:hideMark/>
          </w:tcPr>
          <w:p w14:paraId="06940CC2" w14:textId="77777777" w:rsidR="0075023C" w:rsidRPr="0075023C" w:rsidRDefault="0075023C" w:rsidP="0075023C">
            <w:pPr>
              <w:rPr>
                <w:sz w:val="28"/>
                <w:szCs w:val="20"/>
              </w:rPr>
            </w:pPr>
            <w:r w:rsidRPr="0075023C">
              <w:rPr>
                <w:sz w:val="28"/>
                <w:szCs w:val="20"/>
              </w:rPr>
              <w:t>ИТОГО</w:t>
            </w:r>
          </w:p>
        </w:tc>
        <w:tc>
          <w:tcPr>
            <w:tcW w:w="1155" w:type="dxa"/>
            <w:tcBorders>
              <w:top w:val="nil"/>
              <w:left w:val="single" w:sz="4" w:space="0" w:color="auto"/>
              <w:bottom w:val="single" w:sz="4" w:space="0" w:color="auto"/>
              <w:right w:val="single" w:sz="4" w:space="0" w:color="auto"/>
            </w:tcBorders>
            <w:shd w:val="clear" w:color="auto" w:fill="auto"/>
            <w:vAlign w:val="center"/>
          </w:tcPr>
          <w:p w14:paraId="78BA2A1E" w14:textId="77777777" w:rsidR="0075023C" w:rsidRPr="0075023C" w:rsidRDefault="0075023C" w:rsidP="0075023C">
            <w:pPr>
              <w:jc w:val="center"/>
              <w:rPr>
                <w:sz w:val="28"/>
                <w:szCs w:val="28"/>
              </w:rPr>
            </w:pPr>
            <w:r w:rsidRPr="0075023C">
              <w:rPr>
                <w:sz w:val="28"/>
                <w:szCs w:val="28"/>
              </w:rPr>
              <w:t>10 140</w:t>
            </w:r>
          </w:p>
        </w:tc>
        <w:tc>
          <w:tcPr>
            <w:tcW w:w="1119" w:type="dxa"/>
            <w:tcBorders>
              <w:top w:val="nil"/>
              <w:left w:val="single" w:sz="4" w:space="0" w:color="auto"/>
              <w:bottom w:val="single" w:sz="4" w:space="0" w:color="auto"/>
              <w:right w:val="single" w:sz="4" w:space="0" w:color="auto"/>
            </w:tcBorders>
            <w:shd w:val="clear" w:color="auto" w:fill="auto"/>
            <w:vAlign w:val="center"/>
          </w:tcPr>
          <w:p w14:paraId="18EEB138" w14:textId="77777777" w:rsidR="0075023C" w:rsidRPr="0075023C" w:rsidRDefault="0075023C" w:rsidP="0075023C">
            <w:pPr>
              <w:jc w:val="center"/>
              <w:rPr>
                <w:sz w:val="28"/>
                <w:szCs w:val="28"/>
              </w:rPr>
            </w:pPr>
            <w:r w:rsidRPr="0075023C">
              <w:rPr>
                <w:sz w:val="28"/>
                <w:szCs w:val="28"/>
              </w:rPr>
              <w:t>10 580</w:t>
            </w:r>
          </w:p>
        </w:tc>
        <w:tc>
          <w:tcPr>
            <w:tcW w:w="1275" w:type="dxa"/>
            <w:tcBorders>
              <w:top w:val="nil"/>
              <w:left w:val="nil"/>
              <w:bottom w:val="single" w:sz="4" w:space="0" w:color="auto"/>
              <w:right w:val="single" w:sz="4" w:space="0" w:color="auto"/>
            </w:tcBorders>
            <w:shd w:val="clear" w:color="auto" w:fill="auto"/>
            <w:vAlign w:val="center"/>
          </w:tcPr>
          <w:p w14:paraId="18116F9D" w14:textId="77777777" w:rsidR="0075023C" w:rsidRPr="0075023C" w:rsidRDefault="0075023C" w:rsidP="0075023C">
            <w:pPr>
              <w:jc w:val="center"/>
              <w:rPr>
                <w:sz w:val="28"/>
                <w:szCs w:val="28"/>
              </w:rPr>
            </w:pPr>
            <w:r w:rsidRPr="0075023C">
              <w:rPr>
                <w:sz w:val="28"/>
                <w:szCs w:val="28"/>
              </w:rPr>
              <w:t>10 933</w:t>
            </w:r>
          </w:p>
        </w:tc>
        <w:tc>
          <w:tcPr>
            <w:tcW w:w="1221" w:type="dxa"/>
            <w:tcBorders>
              <w:top w:val="nil"/>
              <w:left w:val="nil"/>
              <w:bottom w:val="single" w:sz="4" w:space="0" w:color="auto"/>
              <w:right w:val="single" w:sz="4" w:space="0" w:color="auto"/>
            </w:tcBorders>
            <w:shd w:val="clear" w:color="auto" w:fill="auto"/>
            <w:vAlign w:val="center"/>
          </w:tcPr>
          <w:p w14:paraId="6FF38B56" w14:textId="77777777" w:rsidR="0075023C" w:rsidRPr="0075023C" w:rsidRDefault="0075023C" w:rsidP="0075023C">
            <w:pPr>
              <w:jc w:val="center"/>
              <w:rPr>
                <w:sz w:val="28"/>
                <w:szCs w:val="28"/>
              </w:rPr>
            </w:pPr>
            <w:r w:rsidRPr="0075023C">
              <w:rPr>
                <w:sz w:val="28"/>
                <w:szCs w:val="28"/>
              </w:rPr>
              <w:t>11 297</w:t>
            </w:r>
          </w:p>
        </w:tc>
        <w:tc>
          <w:tcPr>
            <w:tcW w:w="1150" w:type="dxa"/>
            <w:tcBorders>
              <w:top w:val="nil"/>
              <w:left w:val="nil"/>
              <w:bottom w:val="single" w:sz="4" w:space="0" w:color="auto"/>
              <w:right w:val="single" w:sz="4" w:space="0" w:color="auto"/>
            </w:tcBorders>
            <w:shd w:val="clear" w:color="auto" w:fill="auto"/>
            <w:vAlign w:val="center"/>
          </w:tcPr>
          <w:p w14:paraId="6D355002" w14:textId="77777777" w:rsidR="0075023C" w:rsidRPr="0075023C" w:rsidRDefault="0075023C" w:rsidP="0075023C">
            <w:pPr>
              <w:jc w:val="center"/>
              <w:rPr>
                <w:sz w:val="28"/>
                <w:szCs w:val="28"/>
              </w:rPr>
            </w:pPr>
            <w:r w:rsidRPr="0075023C">
              <w:rPr>
                <w:sz w:val="28"/>
                <w:szCs w:val="28"/>
              </w:rPr>
              <w:t>11 674</w:t>
            </w:r>
          </w:p>
        </w:tc>
      </w:tr>
    </w:tbl>
    <w:p w14:paraId="33D4213A" w14:textId="77777777" w:rsidR="0075023C" w:rsidRPr="0075023C" w:rsidRDefault="0075023C" w:rsidP="0075023C">
      <w:pPr>
        <w:rPr>
          <w:szCs w:val="20"/>
        </w:rPr>
      </w:pPr>
      <w:bookmarkStart w:id="139" w:name="_Toc24010614"/>
    </w:p>
    <w:p w14:paraId="6C0B6FB5" w14:textId="77777777" w:rsidR="0075023C" w:rsidRPr="0075023C" w:rsidRDefault="0075023C" w:rsidP="0075023C">
      <w:pPr>
        <w:keepNext/>
        <w:tabs>
          <w:tab w:val="left" w:pos="567"/>
        </w:tabs>
        <w:jc w:val="both"/>
        <w:outlineLvl w:val="0"/>
        <w:rPr>
          <w:b/>
          <w:szCs w:val="20"/>
          <w:lang w:val="x-none" w:eastAsia="x-none"/>
        </w:rPr>
      </w:pPr>
      <w:r w:rsidRPr="0075023C">
        <w:rPr>
          <w:b/>
          <w:sz w:val="28"/>
          <w:szCs w:val="28"/>
          <w:lang w:val="x-none" w:eastAsia="x-none"/>
        </w:rPr>
        <w:br w:type="page"/>
      </w:r>
    </w:p>
    <w:p w14:paraId="0DC95118" w14:textId="77777777" w:rsidR="0075023C" w:rsidRPr="0075023C" w:rsidRDefault="0075023C" w:rsidP="0075023C">
      <w:pPr>
        <w:keepNext/>
        <w:numPr>
          <w:ilvl w:val="0"/>
          <w:numId w:val="22"/>
        </w:numPr>
        <w:tabs>
          <w:tab w:val="left" w:pos="567"/>
        </w:tabs>
        <w:ind w:left="0" w:firstLine="0"/>
        <w:jc w:val="both"/>
        <w:outlineLvl w:val="0"/>
        <w:rPr>
          <w:b/>
          <w:sz w:val="28"/>
          <w:szCs w:val="28"/>
          <w:lang w:val="x-none" w:eastAsia="x-none"/>
        </w:rPr>
      </w:pPr>
      <w:r w:rsidRPr="0075023C">
        <w:rPr>
          <w:b/>
          <w:sz w:val="28"/>
          <w:szCs w:val="28"/>
          <w:lang w:val="x-none" w:eastAsia="x-none"/>
        </w:rPr>
        <w:lastRenderedPageBreak/>
        <w:t xml:space="preserve">Расчёт необходимой валовой выручки на каждый расчётный период регулирования </w:t>
      </w:r>
      <w:r w:rsidRPr="0075023C">
        <w:rPr>
          <w:b/>
          <w:sz w:val="28"/>
          <w:szCs w:val="28"/>
          <w:lang w:eastAsia="x-none"/>
        </w:rPr>
        <w:t>АО «Угольная компания «Кузбассразрезуголь» - филиал Талдинский угольный разрез</w:t>
      </w:r>
      <w:bookmarkEnd w:id="139"/>
    </w:p>
    <w:p w14:paraId="7F38AD34" w14:textId="77777777" w:rsidR="0075023C" w:rsidRPr="0075023C" w:rsidRDefault="0075023C" w:rsidP="0075023C">
      <w:pPr>
        <w:ind w:firstLine="851"/>
        <w:jc w:val="both"/>
        <w:rPr>
          <w:sz w:val="28"/>
          <w:szCs w:val="28"/>
        </w:rPr>
      </w:pPr>
    </w:p>
    <w:p w14:paraId="3C599987" w14:textId="77777777" w:rsidR="0075023C" w:rsidRPr="0075023C" w:rsidRDefault="0075023C" w:rsidP="0075023C">
      <w:pPr>
        <w:ind w:firstLine="709"/>
        <w:jc w:val="both"/>
        <w:rPr>
          <w:sz w:val="28"/>
          <w:szCs w:val="28"/>
        </w:rPr>
      </w:pPr>
      <w:r w:rsidRPr="0075023C">
        <w:rPr>
          <w:sz w:val="28"/>
          <w:szCs w:val="28"/>
        </w:rPr>
        <w:t xml:space="preserve">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отдельно на каждый </w:t>
      </w:r>
      <w:r w:rsidRPr="0075023C">
        <w:rPr>
          <w:sz w:val="28"/>
          <w:szCs w:val="28"/>
        </w:rPr>
        <w:br/>
        <w:t>i-й расчетный период регулирования (год) долгосрочного периода регулирования.</w:t>
      </w:r>
    </w:p>
    <w:p w14:paraId="5463B0C6" w14:textId="77777777" w:rsidR="0075023C" w:rsidRPr="0075023C" w:rsidRDefault="0075023C" w:rsidP="0075023C">
      <w:pPr>
        <w:ind w:firstLine="709"/>
        <w:jc w:val="both"/>
        <w:rPr>
          <w:sz w:val="28"/>
          <w:szCs w:val="28"/>
        </w:rPr>
      </w:pPr>
    </w:p>
    <w:p w14:paraId="0F8188E1" w14:textId="77777777" w:rsidR="0075023C" w:rsidRPr="0075023C" w:rsidRDefault="0075023C" w:rsidP="0075023C">
      <w:pPr>
        <w:jc w:val="center"/>
        <w:rPr>
          <w:rFonts w:eastAsia="Calibri"/>
          <w:b/>
          <w:bCs/>
          <w:sz w:val="28"/>
          <w:lang w:eastAsia="en-US"/>
        </w:rPr>
      </w:pPr>
      <w:r w:rsidRPr="0075023C">
        <w:rPr>
          <w:rFonts w:eastAsia="Calibri"/>
          <w:b/>
          <w:bCs/>
          <w:sz w:val="28"/>
          <w:lang w:eastAsia="en-US"/>
        </w:rPr>
        <w:t>Расчёт необходимой валовой выручки на производство тепловой энергии методом индексации установленных тарифов</w:t>
      </w:r>
    </w:p>
    <w:p w14:paraId="776CD742" w14:textId="77777777" w:rsidR="0075023C" w:rsidRPr="0075023C" w:rsidRDefault="0075023C" w:rsidP="0075023C">
      <w:pPr>
        <w:jc w:val="center"/>
        <w:rPr>
          <w:sz w:val="28"/>
        </w:rPr>
      </w:pPr>
      <w:r w:rsidRPr="0075023C">
        <w:rPr>
          <w:sz w:val="28"/>
        </w:rPr>
        <w:t>(Приложение 5.9 к Методическим указаниям)</w:t>
      </w:r>
    </w:p>
    <w:p w14:paraId="258AEFAC" w14:textId="77777777" w:rsidR="0075023C" w:rsidRPr="0075023C" w:rsidRDefault="0075023C" w:rsidP="0075023C">
      <w:pPr>
        <w:jc w:val="right"/>
        <w:rPr>
          <w:sz w:val="28"/>
          <w:szCs w:val="20"/>
        </w:rPr>
      </w:pPr>
      <w:r w:rsidRPr="0075023C">
        <w:rPr>
          <w:sz w:val="28"/>
          <w:szCs w:val="20"/>
        </w:rPr>
        <w:t>тыс. руб.</w:t>
      </w: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3239"/>
        <w:gridCol w:w="1229"/>
        <w:gridCol w:w="1078"/>
        <w:gridCol w:w="1143"/>
        <w:gridCol w:w="1276"/>
        <w:gridCol w:w="1029"/>
        <w:gridCol w:w="9"/>
        <w:gridCol w:w="23"/>
      </w:tblGrid>
      <w:tr w:rsidR="0075023C" w:rsidRPr="0075023C" w14:paraId="242BFFDF" w14:textId="77777777" w:rsidTr="00DD090C">
        <w:trPr>
          <w:gridAfter w:val="1"/>
          <w:wAfter w:w="23" w:type="dxa"/>
          <w:trHeight w:val="300"/>
          <w:tblHeader/>
          <w:jc w:val="center"/>
        </w:trPr>
        <w:tc>
          <w:tcPr>
            <w:tcW w:w="594" w:type="dxa"/>
            <w:vMerge w:val="restart"/>
            <w:shd w:val="clear" w:color="auto" w:fill="auto"/>
            <w:vAlign w:val="center"/>
            <w:hideMark/>
          </w:tcPr>
          <w:p w14:paraId="5E195427" w14:textId="77777777" w:rsidR="0075023C" w:rsidRPr="0075023C" w:rsidRDefault="0075023C" w:rsidP="0075023C">
            <w:pPr>
              <w:jc w:val="center"/>
            </w:pPr>
            <w:r w:rsidRPr="0075023C">
              <w:t>№ п/п</w:t>
            </w:r>
          </w:p>
        </w:tc>
        <w:tc>
          <w:tcPr>
            <w:tcW w:w="3239" w:type="dxa"/>
            <w:vMerge w:val="restart"/>
            <w:shd w:val="clear" w:color="auto" w:fill="auto"/>
            <w:vAlign w:val="center"/>
            <w:hideMark/>
          </w:tcPr>
          <w:p w14:paraId="0CBE3EA1" w14:textId="77777777" w:rsidR="0075023C" w:rsidRPr="0075023C" w:rsidRDefault="0075023C" w:rsidP="0075023C">
            <w:pPr>
              <w:jc w:val="center"/>
            </w:pPr>
            <w:r w:rsidRPr="0075023C">
              <w:t>Наименование расхода</w:t>
            </w:r>
          </w:p>
        </w:tc>
        <w:tc>
          <w:tcPr>
            <w:tcW w:w="5764" w:type="dxa"/>
            <w:gridSpan w:val="6"/>
          </w:tcPr>
          <w:p w14:paraId="79754D86" w14:textId="77777777" w:rsidR="0075023C" w:rsidRPr="0075023C" w:rsidRDefault="0075023C" w:rsidP="0075023C">
            <w:pPr>
              <w:jc w:val="center"/>
            </w:pPr>
            <w:r w:rsidRPr="0075023C">
              <w:t>Предложение экспертов</w:t>
            </w:r>
          </w:p>
        </w:tc>
      </w:tr>
      <w:tr w:rsidR="0075023C" w:rsidRPr="0075023C" w14:paraId="45CD2ABB" w14:textId="77777777" w:rsidTr="00DD090C">
        <w:trPr>
          <w:trHeight w:val="360"/>
          <w:tblHeader/>
          <w:jc w:val="center"/>
        </w:trPr>
        <w:tc>
          <w:tcPr>
            <w:tcW w:w="594" w:type="dxa"/>
            <w:vMerge/>
            <w:shd w:val="clear" w:color="auto" w:fill="auto"/>
            <w:vAlign w:val="center"/>
            <w:hideMark/>
          </w:tcPr>
          <w:p w14:paraId="4703E0F5" w14:textId="77777777" w:rsidR="0075023C" w:rsidRPr="0075023C" w:rsidRDefault="0075023C" w:rsidP="0075023C">
            <w:pPr>
              <w:jc w:val="center"/>
            </w:pPr>
          </w:p>
        </w:tc>
        <w:tc>
          <w:tcPr>
            <w:tcW w:w="3239" w:type="dxa"/>
            <w:vMerge/>
            <w:shd w:val="clear" w:color="auto" w:fill="auto"/>
            <w:vAlign w:val="center"/>
            <w:hideMark/>
          </w:tcPr>
          <w:p w14:paraId="7AD9F3C3" w14:textId="77777777" w:rsidR="0075023C" w:rsidRPr="0075023C" w:rsidRDefault="0075023C" w:rsidP="0075023C">
            <w:pPr>
              <w:jc w:val="center"/>
            </w:pPr>
          </w:p>
        </w:tc>
        <w:tc>
          <w:tcPr>
            <w:tcW w:w="1229" w:type="dxa"/>
            <w:vAlign w:val="center"/>
          </w:tcPr>
          <w:p w14:paraId="16697B1A" w14:textId="77777777" w:rsidR="0075023C" w:rsidRPr="0075023C" w:rsidRDefault="0075023C" w:rsidP="0075023C">
            <w:pPr>
              <w:jc w:val="center"/>
            </w:pPr>
            <w:r w:rsidRPr="0075023C">
              <w:t>2024</w:t>
            </w:r>
          </w:p>
        </w:tc>
        <w:tc>
          <w:tcPr>
            <w:tcW w:w="1078" w:type="dxa"/>
            <w:vAlign w:val="center"/>
          </w:tcPr>
          <w:p w14:paraId="67A44047" w14:textId="77777777" w:rsidR="0075023C" w:rsidRPr="0075023C" w:rsidRDefault="0075023C" w:rsidP="0075023C">
            <w:pPr>
              <w:jc w:val="center"/>
            </w:pPr>
            <w:r w:rsidRPr="0075023C">
              <w:t>2025</w:t>
            </w:r>
          </w:p>
        </w:tc>
        <w:tc>
          <w:tcPr>
            <w:tcW w:w="1143" w:type="dxa"/>
            <w:vAlign w:val="center"/>
          </w:tcPr>
          <w:p w14:paraId="2342C799" w14:textId="77777777" w:rsidR="0075023C" w:rsidRPr="0075023C" w:rsidRDefault="0075023C" w:rsidP="0075023C">
            <w:pPr>
              <w:jc w:val="center"/>
            </w:pPr>
            <w:r w:rsidRPr="0075023C">
              <w:t>2026</w:t>
            </w:r>
          </w:p>
        </w:tc>
        <w:tc>
          <w:tcPr>
            <w:tcW w:w="1276" w:type="dxa"/>
            <w:vAlign w:val="center"/>
          </w:tcPr>
          <w:p w14:paraId="53F01052" w14:textId="77777777" w:rsidR="0075023C" w:rsidRPr="0075023C" w:rsidRDefault="0075023C" w:rsidP="0075023C">
            <w:pPr>
              <w:jc w:val="center"/>
            </w:pPr>
            <w:r w:rsidRPr="0075023C">
              <w:t>2027</w:t>
            </w:r>
          </w:p>
        </w:tc>
        <w:tc>
          <w:tcPr>
            <w:tcW w:w="1061" w:type="dxa"/>
            <w:gridSpan w:val="3"/>
            <w:vAlign w:val="center"/>
          </w:tcPr>
          <w:p w14:paraId="3BAF0E87" w14:textId="77777777" w:rsidR="0075023C" w:rsidRPr="0075023C" w:rsidRDefault="0075023C" w:rsidP="0075023C">
            <w:pPr>
              <w:jc w:val="center"/>
            </w:pPr>
            <w:r w:rsidRPr="0075023C">
              <w:t>2028</w:t>
            </w:r>
          </w:p>
        </w:tc>
      </w:tr>
      <w:tr w:rsidR="0075023C" w:rsidRPr="0075023C" w14:paraId="4E7FE3DE" w14:textId="77777777" w:rsidTr="00DD090C">
        <w:trPr>
          <w:gridAfter w:val="2"/>
          <w:wAfter w:w="32" w:type="dxa"/>
          <w:trHeight w:val="350"/>
          <w:jc w:val="center"/>
        </w:trPr>
        <w:tc>
          <w:tcPr>
            <w:tcW w:w="594" w:type="dxa"/>
            <w:shd w:val="clear" w:color="auto" w:fill="auto"/>
            <w:vAlign w:val="center"/>
            <w:hideMark/>
          </w:tcPr>
          <w:p w14:paraId="6AED3208" w14:textId="77777777" w:rsidR="0075023C" w:rsidRPr="0075023C" w:rsidRDefault="0075023C" w:rsidP="0075023C">
            <w:pPr>
              <w:jc w:val="center"/>
            </w:pPr>
            <w:r w:rsidRPr="0075023C">
              <w:t>1</w:t>
            </w:r>
          </w:p>
        </w:tc>
        <w:tc>
          <w:tcPr>
            <w:tcW w:w="3239" w:type="dxa"/>
            <w:shd w:val="clear" w:color="auto" w:fill="auto"/>
            <w:vAlign w:val="center"/>
            <w:hideMark/>
          </w:tcPr>
          <w:p w14:paraId="28A53E8A" w14:textId="77777777" w:rsidR="0075023C" w:rsidRPr="0075023C" w:rsidRDefault="0075023C" w:rsidP="0075023C">
            <w:r w:rsidRPr="0075023C">
              <w:t>Операционные (подконтрольные) расходы</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665D01AE" w14:textId="77777777" w:rsidR="0075023C" w:rsidRPr="0075023C" w:rsidRDefault="0075023C" w:rsidP="0075023C">
            <w:pPr>
              <w:jc w:val="center"/>
            </w:pPr>
            <w:r w:rsidRPr="0075023C">
              <w:t>14 774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9167057" w14:textId="77777777" w:rsidR="0075023C" w:rsidRPr="0075023C" w:rsidRDefault="0075023C" w:rsidP="0075023C">
            <w:pPr>
              <w:jc w:val="center"/>
            </w:pPr>
            <w:r w:rsidRPr="0075023C">
              <w:t>15 241</w:t>
            </w:r>
          </w:p>
        </w:tc>
        <w:tc>
          <w:tcPr>
            <w:tcW w:w="1143" w:type="dxa"/>
            <w:tcBorders>
              <w:top w:val="single" w:sz="4" w:space="0" w:color="auto"/>
              <w:left w:val="nil"/>
              <w:bottom w:val="single" w:sz="4" w:space="0" w:color="auto"/>
              <w:right w:val="single" w:sz="4" w:space="0" w:color="auto"/>
            </w:tcBorders>
            <w:shd w:val="clear" w:color="auto" w:fill="auto"/>
            <w:vAlign w:val="center"/>
          </w:tcPr>
          <w:p w14:paraId="0CE08450" w14:textId="77777777" w:rsidR="0075023C" w:rsidRPr="0075023C" w:rsidRDefault="0075023C" w:rsidP="0075023C">
            <w:pPr>
              <w:jc w:val="center"/>
            </w:pPr>
            <w:r w:rsidRPr="0075023C">
              <w:t>15 692</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40A836" w14:textId="77777777" w:rsidR="0075023C" w:rsidRPr="0075023C" w:rsidRDefault="0075023C" w:rsidP="0075023C">
            <w:pPr>
              <w:jc w:val="center"/>
            </w:pPr>
            <w:r w:rsidRPr="0075023C">
              <w:t>16 157</w:t>
            </w:r>
          </w:p>
        </w:tc>
        <w:tc>
          <w:tcPr>
            <w:tcW w:w="1029" w:type="dxa"/>
            <w:tcBorders>
              <w:top w:val="single" w:sz="4" w:space="0" w:color="auto"/>
              <w:left w:val="nil"/>
              <w:bottom w:val="single" w:sz="4" w:space="0" w:color="auto"/>
              <w:right w:val="single" w:sz="4" w:space="0" w:color="auto"/>
            </w:tcBorders>
            <w:shd w:val="clear" w:color="auto" w:fill="auto"/>
            <w:vAlign w:val="center"/>
          </w:tcPr>
          <w:p w14:paraId="7781ED77" w14:textId="77777777" w:rsidR="0075023C" w:rsidRPr="0075023C" w:rsidRDefault="0075023C" w:rsidP="0075023C">
            <w:pPr>
              <w:jc w:val="center"/>
            </w:pPr>
            <w:r w:rsidRPr="0075023C">
              <w:t>16 635</w:t>
            </w:r>
          </w:p>
        </w:tc>
      </w:tr>
      <w:tr w:rsidR="0075023C" w:rsidRPr="0075023C" w14:paraId="2C7F927A" w14:textId="77777777" w:rsidTr="00DD090C">
        <w:trPr>
          <w:gridAfter w:val="2"/>
          <w:wAfter w:w="32" w:type="dxa"/>
          <w:trHeight w:val="360"/>
          <w:jc w:val="center"/>
        </w:trPr>
        <w:tc>
          <w:tcPr>
            <w:tcW w:w="594" w:type="dxa"/>
            <w:shd w:val="clear" w:color="auto" w:fill="auto"/>
            <w:vAlign w:val="center"/>
            <w:hideMark/>
          </w:tcPr>
          <w:p w14:paraId="1B559C62" w14:textId="77777777" w:rsidR="0075023C" w:rsidRPr="0075023C" w:rsidRDefault="0075023C" w:rsidP="0075023C">
            <w:pPr>
              <w:jc w:val="center"/>
            </w:pPr>
            <w:r w:rsidRPr="0075023C">
              <w:t>2</w:t>
            </w:r>
          </w:p>
        </w:tc>
        <w:tc>
          <w:tcPr>
            <w:tcW w:w="3239" w:type="dxa"/>
            <w:shd w:val="clear" w:color="auto" w:fill="auto"/>
            <w:vAlign w:val="center"/>
            <w:hideMark/>
          </w:tcPr>
          <w:p w14:paraId="3E5D222F" w14:textId="77777777" w:rsidR="0075023C" w:rsidRPr="0075023C" w:rsidRDefault="0075023C" w:rsidP="0075023C">
            <w:r w:rsidRPr="0075023C">
              <w:t>Неподконтрольные расходы</w:t>
            </w:r>
          </w:p>
        </w:tc>
        <w:tc>
          <w:tcPr>
            <w:tcW w:w="1229" w:type="dxa"/>
            <w:tcBorders>
              <w:top w:val="nil"/>
              <w:left w:val="single" w:sz="4" w:space="0" w:color="auto"/>
              <w:bottom w:val="single" w:sz="4" w:space="0" w:color="auto"/>
              <w:right w:val="single" w:sz="4" w:space="0" w:color="auto"/>
            </w:tcBorders>
            <w:shd w:val="clear" w:color="auto" w:fill="auto"/>
            <w:vAlign w:val="center"/>
          </w:tcPr>
          <w:p w14:paraId="15F542F6" w14:textId="77777777" w:rsidR="0075023C" w:rsidRPr="0075023C" w:rsidRDefault="0075023C" w:rsidP="0075023C">
            <w:pPr>
              <w:jc w:val="center"/>
            </w:pPr>
            <w:r w:rsidRPr="0075023C">
              <w:t>5 084</w:t>
            </w:r>
          </w:p>
        </w:tc>
        <w:tc>
          <w:tcPr>
            <w:tcW w:w="1078" w:type="dxa"/>
            <w:tcBorders>
              <w:top w:val="nil"/>
              <w:left w:val="single" w:sz="4" w:space="0" w:color="auto"/>
              <w:bottom w:val="single" w:sz="4" w:space="0" w:color="auto"/>
              <w:right w:val="single" w:sz="4" w:space="0" w:color="auto"/>
            </w:tcBorders>
            <w:shd w:val="clear" w:color="auto" w:fill="auto"/>
            <w:vAlign w:val="center"/>
          </w:tcPr>
          <w:p w14:paraId="7D16A1B1" w14:textId="77777777" w:rsidR="0075023C" w:rsidRPr="0075023C" w:rsidRDefault="0075023C" w:rsidP="0075023C">
            <w:pPr>
              <w:jc w:val="center"/>
            </w:pPr>
            <w:r w:rsidRPr="0075023C">
              <w:t>5 228</w:t>
            </w:r>
          </w:p>
        </w:tc>
        <w:tc>
          <w:tcPr>
            <w:tcW w:w="1143" w:type="dxa"/>
            <w:tcBorders>
              <w:top w:val="nil"/>
              <w:left w:val="nil"/>
              <w:bottom w:val="single" w:sz="4" w:space="0" w:color="auto"/>
              <w:right w:val="single" w:sz="4" w:space="0" w:color="auto"/>
            </w:tcBorders>
            <w:shd w:val="clear" w:color="auto" w:fill="auto"/>
            <w:vAlign w:val="center"/>
          </w:tcPr>
          <w:p w14:paraId="68460AB2" w14:textId="77777777" w:rsidR="0075023C" w:rsidRPr="0075023C" w:rsidRDefault="0075023C" w:rsidP="0075023C">
            <w:pPr>
              <w:jc w:val="center"/>
            </w:pPr>
            <w:r w:rsidRPr="0075023C">
              <w:t>5 367</w:t>
            </w:r>
          </w:p>
        </w:tc>
        <w:tc>
          <w:tcPr>
            <w:tcW w:w="1276" w:type="dxa"/>
            <w:tcBorders>
              <w:top w:val="nil"/>
              <w:left w:val="nil"/>
              <w:bottom w:val="single" w:sz="4" w:space="0" w:color="auto"/>
              <w:right w:val="single" w:sz="4" w:space="0" w:color="auto"/>
            </w:tcBorders>
            <w:shd w:val="clear" w:color="auto" w:fill="auto"/>
            <w:vAlign w:val="center"/>
          </w:tcPr>
          <w:p w14:paraId="62153131" w14:textId="77777777" w:rsidR="0075023C" w:rsidRPr="0075023C" w:rsidRDefault="0075023C" w:rsidP="0075023C">
            <w:pPr>
              <w:jc w:val="center"/>
            </w:pPr>
            <w:r w:rsidRPr="0075023C">
              <w:t>5 511</w:t>
            </w:r>
          </w:p>
        </w:tc>
        <w:tc>
          <w:tcPr>
            <w:tcW w:w="1029" w:type="dxa"/>
            <w:tcBorders>
              <w:top w:val="nil"/>
              <w:left w:val="nil"/>
              <w:bottom w:val="single" w:sz="4" w:space="0" w:color="auto"/>
              <w:right w:val="single" w:sz="4" w:space="0" w:color="auto"/>
            </w:tcBorders>
            <w:shd w:val="clear" w:color="auto" w:fill="auto"/>
            <w:vAlign w:val="center"/>
          </w:tcPr>
          <w:p w14:paraId="620D1F88" w14:textId="77777777" w:rsidR="0075023C" w:rsidRPr="0075023C" w:rsidRDefault="0075023C" w:rsidP="0075023C">
            <w:pPr>
              <w:jc w:val="center"/>
            </w:pPr>
            <w:r w:rsidRPr="0075023C">
              <w:t>5 659</w:t>
            </w:r>
          </w:p>
        </w:tc>
      </w:tr>
      <w:tr w:rsidR="0075023C" w:rsidRPr="0075023C" w14:paraId="339FAF76" w14:textId="77777777" w:rsidTr="00DD090C">
        <w:trPr>
          <w:gridAfter w:val="2"/>
          <w:wAfter w:w="32" w:type="dxa"/>
          <w:trHeight w:val="758"/>
          <w:jc w:val="center"/>
        </w:trPr>
        <w:tc>
          <w:tcPr>
            <w:tcW w:w="594" w:type="dxa"/>
            <w:shd w:val="clear" w:color="auto" w:fill="auto"/>
            <w:vAlign w:val="center"/>
            <w:hideMark/>
          </w:tcPr>
          <w:p w14:paraId="352325A4" w14:textId="77777777" w:rsidR="0075023C" w:rsidRPr="0075023C" w:rsidRDefault="0075023C" w:rsidP="0075023C">
            <w:pPr>
              <w:jc w:val="center"/>
            </w:pPr>
            <w:r w:rsidRPr="0075023C">
              <w:t>3</w:t>
            </w:r>
          </w:p>
        </w:tc>
        <w:tc>
          <w:tcPr>
            <w:tcW w:w="3239" w:type="dxa"/>
            <w:shd w:val="clear" w:color="auto" w:fill="auto"/>
            <w:vAlign w:val="center"/>
            <w:hideMark/>
          </w:tcPr>
          <w:p w14:paraId="2067DDD2" w14:textId="77777777" w:rsidR="0075023C" w:rsidRPr="0075023C" w:rsidRDefault="0075023C" w:rsidP="0075023C">
            <w:r w:rsidRPr="0075023C">
              <w:t>Расходы на приобретение (производство) энергетических ресурсов, холодной воды и теплоносителя</w:t>
            </w:r>
          </w:p>
        </w:tc>
        <w:tc>
          <w:tcPr>
            <w:tcW w:w="1229" w:type="dxa"/>
            <w:tcBorders>
              <w:top w:val="nil"/>
              <w:left w:val="single" w:sz="4" w:space="0" w:color="auto"/>
              <w:bottom w:val="single" w:sz="4" w:space="0" w:color="auto"/>
              <w:right w:val="single" w:sz="4" w:space="0" w:color="auto"/>
            </w:tcBorders>
            <w:shd w:val="clear" w:color="auto" w:fill="auto"/>
            <w:vAlign w:val="center"/>
          </w:tcPr>
          <w:p w14:paraId="4BB58194" w14:textId="77777777" w:rsidR="0075023C" w:rsidRPr="0075023C" w:rsidRDefault="0075023C" w:rsidP="0075023C">
            <w:pPr>
              <w:jc w:val="center"/>
            </w:pPr>
            <w:r w:rsidRPr="0075023C">
              <w:t>10 140</w:t>
            </w:r>
          </w:p>
        </w:tc>
        <w:tc>
          <w:tcPr>
            <w:tcW w:w="1078" w:type="dxa"/>
            <w:tcBorders>
              <w:top w:val="nil"/>
              <w:left w:val="single" w:sz="4" w:space="0" w:color="auto"/>
              <w:bottom w:val="single" w:sz="4" w:space="0" w:color="auto"/>
              <w:right w:val="single" w:sz="4" w:space="0" w:color="auto"/>
            </w:tcBorders>
            <w:shd w:val="clear" w:color="auto" w:fill="auto"/>
            <w:vAlign w:val="center"/>
          </w:tcPr>
          <w:p w14:paraId="0D38DEC3" w14:textId="77777777" w:rsidR="0075023C" w:rsidRPr="0075023C" w:rsidRDefault="0075023C" w:rsidP="0075023C">
            <w:pPr>
              <w:jc w:val="center"/>
            </w:pPr>
            <w:r w:rsidRPr="0075023C">
              <w:t>10 580</w:t>
            </w:r>
          </w:p>
        </w:tc>
        <w:tc>
          <w:tcPr>
            <w:tcW w:w="1143" w:type="dxa"/>
            <w:tcBorders>
              <w:top w:val="nil"/>
              <w:left w:val="nil"/>
              <w:bottom w:val="single" w:sz="4" w:space="0" w:color="auto"/>
              <w:right w:val="single" w:sz="4" w:space="0" w:color="auto"/>
            </w:tcBorders>
            <w:shd w:val="clear" w:color="auto" w:fill="auto"/>
            <w:vAlign w:val="center"/>
          </w:tcPr>
          <w:p w14:paraId="59C6AA11" w14:textId="77777777" w:rsidR="0075023C" w:rsidRPr="0075023C" w:rsidRDefault="0075023C" w:rsidP="0075023C">
            <w:pPr>
              <w:jc w:val="center"/>
            </w:pPr>
            <w:r w:rsidRPr="0075023C">
              <w:t>10 933</w:t>
            </w:r>
          </w:p>
        </w:tc>
        <w:tc>
          <w:tcPr>
            <w:tcW w:w="1276" w:type="dxa"/>
            <w:tcBorders>
              <w:top w:val="nil"/>
              <w:left w:val="nil"/>
              <w:bottom w:val="single" w:sz="4" w:space="0" w:color="auto"/>
              <w:right w:val="single" w:sz="4" w:space="0" w:color="auto"/>
            </w:tcBorders>
            <w:shd w:val="clear" w:color="auto" w:fill="auto"/>
            <w:vAlign w:val="center"/>
          </w:tcPr>
          <w:p w14:paraId="3577361A" w14:textId="77777777" w:rsidR="0075023C" w:rsidRPr="0075023C" w:rsidRDefault="0075023C" w:rsidP="0075023C">
            <w:pPr>
              <w:jc w:val="center"/>
            </w:pPr>
            <w:r w:rsidRPr="0075023C">
              <w:t>11 297</w:t>
            </w:r>
          </w:p>
        </w:tc>
        <w:tc>
          <w:tcPr>
            <w:tcW w:w="1029" w:type="dxa"/>
            <w:tcBorders>
              <w:top w:val="nil"/>
              <w:left w:val="nil"/>
              <w:bottom w:val="single" w:sz="4" w:space="0" w:color="auto"/>
              <w:right w:val="single" w:sz="4" w:space="0" w:color="auto"/>
            </w:tcBorders>
            <w:shd w:val="clear" w:color="auto" w:fill="auto"/>
            <w:vAlign w:val="center"/>
          </w:tcPr>
          <w:p w14:paraId="39635AD0" w14:textId="77777777" w:rsidR="0075023C" w:rsidRPr="0075023C" w:rsidRDefault="0075023C" w:rsidP="0075023C">
            <w:pPr>
              <w:jc w:val="center"/>
            </w:pPr>
            <w:r w:rsidRPr="0075023C">
              <w:t>11 674</w:t>
            </w:r>
          </w:p>
        </w:tc>
      </w:tr>
      <w:tr w:rsidR="0075023C" w:rsidRPr="0075023C" w14:paraId="5AD58C5E" w14:textId="77777777" w:rsidTr="00DD090C">
        <w:trPr>
          <w:gridAfter w:val="2"/>
          <w:wAfter w:w="32" w:type="dxa"/>
          <w:trHeight w:val="360"/>
          <w:jc w:val="center"/>
        </w:trPr>
        <w:tc>
          <w:tcPr>
            <w:tcW w:w="594" w:type="dxa"/>
            <w:shd w:val="clear" w:color="auto" w:fill="auto"/>
            <w:vAlign w:val="center"/>
            <w:hideMark/>
          </w:tcPr>
          <w:p w14:paraId="101B09CD" w14:textId="77777777" w:rsidR="0075023C" w:rsidRPr="0075023C" w:rsidRDefault="0075023C" w:rsidP="0075023C">
            <w:pPr>
              <w:jc w:val="center"/>
            </w:pPr>
            <w:r w:rsidRPr="0075023C">
              <w:t>4</w:t>
            </w:r>
          </w:p>
        </w:tc>
        <w:tc>
          <w:tcPr>
            <w:tcW w:w="3239" w:type="dxa"/>
            <w:shd w:val="clear" w:color="auto" w:fill="auto"/>
            <w:vAlign w:val="center"/>
            <w:hideMark/>
          </w:tcPr>
          <w:p w14:paraId="7853BF55" w14:textId="77777777" w:rsidR="0075023C" w:rsidRPr="0075023C" w:rsidRDefault="0075023C" w:rsidP="0075023C">
            <w:r w:rsidRPr="0075023C">
              <w:t>Прибыль</w:t>
            </w:r>
          </w:p>
        </w:tc>
        <w:tc>
          <w:tcPr>
            <w:tcW w:w="1229" w:type="dxa"/>
            <w:tcBorders>
              <w:top w:val="nil"/>
              <w:left w:val="single" w:sz="4" w:space="0" w:color="auto"/>
              <w:bottom w:val="single" w:sz="4" w:space="0" w:color="auto"/>
              <w:right w:val="single" w:sz="4" w:space="0" w:color="auto"/>
            </w:tcBorders>
            <w:shd w:val="clear" w:color="auto" w:fill="auto"/>
            <w:vAlign w:val="center"/>
          </w:tcPr>
          <w:p w14:paraId="3FE0131E" w14:textId="77777777" w:rsidR="0075023C" w:rsidRPr="0075023C" w:rsidRDefault="0075023C" w:rsidP="0075023C">
            <w:pPr>
              <w:jc w:val="center"/>
            </w:pPr>
            <w:r w:rsidRPr="0075023C">
              <w:t>0</w:t>
            </w:r>
          </w:p>
        </w:tc>
        <w:tc>
          <w:tcPr>
            <w:tcW w:w="1078" w:type="dxa"/>
            <w:tcBorders>
              <w:top w:val="nil"/>
              <w:left w:val="single" w:sz="4" w:space="0" w:color="auto"/>
              <w:bottom w:val="single" w:sz="4" w:space="0" w:color="auto"/>
              <w:right w:val="single" w:sz="4" w:space="0" w:color="auto"/>
            </w:tcBorders>
            <w:shd w:val="clear" w:color="auto" w:fill="auto"/>
            <w:vAlign w:val="center"/>
          </w:tcPr>
          <w:p w14:paraId="124A4DD4" w14:textId="77777777" w:rsidR="0075023C" w:rsidRPr="0075023C" w:rsidRDefault="0075023C" w:rsidP="0075023C">
            <w:pPr>
              <w:jc w:val="center"/>
            </w:pPr>
            <w:r w:rsidRPr="0075023C">
              <w:t>0</w:t>
            </w:r>
          </w:p>
        </w:tc>
        <w:tc>
          <w:tcPr>
            <w:tcW w:w="1143" w:type="dxa"/>
            <w:tcBorders>
              <w:top w:val="nil"/>
              <w:left w:val="nil"/>
              <w:bottom w:val="single" w:sz="4" w:space="0" w:color="auto"/>
              <w:right w:val="single" w:sz="4" w:space="0" w:color="auto"/>
            </w:tcBorders>
            <w:shd w:val="clear" w:color="auto" w:fill="auto"/>
            <w:vAlign w:val="center"/>
          </w:tcPr>
          <w:p w14:paraId="47986F05" w14:textId="77777777" w:rsidR="0075023C" w:rsidRPr="0075023C" w:rsidRDefault="0075023C" w:rsidP="0075023C">
            <w:pPr>
              <w:jc w:val="center"/>
            </w:pPr>
            <w:r w:rsidRPr="0075023C">
              <w:t>0</w:t>
            </w:r>
          </w:p>
        </w:tc>
        <w:tc>
          <w:tcPr>
            <w:tcW w:w="1276" w:type="dxa"/>
            <w:tcBorders>
              <w:top w:val="nil"/>
              <w:left w:val="nil"/>
              <w:bottom w:val="single" w:sz="4" w:space="0" w:color="auto"/>
              <w:right w:val="single" w:sz="4" w:space="0" w:color="auto"/>
            </w:tcBorders>
            <w:shd w:val="clear" w:color="auto" w:fill="auto"/>
            <w:vAlign w:val="center"/>
          </w:tcPr>
          <w:p w14:paraId="3DE7E4B7" w14:textId="77777777" w:rsidR="0075023C" w:rsidRPr="0075023C" w:rsidRDefault="0075023C" w:rsidP="0075023C">
            <w:pPr>
              <w:jc w:val="center"/>
            </w:pPr>
            <w:r w:rsidRPr="0075023C">
              <w:t>0</w:t>
            </w:r>
          </w:p>
        </w:tc>
        <w:tc>
          <w:tcPr>
            <w:tcW w:w="1029" w:type="dxa"/>
            <w:tcBorders>
              <w:top w:val="nil"/>
              <w:left w:val="nil"/>
              <w:bottom w:val="single" w:sz="4" w:space="0" w:color="auto"/>
              <w:right w:val="single" w:sz="4" w:space="0" w:color="auto"/>
            </w:tcBorders>
            <w:shd w:val="clear" w:color="auto" w:fill="auto"/>
            <w:vAlign w:val="center"/>
          </w:tcPr>
          <w:p w14:paraId="043E086A" w14:textId="77777777" w:rsidR="0075023C" w:rsidRPr="0075023C" w:rsidRDefault="0075023C" w:rsidP="0075023C">
            <w:pPr>
              <w:jc w:val="center"/>
            </w:pPr>
            <w:r w:rsidRPr="0075023C">
              <w:t>0</w:t>
            </w:r>
          </w:p>
        </w:tc>
      </w:tr>
      <w:tr w:rsidR="0075023C" w:rsidRPr="0075023C" w14:paraId="46E3F917" w14:textId="77777777" w:rsidTr="00DD090C">
        <w:trPr>
          <w:gridAfter w:val="2"/>
          <w:wAfter w:w="32" w:type="dxa"/>
          <w:trHeight w:val="361"/>
          <w:jc w:val="center"/>
        </w:trPr>
        <w:tc>
          <w:tcPr>
            <w:tcW w:w="594" w:type="dxa"/>
            <w:shd w:val="clear" w:color="auto" w:fill="auto"/>
            <w:vAlign w:val="center"/>
          </w:tcPr>
          <w:p w14:paraId="4D76E563" w14:textId="77777777" w:rsidR="0075023C" w:rsidRPr="0075023C" w:rsidRDefault="0075023C" w:rsidP="0075023C">
            <w:pPr>
              <w:jc w:val="center"/>
            </w:pPr>
            <w:r w:rsidRPr="0075023C">
              <w:t>5</w:t>
            </w:r>
          </w:p>
        </w:tc>
        <w:tc>
          <w:tcPr>
            <w:tcW w:w="3239" w:type="dxa"/>
            <w:shd w:val="clear" w:color="auto" w:fill="auto"/>
            <w:vAlign w:val="center"/>
          </w:tcPr>
          <w:p w14:paraId="654AEEBD" w14:textId="77777777" w:rsidR="0075023C" w:rsidRPr="0075023C" w:rsidRDefault="0075023C" w:rsidP="0075023C">
            <w:r w:rsidRPr="0075023C">
              <w:t>Расчетная предпринимательская прибыль</w:t>
            </w:r>
          </w:p>
        </w:tc>
        <w:tc>
          <w:tcPr>
            <w:tcW w:w="1229" w:type="dxa"/>
            <w:tcBorders>
              <w:top w:val="nil"/>
              <w:left w:val="single" w:sz="4" w:space="0" w:color="auto"/>
              <w:bottom w:val="single" w:sz="4" w:space="0" w:color="auto"/>
              <w:right w:val="single" w:sz="4" w:space="0" w:color="auto"/>
            </w:tcBorders>
            <w:shd w:val="clear" w:color="auto" w:fill="auto"/>
            <w:vAlign w:val="center"/>
          </w:tcPr>
          <w:p w14:paraId="06B5B875" w14:textId="77777777" w:rsidR="0075023C" w:rsidRPr="0075023C" w:rsidRDefault="0075023C" w:rsidP="0075023C">
            <w:pPr>
              <w:jc w:val="center"/>
            </w:pPr>
            <w:r w:rsidRPr="0075023C">
              <w:t>0</w:t>
            </w:r>
          </w:p>
        </w:tc>
        <w:tc>
          <w:tcPr>
            <w:tcW w:w="1078" w:type="dxa"/>
            <w:tcBorders>
              <w:top w:val="nil"/>
              <w:left w:val="single" w:sz="4" w:space="0" w:color="auto"/>
              <w:bottom w:val="single" w:sz="4" w:space="0" w:color="auto"/>
              <w:right w:val="single" w:sz="4" w:space="0" w:color="auto"/>
            </w:tcBorders>
            <w:shd w:val="clear" w:color="auto" w:fill="auto"/>
            <w:vAlign w:val="center"/>
          </w:tcPr>
          <w:p w14:paraId="04721449" w14:textId="77777777" w:rsidR="0075023C" w:rsidRPr="0075023C" w:rsidRDefault="0075023C" w:rsidP="0075023C">
            <w:pPr>
              <w:jc w:val="center"/>
            </w:pPr>
            <w:r w:rsidRPr="0075023C">
              <w:t>0</w:t>
            </w:r>
          </w:p>
        </w:tc>
        <w:tc>
          <w:tcPr>
            <w:tcW w:w="1143" w:type="dxa"/>
            <w:tcBorders>
              <w:top w:val="nil"/>
              <w:left w:val="nil"/>
              <w:bottom w:val="single" w:sz="4" w:space="0" w:color="auto"/>
              <w:right w:val="single" w:sz="4" w:space="0" w:color="auto"/>
            </w:tcBorders>
            <w:shd w:val="clear" w:color="auto" w:fill="auto"/>
            <w:vAlign w:val="center"/>
          </w:tcPr>
          <w:p w14:paraId="2780D557" w14:textId="77777777" w:rsidR="0075023C" w:rsidRPr="0075023C" w:rsidRDefault="0075023C" w:rsidP="0075023C">
            <w:pPr>
              <w:jc w:val="center"/>
            </w:pPr>
            <w:r w:rsidRPr="0075023C">
              <w:t>0</w:t>
            </w:r>
          </w:p>
        </w:tc>
        <w:tc>
          <w:tcPr>
            <w:tcW w:w="1276" w:type="dxa"/>
            <w:tcBorders>
              <w:top w:val="nil"/>
              <w:left w:val="nil"/>
              <w:bottom w:val="single" w:sz="4" w:space="0" w:color="auto"/>
              <w:right w:val="single" w:sz="4" w:space="0" w:color="auto"/>
            </w:tcBorders>
            <w:shd w:val="clear" w:color="auto" w:fill="auto"/>
            <w:vAlign w:val="center"/>
          </w:tcPr>
          <w:p w14:paraId="14853384" w14:textId="77777777" w:rsidR="0075023C" w:rsidRPr="0075023C" w:rsidRDefault="0075023C" w:rsidP="0075023C">
            <w:pPr>
              <w:jc w:val="center"/>
            </w:pPr>
            <w:r w:rsidRPr="0075023C">
              <w:t>0</w:t>
            </w:r>
          </w:p>
        </w:tc>
        <w:tc>
          <w:tcPr>
            <w:tcW w:w="1029" w:type="dxa"/>
            <w:tcBorders>
              <w:top w:val="nil"/>
              <w:left w:val="nil"/>
              <w:bottom w:val="single" w:sz="4" w:space="0" w:color="auto"/>
              <w:right w:val="single" w:sz="4" w:space="0" w:color="auto"/>
            </w:tcBorders>
            <w:shd w:val="clear" w:color="auto" w:fill="auto"/>
            <w:vAlign w:val="center"/>
          </w:tcPr>
          <w:p w14:paraId="5515F850" w14:textId="77777777" w:rsidR="0075023C" w:rsidRPr="0075023C" w:rsidRDefault="0075023C" w:rsidP="0075023C">
            <w:pPr>
              <w:jc w:val="center"/>
            </w:pPr>
            <w:r w:rsidRPr="0075023C">
              <w:t>0</w:t>
            </w:r>
          </w:p>
        </w:tc>
      </w:tr>
      <w:tr w:rsidR="0075023C" w:rsidRPr="0075023C" w14:paraId="4DA00035" w14:textId="77777777" w:rsidTr="00DD090C">
        <w:trPr>
          <w:gridAfter w:val="2"/>
          <w:wAfter w:w="32" w:type="dxa"/>
          <w:trHeight w:val="740"/>
          <w:jc w:val="center"/>
        </w:trPr>
        <w:tc>
          <w:tcPr>
            <w:tcW w:w="594" w:type="dxa"/>
            <w:shd w:val="clear" w:color="auto" w:fill="auto"/>
            <w:vAlign w:val="center"/>
            <w:hideMark/>
          </w:tcPr>
          <w:p w14:paraId="32D7D401" w14:textId="77777777" w:rsidR="0075023C" w:rsidRPr="0075023C" w:rsidRDefault="0075023C" w:rsidP="0075023C">
            <w:pPr>
              <w:jc w:val="center"/>
            </w:pPr>
            <w:r w:rsidRPr="0075023C">
              <w:t>6</w:t>
            </w:r>
          </w:p>
        </w:tc>
        <w:tc>
          <w:tcPr>
            <w:tcW w:w="3239" w:type="dxa"/>
            <w:shd w:val="clear" w:color="auto" w:fill="auto"/>
            <w:vAlign w:val="center"/>
            <w:hideMark/>
          </w:tcPr>
          <w:p w14:paraId="1CECEC61" w14:textId="77777777" w:rsidR="0075023C" w:rsidRPr="0075023C" w:rsidRDefault="0075023C" w:rsidP="0075023C">
            <w:r w:rsidRPr="0075023C">
              <w:t>Результаты деятельности до перехода к регулированию цен (тарифов) на основе долгосрочных параметров регулирования</w:t>
            </w:r>
          </w:p>
        </w:tc>
        <w:tc>
          <w:tcPr>
            <w:tcW w:w="1229" w:type="dxa"/>
            <w:tcBorders>
              <w:top w:val="nil"/>
              <w:left w:val="single" w:sz="4" w:space="0" w:color="auto"/>
              <w:bottom w:val="single" w:sz="4" w:space="0" w:color="auto"/>
              <w:right w:val="single" w:sz="4" w:space="0" w:color="auto"/>
            </w:tcBorders>
            <w:shd w:val="clear" w:color="auto" w:fill="auto"/>
            <w:vAlign w:val="center"/>
          </w:tcPr>
          <w:p w14:paraId="4834F9B0" w14:textId="77777777" w:rsidR="0075023C" w:rsidRPr="0075023C" w:rsidRDefault="0075023C" w:rsidP="0075023C">
            <w:pPr>
              <w:jc w:val="center"/>
            </w:pPr>
            <w:r w:rsidRPr="0075023C">
              <w:t>0</w:t>
            </w:r>
          </w:p>
        </w:tc>
        <w:tc>
          <w:tcPr>
            <w:tcW w:w="1078" w:type="dxa"/>
            <w:tcBorders>
              <w:top w:val="nil"/>
              <w:left w:val="single" w:sz="4" w:space="0" w:color="auto"/>
              <w:bottom w:val="single" w:sz="4" w:space="0" w:color="auto"/>
              <w:right w:val="single" w:sz="4" w:space="0" w:color="auto"/>
            </w:tcBorders>
            <w:shd w:val="clear" w:color="auto" w:fill="auto"/>
            <w:vAlign w:val="center"/>
          </w:tcPr>
          <w:p w14:paraId="335BB479" w14:textId="77777777" w:rsidR="0075023C" w:rsidRPr="0075023C" w:rsidRDefault="0075023C" w:rsidP="0075023C">
            <w:pPr>
              <w:jc w:val="center"/>
            </w:pPr>
            <w:r w:rsidRPr="0075023C">
              <w:t>0</w:t>
            </w:r>
          </w:p>
        </w:tc>
        <w:tc>
          <w:tcPr>
            <w:tcW w:w="1143" w:type="dxa"/>
            <w:tcBorders>
              <w:top w:val="nil"/>
              <w:left w:val="nil"/>
              <w:bottom w:val="single" w:sz="4" w:space="0" w:color="auto"/>
              <w:right w:val="single" w:sz="4" w:space="0" w:color="auto"/>
            </w:tcBorders>
            <w:shd w:val="clear" w:color="auto" w:fill="auto"/>
            <w:vAlign w:val="center"/>
          </w:tcPr>
          <w:p w14:paraId="60275022" w14:textId="77777777" w:rsidR="0075023C" w:rsidRPr="0075023C" w:rsidRDefault="0075023C" w:rsidP="0075023C">
            <w:pPr>
              <w:jc w:val="center"/>
            </w:pPr>
            <w:r w:rsidRPr="0075023C">
              <w:t>0</w:t>
            </w:r>
          </w:p>
        </w:tc>
        <w:tc>
          <w:tcPr>
            <w:tcW w:w="1276" w:type="dxa"/>
            <w:tcBorders>
              <w:top w:val="nil"/>
              <w:left w:val="nil"/>
              <w:bottom w:val="single" w:sz="4" w:space="0" w:color="auto"/>
              <w:right w:val="single" w:sz="4" w:space="0" w:color="auto"/>
            </w:tcBorders>
            <w:shd w:val="clear" w:color="auto" w:fill="auto"/>
            <w:vAlign w:val="center"/>
          </w:tcPr>
          <w:p w14:paraId="5F3A21CF" w14:textId="77777777" w:rsidR="0075023C" w:rsidRPr="0075023C" w:rsidRDefault="0075023C" w:rsidP="0075023C">
            <w:pPr>
              <w:jc w:val="center"/>
            </w:pPr>
            <w:r w:rsidRPr="0075023C">
              <w:t>0</w:t>
            </w:r>
          </w:p>
        </w:tc>
        <w:tc>
          <w:tcPr>
            <w:tcW w:w="1029" w:type="dxa"/>
            <w:tcBorders>
              <w:top w:val="nil"/>
              <w:left w:val="nil"/>
              <w:bottom w:val="single" w:sz="4" w:space="0" w:color="auto"/>
              <w:right w:val="single" w:sz="4" w:space="0" w:color="auto"/>
            </w:tcBorders>
            <w:shd w:val="clear" w:color="auto" w:fill="auto"/>
            <w:vAlign w:val="center"/>
          </w:tcPr>
          <w:p w14:paraId="542FECE5" w14:textId="77777777" w:rsidR="0075023C" w:rsidRPr="0075023C" w:rsidRDefault="0075023C" w:rsidP="0075023C">
            <w:pPr>
              <w:jc w:val="center"/>
            </w:pPr>
            <w:r w:rsidRPr="0075023C">
              <w:t>0</w:t>
            </w:r>
          </w:p>
        </w:tc>
      </w:tr>
      <w:tr w:rsidR="0075023C" w:rsidRPr="0075023C" w14:paraId="6E3F6C86" w14:textId="77777777" w:rsidTr="00DD090C">
        <w:trPr>
          <w:gridAfter w:val="2"/>
          <w:wAfter w:w="32" w:type="dxa"/>
          <w:trHeight w:val="277"/>
          <w:jc w:val="center"/>
        </w:trPr>
        <w:tc>
          <w:tcPr>
            <w:tcW w:w="594" w:type="dxa"/>
            <w:shd w:val="clear" w:color="auto" w:fill="auto"/>
            <w:vAlign w:val="center"/>
            <w:hideMark/>
          </w:tcPr>
          <w:p w14:paraId="0E34C421" w14:textId="77777777" w:rsidR="0075023C" w:rsidRPr="0075023C" w:rsidRDefault="0075023C" w:rsidP="0075023C">
            <w:pPr>
              <w:jc w:val="center"/>
            </w:pPr>
            <w:r w:rsidRPr="0075023C">
              <w:t>7</w:t>
            </w:r>
          </w:p>
        </w:tc>
        <w:tc>
          <w:tcPr>
            <w:tcW w:w="3239" w:type="dxa"/>
            <w:shd w:val="clear" w:color="auto" w:fill="auto"/>
            <w:vAlign w:val="center"/>
            <w:hideMark/>
          </w:tcPr>
          <w:p w14:paraId="1954D56C" w14:textId="77777777" w:rsidR="0075023C" w:rsidRPr="0075023C" w:rsidRDefault="0075023C" w:rsidP="0075023C">
            <w:r w:rsidRPr="0075023C">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229" w:type="dxa"/>
            <w:tcBorders>
              <w:top w:val="nil"/>
              <w:left w:val="single" w:sz="4" w:space="0" w:color="auto"/>
              <w:bottom w:val="single" w:sz="4" w:space="0" w:color="auto"/>
              <w:right w:val="single" w:sz="4" w:space="0" w:color="auto"/>
            </w:tcBorders>
            <w:shd w:val="clear" w:color="auto" w:fill="auto"/>
            <w:vAlign w:val="center"/>
          </w:tcPr>
          <w:p w14:paraId="668C42E2" w14:textId="77777777" w:rsidR="0075023C" w:rsidRPr="0075023C" w:rsidRDefault="0075023C" w:rsidP="0075023C">
            <w:pPr>
              <w:jc w:val="center"/>
            </w:pPr>
            <w:r w:rsidRPr="0075023C">
              <w:t>0</w:t>
            </w:r>
          </w:p>
        </w:tc>
        <w:tc>
          <w:tcPr>
            <w:tcW w:w="1078" w:type="dxa"/>
            <w:tcBorders>
              <w:top w:val="nil"/>
              <w:left w:val="single" w:sz="4" w:space="0" w:color="auto"/>
              <w:bottom w:val="single" w:sz="4" w:space="0" w:color="auto"/>
              <w:right w:val="single" w:sz="4" w:space="0" w:color="auto"/>
            </w:tcBorders>
            <w:shd w:val="clear" w:color="auto" w:fill="auto"/>
            <w:vAlign w:val="center"/>
          </w:tcPr>
          <w:p w14:paraId="2DEED037" w14:textId="77777777" w:rsidR="0075023C" w:rsidRPr="0075023C" w:rsidRDefault="0075023C" w:rsidP="0075023C">
            <w:pPr>
              <w:jc w:val="center"/>
            </w:pPr>
            <w:r w:rsidRPr="0075023C">
              <w:t>0</w:t>
            </w:r>
          </w:p>
        </w:tc>
        <w:tc>
          <w:tcPr>
            <w:tcW w:w="1143" w:type="dxa"/>
            <w:tcBorders>
              <w:top w:val="nil"/>
              <w:left w:val="nil"/>
              <w:bottom w:val="single" w:sz="4" w:space="0" w:color="auto"/>
              <w:right w:val="single" w:sz="4" w:space="0" w:color="auto"/>
            </w:tcBorders>
            <w:shd w:val="clear" w:color="auto" w:fill="auto"/>
            <w:vAlign w:val="center"/>
          </w:tcPr>
          <w:p w14:paraId="3DB687FA" w14:textId="77777777" w:rsidR="0075023C" w:rsidRPr="0075023C" w:rsidRDefault="0075023C" w:rsidP="0075023C">
            <w:pPr>
              <w:jc w:val="center"/>
            </w:pPr>
            <w:r w:rsidRPr="0075023C">
              <w:t>0</w:t>
            </w:r>
          </w:p>
        </w:tc>
        <w:tc>
          <w:tcPr>
            <w:tcW w:w="1276" w:type="dxa"/>
            <w:tcBorders>
              <w:top w:val="nil"/>
              <w:left w:val="nil"/>
              <w:bottom w:val="single" w:sz="4" w:space="0" w:color="auto"/>
              <w:right w:val="single" w:sz="4" w:space="0" w:color="auto"/>
            </w:tcBorders>
            <w:shd w:val="clear" w:color="auto" w:fill="auto"/>
            <w:vAlign w:val="center"/>
          </w:tcPr>
          <w:p w14:paraId="1E8B4BED" w14:textId="77777777" w:rsidR="0075023C" w:rsidRPr="0075023C" w:rsidRDefault="0075023C" w:rsidP="0075023C">
            <w:pPr>
              <w:jc w:val="center"/>
            </w:pPr>
            <w:r w:rsidRPr="0075023C">
              <w:t>0</w:t>
            </w:r>
          </w:p>
        </w:tc>
        <w:tc>
          <w:tcPr>
            <w:tcW w:w="1029" w:type="dxa"/>
            <w:tcBorders>
              <w:top w:val="nil"/>
              <w:left w:val="nil"/>
              <w:bottom w:val="single" w:sz="4" w:space="0" w:color="auto"/>
              <w:right w:val="single" w:sz="4" w:space="0" w:color="auto"/>
            </w:tcBorders>
            <w:shd w:val="clear" w:color="auto" w:fill="auto"/>
            <w:vAlign w:val="center"/>
          </w:tcPr>
          <w:p w14:paraId="60EC8F39" w14:textId="77777777" w:rsidR="0075023C" w:rsidRPr="0075023C" w:rsidRDefault="0075023C" w:rsidP="0075023C">
            <w:pPr>
              <w:jc w:val="center"/>
            </w:pPr>
            <w:r w:rsidRPr="0075023C">
              <w:t>0</w:t>
            </w:r>
          </w:p>
        </w:tc>
      </w:tr>
      <w:tr w:rsidR="0075023C" w:rsidRPr="0075023C" w14:paraId="352FCB2C" w14:textId="77777777" w:rsidTr="00DD090C">
        <w:trPr>
          <w:gridAfter w:val="2"/>
          <w:wAfter w:w="32" w:type="dxa"/>
          <w:trHeight w:val="419"/>
          <w:jc w:val="center"/>
        </w:trPr>
        <w:tc>
          <w:tcPr>
            <w:tcW w:w="594" w:type="dxa"/>
            <w:shd w:val="clear" w:color="auto" w:fill="auto"/>
            <w:vAlign w:val="center"/>
            <w:hideMark/>
          </w:tcPr>
          <w:p w14:paraId="12334353" w14:textId="77777777" w:rsidR="0075023C" w:rsidRPr="0075023C" w:rsidRDefault="0075023C" w:rsidP="0075023C">
            <w:pPr>
              <w:jc w:val="center"/>
            </w:pPr>
            <w:r w:rsidRPr="0075023C">
              <w:t>8</w:t>
            </w:r>
          </w:p>
        </w:tc>
        <w:tc>
          <w:tcPr>
            <w:tcW w:w="3239" w:type="dxa"/>
            <w:shd w:val="clear" w:color="auto" w:fill="auto"/>
            <w:vAlign w:val="center"/>
            <w:hideMark/>
          </w:tcPr>
          <w:p w14:paraId="53AA7755" w14:textId="77777777" w:rsidR="0075023C" w:rsidRPr="0075023C" w:rsidRDefault="0075023C" w:rsidP="0075023C">
            <w:r w:rsidRPr="0075023C">
              <w:t>Корректировка с учетом надежности и качества реализуемых товаров (оказываемых услуг), подлежащая учету в НВВ</w:t>
            </w:r>
          </w:p>
        </w:tc>
        <w:tc>
          <w:tcPr>
            <w:tcW w:w="1229" w:type="dxa"/>
            <w:tcBorders>
              <w:top w:val="nil"/>
              <w:left w:val="single" w:sz="4" w:space="0" w:color="auto"/>
              <w:bottom w:val="single" w:sz="4" w:space="0" w:color="auto"/>
              <w:right w:val="single" w:sz="4" w:space="0" w:color="auto"/>
            </w:tcBorders>
            <w:shd w:val="clear" w:color="auto" w:fill="auto"/>
            <w:vAlign w:val="center"/>
          </w:tcPr>
          <w:p w14:paraId="4DB0C9DA" w14:textId="77777777" w:rsidR="0075023C" w:rsidRPr="0075023C" w:rsidRDefault="0075023C" w:rsidP="0075023C">
            <w:pPr>
              <w:jc w:val="center"/>
            </w:pPr>
            <w:r w:rsidRPr="0075023C">
              <w:t>0</w:t>
            </w:r>
          </w:p>
        </w:tc>
        <w:tc>
          <w:tcPr>
            <w:tcW w:w="1078" w:type="dxa"/>
            <w:tcBorders>
              <w:top w:val="nil"/>
              <w:left w:val="single" w:sz="4" w:space="0" w:color="auto"/>
              <w:bottom w:val="single" w:sz="4" w:space="0" w:color="auto"/>
              <w:right w:val="single" w:sz="4" w:space="0" w:color="auto"/>
            </w:tcBorders>
            <w:shd w:val="clear" w:color="auto" w:fill="auto"/>
            <w:vAlign w:val="center"/>
          </w:tcPr>
          <w:p w14:paraId="123C7F19" w14:textId="77777777" w:rsidR="0075023C" w:rsidRPr="0075023C" w:rsidRDefault="0075023C" w:rsidP="0075023C">
            <w:pPr>
              <w:jc w:val="center"/>
            </w:pPr>
            <w:r w:rsidRPr="0075023C">
              <w:t>0</w:t>
            </w:r>
          </w:p>
        </w:tc>
        <w:tc>
          <w:tcPr>
            <w:tcW w:w="1143" w:type="dxa"/>
            <w:tcBorders>
              <w:top w:val="nil"/>
              <w:left w:val="nil"/>
              <w:bottom w:val="single" w:sz="4" w:space="0" w:color="auto"/>
              <w:right w:val="single" w:sz="4" w:space="0" w:color="auto"/>
            </w:tcBorders>
            <w:shd w:val="clear" w:color="auto" w:fill="auto"/>
            <w:vAlign w:val="center"/>
          </w:tcPr>
          <w:p w14:paraId="35E49FD3" w14:textId="77777777" w:rsidR="0075023C" w:rsidRPr="0075023C" w:rsidRDefault="0075023C" w:rsidP="0075023C">
            <w:pPr>
              <w:jc w:val="center"/>
            </w:pPr>
            <w:r w:rsidRPr="0075023C">
              <w:t>0</w:t>
            </w:r>
          </w:p>
        </w:tc>
        <w:tc>
          <w:tcPr>
            <w:tcW w:w="1276" w:type="dxa"/>
            <w:tcBorders>
              <w:top w:val="nil"/>
              <w:left w:val="nil"/>
              <w:bottom w:val="single" w:sz="4" w:space="0" w:color="auto"/>
              <w:right w:val="single" w:sz="4" w:space="0" w:color="auto"/>
            </w:tcBorders>
            <w:shd w:val="clear" w:color="auto" w:fill="auto"/>
            <w:vAlign w:val="center"/>
          </w:tcPr>
          <w:p w14:paraId="1ED42EE8" w14:textId="77777777" w:rsidR="0075023C" w:rsidRPr="0075023C" w:rsidRDefault="0075023C" w:rsidP="0075023C">
            <w:pPr>
              <w:jc w:val="center"/>
            </w:pPr>
            <w:r w:rsidRPr="0075023C">
              <w:t>0</w:t>
            </w:r>
          </w:p>
        </w:tc>
        <w:tc>
          <w:tcPr>
            <w:tcW w:w="1029" w:type="dxa"/>
            <w:tcBorders>
              <w:top w:val="nil"/>
              <w:left w:val="nil"/>
              <w:bottom w:val="single" w:sz="4" w:space="0" w:color="auto"/>
              <w:right w:val="single" w:sz="4" w:space="0" w:color="auto"/>
            </w:tcBorders>
            <w:shd w:val="clear" w:color="auto" w:fill="auto"/>
            <w:vAlign w:val="center"/>
          </w:tcPr>
          <w:p w14:paraId="4D18382C" w14:textId="77777777" w:rsidR="0075023C" w:rsidRPr="0075023C" w:rsidRDefault="0075023C" w:rsidP="0075023C">
            <w:pPr>
              <w:jc w:val="center"/>
            </w:pPr>
            <w:r w:rsidRPr="0075023C">
              <w:t>0</w:t>
            </w:r>
          </w:p>
        </w:tc>
      </w:tr>
      <w:tr w:rsidR="0075023C" w:rsidRPr="0075023C" w14:paraId="2145E27D" w14:textId="77777777" w:rsidTr="00DD090C">
        <w:trPr>
          <w:gridAfter w:val="1"/>
          <w:wAfter w:w="23" w:type="dxa"/>
          <w:trHeight w:val="1080"/>
          <w:jc w:val="center"/>
        </w:trPr>
        <w:tc>
          <w:tcPr>
            <w:tcW w:w="594" w:type="dxa"/>
            <w:shd w:val="clear" w:color="auto" w:fill="auto"/>
            <w:vAlign w:val="center"/>
            <w:hideMark/>
          </w:tcPr>
          <w:p w14:paraId="05923300" w14:textId="77777777" w:rsidR="0075023C" w:rsidRPr="0075023C" w:rsidRDefault="0075023C" w:rsidP="0075023C">
            <w:pPr>
              <w:jc w:val="center"/>
            </w:pPr>
            <w:r w:rsidRPr="0075023C">
              <w:t>9</w:t>
            </w:r>
          </w:p>
        </w:tc>
        <w:tc>
          <w:tcPr>
            <w:tcW w:w="3239" w:type="dxa"/>
            <w:shd w:val="clear" w:color="auto" w:fill="auto"/>
            <w:vAlign w:val="center"/>
            <w:hideMark/>
          </w:tcPr>
          <w:p w14:paraId="54BB3C93" w14:textId="77777777" w:rsidR="0075023C" w:rsidRPr="0075023C" w:rsidRDefault="0075023C" w:rsidP="0075023C">
            <w:r w:rsidRPr="0075023C">
              <w:t>Корректировка НВВ в связи с изменением (неисполнением) инвестиционной программы</w:t>
            </w:r>
          </w:p>
        </w:tc>
        <w:tc>
          <w:tcPr>
            <w:tcW w:w="1229" w:type="dxa"/>
            <w:tcBorders>
              <w:top w:val="nil"/>
              <w:left w:val="single" w:sz="4" w:space="0" w:color="auto"/>
              <w:bottom w:val="single" w:sz="4" w:space="0" w:color="auto"/>
              <w:right w:val="single" w:sz="4" w:space="0" w:color="auto"/>
            </w:tcBorders>
            <w:shd w:val="clear" w:color="auto" w:fill="auto"/>
            <w:vAlign w:val="center"/>
          </w:tcPr>
          <w:p w14:paraId="2E0FA85F" w14:textId="77777777" w:rsidR="0075023C" w:rsidRPr="0075023C" w:rsidRDefault="0075023C" w:rsidP="0075023C">
            <w:pPr>
              <w:jc w:val="center"/>
            </w:pPr>
            <w:r w:rsidRPr="0075023C">
              <w:t>0</w:t>
            </w:r>
          </w:p>
        </w:tc>
        <w:tc>
          <w:tcPr>
            <w:tcW w:w="1078" w:type="dxa"/>
            <w:tcBorders>
              <w:top w:val="nil"/>
              <w:left w:val="single" w:sz="4" w:space="0" w:color="auto"/>
              <w:bottom w:val="single" w:sz="4" w:space="0" w:color="auto"/>
              <w:right w:val="single" w:sz="4" w:space="0" w:color="auto"/>
            </w:tcBorders>
            <w:shd w:val="clear" w:color="auto" w:fill="auto"/>
            <w:vAlign w:val="center"/>
          </w:tcPr>
          <w:p w14:paraId="29BB1D9A" w14:textId="77777777" w:rsidR="0075023C" w:rsidRPr="0075023C" w:rsidRDefault="0075023C" w:rsidP="0075023C">
            <w:pPr>
              <w:jc w:val="center"/>
            </w:pPr>
            <w:r w:rsidRPr="0075023C">
              <w:t>0</w:t>
            </w:r>
          </w:p>
        </w:tc>
        <w:tc>
          <w:tcPr>
            <w:tcW w:w="1143" w:type="dxa"/>
            <w:tcBorders>
              <w:top w:val="nil"/>
              <w:left w:val="nil"/>
              <w:bottom w:val="single" w:sz="4" w:space="0" w:color="auto"/>
              <w:right w:val="single" w:sz="4" w:space="0" w:color="auto"/>
            </w:tcBorders>
            <w:shd w:val="clear" w:color="auto" w:fill="auto"/>
            <w:vAlign w:val="center"/>
          </w:tcPr>
          <w:p w14:paraId="0A6B75AA" w14:textId="77777777" w:rsidR="0075023C" w:rsidRPr="0075023C" w:rsidRDefault="0075023C" w:rsidP="0075023C">
            <w:pPr>
              <w:jc w:val="center"/>
            </w:pPr>
            <w:r w:rsidRPr="0075023C">
              <w:t>0</w:t>
            </w:r>
          </w:p>
        </w:tc>
        <w:tc>
          <w:tcPr>
            <w:tcW w:w="1276" w:type="dxa"/>
            <w:tcBorders>
              <w:top w:val="nil"/>
              <w:left w:val="nil"/>
              <w:bottom w:val="single" w:sz="4" w:space="0" w:color="auto"/>
              <w:right w:val="single" w:sz="4" w:space="0" w:color="auto"/>
            </w:tcBorders>
            <w:shd w:val="clear" w:color="auto" w:fill="auto"/>
            <w:vAlign w:val="center"/>
          </w:tcPr>
          <w:p w14:paraId="578DB0A1" w14:textId="77777777" w:rsidR="0075023C" w:rsidRPr="0075023C" w:rsidRDefault="0075023C" w:rsidP="0075023C">
            <w:pPr>
              <w:jc w:val="center"/>
            </w:pPr>
            <w:r w:rsidRPr="0075023C">
              <w:t>0</w:t>
            </w:r>
          </w:p>
        </w:tc>
        <w:tc>
          <w:tcPr>
            <w:tcW w:w="1038" w:type="dxa"/>
            <w:gridSpan w:val="2"/>
            <w:tcBorders>
              <w:top w:val="nil"/>
              <w:left w:val="nil"/>
              <w:bottom w:val="single" w:sz="4" w:space="0" w:color="auto"/>
              <w:right w:val="single" w:sz="4" w:space="0" w:color="auto"/>
            </w:tcBorders>
            <w:shd w:val="clear" w:color="auto" w:fill="auto"/>
            <w:vAlign w:val="center"/>
          </w:tcPr>
          <w:p w14:paraId="71BE0154" w14:textId="77777777" w:rsidR="0075023C" w:rsidRPr="0075023C" w:rsidRDefault="0075023C" w:rsidP="0075023C">
            <w:pPr>
              <w:jc w:val="center"/>
            </w:pPr>
            <w:r w:rsidRPr="0075023C">
              <w:t>0</w:t>
            </w:r>
          </w:p>
        </w:tc>
      </w:tr>
      <w:tr w:rsidR="0075023C" w:rsidRPr="0075023C" w14:paraId="51DE59EF" w14:textId="77777777" w:rsidTr="00DD090C">
        <w:trPr>
          <w:gridAfter w:val="1"/>
          <w:wAfter w:w="23" w:type="dxa"/>
          <w:trHeight w:val="488"/>
          <w:jc w:val="center"/>
        </w:trPr>
        <w:tc>
          <w:tcPr>
            <w:tcW w:w="594" w:type="dxa"/>
            <w:shd w:val="clear" w:color="auto" w:fill="auto"/>
            <w:vAlign w:val="center"/>
            <w:hideMark/>
          </w:tcPr>
          <w:p w14:paraId="110E8957" w14:textId="77777777" w:rsidR="0075023C" w:rsidRPr="0075023C" w:rsidRDefault="0075023C" w:rsidP="0075023C">
            <w:pPr>
              <w:jc w:val="center"/>
            </w:pPr>
            <w:r w:rsidRPr="0075023C">
              <w:lastRenderedPageBreak/>
              <w:t>10</w:t>
            </w:r>
          </w:p>
        </w:tc>
        <w:tc>
          <w:tcPr>
            <w:tcW w:w="3239" w:type="dxa"/>
            <w:shd w:val="clear" w:color="auto" w:fill="auto"/>
            <w:vAlign w:val="center"/>
            <w:hideMark/>
          </w:tcPr>
          <w:p w14:paraId="75B77D5C" w14:textId="77777777" w:rsidR="0075023C" w:rsidRPr="0075023C" w:rsidRDefault="0075023C" w:rsidP="0075023C">
            <w:r w:rsidRPr="0075023C">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229" w:type="dxa"/>
            <w:tcBorders>
              <w:top w:val="nil"/>
              <w:left w:val="single" w:sz="4" w:space="0" w:color="auto"/>
              <w:bottom w:val="single" w:sz="4" w:space="0" w:color="auto"/>
              <w:right w:val="single" w:sz="4" w:space="0" w:color="auto"/>
            </w:tcBorders>
            <w:shd w:val="clear" w:color="auto" w:fill="auto"/>
            <w:vAlign w:val="center"/>
          </w:tcPr>
          <w:p w14:paraId="1B511973" w14:textId="77777777" w:rsidR="0075023C" w:rsidRPr="0075023C" w:rsidRDefault="0075023C" w:rsidP="0075023C">
            <w:pPr>
              <w:jc w:val="center"/>
            </w:pPr>
            <w:r w:rsidRPr="0075023C">
              <w:t>0</w:t>
            </w:r>
          </w:p>
        </w:tc>
        <w:tc>
          <w:tcPr>
            <w:tcW w:w="1078" w:type="dxa"/>
            <w:tcBorders>
              <w:top w:val="nil"/>
              <w:left w:val="single" w:sz="4" w:space="0" w:color="auto"/>
              <w:bottom w:val="single" w:sz="4" w:space="0" w:color="auto"/>
              <w:right w:val="single" w:sz="4" w:space="0" w:color="auto"/>
            </w:tcBorders>
            <w:shd w:val="clear" w:color="auto" w:fill="auto"/>
            <w:vAlign w:val="center"/>
          </w:tcPr>
          <w:p w14:paraId="114A2154" w14:textId="77777777" w:rsidR="0075023C" w:rsidRPr="0075023C" w:rsidRDefault="0075023C" w:rsidP="0075023C">
            <w:pPr>
              <w:jc w:val="center"/>
            </w:pPr>
            <w:r w:rsidRPr="0075023C">
              <w:t>0</w:t>
            </w:r>
          </w:p>
        </w:tc>
        <w:tc>
          <w:tcPr>
            <w:tcW w:w="1143" w:type="dxa"/>
            <w:tcBorders>
              <w:top w:val="nil"/>
              <w:left w:val="nil"/>
              <w:bottom w:val="single" w:sz="4" w:space="0" w:color="auto"/>
              <w:right w:val="single" w:sz="4" w:space="0" w:color="auto"/>
            </w:tcBorders>
            <w:shd w:val="clear" w:color="auto" w:fill="auto"/>
            <w:vAlign w:val="center"/>
          </w:tcPr>
          <w:p w14:paraId="63ED511B" w14:textId="77777777" w:rsidR="0075023C" w:rsidRPr="0075023C" w:rsidRDefault="0075023C" w:rsidP="0075023C">
            <w:pPr>
              <w:jc w:val="center"/>
            </w:pPr>
            <w:r w:rsidRPr="0075023C">
              <w:t>0</w:t>
            </w:r>
          </w:p>
        </w:tc>
        <w:tc>
          <w:tcPr>
            <w:tcW w:w="1276" w:type="dxa"/>
            <w:tcBorders>
              <w:top w:val="nil"/>
              <w:left w:val="nil"/>
              <w:bottom w:val="single" w:sz="4" w:space="0" w:color="auto"/>
              <w:right w:val="single" w:sz="4" w:space="0" w:color="auto"/>
            </w:tcBorders>
            <w:shd w:val="clear" w:color="auto" w:fill="auto"/>
            <w:vAlign w:val="center"/>
          </w:tcPr>
          <w:p w14:paraId="224D5E7D" w14:textId="77777777" w:rsidR="0075023C" w:rsidRPr="0075023C" w:rsidRDefault="0075023C" w:rsidP="0075023C">
            <w:pPr>
              <w:jc w:val="center"/>
            </w:pPr>
            <w:r w:rsidRPr="0075023C">
              <w:t>0</w:t>
            </w:r>
          </w:p>
        </w:tc>
        <w:tc>
          <w:tcPr>
            <w:tcW w:w="1038" w:type="dxa"/>
            <w:gridSpan w:val="2"/>
            <w:tcBorders>
              <w:top w:val="nil"/>
              <w:left w:val="nil"/>
              <w:bottom w:val="single" w:sz="4" w:space="0" w:color="auto"/>
              <w:right w:val="single" w:sz="4" w:space="0" w:color="auto"/>
            </w:tcBorders>
            <w:shd w:val="clear" w:color="auto" w:fill="auto"/>
            <w:vAlign w:val="center"/>
          </w:tcPr>
          <w:p w14:paraId="0D2EA78C" w14:textId="77777777" w:rsidR="0075023C" w:rsidRPr="0075023C" w:rsidRDefault="0075023C" w:rsidP="0075023C">
            <w:pPr>
              <w:jc w:val="center"/>
            </w:pPr>
            <w:r w:rsidRPr="0075023C">
              <w:t>0</w:t>
            </w:r>
          </w:p>
        </w:tc>
      </w:tr>
      <w:tr w:rsidR="0075023C" w:rsidRPr="0075023C" w14:paraId="420EB1E5" w14:textId="77777777" w:rsidTr="00DD090C">
        <w:trPr>
          <w:gridAfter w:val="1"/>
          <w:wAfter w:w="23" w:type="dxa"/>
          <w:trHeight w:val="720"/>
          <w:jc w:val="center"/>
        </w:trPr>
        <w:tc>
          <w:tcPr>
            <w:tcW w:w="594" w:type="dxa"/>
            <w:shd w:val="clear" w:color="auto" w:fill="auto"/>
            <w:vAlign w:val="center"/>
            <w:hideMark/>
          </w:tcPr>
          <w:p w14:paraId="5A2D08E1" w14:textId="77777777" w:rsidR="0075023C" w:rsidRPr="0075023C" w:rsidRDefault="0075023C" w:rsidP="0075023C">
            <w:pPr>
              <w:jc w:val="center"/>
            </w:pPr>
            <w:r w:rsidRPr="0075023C">
              <w:t>11</w:t>
            </w:r>
          </w:p>
        </w:tc>
        <w:tc>
          <w:tcPr>
            <w:tcW w:w="3239" w:type="dxa"/>
            <w:shd w:val="clear" w:color="auto" w:fill="auto"/>
            <w:vAlign w:val="center"/>
            <w:hideMark/>
          </w:tcPr>
          <w:p w14:paraId="0CBA7E87" w14:textId="77777777" w:rsidR="0075023C" w:rsidRPr="0075023C" w:rsidRDefault="0075023C" w:rsidP="0075023C">
            <w:r w:rsidRPr="0075023C">
              <w:t>ИТОГО необходимая валовая выручка</w:t>
            </w:r>
          </w:p>
        </w:tc>
        <w:tc>
          <w:tcPr>
            <w:tcW w:w="1229" w:type="dxa"/>
            <w:tcBorders>
              <w:top w:val="nil"/>
              <w:left w:val="single" w:sz="4" w:space="0" w:color="auto"/>
              <w:bottom w:val="single" w:sz="4" w:space="0" w:color="auto"/>
              <w:right w:val="single" w:sz="4" w:space="0" w:color="auto"/>
            </w:tcBorders>
            <w:shd w:val="clear" w:color="auto" w:fill="auto"/>
            <w:vAlign w:val="center"/>
          </w:tcPr>
          <w:p w14:paraId="6994ABE6" w14:textId="77777777" w:rsidR="0075023C" w:rsidRPr="0075023C" w:rsidRDefault="0075023C" w:rsidP="0075023C">
            <w:pPr>
              <w:jc w:val="center"/>
            </w:pPr>
            <w:r w:rsidRPr="0075023C">
              <w:t>29 998</w:t>
            </w:r>
          </w:p>
        </w:tc>
        <w:tc>
          <w:tcPr>
            <w:tcW w:w="1078" w:type="dxa"/>
            <w:tcBorders>
              <w:top w:val="nil"/>
              <w:left w:val="single" w:sz="4" w:space="0" w:color="auto"/>
              <w:bottom w:val="single" w:sz="4" w:space="0" w:color="auto"/>
              <w:right w:val="single" w:sz="4" w:space="0" w:color="auto"/>
            </w:tcBorders>
            <w:shd w:val="clear" w:color="auto" w:fill="auto"/>
            <w:vAlign w:val="center"/>
          </w:tcPr>
          <w:p w14:paraId="079392DD" w14:textId="77777777" w:rsidR="0075023C" w:rsidRPr="0075023C" w:rsidRDefault="0075023C" w:rsidP="0075023C">
            <w:pPr>
              <w:jc w:val="center"/>
            </w:pPr>
            <w:r w:rsidRPr="0075023C">
              <w:t>31 049</w:t>
            </w:r>
          </w:p>
        </w:tc>
        <w:tc>
          <w:tcPr>
            <w:tcW w:w="1143" w:type="dxa"/>
            <w:tcBorders>
              <w:top w:val="nil"/>
              <w:left w:val="nil"/>
              <w:bottom w:val="single" w:sz="4" w:space="0" w:color="auto"/>
              <w:right w:val="single" w:sz="4" w:space="0" w:color="auto"/>
            </w:tcBorders>
            <w:shd w:val="clear" w:color="auto" w:fill="auto"/>
            <w:vAlign w:val="center"/>
          </w:tcPr>
          <w:p w14:paraId="4375E8E0" w14:textId="77777777" w:rsidR="0075023C" w:rsidRPr="0075023C" w:rsidRDefault="0075023C" w:rsidP="0075023C">
            <w:pPr>
              <w:jc w:val="center"/>
            </w:pPr>
            <w:r w:rsidRPr="0075023C">
              <w:t>31 992</w:t>
            </w:r>
          </w:p>
        </w:tc>
        <w:tc>
          <w:tcPr>
            <w:tcW w:w="1276" w:type="dxa"/>
            <w:tcBorders>
              <w:top w:val="nil"/>
              <w:left w:val="nil"/>
              <w:bottom w:val="single" w:sz="4" w:space="0" w:color="auto"/>
              <w:right w:val="single" w:sz="4" w:space="0" w:color="auto"/>
            </w:tcBorders>
            <w:shd w:val="clear" w:color="auto" w:fill="auto"/>
            <w:vAlign w:val="center"/>
          </w:tcPr>
          <w:p w14:paraId="1D73A2E2" w14:textId="77777777" w:rsidR="0075023C" w:rsidRPr="0075023C" w:rsidRDefault="0075023C" w:rsidP="0075023C">
            <w:pPr>
              <w:jc w:val="center"/>
            </w:pPr>
            <w:r w:rsidRPr="0075023C">
              <w:t>32 965</w:t>
            </w:r>
          </w:p>
        </w:tc>
        <w:tc>
          <w:tcPr>
            <w:tcW w:w="1038" w:type="dxa"/>
            <w:gridSpan w:val="2"/>
            <w:tcBorders>
              <w:top w:val="nil"/>
              <w:left w:val="nil"/>
              <w:bottom w:val="single" w:sz="4" w:space="0" w:color="auto"/>
              <w:right w:val="single" w:sz="4" w:space="0" w:color="auto"/>
            </w:tcBorders>
            <w:shd w:val="clear" w:color="auto" w:fill="auto"/>
            <w:vAlign w:val="center"/>
          </w:tcPr>
          <w:p w14:paraId="783C72D8" w14:textId="77777777" w:rsidR="0075023C" w:rsidRPr="0075023C" w:rsidRDefault="0075023C" w:rsidP="0075023C">
            <w:pPr>
              <w:jc w:val="center"/>
            </w:pPr>
            <w:r w:rsidRPr="0075023C">
              <w:t>33 968</w:t>
            </w:r>
          </w:p>
        </w:tc>
      </w:tr>
      <w:tr w:rsidR="0075023C" w:rsidRPr="0075023C" w14:paraId="6738A2B8" w14:textId="77777777" w:rsidTr="00DD090C">
        <w:trPr>
          <w:gridAfter w:val="1"/>
          <w:wAfter w:w="23" w:type="dxa"/>
          <w:trHeight w:val="720"/>
          <w:jc w:val="center"/>
        </w:trPr>
        <w:tc>
          <w:tcPr>
            <w:tcW w:w="594" w:type="dxa"/>
            <w:shd w:val="clear" w:color="auto" w:fill="auto"/>
            <w:vAlign w:val="center"/>
          </w:tcPr>
          <w:p w14:paraId="48CB678C" w14:textId="77777777" w:rsidR="0075023C" w:rsidRPr="0075023C" w:rsidRDefault="0075023C" w:rsidP="0075023C">
            <w:pPr>
              <w:jc w:val="center"/>
            </w:pPr>
            <w:r w:rsidRPr="0075023C">
              <w:t>12</w:t>
            </w:r>
          </w:p>
        </w:tc>
        <w:tc>
          <w:tcPr>
            <w:tcW w:w="3239" w:type="dxa"/>
            <w:shd w:val="clear" w:color="auto" w:fill="auto"/>
            <w:vAlign w:val="center"/>
          </w:tcPr>
          <w:p w14:paraId="3E503908" w14:textId="77777777" w:rsidR="0075023C" w:rsidRPr="0075023C" w:rsidRDefault="0075023C" w:rsidP="0075023C">
            <w:r w:rsidRPr="0075023C">
              <w:t>Итого НВВ на потребительский рынок</w:t>
            </w:r>
          </w:p>
        </w:tc>
        <w:tc>
          <w:tcPr>
            <w:tcW w:w="1229" w:type="dxa"/>
            <w:tcBorders>
              <w:top w:val="nil"/>
              <w:left w:val="single" w:sz="4" w:space="0" w:color="auto"/>
              <w:bottom w:val="single" w:sz="4" w:space="0" w:color="auto"/>
              <w:right w:val="single" w:sz="4" w:space="0" w:color="auto"/>
            </w:tcBorders>
            <w:shd w:val="clear" w:color="auto" w:fill="auto"/>
            <w:vAlign w:val="center"/>
          </w:tcPr>
          <w:p w14:paraId="26A8B336" w14:textId="77777777" w:rsidR="0075023C" w:rsidRPr="0075023C" w:rsidRDefault="0075023C" w:rsidP="0075023C">
            <w:pPr>
              <w:jc w:val="center"/>
            </w:pPr>
            <w:r w:rsidRPr="0075023C">
              <w:t>1 176</w:t>
            </w:r>
          </w:p>
        </w:tc>
        <w:tc>
          <w:tcPr>
            <w:tcW w:w="1078" w:type="dxa"/>
            <w:tcBorders>
              <w:top w:val="nil"/>
              <w:left w:val="single" w:sz="4" w:space="0" w:color="auto"/>
              <w:bottom w:val="single" w:sz="4" w:space="0" w:color="auto"/>
              <w:right w:val="single" w:sz="4" w:space="0" w:color="auto"/>
            </w:tcBorders>
            <w:shd w:val="clear" w:color="auto" w:fill="auto"/>
            <w:vAlign w:val="center"/>
          </w:tcPr>
          <w:p w14:paraId="30EFE726" w14:textId="77777777" w:rsidR="0075023C" w:rsidRPr="0075023C" w:rsidRDefault="0075023C" w:rsidP="0075023C">
            <w:pPr>
              <w:jc w:val="center"/>
            </w:pPr>
            <w:r w:rsidRPr="0075023C">
              <w:t>1 256</w:t>
            </w:r>
          </w:p>
        </w:tc>
        <w:tc>
          <w:tcPr>
            <w:tcW w:w="1143" w:type="dxa"/>
            <w:tcBorders>
              <w:top w:val="nil"/>
              <w:left w:val="nil"/>
              <w:bottom w:val="single" w:sz="4" w:space="0" w:color="auto"/>
              <w:right w:val="single" w:sz="4" w:space="0" w:color="auto"/>
            </w:tcBorders>
            <w:shd w:val="clear" w:color="auto" w:fill="auto"/>
            <w:vAlign w:val="center"/>
          </w:tcPr>
          <w:p w14:paraId="7E83700C" w14:textId="77777777" w:rsidR="0075023C" w:rsidRPr="0075023C" w:rsidRDefault="0075023C" w:rsidP="0075023C">
            <w:pPr>
              <w:jc w:val="center"/>
            </w:pPr>
            <w:r w:rsidRPr="0075023C">
              <w:t>1 325</w:t>
            </w:r>
          </w:p>
        </w:tc>
        <w:tc>
          <w:tcPr>
            <w:tcW w:w="1276" w:type="dxa"/>
            <w:tcBorders>
              <w:top w:val="nil"/>
              <w:left w:val="nil"/>
              <w:bottom w:val="single" w:sz="4" w:space="0" w:color="auto"/>
              <w:right w:val="single" w:sz="4" w:space="0" w:color="auto"/>
            </w:tcBorders>
            <w:shd w:val="clear" w:color="auto" w:fill="auto"/>
            <w:vAlign w:val="center"/>
          </w:tcPr>
          <w:p w14:paraId="136E74FF" w14:textId="77777777" w:rsidR="0075023C" w:rsidRPr="0075023C" w:rsidRDefault="0075023C" w:rsidP="0075023C">
            <w:pPr>
              <w:jc w:val="center"/>
            </w:pPr>
            <w:r w:rsidRPr="0075023C">
              <w:t>1 406</w:t>
            </w:r>
          </w:p>
        </w:tc>
        <w:tc>
          <w:tcPr>
            <w:tcW w:w="1038" w:type="dxa"/>
            <w:gridSpan w:val="2"/>
            <w:tcBorders>
              <w:top w:val="nil"/>
              <w:left w:val="nil"/>
              <w:bottom w:val="single" w:sz="4" w:space="0" w:color="auto"/>
              <w:right w:val="single" w:sz="4" w:space="0" w:color="auto"/>
            </w:tcBorders>
            <w:shd w:val="clear" w:color="auto" w:fill="auto"/>
            <w:vAlign w:val="center"/>
          </w:tcPr>
          <w:p w14:paraId="0F8B1F33" w14:textId="77777777" w:rsidR="0075023C" w:rsidRPr="0075023C" w:rsidRDefault="0075023C" w:rsidP="0075023C">
            <w:pPr>
              <w:jc w:val="center"/>
            </w:pPr>
            <w:r w:rsidRPr="0075023C">
              <w:t>1 463</w:t>
            </w:r>
          </w:p>
        </w:tc>
      </w:tr>
      <w:tr w:rsidR="0075023C" w:rsidRPr="0075023C" w14:paraId="5E08D382" w14:textId="77777777" w:rsidTr="00DD090C">
        <w:trPr>
          <w:gridAfter w:val="1"/>
          <w:wAfter w:w="23" w:type="dxa"/>
          <w:trHeight w:val="720"/>
          <w:jc w:val="center"/>
        </w:trPr>
        <w:tc>
          <w:tcPr>
            <w:tcW w:w="594" w:type="dxa"/>
            <w:shd w:val="clear" w:color="auto" w:fill="auto"/>
            <w:vAlign w:val="center"/>
          </w:tcPr>
          <w:p w14:paraId="02C759B8" w14:textId="77777777" w:rsidR="0075023C" w:rsidRPr="0075023C" w:rsidRDefault="0075023C" w:rsidP="0075023C">
            <w:pPr>
              <w:jc w:val="center"/>
            </w:pPr>
            <w:r w:rsidRPr="0075023C">
              <w:t>13</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14:paraId="34C99866" w14:textId="77777777" w:rsidR="0075023C" w:rsidRPr="0075023C" w:rsidRDefault="0075023C" w:rsidP="0075023C">
            <w:pPr>
              <w:jc w:val="both"/>
              <w:rPr>
                <w:szCs w:val="20"/>
              </w:rPr>
            </w:pPr>
            <w:r w:rsidRPr="0075023C">
              <w:rPr>
                <w:szCs w:val="20"/>
              </w:rPr>
              <w:t>Корректировка с целью учета отклонения фактических значений параметров расчета тарифов от значений, учтенных при установлении тарифов на потребительский рынок</w:t>
            </w:r>
          </w:p>
        </w:tc>
        <w:tc>
          <w:tcPr>
            <w:tcW w:w="1229" w:type="dxa"/>
            <w:tcBorders>
              <w:top w:val="nil"/>
              <w:left w:val="single" w:sz="4" w:space="0" w:color="auto"/>
              <w:bottom w:val="single" w:sz="4" w:space="0" w:color="auto"/>
              <w:right w:val="single" w:sz="4" w:space="0" w:color="auto"/>
            </w:tcBorders>
            <w:shd w:val="clear" w:color="auto" w:fill="auto"/>
            <w:vAlign w:val="center"/>
          </w:tcPr>
          <w:p w14:paraId="34E84F82" w14:textId="77777777" w:rsidR="0075023C" w:rsidRPr="0075023C" w:rsidRDefault="0075023C" w:rsidP="0075023C">
            <w:pPr>
              <w:jc w:val="center"/>
            </w:pPr>
            <w:r w:rsidRPr="0075023C">
              <w:t>0</w:t>
            </w:r>
          </w:p>
        </w:tc>
        <w:tc>
          <w:tcPr>
            <w:tcW w:w="1078" w:type="dxa"/>
            <w:tcBorders>
              <w:top w:val="nil"/>
              <w:left w:val="single" w:sz="4" w:space="0" w:color="auto"/>
              <w:bottom w:val="single" w:sz="4" w:space="0" w:color="auto"/>
              <w:right w:val="single" w:sz="4" w:space="0" w:color="auto"/>
            </w:tcBorders>
            <w:shd w:val="clear" w:color="auto" w:fill="auto"/>
            <w:vAlign w:val="center"/>
          </w:tcPr>
          <w:p w14:paraId="4F3EFF86" w14:textId="77777777" w:rsidR="0075023C" w:rsidRPr="0075023C" w:rsidRDefault="0075023C" w:rsidP="0075023C">
            <w:pPr>
              <w:jc w:val="center"/>
            </w:pPr>
            <w:r w:rsidRPr="0075023C">
              <w:t>0</w:t>
            </w:r>
          </w:p>
        </w:tc>
        <w:tc>
          <w:tcPr>
            <w:tcW w:w="1143" w:type="dxa"/>
            <w:tcBorders>
              <w:top w:val="nil"/>
              <w:left w:val="nil"/>
              <w:bottom w:val="single" w:sz="4" w:space="0" w:color="auto"/>
              <w:right w:val="single" w:sz="4" w:space="0" w:color="auto"/>
            </w:tcBorders>
            <w:shd w:val="clear" w:color="auto" w:fill="auto"/>
            <w:vAlign w:val="center"/>
          </w:tcPr>
          <w:p w14:paraId="3EDD9497" w14:textId="77777777" w:rsidR="0075023C" w:rsidRPr="0075023C" w:rsidRDefault="0075023C" w:rsidP="0075023C">
            <w:pPr>
              <w:jc w:val="center"/>
            </w:pPr>
            <w:r w:rsidRPr="0075023C">
              <w:t>0</w:t>
            </w:r>
          </w:p>
        </w:tc>
        <w:tc>
          <w:tcPr>
            <w:tcW w:w="1276" w:type="dxa"/>
            <w:tcBorders>
              <w:top w:val="nil"/>
              <w:left w:val="nil"/>
              <w:bottom w:val="single" w:sz="4" w:space="0" w:color="auto"/>
              <w:right w:val="single" w:sz="4" w:space="0" w:color="auto"/>
            </w:tcBorders>
            <w:shd w:val="clear" w:color="auto" w:fill="auto"/>
            <w:vAlign w:val="center"/>
          </w:tcPr>
          <w:p w14:paraId="559A47AF" w14:textId="77777777" w:rsidR="0075023C" w:rsidRPr="0075023C" w:rsidRDefault="0075023C" w:rsidP="0075023C">
            <w:pPr>
              <w:jc w:val="center"/>
            </w:pPr>
            <w:r w:rsidRPr="0075023C">
              <w:t>0</w:t>
            </w:r>
          </w:p>
        </w:tc>
        <w:tc>
          <w:tcPr>
            <w:tcW w:w="1038" w:type="dxa"/>
            <w:gridSpan w:val="2"/>
            <w:tcBorders>
              <w:top w:val="nil"/>
              <w:left w:val="nil"/>
              <w:bottom w:val="single" w:sz="4" w:space="0" w:color="auto"/>
              <w:right w:val="single" w:sz="4" w:space="0" w:color="auto"/>
            </w:tcBorders>
            <w:shd w:val="clear" w:color="auto" w:fill="auto"/>
            <w:vAlign w:val="center"/>
          </w:tcPr>
          <w:p w14:paraId="1ABCF4D2" w14:textId="77777777" w:rsidR="0075023C" w:rsidRPr="0075023C" w:rsidRDefault="0075023C" w:rsidP="0075023C">
            <w:pPr>
              <w:jc w:val="center"/>
            </w:pPr>
            <w:r w:rsidRPr="0075023C">
              <w:t>0</w:t>
            </w:r>
          </w:p>
        </w:tc>
      </w:tr>
      <w:tr w:rsidR="0075023C" w:rsidRPr="0075023C" w14:paraId="3A2BC796" w14:textId="77777777" w:rsidTr="00DD090C">
        <w:trPr>
          <w:gridAfter w:val="1"/>
          <w:wAfter w:w="23" w:type="dxa"/>
          <w:trHeight w:val="720"/>
          <w:jc w:val="center"/>
        </w:trPr>
        <w:tc>
          <w:tcPr>
            <w:tcW w:w="594" w:type="dxa"/>
            <w:shd w:val="clear" w:color="auto" w:fill="auto"/>
            <w:vAlign w:val="center"/>
          </w:tcPr>
          <w:p w14:paraId="13A71D69" w14:textId="77777777" w:rsidR="0075023C" w:rsidRPr="0075023C" w:rsidRDefault="0075023C" w:rsidP="0075023C">
            <w:pPr>
              <w:jc w:val="center"/>
            </w:pPr>
            <w:r w:rsidRPr="0075023C">
              <w:t>14</w:t>
            </w:r>
          </w:p>
        </w:tc>
        <w:tc>
          <w:tcPr>
            <w:tcW w:w="3239" w:type="dxa"/>
            <w:tcBorders>
              <w:top w:val="nil"/>
              <w:left w:val="single" w:sz="4" w:space="0" w:color="auto"/>
              <w:bottom w:val="single" w:sz="4" w:space="0" w:color="auto"/>
              <w:right w:val="single" w:sz="4" w:space="0" w:color="auto"/>
            </w:tcBorders>
            <w:shd w:val="clear" w:color="auto" w:fill="auto"/>
            <w:vAlign w:val="center"/>
          </w:tcPr>
          <w:p w14:paraId="0D20104D" w14:textId="77777777" w:rsidR="0075023C" w:rsidRPr="0075023C" w:rsidRDefault="0075023C" w:rsidP="0075023C">
            <w:pPr>
              <w:rPr>
                <w:szCs w:val="20"/>
              </w:rPr>
            </w:pPr>
            <w:r w:rsidRPr="0075023C">
              <w:rPr>
                <w:szCs w:val="20"/>
              </w:rPr>
              <w:t>Корректировка НВВ связанная с соблюдением статьи 3 Федерального закона от 27.07.2010 № 190-ФЗ "О теплоснабжении" на потребительский рынок</w:t>
            </w:r>
          </w:p>
        </w:tc>
        <w:tc>
          <w:tcPr>
            <w:tcW w:w="1229" w:type="dxa"/>
            <w:tcBorders>
              <w:top w:val="nil"/>
              <w:left w:val="single" w:sz="4" w:space="0" w:color="auto"/>
              <w:bottom w:val="single" w:sz="4" w:space="0" w:color="auto"/>
              <w:right w:val="single" w:sz="4" w:space="0" w:color="auto"/>
            </w:tcBorders>
            <w:shd w:val="clear" w:color="auto" w:fill="auto"/>
            <w:vAlign w:val="center"/>
          </w:tcPr>
          <w:p w14:paraId="221E1492" w14:textId="77777777" w:rsidR="0075023C" w:rsidRPr="0075023C" w:rsidRDefault="0075023C" w:rsidP="0075023C">
            <w:pPr>
              <w:jc w:val="center"/>
            </w:pPr>
            <w:r w:rsidRPr="0075023C">
              <w:t>-66</w:t>
            </w:r>
          </w:p>
        </w:tc>
        <w:tc>
          <w:tcPr>
            <w:tcW w:w="1078" w:type="dxa"/>
            <w:tcBorders>
              <w:top w:val="nil"/>
              <w:left w:val="single" w:sz="4" w:space="0" w:color="auto"/>
              <w:bottom w:val="single" w:sz="4" w:space="0" w:color="auto"/>
              <w:right w:val="single" w:sz="4" w:space="0" w:color="auto"/>
            </w:tcBorders>
            <w:shd w:val="clear" w:color="auto" w:fill="auto"/>
            <w:vAlign w:val="center"/>
          </w:tcPr>
          <w:p w14:paraId="7707DA29" w14:textId="77777777" w:rsidR="0075023C" w:rsidRPr="0075023C" w:rsidRDefault="0075023C" w:rsidP="0075023C">
            <w:pPr>
              <w:jc w:val="center"/>
            </w:pPr>
            <w:r w:rsidRPr="0075023C">
              <w:t>-30</w:t>
            </w:r>
          </w:p>
        </w:tc>
        <w:tc>
          <w:tcPr>
            <w:tcW w:w="1143" w:type="dxa"/>
            <w:tcBorders>
              <w:top w:val="nil"/>
              <w:left w:val="nil"/>
              <w:bottom w:val="single" w:sz="4" w:space="0" w:color="auto"/>
              <w:right w:val="single" w:sz="4" w:space="0" w:color="auto"/>
            </w:tcBorders>
            <w:shd w:val="clear" w:color="auto" w:fill="auto"/>
            <w:vAlign w:val="center"/>
          </w:tcPr>
          <w:p w14:paraId="03494EC9" w14:textId="77777777" w:rsidR="0075023C" w:rsidRPr="0075023C" w:rsidRDefault="0075023C" w:rsidP="0075023C">
            <w:pPr>
              <w:jc w:val="center"/>
            </w:pPr>
            <w:r w:rsidRPr="0075023C">
              <w:t>0</w:t>
            </w:r>
          </w:p>
        </w:tc>
        <w:tc>
          <w:tcPr>
            <w:tcW w:w="1276" w:type="dxa"/>
            <w:tcBorders>
              <w:top w:val="nil"/>
              <w:left w:val="nil"/>
              <w:bottom w:val="single" w:sz="4" w:space="0" w:color="auto"/>
              <w:right w:val="single" w:sz="4" w:space="0" w:color="auto"/>
            </w:tcBorders>
            <w:shd w:val="clear" w:color="auto" w:fill="auto"/>
            <w:vAlign w:val="center"/>
          </w:tcPr>
          <w:p w14:paraId="2E601A1C" w14:textId="77777777" w:rsidR="0075023C" w:rsidRPr="0075023C" w:rsidRDefault="0075023C" w:rsidP="0075023C">
            <w:pPr>
              <w:jc w:val="center"/>
            </w:pPr>
            <w:r w:rsidRPr="0075023C">
              <w:t>40</w:t>
            </w:r>
          </w:p>
        </w:tc>
        <w:tc>
          <w:tcPr>
            <w:tcW w:w="1038" w:type="dxa"/>
            <w:gridSpan w:val="2"/>
            <w:tcBorders>
              <w:top w:val="nil"/>
              <w:left w:val="nil"/>
              <w:bottom w:val="single" w:sz="4" w:space="0" w:color="auto"/>
              <w:right w:val="single" w:sz="4" w:space="0" w:color="auto"/>
            </w:tcBorders>
            <w:shd w:val="clear" w:color="auto" w:fill="auto"/>
            <w:vAlign w:val="center"/>
          </w:tcPr>
          <w:p w14:paraId="37D67AA4" w14:textId="77777777" w:rsidR="0075023C" w:rsidRPr="0075023C" w:rsidRDefault="0075023C" w:rsidP="0075023C">
            <w:pPr>
              <w:jc w:val="center"/>
            </w:pPr>
            <w:r w:rsidRPr="0075023C">
              <w:t>56</w:t>
            </w:r>
          </w:p>
        </w:tc>
      </w:tr>
    </w:tbl>
    <w:p w14:paraId="3C948F72" w14:textId="77777777" w:rsidR="0075023C" w:rsidRPr="0075023C" w:rsidRDefault="0075023C" w:rsidP="0075023C">
      <w:pPr>
        <w:spacing w:line="360" w:lineRule="auto"/>
        <w:ind w:firstLine="851"/>
        <w:jc w:val="both"/>
        <w:rPr>
          <w:sz w:val="28"/>
          <w:szCs w:val="28"/>
        </w:rPr>
      </w:pPr>
    </w:p>
    <w:p w14:paraId="2A4FECF8" w14:textId="77777777" w:rsidR="0075023C" w:rsidRPr="0075023C" w:rsidRDefault="0075023C" w:rsidP="0075023C">
      <w:pPr>
        <w:tabs>
          <w:tab w:val="left" w:pos="1890"/>
        </w:tabs>
        <w:ind w:firstLine="720"/>
        <w:jc w:val="both"/>
        <w:rPr>
          <w:sz w:val="28"/>
          <w:szCs w:val="20"/>
        </w:rPr>
      </w:pPr>
      <w:r w:rsidRPr="0075023C">
        <w:rPr>
          <w:sz w:val="28"/>
          <w:szCs w:val="20"/>
        </w:rPr>
        <w:t xml:space="preserve">Расчет необходимой валовой выручки произведен в соответствии </w:t>
      </w:r>
      <w:r w:rsidRPr="0075023C">
        <w:rPr>
          <w:sz w:val="28"/>
          <w:szCs w:val="20"/>
        </w:rPr>
        <w:br/>
        <w:t xml:space="preserve">с Методическими указаниями по расчету регулируемых цен (тарифов) </w:t>
      </w:r>
      <w:r w:rsidRPr="0075023C">
        <w:rPr>
          <w:sz w:val="28"/>
          <w:szCs w:val="20"/>
        </w:rPr>
        <w:br/>
        <w:t xml:space="preserve">в сфере теплоснабжения, утвержденными Приказом ФСТ России </w:t>
      </w:r>
      <w:r w:rsidRPr="0075023C">
        <w:rPr>
          <w:sz w:val="28"/>
          <w:szCs w:val="20"/>
        </w:rPr>
        <w:br/>
        <w:t>от 13.06.2013 № 760-э.</w:t>
      </w:r>
    </w:p>
    <w:p w14:paraId="5742B6CA" w14:textId="77777777" w:rsidR="0075023C" w:rsidRPr="0075023C" w:rsidRDefault="0075023C" w:rsidP="0075023C">
      <w:pPr>
        <w:tabs>
          <w:tab w:val="left" w:pos="1890"/>
        </w:tabs>
        <w:ind w:firstLine="720"/>
        <w:jc w:val="both"/>
        <w:rPr>
          <w:sz w:val="28"/>
          <w:szCs w:val="20"/>
        </w:rPr>
      </w:pPr>
    </w:p>
    <w:p w14:paraId="356B5546" w14:textId="77777777" w:rsidR="0075023C" w:rsidRPr="0075023C" w:rsidRDefault="0075023C" w:rsidP="0075023C">
      <w:pPr>
        <w:ind w:left="720" w:right="-567"/>
        <w:jc w:val="center"/>
        <w:rPr>
          <w:sz w:val="28"/>
          <w:szCs w:val="20"/>
        </w:rPr>
      </w:pPr>
      <w:bookmarkStart w:id="140" w:name="_Toc530586378"/>
    </w:p>
    <w:p w14:paraId="71B33BDD" w14:textId="77777777" w:rsidR="0075023C" w:rsidRPr="0075023C" w:rsidRDefault="0075023C" w:rsidP="0075023C">
      <w:pPr>
        <w:ind w:left="720" w:right="-567"/>
        <w:jc w:val="center"/>
        <w:rPr>
          <w:sz w:val="28"/>
          <w:szCs w:val="20"/>
        </w:rPr>
      </w:pPr>
    </w:p>
    <w:p w14:paraId="040C7A89" w14:textId="77777777" w:rsidR="0075023C" w:rsidRPr="0075023C" w:rsidRDefault="0075023C" w:rsidP="0075023C">
      <w:pPr>
        <w:ind w:left="720" w:right="-567"/>
        <w:jc w:val="center"/>
        <w:rPr>
          <w:sz w:val="28"/>
          <w:szCs w:val="20"/>
        </w:rPr>
      </w:pPr>
    </w:p>
    <w:p w14:paraId="6DC586F3" w14:textId="77777777" w:rsidR="0075023C" w:rsidRPr="0075023C" w:rsidRDefault="0075023C" w:rsidP="0075023C">
      <w:pPr>
        <w:ind w:left="720" w:right="-567"/>
        <w:jc w:val="center"/>
        <w:rPr>
          <w:sz w:val="28"/>
          <w:szCs w:val="20"/>
        </w:rPr>
      </w:pPr>
    </w:p>
    <w:p w14:paraId="4DD7066C" w14:textId="77777777" w:rsidR="0075023C" w:rsidRPr="0075023C" w:rsidRDefault="0075023C" w:rsidP="0075023C">
      <w:pPr>
        <w:ind w:left="720" w:right="-567"/>
        <w:jc w:val="center"/>
        <w:rPr>
          <w:sz w:val="28"/>
          <w:szCs w:val="20"/>
        </w:rPr>
      </w:pPr>
    </w:p>
    <w:p w14:paraId="4D1E37AC" w14:textId="77777777" w:rsidR="0075023C" w:rsidRPr="0075023C" w:rsidRDefault="0075023C" w:rsidP="0075023C">
      <w:pPr>
        <w:spacing w:after="60"/>
        <w:jc w:val="center"/>
        <w:outlineLvl w:val="0"/>
        <w:rPr>
          <w:b/>
          <w:sz w:val="28"/>
          <w:szCs w:val="20"/>
          <w:lang w:eastAsia="x-none"/>
        </w:rPr>
      </w:pPr>
      <w:bookmarkStart w:id="141" w:name="_Toc24010615"/>
      <w:r w:rsidRPr="0075023C">
        <w:rPr>
          <w:b/>
          <w:sz w:val="28"/>
          <w:szCs w:val="20"/>
          <w:lang w:val="x-none" w:eastAsia="x-none"/>
        </w:rPr>
        <w:lastRenderedPageBreak/>
        <w:t xml:space="preserve">Расчет тарифов на производство тепловой энергии </w:t>
      </w:r>
      <w:bookmarkEnd w:id="140"/>
      <w:r w:rsidRPr="0075023C">
        <w:rPr>
          <w:b/>
          <w:sz w:val="28"/>
          <w:szCs w:val="20"/>
          <w:lang w:val="x-none" w:eastAsia="x-none"/>
        </w:rPr>
        <w:br/>
      </w:r>
      <w:bookmarkEnd w:id="141"/>
      <w:r w:rsidRPr="0075023C">
        <w:rPr>
          <w:b/>
          <w:bCs/>
          <w:iCs/>
          <w:sz w:val="28"/>
          <w:szCs w:val="28"/>
          <w:lang w:val="x-none" w:eastAsia="x-none"/>
        </w:rPr>
        <w:t xml:space="preserve">АО «Угольная компания «Кузбассразрезуголь» - филиал Талдинский угольный разрез </w:t>
      </w:r>
    </w:p>
    <w:tbl>
      <w:tblPr>
        <w:tblW w:w="9317" w:type="dxa"/>
        <w:tblInd w:w="113" w:type="dxa"/>
        <w:tblLook w:val="04A0" w:firstRow="1" w:lastRow="0" w:firstColumn="1" w:lastColumn="0" w:noHBand="0" w:noVBand="1"/>
      </w:tblPr>
      <w:tblGrid>
        <w:gridCol w:w="3397"/>
        <w:gridCol w:w="1480"/>
        <w:gridCol w:w="1480"/>
        <w:gridCol w:w="1480"/>
        <w:gridCol w:w="1480"/>
      </w:tblGrid>
      <w:tr w:rsidR="0075023C" w:rsidRPr="0075023C" w14:paraId="5A0ADA56" w14:textId="77777777" w:rsidTr="00DD090C">
        <w:trPr>
          <w:trHeight w:val="420"/>
        </w:trPr>
        <w:tc>
          <w:tcPr>
            <w:tcW w:w="33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4AA48B" w14:textId="77777777" w:rsidR="0075023C" w:rsidRPr="0075023C" w:rsidRDefault="0075023C" w:rsidP="0075023C">
            <w:pPr>
              <w:jc w:val="center"/>
              <w:rPr>
                <w:b/>
                <w:bCs/>
                <w:sz w:val="28"/>
                <w:szCs w:val="28"/>
              </w:rPr>
            </w:pPr>
            <w:r w:rsidRPr="0075023C">
              <w:rPr>
                <w:b/>
                <w:bCs/>
                <w:sz w:val="28"/>
                <w:szCs w:val="28"/>
              </w:rPr>
              <w:t>2024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99720EB" w14:textId="77777777" w:rsidR="0075023C" w:rsidRPr="0075023C" w:rsidRDefault="0075023C" w:rsidP="0075023C">
            <w:pPr>
              <w:jc w:val="center"/>
              <w:rPr>
                <w:sz w:val="28"/>
                <w:szCs w:val="28"/>
              </w:rPr>
            </w:pPr>
            <w:r w:rsidRPr="0075023C">
              <w:rPr>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5D6A898" w14:textId="77777777" w:rsidR="0075023C" w:rsidRPr="0075023C" w:rsidRDefault="0075023C" w:rsidP="0075023C">
            <w:pPr>
              <w:jc w:val="center"/>
              <w:rPr>
                <w:sz w:val="28"/>
                <w:szCs w:val="28"/>
              </w:rPr>
            </w:pPr>
            <w:r w:rsidRPr="0075023C">
              <w:rPr>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70EA52A" w14:textId="77777777" w:rsidR="0075023C" w:rsidRPr="0075023C" w:rsidRDefault="0075023C" w:rsidP="0075023C">
            <w:pPr>
              <w:jc w:val="center"/>
              <w:rPr>
                <w:sz w:val="28"/>
                <w:szCs w:val="28"/>
              </w:rPr>
            </w:pPr>
            <w:r w:rsidRPr="0075023C">
              <w:rPr>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7E2FCD8" w14:textId="77777777" w:rsidR="0075023C" w:rsidRPr="0075023C" w:rsidRDefault="0075023C" w:rsidP="0075023C">
            <w:pPr>
              <w:jc w:val="center"/>
              <w:rPr>
                <w:sz w:val="28"/>
                <w:szCs w:val="28"/>
              </w:rPr>
            </w:pPr>
            <w:r w:rsidRPr="0075023C">
              <w:rPr>
                <w:sz w:val="28"/>
                <w:szCs w:val="28"/>
              </w:rPr>
              <w:t>НВВ</w:t>
            </w:r>
          </w:p>
        </w:tc>
      </w:tr>
      <w:tr w:rsidR="0075023C" w:rsidRPr="0075023C" w14:paraId="49A65447" w14:textId="77777777" w:rsidTr="00DD090C">
        <w:trPr>
          <w:trHeight w:val="285"/>
        </w:trPr>
        <w:tc>
          <w:tcPr>
            <w:tcW w:w="33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66F66C" w14:textId="77777777" w:rsidR="0075023C" w:rsidRPr="0075023C" w:rsidRDefault="0075023C" w:rsidP="0075023C">
            <w:pPr>
              <w:rPr>
                <w:b/>
                <w:bCs/>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22087DA1" w14:textId="77777777" w:rsidR="0075023C" w:rsidRPr="0075023C" w:rsidRDefault="0075023C" w:rsidP="0075023C">
            <w:pPr>
              <w:jc w:val="center"/>
              <w:rPr>
                <w:sz w:val="28"/>
                <w:szCs w:val="28"/>
              </w:rPr>
            </w:pPr>
            <w:r w:rsidRPr="0075023C">
              <w:rPr>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3AC84EA6" w14:textId="77777777" w:rsidR="0075023C" w:rsidRPr="0075023C" w:rsidRDefault="0075023C" w:rsidP="0075023C">
            <w:pPr>
              <w:jc w:val="center"/>
              <w:rPr>
                <w:sz w:val="28"/>
                <w:szCs w:val="28"/>
              </w:rPr>
            </w:pPr>
            <w:r w:rsidRPr="0075023C">
              <w:rPr>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317E02E2" w14:textId="77777777" w:rsidR="0075023C" w:rsidRPr="0075023C" w:rsidRDefault="0075023C" w:rsidP="0075023C">
            <w:pPr>
              <w:jc w:val="center"/>
              <w:rPr>
                <w:sz w:val="28"/>
                <w:szCs w:val="28"/>
              </w:rPr>
            </w:pPr>
            <w:r w:rsidRPr="0075023C">
              <w:rPr>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4A416401" w14:textId="77777777" w:rsidR="0075023C" w:rsidRPr="0075023C" w:rsidRDefault="0075023C" w:rsidP="0075023C">
            <w:pPr>
              <w:jc w:val="center"/>
              <w:rPr>
                <w:sz w:val="28"/>
                <w:szCs w:val="28"/>
              </w:rPr>
            </w:pPr>
            <w:r w:rsidRPr="0075023C">
              <w:rPr>
                <w:sz w:val="28"/>
                <w:szCs w:val="28"/>
              </w:rPr>
              <w:t>тыс. руб.</w:t>
            </w:r>
          </w:p>
        </w:tc>
      </w:tr>
      <w:tr w:rsidR="0075023C" w:rsidRPr="0075023C" w14:paraId="2B94417B" w14:textId="77777777" w:rsidTr="00DD090C">
        <w:trPr>
          <w:trHeight w:val="28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CFC0070" w14:textId="77777777" w:rsidR="0075023C" w:rsidRPr="0075023C" w:rsidRDefault="0075023C" w:rsidP="0075023C">
            <w:pPr>
              <w:rPr>
                <w:sz w:val="28"/>
                <w:szCs w:val="28"/>
              </w:rPr>
            </w:pPr>
            <w:r w:rsidRPr="0075023C">
              <w:rPr>
                <w:sz w:val="28"/>
                <w:szCs w:val="28"/>
              </w:rPr>
              <w:t>январь - июнь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3AA97798" w14:textId="77777777" w:rsidR="0075023C" w:rsidRPr="0075023C" w:rsidRDefault="0075023C" w:rsidP="0075023C">
            <w:pPr>
              <w:jc w:val="center"/>
            </w:pPr>
            <w:r w:rsidRPr="0075023C">
              <w:t>0,227</w:t>
            </w:r>
          </w:p>
        </w:tc>
        <w:tc>
          <w:tcPr>
            <w:tcW w:w="1480" w:type="dxa"/>
            <w:tcBorders>
              <w:top w:val="single" w:sz="4" w:space="0" w:color="auto"/>
              <w:left w:val="nil"/>
              <w:bottom w:val="single" w:sz="4" w:space="0" w:color="auto"/>
              <w:right w:val="single" w:sz="4" w:space="0" w:color="auto"/>
            </w:tcBorders>
            <w:shd w:val="clear" w:color="auto" w:fill="auto"/>
            <w:vAlign w:val="center"/>
          </w:tcPr>
          <w:p w14:paraId="125DD0D2" w14:textId="77777777" w:rsidR="0075023C" w:rsidRPr="0075023C" w:rsidRDefault="0075023C" w:rsidP="0075023C">
            <w:pPr>
              <w:jc w:val="center"/>
            </w:pPr>
            <w:r w:rsidRPr="0075023C">
              <w:t>2 475,41</w:t>
            </w:r>
          </w:p>
        </w:tc>
        <w:tc>
          <w:tcPr>
            <w:tcW w:w="1480" w:type="dxa"/>
            <w:tcBorders>
              <w:top w:val="nil"/>
              <w:left w:val="nil"/>
              <w:bottom w:val="single" w:sz="4" w:space="0" w:color="auto"/>
              <w:right w:val="single" w:sz="4" w:space="0" w:color="auto"/>
            </w:tcBorders>
            <w:shd w:val="clear" w:color="auto" w:fill="auto"/>
            <w:vAlign w:val="center"/>
          </w:tcPr>
          <w:p w14:paraId="3420D085" w14:textId="77777777" w:rsidR="0075023C" w:rsidRPr="0075023C" w:rsidRDefault="0075023C" w:rsidP="0075023C">
            <w:pPr>
              <w:jc w:val="center"/>
            </w:pPr>
            <w:r w:rsidRPr="0075023C">
              <w:t>0,00%</w:t>
            </w:r>
          </w:p>
        </w:tc>
        <w:tc>
          <w:tcPr>
            <w:tcW w:w="1480" w:type="dxa"/>
            <w:tcBorders>
              <w:top w:val="nil"/>
              <w:left w:val="nil"/>
              <w:bottom w:val="single" w:sz="4" w:space="0" w:color="auto"/>
              <w:right w:val="single" w:sz="4" w:space="0" w:color="auto"/>
            </w:tcBorders>
            <w:shd w:val="clear" w:color="auto" w:fill="auto"/>
            <w:vAlign w:val="center"/>
          </w:tcPr>
          <w:p w14:paraId="69EC5C0D" w14:textId="77777777" w:rsidR="0075023C" w:rsidRPr="0075023C" w:rsidRDefault="0075023C" w:rsidP="0075023C">
            <w:pPr>
              <w:jc w:val="center"/>
            </w:pPr>
            <w:r w:rsidRPr="0075023C">
              <w:t>561</w:t>
            </w:r>
          </w:p>
        </w:tc>
      </w:tr>
      <w:tr w:rsidR="0075023C" w:rsidRPr="0075023C" w14:paraId="34B6E0B1" w14:textId="77777777" w:rsidTr="00DD090C">
        <w:trPr>
          <w:trHeight w:val="285"/>
        </w:trPr>
        <w:tc>
          <w:tcPr>
            <w:tcW w:w="3397" w:type="dxa"/>
            <w:tcBorders>
              <w:top w:val="nil"/>
              <w:left w:val="single" w:sz="4" w:space="0" w:color="auto"/>
              <w:bottom w:val="single" w:sz="4" w:space="0" w:color="auto"/>
              <w:right w:val="single" w:sz="4" w:space="0" w:color="auto"/>
            </w:tcBorders>
            <w:shd w:val="clear" w:color="auto" w:fill="auto"/>
            <w:vAlign w:val="center"/>
          </w:tcPr>
          <w:p w14:paraId="71A0CE98" w14:textId="77777777" w:rsidR="0075023C" w:rsidRPr="0075023C" w:rsidRDefault="0075023C" w:rsidP="0075023C">
            <w:pPr>
              <w:rPr>
                <w:sz w:val="28"/>
                <w:szCs w:val="28"/>
              </w:rPr>
            </w:pPr>
            <w:r w:rsidRPr="0075023C">
              <w:rPr>
                <w:sz w:val="28"/>
                <w:szCs w:val="28"/>
              </w:rPr>
              <w:t>июль - декабрь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41227EED" w14:textId="77777777" w:rsidR="0075023C" w:rsidRPr="0075023C" w:rsidRDefault="0075023C" w:rsidP="0075023C">
            <w:pPr>
              <w:jc w:val="center"/>
            </w:pPr>
            <w:r w:rsidRPr="0075023C">
              <w:t>0,227</w:t>
            </w:r>
          </w:p>
        </w:tc>
        <w:tc>
          <w:tcPr>
            <w:tcW w:w="1480" w:type="dxa"/>
            <w:tcBorders>
              <w:top w:val="nil"/>
              <w:left w:val="nil"/>
              <w:bottom w:val="single" w:sz="4" w:space="0" w:color="auto"/>
              <w:right w:val="single" w:sz="4" w:space="0" w:color="auto"/>
            </w:tcBorders>
            <w:shd w:val="clear" w:color="auto" w:fill="auto"/>
            <w:vAlign w:val="center"/>
          </w:tcPr>
          <w:p w14:paraId="636C1E8A" w14:textId="77777777" w:rsidR="0075023C" w:rsidRPr="0075023C" w:rsidRDefault="0075023C" w:rsidP="0075023C">
            <w:pPr>
              <w:jc w:val="center"/>
            </w:pPr>
            <w:r w:rsidRPr="0075023C">
              <w:t>2 713,05</w:t>
            </w:r>
          </w:p>
        </w:tc>
        <w:tc>
          <w:tcPr>
            <w:tcW w:w="1480" w:type="dxa"/>
            <w:tcBorders>
              <w:top w:val="nil"/>
              <w:left w:val="nil"/>
              <w:bottom w:val="single" w:sz="4" w:space="0" w:color="auto"/>
              <w:right w:val="single" w:sz="4" w:space="0" w:color="auto"/>
            </w:tcBorders>
            <w:shd w:val="clear" w:color="auto" w:fill="auto"/>
            <w:vAlign w:val="center"/>
          </w:tcPr>
          <w:p w14:paraId="45DC892C" w14:textId="77777777" w:rsidR="0075023C" w:rsidRPr="0075023C" w:rsidRDefault="0075023C" w:rsidP="0075023C">
            <w:pPr>
              <w:jc w:val="center"/>
            </w:pPr>
            <w:r w:rsidRPr="0075023C">
              <w:t>9,60%</w:t>
            </w:r>
          </w:p>
        </w:tc>
        <w:tc>
          <w:tcPr>
            <w:tcW w:w="1480" w:type="dxa"/>
            <w:tcBorders>
              <w:top w:val="nil"/>
              <w:left w:val="nil"/>
              <w:bottom w:val="single" w:sz="4" w:space="0" w:color="auto"/>
              <w:right w:val="single" w:sz="4" w:space="0" w:color="auto"/>
            </w:tcBorders>
            <w:shd w:val="clear" w:color="auto" w:fill="auto"/>
            <w:vAlign w:val="center"/>
          </w:tcPr>
          <w:p w14:paraId="38872C2F" w14:textId="77777777" w:rsidR="0075023C" w:rsidRPr="0075023C" w:rsidRDefault="0075023C" w:rsidP="0075023C">
            <w:pPr>
              <w:jc w:val="center"/>
            </w:pPr>
            <w:r w:rsidRPr="0075023C">
              <w:t>615</w:t>
            </w:r>
          </w:p>
        </w:tc>
      </w:tr>
      <w:tr w:rsidR="0075023C" w:rsidRPr="0075023C" w14:paraId="48C0DEA2" w14:textId="77777777" w:rsidTr="00DD090C">
        <w:trPr>
          <w:trHeight w:val="285"/>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66D6A311" w14:textId="77777777" w:rsidR="0075023C" w:rsidRPr="0075023C" w:rsidRDefault="0075023C" w:rsidP="0075023C">
            <w:pPr>
              <w:rPr>
                <w:sz w:val="28"/>
                <w:szCs w:val="28"/>
              </w:rPr>
            </w:pPr>
            <w:r w:rsidRPr="0075023C">
              <w:rPr>
                <w:sz w:val="28"/>
                <w:szCs w:val="28"/>
              </w:rPr>
              <w:t>год</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533AA8ED" w14:textId="77777777" w:rsidR="0075023C" w:rsidRPr="0075023C" w:rsidRDefault="0075023C" w:rsidP="0075023C">
            <w:pPr>
              <w:jc w:val="center"/>
              <w:rPr>
                <w:bCs/>
              </w:rPr>
            </w:pPr>
            <w:r w:rsidRPr="0075023C">
              <w:rPr>
                <w:bCs/>
              </w:rPr>
              <w:t>0,453</w:t>
            </w:r>
          </w:p>
        </w:tc>
        <w:tc>
          <w:tcPr>
            <w:tcW w:w="1480" w:type="dxa"/>
            <w:tcBorders>
              <w:top w:val="single" w:sz="4" w:space="0" w:color="auto"/>
              <w:left w:val="nil"/>
              <w:bottom w:val="single" w:sz="4" w:space="0" w:color="auto"/>
              <w:right w:val="single" w:sz="4" w:space="0" w:color="auto"/>
            </w:tcBorders>
            <w:shd w:val="clear" w:color="auto" w:fill="auto"/>
            <w:vAlign w:val="center"/>
          </w:tcPr>
          <w:p w14:paraId="0C6F7F91" w14:textId="77777777" w:rsidR="0075023C" w:rsidRPr="0075023C" w:rsidRDefault="0075023C" w:rsidP="0075023C">
            <w:pPr>
              <w:jc w:val="center"/>
              <w:rPr>
                <w:bCs/>
              </w:rPr>
            </w:pPr>
            <w:r w:rsidRPr="0075023C">
              <w:rPr>
                <w:bCs/>
              </w:rPr>
              <w:t>2 594,23</w:t>
            </w:r>
          </w:p>
        </w:tc>
        <w:tc>
          <w:tcPr>
            <w:tcW w:w="1480" w:type="dxa"/>
            <w:tcBorders>
              <w:top w:val="single" w:sz="4" w:space="0" w:color="auto"/>
              <w:left w:val="nil"/>
              <w:bottom w:val="single" w:sz="4" w:space="0" w:color="auto"/>
              <w:right w:val="single" w:sz="4" w:space="0" w:color="auto"/>
            </w:tcBorders>
            <w:shd w:val="clear" w:color="auto" w:fill="auto"/>
            <w:vAlign w:val="center"/>
          </w:tcPr>
          <w:p w14:paraId="2C7D8DA2" w14:textId="77777777" w:rsidR="0075023C" w:rsidRPr="0075023C" w:rsidRDefault="0075023C" w:rsidP="0075023C">
            <w:pPr>
              <w:jc w:val="center"/>
              <w:rPr>
                <w:bCs/>
              </w:rPr>
            </w:pPr>
            <w:r w:rsidRPr="0075023C">
              <w:rPr>
                <w:bCs/>
              </w:rPr>
              <w:t>4,80%</w:t>
            </w:r>
          </w:p>
        </w:tc>
        <w:tc>
          <w:tcPr>
            <w:tcW w:w="1480" w:type="dxa"/>
            <w:tcBorders>
              <w:top w:val="single" w:sz="4" w:space="0" w:color="auto"/>
              <w:left w:val="nil"/>
              <w:bottom w:val="single" w:sz="4" w:space="0" w:color="auto"/>
              <w:right w:val="single" w:sz="4" w:space="0" w:color="auto"/>
            </w:tcBorders>
            <w:shd w:val="clear" w:color="auto" w:fill="auto"/>
            <w:vAlign w:val="center"/>
          </w:tcPr>
          <w:p w14:paraId="67AF3CEB" w14:textId="77777777" w:rsidR="0075023C" w:rsidRPr="0075023C" w:rsidRDefault="0075023C" w:rsidP="0075023C">
            <w:pPr>
              <w:jc w:val="center"/>
              <w:rPr>
                <w:bCs/>
              </w:rPr>
            </w:pPr>
            <w:r w:rsidRPr="0075023C">
              <w:rPr>
                <w:bCs/>
              </w:rPr>
              <w:t>1 176</w:t>
            </w:r>
          </w:p>
        </w:tc>
      </w:tr>
    </w:tbl>
    <w:p w14:paraId="2A29CFD5" w14:textId="77777777" w:rsidR="0075023C" w:rsidRPr="0075023C" w:rsidRDefault="0075023C" w:rsidP="0075023C">
      <w:pPr>
        <w:ind w:firstLine="851"/>
        <w:jc w:val="both"/>
        <w:rPr>
          <w:sz w:val="28"/>
          <w:szCs w:val="28"/>
        </w:rPr>
      </w:pPr>
    </w:p>
    <w:p w14:paraId="2116F632" w14:textId="77777777" w:rsidR="0075023C" w:rsidRPr="0075023C" w:rsidRDefault="0075023C" w:rsidP="0075023C">
      <w:pPr>
        <w:ind w:firstLine="851"/>
        <w:jc w:val="both"/>
        <w:rPr>
          <w:sz w:val="28"/>
          <w:szCs w:val="28"/>
        </w:rPr>
      </w:pPr>
    </w:p>
    <w:p w14:paraId="08EFB183" w14:textId="77777777" w:rsidR="0075023C" w:rsidRPr="0075023C" w:rsidRDefault="0075023C" w:rsidP="0075023C">
      <w:pPr>
        <w:ind w:firstLine="851"/>
        <w:jc w:val="both"/>
        <w:rPr>
          <w:sz w:val="28"/>
          <w:szCs w:val="28"/>
        </w:rPr>
      </w:pPr>
    </w:p>
    <w:tbl>
      <w:tblPr>
        <w:tblW w:w="9317" w:type="dxa"/>
        <w:tblInd w:w="113" w:type="dxa"/>
        <w:tblLook w:val="04A0" w:firstRow="1" w:lastRow="0" w:firstColumn="1" w:lastColumn="0" w:noHBand="0" w:noVBand="1"/>
      </w:tblPr>
      <w:tblGrid>
        <w:gridCol w:w="3397"/>
        <w:gridCol w:w="1480"/>
        <w:gridCol w:w="1480"/>
        <w:gridCol w:w="1480"/>
        <w:gridCol w:w="1480"/>
      </w:tblGrid>
      <w:tr w:rsidR="0075023C" w:rsidRPr="0075023C" w14:paraId="5410E547" w14:textId="77777777" w:rsidTr="00DD090C">
        <w:trPr>
          <w:trHeight w:val="420"/>
        </w:trPr>
        <w:tc>
          <w:tcPr>
            <w:tcW w:w="33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799DCB" w14:textId="77777777" w:rsidR="0075023C" w:rsidRPr="0075023C" w:rsidRDefault="0075023C" w:rsidP="0075023C">
            <w:pPr>
              <w:jc w:val="center"/>
              <w:rPr>
                <w:b/>
                <w:bCs/>
                <w:sz w:val="28"/>
                <w:szCs w:val="28"/>
              </w:rPr>
            </w:pPr>
            <w:r w:rsidRPr="0075023C">
              <w:rPr>
                <w:b/>
                <w:bCs/>
                <w:sz w:val="28"/>
                <w:szCs w:val="28"/>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AA75F38" w14:textId="77777777" w:rsidR="0075023C" w:rsidRPr="0075023C" w:rsidRDefault="0075023C" w:rsidP="0075023C">
            <w:pPr>
              <w:jc w:val="center"/>
              <w:rPr>
                <w:sz w:val="28"/>
                <w:szCs w:val="28"/>
              </w:rPr>
            </w:pPr>
            <w:r w:rsidRPr="0075023C">
              <w:rPr>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1FCC588" w14:textId="77777777" w:rsidR="0075023C" w:rsidRPr="0075023C" w:rsidRDefault="0075023C" w:rsidP="0075023C">
            <w:pPr>
              <w:jc w:val="center"/>
              <w:rPr>
                <w:sz w:val="28"/>
                <w:szCs w:val="28"/>
              </w:rPr>
            </w:pPr>
            <w:r w:rsidRPr="0075023C">
              <w:rPr>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932B23F" w14:textId="77777777" w:rsidR="0075023C" w:rsidRPr="0075023C" w:rsidRDefault="0075023C" w:rsidP="0075023C">
            <w:pPr>
              <w:jc w:val="center"/>
              <w:rPr>
                <w:sz w:val="28"/>
                <w:szCs w:val="28"/>
              </w:rPr>
            </w:pPr>
            <w:r w:rsidRPr="0075023C">
              <w:rPr>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8ECEB70" w14:textId="77777777" w:rsidR="0075023C" w:rsidRPr="0075023C" w:rsidRDefault="0075023C" w:rsidP="0075023C">
            <w:pPr>
              <w:jc w:val="center"/>
              <w:rPr>
                <w:sz w:val="28"/>
                <w:szCs w:val="28"/>
              </w:rPr>
            </w:pPr>
            <w:r w:rsidRPr="0075023C">
              <w:rPr>
                <w:sz w:val="28"/>
                <w:szCs w:val="28"/>
              </w:rPr>
              <w:t>НВВ</w:t>
            </w:r>
          </w:p>
        </w:tc>
      </w:tr>
      <w:tr w:rsidR="0075023C" w:rsidRPr="0075023C" w14:paraId="5053A404" w14:textId="77777777" w:rsidTr="00DD090C">
        <w:trPr>
          <w:trHeight w:val="285"/>
        </w:trPr>
        <w:tc>
          <w:tcPr>
            <w:tcW w:w="339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738BA79" w14:textId="77777777" w:rsidR="0075023C" w:rsidRPr="0075023C" w:rsidRDefault="0075023C" w:rsidP="0075023C">
            <w:pPr>
              <w:rPr>
                <w:b/>
                <w:bCs/>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46567A17" w14:textId="77777777" w:rsidR="0075023C" w:rsidRPr="0075023C" w:rsidRDefault="0075023C" w:rsidP="0075023C">
            <w:pPr>
              <w:jc w:val="center"/>
              <w:rPr>
                <w:sz w:val="28"/>
                <w:szCs w:val="28"/>
              </w:rPr>
            </w:pPr>
            <w:r w:rsidRPr="0075023C">
              <w:rPr>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7E969ECA" w14:textId="77777777" w:rsidR="0075023C" w:rsidRPr="0075023C" w:rsidRDefault="0075023C" w:rsidP="0075023C">
            <w:pPr>
              <w:jc w:val="center"/>
              <w:rPr>
                <w:sz w:val="28"/>
                <w:szCs w:val="28"/>
              </w:rPr>
            </w:pPr>
            <w:r w:rsidRPr="0075023C">
              <w:rPr>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7356B4CC" w14:textId="77777777" w:rsidR="0075023C" w:rsidRPr="0075023C" w:rsidRDefault="0075023C" w:rsidP="0075023C">
            <w:pPr>
              <w:jc w:val="center"/>
              <w:rPr>
                <w:sz w:val="28"/>
                <w:szCs w:val="28"/>
              </w:rPr>
            </w:pPr>
            <w:r w:rsidRPr="0075023C">
              <w:rPr>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6062FB68" w14:textId="77777777" w:rsidR="0075023C" w:rsidRPr="0075023C" w:rsidRDefault="0075023C" w:rsidP="0075023C">
            <w:pPr>
              <w:jc w:val="center"/>
              <w:rPr>
                <w:sz w:val="28"/>
                <w:szCs w:val="28"/>
              </w:rPr>
            </w:pPr>
            <w:r w:rsidRPr="0075023C">
              <w:rPr>
                <w:sz w:val="28"/>
                <w:szCs w:val="28"/>
              </w:rPr>
              <w:t>тыс. руб.</w:t>
            </w:r>
          </w:p>
        </w:tc>
      </w:tr>
      <w:tr w:rsidR="0075023C" w:rsidRPr="0075023C" w14:paraId="2F4FC0E5" w14:textId="77777777" w:rsidTr="00DD090C">
        <w:trPr>
          <w:trHeight w:val="28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3C80220" w14:textId="77777777" w:rsidR="0075023C" w:rsidRPr="0075023C" w:rsidRDefault="0075023C" w:rsidP="0075023C">
            <w:pPr>
              <w:rPr>
                <w:sz w:val="28"/>
                <w:szCs w:val="28"/>
              </w:rPr>
            </w:pPr>
            <w:r w:rsidRPr="0075023C">
              <w:rPr>
                <w:sz w:val="28"/>
                <w:szCs w:val="28"/>
              </w:rPr>
              <w:t>январь - июнь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1B0642D8" w14:textId="77777777" w:rsidR="0075023C" w:rsidRPr="0075023C" w:rsidRDefault="0075023C" w:rsidP="0075023C">
            <w:pPr>
              <w:jc w:val="center"/>
            </w:pPr>
            <w:r w:rsidRPr="0075023C">
              <w:t>0,227</w:t>
            </w:r>
          </w:p>
        </w:tc>
        <w:tc>
          <w:tcPr>
            <w:tcW w:w="1480" w:type="dxa"/>
            <w:tcBorders>
              <w:top w:val="single" w:sz="4" w:space="0" w:color="auto"/>
              <w:left w:val="nil"/>
              <w:bottom w:val="single" w:sz="4" w:space="0" w:color="auto"/>
              <w:right w:val="single" w:sz="4" w:space="0" w:color="auto"/>
            </w:tcBorders>
            <w:shd w:val="clear" w:color="auto" w:fill="auto"/>
            <w:vAlign w:val="center"/>
          </w:tcPr>
          <w:p w14:paraId="5A3F1B4E" w14:textId="77777777" w:rsidR="0075023C" w:rsidRPr="0075023C" w:rsidRDefault="0075023C" w:rsidP="0075023C">
            <w:pPr>
              <w:jc w:val="center"/>
            </w:pPr>
            <w:r w:rsidRPr="0075023C">
              <w:t>2 713,05</w:t>
            </w:r>
          </w:p>
        </w:tc>
        <w:tc>
          <w:tcPr>
            <w:tcW w:w="1480" w:type="dxa"/>
            <w:tcBorders>
              <w:top w:val="nil"/>
              <w:left w:val="nil"/>
              <w:bottom w:val="single" w:sz="4" w:space="0" w:color="auto"/>
              <w:right w:val="single" w:sz="4" w:space="0" w:color="auto"/>
            </w:tcBorders>
            <w:shd w:val="clear" w:color="auto" w:fill="auto"/>
            <w:vAlign w:val="center"/>
          </w:tcPr>
          <w:p w14:paraId="42075A13" w14:textId="77777777" w:rsidR="0075023C" w:rsidRPr="0075023C" w:rsidRDefault="0075023C" w:rsidP="0075023C">
            <w:pPr>
              <w:jc w:val="center"/>
            </w:pPr>
            <w:r w:rsidRPr="0075023C">
              <w:t>0,00%</w:t>
            </w:r>
          </w:p>
        </w:tc>
        <w:tc>
          <w:tcPr>
            <w:tcW w:w="1480" w:type="dxa"/>
            <w:tcBorders>
              <w:top w:val="nil"/>
              <w:left w:val="nil"/>
              <w:bottom w:val="single" w:sz="4" w:space="0" w:color="auto"/>
              <w:right w:val="single" w:sz="4" w:space="0" w:color="auto"/>
            </w:tcBorders>
            <w:shd w:val="clear" w:color="auto" w:fill="auto"/>
            <w:vAlign w:val="center"/>
          </w:tcPr>
          <w:p w14:paraId="2F176378" w14:textId="77777777" w:rsidR="0075023C" w:rsidRPr="0075023C" w:rsidRDefault="0075023C" w:rsidP="0075023C">
            <w:pPr>
              <w:jc w:val="center"/>
            </w:pPr>
            <w:r w:rsidRPr="0075023C">
              <w:t>615</w:t>
            </w:r>
          </w:p>
        </w:tc>
      </w:tr>
      <w:tr w:rsidR="0075023C" w:rsidRPr="0075023C" w14:paraId="3FE7974D" w14:textId="77777777" w:rsidTr="00DD090C">
        <w:trPr>
          <w:trHeight w:val="28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1A7E3EA" w14:textId="77777777" w:rsidR="0075023C" w:rsidRPr="0075023C" w:rsidRDefault="0075023C" w:rsidP="0075023C">
            <w:pPr>
              <w:rPr>
                <w:sz w:val="28"/>
                <w:szCs w:val="28"/>
              </w:rPr>
            </w:pPr>
            <w:r w:rsidRPr="0075023C">
              <w:rPr>
                <w:sz w:val="28"/>
                <w:szCs w:val="28"/>
              </w:rPr>
              <w:t>июль - декабрь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40DF4FDD" w14:textId="77777777" w:rsidR="0075023C" w:rsidRPr="0075023C" w:rsidRDefault="0075023C" w:rsidP="0075023C">
            <w:pPr>
              <w:jc w:val="center"/>
            </w:pPr>
            <w:r w:rsidRPr="0075023C">
              <w:t>0,227</w:t>
            </w:r>
          </w:p>
        </w:tc>
        <w:tc>
          <w:tcPr>
            <w:tcW w:w="1480" w:type="dxa"/>
            <w:tcBorders>
              <w:top w:val="nil"/>
              <w:left w:val="nil"/>
              <w:bottom w:val="single" w:sz="4" w:space="0" w:color="auto"/>
              <w:right w:val="single" w:sz="4" w:space="0" w:color="auto"/>
            </w:tcBorders>
            <w:shd w:val="clear" w:color="auto" w:fill="auto"/>
            <w:vAlign w:val="center"/>
          </w:tcPr>
          <w:p w14:paraId="5207B28B" w14:textId="77777777" w:rsidR="0075023C" w:rsidRPr="0075023C" w:rsidRDefault="0075023C" w:rsidP="0075023C">
            <w:pPr>
              <w:jc w:val="center"/>
            </w:pPr>
            <w:r w:rsidRPr="0075023C">
              <w:t>2 827,00</w:t>
            </w:r>
          </w:p>
        </w:tc>
        <w:tc>
          <w:tcPr>
            <w:tcW w:w="1480" w:type="dxa"/>
            <w:tcBorders>
              <w:top w:val="nil"/>
              <w:left w:val="nil"/>
              <w:bottom w:val="single" w:sz="4" w:space="0" w:color="auto"/>
              <w:right w:val="single" w:sz="4" w:space="0" w:color="auto"/>
            </w:tcBorders>
            <w:shd w:val="clear" w:color="auto" w:fill="auto"/>
            <w:vAlign w:val="center"/>
          </w:tcPr>
          <w:p w14:paraId="0C594F7F" w14:textId="77777777" w:rsidR="0075023C" w:rsidRPr="0075023C" w:rsidRDefault="0075023C" w:rsidP="0075023C">
            <w:pPr>
              <w:jc w:val="center"/>
            </w:pPr>
            <w:r w:rsidRPr="0075023C">
              <w:t>4,20%</w:t>
            </w:r>
          </w:p>
        </w:tc>
        <w:tc>
          <w:tcPr>
            <w:tcW w:w="1480" w:type="dxa"/>
            <w:tcBorders>
              <w:top w:val="nil"/>
              <w:left w:val="nil"/>
              <w:bottom w:val="single" w:sz="4" w:space="0" w:color="auto"/>
              <w:right w:val="single" w:sz="4" w:space="0" w:color="auto"/>
            </w:tcBorders>
            <w:shd w:val="clear" w:color="auto" w:fill="auto"/>
            <w:vAlign w:val="center"/>
          </w:tcPr>
          <w:p w14:paraId="594B7C2C" w14:textId="77777777" w:rsidR="0075023C" w:rsidRPr="0075023C" w:rsidRDefault="0075023C" w:rsidP="0075023C">
            <w:pPr>
              <w:jc w:val="center"/>
            </w:pPr>
            <w:r w:rsidRPr="0075023C">
              <w:t>641</w:t>
            </w:r>
          </w:p>
        </w:tc>
      </w:tr>
      <w:tr w:rsidR="0075023C" w:rsidRPr="0075023C" w14:paraId="79D7F65D" w14:textId="77777777" w:rsidTr="00DD090C">
        <w:trPr>
          <w:trHeight w:val="285"/>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2A42D5B" w14:textId="77777777" w:rsidR="0075023C" w:rsidRPr="0075023C" w:rsidRDefault="0075023C" w:rsidP="0075023C">
            <w:pPr>
              <w:rPr>
                <w:sz w:val="28"/>
                <w:szCs w:val="28"/>
              </w:rPr>
            </w:pPr>
            <w:r w:rsidRPr="0075023C">
              <w:rPr>
                <w:sz w:val="28"/>
                <w:szCs w:val="28"/>
              </w:rPr>
              <w:t>год</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5F6CC15E" w14:textId="77777777" w:rsidR="0075023C" w:rsidRPr="0075023C" w:rsidRDefault="0075023C" w:rsidP="0075023C">
            <w:pPr>
              <w:jc w:val="center"/>
              <w:rPr>
                <w:bCs/>
              </w:rPr>
            </w:pPr>
            <w:r w:rsidRPr="0075023C">
              <w:rPr>
                <w:bCs/>
              </w:rPr>
              <w:t>0,453</w:t>
            </w:r>
          </w:p>
        </w:tc>
        <w:tc>
          <w:tcPr>
            <w:tcW w:w="1480" w:type="dxa"/>
            <w:tcBorders>
              <w:top w:val="single" w:sz="4" w:space="0" w:color="auto"/>
              <w:left w:val="nil"/>
              <w:bottom w:val="single" w:sz="4" w:space="0" w:color="auto"/>
              <w:right w:val="single" w:sz="4" w:space="0" w:color="auto"/>
            </w:tcBorders>
            <w:shd w:val="clear" w:color="auto" w:fill="auto"/>
            <w:vAlign w:val="center"/>
          </w:tcPr>
          <w:p w14:paraId="6A430DA9" w14:textId="77777777" w:rsidR="0075023C" w:rsidRPr="0075023C" w:rsidRDefault="0075023C" w:rsidP="0075023C">
            <w:pPr>
              <w:jc w:val="center"/>
              <w:rPr>
                <w:bCs/>
              </w:rPr>
            </w:pPr>
            <w:r w:rsidRPr="0075023C">
              <w:rPr>
                <w:bCs/>
              </w:rPr>
              <w:t>2 769,62</w:t>
            </w:r>
          </w:p>
        </w:tc>
        <w:tc>
          <w:tcPr>
            <w:tcW w:w="1480" w:type="dxa"/>
            <w:tcBorders>
              <w:top w:val="single" w:sz="4" w:space="0" w:color="auto"/>
              <w:left w:val="nil"/>
              <w:bottom w:val="single" w:sz="4" w:space="0" w:color="auto"/>
              <w:right w:val="single" w:sz="4" w:space="0" w:color="auto"/>
            </w:tcBorders>
            <w:shd w:val="clear" w:color="auto" w:fill="auto"/>
            <w:vAlign w:val="center"/>
          </w:tcPr>
          <w:p w14:paraId="296FF66B" w14:textId="77777777" w:rsidR="0075023C" w:rsidRPr="0075023C" w:rsidRDefault="0075023C" w:rsidP="0075023C">
            <w:pPr>
              <w:jc w:val="center"/>
              <w:rPr>
                <w:bCs/>
              </w:rPr>
            </w:pPr>
            <w:r w:rsidRPr="0075023C">
              <w:rPr>
                <w:bCs/>
              </w:rPr>
              <w:t>6,76%</w:t>
            </w:r>
          </w:p>
        </w:tc>
        <w:tc>
          <w:tcPr>
            <w:tcW w:w="1480" w:type="dxa"/>
            <w:tcBorders>
              <w:top w:val="single" w:sz="4" w:space="0" w:color="auto"/>
              <w:left w:val="nil"/>
              <w:bottom w:val="single" w:sz="4" w:space="0" w:color="auto"/>
              <w:right w:val="single" w:sz="4" w:space="0" w:color="auto"/>
            </w:tcBorders>
            <w:shd w:val="clear" w:color="auto" w:fill="auto"/>
            <w:vAlign w:val="center"/>
          </w:tcPr>
          <w:p w14:paraId="474D4189" w14:textId="77777777" w:rsidR="0075023C" w:rsidRPr="0075023C" w:rsidRDefault="0075023C" w:rsidP="0075023C">
            <w:pPr>
              <w:jc w:val="center"/>
              <w:rPr>
                <w:bCs/>
              </w:rPr>
            </w:pPr>
            <w:r w:rsidRPr="0075023C">
              <w:rPr>
                <w:bCs/>
              </w:rPr>
              <w:t>1 256</w:t>
            </w:r>
          </w:p>
        </w:tc>
      </w:tr>
    </w:tbl>
    <w:p w14:paraId="6D134691" w14:textId="77777777" w:rsidR="0075023C" w:rsidRPr="0075023C" w:rsidRDefault="0075023C" w:rsidP="0075023C">
      <w:pPr>
        <w:jc w:val="both"/>
        <w:rPr>
          <w:sz w:val="28"/>
          <w:szCs w:val="28"/>
        </w:rPr>
      </w:pPr>
    </w:p>
    <w:p w14:paraId="17872163" w14:textId="77777777" w:rsidR="0075023C" w:rsidRPr="0075023C" w:rsidRDefault="0075023C" w:rsidP="0075023C">
      <w:pPr>
        <w:rPr>
          <w:szCs w:val="20"/>
        </w:rPr>
      </w:pPr>
    </w:p>
    <w:tbl>
      <w:tblPr>
        <w:tblW w:w="9317" w:type="dxa"/>
        <w:tblInd w:w="113" w:type="dxa"/>
        <w:tblLook w:val="04A0" w:firstRow="1" w:lastRow="0" w:firstColumn="1" w:lastColumn="0" w:noHBand="0" w:noVBand="1"/>
      </w:tblPr>
      <w:tblGrid>
        <w:gridCol w:w="3397"/>
        <w:gridCol w:w="1480"/>
        <w:gridCol w:w="1480"/>
        <w:gridCol w:w="1480"/>
        <w:gridCol w:w="1480"/>
      </w:tblGrid>
      <w:tr w:rsidR="0075023C" w:rsidRPr="0075023C" w14:paraId="066D09AF" w14:textId="77777777" w:rsidTr="00DD090C">
        <w:trPr>
          <w:trHeight w:val="420"/>
        </w:trPr>
        <w:tc>
          <w:tcPr>
            <w:tcW w:w="33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189E6B" w14:textId="77777777" w:rsidR="0075023C" w:rsidRPr="0075023C" w:rsidRDefault="0075023C" w:rsidP="0075023C">
            <w:pPr>
              <w:jc w:val="center"/>
              <w:rPr>
                <w:b/>
                <w:bCs/>
                <w:sz w:val="28"/>
                <w:szCs w:val="28"/>
              </w:rPr>
            </w:pPr>
            <w:bookmarkStart w:id="142" w:name="_Hlk151820749"/>
            <w:bookmarkStart w:id="143" w:name="_Toc23151661"/>
            <w:bookmarkStart w:id="144" w:name="_Toc24010616"/>
            <w:r w:rsidRPr="0075023C">
              <w:rPr>
                <w:b/>
                <w:bCs/>
                <w:sz w:val="28"/>
                <w:szCs w:val="28"/>
              </w:rPr>
              <w:t>2026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9824556" w14:textId="77777777" w:rsidR="0075023C" w:rsidRPr="0075023C" w:rsidRDefault="0075023C" w:rsidP="0075023C">
            <w:pPr>
              <w:jc w:val="center"/>
              <w:rPr>
                <w:sz w:val="28"/>
                <w:szCs w:val="28"/>
              </w:rPr>
            </w:pPr>
            <w:r w:rsidRPr="0075023C">
              <w:rPr>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5AAE59C" w14:textId="77777777" w:rsidR="0075023C" w:rsidRPr="0075023C" w:rsidRDefault="0075023C" w:rsidP="0075023C">
            <w:pPr>
              <w:jc w:val="center"/>
              <w:rPr>
                <w:sz w:val="28"/>
                <w:szCs w:val="28"/>
              </w:rPr>
            </w:pPr>
            <w:r w:rsidRPr="0075023C">
              <w:rPr>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83764B1" w14:textId="77777777" w:rsidR="0075023C" w:rsidRPr="0075023C" w:rsidRDefault="0075023C" w:rsidP="0075023C">
            <w:pPr>
              <w:jc w:val="center"/>
              <w:rPr>
                <w:sz w:val="28"/>
                <w:szCs w:val="28"/>
              </w:rPr>
            </w:pPr>
            <w:r w:rsidRPr="0075023C">
              <w:rPr>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01EBE09" w14:textId="77777777" w:rsidR="0075023C" w:rsidRPr="0075023C" w:rsidRDefault="0075023C" w:rsidP="0075023C">
            <w:pPr>
              <w:jc w:val="center"/>
              <w:rPr>
                <w:sz w:val="28"/>
                <w:szCs w:val="28"/>
              </w:rPr>
            </w:pPr>
            <w:r w:rsidRPr="0075023C">
              <w:rPr>
                <w:sz w:val="28"/>
                <w:szCs w:val="28"/>
              </w:rPr>
              <w:t>НВВ</w:t>
            </w:r>
          </w:p>
        </w:tc>
      </w:tr>
      <w:tr w:rsidR="0075023C" w:rsidRPr="0075023C" w14:paraId="31DA4864" w14:textId="77777777" w:rsidTr="00DD090C">
        <w:trPr>
          <w:trHeight w:val="285"/>
        </w:trPr>
        <w:tc>
          <w:tcPr>
            <w:tcW w:w="339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0192AB6" w14:textId="77777777" w:rsidR="0075023C" w:rsidRPr="0075023C" w:rsidRDefault="0075023C" w:rsidP="0075023C">
            <w:pPr>
              <w:rPr>
                <w:b/>
                <w:bCs/>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00883B13" w14:textId="77777777" w:rsidR="0075023C" w:rsidRPr="0075023C" w:rsidRDefault="0075023C" w:rsidP="0075023C">
            <w:pPr>
              <w:jc w:val="center"/>
              <w:rPr>
                <w:sz w:val="28"/>
                <w:szCs w:val="28"/>
              </w:rPr>
            </w:pPr>
            <w:r w:rsidRPr="0075023C">
              <w:rPr>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054EE8CD" w14:textId="77777777" w:rsidR="0075023C" w:rsidRPr="0075023C" w:rsidRDefault="0075023C" w:rsidP="0075023C">
            <w:pPr>
              <w:jc w:val="center"/>
              <w:rPr>
                <w:sz w:val="28"/>
                <w:szCs w:val="28"/>
              </w:rPr>
            </w:pPr>
            <w:r w:rsidRPr="0075023C">
              <w:rPr>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3F45A9FC" w14:textId="77777777" w:rsidR="0075023C" w:rsidRPr="0075023C" w:rsidRDefault="0075023C" w:rsidP="0075023C">
            <w:pPr>
              <w:jc w:val="center"/>
              <w:rPr>
                <w:sz w:val="28"/>
                <w:szCs w:val="28"/>
              </w:rPr>
            </w:pPr>
            <w:r w:rsidRPr="0075023C">
              <w:rPr>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6E96FFA5" w14:textId="77777777" w:rsidR="0075023C" w:rsidRPr="0075023C" w:rsidRDefault="0075023C" w:rsidP="0075023C">
            <w:pPr>
              <w:jc w:val="center"/>
              <w:rPr>
                <w:sz w:val="28"/>
                <w:szCs w:val="28"/>
              </w:rPr>
            </w:pPr>
            <w:r w:rsidRPr="0075023C">
              <w:rPr>
                <w:sz w:val="28"/>
                <w:szCs w:val="28"/>
              </w:rPr>
              <w:t>тыс. руб.</w:t>
            </w:r>
          </w:p>
        </w:tc>
      </w:tr>
      <w:tr w:rsidR="0075023C" w:rsidRPr="0075023C" w14:paraId="3965CBE3" w14:textId="77777777" w:rsidTr="00DD090C">
        <w:trPr>
          <w:trHeight w:val="28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E17EA17" w14:textId="77777777" w:rsidR="0075023C" w:rsidRPr="0075023C" w:rsidRDefault="0075023C" w:rsidP="0075023C">
            <w:pPr>
              <w:rPr>
                <w:sz w:val="28"/>
                <w:szCs w:val="28"/>
              </w:rPr>
            </w:pPr>
            <w:r w:rsidRPr="0075023C">
              <w:rPr>
                <w:sz w:val="28"/>
                <w:szCs w:val="28"/>
              </w:rPr>
              <w:t>январь - июнь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167C2BF5" w14:textId="77777777" w:rsidR="0075023C" w:rsidRPr="0075023C" w:rsidRDefault="0075023C" w:rsidP="0075023C">
            <w:pPr>
              <w:jc w:val="center"/>
            </w:pPr>
            <w:r w:rsidRPr="0075023C">
              <w:t>0,227</w:t>
            </w:r>
          </w:p>
        </w:tc>
        <w:tc>
          <w:tcPr>
            <w:tcW w:w="1480" w:type="dxa"/>
            <w:tcBorders>
              <w:top w:val="single" w:sz="4" w:space="0" w:color="auto"/>
              <w:left w:val="nil"/>
              <w:bottom w:val="single" w:sz="4" w:space="0" w:color="auto"/>
              <w:right w:val="single" w:sz="4" w:space="0" w:color="auto"/>
            </w:tcBorders>
            <w:shd w:val="clear" w:color="auto" w:fill="auto"/>
            <w:vAlign w:val="center"/>
          </w:tcPr>
          <w:p w14:paraId="34AF00F0" w14:textId="77777777" w:rsidR="0075023C" w:rsidRPr="0075023C" w:rsidRDefault="0075023C" w:rsidP="0075023C">
            <w:pPr>
              <w:jc w:val="center"/>
            </w:pPr>
            <w:r w:rsidRPr="0075023C">
              <w:t>2 827,00</w:t>
            </w:r>
          </w:p>
        </w:tc>
        <w:tc>
          <w:tcPr>
            <w:tcW w:w="1480" w:type="dxa"/>
            <w:tcBorders>
              <w:top w:val="nil"/>
              <w:left w:val="nil"/>
              <w:bottom w:val="single" w:sz="4" w:space="0" w:color="auto"/>
              <w:right w:val="single" w:sz="4" w:space="0" w:color="auto"/>
            </w:tcBorders>
            <w:shd w:val="clear" w:color="auto" w:fill="auto"/>
            <w:vAlign w:val="center"/>
          </w:tcPr>
          <w:p w14:paraId="38C3D419" w14:textId="77777777" w:rsidR="0075023C" w:rsidRPr="0075023C" w:rsidRDefault="0075023C" w:rsidP="0075023C">
            <w:pPr>
              <w:jc w:val="center"/>
            </w:pPr>
            <w:r w:rsidRPr="0075023C">
              <w:t>0,00%</w:t>
            </w:r>
          </w:p>
        </w:tc>
        <w:tc>
          <w:tcPr>
            <w:tcW w:w="1480" w:type="dxa"/>
            <w:tcBorders>
              <w:top w:val="nil"/>
              <w:left w:val="nil"/>
              <w:bottom w:val="single" w:sz="4" w:space="0" w:color="auto"/>
              <w:right w:val="single" w:sz="4" w:space="0" w:color="auto"/>
            </w:tcBorders>
            <w:shd w:val="clear" w:color="auto" w:fill="auto"/>
            <w:vAlign w:val="center"/>
          </w:tcPr>
          <w:p w14:paraId="4BACA5E9" w14:textId="77777777" w:rsidR="0075023C" w:rsidRPr="0075023C" w:rsidRDefault="0075023C" w:rsidP="0075023C">
            <w:pPr>
              <w:jc w:val="center"/>
            </w:pPr>
            <w:r w:rsidRPr="0075023C">
              <w:t>641</w:t>
            </w:r>
          </w:p>
        </w:tc>
      </w:tr>
      <w:tr w:rsidR="0075023C" w:rsidRPr="0075023C" w14:paraId="44DEEF8A" w14:textId="77777777" w:rsidTr="00DD090C">
        <w:trPr>
          <w:trHeight w:val="28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14BA10E" w14:textId="77777777" w:rsidR="0075023C" w:rsidRPr="0075023C" w:rsidRDefault="0075023C" w:rsidP="0075023C">
            <w:pPr>
              <w:rPr>
                <w:sz w:val="28"/>
                <w:szCs w:val="28"/>
              </w:rPr>
            </w:pPr>
            <w:r w:rsidRPr="0075023C">
              <w:rPr>
                <w:sz w:val="28"/>
                <w:szCs w:val="28"/>
              </w:rPr>
              <w:t>июль - декабрь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1D6E448B" w14:textId="77777777" w:rsidR="0075023C" w:rsidRPr="0075023C" w:rsidRDefault="0075023C" w:rsidP="0075023C">
            <w:pPr>
              <w:jc w:val="center"/>
            </w:pPr>
            <w:r w:rsidRPr="0075023C">
              <w:t>0,227</w:t>
            </w:r>
          </w:p>
        </w:tc>
        <w:tc>
          <w:tcPr>
            <w:tcW w:w="1480" w:type="dxa"/>
            <w:tcBorders>
              <w:top w:val="nil"/>
              <w:left w:val="nil"/>
              <w:bottom w:val="single" w:sz="4" w:space="0" w:color="auto"/>
              <w:right w:val="single" w:sz="4" w:space="0" w:color="auto"/>
            </w:tcBorders>
            <w:shd w:val="clear" w:color="auto" w:fill="auto"/>
            <w:vAlign w:val="center"/>
          </w:tcPr>
          <w:p w14:paraId="2A4853A7" w14:textId="77777777" w:rsidR="0075023C" w:rsidRPr="0075023C" w:rsidRDefault="0075023C" w:rsidP="0075023C">
            <w:pPr>
              <w:jc w:val="center"/>
            </w:pPr>
            <w:r w:rsidRPr="0075023C">
              <w:t>3 017,93</w:t>
            </w:r>
          </w:p>
        </w:tc>
        <w:tc>
          <w:tcPr>
            <w:tcW w:w="1480" w:type="dxa"/>
            <w:tcBorders>
              <w:top w:val="nil"/>
              <w:left w:val="nil"/>
              <w:bottom w:val="single" w:sz="4" w:space="0" w:color="auto"/>
              <w:right w:val="single" w:sz="4" w:space="0" w:color="auto"/>
            </w:tcBorders>
            <w:shd w:val="clear" w:color="auto" w:fill="auto"/>
            <w:vAlign w:val="center"/>
          </w:tcPr>
          <w:p w14:paraId="33BDE843" w14:textId="77777777" w:rsidR="0075023C" w:rsidRPr="0075023C" w:rsidRDefault="0075023C" w:rsidP="0075023C">
            <w:pPr>
              <w:jc w:val="center"/>
            </w:pPr>
            <w:r w:rsidRPr="0075023C">
              <w:t>6,75%</w:t>
            </w:r>
          </w:p>
        </w:tc>
        <w:tc>
          <w:tcPr>
            <w:tcW w:w="1480" w:type="dxa"/>
            <w:tcBorders>
              <w:top w:val="nil"/>
              <w:left w:val="nil"/>
              <w:bottom w:val="single" w:sz="4" w:space="0" w:color="auto"/>
              <w:right w:val="single" w:sz="4" w:space="0" w:color="auto"/>
            </w:tcBorders>
            <w:shd w:val="clear" w:color="auto" w:fill="auto"/>
            <w:vAlign w:val="center"/>
          </w:tcPr>
          <w:p w14:paraId="17842DD5" w14:textId="77777777" w:rsidR="0075023C" w:rsidRPr="0075023C" w:rsidRDefault="0075023C" w:rsidP="0075023C">
            <w:pPr>
              <w:jc w:val="center"/>
            </w:pPr>
            <w:r w:rsidRPr="0075023C">
              <w:t>684</w:t>
            </w:r>
          </w:p>
        </w:tc>
      </w:tr>
      <w:tr w:rsidR="0075023C" w:rsidRPr="0075023C" w14:paraId="79C2DB7C" w14:textId="77777777" w:rsidTr="00DD090C">
        <w:trPr>
          <w:trHeight w:val="285"/>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7984C96" w14:textId="77777777" w:rsidR="0075023C" w:rsidRPr="0075023C" w:rsidRDefault="0075023C" w:rsidP="0075023C">
            <w:pPr>
              <w:rPr>
                <w:sz w:val="28"/>
                <w:szCs w:val="28"/>
              </w:rPr>
            </w:pPr>
            <w:r w:rsidRPr="0075023C">
              <w:rPr>
                <w:sz w:val="28"/>
                <w:szCs w:val="28"/>
              </w:rPr>
              <w:t>год</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68BEECF5" w14:textId="77777777" w:rsidR="0075023C" w:rsidRPr="0075023C" w:rsidRDefault="0075023C" w:rsidP="0075023C">
            <w:pPr>
              <w:jc w:val="center"/>
              <w:rPr>
                <w:bCs/>
              </w:rPr>
            </w:pPr>
            <w:r w:rsidRPr="0075023C">
              <w:rPr>
                <w:bCs/>
              </w:rPr>
              <w:t>0,453</w:t>
            </w:r>
          </w:p>
        </w:tc>
        <w:tc>
          <w:tcPr>
            <w:tcW w:w="1480" w:type="dxa"/>
            <w:tcBorders>
              <w:top w:val="single" w:sz="4" w:space="0" w:color="auto"/>
              <w:left w:val="nil"/>
              <w:bottom w:val="single" w:sz="4" w:space="0" w:color="auto"/>
              <w:right w:val="single" w:sz="4" w:space="0" w:color="auto"/>
            </w:tcBorders>
            <w:shd w:val="clear" w:color="auto" w:fill="auto"/>
            <w:vAlign w:val="center"/>
          </w:tcPr>
          <w:p w14:paraId="7F95645E" w14:textId="77777777" w:rsidR="0075023C" w:rsidRPr="0075023C" w:rsidRDefault="0075023C" w:rsidP="0075023C">
            <w:pPr>
              <w:jc w:val="center"/>
              <w:rPr>
                <w:bCs/>
              </w:rPr>
            </w:pPr>
            <w:r w:rsidRPr="0075023C">
              <w:rPr>
                <w:bCs/>
              </w:rPr>
              <w:t>2 922,42</w:t>
            </w:r>
          </w:p>
        </w:tc>
        <w:tc>
          <w:tcPr>
            <w:tcW w:w="1480" w:type="dxa"/>
            <w:tcBorders>
              <w:top w:val="single" w:sz="4" w:space="0" w:color="auto"/>
              <w:left w:val="nil"/>
              <w:bottom w:val="single" w:sz="4" w:space="0" w:color="auto"/>
              <w:right w:val="single" w:sz="4" w:space="0" w:color="auto"/>
            </w:tcBorders>
            <w:shd w:val="clear" w:color="auto" w:fill="auto"/>
            <w:vAlign w:val="center"/>
          </w:tcPr>
          <w:p w14:paraId="21386389" w14:textId="77777777" w:rsidR="0075023C" w:rsidRPr="0075023C" w:rsidRDefault="0075023C" w:rsidP="0075023C">
            <w:pPr>
              <w:jc w:val="center"/>
              <w:rPr>
                <w:bCs/>
              </w:rPr>
            </w:pPr>
            <w:r w:rsidRPr="0075023C">
              <w:rPr>
                <w:bCs/>
              </w:rPr>
              <w:t>5,52%</w:t>
            </w:r>
          </w:p>
        </w:tc>
        <w:tc>
          <w:tcPr>
            <w:tcW w:w="1480" w:type="dxa"/>
            <w:tcBorders>
              <w:top w:val="single" w:sz="4" w:space="0" w:color="auto"/>
              <w:left w:val="nil"/>
              <w:bottom w:val="single" w:sz="4" w:space="0" w:color="auto"/>
              <w:right w:val="single" w:sz="4" w:space="0" w:color="auto"/>
            </w:tcBorders>
            <w:shd w:val="clear" w:color="auto" w:fill="auto"/>
            <w:vAlign w:val="center"/>
          </w:tcPr>
          <w:p w14:paraId="0B4F3C24" w14:textId="77777777" w:rsidR="0075023C" w:rsidRPr="0075023C" w:rsidRDefault="0075023C" w:rsidP="0075023C">
            <w:pPr>
              <w:jc w:val="center"/>
              <w:rPr>
                <w:bCs/>
              </w:rPr>
            </w:pPr>
            <w:r w:rsidRPr="0075023C">
              <w:rPr>
                <w:bCs/>
              </w:rPr>
              <w:t>1 325</w:t>
            </w:r>
          </w:p>
        </w:tc>
      </w:tr>
      <w:bookmarkEnd w:id="142"/>
    </w:tbl>
    <w:p w14:paraId="436B1CE8" w14:textId="77777777" w:rsidR="0075023C" w:rsidRPr="0075023C" w:rsidRDefault="0075023C" w:rsidP="0075023C">
      <w:pPr>
        <w:rPr>
          <w:szCs w:val="20"/>
        </w:rPr>
      </w:pPr>
    </w:p>
    <w:p w14:paraId="7F40C9AB" w14:textId="77777777" w:rsidR="0075023C" w:rsidRPr="0075023C" w:rsidRDefault="0075023C" w:rsidP="0075023C">
      <w:pPr>
        <w:rPr>
          <w:szCs w:val="20"/>
        </w:rPr>
      </w:pPr>
    </w:p>
    <w:tbl>
      <w:tblPr>
        <w:tblW w:w="9317" w:type="dxa"/>
        <w:tblInd w:w="113" w:type="dxa"/>
        <w:tblLook w:val="04A0" w:firstRow="1" w:lastRow="0" w:firstColumn="1" w:lastColumn="0" w:noHBand="0" w:noVBand="1"/>
      </w:tblPr>
      <w:tblGrid>
        <w:gridCol w:w="3397"/>
        <w:gridCol w:w="1480"/>
        <w:gridCol w:w="1480"/>
        <w:gridCol w:w="1480"/>
        <w:gridCol w:w="1480"/>
      </w:tblGrid>
      <w:tr w:rsidR="0075023C" w:rsidRPr="0075023C" w14:paraId="144AC48D" w14:textId="77777777" w:rsidTr="00DD090C">
        <w:trPr>
          <w:trHeight w:val="420"/>
        </w:trPr>
        <w:tc>
          <w:tcPr>
            <w:tcW w:w="33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8599B5" w14:textId="77777777" w:rsidR="0075023C" w:rsidRPr="0075023C" w:rsidRDefault="0075023C" w:rsidP="0075023C">
            <w:pPr>
              <w:jc w:val="center"/>
              <w:rPr>
                <w:b/>
                <w:bCs/>
                <w:sz w:val="28"/>
                <w:szCs w:val="28"/>
              </w:rPr>
            </w:pPr>
            <w:r w:rsidRPr="0075023C">
              <w:rPr>
                <w:b/>
                <w:bCs/>
                <w:sz w:val="28"/>
                <w:szCs w:val="28"/>
              </w:rPr>
              <w:t>2027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766A6DE" w14:textId="77777777" w:rsidR="0075023C" w:rsidRPr="0075023C" w:rsidRDefault="0075023C" w:rsidP="0075023C">
            <w:pPr>
              <w:jc w:val="center"/>
              <w:rPr>
                <w:sz w:val="28"/>
                <w:szCs w:val="28"/>
              </w:rPr>
            </w:pPr>
            <w:r w:rsidRPr="0075023C">
              <w:rPr>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81C8510" w14:textId="77777777" w:rsidR="0075023C" w:rsidRPr="0075023C" w:rsidRDefault="0075023C" w:rsidP="0075023C">
            <w:pPr>
              <w:jc w:val="center"/>
              <w:rPr>
                <w:sz w:val="28"/>
                <w:szCs w:val="28"/>
              </w:rPr>
            </w:pPr>
            <w:r w:rsidRPr="0075023C">
              <w:rPr>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9299EAA" w14:textId="77777777" w:rsidR="0075023C" w:rsidRPr="0075023C" w:rsidRDefault="0075023C" w:rsidP="0075023C">
            <w:pPr>
              <w:jc w:val="center"/>
              <w:rPr>
                <w:sz w:val="28"/>
                <w:szCs w:val="28"/>
              </w:rPr>
            </w:pPr>
            <w:r w:rsidRPr="0075023C">
              <w:rPr>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CB8B028" w14:textId="77777777" w:rsidR="0075023C" w:rsidRPr="0075023C" w:rsidRDefault="0075023C" w:rsidP="0075023C">
            <w:pPr>
              <w:jc w:val="center"/>
              <w:rPr>
                <w:sz w:val="28"/>
                <w:szCs w:val="28"/>
              </w:rPr>
            </w:pPr>
            <w:r w:rsidRPr="0075023C">
              <w:rPr>
                <w:sz w:val="28"/>
                <w:szCs w:val="28"/>
              </w:rPr>
              <w:t>НВВ</w:t>
            </w:r>
          </w:p>
        </w:tc>
      </w:tr>
      <w:tr w:rsidR="0075023C" w:rsidRPr="0075023C" w14:paraId="322681A6" w14:textId="77777777" w:rsidTr="00DD090C">
        <w:trPr>
          <w:trHeight w:val="285"/>
        </w:trPr>
        <w:tc>
          <w:tcPr>
            <w:tcW w:w="339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3631CC8" w14:textId="77777777" w:rsidR="0075023C" w:rsidRPr="0075023C" w:rsidRDefault="0075023C" w:rsidP="0075023C">
            <w:pPr>
              <w:rPr>
                <w:b/>
                <w:bCs/>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5C53EA0A" w14:textId="77777777" w:rsidR="0075023C" w:rsidRPr="0075023C" w:rsidRDefault="0075023C" w:rsidP="0075023C">
            <w:pPr>
              <w:jc w:val="center"/>
              <w:rPr>
                <w:sz w:val="28"/>
                <w:szCs w:val="28"/>
              </w:rPr>
            </w:pPr>
            <w:r w:rsidRPr="0075023C">
              <w:rPr>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1A46631E" w14:textId="77777777" w:rsidR="0075023C" w:rsidRPr="0075023C" w:rsidRDefault="0075023C" w:rsidP="0075023C">
            <w:pPr>
              <w:jc w:val="center"/>
              <w:rPr>
                <w:sz w:val="28"/>
                <w:szCs w:val="28"/>
              </w:rPr>
            </w:pPr>
            <w:r w:rsidRPr="0075023C">
              <w:rPr>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19553571" w14:textId="77777777" w:rsidR="0075023C" w:rsidRPr="0075023C" w:rsidRDefault="0075023C" w:rsidP="0075023C">
            <w:pPr>
              <w:jc w:val="center"/>
              <w:rPr>
                <w:sz w:val="28"/>
                <w:szCs w:val="28"/>
              </w:rPr>
            </w:pPr>
            <w:r w:rsidRPr="0075023C">
              <w:rPr>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74EFE4B9" w14:textId="77777777" w:rsidR="0075023C" w:rsidRPr="0075023C" w:rsidRDefault="0075023C" w:rsidP="0075023C">
            <w:pPr>
              <w:jc w:val="center"/>
              <w:rPr>
                <w:sz w:val="28"/>
                <w:szCs w:val="28"/>
              </w:rPr>
            </w:pPr>
            <w:r w:rsidRPr="0075023C">
              <w:rPr>
                <w:sz w:val="28"/>
                <w:szCs w:val="28"/>
              </w:rPr>
              <w:t>тыс. руб.</w:t>
            </w:r>
          </w:p>
        </w:tc>
      </w:tr>
      <w:tr w:rsidR="0075023C" w:rsidRPr="0075023C" w14:paraId="1D1BD511" w14:textId="77777777" w:rsidTr="00DD090C">
        <w:trPr>
          <w:trHeight w:val="28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A487B46" w14:textId="77777777" w:rsidR="0075023C" w:rsidRPr="0075023C" w:rsidRDefault="0075023C" w:rsidP="0075023C">
            <w:pPr>
              <w:rPr>
                <w:sz w:val="28"/>
                <w:szCs w:val="28"/>
              </w:rPr>
            </w:pPr>
            <w:r w:rsidRPr="0075023C">
              <w:rPr>
                <w:sz w:val="28"/>
                <w:szCs w:val="28"/>
              </w:rPr>
              <w:t>январь - июнь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19ADE83A" w14:textId="77777777" w:rsidR="0075023C" w:rsidRPr="0075023C" w:rsidRDefault="0075023C" w:rsidP="0075023C">
            <w:pPr>
              <w:jc w:val="center"/>
            </w:pPr>
            <w:r w:rsidRPr="0075023C">
              <w:t>0,227</w:t>
            </w:r>
          </w:p>
        </w:tc>
        <w:tc>
          <w:tcPr>
            <w:tcW w:w="1480" w:type="dxa"/>
            <w:tcBorders>
              <w:top w:val="single" w:sz="4" w:space="0" w:color="auto"/>
              <w:left w:val="nil"/>
              <w:bottom w:val="single" w:sz="4" w:space="0" w:color="auto"/>
              <w:right w:val="single" w:sz="4" w:space="0" w:color="auto"/>
            </w:tcBorders>
            <w:shd w:val="clear" w:color="auto" w:fill="auto"/>
            <w:vAlign w:val="center"/>
          </w:tcPr>
          <w:p w14:paraId="3FB2AA99" w14:textId="77777777" w:rsidR="0075023C" w:rsidRPr="0075023C" w:rsidRDefault="0075023C" w:rsidP="0075023C">
            <w:pPr>
              <w:jc w:val="center"/>
            </w:pPr>
            <w:r w:rsidRPr="0075023C">
              <w:t>3 017,93</w:t>
            </w:r>
          </w:p>
        </w:tc>
        <w:tc>
          <w:tcPr>
            <w:tcW w:w="1480" w:type="dxa"/>
            <w:tcBorders>
              <w:top w:val="nil"/>
              <w:left w:val="nil"/>
              <w:bottom w:val="single" w:sz="4" w:space="0" w:color="auto"/>
              <w:right w:val="single" w:sz="4" w:space="0" w:color="auto"/>
            </w:tcBorders>
            <w:shd w:val="clear" w:color="auto" w:fill="auto"/>
            <w:vAlign w:val="center"/>
          </w:tcPr>
          <w:p w14:paraId="44478BE5" w14:textId="77777777" w:rsidR="0075023C" w:rsidRPr="0075023C" w:rsidRDefault="0075023C" w:rsidP="0075023C">
            <w:pPr>
              <w:jc w:val="center"/>
            </w:pPr>
            <w:r w:rsidRPr="0075023C">
              <w:t>0,00%</w:t>
            </w:r>
          </w:p>
        </w:tc>
        <w:tc>
          <w:tcPr>
            <w:tcW w:w="1480" w:type="dxa"/>
            <w:tcBorders>
              <w:top w:val="nil"/>
              <w:left w:val="nil"/>
              <w:bottom w:val="single" w:sz="4" w:space="0" w:color="auto"/>
              <w:right w:val="single" w:sz="4" w:space="0" w:color="auto"/>
            </w:tcBorders>
            <w:shd w:val="clear" w:color="auto" w:fill="auto"/>
            <w:vAlign w:val="center"/>
          </w:tcPr>
          <w:p w14:paraId="07CEA1A4" w14:textId="77777777" w:rsidR="0075023C" w:rsidRPr="0075023C" w:rsidRDefault="0075023C" w:rsidP="0075023C">
            <w:pPr>
              <w:jc w:val="center"/>
            </w:pPr>
            <w:r w:rsidRPr="0075023C">
              <w:t>6841</w:t>
            </w:r>
          </w:p>
        </w:tc>
      </w:tr>
      <w:tr w:rsidR="0075023C" w:rsidRPr="0075023C" w14:paraId="3980F0AD" w14:textId="77777777" w:rsidTr="00DD090C">
        <w:trPr>
          <w:trHeight w:val="28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FC9A166" w14:textId="77777777" w:rsidR="0075023C" w:rsidRPr="0075023C" w:rsidRDefault="0075023C" w:rsidP="0075023C">
            <w:pPr>
              <w:rPr>
                <w:sz w:val="28"/>
                <w:szCs w:val="28"/>
              </w:rPr>
            </w:pPr>
            <w:r w:rsidRPr="0075023C">
              <w:rPr>
                <w:sz w:val="28"/>
                <w:szCs w:val="28"/>
              </w:rPr>
              <w:t>июль - декабрь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0541B70D" w14:textId="77777777" w:rsidR="0075023C" w:rsidRPr="0075023C" w:rsidRDefault="0075023C" w:rsidP="0075023C">
            <w:pPr>
              <w:jc w:val="center"/>
            </w:pPr>
            <w:r w:rsidRPr="0075023C">
              <w:t>0,227</w:t>
            </w:r>
          </w:p>
        </w:tc>
        <w:tc>
          <w:tcPr>
            <w:tcW w:w="1480" w:type="dxa"/>
            <w:tcBorders>
              <w:top w:val="nil"/>
              <w:left w:val="nil"/>
              <w:bottom w:val="single" w:sz="4" w:space="0" w:color="auto"/>
              <w:right w:val="single" w:sz="4" w:space="0" w:color="auto"/>
            </w:tcBorders>
            <w:shd w:val="clear" w:color="auto" w:fill="auto"/>
            <w:vAlign w:val="center"/>
          </w:tcPr>
          <w:p w14:paraId="45181DE7" w14:textId="77777777" w:rsidR="0075023C" w:rsidRPr="0075023C" w:rsidRDefault="0075023C" w:rsidP="0075023C">
            <w:pPr>
              <w:jc w:val="center"/>
            </w:pPr>
            <w:r w:rsidRPr="0075023C">
              <w:t>3 181,04</w:t>
            </w:r>
          </w:p>
        </w:tc>
        <w:tc>
          <w:tcPr>
            <w:tcW w:w="1480" w:type="dxa"/>
            <w:tcBorders>
              <w:top w:val="nil"/>
              <w:left w:val="nil"/>
              <w:bottom w:val="single" w:sz="4" w:space="0" w:color="auto"/>
              <w:right w:val="single" w:sz="4" w:space="0" w:color="auto"/>
            </w:tcBorders>
            <w:shd w:val="clear" w:color="auto" w:fill="auto"/>
            <w:vAlign w:val="center"/>
          </w:tcPr>
          <w:p w14:paraId="493FF8E4" w14:textId="77777777" w:rsidR="0075023C" w:rsidRPr="0075023C" w:rsidRDefault="0075023C" w:rsidP="0075023C">
            <w:pPr>
              <w:jc w:val="center"/>
            </w:pPr>
            <w:r w:rsidRPr="0075023C">
              <w:t>5,40%</w:t>
            </w:r>
          </w:p>
        </w:tc>
        <w:tc>
          <w:tcPr>
            <w:tcW w:w="1480" w:type="dxa"/>
            <w:tcBorders>
              <w:top w:val="nil"/>
              <w:left w:val="nil"/>
              <w:bottom w:val="single" w:sz="4" w:space="0" w:color="auto"/>
              <w:right w:val="single" w:sz="4" w:space="0" w:color="auto"/>
            </w:tcBorders>
            <w:shd w:val="clear" w:color="auto" w:fill="auto"/>
            <w:vAlign w:val="center"/>
          </w:tcPr>
          <w:p w14:paraId="363C11BB" w14:textId="77777777" w:rsidR="0075023C" w:rsidRPr="0075023C" w:rsidRDefault="0075023C" w:rsidP="0075023C">
            <w:pPr>
              <w:jc w:val="center"/>
            </w:pPr>
            <w:r w:rsidRPr="0075023C">
              <w:t>720</w:t>
            </w:r>
          </w:p>
        </w:tc>
      </w:tr>
      <w:tr w:rsidR="0075023C" w:rsidRPr="0075023C" w14:paraId="4346ADA9" w14:textId="77777777" w:rsidTr="00DD090C">
        <w:trPr>
          <w:trHeight w:val="285"/>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229DEA1A" w14:textId="77777777" w:rsidR="0075023C" w:rsidRPr="0075023C" w:rsidRDefault="0075023C" w:rsidP="0075023C">
            <w:pPr>
              <w:rPr>
                <w:sz w:val="28"/>
                <w:szCs w:val="28"/>
              </w:rPr>
            </w:pPr>
            <w:r w:rsidRPr="0075023C">
              <w:rPr>
                <w:sz w:val="28"/>
                <w:szCs w:val="28"/>
              </w:rPr>
              <w:t>год</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1F2AA557" w14:textId="77777777" w:rsidR="0075023C" w:rsidRPr="0075023C" w:rsidRDefault="0075023C" w:rsidP="0075023C">
            <w:pPr>
              <w:jc w:val="center"/>
              <w:rPr>
                <w:bCs/>
              </w:rPr>
            </w:pPr>
            <w:r w:rsidRPr="0075023C">
              <w:rPr>
                <w:bCs/>
              </w:rPr>
              <w:t>0,453</w:t>
            </w:r>
          </w:p>
        </w:tc>
        <w:tc>
          <w:tcPr>
            <w:tcW w:w="1480" w:type="dxa"/>
            <w:tcBorders>
              <w:top w:val="single" w:sz="4" w:space="0" w:color="auto"/>
              <w:left w:val="nil"/>
              <w:bottom w:val="single" w:sz="4" w:space="0" w:color="auto"/>
              <w:right w:val="single" w:sz="4" w:space="0" w:color="auto"/>
            </w:tcBorders>
            <w:shd w:val="clear" w:color="auto" w:fill="auto"/>
            <w:vAlign w:val="center"/>
          </w:tcPr>
          <w:p w14:paraId="4215AF6E" w14:textId="77777777" w:rsidR="0075023C" w:rsidRPr="0075023C" w:rsidRDefault="0075023C" w:rsidP="0075023C">
            <w:pPr>
              <w:jc w:val="center"/>
              <w:rPr>
                <w:bCs/>
              </w:rPr>
            </w:pPr>
            <w:r w:rsidRPr="0075023C">
              <w:rPr>
                <w:bCs/>
              </w:rPr>
              <w:t>3 099,48</w:t>
            </w:r>
          </w:p>
        </w:tc>
        <w:tc>
          <w:tcPr>
            <w:tcW w:w="1480" w:type="dxa"/>
            <w:tcBorders>
              <w:top w:val="single" w:sz="4" w:space="0" w:color="auto"/>
              <w:left w:val="nil"/>
              <w:bottom w:val="single" w:sz="4" w:space="0" w:color="auto"/>
              <w:right w:val="single" w:sz="4" w:space="0" w:color="auto"/>
            </w:tcBorders>
            <w:shd w:val="clear" w:color="auto" w:fill="auto"/>
            <w:vAlign w:val="center"/>
          </w:tcPr>
          <w:p w14:paraId="54F7EAF9" w14:textId="77777777" w:rsidR="0075023C" w:rsidRPr="0075023C" w:rsidRDefault="0075023C" w:rsidP="0075023C">
            <w:pPr>
              <w:jc w:val="center"/>
              <w:rPr>
                <w:bCs/>
              </w:rPr>
            </w:pPr>
            <w:r w:rsidRPr="0075023C">
              <w:rPr>
                <w:bCs/>
              </w:rPr>
              <w:t>6,06%</w:t>
            </w:r>
          </w:p>
        </w:tc>
        <w:tc>
          <w:tcPr>
            <w:tcW w:w="1480" w:type="dxa"/>
            <w:tcBorders>
              <w:top w:val="single" w:sz="4" w:space="0" w:color="auto"/>
              <w:left w:val="nil"/>
              <w:bottom w:val="single" w:sz="4" w:space="0" w:color="auto"/>
              <w:right w:val="single" w:sz="4" w:space="0" w:color="auto"/>
            </w:tcBorders>
            <w:shd w:val="clear" w:color="auto" w:fill="auto"/>
            <w:vAlign w:val="center"/>
          </w:tcPr>
          <w:p w14:paraId="45FE2E65" w14:textId="77777777" w:rsidR="0075023C" w:rsidRPr="0075023C" w:rsidRDefault="0075023C" w:rsidP="0075023C">
            <w:pPr>
              <w:jc w:val="center"/>
              <w:rPr>
                <w:bCs/>
              </w:rPr>
            </w:pPr>
            <w:r w:rsidRPr="0075023C">
              <w:rPr>
                <w:bCs/>
              </w:rPr>
              <w:t>1 406</w:t>
            </w:r>
          </w:p>
        </w:tc>
      </w:tr>
    </w:tbl>
    <w:p w14:paraId="0981057D" w14:textId="77777777" w:rsidR="0075023C" w:rsidRPr="0075023C" w:rsidRDefault="0075023C" w:rsidP="0075023C">
      <w:pPr>
        <w:rPr>
          <w:szCs w:val="20"/>
        </w:rPr>
      </w:pPr>
    </w:p>
    <w:p w14:paraId="35BC3EC3" w14:textId="77777777" w:rsidR="0075023C" w:rsidRPr="0075023C" w:rsidRDefault="0075023C" w:rsidP="0075023C">
      <w:pPr>
        <w:rPr>
          <w:szCs w:val="20"/>
        </w:rPr>
      </w:pPr>
    </w:p>
    <w:tbl>
      <w:tblPr>
        <w:tblW w:w="9317" w:type="dxa"/>
        <w:tblInd w:w="113" w:type="dxa"/>
        <w:tblLook w:val="04A0" w:firstRow="1" w:lastRow="0" w:firstColumn="1" w:lastColumn="0" w:noHBand="0" w:noVBand="1"/>
      </w:tblPr>
      <w:tblGrid>
        <w:gridCol w:w="3397"/>
        <w:gridCol w:w="1480"/>
        <w:gridCol w:w="1480"/>
        <w:gridCol w:w="1480"/>
        <w:gridCol w:w="1480"/>
      </w:tblGrid>
      <w:tr w:rsidR="0075023C" w:rsidRPr="0075023C" w14:paraId="3DD57319" w14:textId="77777777" w:rsidTr="00DD090C">
        <w:trPr>
          <w:trHeight w:val="420"/>
        </w:trPr>
        <w:tc>
          <w:tcPr>
            <w:tcW w:w="33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C09B14" w14:textId="77777777" w:rsidR="0075023C" w:rsidRPr="0075023C" w:rsidRDefault="0075023C" w:rsidP="0075023C">
            <w:pPr>
              <w:jc w:val="center"/>
              <w:rPr>
                <w:b/>
                <w:bCs/>
                <w:sz w:val="28"/>
                <w:szCs w:val="28"/>
              </w:rPr>
            </w:pPr>
            <w:r w:rsidRPr="0075023C">
              <w:rPr>
                <w:b/>
                <w:bCs/>
                <w:sz w:val="28"/>
                <w:szCs w:val="28"/>
              </w:rPr>
              <w:t>2028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50A18BF" w14:textId="77777777" w:rsidR="0075023C" w:rsidRPr="0075023C" w:rsidRDefault="0075023C" w:rsidP="0075023C">
            <w:pPr>
              <w:jc w:val="center"/>
              <w:rPr>
                <w:sz w:val="28"/>
                <w:szCs w:val="28"/>
              </w:rPr>
            </w:pPr>
            <w:r w:rsidRPr="0075023C">
              <w:rPr>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F641FFF" w14:textId="77777777" w:rsidR="0075023C" w:rsidRPr="0075023C" w:rsidRDefault="0075023C" w:rsidP="0075023C">
            <w:pPr>
              <w:jc w:val="center"/>
              <w:rPr>
                <w:sz w:val="28"/>
                <w:szCs w:val="28"/>
              </w:rPr>
            </w:pPr>
            <w:r w:rsidRPr="0075023C">
              <w:rPr>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F2C2D7E" w14:textId="77777777" w:rsidR="0075023C" w:rsidRPr="0075023C" w:rsidRDefault="0075023C" w:rsidP="0075023C">
            <w:pPr>
              <w:jc w:val="center"/>
              <w:rPr>
                <w:sz w:val="28"/>
                <w:szCs w:val="28"/>
              </w:rPr>
            </w:pPr>
            <w:r w:rsidRPr="0075023C">
              <w:rPr>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CD9E290" w14:textId="77777777" w:rsidR="0075023C" w:rsidRPr="0075023C" w:rsidRDefault="0075023C" w:rsidP="0075023C">
            <w:pPr>
              <w:jc w:val="center"/>
              <w:rPr>
                <w:sz w:val="28"/>
                <w:szCs w:val="28"/>
              </w:rPr>
            </w:pPr>
            <w:r w:rsidRPr="0075023C">
              <w:rPr>
                <w:sz w:val="28"/>
                <w:szCs w:val="28"/>
              </w:rPr>
              <w:t>НВВ</w:t>
            </w:r>
          </w:p>
        </w:tc>
      </w:tr>
      <w:tr w:rsidR="0075023C" w:rsidRPr="0075023C" w14:paraId="6AC918B9" w14:textId="77777777" w:rsidTr="00DD090C">
        <w:trPr>
          <w:trHeight w:val="285"/>
        </w:trPr>
        <w:tc>
          <w:tcPr>
            <w:tcW w:w="339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0AD562E" w14:textId="77777777" w:rsidR="0075023C" w:rsidRPr="0075023C" w:rsidRDefault="0075023C" w:rsidP="0075023C">
            <w:pPr>
              <w:rPr>
                <w:b/>
                <w:bCs/>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54D00338" w14:textId="77777777" w:rsidR="0075023C" w:rsidRPr="0075023C" w:rsidRDefault="0075023C" w:rsidP="0075023C">
            <w:pPr>
              <w:jc w:val="center"/>
              <w:rPr>
                <w:sz w:val="28"/>
                <w:szCs w:val="28"/>
              </w:rPr>
            </w:pPr>
            <w:r w:rsidRPr="0075023C">
              <w:rPr>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4B185362" w14:textId="77777777" w:rsidR="0075023C" w:rsidRPr="0075023C" w:rsidRDefault="0075023C" w:rsidP="0075023C">
            <w:pPr>
              <w:jc w:val="center"/>
              <w:rPr>
                <w:sz w:val="28"/>
                <w:szCs w:val="28"/>
              </w:rPr>
            </w:pPr>
            <w:r w:rsidRPr="0075023C">
              <w:rPr>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7F43C0D9" w14:textId="77777777" w:rsidR="0075023C" w:rsidRPr="0075023C" w:rsidRDefault="0075023C" w:rsidP="0075023C">
            <w:pPr>
              <w:jc w:val="center"/>
              <w:rPr>
                <w:sz w:val="28"/>
                <w:szCs w:val="28"/>
              </w:rPr>
            </w:pPr>
            <w:r w:rsidRPr="0075023C">
              <w:rPr>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654A3466" w14:textId="77777777" w:rsidR="0075023C" w:rsidRPr="0075023C" w:rsidRDefault="0075023C" w:rsidP="0075023C">
            <w:pPr>
              <w:jc w:val="center"/>
              <w:rPr>
                <w:sz w:val="28"/>
                <w:szCs w:val="28"/>
              </w:rPr>
            </w:pPr>
            <w:r w:rsidRPr="0075023C">
              <w:rPr>
                <w:sz w:val="28"/>
                <w:szCs w:val="28"/>
              </w:rPr>
              <w:t>тыс. руб.</w:t>
            </w:r>
          </w:p>
        </w:tc>
      </w:tr>
      <w:tr w:rsidR="0075023C" w:rsidRPr="0075023C" w14:paraId="6D55493D" w14:textId="77777777" w:rsidTr="00DD090C">
        <w:trPr>
          <w:trHeight w:val="28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FC67216" w14:textId="77777777" w:rsidR="0075023C" w:rsidRPr="0075023C" w:rsidRDefault="0075023C" w:rsidP="0075023C">
            <w:pPr>
              <w:rPr>
                <w:sz w:val="28"/>
                <w:szCs w:val="28"/>
              </w:rPr>
            </w:pPr>
            <w:r w:rsidRPr="0075023C">
              <w:rPr>
                <w:sz w:val="28"/>
                <w:szCs w:val="28"/>
              </w:rPr>
              <w:t>январь - июнь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3B1379A7" w14:textId="77777777" w:rsidR="0075023C" w:rsidRPr="0075023C" w:rsidRDefault="0075023C" w:rsidP="0075023C">
            <w:pPr>
              <w:jc w:val="center"/>
            </w:pPr>
            <w:r w:rsidRPr="0075023C">
              <w:t>0,227</w:t>
            </w:r>
          </w:p>
        </w:tc>
        <w:tc>
          <w:tcPr>
            <w:tcW w:w="1480" w:type="dxa"/>
            <w:tcBorders>
              <w:top w:val="single" w:sz="4" w:space="0" w:color="auto"/>
              <w:left w:val="nil"/>
              <w:bottom w:val="single" w:sz="4" w:space="0" w:color="auto"/>
              <w:right w:val="single" w:sz="4" w:space="0" w:color="auto"/>
            </w:tcBorders>
            <w:shd w:val="clear" w:color="auto" w:fill="auto"/>
            <w:vAlign w:val="center"/>
          </w:tcPr>
          <w:p w14:paraId="752ED654" w14:textId="77777777" w:rsidR="0075023C" w:rsidRPr="0075023C" w:rsidRDefault="0075023C" w:rsidP="0075023C">
            <w:pPr>
              <w:jc w:val="center"/>
            </w:pPr>
            <w:r w:rsidRPr="0075023C">
              <w:t>3 181,04</w:t>
            </w:r>
          </w:p>
        </w:tc>
        <w:tc>
          <w:tcPr>
            <w:tcW w:w="1480" w:type="dxa"/>
            <w:tcBorders>
              <w:top w:val="nil"/>
              <w:left w:val="nil"/>
              <w:bottom w:val="single" w:sz="4" w:space="0" w:color="auto"/>
              <w:right w:val="single" w:sz="4" w:space="0" w:color="auto"/>
            </w:tcBorders>
            <w:shd w:val="clear" w:color="auto" w:fill="auto"/>
            <w:vAlign w:val="center"/>
          </w:tcPr>
          <w:p w14:paraId="20E14C7A" w14:textId="77777777" w:rsidR="0075023C" w:rsidRPr="0075023C" w:rsidRDefault="0075023C" w:rsidP="0075023C">
            <w:pPr>
              <w:jc w:val="center"/>
            </w:pPr>
            <w:r w:rsidRPr="0075023C">
              <w:t>0,00%</w:t>
            </w:r>
          </w:p>
        </w:tc>
        <w:tc>
          <w:tcPr>
            <w:tcW w:w="1480" w:type="dxa"/>
            <w:tcBorders>
              <w:top w:val="nil"/>
              <w:left w:val="nil"/>
              <w:bottom w:val="single" w:sz="4" w:space="0" w:color="auto"/>
              <w:right w:val="single" w:sz="4" w:space="0" w:color="auto"/>
            </w:tcBorders>
            <w:shd w:val="clear" w:color="auto" w:fill="auto"/>
            <w:vAlign w:val="center"/>
          </w:tcPr>
          <w:p w14:paraId="7E3FB6D0" w14:textId="77777777" w:rsidR="0075023C" w:rsidRPr="0075023C" w:rsidRDefault="0075023C" w:rsidP="0075023C">
            <w:pPr>
              <w:jc w:val="center"/>
            </w:pPr>
            <w:r w:rsidRPr="0075023C">
              <w:t>721</w:t>
            </w:r>
          </w:p>
        </w:tc>
      </w:tr>
      <w:tr w:rsidR="0075023C" w:rsidRPr="0075023C" w14:paraId="428FACB7" w14:textId="77777777" w:rsidTr="00DD090C">
        <w:trPr>
          <w:trHeight w:val="28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BE796C7" w14:textId="77777777" w:rsidR="0075023C" w:rsidRPr="0075023C" w:rsidRDefault="0075023C" w:rsidP="0075023C">
            <w:pPr>
              <w:rPr>
                <w:sz w:val="28"/>
                <w:szCs w:val="28"/>
              </w:rPr>
            </w:pPr>
            <w:r w:rsidRPr="0075023C">
              <w:rPr>
                <w:sz w:val="28"/>
                <w:szCs w:val="28"/>
              </w:rPr>
              <w:t>июль - декабрь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7E90469A" w14:textId="77777777" w:rsidR="0075023C" w:rsidRPr="0075023C" w:rsidRDefault="0075023C" w:rsidP="0075023C">
            <w:pPr>
              <w:jc w:val="center"/>
            </w:pPr>
            <w:r w:rsidRPr="0075023C">
              <w:t>0,227</w:t>
            </w:r>
          </w:p>
        </w:tc>
        <w:tc>
          <w:tcPr>
            <w:tcW w:w="1480" w:type="dxa"/>
            <w:tcBorders>
              <w:top w:val="nil"/>
              <w:left w:val="nil"/>
              <w:bottom w:val="single" w:sz="4" w:space="0" w:color="auto"/>
              <w:right w:val="single" w:sz="4" w:space="0" w:color="auto"/>
            </w:tcBorders>
            <w:shd w:val="clear" w:color="auto" w:fill="auto"/>
            <w:vAlign w:val="center"/>
          </w:tcPr>
          <w:p w14:paraId="7FF17AF3" w14:textId="77777777" w:rsidR="0075023C" w:rsidRPr="0075023C" w:rsidRDefault="0075023C" w:rsidP="0075023C">
            <w:pPr>
              <w:jc w:val="center"/>
            </w:pPr>
            <w:r w:rsidRPr="0075023C">
              <w:t>3 271,72</w:t>
            </w:r>
          </w:p>
        </w:tc>
        <w:tc>
          <w:tcPr>
            <w:tcW w:w="1480" w:type="dxa"/>
            <w:tcBorders>
              <w:top w:val="nil"/>
              <w:left w:val="nil"/>
              <w:bottom w:val="single" w:sz="4" w:space="0" w:color="auto"/>
              <w:right w:val="single" w:sz="4" w:space="0" w:color="auto"/>
            </w:tcBorders>
            <w:shd w:val="clear" w:color="auto" w:fill="auto"/>
            <w:vAlign w:val="center"/>
          </w:tcPr>
          <w:p w14:paraId="6E06C9F7" w14:textId="77777777" w:rsidR="0075023C" w:rsidRPr="0075023C" w:rsidRDefault="0075023C" w:rsidP="0075023C">
            <w:pPr>
              <w:jc w:val="center"/>
            </w:pPr>
            <w:r w:rsidRPr="0075023C">
              <w:t>2,85%</w:t>
            </w:r>
          </w:p>
        </w:tc>
        <w:tc>
          <w:tcPr>
            <w:tcW w:w="1480" w:type="dxa"/>
            <w:tcBorders>
              <w:top w:val="nil"/>
              <w:left w:val="nil"/>
              <w:bottom w:val="single" w:sz="4" w:space="0" w:color="auto"/>
              <w:right w:val="single" w:sz="4" w:space="0" w:color="auto"/>
            </w:tcBorders>
            <w:shd w:val="clear" w:color="auto" w:fill="auto"/>
            <w:vAlign w:val="center"/>
          </w:tcPr>
          <w:p w14:paraId="157EF528" w14:textId="77777777" w:rsidR="0075023C" w:rsidRPr="0075023C" w:rsidRDefault="0075023C" w:rsidP="0075023C">
            <w:pPr>
              <w:jc w:val="center"/>
            </w:pPr>
            <w:r w:rsidRPr="0075023C">
              <w:t>742</w:t>
            </w:r>
          </w:p>
        </w:tc>
      </w:tr>
      <w:tr w:rsidR="0075023C" w:rsidRPr="0075023C" w14:paraId="228AF657" w14:textId="77777777" w:rsidTr="00DD090C">
        <w:trPr>
          <w:trHeight w:val="285"/>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CE1B044" w14:textId="77777777" w:rsidR="0075023C" w:rsidRPr="0075023C" w:rsidRDefault="0075023C" w:rsidP="0075023C">
            <w:pPr>
              <w:rPr>
                <w:sz w:val="28"/>
                <w:szCs w:val="28"/>
              </w:rPr>
            </w:pPr>
            <w:r w:rsidRPr="0075023C">
              <w:rPr>
                <w:sz w:val="28"/>
                <w:szCs w:val="28"/>
              </w:rPr>
              <w:t>год</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1933D4A2" w14:textId="77777777" w:rsidR="0075023C" w:rsidRPr="0075023C" w:rsidRDefault="0075023C" w:rsidP="0075023C">
            <w:pPr>
              <w:jc w:val="center"/>
              <w:rPr>
                <w:bCs/>
              </w:rPr>
            </w:pPr>
            <w:r w:rsidRPr="0075023C">
              <w:rPr>
                <w:bCs/>
              </w:rPr>
              <w:t>0,453</w:t>
            </w:r>
          </w:p>
        </w:tc>
        <w:tc>
          <w:tcPr>
            <w:tcW w:w="1480" w:type="dxa"/>
            <w:tcBorders>
              <w:top w:val="single" w:sz="4" w:space="0" w:color="auto"/>
              <w:left w:val="nil"/>
              <w:bottom w:val="single" w:sz="4" w:space="0" w:color="auto"/>
              <w:right w:val="single" w:sz="4" w:space="0" w:color="auto"/>
            </w:tcBorders>
            <w:shd w:val="clear" w:color="auto" w:fill="auto"/>
            <w:vAlign w:val="center"/>
          </w:tcPr>
          <w:p w14:paraId="7470F99B" w14:textId="77777777" w:rsidR="0075023C" w:rsidRPr="0075023C" w:rsidRDefault="0075023C" w:rsidP="0075023C">
            <w:pPr>
              <w:jc w:val="center"/>
              <w:rPr>
                <w:bCs/>
              </w:rPr>
            </w:pPr>
            <w:r w:rsidRPr="0075023C">
              <w:rPr>
                <w:bCs/>
              </w:rPr>
              <w:t>3 226,38</w:t>
            </w:r>
          </w:p>
        </w:tc>
        <w:tc>
          <w:tcPr>
            <w:tcW w:w="1480" w:type="dxa"/>
            <w:tcBorders>
              <w:top w:val="single" w:sz="4" w:space="0" w:color="auto"/>
              <w:left w:val="nil"/>
              <w:bottom w:val="single" w:sz="4" w:space="0" w:color="auto"/>
              <w:right w:val="single" w:sz="4" w:space="0" w:color="auto"/>
            </w:tcBorders>
            <w:shd w:val="clear" w:color="auto" w:fill="auto"/>
            <w:vAlign w:val="center"/>
          </w:tcPr>
          <w:p w14:paraId="2D249656" w14:textId="77777777" w:rsidR="0075023C" w:rsidRPr="0075023C" w:rsidRDefault="0075023C" w:rsidP="0075023C">
            <w:pPr>
              <w:jc w:val="center"/>
              <w:rPr>
                <w:bCs/>
              </w:rPr>
            </w:pPr>
            <w:r w:rsidRPr="0075023C">
              <w:rPr>
                <w:bCs/>
              </w:rPr>
              <w:t>4,09%</w:t>
            </w:r>
          </w:p>
        </w:tc>
        <w:tc>
          <w:tcPr>
            <w:tcW w:w="1480" w:type="dxa"/>
            <w:tcBorders>
              <w:top w:val="single" w:sz="4" w:space="0" w:color="auto"/>
              <w:left w:val="nil"/>
              <w:bottom w:val="single" w:sz="4" w:space="0" w:color="auto"/>
              <w:right w:val="single" w:sz="4" w:space="0" w:color="auto"/>
            </w:tcBorders>
            <w:shd w:val="clear" w:color="auto" w:fill="auto"/>
            <w:vAlign w:val="center"/>
          </w:tcPr>
          <w:p w14:paraId="6FA831CA" w14:textId="77777777" w:rsidR="0075023C" w:rsidRPr="0075023C" w:rsidRDefault="0075023C" w:rsidP="0075023C">
            <w:pPr>
              <w:jc w:val="center"/>
              <w:rPr>
                <w:bCs/>
              </w:rPr>
            </w:pPr>
            <w:r w:rsidRPr="0075023C">
              <w:rPr>
                <w:bCs/>
              </w:rPr>
              <w:t>1 463</w:t>
            </w:r>
          </w:p>
        </w:tc>
      </w:tr>
    </w:tbl>
    <w:p w14:paraId="48192712" w14:textId="77777777" w:rsidR="0075023C" w:rsidRPr="0075023C" w:rsidRDefault="0075023C" w:rsidP="0075023C">
      <w:pPr>
        <w:rPr>
          <w:szCs w:val="20"/>
        </w:rPr>
      </w:pPr>
    </w:p>
    <w:p w14:paraId="07FCB19D" w14:textId="77777777" w:rsidR="0075023C" w:rsidRPr="0075023C" w:rsidRDefault="0075023C" w:rsidP="0075023C">
      <w:pPr>
        <w:rPr>
          <w:szCs w:val="20"/>
        </w:rPr>
      </w:pPr>
    </w:p>
    <w:p w14:paraId="04367FDF" w14:textId="77777777" w:rsidR="0075023C" w:rsidRPr="0075023C" w:rsidRDefault="0075023C" w:rsidP="0075023C">
      <w:pPr>
        <w:rPr>
          <w:szCs w:val="20"/>
        </w:rPr>
      </w:pPr>
    </w:p>
    <w:p w14:paraId="39D44B74" w14:textId="77777777" w:rsidR="0075023C" w:rsidRPr="0075023C" w:rsidRDefault="0075023C" w:rsidP="0075023C">
      <w:pPr>
        <w:keepNext/>
        <w:ind w:left="360"/>
        <w:jc w:val="center"/>
        <w:outlineLvl w:val="1"/>
        <w:rPr>
          <w:b/>
          <w:sz w:val="28"/>
          <w:szCs w:val="28"/>
          <w:lang w:val="x-none" w:eastAsia="x-none"/>
        </w:rPr>
      </w:pPr>
      <w:r w:rsidRPr="0075023C">
        <w:rPr>
          <w:b/>
          <w:sz w:val="28"/>
          <w:szCs w:val="28"/>
          <w:lang w:val="x-none" w:eastAsia="x-none"/>
        </w:rPr>
        <w:lastRenderedPageBreak/>
        <w:t>Расчет тарифов АО «Угольная компания «Кузбассразрезуголь» - филиал Талдинский угольный разрез на горячую воду в открытой системе теплоснабжения (горячего водоснабжения)</w:t>
      </w:r>
    </w:p>
    <w:p w14:paraId="205F78E2" w14:textId="77777777" w:rsidR="0075023C" w:rsidRPr="0075023C" w:rsidRDefault="0075023C" w:rsidP="0075023C">
      <w:pPr>
        <w:ind w:firstLine="709"/>
        <w:jc w:val="both"/>
        <w:rPr>
          <w:sz w:val="28"/>
          <w:szCs w:val="28"/>
        </w:rPr>
      </w:pPr>
    </w:p>
    <w:p w14:paraId="09AD447B" w14:textId="77777777" w:rsidR="0075023C" w:rsidRPr="0075023C" w:rsidRDefault="0075023C" w:rsidP="0075023C">
      <w:pPr>
        <w:ind w:firstLine="709"/>
        <w:jc w:val="both"/>
        <w:rPr>
          <w:sz w:val="28"/>
          <w:szCs w:val="28"/>
        </w:rPr>
      </w:pPr>
      <w:r w:rsidRPr="0075023C">
        <w:rPr>
          <w:sz w:val="28"/>
          <w:szCs w:val="28"/>
        </w:rPr>
        <w:t xml:space="preserve">Предприятие АО «Угольная компания «Кузбассразрезуголь» - филиал Талдинский угольный разрез предоставляет коммунальную услугу </w:t>
      </w:r>
      <w:r w:rsidRPr="0075023C">
        <w:rPr>
          <w:sz w:val="28"/>
          <w:szCs w:val="28"/>
        </w:rPr>
        <w:br/>
        <w:t>по горячему водоснабжению на территории Прокопьевского муниципального округа в открытой системе теплоснабжения (горячего водоснабжения).</w:t>
      </w:r>
    </w:p>
    <w:p w14:paraId="5728D602" w14:textId="77777777" w:rsidR="0075023C" w:rsidRPr="0075023C" w:rsidRDefault="0075023C" w:rsidP="0075023C">
      <w:pPr>
        <w:tabs>
          <w:tab w:val="left" w:pos="0"/>
          <w:tab w:val="left" w:pos="9900"/>
        </w:tabs>
        <w:ind w:right="-1" w:firstLine="709"/>
        <w:jc w:val="both"/>
        <w:rPr>
          <w:color w:val="000000"/>
          <w:sz w:val="28"/>
          <w:szCs w:val="28"/>
        </w:rPr>
      </w:pPr>
      <w:r w:rsidRPr="0075023C">
        <w:rPr>
          <w:color w:val="000000"/>
          <w:sz w:val="28"/>
          <w:szCs w:val="28"/>
        </w:rPr>
        <w:t xml:space="preserve">Согласно п. 87 Основ ценообразования в сфере теплоснабжения, утвержденных постановлением Правительства РФ от 22.10.2012 № 1075 </w:t>
      </w:r>
      <w:r w:rsidRPr="0075023C">
        <w:rPr>
          <w:color w:val="000000"/>
          <w:sz w:val="28"/>
          <w:szCs w:val="28"/>
        </w:rPr>
        <w:br/>
        <w:t xml:space="preserve">«О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w:t>
      </w:r>
      <w:r w:rsidRPr="0075023C">
        <w:rPr>
          <w:color w:val="000000"/>
          <w:sz w:val="28"/>
          <w:szCs w:val="28"/>
        </w:rPr>
        <w:br/>
        <w:t>из компонента на теплоноситель и компонента на тепловую энергию.</w:t>
      </w:r>
    </w:p>
    <w:p w14:paraId="54A6F4D3" w14:textId="77777777" w:rsidR="0075023C" w:rsidRPr="0075023C" w:rsidRDefault="0075023C" w:rsidP="0075023C">
      <w:pPr>
        <w:tabs>
          <w:tab w:val="left" w:pos="0"/>
          <w:tab w:val="left" w:pos="9900"/>
        </w:tabs>
        <w:ind w:right="-1" w:firstLine="709"/>
        <w:jc w:val="both"/>
        <w:rPr>
          <w:color w:val="000000"/>
          <w:sz w:val="28"/>
          <w:szCs w:val="28"/>
        </w:rPr>
      </w:pPr>
      <w:r w:rsidRPr="0075023C">
        <w:rPr>
          <w:color w:val="000000"/>
          <w:sz w:val="28"/>
          <w:szCs w:val="28"/>
        </w:rPr>
        <w:t xml:space="preserve">Стоимость теплоносителя принята экспертами, равной тарифам гарантирующего поставщика холодной воды на территории Прокопьевского муниципального округа ООО «Энергоресурс» утверждённой на 2024 год, </w:t>
      </w:r>
      <w:r w:rsidRPr="0075023C">
        <w:rPr>
          <w:color w:val="000000"/>
          <w:sz w:val="28"/>
          <w:szCs w:val="28"/>
        </w:rPr>
        <w:br/>
        <w:t xml:space="preserve">а на последующие годы с применением индекса-дефлятора </w:t>
      </w:r>
      <w:r w:rsidRPr="0075023C">
        <w:rPr>
          <w:color w:val="000000"/>
          <w:sz w:val="28"/>
          <w:szCs w:val="28"/>
        </w:rPr>
        <w:br/>
        <w:t>по водоснабжению на 2025 год – 1,060; на 2026 год – 1,045; на 2027 год – 1,045; на 2028 год – 1,045.</w:t>
      </w:r>
    </w:p>
    <w:p w14:paraId="240B2449" w14:textId="77777777" w:rsidR="0075023C" w:rsidRPr="0075023C" w:rsidRDefault="0075023C" w:rsidP="0075023C">
      <w:pPr>
        <w:tabs>
          <w:tab w:val="left" w:pos="0"/>
          <w:tab w:val="left" w:pos="9900"/>
        </w:tabs>
        <w:ind w:right="-1" w:firstLine="709"/>
        <w:jc w:val="both"/>
        <w:rPr>
          <w:color w:val="000000"/>
          <w:sz w:val="28"/>
          <w:szCs w:val="28"/>
        </w:rPr>
      </w:pPr>
      <w:r w:rsidRPr="0075023C">
        <w:rPr>
          <w:color w:val="000000"/>
          <w:sz w:val="28"/>
          <w:szCs w:val="28"/>
        </w:rPr>
        <w:t xml:space="preserve"> Тарифы на теплоноситель составят:</w:t>
      </w:r>
    </w:p>
    <w:p w14:paraId="5A7BD1FE" w14:textId="77777777" w:rsidR="0075023C" w:rsidRPr="0075023C" w:rsidRDefault="0075023C" w:rsidP="0075023C">
      <w:pPr>
        <w:tabs>
          <w:tab w:val="left" w:pos="0"/>
          <w:tab w:val="left" w:pos="9900"/>
        </w:tabs>
        <w:ind w:right="-1" w:firstLine="709"/>
        <w:jc w:val="both"/>
        <w:rPr>
          <w:color w:val="000000"/>
          <w:sz w:val="28"/>
          <w:szCs w:val="28"/>
        </w:rPr>
      </w:pPr>
      <w:r w:rsidRPr="0075023C">
        <w:rPr>
          <w:color w:val="000000"/>
          <w:sz w:val="28"/>
          <w:szCs w:val="28"/>
        </w:rPr>
        <w:t xml:space="preserve">с 01.01.2024 по 30.06.2024 – </w:t>
      </w:r>
      <w:r w:rsidRPr="0075023C">
        <w:rPr>
          <w:b/>
          <w:color w:val="000000"/>
          <w:sz w:val="28"/>
          <w:szCs w:val="28"/>
        </w:rPr>
        <w:t>33,41 руб./</w:t>
      </w:r>
      <w:r w:rsidRPr="0075023C">
        <w:rPr>
          <w:color w:val="000000"/>
          <w:sz w:val="28"/>
          <w:szCs w:val="28"/>
        </w:rPr>
        <w:t xml:space="preserve"> </w:t>
      </w:r>
      <w:r w:rsidRPr="0075023C">
        <w:rPr>
          <w:b/>
          <w:color w:val="000000"/>
          <w:sz w:val="28"/>
          <w:szCs w:val="28"/>
        </w:rPr>
        <w:t>куб. м.;</w:t>
      </w:r>
    </w:p>
    <w:p w14:paraId="5B33F66E" w14:textId="77777777" w:rsidR="0075023C" w:rsidRPr="0075023C" w:rsidRDefault="0075023C" w:rsidP="0075023C">
      <w:pPr>
        <w:tabs>
          <w:tab w:val="left" w:pos="0"/>
          <w:tab w:val="left" w:pos="9900"/>
        </w:tabs>
        <w:ind w:right="-1" w:firstLine="709"/>
        <w:jc w:val="both"/>
        <w:rPr>
          <w:b/>
          <w:color w:val="000000"/>
          <w:sz w:val="28"/>
          <w:szCs w:val="28"/>
        </w:rPr>
      </w:pPr>
      <w:r w:rsidRPr="0075023C">
        <w:rPr>
          <w:color w:val="000000"/>
          <w:sz w:val="28"/>
          <w:szCs w:val="28"/>
        </w:rPr>
        <w:t xml:space="preserve">с 01.07.2024 по 31.12.2024 – </w:t>
      </w:r>
      <w:r w:rsidRPr="0075023C">
        <w:rPr>
          <w:b/>
          <w:color w:val="000000"/>
          <w:sz w:val="28"/>
          <w:szCs w:val="28"/>
        </w:rPr>
        <w:t>41,60 руб./</w:t>
      </w:r>
      <w:r w:rsidRPr="0075023C">
        <w:rPr>
          <w:color w:val="000000"/>
          <w:sz w:val="28"/>
          <w:szCs w:val="28"/>
        </w:rPr>
        <w:t xml:space="preserve"> </w:t>
      </w:r>
      <w:r w:rsidRPr="0075023C">
        <w:rPr>
          <w:b/>
          <w:color w:val="000000"/>
          <w:sz w:val="28"/>
          <w:szCs w:val="28"/>
        </w:rPr>
        <w:t>куб. м.;</w:t>
      </w:r>
    </w:p>
    <w:p w14:paraId="7381CF25" w14:textId="77777777" w:rsidR="0075023C" w:rsidRPr="0075023C" w:rsidRDefault="0075023C" w:rsidP="0075023C">
      <w:pPr>
        <w:tabs>
          <w:tab w:val="left" w:pos="0"/>
          <w:tab w:val="left" w:pos="9900"/>
        </w:tabs>
        <w:ind w:right="-1" w:firstLine="709"/>
        <w:jc w:val="both"/>
        <w:rPr>
          <w:b/>
          <w:color w:val="000000"/>
          <w:sz w:val="28"/>
          <w:szCs w:val="28"/>
        </w:rPr>
      </w:pPr>
      <w:r w:rsidRPr="0075023C">
        <w:rPr>
          <w:color w:val="000000"/>
          <w:sz w:val="28"/>
          <w:szCs w:val="28"/>
        </w:rPr>
        <w:t xml:space="preserve">с 01.01.2025 по 30.06.2025 – </w:t>
      </w:r>
      <w:r w:rsidRPr="0075023C">
        <w:rPr>
          <w:b/>
          <w:color w:val="000000"/>
          <w:sz w:val="28"/>
          <w:szCs w:val="28"/>
        </w:rPr>
        <w:t>64,01 руб./</w:t>
      </w:r>
      <w:r w:rsidRPr="0075023C">
        <w:rPr>
          <w:color w:val="000000"/>
          <w:sz w:val="28"/>
          <w:szCs w:val="28"/>
        </w:rPr>
        <w:t xml:space="preserve"> </w:t>
      </w:r>
      <w:r w:rsidRPr="0075023C">
        <w:rPr>
          <w:b/>
          <w:color w:val="000000"/>
          <w:sz w:val="28"/>
          <w:szCs w:val="28"/>
        </w:rPr>
        <w:t>куб. м.;</w:t>
      </w:r>
    </w:p>
    <w:p w14:paraId="55F4C1F1" w14:textId="77777777" w:rsidR="0075023C" w:rsidRPr="0075023C" w:rsidRDefault="0075023C" w:rsidP="0075023C">
      <w:pPr>
        <w:tabs>
          <w:tab w:val="left" w:pos="0"/>
          <w:tab w:val="left" w:pos="9900"/>
        </w:tabs>
        <w:ind w:right="-1" w:firstLine="709"/>
        <w:jc w:val="both"/>
        <w:rPr>
          <w:b/>
          <w:color w:val="000000"/>
          <w:sz w:val="28"/>
          <w:szCs w:val="28"/>
        </w:rPr>
      </w:pPr>
      <w:r w:rsidRPr="0075023C">
        <w:rPr>
          <w:color w:val="000000"/>
          <w:sz w:val="28"/>
          <w:szCs w:val="28"/>
        </w:rPr>
        <w:t xml:space="preserve">с 01.07.2025 по 31.12.2025 – </w:t>
      </w:r>
      <w:r w:rsidRPr="0075023C">
        <w:rPr>
          <w:b/>
          <w:color w:val="000000"/>
          <w:sz w:val="28"/>
          <w:szCs w:val="28"/>
        </w:rPr>
        <w:t>67,85 руб./</w:t>
      </w:r>
      <w:r w:rsidRPr="0075023C">
        <w:rPr>
          <w:color w:val="000000"/>
          <w:sz w:val="28"/>
          <w:szCs w:val="28"/>
        </w:rPr>
        <w:t xml:space="preserve"> </w:t>
      </w:r>
      <w:r w:rsidRPr="0075023C">
        <w:rPr>
          <w:b/>
          <w:color w:val="000000"/>
          <w:sz w:val="28"/>
          <w:szCs w:val="28"/>
        </w:rPr>
        <w:t>куб. м.;</w:t>
      </w:r>
    </w:p>
    <w:p w14:paraId="29C10C00" w14:textId="77777777" w:rsidR="0075023C" w:rsidRPr="0075023C" w:rsidRDefault="0075023C" w:rsidP="0075023C">
      <w:pPr>
        <w:tabs>
          <w:tab w:val="left" w:pos="0"/>
          <w:tab w:val="left" w:pos="9900"/>
        </w:tabs>
        <w:ind w:right="-1" w:firstLine="709"/>
        <w:jc w:val="both"/>
        <w:rPr>
          <w:b/>
          <w:color w:val="000000"/>
          <w:sz w:val="28"/>
          <w:szCs w:val="28"/>
        </w:rPr>
      </w:pPr>
      <w:r w:rsidRPr="0075023C">
        <w:rPr>
          <w:color w:val="000000"/>
          <w:sz w:val="28"/>
          <w:szCs w:val="28"/>
        </w:rPr>
        <w:t xml:space="preserve">с 01.01.2026 по 30.06.2026 – </w:t>
      </w:r>
      <w:r w:rsidRPr="0075023C">
        <w:rPr>
          <w:b/>
          <w:color w:val="000000"/>
          <w:sz w:val="28"/>
          <w:szCs w:val="28"/>
        </w:rPr>
        <w:t>67,85 руб./</w:t>
      </w:r>
      <w:r w:rsidRPr="0075023C">
        <w:rPr>
          <w:color w:val="000000"/>
          <w:sz w:val="28"/>
          <w:szCs w:val="28"/>
        </w:rPr>
        <w:t xml:space="preserve"> </w:t>
      </w:r>
      <w:r w:rsidRPr="0075023C">
        <w:rPr>
          <w:b/>
          <w:color w:val="000000"/>
          <w:sz w:val="28"/>
          <w:szCs w:val="28"/>
        </w:rPr>
        <w:t>куб. м.;</w:t>
      </w:r>
    </w:p>
    <w:p w14:paraId="6DF6207B" w14:textId="77777777" w:rsidR="0075023C" w:rsidRPr="0075023C" w:rsidRDefault="0075023C" w:rsidP="0075023C">
      <w:pPr>
        <w:tabs>
          <w:tab w:val="left" w:pos="0"/>
          <w:tab w:val="left" w:pos="9900"/>
        </w:tabs>
        <w:ind w:right="-1" w:firstLine="709"/>
        <w:jc w:val="both"/>
        <w:rPr>
          <w:b/>
          <w:color w:val="000000"/>
          <w:sz w:val="28"/>
          <w:szCs w:val="28"/>
        </w:rPr>
      </w:pPr>
      <w:r w:rsidRPr="0075023C">
        <w:rPr>
          <w:color w:val="000000"/>
          <w:sz w:val="28"/>
          <w:szCs w:val="28"/>
        </w:rPr>
        <w:t>с 01.07.2026 по 31.12.2026</w:t>
      </w:r>
      <w:r w:rsidRPr="0075023C">
        <w:rPr>
          <w:b/>
          <w:color w:val="000000"/>
          <w:sz w:val="28"/>
          <w:szCs w:val="28"/>
        </w:rPr>
        <w:t xml:space="preserve"> – 70,90 руб./ куб. м.;</w:t>
      </w:r>
    </w:p>
    <w:p w14:paraId="16490FA3" w14:textId="77777777" w:rsidR="0075023C" w:rsidRPr="0075023C" w:rsidRDefault="0075023C" w:rsidP="0075023C">
      <w:pPr>
        <w:tabs>
          <w:tab w:val="left" w:pos="0"/>
          <w:tab w:val="left" w:pos="9900"/>
        </w:tabs>
        <w:ind w:right="-1" w:firstLine="709"/>
        <w:jc w:val="both"/>
        <w:rPr>
          <w:b/>
          <w:color w:val="000000"/>
          <w:sz w:val="28"/>
          <w:szCs w:val="28"/>
        </w:rPr>
      </w:pPr>
      <w:r w:rsidRPr="0075023C">
        <w:rPr>
          <w:color w:val="000000"/>
          <w:sz w:val="28"/>
          <w:szCs w:val="28"/>
        </w:rPr>
        <w:t>с 01.01.2027 по 30.06.2027</w:t>
      </w:r>
      <w:r w:rsidRPr="0075023C">
        <w:rPr>
          <w:b/>
          <w:color w:val="000000"/>
          <w:sz w:val="28"/>
          <w:szCs w:val="28"/>
        </w:rPr>
        <w:t xml:space="preserve"> – 70,90 руб./ куб. м.;</w:t>
      </w:r>
    </w:p>
    <w:p w14:paraId="0BE9AAEC" w14:textId="77777777" w:rsidR="0075023C" w:rsidRPr="0075023C" w:rsidRDefault="0075023C" w:rsidP="0075023C">
      <w:pPr>
        <w:tabs>
          <w:tab w:val="left" w:pos="0"/>
          <w:tab w:val="left" w:pos="9900"/>
        </w:tabs>
        <w:ind w:right="-1" w:firstLine="709"/>
        <w:jc w:val="both"/>
        <w:rPr>
          <w:b/>
          <w:color w:val="000000"/>
          <w:sz w:val="28"/>
          <w:szCs w:val="28"/>
        </w:rPr>
      </w:pPr>
      <w:r w:rsidRPr="0075023C">
        <w:rPr>
          <w:color w:val="000000"/>
          <w:sz w:val="28"/>
          <w:szCs w:val="28"/>
        </w:rPr>
        <w:t>с 01.07.2027 по 31.12.2027</w:t>
      </w:r>
      <w:r w:rsidRPr="0075023C">
        <w:rPr>
          <w:b/>
          <w:color w:val="000000"/>
          <w:sz w:val="28"/>
          <w:szCs w:val="28"/>
        </w:rPr>
        <w:t xml:space="preserve"> – 74,09 руб./ куб. м.;</w:t>
      </w:r>
    </w:p>
    <w:p w14:paraId="1E4ED6E2" w14:textId="77777777" w:rsidR="0075023C" w:rsidRPr="0075023C" w:rsidRDefault="0075023C" w:rsidP="0075023C">
      <w:pPr>
        <w:tabs>
          <w:tab w:val="left" w:pos="0"/>
          <w:tab w:val="left" w:pos="9900"/>
        </w:tabs>
        <w:ind w:right="-1" w:firstLine="709"/>
        <w:jc w:val="both"/>
        <w:rPr>
          <w:b/>
          <w:color w:val="000000"/>
          <w:sz w:val="28"/>
          <w:szCs w:val="28"/>
        </w:rPr>
      </w:pPr>
      <w:r w:rsidRPr="0075023C">
        <w:rPr>
          <w:color w:val="000000"/>
          <w:sz w:val="28"/>
          <w:szCs w:val="28"/>
        </w:rPr>
        <w:t>с 01.01.2028 по 30.06.2028</w:t>
      </w:r>
      <w:r w:rsidRPr="0075023C">
        <w:rPr>
          <w:b/>
          <w:color w:val="000000"/>
          <w:sz w:val="28"/>
          <w:szCs w:val="28"/>
        </w:rPr>
        <w:t xml:space="preserve"> – 74,09 руб./ куб. м.;</w:t>
      </w:r>
    </w:p>
    <w:p w14:paraId="519669F4" w14:textId="77777777" w:rsidR="0075023C" w:rsidRPr="0075023C" w:rsidRDefault="0075023C" w:rsidP="0075023C">
      <w:pPr>
        <w:tabs>
          <w:tab w:val="left" w:pos="0"/>
          <w:tab w:val="left" w:pos="9900"/>
        </w:tabs>
        <w:ind w:right="-1" w:firstLine="709"/>
        <w:jc w:val="both"/>
        <w:rPr>
          <w:color w:val="000000"/>
          <w:sz w:val="28"/>
          <w:szCs w:val="28"/>
        </w:rPr>
      </w:pPr>
      <w:r w:rsidRPr="0075023C">
        <w:rPr>
          <w:color w:val="000000"/>
          <w:sz w:val="28"/>
          <w:szCs w:val="28"/>
        </w:rPr>
        <w:t>с 01.07.2028 по 31.12.2028</w:t>
      </w:r>
      <w:r w:rsidRPr="0075023C">
        <w:rPr>
          <w:b/>
          <w:color w:val="000000"/>
          <w:sz w:val="28"/>
          <w:szCs w:val="28"/>
        </w:rPr>
        <w:t xml:space="preserve"> – 77,43 руб./ куб. м.;</w:t>
      </w:r>
    </w:p>
    <w:p w14:paraId="126B84EB" w14:textId="77777777" w:rsidR="0075023C" w:rsidRPr="0075023C" w:rsidRDefault="0075023C" w:rsidP="0075023C">
      <w:pPr>
        <w:tabs>
          <w:tab w:val="left" w:pos="0"/>
          <w:tab w:val="left" w:pos="9900"/>
        </w:tabs>
        <w:ind w:right="-1" w:firstLine="709"/>
        <w:jc w:val="both"/>
        <w:rPr>
          <w:color w:val="000000"/>
          <w:szCs w:val="20"/>
        </w:rPr>
      </w:pPr>
      <w:r w:rsidRPr="0075023C">
        <w:rPr>
          <w:color w:val="000000"/>
          <w:sz w:val="28"/>
          <w:szCs w:val="28"/>
        </w:rPr>
        <w:t xml:space="preserve">Нормативы расхода тепловой энергии, необходимый </w:t>
      </w:r>
      <w:r w:rsidRPr="0075023C">
        <w:rPr>
          <w:color w:val="000000"/>
          <w:sz w:val="28"/>
          <w:szCs w:val="28"/>
        </w:rPr>
        <w:br/>
        <w:t xml:space="preserve">для осуществления горячего водоснабжения АО «Угольная компания «Кузбассразрезуголь» - филиал Талдинский угольный разрез приняты </w:t>
      </w:r>
      <w:r w:rsidRPr="0075023C">
        <w:rPr>
          <w:color w:val="000000"/>
          <w:sz w:val="28"/>
          <w:szCs w:val="28"/>
        </w:rPr>
        <w:br/>
        <w:t xml:space="preserve">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w:t>
      </w:r>
      <w:r w:rsidRPr="0075023C">
        <w:rPr>
          <w:color w:val="000000"/>
          <w:sz w:val="28"/>
          <w:szCs w:val="28"/>
        </w:rPr>
        <w:br/>
        <w:t xml:space="preserve">на территории Кемеровской области»: </w:t>
      </w:r>
    </w:p>
    <w:p w14:paraId="41D6E597" w14:textId="77777777" w:rsidR="0075023C" w:rsidRPr="0075023C" w:rsidRDefault="0075023C" w:rsidP="0075023C">
      <w:pPr>
        <w:tabs>
          <w:tab w:val="left" w:pos="0"/>
          <w:tab w:val="left" w:pos="9900"/>
        </w:tabs>
        <w:ind w:right="-1" w:firstLine="709"/>
        <w:jc w:val="both"/>
        <w:rPr>
          <w:color w:val="000000"/>
          <w:szCs w:val="2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75023C" w:rsidRPr="0075023C" w14:paraId="7F285029" w14:textId="77777777" w:rsidTr="00DD090C">
        <w:trPr>
          <w:trHeight w:val="420"/>
          <w:jc w:val="center"/>
        </w:trPr>
        <w:tc>
          <w:tcPr>
            <w:tcW w:w="4676" w:type="dxa"/>
            <w:gridSpan w:val="2"/>
            <w:shd w:val="clear" w:color="auto" w:fill="auto"/>
            <w:vAlign w:val="center"/>
          </w:tcPr>
          <w:p w14:paraId="6C32B0DD" w14:textId="77777777" w:rsidR="0075023C" w:rsidRPr="0075023C" w:rsidRDefault="0075023C" w:rsidP="0075023C">
            <w:pPr>
              <w:jc w:val="center"/>
              <w:rPr>
                <w:szCs w:val="20"/>
              </w:rPr>
            </w:pPr>
            <w:r w:rsidRPr="0075023C">
              <w:rPr>
                <w:color w:val="000000"/>
                <w:szCs w:val="20"/>
              </w:rPr>
              <w:br w:type="page"/>
            </w:r>
            <w:r w:rsidRPr="0075023C">
              <w:rPr>
                <w:szCs w:val="20"/>
              </w:rPr>
              <w:t>С изолированными стояками</w:t>
            </w:r>
          </w:p>
        </w:tc>
        <w:tc>
          <w:tcPr>
            <w:tcW w:w="4675" w:type="dxa"/>
            <w:gridSpan w:val="2"/>
            <w:shd w:val="clear" w:color="auto" w:fill="auto"/>
            <w:vAlign w:val="center"/>
            <w:hideMark/>
          </w:tcPr>
          <w:p w14:paraId="6FB7F469" w14:textId="77777777" w:rsidR="0075023C" w:rsidRPr="0075023C" w:rsidRDefault="0075023C" w:rsidP="0075023C">
            <w:pPr>
              <w:jc w:val="center"/>
              <w:rPr>
                <w:szCs w:val="20"/>
              </w:rPr>
            </w:pPr>
            <w:r w:rsidRPr="0075023C">
              <w:rPr>
                <w:szCs w:val="20"/>
              </w:rPr>
              <w:t>С неизолированными стояками</w:t>
            </w:r>
          </w:p>
        </w:tc>
      </w:tr>
      <w:tr w:rsidR="0075023C" w:rsidRPr="0075023C" w14:paraId="45A1372E" w14:textId="77777777" w:rsidTr="00DD090C">
        <w:trPr>
          <w:trHeight w:val="255"/>
          <w:jc w:val="center"/>
        </w:trPr>
        <w:tc>
          <w:tcPr>
            <w:tcW w:w="2410" w:type="dxa"/>
            <w:shd w:val="clear" w:color="auto" w:fill="auto"/>
            <w:vAlign w:val="center"/>
            <w:hideMark/>
          </w:tcPr>
          <w:p w14:paraId="48982403" w14:textId="77777777" w:rsidR="0075023C" w:rsidRPr="0075023C" w:rsidRDefault="0075023C" w:rsidP="0075023C">
            <w:pPr>
              <w:jc w:val="center"/>
              <w:rPr>
                <w:szCs w:val="20"/>
              </w:rPr>
            </w:pPr>
            <w:r w:rsidRPr="0075023C">
              <w:rPr>
                <w:szCs w:val="20"/>
              </w:rPr>
              <w:t xml:space="preserve">с </w:t>
            </w:r>
            <w:r w:rsidRPr="0075023C">
              <w:rPr>
                <w:szCs w:val="20"/>
              </w:rPr>
              <w:br/>
              <w:t>полотенцесушителем</w:t>
            </w:r>
          </w:p>
        </w:tc>
        <w:tc>
          <w:tcPr>
            <w:tcW w:w="2266" w:type="dxa"/>
            <w:shd w:val="clear" w:color="auto" w:fill="auto"/>
            <w:vAlign w:val="center"/>
            <w:hideMark/>
          </w:tcPr>
          <w:p w14:paraId="0FAA6F52" w14:textId="77777777" w:rsidR="0075023C" w:rsidRPr="0075023C" w:rsidRDefault="0075023C" w:rsidP="0075023C">
            <w:pPr>
              <w:jc w:val="center"/>
              <w:rPr>
                <w:szCs w:val="20"/>
              </w:rPr>
            </w:pPr>
            <w:r w:rsidRPr="0075023C">
              <w:rPr>
                <w:szCs w:val="20"/>
              </w:rPr>
              <w:t>без полотенцесушителя</w:t>
            </w:r>
          </w:p>
        </w:tc>
        <w:tc>
          <w:tcPr>
            <w:tcW w:w="2409" w:type="dxa"/>
            <w:shd w:val="clear" w:color="auto" w:fill="auto"/>
            <w:vAlign w:val="center"/>
            <w:hideMark/>
          </w:tcPr>
          <w:p w14:paraId="187D434E" w14:textId="77777777" w:rsidR="0075023C" w:rsidRPr="0075023C" w:rsidRDefault="0075023C" w:rsidP="0075023C">
            <w:pPr>
              <w:jc w:val="center"/>
              <w:rPr>
                <w:szCs w:val="20"/>
              </w:rPr>
            </w:pPr>
            <w:r w:rsidRPr="0075023C">
              <w:rPr>
                <w:szCs w:val="20"/>
              </w:rPr>
              <w:t xml:space="preserve">с </w:t>
            </w:r>
            <w:r w:rsidRPr="0075023C">
              <w:rPr>
                <w:szCs w:val="20"/>
              </w:rPr>
              <w:br/>
              <w:t>полотенцесушителем</w:t>
            </w:r>
          </w:p>
        </w:tc>
        <w:tc>
          <w:tcPr>
            <w:tcW w:w="2266" w:type="dxa"/>
            <w:shd w:val="clear" w:color="auto" w:fill="auto"/>
            <w:vAlign w:val="center"/>
            <w:hideMark/>
          </w:tcPr>
          <w:p w14:paraId="188BC8C0" w14:textId="77777777" w:rsidR="0075023C" w:rsidRPr="0075023C" w:rsidRDefault="0075023C" w:rsidP="0075023C">
            <w:pPr>
              <w:jc w:val="center"/>
              <w:rPr>
                <w:szCs w:val="20"/>
              </w:rPr>
            </w:pPr>
            <w:r w:rsidRPr="0075023C">
              <w:rPr>
                <w:szCs w:val="20"/>
              </w:rPr>
              <w:t>без полотенцесушителя</w:t>
            </w:r>
          </w:p>
        </w:tc>
      </w:tr>
      <w:tr w:rsidR="0075023C" w:rsidRPr="0075023C" w14:paraId="5464E349" w14:textId="77777777" w:rsidTr="00DD090C">
        <w:trPr>
          <w:trHeight w:val="255"/>
          <w:jc w:val="center"/>
        </w:trPr>
        <w:tc>
          <w:tcPr>
            <w:tcW w:w="2410" w:type="dxa"/>
            <w:shd w:val="clear" w:color="auto" w:fill="auto"/>
            <w:vAlign w:val="bottom"/>
          </w:tcPr>
          <w:p w14:paraId="54CEB9D9" w14:textId="77777777" w:rsidR="0075023C" w:rsidRPr="0075023C" w:rsidRDefault="0075023C" w:rsidP="0075023C">
            <w:pPr>
              <w:jc w:val="center"/>
            </w:pPr>
            <w:r w:rsidRPr="0075023C">
              <w:t>0,0544</w:t>
            </w:r>
          </w:p>
        </w:tc>
        <w:tc>
          <w:tcPr>
            <w:tcW w:w="2266" w:type="dxa"/>
            <w:shd w:val="clear" w:color="auto" w:fill="auto"/>
            <w:vAlign w:val="bottom"/>
          </w:tcPr>
          <w:p w14:paraId="19BCA761" w14:textId="77777777" w:rsidR="0075023C" w:rsidRPr="0075023C" w:rsidRDefault="0075023C" w:rsidP="0075023C">
            <w:pPr>
              <w:jc w:val="center"/>
            </w:pPr>
            <w:r w:rsidRPr="0075023C">
              <w:t>0,0536</w:t>
            </w:r>
          </w:p>
        </w:tc>
        <w:tc>
          <w:tcPr>
            <w:tcW w:w="2409" w:type="dxa"/>
            <w:shd w:val="clear" w:color="auto" w:fill="auto"/>
            <w:vAlign w:val="bottom"/>
          </w:tcPr>
          <w:p w14:paraId="756DFD24" w14:textId="77777777" w:rsidR="0075023C" w:rsidRPr="0075023C" w:rsidRDefault="0075023C" w:rsidP="0075023C">
            <w:pPr>
              <w:jc w:val="center"/>
            </w:pPr>
            <w:r w:rsidRPr="0075023C">
              <w:t>0,0580</w:t>
            </w:r>
          </w:p>
        </w:tc>
        <w:tc>
          <w:tcPr>
            <w:tcW w:w="2266" w:type="dxa"/>
            <w:shd w:val="clear" w:color="auto" w:fill="auto"/>
            <w:vAlign w:val="bottom"/>
          </w:tcPr>
          <w:p w14:paraId="1795442B" w14:textId="77777777" w:rsidR="0075023C" w:rsidRPr="0075023C" w:rsidRDefault="0075023C" w:rsidP="0075023C">
            <w:pPr>
              <w:jc w:val="center"/>
            </w:pPr>
            <w:r w:rsidRPr="0075023C">
              <w:t>0,0548</w:t>
            </w:r>
          </w:p>
        </w:tc>
      </w:tr>
    </w:tbl>
    <w:p w14:paraId="3D70542B" w14:textId="77777777" w:rsidR="0075023C" w:rsidRPr="0075023C" w:rsidRDefault="0075023C" w:rsidP="0075023C">
      <w:pPr>
        <w:tabs>
          <w:tab w:val="left" w:pos="0"/>
          <w:tab w:val="left" w:pos="9900"/>
        </w:tabs>
        <w:ind w:right="-1" w:firstLine="709"/>
        <w:jc w:val="both"/>
        <w:rPr>
          <w:color w:val="000000"/>
          <w:szCs w:val="20"/>
        </w:rPr>
      </w:pPr>
    </w:p>
    <w:p w14:paraId="1959B7A3" w14:textId="1C36053C" w:rsidR="0075023C" w:rsidRPr="0075023C" w:rsidRDefault="0075023C" w:rsidP="0075023C">
      <w:pPr>
        <w:ind w:firstLine="851"/>
        <w:jc w:val="both"/>
        <w:rPr>
          <w:bCs/>
          <w:sz w:val="28"/>
          <w:szCs w:val="20"/>
        </w:rPr>
      </w:pPr>
      <w:r w:rsidRPr="0075023C">
        <w:rPr>
          <w:bCs/>
          <w:sz w:val="28"/>
          <w:szCs w:val="20"/>
        </w:rPr>
        <w:lastRenderedPageBreak/>
        <w:t xml:space="preserve">Компонент на тепловую энергию для АО «Угольная компания «Кузбассразрезуголь» - филиал Талдинский угольный разрез, реализуемую на потребительском рынке Прокопьевского муниципального округа, установлен постановлением Региональной энергетической комиссии Кузбасса от </w:t>
      </w:r>
      <w:r>
        <w:rPr>
          <w:bCs/>
          <w:sz w:val="28"/>
          <w:szCs w:val="20"/>
        </w:rPr>
        <w:t>30</w:t>
      </w:r>
      <w:r w:rsidRPr="0075023C">
        <w:rPr>
          <w:bCs/>
          <w:sz w:val="28"/>
          <w:szCs w:val="20"/>
        </w:rPr>
        <w:t xml:space="preserve">.11.2023 № </w:t>
      </w:r>
      <w:r>
        <w:rPr>
          <w:bCs/>
          <w:sz w:val="28"/>
          <w:szCs w:val="20"/>
        </w:rPr>
        <w:t>425</w:t>
      </w:r>
      <w:r w:rsidRPr="0075023C">
        <w:rPr>
          <w:bCs/>
          <w:sz w:val="28"/>
          <w:szCs w:val="20"/>
        </w:rPr>
        <w:t>.</w:t>
      </w:r>
    </w:p>
    <w:p w14:paraId="21E69CAB" w14:textId="77777777" w:rsidR="0075023C" w:rsidRPr="0075023C" w:rsidRDefault="0075023C" w:rsidP="0075023C">
      <w:pPr>
        <w:ind w:firstLine="851"/>
        <w:jc w:val="both"/>
        <w:rPr>
          <w:bCs/>
          <w:sz w:val="28"/>
          <w:szCs w:val="20"/>
        </w:rPr>
      </w:pPr>
      <w:r w:rsidRPr="0075023C">
        <w:rPr>
          <w:bCs/>
          <w:sz w:val="28"/>
          <w:szCs w:val="20"/>
        </w:rPr>
        <w:t xml:space="preserve">Компонент на теплоноситель для АО «Угольная компания «Кузбассразрезуголь» - филиал Талдинский угольный разрез, реализуемый на потребительском рынке Прокопьевского муниципального округа, установлен постановлением Региональной энергетической комиссии Кузбасса </w:t>
      </w:r>
      <w:r w:rsidRPr="0075023C">
        <w:rPr>
          <w:bCs/>
          <w:sz w:val="28"/>
          <w:szCs w:val="20"/>
        </w:rPr>
        <w:br/>
        <w:t>от 08.11.2023 № 249.</w:t>
      </w:r>
    </w:p>
    <w:p w14:paraId="2715054B" w14:textId="77777777" w:rsidR="0075023C" w:rsidRPr="0075023C" w:rsidRDefault="0075023C" w:rsidP="0075023C">
      <w:pPr>
        <w:ind w:firstLine="851"/>
        <w:jc w:val="both"/>
        <w:rPr>
          <w:sz w:val="28"/>
          <w:szCs w:val="20"/>
        </w:rPr>
      </w:pPr>
      <w:r w:rsidRPr="0075023C">
        <w:rPr>
          <w:sz w:val="28"/>
          <w:szCs w:val="20"/>
        </w:rPr>
        <w:t>На основании вышеуказанного эксперты предлагают принять, тарифы на горячую воду</w:t>
      </w:r>
      <w:r w:rsidRPr="0075023C">
        <w:rPr>
          <w:color w:val="000000"/>
          <w:sz w:val="28"/>
          <w:szCs w:val="20"/>
        </w:rPr>
        <w:t xml:space="preserve"> в открытой системе теплоснабжения (горячего водоснабжения) </w:t>
      </w:r>
      <w:r w:rsidRPr="0075023C">
        <w:rPr>
          <w:sz w:val="28"/>
          <w:szCs w:val="20"/>
        </w:rPr>
        <w:t>на 2024-2028 годы для АО «Угольная компания «Кузбассразрезуголь» - филиал Талдинский угольный разрез на следующем уровне:</w:t>
      </w:r>
    </w:p>
    <w:p w14:paraId="6C78D86C" w14:textId="77777777" w:rsidR="0075023C" w:rsidRPr="0075023C" w:rsidRDefault="0075023C" w:rsidP="0075023C">
      <w:pPr>
        <w:keepNext/>
        <w:tabs>
          <w:tab w:val="left" w:pos="567"/>
        </w:tabs>
        <w:jc w:val="both"/>
        <w:outlineLvl w:val="0"/>
        <w:rPr>
          <w:b/>
          <w:szCs w:val="20"/>
          <w:lang w:val="x-none" w:eastAsia="x-none"/>
        </w:rPr>
        <w:sectPr w:rsidR="0075023C" w:rsidRPr="0075023C" w:rsidSect="0075023C">
          <w:headerReference w:type="default" r:id="rId54"/>
          <w:footerReference w:type="even" r:id="rId55"/>
          <w:footerReference w:type="default" r:id="rId56"/>
          <w:headerReference w:type="first" r:id="rId57"/>
          <w:pgSz w:w="11906" w:h="16838"/>
          <w:pgMar w:top="851" w:right="851" w:bottom="851" w:left="1701" w:header="720" w:footer="720" w:gutter="0"/>
          <w:cols w:space="720"/>
          <w:docGrid w:linePitch="326"/>
        </w:sectPr>
      </w:pPr>
    </w:p>
    <w:p w14:paraId="7313A0B1" w14:textId="77777777" w:rsidR="0075023C" w:rsidRPr="0075023C" w:rsidRDefault="0075023C" w:rsidP="0075023C">
      <w:pPr>
        <w:ind w:left="720" w:right="-567"/>
        <w:jc w:val="center"/>
        <w:rPr>
          <w:b/>
          <w:szCs w:val="20"/>
        </w:rPr>
      </w:pPr>
    </w:p>
    <w:p w14:paraId="53089113" w14:textId="77777777" w:rsidR="0075023C" w:rsidRPr="0075023C" w:rsidRDefault="0075023C" w:rsidP="0075023C">
      <w:pPr>
        <w:spacing w:after="240"/>
        <w:jc w:val="center"/>
        <w:rPr>
          <w:b/>
          <w:sz w:val="28"/>
          <w:szCs w:val="28"/>
        </w:rPr>
      </w:pPr>
      <w:r w:rsidRPr="0075023C">
        <w:rPr>
          <w:b/>
          <w:sz w:val="28"/>
          <w:szCs w:val="28"/>
        </w:rPr>
        <w:t>Тарифы на горячую воду АО «Угольная компания «Кузбассразрезуголь» - филиал Талдинский угольный разрез, реализуемую в открытой системе теплоснабжения (горячего водоснабжения) на потребительском рынке Прокопьевского муниципального округа на 2024-2028 годы</w:t>
      </w:r>
    </w:p>
    <w:tbl>
      <w:tblPr>
        <w:tblW w:w="15876" w:type="dxa"/>
        <w:jc w:val="center"/>
        <w:tblLayout w:type="fixed"/>
        <w:tblLook w:val="04A0" w:firstRow="1" w:lastRow="0" w:firstColumn="1" w:lastColumn="0" w:noHBand="0" w:noVBand="1"/>
      </w:tblPr>
      <w:tblGrid>
        <w:gridCol w:w="1961"/>
        <w:gridCol w:w="1476"/>
        <w:gridCol w:w="910"/>
        <w:gridCol w:w="910"/>
        <w:gridCol w:w="910"/>
        <w:gridCol w:w="910"/>
        <w:gridCol w:w="910"/>
        <w:gridCol w:w="910"/>
        <w:gridCol w:w="910"/>
        <w:gridCol w:w="910"/>
        <w:gridCol w:w="1365"/>
        <w:gridCol w:w="1451"/>
        <w:gridCol w:w="1209"/>
        <w:gridCol w:w="1134"/>
      </w:tblGrid>
      <w:tr w:rsidR="0075023C" w:rsidRPr="0075023C" w14:paraId="61658556" w14:textId="77777777" w:rsidTr="00DD090C">
        <w:trPr>
          <w:trHeight w:val="690"/>
          <w:jc w:val="center"/>
        </w:trPr>
        <w:tc>
          <w:tcPr>
            <w:tcW w:w="1961" w:type="dxa"/>
            <w:vMerge w:val="restart"/>
            <w:tcBorders>
              <w:top w:val="single" w:sz="4" w:space="0" w:color="auto"/>
              <w:left w:val="single" w:sz="4" w:space="0" w:color="auto"/>
              <w:right w:val="single" w:sz="4" w:space="0" w:color="auto"/>
            </w:tcBorders>
            <w:shd w:val="clear" w:color="auto" w:fill="auto"/>
            <w:vAlign w:val="center"/>
            <w:hideMark/>
          </w:tcPr>
          <w:p w14:paraId="0AB2599A" w14:textId="77777777" w:rsidR="0075023C" w:rsidRPr="0075023C" w:rsidRDefault="0075023C" w:rsidP="0075023C">
            <w:pPr>
              <w:jc w:val="center"/>
              <w:rPr>
                <w:sz w:val="22"/>
                <w:szCs w:val="22"/>
              </w:rPr>
            </w:pPr>
            <w:r w:rsidRPr="0075023C">
              <w:rPr>
                <w:sz w:val="22"/>
                <w:szCs w:val="22"/>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24184C" w14:textId="77777777" w:rsidR="0075023C" w:rsidRPr="0075023C" w:rsidRDefault="0075023C" w:rsidP="0075023C">
            <w:pPr>
              <w:jc w:val="center"/>
              <w:rPr>
                <w:sz w:val="22"/>
                <w:szCs w:val="22"/>
              </w:rPr>
            </w:pPr>
            <w:r w:rsidRPr="0075023C">
              <w:rPr>
                <w:sz w:val="22"/>
                <w:szCs w:val="22"/>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3EC51405" w14:textId="77777777" w:rsidR="0075023C" w:rsidRPr="0075023C" w:rsidRDefault="0075023C" w:rsidP="0075023C">
            <w:pPr>
              <w:jc w:val="center"/>
              <w:rPr>
                <w:sz w:val="22"/>
                <w:szCs w:val="22"/>
              </w:rPr>
            </w:pPr>
            <w:r w:rsidRPr="0075023C">
              <w:rPr>
                <w:sz w:val="22"/>
                <w:szCs w:val="22"/>
              </w:rPr>
              <w:t>Тариф на горячую воду для населения, руб./м</w:t>
            </w:r>
            <w:r w:rsidRPr="0075023C">
              <w:rPr>
                <w:sz w:val="22"/>
                <w:szCs w:val="22"/>
                <w:vertAlign w:val="superscript"/>
              </w:rPr>
              <w:t xml:space="preserve">3 </w:t>
            </w:r>
            <w:r w:rsidRPr="0075023C">
              <w:rPr>
                <w:sz w:val="22"/>
                <w:szCs w:val="22"/>
              </w:rPr>
              <w:t>(с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299DD9C3" w14:textId="77777777" w:rsidR="0075023C" w:rsidRPr="0075023C" w:rsidRDefault="0075023C" w:rsidP="0075023C">
            <w:pPr>
              <w:jc w:val="center"/>
              <w:rPr>
                <w:sz w:val="22"/>
                <w:szCs w:val="22"/>
              </w:rPr>
            </w:pPr>
            <w:r w:rsidRPr="0075023C">
              <w:rPr>
                <w:sz w:val="22"/>
                <w:szCs w:val="22"/>
              </w:rPr>
              <w:t>Тариф на горячую воду для прочих потребителей, руб./ м</w:t>
            </w:r>
            <w:r w:rsidRPr="0075023C">
              <w:rPr>
                <w:sz w:val="22"/>
                <w:szCs w:val="22"/>
                <w:vertAlign w:val="superscript"/>
              </w:rPr>
              <w:t>3</w:t>
            </w:r>
            <w:r w:rsidRPr="0075023C">
              <w:rPr>
                <w:sz w:val="22"/>
                <w:szCs w:val="22"/>
              </w:rPr>
              <w:t xml:space="preserve"> (без НДС)</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B7CE6E" w14:textId="77777777" w:rsidR="0075023C" w:rsidRPr="0075023C" w:rsidRDefault="0075023C" w:rsidP="0075023C">
            <w:pPr>
              <w:jc w:val="center"/>
              <w:rPr>
                <w:sz w:val="22"/>
                <w:szCs w:val="22"/>
              </w:rPr>
            </w:pPr>
            <w:r w:rsidRPr="0075023C">
              <w:rPr>
                <w:sz w:val="22"/>
                <w:szCs w:val="22"/>
              </w:rPr>
              <w:t>Компонент на теплоно-ситель, руб./м</w:t>
            </w:r>
            <w:r w:rsidRPr="0075023C">
              <w:rPr>
                <w:sz w:val="22"/>
                <w:szCs w:val="22"/>
                <w:vertAlign w:val="superscript"/>
              </w:rPr>
              <w:t>3</w:t>
            </w:r>
            <w:r w:rsidRPr="0075023C">
              <w:rPr>
                <w:sz w:val="22"/>
                <w:szCs w:val="22"/>
              </w:rPr>
              <w:t xml:space="preserve"> (без НДС)</w:t>
            </w:r>
          </w:p>
        </w:tc>
        <w:tc>
          <w:tcPr>
            <w:tcW w:w="3794" w:type="dxa"/>
            <w:gridSpan w:val="3"/>
            <w:tcBorders>
              <w:top w:val="single" w:sz="4" w:space="0" w:color="auto"/>
              <w:left w:val="nil"/>
              <w:bottom w:val="single" w:sz="4" w:space="0" w:color="auto"/>
              <w:right w:val="single" w:sz="4" w:space="0" w:color="auto"/>
            </w:tcBorders>
            <w:shd w:val="clear" w:color="auto" w:fill="auto"/>
            <w:vAlign w:val="center"/>
            <w:hideMark/>
          </w:tcPr>
          <w:p w14:paraId="51771B77" w14:textId="77777777" w:rsidR="0075023C" w:rsidRPr="0075023C" w:rsidRDefault="0075023C" w:rsidP="0075023C">
            <w:pPr>
              <w:jc w:val="center"/>
              <w:rPr>
                <w:sz w:val="22"/>
                <w:szCs w:val="22"/>
              </w:rPr>
            </w:pPr>
            <w:r w:rsidRPr="0075023C">
              <w:rPr>
                <w:sz w:val="22"/>
                <w:szCs w:val="22"/>
              </w:rPr>
              <w:t>Компонент на тепловую энергию</w:t>
            </w:r>
          </w:p>
        </w:tc>
      </w:tr>
      <w:tr w:rsidR="0075023C" w:rsidRPr="0075023C" w14:paraId="34288FF8" w14:textId="77777777" w:rsidTr="00DD090C">
        <w:trPr>
          <w:trHeight w:val="600"/>
          <w:jc w:val="center"/>
        </w:trPr>
        <w:tc>
          <w:tcPr>
            <w:tcW w:w="1961" w:type="dxa"/>
            <w:vMerge/>
            <w:tcBorders>
              <w:left w:val="single" w:sz="4" w:space="0" w:color="auto"/>
              <w:right w:val="single" w:sz="4" w:space="0" w:color="auto"/>
            </w:tcBorders>
            <w:vAlign w:val="center"/>
            <w:hideMark/>
          </w:tcPr>
          <w:p w14:paraId="0EB91DAB" w14:textId="77777777" w:rsidR="0075023C" w:rsidRPr="0075023C" w:rsidRDefault="0075023C" w:rsidP="0075023C">
            <w:pPr>
              <w:rPr>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6EB3F266" w14:textId="77777777" w:rsidR="0075023C" w:rsidRPr="0075023C" w:rsidRDefault="0075023C" w:rsidP="0075023C">
            <w:pPr>
              <w:rPr>
                <w:sz w:val="22"/>
                <w:szCs w:val="22"/>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086725A0" w14:textId="77777777" w:rsidR="0075023C" w:rsidRPr="0075023C" w:rsidRDefault="0075023C" w:rsidP="0075023C">
            <w:pPr>
              <w:jc w:val="center"/>
              <w:rPr>
                <w:sz w:val="22"/>
                <w:szCs w:val="22"/>
              </w:rPr>
            </w:pPr>
            <w:r w:rsidRPr="0075023C">
              <w:rPr>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781B1442" w14:textId="77777777" w:rsidR="0075023C" w:rsidRPr="0075023C" w:rsidRDefault="0075023C" w:rsidP="0075023C">
            <w:pPr>
              <w:ind w:left="-122" w:right="-120"/>
              <w:jc w:val="center"/>
              <w:rPr>
                <w:sz w:val="22"/>
                <w:szCs w:val="22"/>
              </w:rPr>
            </w:pPr>
            <w:r w:rsidRPr="0075023C">
              <w:rPr>
                <w:sz w:val="22"/>
                <w:szCs w:val="22"/>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41E51D77" w14:textId="77777777" w:rsidR="0075023C" w:rsidRPr="0075023C" w:rsidRDefault="0075023C" w:rsidP="0075023C">
            <w:pPr>
              <w:jc w:val="center"/>
              <w:rPr>
                <w:sz w:val="22"/>
                <w:szCs w:val="22"/>
              </w:rPr>
            </w:pPr>
            <w:r w:rsidRPr="0075023C">
              <w:rPr>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0DA830E1" w14:textId="77777777" w:rsidR="0075023C" w:rsidRPr="0075023C" w:rsidRDefault="0075023C" w:rsidP="0075023C">
            <w:pPr>
              <w:ind w:left="-76" w:right="-167"/>
              <w:jc w:val="center"/>
              <w:rPr>
                <w:sz w:val="22"/>
                <w:szCs w:val="22"/>
              </w:rPr>
            </w:pPr>
            <w:r w:rsidRPr="0075023C">
              <w:rPr>
                <w:sz w:val="22"/>
                <w:szCs w:val="22"/>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0867E8A1" w14:textId="77777777" w:rsidR="0075023C" w:rsidRPr="0075023C" w:rsidRDefault="0075023C" w:rsidP="0075023C">
            <w:pPr>
              <w:rPr>
                <w:sz w:val="22"/>
                <w:szCs w:val="22"/>
              </w:rPr>
            </w:pP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15542782" w14:textId="77777777" w:rsidR="0075023C" w:rsidRPr="0075023C" w:rsidRDefault="0075023C" w:rsidP="0075023C">
            <w:pPr>
              <w:jc w:val="center"/>
              <w:rPr>
                <w:sz w:val="22"/>
                <w:szCs w:val="22"/>
              </w:rPr>
            </w:pPr>
            <w:r w:rsidRPr="0075023C">
              <w:rPr>
                <w:sz w:val="22"/>
                <w:szCs w:val="22"/>
              </w:rPr>
              <w:t xml:space="preserve">Односта-вочный, руб./Гкал </w:t>
            </w:r>
            <w:r w:rsidRPr="0075023C">
              <w:rPr>
                <w:sz w:val="22"/>
                <w:szCs w:val="22"/>
              </w:rPr>
              <w:br/>
              <w:t>(без НДС)</w:t>
            </w:r>
          </w:p>
        </w:tc>
        <w:tc>
          <w:tcPr>
            <w:tcW w:w="2343" w:type="dxa"/>
            <w:gridSpan w:val="2"/>
            <w:tcBorders>
              <w:top w:val="single" w:sz="4" w:space="0" w:color="auto"/>
              <w:left w:val="nil"/>
              <w:bottom w:val="single" w:sz="4" w:space="0" w:color="auto"/>
              <w:right w:val="single" w:sz="4" w:space="0" w:color="auto"/>
            </w:tcBorders>
            <w:shd w:val="clear" w:color="auto" w:fill="auto"/>
            <w:vAlign w:val="center"/>
            <w:hideMark/>
          </w:tcPr>
          <w:p w14:paraId="587C507C" w14:textId="77777777" w:rsidR="0075023C" w:rsidRPr="0075023C" w:rsidRDefault="0075023C" w:rsidP="0075023C">
            <w:pPr>
              <w:jc w:val="center"/>
              <w:rPr>
                <w:sz w:val="22"/>
                <w:szCs w:val="22"/>
              </w:rPr>
            </w:pPr>
            <w:r w:rsidRPr="0075023C">
              <w:rPr>
                <w:sz w:val="22"/>
                <w:szCs w:val="22"/>
              </w:rPr>
              <w:t>Двухставочный</w:t>
            </w:r>
          </w:p>
        </w:tc>
      </w:tr>
      <w:tr w:rsidR="0075023C" w:rsidRPr="0075023C" w14:paraId="6D1D887F" w14:textId="77777777" w:rsidTr="00DD090C">
        <w:trPr>
          <w:trHeight w:val="1305"/>
          <w:jc w:val="center"/>
        </w:trPr>
        <w:tc>
          <w:tcPr>
            <w:tcW w:w="1961" w:type="dxa"/>
            <w:vMerge/>
            <w:tcBorders>
              <w:left w:val="single" w:sz="4" w:space="0" w:color="auto"/>
              <w:bottom w:val="single" w:sz="4" w:space="0" w:color="auto"/>
              <w:right w:val="single" w:sz="4" w:space="0" w:color="auto"/>
            </w:tcBorders>
            <w:shd w:val="clear" w:color="auto" w:fill="auto"/>
            <w:vAlign w:val="center"/>
            <w:hideMark/>
          </w:tcPr>
          <w:p w14:paraId="1327FEA7" w14:textId="77777777" w:rsidR="0075023C" w:rsidRPr="0075023C" w:rsidRDefault="0075023C" w:rsidP="0075023C">
            <w:pPr>
              <w:rPr>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0061132E" w14:textId="77777777" w:rsidR="0075023C" w:rsidRPr="0075023C" w:rsidRDefault="0075023C" w:rsidP="0075023C">
            <w:pPr>
              <w:rPr>
                <w:sz w:val="22"/>
                <w:szCs w:val="22"/>
              </w:rPr>
            </w:pPr>
          </w:p>
        </w:tc>
        <w:tc>
          <w:tcPr>
            <w:tcW w:w="910" w:type="dxa"/>
            <w:tcBorders>
              <w:top w:val="nil"/>
              <w:left w:val="nil"/>
              <w:bottom w:val="single" w:sz="4" w:space="0" w:color="auto"/>
              <w:right w:val="single" w:sz="4" w:space="0" w:color="auto"/>
            </w:tcBorders>
            <w:shd w:val="clear" w:color="auto" w:fill="auto"/>
            <w:vAlign w:val="center"/>
            <w:hideMark/>
          </w:tcPr>
          <w:p w14:paraId="27297C44" w14:textId="77777777" w:rsidR="0075023C" w:rsidRPr="0075023C" w:rsidRDefault="0075023C" w:rsidP="0075023C">
            <w:pPr>
              <w:jc w:val="center"/>
              <w:rPr>
                <w:sz w:val="22"/>
                <w:szCs w:val="22"/>
              </w:rPr>
            </w:pPr>
            <w:r w:rsidRPr="0075023C">
              <w:rPr>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7D910B27" w14:textId="77777777" w:rsidR="0075023C" w:rsidRPr="0075023C" w:rsidRDefault="0075023C" w:rsidP="0075023C">
            <w:pPr>
              <w:jc w:val="center"/>
              <w:rPr>
                <w:sz w:val="22"/>
                <w:szCs w:val="22"/>
              </w:rPr>
            </w:pPr>
            <w:r w:rsidRPr="0075023C">
              <w:rPr>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4065C636" w14:textId="77777777" w:rsidR="0075023C" w:rsidRPr="0075023C" w:rsidRDefault="0075023C" w:rsidP="0075023C">
            <w:pPr>
              <w:jc w:val="center"/>
              <w:rPr>
                <w:sz w:val="22"/>
                <w:szCs w:val="22"/>
              </w:rPr>
            </w:pPr>
            <w:r w:rsidRPr="0075023C">
              <w:rPr>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1B71E6F4" w14:textId="77777777" w:rsidR="0075023C" w:rsidRPr="0075023C" w:rsidRDefault="0075023C" w:rsidP="0075023C">
            <w:pPr>
              <w:jc w:val="center"/>
              <w:rPr>
                <w:sz w:val="22"/>
                <w:szCs w:val="22"/>
              </w:rPr>
            </w:pPr>
            <w:r w:rsidRPr="0075023C">
              <w:rPr>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7BB5D03D" w14:textId="77777777" w:rsidR="0075023C" w:rsidRPr="0075023C" w:rsidRDefault="0075023C" w:rsidP="0075023C">
            <w:pPr>
              <w:jc w:val="center"/>
              <w:rPr>
                <w:sz w:val="22"/>
                <w:szCs w:val="22"/>
              </w:rPr>
            </w:pPr>
            <w:r w:rsidRPr="0075023C">
              <w:rPr>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0902BDCF" w14:textId="77777777" w:rsidR="0075023C" w:rsidRPr="0075023C" w:rsidRDefault="0075023C" w:rsidP="0075023C">
            <w:pPr>
              <w:jc w:val="center"/>
              <w:rPr>
                <w:sz w:val="22"/>
                <w:szCs w:val="22"/>
              </w:rPr>
            </w:pPr>
            <w:r w:rsidRPr="0075023C">
              <w:rPr>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4938553D" w14:textId="77777777" w:rsidR="0075023C" w:rsidRPr="0075023C" w:rsidRDefault="0075023C" w:rsidP="0075023C">
            <w:pPr>
              <w:jc w:val="center"/>
              <w:rPr>
                <w:sz w:val="22"/>
                <w:szCs w:val="22"/>
              </w:rPr>
            </w:pPr>
            <w:r w:rsidRPr="0075023C">
              <w:rPr>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112AD0FE" w14:textId="77777777" w:rsidR="0075023C" w:rsidRPr="0075023C" w:rsidRDefault="0075023C" w:rsidP="0075023C">
            <w:pPr>
              <w:jc w:val="center"/>
              <w:rPr>
                <w:sz w:val="22"/>
                <w:szCs w:val="22"/>
              </w:rPr>
            </w:pPr>
            <w:r w:rsidRPr="0075023C">
              <w:rPr>
                <w:sz w:val="22"/>
                <w:szCs w:val="22"/>
              </w:rPr>
              <w:t>без поло-тенце-суши-теля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32A04CDB" w14:textId="77777777" w:rsidR="0075023C" w:rsidRPr="0075023C" w:rsidRDefault="0075023C" w:rsidP="0075023C">
            <w:pPr>
              <w:rPr>
                <w:sz w:val="22"/>
                <w:szCs w:val="22"/>
              </w:rPr>
            </w:pPr>
          </w:p>
        </w:tc>
        <w:tc>
          <w:tcPr>
            <w:tcW w:w="1451" w:type="dxa"/>
            <w:vMerge/>
            <w:tcBorders>
              <w:top w:val="nil"/>
              <w:left w:val="single" w:sz="4" w:space="0" w:color="auto"/>
              <w:bottom w:val="single" w:sz="4" w:space="0" w:color="auto"/>
              <w:right w:val="single" w:sz="4" w:space="0" w:color="auto"/>
            </w:tcBorders>
            <w:vAlign w:val="center"/>
            <w:hideMark/>
          </w:tcPr>
          <w:p w14:paraId="4AB14A52" w14:textId="77777777" w:rsidR="0075023C" w:rsidRPr="0075023C" w:rsidRDefault="0075023C" w:rsidP="0075023C">
            <w:pPr>
              <w:rPr>
                <w:sz w:val="22"/>
                <w:szCs w:val="22"/>
              </w:rPr>
            </w:pPr>
          </w:p>
        </w:tc>
        <w:tc>
          <w:tcPr>
            <w:tcW w:w="1209" w:type="dxa"/>
            <w:tcBorders>
              <w:top w:val="nil"/>
              <w:left w:val="nil"/>
              <w:bottom w:val="single" w:sz="4" w:space="0" w:color="auto"/>
              <w:right w:val="single" w:sz="4" w:space="0" w:color="auto"/>
            </w:tcBorders>
            <w:shd w:val="clear" w:color="auto" w:fill="auto"/>
            <w:vAlign w:val="center"/>
            <w:hideMark/>
          </w:tcPr>
          <w:p w14:paraId="0E7D00B0" w14:textId="77777777" w:rsidR="0075023C" w:rsidRPr="0075023C" w:rsidRDefault="0075023C" w:rsidP="0075023C">
            <w:pPr>
              <w:ind w:right="-110"/>
              <w:jc w:val="center"/>
              <w:rPr>
                <w:sz w:val="22"/>
                <w:szCs w:val="22"/>
              </w:rPr>
            </w:pPr>
            <w:r w:rsidRPr="0075023C">
              <w:rPr>
                <w:sz w:val="22"/>
                <w:szCs w:val="22"/>
              </w:rPr>
              <w:t>Ставка за мощность, тыс. руб./Гкал/</w:t>
            </w:r>
            <w:r w:rsidRPr="0075023C">
              <w:rPr>
                <w:sz w:val="22"/>
                <w:szCs w:val="22"/>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6C900BB1" w14:textId="77777777" w:rsidR="0075023C" w:rsidRPr="0075023C" w:rsidRDefault="0075023C" w:rsidP="0075023C">
            <w:pPr>
              <w:jc w:val="center"/>
              <w:rPr>
                <w:sz w:val="22"/>
                <w:szCs w:val="22"/>
              </w:rPr>
            </w:pPr>
            <w:r w:rsidRPr="0075023C">
              <w:rPr>
                <w:sz w:val="22"/>
                <w:szCs w:val="22"/>
              </w:rPr>
              <w:t>Ставка за тепловую энергию, руб./Гкал</w:t>
            </w:r>
          </w:p>
        </w:tc>
      </w:tr>
      <w:tr w:rsidR="0075023C" w:rsidRPr="0075023C" w14:paraId="099F73F5" w14:textId="77777777" w:rsidTr="00DD090C">
        <w:trPr>
          <w:trHeight w:val="284"/>
          <w:jc w:val="center"/>
        </w:trPr>
        <w:tc>
          <w:tcPr>
            <w:tcW w:w="1961" w:type="dxa"/>
            <w:vMerge w:val="restart"/>
            <w:tcBorders>
              <w:top w:val="nil"/>
              <w:left w:val="single" w:sz="4" w:space="0" w:color="auto"/>
              <w:right w:val="single" w:sz="4" w:space="0" w:color="auto"/>
            </w:tcBorders>
            <w:shd w:val="clear" w:color="auto" w:fill="auto"/>
            <w:vAlign w:val="center"/>
            <w:hideMark/>
          </w:tcPr>
          <w:p w14:paraId="210A7270" w14:textId="77777777" w:rsidR="0075023C" w:rsidRPr="0075023C" w:rsidRDefault="0075023C" w:rsidP="0075023C">
            <w:pPr>
              <w:jc w:val="center"/>
            </w:pPr>
            <w:r w:rsidRPr="0075023C">
              <w:rPr>
                <w:szCs w:val="20"/>
              </w:rPr>
              <w:t>АО «Угольная компания «Кузбассразрезуголь» - филиал Талдинский угольный разрез</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507BC" w14:textId="77777777" w:rsidR="0075023C" w:rsidRPr="0075023C" w:rsidRDefault="0075023C" w:rsidP="0075023C">
            <w:pPr>
              <w:jc w:val="center"/>
              <w:rPr>
                <w:sz w:val="22"/>
                <w:szCs w:val="22"/>
              </w:rPr>
            </w:pPr>
            <w:r w:rsidRPr="0075023C">
              <w:rPr>
                <w:sz w:val="22"/>
                <w:szCs w:val="22"/>
              </w:rPr>
              <w:t>с 01.01.2024</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0F9670FF" w14:textId="77777777" w:rsidR="0075023C" w:rsidRPr="0075023C" w:rsidRDefault="0075023C" w:rsidP="0075023C">
            <w:pPr>
              <w:jc w:val="center"/>
              <w:rPr>
                <w:color w:val="000000"/>
                <w:sz w:val="22"/>
                <w:szCs w:val="22"/>
              </w:rPr>
            </w:pPr>
            <w:r w:rsidRPr="0075023C">
              <w:rPr>
                <w:color w:val="000000"/>
                <w:sz w:val="22"/>
                <w:szCs w:val="22"/>
              </w:rPr>
              <w:t>201,68</w:t>
            </w:r>
          </w:p>
        </w:tc>
        <w:tc>
          <w:tcPr>
            <w:tcW w:w="910" w:type="dxa"/>
            <w:tcBorders>
              <w:top w:val="single" w:sz="4" w:space="0" w:color="auto"/>
              <w:left w:val="nil"/>
              <w:bottom w:val="single" w:sz="4" w:space="0" w:color="auto"/>
              <w:right w:val="single" w:sz="4" w:space="0" w:color="auto"/>
            </w:tcBorders>
            <w:shd w:val="clear" w:color="auto" w:fill="auto"/>
            <w:vAlign w:val="center"/>
          </w:tcPr>
          <w:p w14:paraId="197994DF" w14:textId="77777777" w:rsidR="0075023C" w:rsidRPr="0075023C" w:rsidRDefault="0075023C" w:rsidP="0075023C">
            <w:pPr>
              <w:jc w:val="center"/>
              <w:rPr>
                <w:color w:val="000000"/>
                <w:sz w:val="22"/>
                <w:szCs w:val="22"/>
              </w:rPr>
            </w:pPr>
            <w:r w:rsidRPr="0075023C">
              <w:rPr>
                <w:color w:val="000000"/>
                <w:sz w:val="22"/>
                <w:szCs w:val="22"/>
              </w:rPr>
              <w:t>199,31</w:t>
            </w:r>
          </w:p>
        </w:tc>
        <w:tc>
          <w:tcPr>
            <w:tcW w:w="910" w:type="dxa"/>
            <w:tcBorders>
              <w:top w:val="single" w:sz="4" w:space="0" w:color="auto"/>
              <w:left w:val="nil"/>
              <w:bottom w:val="single" w:sz="4" w:space="0" w:color="auto"/>
              <w:right w:val="single" w:sz="4" w:space="0" w:color="auto"/>
            </w:tcBorders>
            <w:shd w:val="clear" w:color="auto" w:fill="auto"/>
            <w:vAlign w:val="center"/>
          </w:tcPr>
          <w:p w14:paraId="6850E542" w14:textId="77777777" w:rsidR="0075023C" w:rsidRPr="0075023C" w:rsidRDefault="0075023C" w:rsidP="0075023C">
            <w:pPr>
              <w:jc w:val="center"/>
              <w:rPr>
                <w:color w:val="000000"/>
                <w:sz w:val="22"/>
                <w:szCs w:val="22"/>
              </w:rPr>
            </w:pPr>
            <w:r w:rsidRPr="0075023C">
              <w:rPr>
                <w:color w:val="000000"/>
                <w:sz w:val="22"/>
                <w:szCs w:val="22"/>
              </w:rPr>
              <w:t>212,38</w:t>
            </w:r>
          </w:p>
        </w:tc>
        <w:tc>
          <w:tcPr>
            <w:tcW w:w="910" w:type="dxa"/>
            <w:tcBorders>
              <w:top w:val="single" w:sz="4" w:space="0" w:color="auto"/>
              <w:left w:val="nil"/>
              <w:bottom w:val="single" w:sz="4" w:space="0" w:color="auto"/>
              <w:right w:val="single" w:sz="4" w:space="0" w:color="auto"/>
            </w:tcBorders>
            <w:shd w:val="clear" w:color="auto" w:fill="auto"/>
            <w:vAlign w:val="center"/>
          </w:tcPr>
          <w:p w14:paraId="0278024D" w14:textId="77777777" w:rsidR="0075023C" w:rsidRPr="0075023C" w:rsidRDefault="0075023C" w:rsidP="0075023C">
            <w:pPr>
              <w:jc w:val="center"/>
              <w:rPr>
                <w:color w:val="000000"/>
                <w:sz w:val="22"/>
                <w:szCs w:val="22"/>
              </w:rPr>
            </w:pPr>
            <w:r w:rsidRPr="0075023C">
              <w:rPr>
                <w:color w:val="000000"/>
                <w:sz w:val="22"/>
                <w:szCs w:val="22"/>
              </w:rPr>
              <w:t>202,87</w:t>
            </w:r>
          </w:p>
        </w:tc>
        <w:tc>
          <w:tcPr>
            <w:tcW w:w="910" w:type="dxa"/>
            <w:tcBorders>
              <w:top w:val="single" w:sz="4" w:space="0" w:color="auto"/>
              <w:left w:val="nil"/>
              <w:bottom w:val="single" w:sz="4" w:space="0" w:color="auto"/>
              <w:right w:val="single" w:sz="4" w:space="0" w:color="auto"/>
            </w:tcBorders>
            <w:shd w:val="clear" w:color="auto" w:fill="auto"/>
            <w:vAlign w:val="center"/>
          </w:tcPr>
          <w:p w14:paraId="50FCF7F9" w14:textId="77777777" w:rsidR="0075023C" w:rsidRPr="0075023C" w:rsidRDefault="0075023C" w:rsidP="0075023C">
            <w:pPr>
              <w:jc w:val="center"/>
              <w:rPr>
                <w:color w:val="000000"/>
                <w:sz w:val="22"/>
                <w:szCs w:val="22"/>
              </w:rPr>
            </w:pPr>
            <w:r w:rsidRPr="0075023C">
              <w:rPr>
                <w:color w:val="000000"/>
                <w:sz w:val="22"/>
                <w:szCs w:val="22"/>
              </w:rPr>
              <w:t>168,07</w:t>
            </w:r>
          </w:p>
        </w:tc>
        <w:tc>
          <w:tcPr>
            <w:tcW w:w="910" w:type="dxa"/>
            <w:tcBorders>
              <w:top w:val="single" w:sz="4" w:space="0" w:color="auto"/>
              <w:left w:val="nil"/>
              <w:bottom w:val="single" w:sz="4" w:space="0" w:color="auto"/>
              <w:right w:val="single" w:sz="4" w:space="0" w:color="auto"/>
            </w:tcBorders>
            <w:shd w:val="clear" w:color="auto" w:fill="auto"/>
            <w:vAlign w:val="center"/>
          </w:tcPr>
          <w:p w14:paraId="13C1E78D" w14:textId="77777777" w:rsidR="0075023C" w:rsidRPr="0075023C" w:rsidRDefault="0075023C" w:rsidP="0075023C">
            <w:pPr>
              <w:jc w:val="center"/>
              <w:rPr>
                <w:color w:val="000000"/>
                <w:sz w:val="22"/>
                <w:szCs w:val="22"/>
              </w:rPr>
            </w:pPr>
            <w:r w:rsidRPr="0075023C">
              <w:rPr>
                <w:color w:val="000000"/>
                <w:sz w:val="22"/>
                <w:szCs w:val="22"/>
              </w:rPr>
              <w:t>166,09</w:t>
            </w:r>
          </w:p>
        </w:tc>
        <w:tc>
          <w:tcPr>
            <w:tcW w:w="910" w:type="dxa"/>
            <w:tcBorders>
              <w:top w:val="single" w:sz="4" w:space="0" w:color="auto"/>
              <w:left w:val="nil"/>
              <w:bottom w:val="single" w:sz="4" w:space="0" w:color="auto"/>
              <w:right w:val="single" w:sz="4" w:space="0" w:color="auto"/>
            </w:tcBorders>
            <w:shd w:val="clear" w:color="auto" w:fill="auto"/>
            <w:vAlign w:val="center"/>
          </w:tcPr>
          <w:p w14:paraId="10DCB968" w14:textId="77777777" w:rsidR="0075023C" w:rsidRPr="0075023C" w:rsidRDefault="0075023C" w:rsidP="0075023C">
            <w:pPr>
              <w:jc w:val="center"/>
              <w:rPr>
                <w:color w:val="000000"/>
                <w:sz w:val="22"/>
                <w:szCs w:val="22"/>
              </w:rPr>
            </w:pPr>
            <w:r w:rsidRPr="0075023C">
              <w:rPr>
                <w:color w:val="000000"/>
                <w:sz w:val="22"/>
                <w:szCs w:val="22"/>
              </w:rPr>
              <w:t>176,98</w:t>
            </w:r>
          </w:p>
        </w:tc>
        <w:tc>
          <w:tcPr>
            <w:tcW w:w="910" w:type="dxa"/>
            <w:tcBorders>
              <w:top w:val="single" w:sz="4" w:space="0" w:color="auto"/>
              <w:left w:val="nil"/>
              <w:bottom w:val="single" w:sz="4" w:space="0" w:color="auto"/>
              <w:right w:val="single" w:sz="4" w:space="0" w:color="auto"/>
            </w:tcBorders>
            <w:shd w:val="clear" w:color="auto" w:fill="auto"/>
            <w:vAlign w:val="center"/>
          </w:tcPr>
          <w:p w14:paraId="7EC1928F" w14:textId="77777777" w:rsidR="0075023C" w:rsidRPr="0075023C" w:rsidRDefault="0075023C" w:rsidP="0075023C">
            <w:pPr>
              <w:jc w:val="center"/>
              <w:rPr>
                <w:color w:val="000000"/>
                <w:sz w:val="22"/>
                <w:szCs w:val="22"/>
              </w:rPr>
            </w:pPr>
            <w:r w:rsidRPr="0075023C">
              <w:rPr>
                <w:color w:val="000000"/>
                <w:sz w:val="22"/>
                <w:szCs w:val="22"/>
              </w:rPr>
              <w:t>169,06</w:t>
            </w:r>
          </w:p>
        </w:tc>
        <w:tc>
          <w:tcPr>
            <w:tcW w:w="1365" w:type="dxa"/>
            <w:tcBorders>
              <w:top w:val="single" w:sz="4" w:space="0" w:color="auto"/>
              <w:left w:val="nil"/>
              <w:bottom w:val="single" w:sz="4" w:space="0" w:color="auto"/>
              <w:right w:val="single" w:sz="4" w:space="0" w:color="auto"/>
            </w:tcBorders>
            <w:shd w:val="clear" w:color="auto" w:fill="auto"/>
            <w:vAlign w:val="center"/>
          </w:tcPr>
          <w:p w14:paraId="63207899" w14:textId="77777777" w:rsidR="0075023C" w:rsidRPr="0075023C" w:rsidRDefault="0075023C" w:rsidP="0075023C">
            <w:pPr>
              <w:jc w:val="center"/>
              <w:rPr>
                <w:sz w:val="22"/>
                <w:szCs w:val="22"/>
              </w:rPr>
            </w:pPr>
            <w:r w:rsidRPr="0075023C">
              <w:rPr>
                <w:sz w:val="22"/>
                <w:szCs w:val="22"/>
              </w:rPr>
              <w:t>33,41</w:t>
            </w:r>
          </w:p>
        </w:tc>
        <w:tc>
          <w:tcPr>
            <w:tcW w:w="1451" w:type="dxa"/>
            <w:tcBorders>
              <w:top w:val="single" w:sz="4" w:space="0" w:color="auto"/>
              <w:left w:val="nil"/>
              <w:bottom w:val="single" w:sz="4" w:space="0" w:color="auto"/>
              <w:right w:val="single" w:sz="4" w:space="0" w:color="auto"/>
            </w:tcBorders>
            <w:shd w:val="clear" w:color="auto" w:fill="auto"/>
            <w:vAlign w:val="center"/>
          </w:tcPr>
          <w:p w14:paraId="6FBF8123" w14:textId="77777777" w:rsidR="0075023C" w:rsidRPr="0075023C" w:rsidRDefault="0075023C" w:rsidP="0075023C">
            <w:pPr>
              <w:jc w:val="center"/>
              <w:rPr>
                <w:sz w:val="22"/>
                <w:szCs w:val="22"/>
              </w:rPr>
            </w:pPr>
            <w:r w:rsidRPr="0075023C">
              <w:rPr>
                <w:sz w:val="22"/>
                <w:szCs w:val="22"/>
              </w:rPr>
              <w:t>2 475,41</w:t>
            </w:r>
          </w:p>
        </w:tc>
        <w:tc>
          <w:tcPr>
            <w:tcW w:w="1209" w:type="dxa"/>
            <w:tcBorders>
              <w:top w:val="nil"/>
              <w:left w:val="nil"/>
              <w:bottom w:val="single" w:sz="4" w:space="0" w:color="auto"/>
              <w:right w:val="single" w:sz="4" w:space="0" w:color="auto"/>
            </w:tcBorders>
            <w:shd w:val="clear" w:color="auto" w:fill="auto"/>
            <w:vAlign w:val="center"/>
            <w:hideMark/>
          </w:tcPr>
          <w:p w14:paraId="20CA09B6" w14:textId="77777777" w:rsidR="0075023C" w:rsidRPr="0075023C" w:rsidRDefault="0075023C" w:rsidP="0075023C">
            <w:pPr>
              <w:jc w:val="center"/>
              <w:rPr>
                <w:szCs w:val="20"/>
              </w:rPr>
            </w:pPr>
            <w:r w:rsidRPr="0075023C">
              <w:rPr>
                <w:szCs w:val="20"/>
              </w:rPr>
              <w:t>х</w:t>
            </w:r>
          </w:p>
        </w:tc>
        <w:tc>
          <w:tcPr>
            <w:tcW w:w="1134" w:type="dxa"/>
            <w:tcBorders>
              <w:top w:val="nil"/>
              <w:left w:val="nil"/>
              <w:bottom w:val="single" w:sz="4" w:space="0" w:color="auto"/>
              <w:right w:val="single" w:sz="4" w:space="0" w:color="auto"/>
            </w:tcBorders>
            <w:shd w:val="clear" w:color="auto" w:fill="auto"/>
            <w:vAlign w:val="center"/>
            <w:hideMark/>
          </w:tcPr>
          <w:p w14:paraId="01E35779" w14:textId="77777777" w:rsidR="0075023C" w:rsidRPr="0075023C" w:rsidRDefault="0075023C" w:rsidP="0075023C">
            <w:pPr>
              <w:jc w:val="center"/>
              <w:rPr>
                <w:szCs w:val="20"/>
              </w:rPr>
            </w:pPr>
            <w:r w:rsidRPr="0075023C">
              <w:rPr>
                <w:szCs w:val="20"/>
              </w:rPr>
              <w:t>х</w:t>
            </w:r>
          </w:p>
        </w:tc>
      </w:tr>
      <w:tr w:rsidR="0075023C" w:rsidRPr="0075023C" w14:paraId="471E0B84" w14:textId="77777777" w:rsidTr="00DD090C">
        <w:trPr>
          <w:trHeight w:val="284"/>
          <w:jc w:val="center"/>
        </w:trPr>
        <w:tc>
          <w:tcPr>
            <w:tcW w:w="1961" w:type="dxa"/>
            <w:vMerge/>
            <w:tcBorders>
              <w:left w:val="single" w:sz="4" w:space="0" w:color="auto"/>
              <w:right w:val="single" w:sz="4" w:space="0" w:color="auto"/>
            </w:tcBorders>
            <w:shd w:val="clear" w:color="auto" w:fill="auto"/>
            <w:vAlign w:val="center"/>
            <w:hideMark/>
          </w:tcPr>
          <w:p w14:paraId="45303DEC" w14:textId="77777777" w:rsidR="0075023C" w:rsidRPr="0075023C" w:rsidRDefault="0075023C" w:rsidP="0075023C">
            <w:pPr>
              <w:jc w:val="center"/>
            </w:pPr>
          </w:p>
        </w:tc>
        <w:tc>
          <w:tcPr>
            <w:tcW w:w="1476" w:type="dxa"/>
            <w:tcBorders>
              <w:top w:val="nil"/>
              <w:left w:val="single" w:sz="4" w:space="0" w:color="auto"/>
              <w:bottom w:val="single" w:sz="4" w:space="0" w:color="auto"/>
              <w:right w:val="single" w:sz="4" w:space="0" w:color="auto"/>
            </w:tcBorders>
            <w:shd w:val="clear" w:color="auto" w:fill="auto"/>
            <w:vAlign w:val="center"/>
            <w:hideMark/>
          </w:tcPr>
          <w:p w14:paraId="66C44EE1" w14:textId="77777777" w:rsidR="0075023C" w:rsidRPr="0075023C" w:rsidRDefault="0075023C" w:rsidP="0075023C">
            <w:pPr>
              <w:jc w:val="center"/>
              <w:rPr>
                <w:sz w:val="22"/>
                <w:szCs w:val="22"/>
              </w:rPr>
            </w:pPr>
            <w:r w:rsidRPr="0075023C">
              <w:rPr>
                <w:sz w:val="22"/>
                <w:szCs w:val="22"/>
              </w:rPr>
              <w:t>с 01.07.2024</w:t>
            </w:r>
          </w:p>
        </w:tc>
        <w:tc>
          <w:tcPr>
            <w:tcW w:w="910" w:type="dxa"/>
            <w:tcBorders>
              <w:top w:val="nil"/>
              <w:left w:val="single" w:sz="4" w:space="0" w:color="auto"/>
              <w:bottom w:val="single" w:sz="4" w:space="0" w:color="auto"/>
              <w:right w:val="single" w:sz="4" w:space="0" w:color="auto"/>
            </w:tcBorders>
            <w:shd w:val="clear" w:color="auto" w:fill="auto"/>
            <w:vAlign w:val="center"/>
          </w:tcPr>
          <w:p w14:paraId="1412FB96" w14:textId="77777777" w:rsidR="0075023C" w:rsidRPr="0075023C" w:rsidRDefault="0075023C" w:rsidP="0075023C">
            <w:pPr>
              <w:jc w:val="center"/>
              <w:rPr>
                <w:color w:val="000000"/>
                <w:sz w:val="22"/>
                <w:szCs w:val="22"/>
              </w:rPr>
            </w:pPr>
            <w:r w:rsidRPr="0075023C">
              <w:rPr>
                <w:color w:val="000000"/>
                <w:sz w:val="22"/>
                <w:szCs w:val="22"/>
              </w:rPr>
              <w:t>227,03</w:t>
            </w:r>
          </w:p>
        </w:tc>
        <w:tc>
          <w:tcPr>
            <w:tcW w:w="910" w:type="dxa"/>
            <w:tcBorders>
              <w:top w:val="nil"/>
              <w:left w:val="nil"/>
              <w:bottom w:val="single" w:sz="4" w:space="0" w:color="auto"/>
              <w:right w:val="single" w:sz="4" w:space="0" w:color="auto"/>
            </w:tcBorders>
            <w:shd w:val="clear" w:color="auto" w:fill="auto"/>
            <w:vAlign w:val="center"/>
          </w:tcPr>
          <w:p w14:paraId="374A67E9" w14:textId="77777777" w:rsidR="0075023C" w:rsidRPr="0075023C" w:rsidRDefault="0075023C" w:rsidP="0075023C">
            <w:pPr>
              <w:jc w:val="center"/>
              <w:rPr>
                <w:color w:val="000000"/>
                <w:sz w:val="22"/>
                <w:szCs w:val="22"/>
              </w:rPr>
            </w:pPr>
            <w:r w:rsidRPr="0075023C">
              <w:rPr>
                <w:color w:val="000000"/>
                <w:sz w:val="22"/>
                <w:szCs w:val="22"/>
              </w:rPr>
              <w:t>224,42</w:t>
            </w:r>
          </w:p>
        </w:tc>
        <w:tc>
          <w:tcPr>
            <w:tcW w:w="910" w:type="dxa"/>
            <w:tcBorders>
              <w:top w:val="nil"/>
              <w:left w:val="nil"/>
              <w:bottom w:val="single" w:sz="4" w:space="0" w:color="auto"/>
              <w:right w:val="single" w:sz="4" w:space="0" w:color="auto"/>
            </w:tcBorders>
            <w:shd w:val="clear" w:color="auto" w:fill="auto"/>
            <w:vAlign w:val="center"/>
          </w:tcPr>
          <w:p w14:paraId="3C8114E2" w14:textId="77777777" w:rsidR="0075023C" w:rsidRPr="0075023C" w:rsidRDefault="0075023C" w:rsidP="0075023C">
            <w:pPr>
              <w:jc w:val="center"/>
              <w:rPr>
                <w:color w:val="000000"/>
                <w:sz w:val="22"/>
                <w:szCs w:val="22"/>
              </w:rPr>
            </w:pPr>
            <w:r w:rsidRPr="0075023C">
              <w:rPr>
                <w:color w:val="000000"/>
                <w:sz w:val="22"/>
                <w:szCs w:val="22"/>
              </w:rPr>
              <w:t>238,75</w:t>
            </w:r>
          </w:p>
        </w:tc>
        <w:tc>
          <w:tcPr>
            <w:tcW w:w="910" w:type="dxa"/>
            <w:tcBorders>
              <w:top w:val="nil"/>
              <w:left w:val="nil"/>
              <w:bottom w:val="single" w:sz="4" w:space="0" w:color="auto"/>
              <w:right w:val="single" w:sz="4" w:space="0" w:color="auto"/>
            </w:tcBorders>
            <w:shd w:val="clear" w:color="auto" w:fill="auto"/>
            <w:vAlign w:val="center"/>
          </w:tcPr>
          <w:p w14:paraId="3F0B07A1" w14:textId="77777777" w:rsidR="0075023C" w:rsidRPr="0075023C" w:rsidRDefault="0075023C" w:rsidP="0075023C">
            <w:pPr>
              <w:jc w:val="center"/>
              <w:rPr>
                <w:color w:val="000000"/>
                <w:sz w:val="22"/>
                <w:szCs w:val="22"/>
              </w:rPr>
            </w:pPr>
            <w:r w:rsidRPr="0075023C">
              <w:rPr>
                <w:color w:val="000000"/>
                <w:sz w:val="22"/>
                <w:szCs w:val="22"/>
              </w:rPr>
              <w:t>228,34</w:t>
            </w:r>
          </w:p>
        </w:tc>
        <w:tc>
          <w:tcPr>
            <w:tcW w:w="910" w:type="dxa"/>
            <w:tcBorders>
              <w:top w:val="nil"/>
              <w:left w:val="nil"/>
              <w:bottom w:val="single" w:sz="4" w:space="0" w:color="auto"/>
              <w:right w:val="single" w:sz="4" w:space="0" w:color="auto"/>
            </w:tcBorders>
            <w:shd w:val="clear" w:color="auto" w:fill="auto"/>
            <w:vAlign w:val="center"/>
          </w:tcPr>
          <w:p w14:paraId="25308A0D" w14:textId="77777777" w:rsidR="0075023C" w:rsidRPr="0075023C" w:rsidRDefault="0075023C" w:rsidP="0075023C">
            <w:pPr>
              <w:jc w:val="center"/>
              <w:rPr>
                <w:color w:val="000000"/>
                <w:sz w:val="22"/>
                <w:szCs w:val="22"/>
              </w:rPr>
            </w:pPr>
            <w:r w:rsidRPr="0075023C">
              <w:rPr>
                <w:color w:val="000000"/>
                <w:sz w:val="22"/>
                <w:szCs w:val="22"/>
              </w:rPr>
              <w:t>189,19</w:t>
            </w:r>
          </w:p>
        </w:tc>
        <w:tc>
          <w:tcPr>
            <w:tcW w:w="910" w:type="dxa"/>
            <w:tcBorders>
              <w:top w:val="nil"/>
              <w:left w:val="nil"/>
              <w:bottom w:val="single" w:sz="4" w:space="0" w:color="auto"/>
              <w:right w:val="single" w:sz="4" w:space="0" w:color="auto"/>
            </w:tcBorders>
            <w:shd w:val="clear" w:color="auto" w:fill="auto"/>
            <w:vAlign w:val="center"/>
          </w:tcPr>
          <w:p w14:paraId="522CD10A" w14:textId="77777777" w:rsidR="0075023C" w:rsidRPr="0075023C" w:rsidRDefault="0075023C" w:rsidP="0075023C">
            <w:pPr>
              <w:jc w:val="center"/>
              <w:rPr>
                <w:color w:val="000000"/>
                <w:sz w:val="22"/>
                <w:szCs w:val="22"/>
              </w:rPr>
            </w:pPr>
            <w:r w:rsidRPr="0075023C">
              <w:rPr>
                <w:color w:val="000000"/>
                <w:sz w:val="22"/>
                <w:szCs w:val="22"/>
              </w:rPr>
              <w:t>187,02</w:t>
            </w:r>
          </w:p>
        </w:tc>
        <w:tc>
          <w:tcPr>
            <w:tcW w:w="910" w:type="dxa"/>
            <w:tcBorders>
              <w:top w:val="nil"/>
              <w:left w:val="nil"/>
              <w:bottom w:val="single" w:sz="4" w:space="0" w:color="auto"/>
              <w:right w:val="single" w:sz="4" w:space="0" w:color="auto"/>
            </w:tcBorders>
            <w:shd w:val="clear" w:color="auto" w:fill="auto"/>
            <w:vAlign w:val="center"/>
          </w:tcPr>
          <w:p w14:paraId="1C5C4EF1" w14:textId="77777777" w:rsidR="0075023C" w:rsidRPr="0075023C" w:rsidRDefault="0075023C" w:rsidP="0075023C">
            <w:pPr>
              <w:jc w:val="center"/>
              <w:rPr>
                <w:color w:val="000000"/>
                <w:sz w:val="22"/>
                <w:szCs w:val="22"/>
              </w:rPr>
            </w:pPr>
            <w:r w:rsidRPr="0075023C">
              <w:rPr>
                <w:color w:val="000000"/>
                <w:sz w:val="22"/>
                <w:szCs w:val="22"/>
              </w:rPr>
              <w:t>198,96</w:t>
            </w:r>
          </w:p>
        </w:tc>
        <w:tc>
          <w:tcPr>
            <w:tcW w:w="910" w:type="dxa"/>
            <w:tcBorders>
              <w:top w:val="nil"/>
              <w:left w:val="nil"/>
              <w:bottom w:val="single" w:sz="4" w:space="0" w:color="auto"/>
              <w:right w:val="single" w:sz="4" w:space="0" w:color="auto"/>
            </w:tcBorders>
            <w:shd w:val="clear" w:color="auto" w:fill="auto"/>
            <w:vAlign w:val="center"/>
          </w:tcPr>
          <w:p w14:paraId="1C4D3304" w14:textId="77777777" w:rsidR="0075023C" w:rsidRPr="0075023C" w:rsidRDefault="0075023C" w:rsidP="0075023C">
            <w:pPr>
              <w:jc w:val="center"/>
              <w:rPr>
                <w:color w:val="000000"/>
                <w:sz w:val="22"/>
                <w:szCs w:val="22"/>
              </w:rPr>
            </w:pPr>
            <w:r w:rsidRPr="0075023C">
              <w:rPr>
                <w:color w:val="000000"/>
                <w:sz w:val="22"/>
                <w:szCs w:val="22"/>
              </w:rPr>
              <w:t>190,28</w:t>
            </w:r>
          </w:p>
        </w:tc>
        <w:tc>
          <w:tcPr>
            <w:tcW w:w="1365" w:type="dxa"/>
            <w:tcBorders>
              <w:top w:val="nil"/>
              <w:left w:val="nil"/>
              <w:bottom w:val="single" w:sz="4" w:space="0" w:color="auto"/>
              <w:right w:val="single" w:sz="4" w:space="0" w:color="auto"/>
            </w:tcBorders>
            <w:shd w:val="clear" w:color="auto" w:fill="auto"/>
            <w:vAlign w:val="center"/>
          </w:tcPr>
          <w:p w14:paraId="58AAF486" w14:textId="77777777" w:rsidR="0075023C" w:rsidRPr="0075023C" w:rsidRDefault="0075023C" w:rsidP="0075023C">
            <w:pPr>
              <w:jc w:val="center"/>
              <w:rPr>
                <w:sz w:val="22"/>
                <w:szCs w:val="22"/>
              </w:rPr>
            </w:pPr>
            <w:r w:rsidRPr="0075023C">
              <w:rPr>
                <w:sz w:val="22"/>
                <w:szCs w:val="22"/>
              </w:rPr>
              <w:t>41,60</w:t>
            </w:r>
          </w:p>
        </w:tc>
        <w:tc>
          <w:tcPr>
            <w:tcW w:w="1451" w:type="dxa"/>
            <w:tcBorders>
              <w:top w:val="nil"/>
              <w:left w:val="nil"/>
              <w:bottom w:val="single" w:sz="4" w:space="0" w:color="auto"/>
              <w:right w:val="single" w:sz="4" w:space="0" w:color="auto"/>
            </w:tcBorders>
            <w:shd w:val="clear" w:color="auto" w:fill="auto"/>
            <w:vAlign w:val="center"/>
          </w:tcPr>
          <w:p w14:paraId="31738AE1" w14:textId="77777777" w:rsidR="0075023C" w:rsidRPr="0075023C" w:rsidRDefault="0075023C" w:rsidP="0075023C">
            <w:pPr>
              <w:jc w:val="center"/>
              <w:rPr>
                <w:sz w:val="22"/>
                <w:szCs w:val="22"/>
              </w:rPr>
            </w:pPr>
            <w:r w:rsidRPr="0075023C">
              <w:rPr>
                <w:sz w:val="22"/>
                <w:szCs w:val="22"/>
              </w:rPr>
              <w:t>2 713,05</w:t>
            </w:r>
          </w:p>
        </w:tc>
        <w:tc>
          <w:tcPr>
            <w:tcW w:w="1209" w:type="dxa"/>
            <w:tcBorders>
              <w:top w:val="nil"/>
              <w:left w:val="nil"/>
              <w:bottom w:val="single" w:sz="4" w:space="0" w:color="auto"/>
              <w:right w:val="single" w:sz="4" w:space="0" w:color="auto"/>
            </w:tcBorders>
            <w:shd w:val="clear" w:color="auto" w:fill="auto"/>
            <w:vAlign w:val="center"/>
            <w:hideMark/>
          </w:tcPr>
          <w:p w14:paraId="38A3972E" w14:textId="77777777" w:rsidR="0075023C" w:rsidRPr="0075023C" w:rsidRDefault="0075023C" w:rsidP="0075023C">
            <w:pPr>
              <w:jc w:val="center"/>
              <w:rPr>
                <w:szCs w:val="20"/>
              </w:rPr>
            </w:pPr>
            <w:r w:rsidRPr="0075023C">
              <w:rPr>
                <w:szCs w:val="20"/>
              </w:rPr>
              <w:t>х</w:t>
            </w:r>
          </w:p>
        </w:tc>
        <w:tc>
          <w:tcPr>
            <w:tcW w:w="1134" w:type="dxa"/>
            <w:tcBorders>
              <w:top w:val="nil"/>
              <w:left w:val="nil"/>
              <w:bottom w:val="single" w:sz="4" w:space="0" w:color="auto"/>
              <w:right w:val="single" w:sz="4" w:space="0" w:color="auto"/>
            </w:tcBorders>
            <w:shd w:val="clear" w:color="auto" w:fill="auto"/>
            <w:vAlign w:val="center"/>
            <w:hideMark/>
          </w:tcPr>
          <w:p w14:paraId="76EB9773" w14:textId="77777777" w:rsidR="0075023C" w:rsidRPr="0075023C" w:rsidRDefault="0075023C" w:rsidP="0075023C">
            <w:pPr>
              <w:jc w:val="center"/>
              <w:rPr>
                <w:szCs w:val="20"/>
              </w:rPr>
            </w:pPr>
            <w:r w:rsidRPr="0075023C">
              <w:rPr>
                <w:szCs w:val="20"/>
              </w:rPr>
              <w:t>х</w:t>
            </w:r>
          </w:p>
        </w:tc>
      </w:tr>
      <w:tr w:rsidR="0075023C" w:rsidRPr="0075023C" w14:paraId="7C248469" w14:textId="77777777" w:rsidTr="00DD090C">
        <w:trPr>
          <w:trHeight w:val="284"/>
          <w:jc w:val="center"/>
        </w:trPr>
        <w:tc>
          <w:tcPr>
            <w:tcW w:w="1961" w:type="dxa"/>
            <w:vMerge/>
            <w:tcBorders>
              <w:left w:val="single" w:sz="4" w:space="0" w:color="auto"/>
              <w:right w:val="single" w:sz="4" w:space="0" w:color="auto"/>
            </w:tcBorders>
            <w:vAlign w:val="center"/>
            <w:hideMark/>
          </w:tcPr>
          <w:p w14:paraId="66ACA0CA" w14:textId="77777777" w:rsidR="0075023C" w:rsidRPr="0075023C" w:rsidRDefault="0075023C" w:rsidP="0075023C">
            <w:pPr>
              <w:jc w:val="center"/>
              <w:rPr>
                <w:sz w:val="22"/>
                <w:szCs w:val="22"/>
              </w:rPr>
            </w:pPr>
          </w:p>
        </w:tc>
        <w:tc>
          <w:tcPr>
            <w:tcW w:w="1476" w:type="dxa"/>
            <w:tcBorders>
              <w:top w:val="nil"/>
              <w:left w:val="single" w:sz="4" w:space="0" w:color="auto"/>
              <w:bottom w:val="single" w:sz="4" w:space="0" w:color="auto"/>
              <w:right w:val="single" w:sz="4" w:space="0" w:color="auto"/>
            </w:tcBorders>
            <w:shd w:val="clear" w:color="auto" w:fill="auto"/>
            <w:vAlign w:val="center"/>
            <w:hideMark/>
          </w:tcPr>
          <w:p w14:paraId="07A15D6C" w14:textId="77777777" w:rsidR="0075023C" w:rsidRPr="0075023C" w:rsidRDefault="0075023C" w:rsidP="0075023C">
            <w:pPr>
              <w:jc w:val="center"/>
              <w:rPr>
                <w:sz w:val="22"/>
                <w:szCs w:val="22"/>
              </w:rPr>
            </w:pPr>
            <w:r w:rsidRPr="0075023C">
              <w:rPr>
                <w:sz w:val="22"/>
                <w:szCs w:val="22"/>
              </w:rPr>
              <w:t>с 01.01.2025</w:t>
            </w:r>
          </w:p>
        </w:tc>
        <w:tc>
          <w:tcPr>
            <w:tcW w:w="910" w:type="dxa"/>
            <w:tcBorders>
              <w:top w:val="nil"/>
              <w:left w:val="single" w:sz="4" w:space="0" w:color="auto"/>
              <w:bottom w:val="single" w:sz="4" w:space="0" w:color="auto"/>
              <w:right w:val="single" w:sz="4" w:space="0" w:color="auto"/>
            </w:tcBorders>
            <w:shd w:val="clear" w:color="auto" w:fill="auto"/>
            <w:vAlign w:val="center"/>
          </w:tcPr>
          <w:p w14:paraId="5489AB42" w14:textId="77777777" w:rsidR="0075023C" w:rsidRPr="0075023C" w:rsidRDefault="0075023C" w:rsidP="0075023C">
            <w:pPr>
              <w:jc w:val="center"/>
              <w:rPr>
                <w:color w:val="000000"/>
                <w:sz w:val="22"/>
                <w:szCs w:val="22"/>
              </w:rPr>
            </w:pPr>
            <w:r w:rsidRPr="0075023C">
              <w:rPr>
                <w:color w:val="000000"/>
                <w:sz w:val="22"/>
                <w:szCs w:val="22"/>
              </w:rPr>
              <w:t>253,92</w:t>
            </w:r>
          </w:p>
        </w:tc>
        <w:tc>
          <w:tcPr>
            <w:tcW w:w="910" w:type="dxa"/>
            <w:tcBorders>
              <w:top w:val="nil"/>
              <w:left w:val="nil"/>
              <w:bottom w:val="single" w:sz="4" w:space="0" w:color="auto"/>
              <w:right w:val="single" w:sz="4" w:space="0" w:color="auto"/>
            </w:tcBorders>
            <w:shd w:val="clear" w:color="auto" w:fill="auto"/>
            <w:vAlign w:val="center"/>
          </w:tcPr>
          <w:p w14:paraId="407BF791" w14:textId="77777777" w:rsidR="0075023C" w:rsidRPr="0075023C" w:rsidRDefault="0075023C" w:rsidP="0075023C">
            <w:pPr>
              <w:jc w:val="center"/>
              <w:rPr>
                <w:color w:val="000000"/>
                <w:sz w:val="22"/>
                <w:szCs w:val="22"/>
              </w:rPr>
            </w:pPr>
            <w:r w:rsidRPr="0075023C">
              <w:rPr>
                <w:color w:val="000000"/>
                <w:sz w:val="22"/>
                <w:szCs w:val="22"/>
              </w:rPr>
              <w:t>251,32</w:t>
            </w:r>
          </w:p>
        </w:tc>
        <w:tc>
          <w:tcPr>
            <w:tcW w:w="910" w:type="dxa"/>
            <w:tcBorders>
              <w:top w:val="nil"/>
              <w:left w:val="nil"/>
              <w:bottom w:val="single" w:sz="4" w:space="0" w:color="auto"/>
              <w:right w:val="single" w:sz="4" w:space="0" w:color="auto"/>
            </w:tcBorders>
            <w:shd w:val="clear" w:color="auto" w:fill="auto"/>
            <w:vAlign w:val="center"/>
          </w:tcPr>
          <w:p w14:paraId="6ED5416D" w14:textId="77777777" w:rsidR="0075023C" w:rsidRPr="0075023C" w:rsidRDefault="0075023C" w:rsidP="0075023C">
            <w:pPr>
              <w:jc w:val="center"/>
              <w:rPr>
                <w:color w:val="000000"/>
                <w:sz w:val="22"/>
                <w:szCs w:val="22"/>
              </w:rPr>
            </w:pPr>
            <w:r w:rsidRPr="0075023C">
              <w:rPr>
                <w:color w:val="000000"/>
                <w:sz w:val="22"/>
                <w:szCs w:val="22"/>
              </w:rPr>
              <w:t>265,64</w:t>
            </w:r>
          </w:p>
        </w:tc>
        <w:tc>
          <w:tcPr>
            <w:tcW w:w="910" w:type="dxa"/>
            <w:tcBorders>
              <w:top w:val="nil"/>
              <w:left w:val="nil"/>
              <w:bottom w:val="single" w:sz="4" w:space="0" w:color="auto"/>
              <w:right w:val="single" w:sz="4" w:space="0" w:color="auto"/>
            </w:tcBorders>
            <w:shd w:val="clear" w:color="auto" w:fill="auto"/>
            <w:vAlign w:val="center"/>
          </w:tcPr>
          <w:p w14:paraId="063BE4F1" w14:textId="77777777" w:rsidR="0075023C" w:rsidRPr="0075023C" w:rsidRDefault="0075023C" w:rsidP="0075023C">
            <w:pPr>
              <w:jc w:val="center"/>
              <w:rPr>
                <w:color w:val="000000"/>
                <w:sz w:val="22"/>
                <w:szCs w:val="22"/>
              </w:rPr>
            </w:pPr>
            <w:r w:rsidRPr="0075023C">
              <w:rPr>
                <w:color w:val="000000"/>
                <w:sz w:val="22"/>
                <w:szCs w:val="22"/>
              </w:rPr>
              <w:t>255,23</w:t>
            </w:r>
          </w:p>
        </w:tc>
        <w:tc>
          <w:tcPr>
            <w:tcW w:w="910" w:type="dxa"/>
            <w:tcBorders>
              <w:top w:val="nil"/>
              <w:left w:val="nil"/>
              <w:bottom w:val="single" w:sz="4" w:space="0" w:color="auto"/>
              <w:right w:val="single" w:sz="4" w:space="0" w:color="auto"/>
            </w:tcBorders>
            <w:shd w:val="clear" w:color="auto" w:fill="auto"/>
            <w:vAlign w:val="center"/>
          </w:tcPr>
          <w:p w14:paraId="42CAAC38" w14:textId="77777777" w:rsidR="0075023C" w:rsidRPr="0075023C" w:rsidRDefault="0075023C" w:rsidP="0075023C">
            <w:pPr>
              <w:jc w:val="center"/>
              <w:rPr>
                <w:color w:val="000000"/>
                <w:sz w:val="22"/>
                <w:szCs w:val="22"/>
              </w:rPr>
            </w:pPr>
            <w:r w:rsidRPr="0075023C">
              <w:rPr>
                <w:color w:val="000000"/>
                <w:sz w:val="22"/>
                <w:szCs w:val="22"/>
              </w:rPr>
              <w:t>211,60</w:t>
            </w:r>
          </w:p>
        </w:tc>
        <w:tc>
          <w:tcPr>
            <w:tcW w:w="910" w:type="dxa"/>
            <w:tcBorders>
              <w:top w:val="nil"/>
              <w:left w:val="nil"/>
              <w:bottom w:val="single" w:sz="4" w:space="0" w:color="auto"/>
              <w:right w:val="single" w:sz="4" w:space="0" w:color="auto"/>
            </w:tcBorders>
            <w:shd w:val="clear" w:color="auto" w:fill="auto"/>
            <w:vAlign w:val="center"/>
          </w:tcPr>
          <w:p w14:paraId="743DC2CC" w14:textId="77777777" w:rsidR="0075023C" w:rsidRPr="0075023C" w:rsidRDefault="0075023C" w:rsidP="0075023C">
            <w:pPr>
              <w:jc w:val="center"/>
              <w:rPr>
                <w:color w:val="000000"/>
                <w:sz w:val="22"/>
                <w:szCs w:val="22"/>
              </w:rPr>
            </w:pPr>
            <w:r w:rsidRPr="0075023C">
              <w:rPr>
                <w:color w:val="000000"/>
                <w:sz w:val="22"/>
                <w:szCs w:val="22"/>
              </w:rPr>
              <w:t>209,43</w:t>
            </w:r>
          </w:p>
        </w:tc>
        <w:tc>
          <w:tcPr>
            <w:tcW w:w="910" w:type="dxa"/>
            <w:tcBorders>
              <w:top w:val="nil"/>
              <w:left w:val="nil"/>
              <w:bottom w:val="single" w:sz="4" w:space="0" w:color="auto"/>
              <w:right w:val="single" w:sz="4" w:space="0" w:color="auto"/>
            </w:tcBorders>
            <w:shd w:val="clear" w:color="auto" w:fill="auto"/>
            <w:vAlign w:val="center"/>
          </w:tcPr>
          <w:p w14:paraId="0066FFE1" w14:textId="77777777" w:rsidR="0075023C" w:rsidRPr="0075023C" w:rsidRDefault="0075023C" w:rsidP="0075023C">
            <w:pPr>
              <w:jc w:val="center"/>
              <w:rPr>
                <w:color w:val="000000"/>
                <w:sz w:val="22"/>
                <w:szCs w:val="22"/>
              </w:rPr>
            </w:pPr>
            <w:r w:rsidRPr="0075023C">
              <w:rPr>
                <w:color w:val="000000"/>
                <w:sz w:val="22"/>
                <w:szCs w:val="22"/>
              </w:rPr>
              <w:t>221,37</w:t>
            </w:r>
          </w:p>
        </w:tc>
        <w:tc>
          <w:tcPr>
            <w:tcW w:w="910" w:type="dxa"/>
            <w:tcBorders>
              <w:top w:val="nil"/>
              <w:left w:val="nil"/>
              <w:bottom w:val="single" w:sz="4" w:space="0" w:color="auto"/>
              <w:right w:val="single" w:sz="4" w:space="0" w:color="auto"/>
            </w:tcBorders>
            <w:shd w:val="clear" w:color="auto" w:fill="auto"/>
            <w:vAlign w:val="center"/>
          </w:tcPr>
          <w:p w14:paraId="0A730048" w14:textId="77777777" w:rsidR="0075023C" w:rsidRPr="0075023C" w:rsidRDefault="0075023C" w:rsidP="0075023C">
            <w:pPr>
              <w:jc w:val="center"/>
              <w:rPr>
                <w:color w:val="000000"/>
                <w:sz w:val="22"/>
                <w:szCs w:val="22"/>
              </w:rPr>
            </w:pPr>
            <w:r w:rsidRPr="0075023C">
              <w:rPr>
                <w:color w:val="000000"/>
                <w:sz w:val="22"/>
                <w:szCs w:val="22"/>
              </w:rPr>
              <w:t>212,69</w:t>
            </w:r>
          </w:p>
        </w:tc>
        <w:tc>
          <w:tcPr>
            <w:tcW w:w="1365" w:type="dxa"/>
            <w:tcBorders>
              <w:top w:val="nil"/>
              <w:left w:val="nil"/>
              <w:bottom w:val="single" w:sz="4" w:space="0" w:color="auto"/>
              <w:right w:val="single" w:sz="4" w:space="0" w:color="auto"/>
            </w:tcBorders>
            <w:shd w:val="clear" w:color="auto" w:fill="auto"/>
            <w:vAlign w:val="center"/>
          </w:tcPr>
          <w:p w14:paraId="78DE7DB5" w14:textId="77777777" w:rsidR="0075023C" w:rsidRPr="0075023C" w:rsidRDefault="0075023C" w:rsidP="0075023C">
            <w:pPr>
              <w:jc w:val="center"/>
              <w:rPr>
                <w:sz w:val="22"/>
                <w:szCs w:val="22"/>
              </w:rPr>
            </w:pPr>
            <w:r w:rsidRPr="0075023C">
              <w:rPr>
                <w:sz w:val="22"/>
                <w:szCs w:val="22"/>
              </w:rPr>
              <w:t>64,01</w:t>
            </w:r>
          </w:p>
        </w:tc>
        <w:tc>
          <w:tcPr>
            <w:tcW w:w="1451" w:type="dxa"/>
            <w:tcBorders>
              <w:top w:val="nil"/>
              <w:left w:val="nil"/>
              <w:bottom w:val="single" w:sz="4" w:space="0" w:color="auto"/>
              <w:right w:val="single" w:sz="4" w:space="0" w:color="auto"/>
            </w:tcBorders>
            <w:shd w:val="clear" w:color="auto" w:fill="auto"/>
            <w:vAlign w:val="center"/>
          </w:tcPr>
          <w:p w14:paraId="0A896FC6" w14:textId="77777777" w:rsidR="0075023C" w:rsidRPr="0075023C" w:rsidRDefault="0075023C" w:rsidP="0075023C">
            <w:pPr>
              <w:jc w:val="center"/>
              <w:rPr>
                <w:sz w:val="22"/>
                <w:szCs w:val="22"/>
              </w:rPr>
            </w:pPr>
            <w:r w:rsidRPr="0075023C">
              <w:rPr>
                <w:sz w:val="22"/>
                <w:szCs w:val="22"/>
              </w:rPr>
              <w:t>2 713,05</w:t>
            </w:r>
          </w:p>
        </w:tc>
        <w:tc>
          <w:tcPr>
            <w:tcW w:w="1209" w:type="dxa"/>
            <w:tcBorders>
              <w:top w:val="nil"/>
              <w:left w:val="nil"/>
              <w:bottom w:val="single" w:sz="4" w:space="0" w:color="auto"/>
              <w:right w:val="single" w:sz="4" w:space="0" w:color="auto"/>
            </w:tcBorders>
            <w:shd w:val="clear" w:color="auto" w:fill="auto"/>
            <w:vAlign w:val="center"/>
            <w:hideMark/>
          </w:tcPr>
          <w:p w14:paraId="5591C031" w14:textId="77777777" w:rsidR="0075023C" w:rsidRPr="0075023C" w:rsidRDefault="0075023C" w:rsidP="0075023C">
            <w:pPr>
              <w:jc w:val="center"/>
              <w:rPr>
                <w:szCs w:val="20"/>
              </w:rPr>
            </w:pPr>
            <w:r w:rsidRPr="0075023C">
              <w:rPr>
                <w:szCs w:val="20"/>
              </w:rPr>
              <w:t>х</w:t>
            </w:r>
          </w:p>
        </w:tc>
        <w:tc>
          <w:tcPr>
            <w:tcW w:w="1134" w:type="dxa"/>
            <w:tcBorders>
              <w:top w:val="nil"/>
              <w:left w:val="nil"/>
              <w:bottom w:val="single" w:sz="4" w:space="0" w:color="auto"/>
              <w:right w:val="single" w:sz="4" w:space="0" w:color="auto"/>
            </w:tcBorders>
            <w:shd w:val="clear" w:color="auto" w:fill="auto"/>
            <w:vAlign w:val="center"/>
            <w:hideMark/>
          </w:tcPr>
          <w:p w14:paraId="5386F9A8" w14:textId="77777777" w:rsidR="0075023C" w:rsidRPr="0075023C" w:rsidRDefault="0075023C" w:rsidP="0075023C">
            <w:pPr>
              <w:jc w:val="center"/>
              <w:rPr>
                <w:szCs w:val="20"/>
              </w:rPr>
            </w:pPr>
            <w:r w:rsidRPr="0075023C">
              <w:rPr>
                <w:szCs w:val="20"/>
              </w:rPr>
              <w:t>х</w:t>
            </w:r>
          </w:p>
        </w:tc>
      </w:tr>
      <w:tr w:rsidR="0075023C" w:rsidRPr="0075023C" w14:paraId="74C047A7" w14:textId="77777777" w:rsidTr="00DD090C">
        <w:trPr>
          <w:trHeight w:val="284"/>
          <w:jc w:val="center"/>
        </w:trPr>
        <w:tc>
          <w:tcPr>
            <w:tcW w:w="1961" w:type="dxa"/>
            <w:vMerge/>
            <w:tcBorders>
              <w:left w:val="single" w:sz="4" w:space="0" w:color="auto"/>
              <w:right w:val="single" w:sz="4" w:space="0" w:color="auto"/>
            </w:tcBorders>
            <w:vAlign w:val="center"/>
            <w:hideMark/>
          </w:tcPr>
          <w:p w14:paraId="1FF89CF1" w14:textId="77777777" w:rsidR="0075023C" w:rsidRPr="0075023C" w:rsidRDefault="0075023C" w:rsidP="0075023C">
            <w:pPr>
              <w:jc w:val="center"/>
            </w:pPr>
          </w:p>
        </w:tc>
        <w:tc>
          <w:tcPr>
            <w:tcW w:w="1476" w:type="dxa"/>
            <w:tcBorders>
              <w:top w:val="nil"/>
              <w:left w:val="single" w:sz="4" w:space="0" w:color="auto"/>
              <w:bottom w:val="single" w:sz="4" w:space="0" w:color="auto"/>
              <w:right w:val="single" w:sz="4" w:space="0" w:color="auto"/>
            </w:tcBorders>
            <w:shd w:val="clear" w:color="auto" w:fill="auto"/>
            <w:vAlign w:val="center"/>
            <w:hideMark/>
          </w:tcPr>
          <w:p w14:paraId="1FA99980" w14:textId="77777777" w:rsidR="0075023C" w:rsidRPr="0075023C" w:rsidRDefault="0075023C" w:rsidP="0075023C">
            <w:pPr>
              <w:jc w:val="center"/>
              <w:rPr>
                <w:sz w:val="22"/>
                <w:szCs w:val="22"/>
              </w:rPr>
            </w:pPr>
            <w:r w:rsidRPr="0075023C">
              <w:rPr>
                <w:sz w:val="22"/>
                <w:szCs w:val="22"/>
              </w:rPr>
              <w:t>с 01.07.2025</w:t>
            </w:r>
          </w:p>
        </w:tc>
        <w:tc>
          <w:tcPr>
            <w:tcW w:w="910" w:type="dxa"/>
            <w:tcBorders>
              <w:top w:val="nil"/>
              <w:left w:val="single" w:sz="4" w:space="0" w:color="auto"/>
              <w:bottom w:val="single" w:sz="4" w:space="0" w:color="auto"/>
              <w:right w:val="single" w:sz="4" w:space="0" w:color="auto"/>
            </w:tcBorders>
            <w:shd w:val="clear" w:color="auto" w:fill="auto"/>
            <w:vAlign w:val="center"/>
          </w:tcPr>
          <w:p w14:paraId="48729612" w14:textId="77777777" w:rsidR="0075023C" w:rsidRPr="0075023C" w:rsidRDefault="0075023C" w:rsidP="0075023C">
            <w:pPr>
              <w:jc w:val="center"/>
              <w:rPr>
                <w:color w:val="000000"/>
                <w:sz w:val="22"/>
                <w:szCs w:val="22"/>
              </w:rPr>
            </w:pPr>
            <w:r w:rsidRPr="0075023C">
              <w:rPr>
                <w:color w:val="000000"/>
                <w:sz w:val="22"/>
                <w:szCs w:val="22"/>
              </w:rPr>
              <w:t>265,97</w:t>
            </w:r>
          </w:p>
        </w:tc>
        <w:tc>
          <w:tcPr>
            <w:tcW w:w="910" w:type="dxa"/>
            <w:tcBorders>
              <w:top w:val="nil"/>
              <w:left w:val="nil"/>
              <w:bottom w:val="single" w:sz="4" w:space="0" w:color="auto"/>
              <w:right w:val="single" w:sz="4" w:space="0" w:color="auto"/>
            </w:tcBorders>
            <w:shd w:val="clear" w:color="auto" w:fill="auto"/>
            <w:vAlign w:val="center"/>
          </w:tcPr>
          <w:p w14:paraId="6EF410D2" w14:textId="77777777" w:rsidR="0075023C" w:rsidRPr="0075023C" w:rsidRDefault="0075023C" w:rsidP="0075023C">
            <w:pPr>
              <w:jc w:val="center"/>
              <w:rPr>
                <w:color w:val="000000"/>
                <w:sz w:val="22"/>
                <w:szCs w:val="22"/>
              </w:rPr>
            </w:pPr>
            <w:r w:rsidRPr="0075023C">
              <w:rPr>
                <w:color w:val="000000"/>
                <w:sz w:val="22"/>
                <w:szCs w:val="22"/>
              </w:rPr>
              <w:t>263,26</w:t>
            </w:r>
          </w:p>
        </w:tc>
        <w:tc>
          <w:tcPr>
            <w:tcW w:w="910" w:type="dxa"/>
            <w:tcBorders>
              <w:top w:val="nil"/>
              <w:left w:val="nil"/>
              <w:bottom w:val="single" w:sz="4" w:space="0" w:color="auto"/>
              <w:right w:val="single" w:sz="4" w:space="0" w:color="auto"/>
            </w:tcBorders>
            <w:shd w:val="clear" w:color="auto" w:fill="auto"/>
            <w:vAlign w:val="center"/>
          </w:tcPr>
          <w:p w14:paraId="243631CA" w14:textId="77777777" w:rsidR="0075023C" w:rsidRPr="0075023C" w:rsidRDefault="0075023C" w:rsidP="0075023C">
            <w:pPr>
              <w:jc w:val="center"/>
              <w:rPr>
                <w:color w:val="000000"/>
                <w:sz w:val="22"/>
                <w:szCs w:val="22"/>
              </w:rPr>
            </w:pPr>
            <w:r w:rsidRPr="0075023C">
              <w:rPr>
                <w:color w:val="000000"/>
                <w:sz w:val="22"/>
                <w:szCs w:val="22"/>
              </w:rPr>
              <w:t>278,18</w:t>
            </w:r>
          </w:p>
        </w:tc>
        <w:tc>
          <w:tcPr>
            <w:tcW w:w="910" w:type="dxa"/>
            <w:tcBorders>
              <w:top w:val="nil"/>
              <w:left w:val="nil"/>
              <w:bottom w:val="single" w:sz="4" w:space="0" w:color="auto"/>
              <w:right w:val="single" w:sz="4" w:space="0" w:color="auto"/>
            </w:tcBorders>
            <w:shd w:val="clear" w:color="auto" w:fill="auto"/>
            <w:vAlign w:val="center"/>
          </w:tcPr>
          <w:p w14:paraId="4E20E2A1" w14:textId="77777777" w:rsidR="0075023C" w:rsidRPr="0075023C" w:rsidRDefault="0075023C" w:rsidP="0075023C">
            <w:pPr>
              <w:jc w:val="center"/>
              <w:rPr>
                <w:color w:val="000000"/>
                <w:sz w:val="22"/>
                <w:szCs w:val="22"/>
              </w:rPr>
            </w:pPr>
            <w:r w:rsidRPr="0075023C">
              <w:rPr>
                <w:color w:val="000000"/>
                <w:sz w:val="22"/>
                <w:szCs w:val="22"/>
              </w:rPr>
              <w:t>267,32</w:t>
            </w:r>
          </w:p>
        </w:tc>
        <w:tc>
          <w:tcPr>
            <w:tcW w:w="910" w:type="dxa"/>
            <w:tcBorders>
              <w:top w:val="nil"/>
              <w:left w:val="nil"/>
              <w:bottom w:val="single" w:sz="4" w:space="0" w:color="auto"/>
              <w:right w:val="single" w:sz="4" w:space="0" w:color="auto"/>
            </w:tcBorders>
            <w:shd w:val="clear" w:color="auto" w:fill="auto"/>
            <w:vAlign w:val="center"/>
          </w:tcPr>
          <w:p w14:paraId="5EA328EE" w14:textId="77777777" w:rsidR="0075023C" w:rsidRPr="0075023C" w:rsidRDefault="0075023C" w:rsidP="0075023C">
            <w:pPr>
              <w:jc w:val="center"/>
              <w:rPr>
                <w:color w:val="000000"/>
                <w:sz w:val="22"/>
                <w:szCs w:val="22"/>
              </w:rPr>
            </w:pPr>
            <w:r w:rsidRPr="0075023C">
              <w:rPr>
                <w:color w:val="000000"/>
                <w:sz w:val="22"/>
                <w:szCs w:val="22"/>
              </w:rPr>
              <w:t>221,64</w:t>
            </w:r>
          </w:p>
        </w:tc>
        <w:tc>
          <w:tcPr>
            <w:tcW w:w="910" w:type="dxa"/>
            <w:tcBorders>
              <w:top w:val="nil"/>
              <w:left w:val="nil"/>
              <w:bottom w:val="single" w:sz="4" w:space="0" w:color="auto"/>
              <w:right w:val="single" w:sz="4" w:space="0" w:color="auto"/>
            </w:tcBorders>
            <w:shd w:val="clear" w:color="auto" w:fill="auto"/>
            <w:vAlign w:val="center"/>
          </w:tcPr>
          <w:p w14:paraId="346628A0" w14:textId="77777777" w:rsidR="0075023C" w:rsidRPr="0075023C" w:rsidRDefault="0075023C" w:rsidP="0075023C">
            <w:pPr>
              <w:jc w:val="center"/>
              <w:rPr>
                <w:color w:val="000000"/>
                <w:sz w:val="22"/>
                <w:szCs w:val="22"/>
              </w:rPr>
            </w:pPr>
            <w:r w:rsidRPr="0075023C">
              <w:rPr>
                <w:color w:val="000000"/>
                <w:sz w:val="22"/>
                <w:szCs w:val="22"/>
              </w:rPr>
              <w:t>219,38</w:t>
            </w:r>
          </w:p>
        </w:tc>
        <w:tc>
          <w:tcPr>
            <w:tcW w:w="910" w:type="dxa"/>
            <w:tcBorders>
              <w:top w:val="nil"/>
              <w:left w:val="nil"/>
              <w:bottom w:val="single" w:sz="4" w:space="0" w:color="auto"/>
              <w:right w:val="single" w:sz="4" w:space="0" w:color="auto"/>
            </w:tcBorders>
            <w:shd w:val="clear" w:color="auto" w:fill="auto"/>
            <w:vAlign w:val="center"/>
          </w:tcPr>
          <w:p w14:paraId="4E3146C2" w14:textId="77777777" w:rsidR="0075023C" w:rsidRPr="0075023C" w:rsidRDefault="0075023C" w:rsidP="0075023C">
            <w:pPr>
              <w:jc w:val="center"/>
              <w:rPr>
                <w:color w:val="000000"/>
                <w:sz w:val="22"/>
                <w:szCs w:val="22"/>
              </w:rPr>
            </w:pPr>
            <w:r w:rsidRPr="0075023C">
              <w:rPr>
                <w:color w:val="000000"/>
                <w:sz w:val="22"/>
                <w:szCs w:val="22"/>
              </w:rPr>
              <w:t>231,82</w:t>
            </w:r>
          </w:p>
        </w:tc>
        <w:tc>
          <w:tcPr>
            <w:tcW w:w="910" w:type="dxa"/>
            <w:tcBorders>
              <w:top w:val="nil"/>
              <w:left w:val="nil"/>
              <w:bottom w:val="single" w:sz="4" w:space="0" w:color="auto"/>
              <w:right w:val="single" w:sz="4" w:space="0" w:color="auto"/>
            </w:tcBorders>
            <w:shd w:val="clear" w:color="auto" w:fill="auto"/>
            <w:vAlign w:val="center"/>
          </w:tcPr>
          <w:p w14:paraId="53746900" w14:textId="77777777" w:rsidR="0075023C" w:rsidRPr="0075023C" w:rsidRDefault="0075023C" w:rsidP="0075023C">
            <w:pPr>
              <w:jc w:val="center"/>
              <w:rPr>
                <w:color w:val="000000"/>
                <w:sz w:val="22"/>
                <w:szCs w:val="22"/>
              </w:rPr>
            </w:pPr>
            <w:r w:rsidRPr="0075023C">
              <w:rPr>
                <w:color w:val="000000"/>
                <w:sz w:val="22"/>
                <w:szCs w:val="22"/>
              </w:rPr>
              <w:t>222,77</w:t>
            </w:r>
          </w:p>
        </w:tc>
        <w:tc>
          <w:tcPr>
            <w:tcW w:w="1365" w:type="dxa"/>
            <w:tcBorders>
              <w:top w:val="nil"/>
              <w:left w:val="nil"/>
              <w:bottom w:val="single" w:sz="4" w:space="0" w:color="auto"/>
              <w:right w:val="single" w:sz="4" w:space="0" w:color="auto"/>
            </w:tcBorders>
            <w:shd w:val="clear" w:color="auto" w:fill="auto"/>
            <w:vAlign w:val="center"/>
          </w:tcPr>
          <w:p w14:paraId="33ED0DC0" w14:textId="77777777" w:rsidR="0075023C" w:rsidRPr="0075023C" w:rsidRDefault="0075023C" w:rsidP="0075023C">
            <w:pPr>
              <w:jc w:val="center"/>
              <w:rPr>
                <w:sz w:val="22"/>
                <w:szCs w:val="22"/>
              </w:rPr>
            </w:pPr>
            <w:r w:rsidRPr="0075023C">
              <w:rPr>
                <w:sz w:val="22"/>
                <w:szCs w:val="22"/>
              </w:rPr>
              <w:t>67,85</w:t>
            </w:r>
          </w:p>
        </w:tc>
        <w:tc>
          <w:tcPr>
            <w:tcW w:w="1451" w:type="dxa"/>
            <w:tcBorders>
              <w:top w:val="nil"/>
              <w:left w:val="nil"/>
              <w:bottom w:val="single" w:sz="4" w:space="0" w:color="auto"/>
              <w:right w:val="single" w:sz="4" w:space="0" w:color="auto"/>
            </w:tcBorders>
            <w:shd w:val="clear" w:color="auto" w:fill="auto"/>
            <w:vAlign w:val="center"/>
          </w:tcPr>
          <w:p w14:paraId="2835560B" w14:textId="77777777" w:rsidR="0075023C" w:rsidRPr="0075023C" w:rsidRDefault="0075023C" w:rsidP="0075023C">
            <w:pPr>
              <w:jc w:val="center"/>
              <w:rPr>
                <w:sz w:val="22"/>
                <w:szCs w:val="22"/>
              </w:rPr>
            </w:pPr>
            <w:r w:rsidRPr="0075023C">
              <w:rPr>
                <w:sz w:val="22"/>
                <w:szCs w:val="22"/>
              </w:rPr>
              <w:t>2 827,00</w:t>
            </w:r>
          </w:p>
        </w:tc>
        <w:tc>
          <w:tcPr>
            <w:tcW w:w="1209" w:type="dxa"/>
            <w:tcBorders>
              <w:top w:val="nil"/>
              <w:left w:val="nil"/>
              <w:bottom w:val="single" w:sz="4" w:space="0" w:color="auto"/>
              <w:right w:val="single" w:sz="4" w:space="0" w:color="auto"/>
            </w:tcBorders>
            <w:shd w:val="clear" w:color="auto" w:fill="auto"/>
            <w:vAlign w:val="center"/>
            <w:hideMark/>
          </w:tcPr>
          <w:p w14:paraId="2132AEED" w14:textId="77777777" w:rsidR="0075023C" w:rsidRPr="0075023C" w:rsidRDefault="0075023C" w:rsidP="0075023C">
            <w:pPr>
              <w:jc w:val="center"/>
              <w:rPr>
                <w:szCs w:val="20"/>
              </w:rPr>
            </w:pPr>
            <w:r w:rsidRPr="0075023C">
              <w:rPr>
                <w:szCs w:val="20"/>
              </w:rPr>
              <w:t>х</w:t>
            </w:r>
          </w:p>
        </w:tc>
        <w:tc>
          <w:tcPr>
            <w:tcW w:w="1134" w:type="dxa"/>
            <w:tcBorders>
              <w:top w:val="nil"/>
              <w:left w:val="nil"/>
              <w:bottom w:val="single" w:sz="4" w:space="0" w:color="auto"/>
              <w:right w:val="single" w:sz="4" w:space="0" w:color="auto"/>
            </w:tcBorders>
            <w:shd w:val="clear" w:color="auto" w:fill="auto"/>
            <w:vAlign w:val="center"/>
            <w:hideMark/>
          </w:tcPr>
          <w:p w14:paraId="306D8627" w14:textId="77777777" w:rsidR="0075023C" w:rsidRPr="0075023C" w:rsidRDefault="0075023C" w:rsidP="0075023C">
            <w:pPr>
              <w:jc w:val="center"/>
              <w:rPr>
                <w:szCs w:val="20"/>
              </w:rPr>
            </w:pPr>
            <w:r w:rsidRPr="0075023C">
              <w:rPr>
                <w:szCs w:val="20"/>
              </w:rPr>
              <w:t>х</w:t>
            </w:r>
          </w:p>
        </w:tc>
      </w:tr>
      <w:tr w:rsidR="0075023C" w:rsidRPr="0075023C" w14:paraId="181B45AC" w14:textId="77777777" w:rsidTr="00DD090C">
        <w:trPr>
          <w:trHeight w:val="284"/>
          <w:jc w:val="center"/>
        </w:trPr>
        <w:tc>
          <w:tcPr>
            <w:tcW w:w="1961" w:type="dxa"/>
            <w:vMerge/>
            <w:tcBorders>
              <w:left w:val="single" w:sz="4" w:space="0" w:color="auto"/>
              <w:right w:val="single" w:sz="4" w:space="0" w:color="auto"/>
            </w:tcBorders>
            <w:vAlign w:val="center"/>
            <w:hideMark/>
          </w:tcPr>
          <w:p w14:paraId="0F89C86F" w14:textId="77777777" w:rsidR="0075023C" w:rsidRPr="0075023C" w:rsidRDefault="0075023C" w:rsidP="0075023C">
            <w:pPr>
              <w:rPr>
                <w:sz w:val="22"/>
                <w:szCs w:val="22"/>
              </w:rPr>
            </w:pPr>
          </w:p>
        </w:tc>
        <w:tc>
          <w:tcPr>
            <w:tcW w:w="1476" w:type="dxa"/>
            <w:tcBorders>
              <w:top w:val="nil"/>
              <w:left w:val="single" w:sz="4" w:space="0" w:color="auto"/>
              <w:bottom w:val="single" w:sz="4" w:space="0" w:color="auto"/>
              <w:right w:val="single" w:sz="4" w:space="0" w:color="auto"/>
            </w:tcBorders>
            <w:shd w:val="clear" w:color="auto" w:fill="auto"/>
            <w:vAlign w:val="center"/>
            <w:hideMark/>
          </w:tcPr>
          <w:p w14:paraId="33DAFA0E" w14:textId="77777777" w:rsidR="0075023C" w:rsidRPr="0075023C" w:rsidRDefault="0075023C" w:rsidP="0075023C">
            <w:pPr>
              <w:jc w:val="center"/>
              <w:rPr>
                <w:sz w:val="22"/>
                <w:szCs w:val="22"/>
              </w:rPr>
            </w:pPr>
            <w:r w:rsidRPr="0075023C">
              <w:rPr>
                <w:sz w:val="22"/>
                <w:szCs w:val="22"/>
              </w:rPr>
              <w:t>с 01.01.2026</w:t>
            </w:r>
          </w:p>
        </w:tc>
        <w:tc>
          <w:tcPr>
            <w:tcW w:w="910" w:type="dxa"/>
            <w:tcBorders>
              <w:top w:val="nil"/>
              <w:left w:val="single" w:sz="4" w:space="0" w:color="auto"/>
              <w:bottom w:val="single" w:sz="4" w:space="0" w:color="auto"/>
              <w:right w:val="single" w:sz="4" w:space="0" w:color="auto"/>
            </w:tcBorders>
            <w:shd w:val="clear" w:color="auto" w:fill="auto"/>
            <w:vAlign w:val="center"/>
          </w:tcPr>
          <w:p w14:paraId="72B7B99C" w14:textId="77777777" w:rsidR="0075023C" w:rsidRPr="0075023C" w:rsidRDefault="0075023C" w:rsidP="0075023C">
            <w:pPr>
              <w:jc w:val="center"/>
              <w:rPr>
                <w:color w:val="000000"/>
                <w:sz w:val="22"/>
                <w:szCs w:val="22"/>
              </w:rPr>
            </w:pPr>
            <w:r w:rsidRPr="0075023C">
              <w:rPr>
                <w:color w:val="000000"/>
                <w:sz w:val="22"/>
                <w:szCs w:val="22"/>
              </w:rPr>
              <w:t>265,97</w:t>
            </w:r>
          </w:p>
        </w:tc>
        <w:tc>
          <w:tcPr>
            <w:tcW w:w="910" w:type="dxa"/>
            <w:tcBorders>
              <w:top w:val="nil"/>
              <w:left w:val="nil"/>
              <w:bottom w:val="single" w:sz="4" w:space="0" w:color="auto"/>
              <w:right w:val="single" w:sz="4" w:space="0" w:color="auto"/>
            </w:tcBorders>
            <w:shd w:val="clear" w:color="auto" w:fill="auto"/>
            <w:vAlign w:val="center"/>
          </w:tcPr>
          <w:p w14:paraId="0D587D4D" w14:textId="77777777" w:rsidR="0075023C" w:rsidRPr="0075023C" w:rsidRDefault="0075023C" w:rsidP="0075023C">
            <w:pPr>
              <w:jc w:val="center"/>
              <w:rPr>
                <w:color w:val="000000"/>
                <w:sz w:val="22"/>
                <w:szCs w:val="22"/>
              </w:rPr>
            </w:pPr>
            <w:r w:rsidRPr="0075023C">
              <w:rPr>
                <w:color w:val="000000"/>
                <w:sz w:val="22"/>
                <w:szCs w:val="22"/>
              </w:rPr>
              <w:t>263,26</w:t>
            </w:r>
          </w:p>
        </w:tc>
        <w:tc>
          <w:tcPr>
            <w:tcW w:w="910" w:type="dxa"/>
            <w:tcBorders>
              <w:top w:val="nil"/>
              <w:left w:val="nil"/>
              <w:bottom w:val="single" w:sz="4" w:space="0" w:color="auto"/>
              <w:right w:val="single" w:sz="4" w:space="0" w:color="auto"/>
            </w:tcBorders>
            <w:shd w:val="clear" w:color="auto" w:fill="auto"/>
            <w:vAlign w:val="center"/>
          </w:tcPr>
          <w:p w14:paraId="16CBAE8B" w14:textId="77777777" w:rsidR="0075023C" w:rsidRPr="0075023C" w:rsidRDefault="0075023C" w:rsidP="0075023C">
            <w:pPr>
              <w:jc w:val="center"/>
              <w:rPr>
                <w:color w:val="000000"/>
                <w:sz w:val="22"/>
                <w:szCs w:val="22"/>
              </w:rPr>
            </w:pPr>
            <w:r w:rsidRPr="0075023C">
              <w:rPr>
                <w:color w:val="000000"/>
                <w:sz w:val="22"/>
                <w:szCs w:val="22"/>
              </w:rPr>
              <w:t>278,18</w:t>
            </w:r>
          </w:p>
        </w:tc>
        <w:tc>
          <w:tcPr>
            <w:tcW w:w="910" w:type="dxa"/>
            <w:tcBorders>
              <w:top w:val="nil"/>
              <w:left w:val="nil"/>
              <w:bottom w:val="single" w:sz="4" w:space="0" w:color="auto"/>
              <w:right w:val="single" w:sz="4" w:space="0" w:color="auto"/>
            </w:tcBorders>
            <w:shd w:val="clear" w:color="auto" w:fill="auto"/>
            <w:vAlign w:val="center"/>
          </w:tcPr>
          <w:p w14:paraId="1EF3CD7C" w14:textId="77777777" w:rsidR="0075023C" w:rsidRPr="0075023C" w:rsidRDefault="0075023C" w:rsidP="0075023C">
            <w:pPr>
              <w:jc w:val="center"/>
              <w:rPr>
                <w:color w:val="000000"/>
                <w:sz w:val="22"/>
                <w:szCs w:val="22"/>
              </w:rPr>
            </w:pPr>
            <w:r w:rsidRPr="0075023C">
              <w:rPr>
                <w:color w:val="000000"/>
                <w:sz w:val="22"/>
                <w:szCs w:val="22"/>
              </w:rPr>
              <w:t>267,32</w:t>
            </w:r>
          </w:p>
        </w:tc>
        <w:tc>
          <w:tcPr>
            <w:tcW w:w="910" w:type="dxa"/>
            <w:tcBorders>
              <w:top w:val="nil"/>
              <w:left w:val="nil"/>
              <w:bottom w:val="single" w:sz="4" w:space="0" w:color="auto"/>
              <w:right w:val="single" w:sz="4" w:space="0" w:color="auto"/>
            </w:tcBorders>
            <w:shd w:val="clear" w:color="auto" w:fill="auto"/>
            <w:vAlign w:val="center"/>
          </w:tcPr>
          <w:p w14:paraId="0A1ED05D" w14:textId="77777777" w:rsidR="0075023C" w:rsidRPr="0075023C" w:rsidRDefault="0075023C" w:rsidP="0075023C">
            <w:pPr>
              <w:jc w:val="center"/>
              <w:rPr>
                <w:color w:val="000000"/>
                <w:sz w:val="22"/>
                <w:szCs w:val="22"/>
              </w:rPr>
            </w:pPr>
            <w:r w:rsidRPr="0075023C">
              <w:rPr>
                <w:color w:val="000000"/>
                <w:sz w:val="22"/>
                <w:szCs w:val="22"/>
              </w:rPr>
              <w:t>221,64</w:t>
            </w:r>
          </w:p>
        </w:tc>
        <w:tc>
          <w:tcPr>
            <w:tcW w:w="910" w:type="dxa"/>
            <w:tcBorders>
              <w:top w:val="nil"/>
              <w:left w:val="nil"/>
              <w:bottom w:val="single" w:sz="4" w:space="0" w:color="auto"/>
              <w:right w:val="single" w:sz="4" w:space="0" w:color="auto"/>
            </w:tcBorders>
            <w:shd w:val="clear" w:color="auto" w:fill="auto"/>
            <w:vAlign w:val="center"/>
          </w:tcPr>
          <w:p w14:paraId="5B2C29BE" w14:textId="77777777" w:rsidR="0075023C" w:rsidRPr="0075023C" w:rsidRDefault="0075023C" w:rsidP="0075023C">
            <w:pPr>
              <w:jc w:val="center"/>
              <w:rPr>
                <w:color w:val="000000"/>
                <w:sz w:val="22"/>
                <w:szCs w:val="22"/>
              </w:rPr>
            </w:pPr>
            <w:r w:rsidRPr="0075023C">
              <w:rPr>
                <w:color w:val="000000"/>
                <w:sz w:val="22"/>
                <w:szCs w:val="22"/>
              </w:rPr>
              <w:t>219,38</w:t>
            </w:r>
          </w:p>
        </w:tc>
        <w:tc>
          <w:tcPr>
            <w:tcW w:w="910" w:type="dxa"/>
            <w:tcBorders>
              <w:top w:val="nil"/>
              <w:left w:val="nil"/>
              <w:bottom w:val="single" w:sz="4" w:space="0" w:color="auto"/>
              <w:right w:val="single" w:sz="4" w:space="0" w:color="auto"/>
            </w:tcBorders>
            <w:shd w:val="clear" w:color="auto" w:fill="auto"/>
            <w:vAlign w:val="center"/>
          </w:tcPr>
          <w:p w14:paraId="484A5370" w14:textId="77777777" w:rsidR="0075023C" w:rsidRPr="0075023C" w:rsidRDefault="0075023C" w:rsidP="0075023C">
            <w:pPr>
              <w:jc w:val="center"/>
              <w:rPr>
                <w:color w:val="000000"/>
                <w:sz w:val="22"/>
                <w:szCs w:val="22"/>
              </w:rPr>
            </w:pPr>
            <w:r w:rsidRPr="0075023C">
              <w:rPr>
                <w:color w:val="000000"/>
                <w:sz w:val="22"/>
                <w:szCs w:val="22"/>
              </w:rPr>
              <w:t>231,82</w:t>
            </w:r>
          </w:p>
        </w:tc>
        <w:tc>
          <w:tcPr>
            <w:tcW w:w="910" w:type="dxa"/>
            <w:tcBorders>
              <w:top w:val="nil"/>
              <w:left w:val="nil"/>
              <w:bottom w:val="single" w:sz="4" w:space="0" w:color="auto"/>
              <w:right w:val="single" w:sz="4" w:space="0" w:color="auto"/>
            </w:tcBorders>
            <w:shd w:val="clear" w:color="auto" w:fill="auto"/>
            <w:vAlign w:val="center"/>
          </w:tcPr>
          <w:p w14:paraId="666FBB5D" w14:textId="77777777" w:rsidR="0075023C" w:rsidRPr="0075023C" w:rsidRDefault="0075023C" w:rsidP="0075023C">
            <w:pPr>
              <w:jc w:val="center"/>
              <w:rPr>
                <w:color w:val="000000"/>
                <w:sz w:val="22"/>
                <w:szCs w:val="22"/>
              </w:rPr>
            </w:pPr>
            <w:r w:rsidRPr="0075023C">
              <w:rPr>
                <w:color w:val="000000"/>
                <w:sz w:val="22"/>
                <w:szCs w:val="22"/>
              </w:rPr>
              <w:t>222,77</w:t>
            </w:r>
          </w:p>
        </w:tc>
        <w:tc>
          <w:tcPr>
            <w:tcW w:w="1365" w:type="dxa"/>
            <w:tcBorders>
              <w:top w:val="nil"/>
              <w:left w:val="nil"/>
              <w:bottom w:val="single" w:sz="4" w:space="0" w:color="auto"/>
              <w:right w:val="single" w:sz="4" w:space="0" w:color="auto"/>
            </w:tcBorders>
            <w:shd w:val="clear" w:color="auto" w:fill="auto"/>
            <w:vAlign w:val="center"/>
          </w:tcPr>
          <w:p w14:paraId="6773CA28" w14:textId="77777777" w:rsidR="0075023C" w:rsidRPr="0075023C" w:rsidRDefault="0075023C" w:rsidP="0075023C">
            <w:pPr>
              <w:jc w:val="center"/>
              <w:rPr>
                <w:sz w:val="22"/>
                <w:szCs w:val="22"/>
              </w:rPr>
            </w:pPr>
            <w:r w:rsidRPr="0075023C">
              <w:rPr>
                <w:sz w:val="22"/>
                <w:szCs w:val="22"/>
              </w:rPr>
              <w:t>67,85</w:t>
            </w:r>
          </w:p>
        </w:tc>
        <w:tc>
          <w:tcPr>
            <w:tcW w:w="1451" w:type="dxa"/>
            <w:tcBorders>
              <w:top w:val="nil"/>
              <w:left w:val="nil"/>
              <w:bottom w:val="single" w:sz="4" w:space="0" w:color="auto"/>
              <w:right w:val="single" w:sz="4" w:space="0" w:color="auto"/>
            </w:tcBorders>
            <w:shd w:val="clear" w:color="auto" w:fill="auto"/>
            <w:vAlign w:val="center"/>
          </w:tcPr>
          <w:p w14:paraId="601F4588" w14:textId="77777777" w:rsidR="0075023C" w:rsidRPr="0075023C" w:rsidRDefault="0075023C" w:rsidP="0075023C">
            <w:pPr>
              <w:jc w:val="center"/>
              <w:rPr>
                <w:sz w:val="22"/>
                <w:szCs w:val="22"/>
              </w:rPr>
            </w:pPr>
            <w:r w:rsidRPr="0075023C">
              <w:rPr>
                <w:sz w:val="22"/>
                <w:szCs w:val="22"/>
              </w:rPr>
              <w:t>2 827,00</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2ABB6CEA" w14:textId="77777777" w:rsidR="0075023C" w:rsidRPr="0075023C" w:rsidRDefault="0075023C" w:rsidP="0075023C">
            <w:pPr>
              <w:jc w:val="center"/>
              <w:rPr>
                <w:szCs w:val="20"/>
              </w:rPr>
            </w:pPr>
            <w:r w:rsidRPr="0075023C">
              <w:rPr>
                <w:szCs w:val="20"/>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34E262B" w14:textId="77777777" w:rsidR="0075023C" w:rsidRPr="0075023C" w:rsidRDefault="0075023C" w:rsidP="0075023C">
            <w:pPr>
              <w:jc w:val="center"/>
              <w:rPr>
                <w:szCs w:val="20"/>
              </w:rPr>
            </w:pPr>
            <w:r w:rsidRPr="0075023C">
              <w:rPr>
                <w:szCs w:val="20"/>
              </w:rPr>
              <w:t>х</w:t>
            </w:r>
          </w:p>
        </w:tc>
      </w:tr>
      <w:tr w:rsidR="0075023C" w:rsidRPr="0075023C" w14:paraId="713CFC7C" w14:textId="77777777" w:rsidTr="00DD090C">
        <w:trPr>
          <w:trHeight w:val="284"/>
          <w:jc w:val="center"/>
        </w:trPr>
        <w:tc>
          <w:tcPr>
            <w:tcW w:w="1961" w:type="dxa"/>
            <w:vMerge/>
            <w:tcBorders>
              <w:left w:val="single" w:sz="4" w:space="0" w:color="auto"/>
              <w:right w:val="single" w:sz="4" w:space="0" w:color="auto"/>
            </w:tcBorders>
            <w:vAlign w:val="center"/>
          </w:tcPr>
          <w:p w14:paraId="694C894F" w14:textId="77777777" w:rsidR="0075023C" w:rsidRPr="0075023C" w:rsidRDefault="0075023C" w:rsidP="0075023C">
            <w:pPr>
              <w:rPr>
                <w:sz w:val="22"/>
                <w:szCs w:val="22"/>
              </w:rPr>
            </w:pPr>
          </w:p>
        </w:tc>
        <w:tc>
          <w:tcPr>
            <w:tcW w:w="1476" w:type="dxa"/>
            <w:tcBorders>
              <w:top w:val="nil"/>
              <w:left w:val="single" w:sz="4" w:space="0" w:color="auto"/>
              <w:bottom w:val="single" w:sz="4" w:space="0" w:color="auto"/>
              <w:right w:val="single" w:sz="4" w:space="0" w:color="auto"/>
            </w:tcBorders>
            <w:shd w:val="clear" w:color="auto" w:fill="auto"/>
            <w:vAlign w:val="center"/>
          </w:tcPr>
          <w:p w14:paraId="383C93E3" w14:textId="77777777" w:rsidR="0075023C" w:rsidRPr="0075023C" w:rsidRDefault="0075023C" w:rsidP="0075023C">
            <w:pPr>
              <w:jc w:val="center"/>
              <w:rPr>
                <w:sz w:val="22"/>
                <w:szCs w:val="22"/>
              </w:rPr>
            </w:pPr>
            <w:r w:rsidRPr="0075023C">
              <w:rPr>
                <w:sz w:val="22"/>
                <w:szCs w:val="22"/>
              </w:rPr>
              <w:t>с 01.07.2026</w:t>
            </w:r>
          </w:p>
        </w:tc>
        <w:tc>
          <w:tcPr>
            <w:tcW w:w="910" w:type="dxa"/>
            <w:tcBorders>
              <w:top w:val="nil"/>
              <w:left w:val="single" w:sz="4" w:space="0" w:color="auto"/>
              <w:bottom w:val="single" w:sz="4" w:space="0" w:color="auto"/>
              <w:right w:val="single" w:sz="4" w:space="0" w:color="auto"/>
            </w:tcBorders>
            <w:shd w:val="clear" w:color="auto" w:fill="auto"/>
            <w:vAlign w:val="center"/>
          </w:tcPr>
          <w:p w14:paraId="07022C6E" w14:textId="77777777" w:rsidR="0075023C" w:rsidRPr="0075023C" w:rsidRDefault="0075023C" w:rsidP="0075023C">
            <w:pPr>
              <w:jc w:val="center"/>
              <w:rPr>
                <w:color w:val="000000"/>
                <w:sz w:val="22"/>
                <w:szCs w:val="22"/>
              </w:rPr>
            </w:pPr>
            <w:r w:rsidRPr="0075023C">
              <w:rPr>
                <w:color w:val="000000"/>
                <w:sz w:val="22"/>
                <w:szCs w:val="22"/>
              </w:rPr>
              <w:t>282,10</w:t>
            </w:r>
          </w:p>
        </w:tc>
        <w:tc>
          <w:tcPr>
            <w:tcW w:w="910" w:type="dxa"/>
            <w:tcBorders>
              <w:top w:val="nil"/>
              <w:left w:val="nil"/>
              <w:bottom w:val="single" w:sz="4" w:space="0" w:color="auto"/>
              <w:right w:val="single" w:sz="4" w:space="0" w:color="auto"/>
            </w:tcBorders>
            <w:shd w:val="clear" w:color="auto" w:fill="auto"/>
            <w:vAlign w:val="center"/>
          </w:tcPr>
          <w:p w14:paraId="796F3DF1" w14:textId="77777777" w:rsidR="0075023C" w:rsidRPr="0075023C" w:rsidRDefault="0075023C" w:rsidP="0075023C">
            <w:pPr>
              <w:jc w:val="center"/>
              <w:rPr>
                <w:color w:val="000000"/>
                <w:sz w:val="22"/>
                <w:szCs w:val="22"/>
              </w:rPr>
            </w:pPr>
            <w:r w:rsidRPr="0075023C">
              <w:rPr>
                <w:color w:val="000000"/>
                <w:sz w:val="22"/>
                <w:szCs w:val="22"/>
              </w:rPr>
              <w:t>279,19</w:t>
            </w:r>
          </w:p>
        </w:tc>
        <w:tc>
          <w:tcPr>
            <w:tcW w:w="910" w:type="dxa"/>
            <w:tcBorders>
              <w:top w:val="nil"/>
              <w:left w:val="nil"/>
              <w:bottom w:val="single" w:sz="4" w:space="0" w:color="auto"/>
              <w:right w:val="single" w:sz="4" w:space="0" w:color="auto"/>
            </w:tcBorders>
            <w:shd w:val="clear" w:color="auto" w:fill="auto"/>
            <w:vAlign w:val="center"/>
          </w:tcPr>
          <w:p w14:paraId="3BA8396B" w14:textId="77777777" w:rsidR="0075023C" w:rsidRPr="0075023C" w:rsidRDefault="0075023C" w:rsidP="0075023C">
            <w:pPr>
              <w:jc w:val="center"/>
              <w:rPr>
                <w:color w:val="000000"/>
                <w:sz w:val="22"/>
                <w:szCs w:val="22"/>
              </w:rPr>
            </w:pPr>
            <w:r w:rsidRPr="0075023C">
              <w:rPr>
                <w:color w:val="000000"/>
                <w:sz w:val="22"/>
                <w:szCs w:val="22"/>
              </w:rPr>
              <w:t>295,13</w:t>
            </w:r>
          </w:p>
        </w:tc>
        <w:tc>
          <w:tcPr>
            <w:tcW w:w="910" w:type="dxa"/>
            <w:tcBorders>
              <w:top w:val="nil"/>
              <w:left w:val="nil"/>
              <w:bottom w:val="single" w:sz="4" w:space="0" w:color="auto"/>
              <w:right w:val="single" w:sz="4" w:space="0" w:color="auto"/>
            </w:tcBorders>
            <w:shd w:val="clear" w:color="auto" w:fill="auto"/>
            <w:vAlign w:val="center"/>
          </w:tcPr>
          <w:p w14:paraId="3FAF82E1" w14:textId="77777777" w:rsidR="0075023C" w:rsidRPr="0075023C" w:rsidRDefault="0075023C" w:rsidP="0075023C">
            <w:pPr>
              <w:jc w:val="center"/>
              <w:rPr>
                <w:color w:val="000000"/>
                <w:sz w:val="22"/>
                <w:szCs w:val="22"/>
              </w:rPr>
            </w:pPr>
            <w:r w:rsidRPr="0075023C">
              <w:rPr>
                <w:color w:val="000000"/>
                <w:sz w:val="22"/>
                <w:szCs w:val="22"/>
              </w:rPr>
              <w:t>283,55</w:t>
            </w:r>
          </w:p>
        </w:tc>
        <w:tc>
          <w:tcPr>
            <w:tcW w:w="910" w:type="dxa"/>
            <w:tcBorders>
              <w:top w:val="nil"/>
              <w:left w:val="nil"/>
              <w:bottom w:val="single" w:sz="4" w:space="0" w:color="auto"/>
              <w:right w:val="single" w:sz="4" w:space="0" w:color="auto"/>
            </w:tcBorders>
            <w:shd w:val="clear" w:color="auto" w:fill="auto"/>
            <w:vAlign w:val="center"/>
          </w:tcPr>
          <w:p w14:paraId="4B3CD6BE" w14:textId="77777777" w:rsidR="0075023C" w:rsidRPr="0075023C" w:rsidRDefault="0075023C" w:rsidP="0075023C">
            <w:pPr>
              <w:jc w:val="center"/>
              <w:rPr>
                <w:color w:val="000000"/>
                <w:sz w:val="22"/>
                <w:szCs w:val="22"/>
              </w:rPr>
            </w:pPr>
            <w:r w:rsidRPr="0075023C">
              <w:rPr>
                <w:color w:val="000000"/>
                <w:sz w:val="22"/>
                <w:szCs w:val="22"/>
              </w:rPr>
              <w:t>235,08</w:t>
            </w:r>
          </w:p>
        </w:tc>
        <w:tc>
          <w:tcPr>
            <w:tcW w:w="910" w:type="dxa"/>
            <w:tcBorders>
              <w:top w:val="nil"/>
              <w:left w:val="nil"/>
              <w:bottom w:val="single" w:sz="4" w:space="0" w:color="auto"/>
              <w:right w:val="single" w:sz="4" w:space="0" w:color="auto"/>
            </w:tcBorders>
            <w:shd w:val="clear" w:color="auto" w:fill="auto"/>
            <w:vAlign w:val="center"/>
          </w:tcPr>
          <w:p w14:paraId="78070B2A" w14:textId="77777777" w:rsidR="0075023C" w:rsidRPr="0075023C" w:rsidRDefault="0075023C" w:rsidP="0075023C">
            <w:pPr>
              <w:jc w:val="center"/>
              <w:rPr>
                <w:color w:val="000000"/>
                <w:sz w:val="22"/>
                <w:szCs w:val="22"/>
              </w:rPr>
            </w:pPr>
            <w:r w:rsidRPr="0075023C">
              <w:rPr>
                <w:color w:val="000000"/>
                <w:sz w:val="22"/>
                <w:szCs w:val="22"/>
              </w:rPr>
              <w:t>232,66</w:t>
            </w:r>
          </w:p>
        </w:tc>
        <w:tc>
          <w:tcPr>
            <w:tcW w:w="910" w:type="dxa"/>
            <w:tcBorders>
              <w:top w:val="nil"/>
              <w:left w:val="nil"/>
              <w:bottom w:val="single" w:sz="4" w:space="0" w:color="auto"/>
              <w:right w:val="single" w:sz="4" w:space="0" w:color="auto"/>
            </w:tcBorders>
            <w:shd w:val="clear" w:color="auto" w:fill="auto"/>
            <w:vAlign w:val="center"/>
          </w:tcPr>
          <w:p w14:paraId="414449C9" w14:textId="77777777" w:rsidR="0075023C" w:rsidRPr="0075023C" w:rsidRDefault="0075023C" w:rsidP="0075023C">
            <w:pPr>
              <w:jc w:val="center"/>
              <w:rPr>
                <w:color w:val="000000"/>
                <w:sz w:val="22"/>
                <w:szCs w:val="22"/>
              </w:rPr>
            </w:pPr>
            <w:r w:rsidRPr="0075023C">
              <w:rPr>
                <w:color w:val="000000"/>
                <w:sz w:val="22"/>
                <w:szCs w:val="22"/>
              </w:rPr>
              <w:t>245,94</w:t>
            </w:r>
          </w:p>
        </w:tc>
        <w:tc>
          <w:tcPr>
            <w:tcW w:w="910" w:type="dxa"/>
            <w:tcBorders>
              <w:top w:val="nil"/>
              <w:left w:val="nil"/>
              <w:bottom w:val="single" w:sz="4" w:space="0" w:color="auto"/>
              <w:right w:val="single" w:sz="4" w:space="0" w:color="auto"/>
            </w:tcBorders>
            <w:shd w:val="clear" w:color="auto" w:fill="auto"/>
            <w:vAlign w:val="center"/>
          </w:tcPr>
          <w:p w14:paraId="73CF83DA" w14:textId="77777777" w:rsidR="0075023C" w:rsidRPr="0075023C" w:rsidRDefault="0075023C" w:rsidP="0075023C">
            <w:pPr>
              <w:jc w:val="center"/>
              <w:rPr>
                <w:color w:val="000000"/>
                <w:sz w:val="22"/>
                <w:szCs w:val="22"/>
              </w:rPr>
            </w:pPr>
            <w:r w:rsidRPr="0075023C">
              <w:rPr>
                <w:color w:val="000000"/>
                <w:sz w:val="22"/>
                <w:szCs w:val="22"/>
              </w:rPr>
              <w:t>236,29</w:t>
            </w:r>
          </w:p>
        </w:tc>
        <w:tc>
          <w:tcPr>
            <w:tcW w:w="1365" w:type="dxa"/>
            <w:tcBorders>
              <w:top w:val="nil"/>
              <w:left w:val="nil"/>
              <w:bottom w:val="single" w:sz="4" w:space="0" w:color="auto"/>
              <w:right w:val="single" w:sz="4" w:space="0" w:color="auto"/>
            </w:tcBorders>
            <w:shd w:val="clear" w:color="auto" w:fill="auto"/>
            <w:vAlign w:val="center"/>
          </w:tcPr>
          <w:p w14:paraId="7B02283F" w14:textId="77777777" w:rsidR="0075023C" w:rsidRPr="0075023C" w:rsidRDefault="0075023C" w:rsidP="0075023C">
            <w:pPr>
              <w:jc w:val="center"/>
              <w:rPr>
                <w:sz w:val="22"/>
                <w:szCs w:val="22"/>
              </w:rPr>
            </w:pPr>
            <w:r w:rsidRPr="0075023C">
              <w:rPr>
                <w:sz w:val="22"/>
                <w:szCs w:val="22"/>
              </w:rPr>
              <w:t>70,90</w:t>
            </w:r>
          </w:p>
        </w:tc>
        <w:tc>
          <w:tcPr>
            <w:tcW w:w="1451" w:type="dxa"/>
            <w:tcBorders>
              <w:top w:val="nil"/>
              <w:left w:val="nil"/>
              <w:bottom w:val="single" w:sz="4" w:space="0" w:color="auto"/>
              <w:right w:val="single" w:sz="4" w:space="0" w:color="auto"/>
            </w:tcBorders>
            <w:shd w:val="clear" w:color="auto" w:fill="auto"/>
            <w:vAlign w:val="center"/>
          </w:tcPr>
          <w:p w14:paraId="1CCEE203" w14:textId="77777777" w:rsidR="0075023C" w:rsidRPr="0075023C" w:rsidRDefault="0075023C" w:rsidP="0075023C">
            <w:pPr>
              <w:jc w:val="center"/>
              <w:rPr>
                <w:sz w:val="22"/>
                <w:szCs w:val="22"/>
              </w:rPr>
            </w:pPr>
            <w:r w:rsidRPr="0075023C">
              <w:rPr>
                <w:sz w:val="22"/>
                <w:szCs w:val="22"/>
              </w:rPr>
              <w:t>3 017,93</w:t>
            </w:r>
          </w:p>
        </w:tc>
        <w:tc>
          <w:tcPr>
            <w:tcW w:w="1209" w:type="dxa"/>
            <w:tcBorders>
              <w:top w:val="nil"/>
              <w:left w:val="nil"/>
              <w:bottom w:val="single" w:sz="4" w:space="0" w:color="auto"/>
              <w:right w:val="single" w:sz="4" w:space="0" w:color="auto"/>
            </w:tcBorders>
            <w:shd w:val="clear" w:color="auto" w:fill="auto"/>
            <w:vAlign w:val="center"/>
          </w:tcPr>
          <w:p w14:paraId="47C160EF" w14:textId="77777777" w:rsidR="0075023C" w:rsidRPr="0075023C" w:rsidRDefault="0075023C" w:rsidP="0075023C">
            <w:pPr>
              <w:jc w:val="center"/>
              <w:rPr>
                <w:szCs w:val="20"/>
              </w:rPr>
            </w:pPr>
            <w:r w:rsidRPr="0075023C">
              <w:rPr>
                <w:szCs w:val="20"/>
              </w:rPr>
              <w:t>х</w:t>
            </w:r>
          </w:p>
        </w:tc>
        <w:tc>
          <w:tcPr>
            <w:tcW w:w="1134" w:type="dxa"/>
            <w:tcBorders>
              <w:top w:val="nil"/>
              <w:left w:val="nil"/>
              <w:bottom w:val="single" w:sz="4" w:space="0" w:color="auto"/>
              <w:right w:val="single" w:sz="4" w:space="0" w:color="auto"/>
            </w:tcBorders>
            <w:shd w:val="clear" w:color="auto" w:fill="auto"/>
            <w:vAlign w:val="center"/>
          </w:tcPr>
          <w:p w14:paraId="60B0947A" w14:textId="77777777" w:rsidR="0075023C" w:rsidRPr="0075023C" w:rsidRDefault="0075023C" w:rsidP="0075023C">
            <w:pPr>
              <w:jc w:val="center"/>
              <w:rPr>
                <w:szCs w:val="20"/>
              </w:rPr>
            </w:pPr>
            <w:r w:rsidRPr="0075023C">
              <w:rPr>
                <w:szCs w:val="20"/>
              </w:rPr>
              <w:t>х</w:t>
            </w:r>
          </w:p>
        </w:tc>
      </w:tr>
      <w:tr w:rsidR="0075023C" w:rsidRPr="0075023C" w14:paraId="4AAAE8E8" w14:textId="77777777" w:rsidTr="00DD090C">
        <w:trPr>
          <w:trHeight w:val="284"/>
          <w:jc w:val="center"/>
        </w:trPr>
        <w:tc>
          <w:tcPr>
            <w:tcW w:w="1961" w:type="dxa"/>
            <w:vMerge/>
            <w:tcBorders>
              <w:left w:val="single" w:sz="4" w:space="0" w:color="auto"/>
              <w:right w:val="single" w:sz="4" w:space="0" w:color="auto"/>
            </w:tcBorders>
            <w:vAlign w:val="center"/>
          </w:tcPr>
          <w:p w14:paraId="4BAF1E07" w14:textId="77777777" w:rsidR="0075023C" w:rsidRPr="0075023C" w:rsidRDefault="0075023C" w:rsidP="0075023C">
            <w:pPr>
              <w:rPr>
                <w:sz w:val="22"/>
                <w:szCs w:val="22"/>
              </w:rPr>
            </w:pPr>
          </w:p>
        </w:tc>
        <w:tc>
          <w:tcPr>
            <w:tcW w:w="1476" w:type="dxa"/>
            <w:tcBorders>
              <w:top w:val="nil"/>
              <w:left w:val="single" w:sz="4" w:space="0" w:color="auto"/>
              <w:bottom w:val="single" w:sz="4" w:space="0" w:color="auto"/>
              <w:right w:val="single" w:sz="4" w:space="0" w:color="auto"/>
            </w:tcBorders>
            <w:shd w:val="clear" w:color="auto" w:fill="auto"/>
            <w:vAlign w:val="center"/>
          </w:tcPr>
          <w:p w14:paraId="181FCB7C" w14:textId="77777777" w:rsidR="0075023C" w:rsidRPr="0075023C" w:rsidRDefault="0075023C" w:rsidP="0075023C">
            <w:pPr>
              <w:jc w:val="center"/>
              <w:rPr>
                <w:sz w:val="22"/>
                <w:szCs w:val="22"/>
              </w:rPr>
            </w:pPr>
            <w:r w:rsidRPr="0075023C">
              <w:rPr>
                <w:sz w:val="22"/>
                <w:szCs w:val="22"/>
              </w:rPr>
              <w:t>с 01.01.2027</w:t>
            </w:r>
          </w:p>
        </w:tc>
        <w:tc>
          <w:tcPr>
            <w:tcW w:w="910" w:type="dxa"/>
            <w:tcBorders>
              <w:top w:val="nil"/>
              <w:left w:val="single" w:sz="4" w:space="0" w:color="auto"/>
              <w:bottom w:val="single" w:sz="4" w:space="0" w:color="auto"/>
              <w:right w:val="single" w:sz="4" w:space="0" w:color="auto"/>
            </w:tcBorders>
            <w:shd w:val="clear" w:color="auto" w:fill="auto"/>
            <w:vAlign w:val="center"/>
          </w:tcPr>
          <w:p w14:paraId="16CE1ED4" w14:textId="77777777" w:rsidR="0075023C" w:rsidRPr="0075023C" w:rsidRDefault="0075023C" w:rsidP="0075023C">
            <w:pPr>
              <w:jc w:val="center"/>
              <w:rPr>
                <w:color w:val="000000"/>
                <w:sz w:val="22"/>
                <w:szCs w:val="22"/>
              </w:rPr>
            </w:pPr>
            <w:r w:rsidRPr="0075023C">
              <w:rPr>
                <w:color w:val="000000"/>
                <w:sz w:val="22"/>
                <w:szCs w:val="22"/>
              </w:rPr>
              <w:t>282,10</w:t>
            </w:r>
          </w:p>
        </w:tc>
        <w:tc>
          <w:tcPr>
            <w:tcW w:w="910" w:type="dxa"/>
            <w:tcBorders>
              <w:top w:val="nil"/>
              <w:left w:val="nil"/>
              <w:bottom w:val="single" w:sz="4" w:space="0" w:color="auto"/>
              <w:right w:val="single" w:sz="4" w:space="0" w:color="auto"/>
            </w:tcBorders>
            <w:shd w:val="clear" w:color="auto" w:fill="auto"/>
            <w:vAlign w:val="center"/>
          </w:tcPr>
          <w:p w14:paraId="7C816921" w14:textId="77777777" w:rsidR="0075023C" w:rsidRPr="0075023C" w:rsidRDefault="0075023C" w:rsidP="0075023C">
            <w:pPr>
              <w:jc w:val="center"/>
              <w:rPr>
                <w:color w:val="000000"/>
                <w:sz w:val="22"/>
                <w:szCs w:val="22"/>
              </w:rPr>
            </w:pPr>
            <w:r w:rsidRPr="0075023C">
              <w:rPr>
                <w:color w:val="000000"/>
                <w:sz w:val="22"/>
                <w:szCs w:val="22"/>
              </w:rPr>
              <w:t>279,19</w:t>
            </w:r>
          </w:p>
        </w:tc>
        <w:tc>
          <w:tcPr>
            <w:tcW w:w="910" w:type="dxa"/>
            <w:tcBorders>
              <w:top w:val="nil"/>
              <w:left w:val="nil"/>
              <w:bottom w:val="single" w:sz="4" w:space="0" w:color="auto"/>
              <w:right w:val="single" w:sz="4" w:space="0" w:color="auto"/>
            </w:tcBorders>
            <w:shd w:val="clear" w:color="auto" w:fill="auto"/>
            <w:vAlign w:val="center"/>
          </w:tcPr>
          <w:p w14:paraId="0BAB0716" w14:textId="77777777" w:rsidR="0075023C" w:rsidRPr="0075023C" w:rsidRDefault="0075023C" w:rsidP="0075023C">
            <w:pPr>
              <w:jc w:val="center"/>
              <w:rPr>
                <w:color w:val="000000"/>
                <w:sz w:val="22"/>
                <w:szCs w:val="22"/>
              </w:rPr>
            </w:pPr>
            <w:r w:rsidRPr="0075023C">
              <w:rPr>
                <w:color w:val="000000"/>
                <w:sz w:val="22"/>
                <w:szCs w:val="22"/>
              </w:rPr>
              <w:t>295,13</w:t>
            </w:r>
          </w:p>
        </w:tc>
        <w:tc>
          <w:tcPr>
            <w:tcW w:w="910" w:type="dxa"/>
            <w:tcBorders>
              <w:top w:val="nil"/>
              <w:left w:val="nil"/>
              <w:bottom w:val="single" w:sz="4" w:space="0" w:color="auto"/>
              <w:right w:val="single" w:sz="4" w:space="0" w:color="auto"/>
            </w:tcBorders>
            <w:shd w:val="clear" w:color="auto" w:fill="auto"/>
            <w:vAlign w:val="center"/>
          </w:tcPr>
          <w:p w14:paraId="3B3B8047" w14:textId="77777777" w:rsidR="0075023C" w:rsidRPr="0075023C" w:rsidRDefault="0075023C" w:rsidP="0075023C">
            <w:pPr>
              <w:jc w:val="center"/>
              <w:rPr>
                <w:color w:val="000000"/>
                <w:sz w:val="22"/>
                <w:szCs w:val="22"/>
              </w:rPr>
            </w:pPr>
            <w:r w:rsidRPr="0075023C">
              <w:rPr>
                <w:color w:val="000000"/>
                <w:sz w:val="22"/>
                <w:szCs w:val="22"/>
              </w:rPr>
              <w:t>283,55</w:t>
            </w:r>
          </w:p>
        </w:tc>
        <w:tc>
          <w:tcPr>
            <w:tcW w:w="910" w:type="dxa"/>
            <w:tcBorders>
              <w:top w:val="nil"/>
              <w:left w:val="nil"/>
              <w:bottom w:val="single" w:sz="4" w:space="0" w:color="auto"/>
              <w:right w:val="single" w:sz="4" w:space="0" w:color="auto"/>
            </w:tcBorders>
            <w:shd w:val="clear" w:color="auto" w:fill="auto"/>
            <w:vAlign w:val="center"/>
          </w:tcPr>
          <w:p w14:paraId="74B500DA" w14:textId="77777777" w:rsidR="0075023C" w:rsidRPr="0075023C" w:rsidRDefault="0075023C" w:rsidP="0075023C">
            <w:pPr>
              <w:jc w:val="center"/>
              <w:rPr>
                <w:color w:val="000000"/>
                <w:sz w:val="22"/>
                <w:szCs w:val="22"/>
              </w:rPr>
            </w:pPr>
            <w:r w:rsidRPr="0075023C">
              <w:rPr>
                <w:color w:val="000000"/>
                <w:sz w:val="22"/>
                <w:szCs w:val="22"/>
              </w:rPr>
              <w:t>235,08</w:t>
            </w:r>
          </w:p>
        </w:tc>
        <w:tc>
          <w:tcPr>
            <w:tcW w:w="910" w:type="dxa"/>
            <w:tcBorders>
              <w:top w:val="nil"/>
              <w:left w:val="nil"/>
              <w:bottom w:val="single" w:sz="4" w:space="0" w:color="auto"/>
              <w:right w:val="single" w:sz="4" w:space="0" w:color="auto"/>
            </w:tcBorders>
            <w:shd w:val="clear" w:color="auto" w:fill="auto"/>
            <w:vAlign w:val="center"/>
          </w:tcPr>
          <w:p w14:paraId="5EEE9BF6" w14:textId="77777777" w:rsidR="0075023C" w:rsidRPr="0075023C" w:rsidRDefault="0075023C" w:rsidP="0075023C">
            <w:pPr>
              <w:jc w:val="center"/>
              <w:rPr>
                <w:color w:val="000000"/>
                <w:sz w:val="22"/>
                <w:szCs w:val="22"/>
              </w:rPr>
            </w:pPr>
            <w:r w:rsidRPr="0075023C">
              <w:rPr>
                <w:color w:val="000000"/>
                <w:sz w:val="22"/>
                <w:szCs w:val="22"/>
              </w:rPr>
              <w:t>232,66</w:t>
            </w:r>
          </w:p>
        </w:tc>
        <w:tc>
          <w:tcPr>
            <w:tcW w:w="910" w:type="dxa"/>
            <w:tcBorders>
              <w:top w:val="nil"/>
              <w:left w:val="nil"/>
              <w:bottom w:val="single" w:sz="4" w:space="0" w:color="auto"/>
              <w:right w:val="single" w:sz="4" w:space="0" w:color="auto"/>
            </w:tcBorders>
            <w:shd w:val="clear" w:color="auto" w:fill="auto"/>
            <w:vAlign w:val="center"/>
          </w:tcPr>
          <w:p w14:paraId="02E21472" w14:textId="77777777" w:rsidR="0075023C" w:rsidRPr="0075023C" w:rsidRDefault="0075023C" w:rsidP="0075023C">
            <w:pPr>
              <w:jc w:val="center"/>
              <w:rPr>
                <w:color w:val="000000"/>
                <w:sz w:val="22"/>
                <w:szCs w:val="22"/>
              </w:rPr>
            </w:pPr>
            <w:r w:rsidRPr="0075023C">
              <w:rPr>
                <w:color w:val="000000"/>
                <w:sz w:val="22"/>
                <w:szCs w:val="22"/>
              </w:rPr>
              <w:t>245,94</w:t>
            </w:r>
          </w:p>
        </w:tc>
        <w:tc>
          <w:tcPr>
            <w:tcW w:w="910" w:type="dxa"/>
            <w:tcBorders>
              <w:top w:val="nil"/>
              <w:left w:val="nil"/>
              <w:bottom w:val="single" w:sz="4" w:space="0" w:color="auto"/>
              <w:right w:val="single" w:sz="4" w:space="0" w:color="auto"/>
            </w:tcBorders>
            <w:shd w:val="clear" w:color="auto" w:fill="auto"/>
            <w:vAlign w:val="center"/>
          </w:tcPr>
          <w:p w14:paraId="3637185B" w14:textId="77777777" w:rsidR="0075023C" w:rsidRPr="0075023C" w:rsidRDefault="0075023C" w:rsidP="0075023C">
            <w:pPr>
              <w:jc w:val="center"/>
              <w:rPr>
                <w:color w:val="000000"/>
                <w:sz w:val="22"/>
                <w:szCs w:val="22"/>
              </w:rPr>
            </w:pPr>
            <w:r w:rsidRPr="0075023C">
              <w:rPr>
                <w:color w:val="000000"/>
                <w:sz w:val="22"/>
                <w:szCs w:val="22"/>
              </w:rPr>
              <w:t>236,29</w:t>
            </w:r>
          </w:p>
        </w:tc>
        <w:tc>
          <w:tcPr>
            <w:tcW w:w="1365" w:type="dxa"/>
            <w:tcBorders>
              <w:top w:val="nil"/>
              <w:left w:val="nil"/>
              <w:bottom w:val="single" w:sz="4" w:space="0" w:color="auto"/>
              <w:right w:val="single" w:sz="4" w:space="0" w:color="auto"/>
            </w:tcBorders>
            <w:shd w:val="clear" w:color="auto" w:fill="auto"/>
            <w:vAlign w:val="center"/>
          </w:tcPr>
          <w:p w14:paraId="7AAE24B6" w14:textId="77777777" w:rsidR="0075023C" w:rsidRPr="0075023C" w:rsidRDefault="0075023C" w:rsidP="0075023C">
            <w:pPr>
              <w:jc w:val="center"/>
              <w:rPr>
                <w:sz w:val="22"/>
                <w:szCs w:val="22"/>
              </w:rPr>
            </w:pPr>
            <w:r w:rsidRPr="0075023C">
              <w:rPr>
                <w:sz w:val="22"/>
                <w:szCs w:val="22"/>
              </w:rPr>
              <w:t>70,90</w:t>
            </w:r>
          </w:p>
        </w:tc>
        <w:tc>
          <w:tcPr>
            <w:tcW w:w="1451" w:type="dxa"/>
            <w:tcBorders>
              <w:top w:val="nil"/>
              <w:left w:val="nil"/>
              <w:bottom w:val="single" w:sz="4" w:space="0" w:color="auto"/>
              <w:right w:val="single" w:sz="4" w:space="0" w:color="auto"/>
            </w:tcBorders>
            <w:shd w:val="clear" w:color="auto" w:fill="auto"/>
            <w:vAlign w:val="center"/>
          </w:tcPr>
          <w:p w14:paraId="05C3602B" w14:textId="77777777" w:rsidR="0075023C" w:rsidRPr="0075023C" w:rsidRDefault="0075023C" w:rsidP="0075023C">
            <w:pPr>
              <w:jc w:val="center"/>
              <w:rPr>
                <w:sz w:val="22"/>
                <w:szCs w:val="22"/>
              </w:rPr>
            </w:pPr>
            <w:r w:rsidRPr="0075023C">
              <w:rPr>
                <w:sz w:val="22"/>
                <w:szCs w:val="22"/>
              </w:rPr>
              <w:t>3 017,93</w:t>
            </w:r>
          </w:p>
        </w:tc>
        <w:tc>
          <w:tcPr>
            <w:tcW w:w="1209" w:type="dxa"/>
            <w:tcBorders>
              <w:top w:val="nil"/>
              <w:left w:val="nil"/>
              <w:bottom w:val="single" w:sz="4" w:space="0" w:color="auto"/>
              <w:right w:val="single" w:sz="4" w:space="0" w:color="auto"/>
            </w:tcBorders>
            <w:shd w:val="clear" w:color="auto" w:fill="auto"/>
            <w:vAlign w:val="center"/>
          </w:tcPr>
          <w:p w14:paraId="334D0373" w14:textId="77777777" w:rsidR="0075023C" w:rsidRPr="0075023C" w:rsidRDefault="0075023C" w:rsidP="0075023C">
            <w:pPr>
              <w:jc w:val="center"/>
              <w:rPr>
                <w:szCs w:val="20"/>
              </w:rPr>
            </w:pPr>
            <w:r w:rsidRPr="0075023C">
              <w:rPr>
                <w:szCs w:val="20"/>
              </w:rPr>
              <w:t>х</w:t>
            </w:r>
          </w:p>
        </w:tc>
        <w:tc>
          <w:tcPr>
            <w:tcW w:w="1134" w:type="dxa"/>
            <w:tcBorders>
              <w:top w:val="nil"/>
              <w:left w:val="nil"/>
              <w:bottom w:val="single" w:sz="4" w:space="0" w:color="auto"/>
              <w:right w:val="single" w:sz="4" w:space="0" w:color="auto"/>
            </w:tcBorders>
            <w:shd w:val="clear" w:color="auto" w:fill="auto"/>
            <w:vAlign w:val="center"/>
          </w:tcPr>
          <w:p w14:paraId="2C8A249A" w14:textId="77777777" w:rsidR="0075023C" w:rsidRPr="0075023C" w:rsidRDefault="0075023C" w:rsidP="0075023C">
            <w:pPr>
              <w:jc w:val="center"/>
              <w:rPr>
                <w:szCs w:val="20"/>
              </w:rPr>
            </w:pPr>
            <w:r w:rsidRPr="0075023C">
              <w:rPr>
                <w:szCs w:val="20"/>
              </w:rPr>
              <w:t>х</w:t>
            </w:r>
          </w:p>
        </w:tc>
      </w:tr>
      <w:tr w:rsidR="0075023C" w:rsidRPr="0075023C" w14:paraId="4B7BDC93" w14:textId="77777777" w:rsidTr="00DD090C">
        <w:trPr>
          <w:trHeight w:val="284"/>
          <w:jc w:val="center"/>
        </w:trPr>
        <w:tc>
          <w:tcPr>
            <w:tcW w:w="1961" w:type="dxa"/>
            <w:vMerge/>
            <w:tcBorders>
              <w:left w:val="single" w:sz="4" w:space="0" w:color="auto"/>
              <w:right w:val="single" w:sz="4" w:space="0" w:color="auto"/>
            </w:tcBorders>
            <w:vAlign w:val="center"/>
          </w:tcPr>
          <w:p w14:paraId="19B5F8A1" w14:textId="77777777" w:rsidR="0075023C" w:rsidRPr="0075023C" w:rsidRDefault="0075023C" w:rsidP="0075023C">
            <w:pPr>
              <w:rPr>
                <w:sz w:val="22"/>
                <w:szCs w:val="22"/>
              </w:rPr>
            </w:pPr>
          </w:p>
        </w:tc>
        <w:tc>
          <w:tcPr>
            <w:tcW w:w="1476" w:type="dxa"/>
            <w:tcBorders>
              <w:top w:val="nil"/>
              <w:left w:val="single" w:sz="4" w:space="0" w:color="auto"/>
              <w:bottom w:val="single" w:sz="4" w:space="0" w:color="auto"/>
              <w:right w:val="single" w:sz="4" w:space="0" w:color="auto"/>
            </w:tcBorders>
            <w:shd w:val="clear" w:color="auto" w:fill="auto"/>
            <w:vAlign w:val="center"/>
          </w:tcPr>
          <w:p w14:paraId="751004FD" w14:textId="77777777" w:rsidR="0075023C" w:rsidRPr="0075023C" w:rsidRDefault="0075023C" w:rsidP="0075023C">
            <w:pPr>
              <w:jc w:val="center"/>
              <w:rPr>
                <w:sz w:val="22"/>
                <w:szCs w:val="22"/>
              </w:rPr>
            </w:pPr>
            <w:r w:rsidRPr="0075023C">
              <w:rPr>
                <w:sz w:val="22"/>
                <w:szCs w:val="22"/>
              </w:rPr>
              <w:t>с 01.07.2027</w:t>
            </w:r>
          </w:p>
        </w:tc>
        <w:tc>
          <w:tcPr>
            <w:tcW w:w="910" w:type="dxa"/>
            <w:tcBorders>
              <w:top w:val="nil"/>
              <w:left w:val="single" w:sz="4" w:space="0" w:color="auto"/>
              <w:bottom w:val="single" w:sz="4" w:space="0" w:color="auto"/>
              <w:right w:val="single" w:sz="4" w:space="0" w:color="auto"/>
            </w:tcBorders>
            <w:shd w:val="clear" w:color="auto" w:fill="auto"/>
            <w:vAlign w:val="center"/>
          </w:tcPr>
          <w:p w14:paraId="029C4936" w14:textId="77777777" w:rsidR="0075023C" w:rsidRPr="0075023C" w:rsidRDefault="0075023C" w:rsidP="0075023C">
            <w:pPr>
              <w:jc w:val="center"/>
              <w:rPr>
                <w:color w:val="000000"/>
                <w:sz w:val="22"/>
                <w:szCs w:val="22"/>
              </w:rPr>
            </w:pPr>
            <w:r w:rsidRPr="0075023C">
              <w:rPr>
                <w:color w:val="000000"/>
                <w:sz w:val="22"/>
                <w:szCs w:val="22"/>
              </w:rPr>
              <w:t>296,57</w:t>
            </w:r>
          </w:p>
        </w:tc>
        <w:tc>
          <w:tcPr>
            <w:tcW w:w="910" w:type="dxa"/>
            <w:tcBorders>
              <w:top w:val="nil"/>
              <w:left w:val="nil"/>
              <w:bottom w:val="single" w:sz="4" w:space="0" w:color="auto"/>
              <w:right w:val="single" w:sz="4" w:space="0" w:color="auto"/>
            </w:tcBorders>
            <w:shd w:val="clear" w:color="auto" w:fill="auto"/>
            <w:vAlign w:val="center"/>
          </w:tcPr>
          <w:p w14:paraId="40B1544A" w14:textId="77777777" w:rsidR="0075023C" w:rsidRPr="0075023C" w:rsidRDefault="0075023C" w:rsidP="0075023C">
            <w:pPr>
              <w:jc w:val="center"/>
              <w:rPr>
                <w:color w:val="000000"/>
                <w:sz w:val="22"/>
                <w:szCs w:val="22"/>
              </w:rPr>
            </w:pPr>
            <w:r w:rsidRPr="0075023C">
              <w:rPr>
                <w:color w:val="000000"/>
                <w:sz w:val="22"/>
                <w:szCs w:val="22"/>
              </w:rPr>
              <w:t>293,52</w:t>
            </w:r>
          </w:p>
        </w:tc>
        <w:tc>
          <w:tcPr>
            <w:tcW w:w="910" w:type="dxa"/>
            <w:tcBorders>
              <w:top w:val="nil"/>
              <w:left w:val="nil"/>
              <w:bottom w:val="single" w:sz="4" w:space="0" w:color="auto"/>
              <w:right w:val="single" w:sz="4" w:space="0" w:color="auto"/>
            </w:tcBorders>
            <w:shd w:val="clear" w:color="auto" w:fill="auto"/>
            <w:vAlign w:val="center"/>
          </w:tcPr>
          <w:p w14:paraId="6DFB7326" w14:textId="77777777" w:rsidR="0075023C" w:rsidRPr="0075023C" w:rsidRDefault="0075023C" w:rsidP="0075023C">
            <w:pPr>
              <w:jc w:val="center"/>
              <w:rPr>
                <w:color w:val="000000"/>
                <w:sz w:val="22"/>
                <w:szCs w:val="22"/>
              </w:rPr>
            </w:pPr>
            <w:r w:rsidRPr="0075023C">
              <w:rPr>
                <w:color w:val="000000"/>
                <w:sz w:val="22"/>
                <w:szCs w:val="22"/>
              </w:rPr>
              <w:t>310,31</w:t>
            </w:r>
          </w:p>
        </w:tc>
        <w:tc>
          <w:tcPr>
            <w:tcW w:w="910" w:type="dxa"/>
            <w:tcBorders>
              <w:top w:val="nil"/>
              <w:left w:val="nil"/>
              <w:bottom w:val="single" w:sz="4" w:space="0" w:color="auto"/>
              <w:right w:val="single" w:sz="4" w:space="0" w:color="auto"/>
            </w:tcBorders>
            <w:shd w:val="clear" w:color="auto" w:fill="auto"/>
            <w:vAlign w:val="center"/>
          </w:tcPr>
          <w:p w14:paraId="627D6899" w14:textId="77777777" w:rsidR="0075023C" w:rsidRPr="0075023C" w:rsidRDefault="0075023C" w:rsidP="0075023C">
            <w:pPr>
              <w:jc w:val="center"/>
              <w:rPr>
                <w:color w:val="000000"/>
                <w:sz w:val="22"/>
                <w:szCs w:val="22"/>
              </w:rPr>
            </w:pPr>
            <w:r w:rsidRPr="0075023C">
              <w:rPr>
                <w:color w:val="000000"/>
                <w:sz w:val="22"/>
                <w:szCs w:val="22"/>
              </w:rPr>
              <w:t>298,10</w:t>
            </w:r>
          </w:p>
        </w:tc>
        <w:tc>
          <w:tcPr>
            <w:tcW w:w="910" w:type="dxa"/>
            <w:tcBorders>
              <w:top w:val="nil"/>
              <w:left w:val="nil"/>
              <w:bottom w:val="single" w:sz="4" w:space="0" w:color="auto"/>
              <w:right w:val="single" w:sz="4" w:space="0" w:color="auto"/>
            </w:tcBorders>
            <w:shd w:val="clear" w:color="auto" w:fill="auto"/>
            <w:vAlign w:val="center"/>
          </w:tcPr>
          <w:p w14:paraId="00228FBA" w14:textId="77777777" w:rsidR="0075023C" w:rsidRPr="0075023C" w:rsidRDefault="0075023C" w:rsidP="0075023C">
            <w:pPr>
              <w:jc w:val="center"/>
              <w:rPr>
                <w:color w:val="000000"/>
                <w:sz w:val="22"/>
                <w:szCs w:val="22"/>
              </w:rPr>
            </w:pPr>
            <w:r w:rsidRPr="0075023C">
              <w:rPr>
                <w:color w:val="000000"/>
                <w:sz w:val="22"/>
                <w:szCs w:val="22"/>
              </w:rPr>
              <w:t>247,14</w:t>
            </w:r>
          </w:p>
        </w:tc>
        <w:tc>
          <w:tcPr>
            <w:tcW w:w="910" w:type="dxa"/>
            <w:tcBorders>
              <w:top w:val="nil"/>
              <w:left w:val="nil"/>
              <w:bottom w:val="single" w:sz="4" w:space="0" w:color="auto"/>
              <w:right w:val="single" w:sz="4" w:space="0" w:color="auto"/>
            </w:tcBorders>
            <w:shd w:val="clear" w:color="auto" w:fill="auto"/>
            <w:vAlign w:val="center"/>
          </w:tcPr>
          <w:p w14:paraId="48F07364" w14:textId="77777777" w:rsidR="0075023C" w:rsidRPr="0075023C" w:rsidRDefault="0075023C" w:rsidP="0075023C">
            <w:pPr>
              <w:jc w:val="center"/>
              <w:rPr>
                <w:color w:val="000000"/>
                <w:sz w:val="22"/>
                <w:szCs w:val="22"/>
              </w:rPr>
            </w:pPr>
            <w:r w:rsidRPr="0075023C">
              <w:rPr>
                <w:color w:val="000000"/>
                <w:sz w:val="22"/>
                <w:szCs w:val="22"/>
              </w:rPr>
              <w:t>244,60</w:t>
            </w:r>
          </w:p>
        </w:tc>
        <w:tc>
          <w:tcPr>
            <w:tcW w:w="910" w:type="dxa"/>
            <w:tcBorders>
              <w:top w:val="nil"/>
              <w:left w:val="nil"/>
              <w:bottom w:val="single" w:sz="4" w:space="0" w:color="auto"/>
              <w:right w:val="single" w:sz="4" w:space="0" w:color="auto"/>
            </w:tcBorders>
            <w:shd w:val="clear" w:color="auto" w:fill="auto"/>
            <w:vAlign w:val="center"/>
          </w:tcPr>
          <w:p w14:paraId="4B878C3C" w14:textId="77777777" w:rsidR="0075023C" w:rsidRPr="0075023C" w:rsidRDefault="0075023C" w:rsidP="0075023C">
            <w:pPr>
              <w:jc w:val="center"/>
              <w:rPr>
                <w:color w:val="000000"/>
                <w:sz w:val="22"/>
                <w:szCs w:val="22"/>
              </w:rPr>
            </w:pPr>
            <w:r w:rsidRPr="0075023C">
              <w:rPr>
                <w:color w:val="000000"/>
                <w:sz w:val="22"/>
                <w:szCs w:val="22"/>
              </w:rPr>
              <w:t>258,59</w:t>
            </w:r>
          </w:p>
        </w:tc>
        <w:tc>
          <w:tcPr>
            <w:tcW w:w="910" w:type="dxa"/>
            <w:tcBorders>
              <w:top w:val="nil"/>
              <w:left w:val="nil"/>
              <w:bottom w:val="single" w:sz="4" w:space="0" w:color="auto"/>
              <w:right w:val="single" w:sz="4" w:space="0" w:color="auto"/>
            </w:tcBorders>
            <w:shd w:val="clear" w:color="auto" w:fill="auto"/>
            <w:vAlign w:val="center"/>
          </w:tcPr>
          <w:p w14:paraId="2A1BB7E9" w14:textId="77777777" w:rsidR="0075023C" w:rsidRPr="0075023C" w:rsidRDefault="0075023C" w:rsidP="0075023C">
            <w:pPr>
              <w:jc w:val="center"/>
              <w:rPr>
                <w:color w:val="000000"/>
                <w:sz w:val="22"/>
                <w:szCs w:val="22"/>
              </w:rPr>
            </w:pPr>
            <w:r w:rsidRPr="0075023C">
              <w:rPr>
                <w:color w:val="000000"/>
                <w:sz w:val="22"/>
                <w:szCs w:val="22"/>
              </w:rPr>
              <w:t>248,42</w:t>
            </w:r>
          </w:p>
        </w:tc>
        <w:tc>
          <w:tcPr>
            <w:tcW w:w="1365" w:type="dxa"/>
            <w:tcBorders>
              <w:top w:val="nil"/>
              <w:left w:val="nil"/>
              <w:bottom w:val="single" w:sz="4" w:space="0" w:color="auto"/>
              <w:right w:val="single" w:sz="4" w:space="0" w:color="auto"/>
            </w:tcBorders>
            <w:shd w:val="clear" w:color="auto" w:fill="auto"/>
            <w:vAlign w:val="center"/>
          </w:tcPr>
          <w:p w14:paraId="046B1E85" w14:textId="77777777" w:rsidR="0075023C" w:rsidRPr="0075023C" w:rsidRDefault="0075023C" w:rsidP="0075023C">
            <w:pPr>
              <w:jc w:val="center"/>
              <w:rPr>
                <w:sz w:val="22"/>
                <w:szCs w:val="22"/>
              </w:rPr>
            </w:pPr>
            <w:r w:rsidRPr="0075023C">
              <w:rPr>
                <w:sz w:val="22"/>
                <w:szCs w:val="22"/>
              </w:rPr>
              <w:t>74,09</w:t>
            </w:r>
          </w:p>
        </w:tc>
        <w:tc>
          <w:tcPr>
            <w:tcW w:w="1451" w:type="dxa"/>
            <w:tcBorders>
              <w:top w:val="nil"/>
              <w:left w:val="nil"/>
              <w:bottom w:val="single" w:sz="4" w:space="0" w:color="auto"/>
              <w:right w:val="single" w:sz="4" w:space="0" w:color="auto"/>
            </w:tcBorders>
            <w:shd w:val="clear" w:color="auto" w:fill="auto"/>
            <w:vAlign w:val="center"/>
          </w:tcPr>
          <w:p w14:paraId="1C7E82A0" w14:textId="77777777" w:rsidR="0075023C" w:rsidRPr="0075023C" w:rsidRDefault="0075023C" w:rsidP="0075023C">
            <w:pPr>
              <w:jc w:val="center"/>
              <w:rPr>
                <w:sz w:val="22"/>
                <w:szCs w:val="22"/>
              </w:rPr>
            </w:pPr>
            <w:r w:rsidRPr="0075023C">
              <w:rPr>
                <w:sz w:val="22"/>
                <w:szCs w:val="22"/>
              </w:rPr>
              <w:t>3 181,04</w:t>
            </w:r>
          </w:p>
        </w:tc>
        <w:tc>
          <w:tcPr>
            <w:tcW w:w="1209" w:type="dxa"/>
            <w:tcBorders>
              <w:top w:val="nil"/>
              <w:left w:val="nil"/>
              <w:bottom w:val="single" w:sz="4" w:space="0" w:color="auto"/>
              <w:right w:val="single" w:sz="4" w:space="0" w:color="auto"/>
            </w:tcBorders>
            <w:shd w:val="clear" w:color="auto" w:fill="auto"/>
            <w:vAlign w:val="center"/>
          </w:tcPr>
          <w:p w14:paraId="3C65F158" w14:textId="77777777" w:rsidR="0075023C" w:rsidRPr="0075023C" w:rsidRDefault="0075023C" w:rsidP="0075023C">
            <w:pPr>
              <w:jc w:val="center"/>
              <w:rPr>
                <w:szCs w:val="20"/>
              </w:rPr>
            </w:pPr>
            <w:r w:rsidRPr="0075023C">
              <w:rPr>
                <w:szCs w:val="20"/>
              </w:rPr>
              <w:t>х</w:t>
            </w:r>
          </w:p>
        </w:tc>
        <w:tc>
          <w:tcPr>
            <w:tcW w:w="1134" w:type="dxa"/>
            <w:tcBorders>
              <w:top w:val="nil"/>
              <w:left w:val="nil"/>
              <w:bottom w:val="single" w:sz="4" w:space="0" w:color="auto"/>
              <w:right w:val="single" w:sz="4" w:space="0" w:color="auto"/>
            </w:tcBorders>
            <w:shd w:val="clear" w:color="auto" w:fill="auto"/>
            <w:vAlign w:val="center"/>
          </w:tcPr>
          <w:p w14:paraId="2DE87FCE" w14:textId="77777777" w:rsidR="0075023C" w:rsidRPr="0075023C" w:rsidRDefault="0075023C" w:rsidP="0075023C">
            <w:pPr>
              <w:jc w:val="center"/>
              <w:rPr>
                <w:szCs w:val="20"/>
              </w:rPr>
            </w:pPr>
            <w:r w:rsidRPr="0075023C">
              <w:rPr>
                <w:szCs w:val="20"/>
              </w:rPr>
              <w:t>х</w:t>
            </w:r>
          </w:p>
        </w:tc>
      </w:tr>
      <w:tr w:rsidR="0075023C" w:rsidRPr="0075023C" w14:paraId="7FF5226F" w14:textId="77777777" w:rsidTr="00DD090C">
        <w:trPr>
          <w:trHeight w:val="284"/>
          <w:jc w:val="center"/>
        </w:trPr>
        <w:tc>
          <w:tcPr>
            <w:tcW w:w="1961" w:type="dxa"/>
            <w:vMerge/>
            <w:tcBorders>
              <w:left w:val="single" w:sz="4" w:space="0" w:color="auto"/>
              <w:right w:val="single" w:sz="4" w:space="0" w:color="auto"/>
            </w:tcBorders>
            <w:vAlign w:val="center"/>
          </w:tcPr>
          <w:p w14:paraId="69C9CBF7" w14:textId="77777777" w:rsidR="0075023C" w:rsidRPr="0075023C" w:rsidRDefault="0075023C" w:rsidP="0075023C">
            <w:pPr>
              <w:rPr>
                <w:sz w:val="22"/>
                <w:szCs w:val="22"/>
              </w:rPr>
            </w:pPr>
          </w:p>
        </w:tc>
        <w:tc>
          <w:tcPr>
            <w:tcW w:w="1476" w:type="dxa"/>
            <w:tcBorders>
              <w:top w:val="nil"/>
              <w:left w:val="single" w:sz="4" w:space="0" w:color="auto"/>
              <w:bottom w:val="single" w:sz="4" w:space="0" w:color="auto"/>
              <w:right w:val="single" w:sz="4" w:space="0" w:color="auto"/>
            </w:tcBorders>
            <w:shd w:val="clear" w:color="auto" w:fill="auto"/>
            <w:vAlign w:val="center"/>
          </w:tcPr>
          <w:p w14:paraId="7DA2B764" w14:textId="77777777" w:rsidR="0075023C" w:rsidRPr="0075023C" w:rsidRDefault="0075023C" w:rsidP="0075023C">
            <w:pPr>
              <w:jc w:val="center"/>
              <w:rPr>
                <w:sz w:val="22"/>
                <w:szCs w:val="22"/>
              </w:rPr>
            </w:pPr>
            <w:r w:rsidRPr="0075023C">
              <w:rPr>
                <w:sz w:val="22"/>
                <w:szCs w:val="22"/>
              </w:rPr>
              <w:t>с 01.01.2028</w:t>
            </w:r>
          </w:p>
        </w:tc>
        <w:tc>
          <w:tcPr>
            <w:tcW w:w="910" w:type="dxa"/>
            <w:tcBorders>
              <w:top w:val="nil"/>
              <w:left w:val="single" w:sz="4" w:space="0" w:color="auto"/>
              <w:bottom w:val="single" w:sz="4" w:space="0" w:color="auto"/>
              <w:right w:val="single" w:sz="4" w:space="0" w:color="auto"/>
            </w:tcBorders>
            <w:shd w:val="clear" w:color="auto" w:fill="auto"/>
            <w:vAlign w:val="center"/>
          </w:tcPr>
          <w:p w14:paraId="66627069" w14:textId="77777777" w:rsidR="0075023C" w:rsidRPr="0075023C" w:rsidRDefault="0075023C" w:rsidP="0075023C">
            <w:pPr>
              <w:jc w:val="center"/>
              <w:rPr>
                <w:color w:val="000000"/>
                <w:sz w:val="22"/>
                <w:szCs w:val="22"/>
              </w:rPr>
            </w:pPr>
            <w:r w:rsidRPr="0075023C">
              <w:rPr>
                <w:color w:val="000000"/>
                <w:sz w:val="22"/>
                <w:szCs w:val="22"/>
              </w:rPr>
              <w:t>296,57</w:t>
            </w:r>
          </w:p>
        </w:tc>
        <w:tc>
          <w:tcPr>
            <w:tcW w:w="910" w:type="dxa"/>
            <w:tcBorders>
              <w:top w:val="nil"/>
              <w:left w:val="nil"/>
              <w:bottom w:val="single" w:sz="4" w:space="0" w:color="auto"/>
              <w:right w:val="single" w:sz="4" w:space="0" w:color="auto"/>
            </w:tcBorders>
            <w:shd w:val="clear" w:color="auto" w:fill="auto"/>
            <w:vAlign w:val="center"/>
          </w:tcPr>
          <w:p w14:paraId="697F5A5D" w14:textId="77777777" w:rsidR="0075023C" w:rsidRPr="0075023C" w:rsidRDefault="0075023C" w:rsidP="0075023C">
            <w:pPr>
              <w:jc w:val="center"/>
              <w:rPr>
                <w:color w:val="000000"/>
                <w:sz w:val="22"/>
                <w:szCs w:val="22"/>
              </w:rPr>
            </w:pPr>
            <w:r w:rsidRPr="0075023C">
              <w:rPr>
                <w:color w:val="000000"/>
                <w:sz w:val="22"/>
                <w:szCs w:val="22"/>
              </w:rPr>
              <w:t>293,52</w:t>
            </w:r>
          </w:p>
        </w:tc>
        <w:tc>
          <w:tcPr>
            <w:tcW w:w="910" w:type="dxa"/>
            <w:tcBorders>
              <w:top w:val="nil"/>
              <w:left w:val="nil"/>
              <w:bottom w:val="single" w:sz="4" w:space="0" w:color="auto"/>
              <w:right w:val="single" w:sz="4" w:space="0" w:color="auto"/>
            </w:tcBorders>
            <w:shd w:val="clear" w:color="auto" w:fill="auto"/>
            <w:vAlign w:val="center"/>
          </w:tcPr>
          <w:p w14:paraId="55BA830B" w14:textId="77777777" w:rsidR="0075023C" w:rsidRPr="0075023C" w:rsidRDefault="0075023C" w:rsidP="0075023C">
            <w:pPr>
              <w:jc w:val="center"/>
              <w:rPr>
                <w:color w:val="000000"/>
                <w:sz w:val="22"/>
                <w:szCs w:val="22"/>
              </w:rPr>
            </w:pPr>
            <w:r w:rsidRPr="0075023C">
              <w:rPr>
                <w:color w:val="000000"/>
                <w:sz w:val="22"/>
                <w:szCs w:val="22"/>
              </w:rPr>
              <w:t>310,31</w:t>
            </w:r>
          </w:p>
        </w:tc>
        <w:tc>
          <w:tcPr>
            <w:tcW w:w="910" w:type="dxa"/>
            <w:tcBorders>
              <w:top w:val="nil"/>
              <w:left w:val="nil"/>
              <w:bottom w:val="single" w:sz="4" w:space="0" w:color="auto"/>
              <w:right w:val="single" w:sz="4" w:space="0" w:color="auto"/>
            </w:tcBorders>
            <w:shd w:val="clear" w:color="auto" w:fill="auto"/>
            <w:vAlign w:val="center"/>
          </w:tcPr>
          <w:p w14:paraId="6F420DFE" w14:textId="77777777" w:rsidR="0075023C" w:rsidRPr="0075023C" w:rsidRDefault="0075023C" w:rsidP="0075023C">
            <w:pPr>
              <w:jc w:val="center"/>
              <w:rPr>
                <w:color w:val="000000"/>
                <w:sz w:val="22"/>
                <w:szCs w:val="22"/>
              </w:rPr>
            </w:pPr>
            <w:r w:rsidRPr="0075023C">
              <w:rPr>
                <w:color w:val="000000"/>
                <w:sz w:val="22"/>
                <w:szCs w:val="22"/>
              </w:rPr>
              <w:t>298,10</w:t>
            </w:r>
          </w:p>
        </w:tc>
        <w:tc>
          <w:tcPr>
            <w:tcW w:w="910" w:type="dxa"/>
            <w:tcBorders>
              <w:top w:val="nil"/>
              <w:left w:val="nil"/>
              <w:bottom w:val="single" w:sz="4" w:space="0" w:color="auto"/>
              <w:right w:val="single" w:sz="4" w:space="0" w:color="auto"/>
            </w:tcBorders>
            <w:shd w:val="clear" w:color="auto" w:fill="auto"/>
            <w:vAlign w:val="center"/>
          </w:tcPr>
          <w:p w14:paraId="541FB0AC" w14:textId="77777777" w:rsidR="0075023C" w:rsidRPr="0075023C" w:rsidRDefault="0075023C" w:rsidP="0075023C">
            <w:pPr>
              <w:jc w:val="center"/>
              <w:rPr>
                <w:color w:val="000000"/>
                <w:sz w:val="22"/>
                <w:szCs w:val="22"/>
              </w:rPr>
            </w:pPr>
            <w:r w:rsidRPr="0075023C">
              <w:rPr>
                <w:color w:val="000000"/>
                <w:sz w:val="22"/>
                <w:szCs w:val="22"/>
              </w:rPr>
              <w:t>247,14</w:t>
            </w:r>
          </w:p>
        </w:tc>
        <w:tc>
          <w:tcPr>
            <w:tcW w:w="910" w:type="dxa"/>
            <w:tcBorders>
              <w:top w:val="nil"/>
              <w:left w:val="nil"/>
              <w:bottom w:val="single" w:sz="4" w:space="0" w:color="auto"/>
              <w:right w:val="single" w:sz="4" w:space="0" w:color="auto"/>
            </w:tcBorders>
            <w:shd w:val="clear" w:color="auto" w:fill="auto"/>
            <w:vAlign w:val="center"/>
          </w:tcPr>
          <w:p w14:paraId="5EC9A9CC" w14:textId="77777777" w:rsidR="0075023C" w:rsidRPr="0075023C" w:rsidRDefault="0075023C" w:rsidP="0075023C">
            <w:pPr>
              <w:jc w:val="center"/>
              <w:rPr>
                <w:color w:val="000000"/>
                <w:sz w:val="22"/>
                <w:szCs w:val="22"/>
              </w:rPr>
            </w:pPr>
            <w:r w:rsidRPr="0075023C">
              <w:rPr>
                <w:color w:val="000000"/>
                <w:sz w:val="22"/>
                <w:szCs w:val="22"/>
              </w:rPr>
              <w:t>244,60</w:t>
            </w:r>
          </w:p>
        </w:tc>
        <w:tc>
          <w:tcPr>
            <w:tcW w:w="910" w:type="dxa"/>
            <w:tcBorders>
              <w:top w:val="nil"/>
              <w:left w:val="nil"/>
              <w:bottom w:val="single" w:sz="4" w:space="0" w:color="auto"/>
              <w:right w:val="single" w:sz="4" w:space="0" w:color="auto"/>
            </w:tcBorders>
            <w:shd w:val="clear" w:color="auto" w:fill="auto"/>
            <w:vAlign w:val="center"/>
          </w:tcPr>
          <w:p w14:paraId="7983E5DA" w14:textId="77777777" w:rsidR="0075023C" w:rsidRPr="0075023C" w:rsidRDefault="0075023C" w:rsidP="0075023C">
            <w:pPr>
              <w:jc w:val="center"/>
              <w:rPr>
                <w:color w:val="000000"/>
                <w:sz w:val="22"/>
                <w:szCs w:val="22"/>
              </w:rPr>
            </w:pPr>
            <w:r w:rsidRPr="0075023C">
              <w:rPr>
                <w:color w:val="000000"/>
                <w:sz w:val="22"/>
                <w:szCs w:val="22"/>
              </w:rPr>
              <w:t>258,59</w:t>
            </w:r>
          </w:p>
        </w:tc>
        <w:tc>
          <w:tcPr>
            <w:tcW w:w="910" w:type="dxa"/>
            <w:tcBorders>
              <w:top w:val="nil"/>
              <w:left w:val="nil"/>
              <w:bottom w:val="single" w:sz="4" w:space="0" w:color="auto"/>
              <w:right w:val="single" w:sz="4" w:space="0" w:color="auto"/>
            </w:tcBorders>
            <w:shd w:val="clear" w:color="auto" w:fill="auto"/>
            <w:vAlign w:val="center"/>
          </w:tcPr>
          <w:p w14:paraId="5415C7DE" w14:textId="77777777" w:rsidR="0075023C" w:rsidRPr="0075023C" w:rsidRDefault="0075023C" w:rsidP="0075023C">
            <w:pPr>
              <w:jc w:val="center"/>
              <w:rPr>
                <w:color w:val="000000"/>
                <w:sz w:val="22"/>
                <w:szCs w:val="22"/>
              </w:rPr>
            </w:pPr>
            <w:r w:rsidRPr="0075023C">
              <w:rPr>
                <w:color w:val="000000"/>
                <w:sz w:val="22"/>
                <w:szCs w:val="22"/>
              </w:rPr>
              <w:t>248,42</w:t>
            </w:r>
          </w:p>
        </w:tc>
        <w:tc>
          <w:tcPr>
            <w:tcW w:w="1365" w:type="dxa"/>
            <w:tcBorders>
              <w:top w:val="nil"/>
              <w:left w:val="nil"/>
              <w:bottom w:val="single" w:sz="4" w:space="0" w:color="auto"/>
              <w:right w:val="single" w:sz="4" w:space="0" w:color="auto"/>
            </w:tcBorders>
            <w:shd w:val="clear" w:color="auto" w:fill="auto"/>
            <w:vAlign w:val="center"/>
          </w:tcPr>
          <w:p w14:paraId="62A16A3C" w14:textId="77777777" w:rsidR="0075023C" w:rsidRPr="0075023C" w:rsidRDefault="0075023C" w:rsidP="0075023C">
            <w:pPr>
              <w:jc w:val="center"/>
              <w:rPr>
                <w:sz w:val="22"/>
                <w:szCs w:val="22"/>
              </w:rPr>
            </w:pPr>
            <w:r w:rsidRPr="0075023C">
              <w:rPr>
                <w:sz w:val="22"/>
                <w:szCs w:val="22"/>
              </w:rPr>
              <w:t>74,09</w:t>
            </w:r>
          </w:p>
        </w:tc>
        <w:tc>
          <w:tcPr>
            <w:tcW w:w="1451" w:type="dxa"/>
            <w:tcBorders>
              <w:top w:val="nil"/>
              <w:left w:val="nil"/>
              <w:bottom w:val="single" w:sz="4" w:space="0" w:color="auto"/>
              <w:right w:val="single" w:sz="4" w:space="0" w:color="auto"/>
            </w:tcBorders>
            <w:shd w:val="clear" w:color="auto" w:fill="auto"/>
            <w:vAlign w:val="center"/>
          </w:tcPr>
          <w:p w14:paraId="657570C9" w14:textId="77777777" w:rsidR="0075023C" w:rsidRPr="0075023C" w:rsidRDefault="0075023C" w:rsidP="0075023C">
            <w:pPr>
              <w:jc w:val="center"/>
              <w:rPr>
                <w:sz w:val="22"/>
                <w:szCs w:val="22"/>
              </w:rPr>
            </w:pPr>
            <w:r w:rsidRPr="0075023C">
              <w:rPr>
                <w:sz w:val="22"/>
                <w:szCs w:val="22"/>
              </w:rPr>
              <w:t>3 181,04</w:t>
            </w:r>
          </w:p>
        </w:tc>
        <w:tc>
          <w:tcPr>
            <w:tcW w:w="1209" w:type="dxa"/>
            <w:tcBorders>
              <w:top w:val="nil"/>
              <w:left w:val="nil"/>
              <w:bottom w:val="single" w:sz="4" w:space="0" w:color="auto"/>
              <w:right w:val="single" w:sz="4" w:space="0" w:color="auto"/>
            </w:tcBorders>
            <w:shd w:val="clear" w:color="auto" w:fill="auto"/>
            <w:vAlign w:val="center"/>
          </w:tcPr>
          <w:p w14:paraId="6574CBEC" w14:textId="77777777" w:rsidR="0075023C" w:rsidRPr="0075023C" w:rsidRDefault="0075023C" w:rsidP="0075023C">
            <w:pPr>
              <w:jc w:val="center"/>
              <w:rPr>
                <w:szCs w:val="20"/>
              </w:rPr>
            </w:pPr>
            <w:r w:rsidRPr="0075023C">
              <w:rPr>
                <w:szCs w:val="20"/>
              </w:rPr>
              <w:t>х</w:t>
            </w:r>
          </w:p>
        </w:tc>
        <w:tc>
          <w:tcPr>
            <w:tcW w:w="1134" w:type="dxa"/>
            <w:tcBorders>
              <w:top w:val="nil"/>
              <w:left w:val="nil"/>
              <w:bottom w:val="single" w:sz="4" w:space="0" w:color="auto"/>
              <w:right w:val="single" w:sz="4" w:space="0" w:color="auto"/>
            </w:tcBorders>
            <w:shd w:val="clear" w:color="auto" w:fill="auto"/>
            <w:vAlign w:val="center"/>
          </w:tcPr>
          <w:p w14:paraId="4CC01512" w14:textId="77777777" w:rsidR="0075023C" w:rsidRPr="0075023C" w:rsidRDefault="0075023C" w:rsidP="0075023C">
            <w:pPr>
              <w:jc w:val="center"/>
              <w:rPr>
                <w:szCs w:val="20"/>
              </w:rPr>
            </w:pPr>
            <w:r w:rsidRPr="0075023C">
              <w:rPr>
                <w:szCs w:val="20"/>
              </w:rPr>
              <w:t>х</w:t>
            </w:r>
          </w:p>
        </w:tc>
      </w:tr>
      <w:tr w:rsidR="0075023C" w:rsidRPr="0075023C" w14:paraId="4CB8B747" w14:textId="77777777" w:rsidTr="00DD090C">
        <w:trPr>
          <w:trHeight w:val="284"/>
          <w:jc w:val="center"/>
        </w:trPr>
        <w:tc>
          <w:tcPr>
            <w:tcW w:w="1961" w:type="dxa"/>
            <w:tcBorders>
              <w:left w:val="single" w:sz="4" w:space="0" w:color="auto"/>
              <w:bottom w:val="single" w:sz="4" w:space="0" w:color="auto"/>
              <w:right w:val="single" w:sz="4" w:space="0" w:color="auto"/>
            </w:tcBorders>
            <w:vAlign w:val="center"/>
          </w:tcPr>
          <w:p w14:paraId="7A3706CA" w14:textId="77777777" w:rsidR="0075023C" w:rsidRPr="0075023C" w:rsidRDefault="0075023C" w:rsidP="0075023C">
            <w:pPr>
              <w:rPr>
                <w:sz w:val="22"/>
                <w:szCs w:val="22"/>
              </w:rPr>
            </w:pPr>
          </w:p>
        </w:tc>
        <w:tc>
          <w:tcPr>
            <w:tcW w:w="1476" w:type="dxa"/>
            <w:tcBorders>
              <w:top w:val="nil"/>
              <w:left w:val="single" w:sz="4" w:space="0" w:color="auto"/>
              <w:bottom w:val="single" w:sz="4" w:space="0" w:color="auto"/>
              <w:right w:val="single" w:sz="4" w:space="0" w:color="auto"/>
            </w:tcBorders>
            <w:shd w:val="clear" w:color="auto" w:fill="auto"/>
            <w:vAlign w:val="center"/>
          </w:tcPr>
          <w:p w14:paraId="2C0C6700" w14:textId="77777777" w:rsidR="0075023C" w:rsidRPr="0075023C" w:rsidRDefault="0075023C" w:rsidP="0075023C">
            <w:pPr>
              <w:jc w:val="center"/>
              <w:rPr>
                <w:sz w:val="22"/>
                <w:szCs w:val="22"/>
              </w:rPr>
            </w:pPr>
            <w:r w:rsidRPr="0075023C">
              <w:rPr>
                <w:sz w:val="22"/>
                <w:szCs w:val="22"/>
              </w:rPr>
              <w:t>с 01.07.2028</w:t>
            </w:r>
          </w:p>
        </w:tc>
        <w:tc>
          <w:tcPr>
            <w:tcW w:w="910" w:type="dxa"/>
            <w:tcBorders>
              <w:top w:val="nil"/>
              <w:left w:val="single" w:sz="4" w:space="0" w:color="auto"/>
              <w:bottom w:val="single" w:sz="4" w:space="0" w:color="auto"/>
              <w:right w:val="single" w:sz="4" w:space="0" w:color="auto"/>
            </w:tcBorders>
            <w:shd w:val="clear" w:color="auto" w:fill="auto"/>
            <w:vAlign w:val="center"/>
          </w:tcPr>
          <w:p w14:paraId="72D828F7" w14:textId="77777777" w:rsidR="0075023C" w:rsidRPr="0075023C" w:rsidRDefault="0075023C" w:rsidP="0075023C">
            <w:pPr>
              <w:jc w:val="center"/>
              <w:rPr>
                <w:color w:val="000000"/>
                <w:sz w:val="22"/>
                <w:szCs w:val="22"/>
              </w:rPr>
            </w:pPr>
            <w:r w:rsidRPr="0075023C">
              <w:rPr>
                <w:color w:val="000000"/>
                <w:sz w:val="22"/>
                <w:szCs w:val="22"/>
              </w:rPr>
              <w:t>306,49</w:t>
            </w:r>
          </w:p>
        </w:tc>
        <w:tc>
          <w:tcPr>
            <w:tcW w:w="910" w:type="dxa"/>
            <w:tcBorders>
              <w:top w:val="nil"/>
              <w:left w:val="nil"/>
              <w:bottom w:val="single" w:sz="4" w:space="0" w:color="auto"/>
              <w:right w:val="single" w:sz="4" w:space="0" w:color="auto"/>
            </w:tcBorders>
            <w:shd w:val="clear" w:color="auto" w:fill="auto"/>
            <w:vAlign w:val="center"/>
          </w:tcPr>
          <w:p w14:paraId="69A86DE2" w14:textId="77777777" w:rsidR="0075023C" w:rsidRPr="0075023C" w:rsidRDefault="0075023C" w:rsidP="0075023C">
            <w:pPr>
              <w:jc w:val="center"/>
              <w:rPr>
                <w:color w:val="000000"/>
                <w:sz w:val="22"/>
                <w:szCs w:val="22"/>
              </w:rPr>
            </w:pPr>
            <w:r w:rsidRPr="0075023C">
              <w:rPr>
                <w:color w:val="000000"/>
                <w:sz w:val="22"/>
                <w:szCs w:val="22"/>
              </w:rPr>
              <w:t>303,35</w:t>
            </w:r>
          </w:p>
        </w:tc>
        <w:tc>
          <w:tcPr>
            <w:tcW w:w="910" w:type="dxa"/>
            <w:tcBorders>
              <w:top w:val="nil"/>
              <w:left w:val="nil"/>
              <w:bottom w:val="single" w:sz="4" w:space="0" w:color="auto"/>
              <w:right w:val="single" w:sz="4" w:space="0" w:color="auto"/>
            </w:tcBorders>
            <w:shd w:val="clear" w:color="auto" w:fill="auto"/>
            <w:vAlign w:val="center"/>
          </w:tcPr>
          <w:p w14:paraId="7D8C7581" w14:textId="77777777" w:rsidR="0075023C" w:rsidRPr="0075023C" w:rsidRDefault="0075023C" w:rsidP="0075023C">
            <w:pPr>
              <w:jc w:val="center"/>
              <w:rPr>
                <w:color w:val="000000"/>
                <w:sz w:val="22"/>
                <w:szCs w:val="22"/>
              </w:rPr>
            </w:pPr>
            <w:r w:rsidRPr="0075023C">
              <w:rPr>
                <w:color w:val="000000"/>
                <w:sz w:val="22"/>
                <w:szCs w:val="22"/>
              </w:rPr>
              <w:t>320,63</w:t>
            </w:r>
          </w:p>
        </w:tc>
        <w:tc>
          <w:tcPr>
            <w:tcW w:w="910" w:type="dxa"/>
            <w:tcBorders>
              <w:top w:val="nil"/>
              <w:left w:val="nil"/>
              <w:bottom w:val="single" w:sz="4" w:space="0" w:color="auto"/>
              <w:right w:val="single" w:sz="4" w:space="0" w:color="auto"/>
            </w:tcBorders>
            <w:shd w:val="clear" w:color="auto" w:fill="auto"/>
            <w:vAlign w:val="center"/>
          </w:tcPr>
          <w:p w14:paraId="1084C01D" w14:textId="77777777" w:rsidR="0075023C" w:rsidRPr="0075023C" w:rsidRDefault="0075023C" w:rsidP="0075023C">
            <w:pPr>
              <w:jc w:val="center"/>
              <w:rPr>
                <w:color w:val="000000"/>
                <w:sz w:val="22"/>
                <w:szCs w:val="22"/>
              </w:rPr>
            </w:pPr>
            <w:r w:rsidRPr="0075023C">
              <w:rPr>
                <w:color w:val="000000"/>
                <w:sz w:val="22"/>
                <w:szCs w:val="22"/>
              </w:rPr>
              <w:t>308,06</w:t>
            </w:r>
          </w:p>
        </w:tc>
        <w:tc>
          <w:tcPr>
            <w:tcW w:w="910" w:type="dxa"/>
            <w:tcBorders>
              <w:top w:val="nil"/>
              <w:left w:val="nil"/>
              <w:bottom w:val="single" w:sz="4" w:space="0" w:color="auto"/>
              <w:right w:val="single" w:sz="4" w:space="0" w:color="auto"/>
            </w:tcBorders>
            <w:shd w:val="clear" w:color="auto" w:fill="auto"/>
            <w:vAlign w:val="center"/>
          </w:tcPr>
          <w:p w14:paraId="4FCAE1E4" w14:textId="77777777" w:rsidR="0075023C" w:rsidRPr="0075023C" w:rsidRDefault="0075023C" w:rsidP="0075023C">
            <w:pPr>
              <w:jc w:val="center"/>
              <w:rPr>
                <w:color w:val="000000"/>
                <w:sz w:val="22"/>
                <w:szCs w:val="22"/>
              </w:rPr>
            </w:pPr>
            <w:r w:rsidRPr="0075023C">
              <w:rPr>
                <w:color w:val="000000"/>
                <w:sz w:val="22"/>
                <w:szCs w:val="22"/>
              </w:rPr>
              <w:t>255,41</w:t>
            </w:r>
          </w:p>
        </w:tc>
        <w:tc>
          <w:tcPr>
            <w:tcW w:w="910" w:type="dxa"/>
            <w:tcBorders>
              <w:top w:val="nil"/>
              <w:left w:val="nil"/>
              <w:bottom w:val="single" w:sz="4" w:space="0" w:color="auto"/>
              <w:right w:val="single" w:sz="4" w:space="0" w:color="auto"/>
            </w:tcBorders>
            <w:shd w:val="clear" w:color="auto" w:fill="auto"/>
            <w:vAlign w:val="center"/>
          </w:tcPr>
          <w:p w14:paraId="3548BB00" w14:textId="77777777" w:rsidR="0075023C" w:rsidRPr="0075023C" w:rsidRDefault="0075023C" w:rsidP="0075023C">
            <w:pPr>
              <w:jc w:val="center"/>
              <w:rPr>
                <w:color w:val="000000"/>
                <w:sz w:val="22"/>
                <w:szCs w:val="22"/>
              </w:rPr>
            </w:pPr>
            <w:r w:rsidRPr="0075023C">
              <w:rPr>
                <w:color w:val="000000"/>
                <w:sz w:val="22"/>
                <w:szCs w:val="22"/>
              </w:rPr>
              <w:t>252,79</w:t>
            </w:r>
          </w:p>
        </w:tc>
        <w:tc>
          <w:tcPr>
            <w:tcW w:w="910" w:type="dxa"/>
            <w:tcBorders>
              <w:top w:val="nil"/>
              <w:left w:val="nil"/>
              <w:bottom w:val="single" w:sz="4" w:space="0" w:color="auto"/>
              <w:right w:val="single" w:sz="4" w:space="0" w:color="auto"/>
            </w:tcBorders>
            <w:shd w:val="clear" w:color="auto" w:fill="auto"/>
            <w:vAlign w:val="center"/>
          </w:tcPr>
          <w:p w14:paraId="423ABA4E" w14:textId="77777777" w:rsidR="0075023C" w:rsidRPr="0075023C" w:rsidRDefault="0075023C" w:rsidP="0075023C">
            <w:pPr>
              <w:jc w:val="center"/>
              <w:rPr>
                <w:color w:val="000000"/>
                <w:sz w:val="22"/>
                <w:szCs w:val="22"/>
              </w:rPr>
            </w:pPr>
            <w:r w:rsidRPr="0075023C">
              <w:rPr>
                <w:color w:val="000000"/>
                <w:sz w:val="22"/>
                <w:szCs w:val="22"/>
              </w:rPr>
              <w:t>267,19</w:t>
            </w:r>
          </w:p>
        </w:tc>
        <w:tc>
          <w:tcPr>
            <w:tcW w:w="910" w:type="dxa"/>
            <w:tcBorders>
              <w:top w:val="nil"/>
              <w:left w:val="nil"/>
              <w:bottom w:val="single" w:sz="4" w:space="0" w:color="auto"/>
              <w:right w:val="single" w:sz="4" w:space="0" w:color="auto"/>
            </w:tcBorders>
            <w:shd w:val="clear" w:color="auto" w:fill="auto"/>
            <w:vAlign w:val="center"/>
          </w:tcPr>
          <w:p w14:paraId="620A0ADD" w14:textId="77777777" w:rsidR="0075023C" w:rsidRPr="0075023C" w:rsidRDefault="0075023C" w:rsidP="0075023C">
            <w:pPr>
              <w:jc w:val="center"/>
              <w:rPr>
                <w:color w:val="000000"/>
                <w:sz w:val="22"/>
                <w:szCs w:val="22"/>
              </w:rPr>
            </w:pPr>
            <w:r w:rsidRPr="0075023C">
              <w:rPr>
                <w:color w:val="000000"/>
                <w:sz w:val="22"/>
                <w:szCs w:val="22"/>
              </w:rPr>
              <w:t>256,72</w:t>
            </w:r>
          </w:p>
        </w:tc>
        <w:tc>
          <w:tcPr>
            <w:tcW w:w="1365" w:type="dxa"/>
            <w:tcBorders>
              <w:top w:val="nil"/>
              <w:left w:val="nil"/>
              <w:bottom w:val="single" w:sz="4" w:space="0" w:color="auto"/>
              <w:right w:val="single" w:sz="4" w:space="0" w:color="auto"/>
            </w:tcBorders>
            <w:shd w:val="clear" w:color="auto" w:fill="auto"/>
            <w:vAlign w:val="center"/>
          </w:tcPr>
          <w:p w14:paraId="364FB9E5" w14:textId="77777777" w:rsidR="0075023C" w:rsidRPr="0075023C" w:rsidRDefault="0075023C" w:rsidP="0075023C">
            <w:pPr>
              <w:jc w:val="center"/>
              <w:rPr>
                <w:sz w:val="22"/>
                <w:szCs w:val="22"/>
              </w:rPr>
            </w:pPr>
            <w:r w:rsidRPr="0075023C">
              <w:rPr>
                <w:sz w:val="22"/>
                <w:szCs w:val="22"/>
              </w:rPr>
              <w:t>77,43</w:t>
            </w:r>
          </w:p>
        </w:tc>
        <w:tc>
          <w:tcPr>
            <w:tcW w:w="1451" w:type="dxa"/>
            <w:tcBorders>
              <w:top w:val="nil"/>
              <w:left w:val="nil"/>
              <w:bottom w:val="single" w:sz="4" w:space="0" w:color="auto"/>
              <w:right w:val="single" w:sz="4" w:space="0" w:color="auto"/>
            </w:tcBorders>
            <w:shd w:val="clear" w:color="auto" w:fill="auto"/>
            <w:vAlign w:val="center"/>
          </w:tcPr>
          <w:p w14:paraId="2B9B5877" w14:textId="77777777" w:rsidR="0075023C" w:rsidRPr="0075023C" w:rsidRDefault="0075023C" w:rsidP="0075023C">
            <w:pPr>
              <w:jc w:val="center"/>
              <w:rPr>
                <w:sz w:val="22"/>
                <w:szCs w:val="22"/>
              </w:rPr>
            </w:pPr>
            <w:r w:rsidRPr="0075023C">
              <w:rPr>
                <w:sz w:val="22"/>
                <w:szCs w:val="22"/>
              </w:rPr>
              <w:t>3 271,72</w:t>
            </w:r>
          </w:p>
        </w:tc>
        <w:tc>
          <w:tcPr>
            <w:tcW w:w="1209" w:type="dxa"/>
            <w:tcBorders>
              <w:top w:val="single" w:sz="4" w:space="0" w:color="auto"/>
              <w:left w:val="nil"/>
              <w:bottom w:val="single" w:sz="4" w:space="0" w:color="auto"/>
              <w:right w:val="single" w:sz="4" w:space="0" w:color="auto"/>
            </w:tcBorders>
            <w:shd w:val="clear" w:color="auto" w:fill="auto"/>
            <w:vAlign w:val="center"/>
          </w:tcPr>
          <w:p w14:paraId="019D91A5" w14:textId="77777777" w:rsidR="0075023C" w:rsidRPr="0075023C" w:rsidRDefault="0075023C" w:rsidP="0075023C">
            <w:pPr>
              <w:jc w:val="center"/>
              <w:rPr>
                <w:szCs w:val="20"/>
              </w:rPr>
            </w:pPr>
            <w:r w:rsidRPr="0075023C">
              <w:rPr>
                <w:szCs w:val="20"/>
              </w:rPr>
              <w:t>х</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E91433" w14:textId="77777777" w:rsidR="0075023C" w:rsidRPr="0075023C" w:rsidRDefault="0075023C" w:rsidP="0075023C">
            <w:pPr>
              <w:jc w:val="center"/>
              <w:rPr>
                <w:szCs w:val="20"/>
              </w:rPr>
            </w:pPr>
            <w:r w:rsidRPr="0075023C">
              <w:rPr>
                <w:szCs w:val="20"/>
              </w:rPr>
              <w:t>х</w:t>
            </w:r>
          </w:p>
        </w:tc>
      </w:tr>
    </w:tbl>
    <w:p w14:paraId="655C0076" w14:textId="77777777" w:rsidR="0075023C" w:rsidRPr="0075023C" w:rsidRDefault="0075023C" w:rsidP="0075023C">
      <w:pPr>
        <w:rPr>
          <w:szCs w:val="20"/>
        </w:rPr>
      </w:pPr>
    </w:p>
    <w:p w14:paraId="158A92F9" w14:textId="77777777" w:rsidR="0075023C" w:rsidRPr="0075023C" w:rsidRDefault="0075023C" w:rsidP="0075023C">
      <w:pPr>
        <w:rPr>
          <w:szCs w:val="20"/>
        </w:rPr>
      </w:pPr>
    </w:p>
    <w:p w14:paraId="003527B6" w14:textId="77777777" w:rsidR="0075023C" w:rsidRPr="0075023C" w:rsidRDefault="0075023C" w:rsidP="0075023C">
      <w:pPr>
        <w:keepNext/>
        <w:tabs>
          <w:tab w:val="left" w:pos="567"/>
        </w:tabs>
        <w:jc w:val="both"/>
        <w:outlineLvl w:val="0"/>
        <w:rPr>
          <w:b/>
          <w:szCs w:val="20"/>
          <w:lang w:eastAsia="x-none"/>
        </w:rPr>
        <w:sectPr w:rsidR="0075023C" w:rsidRPr="0075023C" w:rsidSect="0075023C">
          <w:pgSz w:w="16838" w:h="11906" w:orient="landscape"/>
          <w:pgMar w:top="851" w:right="851" w:bottom="1701" w:left="851" w:header="720" w:footer="720" w:gutter="0"/>
          <w:cols w:space="720"/>
          <w:docGrid w:linePitch="326"/>
        </w:sectPr>
      </w:pPr>
    </w:p>
    <w:p w14:paraId="12412F03" w14:textId="77777777" w:rsidR="0075023C" w:rsidRPr="0075023C" w:rsidRDefault="0075023C" w:rsidP="0075023C">
      <w:pPr>
        <w:keepNext/>
        <w:tabs>
          <w:tab w:val="left" w:pos="567"/>
        </w:tabs>
        <w:jc w:val="both"/>
        <w:outlineLvl w:val="0"/>
        <w:rPr>
          <w:b/>
          <w:sz w:val="32"/>
          <w:szCs w:val="20"/>
          <w:lang w:val="x-none" w:eastAsia="x-none"/>
        </w:rPr>
      </w:pPr>
      <w:r w:rsidRPr="0075023C">
        <w:rPr>
          <w:b/>
          <w:sz w:val="28"/>
          <w:szCs w:val="18"/>
          <w:lang w:val="x-none" w:eastAsia="x-none"/>
        </w:rPr>
        <w:lastRenderedPageBreak/>
        <w:t xml:space="preserve">Сравнительный анализ динамики расходов в сравнении </w:t>
      </w:r>
      <w:r w:rsidRPr="0075023C">
        <w:rPr>
          <w:b/>
          <w:sz w:val="28"/>
          <w:szCs w:val="18"/>
          <w:lang w:val="x-none" w:eastAsia="x-none"/>
        </w:rPr>
        <w:br/>
        <w:t xml:space="preserve">с предыдущими периодами регулирования АО «Угольная компания «Кузбассразрезуголь» - филиал Талдинский угольный разрез </w:t>
      </w:r>
      <w:bookmarkEnd w:id="143"/>
      <w:bookmarkEnd w:id="144"/>
    </w:p>
    <w:p w14:paraId="69B53AEA" w14:textId="77777777" w:rsidR="0075023C" w:rsidRPr="0075023C" w:rsidRDefault="0075023C" w:rsidP="0075023C">
      <w:pPr>
        <w:rPr>
          <w:szCs w:val="20"/>
        </w:rPr>
      </w:pPr>
    </w:p>
    <w:p w14:paraId="68A20D63" w14:textId="77777777" w:rsidR="0075023C" w:rsidRPr="0075023C" w:rsidRDefault="0075023C" w:rsidP="0075023C">
      <w:pPr>
        <w:jc w:val="center"/>
        <w:rPr>
          <w:b/>
          <w:sz w:val="28"/>
          <w:szCs w:val="28"/>
        </w:rPr>
      </w:pPr>
      <w:r w:rsidRPr="0075023C">
        <w:rPr>
          <w:b/>
          <w:sz w:val="28"/>
          <w:szCs w:val="28"/>
        </w:rPr>
        <w:t>Расходы на производство тепловой энергии</w:t>
      </w:r>
    </w:p>
    <w:p w14:paraId="2BE86DFA" w14:textId="77777777" w:rsidR="0075023C" w:rsidRPr="0075023C" w:rsidRDefault="0075023C" w:rsidP="0075023C">
      <w:pPr>
        <w:jc w:val="center"/>
        <w:rPr>
          <w:sz w:val="28"/>
          <w:szCs w:val="28"/>
        </w:rPr>
      </w:pPr>
    </w:p>
    <w:p w14:paraId="0ECFCF96" w14:textId="77777777" w:rsidR="0075023C" w:rsidRPr="0075023C" w:rsidRDefault="0075023C" w:rsidP="0075023C">
      <w:pPr>
        <w:ind w:left="360" w:right="-2"/>
        <w:jc w:val="right"/>
        <w:rPr>
          <w:sz w:val="28"/>
          <w:szCs w:val="28"/>
        </w:rPr>
      </w:pPr>
      <w:r w:rsidRPr="0075023C">
        <w:rPr>
          <w:sz w:val="28"/>
          <w:szCs w:val="28"/>
        </w:rPr>
        <w:t>Таблица 7</w:t>
      </w:r>
    </w:p>
    <w:tbl>
      <w:tblPr>
        <w:tblW w:w="11084" w:type="dxa"/>
        <w:tblLook w:val="04A0" w:firstRow="1" w:lastRow="0" w:firstColumn="1" w:lastColumn="0" w:noHBand="0" w:noVBand="1"/>
      </w:tblPr>
      <w:tblGrid>
        <w:gridCol w:w="750"/>
        <w:gridCol w:w="3361"/>
        <w:gridCol w:w="1755"/>
        <w:gridCol w:w="213"/>
        <w:gridCol w:w="1573"/>
        <w:gridCol w:w="191"/>
        <w:gridCol w:w="1573"/>
        <w:gridCol w:w="299"/>
        <w:gridCol w:w="1573"/>
      </w:tblGrid>
      <w:tr w:rsidR="0075023C" w:rsidRPr="0075023C" w14:paraId="30F3D59E" w14:textId="77777777" w:rsidTr="0075023C">
        <w:trPr>
          <w:trHeight w:val="705"/>
        </w:trPr>
        <w:tc>
          <w:tcPr>
            <w:tcW w:w="11084" w:type="dxa"/>
            <w:gridSpan w:val="9"/>
            <w:tcBorders>
              <w:top w:val="nil"/>
              <w:left w:val="nil"/>
              <w:bottom w:val="nil"/>
              <w:right w:val="nil"/>
            </w:tcBorders>
            <w:shd w:val="clear" w:color="auto" w:fill="auto"/>
            <w:noWrap/>
            <w:vAlign w:val="center"/>
            <w:hideMark/>
          </w:tcPr>
          <w:p w14:paraId="555B7712" w14:textId="77777777" w:rsidR="0075023C" w:rsidRPr="0075023C" w:rsidRDefault="0075023C" w:rsidP="0075023C">
            <w:pPr>
              <w:ind w:right="1337"/>
              <w:jc w:val="center"/>
              <w:rPr>
                <w:bCs/>
              </w:rPr>
            </w:pPr>
            <w:r w:rsidRPr="0075023C">
              <w:rPr>
                <w:bCs/>
                <w:sz w:val="28"/>
              </w:rPr>
              <w:t>Реестр операционных (подконтрольных) расходов</w:t>
            </w:r>
          </w:p>
        </w:tc>
      </w:tr>
      <w:tr w:rsidR="0075023C" w:rsidRPr="0075023C" w14:paraId="0798CEC2" w14:textId="77777777" w:rsidTr="0075023C">
        <w:trPr>
          <w:trHeight w:val="300"/>
        </w:trPr>
        <w:tc>
          <w:tcPr>
            <w:tcW w:w="750" w:type="dxa"/>
            <w:tcBorders>
              <w:top w:val="nil"/>
              <w:left w:val="nil"/>
              <w:bottom w:val="nil"/>
              <w:right w:val="nil"/>
            </w:tcBorders>
            <w:shd w:val="clear" w:color="auto" w:fill="auto"/>
            <w:vAlign w:val="center"/>
            <w:hideMark/>
          </w:tcPr>
          <w:p w14:paraId="1556CD57" w14:textId="77777777" w:rsidR="0075023C" w:rsidRPr="0075023C" w:rsidRDefault="0075023C" w:rsidP="0075023C">
            <w:pPr>
              <w:rPr>
                <w:b/>
                <w:bCs/>
              </w:rPr>
            </w:pPr>
          </w:p>
        </w:tc>
        <w:tc>
          <w:tcPr>
            <w:tcW w:w="3361" w:type="dxa"/>
            <w:tcBorders>
              <w:top w:val="nil"/>
              <w:left w:val="nil"/>
              <w:bottom w:val="nil"/>
              <w:right w:val="nil"/>
            </w:tcBorders>
            <w:shd w:val="clear" w:color="auto" w:fill="auto"/>
            <w:vAlign w:val="center"/>
            <w:hideMark/>
          </w:tcPr>
          <w:p w14:paraId="3E104C43" w14:textId="77777777" w:rsidR="0075023C" w:rsidRPr="0075023C" w:rsidRDefault="0075023C" w:rsidP="0075023C">
            <w:pPr>
              <w:jc w:val="center"/>
            </w:pPr>
          </w:p>
        </w:tc>
        <w:tc>
          <w:tcPr>
            <w:tcW w:w="1573" w:type="dxa"/>
            <w:tcBorders>
              <w:top w:val="nil"/>
              <w:left w:val="nil"/>
              <w:bottom w:val="nil"/>
              <w:right w:val="nil"/>
            </w:tcBorders>
            <w:shd w:val="clear" w:color="auto" w:fill="auto"/>
            <w:vAlign w:val="center"/>
            <w:hideMark/>
          </w:tcPr>
          <w:p w14:paraId="124A6F06" w14:textId="77777777" w:rsidR="0075023C" w:rsidRPr="0075023C" w:rsidRDefault="0075023C" w:rsidP="0075023C">
            <w:pPr>
              <w:jc w:val="center"/>
            </w:pPr>
          </w:p>
        </w:tc>
        <w:tc>
          <w:tcPr>
            <w:tcW w:w="1764" w:type="dxa"/>
            <w:gridSpan w:val="2"/>
            <w:tcBorders>
              <w:top w:val="nil"/>
              <w:left w:val="nil"/>
              <w:bottom w:val="nil"/>
              <w:right w:val="nil"/>
            </w:tcBorders>
            <w:shd w:val="clear" w:color="auto" w:fill="auto"/>
            <w:vAlign w:val="center"/>
            <w:hideMark/>
          </w:tcPr>
          <w:p w14:paraId="4C91F3FF" w14:textId="77777777" w:rsidR="0075023C" w:rsidRPr="0075023C" w:rsidRDefault="0075023C" w:rsidP="0075023C">
            <w:pPr>
              <w:jc w:val="center"/>
            </w:pPr>
          </w:p>
        </w:tc>
        <w:tc>
          <w:tcPr>
            <w:tcW w:w="1764" w:type="dxa"/>
            <w:gridSpan w:val="2"/>
            <w:tcBorders>
              <w:top w:val="nil"/>
              <w:left w:val="nil"/>
              <w:bottom w:val="nil"/>
              <w:right w:val="nil"/>
            </w:tcBorders>
            <w:shd w:val="clear" w:color="auto" w:fill="auto"/>
            <w:vAlign w:val="center"/>
            <w:hideMark/>
          </w:tcPr>
          <w:p w14:paraId="164A6E08" w14:textId="77777777" w:rsidR="0075023C" w:rsidRPr="0075023C" w:rsidRDefault="0075023C" w:rsidP="0075023C">
            <w:pPr>
              <w:jc w:val="right"/>
            </w:pPr>
            <w:r w:rsidRPr="0075023C">
              <w:t>тыс. руб.</w:t>
            </w:r>
          </w:p>
        </w:tc>
        <w:tc>
          <w:tcPr>
            <w:tcW w:w="1872" w:type="dxa"/>
            <w:gridSpan w:val="2"/>
            <w:tcBorders>
              <w:top w:val="nil"/>
              <w:left w:val="nil"/>
              <w:bottom w:val="nil"/>
              <w:right w:val="nil"/>
            </w:tcBorders>
            <w:shd w:val="clear" w:color="auto" w:fill="auto"/>
            <w:vAlign w:val="center"/>
            <w:hideMark/>
          </w:tcPr>
          <w:p w14:paraId="406BEE11" w14:textId="77777777" w:rsidR="0075023C" w:rsidRPr="0075023C" w:rsidRDefault="0075023C" w:rsidP="0075023C">
            <w:pPr>
              <w:jc w:val="right"/>
            </w:pPr>
          </w:p>
        </w:tc>
      </w:tr>
      <w:tr w:rsidR="0075023C" w:rsidRPr="0075023C" w14:paraId="013EE94D" w14:textId="77777777" w:rsidTr="0075023C">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08E05" w14:textId="77777777" w:rsidR="0075023C" w:rsidRPr="0075023C" w:rsidRDefault="0075023C" w:rsidP="0075023C">
            <w:pPr>
              <w:jc w:val="center"/>
            </w:pPr>
            <w:r w:rsidRPr="0075023C">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395095E" w14:textId="77777777" w:rsidR="0075023C" w:rsidRPr="0075023C" w:rsidRDefault="0075023C" w:rsidP="0075023C">
            <w:pPr>
              <w:jc w:val="center"/>
            </w:pPr>
            <w:r w:rsidRPr="0075023C">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279533CA" w14:textId="77777777" w:rsidR="0075023C" w:rsidRPr="0075023C" w:rsidRDefault="0075023C" w:rsidP="0075023C">
            <w:pPr>
              <w:jc w:val="center"/>
            </w:pPr>
            <w:r w:rsidRPr="0075023C">
              <w:t>Утверждено на 2023 год на потребительский рынок</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1F0A1A7" w14:textId="77777777" w:rsidR="0075023C" w:rsidRPr="0075023C" w:rsidRDefault="0075023C" w:rsidP="0075023C">
            <w:pPr>
              <w:jc w:val="center"/>
            </w:pPr>
            <w:r w:rsidRPr="0075023C">
              <w:t>Предложение экспертов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765245" w14:textId="77777777" w:rsidR="0075023C" w:rsidRPr="0075023C" w:rsidRDefault="0075023C" w:rsidP="0075023C">
            <w:pPr>
              <w:jc w:val="center"/>
            </w:pPr>
            <w:r w:rsidRPr="0075023C">
              <w:t>Динамика расходов</w:t>
            </w:r>
          </w:p>
        </w:tc>
      </w:tr>
      <w:tr w:rsidR="0075023C" w:rsidRPr="0075023C" w14:paraId="2DED93A1" w14:textId="77777777" w:rsidTr="0075023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8E658" w14:textId="77777777" w:rsidR="0075023C" w:rsidRPr="0075023C" w:rsidRDefault="0075023C" w:rsidP="0075023C">
            <w:pPr>
              <w:jc w:val="center"/>
            </w:pPr>
            <w:r w:rsidRPr="0075023C">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FF9A0BA" w14:textId="77777777" w:rsidR="0075023C" w:rsidRPr="0075023C" w:rsidRDefault="0075023C" w:rsidP="0075023C">
            <w:r w:rsidRPr="0075023C">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7CDF2" w14:textId="77777777" w:rsidR="0075023C" w:rsidRPr="0075023C" w:rsidRDefault="0075023C" w:rsidP="0075023C">
            <w:pPr>
              <w:jc w:val="center"/>
              <w:rPr>
                <w:sz w:val="20"/>
                <w:szCs w:val="20"/>
              </w:rPr>
            </w:pPr>
            <w:r w:rsidRPr="0075023C">
              <w:rPr>
                <w:sz w:val="20"/>
                <w:szCs w:val="20"/>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8C4969A" w14:textId="77777777" w:rsidR="0075023C" w:rsidRPr="0075023C" w:rsidRDefault="0075023C" w:rsidP="0075023C">
            <w:pPr>
              <w:jc w:val="center"/>
              <w:rPr>
                <w:sz w:val="20"/>
                <w:szCs w:val="20"/>
              </w:rPr>
            </w:pPr>
            <w:r w:rsidRPr="0075023C">
              <w:rPr>
                <w:sz w:val="20"/>
                <w:szCs w:val="20"/>
              </w:rPr>
              <w:t>801</w:t>
            </w:r>
          </w:p>
        </w:tc>
        <w:tc>
          <w:tcPr>
            <w:tcW w:w="1872" w:type="dxa"/>
            <w:gridSpan w:val="2"/>
            <w:tcBorders>
              <w:top w:val="single" w:sz="4" w:space="0" w:color="auto"/>
              <w:left w:val="nil"/>
              <w:bottom w:val="single" w:sz="4" w:space="0" w:color="auto"/>
              <w:right w:val="single" w:sz="4" w:space="0" w:color="auto"/>
            </w:tcBorders>
            <w:shd w:val="clear" w:color="000000" w:fill="FFFFFF"/>
            <w:vAlign w:val="center"/>
          </w:tcPr>
          <w:p w14:paraId="28D27C0C" w14:textId="77777777" w:rsidR="0075023C" w:rsidRPr="0075023C" w:rsidRDefault="0075023C" w:rsidP="0075023C">
            <w:pPr>
              <w:jc w:val="center"/>
              <w:rPr>
                <w:sz w:val="20"/>
                <w:szCs w:val="20"/>
              </w:rPr>
            </w:pPr>
            <w:r w:rsidRPr="0075023C">
              <w:rPr>
                <w:sz w:val="20"/>
                <w:szCs w:val="20"/>
              </w:rPr>
              <w:t>801</w:t>
            </w:r>
          </w:p>
        </w:tc>
      </w:tr>
      <w:tr w:rsidR="0075023C" w:rsidRPr="0075023C" w14:paraId="58428014" w14:textId="77777777" w:rsidTr="0075023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554F8" w14:textId="77777777" w:rsidR="0075023C" w:rsidRPr="0075023C" w:rsidRDefault="0075023C" w:rsidP="0075023C">
            <w:pPr>
              <w:jc w:val="center"/>
            </w:pPr>
            <w:r w:rsidRPr="0075023C">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4D95A87" w14:textId="77777777" w:rsidR="0075023C" w:rsidRPr="0075023C" w:rsidRDefault="0075023C" w:rsidP="0075023C">
            <w:r w:rsidRPr="0075023C">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172BBDD" w14:textId="77777777" w:rsidR="0075023C" w:rsidRPr="0075023C" w:rsidRDefault="0075023C" w:rsidP="0075023C">
            <w:pPr>
              <w:jc w:val="center"/>
              <w:rPr>
                <w:sz w:val="20"/>
                <w:szCs w:val="20"/>
              </w:rPr>
            </w:pPr>
            <w:r w:rsidRPr="0075023C">
              <w:rPr>
                <w:sz w:val="20"/>
                <w:szCs w:val="20"/>
              </w:rPr>
              <w:t>46</w:t>
            </w:r>
          </w:p>
        </w:tc>
        <w:tc>
          <w:tcPr>
            <w:tcW w:w="1764" w:type="dxa"/>
            <w:gridSpan w:val="2"/>
            <w:tcBorders>
              <w:top w:val="nil"/>
              <w:left w:val="nil"/>
              <w:bottom w:val="single" w:sz="4" w:space="0" w:color="auto"/>
              <w:right w:val="single" w:sz="4" w:space="0" w:color="auto"/>
            </w:tcBorders>
            <w:shd w:val="clear" w:color="auto" w:fill="auto"/>
            <w:vAlign w:val="center"/>
          </w:tcPr>
          <w:p w14:paraId="599E10C8" w14:textId="77777777" w:rsidR="0075023C" w:rsidRPr="0075023C" w:rsidRDefault="0075023C" w:rsidP="0075023C">
            <w:pPr>
              <w:jc w:val="center"/>
              <w:rPr>
                <w:sz w:val="20"/>
                <w:szCs w:val="20"/>
              </w:rPr>
            </w:pPr>
            <w:r w:rsidRPr="0075023C">
              <w:rPr>
                <w:sz w:val="20"/>
                <w:szCs w:val="20"/>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1FF6C078" w14:textId="77777777" w:rsidR="0075023C" w:rsidRPr="0075023C" w:rsidRDefault="0075023C" w:rsidP="0075023C">
            <w:pPr>
              <w:jc w:val="center"/>
              <w:rPr>
                <w:sz w:val="20"/>
                <w:szCs w:val="20"/>
              </w:rPr>
            </w:pPr>
            <w:r w:rsidRPr="0075023C">
              <w:rPr>
                <w:sz w:val="20"/>
                <w:szCs w:val="20"/>
              </w:rPr>
              <w:t>-46</w:t>
            </w:r>
          </w:p>
        </w:tc>
      </w:tr>
      <w:tr w:rsidR="0075023C" w:rsidRPr="0075023C" w14:paraId="744EE410" w14:textId="77777777" w:rsidTr="0075023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859DC" w14:textId="77777777" w:rsidR="0075023C" w:rsidRPr="0075023C" w:rsidRDefault="0075023C" w:rsidP="0075023C">
            <w:pPr>
              <w:jc w:val="center"/>
            </w:pPr>
            <w:r w:rsidRPr="0075023C">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EDBF130" w14:textId="77777777" w:rsidR="0075023C" w:rsidRPr="0075023C" w:rsidRDefault="0075023C" w:rsidP="0075023C">
            <w:r w:rsidRPr="0075023C">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6C094FB" w14:textId="77777777" w:rsidR="0075023C" w:rsidRPr="0075023C" w:rsidRDefault="0075023C" w:rsidP="0075023C">
            <w:pPr>
              <w:jc w:val="center"/>
              <w:rPr>
                <w:sz w:val="20"/>
                <w:szCs w:val="20"/>
              </w:rPr>
            </w:pPr>
            <w:r w:rsidRPr="0075023C">
              <w:rPr>
                <w:sz w:val="20"/>
                <w:szCs w:val="20"/>
              </w:rPr>
              <w:t>1 006</w:t>
            </w:r>
          </w:p>
        </w:tc>
        <w:tc>
          <w:tcPr>
            <w:tcW w:w="1764" w:type="dxa"/>
            <w:gridSpan w:val="2"/>
            <w:tcBorders>
              <w:top w:val="nil"/>
              <w:left w:val="nil"/>
              <w:bottom w:val="single" w:sz="4" w:space="0" w:color="auto"/>
              <w:right w:val="single" w:sz="4" w:space="0" w:color="auto"/>
            </w:tcBorders>
            <w:shd w:val="clear" w:color="auto" w:fill="auto"/>
            <w:vAlign w:val="center"/>
          </w:tcPr>
          <w:p w14:paraId="65203327" w14:textId="77777777" w:rsidR="0075023C" w:rsidRPr="0075023C" w:rsidRDefault="0075023C" w:rsidP="0075023C">
            <w:pPr>
              <w:jc w:val="center"/>
              <w:rPr>
                <w:sz w:val="20"/>
                <w:szCs w:val="20"/>
              </w:rPr>
            </w:pPr>
            <w:r w:rsidRPr="0075023C">
              <w:rPr>
                <w:sz w:val="20"/>
                <w:szCs w:val="20"/>
              </w:rPr>
              <w:t>13 404</w:t>
            </w:r>
          </w:p>
        </w:tc>
        <w:tc>
          <w:tcPr>
            <w:tcW w:w="1872" w:type="dxa"/>
            <w:gridSpan w:val="2"/>
            <w:tcBorders>
              <w:top w:val="nil"/>
              <w:left w:val="nil"/>
              <w:bottom w:val="single" w:sz="4" w:space="0" w:color="auto"/>
              <w:right w:val="single" w:sz="4" w:space="0" w:color="auto"/>
            </w:tcBorders>
            <w:shd w:val="clear" w:color="000000" w:fill="FFFFFF"/>
            <w:vAlign w:val="center"/>
          </w:tcPr>
          <w:p w14:paraId="1F57546F" w14:textId="77777777" w:rsidR="0075023C" w:rsidRPr="0075023C" w:rsidRDefault="0075023C" w:rsidP="0075023C">
            <w:pPr>
              <w:jc w:val="center"/>
              <w:rPr>
                <w:sz w:val="20"/>
                <w:szCs w:val="20"/>
              </w:rPr>
            </w:pPr>
            <w:r w:rsidRPr="0075023C">
              <w:rPr>
                <w:sz w:val="20"/>
                <w:szCs w:val="20"/>
              </w:rPr>
              <w:t>12 398</w:t>
            </w:r>
          </w:p>
        </w:tc>
      </w:tr>
      <w:tr w:rsidR="0075023C" w:rsidRPr="0075023C" w14:paraId="00B989CD" w14:textId="77777777" w:rsidTr="0075023C">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02D6E" w14:textId="77777777" w:rsidR="0075023C" w:rsidRPr="0075023C" w:rsidRDefault="0075023C" w:rsidP="0075023C">
            <w:pPr>
              <w:jc w:val="center"/>
            </w:pPr>
            <w:r w:rsidRPr="0075023C">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32B92ED" w14:textId="77777777" w:rsidR="0075023C" w:rsidRPr="0075023C" w:rsidRDefault="0075023C" w:rsidP="0075023C">
            <w:r w:rsidRPr="0075023C">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9B07042" w14:textId="77777777" w:rsidR="0075023C" w:rsidRPr="0075023C" w:rsidRDefault="0075023C" w:rsidP="0075023C">
            <w:pPr>
              <w:jc w:val="center"/>
              <w:rPr>
                <w:sz w:val="20"/>
                <w:szCs w:val="20"/>
              </w:rPr>
            </w:pPr>
            <w:r w:rsidRPr="0075023C">
              <w:rPr>
                <w:sz w:val="20"/>
                <w:szCs w:val="20"/>
              </w:rPr>
              <w:t>0</w:t>
            </w:r>
          </w:p>
        </w:tc>
        <w:tc>
          <w:tcPr>
            <w:tcW w:w="1764" w:type="dxa"/>
            <w:gridSpan w:val="2"/>
            <w:tcBorders>
              <w:top w:val="nil"/>
              <w:left w:val="nil"/>
              <w:bottom w:val="single" w:sz="4" w:space="0" w:color="auto"/>
              <w:right w:val="single" w:sz="4" w:space="0" w:color="auto"/>
            </w:tcBorders>
            <w:shd w:val="clear" w:color="auto" w:fill="auto"/>
            <w:vAlign w:val="center"/>
          </w:tcPr>
          <w:p w14:paraId="20CF4582" w14:textId="77777777" w:rsidR="0075023C" w:rsidRPr="0075023C" w:rsidRDefault="0075023C" w:rsidP="0075023C">
            <w:pPr>
              <w:jc w:val="center"/>
              <w:rPr>
                <w:sz w:val="20"/>
                <w:szCs w:val="20"/>
              </w:rPr>
            </w:pPr>
            <w:r w:rsidRPr="0075023C">
              <w:rPr>
                <w:sz w:val="20"/>
                <w:szCs w:val="20"/>
              </w:rPr>
              <w:t>59</w:t>
            </w:r>
          </w:p>
        </w:tc>
        <w:tc>
          <w:tcPr>
            <w:tcW w:w="1872" w:type="dxa"/>
            <w:gridSpan w:val="2"/>
            <w:tcBorders>
              <w:top w:val="nil"/>
              <w:left w:val="nil"/>
              <w:bottom w:val="single" w:sz="4" w:space="0" w:color="auto"/>
              <w:right w:val="single" w:sz="4" w:space="0" w:color="auto"/>
            </w:tcBorders>
            <w:shd w:val="clear" w:color="000000" w:fill="FFFFFF"/>
            <w:vAlign w:val="center"/>
          </w:tcPr>
          <w:p w14:paraId="4AAA422D" w14:textId="77777777" w:rsidR="0075023C" w:rsidRPr="0075023C" w:rsidRDefault="0075023C" w:rsidP="0075023C">
            <w:pPr>
              <w:jc w:val="center"/>
              <w:rPr>
                <w:sz w:val="20"/>
                <w:szCs w:val="20"/>
              </w:rPr>
            </w:pPr>
            <w:r w:rsidRPr="0075023C">
              <w:rPr>
                <w:sz w:val="20"/>
                <w:szCs w:val="20"/>
              </w:rPr>
              <w:t>59</w:t>
            </w:r>
          </w:p>
        </w:tc>
      </w:tr>
      <w:tr w:rsidR="0075023C" w:rsidRPr="0075023C" w14:paraId="57312CA8" w14:textId="77777777" w:rsidTr="0075023C">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81B97" w14:textId="77777777" w:rsidR="0075023C" w:rsidRPr="0075023C" w:rsidRDefault="0075023C" w:rsidP="0075023C">
            <w:pPr>
              <w:jc w:val="center"/>
            </w:pPr>
            <w:r w:rsidRPr="0075023C">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B7770CF" w14:textId="77777777" w:rsidR="0075023C" w:rsidRPr="0075023C" w:rsidRDefault="0075023C" w:rsidP="0075023C">
            <w:r w:rsidRPr="0075023C">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02F8B4B" w14:textId="77777777" w:rsidR="0075023C" w:rsidRPr="0075023C" w:rsidRDefault="0075023C" w:rsidP="0075023C">
            <w:pPr>
              <w:jc w:val="center"/>
              <w:rPr>
                <w:sz w:val="20"/>
                <w:szCs w:val="20"/>
              </w:rPr>
            </w:pPr>
            <w:r w:rsidRPr="0075023C">
              <w:rPr>
                <w:sz w:val="20"/>
                <w:szCs w:val="20"/>
              </w:rPr>
              <w:t>0</w:t>
            </w:r>
          </w:p>
        </w:tc>
        <w:tc>
          <w:tcPr>
            <w:tcW w:w="1764" w:type="dxa"/>
            <w:gridSpan w:val="2"/>
            <w:tcBorders>
              <w:top w:val="nil"/>
              <w:left w:val="nil"/>
              <w:bottom w:val="single" w:sz="4" w:space="0" w:color="auto"/>
              <w:right w:val="single" w:sz="4" w:space="0" w:color="auto"/>
            </w:tcBorders>
            <w:shd w:val="clear" w:color="auto" w:fill="auto"/>
            <w:vAlign w:val="center"/>
          </w:tcPr>
          <w:p w14:paraId="5AFF8AC5" w14:textId="77777777" w:rsidR="0075023C" w:rsidRPr="0075023C" w:rsidRDefault="0075023C" w:rsidP="0075023C">
            <w:pPr>
              <w:jc w:val="center"/>
              <w:rPr>
                <w:sz w:val="20"/>
                <w:szCs w:val="20"/>
              </w:rPr>
            </w:pPr>
            <w:r w:rsidRPr="0075023C">
              <w:rPr>
                <w:sz w:val="20"/>
                <w:szCs w:val="20"/>
              </w:rPr>
              <w:t>510</w:t>
            </w:r>
          </w:p>
        </w:tc>
        <w:tc>
          <w:tcPr>
            <w:tcW w:w="1872" w:type="dxa"/>
            <w:gridSpan w:val="2"/>
            <w:tcBorders>
              <w:top w:val="nil"/>
              <w:left w:val="nil"/>
              <w:bottom w:val="single" w:sz="4" w:space="0" w:color="auto"/>
              <w:right w:val="single" w:sz="4" w:space="0" w:color="auto"/>
            </w:tcBorders>
            <w:shd w:val="clear" w:color="000000" w:fill="FFFFFF"/>
            <w:vAlign w:val="center"/>
          </w:tcPr>
          <w:p w14:paraId="187B8F32" w14:textId="77777777" w:rsidR="0075023C" w:rsidRPr="0075023C" w:rsidRDefault="0075023C" w:rsidP="0075023C">
            <w:pPr>
              <w:jc w:val="center"/>
              <w:rPr>
                <w:sz w:val="20"/>
                <w:szCs w:val="20"/>
              </w:rPr>
            </w:pPr>
            <w:r w:rsidRPr="0075023C">
              <w:rPr>
                <w:sz w:val="20"/>
                <w:szCs w:val="20"/>
              </w:rPr>
              <w:t>510</w:t>
            </w:r>
          </w:p>
        </w:tc>
      </w:tr>
      <w:tr w:rsidR="0075023C" w:rsidRPr="0075023C" w14:paraId="48452CCA" w14:textId="77777777" w:rsidTr="0075023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B0B6A" w14:textId="77777777" w:rsidR="0075023C" w:rsidRPr="0075023C" w:rsidRDefault="0075023C" w:rsidP="0075023C">
            <w:pPr>
              <w:jc w:val="center"/>
            </w:pPr>
            <w:r w:rsidRPr="0075023C">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541A7F1" w14:textId="77777777" w:rsidR="0075023C" w:rsidRPr="0075023C" w:rsidRDefault="0075023C" w:rsidP="0075023C">
            <w:r w:rsidRPr="0075023C">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2D49880" w14:textId="77777777" w:rsidR="0075023C" w:rsidRPr="0075023C" w:rsidRDefault="0075023C" w:rsidP="0075023C">
            <w:pPr>
              <w:jc w:val="center"/>
              <w:rPr>
                <w:sz w:val="20"/>
                <w:szCs w:val="20"/>
              </w:rPr>
            </w:pPr>
            <w:r w:rsidRPr="0075023C">
              <w:rPr>
                <w:sz w:val="20"/>
                <w:szCs w:val="20"/>
              </w:rPr>
              <w:t>0</w:t>
            </w:r>
          </w:p>
        </w:tc>
        <w:tc>
          <w:tcPr>
            <w:tcW w:w="1764" w:type="dxa"/>
            <w:gridSpan w:val="2"/>
            <w:tcBorders>
              <w:top w:val="nil"/>
              <w:left w:val="nil"/>
              <w:bottom w:val="single" w:sz="4" w:space="0" w:color="auto"/>
              <w:right w:val="single" w:sz="4" w:space="0" w:color="auto"/>
            </w:tcBorders>
            <w:shd w:val="clear" w:color="auto" w:fill="auto"/>
            <w:vAlign w:val="center"/>
          </w:tcPr>
          <w:p w14:paraId="20EB3913" w14:textId="77777777" w:rsidR="0075023C" w:rsidRPr="0075023C" w:rsidRDefault="0075023C" w:rsidP="0075023C">
            <w:pPr>
              <w:jc w:val="center"/>
              <w:rPr>
                <w:sz w:val="20"/>
                <w:szCs w:val="20"/>
              </w:rPr>
            </w:pPr>
            <w:r w:rsidRPr="0075023C">
              <w:rPr>
                <w:sz w:val="20"/>
                <w:szCs w:val="20"/>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7AF947D2" w14:textId="77777777" w:rsidR="0075023C" w:rsidRPr="0075023C" w:rsidRDefault="0075023C" w:rsidP="0075023C">
            <w:pPr>
              <w:jc w:val="center"/>
              <w:rPr>
                <w:sz w:val="20"/>
                <w:szCs w:val="20"/>
              </w:rPr>
            </w:pPr>
            <w:r w:rsidRPr="0075023C">
              <w:rPr>
                <w:sz w:val="20"/>
                <w:szCs w:val="20"/>
              </w:rPr>
              <w:t>0</w:t>
            </w:r>
          </w:p>
        </w:tc>
      </w:tr>
      <w:tr w:rsidR="0075023C" w:rsidRPr="0075023C" w14:paraId="4FC8E8EB" w14:textId="77777777" w:rsidTr="0075023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411A2" w14:textId="77777777" w:rsidR="0075023C" w:rsidRPr="0075023C" w:rsidRDefault="0075023C" w:rsidP="0075023C">
            <w:pPr>
              <w:jc w:val="center"/>
            </w:pPr>
            <w:r w:rsidRPr="0075023C">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2B53BF0" w14:textId="77777777" w:rsidR="0075023C" w:rsidRPr="0075023C" w:rsidRDefault="0075023C" w:rsidP="0075023C">
            <w:r w:rsidRPr="0075023C">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DC90F9F" w14:textId="77777777" w:rsidR="0075023C" w:rsidRPr="0075023C" w:rsidRDefault="0075023C" w:rsidP="0075023C">
            <w:pPr>
              <w:jc w:val="center"/>
              <w:rPr>
                <w:sz w:val="20"/>
                <w:szCs w:val="20"/>
              </w:rPr>
            </w:pPr>
            <w:r w:rsidRPr="0075023C">
              <w:rPr>
                <w:sz w:val="20"/>
                <w:szCs w:val="20"/>
              </w:rPr>
              <w:t>0</w:t>
            </w:r>
          </w:p>
        </w:tc>
        <w:tc>
          <w:tcPr>
            <w:tcW w:w="1764" w:type="dxa"/>
            <w:gridSpan w:val="2"/>
            <w:tcBorders>
              <w:top w:val="nil"/>
              <w:left w:val="nil"/>
              <w:bottom w:val="single" w:sz="4" w:space="0" w:color="auto"/>
              <w:right w:val="single" w:sz="4" w:space="0" w:color="auto"/>
            </w:tcBorders>
            <w:shd w:val="clear" w:color="auto" w:fill="auto"/>
            <w:vAlign w:val="center"/>
          </w:tcPr>
          <w:p w14:paraId="256931C3" w14:textId="77777777" w:rsidR="0075023C" w:rsidRPr="0075023C" w:rsidRDefault="0075023C" w:rsidP="0075023C">
            <w:pPr>
              <w:jc w:val="center"/>
              <w:rPr>
                <w:sz w:val="20"/>
                <w:szCs w:val="20"/>
              </w:rPr>
            </w:pPr>
            <w:r w:rsidRPr="0075023C">
              <w:rPr>
                <w:sz w:val="20"/>
                <w:szCs w:val="20"/>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4FA6DF14" w14:textId="77777777" w:rsidR="0075023C" w:rsidRPr="0075023C" w:rsidRDefault="0075023C" w:rsidP="0075023C">
            <w:pPr>
              <w:jc w:val="center"/>
              <w:rPr>
                <w:sz w:val="20"/>
                <w:szCs w:val="20"/>
              </w:rPr>
            </w:pPr>
            <w:r w:rsidRPr="0075023C">
              <w:rPr>
                <w:sz w:val="20"/>
                <w:szCs w:val="20"/>
              </w:rPr>
              <w:t>0</w:t>
            </w:r>
          </w:p>
        </w:tc>
      </w:tr>
      <w:tr w:rsidR="0075023C" w:rsidRPr="0075023C" w14:paraId="3E29D14B" w14:textId="77777777" w:rsidTr="0075023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C535D" w14:textId="77777777" w:rsidR="0075023C" w:rsidRPr="0075023C" w:rsidRDefault="0075023C" w:rsidP="0075023C">
            <w:pPr>
              <w:jc w:val="center"/>
            </w:pPr>
            <w:r w:rsidRPr="0075023C">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D370861" w14:textId="77777777" w:rsidR="0075023C" w:rsidRPr="0075023C" w:rsidRDefault="0075023C" w:rsidP="0075023C">
            <w:r w:rsidRPr="0075023C">
              <w:t>Лизинговый платеж</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34932CD" w14:textId="77777777" w:rsidR="0075023C" w:rsidRPr="0075023C" w:rsidRDefault="0075023C" w:rsidP="0075023C">
            <w:pPr>
              <w:jc w:val="center"/>
              <w:rPr>
                <w:sz w:val="20"/>
                <w:szCs w:val="20"/>
              </w:rPr>
            </w:pPr>
            <w:r w:rsidRPr="0075023C">
              <w:rPr>
                <w:sz w:val="20"/>
                <w:szCs w:val="20"/>
              </w:rPr>
              <w:t>0</w:t>
            </w:r>
          </w:p>
        </w:tc>
        <w:tc>
          <w:tcPr>
            <w:tcW w:w="1764" w:type="dxa"/>
            <w:gridSpan w:val="2"/>
            <w:tcBorders>
              <w:top w:val="nil"/>
              <w:left w:val="nil"/>
              <w:bottom w:val="single" w:sz="4" w:space="0" w:color="auto"/>
              <w:right w:val="single" w:sz="4" w:space="0" w:color="auto"/>
            </w:tcBorders>
            <w:shd w:val="clear" w:color="auto" w:fill="auto"/>
            <w:vAlign w:val="center"/>
          </w:tcPr>
          <w:p w14:paraId="1A2EB9D7" w14:textId="77777777" w:rsidR="0075023C" w:rsidRPr="0075023C" w:rsidRDefault="0075023C" w:rsidP="0075023C">
            <w:pPr>
              <w:jc w:val="center"/>
              <w:rPr>
                <w:sz w:val="20"/>
                <w:szCs w:val="20"/>
              </w:rPr>
            </w:pPr>
            <w:r w:rsidRPr="0075023C">
              <w:rPr>
                <w:sz w:val="20"/>
                <w:szCs w:val="20"/>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0D9C3F01" w14:textId="77777777" w:rsidR="0075023C" w:rsidRPr="0075023C" w:rsidRDefault="0075023C" w:rsidP="0075023C">
            <w:pPr>
              <w:jc w:val="center"/>
              <w:rPr>
                <w:sz w:val="20"/>
                <w:szCs w:val="20"/>
              </w:rPr>
            </w:pPr>
            <w:r w:rsidRPr="0075023C">
              <w:rPr>
                <w:sz w:val="20"/>
                <w:szCs w:val="20"/>
              </w:rPr>
              <w:t>0</w:t>
            </w:r>
          </w:p>
        </w:tc>
      </w:tr>
      <w:tr w:rsidR="0075023C" w:rsidRPr="0075023C" w14:paraId="5829137B" w14:textId="77777777" w:rsidTr="0075023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F1278" w14:textId="77777777" w:rsidR="0075023C" w:rsidRPr="0075023C" w:rsidRDefault="0075023C" w:rsidP="0075023C">
            <w:pPr>
              <w:jc w:val="center"/>
            </w:pPr>
            <w:r w:rsidRPr="0075023C">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58478D6" w14:textId="77777777" w:rsidR="0075023C" w:rsidRPr="0075023C" w:rsidRDefault="0075023C" w:rsidP="0075023C">
            <w:r w:rsidRPr="0075023C">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61C6B27" w14:textId="77777777" w:rsidR="0075023C" w:rsidRPr="0075023C" w:rsidRDefault="0075023C" w:rsidP="0075023C">
            <w:pPr>
              <w:jc w:val="center"/>
              <w:rPr>
                <w:sz w:val="20"/>
                <w:szCs w:val="20"/>
              </w:rPr>
            </w:pPr>
            <w:r w:rsidRPr="0075023C">
              <w:rPr>
                <w:sz w:val="20"/>
                <w:szCs w:val="20"/>
              </w:rPr>
              <w:t>0</w:t>
            </w:r>
          </w:p>
        </w:tc>
        <w:tc>
          <w:tcPr>
            <w:tcW w:w="1764" w:type="dxa"/>
            <w:gridSpan w:val="2"/>
            <w:tcBorders>
              <w:top w:val="nil"/>
              <w:left w:val="nil"/>
              <w:bottom w:val="single" w:sz="4" w:space="0" w:color="auto"/>
              <w:right w:val="single" w:sz="4" w:space="0" w:color="auto"/>
            </w:tcBorders>
            <w:shd w:val="clear" w:color="auto" w:fill="auto"/>
            <w:vAlign w:val="center"/>
          </w:tcPr>
          <w:p w14:paraId="6B47A6F5" w14:textId="77777777" w:rsidR="0075023C" w:rsidRPr="0075023C" w:rsidRDefault="0075023C" w:rsidP="0075023C">
            <w:pPr>
              <w:jc w:val="center"/>
              <w:rPr>
                <w:sz w:val="20"/>
                <w:szCs w:val="20"/>
              </w:rPr>
            </w:pPr>
            <w:r w:rsidRPr="0075023C">
              <w:rPr>
                <w:sz w:val="20"/>
                <w:szCs w:val="20"/>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36DD0582" w14:textId="77777777" w:rsidR="0075023C" w:rsidRPr="0075023C" w:rsidRDefault="0075023C" w:rsidP="0075023C">
            <w:pPr>
              <w:jc w:val="center"/>
              <w:rPr>
                <w:sz w:val="20"/>
                <w:szCs w:val="20"/>
              </w:rPr>
            </w:pPr>
            <w:r w:rsidRPr="0075023C">
              <w:rPr>
                <w:sz w:val="20"/>
                <w:szCs w:val="20"/>
              </w:rPr>
              <w:t>0</w:t>
            </w:r>
          </w:p>
        </w:tc>
      </w:tr>
      <w:tr w:rsidR="0075023C" w:rsidRPr="0075023C" w14:paraId="4D80699A" w14:textId="77777777" w:rsidTr="0075023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D4BEC" w14:textId="77777777" w:rsidR="0075023C" w:rsidRPr="0075023C" w:rsidRDefault="0075023C" w:rsidP="0075023C">
            <w:pPr>
              <w:jc w:val="center"/>
            </w:pPr>
            <w:r w:rsidRPr="0075023C">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6B66856" w14:textId="77777777" w:rsidR="0075023C" w:rsidRPr="0075023C" w:rsidRDefault="0075023C" w:rsidP="0075023C">
            <w:r w:rsidRPr="0075023C">
              <w:t>Другие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ECD8FA6" w14:textId="77777777" w:rsidR="0075023C" w:rsidRPr="0075023C" w:rsidRDefault="0075023C" w:rsidP="0075023C">
            <w:pPr>
              <w:jc w:val="center"/>
              <w:rPr>
                <w:sz w:val="20"/>
                <w:szCs w:val="20"/>
              </w:rPr>
            </w:pPr>
            <w:r w:rsidRPr="0075023C">
              <w:rPr>
                <w:sz w:val="20"/>
                <w:szCs w:val="20"/>
              </w:rPr>
              <w:t>25</w:t>
            </w:r>
          </w:p>
        </w:tc>
        <w:tc>
          <w:tcPr>
            <w:tcW w:w="1764" w:type="dxa"/>
            <w:gridSpan w:val="2"/>
            <w:tcBorders>
              <w:top w:val="nil"/>
              <w:left w:val="nil"/>
              <w:bottom w:val="single" w:sz="4" w:space="0" w:color="auto"/>
              <w:right w:val="single" w:sz="4" w:space="0" w:color="auto"/>
            </w:tcBorders>
            <w:shd w:val="clear" w:color="auto" w:fill="auto"/>
            <w:vAlign w:val="center"/>
          </w:tcPr>
          <w:p w14:paraId="1F0C9611" w14:textId="77777777" w:rsidR="0075023C" w:rsidRPr="0075023C" w:rsidRDefault="0075023C" w:rsidP="0075023C">
            <w:pPr>
              <w:jc w:val="center"/>
              <w:rPr>
                <w:sz w:val="20"/>
                <w:szCs w:val="20"/>
              </w:rPr>
            </w:pPr>
            <w:r w:rsidRPr="0075023C">
              <w:rPr>
                <w:sz w:val="20"/>
                <w:szCs w:val="20"/>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40E5DDF2" w14:textId="77777777" w:rsidR="0075023C" w:rsidRPr="0075023C" w:rsidRDefault="0075023C" w:rsidP="0075023C">
            <w:pPr>
              <w:jc w:val="center"/>
              <w:rPr>
                <w:sz w:val="20"/>
                <w:szCs w:val="20"/>
              </w:rPr>
            </w:pPr>
            <w:r w:rsidRPr="0075023C">
              <w:rPr>
                <w:sz w:val="20"/>
                <w:szCs w:val="20"/>
              </w:rPr>
              <w:t>-25</w:t>
            </w:r>
          </w:p>
        </w:tc>
      </w:tr>
      <w:tr w:rsidR="0075023C" w:rsidRPr="0075023C" w14:paraId="043366F7" w14:textId="77777777" w:rsidTr="0075023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006DF" w14:textId="77777777" w:rsidR="0075023C" w:rsidRPr="0075023C" w:rsidRDefault="0075023C" w:rsidP="0075023C">
            <w:pPr>
              <w:jc w:val="center"/>
            </w:pPr>
            <w:r w:rsidRPr="0075023C">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8F46F41" w14:textId="77777777" w:rsidR="0075023C" w:rsidRPr="0075023C" w:rsidRDefault="0075023C" w:rsidP="0075023C">
            <w:r w:rsidRPr="0075023C">
              <w:t>ИТОГО базовый уровень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45CED13" w14:textId="77777777" w:rsidR="0075023C" w:rsidRPr="0075023C" w:rsidRDefault="0075023C" w:rsidP="0075023C">
            <w:pPr>
              <w:jc w:val="center"/>
              <w:rPr>
                <w:sz w:val="20"/>
                <w:szCs w:val="20"/>
              </w:rPr>
            </w:pPr>
            <w:r w:rsidRPr="0075023C">
              <w:rPr>
                <w:sz w:val="20"/>
                <w:szCs w:val="20"/>
              </w:rPr>
              <w:t>1 077</w:t>
            </w:r>
          </w:p>
        </w:tc>
        <w:tc>
          <w:tcPr>
            <w:tcW w:w="1764" w:type="dxa"/>
            <w:gridSpan w:val="2"/>
            <w:tcBorders>
              <w:top w:val="nil"/>
              <w:left w:val="nil"/>
              <w:bottom w:val="single" w:sz="4" w:space="0" w:color="auto"/>
              <w:right w:val="single" w:sz="4" w:space="0" w:color="auto"/>
            </w:tcBorders>
            <w:shd w:val="clear" w:color="auto" w:fill="auto"/>
            <w:vAlign w:val="center"/>
          </w:tcPr>
          <w:p w14:paraId="5BFFD149" w14:textId="77777777" w:rsidR="0075023C" w:rsidRPr="0075023C" w:rsidRDefault="0075023C" w:rsidP="0075023C">
            <w:pPr>
              <w:jc w:val="center"/>
              <w:rPr>
                <w:sz w:val="20"/>
                <w:szCs w:val="20"/>
              </w:rPr>
            </w:pPr>
            <w:r w:rsidRPr="0075023C">
              <w:rPr>
                <w:sz w:val="20"/>
                <w:szCs w:val="20"/>
              </w:rPr>
              <w:t>14 774</w:t>
            </w:r>
          </w:p>
        </w:tc>
        <w:tc>
          <w:tcPr>
            <w:tcW w:w="1872" w:type="dxa"/>
            <w:gridSpan w:val="2"/>
            <w:tcBorders>
              <w:top w:val="nil"/>
              <w:left w:val="nil"/>
              <w:bottom w:val="single" w:sz="4" w:space="0" w:color="auto"/>
              <w:right w:val="single" w:sz="4" w:space="0" w:color="auto"/>
            </w:tcBorders>
            <w:shd w:val="clear" w:color="000000" w:fill="FFFFFF"/>
            <w:vAlign w:val="center"/>
          </w:tcPr>
          <w:p w14:paraId="000CC021" w14:textId="77777777" w:rsidR="0075023C" w:rsidRPr="0075023C" w:rsidRDefault="0075023C" w:rsidP="0075023C">
            <w:pPr>
              <w:jc w:val="center"/>
              <w:rPr>
                <w:sz w:val="20"/>
                <w:szCs w:val="20"/>
              </w:rPr>
            </w:pPr>
            <w:r w:rsidRPr="0075023C">
              <w:rPr>
                <w:sz w:val="20"/>
                <w:szCs w:val="20"/>
              </w:rPr>
              <w:t>13 697</w:t>
            </w:r>
          </w:p>
        </w:tc>
      </w:tr>
      <w:tr w:rsidR="0075023C" w:rsidRPr="0075023C" w14:paraId="3F55A77D" w14:textId="77777777" w:rsidTr="0075023C">
        <w:trPr>
          <w:trHeight w:val="300"/>
        </w:trPr>
        <w:tc>
          <w:tcPr>
            <w:tcW w:w="750" w:type="dxa"/>
            <w:tcBorders>
              <w:top w:val="nil"/>
              <w:left w:val="nil"/>
              <w:bottom w:val="nil"/>
              <w:right w:val="nil"/>
            </w:tcBorders>
            <w:shd w:val="clear" w:color="auto" w:fill="auto"/>
            <w:vAlign w:val="center"/>
            <w:hideMark/>
          </w:tcPr>
          <w:p w14:paraId="4301D551" w14:textId="77777777" w:rsidR="0075023C" w:rsidRPr="0075023C" w:rsidRDefault="0075023C" w:rsidP="0075023C">
            <w:pPr>
              <w:jc w:val="center"/>
              <w:rPr>
                <w:color w:val="FF0000"/>
              </w:rPr>
            </w:pPr>
          </w:p>
        </w:tc>
        <w:tc>
          <w:tcPr>
            <w:tcW w:w="3361" w:type="dxa"/>
            <w:tcBorders>
              <w:top w:val="nil"/>
              <w:left w:val="nil"/>
              <w:bottom w:val="nil"/>
              <w:right w:val="nil"/>
            </w:tcBorders>
            <w:shd w:val="clear" w:color="auto" w:fill="auto"/>
            <w:vAlign w:val="center"/>
            <w:hideMark/>
          </w:tcPr>
          <w:p w14:paraId="386165C7" w14:textId="77777777" w:rsidR="0075023C" w:rsidRPr="0075023C" w:rsidRDefault="0075023C" w:rsidP="0075023C"/>
        </w:tc>
        <w:tc>
          <w:tcPr>
            <w:tcW w:w="1573" w:type="dxa"/>
            <w:tcBorders>
              <w:top w:val="nil"/>
              <w:left w:val="nil"/>
              <w:bottom w:val="nil"/>
              <w:right w:val="nil"/>
            </w:tcBorders>
            <w:shd w:val="clear" w:color="auto" w:fill="auto"/>
            <w:vAlign w:val="center"/>
            <w:hideMark/>
          </w:tcPr>
          <w:p w14:paraId="0B8A5365" w14:textId="77777777" w:rsidR="0075023C" w:rsidRPr="0075023C" w:rsidRDefault="0075023C" w:rsidP="0075023C">
            <w:pPr>
              <w:jc w:val="center"/>
              <w:rPr>
                <w:rFonts w:ascii="Arial" w:hAnsi="Arial" w:cs="Arial"/>
                <w:szCs w:val="20"/>
              </w:rPr>
            </w:pPr>
          </w:p>
        </w:tc>
        <w:tc>
          <w:tcPr>
            <w:tcW w:w="1764" w:type="dxa"/>
            <w:gridSpan w:val="2"/>
            <w:tcBorders>
              <w:top w:val="nil"/>
              <w:left w:val="nil"/>
              <w:bottom w:val="nil"/>
              <w:right w:val="nil"/>
            </w:tcBorders>
            <w:shd w:val="clear" w:color="auto" w:fill="auto"/>
            <w:vAlign w:val="center"/>
            <w:hideMark/>
          </w:tcPr>
          <w:p w14:paraId="54AE03D6" w14:textId="77777777" w:rsidR="0075023C" w:rsidRPr="0075023C" w:rsidRDefault="0075023C" w:rsidP="0075023C"/>
        </w:tc>
        <w:tc>
          <w:tcPr>
            <w:tcW w:w="1764" w:type="dxa"/>
            <w:gridSpan w:val="2"/>
            <w:tcBorders>
              <w:top w:val="nil"/>
              <w:left w:val="nil"/>
              <w:bottom w:val="nil"/>
              <w:right w:val="nil"/>
            </w:tcBorders>
            <w:shd w:val="clear" w:color="auto" w:fill="auto"/>
            <w:vAlign w:val="center"/>
            <w:hideMark/>
          </w:tcPr>
          <w:p w14:paraId="32D600C9" w14:textId="77777777" w:rsidR="0075023C" w:rsidRPr="0075023C" w:rsidRDefault="0075023C" w:rsidP="0075023C"/>
        </w:tc>
        <w:tc>
          <w:tcPr>
            <w:tcW w:w="1872" w:type="dxa"/>
            <w:gridSpan w:val="2"/>
            <w:tcBorders>
              <w:top w:val="nil"/>
              <w:left w:val="nil"/>
              <w:bottom w:val="nil"/>
              <w:right w:val="nil"/>
            </w:tcBorders>
            <w:shd w:val="clear" w:color="auto" w:fill="auto"/>
            <w:vAlign w:val="center"/>
            <w:hideMark/>
          </w:tcPr>
          <w:p w14:paraId="56E8E2E7" w14:textId="77777777" w:rsidR="0075023C" w:rsidRPr="0075023C" w:rsidRDefault="0075023C" w:rsidP="0075023C"/>
        </w:tc>
      </w:tr>
      <w:tr w:rsidR="0075023C" w:rsidRPr="0075023C" w14:paraId="6EB1E404" w14:textId="77777777" w:rsidTr="0075023C">
        <w:trPr>
          <w:trHeight w:val="300"/>
        </w:trPr>
        <w:tc>
          <w:tcPr>
            <w:tcW w:w="750" w:type="dxa"/>
            <w:tcBorders>
              <w:top w:val="nil"/>
              <w:left w:val="nil"/>
              <w:bottom w:val="nil"/>
              <w:right w:val="nil"/>
            </w:tcBorders>
            <w:shd w:val="clear" w:color="auto" w:fill="auto"/>
            <w:vAlign w:val="center"/>
            <w:hideMark/>
          </w:tcPr>
          <w:p w14:paraId="54072BA5" w14:textId="77777777" w:rsidR="0075023C" w:rsidRPr="0075023C" w:rsidRDefault="0075023C" w:rsidP="0075023C"/>
        </w:tc>
        <w:tc>
          <w:tcPr>
            <w:tcW w:w="3361" w:type="dxa"/>
            <w:tcBorders>
              <w:top w:val="nil"/>
              <w:left w:val="nil"/>
              <w:bottom w:val="nil"/>
              <w:right w:val="nil"/>
            </w:tcBorders>
            <w:shd w:val="clear" w:color="auto" w:fill="auto"/>
            <w:vAlign w:val="center"/>
            <w:hideMark/>
          </w:tcPr>
          <w:p w14:paraId="32222C7D" w14:textId="77777777" w:rsidR="0075023C" w:rsidRPr="0075023C" w:rsidRDefault="0075023C" w:rsidP="0075023C"/>
        </w:tc>
        <w:tc>
          <w:tcPr>
            <w:tcW w:w="1573" w:type="dxa"/>
            <w:tcBorders>
              <w:top w:val="nil"/>
              <w:left w:val="nil"/>
              <w:bottom w:val="nil"/>
              <w:right w:val="nil"/>
            </w:tcBorders>
            <w:shd w:val="clear" w:color="auto" w:fill="auto"/>
            <w:vAlign w:val="center"/>
            <w:hideMark/>
          </w:tcPr>
          <w:p w14:paraId="64117F31" w14:textId="77777777" w:rsidR="0075023C" w:rsidRPr="0075023C" w:rsidRDefault="0075023C" w:rsidP="0075023C"/>
        </w:tc>
        <w:tc>
          <w:tcPr>
            <w:tcW w:w="1764" w:type="dxa"/>
            <w:gridSpan w:val="2"/>
            <w:tcBorders>
              <w:top w:val="nil"/>
              <w:left w:val="nil"/>
              <w:bottom w:val="nil"/>
              <w:right w:val="nil"/>
            </w:tcBorders>
            <w:shd w:val="clear" w:color="auto" w:fill="auto"/>
            <w:vAlign w:val="center"/>
            <w:hideMark/>
          </w:tcPr>
          <w:p w14:paraId="0E495518" w14:textId="77777777" w:rsidR="0075023C" w:rsidRPr="0075023C" w:rsidRDefault="0075023C" w:rsidP="0075023C"/>
        </w:tc>
        <w:tc>
          <w:tcPr>
            <w:tcW w:w="1764" w:type="dxa"/>
            <w:gridSpan w:val="2"/>
            <w:tcBorders>
              <w:top w:val="nil"/>
              <w:left w:val="nil"/>
              <w:bottom w:val="nil"/>
              <w:right w:val="nil"/>
            </w:tcBorders>
            <w:shd w:val="clear" w:color="auto" w:fill="auto"/>
            <w:vAlign w:val="center"/>
            <w:hideMark/>
          </w:tcPr>
          <w:p w14:paraId="2E52287A" w14:textId="77777777" w:rsidR="0075023C" w:rsidRPr="0075023C" w:rsidRDefault="0075023C" w:rsidP="0075023C"/>
        </w:tc>
        <w:tc>
          <w:tcPr>
            <w:tcW w:w="1872" w:type="dxa"/>
            <w:gridSpan w:val="2"/>
            <w:tcBorders>
              <w:top w:val="nil"/>
              <w:left w:val="nil"/>
              <w:bottom w:val="nil"/>
              <w:right w:val="nil"/>
            </w:tcBorders>
            <w:shd w:val="clear" w:color="auto" w:fill="auto"/>
            <w:vAlign w:val="center"/>
            <w:hideMark/>
          </w:tcPr>
          <w:p w14:paraId="20E790FC" w14:textId="77777777" w:rsidR="0075023C" w:rsidRPr="0075023C" w:rsidRDefault="0075023C" w:rsidP="0075023C"/>
        </w:tc>
      </w:tr>
    </w:tbl>
    <w:p w14:paraId="398570CE" w14:textId="77777777" w:rsidR="0075023C" w:rsidRPr="0075023C" w:rsidRDefault="0075023C" w:rsidP="0075023C">
      <w:pPr>
        <w:ind w:left="360" w:right="-2"/>
        <w:jc w:val="right"/>
        <w:rPr>
          <w:sz w:val="28"/>
          <w:szCs w:val="28"/>
        </w:rPr>
      </w:pPr>
      <w:r w:rsidRPr="0075023C">
        <w:rPr>
          <w:szCs w:val="20"/>
        </w:rPr>
        <w:br w:type="page"/>
      </w:r>
      <w:r w:rsidRPr="0075023C">
        <w:rPr>
          <w:sz w:val="28"/>
          <w:szCs w:val="28"/>
        </w:rPr>
        <w:lastRenderedPageBreak/>
        <w:t>Таблица 8</w:t>
      </w:r>
    </w:p>
    <w:tbl>
      <w:tblPr>
        <w:tblW w:w="11288" w:type="dxa"/>
        <w:tblLook w:val="04A0" w:firstRow="1" w:lastRow="0" w:firstColumn="1" w:lastColumn="0" w:noHBand="0" w:noVBand="1"/>
      </w:tblPr>
      <w:tblGrid>
        <w:gridCol w:w="750"/>
        <w:gridCol w:w="3361"/>
        <w:gridCol w:w="1755"/>
        <w:gridCol w:w="213"/>
        <w:gridCol w:w="1573"/>
        <w:gridCol w:w="191"/>
        <w:gridCol w:w="1573"/>
        <w:gridCol w:w="299"/>
        <w:gridCol w:w="1573"/>
      </w:tblGrid>
      <w:tr w:rsidR="0075023C" w:rsidRPr="0075023C" w14:paraId="6DB73249" w14:textId="77777777" w:rsidTr="0075023C">
        <w:trPr>
          <w:trHeight w:val="315"/>
        </w:trPr>
        <w:tc>
          <w:tcPr>
            <w:tcW w:w="9416" w:type="dxa"/>
            <w:gridSpan w:val="7"/>
            <w:tcBorders>
              <w:top w:val="nil"/>
              <w:left w:val="nil"/>
              <w:bottom w:val="nil"/>
              <w:right w:val="nil"/>
            </w:tcBorders>
            <w:shd w:val="clear" w:color="auto" w:fill="auto"/>
            <w:noWrap/>
            <w:vAlign w:val="center"/>
            <w:hideMark/>
          </w:tcPr>
          <w:p w14:paraId="4F455259" w14:textId="77777777" w:rsidR="0075023C" w:rsidRPr="0075023C" w:rsidRDefault="0075023C" w:rsidP="0075023C">
            <w:pPr>
              <w:jc w:val="center"/>
              <w:rPr>
                <w:sz w:val="28"/>
                <w:szCs w:val="28"/>
              </w:rPr>
            </w:pPr>
            <w:r w:rsidRPr="0075023C">
              <w:rPr>
                <w:bCs/>
                <w:sz w:val="28"/>
                <w:szCs w:val="28"/>
              </w:rPr>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3174ED0F" w14:textId="77777777" w:rsidR="0075023C" w:rsidRPr="0075023C" w:rsidRDefault="0075023C" w:rsidP="0075023C">
            <w:pPr>
              <w:rPr>
                <w:sz w:val="20"/>
                <w:szCs w:val="20"/>
              </w:rPr>
            </w:pPr>
          </w:p>
        </w:tc>
      </w:tr>
      <w:tr w:rsidR="0075023C" w:rsidRPr="0075023C" w14:paraId="7248A95C" w14:textId="77777777" w:rsidTr="0075023C">
        <w:trPr>
          <w:trHeight w:val="300"/>
        </w:trPr>
        <w:tc>
          <w:tcPr>
            <w:tcW w:w="750" w:type="dxa"/>
            <w:tcBorders>
              <w:top w:val="nil"/>
              <w:left w:val="nil"/>
              <w:bottom w:val="nil"/>
              <w:right w:val="nil"/>
            </w:tcBorders>
            <w:shd w:val="clear" w:color="auto" w:fill="auto"/>
            <w:noWrap/>
            <w:vAlign w:val="center"/>
            <w:hideMark/>
          </w:tcPr>
          <w:p w14:paraId="2811128E" w14:textId="77777777" w:rsidR="0075023C" w:rsidRPr="0075023C" w:rsidRDefault="0075023C" w:rsidP="0075023C">
            <w:pPr>
              <w:rPr>
                <w:sz w:val="20"/>
                <w:szCs w:val="20"/>
              </w:rPr>
            </w:pPr>
          </w:p>
        </w:tc>
        <w:tc>
          <w:tcPr>
            <w:tcW w:w="3361" w:type="dxa"/>
            <w:tcBorders>
              <w:top w:val="nil"/>
              <w:left w:val="nil"/>
              <w:bottom w:val="nil"/>
              <w:right w:val="nil"/>
            </w:tcBorders>
            <w:shd w:val="clear" w:color="auto" w:fill="auto"/>
            <w:noWrap/>
            <w:vAlign w:val="center"/>
            <w:hideMark/>
          </w:tcPr>
          <w:p w14:paraId="3201AB20" w14:textId="77777777" w:rsidR="0075023C" w:rsidRPr="0075023C" w:rsidRDefault="0075023C" w:rsidP="0075023C">
            <w:pPr>
              <w:rPr>
                <w:sz w:val="20"/>
                <w:szCs w:val="20"/>
              </w:rPr>
            </w:pPr>
          </w:p>
        </w:tc>
        <w:tc>
          <w:tcPr>
            <w:tcW w:w="1755" w:type="dxa"/>
            <w:tcBorders>
              <w:top w:val="nil"/>
              <w:left w:val="nil"/>
              <w:bottom w:val="nil"/>
              <w:right w:val="nil"/>
            </w:tcBorders>
            <w:shd w:val="clear" w:color="auto" w:fill="auto"/>
            <w:noWrap/>
            <w:vAlign w:val="center"/>
            <w:hideMark/>
          </w:tcPr>
          <w:p w14:paraId="050EC6CA" w14:textId="77777777" w:rsidR="0075023C" w:rsidRPr="0075023C" w:rsidRDefault="0075023C" w:rsidP="0075023C">
            <w:pPr>
              <w:rPr>
                <w:sz w:val="20"/>
                <w:szCs w:val="20"/>
              </w:rPr>
            </w:pPr>
          </w:p>
        </w:tc>
        <w:tc>
          <w:tcPr>
            <w:tcW w:w="1786" w:type="dxa"/>
            <w:gridSpan w:val="2"/>
            <w:tcBorders>
              <w:top w:val="nil"/>
              <w:left w:val="nil"/>
              <w:bottom w:val="nil"/>
              <w:right w:val="nil"/>
            </w:tcBorders>
            <w:shd w:val="clear" w:color="auto" w:fill="auto"/>
            <w:noWrap/>
            <w:vAlign w:val="center"/>
            <w:hideMark/>
          </w:tcPr>
          <w:p w14:paraId="22ECF6E5" w14:textId="77777777" w:rsidR="0075023C" w:rsidRPr="0075023C" w:rsidRDefault="0075023C" w:rsidP="0075023C">
            <w:pPr>
              <w:rPr>
                <w:sz w:val="20"/>
                <w:szCs w:val="20"/>
              </w:rPr>
            </w:pPr>
          </w:p>
        </w:tc>
        <w:tc>
          <w:tcPr>
            <w:tcW w:w="1764" w:type="dxa"/>
            <w:gridSpan w:val="2"/>
            <w:tcBorders>
              <w:top w:val="nil"/>
              <w:left w:val="nil"/>
              <w:bottom w:val="nil"/>
              <w:right w:val="nil"/>
            </w:tcBorders>
            <w:shd w:val="clear" w:color="auto" w:fill="auto"/>
            <w:noWrap/>
            <w:vAlign w:val="center"/>
            <w:hideMark/>
          </w:tcPr>
          <w:p w14:paraId="77C87BEA" w14:textId="77777777" w:rsidR="0075023C" w:rsidRPr="0075023C" w:rsidRDefault="0075023C" w:rsidP="0075023C">
            <w:pPr>
              <w:ind w:right="-110"/>
              <w:jc w:val="right"/>
              <w:rPr>
                <w:sz w:val="28"/>
                <w:szCs w:val="28"/>
              </w:rPr>
            </w:pPr>
            <w:r w:rsidRPr="0075023C">
              <w:rPr>
                <w:szCs w:val="28"/>
              </w:rPr>
              <w:t>тыс. руб.</w:t>
            </w:r>
          </w:p>
        </w:tc>
        <w:tc>
          <w:tcPr>
            <w:tcW w:w="1872" w:type="dxa"/>
            <w:gridSpan w:val="2"/>
            <w:tcBorders>
              <w:top w:val="nil"/>
              <w:left w:val="nil"/>
              <w:bottom w:val="nil"/>
              <w:right w:val="nil"/>
            </w:tcBorders>
            <w:shd w:val="clear" w:color="auto" w:fill="auto"/>
            <w:noWrap/>
            <w:vAlign w:val="center"/>
            <w:hideMark/>
          </w:tcPr>
          <w:p w14:paraId="6146C035" w14:textId="77777777" w:rsidR="0075023C" w:rsidRPr="0075023C" w:rsidRDefault="0075023C" w:rsidP="0075023C">
            <w:pPr>
              <w:rPr>
                <w:sz w:val="20"/>
                <w:szCs w:val="20"/>
              </w:rPr>
            </w:pPr>
          </w:p>
        </w:tc>
      </w:tr>
      <w:tr w:rsidR="0075023C" w:rsidRPr="0075023C" w14:paraId="73650ABA" w14:textId="77777777" w:rsidTr="0075023C">
        <w:trPr>
          <w:gridAfter w:val="1"/>
          <w:wAfter w:w="1573" w:type="dxa"/>
          <w:trHeight w:val="762"/>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63524" w14:textId="77777777" w:rsidR="0075023C" w:rsidRPr="0075023C" w:rsidRDefault="0075023C" w:rsidP="0075023C">
            <w:pPr>
              <w:jc w:val="center"/>
            </w:pPr>
            <w:r w:rsidRPr="0075023C">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58196B2" w14:textId="77777777" w:rsidR="0075023C" w:rsidRPr="0075023C" w:rsidRDefault="0075023C" w:rsidP="0075023C">
            <w:pPr>
              <w:jc w:val="center"/>
            </w:pPr>
            <w:r w:rsidRPr="0075023C">
              <w:t>Наименование расхода</w:t>
            </w:r>
          </w:p>
        </w:tc>
        <w:tc>
          <w:tcPr>
            <w:tcW w:w="1968" w:type="dxa"/>
            <w:gridSpan w:val="2"/>
            <w:tcBorders>
              <w:top w:val="single" w:sz="4" w:space="0" w:color="auto"/>
              <w:left w:val="single" w:sz="4" w:space="0" w:color="auto"/>
              <w:bottom w:val="single" w:sz="4" w:space="0" w:color="auto"/>
              <w:right w:val="nil"/>
            </w:tcBorders>
            <w:shd w:val="clear" w:color="auto" w:fill="auto"/>
            <w:vAlign w:val="center"/>
            <w:hideMark/>
          </w:tcPr>
          <w:p w14:paraId="377F04BB" w14:textId="77777777" w:rsidR="0075023C" w:rsidRPr="0075023C" w:rsidRDefault="0075023C" w:rsidP="0075023C">
            <w:pPr>
              <w:jc w:val="center"/>
            </w:pPr>
            <w:r w:rsidRPr="0075023C">
              <w:t>Утверждено на 2023 год на потребительский рынок</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EE53A26" w14:textId="77777777" w:rsidR="0075023C" w:rsidRPr="0075023C" w:rsidRDefault="0075023C" w:rsidP="0075023C">
            <w:pPr>
              <w:jc w:val="center"/>
            </w:pPr>
            <w:r w:rsidRPr="0075023C">
              <w:t>Предложение экспертов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490D4" w14:textId="77777777" w:rsidR="0075023C" w:rsidRPr="0075023C" w:rsidRDefault="0075023C" w:rsidP="0075023C">
            <w:pPr>
              <w:jc w:val="center"/>
            </w:pPr>
            <w:r w:rsidRPr="0075023C">
              <w:t>Динамика расходов</w:t>
            </w:r>
          </w:p>
        </w:tc>
      </w:tr>
      <w:tr w:rsidR="0075023C" w:rsidRPr="0075023C" w14:paraId="75F033D3" w14:textId="77777777" w:rsidTr="0075023C">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96920" w14:textId="77777777" w:rsidR="0075023C" w:rsidRPr="0075023C" w:rsidRDefault="0075023C" w:rsidP="0075023C">
            <w:pPr>
              <w:jc w:val="center"/>
            </w:pPr>
            <w:r w:rsidRPr="0075023C">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F22A54D" w14:textId="77777777" w:rsidR="0075023C" w:rsidRPr="0075023C" w:rsidRDefault="0075023C" w:rsidP="0075023C">
            <w:r w:rsidRPr="0075023C">
              <w:t>Расходы на оплату услуг, оказываемых организациями, осуществляющими регулируемые виды деятельности</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F2C490C" w14:textId="77777777" w:rsidR="0075023C" w:rsidRPr="0075023C" w:rsidRDefault="0075023C" w:rsidP="0075023C">
            <w:pPr>
              <w:jc w:val="center"/>
              <w:rPr>
                <w:sz w:val="20"/>
                <w:szCs w:val="20"/>
              </w:rPr>
            </w:pPr>
            <w:r w:rsidRPr="0075023C">
              <w:rPr>
                <w:sz w:val="20"/>
                <w:szCs w:val="20"/>
              </w:rPr>
              <w:t>1</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0FB358A" w14:textId="77777777" w:rsidR="0075023C" w:rsidRPr="0075023C" w:rsidRDefault="0075023C" w:rsidP="0075023C">
            <w:pPr>
              <w:jc w:val="center"/>
              <w:rPr>
                <w:sz w:val="20"/>
                <w:szCs w:val="20"/>
              </w:rPr>
            </w:pPr>
            <w:r w:rsidRPr="0075023C">
              <w:rPr>
                <w:sz w:val="20"/>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041C35B" w14:textId="77777777" w:rsidR="0075023C" w:rsidRPr="0075023C" w:rsidRDefault="0075023C" w:rsidP="0075023C">
            <w:pPr>
              <w:jc w:val="center"/>
              <w:rPr>
                <w:sz w:val="20"/>
                <w:szCs w:val="20"/>
              </w:rPr>
            </w:pPr>
            <w:r w:rsidRPr="0075023C">
              <w:rPr>
                <w:sz w:val="20"/>
                <w:szCs w:val="20"/>
              </w:rPr>
              <w:t>-1</w:t>
            </w:r>
          </w:p>
        </w:tc>
      </w:tr>
      <w:tr w:rsidR="0075023C" w:rsidRPr="0075023C" w14:paraId="04E45E73" w14:textId="77777777" w:rsidTr="0075023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12795" w14:textId="77777777" w:rsidR="0075023C" w:rsidRPr="0075023C" w:rsidRDefault="0075023C" w:rsidP="0075023C">
            <w:pPr>
              <w:jc w:val="center"/>
            </w:pPr>
            <w:r w:rsidRPr="0075023C">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6583FA5" w14:textId="77777777" w:rsidR="0075023C" w:rsidRPr="0075023C" w:rsidRDefault="0075023C" w:rsidP="0075023C">
            <w:r w:rsidRPr="0075023C">
              <w:t>Арендная плата</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528E5F7A" w14:textId="77777777" w:rsidR="0075023C" w:rsidRPr="0075023C" w:rsidRDefault="0075023C" w:rsidP="0075023C">
            <w:pPr>
              <w:jc w:val="center"/>
              <w:rPr>
                <w:sz w:val="20"/>
                <w:szCs w:val="20"/>
              </w:rPr>
            </w:pPr>
            <w:r w:rsidRPr="0075023C">
              <w:rPr>
                <w:sz w:val="20"/>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3AF1B08D" w14:textId="77777777" w:rsidR="0075023C" w:rsidRPr="0075023C" w:rsidRDefault="0075023C" w:rsidP="0075023C">
            <w:pPr>
              <w:jc w:val="center"/>
              <w:rPr>
                <w:sz w:val="20"/>
                <w:szCs w:val="20"/>
              </w:rPr>
            </w:pPr>
            <w:r w:rsidRPr="0075023C">
              <w:rPr>
                <w:sz w:val="20"/>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650ED3E8" w14:textId="77777777" w:rsidR="0075023C" w:rsidRPr="0075023C" w:rsidRDefault="0075023C" w:rsidP="0075023C">
            <w:pPr>
              <w:jc w:val="center"/>
              <w:rPr>
                <w:sz w:val="20"/>
                <w:szCs w:val="20"/>
              </w:rPr>
            </w:pPr>
            <w:r w:rsidRPr="0075023C">
              <w:rPr>
                <w:sz w:val="20"/>
                <w:szCs w:val="20"/>
              </w:rPr>
              <w:t>0</w:t>
            </w:r>
          </w:p>
        </w:tc>
      </w:tr>
      <w:tr w:rsidR="0075023C" w:rsidRPr="0075023C" w14:paraId="19548043" w14:textId="77777777" w:rsidTr="0075023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81C39" w14:textId="77777777" w:rsidR="0075023C" w:rsidRPr="0075023C" w:rsidRDefault="0075023C" w:rsidP="0075023C">
            <w:pPr>
              <w:jc w:val="center"/>
            </w:pPr>
            <w:r w:rsidRPr="0075023C">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A2F8441" w14:textId="77777777" w:rsidR="0075023C" w:rsidRPr="0075023C" w:rsidRDefault="0075023C" w:rsidP="0075023C">
            <w:r w:rsidRPr="0075023C">
              <w:t>Концессионная плата</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0BF1B1BF" w14:textId="77777777" w:rsidR="0075023C" w:rsidRPr="0075023C" w:rsidRDefault="0075023C" w:rsidP="0075023C">
            <w:pPr>
              <w:jc w:val="center"/>
              <w:rPr>
                <w:sz w:val="20"/>
                <w:szCs w:val="20"/>
              </w:rPr>
            </w:pPr>
            <w:r w:rsidRPr="0075023C">
              <w:rPr>
                <w:sz w:val="20"/>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523C90E0" w14:textId="77777777" w:rsidR="0075023C" w:rsidRPr="0075023C" w:rsidRDefault="0075023C" w:rsidP="0075023C">
            <w:pPr>
              <w:jc w:val="center"/>
              <w:rPr>
                <w:sz w:val="20"/>
                <w:szCs w:val="20"/>
              </w:rPr>
            </w:pPr>
            <w:r w:rsidRPr="0075023C">
              <w:rPr>
                <w:sz w:val="20"/>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788ECCD2" w14:textId="77777777" w:rsidR="0075023C" w:rsidRPr="0075023C" w:rsidRDefault="0075023C" w:rsidP="0075023C">
            <w:pPr>
              <w:jc w:val="center"/>
              <w:rPr>
                <w:sz w:val="20"/>
                <w:szCs w:val="20"/>
              </w:rPr>
            </w:pPr>
            <w:r w:rsidRPr="0075023C">
              <w:rPr>
                <w:sz w:val="20"/>
                <w:szCs w:val="20"/>
              </w:rPr>
              <w:t>0</w:t>
            </w:r>
          </w:p>
        </w:tc>
      </w:tr>
      <w:tr w:rsidR="0075023C" w:rsidRPr="0075023C" w14:paraId="63B581D4" w14:textId="77777777" w:rsidTr="0075023C">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95A70" w14:textId="77777777" w:rsidR="0075023C" w:rsidRPr="0075023C" w:rsidRDefault="0075023C" w:rsidP="0075023C">
            <w:pPr>
              <w:jc w:val="center"/>
            </w:pPr>
            <w:r w:rsidRPr="0075023C">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C9F5B33" w14:textId="77777777" w:rsidR="0075023C" w:rsidRPr="0075023C" w:rsidRDefault="0075023C" w:rsidP="0075023C">
            <w:r w:rsidRPr="0075023C">
              <w:t>Расходы на уплату налогов, сборов и других обязательных платежей, в том числе:</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287A6535" w14:textId="77777777" w:rsidR="0075023C" w:rsidRPr="0075023C" w:rsidRDefault="0075023C" w:rsidP="0075023C">
            <w:pPr>
              <w:jc w:val="center"/>
              <w:rPr>
                <w:sz w:val="20"/>
                <w:szCs w:val="20"/>
              </w:rPr>
            </w:pPr>
            <w:r w:rsidRPr="0075023C">
              <w:rPr>
                <w:sz w:val="20"/>
                <w:szCs w:val="20"/>
              </w:rPr>
              <w:t>6</w:t>
            </w:r>
          </w:p>
        </w:tc>
        <w:tc>
          <w:tcPr>
            <w:tcW w:w="1764" w:type="dxa"/>
            <w:gridSpan w:val="2"/>
            <w:tcBorders>
              <w:top w:val="nil"/>
              <w:left w:val="nil"/>
              <w:bottom w:val="single" w:sz="4" w:space="0" w:color="auto"/>
              <w:right w:val="single" w:sz="4" w:space="0" w:color="auto"/>
            </w:tcBorders>
            <w:shd w:val="clear" w:color="auto" w:fill="auto"/>
            <w:noWrap/>
            <w:vAlign w:val="center"/>
          </w:tcPr>
          <w:p w14:paraId="7A896623" w14:textId="77777777" w:rsidR="0075023C" w:rsidRPr="0075023C" w:rsidRDefault="0075023C" w:rsidP="0075023C">
            <w:pPr>
              <w:jc w:val="center"/>
              <w:rPr>
                <w:sz w:val="20"/>
                <w:szCs w:val="20"/>
              </w:rPr>
            </w:pPr>
            <w:r w:rsidRPr="0075023C">
              <w:rPr>
                <w:sz w:val="20"/>
                <w:szCs w:val="20"/>
              </w:rPr>
              <w:t>2</w:t>
            </w:r>
          </w:p>
        </w:tc>
        <w:tc>
          <w:tcPr>
            <w:tcW w:w="1872" w:type="dxa"/>
            <w:gridSpan w:val="2"/>
            <w:tcBorders>
              <w:top w:val="nil"/>
              <w:left w:val="nil"/>
              <w:bottom w:val="single" w:sz="4" w:space="0" w:color="auto"/>
              <w:right w:val="single" w:sz="4" w:space="0" w:color="auto"/>
            </w:tcBorders>
            <w:shd w:val="clear" w:color="auto" w:fill="auto"/>
            <w:noWrap/>
            <w:vAlign w:val="center"/>
          </w:tcPr>
          <w:p w14:paraId="04203C49" w14:textId="77777777" w:rsidR="0075023C" w:rsidRPr="0075023C" w:rsidRDefault="0075023C" w:rsidP="0075023C">
            <w:pPr>
              <w:jc w:val="center"/>
              <w:rPr>
                <w:sz w:val="20"/>
                <w:szCs w:val="20"/>
              </w:rPr>
            </w:pPr>
            <w:r w:rsidRPr="0075023C">
              <w:rPr>
                <w:sz w:val="20"/>
                <w:szCs w:val="20"/>
              </w:rPr>
              <w:t>-4</w:t>
            </w:r>
          </w:p>
        </w:tc>
      </w:tr>
      <w:tr w:rsidR="0075023C" w:rsidRPr="0075023C" w14:paraId="244FCCE9" w14:textId="77777777" w:rsidTr="0075023C">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27C87" w14:textId="77777777" w:rsidR="0075023C" w:rsidRPr="0075023C" w:rsidRDefault="0075023C" w:rsidP="0075023C">
            <w:pPr>
              <w:jc w:val="center"/>
            </w:pPr>
            <w:r w:rsidRPr="0075023C">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2B03112" w14:textId="77777777" w:rsidR="0075023C" w:rsidRPr="0075023C" w:rsidRDefault="0075023C" w:rsidP="0075023C">
            <w:r w:rsidRPr="0075023C">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5C5733D6" w14:textId="77777777" w:rsidR="0075023C" w:rsidRPr="0075023C" w:rsidRDefault="0075023C" w:rsidP="0075023C">
            <w:pPr>
              <w:jc w:val="center"/>
              <w:rPr>
                <w:sz w:val="20"/>
                <w:szCs w:val="20"/>
              </w:rPr>
            </w:pPr>
            <w:r w:rsidRPr="0075023C">
              <w:rPr>
                <w:sz w:val="20"/>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186C90B5" w14:textId="77777777" w:rsidR="0075023C" w:rsidRPr="0075023C" w:rsidRDefault="0075023C" w:rsidP="0075023C">
            <w:pPr>
              <w:jc w:val="center"/>
              <w:rPr>
                <w:sz w:val="20"/>
                <w:szCs w:val="20"/>
              </w:rPr>
            </w:pPr>
            <w:r w:rsidRPr="0075023C">
              <w:rPr>
                <w:sz w:val="20"/>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17F81BD1" w14:textId="77777777" w:rsidR="0075023C" w:rsidRPr="0075023C" w:rsidRDefault="0075023C" w:rsidP="0075023C">
            <w:pPr>
              <w:jc w:val="center"/>
              <w:rPr>
                <w:sz w:val="20"/>
                <w:szCs w:val="20"/>
              </w:rPr>
            </w:pPr>
            <w:r w:rsidRPr="0075023C">
              <w:rPr>
                <w:sz w:val="20"/>
                <w:szCs w:val="20"/>
              </w:rPr>
              <w:t>0</w:t>
            </w:r>
          </w:p>
        </w:tc>
      </w:tr>
      <w:tr w:rsidR="0075023C" w:rsidRPr="0075023C" w14:paraId="6D9A66DB" w14:textId="77777777" w:rsidTr="0075023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4D206" w14:textId="77777777" w:rsidR="0075023C" w:rsidRPr="0075023C" w:rsidRDefault="0075023C" w:rsidP="0075023C">
            <w:pPr>
              <w:jc w:val="center"/>
            </w:pPr>
            <w:r w:rsidRPr="0075023C">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0A9FFAE" w14:textId="77777777" w:rsidR="0075023C" w:rsidRPr="0075023C" w:rsidRDefault="0075023C" w:rsidP="0075023C">
            <w:r w:rsidRPr="0075023C">
              <w:t>расходы на обязательное страхование</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04C28557" w14:textId="77777777" w:rsidR="0075023C" w:rsidRPr="0075023C" w:rsidRDefault="0075023C" w:rsidP="0075023C">
            <w:pPr>
              <w:jc w:val="center"/>
              <w:rPr>
                <w:sz w:val="20"/>
                <w:szCs w:val="20"/>
              </w:rPr>
            </w:pPr>
            <w:r w:rsidRPr="0075023C">
              <w:rPr>
                <w:sz w:val="20"/>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358206E4" w14:textId="77777777" w:rsidR="0075023C" w:rsidRPr="0075023C" w:rsidRDefault="0075023C" w:rsidP="0075023C">
            <w:pPr>
              <w:jc w:val="center"/>
              <w:rPr>
                <w:sz w:val="20"/>
                <w:szCs w:val="20"/>
              </w:rPr>
            </w:pPr>
            <w:r w:rsidRPr="0075023C">
              <w:rPr>
                <w:sz w:val="20"/>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584F19B7" w14:textId="77777777" w:rsidR="0075023C" w:rsidRPr="0075023C" w:rsidRDefault="0075023C" w:rsidP="0075023C">
            <w:pPr>
              <w:jc w:val="center"/>
              <w:rPr>
                <w:sz w:val="20"/>
                <w:szCs w:val="20"/>
              </w:rPr>
            </w:pPr>
            <w:r w:rsidRPr="0075023C">
              <w:rPr>
                <w:sz w:val="20"/>
                <w:szCs w:val="20"/>
              </w:rPr>
              <w:t>0</w:t>
            </w:r>
          </w:p>
        </w:tc>
      </w:tr>
      <w:tr w:rsidR="0075023C" w:rsidRPr="0075023C" w14:paraId="7ABAFEF8" w14:textId="77777777" w:rsidTr="0075023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8D68B" w14:textId="77777777" w:rsidR="0075023C" w:rsidRPr="0075023C" w:rsidRDefault="0075023C" w:rsidP="0075023C">
            <w:pPr>
              <w:jc w:val="center"/>
            </w:pPr>
            <w:r w:rsidRPr="0075023C">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BFB7D6B" w14:textId="77777777" w:rsidR="0075023C" w:rsidRPr="0075023C" w:rsidRDefault="0075023C" w:rsidP="0075023C">
            <w:r w:rsidRPr="0075023C">
              <w:t>иные расходы</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2A07536E" w14:textId="77777777" w:rsidR="0075023C" w:rsidRPr="0075023C" w:rsidRDefault="0075023C" w:rsidP="0075023C">
            <w:pPr>
              <w:jc w:val="center"/>
              <w:rPr>
                <w:sz w:val="20"/>
                <w:szCs w:val="20"/>
              </w:rPr>
            </w:pPr>
            <w:r w:rsidRPr="0075023C">
              <w:rPr>
                <w:sz w:val="20"/>
                <w:szCs w:val="20"/>
              </w:rPr>
              <w:t>6</w:t>
            </w:r>
          </w:p>
        </w:tc>
        <w:tc>
          <w:tcPr>
            <w:tcW w:w="1764" w:type="dxa"/>
            <w:gridSpan w:val="2"/>
            <w:tcBorders>
              <w:top w:val="nil"/>
              <w:left w:val="nil"/>
              <w:bottom w:val="single" w:sz="4" w:space="0" w:color="auto"/>
              <w:right w:val="single" w:sz="4" w:space="0" w:color="auto"/>
            </w:tcBorders>
            <w:shd w:val="clear" w:color="auto" w:fill="auto"/>
            <w:noWrap/>
            <w:vAlign w:val="center"/>
          </w:tcPr>
          <w:p w14:paraId="7618699E" w14:textId="77777777" w:rsidR="0075023C" w:rsidRPr="0075023C" w:rsidRDefault="0075023C" w:rsidP="0075023C">
            <w:pPr>
              <w:jc w:val="center"/>
              <w:rPr>
                <w:sz w:val="20"/>
                <w:szCs w:val="20"/>
              </w:rPr>
            </w:pPr>
            <w:r w:rsidRPr="0075023C">
              <w:rPr>
                <w:sz w:val="20"/>
                <w:szCs w:val="20"/>
              </w:rPr>
              <w:t>2</w:t>
            </w:r>
          </w:p>
        </w:tc>
        <w:tc>
          <w:tcPr>
            <w:tcW w:w="1872" w:type="dxa"/>
            <w:gridSpan w:val="2"/>
            <w:tcBorders>
              <w:top w:val="nil"/>
              <w:left w:val="nil"/>
              <w:bottom w:val="single" w:sz="4" w:space="0" w:color="auto"/>
              <w:right w:val="single" w:sz="4" w:space="0" w:color="auto"/>
            </w:tcBorders>
            <w:shd w:val="clear" w:color="auto" w:fill="auto"/>
            <w:noWrap/>
            <w:vAlign w:val="center"/>
          </w:tcPr>
          <w:p w14:paraId="2198B741" w14:textId="77777777" w:rsidR="0075023C" w:rsidRPr="0075023C" w:rsidRDefault="0075023C" w:rsidP="0075023C">
            <w:pPr>
              <w:jc w:val="center"/>
              <w:rPr>
                <w:sz w:val="20"/>
                <w:szCs w:val="20"/>
              </w:rPr>
            </w:pPr>
            <w:r w:rsidRPr="0075023C">
              <w:rPr>
                <w:sz w:val="20"/>
                <w:szCs w:val="20"/>
              </w:rPr>
              <w:t>-4</w:t>
            </w:r>
          </w:p>
        </w:tc>
      </w:tr>
      <w:tr w:rsidR="0075023C" w:rsidRPr="0075023C" w14:paraId="3CD4EC5B" w14:textId="77777777" w:rsidTr="0075023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45F6F" w14:textId="77777777" w:rsidR="0075023C" w:rsidRPr="0075023C" w:rsidRDefault="0075023C" w:rsidP="0075023C">
            <w:pPr>
              <w:jc w:val="center"/>
            </w:pPr>
            <w:r w:rsidRPr="0075023C">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85E2287" w14:textId="77777777" w:rsidR="0075023C" w:rsidRPr="0075023C" w:rsidRDefault="0075023C" w:rsidP="0075023C">
            <w:r w:rsidRPr="0075023C">
              <w:t>Отчисления на социальные нужды</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2E5F82F7" w14:textId="77777777" w:rsidR="0075023C" w:rsidRPr="0075023C" w:rsidRDefault="0075023C" w:rsidP="0075023C">
            <w:pPr>
              <w:jc w:val="center"/>
              <w:rPr>
                <w:sz w:val="20"/>
                <w:szCs w:val="20"/>
              </w:rPr>
            </w:pPr>
            <w:r w:rsidRPr="0075023C">
              <w:rPr>
                <w:sz w:val="20"/>
                <w:szCs w:val="20"/>
              </w:rPr>
              <w:t>304</w:t>
            </w:r>
          </w:p>
        </w:tc>
        <w:tc>
          <w:tcPr>
            <w:tcW w:w="1764" w:type="dxa"/>
            <w:gridSpan w:val="2"/>
            <w:tcBorders>
              <w:top w:val="nil"/>
              <w:left w:val="nil"/>
              <w:bottom w:val="single" w:sz="4" w:space="0" w:color="auto"/>
              <w:right w:val="single" w:sz="4" w:space="0" w:color="auto"/>
            </w:tcBorders>
            <w:shd w:val="clear" w:color="auto" w:fill="auto"/>
            <w:noWrap/>
            <w:vAlign w:val="center"/>
          </w:tcPr>
          <w:p w14:paraId="2130031E" w14:textId="77777777" w:rsidR="0075023C" w:rsidRPr="0075023C" w:rsidRDefault="0075023C" w:rsidP="0075023C">
            <w:pPr>
              <w:jc w:val="center"/>
              <w:rPr>
                <w:sz w:val="20"/>
                <w:szCs w:val="20"/>
              </w:rPr>
            </w:pPr>
            <w:r w:rsidRPr="0075023C">
              <w:rPr>
                <w:sz w:val="20"/>
                <w:szCs w:val="20"/>
              </w:rPr>
              <w:t>4 571</w:t>
            </w:r>
          </w:p>
        </w:tc>
        <w:tc>
          <w:tcPr>
            <w:tcW w:w="1872" w:type="dxa"/>
            <w:gridSpan w:val="2"/>
            <w:tcBorders>
              <w:top w:val="nil"/>
              <w:left w:val="nil"/>
              <w:bottom w:val="single" w:sz="4" w:space="0" w:color="auto"/>
              <w:right w:val="single" w:sz="4" w:space="0" w:color="auto"/>
            </w:tcBorders>
            <w:shd w:val="clear" w:color="auto" w:fill="auto"/>
            <w:noWrap/>
            <w:vAlign w:val="center"/>
          </w:tcPr>
          <w:p w14:paraId="49F45104" w14:textId="77777777" w:rsidR="0075023C" w:rsidRPr="0075023C" w:rsidRDefault="0075023C" w:rsidP="0075023C">
            <w:pPr>
              <w:jc w:val="center"/>
              <w:rPr>
                <w:sz w:val="20"/>
                <w:szCs w:val="20"/>
              </w:rPr>
            </w:pPr>
            <w:r w:rsidRPr="0075023C">
              <w:rPr>
                <w:sz w:val="20"/>
                <w:szCs w:val="20"/>
              </w:rPr>
              <w:t>4 267</w:t>
            </w:r>
          </w:p>
        </w:tc>
      </w:tr>
      <w:tr w:rsidR="0075023C" w:rsidRPr="0075023C" w14:paraId="34242254" w14:textId="77777777" w:rsidTr="0075023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C3A19" w14:textId="77777777" w:rsidR="0075023C" w:rsidRPr="0075023C" w:rsidRDefault="0075023C" w:rsidP="0075023C">
            <w:pPr>
              <w:jc w:val="center"/>
            </w:pPr>
            <w:r w:rsidRPr="0075023C">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BCD9F28" w14:textId="77777777" w:rsidR="0075023C" w:rsidRPr="0075023C" w:rsidRDefault="0075023C" w:rsidP="0075023C">
            <w:r w:rsidRPr="0075023C">
              <w:t>Расходы по сомнительным долгам</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4A5FA5B6" w14:textId="77777777" w:rsidR="0075023C" w:rsidRPr="0075023C" w:rsidRDefault="0075023C" w:rsidP="0075023C">
            <w:pPr>
              <w:jc w:val="center"/>
              <w:rPr>
                <w:sz w:val="20"/>
                <w:szCs w:val="20"/>
              </w:rPr>
            </w:pPr>
            <w:r w:rsidRPr="0075023C">
              <w:rPr>
                <w:sz w:val="20"/>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52650B69" w14:textId="77777777" w:rsidR="0075023C" w:rsidRPr="0075023C" w:rsidRDefault="0075023C" w:rsidP="0075023C">
            <w:pPr>
              <w:jc w:val="center"/>
              <w:rPr>
                <w:sz w:val="20"/>
                <w:szCs w:val="20"/>
              </w:rPr>
            </w:pPr>
            <w:r w:rsidRPr="0075023C">
              <w:rPr>
                <w:sz w:val="20"/>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0973A240" w14:textId="77777777" w:rsidR="0075023C" w:rsidRPr="0075023C" w:rsidRDefault="0075023C" w:rsidP="0075023C">
            <w:pPr>
              <w:jc w:val="center"/>
              <w:rPr>
                <w:sz w:val="20"/>
                <w:szCs w:val="20"/>
              </w:rPr>
            </w:pPr>
            <w:r w:rsidRPr="0075023C">
              <w:rPr>
                <w:sz w:val="20"/>
                <w:szCs w:val="20"/>
              </w:rPr>
              <w:t>0</w:t>
            </w:r>
          </w:p>
        </w:tc>
      </w:tr>
      <w:tr w:rsidR="0075023C" w:rsidRPr="0075023C" w14:paraId="0B3BB978" w14:textId="77777777" w:rsidTr="0075023C">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5C961" w14:textId="77777777" w:rsidR="0075023C" w:rsidRPr="0075023C" w:rsidRDefault="0075023C" w:rsidP="0075023C">
            <w:pPr>
              <w:jc w:val="center"/>
            </w:pPr>
            <w:r w:rsidRPr="0075023C">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54B786A" w14:textId="77777777" w:rsidR="0075023C" w:rsidRPr="0075023C" w:rsidRDefault="0075023C" w:rsidP="0075023C">
            <w:r w:rsidRPr="0075023C">
              <w:t>Амортизация основных средств и нематериальных активов</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2B573CBF" w14:textId="77777777" w:rsidR="0075023C" w:rsidRPr="0075023C" w:rsidRDefault="0075023C" w:rsidP="0075023C">
            <w:pPr>
              <w:jc w:val="center"/>
              <w:rPr>
                <w:sz w:val="20"/>
                <w:szCs w:val="20"/>
              </w:rPr>
            </w:pPr>
            <w:r w:rsidRPr="0075023C">
              <w:rPr>
                <w:sz w:val="20"/>
                <w:szCs w:val="20"/>
              </w:rPr>
              <w:t>15</w:t>
            </w:r>
          </w:p>
        </w:tc>
        <w:tc>
          <w:tcPr>
            <w:tcW w:w="1764" w:type="dxa"/>
            <w:gridSpan w:val="2"/>
            <w:tcBorders>
              <w:top w:val="nil"/>
              <w:left w:val="nil"/>
              <w:bottom w:val="single" w:sz="4" w:space="0" w:color="auto"/>
              <w:right w:val="single" w:sz="4" w:space="0" w:color="auto"/>
            </w:tcBorders>
            <w:shd w:val="clear" w:color="auto" w:fill="auto"/>
            <w:noWrap/>
            <w:vAlign w:val="center"/>
          </w:tcPr>
          <w:p w14:paraId="4CC234BE" w14:textId="77777777" w:rsidR="0075023C" w:rsidRPr="0075023C" w:rsidRDefault="0075023C" w:rsidP="0075023C">
            <w:pPr>
              <w:jc w:val="center"/>
              <w:rPr>
                <w:sz w:val="20"/>
                <w:szCs w:val="20"/>
              </w:rPr>
            </w:pPr>
            <w:r w:rsidRPr="0075023C">
              <w:rPr>
                <w:sz w:val="20"/>
                <w:szCs w:val="20"/>
              </w:rPr>
              <w:t>511</w:t>
            </w:r>
          </w:p>
        </w:tc>
        <w:tc>
          <w:tcPr>
            <w:tcW w:w="1872" w:type="dxa"/>
            <w:gridSpan w:val="2"/>
            <w:tcBorders>
              <w:top w:val="nil"/>
              <w:left w:val="nil"/>
              <w:bottom w:val="single" w:sz="4" w:space="0" w:color="auto"/>
              <w:right w:val="single" w:sz="4" w:space="0" w:color="auto"/>
            </w:tcBorders>
            <w:shd w:val="clear" w:color="auto" w:fill="auto"/>
            <w:noWrap/>
            <w:vAlign w:val="center"/>
          </w:tcPr>
          <w:p w14:paraId="516E3031" w14:textId="77777777" w:rsidR="0075023C" w:rsidRPr="0075023C" w:rsidRDefault="0075023C" w:rsidP="0075023C">
            <w:pPr>
              <w:jc w:val="center"/>
              <w:rPr>
                <w:sz w:val="20"/>
                <w:szCs w:val="20"/>
              </w:rPr>
            </w:pPr>
            <w:r w:rsidRPr="0075023C">
              <w:rPr>
                <w:sz w:val="20"/>
                <w:szCs w:val="20"/>
              </w:rPr>
              <w:t>496</w:t>
            </w:r>
          </w:p>
        </w:tc>
      </w:tr>
      <w:tr w:rsidR="0075023C" w:rsidRPr="0075023C" w14:paraId="22829650" w14:textId="77777777" w:rsidTr="0075023C">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6F921" w14:textId="77777777" w:rsidR="0075023C" w:rsidRPr="0075023C" w:rsidRDefault="0075023C" w:rsidP="0075023C">
            <w:pPr>
              <w:jc w:val="center"/>
            </w:pPr>
            <w:r w:rsidRPr="0075023C">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6D013DE" w14:textId="77777777" w:rsidR="0075023C" w:rsidRPr="0075023C" w:rsidRDefault="0075023C" w:rsidP="0075023C">
            <w:r w:rsidRPr="0075023C">
              <w:t>Расходы на выплаты по договорам займа и кредитным договорам, включая проценты по ним</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27972449" w14:textId="77777777" w:rsidR="0075023C" w:rsidRPr="0075023C" w:rsidRDefault="0075023C" w:rsidP="0075023C">
            <w:pPr>
              <w:jc w:val="center"/>
              <w:rPr>
                <w:sz w:val="20"/>
                <w:szCs w:val="20"/>
              </w:rPr>
            </w:pPr>
            <w:r w:rsidRPr="0075023C">
              <w:rPr>
                <w:sz w:val="20"/>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6C57C914" w14:textId="77777777" w:rsidR="0075023C" w:rsidRPr="0075023C" w:rsidRDefault="0075023C" w:rsidP="0075023C">
            <w:pPr>
              <w:jc w:val="center"/>
              <w:rPr>
                <w:sz w:val="20"/>
                <w:szCs w:val="20"/>
              </w:rPr>
            </w:pPr>
            <w:r w:rsidRPr="0075023C">
              <w:rPr>
                <w:sz w:val="20"/>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7EC9E5D2" w14:textId="77777777" w:rsidR="0075023C" w:rsidRPr="0075023C" w:rsidRDefault="0075023C" w:rsidP="0075023C">
            <w:pPr>
              <w:jc w:val="center"/>
              <w:rPr>
                <w:sz w:val="20"/>
                <w:szCs w:val="20"/>
              </w:rPr>
            </w:pPr>
            <w:r w:rsidRPr="0075023C">
              <w:rPr>
                <w:sz w:val="20"/>
                <w:szCs w:val="20"/>
              </w:rPr>
              <w:t>0</w:t>
            </w:r>
          </w:p>
        </w:tc>
      </w:tr>
      <w:tr w:rsidR="0075023C" w:rsidRPr="0075023C" w14:paraId="5E6810EA" w14:textId="77777777" w:rsidTr="0075023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D39A2" w14:textId="77777777" w:rsidR="0075023C" w:rsidRPr="0075023C" w:rsidRDefault="0075023C" w:rsidP="0075023C">
            <w:pPr>
              <w:jc w:val="center"/>
            </w:pPr>
            <w:r w:rsidRPr="0075023C">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A28A2AB" w14:textId="77777777" w:rsidR="0075023C" w:rsidRPr="0075023C" w:rsidRDefault="0075023C" w:rsidP="0075023C">
            <w:r w:rsidRPr="0075023C">
              <w:t>ИТОГО</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53F5310B" w14:textId="77777777" w:rsidR="0075023C" w:rsidRPr="0075023C" w:rsidRDefault="0075023C" w:rsidP="0075023C">
            <w:pPr>
              <w:jc w:val="center"/>
              <w:rPr>
                <w:sz w:val="20"/>
                <w:szCs w:val="20"/>
              </w:rPr>
            </w:pPr>
            <w:r w:rsidRPr="0075023C">
              <w:rPr>
                <w:sz w:val="20"/>
                <w:szCs w:val="20"/>
              </w:rPr>
              <w:t>326</w:t>
            </w:r>
          </w:p>
        </w:tc>
        <w:tc>
          <w:tcPr>
            <w:tcW w:w="1764" w:type="dxa"/>
            <w:gridSpan w:val="2"/>
            <w:tcBorders>
              <w:top w:val="nil"/>
              <w:left w:val="nil"/>
              <w:bottom w:val="single" w:sz="4" w:space="0" w:color="auto"/>
              <w:right w:val="single" w:sz="4" w:space="0" w:color="auto"/>
            </w:tcBorders>
            <w:shd w:val="clear" w:color="auto" w:fill="auto"/>
            <w:noWrap/>
            <w:vAlign w:val="center"/>
          </w:tcPr>
          <w:p w14:paraId="0067524F" w14:textId="77777777" w:rsidR="0075023C" w:rsidRPr="0075023C" w:rsidRDefault="0075023C" w:rsidP="0075023C">
            <w:pPr>
              <w:jc w:val="center"/>
              <w:rPr>
                <w:sz w:val="20"/>
                <w:szCs w:val="20"/>
              </w:rPr>
            </w:pPr>
            <w:r w:rsidRPr="0075023C">
              <w:rPr>
                <w:sz w:val="20"/>
                <w:szCs w:val="20"/>
              </w:rPr>
              <w:t>5 084</w:t>
            </w:r>
          </w:p>
        </w:tc>
        <w:tc>
          <w:tcPr>
            <w:tcW w:w="1872" w:type="dxa"/>
            <w:gridSpan w:val="2"/>
            <w:tcBorders>
              <w:top w:val="nil"/>
              <w:left w:val="nil"/>
              <w:bottom w:val="single" w:sz="4" w:space="0" w:color="auto"/>
              <w:right w:val="single" w:sz="4" w:space="0" w:color="auto"/>
            </w:tcBorders>
            <w:shd w:val="clear" w:color="auto" w:fill="auto"/>
            <w:noWrap/>
            <w:vAlign w:val="center"/>
          </w:tcPr>
          <w:p w14:paraId="16CD55FA" w14:textId="77777777" w:rsidR="0075023C" w:rsidRPr="0075023C" w:rsidRDefault="0075023C" w:rsidP="0075023C">
            <w:pPr>
              <w:jc w:val="center"/>
              <w:rPr>
                <w:sz w:val="20"/>
                <w:szCs w:val="20"/>
              </w:rPr>
            </w:pPr>
            <w:r w:rsidRPr="0075023C">
              <w:rPr>
                <w:sz w:val="20"/>
                <w:szCs w:val="20"/>
              </w:rPr>
              <w:t>4 758</w:t>
            </w:r>
          </w:p>
        </w:tc>
      </w:tr>
      <w:tr w:rsidR="0075023C" w:rsidRPr="0075023C" w14:paraId="2922E893" w14:textId="77777777" w:rsidTr="0075023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DD8F3" w14:textId="77777777" w:rsidR="0075023C" w:rsidRPr="0075023C" w:rsidRDefault="0075023C" w:rsidP="0075023C">
            <w:pPr>
              <w:jc w:val="center"/>
            </w:pPr>
            <w:r w:rsidRPr="0075023C">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058BC92" w14:textId="77777777" w:rsidR="0075023C" w:rsidRPr="0075023C" w:rsidRDefault="0075023C" w:rsidP="0075023C">
            <w:r w:rsidRPr="0075023C">
              <w:t>Налог на прибыль</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6746DBCB" w14:textId="77777777" w:rsidR="0075023C" w:rsidRPr="0075023C" w:rsidRDefault="0075023C" w:rsidP="0075023C">
            <w:pPr>
              <w:jc w:val="center"/>
              <w:rPr>
                <w:sz w:val="20"/>
                <w:szCs w:val="20"/>
              </w:rPr>
            </w:pPr>
            <w:r w:rsidRPr="0075023C">
              <w:rPr>
                <w:sz w:val="20"/>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246AE1C7" w14:textId="77777777" w:rsidR="0075023C" w:rsidRPr="0075023C" w:rsidRDefault="0075023C" w:rsidP="0075023C">
            <w:pPr>
              <w:jc w:val="center"/>
              <w:rPr>
                <w:sz w:val="20"/>
                <w:szCs w:val="20"/>
              </w:rPr>
            </w:pPr>
            <w:r w:rsidRPr="0075023C">
              <w:rPr>
                <w:sz w:val="20"/>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336447CA" w14:textId="77777777" w:rsidR="0075023C" w:rsidRPr="0075023C" w:rsidRDefault="0075023C" w:rsidP="0075023C">
            <w:pPr>
              <w:jc w:val="center"/>
              <w:rPr>
                <w:sz w:val="20"/>
                <w:szCs w:val="20"/>
              </w:rPr>
            </w:pPr>
            <w:r w:rsidRPr="0075023C">
              <w:rPr>
                <w:sz w:val="20"/>
                <w:szCs w:val="20"/>
              </w:rPr>
              <w:t>0</w:t>
            </w:r>
          </w:p>
        </w:tc>
      </w:tr>
      <w:tr w:rsidR="0075023C" w:rsidRPr="0075023C" w14:paraId="165EB46B" w14:textId="77777777" w:rsidTr="0075023C">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1213A" w14:textId="77777777" w:rsidR="0075023C" w:rsidRPr="0075023C" w:rsidRDefault="0075023C" w:rsidP="0075023C">
            <w:pPr>
              <w:jc w:val="center"/>
            </w:pPr>
            <w:r w:rsidRPr="0075023C">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CA46F08" w14:textId="77777777" w:rsidR="0075023C" w:rsidRPr="0075023C" w:rsidRDefault="0075023C" w:rsidP="0075023C">
            <w:r w:rsidRPr="0075023C">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5B447240" w14:textId="77777777" w:rsidR="0075023C" w:rsidRPr="0075023C" w:rsidRDefault="0075023C" w:rsidP="0075023C">
            <w:pPr>
              <w:jc w:val="center"/>
              <w:rPr>
                <w:sz w:val="20"/>
                <w:szCs w:val="20"/>
              </w:rPr>
            </w:pPr>
            <w:r w:rsidRPr="0075023C">
              <w:rPr>
                <w:sz w:val="20"/>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6BDFF41D" w14:textId="77777777" w:rsidR="0075023C" w:rsidRPr="0075023C" w:rsidRDefault="0075023C" w:rsidP="0075023C">
            <w:pPr>
              <w:jc w:val="center"/>
              <w:rPr>
                <w:sz w:val="20"/>
                <w:szCs w:val="20"/>
              </w:rPr>
            </w:pPr>
            <w:r w:rsidRPr="0075023C">
              <w:rPr>
                <w:sz w:val="20"/>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09A4E7D6" w14:textId="77777777" w:rsidR="0075023C" w:rsidRPr="0075023C" w:rsidRDefault="0075023C" w:rsidP="0075023C">
            <w:pPr>
              <w:jc w:val="center"/>
              <w:rPr>
                <w:sz w:val="20"/>
                <w:szCs w:val="20"/>
              </w:rPr>
            </w:pPr>
            <w:r w:rsidRPr="0075023C">
              <w:rPr>
                <w:sz w:val="20"/>
                <w:szCs w:val="20"/>
              </w:rPr>
              <w:t>0</w:t>
            </w:r>
          </w:p>
        </w:tc>
      </w:tr>
      <w:tr w:rsidR="0075023C" w:rsidRPr="0075023C" w14:paraId="63E1C65D" w14:textId="77777777" w:rsidTr="0075023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C1EC6" w14:textId="77777777" w:rsidR="0075023C" w:rsidRPr="0075023C" w:rsidRDefault="0075023C" w:rsidP="0075023C">
            <w:pPr>
              <w:jc w:val="center"/>
            </w:pPr>
            <w:r w:rsidRPr="0075023C">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F756AB7" w14:textId="77777777" w:rsidR="0075023C" w:rsidRPr="0075023C" w:rsidRDefault="0075023C" w:rsidP="0075023C">
            <w:r w:rsidRPr="0075023C">
              <w:t>Итого неподконтрольных расходов</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tcPr>
          <w:p w14:paraId="568BF80C" w14:textId="77777777" w:rsidR="0075023C" w:rsidRPr="0075023C" w:rsidRDefault="0075023C" w:rsidP="0075023C">
            <w:pPr>
              <w:jc w:val="center"/>
              <w:rPr>
                <w:sz w:val="20"/>
                <w:szCs w:val="20"/>
              </w:rPr>
            </w:pPr>
            <w:r w:rsidRPr="0075023C">
              <w:rPr>
                <w:sz w:val="20"/>
                <w:szCs w:val="20"/>
              </w:rPr>
              <w:t>326</w:t>
            </w:r>
          </w:p>
        </w:tc>
        <w:tc>
          <w:tcPr>
            <w:tcW w:w="1764" w:type="dxa"/>
            <w:gridSpan w:val="2"/>
            <w:tcBorders>
              <w:top w:val="nil"/>
              <w:left w:val="nil"/>
              <w:bottom w:val="single" w:sz="4" w:space="0" w:color="auto"/>
              <w:right w:val="single" w:sz="4" w:space="0" w:color="auto"/>
            </w:tcBorders>
            <w:shd w:val="clear" w:color="auto" w:fill="auto"/>
            <w:noWrap/>
            <w:vAlign w:val="center"/>
          </w:tcPr>
          <w:p w14:paraId="52B7D114" w14:textId="77777777" w:rsidR="0075023C" w:rsidRPr="0075023C" w:rsidRDefault="0075023C" w:rsidP="0075023C">
            <w:pPr>
              <w:jc w:val="center"/>
              <w:rPr>
                <w:sz w:val="20"/>
                <w:szCs w:val="20"/>
              </w:rPr>
            </w:pPr>
            <w:r w:rsidRPr="0075023C">
              <w:rPr>
                <w:sz w:val="20"/>
                <w:szCs w:val="20"/>
              </w:rPr>
              <w:t>5 084</w:t>
            </w:r>
          </w:p>
        </w:tc>
        <w:tc>
          <w:tcPr>
            <w:tcW w:w="1872" w:type="dxa"/>
            <w:gridSpan w:val="2"/>
            <w:tcBorders>
              <w:top w:val="nil"/>
              <w:left w:val="nil"/>
              <w:bottom w:val="single" w:sz="4" w:space="0" w:color="auto"/>
              <w:right w:val="single" w:sz="4" w:space="0" w:color="auto"/>
            </w:tcBorders>
            <w:shd w:val="clear" w:color="auto" w:fill="auto"/>
            <w:noWrap/>
            <w:vAlign w:val="center"/>
          </w:tcPr>
          <w:p w14:paraId="70DCDB9B" w14:textId="77777777" w:rsidR="0075023C" w:rsidRPr="0075023C" w:rsidRDefault="0075023C" w:rsidP="0075023C">
            <w:pPr>
              <w:jc w:val="center"/>
              <w:rPr>
                <w:sz w:val="20"/>
                <w:szCs w:val="20"/>
              </w:rPr>
            </w:pPr>
            <w:r w:rsidRPr="0075023C">
              <w:rPr>
                <w:sz w:val="20"/>
                <w:szCs w:val="20"/>
              </w:rPr>
              <w:t>4 758</w:t>
            </w:r>
          </w:p>
        </w:tc>
      </w:tr>
    </w:tbl>
    <w:p w14:paraId="05439496" w14:textId="77777777" w:rsidR="0075023C" w:rsidRPr="0075023C" w:rsidRDefault="0075023C" w:rsidP="0075023C">
      <w:pPr>
        <w:ind w:left="360" w:right="-2"/>
        <w:jc w:val="right"/>
        <w:rPr>
          <w:sz w:val="28"/>
          <w:szCs w:val="28"/>
        </w:rPr>
      </w:pPr>
      <w:r w:rsidRPr="0075023C">
        <w:rPr>
          <w:szCs w:val="20"/>
        </w:rPr>
        <w:br w:type="page"/>
      </w:r>
      <w:r w:rsidRPr="0075023C">
        <w:rPr>
          <w:sz w:val="28"/>
          <w:szCs w:val="28"/>
        </w:rPr>
        <w:lastRenderedPageBreak/>
        <w:t>Таблица 9</w:t>
      </w:r>
    </w:p>
    <w:tbl>
      <w:tblPr>
        <w:tblW w:w="11084" w:type="dxa"/>
        <w:tblLook w:val="04A0" w:firstRow="1" w:lastRow="0" w:firstColumn="1" w:lastColumn="0" w:noHBand="0" w:noVBand="1"/>
      </w:tblPr>
      <w:tblGrid>
        <w:gridCol w:w="750"/>
        <w:gridCol w:w="3361"/>
        <w:gridCol w:w="1755"/>
        <w:gridCol w:w="213"/>
        <w:gridCol w:w="1573"/>
        <w:gridCol w:w="108"/>
        <w:gridCol w:w="83"/>
        <w:gridCol w:w="1573"/>
        <w:gridCol w:w="299"/>
        <w:gridCol w:w="1573"/>
      </w:tblGrid>
      <w:tr w:rsidR="0075023C" w:rsidRPr="0075023C" w14:paraId="1FA7838A" w14:textId="77777777" w:rsidTr="0075023C">
        <w:trPr>
          <w:trHeight w:val="630"/>
        </w:trPr>
        <w:tc>
          <w:tcPr>
            <w:tcW w:w="11084" w:type="dxa"/>
            <w:gridSpan w:val="10"/>
            <w:tcBorders>
              <w:top w:val="nil"/>
              <w:left w:val="nil"/>
              <w:bottom w:val="nil"/>
              <w:right w:val="nil"/>
            </w:tcBorders>
            <w:shd w:val="clear" w:color="auto" w:fill="auto"/>
            <w:noWrap/>
            <w:vAlign w:val="center"/>
            <w:hideMark/>
          </w:tcPr>
          <w:p w14:paraId="0CA7E276" w14:textId="77777777" w:rsidR="0075023C" w:rsidRPr="0075023C" w:rsidRDefault="0075023C" w:rsidP="0075023C">
            <w:pPr>
              <w:ind w:right="1478"/>
              <w:jc w:val="center"/>
              <w:rPr>
                <w:bCs/>
              </w:rPr>
            </w:pPr>
            <w:r w:rsidRPr="0075023C">
              <w:rPr>
                <w:bCs/>
                <w:sz w:val="28"/>
              </w:rPr>
              <w:t xml:space="preserve">Реестр расходов на приобретение энергетических ресурсов, </w:t>
            </w:r>
            <w:r w:rsidRPr="0075023C">
              <w:rPr>
                <w:bCs/>
                <w:sz w:val="28"/>
              </w:rPr>
              <w:br/>
              <w:t>холодной воды и теплоносителя</w:t>
            </w:r>
          </w:p>
        </w:tc>
      </w:tr>
      <w:tr w:rsidR="0075023C" w:rsidRPr="0075023C" w14:paraId="128E389D" w14:textId="77777777" w:rsidTr="0075023C">
        <w:trPr>
          <w:trHeight w:val="300"/>
        </w:trPr>
        <w:tc>
          <w:tcPr>
            <w:tcW w:w="750" w:type="dxa"/>
            <w:tcBorders>
              <w:top w:val="nil"/>
              <w:left w:val="nil"/>
              <w:bottom w:val="nil"/>
              <w:right w:val="nil"/>
            </w:tcBorders>
            <w:shd w:val="clear" w:color="auto" w:fill="auto"/>
            <w:vAlign w:val="center"/>
            <w:hideMark/>
          </w:tcPr>
          <w:p w14:paraId="786E0139" w14:textId="77777777" w:rsidR="0075023C" w:rsidRPr="0075023C" w:rsidRDefault="0075023C" w:rsidP="0075023C">
            <w:pPr>
              <w:rPr>
                <w:b/>
                <w:bCs/>
              </w:rPr>
            </w:pPr>
          </w:p>
        </w:tc>
        <w:tc>
          <w:tcPr>
            <w:tcW w:w="3361" w:type="dxa"/>
            <w:tcBorders>
              <w:top w:val="nil"/>
              <w:left w:val="nil"/>
              <w:bottom w:val="nil"/>
              <w:right w:val="nil"/>
            </w:tcBorders>
            <w:shd w:val="clear" w:color="auto" w:fill="auto"/>
            <w:vAlign w:val="center"/>
            <w:hideMark/>
          </w:tcPr>
          <w:p w14:paraId="2F31DB79" w14:textId="77777777" w:rsidR="0075023C" w:rsidRPr="0075023C" w:rsidRDefault="0075023C" w:rsidP="0075023C"/>
        </w:tc>
        <w:tc>
          <w:tcPr>
            <w:tcW w:w="1573" w:type="dxa"/>
            <w:tcBorders>
              <w:top w:val="nil"/>
              <w:left w:val="nil"/>
              <w:bottom w:val="nil"/>
              <w:right w:val="nil"/>
            </w:tcBorders>
            <w:shd w:val="clear" w:color="auto" w:fill="auto"/>
            <w:vAlign w:val="center"/>
            <w:hideMark/>
          </w:tcPr>
          <w:p w14:paraId="26BD7CDC" w14:textId="77777777" w:rsidR="0075023C" w:rsidRPr="0075023C" w:rsidRDefault="0075023C" w:rsidP="0075023C"/>
        </w:tc>
        <w:tc>
          <w:tcPr>
            <w:tcW w:w="1764" w:type="dxa"/>
            <w:gridSpan w:val="2"/>
            <w:tcBorders>
              <w:top w:val="nil"/>
              <w:left w:val="nil"/>
              <w:bottom w:val="nil"/>
              <w:right w:val="nil"/>
            </w:tcBorders>
            <w:shd w:val="clear" w:color="auto" w:fill="auto"/>
            <w:vAlign w:val="center"/>
            <w:hideMark/>
          </w:tcPr>
          <w:p w14:paraId="4E6BDDD6" w14:textId="77777777" w:rsidR="0075023C" w:rsidRPr="0075023C" w:rsidRDefault="0075023C" w:rsidP="0075023C"/>
        </w:tc>
        <w:tc>
          <w:tcPr>
            <w:tcW w:w="1764" w:type="dxa"/>
            <w:gridSpan w:val="3"/>
            <w:tcBorders>
              <w:top w:val="nil"/>
              <w:left w:val="nil"/>
              <w:bottom w:val="nil"/>
              <w:right w:val="nil"/>
            </w:tcBorders>
            <w:shd w:val="clear" w:color="auto" w:fill="auto"/>
            <w:vAlign w:val="center"/>
            <w:hideMark/>
          </w:tcPr>
          <w:p w14:paraId="1B2A3363" w14:textId="77777777" w:rsidR="0075023C" w:rsidRPr="0075023C" w:rsidRDefault="0075023C" w:rsidP="0075023C">
            <w:pPr>
              <w:jc w:val="right"/>
            </w:pPr>
            <w:r w:rsidRPr="0075023C">
              <w:t>тыс. руб.</w:t>
            </w:r>
          </w:p>
        </w:tc>
        <w:tc>
          <w:tcPr>
            <w:tcW w:w="1872" w:type="dxa"/>
            <w:gridSpan w:val="2"/>
            <w:tcBorders>
              <w:top w:val="nil"/>
              <w:left w:val="nil"/>
              <w:bottom w:val="nil"/>
              <w:right w:val="nil"/>
            </w:tcBorders>
            <w:shd w:val="clear" w:color="auto" w:fill="auto"/>
            <w:vAlign w:val="center"/>
            <w:hideMark/>
          </w:tcPr>
          <w:p w14:paraId="3D020BDF" w14:textId="77777777" w:rsidR="0075023C" w:rsidRPr="0075023C" w:rsidRDefault="0075023C" w:rsidP="0075023C"/>
        </w:tc>
      </w:tr>
      <w:tr w:rsidR="0075023C" w:rsidRPr="0075023C" w14:paraId="703E81A4" w14:textId="77777777" w:rsidTr="0075023C">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EA743" w14:textId="77777777" w:rsidR="0075023C" w:rsidRPr="0075023C" w:rsidRDefault="0075023C" w:rsidP="0075023C">
            <w:pPr>
              <w:jc w:val="center"/>
            </w:pPr>
            <w:r w:rsidRPr="0075023C">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403B971" w14:textId="77777777" w:rsidR="0075023C" w:rsidRPr="0075023C" w:rsidRDefault="0075023C" w:rsidP="0075023C">
            <w:pPr>
              <w:jc w:val="center"/>
            </w:pPr>
            <w:r w:rsidRPr="0075023C">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DEDE085" w14:textId="77777777" w:rsidR="0075023C" w:rsidRPr="0075023C" w:rsidRDefault="0075023C" w:rsidP="0075023C">
            <w:pPr>
              <w:jc w:val="center"/>
            </w:pPr>
            <w:r w:rsidRPr="0075023C">
              <w:t>Утверждено на 2023 год на потребительский рынок</w:t>
            </w:r>
          </w:p>
        </w:tc>
        <w:tc>
          <w:tcPr>
            <w:tcW w:w="1764" w:type="dxa"/>
            <w:gridSpan w:val="3"/>
            <w:tcBorders>
              <w:top w:val="single" w:sz="4" w:space="0" w:color="auto"/>
              <w:left w:val="single" w:sz="4" w:space="0" w:color="auto"/>
              <w:bottom w:val="single" w:sz="4" w:space="0" w:color="auto"/>
              <w:right w:val="nil"/>
            </w:tcBorders>
            <w:shd w:val="clear" w:color="auto" w:fill="auto"/>
            <w:vAlign w:val="center"/>
            <w:hideMark/>
          </w:tcPr>
          <w:p w14:paraId="79CB1831" w14:textId="77777777" w:rsidR="0075023C" w:rsidRPr="0075023C" w:rsidRDefault="0075023C" w:rsidP="0075023C">
            <w:pPr>
              <w:jc w:val="center"/>
            </w:pPr>
            <w:r w:rsidRPr="0075023C">
              <w:t>Предложение экспертов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6C13BF" w14:textId="77777777" w:rsidR="0075023C" w:rsidRPr="0075023C" w:rsidRDefault="0075023C" w:rsidP="0075023C">
            <w:pPr>
              <w:jc w:val="center"/>
            </w:pPr>
            <w:r w:rsidRPr="0075023C">
              <w:t>Динамика расходов</w:t>
            </w:r>
          </w:p>
        </w:tc>
      </w:tr>
      <w:tr w:rsidR="0075023C" w:rsidRPr="0075023C" w14:paraId="436C4D05" w14:textId="77777777" w:rsidTr="0075023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06924" w14:textId="77777777" w:rsidR="0075023C" w:rsidRPr="0075023C" w:rsidRDefault="0075023C" w:rsidP="0075023C">
            <w:pPr>
              <w:jc w:val="center"/>
            </w:pPr>
            <w:r w:rsidRPr="0075023C">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FCE4799" w14:textId="77777777" w:rsidR="0075023C" w:rsidRPr="0075023C" w:rsidRDefault="0075023C" w:rsidP="0075023C">
            <w:r w:rsidRPr="0075023C">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9D70ED" w14:textId="77777777" w:rsidR="0075023C" w:rsidRPr="0075023C" w:rsidRDefault="0075023C" w:rsidP="0075023C">
            <w:pPr>
              <w:jc w:val="center"/>
              <w:rPr>
                <w:sz w:val="20"/>
                <w:szCs w:val="20"/>
              </w:rPr>
            </w:pPr>
            <w:r w:rsidRPr="0075023C">
              <w:rPr>
                <w:sz w:val="20"/>
                <w:szCs w:val="20"/>
              </w:rPr>
              <w:t>146</w:t>
            </w:r>
          </w:p>
        </w:tc>
        <w:tc>
          <w:tcPr>
            <w:tcW w:w="1764" w:type="dxa"/>
            <w:gridSpan w:val="3"/>
            <w:tcBorders>
              <w:top w:val="single" w:sz="4" w:space="0" w:color="auto"/>
              <w:left w:val="nil"/>
              <w:bottom w:val="single" w:sz="4" w:space="0" w:color="auto"/>
              <w:right w:val="single" w:sz="4" w:space="0" w:color="auto"/>
            </w:tcBorders>
            <w:shd w:val="clear" w:color="auto" w:fill="auto"/>
            <w:vAlign w:val="center"/>
          </w:tcPr>
          <w:p w14:paraId="6E0224B6" w14:textId="77777777" w:rsidR="0075023C" w:rsidRPr="0075023C" w:rsidRDefault="0075023C" w:rsidP="0075023C">
            <w:pPr>
              <w:jc w:val="center"/>
              <w:rPr>
                <w:sz w:val="20"/>
                <w:szCs w:val="20"/>
              </w:rPr>
            </w:pPr>
            <w:r w:rsidRPr="0075023C">
              <w:rPr>
                <w:sz w:val="20"/>
                <w:szCs w:val="20"/>
              </w:rPr>
              <w:t>5 100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3475A9E" w14:textId="77777777" w:rsidR="0075023C" w:rsidRPr="0075023C" w:rsidRDefault="0075023C" w:rsidP="0075023C">
            <w:pPr>
              <w:jc w:val="center"/>
              <w:rPr>
                <w:sz w:val="20"/>
                <w:szCs w:val="20"/>
              </w:rPr>
            </w:pPr>
            <w:r w:rsidRPr="0075023C">
              <w:rPr>
                <w:sz w:val="20"/>
                <w:szCs w:val="20"/>
              </w:rPr>
              <w:t>4 954</w:t>
            </w:r>
          </w:p>
        </w:tc>
      </w:tr>
      <w:tr w:rsidR="0075023C" w:rsidRPr="0075023C" w14:paraId="75FD57FA" w14:textId="77777777" w:rsidTr="0075023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388B1" w14:textId="77777777" w:rsidR="0075023C" w:rsidRPr="0075023C" w:rsidRDefault="0075023C" w:rsidP="0075023C">
            <w:pPr>
              <w:jc w:val="center"/>
            </w:pPr>
            <w:r w:rsidRPr="0075023C">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A2FB9E7" w14:textId="77777777" w:rsidR="0075023C" w:rsidRPr="0075023C" w:rsidRDefault="0075023C" w:rsidP="0075023C">
            <w:r w:rsidRPr="0075023C">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3FBB753" w14:textId="77777777" w:rsidR="0075023C" w:rsidRPr="0075023C" w:rsidRDefault="0075023C" w:rsidP="0075023C">
            <w:pPr>
              <w:jc w:val="center"/>
              <w:rPr>
                <w:sz w:val="20"/>
                <w:szCs w:val="20"/>
              </w:rPr>
            </w:pPr>
            <w:r w:rsidRPr="0075023C">
              <w:rPr>
                <w:sz w:val="20"/>
                <w:szCs w:val="20"/>
              </w:rPr>
              <w:t>116</w:t>
            </w:r>
          </w:p>
        </w:tc>
        <w:tc>
          <w:tcPr>
            <w:tcW w:w="1764" w:type="dxa"/>
            <w:gridSpan w:val="3"/>
            <w:tcBorders>
              <w:top w:val="nil"/>
              <w:left w:val="nil"/>
              <w:bottom w:val="single" w:sz="4" w:space="0" w:color="auto"/>
              <w:right w:val="single" w:sz="4" w:space="0" w:color="auto"/>
            </w:tcBorders>
            <w:shd w:val="clear" w:color="auto" w:fill="auto"/>
            <w:vAlign w:val="center"/>
          </w:tcPr>
          <w:p w14:paraId="0AB4ADEB" w14:textId="77777777" w:rsidR="0075023C" w:rsidRPr="0075023C" w:rsidRDefault="0075023C" w:rsidP="0075023C">
            <w:pPr>
              <w:jc w:val="center"/>
              <w:rPr>
                <w:sz w:val="20"/>
                <w:szCs w:val="20"/>
              </w:rPr>
            </w:pPr>
            <w:r w:rsidRPr="0075023C">
              <w:rPr>
                <w:sz w:val="20"/>
                <w:szCs w:val="20"/>
              </w:rPr>
              <w:t>4 165</w:t>
            </w:r>
          </w:p>
        </w:tc>
        <w:tc>
          <w:tcPr>
            <w:tcW w:w="1872" w:type="dxa"/>
            <w:gridSpan w:val="2"/>
            <w:tcBorders>
              <w:top w:val="nil"/>
              <w:left w:val="nil"/>
              <w:bottom w:val="single" w:sz="4" w:space="0" w:color="auto"/>
              <w:right w:val="single" w:sz="4" w:space="0" w:color="auto"/>
            </w:tcBorders>
            <w:shd w:val="clear" w:color="auto" w:fill="auto"/>
            <w:vAlign w:val="center"/>
          </w:tcPr>
          <w:p w14:paraId="5080BDC7" w14:textId="77777777" w:rsidR="0075023C" w:rsidRPr="0075023C" w:rsidRDefault="0075023C" w:rsidP="0075023C">
            <w:pPr>
              <w:jc w:val="center"/>
              <w:rPr>
                <w:sz w:val="20"/>
                <w:szCs w:val="20"/>
              </w:rPr>
            </w:pPr>
            <w:r w:rsidRPr="0075023C">
              <w:rPr>
                <w:sz w:val="20"/>
                <w:szCs w:val="20"/>
              </w:rPr>
              <w:t>4 049</w:t>
            </w:r>
          </w:p>
        </w:tc>
      </w:tr>
      <w:tr w:rsidR="0075023C" w:rsidRPr="0075023C" w14:paraId="1E7A7E70" w14:textId="77777777" w:rsidTr="0075023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5061D" w14:textId="77777777" w:rsidR="0075023C" w:rsidRPr="0075023C" w:rsidRDefault="0075023C" w:rsidP="0075023C">
            <w:pPr>
              <w:jc w:val="center"/>
            </w:pPr>
            <w:r w:rsidRPr="0075023C">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E68366B" w14:textId="77777777" w:rsidR="0075023C" w:rsidRPr="0075023C" w:rsidRDefault="0075023C" w:rsidP="0075023C">
            <w:r w:rsidRPr="0075023C">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EFC5CF8" w14:textId="77777777" w:rsidR="0075023C" w:rsidRPr="0075023C" w:rsidRDefault="0075023C" w:rsidP="0075023C">
            <w:pPr>
              <w:jc w:val="center"/>
              <w:rPr>
                <w:sz w:val="20"/>
                <w:szCs w:val="20"/>
              </w:rPr>
            </w:pPr>
            <w:r w:rsidRPr="0075023C">
              <w:rPr>
                <w:sz w:val="20"/>
                <w:szCs w:val="20"/>
              </w:rPr>
              <w:t>0</w:t>
            </w:r>
          </w:p>
        </w:tc>
        <w:tc>
          <w:tcPr>
            <w:tcW w:w="1764" w:type="dxa"/>
            <w:gridSpan w:val="3"/>
            <w:tcBorders>
              <w:top w:val="nil"/>
              <w:left w:val="nil"/>
              <w:bottom w:val="single" w:sz="4" w:space="0" w:color="auto"/>
              <w:right w:val="single" w:sz="4" w:space="0" w:color="auto"/>
            </w:tcBorders>
            <w:shd w:val="clear" w:color="auto" w:fill="auto"/>
            <w:vAlign w:val="center"/>
          </w:tcPr>
          <w:p w14:paraId="4287757A" w14:textId="77777777" w:rsidR="0075023C" w:rsidRPr="0075023C" w:rsidRDefault="0075023C" w:rsidP="0075023C">
            <w:pPr>
              <w:jc w:val="center"/>
              <w:rPr>
                <w:sz w:val="20"/>
                <w:szCs w:val="20"/>
              </w:rPr>
            </w:pPr>
            <w:r w:rsidRPr="0075023C">
              <w:rPr>
                <w:sz w:val="20"/>
                <w:szCs w:val="20"/>
              </w:rPr>
              <w:t>0</w:t>
            </w:r>
          </w:p>
        </w:tc>
        <w:tc>
          <w:tcPr>
            <w:tcW w:w="1872" w:type="dxa"/>
            <w:gridSpan w:val="2"/>
            <w:tcBorders>
              <w:top w:val="nil"/>
              <w:left w:val="nil"/>
              <w:bottom w:val="single" w:sz="4" w:space="0" w:color="auto"/>
              <w:right w:val="single" w:sz="4" w:space="0" w:color="auto"/>
            </w:tcBorders>
            <w:shd w:val="clear" w:color="auto" w:fill="auto"/>
            <w:vAlign w:val="center"/>
          </w:tcPr>
          <w:p w14:paraId="61B2ABED" w14:textId="77777777" w:rsidR="0075023C" w:rsidRPr="0075023C" w:rsidRDefault="0075023C" w:rsidP="0075023C">
            <w:pPr>
              <w:jc w:val="center"/>
              <w:rPr>
                <w:sz w:val="20"/>
                <w:szCs w:val="20"/>
              </w:rPr>
            </w:pPr>
            <w:r w:rsidRPr="0075023C">
              <w:rPr>
                <w:sz w:val="20"/>
                <w:szCs w:val="20"/>
              </w:rPr>
              <w:t>0</w:t>
            </w:r>
          </w:p>
        </w:tc>
      </w:tr>
      <w:tr w:rsidR="0075023C" w:rsidRPr="0075023C" w14:paraId="719B3EC5" w14:textId="77777777" w:rsidTr="0075023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15245" w14:textId="77777777" w:rsidR="0075023C" w:rsidRPr="0075023C" w:rsidRDefault="0075023C" w:rsidP="0075023C">
            <w:pPr>
              <w:jc w:val="center"/>
            </w:pPr>
            <w:r w:rsidRPr="0075023C">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6CE1B20" w14:textId="77777777" w:rsidR="0075023C" w:rsidRPr="0075023C" w:rsidRDefault="0075023C" w:rsidP="0075023C">
            <w:r w:rsidRPr="0075023C">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BF37058" w14:textId="77777777" w:rsidR="0075023C" w:rsidRPr="0075023C" w:rsidRDefault="0075023C" w:rsidP="0075023C">
            <w:pPr>
              <w:jc w:val="center"/>
              <w:rPr>
                <w:sz w:val="20"/>
                <w:szCs w:val="20"/>
              </w:rPr>
            </w:pPr>
            <w:r w:rsidRPr="0075023C">
              <w:rPr>
                <w:sz w:val="20"/>
                <w:szCs w:val="20"/>
              </w:rPr>
              <w:t>15</w:t>
            </w:r>
          </w:p>
        </w:tc>
        <w:tc>
          <w:tcPr>
            <w:tcW w:w="1764" w:type="dxa"/>
            <w:gridSpan w:val="3"/>
            <w:tcBorders>
              <w:top w:val="nil"/>
              <w:left w:val="nil"/>
              <w:bottom w:val="single" w:sz="4" w:space="0" w:color="auto"/>
              <w:right w:val="single" w:sz="4" w:space="0" w:color="auto"/>
            </w:tcBorders>
            <w:shd w:val="clear" w:color="auto" w:fill="auto"/>
            <w:vAlign w:val="center"/>
          </w:tcPr>
          <w:p w14:paraId="6529B203" w14:textId="77777777" w:rsidR="0075023C" w:rsidRPr="0075023C" w:rsidRDefault="0075023C" w:rsidP="0075023C">
            <w:pPr>
              <w:jc w:val="center"/>
              <w:rPr>
                <w:sz w:val="20"/>
                <w:szCs w:val="20"/>
              </w:rPr>
            </w:pPr>
            <w:r w:rsidRPr="0075023C">
              <w:rPr>
                <w:sz w:val="20"/>
                <w:szCs w:val="20"/>
              </w:rPr>
              <w:t>875</w:t>
            </w:r>
          </w:p>
        </w:tc>
        <w:tc>
          <w:tcPr>
            <w:tcW w:w="1872" w:type="dxa"/>
            <w:gridSpan w:val="2"/>
            <w:tcBorders>
              <w:top w:val="nil"/>
              <w:left w:val="nil"/>
              <w:bottom w:val="single" w:sz="4" w:space="0" w:color="auto"/>
              <w:right w:val="single" w:sz="4" w:space="0" w:color="auto"/>
            </w:tcBorders>
            <w:shd w:val="clear" w:color="auto" w:fill="auto"/>
            <w:vAlign w:val="center"/>
          </w:tcPr>
          <w:p w14:paraId="0B9F1953" w14:textId="77777777" w:rsidR="0075023C" w:rsidRPr="0075023C" w:rsidRDefault="0075023C" w:rsidP="0075023C">
            <w:pPr>
              <w:jc w:val="center"/>
              <w:rPr>
                <w:sz w:val="20"/>
                <w:szCs w:val="20"/>
              </w:rPr>
            </w:pPr>
            <w:r w:rsidRPr="0075023C">
              <w:rPr>
                <w:sz w:val="20"/>
                <w:szCs w:val="20"/>
              </w:rPr>
              <w:t>860</w:t>
            </w:r>
          </w:p>
        </w:tc>
      </w:tr>
      <w:tr w:rsidR="0075023C" w:rsidRPr="0075023C" w14:paraId="09953CEA" w14:textId="77777777" w:rsidTr="0075023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3FF8E" w14:textId="77777777" w:rsidR="0075023C" w:rsidRPr="0075023C" w:rsidRDefault="0075023C" w:rsidP="0075023C">
            <w:pPr>
              <w:jc w:val="center"/>
            </w:pPr>
            <w:r w:rsidRPr="0075023C">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92FCB51" w14:textId="77777777" w:rsidR="0075023C" w:rsidRPr="0075023C" w:rsidRDefault="0075023C" w:rsidP="0075023C">
            <w:r w:rsidRPr="0075023C">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997CF73" w14:textId="77777777" w:rsidR="0075023C" w:rsidRPr="0075023C" w:rsidRDefault="0075023C" w:rsidP="0075023C">
            <w:pPr>
              <w:jc w:val="center"/>
              <w:rPr>
                <w:sz w:val="20"/>
                <w:szCs w:val="20"/>
              </w:rPr>
            </w:pPr>
            <w:r w:rsidRPr="0075023C">
              <w:rPr>
                <w:sz w:val="20"/>
                <w:szCs w:val="20"/>
              </w:rPr>
              <w:t>0</w:t>
            </w:r>
          </w:p>
        </w:tc>
        <w:tc>
          <w:tcPr>
            <w:tcW w:w="1764" w:type="dxa"/>
            <w:gridSpan w:val="3"/>
            <w:tcBorders>
              <w:top w:val="nil"/>
              <w:left w:val="nil"/>
              <w:bottom w:val="single" w:sz="4" w:space="0" w:color="auto"/>
              <w:right w:val="single" w:sz="4" w:space="0" w:color="auto"/>
            </w:tcBorders>
            <w:shd w:val="clear" w:color="auto" w:fill="auto"/>
            <w:vAlign w:val="center"/>
          </w:tcPr>
          <w:p w14:paraId="6FFE2D44" w14:textId="77777777" w:rsidR="0075023C" w:rsidRPr="0075023C" w:rsidRDefault="0075023C" w:rsidP="0075023C">
            <w:pPr>
              <w:jc w:val="center"/>
              <w:rPr>
                <w:sz w:val="20"/>
                <w:szCs w:val="20"/>
              </w:rPr>
            </w:pPr>
            <w:r w:rsidRPr="0075023C">
              <w:rPr>
                <w:sz w:val="20"/>
                <w:szCs w:val="20"/>
              </w:rPr>
              <w:t>0</w:t>
            </w:r>
          </w:p>
        </w:tc>
        <w:tc>
          <w:tcPr>
            <w:tcW w:w="1872" w:type="dxa"/>
            <w:gridSpan w:val="2"/>
            <w:tcBorders>
              <w:top w:val="nil"/>
              <w:left w:val="nil"/>
              <w:bottom w:val="single" w:sz="4" w:space="0" w:color="auto"/>
              <w:right w:val="single" w:sz="4" w:space="0" w:color="auto"/>
            </w:tcBorders>
            <w:shd w:val="clear" w:color="auto" w:fill="auto"/>
            <w:vAlign w:val="center"/>
          </w:tcPr>
          <w:p w14:paraId="051B7647" w14:textId="77777777" w:rsidR="0075023C" w:rsidRPr="0075023C" w:rsidRDefault="0075023C" w:rsidP="0075023C">
            <w:pPr>
              <w:jc w:val="center"/>
              <w:rPr>
                <w:sz w:val="20"/>
                <w:szCs w:val="20"/>
              </w:rPr>
            </w:pPr>
            <w:r w:rsidRPr="0075023C">
              <w:rPr>
                <w:sz w:val="20"/>
                <w:szCs w:val="20"/>
              </w:rPr>
              <w:t>0</w:t>
            </w:r>
          </w:p>
        </w:tc>
      </w:tr>
      <w:tr w:rsidR="0075023C" w:rsidRPr="0075023C" w14:paraId="09CADBBE" w14:textId="77777777" w:rsidTr="0075023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E9C8C" w14:textId="77777777" w:rsidR="0075023C" w:rsidRPr="0075023C" w:rsidRDefault="0075023C" w:rsidP="0075023C">
            <w:pPr>
              <w:jc w:val="center"/>
            </w:pPr>
            <w:r w:rsidRPr="0075023C">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BD881E7" w14:textId="77777777" w:rsidR="0075023C" w:rsidRPr="0075023C" w:rsidRDefault="0075023C" w:rsidP="0075023C">
            <w:r w:rsidRPr="0075023C">
              <w:t>ИТОГО</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BFC22A2" w14:textId="77777777" w:rsidR="0075023C" w:rsidRPr="0075023C" w:rsidRDefault="0075023C" w:rsidP="0075023C">
            <w:pPr>
              <w:jc w:val="center"/>
              <w:rPr>
                <w:sz w:val="20"/>
                <w:szCs w:val="20"/>
              </w:rPr>
            </w:pPr>
            <w:r w:rsidRPr="0075023C">
              <w:rPr>
                <w:sz w:val="20"/>
                <w:szCs w:val="20"/>
              </w:rPr>
              <w:t>277</w:t>
            </w:r>
          </w:p>
        </w:tc>
        <w:tc>
          <w:tcPr>
            <w:tcW w:w="1764" w:type="dxa"/>
            <w:gridSpan w:val="3"/>
            <w:tcBorders>
              <w:top w:val="nil"/>
              <w:left w:val="nil"/>
              <w:bottom w:val="single" w:sz="4" w:space="0" w:color="auto"/>
              <w:right w:val="single" w:sz="4" w:space="0" w:color="auto"/>
            </w:tcBorders>
            <w:shd w:val="clear" w:color="auto" w:fill="auto"/>
            <w:vAlign w:val="center"/>
          </w:tcPr>
          <w:p w14:paraId="62C95EAA" w14:textId="77777777" w:rsidR="0075023C" w:rsidRPr="0075023C" w:rsidRDefault="0075023C" w:rsidP="0075023C">
            <w:pPr>
              <w:jc w:val="center"/>
              <w:rPr>
                <w:sz w:val="20"/>
                <w:szCs w:val="20"/>
              </w:rPr>
            </w:pPr>
            <w:r w:rsidRPr="0075023C">
              <w:rPr>
                <w:sz w:val="20"/>
                <w:szCs w:val="20"/>
              </w:rPr>
              <w:t>10 140</w:t>
            </w:r>
          </w:p>
        </w:tc>
        <w:tc>
          <w:tcPr>
            <w:tcW w:w="1872" w:type="dxa"/>
            <w:gridSpan w:val="2"/>
            <w:tcBorders>
              <w:top w:val="nil"/>
              <w:left w:val="nil"/>
              <w:bottom w:val="single" w:sz="4" w:space="0" w:color="auto"/>
              <w:right w:val="single" w:sz="4" w:space="0" w:color="auto"/>
            </w:tcBorders>
            <w:shd w:val="clear" w:color="auto" w:fill="auto"/>
            <w:vAlign w:val="center"/>
          </w:tcPr>
          <w:p w14:paraId="62419A57" w14:textId="77777777" w:rsidR="0075023C" w:rsidRPr="0075023C" w:rsidRDefault="0075023C" w:rsidP="0075023C">
            <w:pPr>
              <w:jc w:val="center"/>
              <w:rPr>
                <w:sz w:val="20"/>
                <w:szCs w:val="20"/>
              </w:rPr>
            </w:pPr>
            <w:r w:rsidRPr="0075023C">
              <w:rPr>
                <w:sz w:val="20"/>
                <w:szCs w:val="20"/>
              </w:rPr>
              <w:t>9 863</w:t>
            </w:r>
          </w:p>
        </w:tc>
      </w:tr>
      <w:tr w:rsidR="0075023C" w:rsidRPr="0075023C" w14:paraId="29ED3BB0" w14:textId="77777777" w:rsidTr="0075023C">
        <w:trPr>
          <w:gridAfter w:val="4"/>
          <w:wAfter w:w="3528" w:type="dxa"/>
          <w:trHeight w:val="300"/>
        </w:trPr>
        <w:tc>
          <w:tcPr>
            <w:tcW w:w="750" w:type="dxa"/>
            <w:tcBorders>
              <w:top w:val="nil"/>
              <w:left w:val="nil"/>
              <w:bottom w:val="nil"/>
              <w:right w:val="nil"/>
            </w:tcBorders>
            <w:shd w:val="clear" w:color="auto" w:fill="auto"/>
            <w:vAlign w:val="center"/>
            <w:hideMark/>
          </w:tcPr>
          <w:p w14:paraId="465CBD39" w14:textId="77777777" w:rsidR="0075023C" w:rsidRPr="0075023C" w:rsidRDefault="0075023C" w:rsidP="0075023C">
            <w:pPr>
              <w:jc w:val="center"/>
              <w:rPr>
                <w:color w:val="FF0000"/>
              </w:rPr>
            </w:pPr>
          </w:p>
        </w:tc>
        <w:tc>
          <w:tcPr>
            <w:tcW w:w="3361" w:type="dxa"/>
            <w:tcBorders>
              <w:top w:val="nil"/>
              <w:left w:val="nil"/>
              <w:bottom w:val="nil"/>
              <w:right w:val="nil"/>
            </w:tcBorders>
            <w:shd w:val="clear" w:color="auto" w:fill="auto"/>
            <w:vAlign w:val="center"/>
            <w:hideMark/>
          </w:tcPr>
          <w:p w14:paraId="6ED40C32" w14:textId="77777777" w:rsidR="0075023C" w:rsidRPr="0075023C" w:rsidRDefault="0075023C" w:rsidP="0075023C"/>
        </w:tc>
        <w:tc>
          <w:tcPr>
            <w:tcW w:w="1573" w:type="dxa"/>
            <w:tcBorders>
              <w:top w:val="nil"/>
              <w:left w:val="nil"/>
              <w:bottom w:val="nil"/>
              <w:right w:val="nil"/>
            </w:tcBorders>
            <w:shd w:val="clear" w:color="auto" w:fill="auto"/>
            <w:vAlign w:val="center"/>
            <w:hideMark/>
          </w:tcPr>
          <w:p w14:paraId="57E4C7DC" w14:textId="77777777" w:rsidR="0075023C" w:rsidRPr="0075023C" w:rsidRDefault="0075023C" w:rsidP="0075023C">
            <w:pPr>
              <w:jc w:val="center"/>
            </w:pPr>
          </w:p>
        </w:tc>
        <w:tc>
          <w:tcPr>
            <w:tcW w:w="1872" w:type="dxa"/>
            <w:gridSpan w:val="3"/>
            <w:tcBorders>
              <w:top w:val="nil"/>
              <w:left w:val="nil"/>
              <w:bottom w:val="nil"/>
              <w:right w:val="nil"/>
            </w:tcBorders>
            <w:shd w:val="clear" w:color="auto" w:fill="auto"/>
            <w:vAlign w:val="center"/>
            <w:hideMark/>
          </w:tcPr>
          <w:p w14:paraId="7ED419C3" w14:textId="77777777" w:rsidR="0075023C" w:rsidRPr="0075023C" w:rsidRDefault="0075023C" w:rsidP="0075023C">
            <w:pPr>
              <w:jc w:val="center"/>
            </w:pPr>
          </w:p>
        </w:tc>
      </w:tr>
      <w:tr w:rsidR="0075023C" w:rsidRPr="0075023C" w14:paraId="6E25FB74" w14:textId="77777777" w:rsidTr="0075023C">
        <w:trPr>
          <w:trHeight w:val="300"/>
        </w:trPr>
        <w:tc>
          <w:tcPr>
            <w:tcW w:w="750" w:type="dxa"/>
            <w:tcBorders>
              <w:top w:val="nil"/>
              <w:left w:val="nil"/>
              <w:bottom w:val="nil"/>
              <w:right w:val="nil"/>
            </w:tcBorders>
            <w:shd w:val="clear" w:color="auto" w:fill="auto"/>
            <w:vAlign w:val="center"/>
            <w:hideMark/>
          </w:tcPr>
          <w:p w14:paraId="0D178D82" w14:textId="77777777" w:rsidR="0075023C" w:rsidRPr="0075023C" w:rsidRDefault="0075023C" w:rsidP="0075023C"/>
        </w:tc>
        <w:tc>
          <w:tcPr>
            <w:tcW w:w="3361" w:type="dxa"/>
            <w:tcBorders>
              <w:top w:val="nil"/>
              <w:left w:val="nil"/>
              <w:bottom w:val="nil"/>
              <w:right w:val="nil"/>
            </w:tcBorders>
            <w:shd w:val="clear" w:color="auto" w:fill="auto"/>
            <w:vAlign w:val="center"/>
            <w:hideMark/>
          </w:tcPr>
          <w:p w14:paraId="5B9C5B0A" w14:textId="77777777" w:rsidR="0075023C" w:rsidRPr="0075023C" w:rsidRDefault="0075023C" w:rsidP="0075023C"/>
        </w:tc>
        <w:tc>
          <w:tcPr>
            <w:tcW w:w="1573" w:type="dxa"/>
            <w:tcBorders>
              <w:top w:val="nil"/>
              <w:left w:val="nil"/>
              <w:bottom w:val="nil"/>
              <w:right w:val="nil"/>
            </w:tcBorders>
            <w:shd w:val="clear" w:color="auto" w:fill="auto"/>
            <w:vAlign w:val="center"/>
            <w:hideMark/>
          </w:tcPr>
          <w:p w14:paraId="185D6BEC" w14:textId="77777777" w:rsidR="0075023C" w:rsidRPr="0075023C" w:rsidRDefault="0075023C" w:rsidP="0075023C">
            <w:pPr>
              <w:jc w:val="center"/>
            </w:pPr>
          </w:p>
        </w:tc>
        <w:tc>
          <w:tcPr>
            <w:tcW w:w="1764" w:type="dxa"/>
            <w:gridSpan w:val="2"/>
            <w:tcBorders>
              <w:top w:val="nil"/>
              <w:left w:val="nil"/>
              <w:bottom w:val="nil"/>
              <w:right w:val="nil"/>
            </w:tcBorders>
            <w:shd w:val="clear" w:color="auto" w:fill="auto"/>
            <w:vAlign w:val="center"/>
            <w:hideMark/>
          </w:tcPr>
          <w:p w14:paraId="5301F5AE" w14:textId="77777777" w:rsidR="0075023C" w:rsidRPr="0075023C" w:rsidRDefault="0075023C" w:rsidP="0075023C">
            <w:pPr>
              <w:jc w:val="center"/>
            </w:pPr>
          </w:p>
        </w:tc>
        <w:tc>
          <w:tcPr>
            <w:tcW w:w="1764" w:type="dxa"/>
            <w:gridSpan w:val="3"/>
            <w:tcBorders>
              <w:top w:val="nil"/>
              <w:left w:val="nil"/>
              <w:bottom w:val="nil"/>
              <w:right w:val="nil"/>
            </w:tcBorders>
            <w:shd w:val="clear" w:color="auto" w:fill="auto"/>
            <w:vAlign w:val="center"/>
            <w:hideMark/>
          </w:tcPr>
          <w:p w14:paraId="0D3AEFDA" w14:textId="77777777" w:rsidR="0075023C" w:rsidRPr="0075023C" w:rsidRDefault="0075023C" w:rsidP="0075023C">
            <w:pPr>
              <w:jc w:val="center"/>
            </w:pPr>
          </w:p>
        </w:tc>
        <w:tc>
          <w:tcPr>
            <w:tcW w:w="1872" w:type="dxa"/>
            <w:gridSpan w:val="2"/>
            <w:tcBorders>
              <w:top w:val="nil"/>
              <w:left w:val="nil"/>
              <w:bottom w:val="nil"/>
              <w:right w:val="nil"/>
            </w:tcBorders>
            <w:shd w:val="clear" w:color="auto" w:fill="auto"/>
            <w:vAlign w:val="center"/>
            <w:hideMark/>
          </w:tcPr>
          <w:p w14:paraId="2910374B" w14:textId="77777777" w:rsidR="0075023C" w:rsidRPr="0075023C" w:rsidRDefault="0075023C" w:rsidP="0075023C">
            <w:pPr>
              <w:jc w:val="center"/>
            </w:pPr>
          </w:p>
        </w:tc>
      </w:tr>
    </w:tbl>
    <w:p w14:paraId="422C8EB8" w14:textId="77777777" w:rsidR="0075023C" w:rsidRPr="0075023C" w:rsidRDefault="0075023C" w:rsidP="0075023C">
      <w:pPr>
        <w:ind w:left="360" w:right="-2"/>
        <w:jc w:val="right"/>
        <w:rPr>
          <w:sz w:val="28"/>
          <w:szCs w:val="28"/>
        </w:rPr>
      </w:pPr>
      <w:r w:rsidRPr="0075023C">
        <w:rPr>
          <w:szCs w:val="20"/>
        </w:rPr>
        <w:br w:type="page"/>
      </w:r>
      <w:r w:rsidRPr="0075023C">
        <w:rPr>
          <w:sz w:val="28"/>
          <w:szCs w:val="28"/>
        </w:rPr>
        <w:lastRenderedPageBreak/>
        <w:t>Таблица 10</w:t>
      </w:r>
    </w:p>
    <w:tbl>
      <w:tblPr>
        <w:tblW w:w="11254" w:type="dxa"/>
        <w:tblLook w:val="04A0" w:firstRow="1" w:lastRow="0" w:firstColumn="1" w:lastColumn="0" w:noHBand="0" w:noVBand="1"/>
      </w:tblPr>
      <w:tblGrid>
        <w:gridCol w:w="725"/>
        <w:gridCol w:w="4384"/>
        <w:gridCol w:w="1676"/>
        <w:gridCol w:w="1604"/>
        <w:gridCol w:w="1294"/>
        <w:gridCol w:w="1573"/>
      </w:tblGrid>
      <w:tr w:rsidR="0075023C" w:rsidRPr="0075023C" w14:paraId="6AB1DB38" w14:textId="77777777" w:rsidTr="0075023C">
        <w:trPr>
          <w:trHeight w:val="315"/>
        </w:trPr>
        <w:tc>
          <w:tcPr>
            <w:tcW w:w="9681" w:type="dxa"/>
            <w:gridSpan w:val="5"/>
            <w:tcBorders>
              <w:top w:val="nil"/>
              <w:left w:val="nil"/>
              <w:bottom w:val="nil"/>
              <w:right w:val="nil"/>
            </w:tcBorders>
            <w:shd w:val="clear" w:color="auto" w:fill="auto"/>
            <w:noWrap/>
            <w:vAlign w:val="center"/>
            <w:hideMark/>
          </w:tcPr>
          <w:p w14:paraId="426C132B" w14:textId="77777777" w:rsidR="0075023C" w:rsidRPr="0075023C" w:rsidRDefault="0075023C" w:rsidP="0075023C">
            <w:pPr>
              <w:ind w:right="-394"/>
              <w:jc w:val="center"/>
              <w:rPr>
                <w:bCs/>
              </w:rPr>
            </w:pPr>
            <w:r w:rsidRPr="0075023C">
              <w:rPr>
                <w:bCs/>
                <w:sz w:val="28"/>
              </w:rPr>
              <w:t>Расчет необходимой валовой выручки установленных тарифов</w:t>
            </w:r>
          </w:p>
        </w:tc>
        <w:tc>
          <w:tcPr>
            <w:tcW w:w="1573" w:type="dxa"/>
            <w:tcBorders>
              <w:top w:val="nil"/>
              <w:left w:val="nil"/>
              <w:bottom w:val="nil"/>
              <w:right w:val="nil"/>
            </w:tcBorders>
            <w:shd w:val="clear" w:color="auto" w:fill="auto"/>
            <w:noWrap/>
            <w:vAlign w:val="center"/>
            <w:hideMark/>
          </w:tcPr>
          <w:p w14:paraId="472828CB" w14:textId="77777777" w:rsidR="0075023C" w:rsidRPr="0075023C" w:rsidRDefault="0075023C" w:rsidP="0075023C">
            <w:pPr>
              <w:jc w:val="center"/>
            </w:pPr>
          </w:p>
        </w:tc>
      </w:tr>
      <w:tr w:rsidR="0075023C" w:rsidRPr="0075023C" w14:paraId="271C44B8" w14:textId="77777777" w:rsidTr="0075023C">
        <w:trPr>
          <w:trHeight w:val="300"/>
        </w:trPr>
        <w:tc>
          <w:tcPr>
            <w:tcW w:w="725" w:type="dxa"/>
            <w:tcBorders>
              <w:top w:val="nil"/>
              <w:left w:val="nil"/>
              <w:bottom w:val="nil"/>
              <w:right w:val="nil"/>
            </w:tcBorders>
            <w:shd w:val="clear" w:color="auto" w:fill="auto"/>
            <w:vAlign w:val="center"/>
            <w:hideMark/>
          </w:tcPr>
          <w:p w14:paraId="4433EDA0" w14:textId="77777777" w:rsidR="0075023C" w:rsidRPr="0075023C" w:rsidRDefault="0075023C" w:rsidP="0075023C"/>
        </w:tc>
        <w:tc>
          <w:tcPr>
            <w:tcW w:w="4520" w:type="dxa"/>
            <w:tcBorders>
              <w:top w:val="nil"/>
              <w:left w:val="nil"/>
              <w:bottom w:val="nil"/>
              <w:right w:val="nil"/>
            </w:tcBorders>
            <w:shd w:val="clear" w:color="auto" w:fill="auto"/>
            <w:vAlign w:val="center"/>
            <w:hideMark/>
          </w:tcPr>
          <w:p w14:paraId="172FFDC0" w14:textId="77777777" w:rsidR="0075023C" w:rsidRPr="0075023C" w:rsidRDefault="0075023C" w:rsidP="0075023C"/>
        </w:tc>
        <w:tc>
          <w:tcPr>
            <w:tcW w:w="1510" w:type="dxa"/>
            <w:tcBorders>
              <w:top w:val="nil"/>
              <w:left w:val="nil"/>
              <w:bottom w:val="nil"/>
              <w:right w:val="nil"/>
            </w:tcBorders>
            <w:shd w:val="clear" w:color="auto" w:fill="auto"/>
            <w:vAlign w:val="center"/>
            <w:hideMark/>
          </w:tcPr>
          <w:p w14:paraId="2726746F" w14:textId="77777777" w:rsidR="0075023C" w:rsidRPr="0075023C" w:rsidRDefault="0075023C" w:rsidP="0075023C">
            <w:pPr>
              <w:jc w:val="center"/>
            </w:pPr>
          </w:p>
        </w:tc>
        <w:tc>
          <w:tcPr>
            <w:tcW w:w="1614" w:type="dxa"/>
            <w:tcBorders>
              <w:top w:val="nil"/>
              <w:left w:val="nil"/>
              <w:bottom w:val="nil"/>
              <w:right w:val="nil"/>
            </w:tcBorders>
            <w:shd w:val="clear" w:color="auto" w:fill="auto"/>
            <w:vAlign w:val="center"/>
            <w:hideMark/>
          </w:tcPr>
          <w:p w14:paraId="094D9D52" w14:textId="77777777" w:rsidR="0075023C" w:rsidRPr="0075023C" w:rsidRDefault="0075023C" w:rsidP="0075023C">
            <w:pPr>
              <w:jc w:val="center"/>
            </w:pPr>
          </w:p>
        </w:tc>
        <w:tc>
          <w:tcPr>
            <w:tcW w:w="1312" w:type="dxa"/>
            <w:tcBorders>
              <w:top w:val="nil"/>
              <w:left w:val="nil"/>
              <w:bottom w:val="nil"/>
              <w:right w:val="nil"/>
            </w:tcBorders>
            <w:shd w:val="clear" w:color="auto" w:fill="auto"/>
            <w:vAlign w:val="center"/>
            <w:hideMark/>
          </w:tcPr>
          <w:p w14:paraId="019901D9" w14:textId="77777777" w:rsidR="0075023C" w:rsidRPr="0075023C" w:rsidRDefault="0075023C" w:rsidP="0075023C">
            <w:pPr>
              <w:jc w:val="right"/>
            </w:pPr>
            <w:r w:rsidRPr="0075023C">
              <w:t>тыс. руб.</w:t>
            </w:r>
          </w:p>
        </w:tc>
        <w:tc>
          <w:tcPr>
            <w:tcW w:w="1573" w:type="dxa"/>
            <w:tcBorders>
              <w:top w:val="nil"/>
              <w:left w:val="nil"/>
              <w:bottom w:val="nil"/>
              <w:right w:val="nil"/>
            </w:tcBorders>
            <w:shd w:val="clear" w:color="auto" w:fill="auto"/>
            <w:vAlign w:val="center"/>
            <w:hideMark/>
          </w:tcPr>
          <w:p w14:paraId="65E89801" w14:textId="77777777" w:rsidR="0075023C" w:rsidRPr="0075023C" w:rsidRDefault="0075023C" w:rsidP="0075023C">
            <w:pPr>
              <w:jc w:val="center"/>
            </w:pPr>
          </w:p>
        </w:tc>
      </w:tr>
      <w:tr w:rsidR="0075023C" w:rsidRPr="0075023C" w14:paraId="5C60D7FA" w14:textId="77777777" w:rsidTr="0075023C">
        <w:trPr>
          <w:gridAfter w:val="1"/>
          <w:wAfter w:w="1573" w:type="dxa"/>
          <w:trHeight w:val="90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50A6F" w14:textId="77777777" w:rsidR="0075023C" w:rsidRPr="0075023C" w:rsidRDefault="0075023C" w:rsidP="0075023C">
            <w:pPr>
              <w:jc w:val="center"/>
            </w:pPr>
            <w:r w:rsidRPr="0075023C">
              <w:t>№ п/п</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44EDF1A8" w14:textId="77777777" w:rsidR="0075023C" w:rsidRPr="0075023C" w:rsidRDefault="0075023C" w:rsidP="0075023C">
            <w:pPr>
              <w:jc w:val="center"/>
            </w:pPr>
            <w:r w:rsidRPr="0075023C">
              <w:t>Наименование расхода</w:t>
            </w:r>
          </w:p>
        </w:tc>
        <w:tc>
          <w:tcPr>
            <w:tcW w:w="1510" w:type="dxa"/>
            <w:tcBorders>
              <w:top w:val="single" w:sz="4" w:space="0" w:color="auto"/>
              <w:left w:val="single" w:sz="4" w:space="0" w:color="auto"/>
              <w:bottom w:val="single" w:sz="4" w:space="0" w:color="auto"/>
              <w:right w:val="nil"/>
            </w:tcBorders>
            <w:shd w:val="clear" w:color="auto" w:fill="auto"/>
            <w:vAlign w:val="center"/>
            <w:hideMark/>
          </w:tcPr>
          <w:p w14:paraId="775C8FC0" w14:textId="77777777" w:rsidR="0075023C" w:rsidRPr="0075023C" w:rsidRDefault="0075023C" w:rsidP="0075023C">
            <w:pPr>
              <w:jc w:val="center"/>
              <w:rPr>
                <w:sz w:val="20"/>
                <w:szCs w:val="20"/>
              </w:rPr>
            </w:pPr>
            <w:r w:rsidRPr="0075023C">
              <w:rPr>
                <w:sz w:val="20"/>
                <w:szCs w:val="20"/>
              </w:rPr>
              <w:t>Утверждено на 2023 год на потребительский рынок</w:t>
            </w:r>
          </w:p>
        </w:tc>
        <w:tc>
          <w:tcPr>
            <w:tcW w:w="1614" w:type="dxa"/>
            <w:tcBorders>
              <w:top w:val="single" w:sz="4" w:space="0" w:color="auto"/>
              <w:left w:val="single" w:sz="4" w:space="0" w:color="auto"/>
              <w:bottom w:val="single" w:sz="4" w:space="0" w:color="auto"/>
              <w:right w:val="nil"/>
            </w:tcBorders>
            <w:shd w:val="clear" w:color="auto" w:fill="auto"/>
            <w:vAlign w:val="center"/>
            <w:hideMark/>
          </w:tcPr>
          <w:p w14:paraId="3503A1CD" w14:textId="77777777" w:rsidR="0075023C" w:rsidRPr="0075023C" w:rsidRDefault="0075023C" w:rsidP="0075023C">
            <w:pPr>
              <w:jc w:val="center"/>
              <w:rPr>
                <w:sz w:val="20"/>
                <w:szCs w:val="20"/>
              </w:rPr>
            </w:pPr>
            <w:r w:rsidRPr="0075023C">
              <w:rPr>
                <w:sz w:val="20"/>
                <w:szCs w:val="20"/>
              </w:rPr>
              <w:t>Предложение экспертов на 2024 год</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3026C" w14:textId="77777777" w:rsidR="0075023C" w:rsidRPr="0075023C" w:rsidRDefault="0075023C" w:rsidP="0075023C">
            <w:pPr>
              <w:jc w:val="center"/>
              <w:rPr>
                <w:sz w:val="20"/>
                <w:szCs w:val="20"/>
              </w:rPr>
            </w:pPr>
            <w:r w:rsidRPr="0075023C">
              <w:rPr>
                <w:sz w:val="20"/>
                <w:szCs w:val="20"/>
              </w:rPr>
              <w:t>Динамика расходов</w:t>
            </w:r>
          </w:p>
        </w:tc>
      </w:tr>
      <w:tr w:rsidR="0075023C" w:rsidRPr="0075023C" w14:paraId="7041FBA8" w14:textId="77777777" w:rsidTr="0075023C">
        <w:trPr>
          <w:gridAfter w:val="1"/>
          <w:wAfter w:w="1573" w:type="dxa"/>
          <w:trHeight w:val="30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A7D7F" w14:textId="77777777" w:rsidR="0075023C" w:rsidRPr="0075023C" w:rsidRDefault="0075023C" w:rsidP="0075023C">
            <w:pPr>
              <w:jc w:val="center"/>
            </w:pPr>
            <w:r w:rsidRPr="0075023C">
              <w:t>1</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66BD2549" w14:textId="77777777" w:rsidR="0075023C" w:rsidRPr="0075023C" w:rsidRDefault="0075023C" w:rsidP="0075023C">
            <w:r w:rsidRPr="0075023C">
              <w:t>Операционные (подконтрольные) расходы</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tcPr>
          <w:p w14:paraId="014C4B8C" w14:textId="77777777" w:rsidR="0075023C" w:rsidRPr="0075023C" w:rsidRDefault="0075023C" w:rsidP="0075023C">
            <w:pPr>
              <w:jc w:val="center"/>
              <w:rPr>
                <w:sz w:val="20"/>
                <w:szCs w:val="20"/>
              </w:rPr>
            </w:pPr>
            <w:r w:rsidRPr="0075023C">
              <w:rPr>
                <w:sz w:val="20"/>
                <w:szCs w:val="20"/>
              </w:rPr>
              <w:t>1 077</w:t>
            </w:r>
          </w:p>
        </w:tc>
        <w:tc>
          <w:tcPr>
            <w:tcW w:w="1614" w:type="dxa"/>
            <w:tcBorders>
              <w:top w:val="single" w:sz="4" w:space="0" w:color="auto"/>
              <w:left w:val="nil"/>
              <w:bottom w:val="single" w:sz="4" w:space="0" w:color="auto"/>
              <w:right w:val="single" w:sz="4" w:space="0" w:color="auto"/>
            </w:tcBorders>
            <w:shd w:val="clear" w:color="auto" w:fill="auto"/>
            <w:vAlign w:val="center"/>
          </w:tcPr>
          <w:p w14:paraId="66FAEE28" w14:textId="77777777" w:rsidR="0075023C" w:rsidRPr="0075023C" w:rsidRDefault="0075023C" w:rsidP="0075023C">
            <w:pPr>
              <w:jc w:val="center"/>
              <w:rPr>
                <w:sz w:val="20"/>
                <w:szCs w:val="20"/>
              </w:rPr>
            </w:pPr>
            <w:r w:rsidRPr="0075023C">
              <w:rPr>
                <w:sz w:val="20"/>
                <w:szCs w:val="20"/>
              </w:rPr>
              <w:t>14 774</w:t>
            </w:r>
          </w:p>
        </w:tc>
        <w:tc>
          <w:tcPr>
            <w:tcW w:w="1312" w:type="dxa"/>
            <w:tcBorders>
              <w:top w:val="single" w:sz="4" w:space="0" w:color="auto"/>
              <w:left w:val="nil"/>
              <w:bottom w:val="single" w:sz="4" w:space="0" w:color="auto"/>
              <w:right w:val="single" w:sz="4" w:space="0" w:color="auto"/>
            </w:tcBorders>
            <w:shd w:val="clear" w:color="auto" w:fill="auto"/>
            <w:vAlign w:val="center"/>
          </w:tcPr>
          <w:p w14:paraId="438F6C7E" w14:textId="77777777" w:rsidR="0075023C" w:rsidRPr="0075023C" w:rsidRDefault="0075023C" w:rsidP="0075023C">
            <w:pPr>
              <w:jc w:val="center"/>
              <w:rPr>
                <w:sz w:val="20"/>
                <w:szCs w:val="20"/>
              </w:rPr>
            </w:pPr>
            <w:r w:rsidRPr="0075023C">
              <w:rPr>
                <w:sz w:val="20"/>
                <w:szCs w:val="20"/>
              </w:rPr>
              <w:t>13 697</w:t>
            </w:r>
          </w:p>
        </w:tc>
      </w:tr>
      <w:tr w:rsidR="0075023C" w:rsidRPr="0075023C" w14:paraId="72654EEA" w14:textId="77777777" w:rsidTr="0075023C">
        <w:trPr>
          <w:gridAfter w:val="1"/>
          <w:wAfter w:w="1573" w:type="dxa"/>
          <w:trHeight w:val="30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04CBA" w14:textId="77777777" w:rsidR="0075023C" w:rsidRPr="0075023C" w:rsidRDefault="0075023C" w:rsidP="0075023C">
            <w:pPr>
              <w:jc w:val="center"/>
            </w:pPr>
            <w:r w:rsidRPr="0075023C">
              <w:t>2</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3F6C363D" w14:textId="77777777" w:rsidR="0075023C" w:rsidRPr="0075023C" w:rsidRDefault="0075023C" w:rsidP="0075023C">
            <w:r w:rsidRPr="0075023C">
              <w:t>Неподконтрольные расходы</w:t>
            </w:r>
          </w:p>
        </w:tc>
        <w:tc>
          <w:tcPr>
            <w:tcW w:w="1510" w:type="dxa"/>
            <w:tcBorders>
              <w:top w:val="nil"/>
              <w:left w:val="single" w:sz="4" w:space="0" w:color="auto"/>
              <w:bottom w:val="single" w:sz="4" w:space="0" w:color="auto"/>
              <w:right w:val="single" w:sz="4" w:space="0" w:color="auto"/>
            </w:tcBorders>
            <w:shd w:val="clear" w:color="auto" w:fill="auto"/>
            <w:vAlign w:val="center"/>
          </w:tcPr>
          <w:p w14:paraId="3569A49E" w14:textId="77777777" w:rsidR="0075023C" w:rsidRPr="0075023C" w:rsidRDefault="0075023C" w:rsidP="0075023C">
            <w:pPr>
              <w:jc w:val="center"/>
              <w:rPr>
                <w:sz w:val="20"/>
                <w:szCs w:val="20"/>
              </w:rPr>
            </w:pPr>
            <w:r w:rsidRPr="0075023C">
              <w:rPr>
                <w:sz w:val="20"/>
                <w:szCs w:val="20"/>
              </w:rPr>
              <w:t>326</w:t>
            </w:r>
          </w:p>
        </w:tc>
        <w:tc>
          <w:tcPr>
            <w:tcW w:w="1614" w:type="dxa"/>
            <w:tcBorders>
              <w:top w:val="nil"/>
              <w:left w:val="nil"/>
              <w:bottom w:val="single" w:sz="4" w:space="0" w:color="auto"/>
              <w:right w:val="single" w:sz="4" w:space="0" w:color="auto"/>
            </w:tcBorders>
            <w:shd w:val="clear" w:color="auto" w:fill="auto"/>
            <w:vAlign w:val="center"/>
          </w:tcPr>
          <w:p w14:paraId="30DD0ECD" w14:textId="77777777" w:rsidR="0075023C" w:rsidRPr="0075023C" w:rsidRDefault="0075023C" w:rsidP="0075023C">
            <w:pPr>
              <w:jc w:val="center"/>
              <w:rPr>
                <w:sz w:val="20"/>
                <w:szCs w:val="20"/>
              </w:rPr>
            </w:pPr>
            <w:r w:rsidRPr="0075023C">
              <w:rPr>
                <w:sz w:val="20"/>
                <w:szCs w:val="20"/>
              </w:rPr>
              <w:t>5 084</w:t>
            </w:r>
          </w:p>
        </w:tc>
        <w:tc>
          <w:tcPr>
            <w:tcW w:w="1312" w:type="dxa"/>
            <w:tcBorders>
              <w:top w:val="nil"/>
              <w:left w:val="nil"/>
              <w:bottom w:val="single" w:sz="4" w:space="0" w:color="auto"/>
              <w:right w:val="single" w:sz="4" w:space="0" w:color="auto"/>
            </w:tcBorders>
            <w:shd w:val="clear" w:color="auto" w:fill="auto"/>
            <w:vAlign w:val="center"/>
          </w:tcPr>
          <w:p w14:paraId="2B8D9A4D" w14:textId="77777777" w:rsidR="0075023C" w:rsidRPr="0075023C" w:rsidRDefault="0075023C" w:rsidP="0075023C">
            <w:pPr>
              <w:jc w:val="center"/>
              <w:rPr>
                <w:sz w:val="20"/>
                <w:szCs w:val="20"/>
              </w:rPr>
            </w:pPr>
            <w:r w:rsidRPr="0075023C">
              <w:rPr>
                <w:sz w:val="20"/>
                <w:szCs w:val="20"/>
              </w:rPr>
              <w:t>4 758</w:t>
            </w:r>
          </w:p>
        </w:tc>
      </w:tr>
      <w:tr w:rsidR="0075023C" w:rsidRPr="0075023C" w14:paraId="30DADDDE" w14:textId="77777777" w:rsidTr="0075023C">
        <w:trPr>
          <w:gridAfter w:val="1"/>
          <w:wAfter w:w="1573" w:type="dxa"/>
          <w:trHeight w:val="60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16A22" w14:textId="77777777" w:rsidR="0075023C" w:rsidRPr="0075023C" w:rsidRDefault="0075023C" w:rsidP="0075023C">
            <w:pPr>
              <w:jc w:val="center"/>
            </w:pPr>
            <w:r w:rsidRPr="0075023C">
              <w:t>3</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6CA16F65" w14:textId="77777777" w:rsidR="0075023C" w:rsidRPr="0075023C" w:rsidRDefault="0075023C" w:rsidP="0075023C">
            <w:r w:rsidRPr="0075023C">
              <w:t>Расходы на приобретение (производство) энергетических ресурсов, холодной воды и теплоносителя</w:t>
            </w:r>
          </w:p>
        </w:tc>
        <w:tc>
          <w:tcPr>
            <w:tcW w:w="1510" w:type="dxa"/>
            <w:tcBorders>
              <w:top w:val="nil"/>
              <w:left w:val="single" w:sz="4" w:space="0" w:color="auto"/>
              <w:bottom w:val="single" w:sz="4" w:space="0" w:color="auto"/>
              <w:right w:val="single" w:sz="4" w:space="0" w:color="auto"/>
            </w:tcBorders>
            <w:shd w:val="clear" w:color="auto" w:fill="auto"/>
            <w:vAlign w:val="center"/>
          </w:tcPr>
          <w:p w14:paraId="083B55C1" w14:textId="77777777" w:rsidR="0075023C" w:rsidRPr="0075023C" w:rsidRDefault="0075023C" w:rsidP="0075023C">
            <w:pPr>
              <w:jc w:val="center"/>
              <w:rPr>
                <w:sz w:val="20"/>
                <w:szCs w:val="20"/>
              </w:rPr>
            </w:pPr>
            <w:r w:rsidRPr="0075023C">
              <w:rPr>
                <w:sz w:val="20"/>
                <w:szCs w:val="20"/>
              </w:rPr>
              <w:t>277</w:t>
            </w:r>
          </w:p>
        </w:tc>
        <w:tc>
          <w:tcPr>
            <w:tcW w:w="1614" w:type="dxa"/>
            <w:tcBorders>
              <w:top w:val="nil"/>
              <w:left w:val="nil"/>
              <w:bottom w:val="single" w:sz="4" w:space="0" w:color="auto"/>
              <w:right w:val="single" w:sz="4" w:space="0" w:color="auto"/>
            </w:tcBorders>
            <w:shd w:val="clear" w:color="auto" w:fill="auto"/>
            <w:vAlign w:val="center"/>
          </w:tcPr>
          <w:p w14:paraId="67557B7E" w14:textId="77777777" w:rsidR="0075023C" w:rsidRPr="0075023C" w:rsidRDefault="0075023C" w:rsidP="0075023C">
            <w:pPr>
              <w:jc w:val="center"/>
              <w:rPr>
                <w:sz w:val="20"/>
                <w:szCs w:val="20"/>
              </w:rPr>
            </w:pPr>
            <w:r w:rsidRPr="0075023C">
              <w:rPr>
                <w:sz w:val="20"/>
                <w:szCs w:val="20"/>
              </w:rPr>
              <w:t>10 140</w:t>
            </w:r>
          </w:p>
        </w:tc>
        <w:tc>
          <w:tcPr>
            <w:tcW w:w="1312" w:type="dxa"/>
            <w:tcBorders>
              <w:top w:val="nil"/>
              <w:left w:val="nil"/>
              <w:bottom w:val="single" w:sz="4" w:space="0" w:color="auto"/>
              <w:right w:val="single" w:sz="4" w:space="0" w:color="auto"/>
            </w:tcBorders>
            <w:shd w:val="clear" w:color="auto" w:fill="auto"/>
            <w:vAlign w:val="center"/>
          </w:tcPr>
          <w:p w14:paraId="556F7B52" w14:textId="77777777" w:rsidR="0075023C" w:rsidRPr="0075023C" w:rsidRDefault="0075023C" w:rsidP="0075023C">
            <w:pPr>
              <w:jc w:val="center"/>
              <w:rPr>
                <w:sz w:val="20"/>
                <w:szCs w:val="20"/>
              </w:rPr>
            </w:pPr>
            <w:r w:rsidRPr="0075023C">
              <w:rPr>
                <w:sz w:val="20"/>
                <w:szCs w:val="20"/>
              </w:rPr>
              <w:t>9 863</w:t>
            </w:r>
          </w:p>
        </w:tc>
      </w:tr>
      <w:tr w:rsidR="0075023C" w:rsidRPr="0075023C" w14:paraId="14220124" w14:textId="77777777" w:rsidTr="0075023C">
        <w:trPr>
          <w:gridAfter w:val="1"/>
          <w:wAfter w:w="1573" w:type="dxa"/>
          <w:trHeight w:val="30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E68C3" w14:textId="77777777" w:rsidR="0075023C" w:rsidRPr="0075023C" w:rsidRDefault="0075023C" w:rsidP="0075023C">
            <w:pPr>
              <w:jc w:val="center"/>
            </w:pPr>
            <w:r w:rsidRPr="0075023C">
              <w:t>4</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2785D5E3" w14:textId="77777777" w:rsidR="0075023C" w:rsidRPr="0075023C" w:rsidRDefault="0075023C" w:rsidP="0075023C">
            <w:r w:rsidRPr="0075023C">
              <w:t>Прибыль</w:t>
            </w:r>
          </w:p>
        </w:tc>
        <w:tc>
          <w:tcPr>
            <w:tcW w:w="1510" w:type="dxa"/>
            <w:tcBorders>
              <w:top w:val="nil"/>
              <w:left w:val="single" w:sz="4" w:space="0" w:color="auto"/>
              <w:bottom w:val="single" w:sz="4" w:space="0" w:color="auto"/>
              <w:right w:val="single" w:sz="4" w:space="0" w:color="auto"/>
            </w:tcBorders>
            <w:shd w:val="clear" w:color="auto" w:fill="auto"/>
            <w:vAlign w:val="center"/>
          </w:tcPr>
          <w:p w14:paraId="546B1F29" w14:textId="77777777" w:rsidR="0075023C" w:rsidRPr="0075023C" w:rsidRDefault="0075023C" w:rsidP="0075023C">
            <w:pPr>
              <w:jc w:val="center"/>
              <w:rPr>
                <w:sz w:val="20"/>
                <w:szCs w:val="20"/>
              </w:rPr>
            </w:pPr>
            <w:r w:rsidRPr="0075023C">
              <w:rPr>
                <w:sz w:val="20"/>
                <w:szCs w:val="20"/>
              </w:rPr>
              <w:t>0</w:t>
            </w:r>
          </w:p>
        </w:tc>
        <w:tc>
          <w:tcPr>
            <w:tcW w:w="1614" w:type="dxa"/>
            <w:tcBorders>
              <w:top w:val="nil"/>
              <w:left w:val="nil"/>
              <w:bottom w:val="single" w:sz="4" w:space="0" w:color="auto"/>
              <w:right w:val="single" w:sz="4" w:space="0" w:color="auto"/>
            </w:tcBorders>
            <w:shd w:val="clear" w:color="auto" w:fill="auto"/>
            <w:vAlign w:val="center"/>
          </w:tcPr>
          <w:p w14:paraId="2C973C7D" w14:textId="77777777" w:rsidR="0075023C" w:rsidRPr="0075023C" w:rsidRDefault="0075023C" w:rsidP="0075023C">
            <w:pPr>
              <w:jc w:val="center"/>
              <w:rPr>
                <w:sz w:val="20"/>
                <w:szCs w:val="20"/>
              </w:rPr>
            </w:pPr>
            <w:r w:rsidRPr="0075023C">
              <w:rPr>
                <w:sz w:val="20"/>
                <w:szCs w:val="20"/>
              </w:rPr>
              <w:t>0</w:t>
            </w:r>
          </w:p>
        </w:tc>
        <w:tc>
          <w:tcPr>
            <w:tcW w:w="1312" w:type="dxa"/>
            <w:tcBorders>
              <w:top w:val="nil"/>
              <w:left w:val="nil"/>
              <w:bottom w:val="single" w:sz="4" w:space="0" w:color="auto"/>
              <w:right w:val="single" w:sz="4" w:space="0" w:color="auto"/>
            </w:tcBorders>
            <w:shd w:val="clear" w:color="auto" w:fill="auto"/>
            <w:vAlign w:val="center"/>
          </w:tcPr>
          <w:p w14:paraId="40F86406" w14:textId="77777777" w:rsidR="0075023C" w:rsidRPr="0075023C" w:rsidRDefault="0075023C" w:rsidP="0075023C">
            <w:pPr>
              <w:jc w:val="center"/>
              <w:rPr>
                <w:sz w:val="20"/>
                <w:szCs w:val="20"/>
              </w:rPr>
            </w:pPr>
            <w:r w:rsidRPr="0075023C">
              <w:rPr>
                <w:sz w:val="20"/>
                <w:szCs w:val="20"/>
              </w:rPr>
              <w:t>0</w:t>
            </w:r>
          </w:p>
        </w:tc>
      </w:tr>
      <w:tr w:rsidR="0075023C" w:rsidRPr="0075023C" w14:paraId="10E33604" w14:textId="77777777" w:rsidTr="0075023C">
        <w:trPr>
          <w:gridAfter w:val="1"/>
          <w:wAfter w:w="1573" w:type="dxa"/>
          <w:trHeight w:val="30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27613" w14:textId="77777777" w:rsidR="0075023C" w:rsidRPr="0075023C" w:rsidRDefault="0075023C" w:rsidP="0075023C">
            <w:pPr>
              <w:jc w:val="center"/>
            </w:pPr>
            <w:r w:rsidRPr="0075023C">
              <w:t>5</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48C8B95A" w14:textId="77777777" w:rsidR="0075023C" w:rsidRPr="0075023C" w:rsidRDefault="0075023C" w:rsidP="0075023C">
            <w:r w:rsidRPr="0075023C">
              <w:t>Расчетная предпринимательская прибыль</w:t>
            </w:r>
          </w:p>
        </w:tc>
        <w:tc>
          <w:tcPr>
            <w:tcW w:w="1510" w:type="dxa"/>
            <w:tcBorders>
              <w:top w:val="nil"/>
              <w:left w:val="single" w:sz="4" w:space="0" w:color="auto"/>
              <w:bottom w:val="single" w:sz="4" w:space="0" w:color="auto"/>
              <w:right w:val="single" w:sz="4" w:space="0" w:color="auto"/>
            </w:tcBorders>
            <w:shd w:val="clear" w:color="auto" w:fill="auto"/>
            <w:vAlign w:val="center"/>
          </w:tcPr>
          <w:p w14:paraId="577B94AD" w14:textId="77777777" w:rsidR="0075023C" w:rsidRPr="0075023C" w:rsidRDefault="0075023C" w:rsidP="0075023C">
            <w:pPr>
              <w:jc w:val="center"/>
              <w:rPr>
                <w:sz w:val="20"/>
                <w:szCs w:val="20"/>
              </w:rPr>
            </w:pPr>
            <w:r w:rsidRPr="0075023C">
              <w:rPr>
                <w:sz w:val="20"/>
                <w:szCs w:val="20"/>
              </w:rPr>
              <w:t>0</w:t>
            </w:r>
          </w:p>
        </w:tc>
        <w:tc>
          <w:tcPr>
            <w:tcW w:w="1614" w:type="dxa"/>
            <w:tcBorders>
              <w:top w:val="nil"/>
              <w:left w:val="nil"/>
              <w:bottom w:val="single" w:sz="4" w:space="0" w:color="auto"/>
              <w:right w:val="single" w:sz="4" w:space="0" w:color="auto"/>
            </w:tcBorders>
            <w:shd w:val="clear" w:color="auto" w:fill="auto"/>
            <w:vAlign w:val="center"/>
          </w:tcPr>
          <w:p w14:paraId="3B0388AA" w14:textId="77777777" w:rsidR="0075023C" w:rsidRPr="0075023C" w:rsidRDefault="0075023C" w:rsidP="0075023C">
            <w:pPr>
              <w:jc w:val="center"/>
              <w:rPr>
                <w:sz w:val="20"/>
                <w:szCs w:val="20"/>
              </w:rPr>
            </w:pPr>
            <w:r w:rsidRPr="0075023C">
              <w:rPr>
                <w:sz w:val="20"/>
                <w:szCs w:val="20"/>
              </w:rPr>
              <w:t>0</w:t>
            </w:r>
          </w:p>
        </w:tc>
        <w:tc>
          <w:tcPr>
            <w:tcW w:w="1312" w:type="dxa"/>
            <w:tcBorders>
              <w:top w:val="nil"/>
              <w:left w:val="nil"/>
              <w:bottom w:val="single" w:sz="4" w:space="0" w:color="auto"/>
              <w:right w:val="single" w:sz="4" w:space="0" w:color="auto"/>
            </w:tcBorders>
            <w:shd w:val="clear" w:color="auto" w:fill="auto"/>
            <w:vAlign w:val="center"/>
          </w:tcPr>
          <w:p w14:paraId="119EB71B" w14:textId="77777777" w:rsidR="0075023C" w:rsidRPr="0075023C" w:rsidRDefault="0075023C" w:rsidP="0075023C">
            <w:pPr>
              <w:jc w:val="center"/>
              <w:rPr>
                <w:sz w:val="20"/>
                <w:szCs w:val="20"/>
              </w:rPr>
            </w:pPr>
            <w:r w:rsidRPr="0075023C">
              <w:rPr>
                <w:sz w:val="20"/>
                <w:szCs w:val="20"/>
              </w:rPr>
              <w:t>0</w:t>
            </w:r>
          </w:p>
        </w:tc>
      </w:tr>
      <w:tr w:rsidR="0075023C" w:rsidRPr="0075023C" w14:paraId="7DAD4091" w14:textId="77777777" w:rsidTr="0075023C">
        <w:trPr>
          <w:gridAfter w:val="1"/>
          <w:wAfter w:w="1573" w:type="dxa"/>
          <w:trHeight w:val="90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BFB8F" w14:textId="77777777" w:rsidR="0075023C" w:rsidRPr="0075023C" w:rsidRDefault="0075023C" w:rsidP="0075023C">
            <w:pPr>
              <w:jc w:val="center"/>
            </w:pPr>
            <w:r w:rsidRPr="0075023C">
              <w:t>6</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360EA16C" w14:textId="77777777" w:rsidR="0075023C" w:rsidRPr="0075023C" w:rsidRDefault="0075023C" w:rsidP="0075023C">
            <w:r w:rsidRPr="0075023C">
              <w:t>Результаты деятельности до перехода к регулированию цен (тарифов) на основе долгосрочных параметров регулирования</w:t>
            </w:r>
          </w:p>
        </w:tc>
        <w:tc>
          <w:tcPr>
            <w:tcW w:w="1510" w:type="dxa"/>
            <w:tcBorders>
              <w:top w:val="nil"/>
              <w:left w:val="single" w:sz="4" w:space="0" w:color="auto"/>
              <w:bottom w:val="single" w:sz="4" w:space="0" w:color="auto"/>
              <w:right w:val="single" w:sz="4" w:space="0" w:color="auto"/>
            </w:tcBorders>
            <w:shd w:val="clear" w:color="auto" w:fill="auto"/>
            <w:vAlign w:val="center"/>
          </w:tcPr>
          <w:p w14:paraId="6A538B77" w14:textId="77777777" w:rsidR="0075023C" w:rsidRPr="0075023C" w:rsidRDefault="0075023C" w:rsidP="0075023C">
            <w:pPr>
              <w:jc w:val="center"/>
              <w:rPr>
                <w:sz w:val="20"/>
                <w:szCs w:val="20"/>
              </w:rPr>
            </w:pPr>
            <w:r w:rsidRPr="0075023C">
              <w:rPr>
                <w:sz w:val="20"/>
                <w:szCs w:val="20"/>
              </w:rPr>
              <w:t>0</w:t>
            </w:r>
          </w:p>
        </w:tc>
        <w:tc>
          <w:tcPr>
            <w:tcW w:w="1614" w:type="dxa"/>
            <w:tcBorders>
              <w:top w:val="nil"/>
              <w:left w:val="nil"/>
              <w:bottom w:val="single" w:sz="4" w:space="0" w:color="auto"/>
              <w:right w:val="single" w:sz="4" w:space="0" w:color="auto"/>
            </w:tcBorders>
            <w:shd w:val="clear" w:color="auto" w:fill="auto"/>
            <w:vAlign w:val="center"/>
          </w:tcPr>
          <w:p w14:paraId="221A4F44" w14:textId="77777777" w:rsidR="0075023C" w:rsidRPr="0075023C" w:rsidRDefault="0075023C" w:rsidP="0075023C">
            <w:pPr>
              <w:jc w:val="center"/>
              <w:rPr>
                <w:sz w:val="20"/>
                <w:szCs w:val="20"/>
              </w:rPr>
            </w:pPr>
            <w:r w:rsidRPr="0075023C">
              <w:rPr>
                <w:sz w:val="20"/>
                <w:szCs w:val="20"/>
              </w:rPr>
              <w:t>0</w:t>
            </w:r>
          </w:p>
        </w:tc>
        <w:tc>
          <w:tcPr>
            <w:tcW w:w="1312" w:type="dxa"/>
            <w:tcBorders>
              <w:top w:val="nil"/>
              <w:left w:val="nil"/>
              <w:bottom w:val="single" w:sz="4" w:space="0" w:color="auto"/>
              <w:right w:val="single" w:sz="4" w:space="0" w:color="auto"/>
            </w:tcBorders>
            <w:shd w:val="clear" w:color="auto" w:fill="auto"/>
            <w:vAlign w:val="center"/>
          </w:tcPr>
          <w:p w14:paraId="665FA0EB" w14:textId="77777777" w:rsidR="0075023C" w:rsidRPr="0075023C" w:rsidRDefault="0075023C" w:rsidP="0075023C">
            <w:pPr>
              <w:jc w:val="center"/>
              <w:rPr>
                <w:sz w:val="20"/>
                <w:szCs w:val="20"/>
              </w:rPr>
            </w:pPr>
            <w:r w:rsidRPr="0075023C">
              <w:rPr>
                <w:sz w:val="20"/>
                <w:szCs w:val="20"/>
              </w:rPr>
              <w:t>0</w:t>
            </w:r>
          </w:p>
        </w:tc>
      </w:tr>
      <w:tr w:rsidR="0075023C" w:rsidRPr="0075023C" w14:paraId="4A9827CB" w14:textId="77777777" w:rsidTr="0075023C">
        <w:trPr>
          <w:gridAfter w:val="1"/>
          <w:wAfter w:w="1573" w:type="dxa"/>
          <w:trHeight w:val="90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2FBC6" w14:textId="77777777" w:rsidR="0075023C" w:rsidRPr="0075023C" w:rsidRDefault="0075023C" w:rsidP="0075023C">
            <w:pPr>
              <w:jc w:val="center"/>
            </w:pPr>
            <w:r w:rsidRPr="0075023C">
              <w:t>7</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73D1D9EE" w14:textId="77777777" w:rsidR="0075023C" w:rsidRPr="0075023C" w:rsidRDefault="0075023C" w:rsidP="0075023C">
            <w:r w:rsidRPr="0075023C">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10" w:type="dxa"/>
            <w:tcBorders>
              <w:top w:val="nil"/>
              <w:left w:val="single" w:sz="4" w:space="0" w:color="auto"/>
              <w:bottom w:val="single" w:sz="4" w:space="0" w:color="auto"/>
              <w:right w:val="single" w:sz="4" w:space="0" w:color="auto"/>
            </w:tcBorders>
            <w:shd w:val="clear" w:color="auto" w:fill="auto"/>
            <w:vAlign w:val="center"/>
          </w:tcPr>
          <w:p w14:paraId="54A27B2B" w14:textId="77777777" w:rsidR="0075023C" w:rsidRPr="0075023C" w:rsidRDefault="0075023C" w:rsidP="0075023C">
            <w:pPr>
              <w:jc w:val="center"/>
              <w:rPr>
                <w:sz w:val="20"/>
                <w:szCs w:val="20"/>
              </w:rPr>
            </w:pPr>
            <w:r w:rsidRPr="0075023C">
              <w:rPr>
                <w:sz w:val="20"/>
                <w:szCs w:val="20"/>
              </w:rPr>
              <w:t>-166</w:t>
            </w:r>
          </w:p>
        </w:tc>
        <w:tc>
          <w:tcPr>
            <w:tcW w:w="1614" w:type="dxa"/>
            <w:tcBorders>
              <w:top w:val="nil"/>
              <w:left w:val="nil"/>
              <w:bottom w:val="single" w:sz="4" w:space="0" w:color="auto"/>
              <w:right w:val="single" w:sz="4" w:space="0" w:color="auto"/>
            </w:tcBorders>
            <w:shd w:val="clear" w:color="auto" w:fill="auto"/>
            <w:vAlign w:val="center"/>
          </w:tcPr>
          <w:p w14:paraId="785BF643" w14:textId="77777777" w:rsidR="0075023C" w:rsidRPr="0075023C" w:rsidRDefault="0075023C" w:rsidP="0075023C">
            <w:pPr>
              <w:jc w:val="center"/>
              <w:rPr>
                <w:sz w:val="20"/>
                <w:szCs w:val="20"/>
              </w:rPr>
            </w:pPr>
            <w:r w:rsidRPr="0075023C">
              <w:rPr>
                <w:sz w:val="20"/>
                <w:szCs w:val="20"/>
              </w:rPr>
              <w:t>0</w:t>
            </w:r>
          </w:p>
        </w:tc>
        <w:tc>
          <w:tcPr>
            <w:tcW w:w="1312" w:type="dxa"/>
            <w:tcBorders>
              <w:top w:val="nil"/>
              <w:left w:val="nil"/>
              <w:bottom w:val="single" w:sz="4" w:space="0" w:color="auto"/>
              <w:right w:val="single" w:sz="4" w:space="0" w:color="auto"/>
            </w:tcBorders>
            <w:shd w:val="clear" w:color="auto" w:fill="auto"/>
            <w:vAlign w:val="center"/>
          </w:tcPr>
          <w:p w14:paraId="7B0359C7" w14:textId="77777777" w:rsidR="0075023C" w:rsidRPr="0075023C" w:rsidRDefault="0075023C" w:rsidP="0075023C">
            <w:pPr>
              <w:jc w:val="center"/>
              <w:rPr>
                <w:sz w:val="20"/>
                <w:szCs w:val="20"/>
              </w:rPr>
            </w:pPr>
            <w:r w:rsidRPr="0075023C">
              <w:rPr>
                <w:sz w:val="20"/>
                <w:szCs w:val="20"/>
              </w:rPr>
              <w:t>166</w:t>
            </w:r>
          </w:p>
        </w:tc>
      </w:tr>
      <w:tr w:rsidR="0075023C" w:rsidRPr="0075023C" w14:paraId="027A5740" w14:textId="77777777" w:rsidTr="0075023C">
        <w:trPr>
          <w:gridAfter w:val="1"/>
          <w:wAfter w:w="1573" w:type="dxa"/>
          <w:trHeight w:val="90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B845E" w14:textId="77777777" w:rsidR="0075023C" w:rsidRPr="0075023C" w:rsidRDefault="0075023C" w:rsidP="0075023C">
            <w:pPr>
              <w:jc w:val="center"/>
            </w:pPr>
            <w:r w:rsidRPr="0075023C">
              <w:t>8</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6851DA05" w14:textId="77777777" w:rsidR="0075023C" w:rsidRPr="0075023C" w:rsidRDefault="0075023C" w:rsidP="0075023C">
            <w:r w:rsidRPr="0075023C">
              <w:t>Корректировка с учетом надежности и качества реализуемых товаров (оказываемых услуг), подлежащая учету в НВВ</w:t>
            </w:r>
          </w:p>
        </w:tc>
        <w:tc>
          <w:tcPr>
            <w:tcW w:w="1510" w:type="dxa"/>
            <w:tcBorders>
              <w:top w:val="nil"/>
              <w:left w:val="single" w:sz="4" w:space="0" w:color="auto"/>
              <w:bottom w:val="single" w:sz="4" w:space="0" w:color="auto"/>
              <w:right w:val="single" w:sz="4" w:space="0" w:color="auto"/>
            </w:tcBorders>
            <w:shd w:val="clear" w:color="auto" w:fill="auto"/>
            <w:vAlign w:val="center"/>
          </w:tcPr>
          <w:p w14:paraId="2725E3C9" w14:textId="77777777" w:rsidR="0075023C" w:rsidRPr="0075023C" w:rsidRDefault="0075023C" w:rsidP="0075023C">
            <w:pPr>
              <w:jc w:val="center"/>
              <w:rPr>
                <w:sz w:val="20"/>
                <w:szCs w:val="20"/>
              </w:rPr>
            </w:pPr>
            <w:r w:rsidRPr="0075023C">
              <w:rPr>
                <w:sz w:val="20"/>
                <w:szCs w:val="20"/>
              </w:rPr>
              <w:t>0</w:t>
            </w:r>
          </w:p>
        </w:tc>
        <w:tc>
          <w:tcPr>
            <w:tcW w:w="1614" w:type="dxa"/>
            <w:tcBorders>
              <w:top w:val="nil"/>
              <w:left w:val="nil"/>
              <w:bottom w:val="single" w:sz="4" w:space="0" w:color="auto"/>
              <w:right w:val="single" w:sz="4" w:space="0" w:color="auto"/>
            </w:tcBorders>
            <w:shd w:val="clear" w:color="auto" w:fill="auto"/>
            <w:vAlign w:val="center"/>
          </w:tcPr>
          <w:p w14:paraId="73A0540F" w14:textId="77777777" w:rsidR="0075023C" w:rsidRPr="0075023C" w:rsidRDefault="0075023C" w:rsidP="0075023C">
            <w:pPr>
              <w:jc w:val="center"/>
              <w:rPr>
                <w:sz w:val="20"/>
                <w:szCs w:val="20"/>
              </w:rPr>
            </w:pPr>
            <w:r w:rsidRPr="0075023C">
              <w:rPr>
                <w:sz w:val="20"/>
                <w:szCs w:val="20"/>
              </w:rPr>
              <w:t>0</w:t>
            </w:r>
          </w:p>
        </w:tc>
        <w:tc>
          <w:tcPr>
            <w:tcW w:w="1312" w:type="dxa"/>
            <w:tcBorders>
              <w:top w:val="nil"/>
              <w:left w:val="nil"/>
              <w:bottom w:val="single" w:sz="4" w:space="0" w:color="auto"/>
              <w:right w:val="single" w:sz="4" w:space="0" w:color="auto"/>
            </w:tcBorders>
            <w:shd w:val="clear" w:color="auto" w:fill="auto"/>
            <w:vAlign w:val="center"/>
          </w:tcPr>
          <w:p w14:paraId="68C5AC92" w14:textId="77777777" w:rsidR="0075023C" w:rsidRPr="0075023C" w:rsidRDefault="0075023C" w:rsidP="0075023C">
            <w:pPr>
              <w:jc w:val="center"/>
              <w:rPr>
                <w:sz w:val="20"/>
                <w:szCs w:val="20"/>
              </w:rPr>
            </w:pPr>
            <w:r w:rsidRPr="0075023C">
              <w:rPr>
                <w:sz w:val="20"/>
                <w:szCs w:val="20"/>
              </w:rPr>
              <w:t>0</w:t>
            </w:r>
          </w:p>
        </w:tc>
      </w:tr>
      <w:tr w:rsidR="0075023C" w:rsidRPr="0075023C" w14:paraId="1B0D0F16" w14:textId="77777777" w:rsidTr="0075023C">
        <w:trPr>
          <w:gridAfter w:val="1"/>
          <w:wAfter w:w="1573" w:type="dxa"/>
          <w:trHeight w:val="60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1EF8B" w14:textId="77777777" w:rsidR="0075023C" w:rsidRPr="0075023C" w:rsidRDefault="0075023C" w:rsidP="0075023C">
            <w:pPr>
              <w:jc w:val="center"/>
            </w:pPr>
            <w:r w:rsidRPr="0075023C">
              <w:t>9</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6FFF714D" w14:textId="77777777" w:rsidR="0075023C" w:rsidRPr="0075023C" w:rsidRDefault="0075023C" w:rsidP="0075023C">
            <w:r w:rsidRPr="0075023C">
              <w:t>Корректировка НВВ в связи с изменением (неисполнением) инвестиционной программы</w:t>
            </w:r>
          </w:p>
        </w:tc>
        <w:tc>
          <w:tcPr>
            <w:tcW w:w="1510" w:type="dxa"/>
            <w:tcBorders>
              <w:top w:val="nil"/>
              <w:left w:val="single" w:sz="4" w:space="0" w:color="auto"/>
              <w:bottom w:val="single" w:sz="4" w:space="0" w:color="auto"/>
              <w:right w:val="single" w:sz="4" w:space="0" w:color="auto"/>
            </w:tcBorders>
            <w:shd w:val="clear" w:color="auto" w:fill="auto"/>
            <w:vAlign w:val="center"/>
          </w:tcPr>
          <w:p w14:paraId="35AA8498" w14:textId="77777777" w:rsidR="0075023C" w:rsidRPr="0075023C" w:rsidRDefault="0075023C" w:rsidP="0075023C">
            <w:pPr>
              <w:jc w:val="center"/>
              <w:rPr>
                <w:sz w:val="20"/>
                <w:szCs w:val="20"/>
              </w:rPr>
            </w:pPr>
            <w:r w:rsidRPr="0075023C">
              <w:rPr>
                <w:sz w:val="20"/>
                <w:szCs w:val="20"/>
              </w:rPr>
              <w:t>0</w:t>
            </w:r>
          </w:p>
        </w:tc>
        <w:tc>
          <w:tcPr>
            <w:tcW w:w="1614" w:type="dxa"/>
            <w:tcBorders>
              <w:top w:val="nil"/>
              <w:left w:val="nil"/>
              <w:bottom w:val="single" w:sz="4" w:space="0" w:color="auto"/>
              <w:right w:val="single" w:sz="4" w:space="0" w:color="auto"/>
            </w:tcBorders>
            <w:shd w:val="clear" w:color="auto" w:fill="auto"/>
            <w:vAlign w:val="center"/>
          </w:tcPr>
          <w:p w14:paraId="69AD8B2A" w14:textId="77777777" w:rsidR="0075023C" w:rsidRPr="0075023C" w:rsidRDefault="0075023C" w:rsidP="0075023C">
            <w:pPr>
              <w:jc w:val="center"/>
              <w:rPr>
                <w:sz w:val="20"/>
                <w:szCs w:val="20"/>
              </w:rPr>
            </w:pPr>
            <w:r w:rsidRPr="0075023C">
              <w:rPr>
                <w:sz w:val="20"/>
                <w:szCs w:val="20"/>
              </w:rPr>
              <w:t>0</w:t>
            </w:r>
          </w:p>
        </w:tc>
        <w:tc>
          <w:tcPr>
            <w:tcW w:w="1312" w:type="dxa"/>
            <w:tcBorders>
              <w:top w:val="nil"/>
              <w:left w:val="nil"/>
              <w:bottom w:val="single" w:sz="4" w:space="0" w:color="auto"/>
              <w:right w:val="single" w:sz="4" w:space="0" w:color="auto"/>
            </w:tcBorders>
            <w:shd w:val="clear" w:color="auto" w:fill="auto"/>
            <w:vAlign w:val="center"/>
          </w:tcPr>
          <w:p w14:paraId="41C0C331" w14:textId="77777777" w:rsidR="0075023C" w:rsidRPr="0075023C" w:rsidRDefault="0075023C" w:rsidP="0075023C">
            <w:pPr>
              <w:jc w:val="center"/>
              <w:rPr>
                <w:sz w:val="20"/>
                <w:szCs w:val="20"/>
              </w:rPr>
            </w:pPr>
            <w:r w:rsidRPr="0075023C">
              <w:rPr>
                <w:sz w:val="20"/>
                <w:szCs w:val="20"/>
              </w:rPr>
              <w:t>0</w:t>
            </w:r>
          </w:p>
        </w:tc>
      </w:tr>
      <w:tr w:rsidR="0075023C" w:rsidRPr="0075023C" w14:paraId="6D4D8D7D" w14:textId="77777777" w:rsidTr="0075023C">
        <w:trPr>
          <w:gridAfter w:val="1"/>
          <w:wAfter w:w="1573" w:type="dxa"/>
          <w:trHeight w:val="566"/>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88220" w14:textId="77777777" w:rsidR="0075023C" w:rsidRPr="0075023C" w:rsidRDefault="0075023C" w:rsidP="0075023C">
            <w:pPr>
              <w:jc w:val="center"/>
            </w:pPr>
            <w:r w:rsidRPr="0075023C">
              <w:t>10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6474FC3C" w14:textId="77777777" w:rsidR="0075023C" w:rsidRPr="0075023C" w:rsidRDefault="0075023C" w:rsidP="0075023C">
            <w:r w:rsidRPr="0075023C">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510" w:type="dxa"/>
            <w:tcBorders>
              <w:top w:val="nil"/>
              <w:left w:val="single" w:sz="4" w:space="0" w:color="auto"/>
              <w:bottom w:val="single" w:sz="4" w:space="0" w:color="auto"/>
              <w:right w:val="single" w:sz="4" w:space="0" w:color="auto"/>
            </w:tcBorders>
            <w:shd w:val="clear" w:color="auto" w:fill="auto"/>
            <w:vAlign w:val="center"/>
          </w:tcPr>
          <w:p w14:paraId="76FD783D" w14:textId="77777777" w:rsidR="0075023C" w:rsidRPr="0075023C" w:rsidRDefault="0075023C" w:rsidP="0075023C">
            <w:pPr>
              <w:jc w:val="center"/>
              <w:rPr>
                <w:sz w:val="20"/>
                <w:szCs w:val="20"/>
              </w:rPr>
            </w:pPr>
            <w:r w:rsidRPr="0075023C">
              <w:rPr>
                <w:sz w:val="20"/>
                <w:szCs w:val="20"/>
              </w:rPr>
              <w:t>0</w:t>
            </w:r>
          </w:p>
        </w:tc>
        <w:tc>
          <w:tcPr>
            <w:tcW w:w="1614" w:type="dxa"/>
            <w:tcBorders>
              <w:top w:val="nil"/>
              <w:left w:val="nil"/>
              <w:bottom w:val="single" w:sz="4" w:space="0" w:color="auto"/>
              <w:right w:val="single" w:sz="4" w:space="0" w:color="auto"/>
            </w:tcBorders>
            <w:shd w:val="clear" w:color="auto" w:fill="auto"/>
            <w:vAlign w:val="center"/>
          </w:tcPr>
          <w:p w14:paraId="74FAB252" w14:textId="77777777" w:rsidR="0075023C" w:rsidRPr="0075023C" w:rsidRDefault="0075023C" w:rsidP="0075023C">
            <w:pPr>
              <w:jc w:val="center"/>
              <w:rPr>
                <w:sz w:val="20"/>
                <w:szCs w:val="20"/>
              </w:rPr>
            </w:pPr>
            <w:r w:rsidRPr="0075023C">
              <w:rPr>
                <w:sz w:val="20"/>
                <w:szCs w:val="20"/>
              </w:rPr>
              <w:t>0</w:t>
            </w:r>
          </w:p>
        </w:tc>
        <w:tc>
          <w:tcPr>
            <w:tcW w:w="1312" w:type="dxa"/>
            <w:tcBorders>
              <w:top w:val="nil"/>
              <w:left w:val="nil"/>
              <w:bottom w:val="single" w:sz="4" w:space="0" w:color="auto"/>
              <w:right w:val="single" w:sz="4" w:space="0" w:color="auto"/>
            </w:tcBorders>
            <w:shd w:val="clear" w:color="auto" w:fill="auto"/>
            <w:vAlign w:val="center"/>
          </w:tcPr>
          <w:p w14:paraId="5097DEDC" w14:textId="77777777" w:rsidR="0075023C" w:rsidRPr="0075023C" w:rsidRDefault="0075023C" w:rsidP="0075023C">
            <w:pPr>
              <w:jc w:val="center"/>
              <w:rPr>
                <w:sz w:val="20"/>
                <w:szCs w:val="20"/>
              </w:rPr>
            </w:pPr>
            <w:r w:rsidRPr="0075023C">
              <w:rPr>
                <w:sz w:val="20"/>
                <w:szCs w:val="20"/>
              </w:rPr>
              <w:t>0</w:t>
            </w:r>
          </w:p>
        </w:tc>
      </w:tr>
      <w:tr w:rsidR="0075023C" w:rsidRPr="0075023C" w14:paraId="300FAADD" w14:textId="77777777" w:rsidTr="0075023C">
        <w:trPr>
          <w:gridAfter w:val="1"/>
          <w:wAfter w:w="1573" w:type="dxa"/>
          <w:trHeight w:val="60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9E002" w14:textId="77777777" w:rsidR="0075023C" w:rsidRPr="0075023C" w:rsidRDefault="0075023C" w:rsidP="0075023C">
            <w:pPr>
              <w:jc w:val="center"/>
            </w:pPr>
            <w:r w:rsidRPr="0075023C">
              <w:t>11</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6E538045" w14:textId="77777777" w:rsidR="0075023C" w:rsidRPr="0075023C" w:rsidRDefault="0075023C" w:rsidP="0075023C">
            <w:r w:rsidRPr="0075023C">
              <w:t>ИТОГО необходимая валовая выручка</w:t>
            </w:r>
          </w:p>
        </w:tc>
        <w:tc>
          <w:tcPr>
            <w:tcW w:w="1510" w:type="dxa"/>
            <w:tcBorders>
              <w:top w:val="nil"/>
              <w:left w:val="single" w:sz="4" w:space="0" w:color="auto"/>
              <w:bottom w:val="single" w:sz="4" w:space="0" w:color="auto"/>
              <w:right w:val="single" w:sz="4" w:space="0" w:color="auto"/>
            </w:tcBorders>
            <w:shd w:val="clear" w:color="auto" w:fill="auto"/>
            <w:vAlign w:val="center"/>
          </w:tcPr>
          <w:p w14:paraId="146CC537" w14:textId="77777777" w:rsidR="0075023C" w:rsidRPr="0075023C" w:rsidRDefault="0075023C" w:rsidP="0075023C">
            <w:pPr>
              <w:jc w:val="center"/>
              <w:rPr>
                <w:sz w:val="20"/>
                <w:szCs w:val="20"/>
              </w:rPr>
            </w:pPr>
            <w:r w:rsidRPr="0075023C">
              <w:rPr>
                <w:sz w:val="20"/>
                <w:szCs w:val="20"/>
              </w:rPr>
              <w:t>1 514</w:t>
            </w:r>
          </w:p>
        </w:tc>
        <w:tc>
          <w:tcPr>
            <w:tcW w:w="1614" w:type="dxa"/>
            <w:tcBorders>
              <w:top w:val="nil"/>
              <w:left w:val="nil"/>
              <w:bottom w:val="single" w:sz="4" w:space="0" w:color="auto"/>
              <w:right w:val="single" w:sz="4" w:space="0" w:color="auto"/>
            </w:tcBorders>
            <w:shd w:val="clear" w:color="auto" w:fill="auto"/>
            <w:vAlign w:val="center"/>
          </w:tcPr>
          <w:p w14:paraId="2BD6830F" w14:textId="77777777" w:rsidR="0075023C" w:rsidRPr="0075023C" w:rsidRDefault="0075023C" w:rsidP="0075023C">
            <w:pPr>
              <w:jc w:val="center"/>
              <w:rPr>
                <w:sz w:val="20"/>
                <w:szCs w:val="20"/>
              </w:rPr>
            </w:pPr>
            <w:r w:rsidRPr="0075023C">
              <w:rPr>
                <w:sz w:val="20"/>
                <w:szCs w:val="20"/>
              </w:rPr>
              <w:t>29 998</w:t>
            </w:r>
          </w:p>
        </w:tc>
        <w:tc>
          <w:tcPr>
            <w:tcW w:w="1312" w:type="dxa"/>
            <w:tcBorders>
              <w:top w:val="nil"/>
              <w:left w:val="nil"/>
              <w:bottom w:val="single" w:sz="4" w:space="0" w:color="auto"/>
              <w:right w:val="single" w:sz="4" w:space="0" w:color="auto"/>
            </w:tcBorders>
            <w:shd w:val="clear" w:color="auto" w:fill="auto"/>
            <w:vAlign w:val="center"/>
          </w:tcPr>
          <w:p w14:paraId="5F6E9324" w14:textId="77777777" w:rsidR="0075023C" w:rsidRPr="0075023C" w:rsidRDefault="0075023C" w:rsidP="0075023C">
            <w:pPr>
              <w:jc w:val="center"/>
              <w:rPr>
                <w:sz w:val="20"/>
                <w:szCs w:val="20"/>
              </w:rPr>
            </w:pPr>
            <w:r w:rsidRPr="0075023C">
              <w:rPr>
                <w:sz w:val="20"/>
                <w:szCs w:val="20"/>
              </w:rPr>
              <w:t>28 484</w:t>
            </w:r>
          </w:p>
        </w:tc>
      </w:tr>
      <w:tr w:rsidR="0075023C" w:rsidRPr="0075023C" w14:paraId="23268A2C" w14:textId="77777777" w:rsidTr="0075023C">
        <w:trPr>
          <w:gridAfter w:val="1"/>
          <w:wAfter w:w="1573" w:type="dxa"/>
          <w:trHeight w:val="30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AB181" w14:textId="77777777" w:rsidR="0075023C" w:rsidRPr="0075023C" w:rsidRDefault="0075023C" w:rsidP="0075023C">
            <w:pPr>
              <w:jc w:val="center"/>
            </w:pPr>
            <w:r w:rsidRPr="0075023C">
              <w:t>12</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6F189E2B" w14:textId="77777777" w:rsidR="0075023C" w:rsidRPr="0075023C" w:rsidRDefault="0075023C" w:rsidP="0075023C">
            <w:r w:rsidRPr="0075023C">
              <w:t>ИТОГО необходимая валовая выручка на потребительский рынок</w:t>
            </w:r>
          </w:p>
        </w:tc>
        <w:tc>
          <w:tcPr>
            <w:tcW w:w="1510" w:type="dxa"/>
            <w:tcBorders>
              <w:top w:val="nil"/>
              <w:left w:val="single" w:sz="4" w:space="0" w:color="auto"/>
              <w:bottom w:val="single" w:sz="4" w:space="0" w:color="auto"/>
              <w:right w:val="single" w:sz="4" w:space="0" w:color="auto"/>
            </w:tcBorders>
            <w:shd w:val="clear" w:color="auto" w:fill="auto"/>
            <w:vAlign w:val="center"/>
          </w:tcPr>
          <w:p w14:paraId="1E78BE93" w14:textId="77777777" w:rsidR="0075023C" w:rsidRPr="0075023C" w:rsidRDefault="0075023C" w:rsidP="0075023C">
            <w:pPr>
              <w:jc w:val="center"/>
              <w:rPr>
                <w:sz w:val="20"/>
                <w:szCs w:val="20"/>
              </w:rPr>
            </w:pPr>
            <w:r w:rsidRPr="0075023C">
              <w:rPr>
                <w:sz w:val="20"/>
                <w:szCs w:val="20"/>
              </w:rPr>
              <w:t>1 057</w:t>
            </w:r>
          </w:p>
        </w:tc>
        <w:tc>
          <w:tcPr>
            <w:tcW w:w="1614" w:type="dxa"/>
            <w:tcBorders>
              <w:top w:val="nil"/>
              <w:left w:val="nil"/>
              <w:bottom w:val="single" w:sz="4" w:space="0" w:color="auto"/>
              <w:right w:val="single" w:sz="4" w:space="0" w:color="auto"/>
            </w:tcBorders>
            <w:shd w:val="clear" w:color="auto" w:fill="auto"/>
            <w:vAlign w:val="center"/>
          </w:tcPr>
          <w:p w14:paraId="1933D70F" w14:textId="77777777" w:rsidR="0075023C" w:rsidRPr="0075023C" w:rsidRDefault="0075023C" w:rsidP="0075023C">
            <w:pPr>
              <w:jc w:val="center"/>
              <w:rPr>
                <w:sz w:val="20"/>
                <w:szCs w:val="20"/>
              </w:rPr>
            </w:pPr>
            <w:r w:rsidRPr="0075023C">
              <w:rPr>
                <w:sz w:val="20"/>
                <w:szCs w:val="20"/>
              </w:rPr>
              <w:t>1 176</w:t>
            </w:r>
          </w:p>
        </w:tc>
        <w:tc>
          <w:tcPr>
            <w:tcW w:w="1312" w:type="dxa"/>
            <w:tcBorders>
              <w:top w:val="nil"/>
              <w:left w:val="nil"/>
              <w:bottom w:val="single" w:sz="4" w:space="0" w:color="auto"/>
              <w:right w:val="single" w:sz="4" w:space="0" w:color="auto"/>
            </w:tcBorders>
            <w:shd w:val="clear" w:color="auto" w:fill="auto"/>
            <w:vAlign w:val="center"/>
          </w:tcPr>
          <w:p w14:paraId="74CE2320" w14:textId="77777777" w:rsidR="0075023C" w:rsidRPr="0075023C" w:rsidRDefault="0075023C" w:rsidP="0075023C">
            <w:pPr>
              <w:jc w:val="center"/>
              <w:rPr>
                <w:sz w:val="20"/>
                <w:szCs w:val="20"/>
              </w:rPr>
            </w:pPr>
            <w:r w:rsidRPr="0075023C">
              <w:rPr>
                <w:sz w:val="20"/>
                <w:szCs w:val="20"/>
              </w:rPr>
              <w:t>119</w:t>
            </w:r>
          </w:p>
        </w:tc>
      </w:tr>
    </w:tbl>
    <w:p w14:paraId="45171D7B" w14:textId="77777777" w:rsidR="0075023C" w:rsidRDefault="0075023C" w:rsidP="00ED2727">
      <w:pPr>
        <w:jc w:val="both"/>
        <w:rPr>
          <w:sz w:val="26"/>
          <w:szCs w:val="26"/>
        </w:rPr>
        <w:sectPr w:rsidR="0075023C" w:rsidSect="00B57371">
          <w:pgSz w:w="11906" w:h="16838"/>
          <w:pgMar w:top="1245" w:right="851" w:bottom="1134" w:left="709" w:header="708" w:footer="708" w:gutter="0"/>
          <w:cols w:space="708"/>
          <w:titlePg/>
          <w:docGrid w:linePitch="381"/>
        </w:sectPr>
      </w:pPr>
    </w:p>
    <w:p w14:paraId="4D99C774" w14:textId="7829A43E" w:rsidR="0075023C" w:rsidRPr="00AE0629" w:rsidRDefault="0075023C" w:rsidP="0075023C">
      <w:pPr>
        <w:tabs>
          <w:tab w:val="left" w:pos="5580"/>
          <w:tab w:val="left" w:pos="9498"/>
        </w:tabs>
        <w:ind w:left="-4836" w:right="-569" w:firstLine="11499"/>
      </w:pPr>
      <w:r w:rsidRPr="00AE0629">
        <w:lastRenderedPageBreak/>
        <w:t xml:space="preserve">Приложение № </w:t>
      </w:r>
      <w:r>
        <w:t xml:space="preserve">33 </w:t>
      </w:r>
      <w:r w:rsidRPr="00AE0629">
        <w:t xml:space="preserve">к протоколу № </w:t>
      </w:r>
      <w:r>
        <w:t>75</w:t>
      </w:r>
    </w:p>
    <w:p w14:paraId="1F859B36" w14:textId="77777777" w:rsidR="0075023C" w:rsidRPr="00AE0629" w:rsidRDefault="0075023C" w:rsidP="0075023C">
      <w:pPr>
        <w:tabs>
          <w:tab w:val="left" w:pos="5580"/>
          <w:tab w:val="left" w:pos="9498"/>
        </w:tabs>
        <w:ind w:left="-4836" w:right="-569" w:firstLine="11499"/>
      </w:pPr>
      <w:r w:rsidRPr="00AE0629">
        <w:t>заседания правления Региональной</w:t>
      </w:r>
    </w:p>
    <w:p w14:paraId="63A039F0" w14:textId="77777777" w:rsidR="0075023C" w:rsidRPr="00AE0629" w:rsidRDefault="0075023C" w:rsidP="0075023C">
      <w:pPr>
        <w:tabs>
          <w:tab w:val="left" w:pos="5580"/>
          <w:tab w:val="left" w:pos="9498"/>
        </w:tabs>
        <w:ind w:left="-4836" w:right="-569" w:firstLine="11499"/>
      </w:pPr>
      <w:r w:rsidRPr="00AE0629">
        <w:t>энергетической комиссии</w:t>
      </w:r>
    </w:p>
    <w:p w14:paraId="14DB856E" w14:textId="77777777" w:rsidR="0075023C" w:rsidRDefault="0075023C" w:rsidP="0075023C">
      <w:pPr>
        <w:tabs>
          <w:tab w:val="left" w:pos="5580"/>
          <w:tab w:val="left" w:pos="9498"/>
        </w:tabs>
        <w:ind w:left="-4836" w:right="-569" w:firstLine="11499"/>
      </w:pPr>
      <w:r w:rsidRPr="00AE0629">
        <w:t xml:space="preserve">Кузбасса от </w:t>
      </w:r>
      <w:r>
        <w:t>30</w:t>
      </w:r>
      <w:r w:rsidRPr="00AE0629">
        <w:t>.1</w:t>
      </w:r>
      <w:r>
        <w:t>1</w:t>
      </w:r>
      <w:r w:rsidRPr="00AE0629">
        <w:t>.2023</w:t>
      </w:r>
    </w:p>
    <w:p w14:paraId="309DF23E" w14:textId="77777777" w:rsidR="0075023C" w:rsidRDefault="0075023C" w:rsidP="0075023C">
      <w:pPr>
        <w:tabs>
          <w:tab w:val="left" w:pos="5580"/>
          <w:tab w:val="left" w:pos="9498"/>
        </w:tabs>
        <w:ind w:left="-4836" w:right="-569" w:firstLine="11499"/>
      </w:pPr>
    </w:p>
    <w:p w14:paraId="57515737" w14:textId="77777777" w:rsidR="0075023C" w:rsidRPr="0075023C" w:rsidRDefault="0075023C" w:rsidP="0075023C">
      <w:pPr>
        <w:tabs>
          <w:tab w:val="left" w:pos="0"/>
        </w:tabs>
        <w:ind w:right="-569" w:firstLine="709"/>
        <w:jc w:val="center"/>
        <w:rPr>
          <w:b/>
          <w:color w:val="000000"/>
          <w:sz w:val="28"/>
          <w:szCs w:val="28"/>
          <w:lang w:eastAsia="en-US"/>
        </w:rPr>
      </w:pPr>
      <w:r w:rsidRPr="0075023C">
        <w:rPr>
          <w:b/>
          <w:bCs/>
          <w:color w:val="000000"/>
          <w:sz w:val="28"/>
          <w:szCs w:val="28"/>
          <w:lang w:eastAsia="en-US"/>
        </w:rPr>
        <w:t xml:space="preserve">Долгосрочные параметры регулирования для формирования </w:t>
      </w:r>
      <w:r w:rsidRPr="0075023C">
        <w:rPr>
          <w:b/>
          <w:bCs/>
          <w:color w:val="000000"/>
          <w:sz w:val="28"/>
          <w:szCs w:val="28"/>
          <w:lang w:eastAsia="en-US"/>
        </w:rPr>
        <w:br/>
        <w:t xml:space="preserve">долгосрочных </w:t>
      </w:r>
      <w:r w:rsidRPr="0075023C">
        <w:rPr>
          <w:b/>
          <w:color w:val="000000"/>
          <w:sz w:val="28"/>
          <w:szCs w:val="28"/>
          <w:lang w:eastAsia="en-US"/>
        </w:rPr>
        <w:t xml:space="preserve">тарифов </w:t>
      </w:r>
      <w:bookmarkStart w:id="145" w:name="_Hlk87455048"/>
      <w:r w:rsidRPr="0075023C">
        <w:rPr>
          <w:b/>
          <w:color w:val="000000"/>
          <w:sz w:val="28"/>
          <w:szCs w:val="28"/>
          <w:lang w:eastAsia="en-US"/>
        </w:rPr>
        <w:t xml:space="preserve">АО «Угольная компания «Кузбассразрезуголь» (филиал Талдинский угольный разрез) </w:t>
      </w:r>
      <w:bookmarkEnd w:id="145"/>
      <w:r w:rsidRPr="0075023C">
        <w:rPr>
          <w:b/>
          <w:color w:val="000000"/>
          <w:sz w:val="28"/>
          <w:szCs w:val="28"/>
          <w:lang w:eastAsia="en-US"/>
        </w:rPr>
        <w:t xml:space="preserve">на тепловую энергию, реализуемую </w:t>
      </w:r>
      <w:r w:rsidRPr="0075023C">
        <w:rPr>
          <w:b/>
          <w:color w:val="000000"/>
          <w:sz w:val="28"/>
          <w:szCs w:val="28"/>
          <w:lang w:eastAsia="en-US"/>
        </w:rPr>
        <w:br/>
        <w:t>на потребительском рынке Прокопьевского муниципального округа,</w:t>
      </w:r>
    </w:p>
    <w:p w14:paraId="668BC387" w14:textId="77777777" w:rsidR="0075023C" w:rsidRPr="0075023C" w:rsidRDefault="0075023C" w:rsidP="0075023C">
      <w:pPr>
        <w:tabs>
          <w:tab w:val="left" w:pos="0"/>
        </w:tabs>
        <w:ind w:right="-569" w:firstLine="709"/>
        <w:jc w:val="center"/>
        <w:rPr>
          <w:b/>
          <w:color w:val="000000"/>
          <w:sz w:val="28"/>
          <w:szCs w:val="28"/>
          <w:lang w:eastAsia="en-US"/>
        </w:rPr>
      </w:pPr>
      <w:r w:rsidRPr="0075023C">
        <w:rPr>
          <w:b/>
          <w:color w:val="000000"/>
          <w:sz w:val="28"/>
          <w:szCs w:val="28"/>
          <w:lang w:eastAsia="en-US"/>
        </w:rPr>
        <w:t>на период с 01.01.2024 по 31.12.2028</w:t>
      </w:r>
    </w:p>
    <w:tbl>
      <w:tblPr>
        <w:tblStyle w:val="2610"/>
        <w:tblpPr w:leftFromText="180" w:rightFromText="180" w:vertAnchor="text" w:horzAnchor="margin" w:tblpXSpec="center" w:tblpY="109"/>
        <w:tblW w:w="11317" w:type="dxa"/>
        <w:tblLayout w:type="fixed"/>
        <w:tblLook w:val="04A0" w:firstRow="1" w:lastRow="0" w:firstColumn="1" w:lastColumn="0" w:noHBand="0" w:noVBand="1"/>
      </w:tblPr>
      <w:tblGrid>
        <w:gridCol w:w="1838"/>
        <w:gridCol w:w="851"/>
        <w:gridCol w:w="1275"/>
        <w:gridCol w:w="1276"/>
        <w:gridCol w:w="992"/>
        <w:gridCol w:w="1276"/>
        <w:gridCol w:w="1134"/>
        <w:gridCol w:w="1276"/>
        <w:gridCol w:w="1399"/>
      </w:tblGrid>
      <w:tr w:rsidR="0075023C" w:rsidRPr="0075023C" w14:paraId="56A73102" w14:textId="77777777" w:rsidTr="0075023C">
        <w:trPr>
          <w:trHeight w:val="1959"/>
        </w:trPr>
        <w:tc>
          <w:tcPr>
            <w:tcW w:w="1838" w:type="dxa"/>
            <w:vMerge w:val="restart"/>
            <w:vAlign w:val="center"/>
          </w:tcPr>
          <w:p w14:paraId="1AD8F720" w14:textId="77777777" w:rsidR="0075023C" w:rsidRPr="0075023C" w:rsidRDefault="0075023C" w:rsidP="0075023C">
            <w:pPr>
              <w:ind w:left="-113" w:right="-2"/>
              <w:jc w:val="center"/>
            </w:pPr>
            <w:r w:rsidRPr="0075023C">
              <w:t>Наименование регулируемой организации</w:t>
            </w:r>
          </w:p>
        </w:tc>
        <w:tc>
          <w:tcPr>
            <w:tcW w:w="851" w:type="dxa"/>
            <w:vMerge w:val="restart"/>
            <w:vAlign w:val="center"/>
          </w:tcPr>
          <w:p w14:paraId="108D3B61" w14:textId="77777777" w:rsidR="0075023C" w:rsidRPr="0075023C" w:rsidRDefault="0075023C" w:rsidP="0075023C">
            <w:pPr>
              <w:ind w:left="-91" w:right="-108" w:hanging="17"/>
              <w:jc w:val="center"/>
            </w:pPr>
            <w:r w:rsidRPr="0075023C">
              <w:t>Период</w:t>
            </w:r>
          </w:p>
        </w:tc>
        <w:tc>
          <w:tcPr>
            <w:tcW w:w="1275" w:type="dxa"/>
            <w:vAlign w:val="center"/>
          </w:tcPr>
          <w:p w14:paraId="152BA6EC" w14:textId="77777777" w:rsidR="0075023C" w:rsidRPr="0075023C" w:rsidRDefault="0075023C" w:rsidP="0075023C">
            <w:pPr>
              <w:ind w:left="-108" w:right="-108"/>
              <w:jc w:val="center"/>
            </w:pPr>
            <w:r w:rsidRPr="0075023C">
              <w:t>Базовый</w:t>
            </w:r>
          </w:p>
          <w:p w14:paraId="46AF656E" w14:textId="77777777" w:rsidR="0075023C" w:rsidRPr="0075023C" w:rsidRDefault="0075023C" w:rsidP="0075023C">
            <w:pPr>
              <w:ind w:left="-108" w:right="-108"/>
              <w:jc w:val="center"/>
            </w:pPr>
            <w:r w:rsidRPr="0075023C">
              <w:t>уровень опера-ционных расходов</w:t>
            </w:r>
          </w:p>
        </w:tc>
        <w:tc>
          <w:tcPr>
            <w:tcW w:w="1276" w:type="dxa"/>
            <w:vAlign w:val="center"/>
          </w:tcPr>
          <w:p w14:paraId="51D3018E" w14:textId="77777777" w:rsidR="0075023C" w:rsidRPr="0075023C" w:rsidRDefault="0075023C" w:rsidP="0075023C">
            <w:pPr>
              <w:ind w:left="-108" w:right="-108"/>
              <w:jc w:val="center"/>
            </w:pPr>
            <w:r w:rsidRPr="0075023C">
              <w:t>Индекс эффектив-ности операцион-ных расхо-дов</w:t>
            </w:r>
          </w:p>
        </w:tc>
        <w:tc>
          <w:tcPr>
            <w:tcW w:w="992" w:type="dxa"/>
            <w:vAlign w:val="center"/>
          </w:tcPr>
          <w:p w14:paraId="26EF8133" w14:textId="77777777" w:rsidR="0075023C" w:rsidRPr="0075023C" w:rsidRDefault="0075023C" w:rsidP="0075023C">
            <w:pPr>
              <w:ind w:left="-108" w:right="-108"/>
              <w:jc w:val="center"/>
            </w:pPr>
            <w:r w:rsidRPr="0075023C">
              <w:t>Норма-тивный уровень прибыли</w:t>
            </w:r>
          </w:p>
        </w:tc>
        <w:tc>
          <w:tcPr>
            <w:tcW w:w="1276" w:type="dxa"/>
            <w:vMerge w:val="restart"/>
            <w:vAlign w:val="center"/>
          </w:tcPr>
          <w:p w14:paraId="4D3C487C" w14:textId="77777777" w:rsidR="0075023C" w:rsidRPr="0075023C" w:rsidRDefault="0075023C" w:rsidP="0075023C">
            <w:pPr>
              <w:ind w:left="-108" w:right="-108" w:hanging="108"/>
              <w:jc w:val="center"/>
            </w:pPr>
            <w:r w:rsidRPr="0075023C">
              <w:t xml:space="preserve">Уровень надеж-ности </w:t>
            </w:r>
          </w:p>
          <w:p w14:paraId="1CB5976A" w14:textId="77777777" w:rsidR="0075023C" w:rsidRPr="0075023C" w:rsidRDefault="0075023C" w:rsidP="0075023C">
            <w:pPr>
              <w:ind w:left="-108" w:right="-108" w:hanging="108"/>
              <w:jc w:val="center"/>
            </w:pPr>
            <w:r w:rsidRPr="0075023C">
              <w:t>тепло-снабжения</w:t>
            </w:r>
          </w:p>
        </w:tc>
        <w:tc>
          <w:tcPr>
            <w:tcW w:w="1134" w:type="dxa"/>
            <w:vMerge w:val="restart"/>
            <w:vAlign w:val="center"/>
          </w:tcPr>
          <w:p w14:paraId="7D7E733A" w14:textId="77777777" w:rsidR="0075023C" w:rsidRPr="0075023C" w:rsidRDefault="0075023C" w:rsidP="0075023C">
            <w:pPr>
              <w:ind w:right="-108" w:hanging="108"/>
              <w:jc w:val="center"/>
            </w:pPr>
            <w:r w:rsidRPr="0075023C">
              <w:t>Показа-тели энерго-сбереже-ния</w:t>
            </w:r>
          </w:p>
          <w:p w14:paraId="77178156" w14:textId="77777777" w:rsidR="0075023C" w:rsidRPr="0075023C" w:rsidRDefault="0075023C" w:rsidP="0075023C">
            <w:pPr>
              <w:ind w:right="-108" w:hanging="108"/>
              <w:jc w:val="center"/>
            </w:pPr>
            <w:r w:rsidRPr="0075023C">
              <w:t>и энергети-ческой эффек-тивности</w:t>
            </w:r>
          </w:p>
        </w:tc>
        <w:tc>
          <w:tcPr>
            <w:tcW w:w="1276" w:type="dxa"/>
            <w:vMerge w:val="restart"/>
            <w:vAlign w:val="center"/>
          </w:tcPr>
          <w:p w14:paraId="5BC9B774" w14:textId="77777777" w:rsidR="0075023C" w:rsidRPr="0075023C" w:rsidRDefault="0075023C" w:rsidP="0075023C">
            <w:pPr>
              <w:ind w:left="-108" w:right="-108"/>
              <w:jc w:val="center"/>
            </w:pPr>
            <w:r w:rsidRPr="0075023C">
              <w:t>Реализация программ</w:t>
            </w:r>
          </w:p>
          <w:p w14:paraId="648FB6AE" w14:textId="77777777" w:rsidR="0075023C" w:rsidRPr="0075023C" w:rsidRDefault="0075023C" w:rsidP="0075023C">
            <w:pPr>
              <w:ind w:left="-108" w:right="-108"/>
              <w:jc w:val="center"/>
            </w:pPr>
            <w:r w:rsidRPr="0075023C">
              <w:t>в области энерго-сбере-жения</w:t>
            </w:r>
          </w:p>
          <w:p w14:paraId="78600D5F" w14:textId="77777777" w:rsidR="0075023C" w:rsidRPr="0075023C" w:rsidRDefault="0075023C" w:rsidP="0075023C">
            <w:pPr>
              <w:ind w:left="-108" w:right="-108"/>
              <w:jc w:val="center"/>
            </w:pPr>
            <w:r w:rsidRPr="0075023C">
              <w:t>и повы-</w:t>
            </w:r>
          </w:p>
          <w:p w14:paraId="17EDDF63" w14:textId="77777777" w:rsidR="0075023C" w:rsidRPr="0075023C" w:rsidRDefault="0075023C" w:rsidP="0075023C">
            <w:pPr>
              <w:ind w:left="-108" w:right="-108"/>
              <w:jc w:val="center"/>
            </w:pPr>
            <w:r w:rsidRPr="0075023C">
              <w:t>шения энергети-ческой эффек-тивности</w:t>
            </w:r>
          </w:p>
        </w:tc>
        <w:tc>
          <w:tcPr>
            <w:tcW w:w="1399" w:type="dxa"/>
            <w:vMerge w:val="restart"/>
            <w:vAlign w:val="center"/>
          </w:tcPr>
          <w:p w14:paraId="1B9FA5C5" w14:textId="77777777" w:rsidR="0075023C" w:rsidRPr="0075023C" w:rsidRDefault="0075023C" w:rsidP="0075023C">
            <w:pPr>
              <w:ind w:right="-2"/>
              <w:jc w:val="center"/>
            </w:pPr>
            <w:r w:rsidRPr="0075023C">
              <w:t>Динамика изменения расходов на топливо</w:t>
            </w:r>
          </w:p>
        </w:tc>
      </w:tr>
      <w:tr w:rsidR="0075023C" w:rsidRPr="0075023C" w14:paraId="68C652FA" w14:textId="77777777" w:rsidTr="0075023C">
        <w:trPr>
          <w:trHeight w:val="165"/>
        </w:trPr>
        <w:tc>
          <w:tcPr>
            <w:tcW w:w="1838" w:type="dxa"/>
            <w:vMerge/>
            <w:vAlign w:val="center"/>
          </w:tcPr>
          <w:p w14:paraId="67100DA3" w14:textId="77777777" w:rsidR="0075023C" w:rsidRPr="0075023C" w:rsidRDefault="0075023C" w:rsidP="0075023C">
            <w:pPr>
              <w:ind w:right="-2"/>
              <w:jc w:val="center"/>
            </w:pPr>
          </w:p>
        </w:tc>
        <w:tc>
          <w:tcPr>
            <w:tcW w:w="851" w:type="dxa"/>
            <w:vMerge/>
            <w:vAlign w:val="center"/>
          </w:tcPr>
          <w:p w14:paraId="6DE82657" w14:textId="77777777" w:rsidR="0075023C" w:rsidRPr="0075023C" w:rsidRDefault="0075023C" w:rsidP="0075023C">
            <w:pPr>
              <w:ind w:right="-2"/>
              <w:jc w:val="center"/>
            </w:pPr>
          </w:p>
        </w:tc>
        <w:tc>
          <w:tcPr>
            <w:tcW w:w="1275" w:type="dxa"/>
            <w:vAlign w:val="center"/>
          </w:tcPr>
          <w:p w14:paraId="7E13C8AB" w14:textId="77777777" w:rsidR="0075023C" w:rsidRPr="0075023C" w:rsidRDefault="0075023C" w:rsidP="0075023C">
            <w:pPr>
              <w:ind w:right="-2"/>
              <w:jc w:val="center"/>
            </w:pPr>
            <w:r w:rsidRPr="0075023C">
              <w:t>тыс. руб.</w:t>
            </w:r>
          </w:p>
        </w:tc>
        <w:tc>
          <w:tcPr>
            <w:tcW w:w="1276" w:type="dxa"/>
            <w:vAlign w:val="center"/>
          </w:tcPr>
          <w:p w14:paraId="58064C12" w14:textId="77777777" w:rsidR="0075023C" w:rsidRPr="0075023C" w:rsidRDefault="0075023C" w:rsidP="0075023C">
            <w:pPr>
              <w:ind w:right="-2"/>
              <w:jc w:val="center"/>
            </w:pPr>
            <w:r w:rsidRPr="0075023C">
              <w:t>%</w:t>
            </w:r>
          </w:p>
        </w:tc>
        <w:tc>
          <w:tcPr>
            <w:tcW w:w="992" w:type="dxa"/>
            <w:vAlign w:val="center"/>
          </w:tcPr>
          <w:p w14:paraId="04A12370" w14:textId="77777777" w:rsidR="0075023C" w:rsidRPr="0075023C" w:rsidRDefault="0075023C" w:rsidP="0075023C">
            <w:pPr>
              <w:ind w:right="-2"/>
              <w:jc w:val="center"/>
            </w:pPr>
            <w:r w:rsidRPr="0075023C">
              <w:t>%</w:t>
            </w:r>
          </w:p>
        </w:tc>
        <w:tc>
          <w:tcPr>
            <w:tcW w:w="1276" w:type="dxa"/>
            <w:vMerge/>
            <w:vAlign w:val="center"/>
          </w:tcPr>
          <w:p w14:paraId="34D92B72" w14:textId="77777777" w:rsidR="0075023C" w:rsidRPr="0075023C" w:rsidRDefault="0075023C" w:rsidP="0075023C">
            <w:pPr>
              <w:ind w:left="-108" w:right="-108"/>
              <w:jc w:val="center"/>
              <w:rPr>
                <w:sz w:val="28"/>
                <w:szCs w:val="28"/>
              </w:rPr>
            </w:pPr>
          </w:p>
        </w:tc>
        <w:tc>
          <w:tcPr>
            <w:tcW w:w="1134" w:type="dxa"/>
            <w:vMerge/>
            <w:vAlign w:val="center"/>
          </w:tcPr>
          <w:p w14:paraId="0A649141" w14:textId="77777777" w:rsidR="0075023C" w:rsidRPr="0075023C" w:rsidRDefault="0075023C" w:rsidP="0075023C">
            <w:pPr>
              <w:ind w:right="-2"/>
              <w:jc w:val="center"/>
              <w:rPr>
                <w:sz w:val="28"/>
                <w:szCs w:val="28"/>
              </w:rPr>
            </w:pPr>
          </w:p>
        </w:tc>
        <w:tc>
          <w:tcPr>
            <w:tcW w:w="1276" w:type="dxa"/>
            <w:vMerge/>
            <w:vAlign w:val="center"/>
          </w:tcPr>
          <w:p w14:paraId="4F25201D" w14:textId="77777777" w:rsidR="0075023C" w:rsidRPr="0075023C" w:rsidRDefault="0075023C" w:rsidP="0075023C">
            <w:pPr>
              <w:ind w:right="-2"/>
              <w:jc w:val="center"/>
              <w:rPr>
                <w:sz w:val="28"/>
                <w:szCs w:val="28"/>
              </w:rPr>
            </w:pPr>
          </w:p>
        </w:tc>
        <w:tc>
          <w:tcPr>
            <w:tcW w:w="1399" w:type="dxa"/>
            <w:vMerge/>
            <w:vAlign w:val="center"/>
          </w:tcPr>
          <w:p w14:paraId="5E4DC689" w14:textId="77777777" w:rsidR="0075023C" w:rsidRPr="0075023C" w:rsidRDefault="0075023C" w:rsidP="0075023C">
            <w:pPr>
              <w:ind w:right="-2"/>
              <w:jc w:val="center"/>
              <w:rPr>
                <w:sz w:val="28"/>
                <w:szCs w:val="28"/>
              </w:rPr>
            </w:pPr>
          </w:p>
        </w:tc>
      </w:tr>
      <w:tr w:rsidR="0075023C" w:rsidRPr="0075023C" w14:paraId="1F0B5069" w14:textId="77777777" w:rsidTr="0075023C">
        <w:trPr>
          <w:trHeight w:val="165"/>
        </w:trPr>
        <w:tc>
          <w:tcPr>
            <w:tcW w:w="1838" w:type="dxa"/>
            <w:vAlign w:val="center"/>
          </w:tcPr>
          <w:p w14:paraId="1B6A3F87" w14:textId="77777777" w:rsidR="0075023C" w:rsidRPr="0075023C" w:rsidRDefault="0075023C" w:rsidP="0075023C">
            <w:pPr>
              <w:ind w:right="-2"/>
              <w:jc w:val="center"/>
            </w:pPr>
            <w:r w:rsidRPr="0075023C">
              <w:t>1</w:t>
            </w:r>
          </w:p>
        </w:tc>
        <w:tc>
          <w:tcPr>
            <w:tcW w:w="851" w:type="dxa"/>
            <w:vAlign w:val="center"/>
          </w:tcPr>
          <w:p w14:paraId="5613D770" w14:textId="77777777" w:rsidR="0075023C" w:rsidRPr="0075023C" w:rsidRDefault="0075023C" w:rsidP="0075023C">
            <w:pPr>
              <w:ind w:right="-2"/>
              <w:jc w:val="center"/>
            </w:pPr>
            <w:r w:rsidRPr="0075023C">
              <w:t>2</w:t>
            </w:r>
          </w:p>
        </w:tc>
        <w:tc>
          <w:tcPr>
            <w:tcW w:w="1275" w:type="dxa"/>
            <w:vAlign w:val="center"/>
          </w:tcPr>
          <w:p w14:paraId="523CC2C5" w14:textId="77777777" w:rsidR="0075023C" w:rsidRPr="0075023C" w:rsidRDefault="0075023C" w:rsidP="0075023C">
            <w:pPr>
              <w:ind w:right="-2"/>
              <w:jc w:val="center"/>
            </w:pPr>
            <w:r w:rsidRPr="0075023C">
              <w:t>3</w:t>
            </w:r>
          </w:p>
        </w:tc>
        <w:tc>
          <w:tcPr>
            <w:tcW w:w="1276" w:type="dxa"/>
            <w:vAlign w:val="center"/>
          </w:tcPr>
          <w:p w14:paraId="0008ECAB" w14:textId="77777777" w:rsidR="0075023C" w:rsidRPr="0075023C" w:rsidRDefault="0075023C" w:rsidP="0075023C">
            <w:pPr>
              <w:ind w:right="-2"/>
              <w:jc w:val="center"/>
            </w:pPr>
            <w:r w:rsidRPr="0075023C">
              <w:t>4</w:t>
            </w:r>
          </w:p>
        </w:tc>
        <w:tc>
          <w:tcPr>
            <w:tcW w:w="992" w:type="dxa"/>
            <w:vAlign w:val="center"/>
          </w:tcPr>
          <w:p w14:paraId="716BFB37" w14:textId="77777777" w:rsidR="0075023C" w:rsidRPr="0075023C" w:rsidRDefault="0075023C" w:rsidP="0075023C">
            <w:pPr>
              <w:ind w:right="-2"/>
              <w:jc w:val="center"/>
            </w:pPr>
            <w:r w:rsidRPr="0075023C">
              <w:t>5</w:t>
            </w:r>
          </w:p>
        </w:tc>
        <w:tc>
          <w:tcPr>
            <w:tcW w:w="1276" w:type="dxa"/>
            <w:vAlign w:val="center"/>
          </w:tcPr>
          <w:p w14:paraId="5691556E" w14:textId="77777777" w:rsidR="0075023C" w:rsidRPr="0075023C" w:rsidRDefault="0075023C" w:rsidP="0075023C">
            <w:pPr>
              <w:ind w:left="-108" w:right="-108"/>
              <w:jc w:val="center"/>
            </w:pPr>
            <w:r w:rsidRPr="0075023C">
              <w:t>6</w:t>
            </w:r>
          </w:p>
        </w:tc>
        <w:tc>
          <w:tcPr>
            <w:tcW w:w="1134" w:type="dxa"/>
            <w:vAlign w:val="center"/>
          </w:tcPr>
          <w:p w14:paraId="20874C88" w14:textId="77777777" w:rsidR="0075023C" w:rsidRPr="0075023C" w:rsidRDefault="0075023C" w:rsidP="0075023C">
            <w:pPr>
              <w:ind w:right="-2"/>
              <w:jc w:val="center"/>
            </w:pPr>
            <w:r w:rsidRPr="0075023C">
              <w:t>7</w:t>
            </w:r>
          </w:p>
        </w:tc>
        <w:tc>
          <w:tcPr>
            <w:tcW w:w="1276" w:type="dxa"/>
            <w:vAlign w:val="center"/>
          </w:tcPr>
          <w:p w14:paraId="018FC2A5" w14:textId="77777777" w:rsidR="0075023C" w:rsidRPr="0075023C" w:rsidRDefault="0075023C" w:rsidP="0075023C">
            <w:pPr>
              <w:ind w:right="-2"/>
              <w:jc w:val="center"/>
            </w:pPr>
            <w:r w:rsidRPr="0075023C">
              <w:t>8</w:t>
            </w:r>
          </w:p>
        </w:tc>
        <w:tc>
          <w:tcPr>
            <w:tcW w:w="1399" w:type="dxa"/>
            <w:vAlign w:val="center"/>
          </w:tcPr>
          <w:p w14:paraId="032AE121" w14:textId="77777777" w:rsidR="0075023C" w:rsidRPr="0075023C" w:rsidRDefault="0075023C" w:rsidP="0075023C">
            <w:pPr>
              <w:ind w:right="-2"/>
              <w:jc w:val="center"/>
            </w:pPr>
            <w:r w:rsidRPr="0075023C">
              <w:t>9</w:t>
            </w:r>
          </w:p>
        </w:tc>
      </w:tr>
      <w:tr w:rsidR="0075023C" w:rsidRPr="0075023C" w14:paraId="5682DC9F" w14:textId="77777777" w:rsidTr="0075023C">
        <w:trPr>
          <w:trHeight w:val="920"/>
        </w:trPr>
        <w:tc>
          <w:tcPr>
            <w:tcW w:w="1838" w:type="dxa"/>
            <w:vMerge w:val="restart"/>
            <w:vAlign w:val="center"/>
          </w:tcPr>
          <w:p w14:paraId="10188B92" w14:textId="77777777" w:rsidR="0075023C" w:rsidRPr="0075023C" w:rsidRDefault="0075023C" w:rsidP="0075023C">
            <w:pPr>
              <w:ind w:left="-108" w:right="-108" w:hanging="34"/>
              <w:jc w:val="center"/>
              <w:rPr>
                <w:bCs/>
                <w:kern w:val="32"/>
                <w:sz w:val="23"/>
                <w:szCs w:val="23"/>
              </w:rPr>
            </w:pPr>
            <w:r w:rsidRPr="0075023C">
              <w:rPr>
                <w:bCs/>
                <w:color w:val="000000"/>
                <w:kern w:val="32"/>
                <w:sz w:val="23"/>
                <w:szCs w:val="23"/>
                <w:lang w:eastAsia="en-US"/>
              </w:rPr>
              <w:t>АО «УК «Кузбассразрез-уголь» (филиал Талдинский угольный разрез)</w:t>
            </w:r>
          </w:p>
          <w:p w14:paraId="18AF2CCE" w14:textId="77777777" w:rsidR="0075023C" w:rsidRPr="0075023C" w:rsidRDefault="0075023C" w:rsidP="0075023C">
            <w:pPr>
              <w:ind w:left="-108" w:right="-108" w:hanging="34"/>
              <w:jc w:val="center"/>
              <w:rPr>
                <w:bCs/>
                <w:kern w:val="32"/>
              </w:rPr>
            </w:pPr>
          </w:p>
        </w:tc>
        <w:tc>
          <w:tcPr>
            <w:tcW w:w="851" w:type="dxa"/>
            <w:tcBorders>
              <w:bottom w:val="single" w:sz="4" w:space="0" w:color="auto"/>
            </w:tcBorders>
            <w:vAlign w:val="center"/>
          </w:tcPr>
          <w:p w14:paraId="1356A4FB" w14:textId="77777777" w:rsidR="0075023C" w:rsidRPr="0075023C" w:rsidRDefault="0075023C" w:rsidP="0075023C">
            <w:pPr>
              <w:ind w:right="-2"/>
              <w:jc w:val="center"/>
            </w:pPr>
            <w:r w:rsidRPr="0075023C">
              <w:t>2024</w:t>
            </w:r>
          </w:p>
        </w:tc>
        <w:tc>
          <w:tcPr>
            <w:tcW w:w="1275" w:type="dxa"/>
            <w:tcBorders>
              <w:bottom w:val="single" w:sz="4" w:space="0" w:color="auto"/>
            </w:tcBorders>
            <w:shd w:val="clear" w:color="auto" w:fill="FFFFFF"/>
            <w:vAlign w:val="center"/>
          </w:tcPr>
          <w:p w14:paraId="7E03ED9C" w14:textId="77777777" w:rsidR="0075023C" w:rsidRPr="0075023C" w:rsidRDefault="0075023C" w:rsidP="0075023C">
            <w:pPr>
              <w:jc w:val="center"/>
              <w:rPr>
                <w:highlight w:val="yellow"/>
              </w:rPr>
            </w:pPr>
            <w:r w:rsidRPr="0075023C">
              <w:t>14 774</w:t>
            </w:r>
          </w:p>
        </w:tc>
        <w:tc>
          <w:tcPr>
            <w:tcW w:w="1276" w:type="dxa"/>
            <w:tcBorders>
              <w:bottom w:val="single" w:sz="4" w:space="0" w:color="auto"/>
            </w:tcBorders>
            <w:vAlign w:val="center"/>
          </w:tcPr>
          <w:p w14:paraId="77BF799C" w14:textId="77777777" w:rsidR="0075023C" w:rsidRPr="0075023C" w:rsidRDefault="0075023C" w:rsidP="0075023C">
            <w:pPr>
              <w:ind w:right="-2"/>
              <w:jc w:val="center"/>
            </w:pPr>
          </w:p>
          <w:p w14:paraId="07A9488A" w14:textId="77777777" w:rsidR="0075023C" w:rsidRPr="0075023C" w:rsidRDefault="0075023C" w:rsidP="0075023C">
            <w:pPr>
              <w:ind w:right="-2"/>
              <w:jc w:val="center"/>
            </w:pPr>
            <w:r w:rsidRPr="0075023C">
              <w:t>1,00</w:t>
            </w:r>
          </w:p>
          <w:p w14:paraId="04509B25" w14:textId="77777777" w:rsidR="0075023C" w:rsidRPr="0075023C" w:rsidRDefault="0075023C" w:rsidP="0075023C">
            <w:pPr>
              <w:ind w:right="-2"/>
              <w:jc w:val="center"/>
            </w:pPr>
          </w:p>
        </w:tc>
        <w:tc>
          <w:tcPr>
            <w:tcW w:w="992" w:type="dxa"/>
            <w:tcBorders>
              <w:bottom w:val="single" w:sz="4" w:space="0" w:color="auto"/>
            </w:tcBorders>
            <w:vAlign w:val="center"/>
          </w:tcPr>
          <w:p w14:paraId="235C9915" w14:textId="77777777" w:rsidR="0075023C" w:rsidRPr="0075023C" w:rsidRDefault="0075023C" w:rsidP="0075023C">
            <w:pPr>
              <w:jc w:val="center"/>
            </w:pPr>
            <w:r w:rsidRPr="0075023C">
              <w:t>x</w:t>
            </w:r>
          </w:p>
        </w:tc>
        <w:tc>
          <w:tcPr>
            <w:tcW w:w="1276" w:type="dxa"/>
            <w:tcBorders>
              <w:bottom w:val="single" w:sz="4" w:space="0" w:color="auto"/>
            </w:tcBorders>
            <w:vAlign w:val="center"/>
          </w:tcPr>
          <w:p w14:paraId="32698EC6" w14:textId="77777777" w:rsidR="0075023C" w:rsidRPr="0075023C" w:rsidRDefault="0075023C" w:rsidP="0075023C">
            <w:pPr>
              <w:ind w:left="-108" w:right="-108"/>
              <w:jc w:val="center"/>
            </w:pPr>
            <w:r w:rsidRPr="0075023C">
              <w:t>x</w:t>
            </w:r>
          </w:p>
        </w:tc>
        <w:tc>
          <w:tcPr>
            <w:tcW w:w="1134" w:type="dxa"/>
            <w:tcBorders>
              <w:bottom w:val="single" w:sz="4" w:space="0" w:color="auto"/>
            </w:tcBorders>
            <w:vAlign w:val="center"/>
          </w:tcPr>
          <w:p w14:paraId="16971B19" w14:textId="77777777" w:rsidR="0075023C" w:rsidRPr="0075023C" w:rsidRDefault="0075023C" w:rsidP="0075023C">
            <w:pPr>
              <w:jc w:val="center"/>
            </w:pPr>
            <w:r w:rsidRPr="0075023C">
              <w:t>x</w:t>
            </w:r>
          </w:p>
        </w:tc>
        <w:tc>
          <w:tcPr>
            <w:tcW w:w="1276" w:type="dxa"/>
            <w:tcBorders>
              <w:bottom w:val="single" w:sz="4" w:space="0" w:color="auto"/>
            </w:tcBorders>
            <w:vAlign w:val="center"/>
          </w:tcPr>
          <w:p w14:paraId="3DF74767" w14:textId="77777777" w:rsidR="0075023C" w:rsidRPr="0075023C" w:rsidRDefault="0075023C" w:rsidP="0075023C">
            <w:pPr>
              <w:jc w:val="center"/>
            </w:pPr>
            <w:r w:rsidRPr="0075023C">
              <w:t>x</w:t>
            </w:r>
          </w:p>
        </w:tc>
        <w:tc>
          <w:tcPr>
            <w:tcW w:w="1399" w:type="dxa"/>
            <w:tcBorders>
              <w:bottom w:val="single" w:sz="4" w:space="0" w:color="auto"/>
            </w:tcBorders>
            <w:vAlign w:val="center"/>
          </w:tcPr>
          <w:p w14:paraId="527B1288" w14:textId="77777777" w:rsidR="0075023C" w:rsidRPr="0075023C" w:rsidRDefault="0075023C" w:rsidP="0075023C">
            <w:pPr>
              <w:jc w:val="center"/>
            </w:pPr>
            <w:r w:rsidRPr="0075023C">
              <w:t>x</w:t>
            </w:r>
          </w:p>
        </w:tc>
      </w:tr>
      <w:tr w:rsidR="0075023C" w:rsidRPr="0075023C" w14:paraId="318D2584" w14:textId="77777777" w:rsidTr="0075023C">
        <w:trPr>
          <w:trHeight w:val="847"/>
        </w:trPr>
        <w:tc>
          <w:tcPr>
            <w:tcW w:w="1838" w:type="dxa"/>
            <w:vMerge/>
            <w:vAlign w:val="center"/>
          </w:tcPr>
          <w:p w14:paraId="7556AB35" w14:textId="77777777" w:rsidR="0075023C" w:rsidRPr="0075023C" w:rsidRDefault="0075023C" w:rsidP="0075023C">
            <w:pPr>
              <w:ind w:right="-2"/>
              <w:jc w:val="center"/>
              <w:rPr>
                <w:sz w:val="28"/>
                <w:szCs w:val="28"/>
              </w:rPr>
            </w:pPr>
          </w:p>
        </w:tc>
        <w:tc>
          <w:tcPr>
            <w:tcW w:w="851" w:type="dxa"/>
            <w:vAlign w:val="center"/>
          </w:tcPr>
          <w:p w14:paraId="18F2FC3A" w14:textId="77777777" w:rsidR="0075023C" w:rsidRPr="0075023C" w:rsidRDefault="0075023C" w:rsidP="0075023C">
            <w:pPr>
              <w:ind w:right="-2"/>
              <w:jc w:val="center"/>
            </w:pPr>
            <w:r w:rsidRPr="0075023C">
              <w:t>2025</w:t>
            </w:r>
          </w:p>
        </w:tc>
        <w:tc>
          <w:tcPr>
            <w:tcW w:w="1275" w:type="dxa"/>
            <w:vAlign w:val="center"/>
          </w:tcPr>
          <w:p w14:paraId="3CC30D2B" w14:textId="77777777" w:rsidR="0075023C" w:rsidRPr="0075023C" w:rsidRDefault="0075023C" w:rsidP="0075023C">
            <w:pPr>
              <w:jc w:val="center"/>
            </w:pPr>
            <w:r w:rsidRPr="0075023C">
              <w:t>х</w:t>
            </w:r>
          </w:p>
        </w:tc>
        <w:tc>
          <w:tcPr>
            <w:tcW w:w="1276" w:type="dxa"/>
            <w:vAlign w:val="center"/>
          </w:tcPr>
          <w:p w14:paraId="21DD0B22" w14:textId="77777777" w:rsidR="0075023C" w:rsidRPr="0075023C" w:rsidRDefault="0075023C" w:rsidP="0075023C">
            <w:pPr>
              <w:ind w:right="-2"/>
              <w:jc w:val="center"/>
            </w:pPr>
            <w:r w:rsidRPr="0075023C">
              <w:t>1,00</w:t>
            </w:r>
          </w:p>
        </w:tc>
        <w:tc>
          <w:tcPr>
            <w:tcW w:w="992" w:type="dxa"/>
            <w:tcBorders>
              <w:bottom w:val="single" w:sz="4" w:space="0" w:color="auto"/>
            </w:tcBorders>
            <w:vAlign w:val="center"/>
          </w:tcPr>
          <w:p w14:paraId="3800C908" w14:textId="77777777" w:rsidR="0075023C" w:rsidRPr="0075023C" w:rsidRDefault="0075023C" w:rsidP="0075023C">
            <w:pPr>
              <w:jc w:val="center"/>
            </w:pPr>
            <w:r w:rsidRPr="0075023C">
              <w:t>x</w:t>
            </w:r>
          </w:p>
        </w:tc>
        <w:tc>
          <w:tcPr>
            <w:tcW w:w="1276" w:type="dxa"/>
            <w:tcBorders>
              <w:bottom w:val="single" w:sz="4" w:space="0" w:color="auto"/>
            </w:tcBorders>
            <w:vAlign w:val="center"/>
          </w:tcPr>
          <w:p w14:paraId="112CFBCB" w14:textId="77777777" w:rsidR="0075023C" w:rsidRPr="0075023C" w:rsidRDefault="0075023C" w:rsidP="0075023C">
            <w:pPr>
              <w:ind w:left="-108" w:right="-108"/>
              <w:jc w:val="center"/>
            </w:pPr>
            <w:r w:rsidRPr="0075023C">
              <w:t>x</w:t>
            </w:r>
          </w:p>
        </w:tc>
        <w:tc>
          <w:tcPr>
            <w:tcW w:w="1134" w:type="dxa"/>
            <w:tcBorders>
              <w:bottom w:val="single" w:sz="4" w:space="0" w:color="auto"/>
            </w:tcBorders>
            <w:vAlign w:val="center"/>
          </w:tcPr>
          <w:p w14:paraId="05C463F4" w14:textId="77777777" w:rsidR="0075023C" w:rsidRPr="0075023C" w:rsidRDefault="0075023C" w:rsidP="0075023C">
            <w:pPr>
              <w:jc w:val="center"/>
            </w:pPr>
            <w:r w:rsidRPr="0075023C">
              <w:t>x</w:t>
            </w:r>
          </w:p>
        </w:tc>
        <w:tc>
          <w:tcPr>
            <w:tcW w:w="1276" w:type="dxa"/>
            <w:vAlign w:val="center"/>
          </w:tcPr>
          <w:p w14:paraId="5A3B4CE0" w14:textId="77777777" w:rsidR="0075023C" w:rsidRPr="0075023C" w:rsidRDefault="0075023C" w:rsidP="0075023C">
            <w:pPr>
              <w:jc w:val="center"/>
            </w:pPr>
            <w:r w:rsidRPr="0075023C">
              <w:t>х</w:t>
            </w:r>
          </w:p>
        </w:tc>
        <w:tc>
          <w:tcPr>
            <w:tcW w:w="1399" w:type="dxa"/>
            <w:vAlign w:val="center"/>
          </w:tcPr>
          <w:p w14:paraId="300100EC" w14:textId="77777777" w:rsidR="0075023C" w:rsidRPr="0075023C" w:rsidRDefault="0075023C" w:rsidP="0075023C">
            <w:pPr>
              <w:jc w:val="center"/>
            </w:pPr>
            <w:r w:rsidRPr="0075023C">
              <w:t>х</w:t>
            </w:r>
          </w:p>
        </w:tc>
      </w:tr>
      <w:tr w:rsidR="0075023C" w:rsidRPr="0075023C" w14:paraId="6840D4B9" w14:textId="77777777" w:rsidTr="0075023C">
        <w:trPr>
          <w:trHeight w:val="848"/>
        </w:trPr>
        <w:tc>
          <w:tcPr>
            <w:tcW w:w="1838" w:type="dxa"/>
            <w:vMerge/>
            <w:vAlign w:val="center"/>
          </w:tcPr>
          <w:p w14:paraId="0EE5133F" w14:textId="77777777" w:rsidR="0075023C" w:rsidRPr="0075023C" w:rsidRDefault="0075023C" w:rsidP="0075023C">
            <w:pPr>
              <w:ind w:right="-2"/>
              <w:jc w:val="center"/>
              <w:rPr>
                <w:sz w:val="28"/>
                <w:szCs w:val="28"/>
              </w:rPr>
            </w:pPr>
          </w:p>
        </w:tc>
        <w:tc>
          <w:tcPr>
            <w:tcW w:w="851" w:type="dxa"/>
            <w:vAlign w:val="center"/>
          </w:tcPr>
          <w:p w14:paraId="052006A5" w14:textId="77777777" w:rsidR="0075023C" w:rsidRPr="0075023C" w:rsidRDefault="0075023C" w:rsidP="0075023C">
            <w:pPr>
              <w:ind w:right="-2"/>
              <w:jc w:val="center"/>
            </w:pPr>
            <w:r w:rsidRPr="0075023C">
              <w:t>2026</w:t>
            </w:r>
          </w:p>
        </w:tc>
        <w:tc>
          <w:tcPr>
            <w:tcW w:w="1275" w:type="dxa"/>
            <w:vAlign w:val="center"/>
          </w:tcPr>
          <w:p w14:paraId="38ABA89B" w14:textId="77777777" w:rsidR="0075023C" w:rsidRPr="0075023C" w:rsidRDefault="0075023C" w:rsidP="0075023C">
            <w:pPr>
              <w:jc w:val="center"/>
            </w:pPr>
            <w:r w:rsidRPr="0075023C">
              <w:t>x</w:t>
            </w:r>
          </w:p>
        </w:tc>
        <w:tc>
          <w:tcPr>
            <w:tcW w:w="1276" w:type="dxa"/>
            <w:vAlign w:val="center"/>
          </w:tcPr>
          <w:p w14:paraId="2C7012C8" w14:textId="77777777" w:rsidR="0075023C" w:rsidRPr="0075023C" w:rsidRDefault="0075023C" w:rsidP="0075023C">
            <w:pPr>
              <w:ind w:right="-2"/>
              <w:jc w:val="center"/>
            </w:pPr>
            <w:r w:rsidRPr="0075023C">
              <w:t>1,00</w:t>
            </w:r>
          </w:p>
        </w:tc>
        <w:tc>
          <w:tcPr>
            <w:tcW w:w="992" w:type="dxa"/>
            <w:vAlign w:val="center"/>
          </w:tcPr>
          <w:p w14:paraId="628D5FA4" w14:textId="77777777" w:rsidR="0075023C" w:rsidRPr="0075023C" w:rsidRDefault="0075023C" w:rsidP="0075023C">
            <w:pPr>
              <w:jc w:val="center"/>
            </w:pPr>
            <w:r w:rsidRPr="0075023C">
              <w:t>x</w:t>
            </w:r>
          </w:p>
        </w:tc>
        <w:tc>
          <w:tcPr>
            <w:tcW w:w="1276" w:type="dxa"/>
            <w:vAlign w:val="center"/>
          </w:tcPr>
          <w:p w14:paraId="649B0060" w14:textId="77777777" w:rsidR="0075023C" w:rsidRPr="0075023C" w:rsidRDefault="0075023C" w:rsidP="0075023C">
            <w:pPr>
              <w:ind w:left="-108" w:right="-108"/>
              <w:jc w:val="center"/>
            </w:pPr>
            <w:r w:rsidRPr="0075023C">
              <w:t>x</w:t>
            </w:r>
          </w:p>
        </w:tc>
        <w:tc>
          <w:tcPr>
            <w:tcW w:w="1134" w:type="dxa"/>
            <w:vAlign w:val="center"/>
          </w:tcPr>
          <w:p w14:paraId="296A4F00" w14:textId="77777777" w:rsidR="0075023C" w:rsidRPr="0075023C" w:rsidRDefault="0075023C" w:rsidP="0075023C">
            <w:pPr>
              <w:jc w:val="center"/>
            </w:pPr>
            <w:r w:rsidRPr="0075023C">
              <w:t>x</w:t>
            </w:r>
          </w:p>
        </w:tc>
        <w:tc>
          <w:tcPr>
            <w:tcW w:w="1276" w:type="dxa"/>
            <w:vAlign w:val="center"/>
          </w:tcPr>
          <w:p w14:paraId="6E656A98" w14:textId="77777777" w:rsidR="0075023C" w:rsidRPr="0075023C" w:rsidRDefault="0075023C" w:rsidP="0075023C">
            <w:pPr>
              <w:jc w:val="center"/>
            </w:pPr>
            <w:r w:rsidRPr="0075023C">
              <w:t>x</w:t>
            </w:r>
          </w:p>
        </w:tc>
        <w:tc>
          <w:tcPr>
            <w:tcW w:w="1399" w:type="dxa"/>
            <w:vAlign w:val="center"/>
          </w:tcPr>
          <w:p w14:paraId="43B740E1" w14:textId="77777777" w:rsidR="0075023C" w:rsidRPr="0075023C" w:rsidRDefault="0075023C" w:rsidP="0075023C">
            <w:pPr>
              <w:jc w:val="center"/>
            </w:pPr>
            <w:r w:rsidRPr="0075023C">
              <w:t>x</w:t>
            </w:r>
          </w:p>
        </w:tc>
      </w:tr>
      <w:tr w:rsidR="0075023C" w:rsidRPr="0075023C" w14:paraId="507556CC" w14:textId="77777777" w:rsidTr="0075023C">
        <w:trPr>
          <w:trHeight w:val="848"/>
        </w:trPr>
        <w:tc>
          <w:tcPr>
            <w:tcW w:w="1838" w:type="dxa"/>
            <w:vMerge/>
            <w:vAlign w:val="center"/>
          </w:tcPr>
          <w:p w14:paraId="1A2DA702" w14:textId="77777777" w:rsidR="0075023C" w:rsidRPr="0075023C" w:rsidRDefault="0075023C" w:rsidP="0075023C">
            <w:pPr>
              <w:ind w:right="-2"/>
              <w:jc w:val="center"/>
              <w:rPr>
                <w:sz w:val="28"/>
                <w:szCs w:val="28"/>
              </w:rPr>
            </w:pPr>
          </w:p>
        </w:tc>
        <w:tc>
          <w:tcPr>
            <w:tcW w:w="851" w:type="dxa"/>
            <w:vAlign w:val="center"/>
          </w:tcPr>
          <w:p w14:paraId="646CBD7C" w14:textId="77777777" w:rsidR="0075023C" w:rsidRPr="0075023C" w:rsidRDefault="0075023C" w:rsidP="0075023C">
            <w:pPr>
              <w:ind w:right="-2"/>
              <w:jc w:val="center"/>
            </w:pPr>
            <w:r w:rsidRPr="0075023C">
              <w:t>2027</w:t>
            </w:r>
          </w:p>
        </w:tc>
        <w:tc>
          <w:tcPr>
            <w:tcW w:w="1275" w:type="dxa"/>
            <w:vAlign w:val="center"/>
          </w:tcPr>
          <w:p w14:paraId="3AAE1C02" w14:textId="77777777" w:rsidR="0075023C" w:rsidRPr="0075023C" w:rsidRDefault="0075023C" w:rsidP="0075023C">
            <w:pPr>
              <w:jc w:val="center"/>
            </w:pPr>
            <w:r w:rsidRPr="0075023C">
              <w:t>x</w:t>
            </w:r>
          </w:p>
        </w:tc>
        <w:tc>
          <w:tcPr>
            <w:tcW w:w="1276" w:type="dxa"/>
            <w:vAlign w:val="center"/>
          </w:tcPr>
          <w:p w14:paraId="44754A06" w14:textId="77777777" w:rsidR="0075023C" w:rsidRPr="0075023C" w:rsidRDefault="0075023C" w:rsidP="0075023C">
            <w:pPr>
              <w:ind w:right="-2"/>
              <w:jc w:val="center"/>
            </w:pPr>
            <w:r w:rsidRPr="0075023C">
              <w:t>1,00</w:t>
            </w:r>
          </w:p>
        </w:tc>
        <w:tc>
          <w:tcPr>
            <w:tcW w:w="992" w:type="dxa"/>
            <w:vAlign w:val="center"/>
          </w:tcPr>
          <w:p w14:paraId="62A5A517" w14:textId="77777777" w:rsidR="0075023C" w:rsidRPr="0075023C" w:rsidRDefault="0075023C" w:rsidP="0075023C">
            <w:pPr>
              <w:jc w:val="center"/>
            </w:pPr>
            <w:r w:rsidRPr="0075023C">
              <w:t>x</w:t>
            </w:r>
          </w:p>
        </w:tc>
        <w:tc>
          <w:tcPr>
            <w:tcW w:w="1276" w:type="dxa"/>
            <w:vAlign w:val="center"/>
          </w:tcPr>
          <w:p w14:paraId="07BB4631" w14:textId="77777777" w:rsidR="0075023C" w:rsidRPr="0075023C" w:rsidRDefault="0075023C" w:rsidP="0075023C">
            <w:pPr>
              <w:ind w:left="-108" w:right="-108"/>
              <w:jc w:val="center"/>
            </w:pPr>
            <w:r w:rsidRPr="0075023C">
              <w:t>x</w:t>
            </w:r>
          </w:p>
        </w:tc>
        <w:tc>
          <w:tcPr>
            <w:tcW w:w="1134" w:type="dxa"/>
            <w:vAlign w:val="center"/>
          </w:tcPr>
          <w:p w14:paraId="36806951" w14:textId="77777777" w:rsidR="0075023C" w:rsidRPr="0075023C" w:rsidRDefault="0075023C" w:rsidP="0075023C">
            <w:pPr>
              <w:jc w:val="center"/>
            </w:pPr>
            <w:r w:rsidRPr="0075023C">
              <w:t>x</w:t>
            </w:r>
          </w:p>
        </w:tc>
        <w:tc>
          <w:tcPr>
            <w:tcW w:w="1276" w:type="dxa"/>
            <w:vAlign w:val="center"/>
          </w:tcPr>
          <w:p w14:paraId="77552602" w14:textId="77777777" w:rsidR="0075023C" w:rsidRPr="0075023C" w:rsidRDefault="0075023C" w:rsidP="0075023C">
            <w:pPr>
              <w:jc w:val="center"/>
            </w:pPr>
            <w:r w:rsidRPr="0075023C">
              <w:t>x</w:t>
            </w:r>
          </w:p>
        </w:tc>
        <w:tc>
          <w:tcPr>
            <w:tcW w:w="1399" w:type="dxa"/>
            <w:vAlign w:val="center"/>
          </w:tcPr>
          <w:p w14:paraId="18A015E9" w14:textId="77777777" w:rsidR="0075023C" w:rsidRPr="0075023C" w:rsidRDefault="0075023C" w:rsidP="0075023C">
            <w:pPr>
              <w:jc w:val="center"/>
            </w:pPr>
            <w:r w:rsidRPr="0075023C">
              <w:t>x</w:t>
            </w:r>
          </w:p>
        </w:tc>
      </w:tr>
      <w:tr w:rsidR="0075023C" w:rsidRPr="0075023C" w14:paraId="2E6E797E" w14:textId="77777777" w:rsidTr="0075023C">
        <w:trPr>
          <w:trHeight w:val="848"/>
        </w:trPr>
        <w:tc>
          <w:tcPr>
            <w:tcW w:w="1838" w:type="dxa"/>
            <w:vMerge/>
            <w:vAlign w:val="center"/>
          </w:tcPr>
          <w:p w14:paraId="408FB111" w14:textId="77777777" w:rsidR="0075023C" w:rsidRPr="0075023C" w:rsidRDefault="0075023C" w:rsidP="0075023C">
            <w:pPr>
              <w:ind w:right="-2"/>
              <w:jc w:val="center"/>
              <w:rPr>
                <w:sz w:val="28"/>
                <w:szCs w:val="28"/>
              </w:rPr>
            </w:pPr>
          </w:p>
        </w:tc>
        <w:tc>
          <w:tcPr>
            <w:tcW w:w="851" w:type="dxa"/>
            <w:vAlign w:val="center"/>
          </w:tcPr>
          <w:p w14:paraId="6388B4A9" w14:textId="77777777" w:rsidR="0075023C" w:rsidRPr="0075023C" w:rsidRDefault="0075023C" w:rsidP="0075023C">
            <w:pPr>
              <w:ind w:right="-2"/>
              <w:jc w:val="center"/>
            </w:pPr>
            <w:r w:rsidRPr="0075023C">
              <w:t>2028</w:t>
            </w:r>
          </w:p>
        </w:tc>
        <w:tc>
          <w:tcPr>
            <w:tcW w:w="1275" w:type="dxa"/>
            <w:vAlign w:val="center"/>
          </w:tcPr>
          <w:p w14:paraId="0E87AF48" w14:textId="77777777" w:rsidR="0075023C" w:rsidRPr="0075023C" w:rsidRDefault="0075023C" w:rsidP="0075023C">
            <w:pPr>
              <w:jc w:val="center"/>
            </w:pPr>
            <w:r w:rsidRPr="0075023C">
              <w:t>x</w:t>
            </w:r>
          </w:p>
        </w:tc>
        <w:tc>
          <w:tcPr>
            <w:tcW w:w="1276" w:type="dxa"/>
            <w:vAlign w:val="center"/>
          </w:tcPr>
          <w:p w14:paraId="065C289D" w14:textId="77777777" w:rsidR="0075023C" w:rsidRPr="0075023C" w:rsidRDefault="0075023C" w:rsidP="0075023C">
            <w:pPr>
              <w:ind w:right="-2"/>
              <w:jc w:val="center"/>
            </w:pPr>
            <w:r w:rsidRPr="0075023C">
              <w:t>1,00</w:t>
            </w:r>
          </w:p>
        </w:tc>
        <w:tc>
          <w:tcPr>
            <w:tcW w:w="992" w:type="dxa"/>
            <w:vAlign w:val="center"/>
          </w:tcPr>
          <w:p w14:paraId="188EBF24" w14:textId="77777777" w:rsidR="0075023C" w:rsidRPr="0075023C" w:rsidRDefault="0075023C" w:rsidP="0075023C">
            <w:pPr>
              <w:jc w:val="center"/>
            </w:pPr>
            <w:r w:rsidRPr="0075023C">
              <w:t>x</w:t>
            </w:r>
          </w:p>
        </w:tc>
        <w:tc>
          <w:tcPr>
            <w:tcW w:w="1276" w:type="dxa"/>
            <w:vAlign w:val="center"/>
          </w:tcPr>
          <w:p w14:paraId="37479315" w14:textId="77777777" w:rsidR="0075023C" w:rsidRPr="0075023C" w:rsidRDefault="0075023C" w:rsidP="0075023C">
            <w:pPr>
              <w:ind w:left="-108" w:right="-108"/>
              <w:jc w:val="center"/>
            </w:pPr>
            <w:r w:rsidRPr="0075023C">
              <w:t>x</w:t>
            </w:r>
          </w:p>
        </w:tc>
        <w:tc>
          <w:tcPr>
            <w:tcW w:w="1134" w:type="dxa"/>
            <w:vAlign w:val="center"/>
          </w:tcPr>
          <w:p w14:paraId="4FE25FA6" w14:textId="77777777" w:rsidR="0075023C" w:rsidRPr="0075023C" w:rsidRDefault="0075023C" w:rsidP="0075023C">
            <w:pPr>
              <w:jc w:val="center"/>
            </w:pPr>
            <w:r w:rsidRPr="0075023C">
              <w:t>x</w:t>
            </w:r>
          </w:p>
        </w:tc>
        <w:tc>
          <w:tcPr>
            <w:tcW w:w="1276" w:type="dxa"/>
            <w:vAlign w:val="center"/>
          </w:tcPr>
          <w:p w14:paraId="3A7C4709" w14:textId="77777777" w:rsidR="0075023C" w:rsidRPr="0075023C" w:rsidRDefault="0075023C" w:rsidP="0075023C">
            <w:pPr>
              <w:jc w:val="center"/>
            </w:pPr>
            <w:r w:rsidRPr="0075023C">
              <w:t>x</w:t>
            </w:r>
          </w:p>
        </w:tc>
        <w:tc>
          <w:tcPr>
            <w:tcW w:w="1399" w:type="dxa"/>
            <w:vAlign w:val="center"/>
          </w:tcPr>
          <w:p w14:paraId="4CBDF50B" w14:textId="77777777" w:rsidR="0075023C" w:rsidRPr="0075023C" w:rsidRDefault="0075023C" w:rsidP="0075023C">
            <w:pPr>
              <w:jc w:val="center"/>
            </w:pPr>
            <w:r w:rsidRPr="0075023C">
              <w:t>x</w:t>
            </w:r>
          </w:p>
        </w:tc>
      </w:tr>
    </w:tbl>
    <w:p w14:paraId="5F37B016" w14:textId="77777777" w:rsidR="0075023C" w:rsidRPr="0075023C" w:rsidRDefault="0075023C" w:rsidP="0075023C">
      <w:pPr>
        <w:tabs>
          <w:tab w:val="left" w:pos="5245"/>
        </w:tabs>
        <w:ind w:left="-1276" w:right="-1"/>
        <w:rPr>
          <w:sz w:val="28"/>
          <w:szCs w:val="28"/>
        </w:rPr>
      </w:pPr>
    </w:p>
    <w:p w14:paraId="766B299C" w14:textId="77777777" w:rsidR="0075023C" w:rsidRPr="0075023C" w:rsidRDefault="0075023C" w:rsidP="0075023C">
      <w:pPr>
        <w:rPr>
          <w:sz w:val="28"/>
          <w:szCs w:val="28"/>
        </w:rPr>
      </w:pPr>
      <w:r w:rsidRPr="0075023C">
        <w:rPr>
          <w:sz w:val="28"/>
          <w:szCs w:val="28"/>
        </w:rPr>
        <w:br w:type="page"/>
      </w:r>
    </w:p>
    <w:p w14:paraId="66B845BB" w14:textId="642DC7A9" w:rsidR="0075023C" w:rsidRPr="00AE0629" w:rsidRDefault="0075023C" w:rsidP="0075023C">
      <w:pPr>
        <w:tabs>
          <w:tab w:val="left" w:pos="5580"/>
          <w:tab w:val="left" w:pos="9498"/>
        </w:tabs>
        <w:ind w:left="-4836" w:right="-569" w:firstLine="11499"/>
      </w:pPr>
      <w:r w:rsidRPr="00AE0629">
        <w:lastRenderedPageBreak/>
        <w:t xml:space="preserve">Приложение № </w:t>
      </w:r>
      <w:r>
        <w:t xml:space="preserve">34 </w:t>
      </w:r>
      <w:r w:rsidRPr="00AE0629">
        <w:t xml:space="preserve">к протоколу № </w:t>
      </w:r>
      <w:r>
        <w:t>75</w:t>
      </w:r>
    </w:p>
    <w:p w14:paraId="4657F7BE" w14:textId="77777777" w:rsidR="0075023C" w:rsidRPr="00AE0629" w:rsidRDefault="0075023C" w:rsidP="0075023C">
      <w:pPr>
        <w:tabs>
          <w:tab w:val="left" w:pos="5580"/>
          <w:tab w:val="left" w:pos="9498"/>
        </w:tabs>
        <w:ind w:left="-4836" w:right="-569" w:firstLine="11499"/>
      </w:pPr>
      <w:r w:rsidRPr="00AE0629">
        <w:t>заседания правления Региональной</w:t>
      </w:r>
    </w:p>
    <w:p w14:paraId="37C80193" w14:textId="77777777" w:rsidR="0075023C" w:rsidRPr="00AE0629" w:rsidRDefault="0075023C" w:rsidP="0075023C">
      <w:pPr>
        <w:tabs>
          <w:tab w:val="left" w:pos="5580"/>
          <w:tab w:val="left" w:pos="9498"/>
        </w:tabs>
        <w:ind w:left="-4836" w:right="-569" w:firstLine="11499"/>
      </w:pPr>
      <w:r w:rsidRPr="00AE0629">
        <w:t>энергетической комиссии</w:t>
      </w:r>
    </w:p>
    <w:p w14:paraId="0EF13E2B" w14:textId="77777777" w:rsidR="0075023C" w:rsidRDefault="0075023C" w:rsidP="0075023C">
      <w:pPr>
        <w:tabs>
          <w:tab w:val="left" w:pos="5580"/>
          <w:tab w:val="left" w:pos="9498"/>
        </w:tabs>
        <w:ind w:left="-4836" w:right="-569" w:firstLine="11499"/>
      </w:pPr>
      <w:r w:rsidRPr="00AE0629">
        <w:t xml:space="preserve">Кузбасса от </w:t>
      </w:r>
      <w:r>
        <w:t>30</w:t>
      </w:r>
      <w:r w:rsidRPr="00AE0629">
        <w:t>.1</w:t>
      </w:r>
      <w:r>
        <w:t>1</w:t>
      </w:r>
      <w:r w:rsidRPr="00AE0629">
        <w:t>.2023</w:t>
      </w:r>
    </w:p>
    <w:p w14:paraId="4C561190" w14:textId="77777777" w:rsidR="0075023C" w:rsidRPr="0075023C" w:rsidRDefault="0075023C" w:rsidP="0075023C">
      <w:pPr>
        <w:tabs>
          <w:tab w:val="left" w:pos="0"/>
        </w:tabs>
        <w:ind w:left="-993" w:right="-1" w:firstLine="709"/>
        <w:jc w:val="center"/>
        <w:rPr>
          <w:b/>
          <w:bCs/>
          <w:sz w:val="28"/>
          <w:szCs w:val="28"/>
          <w:lang w:eastAsia="en-US"/>
        </w:rPr>
      </w:pPr>
    </w:p>
    <w:p w14:paraId="1CEC8C65" w14:textId="77777777" w:rsidR="0075023C" w:rsidRPr="0075023C" w:rsidRDefault="0075023C" w:rsidP="0075023C">
      <w:pPr>
        <w:tabs>
          <w:tab w:val="left" w:pos="0"/>
        </w:tabs>
        <w:ind w:left="-993" w:right="-1" w:firstLine="709"/>
        <w:jc w:val="center"/>
        <w:rPr>
          <w:b/>
          <w:bCs/>
          <w:sz w:val="28"/>
          <w:szCs w:val="28"/>
          <w:lang w:eastAsia="en-US"/>
        </w:rPr>
      </w:pPr>
      <w:r w:rsidRPr="0075023C">
        <w:rPr>
          <w:b/>
          <w:bCs/>
          <w:sz w:val="28"/>
          <w:szCs w:val="28"/>
          <w:lang w:eastAsia="en-US"/>
        </w:rPr>
        <w:t xml:space="preserve">Долгосрочные тарифы АО «Угольная компания «Кузбассразрезуголь» (филиал Талдинский угольный разрез) на тепловую энергию, реализуемую </w:t>
      </w:r>
      <w:r w:rsidRPr="0075023C">
        <w:rPr>
          <w:b/>
          <w:bCs/>
          <w:sz w:val="28"/>
          <w:szCs w:val="28"/>
          <w:lang w:eastAsia="en-US"/>
        </w:rPr>
        <w:br/>
        <w:t xml:space="preserve">на потребительском рынке Прокопьевского муниципального округа, </w:t>
      </w:r>
      <w:r w:rsidRPr="0075023C">
        <w:rPr>
          <w:b/>
          <w:bCs/>
          <w:sz w:val="28"/>
          <w:szCs w:val="28"/>
          <w:lang w:eastAsia="en-US"/>
        </w:rPr>
        <w:br/>
        <w:t>на период с 01.01.2024 по 31.12.2028</w:t>
      </w:r>
    </w:p>
    <w:p w14:paraId="39D2B251" w14:textId="77777777" w:rsidR="0075023C" w:rsidRPr="0075023C" w:rsidRDefault="0075023C" w:rsidP="0075023C">
      <w:pPr>
        <w:tabs>
          <w:tab w:val="left" w:pos="0"/>
        </w:tabs>
        <w:ind w:left="-993" w:right="-1" w:firstLine="709"/>
        <w:jc w:val="center"/>
        <w:rPr>
          <w:b/>
          <w:bCs/>
          <w:sz w:val="28"/>
          <w:szCs w:val="28"/>
          <w:lang w:eastAsia="en-US"/>
        </w:rPr>
      </w:pPr>
    </w:p>
    <w:tbl>
      <w:tblPr>
        <w:tblpPr w:leftFromText="180" w:rightFromText="180" w:vertAnchor="text" w:horzAnchor="margin" w:tblpXSpec="center" w:tblpY="384"/>
        <w:tblW w:w="10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843"/>
        <w:gridCol w:w="1417"/>
        <w:gridCol w:w="993"/>
        <w:gridCol w:w="10"/>
        <w:gridCol w:w="840"/>
        <w:gridCol w:w="10"/>
        <w:gridCol w:w="835"/>
        <w:gridCol w:w="6"/>
        <w:gridCol w:w="992"/>
        <w:gridCol w:w="11"/>
        <w:gridCol w:w="839"/>
        <w:gridCol w:w="11"/>
        <w:gridCol w:w="957"/>
        <w:gridCol w:w="9"/>
      </w:tblGrid>
      <w:tr w:rsidR="0075023C" w:rsidRPr="0075023C" w14:paraId="20B27414" w14:textId="77777777" w:rsidTr="0075023C">
        <w:trPr>
          <w:gridAfter w:val="1"/>
          <w:wAfter w:w="9" w:type="dxa"/>
        </w:trPr>
        <w:tc>
          <w:tcPr>
            <w:tcW w:w="1838" w:type="dxa"/>
            <w:vMerge w:val="restart"/>
            <w:shd w:val="clear" w:color="auto" w:fill="auto"/>
            <w:vAlign w:val="center"/>
          </w:tcPr>
          <w:p w14:paraId="630FAD08" w14:textId="77777777" w:rsidR="0075023C" w:rsidRPr="0075023C" w:rsidRDefault="0075023C" w:rsidP="0075023C">
            <w:pPr>
              <w:ind w:right="-2"/>
              <w:jc w:val="center"/>
              <w:rPr>
                <w:sz w:val="23"/>
                <w:szCs w:val="23"/>
                <w:lang w:eastAsia="en-US"/>
              </w:rPr>
            </w:pPr>
            <w:r w:rsidRPr="0075023C">
              <w:rPr>
                <w:sz w:val="23"/>
                <w:szCs w:val="23"/>
                <w:lang w:eastAsia="en-US"/>
              </w:rPr>
              <w:t>Наименование регулируемой организации</w:t>
            </w:r>
          </w:p>
        </w:tc>
        <w:tc>
          <w:tcPr>
            <w:tcW w:w="1843" w:type="dxa"/>
            <w:vMerge w:val="restart"/>
            <w:shd w:val="clear" w:color="auto" w:fill="auto"/>
            <w:vAlign w:val="center"/>
          </w:tcPr>
          <w:p w14:paraId="6B6E036A" w14:textId="77777777" w:rsidR="0075023C" w:rsidRPr="0075023C" w:rsidRDefault="0075023C" w:rsidP="0075023C">
            <w:pPr>
              <w:ind w:right="-2"/>
              <w:jc w:val="center"/>
              <w:rPr>
                <w:sz w:val="23"/>
                <w:szCs w:val="23"/>
                <w:lang w:eastAsia="en-US"/>
              </w:rPr>
            </w:pPr>
            <w:r w:rsidRPr="0075023C">
              <w:rPr>
                <w:sz w:val="23"/>
                <w:szCs w:val="23"/>
                <w:lang w:eastAsia="en-US"/>
              </w:rPr>
              <w:t>Вид тарифа</w:t>
            </w:r>
          </w:p>
        </w:tc>
        <w:tc>
          <w:tcPr>
            <w:tcW w:w="1417" w:type="dxa"/>
            <w:vMerge w:val="restart"/>
            <w:shd w:val="clear" w:color="auto" w:fill="auto"/>
            <w:vAlign w:val="center"/>
          </w:tcPr>
          <w:p w14:paraId="7685EED8" w14:textId="77777777" w:rsidR="0075023C" w:rsidRPr="0075023C" w:rsidRDefault="0075023C" w:rsidP="0075023C">
            <w:pPr>
              <w:ind w:right="-2"/>
              <w:jc w:val="center"/>
              <w:rPr>
                <w:sz w:val="23"/>
                <w:szCs w:val="23"/>
                <w:lang w:eastAsia="en-US"/>
              </w:rPr>
            </w:pPr>
            <w:r w:rsidRPr="0075023C">
              <w:rPr>
                <w:sz w:val="23"/>
                <w:szCs w:val="23"/>
                <w:lang w:eastAsia="en-US"/>
              </w:rPr>
              <w:t>Период</w:t>
            </w:r>
          </w:p>
        </w:tc>
        <w:tc>
          <w:tcPr>
            <w:tcW w:w="1003" w:type="dxa"/>
            <w:gridSpan w:val="2"/>
            <w:vMerge w:val="restart"/>
            <w:shd w:val="clear" w:color="auto" w:fill="auto"/>
            <w:vAlign w:val="center"/>
          </w:tcPr>
          <w:p w14:paraId="0B28BFB2" w14:textId="77777777" w:rsidR="0075023C" w:rsidRPr="0075023C" w:rsidRDefault="0075023C" w:rsidP="0075023C">
            <w:pPr>
              <w:ind w:right="-2"/>
              <w:jc w:val="center"/>
              <w:rPr>
                <w:sz w:val="23"/>
                <w:szCs w:val="23"/>
                <w:lang w:eastAsia="en-US"/>
              </w:rPr>
            </w:pPr>
            <w:r w:rsidRPr="0075023C">
              <w:rPr>
                <w:sz w:val="23"/>
                <w:szCs w:val="23"/>
                <w:lang w:eastAsia="en-US"/>
              </w:rPr>
              <w:t>Вода</w:t>
            </w:r>
          </w:p>
        </w:tc>
        <w:tc>
          <w:tcPr>
            <w:tcW w:w="3544" w:type="dxa"/>
            <w:gridSpan w:val="8"/>
            <w:shd w:val="clear" w:color="auto" w:fill="auto"/>
            <w:vAlign w:val="center"/>
          </w:tcPr>
          <w:p w14:paraId="354EC072" w14:textId="77777777" w:rsidR="0075023C" w:rsidRPr="0075023C" w:rsidRDefault="0075023C" w:rsidP="0075023C">
            <w:pPr>
              <w:ind w:right="-2"/>
              <w:jc w:val="center"/>
              <w:rPr>
                <w:sz w:val="23"/>
                <w:szCs w:val="23"/>
                <w:lang w:eastAsia="en-US"/>
              </w:rPr>
            </w:pPr>
            <w:r w:rsidRPr="0075023C">
              <w:rPr>
                <w:sz w:val="23"/>
                <w:szCs w:val="23"/>
                <w:lang w:eastAsia="en-US"/>
              </w:rPr>
              <w:t>Отборный пар давлением</w:t>
            </w:r>
          </w:p>
        </w:tc>
        <w:tc>
          <w:tcPr>
            <w:tcW w:w="957" w:type="dxa"/>
            <w:vMerge w:val="restart"/>
            <w:shd w:val="clear" w:color="auto" w:fill="auto"/>
            <w:vAlign w:val="center"/>
          </w:tcPr>
          <w:p w14:paraId="29399268" w14:textId="77777777" w:rsidR="0075023C" w:rsidRPr="0075023C" w:rsidRDefault="0075023C" w:rsidP="0075023C">
            <w:pPr>
              <w:ind w:left="-108" w:right="-2" w:firstLine="29"/>
              <w:jc w:val="center"/>
              <w:rPr>
                <w:sz w:val="23"/>
                <w:szCs w:val="23"/>
                <w:lang w:eastAsia="en-US"/>
              </w:rPr>
            </w:pPr>
            <w:r w:rsidRPr="0075023C">
              <w:rPr>
                <w:sz w:val="23"/>
                <w:szCs w:val="23"/>
                <w:lang w:eastAsia="en-US"/>
              </w:rPr>
              <w:t>Острый и редуци-рован-ный пар</w:t>
            </w:r>
          </w:p>
        </w:tc>
      </w:tr>
      <w:tr w:rsidR="0075023C" w:rsidRPr="0075023C" w14:paraId="04E90C86" w14:textId="77777777" w:rsidTr="0075023C">
        <w:trPr>
          <w:gridAfter w:val="1"/>
          <w:wAfter w:w="9" w:type="dxa"/>
        </w:trPr>
        <w:tc>
          <w:tcPr>
            <w:tcW w:w="1838" w:type="dxa"/>
            <w:vMerge/>
            <w:shd w:val="clear" w:color="auto" w:fill="auto"/>
            <w:vAlign w:val="center"/>
          </w:tcPr>
          <w:p w14:paraId="791BE400" w14:textId="77777777" w:rsidR="0075023C" w:rsidRPr="0075023C" w:rsidRDefault="0075023C" w:rsidP="0075023C">
            <w:pPr>
              <w:ind w:right="-2"/>
              <w:jc w:val="center"/>
              <w:rPr>
                <w:sz w:val="23"/>
                <w:szCs w:val="23"/>
                <w:lang w:eastAsia="en-US"/>
              </w:rPr>
            </w:pPr>
          </w:p>
        </w:tc>
        <w:tc>
          <w:tcPr>
            <w:tcW w:w="1843" w:type="dxa"/>
            <w:vMerge/>
            <w:shd w:val="clear" w:color="auto" w:fill="auto"/>
            <w:vAlign w:val="center"/>
          </w:tcPr>
          <w:p w14:paraId="3E06D1CE" w14:textId="77777777" w:rsidR="0075023C" w:rsidRPr="0075023C" w:rsidRDefault="0075023C" w:rsidP="0075023C">
            <w:pPr>
              <w:ind w:right="-2"/>
              <w:jc w:val="center"/>
              <w:rPr>
                <w:sz w:val="23"/>
                <w:szCs w:val="23"/>
                <w:lang w:eastAsia="en-US"/>
              </w:rPr>
            </w:pPr>
          </w:p>
        </w:tc>
        <w:tc>
          <w:tcPr>
            <w:tcW w:w="1417" w:type="dxa"/>
            <w:vMerge/>
            <w:shd w:val="clear" w:color="auto" w:fill="auto"/>
            <w:vAlign w:val="center"/>
          </w:tcPr>
          <w:p w14:paraId="26ABA4C7" w14:textId="77777777" w:rsidR="0075023C" w:rsidRPr="0075023C" w:rsidRDefault="0075023C" w:rsidP="0075023C">
            <w:pPr>
              <w:ind w:left="-108" w:right="-2"/>
              <w:jc w:val="center"/>
              <w:rPr>
                <w:sz w:val="23"/>
                <w:szCs w:val="23"/>
                <w:lang w:eastAsia="en-US"/>
              </w:rPr>
            </w:pPr>
          </w:p>
        </w:tc>
        <w:tc>
          <w:tcPr>
            <w:tcW w:w="1003" w:type="dxa"/>
            <w:gridSpan w:val="2"/>
            <w:vMerge/>
            <w:shd w:val="clear" w:color="auto" w:fill="auto"/>
            <w:vAlign w:val="center"/>
          </w:tcPr>
          <w:p w14:paraId="21DD3113" w14:textId="77777777" w:rsidR="0075023C" w:rsidRPr="0075023C" w:rsidRDefault="0075023C" w:rsidP="0075023C">
            <w:pPr>
              <w:ind w:left="-174" w:right="-2"/>
              <w:jc w:val="center"/>
              <w:rPr>
                <w:sz w:val="23"/>
                <w:szCs w:val="23"/>
                <w:lang w:eastAsia="en-US"/>
              </w:rPr>
            </w:pPr>
          </w:p>
        </w:tc>
        <w:tc>
          <w:tcPr>
            <w:tcW w:w="850" w:type="dxa"/>
            <w:gridSpan w:val="2"/>
            <w:shd w:val="clear" w:color="auto" w:fill="auto"/>
            <w:vAlign w:val="center"/>
          </w:tcPr>
          <w:p w14:paraId="3DB06405" w14:textId="77777777" w:rsidR="0075023C" w:rsidRPr="0075023C" w:rsidRDefault="0075023C" w:rsidP="0075023C">
            <w:pPr>
              <w:ind w:right="-2"/>
              <w:jc w:val="center"/>
              <w:rPr>
                <w:sz w:val="23"/>
                <w:szCs w:val="23"/>
                <w:vertAlign w:val="superscript"/>
                <w:lang w:eastAsia="en-US"/>
              </w:rPr>
            </w:pPr>
            <w:r w:rsidRPr="0075023C">
              <w:rPr>
                <w:sz w:val="23"/>
                <w:szCs w:val="23"/>
                <w:lang w:eastAsia="en-US"/>
              </w:rPr>
              <w:t>от 1,2 до 2,5 кг/см</w:t>
            </w:r>
            <w:r w:rsidRPr="0075023C">
              <w:rPr>
                <w:sz w:val="23"/>
                <w:szCs w:val="23"/>
                <w:vertAlign w:val="superscript"/>
                <w:lang w:eastAsia="en-US"/>
              </w:rPr>
              <w:t>2</w:t>
            </w:r>
          </w:p>
        </w:tc>
        <w:tc>
          <w:tcPr>
            <w:tcW w:w="835" w:type="dxa"/>
            <w:shd w:val="clear" w:color="auto" w:fill="auto"/>
            <w:vAlign w:val="center"/>
          </w:tcPr>
          <w:p w14:paraId="32F9DD8C" w14:textId="77777777" w:rsidR="0075023C" w:rsidRPr="0075023C" w:rsidRDefault="0075023C" w:rsidP="0075023C">
            <w:pPr>
              <w:ind w:right="-2"/>
              <w:jc w:val="center"/>
              <w:rPr>
                <w:sz w:val="23"/>
                <w:szCs w:val="23"/>
                <w:lang w:eastAsia="en-US"/>
              </w:rPr>
            </w:pPr>
            <w:r w:rsidRPr="0075023C">
              <w:rPr>
                <w:sz w:val="23"/>
                <w:szCs w:val="23"/>
                <w:lang w:eastAsia="en-US"/>
              </w:rPr>
              <w:t>от 2,5 до 7,0 кг/см</w:t>
            </w:r>
            <w:r w:rsidRPr="0075023C">
              <w:rPr>
                <w:sz w:val="23"/>
                <w:szCs w:val="23"/>
                <w:vertAlign w:val="superscript"/>
                <w:lang w:eastAsia="en-US"/>
              </w:rPr>
              <w:t>2</w:t>
            </w:r>
          </w:p>
        </w:tc>
        <w:tc>
          <w:tcPr>
            <w:tcW w:w="1009" w:type="dxa"/>
            <w:gridSpan w:val="3"/>
            <w:shd w:val="clear" w:color="auto" w:fill="auto"/>
            <w:vAlign w:val="center"/>
          </w:tcPr>
          <w:p w14:paraId="36B51382" w14:textId="77777777" w:rsidR="0075023C" w:rsidRPr="0075023C" w:rsidRDefault="0075023C" w:rsidP="0075023C">
            <w:pPr>
              <w:ind w:right="-2"/>
              <w:jc w:val="center"/>
              <w:rPr>
                <w:sz w:val="23"/>
                <w:szCs w:val="23"/>
                <w:lang w:eastAsia="en-US"/>
              </w:rPr>
            </w:pPr>
            <w:r w:rsidRPr="0075023C">
              <w:rPr>
                <w:sz w:val="23"/>
                <w:szCs w:val="23"/>
                <w:lang w:eastAsia="en-US"/>
              </w:rPr>
              <w:t>от 7,0 до 13,0 кг/см</w:t>
            </w:r>
            <w:r w:rsidRPr="0075023C">
              <w:rPr>
                <w:sz w:val="23"/>
                <w:szCs w:val="23"/>
                <w:vertAlign w:val="superscript"/>
                <w:lang w:eastAsia="en-US"/>
              </w:rPr>
              <w:t>2</w:t>
            </w:r>
          </w:p>
        </w:tc>
        <w:tc>
          <w:tcPr>
            <w:tcW w:w="850" w:type="dxa"/>
            <w:gridSpan w:val="2"/>
            <w:shd w:val="clear" w:color="auto" w:fill="auto"/>
            <w:vAlign w:val="center"/>
          </w:tcPr>
          <w:p w14:paraId="5BBA3F49" w14:textId="77777777" w:rsidR="0075023C" w:rsidRPr="0075023C" w:rsidRDefault="0075023C" w:rsidP="0075023C">
            <w:pPr>
              <w:ind w:right="-2" w:hanging="108"/>
              <w:jc w:val="center"/>
              <w:rPr>
                <w:sz w:val="23"/>
                <w:szCs w:val="23"/>
                <w:lang w:eastAsia="en-US"/>
              </w:rPr>
            </w:pPr>
            <w:r w:rsidRPr="0075023C">
              <w:rPr>
                <w:sz w:val="23"/>
                <w:szCs w:val="23"/>
                <w:lang w:eastAsia="en-US"/>
              </w:rPr>
              <w:t>свыше 13,0 кг/см</w:t>
            </w:r>
            <w:r w:rsidRPr="0075023C">
              <w:rPr>
                <w:sz w:val="23"/>
                <w:szCs w:val="23"/>
                <w:vertAlign w:val="superscript"/>
                <w:lang w:eastAsia="en-US"/>
              </w:rPr>
              <w:t>2</w:t>
            </w:r>
          </w:p>
        </w:tc>
        <w:tc>
          <w:tcPr>
            <w:tcW w:w="957" w:type="dxa"/>
            <w:vMerge/>
            <w:shd w:val="clear" w:color="auto" w:fill="auto"/>
            <w:vAlign w:val="center"/>
          </w:tcPr>
          <w:p w14:paraId="131AC44A" w14:textId="77777777" w:rsidR="0075023C" w:rsidRPr="0075023C" w:rsidRDefault="0075023C" w:rsidP="0075023C">
            <w:pPr>
              <w:ind w:right="-2"/>
              <w:jc w:val="center"/>
              <w:rPr>
                <w:sz w:val="23"/>
                <w:szCs w:val="23"/>
                <w:lang w:eastAsia="en-US"/>
              </w:rPr>
            </w:pPr>
          </w:p>
        </w:tc>
      </w:tr>
      <w:tr w:rsidR="0075023C" w:rsidRPr="0075023C" w14:paraId="5B4D0294" w14:textId="77777777" w:rsidTr="0075023C">
        <w:trPr>
          <w:gridAfter w:val="1"/>
          <w:wAfter w:w="9" w:type="dxa"/>
          <w:trHeight w:val="356"/>
        </w:trPr>
        <w:tc>
          <w:tcPr>
            <w:tcW w:w="1838" w:type="dxa"/>
            <w:shd w:val="clear" w:color="auto" w:fill="auto"/>
            <w:vAlign w:val="center"/>
          </w:tcPr>
          <w:p w14:paraId="7B9228A6" w14:textId="77777777" w:rsidR="0075023C" w:rsidRPr="0075023C" w:rsidRDefault="0075023C" w:rsidP="0075023C">
            <w:pPr>
              <w:tabs>
                <w:tab w:val="left" w:pos="-255"/>
                <w:tab w:val="left" w:pos="427"/>
                <w:tab w:val="left" w:pos="679"/>
              </w:tabs>
              <w:ind w:left="-113" w:right="-103" w:firstLine="5"/>
              <w:jc w:val="center"/>
              <w:rPr>
                <w:bCs/>
                <w:color w:val="000000"/>
                <w:kern w:val="32"/>
                <w:sz w:val="23"/>
                <w:szCs w:val="23"/>
                <w:lang w:eastAsia="en-US"/>
              </w:rPr>
            </w:pPr>
            <w:r w:rsidRPr="0075023C">
              <w:rPr>
                <w:bCs/>
                <w:color w:val="000000"/>
                <w:kern w:val="32"/>
                <w:sz w:val="23"/>
                <w:szCs w:val="23"/>
                <w:lang w:eastAsia="en-US"/>
              </w:rPr>
              <w:t>1</w:t>
            </w:r>
          </w:p>
        </w:tc>
        <w:tc>
          <w:tcPr>
            <w:tcW w:w="1843" w:type="dxa"/>
            <w:shd w:val="clear" w:color="auto" w:fill="auto"/>
            <w:vAlign w:val="center"/>
          </w:tcPr>
          <w:p w14:paraId="312E5C72" w14:textId="77777777" w:rsidR="0075023C" w:rsidRPr="0075023C" w:rsidRDefault="0075023C" w:rsidP="0075023C">
            <w:pPr>
              <w:ind w:left="-113" w:right="-110"/>
              <w:jc w:val="center"/>
              <w:rPr>
                <w:sz w:val="23"/>
                <w:szCs w:val="23"/>
                <w:lang w:eastAsia="en-US"/>
              </w:rPr>
            </w:pPr>
            <w:r w:rsidRPr="0075023C">
              <w:rPr>
                <w:sz w:val="23"/>
                <w:szCs w:val="23"/>
                <w:lang w:eastAsia="en-US"/>
              </w:rPr>
              <w:t>2</w:t>
            </w:r>
          </w:p>
        </w:tc>
        <w:tc>
          <w:tcPr>
            <w:tcW w:w="1417" w:type="dxa"/>
            <w:shd w:val="clear" w:color="auto" w:fill="auto"/>
            <w:vAlign w:val="center"/>
          </w:tcPr>
          <w:p w14:paraId="5A9D49DE" w14:textId="77777777" w:rsidR="0075023C" w:rsidRPr="0075023C" w:rsidRDefault="0075023C" w:rsidP="0075023C">
            <w:pPr>
              <w:ind w:left="-106" w:right="-111"/>
              <w:jc w:val="center"/>
              <w:rPr>
                <w:sz w:val="23"/>
                <w:szCs w:val="23"/>
                <w:lang w:eastAsia="en-US"/>
              </w:rPr>
            </w:pPr>
            <w:r w:rsidRPr="0075023C">
              <w:rPr>
                <w:sz w:val="23"/>
                <w:szCs w:val="23"/>
                <w:lang w:eastAsia="en-US"/>
              </w:rPr>
              <w:t>3</w:t>
            </w:r>
          </w:p>
        </w:tc>
        <w:tc>
          <w:tcPr>
            <w:tcW w:w="993" w:type="dxa"/>
            <w:shd w:val="clear" w:color="auto" w:fill="auto"/>
            <w:vAlign w:val="center"/>
          </w:tcPr>
          <w:p w14:paraId="5F27BC4A" w14:textId="77777777" w:rsidR="0075023C" w:rsidRPr="0075023C" w:rsidRDefault="0075023C" w:rsidP="0075023C">
            <w:pPr>
              <w:ind w:left="-105" w:right="-108"/>
              <w:jc w:val="center"/>
              <w:rPr>
                <w:sz w:val="23"/>
                <w:szCs w:val="23"/>
                <w:lang w:eastAsia="en-US"/>
              </w:rPr>
            </w:pPr>
            <w:r w:rsidRPr="0075023C">
              <w:rPr>
                <w:sz w:val="23"/>
                <w:szCs w:val="23"/>
                <w:lang w:eastAsia="en-US"/>
              </w:rPr>
              <w:t>4</w:t>
            </w:r>
          </w:p>
        </w:tc>
        <w:tc>
          <w:tcPr>
            <w:tcW w:w="850" w:type="dxa"/>
            <w:gridSpan w:val="2"/>
            <w:shd w:val="clear" w:color="auto" w:fill="auto"/>
            <w:vAlign w:val="center"/>
          </w:tcPr>
          <w:p w14:paraId="126F3947" w14:textId="77777777" w:rsidR="0075023C" w:rsidRPr="0075023C" w:rsidRDefault="0075023C" w:rsidP="0075023C">
            <w:pPr>
              <w:ind w:left="-108" w:right="-106"/>
              <w:jc w:val="center"/>
              <w:rPr>
                <w:sz w:val="23"/>
                <w:szCs w:val="23"/>
                <w:lang w:eastAsia="en-US"/>
              </w:rPr>
            </w:pPr>
            <w:r w:rsidRPr="0075023C">
              <w:rPr>
                <w:sz w:val="23"/>
                <w:szCs w:val="23"/>
                <w:lang w:eastAsia="en-US"/>
              </w:rPr>
              <w:t>5</w:t>
            </w:r>
          </w:p>
        </w:tc>
        <w:tc>
          <w:tcPr>
            <w:tcW w:w="851" w:type="dxa"/>
            <w:gridSpan w:val="3"/>
            <w:shd w:val="clear" w:color="auto" w:fill="auto"/>
            <w:vAlign w:val="center"/>
          </w:tcPr>
          <w:p w14:paraId="4FF51CD4" w14:textId="77777777" w:rsidR="0075023C" w:rsidRPr="0075023C" w:rsidRDefault="0075023C" w:rsidP="0075023C">
            <w:pPr>
              <w:ind w:left="-110" w:right="-105"/>
              <w:jc w:val="center"/>
              <w:rPr>
                <w:sz w:val="23"/>
                <w:szCs w:val="23"/>
                <w:lang w:eastAsia="en-US"/>
              </w:rPr>
            </w:pPr>
            <w:r w:rsidRPr="0075023C">
              <w:rPr>
                <w:sz w:val="23"/>
                <w:szCs w:val="23"/>
                <w:lang w:eastAsia="en-US"/>
              </w:rPr>
              <w:t>6</w:t>
            </w:r>
          </w:p>
        </w:tc>
        <w:tc>
          <w:tcPr>
            <w:tcW w:w="992" w:type="dxa"/>
            <w:shd w:val="clear" w:color="auto" w:fill="auto"/>
            <w:vAlign w:val="center"/>
          </w:tcPr>
          <w:p w14:paraId="095FC829" w14:textId="77777777" w:rsidR="0075023C" w:rsidRPr="0075023C" w:rsidRDefault="0075023C" w:rsidP="0075023C">
            <w:pPr>
              <w:ind w:left="-111" w:right="-113"/>
              <w:jc w:val="center"/>
              <w:rPr>
                <w:sz w:val="23"/>
                <w:szCs w:val="23"/>
                <w:lang w:eastAsia="en-US"/>
              </w:rPr>
            </w:pPr>
            <w:r w:rsidRPr="0075023C">
              <w:rPr>
                <w:sz w:val="23"/>
                <w:szCs w:val="23"/>
                <w:lang w:eastAsia="en-US"/>
              </w:rPr>
              <w:t>7</w:t>
            </w:r>
          </w:p>
        </w:tc>
        <w:tc>
          <w:tcPr>
            <w:tcW w:w="850" w:type="dxa"/>
            <w:gridSpan w:val="2"/>
            <w:shd w:val="clear" w:color="auto" w:fill="auto"/>
            <w:vAlign w:val="center"/>
          </w:tcPr>
          <w:p w14:paraId="3A8E89E3" w14:textId="77777777" w:rsidR="0075023C" w:rsidRPr="0075023C" w:rsidRDefault="0075023C" w:rsidP="0075023C">
            <w:pPr>
              <w:ind w:left="-103" w:right="-111"/>
              <w:jc w:val="center"/>
              <w:rPr>
                <w:sz w:val="23"/>
                <w:szCs w:val="23"/>
                <w:lang w:eastAsia="en-US"/>
              </w:rPr>
            </w:pPr>
            <w:r w:rsidRPr="0075023C">
              <w:rPr>
                <w:sz w:val="23"/>
                <w:szCs w:val="23"/>
                <w:lang w:eastAsia="en-US"/>
              </w:rPr>
              <w:t>8</w:t>
            </w:r>
          </w:p>
        </w:tc>
        <w:tc>
          <w:tcPr>
            <w:tcW w:w="968" w:type="dxa"/>
            <w:gridSpan w:val="2"/>
            <w:shd w:val="clear" w:color="auto" w:fill="auto"/>
            <w:vAlign w:val="center"/>
          </w:tcPr>
          <w:p w14:paraId="094C9DC3" w14:textId="77777777" w:rsidR="0075023C" w:rsidRPr="0075023C" w:rsidRDefault="0075023C" w:rsidP="0075023C">
            <w:pPr>
              <w:ind w:left="-105" w:right="10"/>
              <w:jc w:val="center"/>
              <w:rPr>
                <w:sz w:val="23"/>
                <w:szCs w:val="23"/>
                <w:lang w:eastAsia="en-US"/>
              </w:rPr>
            </w:pPr>
            <w:r w:rsidRPr="0075023C">
              <w:rPr>
                <w:sz w:val="23"/>
                <w:szCs w:val="23"/>
                <w:lang w:eastAsia="en-US"/>
              </w:rPr>
              <w:t>9</w:t>
            </w:r>
          </w:p>
        </w:tc>
      </w:tr>
      <w:tr w:rsidR="0075023C" w:rsidRPr="0075023C" w14:paraId="20B11524" w14:textId="77777777" w:rsidTr="0075023C">
        <w:trPr>
          <w:trHeight w:val="505"/>
        </w:trPr>
        <w:tc>
          <w:tcPr>
            <w:tcW w:w="1838" w:type="dxa"/>
            <w:vMerge w:val="restart"/>
            <w:shd w:val="clear" w:color="auto" w:fill="auto"/>
            <w:vAlign w:val="center"/>
          </w:tcPr>
          <w:p w14:paraId="3468BF35" w14:textId="77777777" w:rsidR="0075023C" w:rsidRPr="0075023C" w:rsidRDefault="0075023C" w:rsidP="0075023C">
            <w:pPr>
              <w:tabs>
                <w:tab w:val="left" w:pos="-255"/>
                <w:tab w:val="left" w:pos="427"/>
                <w:tab w:val="left" w:pos="679"/>
              </w:tabs>
              <w:ind w:left="-113" w:right="-104" w:hanging="142"/>
              <w:jc w:val="center"/>
              <w:rPr>
                <w:sz w:val="23"/>
                <w:szCs w:val="23"/>
                <w:lang w:eastAsia="en-US"/>
              </w:rPr>
            </w:pPr>
            <w:r w:rsidRPr="0075023C">
              <w:rPr>
                <w:bCs/>
                <w:color w:val="000000"/>
                <w:kern w:val="32"/>
                <w:sz w:val="23"/>
                <w:szCs w:val="23"/>
                <w:lang w:eastAsia="en-US"/>
              </w:rPr>
              <w:t>АО «УК «Кузбассразрез-уголь» (филиал Талдинский угольный разрез)</w:t>
            </w:r>
          </w:p>
        </w:tc>
        <w:tc>
          <w:tcPr>
            <w:tcW w:w="8773" w:type="dxa"/>
            <w:gridSpan w:val="14"/>
            <w:shd w:val="clear" w:color="auto" w:fill="auto"/>
            <w:vAlign w:val="center"/>
          </w:tcPr>
          <w:p w14:paraId="317C2D1F" w14:textId="77777777" w:rsidR="0075023C" w:rsidRPr="0075023C" w:rsidRDefault="0075023C" w:rsidP="0075023C">
            <w:pPr>
              <w:ind w:right="-994"/>
              <w:jc w:val="center"/>
              <w:rPr>
                <w:sz w:val="23"/>
                <w:szCs w:val="23"/>
                <w:lang w:eastAsia="en-US"/>
              </w:rPr>
            </w:pPr>
            <w:r w:rsidRPr="0075023C">
              <w:rPr>
                <w:sz w:val="23"/>
                <w:szCs w:val="23"/>
                <w:lang w:eastAsia="en-US"/>
              </w:rPr>
              <w:t>Для потребителей, в случае отсутствия дифференциации тарифов</w:t>
            </w:r>
          </w:p>
          <w:p w14:paraId="03DBC213" w14:textId="77777777" w:rsidR="0075023C" w:rsidRPr="0075023C" w:rsidRDefault="0075023C" w:rsidP="0075023C">
            <w:pPr>
              <w:ind w:right="-994"/>
              <w:jc w:val="center"/>
              <w:rPr>
                <w:sz w:val="23"/>
                <w:szCs w:val="23"/>
                <w:lang w:eastAsia="en-US"/>
              </w:rPr>
            </w:pPr>
            <w:r w:rsidRPr="0075023C">
              <w:rPr>
                <w:sz w:val="23"/>
                <w:szCs w:val="23"/>
                <w:lang w:eastAsia="en-US"/>
              </w:rPr>
              <w:t>по схеме подключения (без НДС)</w:t>
            </w:r>
          </w:p>
        </w:tc>
      </w:tr>
      <w:tr w:rsidR="0075023C" w:rsidRPr="0075023C" w14:paraId="5816B5DF" w14:textId="77777777" w:rsidTr="0075023C">
        <w:trPr>
          <w:gridAfter w:val="1"/>
          <w:wAfter w:w="9" w:type="dxa"/>
        </w:trPr>
        <w:tc>
          <w:tcPr>
            <w:tcW w:w="1838" w:type="dxa"/>
            <w:vMerge/>
            <w:shd w:val="clear" w:color="auto" w:fill="auto"/>
            <w:vAlign w:val="center"/>
          </w:tcPr>
          <w:p w14:paraId="4484CF6F" w14:textId="77777777" w:rsidR="0075023C" w:rsidRPr="0075023C" w:rsidRDefault="0075023C" w:rsidP="0075023C">
            <w:pPr>
              <w:ind w:right="-2"/>
              <w:jc w:val="center"/>
              <w:rPr>
                <w:sz w:val="23"/>
                <w:szCs w:val="23"/>
                <w:lang w:eastAsia="en-US"/>
              </w:rPr>
            </w:pPr>
          </w:p>
        </w:tc>
        <w:tc>
          <w:tcPr>
            <w:tcW w:w="1843" w:type="dxa"/>
            <w:vMerge w:val="restart"/>
            <w:shd w:val="clear" w:color="auto" w:fill="auto"/>
            <w:vAlign w:val="center"/>
          </w:tcPr>
          <w:p w14:paraId="3616A87F" w14:textId="77777777" w:rsidR="0075023C" w:rsidRPr="0075023C" w:rsidRDefault="0075023C" w:rsidP="0075023C">
            <w:pPr>
              <w:ind w:right="-2"/>
              <w:jc w:val="center"/>
              <w:rPr>
                <w:sz w:val="23"/>
                <w:szCs w:val="23"/>
                <w:lang w:eastAsia="en-US"/>
              </w:rPr>
            </w:pPr>
            <w:r w:rsidRPr="0075023C">
              <w:rPr>
                <w:sz w:val="23"/>
                <w:szCs w:val="23"/>
                <w:lang w:eastAsia="en-US"/>
              </w:rPr>
              <w:t>Одноставочный</w:t>
            </w:r>
          </w:p>
          <w:p w14:paraId="1E4ADB71" w14:textId="77777777" w:rsidR="0075023C" w:rsidRPr="0075023C" w:rsidRDefault="0075023C" w:rsidP="0075023C">
            <w:pPr>
              <w:ind w:right="-2"/>
              <w:jc w:val="center"/>
              <w:rPr>
                <w:sz w:val="23"/>
                <w:szCs w:val="23"/>
                <w:lang w:eastAsia="en-US"/>
              </w:rPr>
            </w:pPr>
            <w:r w:rsidRPr="0075023C">
              <w:rPr>
                <w:sz w:val="23"/>
                <w:szCs w:val="23"/>
                <w:lang w:eastAsia="en-US"/>
              </w:rPr>
              <w:t>руб./Гкал</w:t>
            </w:r>
          </w:p>
        </w:tc>
        <w:tc>
          <w:tcPr>
            <w:tcW w:w="1417" w:type="dxa"/>
            <w:shd w:val="clear" w:color="auto" w:fill="auto"/>
            <w:vAlign w:val="center"/>
          </w:tcPr>
          <w:p w14:paraId="38D14695" w14:textId="77777777" w:rsidR="0075023C" w:rsidRPr="0075023C" w:rsidRDefault="0075023C" w:rsidP="0075023C">
            <w:pPr>
              <w:ind w:left="-104" w:right="-111"/>
              <w:jc w:val="center"/>
              <w:rPr>
                <w:sz w:val="22"/>
                <w:szCs w:val="22"/>
                <w:lang w:eastAsia="en-US"/>
              </w:rPr>
            </w:pPr>
            <w:r w:rsidRPr="0075023C">
              <w:rPr>
                <w:sz w:val="22"/>
                <w:szCs w:val="22"/>
                <w:lang w:eastAsia="en-US"/>
              </w:rPr>
              <w:t>с 01.01.2024</w:t>
            </w: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4F8D9560" w14:textId="77777777" w:rsidR="0075023C" w:rsidRPr="0075023C" w:rsidRDefault="0075023C" w:rsidP="0075023C">
            <w:pPr>
              <w:ind w:left="-108" w:right="-98"/>
              <w:jc w:val="center"/>
              <w:rPr>
                <w:sz w:val="22"/>
                <w:szCs w:val="22"/>
                <w:lang w:eastAsia="en-US"/>
              </w:rPr>
            </w:pPr>
            <w:r w:rsidRPr="0075023C">
              <w:rPr>
                <w:sz w:val="22"/>
                <w:szCs w:val="22"/>
                <w:lang w:eastAsia="en-US"/>
              </w:rPr>
              <w:t>2 475,41</w:t>
            </w:r>
          </w:p>
        </w:tc>
        <w:tc>
          <w:tcPr>
            <w:tcW w:w="850" w:type="dxa"/>
            <w:gridSpan w:val="2"/>
            <w:shd w:val="clear" w:color="auto" w:fill="auto"/>
            <w:vAlign w:val="center"/>
          </w:tcPr>
          <w:p w14:paraId="05A85626" w14:textId="77777777" w:rsidR="0075023C" w:rsidRPr="0075023C" w:rsidRDefault="0075023C" w:rsidP="0075023C">
            <w:pPr>
              <w:ind w:left="-113" w:right="-91"/>
              <w:jc w:val="center"/>
              <w:rPr>
                <w:sz w:val="22"/>
                <w:szCs w:val="22"/>
                <w:lang w:eastAsia="en-US"/>
              </w:rPr>
            </w:pPr>
            <w:r w:rsidRPr="0075023C">
              <w:rPr>
                <w:sz w:val="23"/>
                <w:szCs w:val="23"/>
                <w:lang w:val="en-US" w:eastAsia="en-US"/>
              </w:rPr>
              <w:t>x</w:t>
            </w:r>
          </w:p>
        </w:tc>
        <w:tc>
          <w:tcPr>
            <w:tcW w:w="835" w:type="dxa"/>
            <w:shd w:val="clear" w:color="auto" w:fill="auto"/>
            <w:vAlign w:val="center"/>
          </w:tcPr>
          <w:p w14:paraId="25FDB437" w14:textId="77777777" w:rsidR="0075023C" w:rsidRPr="0075023C" w:rsidRDefault="0075023C" w:rsidP="0075023C">
            <w:pPr>
              <w:ind w:left="-118" w:right="-117"/>
              <w:jc w:val="center"/>
              <w:rPr>
                <w:sz w:val="22"/>
                <w:szCs w:val="22"/>
                <w:lang w:val="en-US" w:eastAsia="en-US"/>
              </w:rPr>
            </w:pPr>
            <w:r w:rsidRPr="0075023C">
              <w:rPr>
                <w:sz w:val="23"/>
                <w:szCs w:val="23"/>
                <w:lang w:val="en-US" w:eastAsia="en-US"/>
              </w:rPr>
              <w:t>x</w:t>
            </w:r>
          </w:p>
        </w:tc>
        <w:tc>
          <w:tcPr>
            <w:tcW w:w="1009" w:type="dxa"/>
            <w:gridSpan w:val="3"/>
            <w:shd w:val="clear" w:color="auto" w:fill="auto"/>
            <w:vAlign w:val="center"/>
          </w:tcPr>
          <w:p w14:paraId="10F7759B"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c>
          <w:tcPr>
            <w:tcW w:w="850" w:type="dxa"/>
            <w:gridSpan w:val="2"/>
            <w:shd w:val="clear" w:color="auto" w:fill="auto"/>
            <w:vAlign w:val="center"/>
          </w:tcPr>
          <w:p w14:paraId="006763B3"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c>
          <w:tcPr>
            <w:tcW w:w="957" w:type="dxa"/>
            <w:shd w:val="clear" w:color="auto" w:fill="auto"/>
            <w:vAlign w:val="center"/>
          </w:tcPr>
          <w:p w14:paraId="196879D6"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r>
      <w:tr w:rsidR="0075023C" w:rsidRPr="0075023C" w14:paraId="7896B519" w14:textId="77777777" w:rsidTr="0075023C">
        <w:trPr>
          <w:gridAfter w:val="1"/>
          <w:wAfter w:w="9" w:type="dxa"/>
          <w:trHeight w:val="189"/>
        </w:trPr>
        <w:tc>
          <w:tcPr>
            <w:tcW w:w="1838" w:type="dxa"/>
            <w:vMerge/>
            <w:shd w:val="clear" w:color="auto" w:fill="auto"/>
            <w:vAlign w:val="center"/>
          </w:tcPr>
          <w:p w14:paraId="7A4C1DE1" w14:textId="77777777" w:rsidR="0075023C" w:rsidRPr="0075023C" w:rsidRDefault="0075023C" w:rsidP="0075023C">
            <w:pPr>
              <w:ind w:right="-2"/>
              <w:jc w:val="center"/>
              <w:rPr>
                <w:sz w:val="23"/>
                <w:szCs w:val="23"/>
                <w:lang w:eastAsia="en-US"/>
              </w:rPr>
            </w:pPr>
          </w:p>
        </w:tc>
        <w:tc>
          <w:tcPr>
            <w:tcW w:w="1843" w:type="dxa"/>
            <w:vMerge/>
            <w:shd w:val="clear" w:color="auto" w:fill="auto"/>
            <w:vAlign w:val="center"/>
          </w:tcPr>
          <w:p w14:paraId="55234C67" w14:textId="77777777" w:rsidR="0075023C" w:rsidRPr="0075023C" w:rsidRDefault="0075023C" w:rsidP="0075023C">
            <w:pPr>
              <w:ind w:right="-2"/>
              <w:jc w:val="center"/>
              <w:rPr>
                <w:sz w:val="23"/>
                <w:szCs w:val="23"/>
                <w:lang w:eastAsia="en-US"/>
              </w:rPr>
            </w:pPr>
          </w:p>
        </w:tc>
        <w:tc>
          <w:tcPr>
            <w:tcW w:w="1417" w:type="dxa"/>
            <w:shd w:val="clear" w:color="auto" w:fill="auto"/>
            <w:vAlign w:val="center"/>
          </w:tcPr>
          <w:p w14:paraId="4636FB70" w14:textId="77777777" w:rsidR="0075023C" w:rsidRPr="0075023C" w:rsidRDefault="0075023C" w:rsidP="0075023C">
            <w:pPr>
              <w:ind w:left="-104" w:right="-111"/>
              <w:jc w:val="center"/>
              <w:rPr>
                <w:sz w:val="22"/>
                <w:szCs w:val="22"/>
                <w:lang w:eastAsia="en-US"/>
              </w:rPr>
            </w:pPr>
            <w:r w:rsidRPr="0075023C">
              <w:rPr>
                <w:sz w:val="22"/>
                <w:szCs w:val="22"/>
              </w:rPr>
              <w:t>с 01.07.2024</w:t>
            </w: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4658C05E" w14:textId="77777777" w:rsidR="0075023C" w:rsidRPr="0075023C" w:rsidRDefault="0075023C" w:rsidP="0075023C">
            <w:pPr>
              <w:ind w:left="-108" w:right="-98"/>
              <w:jc w:val="center"/>
              <w:rPr>
                <w:sz w:val="22"/>
                <w:szCs w:val="22"/>
                <w:lang w:eastAsia="en-US"/>
              </w:rPr>
            </w:pPr>
            <w:r w:rsidRPr="0075023C">
              <w:rPr>
                <w:sz w:val="22"/>
                <w:szCs w:val="22"/>
                <w:lang w:eastAsia="en-US"/>
              </w:rPr>
              <w:t>2 713,05</w:t>
            </w:r>
          </w:p>
        </w:tc>
        <w:tc>
          <w:tcPr>
            <w:tcW w:w="850" w:type="dxa"/>
            <w:gridSpan w:val="2"/>
            <w:shd w:val="clear" w:color="auto" w:fill="auto"/>
            <w:vAlign w:val="center"/>
          </w:tcPr>
          <w:p w14:paraId="55D8B754" w14:textId="77777777" w:rsidR="0075023C" w:rsidRPr="0075023C" w:rsidRDefault="0075023C" w:rsidP="0075023C">
            <w:pPr>
              <w:ind w:left="-113" w:right="-91"/>
              <w:jc w:val="center"/>
              <w:rPr>
                <w:sz w:val="22"/>
                <w:szCs w:val="22"/>
                <w:lang w:eastAsia="en-US"/>
              </w:rPr>
            </w:pPr>
            <w:r w:rsidRPr="0075023C">
              <w:rPr>
                <w:sz w:val="23"/>
                <w:szCs w:val="23"/>
                <w:lang w:val="en-US" w:eastAsia="en-US"/>
              </w:rPr>
              <w:t>x</w:t>
            </w:r>
          </w:p>
        </w:tc>
        <w:tc>
          <w:tcPr>
            <w:tcW w:w="835" w:type="dxa"/>
            <w:shd w:val="clear" w:color="auto" w:fill="auto"/>
            <w:vAlign w:val="center"/>
          </w:tcPr>
          <w:p w14:paraId="75FE01E8" w14:textId="77777777" w:rsidR="0075023C" w:rsidRPr="0075023C" w:rsidRDefault="0075023C" w:rsidP="0075023C">
            <w:pPr>
              <w:ind w:left="-118" w:right="-117"/>
              <w:jc w:val="center"/>
              <w:rPr>
                <w:sz w:val="22"/>
                <w:szCs w:val="22"/>
                <w:lang w:val="en-US" w:eastAsia="en-US"/>
              </w:rPr>
            </w:pPr>
            <w:r w:rsidRPr="0075023C">
              <w:rPr>
                <w:sz w:val="23"/>
                <w:szCs w:val="23"/>
                <w:lang w:val="en-US" w:eastAsia="en-US"/>
              </w:rPr>
              <w:t>x</w:t>
            </w:r>
          </w:p>
        </w:tc>
        <w:tc>
          <w:tcPr>
            <w:tcW w:w="1009" w:type="dxa"/>
            <w:gridSpan w:val="3"/>
            <w:shd w:val="clear" w:color="auto" w:fill="auto"/>
            <w:vAlign w:val="center"/>
          </w:tcPr>
          <w:p w14:paraId="2C9C0CCE"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c>
          <w:tcPr>
            <w:tcW w:w="850" w:type="dxa"/>
            <w:gridSpan w:val="2"/>
            <w:shd w:val="clear" w:color="auto" w:fill="auto"/>
            <w:vAlign w:val="center"/>
          </w:tcPr>
          <w:p w14:paraId="79A4077C"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c>
          <w:tcPr>
            <w:tcW w:w="957" w:type="dxa"/>
            <w:shd w:val="clear" w:color="auto" w:fill="auto"/>
            <w:vAlign w:val="center"/>
          </w:tcPr>
          <w:p w14:paraId="24C01948"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r>
      <w:tr w:rsidR="0075023C" w:rsidRPr="0075023C" w14:paraId="420F3FE8" w14:textId="77777777" w:rsidTr="0075023C">
        <w:trPr>
          <w:gridAfter w:val="1"/>
          <w:wAfter w:w="9" w:type="dxa"/>
          <w:trHeight w:val="189"/>
        </w:trPr>
        <w:tc>
          <w:tcPr>
            <w:tcW w:w="1838" w:type="dxa"/>
            <w:vMerge/>
            <w:shd w:val="clear" w:color="auto" w:fill="auto"/>
            <w:vAlign w:val="center"/>
          </w:tcPr>
          <w:p w14:paraId="48AE6709" w14:textId="77777777" w:rsidR="0075023C" w:rsidRPr="0075023C" w:rsidRDefault="0075023C" w:rsidP="0075023C">
            <w:pPr>
              <w:ind w:right="-2"/>
              <w:jc w:val="center"/>
              <w:rPr>
                <w:sz w:val="23"/>
                <w:szCs w:val="23"/>
                <w:lang w:eastAsia="en-US"/>
              </w:rPr>
            </w:pPr>
          </w:p>
        </w:tc>
        <w:tc>
          <w:tcPr>
            <w:tcW w:w="1843" w:type="dxa"/>
            <w:vMerge/>
            <w:shd w:val="clear" w:color="auto" w:fill="auto"/>
            <w:vAlign w:val="center"/>
          </w:tcPr>
          <w:p w14:paraId="65B38DEC" w14:textId="77777777" w:rsidR="0075023C" w:rsidRPr="0075023C" w:rsidRDefault="0075023C" w:rsidP="0075023C">
            <w:pPr>
              <w:ind w:right="-2"/>
              <w:jc w:val="center"/>
              <w:rPr>
                <w:sz w:val="23"/>
                <w:szCs w:val="23"/>
                <w:lang w:eastAsia="en-US"/>
              </w:rPr>
            </w:pPr>
          </w:p>
        </w:tc>
        <w:tc>
          <w:tcPr>
            <w:tcW w:w="1417" w:type="dxa"/>
            <w:shd w:val="clear" w:color="auto" w:fill="auto"/>
            <w:vAlign w:val="center"/>
          </w:tcPr>
          <w:p w14:paraId="345885C7" w14:textId="77777777" w:rsidR="0075023C" w:rsidRPr="0075023C" w:rsidRDefault="0075023C" w:rsidP="0075023C">
            <w:pPr>
              <w:ind w:left="-104" w:right="-111"/>
              <w:jc w:val="center"/>
              <w:rPr>
                <w:sz w:val="22"/>
                <w:szCs w:val="22"/>
                <w:lang w:eastAsia="en-US"/>
              </w:rPr>
            </w:pPr>
            <w:r w:rsidRPr="0075023C">
              <w:rPr>
                <w:sz w:val="22"/>
                <w:szCs w:val="22"/>
              </w:rPr>
              <w:t>с 01.01.2025</w:t>
            </w: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4311047A" w14:textId="77777777" w:rsidR="0075023C" w:rsidRPr="0075023C" w:rsidRDefault="0075023C" w:rsidP="0075023C">
            <w:pPr>
              <w:ind w:left="-108" w:right="-98"/>
              <w:jc w:val="center"/>
              <w:rPr>
                <w:sz w:val="22"/>
                <w:szCs w:val="22"/>
                <w:lang w:eastAsia="en-US"/>
              </w:rPr>
            </w:pPr>
            <w:r w:rsidRPr="0075023C">
              <w:rPr>
                <w:sz w:val="22"/>
                <w:szCs w:val="22"/>
                <w:lang w:eastAsia="en-US"/>
              </w:rPr>
              <w:t>2 713,05</w:t>
            </w:r>
          </w:p>
        </w:tc>
        <w:tc>
          <w:tcPr>
            <w:tcW w:w="850" w:type="dxa"/>
            <w:gridSpan w:val="2"/>
            <w:shd w:val="clear" w:color="auto" w:fill="auto"/>
            <w:vAlign w:val="center"/>
          </w:tcPr>
          <w:p w14:paraId="7EE58659" w14:textId="77777777" w:rsidR="0075023C" w:rsidRPr="0075023C" w:rsidRDefault="0075023C" w:rsidP="0075023C">
            <w:pPr>
              <w:ind w:left="-113" w:right="-91"/>
              <w:jc w:val="center"/>
              <w:rPr>
                <w:sz w:val="22"/>
                <w:szCs w:val="22"/>
                <w:lang w:eastAsia="en-US"/>
              </w:rPr>
            </w:pPr>
            <w:r w:rsidRPr="0075023C">
              <w:rPr>
                <w:sz w:val="23"/>
                <w:szCs w:val="23"/>
                <w:lang w:val="en-US" w:eastAsia="en-US"/>
              </w:rPr>
              <w:t>x</w:t>
            </w:r>
          </w:p>
        </w:tc>
        <w:tc>
          <w:tcPr>
            <w:tcW w:w="835" w:type="dxa"/>
            <w:shd w:val="clear" w:color="auto" w:fill="auto"/>
            <w:vAlign w:val="center"/>
          </w:tcPr>
          <w:p w14:paraId="465FEFDB" w14:textId="77777777" w:rsidR="0075023C" w:rsidRPr="0075023C" w:rsidRDefault="0075023C" w:rsidP="0075023C">
            <w:pPr>
              <w:ind w:left="-118" w:right="-117"/>
              <w:jc w:val="center"/>
              <w:rPr>
                <w:sz w:val="22"/>
                <w:szCs w:val="22"/>
                <w:lang w:val="en-US" w:eastAsia="en-US"/>
              </w:rPr>
            </w:pPr>
            <w:r w:rsidRPr="0075023C">
              <w:rPr>
                <w:sz w:val="23"/>
                <w:szCs w:val="23"/>
                <w:lang w:val="en-US" w:eastAsia="en-US"/>
              </w:rPr>
              <w:t>x</w:t>
            </w:r>
          </w:p>
        </w:tc>
        <w:tc>
          <w:tcPr>
            <w:tcW w:w="1009" w:type="dxa"/>
            <w:gridSpan w:val="3"/>
            <w:shd w:val="clear" w:color="auto" w:fill="auto"/>
            <w:vAlign w:val="center"/>
          </w:tcPr>
          <w:p w14:paraId="69817135"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c>
          <w:tcPr>
            <w:tcW w:w="850" w:type="dxa"/>
            <w:gridSpan w:val="2"/>
            <w:shd w:val="clear" w:color="auto" w:fill="auto"/>
            <w:vAlign w:val="center"/>
          </w:tcPr>
          <w:p w14:paraId="25E0F77D"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c>
          <w:tcPr>
            <w:tcW w:w="957" w:type="dxa"/>
            <w:shd w:val="clear" w:color="auto" w:fill="auto"/>
            <w:vAlign w:val="center"/>
          </w:tcPr>
          <w:p w14:paraId="42834C34"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r>
      <w:tr w:rsidR="0075023C" w:rsidRPr="0075023C" w14:paraId="5C29858B" w14:textId="77777777" w:rsidTr="0075023C">
        <w:trPr>
          <w:gridAfter w:val="1"/>
          <w:wAfter w:w="9" w:type="dxa"/>
          <w:trHeight w:val="189"/>
        </w:trPr>
        <w:tc>
          <w:tcPr>
            <w:tcW w:w="1838" w:type="dxa"/>
            <w:vMerge/>
            <w:shd w:val="clear" w:color="auto" w:fill="auto"/>
            <w:vAlign w:val="center"/>
          </w:tcPr>
          <w:p w14:paraId="5E137907" w14:textId="77777777" w:rsidR="0075023C" w:rsidRPr="0075023C" w:rsidRDefault="0075023C" w:rsidP="0075023C">
            <w:pPr>
              <w:ind w:right="-2"/>
              <w:jc w:val="center"/>
              <w:rPr>
                <w:sz w:val="23"/>
                <w:szCs w:val="23"/>
                <w:lang w:eastAsia="en-US"/>
              </w:rPr>
            </w:pPr>
          </w:p>
        </w:tc>
        <w:tc>
          <w:tcPr>
            <w:tcW w:w="1843" w:type="dxa"/>
            <w:vMerge/>
            <w:shd w:val="clear" w:color="auto" w:fill="auto"/>
            <w:vAlign w:val="center"/>
          </w:tcPr>
          <w:p w14:paraId="2C16E1E7" w14:textId="77777777" w:rsidR="0075023C" w:rsidRPr="0075023C" w:rsidRDefault="0075023C" w:rsidP="0075023C">
            <w:pPr>
              <w:ind w:right="-2"/>
              <w:jc w:val="center"/>
              <w:rPr>
                <w:sz w:val="23"/>
                <w:szCs w:val="23"/>
                <w:lang w:eastAsia="en-US"/>
              </w:rPr>
            </w:pPr>
          </w:p>
        </w:tc>
        <w:tc>
          <w:tcPr>
            <w:tcW w:w="1417" w:type="dxa"/>
            <w:shd w:val="clear" w:color="auto" w:fill="auto"/>
            <w:vAlign w:val="center"/>
          </w:tcPr>
          <w:p w14:paraId="04E52507" w14:textId="77777777" w:rsidR="0075023C" w:rsidRPr="0075023C" w:rsidRDefault="0075023C" w:rsidP="0075023C">
            <w:pPr>
              <w:ind w:left="-104" w:right="-111"/>
              <w:jc w:val="center"/>
              <w:rPr>
                <w:sz w:val="22"/>
                <w:szCs w:val="22"/>
                <w:lang w:eastAsia="en-US"/>
              </w:rPr>
            </w:pPr>
            <w:r w:rsidRPr="0075023C">
              <w:rPr>
                <w:sz w:val="22"/>
                <w:szCs w:val="22"/>
              </w:rPr>
              <w:t>с 01.07.2025</w:t>
            </w: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65CA234E" w14:textId="77777777" w:rsidR="0075023C" w:rsidRPr="0075023C" w:rsidRDefault="0075023C" w:rsidP="0075023C">
            <w:pPr>
              <w:ind w:left="-108" w:right="-98"/>
              <w:jc w:val="center"/>
              <w:rPr>
                <w:sz w:val="22"/>
                <w:szCs w:val="22"/>
                <w:lang w:eastAsia="en-US"/>
              </w:rPr>
            </w:pPr>
            <w:r w:rsidRPr="0075023C">
              <w:rPr>
                <w:sz w:val="22"/>
                <w:szCs w:val="22"/>
                <w:lang w:eastAsia="en-US"/>
              </w:rPr>
              <w:t>2 827,00</w:t>
            </w:r>
          </w:p>
        </w:tc>
        <w:tc>
          <w:tcPr>
            <w:tcW w:w="850" w:type="dxa"/>
            <w:gridSpan w:val="2"/>
            <w:shd w:val="clear" w:color="auto" w:fill="auto"/>
            <w:vAlign w:val="center"/>
          </w:tcPr>
          <w:p w14:paraId="16B95628" w14:textId="77777777" w:rsidR="0075023C" w:rsidRPr="0075023C" w:rsidRDefault="0075023C" w:rsidP="0075023C">
            <w:pPr>
              <w:ind w:left="-113" w:right="-91"/>
              <w:jc w:val="center"/>
              <w:rPr>
                <w:sz w:val="22"/>
                <w:szCs w:val="22"/>
                <w:lang w:eastAsia="en-US"/>
              </w:rPr>
            </w:pPr>
            <w:r w:rsidRPr="0075023C">
              <w:rPr>
                <w:sz w:val="23"/>
                <w:szCs w:val="23"/>
                <w:lang w:val="en-US" w:eastAsia="en-US"/>
              </w:rPr>
              <w:t>x</w:t>
            </w:r>
          </w:p>
        </w:tc>
        <w:tc>
          <w:tcPr>
            <w:tcW w:w="835" w:type="dxa"/>
            <w:shd w:val="clear" w:color="auto" w:fill="auto"/>
            <w:vAlign w:val="center"/>
          </w:tcPr>
          <w:p w14:paraId="5F2B08CF" w14:textId="77777777" w:rsidR="0075023C" w:rsidRPr="0075023C" w:rsidRDefault="0075023C" w:rsidP="0075023C">
            <w:pPr>
              <w:ind w:left="-118" w:right="-117"/>
              <w:jc w:val="center"/>
              <w:rPr>
                <w:sz w:val="22"/>
                <w:szCs w:val="22"/>
                <w:lang w:val="en-US" w:eastAsia="en-US"/>
              </w:rPr>
            </w:pPr>
            <w:r w:rsidRPr="0075023C">
              <w:rPr>
                <w:sz w:val="23"/>
                <w:szCs w:val="23"/>
                <w:lang w:val="en-US" w:eastAsia="en-US"/>
              </w:rPr>
              <w:t>x</w:t>
            </w:r>
          </w:p>
        </w:tc>
        <w:tc>
          <w:tcPr>
            <w:tcW w:w="1009" w:type="dxa"/>
            <w:gridSpan w:val="3"/>
            <w:shd w:val="clear" w:color="auto" w:fill="auto"/>
            <w:vAlign w:val="center"/>
          </w:tcPr>
          <w:p w14:paraId="10FDC398"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c>
          <w:tcPr>
            <w:tcW w:w="850" w:type="dxa"/>
            <w:gridSpan w:val="2"/>
            <w:shd w:val="clear" w:color="auto" w:fill="auto"/>
            <w:vAlign w:val="center"/>
          </w:tcPr>
          <w:p w14:paraId="72456240"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c>
          <w:tcPr>
            <w:tcW w:w="957" w:type="dxa"/>
            <w:shd w:val="clear" w:color="auto" w:fill="auto"/>
            <w:vAlign w:val="center"/>
          </w:tcPr>
          <w:p w14:paraId="6AD72EC1"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r>
      <w:tr w:rsidR="0075023C" w:rsidRPr="0075023C" w14:paraId="4CB80B2E" w14:textId="77777777" w:rsidTr="0075023C">
        <w:trPr>
          <w:gridAfter w:val="1"/>
          <w:wAfter w:w="9" w:type="dxa"/>
          <w:trHeight w:val="189"/>
        </w:trPr>
        <w:tc>
          <w:tcPr>
            <w:tcW w:w="1838" w:type="dxa"/>
            <w:vMerge/>
            <w:shd w:val="clear" w:color="auto" w:fill="auto"/>
            <w:vAlign w:val="center"/>
          </w:tcPr>
          <w:p w14:paraId="3FF500D6" w14:textId="77777777" w:rsidR="0075023C" w:rsidRPr="0075023C" w:rsidRDefault="0075023C" w:rsidP="0075023C">
            <w:pPr>
              <w:ind w:right="-2"/>
              <w:jc w:val="center"/>
              <w:rPr>
                <w:sz w:val="23"/>
                <w:szCs w:val="23"/>
                <w:lang w:eastAsia="en-US"/>
              </w:rPr>
            </w:pPr>
          </w:p>
        </w:tc>
        <w:tc>
          <w:tcPr>
            <w:tcW w:w="1843" w:type="dxa"/>
            <w:vMerge/>
            <w:shd w:val="clear" w:color="auto" w:fill="auto"/>
            <w:vAlign w:val="center"/>
          </w:tcPr>
          <w:p w14:paraId="352DD554" w14:textId="77777777" w:rsidR="0075023C" w:rsidRPr="0075023C" w:rsidRDefault="0075023C" w:rsidP="0075023C">
            <w:pPr>
              <w:ind w:right="-2"/>
              <w:jc w:val="center"/>
              <w:rPr>
                <w:sz w:val="23"/>
                <w:szCs w:val="23"/>
                <w:lang w:eastAsia="en-US"/>
              </w:rPr>
            </w:pPr>
          </w:p>
        </w:tc>
        <w:tc>
          <w:tcPr>
            <w:tcW w:w="1417" w:type="dxa"/>
            <w:shd w:val="clear" w:color="auto" w:fill="auto"/>
            <w:vAlign w:val="center"/>
          </w:tcPr>
          <w:p w14:paraId="3A5DCB36" w14:textId="77777777" w:rsidR="0075023C" w:rsidRPr="0075023C" w:rsidRDefault="0075023C" w:rsidP="0075023C">
            <w:pPr>
              <w:ind w:left="-104" w:right="-111"/>
              <w:jc w:val="center"/>
              <w:rPr>
                <w:sz w:val="22"/>
                <w:szCs w:val="22"/>
                <w:lang w:eastAsia="en-US"/>
              </w:rPr>
            </w:pPr>
            <w:r w:rsidRPr="0075023C">
              <w:rPr>
                <w:sz w:val="22"/>
                <w:szCs w:val="22"/>
              </w:rPr>
              <w:t>с 01.01.2026</w:t>
            </w: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3B49AC56" w14:textId="77777777" w:rsidR="0075023C" w:rsidRPr="0075023C" w:rsidRDefault="0075023C" w:rsidP="0075023C">
            <w:pPr>
              <w:ind w:left="-108" w:right="-98"/>
              <w:jc w:val="center"/>
              <w:rPr>
                <w:sz w:val="22"/>
                <w:szCs w:val="22"/>
                <w:lang w:eastAsia="en-US"/>
              </w:rPr>
            </w:pPr>
            <w:r w:rsidRPr="0075023C">
              <w:rPr>
                <w:sz w:val="22"/>
                <w:szCs w:val="22"/>
                <w:lang w:eastAsia="en-US"/>
              </w:rPr>
              <w:t>2 827,00</w:t>
            </w:r>
          </w:p>
        </w:tc>
        <w:tc>
          <w:tcPr>
            <w:tcW w:w="850" w:type="dxa"/>
            <w:gridSpan w:val="2"/>
            <w:shd w:val="clear" w:color="auto" w:fill="auto"/>
            <w:vAlign w:val="center"/>
          </w:tcPr>
          <w:p w14:paraId="1465314B" w14:textId="77777777" w:rsidR="0075023C" w:rsidRPr="0075023C" w:rsidRDefault="0075023C" w:rsidP="0075023C">
            <w:pPr>
              <w:ind w:left="-113" w:right="-91"/>
              <w:jc w:val="center"/>
              <w:rPr>
                <w:sz w:val="22"/>
                <w:szCs w:val="22"/>
                <w:lang w:eastAsia="en-US"/>
              </w:rPr>
            </w:pPr>
            <w:r w:rsidRPr="0075023C">
              <w:rPr>
                <w:sz w:val="23"/>
                <w:szCs w:val="23"/>
                <w:lang w:val="en-US" w:eastAsia="en-US"/>
              </w:rPr>
              <w:t>x</w:t>
            </w:r>
          </w:p>
        </w:tc>
        <w:tc>
          <w:tcPr>
            <w:tcW w:w="835" w:type="dxa"/>
            <w:shd w:val="clear" w:color="auto" w:fill="auto"/>
            <w:vAlign w:val="center"/>
          </w:tcPr>
          <w:p w14:paraId="0920B9C1" w14:textId="77777777" w:rsidR="0075023C" w:rsidRPr="0075023C" w:rsidRDefault="0075023C" w:rsidP="0075023C">
            <w:pPr>
              <w:ind w:left="-118" w:right="-117"/>
              <w:jc w:val="center"/>
              <w:rPr>
                <w:sz w:val="22"/>
                <w:szCs w:val="22"/>
                <w:lang w:val="en-US" w:eastAsia="en-US"/>
              </w:rPr>
            </w:pPr>
            <w:r w:rsidRPr="0075023C">
              <w:rPr>
                <w:sz w:val="23"/>
                <w:szCs w:val="23"/>
                <w:lang w:val="en-US" w:eastAsia="en-US"/>
              </w:rPr>
              <w:t>x</w:t>
            </w:r>
          </w:p>
        </w:tc>
        <w:tc>
          <w:tcPr>
            <w:tcW w:w="1009" w:type="dxa"/>
            <w:gridSpan w:val="3"/>
            <w:shd w:val="clear" w:color="auto" w:fill="auto"/>
            <w:vAlign w:val="center"/>
          </w:tcPr>
          <w:p w14:paraId="4782DABC"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c>
          <w:tcPr>
            <w:tcW w:w="850" w:type="dxa"/>
            <w:gridSpan w:val="2"/>
            <w:shd w:val="clear" w:color="auto" w:fill="auto"/>
            <w:vAlign w:val="center"/>
          </w:tcPr>
          <w:p w14:paraId="020E2BED"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c>
          <w:tcPr>
            <w:tcW w:w="957" w:type="dxa"/>
            <w:shd w:val="clear" w:color="auto" w:fill="auto"/>
            <w:vAlign w:val="center"/>
          </w:tcPr>
          <w:p w14:paraId="74B7DD77"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r>
      <w:tr w:rsidR="0075023C" w:rsidRPr="0075023C" w14:paraId="4DD8CB36" w14:textId="77777777" w:rsidTr="0075023C">
        <w:trPr>
          <w:gridAfter w:val="1"/>
          <w:wAfter w:w="9" w:type="dxa"/>
          <w:trHeight w:val="189"/>
        </w:trPr>
        <w:tc>
          <w:tcPr>
            <w:tcW w:w="1838" w:type="dxa"/>
            <w:vMerge/>
            <w:shd w:val="clear" w:color="auto" w:fill="auto"/>
            <w:vAlign w:val="center"/>
          </w:tcPr>
          <w:p w14:paraId="4B91B24F" w14:textId="77777777" w:rsidR="0075023C" w:rsidRPr="0075023C" w:rsidRDefault="0075023C" w:rsidP="0075023C">
            <w:pPr>
              <w:ind w:right="-2"/>
              <w:jc w:val="center"/>
              <w:rPr>
                <w:sz w:val="23"/>
                <w:szCs w:val="23"/>
                <w:lang w:eastAsia="en-US"/>
              </w:rPr>
            </w:pPr>
          </w:p>
        </w:tc>
        <w:tc>
          <w:tcPr>
            <w:tcW w:w="1843" w:type="dxa"/>
            <w:vMerge/>
            <w:shd w:val="clear" w:color="auto" w:fill="auto"/>
            <w:vAlign w:val="center"/>
          </w:tcPr>
          <w:p w14:paraId="2F726F4B" w14:textId="77777777" w:rsidR="0075023C" w:rsidRPr="0075023C" w:rsidRDefault="0075023C" w:rsidP="0075023C">
            <w:pPr>
              <w:ind w:right="-2"/>
              <w:jc w:val="center"/>
              <w:rPr>
                <w:sz w:val="23"/>
                <w:szCs w:val="23"/>
                <w:lang w:eastAsia="en-US"/>
              </w:rPr>
            </w:pPr>
          </w:p>
        </w:tc>
        <w:tc>
          <w:tcPr>
            <w:tcW w:w="1417" w:type="dxa"/>
            <w:shd w:val="clear" w:color="auto" w:fill="auto"/>
            <w:vAlign w:val="center"/>
          </w:tcPr>
          <w:p w14:paraId="54246DFB" w14:textId="77777777" w:rsidR="0075023C" w:rsidRPr="0075023C" w:rsidRDefault="0075023C" w:rsidP="0075023C">
            <w:pPr>
              <w:ind w:left="-104" w:right="-111"/>
              <w:jc w:val="center"/>
              <w:rPr>
                <w:sz w:val="22"/>
                <w:szCs w:val="22"/>
              </w:rPr>
            </w:pPr>
            <w:r w:rsidRPr="0075023C">
              <w:rPr>
                <w:sz w:val="22"/>
                <w:szCs w:val="22"/>
              </w:rPr>
              <w:t>с 01.07.2026</w:t>
            </w: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149C18F1" w14:textId="77777777" w:rsidR="0075023C" w:rsidRPr="0075023C" w:rsidRDefault="0075023C" w:rsidP="0075023C">
            <w:pPr>
              <w:ind w:left="-108" w:right="-98"/>
              <w:jc w:val="center"/>
              <w:rPr>
                <w:sz w:val="22"/>
                <w:szCs w:val="22"/>
                <w:lang w:eastAsia="en-US"/>
              </w:rPr>
            </w:pPr>
            <w:r w:rsidRPr="0075023C">
              <w:rPr>
                <w:sz w:val="22"/>
                <w:szCs w:val="22"/>
                <w:lang w:eastAsia="en-US"/>
              </w:rPr>
              <w:t>3 017,93</w:t>
            </w:r>
          </w:p>
        </w:tc>
        <w:tc>
          <w:tcPr>
            <w:tcW w:w="850" w:type="dxa"/>
            <w:gridSpan w:val="2"/>
            <w:shd w:val="clear" w:color="auto" w:fill="auto"/>
            <w:vAlign w:val="center"/>
          </w:tcPr>
          <w:p w14:paraId="43759876" w14:textId="77777777" w:rsidR="0075023C" w:rsidRPr="0075023C" w:rsidRDefault="0075023C" w:rsidP="0075023C">
            <w:pPr>
              <w:ind w:left="-113" w:right="-91"/>
              <w:jc w:val="center"/>
              <w:rPr>
                <w:sz w:val="23"/>
                <w:szCs w:val="23"/>
                <w:lang w:val="en-US" w:eastAsia="en-US"/>
              </w:rPr>
            </w:pPr>
            <w:r w:rsidRPr="0075023C">
              <w:rPr>
                <w:sz w:val="23"/>
                <w:szCs w:val="23"/>
                <w:lang w:val="en-US" w:eastAsia="en-US"/>
              </w:rPr>
              <w:t>x</w:t>
            </w:r>
          </w:p>
        </w:tc>
        <w:tc>
          <w:tcPr>
            <w:tcW w:w="835" w:type="dxa"/>
            <w:shd w:val="clear" w:color="auto" w:fill="auto"/>
            <w:vAlign w:val="center"/>
          </w:tcPr>
          <w:p w14:paraId="1166C894" w14:textId="77777777" w:rsidR="0075023C" w:rsidRPr="0075023C" w:rsidRDefault="0075023C" w:rsidP="0075023C">
            <w:pPr>
              <w:ind w:left="-118" w:right="-117"/>
              <w:jc w:val="center"/>
              <w:rPr>
                <w:sz w:val="23"/>
                <w:szCs w:val="23"/>
                <w:lang w:val="en-US" w:eastAsia="en-US"/>
              </w:rPr>
            </w:pPr>
            <w:r w:rsidRPr="0075023C">
              <w:rPr>
                <w:sz w:val="23"/>
                <w:szCs w:val="23"/>
                <w:lang w:val="en-US" w:eastAsia="en-US"/>
              </w:rPr>
              <w:t>x</w:t>
            </w:r>
          </w:p>
        </w:tc>
        <w:tc>
          <w:tcPr>
            <w:tcW w:w="1009" w:type="dxa"/>
            <w:gridSpan w:val="3"/>
            <w:shd w:val="clear" w:color="auto" w:fill="auto"/>
            <w:vAlign w:val="center"/>
          </w:tcPr>
          <w:p w14:paraId="2F2983D9"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c>
          <w:tcPr>
            <w:tcW w:w="850" w:type="dxa"/>
            <w:gridSpan w:val="2"/>
            <w:shd w:val="clear" w:color="auto" w:fill="auto"/>
            <w:vAlign w:val="center"/>
          </w:tcPr>
          <w:p w14:paraId="66B3EA81"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c>
          <w:tcPr>
            <w:tcW w:w="957" w:type="dxa"/>
            <w:shd w:val="clear" w:color="auto" w:fill="auto"/>
            <w:vAlign w:val="center"/>
          </w:tcPr>
          <w:p w14:paraId="1F384C6E"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r>
      <w:tr w:rsidR="0075023C" w:rsidRPr="0075023C" w14:paraId="558C8B49" w14:textId="77777777" w:rsidTr="0075023C">
        <w:trPr>
          <w:gridAfter w:val="1"/>
          <w:wAfter w:w="9" w:type="dxa"/>
          <w:trHeight w:val="189"/>
        </w:trPr>
        <w:tc>
          <w:tcPr>
            <w:tcW w:w="1838" w:type="dxa"/>
            <w:vMerge/>
            <w:shd w:val="clear" w:color="auto" w:fill="auto"/>
            <w:vAlign w:val="center"/>
          </w:tcPr>
          <w:p w14:paraId="10F8B9C0" w14:textId="77777777" w:rsidR="0075023C" w:rsidRPr="0075023C" w:rsidRDefault="0075023C" w:rsidP="0075023C">
            <w:pPr>
              <w:ind w:right="-2"/>
              <w:jc w:val="center"/>
              <w:rPr>
                <w:sz w:val="23"/>
                <w:szCs w:val="23"/>
                <w:lang w:eastAsia="en-US"/>
              </w:rPr>
            </w:pPr>
          </w:p>
        </w:tc>
        <w:tc>
          <w:tcPr>
            <w:tcW w:w="1843" w:type="dxa"/>
            <w:vMerge/>
            <w:shd w:val="clear" w:color="auto" w:fill="auto"/>
            <w:vAlign w:val="center"/>
          </w:tcPr>
          <w:p w14:paraId="30FABA24" w14:textId="77777777" w:rsidR="0075023C" w:rsidRPr="0075023C" w:rsidRDefault="0075023C" w:rsidP="0075023C">
            <w:pPr>
              <w:ind w:right="-2"/>
              <w:jc w:val="center"/>
              <w:rPr>
                <w:sz w:val="23"/>
                <w:szCs w:val="23"/>
                <w:lang w:eastAsia="en-US"/>
              </w:rPr>
            </w:pPr>
          </w:p>
        </w:tc>
        <w:tc>
          <w:tcPr>
            <w:tcW w:w="1417" w:type="dxa"/>
            <w:shd w:val="clear" w:color="auto" w:fill="auto"/>
            <w:vAlign w:val="center"/>
          </w:tcPr>
          <w:p w14:paraId="1DC3C42F" w14:textId="77777777" w:rsidR="0075023C" w:rsidRPr="0075023C" w:rsidRDefault="0075023C" w:rsidP="0075023C">
            <w:pPr>
              <w:ind w:left="-104" w:right="-111"/>
              <w:jc w:val="center"/>
              <w:rPr>
                <w:sz w:val="22"/>
                <w:szCs w:val="22"/>
              </w:rPr>
            </w:pPr>
            <w:r w:rsidRPr="0075023C">
              <w:rPr>
                <w:sz w:val="22"/>
                <w:szCs w:val="22"/>
              </w:rPr>
              <w:t>с 01.01.2027</w:t>
            </w: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7A49EF06" w14:textId="77777777" w:rsidR="0075023C" w:rsidRPr="0075023C" w:rsidRDefault="0075023C" w:rsidP="0075023C">
            <w:pPr>
              <w:ind w:left="-108" w:right="-98"/>
              <w:jc w:val="center"/>
              <w:rPr>
                <w:sz w:val="22"/>
                <w:szCs w:val="22"/>
                <w:lang w:eastAsia="en-US"/>
              </w:rPr>
            </w:pPr>
            <w:r w:rsidRPr="0075023C">
              <w:rPr>
                <w:sz w:val="22"/>
                <w:szCs w:val="22"/>
                <w:lang w:eastAsia="en-US"/>
              </w:rPr>
              <w:t>3 017,93</w:t>
            </w:r>
          </w:p>
        </w:tc>
        <w:tc>
          <w:tcPr>
            <w:tcW w:w="850" w:type="dxa"/>
            <w:gridSpan w:val="2"/>
            <w:shd w:val="clear" w:color="auto" w:fill="auto"/>
            <w:vAlign w:val="center"/>
          </w:tcPr>
          <w:p w14:paraId="0163C2FA" w14:textId="77777777" w:rsidR="0075023C" w:rsidRPr="0075023C" w:rsidRDefault="0075023C" w:rsidP="0075023C">
            <w:pPr>
              <w:ind w:left="-113" w:right="-91"/>
              <w:jc w:val="center"/>
              <w:rPr>
                <w:sz w:val="23"/>
                <w:szCs w:val="23"/>
                <w:lang w:val="en-US" w:eastAsia="en-US"/>
              </w:rPr>
            </w:pPr>
            <w:r w:rsidRPr="0075023C">
              <w:rPr>
                <w:sz w:val="23"/>
                <w:szCs w:val="23"/>
                <w:lang w:val="en-US" w:eastAsia="en-US"/>
              </w:rPr>
              <w:t>x</w:t>
            </w:r>
          </w:p>
        </w:tc>
        <w:tc>
          <w:tcPr>
            <w:tcW w:w="835" w:type="dxa"/>
            <w:shd w:val="clear" w:color="auto" w:fill="auto"/>
            <w:vAlign w:val="center"/>
          </w:tcPr>
          <w:p w14:paraId="6B3BA5CB" w14:textId="77777777" w:rsidR="0075023C" w:rsidRPr="0075023C" w:rsidRDefault="0075023C" w:rsidP="0075023C">
            <w:pPr>
              <w:ind w:left="-118" w:right="-117"/>
              <w:jc w:val="center"/>
              <w:rPr>
                <w:sz w:val="23"/>
                <w:szCs w:val="23"/>
                <w:lang w:val="en-US" w:eastAsia="en-US"/>
              </w:rPr>
            </w:pPr>
            <w:r w:rsidRPr="0075023C">
              <w:rPr>
                <w:sz w:val="23"/>
                <w:szCs w:val="23"/>
                <w:lang w:val="en-US" w:eastAsia="en-US"/>
              </w:rPr>
              <w:t>x</w:t>
            </w:r>
          </w:p>
        </w:tc>
        <w:tc>
          <w:tcPr>
            <w:tcW w:w="1009" w:type="dxa"/>
            <w:gridSpan w:val="3"/>
            <w:shd w:val="clear" w:color="auto" w:fill="auto"/>
            <w:vAlign w:val="center"/>
          </w:tcPr>
          <w:p w14:paraId="6A5446B2"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c>
          <w:tcPr>
            <w:tcW w:w="850" w:type="dxa"/>
            <w:gridSpan w:val="2"/>
            <w:shd w:val="clear" w:color="auto" w:fill="auto"/>
            <w:vAlign w:val="center"/>
          </w:tcPr>
          <w:p w14:paraId="3E28F9E6"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c>
          <w:tcPr>
            <w:tcW w:w="957" w:type="dxa"/>
            <w:shd w:val="clear" w:color="auto" w:fill="auto"/>
            <w:vAlign w:val="center"/>
          </w:tcPr>
          <w:p w14:paraId="4507C139"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r>
      <w:tr w:rsidR="0075023C" w:rsidRPr="0075023C" w14:paraId="396F840F" w14:textId="77777777" w:rsidTr="0075023C">
        <w:trPr>
          <w:gridAfter w:val="1"/>
          <w:wAfter w:w="9" w:type="dxa"/>
          <w:trHeight w:val="189"/>
        </w:trPr>
        <w:tc>
          <w:tcPr>
            <w:tcW w:w="1838" w:type="dxa"/>
            <w:vMerge/>
            <w:shd w:val="clear" w:color="auto" w:fill="auto"/>
            <w:vAlign w:val="center"/>
          </w:tcPr>
          <w:p w14:paraId="0BC858B9" w14:textId="77777777" w:rsidR="0075023C" w:rsidRPr="0075023C" w:rsidRDefault="0075023C" w:rsidP="0075023C">
            <w:pPr>
              <w:ind w:right="-2"/>
              <w:jc w:val="center"/>
              <w:rPr>
                <w:sz w:val="23"/>
                <w:szCs w:val="23"/>
                <w:lang w:eastAsia="en-US"/>
              </w:rPr>
            </w:pPr>
          </w:p>
        </w:tc>
        <w:tc>
          <w:tcPr>
            <w:tcW w:w="1843" w:type="dxa"/>
            <w:vMerge/>
            <w:shd w:val="clear" w:color="auto" w:fill="auto"/>
            <w:vAlign w:val="center"/>
          </w:tcPr>
          <w:p w14:paraId="20006596" w14:textId="77777777" w:rsidR="0075023C" w:rsidRPr="0075023C" w:rsidRDefault="0075023C" w:rsidP="0075023C">
            <w:pPr>
              <w:ind w:right="-2"/>
              <w:jc w:val="center"/>
              <w:rPr>
                <w:sz w:val="23"/>
                <w:szCs w:val="23"/>
                <w:lang w:eastAsia="en-US"/>
              </w:rPr>
            </w:pPr>
          </w:p>
        </w:tc>
        <w:tc>
          <w:tcPr>
            <w:tcW w:w="1417" w:type="dxa"/>
            <w:shd w:val="clear" w:color="auto" w:fill="auto"/>
            <w:vAlign w:val="center"/>
          </w:tcPr>
          <w:p w14:paraId="4A45DDB2" w14:textId="77777777" w:rsidR="0075023C" w:rsidRPr="0075023C" w:rsidRDefault="0075023C" w:rsidP="0075023C">
            <w:pPr>
              <w:ind w:left="-104" w:right="-111"/>
              <w:jc w:val="center"/>
              <w:rPr>
                <w:sz w:val="22"/>
                <w:szCs w:val="22"/>
              </w:rPr>
            </w:pPr>
            <w:r w:rsidRPr="0075023C">
              <w:rPr>
                <w:sz w:val="22"/>
                <w:szCs w:val="22"/>
              </w:rPr>
              <w:t>с 01.07.2027</w:t>
            </w: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7556C3F6" w14:textId="77777777" w:rsidR="0075023C" w:rsidRPr="0075023C" w:rsidRDefault="0075023C" w:rsidP="0075023C">
            <w:pPr>
              <w:ind w:left="-108" w:right="-98"/>
              <w:jc w:val="center"/>
              <w:rPr>
                <w:sz w:val="22"/>
                <w:szCs w:val="22"/>
                <w:lang w:eastAsia="en-US"/>
              </w:rPr>
            </w:pPr>
            <w:r w:rsidRPr="0075023C">
              <w:rPr>
                <w:sz w:val="22"/>
                <w:szCs w:val="22"/>
                <w:lang w:eastAsia="en-US"/>
              </w:rPr>
              <w:t>3 181,04</w:t>
            </w:r>
          </w:p>
        </w:tc>
        <w:tc>
          <w:tcPr>
            <w:tcW w:w="850" w:type="dxa"/>
            <w:gridSpan w:val="2"/>
            <w:shd w:val="clear" w:color="auto" w:fill="auto"/>
            <w:vAlign w:val="center"/>
          </w:tcPr>
          <w:p w14:paraId="1CA8AD74" w14:textId="77777777" w:rsidR="0075023C" w:rsidRPr="0075023C" w:rsidRDefault="0075023C" w:rsidP="0075023C">
            <w:pPr>
              <w:ind w:left="-113" w:right="-91"/>
              <w:jc w:val="center"/>
              <w:rPr>
                <w:sz w:val="23"/>
                <w:szCs w:val="23"/>
                <w:lang w:val="en-US" w:eastAsia="en-US"/>
              </w:rPr>
            </w:pPr>
            <w:r w:rsidRPr="0075023C">
              <w:rPr>
                <w:sz w:val="23"/>
                <w:szCs w:val="23"/>
                <w:lang w:val="en-US" w:eastAsia="en-US"/>
              </w:rPr>
              <w:t>x</w:t>
            </w:r>
          </w:p>
        </w:tc>
        <w:tc>
          <w:tcPr>
            <w:tcW w:w="835" w:type="dxa"/>
            <w:shd w:val="clear" w:color="auto" w:fill="auto"/>
            <w:vAlign w:val="center"/>
          </w:tcPr>
          <w:p w14:paraId="0E130300" w14:textId="77777777" w:rsidR="0075023C" w:rsidRPr="0075023C" w:rsidRDefault="0075023C" w:rsidP="0075023C">
            <w:pPr>
              <w:ind w:left="-118" w:right="-117"/>
              <w:jc w:val="center"/>
              <w:rPr>
                <w:sz w:val="23"/>
                <w:szCs w:val="23"/>
                <w:lang w:val="en-US" w:eastAsia="en-US"/>
              </w:rPr>
            </w:pPr>
            <w:r w:rsidRPr="0075023C">
              <w:rPr>
                <w:sz w:val="23"/>
                <w:szCs w:val="23"/>
                <w:lang w:val="en-US" w:eastAsia="en-US"/>
              </w:rPr>
              <w:t>x</w:t>
            </w:r>
          </w:p>
        </w:tc>
        <w:tc>
          <w:tcPr>
            <w:tcW w:w="1009" w:type="dxa"/>
            <w:gridSpan w:val="3"/>
            <w:shd w:val="clear" w:color="auto" w:fill="auto"/>
            <w:vAlign w:val="center"/>
          </w:tcPr>
          <w:p w14:paraId="0A66D1E6"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c>
          <w:tcPr>
            <w:tcW w:w="850" w:type="dxa"/>
            <w:gridSpan w:val="2"/>
            <w:shd w:val="clear" w:color="auto" w:fill="auto"/>
            <w:vAlign w:val="center"/>
          </w:tcPr>
          <w:p w14:paraId="258F0F31"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c>
          <w:tcPr>
            <w:tcW w:w="957" w:type="dxa"/>
            <w:shd w:val="clear" w:color="auto" w:fill="auto"/>
            <w:vAlign w:val="center"/>
          </w:tcPr>
          <w:p w14:paraId="7C468BD6"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r>
      <w:tr w:rsidR="0075023C" w:rsidRPr="0075023C" w14:paraId="2D077384" w14:textId="77777777" w:rsidTr="0075023C">
        <w:trPr>
          <w:gridAfter w:val="1"/>
          <w:wAfter w:w="9" w:type="dxa"/>
          <w:trHeight w:val="189"/>
        </w:trPr>
        <w:tc>
          <w:tcPr>
            <w:tcW w:w="1838" w:type="dxa"/>
            <w:vMerge/>
            <w:shd w:val="clear" w:color="auto" w:fill="auto"/>
            <w:vAlign w:val="center"/>
          </w:tcPr>
          <w:p w14:paraId="0629FBE9" w14:textId="77777777" w:rsidR="0075023C" w:rsidRPr="0075023C" w:rsidRDefault="0075023C" w:rsidP="0075023C">
            <w:pPr>
              <w:ind w:right="-2"/>
              <w:jc w:val="center"/>
              <w:rPr>
                <w:sz w:val="23"/>
                <w:szCs w:val="23"/>
                <w:lang w:eastAsia="en-US"/>
              </w:rPr>
            </w:pPr>
          </w:p>
        </w:tc>
        <w:tc>
          <w:tcPr>
            <w:tcW w:w="1843" w:type="dxa"/>
            <w:vMerge/>
            <w:shd w:val="clear" w:color="auto" w:fill="auto"/>
            <w:vAlign w:val="center"/>
          </w:tcPr>
          <w:p w14:paraId="13B1BF90" w14:textId="77777777" w:rsidR="0075023C" w:rsidRPr="0075023C" w:rsidRDefault="0075023C" w:rsidP="0075023C">
            <w:pPr>
              <w:ind w:right="-2"/>
              <w:jc w:val="center"/>
              <w:rPr>
                <w:sz w:val="23"/>
                <w:szCs w:val="23"/>
                <w:lang w:eastAsia="en-US"/>
              </w:rPr>
            </w:pPr>
          </w:p>
        </w:tc>
        <w:tc>
          <w:tcPr>
            <w:tcW w:w="1417" w:type="dxa"/>
            <w:shd w:val="clear" w:color="auto" w:fill="auto"/>
            <w:vAlign w:val="center"/>
          </w:tcPr>
          <w:p w14:paraId="250EA758" w14:textId="77777777" w:rsidR="0075023C" w:rsidRPr="0075023C" w:rsidRDefault="0075023C" w:rsidP="0075023C">
            <w:pPr>
              <w:ind w:left="-104" w:right="-111"/>
              <w:jc w:val="center"/>
              <w:rPr>
                <w:sz w:val="22"/>
                <w:szCs w:val="22"/>
              </w:rPr>
            </w:pPr>
            <w:r w:rsidRPr="0075023C">
              <w:rPr>
                <w:sz w:val="22"/>
                <w:szCs w:val="22"/>
              </w:rPr>
              <w:t>с 01.01.2028</w:t>
            </w: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3E369F01" w14:textId="77777777" w:rsidR="0075023C" w:rsidRPr="0075023C" w:rsidRDefault="0075023C" w:rsidP="0075023C">
            <w:pPr>
              <w:ind w:left="-108" w:right="-98"/>
              <w:jc w:val="center"/>
              <w:rPr>
                <w:sz w:val="22"/>
                <w:szCs w:val="22"/>
                <w:lang w:eastAsia="en-US"/>
              </w:rPr>
            </w:pPr>
            <w:r w:rsidRPr="0075023C">
              <w:rPr>
                <w:sz w:val="22"/>
                <w:szCs w:val="22"/>
                <w:lang w:eastAsia="en-US"/>
              </w:rPr>
              <w:t>3 181,04</w:t>
            </w:r>
          </w:p>
        </w:tc>
        <w:tc>
          <w:tcPr>
            <w:tcW w:w="850" w:type="dxa"/>
            <w:gridSpan w:val="2"/>
            <w:shd w:val="clear" w:color="auto" w:fill="auto"/>
            <w:vAlign w:val="center"/>
          </w:tcPr>
          <w:p w14:paraId="507EC081" w14:textId="77777777" w:rsidR="0075023C" w:rsidRPr="0075023C" w:rsidRDefault="0075023C" w:rsidP="0075023C">
            <w:pPr>
              <w:ind w:left="-113" w:right="-91"/>
              <w:jc w:val="center"/>
              <w:rPr>
                <w:sz w:val="23"/>
                <w:szCs w:val="23"/>
                <w:lang w:val="en-US" w:eastAsia="en-US"/>
              </w:rPr>
            </w:pPr>
            <w:r w:rsidRPr="0075023C">
              <w:rPr>
                <w:sz w:val="23"/>
                <w:szCs w:val="23"/>
                <w:lang w:val="en-US" w:eastAsia="en-US"/>
              </w:rPr>
              <w:t>x</w:t>
            </w:r>
          </w:p>
        </w:tc>
        <w:tc>
          <w:tcPr>
            <w:tcW w:w="835" w:type="dxa"/>
            <w:shd w:val="clear" w:color="auto" w:fill="auto"/>
            <w:vAlign w:val="center"/>
          </w:tcPr>
          <w:p w14:paraId="29ABF838" w14:textId="77777777" w:rsidR="0075023C" w:rsidRPr="0075023C" w:rsidRDefault="0075023C" w:rsidP="0075023C">
            <w:pPr>
              <w:ind w:left="-118" w:right="-117"/>
              <w:jc w:val="center"/>
              <w:rPr>
                <w:sz w:val="23"/>
                <w:szCs w:val="23"/>
                <w:lang w:val="en-US" w:eastAsia="en-US"/>
              </w:rPr>
            </w:pPr>
            <w:r w:rsidRPr="0075023C">
              <w:rPr>
                <w:sz w:val="23"/>
                <w:szCs w:val="23"/>
                <w:lang w:val="en-US" w:eastAsia="en-US"/>
              </w:rPr>
              <w:t>x</w:t>
            </w:r>
          </w:p>
        </w:tc>
        <w:tc>
          <w:tcPr>
            <w:tcW w:w="1009" w:type="dxa"/>
            <w:gridSpan w:val="3"/>
            <w:shd w:val="clear" w:color="auto" w:fill="auto"/>
            <w:vAlign w:val="center"/>
          </w:tcPr>
          <w:p w14:paraId="455E50A3"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c>
          <w:tcPr>
            <w:tcW w:w="850" w:type="dxa"/>
            <w:gridSpan w:val="2"/>
            <w:shd w:val="clear" w:color="auto" w:fill="auto"/>
            <w:vAlign w:val="center"/>
          </w:tcPr>
          <w:p w14:paraId="4E486451"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c>
          <w:tcPr>
            <w:tcW w:w="957" w:type="dxa"/>
            <w:shd w:val="clear" w:color="auto" w:fill="auto"/>
            <w:vAlign w:val="center"/>
          </w:tcPr>
          <w:p w14:paraId="4A3D4EDE"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r>
      <w:tr w:rsidR="0075023C" w:rsidRPr="0075023C" w14:paraId="6AF5F454" w14:textId="77777777" w:rsidTr="0075023C">
        <w:trPr>
          <w:gridAfter w:val="1"/>
          <w:wAfter w:w="9" w:type="dxa"/>
          <w:trHeight w:val="189"/>
        </w:trPr>
        <w:tc>
          <w:tcPr>
            <w:tcW w:w="1838" w:type="dxa"/>
            <w:vMerge/>
            <w:shd w:val="clear" w:color="auto" w:fill="auto"/>
            <w:vAlign w:val="center"/>
          </w:tcPr>
          <w:p w14:paraId="11E752C4" w14:textId="77777777" w:rsidR="0075023C" w:rsidRPr="0075023C" w:rsidRDefault="0075023C" w:rsidP="0075023C">
            <w:pPr>
              <w:ind w:right="-2"/>
              <w:jc w:val="center"/>
              <w:rPr>
                <w:sz w:val="23"/>
                <w:szCs w:val="23"/>
                <w:lang w:eastAsia="en-US"/>
              </w:rPr>
            </w:pPr>
          </w:p>
        </w:tc>
        <w:tc>
          <w:tcPr>
            <w:tcW w:w="1843" w:type="dxa"/>
            <w:vMerge/>
            <w:shd w:val="clear" w:color="auto" w:fill="auto"/>
            <w:vAlign w:val="center"/>
          </w:tcPr>
          <w:p w14:paraId="725EEB70" w14:textId="77777777" w:rsidR="0075023C" w:rsidRPr="0075023C" w:rsidRDefault="0075023C" w:rsidP="0075023C">
            <w:pPr>
              <w:ind w:right="-2"/>
              <w:jc w:val="center"/>
              <w:rPr>
                <w:sz w:val="23"/>
                <w:szCs w:val="23"/>
                <w:lang w:eastAsia="en-US"/>
              </w:rPr>
            </w:pPr>
          </w:p>
        </w:tc>
        <w:tc>
          <w:tcPr>
            <w:tcW w:w="1417" w:type="dxa"/>
            <w:shd w:val="clear" w:color="auto" w:fill="auto"/>
            <w:vAlign w:val="center"/>
          </w:tcPr>
          <w:p w14:paraId="3E7B1768" w14:textId="77777777" w:rsidR="0075023C" w:rsidRPr="0075023C" w:rsidRDefault="0075023C" w:rsidP="0075023C">
            <w:pPr>
              <w:ind w:left="-104" w:right="-111"/>
              <w:jc w:val="center"/>
              <w:rPr>
                <w:sz w:val="22"/>
                <w:szCs w:val="22"/>
              </w:rPr>
            </w:pPr>
            <w:r w:rsidRPr="0075023C">
              <w:rPr>
                <w:sz w:val="22"/>
                <w:szCs w:val="22"/>
              </w:rPr>
              <w:t>с 01.07.2028</w:t>
            </w: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133DC408" w14:textId="77777777" w:rsidR="0075023C" w:rsidRPr="0075023C" w:rsidRDefault="0075023C" w:rsidP="0075023C">
            <w:pPr>
              <w:ind w:left="-108" w:right="-98"/>
              <w:jc w:val="center"/>
              <w:rPr>
                <w:sz w:val="22"/>
                <w:szCs w:val="22"/>
                <w:lang w:eastAsia="en-US"/>
              </w:rPr>
            </w:pPr>
            <w:r w:rsidRPr="0075023C">
              <w:rPr>
                <w:sz w:val="22"/>
                <w:szCs w:val="22"/>
                <w:lang w:eastAsia="en-US"/>
              </w:rPr>
              <w:t>3 271,72</w:t>
            </w:r>
          </w:p>
        </w:tc>
        <w:tc>
          <w:tcPr>
            <w:tcW w:w="850" w:type="dxa"/>
            <w:gridSpan w:val="2"/>
            <w:shd w:val="clear" w:color="auto" w:fill="auto"/>
            <w:vAlign w:val="center"/>
          </w:tcPr>
          <w:p w14:paraId="439612D0" w14:textId="77777777" w:rsidR="0075023C" w:rsidRPr="0075023C" w:rsidRDefault="0075023C" w:rsidP="0075023C">
            <w:pPr>
              <w:ind w:left="-113" w:right="-91"/>
              <w:jc w:val="center"/>
              <w:rPr>
                <w:sz w:val="23"/>
                <w:szCs w:val="23"/>
                <w:lang w:val="en-US" w:eastAsia="en-US"/>
              </w:rPr>
            </w:pPr>
            <w:r w:rsidRPr="0075023C">
              <w:rPr>
                <w:sz w:val="23"/>
                <w:szCs w:val="23"/>
                <w:lang w:val="en-US" w:eastAsia="en-US"/>
              </w:rPr>
              <w:t>x</w:t>
            </w:r>
          </w:p>
        </w:tc>
        <w:tc>
          <w:tcPr>
            <w:tcW w:w="835" w:type="dxa"/>
            <w:shd w:val="clear" w:color="auto" w:fill="auto"/>
            <w:vAlign w:val="center"/>
          </w:tcPr>
          <w:p w14:paraId="6F5CA055" w14:textId="77777777" w:rsidR="0075023C" w:rsidRPr="0075023C" w:rsidRDefault="0075023C" w:rsidP="0075023C">
            <w:pPr>
              <w:ind w:left="-118" w:right="-117"/>
              <w:jc w:val="center"/>
              <w:rPr>
                <w:sz w:val="23"/>
                <w:szCs w:val="23"/>
                <w:lang w:val="en-US" w:eastAsia="en-US"/>
              </w:rPr>
            </w:pPr>
            <w:r w:rsidRPr="0075023C">
              <w:rPr>
                <w:sz w:val="23"/>
                <w:szCs w:val="23"/>
                <w:lang w:val="en-US" w:eastAsia="en-US"/>
              </w:rPr>
              <w:t>x</w:t>
            </w:r>
          </w:p>
        </w:tc>
        <w:tc>
          <w:tcPr>
            <w:tcW w:w="1009" w:type="dxa"/>
            <w:gridSpan w:val="3"/>
            <w:shd w:val="clear" w:color="auto" w:fill="auto"/>
            <w:vAlign w:val="center"/>
          </w:tcPr>
          <w:p w14:paraId="4F7FD6DD"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c>
          <w:tcPr>
            <w:tcW w:w="850" w:type="dxa"/>
            <w:gridSpan w:val="2"/>
            <w:shd w:val="clear" w:color="auto" w:fill="auto"/>
            <w:vAlign w:val="center"/>
          </w:tcPr>
          <w:p w14:paraId="7662AB08"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c>
          <w:tcPr>
            <w:tcW w:w="957" w:type="dxa"/>
            <w:shd w:val="clear" w:color="auto" w:fill="auto"/>
            <w:vAlign w:val="center"/>
          </w:tcPr>
          <w:p w14:paraId="42484E70"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r>
      <w:tr w:rsidR="0075023C" w:rsidRPr="0075023C" w14:paraId="30245F62" w14:textId="77777777" w:rsidTr="0075023C">
        <w:trPr>
          <w:gridAfter w:val="1"/>
          <w:wAfter w:w="9" w:type="dxa"/>
          <w:trHeight w:val="334"/>
        </w:trPr>
        <w:tc>
          <w:tcPr>
            <w:tcW w:w="1838" w:type="dxa"/>
            <w:vMerge/>
            <w:shd w:val="clear" w:color="auto" w:fill="auto"/>
            <w:vAlign w:val="center"/>
          </w:tcPr>
          <w:p w14:paraId="78AB2BF4" w14:textId="77777777" w:rsidR="0075023C" w:rsidRPr="0075023C" w:rsidRDefault="0075023C" w:rsidP="0075023C">
            <w:pPr>
              <w:ind w:right="-2"/>
              <w:jc w:val="center"/>
              <w:rPr>
                <w:sz w:val="23"/>
                <w:szCs w:val="23"/>
                <w:lang w:eastAsia="en-US"/>
              </w:rPr>
            </w:pPr>
          </w:p>
        </w:tc>
        <w:tc>
          <w:tcPr>
            <w:tcW w:w="1843" w:type="dxa"/>
            <w:shd w:val="clear" w:color="auto" w:fill="auto"/>
            <w:vAlign w:val="center"/>
          </w:tcPr>
          <w:p w14:paraId="59C23024" w14:textId="77777777" w:rsidR="0075023C" w:rsidRPr="0075023C" w:rsidRDefault="0075023C" w:rsidP="0075023C">
            <w:pPr>
              <w:ind w:right="-2"/>
              <w:jc w:val="center"/>
              <w:rPr>
                <w:sz w:val="23"/>
                <w:szCs w:val="23"/>
                <w:lang w:eastAsia="en-US"/>
              </w:rPr>
            </w:pPr>
            <w:r w:rsidRPr="0075023C">
              <w:rPr>
                <w:sz w:val="23"/>
                <w:szCs w:val="23"/>
                <w:lang w:eastAsia="en-US"/>
              </w:rPr>
              <w:t>Двухставочный</w:t>
            </w:r>
          </w:p>
        </w:tc>
        <w:tc>
          <w:tcPr>
            <w:tcW w:w="1417" w:type="dxa"/>
            <w:shd w:val="clear" w:color="auto" w:fill="auto"/>
            <w:vAlign w:val="center"/>
          </w:tcPr>
          <w:p w14:paraId="09BDC2B4" w14:textId="77777777" w:rsidR="0075023C" w:rsidRPr="0075023C" w:rsidRDefault="0075023C" w:rsidP="0075023C">
            <w:pPr>
              <w:jc w:val="center"/>
              <w:rPr>
                <w:sz w:val="23"/>
                <w:szCs w:val="23"/>
                <w:lang w:eastAsia="en-US"/>
              </w:rPr>
            </w:pPr>
            <w:r w:rsidRPr="0075023C">
              <w:rPr>
                <w:sz w:val="23"/>
                <w:szCs w:val="23"/>
                <w:lang w:eastAsia="en-US"/>
              </w:rPr>
              <w:t>x</w:t>
            </w:r>
          </w:p>
        </w:tc>
        <w:tc>
          <w:tcPr>
            <w:tcW w:w="1003" w:type="dxa"/>
            <w:gridSpan w:val="2"/>
            <w:shd w:val="clear" w:color="auto" w:fill="auto"/>
            <w:vAlign w:val="center"/>
          </w:tcPr>
          <w:p w14:paraId="4FE31CE6" w14:textId="77777777" w:rsidR="0075023C" w:rsidRPr="0075023C" w:rsidRDefault="0075023C" w:rsidP="0075023C">
            <w:pPr>
              <w:ind w:left="-108" w:right="-98"/>
              <w:jc w:val="center"/>
              <w:rPr>
                <w:sz w:val="23"/>
                <w:szCs w:val="23"/>
                <w:lang w:eastAsia="en-US"/>
              </w:rPr>
            </w:pPr>
            <w:r w:rsidRPr="0075023C">
              <w:rPr>
                <w:sz w:val="23"/>
                <w:szCs w:val="23"/>
                <w:lang w:eastAsia="en-US"/>
              </w:rPr>
              <w:t>x</w:t>
            </w:r>
          </w:p>
        </w:tc>
        <w:tc>
          <w:tcPr>
            <w:tcW w:w="850" w:type="dxa"/>
            <w:gridSpan w:val="2"/>
            <w:shd w:val="clear" w:color="auto" w:fill="auto"/>
            <w:vAlign w:val="center"/>
          </w:tcPr>
          <w:p w14:paraId="56D89585" w14:textId="77777777" w:rsidR="0075023C" w:rsidRPr="0075023C" w:rsidRDefault="0075023C" w:rsidP="0075023C">
            <w:pPr>
              <w:jc w:val="center"/>
              <w:rPr>
                <w:sz w:val="23"/>
                <w:szCs w:val="23"/>
                <w:lang w:eastAsia="en-US"/>
              </w:rPr>
            </w:pPr>
            <w:r w:rsidRPr="0075023C">
              <w:rPr>
                <w:sz w:val="23"/>
                <w:szCs w:val="23"/>
                <w:lang w:eastAsia="en-US"/>
              </w:rPr>
              <w:t>x</w:t>
            </w:r>
          </w:p>
        </w:tc>
        <w:tc>
          <w:tcPr>
            <w:tcW w:w="835" w:type="dxa"/>
            <w:shd w:val="clear" w:color="auto" w:fill="auto"/>
            <w:vAlign w:val="center"/>
          </w:tcPr>
          <w:p w14:paraId="4DECF3B8"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c>
          <w:tcPr>
            <w:tcW w:w="1009" w:type="dxa"/>
            <w:gridSpan w:val="3"/>
            <w:shd w:val="clear" w:color="auto" w:fill="auto"/>
            <w:vAlign w:val="center"/>
          </w:tcPr>
          <w:p w14:paraId="164EC2F9"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c>
          <w:tcPr>
            <w:tcW w:w="850" w:type="dxa"/>
            <w:gridSpan w:val="2"/>
            <w:shd w:val="clear" w:color="auto" w:fill="auto"/>
            <w:vAlign w:val="center"/>
          </w:tcPr>
          <w:p w14:paraId="669A77DD"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c>
          <w:tcPr>
            <w:tcW w:w="957" w:type="dxa"/>
            <w:shd w:val="clear" w:color="auto" w:fill="auto"/>
            <w:vAlign w:val="center"/>
          </w:tcPr>
          <w:p w14:paraId="4EF535F9"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r>
      <w:tr w:rsidR="0075023C" w:rsidRPr="0075023C" w14:paraId="73C782E0" w14:textId="77777777" w:rsidTr="0075023C">
        <w:trPr>
          <w:gridAfter w:val="1"/>
          <w:wAfter w:w="9" w:type="dxa"/>
        </w:trPr>
        <w:tc>
          <w:tcPr>
            <w:tcW w:w="1838" w:type="dxa"/>
            <w:vMerge/>
            <w:shd w:val="clear" w:color="auto" w:fill="auto"/>
            <w:vAlign w:val="center"/>
          </w:tcPr>
          <w:p w14:paraId="7E6C08D7" w14:textId="77777777" w:rsidR="0075023C" w:rsidRPr="0075023C" w:rsidRDefault="0075023C" w:rsidP="0075023C">
            <w:pPr>
              <w:ind w:right="-2"/>
              <w:jc w:val="center"/>
              <w:rPr>
                <w:sz w:val="23"/>
                <w:szCs w:val="23"/>
                <w:lang w:eastAsia="en-US"/>
              </w:rPr>
            </w:pPr>
          </w:p>
        </w:tc>
        <w:tc>
          <w:tcPr>
            <w:tcW w:w="1843" w:type="dxa"/>
            <w:shd w:val="clear" w:color="auto" w:fill="auto"/>
            <w:vAlign w:val="center"/>
          </w:tcPr>
          <w:p w14:paraId="119C22EF" w14:textId="77777777" w:rsidR="0075023C" w:rsidRPr="0075023C" w:rsidRDefault="0075023C" w:rsidP="0075023C">
            <w:pPr>
              <w:ind w:left="-105" w:right="-103"/>
              <w:jc w:val="center"/>
              <w:rPr>
                <w:sz w:val="23"/>
                <w:szCs w:val="23"/>
                <w:lang w:eastAsia="en-US"/>
              </w:rPr>
            </w:pPr>
            <w:r w:rsidRPr="0075023C">
              <w:rPr>
                <w:sz w:val="23"/>
                <w:szCs w:val="23"/>
                <w:lang w:eastAsia="en-US"/>
              </w:rPr>
              <w:t>Ставка за тепловую энергию, руб./Гкал</w:t>
            </w:r>
          </w:p>
        </w:tc>
        <w:tc>
          <w:tcPr>
            <w:tcW w:w="1417" w:type="dxa"/>
            <w:shd w:val="clear" w:color="auto" w:fill="auto"/>
            <w:vAlign w:val="center"/>
          </w:tcPr>
          <w:p w14:paraId="2DF4E3FF" w14:textId="77777777" w:rsidR="0075023C" w:rsidRPr="0075023C" w:rsidRDefault="0075023C" w:rsidP="0075023C">
            <w:pPr>
              <w:jc w:val="center"/>
              <w:rPr>
                <w:sz w:val="23"/>
                <w:szCs w:val="23"/>
                <w:lang w:eastAsia="en-US"/>
              </w:rPr>
            </w:pPr>
            <w:r w:rsidRPr="0075023C">
              <w:rPr>
                <w:sz w:val="23"/>
                <w:szCs w:val="23"/>
                <w:lang w:eastAsia="en-US"/>
              </w:rPr>
              <w:t>x</w:t>
            </w:r>
          </w:p>
        </w:tc>
        <w:tc>
          <w:tcPr>
            <w:tcW w:w="1003" w:type="dxa"/>
            <w:gridSpan w:val="2"/>
            <w:shd w:val="clear" w:color="auto" w:fill="auto"/>
            <w:vAlign w:val="center"/>
          </w:tcPr>
          <w:p w14:paraId="26DB77D1" w14:textId="77777777" w:rsidR="0075023C" w:rsidRPr="0075023C" w:rsidRDefault="0075023C" w:rsidP="0075023C">
            <w:pPr>
              <w:ind w:left="-108" w:right="-98"/>
              <w:jc w:val="center"/>
              <w:rPr>
                <w:sz w:val="23"/>
                <w:szCs w:val="23"/>
                <w:lang w:eastAsia="en-US"/>
              </w:rPr>
            </w:pPr>
            <w:r w:rsidRPr="0075023C">
              <w:rPr>
                <w:sz w:val="23"/>
                <w:szCs w:val="23"/>
                <w:lang w:eastAsia="en-US"/>
              </w:rPr>
              <w:t>x</w:t>
            </w:r>
          </w:p>
        </w:tc>
        <w:tc>
          <w:tcPr>
            <w:tcW w:w="850" w:type="dxa"/>
            <w:gridSpan w:val="2"/>
            <w:shd w:val="clear" w:color="auto" w:fill="auto"/>
            <w:vAlign w:val="center"/>
          </w:tcPr>
          <w:p w14:paraId="4C906005" w14:textId="77777777" w:rsidR="0075023C" w:rsidRPr="0075023C" w:rsidRDefault="0075023C" w:rsidP="0075023C">
            <w:pPr>
              <w:jc w:val="center"/>
              <w:rPr>
                <w:sz w:val="23"/>
                <w:szCs w:val="23"/>
                <w:lang w:eastAsia="en-US"/>
              </w:rPr>
            </w:pPr>
            <w:r w:rsidRPr="0075023C">
              <w:rPr>
                <w:sz w:val="23"/>
                <w:szCs w:val="23"/>
                <w:lang w:eastAsia="en-US"/>
              </w:rPr>
              <w:t>x</w:t>
            </w:r>
          </w:p>
        </w:tc>
        <w:tc>
          <w:tcPr>
            <w:tcW w:w="835" w:type="dxa"/>
            <w:shd w:val="clear" w:color="auto" w:fill="auto"/>
            <w:vAlign w:val="center"/>
          </w:tcPr>
          <w:p w14:paraId="59C08A83"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c>
          <w:tcPr>
            <w:tcW w:w="1009" w:type="dxa"/>
            <w:gridSpan w:val="3"/>
            <w:shd w:val="clear" w:color="auto" w:fill="auto"/>
            <w:vAlign w:val="center"/>
          </w:tcPr>
          <w:p w14:paraId="4A8EB69B"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c>
          <w:tcPr>
            <w:tcW w:w="850" w:type="dxa"/>
            <w:gridSpan w:val="2"/>
            <w:shd w:val="clear" w:color="auto" w:fill="auto"/>
            <w:vAlign w:val="center"/>
          </w:tcPr>
          <w:p w14:paraId="60002B2D"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c>
          <w:tcPr>
            <w:tcW w:w="957" w:type="dxa"/>
            <w:shd w:val="clear" w:color="auto" w:fill="auto"/>
            <w:vAlign w:val="center"/>
          </w:tcPr>
          <w:p w14:paraId="01855982"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r>
      <w:tr w:rsidR="0075023C" w:rsidRPr="0075023C" w14:paraId="2B667B43" w14:textId="77777777" w:rsidTr="0075023C">
        <w:trPr>
          <w:gridAfter w:val="1"/>
          <w:wAfter w:w="9" w:type="dxa"/>
          <w:trHeight w:val="690"/>
        </w:trPr>
        <w:tc>
          <w:tcPr>
            <w:tcW w:w="1838" w:type="dxa"/>
            <w:vMerge/>
            <w:shd w:val="clear" w:color="auto" w:fill="auto"/>
            <w:vAlign w:val="center"/>
          </w:tcPr>
          <w:p w14:paraId="47F4C37C" w14:textId="77777777" w:rsidR="0075023C" w:rsidRPr="0075023C" w:rsidRDefault="0075023C" w:rsidP="0075023C">
            <w:pPr>
              <w:ind w:right="-2"/>
              <w:jc w:val="center"/>
              <w:rPr>
                <w:sz w:val="23"/>
                <w:szCs w:val="23"/>
                <w:lang w:eastAsia="en-US"/>
              </w:rPr>
            </w:pPr>
          </w:p>
        </w:tc>
        <w:tc>
          <w:tcPr>
            <w:tcW w:w="1843" w:type="dxa"/>
            <w:shd w:val="clear" w:color="auto" w:fill="auto"/>
            <w:vAlign w:val="center"/>
          </w:tcPr>
          <w:p w14:paraId="13FC5806" w14:textId="77777777" w:rsidR="0075023C" w:rsidRPr="0075023C" w:rsidRDefault="0075023C" w:rsidP="0075023C">
            <w:pPr>
              <w:ind w:left="-113" w:right="-110"/>
              <w:jc w:val="center"/>
              <w:rPr>
                <w:sz w:val="23"/>
                <w:szCs w:val="23"/>
                <w:lang w:eastAsia="en-US"/>
              </w:rPr>
            </w:pPr>
            <w:r w:rsidRPr="0075023C">
              <w:rPr>
                <w:sz w:val="23"/>
                <w:szCs w:val="23"/>
                <w:lang w:eastAsia="en-US"/>
              </w:rPr>
              <w:t>Ставка за содер-жание тепловой мощности тыс. руб./Гкал/ч в мес.</w:t>
            </w:r>
          </w:p>
        </w:tc>
        <w:tc>
          <w:tcPr>
            <w:tcW w:w="1417" w:type="dxa"/>
            <w:shd w:val="clear" w:color="auto" w:fill="auto"/>
            <w:vAlign w:val="center"/>
          </w:tcPr>
          <w:p w14:paraId="52C987D7" w14:textId="77777777" w:rsidR="0075023C" w:rsidRPr="0075023C" w:rsidRDefault="0075023C" w:rsidP="0075023C">
            <w:pPr>
              <w:jc w:val="center"/>
              <w:rPr>
                <w:sz w:val="23"/>
                <w:szCs w:val="23"/>
                <w:lang w:eastAsia="en-US"/>
              </w:rPr>
            </w:pPr>
            <w:r w:rsidRPr="0075023C">
              <w:rPr>
                <w:sz w:val="23"/>
                <w:szCs w:val="23"/>
                <w:lang w:eastAsia="en-US"/>
              </w:rPr>
              <w:t>x</w:t>
            </w:r>
          </w:p>
        </w:tc>
        <w:tc>
          <w:tcPr>
            <w:tcW w:w="1003" w:type="dxa"/>
            <w:gridSpan w:val="2"/>
            <w:shd w:val="clear" w:color="auto" w:fill="auto"/>
            <w:vAlign w:val="center"/>
          </w:tcPr>
          <w:p w14:paraId="186D1CA6" w14:textId="77777777" w:rsidR="0075023C" w:rsidRPr="0075023C" w:rsidRDefault="0075023C" w:rsidP="0075023C">
            <w:pPr>
              <w:ind w:left="-108" w:right="-98"/>
              <w:jc w:val="center"/>
              <w:rPr>
                <w:sz w:val="23"/>
                <w:szCs w:val="23"/>
                <w:lang w:eastAsia="en-US"/>
              </w:rPr>
            </w:pPr>
            <w:r w:rsidRPr="0075023C">
              <w:rPr>
                <w:sz w:val="23"/>
                <w:szCs w:val="23"/>
                <w:lang w:eastAsia="en-US"/>
              </w:rPr>
              <w:t>x</w:t>
            </w:r>
          </w:p>
        </w:tc>
        <w:tc>
          <w:tcPr>
            <w:tcW w:w="850" w:type="dxa"/>
            <w:gridSpan w:val="2"/>
            <w:shd w:val="clear" w:color="auto" w:fill="auto"/>
            <w:vAlign w:val="center"/>
          </w:tcPr>
          <w:p w14:paraId="2CF0C21B" w14:textId="77777777" w:rsidR="0075023C" w:rsidRPr="0075023C" w:rsidRDefault="0075023C" w:rsidP="0075023C">
            <w:pPr>
              <w:jc w:val="center"/>
              <w:rPr>
                <w:sz w:val="23"/>
                <w:szCs w:val="23"/>
                <w:lang w:eastAsia="en-US"/>
              </w:rPr>
            </w:pPr>
            <w:r w:rsidRPr="0075023C">
              <w:rPr>
                <w:sz w:val="23"/>
                <w:szCs w:val="23"/>
                <w:lang w:eastAsia="en-US"/>
              </w:rPr>
              <w:t>x</w:t>
            </w:r>
          </w:p>
        </w:tc>
        <w:tc>
          <w:tcPr>
            <w:tcW w:w="835" w:type="dxa"/>
            <w:shd w:val="clear" w:color="auto" w:fill="auto"/>
            <w:vAlign w:val="center"/>
          </w:tcPr>
          <w:p w14:paraId="2B534952" w14:textId="77777777" w:rsidR="0075023C" w:rsidRPr="0075023C" w:rsidRDefault="0075023C" w:rsidP="0075023C">
            <w:pPr>
              <w:ind w:right="-2"/>
              <w:jc w:val="center"/>
              <w:rPr>
                <w:sz w:val="23"/>
                <w:szCs w:val="23"/>
                <w:lang w:eastAsia="en-US"/>
              </w:rPr>
            </w:pPr>
            <w:r w:rsidRPr="0075023C">
              <w:rPr>
                <w:sz w:val="23"/>
                <w:szCs w:val="23"/>
                <w:lang w:val="en-US" w:eastAsia="en-US"/>
              </w:rPr>
              <w:t>x</w:t>
            </w:r>
          </w:p>
        </w:tc>
        <w:tc>
          <w:tcPr>
            <w:tcW w:w="1009" w:type="dxa"/>
            <w:gridSpan w:val="3"/>
            <w:shd w:val="clear" w:color="auto" w:fill="auto"/>
            <w:vAlign w:val="center"/>
          </w:tcPr>
          <w:p w14:paraId="35309B84" w14:textId="77777777" w:rsidR="0075023C" w:rsidRPr="0075023C" w:rsidRDefault="0075023C" w:rsidP="0075023C">
            <w:pPr>
              <w:ind w:right="-2"/>
              <w:jc w:val="center"/>
              <w:rPr>
                <w:sz w:val="23"/>
                <w:szCs w:val="23"/>
                <w:lang w:eastAsia="en-US"/>
              </w:rPr>
            </w:pPr>
            <w:r w:rsidRPr="0075023C">
              <w:rPr>
                <w:sz w:val="23"/>
                <w:szCs w:val="23"/>
                <w:lang w:val="en-US" w:eastAsia="en-US"/>
              </w:rPr>
              <w:t>x</w:t>
            </w:r>
          </w:p>
        </w:tc>
        <w:tc>
          <w:tcPr>
            <w:tcW w:w="850" w:type="dxa"/>
            <w:gridSpan w:val="2"/>
            <w:shd w:val="clear" w:color="auto" w:fill="auto"/>
            <w:vAlign w:val="center"/>
          </w:tcPr>
          <w:p w14:paraId="24CAF0CB" w14:textId="77777777" w:rsidR="0075023C" w:rsidRPr="0075023C" w:rsidRDefault="0075023C" w:rsidP="0075023C">
            <w:pPr>
              <w:ind w:right="-2"/>
              <w:jc w:val="center"/>
              <w:rPr>
                <w:sz w:val="23"/>
                <w:szCs w:val="23"/>
                <w:lang w:eastAsia="en-US"/>
              </w:rPr>
            </w:pPr>
            <w:r w:rsidRPr="0075023C">
              <w:rPr>
                <w:sz w:val="23"/>
                <w:szCs w:val="23"/>
                <w:lang w:val="en-US" w:eastAsia="en-US"/>
              </w:rPr>
              <w:t>x</w:t>
            </w:r>
          </w:p>
        </w:tc>
        <w:tc>
          <w:tcPr>
            <w:tcW w:w="957" w:type="dxa"/>
            <w:shd w:val="clear" w:color="auto" w:fill="auto"/>
            <w:vAlign w:val="center"/>
          </w:tcPr>
          <w:p w14:paraId="18846D6C" w14:textId="77777777" w:rsidR="0075023C" w:rsidRPr="0075023C" w:rsidRDefault="0075023C" w:rsidP="0075023C">
            <w:pPr>
              <w:ind w:right="-2"/>
              <w:jc w:val="center"/>
              <w:rPr>
                <w:sz w:val="23"/>
                <w:szCs w:val="23"/>
                <w:lang w:eastAsia="en-US"/>
              </w:rPr>
            </w:pPr>
            <w:r w:rsidRPr="0075023C">
              <w:rPr>
                <w:sz w:val="23"/>
                <w:szCs w:val="23"/>
                <w:lang w:val="en-US" w:eastAsia="en-US"/>
              </w:rPr>
              <w:t>x</w:t>
            </w:r>
          </w:p>
        </w:tc>
      </w:tr>
      <w:tr w:rsidR="0075023C" w:rsidRPr="0075023C" w14:paraId="2B0BF4F1" w14:textId="77777777" w:rsidTr="0075023C">
        <w:tc>
          <w:tcPr>
            <w:tcW w:w="1838" w:type="dxa"/>
            <w:vMerge/>
            <w:shd w:val="clear" w:color="auto" w:fill="auto"/>
            <w:vAlign w:val="center"/>
          </w:tcPr>
          <w:p w14:paraId="15938791" w14:textId="77777777" w:rsidR="0075023C" w:rsidRPr="0075023C" w:rsidRDefault="0075023C" w:rsidP="0075023C">
            <w:pPr>
              <w:ind w:right="-2"/>
              <w:jc w:val="center"/>
              <w:rPr>
                <w:sz w:val="23"/>
                <w:szCs w:val="23"/>
                <w:lang w:eastAsia="en-US"/>
              </w:rPr>
            </w:pPr>
          </w:p>
        </w:tc>
        <w:tc>
          <w:tcPr>
            <w:tcW w:w="8773" w:type="dxa"/>
            <w:gridSpan w:val="14"/>
            <w:shd w:val="clear" w:color="auto" w:fill="auto"/>
            <w:vAlign w:val="center"/>
          </w:tcPr>
          <w:p w14:paraId="57C4916D" w14:textId="77777777" w:rsidR="0075023C" w:rsidRPr="0075023C" w:rsidRDefault="0075023C" w:rsidP="0075023C">
            <w:pPr>
              <w:ind w:right="-2"/>
              <w:jc w:val="center"/>
              <w:rPr>
                <w:sz w:val="23"/>
                <w:szCs w:val="23"/>
                <w:lang w:eastAsia="en-US"/>
              </w:rPr>
            </w:pPr>
            <w:r w:rsidRPr="0075023C">
              <w:rPr>
                <w:sz w:val="23"/>
                <w:szCs w:val="23"/>
                <w:lang w:eastAsia="en-US"/>
              </w:rPr>
              <w:t>Население (тарифы указываются с учетом НДС) *</w:t>
            </w:r>
          </w:p>
        </w:tc>
      </w:tr>
      <w:tr w:rsidR="0075023C" w:rsidRPr="0075023C" w14:paraId="7FE58C6F" w14:textId="77777777" w:rsidTr="0075023C">
        <w:trPr>
          <w:gridAfter w:val="1"/>
          <w:wAfter w:w="9" w:type="dxa"/>
          <w:trHeight w:val="135"/>
        </w:trPr>
        <w:tc>
          <w:tcPr>
            <w:tcW w:w="1838" w:type="dxa"/>
            <w:vMerge/>
            <w:shd w:val="clear" w:color="auto" w:fill="auto"/>
            <w:vAlign w:val="center"/>
          </w:tcPr>
          <w:p w14:paraId="04C07C13" w14:textId="77777777" w:rsidR="0075023C" w:rsidRPr="0075023C" w:rsidRDefault="0075023C" w:rsidP="0075023C">
            <w:pPr>
              <w:ind w:right="-2"/>
              <w:jc w:val="center"/>
              <w:rPr>
                <w:sz w:val="23"/>
                <w:szCs w:val="23"/>
                <w:lang w:eastAsia="en-US"/>
              </w:rPr>
            </w:pPr>
          </w:p>
        </w:tc>
        <w:tc>
          <w:tcPr>
            <w:tcW w:w="1843" w:type="dxa"/>
            <w:vMerge w:val="restart"/>
            <w:shd w:val="clear" w:color="auto" w:fill="auto"/>
            <w:vAlign w:val="center"/>
          </w:tcPr>
          <w:p w14:paraId="6764930E" w14:textId="77777777" w:rsidR="0075023C" w:rsidRPr="0075023C" w:rsidRDefault="0075023C" w:rsidP="0075023C">
            <w:pPr>
              <w:ind w:right="-2"/>
              <w:jc w:val="center"/>
              <w:rPr>
                <w:sz w:val="23"/>
                <w:szCs w:val="23"/>
                <w:lang w:eastAsia="en-US"/>
              </w:rPr>
            </w:pPr>
            <w:r w:rsidRPr="0075023C">
              <w:rPr>
                <w:sz w:val="23"/>
                <w:szCs w:val="23"/>
                <w:lang w:eastAsia="en-US"/>
              </w:rPr>
              <w:t>Одноставочный</w:t>
            </w:r>
          </w:p>
          <w:p w14:paraId="186A7C18" w14:textId="77777777" w:rsidR="0075023C" w:rsidRPr="0075023C" w:rsidRDefault="0075023C" w:rsidP="0075023C">
            <w:pPr>
              <w:ind w:right="-2"/>
              <w:jc w:val="center"/>
              <w:rPr>
                <w:sz w:val="23"/>
                <w:szCs w:val="23"/>
                <w:lang w:eastAsia="en-US"/>
              </w:rPr>
            </w:pPr>
            <w:r w:rsidRPr="0075023C">
              <w:rPr>
                <w:sz w:val="23"/>
                <w:szCs w:val="23"/>
                <w:lang w:eastAsia="en-US"/>
              </w:rPr>
              <w:t>руб./Гкал</w:t>
            </w:r>
          </w:p>
        </w:tc>
        <w:tc>
          <w:tcPr>
            <w:tcW w:w="1417" w:type="dxa"/>
            <w:shd w:val="clear" w:color="auto" w:fill="auto"/>
            <w:vAlign w:val="center"/>
          </w:tcPr>
          <w:p w14:paraId="48276FCC" w14:textId="77777777" w:rsidR="0075023C" w:rsidRPr="0075023C" w:rsidRDefault="0075023C" w:rsidP="0075023C">
            <w:pPr>
              <w:ind w:left="-106" w:right="-111"/>
              <w:jc w:val="center"/>
              <w:rPr>
                <w:sz w:val="22"/>
                <w:szCs w:val="22"/>
                <w:lang w:eastAsia="en-US"/>
              </w:rPr>
            </w:pPr>
            <w:r w:rsidRPr="0075023C">
              <w:rPr>
                <w:sz w:val="22"/>
                <w:szCs w:val="22"/>
                <w:lang w:eastAsia="en-US"/>
              </w:rPr>
              <w:t>с 01.01.2024</w:t>
            </w: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2BF8BF1A" w14:textId="77777777" w:rsidR="0075023C" w:rsidRPr="0075023C" w:rsidRDefault="0075023C" w:rsidP="0075023C">
            <w:pPr>
              <w:ind w:left="-108" w:right="-98"/>
              <w:jc w:val="center"/>
              <w:rPr>
                <w:sz w:val="22"/>
                <w:szCs w:val="22"/>
                <w:lang w:eastAsia="en-US"/>
              </w:rPr>
            </w:pPr>
            <w:r w:rsidRPr="0075023C">
              <w:rPr>
                <w:sz w:val="22"/>
                <w:szCs w:val="22"/>
                <w:lang w:eastAsia="en-US"/>
              </w:rPr>
              <w:t>2 970,49</w:t>
            </w:r>
          </w:p>
        </w:tc>
        <w:tc>
          <w:tcPr>
            <w:tcW w:w="850" w:type="dxa"/>
            <w:gridSpan w:val="2"/>
            <w:shd w:val="clear" w:color="auto" w:fill="auto"/>
            <w:vAlign w:val="center"/>
          </w:tcPr>
          <w:p w14:paraId="00C801B2" w14:textId="77777777" w:rsidR="0075023C" w:rsidRPr="0075023C" w:rsidRDefault="0075023C" w:rsidP="0075023C">
            <w:pPr>
              <w:ind w:left="-114" w:right="-91"/>
              <w:jc w:val="center"/>
              <w:rPr>
                <w:lang w:eastAsia="en-US"/>
              </w:rPr>
            </w:pPr>
            <w:r w:rsidRPr="0075023C">
              <w:rPr>
                <w:lang w:val="en-US" w:eastAsia="en-US"/>
              </w:rPr>
              <w:t>x</w:t>
            </w:r>
          </w:p>
        </w:tc>
        <w:tc>
          <w:tcPr>
            <w:tcW w:w="835" w:type="dxa"/>
            <w:shd w:val="clear" w:color="auto" w:fill="auto"/>
            <w:vAlign w:val="center"/>
          </w:tcPr>
          <w:p w14:paraId="13F5B473" w14:textId="77777777" w:rsidR="0075023C" w:rsidRPr="0075023C" w:rsidRDefault="0075023C" w:rsidP="0075023C">
            <w:pPr>
              <w:ind w:left="-114" w:right="-91"/>
              <w:jc w:val="center"/>
              <w:rPr>
                <w:lang w:val="en-US" w:eastAsia="en-US"/>
              </w:rPr>
            </w:pPr>
            <w:r w:rsidRPr="0075023C">
              <w:rPr>
                <w:sz w:val="23"/>
                <w:szCs w:val="23"/>
                <w:lang w:val="en-US" w:eastAsia="en-US"/>
              </w:rPr>
              <w:t>x</w:t>
            </w:r>
          </w:p>
        </w:tc>
        <w:tc>
          <w:tcPr>
            <w:tcW w:w="1009" w:type="dxa"/>
            <w:gridSpan w:val="3"/>
            <w:shd w:val="clear" w:color="auto" w:fill="auto"/>
            <w:vAlign w:val="center"/>
          </w:tcPr>
          <w:p w14:paraId="54186EC1" w14:textId="77777777" w:rsidR="0075023C" w:rsidRPr="0075023C" w:rsidRDefault="0075023C" w:rsidP="0075023C">
            <w:pPr>
              <w:ind w:right="-2"/>
              <w:jc w:val="center"/>
              <w:rPr>
                <w:lang w:val="en-US" w:eastAsia="en-US"/>
              </w:rPr>
            </w:pPr>
            <w:r w:rsidRPr="0075023C">
              <w:rPr>
                <w:lang w:val="en-US" w:eastAsia="en-US"/>
              </w:rPr>
              <w:t>x</w:t>
            </w:r>
          </w:p>
        </w:tc>
        <w:tc>
          <w:tcPr>
            <w:tcW w:w="850" w:type="dxa"/>
            <w:gridSpan w:val="2"/>
            <w:shd w:val="clear" w:color="auto" w:fill="auto"/>
            <w:vAlign w:val="center"/>
          </w:tcPr>
          <w:p w14:paraId="485DB253"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c>
          <w:tcPr>
            <w:tcW w:w="957" w:type="dxa"/>
            <w:shd w:val="clear" w:color="auto" w:fill="auto"/>
            <w:vAlign w:val="center"/>
          </w:tcPr>
          <w:p w14:paraId="4D8EF1F8"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r>
      <w:tr w:rsidR="0075023C" w:rsidRPr="0075023C" w14:paraId="21F78918" w14:textId="77777777" w:rsidTr="0075023C">
        <w:trPr>
          <w:gridAfter w:val="1"/>
          <w:wAfter w:w="9" w:type="dxa"/>
          <w:trHeight w:val="135"/>
        </w:trPr>
        <w:tc>
          <w:tcPr>
            <w:tcW w:w="1838" w:type="dxa"/>
            <w:vMerge/>
            <w:shd w:val="clear" w:color="auto" w:fill="auto"/>
            <w:vAlign w:val="center"/>
          </w:tcPr>
          <w:p w14:paraId="24497A42" w14:textId="77777777" w:rsidR="0075023C" w:rsidRPr="0075023C" w:rsidRDefault="0075023C" w:rsidP="0075023C">
            <w:pPr>
              <w:ind w:right="-2"/>
              <w:jc w:val="center"/>
              <w:rPr>
                <w:sz w:val="23"/>
                <w:szCs w:val="23"/>
                <w:lang w:eastAsia="en-US"/>
              </w:rPr>
            </w:pPr>
          </w:p>
        </w:tc>
        <w:tc>
          <w:tcPr>
            <w:tcW w:w="1843" w:type="dxa"/>
            <w:vMerge/>
            <w:shd w:val="clear" w:color="auto" w:fill="auto"/>
            <w:vAlign w:val="center"/>
          </w:tcPr>
          <w:p w14:paraId="31E3FA3D" w14:textId="77777777" w:rsidR="0075023C" w:rsidRPr="0075023C" w:rsidRDefault="0075023C" w:rsidP="0075023C">
            <w:pPr>
              <w:ind w:right="-2"/>
              <w:jc w:val="center"/>
              <w:rPr>
                <w:sz w:val="23"/>
                <w:szCs w:val="23"/>
                <w:lang w:eastAsia="en-US"/>
              </w:rPr>
            </w:pPr>
          </w:p>
        </w:tc>
        <w:tc>
          <w:tcPr>
            <w:tcW w:w="1417" w:type="dxa"/>
            <w:shd w:val="clear" w:color="auto" w:fill="auto"/>
            <w:vAlign w:val="center"/>
          </w:tcPr>
          <w:p w14:paraId="1203BBD9" w14:textId="77777777" w:rsidR="0075023C" w:rsidRPr="0075023C" w:rsidRDefault="0075023C" w:rsidP="0075023C">
            <w:pPr>
              <w:ind w:left="-106" w:right="-111"/>
              <w:jc w:val="center"/>
              <w:rPr>
                <w:sz w:val="22"/>
                <w:szCs w:val="22"/>
                <w:lang w:eastAsia="en-US"/>
              </w:rPr>
            </w:pPr>
            <w:r w:rsidRPr="0075023C">
              <w:rPr>
                <w:sz w:val="22"/>
                <w:szCs w:val="22"/>
              </w:rPr>
              <w:t>с 01.07.2024</w:t>
            </w: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344A2476" w14:textId="77777777" w:rsidR="0075023C" w:rsidRPr="0075023C" w:rsidRDefault="0075023C" w:rsidP="0075023C">
            <w:pPr>
              <w:ind w:left="-108" w:right="-98"/>
              <w:jc w:val="center"/>
              <w:rPr>
                <w:sz w:val="22"/>
                <w:szCs w:val="22"/>
                <w:lang w:eastAsia="en-US"/>
              </w:rPr>
            </w:pPr>
            <w:r w:rsidRPr="0075023C">
              <w:rPr>
                <w:sz w:val="22"/>
                <w:szCs w:val="22"/>
                <w:lang w:eastAsia="en-US"/>
              </w:rPr>
              <w:t>3 255,66</w:t>
            </w:r>
          </w:p>
        </w:tc>
        <w:tc>
          <w:tcPr>
            <w:tcW w:w="850" w:type="dxa"/>
            <w:gridSpan w:val="2"/>
            <w:tcBorders>
              <w:top w:val="single" w:sz="4" w:space="0" w:color="auto"/>
              <w:bottom w:val="single" w:sz="4" w:space="0" w:color="auto"/>
            </w:tcBorders>
            <w:shd w:val="clear" w:color="auto" w:fill="auto"/>
            <w:vAlign w:val="center"/>
          </w:tcPr>
          <w:p w14:paraId="1B65984A" w14:textId="77777777" w:rsidR="0075023C" w:rsidRPr="0075023C" w:rsidRDefault="0075023C" w:rsidP="0075023C">
            <w:pPr>
              <w:ind w:left="-114" w:right="-91"/>
              <w:jc w:val="center"/>
              <w:rPr>
                <w:lang w:eastAsia="en-US"/>
              </w:rPr>
            </w:pPr>
            <w:r w:rsidRPr="0075023C">
              <w:rPr>
                <w:lang w:val="en-US" w:eastAsia="en-US"/>
              </w:rPr>
              <w:t>x</w:t>
            </w:r>
          </w:p>
        </w:tc>
        <w:tc>
          <w:tcPr>
            <w:tcW w:w="835" w:type="dxa"/>
            <w:shd w:val="clear" w:color="auto" w:fill="auto"/>
            <w:vAlign w:val="center"/>
          </w:tcPr>
          <w:p w14:paraId="2390050F" w14:textId="77777777" w:rsidR="0075023C" w:rsidRPr="0075023C" w:rsidRDefault="0075023C" w:rsidP="0075023C">
            <w:pPr>
              <w:ind w:left="-114" w:right="-91"/>
              <w:jc w:val="center"/>
              <w:rPr>
                <w:lang w:val="en-US" w:eastAsia="en-US"/>
              </w:rPr>
            </w:pPr>
            <w:r w:rsidRPr="0075023C">
              <w:rPr>
                <w:sz w:val="23"/>
                <w:szCs w:val="23"/>
                <w:lang w:val="en-US" w:eastAsia="en-US"/>
              </w:rPr>
              <w:t>x</w:t>
            </w:r>
          </w:p>
        </w:tc>
        <w:tc>
          <w:tcPr>
            <w:tcW w:w="1009" w:type="dxa"/>
            <w:gridSpan w:val="3"/>
            <w:tcBorders>
              <w:top w:val="single" w:sz="4" w:space="0" w:color="auto"/>
              <w:bottom w:val="single" w:sz="4" w:space="0" w:color="auto"/>
            </w:tcBorders>
            <w:shd w:val="clear" w:color="auto" w:fill="auto"/>
            <w:vAlign w:val="center"/>
          </w:tcPr>
          <w:p w14:paraId="671ED070" w14:textId="77777777" w:rsidR="0075023C" w:rsidRPr="0075023C" w:rsidRDefault="0075023C" w:rsidP="0075023C">
            <w:pPr>
              <w:ind w:right="-2"/>
              <w:jc w:val="center"/>
              <w:rPr>
                <w:lang w:val="en-US" w:eastAsia="en-US"/>
              </w:rPr>
            </w:pPr>
            <w:r w:rsidRPr="0075023C">
              <w:rPr>
                <w:lang w:val="en-US" w:eastAsia="en-US"/>
              </w:rPr>
              <w:t>x</w:t>
            </w:r>
          </w:p>
        </w:tc>
        <w:tc>
          <w:tcPr>
            <w:tcW w:w="850" w:type="dxa"/>
            <w:gridSpan w:val="2"/>
            <w:shd w:val="clear" w:color="auto" w:fill="auto"/>
            <w:vAlign w:val="center"/>
          </w:tcPr>
          <w:p w14:paraId="242F372D"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c>
          <w:tcPr>
            <w:tcW w:w="957" w:type="dxa"/>
            <w:shd w:val="clear" w:color="auto" w:fill="auto"/>
            <w:vAlign w:val="center"/>
          </w:tcPr>
          <w:p w14:paraId="42646EB2"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r>
      <w:tr w:rsidR="0075023C" w:rsidRPr="0075023C" w14:paraId="16EA87FC" w14:textId="77777777" w:rsidTr="0075023C">
        <w:trPr>
          <w:gridAfter w:val="1"/>
          <w:wAfter w:w="9" w:type="dxa"/>
          <w:trHeight w:val="135"/>
        </w:trPr>
        <w:tc>
          <w:tcPr>
            <w:tcW w:w="1838" w:type="dxa"/>
            <w:vMerge/>
            <w:shd w:val="clear" w:color="auto" w:fill="auto"/>
            <w:vAlign w:val="center"/>
          </w:tcPr>
          <w:p w14:paraId="30531CCF" w14:textId="77777777" w:rsidR="0075023C" w:rsidRPr="0075023C" w:rsidRDefault="0075023C" w:rsidP="0075023C">
            <w:pPr>
              <w:ind w:right="-2"/>
              <w:jc w:val="center"/>
              <w:rPr>
                <w:sz w:val="23"/>
                <w:szCs w:val="23"/>
                <w:lang w:eastAsia="en-US"/>
              </w:rPr>
            </w:pPr>
          </w:p>
        </w:tc>
        <w:tc>
          <w:tcPr>
            <w:tcW w:w="1843" w:type="dxa"/>
            <w:vMerge/>
            <w:shd w:val="clear" w:color="auto" w:fill="auto"/>
            <w:vAlign w:val="center"/>
          </w:tcPr>
          <w:p w14:paraId="7F8508C9" w14:textId="77777777" w:rsidR="0075023C" w:rsidRPr="0075023C" w:rsidRDefault="0075023C" w:rsidP="0075023C">
            <w:pPr>
              <w:ind w:right="-2"/>
              <w:jc w:val="center"/>
              <w:rPr>
                <w:sz w:val="23"/>
                <w:szCs w:val="23"/>
                <w:lang w:eastAsia="en-US"/>
              </w:rPr>
            </w:pPr>
          </w:p>
        </w:tc>
        <w:tc>
          <w:tcPr>
            <w:tcW w:w="1417" w:type="dxa"/>
            <w:shd w:val="clear" w:color="auto" w:fill="auto"/>
            <w:vAlign w:val="center"/>
          </w:tcPr>
          <w:p w14:paraId="2DAF1430" w14:textId="77777777" w:rsidR="0075023C" w:rsidRPr="0075023C" w:rsidRDefault="0075023C" w:rsidP="0075023C">
            <w:pPr>
              <w:ind w:left="-106" w:right="-111"/>
              <w:jc w:val="center"/>
              <w:rPr>
                <w:sz w:val="22"/>
                <w:szCs w:val="22"/>
                <w:lang w:eastAsia="en-US"/>
              </w:rPr>
            </w:pPr>
            <w:r w:rsidRPr="0075023C">
              <w:rPr>
                <w:sz w:val="22"/>
                <w:szCs w:val="22"/>
              </w:rPr>
              <w:t>с 01.01.2025</w:t>
            </w: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30A63102" w14:textId="77777777" w:rsidR="0075023C" w:rsidRPr="0075023C" w:rsidRDefault="0075023C" w:rsidP="0075023C">
            <w:pPr>
              <w:ind w:left="-108" w:right="-98"/>
              <w:jc w:val="center"/>
              <w:rPr>
                <w:sz w:val="22"/>
                <w:szCs w:val="22"/>
                <w:lang w:eastAsia="en-US"/>
              </w:rPr>
            </w:pPr>
            <w:r w:rsidRPr="0075023C">
              <w:rPr>
                <w:sz w:val="22"/>
                <w:szCs w:val="22"/>
                <w:lang w:eastAsia="en-US"/>
              </w:rPr>
              <w:t>3 255,66</w:t>
            </w:r>
          </w:p>
        </w:tc>
        <w:tc>
          <w:tcPr>
            <w:tcW w:w="850" w:type="dxa"/>
            <w:gridSpan w:val="2"/>
            <w:tcBorders>
              <w:top w:val="single" w:sz="4" w:space="0" w:color="auto"/>
              <w:bottom w:val="single" w:sz="4" w:space="0" w:color="auto"/>
            </w:tcBorders>
            <w:shd w:val="clear" w:color="auto" w:fill="auto"/>
            <w:vAlign w:val="center"/>
          </w:tcPr>
          <w:p w14:paraId="72B2DCB6" w14:textId="77777777" w:rsidR="0075023C" w:rsidRPr="0075023C" w:rsidRDefault="0075023C" w:rsidP="0075023C">
            <w:pPr>
              <w:ind w:left="-114" w:right="-91"/>
              <w:jc w:val="center"/>
              <w:rPr>
                <w:lang w:val="en-US" w:eastAsia="en-US"/>
              </w:rPr>
            </w:pPr>
            <w:r w:rsidRPr="0075023C">
              <w:rPr>
                <w:lang w:val="en-US" w:eastAsia="en-US"/>
              </w:rPr>
              <w:t>x</w:t>
            </w:r>
          </w:p>
        </w:tc>
        <w:tc>
          <w:tcPr>
            <w:tcW w:w="835" w:type="dxa"/>
            <w:shd w:val="clear" w:color="auto" w:fill="auto"/>
            <w:vAlign w:val="center"/>
          </w:tcPr>
          <w:p w14:paraId="52CA1ACB" w14:textId="77777777" w:rsidR="0075023C" w:rsidRPr="0075023C" w:rsidRDefault="0075023C" w:rsidP="0075023C">
            <w:pPr>
              <w:ind w:left="-114" w:right="-91"/>
              <w:jc w:val="center"/>
              <w:rPr>
                <w:lang w:val="en-US" w:eastAsia="en-US"/>
              </w:rPr>
            </w:pPr>
            <w:r w:rsidRPr="0075023C">
              <w:rPr>
                <w:sz w:val="23"/>
                <w:szCs w:val="23"/>
                <w:lang w:val="en-US" w:eastAsia="en-US"/>
              </w:rPr>
              <w:t>x</w:t>
            </w:r>
          </w:p>
        </w:tc>
        <w:tc>
          <w:tcPr>
            <w:tcW w:w="1009" w:type="dxa"/>
            <w:gridSpan w:val="3"/>
            <w:tcBorders>
              <w:top w:val="single" w:sz="4" w:space="0" w:color="auto"/>
              <w:bottom w:val="single" w:sz="4" w:space="0" w:color="auto"/>
            </w:tcBorders>
            <w:shd w:val="clear" w:color="auto" w:fill="auto"/>
            <w:vAlign w:val="center"/>
          </w:tcPr>
          <w:p w14:paraId="2E72AE25" w14:textId="77777777" w:rsidR="0075023C" w:rsidRPr="0075023C" w:rsidRDefault="0075023C" w:rsidP="0075023C">
            <w:pPr>
              <w:ind w:right="-2"/>
              <w:jc w:val="center"/>
              <w:rPr>
                <w:lang w:val="en-US" w:eastAsia="en-US"/>
              </w:rPr>
            </w:pPr>
            <w:r w:rsidRPr="0075023C">
              <w:rPr>
                <w:lang w:val="en-US" w:eastAsia="en-US"/>
              </w:rPr>
              <w:t>x</w:t>
            </w:r>
          </w:p>
        </w:tc>
        <w:tc>
          <w:tcPr>
            <w:tcW w:w="850" w:type="dxa"/>
            <w:gridSpan w:val="2"/>
            <w:shd w:val="clear" w:color="auto" w:fill="auto"/>
            <w:vAlign w:val="center"/>
          </w:tcPr>
          <w:p w14:paraId="008F9777"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c>
          <w:tcPr>
            <w:tcW w:w="957" w:type="dxa"/>
            <w:shd w:val="clear" w:color="auto" w:fill="auto"/>
            <w:vAlign w:val="center"/>
          </w:tcPr>
          <w:p w14:paraId="1FB2516D" w14:textId="77777777" w:rsidR="0075023C" w:rsidRPr="0075023C" w:rsidRDefault="0075023C" w:rsidP="0075023C">
            <w:pPr>
              <w:jc w:val="center"/>
              <w:rPr>
                <w:sz w:val="23"/>
                <w:szCs w:val="23"/>
                <w:lang w:eastAsia="en-US"/>
              </w:rPr>
            </w:pPr>
            <w:r w:rsidRPr="0075023C">
              <w:rPr>
                <w:sz w:val="23"/>
                <w:szCs w:val="23"/>
                <w:lang w:eastAsia="en-US"/>
              </w:rPr>
              <w:t>x</w:t>
            </w:r>
          </w:p>
        </w:tc>
      </w:tr>
      <w:tr w:rsidR="0075023C" w:rsidRPr="0075023C" w14:paraId="74DD1E9C" w14:textId="77777777" w:rsidTr="0075023C">
        <w:trPr>
          <w:gridAfter w:val="1"/>
          <w:wAfter w:w="9" w:type="dxa"/>
          <w:trHeight w:val="135"/>
        </w:trPr>
        <w:tc>
          <w:tcPr>
            <w:tcW w:w="1838" w:type="dxa"/>
            <w:vMerge/>
            <w:shd w:val="clear" w:color="auto" w:fill="auto"/>
            <w:vAlign w:val="center"/>
          </w:tcPr>
          <w:p w14:paraId="3E6F952B" w14:textId="77777777" w:rsidR="0075023C" w:rsidRPr="0075023C" w:rsidRDefault="0075023C" w:rsidP="0075023C">
            <w:pPr>
              <w:ind w:right="-2"/>
              <w:jc w:val="center"/>
              <w:rPr>
                <w:sz w:val="23"/>
                <w:szCs w:val="23"/>
                <w:lang w:eastAsia="en-US"/>
              </w:rPr>
            </w:pPr>
          </w:p>
        </w:tc>
        <w:tc>
          <w:tcPr>
            <w:tcW w:w="1843" w:type="dxa"/>
            <w:vMerge/>
            <w:shd w:val="clear" w:color="auto" w:fill="auto"/>
            <w:vAlign w:val="center"/>
          </w:tcPr>
          <w:p w14:paraId="59BA60CF" w14:textId="77777777" w:rsidR="0075023C" w:rsidRPr="0075023C" w:rsidRDefault="0075023C" w:rsidP="0075023C">
            <w:pPr>
              <w:ind w:right="-2"/>
              <w:jc w:val="center"/>
              <w:rPr>
                <w:sz w:val="23"/>
                <w:szCs w:val="23"/>
                <w:lang w:eastAsia="en-US"/>
              </w:rPr>
            </w:pPr>
          </w:p>
        </w:tc>
        <w:tc>
          <w:tcPr>
            <w:tcW w:w="1417" w:type="dxa"/>
            <w:shd w:val="clear" w:color="auto" w:fill="auto"/>
            <w:vAlign w:val="center"/>
          </w:tcPr>
          <w:p w14:paraId="5E20C09C" w14:textId="77777777" w:rsidR="0075023C" w:rsidRPr="0075023C" w:rsidRDefault="0075023C" w:rsidP="0075023C">
            <w:pPr>
              <w:ind w:left="-106" w:right="-111"/>
              <w:jc w:val="center"/>
              <w:rPr>
                <w:sz w:val="22"/>
                <w:szCs w:val="22"/>
                <w:lang w:eastAsia="en-US"/>
              </w:rPr>
            </w:pPr>
            <w:r w:rsidRPr="0075023C">
              <w:rPr>
                <w:sz w:val="22"/>
                <w:szCs w:val="22"/>
              </w:rPr>
              <w:t>с 01.07.2025</w:t>
            </w: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298A1197" w14:textId="77777777" w:rsidR="0075023C" w:rsidRPr="0075023C" w:rsidRDefault="0075023C" w:rsidP="0075023C">
            <w:pPr>
              <w:ind w:left="-108" w:right="-98"/>
              <w:jc w:val="center"/>
              <w:rPr>
                <w:sz w:val="22"/>
                <w:szCs w:val="22"/>
                <w:lang w:eastAsia="en-US"/>
              </w:rPr>
            </w:pPr>
            <w:r w:rsidRPr="0075023C">
              <w:rPr>
                <w:sz w:val="22"/>
                <w:szCs w:val="22"/>
                <w:lang w:eastAsia="en-US"/>
              </w:rPr>
              <w:t>3 392,40</w:t>
            </w:r>
          </w:p>
        </w:tc>
        <w:tc>
          <w:tcPr>
            <w:tcW w:w="850" w:type="dxa"/>
            <w:gridSpan w:val="2"/>
            <w:tcBorders>
              <w:top w:val="single" w:sz="4" w:space="0" w:color="auto"/>
              <w:bottom w:val="single" w:sz="4" w:space="0" w:color="auto"/>
            </w:tcBorders>
            <w:shd w:val="clear" w:color="auto" w:fill="auto"/>
            <w:vAlign w:val="center"/>
          </w:tcPr>
          <w:p w14:paraId="30D19D6E" w14:textId="77777777" w:rsidR="0075023C" w:rsidRPr="0075023C" w:rsidRDefault="0075023C" w:rsidP="0075023C">
            <w:pPr>
              <w:ind w:left="-114" w:right="-91"/>
              <w:jc w:val="center"/>
              <w:rPr>
                <w:lang w:val="en-US" w:eastAsia="en-US"/>
              </w:rPr>
            </w:pPr>
            <w:r w:rsidRPr="0075023C">
              <w:rPr>
                <w:lang w:val="en-US" w:eastAsia="en-US"/>
              </w:rPr>
              <w:t>x</w:t>
            </w:r>
          </w:p>
        </w:tc>
        <w:tc>
          <w:tcPr>
            <w:tcW w:w="835" w:type="dxa"/>
            <w:shd w:val="clear" w:color="auto" w:fill="auto"/>
            <w:vAlign w:val="center"/>
          </w:tcPr>
          <w:p w14:paraId="74915B0D" w14:textId="77777777" w:rsidR="0075023C" w:rsidRPr="0075023C" w:rsidRDefault="0075023C" w:rsidP="0075023C">
            <w:pPr>
              <w:ind w:left="-114" w:right="-91"/>
              <w:jc w:val="center"/>
              <w:rPr>
                <w:lang w:val="en-US" w:eastAsia="en-US"/>
              </w:rPr>
            </w:pPr>
            <w:r w:rsidRPr="0075023C">
              <w:rPr>
                <w:sz w:val="23"/>
                <w:szCs w:val="23"/>
                <w:lang w:val="en-US" w:eastAsia="en-US"/>
              </w:rPr>
              <w:t>x</w:t>
            </w:r>
          </w:p>
        </w:tc>
        <w:tc>
          <w:tcPr>
            <w:tcW w:w="1009" w:type="dxa"/>
            <w:gridSpan w:val="3"/>
            <w:tcBorders>
              <w:top w:val="single" w:sz="4" w:space="0" w:color="auto"/>
              <w:bottom w:val="single" w:sz="4" w:space="0" w:color="auto"/>
            </w:tcBorders>
            <w:shd w:val="clear" w:color="auto" w:fill="auto"/>
            <w:vAlign w:val="center"/>
          </w:tcPr>
          <w:p w14:paraId="075EF69D" w14:textId="77777777" w:rsidR="0075023C" w:rsidRPr="0075023C" w:rsidRDefault="0075023C" w:rsidP="0075023C">
            <w:pPr>
              <w:ind w:right="-2"/>
              <w:jc w:val="center"/>
              <w:rPr>
                <w:lang w:val="en-US" w:eastAsia="en-US"/>
              </w:rPr>
            </w:pPr>
            <w:r w:rsidRPr="0075023C">
              <w:rPr>
                <w:lang w:val="en-US" w:eastAsia="en-US"/>
              </w:rPr>
              <w:t>x</w:t>
            </w:r>
          </w:p>
        </w:tc>
        <w:tc>
          <w:tcPr>
            <w:tcW w:w="850" w:type="dxa"/>
            <w:gridSpan w:val="2"/>
            <w:shd w:val="clear" w:color="auto" w:fill="auto"/>
            <w:vAlign w:val="center"/>
          </w:tcPr>
          <w:p w14:paraId="6127A64C"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c>
          <w:tcPr>
            <w:tcW w:w="957" w:type="dxa"/>
            <w:shd w:val="clear" w:color="auto" w:fill="auto"/>
            <w:vAlign w:val="center"/>
          </w:tcPr>
          <w:p w14:paraId="49239377" w14:textId="77777777" w:rsidR="0075023C" w:rsidRPr="0075023C" w:rsidRDefault="0075023C" w:rsidP="0075023C">
            <w:pPr>
              <w:jc w:val="center"/>
              <w:rPr>
                <w:sz w:val="23"/>
                <w:szCs w:val="23"/>
                <w:lang w:eastAsia="en-US"/>
              </w:rPr>
            </w:pPr>
            <w:r w:rsidRPr="0075023C">
              <w:rPr>
                <w:sz w:val="23"/>
                <w:szCs w:val="23"/>
                <w:lang w:eastAsia="en-US"/>
              </w:rPr>
              <w:t>x</w:t>
            </w:r>
          </w:p>
        </w:tc>
      </w:tr>
      <w:tr w:rsidR="0075023C" w:rsidRPr="0075023C" w14:paraId="14D227ED" w14:textId="77777777" w:rsidTr="0075023C">
        <w:trPr>
          <w:gridAfter w:val="1"/>
          <w:wAfter w:w="9" w:type="dxa"/>
          <w:trHeight w:val="135"/>
        </w:trPr>
        <w:tc>
          <w:tcPr>
            <w:tcW w:w="1838" w:type="dxa"/>
            <w:vMerge/>
            <w:shd w:val="clear" w:color="auto" w:fill="auto"/>
            <w:vAlign w:val="center"/>
          </w:tcPr>
          <w:p w14:paraId="61EC3377" w14:textId="77777777" w:rsidR="0075023C" w:rsidRPr="0075023C" w:rsidRDefault="0075023C" w:rsidP="0075023C">
            <w:pPr>
              <w:ind w:right="-2"/>
              <w:jc w:val="center"/>
              <w:rPr>
                <w:sz w:val="23"/>
                <w:szCs w:val="23"/>
                <w:lang w:eastAsia="en-US"/>
              </w:rPr>
            </w:pPr>
          </w:p>
        </w:tc>
        <w:tc>
          <w:tcPr>
            <w:tcW w:w="1843" w:type="dxa"/>
            <w:vMerge/>
            <w:shd w:val="clear" w:color="auto" w:fill="auto"/>
            <w:vAlign w:val="center"/>
          </w:tcPr>
          <w:p w14:paraId="3D7F528B" w14:textId="77777777" w:rsidR="0075023C" w:rsidRPr="0075023C" w:rsidRDefault="0075023C" w:rsidP="0075023C">
            <w:pPr>
              <w:ind w:right="-2"/>
              <w:jc w:val="center"/>
              <w:rPr>
                <w:sz w:val="23"/>
                <w:szCs w:val="23"/>
                <w:lang w:eastAsia="en-US"/>
              </w:rPr>
            </w:pPr>
          </w:p>
        </w:tc>
        <w:tc>
          <w:tcPr>
            <w:tcW w:w="1417" w:type="dxa"/>
            <w:shd w:val="clear" w:color="auto" w:fill="auto"/>
            <w:vAlign w:val="center"/>
          </w:tcPr>
          <w:p w14:paraId="588E7111" w14:textId="77777777" w:rsidR="0075023C" w:rsidRPr="0075023C" w:rsidRDefault="0075023C" w:rsidP="0075023C">
            <w:pPr>
              <w:ind w:left="-106" w:right="-111"/>
              <w:jc w:val="center"/>
              <w:rPr>
                <w:sz w:val="22"/>
                <w:szCs w:val="22"/>
              </w:rPr>
            </w:pPr>
            <w:r w:rsidRPr="0075023C">
              <w:rPr>
                <w:sz w:val="22"/>
                <w:szCs w:val="22"/>
              </w:rPr>
              <w:t>с 01.01.2026</w:t>
            </w: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6B947975" w14:textId="77777777" w:rsidR="0075023C" w:rsidRPr="0075023C" w:rsidRDefault="0075023C" w:rsidP="0075023C">
            <w:pPr>
              <w:ind w:left="-108" w:right="-98"/>
              <w:jc w:val="center"/>
              <w:rPr>
                <w:sz w:val="22"/>
                <w:szCs w:val="22"/>
                <w:lang w:eastAsia="en-US"/>
              </w:rPr>
            </w:pPr>
            <w:r w:rsidRPr="0075023C">
              <w:rPr>
                <w:sz w:val="22"/>
                <w:szCs w:val="22"/>
                <w:lang w:eastAsia="en-US"/>
              </w:rPr>
              <w:t>3 392,40</w:t>
            </w:r>
          </w:p>
        </w:tc>
        <w:tc>
          <w:tcPr>
            <w:tcW w:w="850" w:type="dxa"/>
            <w:gridSpan w:val="2"/>
            <w:tcBorders>
              <w:top w:val="single" w:sz="4" w:space="0" w:color="auto"/>
              <w:bottom w:val="single" w:sz="4" w:space="0" w:color="auto"/>
            </w:tcBorders>
            <w:shd w:val="clear" w:color="auto" w:fill="auto"/>
            <w:vAlign w:val="center"/>
          </w:tcPr>
          <w:p w14:paraId="3A046701" w14:textId="77777777" w:rsidR="0075023C" w:rsidRPr="0075023C" w:rsidRDefault="0075023C" w:rsidP="0075023C">
            <w:pPr>
              <w:ind w:left="-114" w:right="-91"/>
              <w:jc w:val="center"/>
              <w:rPr>
                <w:lang w:val="en-US" w:eastAsia="en-US"/>
              </w:rPr>
            </w:pPr>
            <w:r w:rsidRPr="0075023C">
              <w:rPr>
                <w:lang w:val="en-US" w:eastAsia="en-US"/>
              </w:rPr>
              <w:t>x</w:t>
            </w:r>
          </w:p>
        </w:tc>
        <w:tc>
          <w:tcPr>
            <w:tcW w:w="835" w:type="dxa"/>
            <w:shd w:val="clear" w:color="auto" w:fill="auto"/>
            <w:vAlign w:val="center"/>
          </w:tcPr>
          <w:p w14:paraId="55F0619C" w14:textId="77777777" w:rsidR="0075023C" w:rsidRPr="0075023C" w:rsidRDefault="0075023C" w:rsidP="0075023C">
            <w:pPr>
              <w:ind w:left="-114" w:right="-91"/>
              <w:jc w:val="center"/>
              <w:rPr>
                <w:lang w:val="en-US" w:eastAsia="en-US"/>
              </w:rPr>
            </w:pPr>
            <w:r w:rsidRPr="0075023C">
              <w:rPr>
                <w:sz w:val="23"/>
                <w:szCs w:val="23"/>
                <w:lang w:val="en-US" w:eastAsia="en-US"/>
              </w:rPr>
              <w:t>x</w:t>
            </w:r>
          </w:p>
        </w:tc>
        <w:tc>
          <w:tcPr>
            <w:tcW w:w="1009" w:type="dxa"/>
            <w:gridSpan w:val="3"/>
            <w:tcBorders>
              <w:top w:val="single" w:sz="4" w:space="0" w:color="auto"/>
              <w:bottom w:val="single" w:sz="4" w:space="0" w:color="auto"/>
            </w:tcBorders>
            <w:shd w:val="clear" w:color="auto" w:fill="auto"/>
            <w:vAlign w:val="center"/>
          </w:tcPr>
          <w:p w14:paraId="01DD8C1F" w14:textId="77777777" w:rsidR="0075023C" w:rsidRPr="0075023C" w:rsidRDefault="0075023C" w:rsidP="0075023C">
            <w:pPr>
              <w:ind w:right="-2"/>
              <w:jc w:val="center"/>
              <w:rPr>
                <w:lang w:val="en-US" w:eastAsia="en-US"/>
              </w:rPr>
            </w:pPr>
            <w:r w:rsidRPr="0075023C">
              <w:rPr>
                <w:lang w:val="en-US" w:eastAsia="en-US"/>
              </w:rPr>
              <w:t>x</w:t>
            </w:r>
          </w:p>
        </w:tc>
        <w:tc>
          <w:tcPr>
            <w:tcW w:w="850" w:type="dxa"/>
            <w:gridSpan w:val="2"/>
            <w:shd w:val="clear" w:color="auto" w:fill="auto"/>
            <w:vAlign w:val="center"/>
          </w:tcPr>
          <w:p w14:paraId="2B552AB3"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c>
          <w:tcPr>
            <w:tcW w:w="957" w:type="dxa"/>
            <w:shd w:val="clear" w:color="auto" w:fill="auto"/>
            <w:vAlign w:val="center"/>
          </w:tcPr>
          <w:p w14:paraId="7D53D9A9" w14:textId="77777777" w:rsidR="0075023C" w:rsidRPr="0075023C" w:rsidRDefault="0075023C" w:rsidP="0075023C">
            <w:pPr>
              <w:jc w:val="center"/>
              <w:rPr>
                <w:sz w:val="23"/>
                <w:szCs w:val="23"/>
                <w:lang w:eastAsia="en-US"/>
              </w:rPr>
            </w:pPr>
            <w:r w:rsidRPr="0075023C">
              <w:rPr>
                <w:sz w:val="23"/>
                <w:szCs w:val="23"/>
                <w:lang w:eastAsia="en-US"/>
              </w:rPr>
              <w:t>x</w:t>
            </w:r>
          </w:p>
        </w:tc>
      </w:tr>
      <w:tr w:rsidR="0075023C" w:rsidRPr="0075023C" w14:paraId="4AB944E4" w14:textId="77777777" w:rsidTr="0075023C">
        <w:trPr>
          <w:gridAfter w:val="1"/>
          <w:wAfter w:w="9" w:type="dxa"/>
          <w:trHeight w:val="135"/>
        </w:trPr>
        <w:tc>
          <w:tcPr>
            <w:tcW w:w="1838" w:type="dxa"/>
            <w:vMerge/>
            <w:shd w:val="clear" w:color="auto" w:fill="auto"/>
            <w:vAlign w:val="center"/>
          </w:tcPr>
          <w:p w14:paraId="5D526891" w14:textId="77777777" w:rsidR="0075023C" w:rsidRPr="0075023C" w:rsidRDefault="0075023C" w:rsidP="0075023C">
            <w:pPr>
              <w:ind w:right="-2"/>
              <w:jc w:val="center"/>
              <w:rPr>
                <w:sz w:val="23"/>
                <w:szCs w:val="23"/>
                <w:lang w:eastAsia="en-US"/>
              </w:rPr>
            </w:pPr>
          </w:p>
        </w:tc>
        <w:tc>
          <w:tcPr>
            <w:tcW w:w="1843" w:type="dxa"/>
            <w:vMerge/>
            <w:shd w:val="clear" w:color="auto" w:fill="auto"/>
            <w:vAlign w:val="center"/>
          </w:tcPr>
          <w:p w14:paraId="3D8268BB" w14:textId="77777777" w:rsidR="0075023C" w:rsidRPr="0075023C" w:rsidRDefault="0075023C" w:rsidP="0075023C">
            <w:pPr>
              <w:ind w:right="-2"/>
              <w:jc w:val="center"/>
              <w:rPr>
                <w:sz w:val="23"/>
                <w:szCs w:val="23"/>
                <w:lang w:eastAsia="en-US"/>
              </w:rPr>
            </w:pPr>
          </w:p>
        </w:tc>
        <w:tc>
          <w:tcPr>
            <w:tcW w:w="1417" w:type="dxa"/>
            <w:shd w:val="clear" w:color="auto" w:fill="auto"/>
            <w:vAlign w:val="center"/>
          </w:tcPr>
          <w:p w14:paraId="4EF8908B" w14:textId="77777777" w:rsidR="0075023C" w:rsidRPr="0075023C" w:rsidRDefault="0075023C" w:rsidP="0075023C">
            <w:pPr>
              <w:ind w:left="-106" w:right="-111"/>
              <w:jc w:val="center"/>
              <w:rPr>
                <w:sz w:val="22"/>
                <w:szCs w:val="22"/>
              </w:rPr>
            </w:pPr>
            <w:r w:rsidRPr="0075023C">
              <w:rPr>
                <w:sz w:val="22"/>
                <w:szCs w:val="22"/>
              </w:rPr>
              <w:t>с 01.07.2026</w:t>
            </w: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30CE10B2" w14:textId="77777777" w:rsidR="0075023C" w:rsidRPr="0075023C" w:rsidRDefault="0075023C" w:rsidP="0075023C">
            <w:pPr>
              <w:ind w:left="-108" w:right="-98"/>
              <w:jc w:val="center"/>
              <w:rPr>
                <w:sz w:val="22"/>
                <w:szCs w:val="22"/>
                <w:lang w:eastAsia="en-US"/>
              </w:rPr>
            </w:pPr>
            <w:r w:rsidRPr="0075023C">
              <w:rPr>
                <w:sz w:val="22"/>
                <w:szCs w:val="22"/>
                <w:lang w:eastAsia="en-US"/>
              </w:rPr>
              <w:t>3 621,52</w:t>
            </w:r>
          </w:p>
        </w:tc>
        <w:tc>
          <w:tcPr>
            <w:tcW w:w="850" w:type="dxa"/>
            <w:gridSpan w:val="2"/>
            <w:shd w:val="clear" w:color="auto" w:fill="auto"/>
            <w:vAlign w:val="center"/>
          </w:tcPr>
          <w:p w14:paraId="6C633B3A" w14:textId="77777777" w:rsidR="0075023C" w:rsidRPr="0075023C" w:rsidRDefault="0075023C" w:rsidP="0075023C">
            <w:pPr>
              <w:ind w:left="-114" w:right="-91"/>
              <w:jc w:val="center"/>
              <w:rPr>
                <w:lang w:val="en-US" w:eastAsia="en-US"/>
              </w:rPr>
            </w:pPr>
            <w:r w:rsidRPr="0075023C">
              <w:rPr>
                <w:lang w:val="en-US" w:eastAsia="en-US"/>
              </w:rPr>
              <w:t>x</w:t>
            </w:r>
          </w:p>
        </w:tc>
        <w:tc>
          <w:tcPr>
            <w:tcW w:w="835" w:type="dxa"/>
            <w:shd w:val="clear" w:color="auto" w:fill="auto"/>
            <w:vAlign w:val="center"/>
          </w:tcPr>
          <w:p w14:paraId="35E4139C" w14:textId="77777777" w:rsidR="0075023C" w:rsidRPr="0075023C" w:rsidRDefault="0075023C" w:rsidP="0075023C">
            <w:pPr>
              <w:ind w:left="-114" w:right="-91"/>
              <w:jc w:val="center"/>
              <w:rPr>
                <w:sz w:val="23"/>
                <w:szCs w:val="23"/>
                <w:lang w:val="en-US" w:eastAsia="en-US"/>
              </w:rPr>
            </w:pPr>
            <w:r w:rsidRPr="0075023C">
              <w:rPr>
                <w:sz w:val="23"/>
                <w:szCs w:val="23"/>
                <w:lang w:val="en-US" w:eastAsia="en-US"/>
              </w:rPr>
              <w:t>x</w:t>
            </w:r>
          </w:p>
        </w:tc>
        <w:tc>
          <w:tcPr>
            <w:tcW w:w="1009" w:type="dxa"/>
            <w:gridSpan w:val="3"/>
            <w:shd w:val="clear" w:color="auto" w:fill="auto"/>
            <w:vAlign w:val="center"/>
          </w:tcPr>
          <w:p w14:paraId="09D1251C" w14:textId="77777777" w:rsidR="0075023C" w:rsidRPr="0075023C" w:rsidRDefault="0075023C" w:rsidP="0075023C">
            <w:pPr>
              <w:ind w:right="-2"/>
              <w:jc w:val="center"/>
              <w:rPr>
                <w:lang w:val="en-US" w:eastAsia="en-US"/>
              </w:rPr>
            </w:pPr>
            <w:r w:rsidRPr="0075023C">
              <w:rPr>
                <w:lang w:val="en-US" w:eastAsia="en-US"/>
              </w:rPr>
              <w:t>x</w:t>
            </w:r>
          </w:p>
        </w:tc>
        <w:tc>
          <w:tcPr>
            <w:tcW w:w="850" w:type="dxa"/>
            <w:gridSpan w:val="2"/>
            <w:shd w:val="clear" w:color="auto" w:fill="auto"/>
            <w:vAlign w:val="center"/>
          </w:tcPr>
          <w:p w14:paraId="37896A0E"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c>
          <w:tcPr>
            <w:tcW w:w="957" w:type="dxa"/>
            <w:shd w:val="clear" w:color="auto" w:fill="auto"/>
            <w:vAlign w:val="center"/>
          </w:tcPr>
          <w:p w14:paraId="2DB66E7C" w14:textId="77777777" w:rsidR="0075023C" w:rsidRPr="0075023C" w:rsidRDefault="0075023C" w:rsidP="0075023C">
            <w:pPr>
              <w:jc w:val="center"/>
              <w:rPr>
                <w:sz w:val="23"/>
                <w:szCs w:val="23"/>
                <w:lang w:eastAsia="en-US"/>
              </w:rPr>
            </w:pPr>
            <w:r w:rsidRPr="0075023C">
              <w:rPr>
                <w:sz w:val="23"/>
                <w:szCs w:val="23"/>
                <w:lang w:val="en-US" w:eastAsia="en-US"/>
              </w:rPr>
              <w:t>x</w:t>
            </w:r>
          </w:p>
        </w:tc>
      </w:tr>
      <w:tr w:rsidR="0075023C" w:rsidRPr="0075023C" w14:paraId="00D45683" w14:textId="77777777" w:rsidTr="0075023C">
        <w:trPr>
          <w:gridAfter w:val="1"/>
          <w:wAfter w:w="9" w:type="dxa"/>
          <w:trHeight w:val="135"/>
        </w:trPr>
        <w:tc>
          <w:tcPr>
            <w:tcW w:w="1838" w:type="dxa"/>
            <w:vMerge/>
            <w:shd w:val="clear" w:color="auto" w:fill="auto"/>
            <w:vAlign w:val="center"/>
          </w:tcPr>
          <w:p w14:paraId="4094C15C" w14:textId="77777777" w:rsidR="0075023C" w:rsidRPr="0075023C" w:rsidRDefault="0075023C" w:rsidP="0075023C">
            <w:pPr>
              <w:ind w:right="-2"/>
              <w:jc w:val="center"/>
              <w:rPr>
                <w:sz w:val="23"/>
                <w:szCs w:val="23"/>
                <w:lang w:eastAsia="en-US"/>
              </w:rPr>
            </w:pPr>
          </w:p>
        </w:tc>
        <w:tc>
          <w:tcPr>
            <w:tcW w:w="1843" w:type="dxa"/>
            <w:vMerge/>
            <w:shd w:val="clear" w:color="auto" w:fill="auto"/>
            <w:vAlign w:val="center"/>
          </w:tcPr>
          <w:p w14:paraId="25CABACB" w14:textId="77777777" w:rsidR="0075023C" w:rsidRPr="0075023C" w:rsidRDefault="0075023C" w:rsidP="0075023C">
            <w:pPr>
              <w:ind w:right="-2"/>
              <w:jc w:val="center"/>
              <w:rPr>
                <w:sz w:val="23"/>
                <w:szCs w:val="23"/>
                <w:lang w:eastAsia="en-US"/>
              </w:rPr>
            </w:pPr>
          </w:p>
        </w:tc>
        <w:tc>
          <w:tcPr>
            <w:tcW w:w="1417" w:type="dxa"/>
            <w:shd w:val="clear" w:color="auto" w:fill="auto"/>
            <w:vAlign w:val="center"/>
          </w:tcPr>
          <w:p w14:paraId="6D6CC573" w14:textId="77777777" w:rsidR="0075023C" w:rsidRPr="0075023C" w:rsidRDefault="0075023C" w:rsidP="0075023C">
            <w:pPr>
              <w:ind w:left="-106" w:right="-111"/>
              <w:jc w:val="center"/>
              <w:rPr>
                <w:sz w:val="22"/>
                <w:szCs w:val="22"/>
              </w:rPr>
            </w:pPr>
            <w:r w:rsidRPr="0075023C">
              <w:rPr>
                <w:sz w:val="22"/>
                <w:szCs w:val="22"/>
              </w:rPr>
              <w:t>с 01.01.2027</w:t>
            </w: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00DFC677" w14:textId="77777777" w:rsidR="0075023C" w:rsidRPr="0075023C" w:rsidRDefault="0075023C" w:rsidP="0075023C">
            <w:pPr>
              <w:ind w:left="-108" w:right="-98"/>
              <w:jc w:val="center"/>
              <w:rPr>
                <w:sz w:val="22"/>
                <w:szCs w:val="22"/>
                <w:lang w:eastAsia="en-US"/>
              </w:rPr>
            </w:pPr>
            <w:r w:rsidRPr="0075023C">
              <w:rPr>
                <w:sz w:val="22"/>
                <w:szCs w:val="22"/>
                <w:lang w:eastAsia="en-US"/>
              </w:rPr>
              <w:t>3 621,52</w:t>
            </w:r>
          </w:p>
        </w:tc>
        <w:tc>
          <w:tcPr>
            <w:tcW w:w="850" w:type="dxa"/>
            <w:gridSpan w:val="2"/>
            <w:tcBorders>
              <w:top w:val="single" w:sz="4" w:space="0" w:color="auto"/>
              <w:bottom w:val="single" w:sz="4" w:space="0" w:color="auto"/>
            </w:tcBorders>
            <w:shd w:val="clear" w:color="auto" w:fill="auto"/>
            <w:vAlign w:val="center"/>
          </w:tcPr>
          <w:p w14:paraId="23CD761C" w14:textId="77777777" w:rsidR="0075023C" w:rsidRPr="0075023C" w:rsidRDefault="0075023C" w:rsidP="0075023C">
            <w:pPr>
              <w:ind w:left="-114" w:right="-91"/>
              <w:jc w:val="center"/>
              <w:rPr>
                <w:lang w:val="en-US" w:eastAsia="en-US"/>
              </w:rPr>
            </w:pPr>
            <w:r w:rsidRPr="0075023C">
              <w:rPr>
                <w:lang w:val="en-US" w:eastAsia="en-US"/>
              </w:rPr>
              <w:t>x</w:t>
            </w:r>
          </w:p>
        </w:tc>
        <w:tc>
          <w:tcPr>
            <w:tcW w:w="835" w:type="dxa"/>
            <w:shd w:val="clear" w:color="auto" w:fill="auto"/>
            <w:vAlign w:val="center"/>
          </w:tcPr>
          <w:p w14:paraId="1C38D077" w14:textId="77777777" w:rsidR="0075023C" w:rsidRPr="0075023C" w:rsidRDefault="0075023C" w:rsidP="0075023C">
            <w:pPr>
              <w:ind w:left="-114" w:right="-91"/>
              <w:jc w:val="center"/>
              <w:rPr>
                <w:sz w:val="23"/>
                <w:szCs w:val="23"/>
                <w:lang w:val="en-US" w:eastAsia="en-US"/>
              </w:rPr>
            </w:pPr>
            <w:r w:rsidRPr="0075023C">
              <w:rPr>
                <w:sz w:val="23"/>
                <w:szCs w:val="23"/>
                <w:lang w:val="en-US" w:eastAsia="en-US"/>
              </w:rPr>
              <w:t>x</w:t>
            </w:r>
          </w:p>
        </w:tc>
        <w:tc>
          <w:tcPr>
            <w:tcW w:w="1009" w:type="dxa"/>
            <w:gridSpan w:val="3"/>
            <w:tcBorders>
              <w:top w:val="single" w:sz="4" w:space="0" w:color="auto"/>
              <w:bottom w:val="single" w:sz="4" w:space="0" w:color="auto"/>
            </w:tcBorders>
            <w:shd w:val="clear" w:color="auto" w:fill="auto"/>
            <w:vAlign w:val="center"/>
          </w:tcPr>
          <w:p w14:paraId="4AA21E5D" w14:textId="77777777" w:rsidR="0075023C" w:rsidRPr="0075023C" w:rsidRDefault="0075023C" w:rsidP="0075023C">
            <w:pPr>
              <w:ind w:right="-2"/>
              <w:jc w:val="center"/>
              <w:rPr>
                <w:lang w:val="en-US" w:eastAsia="en-US"/>
              </w:rPr>
            </w:pPr>
            <w:r w:rsidRPr="0075023C">
              <w:rPr>
                <w:lang w:val="en-US" w:eastAsia="en-US"/>
              </w:rPr>
              <w:t>x</w:t>
            </w:r>
          </w:p>
        </w:tc>
        <w:tc>
          <w:tcPr>
            <w:tcW w:w="850" w:type="dxa"/>
            <w:gridSpan w:val="2"/>
            <w:shd w:val="clear" w:color="auto" w:fill="auto"/>
            <w:vAlign w:val="center"/>
          </w:tcPr>
          <w:p w14:paraId="4873AFA9"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c>
          <w:tcPr>
            <w:tcW w:w="957" w:type="dxa"/>
            <w:shd w:val="clear" w:color="auto" w:fill="auto"/>
            <w:vAlign w:val="center"/>
          </w:tcPr>
          <w:p w14:paraId="1926CEB3" w14:textId="77777777" w:rsidR="0075023C" w:rsidRPr="0075023C" w:rsidRDefault="0075023C" w:rsidP="0075023C">
            <w:pPr>
              <w:jc w:val="center"/>
              <w:rPr>
                <w:sz w:val="23"/>
                <w:szCs w:val="23"/>
                <w:lang w:eastAsia="en-US"/>
              </w:rPr>
            </w:pPr>
            <w:r w:rsidRPr="0075023C">
              <w:rPr>
                <w:sz w:val="23"/>
                <w:szCs w:val="23"/>
                <w:lang w:val="en-US" w:eastAsia="en-US"/>
              </w:rPr>
              <w:t>x</w:t>
            </w:r>
          </w:p>
        </w:tc>
      </w:tr>
      <w:tr w:rsidR="0075023C" w:rsidRPr="0075023C" w14:paraId="1D9B5115" w14:textId="77777777" w:rsidTr="0075023C">
        <w:trPr>
          <w:gridAfter w:val="1"/>
          <w:wAfter w:w="9" w:type="dxa"/>
          <w:trHeight w:val="135"/>
        </w:trPr>
        <w:tc>
          <w:tcPr>
            <w:tcW w:w="1838" w:type="dxa"/>
            <w:vMerge/>
            <w:shd w:val="clear" w:color="auto" w:fill="auto"/>
            <w:vAlign w:val="center"/>
          </w:tcPr>
          <w:p w14:paraId="6D079CE1" w14:textId="77777777" w:rsidR="0075023C" w:rsidRPr="0075023C" w:rsidRDefault="0075023C" w:rsidP="0075023C">
            <w:pPr>
              <w:ind w:right="-2"/>
              <w:jc w:val="center"/>
              <w:rPr>
                <w:sz w:val="23"/>
                <w:szCs w:val="23"/>
                <w:lang w:eastAsia="en-US"/>
              </w:rPr>
            </w:pPr>
          </w:p>
        </w:tc>
        <w:tc>
          <w:tcPr>
            <w:tcW w:w="1843" w:type="dxa"/>
            <w:vMerge/>
            <w:shd w:val="clear" w:color="auto" w:fill="auto"/>
            <w:vAlign w:val="center"/>
          </w:tcPr>
          <w:p w14:paraId="581A53E8" w14:textId="77777777" w:rsidR="0075023C" w:rsidRPr="0075023C" w:rsidRDefault="0075023C" w:rsidP="0075023C">
            <w:pPr>
              <w:ind w:right="-2"/>
              <w:jc w:val="center"/>
              <w:rPr>
                <w:sz w:val="23"/>
                <w:szCs w:val="23"/>
                <w:lang w:eastAsia="en-US"/>
              </w:rPr>
            </w:pPr>
          </w:p>
        </w:tc>
        <w:tc>
          <w:tcPr>
            <w:tcW w:w="1417" w:type="dxa"/>
            <w:shd w:val="clear" w:color="auto" w:fill="auto"/>
            <w:vAlign w:val="center"/>
          </w:tcPr>
          <w:p w14:paraId="0511CD84" w14:textId="77777777" w:rsidR="0075023C" w:rsidRPr="0075023C" w:rsidRDefault="0075023C" w:rsidP="0075023C">
            <w:pPr>
              <w:ind w:left="-106" w:right="-111"/>
              <w:jc w:val="center"/>
              <w:rPr>
                <w:sz w:val="22"/>
                <w:szCs w:val="22"/>
              </w:rPr>
            </w:pPr>
            <w:r w:rsidRPr="0075023C">
              <w:rPr>
                <w:sz w:val="22"/>
                <w:szCs w:val="22"/>
              </w:rPr>
              <w:t>с 01.07.2027</w:t>
            </w: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1705F974" w14:textId="77777777" w:rsidR="0075023C" w:rsidRPr="0075023C" w:rsidRDefault="0075023C" w:rsidP="0075023C">
            <w:pPr>
              <w:ind w:left="-108" w:right="-98"/>
              <w:jc w:val="center"/>
              <w:rPr>
                <w:sz w:val="22"/>
                <w:szCs w:val="22"/>
                <w:lang w:eastAsia="en-US"/>
              </w:rPr>
            </w:pPr>
            <w:r w:rsidRPr="0075023C">
              <w:rPr>
                <w:sz w:val="22"/>
                <w:szCs w:val="22"/>
                <w:lang w:eastAsia="en-US"/>
              </w:rPr>
              <w:t>3 817,25</w:t>
            </w:r>
          </w:p>
        </w:tc>
        <w:tc>
          <w:tcPr>
            <w:tcW w:w="850" w:type="dxa"/>
            <w:gridSpan w:val="2"/>
            <w:tcBorders>
              <w:top w:val="single" w:sz="4" w:space="0" w:color="auto"/>
              <w:bottom w:val="single" w:sz="4" w:space="0" w:color="auto"/>
            </w:tcBorders>
            <w:shd w:val="clear" w:color="auto" w:fill="auto"/>
            <w:vAlign w:val="center"/>
          </w:tcPr>
          <w:p w14:paraId="5B3F88F7" w14:textId="77777777" w:rsidR="0075023C" w:rsidRPr="0075023C" w:rsidRDefault="0075023C" w:rsidP="0075023C">
            <w:pPr>
              <w:ind w:left="-114" w:right="-91"/>
              <w:jc w:val="center"/>
              <w:rPr>
                <w:lang w:val="en-US" w:eastAsia="en-US"/>
              </w:rPr>
            </w:pPr>
            <w:r w:rsidRPr="0075023C">
              <w:rPr>
                <w:lang w:val="en-US" w:eastAsia="en-US"/>
              </w:rPr>
              <w:t>x</w:t>
            </w:r>
          </w:p>
        </w:tc>
        <w:tc>
          <w:tcPr>
            <w:tcW w:w="835" w:type="dxa"/>
            <w:shd w:val="clear" w:color="auto" w:fill="auto"/>
            <w:vAlign w:val="center"/>
          </w:tcPr>
          <w:p w14:paraId="2F7663EB" w14:textId="77777777" w:rsidR="0075023C" w:rsidRPr="0075023C" w:rsidRDefault="0075023C" w:rsidP="0075023C">
            <w:pPr>
              <w:ind w:left="-114" w:right="-91"/>
              <w:jc w:val="center"/>
              <w:rPr>
                <w:sz w:val="23"/>
                <w:szCs w:val="23"/>
                <w:lang w:val="en-US" w:eastAsia="en-US"/>
              </w:rPr>
            </w:pPr>
            <w:r w:rsidRPr="0075023C">
              <w:rPr>
                <w:sz w:val="23"/>
                <w:szCs w:val="23"/>
                <w:lang w:val="en-US" w:eastAsia="en-US"/>
              </w:rPr>
              <w:t>x</w:t>
            </w:r>
          </w:p>
        </w:tc>
        <w:tc>
          <w:tcPr>
            <w:tcW w:w="1009" w:type="dxa"/>
            <w:gridSpan w:val="3"/>
            <w:tcBorders>
              <w:top w:val="single" w:sz="4" w:space="0" w:color="auto"/>
              <w:bottom w:val="single" w:sz="4" w:space="0" w:color="auto"/>
            </w:tcBorders>
            <w:shd w:val="clear" w:color="auto" w:fill="auto"/>
            <w:vAlign w:val="center"/>
          </w:tcPr>
          <w:p w14:paraId="6BE3EF55" w14:textId="77777777" w:rsidR="0075023C" w:rsidRPr="0075023C" w:rsidRDefault="0075023C" w:rsidP="0075023C">
            <w:pPr>
              <w:ind w:right="-2"/>
              <w:jc w:val="center"/>
              <w:rPr>
                <w:lang w:val="en-US" w:eastAsia="en-US"/>
              </w:rPr>
            </w:pPr>
            <w:r w:rsidRPr="0075023C">
              <w:rPr>
                <w:lang w:val="en-US" w:eastAsia="en-US"/>
              </w:rPr>
              <w:t>x</w:t>
            </w:r>
          </w:p>
        </w:tc>
        <w:tc>
          <w:tcPr>
            <w:tcW w:w="850" w:type="dxa"/>
            <w:gridSpan w:val="2"/>
            <w:shd w:val="clear" w:color="auto" w:fill="auto"/>
            <w:vAlign w:val="center"/>
          </w:tcPr>
          <w:p w14:paraId="22617C3A"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c>
          <w:tcPr>
            <w:tcW w:w="957" w:type="dxa"/>
            <w:shd w:val="clear" w:color="auto" w:fill="auto"/>
            <w:vAlign w:val="center"/>
          </w:tcPr>
          <w:p w14:paraId="10E789BA" w14:textId="77777777" w:rsidR="0075023C" w:rsidRPr="0075023C" w:rsidRDefault="0075023C" w:rsidP="0075023C">
            <w:pPr>
              <w:jc w:val="center"/>
              <w:rPr>
                <w:sz w:val="23"/>
                <w:szCs w:val="23"/>
                <w:lang w:eastAsia="en-US"/>
              </w:rPr>
            </w:pPr>
            <w:r w:rsidRPr="0075023C">
              <w:rPr>
                <w:sz w:val="23"/>
                <w:szCs w:val="23"/>
                <w:lang w:eastAsia="en-US"/>
              </w:rPr>
              <w:t>x</w:t>
            </w:r>
          </w:p>
        </w:tc>
      </w:tr>
      <w:tr w:rsidR="0075023C" w:rsidRPr="0075023C" w14:paraId="13667631" w14:textId="77777777" w:rsidTr="0075023C">
        <w:trPr>
          <w:gridAfter w:val="1"/>
          <w:wAfter w:w="9" w:type="dxa"/>
          <w:trHeight w:val="135"/>
        </w:trPr>
        <w:tc>
          <w:tcPr>
            <w:tcW w:w="1838" w:type="dxa"/>
            <w:vMerge/>
            <w:shd w:val="clear" w:color="auto" w:fill="auto"/>
            <w:vAlign w:val="center"/>
          </w:tcPr>
          <w:p w14:paraId="6A82420E" w14:textId="77777777" w:rsidR="0075023C" w:rsidRPr="0075023C" w:rsidRDefault="0075023C" w:rsidP="0075023C">
            <w:pPr>
              <w:ind w:right="-2"/>
              <w:jc w:val="center"/>
              <w:rPr>
                <w:sz w:val="23"/>
                <w:szCs w:val="23"/>
                <w:lang w:eastAsia="en-US"/>
              </w:rPr>
            </w:pPr>
          </w:p>
        </w:tc>
        <w:tc>
          <w:tcPr>
            <w:tcW w:w="1843" w:type="dxa"/>
            <w:vMerge/>
            <w:shd w:val="clear" w:color="auto" w:fill="auto"/>
            <w:vAlign w:val="center"/>
          </w:tcPr>
          <w:p w14:paraId="222D1277" w14:textId="77777777" w:rsidR="0075023C" w:rsidRPr="0075023C" w:rsidRDefault="0075023C" w:rsidP="0075023C">
            <w:pPr>
              <w:ind w:right="-2"/>
              <w:jc w:val="center"/>
              <w:rPr>
                <w:sz w:val="23"/>
                <w:szCs w:val="23"/>
                <w:lang w:eastAsia="en-US"/>
              </w:rPr>
            </w:pPr>
          </w:p>
        </w:tc>
        <w:tc>
          <w:tcPr>
            <w:tcW w:w="1417" w:type="dxa"/>
            <w:shd w:val="clear" w:color="auto" w:fill="auto"/>
            <w:vAlign w:val="center"/>
          </w:tcPr>
          <w:p w14:paraId="362A30FA" w14:textId="77777777" w:rsidR="0075023C" w:rsidRPr="0075023C" w:rsidRDefault="0075023C" w:rsidP="0075023C">
            <w:pPr>
              <w:ind w:left="-106" w:right="-111"/>
              <w:jc w:val="center"/>
              <w:rPr>
                <w:sz w:val="22"/>
                <w:szCs w:val="22"/>
              </w:rPr>
            </w:pPr>
            <w:r w:rsidRPr="0075023C">
              <w:rPr>
                <w:sz w:val="22"/>
                <w:szCs w:val="22"/>
              </w:rPr>
              <w:t>с 01.01.2028</w:t>
            </w: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0BA5C72E" w14:textId="77777777" w:rsidR="0075023C" w:rsidRPr="0075023C" w:rsidRDefault="0075023C" w:rsidP="0075023C">
            <w:pPr>
              <w:ind w:left="-108" w:right="-98"/>
              <w:jc w:val="center"/>
              <w:rPr>
                <w:sz w:val="22"/>
                <w:szCs w:val="22"/>
                <w:lang w:eastAsia="en-US"/>
              </w:rPr>
            </w:pPr>
            <w:r w:rsidRPr="0075023C">
              <w:rPr>
                <w:sz w:val="22"/>
                <w:szCs w:val="22"/>
                <w:lang w:eastAsia="en-US"/>
              </w:rPr>
              <w:t>3 817,25</w:t>
            </w:r>
          </w:p>
        </w:tc>
        <w:tc>
          <w:tcPr>
            <w:tcW w:w="850" w:type="dxa"/>
            <w:gridSpan w:val="2"/>
            <w:tcBorders>
              <w:top w:val="single" w:sz="4" w:space="0" w:color="auto"/>
              <w:bottom w:val="single" w:sz="4" w:space="0" w:color="auto"/>
            </w:tcBorders>
            <w:shd w:val="clear" w:color="auto" w:fill="auto"/>
            <w:vAlign w:val="center"/>
          </w:tcPr>
          <w:p w14:paraId="71D6F9D0" w14:textId="77777777" w:rsidR="0075023C" w:rsidRPr="0075023C" w:rsidRDefault="0075023C" w:rsidP="0075023C">
            <w:pPr>
              <w:ind w:left="-114" w:right="-91"/>
              <w:jc w:val="center"/>
              <w:rPr>
                <w:lang w:val="en-US" w:eastAsia="en-US"/>
              </w:rPr>
            </w:pPr>
            <w:r w:rsidRPr="0075023C">
              <w:rPr>
                <w:lang w:val="en-US" w:eastAsia="en-US"/>
              </w:rPr>
              <w:t>x</w:t>
            </w:r>
          </w:p>
        </w:tc>
        <w:tc>
          <w:tcPr>
            <w:tcW w:w="835" w:type="dxa"/>
            <w:shd w:val="clear" w:color="auto" w:fill="auto"/>
            <w:vAlign w:val="center"/>
          </w:tcPr>
          <w:p w14:paraId="5F3A930D" w14:textId="77777777" w:rsidR="0075023C" w:rsidRPr="0075023C" w:rsidRDefault="0075023C" w:rsidP="0075023C">
            <w:pPr>
              <w:ind w:left="-114" w:right="-91"/>
              <w:jc w:val="center"/>
              <w:rPr>
                <w:sz w:val="23"/>
                <w:szCs w:val="23"/>
                <w:lang w:val="en-US" w:eastAsia="en-US"/>
              </w:rPr>
            </w:pPr>
            <w:r w:rsidRPr="0075023C">
              <w:rPr>
                <w:sz w:val="23"/>
                <w:szCs w:val="23"/>
                <w:lang w:val="en-US" w:eastAsia="en-US"/>
              </w:rPr>
              <w:t>x</w:t>
            </w:r>
          </w:p>
        </w:tc>
        <w:tc>
          <w:tcPr>
            <w:tcW w:w="1009" w:type="dxa"/>
            <w:gridSpan w:val="3"/>
            <w:tcBorders>
              <w:top w:val="single" w:sz="4" w:space="0" w:color="auto"/>
              <w:bottom w:val="single" w:sz="4" w:space="0" w:color="auto"/>
            </w:tcBorders>
            <w:shd w:val="clear" w:color="auto" w:fill="auto"/>
            <w:vAlign w:val="center"/>
          </w:tcPr>
          <w:p w14:paraId="6528488A" w14:textId="77777777" w:rsidR="0075023C" w:rsidRPr="0075023C" w:rsidRDefault="0075023C" w:rsidP="0075023C">
            <w:pPr>
              <w:ind w:right="-2"/>
              <w:jc w:val="center"/>
              <w:rPr>
                <w:lang w:val="en-US" w:eastAsia="en-US"/>
              </w:rPr>
            </w:pPr>
            <w:r w:rsidRPr="0075023C">
              <w:rPr>
                <w:lang w:val="en-US" w:eastAsia="en-US"/>
              </w:rPr>
              <w:t>x</w:t>
            </w:r>
          </w:p>
        </w:tc>
        <w:tc>
          <w:tcPr>
            <w:tcW w:w="850" w:type="dxa"/>
            <w:gridSpan w:val="2"/>
            <w:shd w:val="clear" w:color="auto" w:fill="auto"/>
            <w:vAlign w:val="center"/>
          </w:tcPr>
          <w:p w14:paraId="5573C8C6"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c>
          <w:tcPr>
            <w:tcW w:w="957" w:type="dxa"/>
            <w:shd w:val="clear" w:color="auto" w:fill="auto"/>
            <w:vAlign w:val="center"/>
          </w:tcPr>
          <w:p w14:paraId="55EA2A52" w14:textId="77777777" w:rsidR="0075023C" w:rsidRPr="0075023C" w:rsidRDefault="0075023C" w:rsidP="0075023C">
            <w:pPr>
              <w:jc w:val="center"/>
              <w:rPr>
                <w:sz w:val="23"/>
                <w:szCs w:val="23"/>
                <w:lang w:eastAsia="en-US"/>
              </w:rPr>
            </w:pPr>
            <w:r w:rsidRPr="0075023C">
              <w:rPr>
                <w:sz w:val="23"/>
                <w:szCs w:val="23"/>
                <w:lang w:eastAsia="en-US"/>
              </w:rPr>
              <w:t>x</w:t>
            </w:r>
          </w:p>
        </w:tc>
      </w:tr>
      <w:tr w:rsidR="0075023C" w:rsidRPr="0075023C" w14:paraId="53F98A8B" w14:textId="77777777" w:rsidTr="0075023C">
        <w:trPr>
          <w:gridAfter w:val="1"/>
          <w:wAfter w:w="9" w:type="dxa"/>
          <w:trHeight w:val="135"/>
        </w:trPr>
        <w:tc>
          <w:tcPr>
            <w:tcW w:w="1838" w:type="dxa"/>
            <w:vMerge/>
            <w:shd w:val="clear" w:color="auto" w:fill="auto"/>
            <w:vAlign w:val="center"/>
          </w:tcPr>
          <w:p w14:paraId="5CD0E694" w14:textId="77777777" w:rsidR="0075023C" w:rsidRPr="0075023C" w:rsidRDefault="0075023C" w:rsidP="0075023C">
            <w:pPr>
              <w:ind w:right="-2"/>
              <w:jc w:val="center"/>
              <w:rPr>
                <w:sz w:val="23"/>
                <w:szCs w:val="23"/>
                <w:lang w:eastAsia="en-US"/>
              </w:rPr>
            </w:pPr>
          </w:p>
        </w:tc>
        <w:tc>
          <w:tcPr>
            <w:tcW w:w="1843" w:type="dxa"/>
            <w:vMerge/>
            <w:shd w:val="clear" w:color="auto" w:fill="auto"/>
            <w:vAlign w:val="center"/>
          </w:tcPr>
          <w:p w14:paraId="552A9F1F" w14:textId="77777777" w:rsidR="0075023C" w:rsidRPr="0075023C" w:rsidRDefault="0075023C" w:rsidP="0075023C">
            <w:pPr>
              <w:ind w:right="-2"/>
              <w:jc w:val="center"/>
              <w:rPr>
                <w:sz w:val="23"/>
                <w:szCs w:val="23"/>
                <w:lang w:eastAsia="en-US"/>
              </w:rPr>
            </w:pPr>
          </w:p>
        </w:tc>
        <w:tc>
          <w:tcPr>
            <w:tcW w:w="1417" w:type="dxa"/>
            <w:shd w:val="clear" w:color="auto" w:fill="auto"/>
            <w:vAlign w:val="center"/>
          </w:tcPr>
          <w:p w14:paraId="5F273C8E" w14:textId="77777777" w:rsidR="0075023C" w:rsidRPr="0075023C" w:rsidRDefault="0075023C" w:rsidP="0075023C">
            <w:pPr>
              <w:ind w:left="-106" w:right="-111"/>
              <w:jc w:val="center"/>
              <w:rPr>
                <w:sz w:val="22"/>
                <w:szCs w:val="22"/>
              </w:rPr>
            </w:pPr>
            <w:r w:rsidRPr="0075023C">
              <w:rPr>
                <w:sz w:val="22"/>
                <w:szCs w:val="22"/>
              </w:rPr>
              <w:t>с 01.07.2028</w:t>
            </w: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7F4AFAAF" w14:textId="77777777" w:rsidR="0075023C" w:rsidRPr="0075023C" w:rsidRDefault="0075023C" w:rsidP="0075023C">
            <w:pPr>
              <w:ind w:left="-108" w:right="-98"/>
              <w:jc w:val="center"/>
              <w:rPr>
                <w:sz w:val="22"/>
                <w:szCs w:val="22"/>
                <w:lang w:eastAsia="en-US"/>
              </w:rPr>
            </w:pPr>
            <w:r w:rsidRPr="0075023C">
              <w:rPr>
                <w:sz w:val="22"/>
                <w:szCs w:val="22"/>
                <w:lang w:eastAsia="en-US"/>
              </w:rPr>
              <w:t>3 926,06</w:t>
            </w:r>
          </w:p>
        </w:tc>
        <w:tc>
          <w:tcPr>
            <w:tcW w:w="850" w:type="dxa"/>
            <w:gridSpan w:val="2"/>
            <w:tcBorders>
              <w:top w:val="single" w:sz="4" w:space="0" w:color="auto"/>
              <w:bottom w:val="single" w:sz="4" w:space="0" w:color="auto"/>
            </w:tcBorders>
            <w:shd w:val="clear" w:color="auto" w:fill="auto"/>
            <w:vAlign w:val="center"/>
          </w:tcPr>
          <w:p w14:paraId="7A800960" w14:textId="77777777" w:rsidR="0075023C" w:rsidRPr="0075023C" w:rsidRDefault="0075023C" w:rsidP="0075023C">
            <w:pPr>
              <w:ind w:left="-114" w:right="-91"/>
              <w:jc w:val="center"/>
              <w:rPr>
                <w:lang w:val="en-US" w:eastAsia="en-US"/>
              </w:rPr>
            </w:pPr>
            <w:r w:rsidRPr="0075023C">
              <w:rPr>
                <w:lang w:val="en-US" w:eastAsia="en-US"/>
              </w:rPr>
              <w:t>x</w:t>
            </w:r>
          </w:p>
        </w:tc>
        <w:tc>
          <w:tcPr>
            <w:tcW w:w="835" w:type="dxa"/>
            <w:shd w:val="clear" w:color="auto" w:fill="auto"/>
            <w:vAlign w:val="center"/>
          </w:tcPr>
          <w:p w14:paraId="1CF4A72E" w14:textId="77777777" w:rsidR="0075023C" w:rsidRPr="0075023C" w:rsidRDefault="0075023C" w:rsidP="0075023C">
            <w:pPr>
              <w:ind w:left="-114" w:right="-91"/>
              <w:jc w:val="center"/>
              <w:rPr>
                <w:sz w:val="23"/>
                <w:szCs w:val="23"/>
                <w:lang w:val="en-US" w:eastAsia="en-US"/>
              </w:rPr>
            </w:pPr>
            <w:r w:rsidRPr="0075023C">
              <w:rPr>
                <w:sz w:val="23"/>
                <w:szCs w:val="23"/>
                <w:lang w:val="en-US" w:eastAsia="en-US"/>
              </w:rPr>
              <w:t>x</w:t>
            </w:r>
          </w:p>
        </w:tc>
        <w:tc>
          <w:tcPr>
            <w:tcW w:w="1009" w:type="dxa"/>
            <w:gridSpan w:val="3"/>
            <w:tcBorders>
              <w:top w:val="single" w:sz="4" w:space="0" w:color="auto"/>
              <w:bottom w:val="single" w:sz="4" w:space="0" w:color="auto"/>
            </w:tcBorders>
            <w:shd w:val="clear" w:color="auto" w:fill="auto"/>
            <w:vAlign w:val="center"/>
          </w:tcPr>
          <w:p w14:paraId="70BE5A90" w14:textId="77777777" w:rsidR="0075023C" w:rsidRPr="0075023C" w:rsidRDefault="0075023C" w:rsidP="0075023C">
            <w:pPr>
              <w:ind w:right="-2"/>
              <w:jc w:val="center"/>
              <w:rPr>
                <w:lang w:val="en-US" w:eastAsia="en-US"/>
              </w:rPr>
            </w:pPr>
            <w:r w:rsidRPr="0075023C">
              <w:rPr>
                <w:lang w:val="en-US" w:eastAsia="en-US"/>
              </w:rPr>
              <w:t>x</w:t>
            </w:r>
          </w:p>
        </w:tc>
        <w:tc>
          <w:tcPr>
            <w:tcW w:w="850" w:type="dxa"/>
            <w:gridSpan w:val="2"/>
            <w:shd w:val="clear" w:color="auto" w:fill="auto"/>
            <w:vAlign w:val="center"/>
          </w:tcPr>
          <w:p w14:paraId="51A531C2"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c>
          <w:tcPr>
            <w:tcW w:w="957" w:type="dxa"/>
            <w:shd w:val="clear" w:color="auto" w:fill="auto"/>
            <w:vAlign w:val="center"/>
          </w:tcPr>
          <w:p w14:paraId="4972CB99" w14:textId="77777777" w:rsidR="0075023C" w:rsidRPr="0075023C" w:rsidRDefault="0075023C" w:rsidP="0075023C">
            <w:pPr>
              <w:jc w:val="center"/>
              <w:rPr>
                <w:sz w:val="23"/>
                <w:szCs w:val="23"/>
                <w:lang w:eastAsia="en-US"/>
              </w:rPr>
            </w:pPr>
            <w:r w:rsidRPr="0075023C">
              <w:rPr>
                <w:sz w:val="23"/>
                <w:szCs w:val="23"/>
                <w:lang w:eastAsia="en-US"/>
              </w:rPr>
              <w:t>x</w:t>
            </w:r>
          </w:p>
        </w:tc>
      </w:tr>
      <w:tr w:rsidR="0075023C" w:rsidRPr="0075023C" w14:paraId="17CF002D" w14:textId="77777777" w:rsidTr="0075023C">
        <w:trPr>
          <w:gridAfter w:val="1"/>
          <w:wAfter w:w="9" w:type="dxa"/>
          <w:trHeight w:val="135"/>
        </w:trPr>
        <w:tc>
          <w:tcPr>
            <w:tcW w:w="1838" w:type="dxa"/>
            <w:vMerge/>
            <w:shd w:val="clear" w:color="auto" w:fill="auto"/>
            <w:vAlign w:val="center"/>
          </w:tcPr>
          <w:p w14:paraId="2744C7CC" w14:textId="77777777" w:rsidR="0075023C" w:rsidRPr="0075023C" w:rsidRDefault="0075023C" w:rsidP="0075023C">
            <w:pPr>
              <w:ind w:right="-2"/>
              <w:jc w:val="center"/>
              <w:rPr>
                <w:sz w:val="23"/>
                <w:szCs w:val="23"/>
                <w:lang w:eastAsia="en-US"/>
              </w:rPr>
            </w:pPr>
          </w:p>
        </w:tc>
        <w:tc>
          <w:tcPr>
            <w:tcW w:w="1843" w:type="dxa"/>
            <w:shd w:val="clear" w:color="auto" w:fill="auto"/>
            <w:vAlign w:val="center"/>
          </w:tcPr>
          <w:p w14:paraId="14B193A9" w14:textId="77777777" w:rsidR="0075023C" w:rsidRPr="0075023C" w:rsidRDefault="0075023C" w:rsidP="0075023C">
            <w:pPr>
              <w:ind w:right="-2"/>
              <w:jc w:val="center"/>
              <w:rPr>
                <w:sz w:val="23"/>
                <w:szCs w:val="23"/>
                <w:lang w:eastAsia="en-US"/>
              </w:rPr>
            </w:pPr>
            <w:r w:rsidRPr="0075023C">
              <w:rPr>
                <w:sz w:val="23"/>
                <w:szCs w:val="23"/>
                <w:lang w:eastAsia="en-US"/>
              </w:rPr>
              <w:t>Двухставочный</w:t>
            </w:r>
          </w:p>
        </w:tc>
        <w:tc>
          <w:tcPr>
            <w:tcW w:w="1417" w:type="dxa"/>
            <w:shd w:val="clear" w:color="auto" w:fill="auto"/>
            <w:vAlign w:val="center"/>
          </w:tcPr>
          <w:p w14:paraId="7B7A76DC" w14:textId="77777777" w:rsidR="0075023C" w:rsidRPr="0075023C" w:rsidRDefault="0075023C" w:rsidP="0075023C">
            <w:pPr>
              <w:jc w:val="center"/>
              <w:rPr>
                <w:sz w:val="23"/>
                <w:szCs w:val="23"/>
                <w:lang w:eastAsia="en-US"/>
              </w:rPr>
            </w:pPr>
            <w:r w:rsidRPr="0075023C">
              <w:rPr>
                <w:sz w:val="23"/>
                <w:szCs w:val="23"/>
                <w:lang w:eastAsia="en-US"/>
              </w:rPr>
              <w:t>x</w:t>
            </w:r>
          </w:p>
        </w:tc>
        <w:tc>
          <w:tcPr>
            <w:tcW w:w="1003" w:type="dxa"/>
            <w:gridSpan w:val="2"/>
            <w:shd w:val="clear" w:color="auto" w:fill="auto"/>
            <w:vAlign w:val="center"/>
          </w:tcPr>
          <w:p w14:paraId="242EC62B" w14:textId="77777777" w:rsidR="0075023C" w:rsidRPr="0075023C" w:rsidRDefault="0075023C" w:rsidP="0075023C">
            <w:pPr>
              <w:ind w:left="-108" w:right="-98"/>
              <w:jc w:val="center"/>
              <w:rPr>
                <w:sz w:val="23"/>
                <w:szCs w:val="23"/>
                <w:lang w:eastAsia="en-US"/>
              </w:rPr>
            </w:pPr>
            <w:r w:rsidRPr="0075023C">
              <w:rPr>
                <w:sz w:val="23"/>
                <w:szCs w:val="23"/>
                <w:lang w:eastAsia="en-US"/>
              </w:rPr>
              <w:t>x</w:t>
            </w:r>
          </w:p>
        </w:tc>
        <w:tc>
          <w:tcPr>
            <w:tcW w:w="850" w:type="dxa"/>
            <w:gridSpan w:val="2"/>
            <w:shd w:val="clear" w:color="auto" w:fill="auto"/>
            <w:vAlign w:val="center"/>
          </w:tcPr>
          <w:p w14:paraId="317516FF" w14:textId="77777777" w:rsidR="0075023C" w:rsidRPr="0075023C" w:rsidRDefault="0075023C" w:rsidP="0075023C">
            <w:pPr>
              <w:ind w:right="-2"/>
              <w:jc w:val="center"/>
              <w:rPr>
                <w:sz w:val="23"/>
                <w:szCs w:val="23"/>
                <w:lang w:val="en-US" w:eastAsia="en-US"/>
              </w:rPr>
            </w:pPr>
            <w:r w:rsidRPr="0075023C">
              <w:rPr>
                <w:sz w:val="23"/>
                <w:szCs w:val="23"/>
                <w:lang w:eastAsia="en-US"/>
              </w:rPr>
              <w:t>x</w:t>
            </w:r>
          </w:p>
        </w:tc>
        <w:tc>
          <w:tcPr>
            <w:tcW w:w="835" w:type="dxa"/>
            <w:shd w:val="clear" w:color="auto" w:fill="auto"/>
            <w:vAlign w:val="center"/>
          </w:tcPr>
          <w:p w14:paraId="73FFF107"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c>
          <w:tcPr>
            <w:tcW w:w="1009" w:type="dxa"/>
            <w:gridSpan w:val="3"/>
            <w:shd w:val="clear" w:color="auto" w:fill="auto"/>
            <w:vAlign w:val="center"/>
          </w:tcPr>
          <w:p w14:paraId="3CCE82D1"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c>
          <w:tcPr>
            <w:tcW w:w="850" w:type="dxa"/>
            <w:gridSpan w:val="2"/>
            <w:shd w:val="clear" w:color="auto" w:fill="auto"/>
            <w:vAlign w:val="center"/>
          </w:tcPr>
          <w:p w14:paraId="597D6DB5"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c>
          <w:tcPr>
            <w:tcW w:w="957" w:type="dxa"/>
            <w:shd w:val="clear" w:color="auto" w:fill="auto"/>
            <w:vAlign w:val="center"/>
          </w:tcPr>
          <w:p w14:paraId="3BE6942B" w14:textId="77777777" w:rsidR="0075023C" w:rsidRPr="0075023C" w:rsidRDefault="0075023C" w:rsidP="0075023C">
            <w:pPr>
              <w:jc w:val="center"/>
              <w:rPr>
                <w:sz w:val="23"/>
                <w:szCs w:val="23"/>
                <w:lang w:eastAsia="en-US"/>
              </w:rPr>
            </w:pPr>
            <w:r w:rsidRPr="0075023C">
              <w:rPr>
                <w:sz w:val="23"/>
                <w:szCs w:val="23"/>
                <w:lang w:val="en-US" w:eastAsia="en-US"/>
              </w:rPr>
              <w:t>x</w:t>
            </w:r>
          </w:p>
        </w:tc>
      </w:tr>
      <w:tr w:rsidR="0075023C" w:rsidRPr="0075023C" w14:paraId="427263E8" w14:textId="77777777" w:rsidTr="0075023C">
        <w:trPr>
          <w:gridAfter w:val="1"/>
          <w:wAfter w:w="9" w:type="dxa"/>
          <w:trHeight w:val="135"/>
        </w:trPr>
        <w:tc>
          <w:tcPr>
            <w:tcW w:w="1838" w:type="dxa"/>
            <w:shd w:val="clear" w:color="auto" w:fill="auto"/>
            <w:vAlign w:val="center"/>
          </w:tcPr>
          <w:p w14:paraId="7B468DEB" w14:textId="77777777" w:rsidR="0075023C" w:rsidRPr="0075023C" w:rsidRDefault="0075023C" w:rsidP="0075023C">
            <w:pPr>
              <w:ind w:right="-2"/>
              <w:jc w:val="center"/>
              <w:rPr>
                <w:sz w:val="23"/>
                <w:szCs w:val="23"/>
                <w:lang w:eastAsia="en-US"/>
              </w:rPr>
            </w:pPr>
            <w:r w:rsidRPr="0075023C">
              <w:rPr>
                <w:sz w:val="23"/>
                <w:szCs w:val="23"/>
                <w:lang w:eastAsia="en-US"/>
              </w:rPr>
              <w:lastRenderedPageBreak/>
              <w:t>1</w:t>
            </w:r>
          </w:p>
        </w:tc>
        <w:tc>
          <w:tcPr>
            <w:tcW w:w="1843" w:type="dxa"/>
            <w:shd w:val="clear" w:color="auto" w:fill="auto"/>
            <w:vAlign w:val="center"/>
          </w:tcPr>
          <w:p w14:paraId="5CBF6CD3" w14:textId="77777777" w:rsidR="0075023C" w:rsidRPr="0075023C" w:rsidRDefault="0075023C" w:rsidP="0075023C">
            <w:pPr>
              <w:ind w:left="-105" w:right="-103"/>
              <w:jc w:val="center"/>
              <w:rPr>
                <w:sz w:val="23"/>
                <w:szCs w:val="23"/>
                <w:lang w:eastAsia="en-US"/>
              </w:rPr>
            </w:pPr>
            <w:r w:rsidRPr="0075023C">
              <w:rPr>
                <w:sz w:val="23"/>
                <w:szCs w:val="23"/>
                <w:lang w:eastAsia="en-US"/>
              </w:rPr>
              <w:t>2</w:t>
            </w:r>
          </w:p>
        </w:tc>
        <w:tc>
          <w:tcPr>
            <w:tcW w:w="1417" w:type="dxa"/>
            <w:shd w:val="clear" w:color="auto" w:fill="auto"/>
            <w:vAlign w:val="center"/>
          </w:tcPr>
          <w:p w14:paraId="36BECF9E" w14:textId="77777777" w:rsidR="0075023C" w:rsidRPr="0075023C" w:rsidRDefault="0075023C" w:rsidP="0075023C">
            <w:pPr>
              <w:jc w:val="center"/>
              <w:rPr>
                <w:sz w:val="23"/>
                <w:szCs w:val="23"/>
                <w:lang w:eastAsia="en-US"/>
              </w:rPr>
            </w:pPr>
            <w:r w:rsidRPr="0075023C">
              <w:rPr>
                <w:sz w:val="23"/>
                <w:szCs w:val="23"/>
                <w:lang w:eastAsia="en-US"/>
              </w:rPr>
              <w:t>3</w:t>
            </w:r>
          </w:p>
        </w:tc>
        <w:tc>
          <w:tcPr>
            <w:tcW w:w="1003" w:type="dxa"/>
            <w:gridSpan w:val="2"/>
            <w:shd w:val="clear" w:color="auto" w:fill="auto"/>
            <w:vAlign w:val="center"/>
          </w:tcPr>
          <w:p w14:paraId="512FA8A1" w14:textId="77777777" w:rsidR="0075023C" w:rsidRPr="0075023C" w:rsidRDefault="0075023C" w:rsidP="0075023C">
            <w:pPr>
              <w:ind w:left="-108" w:right="-98"/>
              <w:jc w:val="center"/>
              <w:rPr>
                <w:sz w:val="23"/>
                <w:szCs w:val="23"/>
                <w:lang w:eastAsia="en-US"/>
              </w:rPr>
            </w:pPr>
            <w:r w:rsidRPr="0075023C">
              <w:rPr>
                <w:sz w:val="23"/>
                <w:szCs w:val="23"/>
                <w:lang w:eastAsia="en-US"/>
              </w:rPr>
              <w:t>4</w:t>
            </w:r>
          </w:p>
        </w:tc>
        <w:tc>
          <w:tcPr>
            <w:tcW w:w="850" w:type="dxa"/>
            <w:gridSpan w:val="2"/>
            <w:shd w:val="clear" w:color="auto" w:fill="auto"/>
            <w:vAlign w:val="center"/>
          </w:tcPr>
          <w:p w14:paraId="2C65063A" w14:textId="77777777" w:rsidR="0075023C" w:rsidRPr="0075023C" w:rsidRDefault="0075023C" w:rsidP="0075023C">
            <w:pPr>
              <w:ind w:right="-2"/>
              <w:jc w:val="center"/>
              <w:rPr>
                <w:sz w:val="23"/>
                <w:szCs w:val="23"/>
                <w:lang w:eastAsia="en-US"/>
              </w:rPr>
            </w:pPr>
            <w:r w:rsidRPr="0075023C">
              <w:rPr>
                <w:sz w:val="23"/>
                <w:szCs w:val="23"/>
                <w:lang w:eastAsia="en-US"/>
              </w:rPr>
              <w:t>5</w:t>
            </w:r>
          </w:p>
        </w:tc>
        <w:tc>
          <w:tcPr>
            <w:tcW w:w="835" w:type="dxa"/>
            <w:shd w:val="clear" w:color="auto" w:fill="auto"/>
            <w:vAlign w:val="center"/>
          </w:tcPr>
          <w:p w14:paraId="3AAC9B77" w14:textId="77777777" w:rsidR="0075023C" w:rsidRPr="0075023C" w:rsidRDefault="0075023C" w:rsidP="0075023C">
            <w:pPr>
              <w:ind w:right="-2"/>
              <w:jc w:val="center"/>
              <w:rPr>
                <w:sz w:val="23"/>
                <w:szCs w:val="23"/>
                <w:lang w:eastAsia="en-US"/>
              </w:rPr>
            </w:pPr>
            <w:r w:rsidRPr="0075023C">
              <w:rPr>
                <w:sz w:val="23"/>
                <w:szCs w:val="23"/>
                <w:lang w:eastAsia="en-US"/>
              </w:rPr>
              <w:t>6</w:t>
            </w:r>
          </w:p>
        </w:tc>
        <w:tc>
          <w:tcPr>
            <w:tcW w:w="1009" w:type="dxa"/>
            <w:gridSpan w:val="3"/>
            <w:shd w:val="clear" w:color="auto" w:fill="auto"/>
            <w:vAlign w:val="center"/>
          </w:tcPr>
          <w:p w14:paraId="0AD4E725" w14:textId="77777777" w:rsidR="0075023C" w:rsidRPr="0075023C" w:rsidRDefault="0075023C" w:rsidP="0075023C">
            <w:pPr>
              <w:ind w:right="-2"/>
              <w:jc w:val="center"/>
              <w:rPr>
                <w:sz w:val="23"/>
                <w:szCs w:val="23"/>
                <w:lang w:eastAsia="en-US"/>
              </w:rPr>
            </w:pPr>
            <w:r w:rsidRPr="0075023C">
              <w:rPr>
                <w:sz w:val="23"/>
                <w:szCs w:val="23"/>
                <w:lang w:eastAsia="en-US"/>
              </w:rPr>
              <w:t>7</w:t>
            </w:r>
          </w:p>
        </w:tc>
        <w:tc>
          <w:tcPr>
            <w:tcW w:w="850" w:type="dxa"/>
            <w:gridSpan w:val="2"/>
            <w:shd w:val="clear" w:color="auto" w:fill="auto"/>
            <w:vAlign w:val="center"/>
          </w:tcPr>
          <w:p w14:paraId="24B431C9" w14:textId="77777777" w:rsidR="0075023C" w:rsidRPr="0075023C" w:rsidRDefault="0075023C" w:rsidP="0075023C">
            <w:pPr>
              <w:ind w:right="-2"/>
              <w:jc w:val="center"/>
              <w:rPr>
                <w:sz w:val="23"/>
                <w:szCs w:val="23"/>
                <w:lang w:eastAsia="en-US"/>
              </w:rPr>
            </w:pPr>
            <w:r w:rsidRPr="0075023C">
              <w:rPr>
                <w:sz w:val="23"/>
                <w:szCs w:val="23"/>
                <w:lang w:eastAsia="en-US"/>
              </w:rPr>
              <w:t>8</w:t>
            </w:r>
          </w:p>
        </w:tc>
        <w:tc>
          <w:tcPr>
            <w:tcW w:w="957" w:type="dxa"/>
            <w:shd w:val="clear" w:color="auto" w:fill="auto"/>
            <w:vAlign w:val="center"/>
          </w:tcPr>
          <w:p w14:paraId="2FE6C077" w14:textId="77777777" w:rsidR="0075023C" w:rsidRPr="0075023C" w:rsidRDefault="0075023C" w:rsidP="0075023C">
            <w:pPr>
              <w:jc w:val="center"/>
              <w:rPr>
                <w:sz w:val="23"/>
                <w:szCs w:val="23"/>
                <w:lang w:eastAsia="en-US"/>
              </w:rPr>
            </w:pPr>
            <w:r w:rsidRPr="0075023C">
              <w:rPr>
                <w:sz w:val="23"/>
                <w:szCs w:val="23"/>
                <w:lang w:eastAsia="en-US"/>
              </w:rPr>
              <w:t>9</w:t>
            </w:r>
          </w:p>
        </w:tc>
      </w:tr>
      <w:tr w:rsidR="0075023C" w:rsidRPr="0075023C" w14:paraId="74991C58" w14:textId="77777777" w:rsidTr="0075023C">
        <w:trPr>
          <w:gridAfter w:val="1"/>
          <w:wAfter w:w="9" w:type="dxa"/>
          <w:trHeight w:val="135"/>
        </w:trPr>
        <w:tc>
          <w:tcPr>
            <w:tcW w:w="1838" w:type="dxa"/>
            <w:vMerge w:val="restart"/>
            <w:shd w:val="clear" w:color="auto" w:fill="auto"/>
            <w:vAlign w:val="center"/>
          </w:tcPr>
          <w:p w14:paraId="396F8A7B" w14:textId="77777777" w:rsidR="0075023C" w:rsidRPr="0075023C" w:rsidRDefault="0075023C" w:rsidP="0075023C">
            <w:pPr>
              <w:ind w:right="-2"/>
              <w:jc w:val="center"/>
              <w:rPr>
                <w:sz w:val="23"/>
                <w:szCs w:val="23"/>
                <w:lang w:eastAsia="en-US"/>
              </w:rPr>
            </w:pPr>
          </w:p>
        </w:tc>
        <w:tc>
          <w:tcPr>
            <w:tcW w:w="1843" w:type="dxa"/>
            <w:shd w:val="clear" w:color="auto" w:fill="auto"/>
            <w:vAlign w:val="center"/>
          </w:tcPr>
          <w:p w14:paraId="07206A4D" w14:textId="77777777" w:rsidR="0075023C" w:rsidRPr="0075023C" w:rsidRDefault="0075023C" w:rsidP="0075023C">
            <w:pPr>
              <w:ind w:left="-105" w:right="-103"/>
              <w:jc w:val="center"/>
              <w:rPr>
                <w:sz w:val="23"/>
                <w:szCs w:val="23"/>
                <w:lang w:eastAsia="en-US"/>
              </w:rPr>
            </w:pPr>
            <w:r w:rsidRPr="0075023C">
              <w:rPr>
                <w:sz w:val="23"/>
                <w:szCs w:val="23"/>
                <w:lang w:eastAsia="en-US"/>
              </w:rPr>
              <w:t>Ставка за тепловую энергию, руб./Гкал</w:t>
            </w:r>
          </w:p>
        </w:tc>
        <w:tc>
          <w:tcPr>
            <w:tcW w:w="1417" w:type="dxa"/>
            <w:shd w:val="clear" w:color="auto" w:fill="auto"/>
            <w:vAlign w:val="center"/>
          </w:tcPr>
          <w:p w14:paraId="019AC8BE" w14:textId="77777777" w:rsidR="0075023C" w:rsidRPr="0075023C" w:rsidRDefault="0075023C" w:rsidP="0075023C">
            <w:pPr>
              <w:jc w:val="center"/>
              <w:rPr>
                <w:sz w:val="23"/>
                <w:szCs w:val="23"/>
                <w:lang w:eastAsia="en-US"/>
              </w:rPr>
            </w:pPr>
            <w:r w:rsidRPr="0075023C">
              <w:rPr>
                <w:sz w:val="23"/>
                <w:szCs w:val="23"/>
                <w:lang w:eastAsia="en-US"/>
              </w:rPr>
              <w:t>x</w:t>
            </w:r>
          </w:p>
        </w:tc>
        <w:tc>
          <w:tcPr>
            <w:tcW w:w="1003" w:type="dxa"/>
            <w:gridSpan w:val="2"/>
            <w:shd w:val="clear" w:color="auto" w:fill="auto"/>
            <w:vAlign w:val="center"/>
          </w:tcPr>
          <w:p w14:paraId="2A13E06A" w14:textId="77777777" w:rsidR="0075023C" w:rsidRPr="0075023C" w:rsidRDefault="0075023C" w:rsidP="0075023C">
            <w:pPr>
              <w:ind w:left="-108" w:right="-98"/>
              <w:jc w:val="center"/>
              <w:rPr>
                <w:sz w:val="23"/>
                <w:szCs w:val="23"/>
                <w:lang w:eastAsia="en-US"/>
              </w:rPr>
            </w:pPr>
            <w:r w:rsidRPr="0075023C">
              <w:rPr>
                <w:sz w:val="23"/>
                <w:szCs w:val="23"/>
                <w:lang w:eastAsia="en-US"/>
              </w:rPr>
              <w:t>x</w:t>
            </w:r>
          </w:p>
        </w:tc>
        <w:tc>
          <w:tcPr>
            <w:tcW w:w="850" w:type="dxa"/>
            <w:gridSpan w:val="2"/>
            <w:shd w:val="clear" w:color="auto" w:fill="auto"/>
            <w:vAlign w:val="center"/>
          </w:tcPr>
          <w:p w14:paraId="57950F9C" w14:textId="77777777" w:rsidR="0075023C" w:rsidRPr="0075023C" w:rsidRDefault="0075023C" w:rsidP="0075023C">
            <w:pPr>
              <w:ind w:right="-2"/>
              <w:jc w:val="center"/>
              <w:rPr>
                <w:sz w:val="23"/>
                <w:szCs w:val="23"/>
                <w:lang w:val="en-US" w:eastAsia="en-US"/>
              </w:rPr>
            </w:pPr>
            <w:r w:rsidRPr="0075023C">
              <w:rPr>
                <w:sz w:val="23"/>
                <w:szCs w:val="23"/>
                <w:lang w:eastAsia="en-US"/>
              </w:rPr>
              <w:t>x</w:t>
            </w:r>
          </w:p>
        </w:tc>
        <w:tc>
          <w:tcPr>
            <w:tcW w:w="835" w:type="dxa"/>
            <w:shd w:val="clear" w:color="auto" w:fill="auto"/>
            <w:vAlign w:val="center"/>
          </w:tcPr>
          <w:p w14:paraId="0C84B57F"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c>
          <w:tcPr>
            <w:tcW w:w="1009" w:type="dxa"/>
            <w:gridSpan w:val="3"/>
            <w:shd w:val="clear" w:color="auto" w:fill="auto"/>
            <w:vAlign w:val="center"/>
          </w:tcPr>
          <w:p w14:paraId="5A336E73"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c>
          <w:tcPr>
            <w:tcW w:w="850" w:type="dxa"/>
            <w:gridSpan w:val="2"/>
            <w:shd w:val="clear" w:color="auto" w:fill="auto"/>
            <w:vAlign w:val="center"/>
          </w:tcPr>
          <w:p w14:paraId="02211D27"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c>
          <w:tcPr>
            <w:tcW w:w="957" w:type="dxa"/>
            <w:shd w:val="clear" w:color="auto" w:fill="auto"/>
            <w:vAlign w:val="center"/>
          </w:tcPr>
          <w:p w14:paraId="4B681FCF" w14:textId="77777777" w:rsidR="0075023C" w:rsidRPr="0075023C" w:rsidRDefault="0075023C" w:rsidP="0075023C">
            <w:pPr>
              <w:jc w:val="center"/>
              <w:rPr>
                <w:sz w:val="23"/>
                <w:szCs w:val="23"/>
                <w:lang w:eastAsia="en-US"/>
              </w:rPr>
            </w:pPr>
            <w:r w:rsidRPr="0075023C">
              <w:rPr>
                <w:sz w:val="23"/>
                <w:szCs w:val="23"/>
                <w:lang w:val="en-US" w:eastAsia="en-US"/>
              </w:rPr>
              <w:t>x</w:t>
            </w:r>
          </w:p>
        </w:tc>
      </w:tr>
      <w:tr w:rsidR="0075023C" w:rsidRPr="0075023C" w14:paraId="609F420B" w14:textId="77777777" w:rsidTr="0075023C">
        <w:trPr>
          <w:gridAfter w:val="1"/>
          <w:wAfter w:w="9" w:type="dxa"/>
          <w:trHeight w:val="135"/>
        </w:trPr>
        <w:tc>
          <w:tcPr>
            <w:tcW w:w="1838" w:type="dxa"/>
            <w:vMerge/>
            <w:shd w:val="clear" w:color="auto" w:fill="auto"/>
            <w:vAlign w:val="center"/>
          </w:tcPr>
          <w:p w14:paraId="30E14C23" w14:textId="77777777" w:rsidR="0075023C" w:rsidRPr="0075023C" w:rsidRDefault="0075023C" w:rsidP="0075023C">
            <w:pPr>
              <w:ind w:right="-2"/>
              <w:jc w:val="center"/>
              <w:rPr>
                <w:sz w:val="23"/>
                <w:szCs w:val="23"/>
                <w:lang w:eastAsia="en-US"/>
              </w:rPr>
            </w:pPr>
          </w:p>
        </w:tc>
        <w:tc>
          <w:tcPr>
            <w:tcW w:w="1843" w:type="dxa"/>
            <w:shd w:val="clear" w:color="auto" w:fill="auto"/>
            <w:vAlign w:val="center"/>
          </w:tcPr>
          <w:p w14:paraId="4E32B168" w14:textId="77777777" w:rsidR="0075023C" w:rsidRPr="0075023C" w:rsidRDefault="0075023C" w:rsidP="0075023C">
            <w:pPr>
              <w:ind w:left="-113" w:right="-110"/>
              <w:jc w:val="center"/>
              <w:rPr>
                <w:sz w:val="23"/>
                <w:szCs w:val="23"/>
                <w:lang w:eastAsia="en-US"/>
              </w:rPr>
            </w:pPr>
            <w:r w:rsidRPr="0075023C">
              <w:rPr>
                <w:sz w:val="23"/>
                <w:szCs w:val="23"/>
                <w:lang w:eastAsia="en-US"/>
              </w:rPr>
              <w:t xml:space="preserve">Ставка за содер-жание тепловой </w:t>
            </w:r>
          </w:p>
          <w:p w14:paraId="09CCC2B1" w14:textId="77777777" w:rsidR="0075023C" w:rsidRPr="0075023C" w:rsidRDefault="0075023C" w:rsidP="0075023C">
            <w:pPr>
              <w:ind w:left="-113" w:right="-110"/>
              <w:jc w:val="center"/>
              <w:rPr>
                <w:sz w:val="23"/>
                <w:szCs w:val="23"/>
                <w:lang w:eastAsia="en-US"/>
              </w:rPr>
            </w:pPr>
            <w:r w:rsidRPr="0075023C">
              <w:rPr>
                <w:sz w:val="23"/>
                <w:szCs w:val="23"/>
                <w:lang w:eastAsia="en-US"/>
              </w:rPr>
              <w:t>мощности тыс. руб./Гкал/ч в мес.</w:t>
            </w:r>
          </w:p>
        </w:tc>
        <w:tc>
          <w:tcPr>
            <w:tcW w:w="1417" w:type="dxa"/>
            <w:shd w:val="clear" w:color="auto" w:fill="auto"/>
            <w:vAlign w:val="center"/>
          </w:tcPr>
          <w:p w14:paraId="0F55C6F6" w14:textId="77777777" w:rsidR="0075023C" w:rsidRPr="0075023C" w:rsidRDefault="0075023C" w:rsidP="0075023C">
            <w:pPr>
              <w:jc w:val="center"/>
              <w:rPr>
                <w:sz w:val="23"/>
                <w:szCs w:val="23"/>
                <w:lang w:eastAsia="en-US"/>
              </w:rPr>
            </w:pPr>
            <w:r w:rsidRPr="0075023C">
              <w:rPr>
                <w:sz w:val="23"/>
                <w:szCs w:val="23"/>
                <w:lang w:eastAsia="en-US"/>
              </w:rPr>
              <w:t>x</w:t>
            </w:r>
          </w:p>
        </w:tc>
        <w:tc>
          <w:tcPr>
            <w:tcW w:w="1003" w:type="dxa"/>
            <w:gridSpan w:val="2"/>
            <w:shd w:val="clear" w:color="auto" w:fill="auto"/>
            <w:vAlign w:val="center"/>
          </w:tcPr>
          <w:p w14:paraId="68BE89DB" w14:textId="77777777" w:rsidR="0075023C" w:rsidRPr="0075023C" w:rsidRDefault="0075023C" w:rsidP="0075023C">
            <w:pPr>
              <w:ind w:left="-108" w:right="-98"/>
              <w:jc w:val="center"/>
              <w:rPr>
                <w:sz w:val="23"/>
                <w:szCs w:val="23"/>
                <w:lang w:eastAsia="en-US"/>
              </w:rPr>
            </w:pPr>
            <w:r w:rsidRPr="0075023C">
              <w:rPr>
                <w:sz w:val="23"/>
                <w:szCs w:val="23"/>
                <w:lang w:eastAsia="en-US"/>
              </w:rPr>
              <w:t>x</w:t>
            </w:r>
          </w:p>
        </w:tc>
        <w:tc>
          <w:tcPr>
            <w:tcW w:w="850" w:type="dxa"/>
            <w:gridSpan w:val="2"/>
            <w:shd w:val="clear" w:color="auto" w:fill="auto"/>
            <w:vAlign w:val="center"/>
          </w:tcPr>
          <w:p w14:paraId="70BB8321" w14:textId="77777777" w:rsidR="0075023C" w:rsidRPr="0075023C" w:rsidRDefault="0075023C" w:rsidP="0075023C">
            <w:pPr>
              <w:ind w:right="-2"/>
              <w:jc w:val="center"/>
              <w:rPr>
                <w:sz w:val="23"/>
                <w:szCs w:val="23"/>
                <w:lang w:val="en-US" w:eastAsia="en-US"/>
              </w:rPr>
            </w:pPr>
            <w:r w:rsidRPr="0075023C">
              <w:rPr>
                <w:sz w:val="23"/>
                <w:szCs w:val="23"/>
                <w:lang w:eastAsia="en-US"/>
              </w:rPr>
              <w:t>x</w:t>
            </w:r>
          </w:p>
        </w:tc>
        <w:tc>
          <w:tcPr>
            <w:tcW w:w="835" w:type="dxa"/>
            <w:shd w:val="clear" w:color="auto" w:fill="auto"/>
            <w:vAlign w:val="center"/>
          </w:tcPr>
          <w:p w14:paraId="64A26A65"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c>
          <w:tcPr>
            <w:tcW w:w="1009" w:type="dxa"/>
            <w:gridSpan w:val="3"/>
            <w:shd w:val="clear" w:color="auto" w:fill="auto"/>
            <w:vAlign w:val="center"/>
          </w:tcPr>
          <w:p w14:paraId="45D883A0"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c>
          <w:tcPr>
            <w:tcW w:w="850" w:type="dxa"/>
            <w:gridSpan w:val="2"/>
            <w:shd w:val="clear" w:color="auto" w:fill="auto"/>
            <w:vAlign w:val="center"/>
          </w:tcPr>
          <w:p w14:paraId="1E3E7049" w14:textId="77777777" w:rsidR="0075023C" w:rsidRPr="0075023C" w:rsidRDefault="0075023C" w:rsidP="0075023C">
            <w:pPr>
              <w:ind w:right="-2"/>
              <w:jc w:val="center"/>
              <w:rPr>
                <w:sz w:val="23"/>
                <w:szCs w:val="23"/>
                <w:lang w:val="en-US" w:eastAsia="en-US"/>
              </w:rPr>
            </w:pPr>
            <w:r w:rsidRPr="0075023C">
              <w:rPr>
                <w:sz w:val="23"/>
                <w:szCs w:val="23"/>
                <w:lang w:val="en-US" w:eastAsia="en-US"/>
              </w:rPr>
              <w:t>x</w:t>
            </w:r>
          </w:p>
        </w:tc>
        <w:tc>
          <w:tcPr>
            <w:tcW w:w="957" w:type="dxa"/>
            <w:shd w:val="clear" w:color="auto" w:fill="auto"/>
            <w:vAlign w:val="center"/>
          </w:tcPr>
          <w:p w14:paraId="5C666E38" w14:textId="77777777" w:rsidR="0075023C" w:rsidRPr="0075023C" w:rsidRDefault="0075023C" w:rsidP="0075023C">
            <w:pPr>
              <w:jc w:val="center"/>
              <w:rPr>
                <w:sz w:val="23"/>
                <w:szCs w:val="23"/>
                <w:lang w:eastAsia="en-US"/>
              </w:rPr>
            </w:pPr>
            <w:r w:rsidRPr="0075023C">
              <w:rPr>
                <w:sz w:val="23"/>
                <w:szCs w:val="23"/>
                <w:lang w:val="en-US" w:eastAsia="en-US"/>
              </w:rPr>
              <w:t>x</w:t>
            </w:r>
          </w:p>
        </w:tc>
      </w:tr>
    </w:tbl>
    <w:p w14:paraId="58B588D2" w14:textId="77777777" w:rsidR="0075023C" w:rsidRPr="0075023C" w:rsidRDefault="0075023C" w:rsidP="0075023C">
      <w:pPr>
        <w:jc w:val="right"/>
        <w:rPr>
          <w:lang w:eastAsia="en-US"/>
        </w:rPr>
      </w:pPr>
    </w:p>
    <w:p w14:paraId="474EBE8C" w14:textId="77777777" w:rsidR="0075023C" w:rsidRPr="0075023C" w:rsidRDefault="0075023C" w:rsidP="0075023C">
      <w:pPr>
        <w:ind w:right="169" w:firstLine="426"/>
        <w:jc w:val="both"/>
        <w:rPr>
          <w:lang w:eastAsia="en-US"/>
        </w:rPr>
      </w:pPr>
      <w:r w:rsidRPr="0075023C">
        <w:rPr>
          <w:lang w:eastAsia="en-US"/>
        </w:rPr>
        <w:t>* Выделяется в целях реализации пункта 6 статьи 168 Налогового кодекса Российской Федерации (часть вторая).</w:t>
      </w:r>
    </w:p>
    <w:p w14:paraId="32F0EE08" w14:textId="77777777" w:rsidR="0075023C" w:rsidRPr="0075023C" w:rsidRDefault="0075023C" w:rsidP="0075023C">
      <w:pPr>
        <w:ind w:right="169" w:firstLine="426"/>
        <w:jc w:val="right"/>
        <w:rPr>
          <w:lang w:eastAsia="en-US"/>
        </w:rPr>
      </w:pPr>
    </w:p>
    <w:p w14:paraId="09D73C00" w14:textId="77777777" w:rsidR="0075023C" w:rsidRDefault="0075023C" w:rsidP="0075023C">
      <w:pPr>
        <w:ind w:firstLine="426"/>
        <w:jc w:val="both"/>
        <w:rPr>
          <w:sz w:val="26"/>
          <w:szCs w:val="26"/>
        </w:rPr>
        <w:sectPr w:rsidR="0075023C" w:rsidSect="00B57371">
          <w:pgSz w:w="11906" w:h="16838"/>
          <w:pgMar w:top="1245" w:right="851" w:bottom="1134" w:left="709" w:header="708" w:footer="708" w:gutter="0"/>
          <w:cols w:space="708"/>
          <w:titlePg/>
          <w:docGrid w:linePitch="381"/>
        </w:sectPr>
      </w:pPr>
    </w:p>
    <w:p w14:paraId="212585D9" w14:textId="3F90C7FF" w:rsidR="0075023C" w:rsidRPr="00AE0629" w:rsidRDefault="0075023C" w:rsidP="00030AE1">
      <w:pPr>
        <w:tabs>
          <w:tab w:val="left" w:pos="5580"/>
          <w:tab w:val="left" w:pos="9498"/>
        </w:tabs>
        <w:ind w:left="-4836" w:right="-569" w:firstLine="15893"/>
      </w:pPr>
      <w:r w:rsidRPr="00AE0629">
        <w:lastRenderedPageBreak/>
        <w:t xml:space="preserve">Приложение № </w:t>
      </w:r>
      <w:r>
        <w:t xml:space="preserve">35 </w:t>
      </w:r>
      <w:r w:rsidRPr="00AE0629">
        <w:t xml:space="preserve">к протоколу № </w:t>
      </w:r>
      <w:r>
        <w:t>75</w:t>
      </w:r>
    </w:p>
    <w:p w14:paraId="378C9200" w14:textId="77777777" w:rsidR="0075023C" w:rsidRPr="00AE0629" w:rsidRDefault="0075023C" w:rsidP="00030AE1">
      <w:pPr>
        <w:tabs>
          <w:tab w:val="left" w:pos="5580"/>
          <w:tab w:val="left" w:pos="9498"/>
        </w:tabs>
        <w:ind w:left="-4836" w:right="-569" w:firstLine="15893"/>
      </w:pPr>
      <w:r w:rsidRPr="00AE0629">
        <w:t>заседания правления Региональной</w:t>
      </w:r>
    </w:p>
    <w:p w14:paraId="26C9DE5F" w14:textId="77777777" w:rsidR="0075023C" w:rsidRPr="00AE0629" w:rsidRDefault="0075023C" w:rsidP="00030AE1">
      <w:pPr>
        <w:tabs>
          <w:tab w:val="left" w:pos="5580"/>
          <w:tab w:val="left" w:pos="9498"/>
        </w:tabs>
        <w:ind w:left="-4836" w:right="-569" w:firstLine="15893"/>
      </w:pPr>
      <w:r w:rsidRPr="00AE0629">
        <w:t>энергетической комиссии</w:t>
      </w:r>
    </w:p>
    <w:p w14:paraId="2964AA38" w14:textId="77777777" w:rsidR="0075023C" w:rsidRDefault="0075023C" w:rsidP="00030AE1">
      <w:pPr>
        <w:tabs>
          <w:tab w:val="left" w:pos="5580"/>
          <w:tab w:val="left" w:pos="9498"/>
        </w:tabs>
        <w:ind w:left="-4836" w:right="-569" w:firstLine="15893"/>
      </w:pPr>
      <w:r w:rsidRPr="00AE0629">
        <w:t xml:space="preserve">Кузбасса от </w:t>
      </w:r>
      <w:r>
        <w:t>30</w:t>
      </w:r>
      <w:r w:rsidRPr="00AE0629">
        <w:t>.1</w:t>
      </w:r>
      <w:r>
        <w:t>1</w:t>
      </w:r>
      <w:r w:rsidRPr="00AE0629">
        <w:t>.2023</w:t>
      </w:r>
    </w:p>
    <w:p w14:paraId="69D63CC6" w14:textId="77777777" w:rsidR="00030AE1" w:rsidRDefault="00030AE1" w:rsidP="00030AE1">
      <w:pPr>
        <w:tabs>
          <w:tab w:val="left" w:pos="5580"/>
          <w:tab w:val="left" w:pos="9498"/>
        </w:tabs>
        <w:ind w:left="-4836" w:right="-569" w:firstLine="15893"/>
      </w:pPr>
    </w:p>
    <w:p w14:paraId="324B4B47" w14:textId="5AE65570" w:rsidR="00030AE1" w:rsidRPr="00030AE1" w:rsidRDefault="00030AE1" w:rsidP="00030AE1">
      <w:pPr>
        <w:ind w:left="1417" w:right="850" w:firstLine="710"/>
        <w:jc w:val="center"/>
        <w:rPr>
          <w:b/>
          <w:bCs/>
          <w:sz w:val="28"/>
          <w:szCs w:val="28"/>
          <w:lang w:eastAsia="en-US"/>
        </w:rPr>
      </w:pPr>
      <w:r w:rsidRPr="00030AE1">
        <w:rPr>
          <w:b/>
          <w:bCs/>
          <w:sz w:val="28"/>
          <w:szCs w:val="28"/>
          <w:lang w:eastAsia="en-US"/>
        </w:rPr>
        <w:t xml:space="preserve">Долгосрочные тарифы </w:t>
      </w:r>
      <w:bookmarkStart w:id="146" w:name="_Hlk87514641"/>
      <w:r w:rsidRPr="00030AE1">
        <w:rPr>
          <w:b/>
          <w:bCs/>
          <w:sz w:val="28"/>
          <w:szCs w:val="28"/>
          <w:lang w:eastAsia="en-US"/>
        </w:rPr>
        <w:t xml:space="preserve">АО «УК «Кузбассразрезуголь» (филиал Талдинский угольный разрез) </w:t>
      </w:r>
      <w:bookmarkEnd w:id="146"/>
      <w:r w:rsidRPr="00030AE1">
        <w:rPr>
          <w:b/>
          <w:bCs/>
          <w:sz w:val="28"/>
          <w:szCs w:val="28"/>
          <w:lang w:eastAsia="en-US"/>
        </w:rPr>
        <w:t>на горячую воду в открытой системе горячего водоснабжения, реализуемую на потребительском рынке Прокопьевского муниципального округа, на период с 01.01.2024 по 31.12.2028</w:t>
      </w:r>
    </w:p>
    <w:p w14:paraId="0D93BBA9" w14:textId="77777777" w:rsidR="00030AE1" w:rsidRPr="00030AE1" w:rsidRDefault="00030AE1" w:rsidP="00030AE1">
      <w:pPr>
        <w:ind w:right="440"/>
        <w:jc w:val="right"/>
        <w:rPr>
          <w:color w:val="000000"/>
          <w:sz w:val="28"/>
          <w:szCs w:val="28"/>
          <w:lang w:eastAsia="en-US"/>
        </w:rPr>
      </w:pPr>
      <w:r w:rsidRPr="00030AE1">
        <w:rPr>
          <w:color w:val="000000"/>
          <w:sz w:val="28"/>
          <w:szCs w:val="28"/>
          <w:lang w:eastAsia="en-US"/>
        </w:rPr>
        <w:t xml:space="preserve"> </w:t>
      </w:r>
    </w:p>
    <w:tbl>
      <w:tblPr>
        <w:tblW w:w="15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3"/>
        <w:gridCol w:w="1454"/>
        <w:gridCol w:w="850"/>
        <w:gridCol w:w="993"/>
        <w:gridCol w:w="850"/>
        <w:gridCol w:w="992"/>
        <w:gridCol w:w="851"/>
        <w:gridCol w:w="992"/>
        <w:gridCol w:w="992"/>
        <w:gridCol w:w="993"/>
        <w:gridCol w:w="1134"/>
        <w:gridCol w:w="1134"/>
        <w:gridCol w:w="1343"/>
        <w:gridCol w:w="1208"/>
      </w:tblGrid>
      <w:tr w:rsidR="00030AE1" w:rsidRPr="00030AE1" w14:paraId="1B500B58" w14:textId="77777777" w:rsidTr="00030AE1">
        <w:trPr>
          <w:trHeight w:val="364"/>
          <w:jc w:val="center"/>
        </w:trPr>
        <w:tc>
          <w:tcPr>
            <w:tcW w:w="1773" w:type="dxa"/>
            <w:vMerge w:val="restart"/>
            <w:shd w:val="clear" w:color="auto" w:fill="auto"/>
            <w:vAlign w:val="center"/>
          </w:tcPr>
          <w:p w14:paraId="77930634" w14:textId="77777777" w:rsidR="00030AE1" w:rsidRPr="00030AE1" w:rsidRDefault="00030AE1" w:rsidP="00030AE1">
            <w:pPr>
              <w:tabs>
                <w:tab w:val="left" w:pos="3052"/>
              </w:tabs>
              <w:ind w:left="-108" w:right="-108"/>
              <w:jc w:val="center"/>
              <w:rPr>
                <w:color w:val="000000"/>
                <w:sz w:val="22"/>
                <w:szCs w:val="22"/>
                <w:lang w:eastAsia="en-US"/>
              </w:rPr>
            </w:pPr>
            <w:r w:rsidRPr="00030AE1">
              <w:rPr>
                <w:color w:val="000000"/>
                <w:sz w:val="22"/>
                <w:szCs w:val="22"/>
                <w:lang w:eastAsia="en-US"/>
              </w:rPr>
              <w:t>Наименование регулируемой организации</w:t>
            </w:r>
          </w:p>
        </w:tc>
        <w:tc>
          <w:tcPr>
            <w:tcW w:w="1454" w:type="dxa"/>
            <w:vMerge w:val="restart"/>
            <w:vAlign w:val="center"/>
          </w:tcPr>
          <w:p w14:paraId="5E61E17D" w14:textId="77777777" w:rsidR="00030AE1" w:rsidRPr="00030AE1" w:rsidRDefault="00030AE1" w:rsidP="00030AE1">
            <w:pPr>
              <w:ind w:left="-108" w:firstLine="47"/>
              <w:jc w:val="center"/>
              <w:rPr>
                <w:color w:val="000000"/>
                <w:sz w:val="22"/>
                <w:szCs w:val="22"/>
                <w:lang w:eastAsia="en-US"/>
              </w:rPr>
            </w:pPr>
            <w:r w:rsidRPr="00030AE1">
              <w:rPr>
                <w:color w:val="000000"/>
                <w:sz w:val="22"/>
                <w:szCs w:val="22"/>
                <w:lang w:eastAsia="en-US"/>
              </w:rPr>
              <w:t>Период</w:t>
            </w:r>
          </w:p>
        </w:tc>
        <w:tc>
          <w:tcPr>
            <w:tcW w:w="3685" w:type="dxa"/>
            <w:gridSpan w:val="4"/>
            <w:vAlign w:val="center"/>
          </w:tcPr>
          <w:p w14:paraId="6C146820" w14:textId="77777777" w:rsidR="00030AE1" w:rsidRPr="00030AE1" w:rsidRDefault="00030AE1" w:rsidP="00030AE1">
            <w:pPr>
              <w:ind w:left="-108" w:firstLine="47"/>
              <w:jc w:val="center"/>
              <w:rPr>
                <w:color w:val="000000"/>
                <w:sz w:val="22"/>
                <w:szCs w:val="22"/>
                <w:lang w:eastAsia="en-US"/>
              </w:rPr>
            </w:pPr>
            <w:r w:rsidRPr="00030AE1">
              <w:rPr>
                <w:color w:val="000000"/>
                <w:sz w:val="22"/>
                <w:szCs w:val="22"/>
                <w:lang w:eastAsia="en-US"/>
              </w:rPr>
              <w:t>Тариф на горячую воду для населения, руб./м³* (с НДС)</w:t>
            </w:r>
          </w:p>
        </w:tc>
        <w:tc>
          <w:tcPr>
            <w:tcW w:w="3828" w:type="dxa"/>
            <w:gridSpan w:val="4"/>
            <w:shd w:val="clear" w:color="auto" w:fill="auto"/>
            <w:vAlign w:val="center"/>
          </w:tcPr>
          <w:p w14:paraId="65EB8D28" w14:textId="77777777" w:rsidR="00030AE1" w:rsidRPr="00030AE1" w:rsidRDefault="00030AE1" w:rsidP="00030AE1">
            <w:pPr>
              <w:ind w:left="-108" w:firstLine="47"/>
              <w:jc w:val="center"/>
              <w:rPr>
                <w:color w:val="000000"/>
                <w:sz w:val="22"/>
                <w:szCs w:val="22"/>
                <w:lang w:eastAsia="en-US"/>
              </w:rPr>
            </w:pPr>
            <w:r w:rsidRPr="00030AE1">
              <w:rPr>
                <w:color w:val="000000"/>
                <w:sz w:val="22"/>
                <w:szCs w:val="22"/>
                <w:lang w:eastAsia="en-US"/>
              </w:rPr>
              <w:t>Тариф на горячую воду для прочих потребителей, руб./м³ (без НДС)</w:t>
            </w:r>
          </w:p>
        </w:tc>
        <w:tc>
          <w:tcPr>
            <w:tcW w:w="1134" w:type="dxa"/>
            <w:vMerge w:val="restart"/>
            <w:shd w:val="clear" w:color="auto" w:fill="auto"/>
            <w:vAlign w:val="center"/>
          </w:tcPr>
          <w:p w14:paraId="1893295A" w14:textId="77777777" w:rsidR="00030AE1" w:rsidRPr="00030AE1" w:rsidRDefault="00030AE1" w:rsidP="00030AE1">
            <w:pPr>
              <w:ind w:left="-108" w:right="-104" w:firstLine="3"/>
              <w:jc w:val="center"/>
              <w:rPr>
                <w:color w:val="000000"/>
                <w:sz w:val="22"/>
                <w:szCs w:val="22"/>
                <w:lang w:eastAsia="en-US"/>
              </w:rPr>
            </w:pPr>
            <w:r w:rsidRPr="00030AE1">
              <w:rPr>
                <w:color w:val="000000"/>
                <w:sz w:val="22"/>
                <w:szCs w:val="22"/>
                <w:lang w:eastAsia="en-US"/>
              </w:rPr>
              <w:t>Компонент на теплоно-ситель,</w:t>
            </w:r>
          </w:p>
          <w:p w14:paraId="60A611CC" w14:textId="77777777" w:rsidR="00030AE1" w:rsidRPr="00030AE1" w:rsidRDefault="00030AE1" w:rsidP="00030AE1">
            <w:pPr>
              <w:ind w:left="-108" w:right="-104" w:firstLine="3"/>
              <w:jc w:val="center"/>
              <w:rPr>
                <w:color w:val="000000"/>
                <w:sz w:val="22"/>
                <w:szCs w:val="22"/>
                <w:lang w:eastAsia="en-US"/>
              </w:rPr>
            </w:pPr>
            <w:r w:rsidRPr="00030AE1">
              <w:rPr>
                <w:color w:val="000000"/>
                <w:sz w:val="22"/>
                <w:szCs w:val="22"/>
                <w:lang w:eastAsia="en-US"/>
              </w:rPr>
              <w:t xml:space="preserve">руб./м³ </w:t>
            </w:r>
            <w:r w:rsidRPr="00030AE1">
              <w:rPr>
                <w:color w:val="000000"/>
                <w:sz w:val="22"/>
                <w:szCs w:val="22"/>
                <w:lang w:eastAsia="en-US"/>
              </w:rPr>
              <w:br/>
              <w:t>***(без НДС)</w:t>
            </w:r>
          </w:p>
        </w:tc>
        <w:tc>
          <w:tcPr>
            <w:tcW w:w="3685" w:type="dxa"/>
            <w:gridSpan w:val="3"/>
            <w:shd w:val="clear" w:color="auto" w:fill="auto"/>
            <w:vAlign w:val="center"/>
          </w:tcPr>
          <w:p w14:paraId="5E05B079" w14:textId="77777777" w:rsidR="00030AE1" w:rsidRPr="00030AE1" w:rsidRDefault="00030AE1" w:rsidP="00030AE1">
            <w:pPr>
              <w:tabs>
                <w:tab w:val="left" w:pos="3052"/>
              </w:tabs>
              <w:jc w:val="center"/>
              <w:rPr>
                <w:color w:val="000000"/>
                <w:sz w:val="22"/>
                <w:szCs w:val="22"/>
                <w:lang w:eastAsia="en-US"/>
              </w:rPr>
            </w:pPr>
            <w:r w:rsidRPr="00030AE1">
              <w:rPr>
                <w:color w:val="000000"/>
                <w:sz w:val="22"/>
                <w:szCs w:val="22"/>
                <w:lang w:eastAsia="en-US"/>
              </w:rPr>
              <w:t>Компонент на тепловую энергию</w:t>
            </w:r>
          </w:p>
        </w:tc>
      </w:tr>
      <w:tr w:rsidR="00030AE1" w:rsidRPr="00030AE1" w14:paraId="250A60AF" w14:textId="77777777" w:rsidTr="00030AE1">
        <w:trPr>
          <w:trHeight w:val="225"/>
          <w:jc w:val="center"/>
        </w:trPr>
        <w:tc>
          <w:tcPr>
            <w:tcW w:w="1773" w:type="dxa"/>
            <w:vMerge/>
            <w:shd w:val="clear" w:color="auto" w:fill="auto"/>
            <w:vAlign w:val="center"/>
          </w:tcPr>
          <w:p w14:paraId="68CFEC55" w14:textId="77777777" w:rsidR="00030AE1" w:rsidRPr="00030AE1" w:rsidRDefault="00030AE1" w:rsidP="00030AE1">
            <w:pPr>
              <w:tabs>
                <w:tab w:val="left" w:pos="3052"/>
              </w:tabs>
              <w:jc w:val="center"/>
              <w:rPr>
                <w:color w:val="000000"/>
                <w:sz w:val="22"/>
                <w:szCs w:val="22"/>
                <w:lang w:eastAsia="en-US"/>
              </w:rPr>
            </w:pPr>
          </w:p>
        </w:tc>
        <w:tc>
          <w:tcPr>
            <w:tcW w:w="1454" w:type="dxa"/>
            <w:vMerge/>
            <w:vAlign w:val="center"/>
          </w:tcPr>
          <w:p w14:paraId="0BAA7005" w14:textId="77777777" w:rsidR="00030AE1" w:rsidRPr="00030AE1" w:rsidRDefault="00030AE1" w:rsidP="00030AE1">
            <w:pPr>
              <w:tabs>
                <w:tab w:val="left" w:pos="3052"/>
              </w:tabs>
              <w:jc w:val="center"/>
              <w:rPr>
                <w:color w:val="000000"/>
                <w:sz w:val="22"/>
                <w:szCs w:val="22"/>
                <w:lang w:eastAsia="en-US"/>
              </w:rPr>
            </w:pPr>
          </w:p>
        </w:tc>
        <w:tc>
          <w:tcPr>
            <w:tcW w:w="1843" w:type="dxa"/>
            <w:gridSpan w:val="2"/>
            <w:vAlign w:val="center"/>
          </w:tcPr>
          <w:p w14:paraId="24981BF4" w14:textId="77777777" w:rsidR="00030AE1" w:rsidRPr="00030AE1" w:rsidRDefault="00030AE1" w:rsidP="00030AE1">
            <w:pPr>
              <w:ind w:left="-108" w:right="-85" w:hanging="55"/>
              <w:jc w:val="center"/>
              <w:rPr>
                <w:color w:val="000000"/>
                <w:sz w:val="22"/>
                <w:szCs w:val="22"/>
                <w:lang w:eastAsia="en-US"/>
              </w:rPr>
            </w:pPr>
            <w:r w:rsidRPr="00030AE1">
              <w:rPr>
                <w:color w:val="000000"/>
                <w:sz w:val="22"/>
                <w:szCs w:val="22"/>
                <w:lang w:eastAsia="en-US"/>
              </w:rPr>
              <w:t>Изолированные стояки</w:t>
            </w:r>
          </w:p>
        </w:tc>
        <w:tc>
          <w:tcPr>
            <w:tcW w:w="1842" w:type="dxa"/>
            <w:gridSpan w:val="2"/>
            <w:vAlign w:val="center"/>
          </w:tcPr>
          <w:p w14:paraId="7A751297" w14:textId="77777777" w:rsidR="00030AE1" w:rsidRPr="00030AE1" w:rsidRDefault="00030AE1" w:rsidP="00030AE1">
            <w:pPr>
              <w:ind w:left="-108" w:right="-85" w:hanging="4"/>
              <w:jc w:val="center"/>
              <w:rPr>
                <w:color w:val="000000"/>
                <w:sz w:val="22"/>
                <w:szCs w:val="22"/>
                <w:lang w:eastAsia="en-US"/>
              </w:rPr>
            </w:pPr>
            <w:r w:rsidRPr="00030AE1">
              <w:rPr>
                <w:color w:val="000000"/>
                <w:sz w:val="22"/>
                <w:szCs w:val="22"/>
                <w:lang w:eastAsia="en-US"/>
              </w:rPr>
              <w:t>Неизолированные стояки</w:t>
            </w:r>
          </w:p>
        </w:tc>
        <w:tc>
          <w:tcPr>
            <w:tcW w:w="1843" w:type="dxa"/>
            <w:gridSpan w:val="2"/>
            <w:vAlign w:val="center"/>
          </w:tcPr>
          <w:p w14:paraId="78571879" w14:textId="77777777" w:rsidR="00030AE1" w:rsidRPr="00030AE1" w:rsidRDefault="00030AE1" w:rsidP="00030AE1">
            <w:pPr>
              <w:ind w:left="-108" w:right="-85" w:hanging="55"/>
              <w:jc w:val="center"/>
              <w:rPr>
                <w:color w:val="000000"/>
                <w:sz w:val="22"/>
                <w:szCs w:val="22"/>
                <w:lang w:eastAsia="en-US"/>
              </w:rPr>
            </w:pPr>
            <w:r w:rsidRPr="00030AE1">
              <w:rPr>
                <w:color w:val="000000"/>
                <w:sz w:val="22"/>
                <w:szCs w:val="22"/>
                <w:lang w:eastAsia="en-US"/>
              </w:rPr>
              <w:t>Изолированные стояки</w:t>
            </w:r>
          </w:p>
        </w:tc>
        <w:tc>
          <w:tcPr>
            <w:tcW w:w="1985" w:type="dxa"/>
            <w:gridSpan w:val="2"/>
            <w:vAlign w:val="center"/>
          </w:tcPr>
          <w:p w14:paraId="4052D045" w14:textId="77777777" w:rsidR="00030AE1" w:rsidRPr="00030AE1" w:rsidRDefault="00030AE1" w:rsidP="00030AE1">
            <w:pPr>
              <w:ind w:left="-108" w:right="-85" w:hanging="4"/>
              <w:jc w:val="center"/>
              <w:rPr>
                <w:color w:val="000000"/>
                <w:sz w:val="22"/>
                <w:szCs w:val="22"/>
                <w:lang w:eastAsia="en-US"/>
              </w:rPr>
            </w:pPr>
            <w:r w:rsidRPr="00030AE1">
              <w:rPr>
                <w:color w:val="000000"/>
                <w:sz w:val="22"/>
                <w:szCs w:val="22"/>
                <w:lang w:eastAsia="en-US"/>
              </w:rPr>
              <w:t>Неизолированные стояки</w:t>
            </w:r>
          </w:p>
        </w:tc>
        <w:tc>
          <w:tcPr>
            <w:tcW w:w="1134" w:type="dxa"/>
            <w:vMerge/>
            <w:shd w:val="clear" w:color="auto" w:fill="auto"/>
            <w:vAlign w:val="center"/>
          </w:tcPr>
          <w:p w14:paraId="440CB9B6" w14:textId="77777777" w:rsidR="00030AE1" w:rsidRPr="00030AE1" w:rsidRDefault="00030AE1" w:rsidP="00030AE1">
            <w:pPr>
              <w:tabs>
                <w:tab w:val="left" w:pos="3052"/>
              </w:tabs>
              <w:jc w:val="center"/>
              <w:rPr>
                <w:color w:val="000000"/>
                <w:sz w:val="22"/>
                <w:szCs w:val="22"/>
                <w:lang w:eastAsia="en-US"/>
              </w:rPr>
            </w:pPr>
          </w:p>
        </w:tc>
        <w:tc>
          <w:tcPr>
            <w:tcW w:w="1134" w:type="dxa"/>
            <w:vMerge w:val="restart"/>
            <w:shd w:val="clear" w:color="auto" w:fill="auto"/>
            <w:vAlign w:val="center"/>
          </w:tcPr>
          <w:p w14:paraId="373D625F" w14:textId="77777777" w:rsidR="00030AE1" w:rsidRPr="00030AE1" w:rsidRDefault="00030AE1" w:rsidP="00030AE1">
            <w:pPr>
              <w:tabs>
                <w:tab w:val="left" w:pos="3052"/>
              </w:tabs>
              <w:ind w:left="-108" w:right="-151"/>
              <w:jc w:val="center"/>
              <w:rPr>
                <w:color w:val="000000"/>
                <w:sz w:val="22"/>
                <w:szCs w:val="22"/>
                <w:lang w:eastAsia="en-US"/>
              </w:rPr>
            </w:pPr>
            <w:r w:rsidRPr="00030AE1">
              <w:rPr>
                <w:color w:val="000000"/>
                <w:sz w:val="22"/>
                <w:szCs w:val="22"/>
                <w:lang w:eastAsia="en-US"/>
              </w:rPr>
              <w:t>Односта-вочный, руб./Гкал</w:t>
            </w:r>
          </w:p>
          <w:p w14:paraId="48F39587" w14:textId="77777777" w:rsidR="00030AE1" w:rsidRPr="00030AE1" w:rsidRDefault="00030AE1" w:rsidP="00030AE1">
            <w:pPr>
              <w:tabs>
                <w:tab w:val="left" w:pos="3052"/>
              </w:tabs>
              <w:ind w:left="-108" w:right="-151"/>
              <w:jc w:val="center"/>
              <w:rPr>
                <w:color w:val="000000"/>
                <w:sz w:val="22"/>
                <w:szCs w:val="22"/>
                <w:lang w:eastAsia="en-US"/>
              </w:rPr>
            </w:pPr>
            <w:r w:rsidRPr="00030AE1">
              <w:rPr>
                <w:color w:val="000000"/>
                <w:sz w:val="22"/>
                <w:szCs w:val="22"/>
                <w:lang w:eastAsia="en-US"/>
              </w:rPr>
              <w:t>** (без НДС)</w:t>
            </w:r>
          </w:p>
        </w:tc>
        <w:tc>
          <w:tcPr>
            <w:tcW w:w="2551" w:type="dxa"/>
            <w:gridSpan w:val="2"/>
            <w:shd w:val="clear" w:color="auto" w:fill="auto"/>
            <w:vAlign w:val="center"/>
          </w:tcPr>
          <w:p w14:paraId="43BC2CAA" w14:textId="77777777" w:rsidR="00030AE1" w:rsidRPr="00030AE1" w:rsidRDefault="00030AE1" w:rsidP="00030AE1">
            <w:pPr>
              <w:tabs>
                <w:tab w:val="left" w:pos="3052"/>
              </w:tabs>
              <w:jc w:val="center"/>
              <w:rPr>
                <w:color w:val="000000"/>
                <w:sz w:val="22"/>
                <w:szCs w:val="22"/>
                <w:lang w:eastAsia="en-US"/>
              </w:rPr>
            </w:pPr>
            <w:r w:rsidRPr="00030AE1">
              <w:rPr>
                <w:color w:val="000000"/>
                <w:sz w:val="22"/>
                <w:szCs w:val="22"/>
                <w:lang w:eastAsia="en-US"/>
              </w:rPr>
              <w:t>Двухставочный</w:t>
            </w:r>
          </w:p>
        </w:tc>
      </w:tr>
      <w:tr w:rsidR="00030AE1" w:rsidRPr="00030AE1" w14:paraId="1CF2B334" w14:textId="77777777" w:rsidTr="00030AE1">
        <w:trPr>
          <w:trHeight w:val="1444"/>
          <w:jc w:val="center"/>
        </w:trPr>
        <w:tc>
          <w:tcPr>
            <w:tcW w:w="1773" w:type="dxa"/>
            <w:vMerge/>
            <w:shd w:val="clear" w:color="auto" w:fill="auto"/>
            <w:vAlign w:val="center"/>
          </w:tcPr>
          <w:p w14:paraId="1A2BD4C5" w14:textId="77777777" w:rsidR="00030AE1" w:rsidRPr="00030AE1" w:rsidRDefault="00030AE1" w:rsidP="00030AE1">
            <w:pPr>
              <w:tabs>
                <w:tab w:val="left" w:pos="3052"/>
              </w:tabs>
              <w:jc w:val="center"/>
              <w:rPr>
                <w:color w:val="000000"/>
                <w:sz w:val="22"/>
                <w:szCs w:val="22"/>
                <w:lang w:eastAsia="en-US"/>
              </w:rPr>
            </w:pPr>
          </w:p>
        </w:tc>
        <w:tc>
          <w:tcPr>
            <w:tcW w:w="1454" w:type="dxa"/>
            <w:vMerge/>
            <w:vAlign w:val="center"/>
          </w:tcPr>
          <w:p w14:paraId="1E8E5014" w14:textId="77777777" w:rsidR="00030AE1" w:rsidRPr="00030AE1" w:rsidRDefault="00030AE1" w:rsidP="00030AE1">
            <w:pPr>
              <w:tabs>
                <w:tab w:val="left" w:pos="3052"/>
              </w:tabs>
              <w:jc w:val="center"/>
              <w:rPr>
                <w:color w:val="000000"/>
                <w:sz w:val="22"/>
                <w:szCs w:val="22"/>
                <w:lang w:eastAsia="en-US"/>
              </w:rPr>
            </w:pPr>
          </w:p>
        </w:tc>
        <w:tc>
          <w:tcPr>
            <w:tcW w:w="850" w:type="dxa"/>
            <w:vAlign w:val="center"/>
          </w:tcPr>
          <w:p w14:paraId="54A2BFD1" w14:textId="77777777" w:rsidR="00030AE1" w:rsidRPr="00030AE1" w:rsidRDefault="00030AE1" w:rsidP="00030AE1">
            <w:pPr>
              <w:tabs>
                <w:tab w:val="left" w:pos="3052"/>
              </w:tabs>
              <w:ind w:right="-35"/>
              <w:jc w:val="center"/>
              <w:rPr>
                <w:color w:val="000000"/>
                <w:sz w:val="22"/>
                <w:szCs w:val="22"/>
                <w:lang w:eastAsia="en-US"/>
              </w:rPr>
            </w:pPr>
            <w:r w:rsidRPr="00030AE1">
              <w:rPr>
                <w:color w:val="000000"/>
                <w:sz w:val="22"/>
                <w:szCs w:val="22"/>
                <w:lang w:eastAsia="en-US"/>
              </w:rPr>
              <w:t>с поло-тенце-суши-телями</w:t>
            </w:r>
          </w:p>
        </w:tc>
        <w:tc>
          <w:tcPr>
            <w:tcW w:w="993" w:type="dxa"/>
            <w:vAlign w:val="center"/>
          </w:tcPr>
          <w:p w14:paraId="02A5A9BE" w14:textId="77777777" w:rsidR="00030AE1" w:rsidRPr="00030AE1" w:rsidRDefault="00030AE1" w:rsidP="00030AE1">
            <w:pPr>
              <w:tabs>
                <w:tab w:val="left" w:pos="3052"/>
              </w:tabs>
              <w:ind w:right="-35"/>
              <w:jc w:val="center"/>
              <w:rPr>
                <w:color w:val="000000"/>
                <w:sz w:val="22"/>
                <w:szCs w:val="22"/>
                <w:lang w:eastAsia="en-US"/>
              </w:rPr>
            </w:pPr>
            <w:r w:rsidRPr="00030AE1">
              <w:rPr>
                <w:color w:val="000000"/>
                <w:sz w:val="22"/>
                <w:szCs w:val="22"/>
                <w:lang w:eastAsia="en-US"/>
              </w:rPr>
              <w:t>без поло-тенце-суши-теля</w:t>
            </w:r>
          </w:p>
        </w:tc>
        <w:tc>
          <w:tcPr>
            <w:tcW w:w="850" w:type="dxa"/>
            <w:vAlign w:val="center"/>
          </w:tcPr>
          <w:p w14:paraId="286D9852" w14:textId="77777777" w:rsidR="00030AE1" w:rsidRPr="00030AE1" w:rsidRDefault="00030AE1" w:rsidP="00030AE1">
            <w:pPr>
              <w:tabs>
                <w:tab w:val="left" w:pos="3052"/>
              </w:tabs>
              <w:ind w:right="-35"/>
              <w:jc w:val="center"/>
              <w:rPr>
                <w:color w:val="000000"/>
                <w:sz w:val="22"/>
                <w:szCs w:val="22"/>
                <w:lang w:eastAsia="en-US"/>
              </w:rPr>
            </w:pPr>
            <w:r w:rsidRPr="00030AE1">
              <w:rPr>
                <w:color w:val="000000"/>
                <w:sz w:val="22"/>
                <w:szCs w:val="22"/>
                <w:lang w:eastAsia="en-US"/>
              </w:rPr>
              <w:t>с поло-тенце-суши-телями</w:t>
            </w:r>
          </w:p>
        </w:tc>
        <w:tc>
          <w:tcPr>
            <w:tcW w:w="992" w:type="dxa"/>
            <w:vAlign w:val="center"/>
          </w:tcPr>
          <w:p w14:paraId="0F794169" w14:textId="77777777" w:rsidR="00030AE1" w:rsidRPr="00030AE1" w:rsidRDefault="00030AE1" w:rsidP="00030AE1">
            <w:pPr>
              <w:tabs>
                <w:tab w:val="left" w:pos="3052"/>
              </w:tabs>
              <w:ind w:right="-35"/>
              <w:jc w:val="center"/>
              <w:rPr>
                <w:color w:val="000000"/>
                <w:sz w:val="22"/>
                <w:szCs w:val="22"/>
                <w:lang w:eastAsia="en-US"/>
              </w:rPr>
            </w:pPr>
            <w:r w:rsidRPr="00030AE1">
              <w:rPr>
                <w:color w:val="000000"/>
                <w:sz w:val="22"/>
                <w:szCs w:val="22"/>
                <w:lang w:eastAsia="en-US"/>
              </w:rPr>
              <w:t>без поло-тенце-суши-теля</w:t>
            </w:r>
          </w:p>
        </w:tc>
        <w:tc>
          <w:tcPr>
            <w:tcW w:w="851" w:type="dxa"/>
            <w:vAlign w:val="center"/>
          </w:tcPr>
          <w:p w14:paraId="39CF056E" w14:textId="77777777" w:rsidR="00030AE1" w:rsidRPr="00030AE1" w:rsidRDefault="00030AE1" w:rsidP="00030AE1">
            <w:pPr>
              <w:tabs>
                <w:tab w:val="left" w:pos="3052"/>
              </w:tabs>
              <w:ind w:right="-68"/>
              <w:jc w:val="center"/>
              <w:rPr>
                <w:color w:val="000000"/>
                <w:sz w:val="22"/>
                <w:szCs w:val="22"/>
                <w:lang w:eastAsia="en-US"/>
              </w:rPr>
            </w:pPr>
            <w:r w:rsidRPr="00030AE1">
              <w:rPr>
                <w:color w:val="000000"/>
                <w:sz w:val="22"/>
                <w:szCs w:val="22"/>
                <w:lang w:eastAsia="en-US"/>
              </w:rPr>
              <w:t xml:space="preserve">с </w:t>
            </w:r>
            <w:r w:rsidRPr="00030AE1">
              <w:rPr>
                <w:color w:val="000000"/>
                <w:sz w:val="22"/>
                <w:szCs w:val="22"/>
                <w:lang w:eastAsia="en-US"/>
              </w:rPr>
              <w:br/>
              <w:t>поло-тенце-суши-телями</w:t>
            </w:r>
          </w:p>
        </w:tc>
        <w:tc>
          <w:tcPr>
            <w:tcW w:w="992" w:type="dxa"/>
            <w:vAlign w:val="center"/>
          </w:tcPr>
          <w:p w14:paraId="56100DD9" w14:textId="77777777" w:rsidR="00030AE1" w:rsidRPr="00030AE1" w:rsidRDefault="00030AE1" w:rsidP="00030AE1">
            <w:pPr>
              <w:tabs>
                <w:tab w:val="left" w:pos="3052"/>
              </w:tabs>
              <w:ind w:right="-35"/>
              <w:jc w:val="center"/>
              <w:rPr>
                <w:color w:val="000000"/>
                <w:sz w:val="22"/>
                <w:szCs w:val="22"/>
                <w:lang w:eastAsia="en-US"/>
              </w:rPr>
            </w:pPr>
            <w:r w:rsidRPr="00030AE1">
              <w:rPr>
                <w:color w:val="000000"/>
                <w:sz w:val="22"/>
                <w:szCs w:val="22"/>
                <w:lang w:eastAsia="en-US"/>
              </w:rPr>
              <w:t>без поло-тенце-суши-теля</w:t>
            </w:r>
          </w:p>
        </w:tc>
        <w:tc>
          <w:tcPr>
            <w:tcW w:w="992" w:type="dxa"/>
            <w:vAlign w:val="center"/>
          </w:tcPr>
          <w:p w14:paraId="40F02336" w14:textId="77777777" w:rsidR="00030AE1" w:rsidRPr="00030AE1" w:rsidRDefault="00030AE1" w:rsidP="00030AE1">
            <w:pPr>
              <w:tabs>
                <w:tab w:val="left" w:pos="3052"/>
              </w:tabs>
              <w:ind w:left="-177" w:right="-149"/>
              <w:jc w:val="center"/>
              <w:rPr>
                <w:color w:val="000000"/>
                <w:sz w:val="22"/>
                <w:szCs w:val="22"/>
                <w:lang w:eastAsia="en-US"/>
              </w:rPr>
            </w:pPr>
            <w:r w:rsidRPr="00030AE1">
              <w:rPr>
                <w:color w:val="000000"/>
                <w:sz w:val="22"/>
                <w:szCs w:val="22"/>
                <w:lang w:eastAsia="en-US"/>
              </w:rPr>
              <w:t xml:space="preserve">с </w:t>
            </w:r>
            <w:r w:rsidRPr="00030AE1">
              <w:rPr>
                <w:color w:val="000000"/>
                <w:sz w:val="22"/>
                <w:szCs w:val="22"/>
                <w:lang w:eastAsia="en-US"/>
              </w:rPr>
              <w:br/>
              <w:t>поло-тенце-суши-телями</w:t>
            </w:r>
          </w:p>
        </w:tc>
        <w:tc>
          <w:tcPr>
            <w:tcW w:w="993" w:type="dxa"/>
            <w:vAlign w:val="center"/>
          </w:tcPr>
          <w:p w14:paraId="57839F3D" w14:textId="77777777" w:rsidR="00030AE1" w:rsidRPr="00030AE1" w:rsidRDefault="00030AE1" w:rsidP="00030AE1">
            <w:pPr>
              <w:tabs>
                <w:tab w:val="left" w:pos="3052"/>
              </w:tabs>
              <w:ind w:left="-144" w:right="-35"/>
              <w:jc w:val="center"/>
              <w:rPr>
                <w:color w:val="000000"/>
                <w:sz w:val="22"/>
                <w:szCs w:val="22"/>
                <w:lang w:eastAsia="en-US"/>
              </w:rPr>
            </w:pPr>
            <w:r w:rsidRPr="00030AE1">
              <w:rPr>
                <w:color w:val="000000"/>
                <w:sz w:val="22"/>
                <w:szCs w:val="22"/>
                <w:lang w:eastAsia="en-US"/>
              </w:rPr>
              <w:t>без поло-тенце-суши-теля</w:t>
            </w:r>
          </w:p>
        </w:tc>
        <w:tc>
          <w:tcPr>
            <w:tcW w:w="1134" w:type="dxa"/>
            <w:vMerge/>
            <w:shd w:val="clear" w:color="auto" w:fill="auto"/>
            <w:vAlign w:val="center"/>
          </w:tcPr>
          <w:p w14:paraId="6F80D215" w14:textId="77777777" w:rsidR="00030AE1" w:rsidRPr="00030AE1" w:rsidRDefault="00030AE1" w:rsidP="00030AE1">
            <w:pPr>
              <w:tabs>
                <w:tab w:val="left" w:pos="3052"/>
              </w:tabs>
              <w:jc w:val="center"/>
              <w:rPr>
                <w:color w:val="000000"/>
                <w:sz w:val="22"/>
                <w:szCs w:val="22"/>
                <w:lang w:eastAsia="en-US"/>
              </w:rPr>
            </w:pPr>
          </w:p>
        </w:tc>
        <w:tc>
          <w:tcPr>
            <w:tcW w:w="1134" w:type="dxa"/>
            <w:vMerge/>
            <w:shd w:val="clear" w:color="auto" w:fill="auto"/>
            <w:vAlign w:val="center"/>
          </w:tcPr>
          <w:p w14:paraId="3C085130" w14:textId="77777777" w:rsidR="00030AE1" w:rsidRPr="00030AE1" w:rsidRDefault="00030AE1" w:rsidP="00030AE1">
            <w:pPr>
              <w:tabs>
                <w:tab w:val="left" w:pos="3052"/>
              </w:tabs>
              <w:jc w:val="center"/>
              <w:rPr>
                <w:color w:val="000000"/>
                <w:sz w:val="22"/>
                <w:szCs w:val="22"/>
                <w:lang w:eastAsia="en-US"/>
              </w:rPr>
            </w:pPr>
          </w:p>
        </w:tc>
        <w:tc>
          <w:tcPr>
            <w:tcW w:w="1343" w:type="dxa"/>
            <w:shd w:val="clear" w:color="auto" w:fill="auto"/>
            <w:vAlign w:val="center"/>
          </w:tcPr>
          <w:p w14:paraId="261F6519" w14:textId="77777777" w:rsidR="00030AE1" w:rsidRPr="00030AE1" w:rsidRDefault="00030AE1" w:rsidP="00030AE1">
            <w:pPr>
              <w:ind w:left="-95" w:right="-65"/>
              <w:jc w:val="center"/>
              <w:rPr>
                <w:color w:val="000000"/>
                <w:sz w:val="22"/>
                <w:szCs w:val="22"/>
                <w:lang w:eastAsia="en-US"/>
              </w:rPr>
            </w:pPr>
            <w:r w:rsidRPr="00030AE1">
              <w:rPr>
                <w:color w:val="000000"/>
                <w:sz w:val="22"/>
                <w:szCs w:val="22"/>
                <w:lang w:eastAsia="en-US"/>
              </w:rPr>
              <w:t>Ставка за мощность, тыс. руб./</w:t>
            </w:r>
          </w:p>
          <w:p w14:paraId="1D762E93" w14:textId="77777777" w:rsidR="00030AE1" w:rsidRPr="00030AE1" w:rsidRDefault="00030AE1" w:rsidP="00030AE1">
            <w:pPr>
              <w:ind w:left="-95" w:right="-65"/>
              <w:jc w:val="center"/>
              <w:rPr>
                <w:color w:val="000000"/>
                <w:sz w:val="22"/>
                <w:szCs w:val="22"/>
                <w:lang w:eastAsia="en-US"/>
              </w:rPr>
            </w:pPr>
            <w:r w:rsidRPr="00030AE1">
              <w:rPr>
                <w:color w:val="000000"/>
                <w:sz w:val="22"/>
                <w:szCs w:val="22"/>
                <w:lang w:eastAsia="en-US"/>
              </w:rPr>
              <w:t xml:space="preserve">Гкал/час </w:t>
            </w:r>
          </w:p>
          <w:p w14:paraId="59E5839C" w14:textId="77777777" w:rsidR="00030AE1" w:rsidRPr="00030AE1" w:rsidRDefault="00030AE1" w:rsidP="00030AE1">
            <w:pPr>
              <w:ind w:left="-95" w:right="-65"/>
              <w:jc w:val="center"/>
              <w:rPr>
                <w:color w:val="000000"/>
                <w:sz w:val="22"/>
                <w:szCs w:val="22"/>
                <w:lang w:eastAsia="en-US"/>
              </w:rPr>
            </w:pPr>
            <w:r w:rsidRPr="00030AE1">
              <w:rPr>
                <w:color w:val="000000"/>
                <w:sz w:val="22"/>
                <w:szCs w:val="22"/>
                <w:lang w:eastAsia="en-US"/>
              </w:rPr>
              <w:t>в мес.</w:t>
            </w:r>
          </w:p>
        </w:tc>
        <w:tc>
          <w:tcPr>
            <w:tcW w:w="1208" w:type="dxa"/>
            <w:shd w:val="clear" w:color="auto" w:fill="auto"/>
            <w:vAlign w:val="center"/>
          </w:tcPr>
          <w:p w14:paraId="54F6D914" w14:textId="77777777" w:rsidR="00030AE1" w:rsidRPr="00030AE1" w:rsidRDefault="00030AE1" w:rsidP="00030AE1">
            <w:pPr>
              <w:ind w:left="-120" w:right="-112"/>
              <w:jc w:val="center"/>
              <w:rPr>
                <w:color w:val="000000"/>
                <w:sz w:val="22"/>
                <w:szCs w:val="22"/>
                <w:lang w:eastAsia="en-US"/>
              </w:rPr>
            </w:pPr>
            <w:r w:rsidRPr="00030AE1">
              <w:rPr>
                <w:color w:val="000000"/>
                <w:sz w:val="22"/>
                <w:szCs w:val="22"/>
                <w:lang w:eastAsia="en-US"/>
              </w:rPr>
              <w:t>Ставка за тепловую энергию, руб./Гкал</w:t>
            </w:r>
          </w:p>
        </w:tc>
      </w:tr>
      <w:tr w:rsidR="00030AE1" w:rsidRPr="00030AE1" w14:paraId="3E3C0269" w14:textId="77777777" w:rsidTr="00030AE1">
        <w:trPr>
          <w:trHeight w:val="70"/>
          <w:jc w:val="center"/>
        </w:trPr>
        <w:tc>
          <w:tcPr>
            <w:tcW w:w="1773" w:type="dxa"/>
            <w:vMerge w:val="restart"/>
            <w:shd w:val="clear" w:color="auto" w:fill="auto"/>
            <w:vAlign w:val="center"/>
          </w:tcPr>
          <w:p w14:paraId="25D18AB0" w14:textId="77777777" w:rsidR="00030AE1" w:rsidRPr="00030AE1" w:rsidRDefault="00030AE1" w:rsidP="00030AE1">
            <w:pPr>
              <w:ind w:right="-23"/>
              <w:jc w:val="center"/>
              <w:rPr>
                <w:bCs/>
                <w:color w:val="000000"/>
                <w:lang w:eastAsia="en-US"/>
              </w:rPr>
            </w:pPr>
            <w:r w:rsidRPr="00030AE1">
              <w:rPr>
                <w:bCs/>
                <w:color w:val="000000"/>
                <w:lang w:eastAsia="en-US"/>
              </w:rPr>
              <w:t>АО «УК Кузбассразрез-уголь» (филиал Талдинский угольный разрез)</w:t>
            </w:r>
          </w:p>
        </w:tc>
        <w:tc>
          <w:tcPr>
            <w:tcW w:w="1454" w:type="dxa"/>
            <w:vAlign w:val="center"/>
          </w:tcPr>
          <w:p w14:paraId="72C24FA3" w14:textId="77777777" w:rsidR="00030AE1" w:rsidRPr="00030AE1" w:rsidRDefault="00030AE1" w:rsidP="00030AE1">
            <w:pPr>
              <w:ind w:left="-96" w:right="-72" w:firstLine="5"/>
              <w:jc w:val="center"/>
              <w:rPr>
                <w:sz w:val="23"/>
                <w:szCs w:val="23"/>
                <w:lang w:eastAsia="en-US"/>
              </w:rPr>
            </w:pPr>
            <w:r w:rsidRPr="00030AE1">
              <w:rPr>
                <w:sz w:val="23"/>
                <w:szCs w:val="23"/>
              </w:rPr>
              <w:t>с 01.01.2024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7607EB" w14:textId="77777777" w:rsidR="00030AE1" w:rsidRPr="00030AE1" w:rsidRDefault="00030AE1" w:rsidP="00030AE1">
            <w:pPr>
              <w:ind w:left="-144" w:right="-72" w:hanging="2"/>
              <w:jc w:val="center"/>
              <w:rPr>
                <w:color w:val="000000"/>
                <w:sz w:val="22"/>
                <w:szCs w:val="22"/>
                <w:lang w:eastAsia="en-US"/>
              </w:rPr>
            </w:pPr>
            <w:r w:rsidRPr="00030AE1">
              <w:rPr>
                <w:color w:val="000000"/>
                <w:sz w:val="22"/>
                <w:szCs w:val="22"/>
                <w:lang w:eastAsia="en-US"/>
              </w:rPr>
              <w:t>201,68</w:t>
            </w:r>
          </w:p>
        </w:tc>
        <w:tc>
          <w:tcPr>
            <w:tcW w:w="993" w:type="dxa"/>
            <w:tcBorders>
              <w:top w:val="single" w:sz="4" w:space="0" w:color="auto"/>
              <w:left w:val="nil"/>
              <w:bottom w:val="single" w:sz="4" w:space="0" w:color="auto"/>
              <w:right w:val="single" w:sz="4" w:space="0" w:color="auto"/>
            </w:tcBorders>
            <w:shd w:val="clear" w:color="auto" w:fill="auto"/>
            <w:vAlign w:val="center"/>
          </w:tcPr>
          <w:p w14:paraId="021A84D6" w14:textId="77777777" w:rsidR="00030AE1" w:rsidRPr="00030AE1" w:rsidRDefault="00030AE1" w:rsidP="00030AE1">
            <w:pPr>
              <w:ind w:left="-144" w:right="-71" w:hanging="2"/>
              <w:jc w:val="center"/>
              <w:rPr>
                <w:color w:val="000000"/>
                <w:sz w:val="22"/>
                <w:szCs w:val="22"/>
                <w:lang w:eastAsia="en-US"/>
              </w:rPr>
            </w:pPr>
            <w:r w:rsidRPr="00030AE1">
              <w:rPr>
                <w:color w:val="000000"/>
                <w:sz w:val="22"/>
                <w:szCs w:val="22"/>
                <w:lang w:eastAsia="en-US"/>
              </w:rPr>
              <w:t>199,31</w:t>
            </w:r>
          </w:p>
        </w:tc>
        <w:tc>
          <w:tcPr>
            <w:tcW w:w="850" w:type="dxa"/>
            <w:tcBorders>
              <w:top w:val="single" w:sz="4" w:space="0" w:color="auto"/>
              <w:left w:val="nil"/>
              <w:bottom w:val="single" w:sz="4" w:space="0" w:color="auto"/>
              <w:right w:val="single" w:sz="4" w:space="0" w:color="auto"/>
            </w:tcBorders>
            <w:shd w:val="clear" w:color="auto" w:fill="auto"/>
            <w:vAlign w:val="center"/>
          </w:tcPr>
          <w:p w14:paraId="4E66BDA3" w14:textId="77777777" w:rsidR="00030AE1" w:rsidRPr="00030AE1" w:rsidRDefault="00030AE1" w:rsidP="00030AE1">
            <w:pPr>
              <w:ind w:left="-144" w:right="-72" w:hanging="2"/>
              <w:jc w:val="center"/>
              <w:rPr>
                <w:color w:val="000000"/>
                <w:sz w:val="22"/>
                <w:szCs w:val="22"/>
                <w:lang w:eastAsia="en-US"/>
              </w:rPr>
            </w:pPr>
            <w:r w:rsidRPr="00030AE1">
              <w:rPr>
                <w:color w:val="000000"/>
                <w:sz w:val="22"/>
                <w:szCs w:val="22"/>
                <w:lang w:eastAsia="en-US"/>
              </w:rPr>
              <w:t>212,38</w:t>
            </w:r>
          </w:p>
        </w:tc>
        <w:tc>
          <w:tcPr>
            <w:tcW w:w="992" w:type="dxa"/>
            <w:tcBorders>
              <w:top w:val="single" w:sz="4" w:space="0" w:color="auto"/>
              <w:left w:val="nil"/>
              <w:bottom w:val="single" w:sz="4" w:space="0" w:color="auto"/>
              <w:right w:val="single" w:sz="4" w:space="0" w:color="auto"/>
            </w:tcBorders>
            <w:shd w:val="clear" w:color="auto" w:fill="auto"/>
            <w:vAlign w:val="center"/>
          </w:tcPr>
          <w:p w14:paraId="56860363" w14:textId="77777777" w:rsidR="00030AE1" w:rsidRPr="00030AE1" w:rsidRDefault="00030AE1" w:rsidP="00030AE1">
            <w:pPr>
              <w:ind w:left="-144" w:right="-72" w:hanging="2"/>
              <w:jc w:val="center"/>
              <w:rPr>
                <w:color w:val="000000"/>
                <w:sz w:val="22"/>
                <w:szCs w:val="22"/>
                <w:lang w:eastAsia="en-US"/>
              </w:rPr>
            </w:pPr>
            <w:r w:rsidRPr="00030AE1">
              <w:rPr>
                <w:color w:val="000000"/>
                <w:sz w:val="22"/>
                <w:szCs w:val="22"/>
                <w:lang w:eastAsia="en-US"/>
              </w:rPr>
              <w:t>202,87</w:t>
            </w:r>
          </w:p>
        </w:tc>
        <w:tc>
          <w:tcPr>
            <w:tcW w:w="851" w:type="dxa"/>
            <w:tcBorders>
              <w:top w:val="single" w:sz="4" w:space="0" w:color="auto"/>
              <w:left w:val="nil"/>
              <w:bottom w:val="single" w:sz="4" w:space="0" w:color="auto"/>
              <w:right w:val="single" w:sz="4" w:space="0" w:color="auto"/>
            </w:tcBorders>
            <w:shd w:val="clear" w:color="auto" w:fill="auto"/>
            <w:vAlign w:val="center"/>
          </w:tcPr>
          <w:p w14:paraId="6E3CD064" w14:textId="77777777" w:rsidR="00030AE1" w:rsidRPr="00030AE1" w:rsidRDefault="00030AE1" w:rsidP="00030AE1">
            <w:pPr>
              <w:ind w:left="-144" w:right="-72" w:hanging="2"/>
              <w:jc w:val="center"/>
              <w:rPr>
                <w:color w:val="000000"/>
                <w:sz w:val="22"/>
                <w:szCs w:val="22"/>
                <w:lang w:eastAsia="en-US"/>
              </w:rPr>
            </w:pPr>
            <w:r w:rsidRPr="00030AE1">
              <w:rPr>
                <w:color w:val="000000"/>
                <w:sz w:val="22"/>
                <w:szCs w:val="22"/>
                <w:lang w:eastAsia="en-US"/>
              </w:rPr>
              <w:t>168,07</w:t>
            </w:r>
          </w:p>
        </w:tc>
        <w:tc>
          <w:tcPr>
            <w:tcW w:w="992" w:type="dxa"/>
            <w:tcBorders>
              <w:top w:val="single" w:sz="4" w:space="0" w:color="auto"/>
              <w:left w:val="nil"/>
              <w:bottom w:val="single" w:sz="4" w:space="0" w:color="auto"/>
              <w:right w:val="single" w:sz="4" w:space="0" w:color="auto"/>
            </w:tcBorders>
            <w:shd w:val="clear" w:color="auto" w:fill="auto"/>
            <w:vAlign w:val="center"/>
          </w:tcPr>
          <w:p w14:paraId="2E138DF5" w14:textId="77777777" w:rsidR="00030AE1" w:rsidRPr="00030AE1" w:rsidRDefault="00030AE1" w:rsidP="00030AE1">
            <w:pPr>
              <w:ind w:left="-144" w:right="-72" w:hanging="2"/>
              <w:jc w:val="center"/>
              <w:rPr>
                <w:color w:val="000000"/>
                <w:sz w:val="22"/>
                <w:szCs w:val="22"/>
                <w:lang w:eastAsia="en-US"/>
              </w:rPr>
            </w:pPr>
            <w:r w:rsidRPr="00030AE1">
              <w:rPr>
                <w:color w:val="000000"/>
                <w:sz w:val="22"/>
                <w:szCs w:val="22"/>
                <w:lang w:eastAsia="en-US"/>
              </w:rPr>
              <w:t>166,09</w:t>
            </w:r>
          </w:p>
        </w:tc>
        <w:tc>
          <w:tcPr>
            <w:tcW w:w="992" w:type="dxa"/>
            <w:tcBorders>
              <w:top w:val="single" w:sz="4" w:space="0" w:color="auto"/>
              <w:left w:val="nil"/>
              <w:bottom w:val="single" w:sz="4" w:space="0" w:color="auto"/>
              <w:right w:val="single" w:sz="4" w:space="0" w:color="auto"/>
            </w:tcBorders>
            <w:shd w:val="clear" w:color="auto" w:fill="auto"/>
            <w:vAlign w:val="center"/>
          </w:tcPr>
          <w:p w14:paraId="3F39ACC5" w14:textId="77777777" w:rsidR="00030AE1" w:rsidRPr="00030AE1" w:rsidRDefault="00030AE1" w:rsidP="00030AE1">
            <w:pPr>
              <w:ind w:left="-144" w:right="-72" w:hanging="2"/>
              <w:jc w:val="center"/>
              <w:rPr>
                <w:color w:val="000000"/>
                <w:sz w:val="22"/>
                <w:szCs w:val="22"/>
                <w:lang w:eastAsia="en-US"/>
              </w:rPr>
            </w:pPr>
            <w:r w:rsidRPr="00030AE1">
              <w:rPr>
                <w:color w:val="000000"/>
                <w:sz w:val="22"/>
                <w:szCs w:val="22"/>
                <w:lang w:eastAsia="en-US"/>
              </w:rPr>
              <w:t>176,98</w:t>
            </w:r>
          </w:p>
        </w:tc>
        <w:tc>
          <w:tcPr>
            <w:tcW w:w="993" w:type="dxa"/>
            <w:tcBorders>
              <w:top w:val="single" w:sz="4" w:space="0" w:color="auto"/>
              <w:left w:val="nil"/>
              <w:bottom w:val="single" w:sz="4" w:space="0" w:color="auto"/>
              <w:right w:val="single" w:sz="4" w:space="0" w:color="auto"/>
            </w:tcBorders>
            <w:shd w:val="clear" w:color="auto" w:fill="auto"/>
            <w:vAlign w:val="center"/>
          </w:tcPr>
          <w:p w14:paraId="22A5E752" w14:textId="77777777" w:rsidR="00030AE1" w:rsidRPr="00030AE1" w:rsidRDefault="00030AE1" w:rsidP="00030AE1">
            <w:pPr>
              <w:ind w:left="-144" w:right="-71" w:hanging="2"/>
              <w:jc w:val="center"/>
              <w:rPr>
                <w:color w:val="000000"/>
                <w:sz w:val="22"/>
                <w:szCs w:val="22"/>
                <w:lang w:eastAsia="en-US"/>
              </w:rPr>
            </w:pPr>
            <w:r w:rsidRPr="00030AE1">
              <w:rPr>
                <w:color w:val="000000"/>
                <w:sz w:val="22"/>
                <w:szCs w:val="22"/>
                <w:lang w:eastAsia="en-US"/>
              </w:rPr>
              <w:t>169,06</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A801E4" w14:textId="77777777" w:rsidR="00030AE1" w:rsidRPr="00030AE1" w:rsidRDefault="00030AE1" w:rsidP="00030AE1">
            <w:pPr>
              <w:ind w:left="-144" w:right="-71" w:hanging="2"/>
              <w:jc w:val="center"/>
              <w:rPr>
                <w:sz w:val="22"/>
                <w:szCs w:val="22"/>
              </w:rPr>
            </w:pPr>
            <w:r w:rsidRPr="00030AE1">
              <w:rPr>
                <w:sz w:val="22"/>
                <w:szCs w:val="22"/>
                <w:lang w:eastAsia="en-US"/>
              </w:rPr>
              <w:t>33,41</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5D5E26" w14:textId="77777777" w:rsidR="00030AE1" w:rsidRPr="00030AE1" w:rsidRDefault="00030AE1" w:rsidP="00030AE1">
            <w:pPr>
              <w:ind w:left="-110" w:right="-86"/>
              <w:jc w:val="center"/>
              <w:rPr>
                <w:sz w:val="22"/>
                <w:szCs w:val="22"/>
                <w:lang w:val="en-US" w:eastAsia="en-US"/>
              </w:rPr>
            </w:pPr>
            <w:r w:rsidRPr="00030AE1">
              <w:rPr>
                <w:sz w:val="22"/>
                <w:szCs w:val="22"/>
                <w:lang w:eastAsia="en-US"/>
              </w:rPr>
              <w:t>2 475,41</w:t>
            </w:r>
          </w:p>
        </w:tc>
        <w:tc>
          <w:tcPr>
            <w:tcW w:w="1343" w:type="dxa"/>
            <w:shd w:val="clear" w:color="auto" w:fill="auto"/>
            <w:vAlign w:val="center"/>
          </w:tcPr>
          <w:p w14:paraId="59F194DF" w14:textId="77777777" w:rsidR="00030AE1" w:rsidRPr="00030AE1" w:rsidRDefault="00030AE1" w:rsidP="00030AE1">
            <w:pPr>
              <w:ind w:left="-145" w:right="-146"/>
              <w:jc w:val="center"/>
              <w:rPr>
                <w:lang w:eastAsia="en-US"/>
              </w:rPr>
            </w:pPr>
            <w:r w:rsidRPr="00030AE1">
              <w:rPr>
                <w:lang w:eastAsia="en-US"/>
              </w:rPr>
              <w:t>х</w:t>
            </w:r>
          </w:p>
        </w:tc>
        <w:tc>
          <w:tcPr>
            <w:tcW w:w="1208" w:type="dxa"/>
            <w:shd w:val="clear" w:color="auto" w:fill="auto"/>
            <w:vAlign w:val="center"/>
          </w:tcPr>
          <w:p w14:paraId="23E90A47" w14:textId="77777777" w:rsidR="00030AE1" w:rsidRPr="00030AE1" w:rsidRDefault="00030AE1" w:rsidP="00030AE1">
            <w:pPr>
              <w:ind w:left="-70" w:right="-72"/>
              <w:jc w:val="center"/>
              <w:rPr>
                <w:lang w:eastAsia="en-US"/>
              </w:rPr>
            </w:pPr>
            <w:r w:rsidRPr="00030AE1">
              <w:rPr>
                <w:lang w:eastAsia="en-US"/>
              </w:rPr>
              <w:t>х</w:t>
            </w:r>
          </w:p>
        </w:tc>
      </w:tr>
      <w:tr w:rsidR="00030AE1" w:rsidRPr="00030AE1" w14:paraId="639AE436" w14:textId="77777777" w:rsidTr="00030AE1">
        <w:trPr>
          <w:trHeight w:val="263"/>
          <w:jc w:val="center"/>
        </w:trPr>
        <w:tc>
          <w:tcPr>
            <w:tcW w:w="1773" w:type="dxa"/>
            <w:vMerge/>
            <w:shd w:val="clear" w:color="auto" w:fill="auto"/>
            <w:vAlign w:val="center"/>
          </w:tcPr>
          <w:p w14:paraId="1F354DF6" w14:textId="77777777" w:rsidR="00030AE1" w:rsidRPr="00030AE1" w:rsidRDefault="00030AE1" w:rsidP="00030AE1">
            <w:pPr>
              <w:ind w:right="-23"/>
              <w:jc w:val="center"/>
              <w:rPr>
                <w:bCs/>
                <w:color w:val="000000"/>
                <w:lang w:eastAsia="en-US"/>
              </w:rPr>
            </w:pPr>
          </w:p>
        </w:tc>
        <w:tc>
          <w:tcPr>
            <w:tcW w:w="1454" w:type="dxa"/>
            <w:vAlign w:val="center"/>
          </w:tcPr>
          <w:p w14:paraId="5AFCABB6" w14:textId="77777777" w:rsidR="00030AE1" w:rsidRPr="00030AE1" w:rsidRDefault="00030AE1" w:rsidP="00030AE1">
            <w:pPr>
              <w:ind w:left="-96" w:right="-72" w:firstLine="5"/>
              <w:jc w:val="center"/>
              <w:rPr>
                <w:sz w:val="23"/>
                <w:szCs w:val="23"/>
              </w:rPr>
            </w:pPr>
            <w:r w:rsidRPr="00030AE1">
              <w:rPr>
                <w:sz w:val="23"/>
                <w:szCs w:val="23"/>
              </w:rPr>
              <w:t>с 01.07.2024</w:t>
            </w:r>
          </w:p>
        </w:tc>
        <w:tc>
          <w:tcPr>
            <w:tcW w:w="850" w:type="dxa"/>
            <w:tcBorders>
              <w:top w:val="nil"/>
              <w:left w:val="single" w:sz="4" w:space="0" w:color="auto"/>
              <w:bottom w:val="single" w:sz="4" w:space="0" w:color="auto"/>
              <w:right w:val="single" w:sz="4" w:space="0" w:color="auto"/>
            </w:tcBorders>
            <w:shd w:val="clear" w:color="auto" w:fill="auto"/>
            <w:vAlign w:val="center"/>
          </w:tcPr>
          <w:p w14:paraId="2A543AB0" w14:textId="77777777" w:rsidR="00030AE1" w:rsidRPr="00030AE1" w:rsidRDefault="00030AE1" w:rsidP="00030AE1">
            <w:pPr>
              <w:ind w:left="-144" w:right="-72" w:hanging="2"/>
              <w:jc w:val="center"/>
              <w:rPr>
                <w:color w:val="000000"/>
                <w:sz w:val="22"/>
                <w:szCs w:val="22"/>
                <w:lang w:eastAsia="en-US"/>
              </w:rPr>
            </w:pPr>
            <w:r w:rsidRPr="00030AE1">
              <w:rPr>
                <w:color w:val="000000"/>
                <w:sz w:val="22"/>
                <w:szCs w:val="22"/>
                <w:lang w:eastAsia="en-US"/>
              </w:rPr>
              <w:t>227,03</w:t>
            </w:r>
          </w:p>
        </w:tc>
        <w:tc>
          <w:tcPr>
            <w:tcW w:w="993" w:type="dxa"/>
            <w:tcBorders>
              <w:top w:val="nil"/>
              <w:left w:val="nil"/>
              <w:bottom w:val="single" w:sz="4" w:space="0" w:color="auto"/>
              <w:right w:val="single" w:sz="4" w:space="0" w:color="auto"/>
            </w:tcBorders>
            <w:shd w:val="clear" w:color="auto" w:fill="auto"/>
            <w:vAlign w:val="center"/>
          </w:tcPr>
          <w:p w14:paraId="7C5C360B" w14:textId="77777777" w:rsidR="00030AE1" w:rsidRPr="00030AE1" w:rsidRDefault="00030AE1" w:rsidP="00030AE1">
            <w:pPr>
              <w:ind w:left="-144" w:right="-71" w:hanging="2"/>
              <w:jc w:val="center"/>
              <w:rPr>
                <w:color w:val="000000"/>
                <w:sz w:val="22"/>
                <w:szCs w:val="22"/>
                <w:lang w:eastAsia="en-US"/>
              </w:rPr>
            </w:pPr>
            <w:r w:rsidRPr="00030AE1">
              <w:rPr>
                <w:color w:val="000000"/>
                <w:sz w:val="22"/>
                <w:szCs w:val="22"/>
                <w:lang w:eastAsia="en-US"/>
              </w:rPr>
              <w:t>224,42</w:t>
            </w:r>
          </w:p>
        </w:tc>
        <w:tc>
          <w:tcPr>
            <w:tcW w:w="850" w:type="dxa"/>
            <w:tcBorders>
              <w:top w:val="nil"/>
              <w:left w:val="nil"/>
              <w:bottom w:val="single" w:sz="4" w:space="0" w:color="auto"/>
              <w:right w:val="single" w:sz="4" w:space="0" w:color="auto"/>
            </w:tcBorders>
            <w:shd w:val="clear" w:color="auto" w:fill="auto"/>
            <w:vAlign w:val="center"/>
          </w:tcPr>
          <w:p w14:paraId="78924877" w14:textId="77777777" w:rsidR="00030AE1" w:rsidRPr="00030AE1" w:rsidRDefault="00030AE1" w:rsidP="00030AE1">
            <w:pPr>
              <w:ind w:left="-144" w:right="-72" w:hanging="2"/>
              <w:jc w:val="center"/>
              <w:rPr>
                <w:color w:val="000000"/>
                <w:sz w:val="22"/>
                <w:szCs w:val="22"/>
                <w:lang w:eastAsia="en-US"/>
              </w:rPr>
            </w:pPr>
            <w:r w:rsidRPr="00030AE1">
              <w:rPr>
                <w:color w:val="000000"/>
                <w:sz w:val="22"/>
                <w:szCs w:val="22"/>
                <w:lang w:eastAsia="en-US"/>
              </w:rPr>
              <w:t>238,75</w:t>
            </w:r>
          </w:p>
        </w:tc>
        <w:tc>
          <w:tcPr>
            <w:tcW w:w="992" w:type="dxa"/>
            <w:tcBorders>
              <w:top w:val="nil"/>
              <w:left w:val="nil"/>
              <w:bottom w:val="single" w:sz="4" w:space="0" w:color="auto"/>
              <w:right w:val="single" w:sz="4" w:space="0" w:color="auto"/>
            </w:tcBorders>
            <w:shd w:val="clear" w:color="auto" w:fill="auto"/>
            <w:vAlign w:val="center"/>
          </w:tcPr>
          <w:p w14:paraId="1EF302D4" w14:textId="77777777" w:rsidR="00030AE1" w:rsidRPr="00030AE1" w:rsidRDefault="00030AE1" w:rsidP="00030AE1">
            <w:pPr>
              <w:ind w:left="-144" w:right="-72" w:hanging="2"/>
              <w:jc w:val="center"/>
              <w:rPr>
                <w:color w:val="000000"/>
                <w:sz w:val="22"/>
                <w:szCs w:val="22"/>
                <w:lang w:eastAsia="en-US"/>
              </w:rPr>
            </w:pPr>
            <w:r w:rsidRPr="00030AE1">
              <w:rPr>
                <w:color w:val="000000"/>
                <w:sz w:val="22"/>
                <w:szCs w:val="22"/>
                <w:lang w:eastAsia="en-US"/>
              </w:rPr>
              <w:t>228,34</w:t>
            </w:r>
          </w:p>
        </w:tc>
        <w:tc>
          <w:tcPr>
            <w:tcW w:w="851" w:type="dxa"/>
            <w:tcBorders>
              <w:top w:val="nil"/>
              <w:left w:val="nil"/>
              <w:bottom w:val="single" w:sz="4" w:space="0" w:color="auto"/>
              <w:right w:val="single" w:sz="4" w:space="0" w:color="auto"/>
            </w:tcBorders>
            <w:shd w:val="clear" w:color="auto" w:fill="auto"/>
            <w:vAlign w:val="center"/>
          </w:tcPr>
          <w:p w14:paraId="6BC053C2" w14:textId="77777777" w:rsidR="00030AE1" w:rsidRPr="00030AE1" w:rsidRDefault="00030AE1" w:rsidP="00030AE1">
            <w:pPr>
              <w:ind w:left="-144" w:right="-72" w:hanging="2"/>
              <w:jc w:val="center"/>
              <w:rPr>
                <w:color w:val="000000"/>
                <w:sz w:val="22"/>
                <w:szCs w:val="22"/>
                <w:lang w:eastAsia="en-US"/>
              </w:rPr>
            </w:pPr>
            <w:r w:rsidRPr="00030AE1">
              <w:rPr>
                <w:color w:val="000000"/>
                <w:sz w:val="22"/>
                <w:szCs w:val="22"/>
                <w:lang w:eastAsia="en-US"/>
              </w:rPr>
              <w:t>189,19</w:t>
            </w:r>
          </w:p>
        </w:tc>
        <w:tc>
          <w:tcPr>
            <w:tcW w:w="992" w:type="dxa"/>
            <w:tcBorders>
              <w:top w:val="nil"/>
              <w:left w:val="nil"/>
              <w:bottom w:val="single" w:sz="4" w:space="0" w:color="auto"/>
              <w:right w:val="single" w:sz="4" w:space="0" w:color="auto"/>
            </w:tcBorders>
            <w:shd w:val="clear" w:color="auto" w:fill="auto"/>
            <w:vAlign w:val="center"/>
          </w:tcPr>
          <w:p w14:paraId="4C5A2406" w14:textId="77777777" w:rsidR="00030AE1" w:rsidRPr="00030AE1" w:rsidRDefault="00030AE1" w:rsidP="00030AE1">
            <w:pPr>
              <w:ind w:left="-144" w:right="-72" w:hanging="2"/>
              <w:jc w:val="center"/>
              <w:rPr>
                <w:color w:val="000000"/>
                <w:sz w:val="22"/>
                <w:szCs w:val="22"/>
                <w:lang w:eastAsia="en-US"/>
              </w:rPr>
            </w:pPr>
            <w:r w:rsidRPr="00030AE1">
              <w:rPr>
                <w:color w:val="000000"/>
                <w:sz w:val="22"/>
                <w:szCs w:val="22"/>
                <w:lang w:eastAsia="en-US"/>
              </w:rPr>
              <w:t>187,02</w:t>
            </w:r>
          </w:p>
        </w:tc>
        <w:tc>
          <w:tcPr>
            <w:tcW w:w="992" w:type="dxa"/>
            <w:tcBorders>
              <w:top w:val="nil"/>
              <w:left w:val="nil"/>
              <w:bottom w:val="single" w:sz="4" w:space="0" w:color="auto"/>
              <w:right w:val="single" w:sz="4" w:space="0" w:color="auto"/>
            </w:tcBorders>
            <w:shd w:val="clear" w:color="auto" w:fill="auto"/>
            <w:vAlign w:val="center"/>
          </w:tcPr>
          <w:p w14:paraId="3924DF69" w14:textId="77777777" w:rsidR="00030AE1" w:rsidRPr="00030AE1" w:rsidRDefault="00030AE1" w:rsidP="00030AE1">
            <w:pPr>
              <w:ind w:left="-144" w:right="-72" w:hanging="2"/>
              <w:jc w:val="center"/>
              <w:rPr>
                <w:color w:val="000000"/>
                <w:sz w:val="22"/>
                <w:szCs w:val="22"/>
                <w:lang w:eastAsia="en-US"/>
              </w:rPr>
            </w:pPr>
            <w:r w:rsidRPr="00030AE1">
              <w:rPr>
                <w:color w:val="000000"/>
                <w:sz w:val="22"/>
                <w:szCs w:val="22"/>
                <w:lang w:eastAsia="en-US"/>
              </w:rPr>
              <w:t>198,96</w:t>
            </w:r>
          </w:p>
        </w:tc>
        <w:tc>
          <w:tcPr>
            <w:tcW w:w="993" w:type="dxa"/>
            <w:tcBorders>
              <w:top w:val="nil"/>
              <w:left w:val="nil"/>
              <w:bottom w:val="single" w:sz="4" w:space="0" w:color="auto"/>
              <w:right w:val="single" w:sz="4" w:space="0" w:color="auto"/>
            </w:tcBorders>
            <w:shd w:val="clear" w:color="auto" w:fill="auto"/>
            <w:vAlign w:val="center"/>
          </w:tcPr>
          <w:p w14:paraId="569B81D4" w14:textId="77777777" w:rsidR="00030AE1" w:rsidRPr="00030AE1" w:rsidRDefault="00030AE1" w:rsidP="00030AE1">
            <w:pPr>
              <w:ind w:left="-144" w:right="-71" w:hanging="2"/>
              <w:jc w:val="center"/>
              <w:rPr>
                <w:color w:val="000000"/>
                <w:sz w:val="22"/>
                <w:szCs w:val="22"/>
                <w:lang w:eastAsia="en-US"/>
              </w:rPr>
            </w:pPr>
            <w:r w:rsidRPr="00030AE1">
              <w:rPr>
                <w:color w:val="000000"/>
                <w:sz w:val="22"/>
                <w:szCs w:val="22"/>
                <w:lang w:eastAsia="en-US"/>
              </w:rPr>
              <w:t>190,28</w:t>
            </w:r>
          </w:p>
        </w:tc>
        <w:tc>
          <w:tcPr>
            <w:tcW w:w="1134" w:type="dxa"/>
            <w:tcBorders>
              <w:top w:val="nil"/>
              <w:left w:val="nil"/>
              <w:bottom w:val="single" w:sz="4" w:space="0" w:color="auto"/>
              <w:right w:val="single" w:sz="4" w:space="0" w:color="auto"/>
            </w:tcBorders>
            <w:shd w:val="clear" w:color="auto" w:fill="auto"/>
            <w:vAlign w:val="center"/>
          </w:tcPr>
          <w:p w14:paraId="26D0952F" w14:textId="77777777" w:rsidR="00030AE1" w:rsidRPr="00030AE1" w:rsidRDefault="00030AE1" w:rsidP="00030AE1">
            <w:pPr>
              <w:ind w:left="-144" w:right="-71" w:hanging="2"/>
              <w:jc w:val="center"/>
              <w:rPr>
                <w:sz w:val="22"/>
                <w:szCs w:val="22"/>
              </w:rPr>
            </w:pPr>
            <w:r w:rsidRPr="00030AE1">
              <w:rPr>
                <w:sz w:val="22"/>
                <w:szCs w:val="22"/>
                <w:lang w:eastAsia="en-US"/>
              </w:rPr>
              <w:t>41,60</w:t>
            </w:r>
          </w:p>
        </w:tc>
        <w:tc>
          <w:tcPr>
            <w:tcW w:w="1134" w:type="dxa"/>
            <w:tcBorders>
              <w:top w:val="nil"/>
              <w:left w:val="nil"/>
              <w:bottom w:val="single" w:sz="4" w:space="0" w:color="auto"/>
              <w:right w:val="single" w:sz="4" w:space="0" w:color="auto"/>
            </w:tcBorders>
            <w:shd w:val="clear" w:color="auto" w:fill="auto"/>
            <w:vAlign w:val="center"/>
          </w:tcPr>
          <w:p w14:paraId="2AF7E685" w14:textId="77777777" w:rsidR="00030AE1" w:rsidRPr="00030AE1" w:rsidRDefault="00030AE1" w:rsidP="00030AE1">
            <w:pPr>
              <w:ind w:left="-110" w:right="-86"/>
              <w:jc w:val="center"/>
              <w:rPr>
                <w:sz w:val="22"/>
                <w:szCs w:val="22"/>
                <w:lang w:val="en-US" w:eastAsia="en-US"/>
              </w:rPr>
            </w:pPr>
            <w:r w:rsidRPr="00030AE1">
              <w:rPr>
                <w:sz w:val="22"/>
                <w:szCs w:val="22"/>
                <w:lang w:eastAsia="en-US"/>
              </w:rPr>
              <w:t>2 713,05</w:t>
            </w:r>
          </w:p>
        </w:tc>
        <w:tc>
          <w:tcPr>
            <w:tcW w:w="1343" w:type="dxa"/>
            <w:shd w:val="clear" w:color="auto" w:fill="auto"/>
            <w:vAlign w:val="center"/>
          </w:tcPr>
          <w:p w14:paraId="035349DF" w14:textId="77777777" w:rsidR="00030AE1" w:rsidRPr="00030AE1" w:rsidRDefault="00030AE1" w:rsidP="00030AE1">
            <w:pPr>
              <w:ind w:left="-145" w:right="-146"/>
              <w:jc w:val="center"/>
              <w:rPr>
                <w:lang w:eastAsia="en-US"/>
              </w:rPr>
            </w:pPr>
            <w:r w:rsidRPr="00030AE1">
              <w:rPr>
                <w:lang w:eastAsia="en-US"/>
              </w:rPr>
              <w:t>х</w:t>
            </w:r>
          </w:p>
        </w:tc>
        <w:tc>
          <w:tcPr>
            <w:tcW w:w="1208" w:type="dxa"/>
            <w:shd w:val="clear" w:color="auto" w:fill="auto"/>
            <w:vAlign w:val="center"/>
          </w:tcPr>
          <w:p w14:paraId="2D45A36A" w14:textId="77777777" w:rsidR="00030AE1" w:rsidRPr="00030AE1" w:rsidRDefault="00030AE1" w:rsidP="00030AE1">
            <w:pPr>
              <w:ind w:left="-70" w:right="-72"/>
              <w:jc w:val="center"/>
              <w:rPr>
                <w:lang w:eastAsia="en-US"/>
              </w:rPr>
            </w:pPr>
            <w:r w:rsidRPr="00030AE1">
              <w:rPr>
                <w:lang w:eastAsia="en-US"/>
              </w:rPr>
              <w:t>х</w:t>
            </w:r>
          </w:p>
        </w:tc>
      </w:tr>
      <w:tr w:rsidR="00030AE1" w:rsidRPr="00030AE1" w14:paraId="2BEAB239" w14:textId="77777777" w:rsidTr="00030AE1">
        <w:trPr>
          <w:trHeight w:val="253"/>
          <w:jc w:val="center"/>
        </w:trPr>
        <w:tc>
          <w:tcPr>
            <w:tcW w:w="1773" w:type="dxa"/>
            <w:vMerge/>
            <w:shd w:val="clear" w:color="auto" w:fill="auto"/>
            <w:vAlign w:val="center"/>
          </w:tcPr>
          <w:p w14:paraId="4831E021" w14:textId="77777777" w:rsidR="00030AE1" w:rsidRPr="00030AE1" w:rsidRDefault="00030AE1" w:rsidP="00030AE1">
            <w:pPr>
              <w:ind w:right="-23"/>
              <w:jc w:val="center"/>
              <w:rPr>
                <w:color w:val="000000"/>
                <w:lang w:eastAsia="en-US"/>
              </w:rPr>
            </w:pPr>
          </w:p>
        </w:tc>
        <w:tc>
          <w:tcPr>
            <w:tcW w:w="1454" w:type="dxa"/>
            <w:vAlign w:val="center"/>
          </w:tcPr>
          <w:p w14:paraId="3C703D23" w14:textId="77777777" w:rsidR="00030AE1" w:rsidRPr="00030AE1" w:rsidRDefault="00030AE1" w:rsidP="00030AE1">
            <w:pPr>
              <w:ind w:left="-96" w:right="-72" w:firstLine="5"/>
              <w:jc w:val="center"/>
              <w:rPr>
                <w:bCs/>
                <w:color w:val="000000"/>
                <w:sz w:val="23"/>
                <w:szCs w:val="23"/>
                <w:lang w:eastAsia="en-US"/>
              </w:rPr>
            </w:pPr>
            <w:r w:rsidRPr="00030AE1">
              <w:rPr>
                <w:sz w:val="23"/>
                <w:szCs w:val="23"/>
              </w:rPr>
              <w:t>с 01.01.2025</w:t>
            </w:r>
          </w:p>
        </w:tc>
        <w:tc>
          <w:tcPr>
            <w:tcW w:w="850" w:type="dxa"/>
            <w:tcBorders>
              <w:top w:val="nil"/>
              <w:left w:val="single" w:sz="4" w:space="0" w:color="auto"/>
              <w:bottom w:val="single" w:sz="4" w:space="0" w:color="auto"/>
              <w:right w:val="single" w:sz="4" w:space="0" w:color="auto"/>
            </w:tcBorders>
            <w:shd w:val="clear" w:color="auto" w:fill="auto"/>
            <w:vAlign w:val="center"/>
          </w:tcPr>
          <w:p w14:paraId="38E637D0" w14:textId="77777777" w:rsidR="00030AE1" w:rsidRPr="00030AE1" w:rsidRDefault="00030AE1" w:rsidP="00030AE1">
            <w:pPr>
              <w:ind w:left="-144" w:right="-72" w:hanging="2"/>
              <w:jc w:val="center"/>
              <w:rPr>
                <w:color w:val="000000"/>
                <w:sz w:val="22"/>
                <w:szCs w:val="22"/>
                <w:lang w:eastAsia="en-US"/>
              </w:rPr>
            </w:pPr>
            <w:r w:rsidRPr="00030AE1">
              <w:rPr>
                <w:color w:val="000000"/>
                <w:sz w:val="22"/>
                <w:szCs w:val="22"/>
                <w:lang w:eastAsia="en-US"/>
              </w:rPr>
              <w:t>253,92</w:t>
            </w:r>
          </w:p>
        </w:tc>
        <w:tc>
          <w:tcPr>
            <w:tcW w:w="993" w:type="dxa"/>
            <w:tcBorders>
              <w:top w:val="nil"/>
              <w:left w:val="nil"/>
              <w:bottom w:val="single" w:sz="4" w:space="0" w:color="auto"/>
              <w:right w:val="single" w:sz="4" w:space="0" w:color="auto"/>
            </w:tcBorders>
            <w:shd w:val="clear" w:color="auto" w:fill="auto"/>
            <w:vAlign w:val="center"/>
          </w:tcPr>
          <w:p w14:paraId="72F80711" w14:textId="77777777" w:rsidR="00030AE1" w:rsidRPr="00030AE1" w:rsidRDefault="00030AE1" w:rsidP="00030AE1">
            <w:pPr>
              <w:ind w:left="-144" w:right="-71" w:hanging="2"/>
              <w:jc w:val="center"/>
              <w:rPr>
                <w:color w:val="000000"/>
                <w:sz w:val="22"/>
                <w:szCs w:val="22"/>
                <w:lang w:eastAsia="en-US"/>
              </w:rPr>
            </w:pPr>
            <w:r w:rsidRPr="00030AE1">
              <w:rPr>
                <w:color w:val="000000"/>
                <w:sz w:val="22"/>
                <w:szCs w:val="22"/>
                <w:lang w:eastAsia="en-US"/>
              </w:rPr>
              <w:t>251,32</w:t>
            </w:r>
          </w:p>
        </w:tc>
        <w:tc>
          <w:tcPr>
            <w:tcW w:w="850" w:type="dxa"/>
            <w:tcBorders>
              <w:top w:val="nil"/>
              <w:left w:val="nil"/>
              <w:bottom w:val="single" w:sz="4" w:space="0" w:color="auto"/>
              <w:right w:val="single" w:sz="4" w:space="0" w:color="auto"/>
            </w:tcBorders>
            <w:shd w:val="clear" w:color="auto" w:fill="auto"/>
            <w:vAlign w:val="center"/>
          </w:tcPr>
          <w:p w14:paraId="30341595" w14:textId="77777777" w:rsidR="00030AE1" w:rsidRPr="00030AE1" w:rsidRDefault="00030AE1" w:rsidP="00030AE1">
            <w:pPr>
              <w:ind w:left="-144" w:right="-72" w:hanging="2"/>
              <w:jc w:val="center"/>
              <w:rPr>
                <w:color w:val="000000"/>
                <w:sz w:val="22"/>
                <w:szCs w:val="22"/>
                <w:lang w:eastAsia="en-US"/>
              </w:rPr>
            </w:pPr>
            <w:r w:rsidRPr="00030AE1">
              <w:rPr>
                <w:color w:val="000000"/>
                <w:sz w:val="22"/>
                <w:szCs w:val="22"/>
                <w:lang w:eastAsia="en-US"/>
              </w:rPr>
              <w:t>265,64</w:t>
            </w:r>
          </w:p>
        </w:tc>
        <w:tc>
          <w:tcPr>
            <w:tcW w:w="992" w:type="dxa"/>
            <w:tcBorders>
              <w:top w:val="nil"/>
              <w:left w:val="nil"/>
              <w:bottom w:val="single" w:sz="4" w:space="0" w:color="auto"/>
              <w:right w:val="single" w:sz="4" w:space="0" w:color="auto"/>
            </w:tcBorders>
            <w:shd w:val="clear" w:color="auto" w:fill="auto"/>
            <w:vAlign w:val="center"/>
          </w:tcPr>
          <w:p w14:paraId="592CB916" w14:textId="77777777" w:rsidR="00030AE1" w:rsidRPr="00030AE1" w:rsidRDefault="00030AE1" w:rsidP="00030AE1">
            <w:pPr>
              <w:ind w:left="-144" w:right="-72" w:hanging="2"/>
              <w:jc w:val="center"/>
              <w:rPr>
                <w:color w:val="000000"/>
                <w:sz w:val="22"/>
                <w:szCs w:val="22"/>
                <w:lang w:eastAsia="en-US"/>
              </w:rPr>
            </w:pPr>
            <w:r w:rsidRPr="00030AE1">
              <w:rPr>
                <w:color w:val="000000"/>
                <w:sz w:val="22"/>
                <w:szCs w:val="22"/>
                <w:lang w:eastAsia="en-US"/>
              </w:rPr>
              <w:t>255,23</w:t>
            </w:r>
          </w:p>
        </w:tc>
        <w:tc>
          <w:tcPr>
            <w:tcW w:w="851" w:type="dxa"/>
            <w:tcBorders>
              <w:top w:val="nil"/>
              <w:left w:val="nil"/>
              <w:bottom w:val="single" w:sz="4" w:space="0" w:color="auto"/>
              <w:right w:val="single" w:sz="4" w:space="0" w:color="auto"/>
            </w:tcBorders>
            <w:shd w:val="clear" w:color="auto" w:fill="auto"/>
            <w:vAlign w:val="center"/>
          </w:tcPr>
          <w:p w14:paraId="23C57788" w14:textId="77777777" w:rsidR="00030AE1" w:rsidRPr="00030AE1" w:rsidRDefault="00030AE1" w:rsidP="00030AE1">
            <w:pPr>
              <w:ind w:left="-144" w:right="-72" w:hanging="2"/>
              <w:jc w:val="center"/>
              <w:rPr>
                <w:color w:val="000000"/>
                <w:sz w:val="22"/>
                <w:szCs w:val="22"/>
                <w:lang w:eastAsia="en-US"/>
              </w:rPr>
            </w:pPr>
            <w:r w:rsidRPr="00030AE1">
              <w:rPr>
                <w:color w:val="000000"/>
                <w:sz w:val="22"/>
                <w:szCs w:val="22"/>
                <w:lang w:eastAsia="en-US"/>
              </w:rPr>
              <w:t>211,60</w:t>
            </w:r>
          </w:p>
        </w:tc>
        <w:tc>
          <w:tcPr>
            <w:tcW w:w="992" w:type="dxa"/>
            <w:tcBorders>
              <w:top w:val="nil"/>
              <w:left w:val="nil"/>
              <w:bottom w:val="single" w:sz="4" w:space="0" w:color="auto"/>
              <w:right w:val="single" w:sz="4" w:space="0" w:color="auto"/>
            </w:tcBorders>
            <w:shd w:val="clear" w:color="auto" w:fill="auto"/>
            <w:vAlign w:val="center"/>
          </w:tcPr>
          <w:p w14:paraId="69875D84" w14:textId="77777777" w:rsidR="00030AE1" w:rsidRPr="00030AE1" w:rsidRDefault="00030AE1" w:rsidP="00030AE1">
            <w:pPr>
              <w:ind w:left="-144" w:right="-72" w:hanging="2"/>
              <w:jc w:val="center"/>
              <w:rPr>
                <w:color w:val="000000"/>
                <w:sz w:val="22"/>
                <w:szCs w:val="22"/>
                <w:lang w:eastAsia="en-US"/>
              </w:rPr>
            </w:pPr>
            <w:r w:rsidRPr="00030AE1">
              <w:rPr>
                <w:color w:val="000000"/>
                <w:sz w:val="22"/>
                <w:szCs w:val="22"/>
                <w:lang w:eastAsia="en-US"/>
              </w:rPr>
              <w:t>209,43</w:t>
            </w:r>
          </w:p>
        </w:tc>
        <w:tc>
          <w:tcPr>
            <w:tcW w:w="992" w:type="dxa"/>
            <w:tcBorders>
              <w:top w:val="nil"/>
              <w:left w:val="nil"/>
              <w:bottom w:val="single" w:sz="4" w:space="0" w:color="auto"/>
              <w:right w:val="single" w:sz="4" w:space="0" w:color="auto"/>
            </w:tcBorders>
            <w:shd w:val="clear" w:color="auto" w:fill="auto"/>
            <w:vAlign w:val="center"/>
          </w:tcPr>
          <w:p w14:paraId="091B8B3D" w14:textId="77777777" w:rsidR="00030AE1" w:rsidRPr="00030AE1" w:rsidRDefault="00030AE1" w:rsidP="00030AE1">
            <w:pPr>
              <w:ind w:left="-144" w:right="-72" w:hanging="2"/>
              <w:jc w:val="center"/>
              <w:rPr>
                <w:color w:val="000000"/>
                <w:sz w:val="22"/>
                <w:szCs w:val="22"/>
                <w:lang w:eastAsia="en-US"/>
              </w:rPr>
            </w:pPr>
            <w:r w:rsidRPr="00030AE1">
              <w:rPr>
                <w:color w:val="000000"/>
                <w:sz w:val="22"/>
                <w:szCs w:val="22"/>
                <w:lang w:eastAsia="en-US"/>
              </w:rPr>
              <w:t>221,37</w:t>
            </w:r>
          </w:p>
        </w:tc>
        <w:tc>
          <w:tcPr>
            <w:tcW w:w="993" w:type="dxa"/>
            <w:tcBorders>
              <w:top w:val="nil"/>
              <w:left w:val="nil"/>
              <w:bottom w:val="single" w:sz="4" w:space="0" w:color="auto"/>
              <w:right w:val="single" w:sz="4" w:space="0" w:color="auto"/>
            </w:tcBorders>
            <w:shd w:val="clear" w:color="auto" w:fill="auto"/>
            <w:vAlign w:val="center"/>
          </w:tcPr>
          <w:p w14:paraId="00B9676D" w14:textId="77777777" w:rsidR="00030AE1" w:rsidRPr="00030AE1" w:rsidRDefault="00030AE1" w:rsidP="00030AE1">
            <w:pPr>
              <w:ind w:left="-144" w:right="-71" w:hanging="2"/>
              <w:jc w:val="center"/>
              <w:rPr>
                <w:color w:val="000000"/>
                <w:sz w:val="22"/>
                <w:szCs w:val="22"/>
                <w:lang w:eastAsia="en-US"/>
              </w:rPr>
            </w:pPr>
            <w:r w:rsidRPr="00030AE1">
              <w:rPr>
                <w:color w:val="000000"/>
                <w:sz w:val="22"/>
                <w:szCs w:val="22"/>
                <w:lang w:eastAsia="en-US"/>
              </w:rPr>
              <w:t>212,69</w:t>
            </w:r>
          </w:p>
        </w:tc>
        <w:tc>
          <w:tcPr>
            <w:tcW w:w="1134" w:type="dxa"/>
            <w:tcBorders>
              <w:top w:val="nil"/>
              <w:left w:val="nil"/>
              <w:bottom w:val="single" w:sz="4" w:space="0" w:color="auto"/>
              <w:right w:val="single" w:sz="4" w:space="0" w:color="auto"/>
            </w:tcBorders>
            <w:shd w:val="clear" w:color="auto" w:fill="auto"/>
            <w:vAlign w:val="center"/>
          </w:tcPr>
          <w:p w14:paraId="63C15FEA" w14:textId="77777777" w:rsidR="00030AE1" w:rsidRPr="00030AE1" w:rsidRDefault="00030AE1" w:rsidP="00030AE1">
            <w:pPr>
              <w:ind w:left="-144" w:right="-71" w:hanging="2"/>
              <w:jc w:val="center"/>
              <w:rPr>
                <w:sz w:val="22"/>
                <w:szCs w:val="22"/>
              </w:rPr>
            </w:pPr>
            <w:r w:rsidRPr="00030AE1">
              <w:rPr>
                <w:sz w:val="22"/>
                <w:szCs w:val="22"/>
                <w:lang w:eastAsia="en-US"/>
              </w:rPr>
              <w:t>64,01</w:t>
            </w:r>
          </w:p>
        </w:tc>
        <w:tc>
          <w:tcPr>
            <w:tcW w:w="1134" w:type="dxa"/>
            <w:tcBorders>
              <w:top w:val="nil"/>
              <w:left w:val="nil"/>
              <w:bottom w:val="single" w:sz="4" w:space="0" w:color="auto"/>
              <w:right w:val="single" w:sz="4" w:space="0" w:color="auto"/>
            </w:tcBorders>
            <w:shd w:val="clear" w:color="auto" w:fill="auto"/>
            <w:vAlign w:val="center"/>
          </w:tcPr>
          <w:p w14:paraId="0C89915E" w14:textId="77777777" w:rsidR="00030AE1" w:rsidRPr="00030AE1" w:rsidRDefault="00030AE1" w:rsidP="00030AE1">
            <w:pPr>
              <w:ind w:left="-110" w:right="-86"/>
              <w:jc w:val="center"/>
              <w:rPr>
                <w:sz w:val="22"/>
                <w:szCs w:val="22"/>
                <w:lang w:val="en-US" w:eastAsia="en-US"/>
              </w:rPr>
            </w:pPr>
            <w:r w:rsidRPr="00030AE1">
              <w:rPr>
                <w:sz w:val="22"/>
                <w:szCs w:val="22"/>
                <w:lang w:eastAsia="en-US"/>
              </w:rPr>
              <w:t>2 713,05</w:t>
            </w:r>
          </w:p>
        </w:tc>
        <w:tc>
          <w:tcPr>
            <w:tcW w:w="1343" w:type="dxa"/>
            <w:shd w:val="clear" w:color="auto" w:fill="auto"/>
            <w:vAlign w:val="center"/>
          </w:tcPr>
          <w:p w14:paraId="149A7DAC" w14:textId="77777777" w:rsidR="00030AE1" w:rsidRPr="00030AE1" w:rsidRDefault="00030AE1" w:rsidP="00030AE1">
            <w:pPr>
              <w:ind w:left="-145" w:right="-146"/>
              <w:jc w:val="center"/>
              <w:rPr>
                <w:lang w:eastAsia="en-US"/>
              </w:rPr>
            </w:pPr>
            <w:r w:rsidRPr="00030AE1">
              <w:rPr>
                <w:lang w:eastAsia="en-US"/>
              </w:rPr>
              <w:t>х</w:t>
            </w:r>
          </w:p>
        </w:tc>
        <w:tc>
          <w:tcPr>
            <w:tcW w:w="1208" w:type="dxa"/>
            <w:shd w:val="clear" w:color="auto" w:fill="auto"/>
            <w:vAlign w:val="center"/>
          </w:tcPr>
          <w:p w14:paraId="05D3DDA5" w14:textId="77777777" w:rsidR="00030AE1" w:rsidRPr="00030AE1" w:rsidRDefault="00030AE1" w:rsidP="00030AE1">
            <w:pPr>
              <w:ind w:left="-70" w:right="-72"/>
              <w:jc w:val="center"/>
              <w:rPr>
                <w:lang w:eastAsia="en-US"/>
              </w:rPr>
            </w:pPr>
            <w:r w:rsidRPr="00030AE1">
              <w:rPr>
                <w:lang w:eastAsia="en-US"/>
              </w:rPr>
              <w:t>х</w:t>
            </w:r>
          </w:p>
        </w:tc>
      </w:tr>
      <w:tr w:rsidR="00030AE1" w:rsidRPr="00030AE1" w14:paraId="500A7984" w14:textId="77777777" w:rsidTr="00030AE1">
        <w:trPr>
          <w:trHeight w:val="257"/>
          <w:jc w:val="center"/>
        </w:trPr>
        <w:tc>
          <w:tcPr>
            <w:tcW w:w="1773" w:type="dxa"/>
            <w:vMerge/>
            <w:shd w:val="clear" w:color="auto" w:fill="auto"/>
            <w:vAlign w:val="center"/>
          </w:tcPr>
          <w:p w14:paraId="65C3FFC8" w14:textId="77777777" w:rsidR="00030AE1" w:rsidRPr="00030AE1" w:rsidRDefault="00030AE1" w:rsidP="00030AE1">
            <w:pPr>
              <w:ind w:right="-23"/>
              <w:jc w:val="center"/>
              <w:rPr>
                <w:bCs/>
                <w:color w:val="000000"/>
                <w:lang w:eastAsia="en-US"/>
              </w:rPr>
            </w:pPr>
          </w:p>
        </w:tc>
        <w:tc>
          <w:tcPr>
            <w:tcW w:w="1454" w:type="dxa"/>
            <w:vAlign w:val="center"/>
          </w:tcPr>
          <w:p w14:paraId="2B389C03" w14:textId="77777777" w:rsidR="00030AE1" w:rsidRPr="00030AE1" w:rsidRDefault="00030AE1" w:rsidP="00030AE1">
            <w:pPr>
              <w:ind w:left="-96" w:right="-72" w:firstLine="5"/>
              <w:jc w:val="center"/>
              <w:rPr>
                <w:bCs/>
                <w:color w:val="000000"/>
                <w:sz w:val="23"/>
                <w:szCs w:val="23"/>
                <w:lang w:eastAsia="en-US"/>
              </w:rPr>
            </w:pPr>
            <w:r w:rsidRPr="00030AE1">
              <w:rPr>
                <w:sz w:val="23"/>
                <w:szCs w:val="23"/>
              </w:rPr>
              <w:t>с 01.07.2025</w:t>
            </w:r>
          </w:p>
        </w:tc>
        <w:tc>
          <w:tcPr>
            <w:tcW w:w="850" w:type="dxa"/>
            <w:tcBorders>
              <w:top w:val="nil"/>
              <w:left w:val="single" w:sz="4" w:space="0" w:color="auto"/>
              <w:bottom w:val="single" w:sz="4" w:space="0" w:color="auto"/>
              <w:right w:val="single" w:sz="4" w:space="0" w:color="auto"/>
            </w:tcBorders>
            <w:shd w:val="clear" w:color="auto" w:fill="auto"/>
            <w:vAlign w:val="center"/>
          </w:tcPr>
          <w:p w14:paraId="35C5D856" w14:textId="77777777" w:rsidR="00030AE1" w:rsidRPr="00030AE1" w:rsidRDefault="00030AE1" w:rsidP="00030AE1">
            <w:pPr>
              <w:ind w:left="-144" w:right="-72" w:hanging="2"/>
              <w:jc w:val="center"/>
              <w:rPr>
                <w:color w:val="000000"/>
                <w:sz w:val="22"/>
                <w:szCs w:val="22"/>
                <w:lang w:eastAsia="en-US"/>
              </w:rPr>
            </w:pPr>
            <w:r w:rsidRPr="00030AE1">
              <w:rPr>
                <w:color w:val="000000"/>
                <w:sz w:val="22"/>
                <w:szCs w:val="22"/>
                <w:lang w:eastAsia="en-US"/>
              </w:rPr>
              <w:t>265,97</w:t>
            </w:r>
          </w:p>
        </w:tc>
        <w:tc>
          <w:tcPr>
            <w:tcW w:w="993" w:type="dxa"/>
            <w:tcBorders>
              <w:top w:val="nil"/>
              <w:left w:val="nil"/>
              <w:bottom w:val="single" w:sz="4" w:space="0" w:color="auto"/>
              <w:right w:val="single" w:sz="4" w:space="0" w:color="auto"/>
            </w:tcBorders>
            <w:shd w:val="clear" w:color="auto" w:fill="auto"/>
            <w:vAlign w:val="center"/>
          </w:tcPr>
          <w:p w14:paraId="02092C65" w14:textId="77777777" w:rsidR="00030AE1" w:rsidRPr="00030AE1" w:rsidRDefault="00030AE1" w:rsidP="00030AE1">
            <w:pPr>
              <w:ind w:left="-144" w:right="-71" w:hanging="2"/>
              <w:jc w:val="center"/>
              <w:rPr>
                <w:color w:val="000000"/>
                <w:sz w:val="22"/>
                <w:szCs w:val="22"/>
                <w:lang w:eastAsia="en-US"/>
              </w:rPr>
            </w:pPr>
            <w:r w:rsidRPr="00030AE1">
              <w:rPr>
                <w:color w:val="000000"/>
                <w:sz w:val="22"/>
                <w:szCs w:val="22"/>
                <w:lang w:eastAsia="en-US"/>
              </w:rPr>
              <w:t>263,26</w:t>
            </w:r>
          </w:p>
        </w:tc>
        <w:tc>
          <w:tcPr>
            <w:tcW w:w="850" w:type="dxa"/>
            <w:tcBorders>
              <w:top w:val="nil"/>
              <w:left w:val="nil"/>
              <w:bottom w:val="single" w:sz="4" w:space="0" w:color="auto"/>
              <w:right w:val="single" w:sz="4" w:space="0" w:color="auto"/>
            </w:tcBorders>
            <w:shd w:val="clear" w:color="auto" w:fill="auto"/>
            <w:vAlign w:val="center"/>
          </w:tcPr>
          <w:p w14:paraId="34F8C74E" w14:textId="77777777" w:rsidR="00030AE1" w:rsidRPr="00030AE1" w:rsidRDefault="00030AE1" w:rsidP="00030AE1">
            <w:pPr>
              <w:ind w:left="-144" w:right="-72" w:hanging="2"/>
              <w:jc w:val="center"/>
              <w:rPr>
                <w:color w:val="000000"/>
                <w:sz w:val="22"/>
                <w:szCs w:val="22"/>
                <w:lang w:eastAsia="en-US"/>
              </w:rPr>
            </w:pPr>
            <w:r w:rsidRPr="00030AE1">
              <w:rPr>
                <w:color w:val="000000"/>
                <w:sz w:val="22"/>
                <w:szCs w:val="22"/>
                <w:lang w:eastAsia="en-US"/>
              </w:rPr>
              <w:t>278,18</w:t>
            </w:r>
          </w:p>
        </w:tc>
        <w:tc>
          <w:tcPr>
            <w:tcW w:w="992" w:type="dxa"/>
            <w:tcBorders>
              <w:top w:val="nil"/>
              <w:left w:val="nil"/>
              <w:bottom w:val="single" w:sz="4" w:space="0" w:color="auto"/>
              <w:right w:val="single" w:sz="4" w:space="0" w:color="auto"/>
            </w:tcBorders>
            <w:shd w:val="clear" w:color="auto" w:fill="auto"/>
            <w:vAlign w:val="center"/>
          </w:tcPr>
          <w:p w14:paraId="4702C00C" w14:textId="77777777" w:rsidR="00030AE1" w:rsidRPr="00030AE1" w:rsidRDefault="00030AE1" w:rsidP="00030AE1">
            <w:pPr>
              <w:ind w:left="-144" w:right="-72" w:hanging="2"/>
              <w:jc w:val="center"/>
              <w:rPr>
                <w:color w:val="000000"/>
                <w:sz w:val="22"/>
                <w:szCs w:val="22"/>
                <w:lang w:eastAsia="en-US"/>
              </w:rPr>
            </w:pPr>
            <w:r w:rsidRPr="00030AE1">
              <w:rPr>
                <w:color w:val="000000"/>
                <w:sz w:val="22"/>
                <w:szCs w:val="22"/>
                <w:lang w:eastAsia="en-US"/>
              </w:rPr>
              <w:t>267,32</w:t>
            </w:r>
          </w:p>
        </w:tc>
        <w:tc>
          <w:tcPr>
            <w:tcW w:w="851" w:type="dxa"/>
            <w:tcBorders>
              <w:top w:val="nil"/>
              <w:left w:val="nil"/>
              <w:bottom w:val="single" w:sz="4" w:space="0" w:color="auto"/>
              <w:right w:val="single" w:sz="4" w:space="0" w:color="auto"/>
            </w:tcBorders>
            <w:shd w:val="clear" w:color="auto" w:fill="auto"/>
            <w:vAlign w:val="center"/>
          </w:tcPr>
          <w:p w14:paraId="4F8E6C7E" w14:textId="77777777" w:rsidR="00030AE1" w:rsidRPr="00030AE1" w:rsidRDefault="00030AE1" w:rsidP="00030AE1">
            <w:pPr>
              <w:ind w:left="-144" w:right="-72" w:hanging="2"/>
              <w:jc w:val="center"/>
              <w:rPr>
                <w:color w:val="000000"/>
                <w:sz w:val="22"/>
                <w:szCs w:val="22"/>
                <w:lang w:eastAsia="en-US"/>
              </w:rPr>
            </w:pPr>
            <w:r w:rsidRPr="00030AE1">
              <w:rPr>
                <w:color w:val="000000"/>
                <w:sz w:val="22"/>
                <w:szCs w:val="22"/>
                <w:lang w:eastAsia="en-US"/>
              </w:rPr>
              <w:t>221,64</w:t>
            </w:r>
          </w:p>
        </w:tc>
        <w:tc>
          <w:tcPr>
            <w:tcW w:w="992" w:type="dxa"/>
            <w:tcBorders>
              <w:top w:val="nil"/>
              <w:left w:val="nil"/>
              <w:bottom w:val="single" w:sz="4" w:space="0" w:color="auto"/>
              <w:right w:val="single" w:sz="4" w:space="0" w:color="auto"/>
            </w:tcBorders>
            <w:shd w:val="clear" w:color="auto" w:fill="auto"/>
            <w:vAlign w:val="center"/>
          </w:tcPr>
          <w:p w14:paraId="25E4F956" w14:textId="77777777" w:rsidR="00030AE1" w:rsidRPr="00030AE1" w:rsidRDefault="00030AE1" w:rsidP="00030AE1">
            <w:pPr>
              <w:ind w:left="-144" w:right="-72" w:hanging="2"/>
              <w:jc w:val="center"/>
              <w:rPr>
                <w:color w:val="000000"/>
                <w:sz w:val="22"/>
                <w:szCs w:val="22"/>
                <w:lang w:eastAsia="en-US"/>
              </w:rPr>
            </w:pPr>
            <w:r w:rsidRPr="00030AE1">
              <w:rPr>
                <w:color w:val="000000"/>
                <w:sz w:val="22"/>
                <w:szCs w:val="22"/>
                <w:lang w:eastAsia="en-US"/>
              </w:rPr>
              <w:t>219,38</w:t>
            </w:r>
          </w:p>
        </w:tc>
        <w:tc>
          <w:tcPr>
            <w:tcW w:w="992" w:type="dxa"/>
            <w:tcBorders>
              <w:top w:val="nil"/>
              <w:left w:val="nil"/>
              <w:bottom w:val="single" w:sz="4" w:space="0" w:color="auto"/>
              <w:right w:val="single" w:sz="4" w:space="0" w:color="auto"/>
            </w:tcBorders>
            <w:shd w:val="clear" w:color="auto" w:fill="auto"/>
            <w:vAlign w:val="center"/>
          </w:tcPr>
          <w:p w14:paraId="5C3E30BB" w14:textId="77777777" w:rsidR="00030AE1" w:rsidRPr="00030AE1" w:rsidRDefault="00030AE1" w:rsidP="00030AE1">
            <w:pPr>
              <w:ind w:left="-144" w:right="-72" w:hanging="2"/>
              <w:jc w:val="center"/>
              <w:rPr>
                <w:color w:val="000000"/>
                <w:sz w:val="22"/>
                <w:szCs w:val="22"/>
                <w:lang w:eastAsia="en-US"/>
              </w:rPr>
            </w:pPr>
            <w:r w:rsidRPr="00030AE1">
              <w:rPr>
                <w:color w:val="000000"/>
                <w:sz w:val="22"/>
                <w:szCs w:val="22"/>
                <w:lang w:eastAsia="en-US"/>
              </w:rPr>
              <w:t>231,82</w:t>
            </w:r>
          </w:p>
        </w:tc>
        <w:tc>
          <w:tcPr>
            <w:tcW w:w="993" w:type="dxa"/>
            <w:tcBorders>
              <w:top w:val="nil"/>
              <w:left w:val="nil"/>
              <w:bottom w:val="single" w:sz="4" w:space="0" w:color="auto"/>
              <w:right w:val="single" w:sz="4" w:space="0" w:color="auto"/>
            </w:tcBorders>
            <w:shd w:val="clear" w:color="auto" w:fill="auto"/>
            <w:vAlign w:val="center"/>
          </w:tcPr>
          <w:p w14:paraId="58E063A1" w14:textId="77777777" w:rsidR="00030AE1" w:rsidRPr="00030AE1" w:rsidRDefault="00030AE1" w:rsidP="00030AE1">
            <w:pPr>
              <w:ind w:left="-144" w:right="-71" w:hanging="2"/>
              <w:jc w:val="center"/>
              <w:rPr>
                <w:color w:val="000000"/>
                <w:sz w:val="22"/>
                <w:szCs w:val="22"/>
                <w:lang w:eastAsia="en-US"/>
              </w:rPr>
            </w:pPr>
            <w:r w:rsidRPr="00030AE1">
              <w:rPr>
                <w:color w:val="000000"/>
                <w:sz w:val="22"/>
                <w:szCs w:val="22"/>
                <w:lang w:eastAsia="en-US"/>
              </w:rPr>
              <w:t>222,77</w:t>
            </w:r>
          </w:p>
        </w:tc>
        <w:tc>
          <w:tcPr>
            <w:tcW w:w="1134" w:type="dxa"/>
            <w:tcBorders>
              <w:top w:val="nil"/>
              <w:left w:val="nil"/>
              <w:bottom w:val="single" w:sz="4" w:space="0" w:color="auto"/>
              <w:right w:val="single" w:sz="4" w:space="0" w:color="auto"/>
            </w:tcBorders>
            <w:shd w:val="clear" w:color="auto" w:fill="auto"/>
            <w:vAlign w:val="center"/>
          </w:tcPr>
          <w:p w14:paraId="335AEE55" w14:textId="77777777" w:rsidR="00030AE1" w:rsidRPr="00030AE1" w:rsidRDefault="00030AE1" w:rsidP="00030AE1">
            <w:pPr>
              <w:ind w:left="-144" w:right="-71" w:hanging="2"/>
              <w:jc w:val="center"/>
              <w:rPr>
                <w:sz w:val="22"/>
                <w:szCs w:val="22"/>
              </w:rPr>
            </w:pPr>
            <w:r w:rsidRPr="00030AE1">
              <w:rPr>
                <w:sz w:val="22"/>
                <w:szCs w:val="22"/>
                <w:lang w:eastAsia="en-US"/>
              </w:rPr>
              <w:t>67,85</w:t>
            </w:r>
          </w:p>
        </w:tc>
        <w:tc>
          <w:tcPr>
            <w:tcW w:w="1134" w:type="dxa"/>
            <w:tcBorders>
              <w:top w:val="nil"/>
              <w:left w:val="nil"/>
              <w:bottom w:val="single" w:sz="4" w:space="0" w:color="auto"/>
              <w:right w:val="single" w:sz="4" w:space="0" w:color="auto"/>
            </w:tcBorders>
            <w:shd w:val="clear" w:color="auto" w:fill="auto"/>
            <w:vAlign w:val="center"/>
          </w:tcPr>
          <w:p w14:paraId="4275FA5C" w14:textId="77777777" w:rsidR="00030AE1" w:rsidRPr="00030AE1" w:rsidRDefault="00030AE1" w:rsidP="00030AE1">
            <w:pPr>
              <w:ind w:left="-110" w:right="-86"/>
              <w:jc w:val="center"/>
              <w:rPr>
                <w:sz w:val="22"/>
                <w:szCs w:val="22"/>
                <w:lang w:eastAsia="en-US"/>
              </w:rPr>
            </w:pPr>
            <w:r w:rsidRPr="00030AE1">
              <w:rPr>
                <w:sz w:val="22"/>
                <w:szCs w:val="22"/>
                <w:lang w:eastAsia="en-US"/>
              </w:rPr>
              <w:t>2 827,00</w:t>
            </w:r>
          </w:p>
        </w:tc>
        <w:tc>
          <w:tcPr>
            <w:tcW w:w="1343" w:type="dxa"/>
            <w:shd w:val="clear" w:color="auto" w:fill="auto"/>
            <w:vAlign w:val="center"/>
          </w:tcPr>
          <w:p w14:paraId="43128033" w14:textId="77777777" w:rsidR="00030AE1" w:rsidRPr="00030AE1" w:rsidRDefault="00030AE1" w:rsidP="00030AE1">
            <w:pPr>
              <w:ind w:left="-145" w:right="-146"/>
              <w:jc w:val="center"/>
              <w:rPr>
                <w:lang w:eastAsia="en-US"/>
              </w:rPr>
            </w:pPr>
            <w:r w:rsidRPr="00030AE1">
              <w:rPr>
                <w:lang w:eastAsia="en-US"/>
              </w:rPr>
              <w:t>х</w:t>
            </w:r>
          </w:p>
        </w:tc>
        <w:tc>
          <w:tcPr>
            <w:tcW w:w="1208" w:type="dxa"/>
            <w:shd w:val="clear" w:color="auto" w:fill="auto"/>
            <w:vAlign w:val="center"/>
          </w:tcPr>
          <w:p w14:paraId="37CD0A22" w14:textId="77777777" w:rsidR="00030AE1" w:rsidRPr="00030AE1" w:rsidRDefault="00030AE1" w:rsidP="00030AE1">
            <w:pPr>
              <w:ind w:left="-70" w:right="-72"/>
              <w:jc w:val="center"/>
              <w:rPr>
                <w:lang w:eastAsia="en-US"/>
              </w:rPr>
            </w:pPr>
            <w:r w:rsidRPr="00030AE1">
              <w:rPr>
                <w:lang w:eastAsia="en-US"/>
              </w:rPr>
              <w:t>х</w:t>
            </w:r>
          </w:p>
        </w:tc>
      </w:tr>
      <w:tr w:rsidR="00030AE1" w:rsidRPr="00030AE1" w14:paraId="2414CF20" w14:textId="77777777" w:rsidTr="00030AE1">
        <w:trPr>
          <w:trHeight w:val="261"/>
          <w:jc w:val="center"/>
        </w:trPr>
        <w:tc>
          <w:tcPr>
            <w:tcW w:w="1773" w:type="dxa"/>
            <w:vMerge/>
            <w:shd w:val="clear" w:color="auto" w:fill="auto"/>
            <w:vAlign w:val="center"/>
          </w:tcPr>
          <w:p w14:paraId="3CE49B83" w14:textId="77777777" w:rsidR="00030AE1" w:rsidRPr="00030AE1" w:rsidRDefault="00030AE1" w:rsidP="00030AE1">
            <w:pPr>
              <w:ind w:right="-23"/>
              <w:jc w:val="center"/>
              <w:rPr>
                <w:bCs/>
                <w:color w:val="000000"/>
                <w:lang w:eastAsia="en-US"/>
              </w:rPr>
            </w:pPr>
          </w:p>
        </w:tc>
        <w:tc>
          <w:tcPr>
            <w:tcW w:w="1454" w:type="dxa"/>
            <w:vAlign w:val="center"/>
          </w:tcPr>
          <w:p w14:paraId="292ED346" w14:textId="77777777" w:rsidR="00030AE1" w:rsidRPr="00030AE1" w:rsidRDefault="00030AE1" w:rsidP="00030AE1">
            <w:pPr>
              <w:ind w:left="-96" w:right="-72" w:firstLine="5"/>
              <w:jc w:val="center"/>
              <w:rPr>
                <w:bCs/>
                <w:color w:val="000000"/>
                <w:sz w:val="23"/>
                <w:szCs w:val="23"/>
                <w:lang w:eastAsia="en-US"/>
              </w:rPr>
            </w:pPr>
            <w:r w:rsidRPr="00030AE1">
              <w:rPr>
                <w:sz w:val="23"/>
                <w:szCs w:val="23"/>
              </w:rPr>
              <w:t>с 01.01.2026</w:t>
            </w:r>
          </w:p>
        </w:tc>
        <w:tc>
          <w:tcPr>
            <w:tcW w:w="850" w:type="dxa"/>
            <w:tcBorders>
              <w:top w:val="nil"/>
              <w:left w:val="single" w:sz="4" w:space="0" w:color="auto"/>
              <w:bottom w:val="single" w:sz="4" w:space="0" w:color="auto"/>
              <w:right w:val="single" w:sz="4" w:space="0" w:color="auto"/>
            </w:tcBorders>
            <w:shd w:val="clear" w:color="auto" w:fill="auto"/>
            <w:vAlign w:val="center"/>
          </w:tcPr>
          <w:p w14:paraId="046BE060" w14:textId="77777777" w:rsidR="00030AE1" w:rsidRPr="00030AE1" w:rsidRDefault="00030AE1" w:rsidP="00030AE1">
            <w:pPr>
              <w:ind w:left="-144" w:right="-72" w:hanging="2"/>
              <w:jc w:val="center"/>
              <w:rPr>
                <w:color w:val="000000"/>
                <w:sz w:val="22"/>
                <w:szCs w:val="22"/>
                <w:lang w:eastAsia="en-US"/>
              </w:rPr>
            </w:pPr>
            <w:r w:rsidRPr="00030AE1">
              <w:rPr>
                <w:color w:val="000000"/>
                <w:sz w:val="22"/>
                <w:szCs w:val="22"/>
                <w:lang w:eastAsia="en-US"/>
              </w:rPr>
              <w:t>265,97</w:t>
            </w:r>
          </w:p>
        </w:tc>
        <w:tc>
          <w:tcPr>
            <w:tcW w:w="993" w:type="dxa"/>
            <w:tcBorders>
              <w:top w:val="nil"/>
              <w:left w:val="nil"/>
              <w:bottom w:val="single" w:sz="4" w:space="0" w:color="auto"/>
              <w:right w:val="single" w:sz="4" w:space="0" w:color="auto"/>
            </w:tcBorders>
            <w:shd w:val="clear" w:color="auto" w:fill="auto"/>
            <w:vAlign w:val="center"/>
          </w:tcPr>
          <w:p w14:paraId="398B8257" w14:textId="77777777" w:rsidR="00030AE1" w:rsidRPr="00030AE1" w:rsidRDefault="00030AE1" w:rsidP="00030AE1">
            <w:pPr>
              <w:ind w:left="-144" w:right="-71" w:hanging="2"/>
              <w:jc w:val="center"/>
              <w:rPr>
                <w:color w:val="000000"/>
                <w:sz w:val="22"/>
                <w:szCs w:val="22"/>
                <w:lang w:eastAsia="en-US"/>
              </w:rPr>
            </w:pPr>
            <w:r w:rsidRPr="00030AE1">
              <w:rPr>
                <w:color w:val="000000"/>
                <w:sz w:val="22"/>
                <w:szCs w:val="22"/>
                <w:lang w:eastAsia="en-US"/>
              </w:rPr>
              <w:t>263,26</w:t>
            </w:r>
          </w:p>
        </w:tc>
        <w:tc>
          <w:tcPr>
            <w:tcW w:w="850" w:type="dxa"/>
            <w:tcBorders>
              <w:top w:val="nil"/>
              <w:left w:val="nil"/>
              <w:bottom w:val="single" w:sz="4" w:space="0" w:color="auto"/>
              <w:right w:val="single" w:sz="4" w:space="0" w:color="auto"/>
            </w:tcBorders>
            <w:shd w:val="clear" w:color="auto" w:fill="auto"/>
            <w:vAlign w:val="center"/>
          </w:tcPr>
          <w:p w14:paraId="381417AD" w14:textId="77777777" w:rsidR="00030AE1" w:rsidRPr="00030AE1" w:rsidRDefault="00030AE1" w:rsidP="00030AE1">
            <w:pPr>
              <w:ind w:left="-144" w:right="-72" w:hanging="2"/>
              <w:jc w:val="center"/>
              <w:rPr>
                <w:color w:val="000000"/>
                <w:sz w:val="22"/>
                <w:szCs w:val="22"/>
                <w:lang w:eastAsia="en-US"/>
              </w:rPr>
            </w:pPr>
            <w:r w:rsidRPr="00030AE1">
              <w:rPr>
                <w:color w:val="000000"/>
                <w:sz w:val="22"/>
                <w:szCs w:val="22"/>
                <w:lang w:eastAsia="en-US"/>
              </w:rPr>
              <w:t>278,18</w:t>
            </w:r>
          </w:p>
        </w:tc>
        <w:tc>
          <w:tcPr>
            <w:tcW w:w="992" w:type="dxa"/>
            <w:tcBorders>
              <w:top w:val="nil"/>
              <w:left w:val="nil"/>
              <w:bottom w:val="single" w:sz="4" w:space="0" w:color="auto"/>
              <w:right w:val="single" w:sz="4" w:space="0" w:color="auto"/>
            </w:tcBorders>
            <w:shd w:val="clear" w:color="auto" w:fill="auto"/>
            <w:vAlign w:val="center"/>
          </w:tcPr>
          <w:p w14:paraId="75DD1A0B" w14:textId="77777777" w:rsidR="00030AE1" w:rsidRPr="00030AE1" w:rsidRDefault="00030AE1" w:rsidP="00030AE1">
            <w:pPr>
              <w:ind w:left="-144" w:right="-72" w:hanging="2"/>
              <w:jc w:val="center"/>
              <w:rPr>
                <w:color w:val="000000"/>
                <w:sz w:val="22"/>
                <w:szCs w:val="22"/>
                <w:lang w:eastAsia="en-US"/>
              </w:rPr>
            </w:pPr>
            <w:r w:rsidRPr="00030AE1">
              <w:rPr>
                <w:color w:val="000000"/>
                <w:sz w:val="22"/>
                <w:szCs w:val="22"/>
                <w:lang w:eastAsia="en-US"/>
              </w:rPr>
              <w:t>267,32</w:t>
            </w:r>
          </w:p>
        </w:tc>
        <w:tc>
          <w:tcPr>
            <w:tcW w:w="851" w:type="dxa"/>
            <w:tcBorders>
              <w:top w:val="nil"/>
              <w:left w:val="nil"/>
              <w:bottom w:val="single" w:sz="4" w:space="0" w:color="auto"/>
              <w:right w:val="single" w:sz="4" w:space="0" w:color="auto"/>
            </w:tcBorders>
            <w:shd w:val="clear" w:color="auto" w:fill="auto"/>
            <w:vAlign w:val="center"/>
          </w:tcPr>
          <w:p w14:paraId="3E3CFBCD" w14:textId="77777777" w:rsidR="00030AE1" w:rsidRPr="00030AE1" w:rsidRDefault="00030AE1" w:rsidP="00030AE1">
            <w:pPr>
              <w:ind w:left="-144" w:right="-72" w:hanging="2"/>
              <w:jc w:val="center"/>
              <w:rPr>
                <w:color w:val="000000"/>
                <w:sz w:val="22"/>
                <w:szCs w:val="22"/>
                <w:lang w:eastAsia="en-US"/>
              </w:rPr>
            </w:pPr>
            <w:r w:rsidRPr="00030AE1">
              <w:rPr>
                <w:color w:val="000000"/>
                <w:sz w:val="22"/>
                <w:szCs w:val="22"/>
                <w:lang w:eastAsia="en-US"/>
              </w:rPr>
              <w:t>221,64</w:t>
            </w:r>
          </w:p>
        </w:tc>
        <w:tc>
          <w:tcPr>
            <w:tcW w:w="992" w:type="dxa"/>
            <w:tcBorders>
              <w:top w:val="nil"/>
              <w:left w:val="nil"/>
              <w:bottom w:val="single" w:sz="4" w:space="0" w:color="auto"/>
              <w:right w:val="single" w:sz="4" w:space="0" w:color="auto"/>
            </w:tcBorders>
            <w:shd w:val="clear" w:color="auto" w:fill="auto"/>
            <w:vAlign w:val="center"/>
          </w:tcPr>
          <w:p w14:paraId="4494BF37" w14:textId="77777777" w:rsidR="00030AE1" w:rsidRPr="00030AE1" w:rsidRDefault="00030AE1" w:rsidP="00030AE1">
            <w:pPr>
              <w:ind w:left="-144" w:right="-72" w:hanging="2"/>
              <w:jc w:val="center"/>
              <w:rPr>
                <w:color w:val="000000"/>
                <w:sz w:val="22"/>
                <w:szCs w:val="22"/>
                <w:lang w:eastAsia="en-US"/>
              </w:rPr>
            </w:pPr>
            <w:r w:rsidRPr="00030AE1">
              <w:rPr>
                <w:color w:val="000000"/>
                <w:sz w:val="22"/>
                <w:szCs w:val="22"/>
                <w:lang w:eastAsia="en-US"/>
              </w:rPr>
              <w:t>219,38</w:t>
            </w:r>
          </w:p>
        </w:tc>
        <w:tc>
          <w:tcPr>
            <w:tcW w:w="992" w:type="dxa"/>
            <w:tcBorders>
              <w:top w:val="nil"/>
              <w:left w:val="nil"/>
              <w:bottom w:val="single" w:sz="4" w:space="0" w:color="auto"/>
              <w:right w:val="single" w:sz="4" w:space="0" w:color="auto"/>
            </w:tcBorders>
            <w:shd w:val="clear" w:color="auto" w:fill="auto"/>
            <w:vAlign w:val="center"/>
          </w:tcPr>
          <w:p w14:paraId="19786F5C" w14:textId="77777777" w:rsidR="00030AE1" w:rsidRPr="00030AE1" w:rsidRDefault="00030AE1" w:rsidP="00030AE1">
            <w:pPr>
              <w:ind w:left="-144" w:right="-72" w:hanging="2"/>
              <w:jc w:val="center"/>
              <w:rPr>
                <w:color w:val="000000"/>
                <w:sz w:val="22"/>
                <w:szCs w:val="22"/>
                <w:lang w:eastAsia="en-US"/>
              </w:rPr>
            </w:pPr>
            <w:r w:rsidRPr="00030AE1">
              <w:rPr>
                <w:color w:val="000000"/>
                <w:sz w:val="22"/>
                <w:szCs w:val="22"/>
                <w:lang w:eastAsia="en-US"/>
              </w:rPr>
              <w:t>231,82</w:t>
            </w:r>
          </w:p>
        </w:tc>
        <w:tc>
          <w:tcPr>
            <w:tcW w:w="993" w:type="dxa"/>
            <w:tcBorders>
              <w:top w:val="nil"/>
              <w:left w:val="nil"/>
              <w:bottom w:val="single" w:sz="4" w:space="0" w:color="auto"/>
              <w:right w:val="single" w:sz="4" w:space="0" w:color="auto"/>
            </w:tcBorders>
            <w:shd w:val="clear" w:color="auto" w:fill="auto"/>
            <w:vAlign w:val="center"/>
          </w:tcPr>
          <w:p w14:paraId="3C54CFC0" w14:textId="77777777" w:rsidR="00030AE1" w:rsidRPr="00030AE1" w:rsidRDefault="00030AE1" w:rsidP="00030AE1">
            <w:pPr>
              <w:ind w:left="-144" w:right="-71" w:hanging="2"/>
              <w:jc w:val="center"/>
              <w:rPr>
                <w:color w:val="000000"/>
                <w:sz w:val="22"/>
                <w:szCs w:val="22"/>
                <w:lang w:eastAsia="en-US"/>
              </w:rPr>
            </w:pPr>
            <w:r w:rsidRPr="00030AE1">
              <w:rPr>
                <w:color w:val="000000"/>
                <w:sz w:val="22"/>
                <w:szCs w:val="22"/>
                <w:lang w:eastAsia="en-US"/>
              </w:rPr>
              <w:t>222,77</w:t>
            </w:r>
          </w:p>
        </w:tc>
        <w:tc>
          <w:tcPr>
            <w:tcW w:w="1134" w:type="dxa"/>
            <w:tcBorders>
              <w:top w:val="nil"/>
              <w:left w:val="nil"/>
              <w:bottom w:val="single" w:sz="4" w:space="0" w:color="auto"/>
              <w:right w:val="single" w:sz="4" w:space="0" w:color="auto"/>
            </w:tcBorders>
            <w:shd w:val="clear" w:color="auto" w:fill="auto"/>
            <w:vAlign w:val="center"/>
          </w:tcPr>
          <w:p w14:paraId="1CB2BC7D" w14:textId="77777777" w:rsidR="00030AE1" w:rsidRPr="00030AE1" w:rsidRDefault="00030AE1" w:rsidP="00030AE1">
            <w:pPr>
              <w:ind w:left="-144" w:right="-71" w:hanging="2"/>
              <w:jc w:val="center"/>
              <w:rPr>
                <w:sz w:val="22"/>
                <w:szCs w:val="22"/>
              </w:rPr>
            </w:pPr>
            <w:r w:rsidRPr="00030AE1">
              <w:rPr>
                <w:sz w:val="22"/>
                <w:szCs w:val="22"/>
                <w:lang w:eastAsia="en-US"/>
              </w:rPr>
              <w:t>67,85</w:t>
            </w:r>
          </w:p>
        </w:tc>
        <w:tc>
          <w:tcPr>
            <w:tcW w:w="1134" w:type="dxa"/>
            <w:tcBorders>
              <w:top w:val="nil"/>
              <w:left w:val="nil"/>
              <w:bottom w:val="single" w:sz="4" w:space="0" w:color="auto"/>
              <w:right w:val="single" w:sz="4" w:space="0" w:color="auto"/>
            </w:tcBorders>
            <w:shd w:val="clear" w:color="auto" w:fill="auto"/>
            <w:vAlign w:val="center"/>
          </w:tcPr>
          <w:p w14:paraId="0FF5C2AF" w14:textId="77777777" w:rsidR="00030AE1" w:rsidRPr="00030AE1" w:rsidRDefault="00030AE1" w:rsidP="00030AE1">
            <w:pPr>
              <w:ind w:left="-110" w:right="-86"/>
              <w:jc w:val="center"/>
              <w:rPr>
                <w:sz w:val="22"/>
                <w:szCs w:val="22"/>
                <w:lang w:eastAsia="en-US"/>
              </w:rPr>
            </w:pPr>
            <w:r w:rsidRPr="00030AE1">
              <w:rPr>
                <w:sz w:val="22"/>
                <w:szCs w:val="22"/>
                <w:lang w:eastAsia="en-US"/>
              </w:rPr>
              <w:t>2 827,00</w:t>
            </w:r>
          </w:p>
        </w:tc>
        <w:tc>
          <w:tcPr>
            <w:tcW w:w="1343" w:type="dxa"/>
            <w:shd w:val="clear" w:color="auto" w:fill="auto"/>
            <w:vAlign w:val="center"/>
          </w:tcPr>
          <w:p w14:paraId="623A5AAF" w14:textId="77777777" w:rsidR="00030AE1" w:rsidRPr="00030AE1" w:rsidRDefault="00030AE1" w:rsidP="00030AE1">
            <w:pPr>
              <w:ind w:left="-145" w:right="-146"/>
              <w:jc w:val="center"/>
              <w:rPr>
                <w:lang w:eastAsia="en-US"/>
              </w:rPr>
            </w:pPr>
            <w:r w:rsidRPr="00030AE1">
              <w:rPr>
                <w:lang w:eastAsia="en-US"/>
              </w:rPr>
              <w:t>х</w:t>
            </w:r>
          </w:p>
        </w:tc>
        <w:tc>
          <w:tcPr>
            <w:tcW w:w="1208" w:type="dxa"/>
            <w:shd w:val="clear" w:color="auto" w:fill="auto"/>
            <w:vAlign w:val="center"/>
          </w:tcPr>
          <w:p w14:paraId="73B5E4BB" w14:textId="77777777" w:rsidR="00030AE1" w:rsidRPr="00030AE1" w:rsidRDefault="00030AE1" w:rsidP="00030AE1">
            <w:pPr>
              <w:ind w:left="-70" w:right="-72"/>
              <w:jc w:val="center"/>
              <w:rPr>
                <w:lang w:eastAsia="en-US"/>
              </w:rPr>
            </w:pPr>
            <w:r w:rsidRPr="00030AE1">
              <w:rPr>
                <w:lang w:eastAsia="en-US"/>
              </w:rPr>
              <w:t>х</w:t>
            </w:r>
          </w:p>
        </w:tc>
      </w:tr>
      <w:tr w:rsidR="00030AE1" w:rsidRPr="00030AE1" w14:paraId="6570BC1A" w14:textId="77777777" w:rsidTr="00030AE1">
        <w:trPr>
          <w:trHeight w:val="261"/>
          <w:jc w:val="center"/>
        </w:trPr>
        <w:tc>
          <w:tcPr>
            <w:tcW w:w="1773" w:type="dxa"/>
            <w:vMerge/>
            <w:shd w:val="clear" w:color="auto" w:fill="auto"/>
            <w:vAlign w:val="center"/>
          </w:tcPr>
          <w:p w14:paraId="4D5AB566" w14:textId="77777777" w:rsidR="00030AE1" w:rsidRPr="00030AE1" w:rsidRDefault="00030AE1" w:rsidP="00030AE1">
            <w:pPr>
              <w:ind w:right="-23"/>
              <w:jc w:val="center"/>
              <w:rPr>
                <w:bCs/>
                <w:color w:val="000000"/>
                <w:lang w:eastAsia="en-US"/>
              </w:rPr>
            </w:pPr>
          </w:p>
        </w:tc>
        <w:tc>
          <w:tcPr>
            <w:tcW w:w="1454" w:type="dxa"/>
            <w:vAlign w:val="center"/>
          </w:tcPr>
          <w:p w14:paraId="2BEDDB6E" w14:textId="77777777" w:rsidR="00030AE1" w:rsidRPr="00030AE1" w:rsidRDefault="00030AE1" w:rsidP="00030AE1">
            <w:pPr>
              <w:ind w:left="-96" w:right="-72" w:firstLine="5"/>
              <w:jc w:val="center"/>
              <w:rPr>
                <w:sz w:val="23"/>
                <w:szCs w:val="23"/>
              </w:rPr>
            </w:pPr>
            <w:r w:rsidRPr="00030AE1">
              <w:rPr>
                <w:sz w:val="23"/>
                <w:szCs w:val="23"/>
              </w:rPr>
              <w:t>с 01.07.2026</w:t>
            </w:r>
          </w:p>
        </w:tc>
        <w:tc>
          <w:tcPr>
            <w:tcW w:w="850" w:type="dxa"/>
            <w:tcBorders>
              <w:top w:val="nil"/>
              <w:left w:val="single" w:sz="4" w:space="0" w:color="auto"/>
              <w:bottom w:val="single" w:sz="4" w:space="0" w:color="auto"/>
              <w:right w:val="single" w:sz="4" w:space="0" w:color="auto"/>
            </w:tcBorders>
            <w:shd w:val="clear" w:color="auto" w:fill="auto"/>
            <w:vAlign w:val="center"/>
          </w:tcPr>
          <w:p w14:paraId="5F07C87A" w14:textId="77777777" w:rsidR="00030AE1" w:rsidRPr="00030AE1" w:rsidRDefault="00030AE1" w:rsidP="00030AE1">
            <w:pPr>
              <w:ind w:left="-146" w:right="-72" w:firstLine="5"/>
              <w:jc w:val="center"/>
              <w:rPr>
                <w:sz w:val="22"/>
                <w:szCs w:val="22"/>
              </w:rPr>
            </w:pPr>
            <w:r w:rsidRPr="00030AE1">
              <w:rPr>
                <w:color w:val="000000"/>
                <w:sz w:val="22"/>
                <w:szCs w:val="22"/>
                <w:lang w:eastAsia="en-US"/>
              </w:rPr>
              <w:t>282,10</w:t>
            </w:r>
          </w:p>
        </w:tc>
        <w:tc>
          <w:tcPr>
            <w:tcW w:w="993" w:type="dxa"/>
            <w:tcBorders>
              <w:top w:val="nil"/>
              <w:left w:val="nil"/>
              <w:bottom w:val="single" w:sz="4" w:space="0" w:color="auto"/>
              <w:right w:val="single" w:sz="4" w:space="0" w:color="auto"/>
            </w:tcBorders>
            <w:shd w:val="clear" w:color="auto" w:fill="auto"/>
            <w:vAlign w:val="center"/>
          </w:tcPr>
          <w:p w14:paraId="48A2CF08" w14:textId="77777777" w:rsidR="00030AE1" w:rsidRPr="00030AE1" w:rsidRDefault="00030AE1" w:rsidP="00030AE1">
            <w:pPr>
              <w:ind w:left="-146" w:right="-71" w:firstLine="5"/>
              <w:jc w:val="center"/>
              <w:rPr>
                <w:sz w:val="22"/>
                <w:szCs w:val="22"/>
              </w:rPr>
            </w:pPr>
            <w:r w:rsidRPr="00030AE1">
              <w:rPr>
                <w:color w:val="000000"/>
                <w:sz w:val="22"/>
                <w:szCs w:val="22"/>
                <w:lang w:eastAsia="en-US"/>
              </w:rPr>
              <w:t>279,19</w:t>
            </w:r>
          </w:p>
        </w:tc>
        <w:tc>
          <w:tcPr>
            <w:tcW w:w="850" w:type="dxa"/>
            <w:tcBorders>
              <w:top w:val="nil"/>
              <w:left w:val="nil"/>
              <w:bottom w:val="single" w:sz="4" w:space="0" w:color="auto"/>
              <w:right w:val="single" w:sz="4" w:space="0" w:color="auto"/>
            </w:tcBorders>
            <w:shd w:val="clear" w:color="auto" w:fill="auto"/>
            <w:vAlign w:val="center"/>
          </w:tcPr>
          <w:p w14:paraId="28ED3029" w14:textId="77777777" w:rsidR="00030AE1" w:rsidRPr="00030AE1" w:rsidRDefault="00030AE1" w:rsidP="00030AE1">
            <w:pPr>
              <w:ind w:left="-146" w:right="-72" w:firstLine="5"/>
              <w:jc w:val="center"/>
              <w:rPr>
                <w:sz w:val="22"/>
                <w:szCs w:val="22"/>
              </w:rPr>
            </w:pPr>
            <w:r w:rsidRPr="00030AE1">
              <w:rPr>
                <w:color w:val="000000"/>
                <w:sz w:val="22"/>
                <w:szCs w:val="22"/>
                <w:lang w:eastAsia="en-US"/>
              </w:rPr>
              <w:t>295,13</w:t>
            </w:r>
          </w:p>
        </w:tc>
        <w:tc>
          <w:tcPr>
            <w:tcW w:w="992" w:type="dxa"/>
            <w:tcBorders>
              <w:top w:val="nil"/>
              <w:left w:val="nil"/>
              <w:bottom w:val="single" w:sz="4" w:space="0" w:color="auto"/>
              <w:right w:val="single" w:sz="4" w:space="0" w:color="auto"/>
            </w:tcBorders>
            <w:shd w:val="clear" w:color="auto" w:fill="auto"/>
            <w:vAlign w:val="center"/>
          </w:tcPr>
          <w:p w14:paraId="2E5D6EF6" w14:textId="77777777" w:rsidR="00030AE1" w:rsidRPr="00030AE1" w:rsidRDefault="00030AE1" w:rsidP="00030AE1">
            <w:pPr>
              <w:ind w:left="-146" w:right="-72" w:firstLine="5"/>
              <w:jc w:val="center"/>
              <w:rPr>
                <w:sz w:val="22"/>
                <w:szCs w:val="22"/>
              </w:rPr>
            </w:pPr>
            <w:r w:rsidRPr="00030AE1">
              <w:rPr>
                <w:color w:val="000000"/>
                <w:sz w:val="22"/>
                <w:szCs w:val="22"/>
                <w:lang w:eastAsia="en-US"/>
              </w:rPr>
              <w:t>283,55</w:t>
            </w:r>
          </w:p>
        </w:tc>
        <w:tc>
          <w:tcPr>
            <w:tcW w:w="851" w:type="dxa"/>
            <w:tcBorders>
              <w:top w:val="nil"/>
              <w:left w:val="nil"/>
              <w:bottom w:val="single" w:sz="4" w:space="0" w:color="auto"/>
              <w:right w:val="single" w:sz="4" w:space="0" w:color="auto"/>
            </w:tcBorders>
            <w:shd w:val="clear" w:color="auto" w:fill="auto"/>
            <w:vAlign w:val="center"/>
          </w:tcPr>
          <w:p w14:paraId="51769394" w14:textId="77777777" w:rsidR="00030AE1" w:rsidRPr="00030AE1" w:rsidRDefault="00030AE1" w:rsidP="00030AE1">
            <w:pPr>
              <w:ind w:left="-146" w:right="-72" w:firstLine="5"/>
              <w:jc w:val="center"/>
              <w:rPr>
                <w:sz w:val="22"/>
                <w:szCs w:val="22"/>
              </w:rPr>
            </w:pPr>
            <w:r w:rsidRPr="00030AE1">
              <w:rPr>
                <w:color w:val="000000"/>
                <w:sz w:val="22"/>
                <w:szCs w:val="22"/>
                <w:lang w:eastAsia="en-US"/>
              </w:rPr>
              <w:t>235,08</w:t>
            </w:r>
          </w:p>
        </w:tc>
        <w:tc>
          <w:tcPr>
            <w:tcW w:w="992" w:type="dxa"/>
            <w:tcBorders>
              <w:top w:val="nil"/>
              <w:left w:val="nil"/>
              <w:bottom w:val="single" w:sz="4" w:space="0" w:color="auto"/>
              <w:right w:val="single" w:sz="4" w:space="0" w:color="auto"/>
            </w:tcBorders>
            <w:shd w:val="clear" w:color="auto" w:fill="auto"/>
            <w:vAlign w:val="center"/>
          </w:tcPr>
          <w:p w14:paraId="4D088828" w14:textId="77777777" w:rsidR="00030AE1" w:rsidRPr="00030AE1" w:rsidRDefault="00030AE1" w:rsidP="00030AE1">
            <w:pPr>
              <w:ind w:left="-146" w:right="-72" w:firstLine="5"/>
              <w:jc w:val="center"/>
              <w:rPr>
                <w:sz w:val="22"/>
                <w:szCs w:val="22"/>
              </w:rPr>
            </w:pPr>
            <w:r w:rsidRPr="00030AE1">
              <w:rPr>
                <w:color w:val="000000"/>
                <w:sz w:val="22"/>
                <w:szCs w:val="22"/>
                <w:lang w:eastAsia="en-US"/>
              </w:rPr>
              <w:t>232,66</w:t>
            </w:r>
          </w:p>
        </w:tc>
        <w:tc>
          <w:tcPr>
            <w:tcW w:w="992" w:type="dxa"/>
            <w:tcBorders>
              <w:top w:val="nil"/>
              <w:left w:val="nil"/>
              <w:bottom w:val="single" w:sz="4" w:space="0" w:color="auto"/>
              <w:right w:val="single" w:sz="4" w:space="0" w:color="auto"/>
            </w:tcBorders>
            <w:shd w:val="clear" w:color="auto" w:fill="auto"/>
            <w:vAlign w:val="center"/>
          </w:tcPr>
          <w:p w14:paraId="5B5C35E1" w14:textId="77777777" w:rsidR="00030AE1" w:rsidRPr="00030AE1" w:rsidRDefault="00030AE1" w:rsidP="00030AE1">
            <w:pPr>
              <w:ind w:left="-146" w:right="-72" w:firstLine="5"/>
              <w:jc w:val="center"/>
              <w:rPr>
                <w:sz w:val="22"/>
                <w:szCs w:val="22"/>
              </w:rPr>
            </w:pPr>
            <w:r w:rsidRPr="00030AE1">
              <w:rPr>
                <w:color w:val="000000"/>
                <w:sz w:val="22"/>
                <w:szCs w:val="22"/>
                <w:lang w:eastAsia="en-US"/>
              </w:rPr>
              <w:t>245,94</w:t>
            </w:r>
          </w:p>
        </w:tc>
        <w:tc>
          <w:tcPr>
            <w:tcW w:w="993" w:type="dxa"/>
            <w:tcBorders>
              <w:top w:val="nil"/>
              <w:left w:val="nil"/>
              <w:bottom w:val="single" w:sz="4" w:space="0" w:color="auto"/>
              <w:right w:val="single" w:sz="4" w:space="0" w:color="auto"/>
            </w:tcBorders>
            <w:shd w:val="clear" w:color="auto" w:fill="auto"/>
            <w:vAlign w:val="center"/>
          </w:tcPr>
          <w:p w14:paraId="7B8BE049" w14:textId="77777777" w:rsidR="00030AE1" w:rsidRPr="00030AE1" w:rsidRDefault="00030AE1" w:rsidP="00030AE1">
            <w:pPr>
              <w:ind w:left="-146" w:right="-71" w:firstLine="5"/>
              <w:jc w:val="center"/>
              <w:rPr>
                <w:sz w:val="22"/>
                <w:szCs w:val="22"/>
              </w:rPr>
            </w:pPr>
            <w:r w:rsidRPr="00030AE1">
              <w:rPr>
                <w:color w:val="000000"/>
                <w:sz w:val="22"/>
                <w:szCs w:val="22"/>
                <w:lang w:eastAsia="en-US"/>
              </w:rPr>
              <w:t>236,29</w:t>
            </w:r>
          </w:p>
        </w:tc>
        <w:tc>
          <w:tcPr>
            <w:tcW w:w="1134" w:type="dxa"/>
            <w:tcBorders>
              <w:top w:val="nil"/>
              <w:left w:val="nil"/>
              <w:bottom w:val="single" w:sz="4" w:space="0" w:color="auto"/>
              <w:right w:val="single" w:sz="4" w:space="0" w:color="auto"/>
            </w:tcBorders>
            <w:shd w:val="clear" w:color="auto" w:fill="auto"/>
            <w:vAlign w:val="center"/>
          </w:tcPr>
          <w:p w14:paraId="402851C5" w14:textId="77777777" w:rsidR="00030AE1" w:rsidRPr="00030AE1" w:rsidRDefault="00030AE1" w:rsidP="00030AE1">
            <w:pPr>
              <w:ind w:left="-146" w:right="-71" w:firstLine="5"/>
              <w:jc w:val="center"/>
              <w:rPr>
                <w:sz w:val="22"/>
                <w:szCs w:val="22"/>
              </w:rPr>
            </w:pPr>
            <w:r w:rsidRPr="00030AE1">
              <w:rPr>
                <w:sz w:val="22"/>
                <w:szCs w:val="22"/>
                <w:lang w:eastAsia="en-US"/>
              </w:rPr>
              <w:t>70,90</w:t>
            </w:r>
          </w:p>
        </w:tc>
        <w:tc>
          <w:tcPr>
            <w:tcW w:w="1134" w:type="dxa"/>
            <w:tcBorders>
              <w:top w:val="nil"/>
              <w:left w:val="nil"/>
              <w:bottom w:val="single" w:sz="4" w:space="0" w:color="auto"/>
              <w:right w:val="single" w:sz="4" w:space="0" w:color="auto"/>
            </w:tcBorders>
            <w:shd w:val="clear" w:color="auto" w:fill="auto"/>
            <w:vAlign w:val="center"/>
          </w:tcPr>
          <w:p w14:paraId="65D5D924" w14:textId="77777777" w:rsidR="00030AE1" w:rsidRPr="00030AE1" w:rsidRDefault="00030AE1" w:rsidP="00030AE1">
            <w:pPr>
              <w:ind w:left="-96" w:right="-86" w:firstLine="5"/>
              <w:jc w:val="center"/>
              <w:rPr>
                <w:sz w:val="22"/>
                <w:szCs w:val="22"/>
              </w:rPr>
            </w:pPr>
            <w:r w:rsidRPr="00030AE1">
              <w:rPr>
                <w:sz w:val="22"/>
                <w:szCs w:val="22"/>
                <w:lang w:eastAsia="en-US"/>
              </w:rPr>
              <w:t>3 017,93</w:t>
            </w:r>
          </w:p>
        </w:tc>
        <w:tc>
          <w:tcPr>
            <w:tcW w:w="1343" w:type="dxa"/>
            <w:shd w:val="clear" w:color="auto" w:fill="auto"/>
            <w:vAlign w:val="center"/>
          </w:tcPr>
          <w:p w14:paraId="57F82D77" w14:textId="77777777" w:rsidR="00030AE1" w:rsidRPr="00030AE1" w:rsidRDefault="00030AE1" w:rsidP="00030AE1">
            <w:pPr>
              <w:ind w:left="-145" w:right="-146"/>
              <w:jc w:val="center"/>
              <w:rPr>
                <w:lang w:eastAsia="en-US"/>
              </w:rPr>
            </w:pPr>
            <w:r w:rsidRPr="00030AE1">
              <w:rPr>
                <w:lang w:eastAsia="en-US"/>
              </w:rPr>
              <w:t>х</w:t>
            </w:r>
          </w:p>
        </w:tc>
        <w:tc>
          <w:tcPr>
            <w:tcW w:w="1208" w:type="dxa"/>
            <w:shd w:val="clear" w:color="auto" w:fill="auto"/>
            <w:vAlign w:val="center"/>
          </w:tcPr>
          <w:p w14:paraId="66F523F1" w14:textId="77777777" w:rsidR="00030AE1" w:rsidRPr="00030AE1" w:rsidRDefault="00030AE1" w:rsidP="00030AE1">
            <w:pPr>
              <w:ind w:left="-70" w:right="-72"/>
              <w:jc w:val="center"/>
              <w:rPr>
                <w:lang w:eastAsia="en-US"/>
              </w:rPr>
            </w:pPr>
            <w:r w:rsidRPr="00030AE1">
              <w:rPr>
                <w:lang w:eastAsia="en-US"/>
              </w:rPr>
              <w:t>х</w:t>
            </w:r>
          </w:p>
        </w:tc>
      </w:tr>
      <w:tr w:rsidR="00030AE1" w:rsidRPr="00030AE1" w14:paraId="5EAD15DA" w14:textId="77777777" w:rsidTr="00030AE1">
        <w:trPr>
          <w:trHeight w:val="261"/>
          <w:jc w:val="center"/>
        </w:trPr>
        <w:tc>
          <w:tcPr>
            <w:tcW w:w="1773" w:type="dxa"/>
            <w:vMerge/>
            <w:shd w:val="clear" w:color="auto" w:fill="auto"/>
            <w:vAlign w:val="center"/>
          </w:tcPr>
          <w:p w14:paraId="30ED0C56" w14:textId="77777777" w:rsidR="00030AE1" w:rsidRPr="00030AE1" w:rsidRDefault="00030AE1" w:rsidP="00030AE1">
            <w:pPr>
              <w:ind w:right="-23"/>
              <w:jc w:val="center"/>
              <w:rPr>
                <w:bCs/>
                <w:color w:val="000000"/>
                <w:lang w:eastAsia="en-US"/>
              </w:rPr>
            </w:pPr>
          </w:p>
        </w:tc>
        <w:tc>
          <w:tcPr>
            <w:tcW w:w="1454" w:type="dxa"/>
            <w:vAlign w:val="center"/>
          </w:tcPr>
          <w:p w14:paraId="10FEFF62" w14:textId="77777777" w:rsidR="00030AE1" w:rsidRPr="00030AE1" w:rsidRDefault="00030AE1" w:rsidP="00030AE1">
            <w:pPr>
              <w:ind w:left="-96" w:right="-72" w:firstLine="5"/>
              <w:jc w:val="center"/>
              <w:rPr>
                <w:sz w:val="23"/>
                <w:szCs w:val="23"/>
              </w:rPr>
            </w:pPr>
            <w:r w:rsidRPr="00030AE1">
              <w:rPr>
                <w:sz w:val="23"/>
                <w:szCs w:val="23"/>
              </w:rPr>
              <w:t>с 01.01.2027</w:t>
            </w:r>
          </w:p>
        </w:tc>
        <w:tc>
          <w:tcPr>
            <w:tcW w:w="850" w:type="dxa"/>
            <w:tcBorders>
              <w:top w:val="nil"/>
              <w:left w:val="single" w:sz="4" w:space="0" w:color="auto"/>
              <w:bottom w:val="single" w:sz="4" w:space="0" w:color="auto"/>
              <w:right w:val="single" w:sz="4" w:space="0" w:color="auto"/>
            </w:tcBorders>
            <w:shd w:val="clear" w:color="auto" w:fill="auto"/>
            <w:vAlign w:val="center"/>
          </w:tcPr>
          <w:p w14:paraId="219818A9" w14:textId="77777777" w:rsidR="00030AE1" w:rsidRPr="00030AE1" w:rsidRDefault="00030AE1" w:rsidP="00030AE1">
            <w:pPr>
              <w:ind w:left="-146" w:right="-72" w:firstLine="5"/>
              <w:jc w:val="center"/>
              <w:rPr>
                <w:sz w:val="22"/>
                <w:szCs w:val="22"/>
              </w:rPr>
            </w:pPr>
            <w:r w:rsidRPr="00030AE1">
              <w:rPr>
                <w:color w:val="000000"/>
                <w:sz w:val="22"/>
                <w:szCs w:val="22"/>
                <w:lang w:eastAsia="en-US"/>
              </w:rPr>
              <w:t>282,10</w:t>
            </w:r>
          </w:p>
        </w:tc>
        <w:tc>
          <w:tcPr>
            <w:tcW w:w="993" w:type="dxa"/>
            <w:tcBorders>
              <w:top w:val="nil"/>
              <w:left w:val="nil"/>
              <w:bottom w:val="single" w:sz="4" w:space="0" w:color="auto"/>
              <w:right w:val="single" w:sz="4" w:space="0" w:color="auto"/>
            </w:tcBorders>
            <w:shd w:val="clear" w:color="auto" w:fill="auto"/>
            <w:vAlign w:val="center"/>
          </w:tcPr>
          <w:p w14:paraId="62F6DEDD" w14:textId="77777777" w:rsidR="00030AE1" w:rsidRPr="00030AE1" w:rsidRDefault="00030AE1" w:rsidP="00030AE1">
            <w:pPr>
              <w:ind w:left="-146" w:right="-71" w:firstLine="5"/>
              <w:jc w:val="center"/>
              <w:rPr>
                <w:sz w:val="22"/>
                <w:szCs w:val="22"/>
              </w:rPr>
            </w:pPr>
            <w:r w:rsidRPr="00030AE1">
              <w:rPr>
                <w:color w:val="000000"/>
                <w:sz w:val="22"/>
                <w:szCs w:val="22"/>
                <w:lang w:eastAsia="en-US"/>
              </w:rPr>
              <w:t>279,19</w:t>
            </w:r>
          </w:p>
        </w:tc>
        <w:tc>
          <w:tcPr>
            <w:tcW w:w="850" w:type="dxa"/>
            <w:tcBorders>
              <w:top w:val="nil"/>
              <w:left w:val="nil"/>
              <w:bottom w:val="single" w:sz="4" w:space="0" w:color="auto"/>
              <w:right w:val="single" w:sz="4" w:space="0" w:color="auto"/>
            </w:tcBorders>
            <w:shd w:val="clear" w:color="auto" w:fill="auto"/>
            <w:vAlign w:val="center"/>
          </w:tcPr>
          <w:p w14:paraId="33D0AB76" w14:textId="77777777" w:rsidR="00030AE1" w:rsidRPr="00030AE1" w:rsidRDefault="00030AE1" w:rsidP="00030AE1">
            <w:pPr>
              <w:ind w:left="-146" w:right="-72" w:firstLine="5"/>
              <w:jc w:val="center"/>
              <w:rPr>
                <w:sz w:val="22"/>
                <w:szCs w:val="22"/>
              </w:rPr>
            </w:pPr>
            <w:r w:rsidRPr="00030AE1">
              <w:rPr>
                <w:color w:val="000000"/>
                <w:sz w:val="22"/>
                <w:szCs w:val="22"/>
                <w:lang w:eastAsia="en-US"/>
              </w:rPr>
              <w:t>295,13</w:t>
            </w:r>
          </w:p>
        </w:tc>
        <w:tc>
          <w:tcPr>
            <w:tcW w:w="992" w:type="dxa"/>
            <w:tcBorders>
              <w:top w:val="nil"/>
              <w:left w:val="nil"/>
              <w:bottom w:val="single" w:sz="4" w:space="0" w:color="auto"/>
              <w:right w:val="single" w:sz="4" w:space="0" w:color="auto"/>
            </w:tcBorders>
            <w:shd w:val="clear" w:color="auto" w:fill="auto"/>
            <w:vAlign w:val="center"/>
          </w:tcPr>
          <w:p w14:paraId="674EAC46" w14:textId="77777777" w:rsidR="00030AE1" w:rsidRPr="00030AE1" w:rsidRDefault="00030AE1" w:rsidP="00030AE1">
            <w:pPr>
              <w:ind w:left="-146" w:right="-72" w:firstLine="5"/>
              <w:jc w:val="center"/>
              <w:rPr>
                <w:sz w:val="22"/>
                <w:szCs w:val="22"/>
              </w:rPr>
            </w:pPr>
            <w:r w:rsidRPr="00030AE1">
              <w:rPr>
                <w:color w:val="000000"/>
                <w:sz w:val="22"/>
                <w:szCs w:val="22"/>
                <w:lang w:eastAsia="en-US"/>
              </w:rPr>
              <w:t>283,55</w:t>
            </w:r>
          </w:p>
        </w:tc>
        <w:tc>
          <w:tcPr>
            <w:tcW w:w="851" w:type="dxa"/>
            <w:tcBorders>
              <w:top w:val="nil"/>
              <w:left w:val="nil"/>
              <w:bottom w:val="single" w:sz="4" w:space="0" w:color="auto"/>
              <w:right w:val="single" w:sz="4" w:space="0" w:color="auto"/>
            </w:tcBorders>
            <w:shd w:val="clear" w:color="auto" w:fill="auto"/>
            <w:vAlign w:val="center"/>
          </w:tcPr>
          <w:p w14:paraId="5033F489" w14:textId="77777777" w:rsidR="00030AE1" w:rsidRPr="00030AE1" w:rsidRDefault="00030AE1" w:rsidP="00030AE1">
            <w:pPr>
              <w:ind w:left="-146" w:right="-72" w:firstLine="5"/>
              <w:jc w:val="center"/>
              <w:rPr>
                <w:sz w:val="22"/>
                <w:szCs w:val="22"/>
              </w:rPr>
            </w:pPr>
            <w:r w:rsidRPr="00030AE1">
              <w:rPr>
                <w:color w:val="000000"/>
                <w:sz w:val="22"/>
                <w:szCs w:val="22"/>
                <w:lang w:eastAsia="en-US"/>
              </w:rPr>
              <w:t>235,08</w:t>
            </w:r>
          </w:p>
        </w:tc>
        <w:tc>
          <w:tcPr>
            <w:tcW w:w="992" w:type="dxa"/>
            <w:tcBorders>
              <w:top w:val="nil"/>
              <w:left w:val="nil"/>
              <w:bottom w:val="single" w:sz="4" w:space="0" w:color="auto"/>
              <w:right w:val="single" w:sz="4" w:space="0" w:color="auto"/>
            </w:tcBorders>
            <w:shd w:val="clear" w:color="auto" w:fill="auto"/>
            <w:vAlign w:val="center"/>
          </w:tcPr>
          <w:p w14:paraId="74391651" w14:textId="77777777" w:rsidR="00030AE1" w:rsidRPr="00030AE1" w:rsidRDefault="00030AE1" w:rsidP="00030AE1">
            <w:pPr>
              <w:ind w:left="-146" w:right="-72" w:firstLine="5"/>
              <w:jc w:val="center"/>
              <w:rPr>
                <w:sz w:val="22"/>
                <w:szCs w:val="22"/>
              </w:rPr>
            </w:pPr>
            <w:r w:rsidRPr="00030AE1">
              <w:rPr>
                <w:color w:val="000000"/>
                <w:sz w:val="22"/>
                <w:szCs w:val="22"/>
                <w:lang w:eastAsia="en-US"/>
              </w:rPr>
              <w:t>232,66</w:t>
            </w:r>
          </w:p>
        </w:tc>
        <w:tc>
          <w:tcPr>
            <w:tcW w:w="992" w:type="dxa"/>
            <w:tcBorders>
              <w:top w:val="nil"/>
              <w:left w:val="nil"/>
              <w:bottom w:val="single" w:sz="4" w:space="0" w:color="auto"/>
              <w:right w:val="single" w:sz="4" w:space="0" w:color="auto"/>
            </w:tcBorders>
            <w:shd w:val="clear" w:color="auto" w:fill="auto"/>
            <w:vAlign w:val="center"/>
          </w:tcPr>
          <w:p w14:paraId="4D1A0681" w14:textId="77777777" w:rsidR="00030AE1" w:rsidRPr="00030AE1" w:rsidRDefault="00030AE1" w:rsidP="00030AE1">
            <w:pPr>
              <w:ind w:left="-146" w:right="-72" w:firstLine="5"/>
              <w:jc w:val="center"/>
              <w:rPr>
                <w:sz w:val="22"/>
                <w:szCs w:val="22"/>
              </w:rPr>
            </w:pPr>
            <w:r w:rsidRPr="00030AE1">
              <w:rPr>
                <w:color w:val="000000"/>
                <w:sz w:val="22"/>
                <w:szCs w:val="22"/>
                <w:lang w:eastAsia="en-US"/>
              </w:rPr>
              <w:t>245,94</w:t>
            </w:r>
          </w:p>
        </w:tc>
        <w:tc>
          <w:tcPr>
            <w:tcW w:w="993" w:type="dxa"/>
            <w:tcBorders>
              <w:top w:val="nil"/>
              <w:left w:val="nil"/>
              <w:bottom w:val="single" w:sz="4" w:space="0" w:color="auto"/>
              <w:right w:val="single" w:sz="4" w:space="0" w:color="auto"/>
            </w:tcBorders>
            <w:shd w:val="clear" w:color="auto" w:fill="auto"/>
            <w:vAlign w:val="center"/>
          </w:tcPr>
          <w:p w14:paraId="7A785E0C" w14:textId="77777777" w:rsidR="00030AE1" w:rsidRPr="00030AE1" w:rsidRDefault="00030AE1" w:rsidP="00030AE1">
            <w:pPr>
              <w:ind w:left="-146" w:right="-71" w:firstLine="5"/>
              <w:jc w:val="center"/>
              <w:rPr>
                <w:sz w:val="22"/>
                <w:szCs w:val="22"/>
              </w:rPr>
            </w:pPr>
            <w:r w:rsidRPr="00030AE1">
              <w:rPr>
                <w:color w:val="000000"/>
                <w:sz w:val="22"/>
                <w:szCs w:val="22"/>
                <w:lang w:eastAsia="en-US"/>
              </w:rPr>
              <w:t>236,29</w:t>
            </w:r>
          </w:p>
        </w:tc>
        <w:tc>
          <w:tcPr>
            <w:tcW w:w="1134" w:type="dxa"/>
            <w:tcBorders>
              <w:top w:val="nil"/>
              <w:left w:val="nil"/>
              <w:bottom w:val="single" w:sz="4" w:space="0" w:color="auto"/>
              <w:right w:val="single" w:sz="4" w:space="0" w:color="auto"/>
            </w:tcBorders>
            <w:shd w:val="clear" w:color="auto" w:fill="auto"/>
            <w:vAlign w:val="center"/>
          </w:tcPr>
          <w:p w14:paraId="76BCF4BB" w14:textId="77777777" w:rsidR="00030AE1" w:rsidRPr="00030AE1" w:rsidRDefault="00030AE1" w:rsidP="00030AE1">
            <w:pPr>
              <w:ind w:left="-146" w:right="-71" w:firstLine="5"/>
              <w:jc w:val="center"/>
              <w:rPr>
                <w:sz w:val="22"/>
                <w:szCs w:val="22"/>
              </w:rPr>
            </w:pPr>
            <w:r w:rsidRPr="00030AE1">
              <w:rPr>
                <w:sz w:val="22"/>
                <w:szCs w:val="22"/>
                <w:lang w:eastAsia="en-US"/>
              </w:rPr>
              <w:t>70,90</w:t>
            </w:r>
          </w:p>
        </w:tc>
        <w:tc>
          <w:tcPr>
            <w:tcW w:w="1134" w:type="dxa"/>
            <w:tcBorders>
              <w:top w:val="nil"/>
              <w:left w:val="nil"/>
              <w:bottom w:val="single" w:sz="4" w:space="0" w:color="auto"/>
              <w:right w:val="single" w:sz="4" w:space="0" w:color="auto"/>
            </w:tcBorders>
            <w:shd w:val="clear" w:color="auto" w:fill="auto"/>
            <w:vAlign w:val="center"/>
          </w:tcPr>
          <w:p w14:paraId="4A05AC3C" w14:textId="77777777" w:rsidR="00030AE1" w:rsidRPr="00030AE1" w:rsidRDefault="00030AE1" w:rsidP="00030AE1">
            <w:pPr>
              <w:ind w:left="-96" w:right="-86" w:firstLine="5"/>
              <w:jc w:val="center"/>
              <w:rPr>
                <w:sz w:val="22"/>
                <w:szCs w:val="22"/>
              </w:rPr>
            </w:pPr>
            <w:r w:rsidRPr="00030AE1">
              <w:rPr>
                <w:sz w:val="22"/>
                <w:szCs w:val="22"/>
                <w:lang w:eastAsia="en-US"/>
              </w:rPr>
              <w:t>3 017,93</w:t>
            </w:r>
          </w:p>
        </w:tc>
        <w:tc>
          <w:tcPr>
            <w:tcW w:w="1343" w:type="dxa"/>
            <w:shd w:val="clear" w:color="auto" w:fill="auto"/>
            <w:vAlign w:val="center"/>
          </w:tcPr>
          <w:p w14:paraId="56AD4ED7" w14:textId="77777777" w:rsidR="00030AE1" w:rsidRPr="00030AE1" w:rsidRDefault="00030AE1" w:rsidP="00030AE1">
            <w:pPr>
              <w:ind w:left="-145" w:right="-146"/>
              <w:jc w:val="center"/>
              <w:rPr>
                <w:lang w:eastAsia="en-US"/>
              </w:rPr>
            </w:pPr>
            <w:r w:rsidRPr="00030AE1">
              <w:rPr>
                <w:lang w:eastAsia="en-US"/>
              </w:rPr>
              <w:t>х</w:t>
            </w:r>
          </w:p>
        </w:tc>
        <w:tc>
          <w:tcPr>
            <w:tcW w:w="1208" w:type="dxa"/>
            <w:shd w:val="clear" w:color="auto" w:fill="auto"/>
            <w:vAlign w:val="center"/>
          </w:tcPr>
          <w:p w14:paraId="51B66E2A" w14:textId="77777777" w:rsidR="00030AE1" w:rsidRPr="00030AE1" w:rsidRDefault="00030AE1" w:rsidP="00030AE1">
            <w:pPr>
              <w:ind w:left="-70" w:right="-72"/>
              <w:jc w:val="center"/>
              <w:rPr>
                <w:lang w:eastAsia="en-US"/>
              </w:rPr>
            </w:pPr>
            <w:r w:rsidRPr="00030AE1">
              <w:rPr>
                <w:lang w:eastAsia="en-US"/>
              </w:rPr>
              <w:t>х</w:t>
            </w:r>
          </w:p>
        </w:tc>
      </w:tr>
      <w:tr w:rsidR="00030AE1" w:rsidRPr="00030AE1" w14:paraId="0ADC9E66" w14:textId="77777777" w:rsidTr="00030AE1">
        <w:trPr>
          <w:trHeight w:val="261"/>
          <w:jc w:val="center"/>
        </w:trPr>
        <w:tc>
          <w:tcPr>
            <w:tcW w:w="1773" w:type="dxa"/>
            <w:vMerge/>
            <w:shd w:val="clear" w:color="auto" w:fill="auto"/>
            <w:vAlign w:val="center"/>
          </w:tcPr>
          <w:p w14:paraId="312C28CF" w14:textId="77777777" w:rsidR="00030AE1" w:rsidRPr="00030AE1" w:rsidRDefault="00030AE1" w:rsidP="00030AE1">
            <w:pPr>
              <w:ind w:right="-23"/>
              <w:jc w:val="center"/>
              <w:rPr>
                <w:bCs/>
                <w:color w:val="000000"/>
                <w:lang w:eastAsia="en-US"/>
              </w:rPr>
            </w:pPr>
          </w:p>
        </w:tc>
        <w:tc>
          <w:tcPr>
            <w:tcW w:w="1454" w:type="dxa"/>
            <w:vAlign w:val="center"/>
          </w:tcPr>
          <w:p w14:paraId="06265429" w14:textId="77777777" w:rsidR="00030AE1" w:rsidRPr="00030AE1" w:rsidRDefault="00030AE1" w:rsidP="00030AE1">
            <w:pPr>
              <w:ind w:left="-96" w:right="-72" w:firstLine="5"/>
              <w:jc w:val="center"/>
              <w:rPr>
                <w:sz w:val="23"/>
                <w:szCs w:val="23"/>
              </w:rPr>
            </w:pPr>
            <w:r w:rsidRPr="00030AE1">
              <w:rPr>
                <w:sz w:val="23"/>
                <w:szCs w:val="23"/>
              </w:rPr>
              <w:t>с 01.07.2027</w:t>
            </w:r>
          </w:p>
        </w:tc>
        <w:tc>
          <w:tcPr>
            <w:tcW w:w="850" w:type="dxa"/>
            <w:tcBorders>
              <w:top w:val="nil"/>
              <w:left w:val="single" w:sz="4" w:space="0" w:color="auto"/>
              <w:bottom w:val="single" w:sz="4" w:space="0" w:color="auto"/>
              <w:right w:val="single" w:sz="4" w:space="0" w:color="auto"/>
            </w:tcBorders>
            <w:shd w:val="clear" w:color="auto" w:fill="auto"/>
            <w:vAlign w:val="center"/>
          </w:tcPr>
          <w:p w14:paraId="07775CE6" w14:textId="77777777" w:rsidR="00030AE1" w:rsidRPr="00030AE1" w:rsidRDefault="00030AE1" w:rsidP="00030AE1">
            <w:pPr>
              <w:ind w:left="-146" w:right="-72" w:firstLine="5"/>
              <w:jc w:val="center"/>
              <w:rPr>
                <w:sz w:val="22"/>
                <w:szCs w:val="22"/>
              </w:rPr>
            </w:pPr>
            <w:r w:rsidRPr="00030AE1">
              <w:rPr>
                <w:color w:val="000000"/>
                <w:sz w:val="22"/>
                <w:szCs w:val="22"/>
                <w:lang w:eastAsia="en-US"/>
              </w:rPr>
              <w:t>296,57</w:t>
            </w:r>
          </w:p>
        </w:tc>
        <w:tc>
          <w:tcPr>
            <w:tcW w:w="993" w:type="dxa"/>
            <w:tcBorders>
              <w:top w:val="nil"/>
              <w:left w:val="nil"/>
              <w:bottom w:val="single" w:sz="4" w:space="0" w:color="auto"/>
              <w:right w:val="single" w:sz="4" w:space="0" w:color="auto"/>
            </w:tcBorders>
            <w:shd w:val="clear" w:color="auto" w:fill="auto"/>
            <w:vAlign w:val="center"/>
          </w:tcPr>
          <w:p w14:paraId="09339948" w14:textId="77777777" w:rsidR="00030AE1" w:rsidRPr="00030AE1" w:rsidRDefault="00030AE1" w:rsidP="00030AE1">
            <w:pPr>
              <w:ind w:left="-146" w:right="-71" w:firstLine="5"/>
              <w:jc w:val="center"/>
              <w:rPr>
                <w:sz w:val="22"/>
                <w:szCs w:val="22"/>
              </w:rPr>
            </w:pPr>
            <w:r w:rsidRPr="00030AE1">
              <w:rPr>
                <w:color w:val="000000"/>
                <w:sz w:val="22"/>
                <w:szCs w:val="22"/>
                <w:lang w:eastAsia="en-US"/>
              </w:rPr>
              <w:t>293,52</w:t>
            </w:r>
          </w:p>
        </w:tc>
        <w:tc>
          <w:tcPr>
            <w:tcW w:w="850" w:type="dxa"/>
            <w:tcBorders>
              <w:top w:val="nil"/>
              <w:left w:val="nil"/>
              <w:bottom w:val="single" w:sz="4" w:space="0" w:color="auto"/>
              <w:right w:val="single" w:sz="4" w:space="0" w:color="auto"/>
            </w:tcBorders>
            <w:shd w:val="clear" w:color="auto" w:fill="auto"/>
            <w:vAlign w:val="center"/>
          </w:tcPr>
          <w:p w14:paraId="1B8C1BB3" w14:textId="77777777" w:rsidR="00030AE1" w:rsidRPr="00030AE1" w:rsidRDefault="00030AE1" w:rsidP="00030AE1">
            <w:pPr>
              <w:ind w:left="-146" w:right="-72" w:firstLine="5"/>
              <w:jc w:val="center"/>
              <w:rPr>
                <w:sz w:val="22"/>
                <w:szCs w:val="22"/>
              </w:rPr>
            </w:pPr>
            <w:r w:rsidRPr="00030AE1">
              <w:rPr>
                <w:color w:val="000000"/>
                <w:sz w:val="22"/>
                <w:szCs w:val="22"/>
                <w:lang w:eastAsia="en-US"/>
              </w:rPr>
              <w:t>310,31</w:t>
            </w:r>
          </w:p>
        </w:tc>
        <w:tc>
          <w:tcPr>
            <w:tcW w:w="992" w:type="dxa"/>
            <w:tcBorders>
              <w:top w:val="nil"/>
              <w:left w:val="nil"/>
              <w:bottom w:val="single" w:sz="4" w:space="0" w:color="auto"/>
              <w:right w:val="single" w:sz="4" w:space="0" w:color="auto"/>
            </w:tcBorders>
            <w:shd w:val="clear" w:color="auto" w:fill="auto"/>
            <w:vAlign w:val="center"/>
          </w:tcPr>
          <w:p w14:paraId="690F72DF" w14:textId="77777777" w:rsidR="00030AE1" w:rsidRPr="00030AE1" w:rsidRDefault="00030AE1" w:rsidP="00030AE1">
            <w:pPr>
              <w:ind w:left="-146" w:right="-72" w:firstLine="5"/>
              <w:jc w:val="center"/>
              <w:rPr>
                <w:sz w:val="22"/>
                <w:szCs w:val="22"/>
              </w:rPr>
            </w:pPr>
            <w:r w:rsidRPr="00030AE1">
              <w:rPr>
                <w:color w:val="000000"/>
                <w:sz w:val="22"/>
                <w:szCs w:val="22"/>
                <w:lang w:eastAsia="en-US"/>
              </w:rPr>
              <w:t>298,10</w:t>
            </w:r>
          </w:p>
        </w:tc>
        <w:tc>
          <w:tcPr>
            <w:tcW w:w="851" w:type="dxa"/>
            <w:tcBorders>
              <w:top w:val="nil"/>
              <w:left w:val="nil"/>
              <w:bottom w:val="single" w:sz="4" w:space="0" w:color="auto"/>
              <w:right w:val="single" w:sz="4" w:space="0" w:color="auto"/>
            </w:tcBorders>
            <w:shd w:val="clear" w:color="auto" w:fill="auto"/>
            <w:vAlign w:val="center"/>
          </w:tcPr>
          <w:p w14:paraId="10B6D4D8" w14:textId="77777777" w:rsidR="00030AE1" w:rsidRPr="00030AE1" w:rsidRDefault="00030AE1" w:rsidP="00030AE1">
            <w:pPr>
              <w:ind w:left="-146" w:right="-72" w:firstLine="5"/>
              <w:jc w:val="center"/>
              <w:rPr>
                <w:sz w:val="22"/>
                <w:szCs w:val="22"/>
              </w:rPr>
            </w:pPr>
            <w:r w:rsidRPr="00030AE1">
              <w:rPr>
                <w:color w:val="000000"/>
                <w:sz w:val="22"/>
                <w:szCs w:val="22"/>
                <w:lang w:eastAsia="en-US"/>
              </w:rPr>
              <w:t>247,14</w:t>
            </w:r>
          </w:p>
        </w:tc>
        <w:tc>
          <w:tcPr>
            <w:tcW w:w="992" w:type="dxa"/>
            <w:tcBorders>
              <w:top w:val="nil"/>
              <w:left w:val="nil"/>
              <w:bottom w:val="single" w:sz="4" w:space="0" w:color="auto"/>
              <w:right w:val="single" w:sz="4" w:space="0" w:color="auto"/>
            </w:tcBorders>
            <w:shd w:val="clear" w:color="auto" w:fill="auto"/>
            <w:vAlign w:val="center"/>
          </w:tcPr>
          <w:p w14:paraId="5110114C" w14:textId="77777777" w:rsidR="00030AE1" w:rsidRPr="00030AE1" w:rsidRDefault="00030AE1" w:rsidP="00030AE1">
            <w:pPr>
              <w:ind w:left="-146" w:right="-72" w:firstLine="5"/>
              <w:jc w:val="center"/>
              <w:rPr>
                <w:sz w:val="22"/>
                <w:szCs w:val="22"/>
              </w:rPr>
            </w:pPr>
            <w:r w:rsidRPr="00030AE1">
              <w:rPr>
                <w:color w:val="000000"/>
                <w:sz w:val="22"/>
                <w:szCs w:val="22"/>
                <w:lang w:eastAsia="en-US"/>
              </w:rPr>
              <w:t>244,60</w:t>
            </w:r>
          </w:p>
        </w:tc>
        <w:tc>
          <w:tcPr>
            <w:tcW w:w="992" w:type="dxa"/>
            <w:tcBorders>
              <w:top w:val="nil"/>
              <w:left w:val="nil"/>
              <w:bottom w:val="single" w:sz="4" w:space="0" w:color="auto"/>
              <w:right w:val="single" w:sz="4" w:space="0" w:color="auto"/>
            </w:tcBorders>
            <w:shd w:val="clear" w:color="auto" w:fill="auto"/>
            <w:vAlign w:val="center"/>
          </w:tcPr>
          <w:p w14:paraId="70747E9A" w14:textId="77777777" w:rsidR="00030AE1" w:rsidRPr="00030AE1" w:rsidRDefault="00030AE1" w:rsidP="00030AE1">
            <w:pPr>
              <w:ind w:left="-146" w:right="-72" w:firstLine="5"/>
              <w:jc w:val="center"/>
              <w:rPr>
                <w:sz w:val="22"/>
                <w:szCs w:val="22"/>
              </w:rPr>
            </w:pPr>
            <w:r w:rsidRPr="00030AE1">
              <w:rPr>
                <w:color w:val="000000"/>
                <w:sz w:val="22"/>
                <w:szCs w:val="22"/>
                <w:lang w:eastAsia="en-US"/>
              </w:rPr>
              <w:t>258,59</w:t>
            </w:r>
          </w:p>
        </w:tc>
        <w:tc>
          <w:tcPr>
            <w:tcW w:w="993" w:type="dxa"/>
            <w:tcBorders>
              <w:top w:val="nil"/>
              <w:left w:val="nil"/>
              <w:bottom w:val="single" w:sz="4" w:space="0" w:color="auto"/>
              <w:right w:val="single" w:sz="4" w:space="0" w:color="auto"/>
            </w:tcBorders>
            <w:shd w:val="clear" w:color="auto" w:fill="auto"/>
            <w:vAlign w:val="center"/>
          </w:tcPr>
          <w:p w14:paraId="4029CCA9" w14:textId="77777777" w:rsidR="00030AE1" w:rsidRPr="00030AE1" w:rsidRDefault="00030AE1" w:rsidP="00030AE1">
            <w:pPr>
              <w:ind w:left="-146" w:right="-71" w:firstLine="5"/>
              <w:jc w:val="center"/>
              <w:rPr>
                <w:sz w:val="22"/>
                <w:szCs w:val="22"/>
              </w:rPr>
            </w:pPr>
            <w:r w:rsidRPr="00030AE1">
              <w:rPr>
                <w:color w:val="000000"/>
                <w:sz w:val="22"/>
                <w:szCs w:val="22"/>
                <w:lang w:eastAsia="en-US"/>
              </w:rPr>
              <w:t>248,42</w:t>
            </w:r>
          </w:p>
        </w:tc>
        <w:tc>
          <w:tcPr>
            <w:tcW w:w="1134" w:type="dxa"/>
            <w:tcBorders>
              <w:top w:val="nil"/>
              <w:left w:val="nil"/>
              <w:bottom w:val="single" w:sz="4" w:space="0" w:color="auto"/>
              <w:right w:val="single" w:sz="4" w:space="0" w:color="auto"/>
            </w:tcBorders>
            <w:shd w:val="clear" w:color="auto" w:fill="auto"/>
            <w:vAlign w:val="center"/>
          </w:tcPr>
          <w:p w14:paraId="1E9D4CD5" w14:textId="77777777" w:rsidR="00030AE1" w:rsidRPr="00030AE1" w:rsidRDefault="00030AE1" w:rsidP="00030AE1">
            <w:pPr>
              <w:ind w:left="-146" w:right="-71" w:firstLine="5"/>
              <w:jc w:val="center"/>
              <w:rPr>
                <w:sz w:val="22"/>
                <w:szCs w:val="22"/>
              </w:rPr>
            </w:pPr>
            <w:r w:rsidRPr="00030AE1">
              <w:rPr>
                <w:sz w:val="22"/>
                <w:szCs w:val="22"/>
                <w:lang w:eastAsia="en-US"/>
              </w:rPr>
              <w:t>74,09</w:t>
            </w:r>
          </w:p>
        </w:tc>
        <w:tc>
          <w:tcPr>
            <w:tcW w:w="1134" w:type="dxa"/>
            <w:tcBorders>
              <w:top w:val="nil"/>
              <w:left w:val="nil"/>
              <w:bottom w:val="single" w:sz="4" w:space="0" w:color="auto"/>
              <w:right w:val="single" w:sz="4" w:space="0" w:color="auto"/>
            </w:tcBorders>
            <w:shd w:val="clear" w:color="auto" w:fill="auto"/>
            <w:vAlign w:val="center"/>
          </w:tcPr>
          <w:p w14:paraId="13994E44" w14:textId="77777777" w:rsidR="00030AE1" w:rsidRPr="00030AE1" w:rsidRDefault="00030AE1" w:rsidP="00030AE1">
            <w:pPr>
              <w:ind w:left="-96" w:right="-86" w:firstLine="5"/>
              <w:jc w:val="center"/>
              <w:rPr>
                <w:sz w:val="22"/>
                <w:szCs w:val="22"/>
              </w:rPr>
            </w:pPr>
            <w:r w:rsidRPr="00030AE1">
              <w:rPr>
                <w:sz w:val="22"/>
                <w:szCs w:val="22"/>
                <w:lang w:eastAsia="en-US"/>
              </w:rPr>
              <w:t>3 181,04</w:t>
            </w:r>
          </w:p>
        </w:tc>
        <w:tc>
          <w:tcPr>
            <w:tcW w:w="1343" w:type="dxa"/>
            <w:shd w:val="clear" w:color="auto" w:fill="auto"/>
            <w:vAlign w:val="center"/>
          </w:tcPr>
          <w:p w14:paraId="7B5C33BB" w14:textId="77777777" w:rsidR="00030AE1" w:rsidRPr="00030AE1" w:rsidRDefault="00030AE1" w:rsidP="00030AE1">
            <w:pPr>
              <w:ind w:left="-145" w:right="-146"/>
              <w:jc w:val="center"/>
              <w:rPr>
                <w:lang w:eastAsia="en-US"/>
              </w:rPr>
            </w:pPr>
            <w:r w:rsidRPr="00030AE1">
              <w:rPr>
                <w:lang w:eastAsia="en-US"/>
              </w:rPr>
              <w:t>х</w:t>
            </w:r>
          </w:p>
        </w:tc>
        <w:tc>
          <w:tcPr>
            <w:tcW w:w="1208" w:type="dxa"/>
            <w:shd w:val="clear" w:color="auto" w:fill="auto"/>
            <w:vAlign w:val="center"/>
          </w:tcPr>
          <w:p w14:paraId="1B399382" w14:textId="77777777" w:rsidR="00030AE1" w:rsidRPr="00030AE1" w:rsidRDefault="00030AE1" w:rsidP="00030AE1">
            <w:pPr>
              <w:ind w:left="-70" w:right="-72"/>
              <w:jc w:val="center"/>
              <w:rPr>
                <w:lang w:eastAsia="en-US"/>
              </w:rPr>
            </w:pPr>
            <w:r w:rsidRPr="00030AE1">
              <w:rPr>
                <w:lang w:eastAsia="en-US"/>
              </w:rPr>
              <w:t>х</w:t>
            </w:r>
          </w:p>
        </w:tc>
      </w:tr>
      <w:tr w:rsidR="00030AE1" w:rsidRPr="00030AE1" w14:paraId="045F1243" w14:textId="77777777" w:rsidTr="00030AE1">
        <w:trPr>
          <w:trHeight w:val="261"/>
          <w:jc w:val="center"/>
        </w:trPr>
        <w:tc>
          <w:tcPr>
            <w:tcW w:w="1773" w:type="dxa"/>
            <w:vMerge/>
            <w:shd w:val="clear" w:color="auto" w:fill="auto"/>
            <w:vAlign w:val="center"/>
          </w:tcPr>
          <w:p w14:paraId="4CB55D0F" w14:textId="77777777" w:rsidR="00030AE1" w:rsidRPr="00030AE1" w:rsidRDefault="00030AE1" w:rsidP="00030AE1">
            <w:pPr>
              <w:ind w:right="-23"/>
              <w:jc w:val="center"/>
              <w:rPr>
                <w:bCs/>
                <w:color w:val="000000"/>
                <w:lang w:eastAsia="en-US"/>
              </w:rPr>
            </w:pPr>
          </w:p>
        </w:tc>
        <w:tc>
          <w:tcPr>
            <w:tcW w:w="1454" w:type="dxa"/>
            <w:vAlign w:val="center"/>
          </w:tcPr>
          <w:p w14:paraId="64BFF684" w14:textId="77777777" w:rsidR="00030AE1" w:rsidRPr="00030AE1" w:rsidRDefault="00030AE1" w:rsidP="00030AE1">
            <w:pPr>
              <w:ind w:left="-96" w:right="-72" w:firstLine="5"/>
              <w:jc w:val="center"/>
              <w:rPr>
                <w:sz w:val="23"/>
                <w:szCs w:val="23"/>
              </w:rPr>
            </w:pPr>
            <w:r w:rsidRPr="00030AE1">
              <w:rPr>
                <w:sz w:val="23"/>
                <w:szCs w:val="23"/>
              </w:rPr>
              <w:t>с 01.01.2028</w:t>
            </w:r>
          </w:p>
        </w:tc>
        <w:tc>
          <w:tcPr>
            <w:tcW w:w="850" w:type="dxa"/>
            <w:tcBorders>
              <w:top w:val="nil"/>
              <w:left w:val="single" w:sz="4" w:space="0" w:color="auto"/>
              <w:bottom w:val="single" w:sz="4" w:space="0" w:color="auto"/>
              <w:right w:val="single" w:sz="4" w:space="0" w:color="auto"/>
            </w:tcBorders>
            <w:shd w:val="clear" w:color="auto" w:fill="auto"/>
            <w:vAlign w:val="center"/>
          </w:tcPr>
          <w:p w14:paraId="33611FA3" w14:textId="77777777" w:rsidR="00030AE1" w:rsidRPr="00030AE1" w:rsidRDefault="00030AE1" w:rsidP="00030AE1">
            <w:pPr>
              <w:ind w:left="-146" w:right="-72" w:firstLine="5"/>
              <w:jc w:val="center"/>
              <w:rPr>
                <w:sz w:val="22"/>
                <w:szCs w:val="22"/>
              </w:rPr>
            </w:pPr>
            <w:r w:rsidRPr="00030AE1">
              <w:rPr>
                <w:color w:val="000000"/>
                <w:sz w:val="22"/>
                <w:szCs w:val="22"/>
                <w:lang w:eastAsia="en-US"/>
              </w:rPr>
              <w:t>296,57</w:t>
            </w:r>
          </w:p>
        </w:tc>
        <w:tc>
          <w:tcPr>
            <w:tcW w:w="993" w:type="dxa"/>
            <w:tcBorders>
              <w:top w:val="nil"/>
              <w:left w:val="nil"/>
              <w:bottom w:val="single" w:sz="4" w:space="0" w:color="auto"/>
              <w:right w:val="single" w:sz="4" w:space="0" w:color="auto"/>
            </w:tcBorders>
            <w:shd w:val="clear" w:color="auto" w:fill="auto"/>
            <w:vAlign w:val="center"/>
          </w:tcPr>
          <w:p w14:paraId="30078975" w14:textId="77777777" w:rsidR="00030AE1" w:rsidRPr="00030AE1" w:rsidRDefault="00030AE1" w:rsidP="00030AE1">
            <w:pPr>
              <w:ind w:left="-146" w:right="-71" w:firstLine="5"/>
              <w:jc w:val="center"/>
              <w:rPr>
                <w:sz w:val="22"/>
                <w:szCs w:val="22"/>
              </w:rPr>
            </w:pPr>
            <w:r w:rsidRPr="00030AE1">
              <w:rPr>
                <w:color w:val="000000"/>
                <w:sz w:val="22"/>
                <w:szCs w:val="22"/>
                <w:lang w:eastAsia="en-US"/>
              </w:rPr>
              <w:t>293,52</w:t>
            </w:r>
          </w:p>
        </w:tc>
        <w:tc>
          <w:tcPr>
            <w:tcW w:w="850" w:type="dxa"/>
            <w:tcBorders>
              <w:top w:val="nil"/>
              <w:left w:val="nil"/>
              <w:bottom w:val="single" w:sz="4" w:space="0" w:color="auto"/>
              <w:right w:val="single" w:sz="4" w:space="0" w:color="auto"/>
            </w:tcBorders>
            <w:shd w:val="clear" w:color="auto" w:fill="auto"/>
            <w:vAlign w:val="center"/>
          </w:tcPr>
          <w:p w14:paraId="2C310DCB" w14:textId="77777777" w:rsidR="00030AE1" w:rsidRPr="00030AE1" w:rsidRDefault="00030AE1" w:rsidP="00030AE1">
            <w:pPr>
              <w:ind w:left="-146" w:right="-72" w:firstLine="5"/>
              <w:jc w:val="center"/>
              <w:rPr>
                <w:sz w:val="22"/>
                <w:szCs w:val="22"/>
              </w:rPr>
            </w:pPr>
            <w:r w:rsidRPr="00030AE1">
              <w:rPr>
                <w:color w:val="000000"/>
                <w:sz w:val="22"/>
                <w:szCs w:val="22"/>
                <w:lang w:eastAsia="en-US"/>
              </w:rPr>
              <w:t>310,31</w:t>
            </w:r>
          </w:p>
        </w:tc>
        <w:tc>
          <w:tcPr>
            <w:tcW w:w="992" w:type="dxa"/>
            <w:tcBorders>
              <w:top w:val="nil"/>
              <w:left w:val="nil"/>
              <w:bottom w:val="single" w:sz="4" w:space="0" w:color="auto"/>
              <w:right w:val="single" w:sz="4" w:space="0" w:color="auto"/>
            </w:tcBorders>
            <w:shd w:val="clear" w:color="auto" w:fill="auto"/>
            <w:vAlign w:val="center"/>
          </w:tcPr>
          <w:p w14:paraId="70EAF8BD" w14:textId="77777777" w:rsidR="00030AE1" w:rsidRPr="00030AE1" w:rsidRDefault="00030AE1" w:rsidP="00030AE1">
            <w:pPr>
              <w:ind w:left="-146" w:right="-72" w:firstLine="5"/>
              <w:jc w:val="center"/>
              <w:rPr>
                <w:sz w:val="22"/>
                <w:szCs w:val="22"/>
              </w:rPr>
            </w:pPr>
            <w:r w:rsidRPr="00030AE1">
              <w:rPr>
                <w:color w:val="000000"/>
                <w:sz w:val="22"/>
                <w:szCs w:val="22"/>
                <w:lang w:eastAsia="en-US"/>
              </w:rPr>
              <w:t>298,10</w:t>
            </w:r>
          </w:p>
        </w:tc>
        <w:tc>
          <w:tcPr>
            <w:tcW w:w="851" w:type="dxa"/>
            <w:tcBorders>
              <w:top w:val="nil"/>
              <w:left w:val="nil"/>
              <w:bottom w:val="single" w:sz="4" w:space="0" w:color="auto"/>
              <w:right w:val="single" w:sz="4" w:space="0" w:color="auto"/>
            </w:tcBorders>
            <w:shd w:val="clear" w:color="auto" w:fill="auto"/>
            <w:vAlign w:val="center"/>
          </w:tcPr>
          <w:p w14:paraId="01555C41" w14:textId="77777777" w:rsidR="00030AE1" w:rsidRPr="00030AE1" w:rsidRDefault="00030AE1" w:rsidP="00030AE1">
            <w:pPr>
              <w:ind w:left="-146" w:right="-72" w:firstLine="5"/>
              <w:jc w:val="center"/>
              <w:rPr>
                <w:sz w:val="22"/>
                <w:szCs w:val="22"/>
              </w:rPr>
            </w:pPr>
            <w:r w:rsidRPr="00030AE1">
              <w:rPr>
                <w:color w:val="000000"/>
                <w:sz w:val="22"/>
                <w:szCs w:val="22"/>
                <w:lang w:eastAsia="en-US"/>
              </w:rPr>
              <w:t>247,14</w:t>
            </w:r>
          </w:p>
        </w:tc>
        <w:tc>
          <w:tcPr>
            <w:tcW w:w="992" w:type="dxa"/>
            <w:tcBorders>
              <w:top w:val="nil"/>
              <w:left w:val="nil"/>
              <w:bottom w:val="single" w:sz="4" w:space="0" w:color="auto"/>
              <w:right w:val="single" w:sz="4" w:space="0" w:color="auto"/>
            </w:tcBorders>
            <w:shd w:val="clear" w:color="auto" w:fill="auto"/>
            <w:vAlign w:val="center"/>
          </w:tcPr>
          <w:p w14:paraId="42C0EB2D" w14:textId="77777777" w:rsidR="00030AE1" w:rsidRPr="00030AE1" w:rsidRDefault="00030AE1" w:rsidP="00030AE1">
            <w:pPr>
              <w:ind w:left="-146" w:right="-72" w:firstLine="5"/>
              <w:jc w:val="center"/>
              <w:rPr>
                <w:sz w:val="22"/>
                <w:szCs w:val="22"/>
              </w:rPr>
            </w:pPr>
            <w:r w:rsidRPr="00030AE1">
              <w:rPr>
                <w:color w:val="000000"/>
                <w:sz w:val="22"/>
                <w:szCs w:val="22"/>
                <w:lang w:eastAsia="en-US"/>
              </w:rPr>
              <w:t>244,60</w:t>
            </w:r>
          </w:p>
        </w:tc>
        <w:tc>
          <w:tcPr>
            <w:tcW w:w="992" w:type="dxa"/>
            <w:tcBorders>
              <w:top w:val="nil"/>
              <w:left w:val="nil"/>
              <w:bottom w:val="single" w:sz="4" w:space="0" w:color="auto"/>
              <w:right w:val="single" w:sz="4" w:space="0" w:color="auto"/>
            </w:tcBorders>
            <w:shd w:val="clear" w:color="auto" w:fill="auto"/>
            <w:vAlign w:val="center"/>
          </w:tcPr>
          <w:p w14:paraId="7E0AF4B6" w14:textId="77777777" w:rsidR="00030AE1" w:rsidRPr="00030AE1" w:rsidRDefault="00030AE1" w:rsidP="00030AE1">
            <w:pPr>
              <w:ind w:left="-146" w:right="-72" w:firstLine="5"/>
              <w:jc w:val="center"/>
              <w:rPr>
                <w:sz w:val="22"/>
                <w:szCs w:val="22"/>
              </w:rPr>
            </w:pPr>
            <w:r w:rsidRPr="00030AE1">
              <w:rPr>
                <w:color w:val="000000"/>
                <w:sz w:val="22"/>
                <w:szCs w:val="22"/>
                <w:lang w:eastAsia="en-US"/>
              </w:rPr>
              <w:t>258,59</w:t>
            </w:r>
          </w:p>
        </w:tc>
        <w:tc>
          <w:tcPr>
            <w:tcW w:w="993" w:type="dxa"/>
            <w:tcBorders>
              <w:top w:val="nil"/>
              <w:left w:val="nil"/>
              <w:bottom w:val="single" w:sz="4" w:space="0" w:color="auto"/>
              <w:right w:val="single" w:sz="4" w:space="0" w:color="auto"/>
            </w:tcBorders>
            <w:shd w:val="clear" w:color="auto" w:fill="auto"/>
            <w:vAlign w:val="center"/>
          </w:tcPr>
          <w:p w14:paraId="055AEDD8" w14:textId="77777777" w:rsidR="00030AE1" w:rsidRPr="00030AE1" w:rsidRDefault="00030AE1" w:rsidP="00030AE1">
            <w:pPr>
              <w:ind w:left="-146" w:right="-71" w:firstLine="5"/>
              <w:jc w:val="center"/>
              <w:rPr>
                <w:sz w:val="22"/>
                <w:szCs w:val="22"/>
              </w:rPr>
            </w:pPr>
            <w:r w:rsidRPr="00030AE1">
              <w:rPr>
                <w:color w:val="000000"/>
                <w:sz w:val="22"/>
                <w:szCs w:val="22"/>
                <w:lang w:eastAsia="en-US"/>
              </w:rPr>
              <w:t>248,42</w:t>
            </w:r>
          </w:p>
        </w:tc>
        <w:tc>
          <w:tcPr>
            <w:tcW w:w="1134" w:type="dxa"/>
            <w:tcBorders>
              <w:top w:val="nil"/>
              <w:left w:val="nil"/>
              <w:bottom w:val="single" w:sz="4" w:space="0" w:color="auto"/>
              <w:right w:val="single" w:sz="4" w:space="0" w:color="auto"/>
            </w:tcBorders>
            <w:shd w:val="clear" w:color="auto" w:fill="auto"/>
            <w:vAlign w:val="center"/>
          </w:tcPr>
          <w:p w14:paraId="0C633789" w14:textId="77777777" w:rsidR="00030AE1" w:rsidRPr="00030AE1" w:rsidRDefault="00030AE1" w:rsidP="00030AE1">
            <w:pPr>
              <w:ind w:left="-146" w:right="-71" w:firstLine="5"/>
              <w:jc w:val="center"/>
              <w:rPr>
                <w:sz w:val="22"/>
                <w:szCs w:val="22"/>
              </w:rPr>
            </w:pPr>
            <w:r w:rsidRPr="00030AE1">
              <w:rPr>
                <w:sz w:val="22"/>
                <w:szCs w:val="22"/>
                <w:lang w:eastAsia="en-US"/>
              </w:rPr>
              <w:t>74,09</w:t>
            </w:r>
          </w:p>
        </w:tc>
        <w:tc>
          <w:tcPr>
            <w:tcW w:w="1134" w:type="dxa"/>
            <w:tcBorders>
              <w:top w:val="nil"/>
              <w:left w:val="nil"/>
              <w:bottom w:val="single" w:sz="4" w:space="0" w:color="auto"/>
              <w:right w:val="single" w:sz="4" w:space="0" w:color="auto"/>
            </w:tcBorders>
            <w:shd w:val="clear" w:color="auto" w:fill="auto"/>
            <w:vAlign w:val="center"/>
          </w:tcPr>
          <w:p w14:paraId="555641DC" w14:textId="77777777" w:rsidR="00030AE1" w:rsidRPr="00030AE1" w:rsidRDefault="00030AE1" w:rsidP="00030AE1">
            <w:pPr>
              <w:ind w:left="-96" w:right="-86" w:firstLine="5"/>
              <w:jc w:val="center"/>
              <w:rPr>
                <w:sz w:val="22"/>
                <w:szCs w:val="22"/>
              </w:rPr>
            </w:pPr>
            <w:r w:rsidRPr="00030AE1">
              <w:rPr>
                <w:sz w:val="22"/>
                <w:szCs w:val="22"/>
                <w:lang w:eastAsia="en-US"/>
              </w:rPr>
              <w:t>3 181,04</w:t>
            </w:r>
          </w:p>
        </w:tc>
        <w:tc>
          <w:tcPr>
            <w:tcW w:w="1343" w:type="dxa"/>
            <w:shd w:val="clear" w:color="auto" w:fill="auto"/>
            <w:vAlign w:val="center"/>
          </w:tcPr>
          <w:p w14:paraId="69296C83" w14:textId="77777777" w:rsidR="00030AE1" w:rsidRPr="00030AE1" w:rsidRDefault="00030AE1" w:rsidP="00030AE1">
            <w:pPr>
              <w:ind w:left="-145" w:right="-146"/>
              <w:jc w:val="center"/>
              <w:rPr>
                <w:lang w:eastAsia="en-US"/>
              </w:rPr>
            </w:pPr>
            <w:r w:rsidRPr="00030AE1">
              <w:rPr>
                <w:lang w:eastAsia="en-US"/>
              </w:rPr>
              <w:t>х</w:t>
            </w:r>
          </w:p>
        </w:tc>
        <w:tc>
          <w:tcPr>
            <w:tcW w:w="1208" w:type="dxa"/>
            <w:shd w:val="clear" w:color="auto" w:fill="auto"/>
            <w:vAlign w:val="center"/>
          </w:tcPr>
          <w:p w14:paraId="7534C463" w14:textId="77777777" w:rsidR="00030AE1" w:rsidRPr="00030AE1" w:rsidRDefault="00030AE1" w:rsidP="00030AE1">
            <w:pPr>
              <w:ind w:left="-70" w:right="-72"/>
              <w:jc w:val="center"/>
              <w:rPr>
                <w:lang w:eastAsia="en-US"/>
              </w:rPr>
            </w:pPr>
            <w:r w:rsidRPr="00030AE1">
              <w:rPr>
                <w:lang w:eastAsia="en-US"/>
              </w:rPr>
              <w:t>х</w:t>
            </w:r>
          </w:p>
        </w:tc>
      </w:tr>
      <w:tr w:rsidR="00030AE1" w:rsidRPr="00030AE1" w14:paraId="1AAD435F" w14:textId="77777777" w:rsidTr="00030AE1">
        <w:trPr>
          <w:trHeight w:val="261"/>
          <w:jc w:val="center"/>
        </w:trPr>
        <w:tc>
          <w:tcPr>
            <w:tcW w:w="1773" w:type="dxa"/>
            <w:vMerge/>
            <w:shd w:val="clear" w:color="auto" w:fill="auto"/>
            <w:vAlign w:val="center"/>
          </w:tcPr>
          <w:p w14:paraId="4E4C5766" w14:textId="77777777" w:rsidR="00030AE1" w:rsidRPr="00030AE1" w:rsidRDefault="00030AE1" w:rsidP="00030AE1">
            <w:pPr>
              <w:ind w:right="-23"/>
              <w:jc w:val="center"/>
              <w:rPr>
                <w:bCs/>
                <w:color w:val="000000"/>
                <w:lang w:eastAsia="en-US"/>
              </w:rPr>
            </w:pPr>
          </w:p>
        </w:tc>
        <w:tc>
          <w:tcPr>
            <w:tcW w:w="1454" w:type="dxa"/>
            <w:vAlign w:val="center"/>
          </w:tcPr>
          <w:p w14:paraId="61C1D3B2" w14:textId="77777777" w:rsidR="00030AE1" w:rsidRPr="00030AE1" w:rsidRDefault="00030AE1" w:rsidP="00030AE1">
            <w:pPr>
              <w:ind w:left="-96" w:right="-72" w:firstLine="5"/>
              <w:jc w:val="center"/>
              <w:rPr>
                <w:sz w:val="23"/>
                <w:szCs w:val="23"/>
              </w:rPr>
            </w:pPr>
            <w:r w:rsidRPr="00030AE1">
              <w:rPr>
                <w:sz w:val="23"/>
                <w:szCs w:val="23"/>
              </w:rPr>
              <w:t>с 01.07.2028</w:t>
            </w:r>
          </w:p>
        </w:tc>
        <w:tc>
          <w:tcPr>
            <w:tcW w:w="850" w:type="dxa"/>
            <w:tcBorders>
              <w:top w:val="nil"/>
              <w:left w:val="single" w:sz="4" w:space="0" w:color="auto"/>
              <w:bottom w:val="single" w:sz="4" w:space="0" w:color="auto"/>
              <w:right w:val="single" w:sz="4" w:space="0" w:color="auto"/>
            </w:tcBorders>
            <w:shd w:val="clear" w:color="auto" w:fill="auto"/>
            <w:vAlign w:val="center"/>
          </w:tcPr>
          <w:p w14:paraId="63E3463A" w14:textId="77777777" w:rsidR="00030AE1" w:rsidRPr="00030AE1" w:rsidRDefault="00030AE1" w:rsidP="00030AE1">
            <w:pPr>
              <w:ind w:left="-146" w:right="-72" w:firstLine="5"/>
              <w:jc w:val="center"/>
              <w:rPr>
                <w:sz w:val="22"/>
                <w:szCs w:val="22"/>
              </w:rPr>
            </w:pPr>
            <w:r w:rsidRPr="00030AE1">
              <w:rPr>
                <w:color w:val="000000"/>
                <w:sz w:val="22"/>
                <w:szCs w:val="22"/>
                <w:lang w:eastAsia="en-US"/>
              </w:rPr>
              <w:t>306,49</w:t>
            </w:r>
          </w:p>
        </w:tc>
        <w:tc>
          <w:tcPr>
            <w:tcW w:w="993" w:type="dxa"/>
            <w:tcBorders>
              <w:top w:val="nil"/>
              <w:left w:val="nil"/>
              <w:bottom w:val="single" w:sz="4" w:space="0" w:color="auto"/>
              <w:right w:val="single" w:sz="4" w:space="0" w:color="auto"/>
            </w:tcBorders>
            <w:shd w:val="clear" w:color="auto" w:fill="auto"/>
            <w:vAlign w:val="center"/>
          </w:tcPr>
          <w:p w14:paraId="210A14DC" w14:textId="77777777" w:rsidR="00030AE1" w:rsidRPr="00030AE1" w:rsidRDefault="00030AE1" w:rsidP="00030AE1">
            <w:pPr>
              <w:ind w:left="-146" w:right="-71" w:firstLine="5"/>
              <w:jc w:val="center"/>
              <w:rPr>
                <w:sz w:val="22"/>
                <w:szCs w:val="22"/>
              </w:rPr>
            </w:pPr>
            <w:r w:rsidRPr="00030AE1">
              <w:rPr>
                <w:color w:val="000000"/>
                <w:sz w:val="22"/>
                <w:szCs w:val="22"/>
                <w:lang w:eastAsia="en-US"/>
              </w:rPr>
              <w:t>303,35</w:t>
            </w:r>
          </w:p>
        </w:tc>
        <w:tc>
          <w:tcPr>
            <w:tcW w:w="850" w:type="dxa"/>
            <w:tcBorders>
              <w:top w:val="nil"/>
              <w:left w:val="nil"/>
              <w:bottom w:val="single" w:sz="4" w:space="0" w:color="auto"/>
              <w:right w:val="single" w:sz="4" w:space="0" w:color="auto"/>
            </w:tcBorders>
            <w:shd w:val="clear" w:color="auto" w:fill="auto"/>
            <w:vAlign w:val="center"/>
          </w:tcPr>
          <w:p w14:paraId="1ACF0415" w14:textId="77777777" w:rsidR="00030AE1" w:rsidRPr="00030AE1" w:rsidRDefault="00030AE1" w:rsidP="00030AE1">
            <w:pPr>
              <w:ind w:left="-146" w:right="-72" w:firstLine="5"/>
              <w:jc w:val="center"/>
              <w:rPr>
                <w:sz w:val="22"/>
                <w:szCs w:val="22"/>
              </w:rPr>
            </w:pPr>
            <w:r w:rsidRPr="00030AE1">
              <w:rPr>
                <w:color w:val="000000"/>
                <w:sz w:val="22"/>
                <w:szCs w:val="22"/>
                <w:lang w:eastAsia="en-US"/>
              </w:rPr>
              <w:t>320,63</w:t>
            </w:r>
          </w:p>
        </w:tc>
        <w:tc>
          <w:tcPr>
            <w:tcW w:w="992" w:type="dxa"/>
            <w:tcBorders>
              <w:top w:val="nil"/>
              <w:left w:val="nil"/>
              <w:bottom w:val="single" w:sz="4" w:space="0" w:color="auto"/>
              <w:right w:val="single" w:sz="4" w:space="0" w:color="auto"/>
            </w:tcBorders>
            <w:shd w:val="clear" w:color="auto" w:fill="auto"/>
            <w:vAlign w:val="center"/>
          </w:tcPr>
          <w:p w14:paraId="12DC4A09" w14:textId="77777777" w:rsidR="00030AE1" w:rsidRPr="00030AE1" w:rsidRDefault="00030AE1" w:rsidP="00030AE1">
            <w:pPr>
              <w:ind w:left="-146" w:right="-72" w:firstLine="5"/>
              <w:jc w:val="center"/>
              <w:rPr>
                <w:sz w:val="22"/>
                <w:szCs w:val="22"/>
              </w:rPr>
            </w:pPr>
            <w:r w:rsidRPr="00030AE1">
              <w:rPr>
                <w:color w:val="000000"/>
                <w:sz w:val="22"/>
                <w:szCs w:val="22"/>
                <w:lang w:eastAsia="en-US"/>
              </w:rPr>
              <w:t>308,06</w:t>
            </w:r>
          </w:p>
        </w:tc>
        <w:tc>
          <w:tcPr>
            <w:tcW w:w="851" w:type="dxa"/>
            <w:tcBorders>
              <w:top w:val="nil"/>
              <w:left w:val="nil"/>
              <w:bottom w:val="single" w:sz="4" w:space="0" w:color="auto"/>
              <w:right w:val="single" w:sz="4" w:space="0" w:color="auto"/>
            </w:tcBorders>
            <w:shd w:val="clear" w:color="auto" w:fill="auto"/>
            <w:vAlign w:val="center"/>
          </w:tcPr>
          <w:p w14:paraId="2810FBC9" w14:textId="77777777" w:rsidR="00030AE1" w:rsidRPr="00030AE1" w:rsidRDefault="00030AE1" w:rsidP="00030AE1">
            <w:pPr>
              <w:ind w:left="-146" w:right="-72" w:firstLine="5"/>
              <w:jc w:val="center"/>
              <w:rPr>
                <w:sz w:val="22"/>
                <w:szCs w:val="22"/>
              </w:rPr>
            </w:pPr>
            <w:r w:rsidRPr="00030AE1">
              <w:rPr>
                <w:color w:val="000000"/>
                <w:sz w:val="22"/>
                <w:szCs w:val="22"/>
                <w:lang w:eastAsia="en-US"/>
              </w:rPr>
              <w:t>255,41</w:t>
            </w:r>
          </w:p>
        </w:tc>
        <w:tc>
          <w:tcPr>
            <w:tcW w:w="992" w:type="dxa"/>
            <w:tcBorders>
              <w:top w:val="nil"/>
              <w:left w:val="nil"/>
              <w:bottom w:val="single" w:sz="4" w:space="0" w:color="auto"/>
              <w:right w:val="single" w:sz="4" w:space="0" w:color="auto"/>
            </w:tcBorders>
            <w:shd w:val="clear" w:color="auto" w:fill="auto"/>
            <w:vAlign w:val="center"/>
          </w:tcPr>
          <w:p w14:paraId="2E98108F" w14:textId="77777777" w:rsidR="00030AE1" w:rsidRPr="00030AE1" w:rsidRDefault="00030AE1" w:rsidP="00030AE1">
            <w:pPr>
              <w:ind w:left="-146" w:right="-72" w:firstLine="5"/>
              <w:jc w:val="center"/>
              <w:rPr>
                <w:sz w:val="22"/>
                <w:szCs w:val="22"/>
              </w:rPr>
            </w:pPr>
            <w:r w:rsidRPr="00030AE1">
              <w:rPr>
                <w:color w:val="000000"/>
                <w:sz w:val="22"/>
                <w:szCs w:val="22"/>
                <w:lang w:eastAsia="en-US"/>
              </w:rPr>
              <w:t>252,79</w:t>
            </w:r>
          </w:p>
        </w:tc>
        <w:tc>
          <w:tcPr>
            <w:tcW w:w="992" w:type="dxa"/>
            <w:tcBorders>
              <w:top w:val="nil"/>
              <w:left w:val="nil"/>
              <w:bottom w:val="single" w:sz="4" w:space="0" w:color="auto"/>
              <w:right w:val="single" w:sz="4" w:space="0" w:color="auto"/>
            </w:tcBorders>
            <w:shd w:val="clear" w:color="auto" w:fill="auto"/>
            <w:vAlign w:val="center"/>
          </w:tcPr>
          <w:p w14:paraId="1ABFFCD1" w14:textId="77777777" w:rsidR="00030AE1" w:rsidRPr="00030AE1" w:rsidRDefault="00030AE1" w:rsidP="00030AE1">
            <w:pPr>
              <w:ind w:left="-146" w:right="-72" w:firstLine="5"/>
              <w:jc w:val="center"/>
              <w:rPr>
                <w:sz w:val="22"/>
                <w:szCs w:val="22"/>
              </w:rPr>
            </w:pPr>
            <w:r w:rsidRPr="00030AE1">
              <w:rPr>
                <w:color w:val="000000"/>
                <w:sz w:val="22"/>
                <w:szCs w:val="22"/>
                <w:lang w:eastAsia="en-US"/>
              </w:rPr>
              <w:t>267,19</w:t>
            </w:r>
          </w:p>
        </w:tc>
        <w:tc>
          <w:tcPr>
            <w:tcW w:w="993" w:type="dxa"/>
            <w:tcBorders>
              <w:top w:val="nil"/>
              <w:left w:val="nil"/>
              <w:bottom w:val="single" w:sz="4" w:space="0" w:color="auto"/>
              <w:right w:val="single" w:sz="4" w:space="0" w:color="auto"/>
            </w:tcBorders>
            <w:shd w:val="clear" w:color="auto" w:fill="auto"/>
            <w:vAlign w:val="center"/>
          </w:tcPr>
          <w:p w14:paraId="5252A09C" w14:textId="77777777" w:rsidR="00030AE1" w:rsidRPr="00030AE1" w:rsidRDefault="00030AE1" w:rsidP="00030AE1">
            <w:pPr>
              <w:ind w:left="-146" w:right="-71" w:firstLine="5"/>
              <w:jc w:val="center"/>
              <w:rPr>
                <w:sz w:val="22"/>
                <w:szCs w:val="22"/>
              </w:rPr>
            </w:pPr>
            <w:r w:rsidRPr="00030AE1">
              <w:rPr>
                <w:color w:val="000000"/>
                <w:sz w:val="22"/>
                <w:szCs w:val="22"/>
                <w:lang w:eastAsia="en-US"/>
              </w:rPr>
              <w:t>256,72</w:t>
            </w:r>
          </w:p>
        </w:tc>
        <w:tc>
          <w:tcPr>
            <w:tcW w:w="1134" w:type="dxa"/>
            <w:tcBorders>
              <w:top w:val="nil"/>
              <w:left w:val="nil"/>
              <w:bottom w:val="single" w:sz="4" w:space="0" w:color="auto"/>
              <w:right w:val="single" w:sz="4" w:space="0" w:color="auto"/>
            </w:tcBorders>
            <w:shd w:val="clear" w:color="auto" w:fill="auto"/>
            <w:vAlign w:val="center"/>
          </w:tcPr>
          <w:p w14:paraId="46E873D6" w14:textId="77777777" w:rsidR="00030AE1" w:rsidRPr="00030AE1" w:rsidRDefault="00030AE1" w:rsidP="00030AE1">
            <w:pPr>
              <w:ind w:left="-146" w:right="-71" w:firstLine="5"/>
              <w:jc w:val="center"/>
              <w:rPr>
                <w:sz w:val="22"/>
                <w:szCs w:val="22"/>
              </w:rPr>
            </w:pPr>
            <w:r w:rsidRPr="00030AE1">
              <w:rPr>
                <w:sz w:val="22"/>
                <w:szCs w:val="22"/>
                <w:lang w:eastAsia="en-US"/>
              </w:rPr>
              <w:t>77,43</w:t>
            </w:r>
          </w:p>
        </w:tc>
        <w:tc>
          <w:tcPr>
            <w:tcW w:w="1134" w:type="dxa"/>
            <w:tcBorders>
              <w:top w:val="nil"/>
              <w:left w:val="nil"/>
              <w:bottom w:val="single" w:sz="4" w:space="0" w:color="auto"/>
              <w:right w:val="single" w:sz="4" w:space="0" w:color="auto"/>
            </w:tcBorders>
            <w:shd w:val="clear" w:color="auto" w:fill="auto"/>
            <w:vAlign w:val="center"/>
          </w:tcPr>
          <w:p w14:paraId="5EB0B98C" w14:textId="77777777" w:rsidR="00030AE1" w:rsidRPr="00030AE1" w:rsidRDefault="00030AE1" w:rsidP="00030AE1">
            <w:pPr>
              <w:ind w:left="-96" w:right="-86" w:firstLine="5"/>
              <w:jc w:val="center"/>
              <w:rPr>
                <w:sz w:val="22"/>
                <w:szCs w:val="22"/>
              </w:rPr>
            </w:pPr>
            <w:r w:rsidRPr="00030AE1">
              <w:rPr>
                <w:sz w:val="22"/>
                <w:szCs w:val="22"/>
                <w:lang w:eastAsia="en-US"/>
              </w:rPr>
              <w:t>3 271,72</w:t>
            </w:r>
          </w:p>
        </w:tc>
        <w:tc>
          <w:tcPr>
            <w:tcW w:w="1343" w:type="dxa"/>
            <w:shd w:val="clear" w:color="auto" w:fill="auto"/>
            <w:vAlign w:val="center"/>
          </w:tcPr>
          <w:p w14:paraId="3CCB23C6" w14:textId="77777777" w:rsidR="00030AE1" w:rsidRPr="00030AE1" w:rsidRDefault="00030AE1" w:rsidP="00030AE1">
            <w:pPr>
              <w:ind w:left="-145" w:right="-146"/>
              <w:jc w:val="center"/>
              <w:rPr>
                <w:lang w:eastAsia="en-US"/>
              </w:rPr>
            </w:pPr>
            <w:r w:rsidRPr="00030AE1">
              <w:rPr>
                <w:lang w:eastAsia="en-US"/>
              </w:rPr>
              <w:t>х</w:t>
            </w:r>
          </w:p>
        </w:tc>
        <w:tc>
          <w:tcPr>
            <w:tcW w:w="1208" w:type="dxa"/>
            <w:shd w:val="clear" w:color="auto" w:fill="auto"/>
            <w:vAlign w:val="center"/>
          </w:tcPr>
          <w:p w14:paraId="58283CB1" w14:textId="77777777" w:rsidR="00030AE1" w:rsidRPr="00030AE1" w:rsidRDefault="00030AE1" w:rsidP="00030AE1">
            <w:pPr>
              <w:ind w:left="-70" w:right="-72"/>
              <w:jc w:val="center"/>
              <w:rPr>
                <w:lang w:eastAsia="en-US"/>
              </w:rPr>
            </w:pPr>
            <w:r w:rsidRPr="00030AE1">
              <w:rPr>
                <w:lang w:eastAsia="en-US"/>
              </w:rPr>
              <w:t>х</w:t>
            </w:r>
          </w:p>
        </w:tc>
      </w:tr>
    </w:tbl>
    <w:p w14:paraId="03FE4AAA" w14:textId="77777777" w:rsidR="00030AE1" w:rsidRPr="00030AE1" w:rsidRDefault="00030AE1" w:rsidP="00030AE1">
      <w:pPr>
        <w:tabs>
          <w:tab w:val="left" w:pos="4253"/>
        </w:tabs>
        <w:ind w:left="426" w:right="582" w:firstLine="851"/>
        <w:jc w:val="both"/>
      </w:pPr>
    </w:p>
    <w:p w14:paraId="4D83033F" w14:textId="77777777" w:rsidR="00030AE1" w:rsidRPr="00030AE1" w:rsidRDefault="00030AE1" w:rsidP="00030AE1">
      <w:pPr>
        <w:tabs>
          <w:tab w:val="left" w:pos="4253"/>
          <w:tab w:val="left" w:pos="13735"/>
        </w:tabs>
        <w:ind w:left="-567" w:right="582" w:firstLine="709"/>
        <w:jc w:val="both"/>
        <w:rPr>
          <w:lang w:eastAsia="en-US"/>
        </w:rPr>
      </w:pPr>
      <w:r w:rsidRPr="00030AE1">
        <w:t>*</w:t>
      </w:r>
      <w:r w:rsidRPr="00030AE1">
        <w:rPr>
          <w:lang w:eastAsia="en-US"/>
        </w:rPr>
        <w:t xml:space="preserve"> Тариф для населения указывается в целях реализации п. 6 ст. 168 Налогового кодекса Российской Федерации (часть вторая).</w:t>
      </w:r>
    </w:p>
    <w:p w14:paraId="36205729" w14:textId="5766060C" w:rsidR="00030AE1" w:rsidRPr="00030AE1" w:rsidRDefault="00030AE1" w:rsidP="00030AE1">
      <w:pPr>
        <w:tabs>
          <w:tab w:val="left" w:pos="4253"/>
          <w:tab w:val="left" w:pos="13735"/>
        </w:tabs>
        <w:ind w:left="-567" w:right="582" w:firstLine="709"/>
        <w:jc w:val="both"/>
      </w:pPr>
      <w:r w:rsidRPr="00030AE1">
        <w:t xml:space="preserve">** Компонент на тепловую энергию для АО «УК «Кузбассразрезуголь» (филиал Талдинский угольный разрез) установлен постановлением Региональной энергетической комиссии Кузбасса от </w:t>
      </w:r>
      <w:r>
        <w:t>30</w:t>
      </w:r>
      <w:r w:rsidRPr="00030AE1">
        <w:t xml:space="preserve">.11.2023 № </w:t>
      </w:r>
      <w:r>
        <w:t>425</w:t>
      </w:r>
      <w:r w:rsidRPr="00030AE1">
        <w:t xml:space="preserve">. </w:t>
      </w:r>
    </w:p>
    <w:p w14:paraId="11BCA07B" w14:textId="77777777" w:rsidR="00030AE1" w:rsidRPr="00030AE1" w:rsidRDefault="00030AE1" w:rsidP="00030AE1">
      <w:pPr>
        <w:tabs>
          <w:tab w:val="left" w:pos="4253"/>
          <w:tab w:val="left" w:pos="13735"/>
        </w:tabs>
        <w:ind w:left="-567" w:right="582" w:firstLine="709"/>
        <w:jc w:val="both"/>
        <w:rPr>
          <w:bCs/>
          <w:lang w:eastAsia="en-US"/>
        </w:rPr>
      </w:pPr>
      <w:r w:rsidRPr="00030AE1">
        <w:rPr>
          <w:bCs/>
          <w:lang w:eastAsia="en-US"/>
        </w:rPr>
        <w:t>***Компонент на теплоноситель для АО «УК «Кузбассразрезуголь» (филиал Талдинский угольный разрез), установлен постановлением Региональной энергетической комиссии Кузбасса от 08.11.2023 № 249.</w:t>
      </w:r>
    </w:p>
    <w:p w14:paraId="44C91FE8" w14:textId="77777777" w:rsidR="00ED2727" w:rsidRPr="00ED2727" w:rsidRDefault="00ED2727" w:rsidP="0075023C">
      <w:pPr>
        <w:ind w:firstLine="426"/>
        <w:jc w:val="both"/>
        <w:rPr>
          <w:sz w:val="26"/>
          <w:szCs w:val="26"/>
        </w:rPr>
      </w:pPr>
    </w:p>
    <w:sectPr w:rsidR="00ED2727" w:rsidRPr="00ED2727" w:rsidSect="00030AE1">
      <w:pgSz w:w="16838" w:h="11906" w:orient="landscape"/>
      <w:pgMar w:top="709" w:right="536" w:bottom="851" w:left="1134"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C649" w14:textId="77777777" w:rsidR="00CB61B6" w:rsidRDefault="00CB61B6" w:rsidP="005A4977">
      <w:r>
        <w:separator/>
      </w:r>
    </w:p>
  </w:endnote>
  <w:endnote w:type="continuationSeparator" w:id="0">
    <w:p w14:paraId="30EAF285" w14:textId="77777777" w:rsidR="00CB61B6" w:rsidRDefault="00CB61B6"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DE08" w14:textId="77777777" w:rsidR="00DC1E03" w:rsidRDefault="00DC1E03" w:rsidP="004D525E">
    <w:pPr>
      <w:pStyle w:val="a7"/>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5EB7A16F" w14:textId="77777777" w:rsidR="00DC1E03" w:rsidRDefault="00DC1E0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63D1E" w14:textId="77777777" w:rsidR="0075023C" w:rsidRDefault="0075023C" w:rsidP="009F4404">
    <w:pPr>
      <w:pStyle w:val="a7"/>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1DE37860" w14:textId="77777777" w:rsidR="0075023C" w:rsidRDefault="0075023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F3EEF" w14:textId="77777777" w:rsidR="0075023C" w:rsidRDefault="0075023C" w:rsidP="009F4404">
    <w:pPr>
      <w:pStyle w:val="a7"/>
      <w:framePr w:wrap="around" w:vAnchor="text" w:hAnchor="margin" w:xAlign="center" w:y="1"/>
      <w:rPr>
        <w:rStyle w:val="af5"/>
      </w:rPr>
    </w:pPr>
  </w:p>
  <w:p w14:paraId="577E42F2" w14:textId="77777777" w:rsidR="0075023C" w:rsidRDefault="007502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6F984" w14:textId="77777777" w:rsidR="00CB61B6" w:rsidRDefault="00CB61B6" w:rsidP="005A4977">
      <w:r>
        <w:separator/>
      </w:r>
    </w:p>
  </w:footnote>
  <w:footnote w:type="continuationSeparator" w:id="0">
    <w:p w14:paraId="68964DFB" w14:textId="77777777" w:rsidR="00CB61B6" w:rsidRDefault="00CB61B6"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DC2A2" w14:textId="77777777" w:rsidR="00ED2727" w:rsidRDefault="00ED2727">
    <w:pPr>
      <w:pStyle w:val="a5"/>
      <w:jc w:val="center"/>
    </w:pPr>
    <w:r>
      <w:fldChar w:fldCharType="begin"/>
    </w:r>
    <w:r>
      <w:instrText>PAGE   \* MERGEFORMAT</w:instrText>
    </w:r>
    <w:r>
      <w:fldChar w:fldCharType="separate"/>
    </w:r>
    <w:r>
      <w:rPr>
        <w:noProof/>
      </w:rPr>
      <w:t>2</w:t>
    </w:r>
    <w:r>
      <w:fldChar w:fldCharType="end"/>
    </w:r>
  </w:p>
  <w:p w14:paraId="568078E6" w14:textId="77777777" w:rsidR="00ED2727" w:rsidRDefault="00ED272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FC434" w14:textId="77777777" w:rsidR="00B35DCD" w:rsidRDefault="00B35DCD">
    <w:pPr>
      <w:pStyle w:val="a5"/>
      <w:jc w:val="center"/>
    </w:pPr>
    <w:r>
      <w:fldChar w:fldCharType="begin"/>
    </w:r>
    <w:r>
      <w:instrText>PAGE   \* MERGEFORMAT</w:instrText>
    </w:r>
    <w:r>
      <w:fldChar w:fldCharType="separate"/>
    </w:r>
    <w:r>
      <w:rPr>
        <w:noProof/>
      </w:rPr>
      <w:t>12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ABCE" w14:textId="77777777" w:rsidR="00B35DCD" w:rsidRPr="009E423B" w:rsidRDefault="00B35DCD" w:rsidP="009E423B">
    <w:pPr>
      <w:pStyle w:val="a5"/>
      <w:jc w:val="center"/>
      <w:rPr>
        <w:sz w:val="28"/>
      </w:rPr>
    </w:pPr>
    <w:r w:rsidRPr="009E423B">
      <w:rPr>
        <w:sz w:val="28"/>
      </w:rPr>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46E9F" w14:textId="77777777" w:rsidR="00B35DCD" w:rsidRPr="00831B24" w:rsidRDefault="00B35DCD" w:rsidP="00831B24">
    <w:pPr>
      <w:pStyle w:val="a5"/>
      <w:jc w:val="center"/>
      <w:rPr>
        <w:sz w:val="28"/>
        <w:szCs w:val="28"/>
      </w:rPr>
    </w:pPr>
    <w:r w:rsidRPr="001A30CF">
      <w:rPr>
        <w:sz w:val="28"/>
        <w:szCs w:val="28"/>
      </w:rPr>
      <w:fldChar w:fldCharType="begin"/>
    </w:r>
    <w:r w:rsidRPr="001A30CF">
      <w:rPr>
        <w:sz w:val="28"/>
        <w:szCs w:val="28"/>
      </w:rPr>
      <w:instrText>PAGE   \* MERGEFORMAT</w:instrText>
    </w:r>
    <w:r w:rsidRPr="001A30CF">
      <w:rPr>
        <w:sz w:val="28"/>
        <w:szCs w:val="28"/>
      </w:rPr>
      <w:fldChar w:fldCharType="separate"/>
    </w:r>
    <w:r>
      <w:rPr>
        <w:noProof/>
        <w:sz w:val="28"/>
        <w:szCs w:val="28"/>
      </w:rPr>
      <w:t>14</w:t>
    </w:r>
    <w:r w:rsidRPr="001A30CF">
      <w:rPr>
        <w:sz w:val="28"/>
        <w:szCs w:val="2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3F359" w14:textId="77777777" w:rsidR="00DC1E03" w:rsidRDefault="00DC1E03">
    <w:pPr>
      <w:pStyle w:val="a5"/>
      <w:jc w:val="center"/>
    </w:pPr>
    <w:r>
      <w:fldChar w:fldCharType="begin"/>
    </w:r>
    <w:r>
      <w:instrText>PAGE   \* MERGEFORMAT</w:instrText>
    </w:r>
    <w:r>
      <w:fldChar w:fldCharType="separate"/>
    </w:r>
    <w:r>
      <w:rPr>
        <w:noProof/>
      </w:rPr>
      <w:t>27</w:t>
    </w:r>
    <w:r>
      <w:fldChar w:fldCharType="end"/>
    </w:r>
  </w:p>
  <w:p w14:paraId="11EB8629" w14:textId="77777777" w:rsidR="00DC1E03" w:rsidRDefault="00DC1E03">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548E" w14:textId="77777777" w:rsidR="00DC1E03" w:rsidRDefault="00DC1E03">
    <w:pPr>
      <w:pStyle w:val="a5"/>
      <w:jc w:val="center"/>
    </w:pPr>
    <w:r>
      <w:fldChar w:fldCharType="begin"/>
    </w:r>
    <w:r>
      <w:instrText>PAGE   \* MERGEFORMAT</w:instrText>
    </w:r>
    <w:r>
      <w:fldChar w:fldCharType="separate"/>
    </w:r>
    <w:r>
      <w:rPr>
        <w:noProof/>
      </w:rPr>
      <w:t>32</w:t>
    </w:r>
    <w:r>
      <w:fldChar w:fldCharType="end"/>
    </w:r>
  </w:p>
  <w:p w14:paraId="01C39804" w14:textId="77777777" w:rsidR="00DC1E03" w:rsidRDefault="00DC1E03">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72C25" w14:textId="77777777" w:rsidR="0075023C" w:rsidRDefault="0075023C">
    <w:pPr>
      <w:pStyle w:val="a5"/>
      <w:jc w:val="center"/>
    </w:pPr>
    <w:r>
      <w:fldChar w:fldCharType="begin"/>
    </w:r>
    <w:r>
      <w:instrText>PAGE   \* MERGEFORMAT</w:instrText>
    </w:r>
    <w:r>
      <w:fldChar w:fldCharType="separate"/>
    </w:r>
    <w:r>
      <w:rPr>
        <w:noProof/>
      </w:rPr>
      <w:t>2</w:t>
    </w:r>
    <w:r>
      <w:fldChar w:fldCharType="end"/>
    </w:r>
  </w:p>
  <w:p w14:paraId="2DF53779" w14:textId="77777777" w:rsidR="0075023C" w:rsidRDefault="0075023C">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D5E6B" w14:textId="77777777" w:rsidR="0075023C" w:rsidRDefault="0075023C">
    <w:pPr>
      <w:pStyle w:val="a5"/>
      <w:ind w:firstLine="482"/>
      <w:jc w:val="center"/>
    </w:pPr>
    <w:r>
      <w:fldChar w:fldCharType="begin"/>
    </w:r>
    <w:r>
      <w:instrText>PAGE   \* MERGEFORMAT</w:instrText>
    </w:r>
    <w:r>
      <w:fldChar w:fldCharType="separate"/>
    </w:r>
    <w:r w:rsidRPr="00BF3E62">
      <w:rPr>
        <w:noProof/>
      </w:rPr>
      <w:t>33</w:t>
    </w:r>
    <w:r>
      <w:fldChar w:fldCharType="end"/>
    </w:r>
  </w:p>
  <w:p w14:paraId="516C0929" w14:textId="77777777" w:rsidR="0075023C" w:rsidRDefault="0075023C">
    <w:pPr>
      <w:pStyle w:val="a5"/>
      <w:ind w:firstLine="482"/>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31AB" w14:textId="77777777" w:rsidR="0075023C" w:rsidRPr="00E630C2" w:rsidRDefault="0075023C">
    <w:pPr>
      <w:pStyle w:val="a5"/>
      <w:ind w:firstLine="482"/>
      <w:jc w:val="center"/>
      <w:rPr>
        <w:color w:val="FFFFFF"/>
      </w:rPr>
    </w:pPr>
    <w:r w:rsidRPr="00E630C2">
      <w:rPr>
        <w:color w:val="FFFFFF"/>
      </w:rPr>
      <w:fldChar w:fldCharType="begin"/>
    </w:r>
    <w:r w:rsidRPr="00E630C2">
      <w:rPr>
        <w:color w:val="FFFFFF"/>
      </w:rPr>
      <w:instrText>PAGE   \* MERGEFORMAT</w:instrText>
    </w:r>
    <w:r w:rsidRPr="00E630C2">
      <w:rPr>
        <w:color w:val="FFFFFF"/>
      </w:rPr>
      <w:fldChar w:fldCharType="separate"/>
    </w:r>
    <w:r w:rsidRPr="009A6A12">
      <w:rPr>
        <w:noProof/>
        <w:color w:val="FFFFFF"/>
      </w:rPr>
      <w:t>1</w:t>
    </w:r>
    <w:r w:rsidRPr="00E630C2">
      <w:rPr>
        <w:color w:val="FFFFFF"/>
      </w:rPr>
      <w:fldChar w:fldCharType="end"/>
    </w:r>
  </w:p>
  <w:p w14:paraId="5A837065" w14:textId="77777777" w:rsidR="0075023C" w:rsidRDefault="0075023C">
    <w:pPr>
      <w:pStyle w:val="a5"/>
      <w:ind w:firstLine="48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11CC034E"/>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1957523F"/>
    <w:multiLevelType w:val="hybridMultilevel"/>
    <w:tmpl w:val="E0F22AEA"/>
    <w:lvl w:ilvl="0" w:tplc="812C0ACE">
      <w:start w:val="1"/>
      <w:numFmt w:val="decimal"/>
      <w:lvlText w:val="%1."/>
      <w:lvlJc w:val="left"/>
      <w:pPr>
        <w:ind w:left="1069" w:hanging="360"/>
      </w:pPr>
      <w:rPr>
        <w:rFonts w:hint="default"/>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FBF198D"/>
    <w:multiLevelType w:val="hybridMultilevel"/>
    <w:tmpl w:val="B058A182"/>
    <w:lvl w:ilvl="0" w:tplc="7BA4B2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292068B"/>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9" w15:restartNumberingAfterBreak="0">
    <w:nsid w:val="248E05F7"/>
    <w:multiLevelType w:val="hybridMultilevel"/>
    <w:tmpl w:val="07EADD92"/>
    <w:lvl w:ilvl="0" w:tplc="EB467B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9D168BE"/>
    <w:multiLevelType w:val="multilevel"/>
    <w:tmpl w:val="5B08D226"/>
    <w:lvl w:ilvl="0">
      <w:start w:val="1"/>
      <w:numFmt w:val="decimal"/>
      <w:lvlText w:val="%1."/>
      <w:lvlJc w:val="left"/>
      <w:pPr>
        <w:ind w:left="720" w:hanging="360"/>
      </w:pPr>
      <w:rPr>
        <w:sz w:val="28"/>
        <w:szCs w:val="28"/>
      </w:rPr>
    </w:lvl>
    <w:lvl w:ilvl="1">
      <w:start w:val="2"/>
      <w:numFmt w:val="decimal"/>
      <w:isLgl/>
      <w:lvlText w:val="%1.%2."/>
      <w:lvlJc w:val="left"/>
      <w:pPr>
        <w:ind w:left="850" w:hanging="4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7973B3D"/>
    <w:multiLevelType w:val="hybridMultilevel"/>
    <w:tmpl w:val="476C814C"/>
    <w:lvl w:ilvl="0" w:tplc="BE1E38F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8162DC9"/>
    <w:multiLevelType w:val="hybridMultilevel"/>
    <w:tmpl w:val="7B98FA84"/>
    <w:lvl w:ilvl="0" w:tplc="42CC125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9615841"/>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4" w15:restartNumberingAfterBreak="0">
    <w:nsid w:val="4FCF0C3D"/>
    <w:multiLevelType w:val="hybridMultilevel"/>
    <w:tmpl w:val="F06AC70A"/>
    <w:lvl w:ilvl="0" w:tplc="757CA88E">
      <w:start w:val="1"/>
      <w:numFmt w:val="decimal"/>
      <w:lvlText w:val="Таблица %1."/>
      <w:lvlJc w:val="left"/>
      <w:pPr>
        <w:ind w:left="1428" w:hanging="360"/>
      </w:pPr>
      <w:rPr>
        <w:rFonts w:hint="default"/>
        <w:b w:val="0"/>
        <w:i w:val="0"/>
        <w:sz w:val="28"/>
        <w:szCs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15:restartNumberingAfterBreak="0">
    <w:nsid w:val="53982C0C"/>
    <w:multiLevelType w:val="hybridMultilevel"/>
    <w:tmpl w:val="2C006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6595865"/>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7" w15:restartNumberingAfterBreak="0">
    <w:nsid w:val="5BAD5543"/>
    <w:multiLevelType w:val="hybridMultilevel"/>
    <w:tmpl w:val="F06AC70A"/>
    <w:lvl w:ilvl="0" w:tplc="FFFFFFFF">
      <w:start w:val="1"/>
      <w:numFmt w:val="decimal"/>
      <w:lvlText w:val="Таблица %1."/>
      <w:lvlJc w:val="left"/>
      <w:pPr>
        <w:ind w:left="1428" w:hanging="360"/>
      </w:pPr>
      <w:rPr>
        <w:rFonts w:hint="default"/>
        <w:b w:val="0"/>
        <w:i w:val="0"/>
        <w:sz w:val="28"/>
        <w:szCs w:val="28"/>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8" w15:restartNumberingAfterBreak="0">
    <w:nsid w:val="6146117B"/>
    <w:multiLevelType w:val="hybridMultilevel"/>
    <w:tmpl w:val="F06AC70A"/>
    <w:lvl w:ilvl="0" w:tplc="FFFFFFFF">
      <w:start w:val="1"/>
      <w:numFmt w:val="decimal"/>
      <w:lvlText w:val="Таблица %1."/>
      <w:lvlJc w:val="left"/>
      <w:pPr>
        <w:ind w:left="1428" w:hanging="360"/>
      </w:pPr>
      <w:rPr>
        <w:rFonts w:hint="default"/>
        <w:b w:val="0"/>
        <w:i w:val="0"/>
        <w:sz w:val="28"/>
        <w:szCs w:val="28"/>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9" w15:restartNumberingAfterBreak="0">
    <w:nsid w:val="64C05869"/>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0" w15:restartNumberingAfterBreak="0">
    <w:nsid w:val="670F09F0"/>
    <w:multiLevelType w:val="hybridMultilevel"/>
    <w:tmpl w:val="7B98FA84"/>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1"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9034BEF"/>
    <w:multiLevelType w:val="hybridMultilevel"/>
    <w:tmpl w:val="8FD8CB58"/>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792675462">
    <w:abstractNumId w:val="2"/>
  </w:num>
  <w:num w:numId="2" w16cid:durableId="1855412922">
    <w:abstractNumId w:val="1"/>
  </w:num>
  <w:num w:numId="3" w16cid:durableId="186480840">
    <w:abstractNumId w:val="0"/>
  </w:num>
  <w:num w:numId="4" w16cid:durableId="1981576243">
    <w:abstractNumId w:val="25"/>
  </w:num>
  <w:num w:numId="5" w16cid:durableId="2057391530">
    <w:abstractNumId w:val="21"/>
  </w:num>
  <w:num w:numId="6" w16cid:durableId="1029842080">
    <w:abstractNumId w:val="22"/>
  </w:num>
  <w:num w:numId="7" w16cid:durableId="991061877">
    <w:abstractNumId w:val="24"/>
  </w:num>
  <w:num w:numId="8" w16cid:durableId="400064096">
    <w:abstractNumId w:val="33"/>
  </w:num>
  <w:num w:numId="9" w16cid:durableId="1833526862">
    <w:abstractNumId w:val="15"/>
  </w:num>
  <w:num w:numId="10" w16cid:durableId="26029579">
    <w:abstractNumId w:val="19"/>
  </w:num>
  <w:num w:numId="11" w16cid:durableId="2080325592">
    <w:abstractNumId w:val="23"/>
  </w:num>
  <w:num w:numId="12" w16cid:durableId="24528312">
    <w:abstractNumId w:val="29"/>
  </w:num>
  <w:num w:numId="13" w16cid:durableId="557057913">
    <w:abstractNumId w:val="18"/>
  </w:num>
  <w:num w:numId="14" w16cid:durableId="1470437877">
    <w:abstractNumId w:val="28"/>
  </w:num>
  <w:num w:numId="15" w16cid:durableId="32194495">
    <w:abstractNumId w:val="25"/>
  </w:num>
  <w:num w:numId="16" w16cid:durableId="1648438856">
    <w:abstractNumId w:val="30"/>
  </w:num>
  <w:num w:numId="17" w16cid:durableId="1658995305">
    <w:abstractNumId w:val="26"/>
  </w:num>
  <w:num w:numId="18" w16cid:durableId="766316320">
    <w:abstractNumId w:val="27"/>
  </w:num>
  <w:num w:numId="19" w16cid:durableId="1001662553">
    <w:abstractNumId w:val="32"/>
  </w:num>
  <w:num w:numId="20" w16cid:durableId="1922637973">
    <w:abstractNumId w:val="16"/>
  </w:num>
  <w:num w:numId="21" w16cid:durableId="1770151773">
    <w:abstractNumId w:val="31"/>
  </w:num>
  <w:num w:numId="22" w16cid:durableId="1997148450">
    <w:abstractNumId w:val="20"/>
  </w:num>
  <w:num w:numId="23" w16cid:durableId="1294168013">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0C48"/>
    <w:rsid w:val="0000334B"/>
    <w:rsid w:val="00004EC3"/>
    <w:rsid w:val="000050EC"/>
    <w:rsid w:val="00010756"/>
    <w:rsid w:val="000109BB"/>
    <w:rsid w:val="00011F5A"/>
    <w:rsid w:val="00012B00"/>
    <w:rsid w:val="00013FF7"/>
    <w:rsid w:val="0001428B"/>
    <w:rsid w:val="000144B2"/>
    <w:rsid w:val="00015362"/>
    <w:rsid w:val="000170E0"/>
    <w:rsid w:val="000205B7"/>
    <w:rsid w:val="00023717"/>
    <w:rsid w:val="00023853"/>
    <w:rsid w:val="000252DB"/>
    <w:rsid w:val="00030AE1"/>
    <w:rsid w:val="00031526"/>
    <w:rsid w:val="0003291C"/>
    <w:rsid w:val="000343E3"/>
    <w:rsid w:val="00036497"/>
    <w:rsid w:val="00037247"/>
    <w:rsid w:val="000375D1"/>
    <w:rsid w:val="00037F74"/>
    <w:rsid w:val="000407A7"/>
    <w:rsid w:val="0004081B"/>
    <w:rsid w:val="00042A42"/>
    <w:rsid w:val="00043FBF"/>
    <w:rsid w:val="0004457C"/>
    <w:rsid w:val="000451DD"/>
    <w:rsid w:val="000460FA"/>
    <w:rsid w:val="00046474"/>
    <w:rsid w:val="0004695F"/>
    <w:rsid w:val="00051187"/>
    <w:rsid w:val="000527FC"/>
    <w:rsid w:val="000551F9"/>
    <w:rsid w:val="0005602A"/>
    <w:rsid w:val="00056B93"/>
    <w:rsid w:val="0006129A"/>
    <w:rsid w:val="00061C21"/>
    <w:rsid w:val="0006260A"/>
    <w:rsid w:val="000627AE"/>
    <w:rsid w:val="00063522"/>
    <w:rsid w:val="000649AA"/>
    <w:rsid w:val="00064BA2"/>
    <w:rsid w:val="00064DF9"/>
    <w:rsid w:val="0006559B"/>
    <w:rsid w:val="000661EC"/>
    <w:rsid w:val="00067198"/>
    <w:rsid w:val="000672DD"/>
    <w:rsid w:val="00067364"/>
    <w:rsid w:val="00070693"/>
    <w:rsid w:val="00070DB1"/>
    <w:rsid w:val="000711EF"/>
    <w:rsid w:val="00071C48"/>
    <w:rsid w:val="00071D8F"/>
    <w:rsid w:val="00072335"/>
    <w:rsid w:val="00072D3A"/>
    <w:rsid w:val="00072FC2"/>
    <w:rsid w:val="00074654"/>
    <w:rsid w:val="00074B40"/>
    <w:rsid w:val="0007558F"/>
    <w:rsid w:val="000775E4"/>
    <w:rsid w:val="00077C59"/>
    <w:rsid w:val="000800ED"/>
    <w:rsid w:val="000806D1"/>
    <w:rsid w:val="00082ABD"/>
    <w:rsid w:val="000840E2"/>
    <w:rsid w:val="0008680C"/>
    <w:rsid w:val="0008705B"/>
    <w:rsid w:val="00087CB9"/>
    <w:rsid w:val="00087EBB"/>
    <w:rsid w:val="00090A90"/>
    <w:rsid w:val="000934B9"/>
    <w:rsid w:val="0009708D"/>
    <w:rsid w:val="00097359"/>
    <w:rsid w:val="000A0458"/>
    <w:rsid w:val="000A0C41"/>
    <w:rsid w:val="000A1772"/>
    <w:rsid w:val="000A2265"/>
    <w:rsid w:val="000A2B28"/>
    <w:rsid w:val="000A5C62"/>
    <w:rsid w:val="000A60D7"/>
    <w:rsid w:val="000A65AF"/>
    <w:rsid w:val="000A7201"/>
    <w:rsid w:val="000B0E58"/>
    <w:rsid w:val="000B0FB3"/>
    <w:rsid w:val="000B10A8"/>
    <w:rsid w:val="000B1C72"/>
    <w:rsid w:val="000B1E10"/>
    <w:rsid w:val="000B25A0"/>
    <w:rsid w:val="000B2D5A"/>
    <w:rsid w:val="000B4C4F"/>
    <w:rsid w:val="000B4DF6"/>
    <w:rsid w:val="000B58A5"/>
    <w:rsid w:val="000B5F47"/>
    <w:rsid w:val="000B6A3D"/>
    <w:rsid w:val="000B75A8"/>
    <w:rsid w:val="000C1AF6"/>
    <w:rsid w:val="000C270F"/>
    <w:rsid w:val="000C297E"/>
    <w:rsid w:val="000C2C0F"/>
    <w:rsid w:val="000C36FF"/>
    <w:rsid w:val="000C3C1A"/>
    <w:rsid w:val="000C4077"/>
    <w:rsid w:val="000C749E"/>
    <w:rsid w:val="000C7A5A"/>
    <w:rsid w:val="000D09AC"/>
    <w:rsid w:val="000D1B12"/>
    <w:rsid w:val="000D3143"/>
    <w:rsid w:val="000D5BE9"/>
    <w:rsid w:val="000D5D0B"/>
    <w:rsid w:val="000D6E3B"/>
    <w:rsid w:val="000D75A8"/>
    <w:rsid w:val="000D7A92"/>
    <w:rsid w:val="000E1294"/>
    <w:rsid w:val="000E154A"/>
    <w:rsid w:val="000E2A17"/>
    <w:rsid w:val="000E3514"/>
    <w:rsid w:val="000E3F6C"/>
    <w:rsid w:val="000E595F"/>
    <w:rsid w:val="000E5B71"/>
    <w:rsid w:val="000E7E9B"/>
    <w:rsid w:val="000F061F"/>
    <w:rsid w:val="000F0FF3"/>
    <w:rsid w:val="000F2809"/>
    <w:rsid w:val="000F35C7"/>
    <w:rsid w:val="000F3ADE"/>
    <w:rsid w:val="000F4E55"/>
    <w:rsid w:val="000F55D8"/>
    <w:rsid w:val="000F5FD9"/>
    <w:rsid w:val="000F616A"/>
    <w:rsid w:val="000F61A9"/>
    <w:rsid w:val="000F638F"/>
    <w:rsid w:val="000F6644"/>
    <w:rsid w:val="000F6B4A"/>
    <w:rsid w:val="000F6FA2"/>
    <w:rsid w:val="00100B06"/>
    <w:rsid w:val="0010128E"/>
    <w:rsid w:val="00102222"/>
    <w:rsid w:val="00103A97"/>
    <w:rsid w:val="00103AA9"/>
    <w:rsid w:val="00103E7F"/>
    <w:rsid w:val="001057BE"/>
    <w:rsid w:val="00106589"/>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4501"/>
    <w:rsid w:val="00134811"/>
    <w:rsid w:val="00135071"/>
    <w:rsid w:val="00135E85"/>
    <w:rsid w:val="00136C71"/>
    <w:rsid w:val="001405E0"/>
    <w:rsid w:val="00140E4E"/>
    <w:rsid w:val="00140F4B"/>
    <w:rsid w:val="0014152E"/>
    <w:rsid w:val="00141655"/>
    <w:rsid w:val="001421E0"/>
    <w:rsid w:val="00142FED"/>
    <w:rsid w:val="0014314A"/>
    <w:rsid w:val="001435C3"/>
    <w:rsid w:val="00144573"/>
    <w:rsid w:val="00146E69"/>
    <w:rsid w:val="00147B66"/>
    <w:rsid w:val="0015160A"/>
    <w:rsid w:val="00151A45"/>
    <w:rsid w:val="00151B99"/>
    <w:rsid w:val="00151FF7"/>
    <w:rsid w:val="00152107"/>
    <w:rsid w:val="0015267A"/>
    <w:rsid w:val="00152A1D"/>
    <w:rsid w:val="00155358"/>
    <w:rsid w:val="001554B2"/>
    <w:rsid w:val="00156428"/>
    <w:rsid w:val="00157A6F"/>
    <w:rsid w:val="00157F13"/>
    <w:rsid w:val="001600F2"/>
    <w:rsid w:val="00161544"/>
    <w:rsid w:val="00161CD4"/>
    <w:rsid w:val="00161E2A"/>
    <w:rsid w:val="001622B2"/>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329A"/>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C6F"/>
    <w:rsid w:val="00197F19"/>
    <w:rsid w:val="001A02C3"/>
    <w:rsid w:val="001A24BD"/>
    <w:rsid w:val="001A2EB7"/>
    <w:rsid w:val="001A3E48"/>
    <w:rsid w:val="001A4B79"/>
    <w:rsid w:val="001A5333"/>
    <w:rsid w:val="001A5454"/>
    <w:rsid w:val="001A6CD8"/>
    <w:rsid w:val="001B0453"/>
    <w:rsid w:val="001B2AFA"/>
    <w:rsid w:val="001B314A"/>
    <w:rsid w:val="001B4C98"/>
    <w:rsid w:val="001B51A5"/>
    <w:rsid w:val="001B539F"/>
    <w:rsid w:val="001B66D5"/>
    <w:rsid w:val="001B71C4"/>
    <w:rsid w:val="001C0BC7"/>
    <w:rsid w:val="001C1932"/>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6D3B"/>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27A4"/>
    <w:rsid w:val="00204831"/>
    <w:rsid w:val="00204A66"/>
    <w:rsid w:val="002059C3"/>
    <w:rsid w:val="00206290"/>
    <w:rsid w:val="00206981"/>
    <w:rsid w:val="00207944"/>
    <w:rsid w:val="00207E26"/>
    <w:rsid w:val="00210011"/>
    <w:rsid w:val="0021029A"/>
    <w:rsid w:val="002104F9"/>
    <w:rsid w:val="0021074A"/>
    <w:rsid w:val="00210801"/>
    <w:rsid w:val="00211DC4"/>
    <w:rsid w:val="002123BE"/>
    <w:rsid w:val="002124F0"/>
    <w:rsid w:val="00212E9D"/>
    <w:rsid w:val="0021397E"/>
    <w:rsid w:val="0021428F"/>
    <w:rsid w:val="0021460E"/>
    <w:rsid w:val="00214E04"/>
    <w:rsid w:val="002158E3"/>
    <w:rsid w:val="0021669A"/>
    <w:rsid w:val="0021790B"/>
    <w:rsid w:val="00217BBE"/>
    <w:rsid w:val="00217F96"/>
    <w:rsid w:val="002208A5"/>
    <w:rsid w:val="00221323"/>
    <w:rsid w:val="00221E42"/>
    <w:rsid w:val="002226DD"/>
    <w:rsid w:val="002228E6"/>
    <w:rsid w:val="00222A1B"/>
    <w:rsid w:val="00222ADE"/>
    <w:rsid w:val="00222CC4"/>
    <w:rsid w:val="0022336E"/>
    <w:rsid w:val="00224061"/>
    <w:rsid w:val="002245CA"/>
    <w:rsid w:val="00224D44"/>
    <w:rsid w:val="00225876"/>
    <w:rsid w:val="002259AC"/>
    <w:rsid w:val="00225B61"/>
    <w:rsid w:val="00226990"/>
    <w:rsid w:val="00230BB5"/>
    <w:rsid w:val="00231715"/>
    <w:rsid w:val="0023370B"/>
    <w:rsid w:val="00234488"/>
    <w:rsid w:val="002348F3"/>
    <w:rsid w:val="00234E78"/>
    <w:rsid w:val="00234EED"/>
    <w:rsid w:val="0023606B"/>
    <w:rsid w:val="00241091"/>
    <w:rsid w:val="00242174"/>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40BC"/>
    <w:rsid w:val="002561FB"/>
    <w:rsid w:val="0025776B"/>
    <w:rsid w:val="002577CE"/>
    <w:rsid w:val="00257C00"/>
    <w:rsid w:val="002610BF"/>
    <w:rsid w:val="0026127B"/>
    <w:rsid w:val="00262564"/>
    <w:rsid w:val="00262788"/>
    <w:rsid w:val="002630C2"/>
    <w:rsid w:val="002646B4"/>
    <w:rsid w:val="0026503C"/>
    <w:rsid w:val="00265C33"/>
    <w:rsid w:val="00266A20"/>
    <w:rsid w:val="00266ED8"/>
    <w:rsid w:val="002672A8"/>
    <w:rsid w:val="00267AF7"/>
    <w:rsid w:val="0027206B"/>
    <w:rsid w:val="00273C36"/>
    <w:rsid w:val="002743D7"/>
    <w:rsid w:val="00276E66"/>
    <w:rsid w:val="00277C96"/>
    <w:rsid w:val="00277D8B"/>
    <w:rsid w:val="00280350"/>
    <w:rsid w:val="002808A5"/>
    <w:rsid w:val="00281D78"/>
    <w:rsid w:val="00282391"/>
    <w:rsid w:val="002827BD"/>
    <w:rsid w:val="0028282F"/>
    <w:rsid w:val="002834E1"/>
    <w:rsid w:val="00284DD7"/>
    <w:rsid w:val="002856C1"/>
    <w:rsid w:val="00287EB5"/>
    <w:rsid w:val="0029254F"/>
    <w:rsid w:val="002927B2"/>
    <w:rsid w:val="00293504"/>
    <w:rsid w:val="00294CD9"/>
    <w:rsid w:val="00295793"/>
    <w:rsid w:val="002966D0"/>
    <w:rsid w:val="00297C5C"/>
    <w:rsid w:val="002A08F8"/>
    <w:rsid w:val="002A18F3"/>
    <w:rsid w:val="002A2F7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175"/>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2F7F07"/>
    <w:rsid w:val="0030108C"/>
    <w:rsid w:val="00301185"/>
    <w:rsid w:val="00301E4E"/>
    <w:rsid w:val="00303394"/>
    <w:rsid w:val="00303C51"/>
    <w:rsid w:val="00304BCF"/>
    <w:rsid w:val="00305631"/>
    <w:rsid w:val="0030766C"/>
    <w:rsid w:val="00311650"/>
    <w:rsid w:val="003118F0"/>
    <w:rsid w:val="00312173"/>
    <w:rsid w:val="00313CE0"/>
    <w:rsid w:val="0031413E"/>
    <w:rsid w:val="0031471E"/>
    <w:rsid w:val="00314B94"/>
    <w:rsid w:val="0031650D"/>
    <w:rsid w:val="003170D0"/>
    <w:rsid w:val="0031748D"/>
    <w:rsid w:val="003176D8"/>
    <w:rsid w:val="00317833"/>
    <w:rsid w:val="0032129C"/>
    <w:rsid w:val="00321745"/>
    <w:rsid w:val="003217EC"/>
    <w:rsid w:val="00321D8F"/>
    <w:rsid w:val="003245A7"/>
    <w:rsid w:val="0032531E"/>
    <w:rsid w:val="00325A04"/>
    <w:rsid w:val="00326FA8"/>
    <w:rsid w:val="003276A3"/>
    <w:rsid w:val="00327ACE"/>
    <w:rsid w:val="00327D5A"/>
    <w:rsid w:val="00332238"/>
    <w:rsid w:val="003322CE"/>
    <w:rsid w:val="003346DA"/>
    <w:rsid w:val="00334B89"/>
    <w:rsid w:val="0033654D"/>
    <w:rsid w:val="00336600"/>
    <w:rsid w:val="00336C0A"/>
    <w:rsid w:val="0034097B"/>
    <w:rsid w:val="003411E8"/>
    <w:rsid w:val="00341B17"/>
    <w:rsid w:val="0034273E"/>
    <w:rsid w:val="00342979"/>
    <w:rsid w:val="00343264"/>
    <w:rsid w:val="00344B67"/>
    <w:rsid w:val="00344BDA"/>
    <w:rsid w:val="003463B2"/>
    <w:rsid w:val="00346544"/>
    <w:rsid w:val="003475FD"/>
    <w:rsid w:val="00347DC1"/>
    <w:rsid w:val="0035004A"/>
    <w:rsid w:val="00350697"/>
    <w:rsid w:val="00350ABD"/>
    <w:rsid w:val="00353397"/>
    <w:rsid w:val="003536FE"/>
    <w:rsid w:val="0035375C"/>
    <w:rsid w:val="00355A30"/>
    <w:rsid w:val="00355A89"/>
    <w:rsid w:val="00355C75"/>
    <w:rsid w:val="003565F4"/>
    <w:rsid w:val="00361D01"/>
    <w:rsid w:val="003633F4"/>
    <w:rsid w:val="00364C0C"/>
    <w:rsid w:val="00364CC9"/>
    <w:rsid w:val="003657E3"/>
    <w:rsid w:val="00366385"/>
    <w:rsid w:val="00366615"/>
    <w:rsid w:val="003675B2"/>
    <w:rsid w:val="003709EE"/>
    <w:rsid w:val="00371784"/>
    <w:rsid w:val="00371C82"/>
    <w:rsid w:val="00371CE3"/>
    <w:rsid w:val="00371F45"/>
    <w:rsid w:val="00373115"/>
    <w:rsid w:val="00373AAE"/>
    <w:rsid w:val="00373B6C"/>
    <w:rsid w:val="003745E5"/>
    <w:rsid w:val="00375A37"/>
    <w:rsid w:val="00376861"/>
    <w:rsid w:val="00380316"/>
    <w:rsid w:val="00381879"/>
    <w:rsid w:val="00382129"/>
    <w:rsid w:val="003821B8"/>
    <w:rsid w:val="003827AF"/>
    <w:rsid w:val="003828DE"/>
    <w:rsid w:val="00383DB9"/>
    <w:rsid w:val="00383EEA"/>
    <w:rsid w:val="0038434F"/>
    <w:rsid w:val="003848F0"/>
    <w:rsid w:val="00385DED"/>
    <w:rsid w:val="00386718"/>
    <w:rsid w:val="003869A8"/>
    <w:rsid w:val="00386A42"/>
    <w:rsid w:val="003877EB"/>
    <w:rsid w:val="003904CD"/>
    <w:rsid w:val="003923A5"/>
    <w:rsid w:val="003936D9"/>
    <w:rsid w:val="003940BF"/>
    <w:rsid w:val="00394776"/>
    <w:rsid w:val="003964E3"/>
    <w:rsid w:val="00396B33"/>
    <w:rsid w:val="00396BFE"/>
    <w:rsid w:val="003A055F"/>
    <w:rsid w:val="003A1160"/>
    <w:rsid w:val="003A1FB5"/>
    <w:rsid w:val="003A22C6"/>
    <w:rsid w:val="003A2B10"/>
    <w:rsid w:val="003A2F2D"/>
    <w:rsid w:val="003A3184"/>
    <w:rsid w:val="003A4799"/>
    <w:rsid w:val="003A7A20"/>
    <w:rsid w:val="003B099D"/>
    <w:rsid w:val="003B1165"/>
    <w:rsid w:val="003B12E7"/>
    <w:rsid w:val="003B268D"/>
    <w:rsid w:val="003B2A81"/>
    <w:rsid w:val="003B2CE2"/>
    <w:rsid w:val="003B3F0B"/>
    <w:rsid w:val="003B3F25"/>
    <w:rsid w:val="003B3F8D"/>
    <w:rsid w:val="003B4A5F"/>
    <w:rsid w:val="003B4D90"/>
    <w:rsid w:val="003B5405"/>
    <w:rsid w:val="003B647A"/>
    <w:rsid w:val="003B76F4"/>
    <w:rsid w:val="003B7B3E"/>
    <w:rsid w:val="003B7E14"/>
    <w:rsid w:val="003C2012"/>
    <w:rsid w:val="003C28FE"/>
    <w:rsid w:val="003C3B5D"/>
    <w:rsid w:val="003C40F7"/>
    <w:rsid w:val="003C55D5"/>
    <w:rsid w:val="003C5815"/>
    <w:rsid w:val="003C5D31"/>
    <w:rsid w:val="003C62A1"/>
    <w:rsid w:val="003D1E70"/>
    <w:rsid w:val="003D38F3"/>
    <w:rsid w:val="003D4364"/>
    <w:rsid w:val="003D4B2F"/>
    <w:rsid w:val="003D4EB2"/>
    <w:rsid w:val="003D74A4"/>
    <w:rsid w:val="003E06C6"/>
    <w:rsid w:val="003E118F"/>
    <w:rsid w:val="003E15DA"/>
    <w:rsid w:val="003E1993"/>
    <w:rsid w:val="003E369F"/>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8E8"/>
    <w:rsid w:val="003F7994"/>
    <w:rsid w:val="0040071A"/>
    <w:rsid w:val="00400943"/>
    <w:rsid w:val="00401DA5"/>
    <w:rsid w:val="00401DBB"/>
    <w:rsid w:val="00402B7C"/>
    <w:rsid w:val="00404FC8"/>
    <w:rsid w:val="00406299"/>
    <w:rsid w:val="00407507"/>
    <w:rsid w:val="00412CD8"/>
    <w:rsid w:val="0041346C"/>
    <w:rsid w:val="0041411A"/>
    <w:rsid w:val="00414CEE"/>
    <w:rsid w:val="00416208"/>
    <w:rsid w:val="00416755"/>
    <w:rsid w:val="00417707"/>
    <w:rsid w:val="00420A9B"/>
    <w:rsid w:val="0042116F"/>
    <w:rsid w:val="00423144"/>
    <w:rsid w:val="00423A57"/>
    <w:rsid w:val="00424AF6"/>
    <w:rsid w:val="0042595E"/>
    <w:rsid w:val="0042650F"/>
    <w:rsid w:val="00426738"/>
    <w:rsid w:val="00426A32"/>
    <w:rsid w:val="00427A05"/>
    <w:rsid w:val="00427CDE"/>
    <w:rsid w:val="0043023B"/>
    <w:rsid w:val="004315C3"/>
    <w:rsid w:val="00432174"/>
    <w:rsid w:val="004322A7"/>
    <w:rsid w:val="004324F2"/>
    <w:rsid w:val="004328AD"/>
    <w:rsid w:val="00433CB8"/>
    <w:rsid w:val="0043414D"/>
    <w:rsid w:val="00434A3B"/>
    <w:rsid w:val="00434BB3"/>
    <w:rsid w:val="004356F7"/>
    <w:rsid w:val="00435B6E"/>
    <w:rsid w:val="004376DD"/>
    <w:rsid w:val="004378CD"/>
    <w:rsid w:val="00440926"/>
    <w:rsid w:val="004409C2"/>
    <w:rsid w:val="00440B29"/>
    <w:rsid w:val="00440B2D"/>
    <w:rsid w:val="00441622"/>
    <w:rsid w:val="00441C23"/>
    <w:rsid w:val="00441CFD"/>
    <w:rsid w:val="00443D54"/>
    <w:rsid w:val="004470C3"/>
    <w:rsid w:val="00447428"/>
    <w:rsid w:val="004474E2"/>
    <w:rsid w:val="00447AA8"/>
    <w:rsid w:val="00447BC6"/>
    <w:rsid w:val="004502C9"/>
    <w:rsid w:val="00452771"/>
    <w:rsid w:val="004529E9"/>
    <w:rsid w:val="00454349"/>
    <w:rsid w:val="00455C2A"/>
    <w:rsid w:val="00455D6E"/>
    <w:rsid w:val="0045791B"/>
    <w:rsid w:val="00457E5E"/>
    <w:rsid w:val="00460245"/>
    <w:rsid w:val="00460757"/>
    <w:rsid w:val="00460CFF"/>
    <w:rsid w:val="00460DC3"/>
    <w:rsid w:val="004613BD"/>
    <w:rsid w:val="004623AF"/>
    <w:rsid w:val="00462623"/>
    <w:rsid w:val="00464396"/>
    <w:rsid w:val="004643E9"/>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1"/>
    <w:rsid w:val="004954BD"/>
    <w:rsid w:val="004964DE"/>
    <w:rsid w:val="00496D3E"/>
    <w:rsid w:val="004978CA"/>
    <w:rsid w:val="004A01B3"/>
    <w:rsid w:val="004A127C"/>
    <w:rsid w:val="004A13D4"/>
    <w:rsid w:val="004A1EC7"/>
    <w:rsid w:val="004A2661"/>
    <w:rsid w:val="004A593E"/>
    <w:rsid w:val="004A5CFD"/>
    <w:rsid w:val="004A7EA2"/>
    <w:rsid w:val="004B095F"/>
    <w:rsid w:val="004B2338"/>
    <w:rsid w:val="004B2375"/>
    <w:rsid w:val="004B2D18"/>
    <w:rsid w:val="004B2DC8"/>
    <w:rsid w:val="004B3D22"/>
    <w:rsid w:val="004B45B4"/>
    <w:rsid w:val="004B4DE3"/>
    <w:rsid w:val="004B4EEB"/>
    <w:rsid w:val="004B6316"/>
    <w:rsid w:val="004B752F"/>
    <w:rsid w:val="004B78B5"/>
    <w:rsid w:val="004B7C08"/>
    <w:rsid w:val="004C194A"/>
    <w:rsid w:val="004C1981"/>
    <w:rsid w:val="004C2009"/>
    <w:rsid w:val="004C37B9"/>
    <w:rsid w:val="004C3ABB"/>
    <w:rsid w:val="004C6DF3"/>
    <w:rsid w:val="004D06B1"/>
    <w:rsid w:val="004D0BFA"/>
    <w:rsid w:val="004D2BAA"/>
    <w:rsid w:val="004D4227"/>
    <w:rsid w:val="004D52C4"/>
    <w:rsid w:val="004D55D9"/>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1E1"/>
    <w:rsid w:val="004F42E7"/>
    <w:rsid w:val="004F5B11"/>
    <w:rsid w:val="004F6599"/>
    <w:rsid w:val="004F6D4B"/>
    <w:rsid w:val="00500DC2"/>
    <w:rsid w:val="005022BB"/>
    <w:rsid w:val="0050233B"/>
    <w:rsid w:val="005030E2"/>
    <w:rsid w:val="005044AB"/>
    <w:rsid w:val="00504AED"/>
    <w:rsid w:val="005055E4"/>
    <w:rsid w:val="00506147"/>
    <w:rsid w:val="00510AF7"/>
    <w:rsid w:val="0051190A"/>
    <w:rsid w:val="005131AB"/>
    <w:rsid w:val="00513576"/>
    <w:rsid w:val="00514122"/>
    <w:rsid w:val="00514517"/>
    <w:rsid w:val="00514DFA"/>
    <w:rsid w:val="00514ECC"/>
    <w:rsid w:val="00515DD5"/>
    <w:rsid w:val="0051605D"/>
    <w:rsid w:val="00516CB4"/>
    <w:rsid w:val="00517A85"/>
    <w:rsid w:val="00520B22"/>
    <w:rsid w:val="00521515"/>
    <w:rsid w:val="005216D3"/>
    <w:rsid w:val="00521BF6"/>
    <w:rsid w:val="00522153"/>
    <w:rsid w:val="005223FB"/>
    <w:rsid w:val="00522F83"/>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2786"/>
    <w:rsid w:val="005331F8"/>
    <w:rsid w:val="00536B23"/>
    <w:rsid w:val="0054015A"/>
    <w:rsid w:val="00540D83"/>
    <w:rsid w:val="00541730"/>
    <w:rsid w:val="005419DD"/>
    <w:rsid w:val="00541CF2"/>
    <w:rsid w:val="00542562"/>
    <w:rsid w:val="005425D6"/>
    <w:rsid w:val="00542AD2"/>
    <w:rsid w:val="00543F9B"/>
    <w:rsid w:val="00544651"/>
    <w:rsid w:val="00545033"/>
    <w:rsid w:val="0054578F"/>
    <w:rsid w:val="00547BCA"/>
    <w:rsid w:val="005504CB"/>
    <w:rsid w:val="005527DF"/>
    <w:rsid w:val="00552E52"/>
    <w:rsid w:val="00552EC7"/>
    <w:rsid w:val="00553B1D"/>
    <w:rsid w:val="005558DE"/>
    <w:rsid w:val="00555B9F"/>
    <w:rsid w:val="005560DD"/>
    <w:rsid w:val="0055631A"/>
    <w:rsid w:val="0055660D"/>
    <w:rsid w:val="00556C7F"/>
    <w:rsid w:val="005575E5"/>
    <w:rsid w:val="0056242C"/>
    <w:rsid w:val="00563A74"/>
    <w:rsid w:val="00564FE1"/>
    <w:rsid w:val="005662BE"/>
    <w:rsid w:val="00566F48"/>
    <w:rsid w:val="0057199A"/>
    <w:rsid w:val="0057283A"/>
    <w:rsid w:val="00572A2B"/>
    <w:rsid w:val="00572E44"/>
    <w:rsid w:val="00573601"/>
    <w:rsid w:val="00573795"/>
    <w:rsid w:val="005744AF"/>
    <w:rsid w:val="00574BEC"/>
    <w:rsid w:val="0057515B"/>
    <w:rsid w:val="0057585C"/>
    <w:rsid w:val="00576096"/>
    <w:rsid w:val="0057632B"/>
    <w:rsid w:val="005769E9"/>
    <w:rsid w:val="00576F30"/>
    <w:rsid w:val="005778D1"/>
    <w:rsid w:val="00582CB0"/>
    <w:rsid w:val="005856B9"/>
    <w:rsid w:val="0058661F"/>
    <w:rsid w:val="00587A86"/>
    <w:rsid w:val="005917AE"/>
    <w:rsid w:val="00591BAC"/>
    <w:rsid w:val="00592108"/>
    <w:rsid w:val="00592E09"/>
    <w:rsid w:val="00593FFE"/>
    <w:rsid w:val="005957A3"/>
    <w:rsid w:val="0059659E"/>
    <w:rsid w:val="005A0819"/>
    <w:rsid w:val="005A102B"/>
    <w:rsid w:val="005A2103"/>
    <w:rsid w:val="005A3C40"/>
    <w:rsid w:val="005A3D32"/>
    <w:rsid w:val="005A4977"/>
    <w:rsid w:val="005A4E46"/>
    <w:rsid w:val="005A5E37"/>
    <w:rsid w:val="005A7112"/>
    <w:rsid w:val="005A7A0E"/>
    <w:rsid w:val="005B066A"/>
    <w:rsid w:val="005B21F2"/>
    <w:rsid w:val="005B4C04"/>
    <w:rsid w:val="005B76BD"/>
    <w:rsid w:val="005B7DDC"/>
    <w:rsid w:val="005C0154"/>
    <w:rsid w:val="005C0686"/>
    <w:rsid w:val="005C09DA"/>
    <w:rsid w:val="005C1273"/>
    <w:rsid w:val="005C16E8"/>
    <w:rsid w:val="005C19BA"/>
    <w:rsid w:val="005C44D8"/>
    <w:rsid w:val="005C460B"/>
    <w:rsid w:val="005C4E7A"/>
    <w:rsid w:val="005C51B7"/>
    <w:rsid w:val="005C563B"/>
    <w:rsid w:val="005C6D24"/>
    <w:rsid w:val="005C6E43"/>
    <w:rsid w:val="005C6E63"/>
    <w:rsid w:val="005D1203"/>
    <w:rsid w:val="005D225C"/>
    <w:rsid w:val="005D2AB3"/>
    <w:rsid w:val="005D33CA"/>
    <w:rsid w:val="005D4013"/>
    <w:rsid w:val="005D4C0E"/>
    <w:rsid w:val="005D5409"/>
    <w:rsid w:val="005D5C61"/>
    <w:rsid w:val="005D6D74"/>
    <w:rsid w:val="005D6E45"/>
    <w:rsid w:val="005E0790"/>
    <w:rsid w:val="005E442B"/>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2F24"/>
    <w:rsid w:val="00605744"/>
    <w:rsid w:val="006062EA"/>
    <w:rsid w:val="00606571"/>
    <w:rsid w:val="00610BB8"/>
    <w:rsid w:val="00611C15"/>
    <w:rsid w:val="006123F7"/>
    <w:rsid w:val="006129F1"/>
    <w:rsid w:val="006138F0"/>
    <w:rsid w:val="00613B7C"/>
    <w:rsid w:val="00615F6A"/>
    <w:rsid w:val="0061797E"/>
    <w:rsid w:val="00620711"/>
    <w:rsid w:val="0062075A"/>
    <w:rsid w:val="006213C5"/>
    <w:rsid w:val="006215D5"/>
    <w:rsid w:val="00623D40"/>
    <w:rsid w:val="00623F05"/>
    <w:rsid w:val="00625770"/>
    <w:rsid w:val="00625F31"/>
    <w:rsid w:val="00626741"/>
    <w:rsid w:val="00626E16"/>
    <w:rsid w:val="00631746"/>
    <w:rsid w:val="00631D1A"/>
    <w:rsid w:val="00632716"/>
    <w:rsid w:val="00632BF0"/>
    <w:rsid w:val="00634462"/>
    <w:rsid w:val="00637439"/>
    <w:rsid w:val="006375D5"/>
    <w:rsid w:val="006376F5"/>
    <w:rsid w:val="00641DEB"/>
    <w:rsid w:val="00642FC1"/>
    <w:rsid w:val="00644224"/>
    <w:rsid w:val="006452D8"/>
    <w:rsid w:val="0064583F"/>
    <w:rsid w:val="006517FD"/>
    <w:rsid w:val="00651B65"/>
    <w:rsid w:val="00651C00"/>
    <w:rsid w:val="00651CA5"/>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87CE8"/>
    <w:rsid w:val="00690D65"/>
    <w:rsid w:val="00691664"/>
    <w:rsid w:val="00691FA1"/>
    <w:rsid w:val="00692121"/>
    <w:rsid w:val="006927C0"/>
    <w:rsid w:val="006932DC"/>
    <w:rsid w:val="00694507"/>
    <w:rsid w:val="00694AE8"/>
    <w:rsid w:val="00694BC3"/>
    <w:rsid w:val="00696085"/>
    <w:rsid w:val="00696C3A"/>
    <w:rsid w:val="006975AD"/>
    <w:rsid w:val="006A1371"/>
    <w:rsid w:val="006A1CB2"/>
    <w:rsid w:val="006A2093"/>
    <w:rsid w:val="006A24A6"/>
    <w:rsid w:val="006A3737"/>
    <w:rsid w:val="006A50A5"/>
    <w:rsid w:val="006A61A4"/>
    <w:rsid w:val="006A7C77"/>
    <w:rsid w:val="006B00C5"/>
    <w:rsid w:val="006B295C"/>
    <w:rsid w:val="006B330D"/>
    <w:rsid w:val="006B34F3"/>
    <w:rsid w:val="006B3D73"/>
    <w:rsid w:val="006B439E"/>
    <w:rsid w:val="006B6F27"/>
    <w:rsid w:val="006C0425"/>
    <w:rsid w:val="006C218A"/>
    <w:rsid w:val="006C2545"/>
    <w:rsid w:val="006C2FEC"/>
    <w:rsid w:val="006C3215"/>
    <w:rsid w:val="006C322F"/>
    <w:rsid w:val="006C5642"/>
    <w:rsid w:val="006C74E6"/>
    <w:rsid w:val="006D090E"/>
    <w:rsid w:val="006D0CEE"/>
    <w:rsid w:val="006D0F4E"/>
    <w:rsid w:val="006D18D9"/>
    <w:rsid w:val="006D2F08"/>
    <w:rsid w:val="006D372B"/>
    <w:rsid w:val="006D61B3"/>
    <w:rsid w:val="006E01E5"/>
    <w:rsid w:val="006E12D0"/>
    <w:rsid w:val="006E3C26"/>
    <w:rsid w:val="006E415C"/>
    <w:rsid w:val="006E5491"/>
    <w:rsid w:val="006E5E19"/>
    <w:rsid w:val="006E6EBA"/>
    <w:rsid w:val="006E76B4"/>
    <w:rsid w:val="006F0E74"/>
    <w:rsid w:val="006F2488"/>
    <w:rsid w:val="006F3704"/>
    <w:rsid w:val="006F472B"/>
    <w:rsid w:val="006F48B7"/>
    <w:rsid w:val="006F4B07"/>
    <w:rsid w:val="006F4D8C"/>
    <w:rsid w:val="006F5854"/>
    <w:rsid w:val="006F6490"/>
    <w:rsid w:val="006F684F"/>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585"/>
    <w:rsid w:val="00712977"/>
    <w:rsid w:val="007129AA"/>
    <w:rsid w:val="007149EB"/>
    <w:rsid w:val="007167C9"/>
    <w:rsid w:val="00716E7F"/>
    <w:rsid w:val="00720386"/>
    <w:rsid w:val="00720A7B"/>
    <w:rsid w:val="00724B48"/>
    <w:rsid w:val="00724CC1"/>
    <w:rsid w:val="00724D7C"/>
    <w:rsid w:val="00725E0D"/>
    <w:rsid w:val="007266A3"/>
    <w:rsid w:val="00726CAD"/>
    <w:rsid w:val="00727756"/>
    <w:rsid w:val="00730097"/>
    <w:rsid w:val="007310F7"/>
    <w:rsid w:val="00733297"/>
    <w:rsid w:val="00733E3B"/>
    <w:rsid w:val="007346FD"/>
    <w:rsid w:val="0073673F"/>
    <w:rsid w:val="007405F1"/>
    <w:rsid w:val="007408DA"/>
    <w:rsid w:val="007415A9"/>
    <w:rsid w:val="00742B20"/>
    <w:rsid w:val="00742E7D"/>
    <w:rsid w:val="0074311A"/>
    <w:rsid w:val="0074510A"/>
    <w:rsid w:val="007471B8"/>
    <w:rsid w:val="007472B1"/>
    <w:rsid w:val="0075023C"/>
    <w:rsid w:val="00750429"/>
    <w:rsid w:val="007507EF"/>
    <w:rsid w:val="00750BFB"/>
    <w:rsid w:val="00750DAD"/>
    <w:rsid w:val="00755594"/>
    <w:rsid w:val="00755FDC"/>
    <w:rsid w:val="00756379"/>
    <w:rsid w:val="00756FB8"/>
    <w:rsid w:val="007606B0"/>
    <w:rsid w:val="00764BDC"/>
    <w:rsid w:val="00764F22"/>
    <w:rsid w:val="00766301"/>
    <w:rsid w:val="00766E2E"/>
    <w:rsid w:val="007675A2"/>
    <w:rsid w:val="0077072C"/>
    <w:rsid w:val="0077170F"/>
    <w:rsid w:val="00773BC8"/>
    <w:rsid w:val="00774135"/>
    <w:rsid w:val="0077609F"/>
    <w:rsid w:val="0077686B"/>
    <w:rsid w:val="00776EF5"/>
    <w:rsid w:val="00776FA7"/>
    <w:rsid w:val="0078188E"/>
    <w:rsid w:val="007863EB"/>
    <w:rsid w:val="0078678D"/>
    <w:rsid w:val="00787562"/>
    <w:rsid w:val="00790894"/>
    <w:rsid w:val="007912FE"/>
    <w:rsid w:val="00791DFF"/>
    <w:rsid w:val="0079268C"/>
    <w:rsid w:val="00792E60"/>
    <w:rsid w:val="00793F39"/>
    <w:rsid w:val="007942AF"/>
    <w:rsid w:val="0079452A"/>
    <w:rsid w:val="0079467A"/>
    <w:rsid w:val="00795C84"/>
    <w:rsid w:val="00796E00"/>
    <w:rsid w:val="007970ED"/>
    <w:rsid w:val="007A1E58"/>
    <w:rsid w:val="007A33EF"/>
    <w:rsid w:val="007A4659"/>
    <w:rsid w:val="007A6EE6"/>
    <w:rsid w:val="007B0B5D"/>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03BB"/>
    <w:rsid w:val="007D190F"/>
    <w:rsid w:val="007D1ACB"/>
    <w:rsid w:val="007D23CB"/>
    <w:rsid w:val="007D292F"/>
    <w:rsid w:val="007D3EED"/>
    <w:rsid w:val="007D3F8B"/>
    <w:rsid w:val="007D5346"/>
    <w:rsid w:val="007D5530"/>
    <w:rsid w:val="007D5F09"/>
    <w:rsid w:val="007D65B9"/>
    <w:rsid w:val="007D6770"/>
    <w:rsid w:val="007D69CE"/>
    <w:rsid w:val="007D79AD"/>
    <w:rsid w:val="007E0B38"/>
    <w:rsid w:val="007E1060"/>
    <w:rsid w:val="007E1638"/>
    <w:rsid w:val="007E2740"/>
    <w:rsid w:val="007E545A"/>
    <w:rsid w:val="007E575F"/>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5841"/>
    <w:rsid w:val="00817A91"/>
    <w:rsid w:val="00821592"/>
    <w:rsid w:val="00821901"/>
    <w:rsid w:val="0082225A"/>
    <w:rsid w:val="00823D08"/>
    <w:rsid w:val="0082432E"/>
    <w:rsid w:val="00824C7A"/>
    <w:rsid w:val="00824E16"/>
    <w:rsid w:val="00825342"/>
    <w:rsid w:val="00825395"/>
    <w:rsid w:val="00826C06"/>
    <w:rsid w:val="00827031"/>
    <w:rsid w:val="00827E37"/>
    <w:rsid w:val="00830CBC"/>
    <w:rsid w:val="00830E30"/>
    <w:rsid w:val="00832188"/>
    <w:rsid w:val="008323AC"/>
    <w:rsid w:val="0083348D"/>
    <w:rsid w:val="00833FA0"/>
    <w:rsid w:val="00834298"/>
    <w:rsid w:val="008349A7"/>
    <w:rsid w:val="00834C2D"/>
    <w:rsid w:val="008357AE"/>
    <w:rsid w:val="00835C44"/>
    <w:rsid w:val="00841234"/>
    <w:rsid w:val="0084195A"/>
    <w:rsid w:val="008423C2"/>
    <w:rsid w:val="008438D1"/>
    <w:rsid w:val="00843DF7"/>
    <w:rsid w:val="00844E12"/>
    <w:rsid w:val="0084576F"/>
    <w:rsid w:val="00846ED1"/>
    <w:rsid w:val="00847742"/>
    <w:rsid w:val="008479EC"/>
    <w:rsid w:val="008500BD"/>
    <w:rsid w:val="00850721"/>
    <w:rsid w:val="0085126D"/>
    <w:rsid w:val="008520AB"/>
    <w:rsid w:val="00853261"/>
    <w:rsid w:val="0085350E"/>
    <w:rsid w:val="0085376B"/>
    <w:rsid w:val="00853E94"/>
    <w:rsid w:val="00854894"/>
    <w:rsid w:val="00854EBE"/>
    <w:rsid w:val="00855253"/>
    <w:rsid w:val="00857C5E"/>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87E12"/>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4DCB"/>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72A"/>
    <w:rsid w:val="008D3BEC"/>
    <w:rsid w:val="008D3C02"/>
    <w:rsid w:val="008D3C2C"/>
    <w:rsid w:val="008D5825"/>
    <w:rsid w:val="008D5A0D"/>
    <w:rsid w:val="008D6890"/>
    <w:rsid w:val="008D7652"/>
    <w:rsid w:val="008E1827"/>
    <w:rsid w:val="008E2975"/>
    <w:rsid w:val="008E2A88"/>
    <w:rsid w:val="008E3029"/>
    <w:rsid w:val="008E4C59"/>
    <w:rsid w:val="008E6D0E"/>
    <w:rsid w:val="008E7967"/>
    <w:rsid w:val="008F2FD3"/>
    <w:rsid w:val="008F5D22"/>
    <w:rsid w:val="008F6260"/>
    <w:rsid w:val="009017A4"/>
    <w:rsid w:val="0090217B"/>
    <w:rsid w:val="00903A58"/>
    <w:rsid w:val="00903F80"/>
    <w:rsid w:val="009041D1"/>
    <w:rsid w:val="009049F8"/>
    <w:rsid w:val="009064BF"/>
    <w:rsid w:val="0090666F"/>
    <w:rsid w:val="00906D0D"/>
    <w:rsid w:val="00906F63"/>
    <w:rsid w:val="009105CB"/>
    <w:rsid w:val="00912F00"/>
    <w:rsid w:val="00915232"/>
    <w:rsid w:val="009157FD"/>
    <w:rsid w:val="00917210"/>
    <w:rsid w:val="0092043C"/>
    <w:rsid w:val="009228AB"/>
    <w:rsid w:val="00922D14"/>
    <w:rsid w:val="00922EAD"/>
    <w:rsid w:val="0092607F"/>
    <w:rsid w:val="00926D6C"/>
    <w:rsid w:val="009278EF"/>
    <w:rsid w:val="00930772"/>
    <w:rsid w:val="00932110"/>
    <w:rsid w:val="009327DF"/>
    <w:rsid w:val="009342A6"/>
    <w:rsid w:val="00934889"/>
    <w:rsid w:val="00934D4D"/>
    <w:rsid w:val="00937A1F"/>
    <w:rsid w:val="00941214"/>
    <w:rsid w:val="0094159E"/>
    <w:rsid w:val="00941BBA"/>
    <w:rsid w:val="00942190"/>
    <w:rsid w:val="009427C7"/>
    <w:rsid w:val="00942B6C"/>
    <w:rsid w:val="00942F89"/>
    <w:rsid w:val="009434AF"/>
    <w:rsid w:val="0094420F"/>
    <w:rsid w:val="00944620"/>
    <w:rsid w:val="009448B0"/>
    <w:rsid w:val="00947171"/>
    <w:rsid w:val="00947AE1"/>
    <w:rsid w:val="009502A2"/>
    <w:rsid w:val="00952C0D"/>
    <w:rsid w:val="009535AA"/>
    <w:rsid w:val="00953811"/>
    <w:rsid w:val="00953F1C"/>
    <w:rsid w:val="0095483C"/>
    <w:rsid w:val="009552BB"/>
    <w:rsid w:val="0095565A"/>
    <w:rsid w:val="00955709"/>
    <w:rsid w:val="00955C1B"/>
    <w:rsid w:val="009569D5"/>
    <w:rsid w:val="00956DF1"/>
    <w:rsid w:val="00957FFD"/>
    <w:rsid w:val="0096087B"/>
    <w:rsid w:val="0096138A"/>
    <w:rsid w:val="0096272D"/>
    <w:rsid w:val="009635CB"/>
    <w:rsid w:val="00963B54"/>
    <w:rsid w:val="009644B2"/>
    <w:rsid w:val="0096643D"/>
    <w:rsid w:val="00967207"/>
    <w:rsid w:val="00967897"/>
    <w:rsid w:val="009679AA"/>
    <w:rsid w:val="00967ED6"/>
    <w:rsid w:val="0097110B"/>
    <w:rsid w:val="00971325"/>
    <w:rsid w:val="00971DD3"/>
    <w:rsid w:val="009737F1"/>
    <w:rsid w:val="00974D4C"/>
    <w:rsid w:val="00975401"/>
    <w:rsid w:val="009754A3"/>
    <w:rsid w:val="00977B97"/>
    <w:rsid w:val="00977ED3"/>
    <w:rsid w:val="00981FF1"/>
    <w:rsid w:val="00982C64"/>
    <w:rsid w:val="00982E1A"/>
    <w:rsid w:val="009842AF"/>
    <w:rsid w:val="00984A12"/>
    <w:rsid w:val="00984B97"/>
    <w:rsid w:val="00984D83"/>
    <w:rsid w:val="00985441"/>
    <w:rsid w:val="00985DD2"/>
    <w:rsid w:val="00985FD4"/>
    <w:rsid w:val="00987BD5"/>
    <w:rsid w:val="00990456"/>
    <w:rsid w:val="00990A74"/>
    <w:rsid w:val="00994D9D"/>
    <w:rsid w:val="00994E54"/>
    <w:rsid w:val="00994F60"/>
    <w:rsid w:val="00996B5D"/>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06F1"/>
    <w:rsid w:val="009C25AB"/>
    <w:rsid w:val="009C2BF9"/>
    <w:rsid w:val="009C4EC1"/>
    <w:rsid w:val="009C5DD1"/>
    <w:rsid w:val="009C7879"/>
    <w:rsid w:val="009C7D5D"/>
    <w:rsid w:val="009D1852"/>
    <w:rsid w:val="009D285D"/>
    <w:rsid w:val="009D39DD"/>
    <w:rsid w:val="009D3A44"/>
    <w:rsid w:val="009D5E5A"/>
    <w:rsid w:val="009D710A"/>
    <w:rsid w:val="009D7E94"/>
    <w:rsid w:val="009E1ADF"/>
    <w:rsid w:val="009E2054"/>
    <w:rsid w:val="009E2141"/>
    <w:rsid w:val="009E28A0"/>
    <w:rsid w:val="009E3AA2"/>
    <w:rsid w:val="009E4EA3"/>
    <w:rsid w:val="009E4F53"/>
    <w:rsid w:val="009E540C"/>
    <w:rsid w:val="009E5621"/>
    <w:rsid w:val="009E59CA"/>
    <w:rsid w:val="009E5A3C"/>
    <w:rsid w:val="009E60C3"/>
    <w:rsid w:val="009E6E81"/>
    <w:rsid w:val="009E7ECB"/>
    <w:rsid w:val="009F0365"/>
    <w:rsid w:val="009F060C"/>
    <w:rsid w:val="009F0DB4"/>
    <w:rsid w:val="009F588A"/>
    <w:rsid w:val="009F6139"/>
    <w:rsid w:val="009F63C4"/>
    <w:rsid w:val="009F69AF"/>
    <w:rsid w:val="009F76A3"/>
    <w:rsid w:val="009F7D44"/>
    <w:rsid w:val="00A00180"/>
    <w:rsid w:val="00A013AC"/>
    <w:rsid w:val="00A015A5"/>
    <w:rsid w:val="00A01C4D"/>
    <w:rsid w:val="00A02015"/>
    <w:rsid w:val="00A02579"/>
    <w:rsid w:val="00A039CA"/>
    <w:rsid w:val="00A03D0E"/>
    <w:rsid w:val="00A03F28"/>
    <w:rsid w:val="00A04A26"/>
    <w:rsid w:val="00A07E0B"/>
    <w:rsid w:val="00A07FDA"/>
    <w:rsid w:val="00A11FB4"/>
    <w:rsid w:val="00A12674"/>
    <w:rsid w:val="00A13805"/>
    <w:rsid w:val="00A13E9A"/>
    <w:rsid w:val="00A15005"/>
    <w:rsid w:val="00A150D1"/>
    <w:rsid w:val="00A167B1"/>
    <w:rsid w:val="00A16DFD"/>
    <w:rsid w:val="00A22386"/>
    <w:rsid w:val="00A22864"/>
    <w:rsid w:val="00A231F1"/>
    <w:rsid w:val="00A245E9"/>
    <w:rsid w:val="00A25D5F"/>
    <w:rsid w:val="00A25EF5"/>
    <w:rsid w:val="00A25F5B"/>
    <w:rsid w:val="00A26772"/>
    <w:rsid w:val="00A26A2A"/>
    <w:rsid w:val="00A303B6"/>
    <w:rsid w:val="00A30429"/>
    <w:rsid w:val="00A33221"/>
    <w:rsid w:val="00A34397"/>
    <w:rsid w:val="00A34D49"/>
    <w:rsid w:val="00A3581F"/>
    <w:rsid w:val="00A35B66"/>
    <w:rsid w:val="00A3620F"/>
    <w:rsid w:val="00A379E1"/>
    <w:rsid w:val="00A41FAF"/>
    <w:rsid w:val="00A42D71"/>
    <w:rsid w:val="00A436AF"/>
    <w:rsid w:val="00A43F73"/>
    <w:rsid w:val="00A4434E"/>
    <w:rsid w:val="00A44CE9"/>
    <w:rsid w:val="00A45619"/>
    <w:rsid w:val="00A456F4"/>
    <w:rsid w:val="00A46522"/>
    <w:rsid w:val="00A469DD"/>
    <w:rsid w:val="00A46D59"/>
    <w:rsid w:val="00A50B7B"/>
    <w:rsid w:val="00A50D2D"/>
    <w:rsid w:val="00A5211A"/>
    <w:rsid w:val="00A56A2A"/>
    <w:rsid w:val="00A572BB"/>
    <w:rsid w:val="00A612F1"/>
    <w:rsid w:val="00A63709"/>
    <w:rsid w:val="00A637B7"/>
    <w:rsid w:val="00A63DA5"/>
    <w:rsid w:val="00A6401F"/>
    <w:rsid w:val="00A66754"/>
    <w:rsid w:val="00A72C48"/>
    <w:rsid w:val="00A73F6C"/>
    <w:rsid w:val="00A744EA"/>
    <w:rsid w:val="00A74FAA"/>
    <w:rsid w:val="00A7667D"/>
    <w:rsid w:val="00A76685"/>
    <w:rsid w:val="00A81271"/>
    <w:rsid w:val="00A81DF3"/>
    <w:rsid w:val="00A8234E"/>
    <w:rsid w:val="00A828C1"/>
    <w:rsid w:val="00A8451D"/>
    <w:rsid w:val="00A84AED"/>
    <w:rsid w:val="00A84C5D"/>
    <w:rsid w:val="00A85CA7"/>
    <w:rsid w:val="00A87075"/>
    <w:rsid w:val="00A91219"/>
    <w:rsid w:val="00A925F8"/>
    <w:rsid w:val="00A92840"/>
    <w:rsid w:val="00A9373B"/>
    <w:rsid w:val="00A94330"/>
    <w:rsid w:val="00A9433E"/>
    <w:rsid w:val="00A954FE"/>
    <w:rsid w:val="00A95B0E"/>
    <w:rsid w:val="00A965CE"/>
    <w:rsid w:val="00A97A76"/>
    <w:rsid w:val="00AA0228"/>
    <w:rsid w:val="00AA0840"/>
    <w:rsid w:val="00AA0AB9"/>
    <w:rsid w:val="00AA1021"/>
    <w:rsid w:val="00AA1106"/>
    <w:rsid w:val="00AA2D71"/>
    <w:rsid w:val="00AA320B"/>
    <w:rsid w:val="00AA32F4"/>
    <w:rsid w:val="00AA355E"/>
    <w:rsid w:val="00AA5AA7"/>
    <w:rsid w:val="00AA6563"/>
    <w:rsid w:val="00AA7794"/>
    <w:rsid w:val="00AA78F0"/>
    <w:rsid w:val="00AB0125"/>
    <w:rsid w:val="00AB0860"/>
    <w:rsid w:val="00AB08C0"/>
    <w:rsid w:val="00AB10A4"/>
    <w:rsid w:val="00AB22C7"/>
    <w:rsid w:val="00AB259E"/>
    <w:rsid w:val="00AB3107"/>
    <w:rsid w:val="00AB4ADA"/>
    <w:rsid w:val="00AB5BB2"/>
    <w:rsid w:val="00AB66A3"/>
    <w:rsid w:val="00AB70E5"/>
    <w:rsid w:val="00AC1706"/>
    <w:rsid w:val="00AC1738"/>
    <w:rsid w:val="00AC1F94"/>
    <w:rsid w:val="00AC1FE5"/>
    <w:rsid w:val="00AC26C1"/>
    <w:rsid w:val="00AC3949"/>
    <w:rsid w:val="00AC3C61"/>
    <w:rsid w:val="00AC4503"/>
    <w:rsid w:val="00AC4985"/>
    <w:rsid w:val="00AC4A58"/>
    <w:rsid w:val="00AC5F32"/>
    <w:rsid w:val="00AC69DD"/>
    <w:rsid w:val="00AC7403"/>
    <w:rsid w:val="00AC7981"/>
    <w:rsid w:val="00AD185F"/>
    <w:rsid w:val="00AD2804"/>
    <w:rsid w:val="00AD308C"/>
    <w:rsid w:val="00AD33EA"/>
    <w:rsid w:val="00AD3C91"/>
    <w:rsid w:val="00AD4DF3"/>
    <w:rsid w:val="00AD69A3"/>
    <w:rsid w:val="00AD7155"/>
    <w:rsid w:val="00AE0629"/>
    <w:rsid w:val="00AE0A2B"/>
    <w:rsid w:val="00AE1B63"/>
    <w:rsid w:val="00AE2FCD"/>
    <w:rsid w:val="00AE507D"/>
    <w:rsid w:val="00AE5746"/>
    <w:rsid w:val="00AE583D"/>
    <w:rsid w:val="00AE5E04"/>
    <w:rsid w:val="00AE60A3"/>
    <w:rsid w:val="00AE7677"/>
    <w:rsid w:val="00AF2909"/>
    <w:rsid w:val="00AF2E85"/>
    <w:rsid w:val="00AF4D9D"/>
    <w:rsid w:val="00AF5D68"/>
    <w:rsid w:val="00AF6F72"/>
    <w:rsid w:val="00AF74DA"/>
    <w:rsid w:val="00B000C3"/>
    <w:rsid w:val="00B01215"/>
    <w:rsid w:val="00B01833"/>
    <w:rsid w:val="00B037BE"/>
    <w:rsid w:val="00B049B2"/>
    <w:rsid w:val="00B051F2"/>
    <w:rsid w:val="00B06954"/>
    <w:rsid w:val="00B06AD3"/>
    <w:rsid w:val="00B0731B"/>
    <w:rsid w:val="00B07EBE"/>
    <w:rsid w:val="00B07EBF"/>
    <w:rsid w:val="00B104DF"/>
    <w:rsid w:val="00B10935"/>
    <w:rsid w:val="00B1119B"/>
    <w:rsid w:val="00B11B4E"/>
    <w:rsid w:val="00B1268A"/>
    <w:rsid w:val="00B12730"/>
    <w:rsid w:val="00B15C5F"/>
    <w:rsid w:val="00B177B3"/>
    <w:rsid w:val="00B17FCA"/>
    <w:rsid w:val="00B211B3"/>
    <w:rsid w:val="00B22AD5"/>
    <w:rsid w:val="00B24421"/>
    <w:rsid w:val="00B2559B"/>
    <w:rsid w:val="00B2573E"/>
    <w:rsid w:val="00B25D35"/>
    <w:rsid w:val="00B266C1"/>
    <w:rsid w:val="00B2744B"/>
    <w:rsid w:val="00B27538"/>
    <w:rsid w:val="00B275C7"/>
    <w:rsid w:val="00B27B6D"/>
    <w:rsid w:val="00B27E5E"/>
    <w:rsid w:val="00B30DE5"/>
    <w:rsid w:val="00B32B57"/>
    <w:rsid w:val="00B333A9"/>
    <w:rsid w:val="00B33C1B"/>
    <w:rsid w:val="00B34BC3"/>
    <w:rsid w:val="00B353D4"/>
    <w:rsid w:val="00B35739"/>
    <w:rsid w:val="00B35DCD"/>
    <w:rsid w:val="00B362AE"/>
    <w:rsid w:val="00B378F9"/>
    <w:rsid w:val="00B40FB3"/>
    <w:rsid w:val="00B42E24"/>
    <w:rsid w:val="00B44456"/>
    <w:rsid w:val="00B46846"/>
    <w:rsid w:val="00B50F91"/>
    <w:rsid w:val="00B51F80"/>
    <w:rsid w:val="00B520AD"/>
    <w:rsid w:val="00B52160"/>
    <w:rsid w:val="00B531B5"/>
    <w:rsid w:val="00B533AC"/>
    <w:rsid w:val="00B53725"/>
    <w:rsid w:val="00B53C71"/>
    <w:rsid w:val="00B55B47"/>
    <w:rsid w:val="00B57371"/>
    <w:rsid w:val="00B57423"/>
    <w:rsid w:val="00B575A8"/>
    <w:rsid w:val="00B60DC9"/>
    <w:rsid w:val="00B6124E"/>
    <w:rsid w:val="00B61756"/>
    <w:rsid w:val="00B61A7E"/>
    <w:rsid w:val="00B620F5"/>
    <w:rsid w:val="00B62D55"/>
    <w:rsid w:val="00B63BA8"/>
    <w:rsid w:val="00B64AE9"/>
    <w:rsid w:val="00B66343"/>
    <w:rsid w:val="00B7239A"/>
    <w:rsid w:val="00B72C7B"/>
    <w:rsid w:val="00B72E9A"/>
    <w:rsid w:val="00B75F02"/>
    <w:rsid w:val="00B772E7"/>
    <w:rsid w:val="00B80417"/>
    <w:rsid w:val="00B80512"/>
    <w:rsid w:val="00B817EC"/>
    <w:rsid w:val="00B81DB6"/>
    <w:rsid w:val="00B82595"/>
    <w:rsid w:val="00B82D02"/>
    <w:rsid w:val="00B83CD4"/>
    <w:rsid w:val="00B83ED2"/>
    <w:rsid w:val="00B855FC"/>
    <w:rsid w:val="00B85D3B"/>
    <w:rsid w:val="00B908E1"/>
    <w:rsid w:val="00B90F15"/>
    <w:rsid w:val="00B91459"/>
    <w:rsid w:val="00B92EF6"/>
    <w:rsid w:val="00B93425"/>
    <w:rsid w:val="00B93A25"/>
    <w:rsid w:val="00B93DBA"/>
    <w:rsid w:val="00B94594"/>
    <w:rsid w:val="00B95798"/>
    <w:rsid w:val="00B9722E"/>
    <w:rsid w:val="00B972BB"/>
    <w:rsid w:val="00B975B9"/>
    <w:rsid w:val="00B975FE"/>
    <w:rsid w:val="00BA0278"/>
    <w:rsid w:val="00BA0F20"/>
    <w:rsid w:val="00BA1541"/>
    <w:rsid w:val="00BA1DB3"/>
    <w:rsid w:val="00BA21E8"/>
    <w:rsid w:val="00BA4398"/>
    <w:rsid w:val="00BA5F05"/>
    <w:rsid w:val="00BA6534"/>
    <w:rsid w:val="00BA6FFA"/>
    <w:rsid w:val="00BB0232"/>
    <w:rsid w:val="00BB02B1"/>
    <w:rsid w:val="00BB04C4"/>
    <w:rsid w:val="00BB0D50"/>
    <w:rsid w:val="00BB17B9"/>
    <w:rsid w:val="00BB25B7"/>
    <w:rsid w:val="00BB261D"/>
    <w:rsid w:val="00BB2EF5"/>
    <w:rsid w:val="00BB3440"/>
    <w:rsid w:val="00BB4550"/>
    <w:rsid w:val="00BB6AC6"/>
    <w:rsid w:val="00BB756A"/>
    <w:rsid w:val="00BC03D3"/>
    <w:rsid w:val="00BC0A28"/>
    <w:rsid w:val="00BC0E48"/>
    <w:rsid w:val="00BC23F9"/>
    <w:rsid w:val="00BC29F7"/>
    <w:rsid w:val="00BC3A60"/>
    <w:rsid w:val="00BC5166"/>
    <w:rsid w:val="00BC5A9C"/>
    <w:rsid w:val="00BC5F33"/>
    <w:rsid w:val="00BC60C0"/>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3DB9"/>
    <w:rsid w:val="00C05AE7"/>
    <w:rsid w:val="00C06029"/>
    <w:rsid w:val="00C074DC"/>
    <w:rsid w:val="00C079BF"/>
    <w:rsid w:val="00C1067A"/>
    <w:rsid w:val="00C11463"/>
    <w:rsid w:val="00C11D3D"/>
    <w:rsid w:val="00C12762"/>
    <w:rsid w:val="00C129B5"/>
    <w:rsid w:val="00C12B49"/>
    <w:rsid w:val="00C14A0D"/>
    <w:rsid w:val="00C157D7"/>
    <w:rsid w:val="00C15B0F"/>
    <w:rsid w:val="00C1611B"/>
    <w:rsid w:val="00C169E1"/>
    <w:rsid w:val="00C17362"/>
    <w:rsid w:val="00C17DDB"/>
    <w:rsid w:val="00C20134"/>
    <w:rsid w:val="00C20600"/>
    <w:rsid w:val="00C215AF"/>
    <w:rsid w:val="00C21755"/>
    <w:rsid w:val="00C21951"/>
    <w:rsid w:val="00C22889"/>
    <w:rsid w:val="00C2402E"/>
    <w:rsid w:val="00C2471C"/>
    <w:rsid w:val="00C2480C"/>
    <w:rsid w:val="00C25129"/>
    <w:rsid w:val="00C26D96"/>
    <w:rsid w:val="00C30A26"/>
    <w:rsid w:val="00C310DB"/>
    <w:rsid w:val="00C312BD"/>
    <w:rsid w:val="00C318F6"/>
    <w:rsid w:val="00C31AE5"/>
    <w:rsid w:val="00C326A5"/>
    <w:rsid w:val="00C35FF4"/>
    <w:rsid w:val="00C36CB8"/>
    <w:rsid w:val="00C378E8"/>
    <w:rsid w:val="00C40A5E"/>
    <w:rsid w:val="00C41126"/>
    <w:rsid w:val="00C428F4"/>
    <w:rsid w:val="00C44482"/>
    <w:rsid w:val="00C44D11"/>
    <w:rsid w:val="00C4595C"/>
    <w:rsid w:val="00C46C13"/>
    <w:rsid w:val="00C475BA"/>
    <w:rsid w:val="00C476BA"/>
    <w:rsid w:val="00C50EC5"/>
    <w:rsid w:val="00C518FF"/>
    <w:rsid w:val="00C51DA7"/>
    <w:rsid w:val="00C51E1E"/>
    <w:rsid w:val="00C51EC7"/>
    <w:rsid w:val="00C52F8D"/>
    <w:rsid w:val="00C5537F"/>
    <w:rsid w:val="00C56047"/>
    <w:rsid w:val="00C579C2"/>
    <w:rsid w:val="00C57C58"/>
    <w:rsid w:val="00C62784"/>
    <w:rsid w:val="00C6357B"/>
    <w:rsid w:val="00C64D83"/>
    <w:rsid w:val="00C653D9"/>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4E75"/>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5F32"/>
    <w:rsid w:val="00CA6CDD"/>
    <w:rsid w:val="00CA6E15"/>
    <w:rsid w:val="00CA7A71"/>
    <w:rsid w:val="00CB099F"/>
    <w:rsid w:val="00CB0EDE"/>
    <w:rsid w:val="00CB1D98"/>
    <w:rsid w:val="00CB37D2"/>
    <w:rsid w:val="00CB4A15"/>
    <w:rsid w:val="00CB598C"/>
    <w:rsid w:val="00CB61B6"/>
    <w:rsid w:val="00CB711B"/>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26FB"/>
    <w:rsid w:val="00CE3E80"/>
    <w:rsid w:val="00CE4D7E"/>
    <w:rsid w:val="00CE4E7A"/>
    <w:rsid w:val="00CE76C8"/>
    <w:rsid w:val="00CE78E9"/>
    <w:rsid w:val="00CF09C3"/>
    <w:rsid w:val="00CF0F3A"/>
    <w:rsid w:val="00CF1B49"/>
    <w:rsid w:val="00CF2F7B"/>
    <w:rsid w:val="00CF4694"/>
    <w:rsid w:val="00CF4961"/>
    <w:rsid w:val="00CF7E00"/>
    <w:rsid w:val="00D00103"/>
    <w:rsid w:val="00D00662"/>
    <w:rsid w:val="00D008AC"/>
    <w:rsid w:val="00D00A82"/>
    <w:rsid w:val="00D00D44"/>
    <w:rsid w:val="00D01566"/>
    <w:rsid w:val="00D04CFF"/>
    <w:rsid w:val="00D0553A"/>
    <w:rsid w:val="00D05594"/>
    <w:rsid w:val="00D0569B"/>
    <w:rsid w:val="00D05D16"/>
    <w:rsid w:val="00D05EA4"/>
    <w:rsid w:val="00D067C3"/>
    <w:rsid w:val="00D07E5E"/>
    <w:rsid w:val="00D1285E"/>
    <w:rsid w:val="00D13643"/>
    <w:rsid w:val="00D14C20"/>
    <w:rsid w:val="00D14D76"/>
    <w:rsid w:val="00D1665C"/>
    <w:rsid w:val="00D17046"/>
    <w:rsid w:val="00D17700"/>
    <w:rsid w:val="00D179F6"/>
    <w:rsid w:val="00D21D10"/>
    <w:rsid w:val="00D22A68"/>
    <w:rsid w:val="00D22D91"/>
    <w:rsid w:val="00D239ED"/>
    <w:rsid w:val="00D23DC5"/>
    <w:rsid w:val="00D2540A"/>
    <w:rsid w:val="00D25A97"/>
    <w:rsid w:val="00D265D4"/>
    <w:rsid w:val="00D2675A"/>
    <w:rsid w:val="00D27A49"/>
    <w:rsid w:val="00D27C2D"/>
    <w:rsid w:val="00D27FA4"/>
    <w:rsid w:val="00D312AE"/>
    <w:rsid w:val="00D32AD8"/>
    <w:rsid w:val="00D32D26"/>
    <w:rsid w:val="00D32EF2"/>
    <w:rsid w:val="00D334A1"/>
    <w:rsid w:val="00D33E76"/>
    <w:rsid w:val="00D34407"/>
    <w:rsid w:val="00D35D06"/>
    <w:rsid w:val="00D36B03"/>
    <w:rsid w:val="00D371D8"/>
    <w:rsid w:val="00D37FE3"/>
    <w:rsid w:val="00D40C5F"/>
    <w:rsid w:val="00D4107A"/>
    <w:rsid w:val="00D45718"/>
    <w:rsid w:val="00D4662E"/>
    <w:rsid w:val="00D47B2F"/>
    <w:rsid w:val="00D50986"/>
    <w:rsid w:val="00D51586"/>
    <w:rsid w:val="00D5187D"/>
    <w:rsid w:val="00D52169"/>
    <w:rsid w:val="00D52B7A"/>
    <w:rsid w:val="00D537A2"/>
    <w:rsid w:val="00D539AC"/>
    <w:rsid w:val="00D54364"/>
    <w:rsid w:val="00D544EE"/>
    <w:rsid w:val="00D54614"/>
    <w:rsid w:val="00D54974"/>
    <w:rsid w:val="00D5543B"/>
    <w:rsid w:val="00D55514"/>
    <w:rsid w:val="00D56EB0"/>
    <w:rsid w:val="00D57BD7"/>
    <w:rsid w:val="00D57DC6"/>
    <w:rsid w:val="00D62192"/>
    <w:rsid w:val="00D621EF"/>
    <w:rsid w:val="00D62778"/>
    <w:rsid w:val="00D647EC"/>
    <w:rsid w:val="00D656DF"/>
    <w:rsid w:val="00D65EA1"/>
    <w:rsid w:val="00D72013"/>
    <w:rsid w:val="00D72AC3"/>
    <w:rsid w:val="00D72B75"/>
    <w:rsid w:val="00D7334A"/>
    <w:rsid w:val="00D74604"/>
    <w:rsid w:val="00D75409"/>
    <w:rsid w:val="00D755B6"/>
    <w:rsid w:val="00D7599F"/>
    <w:rsid w:val="00D767CC"/>
    <w:rsid w:val="00D76D17"/>
    <w:rsid w:val="00D77571"/>
    <w:rsid w:val="00D77622"/>
    <w:rsid w:val="00D778E6"/>
    <w:rsid w:val="00D82222"/>
    <w:rsid w:val="00D83800"/>
    <w:rsid w:val="00D84A00"/>
    <w:rsid w:val="00D85122"/>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E61"/>
    <w:rsid w:val="00DA1FF7"/>
    <w:rsid w:val="00DA2293"/>
    <w:rsid w:val="00DA26E1"/>
    <w:rsid w:val="00DA326F"/>
    <w:rsid w:val="00DA4A29"/>
    <w:rsid w:val="00DA6AD1"/>
    <w:rsid w:val="00DA701D"/>
    <w:rsid w:val="00DA7B31"/>
    <w:rsid w:val="00DA7D78"/>
    <w:rsid w:val="00DB0AD7"/>
    <w:rsid w:val="00DB0BB6"/>
    <w:rsid w:val="00DB1386"/>
    <w:rsid w:val="00DB1517"/>
    <w:rsid w:val="00DB32BD"/>
    <w:rsid w:val="00DB3DC6"/>
    <w:rsid w:val="00DB4795"/>
    <w:rsid w:val="00DB4A86"/>
    <w:rsid w:val="00DB4AB7"/>
    <w:rsid w:val="00DB50B4"/>
    <w:rsid w:val="00DC1E03"/>
    <w:rsid w:val="00DC2A18"/>
    <w:rsid w:val="00DC405C"/>
    <w:rsid w:val="00DC61EF"/>
    <w:rsid w:val="00DC7F89"/>
    <w:rsid w:val="00DD00B6"/>
    <w:rsid w:val="00DD1AF4"/>
    <w:rsid w:val="00DD22A6"/>
    <w:rsid w:val="00DD37EF"/>
    <w:rsid w:val="00DD4E16"/>
    <w:rsid w:val="00DD6D72"/>
    <w:rsid w:val="00DD6DD7"/>
    <w:rsid w:val="00DD6E9A"/>
    <w:rsid w:val="00DD7C9D"/>
    <w:rsid w:val="00DE0895"/>
    <w:rsid w:val="00DE1634"/>
    <w:rsid w:val="00DE1FDE"/>
    <w:rsid w:val="00DE2739"/>
    <w:rsid w:val="00DE353E"/>
    <w:rsid w:val="00DE3B83"/>
    <w:rsid w:val="00DE5295"/>
    <w:rsid w:val="00DE54F1"/>
    <w:rsid w:val="00DE58A7"/>
    <w:rsid w:val="00DE5A09"/>
    <w:rsid w:val="00DE5BA3"/>
    <w:rsid w:val="00DE5EDB"/>
    <w:rsid w:val="00DE62E3"/>
    <w:rsid w:val="00DE6DED"/>
    <w:rsid w:val="00DF1A18"/>
    <w:rsid w:val="00DF25C6"/>
    <w:rsid w:val="00DF2C3C"/>
    <w:rsid w:val="00DF2DE2"/>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07F8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4B0"/>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1873"/>
    <w:rsid w:val="00E62C01"/>
    <w:rsid w:val="00E63310"/>
    <w:rsid w:val="00E6334B"/>
    <w:rsid w:val="00E635FE"/>
    <w:rsid w:val="00E63D00"/>
    <w:rsid w:val="00E648DE"/>
    <w:rsid w:val="00E64C99"/>
    <w:rsid w:val="00E65E6B"/>
    <w:rsid w:val="00E704F7"/>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6BD"/>
    <w:rsid w:val="00E82E13"/>
    <w:rsid w:val="00E83512"/>
    <w:rsid w:val="00E84992"/>
    <w:rsid w:val="00E84CF1"/>
    <w:rsid w:val="00E84FF7"/>
    <w:rsid w:val="00E85568"/>
    <w:rsid w:val="00E86683"/>
    <w:rsid w:val="00E86714"/>
    <w:rsid w:val="00E86C8E"/>
    <w:rsid w:val="00E87721"/>
    <w:rsid w:val="00E90287"/>
    <w:rsid w:val="00E9189F"/>
    <w:rsid w:val="00E91C12"/>
    <w:rsid w:val="00E92FF8"/>
    <w:rsid w:val="00E93F2B"/>
    <w:rsid w:val="00E94B11"/>
    <w:rsid w:val="00E94B99"/>
    <w:rsid w:val="00E96C8D"/>
    <w:rsid w:val="00E97204"/>
    <w:rsid w:val="00E978D7"/>
    <w:rsid w:val="00EA01D4"/>
    <w:rsid w:val="00EA1666"/>
    <w:rsid w:val="00EA1755"/>
    <w:rsid w:val="00EA40D7"/>
    <w:rsid w:val="00EA6632"/>
    <w:rsid w:val="00EA720C"/>
    <w:rsid w:val="00EA7CE8"/>
    <w:rsid w:val="00EB028F"/>
    <w:rsid w:val="00EB05A5"/>
    <w:rsid w:val="00EB0E20"/>
    <w:rsid w:val="00EB2266"/>
    <w:rsid w:val="00EB3A01"/>
    <w:rsid w:val="00EB4010"/>
    <w:rsid w:val="00EB470D"/>
    <w:rsid w:val="00EB48E1"/>
    <w:rsid w:val="00EB6379"/>
    <w:rsid w:val="00EB7151"/>
    <w:rsid w:val="00EC0F83"/>
    <w:rsid w:val="00EC20B1"/>
    <w:rsid w:val="00EC5160"/>
    <w:rsid w:val="00EC5588"/>
    <w:rsid w:val="00EC59FD"/>
    <w:rsid w:val="00EC5C1B"/>
    <w:rsid w:val="00EC660C"/>
    <w:rsid w:val="00ED0316"/>
    <w:rsid w:val="00ED233F"/>
    <w:rsid w:val="00ED2727"/>
    <w:rsid w:val="00ED2F4B"/>
    <w:rsid w:val="00ED30F2"/>
    <w:rsid w:val="00ED390A"/>
    <w:rsid w:val="00ED3A87"/>
    <w:rsid w:val="00ED4BD3"/>
    <w:rsid w:val="00ED5172"/>
    <w:rsid w:val="00ED5500"/>
    <w:rsid w:val="00ED59C5"/>
    <w:rsid w:val="00ED645E"/>
    <w:rsid w:val="00ED6D81"/>
    <w:rsid w:val="00ED793B"/>
    <w:rsid w:val="00EE1150"/>
    <w:rsid w:val="00EE32A2"/>
    <w:rsid w:val="00EE3870"/>
    <w:rsid w:val="00EE4763"/>
    <w:rsid w:val="00EE5BC9"/>
    <w:rsid w:val="00EE60D6"/>
    <w:rsid w:val="00EE7070"/>
    <w:rsid w:val="00EE760E"/>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2E9"/>
    <w:rsid w:val="00F10344"/>
    <w:rsid w:val="00F11844"/>
    <w:rsid w:val="00F13131"/>
    <w:rsid w:val="00F13D58"/>
    <w:rsid w:val="00F15521"/>
    <w:rsid w:val="00F17DF6"/>
    <w:rsid w:val="00F200C0"/>
    <w:rsid w:val="00F20134"/>
    <w:rsid w:val="00F2062C"/>
    <w:rsid w:val="00F2304B"/>
    <w:rsid w:val="00F24E7B"/>
    <w:rsid w:val="00F24E8F"/>
    <w:rsid w:val="00F2553B"/>
    <w:rsid w:val="00F275D3"/>
    <w:rsid w:val="00F277C8"/>
    <w:rsid w:val="00F27815"/>
    <w:rsid w:val="00F27B0F"/>
    <w:rsid w:val="00F30E1E"/>
    <w:rsid w:val="00F33662"/>
    <w:rsid w:val="00F33BD3"/>
    <w:rsid w:val="00F345F1"/>
    <w:rsid w:val="00F34C67"/>
    <w:rsid w:val="00F34F49"/>
    <w:rsid w:val="00F35BFD"/>
    <w:rsid w:val="00F376BA"/>
    <w:rsid w:val="00F37872"/>
    <w:rsid w:val="00F404A7"/>
    <w:rsid w:val="00F4188F"/>
    <w:rsid w:val="00F420E7"/>
    <w:rsid w:val="00F421F2"/>
    <w:rsid w:val="00F422DE"/>
    <w:rsid w:val="00F44305"/>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6B19"/>
    <w:rsid w:val="00F6709F"/>
    <w:rsid w:val="00F67776"/>
    <w:rsid w:val="00F67863"/>
    <w:rsid w:val="00F711EA"/>
    <w:rsid w:val="00F71C61"/>
    <w:rsid w:val="00F71D7A"/>
    <w:rsid w:val="00F73882"/>
    <w:rsid w:val="00F74231"/>
    <w:rsid w:val="00F744C9"/>
    <w:rsid w:val="00F749A7"/>
    <w:rsid w:val="00F75758"/>
    <w:rsid w:val="00F7616B"/>
    <w:rsid w:val="00F767CF"/>
    <w:rsid w:val="00F76C80"/>
    <w:rsid w:val="00F77215"/>
    <w:rsid w:val="00F8192C"/>
    <w:rsid w:val="00F823E3"/>
    <w:rsid w:val="00F839A2"/>
    <w:rsid w:val="00F83CCD"/>
    <w:rsid w:val="00F84698"/>
    <w:rsid w:val="00F8590E"/>
    <w:rsid w:val="00F85A17"/>
    <w:rsid w:val="00F86971"/>
    <w:rsid w:val="00F875FE"/>
    <w:rsid w:val="00F90B79"/>
    <w:rsid w:val="00F9256D"/>
    <w:rsid w:val="00F92A29"/>
    <w:rsid w:val="00F938CA"/>
    <w:rsid w:val="00F938F1"/>
    <w:rsid w:val="00F9575C"/>
    <w:rsid w:val="00F96E23"/>
    <w:rsid w:val="00F9775D"/>
    <w:rsid w:val="00F97815"/>
    <w:rsid w:val="00FA0291"/>
    <w:rsid w:val="00FA0F50"/>
    <w:rsid w:val="00FA10D3"/>
    <w:rsid w:val="00FA1504"/>
    <w:rsid w:val="00FA1B98"/>
    <w:rsid w:val="00FA1ECC"/>
    <w:rsid w:val="00FA2180"/>
    <w:rsid w:val="00FA2C4B"/>
    <w:rsid w:val="00FA4F0D"/>
    <w:rsid w:val="00FA61F3"/>
    <w:rsid w:val="00FA6F98"/>
    <w:rsid w:val="00FA7787"/>
    <w:rsid w:val="00FA7809"/>
    <w:rsid w:val="00FA7825"/>
    <w:rsid w:val="00FA7BA4"/>
    <w:rsid w:val="00FA7CA2"/>
    <w:rsid w:val="00FB1B8D"/>
    <w:rsid w:val="00FB203A"/>
    <w:rsid w:val="00FB3C47"/>
    <w:rsid w:val="00FB7E60"/>
    <w:rsid w:val="00FC051D"/>
    <w:rsid w:val="00FC11A1"/>
    <w:rsid w:val="00FC1242"/>
    <w:rsid w:val="00FC235B"/>
    <w:rsid w:val="00FC43F0"/>
    <w:rsid w:val="00FC4ABF"/>
    <w:rsid w:val="00FC55F1"/>
    <w:rsid w:val="00FC59B5"/>
    <w:rsid w:val="00FC6D6C"/>
    <w:rsid w:val="00FC71D4"/>
    <w:rsid w:val="00FC781C"/>
    <w:rsid w:val="00FD0588"/>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08"/>
    <w:rsid w:val="00FE7731"/>
    <w:rsid w:val="00FE7CC5"/>
    <w:rsid w:val="00FF25AA"/>
    <w:rsid w:val="00FF4F1D"/>
    <w:rsid w:val="00FF694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60757"/>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iPriority w:val="99"/>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uiPriority w:val="99"/>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3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link w:val="af4"/>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5">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6">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7">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8">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uiPriority w:val="39"/>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uiPriority w:val="99"/>
    <w:rsid w:val="00A7667D"/>
    <w:pPr>
      <w:ind w:firstLine="851"/>
      <w:jc w:val="center"/>
    </w:pPr>
    <w:rPr>
      <w:b/>
      <w:sz w:val="28"/>
      <w:szCs w:val="20"/>
    </w:rPr>
  </w:style>
  <w:style w:type="character" w:customStyle="1" w:styleId="2a">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9">
    <w:name w:val="Body Text Indent"/>
    <w:basedOn w:val="a1"/>
    <w:link w:val="afa"/>
    <w:rsid w:val="00A7667D"/>
    <w:pPr>
      <w:spacing w:after="120"/>
      <w:ind w:left="283"/>
    </w:pPr>
    <w:rPr>
      <w:sz w:val="20"/>
      <w:szCs w:val="20"/>
    </w:rPr>
  </w:style>
  <w:style w:type="character" w:customStyle="1" w:styleId="afa">
    <w:name w:val="Основной текст с отступом Знак"/>
    <w:basedOn w:val="a2"/>
    <w:link w:val="af9"/>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b">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c"/>
    <w:rsid w:val="00A7667D"/>
    <w:pPr>
      <w:spacing w:after="120"/>
    </w:pPr>
    <w:rPr>
      <w:sz w:val="20"/>
      <w:szCs w:val="20"/>
    </w:rPr>
  </w:style>
  <w:style w:type="character" w:customStyle="1" w:styleId="afc">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b"/>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annotation reference"/>
    <w:uiPriority w:val="99"/>
    <w:rsid w:val="00AB3107"/>
    <w:rPr>
      <w:sz w:val="16"/>
      <w:szCs w:val="16"/>
    </w:rPr>
  </w:style>
  <w:style w:type="character" w:customStyle="1" w:styleId="afe">
    <w:name w:val="Тема примечания Знак"/>
    <w:link w:val="aff"/>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0">
    <w:name w:val="Название Знак"/>
    <w:link w:val="aff1"/>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2">
    <w:name w:val="Текст примечания Знак"/>
    <w:link w:val="aff3"/>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3">
    <w:name w:val="annotation text"/>
    <w:basedOn w:val="a1"/>
    <w:link w:val="aff2"/>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
    <w:name w:val="annotation subject"/>
    <w:basedOn w:val="aff3"/>
    <w:next w:val="aff3"/>
    <w:link w:val="afe"/>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1">
    <w:name w:val="Название"/>
    <w:basedOn w:val="a1"/>
    <w:link w:val="aff0"/>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uiPriority w:val="39"/>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4">
    <w:name w:val="Subtitle"/>
    <w:basedOn w:val="a1"/>
    <w:next w:val="a1"/>
    <w:link w:val="aff5"/>
    <w:uiPriority w:val="11"/>
    <w:qFormat/>
    <w:rsid w:val="00AB3107"/>
    <w:pPr>
      <w:spacing w:after="60"/>
      <w:jc w:val="center"/>
      <w:outlineLvl w:val="1"/>
    </w:pPr>
    <w:rPr>
      <w:rFonts w:ascii="Calibri Light" w:hAnsi="Calibri Light"/>
    </w:rPr>
  </w:style>
  <w:style w:type="character" w:customStyle="1" w:styleId="aff5">
    <w:name w:val="Подзаголовок Знак"/>
    <w:basedOn w:val="a2"/>
    <w:link w:val="aff4"/>
    <w:uiPriority w:val="11"/>
    <w:rsid w:val="00AB3107"/>
    <w:rPr>
      <w:rFonts w:ascii="Calibri Light" w:eastAsia="Times New Roman" w:hAnsi="Calibri Light" w:cs="Times New Roman"/>
      <w:sz w:val="24"/>
      <w:szCs w:val="24"/>
      <w:lang w:eastAsia="ru-RU"/>
    </w:rPr>
  </w:style>
  <w:style w:type="character" w:styleId="aff6">
    <w:name w:val="Emphasis"/>
    <w:uiPriority w:val="20"/>
    <w:qFormat/>
    <w:rsid w:val="00AB3107"/>
    <w:rPr>
      <w:i/>
      <w:iCs/>
    </w:rPr>
  </w:style>
  <w:style w:type="character" w:styleId="aff7">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8">
    <w:name w:val="Normal (Web)"/>
    <w:basedOn w:val="a1"/>
    <w:uiPriority w:val="99"/>
    <w:rsid w:val="00AB3107"/>
    <w:pPr>
      <w:textAlignment w:val="top"/>
    </w:pPr>
    <w:rPr>
      <w:rFonts w:eastAsia="Calibri"/>
    </w:rPr>
  </w:style>
  <w:style w:type="paragraph" w:styleId="aff9">
    <w:name w:val="Document Map"/>
    <w:basedOn w:val="a1"/>
    <w:link w:val="affa"/>
    <w:unhideWhenUsed/>
    <w:rsid w:val="00AB3107"/>
    <w:rPr>
      <w:rFonts w:ascii="Segoe UI" w:hAnsi="Segoe UI" w:cs="Segoe UI"/>
      <w:sz w:val="16"/>
      <w:szCs w:val="16"/>
    </w:rPr>
  </w:style>
  <w:style w:type="character" w:customStyle="1" w:styleId="affa">
    <w:name w:val="Схема документа Знак"/>
    <w:basedOn w:val="a2"/>
    <w:link w:val="aff9"/>
    <w:rsid w:val="00AB3107"/>
    <w:rPr>
      <w:rFonts w:ascii="Segoe UI" w:eastAsia="Times New Roman" w:hAnsi="Segoe UI" w:cs="Segoe UI"/>
      <w:sz w:val="16"/>
      <w:szCs w:val="16"/>
      <w:lang w:eastAsia="ru-RU"/>
    </w:rPr>
  </w:style>
  <w:style w:type="character" w:styleId="affb">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c">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d">
    <w:name w:val="Знак Знак Знак Знак"/>
    <w:basedOn w:val="a1"/>
    <w:rsid w:val="00917210"/>
    <w:rPr>
      <w:rFonts w:ascii="Verdana" w:hAnsi="Verdana" w:cs="Verdana"/>
      <w:sz w:val="20"/>
      <w:szCs w:val="20"/>
      <w:lang w:val="en-US" w:eastAsia="en-US"/>
    </w:rPr>
  </w:style>
  <w:style w:type="character" w:styleId="affe">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f">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0">
    <w:name w:val="Основной текст_"/>
    <w:link w:val="114"/>
    <w:locked/>
    <w:rsid w:val="00917210"/>
    <w:rPr>
      <w:sz w:val="28"/>
      <w:shd w:val="clear" w:color="auto" w:fill="FFFFFF"/>
    </w:rPr>
  </w:style>
  <w:style w:type="paragraph" w:customStyle="1" w:styleId="114">
    <w:name w:val="Основной текст11"/>
    <w:basedOn w:val="a1"/>
    <w:link w:val="afff0"/>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1">
    <w:name w:val="footnote text"/>
    <w:basedOn w:val="a1"/>
    <w:link w:val="afff2"/>
    <w:rsid w:val="00917210"/>
    <w:rPr>
      <w:sz w:val="20"/>
      <w:szCs w:val="20"/>
      <w:lang w:val="x-none"/>
    </w:rPr>
  </w:style>
  <w:style w:type="character" w:customStyle="1" w:styleId="afff2">
    <w:name w:val="Текст сноски Знак"/>
    <w:basedOn w:val="a2"/>
    <w:link w:val="afff1"/>
    <w:rsid w:val="00917210"/>
    <w:rPr>
      <w:rFonts w:ascii="Times New Roman" w:eastAsia="Times New Roman" w:hAnsi="Times New Roman" w:cs="Times New Roman"/>
      <w:sz w:val="20"/>
      <w:szCs w:val="20"/>
      <w:lang w:val="x-none" w:eastAsia="ru-RU"/>
    </w:rPr>
  </w:style>
  <w:style w:type="paragraph" w:styleId="afff3">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4">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5">
    <w:name w:val="Block Text"/>
    <w:basedOn w:val="a1"/>
    <w:rsid w:val="00917210"/>
    <w:pPr>
      <w:ind w:left="142" w:right="151" w:firstLine="992"/>
      <w:jc w:val="both"/>
    </w:pPr>
    <w:rPr>
      <w:szCs w:val="20"/>
    </w:rPr>
  </w:style>
  <w:style w:type="character" w:styleId="afff6">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7">
    <w:name w:val="Plain Text"/>
    <w:basedOn w:val="a1"/>
    <w:link w:val="afff8"/>
    <w:rsid w:val="00917210"/>
    <w:rPr>
      <w:rFonts w:ascii="Courier New" w:hAnsi="Courier New"/>
      <w:sz w:val="20"/>
      <w:szCs w:val="20"/>
      <w:lang w:val="x-none" w:eastAsia="x-none"/>
    </w:rPr>
  </w:style>
  <w:style w:type="character" w:customStyle="1" w:styleId="afff8">
    <w:name w:val="Текст Знак"/>
    <w:basedOn w:val="a2"/>
    <w:link w:val="afff7"/>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9">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a">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b">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0">
    <w:name w:val="текст примечания"/>
    <w:basedOn w:val="a1"/>
    <w:rsid w:val="000D6E3B"/>
  </w:style>
  <w:style w:type="paragraph" w:customStyle="1" w:styleId="affff1">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2">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3">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8"/>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8"/>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8"/>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4">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8"/>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6">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7">
    <w:name w:val="line number"/>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8"/>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endnote text"/>
    <w:basedOn w:val="a1"/>
    <w:link w:val="affffc"/>
    <w:uiPriority w:val="99"/>
    <w:semiHidden/>
    <w:unhideWhenUsed/>
    <w:rsid w:val="00234EED"/>
    <w:pPr>
      <w:ind w:firstLine="709"/>
      <w:jc w:val="both"/>
    </w:pPr>
    <w:rPr>
      <w:rFonts w:eastAsia="Calibri"/>
      <w:sz w:val="20"/>
      <w:szCs w:val="20"/>
      <w:lang w:eastAsia="en-US"/>
    </w:rPr>
  </w:style>
  <w:style w:type="character" w:customStyle="1" w:styleId="affffc">
    <w:name w:val="Текст концевой сноски Знак"/>
    <w:basedOn w:val="a2"/>
    <w:link w:val="affffb"/>
    <w:uiPriority w:val="99"/>
    <w:semiHidden/>
    <w:rsid w:val="00234EED"/>
    <w:rPr>
      <w:rFonts w:ascii="Times New Roman" w:eastAsia="Calibri" w:hAnsi="Times New Roman" w:cs="Times New Roman"/>
      <w:sz w:val="20"/>
      <w:szCs w:val="20"/>
    </w:rPr>
  </w:style>
  <w:style w:type="character" w:styleId="affffd">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e">
    <w:name w:val="Этап"/>
    <w:basedOn w:val="8"/>
    <w:link w:val="afffff"/>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f">
    <w:name w:val="Этап Знак"/>
    <w:link w:val="affffe"/>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3">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4">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6">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8">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887E12"/>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DF1A18"/>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1"/>
    <w:rsid w:val="00B620F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956DF1"/>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AC4503"/>
    <w:pPr>
      <w:tabs>
        <w:tab w:val="num" w:pos="360"/>
      </w:tabs>
      <w:spacing w:after="160" w:line="240" w:lineRule="exact"/>
    </w:pPr>
    <w:rPr>
      <w:rFonts w:ascii="Verdana" w:hAnsi="Verdana" w:cs="Verdana"/>
      <w:sz w:val="20"/>
      <w:szCs w:val="20"/>
      <w:lang w:val="en-US" w:eastAsia="en-US"/>
    </w:rPr>
  </w:style>
  <w:style w:type="numbering" w:customStyle="1" w:styleId="352">
    <w:name w:val="Нет списка35"/>
    <w:next w:val="a4"/>
    <w:uiPriority w:val="99"/>
    <w:semiHidden/>
    <w:unhideWhenUsed/>
    <w:rsid w:val="00CA5F32"/>
  </w:style>
  <w:style w:type="table" w:customStyle="1" w:styleId="570">
    <w:name w:val="Сетка таблицы57"/>
    <w:basedOn w:val="a3"/>
    <w:next w:val="ae"/>
    <w:uiPriority w:val="39"/>
    <w:rsid w:val="00CA5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8329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3C5815"/>
  </w:style>
  <w:style w:type="table" w:customStyle="1" w:styleId="580">
    <w:name w:val="Сетка таблицы58"/>
    <w:basedOn w:val="a3"/>
    <w:next w:val="ae"/>
    <w:uiPriority w:val="39"/>
    <w:rsid w:val="003C58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835C44"/>
  </w:style>
  <w:style w:type="numbering" w:customStyle="1" w:styleId="1161">
    <w:name w:val="Нет списка116"/>
    <w:next w:val="a4"/>
    <w:uiPriority w:val="99"/>
    <w:semiHidden/>
    <w:unhideWhenUsed/>
    <w:rsid w:val="00835C44"/>
  </w:style>
  <w:style w:type="table" w:customStyle="1" w:styleId="1270">
    <w:name w:val="Сетка таблицы127"/>
    <w:basedOn w:val="a3"/>
    <w:next w:val="ae"/>
    <w:uiPriority w:val="39"/>
    <w:rsid w:val="00835C4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720386"/>
  </w:style>
  <w:style w:type="table" w:customStyle="1" w:styleId="590">
    <w:name w:val="Сетка таблицы59"/>
    <w:basedOn w:val="a3"/>
    <w:next w:val="ae"/>
    <w:uiPriority w:val="39"/>
    <w:rsid w:val="007203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545033"/>
  </w:style>
  <w:style w:type="paragraph" w:customStyle="1" w:styleId="13b">
    <w:name w:val="Абзац списка13"/>
    <w:basedOn w:val="a1"/>
    <w:autoRedefine/>
    <w:rsid w:val="00545033"/>
    <w:pPr>
      <w:jc w:val="center"/>
    </w:pPr>
    <w:rPr>
      <w:snapToGrid w:val="0"/>
      <w:sz w:val="28"/>
      <w:szCs w:val="28"/>
    </w:rPr>
  </w:style>
  <w:style w:type="paragraph" w:customStyle="1" w:styleId="affffff">
    <w:basedOn w:val="a1"/>
    <w:next w:val="aff8"/>
    <w:rsid w:val="00545033"/>
    <w:pPr>
      <w:spacing w:before="100" w:beforeAutospacing="1" w:after="100" w:afterAutospacing="1"/>
    </w:pPr>
  </w:style>
  <w:style w:type="paragraph" w:customStyle="1" w:styleId="affffff0">
    <w:name w:val="Знак"/>
    <w:basedOn w:val="a1"/>
    <w:rsid w:val="00545033"/>
    <w:pPr>
      <w:spacing w:after="160" w:line="240" w:lineRule="exact"/>
    </w:pPr>
    <w:rPr>
      <w:rFonts w:ascii="Verdana" w:hAnsi="Verdana" w:cs="Verdana"/>
      <w:sz w:val="20"/>
      <w:szCs w:val="20"/>
      <w:lang w:val="en-US" w:eastAsia="en-US"/>
    </w:rPr>
  </w:style>
  <w:style w:type="numbering" w:customStyle="1" w:styleId="1171">
    <w:name w:val="Нет списка117"/>
    <w:next w:val="a4"/>
    <w:uiPriority w:val="99"/>
    <w:semiHidden/>
    <w:unhideWhenUsed/>
    <w:rsid w:val="00545033"/>
  </w:style>
  <w:style w:type="table" w:customStyle="1" w:styleId="1280">
    <w:name w:val="Сетка таблицы128"/>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545033"/>
  </w:style>
  <w:style w:type="table" w:customStyle="1" w:styleId="2200">
    <w:name w:val="Сетка таблицы220"/>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545033"/>
  </w:style>
  <w:style w:type="character" w:customStyle="1" w:styleId="WW8Num3z0">
    <w:name w:val="WW8Num3z0"/>
    <w:rsid w:val="00545033"/>
    <w:rPr>
      <w:rFonts w:hint="default"/>
    </w:rPr>
  </w:style>
  <w:style w:type="character" w:customStyle="1" w:styleId="WW8Num4z0">
    <w:name w:val="WW8Num4z0"/>
    <w:rsid w:val="00545033"/>
    <w:rPr>
      <w:rFonts w:hint="default"/>
      <w:b w:val="0"/>
      <w:color w:val="000000"/>
      <w:sz w:val="28"/>
    </w:rPr>
  </w:style>
  <w:style w:type="character" w:customStyle="1" w:styleId="WW8Num5z0">
    <w:name w:val="WW8Num5z0"/>
    <w:rsid w:val="00545033"/>
    <w:rPr>
      <w:b/>
    </w:rPr>
  </w:style>
  <w:style w:type="character" w:customStyle="1" w:styleId="WW8Num6z0">
    <w:name w:val="WW8Num6z0"/>
    <w:rsid w:val="00545033"/>
    <w:rPr>
      <w:rFonts w:hint="default"/>
    </w:rPr>
  </w:style>
  <w:style w:type="character" w:customStyle="1" w:styleId="WW8Num7z0">
    <w:name w:val="WW8Num7z0"/>
    <w:rsid w:val="00545033"/>
    <w:rPr>
      <w:rFonts w:hint="default"/>
    </w:rPr>
  </w:style>
  <w:style w:type="character" w:customStyle="1" w:styleId="WW8Num9z0">
    <w:name w:val="WW8Num9z0"/>
    <w:rsid w:val="00545033"/>
    <w:rPr>
      <w:rFonts w:hint="default"/>
      <w:b w:val="0"/>
      <w:color w:val="000000"/>
    </w:rPr>
  </w:style>
  <w:style w:type="character" w:customStyle="1" w:styleId="WW8Num10z0">
    <w:name w:val="WW8Num10z0"/>
    <w:rsid w:val="00545033"/>
    <w:rPr>
      <w:rFonts w:hint="default"/>
    </w:rPr>
  </w:style>
  <w:style w:type="character" w:customStyle="1" w:styleId="WW8Num11z0">
    <w:name w:val="WW8Num11z0"/>
    <w:rsid w:val="00545033"/>
    <w:rPr>
      <w:b/>
    </w:rPr>
  </w:style>
  <w:style w:type="character" w:customStyle="1" w:styleId="WW8Num12z0">
    <w:name w:val="WW8Num12z0"/>
    <w:rsid w:val="00545033"/>
    <w:rPr>
      <w:rFonts w:hint="default"/>
    </w:rPr>
  </w:style>
  <w:style w:type="character" w:customStyle="1" w:styleId="WW8Num13z0">
    <w:name w:val="WW8Num13z0"/>
    <w:rsid w:val="00545033"/>
    <w:rPr>
      <w:rFonts w:hint="default"/>
    </w:rPr>
  </w:style>
  <w:style w:type="character" w:customStyle="1" w:styleId="WW8Num15z0">
    <w:name w:val="WW8Num15z0"/>
    <w:rsid w:val="00545033"/>
    <w:rPr>
      <w:rFonts w:hint="default"/>
    </w:rPr>
  </w:style>
  <w:style w:type="character" w:customStyle="1" w:styleId="WW8Num17z0">
    <w:name w:val="WW8Num17z0"/>
    <w:rsid w:val="00545033"/>
    <w:rPr>
      <w:rFonts w:ascii="Symbol" w:hAnsi="Symbol" w:cs="Symbol" w:hint="default"/>
    </w:rPr>
  </w:style>
  <w:style w:type="character" w:customStyle="1" w:styleId="WW8Num17z1">
    <w:name w:val="WW8Num17z1"/>
    <w:rsid w:val="00545033"/>
    <w:rPr>
      <w:rFonts w:ascii="Symbol" w:hAnsi="Symbol" w:cs="Symbol" w:hint="default"/>
      <w:sz w:val="16"/>
      <w:szCs w:val="16"/>
    </w:rPr>
  </w:style>
  <w:style w:type="character" w:customStyle="1" w:styleId="WW8Num17z2">
    <w:name w:val="WW8Num17z2"/>
    <w:rsid w:val="00545033"/>
    <w:rPr>
      <w:rFonts w:ascii="Wingdings" w:hAnsi="Wingdings" w:cs="Wingdings" w:hint="default"/>
    </w:rPr>
  </w:style>
  <w:style w:type="character" w:customStyle="1" w:styleId="WW8Num17z4">
    <w:name w:val="WW8Num17z4"/>
    <w:rsid w:val="00545033"/>
    <w:rPr>
      <w:rFonts w:ascii="Courier New" w:hAnsi="Courier New" w:cs="Courier New" w:hint="default"/>
    </w:rPr>
  </w:style>
  <w:style w:type="character" w:customStyle="1" w:styleId="WW8Num18z0">
    <w:name w:val="WW8Num18z0"/>
    <w:rsid w:val="00545033"/>
    <w:rPr>
      <w:rFonts w:hint="default"/>
      <w:b w:val="0"/>
    </w:rPr>
  </w:style>
  <w:style w:type="character" w:customStyle="1" w:styleId="WW8Num19z0">
    <w:name w:val="WW8Num19z0"/>
    <w:rsid w:val="00545033"/>
    <w:rPr>
      <w:rFonts w:hint="default"/>
      <w:b w:val="0"/>
      <w:color w:val="000000"/>
    </w:rPr>
  </w:style>
  <w:style w:type="character" w:customStyle="1" w:styleId="WW8Num21z0">
    <w:name w:val="WW8Num21z0"/>
    <w:rsid w:val="00545033"/>
    <w:rPr>
      <w:rFonts w:hint="default"/>
      <w:b w:val="0"/>
      <w:color w:val="000000"/>
    </w:rPr>
  </w:style>
  <w:style w:type="character" w:customStyle="1" w:styleId="WW8Num22z0">
    <w:name w:val="WW8Num22z0"/>
    <w:rsid w:val="00545033"/>
    <w:rPr>
      <w:rFonts w:hint="default"/>
    </w:rPr>
  </w:style>
  <w:style w:type="character" w:customStyle="1" w:styleId="WW8Num23z0">
    <w:name w:val="WW8Num23z0"/>
    <w:rsid w:val="00545033"/>
    <w:rPr>
      <w:rFonts w:hint="default"/>
    </w:rPr>
  </w:style>
  <w:style w:type="character" w:customStyle="1" w:styleId="WW8Num24z0">
    <w:name w:val="WW8Num24z0"/>
    <w:rsid w:val="00545033"/>
    <w:rPr>
      <w:rFonts w:hint="default"/>
    </w:rPr>
  </w:style>
  <w:style w:type="character" w:customStyle="1" w:styleId="WW8Num25z0">
    <w:name w:val="WW8Num25z0"/>
    <w:rsid w:val="00545033"/>
    <w:rPr>
      <w:rFonts w:hint="default"/>
      <w:b w:val="0"/>
      <w:color w:val="000000"/>
    </w:rPr>
  </w:style>
  <w:style w:type="character" w:customStyle="1" w:styleId="WW8Num26z0">
    <w:name w:val="WW8Num26z0"/>
    <w:rsid w:val="00545033"/>
    <w:rPr>
      <w:rFonts w:hint="default"/>
      <w:b w:val="0"/>
      <w:color w:val="000000"/>
    </w:rPr>
  </w:style>
  <w:style w:type="character" w:customStyle="1" w:styleId="WW8Num27z0">
    <w:name w:val="WW8Num27z0"/>
    <w:rsid w:val="00545033"/>
    <w:rPr>
      <w:rFonts w:hint="default"/>
      <w:b/>
    </w:rPr>
  </w:style>
  <w:style w:type="character" w:customStyle="1" w:styleId="WW8Num28z0">
    <w:name w:val="WW8Num28z0"/>
    <w:rsid w:val="00545033"/>
    <w:rPr>
      <w:rFonts w:hint="default"/>
    </w:rPr>
  </w:style>
  <w:style w:type="character" w:customStyle="1" w:styleId="WW8Num29z0">
    <w:name w:val="WW8Num29z0"/>
    <w:rsid w:val="00545033"/>
    <w:rPr>
      <w:rFonts w:hint="default"/>
    </w:rPr>
  </w:style>
  <w:style w:type="character" w:customStyle="1" w:styleId="WW8Num30z0">
    <w:name w:val="WW8Num30z0"/>
    <w:rsid w:val="00545033"/>
    <w:rPr>
      <w:rFonts w:ascii="Symbol" w:hAnsi="Symbol" w:cs="Symbol" w:hint="default"/>
    </w:rPr>
  </w:style>
  <w:style w:type="character" w:customStyle="1" w:styleId="WW8Num31z0">
    <w:name w:val="WW8Num31z0"/>
    <w:rsid w:val="00545033"/>
    <w:rPr>
      <w:rFonts w:hint="default"/>
      <w:b w:val="0"/>
      <w:color w:val="000000"/>
    </w:rPr>
  </w:style>
  <w:style w:type="character" w:customStyle="1" w:styleId="WW8Num32z0">
    <w:name w:val="WW8Num32z0"/>
    <w:rsid w:val="00545033"/>
    <w:rPr>
      <w:rFonts w:ascii="Symbol" w:hAnsi="Symbol" w:cs="Symbol" w:hint="default"/>
    </w:rPr>
  </w:style>
  <w:style w:type="character" w:customStyle="1" w:styleId="WW8Num32z1">
    <w:name w:val="WW8Num32z1"/>
    <w:rsid w:val="00545033"/>
    <w:rPr>
      <w:rFonts w:ascii="Wingdings" w:hAnsi="Wingdings" w:cs="Wingdings" w:hint="default"/>
    </w:rPr>
  </w:style>
  <w:style w:type="character" w:customStyle="1" w:styleId="WW8Num33z0">
    <w:name w:val="WW8Num33z0"/>
    <w:rsid w:val="00545033"/>
    <w:rPr>
      <w:rFonts w:ascii="Symbol" w:hAnsi="Symbol" w:cs="Symbol" w:hint="default"/>
    </w:rPr>
  </w:style>
  <w:style w:type="character" w:customStyle="1" w:styleId="WW8Num33z1">
    <w:name w:val="WW8Num33z1"/>
    <w:rsid w:val="00545033"/>
    <w:rPr>
      <w:rFonts w:ascii="Courier New" w:hAnsi="Courier New" w:cs="Courier New" w:hint="default"/>
    </w:rPr>
  </w:style>
  <w:style w:type="character" w:customStyle="1" w:styleId="WW8Num33z2">
    <w:name w:val="WW8Num33z2"/>
    <w:rsid w:val="00545033"/>
    <w:rPr>
      <w:rFonts w:ascii="Wingdings" w:hAnsi="Wingdings" w:cs="Wingdings" w:hint="default"/>
    </w:rPr>
  </w:style>
  <w:style w:type="character" w:customStyle="1" w:styleId="WW8Num34z0">
    <w:name w:val="WW8Num34z0"/>
    <w:rsid w:val="00545033"/>
    <w:rPr>
      <w:rFonts w:hint="default"/>
      <w:b w:val="0"/>
      <w:color w:val="000000"/>
    </w:rPr>
  </w:style>
  <w:style w:type="character" w:customStyle="1" w:styleId="WW8Num35z0">
    <w:name w:val="WW8Num35z0"/>
    <w:rsid w:val="00545033"/>
    <w:rPr>
      <w:rFonts w:hint="default"/>
    </w:rPr>
  </w:style>
  <w:style w:type="character" w:customStyle="1" w:styleId="WW8Num36z0">
    <w:name w:val="WW8Num36z0"/>
    <w:rsid w:val="00545033"/>
    <w:rPr>
      <w:rFonts w:hint="default"/>
    </w:rPr>
  </w:style>
  <w:style w:type="character" w:customStyle="1" w:styleId="WW8Num37z0">
    <w:name w:val="WW8Num37z0"/>
    <w:rsid w:val="00545033"/>
    <w:rPr>
      <w:rFonts w:hint="default"/>
      <w:color w:val="000000"/>
      <w:sz w:val="28"/>
    </w:rPr>
  </w:style>
  <w:style w:type="character" w:customStyle="1" w:styleId="1ff8">
    <w:name w:val="Знак примечания1"/>
    <w:rsid w:val="00545033"/>
    <w:rPr>
      <w:sz w:val="16"/>
      <w:szCs w:val="16"/>
    </w:rPr>
  </w:style>
  <w:style w:type="paragraph" w:customStyle="1" w:styleId="1ff9">
    <w:name w:val="Заголовок1"/>
    <w:basedOn w:val="a1"/>
    <w:next w:val="afb"/>
    <w:rsid w:val="00545033"/>
    <w:pPr>
      <w:suppressAutoHyphens/>
      <w:jc w:val="center"/>
    </w:pPr>
    <w:rPr>
      <w:b/>
      <w:szCs w:val="20"/>
      <w:lang w:eastAsia="zh-CN"/>
    </w:rPr>
  </w:style>
  <w:style w:type="paragraph" w:customStyle="1" w:styleId="1ffa">
    <w:name w:val="Указатель1"/>
    <w:basedOn w:val="a1"/>
    <w:rsid w:val="00545033"/>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545033"/>
    <w:pPr>
      <w:tabs>
        <w:tab w:val="num" w:pos="11985"/>
      </w:tabs>
      <w:suppressAutoHyphens/>
      <w:ind w:left="11985" w:hanging="360"/>
    </w:pPr>
    <w:rPr>
      <w:sz w:val="28"/>
      <w:szCs w:val="28"/>
      <w:lang w:eastAsia="zh-CN"/>
    </w:rPr>
  </w:style>
  <w:style w:type="paragraph" w:customStyle="1" w:styleId="affffff1">
    <w:name w:val="Колонтитул"/>
    <w:basedOn w:val="a1"/>
    <w:rsid w:val="00545033"/>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545033"/>
    <w:pPr>
      <w:suppressAutoHyphens/>
    </w:pPr>
    <w:rPr>
      <w:sz w:val="20"/>
      <w:szCs w:val="20"/>
      <w:lang w:eastAsia="zh-CN"/>
    </w:rPr>
  </w:style>
  <w:style w:type="paragraph" w:customStyle="1" w:styleId="1ffd">
    <w:name w:val="Схема документа1"/>
    <w:basedOn w:val="a1"/>
    <w:rsid w:val="00545033"/>
    <w:pPr>
      <w:suppressAutoHyphens/>
    </w:pPr>
    <w:rPr>
      <w:rFonts w:ascii="Tahoma" w:hAnsi="Tahoma" w:cs="Tahoma"/>
      <w:sz w:val="16"/>
      <w:szCs w:val="16"/>
      <w:lang w:val="x-none" w:eastAsia="zh-CN"/>
    </w:rPr>
  </w:style>
  <w:style w:type="paragraph" w:customStyle="1" w:styleId="affffff2">
    <w:name w:val="Обычный (веб)"/>
    <w:basedOn w:val="a1"/>
    <w:rsid w:val="00545033"/>
    <w:pPr>
      <w:suppressAutoHyphens/>
      <w:spacing w:before="280" w:after="280"/>
    </w:pPr>
    <w:rPr>
      <w:lang w:eastAsia="zh-CN"/>
    </w:rPr>
  </w:style>
  <w:style w:type="paragraph" w:styleId="1ffe">
    <w:name w:val="index 1"/>
    <w:basedOn w:val="a1"/>
    <w:next w:val="a1"/>
    <w:autoRedefine/>
    <w:uiPriority w:val="99"/>
    <w:semiHidden/>
    <w:unhideWhenUsed/>
    <w:rsid w:val="00545033"/>
    <w:pPr>
      <w:ind w:left="240" w:hanging="240"/>
    </w:pPr>
  </w:style>
  <w:style w:type="paragraph" w:styleId="affffff3">
    <w:name w:val="index heading"/>
    <w:basedOn w:val="1ff9"/>
    <w:rsid w:val="00545033"/>
    <w:pPr>
      <w:suppressLineNumbers/>
    </w:pPr>
    <w:rPr>
      <w:bCs/>
      <w:sz w:val="32"/>
      <w:szCs w:val="32"/>
    </w:rPr>
  </w:style>
  <w:style w:type="paragraph" w:styleId="affffff4">
    <w:name w:val="toa heading"/>
    <w:basedOn w:val="1"/>
    <w:next w:val="a1"/>
    <w:rsid w:val="00545033"/>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f5">
    <w:name w:val="Заголовок таблицы"/>
    <w:basedOn w:val="affff6"/>
    <w:rsid w:val="00545033"/>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51605D"/>
  </w:style>
  <w:style w:type="numbering" w:customStyle="1" w:styleId="1181">
    <w:name w:val="Нет списка118"/>
    <w:next w:val="a4"/>
    <w:uiPriority w:val="99"/>
    <w:semiHidden/>
    <w:unhideWhenUsed/>
    <w:rsid w:val="0051605D"/>
  </w:style>
  <w:style w:type="table" w:customStyle="1" w:styleId="1290">
    <w:name w:val="Сетка таблицы129"/>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51605D"/>
  </w:style>
  <w:style w:type="table" w:customStyle="1" w:styleId="2210">
    <w:name w:val="Сетка таблицы221"/>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D47B2F"/>
  </w:style>
  <w:style w:type="numbering" w:customStyle="1" w:styleId="1191">
    <w:name w:val="Нет списка119"/>
    <w:next w:val="a4"/>
    <w:uiPriority w:val="99"/>
    <w:semiHidden/>
    <w:unhideWhenUsed/>
    <w:rsid w:val="00D47B2F"/>
  </w:style>
  <w:style w:type="table" w:customStyle="1" w:styleId="1300">
    <w:name w:val="Сетка таблицы130"/>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D47B2F"/>
  </w:style>
  <w:style w:type="table" w:customStyle="1" w:styleId="2220">
    <w:name w:val="Сетка таблицы222"/>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D47B2F"/>
  </w:style>
  <w:style w:type="numbering" w:customStyle="1" w:styleId="1201">
    <w:name w:val="Нет списка120"/>
    <w:next w:val="a4"/>
    <w:uiPriority w:val="99"/>
    <w:semiHidden/>
    <w:unhideWhenUsed/>
    <w:rsid w:val="00D47B2F"/>
  </w:style>
  <w:style w:type="table" w:customStyle="1" w:styleId="1310">
    <w:name w:val="Сетка таблицы131"/>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D47B2F"/>
  </w:style>
  <w:style w:type="table" w:customStyle="1" w:styleId="2230">
    <w:name w:val="Сетка таблицы223"/>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981FF1"/>
  </w:style>
  <w:style w:type="paragraph" w:customStyle="1" w:styleId="14c">
    <w:name w:val="Абзац списка14"/>
    <w:basedOn w:val="a1"/>
    <w:autoRedefine/>
    <w:rsid w:val="00981FF1"/>
    <w:pPr>
      <w:jc w:val="center"/>
    </w:pPr>
    <w:rPr>
      <w:snapToGrid w:val="0"/>
      <w:sz w:val="28"/>
      <w:szCs w:val="28"/>
    </w:rPr>
  </w:style>
  <w:style w:type="paragraph" w:customStyle="1" w:styleId="affffff6">
    <w:name w:val="Знак"/>
    <w:basedOn w:val="a1"/>
    <w:rsid w:val="00981FF1"/>
    <w:pPr>
      <w:spacing w:after="160" w:line="240" w:lineRule="exact"/>
    </w:pPr>
    <w:rPr>
      <w:rFonts w:ascii="Verdana" w:hAnsi="Verdana" w:cs="Verdana"/>
      <w:sz w:val="20"/>
      <w:szCs w:val="20"/>
      <w:lang w:val="en-US" w:eastAsia="en-US"/>
    </w:rPr>
  </w:style>
  <w:style w:type="numbering" w:customStyle="1" w:styleId="1211">
    <w:name w:val="Нет списка121"/>
    <w:next w:val="a4"/>
    <w:uiPriority w:val="99"/>
    <w:semiHidden/>
    <w:rsid w:val="00981FF1"/>
  </w:style>
  <w:style w:type="numbering" w:customStyle="1" w:styleId="11101">
    <w:name w:val="Нет списка1110"/>
    <w:next w:val="a4"/>
    <w:uiPriority w:val="99"/>
    <w:semiHidden/>
    <w:unhideWhenUsed/>
    <w:rsid w:val="00981FF1"/>
  </w:style>
  <w:style w:type="paragraph" w:customStyle="1" w:styleId="p15">
    <w:name w:val="p15"/>
    <w:basedOn w:val="a1"/>
    <w:rsid w:val="00981FF1"/>
    <w:pPr>
      <w:spacing w:before="100" w:beforeAutospacing="1" w:after="100" w:afterAutospacing="1"/>
    </w:pPr>
  </w:style>
  <w:style w:type="paragraph" w:customStyle="1" w:styleId="1fff">
    <w:name w:val="Знак Знак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9">
    <w:name w:val="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a">
    <w:name w:val="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1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3f6">
    <w:name w:val="Знак Знак3"/>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character" w:customStyle="1" w:styleId="normaltextrun">
    <w:name w:val="normaltextrun"/>
    <w:rsid w:val="00981FF1"/>
  </w:style>
  <w:style w:type="character" w:customStyle="1" w:styleId="spellingerror">
    <w:name w:val="spellingerror"/>
    <w:rsid w:val="00981FF1"/>
  </w:style>
  <w:style w:type="character" w:customStyle="1" w:styleId="contextualspellingandgrammarerror">
    <w:name w:val="contextualspellingandgrammarerror"/>
    <w:rsid w:val="00981FF1"/>
  </w:style>
  <w:style w:type="paragraph" w:customStyle="1" w:styleId="paragraph">
    <w:name w:val="paragraph"/>
    <w:basedOn w:val="a1"/>
    <w:rsid w:val="00981FF1"/>
    <w:pPr>
      <w:spacing w:before="100" w:beforeAutospacing="1" w:after="100" w:afterAutospacing="1"/>
    </w:pPr>
  </w:style>
  <w:style w:type="numbering" w:customStyle="1" w:styleId="2151">
    <w:name w:val="Нет списка215"/>
    <w:next w:val="a4"/>
    <w:semiHidden/>
    <w:rsid w:val="00981FF1"/>
  </w:style>
  <w:style w:type="numbering" w:customStyle="1" w:styleId="1221">
    <w:name w:val="Нет списка122"/>
    <w:next w:val="a4"/>
    <w:uiPriority w:val="99"/>
    <w:semiHidden/>
    <w:rsid w:val="00981FF1"/>
  </w:style>
  <w:style w:type="table" w:customStyle="1" w:styleId="1320">
    <w:name w:val="Сетка таблицы132"/>
    <w:basedOn w:val="a3"/>
    <w:next w:val="ae"/>
    <w:uiPriority w:val="59"/>
    <w:rsid w:val="00694BC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F44305"/>
  </w:style>
  <w:style w:type="table" w:customStyle="1" w:styleId="600">
    <w:name w:val="Сетка таблицы60"/>
    <w:basedOn w:val="a3"/>
    <w:next w:val="ae"/>
    <w:uiPriority w:val="39"/>
    <w:rsid w:val="00F4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3"/>
    <w:next w:val="ae"/>
    <w:uiPriority w:val="39"/>
    <w:rsid w:val="002F7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B333A9"/>
  </w:style>
  <w:style w:type="table" w:customStyle="1" w:styleId="640">
    <w:name w:val="Сетка таблицы64"/>
    <w:basedOn w:val="a3"/>
    <w:next w:val="ae"/>
    <w:uiPriority w:val="39"/>
    <w:rsid w:val="00B33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B333A9"/>
  </w:style>
  <w:style w:type="table" w:customStyle="1" w:styleId="1330">
    <w:name w:val="Сетка таблицы133"/>
    <w:basedOn w:val="a3"/>
    <w:next w:val="ae"/>
    <w:uiPriority w:val="39"/>
    <w:rsid w:val="00B333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B333A9"/>
  </w:style>
  <w:style w:type="table" w:customStyle="1" w:styleId="11120">
    <w:name w:val="Сетка таблицы1112"/>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B333A9"/>
  </w:style>
  <w:style w:type="table" w:customStyle="1" w:styleId="2240">
    <w:name w:val="Сетка таблицы224"/>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c">
    <w:name w:val="Знак Знак Знак Знак Знак Знак Знак Знак Знак Знак Знак Знак Знак"/>
    <w:basedOn w:val="a1"/>
    <w:rsid w:val="006E5491"/>
    <w:pPr>
      <w:spacing w:before="100" w:beforeAutospacing="1" w:after="100" w:afterAutospacing="1"/>
    </w:pPr>
    <w:rPr>
      <w:rFonts w:ascii="Tahoma" w:hAnsi="Tahoma"/>
      <w:sz w:val="20"/>
      <w:szCs w:val="20"/>
      <w:lang w:val="en-US" w:eastAsia="en-US"/>
    </w:rPr>
  </w:style>
  <w:style w:type="numbering" w:customStyle="1" w:styleId="472">
    <w:name w:val="Нет списка47"/>
    <w:next w:val="a4"/>
    <w:uiPriority w:val="99"/>
    <w:semiHidden/>
    <w:rsid w:val="00756379"/>
  </w:style>
  <w:style w:type="paragraph" w:customStyle="1" w:styleId="156">
    <w:name w:val="Абзац списка15"/>
    <w:basedOn w:val="a1"/>
    <w:autoRedefine/>
    <w:rsid w:val="00756379"/>
    <w:pPr>
      <w:jc w:val="center"/>
    </w:pPr>
    <w:rPr>
      <w:snapToGrid w:val="0"/>
      <w:sz w:val="28"/>
      <w:szCs w:val="28"/>
    </w:rPr>
  </w:style>
  <w:style w:type="paragraph" w:customStyle="1" w:styleId="affffffd">
    <w:name w:val="Знак"/>
    <w:basedOn w:val="a1"/>
    <w:rsid w:val="00756379"/>
    <w:pPr>
      <w:spacing w:after="160" w:line="240" w:lineRule="exact"/>
    </w:pPr>
    <w:rPr>
      <w:rFonts w:ascii="Verdana" w:hAnsi="Verdana" w:cs="Verdana"/>
      <w:sz w:val="20"/>
      <w:szCs w:val="20"/>
      <w:lang w:val="en-US" w:eastAsia="en-US"/>
    </w:rPr>
  </w:style>
  <w:style w:type="numbering" w:customStyle="1" w:styleId="1241">
    <w:name w:val="Нет списка124"/>
    <w:next w:val="a4"/>
    <w:uiPriority w:val="99"/>
    <w:semiHidden/>
    <w:unhideWhenUsed/>
    <w:rsid w:val="00756379"/>
  </w:style>
  <w:style w:type="table" w:customStyle="1" w:styleId="1340">
    <w:name w:val="Сетка таблицы134"/>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756379"/>
  </w:style>
  <w:style w:type="table" w:customStyle="1" w:styleId="225">
    <w:name w:val="Сетка таблицы225"/>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5504C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97C6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97C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4D52C4"/>
  </w:style>
  <w:style w:type="table" w:customStyle="1" w:styleId="1370">
    <w:name w:val="Сетка таблицы13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3E06C6"/>
  </w:style>
  <w:style w:type="numbering" w:customStyle="1" w:styleId="1251">
    <w:name w:val="Нет списка125"/>
    <w:next w:val="a4"/>
    <w:uiPriority w:val="99"/>
    <w:semiHidden/>
    <w:rsid w:val="003E06C6"/>
  </w:style>
  <w:style w:type="numbering" w:customStyle="1" w:styleId="11121">
    <w:name w:val="Нет списка1112"/>
    <w:next w:val="a4"/>
    <w:uiPriority w:val="99"/>
    <w:semiHidden/>
    <w:unhideWhenUsed/>
    <w:rsid w:val="003E06C6"/>
  </w:style>
  <w:style w:type="table" w:customStyle="1" w:styleId="1380">
    <w:name w:val="Сетка таблицы13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3E06C6"/>
  </w:style>
  <w:style w:type="table" w:customStyle="1" w:styleId="228">
    <w:name w:val="Сетка таблицы22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4"/>
    <w:uiPriority w:val="99"/>
    <w:semiHidden/>
    <w:unhideWhenUsed/>
    <w:rsid w:val="000800ED"/>
  </w:style>
  <w:style w:type="paragraph" w:customStyle="1" w:styleId="1fff6">
    <w:name w:val="Знак Знак1 Знак Знак"/>
    <w:basedOn w:val="a1"/>
    <w:rsid w:val="000800ED"/>
    <w:pPr>
      <w:tabs>
        <w:tab w:val="num" w:pos="360"/>
      </w:tabs>
      <w:spacing w:after="160" w:line="240" w:lineRule="exact"/>
    </w:pPr>
    <w:rPr>
      <w:rFonts w:ascii="Verdana" w:hAnsi="Verdana" w:cs="Verdana"/>
      <w:sz w:val="20"/>
      <w:szCs w:val="20"/>
      <w:lang w:val="en-US" w:eastAsia="en-US"/>
    </w:rPr>
  </w:style>
  <w:style w:type="numbering" w:customStyle="1" w:styleId="1261">
    <w:name w:val="Нет списка126"/>
    <w:next w:val="a4"/>
    <w:uiPriority w:val="99"/>
    <w:semiHidden/>
    <w:rsid w:val="000800ED"/>
  </w:style>
  <w:style w:type="numbering" w:customStyle="1" w:styleId="1113">
    <w:name w:val="Нет списка1113"/>
    <w:next w:val="a4"/>
    <w:semiHidden/>
    <w:unhideWhenUsed/>
    <w:rsid w:val="000800ED"/>
  </w:style>
  <w:style w:type="table" w:customStyle="1" w:styleId="1390">
    <w:name w:val="Сетка таблицы13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0800ED"/>
  </w:style>
  <w:style w:type="table" w:customStyle="1" w:styleId="229">
    <w:name w:val="Сетка таблицы22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0800ED"/>
  </w:style>
  <w:style w:type="numbering" w:customStyle="1" w:styleId="1271">
    <w:name w:val="Нет списка127"/>
    <w:next w:val="a4"/>
    <w:uiPriority w:val="99"/>
    <w:semiHidden/>
    <w:unhideWhenUsed/>
    <w:rsid w:val="000800ED"/>
  </w:style>
  <w:style w:type="numbering" w:customStyle="1" w:styleId="21101">
    <w:name w:val="Нет списка2110"/>
    <w:next w:val="a4"/>
    <w:uiPriority w:val="99"/>
    <w:semiHidden/>
    <w:unhideWhenUsed/>
    <w:rsid w:val="000800ED"/>
  </w:style>
  <w:style w:type="paragraph" w:customStyle="1" w:styleId="164">
    <w:name w:val="Абзац списка16"/>
    <w:basedOn w:val="a1"/>
    <w:autoRedefine/>
    <w:rsid w:val="000800ED"/>
    <w:pPr>
      <w:jc w:val="center"/>
    </w:pPr>
    <w:rPr>
      <w:snapToGrid w:val="0"/>
      <w:sz w:val="28"/>
      <w:szCs w:val="28"/>
    </w:rPr>
  </w:style>
  <w:style w:type="paragraph" w:customStyle="1" w:styleId="affffffe">
    <w:name w:val="Знак"/>
    <w:basedOn w:val="a1"/>
    <w:rsid w:val="000800ED"/>
    <w:pPr>
      <w:spacing w:after="160" w:line="240" w:lineRule="exact"/>
    </w:pPr>
    <w:rPr>
      <w:rFonts w:ascii="Verdana" w:hAnsi="Verdana" w:cs="Verdana"/>
      <w:sz w:val="20"/>
      <w:szCs w:val="20"/>
      <w:lang w:val="en-US" w:eastAsia="en-US"/>
    </w:rPr>
  </w:style>
  <w:style w:type="table" w:customStyle="1" w:styleId="1400">
    <w:name w:val="Сетка таблицы140"/>
    <w:basedOn w:val="a3"/>
    <w:next w:val="ae"/>
    <w:uiPriority w:val="59"/>
    <w:rsid w:val="0091523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2">
    <w:name w:val="Нет списка51"/>
    <w:next w:val="a4"/>
    <w:semiHidden/>
    <w:rsid w:val="00460757"/>
  </w:style>
  <w:style w:type="table" w:customStyle="1" w:styleId="1410">
    <w:name w:val="Сетка таблицы141"/>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4"/>
    <w:semiHidden/>
    <w:rsid w:val="006375D5"/>
  </w:style>
  <w:style w:type="table" w:customStyle="1" w:styleId="1420">
    <w:name w:val="Сетка таблицы142"/>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4"/>
    <w:uiPriority w:val="99"/>
    <w:semiHidden/>
    <w:unhideWhenUsed/>
    <w:rsid w:val="00FA7825"/>
  </w:style>
  <w:style w:type="table" w:customStyle="1" w:styleId="650">
    <w:name w:val="Сетка таблицы65"/>
    <w:basedOn w:val="a3"/>
    <w:next w:val="ae"/>
    <w:rsid w:val="00FA78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e">
    <w:name w:val="Обычный12"/>
    <w:rsid w:val="00FA7825"/>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FA7825"/>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B31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CE4E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CE4E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2421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1">
    <w:name w:val="Нет списка54"/>
    <w:next w:val="a4"/>
    <w:uiPriority w:val="99"/>
    <w:semiHidden/>
    <w:rsid w:val="00242174"/>
  </w:style>
  <w:style w:type="paragraph" w:customStyle="1" w:styleId="174">
    <w:name w:val="Абзац списка17"/>
    <w:basedOn w:val="a1"/>
    <w:autoRedefine/>
    <w:rsid w:val="00242174"/>
    <w:pPr>
      <w:jc w:val="center"/>
    </w:pPr>
    <w:rPr>
      <w:snapToGrid w:val="0"/>
      <w:sz w:val="28"/>
      <w:szCs w:val="28"/>
    </w:rPr>
  </w:style>
  <w:style w:type="paragraph" w:customStyle="1" w:styleId="afffffff">
    <w:name w:val="Знак"/>
    <w:basedOn w:val="a1"/>
    <w:rsid w:val="00242174"/>
    <w:pPr>
      <w:spacing w:after="160" w:line="240" w:lineRule="exact"/>
    </w:pPr>
    <w:rPr>
      <w:rFonts w:ascii="Verdana" w:hAnsi="Verdana" w:cs="Verdana"/>
      <w:sz w:val="20"/>
      <w:szCs w:val="20"/>
      <w:lang w:val="en-US" w:eastAsia="en-US"/>
    </w:rPr>
  </w:style>
  <w:style w:type="numbering" w:customStyle="1" w:styleId="1281">
    <w:name w:val="Нет списка128"/>
    <w:next w:val="a4"/>
    <w:uiPriority w:val="99"/>
    <w:semiHidden/>
    <w:unhideWhenUsed/>
    <w:rsid w:val="00242174"/>
  </w:style>
  <w:style w:type="table" w:customStyle="1" w:styleId="1460">
    <w:name w:val="Сетка таблицы146"/>
    <w:basedOn w:val="a3"/>
    <w:next w:val="ae"/>
    <w:uiPriority w:val="39"/>
    <w:rsid w:val="00242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242174"/>
  </w:style>
  <w:style w:type="table" w:customStyle="1" w:styleId="233">
    <w:name w:val="Сетка таблицы233"/>
    <w:basedOn w:val="a3"/>
    <w:next w:val="ae"/>
    <w:uiPriority w:val="39"/>
    <w:rsid w:val="00242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4"/>
    <w:uiPriority w:val="99"/>
    <w:semiHidden/>
    <w:unhideWhenUsed/>
    <w:rsid w:val="00552EC7"/>
  </w:style>
  <w:style w:type="table" w:customStyle="1" w:styleId="660">
    <w:name w:val="Сетка таблицы66"/>
    <w:basedOn w:val="a3"/>
    <w:next w:val="ae"/>
    <w:uiPriority w:val="39"/>
    <w:rsid w:val="00552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E6D3B"/>
  </w:style>
  <w:style w:type="table" w:customStyle="1" w:styleId="670">
    <w:name w:val="Сетка таблицы67"/>
    <w:basedOn w:val="a3"/>
    <w:next w:val="ae"/>
    <w:uiPriority w:val="39"/>
    <w:rsid w:val="001E6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373AAE"/>
  </w:style>
  <w:style w:type="character" w:customStyle="1" w:styleId="1fff7">
    <w:name w:val="Сильная ссылка1"/>
    <w:basedOn w:val="a2"/>
    <w:uiPriority w:val="32"/>
    <w:qFormat/>
    <w:rsid w:val="00373AAE"/>
    <w:rPr>
      <w:b/>
      <w:bCs/>
      <w:smallCaps/>
      <w:color w:val="4472C4"/>
      <w:spacing w:val="5"/>
    </w:rPr>
  </w:style>
  <w:style w:type="character" w:customStyle="1" w:styleId="1fff8">
    <w:name w:val="Слабая ссылка1"/>
    <w:basedOn w:val="a2"/>
    <w:uiPriority w:val="31"/>
    <w:qFormat/>
    <w:rsid w:val="00373AAE"/>
    <w:rPr>
      <w:smallCaps/>
      <w:color w:val="5A5A5A"/>
    </w:rPr>
  </w:style>
  <w:style w:type="paragraph" w:customStyle="1" w:styleId="1fff9">
    <w:name w:val="Выделенная цитата1"/>
    <w:basedOn w:val="a1"/>
    <w:next w:val="a1"/>
    <w:uiPriority w:val="30"/>
    <w:qFormat/>
    <w:rsid w:val="00373AAE"/>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ff0">
    <w:name w:val="Выделенная цитата Знак"/>
    <w:basedOn w:val="a2"/>
    <w:link w:val="afffffff1"/>
    <w:uiPriority w:val="30"/>
    <w:rsid w:val="00373AAE"/>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373AAE"/>
    <w:pPr>
      <w:spacing w:before="200" w:after="160"/>
      <w:ind w:left="864" w:right="864"/>
      <w:jc w:val="center"/>
    </w:pPr>
    <w:rPr>
      <w:i/>
      <w:iCs/>
      <w:snapToGrid w:val="0"/>
      <w:color w:val="404040"/>
      <w:sz w:val="28"/>
      <w:szCs w:val="28"/>
    </w:rPr>
  </w:style>
  <w:style w:type="character" w:customStyle="1" w:styleId="2fc">
    <w:name w:val="Цитата 2 Знак"/>
    <w:basedOn w:val="a2"/>
    <w:link w:val="2fd"/>
    <w:uiPriority w:val="29"/>
    <w:rsid w:val="00373AAE"/>
    <w:rPr>
      <w:rFonts w:ascii="Times New Roman" w:eastAsia="Times New Roman" w:hAnsi="Times New Roman" w:cs="Times New Roman"/>
      <w:i/>
      <w:iCs/>
      <w:snapToGrid w:val="0"/>
      <w:color w:val="404040"/>
      <w:sz w:val="28"/>
      <w:szCs w:val="28"/>
      <w:lang w:eastAsia="ru-RU"/>
    </w:rPr>
  </w:style>
  <w:style w:type="character" w:styleId="afffffff2">
    <w:name w:val="Intense Reference"/>
    <w:basedOn w:val="a2"/>
    <w:uiPriority w:val="32"/>
    <w:qFormat/>
    <w:rsid w:val="00373AAE"/>
    <w:rPr>
      <w:b/>
      <w:bCs/>
      <w:smallCaps/>
      <w:color w:val="4472C4" w:themeColor="accent1"/>
      <w:spacing w:val="5"/>
    </w:rPr>
  </w:style>
  <w:style w:type="character" w:styleId="afffffff3">
    <w:name w:val="Subtle Reference"/>
    <w:basedOn w:val="a2"/>
    <w:uiPriority w:val="31"/>
    <w:qFormat/>
    <w:rsid w:val="00373AAE"/>
    <w:rPr>
      <w:smallCaps/>
      <w:color w:val="5A5A5A" w:themeColor="text1" w:themeTint="A5"/>
    </w:rPr>
  </w:style>
  <w:style w:type="paragraph" w:styleId="afffffff1">
    <w:name w:val="Intense Quote"/>
    <w:basedOn w:val="a1"/>
    <w:next w:val="a1"/>
    <w:link w:val="afffffff0"/>
    <w:uiPriority w:val="30"/>
    <w:qFormat/>
    <w:rsid w:val="00373AAE"/>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a">
    <w:name w:val="Выделенная цитата Знак1"/>
    <w:basedOn w:val="a2"/>
    <w:uiPriority w:val="30"/>
    <w:rsid w:val="00373AAE"/>
    <w:rPr>
      <w:rFonts w:ascii="Times New Roman" w:eastAsia="Times New Roman" w:hAnsi="Times New Roman" w:cs="Times New Roman"/>
      <w:i/>
      <w:iCs/>
      <w:color w:val="4472C4" w:themeColor="accent1"/>
      <w:sz w:val="24"/>
      <w:szCs w:val="24"/>
      <w:lang w:eastAsia="ru-RU"/>
    </w:rPr>
  </w:style>
  <w:style w:type="paragraph" w:styleId="2fd">
    <w:name w:val="Quote"/>
    <w:basedOn w:val="a1"/>
    <w:next w:val="a1"/>
    <w:link w:val="2fc"/>
    <w:uiPriority w:val="29"/>
    <w:qFormat/>
    <w:rsid w:val="00373AAE"/>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373AAE"/>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01428B"/>
  </w:style>
  <w:style w:type="paragraph" w:customStyle="1" w:styleId="184">
    <w:name w:val="Абзац списка18"/>
    <w:basedOn w:val="a1"/>
    <w:autoRedefine/>
    <w:rsid w:val="0001428B"/>
    <w:pPr>
      <w:jc w:val="center"/>
    </w:pPr>
    <w:rPr>
      <w:snapToGrid w:val="0"/>
      <w:sz w:val="28"/>
      <w:szCs w:val="28"/>
    </w:rPr>
  </w:style>
  <w:style w:type="paragraph" w:customStyle="1" w:styleId="afffffff4">
    <w:name w:val="Знак"/>
    <w:basedOn w:val="a1"/>
    <w:rsid w:val="0001428B"/>
    <w:pPr>
      <w:spacing w:after="160" w:line="240" w:lineRule="exact"/>
    </w:pPr>
    <w:rPr>
      <w:rFonts w:ascii="Verdana" w:hAnsi="Verdana" w:cs="Verdana"/>
      <w:sz w:val="20"/>
      <w:szCs w:val="20"/>
      <w:lang w:val="en-US" w:eastAsia="en-US"/>
    </w:rPr>
  </w:style>
  <w:style w:type="numbering" w:customStyle="1" w:styleId="1291">
    <w:name w:val="Нет списка129"/>
    <w:next w:val="a4"/>
    <w:uiPriority w:val="99"/>
    <w:semiHidden/>
    <w:unhideWhenUsed/>
    <w:rsid w:val="0001428B"/>
  </w:style>
  <w:style w:type="table" w:customStyle="1" w:styleId="1470">
    <w:name w:val="Сетка таблицы147"/>
    <w:basedOn w:val="a3"/>
    <w:next w:val="ae"/>
    <w:uiPriority w:val="39"/>
    <w:rsid w:val="0001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01428B"/>
  </w:style>
  <w:style w:type="table" w:customStyle="1" w:styleId="234">
    <w:name w:val="Сетка таблицы234"/>
    <w:basedOn w:val="a3"/>
    <w:next w:val="ae"/>
    <w:uiPriority w:val="39"/>
    <w:rsid w:val="0001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2123BE"/>
  </w:style>
  <w:style w:type="numbering" w:customStyle="1" w:styleId="1301">
    <w:name w:val="Нет списка130"/>
    <w:next w:val="a4"/>
    <w:uiPriority w:val="99"/>
    <w:semiHidden/>
    <w:unhideWhenUsed/>
    <w:rsid w:val="002123BE"/>
  </w:style>
  <w:style w:type="paragraph" w:customStyle="1" w:styleId="316">
    <w:name w:val="Заголовок 31"/>
    <w:basedOn w:val="a1"/>
    <w:next w:val="a1"/>
    <w:unhideWhenUsed/>
    <w:qFormat/>
    <w:rsid w:val="002123BE"/>
    <w:pPr>
      <w:keepNext/>
      <w:keepLines/>
      <w:spacing w:before="40"/>
      <w:outlineLvl w:val="2"/>
    </w:pPr>
    <w:rPr>
      <w:b/>
      <w:snapToGrid w:val="0"/>
      <w:sz w:val="28"/>
    </w:rPr>
  </w:style>
  <w:style w:type="numbering" w:customStyle="1" w:styleId="1114">
    <w:name w:val="Нет списка1114"/>
    <w:next w:val="a4"/>
    <w:uiPriority w:val="99"/>
    <w:semiHidden/>
    <w:unhideWhenUsed/>
    <w:rsid w:val="002123BE"/>
  </w:style>
  <w:style w:type="numbering" w:customStyle="1" w:styleId="1115">
    <w:name w:val="Нет списка1115"/>
    <w:next w:val="a4"/>
    <w:uiPriority w:val="99"/>
    <w:semiHidden/>
    <w:unhideWhenUsed/>
    <w:rsid w:val="002123BE"/>
  </w:style>
  <w:style w:type="table" w:customStyle="1" w:styleId="1480">
    <w:name w:val="Сетка таблицы148"/>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2123BE"/>
  </w:style>
  <w:style w:type="table" w:customStyle="1" w:styleId="235">
    <w:name w:val="Сетка таблицы235"/>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2123BE"/>
  </w:style>
  <w:style w:type="table" w:customStyle="1" w:styleId="3101">
    <w:name w:val="Сетка таблицы3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2123BE"/>
  </w:style>
  <w:style w:type="table" w:customStyle="1" w:styleId="4101">
    <w:name w:val="Сетка таблицы4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2123BE"/>
  </w:style>
  <w:style w:type="table" w:customStyle="1" w:styleId="5101">
    <w:name w:val="Сетка таблицы5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4"/>
    <w:uiPriority w:val="99"/>
    <w:semiHidden/>
    <w:unhideWhenUsed/>
    <w:rsid w:val="002123BE"/>
  </w:style>
  <w:style w:type="table" w:customStyle="1" w:styleId="680">
    <w:name w:val="Сетка таблицы68"/>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2123BE"/>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2123BE"/>
  </w:style>
  <w:style w:type="numbering" w:customStyle="1" w:styleId="12100">
    <w:name w:val="Нет списка1210"/>
    <w:next w:val="a4"/>
    <w:uiPriority w:val="99"/>
    <w:semiHidden/>
    <w:unhideWhenUsed/>
    <w:rsid w:val="002123BE"/>
  </w:style>
  <w:style w:type="numbering" w:customStyle="1" w:styleId="111110">
    <w:name w:val="Нет списка11111"/>
    <w:next w:val="a4"/>
    <w:uiPriority w:val="99"/>
    <w:semiHidden/>
    <w:unhideWhenUsed/>
    <w:rsid w:val="002123BE"/>
  </w:style>
  <w:style w:type="table" w:customStyle="1" w:styleId="11130">
    <w:name w:val="Сетка таблицы1113"/>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2123BE"/>
  </w:style>
  <w:style w:type="table" w:customStyle="1" w:styleId="21111">
    <w:name w:val="Сетка таблицы2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2123BE"/>
  </w:style>
  <w:style w:type="table" w:customStyle="1" w:styleId="3121">
    <w:name w:val="Сетка таблицы3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2123BE"/>
  </w:style>
  <w:style w:type="table" w:customStyle="1" w:styleId="4120">
    <w:name w:val="Сетка таблицы4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2123BE"/>
  </w:style>
  <w:style w:type="table" w:customStyle="1" w:styleId="5120">
    <w:name w:val="Сетка таблицы5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2123BE"/>
  </w:style>
  <w:style w:type="table" w:customStyle="1" w:styleId="6120">
    <w:name w:val="Сетка таблицы6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b">
    <w:name w:val="Заголовок оглавления1"/>
    <w:basedOn w:val="1"/>
    <w:next w:val="a1"/>
    <w:uiPriority w:val="39"/>
    <w:unhideWhenUsed/>
    <w:qFormat/>
    <w:rsid w:val="002123BE"/>
    <w:pPr>
      <w:spacing w:line="259" w:lineRule="auto"/>
      <w:outlineLvl w:val="9"/>
    </w:pPr>
    <w:rPr>
      <w:rFonts w:ascii="Calibri Light" w:eastAsia="Times New Roman" w:hAnsi="Calibri Light" w:cs="Times New Roman"/>
      <w:color w:val="2F5496"/>
      <w:lang w:val="x-none" w:eastAsia="ru-RU"/>
    </w:rPr>
  </w:style>
  <w:style w:type="numbering" w:customStyle="1" w:styleId="7110">
    <w:name w:val="Нет списка711"/>
    <w:next w:val="a4"/>
    <w:uiPriority w:val="99"/>
    <w:semiHidden/>
    <w:unhideWhenUsed/>
    <w:rsid w:val="002123BE"/>
  </w:style>
  <w:style w:type="numbering" w:customStyle="1" w:styleId="12110">
    <w:name w:val="Нет списка1211"/>
    <w:next w:val="a4"/>
    <w:uiPriority w:val="99"/>
    <w:semiHidden/>
    <w:unhideWhenUsed/>
    <w:rsid w:val="002123BE"/>
  </w:style>
  <w:style w:type="numbering" w:customStyle="1" w:styleId="11210">
    <w:name w:val="Нет списка1121"/>
    <w:next w:val="a4"/>
    <w:uiPriority w:val="99"/>
    <w:semiHidden/>
    <w:unhideWhenUsed/>
    <w:rsid w:val="002123BE"/>
  </w:style>
  <w:style w:type="numbering" w:customStyle="1" w:styleId="2112">
    <w:name w:val="Нет списка2112"/>
    <w:next w:val="a4"/>
    <w:uiPriority w:val="99"/>
    <w:semiHidden/>
    <w:unhideWhenUsed/>
    <w:rsid w:val="002123BE"/>
  </w:style>
  <w:style w:type="numbering" w:customStyle="1" w:styleId="31110">
    <w:name w:val="Нет списка3111"/>
    <w:next w:val="a4"/>
    <w:uiPriority w:val="99"/>
    <w:semiHidden/>
    <w:unhideWhenUsed/>
    <w:rsid w:val="002123BE"/>
  </w:style>
  <w:style w:type="numbering" w:customStyle="1" w:styleId="4111">
    <w:name w:val="Нет списка4111"/>
    <w:next w:val="a4"/>
    <w:uiPriority w:val="99"/>
    <w:semiHidden/>
    <w:unhideWhenUsed/>
    <w:rsid w:val="002123BE"/>
  </w:style>
  <w:style w:type="numbering" w:customStyle="1" w:styleId="5111">
    <w:name w:val="Нет списка5111"/>
    <w:next w:val="a4"/>
    <w:uiPriority w:val="99"/>
    <w:semiHidden/>
    <w:unhideWhenUsed/>
    <w:rsid w:val="002123BE"/>
  </w:style>
  <w:style w:type="numbering" w:customStyle="1" w:styleId="6111">
    <w:name w:val="Нет списка6111"/>
    <w:next w:val="a4"/>
    <w:uiPriority w:val="99"/>
    <w:semiHidden/>
    <w:unhideWhenUsed/>
    <w:rsid w:val="002123BE"/>
  </w:style>
  <w:style w:type="character" w:customStyle="1" w:styleId="1fffc">
    <w:name w:val="Основной текст Знак Знак Знак Знак1"/>
    <w:aliases w:val="Основной текст Знак Знак Знак2"/>
    <w:semiHidden/>
    <w:rsid w:val="002123BE"/>
    <w:rPr>
      <w:sz w:val="24"/>
    </w:rPr>
  </w:style>
  <w:style w:type="numbering" w:customStyle="1" w:styleId="814">
    <w:name w:val="Нет списка81"/>
    <w:next w:val="a4"/>
    <w:uiPriority w:val="99"/>
    <w:semiHidden/>
    <w:unhideWhenUsed/>
    <w:rsid w:val="002123BE"/>
  </w:style>
  <w:style w:type="numbering" w:customStyle="1" w:styleId="1311">
    <w:name w:val="Нет списка131"/>
    <w:next w:val="a4"/>
    <w:uiPriority w:val="99"/>
    <w:semiHidden/>
    <w:unhideWhenUsed/>
    <w:rsid w:val="002123BE"/>
  </w:style>
  <w:style w:type="table" w:customStyle="1" w:styleId="840">
    <w:name w:val="Сетка таблицы84"/>
    <w:basedOn w:val="a3"/>
    <w:next w:val="ae"/>
    <w:uiPriority w:val="39"/>
    <w:rsid w:val="002123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2123BE"/>
  </w:style>
  <w:style w:type="numbering" w:customStyle="1" w:styleId="111210">
    <w:name w:val="Нет списка11121"/>
    <w:next w:val="a4"/>
    <w:uiPriority w:val="99"/>
    <w:semiHidden/>
    <w:unhideWhenUsed/>
    <w:rsid w:val="002123BE"/>
  </w:style>
  <w:style w:type="table" w:customStyle="1" w:styleId="12101">
    <w:name w:val="Сетка таблицы12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2123BE"/>
  </w:style>
  <w:style w:type="table" w:customStyle="1" w:styleId="22100">
    <w:name w:val="Сетка таблицы22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2123BE"/>
  </w:style>
  <w:style w:type="table" w:customStyle="1" w:styleId="3211">
    <w:name w:val="Сетка таблицы3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2123BE"/>
  </w:style>
  <w:style w:type="table" w:customStyle="1" w:styleId="4211">
    <w:name w:val="Сетка таблицы4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2123BE"/>
  </w:style>
  <w:style w:type="table" w:customStyle="1" w:styleId="5211">
    <w:name w:val="Сетка таблицы5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4"/>
    <w:uiPriority w:val="99"/>
    <w:semiHidden/>
    <w:unhideWhenUsed/>
    <w:rsid w:val="002123BE"/>
  </w:style>
  <w:style w:type="table" w:customStyle="1" w:styleId="6210">
    <w:name w:val="Сетка таблицы6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4"/>
    <w:uiPriority w:val="99"/>
    <w:semiHidden/>
    <w:unhideWhenUsed/>
    <w:rsid w:val="002123BE"/>
  </w:style>
  <w:style w:type="numbering" w:customStyle="1" w:styleId="12210">
    <w:name w:val="Нет списка1221"/>
    <w:next w:val="a4"/>
    <w:uiPriority w:val="99"/>
    <w:semiHidden/>
    <w:unhideWhenUsed/>
    <w:rsid w:val="002123BE"/>
  </w:style>
  <w:style w:type="numbering" w:customStyle="1" w:styleId="111111">
    <w:name w:val="Нет списка111111"/>
    <w:next w:val="a4"/>
    <w:uiPriority w:val="99"/>
    <w:semiHidden/>
    <w:unhideWhenUsed/>
    <w:rsid w:val="002123BE"/>
  </w:style>
  <w:style w:type="table" w:customStyle="1" w:styleId="11140">
    <w:name w:val="Сетка таблицы1114"/>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2123BE"/>
  </w:style>
  <w:style w:type="table" w:customStyle="1" w:styleId="21120">
    <w:name w:val="Сетка таблицы21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2123BE"/>
  </w:style>
  <w:style w:type="table" w:customStyle="1" w:styleId="31111">
    <w:name w:val="Сетка таблицы3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2123BE"/>
  </w:style>
  <w:style w:type="table" w:customStyle="1" w:styleId="41110">
    <w:name w:val="Сетка таблицы4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2123BE"/>
  </w:style>
  <w:style w:type="table" w:customStyle="1" w:styleId="51110">
    <w:name w:val="Сетка таблицы5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2123BE"/>
  </w:style>
  <w:style w:type="table" w:customStyle="1" w:styleId="61110">
    <w:name w:val="Сетка таблицы6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
    <w:name w:val="Нет списка7111"/>
    <w:next w:val="a4"/>
    <w:uiPriority w:val="99"/>
    <w:semiHidden/>
    <w:unhideWhenUsed/>
    <w:rsid w:val="002123BE"/>
  </w:style>
  <w:style w:type="numbering" w:customStyle="1" w:styleId="12111">
    <w:name w:val="Нет списка12111"/>
    <w:next w:val="a4"/>
    <w:uiPriority w:val="99"/>
    <w:semiHidden/>
    <w:unhideWhenUsed/>
    <w:rsid w:val="002123BE"/>
  </w:style>
  <w:style w:type="numbering" w:customStyle="1" w:styleId="11211">
    <w:name w:val="Нет списка11211"/>
    <w:next w:val="a4"/>
    <w:uiPriority w:val="99"/>
    <w:semiHidden/>
    <w:unhideWhenUsed/>
    <w:rsid w:val="002123BE"/>
  </w:style>
  <w:style w:type="numbering" w:customStyle="1" w:styleId="211110">
    <w:name w:val="Нет списка21111"/>
    <w:next w:val="a4"/>
    <w:uiPriority w:val="99"/>
    <w:semiHidden/>
    <w:unhideWhenUsed/>
    <w:rsid w:val="002123BE"/>
  </w:style>
  <w:style w:type="numbering" w:customStyle="1" w:styleId="311110">
    <w:name w:val="Нет списка31111"/>
    <w:next w:val="a4"/>
    <w:uiPriority w:val="99"/>
    <w:semiHidden/>
    <w:unhideWhenUsed/>
    <w:rsid w:val="002123BE"/>
  </w:style>
  <w:style w:type="numbering" w:customStyle="1" w:styleId="41111">
    <w:name w:val="Нет списка41111"/>
    <w:next w:val="a4"/>
    <w:uiPriority w:val="99"/>
    <w:semiHidden/>
    <w:unhideWhenUsed/>
    <w:rsid w:val="002123BE"/>
  </w:style>
  <w:style w:type="numbering" w:customStyle="1" w:styleId="51111">
    <w:name w:val="Нет списка51111"/>
    <w:next w:val="a4"/>
    <w:uiPriority w:val="99"/>
    <w:semiHidden/>
    <w:unhideWhenUsed/>
    <w:rsid w:val="002123BE"/>
  </w:style>
  <w:style w:type="numbering" w:customStyle="1" w:styleId="61111">
    <w:name w:val="Нет списка61111"/>
    <w:next w:val="a4"/>
    <w:uiPriority w:val="99"/>
    <w:semiHidden/>
    <w:unhideWhenUsed/>
    <w:rsid w:val="002123BE"/>
  </w:style>
  <w:style w:type="table" w:customStyle="1" w:styleId="1490">
    <w:name w:val="Сетка таблицы149"/>
    <w:basedOn w:val="a3"/>
    <w:next w:val="ae"/>
    <w:uiPriority w:val="59"/>
    <w:rsid w:val="000343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0343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5C19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5C19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C2512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
    <w:name w:val="Нет списка60"/>
    <w:next w:val="a4"/>
    <w:uiPriority w:val="99"/>
    <w:semiHidden/>
    <w:unhideWhenUsed/>
    <w:rsid w:val="00E61873"/>
  </w:style>
  <w:style w:type="paragraph" w:customStyle="1" w:styleId="1fffd">
    <w:name w:val="Знак Знак1 Знак Знак"/>
    <w:basedOn w:val="a1"/>
    <w:rsid w:val="00E61873"/>
    <w:pPr>
      <w:tabs>
        <w:tab w:val="left" w:pos="360"/>
      </w:tabs>
      <w:spacing w:after="160" w:line="240" w:lineRule="exact"/>
    </w:pPr>
    <w:rPr>
      <w:rFonts w:ascii="Verdana" w:hAnsi="Verdana" w:cs="Verdana"/>
      <w:sz w:val="20"/>
      <w:szCs w:val="20"/>
      <w:lang w:val="en-US" w:eastAsia="en-US"/>
    </w:rPr>
  </w:style>
  <w:style w:type="paragraph" w:customStyle="1" w:styleId="xl989">
    <w:name w:val="xl989"/>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90">
    <w:name w:val="xl990"/>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2">
    <w:name w:val="xl992"/>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3">
    <w:name w:val="xl993"/>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94">
    <w:name w:val="xl994"/>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1">
    <w:name w:val="xl1001"/>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2">
    <w:name w:val="xl1002"/>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003">
    <w:name w:val="xl1003"/>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4">
    <w:name w:val="xl1004"/>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5">
    <w:name w:val="xl100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6">
    <w:name w:val="xl1006"/>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7">
    <w:name w:val="xl1007"/>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8">
    <w:name w:val="xl1008"/>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9">
    <w:name w:val="xl1009"/>
    <w:basedOn w:val="a1"/>
    <w:rsid w:val="004643E9"/>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0">
    <w:name w:val="xl1010"/>
    <w:basedOn w:val="a1"/>
    <w:rsid w:val="004643E9"/>
    <w:pPr>
      <w:pBdr>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1">
    <w:name w:val="xl1011"/>
    <w:basedOn w:val="a1"/>
    <w:rsid w:val="004643E9"/>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2">
    <w:name w:val="xl1012"/>
    <w:basedOn w:val="a1"/>
    <w:rsid w:val="004643E9"/>
    <w:pPr>
      <w:pBdr>
        <w:top w:val="single" w:sz="4" w:space="0" w:color="auto"/>
        <w:left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3">
    <w:name w:val="xl1013"/>
    <w:basedOn w:val="a1"/>
    <w:rsid w:val="004643E9"/>
    <w:pPr>
      <w:pBdr>
        <w:top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4">
    <w:name w:val="xl1014"/>
    <w:basedOn w:val="a1"/>
    <w:rsid w:val="004643E9"/>
    <w:pPr>
      <w:pBdr>
        <w:top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5">
    <w:name w:val="xl1015"/>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6">
    <w:name w:val="xl1016"/>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7">
    <w:name w:val="xl1017"/>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8">
    <w:name w:val="xl1018"/>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9">
    <w:name w:val="xl1019"/>
    <w:basedOn w:val="a1"/>
    <w:rsid w:val="004643E9"/>
    <w:pPr>
      <w:pBdr>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020">
    <w:name w:val="xl1020"/>
    <w:basedOn w:val="a1"/>
    <w:rsid w:val="004643E9"/>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21">
    <w:name w:val="xl1021"/>
    <w:basedOn w:val="a1"/>
    <w:rsid w:val="004643E9"/>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22">
    <w:name w:val="xl1022"/>
    <w:basedOn w:val="a1"/>
    <w:rsid w:val="004643E9"/>
    <w:pPr>
      <w:spacing w:before="100" w:beforeAutospacing="1" w:after="100" w:afterAutospacing="1"/>
      <w:jc w:val="center"/>
    </w:pPr>
    <w:rPr>
      <w:rFonts w:ascii="Bookman Old Style" w:hAnsi="Bookman Old Style"/>
      <w:sz w:val="20"/>
      <w:szCs w:val="20"/>
    </w:rPr>
  </w:style>
  <w:style w:type="paragraph" w:customStyle="1" w:styleId="xl1023">
    <w:name w:val="xl1023"/>
    <w:basedOn w:val="a1"/>
    <w:rsid w:val="004643E9"/>
    <w:pPr>
      <w:pBdr>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24">
    <w:name w:val="xl1024"/>
    <w:basedOn w:val="a1"/>
    <w:rsid w:val="004643E9"/>
    <w:pPr>
      <w:pBdr>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25">
    <w:name w:val="xl1025"/>
    <w:basedOn w:val="a1"/>
    <w:rsid w:val="004643E9"/>
    <w:pPr>
      <w:pBdr>
        <w:top w:val="single" w:sz="4" w:space="0" w:color="auto"/>
        <w:left w:val="single" w:sz="8" w:space="0" w:color="auto"/>
      </w:pBdr>
      <w:spacing w:before="100" w:beforeAutospacing="1" w:after="100" w:afterAutospacing="1"/>
    </w:pPr>
    <w:rPr>
      <w:rFonts w:ascii="Bookman Old Style" w:hAnsi="Bookman Old Style"/>
      <w:sz w:val="20"/>
      <w:szCs w:val="20"/>
    </w:rPr>
  </w:style>
  <w:style w:type="paragraph" w:customStyle="1" w:styleId="xl1026">
    <w:name w:val="xl1026"/>
    <w:basedOn w:val="a1"/>
    <w:rsid w:val="004643E9"/>
    <w:pPr>
      <w:spacing w:before="100" w:beforeAutospacing="1" w:after="100" w:afterAutospacing="1"/>
      <w:jc w:val="center"/>
      <w:textAlignment w:val="center"/>
    </w:pPr>
  </w:style>
  <w:style w:type="paragraph" w:customStyle="1" w:styleId="xl1027">
    <w:name w:val="xl1027"/>
    <w:basedOn w:val="a1"/>
    <w:rsid w:val="004643E9"/>
    <w:pPr>
      <w:spacing w:before="100" w:beforeAutospacing="1" w:after="100" w:afterAutospacing="1"/>
      <w:jc w:val="center"/>
      <w:textAlignment w:val="center"/>
    </w:pPr>
  </w:style>
  <w:style w:type="paragraph" w:customStyle="1" w:styleId="xl1028">
    <w:name w:val="xl1028"/>
    <w:basedOn w:val="a1"/>
    <w:rsid w:val="004643E9"/>
    <w:pPr>
      <w:spacing w:before="100" w:beforeAutospacing="1" w:after="100" w:afterAutospacing="1"/>
      <w:jc w:val="center"/>
      <w:textAlignment w:val="center"/>
    </w:pPr>
  </w:style>
  <w:style w:type="paragraph" w:customStyle="1" w:styleId="xl1029">
    <w:name w:val="xl1029"/>
    <w:basedOn w:val="a1"/>
    <w:rsid w:val="004643E9"/>
    <w:pPr>
      <w:pBdr>
        <w:left w:val="single" w:sz="8" w:space="0" w:color="auto"/>
      </w:pBdr>
      <w:spacing w:before="100" w:beforeAutospacing="1" w:after="100" w:afterAutospacing="1"/>
    </w:pPr>
    <w:rPr>
      <w:b/>
      <w:bCs/>
      <w:sz w:val="20"/>
      <w:szCs w:val="20"/>
    </w:rPr>
  </w:style>
  <w:style w:type="paragraph" w:customStyle="1" w:styleId="xl1030">
    <w:name w:val="xl1030"/>
    <w:basedOn w:val="a1"/>
    <w:rsid w:val="004643E9"/>
    <w:pPr>
      <w:spacing w:before="100" w:beforeAutospacing="1" w:after="100" w:afterAutospacing="1"/>
    </w:pPr>
    <w:rPr>
      <w:b/>
      <w:bCs/>
      <w:sz w:val="20"/>
      <w:szCs w:val="20"/>
    </w:rPr>
  </w:style>
  <w:style w:type="paragraph" w:customStyle="1" w:styleId="xl1031">
    <w:name w:val="xl1031"/>
    <w:basedOn w:val="a1"/>
    <w:rsid w:val="004643E9"/>
    <w:pPr>
      <w:spacing w:before="100" w:beforeAutospacing="1" w:after="100" w:afterAutospacing="1"/>
      <w:jc w:val="center"/>
    </w:pPr>
    <w:rPr>
      <w:b/>
      <w:bCs/>
      <w:sz w:val="20"/>
      <w:szCs w:val="20"/>
    </w:rPr>
  </w:style>
  <w:style w:type="paragraph" w:customStyle="1" w:styleId="xl1032">
    <w:name w:val="xl1032"/>
    <w:basedOn w:val="a1"/>
    <w:rsid w:val="004643E9"/>
    <w:pPr>
      <w:shd w:val="clear" w:color="000000" w:fill="FFFFFF"/>
      <w:spacing w:before="100" w:beforeAutospacing="1" w:after="100" w:afterAutospacing="1"/>
      <w:jc w:val="center"/>
    </w:pPr>
    <w:rPr>
      <w:b/>
      <w:bCs/>
      <w:sz w:val="20"/>
      <w:szCs w:val="20"/>
    </w:rPr>
  </w:style>
  <w:style w:type="paragraph" w:customStyle="1" w:styleId="xl1033">
    <w:name w:val="xl1033"/>
    <w:basedOn w:val="a1"/>
    <w:rsid w:val="004643E9"/>
    <w:pPr>
      <w:spacing w:before="100" w:beforeAutospacing="1" w:after="100" w:afterAutospacing="1"/>
    </w:pPr>
    <w:rPr>
      <w:b/>
      <w:bCs/>
    </w:rPr>
  </w:style>
  <w:style w:type="paragraph" w:customStyle="1" w:styleId="xl1034">
    <w:name w:val="xl1034"/>
    <w:basedOn w:val="a1"/>
    <w:rsid w:val="004643E9"/>
    <w:pPr>
      <w:spacing w:before="100" w:beforeAutospacing="1" w:after="100" w:afterAutospacing="1"/>
    </w:pPr>
    <w:rPr>
      <w:b/>
      <w:bCs/>
    </w:rPr>
  </w:style>
  <w:style w:type="paragraph" w:customStyle="1" w:styleId="xl1035">
    <w:name w:val="xl1035"/>
    <w:basedOn w:val="a1"/>
    <w:rsid w:val="004643E9"/>
    <w:pPr>
      <w:pBdr>
        <w:right w:val="single" w:sz="8" w:space="0" w:color="auto"/>
      </w:pBdr>
      <w:spacing w:before="100" w:beforeAutospacing="1" w:after="100" w:afterAutospacing="1"/>
    </w:pPr>
    <w:rPr>
      <w:b/>
      <w:bCs/>
    </w:rPr>
  </w:style>
  <w:style w:type="paragraph" w:customStyle="1" w:styleId="xl1036">
    <w:name w:val="xl1036"/>
    <w:basedOn w:val="a1"/>
    <w:rsid w:val="004643E9"/>
    <w:pPr>
      <w:pBdr>
        <w:right w:val="single" w:sz="8" w:space="0" w:color="auto"/>
      </w:pBdr>
      <w:spacing w:before="100" w:beforeAutospacing="1" w:after="100" w:afterAutospacing="1"/>
    </w:pPr>
  </w:style>
  <w:style w:type="paragraph" w:customStyle="1" w:styleId="xl1037">
    <w:name w:val="xl1037"/>
    <w:basedOn w:val="a1"/>
    <w:rsid w:val="004643E9"/>
    <w:pPr>
      <w:pBdr>
        <w:lef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038">
    <w:name w:val="xl1038"/>
    <w:basedOn w:val="a1"/>
    <w:rsid w:val="004643E9"/>
    <w:pPr>
      <w:spacing w:before="100" w:beforeAutospacing="1" w:after="100" w:afterAutospacing="1"/>
      <w:jc w:val="center"/>
    </w:pPr>
    <w:rPr>
      <w:rFonts w:ascii="Bookman Old Style" w:hAnsi="Bookman Old Style"/>
      <w:b/>
      <w:bCs/>
      <w:sz w:val="20"/>
      <w:szCs w:val="20"/>
    </w:rPr>
  </w:style>
  <w:style w:type="paragraph" w:customStyle="1" w:styleId="xl1039">
    <w:name w:val="xl1039"/>
    <w:basedOn w:val="a1"/>
    <w:rsid w:val="004643E9"/>
    <w:pPr>
      <w:pBdr>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040">
    <w:name w:val="xl1040"/>
    <w:basedOn w:val="a1"/>
    <w:rsid w:val="004643E9"/>
    <w:pPr>
      <w:shd w:val="clear" w:color="000000" w:fill="FFFFFF"/>
      <w:spacing w:before="100" w:beforeAutospacing="1" w:after="100" w:afterAutospacing="1"/>
    </w:pPr>
    <w:rPr>
      <w:color w:val="FFFFFF"/>
    </w:rPr>
  </w:style>
  <w:style w:type="paragraph" w:customStyle="1" w:styleId="xl1041">
    <w:name w:val="xl1041"/>
    <w:basedOn w:val="a1"/>
    <w:rsid w:val="004643E9"/>
    <w:pPr>
      <w:shd w:val="clear" w:color="000000" w:fill="FFFFFF"/>
      <w:spacing w:before="100" w:beforeAutospacing="1" w:after="100" w:afterAutospacing="1"/>
    </w:pPr>
    <w:rPr>
      <w:color w:val="FFFFFF"/>
    </w:rPr>
  </w:style>
  <w:style w:type="paragraph" w:customStyle="1" w:styleId="xl1042">
    <w:name w:val="xl1042"/>
    <w:basedOn w:val="a1"/>
    <w:rsid w:val="004643E9"/>
    <w:pPr>
      <w:spacing w:before="100" w:beforeAutospacing="1" w:after="100" w:afterAutospacing="1"/>
    </w:pPr>
    <w:rPr>
      <w:color w:val="FFFFFF"/>
    </w:rPr>
  </w:style>
  <w:style w:type="paragraph" w:customStyle="1" w:styleId="xl1043">
    <w:name w:val="xl1043"/>
    <w:basedOn w:val="a1"/>
    <w:rsid w:val="004643E9"/>
    <w:pPr>
      <w:pBdr>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1044">
    <w:name w:val="xl1044"/>
    <w:basedOn w:val="a1"/>
    <w:rsid w:val="004643E9"/>
    <w:pPr>
      <w:pBdr>
        <w:right w:val="single" w:sz="8" w:space="0" w:color="auto"/>
      </w:pBdr>
      <w:spacing w:before="100" w:beforeAutospacing="1" w:after="100" w:afterAutospacing="1"/>
    </w:pPr>
    <w:rPr>
      <w:b/>
      <w:bCs/>
    </w:rPr>
  </w:style>
  <w:style w:type="paragraph" w:customStyle="1" w:styleId="xl1045">
    <w:name w:val="xl1045"/>
    <w:basedOn w:val="a1"/>
    <w:rsid w:val="004643E9"/>
    <w:pPr>
      <w:pBdr>
        <w:bottom w:val="single" w:sz="8" w:space="0" w:color="auto"/>
      </w:pBdr>
      <w:spacing w:before="100" w:beforeAutospacing="1" w:after="100" w:afterAutospacing="1"/>
      <w:jc w:val="center"/>
      <w:textAlignment w:val="center"/>
    </w:pPr>
    <w:rPr>
      <w:sz w:val="18"/>
      <w:szCs w:val="18"/>
    </w:rPr>
  </w:style>
  <w:style w:type="paragraph" w:customStyle="1" w:styleId="xl1046">
    <w:name w:val="xl1046"/>
    <w:basedOn w:val="a1"/>
    <w:rsid w:val="004643E9"/>
    <w:pPr>
      <w:pBdr>
        <w:bottom w:val="single" w:sz="8" w:space="0" w:color="auto"/>
      </w:pBdr>
      <w:spacing w:before="100" w:beforeAutospacing="1" w:after="100" w:afterAutospacing="1"/>
      <w:jc w:val="center"/>
      <w:textAlignment w:val="center"/>
    </w:pPr>
    <w:rPr>
      <w:b/>
      <w:bCs/>
    </w:rPr>
  </w:style>
  <w:style w:type="paragraph" w:customStyle="1" w:styleId="xl1047">
    <w:name w:val="xl1047"/>
    <w:basedOn w:val="a1"/>
    <w:rsid w:val="004643E9"/>
    <w:pPr>
      <w:pBdr>
        <w:bottom w:val="single" w:sz="8" w:space="0" w:color="auto"/>
      </w:pBdr>
      <w:spacing w:before="100" w:beforeAutospacing="1" w:after="100" w:afterAutospacing="1"/>
    </w:pPr>
    <w:rPr>
      <w:b/>
      <w:bCs/>
    </w:rPr>
  </w:style>
  <w:style w:type="paragraph" w:customStyle="1" w:styleId="xl1048">
    <w:name w:val="xl1048"/>
    <w:basedOn w:val="a1"/>
    <w:rsid w:val="004643E9"/>
    <w:pPr>
      <w:pBdr>
        <w:bottom w:val="single" w:sz="8" w:space="0" w:color="auto"/>
        <w:right w:val="single" w:sz="8" w:space="0" w:color="auto"/>
      </w:pBdr>
      <w:spacing w:before="100" w:beforeAutospacing="1" w:after="100" w:afterAutospacing="1"/>
    </w:pPr>
    <w:rPr>
      <w:b/>
      <w:bCs/>
    </w:rPr>
  </w:style>
  <w:style w:type="paragraph" w:customStyle="1" w:styleId="xl1049">
    <w:name w:val="xl1049"/>
    <w:basedOn w:val="a1"/>
    <w:rsid w:val="004643E9"/>
    <w:pPr>
      <w:spacing w:before="100" w:beforeAutospacing="1" w:after="100" w:afterAutospacing="1"/>
    </w:pPr>
    <w:rPr>
      <w:color w:val="000000"/>
    </w:rPr>
  </w:style>
  <w:style w:type="paragraph" w:customStyle="1" w:styleId="xl1050">
    <w:name w:val="xl1050"/>
    <w:basedOn w:val="a1"/>
    <w:rsid w:val="004643E9"/>
    <w:pPr>
      <w:spacing w:before="100" w:beforeAutospacing="1" w:after="100" w:afterAutospacing="1"/>
      <w:jc w:val="center"/>
      <w:textAlignment w:val="center"/>
    </w:pPr>
  </w:style>
  <w:style w:type="paragraph" w:customStyle="1" w:styleId="xl1051">
    <w:name w:val="xl1051"/>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2">
    <w:name w:val="xl1052"/>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3">
    <w:name w:val="xl1053"/>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4">
    <w:name w:val="xl1054"/>
    <w:basedOn w:val="a1"/>
    <w:rsid w:val="004643E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5">
    <w:name w:val="xl1055"/>
    <w:basedOn w:val="a1"/>
    <w:rsid w:val="004643E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6">
    <w:name w:val="xl1056"/>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7">
    <w:name w:val="xl1057"/>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8">
    <w:name w:val="xl1058"/>
    <w:basedOn w:val="a1"/>
    <w:rsid w:val="004643E9"/>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9">
    <w:name w:val="xl1059"/>
    <w:basedOn w:val="a1"/>
    <w:rsid w:val="004643E9"/>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0">
    <w:name w:val="xl1060"/>
    <w:basedOn w:val="a1"/>
    <w:rsid w:val="004643E9"/>
    <w:pPr>
      <w:pBdr>
        <w:top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1">
    <w:name w:val="xl1061"/>
    <w:basedOn w:val="a1"/>
    <w:rsid w:val="004643E9"/>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2">
    <w:name w:val="xl1062"/>
    <w:basedOn w:val="a1"/>
    <w:rsid w:val="004643E9"/>
    <w:pPr>
      <w:pBdr>
        <w:left w:val="single" w:sz="4" w:space="0" w:color="auto"/>
      </w:pBdr>
      <w:spacing w:before="100" w:beforeAutospacing="1" w:after="100" w:afterAutospacing="1"/>
    </w:pPr>
    <w:rPr>
      <w:rFonts w:ascii="Bookman Old Style" w:hAnsi="Bookman Old Style"/>
      <w:sz w:val="20"/>
      <w:szCs w:val="20"/>
    </w:rPr>
  </w:style>
  <w:style w:type="paragraph" w:customStyle="1" w:styleId="xl1063">
    <w:name w:val="xl1063"/>
    <w:basedOn w:val="a1"/>
    <w:rsid w:val="004643E9"/>
    <w:pPr>
      <w:spacing w:before="100" w:beforeAutospacing="1" w:after="100" w:afterAutospacing="1"/>
    </w:pPr>
    <w:rPr>
      <w:rFonts w:ascii="Bookman Old Style" w:hAnsi="Bookman Old Style"/>
      <w:sz w:val="20"/>
      <w:szCs w:val="20"/>
    </w:rPr>
  </w:style>
  <w:style w:type="paragraph" w:customStyle="1" w:styleId="xl1064">
    <w:name w:val="xl1064"/>
    <w:basedOn w:val="a1"/>
    <w:rsid w:val="004643E9"/>
    <w:pPr>
      <w:pBdr>
        <w:right w:val="single" w:sz="4" w:space="0" w:color="auto"/>
      </w:pBdr>
      <w:spacing w:before="100" w:beforeAutospacing="1" w:after="100" w:afterAutospacing="1"/>
    </w:pPr>
    <w:rPr>
      <w:rFonts w:ascii="Bookman Old Style" w:hAnsi="Bookman Old Style"/>
      <w:sz w:val="20"/>
      <w:szCs w:val="20"/>
    </w:rPr>
  </w:style>
  <w:style w:type="paragraph" w:customStyle="1" w:styleId="xl1065">
    <w:name w:val="xl1065"/>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66">
    <w:name w:val="xl1066"/>
    <w:basedOn w:val="a1"/>
    <w:rsid w:val="004643E9"/>
    <w:pPr>
      <w:pBdr>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67">
    <w:name w:val="xl1067"/>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8">
    <w:name w:val="xl1068"/>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9">
    <w:name w:val="xl1069"/>
    <w:basedOn w:val="a1"/>
    <w:rsid w:val="004643E9"/>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0">
    <w:name w:val="xl1070"/>
    <w:basedOn w:val="a1"/>
    <w:rsid w:val="004643E9"/>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1">
    <w:name w:val="xl1071"/>
    <w:basedOn w:val="a1"/>
    <w:rsid w:val="004643E9"/>
    <w:pPr>
      <w:pBdr>
        <w:top w:val="single" w:sz="8" w:space="0" w:color="auto"/>
        <w:left w:val="single" w:sz="4"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2">
    <w:name w:val="xl1072"/>
    <w:basedOn w:val="a1"/>
    <w:rsid w:val="004643E9"/>
    <w:pPr>
      <w:pBdr>
        <w:top w:val="single" w:sz="8"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3">
    <w:name w:val="xl1073"/>
    <w:basedOn w:val="a1"/>
    <w:rsid w:val="004643E9"/>
    <w:pPr>
      <w:pBdr>
        <w:top w:val="single" w:sz="8"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4">
    <w:name w:val="xl1074"/>
    <w:basedOn w:val="a1"/>
    <w:rsid w:val="004643E9"/>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1075">
    <w:name w:val="xl1075"/>
    <w:basedOn w:val="a1"/>
    <w:rsid w:val="004643E9"/>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1076">
    <w:name w:val="xl1076"/>
    <w:basedOn w:val="a1"/>
    <w:rsid w:val="004643E9"/>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1077">
    <w:name w:val="xl1077"/>
    <w:basedOn w:val="a1"/>
    <w:rsid w:val="004643E9"/>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78">
    <w:name w:val="xl1078"/>
    <w:basedOn w:val="a1"/>
    <w:rsid w:val="004643E9"/>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79">
    <w:name w:val="xl1079"/>
    <w:basedOn w:val="a1"/>
    <w:rsid w:val="004643E9"/>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80">
    <w:name w:val="xl1080"/>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1">
    <w:name w:val="xl1081"/>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2">
    <w:name w:val="xl1082"/>
    <w:basedOn w:val="a1"/>
    <w:rsid w:val="004643E9"/>
    <w:pPr>
      <w:pBdr>
        <w:top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3">
    <w:name w:val="xl1083"/>
    <w:basedOn w:val="a1"/>
    <w:rsid w:val="004643E9"/>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4">
    <w:name w:val="xl1084"/>
    <w:basedOn w:val="a1"/>
    <w:rsid w:val="004643E9"/>
    <w:pPr>
      <w:pBdr>
        <w:top w:val="single" w:sz="4" w:space="0" w:color="auto"/>
      </w:pBdr>
      <w:spacing w:before="100" w:beforeAutospacing="1" w:after="100" w:afterAutospacing="1"/>
      <w:jc w:val="center"/>
    </w:pPr>
    <w:rPr>
      <w:rFonts w:ascii="Bookman Old Style" w:hAnsi="Bookman Old Style"/>
    </w:rPr>
  </w:style>
  <w:style w:type="paragraph" w:customStyle="1" w:styleId="xl1085">
    <w:name w:val="xl1085"/>
    <w:basedOn w:val="a1"/>
    <w:rsid w:val="004643E9"/>
    <w:pPr>
      <w:spacing w:before="100" w:beforeAutospacing="1" w:after="100" w:afterAutospacing="1"/>
      <w:jc w:val="center"/>
    </w:pPr>
    <w:rPr>
      <w:rFonts w:ascii="Bookman Old Style" w:hAnsi="Bookman Old Style"/>
    </w:rPr>
  </w:style>
  <w:style w:type="paragraph" w:customStyle="1" w:styleId="xl1086">
    <w:name w:val="xl1086"/>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87">
    <w:name w:val="xl1087"/>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088">
    <w:name w:val="xl1088"/>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89">
    <w:name w:val="xl1089"/>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0">
    <w:name w:val="xl1090"/>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1">
    <w:name w:val="xl1091"/>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92">
    <w:name w:val="xl1092"/>
    <w:basedOn w:val="a1"/>
    <w:rsid w:val="004643E9"/>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3">
    <w:name w:val="xl1093"/>
    <w:basedOn w:val="a1"/>
    <w:rsid w:val="004643E9"/>
    <w:pPr>
      <w:pBdr>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4">
    <w:name w:val="xl1094"/>
    <w:basedOn w:val="a1"/>
    <w:rsid w:val="004643E9"/>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5">
    <w:name w:val="xl1095"/>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6">
    <w:name w:val="xl1096"/>
    <w:basedOn w:val="a1"/>
    <w:rsid w:val="004643E9"/>
    <w:pPr>
      <w:pBdr>
        <w:left w:val="single" w:sz="4"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7">
    <w:name w:val="xl1097"/>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8">
    <w:name w:val="xl1098"/>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9">
    <w:name w:val="xl1099"/>
    <w:basedOn w:val="a1"/>
    <w:rsid w:val="004643E9"/>
    <w:pPr>
      <w:pBdr>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0">
    <w:name w:val="xl1100"/>
    <w:basedOn w:val="a1"/>
    <w:rsid w:val="004643E9"/>
    <w:pPr>
      <w:spacing w:before="100" w:beforeAutospacing="1" w:after="100" w:afterAutospacing="1"/>
      <w:jc w:val="right"/>
      <w:textAlignment w:val="center"/>
    </w:pPr>
    <w:rPr>
      <w:sz w:val="28"/>
      <w:szCs w:val="28"/>
    </w:rPr>
  </w:style>
  <w:style w:type="paragraph" w:customStyle="1" w:styleId="xl1101">
    <w:name w:val="xl1101"/>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2">
    <w:name w:val="xl1102"/>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3">
    <w:name w:val="xl1103"/>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4">
    <w:name w:val="xl1104"/>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5">
    <w:name w:val="xl1105"/>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6">
    <w:name w:val="xl1106"/>
    <w:basedOn w:val="a1"/>
    <w:rsid w:val="004643E9"/>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7">
    <w:name w:val="xl1107"/>
    <w:basedOn w:val="a1"/>
    <w:rsid w:val="004643E9"/>
    <w:pPr>
      <w:pBdr>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8">
    <w:name w:val="xl1108"/>
    <w:basedOn w:val="a1"/>
    <w:rsid w:val="004643E9"/>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09">
    <w:name w:val="xl1109"/>
    <w:basedOn w:val="a1"/>
    <w:rsid w:val="004643E9"/>
    <w:pPr>
      <w:pBdr>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0">
    <w:name w:val="xl1110"/>
    <w:basedOn w:val="a1"/>
    <w:rsid w:val="004643E9"/>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1">
    <w:name w:val="xl1111"/>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2">
    <w:name w:val="xl1112"/>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3">
    <w:name w:val="xl1113"/>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4">
    <w:name w:val="xl1114"/>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5">
    <w:name w:val="xl1115"/>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6">
    <w:name w:val="xl1116"/>
    <w:basedOn w:val="a1"/>
    <w:rsid w:val="004643E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7">
    <w:name w:val="xl1117"/>
    <w:basedOn w:val="a1"/>
    <w:rsid w:val="004643E9"/>
    <w:pPr>
      <w:pBdr>
        <w:top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8">
    <w:name w:val="xl1118"/>
    <w:basedOn w:val="a1"/>
    <w:rsid w:val="004643E9"/>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9">
    <w:name w:val="xl1119"/>
    <w:basedOn w:val="a1"/>
    <w:rsid w:val="004643E9"/>
    <w:pPr>
      <w:pBdr>
        <w:top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0">
    <w:name w:val="xl1120"/>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21">
    <w:name w:val="xl1121"/>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22">
    <w:name w:val="xl1122"/>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23">
    <w:name w:val="xl1123"/>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24">
    <w:name w:val="xl1124"/>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25">
    <w:name w:val="xl1125"/>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26">
    <w:name w:val="xl1126"/>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7">
    <w:name w:val="xl1127"/>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8">
    <w:name w:val="xl1128"/>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9">
    <w:name w:val="xl1129"/>
    <w:basedOn w:val="a1"/>
    <w:rsid w:val="004643E9"/>
    <w:pPr>
      <w:pBdr>
        <w:top w:val="single" w:sz="8"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0">
    <w:name w:val="xl1130"/>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1">
    <w:name w:val="xl1131"/>
    <w:basedOn w:val="a1"/>
    <w:rsid w:val="004643E9"/>
    <w:pPr>
      <w:pBdr>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2">
    <w:name w:val="xl1132"/>
    <w:basedOn w:val="a1"/>
    <w:rsid w:val="004643E9"/>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3">
    <w:name w:val="xl1133"/>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4">
    <w:name w:val="xl1134"/>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5">
    <w:name w:val="xl1135"/>
    <w:basedOn w:val="a1"/>
    <w:rsid w:val="004643E9"/>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6">
    <w:name w:val="xl1136"/>
    <w:basedOn w:val="a1"/>
    <w:rsid w:val="004643E9"/>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7">
    <w:name w:val="xl1137"/>
    <w:basedOn w:val="a1"/>
    <w:rsid w:val="004643E9"/>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8">
    <w:name w:val="xl1138"/>
    <w:basedOn w:val="a1"/>
    <w:rsid w:val="004643E9"/>
    <w:pPr>
      <w:pBdr>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39">
    <w:name w:val="xl1139"/>
    <w:basedOn w:val="a1"/>
    <w:rsid w:val="004643E9"/>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0">
    <w:name w:val="xl1140"/>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1">
    <w:name w:val="xl1141"/>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2">
    <w:name w:val="xl1142"/>
    <w:basedOn w:val="a1"/>
    <w:rsid w:val="004643E9"/>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3">
    <w:name w:val="xl1143"/>
    <w:basedOn w:val="a1"/>
    <w:rsid w:val="004643E9"/>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44">
    <w:name w:val="xl1144"/>
    <w:basedOn w:val="a1"/>
    <w:rsid w:val="004643E9"/>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45">
    <w:name w:val="xl1145"/>
    <w:basedOn w:val="a1"/>
    <w:rsid w:val="004643E9"/>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46">
    <w:name w:val="xl1146"/>
    <w:basedOn w:val="a1"/>
    <w:rsid w:val="004643E9"/>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7">
    <w:name w:val="xl1147"/>
    <w:basedOn w:val="a1"/>
    <w:rsid w:val="004643E9"/>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8">
    <w:name w:val="xl1148"/>
    <w:basedOn w:val="a1"/>
    <w:rsid w:val="004643E9"/>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49">
    <w:name w:val="xl1149"/>
    <w:basedOn w:val="a1"/>
    <w:rsid w:val="004643E9"/>
    <w:pPr>
      <w:spacing w:before="100" w:beforeAutospacing="1" w:after="100" w:afterAutospacing="1"/>
      <w:jc w:val="center"/>
    </w:pPr>
  </w:style>
  <w:style w:type="paragraph" w:customStyle="1" w:styleId="xl1150">
    <w:name w:val="xl1150"/>
    <w:basedOn w:val="a1"/>
    <w:rsid w:val="004643E9"/>
    <w:pPr>
      <w:spacing w:before="100" w:beforeAutospacing="1" w:after="100" w:afterAutospacing="1"/>
      <w:jc w:val="center"/>
    </w:pPr>
  </w:style>
  <w:style w:type="paragraph" w:customStyle="1" w:styleId="xl1151">
    <w:name w:val="xl1151"/>
    <w:basedOn w:val="a1"/>
    <w:rsid w:val="004643E9"/>
    <w:pPr>
      <w:pBdr>
        <w:top w:val="single" w:sz="8" w:space="0" w:color="auto"/>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2">
    <w:name w:val="xl1152"/>
    <w:basedOn w:val="a1"/>
    <w:rsid w:val="004643E9"/>
    <w:pPr>
      <w:pBdr>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3">
    <w:name w:val="xl1153"/>
    <w:basedOn w:val="a1"/>
    <w:rsid w:val="004643E9"/>
    <w:pPr>
      <w:pBdr>
        <w:left w:val="single" w:sz="8"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4">
    <w:name w:val="xl1154"/>
    <w:basedOn w:val="a1"/>
    <w:rsid w:val="004643E9"/>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5">
    <w:name w:val="xl1155"/>
    <w:basedOn w:val="a1"/>
    <w:rsid w:val="004643E9"/>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6">
    <w:name w:val="xl1156"/>
    <w:basedOn w:val="a1"/>
    <w:rsid w:val="004643E9"/>
    <w:pPr>
      <w:pBdr>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7">
    <w:name w:val="xl1157"/>
    <w:basedOn w:val="a1"/>
    <w:rsid w:val="004643E9"/>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8">
    <w:name w:val="xl1158"/>
    <w:basedOn w:val="a1"/>
    <w:rsid w:val="004643E9"/>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9">
    <w:name w:val="xl1159"/>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160">
    <w:name w:val="xl1160"/>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1">
    <w:name w:val="xl1161"/>
    <w:basedOn w:val="a1"/>
    <w:rsid w:val="004643E9"/>
    <w:pPr>
      <w:pBdr>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2">
    <w:name w:val="xl1162"/>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3">
    <w:name w:val="xl1163"/>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4">
    <w:name w:val="xl1164"/>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5">
    <w:name w:val="xl1165"/>
    <w:basedOn w:val="a1"/>
    <w:rsid w:val="004643E9"/>
    <w:pPr>
      <w:spacing w:before="100" w:beforeAutospacing="1" w:after="100" w:afterAutospacing="1"/>
      <w:jc w:val="center"/>
    </w:pPr>
    <w:rPr>
      <w:b/>
      <w:bCs/>
      <w:sz w:val="28"/>
      <w:szCs w:val="28"/>
    </w:rPr>
  </w:style>
  <w:style w:type="paragraph" w:customStyle="1" w:styleId="xl1166">
    <w:name w:val="xl1166"/>
    <w:basedOn w:val="a1"/>
    <w:rsid w:val="004643E9"/>
    <w:pPr>
      <w:pBdr>
        <w:left w:val="single" w:sz="8" w:space="0" w:color="auto"/>
      </w:pBdr>
      <w:spacing w:before="100" w:beforeAutospacing="1" w:after="100" w:afterAutospacing="1"/>
      <w:jc w:val="center"/>
    </w:pPr>
    <w:rPr>
      <w:b/>
      <w:bCs/>
      <w:sz w:val="28"/>
      <w:szCs w:val="28"/>
    </w:rPr>
  </w:style>
  <w:style w:type="paragraph" w:customStyle="1" w:styleId="xl1167">
    <w:name w:val="xl1167"/>
    <w:basedOn w:val="a1"/>
    <w:rsid w:val="004643E9"/>
    <w:pPr>
      <w:pBdr>
        <w:right w:val="single" w:sz="8" w:space="0" w:color="auto"/>
      </w:pBdr>
      <w:spacing w:before="100" w:beforeAutospacing="1" w:after="100" w:afterAutospacing="1"/>
      <w:jc w:val="center"/>
    </w:pPr>
    <w:rPr>
      <w:b/>
      <w:bCs/>
      <w:sz w:val="28"/>
      <w:szCs w:val="28"/>
    </w:rPr>
  </w:style>
  <w:style w:type="paragraph" w:customStyle="1" w:styleId="xl1168">
    <w:name w:val="xl1168"/>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9">
    <w:name w:val="xl1169"/>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0">
    <w:name w:val="xl1170"/>
    <w:basedOn w:val="a1"/>
    <w:rsid w:val="004643E9"/>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71">
    <w:name w:val="xl1171"/>
    <w:basedOn w:val="a1"/>
    <w:rsid w:val="004643E9"/>
    <w:pPr>
      <w:pBdr>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72">
    <w:name w:val="xl1172"/>
    <w:basedOn w:val="a1"/>
    <w:rsid w:val="004643E9"/>
    <w:pPr>
      <w:pBdr>
        <w:top w:val="single" w:sz="8"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3">
    <w:name w:val="xl1173"/>
    <w:basedOn w:val="a1"/>
    <w:rsid w:val="004643E9"/>
    <w:pPr>
      <w:pBdr>
        <w:top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4">
    <w:name w:val="xl1174"/>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5">
    <w:name w:val="xl117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6">
    <w:name w:val="xl1176"/>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7">
    <w:name w:val="xl1177"/>
    <w:basedOn w:val="a1"/>
    <w:rsid w:val="004643E9"/>
    <w:pPr>
      <w:pBdr>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8">
    <w:name w:val="xl1178"/>
    <w:basedOn w:val="a1"/>
    <w:rsid w:val="004643E9"/>
    <w:pPr>
      <w:pBdr>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179">
    <w:name w:val="xl1179"/>
    <w:basedOn w:val="a1"/>
    <w:rsid w:val="004643E9"/>
    <w:pPr>
      <w:spacing w:before="100" w:beforeAutospacing="1" w:after="100" w:afterAutospacing="1"/>
      <w:textAlignment w:val="center"/>
    </w:pPr>
    <w:rPr>
      <w:rFonts w:ascii="Bookman Old Style" w:hAnsi="Bookman Old Style"/>
      <w:b/>
      <w:bCs/>
      <w:sz w:val="20"/>
      <w:szCs w:val="20"/>
    </w:rPr>
  </w:style>
  <w:style w:type="paragraph" w:customStyle="1" w:styleId="xl1180">
    <w:name w:val="xl1180"/>
    <w:basedOn w:val="a1"/>
    <w:rsid w:val="004643E9"/>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181">
    <w:name w:val="xl1181"/>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2">
    <w:name w:val="xl1182"/>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3">
    <w:name w:val="xl1183"/>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4">
    <w:name w:val="xl1184"/>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5">
    <w:name w:val="xl118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6">
    <w:name w:val="xl1186"/>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7">
    <w:name w:val="xl1187"/>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8">
    <w:name w:val="xl1188"/>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9">
    <w:name w:val="xl1189"/>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90">
    <w:name w:val="xl1190"/>
    <w:basedOn w:val="a1"/>
    <w:rsid w:val="004643E9"/>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91">
    <w:name w:val="xl1191"/>
    <w:basedOn w:val="a1"/>
    <w:rsid w:val="004643E9"/>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92">
    <w:name w:val="xl1192"/>
    <w:basedOn w:val="a1"/>
    <w:rsid w:val="004643E9"/>
    <w:pPr>
      <w:pBdr>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numbering" w:customStyle="1" w:styleId="631">
    <w:name w:val="Нет списка63"/>
    <w:next w:val="a4"/>
    <w:uiPriority w:val="99"/>
    <w:semiHidden/>
    <w:rsid w:val="00A87075"/>
  </w:style>
  <w:style w:type="paragraph" w:customStyle="1" w:styleId="194">
    <w:name w:val="Абзац списка19"/>
    <w:basedOn w:val="a1"/>
    <w:autoRedefine/>
    <w:rsid w:val="00A87075"/>
    <w:pPr>
      <w:jc w:val="center"/>
    </w:pPr>
    <w:rPr>
      <w:snapToGrid w:val="0"/>
      <w:sz w:val="28"/>
      <w:szCs w:val="28"/>
    </w:rPr>
  </w:style>
  <w:style w:type="paragraph" w:customStyle="1" w:styleId="afffffff5">
    <w:name w:val="Знак"/>
    <w:basedOn w:val="a1"/>
    <w:rsid w:val="00A87075"/>
    <w:pPr>
      <w:spacing w:after="160" w:line="240" w:lineRule="exact"/>
    </w:pPr>
    <w:rPr>
      <w:rFonts w:ascii="Verdana" w:hAnsi="Verdana" w:cs="Verdana"/>
      <w:sz w:val="20"/>
      <w:szCs w:val="20"/>
      <w:lang w:val="en-US" w:eastAsia="en-US"/>
    </w:rPr>
  </w:style>
  <w:style w:type="numbering" w:customStyle="1" w:styleId="1321">
    <w:name w:val="Нет списка132"/>
    <w:next w:val="a4"/>
    <w:uiPriority w:val="99"/>
    <w:semiHidden/>
    <w:unhideWhenUsed/>
    <w:rsid w:val="00A87075"/>
  </w:style>
  <w:style w:type="table" w:customStyle="1" w:styleId="1520">
    <w:name w:val="Сетка таблицы152"/>
    <w:basedOn w:val="a3"/>
    <w:next w:val="ae"/>
    <w:uiPriority w:val="39"/>
    <w:rsid w:val="00A87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Нет списка224"/>
    <w:next w:val="a4"/>
    <w:uiPriority w:val="99"/>
    <w:semiHidden/>
    <w:unhideWhenUsed/>
    <w:rsid w:val="00A87075"/>
  </w:style>
  <w:style w:type="table" w:customStyle="1" w:styleId="238">
    <w:name w:val="Сетка таблицы238"/>
    <w:basedOn w:val="a3"/>
    <w:next w:val="ae"/>
    <w:uiPriority w:val="39"/>
    <w:rsid w:val="00A87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3"/>
    <w:next w:val="ae"/>
    <w:uiPriority w:val="59"/>
    <w:rsid w:val="00D457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Сетка таблицы239"/>
    <w:basedOn w:val="a3"/>
    <w:next w:val="ae"/>
    <w:rsid w:val="00D457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3"/>
    <w:next w:val="ae"/>
    <w:uiPriority w:val="59"/>
    <w:rsid w:val="002158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0">
    <w:name w:val="Сетка таблицы155"/>
    <w:basedOn w:val="a3"/>
    <w:next w:val="ae"/>
    <w:uiPriority w:val="59"/>
    <w:rsid w:val="00DC2A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
    <w:name w:val="Нет списка64"/>
    <w:next w:val="a4"/>
    <w:uiPriority w:val="99"/>
    <w:semiHidden/>
    <w:unhideWhenUsed/>
    <w:rsid w:val="00942190"/>
  </w:style>
  <w:style w:type="table" w:customStyle="1" w:styleId="69">
    <w:name w:val="Сетка таблицы69"/>
    <w:basedOn w:val="a3"/>
    <w:next w:val="ae"/>
    <w:uiPriority w:val="39"/>
    <w:rsid w:val="00942190"/>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4"/>
    <w:uiPriority w:val="99"/>
    <w:semiHidden/>
    <w:rsid w:val="00903F80"/>
  </w:style>
  <w:style w:type="paragraph" w:customStyle="1" w:styleId="203">
    <w:name w:val="Абзац списка20"/>
    <w:basedOn w:val="a1"/>
    <w:autoRedefine/>
    <w:rsid w:val="00903F80"/>
    <w:pPr>
      <w:jc w:val="center"/>
    </w:pPr>
    <w:rPr>
      <w:snapToGrid w:val="0"/>
      <w:sz w:val="28"/>
      <w:szCs w:val="28"/>
    </w:rPr>
  </w:style>
  <w:style w:type="paragraph" w:customStyle="1" w:styleId="afffffff6">
    <w:name w:val="Знак"/>
    <w:basedOn w:val="a1"/>
    <w:rsid w:val="00903F80"/>
    <w:pPr>
      <w:spacing w:after="160" w:line="240" w:lineRule="exact"/>
    </w:pPr>
    <w:rPr>
      <w:rFonts w:ascii="Verdana" w:hAnsi="Verdana" w:cs="Verdana"/>
      <w:sz w:val="20"/>
      <w:szCs w:val="20"/>
      <w:lang w:val="en-US" w:eastAsia="en-US"/>
    </w:rPr>
  </w:style>
  <w:style w:type="numbering" w:customStyle="1" w:styleId="1331">
    <w:name w:val="Нет списка133"/>
    <w:next w:val="a4"/>
    <w:uiPriority w:val="99"/>
    <w:semiHidden/>
    <w:unhideWhenUsed/>
    <w:rsid w:val="00903F80"/>
  </w:style>
  <w:style w:type="table" w:customStyle="1" w:styleId="1560">
    <w:name w:val="Сетка таблицы156"/>
    <w:basedOn w:val="a3"/>
    <w:next w:val="ae"/>
    <w:uiPriority w:val="39"/>
    <w:rsid w:val="00903F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4"/>
    <w:uiPriority w:val="99"/>
    <w:semiHidden/>
    <w:unhideWhenUsed/>
    <w:rsid w:val="00903F80"/>
  </w:style>
  <w:style w:type="table" w:customStyle="1" w:styleId="2400">
    <w:name w:val="Сетка таблицы240"/>
    <w:basedOn w:val="a3"/>
    <w:next w:val="ae"/>
    <w:uiPriority w:val="39"/>
    <w:rsid w:val="00903F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1">
    <w:name w:val="Нет списка66"/>
    <w:next w:val="a4"/>
    <w:semiHidden/>
    <w:rsid w:val="00097359"/>
  </w:style>
  <w:style w:type="table" w:customStyle="1" w:styleId="157">
    <w:name w:val="Сетка таблицы157"/>
    <w:basedOn w:val="a3"/>
    <w:next w:val="ae"/>
    <w:rsid w:val="00097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3"/>
    <w:next w:val="ae"/>
    <w:rsid w:val="00097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3"/>
    <w:next w:val="ae"/>
    <w:uiPriority w:val="59"/>
    <w:rsid w:val="003537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9">
    <w:name w:val="Сетка таблицы159"/>
    <w:basedOn w:val="a3"/>
    <w:next w:val="ae"/>
    <w:uiPriority w:val="59"/>
    <w:rsid w:val="00725E0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e">
    <w:name w:val="Знак Знак Знак Знак1"/>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7">
    <w:name w:val="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8">
    <w:name w:val="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1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numbering" w:customStyle="1" w:styleId="671">
    <w:name w:val="Нет списка67"/>
    <w:next w:val="a4"/>
    <w:semiHidden/>
    <w:rsid w:val="00F275D3"/>
  </w:style>
  <w:style w:type="character" w:customStyle="1" w:styleId="af4">
    <w:name w:val="Без интервала Знак"/>
    <w:link w:val="af3"/>
    <w:uiPriority w:val="1"/>
    <w:rsid w:val="00F275D3"/>
    <w:rPr>
      <w:rFonts w:ascii="Calibri" w:eastAsia="Calibri" w:hAnsi="Calibri" w:cs="Times New Roman"/>
    </w:rPr>
  </w:style>
  <w:style w:type="paragraph" w:customStyle="1" w:styleId="TableParagraph">
    <w:name w:val="Table Paragraph"/>
    <w:basedOn w:val="a1"/>
    <w:uiPriority w:val="1"/>
    <w:qFormat/>
    <w:rsid w:val="00F275D3"/>
    <w:pPr>
      <w:widowControl w:val="0"/>
      <w:autoSpaceDE w:val="0"/>
      <w:autoSpaceDN w:val="0"/>
    </w:pPr>
    <w:rPr>
      <w:sz w:val="22"/>
      <w:szCs w:val="22"/>
      <w:lang w:eastAsia="en-US"/>
    </w:rPr>
  </w:style>
  <w:style w:type="character" w:customStyle="1" w:styleId="rvts11">
    <w:name w:val="rvts11"/>
    <w:rsid w:val="00F275D3"/>
  </w:style>
  <w:style w:type="character" w:customStyle="1" w:styleId="1ffff5">
    <w:name w:val="Название Знак1"/>
    <w:uiPriority w:val="10"/>
    <w:rsid w:val="00F275D3"/>
    <w:rPr>
      <w:rFonts w:ascii="Calibri Light" w:eastAsia="Times New Roman" w:hAnsi="Calibri Light" w:cs="Times New Roman"/>
      <w:b/>
      <w:bCs/>
      <w:kern w:val="28"/>
      <w:sz w:val="32"/>
      <w:szCs w:val="32"/>
    </w:rPr>
  </w:style>
  <w:style w:type="numbering" w:customStyle="1" w:styleId="681">
    <w:name w:val="Нет списка68"/>
    <w:next w:val="a4"/>
    <w:uiPriority w:val="99"/>
    <w:semiHidden/>
    <w:rsid w:val="00F275D3"/>
  </w:style>
  <w:style w:type="numbering" w:customStyle="1" w:styleId="690">
    <w:name w:val="Нет списка69"/>
    <w:next w:val="a4"/>
    <w:semiHidden/>
    <w:rsid w:val="009E6E81"/>
  </w:style>
  <w:style w:type="numbering" w:customStyle="1" w:styleId="700">
    <w:name w:val="Нет списка70"/>
    <w:next w:val="a4"/>
    <w:uiPriority w:val="99"/>
    <w:semiHidden/>
    <w:rsid w:val="00CF0F3A"/>
  </w:style>
  <w:style w:type="numbering" w:customStyle="1" w:styleId="730">
    <w:name w:val="Нет списка73"/>
    <w:next w:val="a4"/>
    <w:semiHidden/>
    <w:rsid w:val="00CF0F3A"/>
  </w:style>
  <w:style w:type="numbering" w:customStyle="1" w:styleId="740">
    <w:name w:val="Нет списка74"/>
    <w:next w:val="a4"/>
    <w:uiPriority w:val="99"/>
    <w:semiHidden/>
    <w:rsid w:val="00CF0F3A"/>
  </w:style>
  <w:style w:type="numbering" w:customStyle="1" w:styleId="750">
    <w:name w:val="Нет списка75"/>
    <w:next w:val="a4"/>
    <w:semiHidden/>
    <w:rsid w:val="000A0458"/>
  </w:style>
  <w:style w:type="numbering" w:customStyle="1" w:styleId="760">
    <w:name w:val="Нет списка76"/>
    <w:next w:val="a4"/>
    <w:uiPriority w:val="99"/>
    <w:semiHidden/>
    <w:rsid w:val="000A0458"/>
  </w:style>
  <w:style w:type="numbering" w:customStyle="1" w:styleId="770">
    <w:name w:val="Нет списка77"/>
    <w:next w:val="a4"/>
    <w:uiPriority w:val="99"/>
    <w:semiHidden/>
    <w:unhideWhenUsed/>
    <w:rsid w:val="001600F2"/>
  </w:style>
  <w:style w:type="numbering" w:customStyle="1" w:styleId="78">
    <w:name w:val="Нет списка78"/>
    <w:next w:val="a4"/>
    <w:uiPriority w:val="99"/>
    <w:semiHidden/>
    <w:unhideWhenUsed/>
    <w:rsid w:val="0006129A"/>
  </w:style>
  <w:style w:type="table" w:customStyle="1" w:styleId="701">
    <w:name w:val="Сетка таблицы70"/>
    <w:basedOn w:val="a3"/>
    <w:next w:val="ae"/>
    <w:uiPriority w:val="39"/>
    <w:rsid w:val="00061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bodytextindentmrcssattr">
    <w:name w:val="gmail-msobodytextindent_mr_css_attr"/>
    <w:basedOn w:val="a1"/>
    <w:rsid w:val="0006129A"/>
    <w:pPr>
      <w:spacing w:before="100" w:beforeAutospacing="1" w:after="100" w:afterAutospacing="1"/>
    </w:pPr>
  </w:style>
  <w:style w:type="paragraph" w:customStyle="1" w:styleId="xl1193">
    <w:name w:val="xl1193"/>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textAlignment w:val="top"/>
    </w:pPr>
  </w:style>
  <w:style w:type="paragraph" w:customStyle="1" w:styleId="xl1194">
    <w:name w:val="xl1194"/>
    <w:basedOn w:val="a1"/>
    <w:rsid w:val="00023853"/>
    <w:pPr>
      <w:pBdr>
        <w:left w:val="single" w:sz="8" w:space="0" w:color="auto"/>
        <w:right w:val="single" w:sz="8" w:space="0" w:color="auto"/>
      </w:pBdr>
      <w:shd w:val="clear" w:color="000000" w:fill="DDEBF7"/>
      <w:spacing w:before="100" w:beforeAutospacing="1" w:after="100" w:afterAutospacing="1"/>
      <w:textAlignment w:val="top"/>
    </w:pPr>
  </w:style>
  <w:style w:type="paragraph" w:customStyle="1" w:styleId="xl1195">
    <w:name w:val="xl1195"/>
    <w:basedOn w:val="a1"/>
    <w:rsid w:val="00023853"/>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textAlignment w:val="top"/>
    </w:pPr>
    <w:rPr>
      <w:b/>
      <w:bCs/>
    </w:rPr>
  </w:style>
  <w:style w:type="paragraph" w:customStyle="1" w:styleId="xl1196">
    <w:name w:val="xl1196"/>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style>
  <w:style w:type="paragraph" w:customStyle="1" w:styleId="xl1197">
    <w:name w:val="xl1197"/>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198">
    <w:name w:val="xl1198"/>
    <w:basedOn w:val="a1"/>
    <w:rsid w:val="00023853"/>
    <w:pPr>
      <w:pBdr>
        <w:top w:val="single" w:sz="4" w:space="0" w:color="auto"/>
        <w:bottom w:val="single" w:sz="4" w:space="0" w:color="auto"/>
      </w:pBdr>
      <w:shd w:val="clear" w:color="000000" w:fill="DDEBF7"/>
      <w:spacing w:before="100" w:beforeAutospacing="1" w:after="100" w:afterAutospacing="1"/>
    </w:pPr>
  </w:style>
  <w:style w:type="paragraph" w:customStyle="1" w:styleId="xl1199">
    <w:name w:val="xl119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1200">
    <w:name w:val="xl1200"/>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01">
    <w:name w:val="xl1201"/>
    <w:basedOn w:val="a1"/>
    <w:rsid w:val="00023853"/>
    <w:pPr>
      <w:pBdr>
        <w:top w:val="single" w:sz="4" w:space="0" w:color="auto"/>
        <w:left w:val="single" w:sz="8" w:space="0" w:color="auto"/>
      </w:pBdr>
      <w:shd w:val="clear" w:color="000000" w:fill="DDEBF7"/>
      <w:spacing w:before="100" w:beforeAutospacing="1" w:after="100" w:afterAutospacing="1"/>
    </w:pPr>
    <w:rPr>
      <w:rFonts w:ascii="Calibri" w:hAnsi="Calibri" w:cs="Calibri"/>
      <w:color w:val="FF0000"/>
    </w:rPr>
  </w:style>
  <w:style w:type="paragraph" w:customStyle="1" w:styleId="xl1202">
    <w:name w:val="xl1202"/>
    <w:basedOn w:val="a1"/>
    <w:rsid w:val="00023853"/>
    <w:pPr>
      <w:pBdr>
        <w:left w:val="single" w:sz="8" w:space="0" w:color="auto"/>
        <w:bottom w:val="single" w:sz="8" w:space="0" w:color="auto"/>
      </w:pBdr>
      <w:shd w:val="clear" w:color="000000" w:fill="DDEBF7"/>
      <w:spacing w:before="100" w:beforeAutospacing="1" w:after="100" w:afterAutospacing="1"/>
    </w:pPr>
  </w:style>
  <w:style w:type="paragraph" w:customStyle="1" w:styleId="xl1203">
    <w:name w:val="xl1203"/>
    <w:basedOn w:val="a1"/>
    <w:rsid w:val="00023853"/>
    <w:pPr>
      <w:pBdr>
        <w:top w:val="single" w:sz="8" w:space="0" w:color="auto"/>
        <w:left w:val="single" w:sz="8" w:space="0" w:color="auto"/>
        <w:bottom w:val="single" w:sz="8" w:space="0" w:color="auto"/>
      </w:pBdr>
      <w:shd w:val="clear" w:color="000000" w:fill="DDEBF7"/>
      <w:spacing w:before="100" w:beforeAutospacing="1" w:after="100" w:afterAutospacing="1"/>
    </w:pPr>
  </w:style>
  <w:style w:type="paragraph" w:customStyle="1" w:styleId="xl1204">
    <w:name w:val="xl1204"/>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center"/>
    </w:pPr>
    <w:rPr>
      <w:sz w:val="28"/>
      <w:szCs w:val="28"/>
    </w:rPr>
  </w:style>
  <w:style w:type="paragraph" w:customStyle="1" w:styleId="xl1205">
    <w:name w:val="xl1205"/>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pPr>
  </w:style>
  <w:style w:type="paragraph" w:customStyle="1" w:styleId="xl1206">
    <w:name w:val="xl1206"/>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07">
    <w:name w:val="xl1207"/>
    <w:basedOn w:val="a1"/>
    <w:rsid w:val="00023853"/>
    <w:pPr>
      <w:pBdr>
        <w:top w:val="single" w:sz="8" w:space="0" w:color="auto"/>
        <w:left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08">
    <w:name w:val="xl1208"/>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center"/>
    </w:pPr>
    <w:rPr>
      <w:b/>
      <w:bCs/>
      <w:sz w:val="28"/>
      <w:szCs w:val="28"/>
    </w:rPr>
  </w:style>
  <w:style w:type="paragraph" w:customStyle="1" w:styleId="xl1209">
    <w:name w:val="xl1209"/>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10">
    <w:name w:val="xl1210"/>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pPr>
    <w:rPr>
      <w:rFonts w:ascii="Calibri" w:hAnsi="Calibri" w:cs="Calibri"/>
      <w:color w:val="FF0000"/>
    </w:rPr>
  </w:style>
  <w:style w:type="paragraph" w:customStyle="1" w:styleId="xl1211">
    <w:name w:val="xl1211"/>
    <w:basedOn w:val="a1"/>
    <w:rsid w:val="00023853"/>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Bookman Old Style" w:hAnsi="Bookman Old Style"/>
    </w:rPr>
  </w:style>
  <w:style w:type="paragraph" w:customStyle="1" w:styleId="xl1212">
    <w:name w:val="xl1212"/>
    <w:basedOn w:val="a1"/>
    <w:rsid w:val="00023853"/>
    <w:pPr>
      <w:pBdr>
        <w:left w:val="single" w:sz="8" w:space="0" w:color="auto"/>
        <w:bottom w:val="single" w:sz="4" w:space="0" w:color="auto"/>
      </w:pBdr>
      <w:shd w:val="clear" w:color="000000" w:fill="DDEBF7"/>
      <w:spacing w:before="100" w:beforeAutospacing="1" w:after="100" w:afterAutospacing="1"/>
      <w:jc w:val="right"/>
    </w:pPr>
    <w:rPr>
      <w:b/>
      <w:bCs/>
      <w:color w:val="FF0000"/>
      <w:sz w:val="28"/>
      <w:szCs w:val="28"/>
    </w:rPr>
  </w:style>
  <w:style w:type="paragraph" w:customStyle="1" w:styleId="xl1213">
    <w:name w:val="xl1213"/>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b/>
      <w:bCs/>
      <w:color w:val="FF0000"/>
      <w:sz w:val="28"/>
      <w:szCs w:val="28"/>
    </w:rPr>
  </w:style>
  <w:style w:type="paragraph" w:customStyle="1" w:styleId="xl1214">
    <w:name w:val="xl1214"/>
    <w:basedOn w:val="a1"/>
    <w:rsid w:val="00023853"/>
    <w:pPr>
      <w:pBdr>
        <w:top w:val="single" w:sz="4" w:space="0" w:color="auto"/>
        <w:left w:val="single" w:sz="8" w:space="0" w:color="auto"/>
      </w:pBdr>
      <w:shd w:val="clear" w:color="000000" w:fill="DDEBF7"/>
      <w:spacing w:before="100" w:beforeAutospacing="1" w:after="100" w:afterAutospacing="1"/>
      <w:jc w:val="right"/>
    </w:pPr>
    <w:rPr>
      <w:b/>
      <w:bCs/>
      <w:color w:val="FF0000"/>
      <w:sz w:val="28"/>
      <w:szCs w:val="28"/>
    </w:rPr>
  </w:style>
  <w:style w:type="paragraph" w:customStyle="1" w:styleId="xl1215">
    <w:name w:val="xl1215"/>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jc w:val="right"/>
    </w:pPr>
    <w:rPr>
      <w:b/>
      <w:bCs/>
      <w:color w:val="FF0000"/>
      <w:sz w:val="28"/>
      <w:szCs w:val="28"/>
    </w:rPr>
  </w:style>
  <w:style w:type="paragraph" w:customStyle="1" w:styleId="xl1216">
    <w:name w:val="xl1216"/>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right"/>
    </w:pPr>
    <w:rPr>
      <w:b/>
      <w:bCs/>
      <w:color w:val="FF0000"/>
    </w:rPr>
  </w:style>
  <w:style w:type="paragraph" w:customStyle="1" w:styleId="xl1217">
    <w:name w:val="xl1217"/>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b/>
      <w:bCs/>
      <w:color w:val="FF0000"/>
    </w:rPr>
  </w:style>
  <w:style w:type="paragraph" w:customStyle="1" w:styleId="xl1218">
    <w:name w:val="xl121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color w:val="FF0000"/>
      <w:sz w:val="18"/>
      <w:szCs w:val="18"/>
    </w:rPr>
  </w:style>
  <w:style w:type="paragraph" w:customStyle="1" w:styleId="xl1219">
    <w:name w:val="xl1219"/>
    <w:basedOn w:val="a1"/>
    <w:rsid w:val="00023853"/>
    <w:pPr>
      <w:pBdr>
        <w:left w:val="single" w:sz="4" w:space="0" w:color="auto"/>
        <w:bottom w:val="single" w:sz="4" w:space="0" w:color="auto"/>
      </w:pBdr>
      <w:shd w:val="clear" w:color="000000" w:fill="FFFFFF"/>
      <w:spacing w:before="100" w:beforeAutospacing="1" w:after="100" w:afterAutospacing="1"/>
    </w:pPr>
  </w:style>
  <w:style w:type="paragraph" w:customStyle="1" w:styleId="xl1220">
    <w:name w:val="xl1220"/>
    <w:basedOn w:val="a1"/>
    <w:rsid w:val="00023853"/>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221">
    <w:name w:val="xl1221"/>
    <w:basedOn w:val="a1"/>
    <w:rsid w:val="00023853"/>
    <w:pPr>
      <w:pBdr>
        <w:top w:val="single" w:sz="4" w:space="0" w:color="auto"/>
        <w:left w:val="single" w:sz="4" w:space="0" w:color="auto"/>
      </w:pBdr>
      <w:shd w:val="clear" w:color="000000" w:fill="FFFFFF"/>
      <w:spacing w:before="100" w:beforeAutospacing="1" w:after="100" w:afterAutospacing="1"/>
    </w:pPr>
  </w:style>
  <w:style w:type="paragraph" w:customStyle="1" w:styleId="xl1222">
    <w:name w:val="xl1222"/>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jc w:val="center"/>
    </w:pPr>
    <w:rPr>
      <w:b/>
      <w:bCs/>
    </w:rPr>
  </w:style>
  <w:style w:type="paragraph" w:customStyle="1" w:styleId="xl1223">
    <w:name w:val="xl1223"/>
    <w:basedOn w:val="a1"/>
    <w:rsid w:val="00023853"/>
    <w:pPr>
      <w:pBdr>
        <w:left w:val="single" w:sz="8" w:space="0" w:color="auto"/>
        <w:bottom w:val="single" w:sz="8" w:space="0" w:color="auto"/>
      </w:pBdr>
      <w:spacing w:before="100" w:beforeAutospacing="1" w:after="100" w:afterAutospacing="1"/>
      <w:jc w:val="both"/>
      <w:textAlignment w:val="center"/>
    </w:pPr>
  </w:style>
  <w:style w:type="paragraph" w:customStyle="1" w:styleId="xl1224">
    <w:name w:val="xl1224"/>
    <w:basedOn w:val="a1"/>
    <w:rsid w:val="00023853"/>
    <w:pPr>
      <w:pBdr>
        <w:top w:val="single" w:sz="4" w:space="0" w:color="auto"/>
        <w:left w:val="single" w:sz="8" w:space="0" w:color="auto"/>
        <w:right w:val="single" w:sz="8" w:space="0" w:color="auto"/>
      </w:pBdr>
      <w:shd w:val="clear" w:color="000000" w:fill="DDEBF7"/>
      <w:spacing w:before="100" w:beforeAutospacing="1" w:after="100" w:afterAutospacing="1"/>
      <w:jc w:val="right"/>
      <w:textAlignment w:val="top"/>
    </w:pPr>
  </w:style>
  <w:style w:type="paragraph" w:customStyle="1" w:styleId="xl1225">
    <w:name w:val="xl1225"/>
    <w:basedOn w:val="a1"/>
    <w:rsid w:val="00023853"/>
    <w:pPr>
      <w:pBdr>
        <w:top w:val="single" w:sz="4" w:space="0" w:color="auto"/>
        <w:left w:val="single" w:sz="8" w:space="0" w:color="auto"/>
      </w:pBdr>
      <w:shd w:val="clear" w:color="000000" w:fill="DDEBF7"/>
      <w:spacing w:before="100" w:beforeAutospacing="1" w:after="100" w:afterAutospacing="1"/>
      <w:jc w:val="right"/>
    </w:pPr>
  </w:style>
  <w:style w:type="paragraph" w:customStyle="1" w:styleId="xl1226">
    <w:name w:val="xl1226"/>
    <w:basedOn w:val="a1"/>
    <w:rsid w:val="0002385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27">
    <w:name w:val="xl1227"/>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center"/>
    </w:pPr>
    <w:rPr>
      <w:b/>
      <w:bCs/>
    </w:rPr>
  </w:style>
  <w:style w:type="paragraph" w:customStyle="1" w:styleId="xl1228">
    <w:name w:val="xl122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textAlignment w:val="center"/>
    </w:pPr>
    <w:rPr>
      <w:b/>
      <w:bCs/>
    </w:rPr>
  </w:style>
  <w:style w:type="paragraph" w:customStyle="1" w:styleId="xl1229">
    <w:name w:val="xl1229"/>
    <w:basedOn w:val="a1"/>
    <w:rsid w:val="00023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230">
    <w:name w:val="xl1230"/>
    <w:basedOn w:val="a1"/>
    <w:rsid w:val="00023853"/>
    <w:pPr>
      <w:pBdr>
        <w:top w:val="single" w:sz="8" w:space="0" w:color="auto"/>
        <w:left w:val="single" w:sz="4" w:space="0" w:color="auto"/>
        <w:bottom w:val="single" w:sz="4" w:space="0" w:color="auto"/>
      </w:pBdr>
      <w:spacing w:before="100" w:beforeAutospacing="1" w:after="100" w:afterAutospacing="1"/>
      <w:jc w:val="center"/>
      <w:textAlignment w:val="top"/>
    </w:pPr>
  </w:style>
  <w:style w:type="paragraph" w:customStyle="1" w:styleId="xl1231">
    <w:name w:val="xl1231"/>
    <w:basedOn w:val="a1"/>
    <w:rsid w:val="00023853"/>
    <w:pPr>
      <w:pBdr>
        <w:top w:val="single" w:sz="4" w:space="0" w:color="auto"/>
        <w:left w:val="single" w:sz="4" w:space="0" w:color="auto"/>
      </w:pBdr>
      <w:spacing w:before="100" w:beforeAutospacing="1" w:after="100" w:afterAutospacing="1"/>
      <w:jc w:val="center"/>
      <w:textAlignment w:val="top"/>
    </w:pPr>
  </w:style>
  <w:style w:type="paragraph" w:customStyle="1" w:styleId="xl1232">
    <w:name w:val="xl1232"/>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rPr>
      <w:b/>
      <w:bCs/>
    </w:rPr>
  </w:style>
  <w:style w:type="paragraph" w:customStyle="1" w:styleId="xl1233">
    <w:name w:val="xl1233"/>
    <w:basedOn w:val="a1"/>
    <w:rsid w:val="00023853"/>
    <w:pPr>
      <w:pBdr>
        <w:top w:val="single" w:sz="4" w:space="0" w:color="auto"/>
        <w:left w:val="single" w:sz="4" w:space="0" w:color="auto"/>
        <w:bottom w:val="single" w:sz="8" w:space="0" w:color="auto"/>
      </w:pBdr>
      <w:spacing w:before="100" w:beforeAutospacing="1" w:after="100" w:afterAutospacing="1"/>
      <w:jc w:val="center"/>
      <w:textAlignment w:val="top"/>
    </w:pPr>
  </w:style>
  <w:style w:type="paragraph" w:customStyle="1" w:styleId="xl1234">
    <w:name w:val="xl1234"/>
    <w:basedOn w:val="a1"/>
    <w:rsid w:val="00023853"/>
    <w:pPr>
      <w:pBdr>
        <w:left w:val="single" w:sz="4" w:space="0" w:color="auto"/>
      </w:pBdr>
      <w:spacing w:before="100" w:beforeAutospacing="1" w:after="100" w:afterAutospacing="1"/>
      <w:jc w:val="center"/>
      <w:textAlignment w:val="top"/>
    </w:pPr>
    <w:rPr>
      <w:b/>
      <w:bCs/>
    </w:rPr>
  </w:style>
  <w:style w:type="paragraph" w:customStyle="1" w:styleId="xl1235">
    <w:name w:val="xl1235"/>
    <w:basedOn w:val="a1"/>
    <w:rsid w:val="00023853"/>
    <w:pPr>
      <w:pBdr>
        <w:top w:val="single" w:sz="8"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1236">
    <w:name w:val="xl1236"/>
    <w:basedOn w:val="a1"/>
    <w:rsid w:val="00023853"/>
    <w:pPr>
      <w:pBdr>
        <w:top w:val="single" w:sz="8" w:space="0" w:color="auto"/>
        <w:left w:val="single" w:sz="4" w:space="0" w:color="auto"/>
      </w:pBdr>
      <w:spacing w:before="100" w:beforeAutospacing="1" w:after="100" w:afterAutospacing="1"/>
      <w:jc w:val="center"/>
      <w:textAlignment w:val="top"/>
    </w:pPr>
    <w:rPr>
      <w:b/>
      <w:bCs/>
    </w:rPr>
  </w:style>
  <w:style w:type="paragraph" w:customStyle="1" w:styleId="xl1237">
    <w:name w:val="xl1237"/>
    <w:basedOn w:val="a1"/>
    <w:rsid w:val="00023853"/>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1238">
    <w:name w:val="xl1238"/>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style>
  <w:style w:type="paragraph" w:customStyle="1" w:styleId="xl1239">
    <w:name w:val="xl1239"/>
    <w:basedOn w:val="a1"/>
    <w:rsid w:val="00023853"/>
    <w:pPr>
      <w:pBdr>
        <w:left w:val="single" w:sz="4" w:space="0" w:color="auto"/>
        <w:bottom w:val="single" w:sz="8" w:space="0" w:color="auto"/>
      </w:pBdr>
      <w:spacing w:before="100" w:beforeAutospacing="1" w:after="100" w:afterAutospacing="1"/>
      <w:jc w:val="center"/>
      <w:textAlignment w:val="top"/>
    </w:pPr>
  </w:style>
  <w:style w:type="paragraph" w:customStyle="1" w:styleId="xl1240">
    <w:name w:val="xl1240"/>
    <w:basedOn w:val="a1"/>
    <w:rsid w:val="00023853"/>
    <w:pPr>
      <w:pBdr>
        <w:left w:val="single" w:sz="4" w:space="0" w:color="auto"/>
        <w:bottom w:val="single" w:sz="4" w:space="0" w:color="auto"/>
      </w:pBdr>
      <w:spacing w:before="100" w:beforeAutospacing="1" w:after="100" w:afterAutospacing="1"/>
      <w:jc w:val="center"/>
      <w:textAlignment w:val="top"/>
    </w:pPr>
  </w:style>
  <w:style w:type="paragraph" w:customStyle="1" w:styleId="xl1241">
    <w:name w:val="xl1241"/>
    <w:basedOn w:val="a1"/>
    <w:rsid w:val="00023853"/>
    <w:pPr>
      <w:pBdr>
        <w:top w:val="single" w:sz="8" w:space="0" w:color="auto"/>
        <w:left w:val="single" w:sz="4" w:space="0" w:color="auto"/>
      </w:pBdr>
      <w:spacing w:before="100" w:beforeAutospacing="1" w:after="100" w:afterAutospacing="1"/>
      <w:jc w:val="center"/>
      <w:textAlignment w:val="top"/>
    </w:pPr>
  </w:style>
  <w:style w:type="paragraph" w:customStyle="1" w:styleId="xl1242">
    <w:name w:val="xl1242"/>
    <w:basedOn w:val="a1"/>
    <w:rsid w:val="0002385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243">
    <w:name w:val="xl1243"/>
    <w:basedOn w:val="a1"/>
    <w:rsid w:val="00023853"/>
    <w:pPr>
      <w:pBdr>
        <w:top w:val="single" w:sz="4"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244">
    <w:name w:val="xl1244"/>
    <w:basedOn w:val="a1"/>
    <w:rsid w:val="00023853"/>
    <w:pPr>
      <w:pBdr>
        <w:top w:val="single" w:sz="8"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245">
    <w:name w:val="xl1245"/>
    <w:basedOn w:val="a1"/>
    <w:rsid w:val="00023853"/>
    <w:pPr>
      <w:pBdr>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46">
    <w:name w:val="xl1246"/>
    <w:basedOn w:val="a1"/>
    <w:rsid w:val="00023853"/>
    <w:pPr>
      <w:pBdr>
        <w:left w:val="single" w:sz="4" w:space="0" w:color="auto"/>
        <w:bottom w:val="single" w:sz="8" w:space="0" w:color="auto"/>
      </w:pBdr>
      <w:spacing w:before="100" w:beforeAutospacing="1" w:after="100" w:afterAutospacing="1"/>
      <w:jc w:val="center"/>
      <w:textAlignment w:val="top"/>
    </w:pPr>
    <w:rPr>
      <w:b/>
      <w:bCs/>
    </w:rPr>
  </w:style>
  <w:style w:type="paragraph" w:customStyle="1" w:styleId="xl1247">
    <w:name w:val="xl1247"/>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center"/>
    </w:pPr>
  </w:style>
  <w:style w:type="paragraph" w:customStyle="1" w:styleId="xl1248">
    <w:name w:val="xl1248"/>
    <w:basedOn w:val="a1"/>
    <w:rsid w:val="00023853"/>
    <w:pPr>
      <w:pBdr>
        <w:left w:val="single" w:sz="4" w:space="0" w:color="auto"/>
      </w:pBdr>
      <w:spacing w:before="100" w:beforeAutospacing="1" w:after="100" w:afterAutospacing="1"/>
      <w:jc w:val="center"/>
      <w:textAlignment w:val="top"/>
    </w:pPr>
  </w:style>
  <w:style w:type="paragraph" w:customStyle="1" w:styleId="xl1249">
    <w:name w:val="xl1249"/>
    <w:basedOn w:val="a1"/>
    <w:rsid w:val="00023853"/>
    <w:pPr>
      <w:pBdr>
        <w:left w:val="single" w:sz="8" w:space="0" w:color="auto"/>
        <w:bottom w:val="single" w:sz="4" w:space="0" w:color="auto"/>
      </w:pBdr>
      <w:spacing w:before="100" w:beforeAutospacing="1" w:after="100" w:afterAutospacing="1"/>
      <w:jc w:val="both"/>
      <w:textAlignment w:val="center"/>
    </w:pPr>
    <w:rPr>
      <w:i/>
      <w:iCs/>
    </w:rPr>
  </w:style>
  <w:style w:type="paragraph" w:customStyle="1" w:styleId="xl1250">
    <w:name w:val="xl1250"/>
    <w:basedOn w:val="a1"/>
    <w:rsid w:val="00023853"/>
    <w:pPr>
      <w:pBdr>
        <w:left w:val="single" w:sz="8" w:space="0" w:color="auto"/>
        <w:bottom w:val="single" w:sz="4" w:space="0" w:color="auto"/>
      </w:pBdr>
      <w:shd w:val="clear" w:color="000000" w:fill="DDEBF7"/>
      <w:spacing w:before="100" w:beforeAutospacing="1" w:after="100" w:afterAutospacing="1"/>
    </w:pPr>
  </w:style>
  <w:style w:type="paragraph" w:customStyle="1" w:styleId="xl1251">
    <w:name w:val="xl1251"/>
    <w:basedOn w:val="a1"/>
    <w:rsid w:val="00023853"/>
    <w:pPr>
      <w:pBdr>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52">
    <w:name w:val="xl1252"/>
    <w:basedOn w:val="a1"/>
    <w:rsid w:val="00023853"/>
    <w:pPr>
      <w:pBdr>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53">
    <w:name w:val="xl1253"/>
    <w:basedOn w:val="a1"/>
    <w:rsid w:val="00023853"/>
    <w:pPr>
      <w:pBdr>
        <w:top w:val="single" w:sz="8" w:space="0" w:color="auto"/>
        <w:right w:val="single" w:sz="8" w:space="0" w:color="auto"/>
      </w:pBdr>
      <w:shd w:val="clear" w:color="000000" w:fill="DDEBF7"/>
      <w:spacing w:before="100" w:beforeAutospacing="1" w:after="100" w:afterAutospacing="1"/>
      <w:jc w:val="right"/>
      <w:textAlignment w:val="center"/>
    </w:pPr>
    <w:rPr>
      <w:b/>
      <w:bCs/>
      <w:sz w:val="28"/>
      <w:szCs w:val="28"/>
    </w:rPr>
  </w:style>
  <w:style w:type="paragraph" w:customStyle="1" w:styleId="xl1254">
    <w:name w:val="xl1254"/>
    <w:basedOn w:val="a1"/>
    <w:rsid w:val="00023853"/>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1255">
    <w:name w:val="xl1255"/>
    <w:basedOn w:val="a1"/>
    <w:rsid w:val="00023853"/>
    <w:pPr>
      <w:pBdr>
        <w:top w:val="single" w:sz="8" w:space="0" w:color="auto"/>
        <w:left w:val="single" w:sz="8" w:space="0" w:color="auto"/>
        <w:right w:val="single" w:sz="4" w:space="0" w:color="auto"/>
      </w:pBdr>
      <w:shd w:val="clear" w:color="000000" w:fill="DDEBF7"/>
      <w:spacing w:before="100" w:beforeAutospacing="1" w:after="100" w:afterAutospacing="1"/>
      <w:jc w:val="right"/>
      <w:textAlignment w:val="center"/>
    </w:pPr>
    <w:rPr>
      <w:b/>
      <w:bCs/>
      <w:sz w:val="28"/>
      <w:szCs w:val="28"/>
    </w:rPr>
  </w:style>
  <w:style w:type="paragraph" w:customStyle="1" w:styleId="xl1256">
    <w:name w:val="xl1256"/>
    <w:basedOn w:val="a1"/>
    <w:rsid w:val="00023853"/>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57">
    <w:name w:val="xl1257"/>
    <w:basedOn w:val="a1"/>
    <w:rsid w:val="00023853"/>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1258">
    <w:name w:val="xl125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top"/>
    </w:pPr>
  </w:style>
  <w:style w:type="paragraph" w:customStyle="1" w:styleId="xl1259">
    <w:name w:val="xl125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260">
    <w:name w:val="xl1260"/>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pPr>
  </w:style>
  <w:style w:type="paragraph" w:customStyle="1" w:styleId="xl1261">
    <w:name w:val="xl1261"/>
    <w:basedOn w:val="a1"/>
    <w:rsid w:val="00023853"/>
    <w:pPr>
      <w:pBdr>
        <w:top w:val="single" w:sz="4" w:space="0" w:color="auto"/>
        <w:right w:val="single" w:sz="8" w:space="0" w:color="auto"/>
      </w:pBdr>
      <w:shd w:val="clear" w:color="000000" w:fill="DDEBF7"/>
      <w:spacing w:before="100" w:beforeAutospacing="1" w:after="100" w:afterAutospacing="1"/>
    </w:pPr>
  </w:style>
  <w:style w:type="paragraph" w:customStyle="1" w:styleId="xl1262">
    <w:name w:val="xl1262"/>
    <w:basedOn w:val="a1"/>
    <w:rsid w:val="00023853"/>
    <w:pPr>
      <w:pBdr>
        <w:bottom w:val="single" w:sz="8" w:space="0" w:color="auto"/>
        <w:right w:val="single" w:sz="8" w:space="0" w:color="auto"/>
      </w:pBdr>
      <w:shd w:val="clear" w:color="000000" w:fill="DDEBF7"/>
      <w:spacing w:before="100" w:beforeAutospacing="1" w:after="100" w:afterAutospacing="1"/>
    </w:pPr>
  </w:style>
  <w:style w:type="paragraph" w:customStyle="1" w:styleId="xl1263">
    <w:name w:val="xl1263"/>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64">
    <w:name w:val="xl1264"/>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style>
  <w:style w:type="paragraph" w:customStyle="1" w:styleId="xl1265">
    <w:name w:val="xl126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266">
    <w:name w:val="xl1266"/>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pPr>
  </w:style>
  <w:style w:type="paragraph" w:customStyle="1" w:styleId="xl1267">
    <w:name w:val="xl1267"/>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style>
  <w:style w:type="paragraph" w:customStyle="1" w:styleId="xl1268">
    <w:name w:val="xl1268"/>
    <w:basedOn w:val="a1"/>
    <w:rsid w:val="00023853"/>
    <w:pPr>
      <w:pBdr>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69">
    <w:name w:val="xl1269"/>
    <w:basedOn w:val="a1"/>
    <w:rsid w:val="00023853"/>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style>
  <w:style w:type="paragraph" w:customStyle="1" w:styleId="xl1270">
    <w:name w:val="xl1270"/>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rPr>
      <w:b/>
      <w:bCs/>
    </w:rPr>
  </w:style>
  <w:style w:type="paragraph" w:customStyle="1" w:styleId="xl1271">
    <w:name w:val="xl1271"/>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72">
    <w:name w:val="xl1272"/>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73">
    <w:name w:val="xl1273"/>
    <w:basedOn w:val="a1"/>
    <w:rsid w:val="00023853"/>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style>
  <w:style w:type="paragraph" w:customStyle="1" w:styleId="xl1274">
    <w:name w:val="xl1274"/>
    <w:basedOn w:val="a1"/>
    <w:rsid w:val="00023853"/>
    <w:pPr>
      <w:pBdr>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style>
  <w:style w:type="paragraph" w:customStyle="1" w:styleId="xl1275">
    <w:name w:val="xl1275"/>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style>
  <w:style w:type="paragraph" w:customStyle="1" w:styleId="xl1276">
    <w:name w:val="xl1276"/>
    <w:basedOn w:val="a1"/>
    <w:rsid w:val="00023853"/>
    <w:pPr>
      <w:pBdr>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style>
  <w:style w:type="paragraph" w:customStyle="1" w:styleId="xl1277">
    <w:name w:val="xl1277"/>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78">
    <w:name w:val="xl1278"/>
    <w:basedOn w:val="a1"/>
    <w:rsid w:val="00023853"/>
    <w:pPr>
      <w:pBdr>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rPr>
      <w:b/>
      <w:bCs/>
    </w:rPr>
  </w:style>
  <w:style w:type="paragraph" w:customStyle="1" w:styleId="xl1279">
    <w:name w:val="xl1279"/>
    <w:basedOn w:val="a1"/>
    <w:rsid w:val="00023853"/>
    <w:pPr>
      <w:pBdr>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80">
    <w:name w:val="xl1280"/>
    <w:basedOn w:val="a1"/>
    <w:rsid w:val="00023853"/>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281">
    <w:name w:val="xl1281"/>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82">
    <w:name w:val="xl1282"/>
    <w:basedOn w:val="a1"/>
    <w:rsid w:val="00023853"/>
    <w:pPr>
      <w:pBdr>
        <w:top w:val="single" w:sz="8" w:space="0" w:color="auto"/>
        <w:left w:val="single" w:sz="8" w:space="0" w:color="auto"/>
        <w:bottom w:val="single" w:sz="4" w:space="0" w:color="auto"/>
        <w:right w:val="single" w:sz="8" w:space="0" w:color="auto"/>
      </w:pBdr>
      <w:shd w:val="clear" w:color="000000" w:fill="DDEBF7"/>
      <w:spacing w:before="100" w:beforeAutospacing="1" w:after="100" w:afterAutospacing="1"/>
      <w:jc w:val="right"/>
      <w:textAlignment w:val="center"/>
    </w:pPr>
    <w:rPr>
      <w:b/>
      <w:bCs/>
    </w:rPr>
  </w:style>
  <w:style w:type="paragraph" w:customStyle="1" w:styleId="xl1283">
    <w:name w:val="xl1283"/>
    <w:basedOn w:val="a1"/>
    <w:rsid w:val="00023853"/>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284">
    <w:name w:val="xl1284"/>
    <w:basedOn w:val="a1"/>
    <w:rsid w:val="00023853"/>
    <w:pPr>
      <w:pBdr>
        <w:top w:val="single" w:sz="4" w:space="0" w:color="auto"/>
        <w:left w:val="single" w:sz="8" w:space="0" w:color="auto"/>
      </w:pBdr>
      <w:shd w:val="clear" w:color="000000" w:fill="DDEBF7"/>
      <w:spacing w:before="100" w:beforeAutospacing="1" w:after="100" w:afterAutospacing="1"/>
      <w:jc w:val="right"/>
      <w:textAlignment w:val="center"/>
    </w:pPr>
  </w:style>
  <w:style w:type="paragraph" w:customStyle="1" w:styleId="xl1285">
    <w:name w:val="xl1285"/>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286">
    <w:name w:val="xl1286"/>
    <w:basedOn w:val="a1"/>
    <w:rsid w:val="00023853"/>
    <w:pPr>
      <w:pBdr>
        <w:top w:val="single" w:sz="8" w:space="0" w:color="auto"/>
        <w:bottom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87">
    <w:name w:val="xl1287"/>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pPr>
    <w:rPr>
      <w:b/>
      <w:bCs/>
    </w:rPr>
  </w:style>
  <w:style w:type="paragraph" w:customStyle="1" w:styleId="xl1288">
    <w:name w:val="xl1288"/>
    <w:basedOn w:val="a1"/>
    <w:rsid w:val="00023853"/>
    <w:pPr>
      <w:pBdr>
        <w:top w:val="single" w:sz="4" w:space="0" w:color="auto"/>
        <w:bottom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89">
    <w:name w:val="xl128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90">
    <w:name w:val="xl1290"/>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91">
    <w:name w:val="xl1291"/>
    <w:basedOn w:val="a1"/>
    <w:rsid w:val="00023853"/>
    <w:pPr>
      <w:pBdr>
        <w:right w:val="single" w:sz="8" w:space="0" w:color="auto"/>
      </w:pBdr>
      <w:shd w:val="clear" w:color="000000" w:fill="DDEBF7"/>
      <w:spacing w:before="100" w:beforeAutospacing="1" w:after="100" w:afterAutospacing="1"/>
      <w:jc w:val="right"/>
      <w:textAlignment w:val="top"/>
    </w:pPr>
    <w:rPr>
      <w:b/>
      <w:bCs/>
    </w:rPr>
  </w:style>
  <w:style w:type="paragraph" w:customStyle="1" w:styleId="xl1292">
    <w:name w:val="xl1292"/>
    <w:basedOn w:val="a1"/>
    <w:rsid w:val="00023853"/>
    <w:pPr>
      <w:pBdr>
        <w:top w:val="single" w:sz="8" w:space="0" w:color="auto"/>
        <w:bottom w:val="single" w:sz="8" w:space="0" w:color="auto"/>
        <w:right w:val="single" w:sz="8" w:space="0" w:color="auto"/>
      </w:pBdr>
      <w:shd w:val="clear" w:color="000000" w:fill="DDEBF7"/>
      <w:spacing w:before="100" w:beforeAutospacing="1" w:after="100" w:afterAutospacing="1"/>
      <w:jc w:val="right"/>
    </w:pPr>
  </w:style>
  <w:style w:type="paragraph" w:customStyle="1" w:styleId="xl1293">
    <w:name w:val="xl1293"/>
    <w:basedOn w:val="a1"/>
    <w:rsid w:val="00023853"/>
    <w:pPr>
      <w:pBdr>
        <w:right w:val="single" w:sz="8" w:space="0" w:color="auto"/>
      </w:pBdr>
      <w:shd w:val="clear" w:color="000000" w:fill="DDEBF7"/>
      <w:spacing w:before="100" w:beforeAutospacing="1" w:after="100" w:afterAutospacing="1"/>
      <w:jc w:val="right"/>
    </w:pPr>
  </w:style>
  <w:style w:type="paragraph" w:customStyle="1" w:styleId="xl1294">
    <w:name w:val="xl1294"/>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95">
    <w:name w:val="xl129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296">
    <w:name w:val="xl1296"/>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style>
  <w:style w:type="paragraph" w:customStyle="1" w:styleId="xl1297">
    <w:name w:val="xl1297"/>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98">
    <w:name w:val="xl1298"/>
    <w:basedOn w:val="a1"/>
    <w:rsid w:val="00023853"/>
    <w:pPr>
      <w:pBdr>
        <w:top w:val="single" w:sz="8" w:space="0" w:color="auto"/>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299">
    <w:name w:val="xl1299"/>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300">
    <w:name w:val="xl1300"/>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1">
    <w:name w:val="xl1301"/>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2">
    <w:name w:val="xl1302"/>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rPr>
      <w:b/>
      <w:bCs/>
      <w:color w:val="FF0000"/>
    </w:rPr>
  </w:style>
  <w:style w:type="paragraph" w:customStyle="1" w:styleId="xl1303">
    <w:name w:val="xl1303"/>
    <w:basedOn w:val="a1"/>
    <w:rsid w:val="00023853"/>
    <w:pPr>
      <w:pBdr>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4">
    <w:name w:val="xl1304"/>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5">
    <w:name w:val="xl130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6">
    <w:name w:val="xl1306"/>
    <w:basedOn w:val="a1"/>
    <w:rsid w:val="00023853"/>
    <w:pPr>
      <w:pBdr>
        <w:top w:val="single" w:sz="8" w:space="0" w:color="auto"/>
        <w:left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307">
    <w:name w:val="xl1307"/>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textAlignment w:val="center"/>
    </w:pPr>
  </w:style>
  <w:style w:type="paragraph" w:customStyle="1" w:styleId="xl1308">
    <w:name w:val="xl1308"/>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rPr>
      <w:b/>
      <w:bCs/>
    </w:rPr>
  </w:style>
  <w:style w:type="paragraph" w:customStyle="1" w:styleId="xl1309">
    <w:name w:val="xl1309"/>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rPr>
      <w:color w:val="FF0000"/>
    </w:rPr>
  </w:style>
  <w:style w:type="paragraph" w:customStyle="1" w:styleId="xl1310">
    <w:name w:val="xl1310"/>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rPr>
      <w:b/>
      <w:bCs/>
      <w:sz w:val="28"/>
      <w:szCs w:val="28"/>
    </w:rPr>
  </w:style>
  <w:style w:type="paragraph" w:customStyle="1" w:styleId="xl1311">
    <w:name w:val="xl1311"/>
    <w:basedOn w:val="a1"/>
    <w:rsid w:val="0002385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2">
    <w:name w:val="xl1312"/>
    <w:basedOn w:val="a1"/>
    <w:rsid w:val="00023853"/>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313">
    <w:name w:val="xl1313"/>
    <w:basedOn w:val="a1"/>
    <w:rsid w:val="00023853"/>
    <w:pPr>
      <w:pBdr>
        <w:bottom w:val="single" w:sz="4" w:space="0" w:color="auto"/>
      </w:pBdr>
      <w:shd w:val="clear" w:color="000000" w:fill="DDEBF7"/>
      <w:spacing w:before="100" w:beforeAutospacing="1" w:after="100" w:afterAutospacing="1"/>
      <w:jc w:val="right"/>
      <w:textAlignment w:val="top"/>
    </w:pPr>
    <w:rPr>
      <w:b/>
      <w:bCs/>
    </w:rPr>
  </w:style>
  <w:style w:type="paragraph" w:customStyle="1" w:styleId="xl1314">
    <w:name w:val="xl1314"/>
    <w:basedOn w:val="a1"/>
    <w:rsid w:val="00023853"/>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1315">
    <w:name w:val="xl1315"/>
    <w:basedOn w:val="a1"/>
    <w:rsid w:val="00023853"/>
    <w:pPr>
      <w:spacing w:before="100" w:beforeAutospacing="1" w:after="100" w:afterAutospacing="1"/>
      <w:jc w:val="center"/>
    </w:pPr>
    <w:rPr>
      <w:b/>
      <w:bCs/>
      <w:sz w:val="36"/>
      <w:szCs w:val="36"/>
    </w:rPr>
  </w:style>
  <w:style w:type="paragraph" w:customStyle="1" w:styleId="xl1316">
    <w:name w:val="xl1316"/>
    <w:basedOn w:val="a1"/>
    <w:rsid w:val="00023853"/>
    <w:pPr>
      <w:pBdr>
        <w:bottom w:val="single" w:sz="8" w:space="0" w:color="auto"/>
      </w:pBdr>
      <w:spacing w:before="100" w:beforeAutospacing="1" w:after="100" w:afterAutospacing="1"/>
      <w:jc w:val="center"/>
    </w:pPr>
    <w:rPr>
      <w:b/>
      <w:bCs/>
      <w:sz w:val="32"/>
      <w:szCs w:val="32"/>
    </w:rPr>
  </w:style>
  <w:style w:type="paragraph" w:customStyle="1" w:styleId="xl1317">
    <w:name w:val="xl1317"/>
    <w:basedOn w:val="a1"/>
    <w:rsid w:val="00023853"/>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18">
    <w:name w:val="xl1318"/>
    <w:basedOn w:val="a1"/>
    <w:rsid w:val="00023853"/>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19">
    <w:name w:val="xl1319"/>
    <w:basedOn w:val="a1"/>
    <w:rsid w:val="00023853"/>
    <w:pPr>
      <w:pBdr>
        <w:top w:val="single" w:sz="8" w:space="0" w:color="auto"/>
        <w:bottom w:val="single" w:sz="8" w:space="0" w:color="auto"/>
      </w:pBdr>
      <w:spacing w:before="100" w:beforeAutospacing="1" w:after="100" w:afterAutospacing="1"/>
      <w:jc w:val="center"/>
    </w:pPr>
    <w:rPr>
      <w:b/>
      <w:bCs/>
    </w:rPr>
  </w:style>
  <w:style w:type="paragraph" w:customStyle="1" w:styleId="xl1320">
    <w:name w:val="xl1320"/>
    <w:basedOn w:val="a1"/>
    <w:rsid w:val="00023853"/>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21">
    <w:name w:val="xl1321"/>
    <w:basedOn w:val="a1"/>
    <w:rsid w:val="00023853"/>
    <w:pPr>
      <w:pBdr>
        <w:top w:val="single" w:sz="8"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322">
    <w:name w:val="xl1322"/>
    <w:basedOn w:val="a1"/>
    <w:rsid w:val="00023853"/>
    <w:pPr>
      <w:pBdr>
        <w:left w:val="single" w:sz="4" w:space="0" w:color="auto"/>
        <w:right w:val="single" w:sz="8" w:space="0" w:color="auto"/>
      </w:pBdr>
      <w:spacing w:before="100" w:beforeAutospacing="1" w:after="100" w:afterAutospacing="1"/>
      <w:jc w:val="center"/>
      <w:textAlignment w:val="top"/>
    </w:pPr>
    <w:rPr>
      <w:b/>
      <w:bCs/>
    </w:rPr>
  </w:style>
  <w:style w:type="paragraph" w:customStyle="1" w:styleId="xl1323">
    <w:name w:val="xl1323"/>
    <w:basedOn w:val="a1"/>
    <w:rsid w:val="00023853"/>
    <w:pPr>
      <w:pBdr>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24">
    <w:name w:val="xl1324"/>
    <w:basedOn w:val="a1"/>
    <w:rsid w:val="00023853"/>
    <w:pPr>
      <w:pBdr>
        <w:top w:val="single" w:sz="8" w:space="0" w:color="auto"/>
        <w:left w:val="single" w:sz="4" w:space="0" w:color="auto"/>
        <w:bottom w:val="single" w:sz="8" w:space="0" w:color="auto"/>
      </w:pBdr>
      <w:spacing w:before="100" w:beforeAutospacing="1" w:after="100" w:afterAutospacing="1"/>
      <w:jc w:val="center"/>
    </w:pPr>
    <w:rPr>
      <w:b/>
      <w:bCs/>
    </w:rPr>
  </w:style>
  <w:style w:type="paragraph" w:customStyle="1" w:styleId="xl1325">
    <w:name w:val="xl1325"/>
    <w:basedOn w:val="a1"/>
    <w:rsid w:val="00023853"/>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26">
    <w:name w:val="xl1326"/>
    <w:basedOn w:val="a1"/>
    <w:rsid w:val="00023853"/>
    <w:pPr>
      <w:shd w:val="clear" w:color="000000" w:fill="FFFFFF"/>
      <w:spacing w:before="100" w:beforeAutospacing="1" w:after="100" w:afterAutospacing="1"/>
      <w:jc w:val="center"/>
      <w:textAlignment w:val="center"/>
    </w:pPr>
    <w:rPr>
      <w:b/>
      <w:bCs/>
    </w:rPr>
  </w:style>
  <w:style w:type="paragraph" w:customStyle="1" w:styleId="xl1327">
    <w:name w:val="xl1327"/>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rPr>
      <w:b/>
      <w:bCs/>
    </w:rPr>
  </w:style>
  <w:style w:type="paragraph" w:customStyle="1" w:styleId="xl1328">
    <w:name w:val="xl1328"/>
    <w:basedOn w:val="a1"/>
    <w:rsid w:val="00023853"/>
    <w:pPr>
      <w:spacing w:before="100" w:beforeAutospacing="1" w:after="100" w:afterAutospacing="1"/>
      <w:jc w:val="center"/>
      <w:textAlignment w:val="top"/>
    </w:pPr>
    <w:rPr>
      <w:b/>
      <w:bCs/>
    </w:rPr>
  </w:style>
  <w:style w:type="numbering" w:customStyle="1" w:styleId="79">
    <w:name w:val="Нет списка79"/>
    <w:next w:val="a4"/>
    <w:uiPriority w:val="99"/>
    <w:semiHidden/>
    <w:unhideWhenUsed/>
    <w:rsid w:val="00D36B03"/>
  </w:style>
  <w:style w:type="paragraph" w:customStyle="1" w:styleId="1ffff6">
    <w:name w:val="Знак Знак1 Знак Знак"/>
    <w:basedOn w:val="a1"/>
    <w:rsid w:val="00D36B03"/>
    <w:pPr>
      <w:tabs>
        <w:tab w:val="num" w:pos="360"/>
      </w:tabs>
      <w:spacing w:after="160" w:line="240" w:lineRule="exact"/>
    </w:pPr>
    <w:rPr>
      <w:rFonts w:ascii="Verdana" w:hAnsi="Verdana" w:cs="Verdana"/>
      <w:sz w:val="20"/>
      <w:szCs w:val="20"/>
      <w:lang w:val="en-US" w:eastAsia="en-US"/>
    </w:rPr>
  </w:style>
  <w:style w:type="numbering" w:customStyle="1" w:styleId="1341">
    <w:name w:val="Нет списка134"/>
    <w:next w:val="a4"/>
    <w:uiPriority w:val="99"/>
    <w:semiHidden/>
    <w:rsid w:val="00D36B03"/>
  </w:style>
  <w:style w:type="numbering" w:customStyle="1" w:styleId="1116">
    <w:name w:val="Нет списка1116"/>
    <w:next w:val="a4"/>
    <w:semiHidden/>
    <w:unhideWhenUsed/>
    <w:rsid w:val="00D36B03"/>
  </w:style>
  <w:style w:type="table" w:customStyle="1" w:styleId="1600">
    <w:name w:val="Сетка таблицы160"/>
    <w:basedOn w:val="a3"/>
    <w:next w:val="ae"/>
    <w:uiPriority w:val="39"/>
    <w:rsid w:val="00D36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4"/>
    <w:uiPriority w:val="99"/>
    <w:semiHidden/>
    <w:unhideWhenUsed/>
    <w:rsid w:val="00D36B03"/>
  </w:style>
  <w:style w:type="table" w:customStyle="1" w:styleId="242">
    <w:name w:val="Сетка таблицы242"/>
    <w:basedOn w:val="a3"/>
    <w:next w:val="ae"/>
    <w:uiPriority w:val="39"/>
    <w:rsid w:val="00D36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4"/>
    <w:uiPriority w:val="99"/>
    <w:semiHidden/>
    <w:rsid w:val="00D36B03"/>
  </w:style>
  <w:style w:type="numbering" w:customStyle="1" w:styleId="1212">
    <w:name w:val="Нет списка1212"/>
    <w:next w:val="a4"/>
    <w:uiPriority w:val="99"/>
    <w:semiHidden/>
    <w:unhideWhenUsed/>
    <w:rsid w:val="00D36B03"/>
  </w:style>
  <w:style w:type="numbering" w:customStyle="1" w:styleId="2113">
    <w:name w:val="Нет списка2113"/>
    <w:next w:val="a4"/>
    <w:uiPriority w:val="99"/>
    <w:semiHidden/>
    <w:unhideWhenUsed/>
    <w:rsid w:val="00D36B03"/>
  </w:style>
  <w:style w:type="paragraph" w:customStyle="1" w:styleId="21c">
    <w:name w:val="Абзац списка21"/>
    <w:basedOn w:val="a1"/>
    <w:autoRedefine/>
    <w:rsid w:val="00D36B03"/>
    <w:pPr>
      <w:jc w:val="center"/>
    </w:pPr>
    <w:rPr>
      <w:snapToGrid w:val="0"/>
      <w:sz w:val="28"/>
      <w:szCs w:val="28"/>
    </w:rPr>
  </w:style>
  <w:style w:type="paragraph" w:customStyle="1" w:styleId="afffffffc">
    <w:name w:val="Знак"/>
    <w:basedOn w:val="a1"/>
    <w:rsid w:val="00D36B03"/>
    <w:pPr>
      <w:spacing w:after="160" w:line="240" w:lineRule="exact"/>
    </w:pPr>
    <w:rPr>
      <w:rFonts w:ascii="Verdana" w:hAnsi="Verdana" w:cs="Verdana"/>
      <w:sz w:val="20"/>
      <w:szCs w:val="20"/>
      <w:lang w:val="en-US" w:eastAsia="en-US"/>
    </w:rPr>
  </w:style>
  <w:style w:type="table" w:customStyle="1" w:styleId="243">
    <w:name w:val="Сетка таблицы243"/>
    <w:basedOn w:val="a3"/>
    <w:next w:val="ae"/>
    <w:rsid w:val="00D77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3"/>
    <w:next w:val="ae"/>
    <w:rsid w:val="00D77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D778E6"/>
  </w:style>
  <w:style w:type="numbering" w:customStyle="1" w:styleId="1351">
    <w:name w:val="Нет списка135"/>
    <w:next w:val="a4"/>
    <w:uiPriority w:val="99"/>
    <w:semiHidden/>
    <w:unhideWhenUsed/>
    <w:rsid w:val="00D778E6"/>
  </w:style>
  <w:style w:type="table" w:customStyle="1" w:styleId="1610">
    <w:name w:val="Сетка таблицы161"/>
    <w:basedOn w:val="a3"/>
    <w:next w:val="ae"/>
    <w:uiPriority w:val="39"/>
    <w:rsid w:val="00D778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Нет списка227"/>
    <w:next w:val="a4"/>
    <w:uiPriority w:val="99"/>
    <w:semiHidden/>
    <w:unhideWhenUsed/>
    <w:rsid w:val="00D778E6"/>
  </w:style>
  <w:style w:type="table" w:customStyle="1" w:styleId="245">
    <w:name w:val="Сетка таблицы245"/>
    <w:basedOn w:val="a3"/>
    <w:next w:val="ae"/>
    <w:uiPriority w:val="39"/>
    <w:rsid w:val="00D778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29">
    <w:name w:val="xl1329"/>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30">
    <w:name w:val="xl1330"/>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1">
    <w:name w:val="xl1331"/>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32">
    <w:name w:val="xl1332"/>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33">
    <w:name w:val="xl1333"/>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5">
    <w:name w:val="xl1335"/>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6">
    <w:name w:val="xl133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7">
    <w:name w:val="xl133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8">
    <w:name w:val="xl133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9">
    <w:name w:val="xl1339"/>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40">
    <w:name w:val="xl1340"/>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41">
    <w:name w:val="xl1341"/>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42">
    <w:name w:val="xl1342"/>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43">
    <w:name w:val="xl1343"/>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4">
    <w:name w:val="xl1344"/>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6">
    <w:name w:val="xl134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7">
    <w:name w:val="xl134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8">
    <w:name w:val="xl134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9">
    <w:name w:val="xl134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0">
    <w:name w:val="xl1350"/>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1">
    <w:name w:val="xl135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2">
    <w:name w:val="xl135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3">
    <w:name w:val="xl135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4">
    <w:name w:val="xl135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55">
    <w:name w:val="xl135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56">
    <w:name w:val="xl13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7">
    <w:name w:val="xl135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8">
    <w:name w:val="xl135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9">
    <w:name w:val="xl135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60">
    <w:name w:val="xl1360"/>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61">
    <w:name w:val="xl1361"/>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3">
    <w:name w:val="xl1363"/>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4">
    <w:name w:val="xl1364"/>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5">
    <w:name w:val="xl1365"/>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6">
    <w:name w:val="xl1366"/>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7">
    <w:name w:val="xl1367"/>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8">
    <w:name w:val="xl136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9">
    <w:name w:val="xl1369"/>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70">
    <w:name w:val="xl1370"/>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71">
    <w:name w:val="xl1371"/>
    <w:basedOn w:val="a1"/>
    <w:rsid w:val="00E86C8E"/>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72">
    <w:name w:val="xl1372"/>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73">
    <w:name w:val="xl137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74">
    <w:name w:val="xl1374"/>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76">
    <w:name w:val="xl137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1"/>
    <w:rsid w:val="00E86C8E"/>
    <w:pPr>
      <w:shd w:val="clear" w:color="000000" w:fill="FFFFFF"/>
      <w:spacing w:before="100" w:beforeAutospacing="1" w:after="100" w:afterAutospacing="1"/>
      <w:jc w:val="center"/>
      <w:textAlignment w:val="center"/>
    </w:pPr>
    <w:rPr>
      <w:b/>
      <w:bCs/>
    </w:rPr>
  </w:style>
  <w:style w:type="paragraph" w:customStyle="1" w:styleId="xl1379">
    <w:name w:val="xl1379"/>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0">
    <w:name w:val="xl1380"/>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81">
    <w:name w:val="xl1381"/>
    <w:basedOn w:val="a1"/>
    <w:rsid w:val="00E86C8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382">
    <w:name w:val="xl1382"/>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83">
    <w:name w:val="xl1383"/>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384">
    <w:name w:val="xl138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5">
    <w:name w:val="xl138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6">
    <w:name w:val="xl1386"/>
    <w:basedOn w:val="a1"/>
    <w:rsid w:val="00E86C8E"/>
    <w:pPr>
      <w:shd w:val="clear" w:color="000000" w:fill="FFFFFF"/>
      <w:spacing w:before="100" w:beforeAutospacing="1" w:after="100" w:afterAutospacing="1"/>
      <w:jc w:val="center"/>
      <w:textAlignment w:val="center"/>
    </w:pPr>
  </w:style>
  <w:style w:type="paragraph" w:customStyle="1" w:styleId="xl1387">
    <w:name w:val="xl138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8">
    <w:name w:val="xl138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9">
    <w:name w:val="xl1389"/>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0">
    <w:name w:val="xl1390"/>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1">
    <w:name w:val="xl1391"/>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3">
    <w:name w:val="xl139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95">
    <w:name w:val="xl1395"/>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center"/>
      <w:textAlignment w:val="center"/>
    </w:pPr>
  </w:style>
  <w:style w:type="paragraph" w:customStyle="1" w:styleId="xl1396">
    <w:name w:val="xl1396"/>
    <w:basedOn w:val="a1"/>
    <w:rsid w:val="00E86C8E"/>
    <w:pPr>
      <w:shd w:val="clear" w:color="000000" w:fill="F7ECD5"/>
      <w:spacing w:before="100" w:beforeAutospacing="1" w:after="100" w:afterAutospacing="1"/>
      <w:jc w:val="center"/>
      <w:textAlignment w:val="center"/>
    </w:pPr>
    <w:rPr>
      <w:b/>
      <w:bCs/>
    </w:rPr>
  </w:style>
  <w:style w:type="paragraph" w:customStyle="1" w:styleId="xl1397">
    <w:name w:val="xl1397"/>
    <w:basedOn w:val="a1"/>
    <w:rsid w:val="00E86C8E"/>
    <w:pPr>
      <w:pBdr>
        <w:top w:val="single" w:sz="8"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398">
    <w:name w:val="xl1398"/>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399">
    <w:name w:val="xl1399"/>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center"/>
      <w:textAlignment w:val="center"/>
    </w:pPr>
  </w:style>
  <w:style w:type="paragraph" w:customStyle="1" w:styleId="xl1400">
    <w:name w:val="xl1400"/>
    <w:basedOn w:val="a1"/>
    <w:rsid w:val="00E86C8E"/>
    <w:pPr>
      <w:pBdr>
        <w:top w:val="single" w:sz="8"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1">
    <w:name w:val="xl1401"/>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2">
    <w:name w:val="xl1402"/>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rPr>
      <w:i/>
      <w:iCs/>
    </w:rPr>
  </w:style>
  <w:style w:type="paragraph" w:customStyle="1" w:styleId="xl1403">
    <w:name w:val="xl1403"/>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4">
    <w:name w:val="xl1404"/>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rPr>
      <w:color w:val="000000"/>
    </w:rPr>
  </w:style>
  <w:style w:type="paragraph" w:customStyle="1" w:styleId="xl1405">
    <w:name w:val="xl1405"/>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right"/>
      <w:textAlignment w:val="center"/>
    </w:pPr>
    <w:rPr>
      <w:color w:val="000000"/>
    </w:rPr>
  </w:style>
  <w:style w:type="paragraph" w:customStyle="1" w:styleId="xl1406">
    <w:name w:val="xl1406"/>
    <w:basedOn w:val="a1"/>
    <w:rsid w:val="00E86C8E"/>
    <w:pPr>
      <w:shd w:val="clear" w:color="000000" w:fill="F7ECD5"/>
      <w:spacing w:before="100" w:beforeAutospacing="1" w:after="100" w:afterAutospacing="1"/>
      <w:jc w:val="center"/>
      <w:textAlignment w:val="center"/>
    </w:pPr>
    <w:rPr>
      <w:b/>
      <w:bCs/>
    </w:rPr>
  </w:style>
  <w:style w:type="paragraph" w:customStyle="1" w:styleId="xl1407">
    <w:name w:val="xl1407"/>
    <w:basedOn w:val="a1"/>
    <w:rsid w:val="00E86C8E"/>
    <w:pPr>
      <w:pBdr>
        <w:top w:val="single" w:sz="8"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08">
    <w:name w:val="xl1408"/>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9">
    <w:name w:val="xl1409"/>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0">
    <w:name w:val="xl1410"/>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1">
    <w:name w:val="xl1411"/>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2">
    <w:name w:val="xl1412"/>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rPr>
      <w:b/>
      <w:bCs/>
      <w:color w:val="000000"/>
    </w:rPr>
  </w:style>
  <w:style w:type="paragraph" w:customStyle="1" w:styleId="xl1413">
    <w:name w:val="xl1413"/>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rPr>
      <w:b/>
      <w:bCs/>
    </w:rPr>
  </w:style>
  <w:style w:type="paragraph" w:customStyle="1" w:styleId="xl1414">
    <w:name w:val="xl1414"/>
    <w:basedOn w:val="a1"/>
    <w:rsid w:val="00E86C8E"/>
    <w:pPr>
      <w:pBdr>
        <w:left w:val="single" w:sz="4" w:space="0" w:color="auto"/>
        <w:bottom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15">
    <w:name w:val="xl1415"/>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16">
    <w:name w:val="xl1416"/>
    <w:basedOn w:val="a1"/>
    <w:rsid w:val="00E86C8E"/>
    <w:pPr>
      <w:pBdr>
        <w:top w:val="single" w:sz="8" w:space="0" w:color="auto"/>
        <w:bottom w:val="single" w:sz="8" w:space="0" w:color="auto"/>
      </w:pBdr>
      <w:shd w:val="clear" w:color="000000" w:fill="F7ECD5"/>
      <w:spacing w:before="100" w:beforeAutospacing="1" w:after="100" w:afterAutospacing="1"/>
      <w:jc w:val="center"/>
      <w:textAlignment w:val="center"/>
    </w:pPr>
    <w:rPr>
      <w:b/>
      <w:bCs/>
    </w:rPr>
  </w:style>
  <w:style w:type="paragraph" w:customStyle="1" w:styleId="xl1417">
    <w:name w:val="xl1417"/>
    <w:basedOn w:val="a1"/>
    <w:rsid w:val="00E86C8E"/>
    <w:pPr>
      <w:pBdr>
        <w:left w:val="single" w:sz="4" w:space="0" w:color="auto"/>
        <w:bottom w:val="single" w:sz="8" w:space="0" w:color="auto"/>
      </w:pBdr>
      <w:shd w:val="clear" w:color="000000" w:fill="F7ECD5"/>
      <w:spacing w:before="100" w:beforeAutospacing="1" w:after="100" w:afterAutospacing="1"/>
      <w:jc w:val="right"/>
      <w:textAlignment w:val="center"/>
    </w:pPr>
    <w:rPr>
      <w:i/>
      <w:iCs/>
      <w:color w:val="000000"/>
    </w:rPr>
  </w:style>
  <w:style w:type="paragraph" w:customStyle="1" w:styleId="xl1418">
    <w:name w:val="xl1418"/>
    <w:basedOn w:val="a1"/>
    <w:rsid w:val="00E86C8E"/>
    <w:pPr>
      <w:shd w:val="clear" w:color="000000" w:fill="F7ECD5"/>
      <w:spacing w:before="100" w:beforeAutospacing="1" w:after="100" w:afterAutospacing="1"/>
    </w:pPr>
    <w:rPr>
      <w:rFonts w:ascii="Verdana" w:hAnsi="Verdana"/>
      <w:sz w:val="16"/>
      <w:szCs w:val="16"/>
    </w:rPr>
  </w:style>
  <w:style w:type="paragraph" w:customStyle="1" w:styleId="xl1419">
    <w:name w:val="xl1419"/>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0">
    <w:name w:val="xl142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1">
    <w:name w:val="xl142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3">
    <w:name w:val="xl1423"/>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26">
    <w:name w:val="xl1426"/>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27">
    <w:name w:val="xl1427"/>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28">
    <w:name w:val="xl1428"/>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29">
    <w:name w:val="xl1429"/>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430">
    <w:name w:val="xl143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1"/>
    <w:rsid w:val="00E86C8E"/>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32">
    <w:name w:val="xl143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33">
    <w:name w:val="xl1433"/>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4">
    <w:name w:val="xl1434"/>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5">
    <w:name w:val="xl1435"/>
    <w:basedOn w:val="a1"/>
    <w:rsid w:val="00E86C8E"/>
    <w:pPr>
      <w:pBdr>
        <w:top w:val="single" w:sz="8" w:space="0" w:color="auto"/>
        <w:left w:val="single" w:sz="4" w:space="0" w:color="auto"/>
        <w:bottom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36">
    <w:name w:val="xl1436"/>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7">
    <w:name w:val="xl1437"/>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rPr>
      <w:i/>
      <w:iCs/>
    </w:rPr>
  </w:style>
  <w:style w:type="paragraph" w:customStyle="1" w:styleId="xl1438">
    <w:name w:val="xl1438"/>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9">
    <w:name w:val="xl1439"/>
    <w:basedOn w:val="a1"/>
    <w:rsid w:val="00E86C8E"/>
    <w:pPr>
      <w:pBdr>
        <w:top w:val="single" w:sz="4" w:space="0" w:color="auto"/>
        <w:left w:val="single" w:sz="4" w:space="0" w:color="auto"/>
        <w:bottom w:val="single" w:sz="8" w:space="0" w:color="auto"/>
      </w:pBdr>
      <w:shd w:val="clear" w:color="000000" w:fill="F7ECD5"/>
      <w:spacing w:before="100" w:beforeAutospacing="1" w:after="100" w:afterAutospacing="1"/>
      <w:jc w:val="center"/>
      <w:textAlignment w:val="center"/>
    </w:pPr>
    <w:rPr>
      <w:b/>
      <w:bCs/>
      <w:color w:val="000000"/>
    </w:rPr>
  </w:style>
  <w:style w:type="paragraph" w:customStyle="1" w:styleId="xl1440">
    <w:name w:val="xl1440"/>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1">
    <w:name w:val="xl1441"/>
    <w:basedOn w:val="a1"/>
    <w:rsid w:val="00E86C8E"/>
    <w:pPr>
      <w:pBdr>
        <w:top w:val="single" w:sz="4" w:space="0" w:color="auto"/>
        <w:left w:val="single" w:sz="4" w:space="0" w:color="auto"/>
        <w:bottom w:val="single" w:sz="8" w:space="0" w:color="auto"/>
      </w:pBdr>
      <w:shd w:val="clear" w:color="000000" w:fill="F7ECD5"/>
      <w:spacing w:before="100" w:beforeAutospacing="1" w:after="100" w:afterAutospacing="1"/>
      <w:jc w:val="center"/>
      <w:textAlignment w:val="center"/>
    </w:pPr>
    <w:rPr>
      <w:b/>
      <w:bCs/>
    </w:rPr>
  </w:style>
  <w:style w:type="paragraph" w:customStyle="1" w:styleId="xl1442">
    <w:name w:val="xl1442"/>
    <w:basedOn w:val="a1"/>
    <w:rsid w:val="00E86C8E"/>
    <w:pPr>
      <w:pBdr>
        <w:top w:val="single" w:sz="8"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3">
    <w:name w:val="xl1443"/>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4">
    <w:name w:val="xl1444"/>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center"/>
      <w:textAlignment w:val="center"/>
    </w:pPr>
    <w:rPr>
      <w:b/>
      <w:bCs/>
    </w:rPr>
  </w:style>
  <w:style w:type="paragraph" w:customStyle="1" w:styleId="xl1445">
    <w:name w:val="xl1445"/>
    <w:basedOn w:val="a1"/>
    <w:rsid w:val="00E86C8E"/>
    <w:pPr>
      <w:pBdr>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6">
    <w:name w:val="xl1446"/>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47">
    <w:name w:val="xl1447"/>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48">
    <w:name w:val="xl1448"/>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0">
    <w:name w:val="xl1450"/>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51">
    <w:name w:val="xl1451"/>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2">
    <w:name w:val="xl1452"/>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3">
    <w:name w:val="xl1453"/>
    <w:basedOn w:val="a1"/>
    <w:rsid w:val="00E86C8E"/>
    <w:pPr>
      <w:pBdr>
        <w:top w:val="single" w:sz="8" w:space="0" w:color="auto"/>
        <w:left w:val="single" w:sz="8" w:space="0" w:color="auto"/>
        <w:bottom w:val="single" w:sz="8" w:space="0" w:color="auto"/>
        <w:right w:val="single" w:sz="4" w:space="0" w:color="auto"/>
      </w:pBdr>
      <w:shd w:val="clear" w:color="000000" w:fill="D6EED9"/>
      <w:spacing w:before="100" w:beforeAutospacing="1" w:after="100" w:afterAutospacing="1"/>
      <w:textAlignment w:val="center"/>
    </w:pPr>
    <w:rPr>
      <w:b/>
      <w:bCs/>
    </w:rPr>
  </w:style>
  <w:style w:type="paragraph" w:customStyle="1" w:styleId="xl1454">
    <w:name w:val="xl1454"/>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style>
  <w:style w:type="paragraph" w:customStyle="1" w:styleId="xl1455">
    <w:name w:val="xl1455"/>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56">
    <w:name w:val="xl1456"/>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57">
    <w:name w:val="xl1457"/>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58">
    <w:name w:val="xl1458"/>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59">
    <w:name w:val="xl1459"/>
    <w:basedOn w:val="a1"/>
    <w:rsid w:val="00E86C8E"/>
    <w:pPr>
      <w:pBdr>
        <w:top w:val="single" w:sz="8"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60">
    <w:name w:val="xl1460"/>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1">
    <w:name w:val="xl1461"/>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2">
    <w:name w:val="xl1462"/>
    <w:basedOn w:val="a1"/>
    <w:rsid w:val="00E86C8E"/>
    <w:pPr>
      <w:pBdr>
        <w:top w:val="single" w:sz="8"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3">
    <w:name w:val="xl1463"/>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4">
    <w:name w:val="xl1464"/>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65">
    <w:name w:val="xl1465"/>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466">
    <w:name w:val="xl1466"/>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style>
  <w:style w:type="paragraph" w:customStyle="1" w:styleId="xl1467">
    <w:name w:val="xl1467"/>
    <w:basedOn w:val="a1"/>
    <w:rsid w:val="00E86C8E"/>
    <w:pPr>
      <w:pBdr>
        <w:left w:val="single" w:sz="8" w:space="0" w:color="auto"/>
        <w:right w:val="single" w:sz="8" w:space="0" w:color="auto"/>
      </w:pBdr>
      <w:shd w:val="clear" w:color="000000" w:fill="C9E1D4"/>
      <w:spacing w:before="100" w:beforeAutospacing="1" w:after="100" w:afterAutospacing="1"/>
      <w:jc w:val="center"/>
      <w:textAlignment w:val="center"/>
    </w:pPr>
    <w:rPr>
      <w:rFonts w:ascii="Verdana" w:hAnsi="Verdana"/>
      <w:sz w:val="16"/>
      <w:szCs w:val="16"/>
    </w:rPr>
  </w:style>
  <w:style w:type="paragraph" w:customStyle="1" w:styleId="xl1468">
    <w:name w:val="xl1468"/>
    <w:basedOn w:val="a1"/>
    <w:rsid w:val="00E86C8E"/>
    <w:pPr>
      <w:pBdr>
        <w:top w:val="single" w:sz="4" w:space="0" w:color="auto"/>
        <w:left w:val="single" w:sz="8" w:space="0" w:color="auto"/>
        <w:bottom w:val="single" w:sz="4" w:space="0" w:color="auto"/>
        <w:right w:val="single" w:sz="4" w:space="0" w:color="auto"/>
      </w:pBdr>
      <w:shd w:val="clear" w:color="000000" w:fill="C9E1D4"/>
      <w:spacing w:before="100" w:beforeAutospacing="1" w:after="100" w:afterAutospacing="1"/>
      <w:textAlignment w:val="center"/>
    </w:pPr>
  </w:style>
  <w:style w:type="paragraph" w:customStyle="1" w:styleId="xl1469">
    <w:name w:val="xl1469"/>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center"/>
      <w:textAlignment w:val="center"/>
    </w:pPr>
  </w:style>
  <w:style w:type="paragraph" w:customStyle="1" w:styleId="xl1470">
    <w:name w:val="xl1470"/>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1">
    <w:name w:val="xl1471"/>
    <w:basedOn w:val="a1"/>
    <w:rsid w:val="00E86C8E"/>
    <w:pPr>
      <w:pBdr>
        <w:top w:val="single" w:sz="4" w:space="0" w:color="auto"/>
        <w:left w:val="single" w:sz="4" w:space="0" w:color="auto"/>
        <w:bottom w:val="single" w:sz="4" w:space="0" w:color="auto"/>
      </w:pBdr>
      <w:shd w:val="clear" w:color="000000" w:fill="C9E1D4"/>
      <w:spacing w:before="100" w:beforeAutospacing="1" w:after="100" w:afterAutospacing="1"/>
      <w:jc w:val="right"/>
      <w:textAlignment w:val="center"/>
    </w:pPr>
  </w:style>
  <w:style w:type="paragraph" w:customStyle="1" w:styleId="xl1472">
    <w:name w:val="xl1472"/>
    <w:basedOn w:val="a1"/>
    <w:rsid w:val="00E86C8E"/>
    <w:pPr>
      <w:pBdr>
        <w:top w:val="single" w:sz="4" w:space="0" w:color="auto"/>
        <w:left w:val="single" w:sz="4" w:space="0" w:color="auto"/>
        <w:bottom w:val="single" w:sz="4" w:space="0" w:color="auto"/>
        <w:right w:val="single" w:sz="8" w:space="0" w:color="auto"/>
      </w:pBdr>
      <w:shd w:val="clear" w:color="000000" w:fill="C9E1D4"/>
      <w:spacing w:before="100" w:beforeAutospacing="1" w:after="100" w:afterAutospacing="1"/>
      <w:jc w:val="right"/>
      <w:textAlignment w:val="center"/>
    </w:pPr>
  </w:style>
  <w:style w:type="paragraph" w:customStyle="1" w:styleId="xl1473">
    <w:name w:val="xl1473"/>
    <w:basedOn w:val="a1"/>
    <w:rsid w:val="00E86C8E"/>
    <w:pPr>
      <w:pBdr>
        <w:top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4">
    <w:name w:val="xl1474"/>
    <w:basedOn w:val="a1"/>
    <w:rsid w:val="00E86C8E"/>
    <w:pPr>
      <w:pBdr>
        <w:top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5">
    <w:name w:val="xl1475"/>
    <w:basedOn w:val="a1"/>
    <w:rsid w:val="00E86C8E"/>
    <w:pPr>
      <w:pBdr>
        <w:top w:val="single" w:sz="4" w:space="0" w:color="auto"/>
        <w:left w:val="single" w:sz="4" w:space="0" w:color="auto"/>
        <w:bottom w:val="single" w:sz="4" w:space="0" w:color="auto"/>
      </w:pBdr>
      <w:shd w:val="clear" w:color="000000" w:fill="C9E1D4"/>
      <w:spacing w:before="100" w:beforeAutospacing="1" w:after="100" w:afterAutospacing="1"/>
      <w:jc w:val="center"/>
      <w:textAlignment w:val="center"/>
    </w:pPr>
  </w:style>
  <w:style w:type="paragraph" w:customStyle="1" w:styleId="xl1476">
    <w:name w:val="xl1476"/>
    <w:basedOn w:val="a1"/>
    <w:rsid w:val="00E86C8E"/>
    <w:pPr>
      <w:pBdr>
        <w:top w:val="single" w:sz="4" w:space="0" w:color="auto"/>
        <w:left w:val="single" w:sz="4" w:space="0" w:color="auto"/>
        <w:bottom w:val="single" w:sz="4" w:space="0" w:color="auto"/>
        <w:right w:val="single" w:sz="8" w:space="0" w:color="auto"/>
      </w:pBdr>
      <w:shd w:val="clear" w:color="000000" w:fill="C9E1D4"/>
      <w:spacing w:before="100" w:beforeAutospacing="1" w:after="100" w:afterAutospacing="1"/>
      <w:jc w:val="center"/>
      <w:textAlignment w:val="center"/>
    </w:pPr>
  </w:style>
  <w:style w:type="paragraph" w:customStyle="1" w:styleId="xl1477">
    <w:name w:val="xl1477"/>
    <w:basedOn w:val="a1"/>
    <w:rsid w:val="00E86C8E"/>
    <w:pPr>
      <w:pBdr>
        <w:top w:val="single" w:sz="4" w:space="0" w:color="auto"/>
        <w:bottom w:val="single" w:sz="4" w:space="0" w:color="auto"/>
      </w:pBdr>
      <w:shd w:val="clear" w:color="000000" w:fill="C9E1D4"/>
      <w:spacing w:before="100" w:beforeAutospacing="1" w:after="100" w:afterAutospacing="1"/>
      <w:jc w:val="center"/>
      <w:textAlignment w:val="center"/>
    </w:pPr>
  </w:style>
  <w:style w:type="paragraph" w:customStyle="1" w:styleId="xl1478">
    <w:name w:val="xl1478"/>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center"/>
      <w:textAlignment w:val="center"/>
    </w:pPr>
  </w:style>
  <w:style w:type="paragraph" w:customStyle="1" w:styleId="xl1479">
    <w:name w:val="xl1479"/>
    <w:basedOn w:val="a1"/>
    <w:rsid w:val="00E86C8E"/>
    <w:pPr>
      <w:shd w:val="clear" w:color="000000" w:fill="C9E1D4"/>
      <w:spacing w:before="100" w:beforeAutospacing="1" w:after="100" w:afterAutospacing="1"/>
    </w:pPr>
    <w:rPr>
      <w:rFonts w:ascii="Verdana" w:hAnsi="Verdana"/>
      <w:sz w:val="16"/>
      <w:szCs w:val="16"/>
    </w:rPr>
  </w:style>
  <w:style w:type="paragraph" w:customStyle="1" w:styleId="xl1480">
    <w:name w:val="xl1480"/>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83">
    <w:name w:val="xl1483"/>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484">
    <w:name w:val="xl1484"/>
    <w:basedOn w:val="a1"/>
    <w:rsid w:val="00E86C8E"/>
    <w:pPr>
      <w:pBdr>
        <w:top w:val="single" w:sz="4" w:space="0" w:color="auto"/>
        <w:bottom w:val="single" w:sz="4" w:space="0" w:color="auto"/>
      </w:pBdr>
      <w:shd w:val="clear" w:color="000000" w:fill="C9E1D4"/>
      <w:spacing w:before="100" w:beforeAutospacing="1" w:after="100" w:afterAutospacing="1"/>
      <w:jc w:val="right"/>
      <w:textAlignment w:val="center"/>
    </w:pPr>
  </w:style>
  <w:style w:type="paragraph" w:customStyle="1" w:styleId="xl1485">
    <w:name w:val="xl1485"/>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6">
    <w:name w:val="xl1486"/>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7">
    <w:name w:val="xl1487"/>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8">
    <w:name w:val="xl1488"/>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89">
    <w:name w:val="xl148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90">
    <w:name w:val="xl149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1"/>
    <w:rsid w:val="00E86C8E"/>
    <w:pPr>
      <w:pBdr>
        <w:top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1"/>
    <w:rsid w:val="00E86C8E"/>
    <w:pPr>
      <w:pBdr>
        <w:top w:val="single" w:sz="4" w:space="0" w:color="auto"/>
      </w:pBdr>
      <w:shd w:val="clear" w:color="000000" w:fill="FFFFFF"/>
      <w:spacing w:before="100" w:beforeAutospacing="1" w:after="100" w:afterAutospacing="1"/>
      <w:jc w:val="right"/>
      <w:textAlignment w:val="center"/>
    </w:pPr>
  </w:style>
  <w:style w:type="paragraph" w:customStyle="1" w:styleId="xl1493">
    <w:name w:val="xl1493"/>
    <w:basedOn w:val="a1"/>
    <w:rsid w:val="00E86C8E"/>
    <w:pPr>
      <w:pBdr>
        <w:top w:val="single" w:sz="8"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94">
    <w:name w:val="xl1494"/>
    <w:basedOn w:val="a1"/>
    <w:rsid w:val="00E86C8E"/>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95">
    <w:name w:val="xl1495"/>
    <w:basedOn w:val="a1"/>
    <w:rsid w:val="00E86C8E"/>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96">
    <w:name w:val="xl1496"/>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498">
    <w:name w:val="xl1498"/>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99">
    <w:name w:val="xl149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0">
    <w:name w:val="xl1500"/>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1">
    <w:name w:val="xl1501"/>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2">
    <w:name w:val="xl1502"/>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503">
    <w:name w:val="xl1503"/>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504">
    <w:name w:val="xl150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505">
    <w:name w:val="xl1505"/>
    <w:basedOn w:val="a1"/>
    <w:rsid w:val="00E86C8E"/>
    <w:pPr>
      <w:pBdr>
        <w:left w:val="single" w:sz="8" w:space="0" w:color="auto"/>
        <w:right w:val="single" w:sz="8" w:space="0" w:color="auto"/>
      </w:pBdr>
      <w:shd w:val="clear" w:color="000000" w:fill="C4E6C8"/>
      <w:spacing w:before="100" w:beforeAutospacing="1" w:after="100" w:afterAutospacing="1"/>
      <w:jc w:val="center"/>
      <w:textAlignment w:val="center"/>
    </w:pPr>
    <w:rPr>
      <w:rFonts w:ascii="Verdana" w:hAnsi="Verdana"/>
      <w:sz w:val="16"/>
      <w:szCs w:val="16"/>
    </w:rPr>
  </w:style>
  <w:style w:type="paragraph" w:customStyle="1" w:styleId="xl1506">
    <w:name w:val="xl1506"/>
    <w:basedOn w:val="a1"/>
    <w:rsid w:val="00E86C8E"/>
    <w:pPr>
      <w:pBdr>
        <w:top w:val="single" w:sz="4" w:space="0" w:color="auto"/>
        <w:left w:val="single" w:sz="8" w:space="0" w:color="auto"/>
        <w:bottom w:val="single" w:sz="4" w:space="0" w:color="auto"/>
        <w:right w:val="single" w:sz="4" w:space="0" w:color="auto"/>
      </w:pBdr>
      <w:shd w:val="clear" w:color="000000" w:fill="C4E6C8"/>
      <w:spacing w:before="100" w:beforeAutospacing="1" w:after="100" w:afterAutospacing="1"/>
      <w:textAlignment w:val="center"/>
    </w:pPr>
  </w:style>
  <w:style w:type="paragraph" w:customStyle="1" w:styleId="xl1507">
    <w:name w:val="xl1507"/>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center"/>
      <w:textAlignment w:val="center"/>
    </w:pPr>
  </w:style>
  <w:style w:type="paragraph" w:customStyle="1" w:styleId="xl1508">
    <w:name w:val="xl1508"/>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09">
    <w:name w:val="xl1509"/>
    <w:basedOn w:val="a1"/>
    <w:rsid w:val="00E86C8E"/>
    <w:pPr>
      <w:pBdr>
        <w:top w:val="single" w:sz="4" w:space="0" w:color="auto"/>
        <w:left w:val="single" w:sz="4" w:space="0" w:color="auto"/>
        <w:bottom w:val="single" w:sz="4" w:space="0" w:color="auto"/>
      </w:pBdr>
      <w:shd w:val="clear" w:color="000000" w:fill="C4E6C8"/>
      <w:spacing w:before="100" w:beforeAutospacing="1" w:after="100" w:afterAutospacing="1"/>
      <w:jc w:val="right"/>
      <w:textAlignment w:val="center"/>
    </w:pPr>
  </w:style>
  <w:style w:type="paragraph" w:customStyle="1" w:styleId="xl1510">
    <w:name w:val="xl1510"/>
    <w:basedOn w:val="a1"/>
    <w:rsid w:val="00E86C8E"/>
    <w:pPr>
      <w:pBdr>
        <w:top w:val="single" w:sz="4" w:space="0" w:color="auto"/>
        <w:left w:val="single" w:sz="4" w:space="0" w:color="auto"/>
        <w:bottom w:val="single" w:sz="4" w:space="0" w:color="auto"/>
        <w:right w:val="single" w:sz="8" w:space="0" w:color="auto"/>
      </w:pBdr>
      <w:shd w:val="clear" w:color="000000" w:fill="C4E6C8"/>
      <w:spacing w:before="100" w:beforeAutospacing="1" w:after="100" w:afterAutospacing="1"/>
      <w:jc w:val="right"/>
      <w:textAlignment w:val="center"/>
    </w:pPr>
  </w:style>
  <w:style w:type="paragraph" w:customStyle="1" w:styleId="xl1511">
    <w:name w:val="xl1511"/>
    <w:basedOn w:val="a1"/>
    <w:rsid w:val="00E86C8E"/>
    <w:pPr>
      <w:pBdr>
        <w:top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2">
    <w:name w:val="xl1512"/>
    <w:basedOn w:val="a1"/>
    <w:rsid w:val="00E86C8E"/>
    <w:pPr>
      <w:pBdr>
        <w:top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3">
    <w:name w:val="xl1513"/>
    <w:basedOn w:val="a1"/>
    <w:rsid w:val="00E86C8E"/>
    <w:pPr>
      <w:pBdr>
        <w:top w:val="single" w:sz="4" w:space="0" w:color="auto"/>
        <w:left w:val="single" w:sz="4" w:space="0" w:color="auto"/>
        <w:bottom w:val="single" w:sz="4" w:space="0" w:color="auto"/>
      </w:pBdr>
      <w:shd w:val="clear" w:color="000000" w:fill="C4E6C8"/>
      <w:spacing w:before="100" w:beforeAutospacing="1" w:after="100" w:afterAutospacing="1"/>
      <w:jc w:val="center"/>
      <w:textAlignment w:val="center"/>
    </w:pPr>
  </w:style>
  <w:style w:type="paragraph" w:customStyle="1" w:styleId="xl1514">
    <w:name w:val="xl1514"/>
    <w:basedOn w:val="a1"/>
    <w:rsid w:val="00E86C8E"/>
    <w:pPr>
      <w:pBdr>
        <w:top w:val="single" w:sz="4" w:space="0" w:color="auto"/>
        <w:left w:val="single" w:sz="4" w:space="0" w:color="auto"/>
        <w:bottom w:val="single" w:sz="4" w:space="0" w:color="auto"/>
        <w:right w:val="single" w:sz="8" w:space="0" w:color="auto"/>
      </w:pBdr>
      <w:shd w:val="clear" w:color="000000" w:fill="C4E6C8"/>
      <w:spacing w:before="100" w:beforeAutospacing="1" w:after="100" w:afterAutospacing="1"/>
      <w:jc w:val="center"/>
      <w:textAlignment w:val="center"/>
    </w:pPr>
  </w:style>
  <w:style w:type="paragraph" w:customStyle="1" w:styleId="xl1515">
    <w:name w:val="xl1515"/>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6">
    <w:name w:val="xl1516"/>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center"/>
      <w:textAlignment w:val="center"/>
    </w:pPr>
  </w:style>
  <w:style w:type="paragraph" w:customStyle="1" w:styleId="xl1517">
    <w:name w:val="xl1517"/>
    <w:basedOn w:val="a1"/>
    <w:rsid w:val="00E86C8E"/>
    <w:pPr>
      <w:pBdr>
        <w:top w:val="single" w:sz="4" w:space="0" w:color="auto"/>
        <w:bottom w:val="single" w:sz="4" w:space="0" w:color="auto"/>
      </w:pBdr>
      <w:shd w:val="clear" w:color="000000" w:fill="C4E6C8"/>
      <w:spacing w:before="100" w:beforeAutospacing="1" w:after="100" w:afterAutospacing="1"/>
      <w:jc w:val="right"/>
      <w:textAlignment w:val="center"/>
    </w:pPr>
  </w:style>
  <w:style w:type="paragraph" w:customStyle="1" w:styleId="xl1518">
    <w:name w:val="xl1518"/>
    <w:basedOn w:val="a1"/>
    <w:rsid w:val="00E86C8E"/>
    <w:pPr>
      <w:shd w:val="clear" w:color="000000" w:fill="C4E6C8"/>
      <w:spacing w:before="100" w:beforeAutospacing="1" w:after="100" w:afterAutospacing="1"/>
    </w:pPr>
    <w:rPr>
      <w:rFonts w:ascii="Verdana" w:hAnsi="Verdana"/>
      <w:sz w:val="16"/>
      <w:szCs w:val="16"/>
    </w:rPr>
  </w:style>
  <w:style w:type="paragraph" w:customStyle="1" w:styleId="xl1519">
    <w:name w:val="xl1519"/>
    <w:basedOn w:val="a1"/>
    <w:rsid w:val="00E86C8E"/>
    <w:pPr>
      <w:pBdr>
        <w:top w:val="single" w:sz="4" w:space="0" w:color="auto"/>
        <w:bottom w:val="single" w:sz="4" w:space="0" w:color="auto"/>
      </w:pBdr>
      <w:shd w:val="clear" w:color="000000" w:fill="C4E6C8"/>
      <w:spacing w:before="100" w:beforeAutospacing="1" w:after="100" w:afterAutospacing="1"/>
      <w:jc w:val="center"/>
      <w:textAlignment w:val="center"/>
    </w:pPr>
  </w:style>
  <w:style w:type="paragraph" w:customStyle="1" w:styleId="xl1520">
    <w:name w:val="xl152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21">
    <w:name w:val="xl1521"/>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22">
    <w:name w:val="xl152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23">
    <w:name w:val="xl1523"/>
    <w:basedOn w:val="a1"/>
    <w:rsid w:val="00E86C8E"/>
    <w:pPr>
      <w:pBdr>
        <w:top w:val="single" w:sz="4" w:space="0" w:color="auto"/>
        <w:left w:val="single" w:sz="4" w:space="0" w:color="auto"/>
        <w:right w:val="single" w:sz="8" w:space="0" w:color="auto"/>
      </w:pBdr>
      <w:spacing w:before="100" w:beforeAutospacing="1" w:after="100" w:afterAutospacing="1"/>
      <w:jc w:val="right"/>
      <w:textAlignment w:val="center"/>
    </w:pPr>
  </w:style>
  <w:style w:type="paragraph" w:customStyle="1" w:styleId="xl1524">
    <w:name w:val="xl152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525">
    <w:name w:val="xl152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27">
    <w:name w:val="xl1527"/>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528">
    <w:name w:val="xl1528"/>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29">
    <w:name w:val="xl1529"/>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530">
    <w:name w:val="xl1530"/>
    <w:basedOn w:val="a1"/>
    <w:rsid w:val="00E86C8E"/>
    <w:pPr>
      <w:pBdr>
        <w:right w:val="single" w:sz="4" w:space="0" w:color="auto"/>
      </w:pBdr>
      <w:shd w:val="clear" w:color="000000" w:fill="FFFFFF"/>
      <w:spacing w:before="100" w:beforeAutospacing="1" w:after="100" w:afterAutospacing="1"/>
      <w:jc w:val="center"/>
      <w:textAlignment w:val="center"/>
    </w:pPr>
  </w:style>
  <w:style w:type="paragraph" w:customStyle="1" w:styleId="xl1531">
    <w:name w:val="xl1531"/>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532">
    <w:name w:val="xl1532"/>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33">
    <w:name w:val="xl1533"/>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34">
    <w:name w:val="xl1534"/>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5">
    <w:name w:val="xl1535"/>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6">
    <w:name w:val="xl1536"/>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7">
    <w:name w:val="xl1537"/>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538">
    <w:name w:val="xl1538"/>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539">
    <w:name w:val="xl153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0">
    <w:name w:val="xl1540"/>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41">
    <w:name w:val="xl1541"/>
    <w:basedOn w:val="a1"/>
    <w:rsid w:val="00E86C8E"/>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42">
    <w:name w:val="xl1542"/>
    <w:basedOn w:val="a1"/>
    <w:rsid w:val="00E86C8E"/>
    <w:pPr>
      <w:shd w:val="clear" w:color="000000" w:fill="FFFFFF"/>
      <w:spacing w:before="100" w:beforeAutospacing="1" w:after="100" w:afterAutospacing="1"/>
      <w:jc w:val="center"/>
      <w:textAlignment w:val="center"/>
    </w:pPr>
  </w:style>
  <w:style w:type="paragraph" w:customStyle="1" w:styleId="xl1543">
    <w:name w:val="xl1543"/>
    <w:basedOn w:val="a1"/>
    <w:rsid w:val="00E86C8E"/>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544">
    <w:name w:val="xl1544"/>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5">
    <w:name w:val="xl154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6">
    <w:name w:val="xl1546"/>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47">
    <w:name w:val="xl1547"/>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48">
    <w:name w:val="xl1548"/>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9">
    <w:name w:val="xl154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50">
    <w:name w:val="xl1550"/>
    <w:basedOn w:val="a1"/>
    <w:rsid w:val="00E86C8E"/>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1551">
    <w:name w:val="xl1551"/>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2">
    <w:name w:val="xl1552"/>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3">
    <w:name w:val="xl1553"/>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4">
    <w:name w:val="xl1554"/>
    <w:basedOn w:val="a1"/>
    <w:rsid w:val="00E86C8E"/>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5">
    <w:name w:val="xl1555"/>
    <w:basedOn w:val="a1"/>
    <w:rsid w:val="00E86C8E"/>
    <w:pPr>
      <w:pBdr>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6">
    <w:name w:val="xl1556"/>
    <w:basedOn w:val="a1"/>
    <w:rsid w:val="00E86C8E"/>
    <w:pPr>
      <w:shd w:val="clear" w:color="000000" w:fill="FFFFFF"/>
      <w:spacing w:before="100" w:beforeAutospacing="1" w:after="100" w:afterAutospacing="1"/>
      <w:jc w:val="center"/>
      <w:textAlignment w:val="center"/>
    </w:pPr>
    <w:rPr>
      <w:b/>
      <w:bCs/>
      <w:color w:val="000000"/>
      <w:sz w:val="28"/>
      <w:szCs w:val="28"/>
    </w:rPr>
  </w:style>
  <w:style w:type="paragraph" w:customStyle="1" w:styleId="xl1557">
    <w:name w:val="xl155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558">
    <w:name w:val="xl1558"/>
    <w:basedOn w:val="a1"/>
    <w:rsid w:val="00E86C8E"/>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59">
    <w:name w:val="xl1559"/>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1"/>
    <w:rsid w:val="00E86C8E"/>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1">
    <w:name w:val="xl1561"/>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63">
    <w:name w:val="xl1563"/>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4">
    <w:name w:val="xl156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565">
    <w:name w:val="xl1565"/>
    <w:basedOn w:val="a1"/>
    <w:rsid w:val="00E86C8E"/>
    <w:pPr>
      <w:pBdr>
        <w:left w:val="single" w:sz="4" w:space="0" w:color="auto"/>
      </w:pBdr>
      <w:shd w:val="clear" w:color="000000" w:fill="FFFFFF"/>
      <w:spacing w:before="100" w:beforeAutospacing="1" w:after="100" w:afterAutospacing="1"/>
      <w:jc w:val="center"/>
    </w:pPr>
    <w:rPr>
      <w:sz w:val="28"/>
      <w:szCs w:val="28"/>
    </w:rPr>
  </w:style>
  <w:style w:type="paragraph" w:customStyle="1" w:styleId="xl1566">
    <w:name w:val="xl1566"/>
    <w:basedOn w:val="a1"/>
    <w:rsid w:val="00E86C8E"/>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7">
    <w:name w:val="xl1567"/>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8">
    <w:name w:val="xl1568"/>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9">
    <w:name w:val="xl1569"/>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70">
    <w:name w:val="xl157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71">
    <w:name w:val="xl157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72">
    <w:name w:val="xl1572"/>
    <w:basedOn w:val="a1"/>
    <w:rsid w:val="00E86C8E"/>
    <w:pPr>
      <w:pBdr>
        <w:top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3">
    <w:name w:val="xl1573"/>
    <w:basedOn w:val="a1"/>
    <w:rsid w:val="00E86C8E"/>
    <w:pPr>
      <w:shd w:val="clear" w:color="000000" w:fill="FFFFFF"/>
      <w:spacing w:before="100" w:beforeAutospacing="1" w:after="100" w:afterAutospacing="1"/>
      <w:jc w:val="center"/>
    </w:pPr>
    <w:rPr>
      <w:sz w:val="28"/>
      <w:szCs w:val="28"/>
    </w:rPr>
  </w:style>
  <w:style w:type="paragraph" w:customStyle="1" w:styleId="xl1574">
    <w:name w:val="xl1574"/>
    <w:basedOn w:val="a1"/>
    <w:rsid w:val="00E86C8E"/>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575">
    <w:name w:val="xl1575"/>
    <w:basedOn w:val="a1"/>
    <w:rsid w:val="00E86C8E"/>
    <w:pPr>
      <w:pBdr>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76">
    <w:name w:val="xl1576"/>
    <w:basedOn w:val="a1"/>
    <w:rsid w:val="00E86C8E"/>
    <w:pPr>
      <w:pBdr>
        <w:top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577">
    <w:name w:val="xl1577"/>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578">
    <w:name w:val="xl1578"/>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579">
    <w:name w:val="xl1579"/>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0">
    <w:name w:val="xl1580"/>
    <w:basedOn w:val="a1"/>
    <w:rsid w:val="00E86C8E"/>
    <w:pPr>
      <w:pBdr>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1">
    <w:name w:val="xl1581"/>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2">
    <w:name w:val="xl158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84">
    <w:name w:val="xl1584"/>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1"/>
    <w:rsid w:val="00E86C8E"/>
    <w:pPr>
      <w:pBdr>
        <w:bottom w:val="single" w:sz="4" w:space="0" w:color="auto"/>
      </w:pBdr>
      <w:shd w:val="clear" w:color="000000" w:fill="FFFFFF"/>
      <w:spacing w:before="100" w:beforeAutospacing="1" w:after="100" w:afterAutospacing="1"/>
      <w:jc w:val="center"/>
    </w:pPr>
    <w:rPr>
      <w:b/>
      <w:bCs/>
      <w:sz w:val="28"/>
      <w:szCs w:val="28"/>
    </w:rPr>
  </w:style>
  <w:style w:type="paragraph" w:customStyle="1" w:styleId="xl1586">
    <w:name w:val="xl1586"/>
    <w:basedOn w:val="a1"/>
    <w:rsid w:val="00E86C8E"/>
    <w:pPr>
      <w:pBdr>
        <w:bottom w:val="single" w:sz="4" w:space="0" w:color="auto"/>
      </w:pBdr>
      <w:shd w:val="clear" w:color="000000" w:fill="FFFFFF"/>
      <w:spacing w:before="100" w:beforeAutospacing="1" w:after="100" w:afterAutospacing="1"/>
    </w:pPr>
    <w:rPr>
      <w:b/>
      <w:bCs/>
      <w:sz w:val="28"/>
      <w:szCs w:val="28"/>
    </w:rPr>
  </w:style>
  <w:style w:type="paragraph" w:customStyle="1" w:styleId="xl1587">
    <w:name w:val="xl1587"/>
    <w:basedOn w:val="a1"/>
    <w:rsid w:val="00E86C8E"/>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588">
    <w:name w:val="xl1588"/>
    <w:basedOn w:val="a1"/>
    <w:rsid w:val="00E86C8E"/>
    <w:pPr>
      <w:pBdr>
        <w:top w:val="single" w:sz="4" w:space="0" w:color="auto"/>
      </w:pBdr>
      <w:shd w:val="clear" w:color="000000" w:fill="FFFFFF"/>
      <w:spacing w:before="100" w:beforeAutospacing="1" w:after="100" w:afterAutospacing="1"/>
      <w:jc w:val="center"/>
    </w:pPr>
    <w:rPr>
      <w:b/>
      <w:bCs/>
      <w:sz w:val="28"/>
      <w:szCs w:val="28"/>
    </w:rPr>
  </w:style>
  <w:style w:type="paragraph" w:customStyle="1" w:styleId="xl1589">
    <w:name w:val="xl1589"/>
    <w:basedOn w:val="a1"/>
    <w:rsid w:val="00E86C8E"/>
    <w:pPr>
      <w:pBdr>
        <w:top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0">
    <w:name w:val="xl1590"/>
    <w:basedOn w:val="a1"/>
    <w:rsid w:val="00E86C8E"/>
    <w:pPr>
      <w:pBdr>
        <w:top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91">
    <w:name w:val="xl1591"/>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592">
    <w:name w:val="xl1592"/>
    <w:basedOn w:val="a1"/>
    <w:rsid w:val="00E86C8E"/>
    <w:pPr>
      <w:shd w:val="clear" w:color="000000" w:fill="FFFFFF"/>
      <w:spacing w:before="100" w:beforeAutospacing="1" w:after="100" w:afterAutospacing="1"/>
      <w:jc w:val="center"/>
    </w:pPr>
    <w:rPr>
      <w:sz w:val="28"/>
      <w:szCs w:val="28"/>
    </w:rPr>
  </w:style>
  <w:style w:type="paragraph" w:customStyle="1" w:styleId="xl1593">
    <w:name w:val="xl1593"/>
    <w:basedOn w:val="a1"/>
    <w:rsid w:val="00E86C8E"/>
    <w:pPr>
      <w:pBdr>
        <w:top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94">
    <w:name w:val="xl1594"/>
    <w:basedOn w:val="a1"/>
    <w:rsid w:val="00E86C8E"/>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95">
    <w:name w:val="xl1595"/>
    <w:basedOn w:val="a1"/>
    <w:rsid w:val="00E86C8E"/>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96">
    <w:name w:val="xl1596"/>
    <w:basedOn w:val="a1"/>
    <w:rsid w:val="00E86C8E"/>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7">
    <w:name w:val="xl1597"/>
    <w:basedOn w:val="a1"/>
    <w:rsid w:val="00E86C8E"/>
    <w:pPr>
      <w:shd w:val="clear" w:color="000000" w:fill="FFFFFF"/>
      <w:spacing w:before="100" w:beforeAutospacing="1" w:after="100" w:afterAutospacing="1"/>
      <w:jc w:val="center"/>
      <w:textAlignment w:val="center"/>
    </w:pPr>
    <w:rPr>
      <w:color w:val="000000"/>
      <w:sz w:val="28"/>
      <w:szCs w:val="28"/>
    </w:rPr>
  </w:style>
  <w:style w:type="paragraph" w:customStyle="1" w:styleId="xl1598">
    <w:name w:val="xl1598"/>
    <w:basedOn w:val="a1"/>
    <w:rsid w:val="00E86C8E"/>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99">
    <w:name w:val="xl1599"/>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00">
    <w:name w:val="xl1600"/>
    <w:basedOn w:val="a1"/>
    <w:rsid w:val="00E86C8E"/>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601">
    <w:name w:val="xl1601"/>
    <w:basedOn w:val="a1"/>
    <w:rsid w:val="00E86C8E"/>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602">
    <w:name w:val="xl1602"/>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3">
    <w:name w:val="xl1603"/>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4">
    <w:name w:val="xl1604"/>
    <w:basedOn w:val="a1"/>
    <w:rsid w:val="00E86C8E"/>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05">
    <w:name w:val="xl1605"/>
    <w:basedOn w:val="a1"/>
    <w:rsid w:val="00E86C8E"/>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06">
    <w:name w:val="xl1606"/>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7">
    <w:name w:val="xl1607"/>
    <w:basedOn w:val="a1"/>
    <w:rsid w:val="00E86C8E"/>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608">
    <w:name w:val="xl1608"/>
    <w:basedOn w:val="a1"/>
    <w:rsid w:val="00E86C8E"/>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9">
    <w:name w:val="xl1609"/>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10">
    <w:name w:val="xl1610"/>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611">
    <w:name w:val="xl1611"/>
    <w:basedOn w:val="a1"/>
    <w:rsid w:val="00E86C8E"/>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612">
    <w:name w:val="xl1612"/>
    <w:basedOn w:val="a1"/>
    <w:rsid w:val="00E86C8E"/>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13">
    <w:name w:val="xl1613"/>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14">
    <w:name w:val="xl1614"/>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15">
    <w:name w:val="xl1615"/>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16">
    <w:name w:val="xl1616"/>
    <w:basedOn w:val="a1"/>
    <w:rsid w:val="00E86C8E"/>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617">
    <w:name w:val="xl1617"/>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618">
    <w:name w:val="xl1618"/>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619">
    <w:name w:val="xl1619"/>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0">
    <w:name w:val="xl1620"/>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21">
    <w:name w:val="xl1621"/>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2">
    <w:name w:val="xl1622"/>
    <w:basedOn w:val="a1"/>
    <w:rsid w:val="00E86C8E"/>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3">
    <w:name w:val="xl1623"/>
    <w:basedOn w:val="a1"/>
    <w:rsid w:val="00E86C8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24">
    <w:name w:val="xl1624"/>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25">
    <w:name w:val="xl1625"/>
    <w:basedOn w:val="a1"/>
    <w:rsid w:val="00E86C8E"/>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26">
    <w:name w:val="xl1626"/>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627">
    <w:name w:val="xl1627"/>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28">
    <w:name w:val="xl1628"/>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29">
    <w:name w:val="xl1629"/>
    <w:basedOn w:val="a1"/>
    <w:rsid w:val="00E86C8E"/>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630">
    <w:name w:val="xl1630"/>
    <w:basedOn w:val="a1"/>
    <w:rsid w:val="00E86C8E"/>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31">
    <w:name w:val="xl1631"/>
    <w:basedOn w:val="a1"/>
    <w:rsid w:val="00E86C8E"/>
    <w:pPr>
      <w:shd w:val="clear" w:color="000000" w:fill="FFFFFF"/>
      <w:spacing w:before="100" w:beforeAutospacing="1" w:after="100" w:afterAutospacing="1"/>
      <w:jc w:val="center"/>
      <w:textAlignment w:val="center"/>
    </w:pPr>
    <w:rPr>
      <w:b/>
      <w:bCs/>
      <w:color w:val="000000"/>
      <w:sz w:val="28"/>
      <w:szCs w:val="28"/>
    </w:rPr>
  </w:style>
  <w:style w:type="paragraph" w:customStyle="1" w:styleId="xl1632">
    <w:name w:val="xl1632"/>
    <w:basedOn w:val="a1"/>
    <w:rsid w:val="00E86C8E"/>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33">
    <w:name w:val="xl1633"/>
    <w:basedOn w:val="a1"/>
    <w:rsid w:val="00E86C8E"/>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634">
    <w:name w:val="xl1634"/>
    <w:basedOn w:val="a1"/>
    <w:rsid w:val="00E86C8E"/>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635">
    <w:name w:val="xl1635"/>
    <w:basedOn w:val="a1"/>
    <w:rsid w:val="00E86C8E"/>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36">
    <w:name w:val="xl1636"/>
    <w:basedOn w:val="a1"/>
    <w:rsid w:val="00E86C8E"/>
    <w:pPr>
      <w:pBdr>
        <w:top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37">
    <w:name w:val="xl1637"/>
    <w:basedOn w:val="a1"/>
    <w:rsid w:val="00E86C8E"/>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638">
    <w:name w:val="xl1638"/>
    <w:basedOn w:val="a1"/>
    <w:rsid w:val="00E86C8E"/>
    <w:pPr>
      <w:pBdr>
        <w:right w:val="single" w:sz="4" w:space="0" w:color="auto"/>
      </w:pBdr>
      <w:shd w:val="clear" w:color="000000" w:fill="FFFFFF"/>
      <w:spacing w:before="100" w:beforeAutospacing="1" w:after="100" w:afterAutospacing="1"/>
      <w:jc w:val="right"/>
    </w:pPr>
  </w:style>
  <w:style w:type="paragraph" w:customStyle="1" w:styleId="xl1639">
    <w:name w:val="xl1639"/>
    <w:basedOn w:val="a1"/>
    <w:rsid w:val="00E86C8E"/>
    <w:pPr>
      <w:pBdr>
        <w:right w:val="single" w:sz="4" w:space="0" w:color="auto"/>
      </w:pBdr>
      <w:shd w:val="clear" w:color="000000" w:fill="FFFFFF"/>
      <w:spacing w:before="100" w:beforeAutospacing="1" w:after="100" w:afterAutospacing="1"/>
      <w:jc w:val="right"/>
    </w:pPr>
  </w:style>
  <w:style w:type="paragraph" w:customStyle="1" w:styleId="xl1640">
    <w:name w:val="xl1640"/>
    <w:basedOn w:val="a1"/>
    <w:rsid w:val="00E86C8E"/>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641">
    <w:name w:val="xl1641"/>
    <w:basedOn w:val="a1"/>
    <w:rsid w:val="00E86C8E"/>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642">
    <w:name w:val="xl164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3">
    <w:name w:val="xl1643"/>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44">
    <w:name w:val="xl1644"/>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5">
    <w:name w:val="xl164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646">
    <w:name w:val="xl1646"/>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47">
    <w:name w:val="xl164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48">
    <w:name w:val="xl1648"/>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49">
    <w:name w:val="xl1649"/>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50">
    <w:name w:val="xl1650"/>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51">
    <w:name w:val="xl165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52">
    <w:name w:val="xl1652"/>
    <w:basedOn w:val="a1"/>
    <w:rsid w:val="00E86C8E"/>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653">
    <w:name w:val="xl1653"/>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54">
    <w:name w:val="xl165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55">
    <w:name w:val="xl1655"/>
    <w:basedOn w:val="a1"/>
    <w:rsid w:val="00E86C8E"/>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56">
    <w:name w:val="xl1656"/>
    <w:basedOn w:val="a1"/>
    <w:rsid w:val="00E86C8E"/>
    <w:pPr>
      <w:pBdr>
        <w:right w:val="single" w:sz="4" w:space="0" w:color="auto"/>
      </w:pBdr>
      <w:shd w:val="clear" w:color="000000" w:fill="FFFFFF"/>
      <w:spacing w:before="100" w:beforeAutospacing="1" w:after="100" w:afterAutospacing="1"/>
      <w:jc w:val="center"/>
      <w:textAlignment w:val="center"/>
    </w:pPr>
    <w:rPr>
      <w:i/>
      <w:iCs/>
    </w:rPr>
  </w:style>
  <w:style w:type="paragraph" w:customStyle="1" w:styleId="xl1657">
    <w:name w:val="xl1657"/>
    <w:basedOn w:val="a1"/>
    <w:rsid w:val="00E86C8E"/>
    <w:pPr>
      <w:pBdr>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8">
    <w:name w:val="xl1658"/>
    <w:basedOn w:val="a1"/>
    <w:rsid w:val="00E86C8E"/>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59">
    <w:name w:val="xl1659"/>
    <w:basedOn w:val="a1"/>
    <w:rsid w:val="00E86C8E"/>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60">
    <w:name w:val="xl1660"/>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61">
    <w:name w:val="xl1661"/>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662">
    <w:name w:val="xl1662"/>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63">
    <w:name w:val="xl166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4">
    <w:name w:val="xl1664"/>
    <w:basedOn w:val="a1"/>
    <w:rsid w:val="00E86C8E"/>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5">
    <w:name w:val="xl1665"/>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67">
    <w:name w:val="xl166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68">
    <w:name w:val="xl1668"/>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69">
    <w:name w:val="xl1669"/>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0">
    <w:name w:val="xl167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71">
    <w:name w:val="xl167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672">
    <w:name w:val="xl1672"/>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73">
    <w:name w:val="xl1673"/>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674">
    <w:name w:val="xl167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75">
    <w:name w:val="xl1675"/>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6">
    <w:name w:val="xl1676"/>
    <w:basedOn w:val="a1"/>
    <w:rsid w:val="00E86C8E"/>
    <w:pPr>
      <w:pBdr>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77">
    <w:name w:val="xl167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78">
    <w:name w:val="xl1678"/>
    <w:basedOn w:val="a1"/>
    <w:rsid w:val="00E86C8E"/>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679">
    <w:name w:val="xl1679"/>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680">
    <w:name w:val="xl1680"/>
    <w:basedOn w:val="a1"/>
    <w:rsid w:val="00E86C8E"/>
    <w:pPr>
      <w:shd w:val="clear" w:color="000000" w:fill="FFFFFF"/>
      <w:spacing w:before="100" w:beforeAutospacing="1" w:after="100" w:afterAutospacing="1"/>
      <w:jc w:val="right"/>
    </w:pPr>
  </w:style>
  <w:style w:type="paragraph" w:customStyle="1" w:styleId="xl1681">
    <w:name w:val="xl1681"/>
    <w:basedOn w:val="a1"/>
    <w:rsid w:val="00E86C8E"/>
    <w:pPr>
      <w:pBdr>
        <w:bottom w:val="single" w:sz="4" w:space="0" w:color="auto"/>
      </w:pBdr>
      <w:shd w:val="clear" w:color="000000" w:fill="FFFFFF"/>
      <w:spacing w:before="100" w:beforeAutospacing="1" w:after="100" w:afterAutospacing="1"/>
      <w:jc w:val="right"/>
    </w:pPr>
  </w:style>
  <w:style w:type="paragraph" w:customStyle="1" w:styleId="xl1682">
    <w:name w:val="xl1682"/>
    <w:basedOn w:val="a1"/>
    <w:rsid w:val="00E86C8E"/>
    <w:pPr>
      <w:pBdr>
        <w:bottom w:val="single" w:sz="4" w:space="0" w:color="auto"/>
      </w:pBdr>
      <w:shd w:val="clear" w:color="000000" w:fill="FFFFFF"/>
      <w:spacing w:before="100" w:beforeAutospacing="1" w:after="100" w:afterAutospacing="1"/>
      <w:jc w:val="right"/>
    </w:pPr>
  </w:style>
  <w:style w:type="paragraph" w:customStyle="1" w:styleId="xl1683">
    <w:name w:val="xl168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684">
    <w:name w:val="xl1684"/>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85">
    <w:name w:val="xl1685"/>
    <w:basedOn w:val="a1"/>
    <w:rsid w:val="00E86C8E"/>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86">
    <w:name w:val="xl1686"/>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87">
    <w:name w:val="xl1687"/>
    <w:basedOn w:val="a1"/>
    <w:rsid w:val="00E86C8E"/>
    <w:pPr>
      <w:pBdr>
        <w:bottom w:val="single" w:sz="8" w:space="0" w:color="auto"/>
      </w:pBdr>
      <w:shd w:val="clear" w:color="000000" w:fill="FFFFFF"/>
      <w:spacing w:before="100" w:beforeAutospacing="1" w:after="100" w:afterAutospacing="1"/>
      <w:jc w:val="center"/>
    </w:pPr>
    <w:rPr>
      <w:sz w:val="28"/>
      <w:szCs w:val="28"/>
    </w:rPr>
  </w:style>
  <w:style w:type="paragraph" w:customStyle="1" w:styleId="xl1688">
    <w:name w:val="xl1688"/>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89">
    <w:name w:val="xl1689"/>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0">
    <w:name w:val="xl169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1">
    <w:name w:val="xl1691"/>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2">
    <w:name w:val="xl1692"/>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3">
    <w:name w:val="xl169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4">
    <w:name w:val="xl169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95">
    <w:name w:val="xl1695"/>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696">
    <w:name w:val="xl169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97">
    <w:name w:val="xl1697"/>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8">
    <w:name w:val="xl1698"/>
    <w:basedOn w:val="a1"/>
    <w:rsid w:val="00E86C8E"/>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700">
    <w:name w:val="xl170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701">
    <w:name w:val="xl170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02">
    <w:name w:val="xl1702"/>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4">
    <w:name w:val="xl1704"/>
    <w:basedOn w:val="a1"/>
    <w:rsid w:val="00E86C8E"/>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05">
    <w:name w:val="xl1705"/>
    <w:basedOn w:val="a1"/>
    <w:rsid w:val="00E86C8E"/>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06">
    <w:name w:val="xl170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707">
    <w:name w:val="xl1707"/>
    <w:basedOn w:val="a1"/>
    <w:rsid w:val="00E86C8E"/>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08">
    <w:name w:val="xl1708"/>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09">
    <w:name w:val="xl1709"/>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0">
    <w:name w:val="xl1710"/>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1">
    <w:name w:val="xl1711"/>
    <w:basedOn w:val="a1"/>
    <w:rsid w:val="00E86C8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13">
    <w:name w:val="xl1713"/>
    <w:basedOn w:val="a1"/>
    <w:rsid w:val="00E86C8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4">
    <w:name w:val="xl1714"/>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5">
    <w:name w:val="xl1715"/>
    <w:basedOn w:val="a1"/>
    <w:rsid w:val="00E86C8E"/>
    <w:pPr>
      <w:shd w:val="clear" w:color="000000" w:fill="FFFFFF"/>
      <w:spacing w:before="100" w:beforeAutospacing="1" w:after="100" w:afterAutospacing="1"/>
      <w:jc w:val="center"/>
      <w:textAlignment w:val="center"/>
    </w:pPr>
    <w:rPr>
      <w:color w:val="000000"/>
      <w:sz w:val="28"/>
      <w:szCs w:val="28"/>
    </w:rPr>
  </w:style>
  <w:style w:type="paragraph" w:customStyle="1" w:styleId="xl1716">
    <w:name w:val="xl1716"/>
    <w:basedOn w:val="a1"/>
    <w:rsid w:val="00E86C8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7">
    <w:name w:val="xl1717"/>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18">
    <w:name w:val="xl1718"/>
    <w:basedOn w:val="a1"/>
    <w:rsid w:val="00E86C8E"/>
    <w:pPr>
      <w:shd w:val="clear" w:color="000000" w:fill="FFFFFF"/>
      <w:spacing w:before="100" w:beforeAutospacing="1" w:after="100" w:afterAutospacing="1"/>
      <w:jc w:val="center"/>
    </w:pPr>
    <w:rPr>
      <w:b/>
      <w:bCs/>
      <w:color w:val="000000"/>
      <w:sz w:val="28"/>
      <w:szCs w:val="28"/>
    </w:rPr>
  </w:style>
  <w:style w:type="paragraph" w:customStyle="1" w:styleId="xl1719">
    <w:name w:val="xl1719"/>
    <w:basedOn w:val="a1"/>
    <w:rsid w:val="00E86C8E"/>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0">
    <w:name w:val="xl172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1">
    <w:name w:val="xl172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2">
    <w:name w:val="xl172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23">
    <w:name w:val="xl172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24">
    <w:name w:val="xl172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725">
    <w:name w:val="xl172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726">
    <w:name w:val="xl172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727">
    <w:name w:val="xl172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728">
    <w:name w:val="xl172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729">
    <w:name w:val="xl172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730">
    <w:name w:val="xl173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731">
    <w:name w:val="xl1731"/>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732">
    <w:name w:val="xl1732"/>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FFFF"/>
      <w:sz w:val="28"/>
      <w:szCs w:val="28"/>
    </w:rPr>
  </w:style>
  <w:style w:type="paragraph" w:customStyle="1" w:styleId="xl1733">
    <w:name w:val="xl1733"/>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FFFF"/>
      <w:sz w:val="28"/>
      <w:szCs w:val="28"/>
    </w:rPr>
  </w:style>
  <w:style w:type="paragraph" w:customStyle="1" w:styleId="xl1734">
    <w:name w:val="xl1734"/>
    <w:basedOn w:val="a1"/>
    <w:rsid w:val="00E86C8E"/>
    <w:pPr>
      <w:shd w:val="clear" w:color="000000" w:fill="FFFFFF"/>
      <w:spacing w:before="100" w:beforeAutospacing="1" w:after="100" w:afterAutospacing="1"/>
      <w:jc w:val="center"/>
      <w:textAlignment w:val="center"/>
    </w:pPr>
  </w:style>
  <w:style w:type="paragraph" w:customStyle="1" w:styleId="xl1735">
    <w:name w:val="xl1735"/>
    <w:basedOn w:val="a1"/>
    <w:rsid w:val="00E86C8E"/>
    <w:pPr>
      <w:shd w:val="clear" w:color="000000" w:fill="FFFFFF"/>
      <w:spacing w:before="100" w:beforeAutospacing="1" w:after="100" w:afterAutospacing="1"/>
      <w:jc w:val="center"/>
      <w:textAlignment w:val="center"/>
    </w:pPr>
    <w:rPr>
      <w:sz w:val="28"/>
      <w:szCs w:val="28"/>
    </w:rPr>
  </w:style>
  <w:style w:type="paragraph" w:customStyle="1" w:styleId="xl1736">
    <w:name w:val="xl1736"/>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1737">
    <w:name w:val="xl173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38">
    <w:name w:val="xl1738"/>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FFFFFF"/>
      <w:sz w:val="28"/>
      <w:szCs w:val="28"/>
    </w:rPr>
  </w:style>
  <w:style w:type="paragraph" w:customStyle="1" w:styleId="xl1739">
    <w:name w:val="xl1739"/>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FFFF"/>
      <w:sz w:val="28"/>
      <w:szCs w:val="28"/>
    </w:rPr>
  </w:style>
  <w:style w:type="paragraph" w:customStyle="1" w:styleId="xl1740">
    <w:name w:val="xl1740"/>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1741">
    <w:name w:val="xl1741"/>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42">
    <w:name w:val="xl174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43">
    <w:name w:val="xl174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44">
    <w:name w:val="xl174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45">
    <w:name w:val="xl174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46">
    <w:name w:val="xl1746"/>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47">
    <w:name w:val="xl1747"/>
    <w:basedOn w:val="a1"/>
    <w:rsid w:val="00E86C8E"/>
    <w:pPr>
      <w:pBdr>
        <w:left w:val="single" w:sz="4" w:space="0" w:color="auto"/>
        <w:bottom w:val="single" w:sz="8" w:space="0" w:color="auto"/>
      </w:pBdr>
      <w:shd w:val="clear" w:color="000000" w:fill="FFFFFF"/>
      <w:spacing w:before="100" w:beforeAutospacing="1" w:after="100" w:afterAutospacing="1"/>
    </w:pPr>
  </w:style>
  <w:style w:type="paragraph" w:customStyle="1" w:styleId="xl1748">
    <w:name w:val="xl1748"/>
    <w:basedOn w:val="a1"/>
    <w:rsid w:val="00E86C8E"/>
    <w:pPr>
      <w:pBdr>
        <w:bottom w:val="single" w:sz="8" w:space="0" w:color="auto"/>
      </w:pBdr>
      <w:shd w:val="clear" w:color="000000" w:fill="FFFFFF"/>
      <w:spacing w:before="100" w:beforeAutospacing="1" w:after="100" w:afterAutospacing="1"/>
    </w:pPr>
    <w:rPr>
      <w:i/>
      <w:iCs/>
    </w:rPr>
  </w:style>
  <w:style w:type="paragraph" w:customStyle="1" w:styleId="xl1749">
    <w:name w:val="xl1749"/>
    <w:basedOn w:val="a1"/>
    <w:rsid w:val="00E86C8E"/>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750">
    <w:name w:val="xl1750"/>
    <w:basedOn w:val="a1"/>
    <w:rsid w:val="00E86C8E"/>
    <w:pPr>
      <w:pBdr>
        <w:bottom w:val="single" w:sz="8" w:space="0" w:color="auto"/>
      </w:pBdr>
      <w:shd w:val="clear" w:color="000000" w:fill="FFFFFF"/>
      <w:spacing w:before="100" w:beforeAutospacing="1" w:after="100" w:afterAutospacing="1"/>
      <w:jc w:val="center"/>
    </w:pPr>
    <w:rPr>
      <w:i/>
      <w:iCs/>
    </w:rPr>
  </w:style>
  <w:style w:type="paragraph" w:customStyle="1" w:styleId="xl1751">
    <w:name w:val="xl1751"/>
    <w:basedOn w:val="a1"/>
    <w:rsid w:val="00E86C8E"/>
    <w:pPr>
      <w:pBdr>
        <w:bottom w:val="single" w:sz="8" w:space="0" w:color="auto"/>
      </w:pBdr>
      <w:shd w:val="clear" w:color="000000" w:fill="FFFFFF"/>
      <w:spacing w:before="100" w:beforeAutospacing="1" w:after="100" w:afterAutospacing="1"/>
      <w:jc w:val="center"/>
    </w:pPr>
    <w:rPr>
      <w:sz w:val="28"/>
      <w:szCs w:val="28"/>
    </w:rPr>
  </w:style>
  <w:style w:type="paragraph" w:customStyle="1" w:styleId="xl1752">
    <w:name w:val="xl1752"/>
    <w:basedOn w:val="a1"/>
    <w:rsid w:val="00E86C8E"/>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753">
    <w:name w:val="xl1753"/>
    <w:basedOn w:val="a1"/>
    <w:rsid w:val="00E86C8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color w:val="000000"/>
      <w:sz w:val="28"/>
      <w:szCs w:val="28"/>
    </w:rPr>
  </w:style>
  <w:style w:type="paragraph" w:customStyle="1" w:styleId="xl1754">
    <w:name w:val="xl1754"/>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color w:val="000000"/>
      <w:sz w:val="28"/>
      <w:szCs w:val="28"/>
    </w:rPr>
  </w:style>
  <w:style w:type="paragraph" w:customStyle="1" w:styleId="xl1755">
    <w:name w:val="xl1755"/>
    <w:basedOn w:val="a1"/>
    <w:rsid w:val="00E86C8E"/>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56">
    <w:name w:val="xl1756"/>
    <w:basedOn w:val="a1"/>
    <w:rsid w:val="00E86C8E"/>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757">
    <w:name w:val="xl1757"/>
    <w:basedOn w:val="a1"/>
    <w:rsid w:val="00E86C8E"/>
    <w:pPr>
      <w:pBdr>
        <w:bottom w:val="single" w:sz="4" w:space="0" w:color="auto"/>
      </w:pBdr>
      <w:shd w:val="clear" w:color="000000" w:fill="FFFFFF"/>
      <w:spacing w:before="100" w:beforeAutospacing="1" w:after="100" w:afterAutospacing="1"/>
    </w:pPr>
    <w:rPr>
      <w:color w:val="000000"/>
    </w:rPr>
  </w:style>
  <w:style w:type="paragraph" w:customStyle="1" w:styleId="xl1758">
    <w:name w:val="xl1758"/>
    <w:basedOn w:val="a1"/>
    <w:rsid w:val="00E86C8E"/>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759">
    <w:name w:val="xl1759"/>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760">
    <w:name w:val="xl1760"/>
    <w:basedOn w:val="a1"/>
    <w:rsid w:val="00E86C8E"/>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61">
    <w:name w:val="xl1761"/>
    <w:basedOn w:val="a1"/>
    <w:rsid w:val="00E86C8E"/>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2">
    <w:name w:val="xl176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3">
    <w:name w:val="xl1763"/>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64">
    <w:name w:val="xl1764"/>
    <w:basedOn w:val="a1"/>
    <w:rsid w:val="00E86C8E"/>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5">
    <w:name w:val="xl176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6">
    <w:name w:val="xl176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7">
    <w:name w:val="xl1767"/>
    <w:basedOn w:val="a1"/>
    <w:rsid w:val="00E86C8E"/>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8">
    <w:name w:val="xl1768"/>
    <w:basedOn w:val="a1"/>
    <w:rsid w:val="00E86C8E"/>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9">
    <w:name w:val="xl1769"/>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0">
    <w:name w:val="xl177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71">
    <w:name w:val="xl177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2">
    <w:name w:val="xl177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3">
    <w:name w:val="xl177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4">
    <w:name w:val="xl177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75">
    <w:name w:val="xl1775"/>
    <w:basedOn w:val="a1"/>
    <w:rsid w:val="00E86C8E"/>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6">
    <w:name w:val="xl177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7">
    <w:name w:val="xl177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8">
    <w:name w:val="xl177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9">
    <w:name w:val="xl1779"/>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80">
    <w:name w:val="xl1780"/>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1">
    <w:name w:val="xl1781"/>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83">
    <w:name w:val="xl1783"/>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84">
    <w:name w:val="xl1784"/>
    <w:basedOn w:val="a1"/>
    <w:rsid w:val="00E86C8E"/>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85">
    <w:name w:val="xl178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6">
    <w:name w:val="xl1786"/>
    <w:basedOn w:val="a1"/>
    <w:rsid w:val="00E86C8E"/>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1"/>
    <w:rsid w:val="00E86C8E"/>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8">
    <w:name w:val="xl1788"/>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89">
    <w:name w:val="xl1789"/>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90">
    <w:name w:val="xl179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791">
    <w:name w:val="xl179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92">
    <w:name w:val="xl1792"/>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93">
    <w:name w:val="xl1793"/>
    <w:basedOn w:val="a1"/>
    <w:rsid w:val="00E86C8E"/>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794">
    <w:name w:val="xl1794"/>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795">
    <w:name w:val="xl179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6">
    <w:name w:val="xl179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97">
    <w:name w:val="xl1797"/>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98">
    <w:name w:val="xl1798"/>
    <w:basedOn w:val="a1"/>
    <w:rsid w:val="00E86C8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99">
    <w:name w:val="xl179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800">
    <w:name w:val="xl1800"/>
    <w:basedOn w:val="a1"/>
    <w:rsid w:val="00E86C8E"/>
    <w:pPr>
      <w:pBdr>
        <w:left w:val="single" w:sz="4" w:space="0" w:color="auto"/>
      </w:pBdr>
      <w:shd w:val="clear" w:color="000000" w:fill="FFFFFF"/>
      <w:spacing w:before="100" w:beforeAutospacing="1" w:after="100" w:afterAutospacing="1"/>
      <w:jc w:val="center"/>
    </w:pPr>
    <w:rPr>
      <w:sz w:val="28"/>
      <w:szCs w:val="28"/>
    </w:rPr>
  </w:style>
  <w:style w:type="paragraph" w:customStyle="1" w:styleId="xl1801">
    <w:name w:val="xl1801"/>
    <w:basedOn w:val="a1"/>
    <w:rsid w:val="00E86C8E"/>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802">
    <w:name w:val="xl180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3">
    <w:name w:val="xl180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804">
    <w:name w:val="xl180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5">
    <w:name w:val="xl180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06">
    <w:name w:val="xl1806"/>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7">
    <w:name w:val="xl1807"/>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08">
    <w:name w:val="xl1808"/>
    <w:basedOn w:val="a1"/>
    <w:rsid w:val="00E86C8E"/>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09">
    <w:name w:val="xl1809"/>
    <w:basedOn w:val="a1"/>
    <w:rsid w:val="00E86C8E"/>
    <w:pPr>
      <w:pBdr>
        <w:left w:val="single" w:sz="4" w:space="0" w:color="auto"/>
      </w:pBdr>
      <w:shd w:val="clear" w:color="000000" w:fill="FFFFFF"/>
      <w:spacing w:before="100" w:beforeAutospacing="1" w:after="100" w:afterAutospacing="1"/>
      <w:jc w:val="right"/>
    </w:pPr>
  </w:style>
  <w:style w:type="paragraph" w:customStyle="1" w:styleId="xl1810">
    <w:name w:val="xl1810"/>
    <w:basedOn w:val="a1"/>
    <w:rsid w:val="00E86C8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811">
    <w:name w:val="xl1811"/>
    <w:basedOn w:val="a1"/>
    <w:rsid w:val="00E86C8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2">
    <w:name w:val="xl1812"/>
    <w:basedOn w:val="a1"/>
    <w:rsid w:val="00E86C8E"/>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13">
    <w:name w:val="xl1813"/>
    <w:basedOn w:val="a1"/>
    <w:rsid w:val="00E86C8E"/>
    <w:pPr>
      <w:pBdr>
        <w:right w:val="single" w:sz="8" w:space="0" w:color="auto"/>
      </w:pBdr>
      <w:shd w:val="clear" w:color="000000" w:fill="FFFFFF"/>
      <w:spacing w:before="100" w:beforeAutospacing="1" w:after="100" w:afterAutospacing="1"/>
      <w:jc w:val="right"/>
    </w:pPr>
  </w:style>
  <w:style w:type="paragraph" w:customStyle="1" w:styleId="xl1814">
    <w:name w:val="xl1814"/>
    <w:basedOn w:val="a1"/>
    <w:rsid w:val="00E86C8E"/>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815">
    <w:name w:val="xl1815"/>
    <w:basedOn w:val="a1"/>
    <w:rsid w:val="00E86C8E"/>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816">
    <w:name w:val="xl1816"/>
    <w:basedOn w:val="a1"/>
    <w:rsid w:val="00E86C8E"/>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17">
    <w:name w:val="xl181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18">
    <w:name w:val="xl1818"/>
    <w:basedOn w:val="a1"/>
    <w:rsid w:val="00E86C8E"/>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819">
    <w:name w:val="xl1819"/>
    <w:basedOn w:val="a1"/>
    <w:rsid w:val="00E86C8E"/>
    <w:pPr>
      <w:pBdr>
        <w:top w:val="single" w:sz="4" w:space="0" w:color="auto"/>
      </w:pBdr>
      <w:shd w:val="clear" w:color="000000" w:fill="FFFFFF"/>
      <w:spacing w:before="100" w:beforeAutospacing="1" w:after="100" w:afterAutospacing="1"/>
      <w:jc w:val="center"/>
    </w:pPr>
    <w:rPr>
      <w:i/>
      <w:iCs/>
    </w:rPr>
  </w:style>
  <w:style w:type="paragraph" w:customStyle="1" w:styleId="xl1820">
    <w:name w:val="xl182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821">
    <w:name w:val="xl182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822">
    <w:name w:val="xl1822"/>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23">
    <w:name w:val="xl1823"/>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i/>
      <w:iCs/>
      <w:color w:val="FFFFFF"/>
      <w:sz w:val="28"/>
      <w:szCs w:val="28"/>
    </w:rPr>
  </w:style>
  <w:style w:type="paragraph" w:customStyle="1" w:styleId="xl1824">
    <w:name w:val="xl1824"/>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color w:val="FFFFFF"/>
      <w:sz w:val="28"/>
      <w:szCs w:val="28"/>
    </w:rPr>
  </w:style>
  <w:style w:type="paragraph" w:customStyle="1" w:styleId="xl1825">
    <w:name w:val="xl182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26">
    <w:name w:val="xl1826"/>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27">
    <w:name w:val="xl1827"/>
    <w:basedOn w:val="a1"/>
    <w:rsid w:val="00E86C8E"/>
    <w:pPr>
      <w:pBdr>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28">
    <w:name w:val="xl1828"/>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829">
    <w:name w:val="xl1829"/>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30">
    <w:name w:val="xl1830"/>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831">
    <w:name w:val="xl1831"/>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832">
    <w:name w:val="xl1832"/>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833">
    <w:name w:val="xl1833"/>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pPr>
    <w:rPr>
      <w:sz w:val="28"/>
      <w:szCs w:val="28"/>
    </w:rPr>
  </w:style>
  <w:style w:type="paragraph" w:customStyle="1" w:styleId="xl1834">
    <w:name w:val="xl1834"/>
    <w:basedOn w:val="a1"/>
    <w:rsid w:val="00E86C8E"/>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35">
    <w:name w:val="xl183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36">
    <w:name w:val="xl1836"/>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37">
    <w:name w:val="xl183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838">
    <w:name w:val="xl1838"/>
    <w:basedOn w:val="a1"/>
    <w:rsid w:val="00E86C8E"/>
    <w:pPr>
      <w:pBdr>
        <w:right w:val="single" w:sz="4" w:space="0" w:color="auto"/>
      </w:pBdr>
      <w:shd w:val="clear" w:color="000000" w:fill="FFFFFF"/>
      <w:spacing w:before="100" w:beforeAutospacing="1" w:after="100" w:afterAutospacing="1"/>
      <w:jc w:val="center"/>
    </w:pPr>
    <w:rPr>
      <w:sz w:val="28"/>
      <w:szCs w:val="28"/>
    </w:rPr>
  </w:style>
  <w:style w:type="paragraph" w:customStyle="1" w:styleId="xl1839">
    <w:name w:val="xl1839"/>
    <w:basedOn w:val="a1"/>
    <w:rsid w:val="00E86C8E"/>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40">
    <w:name w:val="xl1840"/>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41">
    <w:name w:val="xl184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842">
    <w:name w:val="xl1842"/>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843">
    <w:name w:val="xl1843"/>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844">
    <w:name w:val="xl1844"/>
    <w:basedOn w:val="a1"/>
    <w:rsid w:val="00E86C8E"/>
    <w:pPr>
      <w:pBdr>
        <w:left w:val="single" w:sz="8" w:space="0" w:color="auto"/>
      </w:pBdr>
      <w:shd w:val="clear" w:color="000000" w:fill="FFFFFF"/>
      <w:spacing w:before="100" w:beforeAutospacing="1" w:after="100" w:afterAutospacing="1"/>
      <w:jc w:val="center"/>
    </w:pPr>
    <w:rPr>
      <w:sz w:val="28"/>
      <w:szCs w:val="28"/>
    </w:rPr>
  </w:style>
  <w:style w:type="paragraph" w:customStyle="1" w:styleId="xl1845">
    <w:name w:val="xl1845"/>
    <w:basedOn w:val="a1"/>
    <w:rsid w:val="00E86C8E"/>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1846">
    <w:name w:val="xl1846"/>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rPr>
  </w:style>
  <w:style w:type="paragraph" w:customStyle="1" w:styleId="xl1847">
    <w:name w:val="xl1847"/>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jc w:val="center"/>
    </w:pPr>
    <w:rPr>
      <w:i/>
      <w:iCs/>
    </w:rPr>
  </w:style>
  <w:style w:type="paragraph" w:customStyle="1" w:styleId="xl1848">
    <w:name w:val="xl184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49">
    <w:name w:val="xl1849"/>
    <w:basedOn w:val="a1"/>
    <w:rsid w:val="00E86C8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rPr>
      <w:b/>
      <w:bCs/>
      <w:color w:val="000000"/>
      <w:sz w:val="28"/>
      <w:szCs w:val="28"/>
    </w:rPr>
  </w:style>
  <w:style w:type="paragraph" w:customStyle="1" w:styleId="xl1850">
    <w:name w:val="xl1850"/>
    <w:basedOn w:val="a1"/>
    <w:rsid w:val="00E86C8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rPr>
      <w:b/>
      <w:bCs/>
      <w:sz w:val="28"/>
      <w:szCs w:val="28"/>
    </w:rPr>
  </w:style>
  <w:style w:type="paragraph" w:customStyle="1" w:styleId="xl1851">
    <w:name w:val="xl1851"/>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852">
    <w:name w:val="xl1852"/>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53">
    <w:name w:val="xl1853"/>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854">
    <w:name w:val="xl185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55">
    <w:name w:val="xl1855"/>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856">
    <w:name w:val="xl18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857">
    <w:name w:val="xl1857"/>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858">
    <w:name w:val="xl185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59">
    <w:name w:val="xl1859"/>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860">
    <w:name w:val="xl1860"/>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861">
    <w:name w:val="xl186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62">
    <w:name w:val="xl1862"/>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863">
    <w:name w:val="xl186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864">
    <w:name w:val="xl1864"/>
    <w:basedOn w:val="a1"/>
    <w:rsid w:val="00E86C8E"/>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865">
    <w:name w:val="xl1865"/>
    <w:basedOn w:val="a1"/>
    <w:rsid w:val="00E86C8E"/>
    <w:pPr>
      <w:shd w:val="clear" w:color="000000" w:fill="FFFFFF"/>
      <w:spacing w:before="100" w:beforeAutospacing="1" w:after="100" w:afterAutospacing="1"/>
      <w:jc w:val="center"/>
    </w:pPr>
    <w:rPr>
      <w:b/>
      <w:bCs/>
      <w:sz w:val="28"/>
      <w:szCs w:val="28"/>
    </w:rPr>
  </w:style>
  <w:style w:type="paragraph" w:customStyle="1" w:styleId="xl1866">
    <w:name w:val="xl1866"/>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67">
    <w:name w:val="xl186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8">
    <w:name w:val="xl1868"/>
    <w:basedOn w:val="a1"/>
    <w:rsid w:val="00E86C8E"/>
    <w:pPr>
      <w:pBdr>
        <w:left w:val="single" w:sz="4" w:space="0" w:color="auto"/>
      </w:pBdr>
      <w:shd w:val="clear" w:color="000000" w:fill="FFFFFF"/>
      <w:spacing w:before="100" w:beforeAutospacing="1" w:after="100" w:afterAutospacing="1"/>
    </w:pPr>
  </w:style>
  <w:style w:type="paragraph" w:customStyle="1" w:styleId="xl1869">
    <w:name w:val="xl1869"/>
    <w:basedOn w:val="a1"/>
    <w:rsid w:val="00E86C8E"/>
    <w:pPr>
      <w:shd w:val="clear" w:color="000000" w:fill="FFFFFF"/>
      <w:spacing w:before="100" w:beforeAutospacing="1" w:after="100" w:afterAutospacing="1"/>
    </w:pPr>
  </w:style>
  <w:style w:type="paragraph" w:customStyle="1" w:styleId="xl1870">
    <w:name w:val="xl1870"/>
    <w:basedOn w:val="a1"/>
    <w:rsid w:val="00E86C8E"/>
    <w:pPr>
      <w:pBdr>
        <w:right w:val="single" w:sz="4" w:space="0" w:color="auto"/>
      </w:pBdr>
      <w:shd w:val="clear" w:color="000000" w:fill="FFFFFF"/>
      <w:spacing w:before="100" w:beforeAutospacing="1" w:after="100" w:afterAutospacing="1"/>
    </w:pPr>
  </w:style>
  <w:style w:type="paragraph" w:customStyle="1" w:styleId="xl1871">
    <w:name w:val="xl1871"/>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72">
    <w:name w:val="xl1872"/>
    <w:basedOn w:val="a1"/>
    <w:rsid w:val="00E86C8E"/>
    <w:pPr>
      <w:pBdr>
        <w:left w:val="single" w:sz="8" w:space="0" w:color="auto"/>
      </w:pBdr>
      <w:shd w:val="clear" w:color="000000" w:fill="FFFFFF"/>
      <w:spacing w:before="100" w:beforeAutospacing="1" w:after="100" w:afterAutospacing="1"/>
      <w:jc w:val="center"/>
      <w:textAlignment w:val="center"/>
    </w:pPr>
  </w:style>
  <w:style w:type="paragraph" w:customStyle="1" w:styleId="xl1873">
    <w:name w:val="xl1873"/>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874">
    <w:name w:val="xl1874"/>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875">
    <w:name w:val="xl1875"/>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876">
    <w:name w:val="xl187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877">
    <w:name w:val="xl1877"/>
    <w:basedOn w:val="a1"/>
    <w:rsid w:val="00E86C8E"/>
    <w:pPr>
      <w:shd w:val="clear" w:color="000000" w:fill="FFFFFF"/>
      <w:spacing w:before="100" w:beforeAutospacing="1" w:after="100" w:afterAutospacing="1"/>
    </w:pPr>
    <w:rPr>
      <w:b/>
      <w:bCs/>
      <w:i/>
      <w:iCs/>
    </w:rPr>
  </w:style>
  <w:style w:type="paragraph" w:customStyle="1" w:styleId="xl1878">
    <w:name w:val="xl1878"/>
    <w:basedOn w:val="a1"/>
    <w:rsid w:val="00E86C8E"/>
    <w:pPr>
      <w:pBdr>
        <w:right w:val="single" w:sz="4" w:space="0" w:color="auto"/>
      </w:pBdr>
      <w:shd w:val="clear" w:color="000000" w:fill="FFFFFF"/>
      <w:spacing w:before="100" w:beforeAutospacing="1" w:after="100" w:afterAutospacing="1"/>
    </w:pPr>
    <w:rPr>
      <w:b/>
      <w:bCs/>
      <w:i/>
      <w:iCs/>
    </w:rPr>
  </w:style>
  <w:style w:type="paragraph" w:customStyle="1" w:styleId="xl1879">
    <w:name w:val="xl1879"/>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0">
    <w:name w:val="xl1880"/>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1">
    <w:name w:val="xl1881"/>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2">
    <w:name w:val="xl1882"/>
    <w:basedOn w:val="a1"/>
    <w:rsid w:val="00E86C8E"/>
    <w:pPr>
      <w:pBdr>
        <w:left w:val="single" w:sz="4" w:space="0" w:color="auto"/>
        <w:right w:val="single" w:sz="4" w:space="0" w:color="auto"/>
      </w:pBdr>
      <w:shd w:val="clear" w:color="000000" w:fill="FFFFFF"/>
      <w:spacing w:before="100" w:beforeAutospacing="1" w:after="100" w:afterAutospacing="1"/>
      <w:jc w:val="right"/>
    </w:pPr>
  </w:style>
  <w:style w:type="paragraph" w:customStyle="1" w:styleId="xl1883">
    <w:name w:val="xl1883"/>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1884">
    <w:name w:val="xl1884"/>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5">
    <w:name w:val="xl1885"/>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86">
    <w:name w:val="xl1886"/>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87">
    <w:name w:val="xl188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88">
    <w:name w:val="xl188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9">
    <w:name w:val="xl1889"/>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890">
    <w:name w:val="xl1890"/>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891">
    <w:name w:val="xl1891"/>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92">
    <w:name w:val="xl1892"/>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893">
    <w:name w:val="xl1893"/>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94">
    <w:name w:val="xl1894"/>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895">
    <w:name w:val="xl1895"/>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896">
    <w:name w:val="xl1896"/>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97">
    <w:name w:val="xl1897"/>
    <w:basedOn w:val="a1"/>
    <w:rsid w:val="00E86C8E"/>
    <w:pPr>
      <w:pBdr>
        <w:left w:val="single" w:sz="8" w:space="0" w:color="auto"/>
      </w:pBdr>
      <w:shd w:val="clear" w:color="000000" w:fill="FFFFFF"/>
      <w:spacing w:before="100" w:beforeAutospacing="1" w:after="100" w:afterAutospacing="1"/>
      <w:jc w:val="center"/>
      <w:textAlignment w:val="center"/>
    </w:pPr>
  </w:style>
  <w:style w:type="paragraph" w:customStyle="1" w:styleId="xl1898">
    <w:name w:val="xl1898"/>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899">
    <w:name w:val="xl1899"/>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00">
    <w:name w:val="xl1900"/>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01">
    <w:name w:val="xl1901"/>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02">
    <w:name w:val="xl1902"/>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03">
    <w:name w:val="xl1903"/>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904">
    <w:name w:val="xl1904"/>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905">
    <w:name w:val="xl1905"/>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06">
    <w:name w:val="xl1906"/>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07">
    <w:name w:val="xl1907"/>
    <w:basedOn w:val="a1"/>
    <w:rsid w:val="00E86C8E"/>
    <w:pPr>
      <w:pBdr>
        <w:bottom w:val="single" w:sz="4" w:space="0" w:color="auto"/>
      </w:pBdr>
      <w:shd w:val="clear" w:color="000000" w:fill="FFFFFF"/>
      <w:spacing w:before="100" w:beforeAutospacing="1" w:after="100" w:afterAutospacing="1"/>
      <w:jc w:val="center"/>
      <w:textAlignment w:val="center"/>
    </w:pPr>
  </w:style>
  <w:style w:type="paragraph" w:customStyle="1" w:styleId="xl1908">
    <w:name w:val="xl1908"/>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09">
    <w:name w:val="xl190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10">
    <w:name w:val="xl1910"/>
    <w:basedOn w:val="a1"/>
    <w:rsid w:val="00E86C8E"/>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1911">
    <w:name w:val="xl1911"/>
    <w:basedOn w:val="a1"/>
    <w:rsid w:val="00E86C8E"/>
    <w:pPr>
      <w:pBdr>
        <w:bottom w:val="single" w:sz="4" w:space="0" w:color="auto"/>
      </w:pBdr>
      <w:shd w:val="clear" w:color="000000" w:fill="FFFFFF"/>
      <w:spacing w:before="100" w:beforeAutospacing="1" w:after="100" w:afterAutospacing="1"/>
    </w:pPr>
    <w:rPr>
      <w:i/>
      <w:iCs/>
      <w:color w:val="FF0000"/>
    </w:rPr>
  </w:style>
  <w:style w:type="paragraph" w:customStyle="1" w:styleId="xl1912">
    <w:name w:val="xl1912"/>
    <w:basedOn w:val="a1"/>
    <w:rsid w:val="00E86C8E"/>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1913">
    <w:name w:val="xl1913"/>
    <w:basedOn w:val="a1"/>
    <w:rsid w:val="00E86C8E"/>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1914">
    <w:name w:val="xl1914"/>
    <w:basedOn w:val="a1"/>
    <w:rsid w:val="00E86C8E"/>
    <w:pPr>
      <w:pBdr>
        <w:top w:val="single" w:sz="4" w:space="0" w:color="auto"/>
      </w:pBdr>
      <w:shd w:val="clear" w:color="000000" w:fill="FFFFFF"/>
      <w:spacing w:before="100" w:beforeAutospacing="1" w:after="100" w:afterAutospacing="1"/>
      <w:textAlignment w:val="center"/>
    </w:pPr>
  </w:style>
  <w:style w:type="paragraph" w:customStyle="1" w:styleId="xl1915">
    <w:name w:val="xl1915"/>
    <w:basedOn w:val="a1"/>
    <w:rsid w:val="00E86C8E"/>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1916">
    <w:name w:val="xl1916"/>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17">
    <w:name w:val="xl191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18">
    <w:name w:val="xl1918"/>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19">
    <w:name w:val="xl191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20">
    <w:name w:val="xl1920"/>
    <w:basedOn w:val="a1"/>
    <w:rsid w:val="00E86C8E"/>
    <w:pPr>
      <w:pBdr>
        <w:top w:val="single" w:sz="4" w:space="0" w:color="auto"/>
      </w:pBdr>
      <w:shd w:val="clear" w:color="000000" w:fill="FFFFFF"/>
      <w:spacing w:before="100" w:beforeAutospacing="1" w:after="100" w:afterAutospacing="1"/>
    </w:pPr>
  </w:style>
  <w:style w:type="paragraph" w:customStyle="1" w:styleId="xl1921">
    <w:name w:val="xl1921"/>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922">
    <w:name w:val="xl192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23">
    <w:name w:val="xl1923"/>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924">
    <w:name w:val="xl192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25">
    <w:name w:val="xl1925"/>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7">
    <w:name w:val="xl1927"/>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8">
    <w:name w:val="xl1928"/>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29">
    <w:name w:val="xl192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30">
    <w:name w:val="xl193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931">
    <w:name w:val="xl1931"/>
    <w:basedOn w:val="a1"/>
    <w:rsid w:val="00E86C8E"/>
    <w:pPr>
      <w:pBdr>
        <w:left w:val="single" w:sz="4" w:space="0" w:color="auto"/>
      </w:pBdr>
      <w:shd w:val="clear" w:color="000000" w:fill="FFFFFF"/>
      <w:spacing w:before="100" w:beforeAutospacing="1" w:after="100" w:afterAutospacing="1"/>
    </w:pPr>
    <w:rPr>
      <w:color w:val="000000"/>
    </w:rPr>
  </w:style>
  <w:style w:type="paragraph" w:customStyle="1" w:styleId="xl1932">
    <w:name w:val="xl1932"/>
    <w:basedOn w:val="a1"/>
    <w:rsid w:val="00E86C8E"/>
    <w:pPr>
      <w:shd w:val="clear" w:color="000000" w:fill="FFFFFF"/>
      <w:spacing w:before="100" w:beforeAutospacing="1" w:after="100" w:afterAutospacing="1"/>
    </w:pPr>
    <w:rPr>
      <w:color w:val="000000"/>
    </w:rPr>
  </w:style>
  <w:style w:type="paragraph" w:customStyle="1" w:styleId="xl1933">
    <w:name w:val="xl1933"/>
    <w:basedOn w:val="a1"/>
    <w:rsid w:val="00E86C8E"/>
    <w:pPr>
      <w:pBdr>
        <w:right w:val="single" w:sz="4" w:space="0" w:color="auto"/>
      </w:pBdr>
      <w:shd w:val="clear" w:color="000000" w:fill="FFFFFF"/>
      <w:spacing w:before="100" w:beforeAutospacing="1" w:after="100" w:afterAutospacing="1"/>
    </w:pPr>
    <w:rPr>
      <w:color w:val="000000"/>
    </w:rPr>
  </w:style>
  <w:style w:type="paragraph" w:customStyle="1" w:styleId="xl1934">
    <w:name w:val="xl193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1935">
    <w:name w:val="xl1935"/>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1936">
    <w:name w:val="xl193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937">
    <w:name w:val="xl193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938">
    <w:name w:val="xl1938"/>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1939">
    <w:name w:val="xl193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40">
    <w:name w:val="xl1940"/>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41">
    <w:name w:val="xl1941"/>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942">
    <w:name w:val="xl1942"/>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43">
    <w:name w:val="xl1943"/>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44">
    <w:name w:val="xl1944"/>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45">
    <w:name w:val="xl194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46">
    <w:name w:val="xl1946"/>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47">
    <w:name w:val="xl194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48">
    <w:name w:val="xl194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1949">
    <w:name w:val="xl1949"/>
    <w:basedOn w:val="a1"/>
    <w:rsid w:val="00E86C8E"/>
    <w:pPr>
      <w:pBdr>
        <w:top w:val="single" w:sz="4" w:space="0" w:color="auto"/>
        <w:bottom w:val="single" w:sz="4" w:space="0" w:color="auto"/>
      </w:pBdr>
      <w:shd w:val="clear" w:color="000000" w:fill="FFFFFF"/>
      <w:spacing w:before="100" w:beforeAutospacing="1" w:after="100" w:afterAutospacing="1"/>
    </w:pPr>
    <w:rPr>
      <w:b/>
      <w:bCs/>
    </w:rPr>
  </w:style>
  <w:style w:type="paragraph" w:customStyle="1" w:styleId="xl1950">
    <w:name w:val="xl1950"/>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951">
    <w:name w:val="xl1951"/>
    <w:basedOn w:val="a1"/>
    <w:rsid w:val="00E86C8E"/>
    <w:pPr>
      <w:pBdr>
        <w:left w:val="single" w:sz="4" w:space="0" w:color="auto"/>
        <w:bottom w:val="single" w:sz="4" w:space="0" w:color="auto"/>
      </w:pBdr>
      <w:shd w:val="clear" w:color="000000" w:fill="FFFFFF"/>
      <w:spacing w:before="100" w:beforeAutospacing="1" w:after="100" w:afterAutospacing="1"/>
    </w:pPr>
  </w:style>
  <w:style w:type="paragraph" w:customStyle="1" w:styleId="xl1952">
    <w:name w:val="xl1952"/>
    <w:basedOn w:val="a1"/>
    <w:rsid w:val="00E86C8E"/>
    <w:pPr>
      <w:pBdr>
        <w:bottom w:val="single" w:sz="4" w:space="0" w:color="auto"/>
      </w:pBdr>
      <w:shd w:val="clear" w:color="000000" w:fill="FFFFFF"/>
      <w:spacing w:before="100" w:beforeAutospacing="1" w:after="100" w:afterAutospacing="1"/>
    </w:pPr>
  </w:style>
  <w:style w:type="paragraph" w:customStyle="1" w:styleId="xl1953">
    <w:name w:val="xl1953"/>
    <w:basedOn w:val="a1"/>
    <w:rsid w:val="00E86C8E"/>
    <w:pPr>
      <w:pBdr>
        <w:bottom w:val="single" w:sz="4" w:space="0" w:color="auto"/>
        <w:right w:val="single" w:sz="4" w:space="0" w:color="auto"/>
      </w:pBdr>
      <w:shd w:val="clear" w:color="000000" w:fill="FFFFFF"/>
      <w:spacing w:before="100" w:beforeAutospacing="1" w:after="100" w:afterAutospacing="1"/>
    </w:pPr>
  </w:style>
  <w:style w:type="paragraph" w:customStyle="1" w:styleId="xl1954">
    <w:name w:val="xl1954"/>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5">
    <w:name w:val="xl1955"/>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6">
    <w:name w:val="xl1956"/>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7">
    <w:name w:val="xl1957"/>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8">
    <w:name w:val="xl1958"/>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959">
    <w:name w:val="xl1959"/>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960">
    <w:name w:val="xl1960"/>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61">
    <w:name w:val="xl1961"/>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962">
    <w:name w:val="xl1962"/>
    <w:basedOn w:val="a1"/>
    <w:rsid w:val="00E86C8E"/>
    <w:pPr>
      <w:shd w:val="clear" w:color="000000" w:fill="FFFFFF"/>
      <w:spacing w:before="100" w:beforeAutospacing="1" w:after="100" w:afterAutospacing="1"/>
      <w:jc w:val="center"/>
      <w:textAlignment w:val="center"/>
    </w:pPr>
  </w:style>
  <w:style w:type="paragraph" w:customStyle="1" w:styleId="xl1963">
    <w:name w:val="xl1963"/>
    <w:basedOn w:val="a1"/>
    <w:rsid w:val="00E86C8E"/>
    <w:pPr>
      <w:pBdr>
        <w:right w:val="single" w:sz="4" w:space="0" w:color="auto"/>
      </w:pBdr>
      <w:shd w:val="clear" w:color="000000" w:fill="FFFFFF"/>
      <w:spacing w:before="100" w:beforeAutospacing="1" w:after="100" w:afterAutospacing="1"/>
      <w:jc w:val="center"/>
      <w:textAlignment w:val="center"/>
    </w:pPr>
  </w:style>
  <w:style w:type="paragraph" w:customStyle="1" w:styleId="xl1964">
    <w:name w:val="xl1964"/>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1"/>
    <w:rsid w:val="00E86C8E"/>
    <w:pPr>
      <w:pBdr>
        <w:bottom w:val="single" w:sz="4" w:space="0" w:color="auto"/>
      </w:pBdr>
      <w:shd w:val="clear" w:color="000000" w:fill="FFFFFF"/>
      <w:spacing w:before="100" w:beforeAutospacing="1" w:after="100" w:afterAutospacing="1"/>
      <w:jc w:val="center"/>
      <w:textAlignment w:val="center"/>
    </w:pPr>
  </w:style>
  <w:style w:type="paragraph" w:customStyle="1" w:styleId="xl1966">
    <w:name w:val="xl1966"/>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7">
    <w:name w:val="xl1967"/>
    <w:basedOn w:val="a1"/>
    <w:rsid w:val="00E86C8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8">
    <w:name w:val="xl1968"/>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9">
    <w:name w:val="xl1969"/>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0">
    <w:name w:val="xl1970"/>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1">
    <w:name w:val="xl1971"/>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1972">
    <w:name w:val="xl1972"/>
    <w:basedOn w:val="a1"/>
    <w:rsid w:val="00E86C8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73">
    <w:name w:val="xl1973"/>
    <w:basedOn w:val="a1"/>
    <w:rsid w:val="00E86C8E"/>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74">
    <w:name w:val="xl1974"/>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75">
    <w:name w:val="xl1975"/>
    <w:basedOn w:val="a1"/>
    <w:rsid w:val="00E86C8E"/>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1976">
    <w:name w:val="xl1976"/>
    <w:basedOn w:val="a1"/>
    <w:rsid w:val="00E86C8E"/>
    <w:pPr>
      <w:pBdr>
        <w:top w:val="single" w:sz="4" w:space="0" w:color="auto"/>
      </w:pBdr>
      <w:shd w:val="clear" w:color="000000" w:fill="FFFFFF"/>
      <w:spacing w:before="100" w:beforeAutospacing="1" w:after="100" w:afterAutospacing="1"/>
    </w:pPr>
    <w:rPr>
      <w:b/>
      <w:bCs/>
    </w:rPr>
  </w:style>
  <w:style w:type="paragraph" w:customStyle="1" w:styleId="xl1977">
    <w:name w:val="xl1977"/>
    <w:basedOn w:val="a1"/>
    <w:rsid w:val="00E86C8E"/>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1978">
    <w:name w:val="xl1978"/>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979">
    <w:name w:val="xl1979"/>
    <w:basedOn w:val="a1"/>
    <w:rsid w:val="00E86C8E"/>
    <w:pPr>
      <w:pBdr>
        <w:top w:val="single" w:sz="4" w:space="0" w:color="auto"/>
      </w:pBdr>
      <w:shd w:val="clear" w:color="000000" w:fill="FFFFFF"/>
      <w:spacing w:before="100" w:beforeAutospacing="1" w:after="100" w:afterAutospacing="1"/>
    </w:pPr>
  </w:style>
  <w:style w:type="paragraph" w:customStyle="1" w:styleId="xl1980">
    <w:name w:val="xl1980"/>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981">
    <w:name w:val="xl1981"/>
    <w:basedOn w:val="a1"/>
    <w:rsid w:val="00E86C8E"/>
    <w:pPr>
      <w:pBdr>
        <w:left w:val="single" w:sz="4" w:space="0" w:color="auto"/>
      </w:pBdr>
      <w:shd w:val="clear" w:color="000000" w:fill="FFFFFF"/>
      <w:spacing w:before="100" w:beforeAutospacing="1" w:after="100" w:afterAutospacing="1"/>
    </w:pPr>
    <w:rPr>
      <w:i/>
      <w:iCs/>
    </w:rPr>
  </w:style>
  <w:style w:type="paragraph" w:customStyle="1" w:styleId="xl1982">
    <w:name w:val="xl1982"/>
    <w:basedOn w:val="a1"/>
    <w:rsid w:val="00E86C8E"/>
    <w:pPr>
      <w:shd w:val="clear" w:color="000000" w:fill="FFFFFF"/>
      <w:spacing w:before="100" w:beforeAutospacing="1" w:after="100" w:afterAutospacing="1"/>
    </w:pPr>
    <w:rPr>
      <w:i/>
      <w:iCs/>
    </w:rPr>
  </w:style>
  <w:style w:type="paragraph" w:customStyle="1" w:styleId="xl1983">
    <w:name w:val="xl1983"/>
    <w:basedOn w:val="a1"/>
    <w:rsid w:val="00E86C8E"/>
    <w:pPr>
      <w:pBdr>
        <w:right w:val="single" w:sz="4" w:space="0" w:color="auto"/>
      </w:pBdr>
      <w:shd w:val="clear" w:color="000000" w:fill="FFFFFF"/>
      <w:spacing w:before="100" w:beforeAutospacing="1" w:after="100" w:afterAutospacing="1"/>
    </w:pPr>
    <w:rPr>
      <w:i/>
      <w:iCs/>
    </w:rPr>
  </w:style>
  <w:style w:type="paragraph" w:customStyle="1" w:styleId="xl1984">
    <w:name w:val="xl1984"/>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5">
    <w:name w:val="xl1985"/>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6">
    <w:name w:val="xl198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7">
    <w:name w:val="xl198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988">
    <w:name w:val="xl198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9">
    <w:name w:val="xl1989"/>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0">
    <w:name w:val="xl199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1">
    <w:name w:val="xl1991"/>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2">
    <w:name w:val="xl1992"/>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3">
    <w:name w:val="xl1993"/>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4">
    <w:name w:val="xl199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5">
    <w:name w:val="xl199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6">
    <w:name w:val="xl199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7">
    <w:name w:val="xl199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8">
    <w:name w:val="xl199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99">
    <w:name w:val="xl1999"/>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2000">
    <w:name w:val="xl2000"/>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01">
    <w:name w:val="xl2001"/>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2">
    <w:name w:val="xl2002"/>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3">
    <w:name w:val="xl2003"/>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4">
    <w:name w:val="xl2004"/>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5">
    <w:name w:val="xl2005"/>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6">
    <w:name w:val="xl2006"/>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07">
    <w:name w:val="xl2007"/>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2008">
    <w:name w:val="xl2008"/>
    <w:basedOn w:val="a1"/>
    <w:rsid w:val="00E86C8E"/>
    <w:pPr>
      <w:pBdr>
        <w:top w:val="single" w:sz="8" w:space="0" w:color="auto"/>
        <w:left w:val="single" w:sz="4" w:space="0" w:color="auto"/>
        <w:bottom w:val="single" w:sz="8" w:space="0" w:color="auto"/>
      </w:pBdr>
      <w:shd w:val="clear" w:color="000000" w:fill="FFFFFF"/>
      <w:spacing w:before="100" w:beforeAutospacing="1" w:after="100" w:afterAutospacing="1"/>
    </w:pPr>
    <w:rPr>
      <w:b/>
      <w:bCs/>
    </w:rPr>
  </w:style>
  <w:style w:type="paragraph" w:customStyle="1" w:styleId="xl2009">
    <w:name w:val="xl2009"/>
    <w:basedOn w:val="a1"/>
    <w:rsid w:val="00E86C8E"/>
    <w:pPr>
      <w:pBdr>
        <w:top w:val="single" w:sz="8" w:space="0" w:color="auto"/>
        <w:bottom w:val="single" w:sz="8" w:space="0" w:color="auto"/>
      </w:pBdr>
      <w:shd w:val="clear" w:color="000000" w:fill="FFFFFF"/>
      <w:spacing w:before="100" w:beforeAutospacing="1" w:after="100" w:afterAutospacing="1"/>
    </w:pPr>
    <w:rPr>
      <w:b/>
      <w:bCs/>
    </w:rPr>
  </w:style>
  <w:style w:type="paragraph" w:customStyle="1" w:styleId="xl2010">
    <w:name w:val="xl2010"/>
    <w:basedOn w:val="a1"/>
    <w:rsid w:val="00E86C8E"/>
    <w:pPr>
      <w:pBdr>
        <w:top w:val="single" w:sz="8"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2011">
    <w:name w:val="xl2011"/>
    <w:basedOn w:val="a1"/>
    <w:rsid w:val="00E86C8E"/>
    <w:pPr>
      <w:pBdr>
        <w:top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12">
    <w:name w:val="xl2012"/>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13">
    <w:name w:val="xl201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14">
    <w:name w:val="xl201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5">
    <w:name w:val="xl2015"/>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6">
    <w:name w:val="xl2016"/>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7">
    <w:name w:val="xl2017"/>
    <w:basedOn w:val="a1"/>
    <w:rsid w:val="00E86C8E"/>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8">
    <w:name w:val="xl2018"/>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9">
    <w:name w:val="xl2019"/>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020">
    <w:name w:val="xl2020"/>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021">
    <w:name w:val="xl2021"/>
    <w:basedOn w:val="a1"/>
    <w:rsid w:val="00E86C8E"/>
    <w:pPr>
      <w:pBdr>
        <w:top w:val="single" w:sz="8"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022">
    <w:name w:val="xl2022"/>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023">
    <w:name w:val="xl2023"/>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4">
    <w:name w:val="xl2024"/>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5">
    <w:name w:val="xl2025"/>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6">
    <w:name w:val="xl2026"/>
    <w:basedOn w:val="a1"/>
    <w:rsid w:val="00E86C8E"/>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027">
    <w:name w:val="xl2027"/>
    <w:basedOn w:val="a1"/>
    <w:rsid w:val="00E86C8E"/>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028">
    <w:name w:val="xl2028"/>
    <w:basedOn w:val="a1"/>
    <w:rsid w:val="00E86C8E"/>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029">
    <w:name w:val="xl2029"/>
    <w:basedOn w:val="a1"/>
    <w:rsid w:val="00E86C8E"/>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030">
    <w:name w:val="xl2030"/>
    <w:basedOn w:val="a1"/>
    <w:rsid w:val="00E86C8E"/>
    <w:pPr>
      <w:pBdr>
        <w:bottom w:val="single" w:sz="8" w:space="0" w:color="auto"/>
      </w:pBdr>
      <w:shd w:val="clear" w:color="000000" w:fill="FFFFFF"/>
      <w:spacing w:before="100" w:beforeAutospacing="1" w:after="100" w:afterAutospacing="1"/>
    </w:pPr>
    <w:rPr>
      <w:i/>
      <w:iCs/>
      <w:color w:val="FF0000"/>
    </w:rPr>
  </w:style>
  <w:style w:type="paragraph" w:customStyle="1" w:styleId="xl2031">
    <w:name w:val="xl2031"/>
    <w:basedOn w:val="a1"/>
    <w:rsid w:val="00E86C8E"/>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032">
    <w:name w:val="xl203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33">
    <w:name w:val="xl203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34">
    <w:name w:val="xl2034"/>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35">
    <w:name w:val="xl2035"/>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36">
    <w:name w:val="xl203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37">
    <w:name w:val="xl2037"/>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038">
    <w:name w:val="xl2038"/>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39">
    <w:name w:val="xl2039"/>
    <w:basedOn w:val="a1"/>
    <w:rsid w:val="00E86C8E"/>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40">
    <w:name w:val="xl2040"/>
    <w:basedOn w:val="a1"/>
    <w:rsid w:val="00E86C8E"/>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41">
    <w:name w:val="xl204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2">
    <w:name w:val="xl2042"/>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3">
    <w:name w:val="xl204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44">
    <w:name w:val="xl204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5">
    <w:name w:val="xl2045"/>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6">
    <w:name w:val="xl204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47">
    <w:name w:val="xl2047"/>
    <w:basedOn w:val="a1"/>
    <w:rsid w:val="00E86C8E"/>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048">
    <w:name w:val="xl2048"/>
    <w:basedOn w:val="a1"/>
    <w:rsid w:val="00E86C8E"/>
    <w:pPr>
      <w:shd w:val="clear" w:color="000000" w:fill="FFFFFF"/>
      <w:spacing w:before="100" w:beforeAutospacing="1" w:after="100" w:afterAutospacing="1"/>
      <w:textAlignment w:val="center"/>
    </w:pPr>
    <w:rPr>
      <w:b/>
      <w:bCs/>
      <w:color w:val="000000"/>
    </w:rPr>
  </w:style>
  <w:style w:type="paragraph" w:customStyle="1" w:styleId="xl2049">
    <w:name w:val="xl2049"/>
    <w:basedOn w:val="a1"/>
    <w:rsid w:val="00E86C8E"/>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050">
    <w:name w:val="xl2050"/>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2051">
    <w:name w:val="xl2051"/>
    <w:basedOn w:val="a1"/>
    <w:rsid w:val="00E86C8E"/>
    <w:pPr>
      <w:shd w:val="clear" w:color="000000" w:fill="FFFFFF"/>
      <w:spacing w:before="100" w:beforeAutospacing="1" w:after="100" w:afterAutospacing="1"/>
      <w:textAlignment w:val="center"/>
    </w:pPr>
  </w:style>
  <w:style w:type="paragraph" w:customStyle="1" w:styleId="xl2052">
    <w:name w:val="xl2052"/>
    <w:basedOn w:val="a1"/>
    <w:rsid w:val="00E86C8E"/>
    <w:pPr>
      <w:pBdr>
        <w:right w:val="single" w:sz="4" w:space="0" w:color="auto"/>
      </w:pBdr>
      <w:shd w:val="clear" w:color="000000" w:fill="FFFFFF"/>
      <w:spacing w:before="100" w:beforeAutospacing="1" w:after="100" w:afterAutospacing="1"/>
      <w:textAlignment w:val="center"/>
    </w:pPr>
  </w:style>
  <w:style w:type="paragraph" w:customStyle="1" w:styleId="xl2053">
    <w:name w:val="xl2053"/>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054">
    <w:name w:val="xl2054"/>
    <w:basedOn w:val="a1"/>
    <w:rsid w:val="00E86C8E"/>
    <w:pPr>
      <w:pBdr>
        <w:top w:val="single" w:sz="8" w:space="0" w:color="auto"/>
        <w:bottom w:val="single" w:sz="4" w:space="0" w:color="auto"/>
      </w:pBdr>
      <w:shd w:val="clear" w:color="000000" w:fill="FFFFFF"/>
      <w:spacing w:before="100" w:beforeAutospacing="1" w:after="100" w:afterAutospacing="1"/>
    </w:pPr>
    <w:rPr>
      <w:b/>
      <w:bCs/>
    </w:rPr>
  </w:style>
  <w:style w:type="paragraph" w:customStyle="1" w:styleId="xl2055">
    <w:name w:val="xl2055"/>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056">
    <w:name w:val="xl20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57">
    <w:name w:val="xl2057"/>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58">
    <w:name w:val="xl205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059">
    <w:name w:val="xl2059"/>
    <w:basedOn w:val="a1"/>
    <w:rsid w:val="00E86C8E"/>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60">
    <w:name w:val="xl2060"/>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2061">
    <w:name w:val="xl2061"/>
    <w:basedOn w:val="a1"/>
    <w:rsid w:val="00E86C8E"/>
    <w:pPr>
      <w:pBdr>
        <w:right w:val="single" w:sz="8" w:space="0" w:color="auto"/>
      </w:pBdr>
      <w:shd w:val="clear" w:color="000000" w:fill="FFFFFF"/>
      <w:spacing w:before="100" w:beforeAutospacing="1" w:after="100" w:afterAutospacing="1"/>
      <w:jc w:val="center"/>
      <w:textAlignment w:val="center"/>
    </w:pPr>
    <w:rPr>
      <w:b/>
      <w:bCs/>
      <w:sz w:val="28"/>
      <w:szCs w:val="28"/>
    </w:rPr>
  </w:style>
  <w:style w:type="numbering" w:customStyle="1" w:styleId="821">
    <w:name w:val="Нет списка82"/>
    <w:next w:val="a4"/>
    <w:uiPriority w:val="99"/>
    <w:semiHidden/>
    <w:unhideWhenUsed/>
    <w:rsid w:val="00E86C8E"/>
  </w:style>
  <w:style w:type="table" w:customStyle="1" w:styleId="731">
    <w:name w:val="Сетка таблицы73"/>
    <w:basedOn w:val="a3"/>
    <w:next w:val="ae"/>
    <w:uiPriority w:val="39"/>
    <w:rsid w:val="00E86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3"/>
    <w:next w:val="ae"/>
    <w:uiPriority w:val="59"/>
    <w:rsid w:val="00833FA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0">
    <w:name w:val="Сетка таблицы163"/>
    <w:basedOn w:val="a3"/>
    <w:next w:val="ae"/>
    <w:uiPriority w:val="59"/>
    <w:rsid w:val="003536F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Сетка таблицы246"/>
    <w:basedOn w:val="a3"/>
    <w:next w:val="ae"/>
    <w:rsid w:val="003536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4"/>
    <w:uiPriority w:val="99"/>
    <w:semiHidden/>
    <w:rsid w:val="00074654"/>
  </w:style>
  <w:style w:type="paragraph" w:customStyle="1" w:styleId="22a">
    <w:name w:val="Абзац списка22"/>
    <w:basedOn w:val="a1"/>
    <w:autoRedefine/>
    <w:rsid w:val="00074654"/>
    <w:pPr>
      <w:jc w:val="center"/>
    </w:pPr>
    <w:rPr>
      <w:snapToGrid w:val="0"/>
      <w:sz w:val="28"/>
      <w:szCs w:val="28"/>
    </w:rPr>
  </w:style>
  <w:style w:type="paragraph" w:customStyle="1" w:styleId="afffffffd">
    <w:name w:val="Знак"/>
    <w:basedOn w:val="a1"/>
    <w:rsid w:val="00074654"/>
    <w:pPr>
      <w:spacing w:after="160" w:line="240" w:lineRule="exact"/>
    </w:pPr>
    <w:rPr>
      <w:rFonts w:ascii="Verdana" w:hAnsi="Verdana" w:cs="Verdana"/>
      <w:sz w:val="20"/>
      <w:szCs w:val="20"/>
      <w:lang w:val="en-US" w:eastAsia="en-US"/>
    </w:rPr>
  </w:style>
  <w:style w:type="numbering" w:customStyle="1" w:styleId="1361">
    <w:name w:val="Нет списка136"/>
    <w:next w:val="a4"/>
    <w:uiPriority w:val="99"/>
    <w:semiHidden/>
    <w:unhideWhenUsed/>
    <w:rsid w:val="00074654"/>
  </w:style>
  <w:style w:type="table" w:customStyle="1" w:styleId="1640">
    <w:name w:val="Сетка таблицы164"/>
    <w:basedOn w:val="a3"/>
    <w:next w:val="ae"/>
    <w:uiPriority w:val="39"/>
    <w:rsid w:val="000746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4"/>
    <w:uiPriority w:val="99"/>
    <w:semiHidden/>
    <w:unhideWhenUsed/>
    <w:rsid w:val="00074654"/>
  </w:style>
  <w:style w:type="table" w:customStyle="1" w:styleId="247">
    <w:name w:val="Сетка таблицы247"/>
    <w:basedOn w:val="a3"/>
    <w:next w:val="ae"/>
    <w:uiPriority w:val="39"/>
    <w:rsid w:val="000746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3"/>
    <w:next w:val="ae"/>
    <w:uiPriority w:val="59"/>
    <w:rsid w:val="00211DC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6">
    <w:name w:val="Сетка таблицы166"/>
    <w:basedOn w:val="a3"/>
    <w:next w:val="ae"/>
    <w:uiPriority w:val="59"/>
    <w:rsid w:val="00B353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1">
    <w:name w:val="Нет списка84"/>
    <w:next w:val="a4"/>
    <w:uiPriority w:val="99"/>
    <w:semiHidden/>
    <w:unhideWhenUsed/>
    <w:rsid w:val="0090217B"/>
  </w:style>
  <w:style w:type="table" w:customStyle="1" w:styleId="741">
    <w:name w:val="Сетка таблицы74"/>
    <w:basedOn w:val="a3"/>
    <w:next w:val="ae"/>
    <w:uiPriority w:val="39"/>
    <w:rsid w:val="009021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0">
    <w:name w:val="Нет списка85"/>
    <w:next w:val="a4"/>
    <w:uiPriority w:val="99"/>
    <w:semiHidden/>
    <w:rsid w:val="00355A89"/>
  </w:style>
  <w:style w:type="paragraph" w:customStyle="1" w:styleId="23a">
    <w:name w:val="Абзац списка23"/>
    <w:basedOn w:val="a1"/>
    <w:autoRedefine/>
    <w:rsid w:val="00355A89"/>
    <w:pPr>
      <w:jc w:val="center"/>
    </w:pPr>
    <w:rPr>
      <w:snapToGrid w:val="0"/>
      <w:sz w:val="28"/>
      <w:szCs w:val="28"/>
    </w:rPr>
  </w:style>
  <w:style w:type="paragraph" w:customStyle="1" w:styleId="afffffffe">
    <w:name w:val="Знак"/>
    <w:basedOn w:val="a1"/>
    <w:rsid w:val="00355A89"/>
    <w:pPr>
      <w:spacing w:after="160" w:line="240" w:lineRule="exact"/>
    </w:pPr>
    <w:rPr>
      <w:rFonts w:ascii="Verdana" w:hAnsi="Verdana" w:cs="Verdana"/>
      <w:sz w:val="20"/>
      <w:szCs w:val="20"/>
      <w:lang w:val="en-US" w:eastAsia="en-US"/>
    </w:rPr>
  </w:style>
  <w:style w:type="numbering" w:customStyle="1" w:styleId="1371">
    <w:name w:val="Нет списка137"/>
    <w:next w:val="a4"/>
    <w:uiPriority w:val="99"/>
    <w:semiHidden/>
    <w:unhideWhenUsed/>
    <w:rsid w:val="00355A89"/>
  </w:style>
  <w:style w:type="table" w:customStyle="1" w:styleId="167">
    <w:name w:val="Сетка таблицы167"/>
    <w:basedOn w:val="a3"/>
    <w:next w:val="ae"/>
    <w:uiPriority w:val="39"/>
    <w:rsid w:val="00355A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4"/>
    <w:uiPriority w:val="99"/>
    <w:semiHidden/>
    <w:unhideWhenUsed/>
    <w:rsid w:val="00355A89"/>
  </w:style>
  <w:style w:type="table" w:customStyle="1" w:styleId="248">
    <w:name w:val="Сетка таблицы248"/>
    <w:basedOn w:val="a3"/>
    <w:next w:val="ae"/>
    <w:uiPriority w:val="39"/>
    <w:rsid w:val="00355A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8245">
    <w:name w:val="xl48245"/>
    <w:basedOn w:val="a1"/>
    <w:rsid w:val="00355A8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1"/>
    <w:rsid w:val="00355A8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860">
    <w:name w:val="Нет списка86"/>
    <w:next w:val="a4"/>
    <w:uiPriority w:val="99"/>
    <w:semiHidden/>
    <w:rsid w:val="00BC23F9"/>
  </w:style>
  <w:style w:type="numbering" w:customStyle="1" w:styleId="1381">
    <w:name w:val="Нет списка138"/>
    <w:next w:val="a4"/>
    <w:uiPriority w:val="99"/>
    <w:semiHidden/>
    <w:unhideWhenUsed/>
    <w:rsid w:val="00BC23F9"/>
  </w:style>
  <w:style w:type="table" w:customStyle="1" w:styleId="168">
    <w:name w:val="Сетка таблицы168"/>
    <w:basedOn w:val="a3"/>
    <w:next w:val="ae"/>
    <w:uiPriority w:val="39"/>
    <w:rsid w:val="00BC23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4"/>
    <w:uiPriority w:val="99"/>
    <w:semiHidden/>
    <w:unhideWhenUsed/>
    <w:rsid w:val="00BC23F9"/>
  </w:style>
  <w:style w:type="table" w:customStyle="1" w:styleId="249">
    <w:name w:val="Сетка таблицы249"/>
    <w:basedOn w:val="a3"/>
    <w:next w:val="ae"/>
    <w:uiPriority w:val="39"/>
    <w:rsid w:val="00BC23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4"/>
    <w:uiPriority w:val="99"/>
    <w:semiHidden/>
    <w:rsid w:val="006B3D73"/>
  </w:style>
  <w:style w:type="numbering" w:customStyle="1" w:styleId="1391">
    <w:name w:val="Нет списка139"/>
    <w:next w:val="a4"/>
    <w:uiPriority w:val="99"/>
    <w:semiHidden/>
    <w:unhideWhenUsed/>
    <w:rsid w:val="006B3D73"/>
  </w:style>
  <w:style w:type="table" w:customStyle="1" w:styleId="169">
    <w:name w:val="Сетка таблицы169"/>
    <w:basedOn w:val="a3"/>
    <w:next w:val="ae"/>
    <w:uiPriority w:val="39"/>
    <w:rsid w:val="006B3D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4"/>
    <w:uiPriority w:val="99"/>
    <w:semiHidden/>
    <w:unhideWhenUsed/>
    <w:rsid w:val="006B3D73"/>
  </w:style>
  <w:style w:type="table" w:customStyle="1" w:styleId="2500">
    <w:name w:val="Сетка таблицы250"/>
    <w:basedOn w:val="a3"/>
    <w:next w:val="ae"/>
    <w:uiPriority w:val="39"/>
    <w:rsid w:val="006B3D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383DB9"/>
  </w:style>
  <w:style w:type="paragraph" w:customStyle="1" w:styleId="24a">
    <w:name w:val="Абзац списка24"/>
    <w:basedOn w:val="a1"/>
    <w:autoRedefine/>
    <w:rsid w:val="00383DB9"/>
    <w:pPr>
      <w:jc w:val="center"/>
    </w:pPr>
    <w:rPr>
      <w:snapToGrid w:val="0"/>
      <w:sz w:val="28"/>
      <w:szCs w:val="28"/>
    </w:rPr>
  </w:style>
  <w:style w:type="paragraph" w:customStyle="1" w:styleId="affffffff">
    <w:name w:val="Знак"/>
    <w:basedOn w:val="a1"/>
    <w:rsid w:val="00383DB9"/>
    <w:pPr>
      <w:spacing w:after="160" w:line="240" w:lineRule="exact"/>
    </w:pPr>
    <w:rPr>
      <w:rFonts w:ascii="Verdana" w:hAnsi="Verdana" w:cs="Verdana"/>
      <w:sz w:val="20"/>
      <w:szCs w:val="20"/>
      <w:lang w:val="en-US" w:eastAsia="en-US"/>
    </w:rPr>
  </w:style>
  <w:style w:type="numbering" w:customStyle="1" w:styleId="1401">
    <w:name w:val="Нет списка140"/>
    <w:next w:val="a4"/>
    <w:uiPriority w:val="99"/>
    <w:semiHidden/>
    <w:rsid w:val="00383DB9"/>
  </w:style>
  <w:style w:type="numbering" w:customStyle="1" w:styleId="1117">
    <w:name w:val="Нет списка1117"/>
    <w:next w:val="a4"/>
    <w:uiPriority w:val="99"/>
    <w:semiHidden/>
    <w:unhideWhenUsed/>
    <w:rsid w:val="00383DB9"/>
  </w:style>
  <w:style w:type="paragraph" w:customStyle="1" w:styleId="1ffff7">
    <w:name w:val="Знак Знак Знак Знак1"/>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 Знак1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1 Знак Знак1"/>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1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4">
    <w:name w:val="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numbering" w:customStyle="1" w:styleId="2321">
    <w:name w:val="Нет списка232"/>
    <w:next w:val="a4"/>
    <w:semiHidden/>
    <w:rsid w:val="00383DB9"/>
  </w:style>
  <w:style w:type="numbering" w:customStyle="1" w:styleId="1213">
    <w:name w:val="Нет списка1213"/>
    <w:next w:val="a4"/>
    <w:uiPriority w:val="99"/>
    <w:semiHidden/>
    <w:rsid w:val="00383DB9"/>
  </w:style>
  <w:style w:type="numbering" w:customStyle="1" w:styleId="89">
    <w:name w:val="Нет списка89"/>
    <w:next w:val="a4"/>
    <w:uiPriority w:val="99"/>
    <w:semiHidden/>
    <w:rsid w:val="00A84AED"/>
  </w:style>
  <w:style w:type="paragraph" w:customStyle="1" w:styleId="1ffffe">
    <w:name w:val="Знак Знак Знак Знак1"/>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7">
    <w:name w:val="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1"/>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8">
    <w:name w:val="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1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3f9">
    <w:name w:val="Знак Знак3"/>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4"/>
    <w:uiPriority w:val="99"/>
    <w:semiHidden/>
    <w:rsid w:val="00A84AED"/>
  </w:style>
  <w:style w:type="numbering" w:customStyle="1" w:styleId="911">
    <w:name w:val="Нет списка91"/>
    <w:next w:val="a4"/>
    <w:semiHidden/>
    <w:rsid w:val="00A84AED"/>
  </w:style>
  <w:style w:type="numbering" w:customStyle="1" w:styleId="921">
    <w:name w:val="Нет списка92"/>
    <w:next w:val="a4"/>
    <w:semiHidden/>
    <w:rsid w:val="00A84AED"/>
  </w:style>
  <w:style w:type="paragraph" w:customStyle="1" w:styleId="Standard">
    <w:name w:val="Standard"/>
    <w:rsid w:val="00A84AED"/>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930">
    <w:name w:val="Нет списка93"/>
    <w:next w:val="a4"/>
    <w:uiPriority w:val="99"/>
    <w:semiHidden/>
    <w:rsid w:val="00DB3DC6"/>
  </w:style>
  <w:style w:type="numbering" w:customStyle="1" w:styleId="940">
    <w:name w:val="Нет списка94"/>
    <w:next w:val="a4"/>
    <w:semiHidden/>
    <w:rsid w:val="00394776"/>
  </w:style>
  <w:style w:type="numbering" w:customStyle="1" w:styleId="950">
    <w:name w:val="Нет списка95"/>
    <w:next w:val="a4"/>
    <w:semiHidden/>
    <w:rsid w:val="00F102E9"/>
  </w:style>
  <w:style w:type="numbering" w:customStyle="1" w:styleId="960">
    <w:name w:val="Нет списка96"/>
    <w:next w:val="a4"/>
    <w:uiPriority w:val="99"/>
    <w:semiHidden/>
    <w:rsid w:val="00F102E9"/>
  </w:style>
  <w:style w:type="numbering" w:customStyle="1" w:styleId="97">
    <w:name w:val="Нет списка97"/>
    <w:next w:val="a4"/>
    <w:uiPriority w:val="99"/>
    <w:semiHidden/>
    <w:unhideWhenUsed/>
    <w:rsid w:val="00F102E9"/>
  </w:style>
  <w:style w:type="numbering" w:customStyle="1" w:styleId="1411">
    <w:name w:val="Нет списка141"/>
    <w:next w:val="a4"/>
    <w:uiPriority w:val="99"/>
    <w:semiHidden/>
    <w:rsid w:val="00F102E9"/>
  </w:style>
  <w:style w:type="numbering" w:customStyle="1" w:styleId="2330">
    <w:name w:val="Нет списка233"/>
    <w:next w:val="a4"/>
    <w:uiPriority w:val="99"/>
    <w:semiHidden/>
    <w:rsid w:val="00F102E9"/>
  </w:style>
  <w:style w:type="numbering" w:customStyle="1" w:styleId="3140">
    <w:name w:val="Нет списка314"/>
    <w:next w:val="a4"/>
    <w:uiPriority w:val="99"/>
    <w:semiHidden/>
    <w:rsid w:val="00F102E9"/>
  </w:style>
  <w:style w:type="numbering" w:customStyle="1" w:styleId="98">
    <w:name w:val="Нет списка98"/>
    <w:next w:val="a4"/>
    <w:uiPriority w:val="99"/>
    <w:semiHidden/>
    <w:rsid w:val="00F102E9"/>
  </w:style>
  <w:style w:type="numbering" w:customStyle="1" w:styleId="99">
    <w:name w:val="Нет списка99"/>
    <w:next w:val="a4"/>
    <w:uiPriority w:val="99"/>
    <w:semiHidden/>
    <w:rsid w:val="00D371D8"/>
  </w:style>
  <w:style w:type="numbering" w:customStyle="1" w:styleId="1000">
    <w:name w:val="Нет списка100"/>
    <w:next w:val="a4"/>
    <w:semiHidden/>
    <w:rsid w:val="00D371D8"/>
  </w:style>
  <w:style w:type="numbering" w:customStyle="1" w:styleId="1010">
    <w:name w:val="Нет списка101"/>
    <w:next w:val="a4"/>
    <w:uiPriority w:val="99"/>
    <w:semiHidden/>
    <w:rsid w:val="00276E66"/>
  </w:style>
  <w:style w:type="numbering" w:customStyle="1" w:styleId="1020">
    <w:name w:val="Нет списка102"/>
    <w:next w:val="a4"/>
    <w:uiPriority w:val="99"/>
    <w:semiHidden/>
    <w:unhideWhenUsed/>
    <w:rsid w:val="0096643D"/>
  </w:style>
  <w:style w:type="numbering" w:customStyle="1" w:styleId="1421">
    <w:name w:val="Нет списка142"/>
    <w:next w:val="a4"/>
    <w:uiPriority w:val="99"/>
    <w:semiHidden/>
    <w:rsid w:val="0096643D"/>
  </w:style>
  <w:style w:type="table" w:customStyle="1" w:styleId="1700">
    <w:name w:val="Сетка таблицы170"/>
    <w:basedOn w:val="a3"/>
    <w:next w:val="ae"/>
    <w:uiPriority w:val="39"/>
    <w:rsid w:val="009664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4"/>
    <w:uiPriority w:val="99"/>
    <w:semiHidden/>
    <w:unhideWhenUsed/>
    <w:rsid w:val="0096643D"/>
  </w:style>
  <w:style w:type="table" w:customStyle="1" w:styleId="11150">
    <w:name w:val="Сетка таблицы1115"/>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4"/>
    <w:uiPriority w:val="99"/>
    <w:semiHidden/>
    <w:unhideWhenUsed/>
    <w:rsid w:val="0096643D"/>
  </w:style>
  <w:style w:type="table" w:customStyle="1" w:styleId="2510">
    <w:name w:val="Сетка таблицы25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4"/>
    <w:uiPriority w:val="99"/>
    <w:semiHidden/>
    <w:rsid w:val="0096643D"/>
  </w:style>
  <w:style w:type="numbering" w:customStyle="1" w:styleId="1214">
    <w:name w:val="Нет списка1214"/>
    <w:next w:val="a4"/>
    <w:uiPriority w:val="99"/>
    <w:semiHidden/>
    <w:unhideWhenUsed/>
    <w:rsid w:val="0096643D"/>
  </w:style>
  <w:style w:type="table" w:customStyle="1" w:styleId="12112">
    <w:name w:val="Сетка таблицы121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Нет списка2114"/>
    <w:next w:val="a4"/>
    <w:uiPriority w:val="99"/>
    <w:semiHidden/>
    <w:unhideWhenUsed/>
    <w:rsid w:val="0096643D"/>
  </w:style>
  <w:style w:type="table" w:customStyle="1" w:styleId="21130">
    <w:name w:val="Сетка таблицы2113"/>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4"/>
    <w:uiPriority w:val="99"/>
    <w:semiHidden/>
    <w:rsid w:val="0096643D"/>
  </w:style>
  <w:style w:type="numbering" w:customStyle="1" w:styleId="13100">
    <w:name w:val="Нет списка1310"/>
    <w:next w:val="a4"/>
    <w:uiPriority w:val="99"/>
    <w:semiHidden/>
    <w:unhideWhenUsed/>
    <w:rsid w:val="0096643D"/>
  </w:style>
  <w:style w:type="table" w:customStyle="1" w:styleId="13101">
    <w:name w:val="Сетка таблицы13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Нет списка2210"/>
    <w:next w:val="a4"/>
    <w:uiPriority w:val="99"/>
    <w:semiHidden/>
    <w:unhideWhenUsed/>
    <w:rsid w:val="0096643D"/>
  </w:style>
  <w:style w:type="table" w:customStyle="1" w:styleId="22110">
    <w:name w:val="Сетка таблицы221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4"/>
    <w:uiPriority w:val="99"/>
    <w:semiHidden/>
    <w:rsid w:val="0096643D"/>
  </w:style>
  <w:style w:type="numbering" w:customStyle="1" w:styleId="1431">
    <w:name w:val="Нет списка143"/>
    <w:next w:val="a4"/>
    <w:uiPriority w:val="99"/>
    <w:semiHidden/>
    <w:unhideWhenUsed/>
    <w:rsid w:val="0096643D"/>
  </w:style>
  <w:style w:type="table" w:customStyle="1" w:styleId="14100">
    <w:name w:val="Сетка таблицы14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0">
    <w:name w:val="Нет списка235"/>
    <w:next w:val="a4"/>
    <w:uiPriority w:val="99"/>
    <w:semiHidden/>
    <w:unhideWhenUsed/>
    <w:rsid w:val="0096643D"/>
  </w:style>
  <w:style w:type="table" w:customStyle="1" w:styleId="23100">
    <w:name w:val="Сетка таблицы23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basedOn w:val="a2"/>
    <w:rsid w:val="0096643D"/>
  </w:style>
  <w:style w:type="table" w:customStyle="1" w:styleId="1710">
    <w:name w:val="Сетка таблицы171"/>
    <w:basedOn w:val="a3"/>
    <w:next w:val="ae"/>
    <w:uiPriority w:val="59"/>
    <w:rsid w:val="0096643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4"/>
    <w:uiPriority w:val="99"/>
    <w:semiHidden/>
    <w:unhideWhenUsed/>
    <w:rsid w:val="0077609F"/>
  </w:style>
  <w:style w:type="numbering" w:customStyle="1" w:styleId="1442">
    <w:name w:val="Нет списка144"/>
    <w:next w:val="a4"/>
    <w:uiPriority w:val="99"/>
    <w:semiHidden/>
    <w:rsid w:val="0077609F"/>
  </w:style>
  <w:style w:type="table" w:customStyle="1" w:styleId="1720">
    <w:name w:val="Сетка таблицы172"/>
    <w:basedOn w:val="a3"/>
    <w:next w:val="ae"/>
    <w:uiPriority w:val="39"/>
    <w:rsid w:val="007760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4"/>
    <w:uiPriority w:val="99"/>
    <w:semiHidden/>
    <w:unhideWhenUsed/>
    <w:rsid w:val="0077609F"/>
  </w:style>
  <w:style w:type="table" w:customStyle="1" w:styleId="11160">
    <w:name w:val="Сетка таблицы1116"/>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0">
    <w:name w:val="Нет списка236"/>
    <w:next w:val="a4"/>
    <w:uiPriority w:val="99"/>
    <w:semiHidden/>
    <w:unhideWhenUsed/>
    <w:rsid w:val="0077609F"/>
  </w:style>
  <w:style w:type="table" w:customStyle="1" w:styleId="252">
    <w:name w:val="Сетка таблицы25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4"/>
    <w:uiPriority w:val="99"/>
    <w:semiHidden/>
    <w:rsid w:val="0077609F"/>
  </w:style>
  <w:style w:type="numbering" w:customStyle="1" w:styleId="1215">
    <w:name w:val="Нет списка1215"/>
    <w:next w:val="a4"/>
    <w:uiPriority w:val="99"/>
    <w:semiHidden/>
    <w:unhideWhenUsed/>
    <w:rsid w:val="0077609F"/>
  </w:style>
  <w:style w:type="table" w:customStyle="1" w:styleId="12120">
    <w:name w:val="Сетка таблицы121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Нет списка2115"/>
    <w:next w:val="a4"/>
    <w:uiPriority w:val="99"/>
    <w:semiHidden/>
    <w:unhideWhenUsed/>
    <w:rsid w:val="0077609F"/>
  </w:style>
  <w:style w:type="table" w:customStyle="1" w:styleId="21140">
    <w:name w:val="Сетка таблицы2114"/>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4"/>
    <w:next w:val="a4"/>
    <w:uiPriority w:val="99"/>
    <w:semiHidden/>
    <w:rsid w:val="0077609F"/>
  </w:style>
  <w:style w:type="numbering" w:customStyle="1" w:styleId="13110">
    <w:name w:val="Нет списка1311"/>
    <w:next w:val="a4"/>
    <w:uiPriority w:val="99"/>
    <w:semiHidden/>
    <w:unhideWhenUsed/>
    <w:rsid w:val="0077609F"/>
  </w:style>
  <w:style w:type="table" w:customStyle="1" w:styleId="13111">
    <w:name w:val="Сетка таблицы13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
    <w:next w:val="a4"/>
    <w:uiPriority w:val="99"/>
    <w:semiHidden/>
    <w:unhideWhenUsed/>
    <w:rsid w:val="0077609F"/>
  </w:style>
  <w:style w:type="table" w:customStyle="1" w:styleId="2212">
    <w:name w:val="Сетка таблицы221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4"/>
    <w:uiPriority w:val="99"/>
    <w:semiHidden/>
    <w:rsid w:val="0077609F"/>
  </w:style>
  <w:style w:type="numbering" w:customStyle="1" w:styleId="1451">
    <w:name w:val="Нет списка145"/>
    <w:next w:val="a4"/>
    <w:uiPriority w:val="99"/>
    <w:semiHidden/>
    <w:unhideWhenUsed/>
    <w:rsid w:val="0077609F"/>
  </w:style>
  <w:style w:type="table" w:customStyle="1" w:styleId="14110">
    <w:name w:val="Сетка таблицы14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0">
    <w:name w:val="Нет списка237"/>
    <w:next w:val="a4"/>
    <w:uiPriority w:val="99"/>
    <w:semiHidden/>
    <w:unhideWhenUsed/>
    <w:rsid w:val="0077609F"/>
  </w:style>
  <w:style w:type="table" w:customStyle="1" w:styleId="23110">
    <w:name w:val="Сетка таблицы23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4"/>
    <w:uiPriority w:val="99"/>
    <w:semiHidden/>
    <w:rsid w:val="00B35739"/>
  </w:style>
  <w:style w:type="paragraph" w:customStyle="1" w:styleId="253">
    <w:name w:val="Абзац списка25"/>
    <w:basedOn w:val="a1"/>
    <w:autoRedefine/>
    <w:rsid w:val="00B35739"/>
    <w:pPr>
      <w:jc w:val="center"/>
    </w:pPr>
    <w:rPr>
      <w:snapToGrid w:val="0"/>
      <w:sz w:val="28"/>
      <w:szCs w:val="28"/>
    </w:rPr>
  </w:style>
  <w:style w:type="paragraph" w:customStyle="1" w:styleId="affffffffa">
    <w:name w:val="Знак"/>
    <w:basedOn w:val="a1"/>
    <w:rsid w:val="00B35739"/>
    <w:pPr>
      <w:spacing w:after="160" w:line="240" w:lineRule="exact"/>
    </w:pPr>
    <w:rPr>
      <w:rFonts w:ascii="Verdana" w:hAnsi="Verdana" w:cs="Verdana"/>
      <w:sz w:val="20"/>
      <w:szCs w:val="20"/>
      <w:lang w:val="en-US" w:eastAsia="en-US"/>
    </w:rPr>
  </w:style>
  <w:style w:type="numbering" w:customStyle="1" w:styleId="1461">
    <w:name w:val="Нет списка146"/>
    <w:next w:val="a4"/>
    <w:uiPriority w:val="99"/>
    <w:semiHidden/>
    <w:unhideWhenUsed/>
    <w:rsid w:val="00B35739"/>
  </w:style>
  <w:style w:type="table" w:customStyle="1" w:styleId="1730">
    <w:name w:val="Сетка таблицы173"/>
    <w:basedOn w:val="a3"/>
    <w:next w:val="ae"/>
    <w:uiPriority w:val="39"/>
    <w:rsid w:val="00B357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0">
    <w:name w:val="Нет списка238"/>
    <w:next w:val="a4"/>
    <w:semiHidden/>
    <w:unhideWhenUsed/>
    <w:rsid w:val="00B35739"/>
  </w:style>
  <w:style w:type="table" w:customStyle="1" w:styleId="2530">
    <w:name w:val="Сетка таблицы253"/>
    <w:basedOn w:val="a3"/>
    <w:next w:val="ae"/>
    <w:uiPriority w:val="39"/>
    <w:rsid w:val="00B357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4"/>
    <w:uiPriority w:val="99"/>
    <w:semiHidden/>
    <w:unhideWhenUsed/>
    <w:rsid w:val="00B35739"/>
  </w:style>
  <w:style w:type="paragraph" w:customStyle="1" w:styleId="1fffff5">
    <w:name w:val="Знак Знак Знак Знак1"/>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b">
    <w:name w:val="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c">
    <w:name w:val="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6">
    <w:name w:val="Знак Знак Знак Знак1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d">
    <w:name w:val="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1f5">
    <w:name w:val="Знак Знак1 Знак Знак1"/>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9">
    <w:name w:val="Знак Знак1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f">
    <w:name w:val="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3fa">
    <w:name w:val="Знак Знак3"/>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numbering" w:customStyle="1" w:styleId="1216">
    <w:name w:val="Нет списка1216"/>
    <w:next w:val="a4"/>
    <w:uiPriority w:val="99"/>
    <w:semiHidden/>
    <w:rsid w:val="00B35739"/>
  </w:style>
  <w:style w:type="numbering" w:customStyle="1" w:styleId="1050">
    <w:name w:val="Нет списка105"/>
    <w:next w:val="a4"/>
    <w:uiPriority w:val="99"/>
    <w:semiHidden/>
    <w:unhideWhenUsed/>
    <w:rsid w:val="00064DF9"/>
  </w:style>
  <w:style w:type="table" w:customStyle="1" w:styleId="751">
    <w:name w:val="Сетка таблицы75"/>
    <w:basedOn w:val="a3"/>
    <w:next w:val="ae"/>
    <w:uiPriority w:val="39"/>
    <w:rsid w:val="00064DF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4"/>
    <w:uiPriority w:val="99"/>
    <w:semiHidden/>
    <w:rsid w:val="001622B2"/>
  </w:style>
  <w:style w:type="numbering" w:customStyle="1" w:styleId="1471">
    <w:name w:val="Нет списка147"/>
    <w:next w:val="a4"/>
    <w:uiPriority w:val="99"/>
    <w:semiHidden/>
    <w:unhideWhenUsed/>
    <w:rsid w:val="001622B2"/>
  </w:style>
  <w:style w:type="table" w:customStyle="1" w:styleId="1740">
    <w:name w:val="Сетка таблицы174"/>
    <w:basedOn w:val="a3"/>
    <w:next w:val="ae"/>
    <w:uiPriority w:val="39"/>
    <w:rsid w:val="001622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90">
    <w:name w:val="Нет списка239"/>
    <w:next w:val="a4"/>
    <w:uiPriority w:val="99"/>
    <w:semiHidden/>
    <w:unhideWhenUsed/>
    <w:rsid w:val="001622B2"/>
  </w:style>
  <w:style w:type="table" w:customStyle="1" w:styleId="254">
    <w:name w:val="Сетка таблицы254"/>
    <w:basedOn w:val="a3"/>
    <w:next w:val="ae"/>
    <w:uiPriority w:val="39"/>
    <w:rsid w:val="001622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4"/>
    <w:semiHidden/>
    <w:unhideWhenUsed/>
    <w:rsid w:val="001622B2"/>
  </w:style>
  <w:style w:type="numbering" w:customStyle="1" w:styleId="3170">
    <w:name w:val="Нет списка317"/>
    <w:next w:val="a4"/>
    <w:uiPriority w:val="99"/>
    <w:semiHidden/>
    <w:rsid w:val="001622B2"/>
  </w:style>
  <w:style w:type="numbering" w:customStyle="1" w:styleId="1217">
    <w:name w:val="Нет списка1217"/>
    <w:next w:val="a4"/>
    <w:uiPriority w:val="99"/>
    <w:semiHidden/>
    <w:unhideWhenUsed/>
    <w:rsid w:val="001622B2"/>
  </w:style>
  <w:style w:type="numbering" w:customStyle="1" w:styleId="2116">
    <w:name w:val="Нет списка2116"/>
    <w:next w:val="a4"/>
    <w:uiPriority w:val="99"/>
    <w:semiHidden/>
    <w:unhideWhenUsed/>
    <w:rsid w:val="001622B2"/>
  </w:style>
  <w:style w:type="table" w:customStyle="1" w:styleId="175">
    <w:name w:val="Сетка таблицы175"/>
    <w:basedOn w:val="a3"/>
    <w:next w:val="ae"/>
    <w:uiPriority w:val="59"/>
    <w:rsid w:val="00B9459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5">
    <w:name w:val="Сетка таблицы255"/>
    <w:basedOn w:val="a3"/>
    <w:next w:val="ae"/>
    <w:rsid w:val="00B945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4"/>
    <w:semiHidden/>
    <w:rsid w:val="00E90287"/>
  </w:style>
  <w:style w:type="numbering" w:customStyle="1" w:styleId="108">
    <w:name w:val="Нет списка108"/>
    <w:next w:val="a4"/>
    <w:uiPriority w:val="99"/>
    <w:semiHidden/>
    <w:rsid w:val="00DF2DE2"/>
  </w:style>
  <w:style w:type="paragraph" w:customStyle="1" w:styleId="262">
    <w:name w:val="Абзац списка26"/>
    <w:basedOn w:val="a1"/>
    <w:autoRedefine/>
    <w:rsid w:val="00DF2DE2"/>
    <w:pPr>
      <w:jc w:val="center"/>
    </w:pPr>
    <w:rPr>
      <w:snapToGrid w:val="0"/>
      <w:sz w:val="28"/>
      <w:szCs w:val="28"/>
    </w:rPr>
  </w:style>
  <w:style w:type="paragraph" w:customStyle="1" w:styleId="afffffffff0">
    <w:name w:val="Знак"/>
    <w:basedOn w:val="a1"/>
    <w:rsid w:val="00DF2DE2"/>
    <w:pPr>
      <w:spacing w:after="160" w:line="240" w:lineRule="exact"/>
    </w:pPr>
    <w:rPr>
      <w:rFonts w:ascii="Verdana" w:hAnsi="Verdana" w:cs="Verdana"/>
      <w:sz w:val="20"/>
      <w:szCs w:val="20"/>
      <w:lang w:val="en-US" w:eastAsia="en-US"/>
    </w:rPr>
  </w:style>
  <w:style w:type="numbering" w:customStyle="1" w:styleId="1481">
    <w:name w:val="Нет списка148"/>
    <w:next w:val="a4"/>
    <w:uiPriority w:val="99"/>
    <w:semiHidden/>
    <w:unhideWhenUsed/>
    <w:rsid w:val="00DF2DE2"/>
  </w:style>
  <w:style w:type="numbering" w:customStyle="1" w:styleId="1123">
    <w:name w:val="Нет списка1123"/>
    <w:next w:val="a4"/>
    <w:uiPriority w:val="99"/>
    <w:semiHidden/>
    <w:unhideWhenUsed/>
    <w:rsid w:val="00DF2DE2"/>
  </w:style>
  <w:style w:type="numbering" w:customStyle="1" w:styleId="111100">
    <w:name w:val="Нет списка11110"/>
    <w:next w:val="a4"/>
    <w:uiPriority w:val="99"/>
    <w:semiHidden/>
    <w:unhideWhenUsed/>
    <w:rsid w:val="00DF2DE2"/>
  </w:style>
  <w:style w:type="table" w:customStyle="1" w:styleId="176">
    <w:name w:val="Сетка таблицы176"/>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1">
    <w:name w:val="Нет списка240"/>
    <w:next w:val="a4"/>
    <w:uiPriority w:val="99"/>
    <w:semiHidden/>
    <w:unhideWhenUsed/>
    <w:rsid w:val="00DF2DE2"/>
  </w:style>
  <w:style w:type="table" w:customStyle="1" w:styleId="256">
    <w:name w:val="Сетка таблицы256"/>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4"/>
    <w:uiPriority w:val="99"/>
    <w:semiHidden/>
    <w:unhideWhenUsed/>
    <w:rsid w:val="00DF2DE2"/>
  </w:style>
  <w:style w:type="table" w:customStyle="1" w:styleId="3131">
    <w:name w:val="Сетка таблицы3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4"/>
    <w:uiPriority w:val="99"/>
    <w:semiHidden/>
    <w:unhideWhenUsed/>
    <w:rsid w:val="00DF2DE2"/>
  </w:style>
  <w:style w:type="table" w:customStyle="1" w:styleId="4131">
    <w:name w:val="Сетка таблицы4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4"/>
    <w:uiPriority w:val="99"/>
    <w:semiHidden/>
    <w:unhideWhenUsed/>
    <w:rsid w:val="00DF2DE2"/>
  </w:style>
  <w:style w:type="table" w:customStyle="1" w:styleId="5130">
    <w:name w:val="Сетка таблицы5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4"/>
    <w:uiPriority w:val="99"/>
    <w:semiHidden/>
    <w:unhideWhenUsed/>
    <w:rsid w:val="00DF2DE2"/>
  </w:style>
  <w:style w:type="table" w:customStyle="1" w:styleId="6101">
    <w:name w:val="Сетка таблицы610"/>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0">
    <w:name w:val="Нет списка710"/>
    <w:next w:val="a4"/>
    <w:uiPriority w:val="99"/>
    <w:semiHidden/>
    <w:unhideWhenUsed/>
    <w:rsid w:val="00DF2DE2"/>
  </w:style>
  <w:style w:type="numbering" w:customStyle="1" w:styleId="1218">
    <w:name w:val="Нет списка1218"/>
    <w:next w:val="a4"/>
    <w:uiPriority w:val="99"/>
    <w:semiHidden/>
    <w:unhideWhenUsed/>
    <w:rsid w:val="00DF2DE2"/>
  </w:style>
  <w:style w:type="numbering" w:customStyle="1" w:styleId="11112">
    <w:name w:val="Нет списка11112"/>
    <w:next w:val="a4"/>
    <w:uiPriority w:val="99"/>
    <w:semiHidden/>
    <w:unhideWhenUsed/>
    <w:rsid w:val="00DF2DE2"/>
  </w:style>
  <w:style w:type="table" w:customStyle="1" w:styleId="11170">
    <w:name w:val="Сетка таблицы1117"/>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4"/>
    <w:uiPriority w:val="99"/>
    <w:semiHidden/>
    <w:unhideWhenUsed/>
    <w:rsid w:val="00DF2DE2"/>
  </w:style>
  <w:style w:type="table" w:customStyle="1" w:styleId="21150">
    <w:name w:val="Сетка таблицы2115"/>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4"/>
    <w:uiPriority w:val="99"/>
    <w:semiHidden/>
    <w:unhideWhenUsed/>
    <w:rsid w:val="00DF2DE2"/>
  </w:style>
  <w:style w:type="table" w:customStyle="1" w:styleId="3141">
    <w:name w:val="Сетка таблицы314"/>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
    <w:name w:val="Нет списка416"/>
    <w:next w:val="a4"/>
    <w:uiPriority w:val="99"/>
    <w:semiHidden/>
    <w:unhideWhenUsed/>
    <w:rsid w:val="00DF2DE2"/>
  </w:style>
  <w:style w:type="table" w:customStyle="1" w:styleId="4140">
    <w:name w:val="Сетка таблицы414"/>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4"/>
    <w:uiPriority w:val="99"/>
    <w:semiHidden/>
    <w:unhideWhenUsed/>
    <w:rsid w:val="00DF2DE2"/>
  </w:style>
  <w:style w:type="table" w:customStyle="1" w:styleId="5140">
    <w:name w:val="Сетка таблицы514"/>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4"/>
    <w:uiPriority w:val="99"/>
    <w:semiHidden/>
    <w:unhideWhenUsed/>
    <w:rsid w:val="00DF2DE2"/>
  </w:style>
  <w:style w:type="table" w:customStyle="1" w:styleId="6130">
    <w:name w:val="Сетка таблицы6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4"/>
    <w:uiPriority w:val="99"/>
    <w:semiHidden/>
    <w:unhideWhenUsed/>
    <w:rsid w:val="00DF2DE2"/>
  </w:style>
  <w:style w:type="numbering" w:customStyle="1" w:styleId="1219">
    <w:name w:val="Нет списка1219"/>
    <w:next w:val="a4"/>
    <w:uiPriority w:val="99"/>
    <w:semiHidden/>
    <w:unhideWhenUsed/>
    <w:rsid w:val="00DF2DE2"/>
  </w:style>
  <w:style w:type="numbering" w:customStyle="1" w:styleId="1124">
    <w:name w:val="Нет списка1124"/>
    <w:next w:val="a4"/>
    <w:uiPriority w:val="99"/>
    <w:semiHidden/>
    <w:unhideWhenUsed/>
    <w:rsid w:val="00DF2DE2"/>
  </w:style>
  <w:style w:type="numbering" w:customStyle="1" w:styleId="2118">
    <w:name w:val="Нет списка2118"/>
    <w:next w:val="a4"/>
    <w:uiPriority w:val="99"/>
    <w:semiHidden/>
    <w:unhideWhenUsed/>
    <w:rsid w:val="00DF2DE2"/>
  </w:style>
  <w:style w:type="numbering" w:customStyle="1" w:styleId="3112">
    <w:name w:val="Нет списка3112"/>
    <w:next w:val="a4"/>
    <w:uiPriority w:val="99"/>
    <w:semiHidden/>
    <w:unhideWhenUsed/>
    <w:rsid w:val="00DF2DE2"/>
  </w:style>
  <w:style w:type="numbering" w:customStyle="1" w:styleId="4112">
    <w:name w:val="Нет списка4112"/>
    <w:next w:val="a4"/>
    <w:uiPriority w:val="99"/>
    <w:semiHidden/>
    <w:unhideWhenUsed/>
    <w:rsid w:val="00DF2DE2"/>
  </w:style>
  <w:style w:type="numbering" w:customStyle="1" w:styleId="5112">
    <w:name w:val="Нет списка5112"/>
    <w:next w:val="a4"/>
    <w:uiPriority w:val="99"/>
    <w:semiHidden/>
    <w:unhideWhenUsed/>
    <w:rsid w:val="00DF2DE2"/>
  </w:style>
  <w:style w:type="numbering" w:customStyle="1" w:styleId="6112">
    <w:name w:val="Нет списка6112"/>
    <w:next w:val="a4"/>
    <w:uiPriority w:val="99"/>
    <w:semiHidden/>
    <w:unhideWhenUsed/>
    <w:rsid w:val="00DF2DE2"/>
  </w:style>
  <w:style w:type="numbering" w:customStyle="1" w:styleId="8100">
    <w:name w:val="Нет списка810"/>
    <w:next w:val="a4"/>
    <w:uiPriority w:val="99"/>
    <w:semiHidden/>
    <w:unhideWhenUsed/>
    <w:rsid w:val="00DF2DE2"/>
  </w:style>
  <w:style w:type="numbering" w:customStyle="1" w:styleId="1312">
    <w:name w:val="Нет списка1312"/>
    <w:next w:val="a4"/>
    <w:uiPriority w:val="99"/>
    <w:semiHidden/>
    <w:unhideWhenUsed/>
    <w:rsid w:val="00DF2DE2"/>
  </w:style>
  <w:style w:type="table" w:customStyle="1" w:styleId="851">
    <w:name w:val="Сетка таблицы85"/>
    <w:basedOn w:val="a3"/>
    <w:next w:val="ae"/>
    <w:uiPriority w:val="39"/>
    <w:rsid w:val="00DF2D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4"/>
    <w:uiPriority w:val="99"/>
    <w:semiHidden/>
    <w:unhideWhenUsed/>
    <w:rsid w:val="00DF2DE2"/>
  </w:style>
  <w:style w:type="numbering" w:customStyle="1" w:styleId="11122">
    <w:name w:val="Нет списка11122"/>
    <w:next w:val="a4"/>
    <w:uiPriority w:val="99"/>
    <w:semiHidden/>
    <w:unhideWhenUsed/>
    <w:rsid w:val="00DF2DE2"/>
  </w:style>
  <w:style w:type="table" w:customStyle="1" w:styleId="12130">
    <w:name w:val="Сетка таблицы12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0">
    <w:name w:val="Нет списка2212"/>
    <w:next w:val="a4"/>
    <w:uiPriority w:val="99"/>
    <w:semiHidden/>
    <w:unhideWhenUsed/>
    <w:rsid w:val="00DF2DE2"/>
  </w:style>
  <w:style w:type="table" w:customStyle="1" w:styleId="2213">
    <w:name w:val="Сетка таблицы22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4"/>
    <w:uiPriority w:val="99"/>
    <w:semiHidden/>
    <w:unhideWhenUsed/>
    <w:rsid w:val="00DF2DE2"/>
  </w:style>
  <w:style w:type="table" w:customStyle="1" w:styleId="3221">
    <w:name w:val="Сетка таблицы3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4"/>
    <w:uiPriority w:val="99"/>
    <w:semiHidden/>
    <w:unhideWhenUsed/>
    <w:rsid w:val="00DF2DE2"/>
  </w:style>
  <w:style w:type="table" w:customStyle="1" w:styleId="4221">
    <w:name w:val="Сетка таблицы4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4"/>
    <w:uiPriority w:val="99"/>
    <w:semiHidden/>
    <w:unhideWhenUsed/>
    <w:rsid w:val="00DF2DE2"/>
  </w:style>
  <w:style w:type="table" w:customStyle="1" w:styleId="5220">
    <w:name w:val="Сетка таблицы5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4"/>
    <w:uiPriority w:val="99"/>
    <w:semiHidden/>
    <w:unhideWhenUsed/>
    <w:rsid w:val="00DF2DE2"/>
  </w:style>
  <w:style w:type="table" w:customStyle="1" w:styleId="622">
    <w:name w:val="Сетка таблицы6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4"/>
    <w:uiPriority w:val="99"/>
    <w:semiHidden/>
    <w:unhideWhenUsed/>
    <w:rsid w:val="00DF2DE2"/>
  </w:style>
  <w:style w:type="numbering" w:customStyle="1" w:styleId="1222">
    <w:name w:val="Нет списка1222"/>
    <w:next w:val="a4"/>
    <w:uiPriority w:val="99"/>
    <w:semiHidden/>
    <w:unhideWhenUsed/>
    <w:rsid w:val="00DF2DE2"/>
  </w:style>
  <w:style w:type="numbering" w:customStyle="1" w:styleId="111112">
    <w:name w:val="Нет списка111112"/>
    <w:next w:val="a4"/>
    <w:uiPriority w:val="99"/>
    <w:semiHidden/>
    <w:unhideWhenUsed/>
    <w:rsid w:val="00DF2DE2"/>
  </w:style>
  <w:style w:type="table" w:customStyle="1" w:styleId="11180">
    <w:name w:val="Сетка таблицы1118"/>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2"/>
    <w:next w:val="a4"/>
    <w:uiPriority w:val="99"/>
    <w:semiHidden/>
    <w:unhideWhenUsed/>
    <w:rsid w:val="00DF2DE2"/>
  </w:style>
  <w:style w:type="table" w:customStyle="1" w:styleId="21160">
    <w:name w:val="Сетка таблицы2116"/>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4"/>
    <w:uiPriority w:val="99"/>
    <w:semiHidden/>
    <w:unhideWhenUsed/>
    <w:rsid w:val="00DF2DE2"/>
  </w:style>
  <w:style w:type="table" w:customStyle="1" w:styleId="31120">
    <w:name w:val="Сетка таблицы3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0">
    <w:name w:val="Нет списка4121"/>
    <w:next w:val="a4"/>
    <w:uiPriority w:val="99"/>
    <w:semiHidden/>
    <w:unhideWhenUsed/>
    <w:rsid w:val="00DF2DE2"/>
  </w:style>
  <w:style w:type="table" w:customStyle="1" w:styleId="41120">
    <w:name w:val="Сетка таблицы4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4"/>
    <w:uiPriority w:val="99"/>
    <w:semiHidden/>
    <w:unhideWhenUsed/>
    <w:rsid w:val="00DF2DE2"/>
  </w:style>
  <w:style w:type="table" w:customStyle="1" w:styleId="51120">
    <w:name w:val="Сетка таблицы5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4"/>
    <w:uiPriority w:val="99"/>
    <w:semiHidden/>
    <w:unhideWhenUsed/>
    <w:rsid w:val="00DF2DE2"/>
  </w:style>
  <w:style w:type="table" w:customStyle="1" w:styleId="61120">
    <w:name w:val="Сетка таблицы6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2"/>
    <w:next w:val="a4"/>
    <w:uiPriority w:val="99"/>
    <w:semiHidden/>
    <w:unhideWhenUsed/>
    <w:rsid w:val="00DF2DE2"/>
  </w:style>
  <w:style w:type="numbering" w:customStyle="1" w:styleId="121120">
    <w:name w:val="Нет списка12112"/>
    <w:next w:val="a4"/>
    <w:uiPriority w:val="99"/>
    <w:semiHidden/>
    <w:unhideWhenUsed/>
    <w:rsid w:val="00DF2DE2"/>
  </w:style>
  <w:style w:type="numbering" w:customStyle="1" w:styleId="11212">
    <w:name w:val="Нет списка11212"/>
    <w:next w:val="a4"/>
    <w:uiPriority w:val="99"/>
    <w:semiHidden/>
    <w:unhideWhenUsed/>
    <w:rsid w:val="00DF2DE2"/>
  </w:style>
  <w:style w:type="numbering" w:customStyle="1" w:styleId="21112">
    <w:name w:val="Нет списка21112"/>
    <w:next w:val="a4"/>
    <w:uiPriority w:val="99"/>
    <w:semiHidden/>
    <w:unhideWhenUsed/>
    <w:rsid w:val="00DF2DE2"/>
  </w:style>
  <w:style w:type="numbering" w:customStyle="1" w:styleId="31112">
    <w:name w:val="Нет списка31112"/>
    <w:next w:val="a4"/>
    <w:uiPriority w:val="99"/>
    <w:semiHidden/>
    <w:unhideWhenUsed/>
    <w:rsid w:val="00DF2DE2"/>
  </w:style>
  <w:style w:type="numbering" w:customStyle="1" w:styleId="41112">
    <w:name w:val="Нет списка41112"/>
    <w:next w:val="a4"/>
    <w:uiPriority w:val="99"/>
    <w:semiHidden/>
    <w:unhideWhenUsed/>
    <w:rsid w:val="00DF2DE2"/>
  </w:style>
  <w:style w:type="numbering" w:customStyle="1" w:styleId="51112">
    <w:name w:val="Нет списка51112"/>
    <w:next w:val="a4"/>
    <w:uiPriority w:val="99"/>
    <w:semiHidden/>
    <w:unhideWhenUsed/>
    <w:rsid w:val="00DF2DE2"/>
  </w:style>
  <w:style w:type="numbering" w:customStyle="1" w:styleId="61112">
    <w:name w:val="Нет списка61112"/>
    <w:next w:val="a4"/>
    <w:uiPriority w:val="99"/>
    <w:semiHidden/>
    <w:unhideWhenUsed/>
    <w:rsid w:val="00DF2DE2"/>
  </w:style>
  <w:style w:type="numbering" w:customStyle="1" w:styleId="109">
    <w:name w:val="Нет списка109"/>
    <w:next w:val="a4"/>
    <w:uiPriority w:val="99"/>
    <w:semiHidden/>
    <w:unhideWhenUsed/>
    <w:rsid w:val="00D5543B"/>
  </w:style>
  <w:style w:type="paragraph" w:customStyle="1" w:styleId="1fffffc">
    <w:name w:val="Знак Знак1 Знак Знак"/>
    <w:basedOn w:val="a1"/>
    <w:rsid w:val="00D5543B"/>
    <w:pPr>
      <w:tabs>
        <w:tab w:val="num" w:pos="360"/>
      </w:tabs>
      <w:spacing w:after="160" w:line="240" w:lineRule="exact"/>
    </w:pPr>
    <w:rPr>
      <w:rFonts w:ascii="Verdana" w:hAnsi="Verdana" w:cs="Verdana"/>
      <w:sz w:val="20"/>
      <w:szCs w:val="20"/>
      <w:lang w:val="en-US" w:eastAsia="en-US"/>
    </w:rPr>
  </w:style>
  <w:style w:type="table" w:customStyle="1" w:styleId="177">
    <w:name w:val="Сетка таблицы177"/>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Сетка таблицы257"/>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91">
    <w:name w:val="Нет списка149"/>
    <w:next w:val="a4"/>
    <w:uiPriority w:val="99"/>
    <w:semiHidden/>
    <w:rsid w:val="00D5543B"/>
  </w:style>
  <w:style w:type="numbering" w:customStyle="1" w:styleId="1125">
    <w:name w:val="Нет списка1125"/>
    <w:next w:val="a4"/>
    <w:uiPriority w:val="99"/>
    <w:semiHidden/>
    <w:unhideWhenUsed/>
    <w:rsid w:val="00D5543B"/>
  </w:style>
  <w:style w:type="numbering" w:customStyle="1" w:styleId="11113">
    <w:name w:val="Нет списка11113"/>
    <w:next w:val="a4"/>
    <w:uiPriority w:val="99"/>
    <w:semiHidden/>
    <w:unhideWhenUsed/>
    <w:rsid w:val="00D5543B"/>
  </w:style>
  <w:style w:type="table" w:customStyle="1" w:styleId="11190">
    <w:name w:val="Сетка таблицы1119"/>
    <w:basedOn w:val="a3"/>
    <w:next w:val="ae"/>
    <w:uiPriority w:val="39"/>
    <w:rsid w:val="00D554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0">
    <w:name w:val="Сетка таблицы2117"/>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4"/>
    <w:uiPriority w:val="99"/>
    <w:semiHidden/>
    <w:unhideWhenUsed/>
    <w:rsid w:val="00D5543B"/>
  </w:style>
  <w:style w:type="numbering" w:customStyle="1" w:styleId="111113">
    <w:name w:val="Нет списка111113"/>
    <w:next w:val="a4"/>
    <w:uiPriority w:val="99"/>
    <w:semiHidden/>
    <w:unhideWhenUsed/>
    <w:rsid w:val="00D5543B"/>
  </w:style>
  <w:style w:type="numbering" w:customStyle="1" w:styleId="1111111">
    <w:name w:val="Нет списка1111111"/>
    <w:next w:val="a4"/>
    <w:uiPriority w:val="99"/>
    <w:semiHidden/>
    <w:unhideWhenUsed/>
    <w:rsid w:val="00D5543B"/>
  </w:style>
  <w:style w:type="numbering" w:customStyle="1" w:styleId="2411">
    <w:name w:val="Нет списка241"/>
    <w:next w:val="a4"/>
    <w:uiPriority w:val="99"/>
    <w:semiHidden/>
    <w:unhideWhenUsed/>
    <w:rsid w:val="00D5543B"/>
  </w:style>
  <w:style w:type="numbering" w:customStyle="1" w:styleId="3200">
    <w:name w:val="Нет списка320"/>
    <w:next w:val="a4"/>
    <w:uiPriority w:val="99"/>
    <w:semiHidden/>
    <w:unhideWhenUsed/>
    <w:rsid w:val="00D5543B"/>
  </w:style>
  <w:style w:type="table" w:customStyle="1" w:styleId="3151">
    <w:name w:val="Сетка таблицы3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
    <w:name w:val="Нет списка417"/>
    <w:next w:val="a4"/>
    <w:uiPriority w:val="99"/>
    <w:semiHidden/>
    <w:unhideWhenUsed/>
    <w:rsid w:val="00D5543B"/>
  </w:style>
  <w:style w:type="table" w:customStyle="1" w:styleId="4150">
    <w:name w:val="Сетка таблицы4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
    <w:name w:val="Нет списка517"/>
    <w:next w:val="a4"/>
    <w:uiPriority w:val="99"/>
    <w:semiHidden/>
    <w:unhideWhenUsed/>
    <w:rsid w:val="00D5543B"/>
  </w:style>
  <w:style w:type="table" w:customStyle="1" w:styleId="5150">
    <w:name w:val="Сетка таблицы5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4"/>
    <w:uiPriority w:val="99"/>
    <w:semiHidden/>
    <w:unhideWhenUsed/>
    <w:rsid w:val="00D5543B"/>
  </w:style>
  <w:style w:type="table" w:customStyle="1" w:styleId="6140">
    <w:name w:val="Сетка таблицы614"/>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4"/>
    <w:uiPriority w:val="99"/>
    <w:semiHidden/>
    <w:unhideWhenUsed/>
    <w:rsid w:val="00D5543B"/>
  </w:style>
  <w:style w:type="numbering" w:customStyle="1" w:styleId="12200">
    <w:name w:val="Нет списка1220"/>
    <w:next w:val="a4"/>
    <w:uiPriority w:val="99"/>
    <w:semiHidden/>
    <w:unhideWhenUsed/>
    <w:rsid w:val="00D5543B"/>
  </w:style>
  <w:style w:type="numbering" w:customStyle="1" w:styleId="11111111">
    <w:name w:val="Нет списка11111111"/>
    <w:next w:val="a4"/>
    <w:uiPriority w:val="99"/>
    <w:semiHidden/>
    <w:unhideWhenUsed/>
    <w:rsid w:val="00D5543B"/>
  </w:style>
  <w:style w:type="numbering" w:customStyle="1" w:styleId="111111111">
    <w:name w:val="Нет списка111111111"/>
    <w:next w:val="a4"/>
    <w:uiPriority w:val="99"/>
    <w:semiHidden/>
    <w:unhideWhenUsed/>
    <w:rsid w:val="00D5543B"/>
  </w:style>
  <w:style w:type="numbering" w:customStyle="1" w:styleId="2119">
    <w:name w:val="Нет списка2119"/>
    <w:next w:val="a4"/>
    <w:uiPriority w:val="99"/>
    <w:semiHidden/>
    <w:unhideWhenUsed/>
    <w:rsid w:val="00D5543B"/>
  </w:style>
  <w:style w:type="numbering" w:customStyle="1" w:styleId="31100">
    <w:name w:val="Нет списка3110"/>
    <w:next w:val="a4"/>
    <w:uiPriority w:val="99"/>
    <w:semiHidden/>
    <w:unhideWhenUsed/>
    <w:rsid w:val="00D5543B"/>
  </w:style>
  <w:style w:type="numbering" w:customStyle="1" w:styleId="418">
    <w:name w:val="Нет списка418"/>
    <w:next w:val="a4"/>
    <w:uiPriority w:val="99"/>
    <w:semiHidden/>
    <w:unhideWhenUsed/>
    <w:rsid w:val="00D5543B"/>
  </w:style>
  <w:style w:type="table" w:customStyle="1" w:styleId="4160">
    <w:name w:val="Сетка таблицы416"/>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
    <w:name w:val="Нет списка518"/>
    <w:next w:val="a4"/>
    <w:uiPriority w:val="99"/>
    <w:semiHidden/>
    <w:unhideWhenUsed/>
    <w:rsid w:val="00D5543B"/>
  </w:style>
  <w:style w:type="table" w:customStyle="1" w:styleId="5160">
    <w:name w:val="Сетка таблицы516"/>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4"/>
    <w:uiPriority w:val="99"/>
    <w:semiHidden/>
    <w:unhideWhenUsed/>
    <w:rsid w:val="00D5543B"/>
  </w:style>
  <w:style w:type="table" w:customStyle="1" w:styleId="6150">
    <w:name w:val="Сетка таблицы6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4"/>
    <w:uiPriority w:val="99"/>
    <w:semiHidden/>
    <w:unhideWhenUsed/>
    <w:rsid w:val="00D5543B"/>
  </w:style>
  <w:style w:type="numbering" w:customStyle="1" w:styleId="121100">
    <w:name w:val="Нет списка12110"/>
    <w:next w:val="a4"/>
    <w:uiPriority w:val="99"/>
    <w:semiHidden/>
    <w:unhideWhenUsed/>
    <w:rsid w:val="00D5543B"/>
  </w:style>
  <w:style w:type="numbering" w:customStyle="1" w:styleId="1126">
    <w:name w:val="Нет списка1126"/>
    <w:next w:val="a4"/>
    <w:uiPriority w:val="99"/>
    <w:semiHidden/>
    <w:unhideWhenUsed/>
    <w:rsid w:val="00D5543B"/>
  </w:style>
  <w:style w:type="numbering" w:customStyle="1" w:styleId="211100">
    <w:name w:val="Нет списка21110"/>
    <w:next w:val="a4"/>
    <w:uiPriority w:val="99"/>
    <w:semiHidden/>
    <w:unhideWhenUsed/>
    <w:rsid w:val="00D5543B"/>
  </w:style>
  <w:style w:type="numbering" w:customStyle="1" w:styleId="3113">
    <w:name w:val="Нет списка3113"/>
    <w:next w:val="a4"/>
    <w:uiPriority w:val="99"/>
    <w:semiHidden/>
    <w:unhideWhenUsed/>
    <w:rsid w:val="00D5543B"/>
  </w:style>
  <w:style w:type="numbering" w:customStyle="1" w:styleId="4113">
    <w:name w:val="Нет списка4113"/>
    <w:next w:val="a4"/>
    <w:uiPriority w:val="99"/>
    <w:semiHidden/>
    <w:unhideWhenUsed/>
    <w:rsid w:val="00D5543B"/>
  </w:style>
  <w:style w:type="numbering" w:customStyle="1" w:styleId="5113">
    <w:name w:val="Нет списка5113"/>
    <w:next w:val="a4"/>
    <w:uiPriority w:val="99"/>
    <w:semiHidden/>
    <w:unhideWhenUsed/>
    <w:rsid w:val="00D5543B"/>
  </w:style>
  <w:style w:type="numbering" w:customStyle="1" w:styleId="6113">
    <w:name w:val="Нет списка6113"/>
    <w:next w:val="a4"/>
    <w:uiPriority w:val="99"/>
    <w:semiHidden/>
    <w:unhideWhenUsed/>
    <w:rsid w:val="00D5543B"/>
  </w:style>
  <w:style w:type="character" w:customStyle="1" w:styleId="3fb">
    <w:name w:val="Неразрешенное упоминание3"/>
    <w:uiPriority w:val="99"/>
    <w:semiHidden/>
    <w:unhideWhenUsed/>
    <w:rsid w:val="00D5543B"/>
    <w:rPr>
      <w:color w:val="605E5C"/>
      <w:shd w:val="clear" w:color="auto" w:fill="E1DFDD"/>
    </w:rPr>
  </w:style>
  <w:style w:type="paragraph" w:styleId="2fe">
    <w:name w:val="List Bullet 2"/>
    <w:basedOn w:val="a1"/>
    <w:uiPriority w:val="99"/>
    <w:unhideWhenUsed/>
    <w:rsid w:val="00D5543B"/>
    <w:pPr>
      <w:keepNext/>
      <w:tabs>
        <w:tab w:val="num" w:pos="720"/>
      </w:tabs>
      <w:ind w:left="720" w:hanging="360"/>
      <w:jc w:val="both"/>
    </w:pPr>
    <w:rPr>
      <w:rFonts w:ascii="Arial" w:hAnsi="Arial"/>
    </w:rPr>
  </w:style>
  <w:style w:type="numbering" w:customStyle="1" w:styleId="1501">
    <w:name w:val="Нет списка150"/>
    <w:next w:val="a4"/>
    <w:uiPriority w:val="99"/>
    <w:semiHidden/>
    <w:unhideWhenUsed/>
    <w:rsid w:val="00B91459"/>
  </w:style>
  <w:style w:type="numbering" w:customStyle="1" w:styleId="1511">
    <w:name w:val="Нет списка151"/>
    <w:next w:val="a4"/>
    <w:uiPriority w:val="99"/>
    <w:semiHidden/>
    <w:rsid w:val="00B91459"/>
  </w:style>
  <w:style w:type="numbering" w:customStyle="1" w:styleId="1127">
    <w:name w:val="Нет списка1127"/>
    <w:next w:val="a4"/>
    <w:uiPriority w:val="99"/>
    <w:semiHidden/>
    <w:unhideWhenUsed/>
    <w:rsid w:val="00B91459"/>
  </w:style>
  <w:style w:type="table" w:customStyle="1" w:styleId="178">
    <w:name w:val="Сетка таблицы178"/>
    <w:basedOn w:val="a3"/>
    <w:next w:val="ae"/>
    <w:uiPriority w:val="39"/>
    <w:rsid w:val="00B91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Нет списка242"/>
    <w:next w:val="a4"/>
    <w:uiPriority w:val="99"/>
    <w:semiHidden/>
    <w:unhideWhenUsed/>
    <w:rsid w:val="00B91459"/>
  </w:style>
  <w:style w:type="table" w:customStyle="1" w:styleId="258">
    <w:name w:val="Сетка таблицы258"/>
    <w:basedOn w:val="a3"/>
    <w:next w:val="ae"/>
    <w:uiPriority w:val="39"/>
    <w:rsid w:val="00B91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0">
    <w:name w:val="Нет списка323"/>
    <w:next w:val="a4"/>
    <w:uiPriority w:val="99"/>
    <w:semiHidden/>
    <w:rsid w:val="00B91459"/>
  </w:style>
  <w:style w:type="numbering" w:customStyle="1" w:styleId="1223">
    <w:name w:val="Нет списка1223"/>
    <w:next w:val="a4"/>
    <w:uiPriority w:val="99"/>
    <w:semiHidden/>
    <w:unhideWhenUsed/>
    <w:rsid w:val="00B91459"/>
  </w:style>
  <w:style w:type="numbering" w:customStyle="1" w:styleId="21200">
    <w:name w:val="Нет списка2120"/>
    <w:next w:val="a4"/>
    <w:uiPriority w:val="99"/>
    <w:semiHidden/>
    <w:unhideWhenUsed/>
    <w:rsid w:val="00B91459"/>
  </w:style>
  <w:style w:type="paragraph" w:customStyle="1" w:styleId="8a">
    <w:name w:val="Знак Знак8"/>
    <w:basedOn w:val="a1"/>
    <w:rsid w:val="00B91459"/>
    <w:pPr>
      <w:tabs>
        <w:tab w:val="num" w:pos="360"/>
      </w:tabs>
      <w:spacing w:after="160" w:line="240" w:lineRule="exact"/>
    </w:pPr>
    <w:rPr>
      <w:rFonts w:ascii="Verdana" w:hAnsi="Verdana" w:cs="Verdana"/>
      <w:sz w:val="20"/>
      <w:szCs w:val="20"/>
      <w:lang w:val="en-US" w:eastAsia="en-US"/>
    </w:rPr>
  </w:style>
  <w:style w:type="numbering" w:customStyle="1" w:styleId="419">
    <w:name w:val="Нет списка419"/>
    <w:next w:val="a4"/>
    <w:uiPriority w:val="99"/>
    <w:semiHidden/>
    <w:unhideWhenUsed/>
    <w:rsid w:val="00B91459"/>
  </w:style>
  <w:style w:type="numbering" w:customStyle="1" w:styleId="519">
    <w:name w:val="Нет списка519"/>
    <w:next w:val="a4"/>
    <w:uiPriority w:val="99"/>
    <w:semiHidden/>
    <w:unhideWhenUsed/>
    <w:rsid w:val="00B91459"/>
  </w:style>
  <w:style w:type="numbering" w:customStyle="1" w:styleId="1521">
    <w:name w:val="Нет списка152"/>
    <w:next w:val="a4"/>
    <w:semiHidden/>
    <w:rsid w:val="0031748D"/>
  </w:style>
  <w:style w:type="paragraph" w:customStyle="1" w:styleId="afffffffff1">
    <w:name w:val="Формула"/>
    <w:basedOn w:val="a1"/>
    <w:autoRedefine/>
    <w:rsid w:val="0031748D"/>
    <w:pPr>
      <w:autoSpaceDE w:val="0"/>
      <w:autoSpaceDN w:val="0"/>
      <w:adjustRightInd w:val="0"/>
      <w:spacing w:line="360" w:lineRule="auto"/>
      <w:ind w:firstLine="684"/>
      <w:jc w:val="both"/>
    </w:pPr>
    <w:rPr>
      <w:bCs/>
      <w:sz w:val="28"/>
    </w:rPr>
  </w:style>
  <w:style w:type="numbering" w:customStyle="1" w:styleId="1531">
    <w:name w:val="Нет списка153"/>
    <w:next w:val="a4"/>
    <w:uiPriority w:val="99"/>
    <w:semiHidden/>
    <w:rsid w:val="00B35DCD"/>
  </w:style>
  <w:style w:type="paragraph" w:customStyle="1" w:styleId="1fffffd">
    <w:name w:val="Знак Знак Знак Знак1"/>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afffffffff2">
    <w:name w:val="Знак Знак Знак Знак"/>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afffffffff3">
    <w:name w:val="Знак Знак Знак Знак Знак Знак Знак Знак"/>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1fffffe">
    <w:name w:val="Знак Знак Знак Знак1 Знак Знак Знак Знак"/>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afffffffff4">
    <w:name w:val="Знак Знак Знак Знак Знак Знак Знак Знак Знак Знак"/>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11f6">
    <w:name w:val="Знак Знак1 Знак Знак1"/>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afffffffff5">
    <w:name w:val="Знак Знак Знак Знак Знак Знак Знак Знак Знак Знак Знак Знак Знак Знак"/>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1fff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1ff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1ffffff1">
    <w:name w:val="Знак Знак1 Знак Знак Знак Знак Знак Знак Знак Знак Знак Знак Знак Знак Знак Знак Знак Знак"/>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1ff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afffffffff6">
    <w:name w:val="Знак Знак Знак Знак Знак Знак Знак Знак Знак Знак Знак Знак Знак Знак Знак Знак"/>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3fc">
    <w:name w:val="Знак Знак3"/>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1ff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5DCD"/>
    <w:pPr>
      <w:tabs>
        <w:tab w:val="num" w:pos="360"/>
      </w:tabs>
      <w:spacing w:after="160" w:line="240" w:lineRule="exact"/>
    </w:pPr>
    <w:rPr>
      <w:rFonts w:ascii="Verdana" w:hAnsi="Verdana" w:cs="Verdana"/>
      <w:sz w:val="20"/>
      <w:szCs w:val="20"/>
      <w:lang w:val="en-US" w:eastAsia="en-US"/>
    </w:rPr>
  </w:style>
  <w:style w:type="numbering" w:customStyle="1" w:styleId="1541">
    <w:name w:val="Нет списка154"/>
    <w:next w:val="a4"/>
    <w:uiPriority w:val="99"/>
    <w:semiHidden/>
    <w:rsid w:val="00B35DCD"/>
  </w:style>
  <w:style w:type="numbering" w:customStyle="1" w:styleId="1551">
    <w:name w:val="Нет списка155"/>
    <w:next w:val="a4"/>
    <w:uiPriority w:val="99"/>
    <w:semiHidden/>
    <w:rsid w:val="00DC1E03"/>
  </w:style>
  <w:style w:type="paragraph" w:customStyle="1" w:styleId="272">
    <w:name w:val="Абзац списка27"/>
    <w:basedOn w:val="a1"/>
    <w:autoRedefine/>
    <w:rsid w:val="00DC1E03"/>
    <w:pPr>
      <w:jc w:val="center"/>
    </w:pPr>
    <w:rPr>
      <w:snapToGrid w:val="0"/>
      <w:sz w:val="28"/>
      <w:szCs w:val="28"/>
    </w:rPr>
  </w:style>
  <w:style w:type="paragraph" w:customStyle="1" w:styleId="afffffffff7">
    <w:name w:val="Знак"/>
    <w:basedOn w:val="a1"/>
    <w:rsid w:val="00DC1E03"/>
    <w:pPr>
      <w:spacing w:after="160" w:line="240" w:lineRule="exact"/>
    </w:pPr>
    <w:rPr>
      <w:rFonts w:ascii="Verdana" w:hAnsi="Verdana" w:cs="Verdana"/>
      <w:sz w:val="20"/>
      <w:szCs w:val="20"/>
      <w:lang w:val="en-US" w:eastAsia="en-US"/>
    </w:rPr>
  </w:style>
  <w:style w:type="numbering" w:customStyle="1" w:styleId="1561">
    <w:name w:val="Нет списка156"/>
    <w:next w:val="a4"/>
    <w:uiPriority w:val="99"/>
    <w:semiHidden/>
    <w:unhideWhenUsed/>
    <w:rsid w:val="00DC1E03"/>
  </w:style>
  <w:style w:type="table" w:customStyle="1" w:styleId="179">
    <w:name w:val="Сетка таблицы179"/>
    <w:basedOn w:val="a3"/>
    <w:next w:val="ae"/>
    <w:uiPriority w:val="39"/>
    <w:rsid w:val="00DC1E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4"/>
    <w:uiPriority w:val="99"/>
    <w:semiHidden/>
    <w:unhideWhenUsed/>
    <w:rsid w:val="00DC1E03"/>
  </w:style>
  <w:style w:type="table" w:customStyle="1" w:styleId="259">
    <w:name w:val="Сетка таблицы259"/>
    <w:basedOn w:val="a3"/>
    <w:next w:val="ae"/>
    <w:uiPriority w:val="39"/>
    <w:rsid w:val="00DC1E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0">
    <w:name w:val="Нет списка157"/>
    <w:next w:val="a4"/>
    <w:uiPriority w:val="99"/>
    <w:semiHidden/>
    <w:unhideWhenUsed/>
    <w:rsid w:val="0075023C"/>
  </w:style>
  <w:style w:type="paragraph" w:customStyle="1" w:styleId="1ffffff4">
    <w:name w:val="Знак Знак1 Знак Знак"/>
    <w:basedOn w:val="a1"/>
    <w:rsid w:val="0075023C"/>
    <w:pPr>
      <w:tabs>
        <w:tab w:val="num" w:pos="360"/>
      </w:tabs>
      <w:spacing w:after="160" w:line="240" w:lineRule="exact"/>
    </w:pPr>
    <w:rPr>
      <w:rFonts w:ascii="Verdana" w:hAnsi="Verdana" w:cs="Verdana"/>
      <w:sz w:val="20"/>
      <w:szCs w:val="20"/>
      <w:lang w:val="en-US" w:eastAsia="en-US"/>
    </w:rPr>
  </w:style>
  <w:style w:type="numbering" w:customStyle="1" w:styleId="1580">
    <w:name w:val="Нет списка158"/>
    <w:next w:val="a4"/>
    <w:uiPriority w:val="99"/>
    <w:semiHidden/>
    <w:rsid w:val="0075023C"/>
  </w:style>
  <w:style w:type="numbering" w:customStyle="1" w:styleId="1128">
    <w:name w:val="Нет списка1128"/>
    <w:next w:val="a4"/>
    <w:semiHidden/>
    <w:unhideWhenUsed/>
    <w:rsid w:val="0075023C"/>
  </w:style>
  <w:style w:type="table" w:customStyle="1" w:styleId="1800">
    <w:name w:val="Сетка таблицы180"/>
    <w:basedOn w:val="a3"/>
    <w:next w:val="ae"/>
    <w:uiPriority w:val="39"/>
    <w:rsid w:val="007502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4"/>
    <w:uiPriority w:val="99"/>
    <w:semiHidden/>
    <w:unhideWhenUsed/>
    <w:rsid w:val="0075023C"/>
  </w:style>
  <w:style w:type="table" w:customStyle="1" w:styleId="2600">
    <w:name w:val="Сетка таблицы260"/>
    <w:basedOn w:val="a3"/>
    <w:next w:val="ae"/>
    <w:uiPriority w:val="39"/>
    <w:rsid w:val="007502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0">
    <w:name w:val="Нет списка324"/>
    <w:next w:val="a4"/>
    <w:uiPriority w:val="99"/>
    <w:semiHidden/>
    <w:rsid w:val="0075023C"/>
  </w:style>
  <w:style w:type="numbering" w:customStyle="1" w:styleId="1224">
    <w:name w:val="Нет списка1224"/>
    <w:next w:val="a4"/>
    <w:uiPriority w:val="99"/>
    <w:semiHidden/>
    <w:unhideWhenUsed/>
    <w:rsid w:val="0075023C"/>
  </w:style>
  <w:style w:type="numbering" w:customStyle="1" w:styleId="2123">
    <w:name w:val="Нет списка2123"/>
    <w:next w:val="a4"/>
    <w:uiPriority w:val="99"/>
    <w:semiHidden/>
    <w:unhideWhenUsed/>
    <w:rsid w:val="0075023C"/>
  </w:style>
  <w:style w:type="table" w:customStyle="1" w:styleId="2610">
    <w:name w:val="Сетка таблицы261"/>
    <w:basedOn w:val="a3"/>
    <w:next w:val="ae"/>
    <w:rsid w:val="007502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6086573">
      <w:bodyDiv w:val="1"/>
      <w:marLeft w:val="0"/>
      <w:marRight w:val="0"/>
      <w:marTop w:val="0"/>
      <w:marBottom w:val="0"/>
      <w:divBdr>
        <w:top w:val="none" w:sz="0" w:space="0" w:color="auto"/>
        <w:left w:val="none" w:sz="0" w:space="0" w:color="auto"/>
        <w:bottom w:val="none" w:sz="0" w:space="0" w:color="auto"/>
        <w:right w:val="none" w:sz="0" w:space="0" w:color="auto"/>
      </w:divBdr>
    </w:div>
    <w:div w:id="35663675">
      <w:bodyDiv w:val="1"/>
      <w:marLeft w:val="0"/>
      <w:marRight w:val="0"/>
      <w:marTop w:val="0"/>
      <w:marBottom w:val="0"/>
      <w:divBdr>
        <w:top w:val="none" w:sz="0" w:space="0" w:color="auto"/>
        <w:left w:val="none" w:sz="0" w:space="0" w:color="auto"/>
        <w:bottom w:val="none" w:sz="0" w:space="0" w:color="auto"/>
        <w:right w:val="none" w:sz="0" w:space="0" w:color="auto"/>
      </w:divBdr>
    </w:div>
    <w:div w:id="58601229">
      <w:bodyDiv w:val="1"/>
      <w:marLeft w:val="0"/>
      <w:marRight w:val="0"/>
      <w:marTop w:val="0"/>
      <w:marBottom w:val="0"/>
      <w:divBdr>
        <w:top w:val="none" w:sz="0" w:space="0" w:color="auto"/>
        <w:left w:val="none" w:sz="0" w:space="0" w:color="auto"/>
        <w:bottom w:val="none" w:sz="0" w:space="0" w:color="auto"/>
        <w:right w:val="none" w:sz="0" w:space="0" w:color="auto"/>
      </w:divBdr>
    </w:div>
    <w:div w:id="92165794">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185871744">
      <w:bodyDiv w:val="1"/>
      <w:marLeft w:val="0"/>
      <w:marRight w:val="0"/>
      <w:marTop w:val="0"/>
      <w:marBottom w:val="0"/>
      <w:divBdr>
        <w:top w:val="none" w:sz="0" w:space="0" w:color="auto"/>
        <w:left w:val="none" w:sz="0" w:space="0" w:color="auto"/>
        <w:bottom w:val="none" w:sz="0" w:space="0" w:color="auto"/>
        <w:right w:val="none" w:sz="0" w:space="0" w:color="auto"/>
      </w:divBdr>
    </w:div>
    <w:div w:id="277955202">
      <w:bodyDiv w:val="1"/>
      <w:marLeft w:val="0"/>
      <w:marRight w:val="0"/>
      <w:marTop w:val="0"/>
      <w:marBottom w:val="0"/>
      <w:divBdr>
        <w:top w:val="none" w:sz="0" w:space="0" w:color="auto"/>
        <w:left w:val="none" w:sz="0" w:space="0" w:color="auto"/>
        <w:bottom w:val="none" w:sz="0" w:space="0" w:color="auto"/>
        <w:right w:val="none" w:sz="0" w:space="0" w:color="auto"/>
      </w:divBdr>
    </w:div>
    <w:div w:id="302975130">
      <w:bodyDiv w:val="1"/>
      <w:marLeft w:val="0"/>
      <w:marRight w:val="0"/>
      <w:marTop w:val="0"/>
      <w:marBottom w:val="0"/>
      <w:divBdr>
        <w:top w:val="none" w:sz="0" w:space="0" w:color="auto"/>
        <w:left w:val="none" w:sz="0" w:space="0" w:color="auto"/>
        <w:bottom w:val="none" w:sz="0" w:space="0" w:color="auto"/>
        <w:right w:val="none" w:sz="0" w:space="0" w:color="auto"/>
      </w:divBdr>
    </w:div>
    <w:div w:id="381104393">
      <w:bodyDiv w:val="1"/>
      <w:marLeft w:val="0"/>
      <w:marRight w:val="0"/>
      <w:marTop w:val="0"/>
      <w:marBottom w:val="0"/>
      <w:divBdr>
        <w:top w:val="none" w:sz="0" w:space="0" w:color="auto"/>
        <w:left w:val="none" w:sz="0" w:space="0" w:color="auto"/>
        <w:bottom w:val="none" w:sz="0" w:space="0" w:color="auto"/>
        <w:right w:val="none" w:sz="0" w:space="0" w:color="auto"/>
      </w:divBdr>
    </w:div>
    <w:div w:id="394356643">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81698129">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34077661">
      <w:bodyDiv w:val="1"/>
      <w:marLeft w:val="0"/>
      <w:marRight w:val="0"/>
      <w:marTop w:val="0"/>
      <w:marBottom w:val="0"/>
      <w:divBdr>
        <w:top w:val="none" w:sz="0" w:space="0" w:color="auto"/>
        <w:left w:val="none" w:sz="0" w:space="0" w:color="auto"/>
        <w:bottom w:val="none" w:sz="0" w:space="0" w:color="auto"/>
        <w:right w:val="none" w:sz="0" w:space="0" w:color="auto"/>
      </w:divBdr>
    </w:div>
    <w:div w:id="563175517">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598831643">
      <w:bodyDiv w:val="1"/>
      <w:marLeft w:val="0"/>
      <w:marRight w:val="0"/>
      <w:marTop w:val="0"/>
      <w:marBottom w:val="0"/>
      <w:divBdr>
        <w:top w:val="none" w:sz="0" w:space="0" w:color="auto"/>
        <w:left w:val="none" w:sz="0" w:space="0" w:color="auto"/>
        <w:bottom w:val="none" w:sz="0" w:space="0" w:color="auto"/>
        <w:right w:val="none" w:sz="0" w:space="0" w:color="auto"/>
      </w:divBdr>
    </w:div>
    <w:div w:id="623385512">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57458429">
      <w:bodyDiv w:val="1"/>
      <w:marLeft w:val="0"/>
      <w:marRight w:val="0"/>
      <w:marTop w:val="0"/>
      <w:marBottom w:val="0"/>
      <w:divBdr>
        <w:top w:val="none" w:sz="0" w:space="0" w:color="auto"/>
        <w:left w:val="none" w:sz="0" w:space="0" w:color="auto"/>
        <w:bottom w:val="none" w:sz="0" w:space="0" w:color="auto"/>
        <w:right w:val="none" w:sz="0" w:space="0" w:color="auto"/>
      </w:divBdr>
    </w:div>
    <w:div w:id="673460004">
      <w:bodyDiv w:val="1"/>
      <w:marLeft w:val="0"/>
      <w:marRight w:val="0"/>
      <w:marTop w:val="0"/>
      <w:marBottom w:val="0"/>
      <w:divBdr>
        <w:top w:val="none" w:sz="0" w:space="0" w:color="auto"/>
        <w:left w:val="none" w:sz="0" w:space="0" w:color="auto"/>
        <w:bottom w:val="none" w:sz="0" w:space="0" w:color="auto"/>
        <w:right w:val="none" w:sz="0" w:space="0" w:color="auto"/>
      </w:divBdr>
    </w:div>
    <w:div w:id="678847554">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75053391">
      <w:bodyDiv w:val="1"/>
      <w:marLeft w:val="0"/>
      <w:marRight w:val="0"/>
      <w:marTop w:val="0"/>
      <w:marBottom w:val="0"/>
      <w:divBdr>
        <w:top w:val="none" w:sz="0" w:space="0" w:color="auto"/>
        <w:left w:val="none" w:sz="0" w:space="0" w:color="auto"/>
        <w:bottom w:val="none" w:sz="0" w:space="0" w:color="auto"/>
        <w:right w:val="none" w:sz="0" w:space="0" w:color="auto"/>
      </w:divBdr>
    </w:div>
    <w:div w:id="784546442">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808133498">
      <w:bodyDiv w:val="1"/>
      <w:marLeft w:val="0"/>
      <w:marRight w:val="0"/>
      <w:marTop w:val="0"/>
      <w:marBottom w:val="0"/>
      <w:divBdr>
        <w:top w:val="none" w:sz="0" w:space="0" w:color="auto"/>
        <w:left w:val="none" w:sz="0" w:space="0" w:color="auto"/>
        <w:bottom w:val="none" w:sz="0" w:space="0" w:color="auto"/>
        <w:right w:val="none" w:sz="0" w:space="0" w:color="auto"/>
      </w:divBdr>
    </w:div>
    <w:div w:id="861699702">
      <w:bodyDiv w:val="1"/>
      <w:marLeft w:val="0"/>
      <w:marRight w:val="0"/>
      <w:marTop w:val="0"/>
      <w:marBottom w:val="0"/>
      <w:divBdr>
        <w:top w:val="none" w:sz="0" w:space="0" w:color="auto"/>
        <w:left w:val="none" w:sz="0" w:space="0" w:color="auto"/>
        <w:bottom w:val="none" w:sz="0" w:space="0" w:color="auto"/>
        <w:right w:val="none" w:sz="0" w:space="0" w:color="auto"/>
      </w:divBdr>
    </w:div>
    <w:div w:id="900167508">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10770646">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23945781">
      <w:bodyDiv w:val="1"/>
      <w:marLeft w:val="0"/>
      <w:marRight w:val="0"/>
      <w:marTop w:val="0"/>
      <w:marBottom w:val="0"/>
      <w:divBdr>
        <w:top w:val="none" w:sz="0" w:space="0" w:color="auto"/>
        <w:left w:val="none" w:sz="0" w:space="0" w:color="auto"/>
        <w:bottom w:val="none" w:sz="0" w:space="0" w:color="auto"/>
        <w:right w:val="none" w:sz="0" w:space="0" w:color="auto"/>
      </w:divBdr>
    </w:div>
    <w:div w:id="1044791586">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4949516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72970631">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17679765">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08562291">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298799156">
      <w:bodyDiv w:val="1"/>
      <w:marLeft w:val="0"/>
      <w:marRight w:val="0"/>
      <w:marTop w:val="0"/>
      <w:marBottom w:val="0"/>
      <w:divBdr>
        <w:top w:val="none" w:sz="0" w:space="0" w:color="auto"/>
        <w:left w:val="none" w:sz="0" w:space="0" w:color="auto"/>
        <w:bottom w:val="none" w:sz="0" w:space="0" w:color="auto"/>
        <w:right w:val="none" w:sz="0" w:space="0" w:color="auto"/>
      </w:divBdr>
    </w:div>
    <w:div w:id="1299529896">
      <w:bodyDiv w:val="1"/>
      <w:marLeft w:val="0"/>
      <w:marRight w:val="0"/>
      <w:marTop w:val="0"/>
      <w:marBottom w:val="0"/>
      <w:divBdr>
        <w:top w:val="none" w:sz="0" w:space="0" w:color="auto"/>
        <w:left w:val="none" w:sz="0" w:space="0" w:color="auto"/>
        <w:bottom w:val="none" w:sz="0" w:space="0" w:color="auto"/>
        <w:right w:val="none" w:sz="0" w:space="0" w:color="auto"/>
      </w:divBdr>
    </w:div>
    <w:div w:id="1300257260">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39313579">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387874055">
      <w:bodyDiv w:val="1"/>
      <w:marLeft w:val="0"/>
      <w:marRight w:val="0"/>
      <w:marTop w:val="0"/>
      <w:marBottom w:val="0"/>
      <w:divBdr>
        <w:top w:val="none" w:sz="0" w:space="0" w:color="auto"/>
        <w:left w:val="none" w:sz="0" w:space="0" w:color="auto"/>
        <w:bottom w:val="none" w:sz="0" w:space="0" w:color="auto"/>
        <w:right w:val="none" w:sz="0" w:space="0" w:color="auto"/>
      </w:divBdr>
    </w:div>
    <w:div w:id="1410276771">
      <w:bodyDiv w:val="1"/>
      <w:marLeft w:val="0"/>
      <w:marRight w:val="0"/>
      <w:marTop w:val="0"/>
      <w:marBottom w:val="0"/>
      <w:divBdr>
        <w:top w:val="none" w:sz="0" w:space="0" w:color="auto"/>
        <w:left w:val="none" w:sz="0" w:space="0" w:color="auto"/>
        <w:bottom w:val="none" w:sz="0" w:space="0" w:color="auto"/>
        <w:right w:val="none" w:sz="0" w:space="0" w:color="auto"/>
      </w:divBdr>
    </w:div>
    <w:div w:id="1415082609">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37628825">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53211298">
      <w:bodyDiv w:val="1"/>
      <w:marLeft w:val="0"/>
      <w:marRight w:val="0"/>
      <w:marTop w:val="0"/>
      <w:marBottom w:val="0"/>
      <w:divBdr>
        <w:top w:val="none" w:sz="0" w:space="0" w:color="auto"/>
        <w:left w:val="none" w:sz="0" w:space="0" w:color="auto"/>
        <w:bottom w:val="none" w:sz="0" w:space="0" w:color="auto"/>
        <w:right w:val="none" w:sz="0" w:space="0" w:color="auto"/>
      </w:divBdr>
    </w:div>
    <w:div w:id="1466973312">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57004860">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37418471">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688016396">
      <w:bodyDiv w:val="1"/>
      <w:marLeft w:val="0"/>
      <w:marRight w:val="0"/>
      <w:marTop w:val="0"/>
      <w:marBottom w:val="0"/>
      <w:divBdr>
        <w:top w:val="none" w:sz="0" w:space="0" w:color="auto"/>
        <w:left w:val="none" w:sz="0" w:space="0" w:color="auto"/>
        <w:bottom w:val="none" w:sz="0" w:space="0" w:color="auto"/>
        <w:right w:val="none" w:sz="0" w:space="0" w:color="auto"/>
      </w:divBdr>
    </w:div>
    <w:div w:id="1741177805">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08818886">
      <w:bodyDiv w:val="1"/>
      <w:marLeft w:val="0"/>
      <w:marRight w:val="0"/>
      <w:marTop w:val="0"/>
      <w:marBottom w:val="0"/>
      <w:divBdr>
        <w:top w:val="none" w:sz="0" w:space="0" w:color="auto"/>
        <w:left w:val="none" w:sz="0" w:space="0" w:color="auto"/>
        <w:bottom w:val="none" w:sz="0" w:space="0" w:color="auto"/>
        <w:right w:val="none" w:sz="0" w:space="0" w:color="auto"/>
      </w:divBdr>
    </w:div>
    <w:div w:id="1816408396">
      <w:bodyDiv w:val="1"/>
      <w:marLeft w:val="0"/>
      <w:marRight w:val="0"/>
      <w:marTop w:val="0"/>
      <w:marBottom w:val="0"/>
      <w:divBdr>
        <w:top w:val="none" w:sz="0" w:space="0" w:color="auto"/>
        <w:left w:val="none" w:sz="0" w:space="0" w:color="auto"/>
        <w:bottom w:val="none" w:sz="0" w:space="0" w:color="auto"/>
        <w:right w:val="none" w:sz="0" w:space="0" w:color="auto"/>
      </w:divBdr>
    </w:div>
    <w:div w:id="1830709816">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862621685">
      <w:bodyDiv w:val="1"/>
      <w:marLeft w:val="0"/>
      <w:marRight w:val="0"/>
      <w:marTop w:val="0"/>
      <w:marBottom w:val="0"/>
      <w:divBdr>
        <w:top w:val="none" w:sz="0" w:space="0" w:color="auto"/>
        <w:left w:val="none" w:sz="0" w:space="0" w:color="auto"/>
        <w:bottom w:val="none" w:sz="0" w:space="0" w:color="auto"/>
        <w:right w:val="none" w:sz="0" w:space="0" w:color="auto"/>
      </w:divBdr>
    </w:div>
    <w:div w:id="187723230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1917352718">
      <w:bodyDiv w:val="1"/>
      <w:marLeft w:val="0"/>
      <w:marRight w:val="0"/>
      <w:marTop w:val="0"/>
      <w:marBottom w:val="0"/>
      <w:divBdr>
        <w:top w:val="none" w:sz="0" w:space="0" w:color="auto"/>
        <w:left w:val="none" w:sz="0" w:space="0" w:color="auto"/>
        <w:bottom w:val="none" w:sz="0" w:space="0" w:color="auto"/>
        <w:right w:val="none" w:sz="0" w:space="0" w:color="auto"/>
      </w:divBdr>
    </w:div>
    <w:div w:id="1933471292">
      <w:bodyDiv w:val="1"/>
      <w:marLeft w:val="0"/>
      <w:marRight w:val="0"/>
      <w:marTop w:val="0"/>
      <w:marBottom w:val="0"/>
      <w:divBdr>
        <w:top w:val="none" w:sz="0" w:space="0" w:color="auto"/>
        <w:left w:val="none" w:sz="0" w:space="0" w:color="auto"/>
        <w:bottom w:val="none" w:sz="0" w:space="0" w:color="auto"/>
        <w:right w:val="none" w:sz="0" w:space="0" w:color="auto"/>
      </w:divBdr>
    </w:div>
    <w:div w:id="193674025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 w:id="2111732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1051;&#1103;&#1087;&#1091;&#1089;&#1090;&#1080;&#1085;&#1044;&#1057;\AppData\Local\Microsoft\Windows\INetCache\Content.MSO\9E9990C3.xlsx" TargetMode="External"/><Relationship Id="rId18" Type="http://schemas.openxmlformats.org/officeDocument/2006/relationships/hyperlink" Target="file:///C:\Users\&#1051;&#1103;&#1087;&#1091;&#1089;&#1090;&#1080;&#1085;&#1044;&#1057;\AppData\Local\Microsoft\Windows\INetCache\Content.MSO\9E9990C3.xlsx" TargetMode="External"/><Relationship Id="rId26" Type="http://schemas.openxmlformats.org/officeDocument/2006/relationships/hyperlink" Target="file:///C:\Users\&#1051;&#1103;&#1087;&#1091;&#1089;&#1090;&#1080;&#1085;&#1044;&#1057;\AppData\Local\Microsoft\Windows\INetCache\Content.MSO\9E9990C3.xlsx" TargetMode="External"/><Relationship Id="rId39" Type="http://schemas.openxmlformats.org/officeDocument/2006/relationships/header" Target="header6.xml"/><Relationship Id="rId21" Type="http://schemas.openxmlformats.org/officeDocument/2006/relationships/hyperlink" Target="file:///C:\Users\&#1051;&#1103;&#1087;&#1091;&#1089;&#1090;&#1080;&#1085;&#1044;&#1057;\AppData\Local\Microsoft\Windows\INetCache\Content.MSO\9E9990C3.xlsx" TargetMode="External"/><Relationship Id="rId34" Type="http://schemas.openxmlformats.org/officeDocument/2006/relationships/image" Target="media/image3.wmf"/><Relationship Id="rId42" Type="http://schemas.openxmlformats.org/officeDocument/2006/relationships/hyperlink" Target="consultantplus://offline/ref=A37521EA361ED50104108DD2F9260606EBF5D25EFA1911A6CD2220F817507A938366565BBEB9709805631007D4165DA25BFF2F156334F111YFpDI" TargetMode="External"/><Relationship Id="rId47" Type="http://schemas.openxmlformats.org/officeDocument/2006/relationships/image" Target="media/image8.wmf"/><Relationship Id="rId50" Type="http://schemas.openxmlformats.org/officeDocument/2006/relationships/image" Target="media/image11.wmf"/><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1051;&#1103;&#1087;&#1091;&#1089;&#1090;&#1080;&#1085;&#1044;&#1057;\AppData\Local\Microsoft\Windows\INetCache\Content.MSO\9E9990C3.xlsx" TargetMode="External"/><Relationship Id="rId29" Type="http://schemas.openxmlformats.org/officeDocument/2006/relationships/header" Target="header4.xml"/><Relationship Id="rId11" Type="http://schemas.openxmlformats.org/officeDocument/2006/relationships/header" Target="header2.xml"/><Relationship Id="rId24" Type="http://schemas.openxmlformats.org/officeDocument/2006/relationships/hyperlink" Target="file:///C:\Users\&#1051;&#1103;&#1087;&#1091;&#1089;&#1090;&#1080;&#1085;&#1044;&#1057;\AppData\Local\Microsoft\Windows\INetCache\Content.MSO\9E9990C3.xlsx" TargetMode="External"/><Relationship Id="rId32" Type="http://schemas.openxmlformats.org/officeDocument/2006/relationships/image" Target="media/image1.wmf"/><Relationship Id="rId37" Type="http://schemas.openxmlformats.org/officeDocument/2006/relationships/image" Target="media/image4.wmf"/><Relationship Id="rId40" Type="http://schemas.openxmlformats.org/officeDocument/2006/relationships/footer" Target="footer1.xml"/><Relationship Id="rId45" Type="http://schemas.openxmlformats.org/officeDocument/2006/relationships/hyperlink" Target="consultantplus://offline/ref=7398D80FC6FF0B531002213767771D930DAD8DBA6BA0426D813336B2A78AB6C64967A328C3E0AC4F7D37A3514A682D0D26B0FE407C92A554lDr3I" TargetMode="External"/><Relationship Id="rId53" Type="http://schemas.openxmlformats.org/officeDocument/2006/relationships/hyperlink" Target="consultantplus://offline/ref=6AF36752697C7777DAD7879DEF25B4B72D7788CC534404752BC33ACF2437C9G"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file:///C:\Users\&#1051;&#1103;&#1087;&#1091;&#1089;&#1090;&#1080;&#1085;&#1044;&#1057;\AppData\Local\Microsoft\Windows\INetCache\Content.MSO\9E9990C3.xlsx" TargetMode="External"/><Relationship Id="rId4" Type="http://schemas.openxmlformats.org/officeDocument/2006/relationships/settings" Target="settings.xml"/><Relationship Id="rId9" Type="http://schemas.openxmlformats.org/officeDocument/2006/relationships/hyperlink" Target="consultantplus://offline/ref=F333493433EE5DE7BCDE865AC0ED7AD67886855D29416741AF7AC2CA170237D76EFC687B80493B61G755B" TargetMode="External"/><Relationship Id="rId14" Type="http://schemas.openxmlformats.org/officeDocument/2006/relationships/hyperlink" Target="file:///C:\Users\&#1051;&#1103;&#1087;&#1091;&#1089;&#1090;&#1080;&#1085;&#1044;&#1057;\AppData\Local\Microsoft\Windows\INetCache\Content.MSO\9E9990C3.xlsx" TargetMode="External"/><Relationship Id="rId22" Type="http://schemas.openxmlformats.org/officeDocument/2006/relationships/hyperlink" Target="file:///C:\Users\&#1051;&#1103;&#1087;&#1091;&#1089;&#1090;&#1080;&#1085;&#1044;&#1057;\AppData\Local\Microsoft\Windows\INetCache\Content.MSO\9E9990C3.xlsx" TargetMode="External"/><Relationship Id="rId27" Type="http://schemas.openxmlformats.org/officeDocument/2006/relationships/hyperlink" Target="file:///C:\Users\&#1051;&#1103;&#1087;&#1091;&#1089;&#1090;&#1080;&#1085;&#1044;&#1057;\AppData\Local\Microsoft\Windows\INetCache\Content.MSO\9E9990C3.xlsx" TargetMode="External"/><Relationship Id="rId30" Type="http://schemas.openxmlformats.org/officeDocument/2006/relationships/hyperlink" Target="https://legalacts.ru/doc/postanovlenie-pravitelstva-rf-ot-22102012-n-1075/" TargetMode="External"/><Relationship Id="rId35" Type="http://schemas.openxmlformats.org/officeDocument/2006/relationships/hyperlink" Target="consultantplus://offline/ref=3352B12E8996D141724D3A26BBB7C2FE72E8783E7A4FAAD18A799CB566A2154D97DD858F58O4ACD" TargetMode="External"/><Relationship Id="rId43" Type="http://schemas.openxmlformats.org/officeDocument/2006/relationships/image" Target="media/image5.wmf"/><Relationship Id="rId48" Type="http://schemas.openxmlformats.org/officeDocument/2006/relationships/image" Target="media/image9.wmf"/><Relationship Id="rId56" Type="http://schemas.openxmlformats.org/officeDocument/2006/relationships/footer" Target="footer3.xml"/><Relationship Id="rId8" Type="http://schemas.openxmlformats.org/officeDocument/2006/relationships/header" Target="header1.xml"/><Relationship Id="rId51" Type="http://schemas.openxmlformats.org/officeDocument/2006/relationships/image" Target="media/image12.wmf"/><Relationship Id="rId3" Type="http://schemas.openxmlformats.org/officeDocument/2006/relationships/styles" Target="styles.xml"/><Relationship Id="rId12" Type="http://schemas.openxmlformats.org/officeDocument/2006/relationships/hyperlink" Target="file:///C:\Users\&#1051;&#1103;&#1087;&#1091;&#1089;&#1090;&#1080;&#1085;&#1044;&#1057;\AppData\Local\Microsoft\Windows\INetCache\Content.MSO\9E9990C3.xlsx" TargetMode="External"/><Relationship Id="rId17" Type="http://schemas.openxmlformats.org/officeDocument/2006/relationships/hyperlink" Target="file:///C:\Users\&#1051;&#1103;&#1087;&#1091;&#1089;&#1090;&#1080;&#1085;&#1044;&#1057;\AppData\Local\Microsoft\Windows\INetCache\Content.MSO\9E9990C3.xlsx" TargetMode="External"/><Relationship Id="rId25" Type="http://schemas.openxmlformats.org/officeDocument/2006/relationships/hyperlink" Target="file:///C:\Users\&#1051;&#1103;&#1087;&#1091;&#1089;&#1090;&#1080;&#1085;&#1044;&#1057;\AppData\Local\Microsoft\Windows\INetCache\Content.MSO\9E9990C3.xlsx" TargetMode="External"/><Relationship Id="rId33" Type="http://schemas.openxmlformats.org/officeDocument/2006/relationships/image" Target="media/image2.wmf"/><Relationship Id="rId38" Type="http://schemas.openxmlformats.org/officeDocument/2006/relationships/header" Target="header5.xml"/><Relationship Id="rId46" Type="http://schemas.openxmlformats.org/officeDocument/2006/relationships/image" Target="media/image7.wmf"/><Relationship Id="rId59" Type="http://schemas.openxmlformats.org/officeDocument/2006/relationships/theme" Target="theme/theme1.xml"/><Relationship Id="rId20" Type="http://schemas.openxmlformats.org/officeDocument/2006/relationships/header" Target="header3.xml"/><Relationship Id="rId41" Type="http://schemas.openxmlformats.org/officeDocument/2006/relationships/header" Target="header7.xml"/><Relationship Id="rId54"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1051;&#1103;&#1087;&#1091;&#1089;&#1090;&#1080;&#1085;&#1044;&#1057;\AppData\Local\Microsoft\Windows\INetCache\Content.MSO\9E9990C3.xlsx" TargetMode="External"/><Relationship Id="rId23" Type="http://schemas.openxmlformats.org/officeDocument/2006/relationships/hyperlink" Target="file:///C:\Users\&#1051;&#1103;&#1087;&#1091;&#1089;&#1090;&#1080;&#1085;&#1044;&#1057;\AppData\Local\Microsoft\Windows\INetCache\Content.MSO\9E9990C3.xlsx" TargetMode="External"/><Relationship Id="rId28" Type="http://schemas.openxmlformats.org/officeDocument/2006/relationships/hyperlink" Target="file:///C:\Users\&#1051;&#1103;&#1087;&#1091;&#1089;&#1090;&#1080;&#1085;&#1044;&#1057;\AppData\Local\Microsoft\Windows\INetCache\Content.MSO\9E9990C3.xlsx" TargetMode="External"/><Relationship Id="rId36" Type="http://schemas.openxmlformats.org/officeDocument/2006/relationships/hyperlink" Target="consultantplus://offline/ref=3352B12E8996D141724D3A26BBB7C2FE72E8783E7A4FAAD18A799CB566A2154D97DD858D5B485F57O9A0D" TargetMode="External"/><Relationship Id="rId49" Type="http://schemas.openxmlformats.org/officeDocument/2006/relationships/image" Target="media/image10.wmf"/><Relationship Id="rId57" Type="http://schemas.openxmlformats.org/officeDocument/2006/relationships/header" Target="header9.xml"/><Relationship Id="rId10" Type="http://schemas.openxmlformats.org/officeDocument/2006/relationships/hyperlink" Target="consultantplus://offline/ref=F333493433EE5DE7BCDE865AC0ED7AD67886855D29416741AF7AC2CA170237D76EFC687B80493B68G75DB" TargetMode="External"/><Relationship Id="rId31" Type="http://schemas.openxmlformats.org/officeDocument/2006/relationships/hyperlink" Target="https://legalacts.ru/doc/prikaz-fst-rossii-ot-13062013-n-760-e/" TargetMode="External"/><Relationship Id="rId44" Type="http://schemas.openxmlformats.org/officeDocument/2006/relationships/image" Target="media/image6.wmf"/><Relationship Id="rId52" Type="http://schemas.openxmlformats.org/officeDocument/2006/relationships/hyperlink" Target="consultantplus://offline/ref=6AF36752697C7777DAD7879DEF25B4B72D7789CA534F04752BC33ACF2479481F413E0EB34AF1983F38C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9AE58-B2D8-4A68-871E-8D27C83A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31043</TotalTime>
  <Pages>206</Pages>
  <Words>60306</Words>
  <Characters>343750</Characters>
  <Application>Microsoft Office Word</Application>
  <DocSecurity>0</DocSecurity>
  <Lines>2864</Lines>
  <Paragraphs>806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202</cp:revision>
  <cp:lastPrinted>2023-11-16T07:36:00Z</cp:lastPrinted>
  <dcterms:created xsi:type="dcterms:W3CDTF">2022-07-15T03:00:00Z</dcterms:created>
  <dcterms:modified xsi:type="dcterms:W3CDTF">2023-12-12T02:42:00Z</dcterms:modified>
</cp:coreProperties>
</file>